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2E46C1" w:rsidRDefault="002E46C1"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Обоснова</w:t>
      </w:r>
      <w:r w:rsidR="003313A6">
        <w:rPr>
          <w:rFonts w:ascii="Times New Roman" w:eastAsia="Times New Roman" w:hAnsi="Times New Roman"/>
          <w:b/>
          <w:sz w:val="24"/>
          <w:szCs w:val="24"/>
          <w:lang w:eastAsia="ru-RU"/>
        </w:rPr>
        <w:t>ние цены контракта</w:t>
      </w:r>
      <w:r w:rsidR="00F73E87">
        <w:rPr>
          <w:rFonts w:ascii="Times New Roman" w:eastAsia="Times New Roman" w:hAnsi="Times New Roman"/>
          <w:b/>
          <w:sz w:val="24"/>
          <w:szCs w:val="24"/>
          <w:lang w:eastAsia="ru-RU"/>
        </w:rPr>
        <w:t>, заключаемого</w:t>
      </w:r>
      <w:r>
        <w:rPr>
          <w:rFonts w:ascii="Times New Roman" w:eastAsia="Times New Roman" w:hAnsi="Times New Roman"/>
          <w:b/>
          <w:sz w:val="24"/>
          <w:szCs w:val="24"/>
          <w:lang w:eastAsia="ru-RU"/>
        </w:rPr>
        <w:t xml:space="preserve"> с единственным поставщиком</w:t>
      </w:r>
    </w:p>
    <w:p w:rsidR="00A54DDE" w:rsidRPr="008006C6" w:rsidRDefault="00A54DDE" w:rsidP="00A54DDE">
      <w:pPr>
        <w:widowControl w:val="0"/>
        <w:autoSpaceDE w:val="0"/>
        <w:autoSpaceDN w:val="0"/>
        <w:adjustRightInd w:val="0"/>
        <w:spacing w:after="0" w:line="240" w:lineRule="auto"/>
        <w:ind w:firstLine="708"/>
        <w:rPr>
          <w:rFonts w:ascii="Times New Roman" w:eastAsia="Times New Roman" w:hAnsi="Times New Roman"/>
          <w:sz w:val="28"/>
          <w:szCs w:val="28"/>
          <w:lang w:eastAsia="ru-RU"/>
        </w:rPr>
      </w:pPr>
      <w:r w:rsidRPr="008006C6">
        <w:rPr>
          <w:rFonts w:ascii="Times New Roman" w:eastAsia="Times New Roman" w:hAnsi="Times New Roman"/>
          <w:sz w:val="28"/>
          <w:szCs w:val="28"/>
          <w:lang w:eastAsia="ru-RU"/>
        </w:rPr>
        <w:t xml:space="preserve">Предмет контракта: </w:t>
      </w:r>
      <w:r w:rsidRPr="008C4A20">
        <w:rPr>
          <w:rFonts w:ascii="Times New Roman" w:hAnsi="Times New Roman"/>
          <w:color w:val="000000"/>
          <w:sz w:val="28"/>
          <w:szCs w:val="28"/>
        </w:rPr>
        <w:t>Светильник светодиодный внутреннего освещения</w:t>
      </w:r>
      <w:r>
        <w:rPr>
          <w:rFonts w:ascii="Times New Roman" w:eastAsia="Times New Roman" w:hAnsi="Times New Roman"/>
          <w:sz w:val="28"/>
          <w:szCs w:val="28"/>
          <w:lang w:eastAsia="ru-RU"/>
        </w:rPr>
        <w:t>.</w:t>
      </w:r>
    </w:p>
    <w:p w:rsidR="00A54DDE" w:rsidRDefault="00A54DDE" w:rsidP="00A54DDE">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06C6">
        <w:rPr>
          <w:rFonts w:ascii="Times New Roman" w:eastAsia="Times New Roman" w:hAnsi="Times New Roman"/>
          <w:sz w:val="28"/>
          <w:szCs w:val="28"/>
          <w:lang w:eastAsia="ru-RU"/>
        </w:rPr>
        <w:t>Цена контракта была определена методом сопоставимых рыночных цен (анализ рынка) в соответствии с частью 2 статьи 22 Федерального закона от 05.04.2013г. №44-ФЗ «О контрактной системе в сфере закупок товаров, работ, услуг для обеспечения государственных и муниципальных нужд»</w:t>
      </w:r>
    </w:p>
    <w:p w:rsidR="00A54DDE" w:rsidRDefault="00A54DDE" w:rsidP="002F503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2F503A" w:rsidRPr="002F503A" w:rsidRDefault="002F503A" w:rsidP="00A54DDE">
      <w:pPr>
        <w:widowControl w:val="0"/>
        <w:autoSpaceDE w:val="0"/>
        <w:autoSpaceDN w:val="0"/>
        <w:adjustRightInd w:val="0"/>
        <w:spacing w:after="0" w:line="240" w:lineRule="auto"/>
        <w:ind w:firstLine="709"/>
        <w:jc w:val="both"/>
        <w:rPr>
          <w:rFonts w:ascii="Times New Roman" w:hAnsi="Times New Roman"/>
          <w:color w:val="000000"/>
          <w:sz w:val="20"/>
          <w:szCs w:val="20"/>
          <w:bdr w:val="none" w:sz="0" w:space="0" w:color="auto" w:frame="1"/>
          <w:shd w:val="clear" w:color="auto" w:fill="FFFFFF"/>
        </w:rPr>
      </w:pPr>
      <w:r w:rsidRPr="00FB1438">
        <w:rPr>
          <w:rFonts w:ascii="Times New Roman" w:eastAsia="Times New Roman" w:hAnsi="Times New Roman"/>
          <w:color w:val="000000"/>
          <w:sz w:val="20"/>
          <w:szCs w:val="20"/>
          <w:lang w:eastAsia="ru-RU"/>
        </w:rPr>
        <w:t>ОКПД 2 –</w:t>
      </w:r>
      <w:r w:rsidRPr="00FB1438">
        <w:rPr>
          <w:rFonts w:ascii="Times New Roman" w:hAnsi="Times New Roman"/>
          <w:color w:val="000000"/>
          <w:sz w:val="20"/>
          <w:szCs w:val="20"/>
        </w:rPr>
        <w:t xml:space="preserve"> </w:t>
      </w:r>
      <w:r w:rsidR="00A54DDE">
        <w:rPr>
          <w:rFonts w:ascii="Times New Roman" w:hAnsi="Times New Roman"/>
          <w:color w:val="000000"/>
          <w:sz w:val="20"/>
          <w:szCs w:val="20"/>
        </w:rPr>
        <w:t xml:space="preserve">27.40.25.123. </w:t>
      </w:r>
      <w:r w:rsidR="008C4A20">
        <w:rPr>
          <w:rFonts w:ascii="Times New Roman" w:hAnsi="Times New Roman"/>
          <w:color w:val="000000"/>
          <w:sz w:val="20"/>
          <w:szCs w:val="20"/>
        </w:rPr>
        <w:t>КТРУ - 27.40.25.123-00000003.</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851"/>
        <w:gridCol w:w="850"/>
        <w:gridCol w:w="1305"/>
        <w:gridCol w:w="1276"/>
        <w:gridCol w:w="1417"/>
        <w:gridCol w:w="1417"/>
        <w:gridCol w:w="1701"/>
        <w:gridCol w:w="3261"/>
      </w:tblGrid>
      <w:tr w:rsidR="00B0060F" w:rsidRPr="00DF022E" w:rsidTr="00B0060F">
        <w:trPr>
          <w:trHeight w:val="443"/>
        </w:trPr>
        <w:tc>
          <w:tcPr>
            <w:tcW w:w="3510" w:type="dxa"/>
            <w:vMerge w:val="restart"/>
            <w:shd w:val="clear" w:color="auto" w:fill="auto"/>
            <w:vAlign w:val="center"/>
            <w:hideMark/>
          </w:tcPr>
          <w:p w:rsidR="00B0060F" w:rsidRPr="00DF022E" w:rsidRDefault="00B0060F" w:rsidP="008C2F87">
            <w:pPr>
              <w:widowControl w:val="0"/>
              <w:spacing w:after="0" w:line="240" w:lineRule="auto"/>
              <w:jc w:val="center"/>
              <w:rPr>
                <w:rFonts w:ascii="Times New Roman" w:hAnsi="Times New Roman"/>
                <w:b/>
                <w:bCs/>
                <w:color w:val="000000"/>
                <w:sz w:val="24"/>
                <w:szCs w:val="24"/>
              </w:rPr>
            </w:pPr>
            <w:r w:rsidRPr="00DF022E">
              <w:rPr>
                <w:rFonts w:ascii="Times New Roman" w:hAnsi="Times New Roman"/>
                <w:b/>
                <w:bCs/>
                <w:color w:val="000000"/>
                <w:sz w:val="24"/>
                <w:szCs w:val="24"/>
              </w:rPr>
              <w:t>Наименование предмета контракта</w:t>
            </w:r>
          </w:p>
        </w:tc>
        <w:tc>
          <w:tcPr>
            <w:tcW w:w="851" w:type="dxa"/>
            <w:vMerge w:val="restart"/>
            <w:vAlign w:val="center"/>
          </w:tcPr>
          <w:p w:rsidR="00B0060F" w:rsidRPr="00DF022E" w:rsidRDefault="00B0060F" w:rsidP="008C2F87">
            <w:pPr>
              <w:widowControl w:val="0"/>
              <w:spacing w:after="0" w:line="240" w:lineRule="auto"/>
              <w:jc w:val="center"/>
              <w:rPr>
                <w:rFonts w:ascii="Times New Roman" w:hAnsi="Times New Roman"/>
                <w:b/>
                <w:bCs/>
                <w:color w:val="000000"/>
                <w:sz w:val="24"/>
                <w:szCs w:val="24"/>
              </w:rPr>
            </w:pPr>
            <w:r w:rsidRPr="00DF022E">
              <w:rPr>
                <w:rFonts w:ascii="Times New Roman" w:hAnsi="Times New Roman"/>
                <w:b/>
                <w:bCs/>
                <w:color w:val="000000"/>
                <w:sz w:val="24"/>
                <w:szCs w:val="24"/>
              </w:rPr>
              <w:t>Кол-во</w:t>
            </w:r>
          </w:p>
          <w:p w:rsidR="00B0060F" w:rsidRPr="00DF022E" w:rsidRDefault="00B0060F" w:rsidP="008C2F87">
            <w:pPr>
              <w:widowControl w:val="0"/>
              <w:spacing w:after="0" w:line="240" w:lineRule="auto"/>
              <w:jc w:val="center"/>
              <w:rPr>
                <w:rFonts w:ascii="Times New Roman" w:hAnsi="Times New Roman"/>
                <w:b/>
                <w:bCs/>
                <w:color w:val="000000"/>
                <w:sz w:val="24"/>
                <w:szCs w:val="24"/>
              </w:rPr>
            </w:pPr>
          </w:p>
        </w:tc>
        <w:tc>
          <w:tcPr>
            <w:tcW w:w="850" w:type="dxa"/>
            <w:vMerge w:val="restart"/>
            <w:shd w:val="clear" w:color="auto" w:fill="auto"/>
            <w:tcMar>
              <w:left w:w="28" w:type="dxa"/>
              <w:right w:w="28" w:type="dxa"/>
            </w:tcMar>
            <w:vAlign w:val="center"/>
            <w:hideMark/>
          </w:tcPr>
          <w:p w:rsidR="00B0060F" w:rsidRPr="00DF022E" w:rsidRDefault="00B0060F" w:rsidP="002F503A">
            <w:pPr>
              <w:widowControl w:val="0"/>
              <w:spacing w:after="0" w:line="240" w:lineRule="auto"/>
              <w:jc w:val="center"/>
              <w:rPr>
                <w:rFonts w:ascii="Times New Roman" w:hAnsi="Times New Roman"/>
                <w:b/>
                <w:bCs/>
                <w:color w:val="000000"/>
                <w:sz w:val="24"/>
                <w:szCs w:val="24"/>
              </w:rPr>
            </w:pPr>
          </w:p>
          <w:p w:rsidR="00B0060F" w:rsidRPr="00DF022E" w:rsidRDefault="00B0060F" w:rsidP="002F503A">
            <w:pPr>
              <w:jc w:val="center"/>
              <w:rPr>
                <w:rFonts w:ascii="Times New Roman" w:hAnsi="Times New Roman"/>
                <w:sz w:val="24"/>
                <w:szCs w:val="24"/>
              </w:rPr>
            </w:pPr>
            <w:r w:rsidRPr="00DF022E">
              <w:rPr>
                <w:rFonts w:ascii="Times New Roman" w:hAnsi="Times New Roman"/>
                <w:b/>
                <w:bCs/>
                <w:color w:val="000000"/>
                <w:sz w:val="24"/>
                <w:szCs w:val="24"/>
              </w:rPr>
              <w:t>Ед. изм</w:t>
            </w:r>
          </w:p>
        </w:tc>
        <w:tc>
          <w:tcPr>
            <w:tcW w:w="5415" w:type="dxa"/>
            <w:gridSpan w:val="4"/>
          </w:tcPr>
          <w:p w:rsidR="00B0060F" w:rsidRPr="00DF022E" w:rsidRDefault="00B0060F" w:rsidP="005231D2">
            <w:pPr>
              <w:widowControl w:val="0"/>
              <w:spacing w:after="0" w:line="240" w:lineRule="auto"/>
              <w:jc w:val="center"/>
              <w:rPr>
                <w:rFonts w:ascii="Times New Roman" w:hAnsi="Times New Roman"/>
                <w:b/>
                <w:bCs/>
                <w:color w:val="000000"/>
                <w:sz w:val="24"/>
                <w:szCs w:val="24"/>
              </w:rPr>
            </w:pPr>
            <w:r w:rsidRPr="00DF022E">
              <w:rPr>
                <w:rFonts w:ascii="Times New Roman" w:hAnsi="Times New Roman"/>
                <w:b/>
                <w:bCs/>
                <w:sz w:val="24"/>
                <w:szCs w:val="24"/>
              </w:rPr>
              <w:t>Информация о ценах, (руб./ед.изм.)</w:t>
            </w:r>
          </w:p>
        </w:tc>
        <w:tc>
          <w:tcPr>
            <w:tcW w:w="1701" w:type="dxa"/>
            <w:vMerge w:val="restart"/>
            <w:shd w:val="clear" w:color="auto" w:fill="auto"/>
            <w:vAlign w:val="center"/>
            <w:hideMark/>
          </w:tcPr>
          <w:p w:rsidR="00B0060F" w:rsidRPr="00DF022E" w:rsidRDefault="00B0060F" w:rsidP="005231D2">
            <w:pPr>
              <w:widowControl w:val="0"/>
              <w:spacing w:after="0" w:line="240" w:lineRule="auto"/>
              <w:jc w:val="center"/>
              <w:rPr>
                <w:rFonts w:ascii="Times New Roman" w:hAnsi="Times New Roman"/>
                <w:b/>
                <w:bCs/>
                <w:color w:val="000000"/>
                <w:sz w:val="24"/>
                <w:szCs w:val="24"/>
              </w:rPr>
            </w:pPr>
            <w:r w:rsidRPr="00DF022E">
              <w:rPr>
                <w:rFonts w:ascii="Times New Roman" w:hAnsi="Times New Roman"/>
                <w:b/>
                <w:bCs/>
                <w:color w:val="000000"/>
                <w:sz w:val="24"/>
                <w:szCs w:val="24"/>
              </w:rPr>
              <w:t>Цена за ед.</w:t>
            </w:r>
          </w:p>
          <w:p w:rsidR="00B0060F" w:rsidRDefault="00B0060F" w:rsidP="005231D2">
            <w:pPr>
              <w:widowControl w:val="0"/>
              <w:spacing w:after="0" w:line="240" w:lineRule="auto"/>
              <w:jc w:val="center"/>
              <w:rPr>
                <w:rFonts w:ascii="Times New Roman" w:hAnsi="Times New Roman"/>
                <w:b/>
                <w:bCs/>
                <w:color w:val="000000"/>
                <w:sz w:val="24"/>
                <w:szCs w:val="24"/>
              </w:rPr>
            </w:pPr>
            <w:r w:rsidRPr="00DF022E">
              <w:rPr>
                <w:rFonts w:ascii="Times New Roman" w:hAnsi="Times New Roman"/>
                <w:b/>
                <w:bCs/>
                <w:color w:val="000000"/>
                <w:sz w:val="24"/>
                <w:szCs w:val="24"/>
              </w:rPr>
              <w:t>Товара</w:t>
            </w:r>
            <w:r>
              <w:rPr>
                <w:rFonts w:ascii="Times New Roman" w:hAnsi="Times New Roman"/>
                <w:b/>
                <w:bCs/>
                <w:color w:val="000000"/>
                <w:sz w:val="24"/>
                <w:szCs w:val="24"/>
              </w:rPr>
              <w:t>/</w:t>
            </w:r>
          </w:p>
          <w:p w:rsidR="00B0060F" w:rsidRDefault="00B0060F" w:rsidP="005231D2">
            <w:pPr>
              <w:widowControl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Работы/</w:t>
            </w:r>
          </w:p>
          <w:p w:rsidR="00B0060F" w:rsidRPr="00DF022E" w:rsidRDefault="00B0060F" w:rsidP="005231D2">
            <w:pPr>
              <w:widowControl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Услуги</w:t>
            </w:r>
          </w:p>
          <w:p w:rsidR="00B0060F" w:rsidRPr="00DF022E" w:rsidRDefault="00B0060F" w:rsidP="00BD4499">
            <w:pPr>
              <w:widowControl w:val="0"/>
              <w:spacing w:after="0" w:line="240" w:lineRule="auto"/>
              <w:jc w:val="center"/>
              <w:rPr>
                <w:rFonts w:ascii="Times New Roman" w:hAnsi="Times New Roman"/>
                <w:b/>
                <w:bCs/>
                <w:color w:val="000000"/>
                <w:sz w:val="24"/>
                <w:szCs w:val="24"/>
              </w:rPr>
            </w:pPr>
            <w:r w:rsidRPr="00DF022E">
              <w:rPr>
                <w:rFonts w:ascii="Times New Roman" w:hAnsi="Times New Roman"/>
                <w:b/>
                <w:bCs/>
                <w:color w:val="000000"/>
                <w:sz w:val="24"/>
                <w:szCs w:val="24"/>
              </w:rPr>
              <w:t>(минимальное значение)</w:t>
            </w:r>
          </w:p>
        </w:tc>
        <w:tc>
          <w:tcPr>
            <w:tcW w:w="3261" w:type="dxa"/>
            <w:vMerge w:val="restart"/>
            <w:vAlign w:val="center"/>
          </w:tcPr>
          <w:p w:rsidR="00B0060F" w:rsidRPr="00DF022E" w:rsidRDefault="00B0060F" w:rsidP="007077BA">
            <w:pPr>
              <w:widowControl w:val="0"/>
              <w:spacing w:after="0" w:line="240" w:lineRule="auto"/>
              <w:jc w:val="center"/>
              <w:rPr>
                <w:rFonts w:ascii="Times New Roman" w:hAnsi="Times New Roman"/>
                <w:b/>
                <w:bCs/>
                <w:color w:val="000000"/>
                <w:sz w:val="24"/>
                <w:szCs w:val="24"/>
              </w:rPr>
            </w:pPr>
            <w:r w:rsidRPr="00DF022E">
              <w:rPr>
                <w:rFonts w:ascii="Times New Roman" w:hAnsi="Times New Roman"/>
                <w:b/>
                <w:bCs/>
                <w:color w:val="000000"/>
                <w:sz w:val="24"/>
                <w:szCs w:val="24"/>
              </w:rPr>
              <w:t xml:space="preserve">Цена </w:t>
            </w:r>
            <w:r>
              <w:rPr>
                <w:rFonts w:ascii="Times New Roman" w:hAnsi="Times New Roman"/>
                <w:b/>
                <w:bCs/>
                <w:color w:val="000000"/>
                <w:sz w:val="24"/>
                <w:szCs w:val="24"/>
              </w:rPr>
              <w:t>контракта</w:t>
            </w:r>
          </w:p>
          <w:p w:rsidR="00B0060F" w:rsidRPr="00DF022E" w:rsidRDefault="00B0060F" w:rsidP="004874DA">
            <w:pPr>
              <w:widowControl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(гр.2</w:t>
            </w:r>
            <w:r w:rsidRPr="00DF022E">
              <w:rPr>
                <w:rFonts w:ascii="Times New Roman" w:hAnsi="Times New Roman"/>
                <w:b/>
                <w:bCs/>
                <w:color w:val="000000"/>
                <w:sz w:val="24"/>
                <w:szCs w:val="24"/>
              </w:rPr>
              <w:t xml:space="preserve"> х на гр.</w:t>
            </w:r>
            <w:r w:rsidR="004874DA">
              <w:rPr>
                <w:rFonts w:ascii="Times New Roman" w:hAnsi="Times New Roman"/>
                <w:b/>
                <w:bCs/>
                <w:color w:val="000000"/>
                <w:sz w:val="24"/>
                <w:szCs w:val="24"/>
              </w:rPr>
              <w:t>8</w:t>
            </w:r>
            <w:r w:rsidRPr="00DF022E">
              <w:rPr>
                <w:rFonts w:ascii="Times New Roman" w:hAnsi="Times New Roman"/>
                <w:b/>
                <w:bCs/>
                <w:color w:val="000000"/>
                <w:sz w:val="24"/>
                <w:szCs w:val="24"/>
              </w:rPr>
              <w:t>)</w:t>
            </w:r>
          </w:p>
        </w:tc>
      </w:tr>
      <w:tr w:rsidR="00E401D5" w:rsidRPr="007D3BC4" w:rsidTr="00B0060F">
        <w:trPr>
          <w:cantSplit/>
          <w:trHeight w:val="3288"/>
        </w:trPr>
        <w:tc>
          <w:tcPr>
            <w:tcW w:w="3510" w:type="dxa"/>
            <w:vMerge/>
            <w:vAlign w:val="center"/>
            <w:hideMark/>
          </w:tcPr>
          <w:p w:rsidR="00E401D5" w:rsidRPr="00DF022E" w:rsidRDefault="00E401D5" w:rsidP="005231D2">
            <w:pPr>
              <w:widowControl w:val="0"/>
              <w:rPr>
                <w:rFonts w:ascii="Times New Roman" w:hAnsi="Times New Roman"/>
                <w:b/>
                <w:bCs/>
                <w:color w:val="000000"/>
                <w:sz w:val="24"/>
                <w:szCs w:val="24"/>
              </w:rPr>
            </w:pPr>
          </w:p>
        </w:tc>
        <w:tc>
          <w:tcPr>
            <w:tcW w:w="851" w:type="dxa"/>
            <w:vMerge/>
          </w:tcPr>
          <w:p w:rsidR="00E401D5" w:rsidRPr="00DF022E" w:rsidRDefault="00E401D5" w:rsidP="005231D2">
            <w:pPr>
              <w:widowControl w:val="0"/>
              <w:rPr>
                <w:rFonts w:ascii="Times New Roman" w:hAnsi="Times New Roman"/>
                <w:b/>
                <w:bCs/>
                <w:color w:val="000000"/>
                <w:sz w:val="24"/>
                <w:szCs w:val="24"/>
              </w:rPr>
            </w:pPr>
          </w:p>
        </w:tc>
        <w:tc>
          <w:tcPr>
            <w:tcW w:w="850" w:type="dxa"/>
            <w:vMerge/>
            <w:vAlign w:val="center"/>
            <w:hideMark/>
          </w:tcPr>
          <w:p w:rsidR="00E401D5" w:rsidRPr="00DF022E" w:rsidRDefault="00E401D5" w:rsidP="005231D2">
            <w:pPr>
              <w:widowControl w:val="0"/>
              <w:rPr>
                <w:rFonts w:ascii="Times New Roman" w:hAnsi="Times New Roman"/>
                <w:b/>
                <w:bCs/>
                <w:color w:val="000000"/>
                <w:sz w:val="24"/>
                <w:szCs w:val="24"/>
              </w:rPr>
            </w:pPr>
          </w:p>
        </w:tc>
        <w:tc>
          <w:tcPr>
            <w:tcW w:w="1305" w:type="dxa"/>
            <w:shd w:val="clear" w:color="auto" w:fill="auto"/>
            <w:tcMar>
              <w:left w:w="28" w:type="dxa"/>
              <w:right w:w="28" w:type="dxa"/>
            </w:tcMar>
            <w:textDirection w:val="btLr"/>
            <w:tcFitText/>
            <w:hideMark/>
          </w:tcPr>
          <w:p w:rsidR="00E401D5" w:rsidRPr="00E401D5" w:rsidRDefault="00E401D5" w:rsidP="007D3BC4">
            <w:pPr>
              <w:widowControl w:val="0"/>
              <w:spacing w:after="0" w:line="240" w:lineRule="auto"/>
              <w:ind w:left="113" w:right="113"/>
              <w:rPr>
                <w:rFonts w:ascii="Times New Roman" w:hAnsi="Times New Roman"/>
                <w:bCs/>
              </w:rPr>
            </w:pPr>
            <w:r w:rsidRPr="00E401D5">
              <w:rPr>
                <w:rFonts w:ascii="Times New Roman" w:hAnsi="Times New Roman"/>
                <w:bCs/>
              </w:rPr>
              <w:t>1, предложение поставщика 1</w:t>
            </w:r>
          </w:p>
          <w:p w:rsidR="00E401D5" w:rsidRPr="00E401D5" w:rsidRDefault="00E401D5" w:rsidP="00B84A60">
            <w:pPr>
              <w:widowControl w:val="0"/>
              <w:spacing w:after="0" w:line="240" w:lineRule="auto"/>
              <w:ind w:left="113" w:right="113"/>
              <w:rPr>
                <w:rFonts w:ascii="Times New Roman" w:hAnsi="Times New Roman"/>
                <w:bCs/>
              </w:rPr>
            </w:pPr>
            <w:r w:rsidRPr="00E401D5">
              <w:rPr>
                <w:rFonts w:ascii="Times New Roman" w:hAnsi="Times New Roman"/>
                <w:bCs/>
              </w:rPr>
              <w:t xml:space="preserve">Источник: </w:t>
            </w:r>
            <w:r w:rsidRPr="00E401D5">
              <w:rPr>
                <w:rFonts w:ascii="Times New Roman" w:hAnsi="Times New Roman"/>
                <w:bCs/>
                <w:lang w:val="en-US"/>
              </w:rPr>
              <w:t>vseinstrumenti</w:t>
            </w:r>
            <w:r w:rsidRPr="00E401D5">
              <w:rPr>
                <w:rFonts w:ascii="Times New Roman" w:hAnsi="Times New Roman"/>
                <w:bCs/>
              </w:rPr>
              <w:t>.</w:t>
            </w:r>
            <w:r w:rsidRPr="00E401D5">
              <w:rPr>
                <w:rFonts w:ascii="Times New Roman" w:hAnsi="Times New Roman"/>
                <w:bCs/>
                <w:lang w:val="en-US"/>
              </w:rPr>
              <w:t>ru</w:t>
            </w:r>
          </w:p>
          <w:p w:rsidR="00E401D5" w:rsidRPr="00B0060F" w:rsidRDefault="00E401D5" w:rsidP="00E401D5">
            <w:pPr>
              <w:widowControl w:val="0"/>
              <w:spacing w:after="0" w:line="240" w:lineRule="auto"/>
              <w:ind w:left="113" w:right="113"/>
              <w:rPr>
                <w:rFonts w:ascii="Times New Roman" w:hAnsi="Times New Roman"/>
                <w:bCs/>
                <w:sz w:val="24"/>
                <w:szCs w:val="24"/>
              </w:rPr>
            </w:pPr>
            <w:r w:rsidRPr="00E401D5">
              <w:rPr>
                <w:rFonts w:ascii="Times New Roman" w:hAnsi="Times New Roman"/>
                <w:bCs/>
              </w:rPr>
              <w:t>Анализ рынка от: 25.05.2026г</w:t>
            </w:r>
            <w:r w:rsidRPr="00E401D5">
              <w:rPr>
                <w:rFonts w:ascii="Times New Roman" w:hAnsi="Times New Roman"/>
                <w:bCs/>
                <w:sz w:val="24"/>
                <w:szCs w:val="24"/>
              </w:rPr>
              <w:t>.</w:t>
            </w:r>
          </w:p>
        </w:tc>
        <w:tc>
          <w:tcPr>
            <w:tcW w:w="1276" w:type="dxa"/>
            <w:textDirection w:val="btLr"/>
          </w:tcPr>
          <w:p w:rsidR="00E401D5" w:rsidRPr="00B0060F" w:rsidRDefault="00E401D5" w:rsidP="002F6FDA">
            <w:pPr>
              <w:widowControl w:val="0"/>
              <w:spacing w:after="0" w:line="240" w:lineRule="auto"/>
              <w:ind w:left="113" w:right="113"/>
              <w:rPr>
                <w:rFonts w:ascii="Times New Roman" w:hAnsi="Times New Roman"/>
                <w:bCs/>
              </w:rPr>
            </w:pPr>
            <w:r w:rsidRPr="00B0060F">
              <w:rPr>
                <w:rFonts w:ascii="Times New Roman" w:hAnsi="Times New Roman"/>
                <w:bCs/>
              </w:rPr>
              <w:t>2, предложение поставщика 2</w:t>
            </w:r>
          </w:p>
          <w:p w:rsidR="00E401D5" w:rsidRPr="00B0060F" w:rsidRDefault="00E401D5" w:rsidP="00B0060F">
            <w:pPr>
              <w:widowControl w:val="0"/>
              <w:spacing w:after="0" w:line="240" w:lineRule="auto"/>
              <w:ind w:left="113" w:right="113"/>
              <w:rPr>
                <w:rFonts w:ascii="Times New Roman" w:hAnsi="Times New Roman"/>
                <w:bCs/>
              </w:rPr>
            </w:pPr>
            <w:r w:rsidRPr="00B0060F">
              <w:rPr>
                <w:rFonts w:ascii="Times New Roman" w:hAnsi="Times New Roman"/>
                <w:bCs/>
              </w:rPr>
              <w:t xml:space="preserve">Источник: </w:t>
            </w:r>
            <w:r>
              <w:rPr>
                <w:rFonts w:ascii="Times New Roman" w:hAnsi="Times New Roman"/>
                <w:bCs/>
                <w:lang w:val="en-US"/>
              </w:rPr>
              <w:t>ozon</w:t>
            </w:r>
            <w:r w:rsidRPr="00B0060F">
              <w:rPr>
                <w:rFonts w:ascii="Times New Roman" w:hAnsi="Times New Roman"/>
                <w:bCs/>
              </w:rPr>
              <w:t>.</w:t>
            </w:r>
            <w:r w:rsidRPr="00B0060F">
              <w:rPr>
                <w:rFonts w:ascii="Times New Roman" w:hAnsi="Times New Roman"/>
                <w:bCs/>
                <w:lang w:val="en-US"/>
              </w:rPr>
              <w:t>ru</w:t>
            </w:r>
          </w:p>
          <w:p w:rsidR="00E401D5" w:rsidRPr="00B0060F" w:rsidRDefault="00E401D5" w:rsidP="00E401D5">
            <w:pPr>
              <w:widowControl w:val="0"/>
              <w:spacing w:after="0" w:line="240" w:lineRule="auto"/>
              <w:ind w:left="113" w:right="113"/>
              <w:rPr>
                <w:rFonts w:ascii="Times New Roman" w:hAnsi="Times New Roman"/>
                <w:bCs/>
              </w:rPr>
            </w:pPr>
            <w:r w:rsidRPr="00B0060F">
              <w:rPr>
                <w:rFonts w:ascii="Times New Roman" w:hAnsi="Times New Roman"/>
                <w:bCs/>
              </w:rPr>
              <w:t>Анализ рынка от:</w:t>
            </w:r>
            <w:r w:rsidRPr="00E401D5">
              <w:rPr>
                <w:rFonts w:ascii="Times New Roman" w:hAnsi="Times New Roman"/>
                <w:bCs/>
              </w:rPr>
              <w:t xml:space="preserve"> </w:t>
            </w:r>
            <w:r w:rsidRPr="00B0060F">
              <w:rPr>
                <w:rFonts w:ascii="Times New Roman" w:hAnsi="Times New Roman"/>
                <w:bCs/>
              </w:rPr>
              <w:t>2</w:t>
            </w:r>
            <w:r w:rsidRPr="00E401D5">
              <w:rPr>
                <w:rFonts w:ascii="Times New Roman" w:hAnsi="Times New Roman"/>
                <w:bCs/>
              </w:rPr>
              <w:t>5</w:t>
            </w:r>
            <w:r w:rsidRPr="00B0060F">
              <w:rPr>
                <w:rFonts w:ascii="Times New Roman" w:hAnsi="Times New Roman"/>
                <w:bCs/>
              </w:rPr>
              <w:t>.05.2026г</w:t>
            </w:r>
            <w:r w:rsidRPr="00B0060F">
              <w:rPr>
                <w:rFonts w:ascii="Times New Roman" w:hAnsi="Times New Roman"/>
                <w:bCs/>
                <w:sz w:val="24"/>
                <w:szCs w:val="24"/>
              </w:rPr>
              <w:t>.</w:t>
            </w:r>
          </w:p>
        </w:tc>
        <w:tc>
          <w:tcPr>
            <w:tcW w:w="1417" w:type="dxa"/>
            <w:textDirection w:val="btLr"/>
          </w:tcPr>
          <w:p w:rsidR="00E401D5" w:rsidRPr="00B0060F" w:rsidRDefault="00E401D5" w:rsidP="00B0060F">
            <w:pPr>
              <w:widowControl w:val="0"/>
              <w:spacing w:after="0" w:line="240" w:lineRule="auto"/>
              <w:ind w:left="113" w:right="113"/>
              <w:rPr>
                <w:rFonts w:ascii="Times New Roman" w:hAnsi="Times New Roman"/>
                <w:bCs/>
              </w:rPr>
            </w:pPr>
            <w:r w:rsidRPr="00B0060F">
              <w:rPr>
                <w:rFonts w:ascii="Times New Roman" w:hAnsi="Times New Roman"/>
                <w:bCs/>
              </w:rPr>
              <w:t>3, предложение поставщика 3</w:t>
            </w:r>
          </w:p>
          <w:p w:rsidR="00E401D5" w:rsidRPr="00B0060F" w:rsidRDefault="00E401D5" w:rsidP="00B0060F">
            <w:pPr>
              <w:widowControl w:val="0"/>
              <w:spacing w:after="0" w:line="240" w:lineRule="auto"/>
              <w:ind w:left="113" w:right="113"/>
              <w:rPr>
                <w:rFonts w:ascii="Times New Roman" w:hAnsi="Times New Roman"/>
                <w:bCs/>
              </w:rPr>
            </w:pPr>
            <w:r w:rsidRPr="00B0060F">
              <w:rPr>
                <w:rFonts w:ascii="Times New Roman" w:hAnsi="Times New Roman"/>
                <w:bCs/>
              </w:rPr>
              <w:t xml:space="preserve">Источник: </w:t>
            </w:r>
            <w:r>
              <w:rPr>
                <w:rFonts w:ascii="Times New Roman" w:hAnsi="Times New Roman"/>
                <w:bCs/>
                <w:lang w:val="en-US"/>
              </w:rPr>
              <w:t>market</w:t>
            </w:r>
            <w:r w:rsidRPr="00B0060F">
              <w:rPr>
                <w:rFonts w:ascii="Times New Roman" w:hAnsi="Times New Roman"/>
                <w:bCs/>
              </w:rPr>
              <w:t>.</w:t>
            </w:r>
            <w:r>
              <w:rPr>
                <w:rFonts w:ascii="Times New Roman" w:hAnsi="Times New Roman"/>
                <w:bCs/>
                <w:lang w:val="en-US"/>
              </w:rPr>
              <w:t>yandex</w:t>
            </w:r>
            <w:r w:rsidRPr="00E401D5">
              <w:rPr>
                <w:rFonts w:ascii="Times New Roman" w:hAnsi="Times New Roman"/>
                <w:bCs/>
              </w:rPr>
              <w:t>.</w:t>
            </w:r>
            <w:r w:rsidRPr="00B0060F">
              <w:rPr>
                <w:rFonts w:ascii="Times New Roman" w:hAnsi="Times New Roman"/>
                <w:bCs/>
                <w:lang w:val="en-US"/>
              </w:rPr>
              <w:t>ru</w:t>
            </w:r>
          </w:p>
          <w:p w:rsidR="00E401D5" w:rsidRPr="00B0060F" w:rsidRDefault="00E401D5" w:rsidP="00E401D5">
            <w:pPr>
              <w:widowControl w:val="0"/>
              <w:spacing w:after="0" w:line="240" w:lineRule="auto"/>
              <w:ind w:left="113" w:right="113"/>
              <w:rPr>
                <w:rFonts w:ascii="Times New Roman" w:hAnsi="Times New Roman"/>
                <w:bCs/>
              </w:rPr>
            </w:pPr>
            <w:r w:rsidRPr="00B0060F">
              <w:rPr>
                <w:rFonts w:ascii="Times New Roman" w:hAnsi="Times New Roman"/>
                <w:bCs/>
              </w:rPr>
              <w:t>Анализ рынка от: 2</w:t>
            </w:r>
            <w:r w:rsidRPr="00E401D5">
              <w:rPr>
                <w:rFonts w:ascii="Times New Roman" w:hAnsi="Times New Roman"/>
                <w:bCs/>
              </w:rPr>
              <w:t>5</w:t>
            </w:r>
            <w:r w:rsidRPr="00B0060F">
              <w:rPr>
                <w:rFonts w:ascii="Times New Roman" w:hAnsi="Times New Roman"/>
                <w:bCs/>
              </w:rPr>
              <w:t>.05.2026г</w:t>
            </w:r>
            <w:r w:rsidRPr="00B0060F">
              <w:rPr>
                <w:rFonts w:ascii="Times New Roman" w:hAnsi="Times New Roman"/>
                <w:bCs/>
                <w:sz w:val="24"/>
                <w:szCs w:val="24"/>
              </w:rPr>
              <w:t>.</w:t>
            </w:r>
          </w:p>
        </w:tc>
        <w:tc>
          <w:tcPr>
            <w:tcW w:w="1417" w:type="dxa"/>
            <w:textDirection w:val="btLr"/>
          </w:tcPr>
          <w:p w:rsidR="004874DA" w:rsidRPr="00B0060F" w:rsidRDefault="004874DA" w:rsidP="004874DA">
            <w:pPr>
              <w:widowControl w:val="0"/>
              <w:spacing w:after="0" w:line="240" w:lineRule="auto"/>
              <w:ind w:left="113" w:right="113"/>
              <w:rPr>
                <w:rFonts w:ascii="Times New Roman" w:hAnsi="Times New Roman"/>
                <w:bCs/>
              </w:rPr>
            </w:pPr>
            <w:r>
              <w:rPr>
                <w:rFonts w:ascii="Times New Roman" w:hAnsi="Times New Roman"/>
                <w:bCs/>
              </w:rPr>
              <w:t>4</w:t>
            </w:r>
            <w:r w:rsidRPr="00B0060F">
              <w:rPr>
                <w:rFonts w:ascii="Times New Roman" w:hAnsi="Times New Roman"/>
                <w:bCs/>
              </w:rPr>
              <w:t xml:space="preserve">, предложение поставщика </w:t>
            </w:r>
            <w:r>
              <w:rPr>
                <w:rFonts w:ascii="Times New Roman" w:hAnsi="Times New Roman"/>
                <w:bCs/>
              </w:rPr>
              <w:t>4</w:t>
            </w:r>
          </w:p>
          <w:p w:rsidR="004874DA" w:rsidRPr="00B0060F" w:rsidRDefault="004874DA" w:rsidP="004874DA">
            <w:pPr>
              <w:widowControl w:val="0"/>
              <w:spacing w:after="0" w:line="240" w:lineRule="auto"/>
              <w:ind w:left="113" w:right="113"/>
              <w:rPr>
                <w:rFonts w:ascii="Times New Roman" w:hAnsi="Times New Roman"/>
                <w:bCs/>
              </w:rPr>
            </w:pPr>
            <w:r w:rsidRPr="00B0060F">
              <w:rPr>
                <w:rFonts w:ascii="Times New Roman" w:hAnsi="Times New Roman"/>
                <w:bCs/>
              </w:rPr>
              <w:t xml:space="preserve">Источник: </w:t>
            </w:r>
            <w:r w:rsidR="00762AB1">
              <w:rPr>
                <w:rFonts w:ascii="Times New Roman" w:hAnsi="Times New Roman"/>
                <w:bCs/>
                <w:lang w:val="en-US"/>
              </w:rPr>
              <w:t>apeyron</w:t>
            </w:r>
            <w:bookmarkStart w:id="0" w:name="_GoBack"/>
            <w:bookmarkEnd w:id="0"/>
            <w:r w:rsidRPr="00E401D5">
              <w:rPr>
                <w:rFonts w:ascii="Times New Roman" w:hAnsi="Times New Roman"/>
                <w:bCs/>
              </w:rPr>
              <w:t>.</w:t>
            </w:r>
            <w:r w:rsidRPr="00B0060F">
              <w:rPr>
                <w:rFonts w:ascii="Times New Roman" w:hAnsi="Times New Roman"/>
                <w:bCs/>
                <w:lang w:val="en-US"/>
              </w:rPr>
              <w:t>ru</w:t>
            </w:r>
          </w:p>
          <w:p w:rsidR="00E401D5" w:rsidRPr="00B0060F" w:rsidRDefault="004874DA" w:rsidP="004874DA">
            <w:pPr>
              <w:widowControl w:val="0"/>
              <w:spacing w:after="0" w:line="240" w:lineRule="auto"/>
              <w:ind w:left="113" w:right="113"/>
              <w:rPr>
                <w:rFonts w:ascii="Times New Roman" w:hAnsi="Times New Roman"/>
                <w:bCs/>
              </w:rPr>
            </w:pPr>
            <w:r w:rsidRPr="00B0060F">
              <w:rPr>
                <w:rFonts w:ascii="Times New Roman" w:hAnsi="Times New Roman"/>
                <w:bCs/>
              </w:rPr>
              <w:t>Анализ рынка от: 2</w:t>
            </w:r>
            <w:r w:rsidRPr="00E401D5">
              <w:rPr>
                <w:rFonts w:ascii="Times New Roman" w:hAnsi="Times New Roman"/>
                <w:bCs/>
              </w:rPr>
              <w:t>5</w:t>
            </w:r>
            <w:r w:rsidRPr="00B0060F">
              <w:rPr>
                <w:rFonts w:ascii="Times New Roman" w:hAnsi="Times New Roman"/>
                <w:bCs/>
              </w:rPr>
              <w:t>.05.2026г</w:t>
            </w:r>
            <w:r w:rsidRPr="00B0060F">
              <w:rPr>
                <w:rFonts w:ascii="Times New Roman" w:hAnsi="Times New Roman"/>
                <w:bCs/>
                <w:sz w:val="24"/>
                <w:szCs w:val="24"/>
              </w:rPr>
              <w:t>.</w:t>
            </w:r>
          </w:p>
        </w:tc>
        <w:tc>
          <w:tcPr>
            <w:tcW w:w="1701" w:type="dxa"/>
            <w:vMerge/>
            <w:shd w:val="clear" w:color="auto" w:fill="auto"/>
            <w:hideMark/>
          </w:tcPr>
          <w:p w:rsidR="00E401D5" w:rsidRPr="007D3BC4" w:rsidRDefault="00E401D5" w:rsidP="005231D2">
            <w:pPr>
              <w:widowControl w:val="0"/>
              <w:jc w:val="center"/>
              <w:rPr>
                <w:rFonts w:ascii="Times New Roman" w:hAnsi="Times New Roman"/>
                <w:b/>
                <w:bCs/>
                <w:color w:val="000000"/>
                <w:sz w:val="24"/>
                <w:szCs w:val="24"/>
              </w:rPr>
            </w:pPr>
          </w:p>
        </w:tc>
        <w:tc>
          <w:tcPr>
            <w:tcW w:w="3261" w:type="dxa"/>
            <w:vMerge/>
          </w:tcPr>
          <w:p w:rsidR="00E401D5" w:rsidRPr="007D3BC4" w:rsidRDefault="00E401D5" w:rsidP="005231D2">
            <w:pPr>
              <w:widowControl w:val="0"/>
              <w:jc w:val="center"/>
              <w:rPr>
                <w:rFonts w:ascii="Times New Roman" w:hAnsi="Times New Roman"/>
                <w:b/>
                <w:bCs/>
                <w:color w:val="000000"/>
                <w:sz w:val="24"/>
                <w:szCs w:val="24"/>
              </w:rPr>
            </w:pPr>
          </w:p>
        </w:tc>
      </w:tr>
      <w:tr w:rsidR="00E401D5" w:rsidRPr="00DF022E" w:rsidTr="004874DA">
        <w:trPr>
          <w:cantSplit/>
          <w:trHeight w:val="457"/>
        </w:trPr>
        <w:tc>
          <w:tcPr>
            <w:tcW w:w="3510" w:type="dxa"/>
            <w:tcBorders>
              <w:bottom w:val="nil"/>
            </w:tcBorders>
            <w:shd w:val="clear" w:color="auto" w:fill="auto"/>
            <w:tcMar>
              <w:left w:w="28" w:type="dxa"/>
              <w:right w:w="28" w:type="dxa"/>
            </w:tcMar>
            <w:vAlign w:val="center"/>
            <w:hideMark/>
          </w:tcPr>
          <w:p w:rsidR="00E401D5" w:rsidRPr="00DF022E" w:rsidRDefault="00E401D5" w:rsidP="004874DA">
            <w:pPr>
              <w:spacing w:after="0" w:line="240" w:lineRule="auto"/>
              <w:jc w:val="center"/>
              <w:rPr>
                <w:rFonts w:ascii="Times New Roman" w:hAnsi="Times New Roman"/>
                <w:b/>
                <w:sz w:val="24"/>
                <w:szCs w:val="24"/>
              </w:rPr>
            </w:pPr>
            <w:r w:rsidRPr="00DF022E">
              <w:rPr>
                <w:rFonts w:ascii="Times New Roman" w:hAnsi="Times New Roman"/>
                <w:b/>
                <w:sz w:val="24"/>
                <w:szCs w:val="24"/>
              </w:rPr>
              <w:t>1</w:t>
            </w:r>
          </w:p>
        </w:tc>
        <w:tc>
          <w:tcPr>
            <w:tcW w:w="851" w:type="dxa"/>
            <w:tcBorders>
              <w:bottom w:val="nil"/>
            </w:tcBorders>
            <w:tcMar>
              <w:left w:w="28" w:type="dxa"/>
              <w:right w:w="28" w:type="dxa"/>
            </w:tcMar>
            <w:vAlign w:val="center"/>
          </w:tcPr>
          <w:p w:rsidR="00E401D5" w:rsidRPr="00C23F3E" w:rsidRDefault="00E401D5" w:rsidP="004874DA">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850" w:type="dxa"/>
            <w:tcBorders>
              <w:bottom w:val="nil"/>
            </w:tcBorders>
            <w:shd w:val="clear" w:color="auto" w:fill="auto"/>
            <w:tcMar>
              <w:left w:w="28" w:type="dxa"/>
              <w:right w:w="28" w:type="dxa"/>
            </w:tcMar>
            <w:vAlign w:val="center"/>
            <w:hideMark/>
          </w:tcPr>
          <w:p w:rsidR="00E401D5" w:rsidRPr="00DF022E" w:rsidRDefault="00E401D5" w:rsidP="004874DA">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305" w:type="dxa"/>
            <w:tcBorders>
              <w:bottom w:val="nil"/>
            </w:tcBorders>
            <w:shd w:val="clear" w:color="auto" w:fill="auto"/>
            <w:tcMar>
              <w:left w:w="28" w:type="dxa"/>
              <w:right w:w="28" w:type="dxa"/>
            </w:tcMar>
            <w:vAlign w:val="center"/>
            <w:hideMark/>
          </w:tcPr>
          <w:p w:rsidR="00E401D5" w:rsidRPr="00C23F3E" w:rsidRDefault="00E401D5" w:rsidP="004874DA">
            <w:pPr>
              <w:widowControl w:val="0"/>
              <w:spacing w:after="0" w:line="240" w:lineRule="auto"/>
              <w:jc w:val="center"/>
              <w:rPr>
                <w:rFonts w:ascii="Times New Roman" w:hAnsi="Times New Roman"/>
                <w:b/>
                <w:sz w:val="24"/>
                <w:szCs w:val="24"/>
              </w:rPr>
            </w:pPr>
            <w:r>
              <w:rPr>
                <w:rFonts w:ascii="Times New Roman" w:hAnsi="Times New Roman"/>
                <w:b/>
                <w:sz w:val="24"/>
                <w:szCs w:val="24"/>
              </w:rPr>
              <w:t>4</w:t>
            </w:r>
          </w:p>
        </w:tc>
        <w:tc>
          <w:tcPr>
            <w:tcW w:w="1276" w:type="dxa"/>
            <w:tcBorders>
              <w:bottom w:val="nil"/>
            </w:tcBorders>
            <w:tcMar>
              <w:left w:w="28" w:type="dxa"/>
              <w:right w:w="28" w:type="dxa"/>
            </w:tcMar>
            <w:vAlign w:val="center"/>
          </w:tcPr>
          <w:p w:rsidR="00E401D5" w:rsidRPr="00C23F3E" w:rsidRDefault="00E401D5" w:rsidP="004874DA">
            <w:pPr>
              <w:widowControl w:val="0"/>
              <w:spacing w:after="0" w:line="240" w:lineRule="auto"/>
              <w:jc w:val="center"/>
              <w:rPr>
                <w:rFonts w:ascii="Times New Roman" w:hAnsi="Times New Roman"/>
                <w:b/>
                <w:sz w:val="24"/>
                <w:szCs w:val="24"/>
              </w:rPr>
            </w:pPr>
            <w:r>
              <w:rPr>
                <w:rFonts w:ascii="Times New Roman" w:hAnsi="Times New Roman"/>
                <w:b/>
                <w:sz w:val="24"/>
                <w:szCs w:val="24"/>
              </w:rPr>
              <w:t>5</w:t>
            </w:r>
          </w:p>
        </w:tc>
        <w:tc>
          <w:tcPr>
            <w:tcW w:w="1417" w:type="dxa"/>
            <w:tcBorders>
              <w:bottom w:val="nil"/>
            </w:tcBorders>
            <w:vAlign w:val="center"/>
          </w:tcPr>
          <w:p w:rsidR="00E401D5" w:rsidRDefault="004874DA" w:rsidP="004874DA">
            <w:pPr>
              <w:widowControl w:val="0"/>
              <w:spacing w:after="0" w:line="240" w:lineRule="auto"/>
              <w:jc w:val="center"/>
              <w:rPr>
                <w:rFonts w:ascii="Times New Roman" w:hAnsi="Times New Roman"/>
                <w:b/>
                <w:sz w:val="24"/>
                <w:szCs w:val="24"/>
              </w:rPr>
            </w:pPr>
            <w:r>
              <w:rPr>
                <w:rFonts w:ascii="Times New Roman" w:hAnsi="Times New Roman"/>
                <w:b/>
                <w:sz w:val="24"/>
                <w:szCs w:val="24"/>
              </w:rPr>
              <w:t>6</w:t>
            </w:r>
          </w:p>
        </w:tc>
        <w:tc>
          <w:tcPr>
            <w:tcW w:w="1417" w:type="dxa"/>
            <w:tcBorders>
              <w:bottom w:val="nil"/>
            </w:tcBorders>
            <w:vAlign w:val="center"/>
          </w:tcPr>
          <w:p w:rsidR="00E401D5" w:rsidRPr="00C23F3E" w:rsidRDefault="004874DA" w:rsidP="004874DA">
            <w:pPr>
              <w:widowControl w:val="0"/>
              <w:spacing w:after="0" w:line="240" w:lineRule="auto"/>
              <w:jc w:val="center"/>
              <w:rPr>
                <w:rFonts w:ascii="Times New Roman" w:hAnsi="Times New Roman"/>
                <w:b/>
                <w:sz w:val="24"/>
                <w:szCs w:val="24"/>
              </w:rPr>
            </w:pPr>
            <w:r>
              <w:rPr>
                <w:rFonts w:ascii="Times New Roman" w:hAnsi="Times New Roman"/>
                <w:b/>
                <w:sz w:val="24"/>
                <w:szCs w:val="24"/>
              </w:rPr>
              <w:t>7</w:t>
            </w:r>
          </w:p>
        </w:tc>
        <w:tc>
          <w:tcPr>
            <w:tcW w:w="1701" w:type="dxa"/>
            <w:tcBorders>
              <w:bottom w:val="nil"/>
            </w:tcBorders>
            <w:shd w:val="clear" w:color="auto" w:fill="auto"/>
            <w:tcMar>
              <w:left w:w="28" w:type="dxa"/>
              <w:right w:w="28" w:type="dxa"/>
            </w:tcMar>
            <w:vAlign w:val="center"/>
            <w:hideMark/>
          </w:tcPr>
          <w:p w:rsidR="00E401D5" w:rsidRPr="00C23F3E" w:rsidRDefault="004874DA" w:rsidP="004874DA">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3261" w:type="dxa"/>
            <w:tcBorders>
              <w:bottom w:val="nil"/>
            </w:tcBorders>
            <w:vAlign w:val="center"/>
          </w:tcPr>
          <w:p w:rsidR="00E401D5" w:rsidRPr="00C23F3E" w:rsidRDefault="004874DA" w:rsidP="004874DA">
            <w:pPr>
              <w:spacing w:after="0" w:line="240" w:lineRule="auto"/>
              <w:jc w:val="center"/>
              <w:rPr>
                <w:rFonts w:ascii="Times New Roman" w:hAnsi="Times New Roman"/>
                <w:b/>
                <w:sz w:val="24"/>
                <w:szCs w:val="24"/>
              </w:rPr>
            </w:pPr>
            <w:r>
              <w:rPr>
                <w:rFonts w:ascii="Times New Roman" w:hAnsi="Times New Roman"/>
                <w:b/>
                <w:sz w:val="24"/>
                <w:szCs w:val="24"/>
              </w:rPr>
              <w:t>9</w:t>
            </w:r>
          </w:p>
        </w:tc>
      </w:tr>
      <w:tr w:rsidR="00E401D5" w:rsidRPr="00DF022E" w:rsidTr="00B0060F">
        <w:trPr>
          <w:cantSplit/>
          <w:trHeight w:val="321"/>
        </w:trPr>
        <w:tc>
          <w:tcPr>
            <w:tcW w:w="3510" w:type="dxa"/>
            <w:shd w:val="clear" w:color="auto" w:fill="auto"/>
            <w:tcMar>
              <w:left w:w="28" w:type="dxa"/>
              <w:right w:w="28" w:type="dxa"/>
            </w:tcMar>
            <w:vAlign w:val="center"/>
          </w:tcPr>
          <w:p w:rsidR="00E401D5" w:rsidRPr="00BB3A90" w:rsidRDefault="00E401D5" w:rsidP="00F957CA">
            <w:pPr>
              <w:spacing w:after="0" w:line="240" w:lineRule="auto"/>
              <w:rPr>
                <w:rFonts w:ascii="Times New Roman" w:hAnsi="Times New Roman"/>
                <w:color w:val="000000"/>
                <w:sz w:val="28"/>
                <w:szCs w:val="28"/>
              </w:rPr>
            </w:pPr>
            <w:r w:rsidRPr="008C4A20">
              <w:rPr>
                <w:rFonts w:ascii="Times New Roman" w:hAnsi="Times New Roman"/>
                <w:color w:val="000000"/>
                <w:sz w:val="28"/>
                <w:szCs w:val="28"/>
              </w:rPr>
              <w:t>Светильник светодиодный внутреннего освещения</w:t>
            </w:r>
          </w:p>
        </w:tc>
        <w:tc>
          <w:tcPr>
            <w:tcW w:w="851" w:type="dxa"/>
            <w:tcMar>
              <w:left w:w="28" w:type="dxa"/>
              <w:right w:w="28" w:type="dxa"/>
            </w:tcMar>
            <w:vAlign w:val="center"/>
          </w:tcPr>
          <w:p w:rsidR="00E401D5" w:rsidRPr="008D74F6" w:rsidRDefault="00E401D5" w:rsidP="002F503A">
            <w:pPr>
              <w:spacing w:after="0" w:line="240" w:lineRule="auto"/>
              <w:jc w:val="center"/>
              <w:rPr>
                <w:rFonts w:ascii="Times New Roman" w:hAnsi="Times New Roman"/>
                <w:sz w:val="24"/>
                <w:szCs w:val="24"/>
              </w:rPr>
            </w:pPr>
            <w:r>
              <w:rPr>
                <w:rFonts w:ascii="Times New Roman" w:hAnsi="Times New Roman"/>
                <w:sz w:val="24"/>
                <w:szCs w:val="24"/>
              </w:rPr>
              <w:t>35</w:t>
            </w:r>
          </w:p>
        </w:tc>
        <w:tc>
          <w:tcPr>
            <w:tcW w:w="850" w:type="dxa"/>
            <w:shd w:val="clear" w:color="auto" w:fill="auto"/>
            <w:tcMar>
              <w:left w:w="28" w:type="dxa"/>
              <w:right w:w="28" w:type="dxa"/>
            </w:tcMar>
            <w:vAlign w:val="center"/>
          </w:tcPr>
          <w:p w:rsidR="00E401D5" w:rsidRPr="008D74F6" w:rsidRDefault="00E401D5" w:rsidP="00F957CA">
            <w:pPr>
              <w:spacing w:after="0" w:line="240" w:lineRule="auto"/>
              <w:jc w:val="center"/>
              <w:rPr>
                <w:rFonts w:ascii="Times New Roman" w:hAnsi="Times New Roman"/>
                <w:sz w:val="24"/>
                <w:szCs w:val="24"/>
              </w:rPr>
            </w:pPr>
            <w:r>
              <w:rPr>
                <w:rFonts w:ascii="Times New Roman" w:hAnsi="Times New Roman"/>
                <w:sz w:val="24"/>
                <w:szCs w:val="24"/>
              </w:rPr>
              <w:t>Шт.</w:t>
            </w:r>
          </w:p>
        </w:tc>
        <w:tc>
          <w:tcPr>
            <w:tcW w:w="1305" w:type="dxa"/>
            <w:shd w:val="clear" w:color="auto" w:fill="auto"/>
            <w:tcMar>
              <w:left w:w="28" w:type="dxa"/>
              <w:right w:w="28" w:type="dxa"/>
            </w:tcMar>
            <w:vAlign w:val="center"/>
          </w:tcPr>
          <w:p w:rsidR="00E401D5" w:rsidRPr="00DD77EB" w:rsidRDefault="00E401D5" w:rsidP="00B84A60">
            <w:pPr>
              <w:widowControl w:val="0"/>
              <w:spacing w:after="0" w:line="240" w:lineRule="auto"/>
              <w:jc w:val="center"/>
              <w:rPr>
                <w:rFonts w:ascii="Times New Roman" w:hAnsi="Times New Roman"/>
                <w:sz w:val="24"/>
                <w:szCs w:val="24"/>
              </w:rPr>
            </w:pPr>
            <w:r>
              <w:rPr>
                <w:rFonts w:ascii="Times New Roman" w:hAnsi="Times New Roman"/>
                <w:sz w:val="24"/>
                <w:szCs w:val="24"/>
              </w:rPr>
              <w:t>961,00</w:t>
            </w:r>
          </w:p>
        </w:tc>
        <w:tc>
          <w:tcPr>
            <w:tcW w:w="1276" w:type="dxa"/>
            <w:tcMar>
              <w:left w:w="28" w:type="dxa"/>
              <w:right w:w="28" w:type="dxa"/>
            </w:tcMar>
            <w:vAlign w:val="center"/>
          </w:tcPr>
          <w:p w:rsidR="00E401D5" w:rsidRPr="00B0060F" w:rsidRDefault="00E401D5" w:rsidP="00E401D5">
            <w:pPr>
              <w:widowControl w:val="0"/>
              <w:spacing w:after="0" w:line="240" w:lineRule="auto"/>
              <w:jc w:val="center"/>
              <w:rPr>
                <w:rFonts w:ascii="Times New Roman" w:hAnsi="Times New Roman"/>
                <w:sz w:val="24"/>
                <w:szCs w:val="24"/>
                <w:lang w:val="en-US"/>
              </w:rPr>
            </w:pPr>
            <w:r>
              <w:rPr>
                <w:rFonts w:ascii="Times New Roman" w:hAnsi="Times New Roman"/>
                <w:sz w:val="24"/>
                <w:szCs w:val="24"/>
                <w:lang w:val="en-US"/>
              </w:rPr>
              <w:t>1096,00</w:t>
            </w:r>
          </w:p>
        </w:tc>
        <w:tc>
          <w:tcPr>
            <w:tcW w:w="1417" w:type="dxa"/>
            <w:vAlign w:val="center"/>
          </w:tcPr>
          <w:p w:rsidR="00E401D5" w:rsidRDefault="00E401D5" w:rsidP="00B0060F">
            <w:pPr>
              <w:widowControl w:val="0"/>
              <w:spacing w:after="0" w:line="240" w:lineRule="auto"/>
              <w:jc w:val="center"/>
              <w:rPr>
                <w:rFonts w:ascii="Times New Roman" w:hAnsi="Times New Roman"/>
                <w:sz w:val="24"/>
                <w:szCs w:val="24"/>
                <w:lang w:val="en-US"/>
              </w:rPr>
            </w:pPr>
            <w:r>
              <w:rPr>
                <w:rFonts w:ascii="Times New Roman" w:hAnsi="Times New Roman"/>
                <w:sz w:val="24"/>
                <w:szCs w:val="24"/>
                <w:lang w:val="en-US"/>
              </w:rPr>
              <w:t>1312,00</w:t>
            </w:r>
          </w:p>
        </w:tc>
        <w:tc>
          <w:tcPr>
            <w:tcW w:w="1417" w:type="dxa"/>
            <w:vAlign w:val="center"/>
          </w:tcPr>
          <w:p w:rsidR="00E401D5" w:rsidRPr="004874DA" w:rsidRDefault="004874DA" w:rsidP="00C23F3E">
            <w:pPr>
              <w:widowControl w:val="0"/>
              <w:spacing w:after="0" w:line="240" w:lineRule="auto"/>
              <w:jc w:val="center"/>
              <w:rPr>
                <w:rFonts w:ascii="Times New Roman" w:hAnsi="Times New Roman"/>
                <w:sz w:val="24"/>
                <w:szCs w:val="24"/>
              </w:rPr>
            </w:pPr>
            <w:r>
              <w:rPr>
                <w:rFonts w:ascii="Times New Roman" w:hAnsi="Times New Roman"/>
                <w:sz w:val="24"/>
                <w:szCs w:val="24"/>
              </w:rPr>
              <w:t>1121,00</w:t>
            </w:r>
          </w:p>
        </w:tc>
        <w:tc>
          <w:tcPr>
            <w:tcW w:w="1701" w:type="dxa"/>
            <w:shd w:val="clear" w:color="auto" w:fill="auto"/>
            <w:tcMar>
              <w:left w:w="28" w:type="dxa"/>
              <w:right w:w="28" w:type="dxa"/>
            </w:tcMar>
            <w:vAlign w:val="center"/>
          </w:tcPr>
          <w:p w:rsidR="00E401D5" w:rsidRPr="00DD77EB" w:rsidRDefault="0086730C" w:rsidP="00170E96">
            <w:pPr>
              <w:widowControl w:val="0"/>
              <w:spacing w:after="0" w:line="240" w:lineRule="auto"/>
              <w:jc w:val="center"/>
              <w:rPr>
                <w:rFonts w:ascii="Times New Roman" w:hAnsi="Times New Roman"/>
                <w:sz w:val="24"/>
                <w:szCs w:val="24"/>
              </w:rPr>
            </w:pPr>
            <w:r>
              <w:rPr>
                <w:rFonts w:ascii="Times New Roman" w:hAnsi="Times New Roman"/>
                <w:sz w:val="24"/>
                <w:szCs w:val="24"/>
              </w:rPr>
              <w:t>961,00</w:t>
            </w:r>
          </w:p>
        </w:tc>
        <w:tc>
          <w:tcPr>
            <w:tcW w:w="3261" w:type="dxa"/>
            <w:vAlign w:val="center"/>
          </w:tcPr>
          <w:p w:rsidR="00E401D5" w:rsidRPr="00B0060F" w:rsidRDefault="0086730C" w:rsidP="008C4A20">
            <w:pPr>
              <w:widowControl w:val="0"/>
              <w:spacing w:after="0" w:line="240" w:lineRule="auto"/>
              <w:jc w:val="center"/>
              <w:rPr>
                <w:rFonts w:ascii="Times New Roman" w:hAnsi="Times New Roman"/>
                <w:sz w:val="24"/>
                <w:szCs w:val="24"/>
                <w:lang w:val="en-US"/>
              </w:rPr>
            </w:pPr>
            <w:r>
              <w:rPr>
                <w:rFonts w:ascii="Times New Roman" w:hAnsi="Times New Roman"/>
                <w:sz w:val="24"/>
                <w:szCs w:val="24"/>
              </w:rPr>
              <w:t>33</w:t>
            </w:r>
            <w:r w:rsidRPr="0086730C">
              <w:rPr>
                <w:rFonts w:ascii="Times New Roman" w:hAnsi="Times New Roman"/>
                <w:sz w:val="24"/>
                <w:szCs w:val="24"/>
              </w:rPr>
              <w:t>635</w:t>
            </w:r>
            <w:r>
              <w:rPr>
                <w:rFonts w:ascii="Times New Roman" w:hAnsi="Times New Roman"/>
                <w:sz w:val="24"/>
                <w:szCs w:val="24"/>
              </w:rPr>
              <w:t>,00</w:t>
            </w:r>
          </w:p>
        </w:tc>
      </w:tr>
      <w:tr w:rsidR="00E401D5" w:rsidRPr="00DF022E" w:rsidTr="00B0060F">
        <w:trPr>
          <w:cantSplit/>
          <w:trHeight w:val="321"/>
        </w:trPr>
        <w:tc>
          <w:tcPr>
            <w:tcW w:w="351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401D5" w:rsidRPr="00DF022E" w:rsidRDefault="00E401D5" w:rsidP="005C0BF9">
            <w:pPr>
              <w:spacing w:after="0" w:line="240" w:lineRule="auto"/>
              <w:rPr>
                <w:rFonts w:ascii="Times New Roman" w:hAnsi="Times New Roman"/>
                <w:b/>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401D5" w:rsidRPr="00DF022E" w:rsidRDefault="00E401D5" w:rsidP="005C0BF9">
            <w:pPr>
              <w:spacing w:after="0" w:line="240" w:lineRule="auto"/>
              <w:jc w:val="center"/>
              <w:rPr>
                <w:rFonts w:ascii="Times New Roman" w:hAnsi="Times New Roman"/>
                <w:b/>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401D5" w:rsidRPr="00DF022E" w:rsidRDefault="00E401D5" w:rsidP="005C0BF9">
            <w:pPr>
              <w:spacing w:after="0" w:line="240" w:lineRule="auto"/>
              <w:jc w:val="center"/>
              <w:rPr>
                <w:rFonts w:ascii="Times New Roman" w:hAnsi="Times New Roman"/>
                <w:b/>
                <w:color w:val="000000"/>
                <w:sz w:val="20"/>
                <w:szCs w:val="20"/>
              </w:rPr>
            </w:pPr>
          </w:p>
        </w:tc>
        <w:tc>
          <w:tcPr>
            <w:tcW w:w="13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401D5" w:rsidRPr="008D74F6" w:rsidRDefault="00E401D5" w:rsidP="005C0BF9">
            <w:pPr>
              <w:widowControl w:val="0"/>
              <w:spacing w:after="0" w:line="240" w:lineRule="auto"/>
              <w:jc w:val="center"/>
              <w:rPr>
                <w:rFonts w:ascii="Times New Roman" w:hAnsi="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401D5" w:rsidRPr="008D74F6" w:rsidRDefault="00E401D5" w:rsidP="005C0BF9">
            <w:pPr>
              <w:widowControl w:val="0"/>
              <w:spacing w:after="0" w:line="240" w:lineRule="auto"/>
              <w:jc w:val="center"/>
              <w:rPr>
                <w:rFonts w:ascii="Times New Roman" w:hAnsi="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E401D5" w:rsidRPr="008D74F6" w:rsidRDefault="00E401D5" w:rsidP="005C0BF9">
            <w:pPr>
              <w:widowControl w:val="0"/>
              <w:spacing w:after="0" w:line="240" w:lineRule="auto"/>
              <w:jc w:val="center"/>
              <w:rPr>
                <w:rFonts w:ascii="Times New Roman" w:hAnsi="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E401D5" w:rsidRPr="008D74F6" w:rsidRDefault="00E401D5" w:rsidP="005C0BF9">
            <w:pPr>
              <w:widowControl w:val="0"/>
              <w:spacing w:after="0" w:line="240" w:lineRule="auto"/>
              <w:jc w:val="center"/>
              <w:rPr>
                <w:rFonts w:ascii="Times New Roman" w:hAnsi="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401D5" w:rsidRPr="00DF022E" w:rsidRDefault="00E401D5" w:rsidP="005C0BF9">
            <w:pPr>
              <w:widowControl w:val="0"/>
              <w:spacing w:after="0" w:line="240" w:lineRule="auto"/>
              <w:jc w:val="center"/>
              <w:rPr>
                <w:rFonts w:ascii="Times New Roman" w:hAnsi="Times New Roma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E401D5" w:rsidRPr="008C2F87" w:rsidRDefault="00E401D5" w:rsidP="0086730C">
            <w:pPr>
              <w:widowControl w:val="0"/>
              <w:spacing w:after="0" w:line="240" w:lineRule="auto"/>
              <w:jc w:val="center"/>
              <w:rPr>
                <w:rFonts w:ascii="Times New Roman" w:hAnsi="Times New Roman"/>
                <w:b/>
                <w:color w:val="000000"/>
                <w:sz w:val="24"/>
                <w:szCs w:val="24"/>
              </w:rPr>
            </w:pPr>
            <w:r w:rsidRPr="008C2F87">
              <w:rPr>
                <w:rFonts w:ascii="Times New Roman" w:hAnsi="Times New Roman"/>
                <w:b/>
                <w:color w:val="000000"/>
                <w:sz w:val="24"/>
                <w:szCs w:val="24"/>
              </w:rPr>
              <w:t>Итого:</w:t>
            </w:r>
            <w:r>
              <w:rPr>
                <w:rFonts w:ascii="Times New Roman" w:hAnsi="Times New Roman"/>
                <w:sz w:val="24"/>
                <w:szCs w:val="24"/>
              </w:rPr>
              <w:t xml:space="preserve"> </w:t>
            </w:r>
            <w:r w:rsidR="0086730C">
              <w:rPr>
                <w:rFonts w:ascii="Times New Roman" w:hAnsi="Times New Roman"/>
                <w:b/>
                <w:sz w:val="24"/>
                <w:szCs w:val="24"/>
              </w:rPr>
              <w:t>33635,00</w:t>
            </w:r>
          </w:p>
        </w:tc>
      </w:tr>
    </w:tbl>
    <w:p w:rsidR="00DD77EB" w:rsidRDefault="001F5F02" w:rsidP="00F25FDE">
      <w:pPr>
        <w:widowControl w:val="0"/>
        <w:tabs>
          <w:tab w:val="left" w:pos="13425"/>
        </w:tabs>
        <w:spacing w:after="0" w:line="240" w:lineRule="auto"/>
        <w:jc w:val="both"/>
        <w:rPr>
          <w:rFonts w:ascii="Times New Roman" w:hAnsi="Times New Roman"/>
          <w:color w:val="000000"/>
        </w:rPr>
      </w:pPr>
      <w:r w:rsidRPr="008C2F87">
        <w:rPr>
          <w:rFonts w:ascii="Times New Roman" w:hAnsi="Times New Roman"/>
          <w:color w:val="000000"/>
        </w:rPr>
        <w:t xml:space="preserve">Таким образом, в соответствии с вышеизложенными расчетами, на закупку устанавливается </w:t>
      </w:r>
      <w:r w:rsidR="00406C35" w:rsidRPr="008C2F87">
        <w:rPr>
          <w:rFonts w:ascii="Times New Roman" w:hAnsi="Times New Roman"/>
          <w:color w:val="000000"/>
        </w:rPr>
        <w:t xml:space="preserve">начальная (максимальная) </w:t>
      </w:r>
      <w:r w:rsidRPr="008C2F87">
        <w:rPr>
          <w:rFonts w:ascii="Times New Roman" w:hAnsi="Times New Roman"/>
          <w:color w:val="000000"/>
        </w:rPr>
        <w:t>цена</w:t>
      </w:r>
      <w:r w:rsidR="000B6916" w:rsidRPr="008C2F87">
        <w:rPr>
          <w:rFonts w:ascii="Times New Roman" w:hAnsi="Times New Roman"/>
          <w:color w:val="000000"/>
        </w:rPr>
        <w:t xml:space="preserve"> контракта </w:t>
      </w:r>
      <w:r w:rsidRPr="008C2F87">
        <w:rPr>
          <w:rFonts w:ascii="Times New Roman" w:hAnsi="Times New Roman"/>
          <w:color w:val="000000"/>
        </w:rPr>
        <w:t xml:space="preserve">в сумме </w:t>
      </w:r>
      <w:r w:rsidR="0086730C">
        <w:rPr>
          <w:rFonts w:ascii="Times New Roman" w:hAnsi="Times New Roman"/>
          <w:b/>
          <w:sz w:val="24"/>
          <w:szCs w:val="24"/>
        </w:rPr>
        <w:t>33635,00</w:t>
      </w:r>
      <w:r w:rsidR="0086730C" w:rsidRPr="008C2F87">
        <w:rPr>
          <w:rFonts w:ascii="Times New Roman" w:hAnsi="Times New Roman"/>
          <w:color w:val="000000"/>
        </w:rPr>
        <w:t xml:space="preserve"> </w:t>
      </w:r>
      <w:r w:rsidRPr="008C2F87">
        <w:rPr>
          <w:rFonts w:ascii="Times New Roman" w:hAnsi="Times New Roman"/>
          <w:color w:val="000000"/>
        </w:rPr>
        <w:t>(</w:t>
      </w:r>
      <w:r w:rsidR="0086730C" w:rsidRPr="0086730C">
        <w:rPr>
          <w:rFonts w:ascii="Times New Roman" w:hAnsi="Times New Roman"/>
          <w:color w:val="000000"/>
        </w:rPr>
        <w:t>Тридцать три тысячи шестьсот тридцать пять</w:t>
      </w:r>
      <w:r w:rsidR="00B0060F">
        <w:rPr>
          <w:rFonts w:ascii="Times New Roman" w:hAnsi="Times New Roman"/>
          <w:color w:val="000000"/>
        </w:rPr>
        <w:t xml:space="preserve">) рублей </w:t>
      </w:r>
      <w:r w:rsidR="00324975">
        <w:rPr>
          <w:rFonts w:ascii="Times New Roman" w:hAnsi="Times New Roman"/>
          <w:color w:val="000000"/>
        </w:rPr>
        <w:t>0</w:t>
      </w:r>
      <w:r w:rsidR="00194DAF">
        <w:rPr>
          <w:rFonts w:ascii="Times New Roman" w:hAnsi="Times New Roman"/>
          <w:color w:val="000000"/>
        </w:rPr>
        <w:t>0</w:t>
      </w:r>
      <w:r w:rsidR="00472634" w:rsidRPr="00194DAF">
        <w:rPr>
          <w:rFonts w:ascii="Times New Roman" w:hAnsi="Times New Roman"/>
          <w:color w:val="000000"/>
        </w:rPr>
        <w:t xml:space="preserve"> </w:t>
      </w:r>
      <w:r w:rsidRPr="008C2F87">
        <w:rPr>
          <w:rFonts w:ascii="Times New Roman" w:hAnsi="Times New Roman"/>
          <w:color w:val="000000"/>
        </w:rPr>
        <w:t>коп.</w:t>
      </w:r>
    </w:p>
    <w:p w:rsidR="00F25FDE" w:rsidRDefault="00F25FDE" w:rsidP="00F25FDE">
      <w:pPr>
        <w:widowControl w:val="0"/>
        <w:tabs>
          <w:tab w:val="left" w:pos="13425"/>
        </w:tabs>
        <w:spacing w:after="0" w:line="240" w:lineRule="auto"/>
        <w:jc w:val="both"/>
        <w:rPr>
          <w:rFonts w:ascii="Times New Roman" w:hAnsi="Times New Roman"/>
          <w:color w:val="000000"/>
        </w:rPr>
      </w:pPr>
    </w:p>
    <w:p w:rsidR="00D2639C" w:rsidRPr="008C2F87" w:rsidRDefault="002F503A" w:rsidP="00F82F32">
      <w:pPr>
        <w:widowControl w:val="0"/>
        <w:tabs>
          <w:tab w:val="left" w:pos="13425"/>
        </w:tabs>
        <w:spacing w:after="240" w:line="240" w:lineRule="auto"/>
        <w:rPr>
          <w:rFonts w:ascii="Times New Roman" w:hAnsi="Times New Roman"/>
          <w:color w:val="000000"/>
        </w:rPr>
      </w:pPr>
      <w:r>
        <w:rPr>
          <w:rFonts w:ascii="Times New Roman" w:hAnsi="Times New Roman"/>
          <w:color w:val="000000"/>
        </w:rPr>
        <w:t>Главный с</w:t>
      </w:r>
      <w:r w:rsidR="00F82F32" w:rsidRPr="008C2F87">
        <w:rPr>
          <w:rFonts w:ascii="Times New Roman" w:hAnsi="Times New Roman"/>
          <w:color w:val="000000"/>
        </w:rPr>
        <w:t>пециалист по закупкам</w:t>
      </w:r>
      <w:r w:rsidR="00F82F32" w:rsidRPr="008C2F87">
        <w:rPr>
          <w:rFonts w:ascii="Times New Roman" w:hAnsi="Times New Roman"/>
          <w:color w:val="000000"/>
        </w:rPr>
        <w:tab/>
      </w:r>
      <w:r>
        <w:rPr>
          <w:rFonts w:ascii="Times New Roman" w:hAnsi="Times New Roman"/>
          <w:color w:val="000000"/>
        </w:rPr>
        <w:t>Кузвесова О.В.</w:t>
      </w:r>
    </w:p>
    <w:p w:rsidR="00F82F32" w:rsidRPr="008C2F87" w:rsidRDefault="00B0060F" w:rsidP="00D2639C">
      <w:pPr>
        <w:rPr>
          <w:rFonts w:ascii="Times New Roman" w:hAnsi="Times New Roman"/>
        </w:rPr>
      </w:pPr>
      <w:r>
        <w:rPr>
          <w:rFonts w:ascii="Times New Roman" w:hAnsi="Times New Roman"/>
        </w:rPr>
        <w:t>2</w:t>
      </w:r>
      <w:r w:rsidR="0086730C">
        <w:rPr>
          <w:rFonts w:ascii="Times New Roman" w:hAnsi="Times New Roman"/>
        </w:rPr>
        <w:t>5</w:t>
      </w:r>
      <w:r w:rsidR="00DD77EB">
        <w:rPr>
          <w:rFonts w:ascii="Times New Roman" w:hAnsi="Times New Roman"/>
        </w:rPr>
        <w:t>.05</w:t>
      </w:r>
      <w:r w:rsidR="008C2F87">
        <w:rPr>
          <w:rFonts w:ascii="Times New Roman" w:hAnsi="Times New Roman"/>
        </w:rPr>
        <w:t>.2026 г</w:t>
      </w:r>
      <w:r w:rsidR="00D2639C" w:rsidRPr="008C2F87">
        <w:rPr>
          <w:rFonts w:ascii="Times New Roman" w:hAnsi="Times New Roman"/>
        </w:rPr>
        <w:t>.</w:t>
      </w:r>
    </w:p>
    <w:sectPr w:rsidR="00F82F32" w:rsidRPr="008C2F87" w:rsidSect="004B2609">
      <w:headerReference w:type="default" r:id="rId8"/>
      <w:pgSz w:w="16838" w:h="11906" w:orient="landscape"/>
      <w:pgMar w:top="284" w:right="737" w:bottom="142" w:left="73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AF0" w:rsidRDefault="00B36AF0" w:rsidP="00AA3134">
      <w:pPr>
        <w:spacing w:after="0" w:line="240" w:lineRule="auto"/>
      </w:pPr>
      <w:r>
        <w:separator/>
      </w:r>
    </w:p>
  </w:endnote>
  <w:endnote w:type="continuationSeparator" w:id="0">
    <w:p w:rsidR="00B36AF0" w:rsidRDefault="00B36AF0" w:rsidP="00AA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Times New Roman"/>
    <w:panose1 w:val="00000000000000000000"/>
    <w:charset w:val="CC"/>
    <w:family w:val="roman"/>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Yu Gothic UI"/>
    <w:panose1 w:val="02020609040205080304"/>
    <w:charset w:val="80"/>
    <w:family w:val="roman"/>
    <w:notTrueType/>
    <w:pitch w:val="fixed"/>
    <w:sig w:usb0="00000000" w:usb1="08070000" w:usb2="00000010" w:usb3="00000000" w:csb0="00020000" w:csb1="00000000"/>
  </w:font>
  <w:font w:name="font307">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utura Lt">
    <w:panose1 w:val="00000000000000000000"/>
    <w:charset w:val="CC"/>
    <w:family w:val="swiss"/>
    <w:notTrueType/>
    <w:pitch w:val="variable"/>
    <w:sig w:usb0="00000203" w:usb1="00000000" w:usb2="00000000" w:usb3="00000000" w:csb0="00000005" w:csb1="00000000"/>
  </w:font>
  <w:font w:name="Liberation Serif">
    <w:altName w:val="Times New Roman"/>
    <w:charset w:val="CC"/>
    <w:family w:val="roman"/>
    <w:pitch w:val="variable"/>
  </w:font>
  <w:font w:name="Noto Sans Devanaga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AF0" w:rsidRDefault="00B36AF0" w:rsidP="00AA3134">
      <w:pPr>
        <w:spacing w:after="0" w:line="240" w:lineRule="auto"/>
      </w:pPr>
      <w:r>
        <w:separator/>
      </w:r>
    </w:p>
  </w:footnote>
  <w:footnote w:type="continuationSeparator" w:id="0">
    <w:p w:rsidR="00B36AF0" w:rsidRDefault="00B36AF0" w:rsidP="00AA3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007" w:rsidRDefault="00487E3A" w:rsidP="002C3AA4">
    <w:pPr>
      <w:pStyle w:val="af8"/>
      <w:jc w:val="right"/>
    </w:pPr>
    <w:r>
      <w:rPr>
        <w:noProof/>
      </w:rPr>
      <w:fldChar w:fldCharType="begin"/>
    </w:r>
    <w:r>
      <w:rPr>
        <w:noProof/>
      </w:rPr>
      <w:instrText>PAGE   \* MERGEFORMAT</w:instrText>
    </w:r>
    <w:r>
      <w:rPr>
        <w:noProof/>
      </w:rPr>
      <w:fldChar w:fldCharType="separate"/>
    </w:r>
    <w:r w:rsidR="00BB3A90">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8" w15:restartNumberingAfterBreak="0">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0"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13" w15:restartNumberingAfterBreak="0">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5" w15:restartNumberingAfterBreak="0">
    <w:nsid w:val="03260445"/>
    <w:multiLevelType w:val="hybridMultilevel"/>
    <w:tmpl w:val="D47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9" w15:restartNumberingAfterBreak="0">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404032A"/>
    <w:multiLevelType w:val="hybridMultilevel"/>
    <w:tmpl w:val="758A8E2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6" w15:restartNumberingAfterBreak="0">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7" w15:restartNumberingAfterBreak="0">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31" w15:restartNumberingAfterBreak="0">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AA7010D"/>
    <w:multiLevelType w:val="hybridMultilevel"/>
    <w:tmpl w:val="F342B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5"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6"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303A5DE3"/>
    <w:multiLevelType w:val="hybridMultilevel"/>
    <w:tmpl w:val="8C3AF2E2"/>
    <w:lvl w:ilvl="0" w:tplc="AC48DDA2">
      <w:start w:val="1"/>
      <w:numFmt w:val="upperRoman"/>
      <w:pStyle w:val="a2"/>
      <w:lvlText w:val="%1."/>
      <w:lvlJc w:val="right"/>
      <w:pPr>
        <w:tabs>
          <w:tab w:val="num" w:pos="180"/>
        </w:tabs>
        <w:ind w:left="180" w:hanging="180"/>
      </w:pPr>
      <w:rPr>
        <w:sz w:val="28"/>
        <w:szCs w:val="28"/>
      </w:rPr>
    </w:lvl>
    <w:lvl w:ilvl="1" w:tplc="58DC895E">
      <w:numFmt w:val="none"/>
      <w:pStyle w:val="20"/>
      <w:lvlText w:val=""/>
      <w:lvlJc w:val="left"/>
      <w:pPr>
        <w:tabs>
          <w:tab w:val="num" w:pos="360"/>
        </w:tabs>
        <w:ind w:left="0" w:firstLine="0"/>
      </w:pPr>
    </w:lvl>
    <w:lvl w:ilvl="2" w:tplc="45786398">
      <w:numFmt w:val="none"/>
      <w:pStyle w:val="31"/>
      <w:lvlText w:val=""/>
      <w:lvlJc w:val="left"/>
      <w:pPr>
        <w:tabs>
          <w:tab w:val="num" w:pos="360"/>
        </w:tabs>
        <w:ind w:left="0" w:firstLine="0"/>
      </w:pPr>
    </w:lvl>
    <w:lvl w:ilvl="3" w:tplc="54C20832">
      <w:numFmt w:val="none"/>
      <w:pStyle w:val="42"/>
      <w:lvlText w:val=""/>
      <w:lvlJc w:val="left"/>
      <w:pPr>
        <w:tabs>
          <w:tab w:val="num" w:pos="360"/>
        </w:tabs>
        <w:ind w:left="0" w:firstLine="0"/>
      </w:pPr>
    </w:lvl>
    <w:lvl w:ilvl="4" w:tplc="D2C4577A">
      <w:numFmt w:val="none"/>
      <w:pStyle w:val="51"/>
      <w:lvlText w:val=""/>
      <w:lvlJc w:val="left"/>
      <w:pPr>
        <w:tabs>
          <w:tab w:val="num" w:pos="360"/>
        </w:tabs>
        <w:ind w:left="0" w:firstLine="0"/>
      </w:pPr>
    </w:lvl>
    <w:lvl w:ilvl="5" w:tplc="78A271DA">
      <w:numFmt w:val="none"/>
      <w:pStyle w:val="6"/>
      <w:lvlText w:val=""/>
      <w:lvlJc w:val="left"/>
      <w:pPr>
        <w:tabs>
          <w:tab w:val="num" w:pos="360"/>
        </w:tabs>
        <w:ind w:left="0" w:firstLine="0"/>
      </w:pPr>
    </w:lvl>
    <w:lvl w:ilvl="6" w:tplc="5D005096">
      <w:numFmt w:val="none"/>
      <w:pStyle w:val="7"/>
      <w:lvlText w:val=""/>
      <w:lvlJc w:val="left"/>
      <w:pPr>
        <w:tabs>
          <w:tab w:val="num" w:pos="360"/>
        </w:tabs>
        <w:ind w:left="0" w:firstLine="0"/>
      </w:pPr>
    </w:lvl>
    <w:lvl w:ilvl="7" w:tplc="FE0CC324">
      <w:numFmt w:val="none"/>
      <w:pStyle w:val="8"/>
      <w:lvlText w:val=""/>
      <w:lvlJc w:val="left"/>
      <w:pPr>
        <w:tabs>
          <w:tab w:val="num" w:pos="360"/>
        </w:tabs>
        <w:ind w:left="0" w:firstLine="0"/>
      </w:pPr>
    </w:lvl>
    <w:lvl w:ilvl="8" w:tplc="D5D27470">
      <w:numFmt w:val="none"/>
      <w:pStyle w:val="9"/>
      <w:lvlText w:val=""/>
      <w:lvlJc w:val="left"/>
      <w:pPr>
        <w:tabs>
          <w:tab w:val="num" w:pos="360"/>
        </w:tabs>
        <w:ind w:left="0" w:firstLine="0"/>
      </w:pPr>
    </w:lvl>
  </w:abstractNum>
  <w:abstractNum w:abstractNumId="38"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9" w15:restartNumberingAfterBreak="0">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357F0C63"/>
    <w:multiLevelType w:val="multilevel"/>
    <w:tmpl w:val="36B29CB8"/>
    <w:lvl w:ilvl="0">
      <w:start w:val="1"/>
      <w:numFmt w:val="decimal"/>
      <w:lvlText w:val="%1."/>
      <w:lvlJc w:val="left"/>
      <w:pPr>
        <w:ind w:left="953" w:hanging="360"/>
      </w:pPr>
    </w:lvl>
    <w:lvl w:ilvl="1">
      <w:start w:val="2"/>
      <w:numFmt w:val="decimal"/>
      <w:isLgl/>
      <w:lvlText w:val="%1.%2."/>
      <w:lvlJc w:val="left"/>
      <w:pPr>
        <w:ind w:left="1688" w:hanging="1095"/>
      </w:pPr>
      <w:rPr>
        <w:rFonts w:hint="default"/>
      </w:rPr>
    </w:lvl>
    <w:lvl w:ilvl="2">
      <w:start w:val="1"/>
      <w:numFmt w:val="decimal"/>
      <w:isLgl/>
      <w:lvlText w:val="%1.%2.%3."/>
      <w:lvlJc w:val="left"/>
      <w:pPr>
        <w:ind w:left="1688" w:hanging="1095"/>
      </w:pPr>
      <w:rPr>
        <w:rFonts w:hint="default"/>
      </w:rPr>
    </w:lvl>
    <w:lvl w:ilvl="3">
      <w:start w:val="1"/>
      <w:numFmt w:val="decimal"/>
      <w:isLgl/>
      <w:lvlText w:val="%1.%2.%3.%4."/>
      <w:lvlJc w:val="left"/>
      <w:pPr>
        <w:ind w:left="1688" w:hanging="1095"/>
      </w:pPr>
      <w:rPr>
        <w:rFonts w:hint="default"/>
      </w:rPr>
    </w:lvl>
    <w:lvl w:ilvl="4">
      <w:start w:val="1"/>
      <w:numFmt w:val="decimal"/>
      <w:isLgl/>
      <w:lvlText w:val="%1.%2.%3.%4.%5."/>
      <w:lvlJc w:val="left"/>
      <w:pPr>
        <w:ind w:left="1688" w:hanging="1095"/>
      </w:pPr>
      <w:rPr>
        <w:rFonts w:hint="default"/>
      </w:rPr>
    </w:lvl>
    <w:lvl w:ilvl="5">
      <w:start w:val="1"/>
      <w:numFmt w:val="decimal"/>
      <w:isLgl/>
      <w:lvlText w:val="%1.%2.%3.%4.%5.%6."/>
      <w:lvlJc w:val="left"/>
      <w:pPr>
        <w:ind w:left="1688" w:hanging="1095"/>
      </w:pPr>
      <w:rPr>
        <w:rFonts w:hint="default"/>
      </w:rPr>
    </w:lvl>
    <w:lvl w:ilvl="6">
      <w:start w:val="1"/>
      <w:numFmt w:val="decimal"/>
      <w:isLgl/>
      <w:lvlText w:val="%1.%2.%3.%4.%5.%6.%7."/>
      <w:lvlJc w:val="left"/>
      <w:pPr>
        <w:ind w:left="2033" w:hanging="1440"/>
      </w:pPr>
      <w:rPr>
        <w:rFonts w:hint="default"/>
      </w:rPr>
    </w:lvl>
    <w:lvl w:ilvl="7">
      <w:start w:val="1"/>
      <w:numFmt w:val="decimal"/>
      <w:isLgl/>
      <w:lvlText w:val="%1.%2.%3.%4.%5.%6.%7.%8."/>
      <w:lvlJc w:val="left"/>
      <w:pPr>
        <w:ind w:left="2033" w:hanging="1440"/>
      </w:pPr>
      <w:rPr>
        <w:rFonts w:hint="default"/>
      </w:rPr>
    </w:lvl>
    <w:lvl w:ilvl="8">
      <w:start w:val="1"/>
      <w:numFmt w:val="decimal"/>
      <w:isLgl/>
      <w:lvlText w:val="%1.%2.%3.%4.%5.%6.%7.%8.%9."/>
      <w:lvlJc w:val="left"/>
      <w:pPr>
        <w:ind w:left="2393" w:hanging="1800"/>
      </w:pPr>
      <w:rPr>
        <w:rFonts w:hint="default"/>
      </w:rPr>
    </w:lvl>
  </w:abstractNum>
  <w:abstractNum w:abstractNumId="41" w15:restartNumberingAfterBreak="0">
    <w:nsid w:val="37946086"/>
    <w:multiLevelType w:val="multilevel"/>
    <w:tmpl w:val="CC2670AA"/>
    <w:styleLink w:val="510"/>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4" w15:restartNumberingAfterBreak="0">
    <w:nsid w:val="3CE738C8"/>
    <w:multiLevelType w:val="hybridMultilevel"/>
    <w:tmpl w:val="AF0A8A46"/>
    <w:lvl w:ilvl="0" w:tplc="1B4A28F0">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5" w15:restartNumberingAfterBreak="0">
    <w:nsid w:val="3ED53952"/>
    <w:multiLevelType w:val="multilevel"/>
    <w:tmpl w:val="C47C57A4"/>
    <w:lvl w:ilvl="0">
      <w:start w:val="1"/>
      <w:numFmt w:val="decimal"/>
      <w:pStyle w:val="21"/>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4"/>
      <w:lvlText w:val="%1.%2.%3."/>
      <w:lvlJc w:val="left"/>
      <w:pPr>
        <w:tabs>
          <w:tab w:val="num" w:pos="1440"/>
        </w:tabs>
        <w:ind w:left="1224" w:hanging="504"/>
      </w:pPr>
      <w:rPr>
        <w:rFonts w:cs="Times New Roman"/>
      </w:rPr>
    </w:lvl>
    <w:lvl w:ilvl="3">
      <w:start w:val="1"/>
      <w:numFmt w:val="decimal"/>
      <w:pStyle w:val="43"/>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15:restartNumberingAfterBreak="0">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1" w15:restartNumberingAfterBreak="0">
    <w:nsid w:val="417B543D"/>
    <w:multiLevelType w:val="multilevel"/>
    <w:tmpl w:val="C5B08238"/>
    <w:lvl w:ilvl="0">
      <w:start w:val="1"/>
      <w:numFmt w:val="decimal"/>
      <w:pStyle w:val="22"/>
      <w:lvlText w:val="%1."/>
      <w:lvlJc w:val="left"/>
      <w:pPr>
        <w:tabs>
          <w:tab w:val="num" w:pos="360"/>
        </w:tabs>
        <w:ind w:left="360" w:hanging="360"/>
      </w:pPr>
      <w:rPr>
        <w:rFonts w:hint="default"/>
        <w:b w:val="0"/>
      </w:rPr>
    </w:lvl>
    <w:lvl w:ilvl="1">
      <w:start w:val="1"/>
      <w:numFmt w:val="decimal"/>
      <w:pStyle w:val="23"/>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15:restartNumberingAfterBreak="0">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4" w15:restartNumberingAfterBreak="0">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7"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8" w15:restartNumberingAfterBreak="0">
    <w:nsid w:val="57F048B1"/>
    <w:multiLevelType w:val="multilevel"/>
    <w:tmpl w:val="4EE4EC8E"/>
    <w:lvl w:ilvl="0">
      <w:start w:val="1"/>
      <w:numFmt w:val="decimal"/>
      <w:pStyle w:val="12"/>
      <w:lvlText w:val="%1."/>
      <w:lvlJc w:val="left"/>
      <w:pPr>
        <w:tabs>
          <w:tab w:val="num" w:pos="-846"/>
        </w:tabs>
        <w:ind w:left="0" w:firstLine="0"/>
      </w:pPr>
      <w:rPr>
        <w:color w:val="auto"/>
      </w:rPr>
    </w:lvl>
    <w:lvl w:ilvl="1">
      <w:start w:val="1"/>
      <w:numFmt w:val="decimal"/>
      <w:pStyle w:val="24"/>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4"/>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9" w15:restartNumberingAfterBreak="0">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0"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1"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996270C"/>
    <w:multiLevelType w:val="hybridMultilevel"/>
    <w:tmpl w:val="FB00F7AA"/>
    <w:lvl w:ilvl="0" w:tplc="5246BF38">
      <w:start w:val="1"/>
      <w:numFmt w:val="russianUpper"/>
      <w:pStyle w:val="a5"/>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3" w15:restartNumberingAfterBreak="0">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5" w15:restartNumberingAfterBreak="0">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66" w15:restartNumberingAfterBreak="0">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6FBA79AC"/>
    <w:multiLevelType w:val="multilevel"/>
    <w:tmpl w:val="23E68C4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1" w15:restartNumberingAfterBreak="0">
    <w:nsid w:val="7099610B"/>
    <w:multiLevelType w:val="multilevel"/>
    <w:tmpl w:val="6A48E8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15:restartNumberingAfterBreak="0">
    <w:nsid w:val="751E5CA0"/>
    <w:multiLevelType w:val="multilevel"/>
    <w:tmpl w:val="42AADA54"/>
    <w:styleLink w:val="51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15:restartNumberingAfterBreak="0">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1"/>
  </w:num>
  <w:num w:numId="2">
    <w:abstractNumId w:val="2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lvlOverride w:ilvl="0">
      <w:startOverride w:val="1"/>
    </w:lvlOverride>
    <w:lvlOverride w:ilvl="1"/>
    <w:lvlOverride w:ilvl="2"/>
    <w:lvlOverride w:ilvl="3"/>
    <w:lvlOverride w:ilvl="4"/>
    <w:lvlOverride w:ilvl="5"/>
    <w:lvlOverride w:ilvl="6"/>
    <w:lvlOverride w:ilvl="7"/>
    <w:lvlOverride w:ilvl="8"/>
  </w:num>
  <w:num w:numId="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3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num>
  <w:num w:numId="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6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num>
  <w:num w:numId="27">
    <w:abstractNumId w:val="25"/>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47"/>
  </w:num>
  <w:num w:numId="32">
    <w:abstractNumId w:val="14"/>
  </w:num>
  <w:num w:numId="33">
    <w:abstractNumId w:val="16"/>
  </w:num>
  <w:num w:numId="34">
    <w:abstractNumId w:val="18"/>
  </w:num>
  <w:num w:numId="35">
    <w:abstractNumId w:val="20"/>
  </w:num>
  <w:num w:numId="36">
    <w:abstractNumId w:val="22"/>
  </w:num>
  <w:num w:numId="37">
    <w:abstractNumId w:val="23"/>
  </w:num>
  <w:num w:numId="38">
    <w:abstractNumId w:val="27"/>
  </w:num>
  <w:num w:numId="39">
    <w:abstractNumId w:val="28"/>
  </w:num>
  <w:num w:numId="40">
    <w:abstractNumId w:val="29"/>
  </w:num>
  <w:num w:numId="41">
    <w:abstractNumId w:val="31"/>
  </w:num>
  <w:num w:numId="42">
    <w:abstractNumId w:val="35"/>
  </w:num>
  <w:num w:numId="43">
    <w:abstractNumId w:val="36"/>
  </w:num>
  <w:num w:numId="44">
    <w:abstractNumId w:val="38"/>
  </w:num>
  <w:num w:numId="45">
    <w:abstractNumId w:val="39"/>
  </w:num>
  <w:num w:numId="46">
    <w:abstractNumId w:val="41"/>
  </w:num>
  <w:num w:numId="47">
    <w:abstractNumId w:val="42"/>
  </w:num>
  <w:num w:numId="48">
    <w:abstractNumId w:val="43"/>
  </w:num>
  <w:num w:numId="49">
    <w:abstractNumId w:val="46"/>
  </w:num>
  <w:num w:numId="50">
    <w:abstractNumId w:val="48"/>
  </w:num>
  <w:num w:numId="51">
    <w:abstractNumId w:val="49"/>
  </w:num>
  <w:num w:numId="52">
    <w:abstractNumId w:val="52"/>
  </w:num>
  <w:num w:numId="53">
    <w:abstractNumId w:val="54"/>
  </w:num>
  <w:num w:numId="54">
    <w:abstractNumId w:val="55"/>
  </w:num>
  <w:num w:numId="55">
    <w:abstractNumId w:val="63"/>
  </w:num>
  <w:num w:numId="56">
    <w:abstractNumId w:val="66"/>
  </w:num>
  <w:num w:numId="57">
    <w:abstractNumId w:val="67"/>
  </w:num>
  <w:num w:numId="58">
    <w:abstractNumId w:val="68"/>
  </w:num>
  <w:num w:numId="59">
    <w:abstractNumId w:val="70"/>
  </w:num>
  <w:num w:numId="60">
    <w:abstractNumId w:val="72"/>
  </w:num>
  <w:num w:numId="61">
    <w:abstractNumId w:val="74"/>
  </w:num>
  <w:num w:numId="62">
    <w:abstractNumId w:val="75"/>
  </w:num>
  <w:num w:numId="63">
    <w:abstractNumId w:val="76"/>
  </w:num>
  <w:num w:numId="64">
    <w:abstractNumId w:val="59"/>
  </w:num>
  <w:num w:numId="65">
    <w:abstractNumId w:val="37"/>
  </w:num>
  <w:num w:numId="66">
    <w:abstractNumId w:val="71"/>
  </w:num>
  <w:num w:numId="67">
    <w:abstractNumId w:val="21"/>
  </w:num>
  <w:num w:numId="68">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num>
  <w:num w:numId="70">
    <w:abstractNumId w:val="51"/>
    <w:lvlOverride w:ilvl="0">
      <w:startOverride w:val="4"/>
    </w:lvlOverride>
  </w:num>
  <w:num w:numId="71">
    <w:abstractNumId w:val="15"/>
  </w:num>
  <w:num w:numId="72">
    <w:abstractNumId w:val="3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drawingGridHorizontalSpacing w:val="110"/>
  <w:displayHorizontalDrawingGridEvery w:val="2"/>
  <w:characterSpacingControl w:val="doNotCompress"/>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109"/>
    <w:rsid w:val="00001942"/>
    <w:rsid w:val="00001C53"/>
    <w:rsid w:val="00001C78"/>
    <w:rsid w:val="00005DB2"/>
    <w:rsid w:val="00007D4D"/>
    <w:rsid w:val="00012B1C"/>
    <w:rsid w:val="00012CAE"/>
    <w:rsid w:val="00012E75"/>
    <w:rsid w:val="000139B5"/>
    <w:rsid w:val="00015744"/>
    <w:rsid w:val="00015C3C"/>
    <w:rsid w:val="0001736C"/>
    <w:rsid w:val="00017B15"/>
    <w:rsid w:val="00023E22"/>
    <w:rsid w:val="000243C8"/>
    <w:rsid w:val="0002461D"/>
    <w:rsid w:val="0002559A"/>
    <w:rsid w:val="00025B16"/>
    <w:rsid w:val="00026D46"/>
    <w:rsid w:val="000271C2"/>
    <w:rsid w:val="00027E4B"/>
    <w:rsid w:val="000303EE"/>
    <w:rsid w:val="00031748"/>
    <w:rsid w:val="000331A9"/>
    <w:rsid w:val="000332A3"/>
    <w:rsid w:val="00036655"/>
    <w:rsid w:val="00037823"/>
    <w:rsid w:val="00040C5F"/>
    <w:rsid w:val="00042724"/>
    <w:rsid w:val="00045654"/>
    <w:rsid w:val="00045AFD"/>
    <w:rsid w:val="00046619"/>
    <w:rsid w:val="00050B8C"/>
    <w:rsid w:val="000532F2"/>
    <w:rsid w:val="000538CD"/>
    <w:rsid w:val="00054791"/>
    <w:rsid w:val="00055F0F"/>
    <w:rsid w:val="000615B1"/>
    <w:rsid w:val="00061EAA"/>
    <w:rsid w:val="00064295"/>
    <w:rsid w:val="00065634"/>
    <w:rsid w:val="00065671"/>
    <w:rsid w:val="00067DBA"/>
    <w:rsid w:val="0007331B"/>
    <w:rsid w:val="00073C85"/>
    <w:rsid w:val="00073F0E"/>
    <w:rsid w:val="00074BCF"/>
    <w:rsid w:val="00074EBE"/>
    <w:rsid w:val="00075865"/>
    <w:rsid w:val="00075D08"/>
    <w:rsid w:val="00076616"/>
    <w:rsid w:val="000770C7"/>
    <w:rsid w:val="00084A9A"/>
    <w:rsid w:val="00085AD6"/>
    <w:rsid w:val="00086CAE"/>
    <w:rsid w:val="00092C57"/>
    <w:rsid w:val="00092DBB"/>
    <w:rsid w:val="00093641"/>
    <w:rsid w:val="00095436"/>
    <w:rsid w:val="000954EA"/>
    <w:rsid w:val="000A0503"/>
    <w:rsid w:val="000A11CF"/>
    <w:rsid w:val="000A1B43"/>
    <w:rsid w:val="000A1CEB"/>
    <w:rsid w:val="000A4C06"/>
    <w:rsid w:val="000A5013"/>
    <w:rsid w:val="000A627E"/>
    <w:rsid w:val="000A63D5"/>
    <w:rsid w:val="000B0ABA"/>
    <w:rsid w:val="000B1247"/>
    <w:rsid w:val="000B138B"/>
    <w:rsid w:val="000B2765"/>
    <w:rsid w:val="000B4102"/>
    <w:rsid w:val="000B5D68"/>
    <w:rsid w:val="000B68E4"/>
    <w:rsid w:val="000B6916"/>
    <w:rsid w:val="000B69F4"/>
    <w:rsid w:val="000B7D53"/>
    <w:rsid w:val="000C26C3"/>
    <w:rsid w:val="000C5832"/>
    <w:rsid w:val="000C5C00"/>
    <w:rsid w:val="000D369D"/>
    <w:rsid w:val="000D4506"/>
    <w:rsid w:val="000D56F0"/>
    <w:rsid w:val="000D7422"/>
    <w:rsid w:val="000E0748"/>
    <w:rsid w:val="000E0E1F"/>
    <w:rsid w:val="000E1157"/>
    <w:rsid w:val="000E1E67"/>
    <w:rsid w:val="000E38DB"/>
    <w:rsid w:val="000E4666"/>
    <w:rsid w:val="000E50BB"/>
    <w:rsid w:val="000E7A5F"/>
    <w:rsid w:val="000F0794"/>
    <w:rsid w:val="000F0D60"/>
    <w:rsid w:val="000F11E1"/>
    <w:rsid w:val="000F24B0"/>
    <w:rsid w:val="000F3C0C"/>
    <w:rsid w:val="000F4305"/>
    <w:rsid w:val="000F526A"/>
    <w:rsid w:val="000F6535"/>
    <w:rsid w:val="000F74F6"/>
    <w:rsid w:val="000F7623"/>
    <w:rsid w:val="00103B9C"/>
    <w:rsid w:val="00104B25"/>
    <w:rsid w:val="00105307"/>
    <w:rsid w:val="0010622C"/>
    <w:rsid w:val="001103DE"/>
    <w:rsid w:val="00112A8C"/>
    <w:rsid w:val="00112ADB"/>
    <w:rsid w:val="0011303E"/>
    <w:rsid w:val="001142D1"/>
    <w:rsid w:val="00117B91"/>
    <w:rsid w:val="00120E11"/>
    <w:rsid w:val="001210CB"/>
    <w:rsid w:val="00121EF5"/>
    <w:rsid w:val="00121F22"/>
    <w:rsid w:val="00122745"/>
    <w:rsid w:val="001228C1"/>
    <w:rsid w:val="00125477"/>
    <w:rsid w:val="00126177"/>
    <w:rsid w:val="001263F9"/>
    <w:rsid w:val="0012695E"/>
    <w:rsid w:val="00127585"/>
    <w:rsid w:val="00127A08"/>
    <w:rsid w:val="00127A42"/>
    <w:rsid w:val="00133294"/>
    <w:rsid w:val="001336D8"/>
    <w:rsid w:val="0013567C"/>
    <w:rsid w:val="00136E9D"/>
    <w:rsid w:val="00137FB5"/>
    <w:rsid w:val="00140039"/>
    <w:rsid w:val="00140A4A"/>
    <w:rsid w:val="00141701"/>
    <w:rsid w:val="00142573"/>
    <w:rsid w:val="0014381A"/>
    <w:rsid w:val="00144804"/>
    <w:rsid w:val="00145883"/>
    <w:rsid w:val="00145DF0"/>
    <w:rsid w:val="0014686D"/>
    <w:rsid w:val="001536E0"/>
    <w:rsid w:val="0015419A"/>
    <w:rsid w:val="001548A7"/>
    <w:rsid w:val="00155988"/>
    <w:rsid w:val="00156E03"/>
    <w:rsid w:val="00157554"/>
    <w:rsid w:val="00161F77"/>
    <w:rsid w:val="0016251E"/>
    <w:rsid w:val="00164C3A"/>
    <w:rsid w:val="00166495"/>
    <w:rsid w:val="001675A5"/>
    <w:rsid w:val="0017128B"/>
    <w:rsid w:val="001724D2"/>
    <w:rsid w:val="00172C7D"/>
    <w:rsid w:val="00173048"/>
    <w:rsid w:val="00173598"/>
    <w:rsid w:val="00173B21"/>
    <w:rsid w:val="00173BAF"/>
    <w:rsid w:val="00174315"/>
    <w:rsid w:val="0017602B"/>
    <w:rsid w:val="001766E9"/>
    <w:rsid w:val="001817F7"/>
    <w:rsid w:val="00181988"/>
    <w:rsid w:val="0018354F"/>
    <w:rsid w:val="00183890"/>
    <w:rsid w:val="001839E1"/>
    <w:rsid w:val="0018430E"/>
    <w:rsid w:val="00184349"/>
    <w:rsid w:val="00192B38"/>
    <w:rsid w:val="0019375C"/>
    <w:rsid w:val="00194DAF"/>
    <w:rsid w:val="00195506"/>
    <w:rsid w:val="0019586D"/>
    <w:rsid w:val="0019640C"/>
    <w:rsid w:val="001A11CF"/>
    <w:rsid w:val="001A152D"/>
    <w:rsid w:val="001A1CCF"/>
    <w:rsid w:val="001A3FAE"/>
    <w:rsid w:val="001A41D3"/>
    <w:rsid w:val="001A54EC"/>
    <w:rsid w:val="001A7A3C"/>
    <w:rsid w:val="001A7F6D"/>
    <w:rsid w:val="001B21E0"/>
    <w:rsid w:val="001B2E50"/>
    <w:rsid w:val="001B2F1A"/>
    <w:rsid w:val="001B3223"/>
    <w:rsid w:val="001B4626"/>
    <w:rsid w:val="001B4B4D"/>
    <w:rsid w:val="001B5C83"/>
    <w:rsid w:val="001B6463"/>
    <w:rsid w:val="001C0110"/>
    <w:rsid w:val="001C1C2C"/>
    <w:rsid w:val="001C1D63"/>
    <w:rsid w:val="001C248B"/>
    <w:rsid w:val="001C31E6"/>
    <w:rsid w:val="001C330F"/>
    <w:rsid w:val="001C49D3"/>
    <w:rsid w:val="001C5B40"/>
    <w:rsid w:val="001C692A"/>
    <w:rsid w:val="001D02BF"/>
    <w:rsid w:val="001D0EDC"/>
    <w:rsid w:val="001D172D"/>
    <w:rsid w:val="001D535C"/>
    <w:rsid w:val="001D5446"/>
    <w:rsid w:val="001D5949"/>
    <w:rsid w:val="001D7565"/>
    <w:rsid w:val="001D781E"/>
    <w:rsid w:val="001E244A"/>
    <w:rsid w:val="001E6F59"/>
    <w:rsid w:val="001F1406"/>
    <w:rsid w:val="001F2323"/>
    <w:rsid w:val="001F2CAA"/>
    <w:rsid w:val="001F5F02"/>
    <w:rsid w:val="001F6B09"/>
    <w:rsid w:val="0020028C"/>
    <w:rsid w:val="00203F1B"/>
    <w:rsid w:val="00205A47"/>
    <w:rsid w:val="0020674E"/>
    <w:rsid w:val="00206A5D"/>
    <w:rsid w:val="00210F70"/>
    <w:rsid w:val="00210FEF"/>
    <w:rsid w:val="00212D2B"/>
    <w:rsid w:val="00213760"/>
    <w:rsid w:val="002148D6"/>
    <w:rsid w:val="00216F3F"/>
    <w:rsid w:val="002203B8"/>
    <w:rsid w:val="0022214C"/>
    <w:rsid w:val="002226E7"/>
    <w:rsid w:val="00222BC6"/>
    <w:rsid w:val="00223227"/>
    <w:rsid w:val="0022345B"/>
    <w:rsid w:val="00225C39"/>
    <w:rsid w:val="00225EC4"/>
    <w:rsid w:val="00226A1B"/>
    <w:rsid w:val="00231F97"/>
    <w:rsid w:val="0023201C"/>
    <w:rsid w:val="00232EBA"/>
    <w:rsid w:val="00234139"/>
    <w:rsid w:val="00234566"/>
    <w:rsid w:val="00234780"/>
    <w:rsid w:val="002350A0"/>
    <w:rsid w:val="002351A4"/>
    <w:rsid w:val="00236F5F"/>
    <w:rsid w:val="00240A3A"/>
    <w:rsid w:val="0024125B"/>
    <w:rsid w:val="00242CF8"/>
    <w:rsid w:val="00243D94"/>
    <w:rsid w:val="0024412E"/>
    <w:rsid w:val="00247C83"/>
    <w:rsid w:val="002545BA"/>
    <w:rsid w:val="0025648E"/>
    <w:rsid w:val="00257B8C"/>
    <w:rsid w:val="00260E71"/>
    <w:rsid w:val="0026133B"/>
    <w:rsid w:val="00261757"/>
    <w:rsid w:val="00263F0C"/>
    <w:rsid w:val="00266567"/>
    <w:rsid w:val="00266B93"/>
    <w:rsid w:val="002672FB"/>
    <w:rsid w:val="002704B5"/>
    <w:rsid w:val="002714D4"/>
    <w:rsid w:val="00271826"/>
    <w:rsid w:val="00274E68"/>
    <w:rsid w:val="0027680A"/>
    <w:rsid w:val="00276F5F"/>
    <w:rsid w:val="00277C7F"/>
    <w:rsid w:val="00277F21"/>
    <w:rsid w:val="002812B8"/>
    <w:rsid w:val="00281516"/>
    <w:rsid w:val="00281A52"/>
    <w:rsid w:val="002822F9"/>
    <w:rsid w:val="00282641"/>
    <w:rsid w:val="00286B2A"/>
    <w:rsid w:val="002906B0"/>
    <w:rsid w:val="00290715"/>
    <w:rsid w:val="002909BA"/>
    <w:rsid w:val="00291536"/>
    <w:rsid w:val="00291EB6"/>
    <w:rsid w:val="00293A11"/>
    <w:rsid w:val="002946F1"/>
    <w:rsid w:val="00294757"/>
    <w:rsid w:val="00294BCA"/>
    <w:rsid w:val="00297F9A"/>
    <w:rsid w:val="002A0384"/>
    <w:rsid w:val="002A0800"/>
    <w:rsid w:val="002A0C25"/>
    <w:rsid w:val="002A25C0"/>
    <w:rsid w:val="002A5B3C"/>
    <w:rsid w:val="002A6365"/>
    <w:rsid w:val="002A7E2C"/>
    <w:rsid w:val="002B1173"/>
    <w:rsid w:val="002B1A73"/>
    <w:rsid w:val="002B1EA4"/>
    <w:rsid w:val="002B2892"/>
    <w:rsid w:val="002B28AA"/>
    <w:rsid w:val="002B384F"/>
    <w:rsid w:val="002B3FE3"/>
    <w:rsid w:val="002B4F47"/>
    <w:rsid w:val="002B53DA"/>
    <w:rsid w:val="002B5EE9"/>
    <w:rsid w:val="002B683C"/>
    <w:rsid w:val="002C010C"/>
    <w:rsid w:val="002C19BA"/>
    <w:rsid w:val="002C336F"/>
    <w:rsid w:val="002C3AA4"/>
    <w:rsid w:val="002C6064"/>
    <w:rsid w:val="002C6168"/>
    <w:rsid w:val="002C69AC"/>
    <w:rsid w:val="002C7178"/>
    <w:rsid w:val="002C79C9"/>
    <w:rsid w:val="002D25BE"/>
    <w:rsid w:val="002D29EB"/>
    <w:rsid w:val="002D3728"/>
    <w:rsid w:val="002D372D"/>
    <w:rsid w:val="002D382C"/>
    <w:rsid w:val="002D4219"/>
    <w:rsid w:val="002D4671"/>
    <w:rsid w:val="002D50BE"/>
    <w:rsid w:val="002E2AA2"/>
    <w:rsid w:val="002E2CC2"/>
    <w:rsid w:val="002E357E"/>
    <w:rsid w:val="002E46C1"/>
    <w:rsid w:val="002E5212"/>
    <w:rsid w:val="002E5D78"/>
    <w:rsid w:val="002E5EDF"/>
    <w:rsid w:val="002E5F0B"/>
    <w:rsid w:val="002E6C1E"/>
    <w:rsid w:val="002E7832"/>
    <w:rsid w:val="002F1DC8"/>
    <w:rsid w:val="002F1FFA"/>
    <w:rsid w:val="002F3FB1"/>
    <w:rsid w:val="002F503A"/>
    <w:rsid w:val="002F562B"/>
    <w:rsid w:val="002F6FDA"/>
    <w:rsid w:val="002F7EA5"/>
    <w:rsid w:val="003006EA"/>
    <w:rsid w:val="00300C6A"/>
    <w:rsid w:val="00302A43"/>
    <w:rsid w:val="00302F67"/>
    <w:rsid w:val="00307090"/>
    <w:rsid w:val="00307E7F"/>
    <w:rsid w:val="0031206D"/>
    <w:rsid w:val="00315201"/>
    <w:rsid w:val="00320315"/>
    <w:rsid w:val="00320DEF"/>
    <w:rsid w:val="00321DF3"/>
    <w:rsid w:val="00321E94"/>
    <w:rsid w:val="00322C58"/>
    <w:rsid w:val="00322E26"/>
    <w:rsid w:val="00323E15"/>
    <w:rsid w:val="00324404"/>
    <w:rsid w:val="003246E3"/>
    <w:rsid w:val="0032477D"/>
    <w:rsid w:val="00324803"/>
    <w:rsid w:val="00324975"/>
    <w:rsid w:val="0032787B"/>
    <w:rsid w:val="00327E51"/>
    <w:rsid w:val="00327F60"/>
    <w:rsid w:val="00330C43"/>
    <w:rsid w:val="00330E64"/>
    <w:rsid w:val="00330FB6"/>
    <w:rsid w:val="003313A6"/>
    <w:rsid w:val="00331BB6"/>
    <w:rsid w:val="00331D02"/>
    <w:rsid w:val="00334C68"/>
    <w:rsid w:val="00334D38"/>
    <w:rsid w:val="00337C3E"/>
    <w:rsid w:val="00337CED"/>
    <w:rsid w:val="003403B1"/>
    <w:rsid w:val="00340834"/>
    <w:rsid w:val="00342082"/>
    <w:rsid w:val="00344871"/>
    <w:rsid w:val="00344B06"/>
    <w:rsid w:val="00345186"/>
    <w:rsid w:val="003469E4"/>
    <w:rsid w:val="003470F9"/>
    <w:rsid w:val="00347B2C"/>
    <w:rsid w:val="0035116A"/>
    <w:rsid w:val="003512C8"/>
    <w:rsid w:val="00351BFA"/>
    <w:rsid w:val="00351E66"/>
    <w:rsid w:val="00353493"/>
    <w:rsid w:val="0035350C"/>
    <w:rsid w:val="0036193F"/>
    <w:rsid w:val="00361D90"/>
    <w:rsid w:val="00362D01"/>
    <w:rsid w:val="00363AD3"/>
    <w:rsid w:val="0036498D"/>
    <w:rsid w:val="00364C1F"/>
    <w:rsid w:val="003655F7"/>
    <w:rsid w:val="00365B2B"/>
    <w:rsid w:val="00366424"/>
    <w:rsid w:val="003672B7"/>
    <w:rsid w:val="0036754E"/>
    <w:rsid w:val="0037086F"/>
    <w:rsid w:val="00370A59"/>
    <w:rsid w:val="00371496"/>
    <w:rsid w:val="00371D8F"/>
    <w:rsid w:val="00371DDF"/>
    <w:rsid w:val="00374339"/>
    <w:rsid w:val="0037468D"/>
    <w:rsid w:val="00374A0D"/>
    <w:rsid w:val="00375F52"/>
    <w:rsid w:val="00376F5D"/>
    <w:rsid w:val="00377333"/>
    <w:rsid w:val="003809DA"/>
    <w:rsid w:val="00380A0D"/>
    <w:rsid w:val="00380A6F"/>
    <w:rsid w:val="00381A09"/>
    <w:rsid w:val="00384295"/>
    <w:rsid w:val="00385BBE"/>
    <w:rsid w:val="00386602"/>
    <w:rsid w:val="00387C27"/>
    <w:rsid w:val="00394604"/>
    <w:rsid w:val="00395007"/>
    <w:rsid w:val="003952F5"/>
    <w:rsid w:val="0039768A"/>
    <w:rsid w:val="003A034E"/>
    <w:rsid w:val="003A142D"/>
    <w:rsid w:val="003A1E2A"/>
    <w:rsid w:val="003A1FCE"/>
    <w:rsid w:val="003A28D6"/>
    <w:rsid w:val="003A2D99"/>
    <w:rsid w:val="003A2EFC"/>
    <w:rsid w:val="003A3C5B"/>
    <w:rsid w:val="003A73B5"/>
    <w:rsid w:val="003A74E6"/>
    <w:rsid w:val="003A7CE5"/>
    <w:rsid w:val="003B09E5"/>
    <w:rsid w:val="003B19A4"/>
    <w:rsid w:val="003B2E21"/>
    <w:rsid w:val="003B3959"/>
    <w:rsid w:val="003B3F56"/>
    <w:rsid w:val="003B40F9"/>
    <w:rsid w:val="003B5205"/>
    <w:rsid w:val="003B63C6"/>
    <w:rsid w:val="003C0BF6"/>
    <w:rsid w:val="003C1B2C"/>
    <w:rsid w:val="003C2025"/>
    <w:rsid w:val="003C34B8"/>
    <w:rsid w:val="003C5D3E"/>
    <w:rsid w:val="003C7BCF"/>
    <w:rsid w:val="003C7E09"/>
    <w:rsid w:val="003D1B5D"/>
    <w:rsid w:val="003D281B"/>
    <w:rsid w:val="003D2DEE"/>
    <w:rsid w:val="003D4945"/>
    <w:rsid w:val="003D4C93"/>
    <w:rsid w:val="003D4F4E"/>
    <w:rsid w:val="003D6346"/>
    <w:rsid w:val="003E061D"/>
    <w:rsid w:val="003E08C6"/>
    <w:rsid w:val="003E13A6"/>
    <w:rsid w:val="003E1771"/>
    <w:rsid w:val="003E1BC3"/>
    <w:rsid w:val="003E4EFA"/>
    <w:rsid w:val="003E6439"/>
    <w:rsid w:val="003E709D"/>
    <w:rsid w:val="003F015D"/>
    <w:rsid w:val="003F064D"/>
    <w:rsid w:val="003F1889"/>
    <w:rsid w:val="003F292E"/>
    <w:rsid w:val="003F38FD"/>
    <w:rsid w:val="003F4ECC"/>
    <w:rsid w:val="003F639A"/>
    <w:rsid w:val="003F6AC2"/>
    <w:rsid w:val="003F6C26"/>
    <w:rsid w:val="003F6F6A"/>
    <w:rsid w:val="003F74F3"/>
    <w:rsid w:val="003F7CA5"/>
    <w:rsid w:val="004000B2"/>
    <w:rsid w:val="004001CB"/>
    <w:rsid w:val="004025D4"/>
    <w:rsid w:val="004035F4"/>
    <w:rsid w:val="00403AA9"/>
    <w:rsid w:val="00406C35"/>
    <w:rsid w:val="00410132"/>
    <w:rsid w:val="004103DC"/>
    <w:rsid w:val="00416784"/>
    <w:rsid w:val="004179D3"/>
    <w:rsid w:val="00420495"/>
    <w:rsid w:val="0042200B"/>
    <w:rsid w:val="004234FE"/>
    <w:rsid w:val="0042361E"/>
    <w:rsid w:val="00424A48"/>
    <w:rsid w:val="00424AD1"/>
    <w:rsid w:val="00425A92"/>
    <w:rsid w:val="00425DBA"/>
    <w:rsid w:val="00425DD6"/>
    <w:rsid w:val="00426014"/>
    <w:rsid w:val="004263F6"/>
    <w:rsid w:val="00427D4C"/>
    <w:rsid w:val="00427E6B"/>
    <w:rsid w:val="00430305"/>
    <w:rsid w:val="004327ED"/>
    <w:rsid w:val="00433DFE"/>
    <w:rsid w:val="00434F83"/>
    <w:rsid w:val="0043504F"/>
    <w:rsid w:val="00435ADE"/>
    <w:rsid w:val="004361EA"/>
    <w:rsid w:val="00436BAC"/>
    <w:rsid w:val="00442C3D"/>
    <w:rsid w:val="004439D1"/>
    <w:rsid w:val="004441AC"/>
    <w:rsid w:val="00444272"/>
    <w:rsid w:val="00445638"/>
    <w:rsid w:val="00447370"/>
    <w:rsid w:val="00447C0C"/>
    <w:rsid w:val="0045056E"/>
    <w:rsid w:val="00452574"/>
    <w:rsid w:val="00452989"/>
    <w:rsid w:val="00454356"/>
    <w:rsid w:val="00454A2D"/>
    <w:rsid w:val="00456FC6"/>
    <w:rsid w:val="004578C7"/>
    <w:rsid w:val="00460E41"/>
    <w:rsid w:val="00461F2A"/>
    <w:rsid w:val="00462EE3"/>
    <w:rsid w:val="00463844"/>
    <w:rsid w:val="0046413A"/>
    <w:rsid w:val="0046489D"/>
    <w:rsid w:val="004654A1"/>
    <w:rsid w:val="004703A2"/>
    <w:rsid w:val="00471B67"/>
    <w:rsid w:val="00472634"/>
    <w:rsid w:val="004727C6"/>
    <w:rsid w:val="00474496"/>
    <w:rsid w:val="00474978"/>
    <w:rsid w:val="004749F9"/>
    <w:rsid w:val="00474D84"/>
    <w:rsid w:val="004750C2"/>
    <w:rsid w:val="0047531F"/>
    <w:rsid w:val="0047767E"/>
    <w:rsid w:val="00480C43"/>
    <w:rsid w:val="00482976"/>
    <w:rsid w:val="00483E6B"/>
    <w:rsid w:val="00484326"/>
    <w:rsid w:val="004844ED"/>
    <w:rsid w:val="00484E48"/>
    <w:rsid w:val="004874DA"/>
    <w:rsid w:val="00487A39"/>
    <w:rsid w:val="00487C43"/>
    <w:rsid w:val="00487E3A"/>
    <w:rsid w:val="0049080D"/>
    <w:rsid w:val="004910AE"/>
    <w:rsid w:val="00491155"/>
    <w:rsid w:val="00491C6D"/>
    <w:rsid w:val="00492CE6"/>
    <w:rsid w:val="00493437"/>
    <w:rsid w:val="00493CFA"/>
    <w:rsid w:val="00495640"/>
    <w:rsid w:val="00496D5E"/>
    <w:rsid w:val="00496E6F"/>
    <w:rsid w:val="004973D5"/>
    <w:rsid w:val="004A0EAA"/>
    <w:rsid w:val="004A2184"/>
    <w:rsid w:val="004A3D30"/>
    <w:rsid w:val="004A65EF"/>
    <w:rsid w:val="004A6EF9"/>
    <w:rsid w:val="004A7841"/>
    <w:rsid w:val="004A7D14"/>
    <w:rsid w:val="004B03BD"/>
    <w:rsid w:val="004B14D0"/>
    <w:rsid w:val="004B2609"/>
    <w:rsid w:val="004B3B4D"/>
    <w:rsid w:val="004B3DCC"/>
    <w:rsid w:val="004B72DD"/>
    <w:rsid w:val="004B7CF7"/>
    <w:rsid w:val="004B7DC6"/>
    <w:rsid w:val="004C0538"/>
    <w:rsid w:val="004C336C"/>
    <w:rsid w:val="004C42F2"/>
    <w:rsid w:val="004C467C"/>
    <w:rsid w:val="004C519E"/>
    <w:rsid w:val="004C5C62"/>
    <w:rsid w:val="004C6DF1"/>
    <w:rsid w:val="004D0042"/>
    <w:rsid w:val="004D47E9"/>
    <w:rsid w:val="004D5CE6"/>
    <w:rsid w:val="004D634C"/>
    <w:rsid w:val="004D6540"/>
    <w:rsid w:val="004D72E2"/>
    <w:rsid w:val="004D75DB"/>
    <w:rsid w:val="004E1740"/>
    <w:rsid w:val="004E1933"/>
    <w:rsid w:val="004E195A"/>
    <w:rsid w:val="004E30F5"/>
    <w:rsid w:val="004E3BCF"/>
    <w:rsid w:val="004E5119"/>
    <w:rsid w:val="004E53A6"/>
    <w:rsid w:val="004E60D6"/>
    <w:rsid w:val="004E6AAD"/>
    <w:rsid w:val="004E6F53"/>
    <w:rsid w:val="004F008D"/>
    <w:rsid w:val="004F187B"/>
    <w:rsid w:val="004F237B"/>
    <w:rsid w:val="004F644F"/>
    <w:rsid w:val="00500025"/>
    <w:rsid w:val="00501188"/>
    <w:rsid w:val="0050211C"/>
    <w:rsid w:val="00502925"/>
    <w:rsid w:val="005044B9"/>
    <w:rsid w:val="005058D5"/>
    <w:rsid w:val="0050611A"/>
    <w:rsid w:val="00506521"/>
    <w:rsid w:val="0051019A"/>
    <w:rsid w:val="00510FAC"/>
    <w:rsid w:val="005116CC"/>
    <w:rsid w:val="005118B9"/>
    <w:rsid w:val="00512874"/>
    <w:rsid w:val="00513004"/>
    <w:rsid w:val="005131AC"/>
    <w:rsid w:val="0051366E"/>
    <w:rsid w:val="00513673"/>
    <w:rsid w:val="00514E23"/>
    <w:rsid w:val="00515A98"/>
    <w:rsid w:val="00515B70"/>
    <w:rsid w:val="00516083"/>
    <w:rsid w:val="00521544"/>
    <w:rsid w:val="00521C64"/>
    <w:rsid w:val="00522792"/>
    <w:rsid w:val="00522878"/>
    <w:rsid w:val="005231D2"/>
    <w:rsid w:val="00523FF2"/>
    <w:rsid w:val="00524109"/>
    <w:rsid w:val="00524ACF"/>
    <w:rsid w:val="00524CD5"/>
    <w:rsid w:val="00525CBF"/>
    <w:rsid w:val="00532C38"/>
    <w:rsid w:val="00535FC5"/>
    <w:rsid w:val="005360B5"/>
    <w:rsid w:val="00536959"/>
    <w:rsid w:val="00536F6C"/>
    <w:rsid w:val="00537185"/>
    <w:rsid w:val="0054115D"/>
    <w:rsid w:val="00543397"/>
    <w:rsid w:val="00543B86"/>
    <w:rsid w:val="00544F0B"/>
    <w:rsid w:val="00544FB9"/>
    <w:rsid w:val="005453CF"/>
    <w:rsid w:val="005462D0"/>
    <w:rsid w:val="00555360"/>
    <w:rsid w:val="00556C48"/>
    <w:rsid w:val="0056048C"/>
    <w:rsid w:val="005616BC"/>
    <w:rsid w:val="00562476"/>
    <w:rsid w:val="00563C12"/>
    <w:rsid w:val="00564298"/>
    <w:rsid w:val="00564A79"/>
    <w:rsid w:val="005672C6"/>
    <w:rsid w:val="00571142"/>
    <w:rsid w:val="00574BB8"/>
    <w:rsid w:val="00575248"/>
    <w:rsid w:val="0058014F"/>
    <w:rsid w:val="005803B8"/>
    <w:rsid w:val="00580D80"/>
    <w:rsid w:val="005838FB"/>
    <w:rsid w:val="00584EB6"/>
    <w:rsid w:val="00586021"/>
    <w:rsid w:val="00586429"/>
    <w:rsid w:val="0058688B"/>
    <w:rsid w:val="00586D62"/>
    <w:rsid w:val="0059084E"/>
    <w:rsid w:val="00591A2C"/>
    <w:rsid w:val="00591F2D"/>
    <w:rsid w:val="00593B61"/>
    <w:rsid w:val="00595324"/>
    <w:rsid w:val="005956B5"/>
    <w:rsid w:val="00597E5C"/>
    <w:rsid w:val="005A0522"/>
    <w:rsid w:val="005A0EBE"/>
    <w:rsid w:val="005A11EB"/>
    <w:rsid w:val="005A1275"/>
    <w:rsid w:val="005A1A1D"/>
    <w:rsid w:val="005A1E42"/>
    <w:rsid w:val="005A2373"/>
    <w:rsid w:val="005A40E3"/>
    <w:rsid w:val="005B2E53"/>
    <w:rsid w:val="005B3857"/>
    <w:rsid w:val="005C0BF9"/>
    <w:rsid w:val="005C0D5B"/>
    <w:rsid w:val="005C1707"/>
    <w:rsid w:val="005C2142"/>
    <w:rsid w:val="005C7F82"/>
    <w:rsid w:val="005D2622"/>
    <w:rsid w:val="005D30EE"/>
    <w:rsid w:val="005D4A90"/>
    <w:rsid w:val="005D5622"/>
    <w:rsid w:val="005E259B"/>
    <w:rsid w:val="005E34E4"/>
    <w:rsid w:val="005E3BA4"/>
    <w:rsid w:val="005E3C2F"/>
    <w:rsid w:val="005F207A"/>
    <w:rsid w:val="005F341A"/>
    <w:rsid w:val="005F416A"/>
    <w:rsid w:val="005F5A98"/>
    <w:rsid w:val="00601FDE"/>
    <w:rsid w:val="00612755"/>
    <w:rsid w:val="00614793"/>
    <w:rsid w:val="00615409"/>
    <w:rsid w:val="00615E37"/>
    <w:rsid w:val="00615FE0"/>
    <w:rsid w:val="0061797A"/>
    <w:rsid w:val="00620B76"/>
    <w:rsid w:val="00621132"/>
    <w:rsid w:val="00622786"/>
    <w:rsid w:val="006246EE"/>
    <w:rsid w:val="00624C99"/>
    <w:rsid w:val="00626A7A"/>
    <w:rsid w:val="00627ED5"/>
    <w:rsid w:val="00630D68"/>
    <w:rsid w:val="006315D5"/>
    <w:rsid w:val="0063370D"/>
    <w:rsid w:val="00633FF7"/>
    <w:rsid w:val="00634334"/>
    <w:rsid w:val="00636007"/>
    <w:rsid w:val="00636930"/>
    <w:rsid w:val="006378BE"/>
    <w:rsid w:val="00637A24"/>
    <w:rsid w:val="006409E7"/>
    <w:rsid w:val="00641329"/>
    <w:rsid w:val="00641383"/>
    <w:rsid w:val="00641D8E"/>
    <w:rsid w:val="0064287A"/>
    <w:rsid w:val="006434EE"/>
    <w:rsid w:val="00644F8A"/>
    <w:rsid w:val="0064535E"/>
    <w:rsid w:val="00645D81"/>
    <w:rsid w:val="00646179"/>
    <w:rsid w:val="0065065E"/>
    <w:rsid w:val="00650AAF"/>
    <w:rsid w:val="00652AD2"/>
    <w:rsid w:val="006535B4"/>
    <w:rsid w:val="00654BD6"/>
    <w:rsid w:val="00654CB5"/>
    <w:rsid w:val="00655BB0"/>
    <w:rsid w:val="00655CB4"/>
    <w:rsid w:val="00657170"/>
    <w:rsid w:val="00657E0F"/>
    <w:rsid w:val="006608EC"/>
    <w:rsid w:val="00660D2A"/>
    <w:rsid w:val="00661D11"/>
    <w:rsid w:val="00662831"/>
    <w:rsid w:val="00663D30"/>
    <w:rsid w:val="0066439A"/>
    <w:rsid w:val="0066710F"/>
    <w:rsid w:val="006701CB"/>
    <w:rsid w:val="00670A4D"/>
    <w:rsid w:val="006711BB"/>
    <w:rsid w:val="006711C8"/>
    <w:rsid w:val="00671AE6"/>
    <w:rsid w:val="0067228A"/>
    <w:rsid w:val="006749BB"/>
    <w:rsid w:val="00676775"/>
    <w:rsid w:val="00676A9B"/>
    <w:rsid w:val="00681567"/>
    <w:rsid w:val="00684816"/>
    <w:rsid w:val="006860F1"/>
    <w:rsid w:val="006862EB"/>
    <w:rsid w:val="0068690E"/>
    <w:rsid w:val="00686AFC"/>
    <w:rsid w:val="00687710"/>
    <w:rsid w:val="00687B57"/>
    <w:rsid w:val="00690A15"/>
    <w:rsid w:val="00690C0C"/>
    <w:rsid w:val="00692D05"/>
    <w:rsid w:val="006945C9"/>
    <w:rsid w:val="00697467"/>
    <w:rsid w:val="006978EB"/>
    <w:rsid w:val="006A0558"/>
    <w:rsid w:val="006A29B1"/>
    <w:rsid w:val="006A2B59"/>
    <w:rsid w:val="006A3E17"/>
    <w:rsid w:val="006A5BA2"/>
    <w:rsid w:val="006A7A22"/>
    <w:rsid w:val="006B0A34"/>
    <w:rsid w:val="006B1723"/>
    <w:rsid w:val="006B2CED"/>
    <w:rsid w:val="006B3008"/>
    <w:rsid w:val="006B3431"/>
    <w:rsid w:val="006B3EA6"/>
    <w:rsid w:val="006B4670"/>
    <w:rsid w:val="006B5775"/>
    <w:rsid w:val="006B68FA"/>
    <w:rsid w:val="006C00A8"/>
    <w:rsid w:val="006C025E"/>
    <w:rsid w:val="006C1300"/>
    <w:rsid w:val="006C1E78"/>
    <w:rsid w:val="006C2695"/>
    <w:rsid w:val="006C32BF"/>
    <w:rsid w:val="006C3399"/>
    <w:rsid w:val="006C3F4C"/>
    <w:rsid w:val="006C5353"/>
    <w:rsid w:val="006C6C3A"/>
    <w:rsid w:val="006C7C82"/>
    <w:rsid w:val="006D4315"/>
    <w:rsid w:val="006D4D39"/>
    <w:rsid w:val="006D5FBA"/>
    <w:rsid w:val="006D69E3"/>
    <w:rsid w:val="006D7F7B"/>
    <w:rsid w:val="006E0E13"/>
    <w:rsid w:val="006E0F88"/>
    <w:rsid w:val="006E315D"/>
    <w:rsid w:val="006E42A5"/>
    <w:rsid w:val="006E4CC9"/>
    <w:rsid w:val="006E7123"/>
    <w:rsid w:val="006F0730"/>
    <w:rsid w:val="006F101B"/>
    <w:rsid w:val="006F325D"/>
    <w:rsid w:val="006F4451"/>
    <w:rsid w:val="006F49AD"/>
    <w:rsid w:val="006F7D0C"/>
    <w:rsid w:val="00701FB6"/>
    <w:rsid w:val="0070418E"/>
    <w:rsid w:val="007054BC"/>
    <w:rsid w:val="007077BA"/>
    <w:rsid w:val="0070784D"/>
    <w:rsid w:val="00710104"/>
    <w:rsid w:val="007111E4"/>
    <w:rsid w:val="0071294F"/>
    <w:rsid w:val="00712A8A"/>
    <w:rsid w:val="00712BEE"/>
    <w:rsid w:val="00713601"/>
    <w:rsid w:val="007137FF"/>
    <w:rsid w:val="0071570A"/>
    <w:rsid w:val="00717680"/>
    <w:rsid w:val="0072099E"/>
    <w:rsid w:val="007217EA"/>
    <w:rsid w:val="00722226"/>
    <w:rsid w:val="007225A5"/>
    <w:rsid w:val="0072282E"/>
    <w:rsid w:val="00722DB5"/>
    <w:rsid w:val="007244E6"/>
    <w:rsid w:val="007249A7"/>
    <w:rsid w:val="0073002C"/>
    <w:rsid w:val="007308C7"/>
    <w:rsid w:val="00730ACB"/>
    <w:rsid w:val="00732C19"/>
    <w:rsid w:val="00733B85"/>
    <w:rsid w:val="00734CFC"/>
    <w:rsid w:val="007350A9"/>
    <w:rsid w:val="00735D0D"/>
    <w:rsid w:val="007368D6"/>
    <w:rsid w:val="007406CB"/>
    <w:rsid w:val="00740EE6"/>
    <w:rsid w:val="007449CD"/>
    <w:rsid w:val="0075151F"/>
    <w:rsid w:val="007535A1"/>
    <w:rsid w:val="00754532"/>
    <w:rsid w:val="00755790"/>
    <w:rsid w:val="00755D08"/>
    <w:rsid w:val="00756686"/>
    <w:rsid w:val="00760885"/>
    <w:rsid w:val="00762AB1"/>
    <w:rsid w:val="00762BC2"/>
    <w:rsid w:val="00763F4D"/>
    <w:rsid w:val="007641AE"/>
    <w:rsid w:val="0076429A"/>
    <w:rsid w:val="00771678"/>
    <w:rsid w:val="007727D3"/>
    <w:rsid w:val="00772CD1"/>
    <w:rsid w:val="007734CF"/>
    <w:rsid w:val="007745F0"/>
    <w:rsid w:val="00774DD5"/>
    <w:rsid w:val="007750C3"/>
    <w:rsid w:val="007755E8"/>
    <w:rsid w:val="00777110"/>
    <w:rsid w:val="00780291"/>
    <w:rsid w:val="00780E59"/>
    <w:rsid w:val="00780E68"/>
    <w:rsid w:val="007836EF"/>
    <w:rsid w:val="00787333"/>
    <w:rsid w:val="007900F2"/>
    <w:rsid w:val="00790E79"/>
    <w:rsid w:val="00790EED"/>
    <w:rsid w:val="0079225E"/>
    <w:rsid w:val="0079406E"/>
    <w:rsid w:val="00795995"/>
    <w:rsid w:val="007976DD"/>
    <w:rsid w:val="007A008D"/>
    <w:rsid w:val="007A00C0"/>
    <w:rsid w:val="007A0795"/>
    <w:rsid w:val="007A08E5"/>
    <w:rsid w:val="007A2BEA"/>
    <w:rsid w:val="007A30C9"/>
    <w:rsid w:val="007A373A"/>
    <w:rsid w:val="007A4E60"/>
    <w:rsid w:val="007A54E3"/>
    <w:rsid w:val="007A5914"/>
    <w:rsid w:val="007A68C2"/>
    <w:rsid w:val="007A76C3"/>
    <w:rsid w:val="007A7A30"/>
    <w:rsid w:val="007A7FBB"/>
    <w:rsid w:val="007B2B7E"/>
    <w:rsid w:val="007B3317"/>
    <w:rsid w:val="007B3E53"/>
    <w:rsid w:val="007B4C3F"/>
    <w:rsid w:val="007B557E"/>
    <w:rsid w:val="007B560B"/>
    <w:rsid w:val="007B57CC"/>
    <w:rsid w:val="007B763D"/>
    <w:rsid w:val="007B7686"/>
    <w:rsid w:val="007C03F6"/>
    <w:rsid w:val="007C10F3"/>
    <w:rsid w:val="007C2248"/>
    <w:rsid w:val="007D06FC"/>
    <w:rsid w:val="007D2566"/>
    <w:rsid w:val="007D3B16"/>
    <w:rsid w:val="007D3BC4"/>
    <w:rsid w:val="007D6C62"/>
    <w:rsid w:val="007D7494"/>
    <w:rsid w:val="007D76ED"/>
    <w:rsid w:val="007E1C2E"/>
    <w:rsid w:val="007E1FCF"/>
    <w:rsid w:val="007E22DE"/>
    <w:rsid w:val="007E3751"/>
    <w:rsid w:val="007E3E44"/>
    <w:rsid w:val="007F0A40"/>
    <w:rsid w:val="007F4861"/>
    <w:rsid w:val="007F549D"/>
    <w:rsid w:val="007F5623"/>
    <w:rsid w:val="007F6253"/>
    <w:rsid w:val="007F762C"/>
    <w:rsid w:val="008000B6"/>
    <w:rsid w:val="008019C3"/>
    <w:rsid w:val="00803C4F"/>
    <w:rsid w:val="00805544"/>
    <w:rsid w:val="00805674"/>
    <w:rsid w:val="008061EE"/>
    <w:rsid w:val="00807A39"/>
    <w:rsid w:val="00807E8C"/>
    <w:rsid w:val="00811928"/>
    <w:rsid w:val="008129C0"/>
    <w:rsid w:val="0081341D"/>
    <w:rsid w:val="008151F3"/>
    <w:rsid w:val="008157A2"/>
    <w:rsid w:val="008162C1"/>
    <w:rsid w:val="00816F09"/>
    <w:rsid w:val="00821529"/>
    <w:rsid w:val="008221C7"/>
    <w:rsid w:val="0082253C"/>
    <w:rsid w:val="0082281C"/>
    <w:rsid w:val="00824B3E"/>
    <w:rsid w:val="00832EAF"/>
    <w:rsid w:val="008338C1"/>
    <w:rsid w:val="008352C9"/>
    <w:rsid w:val="00836927"/>
    <w:rsid w:val="0084077D"/>
    <w:rsid w:val="00843185"/>
    <w:rsid w:val="00844560"/>
    <w:rsid w:val="00850BB0"/>
    <w:rsid w:val="00850E08"/>
    <w:rsid w:val="008539F6"/>
    <w:rsid w:val="0085462F"/>
    <w:rsid w:val="008549C1"/>
    <w:rsid w:val="00854B03"/>
    <w:rsid w:val="00856A3A"/>
    <w:rsid w:val="00862466"/>
    <w:rsid w:val="00864FCD"/>
    <w:rsid w:val="008669D6"/>
    <w:rsid w:val="0086730C"/>
    <w:rsid w:val="008701B6"/>
    <w:rsid w:val="0087116D"/>
    <w:rsid w:val="008717D5"/>
    <w:rsid w:val="00871D88"/>
    <w:rsid w:val="00872A9A"/>
    <w:rsid w:val="00873A17"/>
    <w:rsid w:val="00873D63"/>
    <w:rsid w:val="00875301"/>
    <w:rsid w:val="008753EE"/>
    <w:rsid w:val="00875B5B"/>
    <w:rsid w:val="00875F7E"/>
    <w:rsid w:val="008761FC"/>
    <w:rsid w:val="0087688E"/>
    <w:rsid w:val="00877367"/>
    <w:rsid w:val="00880F80"/>
    <w:rsid w:val="00881ED7"/>
    <w:rsid w:val="00884996"/>
    <w:rsid w:val="00886CF7"/>
    <w:rsid w:val="0089010C"/>
    <w:rsid w:val="00890B05"/>
    <w:rsid w:val="008938DA"/>
    <w:rsid w:val="008942E9"/>
    <w:rsid w:val="00895035"/>
    <w:rsid w:val="008A4379"/>
    <w:rsid w:val="008A4D41"/>
    <w:rsid w:val="008A5790"/>
    <w:rsid w:val="008A58E2"/>
    <w:rsid w:val="008A5DFE"/>
    <w:rsid w:val="008A6F84"/>
    <w:rsid w:val="008A7A75"/>
    <w:rsid w:val="008B01E6"/>
    <w:rsid w:val="008B1084"/>
    <w:rsid w:val="008B1698"/>
    <w:rsid w:val="008B42D7"/>
    <w:rsid w:val="008B49DC"/>
    <w:rsid w:val="008B5391"/>
    <w:rsid w:val="008B5A23"/>
    <w:rsid w:val="008B5B52"/>
    <w:rsid w:val="008B5E35"/>
    <w:rsid w:val="008B7210"/>
    <w:rsid w:val="008C2F87"/>
    <w:rsid w:val="008C333D"/>
    <w:rsid w:val="008C3DB7"/>
    <w:rsid w:val="008C400A"/>
    <w:rsid w:val="008C4402"/>
    <w:rsid w:val="008C4693"/>
    <w:rsid w:val="008C4A20"/>
    <w:rsid w:val="008C4D64"/>
    <w:rsid w:val="008C572A"/>
    <w:rsid w:val="008C60C8"/>
    <w:rsid w:val="008C73BA"/>
    <w:rsid w:val="008C7D92"/>
    <w:rsid w:val="008D24BF"/>
    <w:rsid w:val="008D2942"/>
    <w:rsid w:val="008D2B87"/>
    <w:rsid w:val="008D47A9"/>
    <w:rsid w:val="008D5CD8"/>
    <w:rsid w:val="008D6B9C"/>
    <w:rsid w:val="008D74F6"/>
    <w:rsid w:val="008E199C"/>
    <w:rsid w:val="008E1C43"/>
    <w:rsid w:val="008E3703"/>
    <w:rsid w:val="008E3875"/>
    <w:rsid w:val="008E3D85"/>
    <w:rsid w:val="008E562D"/>
    <w:rsid w:val="008E794E"/>
    <w:rsid w:val="008F0750"/>
    <w:rsid w:val="008F1733"/>
    <w:rsid w:val="008F1EC5"/>
    <w:rsid w:val="008F35DC"/>
    <w:rsid w:val="008F4C69"/>
    <w:rsid w:val="0090033E"/>
    <w:rsid w:val="0090171C"/>
    <w:rsid w:val="00901B4C"/>
    <w:rsid w:val="00902D2F"/>
    <w:rsid w:val="0090381C"/>
    <w:rsid w:val="00905475"/>
    <w:rsid w:val="00905B9F"/>
    <w:rsid w:val="009061A1"/>
    <w:rsid w:val="0090737C"/>
    <w:rsid w:val="00907C9C"/>
    <w:rsid w:val="009106A1"/>
    <w:rsid w:val="00912ADD"/>
    <w:rsid w:val="009140A0"/>
    <w:rsid w:val="0091709B"/>
    <w:rsid w:val="0092071C"/>
    <w:rsid w:val="009207D9"/>
    <w:rsid w:val="00924644"/>
    <w:rsid w:val="00925F12"/>
    <w:rsid w:val="009262DF"/>
    <w:rsid w:val="00930073"/>
    <w:rsid w:val="00931350"/>
    <w:rsid w:val="0093298E"/>
    <w:rsid w:val="00932B1B"/>
    <w:rsid w:val="00933F44"/>
    <w:rsid w:val="00934B84"/>
    <w:rsid w:val="009353CB"/>
    <w:rsid w:val="00935988"/>
    <w:rsid w:val="00935B47"/>
    <w:rsid w:val="00941DCA"/>
    <w:rsid w:val="0094292F"/>
    <w:rsid w:val="009429AE"/>
    <w:rsid w:val="009429C1"/>
    <w:rsid w:val="0094439B"/>
    <w:rsid w:val="00944C7A"/>
    <w:rsid w:val="00945669"/>
    <w:rsid w:val="00946F78"/>
    <w:rsid w:val="009476D7"/>
    <w:rsid w:val="00947E74"/>
    <w:rsid w:val="00953980"/>
    <w:rsid w:val="00953E7C"/>
    <w:rsid w:val="00955B30"/>
    <w:rsid w:val="009639B8"/>
    <w:rsid w:val="00964A5C"/>
    <w:rsid w:val="00965826"/>
    <w:rsid w:val="0096610C"/>
    <w:rsid w:val="00967020"/>
    <w:rsid w:val="00967B66"/>
    <w:rsid w:val="00970700"/>
    <w:rsid w:val="00970B22"/>
    <w:rsid w:val="00970C61"/>
    <w:rsid w:val="00971A80"/>
    <w:rsid w:val="0097232A"/>
    <w:rsid w:val="00972C22"/>
    <w:rsid w:val="00973C61"/>
    <w:rsid w:val="00975044"/>
    <w:rsid w:val="009778EE"/>
    <w:rsid w:val="00981923"/>
    <w:rsid w:val="00981F07"/>
    <w:rsid w:val="0098213D"/>
    <w:rsid w:val="00983637"/>
    <w:rsid w:val="009838F7"/>
    <w:rsid w:val="00985575"/>
    <w:rsid w:val="00985F35"/>
    <w:rsid w:val="00987856"/>
    <w:rsid w:val="009911CD"/>
    <w:rsid w:val="00991B85"/>
    <w:rsid w:val="00994DA2"/>
    <w:rsid w:val="00994E2D"/>
    <w:rsid w:val="00997653"/>
    <w:rsid w:val="009A1D14"/>
    <w:rsid w:val="009A3130"/>
    <w:rsid w:val="009A349D"/>
    <w:rsid w:val="009A3FA7"/>
    <w:rsid w:val="009A5092"/>
    <w:rsid w:val="009A6E59"/>
    <w:rsid w:val="009B2065"/>
    <w:rsid w:val="009B2E30"/>
    <w:rsid w:val="009B34C0"/>
    <w:rsid w:val="009B39C9"/>
    <w:rsid w:val="009B49A8"/>
    <w:rsid w:val="009B75DE"/>
    <w:rsid w:val="009C04A9"/>
    <w:rsid w:val="009C0BB0"/>
    <w:rsid w:val="009C1092"/>
    <w:rsid w:val="009C226E"/>
    <w:rsid w:val="009C30BD"/>
    <w:rsid w:val="009C3183"/>
    <w:rsid w:val="009C3404"/>
    <w:rsid w:val="009C414F"/>
    <w:rsid w:val="009C415F"/>
    <w:rsid w:val="009C5124"/>
    <w:rsid w:val="009C6967"/>
    <w:rsid w:val="009C740F"/>
    <w:rsid w:val="009C7717"/>
    <w:rsid w:val="009D1712"/>
    <w:rsid w:val="009D1AB5"/>
    <w:rsid w:val="009D223A"/>
    <w:rsid w:val="009D28E0"/>
    <w:rsid w:val="009D4139"/>
    <w:rsid w:val="009D4253"/>
    <w:rsid w:val="009D7573"/>
    <w:rsid w:val="009D798F"/>
    <w:rsid w:val="009E0A60"/>
    <w:rsid w:val="009E14A3"/>
    <w:rsid w:val="009E3F6B"/>
    <w:rsid w:val="009F157F"/>
    <w:rsid w:val="009F1E5D"/>
    <w:rsid w:val="009F20B4"/>
    <w:rsid w:val="009F5F05"/>
    <w:rsid w:val="009F6D88"/>
    <w:rsid w:val="00A01460"/>
    <w:rsid w:val="00A02F61"/>
    <w:rsid w:val="00A03F9E"/>
    <w:rsid w:val="00A05A8E"/>
    <w:rsid w:val="00A0643E"/>
    <w:rsid w:val="00A0785A"/>
    <w:rsid w:val="00A11D8C"/>
    <w:rsid w:val="00A1204D"/>
    <w:rsid w:val="00A12171"/>
    <w:rsid w:val="00A121E2"/>
    <w:rsid w:val="00A14962"/>
    <w:rsid w:val="00A16A40"/>
    <w:rsid w:val="00A20E84"/>
    <w:rsid w:val="00A21977"/>
    <w:rsid w:val="00A22FA9"/>
    <w:rsid w:val="00A23322"/>
    <w:rsid w:val="00A243E6"/>
    <w:rsid w:val="00A25C2C"/>
    <w:rsid w:val="00A26620"/>
    <w:rsid w:val="00A266AE"/>
    <w:rsid w:val="00A269A1"/>
    <w:rsid w:val="00A3009D"/>
    <w:rsid w:val="00A31221"/>
    <w:rsid w:val="00A31E8A"/>
    <w:rsid w:val="00A34ECB"/>
    <w:rsid w:val="00A34EE6"/>
    <w:rsid w:val="00A350A9"/>
    <w:rsid w:val="00A35DA8"/>
    <w:rsid w:val="00A3743D"/>
    <w:rsid w:val="00A37E73"/>
    <w:rsid w:val="00A4269A"/>
    <w:rsid w:val="00A45029"/>
    <w:rsid w:val="00A45B83"/>
    <w:rsid w:val="00A50C69"/>
    <w:rsid w:val="00A527B1"/>
    <w:rsid w:val="00A52884"/>
    <w:rsid w:val="00A53040"/>
    <w:rsid w:val="00A53377"/>
    <w:rsid w:val="00A54A03"/>
    <w:rsid w:val="00A54DDE"/>
    <w:rsid w:val="00A5650A"/>
    <w:rsid w:val="00A565D3"/>
    <w:rsid w:val="00A56C98"/>
    <w:rsid w:val="00A57CD9"/>
    <w:rsid w:val="00A60ED5"/>
    <w:rsid w:val="00A61502"/>
    <w:rsid w:val="00A615AB"/>
    <w:rsid w:val="00A61D5F"/>
    <w:rsid w:val="00A656C1"/>
    <w:rsid w:val="00A65B54"/>
    <w:rsid w:val="00A66BCC"/>
    <w:rsid w:val="00A679E6"/>
    <w:rsid w:val="00A74622"/>
    <w:rsid w:val="00A74D81"/>
    <w:rsid w:val="00A7530D"/>
    <w:rsid w:val="00A80FB8"/>
    <w:rsid w:val="00A82E72"/>
    <w:rsid w:val="00A84065"/>
    <w:rsid w:val="00A8679D"/>
    <w:rsid w:val="00A94507"/>
    <w:rsid w:val="00A94EB2"/>
    <w:rsid w:val="00A966D4"/>
    <w:rsid w:val="00A96F18"/>
    <w:rsid w:val="00AA0289"/>
    <w:rsid w:val="00AA1B93"/>
    <w:rsid w:val="00AA2757"/>
    <w:rsid w:val="00AA3134"/>
    <w:rsid w:val="00AA35A5"/>
    <w:rsid w:val="00AA44EC"/>
    <w:rsid w:val="00AA5EB4"/>
    <w:rsid w:val="00AA66E4"/>
    <w:rsid w:val="00AA7C4E"/>
    <w:rsid w:val="00AB31BD"/>
    <w:rsid w:val="00AB386D"/>
    <w:rsid w:val="00AB496C"/>
    <w:rsid w:val="00AB6A1C"/>
    <w:rsid w:val="00AB7087"/>
    <w:rsid w:val="00AB7453"/>
    <w:rsid w:val="00AB79BF"/>
    <w:rsid w:val="00AC074A"/>
    <w:rsid w:val="00AC0D16"/>
    <w:rsid w:val="00AC290F"/>
    <w:rsid w:val="00AC5D96"/>
    <w:rsid w:val="00AC6818"/>
    <w:rsid w:val="00AC6EE8"/>
    <w:rsid w:val="00AC710C"/>
    <w:rsid w:val="00AD10CF"/>
    <w:rsid w:val="00AD2038"/>
    <w:rsid w:val="00AD2E4A"/>
    <w:rsid w:val="00AD38A6"/>
    <w:rsid w:val="00AD3A88"/>
    <w:rsid w:val="00AD40D4"/>
    <w:rsid w:val="00AD4667"/>
    <w:rsid w:val="00AD4C5E"/>
    <w:rsid w:val="00AD57F1"/>
    <w:rsid w:val="00AD5C20"/>
    <w:rsid w:val="00AD6D19"/>
    <w:rsid w:val="00AD7664"/>
    <w:rsid w:val="00AE001B"/>
    <w:rsid w:val="00AE08BE"/>
    <w:rsid w:val="00AE1801"/>
    <w:rsid w:val="00AE227B"/>
    <w:rsid w:val="00AE22F8"/>
    <w:rsid w:val="00AE2791"/>
    <w:rsid w:val="00AE4363"/>
    <w:rsid w:val="00AE4B12"/>
    <w:rsid w:val="00AE5642"/>
    <w:rsid w:val="00AE625E"/>
    <w:rsid w:val="00AF190E"/>
    <w:rsid w:val="00AF2026"/>
    <w:rsid w:val="00AF2101"/>
    <w:rsid w:val="00AF43C5"/>
    <w:rsid w:val="00AF555F"/>
    <w:rsid w:val="00AF59CD"/>
    <w:rsid w:val="00B003F5"/>
    <w:rsid w:val="00B0060F"/>
    <w:rsid w:val="00B01E30"/>
    <w:rsid w:val="00B041DB"/>
    <w:rsid w:val="00B04596"/>
    <w:rsid w:val="00B045BD"/>
    <w:rsid w:val="00B05031"/>
    <w:rsid w:val="00B05693"/>
    <w:rsid w:val="00B065D3"/>
    <w:rsid w:val="00B103A4"/>
    <w:rsid w:val="00B12488"/>
    <w:rsid w:val="00B14AB8"/>
    <w:rsid w:val="00B14D30"/>
    <w:rsid w:val="00B163A1"/>
    <w:rsid w:val="00B167AE"/>
    <w:rsid w:val="00B16BFF"/>
    <w:rsid w:val="00B20256"/>
    <w:rsid w:val="00B221C4"/>
    <w:rsid w:val="00B274CE"/>
    <w:rsid w:val="00B27838"/>
    <w:rsid w:val="00B27B3A"/>
    <w:rsid w:val="00B30610"/>
    <w:rsid w:val="00B32650"/>
    <w:rsid w:val="00B336F4"/>
    <w:rsid w:val="00B36AF0"/>
    <w:rsid w:val="00B3724C"/>
    <w:rsid w:val="00B40CC9"/>
    <w:rsid w:val="00B40E51"/>
    <w:rsid w:val="00B40EAE"/>
    <w:rsid w:val="00B45126"/>
    <w:rsid w:val="00B457C5"/>
    <w:rsid w:val="00B45B20"/>
    <w:rsid w:val="00B45E65"/>
    <w:rsid w:val="00B46480"/>
    <w:rsid w:val="00B5025D"/>
    <w:rsid w:val="00B516DF"/>
    <w:rsid w:val="00B51B31"/>
    <w:rsid w:val="00B57105"/>
    <w:rsid w:val="00B61C12"/>
    <w:rsid w:val="00B62035"/>
    <w:rsid w:val="00B63074"/>
    <w:rsid w:val="00B640C5"/>
    <w:rsid w:val="00B64EF0"/>
    <w:rsid w:val="00B7010B"/>
    <w:rsid w:val="00B701DE"/>
    <w:rsid w:val="00B70928"/>
    <w:rsid w:val="00B711E8"/>
    <w:rsid w:val="00B71BBF"/>
    <w:rsid w:val="00B7333E"/>
    <w:rsid w:val="00B7368A"/>
    <w:rsid w:val="00B73CB4"/>
    <w:rsid w:val="00B74A3B"/>
    <w:rsid w:val="00B75BDA"/>
    <w:rsid w:val="00B7601A"/>
    <w:rsid w:val="00B80DED"/>
    <w:rsid w:val="00B82703"/>
    <w:rsid w:val="00B82953"/>
    <w:rsid w:val="00B83A70"/>
    <w:rsid w:val="00B84776"/>
    <w:rsid w:val="00B84A60"/>
    <w:rsid w:val="00B85CC1"/>
    <w:rsid w:val="00B863F6"/>
    <w:rsid w:val="00B879E3"/>
    <w:rsid w:val="00B92A43"/>
    <w:rsid w:val="00B92C0A"/>
    <w:rsid w:val="00B93B03"/>
    <w:rsid w:val="00B93B0B"/>
    <w:rsid w:val="00B94302"/>
    <w:rsid w:val="00B95B8D"/>
    <w:rsid w:val="00B95B9F"/>
    <w:rsid w:val="00B96440"/>
    <w:rsid w:val="00BA0B0E"/>
    <w:rsid w:val="00BA27FE"/>
    <w:rsid w:val="00BA2C2A"/>
    <w:rsid w:val="00BA2D70"/>
    <w:rsid w:val="00BA3444"/>
    <w:rsid w:val="00BA6216"/>
    <w:rsid w:val="00BB015E"/>
    <w:rsid w:val="00BB2388"/>
    <w:rsid w:val="00BB3A90"/>
    <w:rsid w:val="00BB4BEC"/>
    <w:rsid w:val="00BB5328"/>
    <w:rsid w:val="00BB57A2"/>
    <w:rsid w:val="00BB72D0"/>
    <w:rsid w:val="00BC0AFA"/>
    <w:rsid w:val="00BC0B00"/>
    <w:rsid w:val="00BC11C0"/>
    <w:rsid w:val="00BC3E7C"/>
    <w:rsid w:val="00BC598E"/>
    <w:rsid w:val="00BC64A4"/>
    <w:rsid w:val="00BD4499"/>
    <w:rsid w:val="00BD45B1"/>
    <w:rsid w:val="00BD461C"/>
    <w:rsid w:val="00BD4722"/>
    <w:rsid w:val="00BD5742"/>
    <w:rsid w:val="00BD674E"/>
    <w:rsid w:val="00BD6CD4"/>
    <w:rsid w:val="00BE083E"/>
    <w:rsid w:val="00BE250D"/>
    <w:rsid w:val="00BE2E8B"/>
    <w:rsid w:val="00BE35A9"/>
    <w:rsid w:val="00BE48B7"/>
    <w:rsid w:val="00BE49D6"/>
    <w:rsid w:val="00BE4CF5"/>
    <w:rsid w:val="00BE67B5"/>
    <w:rsid w:val="00BE76B8"/>
    <w:rsid w:val="00BE7BB7"/>
    <w:rsid w:val="00BF076B"/>
    <w:rsid w:val="00BF156D"/>
    <w:rsid w:val="00BF361D"/>
    <w:rsid w:val="00BF6BBA"/>
    <w:rsid w:val="00BF7851"/>
    <w:rsid w:val="00C01D52"/>
    <w:rsid w:val="00C0360F"/>
    <w:rsid w:val="00C03665"/>
    <w:rsid w:val="00C03E89"/>
    <w:rsid w:val="00C04554"/>
    <w:rsid w:val="00C04A3C"/>
    <w:rsid w:val="00C04C06"/>
    <w:rsid w:val="00C04F08"/>
    <w:rsid w:val="00C069BD"/>
    <w:rsid w:val="00C076D2"/>
    <w:rsid w:val="00C151C7"/>
    <w:rsid w:val="00C170F7"/>
    <w:rsid w:val="00C214F7"/>
    <w:rsid w:val="00C21B23"/>
    <w:rsid w:val="00C21F08"/>
    <w:rsid w:val="00C22D61"/>
    <w:rsid w:val="00C23C5C"/>
    <w:rsid w:val="00C23F3E"/>
    <w:rsid w:val="00C24F89"/>
    <w:rsid w:val="00C25462"/>
    <w:rsid w:val="00C264E6"/>
    <w:rsid w:val="00C26F85"/>
    <w:rsid w:val="00C279A5"/>
    <w:rsid w:val="00C313FD"/>
    <w:rsid w:val="00C32D4B"/>
    <w:rsid w:val="00C32E8E"/>
    <w:rsid w:val="00C333A1"/>
    <w:rsid w:val="00C3359F"/>
    <w:rsid w:val="00C408EC"/>
    <w:rsid w:val="00C42F44"/>
    <w:rsid w:val="00C431D6"/>
    <w:rsid w:val="00C454BF"/>
    <w:rsid w:val="00C46F61"/>
    <w:rsid w:val="00C46FCD"/>
    <w:rsid w:val="00C47FC1"/>
    <w:rsid w:val="00C50496"/>
    <w:rsid w:val="00C50676"/>
    <w:rsid w:val="00C50C68"/>
    <w:rsid w:val="00C5157F"/>
    <w:rsid w:val="00C52BAD"/>
    <w:rsid w:val="00C55C79"/>
    <w:rsid w:val="00C569CC"/>
    <w:rsid w:val="00C56D58"/>
    <w:rsid w:val="00C600E7"/>
    <w:rsid w:val="00C614F9"/>
    <w:rsid w:val="00C61C43"/>
    <w:rsid w:val="00C62C86"/>
    <w:rsid w:val="00C62E64"/>
    <w:rsid w:val="00C63091"/>
    <w:rsid w:val="00C63292"/>
    <w:rsid w:val="00C6361A"/>
    <w:rsid w:val="00C6439B"/>
    <w:rsid w:val="00C64779"/>
    <w:rsid w:val="00C653EA"/>
    <w:rsid w:val="00C65804"/>
    <w:rsid w:val="00C672F5"/>
    <w:rsid w:val="00C702FE"/>
    <w:rsid w:val="00C7361A"/>
    <w:rsid w:val="00C75937"/>
    <w:rsid w:val="00C76F64"/>
    <w:rsid w:val="00C807F5"/>
    <w:rsid w:val="00C818C2"/>
    <w:rsid w:val="00C8213E"/>
    <w:rsid w:val="00C824B7"/>
    <w:rsid w:val="00C8363C"/>
    <w:rsid w:val="00C83C77"/>
    <w:rsid w:val="00C878D5"/>
    <w:rsid w:val="00C87FA9"/>
    <w:rsid w:val="00C90FDE"/>
    <w:rsid w:val="00C91351"/>
    <w:rsid w:val="00C91551"/>
    <w:rsid w:val="00C92BE2"/>
    <w:rsid w:val="00C92FA6"/>
    <w:rsid w:val="00C963A1"/>
    <w:rsid w:val="00C97244"/>
    <w:rsid w:val="00C97C2D"/>
    <w:rsid w:val="00CA0F79"/>
    <w:rsid w:val="00CA1E22"/>
    <w:rsid w:val="00CA2CA1"/>
    <w:rsid w:val="00CA337A"/>
    <w:rsid w:val="00CA438B"/>
    <w:rsid w:val="00CA50D2"/>
    <w:rsid w:val="00CA53E3"/>
    <w:rsid w:val="00CA6715"/>
    <w:rsid w:val="00CA6984"/>
    <w:rsid w:val="00CA6C87"/>
    <w:rsid w:val="00CA7C57"/>
    <w:rsid w:val="00CB2618"/>
    <w:rsid w:val="00CB37AB"/>
    <w:rsid w:val="00CB5554"/>
    <w:rsid w:val="00CB6201"/>
    <w:rsid w:val="00CC1B36"/>
    <w:rsid w:val="00CC3395"/>
    <w:rsid w:val="00CC51D1"/>
    <w:rsid w:val="00CC5433"/>
    <w:rsid w:val="00CC5627"/>
    <w:rsid w:val="00CC604D"/>
    <w:rsid w:val="00CC739B"/>
    <w:rsid w:val="00CC753B"/>
    <w:rsid w:val="00CC7C93"/>
    <w:rsid w:val="00CC7E59"/>
    <w:rsid w:val="00CC7ED5"/>
    <w:rsid w:val="00CD0114"/>
    <w:rsid w:val="00CD1207"/>
    <w:rsid w:val="00CD19D6"/>
    <w:rsid w:val="00CD1A6B"/>
    <w:rsid w:val="00CD1F58"/>
    <w:rsid w:val="00CD260D"/>
    <w:rsid w:val="00CD35E8"/>
    <w:rsid w:val="00CD3B7B"/>
    <w:rsid w:val="00CD58E7"/>
    <w:rsid w:val="00CD7A6A"/>
    <w:rsid w:val="00CD7D1A"/>
    <w:rsid w:val="00CE1EA4"/>
    <w:rsid w:val="00CE219E"/>
    <w:rsid w:val="00CE27E2"/>
    <w:rsid w:val="00CE2DC6"/>
    <w:rsid w:val="00CE327F"/>
    <w:rsid w:val="00CE507D"/>
    <w:rsid w:val="00CE5E94"/>
    <w:rsid w:val="00CE64DC"/>
    <w:rsid w:val="00CE670C"/>
    <w:rsid w:val="00CE6A32"/>
    <w:rsid w:val="00CE6C00"/>
    <w:rsid w:val="00CE6C02"/>
    <w:rsid w:val="00CE7205"/>
    <w:rsid w:val="00CE7270"/>
    <w:rsid w:val="00CE7419"/>
    <w:rsid w:val="00CE7CB4"/>
    <w:rsid w:val="00CF037E"/>
    <w:rsid w:val="00CF0CB0"/>
    <w:rsid w:val="00CF10D5"/>
    <w:rsid w:val="00CF1F54"/>
    <w:rsid w:val="00CF32EF"/>
    <w:rsid w:val="00CF3419"/>
    <w:rsid w:val="00CF463A"/>
    <w:rsid w:val="00CF5CE0"/>
    <w:rsid w:val="00CF6617"/>
    <w:rsid w:val="00CF66CE"/>
    <w:rsid w:val="00CF7015"/>
    <w:rsid w:val="00D00E3F"/>
    <w:rsid w:val="00D0217D"/>
    <w:rsid w:val="00D02839"/>
    <w:rsid w:val="00D02BD3"/>
    <w:rsid w:val="00D02E99"/>
    <w:rsid w:val="00D034F5"/>
    <w:rsid w:val="00D044DE"/>
    <w:rsid w:val="00D052F6"/>
    <w:rsid w:val="00D05774"/>
    <w:rsid w:val="00D06244"/>
    <w:rsid w:val="00D07954"/>
    <w:rsid w:val="00D10EDC"/>
    <w:rsid w:val="00D11A03"/>
    <w:rsid w:val="00D11D6D"/>
    <w:rsid w:val="00D12BAD"/>
    <w:rsid w:val="00D13E92"/>
    <w:rsid w:val="00D14088"/>
    <w:rsid w:val="00D145AF"/>
    <w:rsid w:val="00D16125"/>
    <w:rsid w:val="00D169F0"/>
    <w:rsid w:val="00D16E03"/>
    <w:rsid w:val="00D17171"/>
    <w:rsid w:val="00D17CE3"/>
    <w:rsid w:val="00D17FF4"/>
    <w:rsid w:val="00D20D7E"/>
    <w:rsid w:val="00D22F68"/>
    <w:rsid w:val="00D24436"/>
    <w:rsid w:val="00D245F3"/>
    <w:rsid w:val="00D2639C"/>
    <w:rsid w:val="00D2671A"/>
    <w:rsid w:val="00D26D5B"/>
    <w:rsid w:val="00D27894"/>
    <w:rsid w:val="00D310FB"/>
    <w:rsid w:val="00D319AE"/>
    <w:rsid w:val="00D32AE0"/>
    <w:rsid w:val="00D34F82"/>
    <w:rsid w:val="00D3596D"/>
    <w:rsid w:val="00D35F1B"/>
    <w:rsid w:val="00D36D6B"/>
    <w:rsid w:val="00D3707C"/>
    <w:rsid w:val="00D37F3E"/>
    <w:rsid w:val="00D404F9"/>
    <w:rsid w:val="00D42648"/>
    <w:rsid w:val="00D42695"/>
    <w:rsid w:val="00D42914"/>
    <w:rsid w:val="00D439F1"/>
    <w:rsid w:val="00D45898"/>
    <w:rsid w:val="00D45BF9"/>
    <w:rsid w:val="00D521E8"/>
    <w:rsid w:val="00D524E6"/>
    <w:rsid w:val="00D5302E"/>
    <w:rsid w:val="00D54294"/>
    <w:rsid w:val="00D5438B"/>
    <w:rsid w:val="00D54858"/>
    <w:rsid w:val="00D56559"/>
    <w:rsid w:val="00D56F0F"/>
    <w:rsid w:val="00D57377"/>
    <w:rsid w:val="00D576A8"/>
    <w:rsid w:val="00D6267D"/>
    <w:rsid w:val="00D638BC"/>
    <w:rsid w:val="00D6531B"/>
    <w:rsid w:val="00D71BB4"/>
    <w:rsid w:val="00D7348E"/>
    <w:rsid w:val="00D742B3"/>
    <w:rsid w:val="00D75734"/>
    <w:rsid w:val="00D7719D"/>
    <w:rsid w:val="00D77332"/>
    <w:rsid w:val="00D77D17"/>
    <w:rsid w:val="00D80582"/>
    <w:rsid w:val="00D8178B"/>
    <w:rsid w:val="00D8243E"/>
    <w:rsid w:val="00D82F94"/>
    <w:rsid w:val="00D83CE7"/>
    <w:rsid w:val="00D840AC"/>
    <w:rsid w:val="00D84FFC"/>
    <w:rsid w:val="00D85234"/>
    <w:rsid w:val="00D85C9F"/>
    <w:rsid w:val="00D86673"/>
    <w:rsid w:val="00D904E1"/>
    <w:rsid w:val="00D90A88"/>
    <w:rsid w:val="00D90C97"/>
    <w:rsid w:val="00D90D5C"/>
    <w:rsid w:val="00D9253B"/>
    <w:rsid w:val="00D93250"/>
    <w:rsid w:val="00D9398A"/>
    <w:rsid w:val="00D93F11"/>
    <w:rsid w:val="00D946E9"/>
    <w:rsid w:val="00D94800"/>
    <w:rsid w:val="00D95DE1"/>
    <w:rsid w:val="00DA1ED9"/>
    <w:rsid w:val="00DA4CC6"/>
    <w:rsid w:val="00DA5020"/>
    <w:rsid w:val="00DA548C"/>
    <w:rsid w:val="00DA5F06"/>
    <w:rsid w:val="00DA7BD8"/>
    <w:rsid w:val="00DB12C9"/>
    <w:rsid w:val="00DB3D31"/>
    <w:rsid w:val="00DB46B2"/>
    <w:rsid w:val="00DB58AC"/>
    <w:rsid w:val="00DC0AD0"/>
    <w:rsid w:val="00DC1E3B"/>
    <w:rsid w:val="00DC6790"/>
    <w:rsid w:val="00DD001F"/>
    <w:rsid w:val="00DD0523"/>
    <w:rsid w:val="00DD62F7"/>
    <w:rsid w:val="00DD6606"/>
    <w:rsid w:val="00DD7179"/>
    <w:rsid w:val="00DD7458"/>
    <w:rsid w:val="00DD77EB"/>
    <w:rsid w:val="00DD7937"/>
    <w:rsid w:val="00DE0520"/>
    <w:rsid w:val="00DE15C2"/>
    <w:rsid w:val="00DE18C7"/>
    <w:rsid w:val="00DE2E40"/>
    <w:rsid w:val="00DE3054"/>
    <w:rsid w:val="00DE34D5"/>
    <w:rsid w:val="00DE3EEB"/>
    <w:rsid w:val="00DE4125"/>
    <w:rsid w:val="00DE7F7C"/>
    <w:rsid w:val="00DF022E"/>
    <w:rsid w:val="00DF14DC"/>
    <w:rsid w:val="00E01496"/>
    <w:rsid w:val="00E02632"/>
    <w:rsid w:val="00E03A38"/>
    <w:rsid w:val="00E06064"/>
    <w:rsid w:val="00E06910"/>
    <w:rsid w:val="00E06986"/>
    <w:rsid w:val="00E07AE7"/>
    <w:rsid w:val="00E10A9C"/>
    <w:rsid w:val="00E12E50"/>
    <w:rsid w:val="00E12F2B"/>
    <w:rsid w:val="00E13435"/>
    <w:rsid w:val="00E1348A"/>
    <w:rsid w:val="00E13563"/>
    <w:rsid w:val="00E136CD"/>
    <w:rsid w:val="00E15242"/>
    <w:rsid w:val="00E1787D"/>
    <w:rsid w:val="00E20D08"/>
    <w:rsid w:val="00E21A33"/>
    <w:rsid w:val="00E2207B"/>
    <w:rsid w:val="00E22D33"/>
    <w:rsid w:val="00E2346B"/>
    <w:rsid w:val="00E23F18"/>
    <w:rsid w:val="00E25477"/>
    <w:rsid w:val="00E25802"/>
    <w:rsid w:val="00E262D1"/>
    <w:rsid w:val="00E271CB"/>
    <w:rsid w:val="00E2731A"/>
    <w:rsid w:val="00E31E6C"/>
    <w:rsid w:val="00E32708"/>
    <w:rsid w:val="00E37393"/>
    <w:rsid w:val="00E4017E"/>
    <w:rsid w:val="00E401D5"/>
    <w:rsid w:val="00E4109F"/>
    <w:rsid w:val="00E42442"/>
    <w:rsid w:val="00E431F8"/>
    <w:rsid w:val="00E43B69"/>
    <w:rsid w:val="00E458A2"/>
    <w:rsid w:val="00E462CB"/>
    <w:rsid w:val="00E46E07"/>
    <w:rsid w:val="00E50E85"/>
    <w:rsid w:val="00E51E14"/>
    <w:rsid w:val="00E5342E"/>
    <w:rsid w:val="00E53647"/>
    <w:rsid w:val="00E54362"/>
    <w:rsid w:val="00E54F89"/>
    <w:rsid w:val="00E57417"/>
    <w:rsid w:val="00E60225"/>
    <w:rsid w:val="00E60782"/>
    <w:rsid w:val="00E61363"/>
    <w:rsid w:val="00E6151B"/>
    <w:rsid w:val="00E61F15"/>
    <w:rsid w:val="00E62206"/>
    <w:rsid w:val="00E622B8"/>
    <w:rsid w:val="00E62B74"/>
    <w:rsid w:val="00E65743"/>
    <w:rsid w:val="00E663D8"/>
    <w:rsid w:val="00E70F7B"/>
    <w:rsid w:val="00E71644"/>
    <w:rsid w:val="00E72026"/>
    <w:rsid w:val="00E73AB8"/>
    <w:rsid w:val="00E744CD"/>
    <w:rsid w:val="00E74A14"/>
    <w:rsid w:val="00E80698"/>
    <w:rsid w:val="00E80C8F"/>
    <w:rsid w:val="00E82A6D"/>
    <w:rsid w:val="00E846BA"/>
    <w:rsid w:val="00E84910"/>
    <w:rsid w:val="00E850D8"/>
    <w:rsid w:val="00E8567E"/>
    <w:rsid w:val="00E87C5F"/>
    <w:rsid w:val="00E91199"/>
    <w:rsid w:val="00E91441"/>
    <w:rsid w:val="00E91F69"/>
    <w:rsid w:val="00E9228D"/>
    <w:rsid w:val="00E92569"/>
    <w:rsid w:val="00E946FF"/>
    <w:rsid w:val="00E964F5"/>
    <w:rsid w:val="00E96888"/>
    <w:rsid w:val="00E976B5"/>
    <w:rsid w:val="00E97B69"/>
    <w:rsid w:val="00EA2197"/>
    <w:rsid w:val="00EA221D"/>
    <w:rsid w:val="00EA3863"/>
    <w:rsid w:val="00EA61FE"/>
    <w:rsid w:val="00EB05D9"/>
    <w:rsid w:val="00EB1242"/>
    <w:rsid w:val="00EB32C8"/>
    <w:rsid w:val="00EB5019"/>
    <w:rsid w:val="00EB556D"/>
    <w:rsid w:val="00EB72E0"/>
    <w:rsid w:val="00EB76DF"/>
    <w:rsid w:val="00EC011C"/>
    <w:rsid w:val="00EC1AD0"/>
    <w:rsid w:val="00EC1BA8"/>
    <w:rsid w:val="00EC3155"/>
    <w:rsid w:val="00EC3F6B"/>
    <w:rsid w:val="00ED007A"/>
    <w:rsid w:val="00ED0363"/>
    <w:rsid w:val="00ED1DFE"/>
    <w:rsid w:val="00ED2E6D"/>
    <w:rsid w:val="00ED441E"/>
    <w:rsid w:val="00ED61A0"/>
    <w:rsid w:val="00EE1547"/>
    <w:rsid w:val="00EE2FF7"/>
    <w:rsid w:val="00EE35C3"/>
    <w:rsid w:val="00EE3ABD"/>
    <w:rsid w:val="00EE530D"/>
    <w:rsid w:val="00EE7D2C"/>
    <w:rsid w:val="00EE7FAB"/>
    <w:rsid w:val="00EF07FD"/>
    <w:rsid w:val="00EF0EFA"/>
    <w:rsid w:val="00EF32E4"/>
    <w:rsid w:val="00EF423E"/>
    <w:rsid w:val="00EF55C6"/>
    <w:rsid w:val="00EF71DE"/>
    <w:rsid w:val="00F01306"/>
    <w:rsid w:val="00F0159B"/>
    <w:rsid w:val="00F04CE2"/>
    <w:rsid w:val="00F11C16"/>
    <w:rsid w:val="00F14110"/>
    <w:rsid w:val="00F14BD1"/>
    <w:rsid w:val="00F15716"/>
    <w:rsid w:val="00F171B5"/>
    <w:rsid w:val="00F1754D"/>
    <w:rsid w:val="00F20286"/>
    <w:rsid w:val="00F204B3"/>
    <w:rsid w:val="00F21199"/>
    <w:rsid w:val="00F2149E"/>
    <w:rsid w:val="00F23546"/>
    <w:rsid w:val="00F2368A"/>
    <w:rsid w:val="00F24F42"/>
    <w:rsid w:val="00F25FDE"/>
    <w:rsid w:val="00F26486"/>
    <w:rsid w:val="00F3003A"/>
    <w:rsid w:val="00F30EBE"/>
    <w:rsid w:val="00F30FCE"/>
    <w:rsid w:val="00F3373D"/>
    <w:rsid w:val="00F33A2D"/>
    <w:rsid w:val="00F345D9"/>
    <w:rsid w:val="00F34A87"/>
    <w:rsid w:val="00F369FF"/>
    <w:rsid w:val="00F37588"/>
    <w:rsid w:val="00F37732"/>
    <w:rsid w:val="00F41BED"/>
    <w:rsid w:val="00F4227B"/>
    <w:rsid w:val="00F4248E"/>
    <w:rsid w:val="00F426B7"/>
    <w:rsid w:val="00F42889"/>
    <w:rsid w:val="00F44FD8"/>
    <w:rsid w:val="00F4661B"/>
    <w:rsid w:val="00F47597"/>
    <w:rsid w:val="00F50EDA"/>
    <w:rsid w:val="00F52655"/>
    <w:rsid w:val="00F52AF5"/>
    <w:rsid w:val="00F5440B"/>
    <w:rsid w:val="00F54AD1"/>
    <w:rsid w:val="00F554CC"/>
    <w:rsid w:val="00F55F69"/>
    <w:rsid w:val="00F563E3"/>
    <w:rsid w:val="00F62601"/>
    <w:rsid w:val="00F6370D"/>
    <w:rsid w:val="00F67920"/>
    <w:rsid w:val="00F71D25"/>
    <w:rsid w:val="00F71D3D"/>
    <w:rsid w:val="00F7288B"/>
    <w:rsid w:val="00F73E87"/>
    <w:rsid w:val="00F74DE6"/>
    <w:rsid w:val="00F74EB9"/>
    <w:rsid w:val="00F7569A"/>
    <w:rsid w:val="00F756C6"/>
    <w:rsid w:val="00F76581"/>
    <w:rsid w:val="00F77011"/>
    <w:rsid w:val="00F803E0"/>
    <w:rsid w:val="00F80F3B"/>
    <w:rsid w:val="00F810DE"/>
    <w:rsid w:val="00F81344"/>
    <w:rsid w:val="00F81DA5"/>
    <w:rsid w:val="00F82F32"/>
    <w:rsid w:val="00F84DED"/>
    <w:rsid w:val="00F86725"/>
    <w:rsid w:val="00F86C1C"/>
    <w:rsid w:val="00F8706D"/>
    <w:rsid w:val="00F91AF0"/>
    <w:rsid w:val="00F9209D"/>
    <w:rsid w:val="00F932DB"/>
    <w:rsid w:val="00F934A1"/>
    <w:rsid w:val="00F93BD7"/>
    <w:rsid w:val="00F93F70"/>
    <w:rsid w:val="00F948A6"/>
    <w:rsid w:val="00F957CA"/>
    <w:rsid w:val="00F976AC"/>
    <w:rsid w:val="00FA065A"/>
    <w:rsid w:val="00FA16B3"/>
    <w:rsid w:val="00FA205D"/>
    <w:rsid w:val="00FA3CBF"/>
    <w:rsid w:val="00FA3DEA"/>
    <w:rsid w:val="00FA57E8"/>
    <w:rsid w:val="00FA7D93"/>
    <w:rsid w:val="00FB4B4C"/>
    <w:rsid w:val="00FB507A"/>
    <w:rsid w:val="00FB630F"/>
    <w:rsid w:val="00FC0028"/>
    <w:rsid w:val="00FC0493"/>
    <w:rsid w:val="00FC1481"/>
    <w:rsid w:val="00FC2BC6"/>
    <w:rsid w:val="00FC5025"/>
    <w:rsid w:val="00FD2AD1"/>
    <w:rsid w:val="00FD3E81"/>
    <w:rsid w:val="00FD4A87"/>
    <w:rsid w:val="00FE07CA"/>
    <w:rsid w:val="00FE1F44"/>
    <w:rsid w:val="00FE24BB"/>
    <w:rsid w:val="00FE32C1"/>
    <w:rsid w:val="00FE5869"/>
    <w:rsid w:val="00FE6741"/>
    <w:rsid w:val="00FE7134"/>
    <w:rsid w:val="00FE772B"/>
    <w:rsid w:val="00FF0999"/>
    <w:rsid w:val="00FF1236"/>
    <w:rsid w:val="00FF1CBD"/>
    <w:rsid w:val="00FF26D4"/>
    <w:rsid w:val="00FF5E2B"/>
    <w:rsid w:val="00FF73FC"/>
    <w:rsid w:val="00FF7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25CF2"/>
  <w15:docId w15:val="{338C4CCB-93B0-466F-B84F-BD1D34D1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832EAF"/>
    <w:pPr>
      <w:spacing w:after="200" w:line="276" w:lineRule="auto"/>
    </w:pPr>
    <w:rPr>
      <w:sz w:val="22"/>
      <w:szCs w:val="22"/>
      <w:lang w:eastAsia="en-US"/>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7"/>
    <w:link w:val="14"/>
    <w:qFormat/>
    <w:rsid w:val="00524109"/>
    <w:pPr>
      <w:tabs>
        <w:tab w:val="num" w:pos="180"/>
      </w:tabs>
      <w:spacing w:before="100" w:beforeAutospacing="1" w:after="100" w:afterAutospacing="1" w:line="240" w:lineRule="auto"/>
      <w:ind w:left="180" w:hanging="180"/>
      <w:outlineLvl w:val="0"/>
    </w:pPr>
    <w:rPr>
      <w:rFonts w:ascii="Arial" w:eastAsia="Times New Roman" w:hAnsi="Arial"/>
      <w:b/>
      <w:bCs/>
      <w:kern w:val="36"/>
      <w:sz w:val="20"/>
      <w:szCs w:val="20"/>
    </w:rPr>
  </w:style>
  <w:style w:type="paragraph" w:styleId="20">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7"/>
    <w:link w:val="25"/>
    <w:qFormat/>
    <w:rsid w:val="00524109"/>
    <w:pPr>
      <w:numPr>
        <w:ilvl w:val="1"/>
        <w:numId w:val="65"/>
      </w:numPr>
      <w:spacing w:before="100" w:beforeAutospacing="1" w:after="100" w:afterAutospacing="1" w:line="240" w:lineRule="auto"/>
      <w:outlineLvl w:val="1"/>
    </w:pPr>
    <w:rPr>
      <w:rFonts w:ascii="Arial" w:eastAsia="Times New Roman" w:hAnsi="Arial"/>
      <w:b/>
      <w:bCs/>
      <w:sz w:val="36"/>
      <w:szCs w:val="36"/>
    </w:rPr>
  </w:style>
  <w:style w:type="paragraph" w:styleId="31">
    <w:name w:val="heading 3"/>
    <w:aliases w:val="h3,Level 1 - 1,h31,h32,h33,h34,h35,h36,h37,h38,h39,h310,h311,h321,h331,h341,h351,h361,h371,h381,h312,h322,h332,h342,h352,h362,h372,h382,h313,h323,h333,h343,h353,h363,h373,h383,h314,h324,h334,h344,h354,h364,h374,h384,h315,h325,h335,h345,H3"/>
    <w:basedOn w:val="a7"/>
    <w:link w:val="35"/>
    <w:uiPriority w:val="99"/>
    <w:qFormat/>
    <w:rsid w:val="00524109"/>
    <w:pPr>
      <w:numPr>
        <w:ilvl w:val="2"/>
        <w:numId w:val="65"/>
      </w:numPr>
      <w:spacing w:before="100" w:beforeAutospacing="1" w:after="100" w:afterAutospacing="1" w:line="240" w:lineRule="auto"/>
      <w:outlineLvl w:val="2"/>
    </w:pPr>
    <w:rPr>
      <w:rFonts w:ascii="Arial" w:eastAsia="Times New Roman" w:hAnsi="Arial"/>
      <w:b/>
      <w:bCs/>
      <w:sz w:val="32"/>
      <w:szCs w:val="33"/>
    </w:rPr>
  </w:style>
  <w:style w:type="paragraph" w:styleId="42">
    <w:name w:val="heading 4"/>
    <w:basedOn w:val="a7"/>
    <w:next w:val="a7"/>
    <w:link w:val="45"/>
    <w:qFormat/>
    <w:rsid w:val="00524109"/>
    <w:pPr>
      <w:keepNext/>
      <w:numPr>
        <w:ilvl w:val="3"/>
        <w:numId w:val="65"/>
      </w:numPr>
      <w:tabs>
        <w:tab w:val="num" w:pos="1224"/>
      </w:tabs>
      <w:suppressAutoHyphens/>
      <w:spacing w:before="240" w:after="60" w:line="240" w:lineRule="auto"/>
      <w:jc w:val="both"/>
      <w:outlineLvl w:val="3"/>
    </w:pPr>
    <w:rPr>
      <w:rFonts w:ascii="Arial" w:eastAsia="Times New Roman" w:hAnsi="Arial"/>
      <w:sz w:val="24"/>
      <w:szCs w:val="20"/>
      <w:lang w:eastAsia="zh-CN"/>
    </w:rPr>
  </w:style>
  <w:style w:type="paragraph" w:styleId="51">
    <w:name w:val="heading 5"/>
    <w:basedOn w:val="a7"/>
    <w:next w:val="a7"/>
    <w:link w:val="53"/>
    <w:qFormat/>
    <w:rsid w:val="00524109"/>
    <w:pPr>
      <w:numPr>
        <w:ilvl w:val="4"/>
        <w:numId w:val="65"/>
      </w:numPr>
      <w:suppressAutoHyphens/>
      <w:spacing w:before="240" w:after="60" w:line="240" w:lineRule="auto"/>
      <w:jc w:val="both"/>
      <w:outlineLvl w:val="4"/>
    </w:pPr>
    <w:rPr>
      <w:rFonts w:ascii="Arial" w:eastAsia="Times New Roman" w:hAnsi="Arial"/>
      <w:b/>
      <w:bCs/>
      <w:i/>
      <w:iCs/>
      <w:sz w:val="26"/>
      <w:szCs w:val="26"/>
      <w:lang w:eastAsia="zh-CN"/>
    </w:rPr>
  </w:style>
  <w:style w:type="paragraph" w:styleId="6">
    <w:name w:val="heading 6"/>
    <w:basedOn w:val="a7"/>
    <w:next w:val="a7"/>
    <w:link w:val="60"/>
    <w:qFormat/>
    <w:rsid w:val="00524109"/>
    <w:pPr>
      <w:numPr>
        <w:ilvl w:val="5"/>
        <w:numId w:val="65"/>
      </w:numPr>
      <w:tabs>
        <w:tab w:val="num" w:pos="1152"/>
      </w:tabs>
      <w:suppressAutoHyphens/>
      <w:spacing w:before="240" w:after="60" w:line="240" w:lineRule="auto"/>
      <w:jc w:val="both"/>
      <w:outlineLvl w:val="5"/>
    </w:pPr>
    <w:rPr>
      <w:rFonts w:ascii="Arial" w:eastAsia="Times New Roman" w:hAnsi="Arial"/>
      <w:i/>
      <w:szCs w:val="20"/>
      <w:lang w:eastAsia="zh-CN"/>
    </w:rPr>
  </w:style>
  <w:style w:type="paragraph" w:styleId="7">
    <w:name w:val="heading 7"/>
    <w:basedOn w:val="a7"/>
    <w:next w:val="a7"/>
    <w:link w:val="70"/>
    <w:qFormat/>
    <w:rsid w:val="00524109"/>
    <w:pPr>
      <w:numPr>
        <w:ilvl w:val="6"/>
        <w:numId w:val="65"/>
      </w:numPr>
      <w:tabs>
        <w:tab w:val="num" w:pos="1296"/>
      </w:tabs>
      <w:suppressAutoHyphens/>
      <w:spacing w:before="240" w:after="60" w:line="240" w:lineRule="auto"/>
      <w:jc w:val="both"/>
      <w:outlineLvl w:val="6"/>
    </w:pPr>
    <w:rPr>
      <w:rFonts w:ascii="Arial" w:eastAsia="Times New Roman" w:hAnsi="Arial"/>
      <w:sz w:val="20"/>
      <w:szCs w:val="20"/>
      <w:lang w:eastAsia="zh-CN"/>
    </w:rPr>
  </w:style>
  <w:style w:type="paragraph" w:styleId="8">
    <w:name w:val="heading 8"/>
    <w:basedOn w:val="a7"/>
    <w:next w:val="a7"/>
    <w:link w:val="80"/>
    <w:qFormat/>
    <w:rsid w:val="00524109"/>
    <w:pPr>
      <w:numPr>
        <w:ilvl w:val="7"/>
        <w:numId w:val="65"/>
      </w:numPr>
      <w:tabs>
        <w:tab w:val="num" w:pos="1440"/>
      </w:tabs>
      <w:suppressAutoHyphens/>
      <w:spacing w:before="240" w:after="60" w:line="240" w:lineRule="auto"/>
      <w:jc w:val="both"/>
      <w:outlineLvl w:val="7"/>
    </w:pPr>
    <w:rPr>
      <w:rFonts w:ascii="Arial" w:eastAsia="Times New Roman" w:hAnsi="Arial"/>
      <w:i/>
      <w:sz w:val="20"/>
      <w:szCs w:val="20"/>
      <w:lang w:eastAsia="zh-CN"/>
    </w:rPr>
  </w:style>
  <w:style w:type="paragraph" w:styleId="9">
    <w:name w:val="heading 9"/>
    <w:basedOn w:val="a7"/>
    <w:next w:val="a7"/>
    <w:link w:val="90"/>
    <w:qFormat/>
    <w:rsid w:val="00524109"/>
    <w:pPr>
      <w:numPr>
        <w:ilvl w:val="8"/>
        <w:numId w:val="65"/>
      </w:numPr>
      <w:tabs>
        <w:tab w:val="num" w:pos="1584"/>
      </w:tabs>
      <w:suppressAutoHyphens/>
      <w:spacing w:before="240" w:after="60" w:line="240" w:lineRule="auto"/>
      <w:jc w:val="both"/>
      <w:outlineLvl w:val="8"/>
    </w:pPr>
    <w:rPr>
      <w:rFonts w:ascii="Arial" w:eastAsia="Times New Roman" w:hAnsi="Arial"/>
      <w:b/>
      <w:i/>
      <w:sz w:val="18"/>
      <w:szCs w:val="20"/>
      <w:lang w:eastAsia="zh-CN"/>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524109"/>
    <w:rPr>
      <w:rFonts w:ascii="Arial" w:eastAsia="Times New Roman" w:hAnsi="Arial" w:cs="Arial"/>
      <w:b/>
      <w:bCs/>
      <w:kern w:val="36"/>
    </w:rPr>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link w:val="20"/>
    <w:rsid w:val="00524109"/>
    <w:rPr>
      <w:rFonts w:ascii="Arial" w:eastAsia="Times New Roman" w:hAnsi="Arial"/>
      <w:b/>
      <w:bCs/>
      <w:sz w:val="36"/>
      <w:szCs w:val="36"/>
    </w:rPr>
  </w:style>
  <w:style w:type="character" w:customStyle="1" w:styleId="35">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1"/>
    <w:uiPriority w:val="99"/>
    <w:rsid w:val="00524109"/>
    <w:rPr>
      <w:rFonts w:ascii="Arial" w:eastAsia="Times New Roman" w:hAnsi="Arial"/>
      <w:b/>
      <w:bCs/>
      <w:sz w:val="32"/>
      <w:szCs w:val="33"/>
    </w:rPr>
  </w:style>
  <w:style w:type="character" w:customStyle="1" w:styleId="45">
    <w:name w:val="Заголовок 4 Знак"/>
    <w:link w:val="42"/>
    <w:rsid w:val="00524109"/>
    <w:rPr>
      <w:rFonts w:ascii="Arial" w:eastAsia="Times New Roman" w:hAnsi="Arial"/>
      <w:sz w:val="24"/>
      <w:lang w:eastAsia="zh-CN"/>
    </w:rPr>
  </w:style>
  <w:style w:type="character" w:customStyle="1" w:styleId="53">
    <w:name w:val="Заголовок 5 Знак"/>
    <w:link w:val="51"/>
    <w:rsid w:val="00524109"/>
    <w:rPr>
      <w:rFonts w:ascii="Arial" w:eastAsia="Times New Roman" w:hAnsi="Arial"/>
      <w:b/>
      <w:bCs/>
      <w:i/>
      <w:iCs/>
      <w:sz w:val="26"/>
      <w:szCs w:val="26"/>
      <w:lang w:eastAsia="zh-CN"/>
    </w:rPr>
  </w:style>
  <w:style w:type="character" w:customStyle="1" w:styleId="60">
    <w:name w:val="Заголовок 6 Знак"/>
    <w:link w:val="6"/>
    <w:rsid w:val="00524109"/>
    <w:rPr>
      <w:rFonts w:ascii="Arial" w:eastAsia="Times New Roman" w:hAnsi="Arial"/>
      <w:i/>
      <w:sz w:val="22"/>
      <w:lang w:eastAsia="zh-CN"/>
    </w:rPr>
  </w:style>
  <w:style w:type="character" w:customStyle="1" w:styleId="70">
    <w:name w:val="Заголовок 7 Знак"/>
    <w:link w:val="7"/>
    <w:rsid w:val="00524109"/>
    <w:rPr>
      <w:rFonts w:ascii="Arial" w:eastAsia="Times New Roman" w:hAnsi="Arial"/>
      <w:lang w:eastAsia="zh-CN"/>
    </w:rPr>
  </w:style>
  <w:style w:type="character" w:customStyle="1" w:styleId="80">
    <w:name w:val="Заголовок 8 Знак"/>
    <w:link w:val="8"/>
    <w:rsid w:val="00524109"/>
    <w:rPr>
      <w:rFonts w:ascii="Arial" w:eastAsia="Times New Roman" w:hAnsi="Arial"/>
      <w:i/>
      <w:lang w:eastAsia="zh-CN"/>
    </w:rPr>
  </w:style>
  <w:style w:type="character" w:customStyle="1" w:styleId="90">
    <w:name w:val="Заголовок 9 Знак"/>
    <w:link w:val="9"/>
    <w:rsid w:val="00524109"/>
    <w:rPr>
      <w:rFonts w:ascii="Arial" w:eastAsia="Times New Roman" w:hAnsi="Arial"/>
      <w:b/>
      <w:i/>
      <w:sz w:val="18"/>
      <w:lang w:eastAsia="zh-CN"/>
    </w:rPr>
  </w:style>
  <w:style w:type="character" w:styleId="ab">
    <w:name w:val="Hyperlink"/>
    <w:aliases w:val="%Hyperlink"/>
    <w:uiPriority w:val="99"/>
    <w:unhideWhenUsed/>
    <w:rsid w:val="00524109"/>
    <w:rPr>
      <w:color w:val="0000FF"/>
      <w:u w:val="single"/>
    </w:rPr>
  </w:style>
  <w:style w:type="paragraph" w:customStyle="1" w:styleId="header-listtarget">
    <w:name w:val="header-listtarget"/>
    <w:basedOn w:val="a7"/>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524109"/>
    <w:rPr>
      <w:color w:val="FF9900"/>
    </w:rPr>
  </w:style>
  <w:style w:type="character" w:customStyle="1" w:styleId="small">
    <w:name w:val="small"/>
    <w:rsid w:val="00524109"/>
    <w:rPr>
      <w:sz w:val="15"/>
      <w:szCs w:val="15"/>
    </w:rPr>
  </w:style>
  <w:style w:type="character" w:customStyle="1" w:styleId="fill">
    <w:name w:val="fill"/>
    <w:rsid w:val="00524109"/>
    <w:rPr>
      <w:b/>
      <w:bCs/>
      <w:i/>
      <w:iCs/>
      <w:color w:val="FF0000"/>
    </w:rPr>
  </w:style>
  <w:style w:type="character" w:customStyle="1" w:styleId="enp">
    <w:name w:val="enp"/>
    <w:rsid w:val="00524109"/>
    <w:rPr>
      <w:color w:val="3C7828"/>
    </w:rPr>
  </w:style>
  <w:style w:type="character" w:customStyle="1" w:styleId="kdkss">
    <w:name w:val="kdkss"/>
    <w:rsid w:val="00524109"/>
    <w:rPr>
      <w:color w:val="BE780A"/>
    </w:rPr>
  </w:style>
  <w:style w:type="character" w:customStyle="1" w:styleId="ac">
    <w:name w:val="Текст сноски Знак"/>
    <w:aliases w:val=" Знак6 Знак Знак,Знак12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rsid w:val="00524109"/>
    <w:rPr>
      <w:sz w:val="18"/>
      <w:szCs w:val="18"/>
    </w:rPr>
  </w:style>
  <w:style w:type="paragraph" w:styleId="ad">
    <w:name w:val="footnote text"/>
    <w:aliases w:val=" Знак6 Знак,Знак12 Знак,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7"/>
    <w:link w:val="15"/>
    <w:rsid w:val="00524109"/>
    <w:pPr>
      <w:suppressAutoHyphens/>
      <w:spacing w:after="60" w:line="240" w:lineRule="auto"/>
      <w:ind w:left="-426"/>
      <w:jc w:val="both"/>
    </w:pPr>
    <w:rPr>
      <w:rFonts w:ascii="Arial" w:eastAsia="Times New Roman" w:hAnsi="Arial"/>
      <w:sz w:val="18"/>
      <w:szCs w:val="18"/>
      <w:lang w:eastAsia="zh-CN"/>
    </w:rPr>
  </w:style>
  <w:style w:type="character" w:customStyle="1" w:styleId="15">
    <w:name w:val="Текст сноски Знак1"/>
    <w:aliases w:val=" Знак6 Знак Знак1,Знак12 Знак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
    <w:link w:val="ad"/>
    <w:rsid w:val="00524109"/>
    <w:rPr>
      <w:rFonts w:ascii="Arial" w:eastAsia="Times New Roman" w:hAnsi="Arial" w:cs="Arial"/>
      <w:sz w:val="18"/>
      <w:szCs w:val="18"/>
      <w:lang w:eastAsia="zh-CN"/>
    </w:rPr>
  </w:style>
  <w:style w:type="paragraph" w:styleId="ae">
    <w:name w:val="List Paragraph"/>
    <w:aliases w:val="Нумерованый список,Bullet List,FooterText,numbered,SL_Абзац списка,Paragraphe de liste1,lp1"/>
    <w:basedOn w:val="a7"/>
    <w:link w:val="af"/>
    <w:qFormat/>
    <w:rsid w:val="00524109"/>
    <w:pPr>
      <w:suppressAutoHyphens/>
      <w:spacing w:after="0" w:line="240" w:lineRule="auto"/>
      <w:ind w:left="720"/>
    </w:pPr>
    <w:rPr>
      <w:rFonts w:ascii="Arial" w:eastAsia="Times New Roman" w:hAnsi="Arial"/>
      <w:sz w:val="24"/>
      <w:szCs w:val="24"/>
      <w:lang w:eastAsia="zh-CN"/>
    </w:rPr>
  </w:style>
  <w:style w:type="paragraph" w:styleId="af0">
    <w:name w:val="annotation text"/>
    <w:basedOn w:val="a7"/>
    <w:link w:val="af1"/>
    <w:unhideWhenUsed/>
    <w:rsid w:val="00524109"/>
    <w:pPr>
      <w:spacing w:after="0" w:line="240" w:lineRule="auto"/>
    </w:pPr>
    <w:rPr>
      <w:rFonts w:ascii="Arial" w:eastAsia="Times New Roman" w:hAnsi="Arial"/>
      <w:sz w:val="20"/>
      <w:szCs w:val="20"/>
      <w:lang w:eastAsia="ru-RU"/>
    </w:rPr>
  </w:style>
  <w:style w:type="character" w:customStyle="1" w:styleId="af1">
    <w:name w:val="Текст примечания Знак"/>
    <w:link w:val="af0"/>
    <w:rsid w:val="00524109"/>
    <w:rPr>
      <w:rFonts w:ascii="Arial" w:eastAsia="Times New Roman" w:hAnsi="Arial" w:cs="Arial"/>
      <w:sz w:val="20"/>
      <w:szCs w:val="20"/>
      <w:lang w:eastAsia="ru-RU"/>
    </w:rPr>
  </w:style>
  <w:style w:type="character" w:styleId="af2">
    <w:name w:val="annotation reference"/>
    <w:unhideWhenUsed/>
    <w:rsid w:val="00524109"/>
    <w:rPr>
      <w:sz w:val="16"/>
      <w:szCs w:val="16"/>
    </w:rPr>
  </w:style>
  <w:style w:type="paragraph" w:styleId="af3">
    <w:name w:val="Normal (Web)"/>
    <w:aliases w:val="Обычный (Web)"/>
    <w:basedOn w:val="a7"/>
    <w:uiPriority w:val="99"/>
    <w:unhideWhenUsed/>
    <w:qFormat/>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f4">
    <w:name w:val="Balloon Text"/>
    <w:basedOn w:val="a7"/>
    <w:link w:val="af5"/>
    <w:uiPriority w:val="99"/>
    <w:unhideWhenUsed/>
    <w:rsid w:val="00524109"/>
    <w:pPr>
      <w:spacing w:after="0" w:line="240" w:lineRule="auto"/>
    </w:pPr>
    <w:rPr>
      <w:rFonts w:ascii="Tahoma" w:eastAsia="Times New Roman" w:hAnsi="Tahoma"/>
      <w:sz w:val="16"/>
      <w:szCs w:val="16"/>
      <w:lang w:eastAsia="ru-RU"/>
    </w:rPr>
  </w:style>
  <w:style w:type="character" w:customStyle="1" w:styleId="af5">
    <w:name w:val="Текст выноски Знак"/>
    <w:link w:val="af4"/>
    <w:uiPriority w:val="99"/>
    <w:rsid w:val="00524109"/>
    <w:rPr>
      <w:rFonts w:ascii="Tahoma" w:eastAsia="Times New Roman" w:hAnsi="Tahoma" w:cs="Tahoma"/>
      <w:sz w:val="16"/>
      <w:szCs w:val="16"/>
      <w:lang w:eastAsia="ru-RU"/>
    </w:rPr>
  </w:style>
  <w:style w:type="character" w:customStyle="1" w:styleId="mismatch">
    <w:name w:val="mismatch"/>
    <w:basedOn w:val="a8"/>
    <w:rsid w:val="00524109"/>
  </w:style>
  <w:style w:type="character" w:customStyle="1" w:styleId="af6">
    <w:name w:val="Тема примечания Знак"/>
    <w:link w:val="af7"/>
    <w:rsid w:val="00524109"/>
    <w:rPr>
      <w:rFonts w:ascii="Arial" w:eastAsia="Times New Roman" w:hAnsi="Arial" w:cs="Arial"/>
      <w:b/>
      <w:bCs/>
      <w:sz w:val="20"/>
      <w:szCs w:val="20"/>
      <w:lang w:eastAsia="ru-RU"/>
    </w:rPr>
  </w:style>
  <w:style w:type="paragraph" w:styleId="af7">
    <w:name w:val="annotation subject"/>
    <w:basedOn w:val="af0"/>
    <w:next w:val="af0"/>
    <w:link w:val="af6"/>
    <w:unhideWhenUsed/>
    <w:rsid w:val="00524109"/>
    <w:rPr>
      <w:b/>
      <w:bCs/>
    </w:rPr>
  </w:style>
  <w:style w:type="character" w:customStyle="1" w:styleId="matches">
    <w:name w:val="matches"/>
    <w:basedOn w:val="a8"/>
    <w:rsid w:val="00524109"/>
  </w:style>
  <w:style w:type="paragraph" w:customStyle="1" w:styleId="Style1">
    <w:name w:val="Style1"/>
    <w:rsid w:val="00524109"/>
    <w:pPr>
      <w:widowControl w:val="0"/>
      <w:autoSpaceDE w:val="0"/>
      <w:autoSpaceDN w:val="0"/>
    </w:pPr>
    <w:rPr>
      <w:rFonts w:eastAsia="Times New Roman" w:cs="Calibri"/>
      <w:sz w:val="22"/>
    </w:rPr>
  </w:style>
  <w:style w:type="paragraph" w:styleId="af8">
    <w:name w:val="header"/>
    <w:aliases w:val="Aa?oiee eieiioeooe,Linie,sl_header"/>
    <w:basedOn w:val="a7"/>
    <w:link w:val="af9"/>
    <w:uiPriority w:val="99"/>
    <w:unhideWhenUsed/>
    <w:rsid w:val="00AA3134"/>
    <w:pPr>
      <w:tabs>
        <w:tab w:val="center" w:pos="4677"/>
        <w:tab w:val="right" w:pos="9355"/>
      </w:tabs>
    </w:pPr>
  </w:style>
  <w:style w:type="character" w:customStyle="1" w:styleId="af9">
    <w:name w:val="Верхний колонтитул Знак"/>
    <w:aliases w:val="Aa?oiee eieiioeooe Знак,Linie Знак,sl_header Знак"/>
    <w:link w:val="af8"/>
    <w:uiPriority w:val="99"/>
    <w:rsid w:val="00AA3134"/>
    <w:rPr>
      <w:sz w:val="22"/>
      <w:szCs w:val="22"/>
      <w:lang w:eastAsia="en-US"/>
    </w:rPr>
  </w:style>
  <w:style w:type="paragraph" w:styleId="afa">
    <w:name w:val="footer"/>
    <w:basedOn w:val="a7"/>
    <w:link w:val="afb"/>
    <w:uiPriority w:val="99"/>
    <w:unhideWhenUsed/>
    <w:rsid w:val="00AA3134"/>
    <w:pPr>
      <w:tabs>
        <w:tab w:val="center" w:pos="4677"/>
        <w:tab w:val="right" w:pos="9355"/>
      </w:tabs>
    </w:pPr>
  </w:style>
  <w:style w:type="character" w:customStyle="1" w:styleId="afb">
    <w:name w:val="Нижний колонтитул Знак"/>
    <w:link w:val="afa"/>
    <w:uiPriority w:val="99"/>
    <w:rsid w:val="00AA3134"/>
    <w:rPr>
      <w:sz w:val="22"/>
      <w:szCs w:val="22"/>
      <w:lang w:eastAsia="en-US"/>
    </w:rPr>
  </w:style>
  <w:style w:type="paragraph" w:customStyle="1" w:styleId="23">
    <w:name w:val="Стиль2"/>
    <w:basedOn w:val="22"/>
    <w:link w:val="26"/>
    <w:qFormat/>
    <w:rsid w:val="00521C64"/>
    <w:pPr>
      <w:keepNext/>
      <w:numPr>
        <w:ilvl w:val="1"/>
      </w:numPr>
      <w:suppressLineNumbers/>
      <w:suppressAutoHyphens/>
      <w:spacing w:after="0" w:line="240" w:lineRule="auto"/>
      <w:contextualSpacing w:val="0"/>
      <w:jc w:val="both"/>
    </w:pPr>
    <w:rPr>
      <w:rFonts w:ascii="Times New Roman" w:eastAsia="Times New Roman" w:hAnsi="Times New Roman"/>
      <w:b/>
      <w:sz w:val="24"/>
      <w:szCs w:val="20"/>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7"/>
    <w:link w:val="afd"/>
    <w:uiPriority w:val="99"/>
    <w:rsid w:val="00521C64"/>
    <w:pPr>
      <w:spacing w:after="120" w:line="240" w:lineRule="auto"/>
      <w:jc w:val="both"/>
    </w:pPr>
    <w:rPr>
      <w:rFonts w:ascii="Times New Roman" w:eastAsia="Times New Roman" w:hAnsi="Times New Roman"/>
      <w:sz w:val="24"/>
      <w:szCs w:val="24"/>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c"/>
    <w:uiPriority w:val="99"/>
    <w:rsid w:val="00521C64"/>
    <w:rPr>
      <w:rFonts w:ascii="Times New Roman" w:eastAsia="Times New Roman" w:hAnsi="Times New Roman"/>
      <w:sz w:val="24"/>
      <w:szCs w:val="24"/>
    </w:rPr>
  </w:style>
  <w:style w:type="character" w:customStyle="1" w:styleId="26">
    <w:name w:val="Стиль2 Знак"/>
    <w:link w:val="23"/>
    <w:rsid w:val="00521C64"/>
    <w:rPr>
      <w:rFonts w:ascii="Times New Roman" w:eastAsia="Times New Roman" w:hAnsi="Times New Roman"/>
      <w:b/>
      <w:sz w:val="24"/>
    </w:rPr>
  </w:style>
  <w:style w:type="paragraph" w:styleId="22">
    <w:name w:val="List Number 2"/>
    <w:basedOn w:val="a7"/>
    <w:unhideWhenUsed/>
    <w:rsid w:val="00521C64"/>
    <w:pPr>
      <w:numPr>
        <w:numId w:val="1"/>
      </w:numPr>
      <w:contextualSpacing/>
    </w:pPr>
  </w:style>
  <w:style w:type="table" w:styleId="afe">
    <w:name w:val="Table Grid"/>
    <w:basedOn w:val="a9"/>
    <w:uiPriority w:val="59"/>
    <w:rsid w:val="00CF6617"/>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uiPriority w:val="99"/>
    <w:unhideWhenUsed/>
    <w:rsid w:val="008C4693"/>
    <w:rPr>
      <w:color w:val="800080"/>
      <w:u w:val="single"/>
    </w:rPr>
  </w:style>
  <w:style w:type="paragraph" w:styleId="HTML">
    <w:name w:val="HTML Address"/>
    <w:basedOn w:val="a7"/>
    <w:link w:val="HTML0"/>
    <w:unhideWhenUsed/>
    <w:rsid w:val="008C4693"/>
    <w:pPr>
      <w:spacing w:after="0" w:line="240" w:lineRule="auto"/>
    </w:pPr>
    <w:rPr>
      <w:rFonts w:ascii="Times New Roman" w:eastAsia="Times New Roman" w:hAnsi="Times New Roman"/>
      <w:i/>
      <w:iCs/>
      <w:sz w:val="24"/>
      <w:szCs w:val="24"/>
    </w:rPr>
  </w:style>
  <w:style w:type="character" w:customStyle="1" w:styleId="HTML0">
    <w:name w:val="Адрес HTML Знак"/>
    <w:link w:val="HTML"/>
    <w:rsid w:val="008C4693"/>
    <w:rPr>
      <w:rFonts w:ascii="Times New Roman" w:eastAsia="Times New Roman" w:hAnsi="Times New Roman"/>
      <w:i/>
      <w:iCs/>
      <w:sz w:val="24"/>
      <w:szCs w:val="24"/>
    </w:rPr>
  </w:style>
  <w:style w:type="character" w:styleId="HTML1">
    <w:name w:val="HTML Code"/>
    <w:unhideWhenUsed/>
    <w:rsid w:val="008C4693"/>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8C4693"/>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8C4693"/>
    <w:rPr>
      <w:rFonts w:ascii="Times New Roman" w:hAnsi="Times New Roman" w:cs="Times New Roman" w:hint="default"/>
      <w:b/>
      <w:bCs w:val="0"/>
      <w:sz w:val="20"/>
      <w:szCs w:val="20"/>
      <w:lang w:eastAsia="ru-RU"/>
    </w:rPr>
  </w:style>
  <w:style w:type="character" w:customStyle="1" w:styleId="311">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8C4693"/>
    <w:rPr>
      <w:rFonts w:ascii="Arial" w:eastAsia="Times New Roman" w:hAnsi="Arial" w:cs="Times New Roman" w:hint="default"/>
      <w:b/>
      <w:bCs w:val="0"/>
      <w:sz w:val="24"/>
      <w:szCs w:val="20"/>
    </w:rPr>
  </w:style>
  <w:style w:type="character" w:styleId="HTML2">
    <w:name w:val="HTML Keyboard"/>
    <w:unhideWhenUsed/>
    <w:rsid w:val="008C4693"/>
    <w:rPr>
      <w:rFonts w:ascii="Courier New" w:eastAsia="Times New Roman" w:hAnsi="Courier New" w:cs="Courier New" w:hint="default"/>
      <w:sz w:val="20"/>
      <w:szCs w:val="20"/>
    </w:rPr>
  </w:style>
  <w:style w:type="paragraph" w:styleId="HTML3">
    <w:name w:val="HTML Preformatted"/>
    <w:basedOn w:val="a7"/>
    <w:link w:val="HTML4"/>
    <w:uiPriority w:val="99"/>
    <w:unhideWhenUsed/>
    <w:rsid w:val="008C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4">
    <w:name w:val="Стандартный HTML Знак"/>
    <w:link w:val="HTML3"/>
    <w:uiPriority w:val="99"/>
    <w:rsid w:val="008C4693"/>
    <w:rPr>
      <w:rFonts w:ascii="Courier New" w:eastAsia="Times New Roman" w:hAnsi="Courier New"/>
    </w:rPr>
  </w:style>
  <w:style w:type="character" w:styleId="HTML5">
    <w:name w:val="HTML Sample"/>
    <w:unhideWhenUsed/>
    <w:rsid w:val="008C4693"/>
    <w:rPr>
      <w:rFonts w:ascii="Courier New" w:eastAsia="Times New Roman" w:hAnsi="Courier New" w:cs="Courier New" w:hint="default"/>
    </w:rPr>
  </w:style>
  <w:style w:type="character" w:styleId="HTML6">
    <w:name w:val="HTML Typewriter"/>
    <w:unhideWhenUsed/>
    <w:rsid w:val="008C4693"/>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8C4693"/>
    <w:rPr>
      <w:rFonts w:ascii="Calibri" w:eastAsia="Calibri" w:hAnsi="Calibri" w:cs="Times New Roman"/>
      <w:sz w:val="22"/>
      <w:szCs w:val="22"/>
      <w:lang w:eastAsia="en-US"/>
    </w:rPr>
  </w:style>
  <w:style w:type="character" w:customStyle="1" w:styleId="aff0">
    <w:name w:val="Название объекта Знак"/>
    <w:link w:val="aff1"/>
    <w:locked/>
    <w:rsid w:val="008C4693"/>
    <w:rPr>
      <w:rFonts w:ascii="Times New Roman" w:eastAsia="Times New Roman" w:hAnsi="Times New Roman"/>
      <w:b/>
      <w:sz w:val="28"/>
      <w:szCs w:val="24"/>
    </w:rPr>
  </w:style>
  <w:style w:type="character" w:customStyle="1" w:styleId="aff2">
    <w:name w:val="Текст концевой сноски Знак"/>
    <w:link w:val="aff3"/>
    <w:locked/>
    <w:rsid w:val="008C4693"/>
    <w:rPr>
      <w:rFonts w:ascii="Times New Roman" w:eastAsia="Times New Roman" w:hAnsi="Times New Roman"/>
    </w:rPr>
  </w:style>
  <w:style w:type="paragraph" w:styleId="aff4">
    <w:name w:val="List Bullet"/>
    <w:aliases w:val="UL,Маркированный список 1"/>
    <w:basedOn w:val="a7"/>
    <w:autoRedefine/>
    <w:unhideWhenUsed/>
    <w:rsid w:val="008C4693"/>
    <w:pPr>
      <w:widowControl w:val="0"/>
      <w:spacing w:after="60" w:line="240" w:lineRule="auto"/>
      <w:jc w:val="both"/>
    </w:pPr>
    <w:rPr>
      <w:rFonts w:ascii="Times New Roman" w:eastAsia="Times New Roman" w:hAnsi="Times New Roman"/>
      <w:sz w:val="24"/>
      <w:szCs w:val="24"/>
      <w:lang w:eastAsia="ru-RU"/>
    </w:rPr>
  </w:style>
  <w:style w:type="paragraph" w:styleId="aff5">
    <w:name w:val="List Number"/>
    <w:aliases w:val="1 часть раздела"/>
    <w:basedOn w:val="a7"/>
    <w:autoRedefine/>
    <w:unhideWhenUsed/>
    <w:rsid w:val="008C4693"/>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7">
    <w:name w:val="Заголовок Знак1"/>
    <w:link w:val="aff6"/>
    <w:uiPriority w:val="10"/>
    <w:locked/>
    <w:rsid w:val="008C4693"/>
    <w:rPr>
      <w:rFonts w:ascii="Calibri Light" w:eastAsia="Times New Roman" w:hAnsi="Calibri Light"/>
      <w:spacing w:val="-10"/>
      <w:kern w:val="28"/>
      <w:sz w:val="56"/>
      <w:szCs w:val="56"/>
    </w:rPr>
  </w:style>
  <w:style w:type="character" w:customStyle="1" w:styleId="aff7">
    <w:name w:val="Прощание Знак"/>
    <w:link w:val="aff8"/>
    <w:locked/>
    <w:rsid w:val="008C4693"/>
    <w:rPr>
      <w:rFonts w:ascii="Times New Roman" w:eastAsia="Times New Roman" w:hAnsi="Times New Roman"/>
      <w:sz w:val="24"/>
      <w:szCs w:val="24"/>
    </w:rPr>
  </w:style>
  <w:style w:type="character" w:customStyle="1" w:styleId="aff9">
    <w:name w:val="Подпись Знак"/>
    <w:link w:val="affa"/>
    <w:locked/>
    <w:rsid w:val="008C4693"/>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8C4693"/>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8C4693"/>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7"/>
    <w:link w:val="affb"/>
    <w:unhideWhenUsed/>
    <w:rsid w:val="008C4693"/>
    <w:pPr>
      <w:spacing w:after="120" w:line="240" w:lineRule="auto"/>
      <w:ind w:left="283"/>
      <w:jc w:val="both"/>
    </w:pPr>
    <w:rPr>
      <w:rFonts w:ascii="Times New Roman" w:eastAsia="Times New Roman" w:hAnsi="Times New Roman"/>
      <w:sz w:val="24"/>
      <w:szCs w:val="24"/>
    </w:rPr>
  </w:style>
  <w:style w:type="character" w:customStyle="1" w:styleId="19">
    <w:name w:val="Основной текст с отступом Знак1"/>
    <w:aliases w:val="Основной текст 1 Знак,Основной текст 11 Знак,Основной текст 12 Знак"/>
    <w:uiPriority w:val="99"/>
    <w:rsid w:val="008C4693"/>
    <w:rPr>
      <w:sz w:val="22"/>
      <w:szCs w:val="22"/>
      <w:lang w:eastAsia="en-US"/>
    </w:rPr>
  </w:style>
  <w:style w:type="character" w:customStyle="1" w:styleId="affd">
    <w:name w:val="Шапка Знак"/>
    <w:link w:val="affe"/>
    <w:locked/>
    <w:rsid w:val="008C4693"/>
    <w:rPr>
      <w:rFonts w:ascii="Arial" w:eastAsia="Times New Roman" w:hAnsi="Arial"/>
      <w:sz w:val="24"/>
      <w:szCs w:val="24"/>
      <w:shd w:val="pct20" w:color="auto" w:fill="auto"/>
    </w:rPr>
  </w:style>
  <w:style w:type="character" w:customStyle="1" w:styleId="afff">
    <w:name w:val="Подзаголовок Знак"/>
    <w:link w:val="afff0"/>
    <w:locked/>
    <w:rsid w:val="008C4693"/>
    <w:rPr>
      <w:rFonts w:ascii="Arial" w:eastAsia="Times New Roman" w:hAnsi="Arial"/>
      <w:sz w:val="24"/>
      <w:szCs w:val="24"/>
    </w:rPr>
  </w:style>
  <w:style w:type="character" w:customStyle="1" w:styleId="afff1">
    <w:name w:val="Приветствие Знак"/>
    <w:link w:val="afff2"/>
    <w:locked/>
    <w:rsid w:val="008C4693"/>
    <w:rPr>
      <w:rFonts w:ascii="Times New Roman" w:eastAsia="Times New Roman" w:hAnsi="Times New Roman"/>
      <w:sz w:val="24"/>
      <w:szCs w:val="24"/>
    </w:rPr>
  </w:style>
  <w:style w:type="character" w:customStyle="1" w:styleId="afff3">
    <w:name w:val="Дата Знак"/>
    <w:link w:val="afff4"/>
    <w:locked/>
    <w:rsid w:val="008C4693"/>
    <w:rPr>
      <w:rFonts w:ascii="Times New Roman" w:eastAsia="Times New Roman" w:hAnsi="Times New Roman"/>
      <w:sz w:val="24"/>
      <w:szCs w:val="24"/>
    </w:rPr>
  </w:style>
  <w:style w:type="character" w:customStyle="1" w:styleId="afff5">
    <w:name w:val="Красная строка Знак"/>
    <w:link w:val="afff6"/>
    <w:locked/>
    <w:rsid w:val="008C4693"/>
  </w:style>
  <w:style w:type="character" w:customStyle="1" w:styleId="27">
    <w:name w:val="Красная строка 2 Знак"/>
    <w:link w:val="28"/>
    <w:locked/>
    <w:rsid w:val="008C4693"/>
  </w:style>
  <w:style w:type="character" w:customStyle="1" w:styleId="afff7">
    <w:name w:val="Заголовок записки Знак"/>
    <w:link w:val="afff8"/>
    <w:locked/>
    <w:rsid w:val="008C4693"/>
    <w:rPr>
      <w:rFonts w:ascii="Times New Roman" w:eastAsia="Times New Roman" w:hAnsi="Times New Roman"/>
      <w:sz w:val="24"/>
      <w:szCs w:val="24"/>
    </w:rPr>
  </w:style>
  <w:style w:type="character" w:customStyle="1" w:styleId="29">
    <w:name w:val="Основной текст 2 Знак"/>
    <w:link w:val="2a"/>
    <w:locked/>
    <w:rsid w:val="008C4693"/>
    <w:rPr>
      <w:rFonts w:ascii="Times New Roman" w:eastAsia="Times New Roman" w:hAnsi="Times New Roman"/>
      <w:sz w:val="24"/>
      <w:szCs w:val="24"/>
    </w:rPr>
  </w:style>
  <w:style w:type="character" w:customStyle="1" w:styleId="36">
    <w:name w:val="Основной текст 3 Знак"/>
    <w:link w:val="37"/>
    <w:locked/>
    <w:rsid w:val="008C4693"/>
    <w:rPr>
      <w:rFonts w:ascii="Times New Roman" w:eastAsia="Times New Roman" w:hAnsi="Times New Roman"/>
      <w:sz w:val="16"/>
      <w:szCs w:val="16"/>
    </w:rPr>
  </w:style>
  <w:style w:type="character" w:customStyle="1" w:styleId="2b">
    <w:name w:val="Основной текст с отступом 2 Знак"/>
    <w:aliases w:val="Знак1 Знак, Знак1 Знак"/>
    <w:link w:val="2c"/>
    <w:locked/>
    <w:rsid w:val="008C4693"/>
    <w:rPr>
      <w:rFonts w:ascii="Times New Roman" w:eastAsia="Times New Roman" w:hAnsi="Times New Roman"/>
      <w:sz w:val="24"/>
      <w:szCs w:val="24"/>
    </w:rPr>
  </w:style>
  <w:style w:type="paragraph" w:styleId="2c">
    <w:name w:val="Body Text Indent 2"/>
    <w:aliases w:val="Знак1, Знак1"/>
    <w:basedOn w:val="a7"/>
    <w:link w:val="2b"/>
    <w:unhideWhenUsed/>
    <w:rsid w:val="008C4693"/>
    <w:pPr>
      <w:spacing w:after="160" w:line="240" w:lineRule="exact"/>
      <w:jc w:val="both"/>
    </w:pPr>
    <w:rPr>
      <w:rFonts w:ascii="Times New Roman" w:eastAsia="Times New Roman" w:hAnsi="Times New Roman"/>
      <w:sz w:val="24"/>
      <w:szCs w:val="24"/>
    </w:rPr>
  </w:style>
  <w:style w:type="character" w:customStyle="1" w:styleId="211">
    <w:name w:val="Основной текст с отступом 2 Знак1"/>
    <w:aliases w:val="Знак1 Знак1"/>
    <w:semiHidden/>
    <w:rsid w:val="008C4693"/>
    <w:rPr>
      <w:sz w:val="22"/>
      <w:szCs w:val="22"/>
      <w:lang w:eastAsia="en-US"/>
    </w:rPr>
  </w:style>
  <w:style w:type="character" w:customStyle="1" w:styleId="38">
    <w:name w:val="Основной текст с отступом 3 Знак"/>
    <w:link w:val="39"/>
    <w:locked/>
    <w:rsid w:val="008C4693"/>
    <w:rPr>
      <w:rFonts w:ascii="Times New Roman" w:eastAsia="Times New Roman" w:hAnsi="Times New Roman"/>
      <w:sz w:val="16"/>
      <w:szCs w:val="16"/>
    </w:rPr>
  </w:style>
  <w:style w:type="character" w:customStyle="1" w:styleId="afff9">
    <w:name w:val="Схема документа Знак"/>
    <w:link w:val="afffa"/>
    <w:locked/>
    <w:rsid w:val="008C4693"/>
    <w:rPr>
      <w:rFonts w:ascii="Tahoma" w:eastAsia="Times New Roman" w:hAnsi="Tahoma"/>
    </w:rPr>
  </w:style>
  <w:style w:type="character" w:customStyle="1" w:styleId="afffb">
    <w:name w:val="Текст Знак"/>
    <w:link w:val="afffc"/>
    <w:locked/>
    <w:rsid w:val="008C4693"/>
    <w:rPr>
      <w:rFonts w:ascii="Courier New" w:eastAsia="Times New Roman" w:hAnsi="Courier New"/>
    </w:rPr>
  </w:style>
  <w:style w:type="character" w:customStyle="1" w:styleId="afffd">
    <w:name w:val="Электронная подпись Знак"/>
    <w:link w:val="afffe"/>
    <w:locked/>
    <w:rsid w:val="008C4693"/>
    <w:rPr>
      <w:rFonts w:ascii="Times New Roman" w:eastAsia="Times New Roman" w:hAnsi="Times New Roman"/>
      <w:sz w:val="24"/>
      <w:szCs w:val="24"/>
    </w:rPr>
  </w:style>
  <w:style w:type="character" w:customStyle="1" w:styleId="1a">
    <w:name w:val="Текст примечания Знак1"/>
    <w:semiHidden/>
    <w:rsid w:val="008C4693"/>
    <w:rPr>
      <w:rFonts w:ascii="Calibri" w:eastAsia="Calibri" w:hAnsi="Calibri" w:cs="Times New Roman"/>
      <w:lang w:eastAsia="en-US"/>
    </w:rPr>
  </w:style>
  <w:style w:type="character" w:customStyle="1" w:styleId="af">
    <w:name w:val="Абзац списка Знак"/>
    <w:aliases w:val="Нумерованый список Знак,Bullet List Знак,FooterText Знак,numbered Знак,SL_Абзац списка Знак,Paragraphe de liste1 Знак,lp1 Знак"/>
    <w:link w:val="ae"/>
    <w:locked/>
    <w:rsid w:val="008C4693"/>
    <w:rPr>
      <w:rFonts w:ascii="Arial" w:eastAsia="Times New Roman" w:hAnsi="Arial" w:cs="Arial"/>
      <w:sz w:val="24"/>
      <w:szCs w:val="24"/>
      <w:lang w:eastAsia="zh-CN"/>
    </w:rPr>
  </w:style>
  <w:style w:type="character" w:customStyle="1" w:styleId="2d">
    <w:name w:val="Цитата 2 Знак"/>
    <w:link w:val="2e"/>
    <w:uiPriority w:val="29"/>
    <w:locked/>
    <w:rsid w:val="008C4693"/>
    <w:rPr>
      <w:color w:val="5A5A5A"/>
    </w:rPr>
  </w:style>
  <w:style w:type="character" w:customStyle="1" w:styleId="affff">
    <w:name w:val="Выделенная цитата Знак"/>
    <w:link w:val="affff0"/>
    <w:uiPriority w:val="30"/>
    <w:locked/>
    <w:rsid w:val="008C4693"/>
    <w:rPr>
      <w:rFonts w:ascii="Cambria" w:eastAsia="Times New Roman" w:hAnsi="Cambria"/>
      <w:i/>
      <w:iCs/>
    </w:rPr>
  </w:style>
  <w:style w:type="paragraph" w:customStyle="1" w:styleId="affff1">
    <w:name w:val="второй абзац !"/>
    <w:basedOn w:val="a7"/>
    <w:semiHidden/>
    <w:rsid w:val="008C4693"/>
    <w:pPr>
      <w:spacing w:after="0" w:line="360" w:lineRule="auto"/>
      <w:ind w:firstLine="360"/>
      <w:jc w:val="both"/>
    </w:pPr>
    <w:rPr>
      <w:rFonts w:ascii="Times New Roman" w:eastAsia="Times New Roman" w:hAnsi="Times New Roman"/>
      <w:sz w:val="28"/>
      <w:szCs w:val="28"/>
      <w:lang w:eastAsia="ru-RU"/>
    </w:rPr>
  </w:style>
  <w:style w:type="character" w:customStyle="1" w:styleId="2f">
    <w:name w:val="Стиль Заголовок 2 + не полужирный не курсив Красный Знак"/>
    <w:link w:val="2f0"/>
    <w:semiHidden/>
    <w:locked/>
    <w:rsid w:val="008C4693"/>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0"/>
    <w:link w:val="2f"/>
    <w:semiHidden/>
    <w:rsid w:val="008C4693"/>
    <w:pPr>
      <w:keepNext/>
      <w:spacing w:before="240" w:beforeAutospacing="0" w:after="60" w:afterAutospacing="0"/>
    </w:pPr>
    <w:rPr>
      <w:rFonts w:ascii="Times New Roman" w:hAnsi="Times New Roman"/>
      <w:i/>
      <w:iCs/>
      <w:sz w:val="28"/>
      <w:szCs w:val="28"/>
    </w:rPr>
  </w:style>
  <w:style w:type="character" w:customStyle="1" w:styleId="2f1">
    <w:name w:val="Стиль Стиль Заголовок 2 + не полужирный не курсив Красный + не полу... Знак"/>
    <w:link w:val="2f2"/>
    <w:semiHidden/>
    <w:locked/>
    <w:rsid w:val="008C4693"/>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semiHidden/>
    <w:rsid w:val="008C4693"/>
    <w:rPr>
      <w:iCs w:val="0"/>
    </w:rPr>
  </w:style>
  <w:style w:type="character" w:customStyle="1" w:styleId="1b">
    <w:name w:val="Стиль1 Знак"/>
    <w:link w:val="1c"/>
    <w:locked/>
    <w:rsid w:val="008C4693"/>
    <w:rPr>
      <w:rFonts w:ascii="Times New Roman" w:eastAsia="Times New Roman" w:hAnsi="Times New Roman"/>
      <w:b/>
      <w:bCs/>
      <w:sz w:val="28"/>
      <w:szCs w:val="28"/>
    </w:rPr>
  </w:style>
  <w:style w:type="paragraph" w:customStyle="1" w:styleId="1c">
    <w:name w:val="Стиль1"/>
    <w:basedOn w:val="2f2"/>
    <w:link w:val="1b"/>
    <w:autoRedefine/>
    <w:qFormat/>
    <w:rsid w:val="008C4693"/>
    <w:rPr>
      <w:i w:val="0"/>
    </w:rPr>
  </w:style>
  <w:style w:type="paragraph" w:customStyle="1" w:styleId="-">
    <w:name w:val="Абзац- перечень"/>
    <w:basedOn w:val="2f2"/>
    <w:autoRedefine/>
    <w:rsid w:val="008C4693"/>
    <w:pPr>
      <w:jc w:val="both"/>
    </w:pPr>
    <w:rPr>
      <w:i w:val="0"/>
    </w:rPr>
  </w:style>
  <w:style w:type="character" w:customStyle="1" w:styleId="3a">
    <w:name w:val="Стиль3 Знак"/>
    <w:link w:val="3b"/>
    <w:locked/>
    <w:rsid w:val="008C4693"/>
    <w:rPr>
      <w:rFonts w:ascii="Times New Roman" w:eastAsia="Times New Roman" w:hAnsi="Times New Roman"/>
      <w:sz w:val="24"/>
    </w:rPr>
  </w:style>
  <w:style w:type="paragraph" w:customStyle="1" w:styleId="3b">
    <w:name w:val="Стиль3"/>
    <w:basedOn w:val="2c"/>
    <w:link w:val="3a"/>
    <w:rsid w:val="008C4693"/>
    <w:pPr>
      <w:widowControl w:val="0"/>
      <w:tabs>
        <w:tab w:val="num" w:pos="227"/>
      </w:tabs>
      <w:adjustRightInd w:val="0"/>
      <w:spacing w:after="0" w:line="240" w:lineRule="auto"/>
    </w:pPr>
    <w:rPr>
      <w:szCs w:val="20"/>
    </w:rPr>
  </w:style>
  <w:style w:type="paragraph" w:customStyle="1" w:styleId="2f3">
    <w:name w:val="абзац 2"/>
    <w:basedOn w:val="31"/>
    <w:autoRedefine/>
    <w:semiHidden/>
    <w:rsid w:val="008C4693"/>
    <w:pPr>
      <w:keepNext/>
      <w:spacing w:before="240" w:beforeAutospacing="0" w:after="60" w:afterAutospacing="0"/>
      <w:jc w:val="both"/>
    </w:pPr>
    <w:rPr>
      <w:rFonts w:ascii="Courier New" w:hAnsi="Courier New" w:cs="Courier New"/>
      <w:b w:val="0"/>
      <w:sz w:val="26"/>
      <w:szCs w:val="26"/>
    </w:rPr>
  </w:style>
  <w:style w:type="paragraph" w:customStyle="1" w:styleId="3c">
    <w:name w:val="абзац 3"/>
    <w:basedOn w:val="42"/>
    <w:autoRedefine/>
    <w:semiHidden/>
    <w:rsid w:val="008C4693"/>
    <w:pPr>
      <w:tabs>
        <w:tab w:val="clear" w:pos="1224"/>
      </w:tabs>
      <w:suppressAutoHyphens w:val="0"/>
      <w:ind w:firstLine="36"/>
      <w:jc w:val="left"/>
    </w:pPr>
    <w:rPr>
      <w:rFonts w:ascii="Times New Roman" w:hAnsi="Times New Roman"/>
      <w:bCs/>
      <w:szCs w:val="24"/>
      <w:lang w:eastAsia="ru-RU"/>
    </w:rPr>
  </w:style>
  <w:style w:type="paragraph" w:customStyle="1" w:styleId="a2">
    <w:name w:val="раздел_документа"/>
    <w:basedOn w:val="13"/>
    <w:autoRedefine/>
    <w:semiHidden/>
    <w:rsid w:val="008C4693"/>
    <w:pPr>
      <w:pageBreakBefore/>
      <w:widowControl w:val="0"/>
      <w:numPr>
        <w:numId w:val="10"/>
      </w:numPr>
      <w:tabs>
        <w:tab w:val="left" w:pos="900"/>
      </w:tabs>
      <w:spacing w:before="0" w:beforeAutospacing="0" w:after="0" w:afterAutospacing="0"/>
      <w:ind w:left="0" w:firstLine="0"/>
    </w:pPr>
    <w:rPr>
      <w:rFonts w:ascii="Times New Roman" w:hAnsi="Times New Roman"/>
      <w:caps/>
      <w:kern w:val="32"/>
      <w:sz w:val="28"/>
      <w:szCs w:val="28"/>
    </w:rPr>
  </w:style>
  <w:style w:type="character" w:customStyle="1" w:styleId="affff2">
    <w:name w:val="подраздел_подраздела Знак"/>
    <w:link w:val="affff3"/>
    <w:locked/>
    <w:rsid w:val="008C4693"/>
    <w:rPr>
      <w:rFonts w:ascii="Times New Roman" w:eastAsia="Times New Roman" w:hAnsi="Times New Roman"/>
      <w:b/>
      <w:bCs/>
      <w:sz w:val="26"/>
      <w:szCs w:val="26"/>
    </w:rPr>
  </w:style>
  <w:style w:type="paragraph" w:customStyle="1" w:styleId="affff3">
    <w:name w:val="подраздел_подраздела"/>
    <w:basedOn w:val="31"/>
    <w:link w:val="affff2"/>
    <w:autoRedefine/>
    <w:rsid w:val="008C4693"/>
    <w:pPr>
      <w:widowControl w:val="0"/>
      <w:tabs>
        <w:tab w:val="num" w:pos="720"/>
      </w:tabs>
      <w:spacing w:before="0" w:beforeAutospacing="0" w:after="0" w:afterAutospacing="0"/>
      <w:ind w:left="720"/>
      <w:jc w:val="both"/>
    </w:pPr>
    <w:rPr>
      <w:rFonts w:ascii="Times New Roman" w:hAnsi="Times New Roman"/>
      <w:sz w:val="26"/>
      <w:szCs w:val="26"/>
    </w:rPr>
  </w:style>
  <w:style w:type="paragraph" w:customStyle="1" w:styleId="affff4">
    <w:name w:val="вставка_в_подраздел"/>
    <w:basedOn w:val="42"/>
    <w:autoRedefine/>
    <w:semiHidden/>
    <w:rsid w:val="008C4693"/>
    <w:pPr>
      <w:tabs>
        <w:tab w:val="clear" w:pos="1224"/>
      </w:tabs>
      <w:suppressAutoHyphens w:val="0"/>
      <w:ind w:firstLine="36"/>
    </w:pPr>
    <w:rPr>
      <w:rFonts w:ascii="Times New Roman" w:hAnsi="Times New Roman"/>
      <w:bCs/>
      <w:color w:val="000000"/>
      <w:szCs w:val="24"/>
      <w:lang w:eastAsia="ru-RU"/>
    </w:rPr>
  </w:style>
  <w:style w:type="paragraph" w:customStyle="1" w:styleId="412">
    <w:name w:val="Стиль Заголовок 4 + 12 пт не полужирный Черный По ширине Перед:..."/>
    <w:basedOn w:val="42"/>
    <w:semiHidden/>
    <w:rsid w:val="008C4693"/>
    <w:pPr>
      <w:tabs>
        <w:tab w:val="clear" w:pos="1224"/>
      </w:tabs>
      <w:suppressAutoHyphens w:val="0"/>
      <w:spacing w:before="0"/>
      <w:ind w:left="1728"/>
    </w:pPr>
    <w:rPr>
      <w:rFonts w:ascii="Times New Roman" w:hAnsi="Times New Roman"/>
      <w:color w:val="000000"/>
      <w:lang w:eastAsia="ru-RU"/>
    </w:rPr>
  </w:style>
  <w:style w:type="character" w:customStyle="1" w:styleId="Normal">
    <w:name w:val="Normal Знак"/>
    <w:link w:val="1d"/>
    <w:locked/>
    <w:rsid w:val="008C4693"/>
    <w:rPr>
      <w:rFonts w:ascii="Times New Roman" w:eastAsia="Times New Roman" w:hAnsi="Times New Roman"/>
      <w:shd w:val="clear" w:color="auto" w:fill="FFFFFF"/>
      <w:lang w:val="ru-RU" w:eastAsia="ru-RU" w:bidi="ar-SA"/>
    </w:rPr>
  </w:style>
  <w:style w:type="paragraph" w:customStyle="1" w:styleId="1d">
    <w:name w:val="Обычный1"/>
    <w:link w:val="Normal"/>
    <w:rsid w:val="008C4693"/>
    <w:pPr>
      <w:widowControl w:val="0"/>
      <w:shd w:val="clear" w:color="auto" w:fill="FFFFFF"/>
      <w:snapToGrid w:val="0"/>
      <w:ind w:firstLine="709"/>
      <w:jc w:val="both"/>
    </w:pPr>
    <w:rPr>
      <w:rFonts w:ascii="Times New Roman" w:eastAsia="Times New Roman" w:hAnsi="Times New Roman"/>
    </w:rPr>
  </w:style>
  <w:style w:type="paragraph" w:customStyle="1" w:styleId="affff5">
    <w:name w:val="Стиль"/>
    <w:rsid w:val="008C4693"/>
    <w:pPr>
      <w:widowControl w:val="0"/>
      <w:autoSpaceDE w:val="0"/>
      <w:autoSpaceDN w:val="0"/>
      <w:adjustRightInd w:val="0"/>
    </w:pPr>
    <w:rPr>
      <w:rFonts w:ascii="Arial" w:eastAsia="Times New Roman" w:hAnsi="Arial" w:cs="Arial"/>
      <w:sz w:val="24"/>
      <w:szCs w:val="24"/>
    </w:rPr>
  </w:style>
  <w:style w:type="paragraph" w:customStyle="1" w:styleId="affff6">
    <w:name w:val="Заголовок раздела документа"/>
    <w:basedOn w:val="a7"/>
    <w:next w:val="1d"/>
    <w:autoRedefine/>
    <w:rsid w:val="008C4693"/>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7">
    <w:name w:val="заголовок подраздела"/>
    <w:basedOn w:val="13"/>
    <w:autoRedefine/>
    <w:rsid w:val="008C4693"/>
    <w:pPr>
      <w:widowControl w:val="0"/>
      <w:spacing w:before="240" w:beforeAutospacing="0" w:after="60" w:afterAutospacing="0"/>
    </w:pPr>
    <w:rPr>
      <w:rFonts w:ascii="Times New Roman" w:hAnsi="Times New Roman"/>
      <w:i/>
      <w:kern w:val="32"/>
      <w:sz w:val="32"/>
      <w:szCs w:val="32"/>
    </w:rPr>
  </w:style>
  <w:style w:type="character" w:customStyle="1" w:styleId="affff8">
    <w:name w:val="абзац подраздела Знак"/>
    <w:link w:val="affff9"/>
    <w:locked/>
    <w:rsid w:val="008C4693"/>
    <w:rPr>
      <w:rFonts w:ascii="Times New Roman" w:eastAsia="Times New Roman" w:hAnsi="Times New Roman"/>
      <w:b/>
      <w:bCs/>
      <w:i/>
      <w:sz w:val="28"/>
      <w:szCs w:val="28"/>
    </w:rPr>
  </w:style>
  <w:style w:type="paragraph" w:customStyle="1" w:styleId="affff9">
    <w:name w:val="абзац подраздела"/>
    <w:basedOn w:val="2f2"/>
    <w:link w:val="affff8"/>
    <w:autoRedefine/>
    <w:rsid w:val="008C4693"/>
    <w:pPr>
      <w:keepNext w:val="0"/>
      <w:widowControl w:val="0"/>
      <w:jc w:val="both"/>
    </w:pPr>
  </w:style>
  <w:style w:type="paragraph" w:customStyle="1" w:styleId="affffa">
    <w:name w:val="перечень внутри абзаца"/>
    <w:basedOn w:val="2f2"/>
    <w:rsid w:val="008C4693"/>
    <w:pPr>
      <w:keepLines/>
      <w:spacing w:before="0"/>
      <w:ind w:left="708"/>
      <w:jc w:val="both"/>
    </w:pPr>
    <w:rPr>
      <w:i w:val="0"/>
      <w:color w:val="000000"/>
    </w:rPr>
  </w:style>
  <w:style w:type="paragraph" w:customStyle="1" w:styleId="46">
    <w:name w:val="абзац 4"/>
    <w:basedOn w:val="412"/>
    <w:autoRedefine/>
    <w:rsid w:val="008C4693"/>
    <w:pPr>
      <w:keepLines/>
      <w:ind w:left="1260"/>
    </w:pPr>
  </w:style>
  <w:style w:type="paragraph" w:customStyle="1" w:styleId="Iniiaiieoaeno">
    <w:name w:val="Iniiaiie oaeno"/>
    <w:basedOn w:val="a7"/>
    <w:rsid w:val="008C4693"/>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5">
    <w:name w:val="А. часть_раздела"/>
    <w:basedOn w:val="20"/>
    <w:autoRedefine/>
    <w:rsid w:val="008C4693"/>
    <w:pPr>
      <w:keepNext/>
      <w:numPr>
        <w:ilvl w:val="0"/>
        <w:numId w:val="11"/>
      </w:numPr>
      <w:tabs>
        <w:tab w:val="clear" w:pos="720"/>
        <w:tab w:val="num" w:pos="360"/>
        <w:tab w:val="left" w:pos="1080"/>
      </w:tabs>
      <w:spacing w:before="240" w:beforeAutospacing="0" w:after="60" w:afterAutospacing="0"/>
      <w:ind w:hanging="720"/>
    </w:pPr>
    <w:rPr>
      <w:rFonts w:ascii="Times New Roman" w:hAnsi="Times New Roman"/>
      <w:iCs/>
      <w:sz w:val="28"/>
      <w:szCs w:val="28"/>
      <w:u w:val="single"/>
    </w:rPr>
  </w:style>
  <w:style w:type="character" w:customStyle="1" w:styleId="111">
    <w:name w:val="1.1 подпункт Знак Знак"/>
    <w:link w:val="113"/>
    <w:locked/>
    <w:rsid w:val="002C3AA4"/>
    <w:rPr>
      <w:rFonts w:ascii="Times New Roman" w:eastAsia="Times New Roman" w:hAnsi="Times New Roman"/>
      <w:sz w:val="28"/>
      <w:szCs w:val="28"/>
    </w:rPr>
  </w:style>
  <w:style w:type="paragraph" w:customStyle="1" w:styleId="113">
    <w:name w:val="1.1 подпункт Знак"/>
    <w:basedOn w:val="affff9"/>
    <w:link w:val="111"/>
    <w:autoRedefine/>
    <w:rsid w:val="002C3AA4"/>
    <w:pPr>
      <w:spacing w:before="0" w:after="0"/>
      <w:jc w:val="center"/>
    </w:pPr>
    <w:rPr>
      <w:b w:val="0"/>
      <w:bCs w:val="0"/>
      <w:i w:val="0"/>
    </w:rPr>
  </w:style>
  <w:style w:type="paragraph" w:customStyle="1" w:styleId="1e">
    <w:name w:val="1 Часть"/>
    <w:basedOn w:val="a7"/>
    <w:next w:val="113"/>
    <w:autoRedefine/>
    <w:rsid w:val="008C4693"/>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b">
    <w:name w:val="Слева"/>
    <w:basedOn w:val="a7"/>
    <w:rsid w:val="008C4693"/>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7"/>
    <w:rsid w:val="008C4693"/>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8C4693"/>
    <w:rPr>
      <w:rFonts w:ascii="Times New Roman" w:eastAsia="Times New Roman" w:hAnsi="Times New Roman"/>
      <w:lang w:val="en-US"/>
    </w:rPr>
  </w:style>
  <w:style w:type="paragraph" w:customStyle="1" w:styleId="Iacaaiea">
    <w:name w:val="Iacaaiea"/>
    <w:basedOn w:val="Iauiue"/>
    <w:rsid w:val="008C4693"/>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8C4693"/>
    <w:pPr>
      <w:ind w:firstLine="567"/>
      <w:jc w:val="both"/>
    </w:pPr>
    <w:rPr>
      <w:sz w:val="28"/>
    </w:rPr>
  </w:style>
  <w:style w:type="paragraph" w:customStyle="1" w:styleId="caaieiaie2">
    <w:name w:val="caaieiaie 2"/>
    <w:basedOn w:val="Iauiue"/>
    <w:next w:val="Iauiue"/>
    <w:rsid w:val="008C4693"/>
    <w:pPr>
      <w:keepNext/>
    </w:pPr>
    <w:rPr>
      <w:sz w:val="24"/>
      <w:lang w:val="ru-RU"/>
    </w:rPr>
  </w:style>
  <w:style w:type="paragraph" w:customStyle="1" w:styleId="114">
    <w:name w:val="заголовок 11"/>
    <w:basedOn w:val="a7"/>
    <w:next w:val="a7"/>
    <w:rsid w:val="008C4693"/>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7"/>
    <w:rsid w:val="008C4693"/>
    <w:pPr>
      <w:spacing w:after="0" w:line="240" w:lineRule="auto"/>
      <w:jc w:val="both"/>
    </w:pPr>
    <w:rPr>
      <w:rFonts w:ascii="Times New Roman" w:eastAsia="Times New Roman" w:hAnsi="Times New Roman"/>
      <w:sz w:val="24"/>
      <w:szCs w:val="24"/>
      <w:lang w:eastAsia="ru-RU"/>
    </w:rPr>
  </w:style>
  <w:style w:type="paragraph" w:customStyle="1" w:styleId="ConsNormal">
    <w:name w:val="ConsNormal"/>
    <w:link w:val="ConsNormal0"/>
    <w:qFormat/>
    <w:rsid w:val="008C4693"/>
    <w:pPr>
      <w:widowControl w:val="0"/>
      <w:autoSpaceDE w:val="0"/>
      <w:autoSpaceDN w:val="0"/>
      <w:adjustRightInd w:val="0"/>
      <w:ind w:right="19772" w:firstLine="720"/>
    </w:pPr>
    <w:rPr>
      <w:rFonts w:ascii="Arial" w:eastAsia="Times New Roman" w:hAnsi="Arial" w:cs="Arial"/>
    </w:rPr>
  </w:style>
  <w:style w:type="character" w:customStyle="1" w:styleId="ConsPlusNormal">
    <w:name w:val="ConsPlusNormal Знак"/>
    <w:link w:val="ConsPlusNormal0"/>
    <w:locked/>
    <w:rsid w:val="008C4693"/>
    <w:rPr>
      <w:rFonts w:ascii="Arial" w:eastAsia="Times New Roman" w:hAnsi="Arial" w:cs="Arial"/>
      <w:lang w:val="ru-RU" w:eastAsia="ru-RU" w:bidi="ar-SA"/>
    </w:rPr>
  </w:style>
  <w:style w:type="paragraph" w:customStyle="1" w:styleId="ConsPlusNormal0">
    <w:name w:val="ConsPlusNormal"/>
    <w:link w:val="ConsPlusNormal"/>
    <w:rsid w:val="008C4693"/>
    <w:pPr>
      <w:widowControl w:val="0"/>
      <w:autoSpaceDE w:val="0"/>
      <w:autoSpaceDN w:val="0"/>
      <w:adjustRightInd w:val="0"/>
      <w:ind w:firstLine="720"/>
    </w:pPr>
    <w:rPr>
      <w:rFonts w:ascii="Arial" w:eastAsia="Times New Roman" w:hAnsi="Arial" w:cs="Arial"/>
    </w:rPr>
  </w:style>
  <w:style w:type="paragraph" w:customStyle="1" w:styleId="FR1">
    <w:name w:val="FR1"/>
    <w:rsid w:val="008C4693"/>
    <w:pPr>
      <w:widowControl w:val="0"/>
      <w:overflowPunct w:val="0"/>
      <w:autoSpaceDE w:val="0"/>
      <w:autoSpaceDN w:val="0"/>
      <w:adjustRightInd w:val="0"/>
      <w:spacing w:before="960" w:line="360" w:lineRule="auto"/>
      <w:ind w:left="3640" w:right="1200"/>
      <w:jc w:val="both"/>
    </w:pPr>
    <w:rPr>
      <w:rFonts w:ascii="Arial" w:eastAsia="Times New Roman" w:hAnsi="Arial"/>
      <w:b/>
      <w:sz w:val="32"/>
    </w:rPr>
  </w:style>
  <w:style w:type="paragraph" w:customStyle="1" w:styleId="FR2">
    <w:name w:val="FR2"/>
    <w:rsid w:val="008C4693"/>
    <w:pPr>
      <w:widowControl w:val="0"/>
      <w:overflowPunct w:val="0"/>
      <w:autoSpaceDE w:val="0"/>
      <w:autoSpaceDN w:val="0"/>
      <w:adjustRightInd w:val="0"/>
      <w:spacing w:line="259" w:lineRule="auto"/>
      <w:ind w:left="2920" w:right="600"/>
      <w:jc w:val="center"/>
    </w:pPr>
    <w:rPr>
      <w:rFonts w:ascii="Arial" w:eastAsia="Times New Roman" w:hAnsi="Arial"/>
      <w:b/>
      <w:sz w:val="28"/>
    </w:rPr>
  </w:style>
  <w:style w:type="paragraph" w:customStyle="1" w:styleId="ConsPlusTitle">
    <w:name w:val="ConsPlusTitle"/>
    <w:uiPriority w:val="99"/>
    <w:rsid w:val="008C4693"/>
    <w:pPr>
      <w:widowControl w:val="0"/>
      <w:autoSpaceDE w:val="0"/>
      <w:autoSpaceDN w:val="0"/>
      <w:adjustRightInd w:val="0"/>
    </w:pPr>
    <w:rPr>
      <w:rFonts w:ascii="Arial" w:eastAsia="Times New Roman" w:hAnsi="Arial" w:cs="Arial"/>
      <w:b/>
      <w:bCs/>
    </w:rPr>
  </w:style>
  <w:style w:type="paragraph" w:customStyle="1" w:styleId="14pt1">
    <w:name w:val="Стиль 14 pt по центру1"/>
    <w:basedOn w:val="a7"/>
    <w:rsid w:val="008C4693"/>
    <w:pPr>
      <w:spacing w:before="240" w:after="240" w:line="240" w:lineRule="auto"/>
      <w:jc w:val="center"/>
    </w:pPr>
    <w:rPr>
      <w:rFonts w:ascii="Times New Roman" w:eastAsia="Times New Roman" w:hAnsi="Times New Roman"/>
      <w:sz w:val="28"/>
      <w:szCs w:val="20"/>
      <w:lang w:eastAsia="ru-RU"/>
    </w:rPr>
  </w:style>
  <w:style w:type="paragraph" w:customStyle="1" w:styleId="affffd">
    <w:name w:val="заголовок"/>
    <w:basedOn w:val="13"/>
    <w:rsid w:val="008C4693"/>
    <w:pPr>
      <w:keepNext/>
      <w:widowControl w:val="0"/>
      <w:spacing w:before="0" w:beforeAutospacing="0" w:after="0" w:afterAutospacing="0" w:line="360" w:lineRule="auto"/>
      <w:ind w:right="-142"/>
      <w:jc w:val="center"/>
    </w:pPr>
    <w:rPr>
      <w:b w:val="0"/>
      <w:kern w:val="0"/>
      <w:sz w:val="28"/>
    </w:rPr>
  </w:style>
  <w:style w:type="paragraph" w:customStyle="1" w:styleId="Arial125">
    <w:name w:val="Стиль Arial Первая строка:  1.25 см Междустр.интервал:  полуторный"/>
    <w:basedOn w:val="a7"/>
    <w:rsid w:val="008C4693"/>
    <w:pPr>
      <w:spacing w:after="0" w:line="360" w:lineRule="auto"/>
      <w:ind w:firstLine="709"/>
      <w:jc w:val="both"/>
    </w:pPr>
    <w:rPr>
      <w:rFonts w:ascii="Arial" w:eastAsia="Times New Roman" w:hAnsi="Arial"/>
      <w:sz w:val="24"/>
      <w:szCs w:val="20"/>
      <w:lang w:eastAsia="ru-RU"/>
    </w:rPr>
  </w:style>
  <w:style w:type="paragraph" w:customStyle="1" w:styleId="affffe">
    <w:name w:val="Таблицы (моноширинный)"/>
    <w:basedOn w:val="a7"/>
    <w:next w:val="a7"/>
    <w:link w:val="afffff"/>
    <w:rsid w:val="008C4693"/>
    <w:pPr>
      <w:autoSpaceDE w:val="0"/>
      <w:autoSpaceDN w:val="0"/>
      <w:adjustRightInd w:val="0"/>
      <w:spacing w:after="0" w:line="240" w:lineRule="auto"/>
      <w:jc w:val="both"/>
    </w:pPr>
    <w:rPr>
      <w:rFonts w:ascii="Courier New" w:eastAsia="Times New Roman" w:hAnsi="Courier New"/>
      <w:sz w:val="20"/>
      <w:szCs w:val="20"/>
    </w:rPr>
  </w:style>
  <w:style w:type="character" w:customStyle="1" w:styleId="ConsPlusNonformat">
    <w:name w:val="ConsPlusNonformat Знак"/>
    <w:link w:val="ConsPlusNonformat0"/>
    <w:locked/>
    <w:rsid w:val="008C4693"/>
    <w:rPr>
      <w:rFonts w:ascii="Courier New" w:eastAsia="Times New Roman" w:hAnsi="Courier New" w:cs="Courier New"/>
      <w:lang w:val="ru-RU" w:eastAsia="ru-RU" w:bidi="ar-SA"/>
    </w:rPr>
  </w:style>
  <w:style w:type="paragraph" w:customStyle="1" w:styleId="ConsPlusNonformat0">
    <w:name w:val="ConsPlusNonformat"/>
    <w:link w:val="ConsPlusNonformat"/>
    <w:rsid w:val="008C4693"/>
    <w:pPr>
      <w:autoSpaceDE w:val="0"/>
      <w:autoSpaceDN w:val="0"/>
      <w:adjustRightInd w:val="0"/>
    </w:pPr>
    <w:rPr>
      <w:rFonts w:ascii="Courier New" w:eastAsia="Times New Roman" w:hAnsi="Courier New" w:cs="Courier New"/>
    </w:rPr>
  </w:style>
  <w:style w:type="paragraph" w:customStyle="1" w:styleId="xl22">
    <w:name w:val="xl22"/>
    <w:basedOn w:val="a7"/>
    <w:rsid w:val="008C4693"/>
    <w:pPr>
      <w:spacing w:before="100" w:after="100" w:line="240" w:lineRule="auto"/>
      <w:jc w:val="center"/>
    </w:pPr>
    <w:rPr>
      <w:rFonts w:ascii="Times New Roman" w:eastAsia="Times New Roman" w:hAnsi="Times New Roman"/>
      <w:sz w:val="24"/>
      <w:szCs w:val="20"/>
      <w:lang w:eastAsia="ru-RU"/>
    </w:rPr>
  </w:style>
  <w:style w:type="paragraph" w:customStyle="1" w:styleId="afffff0">
    <w:name w:val="Знак 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1">
    <w:name w:val="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2">
    <w:name w:val="Вв"/>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4">
    <w:name w:val="Знак Знак Знак Знак2"/>
    <w:basedOn w:val="a7"/>
    <w:rsid w:val="008C4693"/>
    <w:pPr>
      <w:spacing w:after="160" w:line="240" w:lineRule="exact"/>
      <w:jc w:val="both"/>
    </w:pPr>
    <w:rPr>
      <w:rFonts w:ascii="Verdana" w:eastAsia="Times New Roman" w:hAnsi="Verdana"/>
      <w:szCs w:val="20"/>
      <w:lang w:val="en-US"/>
    </w:rPr>
  </w:style>
  <w:style w:type="paragraph" w:customStyle="1" w:styleId="115">
    <w:name w:val="1 Знак1"/>
    <w:basedOn w:val="a7"/>
    <w:uiPriority w:val="99"/>
    <w:rsid w:val="008C4693"/>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7"/>
    <w:rsid w:val="008C4693"/>
    <w:pPr>
      <w:spacing w:after="120" w:line="240" w:lineRule="auto"/>
      <w:jc w:val="center"/>
    </w:pPr>
    <w:rPr>
      <w:rFonts w:ascii="Times New Roman" w:eastAsia="Times New Roman" w:hAnsi="Times New Roman"/>
      <w:b/>
      <w:bCs/>
      <w:sz w:val="28"/>
      <w:szCs w:val="20"/>
      <w:lang w:eastAsia="ru-RU"/>
    </w:rPr>
  </w:style>
  <w:style w:type="paragraph" w:customStyle="1" w:styleId="afffff3">
    <w:name w:val="Знак Знак Знак Знак Знак Знак Знак Знак Знак"/>
    <w:basedOn w:val="a7"/>
    <w:rsid w:val="008C4693"/>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7"/>
    <w:next w:val="a7"/>
    <w:rsid w:val="008C4693"/>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3"/>
    <w:next w:val="a7"/>
    <w:rsid w:val="008C4693"/>
    <w:pPr>
      <w:widowControl w:val="0"/>
      <w:suppressAutoHyphens/>
      <w:snapToGrid w:val="0"/>
      <w:spacing w:before="120" w:beforeAutospacing="0" w:after="60" w:afterAutospacing="0"/>
      <w:jc w:val="center"/>
      <w:outlineLvl w:val="9"/>
    </w:pPr>
    <w:rPr>
      <w:rFonts w:ascii="Times New Roman Bold" w:hAnsi="Times New Roman Bold"/>
      <w:bCs w:val="0"/>
      <w:kern w:val="0"/>
      <w:sz w:val="36"/>
      <w:lang w:val="en-US" w:bidi="he-IL"/>
    </w:rPr>
  </w:style>
  <w:style w:type="paragraph" w:customStyle="1" w:styleId="213">
    <w:name w:val="Основной текст 21"/>
    <w:basedOn w:val="a7"/>
    <w:rsid w:val="008C4693"/>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customStyle="1" w:styleId="Style5">
    <w:name w:val="Style5"/>
    <w:basedOn w:val="a7"/>
    <w:rsid w:val="008C4693"/>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7"/>
    <w:uiPriority w:val="99"/>
    <w:rsid w:val="008C4693"/>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7"/>
    <w:uiPriority w:val="99"/>
    <w:rsid w:val="008C4693"/>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4">
    <w:name w:val="Таблица"/>
    <w:basedOn w:val="a7"/>
    <w:rsid w:val="008C4693"/>
    <w:pPr>
      <w:spacing w:after="0" w:line="240" w:lineRule="auto"/>
      <w:jc w:val="both"/>
    </w:pPr>
    <w:rPr>
      <w:rFonts w:ascii="Times New Roman" w:eastAsia="Times New Roman" w:hAnsi="Times New Roman"/>
      <w:sz w:val="26"/>
      <w:szCs w:val="20"/>
      <w:lang w:eastAsia="ru-RU"/>
    </w:rPr>
  </w:style>
  <w:style w:type="paragraph" w:customStyle="1" w:styleId="2f5">
    <w:name w:val="Знак2"/>
    <w:basedOn w:val="a7"/>
    <w:rsid w:val="008C4693"/>
    <w:pPr>
      <w:spacing w:after="160" w:line="240" w:lineRule="exact"/>
    </w:pPr>
    <w:rPr>
      <w:rFonts w:ascii="Verdana" w:eastAsia="Times New Roman" w:hAnsi="Verdana"/>
      <w:sz w:val="24"/>
      <w:szCs w:val="24"/>
      <w:lang w:val="en-US"/>
    </w:rPr>
  </w:style>
  <w:style w:type="paragraph" w:customStyle="1" w:styleId="2f6">
    <w:name w:val="Обычный2"/>
    <w:rsid w:val="008C4693"/>
    <w:pPr>
      <w:widowControl w:val="0"/>
      <w:shd w:val="clear" w:color="auto" w:fill="FFFFFF"/>
      <w:snapToGrid w:val="0"/>
      <w:ind w:firstLine="709"/>
      <w:jc w:val="both"/>
    </w:pPr>
    <w:rPr>
      <w:rFonts w:ascii="Times New Roman" w:eastAsia="Times New Roman" w:hAnsi="Times New Roman"/>
      <w:sz w:val="22"/>
    </w:rPr>
  </w:style>
  <w:style w:type="paragraph" w:customStyle="1" w:styleId="1f">
    <w:name w:val="Знак Знак Знак Знак1"/>
    <w:basedOn w:val="a7"/>
    <w:rsid w:val="008C4693"/>
    <w:pPr>
      <w:spacing w:after="160" w:line="240" w:lineRule="exact"/>
      <w:jc w:val="both"/>
    </w:pPr>
    <w:rPr>
      <w:rFonts w:ascii="Verdana" w:eastAsia="Times New Roman" w:hAnsi="Verdana"/>
      <w:szCs w:val="20"/>
      <w:lang w:val="en-US"/>
    </w:rPr>
  </w:style>
  <w:style w:type="paragraph" w:customStyle="1" w:styleId="1f0">
    <w:name w:val="Знак Знак Знак Знак Знак Знак Знак Знак Знак1"/>
    <w:basedOn w:val="a7"/>
    <w:rsid w:val="008C4693"/>
    <w:pPr>
      <w:spacing w:after="160" w:line="240" w:lineRule="exact"/>
      <w:jc w:val="both"/>
    </w:pPr>
    <w:rPr>
      <w:rFonts w:ascii="Times New Roman" w:eastAsia="Times New Roman" w:hAnsi="Times New Roman"/>
      <w:sz w:val="24"/>
      <w:szCs w:val="20"/>
      <w:lang w:val="en-US"/>
    </w:rPr>
  </w:style>
  <w:style w:type="character" w:customStyle="1" w:styleId="220">
    <w:name w:val="Основной текст 22 Знак"/>
    <w:link w:val="221"/>
    <w:locked/>
    <w:rsid w:val="008C4693"/>
    <w:rPr>
      <w:rFonts w:ascii="Times New Roman" w:eastAsia="Times New Roman" w:hAnsi="Times New Roman"/>
      <w:sz w:val="24"/>
    </w:rPr>
  </w:style>
  <w:style w:type="paragraph" w:customStyle="1" w:styleId="221">
    <w:name w:val="Основной текст 22"/>
    <w:basedOn w:val="a7"/>
    <w:link w:val="220"/>
    <w:rsid w:val="008C4693"/>
    <w:pPr>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2f7">
    <w:name w:val="Заг2"/>
    <w:basedOn w:val="13"/>
    <w:rsid w:val="008C4693"/>
    <w:pPr>
      <w:keepNext/>
      <w:spacing w:before="0" w:beforeAutospacing="0" w:after="60" w:afterAutospacing="0"/>
    </w:pPr>
    <w:rPr>
      <w:rFonts w:ascii="Times New Roman" w:hAnsi="Times New Roman"/>
      <w:bCs w:val="0"/>
      <w:kern w:val="2"/>
      <w:sz w:val="22"/>
      <w:lang w:eastAsia="ar-SA"/>
    </w:rPr>
  </w:style>
  <w:style w:type="character" w:customStyle="1" w:styleId="ListParagraphChar">
    <w:name w:val="List Paragraph Char"/>
    <w:link w:val="1f1"/>
    <w:locked/>
    <w:rsid w:val="008C4693"/>
    <w:rPr>
      <w:rFonts w:ascii="Times New Roman" w:eastAsia="Times New Roman" w:hAnsi="Times New Roman"/>
      <w:sz w:val="28"/>
    </w:rPr>
  </w:style>
  <w:style w:type="paragraph" w:customStyle="1" w:styleId="1f1">
    <w:name w:val="Абзац списка1"/>
    <w:basedOn w:val="a7"/>
    <w:link w:val="ListParagraphChar"/>
    <w:qFormat/>
    <w:rsid w:val="008C4693"/>
    <w:pPr>
      <w:spacing w:after="0" w:line="240" w:lineRule="auto"/>
      <w:ind w:left="720" w:firstLine="720"/>
      <w:jc w:val="both"/>
    </w:pPr>
    <w:rPr>
      <w:rFonts w:ascii="Times New Roman" w:eastAsia="Times New Roman" w:hAnsi="Times New Roman"/>
      <w:sz w:val="28"/>
      <w:szCs w:val="20"/>
    </w:rPr>
  </w:style>
  <w:style w:type="paragraph" w:customStyle="1" w:styleId="consplusnonformat1">
    <w:name w:val="consplusnonformat"/>
    <w:basedOn w:val="a7"/>
    <w:rsid w:val="008C4693"/>
    <w:pP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7"/>
    <w:rsid w:val="008C469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7"/>
    <w:rsid w:val="008C4693"/>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7"/>
    <w:rsid w:val="008C4693"/>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3">
    <w:name w:val="xl6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4">
    <w:name w:val="xl6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8">
    <w:name w:val="xl6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18"/>
      <w:szCs w:val="18"/>
      <w:lang w:eastAsia="ru-RU"/>
    </w:rPr>
  </w:style>
  <w:style w:type="paragraph" w:customStyle="1" w:styleId="xl70">
    <w:name w:val="xl7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5">
    <w:name w:val="xl7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6">
    <w:name w:val="xl7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7"/>
    <w:rsid w:val="008C4693"/>
    <w:pPr>
      <w:spacing w:before="100" w:beforeAutospacing="1" w:after="100" w:afterAutospacing="1" w:line="240" w:lineRule="auto"/>
      <w:ind w:firstLineChars="400" w:firstLine="400"/>
    </w:pPr>
    <w:rPr>
      <w:rFonts w:ascii="Times New Roman" w:eastAsia="Times New Roman" w:hAnsi="Times New Roman"/>
      <w:sz w:val="24"/>
      <w:szCs w:val="24"/>
      <w:lang w:eastAsia="ru-RU"/>
    </w:rPr>
  </w:style>
  <w:style w:type="paragraph" w:customStyle="1" w:styleId="xl83">
    <w:name w:val="xl83"/>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7"/>
    <w:rsid w:val="008C46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6">
    <w:name w:val="xl86"/>
    <w:basedOn w:val="a7"/>
    <w:rsid w:val="008C46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7">
    <w:name w:val="xl87"/>
    <w:basedOn w:val="a7"/>
    <w:rsid w:val="008C46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8">
    <w:name w:val="xl8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7"/>
    <w:rsid w:val="008C4693"/>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3d">
    <w:name w:val="Обычный3"/>
    <w:rsid w:val="008C4693"/>
    <w:rPr>
      <w:rFonts w:ascii="Times New Roman" w:eastAsia="Times New Roman" w:hAnsi="Times New Roman"/>
      <w:sz w:val="24"/>
    </w:rPr>
  </w:style>
  <w:style w:type="paragraph" w:customStyle="1" w:styleId="Normal1">
    <w:name w:val="Normal1"/>
    <w:rsid w:val="008C4693"/>
    <w:pPr>
      <w:widowControl w:val="0"/>
      <w:snapToGrid w:val="0"/>
    </w:pPr>
    <w:rPr>
      <w:rFonts w:ascii="Times New Roman" w:eastAsia="Times New Roman" w:hAnsi="Times New Roman"/>
    </w:rPr>
  </w:style>
  <w:style w:type="paragraph" w:customStyle="1" w:styleId="116">
    <w:name w:val="Знак1 Знак Знак Знак1"/>
    <w:basedOn w:val="a7"/>
    <w:rsid w:val="008C4693"/>
    <w:pPr>
      <w:spacing w:after="160" w:line="240" w:lineRule="exact"/>
      <w:jc w:val="both"/>
    </w:pPr>
    <w:rPr>
      <w:rFonts w:ascii="Verdana" w:hAnsi="Verdana" w:cs="Verdana"/>
      <w:lang w:val="en-US"/>
    </w:rPr>
  </w:style>
  <w:style w:type="paragraph" w:customStyle="1" w:styleId="2f8">
    <w:name w:val="Знак Знак Знак2 Знак"/>
    <w:basedOn w:val="a7"/>
    <w:rsid w:val="008C469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5">
    <w:name w:val="спецификация"/>
    <w:basedOn w:val="a7"/>
    <w:rsid w:val="008C4693"/>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7"/>
    <w:rsid w:val="008C4693"/>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7"/>
    <w:rsid w:val="008C4693"/>
    <w:pPr>
      <w:spacing w:after="60" w:line="240" w:lineRule="auto"/>
      <w:jc w:val="both"/>
    </w:pPr>
    <w:rPr>
      <w:rFonts w:ascii="Times New Roman" w:eastAsia="Times New Roman" w:hAnsi="Times New Roman"/>
      <w:sz w:val="24"/>
      <w:szCs w:val="24"/>
      <w:lang w:eastAsia="ru-RU"/>
    </w:rPr>
  </w:style>
  <w:style w:type="paragraph" w:customStyle="1" w:styleId="afffff6">
    <w:name w:val="Íîðìàëüíûé"/>
    <w:semiHidden/>
    <w:rsid w:val="008C4693"/>
    <w:pPr>
      <w:jc w:val="both"/>
    </w:pPr>
    <w:rPr>
      <w:rFonts w:ascii="Courier" w:eastAsia="Times New Roman" w:hAnsi="Courier"/>
      <w:sz w:val="24"/>
      <w:lang w:val="en-GB"/>
    </w:rPr>
  </w:style>
  <w:style w:type="paragraph" w:customStyle="1" w:styleId="ConsNonformat">
    <w:name w:val="ConsNonformat"/>
    <w:rsid w:val="008C4693"/>
    <w:pPr>
      <w:widowControl w:val="0"/>
      <w:autoSpaceDE w:val="0"/>
      <w:autoSpaceDN w:val="0"/>
      <w:jc w:val="both"/>
    </w:pPr>
    <w:rPr>
      <w:rFonts w:ascii="Courier New" w:eastAsia="Times New Roman" w:hAnsi="Courier New" w:cs="Courier New"/>
    </w:rPr>
  </w:style>
  <w:style w:type="paragraph" w:customStyle="1" w:styleId="Iauiue1">
    <w:name w:val="Iau?iue1"/>
    <w:rsid w:val="008C4693"/>
    <w:pPr>
      <w:jc w:val="both"/>
    </w:pPr>
    <w:rPr>
      <w:rFonts w:ascii="Times New Roman" w:eastAsia="Times New Roman" w:hAnsi="Times New Roman"/>
    </w:rPr>
  </w:style>
  <w:style w:type="paragraph" w:customStyle="1" w:styleId="caaieiaie1">
    <w:name w:val="caaieiaie 1"/>
    <w:basedOn w:val="Iauiue"/>
    <w:next w:val="Iauiue"/>
    <w:rsid w:val="008C4693"/>
    <w:pPr>
      <w:keepNext/>
      <w:spacing w:before="240" w:after="60" w:line="360" w:lineRule="auto"/>
      <w:ind w:firstLine="397"/>
      <w:jc w:val="center"/>
    </w:pPr>
    <w:rPr>
      <w:b/>
      <w:kern w:val="28"/>
      <w:sz w:val="28"/>
      <w:lang w:val="ru-RU"/>
    </w:rPr>
  </w:style>
  <w:style w:type="paragraph" w:customStyle="1" w:styleId="afffff7">
    <w:name w:val="ПЗ инструкции"/>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afffff8">
    <w:name w:val="Указания"/>
    <w:basedOn w:val="afffff7"/>
    <w:rsid w:val="008C4693"/>
  </w:style>
  <w:style w:type="paragraph" w:customStyle="1" w:styleId="Iniiadieoaeno2">
    <w:name w:val="Iniia?die oaeno 2"/>
    <w:basedOn w:val="Iauiue"/>
    <w:rsid w:val="008C4693"/>
    <w:pPr>
      <w:widowControl w:val="0"/>
      <w:snapToGrid w:val="0"/>
      <w:spacing w:before="80" w:after="80"/>
      <w:jc w:val="both"/>
    </w:pPr>
    <w:rPr>
      <w:sz w:val="22"/>
      <w:lang w:val="ru-RU" w:eastAsia="en-US"/>
    </w:rPr>
  </w:style>
  <w:style w:type="paragraph" w:customStyle="1" w:styleId="norma">
    <w:name w:val="norma"/>
    <w:basedOn w:val="Iauiue"/>
    <w:rsid w:val="008C4693"/>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rsid w:val="008C4693"/>
    <w:pPr>
      <w:jc w:val="both"/>
    </w:pPr>
    <w:rPr>
      <w:rFonts w:ascii="Times New Roman" w:eastAsia="Times New Roman" w:hAnsi="Times New Roman"/>
      <w:lang w:val="en-US"/>
    </w:rPr>
  </w:style>
  <w:style w:type="paragraph" w:customStyle="1" w:styleId="14pt0">
    <w:name w:val="Стиль 14 pt по центру"/>
    <w:basedOn w:val="a7"/>
    <w:rsid w:val="008C4693"/>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7"/>
    <w:rsid w:val="008C469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7"/>
    <w:rsid w:val="008C4693"/>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8C4693"/>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7"/>
    <w:rsid w:val="008C4693"/>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7"/>
    <w:rsid w:val="008C469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8C4693"/>
    <w:pPr>
      <w:widowControl w:val="0"/>
      <w:snapToGrid w:val="0"/>
      <w:ind w:left="960"/>
      <w:jc w:val="both"/>
    </w:pPr>
    <w:rPr>
      <w:rFonts w:ascii="Arial" w:eastAsia="Times New Roman" w:hAnsi="Arial"/>
      <w:sz w:val="56"/>
      <w:lang w:val="en-US"/>
    </w:rPr>
  </w:style>
  <w:style w:type="paragraph" w:customStyle="1" w:styleId="FR4">
    <w:name w:val="FR4"/>
    <w:rsid w:val="008C4693"/>
    <w:pPr>
      <w:widowControl w:val="0"/>
      <w:snapToGrid w:val="0"/>
      <w:spacing w:before="520"/>
      <w:ind w:right="200"/>
      <w:jc w:val="center"/>
    </w:pPr>
    <w:rPr>
      <w:rFonts w:ascii="Arial" w:eastAsia="Times New Roman" w:hAnsi="Arial"/>
      <w:sz w:val="48"/>
    </w:rPr>
  </w:style>
  <w:style w:type="paragraph" w:customStyle="1" w:styleId="34">
    <w:name w:val="Раздел 3"/>
    <w:basedOn w:val="a7"/>
    <w:semiHidden/>
    <w:rsid w:val="008C4693"/>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1">
    <w:name w:val="Условия контракта"/>
    <w:basedOn w:val="a7"/>
    <w:semiHidden/>
    <w:rsid w:val="008C4693"/>
    <w:pPr>
      <w:numPr>
        <w:numId w:val="13"/>
      </w:num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7"/>
    <w:rsid w:val="008C469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7"/>
    <w:rsid w:val="008C469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7"/>
    <w:next w:val="a7"/>
    <w:rsid w:val="008C469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7"/>
    <w:rsid w:val="008C4693"/>
    <w:pPr>
      <w:widowControl w:val="0"/>
      <w:spacing w:after="0" w:line="240" w:lineRule="auto"/>
      <w:jc w:val="center"/>
    </w:pPr>
    <w:rPr>
      <w:rFonts w:ascii="Antiqua" w:eastAsia="Times New Roman" w:hAnsi="Antiqua"/>
      <w:sz w:val="24"/>
      <w:szCs w:val="20"/>
      <w:lang w:eastAsia="ru-RU"/>
    </w:rPr>
  </w:style>
  <w:style w:type="paragraph" w:customStyle="1" w:styleId="1f2">
    <w:name w:val="заголовок 1"/>
    <w:basedOn w:val="a7"/>
    <w:next w:val="a7"/>
    <w:rsid w:val="008C4693"/>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a">
    <w:name w:val="Введ"/>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90">
    <w:name w:val="xl90"/>
    <w:basedOn w:val="a7"/>
    <w:rsid w:val="008C469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7"/>
    <w:rsid w:val="008C469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7"/>
    <w:rsid w:val="008C469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7"/>
    <w:rsid w:val="008C46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7"/>
    <w:rsid w:val="008C46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7"/>
    <w:rsid w:val="008C469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7"/>
    <w:rsid w:val="008C469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7"/>
    <w:rsid w:val="008C46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7"/>
    <w:rsid w:val="008C46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7"/>
    <w:rsid w:val="008C469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7"/>
    <w:rsid w:val="008C469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7"/>
    <w:rsid w:val="008C469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7"/>
    <w:rsid w:val="008C46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7"/>
    <w:rsid w:val="008C469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7"/>
    <w:rsid w:val="008C46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7"/>
    <w:rsid w:val="008C469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7"/>
    <w:rsid w:val="008C469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0">
    <w:name w:val="xl130"/>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1">
    <w:name w:val="xl131"/>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2">
    <w:name w:val="xl132"/>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7"/>
    <w:rsid w:val="008C46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7"/>
    <w:rsid w:val="008C46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7"/>
    <w:rsid w:val="008C46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7"/>
    <w:rsid w:val="008C469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7"/>
    <w:rsid w:val="008C469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7"/>
    <w:rsid w:val="008C4693"/>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7"/>
    <w:rsid w:val="008C46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3">
    <w:name w:val="xl153"/>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7"/>
    <w:rsid w:val="008C4693"/>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7"/>
    <w:rsid w:val="008C469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7"/>
    <w:rsid w:val="008C4693"/>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7"/>
    <w:rsid w:val="008C4693"/>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7"/>
    <w:rsid w:val="008C469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7"/>
    <w:rsid w:val="008C469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7"/>
    <w:rsid w:val="008C469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ListParagraph1">
    <w:name w:val="List Paragraph1"/>
    <w:basedOn w:val="a7"/>
    <w:rsid w:val="008C4693"/>
    <w:pPr>
      <w:spacing w:after="0" w:line="240" w:lineRule="auto"/>
      <w:ind w:left="720"/>
      <w:contextualSpacing/>
    </w:pPr>
    <w:rPr>
      <w:rFonts w:ascii="Times New Roman" w:eastAsia="Times New Roman" w:hAnsi="Times New Roman"/>
      <w:sz w:val="24"/>
      <w:szCs w:val="24"/>
      <w:lang w:eastAsia="ru-RU"/>
    </w:rPr>
  </w:style>
  <w:style w:type="paragraph" w:customStyle="1" w:styleId="2110">
    <w:name w:val="Основной текст 21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117">
    <w:name w:val="Обычный11"/>
    <w:uiPriority w:val="99"/>
    <w:rsid w:val="008C4693"/>
    <w:pPr>
      <w:jc w:val="both"/>
    </w:pPr>
    <w:rPr>
      <w:rFonts w:ascii="Arial" w:eastAsia="Times New Roman" w:hAnsi="Arial"/>
      <w:sz w:val="28"/>
    </w:rPr>
  </w:style>
  <w:style w:type="paragraph" w:customStyle="1" w:styleId="230">
    <w:name w:val="Основной текст 23"/>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f9">
    <w:name w:val="заголовок 2"/>
    <w:basedOn w:val="a7"/>
    <w:next w:val="a7"/>
    <w:rsid w:val="008C4693"/>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e">
    <w:name w:val="заголовок 3"/>
    <w:basedOn w:val="a7"/>
    <w:next w:val="a7"/>
    <w:rsid w:val="008C4693"/>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4">
    <w:name w:val="заголовок 5"/>
    <w:basedOn w:val="a7"/>
    <w:next w:val="a7"/>
    <w:rsid w:val="008C4693"/>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3">
    <w:name w:val="заголовок 6"/>
    <w:basedOn w:val="a7"/>
    <w:next w:val="a7"/>
    <w:rsid w:val="008C4693"/>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1">
    <w:name w:val="заголовок 7"/>
    <w:basedOn w:val="a7"/>
    <w:next w:val="a7"/>
    <w:rsid w:val="008C4693"/>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3">
    <w:name w:val="спецификация1"/>
    <w:basedOn w:val="a7"/>
    <w:rsid w:val="008C4693"/>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14">
    <w:name w:val="Обычный21"/>
    <w:rsid w:val="008C4693"/>
    <w:pPr>
      <w:jc w:val="both"/>
    </w:pPr>
    <w:rPr>
      <w:rFonts w:ascii="Arial" w:eastAsia="Times New Roman" w:hAnsi="Arial"/>
      <w:sz w:val="28"/>
    </w:rPr>
  </w:style>
  <w:style w:type="paragraph" w:customStyle="1" w:styleId="xl32">
    <w:name w:val="xl32"/>
    <w:basedOn w:val="a7"/>
    <w:rsid w:val="008C46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7"/>
    <w:rsid w:val="008C4693"/>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b">
    <w:name w:val="Знак Знак Знак Знак Знак Знак Знак Знак Знак Знак"/>
    <w:basedOn w:val="a7"/>
    <w:rsid w:val="008C4693"/>
    <w:pPr>
      <w:spacing w:after="160" w:line="240" w:lineRule="exact"/>
      <w:jc w:val="both"/>
    </w:pPr>
    <w:rPr>
      <w:rFonts w:ascii="Verdana" w:eastAsia="Times New Roman" w:hAnsi="Verdana"/>
      <w:szCs w:val="20"/>
      <w:lang w:val="en-US"/>
    </w:rPr>
  </w:style>
  <w:style w:type="paragraph" w:customStyle="1" w:styleId="3f">
    <w:name w:val="Стиль3 Знак Знак"/>
    <w:basedOn w:val="2c"/>
    <w:rsid w:val="008C4693"/>
    <w:pPr>
      <w:widowControl w:val="0"/>
      <w:tabs>
        <w:tab w:val="num" w:pos="227"/>
      </w:tabs>
      <w:adjustRightInd w:val="0"/>
      <w:spacing w:after="0" w:line="240" w:lineRule="auto"/>
    </w:pPr>
  </w:style>
  <w:style w:type="paragraph" w:customStyle="1" w:styleId="312">
    <w:name w:val="Основной текст 31"/>
    <w:basedOn w:val="a7"/>
    <w:rsid w:val="008C4693"/>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8C4693"/>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7"/>
    <w:rsid w:val="008C4693"/>
    <w:pPr>
      <w:spacing w:after="160" w:line="240" w:lineRule="exact"/>
    </w:pPr>
    <w:rPr>
      <w:rFonts w:ascii="Verdana" w:eastAsia="Times New Roman" w:hAnsi="Verdana"/>
      <w:sz w:val="20"/>
      <w:szCs w:val="20"/>
      <w:lang w:val="en-US"/>
    </w:rPr>
  </w:style>
  <w:style w:type="paragraph" w:customStyle="1" w:styleId="320">
    <w:name w:val="Основной текст 32"/>
    <w:basedOn w:val="a7"/>
    <w:rsid w:val="008C4693"/>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7"/>
    <w:uiPriority w:val="99"/>
    <w:rsid w:val="008C4693"/>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a">
    <w:name w:val="Абзац списка2"/>
    <w:basedOn w:val="a7"/>
    <w:qFormat/>
    <w:rsid w:val="008C4693"/>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8C4693"/>
    <w:pPr>
      <w:spacing w:after="200" w:line="276" w:lineRule="auto"/>
    </w:pPr>
    <w:rPr>
      <w:rFonts w:eastAsia="Times New Roman"/>
      <w:sz w:val="22"/>
      <w:szCs w:val="22"/>
    </w:rPr>
  </w:style>
  <w:style w:type="paragraph" w:customStyle="1" w:styleId="a0">
    <w:name w:val="маркированный"/>
    <w:basedOn w:val="a7"/>
    <w:rsid w:val="008C4693"/>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character" w:customStyle="1" w:styleId="afffffc">
    <w:name w:val="Сноска_"/>
    <w:link w:val="afffffd"/>
    <w:locked/>
    <w:rsid w:val="008C4693"/>
    <w:rPr>
      <w:rFonts w:ascii="Times New Roman" w:eastAsia="Times New Roman" w:hAnsi="Times New Roman"/>
      <w:b/>
      <w:bCs/>
      <w:sz w:val="18"/>
      <w:szCs w:val="18"/>
      <w:shd w:val="clear" w:color="auto" w:fill="FFFFFF"/>
    </w:rPr>
  </w:style>
  <w:style w:type="paragraph" w:customStyle="1" w:styleId="afffffd">
    <w:name w:val="Сноска"/>
    <w:basedOn w:val="a7"/>
    <w:link w:val="afffffc"/>
    <w:rsid w:val="008C4693"/>
    <w:pPr>
      <w:widowControl w:val="0"/>
      <w:shd w:val="clear" w:color="auto" w:fill="FFFFFF"/>
      <w:spacing w:after="0" w:line="226" w:lineRule="exact"/>
      <w:ind w:firstLine="720"/>
      <w:jc w:val="both"/>
    </w:pPr>
    <w:rPr>
      <w:rFonts w:ascii="Times New Roman" w:eastAsia="Times New Roman" w:hAnsi="Times New Roman"/>
      <w:b/>
      <w:bCs/>
      <w:sz w:val="18"/>
      <w:szCs w:val="18"/>
    </w:rPr>
  </w:style>
  <w:style w:type="paragraph" w:customStyle="1" w:styleId="Default">
    <w:name w:val="Default"/>
    <w:uiPriority w:val="99"/>
    <w:rsid w:val="008C4693"/>
    <w:pPr>
      <w:autoSpaceDE w:val="0"/>
      <w:autoSpaceDN w:val="0"/>
      <w:adjustRightInd w:val="0"/>
    </w:pPr>
    <w:rPr>
      <w:rFonts w:ascii="Arial" w:hAnsi="Arial" w:cs="Arial"/>
      <w:color w:val="000000"/>
      <w:sz w:val="24"/>
      <w:szCs w:val="24"/>
      <w:lang w:eastAsia="en-US"/>
    </w:rPr>
  </w:style>
  <w:style w:type="paragraph" w:customStyle="1" w:styleId="afffffe">
    <w:name w:val="Часть"/>
    <w:basedOn w:val="a7"/>
    <w:semiHidden/>
    <w:rsid w:val="008C4693"/>
    <w:pPr>
      <w:spacing w:after="60" w:line="240" w:lineRule="auto"/>
      <w:jc w:val="center"/>
    </w:pPr>
    <w:rPr>
      <w:rFonts w:ascii="Arial" w:eastAsia="Times New Roman" w:hAnsi="Arial"/>
      <w:b/>
      <w:caps/>
      <w:sz w:val="32"/>
      <w:szCs w:val="20"/>
      <w:lang w:eastAsia="ru-RU"/>
    </w:rPr>
  </w:style>
  <w:style w:type="paragraph" w:styleId="2a">
    <w:name w:val="Body Text 2"/>
    <w:basedOn w:val="a7"/>
    <w:link w:val="29"/>
    <w:unhideWhenUsed/>
    <w:rsid w:val="008C4693"/>
    <w:pPr>
      <w:spacing w:after="120" w:line="480" w:lineRule="auto"/>
    </w:pPr>
    <w:rPr>
      <w:rFonts w:ascii="Times New Roman" w:eastAsia="Times New Roman" w:hAnsi="Times New Roman"/>
      <w:sz w:val="24"/>
      <w:szCs w:val="24"/>
    </w:rPr>
  </w:style>
  <w:style w:type="character" w:customStyle="1" w:styleId="215">
    <w:name w:val="Основной текст 2 Знак1"/>
    <w:semiHidden/>
    <w:rsid w:val="008C4693"/>
    <w:rPr>
      <w:sz w:val="22"/>
      <w:szCs w:val="22"/>
      <w:lang w:eastAsia="en-US"/>
    </w:rPr>
  </w:style>
  <w:style w:type="paragraph" w:customStyle="1" w:styleId="Instruction">
    <w:name w:val="Instruction"/>
    <w:basedOn w:val="2a"/>
    <w:semiHidden/>
    <w:rsid w:val="008C4693"/>
    <w:pPr>
      <w:tabs>
        <w:tab w:val="num" w:pos="360"/>
      </w:tabs>
      <w:spacing w:before="180" w:after="60" w:line="240" w:lineRule="auto"/>
      <w:ind w:left="360" w:hanging="360"/>
      <w:jc w:val="both"/>
    </w:pPr>
    <w:rPr>
      <w:b/>
      <w:szCs w:val="20"/>
    </w:rPr>
  </w:style>
  <w:style w:type="paragraph" w:customStyle="1" w:styleId="affffff">
    <w:name w:val="Тендерные данные"/>
    <w:basedOn w:val="a7"/>
    <w:semiHidden/>
    <w:rsid w:val="008C4693"/>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0">
    <w:name w:val="Подраздел"/>
    <w:basedOn w:val="a7"/>
    <w:semiHidden/>
    <w:rsid w:val="008C4693"/>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1"/>
    <w:next w:val="a7"/>
    <w:rsid w:val="008C4693"/>
    <w:pPr>
      <w:keepNext/>
      <w:tabs>
        <w:tab w:val="num" w:pos="720"/>
      </w:tabs>
      <w:spacing w:before="240" w:beforeAutospacing="0" w:after="60" w:afterAutospacing="0"/>
      <w:ind w:left="720" w:hanging="720"/>
      <w:jc w:val="both"/>
    </w:pPr>
    <w:rPr>
      <w:bCs w:val="0"/>
      <w:sz w:val="24"/>
      <w:szCs w:val="20"/>
    </w:rPr>
  </w:style>
  <w:style w:type="paragraph" w:customStyle="1" w:styleId="216">
    <w:name w:val="Заголовок 2.1"/>
    <w:basedOn w:val="13"/>
    <w:rsid w:val="008C4693"/>
    <w:pPr>
      <w:keepNext/>
      <w:keepLines/>
      <w:widowControl w:val="0"/>
      <w:suppressLineNumbers/>
      <w:suppressAutoHyphens/>
      <w:spacing w:before="240" w:beforeAutospacing="0" w:after="60" w:afterAutospacing="0"/>
      <w:jc w:val="center"/>
    </w:pPr>
    <w:rPr>
      <w:rFonts w:ascii="Times New Roman" w:hAnsi="Times New Roman"/>
      <w:bCs w:val="0"/>
      <w:caps/>
      <w:kern w:val="28"/>
      <w:sz w:val="36"/>
      <w:szCs w:val="28"/>
    </w:rPr>
  </w:style>
  <w:style w:type="paragraph" w:customStyle="1" w:styleId="affffff1">
    <w:name w:val="Таблица заголовок"/>
    <w:basedOn w:val="a7"/>
    <w:rsid w:val="008C4693"/>
    <w:pPr>
      <w:spacing w:before="120" w:after="120" w:line="360" w:lineRule="auto"/>
      <w:jc w:val="right"/>
    </w:pPr>
    <w:rPr>
      <w:rFonts w:ascii="Times New Roman" w:eastAsia="Times New Roman" w:hAnsi="Times New Roman"/>
      <w:b/>
      <w:sz w:val="28"/>
      <w:szCs w:val="28"/>
      <w:lang w:eastAsia="ru-RU"/>
    </w:rPr>
  </w:style>
  <w:style w:type="paragraph" w:customStyle="1" w:styleId="affffff2">
    <w:name w:val="текст таблицы"/>
    <w:basedOn w:val="a7"/>
    <w:rsid w:val="008C4693"/>
    <w:pPr>
      <w:spacing w:before="120" w:after="0" w:line="240" w:lineRule="auto"/>
      <w:ind w:right="-102"/>
    </w:pPr>
    <w:rPr>
      <w:rFonts w:ascii="Times New Roman" w:eastAsia="Times New Roman" w:hAnsi="Times New Roman"/>
      <w:sz w:val="24"/>
      <w:szCs w:val="24"/>
      <w:lang w:eastAsia="ru-RU"/>
    </w:rPr>
  </w:style>
  <w:style w:type="paragraph" w:customStyle="1" w:styleId="affffff3">
    <w:name w:val="Пункт Знак"/>
    <w:basedOn w:val="a7"/>
    <w:rsid w:val="008C4693"/>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ffff4">
    <w:name w:val="a"/>
    <w:basedOn w:val="a7"/>
    <w:rsid w:val="008C4693"/>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5">
    <w:name w:val="Словарная статья"/>
    <w:basedOn w:val="a7"/>
    <w:next w:val="a7"/>
    <w:rsid w:val="008C4693"/>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6">
    <w:name w:val="Комментарий пользователя"/>
    <w:basedOn w:val="a7"/>
    <w:next w:val="a7"/>
    <w:rsid w:val="008C4693"/>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7">
    <w:name w:val="Подподпункт"/>
    <w:basedOn w:val="a7"/>
    <w:rsid w:val="008C4693"/>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8">
    <w:name w:val="Мой"/>
    <w:basedOn w:val="a7"/>
    <w:rsid w:val="008C4693"/>
    <w:pPr>
      <w:spacing w:after="0" w:line="240" w:lineRule="auto"/>
    </w:pPr>
    <w:rPr>
      <w:rFonts w:ascii="Times New Roman" w:eastAsia="Times New Roman" w:hAnsi="Times New Roman"/>
      <w:sz w:val="28"/>
      <w:szCs w:val="20"/>
      <w:lang w:eastAsia="ru-RU"/>
    </w:rPr>
  </w:style>
  <w:style w:type="paragraph" w:customStyle="1" w:styleId="1f4">
    <w:name w:val="З1"/>
    <w:basedOn w:val="13"/>
    <w:next w:val="a7"/>
    <w:autoRedefine/>
    <w:rsid w:val="008C4693"/>
    <w:pPr>
      <w:keepNext/>
      <w:keepLines/>
      <w:widowControl w:val="0"/>
      <w:suppressLineNumbers/>
      <w:suppressAutoHyphens/>
      <w:spacing w:before="0" w:beforeAutospacing="0" w:after="0" w:afterAutospacing="0"/>
      <w:jc w:val="center"/>
    </w:pPr>
    <w:rPr>
      <w:rFonts w:ascii="Times New Roman" w:hAnsi="Times New Roman"/>
      <w:bCs w:val="0"/>
      <w:kern w:val="28"/>
      <w:sz w:val="24"/>
      <w:szCs w:val="24"/>
    </w:rPr>
  </w:style>
  <w:style w:type="paragraph" w:customStyle="1" w:styleId="2fb">
    <w:name w:val="З2"/>
    <w:basedOn w:val="20"/>
    <w:next w:val="a7"/>
    <w:autoRedefine/>
    <w:rsid w:val="008C4693"/>
    <w:pPr>
      <w:keepNext/>
      <w:spacing w:before="0" w:beforeAutospacing="0" w:after="0" w:afterAutospacing="0" w:line="360" w:lineRule="auto"/>
      <w:jc w:val="center"/>
    </w:pPr>
    <w:rPr>
      <w:rFonts w:ascii="Times New Roman" w:hAnsi="Times New Roman"/>
      <w:bCs w:val="0"/>
      <w:caps/>
      <w:sz w:val="28"/>
      <w:szCs w:val="28"/>
    </w:rPr>
  </w:style>
  <w:style w:type="paragraph" w:customStyle="1" w:styleId="3f0">
    <w:name w:val="З3"/>
    <w:basedOn w:val="31"/>
    <w:autoRedefine/>
    <w:rsid w:val="008C4693"/>
    <w:pPr>
      <w:keepNext/>
      <w:spacing w:before="0" w:beforeAutospacing="0" w:after="0" w:afterAutospacing="0"/>
      <w:jc w:val="center"/>
    </w:pPr>
    <w:rPr>
      <w:rFonts w:ascii="Times New Roman" w:hAnsi="Times New Roman"/>
      <w:b w:val="0"/>
      <w:bCs w:val="0"/>
      <w:i/>
      <w:sz w:val="28"/>
      <w:szCs w:val="28"/>
    </w:rPr>
  </w:style>
  <w:style w:type="paragraph" w:customStyle="1" w:styleId="48">
    <w:name w:val="З4"/>
    <w:basedOn w:val="42"/>
    <w:next w:val="a7"/>
    <w:autoRedefine/>
    <w:rsid w:val="008C4693"/>
    <w:pPr>
      <w:tabs>
        <w:tab w:val="clear" w:pos="1224"/>
      </w:tabs>
      <w:suppressAutoHyphens w:val="0"/>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7"/>
    <w:rsid w:val="008C4693"/>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7"/>
    <w:rsid w:val="008C4693"/>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9">
    <w:name w:val="Прилож"/>
    <w:basedOn w:val="3f0"/>
    <w:next w:val="a7"/>
    <w:rsid w:val="008C4693"/>
    <w:pPr>
      <w:jc w:val="right"/>
    </w:pPr>
    <w:rPr>
      <w:b/>
      <w:bCs/>
      <w:sz w:val="24"/>
      <w:szCs w:val="24"/>
    </w:rPr>
  </w:style>
  <w:style w:type="paragraph" w:customStyle="1" w:styleId="3f1">
    <w:name w:val="3"/>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7"/>
    <w:rsid w:val="008C4693"/>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7"/>
    <w:rsid w:val="008C469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a">
    <w:name w:val="A_рабочий"/>
    <w:basedOn w:val="a7"/>
    <w:rsid w:val="008C4693"/>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a"/>
    <w:rsid w:val="008C4693"/>
    <w:pPr>
      <w:spacing w:line="288" w:lineRule="auto"/>
    </w:pPr>
    <w:rPr>
      <w:szCs w:val="20"/>
    </w:rPr>
  </w:style>
  <w:style w:type="paragraph" w:customStyle="1" w:styleId="2220">
    <w:name w:val="222"/>
    <w:basedOn w:val="a7"/>
    <w:rsid w:val="008C4693"/>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7"/>
    <w:next w:val="a7"/>
    <w:rsid w:val="008C4693"/>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7"/>
    <w:next w:val="a7"/>
    <w:rsid w:val="008C4693"/>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7"/>
    <w:next w:val="a7"/>
    <w:rsid w:val="008C4693"/>
    <w:pPr>
      <w:suppressAutoHyphens/>
      <w:autoSpaceDE w:val="0"/>
      <w:spacing w:before="300" w:after="0" w:line="201" w:lineRule="atLeast"/>
    </w:pPr>
    <w:rPr>
      <w:rFonts w:ascii="GaramondC" w:eastAsia="Times New Roman" w:hAnsi="GaramondC"/>
      <w:sz w:val="24"/>
      <w:szCs w:val="24"/>
      <w:lang w:eastAsia="ar-SA"/>
    </w:rPr>
  </w:style>
  <w:style w:type="paragraph" w:customStyle="1" w:styleId="ConsPlusCell">
    <w:name w:val="ConsPlusCell"/>
    <w:rsid w:val="008C4693"/>
    <w:pPr>
      <w:autoSpaceDE w:val="0"/>
      <w:autoSpaceDN w:val="0"/>
      <w:adjustRightInd w:val="0"/>
    </w:pPr>
    <w:rPr>
      <w:rFonts w:ascii="Arial" w:eastAsia="Times New Roman" w:hAnsi="Arial" w:cs="Arial"/>
    </w:rPr>
  </w:style>
  <w:style w:type="paragraph" w:customStyle="1" w:styleId="1f5">
    <w:name w:val="текст1"/>
    <w:rsid w:val="008C4693"/>
    <w:pPr>
      <w:autoSpaceDE w:val="0"/>
      <w:autoSpaceDN w:val="0"/>
      <w:adjustRightInd w:val="0"/>
      <w:ind w:firstLine="397"/>
      <w:jc w:val="both"/>
    </w:pPr>
    <w:rPr>
      <w:rFonts w:ascii="SchoolBookC" w:eastAsia="Times New Roman" w:hAnsi="SchoolBookC"/>
      <w:sz w:val="24"/>
    </w:rPr>
  </w:style>
  <w:style w:type="paragraph" w:customStyle="1" w:styleId="affffffb">
    <w:name w:val="втяжка"/>
    <w:basedOn w:val="1f5"/>
    <w:next w:val="1f5"/>
    <w:rsid w:val="008C4693"/>
    <w:pPr>
      <w:tabs>
        <w:tab w:val="left" w:pos="567"/>
      </w:tabs>
      <w:spacing w:before="57"/>
      <w:ind w:left="567" w:hanging="567"/>
    </w:pPr>
  </w:style>
  <w:style w:type="paragraph" w:customStyle="1" w:styleId="1f6">
    <w:name w:val="втяжка1"/>
    <w:basedOn w:val="affffffb"/>
    <w:next w:val="affffffb"/>
    <w:rsid w:val="008C4693"/>
    <w:pPr>
      <w:tabs>
        <w:tab w:val="clear" w:pos="567"/>
        <w:tab w:val="left" w:pos="1134"/>
      </w:tabs>
      <w:ind w:left="1134"/>
    </w:pPr>
  </w:style>
  <w:style w:type="paragraph" w:customStyle="1" w:styleId="-3">
    <w:name w:val="текст-табл"/>
    <w:basedOn w:val="a7"/>
    <w:next w:val="a7"/>
    <w:rsid w:val="008C469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c">
    <w:name w:val="текст"/>
    <w:rsid w:val="008C4693"/>
    <w:pPr>
      <w:autoSpaceDE w:val="0"/>
      <w:autoSpaceDN w:val="0"/>
      <w:adjustRightInd w:val="0"/>
      <w:jc w:val="both"/>
    </w:pPr>
    <w:rPr>
      <w:rFonts w:ascii="SchoolBookC" w:eastAsia="Times New Roman" w:hAnsi="SchoolBookC"/>
      <w:color w:val="000000"/>
      <w:sz w:val="24"/>
    </w:rPr>
  </w:style>
  <w:style w:type="paragraph" w:customStyle="1" w:styleId="affffffd">
    <w:name w:val="заг_центр"/>
    <w:basedOn w:val="-3"/>
    <w:rsid w:val="008C4693"/>
    <w:pPr>
      <w:jc w:val="center"/>
    </w:pPr>
    <w:rPr>
      <w:rFonts w:ascii="AvantGardeGothicC" w:hAnsi="AvantGardeGothicC"/>
    </w:rPr>
  </w:style>
  <w:style w:type="paragraph" w:customStyle="1" w:styleId="fr10">
    <w:name w:val="fr1"/>
    <w:basedOn w:val="a7"/>
    <w:rsid w:val="008C4693"/>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7"/>
    <w:rsid w:val="008C4693"/>
    <w:pPr>
      <w:spacing w:after="0" w:line="240" w:lineRule="auto"/>
      <w:jc w:val="center"/>
    </w:pPr>
    <w:rPr>
      <w:rFonts w:ascii="Times New Roman" w:eastAsia="Arial Unicode MS" w:hAnsi="Times New Roman"/>
      <w:b/>
      <w:bCs/>
      <w:sz w:val="16"/>
      <w:szCs w:val="16"/>
      <w:lang w:eastAsia="ru-RU"/>
    </w:rPr>
  </w:style>
  <w:style w:type="paragraph" w:customStyle="1" w:styleId="affffffe">
    <w:name w:val="Стиль начало"/>
    <w:basedOn w:val="a7"/>
    <w:uiPriority w:val="99"/>
    <w:rsid w:val="008C4693"/>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7"/>
    <w:rsid w:val="008C4693"/>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c">
    <w:name w:val="Стиль 2 Знак"/>
    <w:link w:val="2fd"/>
    <w:locked/>
    <w:rsid w:val="008C4693"/>
    <w:rPr>
      <w:rFonts w:ascii="Times New Roman" w:eastAsia="Times New Roman" w:hAnsi="Times New Roman"/>
      <w:b/>
      <w:kern w:val="32"/>
      <w:sz w:val="24"/>
      <w:szCs w:val="24"/>
    </w:rPr>
  </w:style>
  <w:style w:type="paragraph" w:customStyle="1" w:styleId="2fd">
    <w:name w:val="Стиль 2"/>
    <w:basedOn w:val="a7"/>
    <w:link w:val="2fc"/>
    <w:rsid w:val="008C4693"/>
    <w:pPr>
      <w:tabs>
        <w:tab w:val="left" w:pos="1260"/>
      </w:tabs>
      <w:spacing w:after="0" w:line="240" w:lineRule="auto"/>
      <w:ind w:firstLine="720"/>
      <w:jc w:val="both"/>
    </w:pPr>
    <w:rPr>
      <w:rFonts w:ascii="Times New Roman" w:eastAsia="Times New Roman" w:hAnsi="Times New Roman"/>
      <w:b/>
      <w:kern w:val="32"/>
      <w:sz w:val="24"/>
      <w:szCs w:val="24"/>
    </w:rPr>
  </w:style>
  <w:style w:type="character" w:customStyle="1" w:styleId="afffffff">
    <w:name w:val="Основной текст_"/>
    <w:link w:val="1f7"/>
    <w:locked/>
    <w:rsid w:val="008C4693"/>
    <w:rPr>
      <w:rFonts w:ascii="Times New Roman" w:eastAsia="Times New Roman" w:hAnsi="Times New Roman"/>
      <w:sz w:val="24"/>
    </w:rPr>
  </w:style>
  <w:style w:type="paragraph" w:customStyle="1" w:styleId="1f7">
    <w:name w:val="Основной текст1"/>
    <w:basedOn w:val="a7"/>
    <w:link w:val="afffffff"/>
    <w:rsid w:val="008C4693"/>
    <w:pPr>
      <w:widowControl w:val="0"/>
      <w:snapToGrid w:val="0"/>
      <w:spacing w:after="0" w:line="240" w:lineRule="auto"/>
      <w:jc w:val="both"/>
    </w:pPr>
    <w:rPr>
      <w:rFonts w:ascii="Times New Roman" w:eastAsia="Times New Roman" w:hAnsi="Times New Roman"/>
      <w:sz w:val="24"/>
      <w:szCs w:val="20"/>
    </w:rPr>
  </w:style>
  <w:style w:type="paragraph" w:customStyle="1" w:styleId="afffffff0">
    <w:name w:val="Текст документа"/>
    <w:basedOn w:val="a7"/>
    <w:uiPriority w:val="99"/>
    <w:rsid w:val="008C4693"/>
    <w:pPr>
      <w:spacing w:after="60" w:line="360" w:lineRule="auto"/>
      <w:ind w:firstLine="720"/>
      <w:jc w:val="both"/>
    </w:pPr>
    <w:rPr>
      <w:rFonts w:ascii="Times New Roman" w:eastAsia="Times New Roman" w:hAnsi="Times New Roman"/>
      <w:sz w:val="24"/>
      <w:szCs w:val="24"/>
      <w:lang w:eastAsia="ru-RU"/>
    </w:rPr>
  </w:style>
  <w:style w:type="character" w:customStyle="1" w:styleId="afffffff1">
    <w:name w:val="АД_Основной текст Знак"/>
    <w:link w:val="afffffff2"/>
    <w:locked/>
    <w:rsid w:val="008C4693"/>
    <w:rPr>
      <w:rFonts w:ascii="Times New Roman" w:eastAsia="Times New Roman" w:hAnsi="Times New Roman"/>
      <w:sz w:val="24"/>
      <w:szCs w:val="24"/>
    </w:rPr>
  </w:style>
  <w:style w:type="paragraph" w:customStyle="1" w:styleId="afffffff2">
    <w:name w:val="АД_Основной текст"/>
    <w:basedOn w:val="a7"/>
    <w:link w:val="afffffff1"/>
    <w:qFormat/>
    <w:rsid w:val="008C4693"/>
    <w:pPr>
      <w:spacing w:after="0" w:line="240" w:lineRule="auto"/>
      <w:ind w:firstLine="567"/>
      <w:jc w:val="both"/>
    </w:pPr>
    <w:rPr>
      <w:rFonts w:ascii="Times New Roman" w:eastAsia="Times New Roman" w:hAnsi="Times New Roman"/>
      <w:sz w:val="24"/>
      <w:szCs w:val="24"/>
    </w:rPr>
  </w:style>
  <w:style w:type="paragraph" w:customStyle="1" w:styleId="WW-21">
    <w:name w:val="WW-Основной текст с отступом 2"/>
    <w:basedOn w:val="a7"/>
    <w:rsid w:val="008C4693"/>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8C4693"/>
    <w:pPr>
      <w:autoSpaceDE w:val="0"/>
      <w:autoSpaceDN w:val="0"/>
      <w:adjustRightInd w:val="0"/>
    </w:pPr>
    <w:rPr>
      <w:rFonts w:ascii="Arial" w:eastAsia="Times New Roman" w:hAnsi="Arial" w:cs="Arial"/>
      <w:b/>
      <w:bCs/>
      <w:sz w:val="22"/>
      <w:szCs w:val="22"/>
    </w:rPr>
  </w:style>
  <w:style w:type="paragraph" w:customStyle="1" w:styleId="Style4">
    <w:name w:val="Style4"/>
    <w:basedOn w:val="a7"/>
    <w:uiPriority w:val="99"/>
    <w:rsid w:val="008C469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7"/>
    <w:uiPriority w:val="99"/>
    <w:rsid w:val="008C4693"/>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8C4693"/>
    <w:pPr>
      <w:widowControl w:val="0"/>
      <w:suppressAutoHyphens/>
      <w:autoSpaceDN w:val="0"/>
    </w:pPr>
    <w:rPr>
      <w:rFonts w:ascii="Times New Roman" w:eastAsia="Arial Unicode MS" w:hAnsi="Times New Roman" w:cs="Tahoma"/>
      <w:kern w:val="3"/>
      <w:sz w:val="24"/>
      <w:szCs w:val="24"/>
    </w:rPr>
  </w:style>
  <w:style w:type="paragraph" w:customStyle="1" w:styleId="1f8">
    <w:name w:val="Рецензия1"/>
    <w:rsid w:val="008C4693"/>
    <w:rPr>
      <w:rFonts w:ascii="Times New Roman" w:eastAsia="Times New Roman" w:hAnsi="Times New Roman"/>
      <w:sz w:val="24"/>
      <w:szCs w:val="24"/>
    </w:rPr>
  </w:style>
  <w:style w:type="paragraph" w:customStyle="1" w:styleId="13pt">
    <w:name w:val="Стиль Абзац + 13 pt Знак"/>
    <w:basedOn w:val="a7"/>
    <w:autoRedefine/>
    <w:rsid w:val="008C4693"/>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9">
    <w:name w:val="Дос Заголовок 1"/>
    <w:basedOn w:val="a7"/>
    <w:autoRedefine/>
    <w:qFormat/>
    <w:rsid w:val="008C4693"/>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7"/>
    <w:rsid w:val="008C4693"/>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8C4693"/>
    <w:rPr>
      <w:rFonts w:ascii="Times New Roman" w:eastAsia="Times New Roman" w:hAnsi="Times New Roman"/>
    </w:rPr>
  </w:style>
  <w:style w:type="paragraph" w:customStyle="1" w:styleId="TableText0">
    <w:name w:val="TableText"/>
    <w:basedOn w:val="a7"/>
    <w:link w:val="TableText"/>
    <w:qFormat/>
    <w:rsid w:val="008C4693"/>
    <w:pPr>
      <w:keepLines/>
      <w:snapToGrid w:val="0"/>
      <w:spacing w:before="40" w:after="40" w:line="288" w:lineRule="auto"/>
    </w:pPr>
    <w:rPr>
      <w:rFonts w:ascii="Times New Roman" w:eastAsia="Times New Roman" w:hAnsi="Times New Roman"/>
      <w:sz w:val="20"/>
      <w:szCs w:val="20"/>
    </w:rPr>
  </w:style>
  <w:style w:type="paragraph" w:customStyle="1" w:styleId="afffffff3">
    <w:name w:val="обычн БО"/>
    <w:basedOn w:val="a7"/>
    <w:rsid w:val="008C4693"/>
    <w:pPr>
      <w:widowControl w:val="0"/>
      <w:spacing w:after="0" w:line="240" w:lineRule="auto"/>
      <w:jc w:val="both"/>
    </w:pPr>
    <w:rPr>
      <w:rFonts w:ascii="Arial" w:eastAsia="Times New Roman" w:hAnsi="Arial"/>
      <w:sz w:val="24"/>
      <w:szCs w:val="20"/>
      <w:lang w:eastAsia="ru-RU"/>
    </w:rPr>
  </w:style>
  <w:style w:type="character" w:customStyle="1" w:styleId="2fe">
    <w:name w:val="Основной текст (2)_"/>
    <w:link w:val="217"/>
    <w:locked/>
    <w:rsid w:val="008C4693"/>
    <w:rPr>
      <w:b/>
      <w:bCs/>
      <w:shd w:val="clear" w:color="auto" w:fill="FFFFFF"/>
    </w:rPr>
  </w:style>
  <w:style w:type="paragraph" w:customStyle="1" w:styleId="217">
    <w:name w:val="Основной текст (2)1"/>
    <w:basedOn w:val="a7"/>
    <w:link w:val="2fe"/>
    <w:rsid w:val="008C4693"/>
    <w:pPr>
      <w:shd w:val="clear" w:color="auto" w:fill="FFFFFF"/>
      <w:spacing w:after="60" w:line="240" w:lineRule="atLeast"/>
    </w:pPr>
    <w:rPr>
      <w:b/>
      <w:bCs/>
      <w:sz w:val="20"/>
      <w:szCs w:val="20"/>
    </w:rPr>
  </w:style>
  <w:style w:type="character" w:customStyle="1" w:styleId="93">
    <w:name w:val="Основной текст (9)_"/>
    <w:link w:val="94"/>
    <w:uiPriority w:val="99"/>
    <w:locked/>
    <w:rsid w:val="008C4693"/>
    <w:rPr>
      <w:rFonts w:ascii="Arial" w:hAnsi="Arial" w:cs="Arial"/>
      <w:sz w:val="19"/>
      <w:szCs w:val="19"/>
      <w:shd w:val="clear" w:color="auto" w:fill="FFFFFF"/>
    </w:rPr>
  </w:style>
  <w:style w:type="paragraph" w:customStyle="1" w:styleId="94">
    <w:name w:val="Основной текст (9)"/>
    <w:basedOn w:val="a7"/>
    <w:link w:val="93"/>
    <w:uiPriority w:val="99"/>
    <w:rsid w:val="008C4693"/>
    <w:pPr>
      <w:shd w:val="clear" w:color="auto" w:fill="FFFFFF"/>
      <w:spacing w:after="0" w:line="270" w:lineRule="exact"/>
      <w:jc w:val="both"/>
    </w:pPr>
    <w:rPr>
      <w:rFonts w:ascii="Arial" w:hAnsi="Arial"/>
      <w:sz w:val="19"/>
      <w:szCs w:val="19"/>
    </w:rPr>
  </w:style>
  <w:style w:type="character" w:customStyle="1" w:styleId="49">
    <w:name w:val="Основной текст (4)_"/>
    <w:link w:val="4a"/>
    <w:uiPriority w:val="99"/>
    <w:locked/>
    <w:rsid w:val="008C4693"/>
    <w:rPr>
      <w:b/>
      <w:bCs/>
      <w:sz w:val="26"/>
      <w:szCs w:val="26"/>
      <w:shd w:val="clear" w:color="auto" w:fill="FFFFFF"/>
    </w:rPr>
  </w:style>
  <w:style w:type="paragraph" w:customStyle="1" w:styleId="4a">
    <w:name w:val="Основной текст (4)"/>
    <w:basedOn w:val="a7"/>
    <w:link w:val="49"/>
    <w:uiPriority w:val="99"/>
    <w:rsid w:val="008C4693"/>
    <w:pPr>
      <w:shd w:val="clear" w:color="auto" w:fill="FFFFFF"/>
      <w:spacing w:after="540" w:line="317" w:lineRule="exact"/>
      <w:jc w:val="center"/>
    </w:pPr>
    <w:rPr>
      <w:b/>
      <w:bCs/>
      <w:sz w:val="26"/>
      <w:szCs w:val="26"/>
    </w:rPr>
  </w:style>
  <w:style w:type="character" w:customStyle="1" w:styleId="55">
    <w:name w:val="Основной текст (5)_"/>
    <w:link w:val="56"/>
    <w:uiPriority w:val="99"/>
    <w:locked/>
    <w:rsid w:val="008C4693"/>
    <w:rPr>
      <w:spacing w:val="-2"/>
      <w:sz w:val="26"/>
      <w:szCs w:val="26"/>
      <w:shd w:val="clear" w:color="auto" w:fill="FFFFFF"/>
    </w:rPr>
  </w:style>
  <w:style w:type="paragraph" w:customStyle="1" w:styleId="56">
    <w:name w:val="Основной текст (5)"/>
    <w:basedOn w:val="a7"/>
    <w:link w:val="55"/>
    <w:uiPriority w:val="99"/>
    <w:rsid w:val="008C4693"/>
    <w:pPr>
      <w:shd w:val="clear" w:color="auto" w:fill="FFFFFF"/>
      <w:spacing w:before="540" w:after="300" w:line="365" w:lineRule="exact"/>
      <w:jc w:val="both"/>
    </w:pPr>
    <w:rPr>
      <w:spacing w:val="-2"/>
      <w:sz w:val="26"/>
      <w:szCs w:val="26"/>
    </w:rPr>
  </w:style>
  <w:style w:type="character" w:customStyle="1" w:styleId="3f2">
    <w:name w:val="Основной текст (3)_"/>
    <w:link w:val="3f3"/>
    <w:uiPriority w:val="99"/>
    <w:locked/>
    <w:rsid w:val="008C4693"/>
    <w:rPr>
      <w:b/>
      <w:bCs/>
      <w:spacing w:val="-2"/>
      <w:shd w:val="clear" w:color="auto" w:fill="FFFFFF"/>
    </w:rPr>
  </w:style>
  <w:style w:type="paragraph" w:customStyle="1" w:styleId="3f3">
    <w:name w:val="Основной текст (3)"/>
    <w:basedOn w:val="a7"/>
    <w:link w:val="3f2"/>
    <w:uiPriority w:val="99"/>
    <w:rsid w:val="008C4693"/>
    <w:pPr>
      <w:shd w:val="clear" w:color="auto" w:fill="FFFFFF"/>
      <w:spacing w:after="0" w:line="240" w:lineRule="atLeast"/>
    </w:pPr>
    <w:rPr>
      <w:b/>
      <w:bCs/>
      <w:spacing w:val="-2"/>
      <w:sz w:val="20"/>
      <w:szCs w:val="20"/>
    </w:rPr>
  </w:style>
  <w:style w:type="paragraph" w:customStyle="1" w:styleId="2ff">
    <w:name w:val="Основной текст (2)"/>
    <w:basedOn w:val="a7"/>
    <w:rsid w:val="008C4693"/>
    <w:pPr>
      <w:shd w:val="clear" w:color="auto" w:fill="FFFFFF"/>
      <w:spacing w:after="0" w:line="240" w:lineRule="atLeast"/>
      <w:ind w:hanging="260"/>
    </w:pPr>
    <w:rPr>
      <w:rFonts w:ascii="Times New Roman" w:eastAsia="Times New Roman" w:hAnsi="Times New Roman"/>
      <w:spacing w:val="-2"/>
      <w:sz w:val="20"/>
      <w:szCs w:val="20"/>
    </w:rPr>
  </w:style>
  <w:style w:type="character" w:customStyle="1" w:styleId="1fa">
    <w:name w:val="Заголовок №1_"/>
    <w:link w:val="118"/>
    <w:uiPriority w:val="99"/>
    <w:locked/>
    <w:rsid w:val="008C4693"/>
    <w:rPr>
      <w:spacing w:val="-2"/>
      <w:sz w:val="26"/>
      <w:szCs w:val="26"/>
      <w:shd w:val="clear" w:color="auto" w:fill="FFFFFF"/>
    </w:rPr>
  </w:style>
  <w:style w:type="paragraph" w:customStyle="1" w:styleId="118">
    <w:name w:val="Заголовок №11"/>
    <w:basedOn w:val="a7"/>
    <w:link w:val="1fa"/>
    <w:uiPriority w:val="99"/>
    <w:rsid w:val="008C4693"/>
    <w:pPr>
      <w:shd w:val="clear" w:color="auto" w:fill="FFFFFF"/>
      <w:spacing w:after="0" w:line="326" w:lineRule="exact"/>
      <w:jc w:val="center"/>
      <w:outlineLvl w:val="0"/>
    </w:pPr>
    <w:rPr>
      <w:spacing w:val="-2"/>
      <w:sz w:val="26"/>
      <w:szCs w:val="26"/>
    </w:rPr>
  </w:style>
  <w:style w:type="character" w:customStyle="1" w:styleId="81">
    <w:name w:val="Основной текст (8)_"/>
    <w:link w:val="83"/>
    <w:uiPriority w:val="99"/>
    <w:locked/>
    <w:rsid w:val="008C4693"/>
    <w:rPr>
      <w:b/>
      <w:bCs/>
      <w:sz w:val="18"/>
      <w:szCs w:val="18"/>
      <w:shd w:val="clear" w:color="auto" w:fill="FFFFFF"/>
    </w:rPr>
  </w:style>
  <w:style w:type="paragraph" w:customStyle="1" w:styleId="83">
    <w:name w:val="Основной текст (8)"/>
    <w:basedOn w:val="a7"/>
    <w:link w:val="81"/>
    <w:uiPriority w:val="99"/>
    <w:rsid w:val="008C4693"/>
    <w:pPr>
      <w:shd w:val="clear" w:color="auto" w:fill="FFFFFF"/>
      <w:spacing w:after="0" w:line="240" w:lineRule="atLeast"/>
    </w:pPr>
    <w:rPr>
      <w:b/>
      <w:bCs/>
      <w:sz w:val="18"/>
      <w:szCs w:val="18"/>
    </w:rPr>
  </w:style>
  <w:style w:type="character" w:customStyle="1" w:styleId="73">
    <w:name w:val="Основной текст (7)_"/>
    <w:link w:val="74"/>
    <w:uiPriority w:val="99"/>
    <w:locked/>
    <w:rsid w:val="008C4693"/>
    <w:rPr>
      <w:b/>
      <w:bCs/>
      <w:spacing w:val="7"/>
      <w:sz w:val="18"/>
      <w:szCs w:val="18"/>
      <w:shd w:val="clear" w:color="auto" w:fill="FFFFFF"/>
    </w:rPr>
  </w:style>
  <w:style w:type="paragraph" w:customStyle="1" w:styleId="74">
    <w:name w:val="Основной текст (7)"/>
    <w:basedOn w:val="a7"/>
    <w:link w:val="73"/>
    <w:uiPriority w:val="99"/>
    <w:rsid w:val="008C4693"/>
    <w:pPr>
      <w:shd w:val="clear" w:color="auto" w:fill="FFFFFF"/>
      <w:spacing w:after="0" w:line="240" w:lineRule="atLeast"/>
      <w:jc w:val="right"/>
    </w:pPr>
    <w:rPr>
      <w:b/>
      <w:bCs/>
      <w:spacing w:val="7"/>
      <w:sz w:val="18"/>
      <w:szCs w:val="18"/>
    </w:rPr>
  </w:style>
  <w:style w:type="paragraph" w:customStyle="1" w:styleId="313">
    <w:name w:val="Основной текст (3)1"/>
    <w:basedOn w:val="a7"/>
    <w:rsid w:val="008C4693"/>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7"/>
    <w:rsid w:val="008C4693"/>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4">
    <w:name w:val="Готовый"/>
    <w:basedOn w:val="a7"/>
    <w:rsid w:val="008C46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8">
    <w:name w:val="Цитата 21"/>
    <w:basedOn w:val="a7"/>
    <w:next w:val="a7"/>
    <w:uiPriority w:val="29"/>
    <w:qFormat/>
    <w:rsid w:val="008C4693"/>
    <w:pPr>
      <w:spacing w:after="240" w:line="480" w:lineRule="auto"/>
      <w:ind w:firstLine="360"/>
    </w:pPr>
    <w:rPr>
      <w:color w:val="5A5A5A"/>
    </w:rPr>
  </w:style>
  <w:style w:type="paragraph" w:customStyle="1" w:styleId="1fb">
    <w:name w:val="Выделенная цитата1"/>
    <w:basedOn w:val="a7"/>
    <w:next w:val="a7"/>
    <w:uiPriority w:val="30"/>
    <w:qFormat/>
    <w:rsid w:val="008C4693"/>
    <w:pPr>
      <w:spacing w:before="320" w:after="480" w:line="240" w:lineRule="auto"/>
      <w:ind w:left="720" w:right="720"/>
      <w:jc w:val="center"/>
    </w:pPr>
    <w:rPr>
      <w:rFonts w:ascii="Cambria" w:eastAsia="Times New Roman" w:hAnsi="Cambria"/>
      <w:i/>
      <w:iCs/>
      <w:sz w:val="20"/>
      <w:szCs w:val="20"/>
    </w:rPr>
  </w:style>
  <w:style w:type="paragraph" w:customStyle="1" w:styleId="1fc">
    <w:name w:val="Заголовок оглавления1"/>
    <w:basedOn w:val="13"/>
    <w:next w:val="a7"/>
    <w:uiPriority w:val="39"/>
    <w:semiHidden/>
    <w:qFormat/>
    <w:rsid w:val="008C4693"/>
    <w:pPr>
      <w:spacing w:before="600" w:beforeAutospacing="0" w:after="0" w:afterAutospacing="0" w:line="360" w:lineRule="auto"/>
      <w:outlineLvl w:val="9"/>
    </w:pPr>
    <w:rPr>
      <w:rFonts w:ascii="Cambria" w:hAnsi="Cambria"/>
      <w:i/>
      <w:iCs/>
      <w:kern w:val="0"/>
      <w:sz w:val="32"/>
      <w:szCs w:val="32"/>
      <w:lang w:bidi="en-US"/>
    </w:rPr>
  </w:style>
  <w:style w:type="paragraph" w:customStyle="1" w:styleId="2ff0">
    <w:name w:val="Заголовок оглавления2"/>
    <w:basedOn w:val="13"/>
    <w:next w:val="a7"/>
    <w:uiPriority w:val="39"/>
    <w:semiHidden/>
    <w:qFormat/>
    <w:rsid w:val="008C4693"/>
    <w:pPr>
      <w:widowControl w:val="0"/>
      <w:suppressLineNumbers/>
      <w:spacing w:before="600" w:beforeAutospacing="0" w:after="0" w:afterAutospacing="0" w:line="360" w:lineRule="auto"/>
      <w:outlineLvl w:val="9"/>
    </w:pPr>
    <w:rPr>
      <w:rFonts w:ascii="Cambria" w:hAnsi="Cambria"/>
      <w:i/>
      <w:iCs/>
      <w:kern w:val="0"/>
      <w:sz w:val="32"/>
      <w:szCs w:val="32"/>
      <w:lang w:val="en-US" w:bidi="en-US"/>
    </w:rPr>
  </w:style>
  <w:style w:type="paragraph" w:customStyle="1" w:styleId="14pt36">
    <w:name w:val="Стиль 14 pt полужирный по центру Перед:  36 пт"/>
    <w:basedOn w:val="a7"/>
    <w:uiPriority w:val="99"/>
    <w:rsid w:val="008C4693"/>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7"/>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7"/>
    <w:rsid w:val="008C4693"/>
    <w:pPr>
      <w:spacing w:after="160" w:line="240" w:lineRule="exact"/>
    </w:pPr>
    <w:rPr>
      <w:rFonts w:ascii="Verdana" w:eastAsia="Times New Roman" w:hAnsi="Verdana"/>
      <w:sz w:val="24"/>
      <w:szCs w:val="24"/>
      <w:lang w:val="en-US"/>
    </w:rPr>
  </w:style>
  <w:style w:type="paragraph" w:customStyle="1" w:styleId="2ff1">
    <w:name w:val="Без интервала2"/>
    <w:rsid w:val="008C4693"/>
    <w:pPr>
      <w:suppressAutoHyphens/>
    </w:pPr>
    <w:rPr>
      <w:rFonts w:eastAsia="Times New Roman" w:cs="Calibri"/>
      <w:sz w:val="22"/>
      <w:szCs w:val="22"/>
      <w:lang w:eastAsia="ar-SA"/>
    </w:rPr>
  </w:style>
  <w:style w:type="paragraph" w:customStyle="1" w:styleId="1fe">
    <w:name w:val="Без интервала1"/>
    <w:link w:val="NoSpacingChar"/>
    <w:qFormat/>
    <w:rsid w:val="008C4693"/>
    <w:pPr>
      <w:suppressAutoHyphens/>
    </w:pPr>
    <w:rPr>
      <w:rFonts w:eastAsia="Times New Roman"/>
      <w:sz w:val="22"/>
      <w:szCs w:val="22"/>
      <w:lang w:eastAsia="ar-SA"/>
    </w:rPr>
  </w:style>
  <w:style w:type="character" w:customStyle="1" w:styleId="BodyTextIndentChar">
    <w:name w:val="Body Text Indent Char"/>
    <w:link w:val="1ff"/>
    <w:locked/>
    <w:rsid w:val="008C4693"/>
    <w:rPr>
      <w:rFonts w:ascii="Times New Roman" w:hAnsi="Times New Roman"/>
      <w:sz w:val="24"/>
      <w:szCs w:val="24"/>
    </w:rPr>
  </w:style>
  <w:style w:type="paragraph" w:customStyle="1" w:styleId="1ff">
    <w:name w:val="Основной текст с отступом1"/>
    <w:basedOn w:val="a7"/>
    <w:link w:val="BodyTextIndentChar"/>
    <w:rsid w:val="008C4693"/>
    <w:pPr>
      <w:spacing w:after="120" w:line="240" w:lineRule="auto"/>
      <w:ind w:left="283"/>
      <w:jc w:val="both"/>
    </w:pPr>
    <w:rPr>
      <w:rFonts w:ascii="Times New Roman" w:hAnsi="Times New Roman"/>
      <w:sz w:val="24"/>
      <w:szCs w:val="24"/>
    </w:rPr>
  </w:style>
  <w:style w:type="paragraph" w:customStyle="1" w:styleId="3f4">
    <w:name w:val="Без интервала3"/>
    <w:rsid w:val="008C4693"/>
    <w:rPr>
      <w:sz w:val="22"/>
      <w:szCs w:val="22"/>
    </w:rPr>
  </w:style>
  <w:style w:type="paragraph" w:customStyle="1" w:styleId="219">
    <w:name w:val="Абзац списка21"/>
    <w:basedOn w:val="a7"/>
    <w:rsid w:val="008C4693"/>
    <w:pPr>
      <w:spacing w:after="0" w:line="240" w:lineRule="auto"/>
      <w:ind w:left="708"/>
    </w:pPr>
    <w:rPr>
      <w:rFonts w:ascii="Times New Roman" w:eastAsia="Times New Roman" w:hAnsi="Times New Roman"/>
      <w:sz w:val="24"/>
      <w:szCs w:val="24"/>
      <w:lang w:eastAsia="ru-RU"/>
    </w:rPr>
  </w:style>
  <w:style w:type="paragraph" w:customStyle="1" w:styleId="12">
    <w:name w:val="ТЗ1 заг с/н"/>
    <w:basedOn w:val="a7"/>
    <w:next w:val="a7"/>
    <w:qFormat/>
    <w:rsid w:val="008C4693"/>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5">
    <w:name w:val="ТЗ3 заг с/н Знак Знак"/>
    <w:link w:val="33"/>
    <w:locked/>
    <w:rsid w:val="008C4693"/>
    <w:rPr>
      <w:rFonts w:ascii="Times New Roman" w:eastAsia="Times New Roman" w:hAnsi="Times New Roman"/>
      <w:b/>
      <w:sz w:val="24"/>
      <w:szCs w:val="24"/>
    </w:rPr>
  </w:style>
  <w:style w:type="paragraph" w:customStyle="1" w:styleId="33">
    <w:name w:val="ТЗ3 заг с/н"/>
    <w:basedOn w:val="a7"/>
    <w:next w:val="a7"/>
    <w:link w:val="3f5"/>
    <w:qFormat/>
    <w:rsid w:val="008C4693"/>
    <w:pPr>
      <w:numPr>
        <w:ilvl w:val="2"/>
        <w:numId w:val="16"/>
      </w:numPr>
      <w:spacing w:before="60" w:after="60" w:line="360" w:lineRule="auto"/>
      <w:jc w:val="both"/>
      <w:outlineLvl w:val="2"/>
    </w:pPr>
    <w:rPr>
      <w:rFonts w:ascii="Times New Roman" w:eastAsia="Times New Roman" w:hAnsi="Times New Roman"/>
      <w:b/>
      <w:sz w:val="24"/>
      <w:szCs w:val="24"/>
    </w:rPr>
  </w:style>
  <w:style w:type="character" w:customStyle="1" w:styleId="2ff2">
    <w:name w:val="ТЗ2 заг с/н Знак Знак"/>
    <w:link w:val="24"/>
    <w:locked/>
    <w:rsid w:val="008C4693"/>
    <w:rPr>
      <w:rFonts w:ascii="Times New Roman" w:hAnsi="Times New Roman"/>
      <w:b/>
      <w:sz w:val="24"/>
      <w:szCs w:val="24"/>
    </w:rPr>
  </w:style>
  <w:style w:type="paragraph" w:customStyle="1" w:styleId="24">
    <w:name w:val="ТЗ2 заг с/н"/>
    <w:basedOn w:val="a7"/>
    <w:next w:val="a7"/>
    <w:link w:val="2ff2"/>
    <w:qFormat/>
    <w:rsid w:val="008C4693"/>
    <w:pPr>
      <w:keepNext/>
      <w:keepLines/>
      <w:numPr>
        <w:ilvl w:val="1"/>
        <w:numId w:val="16"/>
      </w:numPr>
      <w:spacing w:after="0" w:line="360" w:lineRule="auto"/>
      <w:jc w:val="both"/>
      <w:outlineLvl w:val="1"/>
    </w:pPr>
    <w:rPr>
      <w:rFonts w:ascii="Times New Roman" w:hAnsi="Times New Roman"/>
      <w:b/>
      <w:sz w:val="24"/>
      <w:szCs w:val="24"/>
    </w:rPr>
  </w:style>
  <w:style w:type="paragraph" w:customStyle="1" w:styleId="44">
    <w:name w:val="ТЗ4 заг с/н"/>
    <w:basedOn w:val="a7"/>
    <w:next w:val="a7"/>
    <w:autoRedefine/>
    <w:qFormat/>
    <w:rsid w:val="008C4693"/>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7"/>
    <w:qFormat/>
    <w:rsid w:val="008C4693"/>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5">
    <w:name w:val="Абзац первого уровня Знак"/>
    <w:link w:val="a"/>
    <w:locked/>
    <w:rsid w:val="008C4693"/>
    <w:rPr>
      <w:sz w:val="24"/>
      <w:szCs w:val="24"/>
    </w:rPr>
  </w:style>
  <w:style w:type="paragraph" w:customStyle="1" w:styleId="a">
    <w:name w:val="Абзац первого уровня"/>
    <w:basedOn w:val="a7"/>
    <w:link w:val="afffffff5"/>
    <w:rsid w:val="008C4693"/>
    <w:pPr>
      <w:numPr>
        <w:numId w:val="17"/>
      </w:numPr>
      <w:spacing w:before="120" w:after="120" w:line="240" w:lineRule="auto"/>
      <w:jc w:val="both"/>
    </w:pPr>
    <w:rPr>
      <w:sz w:val="24"/>
      <w:szCs w:val="24"/>
    </w:rPr>
  </w:style>
  <w:style w:type="paragraph" w:customStyle="1" w:styleId="BulletList1">
    <w:name w:val="Bullet_List_1"/>
    <w:rsid w:val="008C4693"/>
    <w:pPr>
      <w:numPr>
        <w:numId w:val="18"/>
      </w:numPr>
      <w:spacing w:line="360" w:lineRule="auto"/>
      <w:jc w:val="both"/>
    </w:pPr>
    <w:rPr>
      <w:rFonts w:ascii="Times New Roman" w:eastAsia="Times New Roman" w:hAnsi="Times New Roman"/>
      <w:sz w:val="24"/>
      <w:szCs w:val="24"/>
      <w:lang w:val="en-US"/>
    </w:rPr>
  </w:style>
  <w:style w:type="character" w:customStyle="1" w:styleId="0">
    <w:name w:val="_Текст0 Знак Знак"/>
    <w:link w:val="00"/>
    <w:locked/>
    <w:rsid w:val="008C4693"/>
    <w:rPr>
      <w:rFonts w:ascii="Arial" w:eastAsia="Times New Roman" w:hAnsi="Arial"/>
      <w:sz w:val="24"/>
      <w:szCs w:val="24"/>
      <w:lang w:val="ru-RU" w:eastAsia="ru-RU" w:bidi="ar-SA"/>
    </w:rPr>
  </w:style>
  <w:style w:type="paragraph" w:customStyle="1" w:styleId="00">
    <w:name w:val="_Текст0 Знак"/>
    <w:link w:val="0"/>
    <w:rsid w:val="008C4693"/>
    <w:pPr>
      <w:spacing w:after="120"/>
      <w:ind w:firstLine="709"/>
      <w:jc w:val="both"/>
    </w:pPr>
    <w:rPr>
      <w:rFonts w:ascii="Arial" w:eastAsia="Times New Roman" w:hAnsi="Arial"/>
      <w:sz w:val="24"/>
      <w:szCs w:val="24"/>
    </w:rPr>
  </w:style>
  <w:style w:type="character" w:customStyle="1" w:styleId="010">
    <w:name w:val="_Текст0_Список 1 уровня Знак Знак"/>
    <w:link w:val="01"/>
    <w:locked/>
    <w:rsid w:val="008C4693"/>
    <w:rPr>
      <w:rFonts w:ascii="Arial" w:eastAsia="Times New Roman" w:hAnsi="Arial"/>
      <w:sz w:val="24"/>
      <w:szCs w:val="24"/>
      <w:lang w:val="ru-RU" w:eastAsia="ru-RU" w:bidi="ar-SA"/>
    </w:rPr>
  </w:style>
  <w:style w:type="paragraph" w:customStyle="1" w:styleId="01">
    <w:name w:val="_Текст0_Список 1 уровня Знак"/>
    <w:link w:val="010"/>
    <w:rsid w:val="008C4693"/>
    <w:pPr>
      <w:numPr>
        <w:numId w:val="19"/>
      </w:numPr>
      <w:spacing w:after="120"/>
      <w:jc w:val="both"/>
    </w:pPr>
    <w:rPr>
      <w:rFonts w:ascii="Arial" w:eastAsia="Times New Roman" w:hAnsi="Arial"/>
      <w:sz w:val="24"/>
      <w:szCs w:val="24"/>
    </w:rPr>
  </w:style>
  <w:style w:type="character" w:customStyle="1" w:styleId="afffffff6">
    <w:name w:val="_Табл_Заголовок Знак"/>
    <w:link w:val="afffffff7"/>
    <w:locked/>
    <w:rsid w:val="008C4693"/>
    <w:rPr>
      <w:rFonts w:ascii="Arial" w:eastAsia="Times New Roman" w:hAnsi="Arial"/>
      <w:sz w:val="24"/>
      <w:szCs w:val="24"/>
      <w:lang w:val="ru-RU" w:eastAsia="ru-RU" w:bidi="ar-SA"/>
    </w:rPr>
  </w:style>
  <w:style w:type="paragraph" w:customStyle="1" w:styleId="afffffff7">
    <w:name w:val="_Табл_Заголовок"/>
    <w:link w:val="afffffff6"/>
    <w:rsid w:val="008C4693"/>
    <w:pPr>
      <w:spacing w:after="120"/>
      <w:jc w:val="center"/>
    </w:pPr>
    <w:rPr>
      <w:rFonts w:ascii="Arial" w:eastAsia="Times New Roman" w:hAnsi="Arial"/>
      <w:sz w:val="24"/>
      <w:szCs w:val="24"/>
    </w:rPr>
  </w:style>
  <w:style w:type="character" w:customStyle="1" w:styleId="03">
    <w:name w:val="_Табл_Текст0 внутри Знак"/>
    <w:link w:val="04"/>
    <w:locked/>
    <w:rsid w:val="008C4693"/>
    <w:rPr>
      <w:rFonts w:ascii="Arial" w:eastAsia="Times New Roman" w:hAnsi="Arial"/>
      <w:sz w:val="24"/>
      <w:szCs w:val="24"/>
      <w:lang w:val="ru-RU" w:eastAsia="ru-RU" w:bidi="ar-SA"/>
    </w:rPr>
  </w:style>
  <w:style w:type="paragraph" w:customStyle="1" w:styleId="04">
    <w:name w:val="_Табл_Текст0 внутри"/>
    <w:link w:val="03"/>
    <w:rsid w:val="008C4693"/>
    <w:pPr>
      <w:spacing w:after="120"/>
      <w:jc w:val="both"/>
    </w:pPr>
    <w:rPr>
      <w:rFonts w:ascii="Arial" w:eastAsia="Times New Roman" w:hAnsi="Arial"/>
      <w:sz w:val="24"/>
      <w:szCs w:val="24"/>
    </w:rPr>
  </w:style>
  <w:style w:type="paragraph" w:customStyle="1" w:styleId="afffffff8">
    <w:name w:val="_Табл_После"/>
    <w:next w:val="00"/>
    <w:rsid w:val="008C4693"/>
    <w:pPr>
      <w:spacing w:after="120"/>
    </w:pPr>
    <w:rPr>
      <w:rFonts w:ascii="Arial" w:eastAsia="Times New Roman" w:hAnsi="Arial"/>
      <w:bCs/>
      <w:sz w:val="24"/>
      <w:lang w:eastAsia="en-US"/>
    </w:rPr>
  </w:style>
  <w:style w:type="paragraph" w:customStyle="1" w:styleId="02">
    <w:name w:val="_Текст0_Список 2 уровня"/>
    <w:rsid w:val="008C4693"/>
    <w:pPr>
      <w:numPr>
        <w:numId w:val="20"/>
      </w:numPr>
      <w:spacing w:after="120"/>
      <w:jc w:val="both"/>
    </w:pPr>
    <w:rPr>
      <w:rFonts w:ascii="Arial" w:eastAsia="Times New Roman" w:hAnsi="Arial"/>
      <w:sz w:val="24"/>
      <w:szCs w:val="24"/>
    </w:rPr>
  </w:style>
  <w:style w:type="character" w:customStyle="1" w:styleId="1ff0">
    <w:name w:val="_Текст1 Знак"/>
    <w:link w:val="1ff1"/>
    <w:locked/>
    <w:rsid w:val="008C4693"/>
    <w:rPr>
      <w:rFonts w:ascii="Arial" w:eastAsia="Times New Roman" w:hAnsi="Arial"/>
      <w:spacing w:val="-2"/>
      <w:sz w:val="24"/>
      <w:szCs w:val="24"/>
    </w:rPr>
  </w:style>
  <w:style w:type="paragraph" w:customStyle="1" w:styleId="1ff1">
    <w:name w:val="_Текст1"/>
    <w:basedOn w:val="00"/>
    <w:link w:val="1ff0"/>
    <w:rsid w:val="008C4693"/>
    <w:pPr>
      <w:tabs>
        <w:tab w:val="left" w:pos="340"/>
      </w:tabs>
      <w:ind w:left="340" w:firstLine="0"/>
    </w:pPr>
    <w:rPr>
      <w:spacing w:val="-2"/>
    </w:rPr>
  </w:style>
  <w:style w:type="paragraph" w:customStyle="1" w:styleId="afffffff9">
    <w:name w:val="_Обычный_перед_списком"/>
    <w:basedOn w:val="a7"/>
    <w:next w:val="a7"/>
    <w:rsid w:val="008C4693"/>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8C4693"/>
    <w:pPr>
      <w:spacing w:after="120"/>
      <w:ind w:firstLine="709"/>
      <w:jc w:val="both"/>
    </w:pPr>
    <w:rPr>
      <w:rFonts w:ascii="Arial" w:eastAsia="Times New Roman" w:hAnsi="Arial"/>
      <w:sz w:val="24"/>
      <w:szCs w:val="24"/>
    </w:rPr>
  </w:style>
  <w:style w:type="character" w:customStyle="1" w:styleId="1ff2">
    <w:name w:val="Абзац 1 Знак"/>
    <w:link w:val="1"/>
    <w:locked/>
    <w:rsid w:val="008C4693"/>
    <w:rPr>
      <w:rFonts w:ascii="Times New Roman" w:hAnsi="Times New Roman"/>
      <w:sz w:val="24"/>
      <w:szCs w:val="24"/>
    </w:rPr>
  </w:style>
  <w:style w:type="paragraph" w:customStyle="1" w:styleId="1">
    <w:name w:val="Абзац 1"/>
    <w:basedOn w:val="a7"/>
    <w:link w:val="1ff2"/>
    <w:rsid w:val="008C4693"/>
    <w:pPr>
      <w:numPr>
        <w:ilvl w:val="1"/>
        <w:numId w:val="21"/>
      </w:numPr>
      <w:snapToGrid w:val="0"/>
      <w:spacing w:after="0" w:line="360" w:lineRule="auto"/>
      <w:jc w:val="both"/>
    </w:pPr>
    <w:rPr>
      <w:rFonts w:ascii="Times New Roman" w:hAnsi="Times New Roman"/>
      <w:sz w:val="24"/>
      <w:szCs w:val="24"/>
    </w:rPr>
  </w:style>
  <w:style w:type="paragraph" w:customStyle="1" w:styleId="-4">
    <w:name w:val="Таблица - заголовки столбцов"/>
    <w:basedOn w:val="a7"/>
    <w:rsid w:val="008C4693"/>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7"/>
    <w:uiPriority w:val="99"/>
    <w:rsid w:val="008C4693"/>
    <w:pPr>
      <w:spacing w:after="0" w:line="274" w:lineRule="exact"/>
    </w:pPr>
    <w:rPr>
      <w:rFonts w:ascii="Times New Roman" w:eastAsia="Times New Roman" w:hAnsi="Times New Roman"/>
      <w:sz w:val="20"/>
      <w:szCs w:val="20"/>
      <w:lang w:eastAsia="ru-RU"/>
    </w:rPr>
  </w:style>
  <w:style w:type="paragraph" w:customStyle="1" w:styleId="2ff3">
    <w:name w:val="Основной текст2"/>
    <w:basedOn w:val="a7"/>
    <w:uiPriority w:val="99"/>
    <w:rsid w:val="008C4693"/>
    <w:pPr>
      <w:widowControl w:val="0"/>
      <w:shd w:val="clear" w:color="auto" w:fill="FFFFFF"/>
      <w:spacing w:after="0" w:line="206" w:lineRule="exact"/>
    </w:pPr>
    <w:rPr>
      <w:rFonts w:ascii="Times New Roman" w:eastAsia="Times New Roman" w:hAnsi="Times New Roman"/>
      <w:b/>
      <w:bCs/>
      <w:color w:val="000000"/>
      <w:spacing w:val="-1"/>
      <w:sz w:val="16"/>
      <w:szCs w:val="16"/>
      <w:lang w:eastAsia="ru-RU" w:bidi="ru-RU"/>
    </w:rPr>
  </w:style>
  <w:style w:type="character" w:customStyle="1" w:styleId="tztxt">
    <w:name w:val="tz_txt Знак"/>
    <w:link w:val="tztxt0"/>
    <w:locked/>
    <w:rsid w:val="008C4693"/>
    <w:rPr>
      <w:rFonts w:ascii="Times New Roman" w:eastAsia="Times New Roman" w:hAnsi="Times New Roman"/>
      <w:sz w:val="24"/>
      <w:szCs w:val="24"/>
    </w:rPr>
  </w:style>
  <w:style w:type="paragraph" w:customStyle="1" w:styleId="tztxt0">
    <w:name w:val="tz_txt"/>
    <w:basedOn w:val="a7"/>
    <w:link w:val="tztxt"/>
    <w:rsid w:val="008C4693"/>
    <w:pPr>
      <w:spacing w:after="120" w:line="240" w:lineRule="auto"/>
      <w:ind w:firstLine="709"/>
      <w:jc w:val="both"/>
    </w:pPr>
    <w:rPr>
      <w:rFonts w:ascii="Times New Roman" w:eastAsia="Times New Roman" w:hAnsi="Times New Roman"/>
      <w:sz w:val="24"/>
      <w:szCs w:val="24"/>
    </w:rPr>
  </w:style>
  <w:style w:type="character" w:customStyle="1" w:styleId="2ff4">
    <w:name w:val="Заголовок 2 со списком Знак"/>
    <w:link w:val="21"/>
    <w:locked/>
    <w:rsid w:val="008C4693"/>
    <w:rPr>
      <w:rFonts w:ascii="Times New Roman" w:eastAsia="Times New Roman" w:hAnsi="Times New Roman"/>
      <w:bCs/>
      <w:sz w:val="24"/>
      <w:szCs w:val="24"/>
    </w:rPr>
  </w:style>
  <w:style w:type="paragraph" w:customStyle="1" w:styleId="21">
    <w:name w:val="Заголовок 2 со списком"/>
    <w:basedOn w:val="20"/>
    <w:next w:val="a7"/>
    <w:link w:val="2ff4"/>
    <w:rsid w:val="008C4693"/>
    <w:pPr>
      <w:keepNext/>
      <w:numPr>
        <w:ilvl w:val="0"/>
        <w:numId w:val="22"/>
      </w:numPr>
      <w:spacing w:before="0" w:beforeAutospacing="0" w:after="0" w:afterAutospacing="0" w:line="360" w:lineRule="auto"/>
      <w:jc w:val="center"/>
    </w:pPr>
    <w:rPr>
      <w:rFonts w:ascii="Times New Roman" w:hAnsi="Times New Roman"/>
      <w:b w:val="0"/>
      <w:sz w:val="24"/>
      <w:szCs w:val="24"/>
    </w:rPr>
  </w:style>
  <w:style w:type="character" w:customStyle="1" w:styleId="3f6">
    <w:name w:val="Заголовок 3 со списком Знак"/>
    <w:link w:val="32"/>
    <w:locked/>
    <w:rsid w:val="008C4693"/>
    <w:rPr>
      <w:rFonts w:ascii="Arial" w:eastAsia="Times New Roman" w:hAnsi="Arial"/>
      <w:b/>
      <w:sz w:val="24"/>
    </w:rPr>
  </w:style>
  <w:style w:type="paragraph" w:customStyle="1" w:styleId="32">
    <w:name w:val="Заголовок 3 со списком"/>
    <w:basedOn w:val="31"/>
    <w:link w:val="3f6"/>
    <w:rsid w:val="008C4693"/>
    <w:pPr>
      <w:keepNext/>
      <w:numPr>
        <w:ilvl w:val="1"/>
        <w:numId w:val="22"/>
      </w:numPr>
      <w:spacing w:before="240" w:beforeAutospacing="0" w:after="60" w:afterAutospacing="0"/>
      <w:jc w:val="both"/>
    </w:pPr>
    <w:rPr>
      <w:bCs w:val="0"/>
      <w:sz w:val="24"/>
      <w:szCs w:val="20"/>
    </w:rPr>
  </w:style>
  <w:style w:type="character" w:customStyle="1" w:styleId="afffffffa">
    <w:name w:val="ТЛ_Заказчик Знак"/>
    <w:link w:val="afffffffb"/>
    <w:locked/>
    <w:rsid w:val="008C4693"/>
    <w:rPr>
      <w:rFonts w:ascii="Times New Roman" w:eastAsia="Times New Roman" w:hAnsi="Times New Roman"/>
      <w:sz w:val="28"/>
      <w:szCs w:val="28"/>
    </w:rPr>
  </w:style>
  <w:style w:type="paragraph" w:customStyle="1" w:styleId="afffffffb">
    <w:name w:val="ТЛ_Заказчик"/>
    <w:basedOn w:val="a7"/>
    <w:link w:val="afffffffa"/>
    <w:qFormat/>
    <w:rsid w:val="008C4693"/>
    <w:pPr>
      <w:spacing w:after="0" w:line="240" w:lineRule="auto"/>
      <w:jc w:val="center"/>
    </w:pPr>
    <w:rPr>
      <w:rFonts w:ascii="Times New Roman" w:eastAsia="Times New Roman" w:hAnsi="Times New Roman"/>
      <w:sz w:val="28"/>
      <w:szCs w:val="28"/>
    </w:rPr>
  </w:style>
  <w:style w:type="character" w:customStyle="1" w:styleId="afffffffc">
    <w:name w:val="ТЛ_Утверждаю Знак"/>
    <w:link w:val="afffffffd"/>
    <w:locked/>
    <w:rsid w:val="008C4693"/>
    <w:rPr>
      <w:rFonts w:ascii="Times New Roman" w:eastAsia="Times New Roman" w:hAnsi="Times New Roman"/>
      <w:sz w:val="28"/>
      <w:szCs w:val="28"/>
    </w:rPr>
  </w:style>
  <w:style w:type="paragraph" w:customStyle="1" w:styleId="afffffffd">
    <w:name w:val="ТЛ_Утверждаю"/>
    <w:basedOn w:val="a7"/>
    <w:link w:val="afffffffc"/>
    <w:qFormat/>
    <w:rsid w:val="008C4693"/>
    <w:pPr>
      <w:spacing w:after="0" w:line="240" w:lineRule="auto"/>
      <w:ind w:left="4860"/>
      <w:jc w:val="center"/>
    </w:pPr>
    <w:rPr>
      <w:rFonts w:ascii="Times New Roman" w:eastAsia="Times New Roman" w:hAnsi="Times New Roman"/>
      <w:sz w:val="28"/>
      <w:szCs w:val="28"/>
    </w:rPr>
  </w:style>
  <w:style w:type="character" w:customStyle="1" w:styleId="afffffffe">
    <w:name w:val="ТЛ_Название Знак"/>
    <w:link w:val="affffffff"/>
    <w:locked/>
    <w:rsid w:val="008C4693"/>
    <w:rPr>
      <w:rFonts w:ascii="Times New Roman" w:eastAsia="Times New Roman" w:hAnsi="Times New Roman"/>
      <w:b/>
      <w:sz w:val="28"/>
      <w:szCs w:val="28"/>
    </w:rPr>
  </w:style>
  <w:style w:type="paragraph" w:customStyle="1" w:styleId="affffffff">
    <w:name w:val="ТЛ_Название"/>
    <w:basedOn w:val="a7"/>
    <w:link w:val="afffffffe"/>
    <w:qFormat/>
    <w:rsid w:val="008C4693"/>
    <w:pPr>
      <w:spacing w:after="0" w:line="240" w:lineRule="auto"/>
      <w:jc w:val="center"/>
    </w:pPr>
    <w:rPr>
      <w:rFonts w:ascii="Times New Roman" w:eastAsia="Times New Roman" w:hAnsi="Times New Roman"/>
      <w:b/>
      <w:sz w:val="28"/>
      <w:szCs w:val="28"/>
    </w:rPr>
  </w:style>
  <w:style w:type="character" w:customStyle="1" w:styleId="affffffff0">
    <w:name w:val="ТЛ_Город и Дата Знак"/>
    <w:link w:val="affffffff1"/>
    <w:locked/>
    <w:rsid w:val="008C4693"/>
    <w:rPr>
      <w:rFonts w:ascii="Times New Roman" w:eastAsia="Times New Roman" w:hAnsi="Times New Roman"/>
      <w:sz w:val="28"/>
      <w:szCs w:val="28"/>
    </w:rPr>
  </w:style>
  <w:style w:type="paragraph" w:customStyle="1" w:styleId="affffffff1">
    <w:name w:val="ТЛ_Город и Дата"/>
    <w:basedOn w:val="a7"/>
    <w:link w:val="affffffff0"/>
    <w:qFormat/>
    <w:rsid w:val="008C4693"/>
    <w:pPr>
      <w:spacing w:after="0" w:line="240" w:lineRule="auto"/>
      <w:jc w:val="center"/>
    </w:pPr>
    <w:rPr>
      <w:rFonts w:ascii="Times New Roman" w:eastAsia="Times New Roman" w:hAnsi="Times New Roman"/>
      <w:sz w:val="28"/>
      <w:szCs w:val="28"/>
    </w:rPr>
  </w:style>
  <w:style w:type="character" w:customStyle="1" w:styleId="affffffff2">
    <w:name w:val="АД_Наименование Разделов Знак"/>
    <w:link w:val="affffffff3"/>
    <w:locked/>
    <w:rsid w:val="008C4693"/>
    <w:rPr>
      <w:rFonts w:ascii="Times New Roman" w:eastAsia="Times New Roman" w:hAnsi="Times New Roman"/>
      <w:b/>
      <w:kern w:val="28"/>
      <w:sz w:val="28"/>
    </w:rPr>
  </w:style>
  <w:style w:type="paragraph" w:customStyle="1" w:styleId="affffffff3">
    <w:name w:val="АД_Наименование Разделов"/>
    <w:basedOn w:val="13"/>
    <w:link w:val="affffffff2"/>
    <w:qFormat/>
    <w:rsid w:val="008C4693"/>
    <w:pPr>
      <w:keepNext/>
      <w:spacing w:before="240" w:beforeAutospacing="0" w:after="60" w:afterAutospacing="0"/>
      <w:jc w:val="center"/>
    </w:pPr>
    <w:rPr>
      <w:rFonts w:ascii="Times New Roman" w:hAnsi="Times New Roman"/>
      <w:bCs w:val="0"/>
      <w:kern w:val="28"/>
      <w:sz w:val="28"/>
    </w:rPr>
  </w:style>
  <w:style w:type="character" w:customStyle="1" w:styleId="affffffff4">
    <w:name w:val="АД_Глава Знак"/>
    <w:link w:val="affffffff5"/>
    <w:locked/>
    <w:rsid w:val="008C4693"/>
    <w:rPr>
      <w:rFonts w:ascii="Times New Roman" w:eastAsia="Times New Roman" w:hAnsi="Times New Roman"/>
      <w:b/>
      <w:bCs/>
      <w:sz w:val="24"/>
      <w:szCs w:val="24"/>
    </w:rPr>
  </w:style>
  <w:style w:type="paragraph" w:customStyle="1" w:styleId="affffffff5">
    <w:name w:val="АД_Наименование главы с нумерацией"/>
    <w:basedOn w:val="21"/>
    <w:link w:val="affffffff4"/>
    <w:qFormat/>
    <w:rsid w:val="008C4693"/>
    <w:rPr>
      <w:b/>
    </w:rPr>
  </w:style>
  <w:style w:type="character" w:customStyle="1" w:styleId="affffffff6">
    <w:name w:val="АД_Наименование главы без нумерации Знак"/>
    <w:link w:val="affffffff7"/>
    <w:locked/>
    <w:rsid w:val="008C4693"/>
    <w:rPr>
      <w:rFonts w:ascii="Times New Roman" w:eastAsia="Times New Roman" w:hAnsi="Times New Roman"/>
      <w:b/>
      <w:bCs/>
      <w:sz w:val="24"/>
      <w:szCs w:val="24"/>
    </w:rPr>
  </w:style>
  <w:style w:type="paragraph" w:customStyle="1" w:styleId="affffffff7">
    <w:name w:val="АД_Наименование главы без нумерации"/>
    <w:basedOn w:val="20"/>
    <w:link w:val="affffffff6"/>
    <w:qFormat/>
    <w:rsid w:val="008C4693"/>
    <w:pPr>
      <w:keepNext/>
      <w:spacing w:before="0" w:beforeAutospacing="0" w:after="0" w:afterAutospacing="0"/>
      <w:jc w:val="center"/>
    </w:pPr>
    <w:rPr>
      <w:rFonts w:ascii="Times New Roman" w:hAnsi="Times New Roman"/>
      <w:sz w:val="24"/>
      <w:szCs w:val="24"/>
    </w:rPr>
  </w:style>
  <w:style w:type="character" w:customStyle="1" w:styleId="affffffff8">
    <w:name w:val="АД_Нумерованный пункт Знак"/>
    <w:link w:val="affffffff9"/>
    <w:locked/>
    <w:rsid w:val="008C4693"/>
    <w:rPr>
      <w:rFonts w:ascii="Arial" w:eastAsia="Times New Roman" w:hAnsi="Arial"/>
      <w:b/>
      <w:sz w:val="24"/>
    </w:rPr>
  </w:style>
  <w:style w:type="paragraph" w:customStyle="1" w:styleId="affffffff9">
    <w:name w:val="АД_Нумерованный пункт"/>
    <w:basedOn w:val="32"/>
    <w:link w:val="affffffff8"/>
    <w:qFormat/>
    <w:rsid w:val="008C4693"/>
    <w:pPr>
      <w:tabs>
        <w:tab w:val="num" w:pos="720"/>
      </w:tabs>
      <w:ind w:left="720" w:hanging="720"/>
    </w:pPr>
  </w:style>
  <w:style w:type="character" w:customStyle="1" w:styleId="affffffffa">
    <w:name w:val="АД_Нумерованный подпункт Знак"/>
    <w:link w:val="a4"/>
    <w:locked/>
    <w:rsid w:val="008C4693"/>
    <w:rPr>
      <w:rFonts w:ascii="Times New Roman" w:eastAsia="Times New Roman" w:hAnsi="Times New Roman"/>
      <w:sz w:val="24"/>
      <w:szCs w:val="24"/>
    </w:rPr>
  </w:style>
  <w:style w:type="paragraph" w:customStyle="1" w:styleId="a4">
    <w:name w:val="АД_Нумерованный подпункт"/>
    <w:basedOn w:val="a7"/>
    <w:link w:val="affffffffa"/>
    <w:qFormat/>
    <w:rsid w:val="008C4693"/>
    <w:pPr>
      <w:numPr>
        <w:ilvl w:val="2"/>
        <w:numId w:val="22"/>
      </w:numPr>
      <w:tabs>
        <w:tab w:val="left" w:pos="720"/>
      </w:tabs>
      <w:spacing w:after="0" w:line="240" w:lineRule="auto"/>
      <w:ind w:left="720" w:hanging="720"/>
      <w:jc w:val="both"/>
    </w:pPr>
    <w:rPr>
      <w:rFonts w:ascii="Times New Roman" w:eastAsia="Times New Roman" w:hAnsi="Times New Roman"/>
      <w:sz w:val="24"/>
      <w:szCs w:val="24"/>
    </w:rPr>
  </w:style>
  <w:style w:type="paragraph" w:customStyle="1" w:styleId="affffffffb">
    <w:name w:val="АД_Заголовки таблиц"/>
    <w:basedOn w:val="a7"/>
    <w:qFormat/>
    <w:rsid w:val="008C4693"/>
    <w:pPr>
      <w:spacing w:after="0" w:line="240" w:lineRule="auto"/>
      <w:jc w:val="center"/>
    </w:pPr>
    <w:rPr>
      <w:rFonts w:ascii="Times New Roman" w:eastAsia="Times New Roman" w:hAnsi="Times New Roman"/>
      <w:b/>
      <w:bCs/>
      <w:sz w:val="24"/>
      <w:szCs w:val="24"/>
      <w:lang w:eastAsia="ru-RU"/>
    </w:rPr>
  </w:style>
  <w:style w:type="character" w:customStyle="1" w:styleId="affffffffc">
    <w:name w:val="АД_Основной текст по центру полужирный Знак"/>
    <w:link w:val="affffffffd"/>
    <w:locked/>
    <w:rsid w:val="008C4693"/>
    <w:rPr>
      <w:rFonts w:ascii="Times New Roman" w:eastAsia="Times New Roman" w:hAnsi="Times New Roman"/>
      <w:b/>
      <w:sz w:val="24"/>
      <w:szCs w:val="24"/>
    </w:rPr>
  </w:style>
  <w:style w:type="paragraph" w:customStyle="1" w:styleId="affffffffd">
    <w:name w:val="АД_Основной текст по центру полужирный"/>
    <w:basedOn w:val="a7"/>
    <w:link w:val="affffffffc"/>
    <w:qFormat/>
    <w:rsid w:val="008C4693"/>
    <w:pPr>
      <w:spacing w:after="0" w:line="240" w:lineRule="auto"/>
      <w:ind w:firstLine="567"/>
      <w:jc w:val="center"/>
    </w:pPr>
    <w:rPr>
      <w:rFonts w:ascii="Times New Roman" w:eastAsia="Times New Roman" w:hAnsi="Times New Roman"/>
      <w:b/>
      <w:sz w:val="24"/>
      <w:szCs w:val="24"/>
    </w:rPr>
  </w:style>
  <w:style w:type="character" w:customStyle="1" w:styleId="3f7">
    <w:name w:val="АД_Текст отступ 3 Знак"/>
    <w:aliases w:val="25 Знак"/>
    <w:link w:val="3f8"/>
    <w:locked/>
    <w:rsid w:val="008C4693"/>
    <w:rPr>
      <w:rFonts w:ascii="Times New Roman" w:eastAsia="Times New Roman" w:hAnsi="Times New Roman"/>
      <w:sz w:val="24"/>
      <w:szCs w:val="24"/>
    </w:rPr>
  </w:style>
  <w:style w:type="paragraph" w:customStyle="1" w:styleId="3f8">
    <w:name w:val="АД_Текст отступ 3"/>
    <w:aliases w:val="25"/>
    <w:basedOn w:val="a7"/>
    <w:link w:val="3f7"/>
    <w:qFormat/>
    <w:rsid w:val="008C4693"/>
    <w:pPr>
      <w:spacing w:after="0" w:line="240" w:lineRule="auto"/>
      <w:ind w:left="1418"/>
      <w:jc w:val="both"/>
    </w:pPr>
    <w:rPr>
      <w:rFonts w:ascii="Times New Roman" w:eastAsia="Times New Roman" w:hAnsi="Times New Roman"/>
      <w:sz w:val="24"/>
      <w:szCs w:val="24"/>
    </w:rPr>
  </w:style>
  <w:style w:type="character" w:customStyle="1" w:styleId="4b">
    <w:name w:val="АД_Нумерованный подпункт 4 уровня Знак"/>
    <w:link w:val="43"/>
    <w:locked/>
    <w:rsid w:val="008C4693"/>
    <w:rPr>
      <w:rFonts w:ascii="Times New Roman" w:eastAsia="Times New Roman" w:hAnsi="Times New Roman"/>
      <w:sz w:val="24"/>
      <w:szCs w:val="24"/>
    </w:rPr>
  </w:style>
  <w:style w:type="paragraph" w:customStyle="1" w:styleId="43">
    <w:name w:val="АД_Нумерованный подпункт 4 уровня"/>
    <w:basedOn w:val="a4"/>
    <w:link w:val="4b"/>
    <w:qFormat/>
    <w:rsid w:val="008C4693"/>
    <w:pPr>
      <w:numPr>
        <w:ilvl w:val="3"/>
      </w:numPr>
      <w:tabs>
        <w:tab w:val="clear" w:pos="720"/>
        <w:tab w:val="num" w:pos="643"/>
        <w:tab w:val="num" w:pos="926"/>
        <w:tab w:val="num" w:pos="993"/>
      </w:tabs>
      <w:ind w:left="993" w:hanging="993"/>
    </w:pPr>
  </w:style>
  <w:style w:type="paragraph" w:customStyle="1" w:styleId="a3">
    <w:name w:val="АД_Список абв"/>
    <w:basedOn w:val="a7"/>
    <w:rsid w:val="008C4693"/>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7"/>
    <w:rsid w:val="008C4693"/>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7"/>
    <w:rsid w:val="008C4693"/>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3"/>
    <w:rsid w:val="008C4693"/>
    <w:pPr>
      <w:keepNext/>
      <w:keepLines/>
      <w:widowControl w:val="0"/>
      <w:tabs>
        <w:tab w:val="num" w:pos="643"/>
      </w:tabs>
      <w:suppressAutoHyphens/>
      <w:spacing w:before="240" w:beforeAutospacing="0" w:after="60" w:afterAutospacing="0"/>
      <w:ind w:left="643" w:right="567" w:firstLine="709"/>
      <w:jc w:val="center"/>
    </w:pPr>
    <w:rPr>
      <w:kern w:val="32"/>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7"/>
    <w:rsid w:val="008C4693"/>
    <w:pPr>
      <w:spacing w:after="0" w:line="240" w:lineRule="auto"/>
      <w:jc w:val="both"/>
    </w:pPr>
    <w:rPr>
      <w:rFonts w:ascii="Times New Roman" w:eastAsia="Times New Roman" w:hAnsi="Times New Roman"/>
      <w:sz w:val="20"/>
      <w:szCs w:val="20"/>
      <w:lang w:eastAsia="ru-RU"/>
    </w:rPr>
  </w:style>
  <w:style w:type="paragraph" w:customStyle="1" w:styleId="1ff3">
    <w:name w:val="Текст1"/>
    <w:basedOn w:val="a7"/>
    <w:rsid w:val="008C4693"/>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List4">
    <w:name w:val="List_4"/>
    <w:basedOn w:val="a7"/>
    <w:rsid w:val="008C4693"/>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8C4693"/>
    <w:pPr>
      <w:spacing w:after="0"/>
      <w:ind w:firstLine="0"/>
    </w:pPr>
    <w:rPr>
      <w:rFonts w:eastAsia="MS Mincho"/>
    </w:rPr>
  </w:style>
  <w:style w:type="paragraph" w:customStyle="1" w:styleId="tztablhead">
    <w:name w:val="tz_tabl_head"/>
    <w:basedOn w:val="tztabl"/>
    <w:rsid w:val="008C4693"/>
    <w:pPr>
      <w:spacing w:before="60" w:after="60"/>
      <w:jc w:val="center"/>
    </w:pPr>
    <w:rPr>
      <w:b/>
      <w:bCs/>
    </w:rPr>
  </w:style>
  <w:style w:type="character" w:customStyle="1" w:styleId="tzlist10">
    <w:name w:val="tz_list_1 Знак"/>
    <w:link w:val="tzlist1"/>
    <w:locked/>
    <w:rsid w:val="008C4693"/>
    <w:rPr>
      <w:rFonts w:ascii="Times New Roman" w:eastAsia="Times New Roman" w:hAnsi="Times New Roman"/>
      <w:sz w:val="24"/>
      <w:szCs w:val="24"/>
    </w:rPr>
  </w:style>
  <w:style w:type="paragraph" w:customStyle="1" w:styleId="tzlist1">
    <w:name w:val="tz_list_1"/>
    <w:basedOn w:val="tztxt0"/>
    <w:link w:val="tzlist10"/>
    <w:rsid w:val="008C4693"/>
    <w:pPr>
      <w:numPr>
        <w:numId w:val="26"/>
      </w:numPr>
    </w:pPr>
  </w:style>
  <w:style w:type="character" w:customStyle="1" w:styleId="tzlist20">
    <w:name w:val="tz_list_2 Знак"/>
    <w:link w:val="tzlist2"/>
    <w:locked/>
    <w:rsid w:val="008C4693"/>
    <w:rPr>
      <w:rFonts w:ascii="Times New Roman" w:eastAsia="Times New Roman" w:hAnsi="Times New Roman"/>
      <w:i/>
      <w:sz w:val="24"/>
      <w:szCs w:val="24"/>
    </w:rPr>
  </w:style>
  <w:style w:type="paragraph" w:customStyle="1" w:styleId="tzlist2">
    <w:name w:val="tz_list_2"/>
    <w:basedOn w:val="tzlist1"/>
    <w:link w:val="tzlist20"/>
    <w:rsid w:val="008C4693"/>
    <w:pPr>
      <w:numPr>
        <w:numId w:val="27"/>
      </w:numPr>
    </w:pPr>
    <w:rPr>
      <w:i/>
    </w:rPr>
  </w:style>
  <w:style w:type="paragraph" w:customStyle="1" w:styleId="tzlist5">
    <w:name w:val="tz_list_5"/>
    <w:basedOn w:val="tztxt0"/>
    <w:rsid w:val="008C4693"/>
    <w:pPr>
      <w:numPr>
        <w:numId w:val="28"/>
      </w:numPr>
      <w:tabs>
        <w:tab w:val="clear" w:pos="0"/>
        <w:tab w:val="num" w:pos="360"/>
      </w:tabs>
      <w:ind w:left="720" w:firstLine="709"/>
    </w:pPr>
  </w:style>
  <w:style w:type="paragraph" w:customStyle="1" w:styleId="affffffffe">
    <w:name w:val="Текст обычный"/>
    <w:rsid w:val="008C4693"/>
    <w:pPr>
      <w:spacing w:before="60"/>
      <w:ind w:firstLine="284"/>
      <w:jc w:val="both"/>
    </w:pPr>
    <w:rPr>
      <w:rFonts w:ascii="Arial" w:eastAsia="Times New Roman" w:hAnsi="Arial" w:cs="Arial"/>
      <w:color w:val="000000"/>
    </w:rPr>
  </w:style>
  <w:style w:type="paragraph" w:customStyle="1" w:styleId="afffffffff">
    <w:name w:val="Требование"/>
    <w:basedOn w:val="a7"/>
    <w:uiPriority w:val="99"/>
    <w:semiHidden/>
    <w:rsid w:val="008C4693"/>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7"/>
    <w:uiPriority w:val="99"/>
    <w:semiHidden/>
    <w:rsid w:val="008C4693"/>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8C4693"/>
    <w:rPr>
      <w:rFonts w:ascii="Times New Roman" w:eastAsia="Times New Roman" w:hAnsi="Times New Roman"/>
      <w:b/>
      <w:bCs/>
      <w:caps/>
      <w:kern w:val="32"/>
      <w:sz w:val="24"/>
      <w:szCs w:val="28"/>
    </w:rPr>
  </w:style>
  <w:style w:type="paragraph" w:customStyle="1" w:styleId="tzhead1">
    <w:name w:val="tz_head_1"/>
    <w:basedOn w:val="a7"/>
    <w:link w:val="tzhead10"/>
    <w:rsid w:val="008C4693"/>
    <w:pPr>
      <w:keepNext/>
      <w:numPr>
        <w:numId w:val="29"/>
      </w:numPr>
      <w:spacing w:before="480" w:after="240" w:line="240" w:lineRule="auto"/>
      <w:outlineLvl w:val="0"/>
    </w:pPr>
    <w:rPr>
      <w:rFonts w:ascii="Times New Roman" w:eastAsia="Times New Roman" w:hAnsi="Times New Roman"/>
      <w:b/>
      <w:bCs/>
      <w:caps/>
      <w:kern w:val="32"/>
      <w:sz w:val="24"/>
      <w:szCs w:val="28"/>
    </w:rPr>
  </w:style>
  <w:style w:type="paragraph" w:customStyle="1" w:styleId="tzhead2">
    <w:name w:val="tz_head_2"/>
    <w:basedOn w:val="a7"/>
    <w:rsid w:val="008C4693"/>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7"/>
    <w:rsid w:val="008C4693"/>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8C4693"/>
    <w:pPr>
      <w:numPr>
        <w:ilvl w:val="3"/>
      </w:numPr>
      <w:tabs>
        <w:tab w:val="num" w:pos="720"/>
      </w:tabs>
      <w:outlineLvl w:val="3"/>
    </w:pPr>
    <w:rPr>
      <w:bCs w:val="0"/>
      <w:iCs w:val="0"/>
      <w:sz w:val="24"/>
    </w:rPr>
  </w:style>
  <w:style w:type="character" w:customStyle="1" w:styleId="tzheadmiddle">
    <w:name w:val="tz_head_middle Знак"/>
    <w:link w:val="tzheadmiddle0"/>
    <w:locked/>
    <w:rsid w:val="008C4693"/>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8C4693"/>
    <w:pPr>
      <w:numPr>
        <w:numId w:val="0"/>
      </w:numPr>
      <w:ind w:left="11"/>
      <w:jc w:val="center"/>
      <w:outlineLvl w:val="9"/>
    </w:pPr>
    <w:rPr>
      <w:noProof/>
    </w:rPr>
  </w:style>
  <w:style w:type="character" w:customStyle="1" w:styleId="tzheadmiddle1">
    <w:name w:val="tz_head_middle_1 Знак"/>
    <w:link w:val="tzheadmiddle10"/>
    <w:locked/>
    <w:rsid w:val="008C4693"/>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8C4693"/>
    <w:pPr>
      <w:ind w:left="0"/>
    </w:pPr>
    <w:rPr>
      <w:szCs w:val="24"/>
    </w:rPr>
  </w:style>
  <w:style w:type="paragraph" w:customStyle="1" w:styleId="tzheadmiddle2">
    <w:name w:val="tz_head_middle_2"/>
    <w:basedOn w:val="a7"/>
    <w:rsid w:val="008C4693"/>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7"/>
    <w:rsid w:val="008C4693"/>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8C4693"/>
    <w:pPr>
      <w:spacing w:before="60" w:after="60"/>
      <w:jc w:val="both"/>
    </w:pPr>
    <w:rPr>
      <w:sz w:val="24"/>
      <w:szCs w:val="24"/>
    </w:rPr>
  </w:style>
  <w:style w:type="paragraph" w:customStyle="1" w:styleId="tztablmiddleB">
    <w:name w:val="tz_tabl_middle_B"/>
    <w:basedOn w:val="a7"/>
    <w:rsid w:val="008C4693"/>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8C4693"/>
    <w:pPr>
      <w:tabs>
        <w:tab w:val="num" w:pos="360"/>
        <w:tab w:val="num" w:pos="643"/>
        <w:tab w:val="num" w:pos="926"/>
        <w:tab w:val="num" w:pos="2109"/>
      </w:tabs>
      <w:ind w:left="2109" w:hanging="285"/>
    </w:pPr>
  </w:style>
  <w:style w:type="paragraph" w:customStyle="1" w:styleId="tztabllist1">
    <w:name w:val="tz_tabl_list_1"/>
    <w:basedOn w:val="tzlist1"/>
    <w:rsid w:val="008C4693"/>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8C4693"/>
    <w:rPr>
      <w:b/>
      <w:bCs/>
    </w:rPr>
  </w:style>
  <w:style w:type="paragraph" w:customStyle="1" w:styleId="Style2">
    <w:name w:val="Style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7"/>
    <w:rsid w:val="008C4693"/>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7"/>
    <w:rsid w:val="008C4693"/>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7"/>
    <w:rsid w:val="008C4693"/>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7"/>
    <w:rsid w:val="008C4693"/>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8C4693"/>
    <w:rPr>
      <w:rFonts w:ascii="Times New Roman" w:eastAsia="Times New Roman" w:hAnsi="Times New Roman"/>
      <w:sz w:val="24"/>
      <w:szCs w:val="24"/>
      <w:lang w:val="ru-RU" w:eastAsia="ru-RU" w:bidi="ar-SA"/>
    </w:rPr>
  </w:style>
  <w:style w:type="paragraph" w:customStyle="1" w:styleId="Textmain0">
    <w:name w:val="Text_main"/>
    <w:link w:val="Textmain"/>
    <w:rsid w:val="008C4693"/>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7"/>
    <w:rsid w:val="008C4693"/>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9">
    <w:name w:val="Заг.3"/>
    <w:basedOn w:val="a7"/>
    <w:rsid w:val="008C4693"/>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7"/>
    <w:rsid w:val="008C4693"/>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8C4693"/>
    <w:pPr>
      <w:keepNext/>
      <w:numPr>
        <w:numId w:val="0"/>
      </w:numPr>
      <w:tabs>
        <w:tab w:val="num" w:pos="1209"/>
      </w:tabs>
      <w:ind w:left="1209" w:hanging="357"/>
    </w:pPr>
  </w:style>
  <w:style w:type="paragraph" w:customStyle="1" w:styleId="DocumentName">
    <w:name w:val="Document Name"/>
    <w:next w:val="a7"/>
    <w:uiPriority w:val="99"/>
    <w:rsid w:val="008C4693"/>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8C4693"/>
    <w:pPr>
      <w:spacing w:before="40" w:after="40" w:line="288" w:lineRule="auto"/>
    </w:pPr>
    <w:rPr>
      <w:rFonts w:ascii="Times New Roman" w:hAnsi="Times New Roman"/>
      <w:color w:val="000000"/>
      <w:sz w:val="22"/>
      <w:szCs w:val="22"/>
      <w:lang w:eastAsia="en-US"/>
    </w:rPr>
  </w:style>
  <w:style w:type="paragraph" w:customStyle="1" w:styleId="afffffffff0">
    <w:name w:val="Пункт"/>
    <w:basedOn w:val="a7"/>
    <w:rsid w:val="008C4693"/>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19">
    <w:name w:val="Абзац списка11"/>
    <w:uiPriority w:val="99"/>
    <w:rsid w:val="008C4693"/>
    <w:pPr>
      <w:widowControl w:val="0"/>
      <w:suppressAutoHyphens/>
      <w:spacing w:after="200" w:line="276" w:lineRule="auto"/>
      <w:ind w:left="720"/>
    </w:pPr>
    <w:rPr>
      <w:rFonts w:cs="font307"/>
      <w:kern w:val="2"/>
      <w:sz w:val="22"/>
      <w:szCs w:val="22"/>
      <w:lang w:eastAsia="ar-SA"/>
    </w:rPr>
  </w:style>
  <w:style w:type="paragraph" w:customStyle="1" w:styleId="CharChar1">
    <w:name w:val="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ff4">
    <w:name w:val="Заголовок1"/>
    <w:basedOn w:val="a7"/>
    <w:next w:val="a7"/>
    <w:uiPriority w:val="10"/>
    <w:rsid w:val="008C4693"/>
    <w:pPr>
      <w:keepNext/>
      <w:suppressAutoHyphens/>
      <w:spacing w:before="240" w:after="120" w:line="240" w:lineRule="auto"/>
    </w:pPr>
    <w:rPr>
      <w:rFonts w:ascii="Arial" w:hAnsi="Arial" w:cs="Tahoma"/>
      <w:sz w:val="28"/>
      <w:szCs w:val="28"/>
      <w:lang w:eastAsia="ar-SA"/>
    </w:rPr>
  </w:style>
  <w:style w:type="paragraph" w:customStyle="1" w:styleId="1ff5">
    <w:name w:val="Название1"/>
    <w:basedOn w:val="a7"/>
    <w:uiPriority w:val="99"/>
    <w:rsid w:val="008C469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6">
    <w:name w:val="Указатель1"/>
    <w:basedOn w:val="a7"/>
    <w:uiPriority w:val="99"/>
    <w:rsid w:val="008C4693"/>
    <w:pPr>
      <w:suppressLineNumbers/>
      <w:suppressAutoHyphens/>
      <w:spacing w:after="0" w:line="240" w:lineRule="auto"/>
    </w:pPr>
    <w:rPr>
      <w:rFonts w:ascii="Arial" w:eastAsia="Times New Roman" w:hAnsi="Arial" w:cs="Tahoma"/>
      <w:sz w:val="24"/>
      <w:szCs w:val="24"/>
      <w:lang w:eastAsia="ar-SA"/>
    </w:rPr>
  </w:style>
  <w:style w:type="paragraph" w:customStyle="1" w:styleId="afffffffff1">
    <w:name w:val="Содержимое таблицы"/>
    <w:basedOn w:val="a7"/>
    <w:uiPriority w:val="99"/>
    <w:rsid w:val="008C469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ffff2">
    <w:name w:val="Заголовок таблицы"/>
    <w:basedOn w:val="afffffffff1"/>
    <w:uiPriority w:val="99"/>
    <w:rsid w:val="008C4693"/>
    <w:pPr>
      <w:jc w:val="center"/>
    </w:pPr>
    <w:rPr>
      <w:b/>
      <w:bCs/>
    </w:rPr>
  </w:style>
  <w:style w:type="paragraph" w:customStyle="1" w:styleId="11">
    <w:name w:val="Маркер1"/>
    <w:basedOn w:val="a7"/>
    <w:uiPriority w:val="99"/>
    <w:rsid w:val="008C4693"/>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3">
    <w:name w:val="Центровка"/>
    <w:basedOn w:val="a7"/>
    <w:rsid w:val="008C4693"/>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7"/>
    <w:uiPriority w:val="99"/>
    <w:rsid w:val="008C4693"/>
    <w:pPr>
      <w:suppressAutoHyphens/>
      <w:ind w:firstLine="709"/>
      <w:jc w:val="both"/>
    </w:pPr>
    <w:rPr>
      <w:rFonts w:ascii="Verdana" w:eastAsia="Times New Roman" w:hAnsi="Verdana" w:cs="Arial"/>
      <w:lang w:eastAsia="ar-SA"/>
    </w:rPr>
  </w:style>
  <w:style w:type="paragraph" w:styleId="afffc">
    <w:name w:val="Plain Text"/>
    <w:basedOn w:val="a7"/>
    <w:link w:val="afffb"/>
    <w:unhideWhenUsed/>
    <w:rsid w:val="008C4693"/>
    <w:pPr>
      <w:spacing w:after="0" w:line="240" w:lineRule="auto"/>
    </w:pPr>
    <w:rPr>
      <w:rFonts w:ascii="Courier New" w:eastAsia="Times New Roman" w:hAnsi="Courier New"/>
      <w:sz w:val="20"/>
      <w:szCs w:val="20"/>
    </w:rPr>
  </w:style>
  <w:style w:type="character" w:customStyle="1" w:styleId="1ff7">
    <w:name w:val="Текст Знак1"/>
    <w:rsid w:val="008C4693"/>
    <w:rPr>
      <w:rFonts w:ascii="Courier New" w:hAnsi="Courier New" w:cs="Courier New"/>
      <w:lang w:eastAsia="en-US"/>
    </w:rPr>
  </w:style>
  <w:style w:type="paragraph" w:customStyle="1" w:styleId="afffffffff4">
    <w:name w:val="Текст таблицы"/>
    <w:basedOn w:val="afffc"/>
    <w:uiPriority w:val="99"/>
    <w:rsid w:val="008C4693"/>
    <w:pPr>
      <w:autoSpaceDE w:val="0"/>
      <w:autoSpaceDN w:val="0"/>
      <w:jc w:val="both"/>
    </w:pPr>
    <w:rPr>
      <w:rFonts w:ascii="Times New Roman" w:hAnsi="Times New Roman"/>
      <w:bCs/>
      <w:sz w:val="24"/>
    </w:rPr>
  </w:style>
  <w:style w:type="paragraph" w:customStyle="1" w:styleId="Textbody">
    <w:name w:val="Text body"/>
    <w:basedOn w:val="a7"/>
    <w:rsid w:val="008C4693"/>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7"/>
    <w:uiPriority w:val="99"/>
    <w:rsid w:val="008C4693"/>
    <w:pPr>
      <w:shd w:val="clear" w:color="auto" w:fill="FFFFFF"/>
      <w:spacing w:before="300" w:after="180" w:line="250" w:lineRule="exact"/>
    </w:pPr>
    <w:rPr>
      <w:rFonts w:ascii="Times New Roman" w:eastAsia="Times New Roman" w:hAnsi="Times New Roman"/>
      <w:color w:val="000000"/>
      <w:sz w:val="21"/>
      <w:szCs w:val="21"/>
      <w:lang w:eastAsia="ru-RU"/>
    </w:rPr>
  </w:style>
  <w:style w:type="paragraph" w:customStyle="1" w:styleId="formattext">
    <w:name w:val="formattext"/>
    <w:uiPriority w:val="99"/>
    <w:rsid w:val="008C4693"/>
    <w:pPr>
      <w:widowControl w:val="0"/>
      <w:autoSpaceDE w:val="0"/>
      <w:autoSpaceDN w:val="0"/>
      <w:adjustRightInd w:val="0"/>
    </w:pPr>
    <w:rPr>
      <w:rFonts w:ascii="Times New Roman" w:eastAsia="Times New Roman" w:hAnsi="Times New Roman"/>
      <w:sz w:val="18"/>
      <w:szCs w:val="18"/>
    </w:rPr>
  </w:style>
  <w:style w:type="character" w:styleId="afffffffff5">
    <w:name w:val="footnote reference"/>
    <w:uiPriority w:val="99"/>
    <w:unhideWhenUsed/>
    <w:rsid w:val="008C4693"/>
    <w:rPr>
      <w:vertAlign w:val="superscript"/>
    </w:rPr>
  </w:style>
  <w:style w:type="character" w:styleId="afffffffff6">
    <w:name w:val="page number"/>
    <w:unhideWhenUsed/>
    <w:rsid w:val="008C4693"/>
    <w:rPr>
      <w:rFonts w:ascii="Times New Roman" w:hAnsi="Times New Roman" w:cs="Times New Roman" w:hint="default"/>
    </w:rPr>
  </w:style>
  <w:style w:type="character" w:styleId="afffffffff7">
    <w:name w:val="endnote reference"/>
    <w:unhideWhenUsed/>
    <w:rsid w:val="008C4693"/>
    <w:rPr>
      <w:vertAlign w:val="superscript"/>
    </w:rPr>
  </w:style>
  <w:style w:type="character" w:styleId="afffffffff8">
    <w:name w:val="Placeholder Text"/>
    <w:uiPriority w:val="99"/>
    <w:semiHidden/>
    <w:rsid w:val="008C4693"/>
    <w:rPr>
      <w:color w:val="808080"/>
    </w:rPr>
  </w:style>
  <w:style w:type="character" w:styleId="afffffffff9">
    <w:name w:val="Subtle Emphasis"/>
    <w:uiPriority w:val="19"/>
    <w:qFormat/>
    <w:rsid w:val="008C4693"/>
    <w:rPr>
      <w:i/>
      <w:iCs/>
      <w:color w:val="808080"/>
    </w:rPr>
  </w:style>
  <w:style w:type="character" w:styleId="afffffffffa">
    <w:name w:val="Intense Emphasis"/>
    <w:uiPriority w:val="21"/>
    <w:qFormat/>
    <w:rsid w:val="008C4693"/>
    <w:rPr>
      <w:b/>
      <w:bCs/>
      <w:i/>
      <w:iCs/>
      <w:color w:val="auto"/>
      <w:u w:val="single"/>
    </w:rPr>
  </w:style>
  <w:style w:type="character" w:styleId="afffffffffb">
    <w:name w:val="Subtle Reference"/>
    <w:uiPriority w:val="31"/>
    <w:qFormat/>
    <w:rsid w:val="008C4693"/>
    <w:rPr>
      <w:smallCaps/>
    </w:rPr>
  </w:style>
  <w:style w:type="character" w:styleId="afffffffffc">
    <w:name w:val="Intense Reference"/>
    <w:uiPriority w:val="32"/>
    <w:qFormat/>
    <w:rsid w:val="008C4693"/>
    <w:rPr>
      <w:b/>
      <w:bCs/>
      <w:smallCaps/>
      <w:color w:val="auto"/>
    </w:rPr>
  </w:style>
  <w:style w:type="character" w:styleId="afffffffffd">
    <w:name w:val="Book Title"/>
    <w:uiPriority w:val="33"/>
    <w:qFormat/>
    <w:rsid w:val="008C4693"/>
    <w:rPr>
      <w:b/>
      <w:bCs/>
      <w:smallCaps/>
      <w:spacing w:val="5"/>
    </w:rPr>
  </w:style>
  <w:style w:type="character" w:customStyle="1" w:styleId="710">
    <w:name w:val="Заголовок 7 Знак1"/>
    <w:semiHidden/>
    <w:rsid w:val="008C4693"/>
    <w:rPr>
      <w:rFonts w:ascii="Calibri Light" w:eastAsia="Times New Roman" w:hAnsi="Calibri Light" w:cs="Times New Roman"/>
      <w:i/>
      <w:iCs/>
      <w:color w:val="1F4D78"/>
      <w:sz w:val="22"/>
      <w:szCs w:val="22"/>
    </w:rPr>
  </w:style>
  <w:style w:type="character" w:customStyle="1" w:styleId="810">
    <w:name w:val="Заголовок 8 Знак1"/>
    <w:semiHidden/>
    <w:rsid w:val="008C4693"/>
    <w:rPr>
      <w:rFonts w:ascii="Calibri Light" w:eastAsia="Times New Roman" w:hAnsi="Calibri Light" w:cs="Times New Roman"/>
      <w:color w:val="272727"/>
      <w:sz w:val="21"/>
      <w:szCs w:val="21"/>
    </w:rPr>
  </w:style>
  <w:style w:type="character" w:customStyle="1" w:styleId="910">
    <w:name w:val="Заголовок 9 Знак1"/>
    <w:semiHidden/>
    <w:rsid w:val="008C4693"/>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8C4693"/>
    <w:rPr>
      <w:rFonts w:ascii="Calibri" w:eastAsia="Calibri" w:hAnsi="Calibri" w:cs="Times New Roman"/>
      <w:sz w:val="22"/>
      <w:szCs w:val="22"/>
      <w:lang w:eastAsia="en-US"/>
    </w:rPr>
  </w:style>
  <w:style w:type="paragraph" w:styleId="afffa">
    <w:name w:val="Document Map"/>
    <w:basedOn w:val="a7"/>
    <w:link w:val="afff9"/>
    <w:unhideWhenUsed/>
    <w:rsid w:val="008C4693"/>
    <w:pPr>
      <w:spacing w:after="0" w:line="240" w:lineRule="auto"/>
    </w:pPr>
    <w:rPr>
      <w:rFonts w:ascii="Tahoma" w:eastAsia="Times New Roman" w:hAnsi="Tahoma"/>
      <w:sz w:val="20"/>
      <w:szCs w:val="20"/>
    </w:rPr>
  </w:style>
  <w:style w:type="character" w:customStyle="1" w:styleId="1ff9">
    <w:name w:val="Схема документа Знак1"/>
    <w:semiHidden/>
    <w:rsid w:val="008C4693"/>
    <w:rPr>
      <w:rFonts w:ascii="Segoe UI" w:hAnsi="Segoe UI" w:cs="Segoe UI"/>
      <w:sz w:val="16"/>
      <w:szCs w:val="16"/>
      <w:lang w:eastAsia="en-US"/>
    </w:rPr>
  </w:style>
  <w:style w:type="character" w:customStyle="1" w:styleId="afffffffffe">
    <w:name w:val="Название Знак"/>
    <w:rsid w:val="008C4693"/>
    <w:rPr>
      <w:rFonts w:ascii="Times New Roman" w:eastAsia="Times New Roman" w:hAnsi="Times New Roman" w:cs="Times New Roman" w:hint="default"/>
      <w:b/>
      <w:bCs w:val="0"/>
      <w:sz w:val="26"/>
      <w:szCs w:val="20"/>
      <w:lang w:eastAsia="ru-RU"/>
    </w:rPr>
  </w:style>
  <w:style w:type="paragraph" w:styleId="afff4">
    <w:name w:val="Date"/>
    <w:basedOn w:val="a7"/>
    <w:next w:val="a7"/>
    <w:link w:val="afff3"/>
    <w:unhideWhenUsed/>
    <w:rsid w:val="008C4693"/>
    <w:pPr>
      <w:spacing w:after="160" w:line="256" w:lineRule="auto"/>
    </w:pPr>
    <w:rPr>
      <w:rFonts w:ascii="Times New Roman" w:eastAsia="Times New Roman" w:hAnsi="Times New Roman"/>
      <w:sz w:val="24"/>
      <w:szCs w:val="24"/>
    </w:rPr>
  </w:style>
  <w:style w:type="character" w:customStyle="1" w:styleId="1ffa">
    <w:name w:val="Дата Знак1"/>
    <w:semiHidden/>
    <w:rsid w:val="008C4693"/>
    <w:rPr>
      <w:sz w:val="22"/>
      <w:szCs w:val="22"/>
      <w:lang w:eastAsia="en-US"/>
    </w:rPr>
  </w:style>
  <w:style w:type="paragraph" w:styleId="afff8">
    <w:name w:val="Note Heading"/>
    <w:basedOn w:val="a7"/>
    <w:next w:val="a7"/>
    <w:link w:val="afff7"/>
    <w:unhideWhenUsed/>
    <w:rsid w:val="008C4693"/>
    <w:pPr>
      <w:spacing w:after="0" w:line="240" w:lineRule="auto"/>
    </w:pPr>
    <w:rPr>
      <w:rFonts w:ascii="Times New Roman" w:eastAsia="Times New Roman" w:hAnsi="Times New Roman"/>
      <w:sz w:val="24"/>
      <w:szCs w:val="24"/>
    </w:rPr>
  </w:style>
  <w:style w:type="character" w:customStyle="1" w:styleId="1ffb">
    <w:name w:val="Заголовок записки Знак1"/>
    <w:semiHidden/>
    <w:rsid w:val="008C4693"/>
    <w:rPr>
      <w:sz w:val="22"/>
      <w:szCs w:val="22"/>
      <w:lang w:eastAsia="en-US"/>
    </w:rPr>
  </w:style>
  <w:style w:type="paragraph" w:styleId="afff6">
    <w:name w:val="Body Text First Indent"/>
    <w:basedOn w:val="afc"/>
    <w:link w:val="afff5"/>
    <w:unhideWhenUsed/>
    <w:rsid w:val="008C4693"/>
    <w:pPr>
      <w:spacing w:after="160" w:line="256" w:lineRule="auto"/>
      <w:ind w:firstLine="360"/>
      <w:jc w:val="left"/>
    </w:pPr>
    <w:rPr>
      <w:rFonts w:ascii="Calibri" w:eastAsia="Calibri" w:hAnsi="Calibri"/>
      <w:sz w:val="20"/>
      <w:szCs w:val="20"/>
    </w:rPr>
  </w:style>
  <w:style w:type="character" w:customStyle="1" w:styleId="1ffc">
    <w:name w:val="Красная строка Знак1"/>
    <w:semiHidden/>
    <w:rsid w:val="008C4693"/>
    <w:rPr>
      <w:rFonts w:ascii="Times New Roman" w:eastAsia="Times New Roman" w:hAnsi="Times New Roman"/>
      <w:sz w:val="22"/>
      <w:szCs w:val="22"/>
      <w:lang w:eastAsia="en-US"/>
    </w:rPr>
  </w:style>
  <w:style w:type="character" w:customStyle="1" w:styleId="2ff5">
    <w:name w:val="Основной текст Знак2"/>
    <w:aliases w:val="Знак Знак2"/>
    <w:locked/>
    <w:rsid w:val="008C4693"/>
    <w:rPr>
      <w:sz w:val="24"/>
      <w:szCs w:val="24"/>
      <w:lang w:val="ru-RU" w:eastAsia="ru-RU" w:bidi="ar-SA"/>
    </w:rPr>
  </w:style>
  <w:style w:type="paragraph" w:styleId="28">
    <w:name w:val="Body Text First Indent 2"/>
    <w:basedOn w:val="affc"/>
    <w:link w:val="27"/>
    <w:unhideWhenUsed/>
    <w:rsid w:val="008C4693"/>
    <w:pPr>
      <w:spacing w:after="160" w:line="256" w:lineRule="auto"/>
      <w:ind w:left="360" w:firstLine="360"/>
      <w:jc w:val="left"/>
    </w:pPr>
    <w:rPr>
      <w:rFonts w:ascii="Calibri" w:eastAsia="Calibri" w:hAnsi="Calibri"/>
      <w:sz w:val="20"/>
      <w:szCs w:val="20"/>
    </w:rPr>
  </w:style>
  <w:style w:type="character" w:customStyle="1" w:styleId="21a">
    <w:name w:val="Красная строка 2 Знак1"/>
    <w:basedOn w:val="19"/>
    <w:semiHidden/>
    <w:rsid w:val="008C4693"/>
    <w:rPr>
      <w:sz w:val="22"/>
      <w:szCs w:val="22"/>
      <w:lang w:eastAsia="en-US"/>
    </w:rPr>
  </w:style>
  <w:style w:type="paragraph" w:styleId="37">
    <w:name w:val="Body Text 3"/>
    <w:basedOn w:val="a7"/>
    <w:link w:val="36"/>
    <w:unhideWhenUsed/>
    <w:rsid w:val="008C4693"/>
    <w:pPr>
      <w:spacing w:after="120" w:line="256" w:lineRule="auto"/>
    </w:pPr>
    <w:rPr>
      <w:rFonts w:ascii="Times New Roman" w:eastAsia="Times New Roman" w:hAnsi="Times New Roman"/>
      <w:sz w:val="16"/>
      <w:szCs w:val="16"/>
    </w:rPr>
  </w:style>
  <w:style w:type="character" w:customStyle="1" w:styleId="314">
    <w:name w:val="Основной текст 3 Знак1"/>
    <w:semiHidden/>
    <w:rsid w:val="008C4693"/>
    <w:rPr>
      <w:sz w:val="16"/>
      <w:szCs w:val="16"/>
      <w:lang w:eastAsia="en-US"/>
    </w:rPr>
  </w:style>
  <w:style w:type="paragraph" w:styleId="39">
    <w:name w:val="Body Text Indent 3"/>
    <w:basedOn w:val="a7"/>
    <w:link w:val="38"/>
    <w:unhideWhenUsed/>
    <w:rsid w:val="008C4693"/>
    <w:pPr>
      <w:spacing w:after="120" w:line="256" w:lineRule="auto"/>
      <w:ind w:left="283"/>
    </w:pPr>
    <w:rPr>
      <w:rFonts w:ascii="Times New Roman" w:eastAsia="Times New Roman" w:hAnsi="Times New Roman"/>
      <w:sz w:val="16"/>
      <w:szCs w:val="16"/>
    </w:rPr>
  </w:style>
  <w:style w:type="character" w:customStyle="1" w:styleId="315">
    <w:name w:val="Основной текст с отступом 3 Знак1"/>
    <w:semiHidden/>
    <w:rsid w:val="008C4693"/>
    <w:rPr>
      <w:sz w:val="16"/>
      <w:szCs w:val="16"/>
      <w:lang w:eastAsia="en-US"/>
    </w:rPr>
  </w:style>
  <w:style w:type="paragraph" w:styleId="afff0">
    <w:name w:val="Subtitle"/>
    <w:basedOn w:val="a7"/>
    <w:next w:val="a7"/>
    <w:link w:val="afff"/>
    <w:qFormat/>
    <w:rsid w:val="008C4693"/>
    <w:pPr>
      <w:numPr>
        <w:ilvl w:val="1"/>
      </w:numPr>
      <w:spacing w:after="160" w:line="256" w:lineRule="auto"/>
    </w:pPr>
    <w:rPr>
      <w:rFonts w:ascii="Arial" w:eastAsia="Times New Roman" w:hAnsi="Arial"/>
      <w:sz w:val="24"/>
      <w:szCs w:val="24"/>
    </w:rPr>
  </w:style>
  <w:style w:type="character" w:customStyle="1" w:styleId="1ffd">
    <w:name w:val="Подзаголовок Знак1"/>
    <w:rsid w:val="008C4693"/>
    <w:rPr>
      <w:rFonts w:ascii="Calibri Light" w:eastAsia="Times New Roman" w:hAnsi="Calibri Light" w:cs="Times New Roman"/>
      <w:sz w:val="24"/>
      <w:szCs w:val="24"/>
      <w:lang w:eastAsia="en-US"/>
    </w:rPr>
  </w:style>
  <w:style w:type="paragraph" w:styleId="affa">
    <w:name w:val="Signature"/>
    <w:basedOn w:val="a7"/>
    <w:link w:val="aff9"/>
    <w:unhideWhenUsed/>
    <w:rsid w:val="008C4693"/>
    <w:pPr>
      <w:spacing w:after="0" w:line="240" w:lineRule="auto"/>
      <w:ind w:left="4252"/>
    </w:pPr>
    <w:rPr>
      <w:rFonts w:ascii="Times New Roman" w:eastAsia="Times New Roman" w:hAnsi="Times New Roman"/>
      <w:sz w:val="24"/>
      <w:szCs w:val="24"/>
    </w:rPr>
  </w:style>
  <w:style w:type="character" w:customStyle="1" w:styleId="1ffe">
    <w:name w:val="Подпись Знак1"/>
    <w:semiHidden/>
    <w:rsid w:val="008C4693"/>
    <w:rPr>
      <w:sz w:val="22"/>
      <w:szCs w:val="22"/>
      <w:lang w:eastAsia="en-US"/>
    </w:rPr>
  </w:style>
  <w:style w:type="paragraph" w:styleId="afff2">
    <w:name w:val="Salutation"/>
    <w:basedOn w:val="a7"/>
    <w:next w:val="a7"/>
    <w:link w:val="afff1"/>
    <w:unhideWhenUsed/>
    <w:rsid w:val="008C4693"/>
    <w:pPr>
      <w:spacing w:after="160" w:line="256" w:lineRule="auto"/>
    </w:pPr>
    <w:rPr>
      <w:rFonts w:ascii="Times New Roman" w:eastAsia="Times New Roman" w:hAnsi="Times New Roman"/>
      <w:sz w:val="24"/>
      <w:szCs w:val="24"/>
    </w:rPr>
  </w:style>
  <w:style w:type="character" w:customStyle="1" w:styleId="1fff">
    <w:name w:val="Приветствие Знак1"/>
    <w:semiHidden/>
    <w:rsid w:val="008C4693"/>
    <w:rPr>
      <w:sz w:val="22"/>
      <w:szCs w:val="22"/>
      <w:lang w:eastAsia="en-US"/>
    </w:rPr>
  </w:style>
  <w:style w:type="paragraph" w:styleId="aff8">
    <w:name w:val="Closing"/>
    <w:basedOn w:val="a7"/>
    <w:link w:val="aff7"/>
    <w:unhideWhenUsed/>
    <w:rsid w:val="008C4693"/>
    <w:pPr>
      <w:spacing w:after="0" w:line="240" w:lineRule="auto"/>
      <w:ind w:left="4252"/>
    </w:pPr>
    <w:rPr>
      <w:rFonts w:ascii="Times New Roman" w:eastAsia="Times New Roman" w:hAnsi="Times New Roman"/>
      <w:sz w:val="24"/>
      <w:szCs w:val="24"/>
    </w:rPr>
  </w:style>
  <w:style w:type="character" w:customStyle="1" w:styleId="1fff0">
    <w:name w:val="Прощание Знак1"/>
    <w:semiHidden/>
    <w:rsid w:val="008C4693"/>
    <w:rPr>
      <w:sz w:val="22"/>
      <w:szCs w:val="22"/>
      <w:lang w:eastAsia="en-US"/>
    </w:rPr>
  </w:style>
  <w:style w:type="paragraph" w:styleId="affe">
    <w:name w:val="Message Header"/>
    <w:basedOn w:val="a7"/>
    <w:link w:val="affd"/>
    <w:unhideWhenUsed/>
    <w:rsid w:val="008C4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rPr>
  </w:style>
  <w:style w:type="character" w:customStyle="1" w:styleId="1fff1">
    <w:name w:val="Шапка Знак1"/>
    <w:semiHidden/>
    <w:rsid w:val="008C4693"/>
    <w:rPr>
      <w:rFonts w:ascii="Calibri Light" w:eastAsia="Times New Roman" w:hAnsi="Calibri Light" w:cs="Times New Roman"/>
      <w:sz w:val="24"/>
      <w:szCs w:val="24"/>
      <w:shd w:val="pct20" w:color="auto" w:fill="auto"/>
      <w:lang w:eastAsia="en-US"/>
    </w:rPr>
  </w:style>
  <w:style w:type="paragraph" w:styleId="afffe">
    <w:name w:val="E-mail Signature"/>
    <w:basedOn w:val="a7"/>
    <w:link w:val="afffd"/>
    <w:unhideWhenUsed/>
    <w:rsid w:val="008C4693"/>
    <w:pPr>
      <w:spacing w:after="0" w:line="240" w:lineRule="auto"/>
    </w:pPr>
    <w:rPr>
      <w:rFonts w:ascii="Times New Roman" w:eastAsia="Times New Roman" w:hAnsi="Times New Roman"/>
      <w:sz w:val="24"/>
      <w:szCs w:val="24"/>
    </w:rPr>
  </w:style>
  <w:style w:type="character" w:customStyle="1" w:styleId="1fff2">
    <w:name w:val="Электронная подпись Знак1"/>
    <w:semiHidden/>
    <w:rsid w:val="008C4693"/>
    <w:rPr>
      <w:sz w:val="22"/>
      <w:szCs w:val="22"/>
      <w:lang w:eastAsia="en-US"/>
    </w:rPr>
  </w:style>
  <w:style w:type="character" w:customStyle="1" w:styleId="1fff3">
    <w:name w:val="Текст выноски Знак1"/>
    <w:uiPriority w:val="99"/>
    <w:semiHidden/>
    <w:rsid w:val="008C4693"/>
    <w:rPr>
      <w:rFonts w:ascii="Segoe UI" w:eastAsia="Calibri" w:hAnsi="Segoe UI" w:cs="Segoe UI"/>
      <w:sz w:val="18"/>
      <w:szCs w:val="18"/>
      <w:lang w:eastAsia="en-US"/>
    </w:rPr>
  </w:style>
  <w:style w:type="character" w:customStyle="1" w:styleId="14pt2">
    <w:name w:val="Стиль 14 pt"/>
    <w:rsid w:val="008C4693"/>
    <w:rPr>
      <w:sz w:val="24"/>
    </w:rPr>
  </w:style>
  <w:style w:type="paragraph" w:styleId="aff3">
    <w:name w:val="endnote text"/>
    <w:basedOn w:val="a7"/>
    <w:link w:val="aff2"/>
    <w:unhideWhenUsed/>
    <w:rsid w:val="008C4693"/>
    <w:pPr>
      <w:spacing w:after="0" w:line="240" w:lineRule="auto"/>
    </w:pPr>
    <w:rPr>
      <w:rFonts w:ascii="Times New Roman" w:eastAsia="Times New Roman" w:hAnsi="Times New Roman"/>
      <w:sz w:val="20"/>
      <w:szCs w:val="20"/>
    </w:rPr>
  </w:style>
  <w:style w:type="character" w:customStyle="1" w:styleId="1fff4">
    <w:name w:val="Текст концевой сноски Знак1"/>
    <w:semiHidden/>
    <w:rsid w:val="008C4693"/>
    <w:rPr>
      <w:lang w:eastAsia="en-US"/>
    </w:rPr>
  </w:style>
  <w:style w:type="character" w:customStyle="1" w:styleId="bodytext">
    <w:name w:val="body text Знак Знак"/>
    <w:rsid w:val="008C4693"/>
    <w:rPr>
      <w:sz w:val="24"/>
    </w:rPr>
  </w:style>
  <w:style w:type="character" w:customStyle="1" w:styleId="11a">
    <w:name w:val="1.1 подпункт Знак Знак Знак"/>
    <w:rsid w:val="008C4693"/>
    <w:rPr>
      <w:rFonts w:ascii="Times New Roman" w:eastAsia="Times New Roman" w:hAnsi="Times New Roman" w:cs="Arial" w:hint="default"/>
      <w:b/>
      <w:bCs/>
      <w:i/>
      <w:iCs w:val="0"/>
      <w:sz w:val="28"/>
      <w:szCs w:val="28"/>
      <w:lang w:eastAsia="ru-RU"/>
    </w:rPr>
  </w:style>
  <w:style w:type="character" w:customStyle="1" w:styleId="area4c">
    <w:name w:val="area4c"/>
    <w:rsid w:val="008C4693"/>
  </w:style>
  <w:style w:type="character" w:customStyle="1" w:styleId="bodycopy1">
    <w:name w:val="bodycopy1"/>
    <w:rsid w:val="008C4693"/>
    <w:rPr>
      <w:rFonts w:ascii="Futura Lt" w:hAnsi="Futura Lt" w:hint="default"/>
      <w:i w:val="0"/>
      <w:iCs w:val="0"/>
      <w:strike w:val="0"/>
      <w:dstrike w:val="0"/>
      <w:color w:val="000000"/>
      <w:sz w:val="19"/>
      <w:szCs w:val="19"/>
      <w:u w:val="none"/>
      <w:effect w:val="none"/>
    </w:rPr>
  </w:style>
  <w:style w:type="character" w:customStyle="1" w:styleId="bold">
    <w:name w:val="bold"/>
    <w:rsid w:val="008C4693"/>
  </w:style>
  <w:style w:type="character" w:customStyle="1" w:styleId="dfaq1">
    <w:name w:val="dfaq1"/>
    <w:rsid w:val="008C4693"/>
  </w:style>
  <w:style w:type="character" w:customStyle="1" w:styleId="FontStyle13">
    <w:name w:val="Font Style13"/>
    <w:uiPriority w:val="99"/>
    <w:rsid w:val="008C4693"/>
    <w:rPr>
      <w:rFonts w:ascii="Times New Roman" w:hAnsi="Times New Roman" w:cs="Times New Roman" w:hint="default"/>
      <w:sz w:val="26"/>
      <w:szCs w:val="26"/>
    </w:rPr>
  </w:style>
  <w:style w:type="character" w:customStyle="1" w:styleId="FontStyle27">
    <w:name w:val="Font Style27"/>
    <w:rsid w:val="008C4693"/>
    <w:rPr>
      <w:rFonts w:ascii="Times New Roman" w:hAnsi="Times New Roman" w:cs="Times New Roman" w:hint="default"/>
      <w:sz w:val="22"/>
      <w:szCs w:val="22"/>
    </w:rPr>
  </w:style>
  <w:style w:type="character" w:customStyle="1" w:styleId="apple-style-span">
    <w:name w:val="apple-style-span"/>
    <w:rsid w:val="008C4693"/>
    <w:rPr>
      <w:rFonts w:ascii="Times New Roman" w:hAnsi="Times New Roman" w:cs="Times New Roman" w:hint="default"/>
    </w:rPr>
  </w:style>
  <w:style w:type="character" w:customStyle="1" w:styleId="affffffffff">
    <w:name w:val="Основной шрифт"/>
    <w:rsid w:val="008C4693"/>
  </w:style>
  <w:style w:type="character" w:customStyle="1" w:styleId="140">
    <w:name w:val="Стиль 14 пт полужирный подчеркивание все прописные"/>
    <w:rsid w:val="008C4693"/>
    <w:rPr>
      <w:b/>
      <w:bCs/>
      <w:caps/>
      <w:sz w:val="28"/>
      <w:szCs w:val="28"/>
      <w:u w:val="single"/>
    </w:rPr>
  </w:style>
  <w:style w:type="character" w:customStyle="1" w:styleId="141">
    <w:name w:val="Стиль 14 пт все прописные"/>
    <w:rsid w:val="008C4693"/>
    <w:rPr>
      <w:b/>
      <w:bCs w:val="0"/>
      <w:caps/>
      <w:sz w:val="28"/>
    </w:rPr>
  </w:style>
  <w:style w:type="character" w:customStyle="1" w:styleId="180">
    <w:name w:val="Знак Знак18"/>
    <w:rsid w:val="008C4693"/>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8C4693"/>
    <w:rPr>
      <w:sz w:val="24"/>
      <w:lang w:val="ru-RU" w:eastAsia="ru-RU" w:bidi="ar-SA"/>
    </w:rPr>
  </w:style>
  <w:style w:type="character" w:customStyle="1" w:styleId="affffffffff0">
    <w:name w:val="Реквизит"/>
    <w:rsid w:val="008C4693"/>
    <w:rPr>
      <w:sz w:val="28"/>
    </w:rPr>
  </w:style>
  <w:style w:type="character" w:customStyle="1" w:styleId="affffffffff1">
    <w:name w:val="Реквизит полужирный"/>
    <w:rsid w:val="008C4693"/>
    <w:rPr>
      <w:b/>
      <w:bCs/>
      <w:sz w:val="28"/>
    </w:rPr>
  </w:style>
  <w:style w:type="character" w:customStyle="1" w:styleId="1fff5">
    <w:name w:val="Тема примечания Знак1"/>
    <w:semiHidden/>
    <w:rsid w:val="008C4693"/>
    <w:rPr>
      <w:rFonts w:ascii="Calibri" w:eastAsia="Calibri" w:hAnsi="Calibri" w:cs="Times New Roman"/>
      <w:b/>
      <w:bCs/>
      <w:lang w:eastAsia="en-US"/>
    </w:rPr>
  </w:style>
  <w:style w:type="character" w:customStyle="1" w:styleId="57">
    <w:name w:val="Знак Знак5"/>
    <w:rsid w:val="008C4693"/>
    <w:rPr>
      <w:sz w:val="24"/>
      <w:szCs w:val="24"/>
    </w:rPr>
  </w:style>
  <w:style w:type="character" w:customStyle="1" w:styleId="1fff6">
    <w:name w:val="Гиперссылка1"/>
    <w:rsid w:val="008C4693"/>
    <w:rPr>
      <w:color w:val="0000FF"/>
      <w:u w:val="single"/>
    </w:rPr>
  </w:style>
  <w:style w:type="character" w:customStyle="1" w:styleId="3fa">
    <w:name w:val="Знак Знак3"/>
    <w:locked/>
    <w:rsid w:val="008C4693"/>
    <w:rPr>
      <w:rFonts w:ascii="Arial" w:hAnsi="Arial" w:cs="Arial" w:hint="default"/>
      <w:b/>
      <w:bCs w:val="0"/>
      <w:kern w:val="28"/>
      <w:sz w:val="32"/>
      <w:lang w:val="ru-RU" w:eastAsia="ru-RU" w:bidi="ar-SA"/>
    </w:rPr>
  </w:style>
  <w:style w:type="character" w:customStyle="1" w:styleId="FontStyle12">
    <w:name w:val="Font Style12"/>
    <w:rsid w:val="008C4693"/>
    <w:rPr>
      <w:rFonts w:ascii="Arial" w:hAnsi="Arial" w:cs="Arial" w:hint="default"/>
      <w:sz w:val="18"/>
      <w:szCs w:val="18"/>
    </w:rPr>
  </w:style>
  <w:style w:type="character" w:customStyle="1" w:styleId="postbody">
    <w:name w:val="postbody"/>
    <w:rsid w:val="008C4693"/>
  </w:style>
  <w:style w:type="character" w:customStyle="1" w:styleId="3fb">
    <w:name w:val="Стиль3 Знак Знак Знак"/>
    <w:rsid w:val="008C4693"/>
    <w:rPr>
      <w:sz w:val="24"/>
      <w:lang w:val="ru-RU" w:eastAsia="ru-RU" w:bidi="ar-SA"/>
    </w:rPr>
  </w:style>
  <w:style w:type="character" w:customStyle="1" w:styleId="75">
    <w:name w:val="Знак Знак7"/>
    <w:locked/>
    <w:rsid w:val="008C4693"/>
    <w:rPr>
      <w:sz w:val="24"/>
      <w:lang w:val="ru-RU" w:eastAsia="ru-RU" w:bidi="ar-SA"/>
    </w:rPr>
  </w:style>
  <w:style w:type="character" w:customStyle="1" w:styleId="apple-converted-space">
    <w:name w:val="apple-converted-space"/>
    <w:rsid w:val="008C4693"/>
  </w:style>
  <w:style w:type="character" w:customStyle="1" w:styleId="affffffffff2">
    <w:name w:val="Основной текст документа"/>
    <w:rsid w:val="008C4693"/>
    <w:rPr>
      <w:sz w:val="22"/>
    </w:rPr>
  </w:style>
  <w:style w:type="character" w:customStyle="1" w:styleId="apple-tab-span">
    <w:name w:val="apple-tab-span"/>
    <w:rsid w:val="008C4693"/>
  </w:style>
  <w:style w:type="character" w:customStyle="1" w:styleId="textramkaotstup1">
    <w:name w:val="text_ramka_otstup1"/>
    <w:rsid w:val="008C4693"/>
    <w:rPr>
      <w:rFonts w:ascii="Arial" w:hAnsi="Arial" w:cs="Arial" w:hint="default"/>
      <w:color w:val="666666"/>
      <w:sz w:val="18"/>
      <w:szCs w:val="18"/>
    </w:rPr>
  </w:style>
  <w:style w:type="character" w:customStyle="1" w:styleId="FontStyle47">
    <w:name w:val="Font Style47"/>
    <w:rsid w:val="008C4693"/>
    <w:rPr>
      <w:rFonts w:ascii="Times New Roman" w:hAnsi="Times New Roman" w:cs="Times New Roman" w:hint="default"/>
      <w:sz w:val="22"/>
      <w:szCs w:val="22"/>
    </w:rPr>
  </w:style>
  <w:style w:type="character" w:customStyle="1" w:styleId="FontStyle46">
    <w:name w:val="Font Style46"/>
    <w:rsid w:val="008C4693"/>
    <w:rPr>
      <w:rFonts w:ascii="Times New Roman" w:hAnsi="Times New Roman" w:cs="Times New Roman" w:hint="default"/>
      <w:b/>
      <w:bCs/>
      <w:sz w:val="22"/>
      <w:szCs w:val="22"/>
    </w:rPr>
  </w:style>
  <w:style w:type="character" w:customStyle="1" w:styleId="rvts8">
    <w:name w:val="rvts8"/>
    <w:rsid w:val="008C4693"/>
    <w:rPr>
      <w:rFonts w:ascii="Calibri" w:hAnsi="Calibri" w:cs="Calibri" w:hint="default"/>
      <w:u w:val="single"/>
    </w:rPr>
  </w:style>
  <w:style w:type="character" w:customStyle="1" w:styleId="fontstyle19">
    <w:name w:val="fontstyle19"/>
    <w:rsid w:val="008C4693"/>
  </w:style>
  <w:style w:type="character" w:customStyle="1" w:styleId="affffffffff3">
    <w:name w:val="Гипертекстовая ссылка"/>
    <w:rsid w:val="008C4693"/>
    <w:rPr>
      <w:color w:val="008000"/>
    </w:rPr>
  </w:style>
  <w:style w:type="character" w:customStyle="1" w:styleId="Heading1Char">
    <w:name w:val="Heading 1 Char"/>
    <w:locked/>
    <w:rsid w:val="008C4693"/>
    <w:rPr>
      <w:b/>
      <w:bCs w:val="0"/>
      <w:kern w:val="28"/>
      <w:sz w:val="36"/>
      <w:lang w:val="ru-RU" w:eastAsia="ru-RU"/>
    </w:rPr>
  </w:style>
  <w:style w:type="character" w:customStyle="1" w:styleId="PlainTextChar">
    <w:name w:val="Plain Text Char"/>
    <w:locked/>
    <w:rsid w:val="008C4693"/>
    <w:rPr>
      <w:rFonts w:ascii="Courier New" w:hAnsi="Courier New" w:cs="Courier New" w:hint="default"/>
    </w:rPr>
  </w:style>
  <w:style w:type="character" w:customStyle="1" w:styleId="PlainTextChar1">
    <w:name w:val="Plain Text Char1"/>
    <w:rsid w:val="008C4693"/>
    <w:rPr>
      <w:rFonts w:ascii="Courier New" w:hAnsi="Courier New" w:cs="Courier New" w:hint="default"/>
    </w:rPr>
  </w:style>
  <w:style w:type="character" w:customStyle="1" w:styleId="BodyTextIndent2Char">
    <w:name w:val="Body Text Indent 2 Char"/>
    <w:locked/>
    <w:rsid w:val="008C4693"/>
    <w:rPr>
      <w:rFonts w:ascii="Times New Roman" w:hAnsi="Times New Roman" w:cs="Times New Roman" w:hint="default"/>
      <w:sz w:val="24"/>
      <w:szCs w:val="24"/>
      <w:lang w:eastAsia="ru-RU"/>
    </w:rPr>
  </w:style>
  <w:style w:type="character" w:customStyle="1" w:styleId="mlarcolumnqqproduct2">
    <w:name w:val="mlar_column_qqproduct2"/>
    <w:rsid w:val="008C4693"/>
    <w:rPr>
      <w:sz w:val="17"/>
      <w:szCs w:val="17"/>
    </w:rPr>
  </w:style>
  <w:style w:type="paragraph" w:styleId="aff1">
    <w:name w:val="caption"/>
    <w:basedOn w:val="a7"/>
    <w:next w:val="a7"/>
    <w:link w:val="aff0"/>
    <w:unhideWhenUsed/>
    <w:qFormat/>
    <w:rsid w:val="008C4693"/>
    <w:pPr>
      <w:spacing w:line="240" w:lineRule="auto"/>
    </w:pPr>
    <w:rPr>
      <w:rFonts w:ascii="Times New Roman" w:eastAsia="Times New Roman" w:hAnsi="Times New Roman"/>
      <w:b/>
      <w:sz w:val="28"/>
      <w:szCs w:val="24"/>
    </w:rPr>
  </w:style>
  <w:style w:type="character" w:customStyle="1" w:styleId="290">
    <w:name w:val="Основной текст (2)9"/>
    <w:rsid w:val="008C4693"/>
  </w:style>
  <w:style w:type="character" w:customStyle="1" w:styleId="2Arial">
    <w:name w:val="Основной текст (2) + Arial"/>
    <w:aliases w:val="5 pt2,Не полужирный1,Заголовок №1 + 10,Курсив,Интервал 1 pt"/>
    <w:uiPriority w:val="99"/>
    <w:rsid w:val="008C4693"/>
    <w:rPr>
      <w:rFonts w:ascii="Arial" w:hAnsi="Arial" w:cs="Arial" w:hint="default"/>
      <w:b/>
      <w:bCs/>
      <w:noProof/>
      <w:sz w:val="19"/>
      <w:szCs w:val="19"/>
      <w:shd w:val="clear" w:color="auto" w:fill="FFFFFF"/>
    </w:rPr>
  </w:style>
  <w:style w:type="character" w:customStyle="1" w:styleId="dfaq">
    <w:name w:val="dfaq"/>
    <w:rsid w:val="008C4693"/>
  </w:style>
  <w:style w:type="character" w:customStyle="1" w:styleId="1fff7">
    <w:name w:val="Заголовок №1"/>
    <w:uiPriority w:val="99"/>
    <w:rsid w:val="008C4693"/>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8C4693"/>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8C4693"/>
    <w:rPr>
      <w:rFonts w:ascii="Times New Roman" w:hAnsi="Times New Roman" w:cs="Times New Roman" w:hint="default"/>
      <w:b/>
      <w:bCs/>
      <w:spacing w:val="7"/>
      <w:sz w:val="18"/>
      <w:szCs w:val="18"/>
      <w:shd w:val="clear" w:color="auto" w:fill="FFFFFF"/>
    </w:rPr>
  </w:style>
  <w:style w:type="character" w:customStyle="1" w:styleId="58">
    <w:name w:val="Основной текст (5) + Полужирный"/>
    <w:uiPriority w:val="99"/>
    <w:rsid w:val="008C4693"/>
    <w:rPr>
      <w:rFonts w:ascii="Times New Roman" w:hAnsi="Times New Roman" w:cs="Times New Roman" w:hint="default"/>
      <w:b/>
      <w:bCs/>
      <w:spacing w:val="0"/>
      <w:sz w:val="26"/>
      <w:szCs w:val="26"/>
      <w:shd w:val="clear" w:color="auto" w:fill="FFFFFF"/>
    </w:rPr>
  </w:style>
  <w:style w:type="character" w:customStyle="1" w:styleId="FontStyle71">
    <w:name w:val="Font Style71"/>
    <w:rsid w:val="008C4693"/>
    <w:rPr>
      <w:rFonts w:ascii="Times New Roman" w:hAnsi="Times New Roman" w:cs="Times New Roman" w:hint="default"/>
      <w:sz w:val="20"/>
      <w:szCs w:val="20"/>
    </w:rPr>
  </w:style>
  <w:style w:type="character" w:customStyle="1" w:styleId="1fff8">
    <w:name w:val="Основной текст + Полужирный1"/>
    <w:rsid w:val="008C4693"/>
    <w:rPr>
      <w:sz w:val="28"/>
      <w:szCs w:val="28"/>
      <w:shd w:val="clear" w:color="auto" w:fill="FFFFFF"/>
      <w:lang w:val="ru-RU" w:eastAsia="ru-RU" w:bidi="ar-SA"/>
    </w:rPr>
  </w:style>
  <w:style w:type="character" w:customStyle="1" w:styleId="3fc">
    <w:name w:val="Основной текст (3) + Не полужирный"/>
    <w:rsid w:val="008C4693"/>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8C4693"/>
  </w:style>
  <w:style w:type="character" w:customStyle="1" w:styleId="b-infoitem1">
    <w:name w:val="b-info__item1"/>
    <w:rsid w:val="008C4693"/>
  </w:style>
  <w:style w:type="character" w:customStyle="1" w:styleId="b-serp-urlitem1">
    <w:name w:val="b-serp-url__item1"/>
    <w:rsid w:val="008C4693"/>
  </w:style>
  <w:style w:type="character" w:customStyle="1" w:styleId="213pt">
    <w:name w:val="Основной текст (2) + 13 pt"/>
    <w:rsid w:val="008C4693"/>
    <w:rPr>
      <w:b/>
      <w:bCs/>
      <w:sz w:val="26"/>
      <w:szCs w:val="26"/>
      <w:shd w:val="clear" w:color="auto" w:fill="FFFFFF"/>
    </w:rPr>
  </w:style>
  <w:style w:type="character" w:customStyle="1" w:styleId="js-phone-number">
    <w:name w:val="js-phone-number"/>
    <w:uiPriority w:val="99"/>
    <w:rsid w:val="008C4693"/>
  </w:style>
  <w:style w:type="character" w:customStyle="1" w:styleId="affffffffff5">
    <w:name w:val="Подпись к таблице_"/>
    <w:rsid w:val="008C4693"/>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8C4693"/>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8C4693"/>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7"/>
    <w:next w:val="a7"/>
    <w:link w:val="2d"/>
    <w:uiPriority w:val="29"/>
    <w:qFormat/>
    <w:rsid w:val="008C4693"/>
    <w:pPr>
      <w:spacing w:before="200" w:after="160" w:line="256" w:lineRule="auto"/>
      <w:ind w:left="864" w:right="864"/>
      <w:jc w:val="center"/>
    </w:pPr>
    <w:rPr>
      <w:color w:val="5A5A5A"/>
      <w:sz w:val="20"/>
      <w:szCs w:val="20"/>
    </w:rPr>
  </w:style>
  <w:style w:type="character" w:customStyle="1" w:styleId="21b">
    <w:name w:val="Цитата 2 Знак1"/>
    <w:uiPriority w:val="29"/>
    <w:rsid w:val="008C4693"/>
    <w:rPr>
      <w:i/>
      <w:iCs/>
      <w:color w:val="404040"/>
      <w:sz w:val="22"/>
      <w:szCs w:val="22"/>
      <w:lang w:eastAsia="en-US"/>
    </w:rPr>
  </w:style>
  <w:style w:type="paragraph" w:styleId="affff0">
    <w:name w:val="Intense Quote"/>
    <w:basedOn w:val="a7"/>
    <w:next w:val="a7"/>
    <w:link w:val="affff"/>
    <w:uiPriority w:val="30"/>
    <w:qFormat/>
    <w:rsid w:val="008C4693"/>
    <w:pPr>
      <w:pBdr>
        <w:top w:val="single" w:sz="4" w:space="10" w:color="5B9BD5"/>
        <w:bottom w:val="single" w:sz="4" w:space="10" w:color="5B9BD5"/>
      </w:pBdr>
      <w:spacing w:before="360" w:after="360" w:line="256" w:lineRule="auto"/>
      <w:ind w:left="864" w:right="864"/>
      <w:jc w:val="center"/>
    </w:pPr>
    <w:rPr>
      <w:rFonts w:ascii="Cambria" w:eastAsia="Times New Roman" w:hAnsi="Cambria"/>
      <w:i/>
      <w:iCs/>
      <w:sz w:val="20"/>
      <w:szCs w:val="20"/>
    </w:rPr>
  </w:style>
  <w:style w:type="character" w:customStyle="1" w:styleId="1fff9">
    <w:name w:val="Выделенная цитата Знак1"/>
    <w:uiPriority w:val="30"/>
    <w:rsid w:val="008C4693"/>
    <w:rPr>
      <w:i/>
      <w:iCs/>
      <w:color w:val="5B9BD5"/>
      <w:sz w:val="22"/>
      <w:szCs w:val="22"/>
      <w:lang w:eastAsia="en-US"/>
    </w:rPr>
  </w:style>
  <w:style w:type="character" w:customStyle="1" w:styleId="1fffa">
    <w:name w:val="Слабое выделение1"/>
    <w:uiPriority w:val="19"/>
    <w:qFormat/>
    <w:rsid w:val="008C4693"/>
    <w:rPr>
      <w:i/>
      <w:iCs/>
      <w:color w:val="5A5A5A"/>
    </w:rPr>
  </w:style>
  <w:style w:type="character" w:customStyle="1" w:styleId="1fffb">
    <w:name w:val="Название книги1"/>
    <w:uiPriority w:val="33"/>
    <w:qFormat/>
    <w:rsid w:val="008C4693"/>
    <w:rPr>
      <w:rFonts w:ascii="Cambria" w:eastAsia="Times New Roman" w:hAnsi="Cambria" w:cs="Times New Roman" w:hint="default"/>
      <w:b/>
      <w:bCs/>
      <w:smallCaps/>
      <w:color w:val="auto"/>
      <w:u w:val="single"/>
    </w:rPr>
  </w:style>
  <w:style w:type="character" w:customStyle="1" w:styleId="c-text">
    <w:name w:val="c-text"/>
    <w:rsid w:val="008C4693"/>
  </w:style>
  <w:style w:type="character" w:customStyle="1" w:styleId="ff0">
    <w:name w:val="ff0"/>
    <w:rsid w:val="008C4693"/>
  </w:style>
  <w:style w:type="character" w:customStyle="1" w:styleId="cf1">
    <w:name w:val="cf1"/>
    <w:rsid w:val="008C4693"/>
  </w:style>
  <w:style w:type="character" w:customStyle="1" w:styleId="143">
    <w:name w:val="Стиль Основной текст с отступом + 14 пт Черный Знак"/>
    <w:uiPriority w:val="99"/>
    <w:rsid w:val="008C4693"/>
    <w:rPr>
      <w:b/>
      <w:bCs/>
      <w:color w:val="000000"/>
      <w:sz w:val="28"/>
      <w:szCs w:val="28"/>
      <w:lang w:val="ru-RU" w:eastAsia="ru-RU"/>
    </w:rPr>
  </w:style>
  <w:style w:type="character" w:customStyle="1" w:styleId="smalltext1">
    <w:name w:val="smalltext1"/>
    <w:uiPriority w:val="99"/>
    <w:rsid w:val="008C4693"/>
    <w:rPr>
      <w:rFonts w:ascii="Tahoma" w:hAnsi="Tahoma" w:cs="Tahoma" w:hint="default"/>
      <w:color w:val="auto"/>
      <w:sz w:val="11"/>
      <w:szCs w:val="11"/>
    </w:rPr>
  </w:style>
  <w:style w:type="character" w:customStyle="1" w:styleId="ListParagraph">
    <w:name w:val="List Paragraph Знак"/>
    <w:rsid w:val="008C4693"/>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8C4693"/>
    <w:rPr>
      <w:rFonts w:ascii="Times New Roman" w:hAnsi="Times New Roman" w:cs="Times New Roman" w:hint="default"/>
      <w:sz w:val="20"/>
      <w:lang w:eastAsia="ru-RU"/>
    </w:rPr>
  </w:style>
  <w:style w:type="character" w:customStyle="1" w:styleId="affffffffff7">
    <w:name w:val="Основной текст + Не полужирный"/>
    <w:rsid w:val="008C4693"/>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8C4693"/>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8C4693"/>
    <w:rPr>
      <w:rFonts w:ascii="Times New Roman" w:hAnsi="Times New Roman" w:cs="Times New Roman" w:hint="default"/>
      <w:sz w:val="24"/>
      <w:lang w:eastAsia="en-US"/>
    </w:rPr>
  </w:style>
  <w:style w:type="paragraph" w:styleId="z-">
    <w:name w:val="HTML Top of Form"/>
    <w:basedOn w:val="a7"/>
    <w:next w:val="a7"/>
    <w:link w:val="z-0"/>
    <w:hidden/>
    <w:unhideWhenUsed/>
    <w:rsid w:val="008C4693"/>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link w:val="z-"/>
    <w:rsid w:val="008C4693"/>
    <w:rPr>
      <w:rFonts w:ascii="Arial" w:hAnsi="Arial" w:cs="Arial"/>
      <w:vanish/>
      <w:sz w:val="16"/>
      <w:szCs w:val="16"/>
      <w:lang w:eastAsia="en-US"/>
    </w:rPr>
  </w:style>
  <w:style w:type="paragraph" w:styleId="z-1">
    <w:name w:val="HTML Bottom of Form"/>
    <w:basedOn w:val="a7"/>
    <w:next w:val="a7"/>
    <w:link w:val="z-2"/>
    <w:hidden/>
    <w:unhideWhenUsed/>
    <w:rsid w:val="008C4693"/>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link w:val="z-1"/>
    <w:rsid w:val="008C4693"/>
    <w:rPr>
      <w:rFonts w:ascii="Arial" w:hAnsi="Arial" w:cs="Arial"/>
      <w:vanish/>
      <w:sz w:val="16"/>
      <w:szCs w:val="16"/>
      <w:lang w:eastAsia="en-US"/>
    </w:rPr>
  </w:style>
  <w:style w:type="character" w:customStyle="1" w:styleId="color003366">
    <w:name w:val="color003366"/>
    <w:rsid w:val="008C4693"/>
    <w:rPr>
      <w:rFonts w:ascii="Times New Roman" w:hAnsi="Times New Roman" w:cs="Times New Roman" w:hint="default"/>
    </w:rPr>
  </w:style>
  <w:style w:type="character" w:customStyle="1" w:styleId="themebody">
    <w:name w:val="themebody"/>
    <w:rsid w:val="008C4693"/>
    <w:rPr>
      <w:rFonts w:ascii="Times New Roman" w:hAnsi="Times New Roman" w:cs="Times New Roman" w:hint="default"/>
    </w:rPr>
  </w:style>
  <w:style w:type="character" w:customStyle="1" w:styleId="190">
    <w:name w:val="Знак Знак19"/>
    <w:rsid w:val="008C4693"/>
    <w:rPr>
      <w:b/>
      <w:bCs w:val="0"/>
      <w:kern w:val="28"/>
      <w:sz w:val="36"/>
    </w:rPr>
  </w:style>
  <w:style w:type="character" w:customStyle="1" w:styleId="FontStyle14">
    <w:name w:val="Font Style14"/>
    <w:uiPriority w:val="99"/>
    <w:rsid w:val="008C4693"/>
    <w:rPr>
      <w:rFonts w:ascii="Times New Roman" w:hAnsi="Times New Roman" w:cs="Times New Roman" w:hint="default"/>
      <w:sz w:val="22"/>
    </w:rPr>
  </w:style>
  <w:style w:type="character" w:customStyle="1" w:styleId="FontStyle18">
    <w:name w:val="Font Style18"/>
    <w:rsid w:val="008C4693"/>
    <w:rPr>
      <w:rFonts w:ascii="Times New Roman" w:hAnsi="Times New Roman" w:cs="Times New Roman" w:hint="default"/>
      <w:sz w:val="18"/>
    </w:rPr>
  </w:style>
  <w:style w:type="character" w:customStyle="1" w:styleId="FontStyle190">
    <w:name w:val="Font Style19"/>
    <w:rsid w:val="008C4693"/>
    <w:rPr>
      <w:rFonts w:ascii="Times New Roman" w:hAnsi="Times New Roman" w:cs="Times New Roman" w:hint="default"/>
      <w:b/>
      <w:bCs w:val="0"/>
      <w:sz w:val="22"/>
    </w:rPr>
  </w:style>
  <w:style w:type="character" w:customStyle="1" w:styleId="FontStyle20">
    <w:name w:val="Font Style20"/>
    <w:rsid w:val="008C4693"/>
    <w:rPr>
      <w:rFonts w:ascii="Times New Roman" w:hAnsi="Times New Roman" w:cs="Times New Roman" w:hint="default"/>
      <w:sz w:val="22"/>
    </w:rPr>
  </w:style>
  <w:style w:type="character" w:customStyle="1" w:styleId="FontStyle21">
    <w:name w:val="Font Style21"/>
    <w:rsid w:val="008C4693"/>
    <w:rPr>
      <w:rFonts w:ascii="Times New Roman" w:hAnsi="Times New Roman" w:cs="Times New Roman" w:hint="default"/>
      <w:i/>
      <w:iCs w:val="0"/>
      <w:sz w:val="22"/>
    </w:rPr>
  </w:style>
  <w:style w:type="character" w:customStyle="1" w:styleId="FontStyle22">
    <w:name w:val="Font Style22"/>
    <w:rsid w:val="008C4693"/>
    <w:rPr>
      <w:rFonts w:ascii="Times New Roman" w:hAnsi="Times New Roman" w:cs="Times New Roman" w:hint="default"/>
      <w:b/>
      <w:bCs w:val="0"/>
      <w:i/>
      <w:iCs w:val="0"/>
      <w:sz w:val="22"/>
    </w:rPr>
  </w:style>
  <w:style w:type="character" w:customStyle="1" w:styleId="64">
    <w:name w:val="Знак Знак6"/>
    <w:locked/>
    <w:rsid w:val="008C4693"/>
    <w:rPr>
      <w:rFonts w:ascii="Arial" w:hAnsi="Arial" w:cs="Arial" w:hint="default"/>
      <w:sz w:val="18"/>
      <w:lang w:val="ru-RU" w:eastAsia="ru-RU"/>
    </w:rPr>
  </w:style>
  <w:style w:type="character" w:customStyle="1" w:styleId="st1">
    <w:name w:val="st1"/>
    <w:rsid w:val="008C4693"/>
    <w:rPr>
      <w:rFonts w:ascii="Times New Roman" w:hAnsi="Times New Roman" w:cs="Times New Roman" w:hint="default"/>
    </w:rPr>
  </w:style>
  <w:style w:type="character" w:customStyle="1" w:styleId="f">
    <w:name w:val="f"/>
    <w:rsid w:val="008C4693"/>
  </w:style>
  <w:style w:type="character" w:customStyle="1" w:styleId="r">
    <w:name w:val="r"/>
    <w:rsid w:val="008C4693"/>
  </w:style>
  <w:style w:type="character" w:customStyle="1" w:styleId="Absatz-Standardschriftart">
    <w:name w:val="Absatz-Standardschriftart"/>
    <w:uiPriority w:val="99"/>
    <w:rsid w:val="008C4693"/>
  </w:style>
  <w:style w:type="character" w:customStyle="1" w:styleId="1fffc">
    <w:name w:val="Основной шрифт абзаца1"/>
    <w:uiPriority w:val="99"/>
    <w:rsid w:val="008C4693"/>
  </w:style>
  <w:style w:type="character" w:customStyle="1" w:styleId="10pt">
    <w:name w:val="Основной текст + 10 pt"/>
    <w:aliases w:val="Не курсив,Интервал 0 pt"/>
    <w:uiPriority w:val="99"/>
    <w:rsid w:val="008C4693"/>
    <w:rPr>
      <w:rFonts w:ascii="Times New Roman" w:hAnsi="Times New Roman" w:cs="Times New Roman" w:hint="default"/>
      <w:spacing w:val="-10"/>
      <w:sz w:val="20"/>
    </w:rPr>
  </w:style>
  <w:style w:type="character" w:customStyle="1" w:styleId="3fd">
    <w:name w:val="Заголовок 3 со списком Знак Знак"/>
    <w:uiPriority w:val="99"/>
    <w:rsid w:val="008C4693"/>
    <w:rPr>
      <w:rFonts w:ascii="Arial" w:hAnsi="Arial" w:cs="Arial" w:hint="default"/>
      <w:b/>
      <w:bCs w:val="0"/>
      <w:sz w:val="20"/>
      <w:lang w:eastAsia="ru-RU"/>
    </w:rPr>
  </w:style>
  <w:style w:type="character" w:customStyle="1" w:styleId="affffffffff8">
    <w:name w:val="АД_Основной текст Знак Знак"/>
    <w:uiPriority w:val="99"/>
    <w:rsid w:val="008C4693"/>
    <w:rPr>
      <w:rFonts w:ascii="Times New Roman" w:hAnsi="Times New Roman" w:cs="Times New Roman" w:hint="default"/>
      <w:sz w:val="24"/>
      <w:lang w:eastAsia="ru-RU"/>
    </w:rPr>
  </w:style>
  <w:style w:type="character" w:customStyle="1" w:styleId="3fe">
    <w:name w:val="АД_Текст отступ 3 Знак Знак"/>
    <w:aliases w:val="25 Знак Знак"/>
    <w:uiPriority w:val="99"/>
    <w:rsid w:val="008C4693"/>
    <w:rPr>
      <w:rFonts w:ascii="Times New Roman" w:hAnsi="Times New Roman" w:cs="Times New Roman" w:hint="default"/>
      <w:sz w:val="24"/>
      <w:lang w:eastAsia="ru-RU"/>
    </w:rPr>
  </w:style>
  <w:style w:type="character" w:customStyle="1" w:styleId="pagetext">
    <w:name w:val="page_text"/>
    <w:uiPriority w:val="99"/>
    <w:rsid w:val="008C4693"/>
  </w:style>
  <w:style w:type="character" w:customStyle="1" w:styleId="CenturyGothic">
    <w:name w:val="Основной текст + Century Gothic"/>
    <w:aliases w:val="9 pt,Полужирный"/>
    <w:uiPriority w:val="99"/>
    <w:rsid w:val="008C4693"/>
    <w:rPr>
      <w:rFonts w:ascii="Century Gothic" w:eastAsia="Times New Roman" w:hAnsi="Century Gothic" w:cs="Century Gothic" w:hint="default"/>
      <w:b/>
      <w:bCs/>
      <w:snapToGrid w:val="0"/>
      <w:sz w:val="18"/>
      <w:szCs w:val="18"/>
      <w:shd w:val="clear" w:color="auto" w:fill="FFFFFF"/>
    </w:rPr>
  </w:style>
  <w:style w:type="character" w:customStyle="1" w:styleId="3ff">
    <w:name w:val="Основной текст3"/>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59">
    <w:name w:val="Основной текст5"/>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8C4693"/>
  </w:style>
  <w:style w:type="character" w:customStyle="1" w:styleId="articleseparator">
    <w:name w:val="article_separator"/>
    <w:rsid w:val="008C4693"/>
    <w:rPr>
      <w:vanish/>
      <w:webHidden w:val="0"/>
      <w:specVanish/>
    </w:rPr>
  </w:style>
  <w:style w:type="character" w:customStyle="1" w:styleId="wmi-callto">
    <w:name w:val="wmi-callto"/>
    <w:rsid w:val="008C4693"/>
  </w:style>
  <w:style w:type="character" w:customStyle="1" w:styleId="2TimesNewRoman">
    <w:name w:val="Основной текст (2) + Times New Roman"/>
    <w:aliases w:val="11 pt"/>
    <w:rsid w:val="008C469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8C4693"/>
    <w:rPr>
      <w:rFonts w:ascii="Calibri Light" w:eastAsia="Times New Roman" w:hAnsi="Calibri Light" w:cs="Times New Roman" w:hint="default"/>
      <w:spacing w:val="-10"/>
      <w:kern w:val="28"/>
      <w:sz w:val="56"/>
      <w:szCs w:val="56"/>
    </w:rPr>
  </w:style>
  <w:style w:type="paragraph" w:styleId="aff6">
    <w:name w:val="Title"/>
    <w:basedOn w:val="a7"/>
    <w:next w:val="a7"/>
    <w:link w:val="17"/>
    <w:uiPriority w:val="10"/>
    <w:qFormat/>
    <w:rsid w:val="008C4693"/>
    <w:pPr>
      <w:spacing w:after="0" w:line="240" w:lineRule="auto"/>
      <w:contextualSpacing/>
    </w:pPr>
    <w:rPr>
      <w:rFonts w:ascii="Calibri Light" w:eastAsia="Times New Roman" w:hAnsi="Calibri Light"/>
      <w:spacing w:val="-10"/>
      <w:kern w:val="28"/>
      <w:sz w:val="56"/>
      <w:szCs w:val="56"/>
    </w:rPr>
  </w:style>
  <w:style w:type="character" w:customStyle="1" w:styleId="2ff7">
    <w:name w:val="Название Знак2"/>
    <w:uiPriority w:val="10"/>
    <w:rsid w:val="008C4693"/>
    <w:rPr>
      <w:rFonts w:ascii="Calibri Light" w:eastAsia="Times New Roman" w:hAnsi="Calibri Light" w:cs="Times New Roman"/>
      <w:b/>
      <w:bCs/>
      <w:kern w:val="28"/>
      <w:sz w:val="32"/>
      <w:szCs w:val="32"/>
      <w:lang w:eastAsia="en-US"/>
    </w:rPr>
  </w:style>
  <w:style w:type="table" w:styleId="1fffd">
    <w:name w:val="Table Simple 1"/>
    <w:basedOn w:val="a9"/>
    <w:semiHidden/>
    <w:unhideWhenUsed/>
    <w:rsid w:val="008C4693"/>
    <w:rPr>
      <w:rFonts w:ascii="Times New Roman" w:eastAsia="Times New Roman" w:hAnsi="Times New Roman"/>
      <w:lang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9"/>
    <w:semiHidden/>
    <w:unhideWhenUsed/>
    <w:rsid w:val="008C4693"/>
    <w:rPr>
      <w:rFonts w:ascii="Times New Roman" w:eastAsia="Times New Roman" w:hAnsi="Times New Roman"/>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e">
    <w:name w:val="Table Classic 1"/>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1">
    <w:name w:val="Table Classic 3"/>
    <w:basedOn w:val="a9"/>
    <w:semiHidden/>
    <w:unhideWhenUsed/>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9"/>
    <w:semiHidden/>
    <w:unhideWhenUsed/>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
    <w:name w:val="Table Colorful 1"/>
    <w:basedOn w:val="a9"/>
    <w:semiHidden/>
    <w:unhideWhenUsed/>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9"/>
    <w:semiHidden/>
    <w:unhideWhenUsed/>
    <w:rsid w:val="008C4693"/>
    <w:rPr>
      <w:rFonts w:ascii="Times New Roman" w:eastAsia="Times New Roman" w:hAnsi="Times New Roman"/>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2">
    <w:name w:val="Table Colorful 3"/>
    <w:basedOn w:val="a9"/>
    <w:semiHidden/>
    <w:unhideWhenUsed/>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0">
    <w:name w:val="Table Columns 1"/>
    <w:basedOn w:val="a9"/>
    <w:semiHidden/>
    <w:unhideWhenUsed/>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9"/>
    <w:semiHidden/>
    <w:unhideWhenUsed/>
    <w:rsid w:val="008C4693"/>
    <w:rPr>
      <w:rFonts w:ascii="Times New Roman" w:eastAsia="Times New Roman" w:hAnsi="Times New Roman"/>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9"/>
    <w:semiHidden/>
    <w:unhideWhenUsed/>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9"/>
    <w:semiHidden/>
    <w:unhideWhenUsed/>
    <w:rsid w:val="008C4693"/>
    <w:rPr>
      <w:rFonts w:ascii="Times New Roman" w:eastAsia="Times New Roman" w:hAnsi="Times New Roman"/>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9"/>
    <w:semiHidden/>
    <w:unhideWhenUsed/>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1">
    <w:name w:val="Table Grid 1"/>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9"/>
    <w:semiHidden/>
    <w:unhideWhenUsed/>
    <w:rsid w:val="008C4693"/>
    <w:rPr>
      <w:rFonts w:ascii="Times New Roman" w:eastAsia="Times New Roman" w:hAnsi="Times New Roman"/>
      <w:lang w:eastAsia="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4">
    <w:name w:val="Table Grid 3"/>
    <w:basedOn w:val="a9"/>
    <w:semiHidden/>
    <w:unhideWhenUsed/>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9"/>
    <w:semiHidden/>
    <w:unhideWhenUsed/>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9"/>
    <w:semiHidden/>
    <w:unhideWhenUsed/>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9"/>
    <w:semiHidden/>
    <w:unhideWhenUsed/>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9"/>
    <w:semiHidden/>
    <w:unhideWhenUsed/>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semiHidden/>
    <w:unhideWhenUsed/>
    <w:rsid w:val="008C4693"/>
    <w:rPr>
      <w:rFonts w:ascii="Times New Roman" w:eastAsia="Times New Roman" w:hAnsi="Times New Roman"/>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semiHidden/>
    <w:unhideWhenUsed/>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semiHidden/>
    <w:unhideWhenUsed/>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semiHidden/>
    <w:unhideWhenUsed/>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2">
    <w:name w:val="Table 3D effects 1"/>
    <w:basedOn w:val="a9"/>
    <w:semiHidden/>
    <w:unhideWhenUsed/>
    <w:rsid w:val="008C4693"/>
    <w:rPr>
      <w:rFonts w:ascii="Times New Roman" w:eastAsia="Times New Roman" w:hAnsi="Times New Roman"/>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9"/>
    <w:semiHidden/>
    <w:unhideWhenUsed/>
    <w:rsid w:val="008C4693"/>
    <w:rPr>
      <w:rFonts w:ascii="Times New Roman" w:eastAsia="Times New Roman" w:hAnsi="Times New Roman"/>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3D effects 3"/>
    <w:basedOn w:val="a9"/>
    <w:semiHidden/>
    <w:unhideWhenUsed/>
    <w:rsid w:val="008C4693"/>
    <w:rPr>
      <w:rFonts w:ascii="Times New Roman" w:eastAsia="Times New Roman" w:hAnsi="Times New Roman"/>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9"/>
    <w:semiHidden/>
    <w:unhideWhenUsed/>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9"/>
    <w:semiHidden/>
    <w:unhideWhenUsed/>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fff3">
    <w:name w:val="Table Subtle 1"/>
    <w:basedOn w:val="a9"/>
    <w:semiHidden/>
    <w:unhideWhenUsed/>
    <w:rsid w:val="008C4693"/>
    <w:rPr>
      <w:rFonts w:ascii="Times New Roman" w:eastAsia="Times New Roman" w:hAnsi="Times New Roman"/>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9"/>
    <w:semiHidden/>
    <w:unhideWhenUsed/>
    <w:rsid w:val="008C4693"/>
    <w:rPr>
      <w:rFonts w:ascii="Times New Roman" w:eastAsia="Times New Roman" w:hAnsi="Times New Roman"/>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9"/>
    <w:semiHidden/>
    <w:unhideWhenUsed/>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9"/>
    <w:semiHidden/>
    <w:unhideWhenUsed/>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9"/>
    <w:semiHidden/>
    <w:unhideWhenUsed/>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9"/>
    <w:semiHidden/>
    <w:unhideWhenUsed/>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4">
    <w:name w:val="Сетка таблицы1"/>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
    <w:name w:val="Сетка таблицы2"/>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6">
    <w:name w:val="Сетка таблицы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9"/>
    <w:uiPriority w:val="59"/>
    <w:rsid w:val="008C4693"/>
    <w:pPr>
      <w:spacing w:after="60"/>
      <w:jc w:val="both"/>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Сетка таблицы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Сетка таблицы2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толбцы таблицы 51"/>
    <w:basedOn w:val="a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толбцы таблицы 52"/>
    <w:basedOn w:val="a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9"/>
    <w:uiPriority w:val="99"/>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uiPriority w:val="99"/>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9"/>
    <w:uiPriority w:val="99"/>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5">
    <w:name w:val="Изысканная таблица1"/>
    <w:basedOn w:val="a9"/>
    <w:uiPriority w:val="99"/>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9"/>
    <w:uiPriority w:val="99"/>
    <w:rsid w:val="008C4693"/>
    <w:rPr>
      <w:rFonts w:ascii="Times New Roman" w:eastAsia="Times New Roman" w:hAnsi="Times New Roman"/>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9"/>
    <w:uiPriority w:val="99"/>
    <w:rsid w:val="008C4693"/>
    <w:rPr>
      <w:rFonts w:ascii="Times New Roman" w:eastAsia="Times New Roman" w:hAnsi="Times New Roman"/>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9"/>
    <w:uiPriority w:val="99"/>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9"/>
    <w:uiPriority w:val="99"/>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9"/>
    <w:uiPriority w:val="99"/>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9"/>
    <w:uiPriority w:val="99"/>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9"/>
    <w:uiPriority w:val="99"/>
    <w:rsid w:val="008C4693"/>
    <w:rPr>
      <w:rFonts w:ascii="Times New Roman" w:eastAsia="Times New Roman" w:hAnsi="Times New Roman"/>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9"/>
    <w:uiPriority w:val="99"/>
    <w:rsid w:val="008C4693"/>
    <w:rPr>
      <w:rFonts w:ascii="Times New Roman" w:eastAsia="Times New Roman" w:hAnsi="Times New Roman"/>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9"/>
    <w:uiPriority w:val="99"/>
    <w:rsid w:val="008C4693"/>
    <w:rPr>
      <w:rFonts w:ascii="Times New Roman" w:eastAsia="Times New Roman" w:hAnsi="Times New Roman"/>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9"/>
    <w:uiPriority w:val="99"/>
    <w:rsid w:val="008C4693"/>
    <w:rPr>
      <w:rFonts w:ascii="Times New Roman" w:eastAsia="Times New Roman" w:hAnsi="Times New Roman"/>
      <w:lang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9"/>
    <w:uiPriority w:val="99"/>
    <w:rsid w:val="008C4693"/>
    <w:rPr>
      <w:rFonts w:ascii="Times New Roman" w:eastAsia="Times New Roman" w:hAnsi="Times New Roman"/>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9"/>
    <w:uiPriority w:val="99"/>
    <w:rsid w:val="008C4693"/>
    <w:rPr>
      <w:rFonts w:ascii="Times New Roman" w:eastAsia="Times New Roman" w:hAnsi="Times New Roman"/>
      <w:lang w:eastAsia="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9"/>
    <w:uiPriority w:val="99"/>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9"/>
    <w:uiPriority w:val="99"/>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9"/>
    <w:uiPriority w:val="99"/>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9"/>
    <w:uiPriority w:val="99"/>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9"/>
    <w:uiPriority w:val="99"/>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9"/>
    <w:uiPriority w:val="99"/>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9"/>
    <w:uiPriority w:val="99"/>
    <w:rsid w:val="008C4693"/>
    <w:rPr>
      <w:rFonts w:ascii="Times New Roman" w:eastAsia="Times New Roman" w:hAnsi="Times New Roman"/>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9"/>
    <w:uiPriority w:val="99"/>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9"/>
    <w:uiPriority w:val="99"/>
    <w:rsid w:val="008C4693"/>
    <w:rPr>
      <w:rFonts w:ascii="Times New Roman" w:eastAsia="Times New Roman" w:hAnsi="Times New Roman"/>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9"/>
    <w:uiPriority w:val="99"/>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9"/>
    <w:uiPriority w:val="99"/>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uiPriority w:val="99"/>
    <w:rsid w:val="008C4693"/>
    <w:rPr>
      <w:rFonts w:ascii="Times New Roman" w:eastAsia="Times New Roman" w:hAnsi="Times New Roman"/>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9"/>
    <w:uiPriority w:val="99"/>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uiPriority w:val="99"/>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8">
    <w:name w:val="Тема таблицы1"/>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2">
    <w:name w:val="Цветная таблица 11"/>
    <w:basedOn w:val="a9"/>
    <w:uiPriority w:val="99"/>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9"/>
    <w:uiPriority w:val="99"/>
    <w:rsid w:val="008C4693"/>
    <w:rPr>
      <w:rFonts w:ascii="Times New Roman" w:eastAsia="Times New Roman" w:hAnsi="Times New Roman"/>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9"/>
    <w:uiPriority w:val="99"/>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9"/>
    <w:semiHidden/>
    <w:rsid w:val="008C4693"/>
    <w:rPr>
      <w:rFonts w:ascii="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9"/>
    <w:semiHidden/>
    <w:rsid w:val="008C4693"/>
    <w:rPr>
      <w:rFonts w:ascii="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9"/>
    <w:semiHidden/>
    <w:rsid w:val="008C4693"/>
    <w:rPr>
      <w:rFonts w:ascii="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9"/>
    <w:semiHidden/>
    <w:rsid w:val="008C4693"/>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9"/>
    <w:semiHidden/>
    <w:rsid w:val="008C4693"/>
    <w:rPr>
      <w:rFonts w:ascii="Times New Roman" w:hAnsi="Times New Roman"/>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9"/>
    <w:semiHidden/>
    <w:rsid w:val="008C4693"/>
    <w:rPr>
      <w:rFonts w:ascii="Times New Roman" w:hAnsi="Times New Roman"/>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9"/>
    <w:semiHidden/>
    <w:rsid w:val="008C4693"/>
    <w:rPr>
      <w:rFonts w:ascii="Times New Roman" w:hAnsi="Times New Roman"/>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Классическая таблица 22"/>
    <w:basedOn w:val="a9"/>
    <w:semiHidden/>
    <w:rsid w:val="008C4693"/>
    <w:rPr>
      <w:rFonts w:ascii="Times New Roman" w:hAnsi="Times New Roman"/>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9"/>
    <w:semiHidden/>
    <w:rsid w:val="008C4693"/>
    <w:rPr>
      <w:rFonts w:ascii="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9"/>
    <w:semiHidden/>
    <w:rsid w:val="008C4693"/>
    <w:rPr>
      <w:rFonts w:ascii="Times New Roman" w:hAnsi="Times New Roman"/>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9"/>
    <w:semiHidden/>
    <w:rsid w:val="008C4693"/>
    <w:rPr>
      <w:rFonts w:ascii="Times New Roman" w:hAnsi="Times New Roman"/>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6">
    <w:name w:val="Объемная таблица 22"/>
    <w:basedOn w:val="a9"/>
    <w:semiHidden/>
    <w:rsid w:val="008C4693"/>
    <w:rPr>
      <w:rFonts w:ascii="Times New Roman" w:hAnsi="Times New Roman"/>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9"/>
    <w:semiHidden/>
    <w:rsid w:val="008C4693"/>
    <w:rPr>
      <w:rFonts w:ascii="Times New Roman" w:hAnsi="Times New Roman"/>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9"/>
    <w:semiHidden/>
    <w:rsid w:val="008C4693"/>
    <w:rPr>
      <w:rFonts w:ascii="Times New Roman" w:hAnsi="Times New Roman"/>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a9"/>
    <w:semiHidden/>
    <w:rsid w:val="008C4693"/>
    <w:rPr>
      <w:rFonts w:ascii="Times New Roman" w:hAnsi="Times New Roman"/>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8">
    <w:name w:val="Сетка таблицы 22"/>
    <w:basedOn w:val="a9"/>
    <w:semiHidden/>
    <w:rsid w:val="008C4693"/>
    <w:rPr>
      <w:rFonts w:ascii="Times New Roman" w:hAnsi="Times New Roman"/>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9"/>
    <w:semiHidden/>
    <w:rsid w:val="008C4693"/>
    <w:rPr>
      <w:rFonts w:ascii="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9"/>
    <w:semiHidden/>
    <w:rsid w:val="008C4693"/>
    <w:rPr>
      <w:rFonts w:ascii="Times New Roman" w:hAnsi="Times New Roman"/>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9"/>
    <w:semiHidden/>
    <w:rsid w:val="008C4693"/>
    <w:rPr>
      <w:rFonts w:ascii="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9"/>
    <w:semiHidden/>
    <w:rsid w:val="008C4693"/>
    <w:rPr>
      <w:rFonts w:ascii="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9"/>
    <w:semiHidden/>
    <w:rsid w:val="008C4693"/>
    <w:rPr>
      <w:rFonts w:ascii="Times New Roman" w:hAnsi="Times New Roman"/>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9"/>
    <w:semiHidden/>
    <w:rsid w:val="008C4693"/>
    <w:rPr>
      <w:rFonts w:ascii="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9">
    <w:name w:val="Столбцы таблицы 22"/>
    <w:basedOn w:val="a9"/>
    <w:semiHidden/>
    <w:rsid w:val="008C4693"/>
    <w:rPr>
      <w:rFonts w:ascii="Times New Roman" w:hAnsi="Times New Roman"/>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9"/>
    <w:semiHidden/>
    <w:rsid w:val="008C4693"/>
    <w:rPr>
      <w:rFonts w:ascii="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9"/>
    <w:semiHidden/>
    <w:rsid w:val="008C4693"/>
    <w:rPr>
      <w:rFonts w:ascii="Times New Roman" w:hAnsi="Times New Roman"/>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9"/>
    <w:semiHidden/>
    <w:rsid w:val="008C4693"/>
    <w:rPr>
      <w:rFonts w:ascii="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9"/>
    <w:semiHidden/>
    <w:rsid w:val="008C4693"/>
    <w:rPr>
      <w:rFonts w:ascii="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9"/>
    <w:semiHidden/>
    <w:rsid w:val="008C4693"/>
    <w:rPr>
      <w:rFonts w:ascii="Times New Roman" w:hAnsi="Times New Roman"/>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9"/>
    <w:semiHidden/>
    <w:rsid w:val="008C4693"/>
    <w:rPr>
      <w:rFonts w:ascii="Times New Roman" w:hAnsi="Times New Roman"/>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semiHidden/>
    <w:rsid w:val="008C4693"/>
    <w:rPr>
      <w:rFonts w:ascii="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9"/>
    <w:semiHidden/>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Цветная таблица 12"/>
    <w:basedOn w:val="a9"/>
    <w:semiHidden/>
    <w:rsid w:val="008C4693"/>
    <w:rPr>
      <w:rFonts w:ascii="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a">
    <w:name w:val="Цветная таблица 22"/>
    <w:basedOn w:val="a9"/>
    <w:semiHidden/>
    <w:rsid w:val="008C4693"/>
    <w:rPr>
      <w:rFonts w:ascii="Times New Roman" w:hAnsi="Times New Roman"/>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9"/>
    <w:semiHidden/>
    <w:rsid w:val="008C4693"/>
    <w:rPr>
      <w:rFonts w:ascii="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8C4693"/>
    <w:pPr>
      <w:spacing w:after="60"/>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одержимое врезки"/>
    <w:basedOn w:val="a7"/>
    <w:uiPriority w:val="99"/>
    <w:rsid w:val="008C4693"/>
    <w:pPr>
      <w:suppressAutoHyphens/>
      <w:spacing w:after="120" w:line="240" w:lineRule="auto"/>
    </w:pPr>
    <w:rPr>
      <w:rFonts w:ascii="Times New Roman" w:eastAsia="Times New Roman" w:hAnsi="Times New Roman"/>
      <w:sz w:val="24"/>
      <w:szCs w:val="24"/>
      <w:lang w:eastAsia="ar-SA"/>
    </w:rPr>
  </w:style>
  <w:style w:type="paragraph" w:customStyle="1" w:styleId="afffffffffff">
    <w:name w:val="Заголовок инструкции"/>
    <w:basedOn w:val="a7"/>
    <w:rsid w:val="008C4693"/>
    <w:pPr>
      <w:spacing w:after="120" w:line="240" w:lineRule="auto"/>
      <w:jc w:val="both"/>
    </w:pPr>
    <w:rPr>
      <w:rFonts w:ascii="Times New Roman" w:eastAsia="Times New Roman" w:hAnsi="Times New Roman"/>
      <w:sz w:val="24"/>
      <w:szCs w:val="24"/>
      <w:lang w:eastAsia="ru-RU"/>
    </w:rPr>
  </w:style>
  <w:style w:type="paragraph" w:customStyle="1" w:styleId="afffffffffff0">
    <w:name w:val="Инструкция"/>
    <w:basedOn w:val="afffffffffff"/>
    <w:rsid w:val="008C4693"/>
  </w:style>
  <w:style w:type="paragraph" w:customStyle="1" w:styleId="Head91">
    <w:name w:val="Head 9.1"/>
    <w:basedOn w:val="Head61"/>
    <w:next w:val="a7"/>
    <w:rsid w:val="008C4693"/>
    <w:pPr>
      <w:keepNext/>
      <w:spacing w:before="240"/>
    </w:pPr>
    <w:rPr>
      <w:rFonts w:ascii="Times New Roman" w:hAnsi="Times New Roman"/>
    </w:rPr>
  </w:style>
  <w:style w:type="paragraph" w:styleId="2">
    <w:name w:val="List Bullet 2"/>
    <w:basedOn w:val="a7"/>
    <w:unhideWhenUsed/>
    <w:rsid w:val="008C4693"/>
    <w:pPr>
      <w:numPr>
        <w:numId w:val="3"/>
      </w:numPr>
      <w:tabs>
        <w:tab w:val="num" w:pos="0"/>
      </w:tabs>
      <w:spacing w:after="160" w:line="256" w:lineRule="auto"/>
      <w:ind w:left="360"/>
      <w:contextualSpacing/>
    </w:pPr>
  </w:style>
  <w:style w:type="paragraph" w:styleId="30">
    <w:name w:val="List Bullet 3"/>
    <w:basedOn w:val="a7"/>
    <w:unhideWhenUsed/>
    <w:rsid w:val="008C4693"/>
    <w:pPr>
      <w:numPr>
        <w:numId w:val="4"/>
      </w:numPr>
      <w:tabs>
        <w:tab w:val="num" w:pos="0"/>
      </w:tabs>
      <w:spacing w:after="160" w:line="256" w:lineRule="auto"/>
      <w:ind w:left="720"/>
      <w:contextualSpacing/>
    </w:pPr>
  </w:style>
  <w:style w:type="paragraph" w:styleId="40">
    <w:name w:val="List Bullet 4"/>
    <w:basedOn w:val="a7"/>
    <w:unhideWhenUsed/>
    <w:rsid w:val="008C4693"/>
    <w:pPr>
      <w:numPr>
        <w:numId w:val="5"/>
      </w:numPr>
      <w:tabs>
        <w:tab w:val="num" w:pos="432"/>
      </w:tabs>
      <w:spacing w:after="160" w:line="256" w:lineRule="auto"/>
      <w:ind w:left="432" w:hanging="432"/>
      <w:contextualSpacing/>
    </w:pPr>
  </w:style>
  <w:style w:type="paragraph" w:styleId="50">
    <w:name w:val="List Bullet 5"/>
    <w:basedOn w:val="a7"/>
    <w:unhideWhenUsed/>
    <w:rsid w:val="008C4693"/>
    <w:pPr>
      <w:numPr>
        <w:numId w:val="6"/>
      </w:numPr>
      <w:tabs>
        <w:tab w:val="clear" w:pos="1492"/>
        <w:tab w:val="num" w:pos="0"/>
      </w:tabs>
      <w:spacing w:after="160" w:line="256" w:lineRule="auto"/>
      <w:ind w:left="2844"/>
      <w:contextualSpacing/>
    </w:pPr>
  </w:style>
  <w:style w:type="paragraph" w:styleId="3">
    <w:name w:val="List Number 3"/>
    <w:basedOn w:val="a7"/>
    <w:unhideWhenUsed/>
    <w:rsid w:val="008C4693"/>
    <w:pPr>
      <w:numPr>
        <w:numId w:val="7"/>
      </w:numPr>
      <w:tabs>
        <w:tab w:val="clear" w:pos="926"/>
        <w:tab w:val="num" w:pos="2160"/>
      </w:tabs>
      <w:spacing w:after="160" w:line="256" w:lineRule="auto"/>
      <w:ind w:left="720" w:hanging="720"/>
      <w:contextualSpacing/>
    </w:pPr>
  </w:style>
  <w:style w:type="paragraph" w:styleId="4">
    <w:name w:val="List Number 4"/>
    <w:basedOn w:val="a7"/>
    <w:unhideWhenUsed/>
    <w:rsid w:val="008C4693"/>
    <w:pPr>
      <w:numPr>
        <w:numId w:val="8"/>
      </w:numPr>
      <w:tabs>
        <w:tab w:val="clear" w:pos="1209"/>
      </w:tabs>
      <w:spacing w:after="160" w:line="256" w:lineRule="auto"/>
      <w:ind w:left="900"/>
      <w:contextualSpacing/>
    </w:pPr>
  </w:style>
  <w:style w:type="paragraph" w:styleId="5">
    <w:name w:val="List Number 5"/>
    <w:basedOn w:val="a7"/>
    <w:unhideWhenUsed/>
    <w:rsid w:val="008C4693"/>
    <w:pPr>
      <w:numPr>
        <w:numId w:val="9"/>
      </w:numPr>
      <w:tabs>
        <w:tab w:val="clear" w:pos="1492"/>
      </w:tabs>
      <w:spacing w:after="160" w:line="256" w:lineRule="auto"/>
      <w:ind w:left="900"/>
      <w:contextualSpacing/>
    </w:pPr>
  </w:style>
  <w:style w:type="numbering" w:customStyle="1" w:styleId="ArticleSection">
    <w:name w:val="Article / Section"/>
    <w:rsid w:val="008C4693"/>
    <w:pPr>
      <w:numPr>
        <w:numId w:val="2"/>
      </w:numPr>
    </w:pPr>
  </w:style>
  <w:style w:type="numbering" w:customStyle="1" w:styleId="1ai2">
    <w:name w:val="1 / a / i2"/>
    <w:uiPriority w:val="99"/>
    <w:rsid w:val="008C4693"/>
    <w:pPr>
      <w:numPr>
        <w:numId w:val="3"/>
      </w:numPr>
    </w:pPr>
  </w:style>
  <w:style w:type="numbering" w:customStyle="1" w:styleId="1111112">
    <w:name w:val="1 / 1.1 / 1.1.12"/>
    <w:rsid w:val="008C4693"/>
    <w:pPr>
      <w:numPr>
        <w:numId w:val="4"/>
      </w:numPr>
    </w:pPr>
  </w:style>
  <w:style w:type="numbering" w:customStyle="1" w:styleId="1ai3">
    <w:name w:val="1 / a / i3"/>
    <w:rsid w:val="008C4693"/>
    <w:pPr>
      <w:numPr>
        <w:numId w:val="5"/>
      </w:numPr>
    </w:pPr>
  </w:style>
  <w:style w:type="numbering" w:customStyle="1" w:styleId="243">
    <w:name w:val="Стиль243"/>
    <w:rsid w:val="008C4693"/>
    <w:pPr>
      <w:numPr>
        <w:numId w:val="12"/>
      </w:numPr>
    </w:pPr>
  </w:style>
  <w:style w:type="numbering" w:customStyle="1" w:styleId="252">
    <w:name w:val="Стиль252"/>
    <w:rsid w:val="008C4693"/>
    <w:pPr>
      <w:numPr>
        <w:numId w:val="13"/>
      </w:numPr>
    </w:pPr>
  </w:style>
  <w:style w:type="numbering" w:customStyle="1" w:styleId="2411">
    <w:name w:val="Стиль2411"/>
    <w:rsid w:val="008C4693"/>
    <w:pPr>
      <w:numPr>
        <w:numId w:val="32"/>
      </w:numPr>
    </w:pPr>
  </w:style>
  <w:style w:type="numbering" w:customStyle="1" w:styleId="61">
    <w:name w:val="Стиль61"/>
    <w:rsid w:val="008C4693"/>
    <w:pPr>
      <w:numPr>
        <w:numId w:val="33"/>
      </w:numPr>
    </w:pPr>
  </w:style>
  <w:style w:type="numbering" w:customStyle="1" w:styleId="41">
    <w:name w:val="Список 41"/>
    <w:rsid w:val="008C4693"/>
    <w:pPr>
      <w:numPr>
        <w:numId w:val="34"/>
      </w:numPr>
    </w:pPr>
  </w:style>
  <w:style w:type="numbering" w:customStyle="1" w:styleId="92">
    <w:name w:val="Стиль92"/>
    <w:rsid w:val="008C4693"/>
    <w:pPr>
      <w:numPr>
        <w:numId w:val="35"/>
      </w:numPr>
    </w:pPr>
  </w:style>
  <w:style w:type="numbering" w:customStyle="1" w:styleId="62">
    <w:name w:val="Стиль62"/>
    <w:rsid w:val="008C4693"/>
    <w:pPr>
      <w:numPr>
        <w:numId w:val="36"/>
      </w:numPr>
    </w:pPr>
  </w:style>
  <w:style w:type="numbering" w:customStyle="1" w:styleId="82">
    <w:name w:val="Стиль82"/>
    <w:rsid w:val="008C4693"/>
    <w:pPr>
      <w:numPr>
        <w:numId w:val="37"/>
      </w:numPr>
    </w:pPr>
  </w:style>
  <w:style w:type="numbering" w:customStyle="1" w:styleId="52">
    <w:name w:val="Стиль52"/>
    <w:rsid w:val="008C4693"/>
    <w:pPr>
      <w:numPr>
        <w:numId w:val="38"/>
      </w:numPr>
    </w:pPr>
  </w:style>
  <w:style w:type="numbering" w:customStyle="1" w:styleId="102">
    <w:name w:val="Стиль102"/>
    <w:rsid w:val="008C4693"/>
    <w:pPr>
      <w:numPr>
        <w:numId w:val="39"/>
      </w:numPr>
    </w:pPr>
  </w:style>
  <w:style w:type="numbering" w:customStyle="1" w:styleId="182">
    <w:name w:val="Стиль182"/>
    <w:rsid w:val="008C4693"/>
    <w:pPr>
      <w:numPr>
        <w:numId w:val="40"/>
      </w:numPr>
    </w:pPr>
  </w:style>
  <w:style w:type="numbering" w:customStyle="1" w:styleId="152">
    <w:name w:val="Стиль152"/>
    <w:rsid w:val="008C4693"/>
    <w:pPr>
      <w:numPr>
        <w:numId w:val="41"/>
      </w:numPr>
    </w:pPr>
  </w:style>
  <w:style w:type="numbering" w:customStyle="1" w:styleId="List12">
    <w:name w:val="List 12"/>
    <w:rsid w:val="008C4693"/>
    <w:pPr>
      <w:numPr>
        <w:numId w:val="42"/>
      </w:numPr>
    </w:pPr>
  </w:style>
  <w:style w:type="numbering" w:customStyle="1" w:styleId="10">
    <w:name w:val="Статья / Раздел1"/>
    <w:uiPriority w:val="99"/>
    <w:rsid w:val="008C4693"/>
    <w:pPr>
      <w:numPr>
        <w:numId w:val="43"/>
      </w:numPr>
    </w:pPr>
  </w:style>
  <w:style w:type="numbering" w:styleId="111111">
    <w:name w:val="Outline List 2"/>
    <w:basedOn w:val="aa"/>
    <w:unhideWhenUsed/>
    <w:rsid w:val="008C4693"/>
    <w:pPr>
      <w:numPr>
        <w:numId w:val="44"/>
      </w:numPr>
    </w:pPr>
  </w:style>
  <w:style w:type="numbering" w:customStyle="1" w:styleId="172">
    <w:name w:val="Стиль172"/>
    <w:rsid w:val="008C4693"/>
    <w:pPr>
      <w:numPr>
        <w:numId w:val="45"/>
      </w:numPr>
    </w:pPr>
  </w:style>
  <w:style w:type="numbering" w:customStyle="1" w:styleId="510">
    <w:name w:val="Стиль51"/>
    <w:rsid w:val="008C4693"/>
    <w:pPr>
      <w:numPr>
        <w:numId w:val="46"/>
      </w:numPr>
    </w:pPr>
  </w:style>
  <w:style w:type="numbering" w:customStyle="1" w:styleId="310">
    <w:name w:val="Список 31"/>
    <w:rsid w:val="008C4693"/>
    <w:pPr>
      <w:numPr>
        <w:numId w:val="47"/>
      </w:numPr>
    </w:pPr>
  </w:style>
  <w:style w:type="numbering" w:customStyle="1" w:styleId="232">
    <w:name w:val="Стиль232"/>
    <w:rsid w:val="008C4693"/>
    <w:pPr>
      <w:numPr>
        <w:numId w:val="48"/>
      </w:numPr>
    </w:pPr>
  </w:style>
  <w:style w:type="numbering" w:customStyle="1" w:styleId="142">
    <w:name w:val="Стиль142"/>
    <w:rsid w:val="008C4693"/>
    <w:pPr>
      <w:numPr>
        <w:numId w:val="49"/>
      </w:numPr>
    </w:pPr>
  </w:style>
  <w:style w:type="numbering" w:customStyle="1" w:styleId="132">
    <w:name w:val="Стиль132"/>
    <w:rsid w:val="008C4693"/>
    <w:pPr>
      <w:numPr>
        <w:numId w:val="50"/>
      </w:numPr>
    </w:pPr>
  </w:style>
  <w:style w:type="numbering" w:customStyle="1" w:styleId="72">
    <w:name w:val="Стиль72"/>
    <w:rsid w:val="008C4693"/>
    <w:pPr>
      <w:numPr>
        <w:numId w:val="51"/>
      </w:numPr>
    </w:pPr>
  </w:style>
  <w:style w:type="numbering" w:customStyle="1" w:styleId="192">
    <w:name w:val="Стиль192"/>
    <w:rsid w:val="008C4693"/>
    <w:pPr>
      <w:numPr>
        <w:numId w:val="52"/>
      </w:numPr>
    </w:pPr>
  </w:style>
  <w:style w:type="numbering" w:customStyle="1" w:styleId="222">
    <w:name w:val="Стиль222"/>
    <w:rsid w:val="008C4693"/>
    <w:pPr>
      <w:numPr>
        <w:numId w:val="53"/>
      </w:numPr>
    </w:pPr>
  </w:style>
  <w:style w:type="numbering" w:customStyle="1" w:styleId="202">
    <w:name w:val="Стиль202"/>
    <w:rsid w:val="008C4693"/>
    <w:pPr>
      <w:numPr>
        <w:numId w:val="54"/>
      </w:numPr>
    </w:pPr>
  </w:style>
  <w:style w:type="numbering" w:customStyle="1" w:styleId="162">
    <w:name w:val="Стиль162"/>
    <w:rsid w:val="008C4693"/>
    <w:pPr>
      <w:numPr>
        <w:numId w:val="55"/>
      </w:numPr>
    </w:pPr>
  </w:style>
  <w:style w:type="numbering" w:customStyle="1" w:styleId="410">
    <w:name w:val="Стиль41"/>
    <w:rsid w:val="008C4693"/>
    <w:pPr>
      <w:numPr>
        <w:numId w:val="56"/>
      </w:numPr>
    </w:pPr>
  </w:style>
  <w:style w:type="numbering" w:customStyle="1" w:styleId="212">
    <w:name w:val="Стиль212"/>
    <w:rsid w:val="008C4693"/>
    <w:pPr>
      <w:numPr>
        <w:numId w:val="57"/>
      </w:numPr>
    </w:pPr>
  </w:style>
  <w:style w:type="numbering" w:customStyle="1" w:styleId="122">
    <w:name w:val="Стиль122"/>
    <w:rsid w:val="008C4693"/>
    <w:pPr>
      <w:numPr>
        <w:numId w:val="58"/>
      </w:numPr>
    </w:pPr>
  </w:style>
  <w:style w:type="numbering" w:customStyle="1" w:styleId="List11">
    <w:name w:val="List 11"/>
    <w:rsid w:val="008C4693"/>
    <w:pPr>
      <w:numPr>
        <w:numId w:val="59"/>
      </w:numPr>
    </w:pPr>
  </w:style>
  <w:style w:type="numbering" w:customStyle="1" w:styleId="1111111">
    <w:name w:val="1 / 1.1 / 1.1.11"/>
    <w:uiPriority w:val="99"/>
    <w:rsid w:val="008C4693"/>
    <w:pPr>
      <w:numPr>
        <w:numId w:val="60"/>
      </w:numPr>
    </w:pPr>
  </w:style>
  <w:style w:type="numbering" w:customStyle="1" w:styleId="511">
    <w:name w:val="Список 51"/>
    <w:rsid w:val="008C4693"/>
    <w:pPr>
      <w:numPr>
        <w:numId w:val="61"/>
      </w:numPr>
    </w:pPr>
  </w:style>
  <w:style w:type="numbering" w:customStyle="1" w:styleId="112">
    <w:name w:val="Стиль112"/>
    <w:rsid w:val="008C4693"/>
    <w:pPr>
      <w:numPr>
        <w:numId w:val="62"/>
      </w:numPr>
    </w:pPr>
  </w:style>
  <w:style w:type="numbering" w:customStyle="1" w:styleId="420">
    <w:name w:val="Стиль42"/>
    <w:rsid w:val="008C4693"/>
    <w:pPr>
      <w:numPr>
        <w:numId w:val="63"/>
      </w:numPr>
    </w:pPr>
  </w:style>
  <w:style w:type="character" w:customStyle="1" w:styleId="sfwc">
    <w:name w:val="sfwc"/>
    <w:rsid w:val="00C63292"/>
  </w:style>
  <w:style w:type="paragraph" w:customStyle="1" w:styleId="copyright-info">
    <w:name w:val="copyright-info"/>
    <w:basedOn w:val="a7"/>
    <w:rsid w:val="004441A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E61F15"/>
    <w:pPr>
      <w:numPr>
        <w:numId w:val="64"/>
      </w:numPr>
    </w:pPr>
  </w:style>
  <w:style w:type="character" w:customStyle="1" w:styleId="auto-matches">
    <w:name w:val="auto-matches"/>
    <w:rsid w:val="00D16E03"/>
  </w:style>
  <w:style w:type="character" w:customStyle="1" w:styleId="shortname">
    <w:name w:val="shortname"/>
    <w:rsid w:val="007E22DE"/>
  </w:style>
  <w:style w:type="numbering" w:styleId="1ai">
    <w:name w:val="Outline List 1"/>
    <w:basedOn w:val="aa"/>
    <w:semiHidden/>
    <w:rsid w:val="00F171B5"/>
  </w:style>
  <w:style w:type="paragraph" w:styleId="afffffffffff1">
    <w:name w:val="envelope address"/>
    <w:basedOn w:val="a7"/>
    <w:rsid w:val="00F171B5"/>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F171B5"/>
  </w:style>
  <w:style w:type="character" w:styleId="afffffffffff2">
    <w:name w:val="Emphasis"/>
    <w:uiPriority w:val="99"/>
    <w:qFormat/>
    <w:rsid w:val="00F171B5"/>
    <w:rPr>
      <w:i/>
      <w:iCs/>
    </w:rPr>
  </w:style>
  <w:style w:type="character" w:styleId="afffffffffff3">
    <w:name w:val="line number"/>
    <w:rsid w:val="00F171B5"/>
  </w:style>
  <w:style w:type="paragraph" w:styleId="2fff4">
    <w:name w:val="envelope return"/>
    <w:basedOn w:val="a7"/>
    <w:rsid w:val="00F171B5"/>
    <w:pPr>
      <w:spacing w:after="0" w:line="240" w:lineRule="auto"/>
    </w:pPr>
    <w:rPr>
      <w:rFonts w:ascii="Arial" w:eastAsia="Times New Roman" w:hAnsi="Arial" w:cs="Arial"/>
      <w:sz w:val="20"/>
      <w:szCs w:val="20"/>
      <w:lang w:eastAsia="ru-RU"/>
    </w:rPr>
  </w:style>
  <w:style w:type="paragraph" w:styleId="afffffffffff4">
    <w:name w:val="Normal Indent"/>
    <w:basedOn w:val="a7"/>
    <w:rsid w:val="00F171B5"/>
    <w:pPr>
      <w:spacing w:after="0" w:line="240" w:lineRule="auto"/>
      <w:ind w:left="708"/>
    </w:pPr>
    <w:rPr>
      <w:rFonts w:ascii="Times New Roman" w:eastAsia="Times New Roman" w:hAnsi="Times New Roman"/>
      <w:sz w:val="24"/>
      <w:szCs w:val="24"/>
      <w:lang w:eastAsia="ru-RU"/>
    </w:rPr>
  </w:style>
  <w:style w:type="character" w:styleId="HTML8">
    <w:name w:val="HTML Definition"/>
    <w:rsid w:val="00F171B5"/>
    <w:rPr>
      <w:i/>
      <w:iCs/>
    </w:rPr>
  </w:style>
  <w:style w:type="character" w:styleId="HTML9">
    <w:name w:val="HTML Variable"/>
    <w:rsid w:val="00F171B5"/>
    <w:rPr>
      <w:i/>
      <w:iCs/>
    </w:rPr>
  </w:style>
  <w:style w:type="paragraph" w:styleId="afffffffffff5">
    <w:name w:val="List Continue"/>
    <w:basedOn w:val="a7"/>
    <w:rsid w:val="00F171B5"/>
    <w:pPr>
      <w:spacing w:after="120" w:line="240" w:lineRule="auto"/>
      <w:ind w:left="283"/>
    </w:pPr>
    <w:rPr>
      <w:rFonts w:ascii="Times New Roman" w:eastAsia="Times New Roman" w:hAnsi="Times New Roman"/>
      <w:sz w:val="24"/>
      <w:szCs w:val="24"/>
      <w:lang w:eastAsia="ru-RU"/>
    </w:rPr>
  </w:style>
  <w:style w:type="paragraph" w:styleId="2fff5">
    <w:name w:val="List Continue 2"/>
    <w:basedOn w:val="a7"/>
    <w:rsid w:val="00F171B5"/>
    <w:pPr>
      <w:spacing w:after="120" w:line="240" w:lineRule="auto"/>
      <w:ind w:left="566"/>
    </w:pPr>
    <w:rPr>
      <w:rFonts w:ascii="Times New Roman" w:eastAsia="Times New Roman" w:hAnsi="Times New Roman"/>
      <w:sz w:val="24"/>
      <w:szCs w:val="24"/>
      <w:lang w:eastAsia="ru-RU"/>
    </w:rPr>
  </w:style>
  <w:style w:type="paragraph" w:styleId="3ff7">
    <w:name w:val="List Continue 3"/>
    <w:basedOn w:val="a7"/>
    <w:rsid w:val="00F171B5"/>
    <w:pPr>
      <w:spacing w:after="120" w:line="240" w:lineRule="auto"/>
      <w:ind w:left="849"/>
    </w:pPr>
    <w:rPr>
      <w:rFonts w:ascii="Times New Roman" w:eastAsia="Times New Roman" w:hAnsi="Times New Roman"/>
      <w:sz w:val="24"/>
      <w:szCs w:val="24"/>
      <w:lang w:eastAsia="ru-RU"/>
    </w:rPr>
  </w:style>
  <w:style w:type="paragraph" w:styleId="4f1">
    <w:name w:val="List Continue 4"/>
    <w:basedOn w:val="a7"/>
    <w:rsid w:val="00F171B5"/>
    <w:pPr>
      <w:spacing w:after="120" w:line="240" w:lineRule="auto"/>
      <w:ind w:left="1132"/>
    </w:pPr>
    <w:rPr>
      <w:rFonts w:ascii="Times New Roman" w:eastAsia="Times New Roman" w:hAnsi="Times New Roman"/>
      <w:sz w:val="24"/>
      <w:szCs w:val="24"/>
      <w:lang w:eastAsia="ru-RU"/>
    </w:rPr>
  </w:style>
  <w:style w:type="paragraph" w:styleId="5d">
    <w:name w:val="List Continue 5"/>
    <w:basedOn w:val="a7"/>
    <w:rsid w:val="00F171B5"/>
    <w:pPr>
      <w:spacing w:after="120" w:line="240" w:lineRule="auto"/>
      <w:ind w:left="1415"/>
    </w:pPr>
    <w:rPr>
      <w:rFonts w:ascii="Times New Roman" w:eastAsia="Times New Roman" w:hAnsi="Times New Roman"/>
      <w:sz w:val="24"/>
      <w:szCs w:val="24"/>
      <w:lang w:eastAsia="ru-RU"/>
    </w:rPr>
  </w:style>
  <w:style w:type="paragraph" w:styleId="afffffffffff6">
    <w:name w:val="List"/>
    <w:basedOn w:val="a7"/>
    <w:uiPriority w:val="99"/>
    <w:rsid w:val="00F171B5"/>
    <w:pPr>
      <w:spacing w:after="0" w:line="240" w:lineRule="auto"/>
      <w:ind w:left="283" w:hanging="283"/>
    </w:pPr>
    <w:rPr>
      <w:rFonts w:ascii="Times New Roman" w:eastAsia="Times New Roman" w:hAnsi="Times New Roman"/>
      <w:sz w:val="24"/>
      <w:szCs w:val="24"/>
      <w:lang w:eastAsia="ru-RU"/>
    </w:rPr>
  </w:style>
  <w:style w:type="paragraph" w:styleId="2fff6">
    <w:name w:val="List 2"/>
    <w:basedOn w:val="a7"/>
    <w:rsid w:val="00F171B5"/>
    <w:pPr>
      <w:spacing w:after="0" w:line="240" w:lineRule="auto"/>
      <w:ind w:left="566" w:hanging="283"/>
    </w:pPr>
    <w:rPr>
      <w:rFonts w:ascii="Times New Roman" w:eastAsia="Times New Roman" w:hAnsi="Times New Roman"/>
      <w:sz w:val="24"/>
      <w:szCs w:val="24"/>
      <w:lang w:eastAsia="ru-RU"/>
    </w:rPr>
  </w:style>
  <w:style w:type="paragraph" w:styleId="3ff8">
    <w:name w:val="List 3"/>
    <w:basedOn w:val="a7"/>
    <w:rsid w:val="00F171B5"/>
    <w:pPr>
      <w:spacing w:after="0" w:line="240" w:lineRule="auto"/>
      <w:ind w:left="849" w:hanging="283"/>
    </w:pPr>
    <w:rPr>
      <w:rFonts w:ascii="Times New Roman" w:eastAsia="Times New Roman" w:hAnsi="Times New Roman"/>
      <w:sz w:val="24"/>
      <w:szCs w:val="24"/>
      <w:lang w:eastAsia="ru-RU"/>
    </w:rPr>
  </w:style>
  <w:style w:type="paragraph" w:styleId="4f2">
    <w:name w:val="List 4"/>
    <w:basedOn w:val="a7"/>
    <w:rsid w:val="00F171B5"/>
    <w:pPr>
      <w:spacing w:after="0" w:line="240" w:lineRule="auto"/>
      <w:ind w:left="1132" w:hanging="283"/>
    </w:pPr>
    <w:rPr>
      <w:rFonts w:ascii="Times New Roman" w:eastAsia="Times New Roman" w:hAnsi="Times New Roman"/>
      <w:sz w:val="24"/>
      <w:szCs w:val="24"/>
      <w:lang w:eastAsia="ru-RU"/>
    </w:rPr>
  </w:style>
  <w:style w:type="paragraph" w:styleId="5e">
    <w:name w:val="List 5"/>
    <w:basedOn w:val="a7"/>
    <w:rsid w:val="00F171B5"/>
    <w:pPr>
      <w:spacing w:after="0" w:line="240" w:lineRule="auto"/>
      <w:ind w:left="1415" w:hanging="283"/>
    </w:pPr>
    <w:rPr>
      <w:rFonts w:ascii="Times New Roman" w:eastAsia="Times New Roman" w:hAnsi="Times New Roman"/>
      <w:sz w:val="24"/>
      <w:szCs w:val="24"/>
      <w:lang w:eastAsia="ru-RU"/>
    </w:rPr>
  </w:style>
  <w:style w:type="numbering" w:styleId="afffffffffff7">
    <w:name w:val="Outline List 3"/>
    <w:basedOn w:val="aa"/>
    <w:rsid w:val="00F171B5"/>
  </w:style>
  <w:style w:type="character" w:styleId="afffffffffff8">
    <w:name w:val="Strong"/>
    <w:uiPriority w:val="22"/>
    <w:qFormat/>
    <w:rsid w:val="00F171B5"/>
    <w:rPr>
      <w:b/>
      <w:bCs/>
    </w:rPr>
  </w:style>
  <w:style w:type="paragraph" w:styleId="afffffffffff9">
    <w:name w:val="Block Text"/>
    <w:basedOn w:val="a7"/>
    <w:rsid w:val="00F171B5"/>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F171B5"/>
    <w:rPr>
      <w:i/>
      <w:iCs/>
    </w:rPr>
  </w:style>
  <w:style w:type="paragraph" w:styleId="3ff9">
    <w:name w:val="toc 3"/>
    <w:basedOn w:val="a7"/>
    <w:next w:val="a7"/>
    <w:autoRedefine/>
    <w:uiPriority w:val="39"/>
    <w:qFormat/>
    <w:rsid w:val="00F171B5"/>
    <w:pPr>
      <w:spacing w:after="0" w:line="240" w:lineRule="auto"/>
      <w:ind w:left="240"/>
    </w:pPr>
    <w:rPr>
      <w:rFonts w:ascii="Times New Roman" w:eastAsia="Times New Roman" w:hAnsi="Times New Roman"/>
      <w:sz w:val="20"/>
      <w:szCs w:val="20"/>
      <w:lang w:eastAsia="ru-RU"/>
    </w:rPr>
  </w:style>
  <w:style w:type="numbering" w:customStyle="1" w:styleId="4f3">
    <w:name w:val="Стиль4"/>
    <w:rsid w:val="00F171B5"/>
  </w:style>
  <w:style w:type="numbering" w:customStyle="1" w:styleId="5f">
    <w:name w:val="Стиль5"/>
    <w:rsid w:val="00F171B5"/>
  </w:style>
  <w:style w:type="numbering" w:customStyle="1" w:styleId="68">
    <w:name w:val="Стиль6"/>
    <w:rsid w:val="00F171B5"/>
  </w:style>
  <w:style w:type="numbering" w:customStyle="1" w:styleId="79">
    <w:name w:val="Стиль7"/>
    <w:rsid w:val="00F171B5"/>
  </w:style>
  <w:style w:type="numbering" w:customStyle="1" w:styleId="87">
    <w:name w:val="Стиль8"/>
    <w:rsid w:val="00F171B5"/>
  </w:style>
  <w:style w:type="numbering" w:customStyle="1" w:styleId="96">
    <w:name w:val="Стиль9"/>
    <w:rsid w:val="00F171B5"/>
  </w:style>
  <w:style w:type="numbering" w:customStyle="1" w:styleId="104">
    <w:name w:val="Стиль10"/>
    <w:rsid w:val="00F171B5"/>
  </w:style>
  <w:style w:type="numbering" w:customStyle="1" w:styleId="11f3">
    <w:name w:val="Стиль11"/>
    <w:rsid w:val="00F171B5"/>
  </w:style>
  <w:style w:type="numbering" w:customStyle="1" w:styleId="12a">
    <w:name w:val="Стиль12"/>
    <w:rsid w:val="00F171B5"/>
  </w:style>
  <w:style w:type="numbering" w:customStyle="1" w:styleId="134">
    <w:name w:val="Стиль13"/>
    <w:rsid w:val="00F171B5"/>
  </w:style>
  <w:style w:type="numbering" w:customStyle="1" w:styleId="145">
    <w:name w:val="Стиль14"/>
    <w:rsid w:val="00F171B5"/>
  </w:style>
  <w:style w:type="numbering" w:customStyle="1" w:styleId="153">
    <w:name w:val="Стиль15"/>
    <w:rsid w:val="00F171B5"/>
  </w:style>
  <w:style w:type="numbering" w:customStyle="1" w:styleId="163">
    <w:name w:val="Стиль16"/>
    <w:rsid w:val="00F171B5"/>
  </w:style>
  <w:style w:type="numbering" w:customStyle="1" w:styleId="174">
    <w:name w:val="Стиль17"/>
    <w:rsid w:val="00F171B5"/>
  </w:style>
  <w:style w:type="numbering" w:customStyle="1" w:styleId="183">
    <w:name w:val="Стиль18"/>
    <w:rsid w:val="00F171B5"/>
  </w:style>
  <w:style w:type="numbering" w:customStyle="1" w:styleId="194">
    <w:name w:val="Стиль19"/>
    <w:rsid w:val="00F171B5"/>
  </w:style>
  <w:style w:type="numbering" w:customStyle="1" w:styleId="204">
    <w:name w:val="Стиль20"/>
    <w:rsid w:val="00F171B5"/>
  </w:style>
  <w:style w:type="numbering" w:customStyle="1" w:styleId="21f4">
    <w:name w:val="Стиль21"/>
    <w:rsid w:val="00F171B5"/>
  </w:style>
  <w:style w:type="numbering" w:customStyle="1" w:styleId="22b">
    <w:name w:val="Стиль22"/>
    <w:rsid w:val="00F171B5"/>
  </w:style>
  <w:style w:type="numbering" w:customStyle="1" w:styleId="233">
    <w:name w:val="Стиль23"/>
    <w:rsid w:val="00F171B5"/>
  </w:style>
  <w:style w:type="numbering" w:customStyle="1" w:styleId="241">
    <w:name w:val="Стиль24"/>
    <w:rsid w:val="00F171B5"/>
  </w:style>
  <w:style w:type="numbering" w:customStyle="1" w:styleId="251">
    <w:name w:val="Стиль25"/>
    <w:rsid w:val="00F171B5"/>
  </w:style>
  <w:style w:type="paragraph" w:styleId="afffffffffffa">
    <w:name w:val="No Spacing"/>
    <w:link w:val="afffffffffffb"/>
    <w:uiPriority w:val="1"/>
    <w:qFormat/>
    <w:rsid w:val="00F171B5"/>
    <w:rPr>
      <w:rFonts w:eastAsia="Times New Roman"/>
      <w:sz w:val="22"/>
      <w:szCs w:val="22"/>
    </w:rPr>
  </w:style>
  <w:style w:type="paragraph" w:styleId="1ffff9">
    <w:name w:val="toc 1"/>
    <w:basedOn w:val="a7"/>
    <w:next w:val="a7"/>
    <w:autoRedefine/>
    <w:uiPriority w:val="39"/>
    <w:qFormat/>
    <w:rsid w:val="00F171B5"/>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7">
    <w:name w:val="toc 2"/>
    <w:basedOn w:val="a7"/>
    <w:next w:val="a7"/>
    <w:autoRedefine/>
    <w:uiPriority w:val="39"/>
    <w:qFormat/>
    <w:rsid w:val="00F171B5"/>
    <w:pPr>
      <w:spacing w:before="240" w:after="0" w:line="240" w:lineRule="auto"/>
    </w:pPr>
    <w:rPr>
      <w:rFonts w:ascii="Times New Roman" w:eastAsia="Times New Roman" w:hAnsi="Times New Roman"/>
      <w:b/>
      <w:bCs/>
      <w:sz w:val="20"/>
      <w:szCs w:val="20"/>
      <w:lang w:eastAsia="ru-RU"/>
    </w:rPr>
  </w:style>
  <w:style w:type="paragraph" w:styleId="4f4">
    <w:name w:val="toc 4"/>
    <w:basedOn w:val="a7"/>
    <w:next w:val="a7"/>
    <w:autoRedefine/>
    <w:rsid w:val="00F171B5"/>
    <w:pPr>
      <w:spacing w:after="0" w:line="240" w:lineRule="auto"/>
      <w:ind w:left="480"/>
    </w:pPr>
    <w:rPr>
      <w:rFonts w:ascii="Times New Roman" w:eastAsia="Times New Roman" w:hAnsi="Times New Roman"/>
      <w:sz w:val="20"/>
      <w:szCs w:val="20"/>
      <w:lang w:eastAsia="ru-RU"/>
    </w:rPr>
  </w:style>
  <w:style w:type="paragraph" w:styleId="5f0">
    <w:name w:val="toc 5"/>
    <w:basedOn w:val="a7"/>
    <w:next w:val="a7"/>
    <w:autoRedefine/>
    <w:rsid w:val="00F171B5"/>
    <w:pPr>
      <w:spacing w:after="0" w:line="240" w:lineRule="auto"/>
      <w:ind w:left="720"/>
    </w:pPr>
    <w:rPr>
      <w:rFonts w:ascii="Times New Roman" w:eastAsia="Times New Roman" w:hAnsi="Times New Roman"/>
      <w:sz w:val="20"/>
      <w:szCs w:val="20"/>
      <w:lang w:eastAsia="ru-RU"/>
    </w:rPr>
  </w:style>
  <w:style w:type="paragraph" w:styleId="69">
    <w:name w:val="toc 6"/>
    <w:basedOn w:val="a7"/>
    <w:next w:val="a7"/>
    <w:autoRedefine/>
    <w:rsid w:val="00F171B5"/>
    <w:pPr>
      <w:spacing w:after="0" w:line="240" w:lineRule="auto"/>
      <w:ind w:left="960"/>
    </w:pPr>
    <w:rPr>
      <w:rFonts w:ascii="Times New Roman" w:eastAsia="Times New Roman" w:hAnsi="Times New Roman"/>
      <w:sz w:val="20"/>
      <w:szCs w:val="20"/>
      <w:lang w:eastAsia="ru-RU"/>
    </w:rPr>
  </w:style>
  <w:style w:type="paragraph" w:styleId="7a">
    <w:name w:val="toc 7"/>
    <w:basedOn w:val="a7"/>
    <w:next w:val="a7"/>
    <w:autoRedefine/>
    <w:rsid w:val="00F171B5"/>
    <w:pPr>
      <w:spacing w:after="0" w:line="240" w:lineRule="auto"/>
      <w:ind w:left="1200"/>
    </w:pPr>
    <w:rPr>
      <w:rFonts w:ascii="Times New Roman" w:eastAsia="Times New Roman" w:hAnsi="Times New Roman"/>
      <w:sz w:val="20"/>
      <w:szCs w:val="20"/>
      <w:lang w:eastAsia="ru-RU"/>
    </w:rPr>
  </w:style>
  <w:style w:type="paragraph" w:styleId="88">
    <w:name w:val="toc 8"/>
    <w:basedOn w:val="a7"/>
    <w:next w:val="a7"/>
    <w:autoRedefine/>
    <w:rsid w:val="00F171B5"/>
    <w:pPr>
      <w:spacing w:after="0" w:line="240" w:lineRule="auto"/>
      <w:ind w:left="1440"/>
    </w:pPr>
    <w:rPr>
      <w:rFonts w:ascii="Times New Roman" w:eastAsia="Times New Roman" w:hAnsi="Times New Roman"/>
      <w:sz w:val="20"/>
      <w:szCs w:val="20"/>
      <w:lang w:eastAsia="ru-RU"/>
    </w:rPr>
  </w:style>
  <w:style w:type="paragraph" w:styleId="97">
    <w:name w:val="toc 9"/>
    <w:basedOn w:val="a7"/>
    <w:next w:val="a7"/>
    <w:autoRedefine/>
    <w:rsid w:val="00F171B5"/>
    <w:pPr>
      <w:spacing w:after="0" w:line="240" w:lineRule="auto"/>
      <w:ind w:left="1680"/>
    </w:pPr>
    <w:rPr>
      <w:rFonts w:ascii="Times New Roman" w:eastAsia="Times New Roman" w:hAnsi="Times New Roman"/>
      <w:sz w:val="20"/>
      <w:szCs w:val="20"/>
      <w:lang w:eastAsia="ru-RU"/>
    </w:rPr>
  </w:style>
  <w:style w:type="character" w:customStyle="1" w:styleId="afffffffffffc">
    <w:name w:val="Знак Знак"/>
    <w:locked/>
    <w:rsid w:val="00F171B5"/>
    <w:rPr>
      <w:lang w:val="ru-RU" w:eastAsia="ru-RU" w:bidi="ar-SA"/>
    </w:rPr>
  </w:style>
  <w:style w:type="numbering" w:customStyle="1" w:styleId="2410">
    <w:name w:val="Стиль241"/>
    <w:rsid w:val="00F171B5"/>
  </w:style>
  <w:style w:type="numbering" w:customStyle="1" w:styleId="1ffffa">
    <w:name w:val="Нет списка1"/>
    <w:next w:val="aa"/>
    <w:uiPriority w:val="99"/>
    <w:semiHidden/>
    <w:unhideWhenUsed/>
    <w:rsid w:val="00F171B5"/>
  </w:style>
  <w:style w:type="numbering" w:customStyle="1" w:styleId="2fff8">
    <w:name w:val="Нет списка2"/>
    <w:next w:val="aa"/>
    <w:uiPriority w:val="99"/>
    <w:semiHidden/>
    <w:unhideWhenUsed/>
    <w:rsid w:val="00F171B5"/>
  </w:style>
  <w:style w:type="numbering" w:customStyle="1" w:styleId="3ffa">
    <w:name w:val="Нет списка3"/>
    <w:next w:val="aa"/>
    <w:uiPriority w:val="99"/>
    <w:semiHidden/>
    <w:unhideWhenUsed/>
    <w:rsid w:val="00F171B5"/>
  </w:style>
  <w:style w:type="numbering" w:customStyle="1" w:styleId="4f5">
    <w:name w:val="Нет списка4"/>
    <w:next w:val="aa"/>
    <w:uiPriority w:val="99"/>
    <w:semiHidden/>
    <w:unhideWhenUsed/>
    <w:rsid w:val="00F171B5"/>
  </w:style>
  <w:style w:type="numbering" w:customStyle="1" w:styleId="5f1">
    <w:name w:val="Нет списка5"/>
    <w:next w:val="aa"/>
    <w:uiPriority w:val="99"/>
    <w:semiHidden/>
    <w:unhideWhenUsed/>
    <w:rsid w:val="00F171B5"/>
  </w:style>
  <w:style w:type="numbering" w:customStyle="1" w:styleId="11f4">
    <w:name w:val="Нет списка11"/>
    <w:next w:val="aa"/>
    <w:uiPriority w:val="99"/>
    <w:semiHidden/>
    <w:rsid w:val="00F171B5"/>
  </w:style>
  <w:style w:type="numbering" w:customStyle="1" w:styleId="1111">
    <w:name w:val="Нет списка111"/>
    <w:next w:val="aa"/>
    <w:uiPriority w:val="99"/>
    <w:semiHidden/>
    <w:unhideWhenUsed/>
    <w:rsid w:val="00F171B5"/>
  </w:style>
  <w:style w:type="numbering" w:customStyle="1" w:styleId="21f5">
    <w:name w:val="Нет списка21"/>
    <w:next w:val="aa"/>
    <w:uiPriority w:val="99"/>
    <w:semiHidden/>
    <w:unhideWhenUsed/>
    <w:rsid w:val="00F171B5"/>
  </w:style>
  <w:style w:type="numbering" w:customStyle="1" w:styleId="31d">
    <w:name w:val="Нет списка31"/>
    <w:next w:val="aa"/>
    <w:uiPriority w:val="99"/>
    <w:semiHidden/>
    <w:unhideWhenUsed/>
    <w:rsid w:val="00F171B5"/>
  </w:style>
  <w:style w:type="numbering" w:customStyle="1" w:styleId="416">
    <w:name w:val="Нет списка41"/>
    <w:next w:val="aa"/>
    <w:uiPriority w:val="99"/>
    <w:semiHidden/>
    <w:unhideWhenUsed/>
    <w:rsid w:val="00F171B5"/>
  </w:style>
  <w:style w:type="numbering" w:customStyle="1" w:styleId="12b">
    <w:name w:val="Нет списка12"/>
    <w:next w:val="aa"/>
    <w:uiPriority w:val="99"/>
    <w:semiHidden/>
    <w:unhideWhenUsed/>
    <w:rsid w:val="00F171B5"/>
  </w:style>
  <w:style w:type="numbering" w:customStyle="1" w:styleId="515">
    <w:name w:val="Нет списка51"/>
    <w:next w:val="aa"/>
    <w:uiPriority w:val="99"/>
    <w:semiHidden/>
    <w:unhideWhenUsed/>
    <w:rsid w:val="00F171B5"/>
  </w:style>
  <w:style w:type="numbering" w:customStyle="1" w:styleId="135">
    <w:name w:val="Нет списка13"/>
    <w:next w:val="aa"/>
    <w:uiPriority w:val="99"/>
    <w:semiHidden/>
    <w:unhideWhenUsed/>
    <w:rsid w:val="00F171B5"/>
  </w:style>
  <w:style w:type="numbering" w:customStyle="1" w:styleId="2112">
    <w:name w:val="Нет списка211"/>
    <w:next w:val="aa"/>
    <w:uiPriority w:val="99"/>
    <w:semiHidden/>
    <w:unhideWhenUsed/>
    <w:rsid w:val="00F171B5"/>
  </w:style>
  <w:style w:type="numbering" w:customStyle="1" w:styleId="11110">
    <w:name w:val="Нет списка1111"/>
    <w:next w:val="aa"/>
    <w:uiPriority w:val="99"/>
    <w:semiHidden/>
    <w:unhideWhenUsed/>
    <w:rsid w:val="00F171B5"/>
  </w:style>
  <w:style w:type="numbering" w:customStyle="1" w:styleId="6a">
    <w:name w:val="Нет списка6"/>
    <w:next w:val="aa"/>
    <w:uiPriority w:val="99"/>
    <w:semiHidden/>
    <w:unhideWhenUsed/>
    <w:rsid w:val="00F171B5"/>
  </w:style>
  <w:style w:type="numbering" w:customStyle="1" w:styleId="146">
    <w:name w:val="Нет списка14"/>
    <w:next w:val="aa"/>
    <w:uiPriority w:val="99"/>
    <w:semiHidden/>
    <w:unhideWhenUsed/>
    <w:rsid w:val="00F171B5"/>
  </w:style>
  <w:style w:type="numbering" w:customStyle="1" w:styleId="7b">
    <w:name w:val="Нет списка7"/>
    <w:next w:val="aa"/>
    <w:uiPriority w:val="99"/>
    <w:semiHidden/>
    <w:unhideWhenUsed/>
    <w:rsid w:val="00F171B5"/>
  </w:style>
  <w:style w:type="numbering" w:customStyle="1" w:styleId="154">
    <w:name w:val="Нет списка15"/>
    <w:next w:val="aa"/>
    <w:uiPriority w:val="99"/>
    <w:semiHidden/>
    <w:rsid w:val="00F171B5"/>
  </w:style>
  <w:style w:type="numbering" w:customStyle="1" w:styleId="1121">
    <w:name w:val="Нет списка112"/>
    <w:next w:val="aa"/>
    <w:uiPriority w:val="99"/>
    <w:semiHidden/>
    <w:unhideWhenUsed/>
    <w:rsid w:val="00F171B5"/>
  </w:style>
  <w:style w:type="numbering" w:customStyle="1" w:styleId="22c">
    <w:name w:val="Нет списка22"/>
    <w:next w:val="aa"/>
    <w:uiPriority w:val="99"/>
    <w:semiHidden/>
    <w:unhideWhenUsed/>
    <w:rsid w:val="00F171B5"/>
  </w:style>
  <w:style w:type="numbering" w:customStyle="1" w:styleId="3111">
    <w:name w:val="Нет списка311"/>
    <w:next w:val="aa"/>
    <w:uiPriority w:val="99"/>
    <w:semiHidden/>
    <w:unhideWhenUsed/>
    <w:rsid w:val="00F171B5"/>
  </w:style>
  <w:style w:type="numbering" w:customStyle="1" w:styleId="4110">
    <w:name w:val="Нет списка411"/>
    <w:next w:val="aa"/>
    <w:uiPriority w:val="99"/>
    <w:semiHidden/>
    <w:unhideWhenUsed/>
    <w:rsid w:val="00F171B5"/>
  </w:style>
  <w:style w:type="numbering" w:customStyle="1" w:styleId="1210">
    <w:name w:val="Нет списка121"/>
    <w:next w:val="aa"/>
    <w:uiPriority w:val="99"/>
    <w:semiHidden/>
    <w:unhideWhenUsed/>
    <w:rsid w:val="00F171B5"/>
  </w:style>
  <w:style w:type="numbering" w:customStyle="1" w:styleId="21110">
    <w:name w:val="Нет списка2111"/>
    <w:next w:val="aa"/>
    <w:uiPriority w:val="99"/>
    <w:semiHidden/>
    <w:unhideWhenUsed/>
    <w:rsid w:val="00F171B5"/>
  </w:style>
  <w:style w:type="numbering" w:customStyle="1" w:styleId="11111">
    <w:name w:val="Нет списка11111"/>
    <w:next w:val="aa"/>
    <w:uiPriority w:val="99"/>
    <w:semiHidden/>
    <w:unhideWhenUsed/>
    <w:rsid w:val="00F171B5"/>
  </w:style>
  <w:style w:type="character" w:customStyle="1" w:styleId="Calibri105pt">
    <w:name w:val="Основной текст + Calibri;10;5 pt"/>
    <w:rsid w:val="00F171B5"/>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F171B5"/>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F171B5"/>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F171B5"/>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F171B5"/>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F171B5"/>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F171B5"/>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a"/>
    <w:uiPriority w:val="99"/>
    <w:semiHidden/>
    <w:unhideWhenUsed/>
    <w:rsid w:val="00F171B5"/>
  </w:style>
  <w:style w:type="numbering" w:customStyle="1" w:styleId="425">
    <w:name w:val="Нет списка42"/>
    <w:next w:val="aa"/>
    <w:uiPriority w:val="99"/>
    <w:semiHidden/>
    <w:unhideWhenUsed/>
    <w:rsid w:val="00F171B5"/>
  </w:style>
  <w:style w:type="numbering" w:customStyle="1" w:styleId="234">
    <w:name w:val="Нет списка23"/>
    <w:next w:val="aa"/>
    <w:uiPriority w:val="99"/>
    <w:semiHidden/>
    <w:unhideWhenUsed/>
    <w:rsid w:val="00F171B5"/>
  </w:style>
  <w:style w:type="numbering" w:customStyle="1" w:styleId="332">
    <w:name w:val="Нет списка33"/>
    <w:next w:val="aa"/>
    <w:uiPriority w:val="99"/>
    <w:semiHidden/>
    <w:unhideWhenUsed/>
    <w:rsid w:val="00F171B5"/>
  </w:style>
  <w:style w:type="numbering" w:customStyle="1" w:styleId="431">
    <w:name w:val="Нет списка43"/>
    <w:next w:val="aa"/>
    <w:uiPriority w:val="99"/>
    <w:semiHidden/>
    <w:unhideWhenUsed/>
    <w:rsid w:val="00F171B5"/>
  </w:style>
  <w:style w:type="numbering" w:customStyle="1" w:styleId="1131">
    <w:name w:val="Нет списка113"/>
    <w:next w:val="aa"/>
    <w:uiPriority w:val="99"/>
    <w:semiHidden/>
    <w:unhideWhenUsed/>
    <w:rsid w:val="00F171B5"/>
  </w:style>
  <w:style w:type="numbering" w:customStyle="1" w:styleId="89">
    <w:name w:val="Нет списка8"/>
    <w:next w:val="aa"/>
    <w:uiPriority w:val="99"/>
    <w:semiHidden/>
    <w:unhideWhenUsed/>
    <w:rsid w:val="00F171B5"/>
  </w:style>
  <w:style w:type="numbering" w:customStyle="1" w:styleId="1141">
    <w:name w:val="Нет списка114"/>
    <w:next w:val="aa"/>
    <w:uiPriority w:val="99"/>
    <w:semiHidden/>
    <w:unhideWhenUsed/>
    <w:rsid w:val="00F171B5"/>
  </w:style>
  <w:style w:type="numbering" w:customStyle="1" w:styleId="242">
    <w:name w:val="Нет списка24"/>
    <w:next w:val="aa"/>
    <w:uiPriority w:val="99"/>
    <w:semiHidden/>
    <w:unhideWhenUsed/>
    <w:rsid w:val="00F171B5"/>
  </w:style>
  <w:style w:type="numbering" w:customStyle="1" w:styleId="344">
    <w:name w:val="Нет списка34"/>
    <w:next w:val="aa"/>
    <w:uiPriority w:val="99"/>
    <w:semiHidden/>
    <w:unhideWhenUsed/>
    <w:rsid w:val="00F171B5"/>
  </w:style>
  <w:style w:type="numbering" w:customStyle="1" w:styleId="441">
    <w:name w:val="Нет списка44"/>
    <w:next w:val="aa"/>
    <w:uiPriority w:val="99"/>
    <w:semiHidden/>
    <w:unhideWhenUsed/>
    <w:rsid w:val="00F171B5"/>
  </w:style>
  <w:style w:type="numbering" w:customStyle="1" w:styleId="98">
    <w:name w:val="Нет списка9"/>
    <w:next w:val="aa"/>
    <w:uiPriority w:val="99"/>
    <w:semiHidden/>
    <w:unhideWhenUsed/>
    <w:rsid w:val="00F171B5"/>
  </w:style>
  <w:style w:type="numbering" w:customStyle="1" w:styleId="1151">
    <w:name w:val="Нет списка115"/>
    <w:next w:val="aa"/>
    <w:uiPriority w:val="99"/>
    <w:semiHidden/>
    <w:unhideWhenUsed/>
    <w:rsid w:val="00F171B5"/>
  </w:style>
  <w:style w:type="numbering" w:customStyle="1" w:styleId="253">
    <w:name w:val="Нет списка25"/>
    <w:next w:val="aa"/>
    <w:uiPriority w:val="99"/>
    <w:semiHidden/>
    <w:unhideWhenUsed/>
    <w:rsid w:val="00F171B5"/>
  </w:style>
  <w:style w:type="numbering" w:customStyle="1" w:styleId="351">
    <w:name w:val="Нет списка35"/>
    <w:next w:val="aa"/>
    <w:uiPriority w:val="99"/>
    <w:semiHidden/>
    <w:unhideWhenUsed/>
    <w:rsid w:val="00F171B5"/>
  </w:style>
  <w:style w:type="numbering" w:customStyle="1" w:styleId="451">
    <w:name w:val="Нет списка45"/>
    <w:next w:val="aa"/>
    <w:uiPriority w:val="99"/>
    <w:semiHidden/>
    <w:unhideWhenUsed/>
    <w:rsid w:val="00F171B5"/>
  </w:style>
  <w:style w:type="numbering" w:customStyle="1" w:styleId="1112">
    <w:name w:val="Нет списка1112"/>
    <w:next w:val="aa"/>
    <w:uiPriority w:val="99"/>
    <w:semiHidden/>
    <w:unhideWhenUsed/>
    <w:rsid w:val="00F171B5"/>
  </w:style>
  <w:style w:type="numbering" w:customStyle="1" w:styleId="105">
    <w:name w:val="Нет списка10"/>
    <w:next w:val="aa"/>
    <w:uiPriority w:val="99"/>
    <w:semiHidden/>
    <w:unhideWhenUsed/>
    <w:rsid w:val="00F171B5"/>
  </w:style>
  <w:style w:type="numbering" w:customStyle="1" w:styleId="164">
    <w:name w:val="Нет списка16"/>
    <w:next w:val="aa"/>
    <w:uiPriority w:val="99"/>
    <w:semiHidden/>
    <w:unhideWhenUsed/>
    <w:rsid w:val="00F171B5"/>
  </w:style>
  <w:style w:type="numbering" w:customStyle="1" w:styleId="1161">
    <w:name w:val="Нет списка116"/>
    <w:next w:val="aa"/>
    <w:uiPriority w:val="99"/>
    <w:semiHidden/>
    <w:unhideWhenUsed/>
    <w:rsid w:val="00F171B5"/>
  </w:style>
  <w:style w:type="numbering" w:customStyle="1" w:styleId="261">
    <w:name w:val="Нет списка26"/>
    <w:next w:val="aa"/>
    <w:uiPriority w:val="99"/>
    <w:semiHidden/>
    <w:unhideWhenUsed/>
    <w:rsid w:val="00F171B5"/>
  </w:style>
  <w:style w:type="numbering" w:customStyle="1" w:styleId="361">
    <w:name w:val="Нет списка36"/>
    <w:next w:val="aa"/>
    <w:uiPriority w:val="99"/>
    <w:semiHidden/>
    <w:unhideWhenUsed/>
    <w:rsid w:val="00F171B5"/>
  </w:style>
  <w:style w:type="numbering" w:customStyle="1" w:styleId="461">
    <w:name w:val="Нет списка46"/>
    <w:next w:val="aa"/>
    <w:uiPriority w:val="99"/>
    <w:semiHidden/>
    <w:unhideWhenUsed/>
    <w:rsid w:val="00F171B5"/>
  </w:style>
  <w:style w:type="numbering" w:customStyle="1" w:styleId="1113">
    <w:name w:val="Нет списка1113"/>
    <w:next w:val="aa"/>
    <w:uiPriority w:val="99"/>
    <w:semiHidden/>
    <w:unhideWhenUsed/>
    <w:rsid w:val="00F171B5"/>
  </w:style>
  <w:style w:type="numbering" w:customStyle="1" w:styleId="175">
    <w:name w:val="Нет списка17"/>
    <w:next w:val="aa"/>
    <w:uiPriority w:val="99"/>
    <w:semiHidden/>
    <w:unhideWhenUsed/>
    <w:rsid w:val="00F171B5"/>
  </w:style>
  <w:style w:type="numbering" w:customStyle="1" w:styleId="184">
    <w:name w:val="Нет списка18"/>
    <w:next w:val="aa"/>
    <w:uiPriority w:val="99"/>
    <w:semiHidden/>
    <w:unhideWhenUsed/>
    <w:rsid w:val="00F171B5"/>
  </w:style>
  <w:style w:type="numbering" w:customStyle="1" w:styleId="271">
    <w:name w:val="Нет списка27"/>
    <w:next w:val="aa"/>
    <w:uiPriority w:val="99"/>
    <w:semiHidden/>
    <w:unhideWhenUsed/>
    <w:rsid w:val="00F171B5"/>
  </w:style>
  <w:style w:type="numbering" w:customStyle="1" w:styleId="371">
    <w:name w:val="Нет списка37"/>
    <w:next w:val="aa"/>
    <w:uiPriority w:val="99"/>
    <w:semiHidden/>
    <w:unhideWhenUsed/>
    <w:rsid w:val="00F171B5"/>
  </w:style>
  <w:style w:type="numbering" w:customStyle="1" w:styleId="471">
    <w:name w:val="Нет списка47"/>
    <w:next w:val="aa"/>
    <w:uiPriority w:val="99"/>
    <w:semiHidden/>
    <w:unhideWhenUsed/>
    <w:rsid w:val="00F171B5"/>
  </w:style>
  <w:style w:type="numbering" w:customStyle="1" w:styleId="1170">
    <w:name w:val="Нет списка117"/>
    <w:next w:val="aa"/>
    <w:uiPriority w:val="99"/>
    <w:semiHidden/>
    <w:unhideWhenUsed/>
    <w:rsid w:val="00F171B5"/>
  </w:style>
  <w:style w:type="numbering" w:customStyle="1" w:styleId="195">
    <w:name w:val="Нет списка19"/>
    <w:next w:val="aa"/>
    <w:uiPriority w:val="99"/>
    <w:semiHidden/>
    <w:unhideWhenUsed/>
    <w:rsid w:val="00F171B5"/>
  </w:style>
  <w:style w:type="numbering" w:customStyle="1" w:styleId="1101">
    <w:name w:val="Нет списка110"/>
    <w:next w:val="aa"/>
    <w:uiPriority w:val="99"/>
    <w:semiHidden/>
    <w:unhideWhenUsed/>
    <w:rsid w:val="00F171B5"/>
  </w:style>
  <w:style w:type="numbering" w:customStyle="1" w:styleId="1180">
    <w:name w:val="Нет списка118"/>
    <w:next w:val="aa"/>
    <w:uiPriority w:val="99"/>
    <w:semiHidden/>
    <w:unhideWhenUsed/>
    <w:rsid w:val="00F171B5"/>
  </w:style>
  <w:style w:type="numbering" w:customStyle="1" w:styleId="281">
    <w:name w:val="Нет списка28"/>
    <w:next w:val="aa"/>
    <w:uiPriority w:val="99"/>
    <w:semiHidden/>
    <w:unhideWhenUsed/>
    <w:rsid w:val="00F171B5"/>
  </w:style>
  <w:style w:type="numbering" w:customStyle="1" w:styleId="381">
    <w:name w:val="Нет списка38"/>
    <w:next w:val="aa"/>
    <w:uiPriority w:val="99"/>
    <w:semiHidden/>
    <w:unhideWhenUsed/>
    <w:rsid w:val="00F171B5"/>
  </w:style>
  <w:style w:type="numbering" w:customStyle="1" w:styleId="481">
    <w:name w:val="Нет списка48"/>
    <w:next w:val="aa"/>
    <w:uiPriority w:val="99"/>
    <w:semiHidden/>
    <w:unhideWhenUsed/>
    <w:rsid w:val="00F171B5"/>
  </w:style>
  <w:style w:type="numbering" w:customStyle="1" w:styleId="1114">
    <w:name w:val="Нет списка1114"/>
    <w:next w:val="aa"/>
    <w:uiPriority w:val="99"/>
    <w:semiHidden/>
    <w:unhideWhenUsed/>
    <w:rsid w:val="00F171B5"/>
  </w:style>
  <w:style w:type="numbering" w:customStyle="1" w:styleId="205">
    <w:name w:val="Нет списка20"/>
    <w:next w:val="aa"/>
    <w:uiPriority w:val="99"/>
    <w:semiHidden/>
    <w:unhideWhenUsed/>
    <w:rsid w:val="00F171B5"/>
  </w:style>
  <w:style w:type="numbering" w:customStyle="1" w:styleId="1190">
    <w:name w:val="Нет списка119"/>
    <w:next w:val="aa"/>
    <w:uiPriority w:val="99"/>
    <w:semiHidden/>
    <w:unhideWhenUsed/>
    <w:rsid w:val="00F171B5"/>
  </w:style>
  <w:style w:type="numbering" w:customStyle="1" w:styleId="11100">
    <w:name w:val="Нет списка1110"/>
    <w:next w:val="aa"/>
    <w:uiPriority w:val="99"/>
    <w:semiHidden/>
    <w:unhideWhenUsed/>
    <w:rsid w:val="00F171B5"/>
  </w:style>
  <w:style w:type="numbering" w:customStyle="1" w:styleId="292">
    <w:name w:val="Нет списка29"/>
    <w:next w:val="aa"/>
    <w:uiPriority w:val="99"/>
    <w:semiHidden/>
    <w:unhideWhenUsed/>
    <w:rsid w:val="00F171B5"/>
  </w:style>
  <w:style w:type="numbering" w:customStyle="1" w:styleId="391">
    <w:name w:val="Нет списка39"/>
    <w:next w:val="aa"/>
    <w:uiPriority w:val="99"/>
    <w:semiHidden/>
    <w:unhideWhenUsed/>
    <w:rsid w:val="00F171B5"/>
  </w:style>
  <w:style w:type="numbering" w:customStyle="1" w:styleId="491">
    <w:name w:val="Нет списка49"/>
    <w:next w:val="aa"/>
    <w:uiPriority w:val="99"/>
    <w:semiHidden/>
    <w:unhideWhenUsed/>
    <w:rsid w:val="00F171B5"/>
  </w:style>
  <w:style w:type="numbering" w:customStyle="1" w:styleId="1115">
    <w:name w:val="Нет списка1115"/>
    <w:next w:val="aa"/>
    <w:uiPriority w:val="99"/>
    <w:semiHidden/>
    <w:unhideWhenUsed/>
    <w:rsid w:val="00F171B5"/>
  </w:style>
  <w:style w:type="numbering" w:customStyle="1" w:styleId="301">
    <w:name w:val="Нет списка30"/>
    <w:next w:val="aa"/>
    <w:uiPriority w:val="99"/>
    <w:semiHidden/>
    <w:unhideWhenUsed/>
    <w:rsid w:val="00F171B5"/>
  </w:style>
  <w:style w:type="numbering" w:customStyle="1" w:styleId="401">
    <w:name w:val="Нет списка40"/>
    <w:next w:val="aa"/>
    <w:uiPriority w:val="99"/>
    <w:semiHidden/>
    <w:unhideWhenUsed/>
    <w:rsid w:val="00F171B5"/>
  </w:style>
  <w:style w:type="numbering" w:customStyle="1" w:styleId="501">
    <w:name w:val="Нет списка50"/>
    <w:next w:val="aa"/>
    <w:uiPriority w:val="99"/>
    <w:semiHidden/>
    <w:unhideWhenUsed/>
    <w:rsid w:val="00F171B5"/>
  </w:style>
  <w:style w:type="numbering" w:customStyle="1" w:styleId="5110">
    <w:name w:val="Нет списка511"/>
    <w:next w:val="aa"/>
    <w:uiPriority w:val="99"/>
    <w:semiHidden/>
    <w:unhideWhenUsed/>
    <w:rsid w:val="00F171B5"/>
  </w:style>
  <w:style w:type="numbering" w:customStyle="1" w:styleId="523">
    <w:name w:val="Нет списка52"/>
    <w:next w:val="aa"/>
    <w:uiPriority w:val="99"/>
    <w:semiHidden/>
    <w:unhideWhenUsed/>
    <w:rsid w:val="00F171B5"/>
  </w:style>
  <w:style w:type="numbering" w:customStyle="1" w:styleId="532">
    <w:name w:val="Нет списка53"/>
    <w:next w:val="aa"/>
    <w:uiPriority w:val="99"/>
    <w:semiHidden/>
    <w:unhideWhenUsed/>
    <w:rsid w:val="00F171B5"/>
  </w:style>
  <w:style w:type="numbering" w:customStyle="1" w:styleId="542">
    <w:name w:val="Нет списка54"/>
    <w:next w:val="aa"/>
    <w:uiPriority w:val="99"/>
    <w:semiHidden/>
    <w:unhideWhenUsed/>
    <w:rsid w:val="00F171B5"/>
  </w:style>
  <w:style w:type="numbering" w:customStyle="1" w:styleId="1200">
    <w:name w:val="Нет списка120"/>
    <w:next w:val="aa"/>
    <w:uiPriority w:val="99"/>
    <w:semiHidden/>
    <w:rsid w:val="00F171B5"/>
  </w:style>
  <w:style w:type="numbering" w:customStyle="1" w:styleId="1116">
    <w:name w:val="Нет списка1116"/>
    <w:next w:val="aa"/>
    <w:uiPriority w:val="99"/>
    <w:semiHidden/>
    <w:unhideWhenUsed/>
    <w:rsid w:val="00F171B5"/>
  </w:style>
  <w:style w:type="numbering" w:customStyle="1" w:styleId="2101">
    <w:name w:val="Нет списка210"/>
    <w:next w:val="aa"/>
    <w:uiPriority w:val="99"/>
    <w:semiHidden/>
    <w:unhideWhenUsed/>
    <w:rsid w:val="00F171B5"/>
  </w:style>
  <w:style w:type="numbering" w:customStyle="1" w:styleId="3101">
    <w:name w:val="Нет списка310"/>
    <w:next w:val="aa"/>
    <w:uiPriority w:val="99"/>
    <w:semiHidden/>
    <w:unhideWhenUsed/>
    <w:rsid w:val="00F171B5"/>
  </w:style>
  <w:style w:type="numbering" w:customStyle="1" w:styleId="4100">
    <w:name w:val="Нет списка410"/>
    <w:next w:val="aa"/>
    <w:uiPriority w:val="99"/>
    <w:semiHidden/>
    <w:unhideWhenUsed/>
    <w:rsid w:val="00F171B5"/>
  </w:style>
  <w:style w:type="numbering" w:customStyle="1" w:styleId="1221">
    <w:name w:val="Нет списка122"/>
    <w:next w:val="aa"/>
    <w:uiPriority w:val="99"/>
    <w:semiHidden/>
    <w:unhideWhenUsed/>
    <w:rsid w:val="00F171B5"/>
  </w:style>
  <w:style w:type="numbering" w:customStyle="1" w:styleId="551">
    <w:name w:val="Нет списка55"/>
    <w:next w:val="aa"/>
    <w:uiPriority w:val="99"/>
    <w:semiHidden/>
    <w:unhideWhenUsed/>
    <w:rsid w:val="00F171B5"/>
  </w:style>
  <w:style w:type="numbering" w:customStyle="1" w:styleId="1310">
    <w:name w:val="Нет списка131"/>
    <w:next w:val="aa"/>
    <w:uiPriority w:val="99"/>
    <w:semiHidden/>
    <w:unhideWhenUsed/>
    <w:rsid w:val="00F171B5"/>
  </w:style>
  <w:style w:type="numbering" w:customStyle="1" w:styleId="2121">
    <w:name w:val="Нет списка212"/>
    <w:next w:val="aa"/>
    <w:uiPriority w:val="99"/>
    <w:semiHidden/>
    <w:unhideWhenUsed/>
    <w:rsid w:val="00F171B5"/>
  </w:style>
  <w:style w:type="numbering" w:customStyle="1" w:styleId="1117">
    <w:name w:val="Нет списка1117"/>
    <w:next w:val="aa"/>
    <w:uiPriority w:val="99"/>
    <w:semiHidden/>
    <w:unhideWhenUsed/>
    <w:rsid w:val="00F171B5"/>
  </w:style>
  <w:style w:type="numbering" w:customStyle="1" w:styleId="612">
    <w:name w:val="Нет списка61"/>
    <w:next w:val="aa"/>
    <w:uiPriority w:val="99"/>
    <w:semiHidden/>
    <w:unhideWhenUsed/>
    <w:rsid w:val="00F171B5"/>
  </w:style>
  <w:style w:type="numbering" w:customStyle="1" w:styleId="1411">
    <w:name w:val="Нет списка141"/>
    <w:next w:val="aa"/>
    <w:uiPriority w:val="99"/>
    <w:semiHidden/>
    <w:unhideWhenUsed/>
    <w:rsid w:val="00F171B5"/>
  </w:style>
  <w:style w:type="numbering" w:customStyle="1" w:styleId="713">
    <w:name w:val="Нет списка71"/>
    <w:next w:val="aa"/>
    <w:uiPriority w:val="99"/>
    <w:semiHidden/>
    <w:unhideWhenUsed/>
    <w:rsid w:val="00F171B5"/>
  </w:style>
  <w:style w:type="numbering" w:customStyle="1" w:styleId="1510">
    <w:name w:val="Нет списка151"/>
    <w:next w:val="aa"/>
    <w:uiPriority w:val="99"/>
    <w:semiHidden/>
    <w:rsid w:val="00F171B5"/>
  </w:style>
  <w:style w:type="numbering" w:customStyle="1" w:styleId="11210">
    <w:name w:val="Нет списка1121"/>
    <w:next w:val="aa"/>
    <w:uiPriority w:val="99"/>
    <w:semiHidden/>
    <w:unhideWhenUsed/>
    <w:rsid w:val="00F171B5"/>
  </w:style>
  <w:style w:type="numbering" w:customStyle="1" w:styleId="2212">
    <w:name w:val="Нет списка221"/>
    <w:next w:val="aa"/>
    <w:uiPriority w:val="99"/>
    <w:semiHidden/>
    <w:unhideWhenUsed/>
    <w:rsid w:val="00F171B5"/>
  </w:style>
  <w:style w:type="numbering" w:customStyle="1" w:styleId="3120">
    <w:name w:val="Нет списка312"/>
    <w:next w:val="aa"/>
    <w:uiPriority w:val="99"/>
    <w:semiHidden/>
    <w:unhideWhenUsed/>
    <w:rsid w:val="00F171B5"/>
  </w:style>
  <w:style w:type="numbering" w:customStyle="1" w:styleId="4120">
    <w:name w:val="Нет списка412"/>
    <w:next w:val="aa"/>
    <w:uiPriority w:val="99"/>
    <w:semiHidden/>
    <w:unhideWhenUsed/>
    <w:rsid w:val="00F171B5"/>
  </w:style>
  <w:style w:type="numbering" w:customStyle="1" w:styleId="1211">
    <w:name w:val="Нет списка1211"/>
    <w:next w:val="aa"/>
    <w:uiPriority w:val="99"/>
    <w:semiHidden/>
    <w:unhideWhenUsed/>
    <w:rsid w:val="00F171B5"/>
  </w:style>
  <w:style w:type="numbering" w:customStyle="1" w:styleId="21120">
    <w:name w:val="Нет списка2112"/>
    <w:next w:val="aa"/>
    <w:uiPriority w:val="99"/>
    <w:semiHidden/>
    <w:unhideWhenUsed/>
    <w:rsid w:val="00F171B5"/>
  </w:style>
  <w:style w:type="numbering" w:customStyle="1" w:styleId="11112">
    <w:name w:val="Нет списка11112"/>
    <w:next w:val="aa"/>
    <w:uiPriority w:val="99"/>
    <w:semiHidden/>
    <w:unhideWhenUsed/>
    <w:rsid w:val="00F171B5"/>
  </w:style>
  <w:style w:type="numbering" w:customStyle="1" w:styleId="3211">
    <w:name w:val="Нет списка321"/>
    <w:next w:val="aa"/>
    <w:uiPriority w:val="99"/>
    <w:semiHidden/>
    <w:unhideWhenUsed/>
    <w:rsid w:val="00F171B5"/>
  </w:style>
  <w:style w:type="numbering" w:customStyle="1" w:styleId="4210">
    <w:name w:val="Нет списка421"/>
    <w:next w:val="aa"/>
    <w:uiPriority w:val="99"/>
    <w:semiHidden/>
    <w:unhideWhenUsed/>
    <w:rsid w:val="00F171B5"/>
  </w:style>
  <w:style w:type="numbering" w:customStyle="1" w:styleId="2311">
    <w:name w:val="Нет списка231"/>
    <w:next w:val="aa"/>
    <w:uiPriority w:val="99"/>
    <w:semiHidden/>
    <w:unhideWhenUsed/>
    <w:rsid w:val="00F171B5"/>
  </w:style>
  <w:style w:type="numbering" w:customStyle="1" w:styleId="3310">
    <w:name w:val="Нет списка331"/>
    <w:next w:val="aa"/>
    <w:uiPriority w:val="99"/>
    <w:semiHidden/>
    <w:unhideWhenUsed/>
    <w:rsid w:val="00F171B5"/>
  </w:style>
  <w:style w:type="numbering" w:customStyle="1" w:styleId="4310">
    <w:name w:val="Нет списка431"/>
    <w:next w:val="aa"/>
    <w:uiPriority w:val="99"/>
    <w:semiHidden/>
    <w:unhideWhenUsed/>
    <w:rsid w:val="00F171B5"/>
  </w:style>
  <w:style w:type="numbering" w:customStyle="1" w:styleId="11310">
    <w:name w:val="Нет списка1131"/>
    <w:next w:val="aa"/>
    <w:uiPriority w:val="99"/>
    <w:semiHidden/>
    <w:unhideWhenUsed/>
    <w:rsid w:val="00F171B5"/>
  </w:style>
  <w:style w:type="numbering" w:customStyle="1" w:styleId="813">
    <w:name w:val="Нет списка81"/>
    <w:next w:val="aa"/>
    <w:uiPriority w:val="99"/>
    <w:semiHidden/>
    <w:unhideWhenUsed/>
    <w:rsid w:val="00F171B5"/>
  </w:style>
  <w:style w:type="numbering" w:customStyle="1" w:styleId="11410">
    <w:name w:val="Нет списка1141"/>
    <w:next w:val="aa"/>
    <w:uiPriority w:val="99"/>
    <w:semiHidden/>
    <w:unhideWhenUsed/>
    <w:rsid w:val="00F171B5"/>
  </w:style>
  <w:style w:type="numbering" w:customStyle="1" w:styleId="2412">
    <w:name w:val="Нет списка241"/>
    <w:next w:val="aa"/>
    <w:uiPriority w:val="99"/>
    <w:semiHidden/>
    <w:unhideWhenUsed/>
    <w:rsid w:val="00F171B5"/>
  </w:style>
  <w:style w:type="numbering" w:customStyle="1" w:styleId="3410">
    <w:name w:val="Нет списка341"/>
    <w:next w:val="aa"/>
    <w:uiPriority w:val="99"/>
    <w:semiHidden/>
    <w:unhideWhenUsed/>
    <w:rsid w:val="00F171B5"/>
  </w:style>
  <w:style w:type="numbering" w:customStyle="1" w:styleId="4410">
    <w:name w:val="Нет списка441"/>
    <w:next w:val="aa"/>
    <w:uiPriority w:val="99"/>
    <w:semiHidden/>
    <w:unhideWhenUsed/>
    <w:rsid w:val="00F171B5"/>
  </w:style>
  <w:style w:type="numbering" w:customStyle="1" w:styleId="912">
    <w:name w:val="Нет списка91"/>
    <w:next w:val="aa"/>
    <w:uiPriority w:val="99"/>
    <w:semiHidden/>
    <w:unhideWhenUsed/>
    <w:rsid w:val="00F171B5"/>
  </w:style>
  <w:style w:type="numbering" w:customStyle="1" w:styleId="11510">
    <w:name w:val="Нет списка1151"/>
    <w:next w:val="aa"/>
    <w:uiPriority w:val="99"/>
    <w:semiHidden/>
    <w:unhideWhenUsed/>
    <w:rsid w:val="00F171B5"/>
  </w:style>
  <w:style w:type="numbering" w:customStyle="1" w:styleId="2510">
    <w:name w:val="Нет списка251"/>
    <w:next w:val="aa"/>
    <w:uiPriority w:val="99"/>
    <w:semiHidden/>
    <w:unhideWhenUsed/>
    <w:rsid w:val="00F171B5"/>
  </w:style>
  <w:style w:type="numbering" w:customStyle="1" w:styleId="3510">
    <w:name w:val="Нет списка351"/>
    <w:next w:val="aa"/>
    <w:uiPriority w:val="99"/>
    <w:semiHidden/>
    <w:unhideWhenUsed/>
    <w:rsid w:val="00F171B5"/>
  </w:style>
  <w:style w:type="numbering" w:customStyle="1" w:styleId="4510">
    <w:name w:val="Нет списка451"/>
    <w:next w:val="aa"/>
    <w:uiPriority w:val="99"/>
    <w:semiHidden/>
    <w:unhideWhenUsed/>
    <w:rsid w:val="00F171B5"/>
  </w:style>
  <w:style w:type="numbering" w:customStyle="1" w:styleId="11121">
    <w:name w:val="Нет списка11121"/>
    <w:next w:val="aa"/>
    <w:uiPriority w:val="99"/>
    <w:semiHidden/>
    <w:unhideWhenUsed/>
    <w:rsid w:val="00F171B5"/>
  </w:style>
  <w:style w:type="numbering" w:customStyle="1" w:styleId="1012">
    <w:name w:val="Нет списка101"/>
    <w:next w:val="aa"/>
    <w:uiPriority w:val="99"/>
    <w:semiHidden/>
    <w:unhideWhenUsed/>
    <w:rsid w:val="00F171B5"/>
  </w:style>
  <w:style w:type="numbering" w:customStyle="1" w:styleId="1610">
    <w:name w:val="Нет списка161"/>
    <w:next w:val="aa"/>
    <w:uiPriority w:val="99"/>
    <w:semiHidden/>
    <w:unhideWhenUsed/>
    <w:rsid w:val="00F171B5"/>
  </w:style>
  <w:style w:type="numbering" w:customStyle="1" w:styleId="11610">
    <w:name w:val="Нет списка1161"/>
    <w:next w:val="aa"/>
    <w:uiPriority w:val="99"/>
    <w:semiHidden/>
    <w:unhideWhenUsed/>
    <w:rsid w:val="00F171B5"/>
  </w:style>
  <w:style w:type="numbering" w:customStyle="1" w:styleId="2610">
    <w:name w:val="Нет списка261"/>
    <w:next w:val="aa"/>
    <w:uiPriority w:val="99"/>
    <w:semiHidden/>
    <w:unhideWhenUsed/>
    <w:rsid w:val="00F171B5"/>
  </w:style>
  <w:style w:type="numbering" w:customStyle="1" w:styleId="3610">
    <w:name w:val="Нет списка361"/>
    <w:next w:val="aa"/>
    <w:uiPriority w:val="99"/>
    <w:semiHidden/>
    <w:unhideWhenUsed/>
    <w:rsid w:val="00F171B5"/>
  </w:style>
  <w:style w:type="numbering" w:customStyle="1" w:styleId="4610">
    <w:name w:val="Нет списка461"/>
    <w:next w:val="aa"/>
    <w:uiPriority w:val="99"/>
    <w:semiHidden/>
    <w:unhideWhenUsed/>
    <w:rsid w:val="00F171B5"/>
  </w:style>
  <w:style w:type="numbering" w:customStyle="1" w:styleId="11131">
    <w:name w:val="Нет списка11131"/>
    <w:next w:val="aa"/>
    <w:uiPriority w:val="99"/>
    <w:semiHidden/>
    <w:unhideWhenUsed/>
    <w:rsid w:val="00F171B5"/>
  </w:style>
  <w:style w:type="numbering" w:customStyle="1" w:styleId="1710">
    <w:name w:val="Нет списка171"/>
    <w:next w:val="aa"/>
    <w:uiPriority w:val="99"/>
    <w:semiHidden/>
    <w:unhideWhenUsed/>
    <w:rsid w:val="00F171B5"/>
  </w:style>
  <w:style w:type="numbering" w:customStyle="1" w:styleId="1811">
    <w:name w:val="Нет списка181"/>
    <w:next w:val="aa"/>
    <w:uiPriority w:val="99"/>
    <w:semiHidden/>
    <w:unhideWhenUsed/>
    <w:rsid w:val="00F171B5"/>
  </w:style>
  <w:style w:type="numbering" w:customStyle="1" w:styleId="2710">
    <w:name w:val="Нет списка271"/>
    <w:next w:val="aa"/>
    <w:uiPriority w:val="99"/>
    <w:semiHidden/>
    <w:unhideWhenUsed/>
    <w:rsid w:val="00F171B5"/>
  </w:style>
  <w:style w:type="numbering" w:customStyle="1" w:styleId="3710">
    <w:name w:val="Нет списка371"/>
    <w:next w:val="aa"/>
    <w:uiPriority w:val="99"/>
    <w:semiHidden/>
    <w:unhideWhenUsed/>
    <w:rsid w:val="00F171B5"/>
  </w:style>
  <w:style w:type="numbering" w:customStyle="1" w:styleId="4710">
    <w:name w:val="Нет списка471"/>
    <w:next w:val="aa"/>
    <w:uiPriority w:val="99"/>
    <w:semiHidden/>
    <w:unhideWhenUsed/>
    <w:rsid w:val="00F171B5"/>
  </w:style>
  <w:style w:type="numbering" w:customStyle="1" w:styleId="1171">
    <w:name w:val="Нет списка1171"/>
    <w:next w:val="aa"/>
    <w:uiPriority w:val="99"/>
    <w:semiHidden/>
    <w:unhideWhenUsed/>
    <w:rsid w:val="00F171B5"/>
  </w:style>
  <w:style w:type="numbering" w:customStyle="1" w:styleId="1911">
    <w:name w:val="Нет списка191"/>
    <w:next w:val="aa"/>
    <w:uiPriority w:val="99"/>
    <w:semiHidden/>
    <w:unhideWhenUsed/>
    <w:rsid w:val="00F171B5"/>
  </w:style>
  <w:style w:type="numbering" w:customStyle="1" w:styleId="11010">
    <w:name w:val="Нет списка1101"/>
    <w:next w:val="aa"/>
    <w:uiPriority w:val="99"/>
    <w:semiHidden/>
    <w:unhideWhenUsed/>
    <w:rsid w:val="00F171B5"/>
  </w:style>
  <w:style w:type="numbering" w:customStyle="1" w:styleId="1181">
    <w:name w:val="Нет списка1181"/>
    <w:next w:val="aa"/>
    <w:uiPriority w:val="99"/>
    <w:semiHidden/>
    <w:unhideWhenUsed/>
    <w:rsid w:val="00F171B5"/>
  </w:style>
  <w:style w:type="numbering" w:customStyle="1" w:styleId="2810">
    <w:name w:val="Нет списка281"/>
    <w:next w:val="aa"/>
    <w:uiPriority w:val="99"/>
    <w:semiHidden/>
    <w:unhideWhenUsed/>
    <w:rsid w:val="00F171B5"/>
  </w:style>
  <w:style w:type="numbering" w:customStyle="1" w:styleId="3810">
    <w:name w:val="Нет списка381"/>
    <w:next w:val="aa"/>
    <w:uiPriority w:val="99"/>
    <w:semiHidden/>
    <w:unhideWhenUsed/>
    <w:rsid w:val="00F171B5"/>
  </w:style>
  <w:style w:type="numbering" w:customStyle="1" w:styleId="4810">
    <w:name w:val="Нет списка481"/>
    <w:next w:val="aa"/>
    <w:uiPriority w:val="99"/>
    <w:semiHidden/>
    <w:unhideWhenUsed/>
    <w:rsid w:val="00F171B5"/>
  </w:style>
  <w:style w:type="numbering" w:customStyle="1" w:styleId="11141">
    <w:name w:val="Нет списка11141"/>
    <w:next w:val="aa"/>
    <w:uiPriority w:val="99"/>
    <w:semiHidden/>
    <w:unhideWhenUsed/>
    <w:rsid w:val="00F171B5"/>
  </w:style>
  <w:style w:type="numbering" w:customStyle="1" w:styleId="2010">
    <w:name w:val="Нет списка201"/>
    <w:next w:val="aa"/>
    <w:uiPriority w:val="99"/>
    <w:semiHidden/>
    <w:unhideWhenUsed/>
    <w:rsid w:val="00F171B5"/>
  </w:style>
  <w:style w:type="numbering" w:customStyle="1" w:styleId="1191">
    <w:name w:val="Нет списка1191"/>
    <w:next w:val="aa"/>
    <w:uiPriority w:val="99"/>
    <w:semiHidden/>
    <w:unhideWhenUsed/>
    <w:rsid w:val="00F171B5"/>
  </w:style>
  <w:style w:type="numbering" w:customStyle="1" w:styleId="11101">
    <w:name w:val="Нет списка11101"/>
    <w:next w:val="aa"/>
    <w:uiPriority w:val="99"/>
    <w:semiHidden/>
    <w:unhideWhenUsed/>
    <w:rsid w:val="00F171B5"/>
  </w:style>
  <w:style w:type="numbering" w:customStyle="1" w:styleId="2910">
    <w:name w:val="Нет списка291"/>
    <w:next w:val="aa"/>
    <w:uiPriority w:val="99"/>
    <w:semiHidden/>
    <w:unhideWhenUsed/>
    <w:rsid w:val="00F171B5"/>
  </w:style>
  <w:style w:type="numbering" w:customStyle="1" w:styleId="3910">
    <w:name w:val="Нет списка391"/>
    <w:next w:val="aa"/>
    <w:uiPriority w:val="99"/>
    <w:semiHidden/>
    <w:unhideWhenUsed/>
    <w:rsid w:val="00F171B5"/>
  </w:style>
  <w:style w:type="numbering" w:customStyle="1" w:styleId="4910">
    <w:name w:val="Нет списка491"/>
    <w:next w:val="aa"/>
    <w:uiPriority w:val="99"/>
    <w:semiHidden/>
    <w:unhideWhenUsed/>
    <w:rsid w:val="00F171B5"/>
  </w:style>
  <w:style w:type="numbering" w:customStyle="1" w:styleId="11151">
    <w:name w:val="Нет списка11151"/>
    <w:next w:val="aa"/>
    <w:uiPriority w:val="99"/>
    <w:semiHidden/>
    <w:unhideWhenUsed/>
    <w:rsid w:val="00F171B5"/>
  </w:style>
  <w:style w:type="numbering" w:customStyle="1" w:styleId="3010">
    <w:name w:val="Нет списка301"/>
    <w:next w:val="aa"/>
    <w:uiPriority w:val="99"/>
    <w:semiHidden/>
    <w:unhideWhenUsed/>
    <w:rsid w:val="00F171B5"/>
  </w:style>
  <w:style w:type="numbering" w:customStyle="1" w:styleId="4010">
    <w:name w:val="Нет списка401"/>
    <w:next w:val="aa"/>
    <w:uiPriority w:val="99"/>
    <w:semiHidden/>
    <w:unhideWhenUsed/>
    <w:rsid w:val="00F171B5"/>
  </w:style>
  <w:style w:type="numbering" w:customStyle="1" w:styleId="5010">
    <w:name w:val="Нет списка501"/>
    <w:next w:val="aa"/>
    <w:uiPriority w:val="99"/>
    <w:semiHidden/>
    <w:unhideWhenUsed/>
    <w:rsid w:val="00F171B5"/>
  </w:style>
  <w:style w:type="numbering" w:customStyle="1" w:styleId="5120">
    <w:name w:val="Нет списка512"/>
    <w:next w:val="aa"/>
    <w:uiPriority w:val="99"/>
    <w:semiHidden/>
    <w:unhideWhenUsed/>
    <w:rsid w:val="00F171B5"/>
  </w:style>
  <w:style w:type="numbering" w:customStyle="1" w:styleId="5210">
    <w:name w:val="Нет списка521"/>
    <w:next w:val="aa"/>
    <w:uiPriority w:val="99"/>
    <w:semiHidden/>
    <w:unhideWhenUsed/>
    <w:rsid w:val="00F171B5"/>
  </w:style>
  <w:style w:type="numbering" w:customStyle="1" w:styleId="5310">
    <w:name w:val="Нет списка531"/>
    <w:next w:val="aa"/>
    <w:uiPriority w:val="99"/>
    <w:semiHidden/>
    <w:unhideWhenUsed/>
    <w:rsid w:val="00F171B5"/>
  </w:style>
  <w:style w:type="numbering" w:customStyle="1" w:styleId="1ai1">
    <w:name w:val="1 / a / i1"/>
    <w:basedOn w:val="aa"/>
    <w:next w:val="1ai"/>
    <w:semiHidden/>
    <w:rsid w:val="00F171B5"/>
  </w:style>
  <w:style w:type="numbering" w:customStyle="1" w:styleId="561">
    <w:name w:val="Нет списка56"/>
    <w:next w:val="aa"/>
    <w:uiPriority w:val="99"/>
    <w:semiHidden/>
    <w:unhideWhenUsed/>
    <w:rsid w:val="00F171B5"/>
  </w:style>
  <w:style w:type="numbering" w:customStyle="1" w:styleId="1212">
    <w:name w:val="Стиль121"/>
    <w:rsid w:val="00F171B5"/>
  </w:style>
  <w:style w:type="numbering" w:customStyle="1" w:styleId="913">
    <w:name w:val="Стиль91"/>
    <w:rsid w:val="00F171B5"/>
  </w:style>
  <w:style w:type="numbering" w:customStyle="1" w:styleId="1118">
    <w:name w:val="Стиль111"/>
    <w:rsid w:val="00F171B5"/>
  </w:style>
  <w:style w:type="numbering" w:customStyle="1" w:styleId="814">
    <w:name w:val="Стиль81"/>
    <w:rsid w:val="00F171B5"/>
  </w:style>
  <w:style w:type="numbering" w:customStyle="1" w:styleId="1311">
    <w:name w:val="Стиль131"/>
    <w:rsid w:val="00F171B5"/>
  </w:style>
  <w:style w:type="numbering" w:customStyle="1" w:styleId="2113">
    <w:name w:val="Стиль211"/>
    <w:rsid w:val="00F171B5"/>
  </w:style>
  <w:style w:type="numbering" w:customStyle="1" w:styleId="1812">
    <w:name w:val="Стиль181"/>
    <w:rsid w:val="00F171B5"/>
  </w:style>
  <w:style w:type="numbering" w:customStyle="1" w:styleId="2011">
    <w:name w:val="Стиль201"/>
    <w:rsid w:val="00F171B5"/>
  </w:style>
  <w:style w:type="numbering" w:customStyle="1" w:styleId="1711">
    <w:name w:val="Стиль171"/>
    <w:rsid w:val="00F171B5"/>
  </w:style>
  <w:style w:type="numbering" w:customStyle="1" w:styleId="1611">
    <w:name w:val="Стиль161"/>
    <w:rsid w:val="00F171B5"/>
  </w:style>
  <w:style w:type="numbering" w:customStyle="1" w:styleId="1013">
    <w:name w:val="Стиль101"/>
    <w:rsid w:val="00F171B5"/>
  </w:style>
  <w:style w:type="numbering" w:customStyle="1" w:styleId="2213">
    <w:name w:val="Стиль221"/>
    <w:rsid w:val="00F171B5"/>
  </w:style>
  <w:style w:type="numbering" w:customStyle="1" w:styleId="2511">
    <w:name w:val="Стиль251"/>
    <w:rsid w:val="00F171B5"/>
  </w:style>
  <w:style w:type="numbering" w:customStyle="1" w:styleId="2312">
    <w:name w:val="Стиль231"/>
    <w:rsid w:val="00F171B5"/>
  </w:style>
  <w:style w:type="numbering" w:customStyle="1" w:styleId="1912">
    <w:name w:val="Стиль191"/>
    <w:rsid w:val="00F171B5"/>
  </w:style>
  <w:style w:type="numbering" w:customStyle="1" w:styleId="2420">
    <w:name w:val="Стиль242"/>
    <w:rsid w:val="00F171B5"/>
  </w:style>
  <w:style w:type="numbering" w:customStyle="1" w:styleId="1511">
    <w:name w:val="Стиль151"/>
    <w:rsid w:val="00F171B5"/>
  </w:style>
  <w:style w:type="numbering" w:customStyle="1" w:styleId="1412">
    <w:name w:val="Стиль141"/>
    <w:rsid w:val="00F171B5"/>
  </w:style>
  <w:style w:type="numbering" w:customStyle="1" w:styleId="714">
    <w:name w:val="Стиль71"/>
    <w:rsid w:val="00F171B5"/>
  </w:style>
  <w:style w:type="numbering" w:customStyle="1" w:styleId="570">
    <w:name w:val="Нет списка57"/>
    <w:next w:val="aa"/>
    <w:uiPriority w:val="99"/>
    <w:semiHidden/>
    <w:unhideWhenUsed/>
    <w:rsid w:val="00F171B5"/>
  </w:style>
  <w:style w:type="paragraph" w:styleId="afffffffffffd">
    <w:name w:val="TOC Heading"/>
    <w:basedOn w:val="13"/>
    <w:next w:val="a7"/>
    <w:uiPriority w:val="39"/>
    <w:qFormat/>
    <w:rsid w:val="00F171B5"/>
    <w:pPr>
      <w:keepNext/>
      <w:keepLines/>
      <w:tabs>
        <w:tab w:val="clear" w:pos="180"/>
      </w:tabs>
      <w:spacing w:before="480" w:beforeAutospacing="0" w:after="0" w:afterAutospacing="0" w:line="276" w:lineRule="auto"/>
      <w:ind w:left="0" w:firstLine="0"/>
      <w:outlineLvl w:val="9"/>
    </w:pPr>
    <w:rPr>
      <w:rFonts w:ascii="Cambria" w:hAnsi="Cambria"/>
      <w:color w:val="365F91"/>
      <w:kern w:val="0"/>
      <w:sz w:val="28"/>
      <w:szCs w:val="28"/>
    </w:rPr>
  </w:style>
  <w:style w:type="paragraph" w:customStyle="1" w:styleId="2fff9">
    <w:name w:val="Заголовок2"/>
    <w:basedOn w:val="a7"/>
    <w:next w:val="afc"/>
    <w:uiPriority w:val="99"/>
    <w:rsid w:val="00F171B5"/>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F171B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F171B5"/>
  </w:style>
  <w:style w:type="character" w:customStyle="1" w:styleId="ConsNormal0">
    <w:name w:val="ConsNormal Знак"/>
    <w:link w:val="ConsNormal"/>
    <w:locked/>
    <w:rsid w:val="00C91351"/>
    <w:rPr>
      <w:rFonts w:ascii="Arial" w:eastAsia="Times New Roman" w:hAnsi="Arial" w:cs="Arial"/>
      <w:lang w:val="ru-RU" w:eastAsia="ru-RU" w:bidi="ar-SA"/>
    </w:rPr>
  </w:style>
  <w:style w:type="character" w:customStyle="1" w:styleId="afffff">
    <w:name w:val="Таблицы (моноширинный) Знак"/>
    <w:link w:val="affffe"/>
    <w:locked/>
    <w:rsid w:val="00A966D4"/>
    <w:rPr>
      <w:rFonts w:ascii="Courier New" w:eastAsia="Times New Roman" w:hAnsi="Courier New" w:cs="Courier New"/>
    </w:rPr>
  </w:style>
  <w:style w:type="paragraph" w:customStyle="1" w:styleId="s1">
    <w:name w:val="s_1"/>
    <w:basedOn w:val="a7"/>
    <w:rsid w:val="00A966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8"/>
    <w:rsid w:val="00654BD6"/>
  </w:style>
  <w:style w:type="paragraph" w:customStyle="1" w:styleId="parametervalue">
    <w:name w:val="parametervalue"/>
    <w:basedOn w:val="a7"/>
    <w:rsid w:val="00AA5E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Exact">
    <w:name w:val="Основной текст (2) Exact"/>
    <w:rsid w:val="00EB76DF"/>
    <w:rPr>
      <w:rFonts w:ascii="Times New Roman" w:eastAsia="Times New Roman" w:hAnsi="Times New Roman" w:cs="Times New Roman"/>
      <w:b w:val="0"/>
      <w:bCs w:val="0"/>
      <w:i w:val="0"/>
      <w:iCs w:val="0"/>
      <w:caps w:val="0"/>
      <w:smallCaps w:val="0"/>
      <w:strike w:val="0"/>
      <w:dstrike w:val="0"/>
      <w:sz w:val="16"/>
      <w:szCs w:val="16"/>
      <w:u w:val="none"/>
    </w:rPr>
  </w:style>
  <w:style w:type="paragraph" w:customStyle="1" w:styleId="paragraphstylea34">
    <w:name w:val="paragraph_style_a34"/>
    <w:basedOn w:val="a7"/>
    <w:rsid w:val="006C025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7"/>
    <w:rsid w:val="00CD1F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ffffb">
    <w:name w:val="Без интервала Знак"/>
    <w:link w:val="afffffffffffa"/>
    <w:uiPriority w:val="1"/>
    <w:rsid w:val="00075D08"/>
    <w:rPr>
      <w:rFonts w:eastAsia="Times New Roman"/>
      <w:sz w:val="22"/>
      <w:szCs w:val="22"/>
      <w:lang w:bidi="ar-SA"/>
    </w:rPr>
  </w:style>
  <w:style w:type="table" w:customStyle="1" w:styleId="TableStyle0">
    <w:name w:val="TableStyle0"/>
    <w:rsid w:val="00D06244"/>
    <w:rPr>
      <w:rFonts w:ascii="Arial" w:eastAsia="Times New Roman" w:hAnsi="Arial"/>
      <w:sz w:val="16"/>
      <w:szCs w:val="22"/>
    </w:rPr>
    <w:tblPr>
      <w:tblCellMar>
        <w:top w:w="0" w:type="dxa"/>
        <w:left w:w="0" w:type="dxa"/>
        <w:bottom w:w="0" w:type="dxa"/>
        <w:right w:w="0" w:type="dxa"/>
      </w:tblCellMar>
    </w:tblPr>
  </w:style>
  <w:style w:type="character" w:customStyle="1" w:styleId="NoSpacingChar">
    <w:name w:val="No Spacing Char"/>
    <w:link w:val="1fe"/>
    <w:locked/>
    <w:rsid w:val="007B57CC"/>
    <w:rPr>
      <w:rFonts w:eastAsia="Times New Roman"/>
      <w:sz w:val="22"/>
      <w:szCs w:val="22"/>
      <w:lang w:eastAsia="ar-SA" w:bidi="ar-SA"/>
    </w:rPr>
  </w:style>
  <w:style w:type="paragraph" w:customStyle="1" w:styleId="dt-p">
    <w:name w:val="dt-p"/>
    <w:basedOn w:val="a7"/>
    <w:rsid w:val="00E234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Contents">
    <w:name w:val="Table Contents"/>
    <w:basedOn w:val="a7"/>
    <w:rsid w:val="003246E3"/>
    <w:pPr>
      <w:suppressLineNumbers/>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character" w:customStyle="1" w:styleId="StrongEmphasis">
    <w:name w:val="Strong Emphasis"/>
    <w:rsid w:val="003246E3"/>
    <w:rPr>
      <w:b/>
      <w:bCs/>
    </w:rPr>
  </w:style>
  <w:style w:type="paragraph" w:customStyle="1" w:styleId="1ffffb">
    <w:name w:val="Знак Знак1 Знак Знак"/>
    <w:basedOn w:val="a7"/>
    <w:rsid w:val="00A50C69"/>
    <w:pPr>
      <w:widowControl w:val="0"/>
      <w:adjustRightInd w:val="0"/>
      <w:spacing w:after="160" w:line="240" w:lineRule="exact"/>
      <w:jc w:val="right"/>
    </w:pPr>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6443">
      <w:bodyDiv w:val="1"/>
      <w:marLeft w:val="0"/>
      <w:marRight w:val="0"/>
      <w:marTop w:val="0"/>
      <w:marBottom w:val="0"/>
      <w:divBdr>
        <w:top w:val="none" w:sz="0" w:space="0" w:color="auto"/>
        <w:left w:val="none" w:sz="0" w:space="0" w:color="auto"/>
        <w:bottom w:val="none" w:sz="0" w:space="0" w:color="auto"/>
        <w:right w:val="none" w:sz="0" w:space="0" w:color="auto"/>
      </w:divBdr>
    </w:div>
    <w:div w:id="77600649">
      <w:bodyDiv w:val="1"/>
      <w:marLeft w:val="0"/>
      <w:marRight w:val="0"/>
      <w:marTop w:val="0"/>
      <w:marBottom w:val="0"/>
      <w:divBdr>
        <w:top w:val="none" w:sz="0" w:space="0" w:color="auto"/>
        <w:left w:val="none" w:sz="0" w:space="0" w:color="auto"/>
        <w:bottom w:val="none" w:sz="0" w:space="0" w:color="auto"/>
        <w:right w:val="none" w:sz="0" w:space="0" w:color="auto"/>
      </w:divBdr>
      <w:divsChild>
        <w:div w:id="1089237023">
          <w:marLeft w:val="0"/>
          <w:marRight w:val="0"/>
          <w:marTop w:val="0"/>
          <w:marBottom w:val="0"/>
          <w:divBdr>
            <w:top w:val="none" w:sz="0" w:space="0" w:color="auto"/>
            <w:left w:val="none" w:sz="0" w:space="0" w:color="auto"/>
            <w:bottom w:val="none" w:sz="0" w:space="0" w:color="auto"/>
            <w:right w:val="none" w:sz="0" w:space="0" w:color="auto"/>
          </w:divBdr>
        </w:div>
      </w:divsChild>
    </w:div>
    <w:div w:id="122235460">
      <w:bodyDiv w:val="1"/>
      <w:marLeft w:val="0"/>
      <w:marRight w:val="0"/>
      <w:marTop w:val="0"/>
      <w:marBottom w:val="0"/>
      <w:divBdr>
        <w:top w:val="none" w:sz="0" w:space="0" w:color="auto"/>
        <w:left w:val="none" w:sz="0" w:space="0" w:color="auto"/>
        <w:bottom w:val="none" w:sz="0" w:space="0" w:color="auto"/>
        <w:right w:val="none" w:sz="0" w:space="0" w:color="auto"/>
      </w:divBdr>
    </w:div>
    <w:div w:id="156843804">
      <w:bodyDiv w:val="1"/>
      <w:marLeft w:val="0"/>
      <w:marRight w:val="0"/>
      <w:marTop w:val="0"/>
      <w:marBottom w:val="0"/>
      <w:divBdr>
        <w:top w:val="none" w:sz="0" w:space="0" w:color="auto"/>
        <w:left w:val="none" w:sz="0" w:space="0" w:color="auto"/>
        <w:bottom w:val="none" w:sz="0" w:space="0" w:color="auto"/>
        <w:right w:val="none" w:sz="0" w:space="0" w:color="auto"/>
      </w:divBdr>
      <w:divsChild>
        <w:div w:id="478807497">
          <w:marLeft w:val="0"/>
          <w:marRight w:val="0"/>
          <w:marTop w:val="120"/>
          <w:marBottom w:val="0"/>
          <w:divBdr>
            <w:top w:val="none" w:sz="0" w:space="0" w:color="auto"/>
            <w:left w:val="none" w:sz="0" w:space="0" w:color="auto"/>
            <w:bottom w:val="none" w:sz="0" w:space="0" w:color="auto"/>
            <w:right w:val="none" w:sz="0" w:space="0" w:color="auto"/>
          </w:divBdr>
        </w:div>
        <w:div w:id="1981808920">
          <w:marLeft w:val="0"/>
          <w:marRight w:val="0"/>
          <w:marTop w:val="120"/>
          <w:marBottom w:val="0"/>
          <w:divBdr>
            <w:top w:val="none" w:sz="0" w:space="0" w:color="auto"/>
            <w:left w:val="none" w:sz="0" w:space="0" w:color="auto"/>
            <w:bottom w:val="none" w:sz="0" w:space="0" w:color="auto"/>
            <w:right w:val="none" w:sz="0" w:space="0" w:color="auto"/>
          </w:divBdr>
        </w:div>
      </w:divsChild>
    </w:div>
    <w:div w:id="162623322">
      <w:bodyDiv w:val="1"/>
      <w:marLeft w:val="0"/>
      <w:marRight w:val="0"/>
      <w:marTop w:val="0"/>
      <w:marBottom w:val="0"/>
      <w:divBdr>
        <w:top w:val="none" w:sz="0" w:space="0" w:color="auto"/>
        <w:left w:val="none" w:sz="0" w:space="0" w:color="auto"/>
        <w:bottom w:val="none" w:sz="0" w:space="0" w:color="auto"/>
        <w:right w:val="none" w:sz="0" w:space="0" w:color="auto"/>
      </w:divBdr>
    </w:div>
    <w:div w:id="190841530">
      <w:bodyDiv w:val="1"/>
      <w:marLeft w:val="0"/>
      <w:marRight w:val="0"/>
      <w:marTop w:val="0"/>
      <w:marBottom w:val="0"/>
      <w:divBdr>
        <w:top w:val="none" w:sz="0" w:space="0" w:color="auto"/>
        <w:left w:val="none" w:sz="0" w:space="0" w:color="auto"/>
        <w:bottom w:val="none" w:sz="0" w:space="0" w:color="auto"/>
        <w:right w:val="none" w:sz="0" w:space="0" w:color="auto"/>
      </w:divBdr>
    </w:div>
    <w:div w:id="217202997">
      <w:bodyDiv w:val="1"/>
      <w:marLeft w:val="0"/>
      <w:marRight w:val="0"/>
      <w:marTop w:val="0"/>
      <w:marBottom w:val="0"/>
      <w:divBdr>
        <w:top w:val="none" w:sz="0" w:space="0" w:color="auto"/>
        <w:left w:val="none" w:sz="0" w:space="0" w:color="auto"/>
        <w:bottom w:val="none" w:sz="0" w:space="0" w:color="auto"/>
        <w:right w:val="none" w:sz="0" w:space="0" w:color="auto"/>
      </w:divBdr>
    </w:div>
    <w:div w:id="272203065">
      <w:bodyDiv w:val="1"/>
      <w:marLeft w:val="0"/>
      <w:marRight w:val="0"/>
      <w:marTop w:val="0"/>
      <w:marBottom w:val="0"/>
      <w:divBdr>
        <w:top w:val="none" w:sz="0" w:space="0" w:color="auto"/>
        <w:left w:val="none" w:sz="0" w:space="0" w:color="auto"/>
        <w:bottom w:val="none" w:sz="0" w:space="0" w:color="auto"/>
        <w:right w:val="none" w:sz="0" w:space="0" w:color="auto"/>
      </w:divBdr>
    </w:div>
    <w:div w:id="294873035">
      <w:bodyDiv w:val="1"/>
      <w:marLeft w:val="0"/>
      <w:marRight w:val="0"/>
      <w:marTop w:val="0"/>
      <w:marBottom w:val="0"/>
      <w:divBdr>
        <w:top w:val="none" w:sz="0" w:space="0" w:color="auto"/>
        <w:left w:val="none" w:sz="0" w:space="0" w:color="auto"/>
        <w:bottom w:val="none" w:sz="0" w:space="0" w:color="auto"/>
        <w:right w:val="none" w:sz="0" w:space="0" w:color="auto"/>
      </w:divBdr>
    </w:div>
    <w:div w:id="329793155">
      <w:bodyDiv w:val="1"/>
      <w:marLeft w:val="0"/>
      <w:marRight w:val="0"/>
      <w:marTop w:val="0"/>
      <w:marBottom w:val="0"/>
      <w:divBdr>
        <w:top w:val="none" w:sz="0" w:space="0" w:color="auto"/>
        <w:left w:val="none" w:sz="0" w:space="0" w:color="auto"/>
        <w:bottom w:val="none" w:sz="0" w:space="0" w:color="auto"/>
        <w:right w:val="none" w:sz="0" w:space="0" w:color="auto"/>
      </w:divBdr>
    </w:div>
    <w:div w:id="362638099">
      <w:bodyDiv w:val="1"/>
      <w:marLeft w:val="0"/>
      <w:marRight w:val="0"/>
      <w:marTop w:val="0"/>
      <w:marBottom w:val="0"/>
      <w:divBdr>
        <w:top w:val="none" w:sz="0" w:space="0" w:color="auto"/>
        <w:left w:val="none" w:sz="0" w:space="0" w:color="auto"/>
        <w:bottom w:val="none" w:sz="0" w:space="0" w:color="auto"/>
        <w:right w:val="none" w:sz="0" w:space="0" w:color="auto"/>
      </w:divBdr>
    </w:div>
    <w:div w:id="418790955">
      <w:bodyDiv w:val="1"/>
      <w:marLeft w:val="0"/>
      <w:marRight w:val="0"/>
      <w:marTop w:val="0"/>
      <w:marBottom w:val="0"/>
      <w:divBdr>
        <w:top w:val="none" w:sz="0" w:space="0" w:color="auto"/>
        <w:left w:val="none" w:sz="0" w:space="0" w:color="auto"/>
        <w:bottom w:val="none" w:sz="0" w:space="0" w:color="auto"/>
        <w:right w:val="none" w:sz="0" w:space="0" w:color="auto"/>
      </w:divBdr>
    </w:div>
    <w:div w:id="437414487">
      <w:bodyDiv w:val="1"/>
      <w:marLeft w:val="0"/>
      <w:marRight w:val="0"/>
      <w:marTop w:val="0"/>
      <w:marBottom w:val="0"/>
      <w:divBdr>
        <w:top w:val="none" w:sz="0" w:space="0" w:color="auto"/>
        <w:left w:val="none" w:sz="0" w:space="0" w:color="auto"/>
        <w:bottom w:val="none" w:sz="0" w:space="0" w:color="auto"/>
        <w:right w:val="none" w:sz="0" w:space="0" w:color="auto"/>
      </w:divBdr>
    </w:div>
    <w:div w:id="443162021">
      <w:bodyDiv w:val="1"/>
      <w:marLeft w:val="0"/>
      <w:marRight w:val="0"/>
      <w:marTop w:val="0"/>
      <w:marBottom w:val="0"/>
      <w:divBdr>
        <w:top w:val="none" w:sz="0" w:space="0" w:color="auto"/>
        <w:left w:val="none" w:sz="0" w:space="0" w:color="auto"/>
        <w:bottom w:val="none" w:sz="0" w:space="0" w:color="auto"/>
        <w:right w:val="none" w:sz="0" w:space="0" w:color="auto"/>
      </w:divBdr>
      <w:divsChild>
        <w:div w:id="1608584130">
          <w:marLeft w:val="0"/>
          <w:marRight w:val="0"/>
          <w:marTop w:val="0"/>
          <w:marBottom w:val="0"/>
          <w:divBdr>
            <w:top w:val="none" w:sz="0" w:space="0" w:color="auto"/>
            <w:left w:val="none" w:sz="0" w:space="0" w:color="auto"/>
            <w:bottom w:val="none" w:sz="0" w:space="0" w:color="auto"/>
            <w:right w:val="none" w:sz="0" w:space="0" w:color="auto"/>
          </w:divBdr>
          <w:divsChild>
            <w:div w:id="2094205805">
              <w:marLeft w:val="0"/>
              <w:marRight w:val="0"/>
              <w:marTop w:val="0"/>
              <w:marBottom w:val="0"/>
              <w:divBdr>
                <w:top w:val="none" w:sz="0" w:space="0" w:color="auto"/>
                <w:left w:val="none" w:sz="0" w:space="0" w:color="auto"/>
                <w:bottom w:val="none" w:sz="0" w:space="0" w:color="auto"/>
                <w:right w:val="none" w:sz="0" w:space="0" w:color="auto"/>
              </w:divBdr>
              <w:divsChild>
                <w:div w:id="2137335584">
                  <w:marLeft w:val="0"/>
                  <w:marRight w:val="0"/>
                  <w:marTop w:val="132"/>
                  <w:marBottom w:val="132"/>
                  <w:divBdr>
                    <w:top w:val="none" w:sz="0" w:space="0" w:color="auto"/>
                    <w:left w:val="none" w:sz="0" w:space="0" w:color="auto"/>
                    <w:bottom w:val="none" w:sz="0" w:space="0" w:color="auto"/>
                    <w:right w:val="none" w:sz="0" w:space="0" w:color="auto"/>
                  </w:divBdr>
                  <w:divsChild>
                    <w:div w:id="8973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290255">
      <w:bodyDiv w:val="1"/>
      <w:marLeft w:val="0"/>
      <w:marRight w:val="0"/>
      <w:marTop w:val="0"/>
      <w:marBottom w:val="0"/>
      <w:divBdr>
        <w:top w:val="none" w:sz="0" w:space="0" w:color="auto"/>
        <w:left w:val="none" w:sz="0" w:space="0" w:color="auto"/>
        <w:bottom w:val="none" w:sz="0" w:space="0" w:color="auto"/>
        <w:right w:val="none" w:sz="0" w:space="0" w:color="auto"/>
      </w:divBdr>
    </w:div>
    <w:div w:id="472531209">
      <w:bodyDiv w:val="1"/>
      <w:marLeft w:val="0"/>
      <w:marRight w:val="0"/>
      <w:marTop w:val="0"/>
      <w:marBottom w:val="0"/>
      <w:divBdr>
        <w:top w:val="none" w:sz="0" w:space="0" w:color="auto"/>
        <w:left w:val="none" w:sz="0" w:space="0" w:color="auto"/>
        <w:bottom w:val="none" w:sz="0" w:space="0" w:color="auto"/>
        <w:right w:val="none" w:sz="0" w:space="0" w:color="auto"/>
      </w:divBdr>
    </w:div>
    <w:div w:id="478770864">
      <w:bodyDiv w:val="1"/>
      <w:marLeft w:val="0"/>
      <w:marRight w:val="0"/>
      <w:marTop w:val="0"/>
      <w:marBottom w:val="0"/>
      <w:divBdr>
        <w:top w:val="none" w:sz="0" w:space="0" w:color="auto"/>
        <w:left w:val="none" w:sz="0" w:space="0" w:color="auto"/>
        <w:bottom w:val="none" w:sz="0" w:space="0" w:color="auto"/>
        <w:right w:val="none" w:sz="0" w:space="0" w:color="auto"/>
      </w:divBdr>
    </w:div>
    <w:div w:id="492768083">
      <w:bodyDiv w:val="1"/>
      <w:marLeft w:val="0"/>
      <w:marRight w:val="0"/>
      <w:marTop w:val="0"/>
      <w:marBottom w:val="0"/>
      <w:divBdr>
        <w:top w:val="none" w:sz="0" w:space="0" w:color="auto"/>
        <w:left w:val="none" w:sz="0" w:space="0" w:color="auto"/>
        <w:bottom w:val="none" w:sz="0" w:space="0" w:color="auto"/>
        <w:right w:val="none" w:sz="0" w:space="0" w:color="auto"/>
      </w:divBdr>
    </w:div>
    <w:div w:id="519123144">
      <w:bodyDiv w:val="1"/>
      <w:marLeft w:val="0"/>
      <w:marRight w:val="0"/>
      <w:marTop w:val="0"/>
      <w:marBottom w:val="0"/>
      <w:divBdr>
        <w:top w:val="none" w:sz="0" w:space="0" w:color="auto"/>
        <w:left w:val="none" w:sz="0" w:space="0" w:color="auto"/>
        <w:bottom w:val="none" w:sz="0" w:space="0" w:color="auto"/>
        <w:right w:val="none" w:sz="0" w:space="0" w:color="auto"/>
      </w:divBdr>
    </w:div>
    <w:div w:id="522017630">
      <w:bodyDiv w:val="1"/>
      <w:marLeft w:val="0"/>
      <w:marRight w:val="0"/>
      <w:marTop w:val="0"/>
      <w:marBottom w:val="0"/>
      <w:divBdr>
        <w:top w:val="none" w:sz="0" w:space="0" w:color="auto"/>
        <w:left w:val="none" w:sz="0" w:space="0" w:color="auto"/>
        <w:bottom w:val="none" w:sz="0" w:space="0" w:color="auto"/>
        <w:right w:val="none" w:sz="0" w:space="0" w:color="auto"/>
      </w:divBdr>
    </w:div>
    <w:div w:id="524296569">
      <w:bodyDiv w:val="1"/>
      <w:marLeft w:val="0"/>
      <w:marRight w:val="0"/>
      <w:marTop w:val="0"/>
      <w:marBottom w:val="0"/>
      <w:divBdr>
        <w:top w:val="none" w:sz="0" w:space="0" w:color="auto"/>
        <w:left w:val="none" w:sz="0" w:space="0" w:color="auto"/>
        <w:bottom w:val="none" w:sz="0" w:space="0" w:color="auto"/>
        <w:right w:val="none" w:sz="0" w:space="0" w:color="auto"/>
      </w:divBdr>
    </w:div>
    <w:div w:id="553934739">
      <w:bodyDiv w:val="1"/>
      <w:marLeft w:val="0"/>
      <w:marRight w:val="0"/>
      <w:marTop w:val="0"/>
      <w:marBottom w:val="0"/>
      <w:divBdr>
        <w:top w:val="none" w:sz="0" w:space="0" w:color="auto"/>
        <w:left w:val="none" w:sz="0" w:space="0" w:color="auto"/>
        <w:bottom w:val="none" w:sz="0" w:space="0" w:color="auto"/>
        <w:right w:val="none" w:sz="0" w:space="0" w:color="auto"/>
      </w:divBdr>
    </w:div>
    <w:div w:id="564730668">
      <w:bodyDiv w:val="1"/>
      <w:marLeft w:val="0"/>
      <w:marRight w:val="0"/>
      <w:marTop w:val="0"/>
      <w:marBottom w:val="0"/>
      <w:divBdr>
        <w:top w:val="none" w:sz="0" w:space="0" w:color="auto"/>
        <w:left w:val="none" w:sz="0" w:space="0" w:color="auto"/>
        <w:bottom w:val="none" w:sz="0" w:space="0" w:color="auto"/>
        <w:right w:val="none" w:sz="0" w:space="0" w:color="auto"/>
      </w:divBdr>
      <w:divsChild>
        <w:div w:id="663974984">
          <w:marLeft w:val="0"/>
          <w:marRight w:val="0"/>
          <w:marTop w:val="0"/>
          <w:marBottom w:val="0"/>
          <w:divBdr>
            <w:top w:val="none" w:sz="0" w:space="0" w:color="auto"/>
            <w:left w:val="none" w:sz="0" w:space="0" w:color="auto"/>
            <w:bottom w:val="none" w:sz="0" w:space="0" w:color="auto"/>
            <w:right w:val="none" w:sz="0" w:space="0" w:color="auto"/>
          </w:divBdr>
        </w:div>
      </w:divsChild>
    </w:div>
    <w:div w:id="610358935">
      <w:bodyDiv w:val="1"/>
      <w:marLeft w:val="0"/>
      <w:marRight w:val="0"/>
      <w:marTop w:val="0"/>
      <w:marBottom w:val="0"/>
      <w:divBdr>
        <w:top w:val="none" w:sz="0" w:space="0" w:color="auto"/>
        <w:left w:val="none" w:sz="0" w:space="0" w:color="auto"/>
        <w:bottom w:val="none" w:sz="0" w:space="0" w:color="auto"/>
        <w:right w:val="none" w:sz="0" w:space="0" w:color="auto"/>
      </w:divBdr>
    </w:div>
    <w:div w:id="649485130">
      <w:bodyDiv w:val="1"/>
      <w:marLeft w:val="0"/>
      <w:marRight w:val="0"/>
      <w:marTop w:val="0"/>
      <w:marBottom w:val="0"/>
      <w:divBdr>
        <w:top w:val="none" w:sz="0" w:space="0" w:color="auto"/>
        <w:left w:val="none" w:sz="0" w:space="0" w:color="auto"/>
        <w:bottom w:val="none" w:sz="0" w:space="0" w:color="auto"/>
        <w:right w:val="none" w:sz="0" w:space="0" w:color="auto"/>
      </w:divBdr>
    </w:div>
    <w:div w:id="666637211">
      <w:bodyDiv w:val="1"/>
      <w:marLeft w:val="0"/>
      <w:marRight w:val="0"/>
      <w:marTop w:val="0"/>
      <w:marBottom w:val="0"/>
      <w:divBdr>
        <w:top w:val="none" w:sz="0" w:space="0" w:color="auto"/>
        <w:left w:val="none" w:sz="0" w:space="0" w:color="auto"/>
        <w:bottom w:val="none" w:sz="0" w:space="0" w:color="auto"/>
        <w:right w:val="none" w:sz="0" w:space="0" w:color="auto"/>
      </w:divBdr>
    </w:div>
    <w:div w:id="739521362">
      <w:bodyDiv w:val="1"/>
      <w:marLeft w:val="0"/>
      <w:marRight w:val="0"/>
      <w:marTop w:val="0"/>
      <w:marBottom w:val="0"/>
      <w:divBdr>
        <w:top w:val="none" w:sz="0" w:space="0" w:color="auto"/>
        <w:left w:val="none" w:sz="0" w:space="0" w:color="auto"/>
        <w:bottom w:val="none" w:sz="0" w:space="0" w:color="auto"/>
        <w:right w:val="none" w:sz="0" w:space="0" w:color="auto"/>
      </w:divBdr>
    </w:div>
    <w:div w:id="750080745">
      <w:bodyDiv w:val="1"/>
      <w:marLeft w:val="0"/>
      <w:marRight w:val="0"/>
      <w:marTop w:val="0"/>
      <w:marBottom w:val="0"/>
      <w:divBdr>
        <w:top w:val="none" w:sz="0" w:space="0" w:color="auto"/>
        <w:left w:val="none" w:sz="0" w:space="0" w:color="auto"/>
        <w:bottom w:val="none" w:sz="0" w:space="0" w:color="auto"/>
        <w:right w:val="none" w:sz="0" w:space="0" w:color="auto"/>
      </w:divBdr>
    </w:div>
    <w:div w:id="751782659">
      <w:bodyDiv w:val="1"/>
      <w:marLeft w:val="0"/>
      <w:marRight w:val="0"/>
      <w:marTop w:val="0"/>
      <w:marBottom w:val="0"/>
      <w:divBdr>
        <w:top w:val="none" w:sz="0" w:space="0" w:color="auto"/>
        <w:left w:val="none" w:sz="0" w:space="0" w:color="auto"/>
        <w:bottom w:val="none" w:sz="0" w:space="0" w:color="auto"/>
        <w:right w:val="none" w:sz="0" w:space="0" w:color="auto"/>
      </w:divBdr>
    </w:div>
    <w:div w:id="784621458">
      <w:bodyDiv w:val="1"/>
      <w:marLeft w:val="0"/>
      <w:marRight w:val="0"/>
      <w:marTop w:val="0"/>
      <w:marBottom w:val="0"/>
      <w:divBdr>
        <w:top w:val="none" w:sz="0" w:space="0" w:color="auto"/>
        <w:left w:val="none" w:sz="0" w:space="0" w:color="auto"/>
        <w:bottom w:val="none" w:sz="0" w:space="0" w:color="auto"/>
        <w:right w:val="none" w:sz="0" w:space="0" w:color="auto"/>
      </w:divBdr>
    </w:div>
    <w:div w:id="827285345">
      <w:bodyDiv w:val="1"/>
      <w:marLeft w:val="0"/>
      <w:marRight w:val="0"/>
      <w:marTop w:val="0"/>
      <w:marBottom w:val="0"/>
      <w:divBdr>
        <w:top w:val="none" w:sz="0" w:space="0" w:color="auto"/>
        <w:left w:val="none" w:sz="0" w:space="0" w:color="auto"/>
        <w:bottom w:val="none" w:sz="0" w:space="0" w:color="auto"/>
        <w:right w:val="none" w:sz="0" w:space="0" w:color="auto"/>
      </w:divBdr>
      <w:divsChild>
        <w:div w:id="1257442399">
          <w:marLeft w:val="0"/>
          <w:marRight w:val="0"/>
          <w:marTop w:val="0"/>
          <w:marBottom w:val="0"/>
          <w:divBdr>
            <w:top w:val="none" w:sz="0" w:space="0" w:color="auto"/>
            <w:left w:val="none" w:sz="0" w:space="0" w:color="auto"/>
            <w:bottom w:val="none" w:sz="0" w:space="0" w:color="auto"/>
            <w:right w:val="none" w:sz="0" w:space="0" w:color="auto"/>
          </w:divBdr>
        </w:div>
      </w:divsChild>
    </w:div>
    <w:div w:id="845754403">
      <w:bodyDiv w:val="1"/>
      <w:marLeft w:val="0"/>
      <w:marRight w:val="0"/>
      <w:marTop w:val="0"/>
      <w:marBottom w:val="0"/>
      <w:divBdr>
        <w:top w:val="none" w:sz="0" w:space="0" w:color="auto"/>
        <w:left w:val="none" w:sz="0" w:space="0" w:color="auto"/>
        <w:bottom w:val="none" w:sz="0" w:space="0" w:color="auto"/>
        <w:right w:val="none" w:sz="0" w:space="0" w:color="auto"/>
      </w:divBdr>
      <w:divsChild>
        <w:div w:id="77094987">
          <w:marLeft w:val="0"/>
          <w:marRight w:val="0"/>
          <w:marTop w:val="0"/>
          <w:marBottom w:val="0"/>
          <w:divBdr>
            <w:top w:val="none" w:sz="0" w:space="0" w:color="auto"/>
            <w:left w:val="none" w:sz="0" w:space="0" w:color="auto"/>
            <w:bottom w:val="none" w:sz="0" w:space="0" w:color="auto"/>
            <w:right w:val="none" w:sz="0" w:space="0" w:color="auto"/>
          </w:divBdr>
          <w:divsChild>
            <w:div w:id="775249790">
              <w:marLeft w:val="0"/>
              <w:marRight w:val="0"/>
              <w:marTop w:val="0"/>
              <w:marBottom w:val="0"/>
              <w:divBdr>
                <w:top w:val="none" w:sz="0" w:space="0" w:color="auto"/>
                <w:left w:val="none" w:sz="0" w:space="0" w:color="auto"/>
                <w:bottom w:val="none" w:sz="0" w:space="0" w:color="auto"/>
                <w:right w:val="none" w:sz="0" w:space="0" w:color="auto"/>
              </w:divBdr>
            </w:div>
            <w:div w:id="1982299676">
              <w:marLeft w:val="0"/>
              <w:marRight w:val="0"/>
              <w:marTop w:val="0"/>
              <w:marBottom w:val="0"/>
              <w:divBdr>
                <w:top w:val="none" w:sz="0" w:space="0" w:color="auto"/>
                <w:left w:val="none" w:sz="0" w:space="0" w:color="auto"/>
                <w:bottom w:val="none" w:sz="0" w:space="0" w:color="auto"/>
                <w:right w:val="none" w:sz="0" w:space="0" w:color="auto"/>
              </w:divBdr>
            </w:div>
          </w:divsChild>
        </w:div>
        <w:div w:id="318313645">
          <w:marLeft w:val="0"/>
          <w:marRight w:val="0"/>
          <w:marTop w:val="0"/>
          <w:marBottom w:val="0"/>
          <w:divBdr>
            <w:top w:val="none" w:sz="0" w:space="0" w:color="auto"/>
            <w:left w:val="none" w:sz="0" w:space="0" w:color="auto"/>
            <w:bottom w:val="none" w:sz="0" w:space="0" w:color="auto"/>
            <w:right w:val="none" w:sz="0" w:space="0" w:color="auto"/>
          </w:divBdr>
          <w:divsChild>
            <w:div w:id="1198618463">
              <w:marLeft w:val="0"/>
              <w:marRight w:val="0"/>
              <w:marTop w:val="0"/>
              <w:marBottom w:val="0"/>
              <w:divBdr>
                <w:top w:val="none" w:sz="0" w:space="0" w:color="auto"/>
                <w:left w:val="none" w:sz="0" w:space="0" w:color="auto"/>
                <w:bottom w:val="none" w:sz="0" w:space="0" w:color="auto"/>
                <w:right w:val="none" w:sz="0" w:space="0" w:color="auto"/>
              </w:divBdr>
            </w:div>
            <w:div w:id="2070110864">
              <w:marLeft w:val="0"/>
              <w:marRight w:val="0"/>
              <w:marTop w:val="0"/>
              <w:marBottom w:val="0"/>
              <w:divBdr>
                <w:top w:val="none" w:sz="0" w:space="0" w:color="auto"/>
                <w:left w:val="none" w:sz="0" w:space="0" w:color="auto"/>
                <w:bottom w:val="none" w:sz="0" w:space="0" w:color="auto"/>
                <w:right w:val="none" w:sz="0" w:space="0" w:color="auto"/>
              </w:divBdr>
            </w:div>
          </w:divsChild>
        </w:div>
        <w:div w:id="355038183">
          <w:marLeft w:val="0"/>
          <w:marRight w:val="0"/>
          <w:marTop w:val="0"/>
          <w:marBottom w:val="0"/>
          <w:divBdr>
            <w:top w:val="none" w:sz="0" w:space="0" w:color="auto"/>
            <w:left w:val="none" w:sz="0" w:space="0" w:color="auto"/>
            <w:bottom w:val="none" w:sz="0" w:space="0" w:color="auto"/>
            <w:right w:val="none" w:sz="0" w:space="0" w:color="auto"/>
          </w:divBdr>
          <w:divsChild>
            <w:div w:id="14966818">
              <w:marLeft w:val="0"/>
              <w:marRight w:val="0"/>
              <w:marTop w:val="0"/>
              <w:marBottom w:val="0"/>
              <w:divBdr>
                <w:top w:val="none" w:sz="0" w:space="0" w:color="auto"/>
                <w:left w:val="none" w:sz="0" w:space="0" w:color="auto"/>
                <w:bottom w:val="none" w:sz="0" w:space="0" w:color="auto"/>
                <w:right w:val="none" w:sz="0" w:space="0" w:color="auto"/>
              </w:divBdr>
            </w:div>
            <w:div w:id="1523470381">
              <w:marLeft w:val="0"/>
              <w:marRight w:val="0"/>
              <w:marTop w:val="0"/>
              <w:marBottom w:val="0"/>
              <w:divBdr>
                <w:top w:val="none" w:sz="0" w:space="0" w:color="auto"/>
                <w:left w:val="none" w:sz="0" w:space="0" w:color="auto"/>
                <w:bottom w:val="none" w:sz="0" w:space="0" w:color="auto"/>
                <w:right w:val="none" w:sz="0" w:space="0" w:color="auto"/>
              </w:divBdr>
            </w:div>
          </w:divsChild>
        </w:div>
        <w:div w:id="893005510">
          <w:marLeft w:val="0"/>
          <w:marRight w:val="0"/>
          <w:marTop w:val="0"/>
          <w:marBottom w:val="0"/>
          <w:divBdr>
            <w:top w:val="none" w:sz="0" w:space="0" w:color="auto"/>
            <w:left w:val="none" w:sz="0" w:space="0" w:color="auto"/>
            <w:bottom w:val="none" w:sz="0" w:space="0" w:color="auto"/>
            <w:right w:val="none" w:sz="0" w:space="0" w:color="auto"/>
          </w:divBdr>
          <w:divsChild>
            <w:div w:id="440802061">
              <w:marLeft w:val="0"/>
              <w:marRight w:val="0"/>
              <w:marTop w:val="0"/>
              <w:marBottom w:val="0"/>
              <w:divBdr>
                <w:top w:val="none" w:sz="0" w:space="0" w:color="auto"/>
                <w:left w:val="none" w:sz="0" w:space="0" w:color="auto"/>
                <w:bottom w:val="none" w:sz="0" w:space="0" w:color="auto"/>
                <w:right w:val="none" w:sz="0" w:space="0" w:color="auto"/>
              </w:divBdr>
            </w:div>
            <w:div w:id="1410039037">
              <w:marLeft w:val="0"/>
              <w:marRight w:val="0"/>
              <w:marTop w:val="0"/>
              <w:marBottom w:val="0"/>
              <w:divBdr>
                <w:top w:val="none" w:sz="0" w:space="0" w:color="auto"/>
                <w:left w:val="none" w:sz="0" w:space="0" w:color="auto"/>
                <w:bottom w:val="none" w:sz="0" w:space="0" w:color="auto"/>
                <w:right w:val="none" w:sz="0" w:space="0" w:color="auto"/>
              </w:divBdr>
            </w:div>
          </w:divsChild>
        </w:div>
        <w:div w:id="1244410806">
          <w:marLeft w:val="0"/>
          <w:marRight w:val="0"/>
          <w:marTop w:val="0"/>
          <w:marBottom w:val="0"/>
          <w:divBdr>
            <w:top w:val="none" w:sz="0" w:space="0" w:color="auto"/>
            <w:left w:val="none" w:sz="0" w:space="0" w:color="auto"/>
            <w:bottom w:val="none" w:sz="0" w:space="0" w:color="auto"/>
            <w:right w:val="none" w:sz="0" w:space="0" w:color="auto"/>
          </w:divBdr>
          <w:divsChild>
            <w:div w:id="324550555">
              <w:marLeft w:val="0"/>
              <w:marRight w:val="0"/>
              <w:marTop w:val="0"/>
              <w:marBottom w:val="0"/>
              <w:divBdr>
                <w:top w:val="none" w:sz="0" w:space="0" w:color="auto"/>
                <w:left w:val="none" w:sz="0" w:space="0" w:color="auto"/>
                <w:bottom w:val="none" w:sz="0" w:space="0" w:color="auto"/>
                <w:right w:val="none" w:sz="0" w:space="0" w:color="auto"/>
              </w:divBdr>
            </w:div>
            <w:div w:id="962885204">
              <w:marLeft w:val="0"/>
              <w:marRight w:val="0"/>
              <w:marTop w:val="0"/>
              <w:marBottom w:val="0"/>
              <w:divBdr>
                <w:top w:val="none" w:sz="0" w:space="0" w:color="auto"/>
                <w:left w:val="none" w:sz="0" w:space="0" w:color="auto"/>
                <w:bottom w:val="none" w:sz="0" w:space="0" w:color="auto"/>
                <w:right w:val="none" w:sz="0" w:space="0" w:color="auto"/>
              </w:divBdr>
            </w:div>
          </w:divsChild>
        </w:div>
        <w:div w:id="1262183371">
          <w:marLeft w:val="0"/>
          <w:marRight w:val="0"/>
          <w:marTop w:val="0"/>
          <w:marBottom w:val="0"/>
          <w:divBdr>
            <w:top w:val="none" w:sz="0" w:space="0" w:color="auto"/>
            <w:left w:val="none" w:sz="0" w:space="0" w:color="auto"/>
            <w:bottom w:val="none" w:sz="0" w:space="0" w:color="auto"/>
            <w:right w:val="none" w:sz="0" w:space="0" w:color="auto"/>
          </w:divBdr>
          <w:divsChild>
            <w:div w:id="390034135">
              <w:marLeft w:val="0"/>
              <w:marRight w:val="0"/>
              <w:marTop w:val="0"/>
              <w:marBottom w:val="0"/>
              <w:divBdr>
                <w:top w:val="none" w:sz="0" w:space="0" w:color="auto"/>
                <w:left w:val="none" w:sz="0" w:space="0" w:color="auto"/>
                <w:bottom w:val="none" w:sz="0" w:space="0" w:color="auto"/>
                <w:right w:val="none" w:sz="0" w:space="0" w:color="auto"/>
              </w:divBdr>
            </w:div>
            <w:div w:id="1345744562">
              <w:marLeft w:val="0"/>
              <w:marRight w:val="0"/>
              <w:marTop w:val="0"/>
              <w:marBottom w:val="0"/>
              <w:divBdr>
                <w:top w:val="none" w:sz="0" w:space="0" w:color="auto"/>
                <w:left w:val="none" w:sz="0" w:space="0" w:color="auto"/>
                <w:bottom w:val="none" w:sz="0" w:space="0" w:color="auto"/>
                <w:right w:val="none" w:sz="0" w:space="0" w:color="auto"/>
              </w:divBdr>
            </w:div>
          </w:divsChild>
        </w:div>
        <w:div w:id="1793135967">
          <w:marLeft w:val="0"/>
          <w:marRight w:val="0"/>
          <w:marTop w:val="0"/>
          <w:marBottom w:val="0"/>
          <w:divBdr>
            <w:top w:val="none" w:sz="0" w:space="0" w:color="auto"/>
            <w:left w:val="none" w:sz="0" w:space="0" w:color="auto"/>
            <w:bottom w:val="none" w:sz="0" w:space="0" w:color="auto"/>
            <w:right w:val="none" w:sz="0" w:space="0" w:color="auto"/>
          </w:divBdr>
          <w:divsChild>
            <w:div w:id="55518567">
              <w:marLeft w:val="0"/>
              <w:marRight w:val="0"/>
              <w:marTop w:val="0"/>
              <w:marBottom w:val="0"/>
              <w:divBdr>
                <w:top w:val="none" w:sz="0" w:space="0" w:color="auto"/>
                <w:left w:val="none" w:sz="0" w:space="0" w:color="auto"/>
                <w:bottom w:val="none" w:sz="0" w:space="0" w:color="auto"/>
                <w:right w:val="none" w:sz="0" w:space="0" w:color="auto"/>
              </w:divBdr>
            </w:div>
            <w:div w:id="939603908">
              <w:marLeft w:val="0"/>
              <w:marRight w:val="0"/>
              <w:marTop w:val="0"/>
              <w:marBottom w:val="0"/>
              <w:divBdr>
                <w:top w:val="none" w:sz="0" w:space="0" w:color="auto"/>
                <w:left w:val="none" w:sz="0" w:space="0" w:color="auto"/>
                <w:bottom w:val="none" w:sz="0" w:space="0" w:color="auto"/>
                <w:right w:val="none" w:sz="0" w:space="0" w:color="auto"/>
              </w:divBdr>
            </w:div>
          </w:divsChild>
        </w:div>
        <w:div w:id="1940485121">
          <w:marLeft w:val="0"/>
          <w:marRight w:val="0"/>
          <w:marTop w:val="0"/>
          <w:marBottom w:val="0"/>
          <w:divBdr>
            <w:top w:val="none" w:sz="0" w:space="0" w:color="auto"/>
            <w:left w:val="none" w:sz="0" w:space="0" w:color="auto"/>
            <w:bottom w:val="none" w:sz="0" w:space="0" w:color="auto"/>
            <w:right w:val="none" w:sz="0" w:space="0" w:color="auto"/>
          </w:divBdr>
          <w:divsChild>
            <w:div w:id="955210177">
              <w:marLeft w:val="0"/>
              <w:marRight w:val="0"/>
              <w:marTop w:val="0"/>
              <w:marBottom w:val="0"/>
              <w:divBdr>
                <w:top w:val="none" w:sz="0" w:space="0" w:color="auto"/>
                <w:left w:val="none" w:sz="0" w:space="0" w:color="auto"/>
                <w:bottom w:val="none" w:sz="0" w:space="0" w:color="auto"/>
                <w:right w:val="none" w:sz="0" w:space="0" w:color="auto"/>
              </w:divBdr>
            </w:div>
            <w:div w:id="2130515547">
              <w:marLeft w:val="0"/>
              <w:marRight w:val="0"/>
              <w:marTop w:val="0"/>
              <w:marBottom w:val="0"/>
              <w:divBdr>
                <w:top w:val="none" w:sz="0" w:space="0" w:color="auto"/>
                <w:left w:val="none" w:sz="0" w:space="0" w:color="auto"/>
                <w:bottom w:val="none" w:sz="0" w:space="0" w:color="auto"/>
                <w:right w:val="none" w:sz="0" w:space="0" w:color="auto"/>
              </w:divBdr>
            </w:div>
          </w:divsChild>
        </w:div>
        <w:div w:id="2025593965">
          <w:marLeft w:val="0"/>
          <w:marRight w:val="0"/>
          <w:marTop w:val="0"/>
          <w:marBottom w:val="0"/>
          <w:divBdr>
            <w:top w:val="none" w:sz="0" w:space="0" w:color="auto"/>
            <w:left w:val="none" w:sz="0" w:space="0" w:color="auto"/>
            <w:bottom w:val="none" w:sz="0" w:space="0" w:color="auto"/>
            <w:right w:val="none" w:sz="0" w:space="0" w:color="auto"/>
          </w:divBdr>
          <w:divsChild>
            <w:div w:id="1525947794">
              <w:marLeft w:val="0"/>
              <w:marRight w:val="0"/>
              <w:marTop w:val="0"/>
              <w:marBottom w:val="0"/>
              <w:divBdr>
                <w:top w:val="none" w:sz="0" w:space="0" w:color="auto"/>
                <w:left w:val="none" w:sz="0" w:space="0" w:color="auto"/>
                <w:bottom w:val="none" w:sz="0" w:space="0" w:color="auto"/>
                <w:right w:val="none" w:sz="0" w:space="0" w:color="auto"/>
              </w:divBdr>
            </w:div>
            <w:div w:id="19529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3019">
      <w:bodyDiv w:val="1"/>
      <w:marLeft w:val="0"/>
      <w:marRight w:val="0"/>
      <w:marTop w:val="0"/>
      <w:marBottom w:val="0"/>
      <w:divBdr>
        <w:top w:val="none" w:sz="0" w:space="0" w:color="auto"/>
        <w:left w:val="none" w:sz="0" w:space="0" w:color="auto"/>
        <w:bottom w:val="none" w:sz="0" w:space="0" w:color="auto"/>
        <w:right w:val="none" w:sz="0" w:space="0" w:color="auto"/>
      </w:divBdr>
      <w:divsChild>
        <w:div w:id="1140342473">
          <w:marLeft w:val="0"/>
          <w:marRight w:val="0"/>
          <w:marTop w:val="0"/>
          <w:marBottom w:val="0"/>
          <w:divBdr>
            <w:top w:val="none" w:sz="0" w:space="0" w:color="auto"/>
            <w:left w:val="none" w:sz="0" w:space="0" w:color="auto"/>
            <w:bottom w:val="none" w:sz="0" w:space="0" w:color="auto"/>
            <w:right w:val="none" w:sz="0" w:space="0" w:color="auto"/>
          </w:divBdr>
        </w:div>
      </w:divsChild>
    </w:div>
    <w:div w:id="846604365">
      <w:bodyDiv w:val="1"/>
      <w:marLeft w:val="0"/>
      <w:marRight w:val="0"/>
      <w:marTop w:val="0"/>
      <w:marBottom w:val="0"/>
      <w:divBdr>
        <w:top w:val="none" w:sz="0" w:space="0" w:color="auto"/>
        <w:left w:val="none" w:sz="0" w:space="0" w:color="auto"/>
        <w:bottom w:val="none" w:sz="0" w:space="0" w:color="auto"/>
        <w:right w:val="none" w:sz="0" w:space="0" w:color="auto"/>
      </w:divBdr>
    </w:div>
    <w:div w:id="892161623">
      <w:bodyDiv w:val="1"/>
      <w:marLeft w:val="0"/>
      <w:marRight w:val="0"/>
      <w:marTop w:val="0"/>
      <w:marBottom w:val="0"/>
      <w:divBdr>
        <w:top w:val="none" w:sz="0" w:space="0" w:color="auto"/>
        <w:left w:val="none" w:sz="0" w:space="0" w:color="auto"/>
        <w:bottom w:val="none" w:sz="0" w:space="0" w:color="auto"/>
        <w:right w:val="none" w:sz="0" w:space="0" w:color="auto"/>
      </w:divBdr>
    </w:div>
    <w:div w:id="897937122">
      <w:bodyDiv w:val="1"/>
      <w:marLeft w:val="0"/>
      <w:marRight w:val="0"/>
      <w:marTop w:val="0"/>
      <w:marBottom w:val="0"/>
      <w:divBdr>
        <w:top w:val="none" w:sz="0" w:space="0" w:color="auto"/>
        <w:left w:val="none" w:sz="0" w:space="0" w:color="auto"/>
        <w:bottom w:val="none" w:sz="0" w:space="0" w:color="auto"/>
        <w:right w:val="none" w:sz="0" w:space="0" w:color="auto"/>
      </w:divBdr>
    </w:div>
    <w:div w:id="923220223">
      <w:bodyDiv w:val="1"/>
      <w:marLeft w:val="0"/>
      <w:marRight w:val="0"/>
      <w:marTop w:val="0"/>
      <w:marBottom w:val="0"/>
      <w:divBdr>
        <w:top w:val="none" w:sz="0" w:space="0" w:color="auto"/>
        <w:left w:val="none" w:sz="0" w:space="0" w:color="auto"/>
        <w:bottom w:val="none" w:sz="0" w:space="0" w:color="auto"/>
        <w:right w:val="none" w:sz="0" w:space="0" w:color="auto"/>
      </w:divBdr>
    </w:div>
    <w:div w:id="926042280">
      <w:bodyDiv w:val="1"/>
      <w:marLeft w:val="0"/>
      <w:marRight w:val="0"/>
      <w:marTop w:val="0"/>
      <w:marBottom w:val="0"/>
      <w:divBdr>
        <w:top w:val="none" w:sz="0" w:space="0" w:color="auto"/>
        <w:left w:val="none" w:sz="0" w:space="0" w:color="auto"/>
        <w:bottom w:val="none" w:sz="0" w:space="0" w:color="auto"/>
        <w:right w:val="none" w:sz="0" w:space="0" w:color="auto"/>
      </w:divBdr>
      <w:divsChild>
        <w:div w:id="987392766">
          <w:marLeft w:val="0"/>
          <w:marRight w:val="0"/>
          <w:marTop w:val="0"/>
          <w:marBottom w:val="0"/>
          <w:divBdr>
            <w:top w:val="none" w:sz="0" w:space="0" w:color="auto"/>
            <w:left w:val="none" w:sz="0" w:space="0" w:color="auto"/>
            <w:bottom w:val="none" w:sz="0" w:space="0" w:color="auto"/>
            <w:right w:val="none" w:sz="0" w:space="0" w:color="auto"/>
          </w:divBdr>
        </w:div>
      </w:divsChild>
    </w:div>
    <w:div w:id="987783426">
      <w:bodyDiv w:val="1"/>
      <w:marLeft w:val="0"/>
      <w:marRight w:val="0"/>
      <w:marTop w:val="0"/>
      <w:marBottom w:val="0"/>
      <w:divBdr>
        <w:top w:val="none" w:sz="0" w:space="0" w:color="auto"/>
        <w:left w:val="none" w:sz="0" w:space="0" w:color="auto"/>
        <w:bottom w:val="none" w:sz="0" w:space="0" w:color="auto"/>
        <w:right w:val="none" w:sz="0" w:space="0" w:color="auto"/>
      </w:divBdr>
    </w:div>
    <w:div w:id="991325961">
      <w:bodyDiv w:val="1"/>
      <w:marLeft w:val="0"/>
      <w:marRight w:val="0"/>
      <w:marTop w:val="0"/>
      <w:marBottom w:val="0"/>
      <w:divBdr>
        <w:top w:val="none" w:sz="0" w:space="0" w:color="auto"/>
        <w:left w:val="none" w:sz="0" w:space="0" w:color="auto"/>
        <w:bottom w:val="none" w:sz="0" w:space="0" w:color="auto"/>
        <w:right w:val="none" w:sz="0" w:space="0" w:color="auto"/>
      </w:divBdr>
    </w:div>
    <w:div w:id="992680818">
      <w:bodyDiv w:val="1"/>
      <w:marLeft w:val="0"/>
      <w:marRight w:val="0"/>
      <w:marTop w:val="0"/>
      <w:marBottom w:val="0"/>
      <w:divBdr>
        <w:top w:val="none" w:sz="0" w:space="0" w:color="auto"/>
        <w:left w:val="none" w:sz="0" w:space="0" w:color="auto"/>
        <w:bottom w:val="none" w:sz="0" w:space="0" w:color="auto"/>
        <w:right w:val="none" w:sz="0" w:space="0" w:color="auto"/>
      </w:divBdr>
    </w:div>
    <w:div w:id="1026714528">
      <w:bodyDiv w:val="1"/>
      <w:marLeft w:val="0"/>
      <w:marRight w:val="0"/>
      <w:marTop w:val="0"/>
      <w:marBottom w:val="0"/>
      <w:divBdr>
        <w:top w:val="none" w:sz="0" w:space="0" w:color="auto"/>
        <w:left w:val="none" w:sz="0" w:space="0" w:color="auto"/>
        <w:bottom w:val="none" w:sz="0" w:space="0" w:color="auto"/>
        <w:right w:val="none" w:sz="0" w:space="0" w:color="auto"/>
      </w:divBdr>
    </w:div>
    <w:div w:id="1031303105">
      <w:bodyDiv w:val="1"/>
      <w:marLeft w:val="0"/>
      <w:marRight w:val="0"/>
      <w:marTop w:val="0"/>
      <w:marBottom w:val="0"/>
      <w:divBdr>
        <w:top w:val="none" w:sz="0" w:space="0" w:color="auto"/>
        <w:left w:val="none" w:sz="0" w:space="0" w:color="auto"/>
        <w:bottom w:val="none" w:sz="0" w:space="0" w:color="auto"/>
        <w:right w:val="none" w:sz="0" w:space="0" w:color="auto"/>
      </w:divBdr>
    </w:div>
    <w:div w:id="1047218930">
      <w:bodyDiv w:val="1"/>
      <w:marLeft w:val="0"/>
      <w:marRight w:val="0"/>
      <w:marTop w:val="0"/>
      <w:marBottom w:val="0"/>
      <w:divBdr>
        <w:top w:val="none" w:sz="0" w:space="0" w:color="auto"/>
        <w:left w:val="none" w:sz="0" w:space="0" w:color="auto"/>
        <w:bottom w:val="none" w:sz="0" w:space="0" w:color="auto"/>
        <w:right w:val="none" w:sz="0" w:space="0" w:color="auto"/>
      </w:divBdr>
      <w:divsChild>
        <w:div w:id="1269971930">
          <w:marLeft w:val="0"/>
          <w:marRight w:val="0"/>
          <w:marTop w:val="0"/>
          <w:marBottom w:val="0"/>
          <w:divBdr>
            <w:top w:val="none" w:sz="0" w:space="0" w:color="auto"/>
            <w:left w:val="none" w:sz="0" w:space="0" w:color="auto"/>
            <w:bottom w:val="none" w:sz="0" w:space="0" w:color="auto"/>
            <w:right w:val="none" w:sz="0" w:space="0" w:color="auto"/>
          </w:divBdr>
        </w:div>
      </w:divsChild>
    </w:div>
    <w:div w:id="1080178224">
      <w:bodyDiv w:val="1"/>
      <w:marLeft w:val="0"/>
      <w:marRight w:val="0"/>
      <w:marTop w:val="0"/>
      <w:marBottom w:val="0"/>
      <w:divBdr>
        <w:top w:val="none" w:sz="0" w:space="0" w:color="auto"/>
        <w:left w:val="none" w:sz="0" w:space="0" w:color="auto"/>
        <w:bottom w:val="none" w:sz="0" w:space="0" w:color="auto"/>
        <w:right w:val="none" w:sz="0" w:space="0" w:color="auto"/>
      </w:divBdr>
      <w:divsChild>
        <w:div w:id="70196905">
          <w:marLeft w:val="0"/>
          <w:marRight w:val="0"/>
          <w:marTop w:val="120"/>
          <w:marBottom w:val="0"/>
          <w:divBdr>
            <w:top w:val="none" w:sz="0" w:space="0" w:color="auto"/>
            <w:left w:val="none" w:sz="0" w:space="0" w:color="auto"/>
            <w:bottom w:val="none" w:sz="0" w:space="0" w:color="auto"/>
            <w:right w:val="none" w:sz="0" w:space="0" w:color="auto"/>
          </w:divBdr>
        </w:div>
        <w:div w:id="208960641">
          <w:marLeft w:val="0"/>
          <w:marRight w:val="0"/>
          <w:marTop w:val="120"/>
          <w:marBottom w:val="0"/>
          <w:divBdr>
            <w:top w:val="none" w:sz="0" w:space="0" w:color="auto"/>
            <w:left w:val="none" w:sz="0" w:space="0" w:color="auto"/>
            <w:bottom w:val="none" w:sz="0" w:space="0" w:color="auto"/>
            <w:right w:val="none" w:sz="0" w:space="0" w:color="auto"/>
          </w:divBdr>
        </w:div>
        <w:div w:id="729690486">
          <w:marLeft w:val="0"/>
          <w:marRight w:val="0"/>
          <w:marTop w:val="120"/>
          <w:marBottom w:val="0"/>
          <w:divBdr>
            <w:top w:val="none" w:sz="0" w:space="0" w:color="auto"/>
            <w:left w:val="none" w:sz="0" w:space="0" w:color="auto"/>
            <w:bottom w:val="none" w:sz="0" w:space="0" w:color="auto"/>
            <w:right w:val="none" w:sz="0" w:space="0" w:color="auto"/>
          </w:divBdr>
        </w:div>
        <w:div w:id="736631327">
          <w:marLeft w:val="0"/>
          <w:marRight w:val="0"/>
          <w:marTop w:val="120"/>
          <w:marBottom w:val="0"/>
          <w:divBdr>
            <w:top w:val="none" w:sz="0" w:space="0" w:color="auto"/>
            <w:left w:val="none" w:sz="0" w:space="0" w:color="auto"/>
            <w:bottom w:val="none" w:sz="0" w:space="0" w:color="auto"/>
            <w:right w:val="none" w:sz="0" w:space="0" w:color="auto"/>
          </w:divBdr>
        </w:div>
      </w:divsChild>
    </w:div>
    <w:div w:id="1114639282">
      <w:bodyDiv w:val="1"/>
      <w:marLeft w:val="0"/>
      <w:marRight w:val="0"/>
      <w:marTop w:val="0"/>
      <w:marBottom w:val="0"/>
      <w:divBdr>
        <w:top w:val="none" w:sz="0" w:space="0" w:color="auto"/>
        <w:left w:val="none" w:sz="0" w:space="0" w:color="auto"/>
        <w:bottom w:val="none" w:sz="0" w:space="0" w:color="auto"/>
        <w:right w:val="none" w:sz="0" w:space="0" w:color="auto"/>
      </w:divBdr>
      <w:divsChild>
        <w:div w:id="712316704">
          <w:marLeft w:val="0"/>
          <w:marRight w:val="0"/>
          <w:marTop w:val="0"/>
          <w:marBottom w:val="0"/>
          <w:divBdr>
            <w:top w:val="none" w:sz="0" w:space="0" w:color="auto"/>
            <w:left w:val="none" w:sz="0" w:space="0" w:color="auto"/>
            <w:bottom w:val="none" w:sz="0" w:space="0" w:color="auto"/>
            <w:right w:val="none" w:sz="0" w:space="0" w:color="auto"/>
          </w:divBdr>
        </w:div>
      </w:divsChild>
    </w:div>
    <w:div w:id="1124425783">
      <w:bodyDiv w:val="1"/>
      <w:marLeft w:val="0"/>
      <w:marRight w:val="0"/>
      <w:marTop w:val="0"/>
      <w:marBottom w:val="0"/>
      <w:divBdr>
        <w:top w:val="none" w:sz="0" w:space="0" w:color="auto"/>
        <w:left w:val="none" w:sz="0" w:space="0" w:color="auto"/>
        <w:bottom w:val="none" w:sz="0" w:space="0" w:color="auto"/>
        <w:right w:val="none" w:sz="0" w:space="0" w:color="auto"/>
      </w:divBdr>
    </w:div>
    <w:div w:id="1139423813">
      <w:bodyDiv w:val="1"/>
      <w:marLeft w:val="0"/>
      <w:marRight w:val="0"/>
      <w:marTop w:val="0"/>
      <w:marBottom w:val="0"/>
      <w:divBdr>
        <w:top w:val="none" w:sz="0" w:space="0" w:color="auto"/>
        <w:left w:val="none" w:sz="0" w:space="0" w:color="auto"/>
        <w:bottom w:val="none" w:sz="0" w:space="0" w:color="auto"/>
        <w:right w:val="none" w:sz="0" w:space="0" w:color="auto"/>
      </w:divBdr>
    </w:div>
    <w:div w:id="1158611497">
      <w:bodyDiv w:val="1"/>
      <w:marLeft w:val="0"/>
      <w:marRight w:val="0"/>
      <w:marTop w:val="0"/>
      <w:marBottom w:val="0"/>
      <w:divBdr>
        <w:top w:val="none" w:sz="0" w:space="0" w:color="auto"/>
        <w:left w:val="none" w:sz="0" w:space="0" w:color="auto"/>
        <w:bottom w:val="none" w:sz="0" w:space="0" w:color="auto"/>
        <w:right w:val="none" w:sz="0" w:space="0" w:color="auto"/>
      </w:divBdr>
      <w:divsChild>
        <w:div w:id="1529366481">
          <w:marLeft w:val="0"/>
          <w:marRight w:val="0"/>
          <w:marTop w:val="0"/>
          <w:marBottom w:val="0"/>
          <w:divBdr>
            <w:top w:val="none" w:sz="0" w:space="0" w:color="auto"/>
            <w:left w:val="none" w:sz="0" w:space="0" w:color="auto"/>
            <w:bottom w:val="none" w:sz="0" w:space="0" w:color="auto"/>
            <w:right w:val="none" w:sz="0" w:space="0" w:color="auto"/>
          </w:divBdr>
        </w:div>
      </w:divsChild>
    </w:div>
    <w:div w:id="1181814212">
      <w:bodyDiv w:val="1"/>
      <w:marLeft w:val="0"/>
      <w:marRight w:val="0"/>
      <w:marTop w:val="0"/>
      <w:marBottom w:val="0"/>
      <w:divBdr>
        <w:top w:val="none" w:sz="0" w:space="0" w:color="auto"/>
        <w:left w:val="none" w:sz="0" w:space="0" w:color="auto"/>
        <w:bottom w:val="none" w:sz="0" w:space="0" w:color="auto"/>
        <w:right w:val="none" w:sz="0" w:space="0" w:color="auto"/>
      </w:divBdr>
    </w:div>
    <w:div w:id="1204246210">
      <w:bodyDiv w:val="1"/>
      <w:marLeft w:val="0"/>
      <w:marRight w:val="0"/>
      <w:marTop w:val="0"/>
      <w:marBottom w:val="0"/>
      <w:divBdr>
        <w:top w:val="none" w:sz="0" w:space="0" w:color="auto"/>
        <w:left w:val="none" w:sz="0" w:space="0" w:color="auto"/>
        <w:bottom w:val="none" w:sz="0" w:space="0" w:color="auto"/>
        <w:right w:val="none" w:sz="0" w:space="0" w:color="auto"/>
      </w:divBdr>
    </w:div>
    <w:div w:id="1218660619">
      <w:bodyDiv w:val="1"/>
      <w:marLeft w:val="0"/>
      <w:marRight w:val="0"/>
      <w:marTop w:val="0"/>
      <w:marBottom w:val="0"/>
      <w:divBdr>
        <w:top w:val="none" w:sz="0" w:space="0" w:color="auto"/>
        <w:left w:val="none" w:sz="0" w:space="0" w:color="auto"/>
        <w:bottom w:val="none" w:sz="0" w:space="0" w:color="auto"/>
        <w:right w:val="none" w:sz="0" w:space="0" w:color="auto"/>
      </w:divBdr>
      <w:divsChild>
        <w:div w:id="711268779">
          <w:marLeft w:val="0"/>
          <w:marRight w:val="0"/>
          <w:marTop w:val="0"/>
          <w:marBottom w:val="0"/>
          <w:divBdr>
            <w:top w:val="none" w:sz="0" w:space="0" w:color="auto"/>
            <w:left w:val="none" w:sz="0" w:space="0" w:color="auto"/>
            <w:bottom w:val="none" w:sz="0" w:space="0" w:color="auto"/>
            <w:right w:val="none" w:sz="0" w:space="0" w:color="auto"/>
          </w:divBdr>
        </w:div>
      </w:divsChild>
    </w:div>
    <w:div w:id="1230077842">
      <w:bodyDiv w:val="1"/>
      <w:marLeft w:val="0"/>
      <w:marRight w:val="0"/>
      <w:marTop w:val="0"/>
      <w:marBottom w:val="0"/>
      <w:divBdr>
        <w:top w:val="none" w:sz="0" w:space="0" w:color="auto"/>
        <w:left w:val="none" w:sz="0" w:space="0" w:color="auto"/>
        <w:bottom w:val="none" w:sz="0" w:space="0" w:color="auto"/>
        <w:right w:val="none" w:sz="0" w:space="0" w:color="auto"/>
      </w:divBdr>
    </w:div>
    <w:div w:id="1233200202">
      <w:bodyDiv w:val="1"/>
      <w:marLeft w:val="0"/>
      <w:marRight w:val="0"/>
      <w:marTop w:val="0"/>
      <w:marBottom w:val="0"/>
      <w:divBdr>
        <w:top w:val="none" w:sz="0" w:space="0" w:color="auto"/>
        <w:left w:val="none" w:sz="0" w:space="0" w:color="auto"/>
        <w:bottom w:val="none" w:sz="0" w:space="0" w:color="auto"/>
        <w:right w:val="none" w:sz="0" w:space="0" w:color="auto"/>
      </w:divBdr>
    </w:div>
    <w:div w:id="1331910482">
      <w:bodyDiv w:val="1"/>
      <w:marLeft w:val="0"/>
      <w:marRight w:val="0"/>
      <w:marTop w:val="0"/>
      <w:marBottom w:val="0"/>
      <w:divBdr>
        <w:top w:val="none" w:sz="0" w:space="0" w:color="auto"/>
        <w:left w:val="none" w:sz="0" w:space="0" w:color="auto"/>
        <w:bottom w:val="none" w:sz="0" w:space="0" w:color="auto"/>
        <w:right w:val="none" w:sz="0" w:space="0" w:color="auto"/>
      </w:divBdr>
    </w:div>
    <w:div w:id="1351445393">
      <w:bodyDiv w:val="1"/>
      <w:marLeft w:val="0"/>
      <w:marRight w:val="0"/>
      <w:marTop w:val="0"/>
      <w:marBottom w:val="0"/>
      <w:divBdr>
        <w:top w:val="none" w:sz="0" w:space="0" w:color="auto"/>
        <w:left w:val="none" w:sz="0" w:space="0" w:color="auto"/>
        <w:bottom w:val="none" w:sz="0" w:space="0" w:color="auto"/>
        <w:right w:val="none" w:sz="0" w:space="0" w:color="auto"/>
      </w:divBdr>
    </w:div>
    <w:div w:id="1354379303">
      <w:bodyDiv w:val="1"/>
      <w:marLeft w:val="0"/>
      <w:marRight w:val="0"/>
      <w:marTop w:val="0"/>
      <w:marBottom w:val="0"/>
      <w:divBdr>
        <w:top w:val="none" w:sz="0" w:space="0" w:color="auto"/>
        <w:left w:val="none" w:sz="0" w:space="0" w:color="auto"/>
        <w:bottom w:val="none" w:sz="0" w:space="0" w:color="auto"/>
        <w:right w:val="none" w:sz="0" w:space="0" w:color="auto"/>
      </w:divBdr>
    </w:div>
    <w:div w:id="1372877759">
      <w:bodyDiv w:val="1"/>
      <w:marLeft w:val="0"/>
      <w:marRight w:val="0"/>
      <w:marTop w:val="0"/>
      <w:marBottom w:val="0"/>
      <w:divBdr>
        <w:top w:val="none" w:sz="0" w:space="0" w:color="auto"/>
        <w:left w:val="none" w:sz="0" w:space="0" w:color="auto"/>
        <w:bottom w:val="none" w:sz="0" w:space="0" w:color="auto"/>
        <w:right w:val="none" w:sz="0" w:space="0" w:color="auto"/>
      </w:divBdr>
    </w:div>
    <w:div w:id="1376346456">
      <w:bodyDiv w:val="1"/>
      <w:marLeft w:val="0"/>
      <w:marRight w:val="0"/>
      <w:marTop w:val="0"/>
      <w:marBottom w:val="0"/>
      <w:divBdr>
        <w:top w:val="none" w:sz="0" w:space="0" w:color="auto"/>
        <w:left w:val="none" w:sz="0" w:space="0" w:color="auto"/>
        <w:bottom w:val="none" w:sz="0" w:space="0" w:color="auto"/>
        <w:right w:val="none" w:sz="0" w:space="0" w:color="auto"/>
      </w:divBdr>
      <w:divsChild>
        <w:div w:id="143352888">
          <w:marLeft w:val="0"/>
          <w:marRight w:val="0"/>
          <w:marTop w:val="0"/>
          <w:marBottom w:val="0"/>
          <w:divBdr>
            <w:top w:val="none" w:sz="0" w:space="0" w:color="auto"/>
            <w:left w:val="none" w:sz="0" w:space="0" w:color="auto"/>
            <w:bottom w:val="none" w:sz="0" w:space="0" w:color="auto"/>
            <w:right w:val="none" w:sz="0" w:space="0" w:color="auto"/>
          </w:divBdr>
        </w:div>
        <w:div w:id="210768695">
          <w:marLeft w:val="0"/>
          <w:marRight w:val="0"/>
          <w:marTop w:val="0"/>
          <w:marBottom w:val="0"/>
          <w:divBdr>
            <w:top w:val="none" w:sz="0" w:space="0" w:color="auto"/>
            <w:left w:val="none" w:sz="0" w:space="0" w:color="auto"/>
            <w:bottom w:val="none" w:sz="0" w:space="0" w:color="auto"/>
            <w:right w:val="none" w:sz="0" w:space="0" w:color="auto"/>
          </w:divBdr>
        </w:div>
        <w:div w:id="539128999">
          <w:marLeft w:val="0"/>
          <w:marRight w:val="0"/>
          <w:marTop w:val="0"/>
          <w:marBottom w:val="0"/>
          <w:divBdr>
            <w:top w:val="none" w:sz="0" w:space="0" w:color="auto"/>
            <w:left w:val="none" w:sz="0" w:space="0" w:color="auto"/>
            <w:bottom w:val="none" w:sz="0" w:space="0" w:color="auto"/>
            <w:right w:val="none" w:sz="0" w:space="0" w:color="auto"/>
          </w:divBdr>
        </w:div>
        <w:div w:id="840238864">
          <w:marLeft w:val="0"/>
          <w:marRight w:val="0"/>
          <w:marTop w:val="0"/>
          <w:marBottom w:val="0"/>
          <w:divBdr>
            <w:top w:val="none" w:sz="0" w:space="0" w:color="auto"/>
            <w:left w:val="none" w:sz="0" w:space="0" w:color="auto"/>
            <w:bottom w:val="none" w:sz="0" w:space="0" w:color="auto"/>
            <w:right w:val="none" w:sz="0" w:space="0" w:color="auto"/>
          </w:divBdr>
        </w:div>
        <w:div w:id="943732960">
          <w:marLeft w:val="0"/>
          <w:marRight w:val="0"/>
          <w:marTop w:val="0"/>
          <w:marBottom w:val="0"/>
          <w:divBdr>
            <w:top w:val="none" w:sz="0" w:space="0" w:color="auto"/>
            <w:left w:val="none" w:sz="0" w:space="0" w:color="auto"/>
            <w:bottom w:val="none" w:sz="0" w:space="0" w:color="auto"/>
            <w:right w:val="none" w:sz="0" w:space="0" w:color="auto"/>
          </w:divBdr>
        </w:div>
        <w:div w:id="1386946891">
          <w:marLeft w:val="0"/>
          <w:marRight w:val="0"/>
          <w:marTop w:val="0"/>
          <w:marBottom w:val="0"/>
          <w:divBdr>
            <w:top w:val="none" w:sz="0" w:space="0" w:color="auto"/>
            <w:left w:val="none" w:sz="0" w:space="0" w:color="auto"/>
            <w:bottom w:val="none" w:sz="0" w:space="0" w:color="auto"/>
            <w:right w:val="none" w:sz="0" w:space="0" w:color="auto"/>
          </w:divBdr>
        </w:div>
        <w:div w:id="1538279368">
          <w:marLeft w:val="0"/>
          <w:marRight w:val="0"/>
          <w:marTop w:val="0"/>
          <w:marBottom w:val="0"/>
          <w:divBdr>
            <w:top w:val="none" w:sz="0" w:space="0" w:color="auto"/>
            <w:left w:val="none" w:sz="0" w:space="0" w:color="auto"/>
            <w:bottom w:val="none" w:sz="0" w:space="0" w:color="auto"/>
            <w:right w:val="none" w:sz="0" w:space="0" w:color="auto"/>
          </w:divBdr>
        </w:div>
        <w:div w:id="1542665683">
          <w:marLeft w:val="0"/>
          <w:marRight w:val="0"/>
          <w:marTop w:val="0"/>
          <w:marBottom w:val="0"/>
          <w:divBdr>
            <w:top w:val="none" w:sz="0" w:space="0" w:color="auto"/>
            <w:left w:val="none" w:sz="0" w:space="0" w:color="auto"/>
            <w:bottom w:val="none" w:sz="0" w:space="0" w:color="auto"/>
            <w:right w:val="none" w:sz="0" w:space="0" w:color="auto"/>
          </w:divBdr>
        </w:div>
        <w:div w:id="1857499397">
          <w:marLeft w:val="0"/>
          <w:marRight w:val="0"/>
          <w:marTop w:val="0"/>
          <w:marBottom w:val="0"/>
          <w:divBdr>
            <w:top w:val="none" w:sz="0" w:space="0" w:color="auto"/>
            <w:left w:val="none" w:sz="0" w:space="0" w:color="auto"/>
            <w:bottom w:val="none" w:sz="0" w:space="0" w:color="auto"/>
            <w:right w:val="none" w:sz="0" w:space="0" w:color="auto"/>
          </w:divBdr>
        </w:div>
      </w:divsChild>
    </w:div>
    <w:div w:id="1405565211">
      <w:bodyDiv w:val="1"/>
      <w:marLeft w:val="0"/>
      <w:marRight w:val="0"/>
      <w:marTop w:val="0"/>
      <w:marBottom w:val="0"/>
      <w:divBdr>
        <w:top w:val="none" w:sz="0" w:space="0" w:color="auto"/>
        <w:left w:val="none" w:sz="0" w:space="0" w:color="auto"/>
        <w:bottom w:val="none" w:sz="0" w:space="0" w:color="auto"/>
        <w:right w:val="none" w:sz="0" w:space="0" w:color="auto"/>
      </w:divBdr>
    </w:div>
    <w:div w:id="1406299627">
      <w:bodyDiv w:val="1"/>
      <w:marLeft w:val="0"/>
      <w:marRight w:val="0"/>
      <w:marTop w:val="0"/>
      <w:marBottom w:val="0"/>
      <w:divBdr>
        <w:top w:val="none" w:sz="0" w:space="0" w:color="auto"/>
        <w:left w:val="none" w:sz="0" w:space="0" w:color="auto"/>
        <w:bottom w:val="none" w:sz="0" w:space="0" w:color="auto"/>
        <w:right w:val="none" w:sz="0" w:space="0" w:color="auto"/>
      </w:divBdr>
    </w:div>
    <w:div w:id="1446462829">
      <w:bodyDiv w:val="1"/>
      <w:marLeft w:val="0"/>
      <w:marRight w:val="0"/>
      <w:marTop w:val="0"/>
      <w:marBottom w:val="0"/>
      <w:divBdr>
        <w:top w:val="none" w:sz="0" w:space="0" w:color="auto"/>
        <w:left w:val="none" w:sz="0" w:space="0" w:color="auto"/>
        <w:bottom w:val="none" w:sz="0" w:space="0" w:color="auto"/>
        <w:right w:val="none" w:sz="0" w:space="0" w:color="auto"/>
      </w:divBdr>
    </w:div>
    <w:div w:id="1465734566">
      <w:bodyDiv w:val="1"/>
      <w:marLeft w:val="0"/>
      <w:marRight w:val="0"/>
      <w:marTop w:val="0"/>
      <w:marBottom w:val="0"/>
      <w:divBdr>
        <w:top w:val="none" w:sz="0" w:space="0" w:color="auto"/>
        <w:left w:val="none" w:sz="0" w:space="0" w:color="auto"/>
        <w:bottom w:val="none" w:sz="0" w:space="0" w:color="auto"/>
        <w:right w:val="none" w:sz="0" w:space="0" w:color="auto"/>
      </w:divBdr>
      <w:divsChild>
        <w:div w:id="396822634">
          <w:marLeft w:val="0"/>
          <w:marRight w:val="0"/>
          <w:marTop w:val="0"/>
          <w:marBottom w:val="0"/>
          <w:divBdr>
            <w:top w:val="none" w:sz="0" w:space="0" w:color="auto"/>
            <w:left w:val="none" w:sz="0" w:space="0" w:color="auto"/>
            <w:bottom w:val="none" w:sz="0" w:space="0" w:color="auto"/>
            <w:right w:val="none" w:sz="0" w:space="0" w:color="auto"/>
          </w:divBdr>
        </w:div>
      </w:divsChild>
    </w:div>
    <w:div w:id="1493136688">
      <w:bodyDiv w:val="1"/>
      <w:marLeft w:val="0"/>
      <w:marRight w:val="0"/>
      <w:marTop w:val="0"/>
      <w:marBottom w:val="0"/>
      <w:divBdr>
        <w:top w:val="none" w:sz="0" w:space="0" w:color="auto"/>
        <w:left w:val="none" w:sz="0" w:space="0" w:color="auto"/>
        <w:bottom w:val="none" w:sz="0" w:space="0" w:color="auto"/>
        <w:right w:val="none" w:sz="0" w:space="0" w:color="auto"/>
      </w:divBdr>
    </w:div>
    <w:div w:id="1564827246">
      <w:bodyDiv w:val="1"/>
      <w:marLeft w:val="0"/>
      <w:marRight w:val="0"/>
      <w:marTop w:val="0"/>
      <w:marBottom w:val="0"/>
      <w:divBdr>
        <w:top w:val="none" w:sz="0" w:space="0" w:color="auto"/>
        <w:left w:val="none" w:sz="0" w:space="0" w:color="auto"/>
        <w:bottom w:val="none" w:sz="0" w:space="0" w:color="auto"/>
        <w:right w:val="none" w:sz="0" w:space="0" w:color="auto"/>
      </w:divBdr>
    </w:div>
    <w:div w:id="1587417683">
      <w:bodyDiv w:val="1"/>
      <w:marLeft w:val="0"/>
      <w:marRight w:val="0"/>
      <w:marTop w:val="0"/>
      <w:marBottom w:val="0"/>
      <w:divBdr>
        <w:top w:val="none" w:sz="0" w:space="0" w:color="auto"/>
        <w:left w:val="none" w:sz="0" w:space="0" w:color="auto"/>
        <w:bottom w:val="none" w:sz="0" w:space="0" w:color="auto"/>
        <w:right w:val="none" w:sz="0" w:space="0" w:color="auto"/>
      </w:divBdr>
    </w:div>
    <w:div w:id="1587764275">
      <w:bodyDiv w:val="1"/>
      <w:marLeft w:val="0"/>
      <w:marRight w:val="0"/>
      <w:marTop w:val="0"/>
      <w:marBottom w:val="0"/>
      <w:divBdr>
        <w:top w:val="none" w:sz="0" w:space="0" w:color="auto"/>
        <w:left w:val="none" w:sz="0" w:space="0" w:color="auto"/>
        <w:bottom w:val="none" w:sz="0" w:space="0" w:color="auto"/>
        <w:right w:val="none" w:sz="0" w:space="0" w:color="auto"/>
      </w:divBdr>
    </w:div>
    <w:div w:id="1619412055">
      <w:bodyDiv w:val="1"/>
      <w:marLeft w:val="0"/>
      <w:marRight w:val="0"/>
      <w:marTop w:val="0"/>
      <w:marBottom w:val="0"/>
      <w:divBdr>
        <w:top w:val="none" w:sz="0" w:space="0" w:color="auto"/>
        <w:left w:val="none" w:sz="0" w:space="0" w:color="auto"/>
        <w:bottom w:val="none" w:sz="0" w:space="0" w:color="auto"/>
        <w:right w:val="none" w:sz="0" w:space="0" w:color="auto"/>
      </w:divBdr>
    </w:div>
    <w:div w:id="1726103100">
      <w:bodyDiv w:val="1"/>
      <w:marLeft w:val="0"/>
      <w:marRight w:val="0"/>
      <w:marTop w:val="0"/>
      <w:marBottom w:val="0"/>
      <w:divBdr>
        <w:top w:val="none" w:sz="0" w:space="0" w:color="auto"/>
        <w:left w:val="none" w:sz="0" w:space="0" w:color="auto"/>
        <w:bottom w:val="none" w:sz="0" w:space="0" w:color="auto"/>
        <w:right w:val="none" w:sz="0" w:space="0" w:color="auto"/>
      </w:divBdr>
    </w:div>
    <w:div w:id="1751928044">
      <w:bodyDiv w:val="1"/>
      <w:marLeft w:val="0"/>
      <w:marRight w:val="0"/>
      <w:marTop w:val="0"/>
      <w:marBottom w:val="0"/>
      <w:divBdr>
        <w:top w:val="none" w:sz="0" w:space="0" w:color="auto"/>
        <w:left w:val="none" w:sz="0" w:space="0" w:color="auto"/>
        <w:bottom w:val="none" w:sz="0" w:space="0" w:color="auto"/>
        <w:right w:val="none" w:sz="0" w:space="0" w:color="auto"/>
      </w:divBdr>
    </w:div>
    <w:div w:id="1763452167">
      <w:bodyDiv w:val="1"/>
      <w:marLeft w:val="0"/>
      <w:marRight w:val="0"/>
      <w:marTop w:val="0"/>
      <w:marBottom w:val="0"/>
      <w:divBdr>
        <w:top w:val="none" w:sz="0" w:space="0" w:color="auto"/>
        <w:left w:val="none" w:sz="0" w:space="0" w:color="auto"/>
        <w:bottom w:val="none" w:sz="0" w:space="0" w:color="auto"/>
        <w:right w:val="none" w:sz="0" w:space="0" w:color="auto"/>
      </w:divBdr>
    </w:div>
    <w:div w:id="1776516875">
      <w:bodyDiv w:val="1"/>
      <w:marLeft w:val="0"/>
      <w:marRight w:val="0"/>
      <w:marTop w:val="0"/>
      <w:marBottom w:val="0"/>
      <w:divBdr>
        <w:top w:val="none" w:sz="0" w:space="0" w:color="auto"/>
        <w:left w:val="none" w:sz="0" w:space="0" w:color="auto"/>
        <w:bottom w:val="none" w:sz="0" w:space="0" w:color="auto"/>
        <w:right w:val="none" w:sz="0" w:space="0" w:color="auto"/>
      </w:divBdr>
    </w:div>
    <w:div w:id="1804613434">
      <w:bodyDiv w:val="1"/>
      <w:marLeft w:val="0"/>
      <w:marRight w:val="0"/>
      <w:marTop w:val="0"/>
      <w:marBottom w:val="0"/>
      <w:divBdr>
        <w:top w:val="none" w:sz="0" w:space="0" w:color="auto"/>
        <w:left w:val="none" w:sz="0" w:space="0" w:color="auto"/>
        <w:bottom w:val="none" w:sz="0" w:space="0" w:color="auto"/>
        <w:right w:val="none" w:sz="0" w:space="0" w:color="auto"/>
      </w:divBdr>
    </w:div>
    <w:div w:id="1811366264">
      <w:bodyDiv w:val="1"/>
      <w:marLeft w:val="0"/>
      <w:marRight w:val="0"/>
      <w:marTop w:val="0"/>
      <w:marBottom w:val="0"/>
      <w:divBdr>
        <w:top w:val="none" w:sz="0" w:space="0" w:color="auto"/>
        <w:left w:val="none" w:sz="0" w:space="0" w:color="auto"/>
        <w:bottom w:val="none" w:sz="0" w:space="0" w:color="auto"/>
        <w:right w:val="none" w:sz="0" w:space="0" w:color="auto"/>
      </w:divBdr>
      <w:divsChild>
        <w:div w:id="1460535576">
          <w:marLeft w:val="0"/>
          <w:marRight w:val="0"/>
          <w:marTop w:val="0"/>
          <w:marBottom w:val="0"/>
          <w:divBdr>
            <w:top w:val="none" w:sz="0" w:space="0" w:color="auto"/>
            <w:left w:val="none" w:sz="0" w:space="0" w:color="auto"/>
            <w:bottom w:val="none" w:sz="0" w:space="0" w:color="auto"/>
            <w:right w:val="none" w:sz="0" w:space="0" w:color="auto"/>
          </w:divBdr>
        </w:div>
      </w:divsChild>
    </w:div>
    <w:div w:id="1814641665">
      <w:bodyDiv w:val="1"/>
      <w:marLeft w:val="0"/>
      <w:marRight w:val="0"/>
      <w:marTop w:val="0"/>
      <w:marBottom w:val="0"/>
      <w:divBdr>
        <w:top w:val="none" w:sz="0" w:space="0" w:color="auto"/>
        <w:left w:val="none" w:sz="0" w:space="0" w:color="auto"/>
        <w:bottom w:val="none" w:sz="0" w:space="0" w:color="auto"/>
        <w:right w:val="none" w:sz="0" w:space="0" w:color="auto"/>
      </w:divBdr>
    </w:div>
    <w:div w:id="1819296018">
      <w:bodyDiv w:val="1"/>
      <w:marLeft w:val="0"/>
      <w:marRight w:val="0"/>
      <w:marTop w:val="0"/>
      <w:marBottom w:val="0"/>
      <w:divBdr>
        <w:top w:val="none" w:sz="0" w:space="0" w:color="auto"/>
        <w:left w:val="none" w:sz="0" w:space="0" w:color="auto"/>
        <w:bottom w:val="none" w:sz="0" w:space="0" w:color="auto"/>
        <w:right w:val="none" w:sz="0" w:space="0" w:color="auto"/>
      </w:divBdr>
      <w:divsChild>
        <w:div w:id="1134324166">
          <w:marLeft w:val="0"/>
          <w:marRight w:val="0"/>
          <w:marTop w:val="0"/>
          <w:marBottom w:val="0"/>
          <w:divBdr>
            <w:top w:val="none" w:sz="0" w:space="0" w:color="auto"/>
            <w:left w:val="none" w:sz="0" w:space="0" w:color="auto"/>
            <w:bottom w:val="none" w:sz="0" w:space="0" w:color="auto"/>
            <w:right w:val="none" w:sz="0" w:space="0" w:color="auto"/>
          </w:divBdr>
        </w:div>
      </w:divsChild>
    </w:div>
    <w:div w:id="1843008618">
      <w:bodyDiv w:val="1"/>
      <w:marLeft w:val="0"/>
      <w:marRight w:val="0"/>
      <w:marTop w:val="0"/>
      <w:marBottom w:val="0"/>
      <w:divBdr>
        <w:top w:val="none" w:sz="0" w:space="0" w:color="auto"/>
        <w:left w:val="none" w:sz="0" w:space="0" w:color="auto"/>
        <w:bottom w:val="none" w:sz="0" w:space="0" w:color="auto"/>
        <w:right w:val="none" w:sz="0" w:space="0" w:color="auto"/>
      </w:divBdr>
    </w:div>
    <w:div w:id="1844781733">
      <w:bodyDiv w:val="1"/>
      <w:marLeft w:val="0"/>
      <w:marRight w:val="0"/>
      <w:marTop w:val="0"/>
      <w:marBottom w:val="0"/>
      <w:divBdr>
        <w:top w:val="none" w:sz="0" w:space="0" w:color="auto"/>
        <w:left w:val="none" w:sz="0" w:space="0" w:color="auto"/>
        <w:bottom w:val="none" w:sz="0" w:space="0" w:color="auto"/>
        <w:right w:val="none" w:sz="0" w:space="0" w:color="auto"/>
      </w:divBdr>
    </w:div>
    <w:div w:id="1883905394">
      <w:bodyDiv w:val="1"/>
      <w:marLeft w:val="0"/>
      <w:marRight w:val="0"/>
      <w:marTop w:val="0"/>
      <w:marBottom w:val="0"/>
      <w:divBdr>
        <w:top w:val="none" w:sz="0" w:space="0" w:color="auto"/>
        <w:left w:val="none" w:sz="0" w:space="0" w:color="auto"/>
        <w:bottom w:val="none" w:sz="0" w:space="0" w:color="auto"/>
        <w:right w:val="none" w:sz="0" w:space="0" w:color="auto"/>
      </w:divBdr>
    </w:div>
    <w:div w:id="1922836109">
      <w:bodyDiv w:val="1"/>
      <w:marLeft w:val="0"/>
      <w:marRight w:val="0"/>
      <w:marTop w:val="0"/>
      <w:marBottom w:val="0"/>
      <w:divBdr>
        <w:top w:val="none" w:sz="0" w:space="0" w:color="auto"/>
        <w:left w:val="none" w:sz="0" w:space="0" w:color="auto"/>
        <w:bottom w:val="none" w:sz="0" w:space="0" w:color="auto"/>
        <w:right w:val="none" w:sz="0" w:space="0" w:color="auto"/>
      </w:divBdr>
    </w:div>
    <w:div w:id="1924875859">
      <w:bodyDiv w:val="1"/>
      <w:marLeft w:val="0"/>
      <w:marRight w:val="0"/>
      <w:marTop w:val="0"/>
      <w:marBottom w:val="0"/>
      <w:divBdr>
        <w:top w:val="none" w:sz="0" w:space="0" w:color="auto"/>
        <w:left w:val="none" w:sz="0" w:space="0" w:color="auto"/>
        <w:bottom w:val="none" w:sz="0" w:space="0" w:color="auto"/>
        <w:right w:val="none" w:sz="0" w:space="0" w:color="auto"/>
      </w:divBdr>
    </w:div>
    <w:div w:id="1940483498">
      <w:bodyDiv w:val="1"/>
      <w:marLeft w:val="0"/>
      <w:marRight w:val="0"/>
      <w:marTop w:val="0"/>
      <w:marBottom w:val="0"/>
      <w:divBdr>
        <w:top w:val="none" w:sz="0" w:space="0" w:color="auto"/>
        <w:left w:val="none" w:sz="0" w:space="0" w:color="auto"/>
        <w:bottom w:val="none" w:sz="0" w:space="0" w:color="auto"/>
        <w:right w:val="none" w:sz="0" w:space="0" w:color="auto"/>
      </w:divBdr>
    </w:div>
    <w:div w:id="1965233322">
      <w:bodyDiv w:val="1"/>
      <w:marLeft w:val="0"/>
      <w:marRight w:val="0"/>
      <w:marTop w:val="0"/>
      <w:marBottom w:val="0"/>
      <w:divBdr>
        <w:top w:val="none" w:sz="0" w:space="0" w:color="auto"/>
        <w:left w:val="none" w:sz="0" w:space="0" w:color="auto"/>
        <w:bottom w:val="none" w:sz="0" w:space="0" w:color="auto"/>
        <w:right w:val="none" w:sz="0" w:space="0" w:color="auto"/>
      </w:divBdr>
      <w:divsChild>
        <w:div w:id="1544057331">
          <w:marLeft w:val="0"/>
          <w:marRight w:val="0"/>
          <w:marTop w:val="0"/>
          <w:marBottom w:val="0"/>
          <w:divBdr>
            <w:top w:val="none" w:sz="0" w:space="0" w:color="auto"/>
            <w:left w:val="none" w:sz="0" w:space="0" w:color="auto"/>
            <w:bottom w:val="none" w:sz="0" w:space="0" w:color="auto"/>
            <w:right w:val="none" w:sz="0" w:space="0" w:color="auto"/>
          </w:divBdr>
          <w:divsChild>
            <w:div w:id="1726949628">
              <w:marLeft w:val="0"/>
              <w:marRight w:val="0"/>
              <w:marTop w:val="0"/>
              <w:marBottom w:val="0"/>
              <w:divBdr>
                <w:top w:val="none" w:sz="0" w:space="0" w:color="auto"/>
                <w:left w:val="none" w:sz="0" w:space="0" w:color="auto"/>
                <w:bottom w:val="none" w:sz="0" w:space="0" w:color="auto"/>
                <w:right w:val="none" w:sz="0" w:space="0" w:color="auto"/>
              </w:divBdr>
              <w:divsChild>
                <w:div w:id="1516425">
                  <w:marLeft w:val="0"/>
                  <w:marRight w:val="0"/>
                  <w:marTop w:val="0"/>
                  <w:marBottom w:val="0"/>
                  <w:divBdr>
                    <w:top w:val="none" w:sz="0" w:space="0" w:color="auto"/>
                    <w:left w:val="none" w:sz="0" w:space="0" w:color="auto"/>
                    <w:bottom w:val="none" w:sz="0" w:space="0" w:color="auto"/>
                    <w:right w:val="none" w:sz="0" w:space="0" w:color="auto"/>
                  </w:divBdr>
                </w:div>
                <w:div w:id="1326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3901">
          <w:marLeft w:val="0"/>
          <w:marRight w:val="0"/>
          <w:marTop w:val="0"/>
          <w:marBottom w:val="0"/>
          <w:divBdr>
            <w:top w:val="none" w:sz="0" w:space="0" w:color="auto"/>
            <w:left w:val="none" w:sz="0" w:space="0" w:color="auto"/>
            <w:bottom w:val="none" w:sz="0" w:space="0" w:color="auto"/>
            <w:right w:val="none" w:sz="0" w:space="0" w:color="auto"/>
          </w:divBdr>
          <w:divsChild>
            <w:div w:id="2043554278">
              <w:marLeft w:val="0"/>
              <w:marRight w:val="0"/>
              <w:marTop w:val="0"/>
              <w:marBottom w:val="0"/>
              <w:divBdr>
                <w:top w:val="none" w:sz="0" w:space="0" w:color="auto"/>
                <w:left w:val="none" w:sz="0" w:space="0" w:color="auto"/>
                <w:bottom w:val="none" w:sz="0" w:space="0" w:color="auto"/>
                <w:right w:val="none" w:sz="0" w:space="0" w:color="auto"/>
              </w:divBdr>
              <w:divsChild>
                <w:div w:id="250242929">
                  <w:marLeft w:val="0"/>
                  <w:marRight w:val="0"/>
                  <w:marTop w:val="0"/>
                  <w:marBottom w:val="0"/>
                  <w:divBdr>
                    <w:top w:val="none" w:sz="0" w:space="0" w:color="auto"/>
                    <w:left w:val="none" w:sz="0" w:space="0" w:color="auto"/>
                    <w:bottom w:val="none" w:sz="0" w:space="0" w:color="auto"/>
                    <w:right w:val="none" w:sz="0" w:space="0" w:color="auto"/>
                  </w:divBdr>
                </w:div>
                <w:div w:id="20940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91441">
      <w:bodyDiv w:val="1"/>
      <w:marLeft w:val="0"/>
      <w:marRight w:val="0"/>
      <w:marTop w:val="0"/>
      <w:marBottom w:val="0"/>
      <w:divBdr>
        <w:top w:val="none" w:sz="0" w:space="0" w:color="auto"/>
        <w:left w:val="none" w:sz="0" w:space="0" w:color="auto"/>
        <w:bottom w:val="none" w:sz="0" w:space="0" w:color="auto"/>
        <w:right w:val="none" w:sz="0" w:space="0" w:color="auto"/>
      </w:divBdr>
    </w:div>
    <w:div w:id="2018379818">
      <w:bodyDiv w:val="1"/>
      <w:marLeft w:val="0"/>
      <w:marRight w:val="0"/>
      <w:marTop w:val="0"/>
      <w:marBottom w:val="0"/>
      <w:divBdr>
        <w:top w:val="none" w:sz="0" w:space="0" w:color="auto"/>
        <w:left w:val="none" w:sz="0" w:space="0" w:color="auto"/>
        <w:bottom w:val="none" w:sz="0" w:space="0" w:color="auto"/>
        <w:right w:val="none" w:sz="0" w:space="0" w:color="auto"/>
      </w:divBdr>
    </w:div>
    <w:div w:id="2032486047">
      <w:bodyDiv w:val="1"/>
      <w:marLeft w:val="0"/>
      <w:marRight w:val="0"/>
      <w:marTop w:val="0"/>
      <w:marBottom w:val="0"/>
      <w:divBdr>
        <w:top w:val="none" w:sz="0" w:space="0" w:color="auto"/>
        <w:left w:val="none" w:sz="0" w:space="0" w:color="auto"/>
        <w:bottom w:val="none" w:sz="0" w:space="0" w:color="auto"/>
        <w:right w:val="none" w:sz="0" w:space="0" w:color="auto"/>
      </w:divBdr>
    </w:div>
    <w:div w:id="2080519847">
      <w:bodyDiv w:val="1"/>
      <w:marLeft w:val="0"/>
      <w:marRight w:val="0"/>
      <w:marTop w:val="0"/>
      <w:marBottom w:val="0"/>
      <w:divBdr>
        <w:top w:val="none" w:sz="0" w:space="0" w:color="auto"/>
        <w:left w:val="none" w:sz="0" w:space="0" w:color="auto"/>
        <w:bottom w:val="none" w:sz="0" w:space="0" w:color="auto"/>
        <w:right w:val="none" w:sz="0" w:space="0" w:color="auto"/>
      </w:divBdr>
    </w:div>
    <w:div w:id="2135902660">
      <w:bodyDiv w:val="1"/>
      <w:marLeft w:val="0"/>
      <w:marRight w:val="0"/>
      <w:marTop w:val="0"/>
      <w:marBottom w:val="0"/>
      <w:divBdr>
        <w:top w:val="none" w:sz="0" w:space="0" w:color="auto"/>
        <w:left w:val="none" w:sz="0" w:space="0" w:color="auto"/>
        <w:bottom w:val="none" w:sz="0" w:space="0" w:color="auto"/>
        <w:right w:val="none" w:sz="0" w:space="0" w:color="auto"/>
      </w:divBdr>
      <w:divsChild>
        <w:div w:id="20441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88E86-4ED7-41B3-9A62-F9387624E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burlova</dc:creator>
  <cp:lastModifiedBy>Уральский НИИСХ</cp:lastModifiedBy>
  <cp:revision>2</cp:revision>
  <cp:lastPrinted>2025-10-17T10:51:00Z</cp:lastPrinted>
  <dcterms:created xsi:type="dcterms:W3CDTF">2026-06-02T04:47:00Z</dcterms:created>
  <dcterms:modified xsi:type="dcterms:W3CDTF">2026-06-02T04:47:00Z</dcterms:modified>
</cp:coreProperties>
</file>