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 поставки № 1-___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ИКЗ 261232009501223200100100010000000244</w:t>
      </w:r>
    </w:p>
    <w:p w:rsidR="009D5B81" w:rsidRDefault="00FA18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г. Сочи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«     » _________ 2026 г.</w:t>
      </w:r>
    </w:p>
    <w:p w:rsidR="009D5B81" w:rsidRDefault="009D5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B81" w:rsidRDefault="00FA1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«Заказчик», в лице </w:t>
      </w:r>
      <w:r w:rsidR="009816D9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9816D9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proofErr w:type="gramEnd"/>
    </w:p>
    <w:p w:rsidR="009D5B81" w:rsidRDefault="00FA18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именуемое в дальнейшем «Поставщик», в лице ____________________________________________, действующего на основании ____________________________________</w:t>
      </w:r>
      <w:r>
        <w:rPr>
          <w:rFonts w:ascii="Times New Roman" w:hAnsi="Times New Roman"/>
          <w:sz w:val="24"/>
          <w:szCs w:val="24"/>
        </w:rPr>
        <w:t>, с другой стороны, совместно именуемые «Стороны», руководствуясь п. 4 ч. 1 ст. 93 Федерального закона от 05.04.2013 № 44-ФЗ «О контрактной системе в сфере закупок товаров, работ, услуг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для обеспечения государственных и муниципальных нужд», заключили настоящий контракт о нижеследующем:</w:t>
      </w: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1.ПРЕДМЕТ КОНТРАКТА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контрактом срок осуществить поставку </w:t>
      </w:r>
      <w:r w:rsidR="00F32053">
        <w:rPr>
          <w:rFonts w:ascii="Times New Roman" w:hAnsi="Times New Roman"/>
          <w:bCs/>
          <w:color w:val="000000"/>
          <w:sz w:val="24"/>
          <w:szCs w:val="24"/>
          <w:lang w:eastAsia="zh-CN"/>
        </w:rPr>
        <w:t>бытовой</w:t>
      </w: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техники, указанной в п. 1.2. Контракта (далее – Товар) а Заказчик обязуется поставленные Товары принять и оплатить.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zh-CN"/>
        </w:rPr>
        <w:t>1.2. Предметом поставки по настоящему контракту является следующий товар:</w:t>
      </w:r>
    </w:p>
    <w:tbl>
      <w:tblPr>
        <w:tblW w:w="10715" w:type="dxa"/>
        <w:tblInd w:w="53" w:type="dxa"/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5"/>
        <w:gridCol w:w="2268"/>
        <w:gridCol w:w="181"/>
        <w:gridCol w:w="1323"/>
        <w:gridCol w:w="519"/>
        <w:gridCol w:w="1040"/>
        <w:gridCol w:w="803"/>
        <w:gridCol w:w="473"/>
        <w:gridCol w:w="567"/>
        <w:gridCol w:w="567"/>
        <w:gridCol w:w="1275"/>
        <w:gridCol w:w="1134"/>
      </w:tblGrid>
      <w:tr w:rsidR="00F32053" w:rsidTr="00F32053">
        <w:trPr>
          <w:trHeight w:val="1186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Наименование товара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Марка (модель) товара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32053" w:rsidRP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Код КТРУ (ОКПД2)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Кол-во</w:t>
            </w:r>
          </w:p>
          <w:p w:rsidR="00F32053" w:rsidRDefault="00F3205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Цена за ед. руб. НДС ______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F32053" w:rsidRDefault="00F32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Итого, руб. НДС ______</w:t>
            </w:r>
          </w:p>
        </w:tc>
      </w:tr>
      <w:tr w:rsidR="009816D9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 xml:space="preserve">Фен бытовой 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Valera1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  <w:r w:rsidRPr="00102246"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16D9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9A15F6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27.51.23.110-00000002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 w:rsidP="006302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816D9" w:rsidTr="00F32053">
        <w:trPr>
          <w:trHeight w:val="459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Утюг электрический бытовой</w:t>
            </w:r>
          </w:p>
        </w:tc>
        <w:tc>
          <w:tcPr>
            <w:tcW w:w="1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102246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  <w:proofErr w:type="spellStart"/>
            <w:r w:rsidRPr="00102246">
              <w:rPr>
                <w:rFonts w:ascii="Times New Roman" w:hAnsi="Times New Roman"/>
                <w:kern w:val="36"/>
                <w:lang w:eastAsia="ru-RU"/>
              </w:rPr>
              <w:t>Polaris</w:t>
            </w:r>
            <w:proofErr w:type="spellEnd"/>
            <w:r w:rsidRPr="00102246">
              <w:rPr>
                <w:rFonts w:ascii="Times New Roman" w:hAnsi="Times New Roman"/>
                <w:kern w:val="36"/>
                <w:lang w:eastAsia="ru-RU"/>
              </w:rPr>
              <w:t xml:space="preserve"> PIR 2821AK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Pr="00F32053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27.51.23.130-00000002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816D9" w:rsidRDefault="009816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  <w:tr w:rsidR="009816D9" w:rsidTr="00F32053">
        <w:trPr>
          <w:trHeight w:val="225"/>
        </w:trPr>
        <w:tc>
          <w:tcPr>
            <w:tcW w:w="28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1" w:type="dxa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bottom w:val="single" w:sz="4" w:space="0" w:color="00000A"/>
            </w:tcBorders>
          </w:tcPr>
          <w:p w:rsidR="009816D9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00000A"/>
              <w:bottom w:val="single" w:sz="4" w:space="0" w:color="00000A"/>
            </w:tcBorders>
            <w:vAlign w:val="center"/>
          </w:tcPr>
          <w:p w:rsidR="009816D9" w:rsidRDefault="009816D9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center"/>
          </w:tcPr>
          <w:p w:rsidR="009816D9" w:rsidRDefault="009816D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lang w:eastAsia="zh-CN"/>
              </w:rPr>
            </w:pPr>
          </w:p>
        </w:tc>
      </w:tr>
    </w:tbl>
    <w:p w:rsidR="009D5B81" w:rsidRDefault="00FA18BE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hAnsi="Times New Roman"/>
          <w:bCs/>
          <w:kern w:val="2"/>
          <w:sz w:val="24"/>
          <w:szCs w:val="24"/>
          <w:lang w:eastAsia="zh-CN"/>
        </w:rPr>
        <w:t>Характеристики и требования к качеству товара установлены в Приложении № 1 к настоящему контракту «Техническое задание».</w:t>
      </w:r>
    </w:p>
    <w:p w:rsidR="009D5B81" w:rsidRDefault="00FA18BE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>2.1. Общая стоимость товаров по настоящему контракту составляет</w:t>
      </w:r>
      <w:proofErr w:type="gramStart"/>
      <w:r>
        <w:rPr>
          <w:rFonts w:ascii="Times New Roman" w:hAnsi="Times New Roman"/>
          <w:color w:val="00000A"/>
          <w:sz w:val="24"/>
          <w:szCs w:val="24"/>
          <w:lang w:eastAsia="zh-CN"/>
        </w:rPr>
        <w:t xml:space="preserve"> _____________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(____________________________) </w:t>
      </w:r>
      <w:proofErr w:type="gramEnd"/>
      <w:r>
        <w:rPr>
          <w:rFonts w:ascii="Times New Roman" w:hAnsi="Times New Roman"/>
          <w:kern w:val="2"/>
          <w:sz w:val="24"/>
          <w:szCs w:val="24"/>
          <w:lang w:eastAsia="zh-CN"/>
        </w:rPr>
        <w:t>рубля ________ коп., НДС _______</w:t>
      </w:r>
      <w:r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2.2. 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>
        <w:rPr>
          <w:rFonts w:ascii="Times New Roman" w:hAnsi="Times New Roman"/>
          <w:sz w:val="24"/>
          <w:szCs w:val="24"/>
          <w:lang w:eastAsia="zh-CN"/>
        </w:rPr>
        <w:t>10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>
        <w:rPr>
          <w:rFonts w:ascii="Times New Roman" w:hAnsi="Times New Roman"/>
          <w:sz w:val="24"/>
          <w:szCs w:val="24"/>
          <w:lang w:eastAsia="zh-CN"/>
        </w:rPr>
        <w:t>десяти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>
        <w:rPr>
          <w:rFonts w:ascii="Times New Roman" w:hAnsi="Times New Roman"/>
          <w:sz w:val="24"/>
          <w:szCs w:val="24"/>
          <w:lang w:eastAsia="zh-CN"/>
        </w:rPr>
        <w:t>рабочих</w:t>
      </w:r>
      <w:r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>
        <w:rPr>
          <w:rFonts w:ascii="Times New Roman" w:hAnsi="Times New Roman"/>
          <w:sz w:val="24"/>
          <w:szCs w:val="24"/>
          <w:lang w:eastAsia="zh-CN"/>
        </w:rPr>
        <w:t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выставленного Поставщиком счета.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2.4. Цена настоящего контракта является твердой и определяется на весь срок исполнения Контракта; включает в себя все расходы, связанные с выполнением Поставщиком обязательств по Контракту, в том числе налоги,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9D5B81" w:rsidRDefault="00FA18BE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D5B81" w:rsidRDefault="009D5B81">
      <w:pPr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3.1. Поставщик обязуется передать товар Заказчику в течение 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20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9A15F6">
        <w:rPr>
          <w:rFonts w:ascii="Times New Roman" w:hAnsi="Times New Roman"/>
          <w:kern w:val="2"/>
          <w:sz w:val="24"/>
          <w:szCs w:val="24"/>
          <w:lang w:eastAsia="zh-CN"/>
        </w:rPr>
        <w:t>двадцати</w:t>
      </w:r>
      <w:r>
        <w:rPr>
          <w:rFonts w:ascii="Times New Roman" w:hAnsi="Times New Roman"/>
          <w:kern w:val="2"/>
          <w:sz w:val="24"/>
          <w:szCs w:val="24"/>
          <w:lang w:eastAsia="zh-CN"/>
        </w:rPr>
        <w:t>) дней с момента заключения Контракта,</w:t>
      </w:r>
      <w:r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 Срок предоставления Поставщиком документов, подтверждающих </w:t>
      </w:r>
      <w:r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выполнение обязательств по Контракту – не позднее 3-х рабочих дней с момента передачи Товара Заказчику. 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законодательством Российской Федерации;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документы, подтверждающие гарантию производителя на Товар.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3.4. 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9D5B81" w:rsidRDefault="00FA18BE">
      <w:pPr>
        <w:tabs>
          <w:tab w:val="left" w:pos="1418"/>
        </w:tabs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zh-CN"/>
        </w:rPr>
        <w:t>3.5. Поставщик извещает Заказчика о готовности осуществить передачу Товара за 1 (один) день до даты передачи Товара, с использованием средств электронной почты, факсимильной связи или иными общедоступными</w:t>
      </w:r>
      <w:r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3.6. 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3.8. 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>
        <w:rPr>
          <w:rFonts w:ascii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>
        <w:rPr>
          <w:rFonts w:ascii="Times New Roman" w:hAnsi="Times New Roman"/>
          <w:bCs/>
          <w:sz w:val="24"/>
          <w:szCs w:val="24"/>
          <w:lang w:eastAsia="ru-RU"/>
        </w:rPr>
        <w:t>и настоящего Контракта, полноты и правильности их оформления.</w:t>
      </w:r>
    </w:p>
    <w:p w:rsidR="009D5B81" w:rsidRDefault="00FA18BE">
      <w:pPr>
        <w:tabs>
          <w:tab w:val="left" w:pos="0"/>
          <w:tab w:val="left" w:pos="1008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bCs/>
          <w:sz w:val="24"/>
          <w:szCs w:val="24"/>
          <w:lang w:eastAsia="ru-RU"/>
        </w:rPr>
        <w:t>.9. 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Товар, несоответствующий требованиям, установленным законодательством Российской Федерации, настоящим Контрактом, требованиям ГОСТов, ТУ и нормативных актов, а также некомплектный Товар считается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FA18BE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3.11. При поставке Товара без документов, указанных в пункте 3.3. настоящего Контракта, а также с документами, оформленными ненадлежащим образом, Товар приемке и оплате не подлежит.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Контракта,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 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предоставления Поставщиком документов, оформленных датой, ранее фактической даты приемки Товара 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9D5B81" w:rsidRDefault="009D5B8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Поставщик гарантирует, что поставляемый Товар соответствует требованиям, установленным Контрактом.</w:t>
      </w:r>
    </w:p>
    <w:p w:rsidR="009D5B81" w:rsidRDefault="00FA18BE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47"/>
      <w:bookmarkEnd w:id="1"/>
      <w:r>
        <w:rPr>
          <w:rFonts w:ascii="Times New Roman" w:hAnsi="Times New Roman" w:cs="Times New Roman"/>
          <w:sz w:val="24"/>
          <w:szCs w:val="24"/>
        </w:rPr>
        <w:t>4.2. Требования к предоставлению гарантии производителя и (или) Поставщика Товара и к сроку действия такой гарантии указаны в Техническом задании (Приложение № 1 к Контракту).</w:t>
      </w:r>
    </w:p>
    <w:p w:rsidR="009D5B81" w:rsidRDefault="009D5B81">
      <w:pPr>
        <w:keepLine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keepLine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9D5B81" w:rsidRDefault="00FA18BE">
      <w:pPr>
        <w:keepLine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5.1.  Заказчик обязан оплатить поставленные товары в соответствии с п. 2.2.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5.2. Права и обязанности Поставщика: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5.2.1. Поставщик обязан поставить товары, предусмотренные настоящим контрактом, в соответствии с условиями контракта.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5.2.2.  Товары, поставляемые по настоящему контракту должны соответствовать условиям настоящего Контракта и требованиям, обычно предъявляемым к виду поставляемого Товара.</w:t>
      </w:r>
    </w:p>
    <w:p w:rsidR="009D5B81" w:rsidRDefault="00FA18BE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5.2.3.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9D5B81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6.2.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6.3.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6.5.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порядке, предусмотренном п. 6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6.7.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6.8.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контрактом, размер штрафа устанавливается в порядке, установленном пунктом 9 Правил.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контрактом, не может превышать цену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6.10. Применение штрафных санкций не освобождает Стороны от исполнения обязательств по настоящему контракту.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6.12. В случае ненадлежащего исполнения Поставщиком своих обязательств по настоящему контракту,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6.13.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9D5B81" w:rsidRDefault="00FA18BE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6.14. Поставщик обязан выплатить Заказчику неустойку (штраф, пени) в размере, установленном настоящим контрактом,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контракта, Заказчик имеет право самостоятельно вычесть сумму неустойки (штрафа, пени) из суммы, подлежащей к оплате Поставщику в рамках настоящего контракта.</w:t>
      </w:r>
    </w:p>
    <w:p w:rsidR="009D5B81" w:rsidRDefault="00FA18B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контракта со стороны Заказчика – начальник отдела </w:t>
      </w:r>
      <w:r w:rsidR="009A15F6">
        <w:rPr>
          <w:rFonts w:ascii="Times New Roman" w:hAnsi="Times New Roman"/>
          <w:sz w:val="24"/>
          <w:szCs w:val="24"/>
          <w:lang w:eastAsia="ru-RU"/>
        </w:rPr>
        <w:t>номерного фонда Беляева О.А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B81" w:rsidRDefault="009D5B81">
      <w:pPr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7.1. Стороны не несут ответственности за невыполнение своих обязательств по контракту, если такое невыполнение обязательств является результатом действия непреодолимой силы.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7.2. Для целей настоящего контракта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контракту.</w:t>
      </w:r>
    </w:p>
    <w:p w:rsidR="009D5B81" w:rsidRDefault="009D5B81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5B81" w:rsidRDefault="00FA18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8.1. Настоящий контра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упает в силу с момента подписания его обеими сторон</w:t>
      </w:r>
      <w:r w:rsidR="009816D9">
        <w:rPr>
          <w:rFonts w:ascii="Times New Roman" w:hAnsi="Times New Roman"/>
          <w:sz w:val="24"/>
          <w:szCs w:val="24"/>
          <w:lang w:eastAsia="ru-RU"/>
        </w:rPr>
        <w:t>ами и прекращает своё действие 20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9816D9">
        <w:rPr>
          <w:rFonts w:ascii="Times New Roman" w:hAnsi="Times New Roman"/>
          <w:sz w:val="24"/>
          <w:szCs w:val="24"/>
          <w:lang w:eastAsia="ru-RU"/>
        </w:rPr>
        <w:t>12</w:t>
      </w:r>
      <w:r>
        <w:rPr>
          <w:rFonts w:ascii="Times New Roman" w:hAnsi="Times New Roman"/>
          <w:sz w:val="24"/>
          <w:szCs w:val="24"/>
          <w:lang w:eastAsia="ru-RU"/>
        </w:rPr>
        <w:t>.2026 г., а в части обязательств, неисполненных ко дню окончания срока его действия, - до полного их исполнения сторонами.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8.2. 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8.4. Изменение условий Контракта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8.5. Контракт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>8.6. Споры, возникающие между Сторонами в процессе исполнения настоящего Контракта, разрешаются сторонами в претензионном порядке, срок рассмотрения претензии – 5 дней.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Арбитражный суд Краснодарского края.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8.7. Во всем, что не оговорено в Контракте, Стороны руководствуются действующим законодательством Российской Федерации.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8.8. Контракт заключен Сторонами с использованием единого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9D5B81" w:rsidRDefault="00FA18BE">
      <w:pPr>
        <w:widowControl w:val="0"/>
        <w:tabs>
          <w:tab w:val="left" w:pos="1440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9. АДРЕСА И РЕКВИЗИТЫ</w:t>
      </w:r>
    </w:p>
    <w:p w:rsidR="009D5B81" w:rsidRDefault="00FA18BE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ЗАКАЗЧИК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color w:val="000000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246"/>
        <w:gridCol w:w="4927"/>
      </w:tblGrid>
      <w:tr w:rsidR="009D5B81">
        <w:trPr>
          <w:trHeight w:val="3538"/>
        </w:trPr>
        <w:tc>
          <w:tcPr>
            <w:tcW w:w="5245" w:type="dxa"/>
          </w:tcPr>
          <w:p w:rsidR="009D5B81" w:rsidRDefault="00FA18BE">
            <w:pPr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9D5B81" w:rsidRDefault="009D5B81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9D5B81" w:rsidRPr="00F32053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Тел</w:t>
            </w:r>
            <w:r w:rsidRPr="00F32053">
              <w:rPr>
                <w:rFonts w:ascii="Times New Roman" w:eastAsia="Calibri" w:hAnsi="Times New Roman"/>
                <w:lang w:eastAsia="zh-CN"/>
              </w:rPr>
              <w:t>.: (8622) 90-72-02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>
              <w:rPr>
                <w:rFonts w:ascii="Times New Roman" w:eastAsia="Calibri" w:hAnsi="Times New Roman"/>
                <w:lang w:val="en-US" w:eastAsia="zh-CN"/>
              </w:rPr>
              <w:t>e-mail: omts@sochi-raduga.ru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ОГРН 1022302934873, ИНН 2320095012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 40102810945370000010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 03214643000000011800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010349101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Банк: ОКЦ № 1 ЮГУ Банка России//УФК по Краснодарскому краю г. Краснодар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9D5B81" w:rsidRDefault="00FA18BE">
            <w:pPr>
              <w:tabs>
                <w:tab w:val="center" w:pos="2413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>
              <w:rPr>
                <w:rFonts w:ascii="Times New Roman" w:eastAsia="Calibri" w:hAnsi="Times New Roman"/>
                <w:bCs/>
                <w:lang w:eastAsia="zh-CN"/>
              </w:rPr>
              <w:t>Банк ОКЦ № 1 ВВГУ Банка России//УФК по Нижегородской области, г. Нижний Новгород</w:t>
            </w:r>
          </w:p>
          <w:p w:rsidR="009D5B81" w:rsidRDefault="009D5B81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9D5B81">
            <w:pPr>
              <w:pStyle w:val="a0"/>
              <w:rPr>
                <w:color w:val="000000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</w:t>
            </w:r>
            <w:r>
              <w:rPr>
                <w:color w:val="000000"/>
              </w:rPr>
              <w:t>________________ /_______________ /</w:t>
            </w:r>
          </w:p>
        </w:tc>
      </w:tr>
    </w:tbl>
    <w:p w:rsidR="009D5B81" w:rsidRDefault="009D5B8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D5B81" w:rsidRDefault="009D5B81">
      <w:pPr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9D5B81">
          <w:headerReference w:type="default" r:id="rId9"/>
          <w:headerReference w:type="first" r:id="rId10"/>
          <w:pgSz w:w="11906" w:h="16838"/>
          <w:pgMar w:top="567" w:right="567" w:bottom="567" w:left="567" w:header="397" w:footer="0" w:gutter="0"/>
          <w:cols w:space="720"/>
          <w:formProt w:val="0"/>
          <w:docGrid w:linePitch="360" w:charSpace="4096"/>
        </w:sectPr>
      </w:pPr>
    </w:p>
    <w:p w:rsidR="009D5B81" w:rsidRDefault="009D5B81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Приложение №1 к Контракту №1-____</w:t>
      </w:r>
    </w:p>
    <w:p w:rsidR="009D5B81" w:rsidRDefault="00FA18BE">
      <w:pPr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«_____»___________ 2026г.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2977E4" w:rsidRPr="002977E4" w:rsidRDefault="002977E4" w:rsidP="002977E4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2977E4">
        <w:rPr>
          <w:rFonts w:ascii="Times New Roman" w:hAnsi="Times New Roman"/>
          <w:b/>
          <w:lang w:eastAsia="zh-CN"/>
        </w:rPr>
        <w:t>Описание объекта закупки</w:t>
      </w:r>
    </w:p>
    <w:p w:rsidR="002977E4" w:rsidRPr="002977E4" w:rsidRDefault="002977E4" w:rsidP="002977E4">
      <w:pPr>
        <w:spacing w:after="0" w:line="240" w:lineRule="auto"/>
        <w:rPr>
          <w:rFonts w:ascii="Times New Roman" w:hAnsi="Times New Roman"/>
          <w:b/>
          <w:lang w:eastAsia="zh-CN"/>
        </w:rPr>
      </w:pPr>
    </w:p>
    <w:p w:rsidR="009816D9" w:rsidRPr="009816D9" w:rsidRDefault="009816D9" w:rsidP="009816D9">
      <w:pPr>
        <w:spacing w:after="0" w:line="240" w:lineRule="auto"/>
        <w:jc w:val="center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t>(Техническое задание)</w:t>
      </w:r>
    </w:p>
    <w:p w:rsidR="009816D9" w:rsidRPr="009816D9" w:rsidRDefault="009816D9" w:rsidP="009816D9">
      <w:pPr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t>на поставку бытовой техники для нужд ФБЛПУ «Санаторий «Радуга» ФНС России»</w:t>
      </w:r>
    </w:p>
    <w:p w:rsidR="009816D9" w:rsidRPr="009816D9" w:rsidRDefault="009816D9" w:rsidP="009816D9">
      <w:pPr>
        <w:spacing w:after="0" w:line="240" w:lineRule="auto"/>
        <w:jc w:val="center"/>
        <w:rPr>
          <w:rFonts w:ascii="Times New Roman" w:hAnsi="Times New Roman"/>
          <w:lang w:eastAsia="zh-CN"/>
        </w:rPr>
      </w:pPr>
    </w:p>
    <w:p w:rsidR="009816D9" w:rsidRPr="009816D9" w:rsidRDefault="009816D9" w:rsidP="009816D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t>Место и время поставки товара.</w:t>
      </w:r>
    </w:p>
    <w:p w:rsidR="009816D9" w:rsidRPr="009816D9" w:rsidRDefault="009816D9" w:rsidP="009816D9">
      <w:pPr>
        <w:spacing w:after="0" w:line="240" w:lineRule="auto"/>
        <w:ind w:left="1069"/>
        <w:contextualSpacing/>
        <w:rPr>
          <w:rFonts w:ascii="Times New Roman" w:hAnsi="Times New Roman"/>
          <w:b/>
          <w:lang w:eastAsia="zh-CN"/>
        </w:rPr>
      </w:pP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 xml:space="preserve">Адрес - 354008, Краснодарский край, г. Сочи, ул. </w:t>
      </w:r>
      <w:proofErr w:type="gramStart"/>
      <w:r w:rsidRPr="009816D9">
        <w:rPr>
          <w:rFonts w:ascii="Times New Roman" w:hAnsi="Times New Roman"/>
          <w:lang w:eastAsia="zh-CN"/>
        </w:rPr>
        <w:t>Виноградная</w:t>
      </w:r>
      <w:proofErr w:type="gramEnd"/>
      <w:r w:rsidRPr="009816D9">
        <w:rPr>
          <w:rFonts w:ascii="Times New Roman" w:hAnsi="Times New Roman"/>
          <w:lang w:eastAsia="zh-CN"/>
        </w:rPr>
        <w:t>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пятницу с 8:00 до 16:00 часов. Обеденный перерыв в рабочие дни предусмотрен с 12:0 до 12:48 часов.</w:t>
      </w: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 xml:space="preserve">Поставка бытовой техники (далее – Товар) осуществляется только после согласования с Заказчиком </w:t>
      </w: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bookmarkStart w:id="2" w:name="_GoBack1"/>
      <w:bookmarkEnd w:id="2"/>
      <w:r w:rsidRPr="009816D9">
        <w:rPr>
          <w:rFonts w:ascii="Times New Roman" w:hAnsi="Times New Roman"/>
          <w:b/>
          <w:shd w:val="clear" w:color="auto" w:fill="FFFFFF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16D9" w:rsidRPr="009816D9" w:rsidRDefault="009816D9" w:rsidP="009816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bCs/>
          <w:shd w:val="clear" w:color="auto" w:fill="FFFFFF"/>
        </w:rPr>
        <w:t>Срок поставки товара</w:t>
      </w:r>
    </w:p>
    <w:p w:rsidR="009816D9" w:rsidRPr="009816D9" w:rsidRDefault="009816D9" w:rsidP="009816D9">
      <w:pPr>
        <w:spacing w:after="0" w:line="240" w:lineRule="auto"/>
        <w:ind w:left="1069"/>
        <w:contextualSpacing/>
        <w:jc w:val="both"/>
        <w:rPr>
          <w:rFonts w:ascii="Times New Roman" w:hAnsi="Times New Roman"/>
          <w:b/>
          <w:bCs/>
          <w:shd w:val="clear" w:color="auto" w:fill="FFFFFF"/>
        </w:rPr>
      </w:pP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A"/>
        </w:rPr>
      </w:pPr>
      <w:r w:rsidRPr="009816D9">
        <w:rPr>
          <w:rFonts w:ascii="Times New Roman" w:eastAsia="Calibri" w:hAnsi="Times New Roman" w:cs="Calibri"/>
          <w:color w:val="00000A"/>
        </w:rPr>
        <w:t xml:space="preserve">В течение 20 рабочих дней </w:t>
      </w:r>
      <w:proofErr w:type="gramStart"/>
      <w:r w:rsidRPr="009816D9">
        <w:rPr>
          <w:rFonts w:ascii="Times New Roman" w:eastAsia="Calibri" w:hAnsi="Times New Roman" w:cs="Calibri"/>
          <w:color w:val="00000A"/>
        </w:rPr>
        <w:t>с даты направления</w:t>
      </w:r>
      <w:proofErr w:type="gramEnd"/>
      <w:r w:rsidRPr="009816D9">
        <w:rPr>
          <w:rFonts w:ascii="Times New Roman" w:eastAsia="Calibri" w:hAnsi="Times New Roman" w:cs="Calibri"/>
          <w:color w:val="00000A"/>
        </w:rPr>
        <w:t xml:space="preserve"> заявки заказчиком в течение срока действия контракта, но не позднее 01.12.2026г. </w:t>
      </w:r>
    </w:p>
    <w:p w:rsidR="009816D9" w:rsidRPr="009816D9" w:rsidRDefault="009816D9" w:rsidP="009816D9">
      <w:p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</w:p>
    <w:p w:rsidR="009816D9" w:rsidRPr="009816D9" w:rsidRDefault="009816D9" w:rsidP="009816D9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9816D9" w:rsidRPr="009816D9" w:rsidRDefault="009816D9" w:rsidP="009816D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t>Общие характеристики объекта закупки.</w:t>
      </w:r>
    </w:p>
    <w:p w:rsidR="009816D9" w:rsidRPr="009816D9" w:rsidRDefault="009816D9" w:rsidP="009816D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lang w:eastAsia="zh-CN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185"/>
        <w:gridCol w:w="1701"/>
        <w:gridCol w:w="4111"/>
        <w:gridCol w:w="3969"/>
        <w:gridCol w:w="1134"/>
        <w:gridCol w:w="1276"/>
      </w:tblGrid>
      <w:tr w:rsidR="009816D9" w:rsidRPr="009816D9" w:rsidTr="00383B0D">
        <w:tc>
          <w:tcPr>
            <w:tcW w:w="65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 xml:space="preserve">№ </w:t>
            </w:r>
            <w:proofErr w:type="gramStart"/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п</w:t>
            </w:r>
            <w:proofErr w:type="gramEnd"/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/п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Код КТРУ/ОКПД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Значение характеристики</w:t>
            </w:r>
          </w:p>
        </w:tc>
        <w:tc>
          <w:tcPr>
            <w:tcW w:w="1134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Ед.</w:t>
            </w:r>
          </w:p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изм.</w:t>
            </w:r>
          </w:p>
        </w:tc>
        <w:tc>
          <w:tcPr>
            <w:tcW w:w="1276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zh-CN"/>
              </w:rPr>
            </w:pPr>
            <w:r w:rsidRPr="009816D9">
              <w:rPr>
                <w:rFonts w:ascii="Times New Roman" w:hAnsi="Times New Roman"/>
                <w:b/>
                <w:bCs/>
                <w:color w:val="000000"/>
                <w:lang w:eastAsia="zh-CN"/>
              </w:rPr>
              <w:t>Кол-во</w:t>
            </w:r>
          </w:p>
        </w:tc>
      </w:tr>
      <w:tr w:rsidR="009816D9" w:rsidRPr="009816D9" w:rsidTr="00383B0D">
        <w:tc>
          <w:tcPr>
            <w:tcW w:w="651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  <w:r w:rsidRPr="009816D9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Фен бытовой</w:t>
            </w:r>
          </w:p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</w:p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lang w:val="en-US" w:eastAsia="zh-CN"/>
              </w:rPr>
            </w:pPr>
            <w:r w:rsidRPr="009816D9">
              <w:rPr>
                <w:rFonts w:ascii="Times New Roman" w:hAnsi="Times New Roman"/>
                <w:bCs/>
                <w:color w:val="00000A"/>
                <w:shd w:val="clear" w:color="auto" w:fill="FFFFFF"/>
                <w:lang w:val="en-US" w:eastAsia="ru-RU"/>
              </w:rPr>
              <w:t>Valera1200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  <w:t>27.51.23.110-00000002</w:t>
            </w: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тип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uppressLineNumbers/>
              <w:spacing w:after="0" w:line="240" w:lineRule="exact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настенный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47</w:t>
            </w: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816D9">
              <w:rPr>
                <w:rFonts w:ascii="Times New Roman" w:hAnsi="Times New Roman"/>
                <w:color w:val="000000"/>
                <w:lang w:eastAsia="zh-CN"/>
              </w:rPr>
              <w:t xml:space="preserve">класс энергетической эффективности 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816D9">
              <w:rPr>
                <w:rFonts w:ascii="Times New Roman" w:hAnsi="Times New Roman"/>
                <w:color w:val="000000"/>
                <w:lang w:eastAsia="zh-CN"/>
              </w:rPr>
              <w:t>не ниже</w:t>
            </w:r>
            <w:proofErr w:type="gramStart"/>
            <w:r w:rsidRPr="009816D9">
              <w:rPr>
                <w:rFonts w:ascii="Times New Roman" w:hAnsi="Times New Roman"/>
                <w:color w:val="000000"/>
                <w:lang w:eastAsia="zh-CN"/>
              </w:rPr>
              <w:t xml:space="preserve"> В</w:t>
            </w:r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количество скоростных режимов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количество температурных режимов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функция подачи холодного воздуха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кнопка включения/выключения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плавный переключатель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816D9">
              <w:rPr>
                <w:rFonts w:ascii="Times New Roman" w:hAnsi="Times New Roman"/>
                <w:lang w:eastAsia="ru-RU"/>
              </w:rPr>
              <w:t xml:space="preserve">степень защиты 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ru-RU"/>
              </w:rPr>
              <w:t>IP20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автоматический предохранительный выключатель ВКЛ/</w:t>
            </w:r>
            <w:proofErr w:type="gramStart"/>
            <w:r w:rsidRPr="009816D9">
              <w:rPr>
                <w:rFonts w:ascii="Times New Roman" w:hAnsi="Times New Roman"/>
                <w:lang w:eastAsia="zh-CN"/>
              </w:rPr>
              <w:t>ВЫКЛ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мощность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1200 Вт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highlight w:val="gree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настенный держатель c ELECTROSTOP - Дифференциальный выключатель 10 мА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highlight w:val="gree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sz w:val="24"/>
                <w:szCs w:val="24"/>
                <w:lang w:eastAsia="zh-CN"/>
              </w:rPr>
              <w:t>насадка-концентратор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черный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185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</w:pPr>
            <w:r w:rsidRPr="009816D9">
              <w:rPr>
                <w:rFonts w:ascii="Times New Roman" w:hAnsi="Times New Roman"/>
                <w:bCs/>
                <w:color w:val="00000A"/>
                <w:shd w:val="clear" w:color="auto" w:fill="FFFFFF"/>
                <w:lang w:eastAsia="ru-RU"/>
              </w:rPr>
              <w:t>Утюг электрический бытовой</w:t>
            </w:r>
          </w:p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A"/>
                <w:shd w:val="clear" w:color="auto" w:fill="FFFFFF"/>
                <w:lang w:eastAsia="ru-RU"/>
              </w:rPr>
            </w:pPr>
          </w:p>
          <w:p w:rsidR="009816D9" w:rsidRPr="009816D9" w:rsidRDefault="009816D9" w:rsidP="009816D9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bCs/>
                <w:i/>
                <w:color w:val="00000A"/>
                <w:shd w:val="clear" w:color="auto" w:fill="FFFFFF"/>
                <w:lang w:eastAsia="ru-RU"/>
              </w:rPr>
            </w:pPr>
            <w:proofErr w:type="spellStart"/>
            <w:r w:rsidRPr="009816D9">
              <w:rPr>
                <w:rFonts w:ascii="Times New Roman" w:hAnsi="Times New Roman"/>
                <w:i/>
                <w:kern w:val="36"/>
                <w:lang w:eastAsia="ru-RU"/>
              </w:rPr>
              <w:t>Polaris</w:t>
            </w:r>
            <w:proofErr w:type="spellEnd"/>
            <w:r w:rsidRPr="009816D9">
              <w:rPr>
                <w:rFonts w:ascii="Times New Roman" w:hAnsi="Times New Roman"/>
                <w:i/>
                <w:kern w:val="36"/>
                <w:lang w:eastAsia="ru-RU"/>
              </w:rPr>
              <w:t xml:space="preserve"> PIR 2821AK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23.51.23.130-00000002</w:t>
            </w: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uppressLineNumbers/>
              <w:snapToGrid w:val="0"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материал подошвы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керамика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9</w:t>
            </w: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резервуар для воды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uppressLineNumber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прозрачный, объем не менее 0,4л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9816D9">
              <w:rPr>
                <w:rFonts w:ascii="Times New Roman" w:hAnsi="Times New Roman"/>
                <w:lang w:eastAsia="zh-CN"/>
              </w:rPr>
              <w:t>противокапельная</w:t>
            </w:r>
            <w:proofErr w:type="spellEnd"/>
            <w:r w:rsidRPr="009816D9">
              <w:rPr>
                <w:rFonts w:ascii="Times New Roman" w:hAnsi="Times New Roman"/>
                <w:lang w:eastAsia="zh-CN"/>
              </w:rPr>
              <w:t xml:space="preserve"> система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 xml:space="preserve">вертикальное отпаривание 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система защиты от накипи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шнур  питания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proofErr w:type="gramStart"/>
            <w:r w:rsidRPr="009816D9">
              <w:rPr>
                <w:rFonts w:ascii="Times New Roman" w:hAnsi="Times New Roman"/>
                <w:lang w:eastAsia="zh-CN"/>
              </w:rPr>
              <w:t>термостойкий</w:t>
            </w:r>
            <w:proofErr w:type="gramEnd"/>
            <w:r w:rsidRPr="009816D9">
              <w:rPr>
                <w:rFonts w:ascii="Times New Roman" w:hAnsi="Times New Roman"/>
                <w:lang w:eastAsia="zh-CN"/>
              </w:rPr>
              <w:t>, длина не менее 3м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крепление шнура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шаровое, вращение на 360º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 xml:space="preserve">функция автоматическое отключение 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есть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816D9" w:rsidRPr="009816D9" w:rsidTr="00383B0D">
        <w:tc>
          <w:tcPr>
            <w:tcW w:w="65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111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 xml:space="preserve">в комплект поставки должны входить: </w:t>
            </w:r>
          </w:p>
        </w:tc>
        <w:tc>
          <w:tcPr>
            <w:tcW w:w="3969" w:type="dxa"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 xml:space="preserve">утюг, упаковочная коробка (потребительская тара), эксплуатационная документация и дополнительные принадлежности, </w:t>
            </w:r>
          </w:p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lang w:eastAsia="zh-CN"/>
              </w:rPr>
            </w:pPr>
          </w:p>
          <w:p w:rsidR="009816D9" w:rsidRPr="009816D9" w:rsidRDefault="009816D9" w:rsidP="009816D9">
            <w:pPr>
              <w:spacing w:after="0" w:line="240" w:lineRule="auto"/>
              <w:contextualSpacing/>
              <w:rPr>
                <w:rFonts w:ascii="Times New Roman" w:hAnsi="Times New Roman"/>
                <w:highlight w:val="green"/>
                <w:lang w:eastAsia="zh-CN"/>
              </w:rPr>
            </w:pPr>
            <w:r w:rsidRPr="009816D9">
              <w:rPr>
                <w:rFonts w:ascii="Times New Roman" w:hAnsi="Times New Roman"/>
                <w:lang w:eastAsia="zh-CN"/>
              </w:rPr>
              <w:t>входящие в комплект поставки утюга согласно эксплуатационной документации изготовителя.</w:t>
            </w:r>
          </w:p>
        </w:tc>
        <w:tc>
          <w:tcPr>
            <w:tcW w:w="1134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16D9" w:rsidRPr="009816D9" w:rsidRDefault="009816D9" w:rsidP="009816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:rsidR="009816D9" w:rsidRPr="009816D9" w:rsidRDefault="009816D9" w:rsidP="009816D9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9816D9" w:rsidRPr="009816D9" w:rsidRDefault="009816D9" w:rsidP="009816D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t>Требования к поставке товара.</w:t>
      </w:r>
    </w:p>
    <w:p w:rsidR="009816D9" w:rsidRPr="009816D9" w:rsidRDefault="009816D9" w:rsidP="009816D9">
      <w:pPr>
        <w:spacing w:after="0" w:line="240" w:lineRule="auto"/>
        <w:ind w:left="1429"/>
        <w:contextualSpacing/>
        <w:rPr>
          <w:rFonts w:ascii="Times New Roman" w:hAnsi="Times New Roman"/>
          <w:lang w:eastAsia="zh-CN"/>
        </w:rPr>
      </w:pPr>
    </w:p>
    <w:p w:rsidR="009816D9" w:rsidRPr="009816D9" w:rsidRDefault="009816D9" w:rsidP="009816D9">
      <w:pPr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 xml:space="preserve">Поставляемый Товар должен быть новым товаром (товаром, который не был в употреблении). 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Товар должен иметь упаковку. Упаковка должна обеспечивать сохранность от повреждения и загрязнения товара при его хранении, транспортировке и погрузочно-разгрузочных работах.</w:t>
      </w:r>
    </w:p>
    <w:p w:rsidR="009816D9" w:rsidRPr="009816D9" w:rsidRDefault="009816D9" w:rsidP="009816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color w:val="000000"/>
          <w:shd w:val="clear" w:color="auto" w:fill="FFFFFF"/>
          <w:lang w:eastAsia="zh-CN"/>
        </w:rPr>
        <w:t>Маркировка упаковки и (или) товара должна содержать:</w:t>
      </w:r>
    </w:p>
    <w:p w:rsidR="009816D9" w:rsidRPr="009816D9" w:rsidRDefault="009816D9" w:rsidP="009816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 наименование, название (при наличии) товара и его назначение,</w:t>
      </w:r>
    </w:p>
    <w:p w:rsidR="009816D9" w:rsidRPr="009816D9" w:rsidRDefault="009816D9" w:rsidP="009816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color w:val="000000"/>
          <w:shd w:val="clear" w:color="auto" w:fill="FFFFFF"/>
          <w:lang w:eastAsia="zh-CN"/>
        </w:rPr>
        <w:t xml:space="preserve"> -наименование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товара;</w:t>
      </w:r>
    </w:p>
    <w:p w:rsidR="009816D9" w:rsidRPr="009816D9" w:rsidRDefault="009816D9" w:rsidP="009816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color w:val="000000"/>
          <w:shd w:val="clear" w:color="auto" w:fill="FFFFFF"/>
          <w:lang w:eastAsia="zh-CN"/>
        </w:rPr>
        <w:t>-страну происхождения (если страна где расположено производство продукции не совпадает с юридическим адресом изготовителя);</w:t>
      </w:r>
    </w:p>
    <w:p w:rsidR="009816D9" w:rsidRPr="009816D9" w:rsidRDefault="009816D9" w:rsidP="009816D9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color w:val="000000"/>
          <w:shd w:val="clear" w:color="auto" w:fill="FFFFFF"/>
          <w:lang w:eastAsia="zh-CN"/>
        </w:rPr>
        <w:t>-особые меры предосторожности (при необходимости) при применении продукции;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bCs/>
          <w:lang w:eastAsia="zh-CN"/>
        </w:rPr>
        <w:t>5. Требования к качеству товара.</w:t>
      </w: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>Качество поставляемого Товара должно соответствовать требованиям нормативных документов, ГОСТов, сертификатам соответствия.</w:t>
      </w:r>
    </w:p>
    <w:p w:rsidR="009816D9" w:rsidRPr="009816D9" w:rsidRDefault="009816D9" w:rsidP="009816D9">
      <w:pPr>
        <w:spacing w:after="0" w:line="240" w:lineRule="auto"/>
        <w:ind w:firstLine="567"/>
        <w:jc w:val="both"/>
        <w:rPr>
          <w:rFonts w:ascii="Times New Roman" w:hAnsi="Times New Roman"/>
          <w:lang w:eastAsia="zh-CN"/>
        </w:rPr>
      </w:pPr>
    </w:p>
    <w:p w:rsidR="009816D9" w:rsidRPr="009816D9" w:rsidRDefault="009816D9" w:rsidP="009816D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b/>
          <w:lang w:eastAsia="zh-CN"/>
        </w:rPr>
        <w:lastRenderedPageBreak/>
        <w:t>Гарантийный срок.</w:t>
      </w:r>
    </w:p>
    <w:p w:rsidR="009816D9" w:rsidRPr="009816D9" w:rsidRDefault="009816D9" w:rsidP="009816D9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9816D9">
        <w:rPr>
          <w:rFonts w:ascii="Times New Roman" w:hAnsi="Times New Roman"/>
          <w:lang w:eastAsia="zh-CN"/>
        </w:rPr>
        <w:t xml:space="preserve">Гарантия качества товара распространяется на весь поставляемый Товар в течение 18 (восемнадцати) месяцев </w:t>
      </w:r>
      <w:proofErr w:type="gramStart"/>
      <w:r w:rsidRPr="009816D9">
        <w:rPr>
          <w:rFonts w:ascii="Times New Roman" w:hAnsi="Times New Roman"/>
          <w:lang w:eastAsia="zh-CN"/>
        </w:rPr>
        <w:t>с даты поставки</w:t>
      </w:r>
      <w:proofErr w:type="gramEnd"/>
      <w:r w:rsidRPr="009816D9">
        <w:rPr>
          <w:rFonts w:ascii="Times New Roman" w:hAnsi="Times New Roman"/>
          <w:lang w:eastAsia="zh-CN"/>
        </w:rPr>
        <w:t xml:space="preserve"> товара. Предоставление гарантии осуществляется вместе с товаром. </w:t>
      </w:r>
      <w:r w:rsidRPr="009816D9">
        <w:rPr>
          <w:rFonts w:ascii="Times New Roman" w:eastAsia="Liberation Serif" w:hAnsi="Times New Roman"/>
          <w:highlight w:val="white"/>
          <w:shd w:val="clear" w:color="auto" w:fill="FFFFFF"/>
          <w:lang w:eastAsia="zh-CN"/>
        </w:rPr>
        <w:t>Сертификаты соответствия передаются Заказчику при поставке товара.</w:t>
      </w:r>
    </w:p>
    <w:p w:rsidR="002977E4" w:rsidRDefault="002977E4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816D9" w:rsidRDefault="009816D9" w:rsidP="002977E4">
      <w:pPr>
        <w:spacing w:after="0" w:line="240" w:lineRule="auto"/>
        <w:jc w:val="center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9D5B81" w:rsidRDefault="00FA18BE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  <w:sz w:val="22"/>
          <w:szCs w:val="22"/>
        </w:rPr>
        <w:t>ЗАКАЗЧИК</w:t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                       </w:t>
      </w:r>
      <w:r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847"/>
        <w:gridCol w:w="4326"/>
      </w:tblGrid>
      <w:tr w:rsidR="009D5B81">
        <w:trPr>
          <w:trHeight w:val="1400"/>
        </w:trPr>
        <w:tc>
          <w:tcPr>
            <w:tcW w:w="5846" w:type="dxa"/>
          </w:tcPr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9D5B81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816D9" w:rsidRDefault="009816D9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9D5B81" w:rsidRDefault="00FA18BE" w:rsidP="009816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</w:t>
            </w:r>
            <w:r w:rsidR="009816D9">
              <w:rPr>
                <w:rFonts w:ascii="Times New Roman" w:hAnsi="Times New Roman"/>
                <w:b/>
                <w:lang w:eastAsia="ru-RU"/>
              </w:rPr>
              <w:t>_____________________</w:t>
            </w:r>
            <w:r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6" w:type="dxa"/>
          </w:tcPr>
          <w:p w:rsidR="009D5B81" w:rsidRDefault="009D5B8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9D5B81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9D5B81" w:rsidRDefault="00FA18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9D5B81" w:rsidRDefault="009D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D5B81">
      <w:headerReference w:type="default" r:id="rId11"/>
      <w:headerReference w:type="first" r:id="rId12"/>
      <w:pgSz w:w="16838" w:h="11906" w:orient="landscape"/>
      <w:pgMar w:top="567" w:right="567" w:bottom="567" w:left="567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4" w:rsidRDefault="002977E4">
      <w:pPr>
        <w:spacing w:after="0" w:line="240" w:lineRule="auto"/>
      </w:pPr>
      <w:r>
        <w:separator/>
      </w:r>
    </w:p>
  </w:endnote>
  <w:endnote w:type="continuationSeparator" w:id="0">
    <w:p w:rsidR="002977E4" w:rsidRDefault="002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E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4" w:rsidRDefault="002977E4">
      <w:pPr>
        <w:spacing w:after="0" w:line="240" w:lineRule="auto"/>
      </w:pPr>
      <w:r>
        <w:separator/>
      </w:r>
    </w:p>
  </w:footnote>
  <w:footnote w:type="continuationSeparator" w:id="0">
    <w:p w:rsidR="002977E4" w:rsidRDefault="0029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>
    <w:pPr>
      <w:pStyle w:val="a5"/>
      <w:spacing w:after="20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7E4" w:rsidRDefault="002977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1429" w:hanging="360"/>
      </w:pPr>
      <w:rPr>
        <w:b/>
        <w:sz w:val="22"/>
      </w:rPr>
    </w:lvl>
  </w:abstractNum>
  <w:abstractNum w:abstractNumId="4">
    <w:nsid w:val="00195AFB"/>
    <w:multiLevelType w:val="multilevel"/>
    <w:tmpl w:val="1F4C20E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4D9D339E"/>
    <w:multiLevelType w:val="multilevel"/>
    <w:tmpl w:val="D01438E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792D75D7"/>
    <w:multiLevelType w:val="multilevel"/>
    <w:tmpl w:val="138AF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81"/>
    <w:rsid w:val="00102246"/>
    <w:rsid w:val="00135871"/>
    <w:rsid w:val="0022571C"/>
    <w:rsid w:val="00277BB8"/>
    <w:rsid w:val="002977E4"/>
    <w:rsid w:val="00642303"/>
    <w:rsid w:val="006E70B7"/>
    <w:rsid w:val="007C175A"/>
    <w:rsid w:val="009816D9"/>
    <w:rsid w:val="009A15F6"/>
    <w:rsid w:val="009D5B81"/>
    <w:rsid w:val="00C922DC"/>
    <w:rsid w:val="00F32053"/>
    <w:rsid w:val="00FA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C3"/>
    <w:pPr>
      <w:spacing w:after="200" w:line="276" w:lineRule="auto"/>
    </w:pPr>
    <w:rPr>
      <w:rFonts w:cs="Times New Roman"/>
    </w:rPr>
  </w:style>
  <w:style w:type="paragraph" w:styleId="1">
    <w:name w:val="heading 1"/>
    <w:basedOn w:val="10"/>
    <w:next w:val="a0"/>
    <w:link w:val="11"/>
    <w:uiPriority w:val="9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1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locked/>
    <w:rsid w:val="00202AFF"/>
    <w:rPr>
      <w:rFonts w:cs="Times New Roman"/>
    </w:rPr>
  </w:style>
  <w:style w:type="character" w:customStyle="1" w:styleId="a6">
    <w:name w:val="Нижний колонтитул Знак"/>
    <w:basedOn w:val="a1"/>
    <w:link w:val="a7"/>
    <w:uiPriority w:val="99"/>
    <w:qFormat/>
    <w:locked/>
    <w:rsid w:val="00202AFF"/>
    <w:rPr>
      <w:rFonts w:cs="Times New Roman"/>
    </w:rPr>
  </w:style>
  <w:style w:type="character" w:customStyle="1" w:styleId="arefseq">
    <w:name w:val="aref_seq"/>
    <w:qFormat/>
    <w:rsid w:val="00202AFF"/>
  </w:style>
  <w:style w:type="character" w:customStyle="1" w:styleId="a8">
    <w:name w:val="Основной текст Знак"/>
    <w:basedOn w:val="a1"/>
    <w:link w:val="a0"/>
    <w:qFormat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9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character" w:customStyle="1" w:styleId="aa">
    <w:name w:val="Текст выноски Знак"/>
    <w:basedOn w:val="a1"/>
    <w:link w:val="ab"/>
    <w:qFormat/>
    <w:locked/>
    <w:rsid w:val="00F21DED"/>
    <w:rPr>
      <w:rFonts w:ascii="Segoe UI" w:hAnsi="Segoe UI" w:cs="Segoe UI"/>
      <w:sz w:val="18"/>
      <w:szCs w:val="18"/>
    </w:rPr>
  </w:style>
  <w:style w:type="character" w:styleId="ac">
    <w:name w:val="Strong"/>
    <w:basedOn w:val="a1"/>
    <w:qFormat/>
    <w:rsid w:val="006F64F3"/>
    <w:rPr>
      <w:rFonts w:cs="Times New Roman"/>
      <w:b/>
      <w:bCs/>
    </w:rPr>
  </w:style>
  <w:style w:type="character" w:customStyle="1" w:styleId="ad">
    <w:name w:val="Абзац списка Знак"/>
    <w:link w:val="ae"/>
    <w:uiPriority w:val="34"/>
    <w:qFormat/>
    <w:locked/>
    <w:rsid w:val="006F64F3"/>
  </w:style>
  <w:style w:type="character" w:customStyle="1" w:styleId="ConsPlusNormal">
    <w:name w:val="ConsPlusNormal Знак"/>
    <w:link w:val="ConsPlusNormal0"/>
    <w:qFormat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uiPriority w:val="9"/>
    <w:qFormat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qFormat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0">
    <w:name w:val="Маркеры"/>
    <w:qFormat/>
    <w:rsid w:val="00DF2EA7"/>
    <w:rPr>
      <w:rFonts w:ascii="OpenSymbol" w:eastAsia="OpenSymbol" w:hAnsi="OpenSymbol" w:cs="OpenSymbol"/>
    </w:rPr>
  </w:style>
  <w:style w:type="character" w:styleId="af1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af2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link w:val="a8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3">
    <w:name w:val="List"/>
    <w:basedOn w:val="a0"/>
    <w:rsid w:val="00DF2EA7"/>
    <w:pPr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4">
    <w:name w:val="caption"/>
    <w:basedOn w:val="a"/>
    <w:qFormat/>
    <w:rsid w:val="00DF2EA7"/>
    <w:pPr>
      <w:suppressLineNumbers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af5">
    <w:name w:val="index heading"/>
    <w:basedOn w:val="a"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styleId="ae">
    <w:name w:val="List Paragraph"/>
    <w:basedOn w:val="a"/>
    <w:link w:val="ad"/>
    <w:qFormat/>
    <w:rsid w:val="00202AF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202AFF"/>
    <w:pPr>
      <w:widowControl w:val="0"/>
    </w:pPr>
    <w:rPr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"/>
    <w:uiPriority w:val="99"/>
    <w:unhideWhenUsed/>
    <w:qFormat/>
    <w:rsid w:val="00202A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DC7356"/>
    <w:rPr>
      <w:rFonts w:cs="Times New Roman"/>
    </w:rPr>
  </w:style>
  <w:style w:type="paragraph" w:styleId="ab">
    <w:name w:val="Balloon Text"/>
    <w:basedOn w:val="a"/>
    <w:link w:val="aa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8">
    <w:name w:val="Пункт"/>
    <w:basedOn w:val="a"/>
    <w:uiPriority w:val="99"/>
    <w:qFormat/>
    <w:rsid w:val="006F64F3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5">
    <w:name w:val="Абзац списка5"/>
    <w:basedOn w:val="a"/>
    <w:qFormat/>
    <w:rsid w:val="006F64F3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Заголовок1"/>
    <w:basedOn w:val="a"/>
    <w:next w:val="a0"/>
    <w:qFormat/>
    <w:rsid w:val="00DF2EA7"/>
    <w:pPr>
      <w:keepNext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12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customStyle="1" w:styleId="af9">
    <w:name w:val="Содержимое таблицы"/>
    <w:basedOn w:val="a"/>
    <w:qFormat/>
    <w:rsid w:val="00DF2EA7"/>
    <w:pPr>
      <w:suppressLineNumbers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afd">
    <w:name w:val="Верхний колонтитул слева"/>
    <w:basedOn w:val="a5"/>
    <w:qFormat/>
  </w:style>
  <w:style w:type="numbering" w:customStyle="1" w:styleId="afe">
    <w:name w:val="Без списка"/>
    <w:qFormat/>
    <w:rsid w:val="00DF2EA7"/>
  </w:style>
  <w:style w:type="numbering" w:customStyle="1" w:styleId="13">
    <w:name w:val="Нет списка1"/>
    <w:uiPriority w:val="99"/>
    <w:semiHidden/>
    <w:unhideWhenUsed/>
    <w:qFormat/>
    <w:rsid w:val="00DF2EA7"/>
  </w:style>
  <w:style w:type="numbering" w:customStyle="1" w:styleId="WW8Num1">
    <w:name w:val="WW8Num1"/>
    <w:qFormat/>
    <w:rsid w:val="00DF2EA7"/>
  </w:style>
  <w:style w:type="table" w:styleId="aff">
    <w:name w:val="Table Grid"/>
    <w:basedOn w:val="a2"/>
    <w:uiPriority w:val="39"/>
    <w:rsid w:val="0043724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2"/>
    <w:uiPriority w:val="39"/>
    <w:rsid w:val="00DF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3"/>
    <w:uiPriority w:val="99"/>
    <w:semiHidden/>
    <w:unhideWhenUsed/>
    <w:rsid w:val="002977E4"/>
  </w:style>
  <w:style w:type="character" w:customStyle="1" w:styleId="WW8Num2z2">
    <w:name w:val="WW8Num2z2"/>
    <w:rsid w:val="002977E4"/>
  </w:style>
  <w:style w:type="character" w:customStyle="1" w:styleId="WW8Num2z3">
    <w:name w:val="WW8Num2z3"/>
    <w:rsid w:val="002977E4"/>
  </w:style>
  <w:style w:type="character" w:customStyle="1" w:styleId="WW8Num2z4">
    <w:name w:val="WW8Num2z4"/>
    <w:rsid w:val="002977E4"/>
  </w:style>
  <w:style w:type="character" w:customStyle="1" w:styleId="WW8Num2z5">
    <w:name w:val="WW8Num2z5"/>
    <w:rsid w:val="002977E4"/>
  </w:style>
  <w:style w:type="character" w:customStyle="1" w:styleId="WW8Num2z6">
    <w:name w:val="WW8Num2z6"/>
    <w:rsid w:val="002977E4"/>
  </w:style>
  <w:style w:type="character" w:customStyle="1" w:styleId="WW8Num2z7">
    <w:name w:val="WW8Num2z7"/>
    <w:rsid w:val="002977E4"/>
  </w:style>
  <w:style w:type="character" w:customStyle="1" w:styleId="WW8Num2z8">
    <w:name w:val="WW8Num2z8"/>
    <w:rsid w:val="002977E4"/>
  </w:style>
  <w:style w:type="character" w:customStyle="1" w:styleId="WW8Num3z0">
    <w:name w:val="WW8Num3z0"/>
    <w:rsid w:val="002977E4"/>
    <w:rPr>
      <w:rFonts w:hint="default"/>
      <w:b/>
    </w:rPr>
  </w:style>
  <w:style w:type="character" w:customStyle="1" w:styleId="WW8Num4z0">
    <w:name w:val="WW8Num4z0"/>
    <w:rsid w:val="002977E4"/>
    <w:rPr>
      <w:b/>
      <w:sz w:val="22"/>
    </w:rPr>
  </w:style>
  <w:style w:type="character" w:customStyle="1" w:styleId="WW8Num4z1">
    <w:name w:val="WW8Num4z1"/>
    <w:rsid w:val="002977E4"/>
  </w:style>
  <w:style w:type="character" w:customStyle="1" w:styleId="WW8Num4z2">
    <w:name w:val="WW8Num4z2"/>
    <w:rsid w:val="002977E4"/>
  </w:style>
  <w:style w:type="character" w:customStyle="1" w:styleId="WW8Num4z3">
    <w:name w:val="WW8Num4z3"/>
    <w:rsid w:val="002977E4"/>
  </w:style>
  <w:style w:type="character" w:customStyle="1" w:styleId="WW8Num4z4">
    <w:name w:val="WW8Num4z4"/>
    <w:rsid w:val="002977E4"/>
  </w:style>
  <w:style w:type="character" w:customStyle="1" w:styleId="WW8Num4z5">
    <w:name w:val="WW8Num4z5"/>
    <w:rsid w:val="002977E4"/>
  </w:style>
  <w:style w:type="character" w:customStyle="1" w:styleId="WW8Num4z6">
    <w:name w:val="WW8Num4z6"/>
    <w:rsid w:val="002977E4"/>
  </w:style>
  <w:style w:type="character" w:customStyle="1" w:styleId="WW8Num4z7">
    <w:name w:val="WW8Num4z7"/>
    <w:rsid w:val="002977E4"/>
  </w:style>
  <w:style w:type="character" w:customStyle="1" w:styleId="WW8Num4z8">
    <w:name w:val="WW8Num4z8"/>
    <w:rsid w:val="002977E4"/>
  </w:style>
  <w:style w:type="character" w:customStyle="1" w:styleId="4">
    <w:name w:val="Основной шрифт абзаца4"/>
    <w:rsid w:val="002977E4"/>
  </w:style>
  <w:style w:type="character" w:customStyle="1" w:styleId="3">
    <w:name w:val="Основной шрифт абзаца3"/>
    <w:rsid w:val="002977E4"/>
  </w:style>
  <w:style w:type="character" w:customStyle="1" w:styleId="22">
    <w:name w:val="Основной шрифт абзаца2"/>
    <w:rsid w:val="002977E4"/>
  </w:style>
  <w:style w:type="character" w:customStyle="1" w:styleId="15">
    <w:name w:val="Основной шрифт абзаца1"/>
    <w:rsid w:val="002977E4"/>
  </w:style>
  <w:style w:type="character" w:customStyle="1" w:styleId="WW8Num3z1">
    <w:name w:val="WW8Num3z1"/>
    <w:rsid w:val="002977E4"/>
  </w:style>
  <w:style w:type="character" w:customStyle="1" w:styleId="WW8Num3z8">
    <w:name w:val="WW8Num3z8"/>
    <w:rsid w:val="002977E4"/>
  </w:style>
  <w:style w:type="character" w:customStyle="1" w:styleId="WW8Num3z7">
    <w:name w:val="WW8Num3z7"/>
    <w:rsid w:val="002977E4"/>
  </w:style>
  <w:style w:type="character" w:customStyle="1" w:styleId="WW8Num3z6">
    <w:name w:val="WW8Num3z6"/>
    <w:rsid w:val="002977E4"/>
  </w:style>
  <w:style w:type="character" w:customStyle="1" w:styleId="WW8Num3z5">
    <w:name w:val="WW8Num3z5"/>
    <w:rsid w:val="002977E4"/>
  </w:style>
  <w:style w:type="character" w:customStyle="1" w:styleId="WW8Num3z4">
    <w:name w:val="WW8Num3z4"/>
    <w:rsid w:val="002977E4"/>
  </w:style>
  <w:style w:type="character" w:customStyle="1" w:styleId="WW8Num3z3">
    <w:name w:val="WW8Num3z3"/>
    <w:rsid w:val="002977E4"/>
  </w:style>
  <w:style w:type="character" w:customStyle="1" w:styleId="WW8Num3z2">
    <w:name w:val="WW8Num3z2"/>
    <w:rsid w:val="002977E4"/>
    <w:rPr>
      <w:rFonts w:eastAsia="Times New Roman"/>
      <w:bCs/>
      <w:szCs w:val="24"/>
    </w:rPr>
  </w:style>
  <w:style w:type="paragraph" w:customStyle="1" w:styleId="40">
    <w:name w:val="Указатель4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41">
    <w:name w:val="Название объекта4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31">
    <w:name w:val="Название объекта3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rsid w:val="002977E4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17">
    <w:name w:val="Абзац списка1"/>
    <w:basedOn w:val="a"/>
    <w:rsid w:val="002977E4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paragraph" w:customStyle="1" w:styleId="18">
    <w:name w:val="Обычный (веб)1"/>
    <w:basedOn w:val="a"/>
    <w:rsid w:val="002977E4"/>
    <w:pPr>
      <w:suppressAutoHyphens w:val="0"/>
      <w:spacing w:before="280" w:after="91" w:line="336" w:lineRule="auto"/>
    </w:pPr>
    <w:rPr>
      <w:rFonts w:ascii="Times New Roman" w:hAnsi="Times New Roman"/>
      <w:color w:val="000000"/>
      <w:kern w:val="2"/>
      <w:sz w:val="14"/>
      <w:szCs w:val="14"/>
      <w:lang w:eastAsia="zh-CN"/>
    </w:rPr>
  </w:style>
  <w:style w:type="paragraph" w:customStyle="1" w:styleId="19">
    <w:name w:val="Название объекта1"/>
    <w:basedOn w:val="a"/>
    <w:rsid w:val="002977E4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Без интервала1"/>
    <w:rsid w:val="002977E4"/>
    <w:rPr>
      <w:rFonts w:ascii="Calibri" w:eastAsia="Calibri" w:hAnsi="Calibri" w:cs="Mangal"/>
      <w:lang w:eastAsia="zh-CN" w:bidi="hi-IN"/>
    </w:rPr>
  </w:style>
  <w:style w:type="table" w:customStyle="1" w:styleId="25">
    <w:name w:val="Сетка таблицы2"/>
    <w:basedOn w:val="a2"/>
    <w:next w:val="aff"/>
    <w:uiPriority w:val="39"/>
    <w:rsid w:val="002977E4"/>
    <w:pPr>
      <w:suppressAutoHyphens w:val="0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-valuevalue">
    <w:name w:val="chars-value__value"/>
    <w:rsid w:val="002977E4"/>
  </w:style>
  <w:style w:type="character" w:customStyle="1" w:styleId="chars-valuevalue-min-val">
    <w:name w:val="chars-value__value-min-val"/>
    <w:rsid w:val="002977E4"/>
  </w:style>
  <w:style w:type="character" w:customStyle="1" w:styleId="ng-star-inserted">
    <w:name w:val="ng-star-inserted"/>
    <w:rsid w:val="002977E4"/>
  </w:style>
  <w:style w:type="character" w:customStyle="1" w:styleId="chars-valuevalue-max-val">
    <w:name w:val="chars-value__value-max-val"/>
    <w:rsid w:val="002977E4"/>
  </w:style>
  <w:style w:type="character" w:customStyle="1" w:styleId="chars-valuevalue-text-desc">
    <w:name w:val="chars-value__value-text-desc"/>
    <w:rsid w:val="002977E4"/>
  </w:style>
  <w:style w:type="character" w:customStyle="1" w:styleId="model-prefix">
    <w:name w:val="model-prefix"/>
    <w:rsid w:val="0029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48F8-839B-48C4-B997-0D79C76F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User</cp:lastModifiedBy>
  <cp:revision>6</cp:revision>
  <cp:lastPrinted>2026-05-26T10:48:00Z</cp:lastPrinted>
  <dcterms:created xsi:type="dcterms:W3CDTF">2026-05-21T06:13:00Z</dcterms:created>
  <dcterms:modified xsi:type="dcterms:W3CDTF">2026-05-27T08:22:00Z</dcterms:modified>
  <dc:language>ru-RU</dc:language>
</cp:coreProperties>
</file>