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7106" w:rsidRPr="0035579E" w:rsidRDefault="00926083">
      <w:pPr>
        <w:pStyle w:val="15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Контракт </w:t>
      </w:r>
      <w:r w:rsidR="00E07106" w:rsidRPr="0035579E">
        <w:rPr>
          <w:rFonts w:ascii="Times New Roman" w:hAnsi="Times New Roman" w:cs="Times New Roman"/>
          <w:b/>
          <w:i w:val="0"/>
          <w:sz w:val="28"/>
          <w:szCs w:val="28"/>
        </w:rPr>
        <w:t xml:space="preserve">№ </w:t>
      </w:r>
      <w:r w:rsidR="00AD0B28">
        <w:rPr>
          <w:rFonts w:ascii="Times New Roman" w:hAnsi="Times New Roman" w:cs="Times New Roman"/>
          <w:b/>
          <w:i w:val="0"/>
          <w:sz w:val="28"/>
          <w:szCs w:val="28"/>
        </w:rPr>
        <w:t>_______________</w:t>
      </w:r>
    </w:p>
    <w:p w:rsidR="00E07106" w:rsidRPr="0036260F" w:rsidRDefault="00D95721" w:rsidP="00D95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0F">
        <w:rPr>
          <w:rFonts w:ascii="Times New Roman" w:hAnsi="Times New Roman" w:cs="Times New Roman"/>
          <w:b/>
          <w:sz w:val="28"/>
          <w:szCs w:val="28"/>
        </w:rPr>
        <w:t>ИКЗ</w:t>
      </w:r>
      <w:r w:rsidR="00362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53D">
        <w:rPr>
          <w:rFonts w:ascii="Times New Roman" w:hAnsi="Times New Roman" w:cs="Times New Roman"/>
          <w:b/>
          <w:sz w:val="24"/>
          <w:szCs w:val="24"/>
        </w:rPr>
        <w:t>261645400411064540100100160010000244</w:t>
      </w:r>
      <w:bookmarkStart w:id="0" w:name="_GoBack"/>
      <w:bookmarkEnd w:id="0"/>
    </w:p>
    <w:p w:rsidR="008F4E39" w:rsidRDefault="008F4E39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106" w:rsidRDefault="0035579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D6">
        <w:rPr>
          <w:rFonts w:ascii="Times New Roman" w:hAnsi="Times New Roman" w:cs="Times New Roman"/>
          <w:b/>
          <w:sz w:val="24"/>
          <w:szCs w:val="24"/>
        </w:rPr>
        <w:t>г. Саратов</w:t>
      </w:r>
      <w:r w:rsidRPr="00B652D6">
        <w:rPr>
          <w:rFonts w:ascii="Times New Roman" w:hAnsi="Times New Roman" w:cs="Times New Roman"/>
          <w:b/>
          <w:sz w:val="24"/>
          <w:szCs w:val="24"/>
        </w:rPr>
        <w:tab/>
      </w:r>
      <w:r w:rsidR="008070EC" w:rsidRPr="00B652D6">
        <w:rPr>
          <w:rFonts w:ascii="Times New Roman" w:hAnsi="Times New Roman" w:cs="Times New Roman"/>
          <w:b/>
          <w:sz w:val="24"/>
          <w:szCs w:val="24"/>
        </w:rPr>
        <w:t>«___» ___________ 20</w:t>
      </w:r>
      <w:r w:rsidR="00E144D2" w:rsidRPr="00B652D6">
        <w:rPr>
          <w:rFonts w:ascii="Times New Roman" w:hAnsi="Times New Roman" w:cs="Times New Roman"/>
          <w:b/>
          <w:sz w:val="24"/>
          <w:szCs w:val="24"/>
        </w:rPr>
        <w:t>2</w:t>
      </w:r>
      <w:r w:rsidR="00CE12FD">
        <w:rPr>
          <w:rFonts w:ascii="Times New Roman" w:hAnsi="Times New Roman" w:cs="Times New Roman"/>
          <w:b/>
          <w:sz w:val="24"/>
          <w:szCs w:val="24"/>
        </w:rPr>
        <w:t>6</w:t>
      </w:r>
      <w:r w:rsidR="00E07106" w:rsidRPr="00B652D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E6161" w:rsidRPr="00B652D6" w:rsidRDefault="00CE616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106" w:rsidRPr="00B652D6" w:rsidRDefault="00353F29" w:rsidP="005E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</w:t>
      </w:r>
      <w:r w:rsidR="00A41D2A" w:rsidRPr="00B652D6">
        <w:rPr>
          <w:rFonts w:ascii="Times New Roman" w:hAnsi="Times New Roman" w:cs="Times New Roman"/>
          <w:sz w:val="24"/>
          <w:szCs w:val="24"/>
          <w:highlight w:val="white"/>
        </w:rPr>
        <w:t>, именуем</w:t>
      </w:r>
      <w:r w:rsidR="008B58D6">
        <w:rPr>
          <w:rFonts w:ascii="Times New Roman" w:hAnsi="Times New Roman" w:cs="Times New Roman"/>
          <w:sz w:val="24"/>
          <w:szCs w:val="24"/>
          <w:highlight w:val="white"/>
        </w:rPr>
        <w:t>ое</w:t>
      </w:r>
      <w:r w:rsidR="00A41D2A" w:rsidRPr="00B652D6">
        <w:rPr>
          <w:rFonts w:ascii="Times New Roman" w:hAnsi="Times New Roman" w:cs="Times New Roman"/>
          <w:sz w:val="24"/>
          <w:szCs w:val="24"/>
          <w:highlight w:val="white"/>
        </w:rPr>
        <w:t xml:space="preserve"> в дальнейшем «Поставщик», в лице </w:t>
      </w: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</w:t>
      </w:r>
      <w:r w:rsidR="00A41D2A" w:rsidRPr="00B652D6">
        <w:rPr>
          <w:rFonts w:ascii="Times New Roman" w:hAnsi="Times New Roman" w:cs="Times New Roman"/>
          <w:sz w:val="24"/>
          <w:szCs w:val="24"/>
          <w:highlight w:val="white"/>
        </w:rPr>
        <w:t>, действующего на основании</w:t>
      </w:r>
      <w:r w:rsidR="0010137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______________</w:t>
      </w:r>
      <w:r w:rsidR="008070EC" w:rsidRPr="005E639F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522749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5E6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455D9D" w:rsidRPr="005E639F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E07106" w:rsidRPr="005E639F">
        <w:rPr>
          <w:rFonts w:ascii="Times New Roman" w:hAnsi="Times New Roman" w:cs="Times New Roman"/>
          <w:sz w:val="24"/>
          <w:szCs w:val="24"/>
          <w:shd w:val="clear" w:color="auto" w:fill="FFFFFF"/>
        </w:rPr>
        <w:t>едеральное государственное бюджетное образовательное учреждение высшего образования «Саратовский государственны</w:t>
      </w:r>
      <w:r w:rsidR="00522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технический университет имени </w:t>
      </w:r>
      <w:r w:rsidR="00E07106" w:rsidRPr="005E6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Гагарина Ю.А.», </w:t>
      </w:r>
      <w:r w:rsidR="00522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именуемое </w:t>
      </w:r>
      <w:r w:rsidR="00E07106" w:rsidRPr="005E6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дальнейшем «Заказчик», </w:t>
      </w:r>
      <w:r w:rsidR="000C15AB" w:rsidRPr="005E639F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E667B" w:rsidRPr="005E667B">
        <w:rPr>
          <w:rFonts w:ascii="Times New Roman" w:hAnsi="Times New Roman" w:cs="Times New Roman"/>
          <w:sz w:val="24"/>
          <w:szCs w:val="24"/>
        </w:rPr>
        <w:t>проре</w:t>
      </w:r>
      <w:r w:rsidR="00522749">
        <w:rPr>
          <w:rFonts w:ascii="Times New Roman" w:hAnsi="Times New Roman" w:cs="Times New Roman"/>
          <w:sz w:val="24"/>
          <w:szCs w:val="24"/>
        </w:rPr>
        <w:t>ктора по административно-правовой и кадровой</w:t>
      </w:r>
      <w:r w:rsidR="005E667B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5E667B" w:rsidRPr="005E667B">
        <w:rPr>
          <w:rFonts w:ascii="Times New Roman" w:hAnsi="Times New Roman" w:cs="Times New Roman"/>
          <w:sz w:val="24"/>
          <w:szCs w:val="24"/>
        </w:rPr>
        <w:t xml:space="preserve"> Жуковск</w:t>
      </w:r>
      <w:r w:rsidR="005E667B">
        <w:rPr>
          <w:rFonts w:ascii="Times New Roman" w:hAnsi="Times New Roman" w:cs="Times New Roman"/>
          <w:sz w:val="24"/>
          <w:szCs w:val="24"/>
        </w:rPr>
        <w:t>ой</w:t>
      </w:r>
      <w:r w:rsidR="005E667B" w:rsidRPr="005E667B">
        <w:rPr>
          <w:rFonts w:ascii="Times New Roman" w:hAnsi="Times New Roman" w:cs="Times New Roman"/>
          <w:sz w:val="24"/>
          <w:szCs w:val="24"/>
        </w:rPr>
        <w:t xml:space="preserve"> Наталь</w:t>
      </w:r>
      <w:r w:rsidR="005E667B">
        <w:rPr>
          <w:rFonts w:ascii="Times New Roman" w:hAnsi="Times New Roman" w:cs="Times New Roman"/>
          <w:sz w:val="24"/>
          <w:szCs w:val="24"/>
        </w:rPr>
        <w:t>и</w:t>
      </w:r>
      <w:r w:rsidR="005E667B" w:rsidRPr="005E667B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5E667B">
        <w:rPr>
          <w:rFonts w:ascii="Times New Roman" w:hAnsi="Times New Roman" w:cs="Times New Roman"/>
          <w:sz w:val="24"/>
          <w:szCs w:val="24"/>
        </w:rPr>
        <w:t>ы</w:t>
      </w:r>
      <w:r w:rsidR="00E75C28" w:rsidRPr="005E639F">
        <w:rPr>
          <w:rFonts w:ascii="Times New Roman" w:hAnsi="Times New Roman" w:cs="Times New Roman"/>
          <w:sz w:val="24"/>
          <w:szCs w:val="24"/>
        </w:rPr>
        <w:t>,</w:t>
      </w:r>
      <w:r w:rsidR="000C15AB" w:rsidRPr="005E639F">
        <w:rPr>
          <w:rFonts w:ascii="Times New Roman" w:hAnsi="Times New Roman" w:cs="Times New Roman"/>
          <w:sz w:val="24"/>
          <w:szCs w:val="24"/>
        </w:rPr>
        <w:t xml:space="preserve"> действующего н</w:t>
      </w:r>
      <w:r w:rsidR="000F5C84" w:rsidRPr="005E639F">
        <w:rPr>
          <w:rFonts w:ascii="Times New Roman" w:hAnsi="Times New Roman" w:cs="Times New Roman"/>
          <w:sz w:val="24"/>
          <w:szCs w:val="24"/>
        </w:rPr>
        <w:t xml:space="preserve">а основании доверенности </w:t>
      </w:r>
      <w:r w:rsidR="00522749">
        <w:rPr>
          <w:rFonts w:ascii="Times New Roman" w:hAnsi="Times New Roman" w:cs="Times New Roman"/>
          <w:sz w:val="24"/>
          <w:szCs w:val="24"/>
        </w:rPr>
        <w:t xml:space="preserve"> </w:t>
      </w:r>
      <w:r w:rsidR="00CC2B86">
        <w:rPr>
          <w:rFonts w:ascii="Times New Roman" w:hAnsi="Times New Roman" w:cs="Times New Roman"/>
          <w:sz w:val="24"/>
          <w:szCs w:val="24"/>
        </w:rPr>
        <w:t xml:space="preserve"> </w:t>
      </w:r>
      <w:r w:rsidR="00CE12FD">
        <w:rPr>
          <w:rFonts w:ascii="Times New Roman" w:hAnsi="Times New Roman" w:cs="Times New Roman"/>
          <w:sz w:val="24"/>
          <w:szCs w:val="24"/>
        </w:rPr>
        <w:t>№ 01-04д от 12.01.2026</w:t>
      </w:r>
      <w:r w:rsidR="00032423" w:rsidRPr="005E639F">
        <w:rPr>
          <w:rFonts w:ascii="Times New Roman" w:hAnsi="Times New Roman" w:cs="Times New Roman"/>
          <w:sz w:val="24"/>
          <w:szCs w:val="24"/>
        </w:rPr>
        <w:t>,</w:t>
      </w:r>
      <w:r w:rsidR="00927693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5E639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E07106" w:rsidRPr="00B65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другой стороны</w:t>
      </w:r>
      <w:r w:rsidR="001C37CA" w:rsidRPr="00B652D6">
        <w:rPr>
          <w:rFonts w:ascii="Times New Roman" w:hAnsi="Times New Roman" w:cs="Times New Roman"/>
          <w:sz w:val="24"/>
          <w:szCs w:val="24"/>
        </w:rPr>
        <w:t xml:space="preserve">, 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 w:rsidR="00032423" w:rsidRPr="00B652D6">
        <w:rPr>
          <w:rFonts w:ascii="Times New Roman" w:hAnsi="Times New Roman" w:cs="Times New Roman"/>
          <w:sz w:val="24"/>
          <w:szCs w:val="24"/>
        </w:rPr>
        <w:t>заключили в соответствии с</w:t>
      </w:r>
      <w:r w:rsidR="00D050BB" w:rsidRPr="00D050BB">
        <w:rPr>
          <w:rFonts w:ascii="Times New Roman" w:hAnsi="Times New Roman" w:cs="Times New Roman"/>
          <w:sz w:val="24"/>
          <w:szCs w:val="24"/>
        </w:rPr>
        <w:t xml:space="preserve"> </w:t>
      </w:r>
      <w:r w:rsidR="00D050BB">
        <w:rPr>
          <w:rFonts w:ascii="Times New Roman" w:hAnsi="Times New Roman" w:cs="Times New Roman"/>
          <w:sz w:val="24"/>
          <w:szCs w:val="24"/>
        </w:rPr>
        <w:t>п. 4 ч. 1</w:t>
      </w:r>
      <w:proofErr w:type="gramEnd"/>
      <w:r w:rsidR="00D050BB">
        <w:rPr>
          <w:rFonts w:ascii="Times New Roman" w:hAnsi="Times New Roman" w:cs="Times New Roman"/>
          <w:sz w:val="24"/>
          <w:szCs w:val="24"/>
        </w:rPr>
        <w:t xml:space="preserve"> ст. </w:t>
      </w:r>
      <w:r w:rsidR="00D050BB" w:rsidRPr="00D050BB">
        <w:rPr>
          <w:rFonts w:ascii="Times New Roman" w:hAnsi="Times New Roman" w:cs="Times New Roman"/>
          <w:sz w:val="24"/>
          <w:szCs w:val="24"/>
        </w:rPr>
        <w:t xml:space="preserve">93 </w:t>
      </w:r>
      <w:r w:rsidR="005E6BA5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032423" w:rsidRPr="00B652D6">
        <w:rPr>
          <w:rFonts w:ascii="Times New Roman" w:hAnsi="Times New Roman" w:cs="Times New Roman"/>
          <w:sz w:val="24"/>
          <w:szCs w:val="24"/>
        </w:rPr>
        <w:t xml:space="preserve"> № </w:t>
      </w:r>
      <w:r w:rsidR="00927693">
        <w:rPr>
          <w:rFonts w:ascii="Times New Roman" w:hAnsi="Times New Roman" w:cs="Times New Roman"/>
          <w:sz w:val="24"/>
          <w:szCs w:val="24"/>
        </w:rPr>
        <w:t>44</w:t>
      </w:r>
      <w:r w:rsidR="00032423" w:rsidRPr="00B652D6">
        <w:rPr>
          <w:rFonts w:ascii="Times New Roman" w:hAnsi="Times New Roman" w:cs="Times New Roman"/>
          <w:sz w:val="24"/>
          <w:szCs w:val="24"/>
        </w:rPr>
        <w:t xml:space="preserve">-ФЗ от </w:t>
      </w:r>
      <w:r w:rsidR="007269E5" w:rsidRPr="007269E5">
        <w:rPr>
          <w:rFonts w:ascii="Times New Roman" w:hAnsi="Times New Roman" w:cs="Times New Roman"/>
          <w:sz w:val="24"/>
          <w:szCs w:val="24"/>
        </w:rPr>
        <w:t>05</w:t>
      </w:r>
      <w:r w:rsidR="007269E5">
        <w:rPr>
          <w:rFonts w:ascii="Times New Roman" w:hAnsi="Times New Roman" w:cs="Times New Roman"/>
          <w:sz w:val="24"/>
          <w:szCs w:val="24"/>
        </w:rPr>
        <w:t>.04.20</w:t>
      </w:r>
      <w:r w:rsidR="005C1EEF">
        <w:rPr>
          <w:rFonts w:ascii="Times New Roman" w:hAnsi="Times New Roman" w:cs="Times New Roman"/>
          <w:sz w:val="24"/>
          <w:szCs w:val="24"/>
        </w:rPr>
        <w:t>1</w:t>
      </w:r>
      <w:r w:rsidR="007269E5">
        <w:rPr>
          <w:rFonts w:ascii="Times New Roman" w:hAnsi="Times New Roman" w:cs="Times New Roman"/>
          <w:sz w:val="24"/>
          <w:szCs w:val="24"/>
        </w:rPr>
        <w:t>3</w:t>
      </w:r>
      <w:r w:rsidR="002E4CB1">
        <w:rPr>
          <w:rFonts w:ascii="Times New Roman" w:hAnsi="Times New Roman" w:cs="Times New Roman"/>
          <w:sz w:val="24"/>
          <w:szCs w:val="24"/>
        </w:rPr>
        <w:t xml:space="preserve"> </w:t>
      </w:r>
      <w:r w:rsidR="002E4CB1" w:rsidRPr="002E4CB1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032423" w:rsidRPr="00B652D6">
        <w:rPr>
          <w:rFonts w:ascii="Times New Roman" w:hAnsi="Times New Roman" w:cs="Times New Roman"/>
          <w:sz w:val="24"/>
          <w:szCs w:val="24"/>
        </w:rPr>
        <w:t>,</w:t>
      </w:r>
      <w:r w:rsidR="00522749">
        <w:rPr>
          <w:rFonts w:ascii="Times New Roman" w:hAnsi="Times New Roman" w:cs="Times New Roman"/>
          <w:sz w:val="24"/>
          <w:szCs w:val="24"/>
        </w:rPr>
        <w:t xml:space="preserve"> настоящий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  <w:r w:rsidR="009065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1.95pt;margin-top:8.05pt;width:12.95pt;height:9.3pt;z-index:-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" stroked="f">
            <v:fill opacity="0"/>
            <v:textbox inset="0,0,0,0">
              <w:txbxContent>
                <w:p w:rsidR="00BA23B2" w:rsidRDefault="00BA23B2">
                  <w:pPr>
                    <w:jc w:val="center"/>
                    <w:rPr>
                      <w:color w:val="FFFF00"/>
                      <w:sz w:val="144"/>
                      <w:szCs w:val="144"/>
                    </w:rPr>
                  </w:pPr>
                  <w:r>
                    <w:rPr>
                      <w:color w:val="FFFF00"/>
                      <w:sz w:val="144"/>
                      <w:szCs w:val="144"/>
                    </w:rPr>
                    <w:t>ПРОЕКТ</w:t>
                  </w:r>
                </w:p>
              </w:txbxContent>
            </v:textbox>
          </v:shape>
        </w:pict>
      </w:r>
    </w:p>
    <w:p w:rsidR="00E07106" w:rsidRPr="00B652D6" w:rsidRDefault="0090653D" w:rsidP="00A65E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Text Box 2" o:spid="_x0000_s1027" type="#_x0000_t202" style="position:absolute;left:0;text-align:left;margin-left:31.95pt;margin-top:8.05pt;width:12.95pt;height:9.3pt;z-index:-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" stroked="f">
            <v:fill opacity="0"/>
            <v:textbox inset="0,0,0,0">
              <w:txbxContent>
                <w:p w:rsidR="00BA23B2" w:rsidRDefault="00BA23B2">
                  <w:pPr>
                    <w:jc w:val="center"/>
                    <w:rPr>
                      <w:color w:val="FFFF00"/>
                      <w:sz w:val="144"/>
                      <w:szCs w:val="144"/>
                    </w:rPr>
                  </w:pPr>
                  <w:r>
                    <w:rPr>
                      <w:color w:val="FFFF00"/>
                      <w:sz w:val="144"/>
                      <w:szCs w:val="144"/>
                    </w:rPr>
                    <w:t>ПРОЕКТ</w:t>
                  </w:r>
                </w:p>
              </w:txbxContent>
            </v:textbox>
          </v:shape>
        </w:pict>
      </w:r>
      <w:r w:rsidR="00E75C28" w:rsidRPr="00B652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22749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:rsidR="00E07106" w:rsidRPr="00B652D6" w:rsidRDefault="000C15AB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1.1.</w:t>
      </w:r>
      <w:r w:rsidR="007744C0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B652D6">
        <w:rPr>
          <w:rFonts w:ascii="Times New Roman" w:hAnsi="Times New Roman" w:cs="Times New Roman"/>
          <w:sz w:val="24"/>
          <w:szCs w:val="24"/>
        </w:rPr>
        <w:t>Поставщик обязуется поставить для нужд Заказчика Товар в соответствии и с условиями</w:t>
      </w:r>
      <w:r w:rsidR="00100729">
        <w:rPr>
          <w:rFonts w:ascii="Times New Roman" w:hAnsi="Times New Roman" w:cs="Times New Roman"/>
          <w:sz w:val="24"/>
          <w:szCs w:val="24"/>
        </w:rPr>
        <w:t>,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согласованным</w:t>
      </w:r>
      <w:r w:rsidR="00522749">
        <w:rPr>
          <w:rFonts w:ascii="Times New Roman" w:hAnsi="Times New Roman" w:cs="Times New Roman"/>
          <w:sz w:val="24"/>
          <w:szCs w:val="24"/>
        </w:rPr>
        <w:t>и Сторонами в настоящем Контракте</w:t>
      </w:r>
      <w:r w:rsidR="00E07106" w:rsidRPr="00B652D6">
        <w:rPr>
          <w:rFonts w:ascii="Times New Roman" w:hAnsi="Times New Roman" w:cs="Times New Roman"/>
          <w:sz w:val="24"/>
          <w:szCs w:val="24"/>
        </w:rPr>
        <w:t>, а Заказчик обязуется принять поставленный Товар и оплатить его согла</w:t>
      </w:r>
      <w:r w:rsidR="00522749">
        <w:rPr>
          <w:rFonts w:ascii="Times New Roman" w:hAnsi="Times New Roman" w:cs="Times New Roman"/>
          <w:sz w:val="24"/>
          <w:szCs w:val="24"/>
        </w:rPr>
        <w:t>сно условиям настоящего Контракта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106" w:rsidRPr="00B652D6" w:rsidRDefault="000C15AB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1.2.</w:t>
      </w:r>
      <w:r w:rsidR="007744C0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B652D6">
        <w:rPr>
          <w:rFonts w:ascii="Times New Roman" w:hAnsi="Times New Roman" w:cs="Times New Roman"/>
          <w:sz w:val="24"/>
          <w:szCs w:val="24"/>
        </w:rPr>
        <w:t>Ассортимент, количество, комплектность и иные характеристики Товара определяются Сторонами в Спецификации</w:t>
      </w:r>
      <w:r w:rsidR="007269E5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2E4CB1">
        <w:rPr>
          <w:rFonts w:ascii="Times New Roman" w:hAnsi="Times New Roman" w:cs="Times New Roman"/>
          <w:sz w:val="24"/>
          <w:szCs w:val="24"/>
        </w:rPr>
        <w:t xml:space="preserve"> </w:t>
      </w:r>
      <w:r w:rsidR="007269E5">
        <w:rPr>
          <w:rFonts w:ascii="Times New Roman" w:hAnsi="Times New Roman" w:cs="Times New Roman"/>
          <w:sz w:val="24"/>
          <w:szCs w:val="24"/>
        </w:rPr>
        <w:t>1)</w:t>
      </w:r>
      <w:r w:rsidR="00E07106" w:rsidRPr="00B652D6">
        <w:rPr>
          <w:rFonts w:ascii="Times New Roman" w:hAnsi="Times New Roman" w:cs="Times New Roman"/>
          <w:sz w:val="24"/>
          <w:szCs w:val="24"/>
        </w:rPr>
        <w:t>, являющейся неотъем</w:t>
      </w:r>
      <w:r w:rsidR="00522749">
        <w:rPr>
          <w:rFonts w:ascii="Times New Roman" w:hAnsi="Times New Roman" w:cs="Times New Roman"/>
          <w:sz w:val="24"/>
          <w:szCs w:val="24"/>
        </w:rPr>
        <w:t>лемой частью настоящего Контракта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722" w:rsidRPr="00B652D6" w:rsidRDefault="000C15AB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  <w:shd w:val="clear" w:color="auto" w:fill="FFFFFF"/>
        </w:rPr>
        <w:t>1.3.</w:t>
      </w:r>
      <w:r w:rsidR="00774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4722" w:rsidRPr="00B65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поставки </w:t>
      </w:r>
      <w:r w:rsidR="007269E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434722" w:rsidRPr="00B652D6">
        <w:rPr>
          <w:rFonts w:ascii="Times New Roman" w:hAnsi="Times New Roman" w:cs="Times New Roman"/>
          <w:sz w:val="24"/>
          <w:szCs w:val="24"/>
          <w:shd w:val="clear" w:color="auto" w:fill="FFFFFF"/>
        </w:rPr>
        <w:t>овара по адресу нахождения Заказчика:</w:t>
      </w:r>
      <w:r w:rsidR="00726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69E5" w:rsidRPr="00387AFF">
        <w:rPr>
          <w:rFonts w:ascii="Times New Roman" w:hAnsi="Times New Roman" w:cs="Times New Roman"/>
          <w:sz w:val="24"/>
          <w:szCs w:val="24"/>
          <w:shd w:val="clear" w:color="auto" w:fill="FFFFFF"/>
        </w:rPr>
        <w:t>410054,</w:t>
      </w:r>
      <w:r w:rsidR="00434722" w:rsidRPr="00387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4722" w:rsidRPr="00387AFF">
        <w:rPr>
          <w:rFonts w:ascii="Times New Roman" w:hAnsi="Times New Roman" w:cs="Times New Roman"/>
          <w:sz w:val="24"/>
          <w:szCs w:val="24"/>
        </w:rPr>
        <w:t xml:space="preserve">г. Саратов, </w:t>
      </w:r>
      <w:r w:rsidR="007269E5" w:rsidRPr="00387A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4722" w:rsidRPr="00387AFF">
        <w:rPr>
          <w:rFonts w:ascii="Times New Roman" w:hAnsi="Times New Roman" w:cs="Times New Roman"/>
          <w:sz w:val="24"/>
          <w:szCs w:val="24"/>
        </w:rPr>
        <w:t>ул. Политехническая, 77</w:t>
      </w:r>
      <w:r w:rsidR="00387AFF" w:rsidRPr="00387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387AFF" w:rsidRPr="00387AFF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proofErr w:type="gramEnd"/>
      <w:r w:rsidR="00387AFF" w:rsidRPr="00387AFF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387AFF" w:rsidRPr="00387AFF">
        <w:rPr>
          <w:rFonts w:ascii="Times New Roman" w:hAnsi="Times New Roman" w:cs="Times New Roman"/>
          <w:sz w:val="24"/>
          <w:szCs w:val="24"/>
        </w:rPr>
        <w:t>ауд</w:t>
      </w:r>
      <w:proofErr w:type="spellEnd"/>
      <w:r w:rsidR="00387AFF" w:rsidRPr="00387AFF">
        <w:rPr>
          <w:rFonts w:ascii="Times New Roman" w:hAnsi="Times New Roman" w:cs="Times New Roman"/>
          <w:sz w:val="24"/>
          <w:szCs w:val="24"/>
        </w:rPr>
        <w:t xml:space="preserve"> 612</w:t>
      </w:r>
      <w:r w:rsidR="00434722" w:rsidRPr="00387AFF">
        <w:rPr>
          <w:rFonts w:ascii="Times New Roman" w:hAnsi="Times New Roman" w:cs="Times New Roman"/>
          <w:sz w:val="24"/>
          <w:szCs w:val="24"/>
        </w:rPr>
        <w:t>.</w:t>
      </w:r>
    </w:p>
    <w:p w:rsidR="00D31CA2" w:rsidRDefault="000C15AB" w:rsidP="00FD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1.4.</w:t>
      </w:r>
      <w:r w:rsidR="007744C0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Право собственности на Товар (партию Товара) переходит к Заказчику после </w:t>
      </w:r>
      <w:r w:rsidR="0035579E" w:rsidRPr="00B652D6">
        <w:rPr>
          <w:rFonts w:ascii="Times New Roman" w:hAnsi="Times New Roman" w:cs="Times New Roman"/>
          <w:sz w:val="24"/>
          <w:szCs w:val="24"/>
        </w:rPr>
        <w:t xml:space="preserve">осуществления им оплаты Товара </w:t>
      </w:r>
      <w:r w:rsidR="00E07106" w:rsidRPr="00B652D6">
        <w:rPr>
          <w:rFonts w:ascii="Times New Roman" w:hAnsi="Times New Roman" w:cs="Times New Roman"/>
          <w:sz w:val="24"/>
          <w:szCs w:val="24"/>
        </w:rPr>
        <w:t>в порядке, преду</w:t>
      </w:r>
      <w:r w:rsidR="00522749">
        <w:rPr>
          <w:rFonts w:ascii="Times New Roman" w:hAnsi="Times New Roman" w:cs="Times New Roman"/>
          <w:sz w:val="24"/>
          <w:szCs w:val="24"/>
        </w:rPr>
        <w:t>смотренном настоящим Контракт</w:t>
      </w:r>
      <w:r w:rsidR="00032423" w:rsidRPr="00B652D6">
        <w:rPr>
          <w:rFonts w:ascii="Times New Roman" w:hAnsi="Times New Roman" w:cs="Times New Roman"/>
          <w:sz w:val="24"/>
          <w:szCs w:val="24"/>
        </w:rPr>
        <w:t>ом.</w:t>
      </w:r>
    </w:p>
    <w:p w:rsidR="00E07106" w:rsidRPr="00F56134" w:rsidRDefault="00E07106" w:rsidP="00A65E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134">
        <w:rPr>
          <w:rFonts w:ascii="Times New Roman" w:hAnsi="Times New Roman" w:cs="Times New Roman"/>
          <w:b/>
          <w:sz w:val="24"/>
          <w:szCs w:val="24"/>
        </w:rPr>
        <w:t>2. Стои</w:t>
      </w:r>
      <w:r w:rsidR="00522749">
        <w:rPr>
          <w:rFonts w:ascii="Times New Roman" w:hAnsi="Times New Roman" w:cs="Times New Roman"/>
          <w:b/>
          <w:sz w:val="24"/>
          <w:szCs w:val="24"/>
        </w:rPr>
        <w:t>мость Товара и порядок расчетов</w:t>
      </w:r>
    </w:p>
    <w:p w:rsidR="00E07106" w:rsidRPr="00F56134" w:rsidRDefault="00522749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Общая Цена Контракт</w:t>
      </w:r>
      <w:r w:rsidR="00E07106" w:rsidRPr="007733F4">
        <w:rPr>
          <w:rFonts w:ascii="Times New Roman" w:hAnsi="Times New Roman" w:cs="Times New Roman"/>
          <w:sz w:val="24"/>
          <w:szCs w:val="24"/>
        </w:rPr>
        <w:t xml:space="preserve">а составляет </w:t>
      </w:r>
      <w:r w:rsidR="00353F29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F6472C">
        <w:rPr>
          <w:rFonts w:ascii="Times New Roman" w:hAnsi="Times New Roman" w:cs="Times New Roman"/>
          <w:sz w:val="24"/>
          <w:szCs w:val="24"/>
        </w:rPr>
        <w:t>, в т. ч. НДС.</w:t>
      </w:r>
      <w:r>
        <w:rPr>
          <w:rFonts w:ascii="Times New Roman" w:hAnsi="Times New Roman" w:cs="Times New Roman"/>
          <w:sz w:val="24"/>
          <w:szCs w:val="24"/>
        </w:rPr>
        <w:t xml:space="preserve"> Цена Контракт</w:t>
      </w:r>
      <w:r w:rsidR="00E07106" w:rsidRPr="007733F4">
        <w:rPr>
          <w:rFonts w:ascii="Times New Roman" w:hAnsi="Times New Roman" w:cs="Times New Roman"/>
          <w:sz w:val="24"/>
          <w:szCs w:val="24"/>
        </w:rPr>
        <w:t>а включает в с</w:t>
      </w:r>
      <w:r w:rsidR="005A470A" w:rsidRPr="007733F4">
        <w:rPr>
          <w:rFonts w:ascii="Times New Roman" w:hAnsi="Times New Roman" w:cs="Times New Roman"/>
          <w:sz w:val="24"/>
          <w:szCs w:val="24"/>
        </w:rPr>
        <w:t>ебя</w:t>
      </w:r>
      <w:r w:rsidR="005A470A" w:rsidRPr="00F56134">
        <w:rPr>
          <w:rFonts w:ascii="Times New Roman" w:hAnsi="Times New Roman" w:cs="Times New Roman"/>
          <w:sz w:val="24"/>
          <w:szCs w:val="24"/>
        </w:rPr>
        <w:t xml:space="preserve"> все налоги, сборы и другие</w:t>
      </w:r>
      <w:r w:rsidR="0010137D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F56134">
        <w:rPr>
          <w:rFonts w:ascii="Times New Roman" w:hAnsi="Times New Roman" w:cs="Times New Roman"/>
          <w:sz w:val="24"/>
          <w:szCs w:val="24"/>
        </w:rPr>
        <w:t>платежи в соответствии с</w:t>
      </w:r>
      <w:r w:rsidR="0010137D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F56134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Российской </w:t>
      </w:r>
      <w:r w:rsidR="005A470A" w:rsidRPr="00F56134">
        <w:rPr>
          <w:rFonts w:ascii="Times New Roman" w:hAnsi="Times New Roman" w:cs="Times New Roman"/>
          <w:sz w:val="24"/>
          <w:szCs w:val="24"/>
        </w:rPr>
        <w:t xml:space="preserve">Федерации, затраты, </w:t>
      </w:r>
      <w:r w:rsidR="00E07106" w:rsidRPr="00F56134">
        <w:rPr>
          <w:rFonts w:ascii="Times New Roman" w:hAnsi="Times New Roman" w:cs="Times New Roman"/>
          <w:sz w:val="24"/>
          <w:szCs w:val="24"/>
        </w:rPr>
        <w:t xml:space="preserve">издержки и иные расходы Поставщика, связанные с настоящим </w:t>
      </w:r>
      <w:r w:rsidR="00A15A94">
        <w:rPr>
          <w:rFonts w:ascii="Times New Roman" w:hAnsi="Times New Roman" w:cs="Times New Roman"/>
          <w:sz w:val="24"/>
          <w:szCs w:val="24"/>
        </w:rPr>
        <w:t>Контрактом</w:t>
      </w:r>
      <w:r w:rsidR="00E07106" w:rsidRPr="00F56134">
        <w:rPr>
          <w:rFonts w:ascii="Times New Roman" w:hAnsi="Times New Roman" w:cs="Times New Roman"/>
          <w:sz w:val="24"/>
          <w:szCs w:val="24"/>
        </w:rPr>
        <w:t>.</w:t>
      </w:r>
    </w:p>
    <w:p w:rsidR="00E07106" w:rsidRPr="00F56134" w:rsidRDefault="00522749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Контракт</w:t>
      </w:r>
      <w:r w:rsidR="00E07106" w:rsidRPr="00F56134">
        <w:rPr>
          <w:rFonts w:ascii="Times New Roman" w:hAnsi="Times New Roman" w:cs="Times New Roman"/>
          <w:sz w:val="24"/>
          <w:szCs w:val="24"/>
        </w:rPr>
        <w:t xml:space="preserve">а является твердой и </w:t>
      </w:r>
      <w:r w:rsidR="007269E5">
        <w:rPr>
          <w:rFonts w:ascii="Times New Roman" w:hAnsi="Times New Roman" w:cs="Times New Roman"/>
          <w:sz w:val="24"/>
          <w:szCs w:val="24"/>
        </w:rPr>
        <w:t>определенной на весь срок исполнения</w:t>
      </w:r>
      <w:r w:rsidR="00E07106" w:rsidRPr="00F56134">
        <w:rPr>
          <w:rFonts w:ascii="Times New Roman" w:hAnsi="Times New Roman" w:cs="Times New Roman"/>
          <w:sz w:val="24"/>
          <w:szCs w:val="24"/>
        </w:rPr>
        <w:t xml:space="preserve"> </w:t>
      </w:r>
      <w:r w:rsidR="00A15A94">
        <w:rPr>
          <w:rFonts w:ascii="Times New Roman" w:hAnsi="Times New Roman" w:cs="Times New Roman"/>
          <w:sz w:val="24"/>
          <w:szCs w:val="24"/>
        </w:rPr>
        <w:t>Контракта</w:t>
      </w:r>
      <w:r w:rsidR="00E07106" w:rsidRPr="00F56134">
        <w:rPr>
          <w:rFonts w:ascii="Times New Roman" w:hAnsi="Times New Roman" w:cs="Times New Roman"/>
          <w:sz w:val="24"/>
          <w:szCs w:val="24"/>
        </w:rPr>
        <w:t>.</w:t>
      </w:r>
    </w:p>
    <w:p w:rsidR="000C15AB" w:rsidRPr="00F56134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134">
        <w:rPr>
          <w:rFonts w:ascii="Times New Roman" w:hAnsi="Times New Roman" w:cs="Times New Roman"/>
          <w:sz w:val="24"/>
          <w:szCs w:val="24"/>
        </w:rPr>
        <w:t xml:space="preserve">2.3. </w:t>
      </w:r>
      <w:r w:rsidR="00522749">
        <w:rPr>
          <w:rFonts w:ascii="Times New Roman" w:hAnsi="Times New Roman" w:cs="Times New Roman"/>
          <w:sz w:val="24"/>
          <w:szCs w:val="24"/>
        </w:rPr>
        <w:t>Оплата по Контракт</w:t>
      </w:r>
      <w:r w:rsidR="000C15AB" w:rsidRPr="00F56134">
        <w:rPr>
          <w:rFonts w:ascii="Times New Roman" w:hAnsi="Times New Roman" w:cs="Times New Roman"/>
          <w:sz w:val="24"/>
          <w:szCs w:val="24"/>
        </w:rPr>
        <w:t xml:space="preserve">у осуществляется в </w:t>
      </w:r>
      <w:r w:rsidR="002963C2" w:rsidRPr="00F56134">
        <w:rPr>
          <w:rFonts w:ascii="Times New Roman" w:hAnsi="Times New Roman" w:cs="Times New Roman"/>
          <w:sz w:val="24"/>
          <w:szCs w:val="24"/>
        </w:rPr>
        <w:t>10</w:t>
      </w:r>
      <w:r w:rsidR="00527879" w:rsidRPr="00F56134">
        <w:rPr>
          <w:rFonts w:ascii="Times New Roman" w:hAnsi="Times New Roman" w:cs="Times New Roman"/>
          <w:sz w:val="24"/>
          <w:szCs w:val="24"/>
        </w:rPr>
        <w:t xml:space="preserve">0% </w:t>
      </w:r>
      <w:proofErr w:type="gramStart"/>
      <w:r w:rsidR="00FB4782" w:rsidRPr="00F56134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="00527879" w:rsidRPr="00F56134">
        <w:rPr>
          <w:rFonts w:ascii="Times New Roman" w:hAnsi="Times New Roman" w:cs="Times New Roman"/>
          <w:sz w:val="24"/>
          <w:szCs w:val="24"/>
        </w:rPr>
        <w:t xml:space="preserve"> по факту поставки Товара в </w:t>
      </w:r>
      <w:r w:rsidR="00527879" w:rsidRPr="008B58D6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7269E5" w:rsidRPr="008B58D6">
        <w:rPr>
          <w:rFonts w:ascii="Times New Roman" w:hAnsi="Times New Roman" w:cs="Times New Roman"/>
          <w:sz w:val="24"/>
          <w:szCs w:val="24"/>
        </w:rPr>
        <w:t>7</w:t>
      </w:r>
      <w:r w:rsidR="007F7975" w:rsidRPr="008B58D6">
        <w:rPr>
          <w:rFonts w:ascii="Times New Roman" w:hAnsi="Times New Roman" w:cs="Times New Roman"/>
          <w:sz w:val="24"/>
          <w:szCs w:val="24"/>
        </w:rPr>
        <w:t xml:space="preserve"> (</w:t>
      </w:r>
      <w:r w:rsidR="007269E5" w:rsidRPr="008B58D6">
        <w:rPr>
          <w:rFonts w:ascii="Times New Roman" w:hAnsi="Times New Roman" w:cs="Times New Roman"/>
          <w:sz w:val="24"/>
          <w:szCs w:val="24"/>
        </w:rPr>
        <w:t>семи</w:t>
      </w:r>
      <w:r w:rsidR="007F7975" w:rsidRPr="008B58D6">
        <w:rPr>
          <w:rFonts w:ascii="Times New Roman" w:hAnsi="Times New Roman" w:cs="Times New Roman"/>
          <w:sz w:val="24"/>
          <w:szCs w:val="24"/>
        </w:rPr>
        <w:t>)</w:t>
      </w:r>
      <w:r w:rsidR="007F7975">
        <w:rPr>
          <w:rFonts w:ascii="Times New Roman" w:hAnsi="Times New Roman" w:cs="Times New Roman"/>
          <w:sz w:val="24"/>
          <w:szCs w:val="24"/>
        </w:rPr>
        <w:t xml:space="preserve"> </w:t>
      </w:r>
      <w:r w:rsidR="002963C2" w:rsidRPr="00F5613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27879" w:rsidRPr="00F56134">
        <w:rPr>
          <w:rFonts w:ascii="Times New Roman" w:hAnsi="Times New Roman" w:cs="Times New Roman"/>
          <w:sz w:val="24"/>
          <w:szCs w:val="24"/>
        </w:rPr>
        <w:t>дней после п</w:t>
      </w:r>
      <w:r w:rsidR="00DD5BA7">
        <w:rPr>
          <w:rFonts w:ascii="Times New Roman" w:hAnsi="Times New Roman" w:cs="Times New Roman"/>
          <w:sz w:val="24"/>
          <w:szCs w:val="24"/>
        </w:rPr>
        <w:t xml:space="preserve">одписания Сторонами акта </w:t>
      </w:r>
      <w:r w:rsidR="005F6707">
        <w:rPr>
          <w:rFonts w:ascii="Times New Roman" w:hAnsi="Times New Roman" w:cs="Times New Roman"/>
          <w:sz w:val="24"/>
          <w:szCs w:val="24"/>
        </w:rPr>
        <w:t>приема-передачи Товара, товарной накладной,</w:t>
      </w:r>
      <w:r w:rsidR="002E4CB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5F6707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0A78DF">
        <w:rPr>
          <w:rFonts w:ascii="Times New Roman" w:hAnsi="Times New Roman" w:cs="Times New Roman"/>
          <w:sz w:val="24"/>
          <w:szCs w:val="24"/>
        </w:rPr>
        <w:t>, счет-фактуры или универсального передаточного документа</w:t>
      </w:r>
      <w:r w:rsidR="005F6707">
        <w:rPr>
          <w:rFonts w:ascii="Times New Roman" w:hAnsi="Times New Roman" w:cs="Times New Roman"/>
          <w:sz w:val="24"/>
          <w:szCs w:val="24"/>
        </w:rPr>
        <w:t>, акта</w:t>
      </w:r>
      <w:r w:rsidR="002E4CB1">
        <w:rPr>
          <w:rFonts w:ascii="Times New Roman" w:hAnsi="Times New Roman" w:cs="Times New Roman"/>
          <w:sz w:val="24"/>
          <w:szCs w:val="24"/>
        </w:rPr>
        <w:t xml:space="preserve"> </w:t>
      </w:r>
      <w:r w:rsidR="00DD5BA7">
        <w:rPr>
          <w:rFonts w:ascii="Times New Roman" w:hAnsi="Times New Roman" w:cs="Times New Roman"/>
          <w:sz w:val="24"/>
          <w:szCs w:val="24"/>
        </w:rPr>
        <w:t>приемки</w:t>
      </w:r>
      <w:r w:rsidR="00522749">
        <w:rPr>
          <w:rFonts w:ascii="Times New Roman" w:hAnsi="Times New Roman" w:cs="Times New Roman"/>
          <w:sz w:val="24"/>
          <w:szCs w:val="24"/>
        </w:rPr>
        <w:t xml:space="preserve"> товаров, работ, услуг (ф.0510452)</w:t>
      </w:r>
      <w:r w:rsidR="00032423" w:rsidRPr="00F56134">
        <w:rPr>
          <w:rFonts w:ascii="Times New Roman" w:hAnsi="Times New Roman" w:cs="Times New Roman"/>
          <w:sz w:val="24"/>
          <w:szCs w:val="24"/>
        </w:rPr>
        <w:t>.</w:t>
      </w:r>
    </w:p>
    <w:p w:rsidR="004E2A66" w:rsidRDefault="00E07106" w:rsidP="004E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134">
        <w:rPr>
          <w:rFonts w:ascii="Times New Roman" w:hAnsi="Times New Roman" w:cs="Times New Roman"/>
          <w:sz w:val="24"/>
          <w:szCs w:val="24"/>
        </w:rPr>
        <w:t>2.4. Источник финансирования –</w:t>
      </w:r>
      <w:r w:rsidR="00522749">
        <w:rPr>
          <w:rFonts w:ascii="Times New Roman" w:hAnsi="Times New Roman" w:cs="Times New Roman"/>
          <w:sz w:val="24"/>
          <w:szCs w:val="24"/>
        </w:rPr>
        <w:t xml:space="preserve"> </w:t>
      </w:r>
      <w:r w:rsidR="00522749" w:rsidRPr="00387AFF">
        <w:rPr>
          <w:rFonts w:ascii="Times New Roman" w:hAnsi="Times New Roman" w:cs="Times New Roman"/>
          <w:sz w:val="24"/>
          <w:szCs w:val="24"/>
        </w:rPr>
        <w:t>субсидия на финансовое обеспечение</w:t>
      </w:r>
      <w:r w:rsidR="00DD5BA7" w:rsidRPr="00387AFF">
        <w:rPr>
          <w:rFonts w:ascii="Times New Roman" w:hAnsi="Times New Roman" w:cs="Times New Roman"/>
          <w:sz w:val="24"/>
          <w:szCs w:val="24"/>
        </w:rPr>
        <w:t xml:space="preserve"> выполнения государственного задания КВР-244</w:t>
      </w:r>
      <w:r w:rsidR="004E2A66" w:rsidRPr="00387AFF">
        <w:rPr>
          <w:rFonts w:ascii="Times New Roman" w:hAnsi="Times New Roman" w:cs="Times New Roman"/>
          <w:sz w:val="24"/>
          <w:szCs w:val="24"/>
        </w:rPr>
        <w:t>.</w:t>
      </w:r>
    </w:p>
    <w:p w:rsidR="00E07106" w:rsidRPr="00B652D6" w:rsidRDefault="00DD5BA7" w:rsidP="00A65E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Условия поставки Товара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3.1. Поставка осуществляется единой партией и в срок не </w:t>
      </w:r>
      <w:r w:rsidRPr="00355470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387AFF">
        <w:rPr>
          <w:rFonts w:ascii="Times New Roman" w:hAnsi="Times New Roman" w:cs="Times New Roman"/>
          <w:sz w:val="24"/>
          <w:szCs w:val="24"/>
        </w:rPr>
        <w:t>30</w:t>
      </w:r>
      <w:r w:rsidR="00876542">
        <w:rPr>
          <w:rFonts w:ascii="Times New Roman" w:hAnsi="Times New Roman" w:cs="Times New Roman"/>
          <w:sz w:val="24"/>
          <w:szCs w:val="24"/>
        </w:rPr>
        <w:t xml:space="preserve"> </w:t>
      </w:r>
      <w:r w:rsidR="004C530C">
        <w:rPr>
          <w:rFonts w:ascii="Times New Roman" w:hAnsi="Times New Roman" w:cs="Times New Roman"/>
          <w:sz w:val="24"/>
          <w:szCs w:val="24"/>
        </w:rPr>
        <w:t>рабочих</w:t>
      </w:r>
      <w:r w:rsidR="00876542">
        <w:rPr>
          <w:rFonts w:ascii="Times New Roman" w:hAnsi="Times New Roman" w:cs="Times New Roman"/>
          <w:sz w:val="24"/>
          <w:szCs w:val="24"/>
        </w:rPr>
        <w:t xml:space="preserve"> </w:t>
      </w:r>
      <w:r w:rsidRPr="00B652D6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r w:rsidR="000C15AB" w:rsidRPr="00B652D6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DD5BA7">
        <w:rPr>
          <w:rFonts w:ascii="Times New Roman" w:hAnsi="Times New Roman" w:cs="Times New Roman"/>
          <w:sz w:val="24"/>
          <w:szCs w:val="24"/>
        </w:rPr>
        <w:t>Контракт</w:t>
      </w:r>
      <w:r w:rsidR="000C15AB" w:rsidRPr="00B652D6">
        <w:rPr>
          <w:rFonts w:ascii="Times New Roman" w:hAnsi="Times New Roman" w:cs="Times New Roman"/>
          <w:sz w:val="24"/>
          <w:szCs w:val="24"/>
        </w:rPr>
        <w:t>а</w:t>
      </w:r>
      <w:r w:rsidRPr="00B652D6">
        <w:rPr>
          <w:rFonts w:ascii="Times New Roman" w:hAnsi="Times New Roman" w:cs="Times New Roman"/>
          <w:sz w:val="24"/>
          <w:szCs w:val="24"/>
        </w:rPr>
        <w:t>.</w:t>
      </w:r>
    </w:p>
    <w:p w:rsidR="00E07106" w:rsidRPr="00B652D6" w:rsidRDefault="00E07106" w:rsidP="000F758E">
      <w:pPr>
        <w:pStyle w:val="210"/>
        <w:spacing w:before="0" w:line="240" w:lineRule="auto"/>
        <w:ind w:firstLine="709"/>
        <w:rPr>
          <w:rFonts w:cs="Times New Roman"/>
          <w:szCs w:val="24"/>
        </w:rPr>
      </w:pPr>
      <w:r w:rsidRPr="00B652D6">
        <w:rPr>
          <w:rFonts w:cs="Times New Roman"/>
          <w:szCs w:val="24"/>
        </w:rPr>
        <w:t>3.2. Тов</w:t>
      </w:r>
      <w:r w:rsidR="007269E5">
        <w:rPr>
          <w:rFonts w:cs="Times New Roman"/>
          <w:szCs w:val="24"/>
        </w:rPr>
        <w:t>ар должен быть новым, не бывшим</w:t>
      </w:r>
      <w:r w:rsidRPr="00B652D6">
        <w:rPr>
          <w:rFonts w:cs="Times New Roman"/>
          <w:szCs w:val="24"/>
        </w:rPr>
        <w:t xml:space="preserve"> в эксплуатации, отвечать требования</w:t>
      </w:r>
      <w:r w:rsidR="007269E5">
        <w:rPr>
          <w:rFonts w:cs="Times New Roman"/>
          <w:szCs w:val="24"/>
        </w:rPr>
        <w:t>м и техническим характеристикам</w:t>
      </w:r>
      <w:r w:rsidRPr="00B652D6">
        <w:rPr>
          <w:rFonts w:cs="Times New Roman"/>
          <w:szCs w:val="24"/>
        </w:rPr>
        <w:t>, предъявляемым к нему Заказчиком, а также обеспечивать предусмотренную производителем функциональность.</w:t>
      </w:r>
    </w:p>
    <w:p w:rsidR="00E07106" w:rsidRPr="00B652D6" w:rsidRDefault="00E07106" w:rsidP="001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3.3. Товар поставляется в упаковке и таре, </w:t>
      </w:r>
      <w:proofErr w:type="gramStart"/>
      <w:r w:rsidRPr="00B652D6">
        <w:rPr>
          <w:rFonts w:ascii="Times New Roman" w:hAnsi="Times New Roman" w:cs="Times New Roman"/>
          <w:sz w:val="24"/>
          <w:szCs w:val="24"/>
        </w:rPr>
        <w:t>пригодн</w:t>
      </w:r>
      <w:r w:rsidR="00100729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Pr="00B652D6">
        <w:rPr>
          <w:rFonts w:ascii="Times New Roman" w:hAnsi="Times New Roman" w:cs="Times New Roman"/>
          <w:sz w:val="24"/>
          <w:szCs w:val="24"/>
        </w:rPr>
        <w:t xml:space="preserve"> для данного вида Товара, обеспечивающ</w:t>
      </w:r>
      <w:r w:rsidR="00100729">
        <w:rPr>
          <w:rFonts w:ascii="Times New Roman" w:hAnsi="Times New Roman" w:cs="Times New Roman"/>
          <w:sz w:val="24"/>
          <w:szCs w:val="24"/>
        </w:rPr>
        <w:t>их</w:t>
      </w:r>
      <w:r w:rsidRPr="00B652D6">
        <w:rPr>
          <w:rFonts w:ascii="Times New Roman" w:hAnsi="Times New Roman" w:cs="Times New Roman"/>
          <w:sz w:val="24"/>
          <w:szCs w:val="24"/>
        </w:rPr>
        <w:t xml:space="preserve"> сохранность Товара при его транспортировке и хранении. Стоимость тары и упаковки входит в стоимость Товара. </w:t>
      </w:r>
    </w:p>
    <w:p w:rsidR="008F4E39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3.4. Одновременно с Товаром Поставщик обязан передать всю необходимую техническую документацию на поставленный Товар: паспорта, сертификаты и иные документы, предусмотренные для такого рода Товаров.</w:t>
      </w:r>
    </w:p>
    <w:p w:rsidR="00E07106" w:rsidRDefault="0035579E" w:rsidP="001F652E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D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D5BA7">
        <w:rPr>
          <w:rFonts w:ascii="Times New Roman" w:hAnsi="Times New Roman" w:cs="Times New Roman"/>
          <w:b/>
          <w:sz w:val="24"/>
          <w:szCs w:val="24"/>
        </w:rPr>
        <w:t>Приемка Товара</w:t>
      </w:r>
    </w:p>
    <w:p w:rsidR="00E07106" w:rsidRPr="00B652D6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4.1. Приемка Товара осуществляется в соответстви</w:t>
      </w:r>
      <w:r w:rsidR="00DD5BA7">
        <w:rPr>
          <w:rFonts w:ascii="Times New Roman" w:hAnsi="Times New Roman" w:cs="Times New Roman"/>
          <w:sz w:val="24"/>
          <w:szCs w:val="24"/>
        </w:rPr>
        <w:t xml:space="preserve">и с условиями настоящего </w:t>
      </w:r>
      <w:r w:rsidR="00DD5BA7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 w:rsidRPr="00B652D6">
        <w:rPr>
          <w:rFonts w:ascii="Times New Roman" w:hAnsi="Times New Roman" w:cs="Times New Roman"/>
          <w:sz w:val="24"/>
          <w:szCs w:val="24"/>
        </w:rPr>
        <w:t>а.</w:t>
      </w:r>
    </w:p>
    <w:p w:rsidR="00E07106" w:rsidRPr="00B652D6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4.2. По факту окончания поставки Товара Поставщик уведомляет Заказчика.</w:t>
      </w:r>
    </w:p>
    <w:p w:rsidR="00E07106" w:rsidRPr="00B652D6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4.3. С момента получения Заказчиком уведомления об окончании поставки Заказчик начинает приемку. </w:t>
      </w:r>
    </w:p>
    <w:p w:rsidR="00E07106" w:rsidRPr="00B652D6" w:rsidRDefault="000F758E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4.4. Поставщик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в срок не позднее 2 (двух) дней с момента фактической поставки Товара обязан предоставить Заказчику полную и достоверную информацию и документы о Товаре, предоставить подписанный со своей </w:t>
      </w:r>
      <w:r w:rsidR="00A35E90">
        <w:rPr>
          <w:rFonts w:ascii="Times New Roman" w:hAnsi="Times New Roman" w:cs="Times New Roman"/>
          <w:sz w:val="24"/>
          <w:szCs w:val="24"/>
        </w:rPr>
        <w:t>С</w:t>
      </w:r>
      <w:r w:rsidR="005F6707">
        <w:rPr>
          <w:rFonts w:ascii="Times New Roman" w:hAnsi="Times New Roman" w:cs="Times New Roman"/>
          <w:sz w:val="24"/>
          <w:szCs w:val="24"/>
        </w:rPr>
        <w:t>тороны акт приема-передачи</w:t>
      </w:r>
      <w:r w:rsidR="00DD5BA7">
        <w:rPr>
          <w:rFonts w:ascii="Times New Roman" w:hAnsi="Times New Roman" w:cs="Times New Roman"/>
          <w:sz w:val="24"/>
          <w:szCs w:val="24"/>
        </w:rPr>
        <w:t xml:space="preserve"> </w:t>
      </w:r>
      <w:r w:rsidR="005F6707">
        <w:rPr>
          <w:rFonts w:ascii="Times New Roman" w:hAnsi="Times New Roman" w:cs="Times New Roman"/>
          <w:sz w:val="24"/>
          <w:szCs w:val="24"/>
        </w:rPr>
        <w:t>Товара</w:t>
      </w:r>
      <w:r w:rsidR="00DD5BA7">
        <w:rPr>
          <w:rFonts w:ascii="Times New Roman" w:hAnsi="Times New Roman" w:cs="Times New Roman"/>
          <w:sz w:val="24"/>
          <w:szCs w:val="24"/>
        </w:rPr>
        <w:t>,</w:t>
      </w:r>
      <w:r w:rsidR="005F6707">
        <w:rPr>
          <w:rFonts w:ascii="Times New Roman" w:hAnsi="Times New Roman" w:cs="Times New Roman"/>
          <w:sz w:val="24"/>
          <w:szCs w:val="24"/>
        </w:rPr>
        <w:t xml:space="preserve"> товарную накладную,</w:t>
      </w:r>
      <w:r w:rsidRPr="00B652D6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E07106" w:rsidRPr="00B652D6">
        <w:rPr>
          <w:rFonts w:ascii="Times New Roman" w:hAnsi="Times New Roman" w:cs="Times New Roman"/>
          <w:sz w:val="24"/>
          <w:szCs w:val="24"/>
        </w:rPr>
        <w:t>иные документы, необходимые для приемки Товара – па</w:t>
      </w:r>
      <w:r w:rsidR="007269E5">
        <w:rPr>
          <w:rFonts w:ascii="Times New Roman" w:hAnsi="Times New Roman" w:cs="Times New Roman"/>
          <w:sz w:val="24"/>
          <w:szCs w:val="24"/>
        </w:rPr>
        <w:t>спорта, сертификаты, разрешения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4.5. При доставке Товара лицом</w:t>
      </w:r>
      <w:r w:rsidR="000F758E" w:rsidRPr="00B652D6">
        <w:rPr>
          <w:rFonts w:ascii="Times New Roman" w:hAnsi="Times New Roman" w:cs="Times New Roman"/>
          <w:sz w:val="24"/>
          <w:szCs w:val="24"/>
        </w:rPr>
        <w:t>,</w:t>
      </w:r>
      <w:r w:rsidRPr="00B652D6">
        <w:rPr>
          <w:rFonts w:ascii="Times New Roman" w:hAnsi="Times New Roman" w:cs="Times New Roman"/>
          <w:sz w:val="24"/>
          <w:szCs w:val="24"/>
        </w:rPr>
        <w:t xml:space="preserve"> осуществляющим перевозку Товара (перевозчиком), а также доставке Товара Поставщиком Заказчик, подписывая товарную накладную или отгрузочную разнарядку, подтверждает получение количества единиц мест, оговоренных в данных документах. Данное обстоятельство не является приемкой Заказчиком Товара.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4.6. Заказчик в срок не позднее 5 (пяти) дней с момента получения от Поставщика Товара и документации, указанной в п. 4.4. </w:t>
      </w:r>
      <w:r w:rsidR="00A15A94">
        <w:rPr>
          <w:rFonts w:ascii="Times New Roman" w:hAnsi="Times New Roman" w:cs="Times New Roman"/>
          <w:sz w:val="24"/>
          <w:szCs w:val="24"/>
        </w:rPr>
        <w:t>Контракта</w:t>
      </w:r>
      <w:r w:rsidR="00100729">
        <w:rPr>
          <w:rFonts w:ascii="Times New Roman" w:hAnsi="Times New Roman" w:cs="Times New Roman"/>
          <w:sz w:val="24"/>
          <w:szCs w:val="24"/>
        </w:rPr>
        <w:t>,</w:t>
      </w:r>
      <w:r w:rsidRPr="00B65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52D6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10137D">
        <w:rPr>
          <w:rFonts w:ascii="Times New Roman" w:hAnsi="Times New Roman" w:cs="Times New Roman"/>
          <w:sz w:val="24"/>
          <w:szCs w:val="24"/>
        </w:rPr>
        <w:t xml:space="preserve"> </w:t>
      </w:r>
      <w:r w:rsidR="000F758E" w:rsidRPr="00B652D6">
        <w:rPr>
          <w:rFonts w:ascii="Times New Roman" w:hAnsi="Times New Roman" w:cs="Times New Roman"/>
          <w:sz w:val="24"/>
          <w:szCs w:val="24"/>
        </w:rPr>
        <w:t>провести приемку Товара.</w:t>
      </w:r>
      <w:r w:rsidRPr="00B652D6">
        <w:rPr>
          <w:rFonts w:ascii="Times New Roman" w:hAnsi="Times New Roman" w:cs="Times New Roman"/>
          <w:sz w:val="24"/>
          <w:szCs w:val="24"/>
        </w:rPr>
        <w:t xml:space="preserve"> В случае соответствия постав</w:t>
      </w:r>
      <w:r w:rsidR="00DD5BA7">
        <w:rPr>
          <w:rFonts w:ascii="Times New Roman" w:hAnsi="Times New Roman" w:cs="Times New Roman"/>
          <w:sz w:val="24"/>
          <w:szCs w:val="24"/>
        </w:rPr>
        <w:t>ленного Товара условиям Контракта</w:t>
      </w:r>
      <w:r w:rsidRPr="00B652D6">
        <w:rPr>
          <w:rFonts w:ascii="Times New Roman" w:hAnsi="Times New Roman" w:cs="Times New Roman"/>
          <w:sz w:val="24"/>
          <w:szCs w:val="24"/>
        </w:rPr>
        <w:t xml:space="preserve"> Заказчик подписывает со своей </w:t>
      </w:r>
      <w:r w:rsidR="007269E5">
        <w:rPr>
          <w:rFonts w:ascii="Times New Roman" w:hAnsi="Times New Roman" w:cs="Times New Roman"/>
          <w:sz w:val="24"/>
          <w:szCs w:val="24"/>
        </w:rPr>
        <w:t>С</w:t>
      </w:r>
      <w:r w:rsidRPr="00B652D6">
        <w:rPr>
          <w:rFonts w:ascii="Times New Roman" w:hAnsi="Times New Roman" w:cs="Times New Roman"/>
          <w:sz w:val="24"/>
          <w:szCs w:val="24"/>
        </w:rPr>
        <w:t>то</w:t>
      </w:r>
      <w:r w:rsidR="005F6707">
        <w:rPr>
          <w:rFonts w:ascii="Times New Roman" w:hAnsi="Times New Roman" w:cs="Times New Roman"/>
          <w:sz w:val="24"/>
          <w:szCs w:val="24"/>
        </w:rPr>
        <w:t>роны акт приема-п</w:t>
      </w:r>
      <w:r w:rsidR="007D1EAE">
        <w:rPr>
          <w:rFonts w:ascii="Times New Roman" w:hAnsi="Times New Roman" w:cs="Times New Roman"/>
          <w:sz w:val="24"/>
          <w:szCs w:val="24"/>
        </w:rPr>
        <w:t>е</w:t>
      </w:r>
      <w:r w:rsidR="005F6707">
        <w:rPr>
          <w:rFonts w:ascii="Times New Roman" w:hAnsi="Times New Roman" w:cs="Times New Roman"/>
          <w:sz w:val="24"/>
          <w:szCs w:val="24"/>
        </w:rPr>
        <w:t>редачи</w:t>
      </w:r>
      <w:r w:rsidR="00DD5BA7">
        <w:rPr>
          <w:rFonts w:ascii="Times New Roman" w:hAnsi="Times New Roman" w:cs="Times New Roman"/>
          <w:sz w:val="24"/>
          <w:szCs w:val="24"/>
        </w:rPr>
        <w:t xml:space="preserve"> </w:t>
      </w:r>
      <w:r w:rsidR="005F6707">
        <w:rPr>
          <w:rFonts w:ascii="Times New Roman" w:hAnsi="Times New Roman" w:cs="Times New Roman"/>
          <w:sz w:val="24"/>
          <w:szCs w:val="24"/>
        </w:rPr>
        <w:t>Товара</w:t>
      </w:r>
      <w:r w:rsidR="00DD5BA7">
        <w:rPr>
          <w:rFonts w:ascii="Times New Roman" w:hAnsi="Times New Roman" w:cs="Times New Roman"/>
          <w:sz w:val="24"/>
          <w:szCs w:val="24"/>
        </w:rPr>
        <w:t>,</w:t>
      </w:r>
      <w:r w:rsidRPr="00B652D6">
        <w:rPr>
          <w:rFonts w:ascii="Times New Roman" w:hAnsi="Times New Roman" w:cs="Times New Roman"/>
          <w:sz w:val="24"/>
          <w:szCs w:val="24"/>
        </w:rPr>
        <w:t xml:space="preserve"> который является подтверждением исполнения Поставщиком своих обязательств по поставке Товара и основание</w:t>
      </w:r>
      <w:r w:rsidR="000F758E" w:rsidRPr="00B652D6">
        <w:rPr>
          <w:rFonts w:ascii="Times New Roman" w:hAnsi="Times New Roman" w:cs="Times New Roman"/>
          <w:sz w:val="24"/>
          <w:szCs w:val="24"/>
        </w:rPr>
        <w:t>м для оплаты Товара Заказчиком.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4.7.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 В случае несоответствия Товара</w:t>
      </w:r>
      <w:r w:rsidR="00DD5BA7">
        <w:rPr>
          <w:rFonts w:ascii="Times New Roman" w:hAnsi="Times New Roman" w:cs="Times New Roman"/>
          <w:sz w:val="24"/>
          <w:szCs w:val="24"/>
        </w:rPr>
        <w:t xml:space="preserve"> условиям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>а Заказчик в срок</w:t>
      </w:r>
      <w:r w:rsidR="000F758E" w:rsidRPr="00B652D6">
        <w:rPr>
          <w:rFonts w:ascii="Times New Roman" w:hAnsi="Times New Roman" w:cs="Times New Roman"/>
          <w:sz w:val="24"/>
          <w:szCs w:val="24"/>
        </w:rPr>
        <w:t>, указанный в п.4.6.</w:t>
      </w:r>
      <w:r w:rsidR="00100729">
        <w:rPr>
          <w:rFonts w:ascii="Times New Roman" w:hAnsi="Times New Roman" w:cs="Times New Roman"/>
          <w:sz w:val="24"/>
          <w:szCs w:val="24"/>
        </w:rPr>
        <w:t>,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 направляет</w:t>
      </w:r>
      <w:r w:rsidRPr="00B652D6">
        <w:rPr>
          <w:rFonts w:ascii="Times New Roman" w:hAnsi="Times New Roman" w:cs="Times New Roman"/>
          <w:sz w:val="24"/>
          <w:szCs w:val="24"/>
        </w:rPr>
        <w:t xml:space="preserve"> в а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дрес Поставщика мотивированный </w:t>
      </w:r>
      <w:r w:rsidRPr="00B652D6">
        <w:rPr>
          <w:rFonts w:ascii="Times New Roman" w:hAnsi="Times New Roman" w:cs="Times New Roman"/>
          <w:sz w:val="24"/>
          <w:szCs w:val="24"/>
        </w:rPr>
        <w:t>отказ от</w:t>
      </w:r>
      <w:r w:rsidR="00DD5BA7">
        <w:rPr>
          <w:rFonts w:ascii="Times New Roman" w:hAnsi="Times New Roman" w:cs="Times New Roman"/>
          <w:sz w:val="24"/>
          <w:szCs w:val="24"/>
        </w:rPr>
        <w:t xml:space="preserve"> подписа</w:t>
      </w:r>
      <w:r w:rsidR="005F6707">
        <w:rPr>
          <w:rFonts w:ascii="Times New Roman" w:hAnsi="Times New Roman" w:cs="Times New Roman"/>
          <w:sz w:val="24"/>
          <w:szCs w:val="24"/>
        </w:rPr>
        <w:t>ния акта приема-передачи Т</w:t>
      </w:r>
      <w:r w:rsidR="00DD5BA7">
        <w:rPr>
          <w:rFonts w:ascii="Times New Roman" w:hAnsi="Times New Roman" w:cs="Times New Roman"/>
          <w:sz w:val="24"/>
          <w:szCs w:val="24"/>
        </w:rPr>
        <w:t>овар</w:t>
      </w:r>
      <w:r w:rsidR="005F6707">
        <w:rPr>
          <w:rFonts w:ascii="Times New Roman" w:hAnsi="Times New Roman" w:cs="Times New Roman"/>
          <w:sz w:val="24"/>
          <w:szCs w:val="24"/>
        </w:rPr>
        <w:t>а</w:t>
      </w:r>
      <w:r w:rsidR="00DD5BA7">
        <w:rPr>
          <w:rFonts w:ascii="Times New Roman" w:hAnsi="Times New Roman" w:cs="Times New Roman"/>
          <w:sz w:val="24"/>
          <w:szCs w:val="24"/>
        </w:rPr>
        <w:t xml:space="preserve">, </w:t>
      </w:r>
      <w:r w:rsidRPr="00B652D6">
        <w:rPr>
          <w:rFonts w:ascii="Times New Roman" w:hAnsi="Times New Roman" w:cs="Times New Roman"/>
          <w:sz w:val="24"/>
          <w:szCs w:val="24"/>
        </w:rPr>
        <w:t>что является отказом от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 приемки поставленного Товара.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4.8. В случае направления Поставщику мотивиров</w:t>
      </w:r>
      <w:r w:rsidR="000F758E" w:rsidRPr="00B652D6">
        <w:rPr>
          <w:rFonts w:ascii="Times New Roman" w:hAnsi="Times New Roman" w:cs="Times New Roman"/>
          <w:sz w:val="24"/>
          <w:szCs w:val="24"/>
        </w:rPr>
        <w:t>анн</w:t>
      </w:r>
      <w:r w:rsidR="00B652D6">
        <w:rPr>
          <w:rFonts w:ascii="Times New Roman" w:hAnsi="Times New Roman" w:cs="Times New Roman"/>
          <w:sz w:val="24"/>
          <w:szCs w:val="24"/>
        </w:rPr>
        <w:t>ого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B652D6">
        <w:rPr>
          <w:rFonts w:ascii="Times New Roman" w:hAnsi="Times New Roman" w:cs="Times New Roman"/>
          <w:sz w:val="24"/>
          <w:szCs w:val="24"/>
        </w:rPr>
        <w:t>а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 от </w:t>
      </w:r>
      <w:r w:rsidRPr="00B652D6">
        <w:rPr>
          <w:rFonts w:ascii="Times New Roman" w:hAnsi="Times New Roman" w:cs="Times New Roman"/>
          <w:sz w:val="24"/>
          <w:szCs w:val="24"/>
        </w:rPr>
        <w:t>приемки Товара процесс приемки приостанавливается, поставленный Товар принимается Заказчиком на ответственное хранение и</w:t>
      </w:r>
      <w:r w:rsidR="00100729">
        <w:rPr>
          <w:rFonts w:ascii="Times New Roman" w:hAnsi="Times New Roman" w:cs="Times New Roman"/>
          <w:sz w:val="24"/>
          <w:szCs w:val="24"/>
        </w:rPr>
        <w:t>,</w:t>
      </w:r>
      <w:r w:rsidRPr="00B652D6">
        <w:rPr>
          <w:rFonts w:ascii="Times New Roman" w:hAnsi="Times New Roman" w:cs="Times New Roman"/>
          <w:sz w:val="24"/>
          <w:szCs w:val="24"/>
        </w:rPr>
        <w:t xml:space="preserve"> в случае отказа Заказчика </w:t>
      </w:r>
      <w:r w:rsidR="00DD5BA7">
        <w:rPr>
          <w:rFonts w:ascii="Times New Roman" w:hAnsi="Times New Roman" w:cs="Times New Roman"/>
          <w:sz w:val="24"/>
          <w:szCs w:val="24"/>
        </w:rPr>
        <w:t>от исполнения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>а</w:t>
      </w:r>
      <w:r w:rsidR="00100729">
        <w:rPr>
          <w:rFonts w:ascii="Times New Roman" w:hAnsi="Times New Roman" w:cs="Times New Roman"/>
          <w:sz w:val="24"/>
          <w:szCs w:val="24"/>
        </w:rPr>
        <w:t>,</w:t>
      </w:r>
      <w:r w:rsidRPr="00B652D6">
        <w:rPr>
          <w:rFonts w:ascii="Times New Roman" w:hAnsi="Times New Roman" w:cs="Times New Roman"/>
          <w:sz w:val="24"/>
          <w:szCs w:val="24"/>
        </w:rPr>
        <w:t xml:space="preserve"> Поставщик обязан забрать Товар, принятый на ответственное хранение в срок не позднее 5 (пяти) дней с момента получения соответствующего уведомления. 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4.9. В мотивированном отказе от приемки Товара Заказчик указывает выявленные д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ефекты и несоответствия Товара </w:t>
      </w:r>
      <w:r w:rsidR="00DD5BA7">
        <w:rPr>
          <w:rFonts w:ascii="Times New Roman" w:hAnsi="Times New Roman" w:cs="Times New Roman"/>
          <w:sz w:val="24"/>
          <w:szCs w:val="24"/>
        </w:rPr>
        <w:t>условиям Контракт</w:t>
      </w:r>
      <w:r w:rsidRPr="00B652D6">
        <w:rPr>
          <w:rFonts w:ascii="Times New Roman" w:hAnsi="Times New Roman" w:cs="Times New Roman"/>
          <w:sz w:val="24"/>
          <w:szCs w:val="24"/>
        </w:rPr>
        <w:t>а, а также указывает иные несоответствия поставки, которые не позволяют принять Заказчику Товар. Кроме выявленных дефектов Товара Заказчик обязан указать сроки для устранения По</w:t>
      </w:r>
      <w:r w:rsidR="000F758E" w:rsidRPr="00B652D6">
        <w:rPr>
          <w:rFonts w:ascii="Times New Roman" w:hAnsi="Times New Roman" w:cs="Times New Roman"/>
          <w:sz w:val="24"/>
          <w:szCs w:val="24"/>
        </w:rPr>
        <w:t>ставщиком выявленных нарушений.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4.10. В случае устранения Поставщиком в установленные сроки всех недостатков Заказчик подписывает со своей </w:t>
      </w:r>
      <w:r w:rsidR="007269E5">
        <w:rPr>
          <w:rFonts w:ascii="Times New Roman" w:hAnsi="Times New Roman" w:cs="Times New Roman"/>
          <w:sz w:val="24"/>
          <w:szCs w:val="24"/>
        </w:rPr>
        <w:t>С</w:t>
      </w:r>
      <w:r w:rsidRPr="00B652D6">
        <w:rPr>
          <w:rFonts w:ascii="Times New Roman" w:hAnsi="Times New Roman" w:cs="Times New Roman"/>
          <w:sz w:val="24"/>
          <w:szCs w:val="24"/>
        </w:rPr>
        <w:t>тороны соответст</w:t>
      </w:r>
      <w:r w:rsidR="005F6707">
        <w:rPr>
          <w:rFonts w:ascii="Times New Roman" w:hAnsi="Times New Roman" w:cs="Times New Roman"/>
          <w:sz w:val="24"/>
          <w:szCs w:val="24"/>
        </w:rPr>
        <w:t>вующий акт приема-передачи</w:t>
      </w:r>
      <w:r w:rsidR="00DD5BA7">
        <w:rPr>
          <w:rFonts w:ascii="Times New Roman" w:hAnsi="Times New Roman" w:cs="Times New Roman"/>
          <w:sz w:val="24"/>
          <w:szCs w:val="24"/>
        </w:rPr>
        <w:t xml:space="preserve"> </w:t>
      </w:r>
      <w:r w:rsidR="005F6707">
        <w:rPr>
          <w:rFonts w:ascii="Times New Roman" w:hAnsi="Times New Roman" w:cs="Times New Roman"/>
          <w:sz w:val="24"/>
          <w:szCs w:val="24"/>
        </w:rPr>
        <w:t>Т</w:t>
      </w:r>
      <w:r w:rsidR="00DD5BA7">
        <w:rPr>
          <w:rFonts w:ascii="Times New Roman" w:hAnsi="Times New Roman" w:cs="Times New Roman"/>
          <w:sz w:val="24"/>
          <w:szCs w:val="24"/>
        </w:rPr>
        <w:t>овар</w:t>
      </w:r>
      <w:r w:rsidR="005F6707">
        <w:rPr>
          <w:rFonts w:ascii="Times New Roman" w:hAnsi="Times New Roman" w:cs="Times New Roman"/>
          <w:sz w:val="24"/>
          <w:szCs w:val="24"/>
        </w:rPr>
        <w:t xml:space="preserve">а, </w:t>
      </w:r>
      <w:r w:rsidRPr="00B652D6">
        <w:rPr>
          <w:rFonts w:ascii="Times New Roman" w:hAnsi="Times New Roman" w:cs="Times New Roman"/>
          <w:sz w:val="24"/>
          <w:szCs w:val="24"/>
        </w:rPr>
        <w:t xml:space="preserve"> который является основанием для оплаты Товара. 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4.11. По окончанию процесса приемки Товара (подпис</w:t>
      </w:r>
      <w:r w:rsidR="005F6707">
        <w:rPr>
          <w:rFonts w:ascii="Times New Roman" w:hAnsi="Times New Roman" w:cs="Times New Roman"/>
          <w:sz w:val="24"/>
          <w:szCs w:val="24"/>
        </w:rPr>
        <w:t>ание акта приема-передачи Товара)</w:t>
      </w:r>
      <w:r w:rsidRPr="00B652D6">
        <w:rPr>
          <w:rFonts w:ascii="Times New Roman" w:hAnsi="Times New Roman" w:cs="Times New Roman"/>
          <w:sz w:val="24"/>
          <w:szCs w:val="24"/>
        </w:rPr>
        <w:t xml:space="preserve"> Пос</w:t>
      </w:r>
      <w:r w:rsidR="00032423" w:rsidRPr="00B652D6">
        <w:rPr>
          <w:rFonts w:ascii="Times New Roman" w:hAnsi="Times New Roman" w:cs="Times New Roman"/>
          <w:sz w:val="24"/>
          <w:szCs w:val="24"/>
        </w:rPr>
        <w:t>тавщик передает Заказчику счет для оплаты Товара.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4.12. При поставке Товара без документов, в том числе удостоверяющих его качество, данное обстоятель</w:t>
      </w:r>
      <w:r w:rsidR="00DD5BA7">
        <w:rPr>
          <w:rFonts w:ascii="Times New Roman" w:hAnsi="Times New Roman" w:cs="Times New Roman"/>
          <w:sz w:val="24"/>
          <w:szCs w:val="24"/>
        </w:rPr>
        <w:t>ство, в целях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>а, означает поставку Товара</w:t>
      </w:r>
      <w:r w:rsidR="000F758E" w:rsidRPr="00B652D6">
        <w:rPr>
          <w:rFonts w:ascii="Times New Roman" w:hAnsi="Times New Roman" w:cs="Times New Roman"/>
          <w:sz w:val="24"/>
          <w:szCs w:val="24"/>
        </w:rPr>
        <w:t>,</w:t>
      </w:r>
      <w:r w:rsidR="00DD5BA7">
        <w:rPr>
          <w:rFonts w:ascii="Times New Roman" w:hAnsi="Times New Roman" w:cs="Times New Roman"/>
          <w:sz w:val="24"/>
          <w:szCs w:val="24"/>
        </w:rPr>
        <w:t xml:space="preserve"> не соответствующего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>у. В случае, указанном в данном пункте, Заказчик вправе отказать</w:t>
      </w:r>
      <w:r w:rsidR="007269E5">
        <w:rPr>
          <w:rFonts w:ascii="Times New Roman" w:hAnsi="Times New Roman" w:cs="Times New Roman"/>
          <w:sz w:val="24"/>
          <w:szCs w:val="24"/>
        </w:rPr>
        <w:t>ся</w:t>
      </w:r>
      <w:r w:rsidRPr="00B652D6">
        <w:rPr>
          <w:rFonts w:ascii="Times New Roman" w:hAnsi="Times New Roman" w:cs="Times New Roman"/>
          <w:sz w:val="24"/>
          <w:szCs w:val="24"/>
        </w:rPr>
        <w:t xml:space="preserve"> от приемки такого Товара.</w:t>
      </w:r>
    </w:p>
    <w:p w:rsidR="00E07106" w:rsidRPr="00B652D6" w:rsidRDefault="00DD5BA7" w:rsidP="000F758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В целях настоящего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а Товар не является поставленным в полном объеме и Заказчик не принимает Товар </w:t>
      </w:r>
      <w:r w:rsidR="007269E5">
        <w:rPr>
          <w:rFonts w:ascii="Times New Roman" w:hAnsi="Times New Roman" w:cs="Times New Roman"/>
          <w:sz w:val="24"/>
          <w:szCs w:val="24"/>
        </w:rPr>
        <w:t xml:space="preserve">и не подписывает соответствующий 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</w:t>
      </w:r>
      <w:r w:rsidR="007269E5">
        <w:rPr>
          <w:rFonts w:ascii="Times New Roman" w:hAnsi="Times New Roman" w:cs="Times New Roman"/>
          <w:sz w:val="24"/>
          <w:szCs w:val="24"/>
        </w:rPr>
        <w:t>а</w:t>
      </w:r>
      <w:r w:rsidR="00E07106" w:rsidRPr="00B652D6">
        <w:rPr>
          <w:rFonts w:ascii="Times New Roman" w:hAnsi="Times New Roman" w:cs="Times New Roman"/>
          <w:sz w:val="24"/>
          <w:szCs w:val="24"/>
        </w:rPr>
        <w:t>кт</w:t>
      </w:r>
      <w:r w:rsidR="000F3AAD">
        <w:rPr>
          <w:rFonts w:ascii="Times New Roman" w:hAnsi="Times New Roman" w:cs="Times New Roman"/>
          <w:sz w:val="24"/>
          <w:szCs w:val="24"/>
        </w:rPr>
        <w:t xml:space="preserve"> приема-передачи Т</w:t>
      </w:r>
      <w:r w:rsidR="006A37EF">
        <w:rPr>
          <w:rFonts w:ascii="Times New Roman" w:hAnsi="Times New Roman" w:cs="Times New Roman"/>
          <w:sz w:val="24"/>
          <w:szCs w:val="24"/>
        </w:rPr>
        <w:t>овар</w:t>
      </w:r>
      <w:r w:rsidR="000F3AAD">
        <w:rPr>
          <w:rFonts w:ascii="Times New Roman" w:hAnsi="Times New Roman" w:cs="Times New Roman"/>
          <w:sz w:val="24"/>
          <w:szCs w:val="24"/>
        </w:rPr>
        <w:t xml:space="preserve">а 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до полного и надлежащего выполнения Поставщиком всех действий и обязанностей, выте</w:t>
      </w:r>
      <w:r w:rsidR="006A37EF">
        <w:rPr>
          <w:rFonts w:ascii="Times New Roman" w:hAnsi="Times New Roman" w:cs="Times New Roman"/>
          <w:sz w:val="24"/>
          <w:szCs w:val="24"/>
        </w:rPr>
        <w:t>кающих из пункта 1.1.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>а.</w:t>
      </w:r>
    </w:p>
    <w:p w:rsidR="00E07106" w:rsidRDefault="007269E5" w:rsidP="001F652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В случае не</w:t>
      </w:r>
      <w:r w:rsidR="008A67A7">
        <w:rPr>
          <w:rFonts w:ascii="Times New Roman" w:hAnsi="Times New Roman" w:cs="Times New Roman"/>
          <w:sz w:val="24"/>
          <w:szCs w:val="24"/>
        </w:rPr>
        <w:t xml:space="preserve"> </w:t>
      </w:r>
      <w:r w:rsidR="00E07106" w:rsidRPr="00B652D6">
        <w:rPr>
          <w:rFonts w:ascii="Times New Roman" w:hAnsi="Times New Roman" w:cs="Times New Roman"/>
          <w:sz w:val="24"/>
          <w:szCs w:val="24"/>
        </w:rPr>
        <w:t>устранения Поставщиком выявленных несоответс</w:t>
      </w:r>
      <w:r>
        <w:rPr>
          <w:rFonts w:ascii="Times New Roman" w:hAnsi="Times New Roman" w:cs="Times New Roman"/>
          <w:sz w:val="24"/>
          <w:szCs w:val="24"/>
        </w:rPr>
        <w:t>твий поставки в установленные с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роки Заказчик отказывается </w:t>
      </w:r>
      <w:r w:rsidR="006A37EF">
        <w:rPr>
          <w:rFonts w:ascii="Times New Roman" w:hAnsi="Times New Roman" w:cs="Times New Roman"/>
          <w:sz w:val="24"/>
          <w:szCs w:val="24"/>
        </w:rPr>
        <w:t>от исполнения настоящего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>а поставки</w:t>
      </w:r>
      <w:r w:rsidR="00B652D6">
        <w:rPr>
          <w:rFonts w:ascii="Times New Roman" w:hAnsi="Times New Roman" w:cs="Times New Roman"/>
          <w:sz w:val="24"/>
          <w:szCs w:val="24"/>
        </w:rPr>
        <w:t>,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направляет Поставщику соответствующее уведомление и подписанное со своей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07106" w:rsidRPr="00B652D6">
        <w:rPr>
          <w:rFonts w:ascii="Times New Roman" w:hAnsi="Times New Roman" w:cs="Times New Roman"/>
          <w:sz w:val="24"/>
          <w:szCs w:val="24"/>
        </w:rPr>
        <w:t>тороны Соглашение о расторжени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A37EF">
        <w:rPr>
          <w:rFonts w:ascii="Times New Roman" w:hAnsi="Times New Roman" w:cs="Times New Roman"/>
          <w:sz w:val="24"/>
          <w:szCs w:val="24"/>
        </w:rPr>
        <w:t xml:space="preserve"> настоящего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>а. В этом случае Поставщик обязан вывезти находящийся н</w:t>
      </w:r>
      <w:r w:rsidR="000F758E" w:rsidRPr="00B652D6">
        <w:rPr>
          <w:rFonts w:ascii="Times New Roman" w:hAnsi="Times New Roman" w:cs="Times New Roman"/>
          <w:sz w:val="24"/>
          <w:szCs w:val="24"/>
        </w:rPr>
        <w:t xml:space="preserve">а ответственном хранении Товар </w:t>
      </w:r>
      <w:r w:rsidR="00E07106" w:rsidRPr="00B652D6">
        <w:rPr>
          <w:rFonts w:ascii="Times New Roman" w:hAnsi="Times New Roman" w:cs="Times New Roman"/>
          <w:sz w:val="24"/>
          <w:szCs w:val="24"/>
        </w:rPr>
        <w:t>в срок не позднее 5 (пяти) дней с момента получения вышеуказанного уведомления.</w:t>
      </w:r>
    </w:p>
    <w:p w:rsidR="00E07106" w:rsidRPr="00B652D6" w:rsidRDefault="00E07106" w:rsidP="001F652E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D6">
        <w:rPr>
          <w:rFonts w:ascii="Times New Roman" w:hAnsi="Times New Roman" w:cs="Times New Roman"/>
          <w:b/>
          <w:sz w:val="24"/>
          <w:szCs w:val="24"/>
        </w:rPr>
        <w:t>5.</w:t>
      </w:r>
      <w:r w:rsidR="00A65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2D6">
        <w:rPr>
          <w:rFonts w:ascii="Times New Roman" w:hAnsi="Times New Roman" w:cs="Times New Roman"/>
          <w:b/>
          <w:sz w:val="24"/>
          <w:szCs w:val="24"/>
        </w:rPr>
        <w:t>Качество Товара. Гаранти</w:t>
      </w:r>
      <w:r w:rsidR="006A37EF">
        <w:rPr>
          <w:rFonts w:ascii="Times New Roman" w:hAnsi="Times New Roman" w:cs="Times New Roman"/>
          <w:b/>
          <w:sz w:val="24"/>
          <w:szCs w:val="24"/>
        </w:rPr>
        <w:t>я качества Товара</w:t>
      </w:r>
    </w:p>
    <w:p w:rsidR="00E07106" w:rsidRPr="00B652D6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5.1. Качество Товара должно соответство</w:t>
      </w:r>
      <w:r w:rsidR="006A37EF">
        <w:rPr>
          <w:rFonts w:ascii="Times New Roman" w:hAnsi="Times New Roman" w:cs="Times New Roman"/>
          <w:sz w:val="24"/>
          <w:szCs w:val="24"/>
        </w:rPr>
        <w:t>вать условиям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 xml:space="preserve">а, </w:t>
      </w:r>
      <w:r w:rsidR="007269E5">
        <w:rPr>
          <w:rFonts w:ascii="Times New Roman" w:hAnsi="Times New Roman" w:cs="Times New Roman"/>
          <w:sz w:val="24"/>
          <w:szCs w:val="24"/>
        </w:rPr>
        <w:t>Спецификаци</w:t>
      </w:r>
      <w:r w:rsidR="00F65D0F">
        <w:rPr>
          <w:rFonts w:ascii="Times New Roman" w:hAnsi="Times New Roman" w:cs="Times New Roman"/>
          <w:sz w:val="24"/>
          <w:szCs w:val="24"/>
        </w:rPr>
        <w:t xml:space="preserve">и </w:t>
      </w:r>
      <w:r w:rsidR="007269E5">
        <w:rPr>
          <w:rFonts w:ascii="Times New Roman" w:hAnsi="Times New Roman" w:cs="Times New Roman"/>
          <w:sz w:val="24"/>
          <w:szCs w:val="24"/>
        </w:rPr>
        <w:t xml:space="preserve"> </w:t>
      </w:r>
      <w:r w:rsidR="00F65D0F">
        <w:rPr>
          <w:rFonts w:ascii="Times New Roman" w:hAnsi="Times New Roman" w:cs="Times New Roman"/>
          <w:sz w:val="24"/>
          <w:szCs w:val="24"/>
        </w:rPr>
        <w:t>(</w:t>
      </w:r>
      <w:r w:rsidR="007269E5">
        <w:rPr>
          <w:rFonts w:ascii="Times New Roman" w:hAnsi="Times New Roman" w:cs="Times New Roman"/>
          <w:sz w:val="24"/>
          <w:szCs w:val="24"/>
        </w:rPr>
        <w:t>приложени</w:t>
      </w:r>
      <w:r w:rsidR="008B58D6">
        <w:rPr>
          <w:rFonts w:ascii="Times New Roman" w:hAnsi="Times New Roman" w:cs="Times New Roman"/>
          <w:sz w:val="24"/>
          <w:szCs w:val="24"/>
        </w:rPr>
        <w:t>е</w:t>
      </w:r>
      <w:r w:rsidR="007269E5">
        <w:rPr>
          <w:rFonts w:ascii="Times New Roman" w:hAnsi="Times New Roman" w:cs="Times New Roman"/>
          <w:sz w:val="24"/>
          <w:szCs w:val="24"/>
        </w:rPr>
        <w:t xml:space="preserve"> №</w:t>
      </w:r>
      <w:r w:rsidR="00F65D0F">
        <w:rPr>
          <w:rFonts w:ascii="Times New Roman" w:hAnsi="Times New Roman" w:cs="Times New Roman"/>
          <w:sz w:val="24"/>
          <w:szCs w:val="24"/>
        </w:rPr>
        <w:t xml:space="preserve"> </w:t>
      </w:r>
      <w:r w:rsidR="007269E5">
        <w:rPr>
          <w:rFonts w:ascii="Times New Roman" w:hAnsi="Times New Roman" w:cs="Times New Roman"/>
          <w:sz w:val="24"/>
          <w:szCs w:val="24"/>
        </w:rPr>
        <w:t>1)</w:t>
      </w:r>
      <w:r w:rsidR="006A37EF">
        <w:rPr>
          <w:rFonts w:ascii="Times New Roman" w:hAnsi="Times New Roman" w:cs="Times New Roman"/>
          <w:sz w:val="24"/>
          <w:szCs w:val="24"/>
        </w:rPr>
        <w:t xml:space="preserve"> к настоящему Контракт</w:t>
      </w:r>
      <w:r w:rsidRPr="00B652D6">
        <w:rPr>
          <w:rFonts w:ascii="Times New Roman" w:hAnsi="Times New Roman" w:cs="Times New Roman"/>
          <w:sz w:val="24"/>
          <w:szCs w:val="24"/>
        </w:rPr>
        <w:t>у.</w:t>
      </w:r>
    </w:p>
    <w:p w:rsidR="00E07106" w:rsidRPr="00B652D6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5.2. Заказчик имеет право привлекать экспертов, специалистов и иных лиц, обладающих необходимыми знаниями в области сертификации, стандартизации, </w:t>
      </w:r>
      <w:r w:rsidRPr="00B652D6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безопасности, оценки качества, для участия в проведении экспертизы исполнения Поставщиком обязательств и представленных Поставщиком отчетных документов и материалов. </w:t>
      </w:r>
    </w:p>
    <w:p w:rsidR="00E07106" w:rsidRPr="00B652D6" w:rsidRDefault="00E07106" w:rsidP="001F6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5.3. Поставщик настоящим гарантирует, что Товар, поставл</w:t>
      </w:r>
      <w:r w:rsidR="006A37EF">
        <w:rPr>
          <w:rFonts w:ascii="Times New Roman" w:hAnsi="Times New Roman" w:cs="Times New Roman"/>
          <w:sz w:val="24"/>
          <w:szCs w:val="24"/>
        </w:rPr>
        <w:t>енный в рамках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>а, является новым и работоспособным в целом со всеми его комплектующими, имеет соответствующие сертификаты и инструкции по эксплуатации на русском языке.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5.4. Гарантийный срок на поставляемый Товар должен быть не меньше гарантийных сроков производителя соответствующего Товара.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5.5. Претензии Заказчика к качеству Товара предъявляются в течение установленного срока службы Товара.</w:t>
      </w:r>
    </w:p>
    <w:p w:rsidR="007F2675" w:rsidRPr="00F3493B" w:rsidRDefault="007F2675" w:rsidP="00A65EE1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493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</w:t>
      </w:r>
      <w:r>
        <w:rPr>
          <w:rFonts w:ascii="Times New Roman" w:hAnsi="Times New Roman"/>
          <w:sz w:val="24"/>
          <w:szCs w:val="24"/>
        </w:rPr>
        <w:t>.</w:t>
      </w:r>
      <w:r w:rsidRPr="00F3493B">
        <w:rPr>
          <w:rFonts w:ascii="Times New Roman" w:hAnsi="Times New Roman"/>
          <w:sz w:val="24"/>
          <w:szCs w:val="24"/>
        </w:rPr>
        <w:t xml:space="preserve"> 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 xml:space="preserve"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 Исполнитель вправе потребовать уплаты неустоек (штрафов, пеней). 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6.3.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Такая пеня устанавливается Контрактом в размере одной трехсотой действующей на дату уплаты пеней ключевой ставки ЦБ Российской Федерации от неуплаченной в срок суммы.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6.4. Штрафы начисляются за ненадлежащее исполнение обязательств, предусмотренных настоящим Контрактом, за исключением просрочки исполнения обязатель</w:t>
      </w:r>
      <w:r w:rsidR="00F6472C">
        <w:rPr>
          <w:rFonts w:ascii="Times New Roman" w:hAnsi="Times New Roman"/>
          <w:sz w:val="24"/>
          <w:szCs w:val="24"/>
        </w:rPr>
        <w:t>ств, предусмотренных настоящим К</w:t>
      </w:r>
      <w:r w:rsidRPr="00F3493B">
        <w:rPr>
          <w:rFonts w:ascii="Times New Roman" w:hAnsi="Times New Roman"/>
          <w:sz w:val="24"/>
          <w:szCs w:val="24"/>
        </w:rPr>
        <w:t>онтрактом.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93B">
        <w:rPr>
          <w:rFonts w:ascii="Times New Roman" w:hAnsi="Times New Roman"/>
          <w:sz w:val="24"/>
          <w:szCs w:val="24"/>
        </w:rPr>
        <w:t>Размер штрафа устанавливается Постановлением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</w:t>
      </w:r>
      <w:proofErr w:type="gramEnd"/>
      <w:r w:rsidRPr="00F3493B">
        <w:rPr>
          <w:rFonts w:ascii="Times New Roman" w:hAnsi="Times New Roman"/>
          <w:sz w:val="24"/>
          <w:szCs w:val="24"/>
        </w:rPr>
        <w:t xml:space="preserve"> утратившим силу постановления Правительства Российской Федерации от 25 ноября 2013 г. № 1063».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следующем порядке: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-1000 рублей, если цена контракта не превышает 3 млн. рублей (включительно).</w:t>
      </w:r>
    </w:p>
    <w:p w:rsidR="007F2675" w:rsidRPr="00F3493B" w:rsidRDefault="007F2675" w:rsidP="007F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 xml:space="preserve">6.5. Общая сумма начисленных штрафов за </w:t>
      </w:r>
      <w:proofErr w:type="gramStart"/>
      <w:r w:rsidRPr="00F3493B">
        <w:rPr>
          <w:rFonts w:ascii="Times New Roman" w:hAnsi="Times New Roman"/>
          <w:sz w:val="24"/>
          <w:szCs w:val="24"/>
        </w:rPr>
        <w:t>ненадлежащее</w:t>
      </w:r>
      <w:proofErr w:type="gramEnd"/>
      <w:r w:rsidRPr="00F3493B">
        <w:rPr>
          <w:rFonts w:ascii="Times New Roman" w:hAnsi="Times New Roman"/>
          <w:sz w:val="24"/>
          <w:szCs w:val="24"/>
        </w:rPr>
        <w:t xml:space="preserve"> исполнения Заказчиком обязательств, предусмотренных настоящим Контрактом, не может превышать цену настоящего Контракта.</w:t>
      </w:r>
    </w:p>
    <w:p w:rsidR="007F2675" w:rsidRPr="00F3493B" w:rsidRDefault="007F2675" w:rsidP="00F647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6.6. В случае просрочки исполнения Исполнителем обязательств, предусмотренных настоящим Контрактом, а также в иных случаях</w:t>
      </w:r>
      <w:r w:rsidR="00F6472C">
        <w:rPr>
          <w:rFonts w:ascii="Times New Roman" w:hAnsi="Times New Roman"/>
          <w:sz w:val="24"/>
          <w:szCs w:val="24"/>
        </w:rPr>
        <w:t xml:space="preserve"> неисполнения или ненадлежащего </w:t>
      </w:r>
      <w:r w:rsidRPr="00F3493B">
        <w:rPr>
          <w:rFonts w:ascii="Times New Roman" w:hAnsi="Times New Roman"/>
          <w:sz w:val="24"/>
          <w:szCs w:val="24"/>
        </w:rPr>
        <w:t>исполнения Исполнителем обязательств, предусмотренных настоящим Контрактом, Заказчик направляет Исполнителю требование об уплате неустоек (штрафов, пеней).</w:t>
      </w:r>
    </w:p>
    <w:p w:rsidR="007F2675" w:rsidRPr="00F3493B" w:rsidRDefault="007F2675" w:rsidP="007F267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</w:t>
      </w:r>
      <w:r>
        <w:rPr>
          <w:rFonts w:ascii="Times New Roman" w:hAnsi="Times New Roman"/>
          <w:sz w:val="24"/>
          <w:szCs w:val="24"/>
        </w:rPr>
        <w:t>олимой силы или по вине другой С</w:t>
      </w:r>
      <w:r w:rsidRPr="00F3493B">
        <w:rPr>
          <w:rFonts w:ascii="Times New Roman" w:hAnsi="Times New Roman"/>
          <w:sz w:val="24"/>
          <w:szCs w:val="24"/>
        </w:rPr>
        <w:t xml:space="preserve">тороны. </w:t>
      </w:r>
    </w:p>
    <w:p w:rsidR="007F2675" w:rsidRPr="00F3493B" w:rsidRDefault="007F2675" w:rsidP="007F267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6.8. Сторона, нарушившая условия Контра</w:t>
      </w:r>
      <w:r>
        <w:rPr>
          <w:rFonts w:ascii="Times New Roman" w:hAnsi="Times New Roman"/>
          <w:sz w:val="24"/>
          <w:szCs w:val="24"/>
        </w:rPr>
        <w:t>кта, обязана возместить другой С</w:t>
      </w:r>
      <w:r w:rsidRPr="00F3493B">
        <w:rPr>
          <w:rFonts w:ascii="Times New Roman" w:hAnsi="Times New Roman"/>
          <w:sz w:val="24"/>
          <w:szCs w:val="24"/>
        </w:rPr>
        <w:t>тороне понесенные убытки, подтвержденные документально</w:t>
      </w:r>
      <w:r>
        <w:rPr>
          <w:rFonts w:ascii="Times New Roman" w:hAnsi="Times New Roman"/>
          <w:sz w:val="24"/>
          <w:szCs w:val="24"/>
        </w:rPr>
        <w:t>.</w:t>
      </w:r>
    </w:p>
    <w:p w:rsidR="007F2675" w:rsidRPr="00F3493B" w:rsidRDefault="007F2675" w:rsidP="007F267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493B">
        <w:rPr>
          <w:rFonts w:ascii="Times New Roman" w:hAnsi="Times New Roman"/>
          <w:sz w:val="24"/>
          <w:szCs w:val="24"/>
        </w:rPr>
        <w:t>6.9. Выплата штрафа, неустойки и возмещение убытков не освобождают Сторону, нарушившую Контракт, от исполнения своих обязательств и по истечении срока действия Контракта.</w:t>
      </w:r>
    </w:p>
    <w:p w:rsidR="000C15AB" w:rsidRPr="00B652D6" w:rsidRDefault="000C15AB" w:rsidP="00A65E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D6">
        <w:rPr>
          <w:rFonts w:ascii="Times New Roman" w:hAnsi="Times New Roman" w:cs="Times New Roman"/>
          <w:b/>
          <w:sz w:val="24"/>
          <w:szCs w:val="24"/>
        </w:rPr>
        <w:t>7. Порядок разрешения споров. И</w:t>
      </w:r>
      <w:r w:rsidR="00014CAE">
        <w:rPr>
          <w:rFonts w:ascii="Times New Roman" w:hAnsi="Times New Roman" w:cs="Times New Roman"/>
          <w:b/>
          <w:sz w:val="24"/>
          <w:szCs w:val="24"/>
        </w:rPr>
        <w:t>зменение и расторжение Контракта</w:t>
      </w:r>
    </w:p>
    <w:p w:rsidR="000C15AB" w:rsidRPr="00B652D6" w:rsidRDefault="000C15AB" w:rsidP="000F758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7.1. Все споры и разногласия, которые могут возникнуть </w:t>
      </w:r>
      <w:r w:rsidR="00014CAE">
        <w:rPr>
          <w:rFonts w:ascii="Times New Roman" w:hAnsi="Times New Roman" w:cs="Times New Roman"/>
          <w:sz w:val="24"/>
          <w:szCs w:val="24"/>
        </w:rPr>
        <w:t>при исполнении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 xml:space="preserve">а, будут по возможности разрешаться путем переговоров между </w:t>
      </w:r>
      <w:r w:rsidR="007269E5">
        <w:rPr>
          <w:rFonts w:ascii="Times New Roman" w:hAnsi="Times New Roman" w:cs="Times New Roman"/>
          <w:sz w:val="24"/>
          <w:szCs w:val="24"/>
        </w:rPr>
        <w:t>С</w:t>
      </w:r>
      <w:r w:rsidRPr="00B652D6">
        <w:rPr>
          <w:rFonts w:ascii="Times New Roman" w:hAnsi="Times New Roman" w:cs="Times New Roman"/>
          <w:sz w:val="24"/>
          <w:szCs w:val="24"/>
        </w:rPr>
        <w:t>торонами.</w:t>
      </w:r>
    </w:p>
    <w:p w:rsidR="000C15AB" w:rsidRPr="00B652D6" w:rsidRDefault="000C15AB" w:rsidP="000F758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7.2. Если путем </w:t>
      </w:r>
      <w:r w:rsidR="000F758E" w:rsidRPr="00B652D6">
        <w:rPr>
          <w:rFonts w:ascii="Times New Roman" w:hAnsi="Times New Roman" w:cs="Times New Roman"/>
          <w:sz w:val="24"/>
          <w:szCs w:val="24"/>
        </w:rPr>
        <w:t>переговоров споры и разногласия</w:t>
      </w:r>
      <w:r w:rsidR="007269E5">
        <w:rPr>
          <w:rFonts w:ascii="Times New Roman" w:hAnsi="Times New Roman" w:cs="Times New Roman"/>
          <w:sz w:val="24"/>
          <w:szCs w:val="24"/>
        </w:rPr>
        <w:t xml:space="preserve"> не будут</w:t>
      </w:r>
      <w:r w:rsidRPr="00B652D6">
        <w:rPr>
          <w:rFonts w:ascii="Times New Roman" w:hAnsi="Times New Roman" w:cs="Times New Roman"/>
          <w:sz w:val="24"/>
          <w:szCs w:val="24"/>
        </w:rPr>
        <w:t xml:space="preserve"> урегулированы </w:t>
      </w:r>
      <w:r w:rsidR="007269E5">
        <w:rPr>
          <w:rFonts w:ascii="Times New Roman" w:hAnsi="Times New Roman" w:cs="Times New Roman"/>
          <w:sz w:val="24"/>
          <w:szCs w:val="24"/>
        </w:rPr>
        <w:t>С</w:t>
      </w:r>
      <w:r w:rsidRPr="00B652D6">
        <w:rPr>
          <w:rFonts w:ascii="Times New Roman" w:hAnsi="Times New Roman" w:cs="Times New Roman"/>
          <w:sz w:val="24"/>
          <w:szCs w:val="24"/>
        </w:rPr>
        <w:t xml:space="preserve">торонами, они разрешаются в досудебном порядке путем направления письменных претензий </w:t>
      </w:r>
      <w:r w:rsidR="00A35E90">
        <w:rPr>
          <w:rFonts w:ascii="Times New Roman" w:hAnsi="Times New Roman" w:cs="Times New Roman"/>
          <w:sz w:val="24"/>
          <w:szCs w:val="24"/>
        </w:rPr>
        <w:t>С</w:t>
      </w:r>
      <w:r w:rsidRPr="00B652D6">
        <w:rPr>
          <w:rFonts w:ascii="Times New Roman" w:hAnsi="Times New Roman" w:cs="Times New Roman"/>
          <w:sz w:val="24"/>
          <w:szCs w:val="24"/>
        </w:rPr>
        <w:t>тороне в порядке, предусмотренном п</w:t>
      </w:r>
      <w:r w:rsidR="00014CAE">
        <w:rPr>
          <w:rFonts w:ascii="Times New Roman" w:hAnsi="Times New Roman" w:cs="Times New Roman"/>
          <w:sz w:val="24"/>
          <w:szCs w:val="24"/>
        </w:rPr>
        <w:t>.п. 7.</w:t>
      </w:r>
      <w:r w:rsidR="00A15A94">
        <w:rPr>
          <w:rFonts w:ascii="Times New Roman" w:hAnsi="Times New Roman" w:cs="Times New Roman"/>
          <w:sz w:val="24"/>
          <w:szCs w:val="24"/>
        </w:rPr>
        <w:t>10.</w:t>
      </w:r>
      <w:r w:rsidR="00014CAE">
        <w:rPr>
          <w:rFonts w:ascii="Times New Roman" w:hAnsi="Times New Roman" w:cs="Times New Roman"/>
          <w:sz w:val="24"/>
          <w:szCs w:val="24"/>
        </w:rPr>
        <w:t xml:space="preserve"> -7.</w:t>
      </w:r>
      <w:r w:rsidR="00A15A94">
        <w:rPr>
          <w:rFonts w:ascii="Times New Roman" w:hAnsi="Times New Roman" w:cs="Times New Roman"/>
          <w:sz w:val="24"/>
          <w:szCs w:val="24"/>
        </w:rPr>
        <w:t>12</w:t>
      </w:r>
      <w:r w:rsidR="00014CAE">
        <w:rPr>
          <w:rFonts w:ascii="Times New Roman" w:hAnsi="Times New Roman" w:cs="Times New Roman"/>
          <w:sz w:val="24"/>
          <w:szCs w:val="24"/>
        </w:rPr>
        <w:t>.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C15AB" w:rsidRPr="00B652D6" w:rsidRDefault="000C15AB" w:rsidP="000F758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 xml:space="preserve">7.3. Если ответ на претензию не будет получен в течение 14 (четырнадцати) рабочих дней с момента ее предъявления либо будет получен отрицательный ответ, </w:t>
      </w:r>
      <w:r w:rsidR="00A35E90">
        <w:rPr>
          <w:rFonts w:ascii="Times New Roman" w:hAnsi="Times New Roman" w:cs="Times New Roman"/>
          <w:sz w:val="24"/>
          <w:szCs w:val="24"/>
        </w:rPr>
        <w:t>С</w:t>
      </w:r>
      <w:r w:rsidRPr="00B652D6">
        <w:rPr>
          <w:rFonts w:ascii="Times New Roman" w:hAnsi="Times New Roman" w:cs="Times New Roman"/>
          <w:sz w:val="24"/>
          <w:szCs w:val="24"/>
        </w:rPr>
        <w:t>торона, направившая претензию, вправе обратиться за разрешением спора в Арбитражный суд Саратовской области.</w:t>
      </w:r>
    </w:p>
    <w:p w:rsidR="000C15AB" w:rsidRPr="00B652D6" w:rsidRDefault="000C15AB" w:rsidP="000F758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7.4. Все изменения и</w:t>
      </w:r>
      <w:r w:rsidR="00014CAE">
        <w:rPr>
          <w:rFonts w:ascii="Times New Roman" w:hAnsi="Times New Roman" w:cs="Times New Roman"/>
          <w:sz w:val="24"/>
          <w:szCs w:val="24"/>
        </w:rPr>
        <w:t xml:space="preserve"> дополнения к настоящему Контракт</w:t>
      </w:r>
      <w:r w:rsidRPr="00B652D6">
        <w:rPr>
          <w:rFonts w:ascii="Times New Roman" w:hAnsi="Times New Roman" w:cs="Times New Roman"/>
          <w:sz w:val="24"/>
          <w:szCs w:val="24"/>
        </w:rPr>
        <w:t>у составляются в письменной форме, подписываются ег</w:t>
      </w:r>
      <w:r w:rsidR="00032423" w:rsidRPr="00B652D6">
        <w:rPr>
          <w:rFonts w:ascii="Times New Roman" w:hAnsi="Times New Roman" w:cs="Times New Roman"/>
          <w:sz w:val="24"/>
          <w:szCs w:val="24"/>
        </w:rPr>
        <w:t>о полномочными представителями.</w:t>
      </w:r>
      <w:r w:rsidR="007269E5">
        <w:rPr>
          <w:rFonts w:ascii="Times New Roman" w:hAnsi="Times New Roman" w:cs="Times New Roman"/>
          <w:sz w:val="24"/>
          <w:szCs w:val="24"/>
        </w:rPr>
        <w:t xml:space="preserve"> Изменения существенных условий настоящего </w:t>
      </w:r>
      <w:r w:rsidR="00A15A94">
        <w:rPr>
          <w:rFonts w:ascii="Times New Roman" w:hAnsi="Times New Roman" w:cs="Times New Roman"/>
          <w:sz w:val="24"/>
          <w:szCs w:val="24"/>
        </w:rPr>
        <w:t>Контракта</w:t>
      </w:r>
      <w:r w:rsidR="007269E5">
        <w:rPr>
          <w:rFonts w:ascii="Times New Roman" w:hAnsi="Times New Roman" w:cs="Times New Roman"/>
          <w:sz w:val="24"/>
          <w:szCs w:val="24"/>
        </w:rPr>
        <w:t xml:space="preserve"> при его исполнении допускаются в случаях определенных статьей </w:t>
      </w:r>
      <w:r w:rsidR="005C1EEF">
        <w:rPr>
          <w:rFonts w:ascii="Times New Roman" w:hAnsi="Times New Roman" w:cs="Times New Roman"/>
          <w:sz w:val="24"/>
          <w:szCs w:val="24"/>
        </w:rPr>
        <w:t xml:space="preserve">95 Федерального закона № 44-ФЗ от 05 апреля 2013 года  «О контрактной системе в сфере закупок </w:t>
      </w:r>
      <w:r w:rsidR="00D050BB">
        <w:rPr>
          <w:rFonts w:ascii="Times New Roman" w:hAnsi="Times New Roman" w:cs="Times New Roman"/>
          <w:sz w:val="24"/>
          <w:szCs w:val="24"/>
        </w:rPr>
        <w:t>Т</w:t>
      </w:r>
      <w:r w:rsidR="005C1EEF">
        <w:rPr>
          <w:rFonts w:ascii="Times New Roman" w:hAnsi="Times New Roman" w:cs="Times New Roman"/>
          <w:sz w:val="24"/>
          <w:szCs w:val="24"/>
        </w:rPr>
        <w:t>оваров, работ, услуг для обеспечения государственных и муниципальных нужд».</w:t>
      </w:r>
    </w:p>
    <w:p w:rsidR="000C15AB" w:rsidRPr="00B652D6" w:rsidRDefault="000C15AB" w:rsidP="000F7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7.5. В случае уменьшения Заказчику ранее доведенных в установленном порядке лимитов бюджетных обязательств на предоставление субсидии, Стороны вносят измене</w:t>
      </w:r>
      <w:r w:rsidR="00014CAE">
        <w:rPr>
          <w:rFonts w:ascii="Times New Roman" w:hAnsi="Times New Roman" w:cs="Times New Roman"/>
          <w:sz w:val="24"/>
          <w:szCs w:val="24"/>
        </w:rPr>
        <w:t>ния в условия настоящего Контракт</w:t>
      </w:r>
      <w:r w:rsidRPr="00B652D6">
        <w:rPr>
          <w:rFonts w:ascii="Times New Roman" w:hAnsi="Times New Roman" w:cs="Times New Roman"/>
          <w:sz w:val="24"/>
          <w:szCs w:val="24"/>
        </w:rPr>
        <w:t xml:space="preserve">а в отношении размера и (или) сроков оплаты и (или) объема </w:t>
      </w:r>
      <w:r w:rsidR="00D050BB">
        <w:rPr>
          <w:rFonts w:ascii="Times New Roman" w:hAnsi="Times New Roman" w:cs="Times New Roman"/>
          <w:sz w:val="24"/>
          <w:szCs w:val="24"/>
        </w:rPr>
        <w:t>Т</w:t>
      </w:r>
      <w:r w:rsidRPr="00B652D6">
        <w:rPr>
          <w:rFonts w:ascii="Times New Roman" w:hAnsi="Times New Roman" w:cs="Times New Roman"/>
          <w:sz w:val="24"/>
          <w:szCs w:val="24"/>
        </w:rPr>
        <w:t xml:space="preserve">оваров, работ, услуг, посредством заключения соответствующего дополнительного соглашения. 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Расторжение Контракта</w:t>
      </w:r>
      <w:r w:rsidRPr="00A15A94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суда, а также по основаниям, предусмотренным гражданским законодательством Российской Федерации.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Pr="00A15A94">
        <w:rPr>
          <w:rFonts w:ascii="Times New Roman" w:hAnsi="Times New Roman" w:cs="Times New Roman"/>
          <w:sz w:val="24"/>
          <w:szCs w:val="24"/>
        </w:rPr>
        <w:t>. Соглашен</w:t>
      </w:r>
      <w:r>
        <w:rPr>
          <w:rFonts w:ascii="Times New Roman" w:hAnsi="Times New Roman" w:cs="Times New Roman"/>
          <w:sz w:val="24"/>
          <w:szCs w:val="24"/>
        </w:rPr>
        <w:t>ие Сторон о расторжении Контракта</w:t>
      </w:r>
      <w:r w:rsidRPr="00A15A94">
        <w:rPr>
          <w:rFonts w:ascii="Times New Roman" w:hAnsi="Times New Roman" w:cs="Times New Roman"/>
          <w:sz w:val="24"/>
          <w:szCs w:val="24"/>
        </w:rPr>
        <w:t xml:space="preserve"> заключается в письменной форме путем составления единого документа, подписанного Сторонами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а.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94">
        <w:rPr>
          <w:rFonts w:ascii="Times New Roman" w:hAnsi="Times New Roman" w:cs="Times New Roman"/>
          <w:sz w:val="24"/>
          <w:szCs w:val="24"/>
        </w:rPr>
        <w:t>Неполучение инициатором расторжени</w:t>
      </w:r>
      <w:r>
        <w:rPr>
          <w:rFonts w:ascii="Times New Roman" w:hAnsi="Times New Roman" w:cs="Times New Roman"/>
          <w:sz w:val="24"/>
          <w:szCs w:val="24"/>
        </w:rPr>
        <w:t>я отказа другой Стороны Контракта</w:t>
      </w:r>
      <w:r w:rsidRPr="00A15A9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предложение расторгнуть 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 или неполучение ответа в срок, указанный в пр</w:t>
      </w:r>
      <w:r>
        <w:rPr>
          <w:rFonts w:ascii="Times New Roman" w:hAnsi="Times New Roman" w:cs="Times New Roman"/>
          <w:sz w:val="24"/>
          <w:szCs w:val="24"/>
        </w:rPr>
        <w:t>едложении о расторжении Контракта</w:t>
      </w:r>
      <w:r w:rsidRPr="00A15A94">
        <w:rPr>
          <w:rFonts w:ascii="Times New Roman" w:hAnsi="Times New Roman" w:cs="Times New Roman"/>
          <w:sz w:val="24"/>
          <w:szCs w:val="24"/>
        </w:rPr>
        <w:t xml:space="preserve">, является отказом другой Стороны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A15A94">
        <w:rPr>
          <w:rFonts w:ascii="Times New Roman" w:hAnsi="Times New Roman" w:cs="Times New Roman"/>
          <w:sz w:val="24"/>
          <w:szCs w:val="24"/>
        </w:rPr>
        <w:t xml:space="preserve"> подписа</w:t>
      </w:r>
      <w:r>
        <w:rPr>
          <w:rFonts w:ascii="Times New Roman" w:hAnsi="Times New Roman" w:cs="Times New Roman"/>
          <w:sz w:val="24"/>
          <w:szCs w:val="24"/>
        </w:rPr>
        <w:t xml:space="preserve">ть соглашение о расторжении </w:t>
      </w:r>
      <w:r w:rsidR="007744C0">
        <w:rPr>
          <w:rFonts w:ascii="Times New Roman" w:hAnsi="Times New Roman" w:cs="Times New Roman"/>
          <w:sz w:val="24"/>
          <w:szCs w:val="24"/>
        </w:rPr>
        <w:t>Контракта</w:t>
      </w:r>
      <w:r w:rsidRPr="00A15A94">
        <w:rPr>
          <w:rFonts w:ascii="Times New Roman" w:hAnsi="Times New Roman" w:cs="Times New Roman"/>
          <w:sz w:val="24"/>
          <w:szCs w:val="24"/>
        </w:rPr>
        <w:t>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Pr="00A15A94">
        <w:rPr>
          <w:rFonts w:ascii="Times New Roman" w:hAnsi="Times New Roman" w:cs="Times New Roman"/>
          <w:sz w:val="24"/>
          <w:szCs w:val="24"/>
        </w:rPr>
        <w:t>. Зак</w:t>
      </w:r>
      <w:r w:rsidR="007744C0">
        <w:rPr>
          <w:rFonts w:ascii="Times New Roman" w:hAnsi="Times New Roman" w:cs="Times New Roman"/>
          <w:sz w:val="24"/>
          <w:szCs w:val="24"/>
        </w:rPr>
        <w:t>азчик вправе расторгнуть 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 в одностороннем порядке в случаях неисполнения или неоднократного ненадлежащего исполнения существе</w:t>
      </w:r>
      <w:r w:rsidR="007744C0">
        <w:rPr>
          <w:rFonts w:ascii="Times New Roman" w:hAnsi="Times New Roman" w:cs="Times New Roman"/>
          <w:sz w:val="24"/>
          <w:szCs w:val="24"/>
        </w:rPr>
        <w:t>нных условий настоящего Контракта</w:t>
      </w:r>
      <w:r w:rsidRPr="00A15A94">
        <w:rPr>
          <w:rFonts w:ascii="Times New Roman" w:hAnsi="Times New Roman" w:cs="Times New Roman"/>
          <w:sz w:val="24"/>
          <w:szCs w:val="24"/>
        </w:rPr>
        <w:t>: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7744C0">
        <w:rPr>
          <w:rFonts w:ascii="Times New Roman" w:hAnsi="Times New Roman" w:cs="Times New Roman"/>
          <w:sz w:val="24"/>
          <w:szCs w:val="24"/>
        </w:rPr>
        <w:t>.1. Если Поставщик</w:t>
      </w:r>
      <w:r w:rsidRPr="00A15A94">
        <w:rPr>
          <w:rFonts w:ascii="Times New Roman" w:hAnsi="Times New Roman" w:cs="Times New Roman"/>
          <w:sz w:val="24"/>
          <w:szCs w:val="24"/>
        </w:rPr>
        <w:t xml:space="preserve"> не приступает в установленный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ом срок к исполнению. 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7744C0">
        <w:rPr>
          <w:rFonts w:ascii="Times New Roman" w:hAnsi="Times New Roman" w:cs="Times New Roman"/>
          <w:sz w:val="24"/>
          <w:szCs w:val="24"/>
        </w:rPr>
        <w:t>.2. Если Поставщиком</w:t>
      </w:r>
      <w:r w:rsidRPr="00A15A94">
        <w:rPr>
          <w:rFonts w:ascii="Times New Roman" w:hAnsi="Times New Roman" w:cs="Times New Roman"/>
          <w:sz w:val="24"/>
          <w:szCs w:val="24"/>
        </w:rPr>
        <w:t xml:space="preserve"> не устранены нарушения, выявленные в ходе исполнения </w:t>
      </w:r>
      <w:r w:rsidR="00100729">
        <w:rPr>
          <w:rFonts w:ascii="Times New Roman" w:hAnsi="Times New Roman" w:cs="Times New Roman"/>
          <w:sz w:val="24"/>
          <w:szCs w:val="24"/>
        </w:rPr>
        <w:t>Контракта</w:t>
      </w:r>
      <w:r w:rsidRPr="00A15A94">
        <w:rPr>
          <w:rFonts w:ascii="Times New Roman" w:hAnsi="Times New Roman" w:cs="Times New Roman"/>
          <w:sz w:val="24"/>
          <w:szCs w:val="24"/>
        </w:rPr>
        <w:t xml:space="preserve">, в назначенный Заказчиком и (или) предусмотренный </w:t>
      </w:r>
      <w:proofErr w:type="spellStart"/>
      <w:r w:rsidR="00100729">
        <w:rPr>
          <w:rFonts w:ascii="Times New Roman" w:hAnsi="Times New Roman" w:cs="Times New Roman"/>
          <w:sz w:val="24"/>
          <w:szCs w:val="24"/>
        </w:rPr>
        <w:t>Котрактом</w:t>
      </w:r>
      <w:proofErr w:type="spellEnd"/>
      <w:r w:rsidR="00100729" w:rsidRPr="00A15A94">
        <w:rPr>
          <w:rFonts w:ascii="Times New Roman" w:hAnsi="Times New Roman" w:cs="Times New Roman"/>
          <w:sz w:val="24"/>
          <w:szCs w:val="24"/>
        </w:rPr>
        <w:t xml:space="preserve"> </w:t>
      </w:r>
      <w:r w:rsidRPr="00A15A94">
        <w:rPr>
          <w:rFonts w:ascii="Times New Roman" w:hAnsi="Times New Roman" w:cs="Times New Roman"/>
          <w:sz w:val="24"/>
          <w:szCs w:val="24"/>
        </w:rPr>
        <w:t>для устранения нарушений срок.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Pr="00A15A94">
        <w:rPr>
          <w:rFonts w:ascii="Times New Roman" w:hAnsi="Times New Roman" w:cs="Times New Roman"/>
          <w:sz w:val="24"/>
          <w:szCs w:val="24"/>
        </w:rPr>
        <w:t>.3. Нарушение срока</w:t>
      </w:r>
      <w:r w:rsidR="007744C0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Pr="00A15A9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ом.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Pr="00A15A94">
        <w:rPr>
          <w:rFonts w:ascii="Times New Roman" w:hAnsi="Times New Roman" w:cs="Times New Roman"/>
          <w:sz w:val="24"/>
          <w:szCs w:val="24"/>
        </w:rPr>
        <w:t xml:space="preserve">.4. </w:t>
      </w:r>
      <w:r w:rsidR="007744C0">
        <w:rPr>
          <w:rFonts w:ascii="Times New Roman" w:hAnsi="Times New Roman" w:cs="Times New Roman"/>
          <w:sz w:val="24"/>
          <w:szCs w:val="24"/>
        </w:rPr>
        <w:t xml:space="preserve">Поставка Товара </w:t>
      </w:r>
      <w:r w:rsidRPr="00A15A94">
        <w:rPr>
          <w:rFonts w:ascii="Times New Roman" w:hAnsi="Times New Roman" w:cs="Times New Roman"/>
          <w:sz w:val="24"/>
          <w:szCs w:val="24"/>
        </w:rPr>
        <w:t>ненадлежащего качества, с нарушением требований нормативных правовых актов, устанавливающих стандарты</w:t>
      </w:r>
      <w:r w:rsidR="007744C0">
        <w:rPr>
          <w:rFonts w:ascii="Times New Roman" w:hAnsi="Times New Roman" w:cs="Times New Roman"/>
          <w:sz w:val="24"/>
          <w:szCs w:val="24"/>
        </w:rPr>
        <w:t xml:space="preserve"> качества для данного вида Товара</w:t>
      </w:r>
      <w:r w:rsidRPr="00A15A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Pr="00A15A94">
        <w:rPr>
          <w:rFonts w:ascii="Times New Roman" w:hAnsi="Times New Roman" w:cs="Times New Roman"/>
          <w:sz w:val="24"/>
          <w:szCs w:val="24"/>
        </w:rPr>
        <w:t>.5. Если</w:t>
      </w:r>
      <w:r w:rsidR="007744C0">
        <w:rPr>
          <w:rFonts w:ascii="Times New Roman" w:hAnsi="Times New Roman" w:cs="Times New Roman"/>
          <w:sz w:val="24"/>
          <w:szCs w:val="24"/>
        </w:rPr>
        <w:t xml:space="preserve"> Поставщик поставил Товар</w:t>
      </w:r>
      <w:r w:rsidRPr="00A15A94">
        <w:rPr>
          <w:rFonts w:ascii="Times New Roman" w:hAnsi="Times New Roman" w:cs="Times New Roman"/>
          <w:sz w:val="24"/>
          <w:szCs w:val="24"/>
        </w:rPr>
        <w:t>, в отношении которо</w:t>
      </w:r>
      <w:r w:rsidR="00100729">
        <w:rPr>
          <w:rFonts w:ascii="Times New Roman" w:hAnsi="Times New Roman" w:cs="Times New Roman"/>
          <w:sz w:val="24"/>
          <w:szCs w:val="24"/>
        </w:rPr>
        <w:t>го</w:t>
      </w:r>
      <w:r w:rsidRPr="00A15A94">
        <w:rPr>
          <w:rFonts w:ascii="Times New Roman" w:hAnsi="Times New Roman" w:cs="Times New Roman"/>
          <w:sz w:val="24"/>
          <w:szCs w:val="24"/>
        </w:rPr>
        <w:t xml:space="preserve"> имеются права третьих лиц.</w:t>
      </w:r>
    </w:p>
    <w:p w:rsidR="00006341" w:rsidRDefault="00A15A94" w:rsidP="001F652E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Pr="00A15A94">
        <w:rPr>
          <w:rFonts w:ascii="Times New Roman" w:hAnsi="Times New Roman" w:cs="Times New Roman"/>
          <w:sz w:val="24"/>
          <w:szCs w:val="24"/>
        </w:rPr>
        <w:t xml:space="preserve">.6. Если в ходе исполнения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а будет установлено, что </w:t>
      </w:r>
      <w:r w:rsidR="007744C0">
        <w:rPr>
          <w:rFonts w:ascii="Times New Roman" w:hAnsi="Times New Roman" w:cs="Times New Roman"/>
          <w:sz w:val="24"/>
          <w:szCs w:val="24"/>
        </w:rPr>
        <w:t>Поставщик или Товар</w:t>
      </w:r>
      <w:r w:rsidRPr="00A15A94">
        <w:rPr>
          <w:rFonts w:ascii="Times New Roman" w:hAnsi="Times New Roman" w:cs="Times New Roman"/>
          <w:sz w:val="24"/>
          <w:szCs w:val="24"/>
        </w:rPr>
        <w:t xml:space="preserve"> не соответствуют установленным в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е требованиям.</w:t>
      </w:r>
    </w:p>
    <w:p w:rsidR="001F652E" w:rsidRDefault="00A15A94" w:rsidP="001F652E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A15A94">
        <w:rPr>
          <w:rFonts w:ascii="Times New Roman" w:hAnsi="Times New Roman" w:cs="Times New Roman"/>
          <w:sz w:val="24"/>
          <w:szCs w:val="24"/>
        </w:rPr>
        <w:t xml:space="preserve">. В случае одностороннего отказа от исполнения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а:</w:t>
      </w:r>
    </w:p>
    <w:p w:rsidR="00006341" w:rsidRDefault="00A15A94" w:rsidP="001F652E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A15A94">
        <w:rPr>
          <w:rFonts w:ascii="Times New Roman" w:hAnsi="Times New Roman" w:cs="Times New Roman"/>
          <w:sz w:val="24"/>
          <w:szCs w:val="24"/>
        </w:rPr>
        <w:t xml:space="preserve">.1. Заказчик в течение 1 (одного) рабочего дня с момента принятия решения отправляет уведомление об одностороннем отказе от исполнения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а </w:t>
      </w:r>
      <w:r w:rsidR="007744C0">
        <w:rPr>
          <w:rFonts w:ascii="Times New Roman" w:hAnsi="Times New Roman" w:cs="Times New Roman"/>
          <w:sz w:val="24"/>
          <w:szCs w:val="24"/>
        </w:rPr>
        <w:t>Поставщику</w:t>
      </w:r>
      <w:r w:rsidRPr="00A15A94">
        <w:rPr>
          <w:rFonts w:ascii="Times New Roman" w:hAnsi="Times New Roman" w:cs="Times New Roman"/>
          <w:sz w:val="24"/>
          <w:szCs w:val="24"/>
        </w:rPr>
        <w:t>, котор</w:t>
      </w:r>
      <w:r w:rsidR="007744C0">
        <w:rPr>
          <w:rFonts w:ascii="Times New Roman" w:hAnsi="Times New Roman" w:cs="Times New Roman"/>
          <w:sz w:val="24"/>
          <w:szCs w:val="24"/>
        </w:rPr>
        <w:t>ое подписывается лицом, имеющим</w:t>
      </w:r>
      <w:r w:rsidRPr="00A15A94">
        <w:rPr>
          <w:rFonts w:ascii="Times New Roman" w:hAnsi="Times New Roman" w:cs="Times New Roman"/>
          <w:sz w:val="24"/>
          <w:szCs w:val="24"/>
        </w:rPr>
        <w:t xml:space="preserve"> право действовать от имени Заказчика.</w:t>
      </w:r>
    </w:p>
    <w:p w:rsidR="00006341" w:rsidRDefault="00A15A94" w:rsidP="001F652E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A15A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 Уведомление, указанное в п. 7.9</w:t>
      </w:r>
      <w:r w:rsidRPr="00A15A94">
        <w:rPr>
          <w:rFonts w:ascii="Times New Roman" w:hAnsi="Times New Roman" w:cs="Times New Roman"/>
          <w:sz w:val="24"/>
          <w:szCs w:val="24"/>
        </w:rPr>
        <w:t xml:space="preserve">.1. настоящего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а, должно содержать следующую  информацию: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94">
        <w:rPr>
          <w:rFonts w:ascii="Times New Roman" w:hAnsi="Times New Roman" w:cs="Times New Roman"/>
          <w:sz w:val="24"/>
          <w:szCs w:val="24"/>
        </w:rPr>
        <w:tab/>
        <w:t xml:space="preserve">а) сведения о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е (его наименование, дату, номер);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94">
        <w:rPr>
          <w:rFonts w:ascii="Times New Roman" w:hAnsi="Times New Roman" w:cs="Times New Roman"/>
          <w:sz w:val="24"/>
          <w:szCs w:val="24"/>
        </w:rPr>
        <w:tab/>
        <w:t xml:space="preserve">б) наименование и реквизиты Сторон, прописанные в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е; 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94">
        <w:rPr>
          <w:rFonts w:ascii="Times New Roman" w:hAnsi="Times New Roman" w:cs="Times New Roman"/>
          <w:sz w:val="24"/>
          <w:szCs w:val="24"/>
        </w:rPr>
        <w:tab/>
        <w:t xml:space="preserve">в) основание и причину отказа от исполнения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A94">
        <w:rPr>
          <w:rFonts w:ascii="Times New Roman" w:hAnsi="Times New Roman" w:cs="Times New Roman"/>
          <w:sz w:val="24"/>
          <w:szCs w:val="24"/>
        </w:rPr>
        <w:tab/>
        <w:t xml:space="preserve">г) момент расторжения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а.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7.9.3</w:t>
      </w:r>
      <w:r w:rsidRPr="00A15A94">
        <w:rPr>
          <w:rFonts w:ascii="Times New Roman" w:hAnsi="Times New Roman" w:cs="Times New Roman"/>
          <w:sz w:val="24"/>
          <w:szCs w:val="24"/>
        </w:rPr>
        <w:t xml:space="preserve">. Момент расторжения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а определяется по дате по</w:t>
      </w:r>
      <w:r w:rsidR="007744C0">
        <w:rPr>
          <w:rFonts w:ascii="Times New Roman" w:hAnsi="Times New Roman" w:cs="Times New Roman"/>
          <w:sz w:val="24"/>
          <w:szCs w:val="24"/>
        </w:rPr>
        <w:t>лучения уведомления Заказчиком</w:t>
      </w:r>
      <w:r w:rsidRPr="00A15A94">
        <w:rPr>
          <w:rFonts w:ascii="Times New Roman" w:hAnsi="Times New Roman" w:cs="Times New Roman"/>
          <w:sz w:val="24"/>
          <w:szCs w:val="24"/>
        </w:rPr>
        <w:t xml:space="preserve"> (ч. 1 ст. 450.1 ГК РФ). Уведомление будет считаться доставле</w:t>
      </w:r>
      <w:r w:rsidR="007744C0">
        <w:rPr>
          <w:rFonts w:ascii="Times New Roman" w:hAnsi="Times New Roman" w:cs="Times New Roman"/>
          <w:sz w:val="24"/>
          <w:szCs w:val="24"/>
        </w:rPr>
        <w:t>нным, если поступило Поставщику</w:t>
      </w:r>
      <w:r w:rsidRPr="00A15A94">
        <w:rPr>
          <w:rFonts w:ascii="Times New Roman" w:hAnsi="Times New Roman" w:cs="Times New Roman"/>
          <w:sz w:val="24"/>
          <w:szCs w:val="24"/>
        </w:rPr>
        <w:t>, но не вручено по зависящим от него причинам (при истечении срока хранения в отделении связи).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A15A94">
        <w:rPr>
          <w:rFonts w:ascii="Times New Roman" w:hAnsi="Times New Roman" w:cs="Times New Roman"/>
          <w:sz w:val="24"/>
          <w:szCs w:val="24"/>
        </w:rPr>
        <w:t xml:space="preserve">. Заявления, уведомления, извещения, требования или иные юридически значимые сообщения, с которыми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 xml:space="preserve"> связывает гражданско-правовые последствия для Сторон настоящего </w:t>
      </w:r>
      <w:r w:rsidR="00100729">
        <w:rPr>
          <w:rFonts w:ascii="Times New Roman" w:hAnsi="Times New Roman" w:cs="Times New Roman"/>
          <w:sz w:val="24"/>
          <w:szCs w:val="24"/>
        </w:rPr>
        <w:t>Контракт</w:t>
      </w:r>
      <w:r w:rsidRPr="00A15A94">
        <w:rPr>
          <w:rFonts w:ascii="Times New Roman" w:hAnsi="Times New Roman" w:cs="Times New Roman"/>
          <w:sz w:val="24"/>
          <w:szCs w:val="24"/>
        </w:rPr>
        <w:t>а, влекут для этого лица такие последствия с момента доставки соответствующего сообщения Стороне или ее представителю.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Pr="00A15A94">
        <w:rPr>
          <w:rFonts w:ascii="Times New Roman" w:hAnsi="Times New Roman" w:cs="Times New Roman"/>
          <w:sz w:val="24"/>
          <w:szCs w:val="24"/>
        </w:rPr>
        <w:t>. Юридически значимые сообщения подлежат передаче посредством электронной почты, факсимильной и другой связи, а также осуществляются в иной форме, соответствующей характеру сообщения и отношений, при условии, если возможно  достоверно установить, от кого исходило сообщение и кому оно адресовано.</w:t>
      </w:r>
    </w:p>
    <w:p w:rsidR="00006341" w:rsidRDefault="00A15A9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Pr="00A15A94">
        <w:rPr>
          <w:rFonts w:ascii="Times New Roman" w:hAnsi="Times New Roman" w:cs="Times New Roman"/>
          <w:sz w:val="24"/>
          <w:szCs w:val="24"/>
        </w:rPr>
        <w:t>. 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E07106" w:rsidRPr="00B652D6" w:rsidRDefault="00014CAE" w:rsidP="00A65E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Срок действия Контракта</w:t>
      </w:r>
    </w:p>
    <w:p w:rsidR="00E07106" w:rsidRDefault="00ED6D98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8.1.Настоящий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, вступает в силу с момента его заключения и действует до фактического исполнения </w:t>
      </w:r>
      <w:r w:rsidR="000C43DA">
        <w:rPr>
          <w:rFonts w:ascii="Times New Roman" w:hAnsi="Times New Roman" w:cs="Times New Roman"/>
          <w:sz w:val="24"/>
          <w:szCs w:val="24"/>
        </w:rPr>
        <w:t>С</w:t>
      </w:r>
      <w:r w:rsidR="00E07106" w:rsidRPr="00B652D6">
        <w:rPr>
          <w:rFonts w:ascii="Times New Roman" w:hAnsi="Times New Roman" w:cs="Times New Roman"/>
          <w:sz w:val="24"/>
          <w:szCs w:val="24"/>
        </w:rPr>
        <w:t>торонами своих обязательств, за исключением обязанностей Поставщика</w:t>
      </w:r>
      <w:r w:rsidR="000F758E" w:rsidRPr="00B652D6">
        <w:rPr>
          <w:rFonts w:ascii="Times New Roman" w:hAnsi="Times New Roman" w:cs="Times New Roman"/>
          <w:sz w:val="24"/>
          <w:szCs w:val="24"/>
        </w:rPr>
        <w:t>,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вытекающих из гарантийных обязательств и связанных с</w:t>
      </w:r>
      <w:r>
        <w:rPr>
          <w:rFonts w:ascii="Times New Roman" w:hAnsi="Times New Roman" w:cs="Times New Roman"/>
          <w:sz w:val="24"/>
          <w:szCs w:val="24"/>
        </w:rPr>
        <w:t xml:space="preserve"> ними условий настоящего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>а.</w:t>
      </w:r>
    </w:p>
    <w:p w:rsidR="00E07106" w:rsidRPr="00B652D6" w:rsidRDefault="00560347" w:rsidP="00A65EE1">
      <w:pPr>
        <w:tabs>
          <w:tab w:val="left" w:pos="480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D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D6D98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9.1. Все приложения, дополнения</w:t>
      </w:r>
      <w:r w:rsidR="00ED6D98">
        <w:rPr>
          <w:rFonts w:ascii="Times New Roman" w:hAnsi="Times New Roman" w:cs="Times New Roman"/>
          <w:sz w:val="24"/>
          <w:szCs w:val="24"/>
        </w:rPr>
        <w:t>, изменения к настоящему Контракт</w:t>
      </w:r>
      <w:r w:rsidRPr="00B652D6">
        <w:rPr>
          <w:rFonts w:ascii="Times New Roman" w:hAnsi="Times New Roman" w:cs="Times New Roman"/>
          <w:sz w:val="24"/>
          <w:szCs w:val="24"/>
        </w:rPr>
        <w:t>у являются его неотъемлемой частью.</w:t>
      </w:r>
    </w:p>
    <w:p w:rsidR="00E07106" w:rsidRPr="00B652D6" w:rsidRDefault="00ED6D98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Настоящий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является обязательным для Сторон и их правопреемников.</w:t>
      </w:r>
    </w:p>
    <w:p w:rsidR="00E07106" w:rsidRPr="00B652D6" w:rsidRDefault="00E07106" w:rsidP="000F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9.3. Если одно или нес</w:t>
      </w:r>
      <w:r w:rsidR="00035F0B">
        <w:rPr>
          <w:rFonts w:ascii="Times New Roman" w:hAnsi="Times New Roman" w:cs="Times New Roman"/>
          <w:sz w:val="24"/>
          <w:szCs w:val="24"/>
        </w:rPr>
        <w:t>колько положений данного Контракт</w:t>
      </w:r>
      <w:r w:rsidRPr="00B652D6">
        <w:rPr>
          <w:rFonts w:ascii="Times New Roman" w:hAnsi="Times New Roman" w:cs="Times New Roman"/>
          <w:sz w:val="24"/>
          <w:szCs w:val="24"/>
        </w:rPr>
        <w:t xml:space="preserve">а будут недействительны, незаконны или невыполнимы в рамках существующих нормативно-правовых актов РФ, то действительность всех </w:t>
      </w:r>
      <w:r w:rsidR="00035F0B">
        <w:rPr>
          <w:rFonts w:ascii="Times New Roman" w:hAnsi="Times New Roman" w:cs="Times New Roman"/>
          <w:sz w:val="24"/>
          <w:szCs w:val="24"/>
        </w:rPr>
        <w:t>других положений данного Контракт</w:t>
      </w:r>
      <w:r w:rsidRPr="00B652D6">
        <w:rPr>
          <w:rFonts w:ascii="Times New Roman" w:hAnsi="Times New Roman" w:cs="Times New Roman"/>
          <w:sz w:val="24"/>
          <w:szCs w:val="24"/>
        </w:rPr>
        <w:t>а сохраняет свою силу.</w:t>
      </w:r>
    </w:p>
    <w:p w:rsidR="001F652E" w:rsidRDefault="00035F0B" w:rsidP="000F758E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Настоящий Контракт</w:t>
      </w:r>
      <w:r w:rsidR="00E07106" w:rsidRPr="00B652D6">
        <w:rPr>
          <w:rFonts w:ascii="Times New Roman" w:hAnsi="Times New Roman" w:cs="Times New Roman"/>
          <w:sz w:val="24"/>
          <w:szCs w:val="24"/>
        </w:rPr>
        <w:t xml:space="preserve"> исполнен на русском языке в двух экземплярах, по одному для каждой из Сторон.</w:t>
      </w:r>
      <w:r w:rsidR="00C05B39">
        <w:rPr>
          <w:rFonts w:ascii="Times New Roman" w:hAnsi="Times New Roman" w:cs="Times New Roman"/>
          <w:sz w:val="24"/>
          <w:szCs w:val="24"/>
        </w:rPr>
        <w:t xml:space="preserve"> Каждый экземпляр имеет равн</w:t>
      </w:r>
      <w:r w:rsidR="00E07106" w:rsidRPr="00B652D6">
        <w:rPr>
          <w:rFonts w:ascii="Times New Roman" w:hAnsi="Times New Roman" w:cs="Times New Roman"/>
          <w:sz w:val="24"/>
          <w:szCs w:val="24"/>
        </w:rPr>
        <w:t>ую юридическую силу.</w:t>
      </w:r>
      <w:r w:rsidR="001F652E" w:rsidRPr="001F652E">
        <w:rPr>
          <w:rFonts w:cs="Times New Roman"/>
          <w:b/>
          <w:szCs w:val="24"/>
        </w:rPr>
        <w:t xml:space="preserve"> </w:t>
      </w:r>
    </w:p>
    <w:p w:rsidR="00E07106" w:rsidRPr="001F652E" w:rsidRDefault="001F652E" w:rsidP="001F652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52E">
        <w:rPr>
          <w:rFonts w:ascii="Times New Roman" w:hAnsi="Times New Roman" w:cs="Times New Roman"/>
          <w:b/>
          <w:sz w:val="24"/>
          <w:szCs w:val="24"/>
        </w:rPr>
        <w:t>10. Адреса и банковские реквизиты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F652E" w:rsidTr="001F652E">
        <w:tc>
          <w:tcPr>
            <w:tcW w:w="4927" w:type="dxa"/>
          </w:tcPr>
          <w:p w:rsidR="001F652E" w:rsidRPr="008B58D6" w:rsidRDefault="001F652E" w:rsidP="001F6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D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__________________/______________/</w:t>
            </w:r>
          </w:p>
          <w:p w:rsidR="001F652E" w:rsidRDefault="001F652E" w:rsidP="001F652E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1F652E" w:rsidRDefault="001F652E" w:rsidP="000F7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1F652E" w:rsidRPr="001F652E" w:rsidRDefault="001F652E" w:rsidP="001F652E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F652E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Заказчик</w:t>
            </w:r>
          </w:p>
          <w:p w:rsidR="001F652E" w:rsidRPr="000C43DA" w:rsidRDefault="001F652E" w:rsidP="001F652E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652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СГТУ имени Гагарина Ю.А.</w:t>
            </w:r>
          </w:p>
          <w:p w:rsidR="001F652E" w:rsidRPr="000C43DA" w:rsidRDefault="001F652E" w:rsidP="001F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sz w:val="24"/>
                <w:szCs w:val="24"/>
              </w:rPr>
              <w:t xml:space="preserve">410054, г. Саратов, ул. </w:t>
            </w:r>
            <w:proofErr w:type="gramStart"/>
            <w:r w:rsidRPr="000C43DA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0C43DA">
              <w:rPr>
                <w:rFonts w:ascii="Times New Roman" w:hAnsi="Times New Roman" w:cs="Times New Roman"/>
                <w:sz w:val="24"/>
                <w:szCs w:val="24"/>
              </w:rPr>
              <w:t>,77</w:t>
            </w:r>
          </w:p>
          <w:p w:rsidR="001F652E" w:rsidRPr="000C43DA" w:rsidRDefault="001F652E" w:rsidP="001F652E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 6454004110 КПП 645401001</w:t>
            </w:r>
          </w:p>
          <w:p w:rsidR="001F652E" w:rsidRPr="000C43DA" w:rsidRDefault="001F652E" w:rsidP="001F652E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УФК по Саратовской области (СГТУ имени Гагарина Ю.А. л/с 20606Х44806)</w:t>
            </w:r>
          </w:p>
          <w:p w:rsidR="001F652E" w:rsidRPr="000C43DA" w:rsidRDefault="001F652E" w:rsidP="001F652E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ОКЦ №3 Волго-Вятского ГУ Банка России </w:t>
            </w:r>
            <w:r w:rsidRPr="000C43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//УФК по Саратовской области г. Саратов</w:t>
            </w:r>
          </w:p>
          <w:p w:rsidR="001F652E" w:rsidRPr="000C43DA" w:rsidRDefault="001F652E" w:rsidP="001F652E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БИК 016311121</w:t>
            </w:r>
          </w:p>
          <w:p w:rsidR="001F652E" w:rsidRPr="000C43DA" w:rsidRDefault="001F652E" w:rsidP="001F652E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банковский счет 40102810845370000052 казначейский счет 03214643000000016000</w:t>
            </w:r>
          </w:p>
          <w:p w:rsidR="001F652E" w:rsidRDefault="001F652E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sz w:val="24"/>
                <w:szCs w:val="24"/>
              </w:rPr>
              <w:t xml:space="preserve">ОКТМО 63701000 </w:t>
            </w:r>
          </w:p>
          <w:p w:rsidR="001F652E" w:rsidRDefault="001F652E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Pr="000C43DA" w:rsidRDefault="001F652E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административно-правовой и кадровой</w:t>
            </w:r>
            <w:r w:rsidRPr="000C43DA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  <w:p w:rsidR="001F652E" w:rsidRDefault="001F652E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2E" w:rsidRPr="000C43DA" w:rsidRDefault="001F652E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_________________/Н.В. Жуковская/ </w:t>
            </w:r>
          </w:p>
          <w:p w:rsidR="001F652E" w:rsidRDefault="001F652E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 w:rsidRPr="000C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40"/>
      </w:tblGrid>
      <w:tr w:rsidR="00E07106" w:rsidRPr="000C43DA" w:rsidTr="001F652E">
        <w:tc>
          <w:tcPr>
            <w:tcW w:w="4820" w:type="dxa"/>
          </w:tcPr>
          <w:p w:rsidR="00E07106" w:rsidRPr="00525C79" w:rsidRDefault="00E07106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07106" w:rsidRPr="000C43DA" w:rsidRDefault="00E07106" w:rsidP="001F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00F" w:rsidRDefault="008A67A7" w:rsidP="00353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                </w:t>
      </w:r>
    </w:p>
    <w:p w:rsidR="008A67A7" w:rsidRDefault="008A67A7" w:rsidP="00B31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1D41" w:rsidRPr="00B652D6" w:rsidRDefault="009E4DC8" w:rsidP="009E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Контракту</w:t>
      </w:r>
      <w:r w:rsidR="00B31D41" w:rsidRPr="00B652D6">
        <w:rPr>
          <w:rFonts w:ascii="Times New Roman" w:hAnsi="Times New Roman" w:cs="Times New Roman"/>
          <w:sz w:val="24"/>
          <w:szCs w:val="24"/>
        </w:rPr>
        <w:t xml:space="preserve"> №__________</w:t>
      </w:r>
    </w:p>
    <w:p w:rsidR="00B31D41" w:rsidRPr="00B652D6" w:rsidRDefault="00B31D41" w:rsidP="006336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52D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D6">
        <w:rPr>
          <w:rFonts w:ascii="Times New Roman" w:hAnsi="Times New Roman" w:cs="Times New Roman"/>
          <w:sz w:val="24"/>
          <w:szCs w:val="24"/>
        </w:rPr>
        <w:t>«____»_____________202</w:t>
      </w:r>
      <w:r w:rsidR="00CE12FD">
        <w:rPr>
          <w:rFonts w:ascii="Times New Roman" w:hAnsi="Times New Roman" w:cs="Times New Roman"/>
          <w:sz w:val="24"/>
          <w:szCs w:val="24"/>
        </w:rPr>
        <w:t>6</w:t>
      </w:r>
      <w:r w:rsidR="007744C0">
        <w:rPr>
          <w:rFonts w:ascii="Times New Roman" w:hAnsi="Times New Roman" w:cs="Times New Roman"/>
          <w:sz w:val="24"/>
          <w:szCs w:val="24"/>
        </w:rPr>
        <w:t xml:space="preserve"> </w:t>
      </w:r>
      <w:r w:rsidRPr="00B652D6">
        <w:rPr>
          <w:rFonts w:ascii="Times New Roman" w:hAnsi="Times New Roman" w:cs="Times New Roman"/>
          <w:sz w:val="24"/>
          <w:szCs w:val="24"/>
        </w:rPr>
        <w:t>г.</w:t>
      </w:r>
    </w:p>
    <w:p w:rsidR="00B31D41" w:rsidRDefault="00B31D41" w:rsidP="00B31D41">
      <w:pPr>
        <w:tabs>
          <w:tab w:val="left" w:pos="5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C79" w:rsidRDefault="00525C79" w:rsidP="0052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D6">
        <w:rPr>
          <w:rFonts w:ascii="Times New Roman" w:hAnsi="Times New Roman" w:cs="Times New Roman"/>
          <w:b/>
          <w:sz w:val="24"/>
          <w:szCs w:val="24"/>
        </w:rPr>
        <w:t>Спецификация товаров</w:t>
      </w:r>
    </w:p>
    <w:p w:rsidR="00525C79" w:rsidRDefault="00525C79" w:rsidP="0052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Style1"/>
        <w:tblW w:w="510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457"/>
        <w:gridCol w:w="780"/>
        <w:gridCol w:w="205"/>
        <w:gridCol w:w="204"/>
        <w:gridCol w:w="201"/>
        <w:gridCol w:w="200"/>
        <w:gridCol w:w="198"/>
        <w:gridCol w:w="198"/>
        <w:gridCol w:w="197"/>
        <w:gridCol w:w="196"/>
        <w:gridCol w:w="195"/>
        <w:gridCol w:w="193"/>
        <w:gridCol w:w="192"/>
        <w:gridCol w:w="191"/>
        <w:gridCol w:w="191"/>
        <w:gridCol w:w="189"/>
        <w:gridCol w:w="188"/>
        <w:gridCol w:w="31"/>
        <w:gridCol w:w="342"/>
        <w:gridCol w:w="185"/>
        <w:gridCol w:w="184"/>
        <w:gridCol w:w="21"/>
        <w:gridCol w:w="874"/>
        <w:gridCol w:w="571"/>
        <w:gridCol w:w="281"/>
        <w:gridCol w:w="281"/>
        <w:gridCol w:w="475"/>
        <w:gridCol w:w="21"/>
        <w:gridCol w:w="513"/>
        <w:gridCol w:w="281"/>
        <w:gridCol w:w="261"/>
        <w:gridCol w:w="33"/>
        <w:gridCol w:w="208"/>
        <w:gridCol w:w="343"/>
        <w:gridCol w:w="271"/>
        <w:gridCol w:w="246"/>
        <w:gridCol w:w="12"/>
        <w:gridCol w:w="218"/>
      </w:tblGrid>
      <w:tr w:rsidR="00525C79" w:rsidRPr="006116A8" w:rsidTr="009D2449">
        <w:trPr>
          <w:gridAfter w:val="1"/>
          <w:wAfter w:w="212" w:type="dxa"/>
          <w:cantSplit/>
        </w:trPr>
        <w:tc>
          <w:tcPr>
            <w:tcW w:w="33" w:type="dxa"/>
            <w:shd w:val="clear" w:color="auto" w:fill="auto"/>
            <w:vAlign w:val="center"/>
          </w:tcPr>
          <w:p w:rsidR="00525C79" w:rsidRPr="006116A8" w:rsidRDefault="00525C79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25C79" w:rsidRPr="006116A8" w:rsidRDefault="00525C79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5" w:type="dxa"/>
            <w:gridSpan w:val="1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12FD" w:rsidRDefault="00525C79" w:rsidP="00CE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A8"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  <w:r w:rsidR="00CE12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E12FD" w:rsidRPr="00CE12FD" w:rsidRDefault="00CE12FD" w:rsidP="00CE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559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25C79" w:rsidRPr="008A6CCA" w:rsidRDefault="00525C79" w:rsidP="004D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CCA">
              <w:rPr>
                <w:rFonts w:ascii="Times New Roman" w:hAnsi="Times New Roman" w:cs="Times New Roman"/>
                <w:b/>
                <w:sz w:val="24"/>
                <w:szCs w:val="24"/>
              </w:rPr>
              <w:t>ОКПД-2</w:t>
            </w:r>
          </w:p>
        </w:tc>
        <w:tc>
          <w:tcPr>
            <w:tcW w:w="1561" w:type="dxa"/>
            <w:gridSpan w:val="4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75D4E" w:rsidRDefault="00525C79" w:rsidP="004D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F65D0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25C79" w:rsidRPr="006116A8" w:rsidRDefault="00F65D0F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="00975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076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25C79" w:rsidRDefault="00525C79" w:rsidP="004D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A8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975D4E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5C79" w:rsidRPr="006116A8" w:rsidRDefault="00525C79" w:rsidP="00F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975D4E" w:rsidRDefault="00525C79" w:rsidP="004D5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A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="00975D4E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  <w:p w:rsidR="00525C79" w:rsidRPr="006116A8" w:rsidRDefault="00525C79" w:rsidP="00F6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3812" w:rsidRPr="006116A8" w:rsidTr="009D2449">
        <w:trPr>
          <w:gridAfter w:val="1"/>
          <w:wAfter w:w="212" w:type="dxa"/>
          <w:cantSplit/>
        </w:trPr>
        <w:tc>
          <w:tcPr>
            <w:tcW w:w="33" w:type="dxa"/>
            <w:shd w:val="clear" w:color="auto" w:fill="auto"/>
            <w:vAlign w:val="center"/>
          </w:tcPr>
          <w:p w:rsidR="003C3812" w:rsidRPr="003C3812" w:rsidRDefault="003C3812" w:rsidP="004D55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3C3812" w:rsidRPr="003C3812" w:rsidRDefault="003C381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3C3812" w:rsidRPr="00B711A0" w:rsidRDefault="003C381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Pr="006116A8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Pr="006116A8" w:rsidRDefault="00CE12FD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0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Pr="006116A8" w:rsidRDefault="003C381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3C3812" w:rsidRPr="006116A8" w:rsidRDefault="003C381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12" w:rsidRPr="006116A8" w:rsidTr="009D2449">
        <w:trPr>
          <w:gridAfter w:val="1"/>
          <w:wAfter w:w="212" w:type="dxa"/>
          <w:cantSplit/>
        </w:trPr>
        <w:tc>
          <w:tcPr>
            <w:tcW w:w="33" w:type="dxa"/>
            <w:shd w:val="clear" w:color="auto" w:fill="auto"/>
            <w:vAlign w:val="center"/>
          </w:tcPr>
          <w:p w:rsidR="003C3812" w:rsidRPr="003C3812" w:rsidRDefault="003C3812" w:rsidP="004D55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3C3812" w:rsidRDefault="003C3812" w:rsidP="003C3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3C3812" w:rsidRPr="004F06AC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Default="00CE12FD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0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C3812" w:rsidRPr="006116A8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3C3812" w:rsidRPr="006116A8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A2" w:rsidRPr="006116A8" w:rsidTr="00975D4E">
        <w:trPr>
          <w:cantSplit/>
        </w:trPr>
        <w:tc>
          <w:tcPr>
            <w:tcW w:w="33" w:type="dxa"/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8A6CCA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8A6CCA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8A6CCA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8A6CCA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10" w:space="0" w:color="auto"/>
            </w:tcBorders>
            <w:vAlign w:val="center"/>
          </w:tcPr>
          <w:p w:rsidR="004D55A2" w:rsidRPr="008A6CCA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sz="10" w:space="0" w:color="auto"/>
            </w:tcBorders>
            <w:shd w:val="clear" w:color="auto" w:fill="auto"/>
            <w:vAlign w:val="center"/>
          </w:tcPr>
          <w:p w:rsidR="004D55A2" w:rsidRPr="006116A8" w:rsidRDefault="004D55A2" w:rsidP="004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21C" w:rsidRPr="0085421C" w:rsidRDefault="0085421C" w:rsidP="0085421C">
      <w:pPr>
        <w:rPr>
          <w:rFonts w:ascii="Times New Roman" w:hAnsi="Times New Roman" w:cs="Times New Roman"/>
          <w:b/>
          <w:sz w:val="24"/>
          <w:szCs w:val="24"/>
        </w:rPr>
      </w:pPr>
      <w:r w:rsidRPr="008542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5421C">
        <w:rPr>
          <w:rFonts w:ascii="Times New Roman" w:hAnsi="Times New Roman" w:cs="Times New Roman"/>
          <w:b/>
          <w:sz w:val="24"/>
          <w:szCs w:val="24"/>
        </w:rPr>
        <w:t xml:space="preserve">    Итого:                                                  </w:t>
      </w:r>
    </w:p>
    <w:p w:rsidR="0085421C" w:rsidRPr="0085421C" w:rsidRDefault="0085421C" w:rsidP="0085421C">
      <w:pPr>
        <w:rPr>
          <w:rFonts w:ascii="Times New Roman" w:hAnsi="Times New Roman" w:cs="Times New Roman"/>
          <w:b/>
          <w:sz w:val="24"/>
          <w:szCs w:val="24"/>
        </w:rPr>
      </w:pPr>
      <w:r w:rsidRPr="008542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5421C">
        <w:rPr>
          <w:rFonts w:ascii="Times New Roman" w:hAnsi="Times New Roman" w:cs="Times New Roman"/>
          <w:b/>
          <w:sz w:val="24"/>
          <w:szCs w:val="24"/>
        </w:rPr>
        <w:t xml:space="preserve">     Сумма НДС:                                       </w:t>
      </w:r>
    </w:p>
    <w:p w:rsidR="0085421C" w:rsidRPr="0085421C" w:rsidRDefault="0085421C" w:rsidP="0085421C">
      <w:pPr>
        <w:rPr>
          <w:rFonts w:ascii="Times New Roman" w:hAnsi="Times New Roman" w:cs="Times New Roman"/>
          <w:b/>
          <w:sz w:val="24"/>
          <w:szCs w:val="24"/>
        </w:rPr>
      </w:pPr>
      <w:r w:rsidRPr="0085421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5421C">
        <w:rPr>
          <w:rFonts w:ascii="Times New Roman" w:hAnsi="Times New Roman" w:cs="Times New Roman"/>
          <w:b/>
          <w:sz w:val="24"/>
          <w:szCs w:val="24"/>
        </w:rPr>
        <w:t xml:space="preserve">      Всего к оплате с учетом НДС          </w:t>
      </w:r>
    </w:p>
    <w:p w:rsidR="0085421C" w:rsidRPr="0085421C" w:rsidRDefault="00791F73" w:rsidP="008542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A7B0C" w:rsidRPr="00062835" w:rsidRDefault="002A7B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40"/>
      </w:tblGrid>
      <w:tr w:rsidR="00E07106" w:rsidRPr="00B652D6">
        <w:tc>
          <w:tcPr>
            <w:tcW w:w="4820" w:type="dxa"/>
          </w:tcPr>
          <w:p w:rsidR="00E07106" w:rsidRPr="00B652D6" w:rsidRDefault="00E07106" w:rsidP="001272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D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A299C" w:rsidRDefault="006A299C" w:rsidP="00127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9B0" w:rsidRDefault="009D2449" w:rsidP="00127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  <w:p w:rsidR="00DC4B5B" w:rsidRDefault="00DC4B5B" w:rsidP="00127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4DC8" w:rsidRDefault="009E4DC8" w:rsidP="009E4DC8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</w:t>
            </w:r>
            <w:r w:rsidR="009D2449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DF019D" w:rsidRPr="00B65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E07106" w:rsidRPr="00B652D6" w:rsidRDefault="00F65D0F" w:rsidP="009E4DC8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40" w:type="dxa"/>
          </w:tcPr>
          <w:p w:rsidR="0012728F" w:rsidRPr="005E667B" w:rsidRDefault="00E07106" w:rsidP="0012728F">
            <w:pPr>
              <w:pStyle w:val="1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E667B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Заказчик:</w:t>
            </w:r>
          </w:p>
          <w:p w:rsidR="006A299C" w:rsidRPr="005E667B" w:rsidRDefault="00E07106" w:rsidP="005E6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</w:t>
            </w:r>
            <w:r w:rsidR="009E4DC8">
              <w:rPr>
                <w:rFonts w:ascii="Times New Roman" w:hAnsi="Times New Roman" w:cs="Times New Roman"/>
                <w:b/>
                <w:sz w:val="24"/>
                <w:szCs w:val="24"/>
              </w:rPr>
              <w:t>по административно-правовой и кадровой</w:t>
            </w:r>
            <w:r w:rsidR="005E667B" w:rsidRPr="005E6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работе</w:t>
            </w:r>
          </w:p>
          <w:p w:rsidR="008279B0" w:rsidRDefault="008279B0" w:rsidP="00127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9C" w:rsidRPr="005E667B" w:rsidRDefault="006A299C" w:rsidP="00127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106" w:rsidRPr="005E667B" w:rsidRDefault="00E07106" w:rsidP="00127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7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5E667B" w:rsidRPr="005E667B">
              <w:rPr>
                <w:rFonts w:ascii="Times New Roman" w:hAnsi="Times New Roman" w:cs="Times New Roman"/>
                <w:b/>
                <w:sz w:val="24"/>
                <w:szCs w:val="24"/>
              </w:rPr>
              <w:t>Н.В. Жуковская</w:t>
            </w:r>
            <w:r w:rsidRPr="005E6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E07106" w:rsidRPr="005E667B" w:rsidRDefault="00E07106" w:rsidP="00127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B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E07106" w:rsidRPr="00B652D6" w:rsidRDefault="00E07106" w:rsidP="002A7B0C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sectPr w:rsidR="00E07106" w:rsidRPr="00B652D6" w:rsidSect="000A78DF">
      <w:footerReference w:type="default" r:id="rId8"/>
      <w:pgSz w:w="11905" w:h="16837"/>
      <w:pgMar w:top="426" w:right="565" w:bottom="709" w:left="170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1B" w:rsidRDefault="00FE331B">
      <w:pPr>
        <w:spacing w:after="0" w:line="240" w:lineRule="auto"/>
      </w:pPr>
      <w:r>
        <w:separator/>
      </w:r>
    </w:p>
  </w:endnote>
  <w:endnote w:type="continuationSeparator" w:id="0">
    <w:p w:rsidR="00FE331B" w:rsidRDefault="00FE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ont227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B2" w:rsidRDefault="00BA23B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1B" w:rsidRDefault="00FE331B">
      <w:pPr>
        <w:spacing w:after="0" w:line="240" w:lineRule="auto"/>
      </w:pPr>
      <w:r>
        <w:separator/>
      </w:r>
    </w:p>
  </w:footnote>
  <w:footnote w:type="continuationSeparator" w:id="0">
    <w:p w:rsidR="00FE331B" w:rsidRDefault="00FE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5" w:hanging="10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5" w:hanging="10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5" w:hanging="100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</w:lvl>
  </w:abstractNum>
  <w:abstractNum w:abstractNumId="2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10" w:hanging="111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50" w:hanging="11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0" w:hanging="111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0" w:hanging="111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70" w:hanging="111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0" w:hanging="1800"/>
      </w:pPr>
    </w:lvl>
  </w:abstractNum>
  <w:abstractNum w:abstractNumId="3">
    <w:nsid w:val="00000004"/>
    <w:multiLevelType w:val="singleLevel"/>
    <w:tmpl w:val="00000004"/>
    <w:name w:val="WW8Num6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5">
    <w:nsid w:val="50982A94"/>
    <w:multiLevelType w:val="hybridMultilevel"/>
    <w:tmpl w:val="7354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5AB"/>
    <w:rsid w:val="00006053"/>
    <w:rsid w:val="00006341"/>
    <w:rsid w:val="00014CAE"/>
    <w:rsid w:val="000153E0"/>
    <w:rsid w:val="00027210"/>
    <w:rsid w:val="00030C47"/>
    <w:rsid w:val="00032423"/>
    <w:rsid w:val="00032A01"/>
    <w:rsid w:val="0003364C"/>
    <w:rsid w:val="00033B9C"/>
    <w:rsid w:val="00035F0B"/>
    <w:rsid w:val="0003699C"/>
    <w:rsid w:val="00050438"/>
    <w:rsid w:val="00050B62"/>
    <w:rsid w:val="00055665"/>
    <w:rsid w:val="00060C15"/>
    <w:rsid w:val="00062835"/>
    <w:rsid w:val="000634CA"/>
    <w:rsid w:val="0006665B"/>
    <w:rsid w:val="00073CBD"/>
    <w:rsid w:val="00074A49"/>
    <w:rsid w:val="00077061"/>
    <w:rsid w:val="000909F6"/>
    <w:rsid w:val="000A78DF"/>
    <w:rsid w:val="000B4AA2"/>
    <w:rsid w:val="000B6641"/>
    <w:rsid w:val="000C15AB"/>
    <w:rsid w:val="000C43DA"/>
    <w:rsid w:val="000C6745"/>
    <w:rsid w:val="000D567E"/>
    <w:rsid w:val="000E202F"/>
    <w:rsid w:val="000E6A14"/>
    <w:rsid w:val="000F3AAD"/>
    <w:rsid w:val="000F4246"/>
    <w:rsid w:val="000F5C84"/>
    <w:rsid w:val="000F666C"/>
    <w:rsid w:val="000F758E"/>
    <w:rsid w:val="00100729"/>
    <w:rsid w:val="0010137D"/>
    <w:rsid w:val="0012728F"/>
    <w:rsid w:val="00133EDD"/>
    <w:rsid w:val="00165BE3"/>
    <w:rsid w:val="00172017"/>
    <w:rsid w:val="00195056"/>
    <w:rsid w:val="001A0C07"/>
    <w:rsid w:val="001A70F9"/>
    <w:rsid w:val="001B641C"/>
    <w:rsid w:val="001C37CA"/>
    <w:rsid w:val="001C3A4C"/>
    <w:rsid w:val="001D026D"/>
    <w:rsid w:val="001E0DD9"/>
    <w:rsid w:val="001E6F68"/>
    <w:rsid w:val="001E7A34"/>
    <w:rsid w:val="001F38A9"/>
    <w:rsid w:val="001F4AEB"/>
    <w:rsid w:val="001F652E"/>
    <w:rsid w:val="002036A9"/>
    <w:rsid w:val="00207F9A"/>
    <w:rsid w:val="00232AE1"/>
    <w:rsid w:val="002341B5"/>
    <w:rsid w:val="00237E56"/>
    <w:rsid w:val="00244C6A"/>
    <w:rsid w:val="00254139"/>
    <w:rsid w:val="00256665"/>
    <w:rsid w:val="00264BEF"/>
    <w:rsid w:val="00287DC7"/>
    <w:rsid w:val="0029037C"/>
    <w:rsid w:val="002963C2"/>
    <w:rsid w:val="002A7B0C"/>
    <w:rsid w:val="002C0B23"/>
    <w:rsid w:val="002C6995"/>
    <w:rsid w:val="002C6C81"/>
    <w:rsid w:val="002D03D0"/>
    <w:rsid w:val="002D1B27"/>
    <w:rsid w:val="002D2BE8"/>
    <w:rsid w:val="002D4364"/>
    <w:rsid w:val="002E4CB1"/>
    <w:rsid w:val="00300E58"/>
    <w:rsid w:val="0030773A"/>
    <w:rsid w:val="00326DF1"/>
    <w:rsid w:val="00330827"/>
    <w:rsid w:val="003313A9"/>
    <w:rsid w:val="00337EBA"/>
    <w:rsid w:val="003526CA"/>
    <w:rsid w:val="00353F29"/>
    <w:rsid w:val="00354AE4"/>
    <w:rsid w:val="00355470"/>
    <w:rsid w:val="0035579E"/>
    <w:rsid w:val="0036260F"/>
    <w:rsid w:val="00362EB4"/>
    <w:rsid w:val="00382AC8"/>
    <w:rsid w:val="00383B6C"/>
    <w:rsid w:val="00387AFF"/>
    <w:rsid w:val="003950C4"/>
    <w:rsid w:val="003A57EA"/>
    <w:rsid w:val="003B4482"/>
    <w:rsid w:val="003C2ED9"/>
    <w:rsid w:val="003C3812"/>
    <w:rsid w:val="003C4492"/>
    <w:rsid w:val="003E3BF8"/>
    <w:rsid w:val="003E5A6A"/>
    <w:rsid w:val="003F0991"/>
    <w:rsid w:val="004008ED"/>
    <w:rsid w:val="00434722"/>
    <w:rsid w:val="00437021"/>
    <w:rsid w:val="004425A1"/>
    <w:rsid w:val="00445693"/>
    <w:rsid w:val="00455D9D"/>
    <w:rsid w:val="00467783"/>
    <w:rsid w:val="00481B08"/>
    <w:rsid w:val="00482A72"/>
    <w:rsid w:val="004A6B23"/>
    <w:rsid w:val="004C530C"/>
    <w:rsid w:val="004C5B87"/>
    <w:rsid w:val="004C73A7"/>
    <w:rsid w:val="004D55A2"/>
    <w:rsid w:val="004D7B3C"/>
    <w:rsid w:val="004E1868"/>
    <w:rsid w:val="004E2A66"/>
    <w:rsid w:val="004F06AC"/>
    <w:rsid w:val="004F47C7"/>
    <w:rsid w:val="00501B54"/>
    <w:rsid w:val="00522749"/>
    <w:rsid w:val="00525C79"/>
    <w:rsid w:val="00527879"/>
    <w:rsid w:val="00533025"/>
    <w:rsid w:val="00537E0D"/>
    <w:rsid w:val="00543399"/>
    <w:rsid w:val="00546C0E"/>
    <w:rsid w:val="0055610D"/>
    <w:rsid w:val="00557141"/>
    <w:rsid w:val="00560347"/>
    <w:rsid w:val="00574EB0"/>
    <w:rsid w:val="00577127"/>
    <w:rsid w:val="005804ED"/>
    <w:rsid w:val="005862AB"/>
    <w:rsid w:val="005941C4"/>
    <w:rsid w:val="00596523"/>
    <w:rsid w:val="005A4075"/>
    <w:rsid w:val="005A470A"/>
    <w:rsid w:val="005B5B30"/>
    <w:rsid w:val="005C1EEF"/>
    <w:rsid w:val="005C6C35"/>
    <w:rsid w:val="005D30A4"/>
    <w:rsid w:val="005D4A00"/>
    <w:rsid w:val="005E639F"/>
    <w:rsid w:val="005E667B"/>
    <w:rsid w:val="005E6BA5"/>
    <w:rsid w:val="005F11C5"/>
    <w:rsid w:val="005F6707"/>
    <w:rsid w:val="006051A4"/>
    <w:rsid w:val="0060536E"/>
    <w:rsid w:val="006075A8"/>
    <w:rsid w:val="006116A8"/>
    <w:rsid w:val="00622D61"/>
    <w:rsid w:val="0062445E"/>
    <w:rsid w:val="0063368A"/>
    <w:rsid w:val="00670EB4"/>
    <w:rsid w:val="00690ACA"/>
    <w:rsid w:val="006A299C"/>
    <w:rsid w:val="006A37EF"/>
    <w:rsid w:val="006B0E5C"/>
    <w:rsid w:val="006B6712"/>
    <w:rsid w:val="006D2235"/>
    <w:rsid w:val="006E5CFB"/>
    <w:rsid w:val="00703250"/>
    <w:rsid w:val="00703424"/>
    <w:rsid w:val="00717AB9"/>
    <w:rsid w:val="00722D95"/>
    <w:rsid w:val="007269E5"/>
    <w:rsid w:val="007733F4"/>
    <w:rsid w:val="007734D3"/>
    <w:rsid w:val="007744C0"/>
    <w:rsid w:val="00786493"/>
    <w:rsid w:val="00791F73"/>
    <w:rsid w:val="00794992"/>
    <w:rsid w:val="00795FD5"/>
    <w:rsid w:val="00796B21"/>
    <w:rsid w:val="007A2C74"/>
    <w:rsid w:val="007B21CC"/>
    <w:rsid w:val="007D1EAE"/>
    <w:rsid w:val="007D6898"/>
    <w:rsid w:val="007F2675"/>
    <w:rsid w:val="007F609E"/>
    <w:rsid w:val="007F7975"/>
    <w:rsid w:val="008070EC"/>
    <w:rsid w:val="0081220E"/>
    <w:rsid w:val="008279B0"/>
    <w:rsid w:val="00834D00"/>
    <w:rsid w:val="0085421C"/>
    <w:rsid w:val="00864B92"/>
    <w:rsid w:val="008678BC"/>
    <w:rsid w:val="00876542"/>
    <w:rsid w:val="00886324"/>
    <w:rsid w:val="00887D6D"/>
    <w:rsid w:val="008A67A7"/>
    <w:rsid w:val="008A6CCA"/>
    <w:rsid w:val="008B0934"/>
    <w:rsid w:val="008B58D6"/>
    <w:rsid w:val="008C0157"/>
    <w:rsid w:val="008C73B6"/>
    <w:rsid w:val="008D1003"/>
    <w:rsid w:val="008E46A5"/>
    <w:rsid w:val="008E54F1"/>
    <w:rsid w:val="008F2926"/>
    <w:rsid w:val="008F4E39"/>
    <w:rsid w:val="0090653D"/>
    <w:rsid w:val="00912BB1"/>
    <w:rsid w:val="00926083"/>
    <w:rsid w:val="00927670"/>
    <w:rsid w:val="00927693"/>
    <w:rsid w:val="00941FCB"/>
    <w:rsid w:val="009579B2"/>
    <w:rsid w:val="00965D1F"/>
    <w:rsid w:val="009748AA"/>
    <w:rsid w:val="009758C0"/>
    <w:rsid w:val="00975D4E"/>
    <w:rsid w:val="00987952"/>
    <w:rsid w:val="00990792"/>
    <w:rsid w:val="009D2449"/>
    <w:rsid w:val="009D6081"/>
    <w:rsid w:val="009E4DC8"/>
    <w:rsid w:val="00A15A94"/>
    <w:rsid w:val="00A33282"/>
    <w:rsid w:val="00A35E90"/>
    <w:rsid w:val="00A41D2A"/>
    <w:rsid w:val="00A47E99"/>
    <w:rsid w:val="00A65EE1"/>
    <w:rsid w:val="00A6638B"/>
    <w:rsid w:val="00A71E6A"/>
    <w:rsid w:val="00A77377"/>
    <w:rsid w:val="00A82CF1"/>
    <w:rsid w:val="00A85CC9"/>
    <w:rsid w:val="00A93FFD"/>
    <w:rsid w:val="00AA3B8E"/>
    <w:rsid w:val="00AD0B28"/>
    <w:rsid w:val="00AD5569"/>
    <w:rsid w:val="00AF1186"/>
    <w:rsid w:val="00B00B10"/>
    <w:rsid w:val="00B316E9"/>
    <w:rsid w:val="00B318E3"/>
    <w:rsid w:val="00B31D41"/>
    <w:rsid w:val="00B36494"/>
    <w:rsid w:val="00B415AD"/>
    <w:rsid w:val="00B5390E"/>
    <w:rsid w:val="00B57AB2"/>
    <w:rsid w:val="00B62804"/>
    <w:rsid w:val="00B652D6"/>
    <w:rsid w:val="00B66D71"/>
    <w:rsid w:val="00B75756"/>
    <w:rsid w:val="00B75855"/>
    <w:rsid w:val="00B81EC5"/>
    <w:rsid w:val="00BA23B2"/>
    <w:rsid w:val="00BA28F2"/>
    <w:rsid w:val="00BB195D"/>
    <w:rsid w:val="00BB30D2"/>
    <w:rsid w:val="00BB4E5C"/>
    <w:rsid w:val="00BC6CA9"/>
    <w:rsid w:val="00BF6FF7"/>
    <w:rsid w:val="00C04924"/>
    <w:rsid w:val="00C05B39"/>
    <w:rsid w:val="00C21A84"/>
    <w:rsid w:val="00C42CCF"/>
    <w:rsid w:val="00C4400F"/>
    <w:rsid w:val="00C524C4"/>
    <w:rsid w:val="00C906A3"/>
    <w:rsid w:val="00C96EC2"/>
    <w:rsid w:val="00CB515A"/>
    <w:rsid w:val="00CB536D"/>
    <w:rsid w:val="00CB716F"/>
    <w:rsid w:val="00CB7CB5"/>
    <w:rsid w:val="00CC2B86"/>
    <w:rsid w:val="00CC739C"/>
    <w:rsid w:val="00CE12FD"/>
    <w:rsid w:val="00CE55DC"/>
    <w:rsid w:val="00CE55DD"/>
    <w:rsid w:val="00CE6161"/>
    <w:rsid w:val="00CF5F9E"/>
    <w:rsid w:val="00D04A14"/>
    <w:rsid w:val="00D04AF6"/>
    <w:rsid w:val="00D050BB"/>
    <w:rsid w:val="00D05A2A"/>
    <w:rsid w:val="00D1598D"/>
    <w:rsid w:val="00D26645"/>
    <w:rsid w:val="00D31CA2"/>
    <w:rsid w:val="00D41CB1"/>
    <w:rsid w:val="00D4403C"/>
    <w:rsid w:val="00D50748"/>
    <w:rsid w:val="00D51A6E"/>
    <w:rsid w:val="00D57BC7"/>
    <w:rsid w:val="00D62043"/>
    <w:rsid w:val="00D84E0D"/>
    <w:rsid w:val="00D916A7"/>
    <w:rsid w:val="00D95721"/>
    <w:rsid w:val="00D964F8"/>
    <w:rsid w:val="00DB1797"/>
    <w:rsid w:val="00DC0F4C"/>
    <w:rsid w:val="00DC4B5B"/>
    <w:rsid w:val="00DD5BA7"/>
    <w:rsid w:val="00DE153B"/>
    <w:rsid w:val="00DE3DF6"/>
    <w:rsid w:val="00DF019D"/>
    <w:rsid w:val="00E00434"/>
    <w:rsid w:val="00E02F28"/>
    <w:rsid w:val="00E07106"/>
    <w:rsid w:val="00E12E5E"/>
    <w:rsid w:val="00E144D2"/>
    <w:rsid w:val="00E32EEF"/>
    <w:rsid w:val="00E36369"/>
    <w:rsid w:val="00E41EB8"/>
    <w:rsid w:val="00E42C05"/>
    <w:rsid w:val="00E4455F"/>
    <w:rsid w:val="00E51DD8"/>
    <w:rsid w:val="00E60D94"/>
    <w:rsid w:val="00E71F11"/>
    <w:rsid w:val="00E75C28"/>
    <w:rsid w:val="00E83817"/>
    <w:rsid w:val="00E879CC"/>
    <w:rsid w:val="00EA029E"/>
    <w:rsid w:val="00EA062F"/>
    <w:rsid w:val="00EA1D9A"/>
    <w:rsid w:val="00EA766F"/>
    <w:rsid w:val="00EB1720"/>
    <w:rsid w:val="00EB2CD8"/>
    <w:rsid w:val="00ED6D98"/>
    <w:rsid w:val="00EE0398"/>
    <w:rsid w:val="00EE4236"/>
    <w:rsid w:val="00EE6743"/>
    <w:rsid w:val="00EF78DD"/>
    <w:rsid w:val="00F025E5"/>
    <w:rsid w:val="00F10329"/>
    <w:rsid w:val="00F14F2F"/>
    <w:rsid w:val="00F22CE7"/>
    <w:rsid w:val="00F56134"/>
    <w:rsid w:val="00F57FA6"/>
    <w:rsid w:val="00F6472C"/>
    <w:rsid w:val="00F64E9E"/>
    <w:rsid w:val="00F65D0F"/>
    <w:rsid w:val="00F9251F"/>
    <w:rsid w:val="00FA048F"/>
    <w:rsid w:val="00FA0E96"/>
    <w:rsid w:val="00FB4782"/>
    <w:rsid w:val="00FD0490"/>
    <w:rsid w:val="00FD1FE7"/>
    <w:rsid w:val="00FD7685"/>
    <w:rsid w:val="00FE0DE2"/>
    <w:rsid w:val="00FE331B"/>
    <w:rsid w:val="00FE423C"/>
    <w:rsid w:val="00FE447E"/>
    <w:rsid w:val="00FF1096"/>
    <w:rsid w:val="00FF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28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02F2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next w:val="a0"/>
    <w:qFormat/>
    <w:rsid w:val="00E02F28"/>
    <w:pPr>
      <w:keepNext/>
      <w:widowControl w:val="0"/>
      <w:tabs>
        <w:tab w:val="num" w:pos="0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227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E02F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1">
    <w:name w:val="WW8Num3z1"/>
    <w:rsid w:val="00E02F28"/>
  </w:style>
  <w:style w:type="character" w:customStyle="1" w:styleId="20">
    <w:name w:val="Основной шрифт абзаца2"/>
    <w:rsid w:val="00E02F28"/>
  </w:style>
  <w:style w:type="character" w:customStyle="1" w:styleId="WW8Num1z0">
    <w:name w:val="WW8Num1z0"/>
    <w:rsid w:val="00E02F28"/>
  </w:style>
  <w:style w:type="character" w:customStyle="1" w:styleId="WW8Num1z1">
    <w:name w:val="WW8Num1z1"/>
    <w:rsid w:val="00E02F28"/>
  </w:style>
  <w:style w:type="character" w:customStyle="1" w:styleId="WW8Num1z2">
    <w:name w:val="WW8Num1z2"/>
    <w:rsid w:val="00E02F28"/>
  </w:style>
  <w:style w:type="character" w:customStyle="1" w:styleId="WW8Num1z3">
    <w:name w:val="WW8Num1z3"/>
    <w:rsid w:val="00E02F28"/>
  </w:style>
  <w:style w:type="character" w:customStyle="1" w:styleId="WW8Num1z4">
    <w:name w:val="WW8Num1z4"/>
    <w:rsid w:val="00E02F28"/>
  </w:style>
  <w:style w:type="character" w:customStyle="1" w:styleId="WW8Num1z5">
    <w:name w:val="WW8Num1z5"/>
    <w:rsid w:val="00E02F28"/>
  </w:style>
  <w:style w:type="character" w:customStyle="1" w:styleId="WW8Num1z6">
    <w:name w:val="WW8Num1z6"/>
    <w:rsid w:val="00E02F28"/>
  </w:style>
  <w:style w:type="character" w:customStyle="1" w:styleId="WW8Num1z7">
    <w:name w:val="WW8Num1z7"/>
    <w:rsid w:val="00E02F28"/>
  </w:style>
  <w:style w:type="character" w:customStyle="1" w:styleId="WW8Num1z8">
    <w:name w:val="WW8Num1z8"/>
    <w:rsid w:val="00E02F28"/>
  </w:style>
  <w:style w:type="character" w:customStyle="1" w:styleId="WW8Num2z0">
    <w:name w:val="WW8Num2z0"/>
    <w:rsid w:val="00E02F28"/>
  </w:style>
  <w:style w:type="character" w:customStyle="1" w:styleId="WW8Num2z1">
    <w:name w:val="WW8Num2z1"/>
    <w:rsid w:val="00E02F28"/>
    <w:rPr>
      <w:rFonts w:ascii="Times New Roman" w:hAnsi="Times New Roman" w:cs="Times New Roman"/>
    </w:rPr>
  </w:style>
  <w:style w:type="character" w:customStyle="1" w:styleId="WW8Num2z2">
    <w:name w:val="WW8Num2z2"/>
    <w:rsid w:val="00E02F28"/>
  </w:style>
  <w:style w:type="character" w:customStyle="1" w:styleId="WW8Num2z3">
    <w:name w:val="WW8Num2z3"/>
    <w:rsid w:val="00E02F28"/>
  </w:style>
  <w:style w:type="character" w:customStyle="1" w:styleId="WW8Num2z4">
    <w:name w:val="WW8Num2z4"/>
    <w:rsid w:val="00E02F28"/>
  </w:style>
  <w:style w:type="character" w:customStyle="1" w:styleId="WW8Num2z5">
    <w:name w:val="WW8Num2z5"/>
    <w:rsid w:val="00E02F28"/>
  </w:style>
  <w:style w:type="character" w:customStyle="1" w:styleId="WW8Num2z6">
    <w:name w:val="WW8Num2z6"/>
    <w:rsid w:val="00E02F28"/>
  </w:style>
  <w:style w:type="character" w:customStyle="1" w:styleId="WW8Num2z7">
    <w:name w:val="WW8Num2z7"/>
    <w:rsid w:val="00E02F28"/>
  </w:style>
  <w:style w:type="character" w:customStyle="1" w:styleId="WW8Num2z8">
    <w:name w:val="WW8Num2z8"/>
    <w:rsid w:val="00E02F28"/>
  </w:style>
  <w:style w:type="character" w:customStyle="1" w:styleId="WW8Num3z0">
    <w:name w:val="WW8Num3z0"/>
    <w:rsid w:val="00E02F28"/>
  </w:style>
  <w:style w:type="character" w:customStyle="1" w:styleId="WW8Num3z2">
    <w:name w:val="WW8Num3z2"/>
    <w:rsid w:val="00E02F28"/>
  </w:style>
  <w:style w:type="character" w:customStyle="1" w:styleId="WW8Num3z3">
    <w:name w:val="WW8Num3z3"/>
    <w:rsid w:val="00E02F28"/>
  </w:style>
  <w:style w:type="character" w:customStyle="1" w:styleId="WW8Num3z4">
    <w:name w:val="WW8Num3z4"/>
    <w:rsid w:val="00E02F28"/>
  </w:style>
  <w:style w:type="character" w:customStyle="1" w:styleId="WW8Num3z5">
    <w:name w:val="WW8Num3z5"/>
    <w:rsid w:val="00E02F28"/>
  </w:style>
  <w:style w:type="character" w:customStyle="1" w:styleId="WW8Num3z6">
    <w:name w:val="WW8Num3z6"/>
    <w:rsid w:val="00E02F28"/>
  </w:style>
  <w:style w:type="character" w:customStyle="1" w:styleId="WW8Num3z7">
    <w:name w:val="WW8Num3z7"/>
    <w:rsid w:val="00E02F28"/>
  </w:style>
  <w:style w:type="character" w:customStyle="1" w:styleId="WW8Num3z8">
    <w:name w:val="WW8Num3z8"/>
    <w:rsid w:val="00E02F28"/>
  </w:style>
  <w:style w:type="character" w:customStyle="1" w:styleId="WW8Num4z0">
    <w:name w:val="WW8Num4z0"/>
    <w:rsid w:val="00E02F28"/>
  </w:style>
  <w:style w:type="character" w:customStyle="1" w:styleId="WW8Num4z1">
    <w:name w:val="WW8Num4z1"/>
    <w:rsid w:val="00E02F28"/>
  </w:style>
  <w:style w:type="character" w:customStyle="1" w:styleId="WW8Num4z2">
    <w:name w:val="WW8Num4z2"/>
    <w:rsid w:val="00E02F28"/>
  </w:style>
  <w:style w:type="character" w:customStyle="1" w:styleId="WW8Num4z3">
    <w:name w:val="WW8Num4z3"/>
    <w:rsid w:val="00E02F28"/>
  </w:style>
  <w:style w:type="character" w:customStyle="1" w:styleId="WW8Num4z4">
    <w:name w:val="WW8Num4z4"/>
    <w:rsid w:val="00E02F28"/>
  </w:style>
  <w:style w:type="character" w:customStyle="1" w:styleId="WW8Num4z5">
    <w:name w:val="WW8Num4z5"/>
    <w:rsid w:val="00E02F28"/>
  </w:style>
  <w:style w:type="character" w:customStyle="1" w:styleId="WW8Num4z6">
    <w:name w:val="WW8Num4z6"/>
    <w:rsid w:val="00E02F28"/>
  </w:style>
  <w:style w:type="character" w:customStyle="1" w:styleId="WW8Num4z7">
    <w:name w:val="WW8Num4z7"/>
    <w:rsid w:val="00E02F28"/>
  </w:style>
  <w:style w:type="character" w:customStyle="1" w:styleId="WW8Num4z8">
    <w:name w:val="WW8Num4z8"/>
    <w:rsid w:val="00E02F28"/>
  </w:style>
  <w:style w:type="character" w:customStyle="1" w:styleId="WW8Num5z0">
    <w:name w:val="WW8Num5z0"/>
    <w:rsid w:val="00E02F28"/>
  </w:style>
  <w:style w:type="character" w:customStyle="1" w:styleId="WW8Num5z1">
    <w:name w:val="WW8Num5z1"/>
    <w:rsid w:val="00E02F28"/>
  </w:style>
  <w:style w:type="character" w:customStyle="1" w:styleId="WW8Num5z2">
    <w:name w:val="WW8Num5z2"/>
    <w:rsid w:val="00E02F28"/>
  </w:style>
  <w:style w:type="character" w:customStyle="1" w:styleId="WW8Num5z3">
    <w:name w:val="WW8Num5z3"/>
    <w:rsid w:val="00E02F28"/>
  </w:style>
  <w:style w:type="character" w:customStyle="1" w:styleId="WW8Num5z4">
    <w:name w:val="WW8Num5z4"/>
    <w:rsid w:val="00E02F28"/>
  </w:style>
  <w:style w:type="character" w:customStyle="1" w:styleId="WW8Num5z5">
    <w:name w:val="WW8Num5z5"/>
    <w:rsid w:val="00E02F28"/>
  </w:style>
  <w:style w:type="character" w:customStyle="1" w:styleId="WW8Num5z6">
    <w:name w:val="WW8Num5z6"/>
    <w:rsid w:val="00E02F28"/>
  </w:style>
  <w:style w:type="character" w:customStyle="1" w:styleId="WW8Num5z7">
    <w:name w:val="WW8Num5z7"/>
    <w:rsid w:val="00E02F28"/>
  </w:style>
  <w:style w:type="character" w:customStyle="1" w:styleId="WW8Num5z8">
    <w:name w:val="WW8Num5z8"/>
    <w:rsid w:val="00E02F28"/>
  </w:style>
  <w:style w:type="character" w:customStyle="1" w:styleId="10">
    <w:name w:val="Основной шрифт абзаца1"/>
    <w:rsid w:val="00E02F28"/>
  </w:style>
  <w:style w:type="character" w:customStyle="1" w:styleId="11">
    <w:name w:val="Заголовок 1 Знак"/>
    <w:rsid w:val="00E02F28"/>
    <w:rPr>
      <w:b/>
      <w:bCs/>
      <w:kern w:val="1"/>
      <w:sz w:val="36"/>
      <w:szCs w:val="36"/>
      <w:lang w:val="ru-RU"/>
    </w:rPr>
  </w:style>
  <w:style w:type="character" w:customStyle="1" w:styleId="30">
    <w:name w:val="Знак Знак3"/>
    <w:rsid w:val="00E02F28"/>
    <w:rPr>
      <w:rFonts w:eastAsia="DejaVu Sans" w:cs="font227"/>
      <w:b/>
      <w:kern w:val="1"/>
      <w:sz w:val="32"/>
      <w:szCs w:val="32"/>
      <w:lang w:val="ru-RU" w:eastAsia="ar-SA" w:bidi="ar-SA"/>
    </w:rPr>
  </w:style>
  <w:style w:type="character" w:styleId="a4">
    <w:name w:val="page number"/>
    <w:basedOn w:val="10"/>
    <w:rsid w:val="00E02F28"/>
  </w:style>
  <w:style w:type="character" w:customStyle="1" w:styleId="ConsPlusNormal">
    <w:name w:val="ConsPlusNormal Знак"/>
    <w:rsid w:val="00E02F28"/>
    <w:rPr>
      <w:rFonts w:ascii="Arial" w:hAnsi="Arial" w:cs="Arial"/>
      <w:lang w:val="ru-RU" w:eastAsia="ar-SA" w:bidi="ar-SA"/>
    </w:rPr>
  </w:style>
  <w:style w:type="character" w:customStyle="1" w:styleId="12">
    <w:name w:val="Знак Знак1"/>
    <w:rsid w:val="00E02F28"/>
    <w:rPr>
      <w:rFonts w:ascii="Courier New" w:hAnsi="Courier New" w:cs="Courier New"/>
    </w:rPr>
  </w:style>
  <w:style w:type="character" w:customStyle="1" w:styleId="a5">
    <w:name w:val="Знак Знак"/>
    <w:rsid w:val="00E02F28"/>
    <w:rPr>
      <w:rFonts w:ascii="Calibri" w:hAnsi="Calibri" w:cs="Calibri"/>
      <w:kern w:val="1"/>
      <w:sz w:val="22"/>
      <w:szCs w:val="22"/>
    </w:rPr>
  </w:style>
  <w:style w:type="character" w:customStyle="1" w:styleId="21">
    <w:name w:val="Знак Знак2"/>
    <w:rsid w:val="00E02F28"/>
    <w:rPr>
      <w:rFonts w:ascii="Calibri" w:hAnsi="Calibri" w:cs="Calibri"/>
      <w:kern w:val="1"/>
      <w:sz w:val="22"/>
      <w:szCs w:val="22"/>
    </w:rPr>
  </w:style>
  <w:style w:type="character" w:styleId="a6">
    <w:name w:val="Hyperlink"/>
    <w:rsid w:val="00E02F28"/>
    <w:rPr>
      <w:color w:val="0000FF"/>
      <w:u w:val="single"/>
    </w:rPr>
  </w:style>
  <w:style w:type="character" w:customStyle="1" w:styleId="110">
    <w:name w:val="Заголовок 1 Знак1"/>
    <w:rsid w:val="00E02F28"/>
    <w:rPr>
      <w:rFonts w:ascii="Arial" w:hAnsi="Arial" w:cs="Arial"/>
      <w:b/>
      <w:bCs/>
      <w:color w:val="00000A"/>
      <w:kern w:val="1"/>
      <w:sz w:val="32"/>
      <w:szCs w:val="32"/>
    </w:rPr>
  </w:style>
  <w:style w:type="paragraph" w:customStyle="1" w:styleId="13">
    <w:name w:val="Заголовок1"/>
    <w:basedOn w:val="a"/>
    <w:next w:val="a0"/>
    <w:rsid w:val="00E02F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02F28"/>
    <w:pPr>
      <w:spacing w:after="120"/>
    </w:pPr>
  </w:style>
  <w:style w:type="paragraph" w:styleId="a7">
    <w:name w:val="List"/>
    <w:basedOn w:val="a0"/>
    <w:rsid w:val="00E02F28"/>
    <w:rPr>
      <w:rFonts w:cs="Mangal"/>
    </w:rPr>
  </w:style>
  <w:style w:type="paragraph" w:customStyle="1" w:styleId="14">
    <w:name w:val="Название1"/>
    <w:basedOn w:val="a"/>
    <w:rsid w:val="00E02F2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2">
    <w:name w:val="Указатель2"/>
    <w:basedOn w:val="a"/>
    <w:rsid w:val="00E02F28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rsid w:val="00E02F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rsid w:val="00E02F28"/>
    <w:pPr>
      <w:suppressLineNumbers/>
    </w:pPr>
    <w:rPr>
      <w:rFonts w:cs="Mangal"/>
    </w:rPr>
  </w:style>
  <w:style w:type="paragraph" w:customStyle="1" w:styleId="210">
    <w:name w:val="Основной текст 21"/>
    <w:rsid w:val="00E02F28"/>
    <w:pPr>
      <w:widowControl w:val="0"/>
      <w:suppressAutoHyphens/>
      <w:spacing w:before="120" w:line="100" w:lineRule="atLeast"/>
      <w:jc w:val="both"/>
    </w:pPr>
    <w:rPr>
      <w:rFonts w:eastAsia="DejaVu Sans" w:cs="font227"/>
      <w:kern w:val="1"/>
      <w:sz w:val="24"/>
      <w:lang w:eastAsia="ar-SA"/>
    </w:rPr>
  </w:style>
  <w:style w:type="paragraph" w:styleId="a8">
    <w:name w:val="Body Text Indent"/>
    <w:basedOn w:val="a"/>
    <w:rsid w:val="00E02F28"/>
    <w:pPr>
      <w:spacing w:after="120"/>
      <w:ind w:left="283"/>
    </w:pPr>
  </w:style>
  <w:style w:type="paragraph" w:customStyle="1" w:styleId="Left">
    <w:name w:val="Left"/>
    <w:rsid w:val="00E02F28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9">
    <w:name w:val="Balloon Text"/>
    <w:basedOn w:val="a"/>
    <w:rsid w:val="00E02F28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02F28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E02F2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7">
    <w:name w:val="Текст1"/>
    <w:basedOn w:val="a"/>
    <w:rsid w:val="00E02F28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rsid w:val="00E02F2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rsid w:val="00E02F28"/>
  </w:style>
  <w:style w:type="paragraph" w:customStyle="1" w:styleId="ad">
    <w:name w:val="Содержимое таблицы"/>
    <w:basedOn w:val="a"/>
    <w:rsid w:val="00E02F28"/>
    <w:pPr>
      <w:suppressLineNumbers/>
    </w:pPr>
  </w:style>
  <w:style w:type="paragraph" w:customStyle="1" w:styleId="ae">
    <w:name w:val="Заголовок таблицы"/>
    <w:basedOn w:val="ad"/>
    <w:rsid w:val="00E02F28"/>
    <w:pPr>
      <w:jc w:val="center"/>
    </w:pPr>
    <w:rPr>
      <w:b/>
      <w:bCs/>
    </w:rPr>
  </w:style>
  <w:style w:type="paragraph" w:customStyle="1" w:styleId="TimesNewRoman">
    <w:name w:val="Обычный + Times New Roman"/>
    <w:basedOn w:val="a"/>
    <w:rsid w:val="00E02F28"/>
    <w:pPr>
      <w:spacing w:after="0" w:line="240" w:lineRule="auto"/>
      <w:jc w:val="center"/>
    </w:pPr>
    <w:rPr>
      <w:rFonts w:ascii="Times New Roman" w:hAnsi="Times New Roman" w:cs="Times New Roman"/>
      <w:bCs/>
      <w:caps/>
      <w:color w:val="726A59"/>
    </w:rPr>
  </w:style>
  <w:style w:type="paragraph" w:customStyle="1" w:styleId="111">
    <w:name w:val="Заголовок 11"/>
    <w:basedOn w:val="a"/>
    <w:rsid w:val="00E02F28"/>
    <w:pPr>
      <w:keepNext/>
      <w:spacing w:before="240" w:after="60"/>
    </w:pPr>
    <w:rPr>
      <w:rFonts w:ascii="Arial" w:hAnsi="Arial" w:cs="Times New Roman"/>
      <w:b/>
      <w:bCs/>
      <w:color w:val="00000A"/>
      <w:sz w:val="32"/>
      <w:szCs w:val="32"/>
    </w:rPr>
  </w:style>
  <w:style w:type="paragraph" w:customStyle="1" w:styleId="WW-">
    <w:name w:val="WW-Базовый"/>
    <w:rsid w:val="00E02F28"/>
    <w:pPr>
      <w:tabs>
        <w:tab w:val="left" w:pos="709"/>
      </w:tabs>
      <w:suppressAutoHyphens/>
      <w:spacing w:after="200" w:line="276" w:lineRule="atLeast"/>
    </w:pPr>
    <w:rPr>
      <w:rFonts w:ascii="Calibri" w:eastAsia="Arial" w:hAnsi="Calibri"/>
      <w:sz w:val="22"/>
      <w:szCs w:val="22"/>
      <w:lang w:eastAsia="ar-SA"/>
    </w:rPr>
  </w:style>
  <w:style w:type="table" w:customStyle="1" w:styleId="TableStyle1">
    <w:name w:val="TableStyle1"/>
    <w:rsid w:val="00F9251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DC4B5B"/>
    <w:pPr>
      <w:ind w:left="720"/>
      <w:contextualSpacing/>
    </w:pPr>
  </w:style>
  <w:style w:type="table" w:styleId="af0">
    <w:name w:val="Table Grid"/>
    <w:basedOn w:val="a2"/>
    <w:uiPriority w:val="59"/>
    <w:rsid w:val="00F2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299C"/>
    <w:pPr>
      <w:widowControl w:val="0"/>
      <w:suppressAutoHyphens w:val="0"/>
      <w:autoSpaceDE w:val="0"/>
      <w:autoSpaceDN w:val="0"/>
      <w:spacing w:before="3" w:after="0" w:line="125" w:lineRule="exact"/>
      <w:jc w:val="right"/>
    </w:pPr>
    <w:rPr>
      <w:rFonts w:ascii="Microsoft Sans Serif" w:eastAsia="Microsoft Sans Serif" w:hAnsi="Microsoft Sans Serif" w:cs="Microsoft Sans Serif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28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02F2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next w:val="a0"/>
    <w:qFormat/>
    <w:rsid w:val="00E02F28"/>
    <w:pPr>
      <w:keepNext/>
      <w:widowControl w:val="0"/>
      <w:tabs>
        <w:tab w:val="num" w:pos="0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227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E02F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1">
    <w:name w:val="WW8Num3z1"/>
    <w:rsid w:val="00E02F28"/>
  </w:style>
  <w:style w:type="character" w:customStyle="1" w:styleId="20">
    <w:name w:val="Основной шрифт абзаца2"/>
    <w:rsid w:val="00E02F28"/>
  </w:style>
  <w:style w:type="character" w:customStyle="1" w:styleId="WW8Num1z0">
    <w:name w:val="WW8Num1z0"/>
    <w:rsid w:val="00E02F28"/>
  </w:style>
  <w:style w:type="character" w:customStyle="1" w:styleId="WW8Num1z1">
    <w:name w:val="WW8Num1z1"/>
    <w:rsid w:val="00E02F28"/>
  </w:style>
  <w:style w:type="character" w:customStyle="1" w:styleId="WW8Num1z2">
    <w:name w:val="WW8Num1z2"/>
    <w:rsid w:val="00E02F28"/>
  </w:style>
  <w:style w:type="character" w:customStyle="1" w:styleId="WW8Num1z3">
    <w:name w:val="WW8Num1z3"/>
    <w:rsid w:val="00E02F28"/>
  </w:style>
  <w:style w:type="character" w:customStyle="1" w:styleId="WW8Num1z4">
    <w:name w:val="WW8Num1z4"/>
    <w:rsid w:val="00E02F28"/>
  </w:style>
  <w:style w:type="character" w:customStyle="1" w:styleId="WW8Num1z5">
    <w:name w:val="WW8Num1z5"/>
    <w:rsid w:val="00E02F28"/>
  </w:style>
  <w:style w:type="character" w:customStyle="1" w:styleId="WW8Num1z6">
    <w:name w:val="WW8Num1z6"/>
    <w:rsid w:val="00E02F28"/>
  </w:style>
  <w:style w:type="character" w:customStyle="1" w:styleId="WW8Num1z7">
    <w:name w:val="WW8Num1z7"/>
    <w:rsid w:val="00E02F28"/>
  </w:style>
  <w:style w:type="character" w:customStyle="1" w:styleId="WW8Num1z8">
    <w:name w:val="WW8Num1z8"/>
    <w:rsid w:val="00E02F28"/>
  </w:style>
  <w:style w:type="character" w:customStyle="1" w:styleId="WW8Num2z0">
    <w:name w:val="WW8Num2z0"/>
    <w:rsid w:val="00E02F28"/>
  </w:style>
  <w:style w:type="character" w:customStyle="1" w:styleId="WW8Num2z1">
    <w:name w:val="WW8Num2z1"/>
    <w:rsid w:val="00E02F28"/>
    <w:rPr>
      <w:rFonts w:ascii="Times New Roman" w:hAnsi="Times New Roman" w:cs="Times New Roman"/>
    </w:rPr>
  </w:style>
  <w:style w:type="character" w:customStyle="1" w:styleId="WW8Num2z2">
    <w:name w:val="WW8Num2z2"/>
    <w:rsid w:val="00E02F28"/>
  </w:style>
  <w:style w:type="character" w:customStyle="1" w:styleId="WW8Num2z3">
    <w:name w:val="WW8Num2z3"/>
    <w:rsid w:val="00E02F28"/>
  </w:style>
  <w:style w:type="character" w:customStyle="1" w:styleId="WW8Num2z4">
    <w:name w:val="WW8Num2z4"/>
    <w:rsid w:val="00E02F28"/>
  </w:style>
  <w:style w:type="character" w:customStyle="1" w:styleId="WW8Num2z5">
    <w:name w:val="WW8Num2z5"/>
    <w:rsid w:val="00E02F28"/>
  </w:style>
  <w:style w:type="character" w:customStyle="1" w:styleId="WW8Num2z6">
    <w:name w:val="WW8Num2z6"/>
    <w:rsid w:val="00E02F28"/>
  </w:style>
  <w:style w:type="character" w:customStyle="1" w:styleId="WW8Num2z7">
    <w:name w:val="WW8Num2z7"/>
    <w:rsid w:val="00E02F28"/>
  </w:style>
  <w:style w:type="character" w:customStyle="1" w:styleId="WW8Num2z8">
    <w:name w:val="WW8Num2z8"/>
    <w:rsid w:val="00E02F28"/>
  </w:style>
  <w:style w:type="character" w:customStyle="1" w:styleId="WW8Num3z0">
    <w:name w:val="WW8Num3z0"/>
    <w:rsid w:val="00E02F28"/>
  </w:style>
  <w:style w:type="character" w:customStyle="1" w:styleId="WW8Num3z2">
    <w:name w:val="WW8Num3z2"/>
    <w:rsid w:val="00E02F28"/>
  </w:style>
  <w:style w:type="character" w:customStyle="1" w:styleId="WW8Num3z3">
    <w:name w:val="WW8Num3z3"/>
    <w:rsid w:val="00E02F28"/>
  </w:style>
  <w:style w:type="character" w:customStyle="1" w:styleId="WW8Num3z4">
    <w:name w:val="WW8Num3z4"/>
    <w:rsid w:val="00E02F28"/>
  </w:style>
  <w:style w:type="character" w:customStyle="1" w:styleId="WW8Num3z5">
    <w:name w:val="WW8Num3z5"/>
    <w:rsid w:val="00E02F28"/>
  </w:style>
  <w:style w:type="character" w:customStyle="1" w:styleId="WW8Num3z6">
    <w:name w:val="WW8Num3z6"/>
    <w:rsid w:val="00E02F28"/>
  </w:style>
  <w:style w:type="character" w:customStyle="1" w:styleId="WW8Num3z7">
    <w:name w:val="WW8Num3z7"/>
    <w:rsid w:val="00E02F28"/>
  </w:style>
  <w:style w:type="character" w:customStyle="1" w:styleId="WW8Num3z8">
    <w:name w:val="WW8Num3z8"/>
    <w:rsid w:val="00E02F28"/>
  </w:style>
  <w:style w:type="character" w:customStyle="1" w:styleId="WW8Num4z0">
    <w:name w:val="WW8Num4z0"/>
    <w:rsid w:val="00E02F28"/>
  </w:style>
  <w:style w:type="character" w:customStyle="1" w:styleId="WW8Num4z1">
    <w:name w:val="WW8Num4z1"/>
    <w:rsid w:val="00E02F28"/>
  </w:style>
  <w:style w:type="character" w:customStyle="1" w:styleId="WW8Num4z2">
    <w:name w:val="WW8Num4z2"/>
    <w:rsid w:val="00E02F28"/>
  </w:style>
  <w:style w:type="character" w:customStyle="1" w:styleId="WW8Num4z3">
    <w:name w:val="WW8Num4z3"/>
    <w:rsid w:val="00E02F28"/>
  </w:style>
  <w:style w:type="character" w:customStyle="1" w:styleId="WW8Num4z4">
    <w:name w:val="WW8Num4z4"/>
    <w:rsid w:val="00E02F28"/>
  </w:style>
  <w:style w:type="character" w:customStyle="1" w:styleId="WW8Num4z5">
    <w:name w:val="WW8Num4z5"/>
    <w:rsid w:val="00E02F28"/>
  </w:style>
  <w:style w:type="character" w:customStyle="1" w:styleId="WW8Num4z6">
    <w:name w:val="WW8Num4z6"/>
    <w:rsid w:val="00E02F28"/>
  </w:style>
  <w:style w:type="character" w:customStyle="1" w:styleId="WW8Num4z7">
    <w:name w:val="WW8Num4z7"/>
    <w:rsid w:val="00E02F28"/>
  </w:style>
  <w:style w:type="character" w:customStyle="1" w:styleId="WW8Num4z8">
    <w:name w:val="WW8Num4z8"/>
    <w:rsid w:val="00E02F28"/>
  </w:style>
  <w:style w:type="character" w:customStyle="1" w:styleId="WW8Num5z0">
    <w:name w:val="WW8Num5z0"/>
    <w:rsid w:val="00E02F28"/>
  </w:style>
  <w:style w:type="character" w:customStyle="1" w:styleId="WW8Num5z1">
    <w:name w:val="WW8Num5z1"/>
    <w:rsid w:val="00E02F28"/>
  </w:style>
  <w:style w:type="character" w:customStyle="1" w:styleId="WW8Num5z2">
    <w:name w:val="WW8Num5z2"/>
    <w:rsid w:val="00E02F28"/>
  </w:style>
  <w:style w:type="character" w:customStyle="1" w:styleId="WW8Num5z3">
    <w:name w:val="WW8Num5z3"/>
    <w:rsid w:val="00E02F28"/>
  </w:style>
  <w:style w:type="character" w:customStyle="1" w:styleId="WW8Num5z4">
    <w:name w:val="WW8Num5z4"/>
    <w:rsid w:val="00E02F28"/>
  </w:style>
  <w:style w:type="character" w:customStyle="1" w:styleId="WW8Num5z5">
    <w:name w:val="WW8Num5z5"/>
    <w:rsid w:val="00E02F28"/>
  </w:style>
  <w:style w:type="character" w:customStyle="1" w:styleId="WW8Num5z6">
    <w:name w:val="WW8Num5z6"/>
    <w:rsid w:val="00E02F28"/>
  </w:style>
  <w:style w:type="character" w:customStyle="1" w:styleId="WW8Num5z7">
    <w:name w:val="WW8Num5z7"/>
    <w:rsid w:val="00E02F28"/>
  </w:style>
  <w:style w:type="character" w:customStyle="1" w:styleId="WW8Num5z8">
    <w:name w:val="WW8Num5z8"/>
    <w:rsid w:val="00E02F28"/>
  </w:style>
  <w:style w:type="character" w:customStyle="1" w:styleId="10">
    <w:name w:val="Основной шрифт абзаца1"/>
    <w:rsid w:val="00E02F28"/>
  </w:style>
  <w:style w:type="character" w:customStyle="1" w:styleId="11">
    <w:name w:val="Заголовок 1 Знак"/>
    <w:rsid w:val="00E02F28"/>
    <w:rPr>
      <w:b/>
      <w:bCs/>
      <w:kern w:val="1"/>
      <w:sz w:val="36"/>
      <w:szCs w:val="36"/>
      <w:lang w:val="ru-RU"/>
    </w:rPr>
  </w:style>
  <w:style w:type="character" w:customStyle="1" w:styleId="30">
    <w:name w:val="Знак Знак3"/>
    <w:rsid w:val="00E02F28"/>
    <w:rPr>
      <w:rFonts w:eastAsia="DejaVu Sans" w:cs="font227"/>
      <w:b/>
      <w:kern w:val="1"/>
      <w:sz w:val="32"/>
      <w:szCs w:val="32"/>
      <w:lang w:val="ru-RU" w:eastAsia="ar-SA" w:bidi="ar-SA"/>
    </w:rPr>
  </w:style>
  <w:style w:type="character" w:styleId="a4">
    <w:name w:val="page number"/>
    <w:basedOn w:val="10"/>
    <w:rsid w:val="00E02F28"/>
  </w:style>
  <w:style w:type="character" w:customStyle="1" w:styleId="ConsPlusNormal">
    <w:name w:val="ConsPlusNormal Знак"/>
    <w:rsid w:val="00E02F28"/>
    <w:rPr>
      <w:rFonts w:ascii="Arial" w:hAnsi="Arial" w:cs="Arial"/>
      <w:lang w:val="ru-RU" w:eastAsia="ar-SA" w:bidi="ar-SA"/>
    </w:rPr>
  </w:style>
  <w:style w:type="character" w:customStyle="1" w:styleId="12">
    <w:name w:val="Знак Знак1"/>
    <w:rsid w:val="00E02F28"/>
    <w:rPr>
      <w:rFonts w:ascii="Courier New" w:hAnsi="Courier New" w:cs="Courier New"/>
    </w:rPr>
  </w:style>
  <w:style w:type="character" w:customStyle="1" w:styleId="a5">
    <w:name w:val="Знак Знак"/>
    <w:rsid w:val="00E02F28"/>
    <w:rPr>
      <w:rFonts w:ascii="Calibri" w:hAnsi="Calibri" w:cs="Calibri"/>
      <w:kern w:val="1"/>
      <w:sz w:val="22"/>
      <w:szCs w:val="22"/>
    </w:rPr>
  </w:style>
  <w:style w:type="character" w:customStyle="1" w:styleId="21">
    <w:name w:val="Знак Знак2"/>
    <w:rsid w:val="00E02F28"/>
    <w:rPr>
      <w:rFonts w:ascii="Calibri" w:hAnsi="Calibri" w:cs="Calibri"/>
      <w:kern w:val="1"/>
      <w:sz w:val="22"/>
      <w:szCs w:val="22"/>
    </w:rPr>
  </w:style>
  <w:style w:type="character" w:styleId="a6">
    <w:name w:val="Hyperlink"/>
    <w:rsid w:val="00E02F28"/>
    <w:rPr>
      <w:color w:val="0000FF"/>
      <w:u w:val="single"/>
    </w:rPr>
  </w:style>
  <w:style w:type="character" w:customStyle="1" w:styleId="110">
    <w:name w:val="Заголовок 1 Знак1"/>
    <w:rsid w:val="00E02F28"/>
    <w:rPr>
      <w:rFonts w:ascii="Arial" w:hAnsi="Arial" w:cs="Arial"/>
      <w:b/>
      <w:bCs/>
      <w:color w:val="00000A"/>
      <w:kern w:val="1"/>
      <w:sz w:val="32"/>
      <w:szCs w:val="32"/>
    </w:rPr>
  </w:style>
  <w:style w:type="paragraph" w:customStyle="1" w:styleId="13">
    <w:name w:val="Заголовок1"/>
    <w:basedOn w:val="a"/>
    <w:next w:val="a0"/>
    <w:rsid w:val="00E02F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02F28"/>
    <w:pPr>
      <w:spacing w:after="120"/>
    </w:pPr>
  </w:style>
  <w:style w:type="paragraph" w:styleId="a7">
    <w:name w:val="List"/>
    <w:basedOn w:val="a0"/>
    <w:rsid w:val="00E02F28"/>
    <w:rPr>
      <w:rFonts w:cs="Mangal"/>
    </w:rPr>
  </w:style>
  <w:style w:type="paragraph" w:customStyle="1" w:styleId="14">
    <w:name w:val="Название1"/>
    <w:basedOn w:val="a"/>
    <w:rsid w:val="00E02F2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2">
    <w:name w:val="Указатель2"/>
    <w:basedOn w:val="a"/>
    <w:rsid w:val="00E02F28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rsid w:val="00E02F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rsid w:val="00E02F28"/>
    <w:pPr>
      <w:suppressLineNumbers/>
    </w:pPr>
    <w:rPr>
      <w:rFonts w:cs="Mangal"/>
    </w:rPr>
  </w:style>
  <w:style w:type="paragraph" w:customStyle="1" w:styleId="210">
    <w:name w:val="Основной текст 21"/>
    <w:rsid w:val="00E02F28"/>
    <w:pPr>
      <w:widowControl w:val="0"/>
      <w:suppressAutoHyphens/>
      <w:spacing w:before="120" w:line="100" w:lineRule="atLeast"/>
      <w:jc w:val="both"/>
    </w:pPr>
    <w:rPr>
      <w:rFonts w:eastAsia="DejaVu Sans" w:cs="font227"/>
      <w:kern w:val="1"/>
      <w:sz w:val="24"/>
      <w:lang w:eastAsia="ar-SA"/>
    </w:rPr>
  </w:style>
  <w:style w:type="paragraph" w:styleId="a8">
    <w:name w:val="Body Text Indent"/>
    <w:basedOn w:val="a"/>
    <w:rsid w:val="00E02F28"/>
    <w:pPr>
      <w:spacing w:after="120"/>
      <w:ind w:left="283"/>
    </w:pPr>
  </w:style>
  <w:style w:type="paragraph" w:customStyle="1" w:styleId="Left">
    <w:name w:val="Left"/>
    <w:rsid w:val="00E02F28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9">
    <w:name w:val="Balloon Text"/>
    <w:basedOn w:val="a"/>
    <w:rsid w:val="00E02F28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02F28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E02F2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7">
    <w:name w:val="Текст1"/>
    <w:basedOn w:val="a"/>
    <w:rsid w:val="00E02F28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rsid w:val="00E02F2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rsid w:val="00E02F28"/>
  </w:style>
  <w:style w:type="paragraph" w:customStyle="1" w:styleId="ad">
    <w:name w:val="Содержимое таблицы"/>
    <w:basedOn w:val="a"/>
    <w:rsid w:val="00E02F28"/>
    <w:pPr>
      <w:suppressLineNumbers/>
    </w:pPr>
  </w:style>
  <w:style w:type="paragraph" w:customStyle="1" w:styleId="ae">
    <w:name w:val="Заголовок таблицы"/>
    <w:basedOn w:val="ad"/>
    <w:rsid w:val="00E02F28"/>
    <w:pPr>
      <w:jc w:val="center"/>
    </w:pPr>
    <w:rPr>
      <w:b/>
      <w:bCs/>
    </w:rPr>
  </w:style>
  <w:style w:type="paragraph" w:customStyle="1" w:styleId="TimesNewRoman">
    <w:name w:val="Обычный + Times New Roman"/>
    <w:basedOn w:val="a"/>
    <w:rsid w:val="00E02F28"/>
    <w:pPr>
      <w:spacing w:after="0" w:line="240" w:lineRule="auto"/>
      <w:jc w:val="center"/>
    </w:pPr>
    <w:rPr>
      <w:rFonts w:ascii="Times New Roman" w:hAnsi="Times New Roman" w:cs="Times New Roman"/>
      <w:bCs/>
      <w:caps/>
      <w:color w:val="726A59"/>
    </w:rPr>
  </w:style>
  <w:style w:type="paragraph" w:customStyle="1" w:styleId="111">
    <w:name w:val="Заголовок 11"/>
    <w:basedOn w:val="a"/>
    <w:rsid w:val="00E02F28"/>
    <w:pPr>
      <w:keepNext/>
      <w:spacing w:before="240" w:after="60"/>
    </w:pPr>
    <w:rPr>
      <w:rFonts w:ascii="Arial" w:hAnsi="Arial" w:cs="Times New Roman"/>
      <w:b/>
      <w:bCs/>
      <w:color w:val="00000A"/>
      <w:sz w:val="32"/>
      <w:szCs w:val="32"/>
    </w:rPr>
  </w:style>
  <w:style w:type="paragraph" w:customStyle="1" w:styleId="WW-">
    <w:name w:val="WW-Базовый"/>
    <w:rsid w:val="00E02F28"/>
    <w:pPr>
      <w:tabs>
        <w:tab w:val="left" w:pos="709"/>
      </w:tabs>
      <w:suppressAutoHyphens/>
      <w:spacing w:after="200" w:line="276" w:lineRule="atLeast"/>
    </w:pPr>
    <w:rPr>
      <w:rFonts w:ascii="Calibri" w:eastAsia="Arial" w:hAnsi="Calibri"/>
      <w:sz w:val="22"/>
      <w:szCs w:val="22"/>
      <w:lang w:eastAsia="ar-SA"/>
    </w:rPr>
  </w:style>
  <w:style w:type="table" w:customStyle="1" w:styleId="TableStyle1">
    <w:name w:val="TableStyle1"/>
    <w:rsid w:val="00F9251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DC4B5B"/>
    <w:pPr>
      <w:ind w:left="720"/>
      <w:contextualSpacing/>
    </w:pPr>
  </w:style>
  <w:style w:type="table" w:styleId="af0">
    <w:name w:val="Table Grid"/>
    <w:basedOn w:val="a2"/>
    <w:uiPriority w:val="59"/>
    <w:rsid w:val="00F2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299C"/>
    <w:pPr>
      <w:widowControl w:val="0"/>
      <w:suppressAutoHyphens w:val="0"/>
      <w:autoSpaceDE w:val="0"/>
      <w:autoSpaceDN w:val="0"/>
      <w:spacing w:before="3" w:after="0" w:line="125" w:lineRule="exact"/>
      <w:jc w:val="right"/>
    </w:pPr>
    <w:rPr>
      <w:rFonts w:ascii="Microsoft Sans Serif" w:eastAsia="Microsoft Sans Serif" w:hAnsi="Microsoft Sans Serif" w:cs="Microsoft Sans Serif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2690</Words>
  <Characters>15335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СГТУ имени Гагарина Ю.А.</Company>
  <LinksUpToDate>false</LinksUpToDate>
  <CharactersWithSpaces>17990</CharactersWithSpaces>
  <SharedDoc>false</SharedDoc>
  <HLinks>
    <vt:vector size="6" baseType="variant"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mailto:ecochemanalit@renet.ru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kapernaumov</dc:creator>
  <cp:lastModifiedBy>Скороходова Елена Вениаминовна</cp:lastModifiedBy>
  <cp:revision>7</cp:revision>
  <cp:lastPrinted>2026-05-25T11:26:00Z</cp:lastPrinted>
  <dcterms:created xsi:type="dcterms:W3CDTF">2026-05-08T10:36:00Z</dcterms:created>
  <dcterms:modified xsi:type="dcterms:W3CDTF">2026-05-25T13:19:00Z</dcterms:modified>
</cp:coreProperties>
</file>