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78AB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EF34151" w14:textId="77777777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151D8A62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29528FCB" w14:textId="77777777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5F632F71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31361803" w14:textId="77777777" w:rsidTr="00E10028">
        <w:tc>
          <w:tcPr>
            <w:tcW w:w="10627" w:type="dxa"/>
          </w:tcPr>
          <w:p w14:paraId="7B1FF3F0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3DE41FD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50964DD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0344072E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720837" w:rsidRPr="00022DDC" w14:paraId="2576C156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63D42C40" w14:textId="77777777" w:rsidR="00665043" w:rsidRPr="00022DDC" w:rsidRDefault="001434D4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5DB28A76" w14:textId="77777777" w:rsidR="00665043" w:rsidRPr="00022DDC" w:rsidRDefault="001434D4" w:rsidP="00022DDC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Предложение участника закупки в отношении объекта закупки:</w:t>
            </w:r>
          </w:p>
        </w:tc>
      </w:tr>
      <w:tr w:rsidR="00D20990" w:rsidRPr="00022DDC" w14:paraId="5A11965F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57E3CC5E" w14:textId="77777777" w:rsidR="00D20990" w:rsidRPr="00022DDC" w:rsidRDefault="00D20990" w:rsidP="00022DDC">
            <w:pPr>
              <w:pStyle w:val="aff8"/>
              <w:suppressLineNumbers/>
              <w:ind w:left="0"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2.1.</w:t>
            </w:r>
          </w:p>
        </w:tc>
        <w:tc>
          <w:tcPr>
            <w:tcW w:w="10206" w:type="dxa"/>
            <w:shd w:val="clear" w:color="auto" w:fill="FFFFFF" w:themeFill="background1"/>
          </w:tcPr>
          <w:p w14:paraId="592420F7" w14:textId="77777777" w:rsidR="00D20990" w:rsidRPr="00022DDC" w:rsidRDefault="00D20990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Характеристики предлагаемого участником закупки товара с учетом положений ч.2 ст. 31 Федерального закона, соответствующие показателям, установленным в описании объекта закупки в соответствии с ч. 2 ст.33 Федерального закона, товарный знак (при на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личии у товара товарного знака).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  <w:tr w:rsidR="00720837" w:rsidRPr="00022DDC" w14:paraId="5DA07291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6FC290E7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163DD852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</w:t>
            </w:r>
            <w:proofErr w:type="gramStart"/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):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</w:t>
            </w:r>
            <w:proofErr w:type="gramEnd"/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 xml:space="preserve"> установлено</w:t>
            </w:r>
          </w:p>
        </w:tc>
      </w:tr>
      <w:tr w:rsidR="00720837" w:rsidRPr="00022DDC" w14:paraId="663D5EB4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6F580807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2.3.</w:t>
            </w:r>
          </w:p>
        </w:tc>
        <w:tc>
          <w:tcPr>
            <w:tcW w:w="10206" w:type="dxa"/>
            <w:shd w:val="clear" w:color="auto" w:fill="FFFFFF" w:themeFill="background1"/>
          </w:tcPr>
          <w:p w14:paraId="1F38EF34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Заявка может содержать иные информацию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      </w:r>
            <w:r w:rsidR="00AA737B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ния заявки на участие в </w:t>
            </w:r>
            <w:proofErr w:type="spellStart"/>
            <w:proofErr w:type="gramStart"/>
            <w:r w:rsidR="00AA737B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закупке.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</w:t>
            </w:r>
            <w:proofErr w:type="spellEnd"/>
            <w:proofErr w:type="gramEnd"/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 xml:space="preserve"> требуется</w:t>
            </w:r>
          </w:p>
        </w:tc>
      </w:tr>
    </w:tbl>
    <w:p w14:paraId="5B66FDCD" w14:textId="77777777" w:rsidR="001C20F8" w:rsidRPr="00022DDC" w:rsidRDefault="001C20F8">
      <w:pPr>
        <w:rPr>
          <w:rFonts w:ascii="Liberation Serif" w:hAnsi="Liberation Serif" w:cs="Liberation Serif"/>
          <w:spacing w:val="-4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8788"/>
        <w:gridCol w:w="1418"/>
      </w:tblGrid>
      <w:tr w:rsidR="00476CFF" w:rsidRPr="00022DDC" w14:paraId="0EDFD661" w14:textId="77777777" w:rsidTr="00022DDC">
        <w:tc>
          <w:tcPr>
            <w:tcW w:w="421" w:type="dxa"/>
            <w:shd w:val="clear" w:color="auto" w:fill="FFFFFF" w:themeFill="background1"/>
          </w:tcPr>
          <w:p w14:paraId="19237638" w14:textId="77777777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3.</w:t>
            </w:r>
          </w:p>
        </w:tc>
        <w:tc>
          <w:tcPr>
            <w:tcW w:w="8788" w:type="dxa"/>
            <w:shd w:val="clear" w:color="auto" w:fill="FFFFFF" w:themeFill="background1"/>
          </w:tcPr>
          <w:p w14:paraId="007B0688" w14:textId="77777777" w:rsidR="00476CFF" w:rsidRPr="00DD54E9" w:rsidRDefault="00476CFF" w:rsidP="00D21552">
            <w:pPr>
              <w:spacing w:line="260" w:lineRule="exact"/>
              <w:jc w:val="both"/>
              <w:rPr>
                <w:spacing w:val="-8"/>
                <w:sz w:val="20"/>
                <w:szCs w:val="22"/>
              </w:rPr>
            </w:pPr>
            <w:r w:rsidRPr="00DD54E9">
              <w:rPr>
                <w:spacing w:val="-8"/>
                <w:sz w:val="20"/>
                <w:szCs w:val="22"/>
              </w:rPr>
              <w:t>Информация и документы, предусмотренные стать</w:t>
            </w:r>
            <w:r w:rsidR="00D21552" w:rsidRPr="00DD54E9">
              <w:rPr>
                <w:spacing w:val="-8"/>
                <w:sz w:val="20"/>
                <w:szCs w:val="22"/>
              </w:rPr>
              <w:t>ей</w:t>
            </w:r>
            <w:r w:rsidRPr="00DD54E9">
              <w:rPr>
                <w:spacing w:val="-8"/>
                <w:sz w:val="20"/>
                <w:szCs w:val="22"/>
              </w:rPr>
              <w:t xml:space="preserve"> 14 Федерального закона 44-ФЗ</w:t>
            </w:r>
            <w:r w:rsidR="00D21552" w:rsidRPr="00DD54E9">
              <w:rPr>
                <w:spacing w:val="-8"/>
                <w:sz w:val="20"/>
                <w:szCs w:val="22"/>
              </w:rPr>
              <w:t xml:space="preserve"> и постановлением Правительства Российской Федерации от 23.12.2024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 w:rsidRPr="00DD54E9">
              <w:rPr>
                <w:spacing w:val="-8"/>
                <w:sz w:val="20"/>
                <w:szCs w:val="22"/>
              </w:rPr>
              <w:t xml:space="preserve"> (в случае, если в извещении об осуществлении закупки, установлены запреты, ограничения, </w:t>
            </w:r>
            <w:r w:rsidR="00D21552" w:rsidRPr="00DD54E9">
              <w:rPr>
                <w:spacing w:val="-8"/>
                <w:sz w:val="20"/>
                <w:szCs w:val="22"/>
              </w:rPr>
              <w:t>преимущества</w:t>
            </w:r>
            <w:r w:rsidRPr="00DD54E9">
              <w:rPr>
                <w:spacing w:val="-8"/>
                <w:sz w:val="20"/>
                <w:szCs w:val="22"/>
              </w:rPr>
              <w:t xml:space="preserve">). </w:t>
            </w:r>
          </w:p>
        </w:tc>
        <w:tc>
          <w:tcPr>
            <w:tcW w:w="1418" w:type="dxa"/>
            <w:shd w:val="clear" w:color="auto" w:fill="FFFFFF" w:themeFill="background1"/>
          </w:tcPr>
          <w:p w14:paraId="0AB64E20" w14:textId="77777777" w:rsidR="00476CFF" w:rsidRPr="00DD54E9" w:rsidRDefault="00476CFF" w:rsidP="00476CFF">
            <w:pPr>
              <w:jc w:val="both"/>
              <w:rPr>
                <w:b/>
                <w:spacing w:val="-4"/>
                <w:sz w:val="20"/>
              </w:rPr>
            </w:pPr>
            <w:r w:rsidRPr="00DD54E9">
              <w:rPr>
                <w:b/>
                <w:spacing w:val="-4"/>
                <w:sz w:val="20"/>
              </w:rPr>
              <w:t>Не установлено</w:t>
            </w:r>
          </w:p>
        </w:tc>
      </w:tr>
    </w:tbl>
    <w:p w14:paraId="3C30016C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1EFDB364" w14:textId="77777777" w:rsidTr="00022DDC">
        <w:tc>
          <w:tcPr>
            <w:tcW w:w="421" w:type="dxa"/>
            <w:shd w:val="clear" w:color="auto" w:fill="FFFFFF" w:themeFill="background1"/>
          </w:tcPr>
          <w:p w14:paraId="18B35495" w14:textId="77777777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4.</w:t>
            </w:r>
          </w:p>
        </w:tc>
        <w:tc>
          <w:tcPr>
            <w:tcW w:w="10206" w:type="dxa"/>
            <w:shd w:val="clear" w:color="auto" w:fill="FFFFFF" w:themeFill="background1"/>
          </w:tcPr>
          <w:p w14:paraId="32C086BC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05D7B5AF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ff1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720837" w:rsidRPr="00022DDC" w14:paraId="5D50D057" w14:textId="77777777" w:rsidTr="00022DDC">
        <w:trPr>
          <w:trHeight w:val="561"/>
        </w:trPr>
        <w:tc>
          <w:tcPr>
            <w:tcW w:w="421" w:type="dxa"/>
          </w:tcPr>
          <w:p w14:paraId="3F61B073" w14:textId="77777777" w:rsidR="00665043" w:rsidRPr="00022DDC" w:rsidRDefault="009533D9" w:rsidP="00027D86">
            <w:pPr>
              <w:pStyle w:val="aff8"/>
              <w:ind w:left="0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5</w:t>
            </w:r>
            <w:r w:rsidR="005E518C"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.</w:t>
            </w:r>
          </w:p>
        </w:tc>
        <w:tc>
          <w:tcPr>
            <w:tcW w:w="10206" w:type="dxa"/>
          </w:tcPr>
          <w:p w14:paraId="21BAF642" w14:textId="77777777" w:rsidR="00607962" w:rsidRPr="00022DDC" w:rsidRDefault="0027747A" w:rsidP="001E1C89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>Документы, подтверждающие соответствие участника закупки требованиям, установленным п. 1 ч. 1 ст. 31 Федерального закона, документы, подтверждающие соответствие участника закупки дополнительным требованиям, установленным в соответствии с ч. 2 и 2.1 (при наличии таких требований) ст.31 Федерального закона, если иное не предусмотрено Федеральным законом:</w:t>
            </w:r>
          </w:p>
          <w:p w14:paraId="1C860A96" w14:textId="77777777" w:rsidR="00D162AC" w:rsidRPr="00022DDC" w:rsidRDefault="00D162AC" w:rsidP="007B5F47">
            <w:pPr>
              <w:pStyle w:val="afe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  <w:highlight w:val="yellow"/>
              </w:rPr>
            </w:pPr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</w:t>
            </w:r>
            <w:proofErr w:type="spell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пп</w:t>
            </w:r>
            <w:proofErr w:type="spell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. "а" п. 2 Указа Президента Российской Федерации № 252 от 03.05.2022 года, либо являться организацией, находящейся под контролем таких лиц. Подача заявки на участие в закупке означает подтверждение участником закупки своего соответствия установленному требованию. Предоставление документов, подтверждающих соответствие участника </w:t>
            </w:r>
            <w:proofErr w:type="gram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закупки</w:t>
            </w:r>
            <w:proofErr w:type="gram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 не требуется.</w:t>
            </w:r>
          </w:p>
        </w:tc>
      </w:tr>
    </w:tbl>
    <w:p w14:paraId="00558E20" w14:textId="77777777" w:rsidR="00665043" w:rsidRDefault="00665043" w:rsidP="00665043">
      <w:pPr>
        <w:ind w:firstLine="708"/>
        <w:jc w:val="both"/>
        <w:rPr>
          <w:rFonts w:ascii="Liberation Serif" w:hAnsi="Liberation Serif" w:cs="Liberation Serif"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2F1F2379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D3A000B" w14:textId="77777777" w:rsidR="00D20990" w:rsidRPr="00022DDC" w:rsidRDefault="009533D9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10206" w:type="dxa"/>
            <w:shd w:val="clear" w:color="auto" w:fill="FFFFFF" w:themeFill="background1"/>
          </w:tcPr>
          <w:p w14:paraId="65209C75" w14:textId="77777777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402DFEF1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58A0B32B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28066D23" w14:textId="77777777" w:rsidR="001A2DE4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Заявка на участие в закупке должна быть подписана усиленной электронной подписью лица, имеющего право действовать от имени участника закупки.</w:t>
            </w:r>
          </w:p>
          <w:p w14:paraId="19959C80" w14:textId="77777777" w:rsidR="001A2DE4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Сведения, которые включаются в заявку на участие в закупке, не должны допускать двусмысленных толкований.</w:t>
            </w:r>
          </w:p>
          <w:p w14:paraId="1BA1AA9A" w14:textId="77777777" w:rsidR="001A2DE4" w:rsidRPr="00022DDC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Все документы, входящ</w:t>
            </w:r>
            <w:r w:rsidRPr="00022DDC">
              <w:rPr>
                <w:bCs/>
                <w:spacing w:val="-4"/>
                <w:sz w:val="20"/>
                <w:szCs w:val="20"/>
              </w:rPr>
              <w:t>ие в состав предложения на участие в закупке, должны иметь четко читаемый текст.</w:t>
            </w:r>
          </w:p>
          <w:p w14:paraId="241A9017" w14:textId="77777777" w:rsidR="001A2DE4" w:rsidRPr="00022DDC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bCs/>
                <w:spacing w:val="-4"/>
                <w:sz w:val="20"/>
                <w:szCs w:val="20"/>
              </w:rPr>
              <w:t>Участники закупки должны учитывать, что при описании объекта закупки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2A169A66" w14:textId="77777777" w:rsidR="00D20990" w:rsidRPr="00022DDC" w:rsidRDefault="001A2DE4" w:rsidP="00385425">
            <w:pPr>
              <w:ind w:firstLine="487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bCs/>
                <w:spacing w:val="-4"/>
                <w:sz w:val="20"/>
                <w:szCs w:val="20"/>
              </w:rPr>
              <w:t>Описание объекта закупки может содержать указание на товарные знаки, все указания следует читать с учетом сопровождения словами «или эквивалент».</w:t>
            </w:r>
          </w:p>
        </w:tc>
      </w:tr>
    </w:tbl>
    <w:p w14:paraId="3F9A2CC2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8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FD99" w14:textId="77777777" w:rsidR="004C1DC4" w:rsidRDefault="004C1DC4">
      <w:r>
        <w:separator/>
      </w:r>
    </w:p>
  </w:endnote>
  <w:endnote w:type="continuationSeparator" w:id="0">
    <w:p w14:paraId="7906E98C" w14:textId="77777777" w:rsidR="004C1DC4" w:rsidRDefault="004C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1C68" w14:textId="77777777" w:rsidR="004C1DC4" w:rsidRDefault="004C1DC4" w:rsidP="00665043">
      <w:r>
        <w:separator/>
      </w:r>
    </w:p>
  </w:footnote>
  <w:footnote w:type="continuationSeparator" w:id="0">
    <w:p w14:paraId="0AA471BD" w14:textId="77777777" w:rsidR="004C1DC4" w:rsidRDefault="004C1DC4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80BC" w14:textId="77777777" w:rsidR="00665043" w:rsidRDefault="008B079C">
    <w:pPr>
      <w:pStyle w:val="af2"/>
      <w:jc w:val="center"/>
    </w:pPr>
    <w:r>
      <w:fldChar w:fldCharType="begin"/>
    </w:r>
    <w:r w:rsidR="00665043">
      <w:instrText>PAGE   \* MERGEFORMAT</w:instrText>
    </w:r>
    <w:r>
      <w:fldChar w:fldCharType="separate"/>
    </w:r>
    <w:r w:rsidR="00CD066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 w15:restartNumberingAfterBreak="0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009795456">
    <w:abstractNumId w:val="0"/>
  </w:num>
  <w:num w:numId="2" w16cid:durableId="813185793">
    <w:abstractNumId w:val="1"/>
  </w:num>
  <w:num w:numId="3" w16cid:durableId="1416173580">
    <w:abstractNumId w:val="2"/>
  </w:num>
  <w:num w:numId="4" w16cid:durableId="304704900">
    <w:abstractNumId w:val="3"/>
  </w:num>
  <w:num w:numId="5" w16cid:durableId="1888447179">
    <w:abstractNumId w:val="4"/>
  </w:num>
  <w:num w:numId="6" w16cid:durableId="1708750768">
    <w:abstractNumId w:val="14"/>
  </w:num>
  <w:num w:numId="7" w16cid:durableId="1442801143">
    <w:abstractNumId w:val="5"/>
  </w:num>
  <w:num w:numId="8" w16cid:durableId="551845536">
    <w:abstractNumId w:val="11"/>
  </w:num>
  <w:num w:numId="9" w16cid:durableId="1152912890">
    <w:abstractNumId w:val="13"/>
  </w:num>
  <w:num w:numId="10" w16cid:durableId="218789060">
    <w:abstractNumId w:val="7"/>
  </w:num>
  <w:num w:numId="11" w16cid:durableId="1907032337">
    <w:abstractNumId w:val="15"/>
  </w:num>
  <w:num w:numId="12" w16cid:durableId="457340464">
    <w:abstractNumId w:val="12"/>
  </w:num>
  <w:num w:numId="13" w16cid:durableId="776408986">
    <w:abstractNumId w:val="10"/>
  </w:num>
  <w:num w:numId="14" w16cid:durableId="1592198522">
    <w:abstractNumId w:val="6"/>
  </w:num>
  <w:num w:numId="15" w16cid:durableId="1152989489">
    <w:abstractNumId w:val="8"/>
  </w:num>
  <w:num w:numId="16" w16cid:durableId="24140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37"/>
    <w:rsid w:val="00022DDC"/>
    <w:rsid w:val="00027D86"/>
    <w:rsid w:val="00057DB1"/>
    <w:rsid w:val="001434D4"/>
    <w:rsid w:val="00190B15"/>
    <w:rsid w:val="001A2DE4"/>
    <w:rsid w:val="001C20F8"/>
    <w:rsid w:val="001E1C89"/>
    <w:rsid w:val="00226007"/>
    <w:rsid w:val="0023184F"/>
    <w:rsid w:val="00252813"/>
    <w:rsid w:val="002656AF"/>
    <w:rsid w:val="0026672E"/>
    <w:rsid w:val="0027747A"/>
    <w:rsid w:val="00303A6B"/>
    <w:rsid w:val="00315FDE"/>
    <w:rsid w:val="00334BC8"/>
    <w:rsid w:val="00365AB5"/>
    <w:rsid w:val="00385425"/>
    <w:rsid w:val="003B457E"/>
    <w:rsid w:val="003C1FCD"/>
    <w:rsid w:val="00414E1F"/>
    <w:rsid w:val="0042682C"/>
    <w:rsid w:val="00442982"/>
    <w:rsid w:val="00476CFF"/>
    <w:rsid w:val="004C1DC4"/>
    <w:rsid w:val="004D391D"/>
    <w:rsid w:val="004D590C"/>
    <w:rsid w:val="00527F5E"/>
    <w:rsid w:val="00553E26"/>
    <w:rsid w:val="00567408"/>
    <w:rsid w:val="005B41BA"/>
    <w:rsid w:val="005C5444"/>
    <w:rsid w:val="005C791F"/>
    <w:rsid w:val="005E518C"/>
    <w:rsid w:val="00601964"/>
    <w:rsid w:val="00607962"/>
    <w:rsid w:val="00607F34"/>
    <w:rsid w:val="006162D4"/>
    <w:rsid w:val="00665043"/>
    <w:rsid w:val="006972A4"/>
    <w:rsid w:val="00720837"/>
    <w:rsid w:val="00747B90"/>
    <w:rsid w:val="0077405A"/>
    <w:rsid w:val="007B5F47"/>
    <w:rsid w:val="007C5563"/>
    <w:rsid w:val="007D0D21"/>
    <w:rsid w:val="00802434"/>
    <w:rsid w:val="00822344"/>
    <w:rsid w:val="008B079C"/>
    <w:rsid w:val="008B31BC"/>
    <w:rsid w:val="008C457C"/>
    <w:rsid w:val="008F1475"/>
    <w:rsid w:val="008F26E9"/>
    <w:rsid w:val="008F2763"/>
    <w:rsid w:val="00946712"/>
    <w:rsid w:val="009533D9"/>
    <w:rsid w:val="009568B2"/>
    <w:rsid w:val="009768D6"/>
    <w:rsid w:val="009A2658"/>
    <w:rsid w:val="009A5417"/>
    <w:rsid w:val="00A37652"/>
    <w:rsid w:val="00A52B91"/>
    <w:rsid w:val="00AA737B"/>
    <w:rsid w:val="00B1532B"/>
    <w:rsid w:val="00B75C43"/>
    <w:rsid w:val="00C0728C"/>
    <w:rsid w:val="00C1235E"/>
    <w:rsid w:val="00C377AE"/>
    <w:rsid w:val="00C432FB"/>
    <w:rsid w:val="00C5751F"/>
    <w:rsid w:val="00C9193B"/>
    <w:rsid w:val="00C97449"/>
    <w:rsid w:val="00CB5677"/>
    <w:rsid w:val="00CD0668"/>
    <w:rsid w:val="00D162AC"/>
    <w:rsid w:val="00D20990"/>
    <w:rsid w:val="00D21552"/>
    <w:rsid w:val="00D455CF"/>
    <w:rsid w:val="00DD4C75"/>
    <w:rsid w:val="00DD54E9"/>
    <w:rsid w:val="00DD6ED1"/>
    <w:rsid w:val="00DE1214"/>
    <w:rsid w:val="00E00A82"/>
    <w:rsid w:val="00E20A55"/>
    <w:rsid w:val="00E40798"/>
    <w:rsid w:val="00EA7DD0"/>
    <w:rsid w:val="00F11FC5"/>
    <w:rsid w:val="00F274C6"/>
    <w:rsid w:val="00F81EAE"/>
    <w:rsid w:val="00F865DA"/>
    <w:rsid w:val="00FB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5C264E"/>
  <w15:docId w15:val="{6F72B1A4-1B46-4FE8-85D1-505D099D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79C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B079C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8B079C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8B079C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B079C"/>
  </w:style>
  <w:style w:type="character" w:customStyle="1" w:styleId="publication">
    <w:name w:val="publication"/>
    <w:rsid w:val="008B079C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8B079C"/>
  </w:style>
  <w:style w:type="character" w:styleId="a4">
    <w:name w:val="Hyperlink"/>
    <w:uiPriority w:val="99"/>
    <w:rsid w:val="008B079C"/>
    <w:rPr>
      <w:color w:val="0000FF"/>
      <w:u w:val="single"/>
    </w:rPr>
  </w:style>
  <w:style w:type="character" w:styleId="a5">
    <w:name w:val="Strong"/>
    <w:uiPriority w:val="22"/>
    <w:qFormat/>
    <w:rsid w:val="008B079C"/>
    <w:rPr>
      <w:b/>
      <w:bCs/>
    </w:rPr>
  </w:style>
  <w:style w:type="character" w:customStyle="1" w:styleId="a6">
    <w:name w:val="Символ нумерации"/>
    <w:rsid w:val="008B079C"/>
  </w:style>
  <w:style w:type="character" w:customStyle="1" w:styleId="a7">
    <w:name w:val="Маркеры списка"/>
    <w:rsid w:val="008B079C"/>
    <w:rPr>
      <w:rFonts w:ascii="OpenSymbol" w:eastAsia="OpenSymbol" w:hAnsi="OpenSymbol" w:cs="OpenSymbol"/>
    </w:rPr>
  </w:style>
  <w:style w:type="character" w:styleId="a8">
    <w:name w:val="FollowedHyperlink"/>
    <w:uiPriority w:val="99"/>
    <w:rsid w:val="008B079C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8B079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rsid w:val="008B079C"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  <w:rsid w:val="008B079C"/>
  </w:style>
  <w:style w:type="paragraph" w:styleId="ac">
    <w:name w:val="Subtitle"/>
    <w:basedOn w:val="12"/>
    <w:next w:val="a9"/>
    <w:link w:val="ae"/>
    <w:uiPriority w:val="11"/>
    <w:qFormat/>
    <w:rsid w:val="008B079C"/>
    <w:pPr>
      <w:jc w:val="center"/>
    </w:pPr>
    <w:rPr>
      <w:i/>
      <w:iCs/>
    </w:rPr>
  </w:style>
  <w:style w:type="paragraph" w:styleId="af">
    <w:name w:val="List"/>
    <w:basedOn w:val="a9"/>
    <w:uiPriority w:val="99"/>
    <w:rsid w:val="008B079C"/>
    <w:rPr>
      <w:rFonts w:cs="Tahoma"/>
    </w:rPr>
  </w:style>
  <w:style w:type="paragraph" w:customStyle="1" w:styleId="13">
    <w:name w:val="Название1"/>
    <w:basedOn w:val="a"/>
    <w:rsid w:val="008B079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8B079C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rsid w:val="008B079C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rsid w:val="008B079C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rsid w:val="008B079C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rsid w:val="008B079C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rsid w:val="008B079C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8B079C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rsid w:val="008B079C"/>
    <w:pPr>
      <w:ind w:firstLine="283"/>
    </w:pPr>
  </w:style>
  <w:style w:type="paragraph" w:customStyle="1" w:styleId="af9">
    <w:name w:val="СОтступомПоЛевомуКраю"/>
    <w:basedOn w:val="a"/>
    <w:rsid w:val="008B079C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  <w:rsid w:val="008B079C"/>
  </w:style>
  <w:style w:type="paragraph" w:customStyle="1" w:styleId="afb">
    <w:name w:val="Содержимое списка"/>
    <w:basedOn w:val="a"/>
    <w:rsid w:val="008B079C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C095-6F2C-4FBA-802C-5BAE6596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(2).dotx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Professional</cp:lastModifiedBy>
  <cp:revision>2</cp:revision>
  <cp:lastPrinted>2015-09-01T07:45:00Z</cp:lastPrinted>
  <dcterms:created xsi:type="dcterms:W3CDTF">2026-05-14T15:55:00Z</dcterms:created>
  <dcterms:modified xsi:type="dcterms:W3CDTF">2026-05-14T15:55:00Z</dcterms:modified>
</cp:coreProperties>
</file>