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0D2" w:rsidRDefault="00A9184F" w:rsidP="007D09C3">
      <w:pPr>
        <w:jc w:val="center"/>
        <w:rPr>
          <w:rFonts w:ascii="Times New Roman" w:hAnsi="Times New Roman" w:cs="Times New Roman"/>
          <w:b/>
          <w:sz w:val="20"/>
          <w:szCs w:val="20"/>
          <w:lang w:val="en-US"/>
        </w:rPr>
      </w:pPr>
      <w:bookmarkStart w:id="0" w:name="_GoBack"/>
      <w:bookmarkEnd w:id="0"/>
      <w:r w:rsidRPr="007D09C3">
        <w:rPr>
          <w:rFonts w:ascii="Times New Roman" w:hAnsi="Times New Roman" w:cs="Times New Roman"/>
          <w:b/>
          <w:sz w:val="20"/>
          <w:szCs w:val="20"/>
        </w:rPr>
        <w:t xml:space="preserve">ДОГОВОР </w:t>
      </w:r>
      <w:r w:rsidR="007F50D2" w:rsidRPr="007D09C3">
        <w:rPr>
          <w:rFonts w:ascii="Times New Roman" w:hAnsi="Times New Roman" w:cs="Times New Roman"/>
          <w:b/>
          <w:sz w:val="20"/>
          <w:szCs w:val="20"/>
        </w:rPr>
        <w:t>№</w:t>
      </w:r>
      <w:r w:rsidR="007D09C3" w:rsidRPr="007D09C3">
        <w:rPr>
          <w:rFonts w:ascii="Times New Roman" w:hAnsi="Times New Roman" w:cs="Times New Roman"/>
          <w:b/>
          <w:sz w:val="20"/>
          <w:szCs w:val="20"/>
        </w:rPr>
        <w:t xml:space="preserve"> </w:t>
      </w:r>
      <w:r w:rsidR="007F50D2" w:rsidRPr="0031266F">
        <w:rPr>
          <w:rFonts w:ascii="Times New Roman" w:hAnsi="Times New Roman" w:cs="Times New Roman"/>
          <w:b/>
          <w:sz w:val="20"/>
          <w:szCs w:val="20"/>
        </w:rPr>
        <w:t>___________</w:t>
      </w:r>
    </w:p>
    <w:p w:rsidR="00367744" w:rsidRDefault="00367744" w:rsidP="007D09C3">
      <w:pPr>
        <w:jc w:val="both"/>
        <w:rPr>
          <w:rFonts w:ascii="Times New Roman" w:eastAsia="Calibri" w:hAnsi="Times New Roman" w:cs="Times New Roman"/>
          <w:b/>
          <w:sz w:val="20"/>
          <w:szCs w:val="20"/>
          <w:lang w:eastAsia="en-US"/>
        </w:rPr>
      </w:pPr>
    </w:p>
    <w:tbl>
      <w:tblPr>
        <w:tblW w:w="5000" w:type="pct"/>
        <w:shd w:val="clear" w:color="auto" w:fill="FFFFFF"/>
        <w:tblLook w:val="04A0" w:firstRow="1" w:lastRow="0" w:firstColumn="1" w:lastColumn="0" w:noHBand="0" w:noVBand="1"/>
      </w:tblPr>
      <w:tblGrid>
        <w:gridCol w:w="5139"/>
        <w:gridCol w:w="5140"/>
      </w:tblGrid>
      <w:tr w:rsidR="00911F65" w:rsidRPr="00F42AEB" w:rsidTr="00ED2B30">
        <w:tc>
          <w:tcPr>
            <w:tcW w:w="2500" w:type="pct"/>
            <w:tcBorders>
              <w:bottom w:val="single" w:sz="4" w:space="0" w:color="auto"/>
              <w:right w:val="single" w:sz="4" w:space="0" w:color="auto"/>
            </w:tcBorders>
            <w:shd w:val="clear" w:color="auto" w:fill="EAF1DD"/>
          </w:tcPr>
          <w:p w:rsidR="00911F65" w:rsidRDefault="00911F65" w:rsidP="007F07A2">
            <w:pPr>
              <w:widowControl/>
              <w:ind w:left="1296"/>
              <w:jc w:val="right"/>
              <w:outlineLvl w:val="6"/>
              <w:rPr>
                <w:rFonts w:ascii="Times New Roman" w:eastAsia="Times New Roman" w:hAnsi="Times New Roman" w:cs="Times New Roman"/>
                <w:b/>
                <w:bCs/>
                <w:color w:val="auto"/>
                <w:sz w:val="20"/>
                <w:szCs w:val="20"/>
                <w:lang w:bidi="ar-SA"/>
              </w:rPr>
            </w:pPr>
            <w:r w:rsidRPr="00F42AEB">
              <w:rPr>
                <w:rFonts w:ascii="Times New Roman" w:eastAsia="Times New Roman" w:hAnsi="Times New Roman" w:cs="Times New Roman"/>
                <w:b/>
                <w:bCs/>
                <w:color w:val="auto"/>
                <w:sz w:val="20"/>
                <w:szCs w:val="20"/>
                <w:lang w:bidi="ar-SA"/>
              </w:rPr>
              <w:t>Индивидуальный код закупки</w:t>
            </w:r>
          </w:p>
          <w:p w:rsidR="00C9191D" w:rsidRPr="00310E0E" w:rsidRDefault="00C9191D" w:rsidP="00C9191D">
            <w:pPr>
              <w:jc w:val="right"/>
              <w:rPr>
                <w:rFonts w:ascii="Times New Roman" w:hAnsi="Times New Roman"/>
                <w:b/>
                <w:sz w:val="20"/>
                <w:szCs w:val="20"/>
              </w:rPr>
            </w:pPr>
            <w:r w:rsidRPr="00310E0E">
              <w:rPr>
                <w:rFonts w:ascii="Times New Roman" w:hAnsi="Times New Roman" w:cs="Times New Roman"/>
                <w:b/>
                <w:sz w:val="20"/>
                <w:szCs w:val="20"/>
              </w:rPr>
              <w:t>26 1 7709024283 770901001 0058 000 0000 000</w:t>
            </w:r>
          </w:p>
          <w:p w:rsidR="00C9191D" w:rsidRPr="00F42AEB" w:rsidRDefault="00C9191D" w:rsidP="007F07A2">
            <w:pPr>
              <w:widowControl/>
              <w:ind w:left="1296"/>
              <w:jc w:val="right"/>
              <w:outlineLvl w:val="6"/>
              <w:rPr>
                <w:rFonts w:ascii="Times New Roman" w:eastAsia="Times New Roman" w:hAnsi="Times New Roman" w:cs="Times New Roman"/>
                <w:b/>
                <w:bCs/>
                <w:color w:val="auto"/>
                <w:sz w:val="20"/>
                <w:szCs w:val="20"/>
                <w:lang w:bidi="ar-SA"/>
              </w:rPr>
            </w:pPr>
          </w:p>
        </w:tc>
        <w:tc>
          <w:tcPr>
            <w:tcW w:w="2500" w:type="pct"/>
            <w:tcBorders>
              <w:left w:val="single" w:sz="4" w:space="0" w:color="auto"/>
              <w:bottom w:val="single" w:sz="4" w:space="0" w:color="auto"/>
            </w:tcBorders>
            <w:shd w:val="clear" w:color="auto" w:fill="EAF1DD"/>
          </w:tcPr>
          <w:p w:rsidR="00310E0E" w:rsidRPr="00310E0E" w:rsidRDefault="00310E0E" w:rsidP="00310E0E">
            <w:pPr>
              <w:rPr>
                <w:rFonts w:ascii="Times New Roman" w:hAnsi="Times New Roman"/>
                <w:sz w:val="20"/>
                <w:szCs w:val="20"/>
              </w:rPr>
            </w:pPr>
            <w:r w:rsidRPr="00310E0E">
              <w:rPr>
                <w:rFonts w:ascii="Times New Roman" w:hAnsi="Times New Roman"/>
                <w:sz w:val="20"/>
                <w:szCs w:val="20"/>
              </w:rPr>
              <w:t xml:space="preserve">Закупки в соответствии с </w:t>
            </w:r>
            <w:r w:rsidRPr="00310E0E">
              <w:rPr>
                <w:rFonts w:ascii="Times New Roman" w:hAnsi="Times New Roman"/>
                <w:b/>
                <w:sz w:val="20"/>
                <w:szCs w:val="20"/>
              </w:rPr>
              <w:t>п. 5 ч.</w:t>
            </w:r>
            <w:r w:rsidRPr="00310E0E">
              <w:rPr>
                <w:rFonts w:ascii="Times New Roman" w:hAnsi="Times New Roman"/>
                <w:sz w:val="20"/>
                <w:szCs w:val="20"/>
              </w:rPr>
              <w:t xml:space="preserve"> 1 ст. 93 Федерального закона № 44-ФЗ: </w:t>
            </w:r>
          </w:p>
          <w:p w:rsidR="00911F65" w:rsidRPr="00F42AEB" w:rsidRDefault="00911F65" w:rsidP="007D7DC4">
            <w:pPr>
              <w:autoSpaceDE w:val="0"/>
              <w:autoSpaceDN w:val="0"/>
              <w:rPr>
                <w:rFonts w:ascii="Times New Roman" w:eastAsia="Times New Roman" w:hAnsi="Times New Roman" w:cs="Times New Roman"/>
                <w:color w:val="auto"/>
                <w:sz w:val="20"/>
                <w:szCs w:val="20"/>
                <w:lang w:bidi="ar-SA"/>
              </w:rPr>
            </w:pPr>
          </w:p>
        </w:tc>
      </w:tr>
      <w:tr w:rsidR="00911F65" w:rsidRPr="00F42AEB" w:rsidTr="00911F65">
        <w:tc>
          <w:tcPr>
            <w:tcW w:w="2500" w:type="pct"/>
            <w:tcBorders>
              <w:top w:val="single" w:sz="4" w:space="0" w:color="auto"/>
            </w:tcBorders>
            <w:shd w:val="clear" w:color="auto" w:fill="FFFFFF"/>
          </w:tcPr>
          <w:p w:rsidR="00982522" w:rsidRPr="00F42AEB" w:rsidRDefault="00982522" w:rsidP="00911F65">
            <w:pPr>
              <w:autoSpaceDE w:val="0"/>
              <w:autoSpaceDN w:val="0"/>
              <w:jc w:val="both"/>
              <w:rPr>
                <w:rFonts w:ascii="Times New Roman" w:eastAsia="Times New Roman" w:hAnsi="Times New Roman" w:cs="Times New Roman"/>
                <w:b/>
                <w:color w:val="auto"/>
                <w:sz w:val="20"/>
                <w:szCs w:val="20"/>
                <w:lang w:bidi="ar-SA"/>
              </w:rPr>
            </w:pPr>
          </w:p>
          <w:p w:rsidR="00911F65" w:rsidRPr="00F42AEB" w:rsidRDefault="00911F65" w:rsidP="00911F65">
            <w:pPr>
              <w:autoSpaceDE w:val="0"/>
              <w:autoSpaceDN w:val="0"/>
              <w:jc w:val="both"/>
              <w:rPr>
                <w:rFonts w:ascii="Times New Roman" w:eastAsia="Times New Roman" w:hAnsi="Times New Roman" w:cs="Times New Roman"/>
                <w:b/>
                <w:color w:val="auto"/>
                <w:sz w:val="20"/>
                <w:szCs w:val="20"/>
                <w:lang w:bidi="ar-SA"/>
              </w:rPr>
            </w:pPr>
            <w:r w:rsidRPr="00F42AEB">
              <w:rPr>
                <w:rFonts w:ascii="Times New Roman" w:eastAsia="Times New Roman" w:hAnsi="Times New Roman" w:cs="Times New Roman"/>
                <w:b/>
                <w:color w:val="auto"/>
                <w:sz w:val="20"/>
                <w:szCs w:val="20"/>
                <w:lang w:bidi="ar-SA"/>
              </w:rPr>
              <w:t>г. Москва</w:t>
            </w:r>
          </w:p>
        </w:tc>
        <w:tc>
          <w:tcPr>
            <w:tcW w:w="2500" w:type="pct"/>
            <w:tcBorders>
              <w:top w:val="single" w:sz="4" w:space="0" w:color="auto"/>
            </w:tcBorders>
            <w:shd w:val="clear" w:color="auto" w:fill="FFFFFF"/>
          </w:tcPr>
          <w:p w:rsidR="00982522" w:rsidRPr="00F42AEB" w:rsidRDefault="00982522" w:rsidP="00911F65">
            <w:pPr>
              <w:autoSpaceDE w:val="0"/>
              <w:autoSpaceDN w:val="0"/>
              <w:jc w:val="right"/>
              <w:rPr>
                <w:rFonts w:ascii="Times New Roman" w:eastAsia="Times New Roman" w:hAnsi="Times New Roman" w:cs="Times New Roman"/>
                <w:b/>
                <w:color w:val="auto"/>
                <w:sz w:val="20"/>
                <w:szCs w:val="20"/>
                <w:lang w:bidi="ar-SA"/>
              </w:rPr>
            </w:pPr>
          </w:p>
          <w:p w:rsidR="00911F65" w:rsidRPr="00F42AEB" w:rsidRDefault="00911F65" w:rsidP="00EA6A6A">
            <w:pPr>
              <w:autoSpaceDE w:val="0"/>
              <w:autoSpaceDN w:val="0"/>
              <w:jc w:val="right"/>
              <w:rPr>
                <w:rFonts w:ascii="Times New Roman" w:eastAsia="Times New Roman" w:hAnsi="Times New Roman" w:cs="Times New Roman"/>
                <w:b/>
                <w:color w:val="auto"/>
                <w:sz w:val="20"/>
                <w:szCs w:val="20"/>
                <w:lang w:bidi="ar-SA"/>
              </w:rPr>
            </w:pPr>
            <w:r w:rsidRPr="00F42AEB">
              <w:rPr>
                <w:rFonts w:ascii="Times New Roman" w:eastAsia="Times New Roman" w:hAnsi="Times New Roman" w:cs="Times New Roman"/>
                <w:b/>
                <w:color w:val="auto"/>
                <w:sz w:val="20"/>
                <w:szCs w:val="20"/>
                <w:lang w:bidi="ar-SA"/>
              </w:rPr>
              <w:t>«__» _________</w:t>
            </w:r>
            <w:r w:rsidR="009E55C6" w:rsidRPr="00F42AEB">
              <w:rPr>
                <w:rFonts w:ascii="Times New Roman" w:eastAsia="Times New Roman" w:hAnsi="Times New Roman" w:cs="Times New Roman"/>
                <w:b/>
                <w:color w:val="auto"/>
                <w:sz w:val="20"/>
                <w:szCs w:val="20"/>
                <w:lang w:bidi="ar-SA"/>
              </w:rPr>
              <w:t>____ 202</w:t>
            </w:r>
            <w:r w:rsidR="00EA6A6A" w:rsidRPr="00F42AEB">
              <w:rPr>
                <w:rFonts w:ascii="Times New Roman" w:eastAsia="Times New Roman" w:hAnsi="Times New Roman" w:cs="Times New Roman"/>
                <w:b/>
                <w:color w:val="auto"/>
                <w:sz w:val="20"/>
                <w:szCs w:val="20"/>
                <w:lang w:bidi="ar-SA"/>
              </w:rPr>
              <w:t>__</w:t>
            </w:r>
            <w:r w:rsidR="009E55C6" w:rsidRPr="00F42AEB">
              <w:rPr>
                <w:rFonts w:ascii="Times New Roman" w:eastAsia="Times New Roman" w:hAnsi="Times New Roman" w:cs="Times New Roman"/>
                <w:b/>
                <w:color w:val="auto"/>
                <w:sz w:val="20"/>
                <w:szCs w:val="20"/>
                <w:lang w:bidi="ar-SA"/>
              </w:rPr>
              <w:t xml:space="preserve"> г.</w:t>
            </w:r>
          </w:p>
        </w:tc>
      </w:tr>
    </w:tbl>
    <w:p w:rsidR="00911F65" w:rsidRPr="00911F65" w:rsidRDefault="00911F65" w:rsidP="007D09C3">
      <w:pPr>
        <w:jc w:val="both"/>
        <w:rPr>
          <w:rFonts w:ascii="Times New Roman" w:eastAsia="Calibri" w:hAnsi="Times New Roman" w:cs="Times New Roman"/>
          <w:b/>
          <w:sz w:val="20"/>
          <w:szCs w:val="20"/>
          <w:lang w:eastAsia="en-US"/>
        </w:rPr>
      </w:pPr>
    </w:p>
    <w:p w:rsidR="007F50D2" w:rsidRPr="008E7778" w:rsidRDefault="007F50D2" w:rsidP="007D09C3">
      <w:pPr>
        <w:jc w:val="both"/>
        <w:rPr>
          <w:rFonts w:ascii="Times New Roman" w:hAnsi="Times New Roman" w:cs="Times New Roman"/>
          <w:sz w:val="20"/>
          <w:szCs w:val="20"/>
        </w:rPr>
      </w:pPr>
      <w:r w:rsidRPr="007D09C3">
        <w:rPr>
          <w:rFonts w:ascii="Times New Roman" w:eastAsia="Calibri" w:hAnsi="Times New Roman" w:cs="Times New Roman"/>
          <w:b/>
          <w:sz w:val="20"/>
          <w:szCs w:val="20"/>
          <w:lang w:eastAsia="en-US"/>
        </w:rPr>
        <w:t>Федеральное</w:t>
      </w:r>
      <w:r w:rsidR="007D09C3" w:rsidRPr="007D09C3">
        <w:rPr>
          <w:rFonts w:ascii="Times New Roman" w:eastAsia="Calibri" w:hAnsi="Times New Roman" w:cs="Times New Roman"/>
          <w:b/>
          <w:sz w:val="20"/>
          <w:szCs w:val="20"/>
          <w:lang w:eastAsia="en-US"/>
        </w:rPr>
        <w:t xml:space="preserve"> </w:t>
      </w:r>
      <w:r w:rsidRPr="007D09C3">
        <w:rPr>
          <w:rFonts w:ascii="Times New Roman" w:eastAsia="Calibri" w:hAnsi="Times New Roman" w:cs="Times New Roman"/>
          <w:b/>
          <w:sz w:val="20"/>
          <w:szCs w:val="20"/>
          <w:lang w:eastAsia="en-US"/>
        </w:rPr>
        <w:t>государственное</w:t>
      </w:r>
      <w:r w:rsidR="007D09C3" w:rsidRPr="007D09C3">
        <w:rPr>
          <w:rFonts w:ascii="Times New Roman" w:eastAsia="Calibri" w:hAnsi="Times New Roman" w:cs="Times New Roman"/>
          <w:b/>
          <w:sz w:val="20"/>
          <w:szCs w:val="20"/>
          <w:lang w:eastAsia="en-US"/>
        </w:rPr>
        <w:t xml:space="preserve"> </w:t>
      </w:r>
      <w:r w:rsidRPr="007D09C3">
        <w:rPr>
          <w:rFonts w:ascii="Times New Roman" w:eastAsia="Calibri" w:hAnsi="Times New Roman" w:cs="Times New Roman"/>
          <w:b/>
          <w:sz w:val="20"/>
          <w:szCs w:val="20"/>
          <w:lang w:eastAsia="en-US"/>
        </w:rPr>
        <w:t>бюджетное</w:t>
      </w:r>
      <w:r w:rsidR="007D09C3" w:rsidRPr="007D09C3">
        <w:rPr>
          <w:rFonts w:ascii="Times New Roman" w:eastAsia="Calibri" w:hAnsi="Times New Roman" w:cs="Times New Roman"/>
          <w:b/>
          <w:sz w:val="20"/>
          <w:szCs w:val="20"/>
          <w:lang w:eastAsia="en-US"/>
        </w:rPr>
        <w:t xml:space="preserve"> </w:t>
      </w:r>
      <w:r w:rsidRPr="007D09C3">
        <w:rPr>
          <w:rFonts w:ascii="Times New Roman" w:eastAsia="Calibri" w:hAnsi="Times New Roman" w:cs="Times New Roman"/>
          <w:b/>
          <w:sz w:val="20"/>
          <w:szCs w:val="20"/>
          <w:lang w:eastAsia="en-US"/>
        </w:rPr>
        <w:t>учреждение</w:t>
      </w:r>
      <w:r w:rsidR="007D09C3" w:rsidRPr="007D09C3">
        <w:rPr>
          <w:rFonts w:ascii="Times New Roman" w:eastAsia="Calibri" w:hAnsi="Times New Roman" w:cs="Times New Roman"/>
          <w:b/>
          <w:sz w:val="20"/>
          <w:szCs w:val="20"/>
          <w:lang w:eastAsia="en-US"/>
        </w:rPr>
        <w:t xml:space="preserve"> </w:t>
      </w:r>
      <w:r w:rsidRPr="007D09C3">
        <w:rPr>
          <w:rFonts w:ascii="Times New Roman" w:eastAsia="Calibri" w:hAnsi="Times New Roman" w:cs="Times New Roman"/>
          <w:b/>
          <w:sz w:val="20"/>
          <w:szCs w:val="20"/>
          <w:lang w:eastAsia="en-US"/>
        </w:rPr>
        <w:t>«</w:t>
      </w:r>
      <w:r w:rsidRPr="007D09C3">
        <w:rPr>
          <w:rFonts w:ascii="Times New Roman" w:eastAsia="Calibri" w:hAnsi="Times New Roman" w:cs="Times New Roman"/>
          <w:b/>
          <w:color w:val="auto"/>
          <w:sz w:val="20"/>
          <w:szCs w:val="20"/>
          <w:lang w:eastAsia="en-US"/>
        </w:rPr>
        <w:t>Национальный</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медицинский</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исследовательский</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центр</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терапии</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и</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профилактической</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медицины»</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Министерства</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здравоохранения</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Российской</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Федерации</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(ФГБУ</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«НМИЦ</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ТПМ»</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Минздрава</w:t>
      </w:r>
      <w:r w:rsidR="007D09C3" w:rsidRPr="007D09C3">
        <w:rPr>
          <w:rFonts w:ascii="Times New Roman" w:eastAsia="Calibri" w:hAnsi="Times New Roman" w:cs="Times New Roman"/>
          <w:b/>
          <w:color w:val="auto"/>
          <w:sz w:val="20"/>
          <w:szCs w:val="20"/>
          <w:lang w:eastAsia="en-US"/>
        </w:rPr>
        <w:t xml:space="preserve"> </w:t>
      </w:r>
      <w:r w:rsidRPr="007D09C3">
        <w:rPr>
          <w:rFonts w:ascii="Times New Roman" w:eastAsia="Calibri" w:hAnsi="Times New Roman" w:cs="Times New Roman"/>
          <w:b/>
          <w:color w:val="auto"/>
          <w:sz w:val="20"/>
          <w:szCs w:val="20"/>
          <w:lang w:eastAsia="en-US"/>
        </w:rPr>
        <w:t>России)</w:t>
      </w:r>
      <w:r w:rsidRPr="007D09C3">
        <w:rPr>
          <w:rFonts w:ascii="Times New Roman" w:eastAsia="Calibri" w:hAnsi="Times New Roman" w:cs="Times New Roman"/>
          <w:sz w:val="20"/>
          <w:szCs w:val="20"/>
          <w:lang w:eastAsia="en-US"/>
        </w:rPr>
        <w:t>,</w:t>
      </w:r>
      <w:r w:rsidR="007D09C3" w:rsidRPr="007D09C3">
        <w:rPr>
          <w:rFonts w:ascii="Times New Roman" w:eastAsia="Calibri" w:hAnsi="Times New Roman" w:cs="Times New Roman"/>
          <w:sz w:val="20"/>
          <w:szCs w:val="20"/>
          <w:lang w:eastAsia="en-US"/>
        </w:rPr>
        <w:t xml:space="preserve"> </w:t>
      </w:r>
      <w:r w:rsidRPr="007D09C3">
        <w:rPr>
          <w:rFonts w:ascii="Times New Roman" w:eastAsia="Calibri" w:hAnsi="Times New Roman" w:cs="Times New Roman"/>
          <w:sz w:val="20"/>
          <w:szCs w:val="20"/>
          <w:lang w:eastAsia="en-US"/>
        </w:rPr>
        <w:t>именуемый</w:t>
      </w:r>
      <w:r w:rsidR="007D09C3" w:rsidRPr="007D09C3">
        <w:rPr>
          <w:rFonts w:ascii="Times New Roman" w:eastAsia="Calibri" w:hAnsi="Times New Roman" w:cs="Times New Roman"/>
          <w:sz w:val="20"/>
          <w:szCs w:val="20"/>
          <w:lang w:eastAsia="en-US"/>
        </w:rPr>
        <w:t xml:space="preserve"> </w:t>
      </w:r>
      <w:r w:rsidRPr="007D09C3">
        <w:rPr>
          <w:rFonts w:ascii="Times New Roman" w:eastAsia="Calibri" w:hAnsi="Times New Roman" w:cs="Times New Roman"/>
          <w:sz w:val="20"/>
          <w:szCs w:val="20"/>
          <w:lang w:eastAsia="en-US"/>
        </w:rPr>
        <w:t>в</w:t>
      </w:r>
      <w:r w:rsidR="007D09C3" w:rsidRPr="007D09C3">
        <w:rPr>
          <w:rFonts w:ascii="Times New Roman" w:eastAsia="Calibri" w:hAnsi="Times New Roman" w:cs="Times New Roman"/>
          <w:sz w:val="20"/>
          <w:szCs w:val="20"/>
          <w:lang w:eastAsia="en-US"/>
        </w:rPr>
        <w:t xml:space="preserve"> </w:t>
      </w:r>
      <w:r w:rsidRPr="007D09C3">
        <w:rPr>
          <w:rFonts w:ascii="Times New Roman" w:eastAsia="Calibri" w:hAnsi="Times New Roman" w:cs="Times New Roman"/>
          <w:sz w:val="20"/>
          <w:szCs w:val="20"/>
          <w:lang w:eastAsia="en-US"/>
        </w:rPr>
        <w:t>дальнейшем</w:t>
      </w:r>
      <w:r w:rsidR="007D09C3" w:rsidRPr="007D09C3">
        <w:rPr>
          <w:rFonts w:ascii="Times New Roman" w:eastAsia="Calibri" w:hAnsi="Times New Roman" w:cs="Times New Roman"/>
          <w:sz w:val="20"/>
          <w:szCs w:val="20"/>
          <w:lang w:eastAsia="en-US"/>
        </w:rPr>
        <w:t xml:space="preserve"> </w:t>
      </w:r>
      <w:r w:rsidRPr="007D09C3">
        <w:rPr>
          <w:rFonts w:ascii="Times New Roman" w:eastAsia="Calibri" w:hAnsi="Times New Roman" w:cs="Times New Roman"/>
          <w:b/>
          <w:sz w:val="20"/>
          <w:szCs w:val="20"/>
          <w:lang w:eastAsia="en-US"/>
        </w:rPr>
        <w:t>«</w:t>
      </w:r>
      <w:r w:rsidR="00723602" w:rsidRPr="00723602">
        <w:rPr>
          <w:rFonts w:ascii="Times New Roman" w:eastAsia="Calibri" w:hAnsi="Times New Roman" w:cs="Times New Roman"/>
          <w:b/>
          <w:i/>
          <w:sz w:val="20"/>
          <w:szCs w:val="20"/>
          <w:lang w:eastAsia="en-US"/>
        </w:rPr>
        <w:t>Заказчик</w:t>
      </w:r>
      <w:r w:rsidRPr="007D09C3">
        <w:rPr>
          <w:rFonts w:ascii="Times New Roman" w:eastAsia="Calibri" w:hAnsi="Times New Roman" w:cs="Times New Roman"/>
          <w:b/>
          <w:sz w:val="20"/>
          <w:szCs w:val="20"/>
          <w:lang w:eastAsia="en-US"/>
        </w:rPr>
        <w:t>»</w:t>
      </w:r>
      <w:r w:rsidRPr="007D09C3">
        <w:rPr>
          <w:rFonts w:ascii="Times New Roman" w:eastAsia="Calibri" w:hAnsi="Times New Roman" w:cs="Times New Roman"/>
          <w:sz w:val="20"/>
          <w:szCs w:val="20"/>
          <w:lang w:eastAsia="en-US"/>
        </w:rPr>
        <w:t>,</w:t>
      </w:r>
      <w:r w:rsidR="007D09C3" w:rsidRPr="007D09C3">
        <w:rPr>
          <w:rFonts w:ascii="Times New Roman" w:eastAsia="Calibri" w:hAnsi="Times New Roman" w:cs="Times New Roman"/>
          <w:sz w:val="20"/>
          <w:szCs w:val="20"/>
          <w:lang w:eastAsia="en-US"/>
        </w:rPr>
        <w:t xml:space="preserve"> </w:t>
      </w:r>
      <w:r w:rsidRPr="007D09C3">
        <w:rPr>
          <w:rFonts w:ascii="Times New Roman" w:hAnsi="Times New Roman" w:cs="Times New Roman"/>
          <w:sz w:val="20"/>
          <w:szCs w:val="20"/>
        </w:rPr>
        <w:t>в</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лице</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руководителя</w:t>
      </w:r>
      <w:r w:rsidR="007D09C3" w:rsidRPr="007D09C3">
        <w:rPr>
          <w:rFonts w:ascii="Times New Roman" w:hAnsi="Times New Roman" w:cs="Times New Roman"/>
          <w:sz w:val="20"/>
          <w:szCs w:val="20"/>
        </w:rPr>
        <w:t xml:space="preserve"> контрактной </w:t>
      </w:r>
      <w:r w:rsidRPr="007D09C3">
        <w:rPr>
          <w:rFonts w:ascii="Times New Roman" w:hAnsi="Times New Roman" w:cs="Times New Roman"/>
          <w:sz w:val="20"/>
          <w:szCs w:val="20"/>
        </w:rPr>
        <w:t>службы</w:t>
      </w:r>
      <w:r w:rsidR="007D09C3" w:rsidRPr="007D09C3">
        <w:rPr>
          <w:rFonts w:ascii="Times New Roman" w:hAnsi="Times New Roman" w:cs="Times New Roman"/>
          <w:sz w:val="20"/>
          <w:szCs w:val="20"/>
        </w:rPr>
        <w:t xml:space="preserve"> </w:t>
      </w:r>
      <w:r w:rsidR="00B22F89">
        <w:rPr>
          <w:rFonts w:ascii="Times New Roman" w:hAnsi="Times New Roman" w:cs="Times New Roman"/>
          <w:sz w:val="20"/>
          <w:szCs w:val="20"/>
        </w:rPr>
        <w:t>Волковой</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Елены</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Сергеевны,</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действующей</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на</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основании</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доверенности</w:t>
      </w:r>
      <w:r w:rsidR="007D09C3" w:rsidRPr="007D09C3">
        <w:rPr>
          <w:rFonts w:ascii="Times New Roman" w:hAnsi="Times New Roman" w:cs="Times New Roman"/>
          <w:sz w:val="20"/>
          <w:szCs w:val="20"/>
        </w:rPr>
        <w:t xml:space="preserve"> </w:t>
      </w:r>
      <w:r w:rsidR="00A600B0" w:rsidRPr="008E7778">
        <w:rPr>
          <w:rFonts w:ascii="Times New Roman" w:hAnsi="Times New Roman" w:cs="Times New Roman"/>
          <w:sz w:val="20"/>
          <w:szCs w:val="20"/>
        </w:rPr>
        <w:t>от 17.01.2025 № 01-Д-2025</w:t>
      </w:r>
      <w:r w:rsidR="007D09C3" w:rsidRPr="008E7778">
        <w:rPr>
          <w:rFonts w:ascii="Times New Roman" w:hAnsi="Times New Roman" w:cs="Times New Roman"/>
          <w:sz w:val="20"/>
          <w:szCs w:val="20"/>
        </w:rPr>
        <w:t xml:space="preserve"> </w:t>
      </w:r>
      <w:r w:rsidR="00FD7B90" w:rsidRPr="008E7778">
        <w:rPr>
          <w:rFonts w:ascii="Times New Roman" w:hAnsi="Times New Roman" w:cs="Times New Roman"/>
          <w:sz w:val="20"/>
          <w:szCs w:val="20"/>
        </w:rPr>
        <w:t>с</w:t>
      </w:r>
      <w:r w:rsidR="007D09C3" w:rsidRPr="008E7778">
        <w:rPr>
          <w:rFonts w:ascii="Times New Roman" w:hAnsi="Times New Roman" w:cs="Times New Roman"/>
          <w:sz w:val="20"/>
          <w:szCs w:val="20"/>
        </w:rPr>
        <w:t xml:space="preserve"> </w:t>
      </w:r>
      <w:r w:rsidR="00FD7B90" w:rsidRPr="008E7778">
        <w:rPr>
          <w:rFonts w:ascii="Times New Roman" w:hAnsi="Times New Roman" w:cs="Times New Roman"/>
          <w:sz w:val="20"/>
          <w:szCs w:val="20"/>
        </w:rPr>
        <w:t>одной</w:t>
      </w:r>
      <w:r w:rsidR="007D09C3" w:rsidRPr="008E7778">
        <w:rPr>
          <w:rFonts w:ascii="Times New Roman" w:hAnsi="Times New Roman" w:cs="Times New Roman"/>
          <w:sz w:val="20"/>
          <w:szCs w:val="20"/>
        </w:rPr>
        <w:t xml:space="preserve"> </w:t>
      </w:r>
      <w:r w:rsidR="00FD7B90" w:rsidRPr="008E7778">
        <w:rPr>
          <w:rFonts w:ascii="Times New Roman" w:hAnsi="Times New Roman" w:cs="Times New Roman"/>
          <w:sz w:val="20"/>
          <w:szCs w:val="20"/>
        </w:rPr>
        <w:t>стороны,</w:t>
      </w:r>
      <w:r w:rsidR="007D09C3" w:rsidRPr="008E7778">
        <w:rPr>
          <w:rFonts w:ascii="Times New Roman" w:hAnsi="Times New Roman" w:cs="Times New Roman"/>
          <w:sz w:val="20"/>
          <w:szCs w:val="20"/>
        </w:rPr>
        <w:t xml:space="preserve"> </w:t>
      </w:r>
      <w:r w:rsidR="00FD7B90" w:rsidRPr="008E7778">
        <w:rPr>
          <w:rFonts w:ascii="Times New Roman" w:hAnsi="Times New Roman" w:cs="Times New Roman"/>
          <w:sz w:val="20"/>
          <w:szCs w:val="20"/>
        </w:rPr>
        <w:t>и</w:t>
      </w:r>
    </w:p>
    <w:p w:rsidR="00FD7B90" w:rsidRPr="007D09C3" w:rsidRDefault="007F50D2" w:rsidP="007D09C3">
      <w:pPr>
        <w:jc w:val="both"/>
        <w:rPr>
          <w:rFonts w:ascii="Times New Roman" w:hAnsi="Times New Roman" w:cs="Times New Roman"/>
          <w:sz w:val="20"/>
          <w:szCs w:val="20"/>
        </w:rPr>
      </w:pPr>
      <w:r w:rsidRPr="007D09C3">
        <w:rPr>
          <w:rFonts w:ascii="Times New Roman" w:hAnsi="Times New Roman" w:cs="Times New Roman"/>
          <w:sz w:val="20"/>
          <w:szCs w:val="20"/>
          <w:highlight w:val="yellow"/>
        </w:rPr>
        <w:t>____________________</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именуемое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дальнейшем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b/>
          <w:kern w:val="2"/>
          <w:sz w:val="20"/>
          <w:szCs w:val="20"/>
        </w:rPr>
        <w:t>«</w:t>
      </w:r>
      <w:r w:rsidR="00723602" w:rsidRPr="00723602">
        <w:rPr>
          <w:rFonts w:ascii="Times New Roman" w:eastAsia="Times New Roman" w:hAnsi="Times New Roman" w:cs="Times New Roman"/>
          <w:b/>
          <w:i/>
          <w:kern w:val="2"/>
          <w:sz w:val="20"/>
          <w:szCs w:val="20"/>
        </w:rPr>
        <w:t>Поставщик</w:t>
      </w:r>
      <w:r w:rsidR="00FD7B90" w:rsidRPr="007D09C3">
        <w:rPr>
          <w:rFonts w:ascii="Times New Roman" w:eastAsia="Times New Roman" w:hAnsi="Times New Roman" w:cs="Times New Roman"/>
          <w:b/>
          <w:kern w:val="2"/>
          <w:sz w:val="20"/>
          <w:szCs w:val="20"/>
        </w:rPr>
        <w:t>»</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лице</w:t>
      </w:r>
      <w:r w:rsidR="007D09C3" w:rsidRPr="007D09C3">
        <w:rPr>
          <w:rFonts w:ascii="Times New Roman" w:eastAsia="Times New Roman" w:hAnsi="Times New Roman" w:cs="Times New Roman"/>
          <w:kern w:val="2"/>
          <w:sz w:val="20"/>
          <w:szCs w:val="20"/>
        </w:rPr>
        <w:t xml:space="preserve"> </w:t>
      </w:r>
      <w:r w:rsidRPr="007D09C3">
        <w:rPr>
          <w:rFonts w:ascii="Times New Roman" w:hAnsi="Times New Roman" w:cs="Times New Roman"/>
          <w:sz w:val="20"/>
          <w:szCs w:val="20"/>
          <w:highlight w:val="yellow"/>
        </w:rPr>
        <w:t>____________________</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действующего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основании</w:t>
      </w:r>
      <w:r w:rsidR="007D09C3" w:rsidRPr="007D09C3">
        <w:rPr>
          <w:rFonts w:ascii="Times New Roman" w:eastAsia="Times New Roman" w:hAnsi="Times New Roman" w:cs="Times New Roman"/>
          <w:kern w:val="2"/>
          <w:sz w:val="20"/>
          <w:szCs w:val="20"/>
        </w:rPr>
        <w:t xml:space="preserve"> </w:t>
      </w:r>
      <w:r w:rsidRPr="007D09C3">
        <w:rPr>
          <w:rFonts w:ascii="Times New Roman" w:hAnsi="Times New Roman" w:cs="Times New Roman"/>
          <w:sz w:val="20"/>
          <w:szCs w:val="20"/>
          <w:highlight w:val="yellow"/>
        </w:rPr>
        <w:t>____________________</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другой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здесь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далее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именуемые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Pr="007D09C3">
        <w:rPr>
          <w:rFonts w:ascii="Times New Roman" w:hAnsi="Times New Roman" w:cs="Times New Roman"/>
          <w:sz w:val="20"/>
          <w:szCs w:val="20"/>
        </w:rPr>
        <w:t>совместно</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именуемые</w:t>
      </w:r>
      <w:r w:rsidR="007D09C3" w:rsidRPr="007D09C3">
        <w:rPr>
          <w:rFonts w:ascii="Times New Roman" w:hAnsi="Times New Roman" w:cs="Times New Roman"/>
          <w:sz w:val="20"/>
          <w:szCs w:val="20"/>
        </w:rPr>
        <w:t xml:space="preserve"> </w:t>
      </w:r>
      <w:r w:rsidRPr="007D09C3">
        <w:rPr>
          <w:rFonts w:ascii="Times New Roman" w:hAnsi="Times New Roman" w:cs="Times New Roman"/>
          <w:b/>
          <w:sz w:val="20"/>
          <w:szCs w:val="20"/>
        </w:rPr>
        <w:t>«</w:t>
      </w:r>
      <w:r w:rsidRPr="007D09C3">
        <w:rPr>
          <w:rFonts w:ascii="Times New Roman" w:eastAsia="Calibri" w:hAnsi="Times New Roman" w:cs="Times New Roman"/>
          <w:b/>
          <w:i/>
          <w:sz w:val="20"/>
          <w:szCs w:val="20"/>
          <w:lang w:eastAsia="en-US"/>
        </w:rPr>
        <w:t>Стороны</w:t>
      </w:r>
      <w:r w:rsidRPr="007D09C3">
        <w:rPr>
          <w:rFonts w:ascii="Times New Roman" w:hAnsi="Times New Roman" w:cs="Times New Roman"/>
          <w:b/>
          <w:sz w:val="20"/>
          <w:szCs w:val="20"/>
        </w:rPr>
        <w:t>»</w:t>
      </w:r>
      <w:r w:rsidRPr="007D09C3">
        <w:rPr>
          <w:rFonts w:ascii="Times New Roman" w:hAnsi="Times New Roman" w:cs="Times New Roman"/>
          <w:sz w:val="20"/>
          <w:szCs w:val="20"/>
        </w:rPr>
        <w:t>,</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на</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основании</w:t>
      </w:r>
      <w:r w:rsidR="007D09C3" w:rsidRPr="007D09C3">
        <w:rPr>
          <w:rFonts w:ascii="Times New Roman" w:hAnsi="Times New Roman" w:cs="Times New Roman"/>
          <w:sz w:val="20"/>
          <w:szCs w:val="20"/>
        </w:rPr>
        <w:t xml:space="preserve"> </w:t>
      </w:r>
      <w:r w:rsidRPr="00C9191D">
        <w:rPr>
          <w:rFonts w:ascii="Times New Roman" w:hAnsi="Times New Roman" w:cs="Times New Roman"/>
          <w:b/>
          <w:sz w:val="20"/>
          <w:szCs w:val="20"/>
        </w:rPr>
        <w:t>п.</w:t>
      </w:r>
      <w:r w:rsidR="007D09C3" w:rsidRPr="00C9191D">
        <w:rPr>
          <w:rFonts w:ascii="Times New Roman" w:hAnsi="Times New Roman" w:cs="Times New Roman"/>
          <w:b/>
          <w:sz w:val="20"/>
          <w:szCs w:val="20"/>
        </w:rPr>
        <w:t xml:space="preserve"> </w:t>
      </w:r>
      <w:r w:rsidR="00C9191D" w:rsidRPr="00C9191D">
        <w:rPr>
          <w:rFonts w:ascii="Times New Roman" w:hAnsi="Times New Roman" w:cs="Times New Roman"/>
          <w:b/>
          <w:sz w:val="20"/>
          <w:szCs w:val="20"/>
        </w:rPr>
        <w:t>5</w:t>
      </w:r>
      <w:r w:rsidR="007D09C3" w:rsidRPr="00C9191D">
        <w:rPr>
          <w:rFonts w:ascii="Times New Roman" w:hAnsi="Times New Roman" w:cs="Times New Roman"/>
          <w:b/>
          <w:sz w:val="20"/>
          <w:szCs w:val="20"/>
        </w:rPr>
        <w:t xml:space="preserve"> </w:t>
      </w:r>
      <w:r w:rsidRPr="00C9191D">
        <w:rPr>
          <w:rFonts w:ascii="Times New Roman" w:hAnsi="Times New Roman" w:cs="Times New Roman"/>
          <w:b/>
          <w:sz w:val="20"/>
          <w:szCs w:val="20"/>
        </w:rPr>
        <w:t>ч.</w:t>
      </w:r>
      <w:r w:rsidR="007D09C3" w:rsidRPr="00C9191D">
        <w:rPr>
          <w:rFonts w:ascii="Times New Roman" w:hAnsi="Times New Roman" w:cs="Times New Roman"/>
          <w:b/>
          <w:sz w:val="20"/>
          <w:szCs w:val="20"/>
        </w:rPr>
        <w:t xml:space="preserve"> </w:t>
      </w:r>
      <w:r w:rsidRPr="00C9191D">
        <w:rPr>
          <w:rFonts w:ascii="Times New Roman" w:hAnsi="Times New Roman" w:cs="Times New Roman"/>
          <w:b/>
          <w:sz w:val="20"/>
          <w:szCs w:val="20"/>
        </w:rPr>
        <w:t>1</w:t>
      </w:r>
      <w:r w:rsidR="007D09C3" w:rsidRPr="00C9191D">
        <w:rPr>
          <w:rFonts w:ascii="Times New Roman" w:hAnsi="Times New Roman" w:cs="Times New Roman"/>
          <w:b/>
          <w:sz w:val="20"/>
          <w:szCs w:val="20"/>
        </w:rPr>
        <w:t xml:space="preserve"> </w:t>
      </w:r>
      <w:r w:rsidRPr="00C9191D">
        <w:rPr>
          <w:rFonts w:ascii="Times New Roman" w:hAnsi="Times New Roman" w:cs="Times New Roman"/>
          <w:b/>
          <w:sz w:val="20"/>
          <w:szCs w:val="20"/>
        </w:rPr>
        <w:t>ст.</w:t>
      </w:r>
      <w:r w:rsidR="007D09C3" w:rsidRPr="007D09C3">
        <w:rPr>
          <w:rFonts w:ascii="Times New Roman" w:hAnsi="Times New Roman" w:cs="Times New Roman"/>
          <w:b/>
          <w:sz w:val="20"/>
          <w:szCs w:val="20"/>
        </w:rPr>
        <w:t xml:space="preserve"> </w:t>
      </w:r>
      <w:r w:rsidRPr="007D09C3">
        <w:rPr>
          <w:rFonts w:ascii="Times New Roman" w:hAnsi="Times New Roman" w:cs="Times New Roman"/>
          <w:b/>
          <w:sz w:val="20"/>
          <w:szCs w:val="20"/>
        </w:rPr>
        <w:t>93</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Федерального</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закона</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от</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05.04.2013</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44-ФЗ</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«О</w:t>
      </w:r>
      <w:r w:rsidR="007D09C3" w:rsidRPr="007D09C3">
        <w:rPr>
          <w:rFonts w:ascii="Times New Roman" w:hAnsi="Times New Roman" w:cs="Times New Roman"/>
          <w:sz w:val="20"/>
          <w:szCs w:val="20"/>
        </w:rPr>
        <w:t xml:space="preserve"> контрактной </w:t>
      </w:r>
      <w:r w:rsidRPr="007D09C3">
        <w:rPr>
          <w:rFonts w:ascii="Times New Roman" w:hAnsi="Times New Roman" w:cs="Times New Roman"/>
          <w:sz w:val="20"/>
          <w:szCs w:val="20"/>
        </w:rPr>
        <w:t>системе</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в</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сфере</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закупок</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товаров,</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работ,</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услуг</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для</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обеспечения</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государственных</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и</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муниципальных</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нужд»</w:t>
      </w:r>
      <w:r w:rsidR="00A66D19">
        <w:rPr>
          <w:rFonts w:ascii="Times New Roman" w:hAnsi="Times New Roman" w:cs="Times New Roman"/>
          <w:sz w:val="20"/>
          <w:szCs w:val="20"/>
        </w:rPr>
        <w:t xml:space="preserve"> (далее –</w:t>
      </w:r>
      <w:r w:rsidR="001874AD">
        <w:rPr>
          <w:rFonts w:ascii="Times New Roman" w:hAnsi="Times New Roman" w:cs="Times New Roman"/>
          <w:sz w:val="20"/>
          <w:szCs w:val="20"/>
        </w:rPr>
        <w:t>З</w:t>
      </w:r>
      <w:r w:rsidR="00A66D19">
        <w:rPr>
          <w:rFonts w:ascii="Times New Roman" w:hAnsi="Times New Roman" w:cs="Times New Roman"/>
          <w:sz w:val="20"/>
          <w:szCs w:val="20"/>
        </w:rPr>
        <w:t>акон о контрактной системе)</w:t>
      </w:r>
      <w:r w:rsidRPr="007D09C3">
        <w:rPr>
          <w:rFonts w:ascii="Times New Roman" w:hAnsi="Times New Roman" w:cs="Times New Roman"/>
          <w:sz w:val="20"/>
          <w:szCs w:val="20"/>
        </w:rPr>
        <w:t>,</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заключили</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настоящий</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Договор</w:t>
      </w:r>
      <w:r w:rsidR="00581E9E">
        <w:rPr>
          <w:rFonts w:ascii="Times New Roman" w:hAnsi="Times New Roman" w:cs="Times New Roman"/>
          <w:sz w:val="20"/>
          <w:szCs w:val="20"/>
        </w:rPr>
        <w:t xml:space="preserve"> (далее – Договор)</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о</w:t>
      </w:r>
      <w:r w:rsidR="007D09C3" w:rsidRPr="007D09C3">
        <w:rPr>
          <w:rFonts w:ascii="Times New Roman" w:hAnsi="Times New Roman" w:cs="Times New Roman"/>
          <w:sz w:val="20"/>
          <w:szCs w:val="20"/>
        </w:rPr>
        <w:t xml:space="preserve"> </w:t>
      </w:r>
      <w:r w:rsidRPr="007D09C3">
        <w:rPr>
          <w:rFonts w:ascii="Times New Roman" w:hAnsi="Times New Roman" w:cs="Times New Roman"/>
          <w:sz w:val="20"/>
          <w:szCs w:val="20"/>
        </w:rPr>
        <w:t>нижеследующем</w:t>
      </w:r>
      <w:r w:rsidR="00FD7B90" w:rsidRPr="007D09C3">
        <w:rPr>
          <w:rFonts w:ascii="Times New Roman" w:eastAsia="Times New Roman" w:hAnsi="Times New Roman" w:cs="Times New Roman"/>
          <w:kern w:val="2"/>
          <w:sz w:val="20"/>
          <w:szCs w:val="20"/>
        </w:rPr>
        <w:t>:</w:t>
      </w:r>
    </w:p>
    <w:p w:rsidR="00FD7B90" w:rsidRPr="007D09C3" w:rsidRDefault="00FD7B90" w:rsidP="007D09C3">
      <w:pPr>
        <w:jc w:val="both"/>
        <w:rPr>
          <w:rFonts w:ascii="Times New Roman" w:eastAsia="Times New Roman" w:hAnsi="Times New Roman" w:cs="Times New Roman"/>
          <w:kern w:val="2"/>
          <w:sz w:val="20"/>
          <w:szCs w:val="20"/>
        </w:rPr>
      </w:pPr>
    </w:p>
    <w:p w:rsidR="00FD7B90" w:rsidRPr="007D09C3" w:rsidRDefault="00FD7B90" w:rsidP="007D09C3">
      <w:pPr>
        <w:widowControl/>
        <w:numPr>
          <w:ilvl w:val="0"/>
          <w:numId w:val="26"/>
        </w:numPr>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Предмет</w:t>
      </w:r>
      <w:r w:rsidR="007D09C3" w:rsidRPr="007D09C3">
        <w:rPr>
          <w:rFonts w:ascii="Times New Roman" w:eastAsia="Times New Roman" w:hAnsi="Times New Roman" w:cs="Times New Roman"/>
          <w:b/>
          <w:kern w:val="2"/>
          <w:sz w:val="20"/>
          <w:szCs w:val="20"/>
        </w:rPr>
        <w:t xml:space="preserve"> Договор</w:t>
      </w:r>
      <w:r w:rsidRPr="007D09C3">
        <w:rPr>
          <w:rFonts w:ascii="Times New Roman" w:eastAsia="Times New Roman" w:hAnsi="Times New Roman" w:cs="Times New Roman"/>
          <w:b/>
          <w:kern w:val="2"/>
          <w:sz w:val="20"/>
          <w:szCs w:val="20"/>
        </w:rPr>
        <w:t>а</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1.1.</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обязуется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порядке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сроки,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предусмотренные</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осуществить</w:t>
      </w:r>
      <w:r w:rsidR="007D09C3" w:rsidRPr="007D09C3">
        <w:rPr>
          <w:rFonts w:ascii="Times New Roman" w:eastAsia="Times New Roman" w:hAnsi="Times New Roman" w:cs="Times New Roman"/>
          <w:kern w:val="2"/>
          <w:sz w:val="20"/>
          <w:szCs w:val="20"/>
        </w:rPr>
        <w:t xml:space="preserve"> </w:t>
      </w:r>
      <w:r w:rsidR="007F50D2" w:rsidRPr="00C9191D">
        <w:rPr>
          <w:rFonts w:ascii="Times New Roman" w:hAnsi="Times New Roman" w:cs="Times New Roman"/>
          <w:b/>
          <w:color w:val="auto"/>
          <w:sz w:val="20"/>
          <w:szCs w:val="20"/>
          <w:lang w:bidi="ar-SA"/>
        </w:rPr>
        <w:t>поставку</w:t>
      </w:r>
      <w:r w:rsidR="007D09C3" w:rsidRPr="00C9191D">
        <w:rPr>
          <w:rFonts w:ascii="Times New Roman" w:hAnsi="Times New Roman" w:cs="Times New Roman"/>
          <w:b/>
          <w:color w:val="auto"/>
          <w:sz w:val="20"/>
          <w:szCs w:val="20"/>
          <w:lang w:bidi="ar-SA"/>
        </w:rPr>
        <w:t xml:space="preserve"> </w:t>
      </w:r>
      <w:r w:rsidR="00C9191D" w:rsidRPr="00C9191D">
        <w:rPr>
          <w:rFonts w:ascii="Times New Roman" w:hAnsi="Times New Roman" w:cs="Times New Roman"/>
          <w:b/>
          <w:color w:val="auto"/>
          <w:sz w:val="20"/>
          <w:szCs w:val="20"/>
          <w:lang w:bidi="ar-SA"/>
        </w:rPr>
        <w:t>анализатора аммиака</w:t>
      </w:r>
      <w:r w:rsidR="007D09C3" w:rsidRPr="00C9191D">
        <w:rPr>
          <w:rFonts w:ascii="Times New Roman" w:hAnsi="Times New Roman" w:cs="Times New Roman"/>
          <w:b/>
          <w:color w:val="auto"/>
          <w:sz w:val="20"/>
          <w:szCs w:val="20"/>
          <w:lang w:bidi="ar-SA"/>
        </w:rPr>
        <w:t xml:space="preserve"> </w:t>
      </w:r>
      <w:r w:rsidR="007F50D2" w:rsidRPr="00C9191D">
        <w:rPr>
          <w:rFonts w:ascii="Times New Roman" w:hAnsi="Times New Roman" w:cs="Times New Roman"/>
          <w:b/>
          <w:color w:val="auto"/>
          <w:sz w:val="20"/>
          <w:szCs w:val="20"/>
          <w:lang w:bidi="ar-SA"/>
        </w:rPr>
        <w:t>для</w:t>
      </w:r>
      <w:r w:rsidR="007D09C3" w:rsidRPr="00C9191D">
        <w:rPr>
          <w:rFonts w:ascii="Times New Roman" w:hAnsi="Times New Roman" w:cs="Times New Roman"/>
          <w:b/>
          <w:color w:val="auto"/>
          <w:sz w:val="20"/>
          <w:szCs w:val="20"/>
          <w:lang w:bidi="ar-SA"/>
        </w:rPr>
        <w:t xml:space="preserve"> </w:t>
      </w:r>
      <w:r w:rsidR="007F50D2" w:rsidRPr="00C9191D">
        <w:rPr>
          <w:rFonts w:ascii="Times New Roman" w:hAnsi="Times New Roman" w:cs="Times New Roman"/>
          <w:b/>
          <w:color w:val="auto"/>
          <w:sz w:val="20"/>
          <w:szCs w:val="20"/>
          <w:lang w:bidi="ar-SA"/>
        </w:rPr>
        <w:t>нужд</w:t>
      </w:r>
      <w:r w:rsidR="007D09C3" w:rsidRPr="007D09C3">
        <w:rPr>
          <w:rFonts w:ascii="Times New Roman" w:hAnsi="Times New Roman" w:cs="Times New Roman"/>
          <w:b/>
          <w:color w:val="auto"/>
          <w:sz w:val="20"/>
          <w:szCs w:val="20"/>
          <w:lang w:bidi="ar-SA"/>
        </w:rPr>
        <w:t xml:space="preserve"> </w:t>
      </w:r>
      <w:r w:rsidR="007F50D2" w:rsidRPr="007D09C3">
        <w:rPr>
          <w:rFonts w:ascii="Times New Roman" w:hAnsi="Times New Roman" w:cs="Times New Roman"/>
          <w:b/>
          <w:color w:val="auto"/>
          <w:sz w:val="20"/>
          <w:szCs w:val="20"/>
          <w:lang w:bidi="ar-SA"/>
        </w:rPr>
        <w:t>ФГБУ</w:t>
      </w:r>
      <w:r w:rsidR="007D09C3" w:rsidRPr="007D09C3">
        <w:rPr>
          <w:rFonts w:ascii="Times New Roman" w:hAnsi="Times New Roman" w:cs="Times New Roman"/>
          <w:b/>
          <w:color w:val="auto"/>
          <w:sz w:val="20"/>
          <w:szCs w:val="20"/>
          <w:lang w:bidi="ar-SA"/>
        </w:rPr>
        <w:t xml:space="preserve"> </w:t>
      </w:r>
      <w:r w:rsidR="007F50D2" w:rsidRPr="007D09C3">
        <w:rPr>
          <w:rFonts w:ascii="Times New Roman" w:hAnsi="Times New Roman" w:cs="Times New Roman"/>
          <w:b/>
          <w:color w:val="auto"/>
          <w:sz w:val="20"/>
          <w:szCs w:val="20"/>
          <w:lang w:bidi="ar-SA"/>
        </w:rPr>
        <w:t>«</w:t>
      </w:r>
      <w:r w:rsidR="007F50D2" w:rsidRPr="007D09C3">
        <w:rPr>
          <w:rFonts w:ascii="Times New Roman" w:eastAsia="Calibri" w:hAnsi="Times New Roman" w:cs="Times New Roman"/>
          <w:b/>
          <w:color w:val="auto"/>
          <w:sz w:val="20"/>
          <w:szCs w:val="20"/>
          <w:lang w:eastAsia="en-US"/>
        </w:rPr>
        <w:t>НМИЦ</w:t>
      </w:r>
      <w:r w:rsidR="007D09C3" w:rsidRPr="007D09C3">
        <w:rPr>
          <w:rFonts w:ascii="Times New Roman" w:eastAsia="Calibri" w:hAnsi="Times New Roman" w:cs="Times New Roman"/>
          <w:b/>
          <w:color w:val="auto"/>
          <w:sz w:val="20"/>
          <w:szCs w:val="20"/>
          <w:lang w:eastAsia="en-US"/>
        </w:rPr>
        <w:t xml:space="preserve"> </w:t>
      </w:r>
      <w:r w:rsidR="007F50D2" w:rsidRPr="007D09C3">
        <w:rPr>
          <w:rFonts w:ascii="Times New Roman" w:eastAsia="Calibri" w:hAnsi="Times New Roman" w:cs="Times New Roman"/>
          <w:b/>
          <w:color w:val="auto"/>
          <w:sz w:val="20"/>
          <w:szCs w:val="20"/>
          <w:lang w:eastAsia="en-US"/>
        </w:rPr>
        <w:t>ТПМ</w:t>
      </w:r>
      <w:r w:rsidR="007F50D2" w:rsidRPr="007D09C3">
        <w:rPr>
          <w:rFonts w:ascii="Times New Roman" w:hAnsi="Times New Roman" w:cs="Times New Roman"/>
          <w:b/>
          <w:color w:val="auto"/>
          <w:sz w:val="20"/>
          <w:szCs w:val="20"/>
          <w:lang w:bidi="ar-SA"/>
        </w:rPr>
        <w:t>»</w:t>
      </w:r>
      <w:r w:rsidR="007D09C3" w:rsidRPr="007D09C3">
        <w:rPr>
          <w:rFonts w:ascii="Times New Roman" w:hAnsi="Times New Roman" w:cs="Times New Roman"/>
          <w:b/>
          <w:color w:val="auto"/>
          <w:sz w:val="20"/>
          <w:szCs w:val="20"/>
          <w:lang w:bidi="ar-SA"/>
        </w:rPr>
        <w:t xml:space="preserve"> </w:t>
      </w:r>
      <w:r w:rsidR="007F50D2" w:rsidRPr="007D09C3">
        <w:rPr>
          <w:rFonts w:ascii="Times New Roman" w:hAnsi="Times New Roman" w:cs="Times New Roman"/>
          <w:b/>
          <w:color w:val="auto"/>
          <w:sz w:val="20"/>
          <w:szCs w:val="20"/>
          <w:lang w:bidi="ar-SA"/>
        </w:rPr>
        <w:t>Минздрава</w:t>
      </w:r>
      <w:r w:rsidR="007D09C3" w:rsidRPr="007D09C3">
        <w:rPr>
          <w:rFonts w:ascii="Times New Roman" w:hAnsi="Times New Roman" w:cs="Times New Roman"/>
          <w:b/>
          <w:color w:val="auto"/>
          <w:sz w:val="20"/>
          <w:szCs w:val="20"/>
          <w:lang w:bidi="ar-SA"/>
        </w:rPr>
        <w:t xml:space="preserve"> </w:t>
      </w:r>
      <w:r w:rsidR="007F50D2" w:rsidRPr="007D09C3">
        <w:rPr>
          <w:rFonts w:ascii="Times New Roman" w:hAnsi="Times New Roman" w:cs="Times New Roman"/>
          <w:b/>
          <w:color w:val="auto"/>
          <w:sz w:val="20"/>
          <w:szCs w:val="20"/>
          <w:lang w:bidi="ar-SA"/>
        </w:rPr>
        <w:t>России</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kern w:val="2"/>
          <w:sz w:val="20"/>
          <w:szCs w:val="20"/>
        </w:rPr>
        <w:t>(далее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Спецификацией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(приложение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1</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числе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надлежащим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образом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оказать</w:t>
      </w:r>
      <w:r w:rsidR="007D09C3" w:rsidRPr="007D09C3">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услуги</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по</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доставке,</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разгрузке,</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сборке,</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установке,</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монтажу,</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вводу</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в</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эксплуатацию</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Оборудования,</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обучению</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правилам</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эксплуатации</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и</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инструктажу</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специалистов</w:t>
      </w:r>
      <w:r w:rsidR="007D09C3" w:rsidRPr="0065091E">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Заказчика</w:t>
      </w:r>
      <w:r w:rsidRPr="0065091E">
        <w:rPr>
          <w:rFonts w:ascii="Times New Roman" w:eastAsia="Times New Roman" w:hAnsi="Times New Roman" w:cs="Times New Roman"/>
          <w:kern w:val="2"/>
          <w:sz w:val="20"/>
          <w:szCs w:val="20"/>
        </w:rPr>
        <w:t>,</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эксплуатирующих</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Оборудование,</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в</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соответствии</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с</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требованиями</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технической</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и</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(или)</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эксплуатационной</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документации</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производителя</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(изготовителя)</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Оборудования</w:t>
      </w:r>
      <w:r w:rsidR="007D09C3" w:rsidRPr="0065091E">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(далее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Заказчик</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обязуется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порядке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сроки,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предусмотренные</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принять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оплатить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поставленное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надлежащим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образам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оказанные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Услуги.</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1.2.</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Номенклатура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его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количество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определяются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Спецификацией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(приложение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1</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технические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показатели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Техническими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требованиями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(приложение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2</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у).</w:t>
      </w:r>
      <w:bookmarkStart w:id="1" w:name="Par15"/>
      <w:bookmarkEnd w:id="1"/>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1.3.</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Поставка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также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оказание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доставке,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разгрузке,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сборке,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установке,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монтажу,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вводу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эксплуатацию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обучению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правилам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эксплуатации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инструктажу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специалистов</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Заказчика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осуществляется</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разгрузкой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транспортного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средства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адресу: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b/>
          <w:kern w:val="2"/>
          <w:sz w:val="20"/>
          <w:szCs w:val="20"/>
        </w:rPr>
        <w:t>г.</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Москва,</w:t>
      </w:r>
      <w:r w:rsidR="007D09C3" w:rsidRPr="007D09C3">
        <w:rPr>
          <w:rFonts w:ascii="Times New Roman" w:eastAsia="Times New Roman" w:hAnsi="Times New Roman" w:cs="Times New Roman"/>
          <w:b/>
          <w:kern w:val="2"/>
          <w:sz w:val="20"/>
          <w:szCs w:val="20"/>
        </w:rPr>
        <w:t xml:space="preserve"> </w:t>
      </w:r>
      <w:proofErr w:type="spellStart"/>
      <w:r w:rsidRPr="007D09C3">
        <w:rPr>
          <w:rFonts w:ascii="Times New Roman" w:eastAsia="Times New Roman" w:hAnsi="Times New Roman" w:cs="Times New Roman"/>
          <w:b/>
          <w:kern w:val="2"/>
          <w:sz w:val="20"/>
          <w:szCs w:val="20"/>
        </w:rPr>
        <w:t>Петроверигский</w:t>
      </w:r>
      <w:proofErr w:type="spellEnd"/>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переулок,</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дом</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10,</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стр.</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3</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(далее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Место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доставки).</w:t>
      </w:r>
      <w:r w:rsidR="008E7778">
        <w:rPr>
          <w:rFonts w:ascii="Times New Roman" w:eastAsia="Times New Roman" w:hAnsi="Times New Roman" w:cs="Times New Roman"/>
          <w:kern w:val="2"/>
          <w:sz w:val="20"/>
          <w:szCs w:val="20"/>
        </w:rPr>
        <w:t xml:space="preserve"> </w:t>
      </w:r>
      <w:r w:rsidR="008E7778" w:rsidRPr="006C0520">
        <w:rPr>
          <w:rFonts w:ascii="Times New Roman" w:eastAsia="Times New Roman" w:hAnsi="Times New Roman" w:cs="Times New Roman"/>
          <w:kern w:val="2"/>
          <w:sz w:val="20"/>
          <w:szCs w:val="20"/>
        </w:rPr>
        <w:t>Режим доставки: в рабочие дни с 09:00 до 16:00 (время московское).</w:t>
      </w:r>
      <w:r w:rsidR="008E7778">
        <w:rPr>
          <w:rFonts w:ascii="Times New Roman" w:eastAsia="Times New Roman" w:hAnsi="Times New Roman" w:cs="Times New Roman"/>
          <w:kern w:val="2"/>
          <w:sz w:val="20"/>
          <w:szCs w:val="20"/>
        </w:rPr>
        <w:t xml:space="preserve"> </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Оказание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осуществляется</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Месте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доставки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адресу: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b/>
          <w:kern w:val="2"/>
          <w:sz w:val="20"/>
          <w:szCs w:val="20"/>
        </w:rPr>
        <w:t>г.</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Москва,</w:t>
      </w:r>
      <w:r w:rsidR="007D09C3" w:rsidRPr="007D09C3">
        <w:rPr>
          <w:rFonts w:ascii="Times New Roman" w:eastAsia="Times New Roman" w:hAnsi="Times New Roman" w:cs="Times New Roman"/>
          <w:b/>
          <w:kern w:val="2"/>
          <w:sz w:val="20"/>
          <w:szCs w:val="20"/>
        </w:rPr>
        <w:t xml:space="preserve"> </w:t>
      </w:r>
      <w:proofErr w:type="spellStart"/>
      <w:r w:rsidRPr="007D09C3">
        <w:rPr>
          <w:rFonts w:ascii="Times New Roman" w:eastAsia="Times New Roman" w:hAnsi="Times New Roman" w:cs="Times New Roman"/>
          <w:b/>
          <w:kern w:val="2"/>
          <w:sz w:val="20"/>
          <w:szCs w:val="20"/>
        </w:rPr>
        <w:t>Петроверигский</w:t>
      </w:r>
      <w:proofErr w:type="spellEnd"/>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переулок,</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дом</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10,</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стр.</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3</w:t>
      </w:r>
      <w:r w:rsidRPr="007D09C3">
        <w:rPr>
          <w:rFonts w:ascii="Times New Roman" w:eastAsia="Times New Roman" w:hAnsi="Times New Roman" w:cs="Times New Roman"/>
          <w:kern w:val="2"/>
          <w:sz w:val="20"/>
          <w:szCs w:val="20"/>
        </w:rPr>
        <w:t>.</w:t>
      </w:r>
    </w:p>
    <w:p w:rsidR="00FD7B90" w:rsidRPr="007D09C3" w:rsidRDefault="00FD7B90" w:rsidP="007D09C3">
      <w:pPr>
        <w:jc w:val="both"/>
        <w:rPr>
          <w:rFonts w:ascii="Times New Roman" w:eastAsia="Times New Roman" w:hAnsi="Times New Roman" w:cs="Times New Roman"/>
          <w:kern w:val="2"/>
          <w:sz w:val="20"/>
          <w:szCs w:val="20"/>
        </w:rPr>
      </w:pPr>
    </w:p>
    <w:p w:rsidR="00FD7B90" w:rsidRPr="007D09C3" w:rsidRDefault="00FD7B90" w:rsidP="007D09C3">
      <w:pPr>
        <w:widowControl/>
        <w:numPr>
          <w:ilvl w:val="0"/>
          <w:numId w:val="26"/>
        </w:numPr>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Цена</w:t>
      </w:r>
      <w:r w:rsidR="007D09C3" w:rsidRPr="007D09C3">
        <w:rPr>
          <w:rFonts w:ascii="Times New Roman" w:eastAsia="Times New Roman" w:hAnsi="Times New Roman" w:cs="Times New Roman"/>
          <w:b/>
          <w:kern w:val="2"/>
          <w:sz w:val="20"/>
          <w:szCs w:val="20"/>
        </w:rPr>
        <w:t xml:space="preserve"> Договор</w:t>
      </w:r>
      <w:r w:rsidRPr="007D09C3">
        <w:rPr>
          <w:rFonts w:ascii="Times New Roman" w:eastAsia="Times New Roman" w:hAnsi="Times New Roman" w:cs="Times New Roman"/>
          <w:b/>
          <w:kern w:val="2"/>
          <w:sz w:val="20"/>
          <w:szCs w:val="20"/>
        </w:rPr>
        <w:t>а</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2.1.</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Цена</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валюта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платежа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устанавливаются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российских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рублях.</w:t>
      </w:r>
    </w:p>
    <w:p w:rsidR="0065091E" w:rsidRPr="00223CA8" w:rsidRDefault="00FD7B90" w:rsidP="00C91D00">
      <w:pPr>
        <w:jc w:val="both"/>
        <w:rPr>
          <w:rFonts w:ascii="Times New Roman" w:eastAsia="Calibri" w:hAnsi="Times New Roman" w:cs="Times New Roman"/>
          <w:sz w:val="20"/>
          <w:szCs w:val="20"/>
          <w:lang w:eastAsia="en-US"/>
        </w:rPr>
      </w:pPr>
      <w:r w:rsidRPr="007D09C3">
        <w:rPr>
          <w:rFonts w:ascii="Times New Roman" w:eastAsia="Times New Roman" w:hAnsi="Times New Roman" w:cs="Times New Roman"/>
          <w:kern w:val="2"/>
          <w:sz w:val="20"/>
          <w:szCs w:val="20"/>
        </w:rPr>
        <w:t>2.2.</w:t>
      </w:r>
      <w:r w:rsidR="007D09C3" w:rsidRPr="007D09C3">
        <w:rPr>
          <w:rFonts w:ascii="Times New Roman" w:eastAsia="Times New Roman" w:hAnsi="Times New Roman" w:cs="Times New Roman"/>
          <w:kern w:val="2"/>
          <w:sz w:val="20"/>
          <w:szCs w:val="20"/>
        </w:rPr>
        <w:t xml:space="preserve"> </w:t>
      </w:r>
      <w:r w:rsidR="0065091E" w:rsidRPr="00223CA8">
        <w:rPr>
          <w:rFonts w:ascii="Times New Roman" w:eastAsia="Calibri" w:hAnsi="Times New Roman" w:cs="Times New Roman"/>
          <w:sz w:val="20"/>
          <w:szCs w:val="20"/>
          <w:lang w:eastAsia="en-US"/>
        </w:rPr>
        <w:t xml:space="preserve">Цена Договора составляет </w:t>
      </w:r>
      <w:r w:rsidR="0065091E" w:rsidRPr="00223CA8">
        <w:rPr>
          <w:rFonts w:ascii="Times New Roman" w:eastAsia="Calibri" w:hAnsi="Times New Roman" w:cs="Times New Roman"/>
          <w:sz w:val="20"/>
          <w:szCs w:val="20"/>
          <w:highlight w:val="yellow"/>
          <w:lang w:eastAsia="en-US"/>
        </w:rPr>
        <w:t>______</w:t>
      </w:r>
      <w:proofErr w:type="gramStart"/>
      <w:r w:rsidR="0065091E" w:rsidRPr="00223CA8">
        <w:rPr>
          <w:rFonts w:ascii="Times New Roman" w:eastAsia="Calibri" w:hAnsi="Times New Roman" w:cs="Times New Roman"/>
          <w:sz w:val="20"/>
          <w:szCs w:val="20"/>
          <w:highlight w:val="yellow"/>
          <w:lang w:eastAsia="en-US"/>
        </w:rPr>
        <w:t>_</w:t>
      </w:r>
      <w:r w:rsidR="0065091E" w:rsidRPr="00223CA8">
        <w:rPr>
          <w:rFonts w:ascii="Times New Roman" w:eastAsia="Calibri" w:hAnsi="Times New Roman" w:cs="Times New Roman"/>
          <w:sz w:val="20"/>
          <w:szCs w:val="20"/>
          <w:lang w:eastAsia="en-US"/>
        </w:rPr>
        <w:t>,</w:t>
      </w:r>
      <w:r w:rsidR="0065091E" w:rsidRPr="00223CA8">
        <w:rPr>
          <w:rFonts w:ascii="Times New Roman" w:eastAsia="Calibri" w:hAnsi="Times New Roman" w:cs="Times New Roman"/>
          <w:sz w:val="20"/>
          <w:szCs w:val="20"/>
          <w:highlight w:val="yellow"/>
          <w:lang w:eastAsia="en-US"/>
        </w:rPr>
        <w:t>_</w:t>
      </w:r>
      <w:proofErr w:type="gramEnd"/>
      <w:r w:rsidR="0065091E" w:rsidRPr="00223CA8">
        <w:rPr>
          <w:rFonts w:ascii="Times New Roman" w:eastAsia="Calibri" w:hAnsi="Times New Roman" w:cs="Times New Roman"/>
          <w:sz w:val="20"/>
          <w:szCs w:val="20"/>
          <w:highlight w:val="yellow"/>
          <w:lang w:eastAsia="en-US"/>
        </w:rPr>
        <w:t>_</w:t>
      </w:r>
      <w:r w:rsidR="0065091E" w:rsidRPr="00223CA8">
        <w:rPr>
          <w:rFonts w:ascii="Times New Roman" w:eastAsia="Calibri" w:hAnsi="Times New Roman" w:cs="Times New Roman"/>
          <w:sz w:val="20"/>
          <w:szCs w:val="20"/>
          <w:lang w:eastAsia="en-US"/>
        </w:rPr>
        <w:t xml:space="preserve"> (</w:t>
      </w:r>
      <w:r w:rsidR="0065091E" w:rsidRPr="00223CA8">
        <w:rPr>
          <w:rFonts w:ascii="Times New Roman" w:eastAsia="Calibri" w:hAnsi="Times New Roman" w:cs="Times New Roman"/>
          <w:sz w:val="20"/>
          <w:szCs w:val="20"/>
          <w:highlight w:val="yellow"/>
          <w:lang w:eastAsia="en-US"/>
        </w:rPr>
        <w:t>_____</w:t>
      </w:r>
      <w:r w:rsidR="0065091E" w:rsidRPr="00223CA8">
        <w:rPr>
          <w:rFonts w:ascii="Times New Roman" w:eastAsia="Calibri" w:hAnsi="Times New Roman" w:cs="Times New Roman"/>
          <w:sz w:val="20"/>
          <w:szCs w:val="20"/>
          <w:lang w:eastAsia="en-US"/>
        </w:rPr>
        <w:t xml:space="preserve">) рублей </w:t>
      </w:r>
      <w:r w:rsidR="0065091E" w:rsidRPr="00223CA8">
        <w:rPr>
          <w:rFonts w:ascii="Times New Roman" w:eastAsia="Calibri" w:hAnsi="Times New Roman" w:cs="Times New Roman"/>
          <w:sz w:val="20"/>
          <w:szCs w:val="20"/>
          <w:highlight w:val="yellow"/>
          <w:lang w:eastAsia="en-US"/>
        </w:rPr>
        <w:t>__</w:t>
      </w:r>
      <w:r w:rsidR="0065091E" w:rsidRPr="00223CA8">
        <w:rPr>
          <w:rFonts w:ascii="Times New Roman" w:eastAsia="Calibri" w:hAnsi="Times New Roman" w:cs="Times New Roman"/>
          <w:sz w:val="20"/>
          <w:szCs w:val="20"/>
          <w:lang w:eastAsia="en-US"/>
        </w:rPr>
        <w:t xml:space="preserve"> копеек. НДС не облагается на основании </w:t>
      </w:r>
      <w:r w:rsidR="0065091E" w:rsidRPr="00B54D87">
        <w:rPr>
          <w:rFonts w:ascii="Times New Roman" w:eastAsia="Calibri" w:hAnsi="Times New Roman" w:cs="Times New Roman"/>
          <w:sz w:val="20"/>
          <w:szCs w:val="20"/>
          <w:highlight w:val="yellow"/>
          <w:lang w:eastAsia="en-US"/>
        </w:rPr>
        <w:t>_______________</w:t>
      </w:r>
      <w:r w:rsidR="0065091E" w:rsidRPr="00223CA8">
        <w:rPr>
          <w:rFonts w:ascii="Times New Roman" w:eastAsia="Calibri" w:hAnsi="Times New Roman" w:cs="Times New Roman"/>
          <w:sz w:val="20"/>
          <w:szCs w:val="20"/>
          <w:lang w:eastAsia="en-US"/>
        </w:rPr>
        <w:t>.</w:t>
      </w:r>
    </w:p>
    <w:p w:rsidR="0065091E" w:rsidRDefault="0065091E" w:rsidP="007D09C3">
      <w:pPr>
        <w:jc w:val="both"/>
        <w:rPr>
          <w:rFonts w:ascii="Times New Roman" w:eastAsia="Times New Roman" w:hAnsi="Times New Roman" w:cs="Times New Roman"/>
          <w:kern w:val="2"/>
          <w:sz w:val="20"/>
          <w:szCs w:val="20"/>
        </w:rPr>
      </w:pPr>
      <w:r w:rsidRPr="0065091E">
        <w:rPr>
          <w:rFonts w:ascii="Times New Roman" w:eastAsia="Times New Roman" w:hAnsi="Times New Roman" w:cs="Times New Roman"/>
          <w:kern w:val="2"/>
          <w:sz w:val="20"/>
          <w:szCs w:val="20"/>
        </w:rPr>
        <w:t xml:space="preserve">Сумма, подлежащая уплате </w:t>
      </w:r>
      <w:r w:rsidR="00723602" w:rsidRPr="00723602">
        <w:rPr>
          <w:rFonts w:ascii="Times New Roman" w:eastAsia="Times New Roman" w:hAnsi="Times New Roman" w:cs="Times New Roman"/>
          <w:b/>
          <w:i/>
          <w:kern w:val="2"/>
          <w:sz w:val="20"/>
          <w:szCs w:val="20"/>
        </w:rPr>
        <w:t>Заказчиком</w:t>
      </w:r>
      <w:r w:rsidRPr="0065091E">
        <w:rPr>
          <w:rFonts w:ascii="Times New Roman" w:eastAsia="Times New Roman" w:hAnsi="Times New Roman" w:cs="Times New Roman"/>
          <w:kern w:val="2"/>
          <w:sz w:val="20"/>
          <w:szCs w:val="20"/>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723602" w:rsidRPr="00723602">
        <w:rPr>
          <w:rFonts w:ascii="Times New Roman" w:eastAsia="Times New Roman" w:hAnsi="Times New Roman" w:cs="Times New Roman"/>
          <w:b/>
          <w:i/>
          <w:kern w:val="2"/>
          <w:sz w:val="20"/>
          <w:szCs w:val="20"/>
        </w:rPr>
        <w:t>Заказчиком</w:t>
      </w:r>
      <w:r w:rsidRPr="0065091E">
        <w:rPr>
          <w:rFonts w:ascii="Times New Roman" w:eastAsia="Times New Roman" w:hAnsi="Times New Roman" w:cs="Times New Roman"/>
          <w:kern w:val="2"/>
          <w:sz w:val="20"/>
          <w:szCs w:val="20"/>
        </w:rPr>
        <w:t>.</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2.3.</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Цена</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включает</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себя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стоимость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также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все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расходы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страхование,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уплату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налогов,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пошлины,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сборы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другие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обязательные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платежи,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которые</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должен</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выплатить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связи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выполнением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законодательством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Федерации.</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2.4.</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Цена</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является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твердой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определяется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весь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срок</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его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исключением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случаев,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пунктами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2.5</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2.6</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bookmarkStart w:id="2" w:name="Par23"/>
      <w:bookmarkEnd w:id="2"/>
      <w:r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p>
    <w:p w:rsidR="003D3713" w:rsidRDefault="00FD7B90" w:rsidP="007D09C3">
      <w:pPr>
        <w:jc w:val="both"/>
        <w:rPr>
          <w:rFonts w:ascii="Times New Roman" w:eastAsia="Times New Roman" w:hAnsi="Times New Roman" w:cs="Times New Roman"/>
          <w:kern w:val="2"/>
          <w:sz w:val="20"/>
          <w:szCs w:val="20"/>
        </w:rPr>
      </w:pPr>
      <w:r w:rsidRPr="007D09C3">
        <w:rPr>
          <w:rFonts w:ascii="Times New Roman" w:eastAsia="Times New Roman" w:hAnsi="Times New Roman" w:cs="Times New Roman"/>
          <w:kern w:val="2"/>
          <w:sz w:val="20"/>
          <w:szCs w:val="20"/>
        </w:rPr>
        <w:t>2.5.</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Цена</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может</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быть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изменена,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если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предложению</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Заказчика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увеличивается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предусмотренное</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количество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более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чем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десять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процентов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уменьшается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предусмотренное</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количество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более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чем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десять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процентов.</w:t>
      </w:r>
    </w:p>
    <w:p w:rsidR="003D3713" w:rsidRDefault="00FD7B90" w:rsidP="007D09C3">
      <w:pPr>
        <w:jc w:val="both"/>
        <w:rPr>
          <w:rFonts w:ascii="Times New Roman" w:eastAsia="Times New Roman" w:hAnsi="Times New Roman" w:cs="Times New Roman"/>
          <w:kern w:val="2"/>
          <w:sz w:val="20"/>
          <w:szCs w:val="20"/>
        </w:rPr>
      </w:pPr>
      <w:r w:rsidRPr="007D09C3">
        <w:rPr>
          <w:rFonts w:ascii="Times New Roman" w:eastAsia="Times New Roman" w:hAnsi="Times New Roman" w:cs="Times New Roman"/>
          <w:kern w:val="2"/>
          <w:sz w:val="20"/>
          <w:szCs w:val="20"/>
        </w:rPr>
        <w:t>При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этом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соглашению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Сторон</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допускается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изменение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учетом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положений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бюджетного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законодательства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Федерации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цены</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пропорционально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дополнительному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количеству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исходя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из</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установленной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единицы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более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чем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десять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процентов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цены</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p>
    <w:p w:rsidR="003D3713" w:rsidRDefault="00FD7B90" w:rsidP="007D09C3">
      <w:pPr>
        <w:jc w:val="both"/>
        <w:rPr>
          <w:rFonts w:ascii="Times New Roman" w:eastAsia="Times New Roman" w:hAnsi="Times New Roman" w:cs="Times New Roman"/>
          <w:kern w:val="2"/>
          <w:sz w:val="20"/>
          <w:szCs w:val="20"/>
        </w:rPr>
      </w:pPr>
      <w:r w:rsidRPr="007D09C3">
        <w:rPr>
          <w:rFonts w:ascii="Times New Roman" w:eastAsia="Times New Roman" w:hAnsi="Times New Roman" w:cs="Times New Roman"/>
          <w:kern w:val="2"/>
          <w:sz w:val="20"/>
          <w:szCs w:val="20"/>
        </w:rPr>
        <w:t>При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уменьшении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предусмотренного</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количества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обязаны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уменьшить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цену</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исходя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из</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единицы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p>
    <w:p w:rsidR="00FD7B90" w:rsidRDefault="00FD7B90" w:rsidP="007D09C3">
      <w:pPr>
        <w:jc w:val="both"/>
        <w:rPr>
          <w:rFonts w:ascii="Times New Roman" w:eastAsia="Times New Roman" w:hAnsi="Times New Roman" w:cs="Times New Roman"/>
          <w:kern w:val="2"/>
          <w:sz w:val="20"/>
          <w:szCs w:val="20"/>
        </w:rPr>
      </w:pPr>
      <w:r w:rsidRPr="007D09C3">
        <w:rPr>
          <w:rFonts w:ascii="Times New Roman" w:eastAsia="Times New Roman" w:hAnsi="Times New Roman" w:cs="Times New Roman"/>
          <w:kern w:val="2"/>
          <w:sz w:val="20"/>
          <w:szCs w:val="20"/>
        </w:rPr>
        <w:t>Цена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единицы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дополнительно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поставляемого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единицы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008E7778" w:rsidRPr="007D09C3">
        <w:rPr>
          <w:rFonts w:ascii="Times New Roman" w:eastAsia="Times New Roman" w:hAnsi="Times New Roman" w:cs="Times New Roman"/>
          <w:kern w:val="2"/>
          <w:sz w:val="20"/>
          <w:szCs w:val="20"/>
        </w:rPr>
        <w:t>при уменьшении,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предусмотренного</w:t>
      </w:r>
      <w:r w:rsidR="007D09C3" w:rsidRPr="007D09C3">
        <w:rPr>
          <w:rFonts w:ascii="Times New Roman" w:eastAsia="Times New Roman" w:hAnsi="Times New Roman" w:cs="Times New Roman"/>
          <w:kern w:val="2"/>
          <w:sz w:val="20"/>
          <w:szCs w:val="20"/>
        </w:rPr>
        <w:t xml:space="preserve"> </w:t>
      </w:r>
      <w:r w:rsidR="008E7778" w:rsidRPr="007D09C3">
        <w:rPr>
          <w:rFonts w:ascii="Times New Roman" w:eastAsia="Times New Roman" w:hAnsi="Times New Roman" w:cs="Times New Roman"/>
          <w:kern w:val="2"/>
          <w:sz w:val="20"/>
          <w:szCs w:val="20"/>
        </w:rPr>
        <w:t>Договором количества поставляемого 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должна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определяться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как</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частное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деления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первоначальной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цены</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предусмотренное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количество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bookmarkStart w:id="3" w:name="Par25"/>
      <w:bookmarkEnd w:id="3"/>
    </w:p>
    <w:p w:rsidR="003D3713" w:rsidRPr="00223CA8" w:rsidRDefault="003D3713" w:rsidP="003D3713">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lastRenderedPageBreak/>
        <w:t xml:space="preserve">При этом Цена Договора не может превышать размер, </w:t>
      </w:r>
      <w:r w:rsidRPr="00C91D00">
        <w:rPr>
          <w:rFonts w:ascii="Times New Roman" w:hAnsi="Times New Roman" w:cs="Times New Roman"/>
          <w:color w:val="auto"/>
          <w:sz w:val="20"/>
          <w:szCs w:val="20"/>
          <w:lang w:bidi="ar-SA"/>
        </w:rPr>
        <w:t xml:space="preserve">установленный </w:t>
      </w:r>
      <w:r w:rsidRPr="00C91D00">
        <w:rPr>
          <w:rFonts w:ascii="Times New Roman" w:hAnsi="Times New Roman" w:cs="Times New Roman"/>
          <w:b/>
          <w:sz w:val="20"/>
          <w:szCs w:val="20"/>
        </w:rPr>
        <w:t xml:space="preserve">п. </w:t>
      </w:r>
      <w:proofErr w:type="gramStart"/>
      <w:r w:rsidR="00C91D00" w:rsidRPr="00C91D00">
        <w:rPr>
          <w:rFonts w:ascii="Times New Roman" w:hAnsi="Times New Roman" w:cs="Times New Roman"/>
          <w:b/>
          <w:sz w:val="20"/>
          <w:szCs w:val="20"/>
        </w:rPr>
        <w:t xml:space="preserve">5 </w:t>
      </w:r>
      <w:r w:rsidRPr="00C91D00">
        <w:rPr>
          <w:rFonts w:ascii="Times New Roman" w:hAnsi="Times New Roman" w:cs="Times New Roman"/>
          <w:b/>
          <w:sz w:val="20"/>
          <w:szCs w:val="20"/>
        </w:rPr>
        <w:t xml:space="preserve"> ч.</w:t>
      </w:r>
      <w:proofErr w:type="gramEnd"/>
      <w:r w:rsidRPr="00C91D00">
        <w:rPr>
          <w:rFonts w:ascii="Times New Roman" w:hAnsi="Times New Roman" w:cs="Times New Roman"/>
          <w:b/>
          <w:sz w:val="20"/>
          <w:szCs w:val="20"/>
        </w:rPr>
        <w:t xml:space="preserve"> 1 ст. 93</w:t>
      </w:r>
      <w:r w:rsidRPr="00223CA8">
        <w:rPr>
          <w:rFonts w:ascii="Times New Roman" w:hAnsi="Times New Roman" w:cs="Times New Roman"/>
          <w:sz w:val="20"/>
          <w:szCs w:val="20"/>
        </w:rPr>
        <w:t xml:space="preserve"> закона </w:t>
      </w:r>
      <w:r w:rsidR="008E7778" w:rsidRPr="00223CA8">
        <w:rPr>
          <w:rFonts w:ascii="Times New Roman" w:hAnsi="Times New Roman" w:cs="Times New Roman"/>
          <w:sz w:val="20"/>
          <w:szCs w:val="20"/>
        </w:rPr>
        <w:t xml:space="preserve">о </w:t>
      </w:r>
      <w:r w:rsidRPr="00223CA8">
        <w:rPr>
          <w:rFonts w:ascii="Times New Roman" w:hAnsi="Times New Roman" w:cs="Times New Roman"/>
          <w:sz w:val="20"/>
          <w:szCs w:val="20"/>
        </w:rPr>
        <w:t>контрактной системе.</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2.6.</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соглашению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Сторон</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цена</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может</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быть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снижена</w:t>
      </w:r>
      <w:r w:rsidR="007D09C3" w:rsidRPr="007D09C3">
        <w:rPr>
          <w:rFonts w:ascii="Times New Roman" w:eastAsia="Times New Roman" w:hAnsi="Times New Roman" w:cs="Times New Roman"/>
          <w:kern w:val="2"/>
          <w:sz w:val="20"/>
          <w:szCs w:val="20"/>
        </w:rPr>
        <w:t xml:space="preserve"> </w:t>
      </w:r>
      <w:r w:rsidR="008A1618" w:rsidRPr="007D09C3">
        <w:rPr>
          <w:rFonts w:ascii="Times New Roman" w:eastAsia="Times New Roman" w:hAnsi="Times New Roman" w:cs="Times New Roman"/>
          <w:kern w:val="2"/>
          <w:sz w:val="20"/>
          <w:szCs w:val="20"/>
        </w:rPr>
        <w:t>без изменения,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предусмотренного</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количества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иных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условий</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p>
    <w:p w:rsidR="00FD7B90" w:rsidRPr="007D09C3" w:rsidRDefault="00FD7B90" w:rsidP="007D09C3">
      <w:pPr>
        <w:jc w:val="both"/>
        <w:rPr>
          <w:rFonts w:ascii="Times New Roman" w:eastAsia="Times New Roman" w:hAnsi="Times New Roman" w:cs="Times New Roman"/>
          <w:kern w:val="2"/>
          <w:sz w:val="20"/>
          <w:szCs w:val="20"/>
        </w:rPr>
      </w:pPr>
    </w:p>
    <w:p w:rsidR="00FD7B90" w:rsidRPr="007D09C3" w:rsidRDefault="00FD7B90" w:rsidP="007D09C3">
      <w:pPr>
        <w:widowControl/>
        <w:numPr>
          <w:ilvl w:val="0"/>
          <w:numId w:val="26"/>
        </w:numPr>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Взаимодействие</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Сторон</w:t>
      </w:r>
    </w:p>
    <w:p w:rsidR="00FD7B90" w:rsidRPr="007D09C3" w:rsidRDefault="00FD7B90" w:rsidP="007D09C3">
      <w:pPr>
        <w:jc w:val="both"/>
        <w:rPr>
          <w:rFonts w:ascii="Times New Roman" w:hAnsi="Times New Roman" w:cs="Times New Roman"/>
          <w:b/>
          <w:sz w:val="20"/>
          <w:szCs w:val="20"/>
        </w:rPr>
      </w:pPr>
      <w:r w:rsidRPr="007D09C3">
        <w:rPr>
          <w:rFonts w:ascii="Times New Roman" w:eastAsia="Times New Roman" w:hAnsi="Times New Roman" w:cs="Times New Roman"/>
          <w:b/>
          <w:kern w:val="2"/>
          <w:sz w:val="20"/>
          <w:szCs w:val="20"/>
        </w:rPr>
        <w:t>3.1.</w:t>
      </w:r>
      <w:r w:rsidR="007D09C3" w:rsidRPr="007D09C3">
        <w:rPr>
          <w:rFonts w:ascii="Times New Roman" w:eastAsia="Times New Roman" w:hAnsi="Times New Roman" w:cs="Times New Roman"/>
          <w:b/>
          <w:kern w:val="2"/>
          <w:sz w:val="20"/>
          <w:szCs w:val="20"/>
        </w:rPr>
        <w:t xml:space="preserve"> </w:t>
      </w:r>
      <w:r w:rsidR="00723602" w:rsidRPr="00723602">
        <w:rPr>
          <w:rFonts w:ascii="Times New Roman" w:eastAsia="Times New Roman" w:hAnsi="Times New Roman" w:cs="Times New Roman"/>
          <w:b/>
          <w:i/>
          <w:kern w:val="2"/>
          <w:sz w:val="20"/>
          <w:szCs w:val="20"/>
        </w:rPr>
        <w:t>Поставщик</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обязан:</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3.1.1.</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поставить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строгом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условиями</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полном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объеме,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надлежащего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качества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установленные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сроки;</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3.1.2.</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оказать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строгом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условиями</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полном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объеме,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надлежащего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качества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установленные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сроки;</w:t>
      </w:r>
    </w:p>
    <w:p w:rsidR="00FD7B90" w:rsidRPr="007D09C3" w:rsidRDefault="00F04AFE"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3.1.3</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использовать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квалифицированный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персонал</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для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оказания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Услуг</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сборке,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установке,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монтажу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вводу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эксплуатацию,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обучению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правилам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эксплуатации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инструктажу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специалистов</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Заказчика</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эксплуатирующих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Оборудование,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количестве,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необходимом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для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оказания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Услуг</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надлежащего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качества;</w:t>
      </w:r>
    </w:p>
    <w:p w:rsidR="00FD7B90" w:rsidRPr="007D09C3" w:rsidRDefault="00F04AFE"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3.1.4</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осуществлять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сборку,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установку,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монтаж</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ввод</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эксплуатацию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помещении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месте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эксплуатации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подготовленном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требованиями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технической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эксплуатационной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документацией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производителя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(изготовителя)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учетом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класса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электробезопасности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требований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безопасности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законодательством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Федерации;</w:t>
      </w:r>
    </w:p>
    <w:p w:rsidR="00FD7B90" w:rsidRPr="007D09C3" w:rsidRDefault="00F04AFE"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3.1.5</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обеспечить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соответствие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поставляемого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оказываемых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Услуг</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требованиям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качества,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безопасности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законодательством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Федерации;</w:t>
      </w:r>
    </w:p>
    <w:p w:rsidR="00FD7B90" w:rsidRPr="007D09C3" w:rsidRDefault="00F04AFE"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3.1.6</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представлять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требованию</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Заказчика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информацию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документы,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относящиеся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предмету</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для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проверки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у;</w:t>
      </w:r>
    </w:p>
    <w:p w:rsidR="00FD7B90" w:rsidRPr="007D09C3" w:rsidRDefault="00F04AFE"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3.1.7</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незамедлительно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информировать</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Заказчика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всех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обстоятельствах,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препятствующих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исполнению</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p>
    <w:p w:rsidR="00FD7B90" w:rsidRPr="007D09C3" w:rsidRDefault="00F04AFE"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3.1.8</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своими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силами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счет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устранять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допущенные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недостатки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поставке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оказании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Услуг;</w:t>
      </w:r>
    </w:p>
    <w:p w:rsidR="00FD7B90" w:rsidRPr="007D09C3" w:rsidRDefault="00F04AFE"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3.1.9</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выполнять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свои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положениями</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p>
    <w:p w:rsidR="001874AD" w:rsidRDefault="00F04AFE"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3.1.10</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обеспечивать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гарантии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Оборудование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разделом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8</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1874AD">
        <w:rPr>
          <w:rFonts w:ascii="Times New Roman" w:eastAsia="Times New Roman" w:hAnsi="Times New Roman" w:cs="Times New Roman"/>
          <w:kern w:val="2"/>
          <w:sz w:val="20"/>
          <w:szCs w:val="20"/>
        </w:rPr>
        <w:t>;</w:t>
      </w:r>
    </w:p>
    <w:p w:rsidR="00FD7B90" w:rsidRPr="007D09C3" w:rsidRDefault="001874AD" w:rsidP="007D09C3">
      <w:pPr>
        <w:jc w:val="both"/>
        <w:rPr>
          <w:rFonts w:ascii="Times New Roman" w:hAnsi="Times New Roman" w:cs="Times New Roman"/>
          <w:sz w:val="20"/>
          <w:szCs w:val="20"/>
        </w:rPr>
      </w:pPr>
      <w:r>
        <w:rPr>
          <w:rFonts w:ascii="Times New Roman" w:hAnsi="Times New Roman" w:cs="Times New Roman"/>
          <w:b/>
          <w:i/>
          <w:color w:val="auto"/>
          <w:sz w:val="20"/>
          <w:szCs w:val="20"/>
          <w:lang w:bidi="ar-SA"/>
        </w:rPr>
        <w:t>3.1.1</w:t>
      </w:r>
      <w:r w:rsidR="00F04AFE">
        <w:rPr>
          <w:rFonts w:ascii="Times New Roman" w:hAnsi="Times New Roman" w:cs="Times New Roman"/>
          <w:b/>
          <w:i/>
          <w:color w:val="auto"/>
          <w:sz w:val="20"/>
          <w:szCs w:val="20"/>
          <w:lang w:bidi="ar-SA"/>
        </w:rPr>
        <w:t>1</w:t>
      </w:r>
      <w:r>
        <w:rPr>
          <w:rFonts w:ascii="Times New Roman" w:hAnsi="Times New Roman" w:cs="Times New Roman"/>
          <w:b/>
          <w:i/>
          <w:color w:val="auto"/>
          <w:sz w:val="20"/>
          <w:szCs w:val="20"/>
          <w:lang w:bidi="ar-SA"/>
        </w:rPr>
        <w:t xml:space="preserve">. Поставщик подтверждает, что на момент заключения настоящего Договора он отвечает требованиям ч.1 ст.31. </w:t>
      </w:r>
      <w:r>
        <w:rPr>
          <w:rFonts w:ascii="Times New Roman" w:hAnsi="Times New Roman" w:cs="Times New Roman"/>
          <w:b/>
          <w:i/>
          <w:sz w:val="20"/>
          <w:szCs w:val="20"/>
        </w:rPr>
        <w:t>Закона о контрактной системе</w:t>
      </w:r>
      <w:r>
        <w:rPr>
          <w:rFonts w:ascii="Times New Roman" w:hAnsi="Times New Roman" w:cs="Times New Roman"/>
          <w:b/>
          <w:i/>
          <w:color w:val="auto"/>
          <w:sz w:val="20"/>
          <w:szCs w:val="20"/>
          <w:lang w:bidi="ar-SA"/>
        </w:rPr>
        <w:t xml:space="preserve">. При необходимости по требованию Заказчика Поставщик обязуется предоставить документы, подтверждающие его соответствие </w:t>
      </w:r>
      <w:r>
        <w:rPr>
          <w:rFonts w:ascii="Times New Roman" w:hAnsi="Times New Roman" w:cs="Times New Roman"/>
          <w:b/>
          <w:bCs/>
          <w:i/>
          <w:color w:val="auto"/>
          <w:sz w:val="20"/>
          <w:szCs w:val="20"/>
          <w:lang w:bidi="ar-SA"/>
        </w:rPr>
        <w:t xml:space="preserve">Требованиям к участникам закупки, прописанным в </w:t>
      </w:r>
      <w:r>
        <w:rPr>
          <w:rFonts w:ascii="Times New Roman" w:hAnsi="Times New Roman" w:cs="Times New Roman"/>
          <w:b/>
          <w:i/>
          <w:color w:val="auto"/>
          <w:sz w:val="20"/>
          <w:szCs w:val="20"/>
          <w:lang w:bidi="ar-SA"/>
        </w:rPr>
        <w:t xml:space="preserve">ч.1 ст.31. </w:t>
      </w:r>
      <w:r>
        <w:rPr>
          <w:rFonts w:ascii="Times New Roman" w:hAnsi="Times New Roman" w:cs="Times New Roman"/>
          <w:b/>
          <w:i/>
          <w:sz w:val="20"/>
          <w:szCs w:val="20"/>
        </w:rPr>
        <w:t xml:space="preserve">Закона о контрактной системе, в указанный Заказчиком </w:t>
      </w:r>
      <w:r w:rsidRPr="00C91D00">
        <w:rPr>
          <w:rFonts w:ascii="Times New Roman" w:hAnsi="Times New Roman" w:cs="Times New Roman"/>
          <w:b/>
          <w:i/>
          <w:sz w:val="20"/>
          <w:szCs w:val="20"/>
        </w:rPr>
        <w:t xml:space="preserve">срок. </w:t>
      </w:r>
    </w:p>
    <w:p w:rsidR="00FD7B90" w:rsidRPr="007D09C3" w:rsidRDefault="00FD7B90" w:rsidP="007D09C3">
      <w:pPr>
        <w:jc w:val="both"/>
        <w:rPr>
          <w:rFonts w:ascii="Times New Roman" w:hAnsi="Times New Roman" w:cs="Times New Roman"/>
          <w:b/>
          <w:sz w:val="20"/>
          <w:szCs w:val="20"/>
        </w:rPr>
      </w:pPr>
      <w:bookmarkStart w:id="4" w:name="Par41"/>
      <w:bookmarkEnd w:id="4"/>
      <w:r w:rsidRPr="007D09C3">
        <w:rPr>
          <w:rFonts w:ascii="Times New Roman" w:eastAsia="Times New Roman" w:hAnsi="Times New Roman" w:cs="Times New Roman"/>
          <w:b/>
          <w:kern w:val="2"/>
          <w:sz w:val="20"/>
          <w:szCs w:val="20"/>
        </w:rPr>
        <w:t>3.2.</w:t>
      </w:r>
      <w:r w:rsidR="007D09C3" w:rsidRPr="007D09C3">
        <w:rPr>
          <w:rFonts w:ascii="Times New Roman" w:eastAsia="Times New Roman" w:hAnsi="Times New Roman" w:cs="Times New Roman"/>
          <w:b/>
          <w:kern w:val="2"/>
          <w:sz w:val="20"/>
          <w:szCs w:val="20"/>
        </w:rPr>
        <w:t xml:space="preserve"> </w:t>
      </w:r>
      <w:r w:rsidR="00723602" w:rsidRPr="00723602">
        <w:rPr>
          <w:rFonts w:ascii="Times New Roman" w:eastAsia="Times New Roman" w:hAnsi="Times New Roman" w:cs="Times New Roman"/>
          <w:b/>
          <w:i/>
          <w:kern w:val="2"/>
          <w:sz w:val="20"/>
          <w:szCs w:val="20"/>
        </w:rPr>
        <w:t>Поставщик</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вправе:</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3.2.1.</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Заказчика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подготовки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помещения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места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эксплуатации,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котором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будет</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осуществляться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сборка,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установка,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монтаж</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ввод</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эксплуатацию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требованиями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технической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эксплуатационной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документации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производителя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(изготовителя)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учетом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класса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электробезопасности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иных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требований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безопасности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законодательством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Федерации;</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3.2.2.</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Заказчика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предоставления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имеющейся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информации,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необходимой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для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у;</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3.2.3.</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Заказчика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своевременной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оплаты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поставленного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оказанных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порядке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условиях,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ом.</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3.2.4.</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случае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неисполнения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ненадлежащего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соисполнителем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договором,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заключенным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Поставщиком</w:t>
      </w:r>
      <w:r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осуществлять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замену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соисполнителя,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которым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ранее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был</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заключен</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договор,</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другого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соисполнителя.</w:t>
      </w:r>
    </w:p>
    <w:p w:rsidR="00FD7B90" w:rsidRPr="007D09C3" w:rsidRDefault="00FD7B90" w:rsidP="007D09C3">
      <w:pPr>
        <w:jc w:val="both"/>
        <w:rPr>
          <w:rFonts w:ascii="Times New Roman" w:hAnsi="Times New Roman" w:cs="Times New Roman"/>
          <w:b/>
          <w:sz w:val="20"/>
          <w:szCs w:val="20"/>
        </w:rPr>
      </w:pPr>
      <w:r w:rsidRPr="007D09C3">
        <w:rPr>
          <w:rFonts w:ascii="Times New Roman" w:eastAsia="Times New Roman" w:hAnsi="Times New Roman" w:cs="Times New Roman"/>
          <w:b/>
          <w:kern w:val="2"/>
          <w:sz w:val="20"/>
          <w:szCs w:val="20"/>
        </w:rPr>
        <w:t>3.3.</w:t>
      </w:r>
      <w:r w:rsidR="007D09C3" w:rsidRPr="007D09C3">
        <w:rPr>
          <w:rFonts w:ascii="Times New Roman" w:eastAsia="Times New Roman" w:hAnsi="Times New Roman" w:cs="Times New Roman"/>
          <w:b/>
          <w:kern w:val="2"/>
          <w:sz w:val="20"/>
          <w:szCs w:val="20"/>
        </w:rPr>
        <w:t xml:space="preserve"> </w:t>
      </w:r>
      <w:r w:rsidR="00723602" w:rsidRPr="00723602">
        <w:rPr>
          <w:rFonts w:ascii="Times New Roman" w:eastAsia="Times New Roman" w:hAnsi="Times New Roman" w:cs="Times New Roman"/>
          <w:b/>
          <w:i/>
          <w:kern w:val="2"/>
          <w:sz w:val="20"/>
          <w:szCs w:val="20"/>
        </w:rPr>
        <w:t>Заказчик</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обязан:</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3.3.1.</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предоставлять</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всю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имеющуюся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информацию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документы,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относящиеся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предмету</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необходимые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для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у;</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3.3.2.</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обеспечить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условия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для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оказания</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сборке,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установке,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монтажу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вводу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эксплуатацию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числе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подготовку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помещения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места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эксплуатации,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требованиями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технической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эксплуатационной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документации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производителя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(изготовителя)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учетом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класса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электробезопасности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иных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требований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безопасности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законодательством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Федерации;</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3.3.3.</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своевременно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принять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оплатить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поставленное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надлежащим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образом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оказанные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Услуги;</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3.3.4.</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выполнять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свои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обязательства,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предусмотренные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иными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положениями</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p>
    <w:p w:rsidR="00FD7B90" w:rsidRPr="007D09C3" w:rsidRDefault="00FD7B90" w:rsidP="007D09C3">
      <w:pPr>
        <w:jc w:val="both"/>
        <w:rPr>
          <w:rFonts w:ascii="Times New Roman" w:hAnsi="Times New Roman" w:cs="Times New Roman"/>
          <w:b/>
          <w:sz w:val="20"/>
          <w:szCs w:val="20"/>
        </w:rPr>
      </w:pPr>
      <w:r w:rsidRPr="007D09C3">
        <w:rPr>
          <w:rFonts w:ascii="Times New Roman" w:eastAsia="Times New Roman" w:hAnsi="Times New Roman" w:cs="Times New Roman"/>
          <w:b/>
          <w:kern w:val="2"/>
          <w:sz w:val="20"/>
          <w:szCs w:val="20"/>
        </w:rPr>
        <w:t>3.4.</w:t>
      </w:r>
      <w:r w:rsidR="007D09C3" w:rsidRPr="007D09C3">
        <w:rPr>
          <w:rFonts w:ascii="Times New Roman" w:eastAsia="Times New Roman" w:hAnsi="Times New Roman" w:cs="Times New Roman"/>
          <w:b/>
          <w:kern w:val="2"/>
          <w:sz w:val="20"/>
          <w:szCs w:val="20"/>
        </w:rPr>
        <w:t xml:space="preserve"> </w:t>
      </w:r>
      <w:r w:rsidR="00723602" w:rsidRPr="00723602">
        <w:rPr>
          <w:rFonts w:ascii="Times New Roman" w:eastAsia="Times New Roman" w:hAnsi="Times New Roman" w:cs="Times New Roman"/>
          <w:b/>
          <w:i/>
          <w:kern w:val="2"/>
          <w:sz w:val="20"/>
          <w:szCs w:val="20"/>
        </w:rPr>
        <w:t>Заказчик</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вправе:</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3.4.1.</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надлежащего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ом;</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3.4.2.</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запрашивать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информацию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исполнении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у;</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3.4.3.</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проверять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любое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время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ход</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у;</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3.4.4.</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осуществлять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контроль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качества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поставляемого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качества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оказанных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сроков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поставки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оказания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требованиям</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3.4.5.</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устранения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недостатков,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допущенных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исполнении</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3.4.6.</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отказаться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приемки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некачественного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ненадлежащим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образом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оказанных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Услуг</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потребовать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безвозмездного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устранения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недостатков;</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3.4.7.</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привлекать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экспертов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для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проверки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требованиям,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установленным</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ом.</w:t>
      </w:r>
    </w:p>
    <w:p w:rsidR="00FD7B90" w:rsidRPr="007D09C3" w:rsidRDefault="00FD7B90" w:rsidP="007D09C3">
      <w:pPr>
        <w:jc w:val="both"/>
        <w:rPr>
          <w:rFonts w:ascii="Times New Roman" w:eastAsia="Times New Roman" w:hAnsi="Times New Roman" w:cs="Times New Roman"/>
          <w:kern w:val="2"/>
          <w:sz w:val="20"/>
          <w:szCs w:val="20"/>
        </w:rPr>
      </w:pPr>
    </w:p>
    <w:p w:rsidR="00FD7B90" w:rsidRPr="007D09C3" w:rsidRDefault="00FD7B90" w:rsidP="007D09C3">
      <w:pPr>
        <w:widowControl/>
        <w:numPr>
          <w:ilvl w:val="0"/>
          <w:numId w:val="26"/>
        </w:numPr>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Упаковка</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и</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маркировка</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4.1.</w:t>
      </w:r>
      <w:r w:rsidR="007D09C3" w:rsidRPr="007D09C3">
        <w:rPr>
          <w:rFonts w:ascii="Times New Roman" w:eastAsia="Times New Roman" w:hAnsi="Times New Roman" w:cs="Times New Roman"/>
          <w:kern w:val="2"/>
          <w:sz w:val="20"/>
          <w:szCs w:val="20"/>
        </w:rPr>
        <w:t xml:space="preserve"> </w:t>
      </w:r>
      <w:r w:rsidR="00723602" w:rsidRPr="00723602">
        <w:rPr>
          <w:rFonts w:ascii="Times New Roman" w:eastAsia="Times New Roman" w:hAnsi="Times New Roman" w:cs="Times New Roman"/>
          <w:b/>
          <w:i/>
          <w:kern w:val="2"/>
          <w:sz w:val="20"/>
          <w:szCs w:val="20"/>
        </w:rPr>
        <w:t>Поставщик</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должен</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обеспечить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упаковку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способную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предотвратить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его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повреждение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порчу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время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перевозки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Месту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доставки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время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хранения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Месте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доставки.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Упаковка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должна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полностью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обеспечивать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условия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транспортировки,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предъявляемые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данному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виду</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4.2.</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упаковка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должна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соответствовать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требованиям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законодательства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Федерации,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иметь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следующую</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маркировку:</w:t>
      </w:r>
    </w:p>
    <w:p w:rsidR="00FD7B90" w:rsidRPr="007D09C3" w:rsidRDefault="00FD7B90" w:rsidP="007D09C3">
      <w:pPr>
        <w:jc w:val="both"/>
        <w:rPr>
          <w:rFonts w:ascii="Times New Roman" w:hAnsi="Times New Roman" w:cs="Times New Roman"/>
          <w:i/>
          <w:sz w:val="20"/>
          <w:szCs w:val="20"/>
        </w:rPr>
      </w:pPr>
      <w:r w:rsidRPr="007D09C3">
        <w:rPr>
          <w:rFonts w:ascii="Times New Roman" w:eastAsia="Times New Roman" w:hAnsi="Times New Roman" w:cs="Times New Roman"/>
          <w:i/>
          <w:kern w:val="2"/>
          <w:sz w:val="20"/>
          <w:szCs w:val="20"/>
        </w:rPr>
        <w:t>Наименование</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Оборудования:</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____________________</w:t>
      </w:r>
    </w:p>
    <w:p w:rsidR="00FD7B90" w:rsidRPr="007D09C3" w:rsidRDefault="007D09C3" w:rsidP="007D09C3">
      <w:pPr>
        <w:jc w:val="both"/>
        <w:rPr>
          <w:rFonts w:ascii="Times New Roman" w:hAnsi="Times New Roman" w:cs="Times New Roman"/>
          <w:i/>
          <w:sz w:val="20"/>
          <w:szCs w:val="20"/>
        </w:rPr>
      </w:pPr>
      <w:r w:rsidRPr="007D09C3">
        <w:rPr>
          <w:rFonts w:ascii="Times New Roman" w:eastAsia="Times New Roman" w:hAnsi="Times New Roman" w:cs="Times New Roman"/>
          <w:i/>
          <w:kern w:val="2"/>
          <w:sz w:val="20"/>
          <w:szCs w:val="20"/>
        </w:rPr>
        <w:t xml:space="preserve">Договор </w:t>
      </w:r>
      <w:r w:rsidR="00FD7B90" w:rsidRPr="007D09C3">
        <w:rPr>
          <w:rFonts w:ascii="Times New Roman" w:eastAsia="Times New Roman" w:hAnsi="Times New Roman" w:cs="Times New Roman"/>
          <w:i/>
          <w:kern w:val="2"/>
          <w:sz w:val="20"/>
          <w:szCs w:val="20"/>
        </w:rPr>
        <w:t>№</w:t>
      </w:r>
      <w:r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__________</w:t>
      </w:r>
      <w:r w:rsidRPr="007D09C3">
        <w:rPr>
          <w:rFonts w:ascii="Times New Roman" w:eastAsia="Times New Roman" w:hAnsi="Times New Roman" w:cs="Times New Roman"/>
          <w:i/>
          <w:kern w:val="2"/>
          <w:sz w:val="20"/>
          <w:szCs w:val="20"/>
        </w:rPr>
        <w:t xml:space="preserve"> </w:t>
      </w:r>
    </w:p>
    <w:p w:rsidR="00FD7B90" w:rsidRPr="0014486F" w:rsidRDefault="00723602" w:rsidP="007D09C3">
      <w:pPr>
        <w:jc w:val="both"/>
        <w:rPr>
          <w:rFonts w:ascii="Times New Roman" w:eastAsia="Times New Roman" w:hAnsi="Times New Roman" w:cs="Times New Roman"/>
          <w:i/>
          <w:kern w:val="2"/>
          <w:sz w:val="20"/>
          <w:szCs w:val="20"/>
        </w:rPr>
      </w:pPr>
      <w:r w:rsidRPr="0014486F">
        <w:rPr>
          <w:rFonts w:ascii="Times New Roman" w:eastAsia="Times New Roman" w:hAnsi="Times New Roman" w:cs="Times New Roman"/>
          <w:i/>
          <w:kern w:val="2"/>
          <w:sz w:val="20"/>
          <w:szCs w:val="20"/>
        </w:rPr>
        <w:t>Заказчик</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(наименование):</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__________</w:t>
      </w:r>
    </w:p>
    <w:p w:rsidR="00FD7B90" w:rsidRPr="0014486F" w:rsidRDefault="00723602" w:rsidP="007D09C3">
      <w:pPr>
        <w:jc w:val="both"/>
        <w:rPr>
          <w:rFonts w:ascii="Times New Roman" w:eastAsia="Times New Roman" w:hAnsi="Times New Roman" w:cs="Times New Roman"/>
          <w:i/>
          <w:kern w:val="2"/>
          <w:sz w:val="20"/>
          <w:szCs w:val="20"/>
        </w:rPr>
      </w:pPr>
      <w:r w:rsidRPr="0014486F">
        <w:rPr>
          <w:rFonts w:ascii="Times New Roman" w:eastAsia="Times New Roman" w:hAnsi="Times New Roman" w:cs="Times New Roman"/>
          <w:i/>
          <w:kern w:val="2"/>
          <w:sz w:val="20"/>
          <w:szCs w:val="20"/>
        </w:rPr>
        <w:t>Поставщик</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(наименование</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для</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юридического</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лица,</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фамилия,</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имя,</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отчество</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(при</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наличии)</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для</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физического</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лица):</w:t>
      </w:r>
      <w:r w:rsidR="007D09C3" w:rsidRPr="007D09C3">
        <w:rPr>
          <w:rFonts w:ascii="Times New Roman" w:eastAsia="Times New Roman" w:hAnsi="Times New Roman" w:cs="Times New Roman"/>
          <w:i/>
          <w:kern w:val="2"/>
          <w:sz w:val="20"/>
          <w:szCs w:val="20"/>
        </w:rPr>
        <w:t xml:space="preserve"> </w:t>
      </w:r>
      <w:r w:rsidR="00FD7B90" w:rsidRPr="007D09C3">
        <w:rPr>
          <w:rFonts w:ascii="Times New Roman" w:eastAsia="Times New Roman" w:hAnsi="Times New Roman" w:cs="Times New Roman"/>
          <w:i/>
          <w:kern w:val="2"/>
          <w:sz w:val="20"/>
          <w:szCs w:val="20"/>
        </w:rPr>
        <w:t>__________</w:t>
      </w:r>
    </w:p>
    <w:p w:rsidR="00FD7B90" w:rsidRPr="007D09C3" w:rsidRDefault="00FD7B90" w:rsidP="007D09C3">
      <w:pPr>
        <w:jc w:val="both"/>
        <w:rPr>
          <w:rFonts w:ascii="Times New Roman" w:hAnsi="Times New Roman" w:cs="Times New Roman"/>
          <w:i/>
          <w:sz w:val="20"/>
          <w:szCs w:val="20"/>
        </w:rPr>
      </w:pPr>
      <w:r w:rsidRPr="007D09C3">
        <w:rPr>
          <w:rFonts w:ascii="Times New Roman" w:eastAsia="Times New Roman" w:hAnsi="Times New Roman" w:cs="Times New Roman"/>
          <w:i/>
          <w:kern w:val="2"/>
          <w:sz w:val="20"/>
          <w:szCs w:val="20"/>
        </w:rPr>
        <w:t>Пункт</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назначения:</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__________</w:t>
      </w:r>
    </w:p>
    <w:p w:rsidR="00FD7B90" w:rsidRPr="007D09C3" w:rsidRDefault="00FD7B90" w:rsidP="007D09C3">
      <w:pPr>
        <w:jc w:val="both"/>
        <w:rPr>
          <w:rFonts w:ascii="Times New Roman" w:hAnsi="Times New Roman" w:cs="Times New Roman"/>
          <w:i/>
          <w:sz w:val="20"/>
          <w:szCs w:val="20"/>
        </w:rPr>
      </w:pPr>
      <w:r w:rsidRPr="007D09C3">
        <w:rPr>
          <w:rFonts w:ascii="Times New Roman" w:eastAsia="Times New Roman" w:hAnsi="Times New Roman" w:cs="Times New Roman"/>
          <w:i/>
          <w:kern w:val="2"/>
          <w:sz w:val="20"/>
          <w:szCs w:val="20"/>
        </w:rPr>
        <w:t>Грузоотправитель:</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____________</w:t>
      </w:r>
    </w:p>
    <w:p w:rsidR="00FD7B90" w:rsidRPr="007D09C3" w:rsidRDefault="00FD7B90" w:rsidP="007D09C3">
      <w:pPr>
        <w:jc w:val="both"/>
        <w:rPr>
          <w:rFonts w:ascii="Times New Roman" w:hAnsi="Times New Roman" w:cs="Times New Roman"/>
          <w:i/>
          <w:sz w:val="20"/>
          <w:szCs w:val="20"/>
        </w:rPr>
      </w:pPr>
      <w:r w:rsidRPr="007D09C3">
        <w:rPr>
          <w:rFonts w:ascii="Times New Roman" w:eastAsia="Times New Roman" w:hAnsi="Times New Roman" w:cs="Times New Roman"/>
          <w:i/>
          <w:kern w:val="2"/>
          <w:sz w:val="20"/>
          <w:szCs w:val="20"/>
        </w:rPr>
        <w:t>Ящик/контейнер</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____,</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всего</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ящиков/контейнеров</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_____</w:t>
      </w:r>
    </w:p>
    <w:p w:rsidR="00FD7B90" w:rsidRPr="007D09C3" w:rsidRDefault="00FD7B90" w:rsidP="007D09C3">
      <w:pPr>
        <w:jc w:val="both"/>
        <w:rPr>
          <w:rFonts w:ascii="Times New Roman" w:hAnsi="Times New Roman" w:cs="Times New Roman"/>
          <w:i/>
          <w:sz w:val="20"/>
          <w:szCs w:val="20"/>
        </w:rPr>
      </w:pPr>
      <w:r w:rsidRPr="007D09C3">
        <w:rPr>
          <w:rFonts w:ascii="Times New Roman" w:eastAsia="Times New Roman" w:hAnsi="Times New Roman" w:cs="Times New Roman"/>
          <w:i/>
          <w:kern w:val="2"/>
          <w:sz w:val="20"/>
          <w:szCs w:val="20"/>
        </w:rPr>
        <w:t>Размеры</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(высота,</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длина,</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ширина)</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__________</w:t>
      </w:r>
    </w:p>
    <w:p w:rsidR="00FD7B90" w:rsidRPr="007D09C3" w:rsidRDefault="00FD7B90" w:rsidP="007D09C3">
      <w:pPr>
        <w:jc w:val="both"/>
        <w:rPr>
          <w:rFonts w:ascii="Times New Roman" w:hAnsi="Times New Roman" w:cs="Times New Roman"/>
          <w:i/>
          <w:sz w:val="20"/>
          <w:szCs w:val="20"/>
        </w:rPr>
      </w:pPr>
      <w:r w:rsidRPr="007D09C3">
        <w:rPr>
          <w:rFonts w:ascii="Times New Roman" w:eastAsia="Times New Roman" w:hAnsi="Times New Roman" w:cs="Times New Roman"/>
          <w:i/>
          <w:kern w:val="2"/>
          <w:sz w:val="20"/>
          <w:szCs w:val="20"/>
        </w:rPr>
        <w:t>Вес</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брутто</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_____</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кг</w:t>
      </w:r>
    </w:p>
    <w:p w:rsidR="00FD7B90" w:rsidRPr="007D09C3" w:rsidRDefault="00FD7B90" w:rsidP="007D09C3">
      <w:pPr>
        <w:jc w:val="both"/>
        <w:rPr>
          <w:rFonts w:ascii="Times New Roman" w:hAnsi="Times New Roman" w:cs="Times New Roman"/>
          <w:i/>
          <w:sz w:val="20"/>
          <w:szCs w:val="20"/>
        </w:rPr>
      </w:pPr>
      <w:r w:rsidRPr="007D09C3">
        <w:rPr>
          <w:rFonts w:ascii="Times New Roman" w:eastAsia="Times New Roman" w:hAnsi="Times New Roman" w:cs="Times New Roman"/>
          <w:i/>
          <w:kern w:val="2"/>
          <w:sz w:val="20"/>
          <w:szCs w:val="20"/>
        </w:rPr>
        <w:t>Вес</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нетто</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_____</w:t>
      </w:r>
      <w:r w:rsidR="007D09C3" w:rsidRPr="007D09C3">
        <w:rPr>
          <w:rFonts w:ascii="Times New Roman" w:eastAsia="Times New Roman" w:hAnsi="Times New Roman" w:cs="Times New Roman"/>
          <w:i/>
          <w:kern w:val="2"/>
          <w:sz w:val="20"/>
          <w:szCs w:val="20"/>
        </w:rPr>
        <w:t xml:space="preserve"> </w:t>
      </w:r>
      <w:r w:rsidRPr="007D09C3">
        <w:rPr>
          <w:rFonts w:ascii="Times New Roman" w:eastAsia="Times New Roman" w:hAnsi="Times New Roman" w:cs="Times New Roman"/>
          <w:i/>
          <w:kern w:val="2"/>
          <w:sz w:val="20"/>
          <w:szCs w:val="20"/>
        </w:rPr>
        <w:t>кг</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4.3.</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экземпляра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упаковочного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листа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описанием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указанием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веса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нетто,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веса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брутто,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количества,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указанием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номера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даты</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приложением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документации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Оборудование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должны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сопровождать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каждый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ящик/контейнер.</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Один</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упаковочный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лист</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должен</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находиться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внутри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ящика/контейнера,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другой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крепится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внешней</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водонепроницаемом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конверте.</w:t>
      </w:r>
    </w:p>
    <w:p w:rsidR="00FD7B90" w:rsidRPr="007D09C3" w:rsidRDefault="00FD7B90" w:rsidP="007D09C3">
      <w:pPr>
        <w:jc w:val="both"/>
        <w:rPr>
          <w:rFonts w:ascii="Times New Roman" w:hAnsi="Times New Roman" w:cs="Times New Roman"/>
          <w:sz w:val="20"/>
          <w:szCs w:val="20"/>
        </w:rPr>
      </w:pPr>
      <w:r w:rsidRPr="007D09C3">
        <w:rPr>
          <w:rFonts w:ascii="Times New Roman" w:eastAsia="Times New Roman" w:hAnsi="Times New Roman" w:cs="Times New Roman"/>
          <w:kern w:val="2"/>
          <w:sz w:val="20"/>
          <w:szCs w:val="20"/>
        </w:rPr>
        <w:t>4.4.</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Упаковка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маркировка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упаковке,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также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документация</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внутри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вне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упаковки</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должны</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строго</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соответствовать</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специальным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требованиям,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установленным</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Технических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требованиях</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(приложение</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2</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Договор</w:t>
      </w:r>
      <w:r w:rsidRPr="007D09C3">
        <w:rPr>
          <w:rFonts w:ascii="Times New Roman" w:eastAsia="Times New Roman" w:hAnsi="Times New Roman" w:cs="Times New Roman"/>
          <w:kern w:val="2"/>
          <w:sz w:val="20"/>
          <w:szCs w:val="20"/>
        </w:rPr>
        <w:t>у).</w:t>
      </w:r>
    </w:p>
    <w:p w:rsidR="00FD7B90" w:rsidRPr="007D09C3" w:rsidRDefault="00FD7B90" w:rsidP="007D09C3">
      <w:pPr>
        <w:jc w:val="both"/>
        <w:rPr>
          <w:rFonts w:ascii="Times New Roman" w:eastAsia="Times New Roman" w:hAnsi="Times New Roman" w:cs="Times New Roman"/>
          <w:kern w:val="2"/>
          <w:sz w:val="20"/>
          <w:szCs w:val="20"/>
        </w:rPr>
      </w:pPr>
    </w:p>
    <w:p w:rsidR="00FD7B90" w:rsidRPr="007D09C3" w:rsidRDefault="00FD7B90" w:rsidP="007D09C3">
      <w:pPr>
        <w:widowControl/>
        <w:numPr>
          <w:ilvl w:val="0"/>
          <w:numId w:val="26"/>
        </w:numPr>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Порядок</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поставки</w:t>
      </w:r>
      <w:r w:rsidR="007D09C3" w:rsidRPr="007D09C3">
        <w:rPr>
          <w:rFonts w:ascii="Times New Roman" w:eastAsia="Times New Roman" w:hAnsi="Times New Roman" w:cs="Times New Roman"/>
          <w:b/>
          <w:kern w:val="2"/>
          <w:sz w:val="20"/>
          <w:szCs w:val="20"/>
        </w:rPr>
        <w:t xml:space="preserve"> </w:t>
      </w:r>
      <w:r w:rsidR="008E7778" w:rsidRPr="008E7778">
        <w:rPr>
          <w:rFonts w:ascii="Times New Roman" w:eastAsia="Times New Roman" w:hAnsi="Times New Roman" w:cs="Times New Roman"/>
          <w:b/>
          <w:kern w:val="2"/>
          <w:sz w:val="20"/>
          <w:szCs w:val="20"/>
        </w:rPr>
        <w:t>и оказания услуг, приемка оборудования</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 xml:space="preserve">.1. Поставка Оборудования осуществляется Поставщиком на условиях, предусмотренных пунктом 1.3 Договора в течение </w:t>
      </w:r>
      <w:r w:rsidR="00C91D00" w:rsidRPr="00C91D00">
        <w:rPr>
          <w:rFonts w:ascii="Times New Roman" w:eastAsia="Times New Roman" w:hAnsi="Times New Roman" w:cs="Times New Roman"/>
          <w:b/>
          <w:kern w:val="2"/>
          <w:sz w:val="20"/>
          <w:szCs w:val="20"/>
        </w:rPr>
        <w:t xml:space="preserve">90 </w:t>
      </w:r>
      <w:r w:rsidRPr="00C91D00">
        <w:rPr>
          <w:rFonts w:ascii="Times New Roman" w:eastAsia="Times New Roman" w:hAnsi="Times New Roman" w:cs="Times New Roman"/>
          <w:b/>
          <w:kern w:val="2"/>
          <w:sz w:val="20"/>
          <w:szCs w:val="20"/>
        </w:rPr>
        <w:t>(</w:t>
      </w:r>
      <w:r w:rsidR="00C91D00" w:rsidRPr="00C91D00">
        <w:rPr>
          <w:rFonts w:ascii="Times New Roman" w:eastAsia="Times New Roman" w:hAnsi="Times New Roman" w:cs="Times New Roman"/>
          <w:b/>
          <w:kern w:val="2"/>
          <w:sz w:val="20"/>
          <w:szCs w:val="20"/>
        </w:rPr>
        <w:t>Девяносто</w:t>
      </w:r>
      <w:r w:rsidRPr="00C91D00">
        <w:rPr>
          <w:rFonts w:ascii="Times New Roman" w:eastAsia="Times New Roman" w:hAnsi="Times New Roman" w:cs="Times New Roman"/>
          <w:b/>
          <w:kern w:val="2"/>
          <w:sz w:val="20"/>
          <w:szCs w:val="20"/>
        </w:rPr>
        <w:t>) рабочих дней</w:t>
      </w:r>
      <w:r w:rsidRPr="009C4CD4">
        <w:rPr>
          <w:rFonts w:ascii="Times New Roman" w:eastAsia="Times New Roman" w:hAnsi="Times New Roman" w:cs="Times New Roman"/>
          <w:kern w:val="2"/>
          <w:sz w:val="20"/>
          <w:szCs w:val="20"/>
        </w:rPr>
        <w:t xml:space="preserve"> с даты получения Поставщиком заявки на поставку от Заказчика. </w:t>
      </w:r>
    </w:p>
    <w:p w:rsidR="008E7778" w:rsidRPr="00C91D00" w:rsidRDefault="008E7778" w:rsidP="008E7778">
      <w:pPr>
        <w:jc w:val="both"/>
        <w:rPr>
          <w:rFonts w:ascii="Times New Roman" w:eastAsia="Times New Roman" w:hAnsi="Times New Roman" w:cs="Times New Roman"/>
          <w:kern w:val="2"/>
          <w:sz w:val="20"/>
          <w:szCs w:val="20"/>
        </w:rPr>
      </w:pPr>
      <w:r w:rsidRPr="00C91D00">
        <w:rPr>
          <w:rFonts w:ascii="Times New Roman" w:eastAsia="Times New Roman" w:hAnsi="Times New Roman" w:cs="Times New Roman"/>
          <w:kern w:val="2"/>
          <w:sz w:val="20"/>
          <w:szCs w:val="20"/>
        </w:rPr>
        <w:t>Заказчик направляет заявку на поставку товара (Оборудования) в электронном виде по адресу электронной почты Поставщика, указанному в п. 15.6. Договора.</w:t>
      </w:r>
    </w:p>
    <w:p w:rsidR="008E7778" w:rsidRPr="00C91D00" w:rsidRDefault="008E7778" w:rsidP="008E7778">
      <w:pPr>
        <w:jc w:val="both"/>
        <w:rPr>
          <w:rFonts w:ascii="Times New Roman" w:eastAsia="Times New Roman" w:hAnsi="Times New Roman" w:cs="Times New Roman"/>
          <w:kern w:val="2"/>
          <w:sz w:val="20"/>
          <w:szCs w:val="20"/>
        </w:rPr>
      </w:pPr>
      <w:r w:rsidRPr="00C91D00">
        <w:rPr>
          <w:rFonts w:ascii="Times New Roman" w:eastAsia="Times New Roman" w:hAnsi="Times New Roman" w:cs="Times New Roman"/>
          <w:kern w:val="2"/>
          <w:sz w:val="20"/>
          <w:szCs w:val="20"/>
        </w:rPr>
        <w:t>Дата получения заявки Поставщиком является дата ее отправки Заказчиком в соответствии с часовой зоной, в которой расположен Поставщик.</w:t>
      </w:r>
    </w:p>
    <w:p w:rsidR="008E7778" w:rsidRPr="00C91D00" w:rsidRDefault="008E7778" w:rsidP="008E7778">
      <w:pPr>
        <w:jc w:val="both"/>
        <w:rPr>
          <w:rFonts w:ascii="Times New Roman" w:eastAsia="Times New Roman" w:hAnsi="Times New Roman" w:cs="Times New Roman"/>
          <w:kern w:val="2"/>
          <w:sz w:val="20"/>
          <w:szCs w:val="20"/>
        </w:rPr>
      </w:pPr>
      <w:r w:rsidRPr="00C91D00">
        <w:rPr>
          <w:rFonts w:ascii="Times New Roman" w:eastAsia="Times New Roman" w:hAnsi="Times New Roman" w:cs="Times New Roman"/>
          <w:kern w:val="2"/>
          <w:sz w:val="20"/>
          <w:szCs w:val="20"/>
        </w:rPr>
        <w:t>Все заявки, отправленные Заказчиком с адресов электронной почты Заказчика с доменным именем @gnicpm.ru по вышеуказанному адресу электронной почты Поставщика, признаются направленными уполномоченными лицами Заказчика и надлежащим образом.</w:t>
      </w:r>
    </w:p>
    <w:p w:rsidR="008E7778" w:rsidRPr="00C91D00" w:rsidRDefault="008E7778" w:rsidP="008E7778">
      <w:pPr>
        <w:jc w:val="both"/>
        <w:rPr>
          <w:rFonts w:ascii="Times New Roman" w:eastAsia="Times New Roman" w:hAnsi="Times New Roman" w:cs="Times New Roman"/>
          <w:kern w:val="2"/>
          <w:sz w:val="20"/>
          <w:szCs w:val="20"/>
        </w:rPr>
      </w:pPr>
      <w:r w:rsidRPr="00C91D00">
        <w:rPr>
          <w:rFonts w:ascii="Times New Roman" w:eastAsia="Times New Roman" w:hAnsi="Times New Roman" w:cs="Times New Roman"/>
          <w:kern w:val="2"/>
          <w:sz w:val="20"/>
          <w:szCs w:val="20"/>
        </w:rPr>
        <w:t>Ответственность за получение заявок, за факты подтверждения получения Поставщиком вышеуказанным способом лежит на Поставщике. Заказчик не несет ответственности за задержку доставки заявки, если такая задержка явилась результатом неисправности систем связи на стороне Поставщика, действия/бездействия Поставщика или/и его провайдеров или иных форс-мажорных обстоятельств.</w:t>
      </w:r>
    </w:p>
    <w:p w:rsidR="008E7778" w:rsidRPr="009C4CD4" w:rsidRDefault="008E7778" w:rsidP="008E7778">
      <w:pPr>
        <w:jc w:val="both"/>
        <w:rPr>
          <w:rFonts w:ascii="Times New Roman" w:eastAsia="Times New Roman" w:hAnsi="Times New Roman" w:cs="Times New Roman"/>
          <w:kern w:val="2"/>
          <w:sz w:val="20"/>
          <w:szCs w:val="20"/>
        </w:rPr>
      </w:pPr>
      <w:r w:rsidRPr="00C91D00">
        <w:rPr>
          <w:rFonts w:ascii="Times New Roman" w:eastAsia="Times New Roman" w:hAnsi="Times New Roman" w:cs="Times New Roman"/>
          <w:kern w:val="2"/>
          <w:sz w:val="20"/>
          <w:szCs w:val="20"/>
        </w:rPr>
        <w:t>В случае возникновения спора между Сторонами о действительности заявок, направленных вышеуказанным способом, или о направлении заявки неуполномоченным лицом Заказчика доказывание таких обстоятельств осуществляет Поставщик.</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.2. Поставщик не менее чем за 1 (один) календарный день до осуществления поставки Оборудования направляет в адрес Заказчика уведомление о дате и времени доставки Оборудования в Место доставки посредством направления уведомления на электронную почту Заказчика</w:t>
      </w:r>
      <w:r>
        <w:rPr>
          <w:rFonts w:ascii="Times New Roman" w:eastAsia="Times New Roman" w:hAnsi="Times New Roman" w:cs="Times New Roman"/>
          <w:kern w:val="2"/>
          <w:sz w:val="20"/>
          <w:szCs w:val="20"/>
        </w:rPr>
        <w:t>,</w:t>
      </w:r>
      <w:r w:rsidRPr="009C4CD4">
        <w:rPr>
          <w:rFonts w:ascii="Times New Roman" w:eastAsia="Times New Roman" w:hAnsi="Times New Roman" w:cs="Times New Roman"/>
          <w:kern w:val="2"/>
          <w:sz w:val="20"/>
          <w:szCs w:val="20"/>
        </w:rPr>
        <w:t xml:space="preserve"> указанную в п. </w:t>
      </w:r>
      <w:r w:rsidRPr="009C115C">
        <w:rPr>
          <w:rFonts w:ascii="Times New Roman" w:eastAsia="Times New Roman" w:hAnsi="Times New Roman" w:cs="Times New Roman"/>
          <w:kern w:val="2"/>
          <w:sz w:val="20"/>
          <w:szCs w:val="20"/>
        </w:rPr>
        <w:t>15.5.</w:t>
      </w:r>
      <w:r w:rsidRPr="009C4CD4">
        <w:rPr>
          <w:rFonts w:ascii="Times New Roman" w:eastAsia="Times New Roman" w:hAnsi="Times New Roman" w:cs="Times New Roman"/>
          <w:kern w:val="2"/>
          <w:sz w:val="20"/>
          <w:szCs w:val="20"/>
        </w:rPr>
        <w:t xml:space="preserve"> Договора</w:t>
      </w:r>
      <w:r>
        <w:rPr>
          <w:rFonts w:ascii="Times New Roman" w:eastAsia="Times New Roman" w:hAnsi="Times New Roman" w:cs="Times New Roman"/>
          <w:kern w:val="2"/>
          <w:sz w:val="20"/>
          <w:szCs w:val="20"/>
        </w:rPr>
        <w:t>.</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.3. В день поставки Оборудования Поставщик представляет Заказчику следующую документацию, подписанную со своей стороны:</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товарную накладную, оформленную в установленном порядке (по форме ТОРГ-12) или универсальный передаточный документ (далее – УПД) – в 2 (двух) экземплярах.</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.4. Приемка поставленного Оборудования осуществляется после ввода Оборудования в эксплуатацию и подписания Сторонами Акта ввода в эксплуатацию (Приложение № 4 к Договору) по Акту приема-передачи Оборудования (Приложение № 3 к Договору) и включает в себя следующее:</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а) проверку по упаковочным листам номенклатуры поставленного Оборудования на соответствие Спецификации (Приложение № 1 к Договору) и Техническим требованиям (Приложение № 2 к Договору);</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б) проверку полноты и правильности оформления комплекта сопроводительных документов в соответствии с условиями Договора;</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в) контроль наличия/отсутствия внешних повреждений оригинальной упаковки Оборудования;</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г) проверку наличия необходимых документов (копий документов) на Оборудование: документа, подтверждающего соответствие Оборудования, выданного уполномоченными органами (организациями);</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д) проверку наличия технической и (или) эксплуатационной документации производителя (изготовителя) Оборудования на русском языке;</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lastRenderedPageBreak/>
        <w:t>е) проверку комплектности и целостности поставленного Оборудования.</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Приемка Оборудования осуществляется в соответствии с требованиями законодательства Российской Федерации.</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.5. В случае предъявления Заказчиком требования о доукомплектовании Оборудования Поставщик обязан выполнить соответствующее требование в течение 3 (трех) рабочих дней с момента его получения. В требовании Заказчика должны быть указаны недостающие предметы.</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.6. Поставщик обязан передать Заказчику документы, предусмотренные законом или иным правовым актом, а также документы, относящиеся к Оборудованию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Оборудованию или условиям его производства.</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 xml:space="preserve">.7. Срок оказания Услуг: не позднее </w:t>
      </w:r>
      <w:r w:rsidR="00C91D00" w:rsidRPr="00C91D00">
        <w:rPr>
          <w:rFonts w:ascii="Times New Roman" w:eastAsia="Times New Roman" w:hAnsi="Times New Roman" w:cs="Times New Roman"/>
          <w:kern w:val="2"/>
          <w:sz w:val="20"/>
          <w:szCs w:val="20"/>
          <w:highlight w:val="yellow"/>
        </w:rPr>
        <w:t>30</w:t>
      </w:r>
      <w:r w:rsidRPr="00C91D00">
        <w:rPr>
          <w:rFonts w:ascii="Times New Roman" w:eastAsia="Times New Roman" w:hAnsi="Times New Roman" w:cs="Times New Roman"/>
          <w:kern w:val="2"/>
          <w:sz w:val="20"/>
          <w:szCs w:val="20"/>
          <w:highlight w:val="yellow"/>
        </w:rPr>
        <w:t xml:space="preserve"> </w:t>
      </w:r>
      <w:r w:rsidR="00C91D00" w:rsidRPr="00C91D00">
        <w:rPr>
          <w:rFonts w:ascii="Times New Roman" w:eastAsia="Times New Roman" w:hAnsi="Times New Roman" w:cs="Times New Roman"/>
          <w:kern w:val="2"/>
          <w:sz w:val="20"/>
          <w:szCs w:val="20"/>
          <w:highlight w:val="yellow"/>
        </w:rPr>
        <w:t xml:space="preserve">ноября </w:t>
      </w:r>
      <w:r w:rsidRPr="00C91D00">
        <w:rPr>
          <w:rFonts w:ascii="Times New Roman" w:eastAsia="Times New Roman" w:hAnsi="Times New Roman" w:cs="Times New Roman"/>
          <w:kern w:val="2"/>
          <w:sz w:val="20"/>
          <w:szCs w:val="20"/>
          <w:highlight w:val="yellow"/>
        </w:rPr>
        <w:t>202</w:t>
      </w:r>
      <w:r w:rsidR="00C91D00" w:rsidRPr="00C91D00">
        <w:rPr>
          <w:rFonts w:ascii="Times New Roman" w:eastAsia="Times New Roman" w:hAnsi="Times New Roman" w:cs="Times New Roman"/>
          <w:kern w:val="2"/>
          <w:sz w:val="20"/>
          <w:szCs w:val="20"/>
          <w:highlight w:val="yellow"/>
        </w:rPr>
        <w:t>6</w:t>
      </w:r>
      <w:r w:rsidRPr="00C91D00">
        <w:rPr>
          <w:rFonts w:ascii="Times New Roman" w:eastAsia="Times New Roman" w:hAnsi="Times New Roman" w:cs="Times New Roman"/>
          <w:kern w:val="2"/>
          <w:sz w:val="20"/>
          <w:szCs w:val="20"/>
          <w:highlight w:val="yellow"/>
        </w:rPr>
        <w:t xml:space="preserve"> г.</w:t>
      </w:r>
    </w:p>
    <w:p w:rsidR="008E7778" w:rsidRDefault="008E7778" w:rsidP="008E7778">
      <w:pPr>
        <w:jc w:val="both"/>
        <w:rPr>
          <w:rFonts w:ascii="Times New Roman" w:eastAsia="Times New Roman" w:hAnsi="Times New Roman" w:cs="Times New Roman"/>
          <w:kern w:val="2"/>
          <w:sz w:val="20"/>
          <w:szCs w:val="20"/>
        </w:rPr>
      </w:pPr>
      <w:r w:rsidRPr="007B0609">
        <w:rPr>
          <w:rFonts w:ascii="Times New Roman" w:eastAsia="Times New Roman" w:hAnsi="Times New Roman" w:cs="Times New Roman"/>
          <w:kern w:val="2"/>
          <w:sz w:val="20"/>
          <w:szCs w:val="20"/>
        </w:rPr>
        <w:t>Услуги выполняются Поставщиком лично, либо с привлечением соисполнителей. При этом Услуги должны выполняться лицом, обладающим лицензией на соответствующие виды деятельности согласно Федеральному закону от 04.05.2011 № 99-ФЗ «О лицензировании отдельных видов деятельности» и Постановлению Правительства РФ от 03.06.2013 № 469 «Об утверждении Положения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Оказание Услуг по обучению правилам эксплуатации специалистов Заказчика, эксплуатирующих Оборудование, включает в себя инструктаж и обучение правилам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.8. В день оказания Услуг Поставщик предоставляет Заказчику подписанные со своей стороны Акты приема-передачи Оборудования (Приложение № 3 к Договору) в 2 (двух) экземплярах с приложением документов:</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Акт ввода в эксплуатацию (Приложение № 4 к Договору) в 2 (двух) экземплярах, подписанных со своей стороны;</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xml:space="preserve">- гарантия Поставщика на Оборудование в соответствии с </w:t>
      </w:r>
      <w:r w:rsidRPr="00D21309">
        <w:rPr>
          <w:rFonts w:ascii="Times New Roman" w:eastAsia="Times New Roman" w:hAnsi="Times New Roman" w:cs="Times New Roman"/>
          <w:kern w:val="2"/>
          <w:sz w:val="20"/>
          <w:szCs w:val="20"/>
        </w:rPr>
        <w:t>п. 6.5.</w:t>
      </w:r>
      <w:r w:rsidRPr="009C4CD4">
        <w:rPr>
          <w:rFonts w:ascii="Times New Roman" w:eastAsia="Times New Roman" w:hAnsi="Times New Roman" w:cs="Times New Roman"/>
          <w:kern w:val="2"/>
          <w:sz w:val="20"/>
          <w:szCs w:val="20"/>
        </w:rPr>
        <w:t xml:space="preserve"> Договора, </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счет;</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счет-фактуру (при наличии НДС);</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Оборудования;</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техническая и (или) эксплуатационная документация производителя (изготовителя) Оборудования на русском языке;</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копии действующих сертификатов соответствия ГОСТ Р (деклараций о соответствии), если Оборудование подлежит обязательной сертификации или декларирования;</w:t>
      </w:r>
    </w:p>
    <w:p w:rsidR="008E7778"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гарантия производителя на Оборудование;</w:t>
      </w:r>
    </w:p>
    <w:p w:rsidR="008E7778" w:rsidRPr="008E7778" w:rsidRDefault="008E7778" w:rsidP="008E7778">
      <w:pPr>
        <w:jc w:val="both"/>
        <w:rPr>
          <w:rFonts w:ascii="Times New Roman" w:eastAsia="Times New Roman" w:hAnsi="Times New Roman" w:cs="Times New Roman"/>
          <w:kern w:val="2"/>
          <w:sz w:val="20"/>
          <w:szCs w:val="20"/>
        </w:rPr>
      </w:pPr>
      <w:r w:rsidRPr="00C91D00">
        <w:rPr>
          <w:rFonts w:ascii="Times New Roman" w:eastAsia="Times New Roman" w:hAnsi="Times New Roman" w:cs="Times New Roman"/>
          <w:kern w:val="2"/>
          <w:sz w:val="20"/>
          <w:szCs w:val="20"/>
        </w:rPr>
        <w:t>- копию регистрационного удостоверения, выданного уполномоченным органом, либо выписку из ГРМИ, выданную Росздравнадзором в соответствии с требованиями Правительства РФ от 30.09.2021 № 1650, либо сведения о реквизитах (номер и дата) регистрационного удостоверения, либо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МИ, указанных в Постановлении правительства РФ от 03.04.2020 № 430);</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xml:space="preserve">- иные документы, подтверждающие ввод Оборудования в эксплуатацию и проведение обучения правилам эксплуатации и инструктажа специалистов Заказчика (при наличии), а также документы, указанные в п. </w:t>
      </w: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.3. Договора (если они ранее не предоставлялись).</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.9. Для проверки предоставленных Поставщиком результатов поставки и Услуг Оборудования, в части его соответствия условиям Договора Заказчик проводит экспертизу выполненных Поставщиком обязательств по Договору. Экспертиза может проводиться силами Заказчика или к ее проведению могут привлекаться эксперты, экспертные организации.</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 xml:space="preserve">.10. Заказчик в течение </w:t>
      </w:r>
      <w:r>
        <w:rPr>
          <w:rFonts w:ascii="Times New Roman" w:eastAsia="Times New Roman" w:hAnsi="Times New Roman" w:cs="Times New Roman"/>
          <w:kern w:val="2"/>
          <w:sz w:val="20"/>
          <w:szCs w:val="20"/>
        </w:rPr>
        <w:t>15</w:t>
      </w:r>
      <w:r w:rsidRPr="009C4CD4">
        <w:rPr>
          <w:rFonts w:ascii="Times New Roman" w:eastAsia="Times New Roman" w:hAnsi="Times New Roman" w:cs="Times New Roman"/>
          <w:kern w:val="2"/>
          <w:sz w:val="20"/>
          <w:szCs w:val="20"/>
        </w:rPr>
        <w:t xml:space="preserve"> (</w:t>
      </w:r>
      <w:r>
        <w:rPr>
          <w:rFonts w:ascii="Times New Roman" w:eastAsia="Times New Roman" w:hAnsi="Times New Roman" w:cs="Times New Roman"/>
          <w:kern w:val="2"/>
          <w:sz w:val="20"/>
          <w:szCs w:val="20"/>
        </w:rPr>
        <w:t>пятнадцати</w:t>
      </w:r>
      <w:r w:rsidRPr="009C4CD4">
        <w:rPr>
          <w:rFonts w:ascii="Times New Roman" w:eastAsia="Times New Roman" w:hAnsi="Times New Roman" w:cs="Times New Roman"/>
          <w:kern w:val="2"/>
          <w:sz w:val="20"/>
          <w:szCs w:val="20"/>
        </w:rPr>
        <w:t xml:space="preserve">) рабочих дней со дня получения от Поставщика Оборудования и оказания Услуг и документов, предусмотренных </w:t>
      </w:r>
      <w:proofErr w:type="spellStart"/>
      <w:r w:rsidRPr="009C4CD4">
        <w:rPr>
          <w:rFonts w:ascii="Times New Roman" w:eastAsia="Times New Roman" w:hAnsi="Times New Roman" w:cs="Times New Roman"/>
          <w:kern w:val="2"/>
          <w:sz w:val="20"/>
          <w:szCs w:val="20"/>
        </w:rPr>
        <w:t>п.п</w:t>
      </w:r>
      <w:proofErr w:type="spellEnd"/>
      <w:r w:rsidRPr="009C4CD4">
        <w:rPr>
          <w:rFonts w:ascii="Times New Roman" w:eastAsia="Times New Roman" w:hAnsi="Times New Roman" w:cs="Times New Roman"/>
          <w:kern w:val="2"/>
          <w:sz w:val="20"/>
          <w:szCs w:val="20"/>
        </w:rPr>
        <w:t xml:space="preserve">. </w:t>
      </w: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 xml:space="preserve">.3, </w:t>
      </w: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.8. Договора, осуществляет приемку (включая экспертизу) поставленного Оборудования и оказанных Услуг и направляет Поставщику подписанные со своей стороны Акт приема-передачи Оборудования (Приложение № 3 к Договору) и Акт ввода в эксплуатацию (Приложение № 4 к Договору) или мотивированный отказ от подписания, в котором указываются недостатки и сроки их устранения.</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 xml:space="preserve">.11. При обнаружении несоответствия качества, количества и ассортимента Оборудования данный факт отражается </w:t>
      </w:r>
      <w:r w:rsidRPr="009C4CD4">
        <w:rPr>
          <w:rFonts w:ascii="Times New Roman" w:eastAsia="Times New Roman" w:hAnsi="Times New Roman" w:cs="Times New Roman"/>
          <w:kern w:val="2"/>
          <w:sz w:val="20"/>
          <w:szCs w:val="20"/>
        </w:rPr>
        <w:lastRenderedPageBreak/>
        <w:t xml:space="preserve">в накладной или составляется акт о несоответствии товара, подписанный членами комиссии, о чем Поставщик извещается уведомлением о вызове. Акт о несоответствии товара, а также уведомление о вызове представителя направляются по электронной почте Поставщика на адрес, указанный в </w:t>
      </w:r>
      <w:r w:rsidRPr="00BB3D66">
        <w:rPr>
          <w:rFonts w:ascii="Times New Roman" w:eastAsia="Times New Roman" w:hAnsi="Times New Roman" w:cs="Times New Roman"/>
          <w:kern w:val="2"/>
          <w:sz w:val="20"/>
          <w:szCs w:val="20"/>
        </w:rPr>
        <w:t>п. 15.6.</w:t>
      </w:r>
      <w:r w:rsidRPr="009C4CD4">
        <w:rPr>
          <w:rFonts w:ascii="Times New Roman" w:eastAsia="Times New Roman" w:hAnsi="Times New Roman" w:cs="Times New Roman"/>
          <w:kern w:val="2"/>
          <w:sz w:val="20"/>
          <w:szCs w:val="20"/>
        </w:rPr>
        <w:t xml:space="preserve"> Договора. Дальнейшая приемка Оборудования осуществляется только в присутствии уполномоченного представителя Поставщика. Представитель </w:t>
      </w:r>
      <w:proofErr w:type="spellStart"/>
      <w:r w:rsidRPr="009C4CD4">
        <w:rPr>
          <w:rFonts w:ascii="Times New Roman" w:eastAsia="Times New Roman" w:hAnsi="Times New Roman" w:cs="Times New Roman"/>
          <w:kern w:val="2"/>
          <w:sz w:val="20"/>
          <w:szCs w:val="20"/>
        </w:rPr>
        <w:t>одногороднего</w:t>
      </w:r>
      <w:proofErr w:type="spellEnd"/>
      <w:r w:rsidRPr="009C4CD4">
        <w:rPr>
          <w:rFonts w:ascii="Times New Roman" w:eastAsia="Times New Roman" w:hAnsi="Times New Roman" w:cs="Times New Roman"/>
          <w:kern w:val="2"/>
          <w:sz w:val="20"/>
          <w:szCs w:val="20"/>
        </w:rPr>
        <w:t xml:space="preserve"> Поставщика обязан явиться по вызову Заказчика не позднее чем на следующий рабочий день после получения вызова, иногороднего - не позднее трех рабочих после получения вызова, не считая времени, необходимого для проезда.</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Оборудование, не соответствующее требованиям, указанным в законодательстве для определения качества товаров и Договоре, считается не поставленным.</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xml:space="preserve">Согласно п. 1 ст. 514 ГК РФ, в случае несоответствия Оборудования требованиям Договора, а также документам, указанным в </w:t>
      </w:r>
      <w:proofErr w:type="spellStart"/>
      <w:r w:rsidRPr="009C4CD4">
        <w:rPr>
          <w:rFonts w:ascii="Times New Roman" w:eastAsia="Times New Roman" w:hAnsi="Times New Roman" w:cs="Times New Roman"/>
          <w:kern w:val="2"/>
          <w:sz w:val="20"/>
          <w:szCs w:val="20"/>
        </w:rPr>
        <w:t>п.п</w:t>
      </w:r>
      <w:proofErr w:type="spellEnd"/>
      <w:r w:rsidRPr="009C4CD4">
        <w:rPr>
          <w:rFonts w:ascii="Times New Roman" w:eastAsia="Times New Roman" w:hAnsi="Times New Roman" w:cs="Times New Roman"/>
          <w:kern w:val="2"/>
          <w:sz w:val="20"/>
          <w:szCs w:val="20"/>
        </w:rPr>
        <w:t xml:space="preserve">. </w:t>
      </w: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 xml:space="preserve">.3., </w:t>
      </w: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.8. Договора, Заказчик отказывается от приемки Оборудования и принимает его на ответственное хранение.</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 xml:space="preserve">В случае наличия спора между сторонами Договора о характеристиках Оборудования Поставщик обязан подтвердить наличие у поставленного Оборудования необходимых характеристик согласно Договору официальным письмом производителя Оборудования. </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.1</w:t>
      </w:r>
      <w:r>
        <w:rPr>
          <w:rFonts w:ascii="Times New Roman" w:eastAsia="Times New Roman" w:hAnsi="Times New Roman" w:cs="Times New Roman"/>
          <w:kern w:val="2"/>
          <w:sz w:val="20"/>
          <w:szCs w:val="20"/>
        </w:rPr>
        <w:t>2</w:t>
      </w:r>
      <w:r w:rsidRPr="009C4CD4">
        <w:rPr>
          <w:rFonts w:ascii="Times New Roman" w:eastAsia="Times New Roman" w:hAnsi="Times New Roman" w:cs="Times New Roman"/>
          <w:kern w:val="2"/>
          <w:sz w:val="20"/>
          <w:szCs w:val="20"/>
        </w:rPr>
        <w:t xml:space="preserve">. В случае получения от Заказчика запроса о предоставлении дополнительных материалов, предоставлении разъяснений касательно поставки Оборудования, относящиеся к условиям исполнения Договора, Поставщик в течение 2 (двух) рабочих дней обязан предоставить Заказчику запрашиваемые дополнительные материалы, разъяснения в отношении Оборудования. </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.1</w:t>
      </w:r>
      <w:r>
        <w:rPr>
          <w:rFonts w:ascii="Times New Roman" w:eastAsia="Times New Roman" w:hAnsi="Times New Roman" w:cs="Times New Roman"/>
          <w:kern w:val="2"/>
          <w:sz w:val="20"/>
          <w:szCs w:val="20"/>
        </w:rPr>
        <w:t>3</w:t>
      </w:r>
      <w:r w:rsidRPr="009C4CD4">
        <w:rPr>
          <w:rFonts w:ascii="Times New Roman" w:eastAsia="Times New Roman" w:hAnsi="Times New Roman" w:cs="Times New Roman"/>
          <w:kern w:val="2"/>
          <w:sz w:val="20"/>
          <w:szCs w:val="20"/>
        </w:rPr>
        <w:t>. В случае получения от Заказчика требования об исправлении Акта приема-передачи Оборудования (Приложение № 3 к Договору) и Акта ввода в эксплуатацию (Приложение № 4 к Договору) и/или приложенных к ним документов (при несоответствии указанных в таких документах сведений и информации), Поставщик обязан в течение 2 (двух) рабочих дней предоставить Заказчику исправленные документы.</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.1</w:t>
      </w:r>
      <w:r>
        <w:rPr>
          <w:rFonts w:ascii="Times New Roman" w:eastAsia="Times New Roman" w:hAnsi="Times New Roman" w:cs="Times New Roman"/>
          <w:kern w:val="2"/>
          <w:sz w:val="20"/>
          <w:szCs w:val="20"/>
        </w:rPr>
        <w:t>4</w:t>
      </w:r>
      <w:r w:rsidRPr="009C4CD4">
        <w:rPr>
          <w:rFonts w:ascii="Times New Roman" w:eastAsia="Times New Roman" w:hAnsi="Times New Roman" w:cs="Times New Roman"/>
          <w:kern w:val="2"/>
          <w:sz w:val="20"/>
          <w:szCs w:val="20"/>
        </w:rPr>
        <w:t xml:space="preserve">. После устранения недостатков, послуживших основанием для </w:t>
      </w:r>
      <w:proofErr w:type="spellStart"/>
      <w:r w:rsidRPr="009C4CD4">
        <w:rPr>
          <w:rFonts w:ascii="Times New Roman" w:eastAsia="Times New Roman" w:hAnsi="Times New Roman" w:cs="Times New Roman"/>
          <w:kern w:val="2"/>
          <w:sz w:val="20"/>
          <w:szCs w:val="20"/>
        </w:rPr>
        <w:t>неподписания</w:t>
      </w:r>
      <w:proofErr w:type="spellEnd"/>
      <w:r w:rsidRPr="009C4CD4">
        <w:rPr>
          <w:rFonts w:ascii="Times New Roman" w:eastAsia="Times New Roman" w:hAnsi="Times New Roman" w:cs="Times New Roman"/>
          <w:kern w:val="2"/>
          <w:sz w:val="20"/>
          <w:szCs w:val="20"/>
        </w:rPr>
        <w:t xml:space="preserve"> Заказчиком Акта приема-передачи Оборудования (Приложение № 3 к Договору) и/или и Акта ввода в эксплуатацию (Приложение № 4 к Договору), Стороны подписывают данные документы в порядке и срок, предусмотренные п. </w:t>
      </w: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 xml:space="preserve">.9. и п. </w:t>
      </w: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.10. Договора.</w:t>
      </w:r>
    </w:p>
    <w:p w:rsidR="008E7778" w:rsidRPr="009C4CD4" w:rsidRDefault="008E7778" w:rsidP="008E7778">
      <w:pPr>
        <w:jc w:val="both"/>
        <w:rPr>
          <w:rFonts w:ascii="Times New Roman" w:eastAsia="Times New Roman" w:hAnsi="Times New Roman" w:cs="Times New Roman"/>
          <w:kern w:val="2"/>
          <w:sz w:val="20"/>
          <w:szCs w:val="20"/>
        </w:rPr>
      </w:pPr>
      <w:r w:rsidRPr="009C4CD4">
        <w:rPr>
          <w:rFonts w:ascii="Times New Roman" w:eastAsia="Times New Roman" w:hAnsi="Times New Roman" w:cs="Times New Roman"/>
          <w:kern w:val="2"/>
          <w:sz w:val="20"/>
          <w:szCs w:val="20"/>
        </w:rPr>
        <w:t>Фактической датой поставки считается дата подписания Заказчиком Акта приема-передачи Оборудования (Приложение № 3 к Договору).</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.1</w:t>
      </w: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 Со дня подписания Акта приема-передачи Оборудования (Приложение № 3 к Договору) Заказчиком риск случайной гибели, утраты или повреждения Оборудования переходит к Заказчику.</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.1</w:t>
      </w:r>
      <w:r>
        <w:rPr>
          <w:rFonts w:ascii="Times New Roman" w:eastAsia="Times New Roman" w:hAnsi="Times New Roman" w:cs="Times New Roman"/>
          <w:kern w:val="2"/>
          <w:sz w:val="20"/>
          <w:szCs w:val="20"/>
        </w:rPr>
        <w:t>6</w:t>
      </w:r>
      <w:r w:rsidRPr="009C4CD4">
        <w:rPr>
          <w:rFonts w:ascii="Times New Roman" w:eastAsia="Times New Roman" w:hAnsi="Times New Roman" w:cs="Times New Roman"/>
          <w:kern w:val="2"/>
          <w:sz w:val="20"/>
          <w:szCs w:val="20"/>
        </w:rPr>
        <w:t>. Подписанные Заказчиком Акт приема-передачи Оборудования (Приложение № 3 к Договору) и Акт ввода в эксплуатацию (Приложение № 4 к Договору) подтверждают исполнение Поставщиком обязательств по поставке Оборудования и оказанию Услуг согласно Договору.</w:t>
      </w:r>
      <w:bookmarkStart w:id="5" w:name="P239"/>
      <w:bookmarkEnd w:id="5"/>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.1</w:t>
      </w:r>
      <w:r>
        <w:rPr>
          <w:rFonts w:ascii="Times New Roman" w:eastAsia="Times New Roman" w:hAnsi="Times New Roman" w:cs="Times New Roman"/>
          <w:kern w:val="2"/>
          <w:sz w:val="20"/>
          <w:szCs w:val="20"/>
        </w:rPr>
        <w:t>7</w:t>
      </w:r>
      <w:r w:rsidRPr="009C4CD4">
        <w:rPr>
          <w:rFonts w:ascii="Times New Roman" w:eastAsia="Times New Roman" w:hAnsi="Times New Roman" w:cs="Times New Roman"/>
          <w:kern w:val="2"/>
          <w:sz w:val="20"/>
          <w:szCs w:val="20"/>
        </w:rPr>
        <w:t xml:space="preserve">. </w:t>
      </w:r>
      <w:r>
        <w:rPr>
          <w:rFonts w:ascii="Times New Roman" w:eastAsia="Times New Roman" w:hAnsi="Times New Roman" w:cs="Times New Roman"/>
          <w:kern w:val="2"/>
          <w:sz w:val="20"/>
          <w:szCs w:val="20"/>
        </w:rPr>
        <w:t xml:space="preserve">При исполнении Договора </w:t>
      </w:r>
      <w:r w:rsidRPr="009C4CD4">
        <w:rPr>
          <w:rFonts w:ascii="Times New Roman" w:eastAsia="Times New Roman" w:hAnsi="Times New Roman" w:cs="Times New Roman"/>
          <w:kern w:val="2"/>
          <w:sz w:val="20"/>
          <w:szCs w:val="20"/>
        </w:rPr>
        <w:t xml:space="preserve">по согласованию Заказчика с Поставщиком допускается поставка Оборудования,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8E7778" w:rsidRPr="009C4CD4"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5</w:t>
      </w:r>
      <w:r w:rsidRPr="009C4CD4">
        <w:rPr>
          <w:rFonts w:ascii="Times New Roman" w:eastAsia="Times New Roman" w:hAnsi="Times New Roman" w:cs="Times New Roman"/>
          <w:kern w:val="2"/>
          <w:sz w:val="20"/>
          <w:szCs w:val="20"/>
        </w:rPr>
        <w:t>.1</w:t>
      </w:r>
      <w:r>
        <w:rPr>
          <w:rFonts w:ascii="Times New Roman" w:eastAsia="Times New Roman" w:hAnsi="Times New Roman" w:cs="Times New Roman"/>
          <w:kern w:val="2"/>
          <w:sz w:val="20"/>
          <w:szCs w:val="20"/>
        </w:rPr>
        <w:t>8</w:t>
      </w:r>
      <w:r w:rsidRPr="009C4CD4">
        <w:rPr>
          <w:rFonts w:ascii="Times New Roman" w:eastAsia="Times New Roman" w:hAnsi="Times New Roman" w:cs="Times New Roman"/>
          <w:kern w:val="2"/>
          <w:sz w:val="20"/>
          <w:szCs w:val="20"/>
        </w:rPr>
        <w:t>. Неисполнение Поставщиком обязанности передать Оборудование свободным от любых прав третьих лиц дает Заказчику право требовать уменьшения цены Оборудования либо расторжения Договора.</w:t>
      </w:r>
    </w:p>
    <w:p w:rsidR="00FD7B90" w:rsidRPr="007D09C3" w:rsidRDefault="00FD7B90" w:rsidP="007D09C3">
      <w:pPr>
        <w:jc w:val="both"/>
        <w:rPr>
          <w:rFonts w:ascii="Times New Roman" w:eastAsia="Times New Roman" w:hAnsi="Times New Roman" w:cs="Times New Roman"/>
          <w:kern w:val="2"/>
          <w:sz w:val="20"/>
          <w:szCs w:val="20"/>
        </w:rPr>
      </w:pPr>
      <w:bookmarkStart w:id="6" w:name="Par107"/>
      <w:bookmarkEnd w:id="6"/>
    </w:p>
    <w:p w:rsidR="00FD7B90" w:rsidRPr="008E7778" w:rsidRDefault="00FD7B90" w:rsidP="008E7778">
      <w:pPr>
        <w:widowControl/>
        <w:numPr>
          <w:ilvl w:val="0"/>
          <w:numId w:val="26"/>
        </w:numPr>
        <w:suppressAutoHyphens/>
        <w:ind w:left="0" w:firstLine="0"/>
        <w:jc w:val="center"/>
        <w:rPr>
          <w:rFonts w:ascii="Times New Roman" w:eastAsia="Times New Roman" w:hAnsi="Times New Roman" w:cs="Times New Roman"/>
          <w:b/>
          <w:kern w:val="2"/>
          <w:sz w:val="20"/>
          <w:szCs w:val="20"/>
        </w:rPr>
      </w:pPr>
      <w:bookmarkStart w:id="7" w:name="Par137"/>
      <w:bookmarkEnd w:id="7"/>
      <w:r w:rsidRPr="007D09C3">
        <w:rPr>
          <w:rFonts w:ascii="Times New Roman" w:eastAsia="Times New Roman" w:hAnsi="Times New Roman" w:cs="Times New Roman"/>
          <w:b/>
          <w:kern w:val="2"/>
          <w:sz w:val="20"/>
          <w:szCs w:val="20"/>
        </w:rPr>
        <w:t>Гарантии</w:t>
      </w:r>
    </w:p>
    <w:p w:rsidR="008E7778" w:rsidRPr="001F38C3"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6</w:t>
      </w:r>
      <w:r w:rsidRPr="001F38C3">
        <w:rPr>
          <w:rFonts w:ascii="Times New Roman" w:eastAsia="Times New Roman" w:hAnsi="Times New Roman" w:cs="Times New Roman"/>
          <w:kern w:val="2"/>
          <w:sz w:val="20"/>
          <w:szCs w:val="20"/>
        </w:rPr>
        <w:t>.1. Поставщик гарантирует, что Оборудование, поставленное в соответствии с Договором, является новым, неиспользованным, серийно выпускаемым. Поставщик гарантирует, что Оборудование, поставленное по Договору,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(Приложение № 1 к Договору), Техническими требованиями (Приложение № 2 к Договору), технической и (или) эксплуатационной документацией производителя (изготовителя) Оборудования.</w:t>
      </w:r>
    </w:p>
    <w:p w:rsidR="008E7778" w:rsidRPr="001F38C3"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6</w:t>
      </w:r>
      <w:r w:rsidRPr="001F38C3">
        <w:rPr>
          <w:rFonts w:ascii="Times New Roman" w:eastAsia="Times New Roman" w:hAnsi="Times New Roman" w:cs="Times New Roman"/>
          <w:kern w:val="2"/>
          <w:sz w:val="20"/>
          <w:szCs w:val="20"/>
        </w:rPr>
        <w:t>.2.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надлежащее качество Оборудования, а также гарантийный ремонт в течение гарантийного срока.</w:t>
      </w:r>
    </w:p>
    <w:p w:rsidR="008E7778" w:rsidRPr="001F38C3"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6</w:t>
      </w:r>
      <w:r w:rsidRPr="001F38C3">
        <w:rPr>
          <w:rFonts w:ascii="Times New Roman" w:eastAsia="Times New Roman" w:hAnsi="Times New Roman" w:cs="Times New Roman"/>
          <w:kern w:val="2"/>
          <w:sz w:val="20"/>
          <w:szCs w:val="20"/>
        </w:rPr>
        <w:t>.3. Поставщик гарантирует полное соответствие поставляемого Оборудования условиям Договора, устранение неисправностей, связанных с дефектами производства, устранение неисправностей посредством замены запасных частей.</w:t>
      </w:r>
    </w:p>
    <w:p w:rsidR="008E7778" w:rsidRPr="001F38C3"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6</w:t>
      </w:r>
      <w:r w:rsidRPr="001F38C3">
        <w:rPr>
          <w:rFonts w:ascii="Times New Roman" w:eastAsia="Times New Roman" w:hAnsi="Times New Roman" w:cs="Times New Roman"/>
          <w:kern w:val="2"/>
          <w:sz w:val="20"/>
          <w:szCs w:val="20"/>
        </w:rPr>
        <w:t>.4. Поставщик проводит техническое обслуживание в период гарантийного срока в соответствии с документацией производителя своими силами либо с привлечением соисполнителей.</w:t>
      </w:r>
    </w:p>
    <w:p w:rsidR="008E7778" w:rsidRPr="001F38C3"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6</w:t>
      </w:r>
      <w:r w:rsidRPr="001F38C3">
        <w:rPr>
          <w:rFonts w:ascii="Times New Roman" w:eastAsia="Times New Roman" w:hAnsi="Times New Roman" w:cs="Times New Roman"/>
          <w:kern w:val="2"/>
          <w:sz w:val="20"/>
          <w:szCs w:val="20"/>
        </w:rPr>
        <w:t xml:space="preserve">.5. Поставщик предоставляет Заказчику гарантию Поставщика на Оборудование, оформленную в виде отдельного документа. </w:t>
      </w:r>
    </w:p>
    <w:p w:rsidR="008E7778" w:rsidRPr="001F38C3" w:rsidRDefault="008E7778" w:rsidP="008E7778">
      <w:pPr>
        <w:jc w:val="both"/>
        <w:rPr>
          <w:rFonts w:ascii="Times New Roman" w:eastAsia="Times New Roman" w:hAnsi="Times New Roman" w:cs="Times New Roman"/>
          <w:kern w:val="2"/>
          <w:sz w:val="20"/>
          <w:szCs w:val="20"/>
        </w:rPr>
      </w:pPr>
      <w:r w:rsidRPr="001F38C3">
        <w:rPr>
          <w:rFonts w:ascii="Times New Roman" w:eastAsia="Times New Roman" w:hAnsi="Times New Roman" w:cs="Times New Roman"/>
          <w:kern w:val="2"/>
          <w:sz w:val="20"/>
          <w:szCs w:val="20"/>
        </w:rPr>
        <w:t xml:space="preserve">Гарантия Поставщика (гарантийный срок) на поставленное Оборудование должна быть в соответствии с гарантийным сроком производителя, но не меньше 12 (двенадцати) месяцев. Гарантия производителя на Оборудование указывается в гарантийном талоне (паспорте) либо в технической и (или) эксплуатационной документации производителя (изготовителя) Оборудования. </w:t>
      </w:r>
    </w:p>
    <w:p w:rsidR="008E7778" w:rsidRPr="001F38C3" w:rsidRDefault="008E7778" w:rsidP="008E7778">
      <w:pPr>
        <w:jc w:val="both"/>
        <w:rPr>
          <w:rFonts w:ascii="Times New Roman" w:eastAsia="Times New Roman" w:hAnsi="Times New Roman" w:cs="Times New Roman"/>
          <w:kern w:val="2"/>
          <w:sz w:val="20"/>
          <w:szCs w:val="20"/>
        </w:rPr>
      </w:pPr>
      <w:r w:rsidRPr="001F38C3">
        <w:rPr>
          <w:rFonts w:ascii="Times New Roman" w:eastAsia="Times New Roman" w:hAnsi="Times New Roman" w:cs="Times New Roman"/>
          <w:kern w:val="2"/>
          <w:sz w:val="20"/>
          <w:szCs w:val="20"/>
        </w:rPr>
        <w:lastRenderedPageBreak/>
        <w:t>Гарантийный срок начинает исчисляться со дня подписания Заказчиком и Акта приема-передачи Оборудования (Приложение № 3 к Договору).</w:t>
      </w:r>
    </w:p>
    <w:p w:rsidR="008E7778" w:rsidRPr="001F38C3"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6</w:t>
      </w:r>
      <w:r w:rsidRPr="001F38C3">
        <w:rPr>
          <w:rFonts w:ascii="Times New Roman" w:eastAsia="Times New Roman" w:hAnsi="Times New Roman" w:cs="Times New Roman"/>
          <w:kern w:val="2"/>
          <w:sz w:val="20"/>
          <w:szCs w:val="20"/>
        </w:rPr>
        <w:t>.6.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8E7778" w:rsidRPr="001F38C3" w:rsidRDefault="008E7778" w:rsidP="008E7778">
      <w:pPr>
        <w:jc w:val="both"/>
        <w:rPr>
          <w:rFonts w:ascii="Times New Roman" w:eastAsia="Times New Roman" w:hAnsi="Times New Roman" w:cs="Times New Roman"/>
          <w:kern w:val="2"/>
          <w:sz w:val="20"/>
          <w:szCs w:val="20"/>
        </w:rPr>
      </w:pPr>
      <w:r w:rsidRPr="001F38C3">
        <w:rPr>
          <w:rFonts w:ascii="Times New Roman" w:eastAsia="Times New Roman" w:hAnsi="Times New Roman" w:cs="Times New Roman"/>
          <w:kern w:val="2"/>
          <w:sz w:val="20"/>
          <w:szCs w:val="20"/>
        </w:rPr>
        <w:t>Во всех случаях, влекущих возврат Оборудования Поставщику, Заказчик обязан обеспечить сохранность этого Оборудования до момента фактического его возврата. Возврат (замена) Оборудования осуществляется силами и за счет средств Поставщика. Расходы, понесенные Заказчиком в связи с принятием Оборудования на ответственное хранение и (или) его возвратом (заменой), подлежат возмещению Поставщиком.</w:t>
      </w:r>
    </w:p>
    <w:p w:rsidR="008E7778" w:rsidRPr="001F38C3" w:rsidRDefault="008E7778" w:rsidP="008E7778">
      <w:pPr>
        <w:jc w:val="both"/>
        <w:rPr>
          <w:rFonts w:ascii="Times New Roman" w:eastAsia="Times New Roman" w:hAnsi="Times New Roman" w:cs="Times New Roman"/>
          <w:kern w:val="2"/>
          <w:sz w:val="20"/>
          <w:szCs w:val="20"/>
        </w:rPr>
      </w:pPr>
      <w:r w:rsidRPr="001F38C3">
        <w:rPr>
          <w:rFonts w:ascii="Times New Roman" w:eastAsia="Times New Roman" w:hAnsi="Times New Roman" w:cs="Times New Roman"/>
          <w:kern w:val="2"/>
          <w:sz w:val="20"/>
          <w:szCs w:val="20"/>
        </w:rPr>
        <w:t>Если Поставщику предъявлено требование о безвозмездном устранении недостатков Оборудования согласно п. 1 ст. 518, п. 1 ст. 475 ГК РФ, оно должно быть исполнено в течение трех рабочих дней с момента его получения.</w:t>
      </w:r>
    </w:p>
    <w:p w:rsidR="008E7778" w:rsidRPr="001F38C3"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6</w:t>
      </w:r>
      <w:r w:rsidRPr="001F38C3">
        <w:rPr>
          <w:rFonts w:ascii="Times New Roman" w:eastAsia="Times New Roman" w:hAnsi="Times New Roman" w:cs="Times New Roman"/>
          <w:kern w:val="2"/>
          <w:sz w:val="20"/>
          <w:szCs w:val="20"/>
        </w:rPr>
        <w:t>.7. Поставщик не несет гарантийной ответственности за неполадки и неисправности Оборудования, если они произошли:</w:t>
      </w:r>
    </w:p>
    <w:p w:rsidR="008E7778" w:rsidRPr="001F38C3" w:rsidRDefault="008E7778" w:rsidP="008E7778">
      <w:pPr>
        <w:jc w:val="both"/>
        <w:rPr>
          <w:rFonts w:ascii="Times New Roman" w:eastAsia="Times New Roman" w:hAnsi="Times New Roman" w:cs="Times New Roman"/>
          <w:kern w:val="2"/>
          <w:sz w:val="20"/>
          <w:szCs w:val="20"/>
        </w:rPr>
      </w:pPr>
      <w:r w:rsidRPr="001F38C3">
        <w:rPr>
          <w:rFonts w:ascii="Times New Roman" w:eastAsia="Times New Roman" w:hAnsi="Times New Roman" w:cs="Times New Roman"/>
          <w:kern w:val="2"/>
          <w:sz w:val="20"/>
          <w:szCs w:val="20"/>
        </w:rPr>
        <w:t>а) в результате внесения Заказчиком или третьей стороной модификаций или изменений Оборудования без письменного согласия Поставщика;</w:t>
      </w:r>
    </w:p>
    <w:p w:rsidR="008E7778" w:rsidRPr="001F38C3" w:rsidRDefault="008E7778" w:rsidP="008E7778">
      <w:pPr>
        <w:jc w:val="both"/>
        <w:rPr>
          <w:rFonts w:ascii="Times New Roman" w:eastAsia="Times New Roman" w:hAnsi="Times New Roman" w:cs="Times New Roman"/>
          <w:kern w:val="2"/>
          <w:sz w:val="20"/>
          <w:szCs w:val="20"/>
        </w:rPr>
      </w:pPr>
      <w:r w:rsidRPr="001F38C3">
        <w:rPr>
          <w:rFonts w:ascii="Times New Roman" w:eastAsia="Times New Roman" w:hAnsi="Times New Roman" w:cs="Times New Roman"/>
          <w:kern w:val="2"/>
          <w:sz w:val="20"/>
          <w:szCs w:val="20"/>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8E7778" w:rsidRPr="001F38C3" w:rsidRDefault="008E7778" w:rsidP="008E7778">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6</w:t>
      </w:r>
      <w:r w:rsidRPr="001F38C3">
        <w:rPr>
          <w:rFonts w:ascii="Times New Roman" w:eastAsia="Times New Roman" w:hAnsi="Times New Roman" w:cs="Times New Roman"/>
          <w:kern w:val="2"/>
          <w:sz w:val="20"/>
          <w:szCs w:val="20"/>
        </w:rPr>
        <w:t>.8. Поставщик гарантирует, что поставляемое Оборудование принадлежит ему на праве собственности, не заложено, не находится под арестом и не является предметом иных законных посягательств третьих лиц.</w:t>
      </w:r>
    </w:p>
    <w:p w:rsidR="00FD7B90" w:rsidRPr="007D09C3" w:rsidRDefault="00FD7B90" w:rsidP="007D09C3">
      <w:pPr>
        <w:jc w:val="both"/>
        <w:rPr>
          <w:rFonts w:ascii="Times New Roman" w:eastAsia="Times New Roman" w:hAnsi="Times New Roman" w:cs="Times New Roman"/>
          <w:kern w:val="2"/>
          <w:sz w:val="20"/>
          <w:szCs w:val="20"/>
        </w:rPr>
      </w:pPr>
    </w:p>
    <w:p w:rsidR="00FD7B90" w:rsidRPr="007D09C3" w:rsidRDefault="00FD7B90" w:rsidP="00C82D49">
      <w:pPr>
        <w:widowControl/>
        <w:numPr>
          <w:ilvl w:val="0"/>
          <w:numId w:val="26"/>
        </w:numPr>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Порядок</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расчетов</w:t>
      </w:r>
    </w:p>
    <w:p w:rsidR="00C82D49" w:rsidRPr="00C82D49" w:rsidRDefault="00C82D49" w:rsidP="00C82D49">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7</w:t>
      </w:r>
      <w:r w:rsidRPr="00FE0048">
        <w:rPr>
          <w:rFonts w:ascii="Times New Roman" w:eastAsia="Times New Roman" w:hAnsi="Times New Roman" w:cs="Times New Roman"/>
          <w:kern w:val="2"/>
          <w:sz w:val="20"/>
          <w:szCs w:val="20"/>
        </w:rPr>
        <w:t xml:space="preserve">.1. Оплата по Договору осуществляется за счет средств бюджетного учреждения на </w:t>
      </w:r>
      <w:r w:rsidRPr="00C91D00">
        <w:rPr>
          <w:rFonts w:ascii="Times New Roman" w:eastAsia="Times New Roman" w:hAnsi="Times New Roman" w:cs="Times New Roman"/>
          <w:kern w:val="2"/>
          <w:sz w:val="20"/>
          <w:szCs w:val="20"/>
          <w:highlight w:val="yellow"/>
        </w:rPr>
        <w:t>202</w:t>
      </w:r>
      <w:r w:rsidR="00C91D00" w:rsidRPr="00C91D00">
        <w:rPr>
          <w:rFonts w:ascii="Times New Roman" w:eastAsia="Times New Roman" w:hAnsi="Times New Roman" w:cs="Times New Roman"/>
          <w:kern w:val="2"/>
          <w:sz w:val="20"/>
          <w:szCs w:val="20"/>
          <w:highlight w:val="yellow"/>
        </w:rPr>
        <w:t xml:space="preserve">6 </w:t>
      </w:r>
      <w:r w:rsidRPr="00C91D00">
        <w:rPr>
          <w:rFonts w:ascii="Times New Roman" w:eastAsia="Times New Roman" w:hAnsi="Times New Roman" w:cs="Times New Roman"/>
          <w:kern w:val="2"/>
          <w:sz w:val="20"/>
          <w:szCs w:val="20"/>
          <w:highlight w:val="yellow"/>
        </w:rPr>
        <w:t>год.</w:t>
      </w:r>
    </w:p>
    <w:p w:rsidR="00C82D49" w:rsidRPr="00C82D49" w:rsidRDefault="00C82D49" w:rsidP="00C82D49">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7</w:t>
      </w:r>
      <w:r w:rsidRPr="00FE0048">
        <w:rPr>
          <w:rFonts w:ascii="Times New Roman" w:eastAsia="Times New Roman" w:hAnsi="Times New Roman" w:cs="Times New Roman"/>
          <w:kern w:val="2"/>
          <w:sz w:val="20"/>
          <w:szCs w:val="20"/>
        </w:rPr>
        <w:t>.2.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C82D49" w:rsidRPr="00C82D49" w:rsidRDefault="00C82D49" w:rsidP="00C82D49">
      <w:pPr>
        <w:jc w:val="both"/>
        <w:rPr>
          <w:rFonts w:ascii="Times New Roman" w:eastAsia="Times New Roman" w:hAnsi="Times New Roman" w:cs="Times New Roman"/>
          <w:kern w:val="2"/>
          <w:sz w:val="20"/>
          <w:szCs w:val="20"/>
        </w:rPr>
      </w:pPr>
      <w:r w:rsidRPr="00FE0048">
        <w:rPr>
          <w:rFonts w:ascii="Times New Roman" w:eastAsia="Times New Roman" w:hAnsi="Times New Roman" w:cs="Times New Roman"/>
          <w:kern w:val="2"/>
          <w:sz w:val="20"/>
          <w:szCs w:val="20"/>
        </w:rPr>
        <w:t>Авансовый платеж не предусмотрен. Оплата по Договору осуществляется после исполнения обязательств Поставщиком по поставке Оборудования и оказанию Услуг.</w:t>
      </w:r>
    </w:p>
    <w:p w:rsidR="00C82D49" w:rsidRPr="00C82D49" w:rsidRDefault="00C82D49" w:rsidP="00C82D49">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7</w:t>
      </w:r>
      <w:r w:rsidRPr="00FE0048">
        <w:rPr>
          <w:rFonts w:ascii="Times New Roman" w:eastAsia="Times New Roman" w:hAnsi="Times New Roman" w:cs="Times New Roman"/>
          <w:kern w:val="2"/>
          <w:sz w:val="20"/>
          <w:szCs w:val="20"/>
        </w:rPr>
        <w:t>.3. Оплата по Договору за поставленное Оборудование и оказанные Услуги осуществляется Заказчиком после представления Поставщиком следующих документов:</w:t>
      </w:r>
      <w:bookmarkStart w:id="8" w:name="Par159"/>
      <w:bookmarkEnd w:id="8"/>
    </w:p>
    <w:p w:rsidR="00C82D49" w:rsidRPr="00C82D49" w:rsidRDefault="00C82D49" w:rsidP="00C82D49">
      <w:pPr>
        <w:jc w:val="both"/>
        <w:rPr>
          <w:rFonts w:ascii="Times New Roman" w:eastAsia="Times New Roman" w:hAnsi="Times New Roman" w:cs="Times New Roman"/>
          <w:kern w:val="2"/>
          <w:sz w:val="20"/>
          <w:szCs w:val="20"/>
        </w:rPr>
      </w:pPr>
      <w:r w:rsidRPr="00FE0048">
        <w:rPr>
          <w:rFonts w:ascii="Times New Roman" w:eastAsia="Times New Roman" w:hAnsi="Times New Roman" w:cs="Times New Roman"/>
          <w:kern w:val="2"/>
          <w:sz w:val="20"/>
          <w:szCs w:val="20"/>
        </w:rPr>
        <w:t>а) Счета;</w:t>
      </w:r>
    </w:p>
    <w:p w:rsidR="00C82D49" w:rsidRPr="00C82D49" w:rsidRDefault="00C82D49" w:rsidP="00C82D49">
      <w:pPr>
        <w:jc w:val="both"/>
        <w:rPr>
          <w:rFonts w:ascii="Times New Roman" w:eastAsia="Times New Roman" w:hAnsi="Times New Roman" w:cs="Times New Roman"/>
          <w:kern w:val="2"/>
          <w:sz w:val="20"/>
          <w:szCs w:val="20"/>
        </w:rPr>
      </w:pPr>
      <w:bookmarkStart w:id="9" w:name="Par160"/>
      <w:bookmarkEnd w:id="9"/>
      <w:r w:rsidRPr="00FE0048">
        <w:rPr>
          <w:rFonts w:ascii="Times New Roman" w:eastAsia="Times New Roman" w:hAnsi="Times New Roman" w:cs="Times New Roman"/>
          <w:kern w:val="2"/>
          <w:sz w:val="20"/>
          <w:szCs w:val="20"/>
        </w:rPr>
        <w:t>б) Счета-фактуры (при наличии НДС);</w:t>
      </w:r>
    </w:p>
    <w:p w:rsidR="00C82D49" w:rsidRPr="00C82D49" w:rsidRDefault="00C82D49" w:rsidP="00C82D49">
      <w:pPr>
        <w:jc w:val="both"/>
        <w:rPr>
          <w:rFonts w:ascii="Times New Roman" w:eastAsia="Times New Roman" w:hAnsi="Times New Roman" w:cs="Times New Roman"/>
          <w:kern w:val="2"/>
          <w:sz w:val="20"/>
          <w:szCs w:val="20"/>
        </w:rPr>
      </w:pPr>
      <w:bookmarkStart w:id="10" w:name="Par161"/>
      <w:bookmarkEnd w:id="10"/>
      <w:r w:rsidRPr="00FE0048">
        <w:rPr>
          <w:rFonts w:ascii="Times New Roman" w:eastAsia="Times New Roman" w:hAnsi="Times New Roman" w:cs="Times New Roman"/>
          <w:kern w:val="2"/>
          <w:sz w:val="20"/>
          <w:szCs w:val="20"/>
        </w:rPr>
        <w:t>в) Товарной накладной (по форме ТОРГ-12) или универсального передаточного документа (далее – УПД);</w:t>
      </w:r>
    </w:p>
    <w:p w:rsidR="00C82D49" w:rsidRPr="00C82D49" w:rsidRDefault="00C82D49" w:rsidP="00C82D49">
      <w:pPr>
        <w:jc w:val="both"/>
        <w:rPr>
          <w:rFonts w:ascii="Times New Roman" w:eastAsia="Times New Roman" w:hAnsi="Times New Roman" w:cs="Times New Roman"/>
          <w:kern w:val="2"/>
          <w:sz w:val="20"/>
          <w:szCs w:val="20"/>
        </w:rPr>
      </w:pPr>
      <w:bookmarkStart w:id="11" w:name="Par162"/>
      <w:bookmarkEnd w:id="11"/>
      <w:r w:rsidRPr="00FE0048">
        <w:rPr>
          <w:rFonts w:ascii="Times New Roman" w:eastAsia="Times New Roman" w:hAnsi="Times New Roman" w:cs="Times New Roman"/>
          <w:kern w:val="2"/>
          <w:sz w:val="20"/>
          <w:szCs w:val="20"/>
        </w:rPr>
        <w:t>г) Актов приема-передачи Оборудования (приложение № 3 к Договору), подписанных Поставщиком и Заказчиком;</w:t>
      </w:r>
    </w:p>
    <w:p w:rsidR="00C82D49" w:rsidRPr="00C82D49" w:rsidRDefault="00C82D49" w:rsidP="00C82D49">
      <w:pPr>
        <w:jc w:val="both"/>
        <w:rPr>
          <w:rFonts w:ascii="Times New Roman" w:eastAsia="Times New Roman" w:hAnsi="Times New Roman" w:cs="Times New Roman"/>
          <w:kern w:val="2"/>
          <w:sz w:val="20"/>
          <w:szCs w:val="20"/>
        </w:rPr>
      </w:pPr>
      <w:bookmarkStart w:id="12" w:name="Par163"/>
      <w:bookmarkEnd w:id="12"/>
      <w:r w:rsidRPr="00FE0048">
        <w:rPr>
          <w:rFonts w:ascii="Times New Roman" w:eastAsia="Times New Roman" w:hAnsi="Times New Roman" w:cs="Times New Roman"/>
          <w:kern w:val="2"/>
          <w:sz w:val="20"/>
          <w:szCs w:val="20"/>
        </w:rPr>
        <w:t>д) Актов ввода Оборудования в эксплуатацию, оказания Услуг по обучению правилам эксплуатации и инструктажу специалистов (Приложение № 4 к Договору), подписанных Поставщиком и Заказчиком.</w:t>
      </w:r>
    </w:p>
    <w:p w:rsidR="00C82D49" w:rsidRPr="00C82D49" w:rsidRDefault="00C82D49" w:rsidP="00C82D49">
      <w:pPr>
        <w:jc w:val="both"/>
        <w:rPr>
          <w:rFonts w:ascii="Times New Roman" w:eastAsia="Times New Roman" w:hAnsi="Times New Roman" w:cs="Times New Roman"/>
          <w:kern w:val="2"/>
          <w:sz w:val="20"/>
          <w:szCs w:val="20"/>
        </w:rPr>
      </w:pPr>
      <w:r w:rsidRPr="00FE0048">
        <w:rPr>
          <w:rFonts w:ascii="Times New Roman" w:eastAsia="Times New Roman" w:hAnsi="Times New Roman" w:cs="Times New Roman"/>
          <w:kern w:val="2"/>
          <w:sz w:val="20"/>
          <w:szCs w:val="20"/>
        </w:rPr>
        <w:t>Первичные учетные документы, составляемые во исполнение обязательств Сторон по настоящему Договору, должны соответствовать требованиям статьи 9 Федерального закона от 06.12.2011 № 402-ФЗ «О бухгалтерском учете».</w:t>
      </w:r>
    </w:p>
    <w:p w:rsidR="00C82D49" w:rsidRPr="00FE0048" w:rsidRDefault="00C82D49" w:rsidP="00C82D49">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7</w:t>
      </w:r>
      <w:r w:rsidRPr="00FE0048">
        <w:rPr>
          <w:rFonts w:ascii="Times New Roman" w:eastAsia="Times New Roman" w:hAnsi="Times New Roman" w:cs="Times New Roman"/>
          <w:kern w:val="2"/>
          <w:sz w:val="20"/>
          <w:szCs w:val="20"/>
        </w:rPr>
        <w:t>.</w:t>
      </w:r>
      <w:r>
        <w:rPr>
          <w:rFonts w:ascii="Times New Roman" w:eastAsia="Times New Roman" w:hAnsi="Times New Roman" w:cs="Times New Roman"/>
          <w:kern w:val="2"/>
          <w:sz w:val="20"/>
          <w:szCs w:val="20"/>
        </w:rPr>
        <w:t>4</w:t>
      </w:r>
      <w:r w:rsidRPr="00FE0048">
        <w:rPr>
          <w:rFonts w:ascii="Times New Roman" w:eastAsia="Times New Roman" w:hAnsi="Times New Roman" w:cs="Times New Roman"/>
          <w:kern w:val="2"/>
          <w:sz w:val="20"/>
          <w:szCs w:val="20"/>
        </w:rPr>
        <w:t xml:space="preserve">. Оплата по Договору осуществляется </w:t>
      </w:r>
      <w:r w:rsidRPr="00C82D49">
        <w:rPr>
          <w:rFonts w:ascii="Times New Roman" w:eastAsia="Times New Roman" w:hAnsi="Times New Roman" w:cs="Times New Roman"/>
          <w:kern w:val="2"/>
          <w:sz w:val="20"/>
          <w:szCs w:val="20"/>
        </w:rPr>
        <w:t xml:space="preserve">в течение не более </w:t>
      </w:r>
      <w:r>
        <w:rPr>
          <w:rFonts w:ascii="Times New Roman" w:eastAsia="Times New Roman" w:hAnsi="Times New Roman" w:cs="Times New Roman"/>
          <w:kern w:val="2"/>
          <w:sz w:val="20"/>
          <w:szCs w:val="20"/>
        </w:rPr>
        <w:t>10</w:t>
      </w:r>
      <w:r w:rsidRPr="00C82D49">
        <w:rPr>
          <w:rFonts w:ascii="Times New Roman" w:eastAsia="Times New Roman" w:hAnsi="Times New Roman" w:cs="Times New Roman"/>
          <w:kern w:val="2"/>
          <w:sz w:val="20"/>
          <w:szCs w:val="20"/>
        </w:rPr>
        <w:t xml:space="preserve"> (</w:t>
      </w:r>
      <w:r>
        <w:rPr>
          <w:rFonts w:ascii="Times New Roman" w:eastAsia="Times New Roman" w:hAnsi="Times New Roman" w:cs="Times New Roman"/>
          <w:kern w:val="2"/>
          <w:sz w:val="20"/>
          <w:szCs w:val="20"/>
        </w:rPr>
        <w:t>десяти</w:t>
      </w:r>
      <w:r w:rsidRPr="00C82D49">
        <w:rPr>
          <w:rFonts w:ascii="Times New Roman" w:eastAsia="Times New Roman" w:hAnsi="Times New Roman" w:cs="Times New Roman"/>
          <w:kern w:val="2"/>
          <w:sz w:val="20"/>
          <w:szCs w:val="20"/>
        </w:rPr>
        <w:t xml:space="preserve">) рабочих дней после подписания Заказчиком </w:t>
      </w:r>
      <w:r w:rsidRPr="00FE0048">
        <w:rPr>
          <w:rFonts w:ascii="Times New Roman" w:eastAsia="Times New Roman" w:hAnsi="Times New Roman" w:cs="Times New Roman"/>
          <w:kern w:val="2"/>
          <w:sz w:val="20"/>
          <w:szCs w:val="20"/>
        </w:rPr>
        <w:t>Акт</w:t>
      </w:r>
      <w:r>
        <w:rPr>
          <w:rFonts w:ascii="Times New Roman" w:eastAsia="Times New Roman" w:hAnsi="Times New Roman" w:cs="Times New Roman"/>
          <w:kern w:val="2"/>
          <w:sz w:val="20"/>
          <w:szCs w:val="20"/>
        </w:rPr>
        <w:t>а</w:t>
      </w:r>
      <w:r w:rsidRPr="00FE0048">
        <w:rPr>
          <w:rFonts w:ascii="Times New Roman" w:eastAsia="Times New Roman" w:hAnsi="Times New Roman" w:cs="Times New Roman"/>
          <w:kern w:val="2"/>
          <w:sz w:val="20"/>
          <w:szCs w:val="20"/>
        </w:rPr>
        <w:t xml:space="preserve"> приема-передачи Оборудования (Приложение № 3 к Договору)</w:t>
      </w:r>
      <w:r>
        <w:rPr>
          <w:rFonts w:ascii="Times New Roman" w:eastAsia="Times New Roman" w:hAnsi="Times New Roman" w:cs="Times New Roman"/>
          <w:kern w:val="2"/>
          <w:sz w:val="20"/>
          <w:szCs w:val="20"/>
        </w:rPr>
        <w:t xml:space="preserve"> и </w:t>
      </w:r>
      <w:r w:rsidRPr="00C82D49">
        <w:rPr>
          <w:rFonts w:ascii="Times New Roman" w:eastAsia="Times New Roman" w:hAnsi="Times New Roman" w:cs="Times New Roman"/>
          <w:kern w:val="2"/>
          <w:sz w:val="20"/>
          <w:szCs w:val="20"/>
        </w:rPr>
        <w:t xml:space="preserve">Акта ввода Оборудования в эксплуатацию </w:t>
      </w:r>
      <w:r w:rsidRPr="00FE0048">
        <w:rPr>
          <w:rFonts w:ascii="Times New Roman" w:eastAsia="Times New Roman" w:hAnsi="Times New Roman" w:cs="Times New Roman"/>
          <w:kern w:val="2"/>
          <w:sz w:val="20"/>
          <w:szCs w:val="20"/>
        </w:rPr>
        <w:t>(Приложение № 4 к Договору)</w:t>
      </w:r>
      <w:r w:rsidRPr="00C82D49">
        <w:rPr>
          <w:rFonts w:ascii="Times New Roman" w:eastAsia="Times New Roman" w:hAnsi="Times New Roman" w:cs="Times New Roman"/>
          <w:kern w:val="2"/>
          <w:sz w:val="20"/>
          <w:szCs w:val="20"/>
        </w:rPr>
        <w:t xml:space="preserve">, </w:t>
      </w:r>
      <w:r w:rsidRPr="00FE0048">
        <w:rPr>
          <w:rFonts w:ascii="Times New Roman" w:eastAsia="Times New Roman" w:hAnsi="Times New Roman" w:cs="Times New Roman"/>
          <w:kern w:val="2"/>
          <w:sz w:val="20"/>
          <w:szCs w:val="20"/>
        </w:rPr>
        <w:t>после представления Заказчику документов, предусмотренных п</w:t>
      </w:r>
      <w:r>
        <w:rPr>
          <w:rFonts w:ascii="Times New Roman" w:eastAsia="Times New Roman" w:hAnsi="Times New Roman" w:cs="Times New Roman"/>
          <w:kern w:val="2"/>
          <w:sz w:val="20"/>
          <w:szCs w:val="20"/>
        </w:rPr>
        <w:t>.</w:t>
      </w:r>
      <w:r w:rsidRPr="00FE0048">
        <w:rPr>
          <w:rFonts w:ascii="Times New Roman" w:eastAsia="Times New Roman" w:hAnsi="Times New Roman" w:cs="Times New Roman"/>
          <w:kern w:val="2"/>
          <w:sz w:val="20"/>
          <w:szCs w:val="20"/>
        </w:rPr>
        <w:t xml:space="preserve"> </w:t>
      </w:r>
      <w:r>
        <w:rPr>
          <w:rFonts w:ascii="Times New Roman" w:eastAsia="Times New Roman" w:hAnsi="Times New Roman" w:cs="Times New Roman"/>
          <w:kern w:val="2"/>
          <w:sz w:val="20"/>
          <w:szCs w:val="20"/>
        </w:rPr>
        <w:t>7</w:t>
      </w:r>
      <w:r w:rsidRPr="00FE0048">
        <w:rPr>
          <w:rFonts w:ascii="Times New Roman" w:eastAsia="Times New Roman" w:hAnsi="Times New Roman" w:cs="Times New Roman"/>
          <w:kern w:val="2"/>
          <w:sz w:val="20"/>
          <w:szCs w:val="20"/>
        </w:rPr>
        <w:t>.3 Договора.</w:t>
      </w:r>
    </w:p>
    <w:p w:rsidR="00C82D49" w:rsidRPr="00C82D49" w:rsidRDefault="00C82D49" w:rsidP="00C82D49">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7</w:t>
      </w:r>
      <w:r w:rsidRPr="00FE0048">
        <w:rPr>
          <w:rFonts w:ascii="Times New Roman" w:eastAsia="Times New Roman" w:hAnsi="Times New Roman" w:cs="Times New Roman"/>
          <w:kern w:val="2"/>
          <w:sz w:val="20"/>
          <w:szCs w:val="20"/>
        </w:rPr>
        <w:t>.</w:t>
      </w:r>
      <w:r>
        <w:rPr>
          <w:rFonts w:ascii="Times New Roman" w:eastAsia="Times New Roman" w:hAnsi="Times New Roman" w:cs="Times New Roman"/>
          <w:kern w:val="2"/>
          <w:sz w:val="20"/>
          <w:szCs w:val="20"/>
        </w:rPr>
        <w:t>5</w:t>
      </w:r>
      <w:r w:rsidRPr="00FE0048">
        <w:rPr>
          <w:rFonts w:ascii="Times New Roman" w:eastAsia="Times New Roman" w:hAnsi="Times New Roman" w:cs="Times New Roman"/>
          <w:kern w:val="2"/>
          <w:sz w:val="20"/>
          <w:szCs w:val="20"/>
        </w:rPr>
        <w:t>. Перечисление средств по Договору будет производиться по банковским реквизитам, указанным в счёте.</w:t>
      </w:r>
    </w:p>
    <w:p w:rsidR="00C82D49" w:rsidRPr="00FE0048" w:rsidRDefault="00C82D49" w:rsidP="00C82D49">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7</w:t>
      </w:r>
      <w:r w:rsidRPr="00FE0048">
        <w:rPr>
          <w:rFonts w:ascii="Times New Roman" w:eastAsia="Times New Roman" w:hAnsi="Times New Roman" w:cs="Times New Roman"/>
          <w:kern w:val="2"/>
          <w:sz w:val="20"/>
          <w:szCs w:val="20"/>
        </w:rPr>
        <w:t>.</w:t>
      </w:r>
      <w:r>
        <w:rPr>
          <w:rFonts w:ascii="Times New Roman" w:eastAsia="Times New Roman" w:hAnsi="Times New Roman" w:cs="Times New Roman"/>
          <w:kern w:val="2"/>
          <w:sz w:val="20"/>
          <w:szCs w:val="20"/>
        </w:rPr>
        <w:t>6</w:t>
      </w:r>
      <w:r w:rsidRPr="00FE0048">
        <w:rPr>
          <w:rFonts w:ascii="Times New Roman" w:eastAsia="Times New Roman" w:hAnsi="Times New Roman" w:cs="Times New Roman"/>
          <w:kern w:val="2"/>
          <w:sz w:val="20"/>
          <w:szCs w:val="20"/>
        </w:rPr>
        <w:t xml:space="preserve">. В случае изменения банковских реквизитов Поставщик обязуется отобразить в счете информацию «Внимание! Изменение реквизитов!»; приложить к счету информационное письмо об изменении реквизитов за подписью руководителя организации и главного бухгалтера и в течение 3 (трех) рабочих дней с даты изменения реквизитов уведомить Заказчика об изменении банковских реквизитов по адресу электронной почты: </w:t>
      </w:r>
      <w:hyperlink r:id="rId7" w:history="1">
        <w:r w:rsidRPr="00B9183A">
          <w:rPr>
            <w:rFonts w:ascii="Times New Roman" w:eastAsia="Times New Roman" w:hAnsi="Times New Roman" w:cs="Times New Roman"/>
            <w:kern w:val="2"/>
            <w:sz w:val="20"/>
            <w:szCs w:val="20"/>
          </w:rPr>
          <w:t>otdel_zakupok@list.ru</w:t>
        </w:r>
      </w:hyperlink>
      <w:r w:rsidRPr="00FE0048">
        <w:rPr>
          <w:rFonts w:ascii="Times New Roman" w:eastAsia="Times New Roman" w:hAnsi="Times New Roman" w:cs="Times New Roman"/>
          <w:kern w:val="2"/>
          <w:sz w:val="20"/>
          <w:szCs w:val="20"/>
        </w:rPr>
        <w:t>.</w:t>
      </w:r>
    </w:p>
    <w:p w:rsidR="00C82D49" w:rsidRPr="00FE0048" w:rsidRDefault="00C82D49" w:rsidP="00C82D49">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7.7</w:t>
      </w:r>
      <w:r w:rsidRPr="00FE0048">
        <w:rPr>
          <w:rFonts w:ascii="Times New Roman" w:eastAsia="Times New Roman" w:hAnsi="Times New Roman" w:cs="Times New Roman"/>
          <w:kern w:val="2"/>
          <w:sz w:val="20"/>
          <w:szCs w:val="20"/>
        </w:rPr>
        <w:t xml:space="preserve">. В случаях, предусмотренных в разделе </w:t>
      </w:r>
      <w:r>
        <w:rPr>
          <w:rFonts w:ascii="Times New Roman" w:eastAsia="Times New Roman" w:hAnsi="Times New Roman" w:cs="Times New Roman"/>
          <w:kern w:val="2"/>
          <w:sz w:val="20"/>
          <w:szCs w:val="20"/>
        </w:rPr>
        <w:t>8</w:t>
      </w:r>
      <w:r w:rsidRPr="00FE0048">
        <w:rPr>
          <w:rFonts w:ascii="Times New Roman" w:eastAsia="Times New Roman" w:hAnsi="Times New Roman" w:cs="Times New Roman"/>
          <w:kern w:val="2"/>
          <w:sz w:val="20"/>
          <w:szCs w:val="20"/>
        </w:rPr>
        <w:t xml:space="preserve"> Договора Заказчик вправе, а в случае письменного обращения Поставщика с просьбой удержать начисленную неустойку (штраф, пени) из сумм оплаты за поставленн</w:t>
      </w:r>
      <w:r>
        <w:rPr>
          <w:rFonts w:ascii="Times New Roman" w:eastAsia="Times New Roman" w:hAnsi="Times New Roman" w:cs="Times New Roman"/>
          <w:kern w:val="2"/>
          <w:sz w:val="20"/>
          <w:szCs w:val="20"/>
        </w:rPr>
        <w:t>ое</w:t>
      </w:r>
      <w:r w:rsidRPr="00FE0048">
        <w:rPr>
          <w:rFonts w:ascii="Times New Roman" w:eastAsia="Times New Roman" w:hAnsi="Times New Roman" w:cs="Times New Roman"/>
          <w:kern w:val="2"/>
          <w:sz w:val="20"/>
          <w:szCs w:val="20"/>
        </w:rPr>
        <w:t xml:space="preserve"> </w:t>
      </w:r>
      <w:r w:rsidRPr="00C82D49">
        <w:rPr>
          <w:rFonts w:ascii="Times New Roman" w:eastAsia="Times New Roman" w:hAnsi="Times New Roman" w:cs="Times New Roman"/>
          <w:kern w:val="2"/>
          <w:sz w:val="20"/>
          <w:szCs w:val="20"/>
        </w:rPr>
        <w:t xml:space="preserve">Оборудования </w:t>
      </w:r>
      <w:r w:rsidRPr="00FE0048">
        <w:rPr>
          <w:rFonts w:ascii="Times New Roman" w:eastAsia="Times New Roman" w:hAnsi="Times New Roman" w:cs="Times New Roman"/>
          <w:kern w:val="2"/>
          <w:sz w:val="20"/>
          <w:szCs w:val="20"/>
        </w:rPr>
        <w:t>и оказанные Услуги - обязан удержать начисленную неустойку (штраф, пени) из сумм оплаты, производимых Заказчиком Поставщику за поставленн</w:t>
      </w:r>
      <w:r>
        <w:rPr>
          <w:rFonts w:ascii="Times New Roman" w:eastAsia="Times New Roman" w:hAnsi="Times New Roman" w:cs="Times New Roman"/>
          <w:kern w:val="2"/>
          <w:sz w:val="20"/>
          <w:szCs w:val="20"/>
        </w:rPr>
        <w:t>ое</w:t>
      </w:r>
      <w:r w:rsidRPr="00FE0048">
        <w:rPr>
          <w:rFonts w:ascii="Times New Roman" w:eastAsia="Times New Roman" w:hAnsi="Times New Roman" w:cs="Times New Roman"/>
          <w:kern w:val="2"/>
          <w:sz w:val="20"/>
          <w:szCs w:val="20"/>
        </w:rPr>
        <w:t xml:space="preserve"> </w:t>
      </w:r>
      <w:r w:rsidRPr="00C82D49">
        <w:rPr>
          <w:rFonts w:ascii="Times New Roman" w:eastAsia="Times New Roman" w:hAnsi="Times New Roman" w:cs="Times New Roman"/>
          <w:kern w:val="2"/>
          <w:sz w:val="20"/>
          <w:szCs w:val="20"/>
        </w:rPr>
        <w:t xml:space="preserve">Оборудования </w:t>
      </w:r>
      <w:r w:rsidRPr="00FE0048">
        <w:rPr>
          <w:rFonts w:ascii="Times New Roman" w:eastAsia="Times New Roman" w:hAnsi="Times New Roman" w:cs="Times New Roman"/>
          <w:kern w:val="2"/>
          <w:sz w:val="20"/>
          <w:szCs w:val="20"/>
        </w:rPr>
        <w:t>и оказанные Услуги.</w:t>
      </w:r>
    </w:p>
    <w:p w:rsidR="00FD7B90" w:rsidRPr="007D09C3" w:rsidRDefault="00FD7B90" w:rsidP="007D09C3">
      <w:pPr>
        <w:jc w:val="both"/>
        <w:rPr>
          <w:rFonts w:ascii="Times New Roman" w:eastAsia="Times New Roman" w:hAnsi="Times New Roman" w:cs="Times New Roman"/>
          <w:kern w:val="2"/>
          <w:sz w:val="20"/>
          <w:szCs w:val="20"/>
          <w:u w:val="single"/>
        </w:rPr>
      </w:pPr>
    </w:p>
    <w:p w:rsidR="00FD7B90" w:rsidRPr="007D09C3" w:rsidRDefault="00FD7B90" w:rsidP="007D09C3">
      <w:pPr>
        <w:widowControl/>
        <w:numPr>
          <w:ilvl w:val="0"/>
          <w:numId w:val="24"/>
        </w:numPr>
        <w:tabs>
          <w:tab w:val="clear" w:pos="1759"/>
          <w:tab w:val="left" w:pos="426"/>
        </w:tabs>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Ответственность</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Сторон</w:t>
      </w:r>
    </w:p>
    <w:p w:rsidR="00FD7B90" w:rsidRPr="00105E79" w:rsidRDefault="00105E79"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.1.</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неисполнение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ненадлежащее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условий</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несут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ответственность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соответствии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законодательством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Федерации.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случае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привлечения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исполнению</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соисполнителей,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ответственность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перед</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неисполнение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несет</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w:t>
      </w:r>
      <w:r w:rsidR="00FD7B90" w:rsidRPr="007D09C3">
        <w:rPr>
          <w:rFonts w:ascii="Times New Roman" w:eastAsia="Times New Roman" w:hAnsi="Times New Roman" w:cs="Times New Roman"/>
          <w:kern w:val="2"/>
          <w:sz w:val="20"/>
          <w:szCs w:val="20"/>
        </w:rPr>
        <w:t>.</w:t>
      </w:r>
    </w:p>
    <w:p w:rsidR="00FD7B90" w:rsidRPr="00105E79" w:rsidRDefault="00105E79"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.2.</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Ответственность</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неисполнение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ненадлежащее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устанавливается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порядке,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статьей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34</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Федерального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закона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w:t>
      </w:r>
      <w:r w:rsidR="007D09C3" w:rsidRPr="007D09C3">
        <w:rPr>
          <w:rFonts w:ascii="Times New Roman" w:eastAsia="Times New Roman" w:hAnsi="Times New Roman" w:cs="Times New Roman"/>
          <w:kern w:val="2"/>
          <w:sz w:val="20"/>
          <w:szCs w:val="20"/>
        </w:rPr>
        <w:t xml:space="preserve"> контрактной </w:t>
      </w:r>
      <w:r w:rsidR="00FD7B90" w:rsidRPr="007D09C3">
        <w:rPr>
          <w:rFonts w:ascii="Times New Roman" w:eastAsia="Times New Roman" w:hAnsi="Times New Roman" w:cs="Times New Roman"/>
          <w:kern w:val="2"/>
          <w:sz w:val="20"/>
          <w:szCs w:val="20"/>
        </w:rPr>
        <w:t>системе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Правилами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определения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размера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штрафа,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начисляемого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случае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ненадлежащего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Заказчиком</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неисполнения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ненадлежащего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(подрядчиком,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исполнителем)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исключением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просрочки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Заказчиком</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(подрядчиком,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исполнителем),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утвержденными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постановлением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Правительства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Федерации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30</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августа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2017</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г.</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1042</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(далее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Правила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определения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размера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штрафа).</w:t>
      </w:r>
      <w:bookmarkStart w:id="13" w:name="Par195"/>
      <w:bookmarkEnd w:id="13"/>
    </w:p>
    <w:p w:rsidR="00FD7B90" w:rsidRPr="00105E79" w:rsidRDefault="00105E79"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.3.</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случае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просрочки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также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случаях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неисполнения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ненадлежащего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lastRenderedPageBreak/>
        <w:t>вправе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потребовать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уплаты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неустоек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(штрафов,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пеней).</w:t>
      </w:r>
    </w:p>
    <w:p w:rsidR="00FD7B90" w:rsidRPr="00105E79" w:rsidRDefault="00105E79"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.4.</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Пеня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начисляется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каждый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день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просрочки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предусмотренного</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начиная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дня,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следующего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после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дня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истечения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установленного</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срока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этом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размер</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пени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устанавливается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размере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одной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трехсотой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действующей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дату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уплаты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пеней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ключевой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ставки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Центрального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банка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Федерации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неуплаченной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срок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суммы.</w:t>
      </w:r>
      <w:bookmarkStart w:id="14" w:name="Par197"/>
      <w:bookmarkEnd w:id="14"/>
    </w:p>
    <w:p w:rsidR="00FD7B90" w:rsidRPr="00105E79" w:rsidRDefault="00105E79"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.5.</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каждый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факт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неисполнения</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исключением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просрочки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вправе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взыскать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штраф</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размере</w:t>
      </w:r>
      <w:r w:rsidR="00D47D1F">
        <w:rPr>
          <w:rFonts w:ascii="Times New Roman" w:eastAsia="Times New Roman" w:hAnsi="Times New Roman" w:cs="Times New Roman"/>
          <w:kern w:val="2"/>
          <w:sz w:val="20"/>
          <w:szCs w:val="20"/>
        </w:rPr>
        <w:t>:</w:t>
      </w:r>
    </w:p>
    <w:p w:rsidR="00FD7B90" w:rsidRPr="00105E79" w:rsidRDefault="00FD7B90" w:rsidP="007D09C3">
      <w:pPr>
        <w:jc w:val="both"/>
        <w:rPr>
          <w:rFonts w:ascii="Times New Roman" w:eastAsia="Times New Roman" w:hAnsi="Times New Roman" w:cs="Times New Roman"/>
          <w:kern w:val="2"/>
          <w:sz w:val="20"/>
          <w:szCs w:val="20"/>
        </w:rPr>
      </w:pPr>
      <w:r w:rsidRPr="007D09C3">
        <w:rPr>
          <w:rFonts w:ascii="Times New Roman" w:eastAsia="Times New Roman" w:hAnsi="Times New Roman" w:cs="Times New Roman"/>
          <w:kern w:val="2"/>
          <w:sz w:val="20"/>
          <w:szCs w:val="20"/>
        </w:rPr>
        <w:t>1000</w:t>
      </w:r>
      <w:r w:rsidR="007D09C3" w:rsidRPr="007D09C3">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рублей.</w:t>
      </w:r>
    </w:p>
    <w:p w:rsidR="00FD7B90" w:rsidRPr="00105E79" w:rsidRDefault="00105E79"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.6.</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случае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нарушения</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срока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представления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документов,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пунктом</w:t>
      </w:r>
      <w:r w:rsidR="007D09C3" w:rsidRPr="007D09C3">
        <w:rPr>
          <w:rFonts w:ascii="Times New Roman" w:eastAsia="Times New Roman" w:hAnsi="Times New Roman" w:cs="Times New Roman"/>
          <w:kern w:val="2"/>
          <w:sz w:val="20"/>
          <w:szCs w:val="20"/>
        </w:rPr>
        <w:t xml:space="preserve"> </w:t>
      </w:r>
      <w:r>
        <w:rPr>
          <w:rFonts w:ascii="Times New Roman" w:eastAsia="Times New Roman" w:hAnsi="Times New Roman" w:cs="Times New Roman"/>
          <w:kern w:val="2"/>
          <w:sz w:val="20"/>
          <w:szCs w:val="20"/>
        </w:rPr>
        <w:t>7</w:t>
      </w:r>
      <w:r w:rsidR="00FD7B90" w:rsidRPr="007D09C3">
        <w:rPr>
          <w:rFonts w:ascii="Times New Roman" w:eastAsia="Times New Roman" w:hAnsi="Times New Roman" w:cs="Times New Roman"/>
          <w:kern w:val="2"/>
          <w:sz w:val="20"/>
          <w:szCs w:val="20"/>
        </w:rPr>
        <w:t>.3</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несет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ответственность,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установленную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пунктами</w:t>
      </w:r>
      <w:r w:rsidR="007D09C3" w:rsidRPr="007D09C3">
        <w:rPr>
          <w:rFonts w:ascii="Times New Roman" w:eastAsia="Times New Roman" w:hAnsi="Times New Roman" w:cs="Times New Roman"/>
          <w:kern w:val="2"/>
          <w:sz w:val="20"/>
          <w:szCs w:val="20"/>
        </w:rPr>
        <w:t xml:space="preserve"> </w:t>
      </w: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.3</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.5</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p>
    <w:p w:rsidR="00FD7B90" w:rsidRPr="00105E79" w:rsidRDefault="00105E79"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.7.</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Общая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сумма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начисленных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штрафов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ненадлежащее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исполнение</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может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превышать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цену</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p>
    <w:p w:rsidR="00FD7B90" w:rsidRPr="00105E79" w:rsidRDefault="00105E79"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.8.</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случае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просрочки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(подрядчиком,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исполнителем)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числе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гарантийного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также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случаях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неисполнения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ненадлежащего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(подрядчиком,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исполнителем)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Заказчик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направляет</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(подрядчику,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исполнителю)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требование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уплате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неустоек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(штрафов,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пеней).</w:t>
      </w:r>
    </w:p>
    <w:p w:rsidR="00FD7B90" w:rsidRPr="00105E79" w:rsidRDefault="00105E79"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.9.</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Пеня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начисляется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каждый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день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просрочки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(подрядчиком,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исполнителем)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предусмотренного</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начиная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дня,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следующего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после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дня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истечения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установленного</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срока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устанавливается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размере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одной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трехсотой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действующей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дату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уплаты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пени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ключевой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ставки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Центрального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банка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Федерации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цены</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уменьшенной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сумму,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пропорциональную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объему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фактически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исполненных</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(подрядчиком,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исполнителем),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исключением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случаев,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если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законодательством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Федерации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установлен</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иной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порядок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начисления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пени.</w:t>
      </w:r>
    </w:p>
    <w:p w:rsidR="00FD7B90" w:rsidRPr="00105E79" w:rsidRDefault="00105E79"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w:t>
      </w:r>
      <w:r w:rsidR="00D47D1F">
        <w:rPr>
          <w:rFonts w:ascii="Times New Roman" w:eastAsia="Times New Roman" w:hAnsi="Times New Roman" w:cs="Times New Roman"/>
          <w:kern w:val="2"/>
          <w:sz w:val="20"/>
          <w:szCs w:val="20"/>
        </w:rPr>
        <w:t>10</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каждый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факт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неисполнения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ненадлежащего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исполнения</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(подрядчиком,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исполнителем)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предусмотренного</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которое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имеет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стоимостного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выражения,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размер</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штрафа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устанавливается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наличии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таких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p>
    <w:p w:rsidR="00D47D1F" w:rsidRPr="007D09C3" w:rsidRDefault="00FD7B90" w:rsidP="00D47D1F">
      <w:pPr>
        <w:jc w:val="both"/>
        <w:rPr>
          <w:rFonts w:ascii="Times New Roman" w:eastAsia="Times New Roman" w:hAnsi="Times New Roman" w:cs="Times New Roman"/>
          <w:kern w:val="2"/>
          <w:sz w:val="20"/>
          <w:szCs w:val="20"/>
        </w:rPr>
      </w:pPr>
      <w:r w:rsidRPr="007D09C3">
        <w:rPr>
          <w:rFonts w:ascii="Times New Roman" w:eastAsia="Times New Roman" w:hAnsi="Times New Roman" w:cs="Times New Roman"/>
          <w:kern w:val="2"/>
          <w:sz w:val="20"/>
          <w:szCs w:val="20"/>
        </w:rPr>
        <w:t>1</w:t>
      </w:r>
      <w:r w:rsidR="0057711C">
        <w:rPr>
          <w:rFonts w:ascii="Times New Roman" w:eastAsia="Times New Roman" w:hAnsi="Times New Roman" w:cs="Times New Roman"/>
          <w:kern w:val="2"/>
          <w:sz w:val="20"/>
          <w:szCs w:val="20"/>
        </w:rPr>
        <w:t xml:space="preserve"> </w:t>
      </w:r>
      <w:r w:rsidRPr="007D09C3">
        <w:rPr>
          <w:rFonts w:ascii="Times New Roman" w:eastAsia="Times New Roman" w:hAnsi="Times New Roman" w:cs="Times New Roman"/>
          <w:kern w:val="2"/>
          <w:sz w:val="20"/>
          <w:szCs w:val="20"/>
        </w:rPr>
        <w:t>000</w:t>
      </w:r>
      <w:r w:rsidR="007D09C3" w:rsidRPr="007D09C3">
        <w:rPr>
          <w:rFonts w:ascii="Times New Roman" w:eastAsia="Times New Roman" w:hAnsi="Times New Roman" w:cs="Times New Roman"/>
          <w:kern w:val="2"/>
          <w:sz w:val="20"/>
          <w:szCs w:val="20"/>
        </w:rPr>
        <w:t xml:space="preserve"> </w:t>
      </w:r>
      <w:r w:rsidR="00D47D1F">
        <w:rPr>
          <w:rFonts w:ascii="Times New Roman" w:eastAsia="Times New Roman" w:hAnsi="Times New Roman" w:cs="Times New Roman"/>
          <w:kern w:val="2"/>
          <w:sz w:val="20"/>
          <w:szCs w:val="20"/>
        </w:rPr>
        <w:t>рублей</w:t>
      </w:r>
      <w:r w:rsidR="0057711C">
        <w:rPr>
          <w:rFonts w:ascii="Times New Roman" w:eastAsia="Times New Roman" w:hAnsi="Times New Roman" w:cs="Times New Roman"/>
          <w:kern w:val="2"/>
          <w:sz w:val="20"/>
          <w:szCs w:val="20"/>
        </w:rPr>
        <w:t>.</w:t>
      </w:r>
    </w:p>
    <w:p w:rsidR="00FD7B90" w:rsidRPr="00105E79" w:rsidRDefault="00105E79"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8</w:t>
      </w:r>
      <w:r w:rsidR="00FD7B90" w:rsidRPr="007D09C3">
        <w:rPr>
          <w:rFonts w:ascii="Times New Roman" w:eastAsia="Times New Roman" w:hAnsi="Times New Roman" w:cs="Times New Roman"/>
          <w:kern w:val="2"/>
          <w:sz w:val="20"/>
          <w:szCs w:val="20"/>
        </w:rPr>
        <w:t>.</w:t>
      </w:r>
      <w:r w:rsidR="00D47D1F">
        <w:rPr>
          <w:rFonts w:ascii="Times New Roman" w:eastAsia="Times New Roman" w:hAnsi="Times New Roman" w:cs="Times New Roman"/>
          <w:kern w:val="2"/>
          <w:sz w:val="20"/>
          <w:szCs w:val="20"/>
        </w:rPr>
        <w:t>11</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Общая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сумма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начисленных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штрафов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неисполнение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ненадлежащее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исполнение</w:t>
      </w:r>
      <w:r w:rsidR="007D09C3" w:rsidRPr="007D09C3">
        <w:rPr>
          <w:rFonts w:ascii="Times New Roman" w:eastAsia="Times New Roman" w:hAnsi="Times New Roman" w:cs="Times New Roman"/>
          <w:kern w:val="2"/>
          <w:sz w:val="20"/>
          <w:szCs w:val="20"/>
        </w:rPr>
        <w:t xml:space="preserve"> </w:t>
      </w:r>
      <w:r w:rsidR="00723602" w:rsidRPr="00105E79">
        <w:rPr>
          <w:rFonts w:ascii="Times New Roman" w:eastAsia="Times New Roman" w:hAnsi="Times New Roman" w:cs="Times New Roman"/>
          <w:kern w:val="2"/>
          <w:sz w:val="20"/>
          <w:szCs w:val="20"/>
        </w:rPr>
        <w:t>Поставщиком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(подрядчиком,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исполнителем)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предусмотренных</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может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превышать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цену</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p>
    <w:p w:rsidR="00587583" w:rsidRPr="006012C8" w:rsidRDefault="00105E79" w:rsidP="006012C8">
      <w:pPr>
        <w:jc w:val="both"/>
        <w:rPr>
          <w:rFonts w:ascii="Times New Roman" w:eastAsia="Times New Roman" w:hAnsi="Times New Roman" w:cs="Times New Roman"/>
          <w:kern w:val="2"/>
          <w:sz w:val="20"/>
          <w:szCs w:val="20"/>
        </w:rPr>
      </w:pPr>
      <w:r w:rsidRPr="00105E79">
        <w:rPr>
          <w:rFonts w:ascii="Times New Roman" w:eastAsia="Times New Roman" w:hAnsi="Times New Roman" w:cs="Times New Roman"/>
          <w:kern w:val="2"/>
          <w:sz w:val="20"/>
          <w:szCs w:val="20"/>
        </w:rPr>
        <w:t>8</w:t>
      </w:r>
      <w:r w:rsidR="00587583" w:rsidRPr="00105E79">
        <w:rPr>
          <w:rFonts w:ascii="Times New Roman" w:eastAsia="Times New Roman" w:hAnsi="Times New Roman" w:cs="Times New Roman"/>
          <w:kern w:val="2"/>
          <w:sz w:val="20"/>
          <w:szCs w:val="20"/>
        </w:rPr>
        <w:t>.1</w:t>
      </w:r>
      <w:r w:rsidR="0038364F" w:rsidRPr="00105E79">
        <w:rPr>
          <w:rFonts w:ascii="Times New Roman" w:eastAsia="Times New Roman" w:hAnsi="Times New Roman" w:cs="Times New Roman"/>
          <w:kern w:val="2"/>
          <w:sz w:val="20"/>
          <w:szCs w:val="20"/>
        </w:rPr>
        <w:t>2</w:t>
      </w:r>
      <w:r w:rsidR="00EB128E" w:rsidRPr="00105E79">
        <w:rPr>
          <w:rFonts w:ascii="Times New Roman" w:eastAsia="Times New Roman" w:hAnsi="Times New Roman" w:cs="Times New Roman"/>
          <w:kern w:val="2"/>
          <w:sz w:val="20"/>
          <w:szCs w:val="20"/>
        </w:rPr>
        <w:t>.</w:t>
      </w:r>
      <w:r w:rsidR="00587583" w:rsidRPr="00105E79">
        <w:rPr>
          <w:rFonts w:ascii="Times New Roman" w:eastAsia="Times New Roman" w:hAnsi="Times New Roman" w:cs="Times New Roman"/>
          <w:kern w:val="2"/>
          <w:sz w:val="20"/>
          <w:szCs w:val="20"/>
        </w:rPr>
        <w:t xml:space="preserve"> </w:t>
      </w:r>
      <w:r w:rsidR="006012C8" w:rsidRPr="006012C8">
        <w:rPr>
          <w:rFonts w:ascii="Times New Roman" w:eastAsia="Times New Roman" w:hAnsi="Times New Roman" w:cs="Times New Roman"/>
          <w:kern w:val="2"/>
          <w:sz w:val="20"/>
          <w:szCs w:val="20"/>
        </w:rPr>
        <w:t xml:space="preserve">В качестве подтверждения фактов неисполнения или ненадлежащего исполнения </w:t>
      </w:r>
      <w:r w:rsidR="006012C8" w:rsidRPr="00105E79">
        <w:rPr>
          <w:rFonts w:ascii="Times New Roman" w:eastAsia="Times New Roman" w:hAnsi="Times New Roman" w:cs="Times New Roman"/>
          <w:kern w:val="2"/>
          <w:sz w:val="20"/>
          <w:szCs w:val="20"/>
        </w:rPr>
        <w:t>Поставщиком</w:t>
      </w:r>
      <w:r w:rsidR="006012C8" w:rsidRPr="006012C8">
        <w:rPr>
          <w:rFonts w:ascii="Times New Roman" w:eastAsia="Times New Roman" w:hAnsi="Times New Roman" w:cs="Times New Roman"/>
          <w:kern w:val="2"/>
          <w:sz w:val="20"/>
          <w:szCs w:val="20"/>
        </w:rPr>
        <w:t xml:space="preserve"> обязательств, </w:t>
      </w:r>
      <w:r w:rsidR="006012C8" w:rsidRPr="00105E79">
        <w:rPr>
          <w:rFonts w:ascii="Times New Roman" w:eastAsia="Times New Roman" w:hAnsi="Times New Roman" w:cs="Times New Roman"/>
          <w:kern w:val="2"/>
          <w:sz w:val="20"/>
          <w:szCs w:val="20"/>
        </w:rPr>
        <w:t>Заказчик</w:t>
      </w:r>
      <w:r w:rsidR="006012C8" w:rsidRPr="006012C8">
        <w:rPr>
          <w:rFonts w:ascii="Times New Roman" w:eastAsia="Times New Roman" w:hAnsi="Times New Roman" w:cs="Times New Roman"/>
          <w:kern w:val="2"/>
          <w:sz w:val="20"/>
          <w:szCs w:val="20"/>
        </w:rPr>
        <w:t xml:space="preserve">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 Российской Федерации.</w:t>
      </w:r>
    </w:p>
    <w:p w:rsidR="00587583" w:rsidRPr="00105E79" w:rsidRDefault="00105E79" w:rsidP="0017212F">
      <w:pPr>
        <w:jc w:val="both"/>
        <w:rPr>
          <w:rFonts w:ascii="Times New Roman" w:eastAsia="Times New Roman" w:hAnsi="Times New Roman" w:cs="Times New Roman"/>
          <w:kern w:val="2"/>
          <w:sz w:val="20"/>
          <w:szCs w:val="20"/>
        </w:rPr>
      </w:pPr>
      <w:r w:rsidRPr="00105E79">
        <w:rPr>
          <w:rFonts w:ascii="Times New Roman" w:eastAsia="Times New Roman" w:hAnsi="Times New Roman" w:cs="Times New Roman"/>
          <w:kern w:val="2"/>
          <w:sz w:val="20"/>
          <w:szCs w:val="20"/>
        </w:rPr>
        <w:t>8</w:t>
      </w:r>
      <w:r w:rsidR="00587583" w:rsidRPr="00105E79">
        <w:rPr>
          <w:rFonts w:ascii="Times New Roman" w:eastAsia="Times New Roman" w:hAnsi="Times New Roman" w:cs="Times New Roman"/>
          <w:kern w:val="2"/>
          <w:sz w:val="20"/>
          <w:szCs w:val="20"/>
        </w:rPr>
        <w:t>.1</w:t>
      </w:r>
      <w:r w:rsidR="0038364F" w:rsidRPr="00105E79">
        <w:rPr>
          <w:rFonts w:ascii="Times New Roman" w:eastAsia="Times New Roman" w:hAnsi="Times New Roman" w:cs="Times New Roman"/>
          <w:kern w:val="2"/>
          <w:sz w:val="20"/>
          <w:szCs w:val="20"/>
        </w:rPr>
        <w:t>3</w:t>
      </w:r>
      <w:r w:rsidR="00EB128E" w:rsidRPr="00105E79">
        <w:rPr>
          <w:rFonts w:ascii="Times New Roman" w:eastAsia="Times New Roman" w:hAnsi="Times New Roman" w:cs="Times New Roman"/>
          <w:kern w:val="2"/>
          <w:sz w:val="20"/>
          <w:szCs w:val="20"/>
        </w:rPr>
        <w:t>.</w:t>
      </w:r>
      <w:r w:rsidR="00587583" w:rsidRPr="00105E79">
        <w:rPr>
          <w:rFonts w:ascii="Times New Roman" w:eastAsia="Times New Roman" w:hAnsi="Times New Roman" w:cs="Times New Roman"/>
          <w:kern w:val="2"/>
          <w:sz w:val="20"/>
          <w:szCs w:val="20"/>
        </w:rPr>
        <w:t xml:space="preserve"> В случае установления уполномоченными контрольными органами фактов поставки (монтажа) товара не в полном объеме и/или завышения их стоимости Поставщик осуществляет возврат Заказчику излишне уплаченных денежных средств.</w:t>
      </w:r>
    </w:p>
    <w:p w:rsidR="0017212F" w:rsidRPr="00105E79" w:rsidRDefault="00105E79" w:rsidP="0017212F">
      <w:pPr>
        <w:jc w:val="both"/>
        <w:rPr>
          <w:rFonts w:ascii="Times New Roman" w:eastAsia="Times New Roman" w:hAnsi="Times New Roman" w:cs="Times New Roman"/>
          <w:kern w:val="2"/>
          <w:sz w:val="20"/>
          <w:szCs w:val="20"/>
        </w:rPr>
      </w:pPr>
      <w:r w:rsidRPr="00105E79">
        <w:rPr>
          <w:rFonts w:ascii="Times New Roman" w:eastAsia="Times New Roman" w:hAnsi="Times New Roman" w:cs="Times New Roman"/>
          <w:kern w:val="2"/>
          <w:sz w:val="20"/>
          <w:szCs w:val="20"/>
        </w:rPr>
        <w:t>8</w:t>
      </w:r>
      <w:r w:rsidR="0017212F" w:rsidRPr="00105E79">
        <w:rPr>
          <w:rFonts w:ascii="Times New Roman" w:eastAsia="Times New Roman" w:hAnsi="Times New Roman" w:cs="Times New Roman"/>
          <w:kern w:val="2"/>
          <w:sz w:val="20"/>
          <w:szCs w:val="20"/>
        </w:rPr>
        <w:t>.14. В случае неисполнения или ненадлежащего исполнения Поставщиком обязательств по Договору, обязательства Поставщика по перечислению неустойки в виде пени или штрафа могут быть возложены на Заказчика.</w:t>
      </w:r>
    </w:p>
    <w:p w:rsidR="0017212F" w:rsidRPr="00105E79" w:rsidRDefault="0017212F" w:rsidP="0017212F">
      <w:pPr>
        <w:jc w:val="both"/>
        <w:rPr>
          <w:rFonts w:ascii="Times New Roman" w:eastAsia="Times New Roman" w:hAnsi="Times New Roman" w:cs="Times New Roman"/>
          <w:kern w:val="2"/>
          <w:sz w:val="20"/>
          <w:szCs w:val="20"/>
        </w:rPr>
      </w:pPr>
      <w:r w:rsidRPr="00105E79">
        <w:rPr>
          <w:rFonts w:ascii="Times New Roman" w:eastAsia="Times New Roman" w:hAnsi="Times New Roman" w:cs="Times New Roman"/>
          <w:kern w:val="2"/>
          <w:sz w:val="20"/>
          <w:szCs w:val="20"/>
        </w:rPr>
        <w:t>В случае применения настоящего пункта оплата по Договору Заказчиком осуществляется путем выплаты Поставщику суммы, уменьшенной на сумму неустойки в виде пени или штрафа.</w:t>
      </w:r>
    </w:p>
    <w:p w:rsidR="0017212F" w:rsidRPr="00105E79" w:rsidRDefault="00105E79" w:rsidP="0017212F">
      <w:pPr>
        <w:jc w:val="both"/>
        <w:rPr>
          <w:rFonts w:ascii="Times New Roman" w:eastAsia="Times New Roman" w:hAnsi="Times New Roman" w:cs="Times New Roman"/>
          <w:kern w:val="2"/>
          <w:sz w:val="20"/>
          <w:szCs w:val="20"/>
        </w:rPr>
      </w:pPr>
      <w:r w:rsidRPr="00105E79">
        <w:rPr>
          <w:rFonts w:ascii="Times New Roman" w:eastAsia="Times New Roman" w:hAnsi="Times New Roman" w:cs="Times New Roman"/>
          <w:kern w:val="2"/>
          <w:sz w:val="20"/>
          <w:szCs w:val="20"/>
        </w:rPr>
        <w:t>8</w:t>
      </w:r>
      <w:r w:rsidR="0017212F" w:rsidRPr="00105E79">
        <w:rPr>
          <w:rFonts w:ascii="Times New Roman" w:eastAsia="Times New Roman" w:hAnsi="Times New Roman" w:cs="Times New Roman"/>
          <w:kern w:val="2"/>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17212F" w:rsidRPr="00105E79" w:rsidRDefault="00105E79" w:rsidP="0017212F">
      <w:pPr>
        <w:jc w:val="both"/>
        <w:rPr>
          <w:rFonts w:ascii="Times New Roman" w:eastAsia="Times New Roman" w:hAnsi="Times New Roman" w:cs="Times New Roman"/>
          <w:kern w:val="2"/>
          <w:sz w:val="20"/>
          <w:szCs w:val="20"/>
        </w:rPr>
      </w:pPr>
      <w:r w:rsidRPr="00105E79">
        <w:rPr>
          <w:rFonts w:ascii="Times New Roman" w:eastAsia="Times New Roman" w:hAnsi="Times New Roman" w:cs="Times New Roman"/>
          <w:kern w:val="2"/>
          <w:sz w:val="20"/>
          <w:szCs w:val="20"/>
        </w:rPr>
        <w:t>8</w:t>
      </w:r>
      <w:r w:rsidR="0017212F" w:rsidRPr="00105E79">
        <w:rPr>
          <w:rFonts w:ascii="Times New Roman" w:eastAsia="Times New Roman" w:hAnsi="Times New Roman" w:cs="Times New Roman"/>
          <w:kern w:val="2"/>
          <w:sz w:val="20"/>
          <w:szCs w:val="20"/>
        </w:rPr>
        <w:t>.16. Поставщик обязан возместить убытки, причиненные Заказчику в ходе исполнения Договора, в порядке, предусмотренном действующим законодательством Российской Федерации.</w:t>
      </w:r>
    </w:p>
    <w:p w:rsidR="00FD7B90" w:rsidRPr="007D09C3" w:rsidRDefault="00FD7B90" w:rsidP="007D09C3">
      <w:pPr>
        <w:jc w:val="both"/>
        <w:rPr>
          <w:rFonts w:ascii="Times New Roman" w:eastAsia="Times New Roman" w:hAnsi="Times New Roman" w:cs="Times New Roman"/>
          <w:kern w:val="2"/>
          <w:sz w:val="20"/>
          <w:szCs w:val="20"/>
        </w:rPr>
      </w:pPr>
    </w:p>
    <w:p w:rsidR="00FD7B90" w:rsidRPr="007D09C3" w:rsidRDefault="00FD7B90" w:rsidP="00D51382">
      <w:pPr>
        <w:widowControl/>
        <w:numPr>
          <w:ilvl w:val="0"/>
          <w:numId w:val="24"/>
        </w:numPr>
        <w:tabs>
          <w:tab w:val="clear" w:pos="1759"/>
          <w:tab w:val="left" w:pos="426"/>
        </w:tabs>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Срок</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действия</w:t>
      </w:r>
      <w:r w:rsidR="007D09C3" w:rsidRPr="007D09C3">
        <w:rPr>
          <w:rFonts w:ascii="Times New Roman" w:eastAsia="Times New Roman" w:hAnsi="Times New Roman" w:cs="Times New Roman"/>
          <w:b/>
          <w:kern w:val="2"/>
          <w:sz w:val="20"/>
          <w:szCs w:val="20"/>
        </w:rPr>
        <w:t xml:space="preserve"> Договор</w:t>
      </w:r>
      <w:r w:rsidRPr="007D09C3">
        <w:rPr>
          <w:rFonts w:ascii="Times New Roman" w:eastAsia="Times New Roman" w:hAnsi="Times New Roman" w:cs="Times New Roman"/>
          <w:b/>
          <w:kern w:val="2"/>
          <w:sz w:val="20"/>
          <w:szCs w:val="20"/>
        </w:rPr>
        <w:t>а,</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изменение</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и</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расторжение</w:t>
      </w:r>
      <w:r w:rsidR="007D09C3" w:rsidRPr="007D09C3">
        <w:rPr>
          <w:rFonts w:ascii="Times New Roman" w:eastAsia="Times New Roman" w:hAnsi="Times New Roman" w:cs="Times New Roman"/>
          <w:b/>
          <w:kern w:val="2"/>
          <w:sz w:val="20"/>
          <w:szCs w:val="20"/>
        </w:rPr>
        <w:t xml:space="preserve"> Договор</w:t>
      </w:r>
      <w:r w:rsidRPr="007D09C3">
        <w:rPr>
          <w:rFonts w:ascii="Times New Roman" w:eastAsia="Times New Roman" w:hAnsi="Times New Roman" w:cs="Times New Roman"/>
          <w:b/>
          <w:kern w:val="2"/>
          <w:sz w:val="20"/>
          <w:szCs w:val="20"/>
        </w:rPr>
        <w:t>а</w:t>
      </w:r>
    </w:p>
    <w:p w:rsidR="00723602" w:rsidRDefault="00D51382" w:rsidP="00723602">
      <w:pPr>
        <w:widowControl/>
        <w:autoSpaceDE w:val="0"/>
        <w:autoSpaceDN w:val="0"/>
        <w:adjustRightInd w:val="0"/>
        <w:jc w:val="both"/>
        <w:rPr>
          <w:rFonts w:ascii="Times New Roman" w:hAnsi="Times New Roman" w:cs="Times New Roman"/>
          <w:color w:val="auto"/>
          <w:sz w:val="20"/>
          <w:szCs w:val="20"/>
          <w:lang w:bidi="ar-SA"/>
        </w:rPr>
      </w:pPr>
      <w:r>
        <w:rPr>
          <w:rFonts w:ascii="Times New Roman" w:eastAsia="Times New Roman" w:hAnsi="Times New Roman" w:cs="Times New Roman"/>
          <w:kern w:val="2"/>
          <w:sz w:val="20"/>
          <w:szCs w:val="20"/>
        </w:rPr>
        <w:t>9</w:t>
      </w:r>
      <w:r w:rsidR="00FD7B90" w:rsidRPr="007D09C3">
        <w:rPr>
          <w:rFonts w:ascii="Times New Roman" w:eastAsia="Times New Roman" w:hAnsi="Times New Roman" w:cs="Times New Roman"/>
          <w:kern w:val="2"/>
          <w:sz w:val="20"/>
          <w:szCs w:val="20"/>
        </w:rPr>
        <w:t>.1.</w:t>
      </w:r>
      <w:r w:rsidR="007D09C3" w:rsidRPr="007D09C3">
        <w:rPr>
          <w:rFonts w:ascii="Times New Roman" w:eastAsia="Times New Roman" w:hAnsi="Times New Roman" w:cs="Times New Roman"/>
          <w:kern w:val="2"/>
          <w:sz w:val="20"/>
          <w:szCs w:val="20"/>
        </w:rPr>
        <w:t xml:space="preserve"> </w:t>
      </w:r>
      <w:r w:rsidR="00723602">
        <w:rPr>
          <w:rFonts w:ascii="Times New Roman" w:hAnsi="Times New Roman" w:cs="Times New Roman"/>
          <w:color w:val="auto"/>
          <w:sz w:val="20"/>
          <w:szCs w:val="20"/>
          <w:lang w:bidi="ar-SA"/>
        </w:rPr>
        <w:t xml:space="preserve">Договор вступает в силу с даты подписания Сторонами и действует </w:t>
      </w:r>
      <w:r w:rsidR="00723602">
        <w:rPr>
          <w:rFonts w:ascii="Times New Roman" w:hAnsi="Times New Roman" w:cs="Times New Roman"/>
          <w:b/>
          <w:color w:val="auto"/>
          <w:sz w:val="20"/>
          <w:szCs w:val="20"/>
          <w:highlight w:val="yellow"/>
          <w:lang w:bidi="ar-SA"/>
        </w:rPr>
        <w:t>до «</w:t>
      </w:r>
      <w:r w:rsidR="00C91D00">
        <w:rPr>
          <w:rFonts w:ascii="Times New Roman" w:hAnsi="Times New Roman" w:cs="Times New Roman"/>
          <w:b/>
          <w:color w:val="auto"/>
          <w:sz w:val="20"/>
          <w:szCs w:val="20"/>
          <w:highlight w:val="yellow"/>
          <w:lang w:bidi="ar-SA"/>
        </w:rPr>
        <w:t>30</w:t>
      </w:r>
      <w:r w:rsidR="00723602">
        <w:rPr>
          <w:rFonts w:ascii="Times New Roman" w:hAnsi="Times New Roman" w:cs="Times New Roman"/>
          <w:b/>
          <w:color w:val="auto"/>
          <w:sz w:val="20"/>
          <w:szCs w:val="20"/>
          <w:highlight w:val="yellow"/>
          <w:lang w:bidi="ar-SA"/>
        </w:rPr>
        <w:t xml:space="preserve">» </w:t>
      </w:r>
      <w:r w:rsidR="00C91D00">
        <w:rPr>
          <w:rFonts w:ascii="Times New Roman" w:hAnsi="Times New Roman" w:cs="Times New Roman"/>
          <w:b/>
          <w:color w:val="auto"/>
          <w:sz w:val="20"/>
          <w:szCs w:val="20"/>
          <w:highlight w:val="yellow"/>
          <w:lang w:bidi="ar-SA"/>
        </w:rPr>
        <w:t>декабря</w:t>
      </w:r>
      <w:r w:rsidR="00723602">
        <w:rPr>
          <w:rFonts w:ascii="Times New Roman" w:hAnsi="Times New Roman" w:cs="Times New Roman"/>
          <w:b/>
          <w:color w:val="auto"/>
          <w:sz w:val="20"/>
          <w:szCs w:val="20"/>
          <w:highlight w:val="yellow"/>
          <w:lang w:bidi="ar-SA"/>
        </w:rPr>
        <w:t xml:space="preserve"> 202</w:t>
      </w:r>
      <w:r w:rsidR="00C91D00">
        <w:rPr>
          <w:rFonts w:ascii="Times New Roman" w:hAnsi="Times New Roman" w:cs="Times New Roman"/>
          <w:b/>
          <w:color w:val="auto"/>
          <w:sz w:val="20"/>
          <w:szCs w:val="20"/>
          <w:highlight w:val="yellow"/>
          <w:lang w:bidi="ar-SA"/>
        </w:rPr>
        <w:t>6</w:t>
      </w:r>
      <w:r w:rsidR="00723602">
        <w:rPr>
          <w:rFonts w:ascii="Times New Roman" w:hAnsi="Times New Roman" w:cs="Times New Roman"/>
          <w:b/>
          <w:color w:val="auto"/>
          <w:sz w:val="20"/>
          <w:szCs w:val="20"/>
          <w:highlight w:val="yellow"/>
          <w:lang w:bidi="ar-SA"/>
        </w:rPr>
        <w:t xml:space="preserve"> г.</w:t>
      </w:r>
    </w:p>
    <w:p w:rsidR="00FD7B90" w:rsidRPr="00D51382" w:rsidRDefault="00D51382" w:rsidP="00D51382">
      <w:pPr>
        <w:widowControl/>
        <w:autoSpaceDE w:val="0"/>
        <w:autoSpaceDN w:val="0"/>
        <w:adjustRightInd w:val="0"/>
        <w:jc w:val="both"/>
        <w:rPr>
          <w:rFonts w:ascii="Times New Roman" w:hAnsi="Times New Roman" w:cs="Times New Roman"/>
          <w:color w:val="auto"/>
          <w:sz w:val="20"/>
          <w:szCs w:val="20"/>
          <w:lang w:bidi="ar-SA"/>
        </w:rPr>
      </w:pPr>
      <w:r w:rsidRPr="00D51382">
        <w:rPr>
          <w:rFonts w:ascii="Times New Roman" w:hAnsi="Times New Roman" w:cs="Times New Roman"/>
          <w:color w:val="auto"/>
          <w:sz w:val="20"/>
          <w:szCs w:val="20"/>
          <w:lang w:bidi="ar-SA"/>
        </w:rPr>
        <w:t>9</w:t>
      </w:r>
      <w:r w:rsidR="00FD7B90" w:rsidRPr="00D51382">
        <w:rPr>
          <w:rFonts w:ascii="Times New Roman" w:hAnsi="Times New Roman" w:cs="Times New Roman"/>
          <w:color w:val="auto"/>
          <w:sz w:val="20"/>
          <w:szCs w:val="20"/>
          <w:lang w:bidi="ar-SA"/>
        </w:rPr>
        <w:t>.2.</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Все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изменения</w:t>
      </w:r>
      <w:r w:rsidR="007D09C3" w:rsidRPr="00D51382">
        <w:rPr>
          <w:rFonts w:ascii="Times New Roman" w:hAnsi="Times New Roman" w:cs="Times New Roman"/>
          <w:color w:val="auto"/>
          <w:sz w:val="20"/>
          <w:szCs w:val="20"/>
          <w:lang w:bidi="ar-SA"/>
        </w:rPr>
        <w:t xml:space="preserve"> Договор</w:t>
      </w:r>
      <w:r w:rsidR="00FD7B90" w:rsidRPr="00D51382">
        <w:rPr>
          <w:rFonts w:ascii="Times New Roman" w:hAnsi="Times New Roman" w:cs="Times New Roman"/>
          <w:color w:val="auto"/>
          <w:sz w:val="20"/>
          <w:szCs w:val="20"/>
          <w:lang w:bidi="ar-SA"/>
        </w:rPr>
        <w:t>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должны</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быть</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совершены</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письменном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виде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оформлены</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дополнительными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соглашениями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к</w:t>
      </w:r>
      <w:r w:rsidR="007D09C3" w:rsidRPr="00D51382">
        <w:rPr>
          <w:rFonts w:ascii="Times New Roman" w:hAnsi="Times New Roman" w:cs="Times New Roman"/>
          <w:color w:val="auto"/>
          <w:sz w:val="20"/>
          <w:szCs w:val="20"/>
          <w:lang w:bidi="ar-SA"/>
        </w:rPr>
        <w:t xml:space="preserve"> Договор</w:t>
      </w:r>
      <w:r w:rsidR="00FD7B90" w:rsidRPr="00D51382">
        <w:rPr>
          <w:rFonts w:ascii="Times New Roman" w:hAnsi="Times New Roman" w:cs="Times New Roman"/>
          <w:color w:val="auto"/>
          <w:sz w:val="20"/>
          <w:szCs w:val="20"/>
          <w:lang w:bidi="ar-SA"/>
        </w:rPr>
        <w:t>у.</w:t>
      </w:r>
    </w:p>
    <w:p w:rsidR="00FD7B90" w:rsidRPr="00D51382" w:rsidRDefault="00D51382" w:rsidP="00D51382">
      <w:pPr>
        <w:widowControl/>
        <w:autoSpaceDE w:val="0"/>
        <w:autoSpaceDN w:val="0"/>
        <w:adjustRightInd w:val="0"/>
        <w:jc w:val="both"/>
        <w:rPr>
          <w:rFonts w:ascii="Times New Roman" w:hAnsi="Times New Roman" w:cs="Times New Roman"/>
          <w:color w:val="auto"/>
          <w:sz w:val="20"/>
          <w:szCs w:val="20"/>
          <w:lang w:bidi="ar-SA"/>
        </w:rPr>
      </w:pPr>
      <w:r w:rsidRPr="00D51382">
        <w:rPr>
          <w:rFonts w:ascii="Times New Roman" w:hAnsi="Times New Roman" w:cs="Times New Roman"/>
          <w:color w:val="auto"/>
          <w:sz w:val="20"/>
          <w:szCs w:val="20"/>
          <w:lang w:bidi="ar-SA"/>
        </w:rPr>
        <w:t>9</w:t>
      </w:r>
      <w:r w:rsidR="00FD7B90" w:rsidRPr="00D51382">
        <w:rPr>
          <w:rFonts w:ascii="Times New Roman" w:hAnsi="Times New Roman" w:cs="Times New Roman"/>
          <w:color w:val="auto"/>
          <w:sz w:val="20"/>
          <w:szCs w:val="20"/>
          <w:lang w:bidi="ar-SA"/>
        </w:rPr>
        <w:t>.3.</w:t>
      </w:r>
      <w:r w:rsidR="007D09C3" w:rsidRPr="00D51382">
        <w:rPr>
          <w:rFonts w:ascii="Times New Roman" w:hAnsi="Times New Roman" w:cs="Times New Roman"/>
          <w:color w:val="auto"/>
          <w:sz w:val="20"/>
          <w:szCs w:val="20"/>
          <w:lang w:bidi="ar-SA"/>
        </w:rPr>
        <w:t xml:space="preserve"> Договор </w:t>
      </w:r>
      <w:r w:rsidR="00FD7B90" w:rsidRPr="00D51382">
        <w:rPr>
          <w:rFonts w:ascii="Times New Roman" w:hAnsi="Times New Roman" w:cs="Times New Roman"/>
          <w:color w:val="auto"/>
          <w:sz w:val="20"/>
          <w:szCs w:val="20"/>
          <w:lang w:bidi="ar-SA"/>
        </w:rPr>
        <w:t>может</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быть</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расторгнут</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соглашению</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Сторон,</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решению</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суда,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случае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одностороннего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отказа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стороны</w:t>
      </w:r>
      <w:r w:rsidR="007D09C3" w:rsidRPr="00D51382">
        <w:rPr>
          <w:rFonts w:ascii="Times New Roman" w:hAnsi="Times New Roman" w:cs="Times New Roman"/>
          <w:color w:val="auto"/>
          <w:sz w:val="20"/>
          <w:szCs w:val="20"/>
          <w:lang w:bidi="ar-SA"/>
        </w:rPr>
        <w:t xml:space="preserve"> Договор</w:t>
      </w:r>
      <w:r w:rsidR="00FD7B90" w:rsidRPr="00D51382">
        <w:rPr>
          <w:rFonts w:ascii="Times New Roman" w:hAnsi="Times New Roman" w:cs="Times New Roman"/>
          <w:color w:val="auto"/>
          <w:sz w:val="20"/>
          <w:szCs w:val="20"/>
          <w:lang w:bidi="ar-SA"/>
        </w:rPr>
        <w:t>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исполнения</w:t>
      </w:r>
      <w:r w:rsidR="007D09C3" w:rsidRPr="00D51382">
        <w:rPr>
          <w:rFonts w:ascii="Times New Roman" w:hAnsi="Times New Roman" w:cs="Times New Roman"/>
          <w:color w:val="auto"/>
          <w:sz w:val="20"/>
          <w:szCs w:val="20"/>
          <w:lang w:bidi="ar-SA"/>
        </w:rPr>
        <w:t xml:space="preserve"> Договор</w:t>
      </w:r>
      <w:r w:rsidR="00FD7B90" w:rsidRPr="00D51382">
        <w:rPr>
          <w:rFonts w:ascii="Times New Roman" w:hAnsi="Times New Roman" w:cs="Times New Roman"/>
          <w:color w:val="auto"/>
          <w:sz w:val="20"/>
          <w:szCs w:val="20"/>
          <w:lang w:bidi="ar-SA"/>
        </w:rPr>
        <w:t>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соответствии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гражданским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законодательством.</w:t>
      </w:r>
    </w:p>
    <w:p w:rsidR="00FD7B90" w:rsidRPr="00D51382" w:rsidRDefault="00D51382" w:rsidP="00D51382">
      <w:pPr>
        <w:widowControl/>
        <w:autoSpaceDE w:val="0"/>
        <w:autoSpaceDN w:val="0"/>
        <w:adjustRightInd w:val="0"/>
        <w:jc w:val="both"/>
        <w:rPr>
          <w:rFonts w:ascii="Times New Roman" w:hAnsi="Times New Roman" w:cs="Times New Roman"/>
          <w:color w:val="auto"/>
          <w:sz w:val="20"/>
          <w:szCs w:val="20"/>
          <w:lang w:bidi="ar-SA"/>
        </w:rPr>
      </w:pPr>
      <w:r w:rsidRPr="00D51382">
        <w:rPr>
          <w:rFonts w:ascii="Times New Roman" w:hAnsi="Times New Roman" w:cs="Times New Roman"/>
          <w:color w:val="auto"/>
          <w:sz w:val="20"/>
          <w:szCs w:val="20"/>
          <w:lang w:bidi="ar-SA"/>
        </w:rPr>
        <w:t>9</w:t>
      </w:r>
      <w:r w:rsidR="00FD7B90" w:rsidRPr="00D51382">
        <w:rPr>
          <w:rFonts w:ascii="Times New Roman" w:hAnsi="Times New Roman" w:cs="Times New Roman"/>
          <w:color w:val="auto"/>
          <w:sz w:val="20"/>
          <w:szCs w:val="20"/>
          <w:lang w:bidi="ar-SA"/>
        </w:rPr>
        <w:t>.4.</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Стороны</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вправе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принять</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решение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об</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одностороннем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отказе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исполнения</w:t>
      </w:r>
      <w:r w:rsidR="007D09C3" w:rsidRPr="00D51382">
        <w:rPr>
          <w:rFonts w:ascii="Times New Roman" w:hAnsi="Times New Roman" w:cs="Times New Roman"/>
          <w:color w:val="auto"/>
          <w:sz w:val="20"/>
          <w:szCs w:val="20"/>
          <w:lang w:bidi="ar-SA"/>
        </w:rPr>
        <w:t xml:space="preserve"> Договор</w:t>
      </w:r>
      <w:r w:rsidR="00FD7B90" w:rsidRPr="00D51382">
        <w:rPr>
          <w:rFonts w:ascii="Times New Roman" w:hAnsi="Times New Roman" w:cs="Times New Roman"/>
          <w:color w:val="auto"/>
          <w:sz w:val="20"/>
          <w:szCs w:val="20"/>
          <w:lang w:bidi="ar-SA"/>
        </w:rPr>
        <w:t>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основаниям,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предусмотренным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Гражданским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кодексом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Российской</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Федерации,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для</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одностороннего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отказа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исполнения</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отдельных</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видов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обязательств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порядке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сроки,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определенные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статьей</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95</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Федерального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закона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w:t>
      </w:r>
      <w:r w:rsidR="007D09C3" w:rsidRPr="00D51382">
        <w:rPr>
          <w:rFonts w:ascii="Times New Roman" w:hAnsi="Times New Roman" w:cs="Times New Roman"/>
          <w:color w:val="auto"/>
          <w:sz w:val="20"/>
          <w:szCs w:val="20"/>
          <w:lang w:bidi="ar-SA"/>
        </w:rPr>
        <w:t xml:space="preserve"> контрактной </w:t>
      </w:r>
      <w:r w:rsidR="00FD7B90" w:rsidRPr="00D51382">
        <w:rPr>
          <w:rFonts w:ascii="Times New Roman" w:hAnsi="Times New Roman" w:cs="Times New Roman"/>
          <w:color w:val="auto"/>
          <w:sz w:val="20"/>
          <w:szCs w:val="20"/>
          <w:lang w:bidi="ar-SA"/>
        </w:rPr>
        <w:t>системе.</w:t>
      </w:r>
    </w:p>
    <w:p w:rsidR="00FD7B90" w:rsidRPr="00D51382" w:rsidRDefault="00D51382" w:rsidP="00D51382">
      <w:pPr>
        <w:widowControl/>
        <w:autoSpaceDE w:val="0"/>
        <w:autoSpaceDN w:val="0"/>
        <w:adjustRightInd w:val="0"/>
        <w:jc w:val="both"/>
        <w:rPr>
          <w:rFonts w:ascii="Times New Roman" w:hAnsi="Times New Roman" w:cs="Times New Roman"/>
          <w:color w:val="auto"/>
          <w:sz w:val="20"/>
          <w:szCs w:val="20"/>
          <w:lang w:bidi="ar-SA"/>
        </w:rPr>
      </w:pPr>
      <w:r w:rsidRPr="00D51382">
        <w:rPr>
          <w:rFonts w:ascii="Times New Roman" w:hAnsi="Times New Roman" w:cs="Times New Roman"/>
          <w:color w:val="auto"/>
          <w:sz w:val="20"/>
          <w:szCs w:val="20"/>
          <w:lang w:bidi="ar-SA"/>
        </w:rPr>
        <w:t>9</w:t>
      </w:r>
      <w:r w:rsidR="00FD7B90" w:rsidRPr="00D51382">
        <w:rPr>
          <w:rFonts w:ascii="Times New Roman" w:hAnsi="Times New Roman" w:cs="Times New Roman"/>
          <w:color w:val="auto"/>
          <w:sz w:val="20"/>
          <w:szCs w:val="20"/>
          <w:lang w:bidi="ar-SA"/>
        </w:rPr>
        <w:t>.5.</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случае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если</w:t>
      </w:r>
      <w:r w:rsidR="007D09C3" w:rsidRPr="00D51382">
        <w:rPr>
          <w:rFonts w:ascii="Times New Roman" w:hAnsi="Times New Roman" w:cs="Times New Roman"/>
          <w:color w:val="auto"/>
          <w:sz w:val="20"/>
          <w:szCs w:val="20"/>
          <w:lang w:bidi="ar-SA"/>
        </w:rPr>
        <w:t xml:space="preserve"> </w:t>
      </w:r>
      <w:r w:rsidR="00723602" w:rsidRPr="00D51382">
        <w:rPr>
          <w:rFonts w:ascii="Times New Roman" w:hAnsi="Times New Roman" w:cs="Times New Roman"/>
          <w:color w:val="auto"/>
          <w:sz w:val="20"/>
          <w:szCs w:val="20"/>
          <w:lang w:bidi="ar-SA"/>
        </w:rPr>
        <w:t>Заказчиком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проведена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экспертиза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поставленного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Оборудования</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привлечением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экспертов,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экспертных</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организаций,</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решение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об</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одностороннем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отказе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исполнения</w:t>
      </w:r>
      <w:r w:rsidR="007D09C3" w:rsidRPr="00D51382">
        <w:rPr>
          <w:rFonts w:ascii="Times New Roman" w:hAnsi="Times New Roman" w:cs="Times New Roman"/>
          <w:color w:val="auto"/>
          <w:sz w:val="20"/>
          <w:szCs w:val="20"/>
          <w:lang w:bidi="ar-SA"/>
        </w:rPr>
        <w:t xml:space="preserve"> Договор</w:t>
      </w:r>
      <w:r w:rsidR="00FD7B90" w:rsidRPr="00D51382">
        <w:rPr>
          <w:rFonts w:ascii="Times New Roman" w:hAnsi="Times New Roman" w:cs="Times New Roman"/>
          <w:color w:val="auto"/>
          <w:sz w:val="20"/>
          <w:szCs w:val="20"/>
          <w:lang w:bidi="ar-SA"/>
        </w:rPr>
        <w:t>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может</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быть</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принято</w:t>
      </w:r>
      <w:r w:rsidR="007D09C3" w:rsidRPr="00D51382">
        <w:rPr>
          <w:rFonts w:ascii="Times New Roman" w:hAnsi="Times New Roman" w:cs="Times New Roman"/>
          <w:color w:val="auto"/>
          <w:sz w:val="20"/>
          <w:szCs w:val="20"/>
          <w:lang w:bidi="ar-SA"/>
        </w:rPr>
        <w:t xml:space="preserve"> </w:t>
      </w:r>
      <w:r w:rsidR="00723602" w:rsidRPr="00D51382">
        <w:rPr>
          <w:rFonts w:ascii="Times New Roman" w:hAnsi="Times New Roman" w:cs="Times New Roman"/>
          <w:color w:val="auto"/>
          <w:sz w:val="20"/>
          <w:szCs w:val="20"/>
          <w:lang w:bidi="ar-SA"/>
        </w:rPr>
        <w:t>Заказчиком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только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при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условии,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что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результатам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экспертизы</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поставленного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Оборудования</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заключении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эксперта,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экспертной</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организации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будут</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подтверждены</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нарушения</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условий</w:t>
      </w:r>
      <w:r w:rsidR="007D09C3" w:rsidRPr="00D51382">
        <w:rPr>
          <w:rFonts w:ascii="Times New Roman" w:hAnsi="Times New Roman" w:cs="Times New Roman"/>
          <w:color w:val="auto"/>
          <w:sz w:val="20"/>
          <w:szCs w:val="20"/>
          <w:lang w:bidi="ar-SA"/>
        </w:rPr>
        <w:t xml:space="preserve"> Договор</w:t>
      </w:r>
      <w:r w:rsidR="00FD7B90" w:rsidRPr="00D51382">
        <w:rPr>
          <w:rFonts w:ascii="Times New Roman" w:hAnsi="Times New Roman" w:cs="Times New Roman"/>
          <w:color w:val="auto"/>
          <w:sz w:val="20"/>
          <w:szCs w:val="20"/>
          <w:lang w:bidi="ar-SA"/>
        </w:rPr>
        <w:t>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послужившие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основанием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для</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одностороннего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отказа</w:t>
      </w:r>
      <w:r w:rsidR="007D09C3" w:rsidRPr="00D51382">
        <w:rPr>
          <w:rFonts w:ascii="Times New Roman" w:hAnsi="Times New Roman" w:cs="Times New Roman"/>
          <w:color w:val="auto"/>
          <w:sz w:val="20"/>
          <w:szCs w:val="20"/>
          <w:lang w:bidi="ar-SA"/>
        </w:rPr>
        <w:t xml:space="preserve"> </w:t>
      </w:r>
      <w:r w:rsidR="00723602" w:rsidRPr="00D51382">
        <w:rPr>
          <w:rFonts w:ascii="Times New Roman" w:hAnsi="Times New Roman" w:cs="Times New Roman"/>
          <w:color w:val="auto"/>
          <w:sz w:val="20"/>
          <w:szCs w:val="20"/>
          <w:lang w:bidi="ar-SA"/>
        </w:rPr>
        <w:t>Заказчика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исполнения</w:t>
      </w:r>
      <w:r w:rsidR="007D09C3" w:rsidRPr="00D51382">
        <w:rPr>
          <w:rFonts w:ascii="Times New Roman" w:hAnsi="Times New Roman" w:cs="Times New Roman"/>
          <w:color w:val="auto"/>
          <w:sz w:val="20"/>
          <w:szCs w:val="20"/>
          <w:lang w:bidi="ar-SA"/>
        </w:rPr>
        <w:t xml:space="preserve"> Договор</w:t>
      </w:r>
      <w:r w:rsidR="00FD7B90" w:rsidRPr="00D51382">
        <w:rPr>
          <w:rFonts w:ascii="Times New Roman" w:hAnsi="Times New Roman" w:cs="Times New Roman"/>
          <w:color w:val="auto"/>
          <w:sz w:val="20"/>
          <w:szCs w:val="20"/>
          <w:lang w:bidi="ar-SA"/>
        </w:rPr>
        <w:t>а.</w:t>
      </w:r>
    </w:p>
    <w:p w:rsidR="00FD7B90" w:rsidRPr="00D51382" w:rsidRDefault="00D51382" w:rsidP="00D51382">
      <w:pPr>
        <w:widowControl/>
        <w:autoSpaceDE w:val="0"/>
        <w:autoSpaceDN w:val="0"/>
        <w:adjustRightInd w:val="0"/>
        <w:jc w:val="both"/>
        <w:rPr>
          <w:rFonts w:ascii="Times New Roman" w:hAnsi="Times New Roman" w:cs="Times New Roman"/>
          <w:color w:val="auto"/>
          <w:sz w:val="20"/>
          <w:szCs w:val="20"/>
          <w:lang w:bidi="ar-SA"/>
        </w:rPr>
      </w:pPr>
      <w:r w:rsidRPr="00D51382">
        <w:rPr>
          <w:rFonts w:ascii="Times New Roman" w:hAnsi="Times New Roman" w:cs="Times New Roman"/>
          <w:color w:val="auto"/>
          <w:sz w:val="20"/>
          <w:szCs w:val="20"/>
          <w:lang w:bidi="ar-SA"/>
        </w:rPr>
        <w:lastRenderedPageBreak/>
        <w:t>9</w:t>
      </w:r>
      <w:r w:rsidR="00FD7B90" w:rsidRPr="00D51382">
        <w:rPr>
          <w:rFonts w:ascii="Times New Roman" w:hAnsi="Times New Roman" w:cs="Times New Roman"/>
          <w:color w:val="auto"/>
          <w:sz w:val="20"/>
          <w:szCs w:val="20"/>
          <w:lang w:bidi="ar-SA"/>
        </w:rPr>
        <w:t>.6.</w:t>
      </w:r>
      <w:r w:rsidR="007D09C3" w:rsidRPr="00D51382">
        <w:rPr>
          <w:rFonts w:ascii="Times New Roman" w:hAnsi="Times New Roman" w:cs="Times New Roman"/>
          <w:color w:val="auto"/>
          <w:sz w:val="20"/>
          <w:szCs w:val="20"/>
          <w:lang w:bidi="ar-SA"/>
        </w:rPr>
        <w:t xml:space="preserve"> </w:t>
      </w:r>
      <w:r w:rsidR="00723602" w:rsidRPr="00D51382">
        <w:rPr>
          <w:rFonts w:ascii="Times New Roman" w:hAnsi="Times New Roman" w:cs="Times New Roman"/>
          <w:color w:val="auto"/>
          <w:sz w:val="20"/>
          <w:szCs w:val="20"/>
          <w:lang w:bidi="ar-SA"/>
        </w:rPr>
        <w:t>Заказчик</w:t>
      </w:r>
      <w:r w:rsidR="00A412B5" w:rsidRPr="00D51382">
        <w:rPr>
          <w:rFonts w:ascii="Times New Roman" w:hAnsi="Times New Roman" w:cs="Times New Roman"/>
          <w:color w:val="auto"/>
          <w:sz w:val="20"/>
          <w:szCs w:val="20"/>
          <w:lang w:bidi="ar-SA"/>
        </w:rPr>
        <w:t xml:space="preserve"> обязан принять решение об одностороннем отказе от исполнения Договора, если в ходе исполнения Договора установлено, что </w:t>
      </w:r>
      <w:r w:rsidR="00723602" w:rsidRPr="00D51382">
        <w:rPr>
          <w:rFonts w:ascii="Times New Roman" w:hAnsi="Times New Roman" w:cs="Times New Roman"/>
          <w:color w:val="auto"/>
          <w:sz w:val="20"/>
          <w:szCs w:val="20"/>
          <w:lang w:bidi="ar-SA"/>
        </w:rPr>
        <w:t>Поставщик</w:t>
      </w:r>
      <w:r w:rsidR="00A412B5" w:rsidRPr="00D51382">
        <w:rPr>
          <w:rFonts w:ascii="Times New Roman" w:hAnsi="Times New Roman" w:cs="Times New Roman"/>
          <w:color w:val="auto"/>
          <w:sz w:val="20"/>
          <w:szCs w:val="20"/>
          <w:lang w:bidi="ar-SA"/>
        </w:rPr>
        <w:t xml:space="preserve"> не соответствует установленным законодательством к </w:t>
      </w:r>
      <w:r w:rsidR="00723602" w:rsidRPr="00D51382">
        <w:rPr>
          <w:rFonts w:ascii="Times New Roman" w:hAnsi="Times New Roman" w:cs="Times New Roman"/>
          <w:color w:val="auto"/>
          <w:sz w:val="20"/>
          <w:szCs w:val="20"/>
          <w:lang w:bidi="ar-SA"/>
        </w:rPr>
        <w:t>Поставщику</w:t>
      </w:r>
      <w:r w:rsidR="00A412B5" w:rsidRPr="00D51382">
        <w:rPr>
          <w:rFonts w:ascii="Times New Roman" w:hAnsi="Times New Roman" w:cs="Times New Roman"/>
          <w:color w:val="auto"/>
          <w:sz w:val="20"/>
          <w:szCs w:val="20"/>
          <w:lang w:bidi="ar-SA"/>
        </w:rPr>
        <w:t xml:space="preserve"> или предоставил недостоверную информацию о своем соответствии таким требованиям, что позволило ему заключить Договор с </w:t>
      </w:r>
      <w:r w:rsidR="00723602" w:rsidRPr="00D51382">
        <w:rPr>
          <w:rFonts w:ascii="Times New Roman" w:hAnsi="Times New Roman" w:cs="Times New Roman"/>
          <w:color w:val="auto"/>
          <w:sz w:val="20"/>
          <w:szCs w:val="20"/>
          <w:lang w:bidi="ar-SA"/>
        </w:rPr>
        <w:t>Заказчиком</w:t>
      </w:r>
      <w:r w:rsidR="00FD7B90" w:rsidRPr="00D51382">
        <w:rPr>
          <w:rFonts w:ascii="Times New Roman" w:hAnsi="Times New Roman" w:cs="Times New Roman"/>
          <w:color w:val="auto"/>
          <w:sz w:val="20"/>
          <w:szCs w:val="20"/>
          <w:lang w:bidi="ar-SA"/>
        </w:rPr>
        <w:t>.</w:t>
      </w:r>
    </w:p>
    <w:p w:rsidR="00FD7B90" w:rsidRPr="00D51382" w:rsidRDefault="00D51382" w:rsidP="00D51382">
      <w:pPr>
        <w:widowControl/>
        <w:autoSpaceDE w:val="0"/>
        <w:autoSpaceDN w:val="0"/>
        <w:adjustRightInd w:val="0"/>
        <w:jc w:val="both"/>
        <w:rPr>
          <w:rFonts w:ascii="Times New Roman" w:hAnsi="Times New Roman" w:cs="Times New Roman"/>
          <w:color w:val="auto"/>
          <w:sz w:val="20"/>
          <w:szCs w:val="20"/>
          <w:lang w:bidi="ar-SA"/>
        </w:rPr>
      </w:pPr>
      <w:r w:rsidRPr="00D51382">
        <w:rPr>
          <w:rFonts w:ascii="Times New Roman" w:hAnsi="Times New Roman" w:cs="Times New Roman"/>
          <w:color w:val="auto"/>
          <w:sz w:val="20"/>
          <w:szCs w:val="20"/>
          <w:lang w:bidi="ar-SA"/>
        </w:rPr>
        <w:t>9</w:t>
      </w:r>
      <w:r w:rsidR="00FD7B90" w:rsidRPr="00D51382">
        <w:rPr>
          <w:rFonts w:ascii="Times New Roman" w:hAnsi="Times New Roman" w:cs="Times New Roman"/>
          <w:color w:val="auto"/>
          <w:sz w:val="20"/>
          <w:szCs w:val="20"/>
          <w:lang w:bidi="ar-SA"/>
        </w:rPr>
        <w:t>.7.</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Существенные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условия</w:t>
      </w:r>
      <w:r w:rsidR="007D09C3" w:rsidRPr="00D51382">
        <w:rPr>
          <w:rFonts w:ascii="Times New Roman" w:hAnsi="Times New Roman" w:cs="Times New Roman"/>
          <w:color w:val="auto"/>
          <w:sz w:val="20"/>
          <w:szCs w:val="20"/>
          <w:lang w:bidi="ar-SA"/>
        </w:rPr>
        <w:t xml:space="preserve"> Договор</w:t>
      </w:r>
      <w:r w:rsidR="00FD7B90" w:rsidRPr="00D51382">
        <w:rPr>
          <w:rFonts w:ascii="Times New Roman" w:hAnsi="Times New Roman" w:cs="Times New Roman"/>
          <w:color w:val="auto"/>
          <w:sz w:val="20"/>
          <w:szCs w:val="20"/>
          <w:lang w:bidi="ar-SA"/>
        </w:rPr>
        <w:t>а</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могут</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быть</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изменены</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только</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случаях,</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предусмотренных</w:t>
      </w:r>
      <w:r w:rsidR="007D09C3" w:rsidRPr="00D51382">
        <w:rPr>
          <w:rFonts w:ascii="Times New Roman" w:hAnsi="Times New Roman" w:cs="Times New Roman"/>
          <w:color w:val="auto"/>
          <w:sz w:val="20"/>
          <w:szCs w:val="20"/>
          <w:lang w:bidi="ar-SA"/>
        </w:rPr>
        <w:t xml:space="preserve"> </w:t>
      </w:r>
      <w:r w:rsidRPr="00D51382">
        <w:rPr>
          <w:rFonts w:ascii="Times New Roman" w:hAnsi="Times New Roman" w:cs="Times New Roman"/>
          <w:color w:val="auto"/>
          <w:sz w:val="20"/>
          <w:szCs w:val="20"/>
          <w:lang w:bidi="ar-SA"/>
        </w:rPr>
        <w:t xml:space="preserve">Законом </w:t>
      </w:r>
      <w:r w:rsidR="00FD7B90" w:rsidRPr="00D51382">
        <w:rPr>
          <w:rFonts w:ascii="Times New Roman" w:hAnsi="Times New Roman" w:cs="Times New Roman"/>
          <w:color w:val="auto"/>
          <w:sz w:val="20"/>
          <w:szCs w:val="20"/>
          <w:lang w:bidi="ar-SA"/>
        </w:rPr>
        <w:t>о</w:t>
      </w:r>
      <w:r w:rsidR="007D09C3" w:rsidRPr="00D51382">
        <w:rPr>
          <w:rFonts w:ascii="Times New Roman" w:hAnsi="Times New Roman" w:cs="Times New Roman"/>
          <w:color w:val="auto"/>
          <w:sz w:val="20"/>
          <w:szCs w:val="20"/>
          <w:lang w:bidi="ar-SA"/>
        </w:rPr>
        <w:t xml:space="preserve"> контрактной </w:t>
      </w:r>
      <w:r w:rsidR="00FD7B90" w:rsidRPr="00D51382">
        <w:rPr>
          <w:rFonts w:ascii="Times New Roman" w:hAnsi="Times New Roman" w:cs="Times New Roman"/>
          <w:color w:val="auto"/>
          <w:sz w:val="20"/>
          <w:szCs w:val="20"/>
          <w:lang w:bidi="ar-SA"/>
        </w:rPr>
        <w:t>системе.</w:t>
      </w:r>
    </w:p>
    <w:p w:rsidR="00FD7B90" w:rsidRPr="007D09C3" w:rsidRDefault="00FD7B90" w:rsidP="007D09C3">
      <w:pPr>
        <w:jc w:val="both"/>
        <w:rPr>
          <w:rFonts w:ascii="Times New Roman" w:eastAsia="Times New Roman" w:hAnsi="Times New Roman" w:cs="Times New Roman"/>
          <w:kern w:val="2"/>
          <w:sz w:val="20"/>
          <w:szCs w:val="20"/>
        </w:rPr>
      </w:pPr>
    </w:p>
    <w:p w:rsidR="00FD7B90" w:rsidRPr="007D09C3" w:rsidRDefault="00FD7B90" w:rsidP="00D51382">
      <w:pPr>
        <w:widowControl/>
        <w:numPr>
          <w:ilvl w:val="0"/>
          <w:numId w:val="24"/>
        </w:numPr>
        <w:tabs>
          <w:tab w:val="clear" w:pos="1759"/>
          <w:tab w:val="left" w:pos="426"/>
        </w:tabs>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Исключительные</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права</w:t>
      </w:r>
    </w:p>
    <w:p w:rsidR="00FD7B90" w:rsidRPr="00D51382" w:rsidRDefault="00D47D1F" w:rsidP="00D51382">
      <w:pPr>
        <w:widowControl/>
        <w:autoSpaceDE w:val="0"/>
        <w:autoSpaceDN w:val="0"/>
        <w:adjustRightInd w:val="0"/>
        <w:jc w:val="both"/>
        <w:rPr>
          <w:rFonts w:ascii="Times New Roman" w:hAnsi="Times New Roman" w:cs="Times New Roman"/>
          <w:color w:val="auto"/>
          <w:sz w:val="20"/>
          <w:szCs w:val="20"/>
          <w:lang w:bidi="ar-SA"/>
        </w:rPr>
      </w:pPr>
      <w:r w:rsidRPr="00D51382">
        <w:rPr>
          <w:rFonts w:ascii="Times New Roman" w:hAnsi="Times New Roman" w:cs="Times New Roman"/>
          <w:color w:val="auto"/>
          <w:sz w:val="20"/>
          <w:szCs w:val="20"/>
          <w:lang w:bidi="ar-SA"/>
        </w:rPr>
        <w:t>1</w:t>
      </w:r>
      <w:r w:rsidR="00D51382" w:rsidRPr="00D51382">
        <w:rPr>
          <w:rFonts w:ascii="Times New Roman" w:hAnsi="Times New Roman" w:cs="Times New Roman"/>
          <w:color w:val="auto"/>
          <w:sz w:val="20"/>
          <w:szCs w:val="20"/>
          <w:lang w:bidi="ar-SA"/>
        </w:rPr>
        <w:t>0</w:t>
      </w:r>
      <w:r w:rsidR="00FD7B90" w:rsidRPr="00D51382">
        <w:rPr>
          <w:rFonts w:ascii="Times New Roman" w:hAnsi="Times New Roman" w:cs="Times New Roman"/>
          <w:color w:val="auto"/>
          <w:sz w:val="20"/>
          <w:szCs w:val="20"/>
          <w:lang w:bidi="ar-SA"/>
        </w:rPr>
        <w:t>.1.</w:t>
      </w:r>
      <w:r w:rsidR="007D09C3" w:rsidRPr="00D51382">
        <w:rPr>
          <w:rFonts w:ascii="Times New Roman" w:hAnsi="Times New Roman" w:cs="Times New Roman"/>
          <w:color w:val="auto"/>
          <w:sz w:val="20"/>
          <w:szCs w:val="20"/>
          <w:lang w:bidi="ar-SA"/>
        </w:rPr>
        <w:t xml:space="preserve"> </w:t>
      </w:r>
      <w:r w:rsidR="00723602" w:rsidRPr="00D51382">
        <w:rPr>
          <w:rFonts w:ascii="Times New Roman" w:hAnsi="Times New Roman" w:cs="Times New Roman"/>
          <w:color w:val="auto"/>
          <w:sz w:val="20"/>
          <w:szCs w:val="20"/>
          <w:lang w:bidi="ar-SA"/>
        </w:rPr>
        <w:t>Поставщик</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гарантирует</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отсутствие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нарушения</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исключительных</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прав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третьих</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лиц,</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связанных</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поставкой</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использованием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Оборудования</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рамках</w:t>
      </w:r>
      <w:r w:rsidR="007D09C3" w:rsidRPr="00D51382">
        <w:rPr>
          <w:rFonts w:ascii="Times New Roman" w:hAnsi="Times New Roman" w:cs="Times New Roman"/>
          <w:color w:val="auto"/>
          <w:sz w:val="20"/>
          <w:szCs w:val="20"/>
          <w:lang w:bidi="ar-SA"/>
        </w:rPr>
        <w:t xml:space="preserve"> Договор</w:t>
      </w:r>
      <w:r w:rsidR="00FD7B90" w:rsidRPr="00D51382">
        <w:rPr>
          <w:rFonts w:ascii="Times New Roman" w:hAnsi="Times New Roman" w:cs="Times New Roman"/>
          <w:color w:val="auto"/>
          <w:sz w:val="20"/>
          <w:szCs w:val="20"/>
          <w:lang w:bidi="ar-SA"/>
        </w:rPr>
        <w:t>а.</w:t>
      </w:r>
    </w:p>
    <w:p w:rsidR="00FD7B90" w:rsidRPr="00D51382" w:rsidRDefault="00D47D1F" w:rsidP="00D51382">
      <w:pPr>
        <w:widowControl/>
        <w:autoSpaceDE w:val="0"/>
        <w:autoSpaceDN w:val="0"/>
        <w:adjustRightInd w:val="0"/>
        <w:jc w:val="both"/>
        <w:rPr>
          <w:rFonts w:ascii="Times New Roman" w:hAnsi="Times New Roman" w:cs="Times New Roman"/>
          <w:color w:val="auto"/>
          <w:sz w:val="20"/>
          <w:szCs w:val="20"/>
          <w:lang w:bidi="ar-SA"/>
        </w:rPr>
      </w:pPr>
      <w:r w:rsidRPr="00D51382">
        <w:rPr>
          <w:rFonts w:ascii="Times New Roman" w:hAnsi="Times New Roman" w:cs="Times New Roman"/>
          <w:color w:val="auto"/>
          <w:sz w:val="20"/>
          <w:szCs w:val="20"/>
          <w:lang w:bidi="ar-SA"/>
        </w:rPr>
        <w:t>1</w:t>
      </w:r>
      <w:r w:rsidR="00D51382" w:rsidRPr="00D51382">
        <w:rPr>
          <w:rFonts w:ascii="Times New Roman" w:hAnsi="Times New Roman" w:cs="Times New Roman"/>
          <w:color w:val="auto"/>
          <w:sz w:val="20"/>
          <w:szCs w:val="20"/>
          <w:lang w:bidi="ar-SA"/>
        </w:rPr>
        <w:t>0</w:t>
      </w:r>
      <w:r w:rsidR="00FD7B90" w:rsidRPr="00D51382">
        <w:rPr>
          <w:rFonts w:ascii="Times New Roman" w:hAnsi="Times New Roman" w:cs="Times New Roman"/>
          <w:color w:val="auto"/>
          <w:sz w:val="20"/>
          <w:szCs w:val="20"/>
          <w:lang w:bidi="ar-SA"/>
        </w:rPr>
        <w:t>.2.</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Все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убытки,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понесенные</w:t>
      </w:r>
      <w:r w:rsidR="007D09C3" w:rsidRPr="00D51382">
        <w:rPr>
          <w:rFonts w:ascii="Times New Roman" w:hAnsi="Times New Roman" w:cs="Times New Roman"/>
          <w:color w:val="auto"/>
          <w:sz w:val="20"/>
          <w:szCs w:val="20"/>
          <w:lang w:bidi="ar-SA"/>
        </w:rPr>
        <w:t xml:space="preserve"> </w:t>
      </w:r>
      <w:r w:rsidR="00723602" w:rsidRPr="00D51382">
        <w:rPr>
          <w:rFonts w:ascii="Times New Roman" w:hAnsi="Times New Roman" w:cs="Times New Roman"/>
          <w:color w:val="auto"/>
          <w:sz w:val="20"/>
          <w:szCs w:val="20"/>
          <w:lang w:bidi="ar-SA"/>
        </w:rPr>
        <w:t>Заказчиком</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при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нарушении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исключительных</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прав</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третьих</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лиц</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при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использовании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Оборудования,</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включая</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судебные</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расходы</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и</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материальный</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ущерб,</w:t>
      </w:r>
      <w:r w:rsidR="007D09C3" w:rsidRPr="00D51382">
        <w:rPr>
          <w:rFonts w:ascii="Times New Roman" w:hAnsi="Times New Roman" w:cs="Times New Roman"/>
          <w:color w:val="auto"/>
          <w:sz w:val="20"/>
          <w:szCs w:val="20"/>
          <w:lang w:bidi="ar-SA"/>
        </w:rPr>
        <w:t xml:space="preserve"> </w:t>
      </w:r>
      <w:r w:rsidR="00FD7B90" w:rsidRPr="00D51382">
        <w:rPr>
          <w:rFonts w:ascii="Times New Roman" w:hAnsi="Times New Roman" w:cs="Times New Roman"/>
          <w:color w:val="auto"/>
          <w:sz w:val="20"/>
          <w:szCs w:val="20"/>
          <w:lang w:bidi="ar-SA"/>
        </w:rPr>
        <w:t>возмещаются</w:t>
      </w:r>
      <w:r w:rsidR="007D09C3" w:rsidRPr="00D51382">
        <w:rPr>
          <w:rFonts w:ascii="Times New Roman" w:hAnsi="Times New Roman" w:cs="Times New Roman"/>
          <w:color w:val="auto"/>
          <w:sz w:val="20"/>
          <w:szCs w:val="20"/>
          <w:lang w:bidi="ar-SA"/>
        </w:rPr>
        <w:t xml:space="preserve"> </w:t>
      </w:r>
      <w:r w:rsidR="00723602" w:rsidRPr="00D51382">
        <w:rPr>
          <w:rFonts w:ascii="Times New Roman" w:hAnsi="Times New Roman" w:cs="Times New Roman"/>
          <w:color w:val="auto"/>
          <w:sz w:val="20"/>
          <w:szCs w:val="20"/>
          <w:lang w:bidi="ar-SA"/>
        </w:rPr>
        <w:t>Поставщиком</w:t>
      </w:r>
      <w:r w:rsidR="00FD7B90" w:rsidRPr="00D51382">
        <w:rPr>
          <w:rFonts w:ascii="Times New Roman" w:hAnsi="Times New Roman" w:cs="Times New Roman"/>
          <w:color w:val="auto"/>
          <w:sz w:val="20"/>
          <w:szCs w:val="20"/>
          <w:lang w:bidi="ar-SA"/>
        </w:rPr>
        <w:t>.</w:t>
      </w:r>
    </w:p>
    <w:p w:rsidR="00FD7B90" w:rsidRPr="00D51382" w:rsidRDefault="00FD7B90" w:rsidP="00D51382">
      <w:pPr>
        <w:widowControl/>
        <w:autoSpaceDE w:val="0"/>
        <w:autoSpaceDN w:val="0"/>
        <w:adjustRightInd w:val="0"/>
        <w:jc w:val="both"/>
        <w:rPr>
          <w:rFonts w:ascii="Times New Roman" w:hAnsi="Times New Roman" w:cs="Times New Roman"/>
          <w:color w:val="auto"/>
          <w:sz w:val="20"/>
          <w:szCs w:val="20"/>
          <w:lang w:bidi="ar-SA"/>
        </w:rPr>
      </w:pPr>
    </w:p>
    <w:p w:rsidR="00FD7B90" w:rsidRPr="007D09C3" w:rsidRDefault="00FD7B90" w:rsidP="00D51382">
      <w:pPr>
        <w:widowControl/>
        <w:numPr>
          <w:ilvl w:val="0"/>
          <w:numId w:val="24"/>
        </w:numPr>
        <w:tabs>
          <w:tab w:val="clear" w:pos="1759"/>
          <w:tab w:val="left" w:pos="426"/>
        </w:tabs>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Обстоятельства</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непреодолимой</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силы</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0E3CB7">
        <w:rPr>
          <w:rFonts w:ascii="Times New Roman" w:eastAsia="Times New Roman" w:hAnsi="Times New Roman" w:cs="Times New Roman"/>
          <w:kern w:val="2"/>
          <w:sz w:val="20"/>
          <w:szCs w:val="20"/>
        </w:rPr>
        <w:t>1</w:t>
      </w:r>
      <w:r w:rsidR="00FD7B90" w:rsidRPr="007D09C3">
        <w:rPr>
          <w:rFonts w:ascii="Times New Roman" w:eastAsia="Times New Roman" w:hAnsi="Times New Roman" w:cs="Times New Roman"/>
          <w:kern w:val="2"/>
          <w:sz w:val="20"/>
          <w:szCs w:val="20"/>
        </w:rPr>
        <w:t>.1.</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освобождаются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ответственности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полное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частичное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неисполнение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своих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если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неисполнение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явилось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следствием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обстоятельств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непреодолимой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силы.</w:t>
      </w:r>
    </w:p>
    <w:p w:rsidR="00FD7B90" w:rsidRDefault="00D47D1F"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w:t>
      </w:r>
      <w:r w:rsidR="000E3CB7">
        <w:rPr>
          <w:rFonts w:ascii="Times New Roman" w:eastAsia="Times New Roman" w:hAnsi="Times New Roman" w:cs="Times New Roman"/>
          <w:kern w:val="2"/>
          <w:sz w:val="20"/>
          <w:szCs w:val="20"/>
        </w:rPr>
        <w:t>1</w:t>
      </w:r>
      <w:r w:rsidR="00FD7B90" w:rsidRPr="007D09C3">
        <w:rPr>
          <w:rFonts w:ascii="Times New Roman" w:eastAsia="Times New Roman" w:hAnsi="Times New Roman" w:cs="Times New Roman"/>
          <w:kern w:val="2"/>
          <w:sz w:val="20"/>
          <w:szCs w:val="20"/>
        </w:rPr>
        <w:t>.2.</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обстоятельствами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непреодолимой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силы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понимают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такие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обстоятельства,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которые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возникли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после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заключения</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результате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непредвиденных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непредотвратимых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событий,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неподвластных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Сторонам,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включая,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ограничиваясь: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пожар,</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наводнение,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землетрясение,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другие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стихийные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бедствия,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запрещение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властей,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террористический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акт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условии,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что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эти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обстоятельства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оказывают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воздействие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выполнение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обязательств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подтверждены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соответствующими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уполномоченными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органами.</w:t>
      </w:r>
    </w:p>
    <w:p w:rsidR="000E3CB7" w:rsidRPr="007D09C3" w:rsidRDefault="000E3CB7" w:rsidP="007D09C3">
      <w:pPr>
        <w:jc w:val="both"/>
        <w:rPr>
          <w:rFonts w:ascii="Times New Roman" w:hAnsi="Times New Roman" w:cs="Times New Roman"/>
          <w:sz w:val="20"/>
          <w:szCs w:val="20"/>
        </w:rPr>
      </w:pPr>
      <w:r w:rsidRPr="00591B30">
        <w:rPr>
          <w:rFonts w:ascii="Times New Roman" w:eastAsia="Times New Roman" w:hAnsi="Times New Roman" w:cs="Times New Roman"/>
          <w:kern w:val="2"/>
          <w:sz w:val="20"/>
          <w:szCs w:val="20"/>
        </w:rPr>
        <w:t>К обстоятельствам непреодолимой силы не относятся, в частности, предпринимательские риски,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0E3CB7">
        <w:rPr>
          <w:rFonts w:ascii="Times New Roman" w:eastAsia="Times New Roman" w:hAnsi="Times New Roman" w:cs="Times New Roman"/>
          <w:kern w:val="2"/>
          <w:sz w:val="20"/>
          <w:szCs w:val="20"/>
        </w:rPr>
        <w:t>1</w:t>
      </w:r>
      <w:r w:rsidR="00FD7B90" w:rsidRPr="007D09C3">
        <w:rPr>
          <w:rFonts w:ascii="Times New Roman" w:eastAsia="Times New Roman" w:hAnsi="Times New Roman" w:cs="Times New Roman"/>
          <w:kern w:val="2"/>
          <w:sz w:val="20"/>
          <w:szCs w:val="20"/>
        </w:rPr>
        <w:t>.3.</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которой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возникли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обстоятельства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непреодолимой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силы,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обязана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течение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5</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рабочих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дней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письменно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информировать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другую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случившемся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причинах.</w:t>
      </w:r>
    </w:p>
    <w:p w:rsidR="00FD7B90" w:rsidRPr="00F26B50" w:rsidRDefault="00D47D1F"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w:t>
      </w:r>
      <w:r w:rsidR="000E3CB7">
        <w:rPr>
          <w:rFonts w:ascii="Times New Roman" w:eastAsia="Times New Roman" w:hAnsi="Times New Roman" w:cs="Times New Roman"/>
          <w:kern w:val="2"/>
          <w:sz w:val="20"/>
          <w:szCs w:val="20"/>
        </w:rPr>
        <w:t>1</w:t>
      </w:r>
      <w:r w:rsidR="00FD7B90" w:rsidRPr="007D09C3">
        <w:rPr>
          <w:rFonts w:ascii="Times New Roman" w:eastAsia="Times New Roman" w:hAnsi="Times New Roman" w:cs="Times New Roman"/>
          <w:kern w:val="2"/>
          <w:sz w:val="20"/>
          <w:szCs w:val="20"/>
        </w:rPr>
        <w:t>.4.</w:t>
      </w:r>
      <w:r w:rsidR="007D09C3" w:rsidRPr="007D09C3">
        <w:rPr>
          <w:rFonts w:ascii="Times New Roman" w:eastAsia="Times New Roman" w:hAnsi="Times New Roman" w:cs="Times New Roman"/>
          <w:kern w:val="2"/>
          <w:sz w:val="20"/>
          <w:szCs w:val="20"/>
        </w:rPr>
        <w:t xml:space="preserve"> </w:t>
      </w:r>
      <w:r w:rsidR="00F26B50" w:rsidRPr="00F26B50">
        <w:rPr>
          <w:rFonts w:ascii="Times New Roman" w:eastAsia="Times New Roman" w:hAnsi="Times New Roman" w:cs="Times New Roman"/>
          <w:kern w:val="2"/>
          <w:sz w:val="20"/>
          <w:szCs w:val="20"/>
        </w:rPr>
        <w:t>Если обстоятельства, указанные в п. 1</w:t>
      </w:r>
      <w:r w:rsidR="000E3CB7">
        <w:rPr>
          <w:rFonts w:ascii="Times New Roman" w:eastAsia="Times New Roman" w:hAnsi="Times New Roman" w:cs="Times New Roman"/>
          <w:kern w:val="2"/>
          <w:sz w:val="20"/>
          <w:szCs w:val="20"/>
        </w:rPr>
        <w:t>1</w:t>
      </w:r>
      <w:r w:rsidR="00F26B50" w:rsidRPr="00F26B50">
        <w:rPr>
          <w:rFonts w:ascii="Times New Roman" w:eastAsia="Times New Roman" w:hAnsi="Times New Roman" w:cs="Times New Roman"/>
          <w:kern w:val="2"/>
          <w:sz w:val="20"/>
          <w:szCs w:val="20"/>
        </w:rPr>
        <w:t>.1 Договора, будут длиться более 2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FD7B90" w:rsidRPr="007D09C3" w:rsidRDefault="00FD7B90" w:rsidP="007D09C3">
      <w:pPr>
        <w:jc w:val="both"/>
        <w:rPr>
          <w:rFonts w:ascii="Times New Roman" w:eastAsia="Times New Roman" w:hAnsi="Times New Roman" w:cs="Times New Roman"/>
          <w:kern w:val="2"/>
          <w:sz w:val="20"/>
          <w:szCs w:val="20"/>
        </w:rPr>
      </w:pPr>
    </w:p>
    <w:p w:rsidR="00FD7B90" w:rsidRPr="00BF6946" w:rsidRDefault="00FD7B90" w:rsidP="00D51382">
      <w:pPr>
        <w:widowControl/>
        <w:numPr>
          <w:ilvl w:val="0"/>
          <w:numId w:val="24"/>
        </w:numPr>
        <w:tabs>
          <w:tab w:val="clear" w:pos="1759"/>
          <w:tab w:val="left" w:pos="426"/>
        </w:tabs>
        <w:suppressAutoHyphens/>
        <w:ind w:left="0" w:firstLine="0"/>
        <w:jc w:val="center"/>
        <w:rPr>
          <w:rFonts w:ascii="Times New Roman" w:hAnsi="Times New Roman" w:cs="Times New Roman"/>
          <w:sz w:val="20"/>
          <w:szCs w:val="20"/>
        </w:rPr>
      </w:pPr>
      <w:r w:rsidRPr="00BF6946">
        <w:rPr>
          <w:rFonts w:ascii="Times New Roman" w:eastAsia="Times New Roman" w:hAnsi="Times New Roman" w:cs="Times New Roman"/>
          <w:b/>
          <w:kern w:val="2"/>
          <w:sz w:val="20"/>
          <w:szCs w:val="20"/>
        </w:rPr>
        <w:t>Уведомления</w:t>
      </w:r>
    </w:p>
    <w:p w:rsidR="00EA6A6A" w:rsidRPr="00EA6A6A" w:rsidRDefault="00EA6A6A" w:rsidP="00EA6A6A">
      <w:pPr>
        <w:jc w:val="both"/>
        <w:rPr>
          <w:rFonts w:ascii="Times New Roman" w:eastAsia="Times New Roman" w:hAnsi="Times New Roman" w:cs="Times New Roman"/>
          <w:kern w:val="2"/>
          <w:sz w:val="20"/>
          <w:szCs w:val="20"/>
        </w:rPr>
      </w:pPr>
      <w:r w:rsidRPr="00EA6A6A">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2</w:t>
      </w:r>
      <w:r w:rsidRPr="00EA6A6A">
        <w:rPr>
          <w:rFonts w:ascii="Times New Roman" w:eastAsia="Times New Roman" w:hAnsi="Times New Roman" w:cs="Times New Roman"/>
          <w:kern w:val="2"/>
          <w:sz w:val="20"/>
          <w:szCs w:val="20"/>
        </w:rPr>
        <w:t>.1. Любые уведомления, в том числе юридически значимые сообщения (далее – уведомления) могут быть направлены следующими способами:</w:t>
      </w:r>
    </w:p>
    <w:p w:rsidR="00EA6A6A" w:rsidRPr="00EA6A6A" w:rsidRDefault="00EA6A6A" w:rsidP="00EA6A6A">
      <w:pPr>
        <w:jc w:val="both"/>
        <w:rPr>
          <w:rFonts w:ascii="Times New Roman" w:eastAsia="Times New Roman" w:hAnsi="Times New Roman" w:cs="Times New Roman"/>
          <w:kern w:val="2"/>
          <w:sz w:val="20"/>
          <w:szCs w:val="20"/>
        </w:rPr>
      </w:pPr>
      <w:r w:rsidRPr="00EA6A6A">
        <w:rPr>
          <w:rFonts w:ascii="Times New Roman" w:eastAsia="Times New Roman" w:hAnsi="Times New Roman" w:cs="Times New Roman"/>
          <w:kern w:val="2"/>
          <w:sz w:val="20"/>
          <w:szCs w:val="20"/>
        </w:rPr>
        <w:t>1) в виде электронного документа (электронного образа документа) посредством электронной почты по адресам Сторон, установленным в п. 1</w:t>
      </w:r>
      <w:r w:rsidR="00AC0532">
        <w:rPr>
          <w:rFonts w:ascii="Times New Roman" w:eastAsia="Times New Roman" w:hAnsi="Times New Roman" w:cs="Times New Roman"/>
          <w:kern w:val="2"/>
          <w:sz w:val="20"/>
          <w:szCs w:val="20"/>
        </w:rPr>
        <w:t>5</w:t>
      </w:r>
      <w:r w:rsidRPr="00EA6A6A">
        <w:rPr>
          <w:rFonts w:ascii="Times New Roman" w:eastAsia="Times New Roman" w:hAnsi="Times New Roman" w:cs="Times New Roman"/>
          <w:kern w:val="2"/>
          <w:sz w:val="20"/>
          <w:szCs w:val="20"/>
        </w:rPr>
        <w:t>.5. и п. 1</w:t>
      </w:r>
      <w:r w:rsidR="00AC0532">
        <w:rPr>
          <w:rFonts w:ascii="Times New Roman" w:eastAsia="Times New Roman" w:hAnsi="Times New Roman" w:cs="Times New Roman"/>
          <w:kern w:val="2"/>
          <w:sz w:val="20"/>
          <w:szCs w:val="20"/>
        </w:rPr>
        <w:t>5</w:t>
      </w:r>
      <w:r w:rsidRPr="00EA6A6A">
        <w:rPr>
          <w:rFonts w:ascii="Times New Roman" w:eastAsia="Times New Roman" w:hAnsi="Times New Roman" w:cs="Times New Roman"/>
          <w:kern w:val="2"/>
          <w:sz w:val="20"/>
          <w:szCs w:val="20"/>
        </w:rPr>
        <w:t>.6. Договора.</w:t>
      </w:r>
    </w:p>
    <w:p w:rsidR="00EA6A6A" w:rsidRPr="00EA6A6A" w:rsidRDefault="00EA6A6A" w:rsidP="00EA6A6A">
      <w:pPr>
        <w:jc w:val="both"/>
        <w:rPr>
          <w:rFonts w:ascii="Times New Roman" w:eastAsia="Times New Roman" w:hAnsi="Times New Roman" w:cs="Times New Roman"/>
          <w:kern w:val="2"/>
          <w:sz w:val="20"/>
          <w:szCs w:val="20"/>
        </w:rPr>
      </w:pPr>
      <w:r w:rsidRPr="00EA6A6A">
        <w:rPr>
          <w:rFonts w:ascii="Times New Roman" w:eastAsia="Times New Roman" w:hAnsi="Times New Roman" w:cs="Times New Roman"/>
          <w:kern w:val="2"/>
          <w:sz w:val="20"/>
          <w:szCs w:val="20"/>
        </w:rPr>
        <w:t>При этом, в случае отправки Заказчиком уведомления с адресов электронной почты Заказчика с доменным именем @gnicpm.ru по адресу электронной почты Поставщика (п. 1</w:t>
      </w:r>
      <w:r w:rsidR="00AC0532">
        <w:rPr>
          <w:rFonts w:ascii="Times New Roman" w:eastAsia="Times New Roman" w:hAnsi="Times New Roman" w:cs="Times New Roman"/>
          <w:kern w:val="2"/>
          <w:sz w:val="20"/>
          <w:szCs w:val="20"/>
        </w:rPr>
        <w:t>5</w:t>
      </w:r>
      <w:r>
        <w:rPr>
          <w:rFonts w:ascii="Times New Roman" w:eastAsia="Times New Roman" w:hAnsi="Times New Roman" w:cs="Times New Roman"/>
          <w:kern w:val="2"/>
          <w:sz w:val="20"/>
          <w:szCs w:val="20"/>
        </w:rPr>
        <w:t>.</w:t>
      </w:r>
      <w:r w:rsidRPr="00EA6A6A">
        <w:rPr>
          <w:rFonts w:ascii="Times New Roman" w:eastAsia="Times New Roman" w:hAnsi="Times New Roman" w:cs="Times New Roman"/>
          <w:kern w:val="2"/>
          <w:sz w:val="20"/>
          <w:szCs w:val="20"/>
        </w:rPr>
        <w:t xml:space="preserve">6 Договора), уведомления признаются направленными уполномоченными лицами Заказчика и надлежащим образом. </w:t>
      </w:r>
    </w:p>
    <w:p w:rsidR="00EA6A6A" w:rsidRPr="00EA6A6A" w:rsidRDefault="00EA6A6A" w:rsidP="00EA6A6A">
      <w:pPr>
        <w:jc w:val="both"/>
        <w:rPr>
          <w:rFonts w:ascii="Times New Roman" w:eastAsia="Times New Roman" w:hAnsi="Times New Roman" w:cs="Times New Roman"/>
          <w:kern w:val="2"/>
          <w:sz w:val="20"/>
          <w:szCs w:val="20"/>
        </w:rPr>
      </w:pPr>
      <w:r w:rsidRPr="00EA6A6A">
        <w:rPr>
          <w:rFonts w:ascii="Times New Roman" w:eastAsia="Times New Roman" w:hAnsi="Times New Roman" w:cs="Times New Roman"/>
          <w:kern w:val="2"/>
          <w:sz w:val="20"/>
          <w:szCs w:val="20"/>
        </w:rPr>
        <w:t>Стороны установили, что дата получения уведомления вышеуказанным способом является дата его отправки отправителем (уведомление считается доставленным в дату его отправки) в соответствии с часовой зоной, в которой расположен адресат.</w:t>
      </w:r>
    </w:p>
    <w:p w:rsidR="00EA6A6A" w:rsidRPr="00EA6A6A" w:rsidRDefault="00EA6A6A" w:rsidP="00EA6A6A">
      <w:pPr>
        <w:jc w:val="both"/>
        <w:rPr>
          <w:rFonts w:ascii="Times New Roman" w:eastAsia="Times New Roman" w:hAnsi="Times New Roman" w:cs="Times New Roman"/>
          <w:kern w:val="2"/>
          <w:sz w:val="20"/>
          <w:szCs w:val="20"/>
        </w:rPr>
      </w:pPr>
      <w:r w:rsidRPr="00EA6A6A">
        <w:rPr>
          <w:rFonts w:ascii="Times New Roman" w:eastAsia="Times New Roman" w:hAnsi="Times New Roman" w:cs="Times New Roman"/>
          <w:kern w:val="2"/>
          <w:sz w:val="20"/>
          <w:szCs w:val="20"/>
        </w:rPr>
        <w:t>2) в письменной форме в виде почтового отправления с описью вложения. Уведомление, отправленное указанным способом, считается доставленным в момент его поступления в отделение почты получателя;</w:t>
      </w:r>
    </w:p>
    <w:p w:rsidR="00EA6A6A" w:rsidRPr="00EA6A6A" w:rsidRDefault="00EA6A6A" w:rsidP="00EA6A6A">
      <w:pPr>
        <w:jc w:val="both"/>
        <w:rPr>
          <w:rFonts w:ascii="Times New Roman" w:eastAsia="Times New Roman" w:hAnsi="Times New Roman" w:cs="Times New Roman"/>
          <w:kern w:val="2"/>
          <w:sz w:val="20"/>
          <w:szCs w:val="20"/>
        </w:rPr>
      </w:pPr>
      <w:r w:rsidRPr="00EA6A6A">
        <w:rPr>
          <w:rFonts w:ascii="Times New Roman" w:eastAsia="Times New Roman" w:hAnsi="Times New Roman" w:cs="Times New Roman"/>
          <w:kern w:val="2"/>
          <w:sz w:val="20"/>
          <w:szCs w:val="20"/>
        </w:rPr>
        <w:t>3) в письменной форме нарочным под расписку представителя адресата. Уведомление, отправленное указанным способом, считается доставленным в дату, указанную представителем адресата в расписке.</w:t>
      </w:r>
    </w:p>
    <w:p w:rsidR="00EA6A6A" w:rsidRPr="00EA6A6A" w:rsidRDefault="00EA6A6A" w:rsidP="00EA6A6A">
      <w:pPr>
        <w:jc w:val="both"/>
        <w:rPr>
          <w:rFonts w:ascii="Times New Roman" w:eastAsia="Times New Roman" w:hAnsi="Times New Roman" w:cs="Times New Roman"/>
          <w:kern w:val="2"/>
          <w:sz w:val="20"/>
          <w:szCs w:val="20"/>
        </w:rPr>
      </w:pPr>
      <w:r w:rsidRPr="00EA6A6A">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2</w:t>
      </w:r>
      <w:r w:rsidRPr="00EA6A6A">
        <w:rPr>
          <w:rFonts w:ascii="Times New Roman" w:eastAsia="Times New Roman" w:hAnsi="Times New Roman" w:cs="Times New Roman"/>
          <w:kern w:val="2"/>
          <w:sz w:val="20"/>
          <w:szCs w:val="20"/>
        </w:rPr>
        <w:t>.2. Уведомления, направленные любым вышеперечисленным способом, считаются направленными надлежащим образом. Уведомления, направленные любым вышеперечисленным способом, считаются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w:t>
      </w:r>
    </w:p>
    <w:p w:rsidR="00FD7B90" w:rsidRDefault="00EA6A6A" w:rsidP="00EA6A6A">
      <w:pPr>
        <w:jc w:val="both"/>
        <w:rPr>
          <w:rFonts w:ascii="Times New Roman" w:eastAsia="Times New Roman" w:hAnsi="Times New Roman" w:cs="Times New Roman"/>
          <w:kern w:val="2"/>
          <w:sz w:val="20"/>
          <w:szCs w:val="20"/>
        </w:rPr>
      </w:pPr>
      <w:r w:rsidRPr="00EA6A6A">
        <w:rPr>
          <w:rFonts w:ascii="Times New Roman" w:eastAsia="Times New Roman" w:hAnsi="Times New Roman" w:cs="Times New Roman"/>
          <w:kern w:val="2"/>
          <w:sz w:val="20"/>
          <w:szCs w:val="20"/>
        </w:rPr>
        <w:t>Риск неполучения поступившей корреспонденции (неполучения уведомления) несет адресат.</w:t>
      </w:r>
    </w:p>
    <w:p w:rsidR="00EA6A6A" w:rsidRPr="007D09C3" w:rsidRDefault="00EA6A6A" w:rsidP="00EA6A6A">
      <w:pPr>
        <w:jc w:val="both"/>
        <w:rPr>
          <w:rFonts w:ascii="Times New Roman" w:eastAsia="Times New Roman" w:hAnsi="Times New Roman" w:cs="Times New Roman"/>
          <w:kern w:val="2"/>
          <w:sz w:val="20"/>
          <w:szCs w:val="20"/>
        </w:rPr>
      </w:pPr>
    </w:p>
    <w:p w:rsidR="00FD7B90" w:rsidRPr="007D09C3" w:rsidRDefault="00FD7B90" w:rsidP="00AC0532">
      <w:pPr>
        <w:widowControl/>
        <w:numPr>
          <w:ilvl w:val="0"/>
          <w:numId w:val="24"/>
        </w:numPr>
        <w:tabs>
          <w:tab w:val="clear" w:pos="1759"/>
          <w:tab w:val="left" w:pos="426"/>
        </w:tabs>
        <w:suppressAutoHyphens/>
        <w:ind w:left="0" w:firstLine="0"/>
        <w:jc w:val="center"/>
        <w:rPr>
          <w:rFonts w:ascii="Times New Roman" w:hAnsi="Times New Roman" w:cs="Times New Roman"/>
          <w:sz w:val="20"/>
          <w:szCs w:val="20"/>
        </w:rPr>
      </w:pPr>
      <w:r w:rsidRPr="00A412B5">
        <w:rPr>
          <w:rFonts w:ascii="Times New Roman" w:eastAsia="Times New Roman" w:hAnsi="Times New Roman" w:cs="Times New Roman"/>
          <w:b/>
          <w:bCs/>
          <w:kern w:val="2"/>
          <w:sz w:val="20"/>
          <w:szCs w:val="20"/>
        </w:rPr>
        <w:t>Порядок</w:t>
      </w:r>
      <w:r w:rsidR="007D09C3" w:rsidRPr="00A412B5">
        <w:rPr>
          <w:rFonts w:ascii="Times New Roman" w:eastAsia="Times New Roman" w:hAnsi="Times New Roman" w:cs="Times New Roman"/>
          <w:b/>
          <w:bCs/>
          <w:kern w:val="2"/>
          <w:sz w:val="20"/>
          <w:szCs w:val="20"/>
        </w:rPr>
        <w:t xml:space="preserve"> </w:t>
      </w:r>
      <w:r w:rsidRPr="00A412B5">
        <w:rPr>
          <w:rFonts w:ascii="Times New Roman" w:eastAsia="Times New Roman" w:hAnsi="Times New Roman" w:cs="Times New Roman"/>
          <w:b/>
          <w:bCs/>
          <w:kern w:val="2"/>
          <w:sz w:val="20"/>
          <w:szCs w:val="20"/>
        </w:rPr>
        <w:t>урегулирования</w:t>
      </w:r>
      <w:r w:rsidR="007D09C3" w:rsidRPr="00A412B5">
        <w:rPr>
          <w:rFonts w:ascii="Times New Roman" w:eastAsia="Times New Roman" w:hAnsi="Times New Roman" w:cs="Times New Roman"/>
          <w:b/>
          <w:bCs/>
          <w:kern w:val="2"/>
          <w:sz w:val="20"/>
          <w:szCs w:val="20"/>
        </w:rPr>
        <w:t xml:space="preserve"> </w:t>
      </w:r>
      <w:r w:rsidRPr="00A412B5">
        <w:rPr>
          <w:rFonts w:ascii="Times New Roman" w:eastAsia="Times New Roman" w:hAnsi="Times New Roman" w:cs="Times New Roman"/>
          <w:b/>
          <w:bCs/>
          <w:kern w:val="2"/>
          <w:sz w:val="20"/>
          <w:szCs w:val="20"/>
        </w:rPr>
        <w:t>споров</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3</w:t>
      </w:r>
      <w:r w:rsidR="00FD7B90" w:rsidRPr="007D09C3">
        <w:rPr>
          <w:rFonts w:ascii="Times New Roman" w:eastAsia="Times New Roman" w:hAnsi="Times New Roman" w:cs="Times New Roman"/>
          <w:kern w:val="2"/>
          <w:sz w:val="20"/>
          <w:szCs w:val="20"/>
        </w:rPr>
        <w:t>.1.</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случае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возникновения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любых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противоречий,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разногласий,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также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споров,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связанных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исполнением</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предпринимают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усилия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для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урегулирования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таких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противоречий,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разногласий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путем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переговоров.</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3</w:t>
      </w:r>
      <w:r w:rsidR="00FD7B90" w:rsidRPr="007D09C3">
        <w:rPr>
          <w:rFonts w:ascii="Times New Roman" w:eastAsia="Times New Roman" w:hAnsi="Times New Roman" w:cs="Times New Roman"/>
          <w:kern w:val="2"/>
          <w:sz w:val="20"/>
          <w:szCs w:val="20"/>
        </w:rPr>
        <w:t>.2.</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Все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достигнутые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договоренности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оформляют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виде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дополнительных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соглашений,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допустимых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действующим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законодательством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сфере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закупок,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подписанных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Сторонами.</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3</w:t>
      </w:r>
      <w:r w:rsidR="00FD7B90" w:rsidRPr="007D09C3">
        <w:rPr>
          <w:rFonts w:ascii="Times New Roman" w:eastAsia="Times New Roman" w:hAnsi="Times New Roman" w:cs="Times New Roman"/>
          <w:kern w:val="2"/>
          <w:sz w:val="20"/>
          <w:szCs w:val="20"/>
        </w:rPr>
        <w:t>.3.</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передачи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спора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разрешение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Арбитражного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суда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города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Москвы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примут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меры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урегулированию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претензионном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порядке.</w:t>
      </w:r>
      <w:r w:rsidR="007D09C3" w:rsidRPr="007D09C3">
        <w:rPr>
          <w:rFonts w:ascii="Times New Roman" w:eastAsia="Times New Roman" w:hAnsi="Times New Roman" w:cs="Times New Roman"/>
          <w:kern w:val="2"/>
          <w:sz w:val="20"/>
          <w:szCs w:val="20"/>
        </w:rPr>
        <w:t xml:space="preserve"> </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3</w:t>
      </w:r>
      <w:r w:rsidR="00FD7B90" w:rsidRPr="007D09C3">
        <w:rPr>
          <w:rFonts w:ascii="Times New Roman" w:eastAsia="Times New Roman" w:hAnsi="Times New Roman" w:cs="Times New Roman"/>
          <w:kern w:val="2"/>
          <w:sz w:val="20"/>
          <w:szCs w:val="20"/>
        </w:rPr>
        <w:t>.4.</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Все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споры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разногласия,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которые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могут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возникнуть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из</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настоящего</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между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Сторонами,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будут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разрешаться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путем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переговоров,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числе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претензионном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порядке.</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lastRenderedPageBreak/>
        <w:t>1</w:t>
      </w:r>
      <w:r w:rsidR="00AC0532">
        <w:rPr>
          <w:rFonts w:ascii="Times New Roman" w:eastAsia="Times New Roman" w:hAnsi="Times New Roman" w:cs="Times New Roman"/>
          <w:kern w:val="2"/>
          <w:sz w:val="20"/>
          <w:szCs w:val="20"/>
        </w:rPr>
        <w:t>3</w:t>
      </w:r>
      <w:r w:rsidR="00FD7B90" w:rsidRPr="007D09C3">
        <w:rPr>
          <w:rFonts w:ascii="Times New Roman" w:eastAsia="Times New Roman" w:hAnsi="Times New Roman" w:cs="Times New Roman"/>
          <w:kern w:val="2"/>
          <w:sz w:val="20"/>
          <w:szCs w:val="20"/>
        </w:rPr>
        <w:t>.5.</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оформляется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письменной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форме.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перечисляются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допущенные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исполнении</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нарушения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ссылкой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соответствующие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положения</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приложений,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отражаются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стоимостная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оценка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ответственности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(неустойки),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также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действия,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которые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должны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быть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произведены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для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устранения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нарушений.</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3</w:t>
      </w:r>
      <w:r w:rsidR="00FD7B90" w:rsidRPr="007D09C3">
        <w:rPr>
          <w:rFonts w:ascii="Times New Roman" w:eastAsia="Times New Roman" w:hAnsi="Times New Roman" w:cs="Times New Roman"/>
          <w:kern w:val="2"/>
          <w:sz w:val="20"/>
          <w:szCs w:val="20"/>
        </w:rPr>
        <w:t>.6.</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должна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быть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направлена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письменном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виде.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полученной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должна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дать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письменный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ответ,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существу,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срок,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превышающий</w:t>
      </w:r>
      <w:r w:rsidR="007D09C3" w:rsidRPr="007D09C3">
        <w:rPr>
          <w:rFonts w:ascii="Times New Roman" w:eastAsia="Times New Roman" w:hAnsi="Times New Roman" w:cs="Times New Roman"/>
          <w:kern w:val="2"/>
          <w:sz w:val="20"/>
          <w:szCs w:val="20"/>
        </w:rPr>
        <w:t xml:space="preserve"> </w:t>
      </w:r>
      <w:r w:rsidR="00DC72E6">
        <w:rPr>
          <w:rFonts w:ascii="Times New Roman" w:eastAsia="Times New Roman" w:hAnsi="Times New Roman" w:cs="Times New Roman"/>
          <w:kern w:val="2"/>
          <w:sz w:val="20"/>
          <w:szCs w:val="20"/>
        </w:rPr>
        <w:t>10</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w:t>
      </w:r>
      <w:r w:rsidR="00DC72E6">
        <w:rPr>
          <w:rFonts w:ascii="Times New Roman" w:eastAsia="Times New Roman" w:hAnsi="Times New Roman" w:cs="Times New Roman"/>
          <w:kern w:val="2"/>
          <w:sz w:val="20"/>
          <w:szCs w:val="20"/>
        </w:rPr>
        <w:t>десяти</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календарных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дней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даты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получения.</w:t>
      </w:r>
      <w:r w:rsidR="007D09C3" w:rsidRPr="007D09C3">
        <w:rPr>
          <w:rFonts w:ascii="Times New Roman" w:eastAsia="Times New Roman" w:hAnsi="Times New Roman" w:cs="Times New Roman"/>
          <w:kern w:val="2"/>
          <w:sz w:val="20"/>
          <w:szCs w:val="20"/>
        </w:rPr>
        <w:t xml:space="preserve"> </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3</w:t>
      </w:r>
      <w:r w:rsidR="00FD7B90" w:rsidRPr="007D09C3">
        <w:rPr>
          <w:rFonts w:ascii="Times New Roman" w:eastAsia="Times New Roman" w:hAnsi="Times New Roman" w:cs="Times New Roman"/>
          <w:kern w:val="2"/>
          <w:sz w:val="20"/>
          <w:szCs w:val="20"/>
        </w:rPr>
        <w:t>.7.</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должны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быть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указаны: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наименование,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почтовый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адрес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реквизиты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организации,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предъявившей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наименование,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почтовый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адрес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реквизиты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организации,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которой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направлена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претензия.</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3</w:t>
      </w:r>
      <w:r w:rsidR="00FD7B90" w:rsidRPr="007D09C3">
        <w:rPr>
          <w:rFonts w:ascii="Times New Roman" w:eastAsia="Times New Roman" w:hAnsi="Times New Roman" w:cs="Times New Roman"/>
          <w:kern w:val="2"/>
          <w:sz w:val="20"/>
          <w:szCs w:val="20"/>
        </w:rPr>
        <w:t>.8.</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Если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претензионные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требования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подлежат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денежной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оценке,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указывается</w:t>
      </w:r>
      <w:r w:rsidR="007D09C3" w:rsidRPr="007D09C3">
        <w:rPr>
          <w:rFonts w:ascii="Times New Roman" w:eastAsia="Times New Roman" w:hAnsi="Times New Roman" w:cs="Times New Roman"/>
          <w:kern w:val="2"/>
          <w:sz w:val="20"/>
          <w:szCs w:val="20"/>
        </w:rPr>
        <w:t xml:space="preserve"> </w:t>
      </w:r>
      <w:proofErr w:type="spellStart"/>
      <w:r w:rsidR="00FD7B90" w:rsidRPr="007D09C3">
        <w:rPr>
          <w:rFonts w:ascii="Times New Roman" w:eastAsia="Times New Roman" w:hAnsi="Times New Roman" w:cs="Times New Roman"/>
          <w:kern w:val="2"/>
          <w:sz w:val="20"/>
          <w:szCs w:val="20"/>
        </w:rPr>
        <w:t>истребуемая</w:t>
      </w:r>
      <w:proofErr w:type="spellEnd"/>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сумма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полный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обоснованный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расчет.</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3</w:t>
      </w:r>
      <w:r w:rsidR="00FD7B90" w:rsidRPr="007D09C3">
        <w:rPr>
          <w:rFonts w:ascii="Times New Roman" w:eastAsia="Times New Roman" w:hAnsi="Times New Roman" w:cs="Times New Roman"/>
          <w:kern w:val="2"/>
          <w:sz w:val="20"/>
          <w:szCs w:val="20"/>
        </w:rPr>
        <w:t>.9.</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подтверждение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заявленных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требований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должны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быть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приложены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надлежащим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образом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оформленные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заверенные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необходимые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документы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либо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выписки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из</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них.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претензии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могут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быть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указаны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иные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сведения,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которые,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мнению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заявителя,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будут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способствовать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более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быстрому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правильному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рассмотрению,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объективному</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урегулированию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спора.</w:t>
      </w:r>
      <w:r w:rsidR="007D09C3" w:rsidRPr="007D09C3">
        <w:rPr>
          <w:rFonts w:ascii="Times New Roman" w:eastAsia="Times New Roman" w:hAnsi="Times New Roman" w:cs="Times New Roman"/>
          <w:kern w:val="2"/>
          <w:sz w:val="20"/>
          <w:szCs w:val="20"/>
        </w:rPr>
        <w:t xml:space="preserve"> </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3</w:t>
      </w:r>
      <w:r w:rsidR="00FD7B90" w:rsidRPr="007D09C3">
        <w:rPr>
          <w:rFonts w:ascii="Times New Roman" w:eastAsia="Times New Roman" w:hAnsi="Times New Roman" w:cs="Times New Roman"/>
          <w:kern w:val="2"/>
          <w:sz w:val="20"/>
          <w:szCs w:val="20"/>
        </w:rPr>
        <w:t>.10.</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Все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споры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разногласия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связи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исполнением</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разрешаются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путем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переговоров.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Если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результатам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переговоров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приходят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согласию,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дело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передается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рассмотрение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Арбитражный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суд</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г.</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Москвы.</w:t>
      </w:r>
    </w:p>
    <w:p w:rsidR="00FD7B90" w:rsidRPr="007D09C3" w:rsidRDefault="00FD7B90" w:rsidP="007D09C3">
      <w:pPr>
        <w:jc w:val="both"/>
        <w:rPr>
          <w:rFonts w:ascii="Times New Roman" w:eastAsia="Times New Roman" w:hAnsi="Times New Roman" w:cs="Times New Roman"/>
          <w:kern w:val="2"/>
          <w:sz w:val="20"/>
          <w:szCs w:val="20"/>
        </w:rPr>
      </w:pPr>
    </w:p>
    <w:p w:rsidR="00A22141" w:rsidRPr="00A22141" w:rsidRDefault="00A22141" w:rsidP="00AC0532">
      <w:pPr>
        <w:widowControl/>
        <w:numPr>
          <w:ilvl w:val="0"/>
          <w:numId w:val="24"/>
        </w:numPr>
        <w:tabs>
          <w:tab w:val="clear" w:pos="1759"/>
          <w:tab w:val="left" w:pos="426"/>
        </w:tabs>
        <w:suppressAutoHyphens/>
        <w:ind w:left="0" w:firstLine="0"/>
        <w:jc w:val="center"/>
        <w:rPr>
          <w:rFonts w:ascii="Times New Roman" w:eastAsia="Times New Roman" w:hAnsi="Times New Roman" w:cs="Times New Roman"/>
          <w:b/>
          <w:bCs/>
          <w:kern w:val="2"/>
          <w:sz w:val="20"/>
          <w:szCs w:val="20"/>
        </w:rPr>
      </w:pPr>
      <w:r w:rsidRPr="00A22141">
        <w:rPr>
          <w:rFonts w:ascii="Times New Roman" w:eastAsia="Times New Roman" w:hAnsi="Times New Roman" w:cs="Times New Roman"/>
          <w:b/>
          <w:bCs/>
          <w:kern w:val="2"/>
          <w:sz w:val="20"/>
          <w:szCs w:val="20"/>
        </w:rPr>
        <w:t>Конфиденциальность</w:t>
      </w:r>
    </w:p>
    <w:p w:rsidR="00A22141" w:rsidRPr="00A22141" w:rsidRDefault="00A22141" w:rsidP="00A22141">
      <w:pPr>
        <w:jc w:val="both"/>
        <w:rPr>
          <w:rFonts w:ascii="Times New Roman" w:eastAsia="Times New Roman" w:hAnsi="Times New Roman" w:cs="Times New Roman"/>
          <w:kern w:val="2"/>
          <w:sz w:val="20"/>
          <w:szCs w:val="20"/>
        </w:rPr>
      </w:pPr>
      <w:r w:rsidRPr="00A22141">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4</w:t>
      </w:r>
      <w:r w:rsidRPr="00A22141">
        <w:rPr>
          <w:rFonts w:ascii="Times New Roman" w:eastAsia="Times New Roman" w:hAnsi="Times New Roman" w:cs="Times New Roman"/>
          <w:kern w:val="2"/>
          <w:sz w:val="20"/>
          <w:szCs w:val="20"/>
        </w:rPr>
        <w:t>.1. Стороны принимают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A22141" w:rsidRPr="00A22141" w:rsidRDefault="00A22141" w:rsidP="00A22141">
      <w:pPr>
        <w:jc w:val="both"/>
        <w:rPr>
          <w:rFonts w:ascii="Times New Roman" w:eastAsia="Times New Roman" w:hAnsi="Times New Roman" w:cs="Times New Roman"/>
          <w:kern w:val="2"/>
          <w:sz w:val="20"/>
          <w:szCs w:val="20"/>
        </w:rPr>
      </w:pPr>
      <w:r w:rsidRPr="00A22141">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4</w:t>
      </w:r>
      <w:r w:rsidRPr="00A22141">
        <w:rPr>
          <w:rFonts w:ascii="Times New Roman" w:eastAsia="Times New Roman" w:hAnsi="Times New Roman" w:cs="Times New Roman"/>
          <w:kern w:val="2"/>
          <w:sz w:val="20"/>
          <w:szCs w:val="20"/>
        </w:rPr>
        <w:t>.2. Стороны обязуются не разглашать, не передавать и/или не делать каким-либо еще способом доступными третьим лицам сведения, содержащиеся в документах, имеющих отношение к взаимоотношениям Сторон в рамках Договора, иначе как с письменного согласия другой Стороны, за исключением случаев, предусмотренных законодательством Российской Федерации.</w:t>
      </w:r>
    </w:p>
    <w:p w:rsidR="00A22141" w:rsidRPr="00A22141" w:rsidRDefault="00A22141" w:rsidP="00A22141">
      <w:pPr>
        <w:jc w:val="both"/>
        <w:rPr>
          <w:rFonts w:ascii="Times New Roman" w:eastAsia="Times New Roman" w:hAnsi="Times New Roman" w:cs="Times New Roman"/>
          <w:kern w:val="2"/>
          <w:sz w:val="20"/>
          <w:szCs w:val="20"/>
        </w:rPr>
      </w:pPr>
      <w:r w:rsidRPr="00A22141">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4</w:t>
      </w:r>
      <w:r w:rsidRPr="00A22141">
        <w:rPr>
          <w:rFonts w:ascii="Times New Roman" w:eastAsia="Times New Roman" w:hAnsi="Times New Roman" w:cs="Times New Roman"/>
          <w:kern w:val="2"/>
          <w:sz w:val="20"/>
          <w:szCs w:val="20"/>
        </w:rPr>
        <w:t>.3. Передача, распространение и обеспечение защиты информации, связанной с исполнением обязательств по Договору,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A22141" w:rsidRPr="00A22141" w:rsidRDefault="00A22141" w:rsidP="00A22141">
      <w:pPr>
        <w:jc w:val="both"/>
        <w:rPr>
          <w:rFonts w:ascii="Times New Roman" w:eastAsia="Times New Roman" w:hAnsi="Times New Roman" w:cs="Times New Roman"/>
          <w:kern w:val="2"/>
          <w:sz w:val="20"/>
          <w:szCs w:val="20"/>
        </w:rPr>
      </w:pPr>
      <w:r w:rsidRPr="00A22141">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4</w:t>
      </w:r>
      <w:r w:rsidRPr="00A22141">
        <w:rPr>
          <w:rFonts w:ascii="Times New Roman" w:eastAsia="Times New Roman" w:hAnsi="Times New Roman" w:cs="Times New Roman"/>
          <w:kern w:val="2"/>
          <w:sz w:val="20"/>
          <w:szCs w:val="20"/>
        </w:rPr>
        <w:t>.4. Принятые Сторонами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A22141" w:rsidRPr="00A22141" w:rsidRDefault="00A22141" w:rsidP="00A22141">
      <w:pPr>
        <w:jc w:val="both"/>
        <w:rPr>
          <w:rFonts w:ascii="Times New Roman" w:eastAsia="Times New Roman" w:hAnsi="Times New Roman" w:cs="Times New Roman"/>
          <w:kern w:val="2"/>
          <w:sz w:val="20"/>
          <w:szCs w:val="20"/>
        </w:rPr>
      </w:pPr>
      <w:r w:rsidRPr="00A22141">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4</w:t>
      </w:r>
      <w:r w:rsidRPr="00A22141">
        <w:rPr>
          <w:rFonts w:ascii="Times New Roman" w:eastAsia="Times New Roman" w:hAnsi="Times New Roman" w:cs="Times New Roman"/>
          <w:kern w:val="2"/>
          <w:sz w:val="20"/>
          <w:szCs w:val="20"/>
        </w:rPr>
        <w:t>.5. Стороны Договора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Договором и действующим законодательством Российской Федерации.</w:t>
      </w:r>
    </w:p>
    <w:p w:rsidR="00A22141" w:rsidRPr="00A22141" w:rsidRDefault="00A22141" w:rsidP="00A22141">
      <w:pPr>
        <w:jc w:val="both"/>
        <w:rPr>
          <w:rFonts w:ascii="Times New Roman" w:eastAsia="Times New Roman" w:hAnsi="Times New Roman" w:cs="Times New Roman"/>
          <w:kern w:val="2"/>
          <w:sz w:val="20"/>
          <w:szCs w:val="20"/>
        </w:rPr>
      </w:pPr>
      <w:r w:rsidRPr="00A22141">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4</w:t>
      </w:r>
      <w:r w:rsidRPr="00A22141">
        <w:rPr>
          <w:rFonts w:ascii="Times New Roman" w:eastAsia="Times New Roman" w:hAnsi="Times New Roman" w:cs="Times New Roman"/>
          <w:kern w:val="2"/>
          <w:sz w:val="20"/>
          <w:szCs w:val="20"/>
        </w:rPr>
        <w:t>.6.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A22141" w:rsidRPr="00A22141" w:rsidRDefault="00A22141" w:rsidP="00A22141">
      <w:pPr>
        <w:jc w:val="both"/>
        <w:rPr>
          <w:rFonts w:ascii="Times New Roman" w:eastAsia="Times New Roman" w:hAnsi="Times New Roman" w:cs="Times New Roman"/>
          <w:kern w:val="2"/>
          <w:sz w:val="20"/>
          <w:szCs w:val="20"/>
        </w:rPr>
      </w:pPr>
      <w:r w:rsidRPr="00A22141">
        <w:rPr>
          <w:rFonts w:ascii="Times New Roman" w:eastAsia="Times New Roman" w:hAnsi="Times New Roman" w:cs="Times New Roman"/>
          <w:kern w:val="2"/>
          <w:sz w:val="20"/>
          <w:szCs w:val="20"/>
        </w:rPr>
        <w:t>1</w:t>
      </w:r>
      <w:r w:rsidR="00AC0532">
        <w:rPr>
          <w:rFonts w:ascii="Times New Roman" w:eastAsia="Times New Roman" w:hAnsi="Times New Roman" w:cs="Times New Roman"/>
          <w:kern w:val="2"/>
          <w:sz w:val="20"/>
          <w:szCs w:val="20"/>
        </w:rPr>
        <w:t>4</w:t>
      </w:r>
      <w:r w:rsidRPr="00A22141">
        <w:rPr>
          <w:rFonts w:ascii="Times New Roman" w:eastAsia="Times New Roman" w:hAnsi="Times New Roman" w:cs="Times New Roman"/>
          <w:kern w:val="2"/>
          <w:sz w:val="20"/>
          <w:szCs w:val="20"/>
        </w:rPr>
        <w:t xml:space="preserve">.7. </w:t>
      </w:r>
      <w:r w:rsidRPr="00E34021">
        <w:rPr>
          <w:rFonts w:ascii="Times New Roman" w:eastAsia="Times New Roman" w:hAnsi="Times New Roman" w:cs="Times New Roman"/>
          <w:kern w:val="2"/>
          <w:sz w:val="20"/>
          <w:szCs w:val="20"/>
        </w:rPr>
        <w:t>Поставщик</w:t>
      </w:r>
      <w:r w:rsidRPr="00A22141">
        <w:rPr>
          <w:rFonts w:ascii="Times New Roman" w:eastAsia="Times New Roman" w:hAnsi="Times New Roman" w:cs="Times New Roman"/>
          <w:kern w:val="2"/>
          <w:sz w:val="20"/>
          <w:szCs w:val="20"/>
        </w:rPr>
        <w:t xml:space="preserve"> имеет право снимать копии с документации </w:t>
      </w:r>
      <w:r w:rsidRPr="00E34021">
        <w:rPr>
          <w:rFonts w:ascii="Times New Roman" w:eastAsia="Times New Roman" w:hAnsi="Times New Roman" w:cs="Times New Roman"/>
          <w:kern w:val="2"/>
          <w:sz w:val="20"/>
          <w:szCs w:val="20"/>
        </w:rPr>
        <w:t>Заказчика</w:t>
      </w:r>
      <w:r w:rsidRPr="00A22141">
        <w:rPr>
          <w:rFonts w:ascii="Times New Roman" w:eastAsia="Times New Roman" w:hAnsi="Times New Roman" w:cs="Times New Roman"/>
          <w:kern w:val="2"/>
          <w:sz w:val="20"/>
          <w:szCs w:val="20"/>
        </w:rPr>
        <w:t xml:space="preserve">, когда это необходимо для исполнения обязательств по Договору, и сохранять у себя копии, необходимые для подтверждения факта исполнения Договора и/или обоснования сделанных выводов, либо в случаях, предусмотренных применимыми профессиональными стандартами и инструкциями. </w:t>
      </w:r>
    </w:p>
    <w:p w:rsidR="00A22141" w:rsidRDefault="00A22141" w:rsidP="007D09C3">
      <w:pPr>
        <w:jc w:val="center"/>
        <w:rPr>
          <w:rFonts w:ascii="Times New Roman" w:eastAsia="Times New Roman" w:hAnsi="Times New Roman" w:cs="Times New Roman"/>
          <w:b/>
          <w:kern w:val="2"/>
          <w:sz w:val="20"/>
          <w:szCs w:val="20"/>
        </w:rPr>
      </w:pPr>
    </w:p>
    <w:p w:rsidR="00FD7B90" w:rsidRPr="007D09C3" w:rsidRDefault="00FD7B90" w:rsidP="001B1C6C">
      <w:pPr>
        <w:widowControl/>
        <w:numPr>
          <w:ilvl w:val="0"/>
          <w:numId w:val="24"/>
        </w:numPr>
        <w:tabs>
          <w:tab w:val="clear" w:pos="1759"/>
          <w:tab w:val="left" w:pos="426"/>
        </w:tabs>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Дополнительные</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условия</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и</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заключительные</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положения</w:t>
      </w:r>
    </w:p>
    <w:p w:rsidR="00FD7B90" w:rsidRPr="001B1C6C" w:rsidRDefault="00D47D1F"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w:t>
      </w:r>
      <w:r w:rsidR="001B1C6C">
        <w:rPr>
          <w:rFonts w:ascii="Times New Roman" w:eastAsia="Times New Roman" w:hAnsi="Times New Roman" w:cs="Times New Roman"/>
          <w:kern w:val="2"/>
          <w:sz w:val="20"/>
          <w:szCs w:val="20"/>
        </w:rPr>
        <w:t>5</w:t>
      </w:r>
      <w:r w:rsidR="00FD7B90" w:rsidRPr="007D09C3">
        <w:rPr>
          <w:rFonts w:ascii="Times New Roman" w:eastAsia="Times New Roman" w:hAnsi="Times New Roman" w:cs="Times New Roman"/>
          <w:kern w:val="2"/>
          <w:sz w:val="20"/>
          <w:szCs w:val="20"/>
        </w:rPr>
        <w:t>.1.</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всем,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что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предусмотрено</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руководствуются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действующим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законодательством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Российской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Федерации.</w:t>
      </w:r>
      <w:bookmarkStart w:id="15" w:name="Par297"/>
      <w:bookmarkEnd w:id="15"/>
    </w:p>
    <w:p w:rsidR="00FD7B90" w:rsidRPr="001B1C6C" w:rsidRDefault="00D47D1F"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w:t>
      </w:r>
      <w:r w:rsidR="001B1C6C">
        <w:rPr>
          <w:rFonts w:ascii="Times New Roman" w:eastAsia="Times New Roman" w:hAnsi="Times New Roman" w:cs="Times New Roman"/>
          <w:kern w:val="2"/>
          <w:sz w:val="20"/>
          <w:szCs w:val="20"/>
        </w:rPr>
        <w:t>5</w:t>
      </w:r>
      <w:r w:rsidR="00FD7B90" w:rsidRPr="007D09C3">
        <w:rPr>
          <w:rFonts w:ascii="Times New Roman" w:eastAsia="Times New Roman" w:hAnsi="Times New Roman" w:cs="Times New Roman"/>
          <w:kern w:val="2"/>
          <w:sz w:val="20"/>
          <w:szCs w:val="20"/>
        </w:rPr>
        <w:t>.2.</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случае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изменения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наименования,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место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нахождения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адреса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юридического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лица</w:t>
      </w:r>
      <w:r w:rsidR="007D09C3" w:rsidRPr="007D09C3">
        <w:rPr>
          <w:rFonts w:ascii="Times New Roman" w:eastAsia="Times New Roman" w:hAnsi="Times New Roman" w:cs="Times New Roman"/>
          <w:kern w:val="2"/>
          <w:sz w:val="20"/>
          <w:szCs w:val="20"/>
        </w:rPr>
        <w:t xml:space="preserve"> </w:t>
      </w:r>
      <w:r w:rsidR="00723602" w:rsidRPr="001B1C6C">
        <w:rPr>
          <w:rFonts w:ascii="Times New Roman" w:eastAsia="Times New Roman" w:hAnsi="Times New Roman" w:cs="Times New Roman"/>
          <w:kern w:val="2"/>
          <w:sz w:val="20"/>
          <w:szCs w:val="20"/>
        </w:rPr>
        <w:t>Поставщик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обязуется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трехдневный</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срок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письменно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уведомить</w:t>
      </w:r>
      <w:r w:rsidR="007D09C3" w:rsidRPr="007D09C3">
        <w:rPr>
          <w:rFonts w:ascii="Times New Roman" w:eastAsia="Times New Roman" w:hAnsi="Times New Roman" w:cs="Times New Roman"/>
          <w:kern w:val="2"/>
          <w:sz w:val="20"/>
          <w:szCs w:val="20"/>
        </w:rPr>
        <w:t xml:space="preserve"> </w:t>
      </w:r>
      <w:r w:rsidR="00723602" w:rsidRPr="001B1C6C">
        <w:rPr>
          <w:rFonts w:ascii="Times New Roman" w:eastAsia="Times New Roman" w:hAnsi="Times New Roman" w:cs="Times New Roman"/>
          <w:kern w:val="2"/>
          <w:sz w:val="20"/>
          <w:szCs w:val="20"/>
        </w:rPr>
        <w:t>Заказчика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произошедших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изменениях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приложением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подтверждающих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документов.</w:t>
      </w:r>
      <w:r w:rsidR="007D09C3" w:rsidRPr="007D09C3">
        <w:rPr>
          <w:rFonts w:ascii="Times New Roman" w:eastAsia="Times New Roman" w:hAnsi="Times New Roman" w:cs="Times New Roman"/>
          <w:kern w:val="2"/>
          <w:sz w:val="20"/>
          <w:szCs w:val="20"/>
        </w:rPr>
        <w:t xml:space="preserve"> </w:t>
      </w:r>
    </w:p>
    <w:p w:rsidR="00FD7B90" w:rsidRPr="001B1C6C" w:rsidRDefault="00D47D1F" w:rsidP="007D09C3">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w:t>
      </w:r>
      <w:r w:rsidR="001B1C6C">
        <w:rPr>
          <w:rFonts w:ascii="Times New Roman" w:eastAsia="Times New Roman" w:hAnsi="Times New Roman" w:cs="Times New Roman"/>
          <w:kern w:val="2"/>
          <w:sz w:val="20"/>
          <w:szCs w:val="20"/>
        </w:rPr>
        <w:t>5</w:t>
      </w:r>
      <w:r w:rsidR="00FD7B90" w:rsidRPr="007D09C3">
        <w:rPr>
          <w:rFonts w:ascii="Times New Roman" w:eastAsia="Times New Roman" w:hAnsi="Times New Roman" w:cs="Times New Roman"/>
          <w:kern w:val="2"/>
          <w:sz w:val="20"/>
          <w:szCs w:val="20"/>
        </w:rPr>
        <w:t>.3.</w:t>
      </w:r>
      <w:r w:rsidR="007D09C3" w:rsidRPr="007D09C3">
        <w:rPr>
          <w:rFonts w:ascii="Times New Roman" w:eastAsia="Times New Roman" w:hAnsi="Times New Roman" w:cs="Times New Roman"/>
          <w:kern w:val="2"/>
          <w:sz w:val="20"/>
          <w:szCs w:val="20"/>
        </w:rPr>
        <w:t xml:space="preserve"> </w:t>
      </w:r>
      <w:r w:rsidR="00723602" w:rsidRPr="001B1C6C">
        <w:rPr>
          <w:rFonts w:ascii="Times New Roman" w:eastAsia="Times New Roman" w:hAnsi="Times New Roman" w:cs="Times New Roman"/>
          <w:kern w:val="2"/>
          <w:sz w:val="20"/>
          <w:szCs w:val="20"/>
        </w:rPr>
        <w:t>Поставщик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несет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риски,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связанные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недостоверностью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указания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документах,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связанных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заключением,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исполнением,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изменением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прекращением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том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числе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в</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дополнительных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соглашениях,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актах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экспертизы,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актах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сверок,</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счетах-фактуры,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товарных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накладных</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т.п.),</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своего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наименования,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место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нахождения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адреса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юридического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лица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риски,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связанные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несвоевременным</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уведомлением</w:t>
      </w:r>
      <w:r w:rsidR="007D09C3" w:rsidRPr="007D09C3">
        <w:rPr>
          <w:rFonts w:ascii="Times New Roman" w:eastAsia="Times New Roman" w:hAnsi="Times New Roman" w:cs="Times New Roman"/>
          <w:kern w:val="2"/>
          <w:sz w:val="20"/>
          <w:szCs w:val="20"/>
        </w:rPr>
        <w:t xml:space="preserve"> </w:t>
      </w:r>
      <w:r w:rsidR="00723602" w:rsidRPr="001B1C6C">
        <w:rPr>
          <w:rFonts w:ascii="Times New Roman" w:eastAsia="Times New Roman" w:hAnsi="Times New Roman" w:cs="Times New Roman"/>
          <w:kern w:val="2"/>
          <w:sz w:val="20"/>
          <w:szCs w:val="20"/>
        </w:rPr>
        <w:t>Заказчика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об</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изменении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наименования,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место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нахождения</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или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адреса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юридического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лица.</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1B1C6C">
        <w:rPr>
          <w:rFonts w:ascii="Times New Roman" w:eastAsia="Times New Roman" w:hAnsi="Times New Roman" w:cs="Times New Roman"/>
          <w:kern w:val="2"/>
          <w:sz w:val="20"/>
          <w:szCs w:val="20"/>
        </w:rPr>
        <w:t>5</w:t>
      </w:r>
      <w:r w:rsidR="00FD7B90" w:rsidRPr="007D09C3">
        <w:rPr>
          <w:rFonts w:ascii="Times New Roman" w:eastAsia="Times New Roman" w:hAnsi="Times New Roman" w:cs="Times New Roman"/>
          <w:kern w:val="2"/>
          <w:sz w:val="20"/>
          <w:szCs w:val="20"/>
        </w:rPr>
        <w:t>.</w:t>
      </w:r>
      <w:r w:rsidR="00A412B5">
        <w:rPr>
          <w:rFonts w:ascii="Times New Roman" w:eastAsia="Times New Roman" w:hAnsi="Times New Roman" w:cs="Times New Roman"/>
          <w:kern w:val="2"/>
          <w:sz w:val="20"/>
          <w:szCs w:val="20"/>
        </w:rPr>
        <w:t>4</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Расторжение</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соглашению</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прекращение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действия</w:t>
      </w:r>
      <w:r w:rsidR="007D09C3" w:rsidRPr="007D09C3">
        <w:rPr>
          <w:rFonts w:ascii="Times New Roman" w:eastAsia="Times New Roman" w:hAnsi="Times New Roman" w:cs="Times New Roman"/>
          <w:kern w:val="2"/>
          <w:sz w:val="20"/>
          <w:szCs w:val="20"/>
        </w:rPr>
        <w:t xml:space="preserve"> Договор</w:t>
      </w:r>
      <w:r w:rsidR="00FD7B90" w:rsidRPr="007D09C3">
        <w:rPr>
          <w:rFonts w:ascii="Times New Roman" w:eastAsia="Times New Roman" w:hAnsi="Times New Roman" w:cs="Times New Roman"/>
          <w:kern w:val="2"/>
          <w:sz w:val="20"/>
          <w:szCs w:val="20"/>
        </w:rPr>
        <w:t>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освобождает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ответственности</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за</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его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нарушение.</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1B1C6C">
        <w:rPr>
          <w:rFonts w:ascii="Times New Roman" w:eastAsia="Times New Roman" w:hAnsi="Times New Roman" w:cs="Times New Roman"/>
          <w:kern w:val="2"/>
          <w:sz w:val="20"/>
          <w:szCs w:val="20"/>
        </w:rPr>
        <w:t>5</w:t>
      </w:r>
      <w:r w:rsidR="00FD7B90" w:rsidRPr="007D09C3">
        <w:rPr>
          <w:rFonts w:ascii="Times New Roman" w:eastAsia="Times New Roman" w:hAnsi="Times New Roman" w:cs="Times New Roman"/>
          <w:kern w:val="2"/>
          <w:sz w:val="20"/>
          <w:szCs w:val="20"/>
        </w:rPr>
        <w:t>.</w:t>
      </w:r>
      <w:r w:rsidR="00A412B5">
        <w:rPr>
          <w:rFonts w:ascii="Times New Roman" w:eastAsia="Times New Roman" w:hAnsi="Times New Roman" w:cs="Times New Roman"/>
          <w:kern w:val="2"/>
          <w:sz w:val="20"/>
          <w:szCs w:val="20"/>
        </w:rPr>
        <w:t>5</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Ответственное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лицо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00723602" w:rsidRPr="001B1C6C">
        <w:rPr>
          <w:rFonts w:ascii="Times New Roman" w:eastAsia="Times New Roman" w:hAnsi="Times New Roman" w:cs="Times New Roman"/>
          <w:kern w:val="2"/>
          <w:sz w:val="20"/>
          <w:szCs w:val="20"/>
        </w:rPr>
        <w:t>Заказчика</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должность,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отдел,</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ФИО,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телефон/факс</w:t>
      </w:r>
      <w:r w:rsidR="007D09C3" w:rsidRPr="007D09C3">
        <w:rPr>
          <w:rFonts w:ascii="Times New Roman" w:eastAsia="Times New Roman" w:hAnsi="Times New Roman" w:cs="Times New Roman"/>
          <w:kern w:val="2"/>
          <w:sz w:val="20"/>
          <w:szCs w:val="20"/>
        </w:rPr>
        <w:t xml:space="preserve"> </w:t>
      </w:r>
      <w:r w:rsidR="00FD7B90" w:rsidRPr="00D47D1F">
        <w:rPr>
          <w:rFonts w:ascii="Times New Roman" w:eastAsia="Times New Roman" w:hAnsi="Times New Roman" w:cs="Times New Roman"/>
          <w:kern w:val="2"/>
          <w:sz w:val="20"/>
          <w:szCs w:val="20"/>
          <w:highlight w:val="yellow"/>
        </w:rPr>
        <w:t>________/______</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доб.</w:t>
      </w:r>
      <w:r w:rsidR="007D09C3" w:rsidRPr="007D09C3">
        <w:rPr>
          <w:rFonts w:ascii="Times New Roman" w:eastAsia="Times New Roman" w:hAnsi="Times New Roman" w:cs="Times New Roman"/>
          <w:kern w:val="2"/>
          <w:sz w:val="20"/>
          <w:szCs w:val="20"/>
        </w:rPr>
        <w:t xml:space="preserve"> </w:t>
      </w:r>
      <w:r w:rsidR="00FD7B90" w:rsidRPr="00D47D1F">
        <w:rPr>
          <w:rFonts w:ascii="Times New Roman" w:eastAsia="Times New Roman" w:hAnsi="Times New Roman" w:cs="Times New Roman"/>
          <w:kern w:val="2"/>
          <w:sz w:val="20"/>
          <w:szCs w:val="20"/>
          <w:highlight w:val="yellow"/>
        </w:rPr>
        <w:t>___</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e-</w:t>
      </w:r>
      <w:proofErr w:type="spellStart"/>
      <w:r w:rsidR="00FD7B90" w:rsidRPr="007D09C3">
        <w:rPr>
          <w:rFonts w:ascii="Times New Roman" w:eastAsia="Times New Roman" w:hAnsi="Times New Roman" w:cs="Times New Roman"/>
          <w:kern w:val="2"/>
          <w:sz w:val="20"/>
          <w:szCs w:val="20"/>
        </w:rPr>
        <w:t>mail</w:t>
      </w:r>
      <w:proofErr w:type="spellEnd"/>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D47D1F">
        <w:rPr>
          <w:rFonts w:ascii="Times New Roman" w:eastAsia="Times New Roman" w:hAnsi="Times New Roman" w:cs="Times New Roman"/>
          <w:kern w:val="2"/>
          <w:sz w:val="20"/>
          <w:szCs w:val="20"/>
          <w:highlight w:val="yellow"/>
        </w:rPr>
        <w:t>_____</w:t>
      </w:r>
      <w:r w:rsidR="00FD7B90" w:rsidRPr="007D09C3">
        <w:rPr>
          <w:rFonts w:ascii="Times New Roman" w:eastAsia="Times New Roman" w:hAnsi="Times New Roman" w:cs="Times New Roman"/>
          <w:kern w:val="2"/>
          <w:sz w:val="20"/>
          <w:szCs w:val="20"/>
        </w:rPr>
        <w:t>.</w:t>
      </w:r>
    </w:p>
    <w:p w:rsidR="00FD7B90" w:rsidRPr="007D09C3" w:rsidRDefault="00D47D1F" w:rsidP="007D09C3">
      <w:pPr>
        <w:jc w:val="both"/>
        <w:rPr>
          <w:rFonts w:ascii="Times New Roman" w:hAnsi="Times New Roman" w:cs="Times New Roman"/>
          <w:sz w:val="20"/>
          <w:szCs w:val="20"/>
        </w:rPr>
      </w:pPr>
      <w:r>
        <w:rPr>
          <w:rFonts w:ascii="Times New Roman" w:eastAsia="Times New Roman" w:hAnsi="Times New Roman" w:cs="Times New Roman"/>
          <w:kern w:val="2"/>
          <w:sz w:val="20"/>
          <w:szCs w:val="20"/>
        </w:rPr>
        <w:t>1</w:t>
      </w:r>
      <w:r w:rsidR="001B1C6C">
        <w:rPr>
          <w:rFonts w:ascii="Times New Roman" w:eastAsia="Times New Roman" w:hAnsi="Times New Roman" w:cs="Times New Roman"/>
          <w:kern w:val="2"/>
          <w:sz w:val="20"/>
          <w:szCs w:val="20"/>
        </w:rPr>
        <w:t>5</w:t>
      </w:r>
      <w:r w:rsidR="00FD7B90" w:rsidRPr="007D09C3">
        <w:rPr>
          <w:rFonts w:ascii="Times New Roman" w:eastAsia="Times New Roman" w:hAnsi="Times New Roman" w:cs="Times New Roman"/>
          <w:kern w:val="2"/>
          <w:sz w:val="20"/>
          <w:szCs w:val="20"/>
        </w:rPr>
        <w:t>.</w:t>
      </w:r>
      <w:r w:rsidR="00A412B5">
        <w:rPr>
          <w:rFonts w:ascii="Times New Roman" w:eastAsia="Times New Roman" w:hAnsi="Times New Roman" w:cs="Times New Roman"/>
          <w:kern w:val="2"/>
          <w:sz w:val="20"/>
          <w:szCs w:val="20"/>
        </w:rPr>
        <w:t>6</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Ответственное</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лицо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стороны</w:t>
      </w:r>
      <w:r w:rsidR="007D09C3" w:rsidRPr="007D09C3">
        <w:rPr>
          <w:rFonts w:ascii="Times New Roman" w:eastAsia="Times New Roman" w:hAnsi="Times New Roman" w:cs="Times New Roman"/>
          <w:kern w:val="2"/>
          <w:sz w:val="20"/>
          <w:szCs w:val="20"/>
        </w:rPr>
        <w:t xml:space="preserve"> </w:t>
      </w:r>
      <w:r w:rsidR="00723602" w:rsidRPr="001B1C6C">
        <w:rPr>
          <w:rFonts w:ascii="Times New Roman" w:eastAsia="Times New Roman" w:hAnsi="Times New Roman" w:cs="Times New Roman"/>
          <w:kern w:val="2"/>
          <w:sz w:val="20"/>
          <w:szCs w:val="20"/>
        </w:rPr>
        <w:t>Поставщика</w:t>
      </w:r>
      <w:r w:rsidR="00FD7B90" w:rsidRPr="007D09C3">
        <w:rPr>
          <w:rFonts w:ascii="Times New Roman" w:eastAsia="Times New Roman" w:hAnsi="Times New Roman" w:cs="Times New Roman"/>
          <w:kern w:val="2"/>
          <w:sz w:val="20"/>
          <w:szCs w:val="20"/>
        </w:rPr>
        <w:t>:</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должность,</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отдел,</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ФИО,</w:t>
      </w:r>
      <w:r w:rsidR="007D09C3" w:rsidRPr="007D09C3">
        <w:rPr>
          <w:rFonts w:ascii="Times New Roman" w:eastAsia="Times New Roman" w:hAnsi="Times New Roman" w:cs="Times New Roman"/>
          <w:kern w:val="2"/>
          <w:sz w:val="20"/>
          <w:szCs w:val="20"/>
        </w:rPr>
        <w:t xml:space="preserve"> </w:t>
      </w:r>
      <w:r w:rsidR="00FD7B90" w:rsidRPr="007D09C3">
        <w:rPr>
          <w:rFonts w:ascii="Times New Roman" w:eastAsia="Times New Roman" w:hAnsi="Times New Roman" w:cs="Times New Roman"/>
          <w:kern w:val="2"/>
          <w:sz w:val="20"/>
          <w:szCs w:val="20"/>
        </w:rPr>
        <w:t>телефон/факс</w:t>
      </w:r>
      <w:r w:rsidR="007D09C3" w:rsidRPr="007D09C3">
        <w:rPr>
          <w:rFonts w:ascii="Times New Roman" w:eastAsia="Times New Roman" w:hAnsi="Times New Roman" w:cs="Times New Roman"/>
          <w:kern w:val="2"/>
          <w:sz w:val="20"/>
          <w:szCs w:val="20"/>
        </w:rPr>
        <w:t xml:space="preserve"> </w:t>
      </w:r>
      <w:r w:rsidRPr="00D47D1F">
        <w:rPr>
          <w:rFonts w:ascii="Times New Roman" w:eastAsia="Times New Roman" w:hAnsi="Times New Roman" w:cs="Times New Roman"/>
          <w:kern w:val="2"/>
          <w:sz w:val="20"/>
          <w:szCs w:val="20"/>
          <w:highlight w:val="yellow"/>
        </w:rPr>
        <w:t>________/______</w:t>
      </w:r>
      <w:r w:rsidRPr="007D09C3">
        <w:rPr>
          <w:rFonts w:ascii="Times New Roman" w:eastAsia="Times New Roman" w:hAnsi="Times New Roman" w:cs="Times New Roman"/>
          <w:kern w:val="2"/>
          <w:sz w:val="20"/>
          <w:szCs w:val="20"/>
        </w:rPr>
        <w:t xml:space="preserve"> доб. </w:t>
      </w:r>
      <w:r w:rsidRPr="00D47D1F">
        <w:rPr>
          <w:rFonts w:ascii="Times New Roman" w:eastAsia="Times New Roman" w:hAnsi="Times New Roman" w:cs="Times New Roman"/>
          <w:kern w:val="2"/>
          <w:sz w:val="20"/>
          <w:szCs w:val="20"/>
          <w:highlight w:val="yellow"/>
        </w:rPr>
        <w:t>___</w:t>
      </w:r>
      <w:r w:rsidRPr="007D09C3">
        <w:rPr>
          <w:rFonts w:ascii="Times New Roman" w:eastAsia="Times New Roman" w:hAnsi="Times New Roman" w:cs="Times New Roman"/>
          <w:kern w:val="2"/>
          <w:sz w:val="20"/>
          <w:szCs w:val="20"/>
        </w:rPr>
        <w:t>, e-</w:t>
      </w:r>
      <w:proofErr w:type="spellStart"/>
      <w:r w:rsidRPr="007D09C3">
        <w:rPr>
          <w:rFonts w:ascii="Times New Roman" w:eastAsia="Times New Roman" w:hAnsi="Times New Roman" w:cs="Times New Roman"/>
          <w:kern w:val="2"/>
          <w:sz w:val="20"/>
          <w:szCs w:val="20"/>
        </w:rPr>
        <w:t>mail</w:t>
      </w:r>
      <w:proofErr w:type="spellEnd"/>
      <w:r w:rsidRPr="007D09C3">
        <w:rPr>
          <w:rFonts w:ascii="Times New Roman" w:eastAsia="Times New Roman" w:hAnsi="Times New Roman" w:cs="Times New Roman"/>
          <w:kern w:val="2"/>
          <w:sz w:val="20"/>
          <w:szCs w:val="20"/>
        </w:rPr>
        <w:t xml:space="preserve">: </w:t>
      </w:r>
      <w:r w:rsidRPr="00D47D1F">
        <w:rPr>
          <w:rFonts w:ascii="Times New Roman" w:eastAsia="Times New Roman" w:hAnsi="Times New Roman" w:cs="Times New Roman"/>
          <w:kern w:val="2"/>
          <w:sz w:val="20"/>
          <w:szCs w:val="20"/>
          <w:highlight w:val="yellow"/>
        </w:rPr>
        <w:t>_____</w:t>
      </w:r>
      <w:r w:rsidR="00FD7B90" w:rsidRPr="007D09C3">
        <w:rPr>
          <w:rFonts w:ascii="Times New Roman" w:eastAsia="Times New Roman" w:hAnsi="Times New Roman" w:cs="Times New Roman"/>
          <w:kern w:val="2"/>
          <w:sz w:val="20"/>
          <w:szCs w:val="20"/>
        </w:rPr>
        <w:t>.</w:t>
      </w:r>
    </w:p>
    <w:p w:rsidR="00C36F2D" w:rsidRPr="00C91D00" w:rsidRDefault="00D47D1F" w:rsidP="00C91D00">
      <w:pPr>
        <w:pStyle w:val="af7"/>
        <w:tabs>
          <w:tab w:val="left" w:pos="567"/>
        </w:tabs>
        <w:jc w:val="both"/>
        <w:rPr>
          <w:sz w:val="20"/>
          <w:szCs w:val="20"/>
        </w:rPr>
      </w:pPr>
      <w:r w:rsidRPr="00A22141">
        <w:rPr>
          <w:kern w:val="2"/>
          <w:sz w:val="20"/>
          <w:szCs w:val="20"/>
        </w:rPr>
        <w:lastRenderedPageBreak/>
        <w:t>1</w:t>
      </w:r>
      <w:r w:rsidR="001B1C6C">
        <w:rPr>
          <w:kern w:val="2"/>
          <w:sz w:val="20"/>
          <w:szCs w:val="20"/>
        </w:rPr>
        <w:t>5</w:t>
      </w:r>
      <w:r w:rsidR="00FD7B90" w:rsidRPr="00A22141">
        <w:rPr>
          <w:kern w:val="2"/>
          <w:sz w:val="20"/>
          <w:szCs w:val="20"/>
        </w:rPr>
        <w:t>.</w:t>
      </w:r>
      <w:r w:rsidR="00A412B5" w:rsidRPr="00A22141">
        <w:rPr>
          <w:kern w:val="2"/>
          <w:sz w:val="20"/>
          <w:szCs w:val="20"/>
        </w:rPr>
        <w:t>7</w:t>
      </w:r>
      <w:r w:rsidR="00FD7B90" w:rsidRPr="00A22141">
        <w:rPr>
          <w:kern w:val="2"/>
          <w:sz w:val="20"/>
          <w:szCs w:val="20"/>
        </w:rPr>
        <w:t>.</w:t>
      </w:r>
      <w:r w:rsidR="007D09C3" w:rsidRPr="003258D6">
        <w:rPr>
          <w:b/>
          <w:kern w:val="2"/>
          <w:sz w:val="20"/>
          <w:szCs w:val="20"/>
        </w:rPr>
        <w:t xml:space="preserve"> </w:t>
      </w:r>
      <w:r w:rsidR="00C36F2D">
        <w:rPr>
          <w:bCs/>
          <w:sz w:val="20"/>
          <w:szCs w:val="20"/>
        </w:rPr>
        <w:t>Настоящий Договор составлен в форме электронного документа, подписанного усиленными электронными подписями Сторон.</w:t>
      </w:r>
    </w:p>
    <w:p w:rsidR="00FD7B90" w:rsidRPr="003258D6" w:rsidRDefault="00C36F2D" w:rsidP="007D09C3">
      <w:pPr>
        <w:jc w:val="both"/>
        <w:rPr>
          <w:rFonts w:ascii="Times New Roman" w:hAnsi="Times New Roman" w:cs="Times New Roman"/>
          <w:b/>
          <w:sz w:val="20"/>
          <w:szCs w:val="20"/>
        </w:rPr>
      </w:pPr>
      <w:r w:rsidRPr="00C36F2D">
        <w:rPr>
          <w:rFonts w:ascii="Times New Roman" w:eastAsia="Times New Roman" w:hAnsi="Times New Roman" w:cs="Times New Roman"/>
          <w:kern w:val="2"/>
          <w:sz w:val="20"/>
          <w:szCs w:val="20"/>
        </w:rPr>
        <w:t>15.8.</w:t>
      </w:r>
      <w:r>
        <w:rPr>
          <w:rFonts w:ascii="Times New Roman" w:eastAsia="Times New Roman" w:hAnsi="Times New Roman" w:cs="Times New Roman"/>
          <w:b/>
          <w:kern w:val="2"/>
          <w:sz w:val="20"/>
          <w:szCs w:val="20"/>
        </w:rPr>
        <w:t xml:space="preserve"> </w:t>
      </w:r>
      <w:r w:rsidR="00FD7B90" w:rsidRPr="003258D6">
        <w:rPr>
          <w:rFonts w:ascii="Times New Roman" w:eastAsia="Times New Roman" w:hAnsi="Times New Roman" w:cs="Times New Roman"/>
          <w:b/>
          <w:kern w:val="2"/>
          <w:sz w:val="20"/>
          <w:szCs w:val="20"/>
        </w:rPr>
        <w:t>Приложения</w:t>
      </w:r>
      <w:r w:rsidR="007D09C3" w:rsidRPr="003258D6">
        <w:rPr>
          <w:rFonts w:ascii="Times New Roman" w:eastAsia="Times New Roman" w:hAnsi="Times New Roman" w:cs="Times New Roman"/>
          <w:b/>
          <w:kern w:val="2"/>
          <w:sz w:val="20"/>
          <w:szCs w:val="20"/>
        </w:rPr>
        <w:t xml:space="preserve"> </w:t>
      </w:r>
      <w:r w:rsidR="00FD7B90" w:rsidRPr="003258D6">
        <w:rPr>
          <w:rFonts w:ascii="Times New Roman" w:eastAsia="Times New Roman" w:hAnsi="Times New Roman" w:cs="Times New Roman"/>
          <w:b/>
          <w:kern w:val="2"/>
          <w:sz w:val="20"/>
          <w:szCs w:val="20"/>
        </w:rPr>
        <w:t>к</w:t>
      </w:r>
      <w:r w:rsidR="007D09C3" w:rsidRPr="003258D6">
        <w:rPr>
          <w:rFonts w:ascii="Times New Roman" w:eastAsia="Times New Roman" w:hAnsi="Times New Roman" w:cs="Times New Roman"/>
          <w:b/>
          <w:kern w:val="2"/>
          <w:sz w:val="20"/>
          <w:szCs w:val="20"/>
        </w:rPr>
        <w:t xml:space="preserve"> Договор</w:t>
      </w:r>
      <w:r w:rsidR="00FD7B90" w:rsidRPr="003258D6">
        <w:rPr>
          <w:rFonts w:ascii="Times New Roman" w:eastAsia="Times New Roman" w:hAnsi="Times New Roman" w:cs="Times New Roman"/>
          <w:b/>
          <w:kern w:val="2"/>
          <w:sz w:val="20"/>
          <w:szCs w:val="20"/>
        </w:rPr>
        <w:t>у</w:t>
      </w:r>
      <w:r w:rsidR="007D09C3" w:rsidRPr="003258D6">
        <w:rPr>
          <w:rFonts w:ascii="Times New Roman" w:eastAsia="Times New Roman" w:hAnsi="Times New Roman" w:cs="Times New Roman"/>
          <w:b/>
          <w:kern w:val="2"/>
          <w:sz w:val="20"/>
          <w:szCs w:val="20"/>
        </w:rPr>
        <w:t xml:space="preserve"> </w:t>
      </w:r>
      <w:r w:rsidR="00FD7B90" w:rsidRPr="003258D6">
        <w:rPr>
          <w:rFonts w:ascii="Times New Roman" w:eastAsia="Times New Roman" w:hAnsi="Times New Roman" w:cs="Times New Roman"/>
          <w:b/>
          <w:kern w:val="2"/>
          <w:sz w:val="20"/>
          <w:szCs w:val="20"/>
        </w:rPr>
        <w:t>являются</w:t>
      </w:r>
      <w:r w:rsidR="007D09C3" w:rsidRPr="003258D6">
        <w:rPr>
          <w:rFonts w:ascii="Times New Roman" w:eastAsia="Times New Roman" w:hAnsi="Times New Roman" w:cs="Times New Roman"/>
          <w:b/>
          <w:kern w:val="2"/>
          <w:sz w:val="20"/>
          <w:szCs w:val="20"/>
        </w:rPr>
        <w:t xml:space="preserve"> </w:t>
      </w:r>
      <w:r w:rsidR="00FD7B90" w:rsidRPr="003258D6">
        <w:rPr>
          <w:rFonts w:ascii="Times New Roman" w:eastAsia="Times New Roman" w:hAnsi="Times New Roman" w:cs="Times New Roman"/>
          <w:b/>
          <w:kern w:val="2"/>
          <w:sz w:val="20"/>
          <w:szCs w:val="20"/>
        </w:rPr>
        <w:t>его</w:t>
      </w:r>
      <w:r w:rsidR="007D09C3" w:rsidRPr="003258D6">
        <w:rPr>
          <w:rFonts w:ascii="Times New Roman" w:eastAsia="Times New Roman" w:hAnsi="Times New Roman" w:cs="Times New Roman"/>
          <w:b/>
          <w:kern w:val="2"/>
          <w:sz w:val="20"/>
          <w:szCs w:val="20"/>
        </w:rPr>
        <w:t xml:space="preserve"> </w:t>
      </w:r>
      <w:r w:rsidR="00FD7B90" w:rsidRPr="003258D6">
        <w:rPr>
          <w:rFonts w:ascii="Times New Roman" w:eastAsia="Times New Roman" w:hAnsi="Times New Roman" w:cs="Times New Roman"/>
          <w:b/>
          <w:kern w:val="2"/>
          <w:sz w:val="20"/>
          <w:szCs w:val="20"/>
        </w:rPr>
        <w:t>неотъемлемой</w:t>
      </w:r>
      <w:r w:rsidR="007D09C3" w:rsidRPr="003258D6">
        <w:rPr>
          <w:rFonts w:ascii="Times New Roman" w:eastAsia="Times New Roman" w:hAnsi="Times New Roman" w:cs="Times New Roman"/>
          <w:b/>
          <w:kern w:val="2"/>
          <w:sz w:val="20"/>
          <w:szCs w:val="20"/>
        </w:rPr>
        <w:t xml:space="preserve"> </w:t>
      </w:r>
      <w:r w:rsidR="00FD7B90" w:rsidRPr="003258D6">
        <w:rPr>
          <w:rFonts w:ascii="Times New Roman" w:eastAsia="Times New Roman" w:hAnsi="Times New Roman" w:cs="Times New Roman"/>
          <w:b/>
          <w:kern w:val="2"/>
          <w:sz w:val="20"/>
          <w:szCs w:val="20"/>
        </w:rPr>
        <w:t>частью:</w:t>
      </w:r>
    </w:p>
    <w:tbl>
      <w:tblPr>
        <w:tblW w:w="0" w:type="auto"/>
        <w:tblLayout w:type="fixed"/>
        <w:tblLook w:val="0000" w:firstRow="0" w:lastRow="0" w:firstColumn="0" w:lastColumn="0" w:noHBand="0" w:noVBand="0"/>
      </w:tblPr>
      <w:tblGrid>
        <w:gridCol w:w="2127"/>
        <w:gridCol w:w="340"/>
        <w:gridCol w:w="7598"/>
      </w:tblGrid>
      <w:tr w:rsidR="00FD7B90" w:rsidRPr="0065091E" w:rsidTr="0065091E">
        <w:trPr>
          <w:trHeight w:val="28"/>
        </w:trPr>
        <w:tc>
          <w:tcPr>
            <w:tcW w:w="2127" w:type="dxa"/>
          </w:tcPr>
          <w:p w:rsidR="00FD7B90" w:rsidRPr="0065091E" w:rsidRDefault="00FD7B90" w:rsidP="007D09C3">
            <w:pPr>
              <w:pStyle w:val="1f6"/>
              <w:rPr>
                <w:sz w:val="20"/>
                <w:szCs w:val="20"/>
              </w:rPr>
            </w:pPr>
            <w:hyperlink w:anchor="P365" w:history="1"/>
            <w:r w:rsidRPr="0065091E">
              <w:rPr>
                <w:sz w:val="20"/>
                <w:szCs w:val="20"/>
              </w:rPr>
              <w:t>Приложение</w:t>
            </w:r>
            <w:r w:rsidR="007D09C3" w:rsidRPr="0065091E">
              <w:rPr>
                <w:sz w:val="20"/>
                <w:szCs w:val="20"/>
              </w:rPr>
              <w:t xml:space="preserve"> </w:t>
            </w:r>
            <w:r w:rsidRPr="0065091E">
              <w:rPr>
                <w:sz w:val="20"/>
                <w:szCs w:val="20"/>
              </w:rPr>
              <w:t>№1</w:t>
            </w:r>
          </w:p>
        </w:tc>
        <w:tc>
          <w:tcPr>
            <w:tcW w:w="340" w:type="dxa"/>
          </w:tcPr>
          <w:p w:rsidR="00FD7B90" w:rsidRPr="0065091E" w:rsidRDefault="00FD7B90" w:rsidP="0065091E">
            <w:pPr>
              <w:jc w:val="both"/>
              <w:rPr>
                <w:rFonts w:ascii="Times New Roman" w:hAnsi="Times New Roman" w:cs="Times New Roman"/>
                <w:sz w:val="20"/>
                <w:szCs w:val="20"/>
              </w:rPr>
            </w:pPr>
            <w:r w:rsidRPr="0065091E">
              <w:rPr>
                <w:rFonts w:ascii="Times New Roman" w:eastAsia="Times New Roman" w:hAnsi="Times New Roman" w:cs="Times New Roman"/>
                <w:kern w:val="2"/>
                <w:sz w:val="20"/>
                <w:szCs w:val="20"/>
              </w:rPr>
              <w:t>-</w:t>
            </w:r>
          </w:p>
        </w:tc>
        <w:tc>
          <w:tcPr>
            <w:tcW w:w="7598" w:type="dxa"/>
          </w:tcPr>
          <w:p w:rsidR="00FD7B90" w:rsidRPr="0065091E" w:rsidRDefault="00FD7B90" w:rsidP="0065091E">
            <w:pPr>
              <w:jc w:val="both"/>
              <w:rPr>
                <w:rFonts w:ascii="Times New Roman" w:hAnsi="Times New Roman" w:cs="Times New Roman"/>
                <w:sz w:val="20"/>
                <w:szCs w:val="20"/>
              </w:rPr>
            </w:pPr>
            <w:r w:rsidRPr="0065091E">
              <w:rPr>
                <w:rFonts w:ascii="Times New Roman" w:eastAsia="Times New Roman" w:hAnsi="Times New Roman" w:cs="Times New Roman"/>
                <w:kern w:val="2"/>
                <w:sz w:val="20"/>
                <w:szCs w:val="20"/>
              </w:rPr>
              <w:t>Спецификация;</w:t>
            </w:r>
          </w:p>
        </w:tc>
      </w:tr>
      <w:tr w:rsidR="00FD7B90" w:rsidRPr="0065091E" w:rsidTr="0065091E">
        <w:trPr>
          <w:trHeight w:val="23"/>
        </w:trPr>
        <w:tc>
          <w:tcPr>
            <w:tcW w:w="2127" w:type="dxa"/>
          </w:tcPr>
          <w:p w:rsidR="00FD7B90" w:rsidRPr="0065091E" w:rsidRDefault="00FD7B90" w:rsidP="007D09C3">
            <w:pPr>
              <w:pStyle w:val="1f6"/>
              <w:rPr>
                <w:sz w:val="20"/>
                <w:szCs w:val="20"/>
              </w:rPr>
            </w:pPr>
            <w:r w:rsidRPr="0065091E">
              <w:rPr>
                <w:sz w:val="20"/>
                <w:szCs w:val="20"/>
              </w:rPr>
              <w:t>Приложение</w:t>
            </w:r>
            <w:r w:rsidR="007D09C3" w:rsidRPr="0065091E">
              <w:rPr>
                <w:sz w:val="20"/>
                <w:szCs w:val="20"/>
              </w:rPr>
              <w:t xml:space="preserve"> </w:t>
            </w:r>
            <w:r w:rsidRPr="0065091E">
              <w:rPr>
                <w:sz w:val="20"/>
                <w:szCs w:val="20"/>
              </w:rPr>
              <w:t>№2</w:t>
            </w:r>
          </w:p>
        </w:tc>
        <w:tc>
          <w:tcPr>
            <w:tcW w:w="340" w:type="dxa"/>
          </w:tcPr>
          <w:p w:rsidR="00FD7B90" w:rsidRPr="0065091E" w:rsidRDefault="00FD7B90" w:rsidP="0065091E">
            <w:pPr>
              <w:jc w:val="both"/>
              <w:rPr>
                <w:rFonts w:ascii="Times New Roman" w:hAnsi="Times New Roman" w:cs="Times New Roman"/>
                <w:sz w:val="20"/>
                <w:szCs w:val="20"/>
              </w:rPr>
            </w:pPr>
            <w:r w:rsidRPr="0065091E">
              <w:rPr>
                <w:rFonts w:ascii="Times New Roman" w:eastAsia="Times New Roman" w:hAnsi="Times New Roman" w:cs="Times New Roman"/>
                <w:kern w:val="2"/>
                <w:sz w:val="20"/>
                <w:szCs w:val="20"/>
              </w:rPr>
              <w:t>-</w:t>
            </w:r>
          </w:p>
        </w:tc>
        <w:tc>
          <w:tcPr>
            <w:tcW w:w="7598" w:type="dxa"/>
          </w:tcPr>
          <w:p w:rsidR="00FD7B90" w:rsidRPr="0065091E" w:rsidRDefault="00FD7B90" w:rsidP="0065091E">
            <w:pPr>
              <w:jc w:val="both"/>
              <w:rPr>
                <w:rFonts w:ascii="Times New Roman" w:hAnsi="Times New Roman" w:cs="Times New Roman"/>
                <w:sz w:val="20"/>
                <w:szCs w:val="20"/>
              </w:rPr>
            </w:pPr>
            <w:r w:rsidRPr="0065091E">
              <w:rPr>
                <w:rFonts w:ascii="Times New Roman" w:eastAsia="Times New Roman" w:hAnsi="Times New Roman" w:cs="Times New Roman"/>
                <w:kern w:val="2"/>
                <w:sz w:val="20"/>
                <w:szCs w:val="20"/>
              </w:rPr>
              <w:t>Технические</w:t>
            </w:r>
            <w:r w:rsidR="007D09C3" w:rsidRPr="0065091E">
              <w:rPr>
                <w:rFonts w:ascii="Times New Roman" w:eastAsia="Times New Roman" w:hAnsi="Times New Roman" w:cs="Times New Roman"/>
                <w:kern w:val="2"/>
                <w:sz w:val="20"/>
                <w:szCs w:val="20"/>
              </w:rPr>
              <w:t xml:space="preserve"> </w:t>
            </w:r>
            <w:r w:rsidRPr="0065091E">
              <w:rPr>
                <w:rFonts w:ascii="Times New Roman" w:eastAsia="Times New Roman" w:hAnsi="Times New Roman" w:cs="Times New Roman"/>
                <w:kern w:val="2"/>
                <w:sz w:val="20"/>
                <w:szCs w:val="20"/>
              </w:rPr>
              <w:t>требования;</w:t>
            </w:r>
          </w:p>
        </w:tc>
      </w:tr>
      <w:tr w:rsidR="00FD7B90" w:rsidRPr="0065091E" w:rsidTr="0065091E">
        <w:trPr>
          <w:trHeight w:val="23"/>
        </w:trPr>
        <w:tc>
          <w:tcPr>
            <w:tcW w:w="2127" w:type="dxa"/>
          </w:tcPr>
          <w:p w:rsidR="00FD7B90" w:rsidRPr="0065091E" w:rsidRDefault="00FD7B90" w:rsidP="007D09C3">
            <w:pPr>
              <w:pStyle w:val="1f6"/>
              <w:rPr>
                <w:sz w:val="20"/>
                <w:szCs w:val="20"/>
              </w:rPr>
            </w:pPr>
            <w:r w:rsidRPr="0065091E">
              <w:rPr>
                <w:sz w:val="20"/>
                <w:szCs w:val="20"/>
              </w:rPr>
              <w:t>Приложение</w:t>
            </w:r>
            <w:r w:rsidR="007D09C3" w:rsidRPr="0065091E">
              <w:rPr>
                <w:sz w:val="20"/>
                <w:szCs w:val="20"/>
              </w:rPr>
              <w:t xml:space="preserve"> </w:t>
            </w:r>
            <w:r w:rsidRPr="0065091E">
              <w:rPr>
                <w:sz w:val="20"/>
                <w:szCs w:val="20"/>
              </w:rPr>
              <w:t>№3</w:t>
            </w:r>
          </w:p>
        </w:tc>
        <w:tc>
          <w:tcPr>
            <w:tcW w:w="340" w:type="dxa"/>
          </w:tcPr>
          <w:p w:rsidR="00FD7B90" w:rsidRPr="0065091E" w:rsidRDefault="00FD7B90" w:rsidP="0065091E">
            <w:pPr>
              <w:jc w:val="both"/>
              <w:rPr>
                <w:rFonts w:ascii="Times New Roman" w:hAnsi="Times New Roman" w:cs="Times New Roman"/>
                <w:sz w:val="20"/>
                <w:szCs w:val="20"/>
              </w:rPr>
            </w:pPr>
            <w:r w:rsidRPr="0065091E">
              <w:rPr>
                <w:rFonts w:ascii="Times New Roman" w:eastAsia="Times New Roman" w:hAnsi="Times New Roman" w:cs="Times New Roman"/>
                <w:kern w:val="2"/>
                <w:sz w:val="20"/>
                <w:szCs w:val="20"/>
              </w:rPr>
              <w:t>-</w:t>
            </w:r>
          </w:p>
        </w:tc>
        <w:tc>
          <w:tcPr>
            <w:tcW w:w="7598" w:type="dxa"/>
          </w:tcPr>
          <w:p w:rsidR="00FD7B90" w:rsidRPr="00110058" w:rsidRDefault="00110058" w:rsidP="0065091E">
            <w:pPr>
              <w:jc w:val="both"/>
              <w:rPr>
                <w:rFonts w:ascii="Times New Roman" w:eastAsia="Times New Roman" w:hAnsi="Times New Roman" w:cs="Times New Roman"/>
                <w:kern w:val="2"/>
                <w:sz w:val="20"/>
                <w:szCs w:val="20"/>
              </w:rPr>
            </w:pPr>
            <w:r w:rsidRPr="00110058">
              <w:rPr>
                <w:rFonts w:ascii="Times New Roman" w:eastAsia="Times New Roman" w:hAnsi="Times New Roman" w:cs="Times New Roman"/>
                <w:kern w:val="2"/>
                <w:sz w:val="20"/>
                <w:szCs w:val="20"/>
              </w:rPr>
              <w:t>Форма акта приемки-передачи оборудования</w:t>
            </w:r>
            <w:r w:rsidR="00FD7B90" w:rsidRPr="0065091E">
              <w:rPr>
                <w:rFonts w:ascii="Times New Roman" w:eastAsia="Times New Roman" w:hAnsi="Times New Roman" w:cs="Times New Roman"/>
                <w:kern w:val="2"/>
                <w:sz w:val="20"/>
                <w:szCs w:val="20"/>
              </w:rPr>
              <w:t>;</w:t>
            </w:r>
          </w:p>
        </w:tc>
      </w:tr>
      <w:tr w:rsidR="00FD7B90" w:rsidRPr="0065091E" w:rsidTr="0065091E">
        <w:trPr>
          <w:trHeight w:val="28"/>
        </w:trPr>
        <w:tc>
          <w:tcPr>
            <w:tcW w:w="2127" w:type="dxa"/>
          </w:tcPr>
          <w:p w:rsidR="00FD7B90" w:rsidRPr="0065091E" w:rsidRDefault="00FD7B90" w:rsidP="007D09C3">
            <w:pPr>
              <w:pStyle w:val="1f6"/>
              <w:rPr>
                <w:sz w:val="20"/>
                <w:szCs w:val="20"/>
              </w:rPr>
            </w:pPr>
            <w:r w:rsidRPr="0065091E">
              <w:rPr>
                <w:sz w:val="20"/>
                <w:szCs w:val="20"/>
              </w:rPr>
              <w:t>Приложение</w:t>
            </w:r>
            <w:r w:rsidR="007D09C3" w:rsidRPr="0065091E">
              <w:rPr>
                <w:sz w:val="20"/>
                <w:szCs w:val="20"/>
              </w:rPr>
              <w:t xml:space="preserve"> </w:t>
            </w:r>
            <w:r w:rsidRPr="0065091E">
              <w:rPr>
                <w:sz w:val="20"/>
                <w:szCs w:val="20"/>
              </w:rPr>
              <w:t>№4</w:t>
            </w:r>
          </w:p>
        </w:tc>
        <w:tc>
          <w:tcPr>
            <w:tcW w:w="340" w:type="dxa"/>
          </w:tcPr>
          <w:p w:rsidR="00FD7B90" w:rsidRPr="0065091E" w:rsidRDefault="00FD7B90" w:rsidP="0065091E">
            <w:pPr>
              <w:jc w:val="both"/>
              <w:rPr>
                <w:rFonts w:ascii="Times New Roman" w:hAnsi="Times New Roman" w:cs="Times New Roman"/>
                <w:sz w:val="20"/>
                <w:szCs w:val="20"/>
              </w:rPr>
            </w:pPr>
            <w:r w:rsidRPr="0065091E">
              <w:rPr>
                <w:rFonts w:ascii="Times New Roman" w:eastAsia="Times New Roman" w:hAnsi="Times New Roman" w:cs="Times New Roman"/>
                <w:kern w:val="2"/>
                <w:sz w:val="20"/>
                <w:szCs w:val="20"/>
              </w:rPr>
              <w:t>-</w:t>
            </w:r>
          </w:p>
        </w:tc>
        <w:tc>
          <w:tcPr>
            <w:tcW w:w="7598" w:type="dxa"/>
          </w:tcPr>
          <w:p w:rsidR="00FD7B90" w:rsidRPr="00110058" w:rsidRDefault="00110058" w:rsidP="0065091E">
            <w:pPr>
              <w:jc w:val="both"/>
              <w:rPr>
                <w:rFonts w:ascii="Times New Roman" w:eastAsia="Times New Roman" w:hAnsi="Times New Roman" w:cs="Times New Roman"/>
                <w:kern w:val="2"/>
                <w:sz w:val="20"/>
                <w:szCs w:val="20"/>
              </w:rPr>
            </w:pPr>
            <w:r w:rsidRPr="00110058">
              <w:rPr>
                <w:rFonts w:ascii="Times New Roman" w:eastAsia="Times New Roman" w:hAnsi="Times New Roman" w:cs="Times New Roman"/>
                <w:kern w:val="2"/>
                <w:sz w:val="20"/>
                <w:szCs w:val="20"/>
              </w:rPr>
              <w:t>Форма акта ввода оборудования в эксплуатацию, оказания услуг по обучению правилам эксплуатации и инструктажу специалистов</w:t>
            </w:r>
            <w:r w:rsidR="00D47D1F">
              <w:rPr>
                <w:rFonts w:ascii="Times New Roman" w:eastAsia="Times New Roman" w:hAnsi="Times New Roman" w:cs="Times New Roman"/>
                <w:kern w:val="2"/>
                <w:sz w:val="20"/>
                <w:szCs w:val="20"/>
              </w:rPr>
              <w:t>.</w:t>
            </w:r>
          </w:p>
        </w:tc>
      </w:tr>
    </w:tbl>
    <w:p w:rsidR="00FD7B90" w:rsidRPr="007D09C3" w:rsidRDefault="00FD7B90" w:rsidP="007D09C3">
      <w:pPr>
        <w:jc w:val="both"/>
        <w:rPr>
          <w:rFonts w:ascii="Times New Roman" w:eastAsia="Times New Roman" w:hAnsi="Times New Roman" w:cs="Times New Roman"/>
          <w:b/>
          <w:kern w:val="2"/>
          <w:sz w:val="20"/>
          <w:szCs w:val="20"/>
        </w:rPr>
      </w:pPr>
    </w:p>
    <w:p w:rsidR="00FD7B90" w:rsidRPr="007D09C3" w:rsidRDefault="00FD7B90" w:rsidP="005312C3">
      <w:pPr>
        <w:widowControl/>
        <w:numPr>
          <w:ilvl w:val="0"/>
          <w:numId w:val="24"/>
        </w:numPr>
        <w:tabs>
          <w:tab w:val="clear" w:pos="1759"/>
          <w:tab w:val="left" w:pos="426"/>
        </w:tabs>
        <w:suppressAutoHyphens/>
        <w:ind w:left="0" w:firstLine="0"/>
        <w:jc w:val="center"/>
        <w:rPr>
          <w:rFonts w:ascii="Times New Roman" w:hAnsi="Times New Roman" w:cs="Times New Roman"/>
          <w:sz w:val="20"/>
          <w:szCs w:val="20"/>
        </w:rPr>
      </w:pPr>
      <w:r w:rsidRPr="007D09C3">
        <w:rPr>
          <w:rFonts w:ascii="Times New Roman" w:eastAsia="Times New Roman" w:hAnsi="Times New Roman" w:cs="Times New Roman"/>
          <w:b/>
          <w:kern w:val="2"/>
          <w:sz w:val="20"/>
          <w:szCs w:val="20"/>
        </w:rPr>
        <w:t>Реквизиты</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и</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подписи</w:t>
      </w:r>
      <w:r w:rsidR="007D09C3" w:rsidRPr="007D09C3">
        <w:rPr>
          <w:rFonts w:ascii="Times New Roman" w:eastAsia="Times New Roman" w:hAnsi="Times New Roman" w:cs="Times New Roman"/>
          <w:b/>
          <w:kern w:val="2"/>
          <w:sz w:val="20"/>
          <w:szCs w:val="20"/>
        </w:rPr>
        <w:t xml:space="preserve"> </w:t>
      </w:r>
      <w:r w:rsidRPr="007D09C3">
        <w:rPr>
          <w:rFonts w:ascii="Times New Roman" w:eastAsia="Times New Roman" w:hAnsi="Times New Roman" w:cs="Times New Roman"/>
          <w:b/>
          <w:kern w:val="2"/>
          <w:sz w:val="20"/>
          <w:szCs w:val="20"/>
        </w:rPr>
        <w:t>Сторон</w:t>
      </w:r>
    </w:p>
    <w:tbl>
      <w:tblPr>
        <w:tblW w:w="5155" w:type="pct"/>
        <w:tblLook w:val="04A0" w:firstRow="1" w:lastRow="0" w:firstColumn="1" w:lastColumn="0" w:noHBand="0" w:noVBand="1"/>
      </w:tblPr>
      <w:tblGrid>
        <w:gridCol w:w="5820"/>
        <w:gridCol w:w="4778"/>
      </w:tblGrid>
      <w:tr w:rsidR="008A1618" w:rsidRPr="00030589" w:rsidTr="008A1618">
        <w:trPr>
          <w:trHeight w:val="20"/>
        </w:trPr>
        <w:tc>
          <w:tcPr>
            <w:tcW w:w="2746" w:type="pct"/>
          </w:tcPr>
          <w:p w:rsidR="008A1618" w:rsidRDefault="008A1618" w:rsidP="008A1618">
            <w:pPr>
              <w:tabs>
                <w:tab w:val="left" w:pos="851"/>
              </w:tabs>
              <w:jc w:val="both"/>
              <w:rPr>
                <w:rFonts w:ascii="Times New Roman" w:eastAsia="Times New Roman" w:hAnsi="Times New Roman" w:cs="Times New Roman"/>
                <w:b/>
                <w:sz w:val="20"/>
                <w:szCs w:val="20"/>
              </w:rPr>
            </w:pPr>
            <w:r w:rsidRPr="00030589">
              <w:rPr>
                <w:rFonts w:ascii="Times New Roman" w:eastAsia="Times New Roman" w:hAnsi="Times New Roman" w:cs="Times New Roman"/>
                <w:b/>
                <w:sz w:val="20"/>
                <w:szCs w:val="20"/>
              </w:rPr>
              <w:t xml:space="preserve">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w:t>
            </w:r>
            <w:r w:rsidRPr="00765B20">
              <w:rPr>
                <w:rFonts w:ascii="Times New Roman" w:eastAsia="Times New Roman" w:hAnsi="Times New Roman" w:cs="Times New Roman"/>
                <w:b/>
                <w:sz w:val="20"/>
                <w:szCs w:val="20"/>
              </w:rPr>
              <w:t>Российской Федерации</w:t>
            </w:r>
          </w:p>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(ФГБУ «НМИЦ ТПМ» Минздрава России)</w:t>
            </w:r>
          </w:p>
        </w:tc>
        <w:tc>
          <w:tcPr>
            <w:tcW w:w="2254" w:type="pct"/>
          </w:tcPr>
          <w:p w:rsidR="008A1618" w:rsidRDefault="008A1618" w:rsidP="008A1618">
            <w:pPr>
              <w:tabs>
                <w:tab w:val="left" w:pos="851"/>
              </w:tabs>
              <w:jc w:val="both"/>
              <w:rPr>
                <w:rFonts w:ascii="Times New Roman" w:eastAsia="Times New Roman" w:hAnsi="Times New Roman" w:cs="Times New Roman"/>
                <w:b/>
                <w:sz w:val="20"/>
                <w:szCs w:val="20"/>
              </w:rPr>
            </w:pPr>
            <w:r w:rsidRPr="00510DE0">
              <w:rPr>
                <w:rFonts w:ascii="Times New Roman" w:eastAsia="Times New Roman" w:hAnsi="Times New Roman" w:cs="Times New Roman"/>
                <w:b/>
                <w:sz w:val="20"/>
                <w:szCs w:val="20"/>
              </w:rPr>
              <w:t>Общество с ограниченной ответственностью</w:t>
            </w:r>
            <w:r w:rsidRPr="00030589">
              <w:rPr>
                <w:rFonts w:ascii="Times New Roman" w:eastAsia="Times New Roman" w:hAnsi="Times New Roman" w:cs="Times New Roman"/>
                <w:b/>
                <w:sz w:val="20"/>
                <w:szCs w:val="20"/>
              </w:rPr>
              <w:t xml:space="preserve"> «</w:t>
            </w:r>
            <w:r w:rsidRPr="00030589">
              <w:rPr>
                <w:rFonts w:ascii="Times New Roman" w:eastAsia="Times New Roman" w:hAnsi="Times New Roman" w:cs="Times New Roman"/>
                <w:b/>
                <w:sz w:val="20"/>
                <w:szCs w:val="20"/>
                <w:highlight w:val="yellow"/>
              </w:rPr>
              <w:t>_________</w:t>
            </w:r>
            <w:r w:rsidRPr="00030589">
              <w:rPr>
                <w:rFonts w:ascii="Times New Roman" w:eastAsia="Times New Roman" w:hAnsi="Times New Roman" w:cs="Times New Roman"/>
                <w:b/>
                <w:sz w:val="20"/>
                <w:szCs w:val="20"/>
              </w:rPr>
              <w:t>»</w:t>
            </w:r>
          </w:p>
          <w:p w:rsidR="008A1618" w:rsidRPr="00510DE0" w:rsidRDefault="008A1618" w:rsidP="008A1618">
            <w:pPr>
              <w:tabs>
                <w:tab w:val="left" w:pos="851"/>
              </w:tabs>
              <w:jc w:val="both"/>
              <w:rPr>
                <w:rFonts w:ascii="Times New Roman" w:eastAsia="Times New Roman" w:hAnsi="Times New Roman" w:cs="Times New Roman"/>
                <w:sz w:val="20"/>
                <w:szCs w:val="20"/>
              </w:rPr>
            </w:pPr>
            <w:r w:rsidRPr="00510DE0">
              <w:rPr>
                <w:rFonts w:ascii="Times New Roman" w:eastAsia="Times New Roman" w:hAnsi="Times New Roman" w:cs="Times New Roman"/>
                <w:sz w:val="20"/>
                <w:szCs w:val="20"/>
              </w:rPr>
              <w:t>(ООО «</w:t>
            </w:r>
            <w:r w:rsidRPr="00510DE0">
              <w:rPr>
                <w:rFonts w:ascii="Times New Roman" w:eastAsia="Times New Roman" w:hAnsi="Times New Roman" w:cs="Times New Roman"/>
                <w:sz w:val="20"/>
                <w:szCs w:val="20"/>
                <w:highlight w:val="yellow"/>
              </w:rPr>
              <w:t>_____________</w:t>
            </w:r>
            <w:r w:rsidRPr="00510DE0">
              <w:rPr>
                <w:rFonts w:ascii="Times New Roman" w:eastAsia="Times New Roman" w:hAnsi="Times New Roman" w:cs="Times New Roman"/>
                <w:sz w:val="20"/>
                <w:szCs w:val="20"/>
              </w:rPr>
              <w:t>»)</w:t>
            </w:r>
          </w:p>
        </w:tc>
      </w:tr>
      <w:tr w:rsidR="008A1618" w:rsidRPr="00030589" w:rsidTr="008A1618">
        <w:trPr>
          <w:trHeight w:val="20"/>
        </w:trPr>
        <w:tc>
          <w:tcPr>
            <w:tcW w:w="2746" w:type="pct"/>
          </w:tcPr>
          <w:p w:rsidR="008A1618" w:rsidRPr="00BF6946" w:rsidRDefault="008A1618" w:rsidP="008A1618">
            <w:pPr>
              <w:tabs>
                <w:tab w:val="left" w:pos="851"/>
              </w:tabs>
              <w:jc w:val="both"/>
              <w:rPr>
                <w:rFonts w:ascii="Times New Roman" w:eastAsia="Times New Roman" w:hAnsi="Times New Roman" w:cs="Times New Roman"/>
                <w:sz w:val="20"/>
                <w:szCs w:val="20"/>
              </w:rPr>
            </w:pPr>
            <w:r w:rsidRPr="00BF6946">
              <w:rPr>
                <w:rFonts w:ascii="Times New Roman" w:eastAsia="Times New Roman" w:hAnsi="Times New Roman" w:cs="Times New Roman"/>
                <w:sz w:val="20"/>
                <w:szCs w:val="20"/>
              </w:rPr>
              <w:t xml:space="preserve">Юридический адрес: 101990, г. Москва, </w:t>
            </w:r>
            <w:proofErr w:type="spellStart"/>
            <w:r w:rsidRPr="00BF6946">
              <w:rPr>
                <w:rFonts w:ascii="Times New Roman" w:eastAsia="Times New Roman" w:hAnsi="Times New Roman" w:cs="Times New Roman"/>
                <w:sz w:val="20"/>
                <w:szCs w:val="20"/>
              </w:rPr>
              <w:t>Петроверигский</w:t>
            </w:r>
            <w:proofErr w:type="spellEnd"/>
            <w:r w:rsidRPr="00BF6946">
              <w:rPr>
                <w:rFonts w:ascii="Times New Roman" w:eastAsia="Times New Roman" w:hAnsi="Times New Roman" w:cs="Times New Roman"/>
                <w:sz w:val="20"/>
                <w:szCs w:val="20"/>
              </w:rPr>
              <w:t xml:space="preserve"> переулок, дом 10, стр.3 </w:t>
            </w:r>
          </w:p>
        </w:tc>
        <w:tc>
          <w:tcPr>
            <w:tcW w:w="2254"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Юридический адрес: </w:t>
            </w:r>
            <w:r w:rsidRPr="00030589">
              <w:rPr>
                <w:rFonts w:ascii="Times New Roman" w:eastAsia="Times New Roman" w:hAnsi="Times New Roman" w:cs="Times New Roman"/>
                <w:b/>
                <w:sz w:val="20"/>
                <w:szCs w:val="20"/>
                <w:highlight w:val="yellow"/>
              </w:rPr>
              <w:t>_________</w:t>
            </w:r>
          </w:p>
        </w:tc>
      </w:tr>
      <w:tr w:rsidR="008A1618" w:rsidRPr="00030589" w:rsidTr="008A1618">
        <w:trPr>
          <w:trHeight w:val="20"/>
        </w:trPr>
        <w:tc>
          <w:tcPr>
            <w:tcW w:w="2746" w:type="pct"/>
          </w:tcPr>
          <w:p w:rsidR="008A1618" w:rsidRPr="00BF6946" w:rsidRDefault="008A1618" w:rsidP="008A1618">
            <w:pPr>
              <w:tabs>
                <w:tab w:val="left" w:pos="851"/>
              </w:tabs>
              <w:jc w:val="both"/>
              <w:rPr>
                <w:rFonts w:ascii="Times New Roman" w:eastAsia="Times New Roman" w:hAnsi="Times New Roman" w:cs="Times New Roman"/>
                <w:sz w:val="20"/>
                <w:szCs w:val="20"/>
              </w:rPr>
            </w:pPr>
            <w:r w:rsidRPr="00BF6946">
              <w:rPr>
                <w:rFonts w:ascii="Times New Roman" w:eastAsia="Times New Roman" w:hAnsi="Times New Roman" w:cs="Times New Roman"/>
                <w:sz w:val="20"/>
                <w:szCs w:val="20"/>
              </w:rPr>
              <w:t xml:space="preserve">Почтовый адрес: </w:t>
            </w:r>
            <w:r>
              <w:rPr>
                <w:rFonts w:ascii="Times New Roman" w:eastAsia="Times New Roman" w:hAnsi="Times New Roman" w:cs="Times New Roman"/>
                <w:sz w:val="20"/>
                <w:szCs w:val="20"/>
              </w:rPr>
              <w:t>101990</w:t>
            </w:r>
            <w:r w:rsidRPr="00BF6946">
              <w:rPr>
                <w:rFonts w:ascii="Times New Roman" w:eastAsia="Times New Roman" w:hAnsi="Times New Roman" w:cs="Times New Roman"/>
                <w:sz w:val="20"/>
                <w:szCs w:val="20"/>
              </w:rPr>
              <w:t xml:space="preserve">, г. Москва, </w:t>
            </w:r>
            <w:proofErr w:type="spellStart"/>
            <w:r w:rsidRPr="00BF6946">
              <w:rPr>
                <w:rFonts w:ascii="Times New Roman" w:eastAsia="Times New Roman" w:hAnsi="Times New Roman" w:cs="Times New Roman"/>
                <w:sz w:val="20"/>
                <w:szCs w:val="20"/>
              </w:rPr>
              <w:t>Петроверигский</w:t>
            </w:r>
            <w:proofErr w:type="spellEnd"/>
            <w:r w:rsidRPr="00BF6946">
              <w:rPr>
                <w:rFonts w:ascii="Times New Roman" w:eastAsia="Times New Roman" w:hAnsi="Times New Roman" w:cs="Times New Roman"/>
                <w:sz w:val="20"/>
                <w:szCs w:val="20"/>
              </w:rPr>
              <w:t xml:space="preserve"> переулок, дом 10, стр.3</w:t>
            </w:r>
          </w:p>
        </w:tc>
        <w:tc>
          <w:tcPr>
            <w:tcW w:w="2254"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Почтовый адрес</w:t>
            </w:r>
            <w:r w:rsidRPr="00030589">
              <w:rPr>
                <w:rFonts w:ascii="Times New Roman" w:eastAsia="Times New Roman" w:hAnsi="Times New Roman" w:cs="Times New Roman"/>
                <w:sz w:val="20"/>
                <w:szCs w:val="20"/>
              </w:rPr>
              <w:t xml:space="preserve">: </w:t>
            </w:r>
            <w:r w:rsidRPr="00030589">
              <w:rPr>
                <w:rFonts w:ascii="Times New Roman" w:eastAsia="Times New Roman" w:hAnsi="Times New Roman" w:cs="Times New Roman"/>
                <w:b/>
                <w:sz w:val="20"/>
                <w:szCs w:val="20"/>
                <w:highlight w:val="yellow"/>
              </w:rPr>
              <w:t>_________</w:t>
            </w:r>
          </w:p>
        </w:tc>
      </w:tr>
      <w:tr w:rsidR="008A1618" w:rsidRPr="00030589" w:rsidTr="008A1618">
        <w:trPr>
          <w:trHeight w:val="20"/>
        </w:trPr>
        <w:tc>
          <w:tcPr>
            <w:tcW w:w="2746"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Телефон: +7-499-553-68-68</w:t>
            </w:r>
          </w:p>
        </w:tc>
        <w:tc>
          <w:tcPr>
            <w:tcW w:w="2254" w:type="pct"/>
          </w:tcPr>
          <w:p w:rsidR="008A1618" w:rsidRPr="00030589" w:rsidRDefault="008A1618" w:rsidP="008A1618">
            <w:pPr>
              <w:tabs>
                <w:tab w:val="left" w:pos="851"/>
              </w:tabs>
              <w:jc w:val="both"/>
              <w:rPr>
                <w:rFonts w:ascii="Times New Roman" w:eastAsia="Times New Roman" w:hAnsi="Times New Roman" w:cs="Times New Roman"/>
                <w:sz w:val="20"/>
                <w:szCs w:val="20"/>
                <w:lang w:val="en-US"/>
              </w:rPr>
            </w:pPr>
            <w:r w:rsidRPr="00030589">
              <w:rPr>
                <w:rFonts w:ascii="Times New Roman" w:eastAsia="Times New Roman" w:hAnsi="Times New Roman" w:cs="Times New Roman"/>
                <w:sz w:val="20"/>
                <w:szCs w:val="20"/>
              </w:rPr>
              <w:t xml:space="preserve">Телефон: </w:t>
            </w:r>
            <w:r w:rsidRPr="00030589">
              <w:rPr>
                <w:rFonts w:ascii="Times New Roman" w:eastAsia="Times New Roman" w:hAnsi="Times New Roman" w:cs="Times New Roman"/>
                <w:b/>
                <w:sz w:val="20"/>
                <w:szCs w:val="20"/>
                <w:highlight w:val="yellow"/>
              </w:rPr>
              <w:t>_________</w:t>
            </w:r>
          </w:p>
        </w:tc>
      </w:tr>
      <w:tr w:rsidR="008A1618" w:rsidRPr="00030589" w:rsidTr="008A1618">
        <w:trPr>
          <w:trHeight w:val="20"/>
        </w:trPr>
        <w:tc>
          <w:tcPr>
            <w:tcW w:w="2746"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Факс: +7-495-621-01-22</w:t>
            </w:r>
          </w:p>
        </w:tc>
        <w:tc>
          <w:tcPr>
            <w:tcW w:w="2254"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Факс: </w:t>
            </w:r>
            <w:r w:rsidRPr="00030589">
              <w:rPr>
                <w:rFonts w:ascii="Times New Roman" w:eastAsia="Times New Roman" w:hAnsi="Times New Roman" w:cs="Times New Roman"/>
                <w:b/>
                <w:sz w:val="20"/>
                <w:szCs w:val="20"/>
                <w:highlight w:val="yellow"/>
              </w:rPr>
              <w:t>_________</w:t>
            </w:r>
          </w:p>
        </w:tc>
      </w:tr>
      <w:tr w:rsidR="008A1618" w:rsidRPr="00030589" w:rsidTr="008A1618">
        <w:trPr>
          <w:trHeight w:val="20"/>
        </w:trPr>
        <w:tc>
          <w:tcPr>
            <w:tcW w:w="2746" w:type="pct"/>
          </w:tcPr>
          <w:p w:rsidR="008A1618" w:rsidRPr="00510DE0" w:rsidRDefault="008A1618" w:rsidP="008A1618">
            <w:pPr>
              <w:tabs>
                <w:tab w:val="left" w:pos="851"/>
              </w:tabs>
              <w:jc w:val="both"/>
              <w:rPr>
                <w:sz w:val="20"/>
                <w:szCs w:val="20"/>
              </w:rPr>
            </w:pPr>
            <w:r w:rsidRPr="00030589">
              <w:rPr>
                <w:rFonts w:ascii="Times New Roman" w:eastAsia="Times New Roman" w:hAnsi="Times New Roman" w:cs="Times New Roman"/>
                <w:sz w:val="20"/>
                <w:szCs w:val="20"/>
              </w:rPr>
              <w:t xml:space="preserve">Адрес электронной почты: </w:t>
            </w:r>
            <w:hyperlink r:id="rId8" w:tgtFrame="_blank" w:history="1">
              <w:r w:rsidRPr="00E863A7">
                <w:rPr>
                  <w:rFonts w:ascii="Times New Roman" w:hAnsi="Times New Roman" w:cs="Times New Roman"/>
                  <w:color w:val="548DD4"/>
                  <w:sz w:val="20"/>
                  <w:szCs w:val="20"/>
                </w:rPr>
                <w:t>EProkhorova@gnicpm.ru</w:t>
              </w:r>
            </w:hyperlink>
          </w:p>
        </w:tc>
        <w:tc>
          <w:tcPr>
            <w:tcW w:w="2254"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Адрес электронной почты: </w:t>
            </w:r>
            <w:r w:rsidRPr="00030589">
              <w:rPr>
                <w:rFonts w:ascii="Times New Roman" w:eastAsia="Times New Roman" w:hAnsi="Times New Roman" w:cs="Times New Roman"/>
                <w:b/>
                <w:sz w:val="20"/>
                <w:szCs w:val="20"/>
                <w:highlight w:val="yellow"/>
              </w:rPr>
              <w:t>_________</w:t>
            </w:r>
          </w:p>
        </w:tc>
      </w:tr>
      <w:tr w:rsidR="008A1618" w:rsidRPr="00030589" w:rsidTr="008A1618">
        <w:trPr>
          <w:trHeight w:val="20"/>
        </w:trPr>
        <w:tc>
          <w:tcPr>
            <w:tcW w:w="2746"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ОГРН: 1027739172240</w:t>
            </w:r>
          </w:p>
        </w:tc>
        <w:tc>
          <w:tcPr>
            <w:tcW w:w="2254"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ОГРН: </w:t>
            </w:r>
            <w:r w:rsidRPr="00030589">
              <w:rPr>
                <w:rFonts w:ascii="Times New Roman" w:eastAsia="Times New Roman" w:hAnsi="Times New Roman" w:cs="Times New Roman"/>
                <w:b/>
                <w:sz w:val="20"/>
                <w:szCs w:val="20"/>
                <w:highlight w:val="yellow"/>
              </w:rPr>
              <w:t>_________</w:t>
            </w:r>
          </w:p>
        </w:tc>
      </w:tr>
      <w:tr w:rsidR="008A1618" w:rsidRPr="00030589" w:rsidTr="008A1618">
        <w:trPr>
          <w:trHeight w:val="20"/>
        </w:trPr>
        <w:tc>
          <w:tcPr>
            <w:tcW w:w="2746"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ИНН: 7709024283</w:t>
            </w:r>
          </w:p>
        </w:tc>
        <w:tc>
          <w:tcPr>
            <w:tcW w:w="2254"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ИНН: </w:t>
            </w:r>
            <w:r w:rsidRPr="00030589">
              <w:rPr>
                <w:rFonts w:ascii="Times New Roman" w:eastAsia="Times New Roman" w:hAnsi="Times New Roman" w:cs="Times New Roman"/>
                <w:b/>
                <w:sz w:val="20"/>
                <w:szCs w:val="20"/>
                <w:highlight w:val="yellow"/>
              </w:rPr>
              <w:t>_________</w:t>
            </w:r>
          </w:p>
        </w:tc>
      </w:tr>
      <w:tr w:rsidR="008A1618" w:rsidRPr="00030589" w:rsidTr="008A1618">
        <w:trPr>
          <w:trHeight w:val="20"/>
        </w:trPr>
        <w:tc>
          <w:tcPr>
            <w:tcW w:w="2746"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КПП: 770901001</w:t>
            </w:r>
          </w:p>
        </w:tc>
        <w:tc>
          <w:tcPr>
            <w:tcW w:w="2254"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КПП: </w:t>
            </w:r>
            <w:r w:rsidRPr="00030589">
              <w:rPr>
                <w:rFonts w:ascii="Times New Roman" w:eastAsia="Times New Roman" w:hAnsi="Times New Roman" w:cs="Times New Roman"/>
                <w:b/>
                <w:sz w:val="20"/>
                <w:szCs w:val="20"/>
                <w:highlight w:val="yellow"/>
              </w:rPr>
              <w:t>_________</w:t>
            </w:r>
          </w:p>
        </w:tc>
      </w:tr>
      <w:tr w:rsidR="008A1618" w:rsidRPr="00030589" w:rsidTr="008A1618">
        <w:trPr>
          <w:trHeight w:val="20"/>
        </w:trPr>
        <w:tc>
          <w:tcPr>
            <w:tcW w:w="2746" w:type="pct"/>
          </w:tcPr>
          <w:p w:rsidR="008A1618" w:rsidRPr="00030589" w:rsidRDefault="008A1618" w:rsidP="008A1618">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БИК: </w:t>
            </w:r>
            <w:r w:rsidRPr="00561F75">
              <w:rPr>
                <w:rFonts w:ascii="Times New Roman" w:hAnsi="Times New Roman"/>
                <w:kern w:val="2"/>
                <w:sz w:val="20"/>
                <w:szCs w:val="20"/>
              </w:rPr>
              <w:t>004525988</w:t>
            </w:r>
          </w:p>
        </w:tc>
        <w:tc>
          <w:tcPr>
            <w:tcW w:w="2254" w:type="pct"/>
          </w:tcPr>
          <w:p w:rsidR="008A1618" w:rsidRPr="00030589" w:rsidRDefault="008A1618" w:rsidP="008A1618">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БИК:</w:t>
            </w:r>
            <w:r w:rsidRPr="00030589">
              <w:rPr>
                <w:rFonts w:ascii="Times New Roman" w:hAnsi="Times New Roman" w:cs="Times New Roman"/>
                <w:sz w:val="20"/>
                <w:szCs w:val="20"/>
              </w:rPr>
              <w:t xml:space="preserve"> </w:t>
            </w:r>
            <w:r w:rsidRPr="00030589">
              <w:rPr>
                <w:rFonts w:ascii="Times New Roman" w:eastAsia="Times New Roman" w:hAnsi="Times New Roman" w:cs="Times New Roman"/>
                <w:b/>
                <w:sz w:val="20"/>
                <w:szCs w:val="20"/>
                <w:highlight w:val="yellow"/>
              </w:rPr>
              <w:t>_________</w:t>
            </w:r>
          </w:p>
        </w:tc>
      </w:tr>
      <w:tr w:rsidR="008A1618" w:rsidRPr="00030589" w:rsidTr="008A1618">
        <w:trPr>
          <w:trHeight w:val="20"/>
        </w:trPr>
        <w:tc>
          <w:tcPr>
            <w:tcW w:w="2746" w:type="pct"/>
          </w:tcPr>
          <w:p w:rsidR="008A1618" w:rsidRDefault="008A1618" w:rsidP="008A1618">
            <w:pPr>
              <w:tabs>
                <w:tab w:val="left" w:pos="851"/>
              </w:tabs>
              <w:jc w:val="both"/>
              <w:rPr>
                <w:rFonts w:ascii="Times New Roman" w:hAnsi="Times New Roman"/>
                <w:kern w:val="2"/>
                <w:sz w:val="20"/>
                <w:szCs w:val="20"/>
              </w:rPr>
            </w:pPr>
            <w:r w:rsidRPr="00030589">
              <w:rPr>
                <w:rFonts w:ascii="Times New Roman" w:eastAsia="Times New Roman" w:hAnsi="Times New Roman" w:cs="Times New Roman"/>
                <w:sz w:val="20"/>
                <w:szCs w:val="20"/>
              </w:rPr>
              <w:t xml:space="preserve">расчетный счет: </w:t>
            </w:r>
            <w:r w:rsidRPr="00561F75">
              <w:rPr>
                <w:rFonts w:ascii="Times New Roman" w:hAnsi="Times New Roman"/>
                <w:kern w:val="2"/>
                <w:sz w:val="20"/>
                <w:szCs w:val="20"/>
              </w:rPr>
              <w:t>03214643000000017300</w:t>
            </w:r>
          </w:p>
          <w:p w:rsidR="008A1618" w:rsidRPr="00030589" w:rsidRDefault="008A1618" w:rsidP="008A1618">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 40102810545370000003</w:t>
            </w:r>
          </w:p>
        </w:tc>
        <w:tc>
          <w:tcPr>
            <w:tcW w:w="2254"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расчетный счет: </w:t>
            </w:r>
            <w:r w:rsidRPr="00030589">
              <w:rPr>
                <w:rFonts w:ascii="Times New Roman" w:eastAsia="Times New Roman" w:hAnsi="Times New Roman" w:cs="Times New Roman"/>
                <w:b/>
                <w:sz w:val="20"/>
                <w:szCs w:val="20"/>
                <w:highlight w:val="yellow"/>
              </w:rPr>
              <w:t>_________</w:t>
            </w:r>
          </w:p>
        </w:tc>
      </w:tr>
      <w:tr w:rsidR="008A1618" w:rsidRPr="00030589" w:rsidTr="008A1618">
        <w:trPr>
          <w:trHeight w:val="20"/>
        </w:trPr>
        <w:tc>
          <w:tcPr>
            <w:tcW w:w="2746"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в </w:t>
            </w:r>
            <w:r w:rsidR="00273A47" w:rsidRPr="00273A47">
              <w:rPr>
                <w:rFonts w:ascii="Times New Roman" w:eastAsia="Times New Roman" w:hAnsi="Times New Roman" w:cs="Times New Roman"/>
                <w:sz w:val="20"/>
                <w:szCs w:val="20"/>
              </w:rPr>
              <w:t>ОКЦ № 1 ГУ Банка России по ЦФО г. Москва</w:t>
            </w:r>
          </w:p>
        </w:tc>
        <w:tc>
          <w:tcPr>
            <w:tcW w:w="2254" w:type="pct"/>
          </w:tcPr>
          <w:p w:rsidR="008A1618" w:rsidRPr="00561F75" w:rsidRDefault="008A1618" w:rsidP="008A1618">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w:t>
            </w:r>
            <w:r w:rsidRPr="001B49EE">
              <w:rPr>
                <w:b/>
                <w:sz w:val="22"/>
                <w:szCs w:val="22"/>
                <w:highlight w:val="yellow"/>
              </w:rPr>
              <w:t xml:space="preserve"> ____</w:t>
            </w:r>
          </w:p>
          <w:p w:rsidR="008A1618" w:rsidRPr="00030589" w:rsidRDefault="008A1618" w:rsidP="008A1618">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Pr="00561F75">
              <w:rPr>
                <w:rFonts w:ascii="Times New Roman" w:eastAsia="Times New Roman" w:hAnsi="Times New Roman" w:cs="Times New Roman"/>
                <w:sz w:val="20"/>
                <w:szCs w:val="20"/>
                <w:highlight w:val="yellow"/>
              </w:rPr>
              <w:t>_______________</w:t>
            </w:r>
          </w:p>
        </w:tc>
      </w:tr>
      <w:tr w:rsidR="008A1618" w:rsidRPr="00030589" w:rsidTr="008A1618">
        <w:trPr>
          <w:trHeight w:val="20"/>
        </w:trPr>
        <w:tc>
          <w:tcPr>
            <w:tcW w:w="2746" w:type="pct"/>
          </w:tcPr>
          <w:p w:rsidR="008A1618" w:rsidRPr="00030589" w:rsidRDefault="008A1618" w:rsidP="008A1618">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лицевые счета: 20736У14950, 21736У14950, 22736У14950 в УФК по г.</w:t>
            </w:r>
            <w:r w:rsidR="00273A47">
              <w:rPr>
                <w:rFonts w:ascii="Times New Roman" w:eastAsia="Times New Roman" w:hAnsi="Times New Roman" w:cs="Times New Roman"/>
                <w:sz w:val="20"/>
                <w:szCs w:val="20"/>
              </w:rPr>
              <w:t xml:space="preserve"> </w:t>
            </w:r>
            <w:r w:rsidRPr="00030589">
              <w:rPr>
                <w:rFonts w:ascii="Times New Roman" w:eastAsia="Times New Roman" w:hAnsi="Times New Roman" w:cs="Times New Roman"/>
                <w:sz w:val="20"/>
                <w:szCs w:val="20"/>
              </w:rPr>
              <w:t>Москве</w:t>
            </w:r>
          </w:p>
        </w:tc>
        <w:tc>
          <w:tcPr>
            <w:tcW w:w="2254" w:type="pct"/>
          </w:tcPr>
          <w:p w:rsidR="008A1618" w:rsidRPr="00030589" w:rsidRDefault="008A1618" w:rsidP="008A1618">
            <w:pPr>
              <w:tabs>
                <w:tab w:val="left" w:pos="851"/>
              </w:tabs>
              <w:jc w:val="both"/>
              <w:rPr>
                <w:rFonts w:ascii="Times New Roman" w:eastAsia="Times New Roman" w:hAnsi="Times New Roman" w:cs="Times New Roman"/>
                <w:sz w:val="20"/>
                <w:szCs w:val="20"/>
              </w:rPr>
            </w:pPr>
          </w:p>
        </w:tc>
      </w:tr>
      <w:tr w:rsidR="008A1618" w:rsidRPr="00030589" w:rsidTr="008A1618">
        <w:trPr>
          <w:trHeight w:val="20"/>
        </w:trPr>
        <w:tc>
          <w:tcPr>
            <w:tcW w:w="2746" w:type="pct"/>
          </w:tcPr>
          <w:p w:rsidR="008A1618" w:rsidRPr="00030589" w:rsidRDefault="008A1618" w:rsidP="008A1618">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Интернет-сайт: </w:t>
            </w:r>
            <w:hyperlink r:id="rId9" w:history="1">
              <w:r w:rsidRPr="00030589">
                <w:rPr>
                  <w:rFonts w:ascii="Times New Roman" w:eastAsia="Times New Roman" w:hAnsi="Times New Roman" w:cs="Times New Roman"/>
                  <w:sz w:val="20"/>
                  <w:szCs w:val="20"/>
                </w:rPr>
                <w:t>https://www.gnicpm.ru</w:t>
              </w:r>
            </w:hyperlink>
          </w:p>
        </w:tc>
        <w:tc>
          <w:tcPr>
            <w:tcW w:w="2254" w:type="pct"/>
          </w:tcPr>
          <w:p w:rsidR="008A1618" w:rsidRPr="00030589" w:rsidRDefault="008A1618" w:rsidP="008A1618">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Интернет-сайт: </w:t>
            </w:r>
            <w:r w:rsidRPr="00030589">
              <w:rPr>
                <w:rFonts w:ascii="Times New Roman" w:eastAsia="Times New Roman" w:hAnsi="Times New Roman" w:cs="Times New Roman"/>
                <w:b/>
                <w:sz w:val="20"/>
                <w:szCs w:val="20"/>
                <w:highlight w:val="yellow"/>
              </w:rPr>
              <w:t>_________</w:t>
            </w:r>
          </w:p>
        </w:tc>
      </w:tr>
      <w:tr w:rsidR="008A1618" w:rsidRPr="00030589" w:rsidTr="008A1618">
        <w:trPr>
          <w:trHeight w:val="20"/>
        </w:trPr>
        <w:tc>
          <w:tcPr>
            <w:tcW w:w="2746" w:type="pct"/>
          </w:tcPr>
          <w:p w:rsidR="008A1618" w:rsidRPr="00030589" w:rsidRDefault="008A1618" w:rsidP="008A1618">
            <w:pPr>
              <w:tabs>
                <w:tab w:val="left" w:pos="851"/>
              </w:tabs>
              <w:rPr>
                <w:rFonts w:ascii="Times New Roman" w:eastAsia="Times New Roman" w:hAnsi="Times New Roman" w:cs="Times New Roman"/>
                <w:sz w:val="20"/>
                <w:szCs w:val="20"/>
              </w:rPr>
            </w:pPr>
          </w:p>
        </w:tc>
        <w:tc>
          <w:tcPr>
            <w:tcW w:w="2254" w:type="pct"/>
          </w:tcPr>
          <w:p w:rsidR="008A1618" w:rsidRPr="00030589" w:rsidRDefault="008A1618" w:rsidP="008A1618">
            <w:pPr>
              <w:tabs>
                <w:tab w:val="left" w:pos="851"/>
              </w:tabs>
              <w:jc w:val="both"/>
              <w:rPr>
                <w:rFonts w:ascii="Times New Roman" w:eastAsia="Times New Roman" w:hAnsi="Times New Roman" w:cs="Times New Roman"/>
                <w:sz w:val="20"/>
                <w:szCs w:val="20"/>
              </w:rPr>
            </w:pPr>
          </w:p>
        </w:tc>
      </w:tr>
      <w:tr w:rsidR="008A1618" w:rsidRPr="00030589" w:rsidTr="008A1618">
        <w:trPr>
          <w:trHeight w:val="20"/>
        </w:trPr>
        <w:tc>
          <w:tcPr>
            <w:tcW w:w="2746" w:type="pct"/>
          </w:tcPr>
          <w:p w:rsidR="008A1618" w:rsidRPr="00030589" w:rsidRDefault="008A1618" w:rsidP="008A1618">
            <w:pPr>
              <w:tabs>
                <w:tab w:val="left" w:pos="851"/>
              </w:tabs>
              <w:rPr>
                <w:rFonts w:ascii="Times New Roman" w:eastAsia="BatangChe" w:hAnsi="Times New Roman" w:cs="Times New Roman"/>
                <w:b/>
                <w:sz w:val="20"/>
                <w:szCs w:val="20"/>
              </w:rPr>
            </w:pPr>
            <w:r w:rsidRPr="00030589">
              <w:rPr>
                <w:rFonts w:ascii="Times New Roman" w:eastAsia="BatangChe" w:hAnsi="Times New Roman" w:cs="Times New Roman"/>
                <w:b/>
                <w:sz w:val="20"/>
                <w:szCs w:val="20"/>
              </w:rPr>
              <w:t xml:space="preserve">От </w:t>
            </w:r>
            <w:r w:rsidRPr="005312C3">
              <w:rPr>
                <w:rFonts w:ascii="Times New Roman" w:eastAsia="BatangChe" w:hAnsi="Times New Roman" w:cs="Times New Roman"/>
                <w:b/>
                <w:sz w:val="20"/>
                <w:szCs w:val="20"/>
              </w:rPr>
              <w:t>Заказчика</w:t>
            </w:r>
            <w:r w:rsidRPr="00030589">
              <w:rPr>
                <w:rFonts w:ascii="Times New Roman" w:eastAsia="BatangChe" w:hAnsi="Times New Roman" w:cs="Times New Roman"/>
                <w:b/>
                <w:sz w:val="20"/>
                <w:szCs w:val="20"/>
              </w:rPr>
              <w:t>:</w:t>
            </w:r>
          </w:p>
          <w:p w:rsidR="008A1618" w:rsidRPr="00030589" w:rsidRDefault="008A1618" w:rsidP="008A1618">
            <w:pPr>
              <w:tabs>
                <w:tab w:val="left" w:pos="851"/>
              </w:tabs>
              <w:rPr>
                <w:rFonts w:ascii="Times New Roman" w:eastAsia="BatangChe" w:hAnsi="Times New Roman" w:cs="Times New Roman"/>
                <w:sz w:val="20"/>
                <w:szCs w:val="20"/>
              </w:rPr>
            </w:pPr>
            <w:r w:rsidRPr="00030589">
              <w:rPr>
                <w:rFonts w:ascii="Times New Roman" w:eastAsia="Times New Roman" w:hAnsi="Times New Roman" w:cs="Times New Roman"/>
                <w:sz w:val="20"/>
                <w:szCs w:val="20"/>
              </w:rPr>
              <w:t xml:space="preserve">Руководитель контрактной службы </w:t>
            </w:r>
          </w:p>
          <w:p w:rsidR="008A1618" w:rsidRPr="00030589" w:rsidRDefault="008A1618" w:rsidP="008A1618">
            <w:pPr>
              <w:tabs>
                <w:tab w:val="left" w:pos="851"/>
              </w:tabs>
              <w:jc w:val="both"/>
              <w:rPr>
                <w:rFonts w:ascii="Times New Roman" w:eastAsia="BatangChe" w:hAnsi="Times New Roman" w:cs="Times New Roman"/>
                <w:sz w:val="20"/>
                <w:szCs w:val="20"/>
              </w:rPr>
            </w:pPr>
            <w:r w:rsidRPr="00030589">
              <w:rPr>
                <w:rFonts w:ascii="Times New Roman" w:eastAsia="BatangChe" w:hAnsi="Times New Roman" w:cs="Times New Roman"/>
                <w:sz w:val="20"/>
                <w:szCs w:val="20"/>
              </w:rPr>
              <w:t>ФГБУ «НМИЦ ТПМ» Минздрава России</w:t>
            </w:r>
          </w:p>
          <w:p w:rsidR="008A1618" w:rsidRPr="00030589" w:rsidRDefault="008A1618" w:rsidP="008A1618">
            <w:pPr>
              <w:tabs>
                <w:tab w:val="left" w:pos="851"/>
              </w:tabs>
              <w:jc w:val="both"/>
              <w:rPr>
                <w:rFonts w:ascii="Times New Roman" w:eastAsia="BatangChe" w:hAnsi="Times New Roman" w:cs="Times New Roman"/>
                <w:sz w:val="20"/>
                <w:szCs w:val="20"/>
              </w:rPr>
            </w:pPr>
          </w:p>
          <w:p w:rsidR="008A1618" w:rsidRPr="008A1618" w:rsidRDefault="008A1618" w:rsidP="008A1618">
            <w:pPr>
              <w:tabs>
                <w:tab w:val="left" w:pos="851"/>
              </w:tabs>
              <w:jc w:val="both"/>
              <w:rPr>
                <w:rFonts w:ascii="Times New Roman" w:eastAsia="Times New Roman" w:hAnsi="Times New Roman" w:cs="Times New Roman"/>
                <w:b/>
                <w:sz w:val="20"/>
                <w:szCs w:val="20"/>
              </w:rPr>
            </w:pPr>
            <w:r w:rsidRPr="008A1618">
              <w:rPr>
                <w:rFonts w:ascii="Times New Roman" w:eastAsia="Times New Roman" w:hAnsi="Times New Roman" w:cs="Times New Roman"/>
                <w:b/>
                <w:sz w:val="20"/>
                <w:szCs w:val="20"/>
              </w:rPr>
              <w:t xml:space="preserve">Е.С. </w:t>
            </w:r>
            <w:r w:rsidR="00B22F89">
              <w:rPr>
                <w:rFonts w:ascii="Times New Roman" w:eastAsia="Times New Roman" w:hAnsi="Times New Roman" w:cs="Times New Roman"/>
                <w:b/>
                <w:sz w:val="20"/>
                <w:szCs w:val="20"/>
              </w:rPr>
              <w:t>Волкова</w:t>
            </w:r>
            <w:r w:rsidRPr="008A1618">
              <w:rPr>
                <w:rFonts w:ascii="Times New Roman" w:eastAsia="Times New Roman" w:hAnsi="Times New Roman" w:cs="Times New Roman"/>
                <w:b/>
                <w:sz w:val="20"/>
                <w:szCs w:val="20"/>
              </w:rPr>
              <w:t xml:space="preserve"> </w:t>
            </w:r>
          </w:p>
          <w:p w:rsidR="008A1618" w:rsidRPr="00030589" w:rsidRDefault="008A1618" w:rsidP="008A1618">
            <w:pPr>
              <w:tabs>
                <w:tab w:val="left" w:pos="851"/>
              </w:tabs>
              <w:rPr>
                <w:rFonts w:ascii="Times New Roman" w:eastAsia="Times New Roman" w:hAnsi="Times New Roman" w:cs="Times New Roman"/>
                <w:sz w:val="20"/>
                <w:szCs w:val="20"/>
              </w:rPr>
            </w:pPr>
          </w:p>
        </w:tc>
        <w:tc>
          <w:tcPr>
            <w:tcW w:w="2254" w:type="pct"/>
          </w:tcPr>
          <w:p w:rsidR="008A1618" w:rsidRPr="00030589" w:rsidRDefault="008A1618" w:rsidP="008A1618">
            <w:pPr>
              <w:tabs>
                <w:tab w:val="left" w:pos="851"/>
              </w:tabs>
              <w:rPr>
                <w:rFonts w:ascii="Times New Roman" w:eastAsia="BatangChe" w:hAnsi="Times New Roman" w:cs="Times New Roman"/>
                <w:b/>
                <w:sz w:val="20"/>
                <w:szCs w:val="20"/>
              </w:rPr>
            </w:pPr>
            <w:r w:rsidRPr="00030589">
              <w:rPr>
                <w:rFonts w:ascii="Times New Roman" w:eastAsia="BatangChe" w:hAnsi="Times New Roman" w:cs="Times New Roman"/>
                <w:b/>
                <w:sz w:val="20"/>
                <w:szCs w:val="20"/>
              </w:rPr>
              <w:t xml:space="preserve">От </w:t>
            </w:r>
            <w:r w:rsidRPr="005312C3">
              <w:rPr>
                <w:rFonts w:ascii="Times New Roman" w:eastAsia="BatangChe" w:hAnsi="Times New Roman" w:cs="Times New Roman"/>
                <w:b/>
                <w:sz w:val="20"/>
                <w:szCs w:val="20"/>
              </w:rPr>
              <w:t>Поставщика</w:t>
            </w:r>
            <w:r w:rsidRPr="00030589">
              <w:rPr>
                <w:rFonts w:ascii="Times New Roman" w:eastAsia="BatangChe" w:hAnsi="Times New Roman" w:cs="Times New Roman"/>
                <w:b/>
                <w:sz w:val="20"/>
                <w:szCs w:val="20"/>
              </w:rPr>
              <w:t>:</w:t>
            </w:r>
          </w:p>
          <w:p w:rsidR="008A1618" w:rsidRPr="00030589" w:rsidRDefault="008A1618" w:rsidP="008A1618">
            <w:pPr>
              <w:widowControl/>
              <w:tabs>
                <w:tab w:val="left" w:pos="851"/>
              </w:tabs>
              <w:rPr>
                <w:rFonts w:ascii="Times New Roman" w:eastAsia="Times New Roman" w:hAnsi="Times New Roman" w:cs="Times New Roman"/>
                <w:color w:val="auto"/>
                <w:sz w:val="20"/>
                <w:szCs w:val="20"/>
                <w:lang w:bidi="ar-SA"/>
              </w:rPr>
            </w:pPr>
            <w:r w:rsidRPr="00030589">
              <w:rPr>
                <w:rFonts w:ascii="Times New Roman" w:eastAsia="Times New Roman" w:hAnsi="Times New Roman" w:cs="Times New Roman"/>
                <w:color w:val="auto"/>
                <w:sz w:val="20"/>
                <w:szCs w:val="20"/>
                <w:highlight w:val="yellow"/>
                <w:lang w:bidi="ar-SA"/>
              </w:rPr>
              <w:t>___________</w:t>
            </w:r>
          </w:p>
          <w:p w:rsidR="008A1618" w:rsidRPr="00030589" w:rsidRDefault="008A1618" w:rsidP="008A1618">
            <w:pPr>
              <w:pStyle w:val="af7"/>
              <w:tabs>
                <w:tab w:val="left" w:pos="851"/>
              </w:tabs>
              <w:rPr>
                <w:sz w:val="20"/>
                <w:szCs w:val="20"/>
              </w:rPr>
            </w:pPr>
          </w:p>
          <w:p w:rsidR="008A1618" w:rsidRPr="00030589" w:rsidRDefault="008A1618" w:rsidP="008A1618">
            <w:pPr>
              <w:pStyle w:val="af7"/>
              <w:tabs>
                <w:tab w:val="left" w:pos="851"/>
              </w:tabs>
              <w:rPr>
                <w:sz w:val="20"/>
                <w:szCs w:val="20"/>
              </w:rPr>
            </w:pPr>
          </w:p>
          <w:p w:rsidR="008A1618" w:rsidRPr="00030589" w:rsidRDefault="008A1618" w:rsidP="00C91D00">
            <w:pPr>
              <w:pStyle w:val="af7"/>
              <w:tabs>
                <w:tab w:val="left" w:pos="851"/>
              </w:tabs>
              <w:rPr>
                <w:sz w:val="20"/>
                <w:szCs w:val="20"/>
              </w:rPr>
            </w:pPr>
            <w:r w:rsidRPr="00030589">
              <w:rPr>
                <w:sz w:val="20"/>
                <w:szCs w:val="20"/>
                <w:highlight w:val="yellow"/>
              </w:rPr>
              <w:t xml:space="preserve"> </w:t>
            </w:r>
            <w:r w:rsidRPr="008A1618">
              <w:rPr>
                <w:b/>
                <w:sz w:val="20"/>
                <w:szCs w:val="20"/>
                <w:highlight w:val="yellow"/>
              </w:rPr>
              <w:t>_____________</w:t>
            </w:r>
          </w:p>
        </w:tc>
      </w:tr>
    </w:tbl>
    <w:p w:rsidR="00FD7B90" w:rsidRPr="007D09C3" w:rsidRDefault="00FD7B90" w:rsidP="007D09C3">
      <w:pPr>
        <w:jc w:val="both"/>
        <w:rPr>
          <w:rFonts w:ascii="Times New Roman" w:eastAsia="Times New Roman" w:hAnsi="Times New Roman" w:cs="Times New Roman"/>
          <w:b/>
          <w:kern w:val="2"/>
          <w:sz w:val="20"/>
          <w:szCs w:val="20"/>
        </w:rPr>
      </w:pPr>
    </w:p>
    <w:p w:rsidR="00FD7B90" w:rsidRPr="007D09C3" w:rsidRDefault="00FD7B90" w:rsidP="007D09C3">
      <w:pPr>
        <w:jc w:val="both"/>
        <w:rPr>
          <w:rFonts w:ascii="Times New Roman" w:eastAsia="Times New Roman" w:hAnsi="Times New Roman" w:cs="Times New Roman"/>
          <w:b/>
          <w:kern w:val="2"/>
          <w:sz w:val="20"/>
          <w:szCs w:val="20"/>
        </w:rPr>
      </w:pPr>
      <w:bookmarkStart w:id="16" w:name="_Hlk17161897"/>
      <w:bookmarkEnd w:id="16"/>
    </w:p>
    <w:p w:rsidR="00FD7B90" w:rsidRPr="007D09C3" w:rsidRDefault="00FD7B90" w:rsidP="007D09C3">
      <w:pPr>
        <w:jc w:val="both"/>
        <w:rPr>
          <w:rFonts w:ascii="Times New Roman" w:eastAsia="Times New Roman" w:hAnsi="Times New Roman" w:cs="Times New Roman"/>
          <w:b/>
          <w:kern w:val="2"/>
          <w:sz w:val="20"/>
          <w:szCs w:val="20"/>
        </w:rPr>
      </w:pPr>
    </w:p>
    <w:p w:rsidR="0065091E" w:rsidRPr="00223CA8" w:rsidRDefault="007D09C3" w:rsidP="0065091E">
      <w:pPr>
        <w:ind w:left="5670"/>
        <w:jc w:val="both"/>
        <w:rPr>
          <w:rFonts w:ascii="Times New Roman" w:hAnsi="Times New Roman" w:cs="Times New Roman"/>
          <w:b/>
          <w:sz w:val="20"/>
          <w:szCs w:val="20"/>
        </w:rPr>
      </w:pPr>
      <w:r w:rsidRPr="007D09C3">
        <w:rPr>
          <w:rFonts w:ascii="Times New Roman" w:eastAsia="Times New Roman" w:hAnsi="Times New Roman" w:cs="Times New Roman"/>
          <w:b/>
          <w:kern w:val="2"/>
          <w:sz w:val="20"/>
          <w:szCs w:val="20"/>
        </w:rPr>
        <w:br w:type="page"/>
      </w:r>
      <w:r w:rsidR="0065091E" w:rsidRPr="00223CA8">
        <w:rPr>
          <w:rFonts w:ascii="Times New Roman" w:hAnsi="Times New Roman" w:cs="Times New Roman"/>
          <w:b/>
          <w:sz w:val="20"/>
          <w:szCs w:val="20"/>
        </w:rPr>
        <w:lastRenderedPageBreak/>
        <w:t>Приложение № 1</w:t>
      </w:r>
    </w:p>
    <w:p w:rsidR="0065091E" w:rsidRPr="00223CA8" w:rsidRDefault="0065091E" w:rsidP="0065091E">
      <w:pPr>
        <w:ind w:left="5670"/>
        <w:jc w:val="both"/>
        <w:rPr>
          <w:rFonts w:ascii="Times New Roman" w:hAnsi="Times New Roman" w:cs="Times New Roman"/>
          <w:b/>
          <w:sz w:val="20"/>
          <w:szCs w:val="20"/>
        </w:rPr>
      </w:pPr>
      <w:r w:rsidRPr="00223CA8">
        <w:rPr>
          <w:rFonts w:ascii="Times New Roman" w:hAnsi="Times New Roman" w:cs="Times New Roman"/>
          <w:b/>
          <w:sz w:val="20"/>
          <w:szCs w:val="20"/>
        </w:rPr>
        <w:t>к Договору от «____» ______</w:t>
      </w:r>
      <w:r w:rsidR="009E55C6">
        <w:rPr>
          <w:rFonts w:ascii="Times New Roman" w:hAnsi="Times New Roman" w:cs="Times New Roman"/>
          <w:b/>
          <w:sz w:val="20"/>
          <w:szCs w:val="20"/>
        </w:rPr>
        <w:t>____ 202</w:t>
      </w:r>
      <w:r w:rsidR="00EA6A6A">
        <w:rPr>
          <w:rFonts w:ascii="Times New Roman" w:hAnsi="Times New Roman" w:cs="Times New Roman"/>
          <w:b/>
          <w:sz w:val="20"/>
          <w:szCs w:val="20"/>
        </w:rPr>
        <w:t>__</w:t>
      </w:r>
      <w:r w:rsidR="009E55C6">
        <w:rPr>
          <w:rFonts w:ascii="Times New Roman" w:hAnsi="Times New Roman" w:cs="Times New Roman"/>
          <w:b/>
          <w:sz w:val="20"/>
          <w:szCs w:val="20"/>
        </w:rPr>
        <w:t xml:space="preserve"> г.</w:t>
      </w:r>
    </w:p>
    <w:p w:rsidR="0065091E" w:rsidRPr="00223CA8" w:rsidRDefault="0065091E" w:rsidP="0065091E">
      <w:pPr>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FD7B90" w:rsidRPr="007D09C3" w:rsidRDefault="00FD7B90" w:rsidP="007D09C3">
      <w:pPr>
        <w:jc w:val="center"/>
        <w:rPr>
          <w:rFonts w:ascii="Times New Roman" w:eastAsia="Times New Roman" w:hAnsi="Times New Roman" w:cs="Times New Roman"/>
          <w:kern w:val="2"/>
          <w:sz w:val="20"/>
          <w:szCs w:val="20"/>
        </w:rPr>
      </w:pPr>
    </w:p>
    <w:p w:rsidR="00FD7B90" w:rsidRDefault="00FD7B90" w:rsidP="007D09C3">
      <w:pPr>
        <w:jc w:val="center"/>
        <w:rPr>
          <w:rFonts w:ascii="Times New Roman" w:eastAsia="Times New Roman" w:hAnsi="Times New Roman" w:cs="Times New Roman"/>
          <w:b/>
          <w:kern w:val="2"/>
          <w:sz w:val="20"/>
          <w:szCs w:val="20"/>
        </w:rPr>
      </w:pPr>
      <w:r w:rsidRPr="007D09C3">
        <w:rPr>
          <w:rFonts w:ascii="Times New Roman" w:eastAsia="Times New Roman" w:hAnsi="Times New Roman" w:cs="Times New Roman"/>
          <w:b/>
          <w:kern w:val="2"/>
          <w:sz w:val="20"/>
          <w:szCs w:val="20"/>
        </w:rPr>
        <w:t>СПЕЦИФИКАЦИЯ</w:t>
      </w:r>
    </w:p>
    <w:p w:rsidR="008A1618" w:rsidRPr="007D09C3" w:rsidRDefault="008A1618" w:rsidP="007D09C3">
      <w:pPr>
        <w:jc w:val="center"/>
        <w:rPr>
          <w:rFonts w:ascii="Times New Roman" w:eastAsia="Times New Roman" w:hAnsi="Times New Roman" w:cs="Times New Roman"/>
          <w:kern w:val="2"/>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723"/>
        <w:gridCol w:w="794"/>
        <w:gridCol w:w="1213"/>
        <w:gridCol w:w="1274"/>
        <w:gridCol w:w="1459"/>
        <w:gridCol w:w="890"/>
        <w:gridCol w:w="1007"/>
        <w:gridCol w:w="841"/>
        <w:gridCol w:w="686"/>
        <w:gridCol w:w="960"/>
      </w:tblGrid>
      <w:tr w:rsidR="0050556C" w:rsidRPr="00AD63CB" w:rsidTr="0050556C">
        <w:tc>
          <w:tcPr>
            <w:tcW w:w="209" w:type="pct"/>
            <w:shd w:val="clear" w:color="auto" w:fill="DBE5F1"/>
          </w:tcPr>
          <w:p w:rsidR="0050556C" w:rsidRPr="00AD63CB" w:rsidRDefault="0050556C" w:rsidP="0065091E">
            <w:pPr>
              <w:jc w:val="center"/>
              <w:rPr>
                <w:rFonts w:ascii="Times New Roman" w:hAnsi="Times New Roman" w:cs="Times New Roman"/>
                <w:sz w:val="16"/>
                <w:szCs w:val="16"/>
              </w:rPr>
            </w:pPr>
            <w:r w:rsidRPr="00AD63CB">
              <w:rPr>
                <w:rFonts w:ascii="Times New Roman" w:eastAsia="Times New Roman" w:hAnsi="Times New Roman" w:cs="Times New Roman"/>
                <w:kern w:val="2"/>
                <w:sz w:val="16"/>
                <w:szCs w:val="16"/>
              </w:rPr>
              <w:t>№ п/п</w:t>
            </w:r>
          </w:p>
        </w:tc>
        <w:tc>
          <w:tcPr>
            <w:tcW w:w="349" w:type="pct"/>
            <w:shd w:val="clear" w:color="auto" w:fill="DBE5F1"/>
          </w:tcPr>
          <w:p w:rsidR="0050556C" w:rsidRPr="00AD63CB" w:rsidRDefault="0050556C" w:rsidP="0065091E">
            <w:pPr>
              <w:jc w:val="center"/>
              <w:rPr>
                <w:rFonts w:ascii="Times New Roman" w:hAnsi="Times New Roman" w:cs="Times New Roman"/>
                <w:sz w:val="16"/>
                <w:szCs w:val="16"/>
              </w:rPr>
            </w:pPr>
            <w:r w:rsidRPr="00AD63CB">
              <w:rPr>
                <w:rFonts w:ascii="Times New Roman" w:eastAsia="Times New Roman" w:hAnsi="Times New Roman" w:cs="Times New Roman"/>
                <w:kern w:val="2"/>
                <w:sz w:val="16"/>
                <w:szCs w:val="16"/>
              </w:rPr>
              <w:t>ОКПД 2</w:t>
            </w:r>
          </w:p>
        </w:tc>
        <w:tc>
          <w:tcPr>
            <w:tcW w:w="383" w:type="pct"/>
            <w:shd w:val="clear" w:color="auto" w:fill="DBE5F1"/>
          </w:tcPr>
          <w:p w:rsidR="0050556C" w:rsidRPr="00AD63CB" w:rsidRDefault="0050556C" w:rsidP="0065091E">
            <w:pPr>
              <w:jc w:val="center"/>
              <w:rPr>
                <w:rFonts w:ascii="Times New Roman" w:eastAsia="Times New Roman" w:hAnsi="Times New Roman" w:cs="Times New Roman"/>
                <w:kern w:val="2"/>
                <w:sz w:val="16"/>
                <w:szCs w:val="16"/>
              </w:rPr>
            </w:pPr>
            <w:r>
              <w:rPr>
                <w:rFonts w:ascii="Times New Roman" w:eastAsia="Times New Roman" w:hAnsi="Times New Roman" w:cs="Times New Roman"/>
                <w:kern w:val="2"/>
                <w:sz w:val="16"/>
                <w:szCs w:val="16"/>
              </w:rPr>
              <w:t>Артикул</w:t>
            </w:r>
          </w:p>
        </w:tc>
        <w:tc>
          <w:tcPr>
            <w:tcW w:w="585" w:type="pct"/>
            <w:shd w:val="clear" w:color="auto" w:fill="DBE5F1"/>
          </w:tcPr>
          <w:p w:rsidR="0050556C" w:rsidRPr="00AD63CB" w:rsidRDefault="0050556C" w:rsidP="0065091E">
            <w:pPr>
              <w:jc w:val="center"/>
              <w:rPr>
                <w:rFonts w:ascii="Times New Roman" w:hAnsi="Times New Roman" w:cs="Times New Roman"/>
                <w:sz w:val="16"/>
                <w:szCs w:val="16"/>
              </w:rPr>
            </w:pPr>
            <w:r w:rsidRPr="00AD63CB">
              <w:rPr>
                <w:rFonts w:ascii="Times New Roman" w:eastAsia="Times New Roman" w:hAnsi="Times New Roman" w:cs="Times New Roman"/>
                <w:kern w:val="2"/>
                <w:sz w:val="16"/>
                <w:szCs w:val="16"/>
              </w:rPr>
              <w:t>Наименование Оборудования (марка, модель, год выпуска и другое)</w:t>
            </w:r>
          </w:p>
        </w:tc>
        <w:tc>
          <w:tcPr>
            <w:tcW w:w="614" w:type="pct"/>
            <w:shd w:val="clear" w:color="auto" w:fill="DBE5F1"/>
          </w:tcPr>
          <w:p w:rsidR="0050556C" w:rsidRPr="00AD63CB" w:rsidRDefault="0050556C" w:rsidP="0065091E">
            <w:pPr>
              <w:jc w:val="center"/>
              <w:rPr>
                <w:rFonts w:ascii="Times New Roman" w:hAnsi="Times New Roman" w:cs="Times New Roman"/>
                <w:sz w:val="16"/>
                <w:szCs w:val="16"/>
              </w:rPr>
            </w:pPr>
            <w:r w:rsidRPr="00AB3CB0">
              <w:rPr>
                <w:rFonts w:ascii="Times New Roman" w:eastAsia="Times New Roman" w:hAnsi="Times New Roman" w:cs="Times New Roman"/>
                <w:kern w:val="2"/>
                <w:sz w:val="16"/>
                <w:szCs w:val="16"/>
              </w:rPr>
              <w:t>Производитель оборудования, страна происхождения оборудования</w:t>
            </w:r>
          </w:p>
        </w:tc>
        <w:tc>
          <w:tcPr>
            <w:tcW w:w="703" w:type="pct"/>
            <w:shd w:val="clear" w:color="auto" w:fill="DBE5F1"/>
          </w:tcPr>
          <w:p w:rsidR="0050556C" w:rsidRPr="00AD63CB" w:rsidRDefault="0050556C" w:rsidP="0065091E">
            <w:pPr>
              <w:jc w:val="center"/>
              <w:rPr>
                <w:rFonts w:ascii="Times New Roman" w:eastAsia="Times New Roman" w:hAnsi="Times New Roman" w:cs="Times New Roman"/>
                <w:kern w:val="2"/>
                <w:sz w:val="16"/>
                <w:szCs w:val="16"/>
              </w:rPr>
            </w:pPr>
            <w:r>
              <w:rPr>
                <w:rFonts w:ascii="Times New Roman" w:eastAsia="Calibri" w:hAnsi="Times New Roman" w:cs="Times New Roman"/>
                <w:sz w:val="16"/>
                <w:szCs w:val="16"/>
                <w:lang w:eastAsia="en-US"/>
              </w:rPr>
              <w:t>Реквизиты регистрационного удостоверения</w:t>
            </w:r>
          </w:p>
        </w:tc>
        <w:tc>
          <w:tcPr>
            <w:tcW w:w="449" w:type="pct"/>
            <w:shd w:val="clear" w:color="auto" w:fill="DBE5F1"/>
          </w:tcPr>
          <w:p w:rsidR="0050556C" w:rsidRPr="00AD63CB" w:rsidRDefault="0050556C" w:rsidP="0065091E">
            <w:pPr>
              <w:jc w:val="center"/>
              <w:rPr>
                <w:rFonts w:ascii="Times New Roman" w:hAnsi="Times New Roman" w:cs="Times New Roman"/>
                <w:sz w:val="16"/>
                <w:szCs w:val="16"/>
              </w:rPr>
            </w:pPr>
            <w:r w:rsidRPr="00AD63CB">
              <w:rPr>
                <w:rFonts w:ascii="Times New Roman" w:eastAsia="Times New Roman" w:hAnsi="Times New Roman" w:cs="Times New Roman"/>
                <w:kern w:val="2"/>
                <w:sz w:val="16"/>
                <w:szCs w:val="16"/>
              </w:rPr>
              <w:t>Ед. изм</w:t>
            </w:r>
            <w:r w:rsidR="00426390">
              <w:rPr>
                <w:rFonts w:ascii="Times New Roman" w:eastAsia="Times New Roman" w:hAnsi="Times New Roman" w:cs="Times New Roman"/>
                <w:kern w:val="2"/>
                <w:sz w:val="16"/>
                <w:szCs w:val="16"/>
              </w:rPr>
              <w:t>.</w:t>
            </w:r>
          </w:p>
        </w:tc>
        <w:tc>
          <w:tcPr>
            <w:tcW w:w="506" w:type="pct"/>
            <w:shd w:val="clear" w:color="auto" w:fill="DBE5F1"/>
          </w:tcPr>
          <w:p w:rsidR="0050556C" w:rsidRPr="00AD63CB" w:rsidRDefault="0050556C" w:rsidP="0065091E">
            <w:pPr>
              <w:jc w:val="center"/>
              <w:rPr>
                <w:rFonts w:ascii="Times New Roman" w:hAnsi="Times New Roman" w:cs="Times New Roman"/>
                <w:sz w:val="16"/>
                <w:szCs w:val="16"/>
              </w:rPr>
            </w:pPr>
            <w:r w:rsidRPr="00AD63CB">
              <w:rPr>
                <w:rFonts w:ascii="Times New Roman" w:eastAsia="Times New Roman" w:hAnsi="Times New Roman" w:cs="Times New Roman"/>
                <w:kern w:val="2"/>
                <w:sz w:val="16"/>
                <w:szCs w:val="16"/>
              </w:rPr>
              <w:t>Кол</w:t>
            </w:r>
            <w:r w:rsidR="00426390">
              <w:rPr>
                <w:rFonts w:ascii="Times New Roman" w:eastAsia="Times New Roman" w:hAnsi="Times New Roman" w:cs="Times New Roman"/>
                <w:kern w:val="2"/>
                <w:sz w:val="16"/>
                <w:szCs w:val="16"/>
              </w:rPr>
              <w:t>-</w:t>
            </w:r>
            <w:r w:rsidRPr="00AD63CB">
              <w:rPr>
                <w:rFonts w:ascii="Times New Roman" w:eastAsia="Times New Roman" w:hAnsi="Times New Roman" w:cs="Times New Roman"/>
                <w:kern w:val="2"/>
                <w:sz w:val="16"/>
                <w:szCs w:val="16"/>
              </w:rPr>
              <w:t>во, в ед.</w:t>
            </w:r>
            <w:r w:rsidR="00426390">
              <w:rPr>
                <w:rFonts w:ascii="Times New Roman" w:eastAsia="Times New Roman" w:hAnsi="Times New Roman" w:cs="Times New Roman"/>
                <w:kern w:val="2"/>
                <w:sz w:val="16"/>
                <w:szCs w:val="16"/>
              </w:rPr>
              <w:t xml:space="preserve"> изм.</w:t>
            </w:r>
          </w:p>
        </w:tc>
        <w:tc>
          <w:tcPr>
            <w:tcW w:w="406" w:type="pct"/>
            <w:shd w:val="clear" w:color="auto" w:fill="DBE5F1"/>
          </w:tcPr>
          <w:p w:rsidR="0050556C" w:rsidRPr="00AD63CB" w:rsidRDefault="0050556C" w:rsidP="0065091E">
            <w:pPr>
              <w:jc w:val="center"/>
              <w:rPr>
                <w:rFonts w:ascii="Times New Roman" w:hAnsi="Times New Roman" w:cs="Times New Roman"/>
                <w:sz w:val="16"/>
                <w:szCs w:val="16"/>
              </w:rPr>
            </w:pPr>
            <w:r w:rsidRPr="00AD63CB">
              <w:rPr>
                <w:rFonts w:ascii="Times New Roman" w:eastAsia="Times New Roman" w:hAnsi="Times New Roman" w:cs="Times New Roman"/>
                <w:kern w:val="2"/>
                <w:sz w:val="16"/>
                <w:szCs w:val="16"/>
              </w:rPr>
              <w:t>Цена за ед., включая Услуги, руб. (включая НДС)</w:t>
            </w:r>
          </w:p>
        </w:tc>
        <w:tc>
          <w:tcPr>
            <w:tcW w:w="331" w:type="pct"/>
            <w:shd w:val="clear" w:color="auto" w:fill="DBE5F1"/>
          </w:tcPr>
          <w:p w:rsidR="0050556C" w:rsidRPr="00AD63CB" w:rsidRDefault="0050556C" w:rsidP="0065091E">
            <w:pPr>
              <w:jc w:val="center"/>
              <w:rPr>
                <w:rFonts w:ascii="Times New Roman" w:hAnsi="Times New Roman" w:cs="Times New Roman"/>
                <w:sz w:val="16"/>
                <w:szCs w:val="16"/>
              </w:rPr>
            </w:pPr>
            <w:r w:rsidRPr="00AD63CB">
              <w:rPr>
                <w:rFonts w:ascii="Times New Roman" w:eastAsia="Times New Roman" w:hAnsi="Times New Roman" w:cs="Times New Roman"/>
                <w:kern w:val="2"/>
                <w:sz w:val="16"/>
                <w:szCs w:val="16"/>
              </w:rPr>
              <w:t>Ставка НДС (%)</w:t>
            </w:r>
          </w:p>
        </w:tc>
        <w:tc>
          <w:tcPr>
            <w:tcW w:w="463" w:type="pct"/>
            <w:shd w:val="clear" w:color="auto" w:fill="DBE5F1"/>
          </w:tcPr>
          <w:p w:rsidR="0050556C" w:rsidRPr="00AD63CB" w:rsidRDefault="0050556C" w:rsidP="0065091E">
            <w:pPr>
              <w:jc w:val="center"/>
              <w:rPr>
                <w:rFonts w:ascii="Times New Roman" w:hAnsi="Times New Roman" w:cs="Times New Roman"/>
                <w:sz w:val="16"/>
                <w:szCs w:val="16"/>
              </w:rPr>
            </w:pPr>
            <w:r w:rsidRPr="00AD63CB">
              <w:rPr>
                <w:rFonts w:ascii="Times New Roman" w:eastAsia="Times New Roman" w:hAnsi="Times New Roman" w:cs="Times New Roman"/>
                <w:kern w:val="2"/>
                <w:sz w:val="16"/>
                <w:szCs w:val="16"/>
              </w:rPr>
              <w:t>Общая стоимость, включая Услуги, руб. (включая НДС)</w:t>
            </w:r>
          </w:p>
        </w:tc>
      </w:tr>
      <w:tr w:rsidR="0050556C" w:rsidRPr="0065091E" w:rsidTr="0050556C">
        <w:tc>
          <w:tcPr>
            <w:tcW w:w="209" w:type="pct"/>
          </w:tcPr>
          <w:p w:rsidR="0050556C" w:rsidRPr="0065091E" w:rsidRDefault="0050556C" w:rsidP="0050556C">
            <w:pPr>
              <w:jc w:val="center"/>
              <w:rPr>
                <w:rFonts w:ascii="Times New Roman" w:hAnsi="Times New Roman" w:cs="Times New Roman"/>
                <w:sz w:val="20"/>
                <w:szCs w:val="20"/>
              </w:rPr>
            </w:pPr>
            <w:r w:rsidRPr="0065091E">
              <w:rPr>
                <w:rFonts w:ascii="Times New Roman" w:eastAsia="Times New Roman" w:hAnsi="Times New Roman" w:cs="Times New Roman"/>
                <w:kern w:val="2"/>
                <w:sz w:val="20"/>
                <w:szCs w:val="20"/>
              </w:rPr>
              <w:t>1</w:t>
            </w:r>
          </w:p>
        </w:tc>
        <w:tc>
          <w:tcPr>
            <w:tcW w:w="349" w:type="pct"/>
          </w:tcPr>
          <w:p w:rsidR="0050556C" w:rsidRPr="0065091E" w:rsidRDefault="0050556C" w:rsidP="0050556C">
            <w:pPr>
              <w:jc w:val="center"/>
              <w:rPr>
                <w:rFonts w:ascii="Times New Roman" w:hAnsi="Times New Roman" w:cs="Times New Roman"/>
                <w:sz w:val="20"/>
                <w:szCs w:val="20"/>
              </w:rPr>
            </w:pPr>
            <w:r>
              <w:rPr>
                <w:rFonts w:ascii="Times New Roman" w:hAnsi="Times New Roman" w:cs="Times New Roman"/>
                <w:sz w:val="20"/>
                <w:szCs w:val="20"/>
              </w:rPr>
              <w:t>2</w:t>
            </w:r>
          </w:p>
        </w:tc>
        <w:tc>
          <w:tcPr>
            <w:tcW w:w="383" w:type="pct"/>
          </w:tcPr>
          <w:p w:rsidR="0050556C" w:rsidRPr="0065091E" w:rsidRDefault="0050556C" w:rsidP="0050556C">
            <w:pPr>
              <w:jc w:val="center"/>
              <w:rPr>
                <w:rFonts w:ascii="Times New Roman" w:hAnsi="Times New Roman" w:cs="Times New Roman"/>
                <w:sz w:val="20"/>
                <w:szCs w:val="20"/>
              </w:rPr>
            </w:pPr>
            <w:r w:rsidRPr="0065091E">
              <w:rPr>
                <w:rFonts w:ascii="Times New Roman" w:eastAsia="Times New Roman" w:hAnsi="Times New Roman" w:cs="Times New Roman"/>
                <w:kern w:val="2"/>
                <w:sz w:val="20"/>
                <w:szCs w:val="20"/>
              </w:rPr>
              <w:t>3</w:t>
            </w:r>
          </w:p>
        </w:tc>
        <w:tc>
          <w:tcPr>
            <w:tcW w:w="585" w:type="pct"/>
          </w:tcPr>
          <w:p w:rsidR="0050556C" w:rsidRPr="0065091E" w:rsidRDefault="0050556C" w:rsidP="0050556C">
            <w:pPr>
              <w:jc w:val="center"/>
              <w:rPr>
                <w:rFonts w:ascii="Times New Roman" w:hAnsi="Times New Roman" w:cs="Times New Roman"/>
                <w:sz w:val="20"/>
                <w:szCs w:val="20"/>
              </w:rPr>
            </w:pPr>
            <w:r>
              <w:rPr>
                <w:rFonts w:ascii="Times New Roman" w:hAnsi="Times New Roman" w:cs="Times New Roman"/>
                <w:sz w:val="20"/>
                <w:szCs w:val="20"/>
              </w:rPr>
              <w:t>4</w:t>
            </w:r>
          </w:p>
        </w:tc>
        <w:tc>
          <w:tcPr>
            <w:tcW w:w="614" w:type="pct"/>
          </w:tcPr>
          <w:p w:rsidR="0050556C" w:rsidRPr="0065091E" w:rsidRDefault="0050556C" w:rsidP="0050556C">
            <w:pPr>
              <w:jc w:val="center"/>
              <w:rPr>
                <w:rFonts w:ascii="Times New Roman" w:hAnsi="Times New Roman" w:cs="Times New Roman"/>
                <w:sz w:val="20"/>
                <w:szCs w:val="20"/>
              </w:rPr>
            </w:pPr>
            <w:r w:rsidRPr="0065091E">
              <w:rPr>
                <w:rFonts w:ascii="Times New Roman" w:eastAsia="Times New Roman" w:hAnsi="Times New Roman" w:cs="Times New Roman"/>
                <w:kern w:val="2"/>
                <w:sz w:val="20"/>
                <w:szCs w:val="20"/>
              </w:rPr>
              <w:t>5</w:t>
            </w:r>
          </w:p>
        </w:tc>
        <w:tc>
          <w:tcPr>
            <w:tcW w:w="703" w:type="pct"/>
          </w:tcPr>
          <w:p w:rsidR="0050556C" w:rsidRPr="0065091E" w:rsidRDefault="0050556C" w:rsidP="0050556C">
            <w:pPr>
              <w:jc w:val="center"/>
              <w:rPr>
                <w:rFonts w:ascii="Times New Roman" w:hAnsi="Times New Roman" w:cs="Times New Roman"/>
                <w:sz w:val="20"/>
                <w:szCs w:val="20"/>
              </w:rPr>
            </w:pPr>
            <w:r w:rsidRPr="0065091E">
              <w:rPr>
                <w:rFonts w:ascii="Times New Roman" w:eastAsia="Times New Roman" w:hAnsi="Times New Roman" w:cs="Times New Roman"/>
                <w:kern w:val="2"/>
                <w:sz w:val="20"/>
                <w:szCs w:val="20"/>
              </w:rPr>
              <w:t>6</w:t>
            </w:r>
          </w:p>
        </w:tc>
        <w:tc>
          <w:tcPr>
            <w:tcW w:w="449" w:type="pct"/>
          </w:tcPr>
          <w:p w:rsidR="0050556C" w:rsidRPr="0065091E" w:rsidRDefault="0050556C" w:rsidP="0050556C">
            <w:pPr>
              <w:jc w:val="center"/>
              <w:rPr>
                <w:rFonts w:ascii="Times New Roman" w:hAnsi="Times New Roman" w:cs="Times New Roman"/>
                <w:sz w:val="20"/>
                <w:szCs w:val="20"/>
              </w:rPr>
            </w:pPr>
            <w:r w:rsidRPr="0065091E">
              <w:rPr>
                <w:rFonts w:ascii="Times New Roman" w:eastAsia="Times New Roman" w:hAnsi="Times New Roman" w:cs="Times New Roman"/>
                <w:kern w:val="2"/>
                <w:sz w:val="20"/>
                <w:szCs w:val="20"/>
              </w:rPr>
              <w:t>7</w:t>
            </w:r>
          </w:p>
        </w:tc>
        <w:tc>
          <w:tcPr>
            <w:tcW w:w="506" w:type="pct"/>
          </w:tcPr>
          <w:p w:rsidR="0050556C" w:rsidRPr="0065091E" w:rsidRDefault="0050556C" w:rsidP="0050556C">
            <w:pPr>
              <w:jc w:val="center"/>
              <w:rPr>
                <w:rFonts w:ascii="Times New Roman" w:hAnsi="Times New Roman" w:cs="Times New Roman"/>
                <w:sz w:val="20"/>
                <w:szCs w:val="20"/>
              </w:rPr>
            </w:pPr>
            <w:r w:rsidRPr="0065091E">
              <w:rPr>
                <w:rFonts w:ascii="Times New Roman" w:eastAsia="Times New Roman" w:hAnsi="Times New Roman" w:cs="Times New Roman"/>
                <w:kern w:val="2"/>
                <w:sz w:val="20"/>
                <w:szCs w:val="20"/>
              </w:rPr>
              <w:t>8</w:t>
            </w:r>
          </w:p>
        </w:tc>
        <w:tc>
          <w:tcPr>
            <w:tcW w:w="406" w:type="pct"/>
          </w:tcPr>
          <w:p w:rsidR="0050556C" w:rsidRPr="0065091E" w:rsidRDefault="0050556C" w:rsidP="0050556C">
            <w:pPr>
              <w:jc w:val="center"/>
              <w:rPr>
                <w:rFonts w:ascii="Times New Roman" w:hAnsi="Times New Roman" w:cs="Times New Roman"/>
                <w:sz w:val="20"/>
                <w:szCs w:val="20"/>
              </w:rPr>
            </w:pPr>
            <w:r w:rsidRPr="0065091E">
              <w:rPr>
                <w:rFonts w:ascii="Times New Roman" w:eastAsia="Times New Roman" w:hAnsi="Times New Roman" w:cs="Times New Roman"/>
                <w:kern w:val="2"/>
                <w:sz w:val="20"/>
                <w:szCs w:val="20"/>
              </w:rPr>
              <w:t>9</w:t>
            </w:r>
          </w:p>
        </w:tc>
        <w:tc>
          <w:tcPr>
            <w:tcW w:w="331" w:type="pct"/>
          </w:tcPr>
          <w:p w:rsidR="0050556C" w:rsidRPr="0065091E" w:rsidRDefault="0050556C" w:rsidP="0050556C">
            <w:pPr>
              <w:jc w:val="center"/>
              <w:rPr>
                <w:rFonts w:ascii="Times New Roman" w:hAnsi="Times New Roman" w:cs="Times New Roman"/>
                <w:sz w:val="20"/>
                <w:szCs w:val="20"/>
              </w:rPr>
            </w:pPr>
            <w:r>
              <w:rPr>
                <w:rFonts w:ascii="Times New Roman" w:hAnsi="Times New Roman" w:cs="Times New Roman"/>
                <w:sz w:val="20"/>
                <w:szCs w:val="20"/>
              </w:rPr>
              <w:t>10</w:t>
            </w:r>
          </w:p>
        </w:tc>
        <w:tc>
          <w:tcPr>
            <w:tcW w:w="463" w:type="pct"/>
          </w:tcPr>
          <w:p w:rsidR="0050556C" w:rsidRPr="0065091E" w:rsidRDefault="0050556C" w:rsidP="0050556C">
            <w:pPr>
              <w:jc w:val="center"/>
              <w:rPr>
                <w:rFonts w:ascii="Times New Roman" w:hAnsi="Times New Roman" w:cs="Times New Roman"/>
                <w:sz w:val="20"/>
                <w:szCs w:val="20"/>
              </w:rPr>
            </w:pPr>
            <w:r>
              <w:rPr>
                <w:rFonts w:ascii="Times New Roman" w:hAnsi="Times New Roman" w:cs="Times New Roman"/>
                <w:sz w:val="20"/>
                <w:szCs w:val="20"/>
              </w:rPr>
              <w:t>11</w:t>
            </w:r>
          </w:p>
        </w:tc>
      </w:tr>
      <w:tr w:rsidR="0050556C" w:rsidRPr="0065091E" w:rsidTr="0050556C">
        <w:tc>
          <w:tcPr>
            <w:tcW w:w="209" w:type="pct"/>
          </w:tcPr>
          <w:p w:rsidR="0050556C" w:rsidRPr="0065091E" w:rsidRDefault="0050556C" w:rsidP="0050556C">
            <w:pPr>
              <w:jc w:val="center"/>
              <w:rPr>
                <w:rFonts w:ascii="Times New Roman" w:hAnsi="Times New Roman" w:cs="Times New Roman"/>
                <w:sz w:val="20"/>
                <w:szCs w:val="20"/>
              </w:rPr>
            </w:pPr>
            <w:r w:rsidRPr="0065091E">
              <w:rPr>
                <w:rFonts w:ascii="Times New Roman" w:eastAsia="Times New Roman" w:hAnsi="Times New Roman" w:cs="Times New Roman"/>
                <w:kern w:val="2"/>
                <w:sz w:val="20"/>
                <w:szCs w:val="20"/>
              </w:rPr>
              <w:t>1.</w:t>
            </w:r>
          </w:p>
        </w:tc>
        <w:tc>
          <w:tcPr>
            <w:tcW w:w="349" w:type="pct"/>
          </w:tcPr>
          <w:p w:rsidR="0050556C" w:rsidRPr="0065091E" w:rsidRDefault="0050556C" w:rsidP="0050556C">
            <w:pPr>
              <w:snapToGrid w:val="0"/>
              <w:jc w:val="center"/>
              <w:rPr>
                <w:rFonts w:ascii="Times New Roman" w:eastAsia="Times New Roman" w:hAnsi="Times New Roman" w:cs="Times New Roman"/>
                <w:kern w:val="2"/>
                <w:sz w:val="20"/>
                <w:szCs w:val="20"/>
              </w:rPr>
            </w:pPr>
            <w:r w:rsidRPr="0000141F">
              <w:rPr>
                <w:rFonts w:ascii="Times New Roman" w:eastAsia="Times New Roman" w:hAnsi="Times New Roman" w:cs="Times New Roman"/>
                <w:kern w:val="2"/>
                <w:sz w:val="20"/>
                <w:szCs w:val="20"/>
                <w:highlight w:val="yellow"/>
              </w:rPr>
              <w:t>__</w:t>
            </w:r>
          </w:p>
        </w:tc>
        <w:tc>
          <w:tcPr>
            <w:tcW w:w="383" w:type="pct"/>
          </w:tcPr>
          <w:p w:rsidR="0050556C" w:rsidRPr="007B6126" w:rsidRDefault="0050556C" w:rsidP="0050556C">
            <w:pPr>
              <w:rPr>
                <w:rFonts w:ascii="Times New Roman" w:eastAsia="Times New Roman" w:hAnsi="Times New Roman" w:cs="Times New Roman"/>
                <w:kern w:val="2"/>
                <w:sz w:val="20"/>
                <w:szCs w:val="20"/>
                <w:highlight w:val="yellow"/>
              </w:rPr>
            </w:pPr>
          </w:p>
        </w:tc>
        <w:tc>
          <w:tcPr>
            <w:tcW w:w="585" w:type="pct"/>
          </w:tcPr>
          <w:p w:rsidR="0050556C" w:rsidRDefault="0050556C" w:rsidP="0050556C">
            <w:r w:rsidRPr="007B6126">
              <w:rPr>
                <w:rFonts w:ascii="Times New Roman" w:eastAsia="Times New Roman" w:hAnsi="Times New Roman" w:cs="Times New Roman"/>
                <w:kern w:val="2"/>
                <w:sz w:val="20"/>
                <w:szCs w:val="20"/>
                <w:highlight w:val="yellow"/>
              </w:rPr>
              <w:t>__</w:t>
            </w:r>
          </w:p>
        </w:tc>
        <w:tc>
          <w:tcPr>
            <w:tcW w:w="614" w:type="pct"/>
          </w:tcPr>
          <w:p w:rsidR="0050556C" w:rsidRDefault="0050556C" w:rsidP="0050556C">
            <w:r w:rsidRPr="007B6126">
              <w:rPr>
                <w:rFonts w:ascii="Times New Roman" w:eastAsia="Times New Roman" w:hAnsi="Times New Roman" w:cs="Times New Roman"/>
                <w:kern w:val="2"/>
                <w:sz w:val="20"/>
                <w:szCs w:val="20"/>
                <w:highlight w:val="yellow"/>
              </w:rPr>
              <w:t>__</w:t>
            </w:r>
          </w:p>
        </w:tc>
        <w:tc>
          <w:tcPr>
            <w:tcW w:w="703" w:type="pct"/>
          </w:tcPr>
          <w:p w:rsidR="0050556C" w:rsidRPr="007B6126" w:rsidRDefault="0050556C" w:rsidP="0050556C">
            <w:pPr>
              <w:rPr>
                <w:rFonts w:ascii="Times New Roman" w:eastAsia="Times New Roman" w:hAnsi="Times New Roman" w:cs="Times New Roman"/>
                <w:kern w:val="2"/>
                <w:sz w:val="20"/>
                <w:szCs w:val="20"/>
                <w:highlight w:val="yellow"/>
              </w:rPr>
            </w:pPr>
            <w:r w:rsidRPr="007B6126">
              <w:rPr>
                <w:rFonts w:ascii="Times New Roman" w:eastAsia="Times New Roman" w:hAnsi="Times New Roman" w:cs="Times New Roman"/>
                <w:kern w:val="2"/>
                <w:sz w:val="20"/>
                <w:szCs w:val="20"/>
                <w:highlight w:val="yellow"/>
              </w:rPr>
              <w:t>__</w:t>
            </w:r>
          </w:p>
        </w:tc>
        <w:tc>
          <w:tcPr>
            <w:tcW w:w="449" w:type="pct"/>
          </w:tcPr>
          <w:p w:rsidR="0050556C" w:rsidRDefault="0050556C" w:rsidP="0050556C">
            <w:r w:rsidRPr="007B6126">
              <w:rPr>
                <w:rFonts w:ascii="Times New Roman" w:eastAsia="Times New Roman" w:hAnsi="Times New Roman" w:cs="Times New Roman"/>
                <w:kern w:val="2"/>
                <w:sz w:val="20"/>
                <w:szCs w:val="20"/>
                <w:highlight w:val="yellow"/>
              </w:rPr>
              <w:t>__</w:t>
            </w:r>
          </w:p>
        </w:tc>
        <w:tc>
          <w:tcPr>
            <w:tcW w:w="506" w:type="pct"/>
          </w:tcPr>
          <w:p w:rsidR="0050556C" w:rsidRDefault="0050556C" w:rsidP="0050556C">
            <w:r w:rsidRPr="007B6126">
              <w:rPr>
                <w:rFonts w:ascii="Times New Roman" w:eastAsia="Times New Roman" w:hAnsi="Times New Roman" w:cs="Times New Roman"/>
                <w:kern w:val="2"/>
                <w:sz w:val="20"/>
                <w:szCs w:val="20"/>
                <w:highlight w:val="yellow"/>
              </w:rPr>
              <w:t>__</w:t>
            </w:r>
          </w:p>
        </w:tc>
        <w:tc>
          <w:tcPr>
            <w:tcW w:w="406" w:type="pct"/>
          </w:tcPr>
          <w:p w:rsidR="0050556C" w:rsidRDefault="0050556C" w:rsidP="0050556C">
            <w:r w:rsidRPr="007B6126">
              <w:rPr>
                <w:rFonts w:ascii="Times New Roman" w:eastAsia="Times New Roman" w:hAnsi="Times New Roman" w:cs="Times New Roman"/>
                <w:kern w:val="2"/>
                <w:sz w:val="20"/>
                <w:szCs w:val="20"/>
                <w:highlight w:val="yellow"/>
              </w:rPr>
              <w:t>__</w:t>
            </w:r>
          </w:p>
        </w:tc>
        <w:tc>
          <w:tcPr>
            <w:tcW w:w="331" w:type="pct"/>
          </w:tcPr>
          <w:p w:rsidR="0050556C" w:rsidRDefault="0050556C" w:rsidP="0050556C">
            <w:r w:rsidRPr="007B6126">
              <w:rPr>
                <w:rFonts w:ascii="Times New Roman" w:eastAsia="Times New Roman" w:hAnsi="Times New Roman" w:cs="Times New Roman"/>
                <w:kern w:val="2"/>
                <w:sz w:val="20"/>
                <w:szCs w:val="20"/>
                <w:highlight w:val="yellow"/>
              </w:rPr>
              <w:t>__</w:t>
            </w:r>
          </w:p>
        </w:tc>
        <w:tc>
          <w:tcPr>
            <w:tcW w:w="463" w:type="pct"/>
          </w:tcPr>
          <w:p w:rsidR="0050556C" w:rsidRDefault="0050556C" w:rsidP="0050556C">
            <w:r w:rsidRPr="007B6126">
              <w:rPr>
                <w:rFonts w:ascii="Times New Roman" w:eastAsia="Times New Roman" w:hAnsi="Times New Roman" w:cs="Times New Roman"/>
                <w:kern w:val="2"/>
                <w:sz w:val="20"/>
                <w:szCs w:val="20"/>
                <w:highlight w:val="yellow"/>
              </w:rPr>
              <w:t>__</w:t>
            </w:r>
          </w:p>
        </w:tc>
      </w:tr>
      <w:tr w:rsidR="0050556C" w:rsidRPr="0065091E" w:rsidTr="0050556C">
        <w:tc>
          <w:tcPr>
            <w:tcW w:w="209" w:type="pct"/>
          </w:tcPr>
          <w:p w:rsidR="0050556C" w:rsidRPr="0065091E" w:rsidRDefault="0050556C" w:rsidP="0050556C">
            <w:pPr>
              <w:jc w:val="center"/>
              <w:rPr>
                <w:rFonts w:ascii="Times New Roman" w:eastAsia="Times New Roman" w:hAnsi="Times New Roman" w:cs="Times New Roman"/>
                <w:kern w:val="2"/>
                <w:sz w:val="20"/>
                <w:szCs w:val="20"/>
              </w:rPr>
            </w:pPr>
          </w:p>
        </w:tc>
        <w:tc>
          <w:tcPr>
            <w:tcW w:w="349" w:type="pct"/>
          </w:tcPr>
          <w:p w:rsidR="0050556C" w:rsidRPr="00AD63CB" w:rsidRDefault="0050556C" w:rsidP="0050556C">
            <w:pPr>
              <w:snapToGrid w:val="0"/>
              <w:jc w:val="center"/>
              <w:rPr>
                <w:rFonts w:ascii="Times New Roman" w:eastAsia="Times New Roman" w:hAnsi="Times New Roman" w:cs="Times New Roman"/>
                <w:kern w:val="2"/>
                <w:sz w:val="20"/>
                <w:szCs w:val="20"/>
              </w:rPr>
            </w:pPr>
            <w:r w:rsidRPr="00AD63CB">
              <w:rPr>
                <w:rFonts w:ascii="Times New Roman" w:eastAsia="Times New Roman" w:hAnsi="Times New Roman" w:cs="Times New Roman"/>
                <w:kern w:val="2"/>
                <w:sz w:val="20"/>
                <w:szCs w:val="20"/>
              </w:rPr>
              <w:t>Итого</w:t>
            </w:r>
          </w:p>
        </w:tc>
        <w:tc>
          <w:tcPr>
            <w:tcW w:w="383" w:type="pct"/>
          </w:tcPr>
          <w:p w:rsidR="0050556C" w:rsidRPr="00AD63CB" w:rsidRDefault="0050556C" w:rsidP="0050556C">
            <w:pPr>
              <w:rPr>
                <w:rFonts w:ascii="Times New Roman" w:eastAsia="Times New Roman" w:hAnsi="Times New Roman" w:cs="Times New Roman"/>
                <w:kern w:val="2"/>
                <w:sz w:val="20"/>
                <w:szCs w:val="20"/>
              </w:rPr>
            </w:pPr>
          </w:p>
        </w:tc>
        <w:tc>
          <w:tcPr>
            <w:tcW w:w="585" w:type="pct"/>
          </w:tcPr>
          <w:p w:rsidR="0050556C" w:rsidRPr="00AD63CB" w:rsidRDefault="0050556C" w:rsidP="0050556C">
            <w:pPr>
              <w:rPr>
                <w:rFonts w:ascii="Times New Roman" w:eastAsia="Times New Roman" w:hAnsi="Times New Roman" w:cs="Times New Roman"/>
                <w:kern w:val="2"/>
                <w:sz w:val="20"/>
                <w:szCs w:val="20"/>
              </w:rPr>
            </w:pPr>
          </w:p>
        </w:tc>
        <w:tc>
          <w:tcPr>
            <w:tcW w:w="614" w:type="pct"/>
          </w:tcPr>
          <w:p w:rsidR="0050556C" w:rsidRPr="00AD63CB" w:rsidRDefault="0050556C" w:rsidP="0050556C">
            <w:pPr>
              <w:rPr>
                <w:rFonts w:ascii="Times New Roman" w:eastAsia="Times New Roman" w:hAnsi="Times New Roman" w:cs="Times New Roman"/>
                <w:kern w:val="2"/>
                <w:sz w:val="20"/>
                <w:szCs w:val="20"/>
              </w:rPr>
            </w:pPr>
          </w:p>
        </w:tc>
        <w:tc>
          <w:tcPr>
            <w:tcW w:w="703" w:type="pct"/>
          </w:tcPr>
          <w:p w:rsidR="0050556C" w:rsidRPr="00AD63CB" w:rsidRDefault="0050556C" w:rsidP="0050556C">
            <w:pPr>
              <w:rPr>
                <w:rFonts w:ascii="Times New Roman" w:eastAsia="Times New Roman" w:hAnsi="Times New Roman" w:cs="Times New Roman"/>
                <w:kern w:val="2"/>
                <w:sz w:val="20"/>
                <w:szCs w:val="20"/>
              </w:rPr>
            </w:pPr>
          </w:p>
        </w:tc>
        <w:tc>
          <w:tcPr>
            <w:tcW w:w="449" w:type="pct"/>
          </w:tcPr>
          <w:p w:rsidR="0050556C" w:rsidRPr="00AD63CB" w:rsidRDefault="0050556C" w:rsidP="0050556C">
            <w:pPr>
              <w:rPr>
                <w:rFonts w:ascii="Times New Roman" w:eastAsia="Times New Roman" w:hAnsi="Times New Roman" w:cs="Times New Roman"/>
                <w:kern w:val="2"/>
                <w:sz w:val="20"/>
                <w:szCs w:val="20"/>
              </w:rPr>
            </w:pPr>
          </w:p>
        </w:tc>
        <w:tc>
          <w:tcPr>
            <w:tcW w:w="506" w:type="pct"/>
          </w:tcPr>
          <w:p w:rsidR="0050556C" w:rsidRPr="00AD63CB" w:rsidRDefault="0050556C" w:rsidP="0050556C">
            <w:pPr>
              <w:rPr>
                <w:rFonts w:ascii="Times New Roman" w:eastAsia="Times New Roman" w:hAnsi="Times New Roman" w:cs="Times New Roman"/>
                <w:kern w:val="2"/>
                <w:sz w:val="20"/>
                <w:szCs w:val="20"/>
              </w:rPr>
            </w:pPr>
          </w:p>
        </w:tc>
        <w:tc>
          <w:tcPr>
            <w:tcW w:w="406" w:type="pct"/>
          </w:tcPr>
          <w:p w:rsidR="0050556C" w:rsidRPr="00AD63CB" w:rsidRDefault="0050556C" w:rsidP="0050556C">
            <w:pPr>
              <w:rPr>
                <w:rFonts w:ascii="Times New Roman" w:eastAsia="Times New Roman" w:hAnsi="Times New Roman" w:cs="Times New Roman"/>
                <w:kern w:val="2"/>
                <w:sz w:val="20"/>
                <w:szCs w:val="20"/>
              </w:rPr>
            </w:pPr>
          </w:p>
        </w:tc>
        <w:tc>
          <w:tcPr>
            <w:tcW w:w="331" w:type="pct"/>
          </w:tcPr>
          <w:p w:rsidR="0050556C" w:rsidRPr="00AD63CB" w:rsidRDefault="0050556C" w:rsidP="0050556C">
            <w:pPr>
              <w:rPr>
                <w:rFonts w:ascii="Times New Roman" w:eastAsia="Times New Roman" w:hAnsi="Times New Roman" w:cs="Times New Roman"/>
                <w:kern w:val="2"/>
                <w:sz w:val="20"/>
                <w:szCs w:val="20"/>
              </w:rPr>
            </w:pPr>
          </w:p>
        </w:tc>
        <w:tc>
          <w:tcPr>
            <w:tcW w:w="463" w:type="pct"/>
          </w:tcPr>
          <w:p w:rsidR="0050556C" w:rsidRPr="00AD63CB" w:rsidRDefault="0050556C" w:rsidP="0050556C">
            <w:pPr>
              <w:rPr>
                <w:rFonts w:ascii="Times New Roman" w:eastAsia="Times New Roman" w:hAnsi="Times New Roman" w:cs="Times New Roman"/>
                <w:kern w:val="2"/>
                <w:sz w:val="20"/>
                <w:szCs w:val="20"/>
              </w:rPr>
            </w:pPr>
          </w:p>
        </w:tc>
      </w:tr>
    </w:tbl>
    <w:p w:rsidR="008A1618" w:rsidRDefault="008A1618" w:rsidP="008A1618">
      <w:pPr>
        <w:jc w:val="center"/>
        <w:rPr>
          <w:rFonts w:ascii="Times New Roman" w:eastAsia="Times New Roman" w:hAnsi="Times New Roman" w:cs="Times New Roman"/>
          <w:b/>
          <w:kern w:val="2"/>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C91D00" w:rsidRDefault="00C91D00" w:rsidP="0065091E">
      <w:pPr>
        <w:ind w:left="5670"/>
        <w:jc w:val="both"/>
        <w:rPr>
          <w:rFonts w:ascii="Times New Roman" w:hAnsi="Times New Roman" w:cs="Times New Roman"/>
          <w:b/>
          <w:sz w:val="20"/>
          <w:szCs w:val="20"/>
        </w:rPr>
      </w:pPr>
    </w:p>
    <w:p w:rsidR="0065091E" w:rsidRPr="00223CA8" w:rsidRDefault="0065091E" w:rsidP="0065091E">
      <w:pPr>
        <w:ind w:left="5670"/>
        <w:jc w:val="both"/>
        <w:rPr>
          <w:rFonts w:ascii="Times New Roman" w:hAnsi="Times New Roman" w:cs="Times New Roman"/>
          <w:b/>
          <w:sz w:val="20"/>
          <w:szCs w:val="20"/>
        </w:rPr>
      </w:pPr>
      <w:r w:rsidRPr="00223CA8">
        <w:rPr>
          <w:rFonts w:ascii="Times New Roman" w:hAnsi="Times New Roman" w:cs="Times New Roman"/>
          <w:b/>
          <w:sz w:val="20"/>
          <w:szCs w:val="20"/>
        </w:rPr>
        <w:lastRenderedPageBreak/>
        <w:t xml:space="preserve">Приложение № </w:t>
      </w:r>
      <w:r>
        <w:rPr>
          <w:rFonts w:ascii="Times New Roman" w:hAnsi="Times New Roman" w:cs="Times New Roman"/>
          <w:b/>
          <w:sz w:val="20"/>
          <w:szCs w:val="20"/>
        </w:rPr>
        <w:t>2</w:t>
      </w:r>
    </w:p>
    <w:p w:rsidR="0065091E" w:rsidRPr="00223CA8" w:rsidRDefault="0065091E" w:rsidP="0065091E">
      <w:pPr>
        <w:ind w:left="5670"/>
        <w:jc w:val="both"/>
        <w:rPr>
          <w:rFonts w:ascii="Times New Roman" w:hAnsi="Times New Roman" w:cs="Times New Roman"/>
          <w:b/>
          <w:sz w:val="20"/>
          <w:szCs w:val="20"/>
        </w:rPr>
      </w:pPr>
      <w:r w:rsidRPr="00223CA8">
        <w:rPr>
          <w:rFonts w:ascii="Times New Roman" w:hAnsi="Times New Roman" w:cs="Times New Roman"/>
          <w:b/>
          <w:sz w:val="20"/>
          <w:szCs w:val="20"/>
        </w:rPr>
        <w:t>к Договору от «____» ______</w:t>
      </w:r>
      <w:r w:rsidR="009E55C6">
        <w:rPr>
          <w:rFonts w:ascii="Times New Roman" w:hAnsi="Times New Roman" w:cs="Times New Roman"/>
          <w:b/>
          <w:sz w:val="20"/>
          <w:szCs w:val="20"/>
        </w:rPr>
        <w:t>____ 202</w:t>
      </w:r>
      <w:r w:rsidR="00EA6A6A">
        <w:rPr>
          <w:rFonts w:ascii="Times New Roman" w:hAnsi="Times New Roman" w:cs="Times New Roman"/>
          <w:b/>
          <w:sz w:val="20"/>
          <w:szCs w:val="20"/>
        </w:rPr>
        <w:t>__</w:t>
      </w:r>
      <w:r w:rsidR="009E55C6">
        <w:rPr>
          <w:rFonts w:ascii="Times New Roman" w:hAnsi="Times New Roman" w:cs="Times New Roman"/>
          <w:b/>
          <w:sz w:val="20"/>
          <w:szCs w:val="20"/>
        </w:rPr>
        <w:t xml:space="preserve"> г.</w:t>
      </w:r>
    </w:p>
    <w:p w:rsidR="0065091E" w:rsidRPr="00223CA8" w:rsidRDefault="0065091E" w:rsidP="0065091E">
      <w:pPr>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FD7B90" w:rsidRPr="007D09C3" w:rsidRDefault="00FD7B90" w:rsidP="007D09C3">
      <w:pPr>
        <w:jc w:val="center"/>
        <w:rPr>
          <w:rFonts w:ascii="Times New Roman" w:eastAsia="Times New Roman" w:hAnsi="Times New Roman" w:cs="Times New Roman"/>
          <w:b/>
          <w:kern w:val="2"/>
          <w:sz w:val="20"/>
          <w:szCs w:val="20"/>
        </w:rPr>
      </w:pPr>
    </w:p>
    <w:p w:rsidR="00FD7B90" w:rsidRPr="007D09C3" w:rsidRDefault="00FD7B90" w:rsidP="007D09C3">
      <w:pPr>
        <w:jc w:val="center"/>
        <w:rPr>
          <w:rFonts w:ascii="Times New Roman" w:hAnsi="Times New Roman" w:cs="Times New Roman"/>
          <w:sz w:val="20"/>
          <w:szCs w:val="20"/>
        </w:rPr>
      </w:pPr>
      <w:r w:rsidRPr="007D09C3">
        <w:rPr>
          <w:rFonts w:ascii="Times New Roman" w:eastAsia="Times New Roman" w:hAnsi="Times New Roman" w:cs="Times New Roman"/>
          <w:b/>
          <w:bCs/>
          <w:kern w:val="2"/>
          <w:sz w:val="20"/>
          <w:szCs w:val="20"/>
        </w:rPr>
        <w:t>ТЕХНИЧЕСКИЕ</w:t>
      </w:r>
      <w:r w:rsidR="007D09C3" w:rsidRPr="007D09C3">
        <w:rPr>
          <w:rFonts w:ascii="Times New Roman" w:eastAsia="Times New Roman" w:hAnsi="Times New Roman" w:cs="Times New Roman"/>
          <w:b/>
          <w:bCs/>
          <w:kern w:val="2"/>
          <w:sz w:val="20"/>
          <w:szCs w:val="20"/>
        </w:rPr>
        <w:t xml:space="preserve"> </w:t>
      </w:r>
      <w:r w:rsidRPr="007D09C3">
        <w:rPr>
          <w:rFonts w:ascii="Times New Roman" w:eastAsia="Times New Roman" w:hAnsi="Times New Roman" w:cs="Times New Roman"/>
          <w:b/>
          <w:bCs/>
          <w:kern w:val="2"/>
          <w:sz w:val="20"/>
          <w:szCs w:val="20"/>
        </w:rPr>
        <w:t>ТРЕБОВАНИЯ</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4"/>
        <w:gridCol w:w="4833"/>
        <w:gridCol w:w="4407"/>
      </w:tblGrid>
      <w:tr w:rsidR="00FD7B90" w:rsidRPr="0065091E" w:rsidTr="003F2D98">
        <w:tc>
          <w:tcPr>
            <w:tcW w:w="1124" w:type="dxa"/>
            <w:shd w:val="clear" w:color="auto" w:fill="DBE5F1"/>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
                <w:bCs/>
                <w:kern w:val="2"/>
                <w:sz w:val="20"/>
                <w:szCs w:val="20"/>
              </w:rPr>
              <w:t>№</w:t>
            </w:r>
          </w:p>
        </w:tc>
        <w:tc>
          <w:tcPr>
            <w:tcW w:w="4833" w:type="dxa"/>
            <w:shd w:val="clear" w:color="auto" w:fill="DBE5F1"/>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
                <w:bCs/>
                <w:kern w:val="2"/>
                <w:sz w:val="20"/>
                <w:szCs w:val="20"/>
              </w:rPr>
              <w:t>Наименование</w:t>
            </w:r>
            <w:r w:rsidR="007D09C3" w:rsidRPr="0065091E">
              <w:rPr>
                <w:rFonts w:ascii="Times New Roman" w:eastAsia="Times New Roman" w:hAnsi="Times New Roman" w:cs="Times New Roman"/>
                <w:b/>
                <w:bCs/>
                <w:kern w:val="2"/>
                <w:sz w:val="20"/>
                <w:szCs w:val="20"/>
              </w:rPr>
              <w:t xml:space="preserve"> </w:t>
            </w:r>
            <w:r w:rsidRPr="0065091E">
              <w:rPr>
                <w:rFonts w:ascii="Times New Roman" w:eastAsia="Times New Roman" w:hAnsi="Times New Roman" w:cs="Times New Roman"/>
                <w:b/>
                <w:bCs/>
                <w:kern w:val="2"/>
                <w:sz w:val="20"/>
                <w:szCs w:val="20"/>
              </w:rPr>
              <w:t>параметра</w:t>
            </w:r>
          </w:p>
        </w:tc>
        <w:tc>
          <w:tcPr>
            <w:tcW w:w="4407" w:type="dxa"/>
            <w:shd w:val="clear" w:color="auto" w:fill="DBE5F1"/>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
                <w:bCs/>
                <w:kern w:val="2"/>
                <w:sz w:val="20"/>
                <w:szCs w:val="20"/>
              </w:rPr>
              <w:t>Требуемое</w:t>
            </w:r>
            <w:r w:rsidR="007D09C3" w:rsidRPr="0065091E">
              <w:rPr>
                <w:rFonts w:ascii="Times New Roman" w:eastAsia="Times New Roman" w:hAnsi="Times New Roman" w:cs="Times New Roman"/>
                <w:b/>
                <w:bCs/>
                <w:kern w:val="2"/>
                <w:sz w:val="20"/>
                <w:szCs w:val="20"/>
              </w:rPr>
              <w:t xml:space="preserve"> </w:t>
            </w:r>
            <w:r w:rsidRPr="0065091E">
              <w:rPr>
                <w:rFonts w:ascii="Times New Roman" w:eastAsia="Times New Roman" w:hAnsi="Times New Roman" w:cs="Times New Roman"/>
                <w:b/>
                <w:bCs/>
                <w:kern w:val="2"/>
                <w:sz w:val="20"/>
                <w:szCs w:val="20"/>
              </w:rPr>
              <w:t>значение</w:t>
            </w:r>
          </w:p>
        </w:tc>
      </w:tr>
      <w:tr w:rsidR="00FD7B90" w:rsidRPr="0065091E" w:rsidTr="003F2D98">
        <w:tc>
          <w:tcPr>
            <w:tcW w:w="10364" w:type="dxa"/>
            <w:gridSpan w:val="3"/>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1.</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Общие</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сведения</w:t>
            </w:r>
          </w:p>
        </w:tc>
      </w:tr>
      <w:tr w:rsidR="00FD7B90" w:rsidRPr="0065091E" w:rsidTr="003F2D98">
        <w:tc>
          <w:tcPr>
            <w:tcW w:w="1124" w:type="dxa"/>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1.1.</w:t>
            </w:r>
          </w:p>
        </w:tc>
        <w:tc>
          <w:tcPr>
            <w:tcW w:w="4833" w:type="dxa"/>
          </w:tcPr>
          <w:p w:rsidR="00FD7B90" w:rsidRPr="0065091E" w:rsidRDefault="00FD7B90" w:rsidP="000A0585">
            <w:pP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Наименование</w:t>
            </w:r>
            <w:r w:rsidR="007D09C3" w:rsidRPr="0065091E">
              <w:rPr>
                <w:rFonts w:ascii="Times New Roman" w:eastAsia="Times New Roman" w:hAnsi="Times New Roman" w:cs="Times New Roman"/>
                <w:bCs/>
                <w:kern w:val="2"/>
                <w:sz w:val="20"/>
                <w:szCs w:val="20"/>
              </w:rPr>
              <w:t xml:space="preserve"> </w:t>
            </w:r>
            <w:r w:rsidR="000A0585">
              <w:rPr>
                <w:rFonts w:ascii="Times New Roman" w:eastAsia="Times New Roman" w:hAnsi="Times New Roman" w:cs="Times New Roman"/>
                <w:bCs/>
                <w:kern w:val="2"/>
                <w:sz w:val="20"/>
                <w:szCs w:val="20"/>
              </w:rPr>
              <w:t>о</w:t>
            </w:r>
            <w:r w:rsidRPr="0065091E">
              <w:rPr>
                <w:rFonts w:ascii="Times New Roman" w:eastAsia="Times New Roman" w:hAnsi="Times New Roman" w:cs="Times New Roman"/>
                <w:bCs/>
                <w:kern w:val="2"/>
                <w:sz w:val="20"/>
                <w:szCs w:val="20"/>
              </w:rPr>
              <w:t>борудования</w:t>
            </w:r>
          </w:p>
        </w:tc>
        <w:tc>
          <w:tcPr>
            <w:tcW w:w="4407" w:type="dxa"/>
          </w:tcPr>
          <w:p w:rsidR="00FD7B90" w:rsidRPr="0065091E" w:rsidRDefault="007D09C3" w:rsidP="0065091E">
            <w:pPr>
              <w:snapToGrid w:val="0"/>
              <w:jc w:val="center"/>
              <w:rPr>
                <w:rFonts w:ascii="Times New Roman" w:eastAsia="Times New Roman" w:hAnsi="Times New Roman" w:cs="Times New Roman"/>
                <w:bCs/>
                <w:kern w:val="2"/>
                <w:sz w:val="20"/>
                <w:szCs w:val="20"/>
              </w:rPr>
            </w:pPr>
            <w:r w:rsidRPr="0065091E">
              <w:rPr>
                <w:rFonts w:ascii="Times New Roman" w:eastAsia="Times New Roman" w:hAnsi="Times New Roman" w:cs="Times New Roman"/>
                <w:bCs/>
                <w:kern w:val="2"/>
                <w:sz w:val="20"/>
                <w:szCs w:val="20"/>
                <w:highlight w:val="yellow"/>
              </w:rPr>
              <w:t>__________</w:t>
            </w:r>
          </w:p>
        </w:tc>
      </w:tr>
      <w:tr w:rsidR="007D09C3" w:rsidRPr="0065091E" w:rsidTr="003F2D98">
        <w:tc>
          <w:tcPr>
            <w:tcW w:w="1124" w:type="dxa"/>
          </w:tcPr>
          <w:p w:rsidR="007D09C3" w:rsidRPr="0065091E" w:rsidRDefault="007D09C3"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1.2.</w:t>
            </w:r>
          </w:p>
        </w:tc>
        <w:tc>
          <w:tcPr>
            <w:tcW w:w="4833" w:type="dxa"/>
          </w:tcPr>
          <w:p w:rsidR="007D09C3" w:rsidRPr="0065091E" w:rsidRDefault="007D09C3" w:rsidP="007D09C3">
            <w:pP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Наименование производителя</w:t>
            </w:r>
          </w:p>
        </w:tc>
        <w:tc>
          <w:tcPr>
            <w:tcW w:w="4407" w:type="dxa"/>
          </w:tcPr>
          <w:p w:rsidR="007D09C3" w:rsidRDefault="007D09C3" w:rsidP="0065091E">
            <w:pPr>
              <w:jc w:val="center"/>
            </w:pPr>
            <w:r w:rsidRPr="0065091E">
              <w:rPr>
                <w:rFonts w:ascii="Times New Roman" w:eastAsia="Times New Roman" w:hAnsi="Times New Roman" w:cs="Times New Roman"/>
                <w:bCs/>
                <w:kern w:val="2"/>
                <w:sz w:val="20"/>
                <w:szCs w:val="20"/>
                <w:highlight w:val="yellow"/>
              </w:rPr>
              <w:t>__________</w:t>
            </w:r>
          </w:p>
        </w:tc>
      </w:tr>
      <w:tr w:rsidR="007D09C3" w:rsidRPr="0065091E" w:rsidTr="003F2D98">
        <w:tc>
          <w:tcPr>
            <w:tcW w:w="1124" w:type="dxa"/>
          </w:tcPr>
          <w:p w:rsidR="007D09C3" w:rsidRPr="0065091E" w:rsidRDefault="007D09C3"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1.3.</w:t>
            </w:r>
          </w:p>
        </w:tc>
        <w:tc>
          <w:tcPr>
            <w:tcW w:w="4833" w:type="dxa"/>
          </w:tcPr>
          <w:p w:rsidR="007D09C3" w:rsidRPr="0065091E" w:rsidRDefault="007D09C3" w:rsidP="007D09C3">
            <w:pP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Модель</w:t>
            </w:r>
          </w:p>
        </w:tc>
        <w:tc>
          <w:tcPr>
            <w:tcW w:w="4407" w:type="dxa"/>
          </w:tcPr>
          <w:p w:rsidR="007D09C3" w:rsidRDefault="007D09C3" w:rsidP="0065091E">
            <w:pPr>
              <w:jc w:val="center"/>
            </w:pPr>
            <w:r w:rsidRPr="0065091E">
              <w:rPr>
                <w:rFonts w:ascii="Times New Roman" w:eastAsia="Times New Roman" w:hAnsi="Times New Roman" w:cs="Times New Roman"/>
                <w:bCs/>
                <w:kern w:val="2"/>
                <w:sz w:val="20"/>
                <w:szCs w:val="20"/>
                <w:highlight w:val="yellow"/>
              </w:rPr>
              <w:t>__________</w:t>
            </w:r>
          </w:p>
        </w:tc>
      </w:tr>
      <w:tr w:rsidR="007D09C3" w:rsidRPr="0065091E" w:rsidTr="003F2D98">
        <w:tc>
          <w:tcPr>
            <w:tcW w:w="1124" w:type="dxa"/>
          </w:tcPr>
          <w:p w:rsidR="007D09C3" w:rsidRPr="0065091E" w:rsidRDefault="007D09C3"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1.4.</w:t>
            </w:r>
          </w:p>
        </w:tc>
        <w:tc>
          <w:tcPr>
            <w:tcW w:w="4833" w:type="dxa"/>
          </w:tcPr>
          <w:p w:rsidR="007D09C3" w:rsidRPr="0065091E" w:rsidRDefault="007D09C3" w:rsidP="007D09C3">
            <w:pP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Год выпуска Оборудования</w:t>
            </w:r>
          </w:p>
        </w:tc>
        <w:tc>
          <w:tcPr>
            <w:tcW w:w="4407" w:type="dxa"/>
          </w:tcPr>
          <w:p w:rsidR="007D09C3" w:rsidRDefault="007D09C3" w:rsidP="0065091E">
            <w:pPr>
              <w:jc w:val="center"/>
            </w:pPr>
            <w:r w:rsidRPr="0065091E">
              <w:rPr>
                <w:rFonts w:ascii="Times New Roman" w:eastAsia="Times New Roman" w:hAnsi="Times New Roman" w:cs="Times New Roman"/>
                <w:bCs/>
                <w:kern w:val="2"/>
                <w:sz w:val="20"/>
                <w:szCs w:val="20"/>
                <w:highlight w:val="yellow"/>
              </w:rPr>
              <w:t>__________</w:t>
            </w:r>
          </w:p>
        </w:tc>
      </w:tr>
      <w:tr w:rsidR="007D09C3" w:rsidRPr="0065091E" w:rsidTr="003F2D98">
        <w:tc>
          <w:tcPr>
            <w:tcW w:w="1124" w:type="dxa"/>
          </w:tcPr>
          <w:p w:rsidR="007D09C3" w:rsidRPr="0065091E" w:rsidRDefault="007D09C3"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1.5.</w:t>
            </w:r>
          </w:p>
        </w:tc>
        <w:tc>
          <w:tcPr>
            <w:tcW w:w="4833" w:type="dxa"/>
          </w:tcPr>
          <w:p w:rsidR="007D09C3" w:rsidRPr="0065091E" w:rsidRDefault="007D09C3" w:rsidP="007D09C3">
            <w:pP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Страна происхождения</w:t>
            </w:r>
          </w:p>
        </w:tc>
        <w:tc>
          <w:tcPr>
            <w:tcW w:w="4407" w:type="dxa"/>
          </w:tcPr>
          <w:p w:rsidR="007D09C3" w:rsidRDefault="007D09C3" w:rsidP="0065091E">
            <w:pPr>
              <w:jc w:val="center"/>
            </w:pPr>
            <w:r w:rsidRPr="0065091E">
              <w:rPr>
                <w:rFonts w:ascii="Times New Roman" w:eastAsia="Times New Roman" w:hAnsi="Times New Roman" w:cs="Times New Roman"/>
                <w:bCs/>
                <w:kern w:val="2"/>
                <w:sz w:val="20"/>
                <w:szCs w:val="20"/>
                <w:highlight w:val="yellow"/>
              </w:rPr>
              <w:t>__________</w:t>
            </w:r>
          </w:p>
        </w:tc>
      </w:tr>
      <w:tr w:rsidR="00FD7B90" w:rsidRPr="0065091E" w:rsidTr="003F2D98">
        <w:tc>
          <w:tcPr>
            <w:tcW w:w="1124" w:type="dxa"/>
          </w:tcPr>
          <w:p w:rsidR="00FD7B90" w:rsidRPr="0065091E" w:rsidRDefault="00FD7B90" w:rsidP="0065091E">
            <w:pPr>
              <w:snapToGrid w:val="0"/>
              <w:jc w:val="center"/>
              <w:rPr>
                <w:rFonts w:ascii="Times New Roman" w:eastAsia="Times New Roman" w:hAnsi="Times New Roman" w:cs="Times New Roman"/>
                <w:b/>
                <w:bCs/>
                <w:kern w:val="2"/>
                <w:sz w:val="20"/>
                <w:szCs w:val="20"/>
              </w:rPr>
            </w:pPr>
          </w:p>
        </w:tc>
        <w:tc>
          <w:tcPr>
            <w:tcW w:w="4833" w:type="dxa"/>
          </w:tcPr>
          <w:p w:rsidR="00FD7B90" w:rsidRPr="0065091E" w:rsidRDefault="00FD7B90" w:rsidP="0065091E">
            <w:pPr>
              <w:snapToGrid w:val="0"/>
              <w:rPr>
                <w:rFonts w:ascii="Times New Roman" w:eastAsia="Times New Roman" w:hAnsi="Times New Roman" w:cs="Times New Roman"/>
                <w:b/>
                <w:bCs/>
                <w:kern w:val="2"/>
                <w:sz w:val="20"/>
                <w:szCs w:val="20"/>
              </w:rPr>
            </w:pPr>
          </w:p>
        </w:tc>
        <w:tc>
          <w:tcPr>
            <w:tcW w:w="4407" w:type="dxa"/>
          </w:tcPr>
          <w:p w:rsidR="00FD7B90" w:rsidRPr="0065091E" w:rsidRDefault="00FD7B90" w:rsidP="0065091E">
            <w:pPr>
              <w:snapToGrid w:val="0"/>
              <w:jc w:val="center"/>
              <w:rPr>
                <w:rFonts w:ascii="Times New Roman" w:eastAsia="Times New Roman" w:hAnsi="Times New Roman" w:cs="Times New Roman"/>
                <w:b/>
                <w:bCs/>
                <w:kern w:val="2"/>
                <w:sz w:val="20"/>
                <w:szCs w:val="20"/>
              </w:rPr>
            </w:pPr>
          </w:p>
        </w:tc>
      </w:tr>
      <w:tr w:rsidR="00FD7B90" w:rsidRPr="0065091E" w:rsidTr="003F2D98">
        <w:tc>
          <w:tcPr>
            <w:tcW w:w="10364" w:type="dxa"/>
            <w:gridSpan w:val="3"/>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2.</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Технические</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характеристики</w:t>
            </w:r>
          </w:p>
        </w:tc>
      </w:tr>
      <w:tr w:rsidR="00FD7B90" w:rsidRPr="0065091E" w:rsidTr="003F2D98">
        <w:tc>
          <w:tcPr>
            <w:tcW w:w="1124" w:type="dxa"/>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2.1.</w:t>
            </w:r>
          </w:p>
        </w:tc>
        <w:tc>
          <w:tcPr>
            <w:tcW w:w="4833" w:type="dxa"/>
          </w:tcPr>
          <w:p w:rsidR="00FD7B90" w:rsidRPr="0065091E" w:rsidRDefault="007D09C3" w:rsidP="0065091E">
            <w:pPr>
              <w:snapToGrid w:val="0"/>
              <w:rPr>
                <w:rFonts w:ascii="Times New Roman" w:eastAsia="Times New Roman" w:hAnsi="Times New Roman" w:cs="Times New Roman"/>
                <w:b/>
                <w:bCs/>
                <w:kern w:val="2"/>
                <w:sz w:val="20"/>
                <w:szCs w:val="20"/>
              </w:rPr>
            </w:pPr>
            <w:r w:rsidRPr="0065091E">
              <w:rPr>
                <w:rFonts w:ascii="Times New Roman" w:eastAsia="Times New Roman" w:hAnsi="Times New Roman" w:cs="Times New Roman"/>
                <w:bCs/>
                <w:kern w:val="2"/>
                <w:sz w:val="20"/>
                <w:szCs w:val="20"/>
                <w:highlight w:val="yellow"/>
              </w:rPr>
              <w:t>__________</w:t>
            </w:r>
          </w:p>
        </w:tc>
        <w:tc>
          <w:tcPr>
            <w:tcW w:w="4407" w:type="dxa"/>
          </w:tcPr>
          <w:p w:rsidR="00FD7B90" w:rsidRPr="0065091E" w:rsidRDefault="007D09C3" w:rsidP="0065091E">
            <w:pPr>
              <w:snapToGrid w:val="0"/>
              <w:jc w:val="center"/>
              <w:rPr>
                <w:rFonts w:ascii="Times New Roman" w:eastAsia="Times New Roman" w:hAnsi="Times New Roman" w:cs="Times New Roman"/>
                <w:b/>
                <w:bCs/>
                <w:kern w:val="2"/>
                <w:sz w:val="20"/>
                <w:szCs w:val="20"/>
              </w:rPr>
            </w:pPr>
            <w:r w:rsidRPr="0065091E">
              <w:rPr>
                <w:rFonts w:ascii="Times New Roman" w:eastAsia="Times New Roman" w:hAnsi="Times New Roman" w:cs="Times New Roman"/>
                <w:bCs/>
                <w:kern w:val="2"/>
                <w:sz w:val="20"/>
                <w:szCs w:val="20"/>
                <w:highlight w:val="yellow"/>
              </w:rPr>
              <w:t>__________</w:t>
            </w:r>
          </w:p>
        </w:tc>
      </w:tr>
      <w:tr w:rsidR="00FD7B90" w:rsidRPr="0065091E" w:rsidTr="003F2D98">
        <w:tc>
          <w:tcPr>
            <w:tcW w:w="1124" w:type="dxa"/>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2.2.</w:t>
            </w:r>
          </w:p>
        </w:tc>
        <w:tc>
          <w:tcPr>
            <w:tcW w:w="4833" w:type="dxa"/>
          </w:tcPr>
          <w:p w:rsidR="00FD7B90" w:rsidRPr="0065091E" w:rsidRDefault="007D09C3" w:rsidP="0065091E">
            <w:pPr>
              <w:snapToGrid w:val="0"/>
              <w:rPr>
                <w:rFonts w:ascii="Times New Roman" w:eastAsia="Times New Roman" w:hAnsi="Times New Roman" w:cs="Times New Roman"/>
                <w:b/>
                <w:bCs/>
                <w:kern w:val="2"/>
                <w:sz w:val="20"/>
                <w:szCs w:val="20"/>
              </w:rPr>
            </w:pPr>
            <w:r w:rsidRPr="0065091E">
              <w:rPr>
                <w:rFonts w:ascii="Times New Roman" w:eastAsia="Times New Roman" w:hAnsi="Times New Roman" w:cs="Times New Roman"/>
                <w:bCs/>
                <w:kern w:val="2"/>
                <w:sz w:val="20"/>
                <w:szCs w:val="20"/>
                <w:highlight w:val="yellow"/>
              </w:rPr>
              <w:t>__________</w:t>
            </w:r>
          </w:p>
        </w:tc>
        <w:tc>
          <w:tcPr>
            <w:tcW w:w="4407" w:type="dxa"/>
          </w:tcPr>
          <w:p w:rsidR="00FD7B90" w:rsidRPr="0065091E" w:rsidRDefault="007D09C3" w:rsidP="0065091E">
            <w:pPr>
              <w:snapToGrid w:val="0"/>
              <w:jc w:val="center"/>
              <w:rPr>
                <w:rFonts w:ascii="Times New Roman" w:eastAsia="Times New Roman" w:hAnsi="Times New Roman" w:cs="Times New Roman"/>
                <w:b/>
                <w:bCs/>
                <w:kern w:val="2"/>
                <w:sz w:val="20"/>
                <w:szCs w:val="20"/>
              </w:rPr>
            </w:pPr>
            <w:r w:rsidRPr="0065091E">
              <w:rPr>
                <w:rFonts w:ascii="Times New Roman" w:eastAsia="Times New Roman" w:hAnsi="Times New Roman" w:cs="Times New Roman"/>
                <w:bCs/>
                <w:kern w:val="2"/>
                <w:sz w:val="20"/>
                <w:szCs w:val="20"/>
                <w:highlight w:val="yellow"/>
              </w:rPr>
              <w:t>__________</w:t>
            </w:r>
          </w:p>
        </w:tc>
      </w:tr>
      <w:tr w:rsidR="00FD7B90" w:rsidRPr="0065091E" w:rsidTr="003F2D98">
        <w:tc>
          <w:tcPr>
            <w:tcW w:w="1124" w:type="dxa"/>
          </w:tcPr>
          <w:p w:rsidR="00FD7B90" w:rsidRPr="0065091E" w:rsidRDefault="00FD7B90" w:rsidP="0065091E">
            <w:pPr>
              <w:snapToGrid w:val="0"/>
              <w:jc w:val="center"/>
              <w:rPr>
                <w:rFonts w:ascii="Times New Roman" w:eastAsia="Times New Roman" w:hAnsi="Times New Roman" w:cs="Times New Roman"/>
                <w:b/>
                <w:bCs/>
                <w:kern w:val="2"/>
                <w:sz w:val="20"/>
                <w:szCs w:val="20"/>
              </w:rPr>
            </w:pPr>
          </w:p>
        </w:tc>
        <w:tc>
          <w:tcPr>
            <w:tcW w:w="4833" w:type="dxa"/>
          </w:tcPr>
          <w:p w:rsidR="00FD7B90" w:rsidRPr="0065091E" w:rsidRDefault="00FD7B90" w:rsidP="0065091E">
            <w:pPr>
              <w:snapToGrid w:val="0"/>
              <w:rPr>
                <w:rFonts w:ascii="Times New Roman" w:eastAsia="Times New Roman" w:hAnsi="Times New Roman" w:cs="Times New Roman"/>
                <w:b/>
                <w:bCs/>
                <w:kern w:val="2"/>
                <w:sz w:val="20"/>
                <w:szCs w:val="20"/>
              </w:rPr>
            </w:pPr>
          </w:p>
        </w:tc>
        <w:tc>
          <w:tcPr>
            <w:tcW w:w="4407" w:type="dxa"/>
          </w:tcPr>
          <w:p w:rsidR="00FD7B90" w:rsidRPr="0065091E" w:rsidRDefault="00FD7B90" w:rsidP="0065091E">
            <w:pPr>
              <w:snapToGrid w:val="0"/>
              <w:jc w:val="center"/>
              <w:rPr>
                <w:rFonts w:ascii="Times New Roman" w:eastAsia="Times New Roman" w:hAnsi="Times New Roman" w:cs="Times New Roman"/>
                <w:b/>
                <w:bCs/>
                <w:kern w:val="2"/>
                <w:sz w:val="20"/>
                <w:szCs w:val="20"/>
              </w:rPr>
            </w:pPr>
          </w:p>
        </w:tc>
      </w:tr>
      <w:tr w:rsidR="00FD7B90" w:rsidRPr="0065091E" w:rsidTr="003F2D98">
        <w:tc>
          <w:tcPr>
            <w:tcW w:w="10364" w:type="dxa"/>
            <w:gridSpan w:val="3"/>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3.</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Требования</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к</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упаковке</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и</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маркировке</w:t>
            </w:r>
          </w:p>
        </w:tc>
      </w:tr>
      <w:tr w:rsidR="00FD7B90" w:rsidRPr="0065091E" w:rsidTr="003F2D98">
        <w:tc>
          <w:tcPr>
            <w:tcW w:w="1124" w:type="dxa"/>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3.1.</w:t>
            </w:r>
          </w:p>
        </w:tc>
        <w:tc>
          <w:tcPr>
            <w:tcW w:w="4833" w:type="dxa"/>
          </w:tcPr>
          <w:p w:rsidR="00FD7B90" w:rsidRPr="0065091E" w:rsidRDefault="007D09C3" w:rsidP="0065091E">
            <w:pPr>
              <w:snapToGrid w:val="0"/>
              <w:rPr>
                <w:rFonts w:ascii="Times New Roman" w:eastAsia="Times New Roman" w:hAnsi="Times New Roman" w:cs="Times New Roman"/>
                <w:b/>
                <w:bCs/>
                <w:kern w:val="2"/>
                <w:sz w:val="20"/>
                <w:szCs w:val="20"/>
              </w:rPr>
            </w:pPr>
            <w:r w:rsidRPr="0065091E">
              <w:rPr>
                <w:rFonts w:ascii="Times New Roman" w:eastAsia="Times New Roman" w:hAnsi="Times New Roman" w:cs="Times New Roman"/>
                <w:bCs/>
                <w:kern w:val="2"/>
                <w:sz w:val="20"/>
                <w:szCs w:val="20"/>
                <w:highlight w:val="yellow"/>
              </w:rPr>
              <w:t>__________</w:t>
            </w:r>
          </w:p>
        </w:tc>
        <w:tc>
          <w:tcPr>
            <w:tcW w:w="4407" w:type="dxa"/>
          </w:tcPr>
          <w:p w:rsidR="00FD7B90" w:rsidRPr="0065091E" w:rsidRDefault="007D09C3" w:rsidP="0065091E">
            <w:pPr>
              <w:snapToGrid w:val="0"/>
              <w:jc w:val="center"/>
              <w:rPr>
                <w:rFonts w:ascii="Times New Roman" w:eastAsia="Times New Roman" w:hAnsi="Times New Roman" w:cs="Times New Roman"/>
                <w:b/>
                <w:bCs/>
                <w:kern w:val="2"/>
                <w:sz w:val="20"/>
                <w:szCs w:val="20"/>
              </w:rPr>
            </w:pPr>
            <w:r w:rsidRPr="0065091E">
              <w:rPr>
                <w:rFonts w:ascii="Times New Roman" w:eastAsia="Times New Roman" w:hAnsi="Times New Roman" w:cs="Times New Roman"/>
                <w:bCs/>
                <w:kern w:val="2"/>
                <w:sz w:val="20"/>
                <w:szCs w:val="20"/>
                <w:highlight w:val="yellow"/>
              </w:rPr>
              <w:t>__________</w:t>
            </w:r>
          </w:p>
        </w:tc>
      </w:tr>
      <w:tr w:rsidR="00FD7B90" w:rsidRPr="0065091E" w:rsidTr="003F2D98">
        <w:tc>
          <w:tcPr>
            <w:tcW w:w="1124" w:type="dxa"/>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3.2.</w:t>
            </w:r>
          </w:p>
        </w:tc>
        <w:tc>
          <w:tcPr>
            <w:tcW w:w="4833" w:type="dxa"/>
          </w:tcPr>
          <w:p w:rsidR="00FD7B90" w:rsidRPr="0065091E" w:rsidRDefault="007D09C3" w:rsidP="0065091E">
            <w:pPr>
              <w:snapToGrid w:val="0"/>
              <w:rPr>
                <w:rFonts w:ascii="Times New Roman" w:eastAsia="Times New Roman" w:hAnsi="Times New Roman" w:cs="Times New Roman"/>
                <w:b/>
                <w:bCs/>
                <w:kern w:val="2"/>
                <w:sz w:val="20"/>
                <w:szCs w:val="20"/>
              </w:rPr>
            </w:pPr>
            <w:r w:rsidRPr="0065091E">
              <w:rPr>
                <w:rFonts w:ascii="Times New Roman" w:eastAsia="Times New Roman" w:hAnsi="Times New Roman" w:cs="Times New Roman"/>
                <w:bCs/>
                <w:kern w:val="2"/>
                <w:sz w:val="20"/>
                <w:szCs w:val="20"/>
                <w:highlight w:val="yellow"/>
              </w:rPr>
              <w:t>__________</w:t>
            </w:r>
          </w:p>
        </w:tc>
        <w:tc>
          <w:tcPr>
            <w:tcW w:w="4407" w:type="dxa"/>
          </w:tcPr>
          <w:p w:rsidR="00FD7B90" w:rsidRPr="0065091E" w:rsidRDefault="007D09C3" w:rsidP="0065091E">
            <w:pPr>
              <w:snapToGrid w:val="0"/>
              <w:jc w:val="center"/>
              <w:rPr>
                <w:rFonts w:ascii="Times New Roman" w:eastAsia="Times New Roman" w:hAnsi="Times New Roman" w:cs="Times New Roman"/>
                <w:b/>
                <w:bCs/>
                <w:kern w:val="2"/>
                <w:sz w:val="20"/>
                <w:szCs w:val="20"/>
              </w:rPr>
            </w:pPr>
            <w:r w:rsidRPr="0065091E">
              <w:rPr>
                <w:rFonts w:ascii="Times New Roman" w:eastAsia="Times New Roman" w:hAnsi="Times New Roman" w:cs="Times New Roman"/>
                <w:bCs/>
                <w:kern w:val="2"/>
                <w:sz w:val="20"/>
                <w:szCs w:val="20"/>
                <w:highlight w:val="yellow"/>
              </w:rPr>
              <w:t>__________</w:t>
            </w:r>
          </w:p>
        </w:tc>
      </w:tr>
      <w:tr w:rsidR="00FD7B90" w:rsidRPr="0065091E" w:rsidTr="003F2D98">
        <w:tc>
          <w:tcPr>
            <w:tcW w:w="1124" w:type="dxa"/>
          </w:tcPr>
          <w:p w:rsidR="00FD7B90" w:rsidRPr="0065091E" w:rsidRDefault="00FD7B90" w:rsidP="0065091E">
            <w:pPr>
              <w:snapToGrid w:val="0"/>
              <w:jc w:val="center"/>
              <w:rPr>
                <w:rFonts w:ascii="Times New Roman" w:eastAsia="Times New Roman" w:hAnsi="Times New Roman" w:cs="Times New Roman"/>
                <w:b/>
                <w:bCs/>
                <w:kern w:val="2"/>
                <w:sz w:val="20"/>
                <w:szCs w:val="20"/>
              </w:rPr>
            </w:pPr>
          </w:p>
        </w:tc>
        <w:tc>
          <w:tcPr>
            <w:tcW w:w="4833" w:type="dxa"/>
          </w:tcPr>
          <w:p w:rsidR="00FD7B90" w:rsidRPr="0065091E" w:rsidRDefault="00FD7B90" w:rsidP="0065091E">
            <w:pPr>
              <w:snapToGrid w:val="0"/>
              <w:rPr>
                <w:rFonts w:ascii="Times New Roman" w:eastAsia="Times New Roman" w:hAnsi="Times New Roman" w:cs="Times New Roman"/>
                <w:b/>
                <w:bCs/>
                <w:kern w:val="2"/>
                <w:sz w:val="20"/>
                <w:szCs w:val="20"/>
              </w:rPr>
            </w:pPr>
          </w:p>
        </w:tc>
        <w:tc>
          <w:tcPr>
            <w:tcW w:w="4407" w:type="dxa"/>
          </w:tcPr>
          <w:p w:rsidR="00FD7B90" w:rsidRPr="0065091E" w:rsidRDefault="00FD7B90" w:rsidP="0065091E">
            <w:pPr>
              <w:snapToGrid w:val="0"/>
              <w:jc w:val="center"/>
              <w:rPr>
                <w:rFonts w:ascii="Times New Roman" w:eastAsia="Times New Roman" w:hAnsi="Times New Roman" w:cs="Times New Roman"/>
                <w:b/>
                <w:bCs/>
                <w:kern w:val="2"/>
                <w:sz w:val="20"/>
                <w:szCs w:val="20"/>
              </w:rPr>
            </w:pPr>
          </w:p>
        </w:tc>
      </w:tr>
      <w:tr w:rsidR="00FD7B90" w:rsidRPr="0065091E" w:rsidTr="003F2D98">
        <w:tc>
          <w:tcPr>
            <w:tcW w:w="10364" w:type="dxa"/>
            <w:gridSpan w:val="3"/>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4.</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Дополнительные</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требования</w:t>
            </w:r>
          </w:p>
        </w:tc>
      </w:tr>
      <w:tr w:rsidR="00FD7B90" w:rsidRPr="0065091E" w:rsidTr="003F2D98">
        <w:tc>
          <w:tcPr>
            <w:tcW w:w="5957" w:type="dxa"/>
            <w:gridSpan w:val="2"/>
          </w:tcPr>
          <w:p w:rsidR="00FD7B90" w:rsidRPr="0065091E" w:rsidRDefault="00FD7B90" w:rsidP="007D09C3">
            <w:pP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Срок</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предоставления</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гарантии</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производителя</w:t>
            </w:r>
          </w:p>
        </w:tc>
        <w:tc>
          <w:tcPr>
            <w:tcW w:w="4407" w:type="dxa"/>
          </w:tcPr>
          <w:p w:rsidR="00FD7B90" w:rsidRPr="0065091E" w:rsidRDefault="0065091E" w:rsidP="0065091E">
            <w:pPr>
              <w:snapToGrid w:val="0"/>
              <w:jc w:val="center"/>
              <w:rPr>
                <w:rFonts w:ascii="Times New Roman" w:eastAsia="Times New Roman" w:hAnsi="Times New Roman" w:cs="Times New Roman"/>
                <w:bCs/>
                <w:kern w:val="2"/>
                <w:sz w:val="20"/>
                <w:szCs w:val="20"/>
              </w:rPr>
            </w:pPr>
            <w:r w:rsidRPr="0065091E">
              <w:rPr>
                <w:rFonts w:ascii="Times New Roman" w:eastAsia="Times New Roman" w:hAnsi="Times New Roman" w:cs="Times New Roman"/>
                <w:bCs/>
                <w:kern w:val="2"/>
                <w:sz w:val="20"/>
                <w:szCs w:val="20"/>
                <w:highlight w:val="yellow"/>
              </w:rPr>
              <w:t>__________</w:t>
            </w:r>
          </w:p>
        </w:tc>
      </w:tr>
      <w:tr w:rsidR="00FD7B90" w:rsidRPr="0065091E" w:rsidTr="003F2D98">
        <w:tc>
          <w:tcPr>
            <w:tcW w:w="5957" w:type="dxa"/>
            <w:gridSpan w:val="2"/>
          </w:tcPr>
          <w:p w:rsidR="00FD7B90" w:rsidRPr="0065091E" w:rsidRDefault="00FD7B90" w:rsidP="007D09C3">
            <w:pP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Срок</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предоставления</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гарантии</w:t>
            </w:r>
            <w:r w:rsidR="007D09C3" w:rsidRPr="0065091E">
              <w:rPr>
                <w:rFonts w:ascii="Times New Roman" w:eastAsia="Times New Roman" w:hAnsi="Times New Roman" w:cs="Times New Roman"/>
                <w:bCs/>
                <w:kern w:val="2"/>
                <w:sz w:val="20"/>
                <w:szCs w:val="20"/>
              </w:rPr>
              <w:t xml:space="preserve"> </w:t>
            </w:r>
            <w:r w:rsidR="00723602" w:rsidRPr="00723602">
              <w:rPr>
                <w:rFonts w:ascii="Times New Roman" w:eastAsia="Times New Roman" w:hAnsi="Times New Roman" w:cs="Times New Roman"/>
                <w:b/>
                <w:bCs/>
                <w:i/>
                <w:kern w:val="2"/>
                <w:sz w:val="20"/>
                <w:szCs w:val="20"/>
              </w:rPr>
              <w:t>Поставщика</w:t>
            </w:r>
          </w:p>
        </w:tc>
        <w:tc>
          <w:tcPr>
            <w:tcW w:w="4407" w:type="dxa"/>
          </w:tcPr>
          <w:p w:rsidR="00FD7B90" w:rsidRPr="0065091E" w:rsidRDefault="0065091E" w:rsidP="0065091E">
            <w:pPr>
              <w:snapToGrid w:val="0"/>
              <w:jc w:val="center"/>
              <w:rPr>
                <w:rFonts w:ascii="Times New Roman" w:eastAsia="Times New Roman" w:hAnsi="Times New Roman" w:cs="Times New Roman"/>
                <w:bCs/>
                <w:kern w:val="2"/>
                <w:sz w:val="20"/>
                <w:szCs w:val="20"/>
              </w:rPr>
            </w:pPr>
            <w:r w:rsidRPr="0065091E">
              <w:rPr>
                <w:rFonts w:ascii="Times New Roman" w:eastAsia="Times New Roman" w:hAnsi="Times New Roman" w:cs="Times New Roman"/>
                <w:bCs/>
                <w:kern w:val="2"/>
                <w:sz w:val="20"/>
                <w:szCs w:val="20"/>
                <w:highlight w:val="yellow"/>
              </w:rPr>
              <w:t>__________</w:t>
            </w:r>
          </w:p>
        </w:tc>
      </w:tr>
      <w:tr w:rsidR="00FD7B90" w:rsidRPr="0065091E" w:rsidTr="003F2D98">
        <w:tc>
          <w:tcPr>
            <w:tcW w:w="5957" w:type="dxa"/>
            <w:gridSpan w:val="2"/>
          </w:tcPr>
          <w:p w:rsidR="00FD7B90" w:rsidRPr="0065091E" w:rsidRDefault="00FD7B90" w:rsidP="007D09C3">
            <w:pP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Объем</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предоставления</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гарантии</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качества:</w:t>
            </w:r>
          </w:p>
        </w:tc>
        <w:tc>
          <w:tcPr>
            <w:tcW w:w="4407" w:type="dxa"/>
          </w:tcPr>
          <w:p w:rsidR="00FD7B90" w:rsidRPr="0065091E" w:rsidRDefault="00FD7B90" w:rsidP="0065091E">
            <w:pPr>
              <w:snapToGrid w:val="0"/>
              <w:jc w:val="center"/>
              <w:rPr>
                <w:rFonts w:ascii="Times New Roman" w:eastAsia="Times New Roman" w:hAnsi="Times New Roman" w:cs="Times New Roman"/>
                <w:bCs/>
                <w:kern w:val="2"/>
                <w:sz w:val="20"/>
                <w:szCs w:val="20"/>
              </w:rPr>
            </w:pPr>
          </w:p>
        </w:tc>
      </w:tr>
      <w:tr w:rsidR="00FD7B90" w:rsidRPr="0065091E" w:rsidTr="003F2D98">
        <w:tc>
          <w:tcPr>
            <w:tcW w:w="5957" w:type="dxa"/>
            <w:gridSpan w:val="2"/>
          </w:tcPr>
          <w:p w:rsidR="00FD7B90" w:rsidRPr="0065091E" w:rsidRDefault="00FD7B90" w:rsidP="007D09C3">
            <w:pP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устранение</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неисправностей,</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связанных</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с</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дефектами</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производства</w:t>
            </w:r>
          </w:p>
        </w:tc>
        <w:tc>
          <w:tcPr>
            <w:tcW w:w="4407" w:type="dxa"/>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Наличие</w:t>
            </w:r>
          </w:p>
        </w:tc>
      </w:tr>
      <w:tr w:rsidR="00FD7B90" w:rsidRPr="0065091E" w:rsidTr="003F2D98">
        <w:tc>
          <w:tcPr>
            <w:tcW w:w="5957" w:type="dxa"/>
            <w:gridSpan w:val="2"/>
          </w:tcPr>
          <w:p w:rsidR="00FD7B90" w:rsidRPr="0065091E" w:rsidRDefault="00FD7B90" w:rsidP="007D09C3">
            <w:pP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устранение</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неисправностей</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посредством</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замены</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запасных</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частей</w:t>
            </w:r>
          </w:p>
        </w:tc>
        <w:tc>
          <w:tcPr>
            <w:tcW w:w="4407" w:type="dxa"/>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Наличие</w:t>
            </w:r>
          </w:p>
        </w:tc>
      </w:tr>
      <w:tr w:rsidR="00FD7B90" w:rsidRPr="0065091E" w:rsidTr="003F2D98">
        <w:tc>
          <w:tcPr>
            <w:tcW w:w="5957" w:type="dxa"/>
            <w:gridSpan w:val="2"/>
          </w:tcPr>
          <w:p w:rsidR="00FD7B90" w:rsidRPr="0065091E" w:rsidRDefault="00FD7B90" w:rsidP="007D09C3">
            <w:pP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Доставка</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и</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ввод</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Оборудования</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в</w:t>
            </w:r>
            <w:r w:rsidR="007D09C3" w:rsidRPr="0065091E">
              <w:rPr>
                <w:rFonts w:ascii="Times New Roman" w:eastAsia="Times New Roman" w:hAnsi="Times New Roman" w:cs="Times New Roman"/>
                <w:bCs/>
                <w:kern w:val="2"/>
                <w:sz w:val="20"/>
                <w:szCs w:val="20"/>
              </w:rPr>
              <w:t xml:space="preserve"> </w:t>
            </w:r>
            <w:r w:rsidRPr="0065091E">
              <w:rPr>
                <w:rFonts w:ascii="Times New Roman" w:eastAsia="Times New Roman" w:hAnsi="Times New Roman" w:cs="Times New Roman"/>
                <w:bCs/>
                <w:kern w:val="2"/>
                <w:sz w:val="20"/>
                <w:szCs w:val="20"/>
              </w:rPr>
              <w:t>эксплуатацию</w:t>
            </w:r>
          </w:p>
        </w:tc>
        <w:tc>
          <w:tcPr>
            <w:tcW w:w="4407" w:type="dxa"/>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Наличие</w:t>
            </w:r>
          </w:p>
        </w:tc>
      </w:tr>
      <w:tr w:rsidR="00FD7B90" w:rsidRPr="0065091E" w:rsidTr="003F2D98">
        <w:tc>
          <w:tcPr>
            <w:tcW w:w="5957" w:type="dxa"/>
            <w:gridSpan w:val="2"/>
          </w:tcPr>
          <w:p w:rsidR="00FD7B90" w:rsidRPr="00223FBF" w:rsidRDefault="00223FBF" w:rsidP="007D09C3">
            <w:pPr>
              <w:rPr>
                <w:rFonts w:ascii="Times New Roman" w:hAnsi="Times New Roman" w:cs="Times New Roman"/>
                <w:sz w:val="20"/>
                <w:szCs w:val="20"/>
                <w:highlight w:val="yellow"/>
              </w:rPr>
            </w:pPr>
            <w:r w:rsidRPr="00223FBF">
              <w:rPr>
                <w:rFonts w:ascii="Times New Roman" w:eastAsia="Times New Roman" w:hAnsi="Times New Roman" w:cs="Times New Roman"/>
                <w:bCs/>
                <w:kern w:val="2"/>
                <w:sz w:val="20"/>
                <w:szCs w:val="20"/>
                <w:highlight w:val="yellow"/>
              </w:rPr>
              <w:t xml:space="preserve">Ввод Оборудования в эксплуатацию и обучение </w:t>
            </w:r>
            <w:r w:rsidR="00FD7B90" w:rsidRPr="00223FBF">
              <w:rPr>
                <w:rFonts w:ascii="Times New Roman" w:eastAsia="Times New Roman" w:hAnsi="Times New Roman" w:cs="Times New Roman"/>
                <w:bCs/>
                <w:kern w:val="2"/>
                <w:sz w:val="20"/>
                <w:szCs w:val="20"/>
                <w:highlight w:val="yellow"/>
              </w:rPr>
              <w:t>правилам</w:t>
            </w:r>
            <w:r w:rsidR="007D09C3" w:rsidRPr="00223FBF">
              <w:rPr>
                <w:rFonts w:ascii="Times New Roman" w:eastAsia="Times New Roman" w:hAnsi="Times New Roman" w:cs="Times New Roman"/>
                <w:bCs/>
                <w:kern w:val="2"/>
                <w:sz w:val="20"/>
                <w:szCs w:val="20"/>
                <w:highlight w:val="yellow"/>
              </w:rPr>
              <w:t xml:space="preserve"> </w:t>
            </w:r>
            <w:r w:rsidR="00FD7B90" w:rsidRPr="00223FBF">
              <w:rPr>
                <w:rFonts w:ascii="Times New Roman" w:eastAsia="Times New Roman" w:hAnsi="Times New Roman" w:cs="Times New Roman"/>
                <w:bCs/>
                <w:kern w:val="2"/>
                <w:sz w:val="20"/>
                <w:szCs w:val="20"/>
                <w:highlight w:val="yellow"/>
              </w:rPr>
              <w:t>эксплуатации</w:t>
            </w:r>
            <w:r w:rsidR="007D09C3" w:rsidRPr="00223FBF">
              <w:rPr>
                <w:rFonts w:ascii="Times New Roman" w:eastAsia="Times New Roman" w:hAnsi="Times New Roman" w:cs="Times New Roman"/>
                <w:bCs/>
                <w:kern w:val="2"/>
                <w:sz w:val="20"/>
                <w:szCs w:val="20"/>
                <w:highlight w:val="yellow"/>
              </w:rPr>
              <w:t xml:space="preserve"> </w:t>
            </w:r>
            <w:r w:rsidR="00FD7B90" w:rsidRPr="00223FBF">
              <w:rPr>
                <w:rFonts w:ascii="Times New Roman" w:eastAsia="Times New Roman" w:hAnsi="Times New Roman" w:cs="Times New Roman"/>
                <w:bCs/>
                <w:kern w:val="2"/>
                <w:sz w:val="20"/>
                <w:szCs w:val="20"/>
                <w:highlight w:val="yellow"/>
              </w:rPr>
              <w:t>и</w:t>
            </w:r>
            <w:r w:rsidR="007D09C3" w:rsidRPr="00223FBF">
              <w:rPr>
                <w:rFonts w:ascii="Times New Roman" w:eastAsia="Times New Roman" w:hAnsi="Times New Roman" w:cs="Times New Roman"/>
                <w:bCs/>
                <w:kern w:val="2"/>
                <w:sz w:val="20"/>
                <w:szCs w:val="20"/>
                <w:highlight w:val="yellow"/>
              </w:rPr>
              <w:t xml:space="preserve"> </w:t>
            </w:r>
            <w:r w:rsidR="00FD7B90" w:rsidRPr="00223FBF">
              <w:rPr>
                <w:rFonts w:ascii="Times New Roman" w:eastAsia="Times New Roman" w:hAnsi="Times New Roman" w:cs="Times New Roman"/>
                <w:bCs/>
                <w:kern w:val="2"/>
                <w:sz w:val="20"/>
                <w:szCs w:val="20"/>
                <w:highlight w:val="yellow"/>
              </w:rPr>
              <w:t>инструктаж</w:t>
            </w:r>
            <w:r w:rsidR="007D09C3" w:rsidRPr="00223FBF">
              <w:rPr>
                <w:rFonts w:ascii="Times New Roman" w:eastAsia="Times New Roman" w:hAnsi="Times New Roman" w:cs="Times New Roman"/>
                <w:bCs/>
                <w:kern w:val="2"/>
                <w:sz w:val="20"/>
                <w:szCs w:val="20"/>
                <w:highlight w:val="yellow"/>
              </w:rPr>
              <w:t xml:space="preserve"> </w:t>
            </w:r>
            <w:r w:rsidR="00FD7B90" w:rsidRPr="00223FBF">
              <w:rPr>
                <w:rFonts w:ascii="Times New Roman" w:eastAsia="Times New Roman" w:hAnsi="Times New Roman" w:cs="Times New Roman"/>
                <w:bCs/>
                <w:kern w:val="2"/>
                <w:sz w:val="20"/>
                <w:szCs w:val="20"/>
                <w:highlight w:val="yellow"/>
              </w:rPr>
              <w:t>специалистов</w:t>
            </w:r>
            <w:r w:rsidR="007D09C3" w:rsidRPr="00223FBF">
              <w:rPr>
                <w:rFonts w:ascii="Times New Roman" w:eastAsia="Times New Roman" w:hAnsi="Times New Roman" w:cs="Times New Roman"/>
                <w:bCs/>
                <w:kern w:val="2"/>
                <w:sz w:val="20"/>
                <w:szCs w:val="20"/>
                <w:highlight w:val="yellow"/>
              </w:rPr>
              <w:t xml:space="preserve"> </w:t>
            </w:r>
            <w:r w:rsidR="000567A2">
              <w:rPr>
                <w:rFonts w:ascii="Times New Roman" w:eastAsia="Times New Roman" w:hAnsi="Times New Roman" w:cs="Times New Roman"/>
                <w:bCs/>
                <w:kern w:val="2"/>
                <w:sz w:val="20"/>
                <w:szCs w:val="20"/>
                <w:highlight w:val="yellow"/>
              </w:rPr>
              <w:t>Заказчика</w:t>
            </w:r>
          </w:p>
        </w:tc>
        <w:tc>
          <w:tcPr>
            <w:tcW w:w="4407" w:type="dxa"/>
          </w:tcPr>
          <w:p w:rsidR="00FD7B90" w:rsidRPr="0065091E" w:rsidRDefault="00FD7B90" w:rsidP="0065091E">
            <w:pPr>
              <w:jc w:val="center"/>
              <w:rPr>
                <w:rFonts w:ascii="Times New Roman" w:hAnsi="Times New Roman" w:cs="Times New Roman"/>
                <w:sz w:val="20"/>
                <w:szCs w:val="20"/>
              </w:rPr>
            </w:pPr>
            <w:r w:rsidRPr="0065091E">
              <w:rPr>
                <w:rFonts w:ascii="Times New Roman" w:eastAsia="Times New Roman" w:hAnsi="Times New Roman" w:cs="Times New Roman"/>
                <w:bCs/>
                <w:kern w:val="2"/>
                <w:sz w:val="20"/>
                <w:szCs w:val="20"/>
              </w:rPr>
              <w:t>Наличие</w:t>
            </w:r>
          </w:p>
        </w:tc>
      </w:tr>
      <w:tr w:rsidR="003F2D98" w:rsidRPr="0065091E" w:rsidTr="00CD0D10">
        <w:tc>
          <w:tcPr>
            <w:tcW w:w="10364" w:type="dxa"/>
            <w:gridSpan w:val="3"/>
          </w:tcPr>
          <w:p w:rsidR="003F2D98" w:rsidRPr="0065091E" w:rsidRDefault="003F2D98" w:rsidP="003F2D98">
            <w:pPr>
              <w:jc w:val="both"/>
              <w:rPr>
                <w:rFonts w:ascii="Times New Roman" w:eastAsia="Times New Roman" w:hAnsi="Times New Roman" w:cs="Times New Roman"/>
                <w:bCs/>
                <w:kern w:val="2"/>
                <w:sz w:val="20"/>
                <w:szCs w:val="20"/>
              </w:rPr>
            </w:pPr>
            <w:r w:rsidRPr="00F12BF9">
              <w:rPr>
                <w:rFonts w:ascii="Times New Roman" w:hAnsi="Times New Roman" w:cs="Times New Roman"/>
                <w:sz w:val="20"/>
                <w:szCs w:val="20"/>
                <w:highlight w:val="yellow"/>
              </w:rPr>
              <w:t xml:space="preserve">Декларация </w:t>
            </w:r>
            <w:r>
              <w:rPr>
                <w:rFonts w:ascii="Times New Roman" w:hAnsi="Times New Roman" w:cs="Times New Roman"/>
                <w:sz w:val="20"/>
                <w:szCs w:val="20"/>
                <w:highlight w:val="yellow"/>
              </w:rPr>
              <w:t>Оборудования</w:t>
            </w:r>
            <w:r w:rsidRPr="00F12BF9">
              <w:rPr>
                <w:rFonts w:ascii="Times New Roman" w:hAnsi="Times New Roman" w:cs="Times New Roman"/>
                <w:sz w:val="20"/>
                <w:szCs w:val="20"/>
                <w:highlight w:val="yellow"/>
              </w:rPr>
              <w:t xml:space="preserve"> в соответствии с </w:t>
            </w:r>
            <w:proofErr w:type="spellStart"/>
            <w:r w:rsidRPr="00F12BF9">
              <w:rPr>
                <w:rFonts w:ascii="Times New Roman" w:hAnsi="Times New Roman" w:cs="Times New Roman"/>
                <w:sz w:val="20"/>
                <w:szCs w:val="20"/>
                <w:highlight w:val="yellow"/>
              </w:rPr>
              <w:t>пп</w:t>
            </w:r>
            <w:proofErr w:type="spellEnd"/>
            <w:r w:rsidRPr="00F12BF9">
              <w:rPr>
                <w:rFonts w:ascii="Times New Roman" w:hAnsi="Times New Roman" w:cs="Times New Roman"/>
                <w:sz w:val="20"/>
                <w:szCs w:val="20"/>
                <w:highlight w:val="yellow"/>
              </w:rPr>
              <w:t>. «б» п. 5 Постановления Правительства РФ от 23.12.2024 №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0"/>
                <w:szCs w:val="20"/>
                <w:highlight w:val="yellow"/>
              </w:rPr>
              <w:t>:</w:t>
            </w:r>
          </w:p>
        </w:tc>
      </w:tr>
      <w:tr w:rsidR="000567A2" w:rsidRPr="0065091E" w:rsidTr="003F2D98">
        <w:tc>
          <w:tcPr>
            <w:tcW w:w="5957" w:type="dxa"/>
            <w:gridSpan w:val="2"/>
          </w:tcPr>
          <w:p w:rsidR="000567A2" w:rsidRDefault="000567A2" w:rsidP="000567A2">
            <w:pPr>
              <w:snapToGrid w:val="0"/>
              <w:rPr>
                <w:rFonts w:ascii="Times New Roman" w:hAnsi="Times New Roman"/>
                <w:highlight w:val="yellow"/>
              </w:rPr>
            </w:pPr>
            <w:r w:rsidRPr="00A54E80">
              <w:rPr>
                <w:rFonts w:ascii="Times New Roman" w:hAnsi="Times New Roman"/>
                <w:sz w:val="20"/>
                <w:szCs w:val="20"/>
              </w:rPr>
              <w:t xml:space="preserve">отсутствие в реестре российской промышленной продукции товаров, указанных в позициях 1 - </w:t>
            </w:r>
            <w:hyperlink r:id="rId10" w:history="1">
              <w:r w:rsidRPr="00A54E80">
                <w:rPr>
                  <w:rFonts w:ascii="Times New Roman" w:hAnsi="Times New Roman"/>
                  <w:sz w:val="20"/>
                  <w:szCs w:val="20"/>
                </w:rPr>
                <w:t>433</w:t>
              </w:r>
            </w:hyperlink>
            <w:r w:rsidRPr="00A54E80">
              <w:rPr>
                <w:rFonts w:ascii="Times New Roman" w:hAnsi="Times New Roman"/>
                <w:sz w:val="20"/>
                <w:szCs w:val="20"/>
              </w:rPr>
              <w:t xml:space="preserve"> приложения № 2 к ПП 1875, с характеристиками, соответствующими потребности заказчика</w:t>
            </w:r>
          </w:p>
        </w:tc>
        <w:tc>
          <w:tcPr>
            <w:tcW w:w="4407" w:type="dxa"/>
          </w:tcPr>
          <w:p w:rsidR="000567A2" w:rsidRDefault="000567A2" w:rsidP="000567A2">
            <w:pPr>
              <w:snapToGrid w:val="0"/>
              <w:jc w:val="center"/>
              <w:rPr>
                <w:rFonts w:ascii="Times New Roman" w:hAnsi="Times New Roman"/>
                <w:sz w:val="20"/>
                <w:szCs w:val="20"/>
                <w:highlight w:val="yellow"/>
              </w:rPr>
            </w:pPr>
            <w:r w:rsidRPr="00A54E80">
              <w:rPr>
                <w:rFonts w:ascii="Times New Roman" w:hAnsi="Times New Roman"/>
                <w:sz w:val="20"/>
                <w:szCs w:val="20"/>
                <w:highlight w:val="yellow"/>
              </w:rPr>
              <w:t>Да/нет (выбрать)</w:t>
            </w:r>
          </w:p>
          <w:p w:rsidR="000567A2" w:rsidRPr="003E2247" w:rsidRDefault="000567A2" w:rsidP="000567A2">
            <w:pPr>
              <w:snapToGrid w:val="0"/>
              <w:jc w:val="center"/>
              <w:rPr>
                <w:rFonts w:ascii="Times New Roman" w:eastAsia="Times New Roman" w:hAnsi="Times New Roman"/>
                <w:b/>
                <w:bCs/>
              </w:rPr>
            </w:pPr>
            <w:r>
              <w:rPr>
                <w:rFonts w:ascii="Times New Roman" w:hAnsi="Times New Roman"/>
                <w:color w:val="FF0000"/>
                <w:sz w:val="20"/>
                <w:szCs w:val="20"/>
              </w:rPr>
              <w:t xml:space="preserve">«да» - при неприменении запрета, предусмотренного пунктом 1, подпунктом "ж" пункта 4 ПП 1875 </w:t>
            </w:r>
            <w:r>
              <w:rPr>
                <w:rFonts w:ascii="Times New Roman" w:hAnsi="Times New Roman"/>
                <w:color w:val="FF0000"/>
                <w:sz w:val="20"/>
                <w:szCs w:val="20"/>
                <w:u w:val="single"/>
              </w:rPr>
              <w:t>с обязательным приложением копии уведомления в Минпромторг об отсутствии такого товара в реестре РПП</w:t>
            </w:r>
          </w:p>
        </w:tc>
      </w:tr>
      <w:tr w:rsidR="000567A2" w:rsidRPr="0065091E" w:rsidTr="003F2D98">
        <w:tc>
          <w:tcPr>
            <w:tcW w:w="5957" w:type="dxa"/>
            <w:gridSpan w:val="2"/>
          </w:tcPr>
          <w:p w:rsidR="000567A2" w:rsidRDefault="000567A2" w:rsidP="000567A2">
            <w:pPr>
              <w:snapToGrid w:val="0"/>
              <w:rPr>
                <w:rFonts w:ascii="Times New Roman" w:hAnsi="Times New Roman"/>
                <w:highlight w:val="yellow"/>
              </w:rPr>
            </w:pPr>
            <w:r w:rsidRPr="00A54E80">
              <w:rPr>
                <w:rFonts w:ascii="Times New Roman" w:hAnsi="Times New Roman"/>
                <w:sz w:val="20"/>
                <w:szCs w:val="20"/>
              </w:rPr>
              <w:t xml:space="preserve">отсутствие на территории Российской Федерации производства товаров, указанных в позициях 434 - </w:t>
            </w:r>
            <w:hyperlink r:id="rId11" w:history="1">
              <w:r w:rsidRPr="00A54E80">
                <w:rPr>
                  <w:rFonts w:ascii="Times New Roman" w:hAnsi="Times New Roman"/>
                  <w:sz w:val="20"/>
                  <w:szCs w:val="20"/>
                </w:rPr>
                <w:t>465</w:t>
              </w:r>
            </w:hyperlink>
            <w:r w:rsidRPr="00A54E80">
              <w:rPr>
                <w:rFonts w:ascii="Times New Roman" w:hAnsi="Times New Roman"/>
                <w:sz w:val="20"/>
                <w:szCs w:val="20"/>
              </w:rPr>
              <w:t xml:space="preserve"> приложения № 2 к ПП 1875</w:t>
            </w:r>
          </w:p>
        </w:tc>
        <w:tc>
          <w:tcPr>
            <w:tcW w:w="4407" w:type="dxa"/>
          </w:tcPr>
          <w:p w:rsidR="000567A2" w:rsidRDefault="000567A2" w:rsidP="000567A2">
            <w:pPr>
              <w:jc w:val="center"/>
              <w:rPr>
                <w:rFonts w:ascii="Times New Roman" w:hAnsi="Times New Roman"/>
                <w:sz w:val="20"/>
                <w:szCs w:val="20"/>
                <w:highlight w:val="yellow"/>
              </w:rPr>
            </w:pPr>
            <w:r w:rsidRPr="00A54E80">
              <w:rPr>
                <w:rFonts w:ascii="Times New Roman" w:hAnsi="Times New Roman"/>
                <w:sz w:val="20"/>
                <w:szCs w:val="20"/>
                <w:highlight w:val="yellow"/>
              </w:rPr>
              <w:t>Да/нет (выбрать)</w:t>
            </w:r>
          </w:p>
          <w:p w:rsidR="000567A2" w:rsidRPr="0065091E" w:rsidRDefault="000567A2" w:rsidP="000567A2">
            <w:pPr>
              <w:jc w:val="center"/>
              <w:rPr>
                <w:rFonts w:ascii="Times New Roman" w:eastAsia="Times New Roman" w:hAnsi="Times New Roman" w:cs="Times New Roman"/>
                <w:bCs/>
                <w:kern w:val="2"/>
                <w:sz w:val="20"/>
                <w:szCs w:val="20"/>
              </w:rPr>
            </w:pPr>
            <w:r>
              <w:rPr>
                <w:rFonts w:ascii="Times New Roman" w:hAnsi="Times New Roman"/>
                <w:color w:val="FF0000"/>
                <w:sz w:val="20"/>
                <w:szCs w:val="20"/>
              </w:rPr>
              <w:t>«да» - при неприменении запрета, предусмотренного пунктом 1, подпунктом "ж" пункта 4 ПП 1875</w:t>
            </w:r>
          </w:p>
        </w:tc>
      </w:tr>
      <w:tr w:rsidR="000567A2" w:rsidRPr="0065091E" w:rsidTr="003F2D98">
        <w:tc>
          <w:tcPr>
            <w:tcW w:w="5957" w:type="dxa"/>
            <w:gridSpan w:val="2"/>
          </w:tcPr>
          <w:p w:rsidR="000567A2" w:rsidRDefault="000567A2" w:rsidP="000567A2">
            <w:pPr>
              <w:snapToGrid w:val="0"/>
              <w:rPr>
                <w:rFonts w:ascii="Times New Roman" w:hAnsi="Times New Roman"/>
                <w:highlight w:val="yellow"/>
              </w:rPr>
            </w:pPr>
            <w:r w:rsidRPr="00A54E80">
              <w:rPr>
                <w:rFonts w:ascii="Times New Roman" w:hAnsi="Times New Roman"/>
                <w:sz w:val="20"/>
                <w:szCs w:val="20"/>
              </w:rPr>
              <w:t>отсутствие на территории Российской Федерации производства товаров, не указанных в приложениях № 1 и 2 к ПП 1875</w:t>
            </w:r>
          </w:p>
        </w:tc>
        <w:tc>
          <w:tcPr>
            <w:tcW w:w="4407" w:type="dxa"/>
          </w:tcPr>
          <w:p w:rsidR="000567A2" w:rsidRDefault="000567A2" w:rsidP="000567A2">
            <w:pPr>
              <w:jc w:val="center"/>
              <w:rPr>
                <w:rFonts w:ascii="Times New Roman" w:hAnsi="Times New Roman"/>
                <w:sz w:val="20"/>
                <w:szCs w:val="20"/>
                <w:highlight w:val="yellow"/>
              </w:rPr>
            </w:pPr>
            <w:r w:rsidRPr="00A54E80">
              <w:rPr>
                <w:rFonts w:ascii="Times New Roman" w:hAnsi="Times New Roman"/>
                <w:sz w:val="20"/>
                <w:szCs w:val="20"/>
                <w:highlight w:val="yellow"/>
              </w:rPr>
              <w:t>Да/нет (выбрать)</w:t>
            </w:r>
          </w:p>
          <w:p w:rsidR="000567A2" w:rsidRPr="0065091E" w:rsidRDefault="000567A2" w:rsidP="000567A2">
            <w:pPr>
              <w:jc w:val="center"/>
              <w:rPr>
                <w:rFonts w:ascii="Times New Roman" w:eastAsia="Times New Roman" w:hAnsi="Times New Roman" w:cs="Times New Roman"/>
                <w:bCs/>
                <w:kern w:val="2"/>
                <w:sz w:val="20"/>
                <w:szCs w:val="20"/>
              </w:rPr>
            </w:pPr>
            <w:r>
              <w:rPr>
                <w:rFonts w:ascii="Times New Roman" w:hAnsi="Times New Roman"/>
                <w:color w:val="FF0000"/>
                <w:sz w:val="20"/>
                <w:szCs w:val="20"/>
              </w:rPr>
              <w:t>«да» - при неприменении запрета, предусмотренного пунктом 1, подпунктом "ж" пункта 4 ПП 1875</w:t>
            </w:r>
          </w:p>
        </w:tc>
      </w:tr>
    </w:tbl>
    <w:p w:rsidR="008A1618" w:rsidRDefault="008A1618" w:rsidP="008A1618">
      <w:pPr>
        <w:jc w:val="center"/>
        <w:rPr>
          <w:rFonts w:ascii="Times New Roman" w:eastAsia="Times New Roman" w:hAnsi="Times New Roman" w:cs="Times New Roman"/>
          <w:b/>
          <w:kern w:val="2"/>
          <w:sz w:val="20"/>
          <w:szCs w:val="20"/>
        </w:rPr>
      </w:pPr>
    </w:p>
    <w:p w:rsidR="007D09C3" w:rsidRDefault="007D09C3" w:rsidP="007D09C3">
      <w:pPr>
        <w:rPr>
          <w:rFonts w:ascii="Times New Roman" w:eastAsia="Times New Roman" w:hAnsi="Times New Roman" w:cs="Times New Roman"/>
          <w:b/>
          <w:kern w:val="2"/>
          <w:sz w:val="20"/>
          <w:szCs w:val="20"/>
        </w:rPr>
      </w:pPr>
    </w:p>
    <w:p w:rsidR="00C91D00" w:rsidRPr="007D09C3" w:rsidRDefault="00C91D00" w:rsidP="007D09C3">
      <w:pPr>
        <w:rPr>
          <w:rFonts w:ascii="Times New Roman" w:hAnsi="Times New Roman" w:cs="Times New Roman"/>
          <w:sz w:val="20"/>
          <w:szCs w:val="20"/>
        </w:rPr>
      </w:pPr>
    </w:p>
    <w:p w:rsidR="007D09C3" w:rsidRPr="007D09C3" w:rsidRDefault="007D09C3" w:rsidP="007D09C3">
      <w:pPr>
        <w:rPr>
          <w:rFonts w:ascii="Times New Roman" w:hAnsi="Times New Roman" w:cs="Times New Roman"/>
          <w:sz w:val="20"/>
          <w:szCs w:val="20"/>
        </w:rPr>
      </w:pPr>
    </w:p>
    <w:p w:rsidR="007D09C3" w:rsidRPr="007D09C3" w:rsidRDefault="007D09C3" w:rsidP="007D09C3">
      <w:pPr>
        <w:rPr>
          <w:rFonts w:ascii="Times New Roman" w:hAnsi="Times New Roman" w:cs="Times New Roman"/>
          <w:sz w:val="20"/>
          <w:szCs w:val="20"/>
        </w:rPr>
      </w:pPr>
    </w:p>
    <w:p w:rsidR="007D09C3" w:rsidRPr="007D09C3" w:rsidRDefault="007D09C3" w:rsidP="007D09C3">
      <w:pPr>
        <w:rPr>
          <w:rFonts w:ascii="Times New Roman" w:hAnsi="Times New Roman" w:cs="Times New Roman"/>
          <w:sz w:val="20"/>
          <w:szCs w:val="20"/>
        </w:rPr>
        <w:sectPr w:rsidR="007D09C3" w:rsidRPr="007D09C3" w:rsidSect="007D09C3">
          <w:footerReference w:type="default" r:id="rId12"/>
          <w:footerReference w:type="first" r:id="rId13"/>
          <w:type w:val="continuous"/>
          <w:pgSz w:w="11906" w:h="16838"/>
          <w:pgMar w:top="992" w:right="851" w:bottom="851" w:left="992" w:header="709" w:footer="720" w:gutter="0"/>
          <w:cols w:space="720"/>
          <w:titlePg/>
          <w:docGrid w:linePitch="360"/>
        </w:sectPr>
      </w:pPr>
    </w:p>
    <w:p w:rsidR="0065091E" w:rsidRPr="00223CA8" w:rsidRDefault="0065091E" w:rsidP="0065091E">
      <w:pPr>
        <w:ind w:left="10206"/>
        <w:jc w:val="both"/>
        <w:rPr>
          <w:rFonts w:ascii="Times New Roman" w:hAnsi="Times New Roman" w:cs="Times New Roman"/>
          <w:b/>
          <w:sz w:val="20"/>
          <w:szCs w:val="20"/>
        </w:rPr>
      </w:pPr>
      <w:r w:rsidRPr="00223CA8">
        <w:rPr>
          <w:rFonts w:ascii="Times New Roman" w:hAnsi="Times New Roman" w:cs="Times New Roman"/>
          <w:b/>
          <w:sz w:val="20"/>
          <w:szCs w:val="20"/>
        </w:rPr>
        <w:lastRenderedPageBreak/>
        <w:t xml:space="preserve">Приложение № </w:t>
      </w:r>
      <w:r>
        <w:rPr>
          <w:rFonts w:ascii="Times New Roman" w:hAnsi="Times New Roman" w:cs="Times New Roman"/>
          <w:b/>
          <w:sz w:val="20"/>
          <w:szCs w:val="20"/>
        </w:rPr>
        <w:t>3</w:t>
      </w:r>
    </w:p>
    <w:p w:rsidR="0065091E" w:rsidRPr="00223CA8" w:rsidRDefault="0065091E" w:rsidP="0065091E">
      <w:pPr>
        <w:ind w:left="10206"/>
        <w:jc w:val="both"/>
        <w:rPr>
          <w:rFonts w:ascii="Times New Roman" w:hAnsi="Times New Roman" w:cs="Times New Roman"/>
          <w:b/>
          <w:sz w:val="20"/>
          <w:szCs w:val="20"/>
        </w:rPr>
      </w:pPr>
      <w:r w:rsidRPr="00223CA8">
        <w:rPr>
          <w:rFonts w:ascii="Times New Roman" w:hAnsi="Times New Roman" w:cs="Times New Roman"/>
          <w:b/>
          <w:sz w:val="20"/>
          <w:szCs w:val="20"/>
        </w:rPr>
        <w:t>к Договору от «____» ______</w:t>
      </w:r>
      <w:r w:rsidR="009E55C6">
        <w:rPr>
          <w:rFonts w:ascii="Times New Roman" w:hAnsi="Times New Roman" w:cs="Times New Roman"/>
          <w:b/>
          <w:sz w:val="20"/>
          <w:szCs w:val="20"/>
        </w:rPr>
        <w:t>____ 202</w:t>
      </w:r>
      <w:r w:rsidR="00EA6A6A">
        <w:rPr>
          <w:rFonts w:ascii="Times New Roman" w:hAnsi="Times New Roman" w:cs="Times New Roman"/>
          <w:b/>
          <w:sz w:val="20"/>
          <w:szCs w:val="20"/>
        </w:rPr>
        <w:t>__</w:t>
      </w:r>
      <w:r w:rsidR="009E55C6">
        <w:rPr>
          <w:rFonts w:ascii="Times New Roman" w:hAnsi="Times New Roman" w:cs="Times New Roman"/>
          <w:b/>
          <w:sz w:val="20"/>
          <w:szCs w:val="20"/>
        </w:rPr>
        <w:t xml:space="preserve"> г.</w:t>
      </w:r>
    </w:p>
    <w:p w:rsidR="0065091E" w:rsidRPr="00223CA8" w:rsidRDefault="0065091E" w:rsidP="0065091E">
      <w:pPr>
        <w:ind w:left="10206"/>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8A1618" w:rsidRDefault="008A1618" w:rsidP="008A1618">
      <w:pPr>
        <w:jc w:val="center"/>
        <w:rPr>
          <w:rFonts w:ascii="Times New Roman" w:eastAsia="Times New Roman" w:hAnsi="Times New Roman"/>
          <w:b/>
          <w:bCs/>
          <w:kern w:val="2"/>
          <w:sz w:val="20"/>
          <w:szCs w:val="20"/>
        </w:rPr>
      </w:pPr>
    </w:p>
    <w:p w:rsidR="008A1618" w:rsidRPr="00CC4931" w:rsidRDefault="008A1618" w:rsidP="008A1618">
      <w:pPr>
        <w:jc w:val="center"/>
        <w:rPr>
          <w:rFonts w:ascii="Times New Roman" w:hAnsi="Times New Roman"/>
          <w:sz w:val="20"/>
          <w:szCs w:val="20"/>
        </w:rPr>
      </w:pPr>
      <w:r w:rsidRPr="00CC4931">
        <w:rPr>
          <w:rFonts w:ascii="Times New Roman" w:eastAsia="Times New Roman" w:hAnsi="Times New Roman"/>
          <w:b/>
          <w:bCs/>
          <w:kern w:val="2"/>
          <w:sz w:val="20"/>
          <w:szCs w:val="20"/>
        </w:rPr>
        <w:t>АКТ (ФОРМА)</w:t>
      </w:r>
    </w:p>
    <w:p w:rsidR="008A1618" w:rsidRPr="00CC4931" w:rsidRDefault="008A1618" w:rsidP="008A1618">
      <w:pPr>
        <w:jc w:val="center"/>
        <w:rPr>
          <w:rFonts w:ascii="Times New Roman" w:hAnsi="Times New Roman"/>
          <w:sz w:val="20"/>
          <w:szCs w:val="20"/>
        </w:rPr>
      </w:pPr>
      <w:r w:rsidRPr="00CC4931">
        <w:rPr>
          <w:rFonts w:ascii="Times New Roman" w:eastAsia="Times New Roman" w:hAnsi="Times New Roman"/>
          <w:b/>
          <w:kern w:val="2"/>
          <w:sz w:val="20"/>
          <w:szCs w:val="20"/>
        </w:rPr>
        <w:t>ПРИЕМА-ПЕРЕДАЧИ ОБОРУДОВАНИЯ</w:t>
      </w:r>
    </w:p>
    <w:p w:rsidR="008A1618" w:rsidRPr="00CC4931" w:rsidRDefault="008A1618" w:rsidP="008A1618">
      <w:pPr>
        <w:jc w:val="center"/>
        <w:rPr>
          <w:rFonts w:ascii="Times New Roman" w:eastAsia="Times New Roman" w:hAnsi="Times New Roman"/>
          <w:b/>
          <w:kern w:val="2"/>
          <w:sz w:val="20"/>
          <w:szCs w:val="20"/>
        </w:rPr>
      </w:pPr>
      <w:r w:rsidRPr="00CC4931">
        <w:rPr>
          <w:rFonts w:ascii="Times New Roman" w:eastAsia="Times New Roman" w:hAnsi="Times New Roman"/>
          <w:b/>
          <w:kern w:val="2"/>
          <w:sz w:val="20"/>
          <w:szCs w:val="20"/>
        </w:rPr>
        <w:t>по Договору от «__» ______ 20__ г. № _______</w:t>
      </w:r>
    </w:p>
    <w:p w:rsidR="008A1618" w:rsidRDefault="008A1618" w:rsidP="008A1618">
      <w:pPr>
        <w:jc w:val="center"/>
        <w:rPr>
          <w:rFonts w:ascii="Times New Roman" w:eastAsia="Times New Roman" w:hAnsi="Times New Roman"/>
          <w:b/>
          <w:sz w:val="20"/>
          <w:szCs w:val="20"/>
          <w:lang w:eastAsia="en-US"/>
        </w:rPr>
      </w:pPr>
      <w:r w:rsidRPr="00CC4931">
        <w:rPr>
          <w:rFonts w:ascii="Times New Roman" w:eastAsia="Times New Roman" w:hAnsi="Times New Roman"/>
          <w:b/>
          <w:sz w:val="20"/>
          <w:szCs w:val="20"/>
          <w:lang w:eastAsia="en-US"/>
        </w:rPr>
        <w:t>на ________________________________</w:t>
      </w:r>
    </w:p>
    <w:p w:rsidR="008A1618" w:rsidRPr="00750774" w:rsidRDefault="008A1618" w:rsidP="008A1618">
      <w:pPr>
        <w:widowControl/>
        <w:jc w:val="center"/>
        <w:rPr>
          <w:rFonts w:ascii="Times New Roman" w:eastAsia="Times New Roman" w:hAnsi="Times New Roman"/>
          <w:b/>
          <w:sz w:val="20"/>
          <w:szCs w:val="20"/>
          <w:lang w:eastAsia="en-US"/>
        </w:rPr>
      </w:pPr>
      <w:r w:rsidRPr="00750774">
        <w:rPr>
          <w:rFonts w:ascii="Times New Roman" w:eastAsia="Times New Roman" w:hAnsi="Times New Roman"/>
          <w:b/>
          <w:sz w:val="20"/>
          <w:szCs w:val="20"/>
          <w:lang w:eastAsia="en-US"/>
        </w:rPr>
        <w:t>г. Москва</w:t>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Pr>
          <w:rFonts w:ascii="Times New Roman" w:eastAsia="Times New Roman" w:hAnsi="Times New Roman"/>
          <w:b/>
          <w:sz w:val="20"/>
          <w:szCs w:val="20"/>
          <w:lang w:eastAsia="en-US"/>
        </w:rPr>
        <w:tab/>
      </w:r>
      <w:r>
        <w:rPr>
          <w:rFonts w:ascii="Times New Roman" w:eastAsia="Times New Roman" w:hAnsi="Times New Roman"/>
          <w:b/>
          <w:sz w:val="20"/>
          <w:szCs w:val="20"/>
          <w:lang w:eastAsia="en-US"/>
        </w:rPr>
        <w:tab/>
      </w:r>
      <w:r>
        <w:rPr>
          <w:rFonts w:ascii="Times New Roman" w:eastAsia="Times New Roman" w:hAnsi="Times New Roman"/>
          <w:b/>
          <w:sz w:val="20"/>
          <w:szCs w:val="20"/>
          <w:lang w:eastAsia="en-US"/>
        </w:rPr>
        <w:tab/>
      </w:r>
      <w:r>
        <w:rPr>
          <w:rFonts w:ascii="Times New Roman" w:eastAsia="Times New Roman" w:hAnsi="Times New Roman"/>
          <w:b/>
          <w:sz w:val="20"/>
          <w:szCs w:val="20"/>
          <w:lang w:eastAsia="en-US"/>
        </w:rPr>
        <w:tab/>
      </w:r>
      <w:r>
        <w:rPr>
          <w:rFonts w:ascii="Times New Roman" w:eastAsia="Times New Roman" w:hAnsi="Times New Roman"/>
          <w:b/>
          <w:sz w:val="20"/>
          <w:szCs w:val="20"/>
          <w:lang w:eastAsia="en-US"/>
        </w:rPr>
        <w:tab/>
      </w:r>
      <w:r>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t xml:space="preserve">              «_____» ____________ 202</w:t>
      </w:r>
      <w:r w:rsidR="00EA6A6A">
        <w:rPr>
          <w:rFonts w:ascii="Times New Roman" w:eastAsia="Times New Roman" w:hAnsi="Times New Roman"/>
          <w:b/>
          <w:sz w:val="20"/>
          <w:szCs w:val="20"/>
          <w:lang w:eastAsia="en-US"/>
        </w:rPr>
        <w:t>__</w:t>
      </w:r>
      <w:r w:rsidRPr="00750774">
        <w:rPr>
          <w:rFonts w:ascii="Times New Roman" w:eastAsia="Times New Roman" w:hAnsi="Times New Roman"/>
          <w:b/>
          <w:sz w:val="20"/>
          <w:szCs w:val="20"/>
          <w:lang w:eastAsia="en-US"/>
        </w:rPr>
        <w:t xml:space="preserve"> г.</w:t>
      </w:r>
    </w:p>
    <w:p w:rsidR="008A1618" w:rsidRPr="00CC4931" w:rsidRDefault="008A1618" w:rsidP="008A1618">
      <w:pPr>
        <w:jc w:val="center"/>
        <w:rPr>
          <w:rFonts w:ascii="Times New Roman" w:hAnsi="Times New Roman"/>
          <w:sz w:val="20"/>
          <w:szCs w:val="20"/>
        </w:rPr>
      </w:pPr>
    </w:p>
    <w:p w:rsidR="008A1618" w:rsidRPr="00CC4931" w:rsidRDefault="008A1618" w:rsidP="008A1618">
      <w:pPr>
        <w:jc w:val="both"/>
        <w:rPr>
          <w:rFonts w:ascii="Times New Roman" w:hAnsi="Times New Roman"/>
          <w:sz w:val="20"/>
          <w:szCs w:val="20"/>
          <w:lang w:eastAsia="zh-CN"/>
        </w:rPr>
      </w:pPr>
      <w:r w:rsidRPr="00CC4931">
        <w:rPr>
          <w:rFonts w:ascii="Times New Roman" w:hAnsi="Times New Roman"/>
          <w:b/>
          <w:sz w:val="20"/>
          <w:szCs w:val="20"/>
          <w:lang w:eastAsia="zh-CN"/>
        </w:rPr>
        <w:t>Поставщик:</w:t>
      </w:r>
      <w:r w:rsidRPr="00CC4931">
        <w:rPr>
          <w:rFonts w:ascii="Times New Roman" w:hAnsi="Times New Roman"/>
          <w:sz w:val="20"/>
          <w:szCs w:val="20"/>
          <w:lang w:eastAsia="zh-CN"/>
        </w:rPr>
        <w:t xml:space="preserve"> _________________________________, в лице _________________________, действующего на основании _____________________________, с одной стороны, и </w:t>
      </w:r>
      <w:r w:rsidRPr="00CC4931">
        <w:rPr>
          <w:rFonts w:ascii="Times New Roman" w:hAnsi="Times New Roman"/>
          <w:b/>
          <w:sz w:val="20"/>
          <w:szCs w:val="20"/>
          <w:lang w:eastAsia="zh-CN"/>
        </w:rPr>
        <w:t>Заказчик:</w:t>
      </w:r>
      <w:r w:rsidRPr="00CC4931">
        <w:rPr>
          <w:rFonts w:ascii="Times New Roman" w:hAnsi="Times New Roman"/>
          <w:sz w:val="20"/>
          <w:szCs w:val="20"/>
          <w:lang w:eastAsia="zh-CN"/>
        </w:rPr>
        <w:t xml:space="preserve"> </w:t>
      </w:r>
      <w:r w:rsidRPr="00CC4931">
        <w:rPr>
          <w:rFonts w:ascii="Times New Roman" w:hAnsi="Times New Roman"/>
          <w:b/>
          <w:sz w:val="20"/>
          <w:szCs w:val="20"/>
          <w:lang w:eastAsia="zh-CN"/>
        </w:rPr>
        <w:t>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Российской Федерации (ФГБУ «НМИЦ ТПМ» Минздрава России)</w:t>
      </w:r>
      <w:r w:rsidRPr="00CC4931">
        <w:rPr>
          <w:rFonts w:ascii="Times New Roman" w:hAnsi="Times New Roman"/>
          <w:sz w:val="20"/>
          <w:szCs w:val="20"/>
          <w:lang w:eastAsia="zh-CN"/>
        </w:rPr>
        <w:t>, в лице _______________________, действующего на основании ______________, с другой стороны, вместе именуемые Стороны, составили настоящий Акт о нижеследующем:</w:t>
      </w:r>
    </w:p>
    <w:p w:rsidR="008A1618" w:rsidRPr="00CC4931" w:rsidRDefault="008A1618" w:rsidP="008A1618">
      <w:pPr>
        <w:jc w:val="both"/>
        <w:rPr>
          <w:rFonts w:ascii="Times New Roman" w:hAnsi="Times New Roman"/>
          <w:sz w:val="20"/>
          <w:szCs w:val="20"/>
          <w:lang w:eastAsia="zh-CN"/>
        </w:rPr>
      </w:pPr>
      <w:r w:rsidRPr="00CC4931">
        <w:rPr>
          <w:rFonts w:ascii="Times New Roman" w:hAnsi="Times New Roman"/>
          <w:sz w:val="20"/>
          <w:szCs w:val="20"/>
          <w:lang w:eastAsia="zh-CN"/>
        </w:rPr>
        <w:t>1. В соответствии с Договором на ________________________________ от «__» ___________ 20__ г. № _____(далее – Договор) Поставщик поставил, а Заказчик принял следующее Оборудование</w:t>
      </w:r>
      <w:r>
        <w:rPr>
          <w:rFonts w:ascii="Times New Roman" w:hAnsi="Times New Roman"/>
          <w:sz w:val="20"/>
          <w:szCs w:val="20"/>
          <w:lang w:eastAsia="zh-CN"/>
        </w:rPr>
        <w:t>:</w:t>
      </w:r>
      <w:r w:rsidRPr="00CC4931">
        <w:rPr>
          <w:rFonts w:ascii="Times New Roman" w:hAnsi="Times New Roman"/>
          <w:sz w:val="20"/>
          <w:szCs w:val="20"/>
          <w:lang w:eastAsia="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1548"/>
        <w:gridCol w:w="1964"/>
        <w:gridCol w:w="2021"/>
        <w:gridCol w:w="2022"/>
        <w:gridCol w:w="1649"/>
        <w:gridCol w:w="1055"/>
        <w:gridCol w:w="934"/>
        <w:gridCol w:w="1017"/>
        <w:gridCol w:w="1215"/>
        <w:gridCol w:w="1212"/>
      </w:tblGrid>
      <w:tr w:rsidR="00843BC5" w:rsidRPr="005859D7" w:rsidTr="008A4294">
        <w:trPr>
          <w:trHeight w:val="1104"/>
          <w:jc w:val="center"/>
        </w:trPr>
        <w:tc>
          <w:tcPr>
            <w:tcW w:w="143" w:type="pct"/>
            <w:shd w:val="clear" w:color="auto" w:fill="EAF1DD"/>
          </w:tcPr>
          <w:p w:rsidR="00843BC5" w:rsidRPr="005859D7" w:rsidRDefault="00843BC5" w:rsidP="00EF5960">
            <w:pPr>
              <w:jc w:val="center"/>
              <w:rPr>
                <w:rFonts w:ascii="Times New Roman" w:hAnsi="Times New Roman"/>
                <w:sz w:val="16"/>
                <w:szCs w:val="16"/>
              </w:rPr>
            </w:pPr>
            <w:r w:rsidRPr="005859D7">
              <w:rPr>
                <w:rFonts w:ascii="Times New Roman" w:eastAsia="Times New Roman" w:hAnsi="Times New Roman"/>
                <w:sz w:val="16"/>
                <w:szCs w:val="16"/>
              </w:rPr>
              <w:t>№ п/п</w:t>
            </w:r>
          </w:p>
        </w:tc>
        <w:tc>
          <w:tcPr>
            <w:tcW w:w="514" w:type="pct"/>
            <w:shd w:val="clear" w:color="auto" w:fill="EAF1DD"/>
          </w:tcPr>
          <w:p w:rsidR="00843BC5" w:rsidRPr="005859D7" w:rsidRDefault="00843BC5" w:rsidP="00EF5960">
            <w:pPr>
              <w:jc w:val="center"/>
              <w:rPr>
                <w:rFonts w:ascii="Times New Roman" w:eastAsia="Times New Roman" w:hAnsi="Times New Roman"/>
                <w:sz w:val="16"/>
                <w:szCs w:val="16"/>
              </w:rPr>
            </w:pPr>
            <w:r w:rsidRPr="005859D7">
              <w:rPr>
                <w:rFonts w:ascii="Times New Roman" w:eastAsia="Times New Roman" w:hAnsi="Times New Roman"/>
                <w:sz w:val="16"/>
                <w:szCs w:val="16"/>
              </w:rPr>
              <w:t>Наименование Оборудования (марка, модель, год выпуска и другое)</w:t>
            </w:r>
          </w:p>
        </w:tc>
        <w:tc>
          <w:tcPr>
            <w:tcW w:w="652" w:type="pct"/>
            <w:shd w:val="clear" w:color="auto" w:fill="EAF1DD"/>
          </w:tcPr>
          <w:p w:rsidR="00843BC5" w:rsidRPr="005859D7" w:rsidRDefault="00843BC5" w:rsidP="00EF5960">
            <w:pPr>
              <w:jc w:val="center"/>
              <w:rPr>
                <w:rFonts w:ascii="Times New Roman" w:hAnsi="Times New Roman"/>
                <w:sz w:val="16"/>
                <w:szCs w:val="16"/>
              </w:rPr>
            </w:pPr>
            <w:r w:rsidRPr="005859D7">
              <w:rPr>
                <w:rFonts w:ascii="Times New Roman" w:eastAsia="Times New Roman" w:hAnsi="Times New Roman"/>
                <w:sz w:val="16"/>
                <w:szCs w:val="16"/>
              </w:rPr>
              <w:t>Наименование Оборудования (в соответствии с регистрационным удостоверением)</w:t>
            </w:r>
          </w:p>
        </w:tc>
        <w:tc>
          <w:tcPr>
            <w:tcW w:w="671" w:type="pct"/>
            <w:shd w:val="clear" w:color="auto" w:fill="EAF1DD"/>
          </w:tcPr>
          <w:p w:rsidR="00843BC5" w:rsidRPr="005859D7" w:rsidRDefault="00843BC5" w:rsidP="00EF5960">
            <w:pPr>
              <w:jc w:val="center"/>
              <w:rPr>
                <w:rFonts w:ascii="Times New Roman" w:eastAsia="Times New Roman" w:hAnsi="Times New Roman"/>
                <w:sz w:val="16"/>
                <w:szCs w:val="16"/>
              </w:rPr>
            </w:pPr>
            <w:r>
              <w:rPr>
                <w:rFonts w:ascii="Times New Roman" w:eastAsia="Times New Roman" w:hAnsi="Times New Roman"/>
                <w:sz w:val="16"/>
                <w:szCs w:val="16"/>
              </w:rPr>
              <w:t>Артикул</w:t>
            </w:r>
          </w:p>
        </w:tc>
        <w:tc>
          <w:tcPr>
            <w:tcW w:w="671" w:type="pct"/>
            <w:shd w:val="clear" w:color="auto" w:fill="EAF1DD"/>
          </w:tcPr>
          <w:p w:rsidR="00843BC5" w:rsidRPr="005859D7" w:rsidRDefault="00843BC5" w:rsidP="00EF5960">
            <w:pPr>
              <w:jc w:val="center"/>
              <w:rPr>
                <w:rFonts w:ascii="Times New Roman" w:hAnsi="Times New Roman"/>
                <w:sz w:val="16"/>
                <w:szCs w:val="16"/>
              </w:rPr>
            </w:pPr>
            <w:r w:rsidRPr="005859D7">
              <w:rPr>
                <w:rFonts w:ascii="Times New Roman" w:eastAsia="Times New Roman" w:hAnsi="Times New Roman"/>
                <w:sz w:val="16"/>
                <w:szCs w:val="16"/>
              </w:rPr>
              <w:t>Производитель оборудования, страна происхождения оборудования</w:t>
            </w:r>
          </w:p>
        </w:tc>
        <w:tc>
          <w:tcPr>
            <w:tcW w:w="547" w:type="pct"/>
            <w:shd w:val="clear" w:color="auto" w:fill="EAF1DD"/>
          </w:tcPr>
          <w:p w:rsidR="00843BC5" w:rsidRPr="005859D7" w:rsidRDefault="00843BC5" w:rsidP="00EF5960">
            <w:pPr>
              <w:jc w:val="center"/>
              <w:rPr>
                <w:rFonts w:ascii="Times New Roman" w:hAnsi="Times New Roman"/>
                <w:sz w:val="16"/>
                <w:szCs w:val="16"/>
              </w:rPr>
            </w:pPr>
            <w:r w:rsidRPr="005859D7">
              <w:rPr>
                <w:rFonts w:ascii="Times New Roman" w:eastAsia="Times New Roman" w:hAnsi="Times New Roman"/>
                <w:sz w:val="16"/>
                <w:szCs w:val="16"/>
              </w:rPr>
              <w:t>Дата регистрации Оборудования и его регистрационный номер</w:t>
            </w:r>
          </w:p>
        </w:tc>
        <w:tc>
          <w:tcPr>
            <w:tcW w:w="350" w:type="pct"/>
            <w:shd w:val="clear" w:color="auto" w:fill="EAF1DD"/>
          </w:tcPr>
          <w:p w:rsidR="00843BC5" w:rsidRPr="005859D7" w:rsidRDefault="00843BC5" w:rsidP="00EF5960">
            <w:pPr>
              <w:jc w:val="center"/>
              <w:rPr>
                <w:rFonts w:ascii="Times New Roman" w:eastAsia="Times New Roman" w:hAnsi="Times New Roman"/>
                <w:sz w:val="16"/>
                <w:szCs w:val="16"/>
              </w:rPr>
            </w:pPr>
            <w:r w:rsidRPr="005859D7">
              <w:rPr>
                <w:rFonts w:ascii="Times New Roman" w:eastAsia="Times New Roman" w:hAnsi="Times New Roman"/>
                <w:sz w:val="16"/>
                <w:szCs w:val="16"/>
              </w:rPr>
              <w:t>Код позиции КТРУ</w:t>
            </w:r>
          </w:p>
          <w:p w:rsidR="00843BC5" w:rsidRPr="005859D7" w:rsidRDefault="00843BC5" w:rsidP="00EF5960">
            <w:pPr>
              <w:jc w:val="center"/>
              <w:rPr>
                <w:rFonts w:ascii="Times New Roman" w:eastAsia="Times New Roman" w:hAnsi="Times New Roman"/>
                <w:sz w:val="16"/>
                <w:szCs w:val="16"/>
              </w:rPr>
            </w:pPr>
            <w:r w:rsidRPr="005859D7">
              <w:rPr>
                <w:rFonts w:ascii="Times New Roman" w:eastAsia="Times New Roman" w:hAnsi="Times New Roman"/>
                <w:sz w:val="16"/>
                <w:szCs w:val="16"/>
              </w:rPr>
              <w:t>(при наличии)</w:t>
            </w:r>
          </w:p>
        </w:tc>
        <w:tc>
          <w:tcPr>
            <w:tcW w:w="310" w:type="pct"/>
            <w:shd w:val="clear" w:color="auto" w:fill="EAF1DD"/>
          </w:tcPr>
          <w:p w:rsidR="00843BC5" w:rsidRPr="005859D7" w:rsidRDefault="00843BC5" w:rsidP="00EF5960">
            <w:pPr>
              <w:jc w:val="center"/>
              <w:rPr>
                <w:rFonts w:ascii="Times New Roman" w:hAnsi="Times New Roman"/>
                <w:sz w:val="16"/>
                <w:szCs w:val="16"/>
              </w:rPr>
            </w:pPr>
            <w:r w:rsidRPr="005859D7">
              <w:rPr>
                <w:rFonts w:ascii="Times New Roman" w:eastAsia="Times New Roman" w:hAnsi="Times New Roman"/>
                <w:sz w:val="16"/>
                <w:szCs w:val="16"/>
              </w:rPr>
              <w:t>Единица измерения</w:t>
            </w:r>
          </w:p>
        </w:tc>
        <w:tc>
          <w:tcPr>
            <w:tcW w:w="337" w:type="pct"/>
            <w:shd w:val="clear" w:color="auto" w:fill="EAF1DD"/>
          </w:tcPr>
          <w:p w:rsidR="00843BC5" w:rsidRPr="005859D7" w:rsidRDefault="00843BC5" w:rsidP="00EF5960">
            <w:pPr>
              <w:jc w:val="center"/>
              <w:rPr>
                <w:rFonts w:ascii="Times New Roman" w:eastAsia="Times New Roman" w:hAnsi="Times New Roman"/>
                <w:bCs/>
                <w:sz w:val="16"/>
                <w:szCs w:val="16"/>
              </w:rPr>
            </w:pPr>
            <w:r w:rsidRPr="005859D7">
              <w:rPr>
                <w:rFonts w:ascii="Times New Roman" w:eastAsia="Times New Roman" w:hAnsi="Times New Roman"/>
                <w:sz w:val="16"/>
                <w:szCs w:val="16"/>
              </w:rPr>
              <w:t>Количество в единицах измерения</w:t>
            </w:r>
          </w:p>
        </w:tc>
        <w:tc>
          <w:tcPr>
            <w:tcW w:w="403" w:type="pct"/>
            <w:shd w:val="clear" w:color="auto" w:fill="EAF1DD"/>
          </w:tcPr>
          <w:p w:rsidR="00843BC5" w:rsidRPr="005859D7" w:rsidRDefault="004A3902" w:rsidP="00EF5960">
            <w:pPr>
              <w:jc w:val="center"/>
              <w:rPr>
                <w:rFonts w:ascii="Times New Roman" w:hAnsi="Times New Roman"/>
                <w:sz w:val="16"/>
                <w:szCs w:val="16"/>
              </w:rPr>
            </w:pPr>
            <w:r w:rsidRPr="005859D7">
              <w:rPr>
                <w:rFonts w:ascii="Times New Roman" w:hAnsi="Times New Roman"/>
                <w:sz w:val="16"/>
                <w:szCs w:val="16"/>
              </w:rPr>
              <w:t>Цена за единицу оборудования,</w:t>
            </w:r>
            <w:r>
              <w:rPr>
                <w:rFonts w:ascii="Times New Roman" w:hAnsi="Times New Roman"/>
                <w:sz w:val="16"/>
                <w:szCs w:val="16"/>
              </w:rPr>
              <w:t xml:space="preserve"> включая оказание Услуг,</w:t>
            </w:r>
            <w:r w:rsidRPr="005859D7">
              <w:rPr>
                <w:rFonts w:ascii="Times New Roman" w:hAnsi="Times New Roman"/>
                <w:sz w:val="16"/>
                <w:szCs w:val="16"/>
              </w:rPr>
              <w:t xml:space="preserve"> руб. с НДС</w:t>
            </w:r>
          </w:p>
        </w:tc>
        <w:tc>
          <w:tcPr>
            <w:tcW w:w="402" w:type="pct"/>
            <w:shd w:val="clear" w:color="auto" w:fill="EAF1DD"/>
          </w:tcPr>
          <w:p w:rsidR="00843BC5" w:rsidRPr="005859D7" w:rsidRDefault="004A3902" w:rsidP="00EF5960">
            <w:pPr>
              <w:jc w:val="center"/>
              <w:rPr>
                <w:rFonts w:ascii="Times New Roman" w:hAnsi="Times New Roman"/>
                <w:sz w:val="16"/>
                <w:szCs w:val="16"/>
              </w:rPr>
            </w:pPr>
            <w:r>
              <w:rPr>
                <w:rFonts w:ascii="Times New Roman" w:hAnsi="Times New Roman"/>
                <w:sz w:val="16"/>
                <w:szCs w:val="16"/>
              </w:rPr>
              <w:t>Всего</w:t>
            </w:r>
            <w:r w:rsidRPr="005859D7">
              <w:rPr>
                <w:rFonts w:ascii="Times New Roman" w:hAnsi="Times New Roman"/>
                <w:sz w:val="16"/>
                <w:szCs w:val="16"/>
              </w:rPr>
              <w:t xml:space="preserve"> стоимость оборудования, </w:t>
            </w:r>
            <w:r>
              <w:rPr>
                <w:rFonts w:ascii="Times New Roman" w:hAnsi="Times New Roman"/>
                <w:sz w:val="16"/>
                <w:szCs w:val="16"/>
              </w:rPr>
              <w:t>включая оказание Услуг,</w:t>
            </w:r>
            <w:r w:rsidRPr="005859D7">
              <w:rPr>
                <w:rFonts w:ascii="Times New Roman" w:hAnsi="Times New Roman"/>
                <w:sz w:val="16"/>
                <w:szCs w:val="16"/>
              </w:rPr>
              <w:t xml:space="preserve"> руб. с НДС</w:t>
            </w:r>
          </w:p>
        </w:tc>
      </w:tr>
      <w:tr w:rsidR="00843BC5" w:rsidRPr="005859D7" w:rsidTr="008A4294">
        <w:trPr>
          <w:trHeight w:val="20"/>
          <w:jc w:val="center"/>
        </w:trPr>
        <w:tc>
          <w:tcPr>
            <w:tcW w:w="143" w:type="pct"/>
            <w:shd w:val="clear" w:color="auto" w:fill="EAF1DD"/>
          </w:tcPr>
          <w:p w:rsidR="00843BC5" w:rsidRPr="005859D7" w:rsidRDefault="00843BC5" w:rsidP="00843BC5">
            <w:pPr>
              <w:jc w:val="center"/>
              <w:rPr>
                <w:rFonts w:ascii="Times New Roman" w:hAnsi="Times New Roman"/>
                <w:sz w:val="16"/>
                <w:szCs w:val="16"/>
              </w:rPr>
            </w:pPr>
            <w:r w:rsidRPr="005859D7">
              <w:rPr>
                <w:rFonts w:ascii="Times New Roman" w:eastAsia="Times New Roman" w:hAnsi="Times New Roman"/>
                <w:i/>
                <w:iCs/>
                <w:sz w:val="16"/>
                <w:szCs w:val="16"/>
              </w:rPr>
              <w:t>1</w:t>
            </w:r>
          </w:p>
        </w:tc>
        <w:tc>
          <w:tcPr>
            <w:tcW w:w="514" w:type="pct"/>
            <w:shd w:val="clear" w:color="auto" w:fill="EAF1DD"/>
          </w:tcPr>
          <w:p w:rsidR="00843BC5" w:rsidRPr="005859D7" w:rsidRDefault="00843BC5" w:rsidP="00843BC5">
            <w:pPr>
              <w:jc w:val="center"/>
              <w:rPr>
                <w:rFonts w:ascii="Times New Roman" w:hAnsi="Times New Roman"/>
                <w:sz w:val="16"/>
                <w:szCs w:val="16"/>
              </w:rPr>
            </w:pPr>
            <w:r w:rsidRPr="005859D7">
              <w:rPr>
                <w:rFonts w:ascii="Times New Roman" w:eastAsia="Times New Roman" w:hAnsi="Times New Roman"/>
                <w:i/>
                <w:iCs/>
                <w:sz w:val="16"/>
                <w:szCs w:val="16"/>
              </w:rPr>
              <w:t>2</w:t>
            </w:r>
          </w:p>
        </w:tc>
        <w:tc>
          <w:tcPr>
            <w:tcW w:w="652" w:type="pct"/>
            <w:shd w:val="clear" w:color="auto" w:fill="EAF1DD"/>
          </w:tcPr>
          <w:p w:rsidR="00843BC5" w:rsidRPr="005859D7" w:rsidRDefault="00843BC5" w:rsidP="00843BC5">
            <w:pPr>
              <w:jc w:val="center"/>
              <w:rPr>
                <w:rFonts w:ascii="Times New Roman" w:hAnsi="Times New Roman"/>
                <w:sz w:val="16"/>
                <w:szCs w:val="16"/>
              </w:rPr>
            </w:pPr>
            <w:r w:rsidRPr="005859D7">
              <w:rPr>
                <w:rFonts w:ascii="Times New Roman" w:eastAsia="Times New Roman" w:hAnsi="Times New Roman"/>
                <w:i/>
                <w:iCs/>
                <w:sz w:val="16"/>
                <w:szCs w:val="16"/>
              </w:rPr>
              <w:t>3</w:t>
            </w:r>
          </w:p>
        </w:tc>
        <w:tc>
          <w:tcPr>
            <w:tcW w:w="671" w:type="pct"/>
            <w:shd w:val="clear" w:color="auto" w:fill="EAF1DD"/>
          </w:tcPr>
          <w:p w:rsidR="00843BC5" w:rsidRPr="005859D7" w:rsidRDefault="00843BC5" w:rsidP="00843BC5">
            <w:pPr>
              <w:jc w:val="center"/>
              <w:rPr>
                <w:rFonts w:ascii="Times New Roman" w:hAnsi="Times New Roman"/>
                <w:sz w:val="16"/>
                <w:szCs w:val="16"/>
              </w:rPr>
            </w:pPr>
            <w:r w:rsidRPr="005859D7">
              <w:rPr>
                <w:rFonts w:ascii="Times New Roman" w:eastAsia="Times New Roman" w:hAnsi="Times New Roman"/>
                <w:i/>
                <w:iCs/>
                <w:sz w:val="16"/>
                <w:szCs w:val="16"/>
              </w:rPr>
              <w:t>4</w:t>
            </w:r>
          </w:p>
        </w:tc>
        <w:tc>
          <w:tcPr>
            <w:tcW w:w="671" w:type="pct"/>
            <w:shd w:val="clear" w:color="auto" w:fill="EAF1DD"/>
          </w:tcPr>
          <w:p w:rsidR="00843BC5" w:rsidRPr="005859D7" w:rsidRDefault="00843BC5" w:rsidP="00843BC5">
            <w:pPr>
              <w:jc w:val="center"/>
              <w:rPr>
                <w:rFonts w:ascii="Times New Roman" w:hAnsi="Times New Roman"/>
                <w:sz w:val="16"/>
                <w:szCs w:val="16"/>
              </w:rPr>
            </w:pPr>
            <w:r w:rsidRPr="005859D7">
              <w:rPr>
                <w:rFonts w:ascii="Times New Roman" w:eastAsia="Times New Roman" w:hAnsi="Times New Roman"/>
                <w:i/>
                <w:iCs/>
                <w:sz w:val="16"/>
                <w:szCs w:val="16"/>
              </w:rPr>
              <w:t>5</w:t>
            </w:r>
          </w:p>
        </w:tc>
        <w:tc>
          <w:tcPr>
            <w:tcW w:w="547" w:type="pct"/>
            <w:shd w:val="clear" w:color="auto" w:fill="EAF1DD"/>
          </w:tcPr>
          <w:p w:rsidR="00843BC5" w:rsidRPr="005859D7" w:rsidRDefault="00843BC5" w:rsidP="00843BC5">
            <w:pPr>
              <w:jc w:val="center"/>
              <w:rPr>
                <w:rFonts w:ascii="Times New Roman" w:eastAsia="Times New Roman" w:hAnsi="Times New Roman"/>
                <w:i/>
                <w:iCs/>
                <w:sz w:val="16"/>
                <w:szCs w:val="16"/>
              </w:rPr>
            </w:pPr>
            <w:r w:rsidRPr="005859D7">
              <w:rPr>
                <w:rFonts w:ascii="Times New Roman" w:eastAsia="Times New Roman" w:hAnsi="Times New Roman"/>
                <w:i/>
                <w:iCs/>
                <w:sz w:val="16"/>
                <w:szCs w:val="16"/>
              </w:rPr>
              <w:t>6</w:t>
            </w:r>
          </w:p>
        </w:tc>
        <w:tc>
          <w:tcPr>
            <w:tcW w:w="350" w:type="pct"/>
            <w:shd w:val="clear" w:color="auto" w:fill="EAF1DD"/>
          </w:tcPr>
          <w:p w:rsidR="00843BC5" w:rsidRPr="005859D7" w:rsidRDefault="00843BC5" w:rsidP="00843BC5">
            <w:pPr>
              <w:jc w:val="center"/>
              <w:rPr>
                <w:rFonts w:ascii="Times New Roman" w:hAnsi="Times New Roman"/>
                <w:sz w:val="16"/>
                <w:szCs w:val="16"/>
              </w:rPr>
            </w:pPr>
            <w:r w:rsidRPr="005859D7">
              <w:rPr>
                <w:rFonts w:ascii="Times New Roman" w:eastAsia="Times New Roman" w:hAnsi="Times New Roman"/>
                <w:i/>
                <w:iCs/>
                <w:sz w:val="16"/>
                <w:szCs w:val="16"/>
              </w:rPr>
              <w:t>7</w:t>
            </w:r>
          </w:p>
        </w:tc>
        <w:tc>
          <w:tcPr>
            <w:tcW w:w="310" w:type="pct"/>
            <w:shd w:val="clear" w:color="auto" w:fill="EAF1DD"/>
          </w:tcPr>
          <w:p w:rsidR="00843BC5" w:rsidRPr="005859D7" w:rsidRDefault="00843BC5" w:rsidP="00843BC5">
            <w:pPr>
              <w:jc w:val="center"/>
              <w:rPr>
                <w:rFonts w:ascii="Times New Roman" w:eastAsia="Times New Roman" w:hAnsi="Times New Roman"/>
                <w:i/>
                <w:iCs/>
                <w:sz w:val="16"/>
                <w:szCs w:val="16"/>
              </w:rPr>
            </w:pPr>
            <w:r w:rsidRPr="005859D7">
              <w:rPr>
                <w:rFonts w:ascii="Times New Roman" w:eastAsia="Times New Roman" w:hAnsi="Times New Roman"/>
                <w:i/>
                <w:iCs/>
                <w:sz w:val="16"/>
                <w:szCs w:val="16"/>
              </w:rPr>
              <w:t>8</w:t>
            </w:r>
          </w:p>
        </w:tc>
        <w:tc>
          <w:tcPr>
            <w:tcW w:w="337" w:type="pct"/>
            <w:shd w:val="clear" w:color="auto" w:fill="EAF1DD"/>
          </w:tcPr>
          <w:p w:rsidR="00843BC5" w:rsidRPr="005859D7" w:rsidRDefault="00843BC5" w:rsidP="00843BC5">
            <w:pPr>
              <w:jc w:val="center"/>
              <w:rPr>
                <w:rFonts w:ascii="Times New Roman" w:hAnsi="Times New Roman"/>
                <w:sz w:val="16"/>
                <w:szCs w:val="16"/>
              </w:rPr>
            </w:pPr>
            <w:r w:rsidRPr="005859D7">
              <w:rPr>
                <w:rFonts w:ascii="Times New Roman" w:eastAsia="Times New Roman" w:hAnsi="Times New Roman"/>
                <w:i/>
                <w:iCs/>
                <w:sz w:val="16"/>
                <w:szCs w:val="16"/>
              </w:rPr>
              <w:t>9</w:t>
            </w:r>
          </w:p>
        </w:tc>
        <w:tc>
          <w:tcPr>
            <w:tcW w:w="403" w:type="pct"/>
            <w:shd w:val="clear" w:color="auto" w:fill="EAF1DD"/>
          </w:tcPr>
          <w:p w:rsidR="00843BC5" w:rsidRPr="005859D7" w:rsidRDefault="00843BC5" w:rsidP="00843BC5">
            <w:pPr>
              <w:jc w:val="center"/>
              <w:rPr>
                <w:rFonts w:ascii="Times New Roman" w:hAnsi="Times New Roman"/>
                <w:sz w:val="16"/>
                <w:szCs w:val="16"/>
              </w:rPr>
            </w:pPr>
            <w:r w:rsidRPr="005859D7">
              <w:rPr>
                <w:rFonts w:ascii="Times New Roman" w:eastAsia="Times New Roman" w:hAnsi="Times New Roman"/>
                <w:i/>
                <w:iCs/>
                <w:sz w:val="16"/>
                <w:szCs w:val="16"/>
              </w:rPr>
              <w:t>10</w:t>
            </w:r>
          </w:p>
        </w:tc>
        <w:tc>
          <w:tcPr>
            <w:tcW w:w="402" w:type="pct"/>
            <w:shd w:val="clear" w:color="auto" w:fill="EAF1DD"/>
          </w:tcPr>
          <w:p w:rsidR="00843BC5" w:rsidRPr="00843BC5" w:rsidRDefault="00843BC5" w:rsidP="00843BC5">
            <w:pPr>
              <w:jc w:val="center"/>
              <w:rPr>
                <w:rFonts w:ascii="Times New Roman" w:hAnsi="Times New Roman"/>
                <w:i/>
                <w:sz w:val="16"/>
                <w:szCs w:val="16"/>
              </w:rPr>
            </w:pPr>
            <w:r w:rsidRPr="00843BC5">
              <w:rPr>
                <w:rFonts w:ascii="Times New Roman" w:hAnsi="Times New Roman"/>
                <w:i/>
                <w:sz w:val="16"/>
                <w:szCs w:val="16"/>
              </w:rPr>
              <w:t>11</w:t>
            </w:r>
          </w:p>
        </w:tc>
      </w:tr>
      <w:tr w:rsidR="00843BC5" w:rsidRPr="005859D7" w:rsidTr="008A4294">
        <w:trPr>
          <w:trHeight w:val="20"/>
          <w:jc w:val="center"/>
        </w:trPr>
        <w:tc>
          <w:tcPr>
            <w:tcW w:w="143" w:type="pct"/>
          </w:tcPr>
          <w:p w:rsidR="00843BC5" w:rsidRPr="005859D7" w:rsidRDefault="00843BC5" w:rsidP="00843BC5">
            <w:pPr>
              <w:snapToGrid w:val="0"/>
              <w:jc w:val="center"/>
              <w:rPr>
                <w:rFonts w:ascii="Times New Roman" w:eastAsia="Times New Roman" w:hAnsi="Times New Roman"/>
                <w:i/>
                <w:iCs/>
                <w:sz w:val="16"/>
                <w:szCs w:val="16"/>
              </w:rPr>
            </w:pPr>
          </w:p>
        </w:tc>
        <w:tc>
          <w:tcPr>
            <w:tcW w:w="514" w:type="pct"/>
          </w:tcPr>
          <w:p w:rsidR="00843BC5" w:rsidRPr="005859D7" w:rsidRDefault="00843BC5" w:rsidP="00843BC5">
            <w:pPr>
              <w:snapToGrid w:val="0"/>
              <w:jc w:val="center"/>
              <w:rPr>
                <w:rFonts w:ascii="Times New Roman" w:eastAsia="Times New Roman" w:hAnsi="Times New Roman"/>
                <w:sz w:val="16"/>
                <w:szCs w:val="16"/>
              </w:rPr>
            </w:pPr>
          </w:p>
        </w:tc>
        <w:tc>
          <w:tcPr>
            <w:tcW w:w="652" w:type="pct"/>
          </w:tcPr>
          <w:p w:rsidR="00843BC5" w:rsidRPr="005859D7" w:rsidRDefault="00843BC5" w:rsidP="00843BC5">
            <w:pPr>
              <w:snapToGrid w:val="0"/>
              <w:jc w:val="center"/>
              <w:rPr>
                <w:rFonts w:ascii="Times New Roman" w:eastAsia="Times New Roman" w:hAnsi="Times New Roman"/>
                <w:sz w:val="16"/>
                <w:szCs w:val="16"/>
              </w:rPr>
            </w:pPr>
          </w:p>
        </w:tc>
        <w:tc>
          <w:tcPr>
            <w:tcW w:w="671" w:type="pct"/>
          </w:tcPr>
          <w:p w:rsidR="00843BC5" w:rsidRPr="005859D7" w:rsidRDefault="00843BC5" w:rsidP="00843BC5">
            <w:pPr>
              <w:snapToGrid w:val="0"/>
              <w:jc w:val="center"/>
              <w:rPr>
                <w:rFonts w:ascii="Times New Roman" w:eastAsia="Times New Roman" w:hAnsi="Times New Roman"/>
                <w:sz w:val="16"/>
                <w:szCs w:val="16"/>
              </w:rPr>
            </w:pPr>
          </w:p>
        </w:tc>
        <w:tc>
          <w:tcPr>
            <w:tcW w:w="671" w:type="pct"/>
          </w:tcPr>
          <w:p w:rsidR="00843BC5" w:rsidRPr="005859D7" w:rsidRDefault="00843BC5" w:rsidP="00843BC5">
            <w:pPr>
              <w:snapToGrid w:val="0"/>
              <w:jc w:val="center"/>
              <w:rPr>
                <w:rFonts w:ascii="Times New Roman" w:eastAsia="Times New Roman" w:hAnsi="Times New Roman"/>
                <w:sz w:val="16"/>
                <w:szCs w:val="16"/>
              </w:rPr>
            </w:pPr>
          </w:p>
        </w:tc>
        <w:tc>
          <w:tcPr>
            <w:tcW w:w="547" w:type="pct"/>
          </w:tcPr>
          <w:p w:rsidR="00843BC5" w:rsidRPr="005859D7" w:rsidRDefault="00843BC5" w:rsidP="00843BC5">
            <w:pPr>
              <w:snapToGrid w:val="0"/>
              <w:jc w:val="center"/>
              <w:rPr>
                <w:rFonts w:ascii="Times New Roman" w:eastAsia="Times New Roman" w:hAnsi="Times New Roman"/>
                <w:sz w:val="16"/>
                <w:szCs w:val="16"/>
              </w:rPr>
            </w:pPr>
          </w:p>
        </w:tc>
        <w:tc>
          <w:tcPr>
            <w:tcW w:w="350" w:type="pct"/>
          </w:tcPr>
          <w:p w:rsidR="00843BC5" w:rsidRPr="005859D7" w:rsidRDefault="00843BC5" w:rsidP="00843BC5">
            <w:pPr>
              <w:snapToGrid w:val="0"/>
              <w:jc w:val="center"/>
              <w:rPr>
                <w:rFonts w:ascii="Times New Roman" w:eastAsia="Times New Roman" w:hAnsi="Times New Roman"/>
                <w:sz w:val="16"/>
                <w:szCs w:val="16"/>
              </w:rPr>
            </w:pPr>
          </w:p>
        </w:tc>
        <w:tc>
          <w:tcPr>
            <w:tcW w:w="310" w:type="pct"/>
          </w:tcPr>
          <w:p w:rsidR="00843BC5" w:rsidRPr="005859D7" w:rsidRDefault="00843BC5" w:rsidP="00843BC5">
            <w:pPr>
              <w:snapToGrid w:val="0"/>
              <w:jc w:val="center"/>
              <w:rPr>
                <w:rFonts w:ascii="Times New Roman" w:eastAsia="Times New Roman" w:hAnsi="Times New Roman"/>
                <w:sz w:val="16"/>
                <w:szCs w:val="16"/>
              </w:rPr>
            </w:pPr>
          </w:p>
        </w:tc>
        <w:tc>
          <w:tcPr>
            <w:tcW w:w="337" w:type="pct"/>
          </w:tcPr>
          <w:p w:rsidR="00843BC5" w:rsidRPr="005859D7" w:rsidRDefault="00843BC5" w:rsidP="00843BC5">
            <w:pPr>
              <w:snapToGrid w:val="0"/>
              <w:jc w:val="center"/>
              <w:rPr>
                <w:rFonts w:ascii="Times New Roman" w:eastAsia="Times New Roman" w:hAnsi="Times New Roman"/>
                <w:sz w:val="16"/>
                <w:szCs w:val="16"/>
              </w:rPr>
            </w:pPr>
          </w:p>
        </w:tc>
        <w:tc>
          <w:tcPr>
            <w:tcW w:w="403" w:type="pct"/>
          </w:tcPr>
          <w:p w:rsidR="00843BC5" w:rsidRPr="005859D7" w:rsidRDefault="00843BC5" w:rsidP="00843BC5">
            <w:pPr>
              <w:snapToGrid w:val="0"/>
              <w:jc w:val="center"/>
              <w:rPr>
                <w:rFonts w:ascii="Times New Roman" w:eastAsia="Times New Roman" w:hAnsi="Times New Roman"/>
                <w:sz w:val="16"/>
                <w:szCs w:val="16"/>
              </w:rPr>
            </w:pPr>
          </w:p>
        </w:tc>
        <w:tc>
          <w:tcPr>
            <w:tcW w:w="402" w:type="pct"/>
          </w:tcPr>
          <w:p w:rsidR="00843BC5" w:rsidRPr="005859D7" w:rsidRDefault="00843BC5" w:rsidP="00843BC5">
            <w:pPr>
              <w:snapToGrid w:val="0"/>
              <w:jc w:val="center"/>
              <w:rPr>
                <w:rFonts w:ascii="Times New Roman" w:eastAsia="Times New Roman" w:hAnsi="Times New Roman"/>
                <w:sz w:val="16"/>
                <w:szCs w:val="16"/>
              </w:rPr>
            </w:pPr>
          </w:p>
        </w:tc>
      </w:tr>
      <w:tr w:rsidR="00843BC5" w:rsidRPr="005859D7" w:rsidTr="008A4294">
        <w:trPr>
          <w:trHeight w:val="20"/>
          <w:jc w:val="center"/>
        </w:trPr>
        <w:tc>
          <w:tcPr>
            <w:tcW w:w="143" w:type="pct"/>
          </w:tcPr>
          <w:p w:rsidR="00843BC5" w:rsidRPr="005859D7" w:rsidRDefault="00843BC5" w:rsidP="00843BC5">
            <w:pPr>
              <w:snapToGrid w:val="0"/>
              <w:jc w:val="center"/>
              <w:rPr>
                <w:rFonts w:ascii="Times New Roman" w:eastAsia="Times New Roman" w:hAnsi="Times New Roman"/>
                <w:i/>
                <w:sz w:val="16"/>
                <w:szCs w:val="16"/>
              </w:rPr>
            </w:pPr>
          </w:p>
        </w:tc>
        <w:tc>
          <w:tcPr>
            <w:tcW w:w="514" w:type="pct"/>
          </w:tcPr>
          <w:p w:rsidR="00843BC5" w:rsidRPr="005859D7" w:rsidRDefault="00843BC5" w:rsidP="00843BC5">
            <w:pPr>
              <w:snapToGrid w:val="0"/>
              <w:jc w:val="center"/>
              <w:rPr>
                <w:rFonts w:ascii="Times New Roman" w:eastAsia="Times New Roman" w:hAnsi="Times New Roman"/>
                <w:sz w:val="16"/>
                <w:szCs w:val="16"/>
              </w:rPr>
            </w:pPr>
          </w:p>
        </w:tc>
        <w:tc>
          <w:tcPr>
            <w:tcW w:w="652" w:type="pct"/>
          </w:tcPr>
          <w:p w:rsidR="00843BC5" w:rsidRPr="005859D7" w:rsidRDefault="00843BC5" w:rsidP="00843BC5">
            <w:pPr>
              <w:snapToGrid w:val="0"/>
              <w:jc w:val="center"/>
              <w:rPr>
                <w:rFonts w:ascii="Times New Roman" w:eastAsia="Times New Roman" w:hAnsi="Times New Roman"/>
                <w:sz w:val="16"/>
                <w:szCs w:val="16"/>
              </w:rPr>
            </w:pPr>
          </w:p>
        </w:tc>
        <w:tc>
          <w:tcPr>
            <w:tcW w:w="671" w:type="pct"/>
          </w:tcPr>
          <w:p w:rsidR="00843BC5" w:rsidRPr="005859D7" w:rsidRDefault="00843BC5" w:rsidP="00843BC5">
            <w:pPr>
              <w:snapToGrid w:val="0"/>
              <w:jc w:val="center"/>
              <w:rPr>
                <w:rFonts w:ascii="Times New Roman" w:eastAsia="Times New Roman" w:hAnsi="Times New Roman"/>
                <w:sz w:val="16"/>
                <w:szCs w:val="16"/>
              </w:rPr>
            </w:pPr>
          </w:p>
        </w:tc>
        <w:tc>
          <w:tcPr>
            <w:tcW w:w="671" w:type="pct"/>
          </w:tcPr>
          <w:p w:rsidR="00843BC5" w:rsidRPr="005859D7" w:rsidRDefault="00843BC5" w:rsidP="00843BC5">
            <w:pPr>
              <w:snapToGrid w:val="0"/>
              <w:jc w:val="center"/>
              <w:rPr>
                <w:rFonts w:ascii="Times New Roman" w:eastAsia="Times New Roman" w:hAnsi="Times New Roman"/>
                <w:sz w:val="16"/>
                <w:szCs w:val="16"/>
              </w:rPr>
            </w:pPr>
          </w:p>
        </w:tc>
        <w:tc>
          <w:tcPr>
            <w:tcW w:w="547" w:type="pct"/>
          </w:tcPr>
          <w:p w:rsidR="00843BC5" w:rsidRPr="005859D7" w:rsidRDefault="00843BC5" w:rsidP="00843BC5">
            <w:pPr>
              <w:snapToGrid w:val="0"/>
              <w:jc w:val="center"/>
              <w:rPr>
                <w:rFonts w:ascii="Times New Roman" w:eastAsia="Times New Roman" w:hAnsi="Times New Roman"/>
                <w:sz w:val="16"/>
                <w:szCs w:val="16"/>
              </w:rPr>
            </w:pPr>
          </w:p>
        </w:tc>
        <w:tc>
          <w:tcPr>
            <w:tcW w:w="350" w:type="pct"/>
          </w:tcPr>
          <w:p w:rsidR="00843BC5" w:rsidRPr="005859D7" w:rsidRDefault="00843BC5" w:rsidP="00843BC5">
            <w:pPr>
              <w:snapToGrid w:val="0"/>
              <w:jc w:val="center"/>
              <w:rPr>
                <w:rFonts w:ascii="Times New Roman" w:eastAsia="Times New Roman" w:hAnsi="Times New Roman"/>
                <w:sz w:val="16"/>
                <w:szCs w:val="16"/>
              </w:rPr>
            </w:pPr>
          </w:p>
        </w:tc>
        <w:tc>
          <w:tcPr>
            <w:tcW w:w="310" w:type="pct"/>
          </w:tcPr>
          <w:p w:rsidR="00843BC5" w:rsidRPr="005859D7" w:rsidRDefault="00843BC5" w:rsidP="00843BC5">
            <w:pPr>
              <w:snapToGrid w:val="0"/>
              <w:jc w:val="center"/>
              <w:rPr>
                <w:rFonts w:ascii="Times New Roman" w:eastAsia="Times New Roman" w:hAnsi="Times New Roman"/>
                <w:sz w:val="16"/>
                <w:szCs w:val="16"/>
              </w:rPr>
            </w:pPr>
          </w:p>
        </w:tc>
        <w:tc>
          <w:tcPr>
            <w:tcW w:w="337" w:type="pct"/>
          </w:tcPr>
          <w:p w:rsidR="00843BC5" w:rsidRPr="005859D7" w:rsidRDefault="00843BC5" w:rsidP="00843BC5">
            <w:pPr>
              <w:snapToGrid w:val="0"/>
              <w:jc w:val="center"/>
              <w:rPr>
                <w:rFonts w:ascii="Times New Roman" w:eastAsia="Times New Roman" w:hAnsi="Times New Roman"/>
                <w:sz w:val="16"/>
                <w:szCs w:val="16"/>
              </w:rPr>
            </w:pPr>
          </w:p>
        </w:tc>
        <w:tc>
          <w:tcPr>
            <w:tcW w:w="403" w:type="pct"/>
          </w:tcPr>
          <w:p w:rsidR="00843BC5" w:rsidRPr="005859D7" w:rsidRDefault="00843BC5" w:rsidP="00843BC5">
            <w:pPr>
              <w:snapToGrid w:val="0"/>
              <w:jc w:val="center"/>
              <w:rPr>
                <w:rFonts w:ascii="Times New Roman" w:eastAsia="Times New Roman" w:hAnsi="Times New Roman"/>
                <w:sz w:val="16"/>
                <w:szCs w:val="16"/>
              </w:rPr>
            </w:pPr>
          </w:p>
        </w:tc>
        <w:tc>
          <w:tcPr>
            <w:tcW w:w="402" w:type="pct"/>
          </w:tcPr>
          <w:p w:rsidR="00843BC5" w:rsidRPr="005859D7" w:rsidRDefault="00843BC5" w:rsidP="00843BC5">
            <w:pPr>
              <w:snapToGrid w:val="0"/>
              <w:jc w:val="center"/>
              <w:rPr>
                <w:rFonts w:ascii="Times New Roman" w:eastAsia="Times New Roman" w:hAnsi="Times New Roman"/>
                <w:sz w:val="16"/>
                <w:szCs w:val="16"/>
              </w:rPr>
            </w:pPr>
          </w:p>
        </w:tc>
      </w:tr>
      <w:tr w:rsidR="00504966" w:rsidRPr="005859D7" w:rsidTr="00504966">
        <w:trPr>
          <w:trHeight w:val="20"/>
          <w:jc w:val="center"/>
        </w:trPr>
        <w:tc>
          <w:tcPr>
            <w:tcW w:w="4598" w:type="pct"/>
            <w:gridSpan w:val="10"/>
          </w:tcPr>
          <w:p w:rsidR="00504966" w:rsidRPr="00504966" w:rsidRDefault="00504966" w:rsidP="00504966">
            <w:pPr>
              <w:snapToGrid w:val="0"/>
              <w:rPr>
                <w:rFonts w:ascii="Times New Roman" w:eastAsia="Times New Roman" w:hAnsi="Times New Roman"/>
                <w:b/>
                <w:sz w:val="16"/>
                <w:szCs w:val="16"/>
              </w:rPr>
            </w:pPr>
            <w:r w:rsidRPr="00504966">
              <w:rPr>
                <w:rFonts w:ascii="Times New Roman" w:eastAsia="Times New Roman" w:hAnsi="Times New Roman"/>
                <w:b/>
                <w:sz w:val="16"/>
                <w:szCs w:val="16"/>
              </w:rPr>
              <w:t>ИТОГО:</w:t>
            </w:r>
          </w:p>
        </w:tc>
        <w:tc>
          <w:tcPr>
            <w:tcW w:w="402" w:type="pct"/>
          </w:tcPr>
          <w:p w:rsidR="00504966" w:rsidRPr="005859D7" w:rsidRDefault="00504966" w:rsidP="00843BC5">
            <w:pPr>
              <w:snapToGrid w:val="0"/>
              <w:jc w:val="center"/>
              <w:rPr>
                <w:rFonts w:ascii="Times New Roman" w:eastAsia="Times New Roman" w:hAnsi="Times New Roman"/>
                <w:sz w:val="16"/>
                <w:szCs w:val="16"/>
              </w:rPr>
            </w:pPr>
          </w:p>
        </w:tc>
      </w:tr>
    </w:tbl>
    <w:p w:rsidR="008A4294" w:rsidRPr="008A4294" w:rsidRDefault="008A4294" w:rsidP="008A4294">
      <w:pPr>
        <w:jc w:val="both"/>
        <w:rPr>
          <w:rFonts w:ascii="Times New Roman" w:hAnsi="Times New Roman"/>
          <w:sz w:val="20"/>
          <w:szCs w:val="20"/>
          <w:lang w:eastAsia="zh-CN"/>
        </w:rPr>
      </w:pPr>
      <w:r w:rsidRPr="008A4294">
        <w:rPr>
          <w:rFonts w:ascii="Times New Roman" w:hAnsi="Times New Roman"/>
          <w:sz w:val="20"/>
          <w:szCs w:val="20"/>
          <w:lang w:eastAsia="zh-CN"/>
        </w:rPr>
        <w:t>2. Сведения о проведенной экспертизе поставленного оборудования:</w:t>
      </w:r>
    </w:p>
    <w:p w:rsidR="008A4294" w:rsidRPr="008A4294" w:rsidRDefault="008A4294" w:rsidP="008A4294">
      <w:pPr>
        <w:jc w:val="both"/>
        <w:rPr>
          <w:rFonts w:ascii="Times New Roman" w:hAnsi="Times New Roman"/>
          <w:sz w:val="20"/>
          <w:szCs w:val="20"/>
          <w:lang w:eastAsia="zh-CN"/>
        </w:rPr>
      </w:pPr>
      <w:r w:rsidRPr="008A4294">
        <w:rPr>
          <w:rFonts w:ascii="Times New Roman" w:hAnsi="Times New Roman"/>
          <w:sz w:val="20"/>
          <w:szCs w:val="20"/>
          <w:lang w:eastAsia="zh-CN"/>
        </w:rPr>
        <w:t>2.1. Приемка проведена Комиссией Заказчика по приемке товаров, работ услуг в составе, утвержденном приказом от «___» _____________ 20___ года № _______ (далее – приемочная комиссия).</w:t>
      </w:r>
    </w:p>
    <w:p w:rsidR="008A4294" w:rsidRPr="008A4294" w:rsidRDefault="008A4294" w:rsidP="008A4294">
      <w:pPr>
        <w:jc w:val="both"/>
        <w:rPr>
          <w:rFonts w:ascii="Times New Roman" w:hAnsi="Times New Roman"/>
          <w:sz w:val="20"/>
          <w:szCs w:val="20"/>
          <w:lang w:eastAsia="zh-CN"/>
        </w:rPr>
      </w:pPr>
      <w:r w:rsidRPr="008A4294">
        <w:rPr>
          <w:rFonts w:ascii="Times New Roman" w:hAnsi="Times New Roman"/>
          <w:sz w:val="20"/>
          <w:szCs w:val="20"/>
          <w:lang w:eastAsia="zh-CN"/>
        </w:rPr>
        <w:t>2.2. Приемка оборудования произведена в соответствии с требованиями законодательства Российской Федерации и условиями Договора.</w:t>
      </w:r>
    </w:p>
    <w:p w:rsidR="008A4294" w:rsidRPr="008A4294" w:rsidRDefault="008A4294" w:rsidP="008A4294">
      <w:pPr>
        <w:jc w:val="both"/>
        <w:rPr>
          <w:rFonts w:ascii="Times New Roman" w:hAnsi="Times New Roman"/>
          <w:sz w:val="20"/>
          <w:szCs w:val="20"/>
          <w:lang w:eastAsia="zh-CN"/>
        </w:rPr>
      </w:pPr>
      <w:r w:rsidRPr="008A4294">
        <w:rPr>
          <w:rFonts w:ascii="Times New Roman" w:hAnsi="Times New Roman"/>
          <w:sz w:val="20"/>
          <w:szCs w:val="20"/>
          <w:lang w:eastAsia="zh-CN"/>
        </w:rPr>
        <w:t>3. Результат поставки Товара удовлетворяет/ не удовлетворяет условиям Договора и оформлен в надлежащем/ ненадлежащем порядке: (далее заполняется Заказчиком)</w:t>
      </w:r>
    </w:p>
    <w:p w:rsidR="008A4294" w:rsidRPr="008A4294" w:rsidRDefault="008A4294" w:rsidP="008A4294">
      <w:pPr>
        <w:jc w:val="both"/>
        <w:rPr>
          <w:rFonts w:ascii="Times New Roman" w:hAnsi="Times New Roman"/>
          <w:sz w:val="20"/>
          <w:szCs w:val="20"/>
          <w:lang w:eastAsia="zh-CN"/>
        </w:rPr>
      </w:pPr>
      <w:r w:rsidRPr="008A4294">
        <w:rPr>
          <w:rFonts w:ascii="Times New Roman" w:hAnsi="Times New Roman"/>
          <w:sz w:val="20"/>
          <w:szCs w:val="20"/>
          <w:lang w:eastAsia="zh-CN"/>
        </w:rPr>
        <w:t>_________________________________________________________________________________________.</w:t>
      </w:r>
    </w:p>
    <w:p w:rsidR="008A4294" w:rsidRPr="008A4294" w:rsidRDefault="008A4294" w:rsidP="008A4294">
      <w:pPr>
        <w:jc w:val="both"/>
        <w:rPr>
          <w:rFonts w:ascii="Times New Roman" w:hAnsi="Times New Roman"/>
          <w:sz w:val="20"/>
          <w:szCs w:val="20"/>
          <w:lang w:eastAsia="zh-CN"/>
        </w:rPr>
      </w:pPr>
      <w:r w:rsidRPr="008A4294">
        <w:rPr>
          <w:rFonts w:ascii="Times New Roman" w:hAnsi="Times New Roman"/>
          <w:sz w:val="20"/>
          <w:szCs w:val="20"/>
          <w:lang w:eastAsia="zh-CN"/>
        </w:rPr>
        <w:t>4. Стоимость Оборудования, включая услуги по вводу Оборудования в эксплуатацию, оказания услуг по обучению правилам эксплуатации и инструктажу специалистов Заказчика составляет __________ (___________) рублей ___ копеек. НДС ______________/НДС не облагается в соответствии ______________.</w:t>
      </w:r>
    </w:p>
    <w:p w:rsidR="008A4294" w:rsidRPr="008A4294" w:rsidRDefault="008A4294" w:rsidP="008A4294">
      <w:pPr>
        <w:jc w:val="both"/>
        <w:rPr>
          <w:rFonts w:ascii="Times New Roman" w:hAnsi="Times New Roman"/>
          <w:sz w:val="20"/>
          <w:szCs w:val="20"/>
          <w:lang w:eastAsia="zh-CN"/>
        </w:rPr>
      </w:pPr>
      <w:r w:rsidRPr="008A4294">
        <w:rPr>
          <w:rFonts w:ascii="Times New Roman" w:hAnsi="Times New Roman"/>
          <w:sz w:val="20"/>
          <w:szCs w:val="20"/>
          <w:lang w:eastAsia="zh-CN"/>
        </w:rPr>
        <w:t>5. Настоящий Акт, подписанный Заказчиком, является основанием для осуществления расчетов по Договору.</w:t>
      </w:r>
    </w:p>
    <w:p w:rsidR="008A4294" w:rsidRPr="008A4294" w:rsidRDefault="008A4294" w:rsidP="008A4294">
      <w:pPr>
        <w:jc w:val="both"/>
        <w:rPr>
          <w:rFonts w:ascii="Times New Roman" w:eastAsia="Times New Roman" w:hAnsi="Times New Roman" w:cs="Times New Roman"/>
          <w:kern w:val="2"/>
          <w:sz w:val="20"/>
          <w:szCs w:val="20"/>
        </w:rPr>
      </w:pPr>
      <w:r w:rsidRPr="008A4294">
        <w:rPr>
          <w:rFonts w:ascii="Times New Roman" w:hAnsi="Times New Roman"/>
          <w:sz w:val="20"/>
          <w:szCs w:val="20"/>
          <w:lang w:eastAsia="zh-CN"/>
        </w:rPr>
        <w:t xml:space="preserve">Оплата по Договору осуществляется после оказания услуг </w:t>
      </w:r>
      <w:r w:rsidRPr="008A4294">
        <w:rPr>
          <w:rFonts w:ascii="Times New Roman" w:eastAsia="Times New Roman" w:hAnsi="Times New Roman" w:cs="Times New Roman"/>
          <w:kern w:val="2"/>
          <w:sz w:val="20"/>
          <w:szCs w:val="20"/>
        </w:rPr>
        <w:t>по установке, монтажу, пуско-наладке, вводу в эксплуатацию Оборудования, обучению правилам эксплуатации и инструктажу специалистов Заказчика,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 и подписания Заказчиком Акта ввода оборудования в эксплуатацию, оказания услуг по обучению правилам эксплуатации и инструктажу специалистов.</w:t>
      </w:r>
    </w:p>
    <w:p w:rsidR="008A4294" w:rsidRPr="008A4294" w:rsidRDefault="008A4294" w:rsidP="008A4294">
      <w:pPr>
        <w:jc w:val="both"/>
        <w:rPr>
          <w:rFonts w:ascii="Times New Roman" w:hAnsi="Times New Roman"/>
          <w:sz w:val="20"/>
          <w:szCs w:val="20"/>
          <w:lang w:eastAsia="zh-CN"/>
        </w:rPr>
      </w:pPr>
      <w:r w:rsidRPr="008A4294">
        <w:rPr>
          <w:rFonts w:ascii="Times New Roman" w:hAnsi="Times New Roman"/>
          <w:sz w:val="20"/>
          <w:szCs w:val="20"/>
          <w:lang w:eastAsia="zh-CN"/>
        </w:rPr>
        <w:t>6. Настоящий Акт составлен в двух экземплярах, имеющих равную юридическую силу, для каждой из Сторон.</w:t>
      </w:r>
    </w:p>
    <w:p w:rsidR="008A4294" w:rsidRPr="008A4294" w:rsidRDefault="008A4294" w:rsidP="008A4294">
      <w:pPr>
        <w:jc w:val="both"/>
        <w:rPr>
          <w:rFonts w:ascii="Times New Roman" w:hAnsi="Times New Roman"/>
          <w:sz w:val="20"/>
          <w:szCs w:val="20"/>
          <w:lang w:eastAsia="zh-CN"/>
        </w:rPr>
      </w:pPr>
      <w:r w:rsidRPr="008A4294">
        <w:rPr>
          <w:rFonts w:ascii="Times New Roman" w:hAnsi="Times New Roman"/>
          <w:sz w:val="20"/>
          <w:szCs w:val="20"/>
          <w:lang w:eastAsia="zh-CN"/>
        </w:rPr>
        <w:t xml:space="preserve">7. К настоящему Акту прилагаются следующие документы, подтверждающие поставку Товара: </w:t>
      </w:r>
    </w:p>
    <w:p w:rsidR="008A4294" w:rsidRPr="008A4294" w:rsidRDefault="008A4294" w:rsidP="008A4294">
      <w:pPr>
        <w:jc w:val="both"/>
        <w:rPr>
          <w:rFonts w:ascii="Times New Roman" w:hAnsi="Times New Roman"/>
          <w:i/>
          <w:sz w:val="20"/>
          <w:szCs w:val="20"/>
          <w:lang w:eastAsia="zh-CN"/>
        </w:rPr>
      </w:pPr>
      <w:r w:rsidRPr="008A4294">
        <w:rPr>
          <w:rFonts w:ascii="Times New Roman" w:hAnsi="Times New Roman"/>
          <w:i/>
          <w:sz w:val="20"/>
          <w:szCs w:val="20"/>
          <w:lang w:eastAsia="zh-CN"/>
        </w:rPr>
        <w:t xml:space="preserve">- </w:t>
      </w:r>
      <w:r w:rsidRPr="008A4294">
        <w:rPr>
          <w:rFonts w:ascii="Times New Roman" w:eastAsia="Times New Roman" w:hAnsi="Times New Roman"/>
          <w:i/>
          <w:sz w:val="20"/>
          <w:szCs w:val="20"/>
        </w:rPr>
        <w:t>документы, указанные в п. 5.3. Договора (если они ранее не предоставлялись) и п. 5.8. Договора.</w:t>
      </w:r>
    </w:p>
    <w:p w:rsidR="008A1618" w:rsidRPr="00CC4931" w:rsidRDefault="008A1618" w:rsidP="008A1618">
      <w:pPr>
        <w:jc w:val="both"/>
        <w:rPr>
          <w:rFonts w:ascii="Times New Roman" w:hAnsi="Times New Roman"/>
          <w:sz w:val="20"/>
          <w:szCs w:val="20"/>
          <w:lang w:eastAsia="zh-CN"/>
        </w:rPr>
      </w:pPr>
    </w:p>
    <w:p w:rsidR="008A1618" w:rsidRDefault="008A1618" w:rsidP="008A1618">
      <w:pPr>
        <w:pStyle w:val="aff3"/>
        <w:tabs>
          <w:tab w:val="left" w:pos="1560"/>
          <w:tab w:val="left" w:pos="10490"/>
          <w:tab w:val="left" w:pos="10632"/>
        </w:tabs>
        <w:ind w:firstLine="0"/>
        <w:jc w:val="center"/>
        <w:rPr>
          <w:b/>
          <w:sz w:val="20"/>
          <w:szCs w:val="20"/>
        </w:rPr>
      </w:pPr>
      <w:r w:rsidRPr="001458C0">
        <w:rPr>
          <w:b/>
          <w:sz w:val="20"/>
          <w:szCs w:val="20"/>
        </w:rPr>
        <w:t>ПОДПИСИ СТОРОН</w:t>
      </w:r>
    </w:p>
    <w:tbl>
      <w:tblPr>
        <w:tblW w:w="10154" w:type="dxa"/>
        <w:tblLook w:val="04A0" w:firstRow="1" w:lastRow="0" w:firstColumn="1" w:lastColumn="0" w:noHBand="0" w:noVBand="1"/>
      </w:tblPr>
      <w:tblGrid>
        <w:gridCol w:w="6204"/>
        <w:gridCol w:w="3950"/>
      </w:tblGrid>
      <w:tr w:rsidR="008A1618" w:rsidRPr="001458C0" w:rsidTr="0048016F">
        <w:tc>
          <w:tcPr>
            <w:tcW w:w="6204" w:type="dxa"/>
            <w:shd w:val="clear" w:color="auto" w:fill="auto"/>
          </w:tcPr>
          <w:p w:rsidR="008A1618" w:rsidRPr="001458C0" w:rsidRDefault="008A1618" w:rsidP="0048016F">
            <w:pPr>
              <w:pStyle w:val="aff3"/>
              <w:tabs>
                <w:tab w:val="left" w:pos="1560"/>
                <w:tab w:val="left" w:pos="10490"/>
                <w:tab w:val="left" w:pos="10632"/>
              </w:tabs>
              <w:ind w:firstLine="0"/>
              <w:jc w:val="center"/>
              <w:rPr>
                <w:b/>
                <w:sz w:val="20"/>
                <w:szCs w:val="20"/>
              </w:rPr>
            </w:pPr>
            <w:r w:rsidRPr="001458C0">
              <w:rPr>
                <w:b/>
                <w:sz w:val="20"/>
                <w:szCs w:val="20"/>
              </w:rPr>
              <w:t>От ЗАКАЗЧИКА:</w:t>
            </w:r>
          </w:p>
        </w:tc>
        <w:tc>
          <w:tcPr>
            <w:tcW w:w="3950" w:type="dxa"/>
          </w:tcPr>
          <w:p w:rsidR="008A1618" w:rsidRPr="001458C0" w:rsidRDefault="008A1618" w:rsidP="0048016F">
            <w:pPr>
              <w:pStyle w:val="aff3"/>
              <w:tabs>
                <w:tab w:val="left" w:pos="1560"/>
                <w:tab w:val="left" w:pos="10490"/>
                <w:tab w:val="left" w:pos="10632"/>
              </w:tabs>
              <w:ind w:firstLine="0"/>
              <w:jc w:val="center"/>
              <w:rPr>
                <w:b/>
                <w:sz w:val="20"/>
                <w:szCs w:val="20"/>
              </w:rPr>
            </w:pPr>
            <w:r w:rsidRPr="001458C0">
              <w:rPr>
                <w:b/>
                <w:sz w:val="20"/>
                <w:szCs w:val="20"/>
              </w:rPr>
              <w:t xml:space="preserve">От </w:t>
            </w:r>
            <w:r>
              <w:rPr>
                <w:b/>
                <w:sz w:val="20"/>
                <w:szCs w:val="20"/>
              </w:rPr>
              <w:t>ПОСТАВЩИКА</w:t>
            </w:r>
            <w:r w:rsidRPr="001458C0">
              <w:rPr>
                <w:b/>
                <w:sz w:val="20"/>
                <w:szCs w:val="20"/>
              </w:rPr>
              <w:t>:</w:t>
            </w:r>
          </w:p>
        </w:tc>
      </w:tr>
      <w:tr w:rsidR="008A1618" w:rsidRPr="001458C0" w:rsidTr="0048016F">
        <w:tc>
          <w:tcPr>
            <w:tcW w:w="6204" w:type="dxa"/>
            <w:shd w:val="clear" w:color="auto" w:fill="auto"/>
          </w:tcPr>
          <w:p w:rsidR="008A1618" w:rsidRPr="001458C0" w:rsidRDefault="008A1618" w:rsidP="0048016F">
            <w:pPr>
              <w:pStyle w:val="aff3"/>
              <w:tabs>
                <w:tab w:val="left" w:pos="1560"/>
                <w:tab w:val="left" w:pos="10490"/>
                <w:tab w:val="left" w:pos="10632"/>
              </w:tabs>
              <w:ind w:firstLine="0"/>
              <w:rPr>
                <w:kern w:val="2"/>
                <w:sz w:val="20"/>
                <w:szCs w:val="20"/>
              </w:rPr>
            </w:pPr>
            <w:r w:rsidRPr="001458C0">
              <w:rPr>
                <w:kern w:val="2"/>
                <w:sz w:val="20"/>
                <w:szCs w:val="20"/>
              </w:rPr>
              <w:t>Члены приемочной комиссии:</w:t>
            </w:r>
          </w:p>
          <w:p w:rsidR="008A1618" w:rsidRPr="001458C0" w:rsidRDefault="008A1618" w:rsidP="0048016F">
            <w:pPr>
              <w:rPr>
                <w:sz w:val="20"/>
              </w:rPr>
            </w:pPr>
            <w:r w:rsidRPr="001458C0">
              <w:rPr>
                <w:rFonts w:ascii="Times New Roman" w:hAnsi="Times New Roman"/>
                <w:kern w:val="2"/>
                <w:sz w:val="20"/>
              </w:rPr>
              <w:t>1._____________</w:t>
            </w:r>
            <w:r w:rsidRPr="001458C0">
              <w:rPr>
                <w:rFonts w:ascii="Times New Roman" w:hAnsi="Times New Roman"/>
                <w:i/>
                <w:kern w:val="2"/>
                <w:sz w:val="20"/>
              </w:rPr>
              <w:t xml:space="preserve"> </w:t>
            </w:r>
            <w:r w:rsidRPr="00A3472D">
              <w:rPr>
                <w:rFonts w:ascii="Times New Roman" w:hAnsi="Times New Roman"/>
                <w:i/>
                <w:color w:val="BFBFBF"/>
                <w:kern w:val="2"/>
                <w:sz w:val="20"/>
              </w:rPr>
              <w:t>ФИО</w:t>
            </w:r>
            <w:r w:rsidRPr="001458C0">
              <w:rPr>
                <w:rFonts w:ascii="Times New Roman" w:hAnsi="Times New Roman"/>
                <w:kern w:val="2"/>
                <w:sz w:val="20"/>
              </w:rPr>
              <w:t xml:space="preserve"> ___________ / _____</w:t>
            </w:r>
            <w:r w:rsidRPr="00A3472D">
              <w:rPr>
                <w:rFonts w:ascii="Times New Roman" w:hAnsi="Times New Roman"/>
                <w:i/>
                <w:color w:val="BFBFBF"/>
                <w:kern w:val="2"/>
                <w:sz w:val="20"/>
              </w:rPr>
              <w:t>подпись</w:t>
            </w:r>
            <w:r w:rsidRPr="001458C0">
              <w:rPr>
                <w:rFonts w:ascii="Times New Roman" w:hAnsi="Times New Roman"/>
                <w:kern w:val="2"/>
                <w:sz w:val="20"/>
              </w:rPr>
              <w:t>____ /</w:t>
            </w:r>
          </w:p>
        </w:tc>
        <w:tc>
          <w:tcPr>
            <w:tcW w:w="3950" w:type="dxa"/>
          </w:tcPr>
          <w:p w:rsidR="008A1618" w:rsidRPr="001458C0" w:rsidRDefault="008A1618" w:rsidP="0048016F">
            <w:pPr>
              <w:pStyle w:val="aff3"/>
              <w:tabs>
                <w:tab w:val="left" w:pos="1560"/>
                <w:tab w:val="left" w:pos="10490"/>
                <w:tab w:val="left" w:pos="10632"/>
              </w:tabs>
              <w:ind w:firstLine="0"/>
              <w:jc w:val="center"/>
              <w:rPr>
                <w:sz w:val="20"/>
                <w:szCs w:val="20"/>
              </w:rPr>
            </w:pPr>
            <w:r w:rsidRPr="001458C0">
              <w:rPr>
                <w:sz w:val="20"/>
                <w:szCs w:val="20"/>
              </w:rPr>
              <w:t>__________________________</w:t>
            </w:r>
          </w:p>
        </w:tc>
      </w:tr>
      <w:tr w:rsidR="008A1618" w:rsidRPr="001458C0" w:rsidTr="0048016F">
        <w:tc>
          <w:tcPr>
            <w:tcW w:w="6204" w:type="dxa"/>
            <w:shd w:val="clear" w:color="auto" w:fill="auto"/>
          </w:tcPr>
          <w:p w:rsidR="008A1618" w:rsidRPr="001458C0" w:rsidRDefault="008A1618" w:rsidP="0048016F">
            <w:pPr>
              <w:pStyle w:val="aff3"/>
              <w:tabs>
                <w:tab w:val="left" w:pos="1560"/>
                <w:tab w:val="left" w:pos="10490"/>
                <w:tab w:val="left" w:pos="10632"/>
              </w:tabs>
              <w:ind w:firstLine="0"/>
              <w:rPr>
                <w:sz w:val="20"/>
                <w:szCs w:val="20"/>
              </w:rPr>
            </w:pPr>
            <w:r w:rsidRPr="001458C0">
              <w:rPr>
                <w:kern w:val="2"/>
                <w:sz w:val="20"/>
                <w:szCs w:val="20"/>
              </w:rPr>
              <w:t>2._____________</w:t>
            </w:r>
            <w:r w:rsidRPr="001458C0">
              <w:rPr>
                <w:i/>
                <w:kern w:val="2"/>
                <w:sz w:val="20"/>
                <w:szCs w:val="20"/>
              </w:rPr>
              <w:t xml:space="preserve"> </w:t>
            </w:r>
            <w:r w:rsidRPr="00A3472D">
              <w:rPr>
                <w:rFonts w:eastAsia="Courier New" w:cs="Courier New"/>
                <w:i/>
                <w:color w:val="BFBFBF"/>
                <w:kern w:val="2"/>
                <w:sz w:val="20"/>
                <w:lang w:bidi="ru-RU"/>
              </w:rPr>
              <w:t>ФИО</w:t>
            </w:r>
            <w:r w:rsidRPr="001458C0">
              <w:rPr>
                <w:kern w:val="2"/>
                <w:sz w:val="20"/>
                <w:szCs w:val="20"/>
              </w:rPr>
              <w:t xml:space="preserve"> ___________ / _____</w:t>
            </w:r>
            <w:r w:rsidRPr="00A3472D">
              <w:rPr>
                <w:rFonts w:eastAsia="Courier New" w:cs="Courier New"/>
                <w:i/>
                <w:color w:val="BFBFBF"/>
                <w:kern w:val="2"/>
                <w:sz w:val="20"/>
                <w:lang w:bidi="ru-RU"/>
              </w:rPr>
              <w:t>подпись</w:t>
            </w:r>
            <w:r w:rsidRPr="001458C0">
              <w:rPr>
                <w:kern w:val="2"/>
                <w:sz w:val="20"/>
                <w:szCs w:val="20"/>
              </w:rPr>
              <w:t>____ /</w:t>
            </w:r>
          </w:p>
        </w:tc>
        <w:tc>
          <w:tcPr>
            <w:tcW w:w="3950" w:type="dxa"/>
          </w:tcPr>
          <w:p w:rsidR="008A1618" w:rsidRPr="001458C0" w:rsidRDefault="008A1618" w:rsidP="0048016F">
            <w:pPr>
              <w:pStyle w:val="aff3"/>
              <w:tabs>
                <w:tab w:val="left" w:pos="1560"/>
                <w:tab w:val="left" w:pos="10490"/>
                <w:tab w:val="left" w:pos="10632"/>
              </w:tabs>
              <w:ind w:firstLine="0"/>
              <w:jc w:val="center"/>
              <w:rPr>
                <w:sz w:val="20"/>
                <w:szCs w:val="20"/>
              </w:rPr>
            </w:pPr>
            <w:r w:rsidRPr="001458C0">
              <w:rPr>
                <w:sz w:val="20"/>
                <w:szCs w:val="20"/>
              </w:rPr>
              <w:t>__________________________</w:t>
            </w:r>
          </w:p>
        </w:tc>
      </w:tr>
      <w:tr w:rsidR="008A1618" w:rsidRPr="001458C0" w:rsidTr="0048016F">
        <w:tc>
          <w:tcPr>
            <w:tcW w:w="6204" w:type="dxa"/>
            <w:shd w:val="clear" w:color="auto" w:fill="auto"/>
          </w:tcPr>
          <w:p w:rsidR="008A1618" w:rsidRPr="001458C0" w:rsidRDefault="008A1618" w:rsidP="0048016F">
            <w:pPr>
              <w:pStyle w:val="aff3"/>
              <w:tabs>
                <w:tab w:val="left" w:pos="1560"/>
                <w:tab w:val="left" w:pos="10490"/>
                <w:tab w:val="left" w:pos="10632"/>
              </w:tabs>
              <w:ind w:firstLine="0"/>
              <w:rPr>
                <w:sz w:val="20"/>
                <w:szCs w:val="20"/>
              </w:rPr>
            </w:pPr>
            <w:r w:rsidRPr="001458C0">
              <w:rPr>
                <w:kern w:val="2"/>
                <w:sz w:val="20"/>
                <w:szCs w:val="20"/>
              </w:rPr>
              <w:t>3._____________</w:t>
            </w:r>
            <w:r w:rsidRPr="001458C0">
              <w:rPr>
                <w:i/>
                <w:kern w:val="2"/>
                <w:sz w:val="20"/>
                <w:szCs w:val="20"/>
              </w:rPr>
              <w:t xml:space="preserve"> </w:t>
            </w:r>
            <w:r w:rsidRPr="00A3472D">
              <w:rPr>
                <w:rFonts w:eastAsia="Courier New" w:cs="Courier New"/>
                <w:i/>
                <w:color w:val="BFBFBF"/>
                <w:kern w:val="2"/>
                <w:sz w:val="20"/>
                <w:lang w:bidi="ru-RU"/>
              </w:rPr>
              <w:t>ФИО</w:t>
            </w:r>
            <w:r w:rsidRPr="001458C0">
              <w:rPr>
                <w:kern w:val="2"/>
                <w:sz w:val="20"/>
                <w:szCs w:val="20"/>
              </w:rPr>
              <w:t xml:space="preserve"> ___________ / _____</w:t>
            </w:r>
            <w:r w:rsidRPr="00A3472D">
              <w:rPr>
                <w:rFonts w:eastAsia="Courier New" w:cs="Courier New"/>
                <w:i/>
                <w:color w:val="BFBFBF"/>
                <w:kern w:val="2"/>
                <w:sz w:val="20"/>
                <w:lang w:bidi="ru-RU"/>
              </w:rPr>
              <w:t>подпись</w:t>
            </w:r>
            <w:r w:rsidRPr="001458C0">
              <w:rPr>
                <w:kern w:val="2"/>
                <w:sz w:val="20"/>
                <w:szCs w:val="20"/>
              </w:rPr>
              <w:t>____ /</w:t>
            </w:r>
          </w:p>
        </w:tc>
        <w:tc>
          <w:tcPr>
            <w:tcW w:w="3950" w:type="dxa"/>
          </w:tcPr>
          <w:p w:rsidR="008A1618" w:rsidRPr="001458C0" w:rsidRDefault="008A1618" w:rsidP="0048016F">
            <w:pPr>
              <w:pStyle w:val="aff3"/>
              <w:tabs>
                <w:tab w:val="left" w:pos="1560"/>
                <w:tab w:val="left" w:pos="10490"/>
                <w:tab w:val="left" w:pos="10632"/>
              </w:tabs>
              <w:ind w:firstLine="0"/>
              <w:jc w:val="center"/>
              <w:rPr>
                <w:sz w:val="20"/>
                <w:szCs w:val="20"/>
              </w:rPr>
            </w:pPr>
          </w:p>
        </w:tc>
      </w:tr>
      <w:tr w:rsidR="008A1618" w:rsidRPr="001458C0" w:rsidTr="0048016F">
        <w:tc>
          <w:tcPr>
            <w:tcW w:w="6204" w:type="dxa"/>
            <w:shd w:val="clear" w:color="auto" w:fill="auto"/>
          </w:tcPr>
          <w:p w:rsidR="008A1618" w:rsidRPr="001458C0" w:rsidRDefault="008A1618" w:rsidP="0048016F">
            <w:pPr>
              <w:pStyle w:val="aff3"/>
              <w:tabs>
                <w:tab w:val="left" w:pos="1560"/>
                <w:tab w:val="left" w:pos="10490"/>
                <w:tab w:val="left" w:pos="10632"/>
              </w:tabs>
              <w:ind w:firstLine="0"/>
              <w:rPr>
                <w:sz w:val="20"/>
                <w:szCs w:val="20"/>
              </w:rPr>
            </w:pPr>
            <w:r w:rsidRPr="001458C0">
              <w:rPr>
                <w:kern w:val="2"/>
                <w:sz w:val="20"/>
                <w:szCs w:val="20"/>
              </w:rPr>
              <w:t>4._____________</w:t>
            </w:r>
            <w:r w:rsidRPr="001458C0">
              <w:rPr>
                <w:i/>
                <w:kern w:val="2"/>
                <w:sz w:val="20"/>
                <w:szCs w:val="20"/>
              </w:rPr>
              <w:t xml:space="preserve"> </w:t>
            </w:r>
            <w:r w:rsidRPr="00A3472D">
              <w:rPr>
                <w:rFonts w:eastAsia="Courier New" w:cs="Courier New"/>
                <w:i/>
                <w:color w:val="BFBFBF"/>
                <w:kern w:val="2"/>
                <w:sz w:val="20"/>
                <w:lang w:bidi="ru-RU"/>
              </w:rPr>
              <w:t>ФИО</w:t>
            </w:r>
            <w:r w:rsidRPr="001458C0">
              <w:rPr>
                <w:kern w:val="2"/>
                <w:sz w:val="20"/>
                <w:szCs w:val="20"/>
              </w:rPr>
              <w:t xml:space="preserve"> ___________ / _____</w:t>
            </w:r>
            <w:r w:rsidRPr="00A3472D">
              <w:rPr>
                <w:rFonts w:eastAsia="Courier New" w:cs="Courier New"/>
                <w:i/>
                <w:color w:val="BFBFBF"/>
                <w:kern w:val="2"/>
                <w:sz w:val="20"/>
                <w:lang w:bidi="ru-RU"/>
              </w:rPr>
              <w:t>подпись</w:t>
            </w:r>
            <w:r w:rsidRPr="001458C0">
              <w:rPr>
                <w:kern w:val="2"/>
                <w:sz w:val="20"/>
                <w:szCs w:val="20"/>
              </w:rPr>
              <w:t>____ /</w:t>
            </w:r>
          </w:p>
        </w:tc>
        <w:tc>
          <w:tcPr>
            <w:tcW w:w="3950" w:type="dxa"/>
          </w:tcPr>
          <w:p w:rsidR="008A1618" w:rsidRPr="001458C0" w:rsidRDefault="008A1618" w:rsidP="0048016F">
            <w:pPr>
              <w:pStyle w:val="aff3"/>
              <w:tabs>
                <w:tab w:val="left" w:pos="1560"/>
                <w:tab w:val="left" w:pos="10490"/>
                <w:tab w:val="left" w:pos="10632"/>
              </w:tabs>
              <w:ind w:firstLine="0"/>
              <w:jc w:val="center"/>
              <w:rPr>
                <w:sz w:val="20"/>
                <w:szCs w:val="20"/>
              </w:rPr>
            </w:pPr>
          </w:p>
        </w:tc>
      </w:tr>
      <w:tr w:rsidR="008A1618" w:rsidRPr="001458C0" w:rsidTr="0048016F">
        <w:tc>
          <w:tcPr>
            <w:tcW w:w="6204" w:type="dxa"/>
            <w:shd w:val="clear" w:color="auto" w:fill="auto"/>
          </w:tcPr>
          <w:p w:rsidR="00B340AA" w:rsidRDefault="008A1618" w:rsidP="0048016F">
            <w:pPr>
              <w:pStyle w:val="aff3"/>
              <w:tabs>
                <w:tab w:val="left" w:pos="1560"/>
                <w:tab w:val="left" w:pos="10490"/>
                <w:tab w:val="left" w:pos="10632"/>
              </w:tabs>
              <w:ind w:firstLine="0"/>
              <w:rPr>
                <w:kern w:val="2"/>
                <w:sz w:val="20"/>
                <w:szCs w:val="20"/>
              </w:rPr>
            </w:pPr>
            <w:r w:rsidRPr="001458C0">
              <w:rPr>
                <w:kern w:val="2"/>
                <w:sz w:val="20"/>
                <w:szCs w:val="20"/>
              </w:rPr>
              <w:t>5. Председатель комиссии</w:t>
            </w:r>
          </w:p>
          <w:p w:rsidR="00B340AA" w:rsidRDefault="00B340AA" w:rsidP="0048016F">
            <w:pPr>
              <w:pStyle w:val="aff3"/>
              <w:tabs>
                <w:tab w:val="left" w:pos="1560"/>
                <w:tab w:val="left" w:pos="10490"/>
                <w:tab w:val="left" w:pos="10632"/>
              </w:tabs>
              <w:ind w:firstLine="0"/>
              <w:rPr>
                <w:kern w:val="2"/>
                <w:sz w:val="20"/>
                <w:szCs w:val="20"/>
              </w:rPr>
            </w:pPr>
            <w:r>
              <w:rPr>
                <w:kern w:val="2"/>
                <w:sz w:val="20"/>
                <w:szCs w:val="20"/>
              </w:rPr>
              <w:t xml:space="preserve">  </w:t>
            </w:r>
            <w:r w:rsidRPr="001458C0">
              <w:rPr>
                <w:kern w:val="2"/>
                <w:sz w:val="20"/>
                <w:szCs w:val="20"/>
              </w:rPr>
              <w:t>_____________</w:t>
            </w:r>
            <w:r w:rsidRPr="001458C0">
              <w:rPr>
                <w:i/>
                <w:kern w:val="2"/>
                <w:sz w:val="20"/>
                <w:szCs w:val="20"/>
              </w:rPr>
              <w:t xml:space="preserve"> </w:t>
            </w:r>
            <w:r w:rsidRPr="00A3472D">
              <w:rPr>
                <w:rFonts w:eastAsia="Courier New" w:cs="Courier New"/>
                <w:i/>
                <w:color w:val="BFBFBF"/>
                <w:kern w:val="2"/>
                <w:sz w:val="20"/>
                <w:lang w:bidi="ru-RU"/>
              </w:rPr>
              <w:t>ФИО</w:t>
            </w:r>
            <w:r w:rsidRPr="001458C0">
              <w:rPr>
                <w:kern w:val="2"/>
                <w:sz w:val="20"/>
                <w:szCs w:val="20"/>
              </w:rPr>
              <w:t xml:space="preserve"> ___________ / _____</w:t>
            </w:r>
            <w:r w:rsidRPr="00A3472D">
              <w:rPr>
                <w:rFonts w:eastAsia="Courier New" w:cs="Courier New"/>
                <w:i/>
                <w:color w:val="BFBFBF"/>
                <w:kern w:val="2"/>
                <w:sz w:val="20"/>
                <w:lang w:bidi="ru-RU"/>
              </w:rPr>
              <w:t>подпись</w:t>
            </w:r>
            <w:r w:rsidRPr="001458C0">
              <w:rPr>
                <w:kern w:val="2"/>
                <w:sz w:val="20"/>
                <w:szCs w:val="20"/>
              </w:rPr>
              <w:t>____ /</w:t>
            </w:r>
          </w:p>
          <w:p w:rsidR="00B340AA" w:rsidRDefault="00B340AA" w:rsidP="0048016F">
            <w:pPr>
              <w:pStyle w:val="aff3"/>
              <w:tabs>
                <w:tab w:val="left" w:pos="1560"/>
                <w:tab w:val="left" w:pos="10490"/>
                <w:tab w:val="left" w:pos="10632"/>
              </w:tabs>
              <w:ind w:firstLine="0"/>
              <w:rPr>
                <w:kern w:val="2"/>
                <w:sz w:val="20"/>
                <w:szCs w:val="20"/>
              </w:rPr>
            </w:pPr>
          </w:p>
          <w:p w:rsidR="00B340AA" w:rsidRPr="001458C0" w:rsidRDefault="00B340AA" w:rsidP="00B340AA">
            <w:pPr>
              <w:pStyle w:val="aff3"/>
              <w:tabs>
                <w:tab w:val="left" w:pos="1560"/>
                <w:tab w:val="left" w:pos="10490"/>
                <w:tab w:val="left" w:pos="10632"/>
              </w:tabs>
              <w:ind w:firstLine="0"/>
              <w:rPr>
                <w:b/>
                <w:kern w:val="2"/>
                <w:sz w:val="20"/>
                <w:szCs w:val="20"/>
              </w:rPr>
            </w:pPr>
            <w:r w:rsidRPr="001458C0">
              <w:rPr>
                <w:b/>
                <w:kern w:val="2"/>
                <w:sz w:val="20"/>
                <w:szCs w:val="20"/>
              </w:rPr>
              <w:t>УТВЕРЖДАЮ:</w:t>
            </w:r>
          </w:p>
          <w:p w:rsidR="008A1618" w:rsidRDefault="008A1618" w:rsidP="0048016F">
            <w:pPr>
              <w:pStyle w:val="aff3"/>
              <w:tabs>
                <w:tab w:val="left" w:pos="1560"/>
                <w:tab w:val="left" w:pos="10490"/>
                <w:tab w:val="left" w:pos="10632"/>
              </w:tabs>
              <w:ind w:firstLine="0"/>
              <w:rPr>
                <w:kern w:val="2"/>
                <w:sz w:val="20"/>
                <w:szCs w:val="20"/>
              </w:rPr>
            </w:pPr>
            <w:r w:rsidRPr="001458C0">
              <w:rPr>
                <w:kern w:val="2"/>
                <w:sz w:val="20"/>
                <w:szCs w:val="20"/>
              </w:rPr>
              <w:t xml:space="preserve">Заказчик в лице </w:t>
            </w:r>
          </w:p>
          <w:p w:rsidR="008A1618" w:rsidRDefault="00B42AA2" w:rsidP="0048016F">
            <w:pPr>
              <w:pStyle w:val="aff3"/>
              <w:tabs>
                <w:tab w:val="left" w:pos="1560"/>
                <w:tab w:val="left" w:pos="10490"/>
                <w:tab w:val="left" w:pos="10632"/>
              </w:tabs>
              <w:ind w:firstLine="0"/>
              <w:rPr>
                <w:bCs/>
                <w:sz w:val="20"/>
                <w:szCs w:val="20"/>
              </w:rPr>
            </w:pPr>
            <w:r>
              <w:rPr>
                <w:kern w:val="2"/>
                <w:sz w:val="20"/>
                <w:szCs w:val="20"/>
              </w:rPr>
              <w:t>________________________________________________</w:t>
            </w:r>
          </w:p>
          <w:p w:rsidR="008A1618" w:rsidRPr="001458C0" w:rsidRDefault="008A1618" w:rsidP="0048016F">
            <w:pPr>
              <w:pStyle w:val="aff3"/>
              <w:tabs>
                <w:tab w:val="left" w:pos="1560"/>
                <w:tab w:val="left" w:pos="10490"/>
                <w:tab w:val="left" w:pos="10632"/>
              </w:tabs>
              <w:ind w:firstLine="0"/>
              <w:rPr>
                <w:kern w:val="2"/>
                <w:sz w:val="20"/>
                <w:szCs w:val="20"/>
              </w:rPr>
            </w:pPr>
            <w:r w:rsidRPr="001458C0">
              <w:rPr>
                <w:bCs/>
                <w:sz w:val="20"/>
                <w:szCs w:val="20"/>
              </w:rPr>
              <w:t>ФГБУ «НМИЦ ТПМ» Минздрава России</w:t>
            </w:r>
          </w:p>
          <w:p w:rsidR="008A1618" w:rsidRPr="00CC4931" w:rsidRDefault="00B340AA" w:rsidP="0048016F">
            <w:pPr>
              <w:pStyle w:val="aff3"/>
              <w:tabs>
                <w:tab w:val="left" w:pos="1560"/>
                <w:tab w:val="left" w:pos="10490"/>
                <w:tab w:val="left" w:pos="10632"/>
              </w:tabs>
              <w:ind w:firstLine="0"/>
              <w:rPr>
                <w:b/>
                <w:kern w:val="2"/>
                <w:sz w:val="20"/>
                <w:szCs w:val="20"/>
              </w:rPr>
            </w:pPr>
            <w:r>
              <w:rPr>
                <w:b/>
                <w:kern w:val="2"/>
                <w:sz w:val="20"/>
                <w:szCs w:val="20"/>
              </w:rPr>
              <w:t xml:space="preserve">  </w:t>
            </w:r>
            <w:r w:rsidRPr="001458C0">
              <w:rPr>
                <w:kern w:val="2"/>
                <w:sz w:val="20"/>
                <w:szCs w:val="20"/>
              </w:rPr>
              <w:t>_____________</w:t>
            </w:r>
            <w:r w:rsidRPr="001458C0">
              <w:rPr>
                <w:i/>
                <w:kern w:val="2"/>
                <w:sz w:val="20"/>
                <w:szCs w:val="20"/>
              </w:rPr>
              <w:t xml:space="preserve"> </w:t>
            </w:r>
            <w:r w:rsidRPr="00A3472D">
              <w:rPr>
                <w:rFonts w:eastAsia="Courier New" w:cs="Courier New"/>
                <w:i/>
                <w:color w:val="BFBFBF"/>
                <w:kern w:val="2"/>
                <w:sz w:val="20"/>
                <w:lang w:bidi="ru-RU"/>
              </w:rPr>
              <w:t>ФИО</w:t>
            </w:r>
            <w:r w:rsidRPr="001458C0">
              <w:rPr>
                <w:kern w:val="2"/>
                <w:sz w:val="20"/>
                <w:szCs w:val="20"/>
              </w:rPr>
              <w:t xml:space="preserve"> ___________ </w:t>
            </w:r>
            <w:r w:rsidR="008A1618" w:rsidRPr="001458C0">
              <w:rPr>
                <w:b/>
                <w:kern w:val="2"/>
                <w:sz w:val="20"/>
                <w:szCs w:val="20"/>
              </w:rPr>
              <w:t>/ _____</w:t>
            </w:r>
            <w:r w:rsidR="008A1618" w:rsidRPr="00271DB5">
              <w:rPr>
                <w:b/>
                <w:i/>
                <w:color w:val="BFBFBF"/>
                <w:kern w:val="2"/>
                <w:sz w:val="20"/>
                <w:szCs w:val="20"/>
              </w:rPr>
              <w:t>подпись</w:t>
            </w:r>
            <w:r w:rsidR="008A1618" w:rsidRPr="00271DB5">
              <w:rPr>
                <w:b/>
                <w:color w:val="BFBFBF"/>
                <w:kern w:val="2"/>
                <w:sz w:val="20"/>
                <w:szCs w:val="20"/>
              </w:rPr>
              <w:t>_</w:t>
            </w:r>
            <w:r w:rsidR="008A1618" w:rsidRPr="001458C0">
              <w:rPr>
                <w:b/>
                <w:kern w:val="2"/>
                <w:sz w:val="20"/>
                <w:szCs w:val="20"/>
              </w:rPr>
              <w:t>___ /</w:t>
            </w:r>
          </w:p>
        </w:tc>
        <w:tc>
          <w:tcPr>
            <w:tcW w:w="3950" w:type="dxa"/>
          </w:tcPr>
          <w:p w:rsidR="008A1618" w:rsidRPr="001458C0" w:rsidRDefault="008A1618" w:rsidP="0048016F">
            <w:pPr>
              <w:pStyle w:val="aff3"/>
              <w:tabs>
                <w:tab w:val="left" w:pos="1560"/>
                <w:tab w:val="left" w:pos="10490"/>
                <w:tab w:val="left" w:pos="10632"/>
              </w:tabs>
              <w:ind w:firstLine="0"/>
              <w:jc w:val="center"/>
              <w:rPr>
                <w:sz w:val="20"/>
                <w:szCs w:val="20"/>
              </w:rPr>
            </w:pPr>
            <w:r w:rsidRPr="001458C0">
              <w:rPr>
                <w:sz w:val="20"/>
                <w:szCs w:val="20"/>
              </w:rPr>
              <w:t>___________________/________________</w:t>
            </w:r>
          </w:p>
        </w:tc>
      </w:tr>
    </w:tbl>
    <w:p w:rsidR="004A3902" w:rsidRDefault="004A3902" w:rsidP="008A1618">
      <w:pPr>
        <w:jc w:val="center"/>
        <w:rPr>
          <w:rFonts w:ascii="Times New Roman" w:eastAsia="Times New Roman" w:hAnsi="Times New Roman" w:cs="Times New Roman"/>
          <w:b/>
          <w:kern w:val="2"/>
          <w:sz w:val="20"/>
          <w:szCs w:val="20"/>
        </w:rPr>
      </w:pPr>
    </w:p>
    <w:p w:rsidR="008A1618" w:rsidRDefault="008A1618" w:rsidP="008A1618">
      <w:pPr>
        <w:jc w:val="center"/>
        <w:rPr>
          <w:rFonts w:ascii="Times New Roman" w:eastAsia="Times New Roman" w:hAnsi="Times New Roman" w:cs="Times New Roman"/>
          <w:b/>
          <w:kern w:val="2"/>
          <w:sz w:val="20"/>
          <w:szCs w:val="20"/>
        </w:rPr>
      </w:pPr>
      <w:r w:rsidRPr="00463295">
        <w:rPr>
          <w:rFonts w:ascii="Times New Roman" w:eastAsia="Times New Roman" w:hAnsi="Times New Roman" w:cs="Times New Roman"/>
          <w:b/>
          <w:kern w:val="2"/>
          <w:sz w:val="20"/>
          <w:szCs w:val="20"/>
        </w:rPr>
        <w:t>ФОРМА АКТА-ПРИЕМА ПЕРЕДАЧИ ОБОРУДОВАНИЯ СОГЛАСОВАНА</w:t>
      </w:r>
    </w:p>
    <w:p w:rsidR="008A1618" w:rsidRPr="007D09C3" w:rsidRDefault="008A1618" w:rsidP="008A1618">
      <w:pPr>
        <w:jc w:val="center"/>
        <w:rPr>
          <w:rFonts w:ascii="Times New Roman" w:eastAsia="Times New Roman" w:hAnsi="Times New Roman" w:cs="Times New Roman"/>
          <w:b/>
          <w:kern w:val="2"/>
          <w:sz w:val="20"/>
          <w:szCs w:val="20"/>
        </w:rPr>
      </w:pPr>
    </w:p>
    <w:p w:rsidR="00FD7B90" w:rsidRDefault="00FD7B90" w:rsidP="007D09C3">
      <w:pPr>
        <w:rPr>
          <w:rFonts w:ascii="Times New Roman" w:eastAsia="BatangChe" w:hAnsi="Times New Roman" w:cs="Times New Roman"/>
          <w:b/>
          <w:sz w:val="20"/>
          <w:szCs w:val="20"/>
        </w:rPr>
      </w:pPr>
    </w:p>
    <w:p w:rsidR="00C91D00" w:rsidRPr="007D09C3" w:rsidRDefault="00C91D00" w:rsidP="007D09C3">
      <w:pPr>
        <w:rPr>
          <w:rFonts w:ascii="Times New Roman" w:hAnsi="Times New Roman" w:cs="Times New Roman"/>
          <w:sz w:val="20"/>
          <w:szCs w:val="20"/>
        </w:rPr>
        <w:sectPr w:rsidR="00C91D00" w:rsidRPr="007D09C3">
          <w:headerReference w:type="even" r:id="rId14"/>
          <w:headerReference w:type="default" r:id="rId15"/>
          <w:headerReference w:type="first" r:id="rId16"/>
          <w:pgSz w:w="16838" w:h="11906" w:orient="landscape"/>
          <w:pgMar w:top="992" w:right="1134" w:bottom="851" w:left="851" w:header="709" w:footer="720" w:gutter="0"/>
          <w:cols w:space="720"/>
          <w:titlePg/>
          <w:docGrid w:linePitch="360"/>
        </w:sectPr>
      </w:pPr>
    </w:p>
    <w:p w:rsidR="0065091E" w:rsidRPr="00223CA8" w:rsidRDefault="0065091E" w:rsidP="0065091E">
      <w:pPr>
        <w:ind w:left="5670"/>
        <w:jc w:val="both"/>
        <w:rPr>
          <w:rFonts w:ascii="Times New Roman" w:hAnsi="Times New Roman" w:cs="Times New Roman"/>
          <w:b/>
          <w:sz w:val="20"/>
          <w:szCs w:val="20"/>
        </w:rPr>
      </w:pPr>
      <w:r w:rsidRPr="00223CA8">
        <w:rPr>
          <w:rFonts w:ascii="Times New Roman" w:hAnsi="Times New Roman" w:cs="Times New Roman"/>
          <w:b/>
          <w:sz w:val="20"/>
          <w:szCs w:val="20"/>
        </w:rPr>
        <w:lastRenderedPageBreak/>
        <w:t xml:space="preserve">Приложение № </w:t>
      </w:r>
      <w:r>
        <w:rPr>
          <w:rFonts w:ascii="Times New Roman" w:hAnsi="Times New Roman" w:cs="Times New Roman"/>
          <w:b/>
          <w:sz w:val="20"/>
          <w:szCs w:val="20"/>
        </w:rPr>
        <w:t>4</w:t>
      </w:r>
    </w:p>
    <w:p w:rsidR="0065091E" w:rsidRPr="00223CA8" w:rsidRDefault="0065091E" w:rsidP="0065091E">
      <w:pPr>
        <w:ind w:left="5670"/>
        <w:jc w:val="both"/>
        <w:rPr>
          <w:rFonts w:ascii="Times New Roman" w:hAnsi="Times New Roman" w:cs="Times New Roman"/>
          <w:b/>
          <w:sz w:val="20"/>
          <w:szCs w:val="20"/>
        </w:rPr>
      </w:pPr>
      <w:r w:rsidRPr="00223CA8">
        <w:rPr>
          <w:rFonts w:ascii="Times New Roman" w:hAnsi="Times New Roman" w:cs="Times New Roman"/>
          <w:b/>
          <w:sz w:val="20"/>
          <w:szCs w:val="20"/>
        </w:rPr>
        <w:t>к Договору от «____» ______</w:t>
      </w:r>
      <w:r w:rsidR="009E55C6">
        <w:rPr>
          <w:rFonts w:ascii="Times New Roman" w:hAnsi="Times New Roman" w:cs="Times New Roman"/>
          <w:b/>
          <w:sz w:val="20"/>
          <w:szCs w:val="20"/>
        </w:rPr>
        <w:t>____ 202</w:t>
      </w:r>
      <w:r w:rsidR="00EA6A6A">
        <w:rPr>
          <w:rFonts w:ascii="Times New Roman" w:hAnsi="Times New Roman" w:cs="Times New Roman"/>
          <w:b/>
          <w:sz w:val="20"/>
          <w:szCs w:val="20"/>
        </w:rPr>
        <w:t>__</w:t>
      </w:r>
      <w:r w:rsidR="009E55C6">
        <w:rPr>
          <w:rFonts w:ascii="Times New Roman" w:hAnsi="Times New Roman" w:cs="Times New Roman"/>
          <w:b/>
          <w:sz w:val="20"/>
          <w:szCs w:val="20"/>
        </w:rPr>
        <w:t xml:space="preserve"> г.</w:t>
      </w:r>
    </w:p>
    <w:p w:rsidR="0065091E" w:rsidRPr="00223CA8" w:rsidRDefault="0065091E" w:rsidP="0065091E">
      <w:pPr>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8A1618" w:rsidRPr="00BB5C8A" w:rsidRDefault="008A1618" w:rsidP="008A1618">
      <w:pPr>
        <w:pStyle w:val="af7"/>
        <w:widowControl w:val="0"/>
        <w:jc w:val="center"/>
        <w:rPr>
          <w:b/>
          <w:sz w:val="20"/>
          <w:szCs w:val="20"/>
        </w:rPr>
      </w:pPr>
      <w:r w:rsidRPr="00BB5C8A">
        <w:rPr>
          <w:b/>
          <w:sz w:val="20"/>
          <w:szCs w:val="20"/>
        </w:rPr>
        <w:t>АКТ</w:t>
      </w:r>
      <w:r>
        <w:rPr>
          <w:b/>
          <w:sz w:val="20"/>
          <w:szCs w:val="20"/>
        </w:rPr>
        <w:t xml:space="preserve"> (ФОРМА)</w:t>
      </w:r>
    </w:p>
    <w:p w:rsidR="008A1618" w:rsidRDefault="008A1618" w:rsidP="008A1618">
      <w:pPr>
        <w:pStyle w:val="af7"/>
        <w:widowControl w:val="0"/>
        <w:jc w:val="center"/>
        <w:rPr>
          <w:b/>
          <w:sz w:val="20"/>
          <w:szCs w:val="20"/>
        </w:rPr>
      </w:pPr>
      <w:r w:rsidRPr="00BB5C8A">
        <w:rPr>
          <w:b/>
          <w:sz w:val="20"/>
          <w:szCs w:val="20"/>
        </w:rPr>
        <w:t>ввода оборудования в эксплуатацию, оказания услуг</w:t>
      </w:r>
      <w:r>
        <w:rPr>
          <w:b/>
          <w:sz w:val="20"/>
          <w:szCs w:val="20"/>
        </w:rPr>
        <w:t xml:space="preserve"> </w:t>
      </w:r>
      <w:r w:rsidRPr="00BB5C8A">
        <w:rPr>
          <w:b/>
          <w:sz w:val="20"/>
          <w:szCs w:val="20"/>
        </w:rPr>
        <w:t>по обучению правилам эксплуатации и инструктажу</w:t>
      </w:r>
      <w:r>
        <w:rPr>
          <w:b/>
          <w:sz w:val="20"/>
          <w:szCs w:val="20"/>
        </w:rPr>
        <w:t xml:space="preserve"> </w:t>
      </w:r>
      <w:r w:rsidRPr="00BB5C8A">
        <w:rPr>
          <w:b/>
          <w:sz w:val="20"/>
          <w:szCs w:val="20"/>
        </w:rPr>
        <w:t xml:space="preserve">специалистов по </w:t>
      </w:r>
      <w:r>
        <w:rPr>
          <w:b/>
          <w:sz w:val="20"/>
          <w:szCs w:val="20"/>
        </w:rPr>
        <w:t>Договор</w:t>
      </w:r>
      <w:r w:rsidRPr="00BB5C8A">
        <w:rPr>
          <w:b/>
          <w:sz w:val="20"/>
          <w:szCs w:val="20"/>
        </w:rPr>
        <w:t xml:space="preserve">у </w:t>
      </w:r>
      <w:r>
        <w:rPr>
          <w:b/>
          <w:sz w:val="20"/>
          <w:szCs w:val="20"/>
        </w:rPr>
        <w:t xml:space="preserve">на _______ </w:t>
      </w:r>
      <w:r w:rsidRPr="00BB5C8A">
        <w:rPr>
          <w:b/>
          <w:sz w:val="20"/>
          <w:szCs w:val="20"/>
        </w:rPr>
        <w:t>от «__» ______ 20__ г. № _________</w:t>
      </w:r>
    </w:p>
    <w:p w:rsidR="008A1618" w:rsidRDefault="008A1618" w:rsidP="008A1618">
      <w:pPr>
        <w:pStyle w:val="af7"/>
        <w:widowControl w:val="0"/>
        <w:jc w:val="center"/>
        <w:rPr>
          <w:b/>
          <w:sz w:val="20"/>
          <w:szCs w:val="20"/>
        </w:rPr>
      </w:pPr>
    </w:p>
    <w:p w:rsidR="008A1618" w:rsidRPr="00750774" w:rsidRDefault="008A1618" w:rsidP="008A1618">
      <w:pPr>
        <w:widowControl/>
        <w:jc w:val="center"/>
        <w:rPr>
          <w:rFonts w:ascii="Times New Roman" w:eastAsia="Times New Roman" w:hAnsi="Times New Roman"/>
          <w:b/>
          <w:sz w:val="20"/>
          <w:szCs w:val="20"/>
          <w:lang w:eastAsia="en-US"/>
        </w:rPr>
      </w:pPr>
      <w:r w:rsidRPr="00750774">
        <w:rPr>
          <w:rFonts w:ascii="Times New Roman" w:eastAsia="Times New Roman" w:hAnsi="Times New Roman"/>
          <w:b/>
          <w:sz w:val="20"/>
          <w:szCs w:val="20"/>
          <w:lang w:eastAsia="en-US"/>
        </w:rPr>
        <w:t>г. Москва</w:t>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r>
      <w:r w:rsidRPr="00750774">
        <w:rPr>
          <w:rFonts w:ascii="Times New Roman" w:eastAsia="Times New Roman" w:hAnsi="Times New Roman"/>
          <w:b/>
          <w:sz w:val="20"/>
          <w:szCs w:val="20"/>
          <w:lang w:eastAsia="en-US"/>
        </w:rPr>
        <w:tab/>
        <w:t xml:space="preserve">              «_____» ____________ 202</w:t>
      </w:r>
      <w:r w:rsidR="00EA6A6A">
        <w:rPr>
          <w:rFonts w:ascii="Times New Roman" w:eastAsia="Times New Roman" w:hAnsi="Times New Roman"/>
          <w:b/>
          <w:sz w:val="20"/>
          <w:szCs w:val="20"/>
          <w:lang w:eastAsia="en-US"/>
        </w:rPr>
        <w:t>__</w:t>
      </w:r>
      <w:r w:rsidRPr="00750774">
        <w:rPr>
          <w:rFonts w:ascii="Times New Roman" w:eastAsia="Times New Roman" w:hAnsi="Times New Roman"/>
          <w:b/>
          <w:sz w:val="20"/>
          <w:szCs w:val="20"/>
          <w:lang w:eastAsia="en-US"/>
        </w:rPr>
        <w:t xml:space="preserve"> г.</w:t>
      </w:r>
    </w:p>
    <w:p w:rsidR="008A1618" w:rsidRPr="00AE05B2" w:rsidRDefault="008A1618" w:rsidP="008A1618">
      <w:pPr>
        <w:jc w:val="both"/>
        <w:rPr>
          <w:rFonts w:ascii="Times New Roman" w:hAnsi="Times New Roman"/>
          <w:sz w:val="20"/>
          <w:szCs w:val="20"/>
        </w:rPr>
      </w:pPr>
      <w:r w:rsidRPr="003C5C28">
        <w:rPr>
          <w:rFonts w:ascii="Times New Roman" w:eastAsia="Times New Roman" w:hAnsi="Times New Roman"/>
          <w:b/>
          <w:sz w:val="20"/>
          <w:szCs w:val="20"/>
        </w:rPr>
        <w:t>Поставщик:</w:t>
      </w:r>
      <w:r w:rsidRPr="00AE05B2">
        <w:rPr>
          <w:rFonts w:ascii="Times New Roman" w:eastAsia="Times New Roman" w:hAnsi="Times New Roman"/>
          <w:sz w:val="20"/>
          <w:szCs w:val="20"/>
        </w:rPr>
        <w:t xml:space="preserve"> __________, в лице _________, действующего на основании ________, с одной стороны, и </w:t>
      </w:r>
      <w:r w:rsidRPr="003C5C28">
        <w:rPr>
          <w:rFonts w:ascii="Times New Roman" w:eastAsia="Times New Roman" w:hAnsi="Times New Roman"/>
          <w:b/>
          <w:sz w:val="20"/>
          <w:szCs w:val="20"/>
        </w:rPr>
        <w:t>Заказчик:</w:t>
      </w:r>
      <w:r w:rsidRPr="00AE05B2">
        <w:rPr>
          <w:rFonts w:ascii="Times New Roman" w:eastAsia="Times New Roman" w:hAnsi="Times New Roman"/>
          <w:sz w:val="20"/>
          <w:szCs w:val="20"/>
        </w:rPr>
        <w:t xml:space="preserve"> 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Российской Федерации (ФГБУ «НМИЦ ТПМ» Минздрава России), в лице _________, действующего на основании __________, с другой стороны, составили настоящий Акт о следующем:</w:t>
      </w:r>
    </w:p>
    <w:p w:rsidR="008A1618" w:rsidRDefault="008A1618" w:rsidP="008A1618">
      <w:pPr>
        <w:jc w:val="both"/>
        <w:rPr>
          <w:rFonts w:ascii="Times New Roman" w:eastAsia="Times New Roman" w:hAnsi="Times New Roman"/>
          <w:sz w:val="20"/>
          <w:szCs w:val="20"/>
        </w:rPr>
      </w:pPr>
      <w:r>
        <w:rPr>
          <w:rFonts w:ascii="Times New Roman" w:eastAsia="Times New Roman" w:hAnsi="Times New Roman"/>
          <w:sz w:val="20"/>
          <w:szCs w:val="20"/>
        </w:rPr>
        <w:t xml:space="preserve">1. </w:t>
      </w:r>
      <w:r w:rsidR="004A3902">
        <w:rPr>
          <w:rFonts w:ascii="Times New Roman" w:eastAsia="Times New Roman" w:hAnsi="Times New Roman"/>
          <w:sz w:val="20"/>
          <w:szCs w:val="20"/>
        </w:rPr>
        <w:t xml:space="preserve">Во исполнение Договора </w:t>
      </w:r>
      <w:r w:rsidR="004A3902" w:rsidRPr="00AE05B2">
        <w:rPr>
          <w:rFonts w:ascii="Times New Roman" w:eastAsia="Times New Roman" w:hAnsi="Times New Roman"/>
          <w:sz w:val="20"/>
          <w:szCs w:val="20"/>
        </w:rPr>
        <w:t xml:space="preserve">Поставщик осуществил сборку, установку, монтаж и ввод Оборудования в эксплуатацию, а Заказчик принял Оборудование к эксплуатации, поставленное в соответствии с </w:t>
      </w:r>
      <w:r w:rsidR="004A3902">
        <w:rPr>
          <w:rFonts w:ascii="Times New Roman" w:eastAsia="Times New Roman" w:hAnsi="Times New Roman"/>
          <w:sz w:val="20"/>
          <w:szCs w:val="20"/>
        </w:rPr>
        <w:t>приемопередаточными документами</w:t>
      </w:r>
      <w:r w:rsidRPr="00AE05B2">
        <w:rPr>
          <w:rFonts w:ascii="Times New Roman" w:eastAsia="Times New Roman" w:hAnsi="Times New Roman"/>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1046"/>
        <w:gridCol w:w="1234"/>
        <w:gridCol w:w="705"/>
        <w:gridCol w:w="1106"/>
        <w:gridCol w:w="1221"/>
        <w:gridCol w:w="738"/>
        <w:gridCol w:w="812"/>
        <w:gridCol w:w="881"/>
        <w:gridCol w:w="1042"/>
        <w:gridCol w:w="1042"/>
      </w:tblGrid>
      <w:tr w:rsidR="008A1618" w:rsidRPr="005859D7" w:rsidTr="008A1618">
        <w:trPr>
          <w:trHeight w:val="1104"/>
          <w:jc w:val="center"/>
        </w:trPr>
        <w:tc>
          <w:tcPr>
            <w:tcW w:w="194"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sz w:val="16"/>
                <w:szCs w:val="16"/>
              </w:rPr>
              <w:t>№ п/п</w:t>
            </w:r>
          </w:p>
        </w:tc>
        <w:tc>
          <w:tcPr>
            <w:tcW w:w="512" w:type="pct"/>
            <w:shd w:val="clear" w:color="auto" w:fill="EAF1DD"/>
          </w:tcPr>
          <w:p w:rsidR="008A1618" w:rsidRPr="005859D7" w:rsidRDefault="008A1618" w:rsidP="0048016F">
            <w:pPr>
              <w:jc w:val="center"/>
              <w:rPr>
                <w:rFonts w:ascii="Times New Roman" w:eastAsia="Times New Roman" w:hAnsi="Times New Roman"/>
                <w:sz w:val="16"/>
                <w:szCs w:val="16"/>
              </w:rPr>
            </w:pPr>
            <w:r w:rsidRPr="005859D7">
              <w:rPr>
                <w:rFonts w:ascii="Times New Roman" w:eastAsia="Times New Roman" w:hAnsi="Times New Roman"/>
                <w:sz w:val="16"/>
                <w:szCs w:val="16"/>
              </w:rPr>
              <w:t>Наименование Оборудования (марка, модель, год выпуска и другое)</w:t>
            </w:r>
          </w:p>
        </w:tc>
        <w:tc>
          <w:tcPr>
            <w:tcW w:w="604"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sz w:val="16"/>
                <w:szCs w:val="16"/>
              </w:rPr>
              <w:t>Наименование Оборудования (в соответствии с регистрационным удостоверением)</w:t>
            </w:r>
          </w:p>
        </w:tc>
        <w:tc>
          <w:tcPr>
            <w:tcW w:w="345" w:type="pct"/>
            <w:shd w:val="clear" w:color="auto" w:fill="EAF1DD"/>
          </w:tcPr>
          <w:p w:rsidR="008A1618" w:rsidRPr="005859D7" w:rsidRDefault="008A1618" w:rsidP="0048016F">
            <w:pPr>
              <w:jc w:val="center"/>
              <w:rPr>
                <w:rFonts w:ascii="Times New Roman" w:eastAsia="Times New Roman" w:hAnsi="Times New Roman"/>
                <w:sz w:val="16"/>
                <w:szCs w:val="16"/>
              </w:rPr>
            </w:pPr>
            <w:r>
              <w:rPr>
                <w:rFonts w:ascii="Times New Roman" w:eastAsia="Times New Roman" w:hAnsi="Times New Roman"/>
                <w:sz w:val="16"/>
                <w:szCs w:val="16"/>
              </w:rPr>
              <w:t>Артикул</w:t>
            </w:r>
          </w:p>
        </w:tc>
        <w:tc>
          <w:tcPr>
            <w:tcW w:w="541"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sz w:val="16"/>
                <w:szCs w:val="16"/>
              </w:rPr>
              <w:t>Производитель оборудования, страна происхождения оборудования</w:t>
            </w:r>
          </w:p>
        </w:tc>
        <w:tc>
          <w:tcPr>
            <w:tcW w:w="597"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sz w:val="16"/>
                <w:szCs w:val="16"/>
              </w:rPr>
              <w:t>Дата регистрации Оборудования и его регистрационный номер</w:t>
            </w:r>
          </w:p>
        </w:tc>
        <w:tc>
          <w:tcPr>
            <w:tcW w:w="361" w:type="pct"/>
            <w:shd w:val="clear" w:color="auto" w:fill="EAF1DD"/>
          </w:tcPr>
          <w:p w:rsidR="008A1618" w:rsidRPr="005859D7" w:rsidRDefault="008A1618" w:rsidP="0048016F">
            <w:pPr>
              <w:jc w:val="center"/>
              <w:rPr>
                <w:rFonts w:ascii="Times New Roman" w:eastAsia="Times New Roman" w:hAnsi="Times New Roman"/>
                <w:sz w:val="16"/>
                <w:szCs w:val="16"/>
              </w:rPr>
            </w:pPr>
            <w:r w:rsidRPr="005859D7">
              <w:rPr>
                <w:rFonts w:ascii="Times New Roman" w:eastAsia="Times New Roman" w:hAnsi="Times New Roman"/>
                <w:sz w:val="16"/>
                <w:szCs w:val="16"/>
              </w:rPr>
              <w:t>Код позиции КТРУ</w:t>
            </w:r>
          </w:p>
          <w:p w:rsidR="008A1618" w:rsidRPr="005859D7" w:rsidRDefault="008A1618" w:rsidP="0048016F">
            <w:pPr>
              <w:jc w:val="center"/>
              <w:rPr>
                <w:rFonts w:ascii="Times New Roman" w:eastAsia="Times New Roman" w:hAnsi="Times New Roman"/>
                <w:sz w:val="16"/>
                <w:szCs w:val="16"/>
              </w:rPr>
            </w:pPr>
            <w:r w:rsidRPr="005859D7">
              <w:rPr>
                <w:rFonts w:ascii="Times New Roman" w:eastAsia="Times New Roman" w:hAnsi="Times New Roman"/>
                <w:sz w:val="16"/>
                <w:szCs w:val="16"/>
              </w:rPr>
              <w:t>(при наличии)</w:t>
            </w:r>
          </w:p>
        </w:tc>
        <w:tc>
          <w:tcPr>
            <w:tcW w:w="397"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sz w:val="16"/>
                <w:szCs w:val="16"/>
              </w:rPr>
              <w:t>Единица измерения</w:t>
            </w:r>
          </w:p>
        </w:tc>
        <w:tc>
          <w:tcPr>
            <w:tcW w:w="431" w:type="pct"/>
            <w:shd w:val="clear" w:color="auto" w:fill="EAF1DD"/>
          </w:tcPr>
          <w:p w:rsidR="008A1618" w:rsidRPr="005859D7" w:rsidRDefault="008A1618" w:rsidP="0048016F">
            <w:pPr>
              <w:jc w:val="center"/>
              <w:rPr>
                <w:rFonts w:ascii="Times New Roman" w:eastAsia="Times New Roman" w:hAnsi="Times New Roman"/>
                <w:bCs/>
                <w:sz w:val="16"/>
                <w:szCs w:val="16"/>
              </w:rPr>
            </w:pPr>
            <w:r w:rsidRPr="005859D7">
              <w:rPr>
                <w:rFonts w:ascii="Times New Roman" w:eastAsia="Times New Roman" w:hAnsi="Times New Roman"/>
                <w:sz w:val="16"/>
                <w:szCs w:val="16"/>
              </w:rPr>
              <w:t>Количество в единицах измерения</w:t>
            </w:r>
          </w:p>
        </w:tc>
        <w:tc>
          <w:tcPr>
            <w:tcW w:w="510" w:type="pct"/>
            <w:shd w:val="clear" w:color="auto" w:fill="EAF1DD"/>
          </w:tcPr>
          <w:p w:rsidR="008A1618" w:rsidRPr="005859D7" w:rsidRDefault="004A3902" w:rsidP="0048016F">
            <w:pPr>
              <w:jc w:val="center"/>
              <w:rPr>
                <w:rFonts w:ascii="Times New Roman" w:hAnsi="Times New Roman"/>
                <w:sz w:val="16"/>
                <w:szCs w:val="16"/>
              </w:rPr>
            </w:pPr>
            <w:r w:rsidRPr="005859D7">
              <w:rPr>
                <w:rFonts w:ascii="Times New Roman" w:hAnsi="Times New Roman"/>
                <w:sz w:val="16"/>
                <w:szCs w:val="16"/>
              </w:rPr>
              <w:t xml:space="preserve">Цена за единицу оборудования, </w:t>
            </w:r>
            <w:r>
              <w:rPr>
                <w:rFonts w:ascii="Times New Roman" w:hAnsi="Times New Roman"/>
                <w:sz w:val="16"/>
                <w:szCs w:val="16"/>
              </w:rPr>
              <w:t>включая оказание Услуг,</w:t>
            </w:r>
            <w:r w:rsidRPr="005859D7">
              <w:rPr>
                <w:rFonts w:ascii="Times New Roman" w:hAnsi="Times New Roman"/>
                <w:sz w:val="16"/>
                <w:szCs w:val="16"/>
              </w:rPr>
              <w:t xml:space="preserve"> руб. с НДС</w:t>
            </w:r>
            <w:r>
              <w:rPr>
                <w:rFonts w:ascii="Times New Roman" w:hAnsi="Times New Roman"/>
                <w:sz w:val="16"/>
                <w:szCs w:val="16"/>
              </w:rPr>
              <w:t xml:space="preserve"> (при наличии)</w:t>
            </w:r>
          </w:p>
        </w:tc>
        <w:tc>
          <w:tcPr>
            <w:tcW w:w="510" w:type="pct"/>
            <w:shd w:val="clear" w:color="auto" w:fill="EAF1DD"/>
          </w:tcPr>
          <w:p w:rsidR="008A1618" w:rsidRPr="005859D7" w:rsidRDefault="004A3902" w:rsidP="0048016F">
            <w:pPr>
              <w:jc w:val="center"/>
              <w:rPr>
                <w:rFonts w:ascii="Times New Roman" w:hAnsi="Times New Roman"/>
                <w:sz w:val="16"/>
                <w:szCs w:val="16"/>
              </w:rPr>
            </w:pPr>
            <w:r>
              <w:rPr>
                <w:rFonts w:ascii="Times New Roman" w:hAnsi="Times New Roman"/>
                <w:sz w:val="16"/>
                <w:szCs w:val="16"/>
              </w:rPr>
              <w:t>Всего</w:t>
            </w:r>
            <w:r w:rsidRPr="005859D7">
              <w:rPr>
                <w:rFonts w:ascii="Times New Roman" w:hAnsi="Times New Roman"/>
                <w:sz w:val="16"/>
                <w:szCs w:val="16"/>
              </w:rPr>
              <w:t xml:space="preserve"> стоимость оборудования, </w:t>
            </w:r>
            <w:r>
              <w:rPr>
                <w:rFonts w:ascii="Times New Roman" w:hAnsi="Times New Roman"/>
                <w:sz w:val="16"/>
                <w:szCs w:val="16"/>
              </w:rPr>
              <w:t>включая оказание Услуг,</w:t>
            </w:r>
            <w:r w:rsidRPr="005859D7">
              <w:rPr>
                <w:rFonts w:ascii="Times New Roman" w:hAnsi="Times New Roman"/>
                <w:sz w:val="16"/>
                <w:szCs w:val="16"/>
              </w:rPr>
              <w:t xml:space="preserve"> руб. с НДС</w:t>
            </w:r>
            <w:r>
              <w:rPr>
                <w:rFonts w:ascii="Times New Roman" w:hAnsi="Times New Roman"/>
                <w:sz w:val="16"/>
                <w:szCs w:val="16"/>
              </w:rPr>
              <w:t xml:space="preserve"> (при наличии)</w:t>
            </w:r>
          </w:p>
        </w:tc>
      </w:tr>
      <w:tr w:rsidR="008A1618" w:rsidRPr="005859D7" w:rsidTr="008A1618">
        <w:trPr>
          <w:trHeight w:val="20"/>
          <w:jc w:val="center"/>
        </w:trPr>
        <w:tc>
          <w:tcPr>
            <w:tcW w:w="194"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i/>
                <w:iCs/>
                <w:sz w:val="16"/>
                <w:szCs w:val="16"/>
              </w:rPr>
              <w:t>1</w:t>
            </w:r>
          </w:p>
        </w:tc>
        <w:tc>
          <w:tcPr>
            <w:tcW w:w="512"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i/>
                <w:iCs/>
                <w:sz w:val="16"/>
                <w:szCs w:val="16"/>
              </w:rPr>
              <w:t>2</w:t>
            </w:r>
          </w:p>
        </w:tc>
        <w:tc>
          <w:tcPr>
            <w:tcW w:w="604"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i/>
                <w:iCs/>
                <w:sz w:val="16"/>
                <w:szCs w:val="16"/>
              </w:rPr>
              <w:t>3</w:t>
            </w:r>
          </w:p>
        </w:tc>
        <w:tc>
          <w:tcPr>
            <w:tcW w:w="345"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i/>
                <w:iCs/>
                <w:sz w:val="16"/>
                <w:szCs w:val="16"/>
              </w:rPr>
              <w:t>4</w:t>
            </w:r>
          </w:p>
        </w:tc>
        <w:tc>
          <w:tcPr>
            <w:tcW w:w="541"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i/>
                <w:iCs/>
                <w:sz w:val="16"/>
                <w:szCs w:val="16"/>
              </w:rPr>
              <w:t>5</w:t>
            </w:r>
          </w:p>
        </w:tc>
        <w:tc>
          <w:tcPr>
            <w:tcW w:w="597" w:type="pct"/>
            <w:shd w:val="clear" w:color="auto" w:fill="EAF1DD"/>
          </w:tcPr>
          <w:p w:rsidR="008A1618" w:rsidRPr="005859D7" w:rsidRDefault="008A1618" w:rsidP="0048016F">
            <w:pPr>
              <w:jc w:val="center"/>
              <w:rPr>
                <w:rFonts w:ascii="Times New Roman" w:eastAsia="Times New Roman" w:hAnsi="Times New Roman"/>
                <w:i/>
                <w:iCs/>
                <w:sz w:val="16"/>
                <w:szCs w:val="16"/>
              </w:rPr>
            </w:pPr>
            <w:r w:rsidRPr="005859D7">
              <w:rPr>
                <w:rFonts w:ascii="Times New Roman" w:eastAsia="Times New Roman" w:hAnsi="Times New Roman"/>
                <w:i/>
                <w:iCs/>
                <w:sz w:val="16"/>
                <w:szCs w:val="16"/>
              </w:rPr>
              <w:t>6</w:t>
            </w:r>
          </w:p>
        </w:tc>
        <w:tc>
          <w:tcPr>
            <w:tcW w:w="361"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i/>
                <w:iCs/>
                <w:sz w:val="16"/>
                <w:szCs w:val="16"/>
              </w:rPr>
              <w:t>7</w:t>
            </w:r>
          </w:p>
        </w:tc>
        <w:tc>
          <w:tcPr>
            <w:tcW w:w="397" w:type="pct"/>
            <w:shd w:val="clear" w:color="auto" w:fill="EAF1DD"/>
          </w:tcPr>
          <w:p w:rsidR="008A1618" w:rsidRPr="005859D7" w:rsidRDefault="008A1618" w:rsidP="0048016F">
            <w:pPr>
              <w:jc w:val="center"/>
              <w:rPr>
                <w:rFonts w:ascii="Times New Roman" w:eastAsia="Times New Roman" w:hAnsi="Times New Roman"/>
                <w:i/>
                <w:iCs/>
                <w:sz w:val="16"/>
                <w:szCs w:val="16"/>
              </w:rPr>
            </w:pPr>
            <w:r w:rsidRPr="005859D7">
              <w:rPr>
                <w:rFonts w:ascii="Times New Roman" w:eastAsia="Times New Roman" w:hAnsi="Times New Roman"/>
                <w:i/>
                <w:iCs/>
                <w:sz w:val="16"/>
                <w:szCs w:val="16"/>
              </w:rPr>
              <w:t>8</w:t>
            </w:r>
          </w:p>
        </w:tc>
        <w:tc>
          <w:tcPr>
            <w:tcW w:w="431"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i/>
                <w:iCs/>
                <w:sz w:val="16"/>
                <w:szCs w:val="16"/>
              </w:rPr>
              <w:t>9</w:t>
            </w:r>
          </w:p>
        </w:tc>
        <w:tc>
          <w:tcPr>
            <w:tcW w:w="510" w:type="pct"/>
            <w:shd w:val="clear" w:color="auto" w:fill="EAF1DD"/>
          </w:tcPr>
          <w:p w:rsidR="008A1618" w:rsidRPr="005859D7" w:rsidRDefault="008A1618" w:rsidP="0048016F">
            <w:pPr>
              <w:jc w:val="center"/>
              <w:rPr>
                <w:rFonts w:ascii="Times New Roman" w:hAnsi="Times New Roman"/>
                <w:sz w:val="16"/>
                <w:szCs w:val="16"/>
              </w:rPr>
            </w:pPr>
            <w:r w:rsidRPr="005859D7">
              <w:rPr>
                <w:rFonts w:ascii="Times New Roman" w:eastAsia="Times New Roman" w:hAnsi="Times New Roman"/>
                <w:i/>
                <w:iCs/>
                <w:sz w:val="16"/>
                <w:szCs w:val="16"/>
              </w:rPr>
              <w:t>10</w:t>
            </w:r>
          </w:p>
        </w:tc>
        <w:tc>
          <w:tcPr>
            <w:tcW w:w="510" w:type="pct"/>
            <w:shd w:val="clear" w:color="auto" w:fill="EAF1DD"/>
          </w:tcPr>
          <w:p w:rsidR="008A1618" w:rsidRPr="00843BC5" w:rsidRDefault="008A1618" w:rsidP="0048016F">
            <w:pPr>
              <w:jc w:val="center"/>
              <w:rPr>
                <w:rFonts w:ascii="Times New Roman" w:hAnsi="Times New Roman"/>
                <w:i/>
                <w:sz w:val="16"/>
                <w:szCs w:val="16"/>
              </w:rPr>
            </w:pPr>
            <w:r w:rsidRPr="00843BC5">
              <w:rPr>
                <w:rFonts w:ascii="Times New Roman" w:hAnsi="Times New Roman"/>
                <w:i/>
                <w:sz w:val="16"/>
                <w:szCs w:val="16"/>
              </w:rPr>
              <w:t>11</w:t>
            </w:r>
          </w:p>
        </w:tc>
      </w:tr>
      <w:tr w:rsidR="008A1618" w:rsidRPr="005859D7" w:rsidTr="008A1618">
        <w:trPr>
          <w:trHeight w:val="20"/>
          <w:jc w:val="center"/>
        </w:trPr>
        <w:tc>
          <w:tcPr>
            <w:tcW w:w="194" w:type="pct"/>
          </w:tcPr>
          <w:p w:rsidR="008A1618" w:rsidRPr="005859D7" w:rsidRDefault="008A1618" w:rsidP="0048016F">
            <w:pPr>
              <w:snapToGrid w:val="0"/>
              <w:jc w:val="center"/>
              <w:rPr>
                <w:rFonts w:ascii="Times New Roman" w:eastAsia="Times New Roman" w:hAnsi="Times New Roman"/>
                <w:i/>
                <w:iCs/>
                <w:sz w:val="16"/>
                <w:szCs w:val="16"/>
              </w:rPr>
            </w:pPr>
          </w:p>
        </w:tc>
        <w:tc>
          <w:tcPr>
            <w:tcW w:w="512" w:type="pct"/>
          </w:tcPr>
          <w:p w:rsidR="008A1618" w:rsidRPr="005859D7" w:rsidRDefault="008A1618" w:rsidP="0048016F">
            <w:pPr>
              <w:snapToGrid w:val="0"/>
              <w:jc w:val="center"/>
              <w:rPr>
                <w:rFonts w:ascii="Times New Roman" w:eastAsia="Times New Roman" w:hAnsi="Times New Roman"/>
                <w:sz w:val="16"/>
                <w:szCs w:val="16"/>
              </w:rPr>
            </w:pPr>
          </w:p>
        </w:tc>
        <w:tc>
          <w:tcPr>
            <w:tcW w:w="604" w:type="pct"/>
          </w:tcPr>
          <w:p w:rsidR="008A1618" w:rsidRPr="005859D7" w:rsidRDefault="008A1618" w:rsidP="0048016F">
            <w:pPr>
              <w:snapToGrid w:val="0"/>
              <w:jc w:val="center"/>
              <w:rPr>
                <w:rFonts w:ascii="Times New Roman" w:eastAsia="Times New Roman" w:hAnsi="Times New Roman"/>
                <w:sz w:val="16"/>
                <w:szCs w:val="16"/>
              </w:rPr>
            </w:pPr>
          </w:p>
        </w:tc>
        <w:tc>
          <w:tcPr>
            <w:tcW w:w="345" w:type="pct"/>
          </w:tcPr>
          <w:p w:rsidR="008A1618" w:rsidRPr="005859D7" w:rsidRDefault="008A1618" w:rsidP="0048016F">
            <w:pPr>
              <w:snapToGrid w:val="0"/>
              <w:jc w:val="center"/>
              <w:rPr>
                <w:rFonts w:ascii="Times New Roman" w:eastAsia="Times New Roman" w:hAnsi="Times New Roman"/>
                <w:sz w:val="16"/>
                <w:szCs w:val="16"/>
              </w:rPr>
            </w:pPr>
          </w:p>
        </w:tc>
        <w:tc>
          <w:tcPr>
            <w:tcW w:w="541" w:type="pct"/>
          </w:tcPr>
          <w:p w:rsidR="008A1618" w:rsidRPr="005859D7" w:rsidRDefault="008A1618" w:rsidP="0048016F">
            <w:pPr>
              <w:snapToGrid w:val="0"/>
              <w:jc w:val="center"/>
              <w:rPr>
                <w:rFonts w:ascii="Times New Roman" w:eastAsia="Times New Roman" w:hAnsi="Times New Roman"/>
                <w:sz w:val="16"/>
                <w:szCs w:val="16"/>
              </w:rPr>
            </w:pPr>
          </w:p>
        </w:tc>
        <w:tc>
          <w:tcPr>
            <w:tcW w:w="597" w:type="pct"/>
          </w:tcPr>
          <w:p w:rsidR="008A1618" w:rsidRPr="005859D7" w:rsidRDefault="008A1618" w:rsidP="0048016F">
            <w:pPr>
              <w:snapToGrid w:val="0"/>
              <w:jc w:val="center"/>
              <w:rPr>
                <w:rFonts w:ascii="Times New Roman" w:eastAsia="Times New Roman" w:hAnsi="Times New Roman"/>
                <w:sz w:val="16"/>
                <w:szCs w:val="16"/>
              </w:rPr>
            </w:pPr>
          </w:p>
        </w:tc>
        <w:tc>
          <w:tcPr>
            <w:tcW w:w="361" w:type="pct"/>
          </w:tcPr>
          <w:p w:rsidR="008A1618" w:rsidRPr="005859D7" w:rsidRDefault="008A1618" w:rsidP="0048016F">
            <w:pPr>
              <w:snapToGrid w:val="0"/>
              <w:jc w:val="center"/>
              <w:rPr>
                <w:rFonts w:ascii="Times New Roman" w:eastAsia="Times New Roman" w:hAnsi="Times New Roman"/>
                <w:sz w:val="16"/>
                <w:szCs w:val="16"/>
              </w:rPr>
            </w:pPr>
          </w:p>
        </w:tc>
        <w:tc>
          <w:tcPr>
            <w:tcW w:w="397" w:type="pct"/>
          </w:tcPr>
          <w:p w:rsidR="008A1618" w:rsidRPr="005859D7" w:rsidRDefault="008A1618" w:rsidP="0048016F">
            <w:pPr>
              <w:snapToGrid w:val="0"/>
              <w:jc w:val="center"/>
              <w:rPr>
                <w:rFonts w:ascii="Times New Roman" w:eastAsia="Times New Roman" w:hAnsi="Times New Roman"/>
                <w:sz w:val="16"/>
                <w:szCs w:val="16"/>
              </w:rPr>
            </w:pPr>
          </w:p>
        </w:tc>
        <w:tc>
          <w:tcPr>
            <w:tcW w:w="431" w:type="pct"/>
          </w:tcPr>
          <w:p w:rsidR="008A1618" w:rsidRPr="005859D7" w:rsidRDefault="008A1618" w:rsidP="0048016F">
            <w:pPr>
              <w:snapToGrid w:val="0"/>
              <w:jc w:val="center"/>
              <w:rPr>
                <w:rFonts w:ascii="Times New Roman" w:eastAsia="Times New Roman" w:hAnsi="Times New Roman"/>
                <w:sz w:val="16"/>
                <w:szCs w:val="16"/>
              </w:rPr>
            </w:pPr>
          </w:p>
        </w:tc>
        <w:tc>
          <w:tcPr>
            <w:tcW w:w="510" w:type="pct"/>
          </w:tcPr>
          <w:p w:rsidR="008A1618" w:rsidRPr="005859D7" w:rsidRDefault="008A1618" w:rsidP="0048016F">
            <w:pPr>
              <w:snapToGrid w:val="0"/>
              <w:jc w:val="center"/>
              <w:rPr>
                <w:rFonts w:ascii="Times New Roman" w:eastAsia="Times New Roman" w:hAnsi="Times New Roman"/>
                <w:sz w:val="16"/>
                <w:szCs w:val="16"/>
              </w:rPr>
            </w:pPr>
          </w:p>
        </w:tc>
        <w:tc>
          <w:tcPr>
            <w:tcW w:w="510" w:type="pct"/>
          </w:tcPr>
          <w:p w:rsidR="008A1618" w:rsidRPr="005859D7" w:rsidRDefault="008A1618" w:rsidP="0048016F">
            <w:pPr>
              <w:snapToGrid w:val="0"/>
              <w:jc w:val="center"/>
              <w:rPr>
                <w:rFonts w:ascii="Times New Roman" w:eastAsia="Times New Roman" w:hAnsi="Times New Roman"/>
                <w:sz w:val="16"/>
                <w:szCs w:val="16"/>
              </w:rPr>
            </w:pPr>
          </w:p>
        </w:tc>
      </w:tr>
      <w:tr w:rsidR="008A1618" w:rsidRPr="005859D7" w:rsidTr="008A1618">
        <w:trPr>
          <w:trHeight w:val="20"/>
          <w:jc w:val="center"/>
        </w:trPr>
        <w:tc>
          <w:tcPr>
            <w:tcW w:w="194" w:type="pct"/>
          </w:tcPr>
          <w:p w:rsidR="008A1618" w:rsidRPr="005859D7" w:rsidRDefault="008A1618" w:rsidP="0048016F">
            <w:pPr>
              <w:snapToGrid w:val="0"/>
              <w:jc w:val="center"/>
              <w:rPr>
                <w:rFonts w:ascii="Times New Roman" w:eastAsia="Times New Roman" w:hAnsi="Times New Roman"/>
                <w:i/>
                <w:sz w:val="16"/>
                <w:szCs w:val="16"/>
              </w:rPr>
            </w:pPr>
          </w:p>
        </w:tc>
        <w:tc>
          <w:tcPr>
            <w:tcW w:w="512" w:type="pct"/>
          </w:tcPr>
          <w:p w:rsidR="008A1618" w:rsidRPr="005859D7" w:rsidRDefault="008A1618" w:rsidP="0048016F">
            <w:pPr>
              <w:snapToGrid w:val="0"/>
              <w:jc w:val="center"/>
              <w:rPr>
                <w:rFonts w:ascii="Times New Roman" w:eastAsia="Times New Roman" w:hAnsi="Times New Roman"/>
                <w:sz w:val="16"/>
                <w:szCs w:val="16"/>
              </w:rPr>
            </w:pPr>
          </w:p>
        </w:tc>
        <w:tc>
          <w:tcPr>
            <w:tcW w:w="604" w:type="pct"/>
          </w:tcPr>
          <w:p w:rsidR="008A1618" w:rsidRPr="005859D7" w:rsidRDefault="008A1618" w:rsidP="0048016F">
            <w:pPr>
              <w:snapToGrid w:val="0"/>
              <w:jc w:val="center"/>
              <w:rPr>
                <w:rFonts w:ascii="Times New Roman" w:eastAsia="Times New Roman" w:hAnsi="Times New Roman"/>
                <w:sz w:val="16"/>
                <w:szCs w:val="16"/>
              </w:rPr>
            </w:pPr>
          </w:p>
        </w:tc>
        <w:tc>
          <w:tcPr>
            <w:tcW w:w="345" w:type="pct"/>
          </w:tcPr>
          <w:p w:rsidR="008A1618" w:rsidRPr="005859D7" w:rsidRDefault="008A1618" w:rsidP="0048016F">
            <w:pPr>
              <w:snapToGrid w:val="0"/>
              <w:jc w:val="center"/>
              <w:rPr>
                <w:rFonts w:ascii="Times New Roman" w:eastAsia="Times New Roman" w:hAnsi="Times New Roman"/>
                <w:sz w:val="16"/>
                <w:szCs w:val="16"/>
              </w:rPr>
            </w:pPr>
          </w:p>
        </w:tc>
        <w:tc>
          <w:tcPr>
            <w:tcW w:w="541" w:type="pct"/>
          </w:tcPr>
          <w:p w:rsidR="008A1618" w:rsidRPr="005859D7" w:rsidRDefault="008A1618" w:rsidP="0048016F">
            <w:pPr>
              <w:snapToGrid w:val="0"/>
              <w:jc w:val="center"/>
              <w:rPr>
                <w:rFonts w:ascii="Times New Roman" w:eastAsia="Times New Roman" w:hAnsi="Times New Roman"/>
                <w:sz w:val="16"/>
                <w:szCs w:val="16"/>
              </w:rPr>
            </w:pPr>
          </w:p>
        </w:tc>
        <w:tc>
          <w:tcPr>
            <w:tcW w:w="597" w:type="pct"/>
          </w:tcPr>
          <w:p w:rsidR="008A1618" w:rsidRPr="005859D7" w:rsidRDefault="008A1618" w:rsidP="0048016F">
            <w:pPr>
              <w:snapToGrid w:val="0"/>
              <w:jc w:val="center"/>
              <w:rPr>
                <w:rFonts w:ascii="Times New Roman" w:eastAsia="Times New Roman" w:hAnsi="Times New Roman"/>
                <w:sz w:val="16"/>
                <w:szCs w:val="16"/>
              </w:rPr>
            </w:pPr>
          </w:p>
        </w:tc>
        <w:tc>
          <w:tcPr>
            <w:tcW w:w="361" w:type="pct"/>
          </w:tcPr>
          <w:p w:rsidR="008A1618" w:rsidRPr="005859D7" w:rsidRDefault="008A1618" w:rsidP="0048016F">
            <w:pPr>
              <w:snapToGrid w:val="0"/>
              <w:jc w:val="center"/>
              <w:rPr>
                <w:rFonts w:ascii="Times New Roman" w:eastAsia="Times New Roman" w:hAnsi="Times New Roman"/>
                <w:sz w:val="16"/>
                <w:szCs w:val="16"/>
              </w:rPr>
            </w:pPr>
          </w:p>
        </w:tc>
        <w:tc>
          <w:tcPr>
            <w:tcW w:w="397" w:type="pct"/>
          </w:tcPr>
          <w:p w:rsidR="008A1618" w:rsidRPr="005859D7" w:rsidRDefault="008A1618" w:rsidP="0048016F">
            <w:pPr>
              <w:snapToGrid w:val="0"/>
              <w:jc w:val="center"/>
              <w:rPr>
                <w:rFonts w:ascii="Times New Roman" w:eastAsia="Times New Roman" w:hAnsi="Times New Roman"/>
                <w:sz w:val="16"/>
                <w:szCs w:val="16"/>
              </w:rPr>
            </w:pPr>
          </w:p>
        </w:tc>
        <w:tc>
          <w:tcPr>
            <w:tcW w:w="431" w:type="pct"/>
          </w:tcPr>
          <w:p w:rsidR="008A1618" w:rsidRPr="005859D7" w:rsidRDefault="008A1618" w:rsidP="0048016F">
            <w:pPr>
              <w:snapToGrid w:val="0"/>
              <w:jc w:val="center"/>
              <w:rPr>
                <w:rFonts w:ascii="Times New Roman" w:eastAsia="Times New Roman" w:hAnsi="Times New Roman"/>
                <w:sz w:val="16"/>
                <w:szCs w:val="16"/>
              </w:rPr>
            </w:pPr>
          </w:p>
        </w:tc>
        <w:tc>
          <w:tcPr>
            <w:tcW w:w="510" w:type="pct"/>
          </w:tcPr>
          <w:p w:rsidR="008A1618" w:rsidRPr="005859D7" w:rsidRDefault="008A1618" w:rsidP="0048016F">
            <w:pPr>
              <w:snapToGrid w:val="0"/>
              <w:jc w:val="center"/>
              <w:rPr>
                <w:rFonts w:ascii="Times New Roman" w:eastAsia="Times New Roman" w:hAnsi="Times New Roman"/>
                <w:sz w:val="16"/>
                <w:szCs w:val="16"/>
              </w:rPr>
            </w:pPr>
          </w:p>
        </w:tc>
        <w:tc>
          <w:tcPr>
            <w:tcW w:w="510" w:type="pct"/>
          </w:tcPr>
          <w:p w:rsidR="008A1618" w:rsidRPr="005859D7" w:rsidRDefault="008A1618" w:rsidP="0048016F">
            <w:pPr>
              <w:snapToGrid w:val="0"/>
              <w:jc w:val="center"/>
              <w:rPr>
                <w:rFonts w:ascii="Times New Roman" w:eastAsia="Times New Roman" w:hAnsi="Times New Roman"/>
                <w:sz w:val="16"/>
                <w:szCs w:val="16"/>
              </w:rPr>
            </w:pPr>
          </w:p>
        </w:tc>
      </w:tr>
      <w:tr w:rsidR="00875DD7" w:rsidRPr="005859D7" w:rsidTr="00875DD7">
        <w:trPr>
          <w:trHeight w:val="20"/>
          <w:jc w:val="center"/>
        </w:trPr>
        <w:tc>
          <w:tcPr>
            <w:tcW w:w="4490" w:type="pct"/>
            <w:gridSpan w:val="10"/>
          </w:tcPr>
          <w:p w:rsidR="00875DD7" w:rsidRPr="000454BB" w:rsidRDefault="00875DD7" w:rsidP="00875DD7">
            <w:pPr>
              <w:snapToGrid w:val="0"/>
              <w:rPr>
                <w:rFonts w:ascii="Times New Roman" w:eastAsia="Times New Roman" w:hAnsi="Times New Roman"/>
                <w:b/>
                <w:sz w:val="16"/>
                <w:szCs w:val="16"/>
              </w:rPr>
            </w:pPr>
            <w:r w:rsidRPr="000454BB">
              <w:rPr>
                <w:rFonts w:ascii="Times New Roman" w:eastAsia="Times New Roman" w:hAnsi="Times New Roman"/>
                <w:b/>
                <w:sz w:val="16"/>
                <w:szCs w:val="16"/>
              </w:rPr>
              <w:t>ИТОГО:</w:t>
            </w:r>
          </w:p>
        </w:tc>
        <w:tc>
          <w:tcPr>
            <w:tcW w:w="510" w:type="pct"/>
          </w:tcPr>
          <w:p w:rsidR="00875DD7" w:rsidRPr="005859D7" w:rsidRDefault="00875DD7" w:rsidP="0048016F">
            <w:pPr>
              <w:snapToGrid w:val="0"/>
              <w:jc w:val="center"/>
              <w:rPr>
                <w:rFonts w:ascii="Times New Roman" w:eastAsia="Times New Roman" w:hAnsi="Times New Roman"/>
                <w:sz w:val="16"/>
                <w:szCs w:val="16"/>
              </w:rPr>
            </w:pPr>
          </w:p>
        </w:tc>
      </w:tr>
    </w:tbl>
    <w:p w:rsidR="008A1618" w:rsidRPr="00BB5C8A" w:rsidRDefault="008A1618" w:rsidP="008A1618">
      <w:pPr>
        <w:rPr>
          <w:rFonts w:ascii="Times New Roman" w:hAnsi="Times New Roman"/>
          <w:sz w:val="20"/>
          <w:szCs w:val="20"/>
        </w:rPr>
      </w:pPr>
      <w:r>
        <w:rPr>
          <w:rFonts w:ascii="Times New Roman" w:eastAsia="Times New Roman" w:hAnsi="Times New Roman"/>
          <w:sz w:val="20"/>
          <w:szCs w:val="20"/>
        </w:rPr>
        <w:t xml:space="preserve">2. </w:t>
      </w:r>
      <w:r w:rsidRPr="00BB5C8A">
        <w:rPr>
          <w:rFonts w:ascii="Times New Roman" w:eastAsia="Times New Roman" w:hAnsi="Times New Roman"/>
          <w:sz w:val="20"/>
          <w:szCs w:val="20"/>
        </w:rPr>
        <w:t>Результаты испытаний Оборудования: _________________________________________.</w:t>
      </w:r>
    </w:p>
    <w:p w:rsidR="008A1618" w:rsidRPr="003E7666" w:rsidRDefault="008A1618" w:rsidP="008A1618">
      <w:pPr>
        <w:jc w:val="both"/>
        <w:rPr>
          <w:rFonts w:ascii="Times New Roman" w:hAnsi="Times New Roman"/>
          <w:sz w:val="20"/>
          <w:szCs w:val="20"/>
        </w:rPr>
      </w:pPr>
      <w:r w:rsidRPr="003E7666">
        <w:rPr>
          <w:rFonts w:ascii="Times New Roman" w:eastAsia="Times New Roman" w:hAnsi="Times New Roman"/>
          <w:sz w:val="20"/>
          <w:szCs w:val="20"/>
        </w:rPr>
        <w:t xml:space="preserve">Оборудование находится в рабочем состоянии и отвечает техническим требованиям </w:t>
      </w:r>
      <w:r>
        <w:rPr>
          <w:rFonts w:ascii="Times New Roman" w:eastAsia="Times New Roman" w:hAnsi="Times New Roman"/>
          <w:sz w:val="20"/>
          <w:szCs w:val="20"/>
        </w:rPr>
        <w:t>Договор</w:t>
      </w:r>
      <w:r w:rsidRPr="003E7666">
        <w:rPr>
          <w:rFonts w:ascii="Times New Roman" w:eastAsia="Times New Roman" w:hAnsi="Times New Roman"/>
          <w:sz w:val="20"/>
          <w:szCs w:val="20"/>
        </w:rPr>
        <w:t>а.</w:t>
      </w:r>
    </w:p>
    <w:p w:rsidR="008A1618" w:rsidRPr="003E7666" w:rsidRDefault="008A1618" w:rsidP="008A1618">
      <w:pPr>
        <w:jc w:val="both"/>
        <w:rPr>
          <w:rFonts w:ascii="Times New Roman" w:hAnsi="Times New Roman"/>
          <w:sz w:val="20"/>
          <w:szCs w:val="20"/>
        </w:rPr>
      </w:pPr>
      <w:r>
        <w:rPr>
          <w:rFonts w:ascii="Times New Roman" w:eastAsia="Times New Roman" w:hAnsi="Times New Roman"/>
          <w:sz w:val="20"/>
          <w:szCs w:val="20"/>
        </w:rPr>
        <w:t xml:space="preserve">3. </w:t>
      </w:r>
      <w:r w:rsidRPr="003E7666">
        <w:rPr>
          <w:rFonts w:ascii="Times New Roman" w:eastAsia="Times New Roman" w:hAnsi="Times New Roman"/>
          <w:sz w:val="20"/>
          <w:szCs w:val="20"/>
        </w:rPr>
        <w:t>Заказчик к установленному и введенному в эксплуатацию Оборудованию претензий не имеет</w:t>
      </w:r>
      <w:r>
        <w:rPr>
          <w:rFonts w:ascii="Times New Roman" w:eastAsia="Times New Roman" w:hAnsi="Times New Roman"/>
          <w:sz w:val="20"/>
          <w:szCs w:val="20"/>
        </w:rPr>
        <w:t>/имеет______</w:t>
      </w:r>
      <w:r w:rsidRPr="003E7666">
        <w:rPr>
          <w:rFonts w:ascii="Times New Roman" w:eastAsia="Times New Roman" w:hAnsi="Times New Roman"/>
          <w:sz w:val="20"/>
          <w:szCs w:val="20"/>
        </w:rPr>
        <w:t>.</w:t>
      </w:r>
    </w:p>
    <w:p w:rsidR="008A1618" w:rsidRPr="003E7666" w:rsidRDefault="008A1618" w:rsidP="008A1618">
      <w:pPr>
        <w:jc w:val="both"/>
        <w:rPr>
          <w:rFonts w:ascii="Times New Roman" w:hAnsi="Times New Roman"/>
          <w:sz w:val="20"/>
          <w:szCs w:val="20"/>
        </w:rPr>
      </w:pPr>
      <w:r>
        <w:rPr>
          <w:rFonts w:ascii="Times New Roman" w:eastAsia="Times New Roman" w:hAnsi="Times New Roman"/>
          <w:sz w:val="20"/>
          <w:szCs w:val="20"/>
        </w:rPr>
        <w:t xml:space="preserve">4. </w:t>
      </w:r>
      <w:r w:rsidRPr="003E7666">
        <w:rPr>
          <w:rFonts w:ascii="Times New Roman" w:eastAsia="Times New Roman" w:hAnsi="Times New Roman"/>
          <w:sz w:val="20"/>
          <w:szCs w:val="20"/>
        </w:rPr>
        <w:t xml:space="preserve">В сроки, предусмотренные условиями </w:t>
      </w:r>
      <w:r>
        <w:rPr>
          <w:rFonts w:ascii="Times New Roman" w:eastAsia="Times New Roman" w:hAnsi="Times New Roman"/>
          <w:sz w:val="20"/>
          <w:szCs w:val="20"/>
        </w:rPr>
        <w:t>Договор</w:t>
      </w:r>
      <w:r w:rsidRPr="003E7666">
        <w:rPr>
          <w:rFonts w:ascii="Times New Roman" w:eastAsia="Times New Roman" w:hAnsi="Times New Roman"/>
          <w:sz w:val="20"/>
          <w:szCs w:val="20"/>
        </w:rPr>
        <w:t>а, Поставщиком проведено обучение правилам эксплуатации и инструктаж по технике безопасности при эксплуатации Оборудования следующих специалистов Заказчика:</w:t>
      </w:r>
    </w:p>
    <w:p w:rsidR="008A1618" w:rsidRPr="003E7666" w:rsidRDefault="008A1618" w:rsidP="008A1618">
      <w:pPr>
        <w:jc w:val="both"/>
        <w:rPr>
          <w:rFonts w:ascii="Times New Roman" w:hAnsi="Times New Roman"/>
          <w:sz w:val="20"/>
          <w:szCs w:val="20"/>
        </w:rPr>
      </w:pPr>
      <w:r>
        <w:rPr>
          <w:rFonts w:ascii="Times New Roman" w:eastAsia="Times New Roman" w:hAnsi="Times New Roman"/>
          <w:sz w:val="20"/>
          <w:szCs w:val="20"/>
        </w:rPr>
        <w:t>4.</w:t>
      </w:r>
      <w:r w:rsidRPr="003E7666">
        <w:rPr>
          <w:rFonts w:ascii="Times New Roman" w:eastAsia="Times New Roman" w:hAnsi="Times New Roman"/>
          <w:sz w:val="20"/>
          <w:szCs w:val="20"/>
        </w:rPr>
        <w:t>1. _______________________________________________________________________________________________;</w:t>
      </w:r>
    </w:p>
    <w:p w:rsidR="008A1618" w:rsidRPr="003E7666" w:rsidRDefault="008A1618" w:rsidP="008A1618">
      <w:pPr>
        <w:jc w:val="both"/>
        <w:rPr>
          <w:rFonts w:ascii="Times New Roman" w:hAnsi="Times New Roman"/>
          <w:sz w:val="20"/>
          <w:szCs w:val="20"/>
        </w:rPr>
      </w:pPr>
      <w:r>
        <w:rPr>
          <w:rFonts w:ascii="Times New Roman" w:eastAsia="Times New Roman" w:hAnsi="Times New Roman"/>
          <w:sz w:val="20"/>
          <w:szCs w:val="20"/>
        </w:rPr>
        <w:t>4.</w:t>
      </w:r>
      <w:r w:rsidRPr="003E7666">
        <w:rPr>
          <w:rFonts w:ascii="Times New Roman" w:eastAsia="Times New Roman" w:hAnsi="Times New Roman"/>
          <w:sz w:val="20"/>
          <w:szCs w:val="20"/>
        </w:rPr>
        <w:t>2. _______________________________________________________________________________________________;</w:t>
      </w:r>
    </w:p>
    <w:p w:rsidR="008A1618" w:rsidRPr="003E7666" w:rsidRDefault="008A1618" w:rsidP="008A1618">
      <w:pPr>
        <w:jc w:val="both"/>
        <w:rPr>
          <w:rFonts w:ascii="Times New Roman" w:hAnsi="Times New Roman"/>
          <w:sz w:val="20"/>
          <w:szCs w:val="20"/>
        </w:rPr>
      </w:pPr>
      <w:r>
        <w:rPr>
          <w:rFonts w:ascii="Times New Roman" w:eastAsia="Times New Roman" w:hAnsi="Times New Roman"/>
          <w:sz w:val="20"/>
          <w:szCs w:val="20"/>
        </w:rPr>
        <w:t>4.</w:t>
      </w:r>
      <w:r w:rsidRPr="003E7666">
        <w:rPr>
          <w:rFonts w:ascii="Times New Roman" w:eastAsia="Times New Roman" w:hAnsi="Times New Roman"/>
          <w:sz w:val="20"/>
          <w:szCs w:val="20"/>
        </w:rPr>
        <w:t>3. _______________________________________________________________________________________________.</w:t>
      </w:r>
    </w:p>
    <w:p w:rsidR="008A1618" w:rsidRPr="003E7666" w:rsidRDefault="008A1618" w:rsidP="008A1618">
      <w:pPr>
        <w:jc w:val="both"/>
        <w:rPr>
          <w:rFonts w:ascii="Times New Roman" w:eastAsia="Times New Roman" w:hAnsi="Times New Roman"/>
          <w:sz w:val="20"/>
          <w:szCs w:val="20"/>
          <w:u w:val="single"/>
        </w:rPr>
      </w:pPr>
      <w:r>
        <w:rPr>
          <w:rFonts w:ascii="Times New Roman" w:eastAsia="Times New Roman" w:hAnsi="Times New Roman"/>
          <w:sz w:val="20"/>
          <w:szCs w:val="20"/>
        </w:rPr>
        <w:t xml:space="preserve">5. </w:t>
      </w:r>
      <w:r w:rsidRPr="003E7666">
        <w:rPr>
          <w:rFonts w:ascii="Times New Roman" w:eastAsia="Times New Roman" w:hAnsi="Times New Roman"/>
          <w:sz w:val="20"/>
          <w:szCs w:val="20"/>
        </w:rPr>
        <w:t>Обучение правилам эксплуатации и инструктаж специалистов Заказчика проведены в соответствии с порядком и технической и эксплуатационной документацией производителя Оборудования.</w:t>
      </w:r>
    </w:p>
    <w:p w:rsidR="008A1618" w:rsidRPr="003E7666" w:rsidRDefault="008A1618" w:rsidP="008A1618">
      <w:pPr>
        <w:jc w:val="both"/>
        <w:rPr>
          <w:rFonts w:ascii="Times New Roman" w:hAnsi="Times New Roman"/>
          <w:sz w:val="20"/>
          <w:szCs w:val="20"/>
        </w:rPr>
      </w:pPr>
      <w:r w:rsidRPr="003E7666">
        <w:rPr>
          <w:rFonts w:ascii="Times New Roman" w:eastAsia="Times New Roman" w:hAnsi="Times New Roman"/>
          <w:sz w:val="20"/>
          <w:szCs w:val="20"/>
        </w:rPr>
        <w:t>В результате проведенного обучения правилам эксплуатации и инструктажа специалисты Заказчика могут самостоятельно эксплуатировать Оборудование в соответствии с эксплуатационной документацией производителя (изготовителя) Оборудования.</w:t>
      </w:r>
    </w:p>
    <w:p w:rsidR="008A1618" w:rsidRPr="003C5C28" w:rsidRDefault="008A1618" w:rsidP="008A1618">
      <w:pPr>
        <w:jc w:val="both"/>
        <w:rPr>
          <w:rFonts w:ascii="Times New Roman" w:eastAsia="Times New Roman" w:hAnsi="Times New Roman"/>
          <w:b/>
          <w:sz w:val="20"/>
          <w:szCs w:val="20"/>
        </w:rPr>
      </w:pPr>
      <w:r w:rsidRPr="008B181B">
        <w:rPr>
          <w:rFonts w:ascii="Times New Roman" w:eastAsia="Times New Roman" w:hAnsi="Times New Roman"/>
          <w:sz w:val="20"/>
          <w:szCs w:val="20"/>
        </w:rPr>
        <w:t xml:space="preserve">6. </w:t>
      </w:r>
      <w:r w:rsidRPr="003C5C28">
        <w:rPr>
          <w:rFonts w:ascii="Times New Roman" w:eastAsia="Times New Roman" w:hAnsi="Times New Roman"/>
          <w:b/>
          <w:sz w:val="20"/>
          <w:szCs w:val="20"/>
        </w:rPr>
        <w:t>К настоящему Акту прилагаются следующие документы:</w:t>
      </w:r>
    </w:p>
    <w:p w:rsidR="00D314B7" w:rsidRDefault="00D314B7" w:rsidP="00D314B7">
      <w:pPr>
        <w:jc w:val="both"/>
        <w:rPr>
          <w:rFonts w:ascii="Times New Roman" w:eastAsia="Times New Roman" w:hAnsi="Times New Roman"/>
          <w:i/>
          <w:sz w:val="20"/>
          <w:szCs w:val="20"/>
        </w:rPr>
      </w:pPr>
      <w:r>
        <w:rPr>
          <w:rFonts w:ascii="Times New Roman" w:eastAsia="Times New Roman" w:hAnsi="Times New Roman"/>
          <w:i/>
          <w:sz w:val="20"/>
          <w:szCs w:val="20"/>
        </w:rPr>
        <w:t xml:space="preserve">- иные </w:t>
      </w:r>
      <w:r w:rsidRPr="00BB5C28">
        <w:rPr>
          <w:rFonts w:ascii="Times New Roman" w:eastAsia="Times New Roman" w:hAnsi="Times New Roman"/>
          <w:i/>
          <w:sz w:val="20"/>
          <w:szCs w:val="20"/>
        </w:rPr>
        <w:t>документы, подтверждающие ввод Оборудования в эксплуатацию и проведение обучения правилам эксплуатации и инструктажа специалистов Заказчика</w:t>
      </w:r>
      <w:r>
        <w:rPr>
          <w:rFonts w:ascii="Times New Roman" w:eastAsia="Times New Roman" w:hAnsi="Times New Roman"/>
          <w:i/>
          <w:sz w:val="20"/>
          <w:szCs w:val="20"/>
        </w:rPr>
        <w:t xml:space="preserve"> (при наличии).</w:t>
      </w:r>
    </w:p>
    <w:p w:rsidR="00D314B7" w:rsidRPr="00BB5C28" w:rsidRDefault="00D314B7" w:rsidP="00D314B7">
      <w:pPr>
        <w:jc w:val="both"/>
        <w:rPr>
          <w:rFonts w:ascii="Times New Roman" w:eastAsia="Times New Roman" w:hAnsi="Times New Roman"/>
          <w:i/>
          <w:sz w:val="20"/>
          <w:szCs w:val="20"/>
        </w:rPr>
      </w:pPr>
    </w:p>
    <w:p w:rsidR="008A1618" w:rsidRDefault="008A1618" w:rsidP="008A1618">
      <w:pPr>
        <w:pStyle w:val="aff3"/>
        <w:tabs>
          <w:tab w:val="left" w:pos="1560"/>
          <w:tab w:val="left" w:pos="10490"/>
          <w:tab w:val="left" w:pos="10632"/>
        </w:tabs>
        <w:ind w:firstLine="0"/>
        <w:jc w:val="center"/>
        <w:rPr>
          <w:b/>
          <w:sz w:val="20"/>
          <w:szCs w:val="20"/>
        </w:rPr>
      </w:pPr>
      <w:r w:rsidRPr="001458C0">
        <w:rPr>
          <w:b/>
          <w:sz w:val="20"/>
          <w:szCs w:val="20"/>
        </w:rPr>
        <w:t>ПОДПИСИ СТОРОН</w:t>
      </w:r>
    </w:p>
    <w:tbl>
      <w:tblPr>
        <w:tblW w:w="9889" w:type="dxa"/>
        <w:tblLook w:val="04A0" w:firstRow="1" w:lastRow="0" w:firstColumn="1" w:lastColumn="0" w:noHBand="0" w:noVBand="1"/>
      </w:tblPr>
      <w:tblGrid>
        <w:gridCol w:w="5495"/>
        <w:gridCol w:w="4394"/>
      </w:tblGrid>
      <w:tr w:rsidR="002F6D5A" w:rsidRPr="00030589" w:rsidTr="002F6D5A">
        <w:tc>
          <w:tcPr>
            <w:tcW w:w="5495" w:type="dxa"/>
            <w:shd w:val="clear" w:color="auto" w:fill="auto"/>
          </w:tcPr>
          <w:p w:rsidR="002F6D5A" w:rsidRPr="002F6D5A" w:rsidRDefault="002F6D5A" w:rsidP="002F6D5A">
            <w:pPr>
              <w:pStyle w:val="aff3"/>
              <w:tabs>
                <w:tab w:val="left" w:pos="1560"/>
                <w:tab w:val="left" w:pos="10490"/>
                <w:tab w:val="left" w:pos="10632"/>
              </w:tabs>
              <w:rPr>
                <w:b/>
                <w:sz w:val="20"/>
                <w:szCs w:val="20"/>
              </w:rPr>
            </w:pPr>
            <w:r w:rsidRPr="002F6D5A">
              <w:rPr>
                <w:b/>
                <w:sz w:val="20"/>
                <w:szCs w:val="20"/>
              </w:rPr>
              <w:t>От Заказчика:</w:t>
            </w:r>
          </w:p>
          <w:p w:rsidR="002F6D5A" w:rsidRPr="002F6D5A" w:rsidRDefault="002F6D5A" w:rsidP="002F6D5A">
            <w:pPr>
              <w:pStyle w:val="aff3"/>
              <w:tabs>
                <w:tab w:val="left" w:pos="1560"/>
                <w:tab w:val="left" w:pos="10490"/>
                <w:tab w:val="left" w:pos="10632"/>
              </w:tabs>
              <w:rPr>
                <w:sz w:val="20"/>
                <w:szCs w:val="20"/>
              </w:rPr>
            </w:pPr>
            <w:r w:rsidRPr="002F6D5A">
              <w:rPr>
                <w:sz w:val="20"/>
                <w:szCs w:val="20"/>
              </w:rPr>
              <w:t xml:space="preserve">Руководитель контрактной службы </w:t>
            </w:r>
          </w:p>
          <w:p w:rsidR="002F6D5A" w:rsidRPr="002F6D5A" w:rsidRDefault="002F6D5A" w:rsidP="002F6D5A">
            <w:pPr>
              <w:pStyle w:val="aff3"/>
              <w:tabs>
                <w:tab w:val="left" w:pos="1560"/>
                <w:tab w:val="left" w:pos="10490"/>
                <w:tab w:val="left" w:pos="10632"/>
              </w:tabs>
              <w:rPr>
                <w:sz w:val="20"/>
                <w:szCs w:val="20"/>
              </w:rPr>
            </w:pPr>
            <w:r w:rsidRPr="002F6D5A">
              <w:rPr>
                <w:sz w:val="20"/>
                <w:szCs w:val="20"/>
              </w:rPr>
              <w:t>ФГБУ «НМИЦ ТПМ» Минздрава России</w:t>
            </w:r>
          </w:p>
          <w:p w:rsidR="002F6D5A" w:rsidRPr="002F6D5A" w:rsidRDefault="002F6D5A" w:rsidP="002F6D5A">
            <w:pPr>
              <w:pStyle w:val="aff3"/>
              <w:tabs>
                <w:tab w:val="left" w:pos="1560"/>
                <w:tab w:val="left" w:pos="10490"/>
                <w:tab w:val="left" w:pos="10632"/>
              </w:tabs>
              <w:jc w:val="center"/>
              <w:rPr>
                <w:b/>
                <w:sz w:val="20"/>
                <w:szCs w:val="20"/>
              </w:rPr>
            </w:pPr>
          </w:p>
          <w:p w:rsidR="002F6D5A" w:rsidRPr="002F6D5A" w:rsidRDefault="002F6D5A" w:rsidP="002F6D5A">
            <w:pPr>
              <w:pStyle w:val="aff3"/>
              <w:tabs>
                <w:tab w:val="left" w:pos="1560"/>
                <w:tab w:val="left" w:pos="10490"/>
                <w:tab w:val="left" w:pos="10632"/>
              </w:tabs>
              <w:rPr>
                <w:b/>
                <w:sz w:val="20"/>
                <w:szCs w:val="20"/>
              </w:rPr>
            </w:pPr>
            <w:r w:rsidRPr="002F6D5A">
              <w:rPr>
                <w:b/>
                <w:sz w:val="20"/>
                <w:szCs w:val="20"/>
              </w:rPr>
              <w:t xml:space="preserve">___________________ </w:t>
            </w:r>
            <w:r w:rsidRPr="00D632F3">
              <w:rPr>
                <w:b/>
                <w:sz w:val="20"/>
                <w:szCs w:val="20"/>
              </w:rPr>
              <w:t xml:space="preserve">Е.С. </w:t>
            </w:r>
            <w:r>
              <w:rPr>
                <w:b/>
                <w:sz w:val="20"/>
                <w:szCs w:val="20"/>
              </w:rPr>
              <w:t>Волкова</w:t>
            </w:r>
            <w:r w:rsidRPr="002F6D5A">
              <w:rPr>
                <w:b/>
                <w:sz w:val="20"/>
                <w:szCs w:val="20"/>
              </w:rPr>
              <w:t xml:space="preserve"> </w:t>
            </w:r>
          </w:p>
          <w:p w:rsidR="002F6D5A" w:rsidRPr="002F6D5A" w:rsidRDefault="002F6D5A" w:rsidP="002F6D5A">
            <w:pPr>
              <w:pStyle w:val="aff3"/>
              <w:tabs>
                <w:tab w:val="left" w:pos="1560"/>
                <w:tab w:val="left" w:pos="10490"/>
                <w:tab w:val="left" w:pos="10632"/>
              </w:tabs>
              <w:rPr>
                <w:b/>
                <w:sz w:val="20"/>
                <w:szCs w:val="20"/>
              </w:rPr>
            </w:pPr>
            <w:r w:rsidRPr="002F6D5A">
              <w:rPr>
                <w:b/>
                <w:sz w:val="20"/>
                <w:szCs w:val="20"/>
              </w:rPr>
              <w:t>М.П.</w:t>
            </w:r>
          </w:p>
        </w:tc>
        <w:tc>
          <w:tcPr>
            <w:tcW w:w="4394" w:type="dxa"/>
            <w:shd w:val="clear" w:color="auto" w:fill="auto"/>
          </w:tcPr>
          <w:p w:rsidR="002F6D5A" w:rsidRPr="002F6D5A" w:rsidRDefault="002F6D5A" w:rsidP="002F6D5A">
            <w:pPr>
              <w:pStyle w:val="aff3"/>
              <w:tabs>
                <w:tab w:val="left" w:pos="1560"/>
                <w:tab w:val="left" w:pos="10490"/>
                <w:tab w:val="left" w:pos="10632"/>
              </w:tabs>
              <w:rPr>
                <w:b/>
                <w:sz w:val="20"/>
                <w:szCs w:val="20"/>
              </w:rPr>
            </w:pPr>
            <w:r w:rsidRPr="002F6D5A">
              <w:rPr>
                <w:b/>
                <w:sz w:val="20"/>
                <w:szCs w:val="20"/>
              </w:rPr>
              <w:t>От Поставщика:</w:t>
            </w:r>
          </w:p>
          <w:p w:rsidR="002F6D5A" w:rsidRPr="002F6D5A" w:rsidRDefault="002F6D5A" w:rsidP="002F6D5A">
            <w:pPr>
              <w:pStyle w:val="aff3"/>
              <w:tabs>
                <w:tab w:val="left" w:pos="1560"/>
                <w:tab w:val="left" w:pos="10490"/>
                <w:tab w:val="left" w:pos="10632"/>
              </w:tabs>
              <w:rPr>
                <w:b/>
                <w:sz w:val="20"/>
                <w:szCs w:val="20"/>
              </w:rPr>
            </w:pPr>
            <w:r w:rsidRPr="002F6D5A">
              <w:rPr>
                <w:b/>
                <w:sz w:val="20"/>
                <w:szCs w:val="20"/>
              </w:rPr>
              <w:t>___________</w:t>
            </w:r>
          </w:p>
          <w:p w:rsidR="002F6D5A" w:rsidRPr="002F6D5A" w:rsidRDefault="002F6D5A" w:rsidP="002F6D5A">
            <w:pPr>
              <w:pStyle w:val="aff3"/>
              <w:tabs>
                <w:tab w:val="left" w:pos="1560"/>
                <w:tab w:val="left" w:pos="10490"/>
                <w:tab w:val="left" w:pos="10632"/>
              </w:tabs>
              <w:rPr>
                <w:b/>
                <w:sz w:val="20"/>
                <w:szCs w:val="20"/>
              </w:rPr>
            </w:pPr>
          </w:p>
          <w:p w:rsidR="002F6D5A" w:rsidRPr="002F6D5A" w:rsidRDefault="002F6D5A" w:rsidP="002F6D5A">
            <w:pPr>
              <w:pStyle w:val="aff3"/>
              <w:tabs>
                <w:tab w:val="left" w:pos="1560"/>
                <w:tab w:val="left" w:pos="10490"/>
                <w:tab w:val="left" w:pos="10632"/>
              </w:tabs>
              <w:rPr>
                <w:b/>
                <w:sz w:val="20"/>
                <w:szCs w:val="20"/>
              </w:rPr>
            </w:pPr>
          </w:p>
          <w:p w:rsidR="002F6D5A" w:rsidRPr="002F6D5A" w:rsidRDefault="002F6D5A" w:rsidP="002F6D5A">
            <w:pPr>
              <w:pStyle w:val="aff3"/>
              <w:tabs>
                <w:tab w:val="left" w:pos="1560"/>
                <w:tab w:val="left" w:pos="10490"/>
                <w:tab w:val="left" w:pos="10632"/>
              </w:tabs>
              <w:rPr>
                <w:b/>
                <w:sz w:val="20"/>
                <w:szCs w:val="20"/>
              </w:rPr>
            </w:pPr>
            <w:r w:rsidRPr="002F6D5A">
              <w:rPr>
                <w:b/>
                <w:sz w:val="20"/>
                <w:szCs w:val="20"/>
              </w:rPr>
              <w:t>____________________ _____________</w:t>
            </w:r>
          </w:p>
          <w:p w:rsidR="002F6D5A" w:rsidRPr="002F6D5A" w:rsidRDefault="002F6D5A" w:rsidP="002F6D5A">
            <w:pPr>
              <w:pStyle w:val="aff3"/>
              <w:tabs>
                <w:tab w:val="left" w:pos="1560"/>
                <w:tab w:val="left" w:pos="10490"/>
                <w:tab w:val="left" w:pos="10632"/>
              </w:tabs>
              <w:rPr>
                <w:b/>
                <w:sz w:val="20"/>
                <w:szCs w:val="20"/>
              </w:rPr>
            </w:pPr>
            <w:r w:rsidRPr="002F6D5A">
              <w:rPr>
                <w:b/>
                <w:sz w:val="20"/>
                <w:szCs w:val="20"/>
              </w:rPr>
              <w:t>М.П.</w:t>
            </w:r>
          </w:p>
        </w:tc>
      </w:tr>
      <w:tr w:rsidR="008A1618" w:rsidRPr="001458C0" w:rsidTr="002F6D5A">
        <w:tc>
          <w:tcPr>
            <w:tcW w:w="5495" w:type="dxa"/>
            <w:shd w:val="clear" w:color="auto" w:fill="auto"/>
          </w:tcPr>
          <w:p w:rsidR="008A1618" w:rsidRPr="001458C0" w:rsidRDefault="008A1618" w:rsidP="0048016F">
            <w:pPr>
              <w:pStyle w:val="aff3"/>
              <w:tabs>
                <w:tab w:val="left" w:pos="1560"/>
                <w:tab w:val="left" w:pos="10490"/>
                <w:tab w:val="left" w:pos="10632"/>
              </w:tabs>
              <w:ind w:firstLine="0"/>
              <w:jc w:val="center"/>
              <w:rPr>
                <w:b/>
                <w:sz w:val="20"/>
                <w:szCs w:val="20"/>
              </w:rPr>
            </w:pPr>
          </w:p>
        </w:tc>
        <w:tc>
          <w:tcPr>
            <w:tcW w:w="4394" w:type="dxa"/>
          </w:tcPr>
          <w:p w:rsidR="008A1618" w:rsidRPr="001458C0" w:rsidRDefault="008A1618" w:rsidP="0048016F">
            <w:pPr>
              <w:pStyle w:val="aff3"/>
              <w:tabs>
                <w:tab w:val="left" w:pos="1560"/>
                <w:tab w:val="left" w:pos="10490"/>
                <w:tab w:val="left" w:pos="10632"/>
              </w:tabs>
              <w:ind w:firstLine="0"/>
              <w:jc w:val="center"/>
              <w:rPr>
                <w:b/>
                <w:sz w:val="20"/>
                <w:szCs w:val="20"/>
              </w:rPr>
            </w:pPr>
          </w:p>
        </w:tc>
      </w:tr>
    </w:tbl>
    <w:p w:rsidR="008A1618" w:rsidRDefault="008A1618" w:rsidP="008A1618">
      <w:pPr>
        <w:jc w:val="center"/>
        <w:rPr>
          <w:rFonts w:ascii="Times New Roman" w:eastAsia="Times New Roman" w:hAnsi="Times New Roman"/>
          <w:b/>
          <w:sz w:val="20"/>
          <w:szCs w:val="20"/>
        </w:rPr>
      </w:pPr>
      <w:r w:rsidRPr="001739C4">
        <w:rPr>
          <w:rFonts w:ascii="Times New Roman" w:eastAsia="Times New Roman" w:hAnsi="Times New Roman"/>
          <w:b/>
          <w:sz w:val="20"/>
          <w:szCs w:val="20"/>
        </w:rPr>
        <w:t>ФОРМА АКТА СОГЛАСОВАНА</w:t>
      </w:r>
    </w:p>
    <w:p w:rsidR="008A4963" w:rsidRDefault="008A4963" w:rsidP="007D09C3">
      <w:pPr>
        <w:jc w:val="center"/>
        <w:rPr>
          <w:rFonts w:ascii="Times New Roman" w:eastAsia="BatangChe" w:hAnsi="Times New Roman" w:cs="Times New Roman"/>
          <w:b/>
          <w:sz w:val="20"/>
          <w:szCs w:val="20"/>
        </w:rPr>
      </w:pPr>
    </w:p>
    <w:p w:rsidR="00C91D00" w:rsidRPr="007D09C3" w:rsidRDefault="00C91D00" w:rsidP="007D09C3">
      <w:pPr>
        <w:jc w:val="center"/>
        <w:rPr>
          <w:rFonts w:ascii="Times New Roman" w:hAnsi="Times New Roman" w:cs="Times New Roman"/>
          <w:sz w:val="20"/>
          <w:szCs w:val="20"/>
        </w:rPr>
      </w:pPr>
    </w:p>
    <w:sectPr w:rsidR="00C91D00" w:rsidRPr="007D09C3" w:rsidSect="008A1618">
      <w:footerReference w:type="default" r:id="rId17"/>
      <w:footerReference w:type="first" r:id="rId18"/>
      <w:pgSz w:w="11906" w:h="16838"/>
      <w:pgMar w:top="709" w:right="765" w:bottom="709" w:left="1134" w:header="709" w:footer="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91E" w:rsidRDefault="0089391E">
      <w:r>
        <w:separator/>
      </w:r>
    </w:p>
  </w:endnote>
  <w:endnote w:type="continuationSeparator" w:id="0">
    <w:p w:rsidR="0089391E" w:rsidRDefault="0089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reekMathSymbols">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Pragmatica-Bold">
    <w:charset w:val="CC"/>
    <w:family w:val="roman"/>
    <w:pitch w:val="variable"/>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72" w:type="dxa"/>
        <w:left w:w="115" w:type="dxa"/>
        <w:bottom w:w="72" w:type="dxa"/>
        <w:right w:w="115" w:type="dxa"/>
      </w:tblCellMar>
      <w:tblLook w:val="04A0" w:firstRow="1" w:lastRow="0" w:firstColumn="1" w:lastColumn="0" w:noHBand="0" w:noVBand="1"/>
    </w:tblPr>
    <w:tblGrid>
      <w:gridCol w:w="9264"/>
      <w:gridCol w:w="1029"/>
    </w:tblGrid>
    <w:tr w:rsidR="006D52C3" w:rsidTr="00360650">
      <w:trPr>
        <w:jc w:val="right"/>
      </w:trPr>
      <w:tc>
        <w:tcPr>
          <w:tcW w:w="4500" w:type="pct"/>
          <w:tcBorders>
            <w:top w:val="single" w:sz="4" w:space="0" w:color="000000"/>
            <w:left w:val="nil"/>
            <w:bottom w:val="nil"/>
            <w:right w:val="nil"/>
          </w:tcBorders>
        </w:tcPr>
        <w:p w:rsidR="006D52C3" w:rsidRDefault="006D52C3">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6D52C3" w:rsidRDefault="006D52C3">
          <w:pPr>
            <w:pStyle w:val="ad"/>
            <w:spacing w:line="276" w:lineRule="auto"/>
            <w:jc w:val="center"/>
            <w:rPr>
              <w:rFonts w:eastAsia="Times New Roman"/>
            </w:rPr>
          </w:pPr>
          <w:r>
            <w:fldChar w:fldCharType="begin"/>
          </w:r>
          <w:r>
            <w:instrText xml:space="preserve"> PAGE   \* MERGEFORMAT </w:instrText>
          </w:r>
          <w:r>
            <w:fldChar w:fldCharType="separate"/>
          </w:r>
          <w:r w:rsidR="0025504E">
            <w:rPr>
              <w:noProof/>
            </w:rPr>
            <w:t>14</w:t>
          </w:r>
          <w:r>
            <w:fldChar w:fldCharType="end"/>
          </w:r>
        </w:p>
      </w:tc>
    </w:tr>
  </w:tbl>
  <w:p w:rsidR="006D52C3" w:rsidRPr="00360650" w:rsidRDefault="006D52C3" w:rsidP="0036065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72" w:type="dxa"/>
        <w:left w:w="115" w:type="dxa"/>
        <w:bottom w:w="72" w:type="dxa"/>
        <w:right w:w="115" w:type="dxa"/>
      </w:tblCellMar>
      <w:tblLook w:val="04A0" w:firstRow="1" w:lastRow="0" w:firstColumn="1" w:lastColumn="0" w:noHBand="0" w:noVBand="1"/>
    </w:tblPr>
    <w:tblGrid>
      <w:gridCol w:w="9264"/>
      <w:gridCol w:w="1029"/>
    </w:tblGrid>
    <w:tr w:rsidR="006D52C3" w:rsidTr="00360650">
      <w:trPr>
        <w:jc w:val="right"/>
      </w:trPr>
      <w:tc>
        <w:tcPr>
          <w:tcW w:w="4500" w:type="pct"/>
          <w:tcBorders>
            <w:top w:val="single" w:sz="4" w:space="0" w:color="000000"/>
            <w:left w:val="nil"/>
            <w:bottom w:val="nil"/>
            <w:right w:val="nil"/>
          </w:tcBorders>
        </w:tcPr>
        <w:p w:rsidR="006D52C3" w:rsidRDefault="006D52C3">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6D52C3" w:rsidRDefault="006D52C3">
          <w:pPr>
            <w:pStyle w:val="ad"/>
            <w:spacing w:line="276" w:lineRule="auto"/>
            <w:jc w:val="center"/>
            <w:rPr>
              <w:rFonts w:eastAsia="Times New Roman"/>
            </w:rPr>
          </w:pPr>
          <w:r>
            <w:fldChar w:fldCharType="begin"/>
          </w:r>
          <w:r>
            <w:instrText xml:space="preserve"> PAGE   \* MERGEFORMAT </w:instrText>
          </w:r>
          <w:r>
            <w:fldChar w:fldCharType="separate"/>
          </w:r>
          <w:r w:rsidR="0025504E">
            <w:rPr>
              <w:noProof/>
            </w:rPr>
            <w:t>13</w:t>
          </w:r>
          <w:r>
            <w:fldChar w:fldCharType="end"/>
          </w:r>
        </w:p>
      </w:tc>
    </w:tr>
  </w:tbl>
  <w:p w:rsidR="006D52C3" w:rsidRDefault="006D52C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213"/>
      <w:gridCol w:w="1024"/>
    </w:tblGrid>
    <w:tr w:rsidR="006D52C3" w:rsidTr="00360650">
      <w:tc>
        <w:tcPr>
          <w:tcW w:w="4500" w:type="pct"/>
          <w:tcBorders>
            <w:top w:val="single" w:sz="4" w:space="0" w:color="000000"/>
            <w:left w:val="nil"/>
            <w:bottom w:val="nil"/>
            <w:right w:val="nil"/>
          </w:tcBorders>
        </w:tcPr>
        <w:p w:rsidR="006D52C3" w:rsidRDefault="006D52C3">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6D52C3" w:rsidRDefault="006D52C3">
          <w:pPr>
            <w:pStyle w:val="ad"/>
            <w:spacing w:line="276" w:lineRule="auto"/>
            <w:jc w:val="center"/>
            <w:rPr>
              <w:rFonts w:eastAsia="Times New Roman"/>
            </w:rPr>
          </w:pPr>
          <w:r>
            <w:fldChar w:fldCharType="begin"/>
          </w:r>
          <w:r>
            <w:instrText xml:space="preserve"> PAGE   \* MERGEFORMAT </w:instrText>
          </w:r>
          <w:r>
            <w:fldChar w:fldCharType="separate"/>
          </w:r>
          <w:r w:rsidR="00D70BE7">
            <w:rPr>
              <w:noProof/>
            </w:rPr>
            <w:t>15</w:t>
          </w:r>
          <w:r>
            <w:fldChar w:fldCharType="end"/>
          </w:r>
        </w:p>
      </w:tc>
    </w:tr>
  </w:tbl>
  <w:p w:rsidR="006D52C3" w:rsidRPr="00360650" w:rsidRDefault="006D52C3" w:rsidP="00360650">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213"/>
      <w:gridCol w:w="1024"/>
    </w:tblGrid>
    <w:tr w:rsidR="006D52C3" w:rsidTr="00360650">
      <w:tc>
        <w:tcPr>
          <w:tcW w:w="4500" w:type="pct"/>
          <w:tcBorders>
            <w:top w:val="single" w:sz="4" w:space="0" w:color="000000"/>
            <w:left w:val="nil"/>
            <w:bottom w:val="nil"/>
            <w:right w:val="nil"/>
          </w:tcBorders>
        </w:tcPr>
        <w:p w:rsidR="006D52C3" w:rsidRDefault="006D52C3">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6D52C3" w:rsidRDefault="006D52C3">
          <w:pPr>
            <w:pStyle w:val="ad"/>
            <w:spacing w:line="276" w:lineRule="auto"/>
            <w:jc w:val="center"/>
            <w:rPr>
              <w:rFonts w:eastAsia="Times New Roman"/>
            </w:rPr>
          </w:pPr>
          <w:r>
            <w:fldChar w:fldCharType="begin"/>
          </w:r>
          <w:r>
            <w:instrText xml:space="preserve"> PAGE   \* MERGEFORMAT </w:instrText>
          </w:r>
          <w:r>
            <w:fldChar w:fldCharType="separate"/>
          </w:r>
          <w:r w:rsidR="0025504E">
            <w:rPr>
              <w:noProof/>
            </w:rPr>
            <w:t>15</w:t>
          </w:r>
          <w:r>
            <w:fldChar w:fldCharType="end"/>
          </w:r>
        </w:p>
      </w:tc>
    </w:tr>
  </w:tbl>
  <w:p w:rsidR="006D52C3" w:rsidRPr="00360650" w:rsidRDefault="006D52C3" w:rsidP="0036065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91E" w:rsidRDefault="0089391E"/>
  </w:footnote>
  <w:footnote w:type="continuationSeparator" w:id="0">
    <w:p w:rsidR="0089391E" w:rsidRDefault="00893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2C3" w:rsidRDefault="006D5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2C3" w:rsidRDefault="006D52C3">
    <w:pPr>
      <w:pStyle w:val="ad"/>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25504E">
      <w:rPr>
        <w:rFonts w:ascii="Times New Roman" w:hAnsi="Times New Roman"/>
        <w:noProof/>
      </w:rPr>
      <w:t>14</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2C3" w:rsidRPr="007D09C3" w:rsidRDefault="006D52C3" w:rsidP="007D09C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5"/>
    <w:lvl w:ilvl="0">
      <w:start w:val="8"/>
      <w:numFmt w:val="decimal"/>
      <w:lvlText w:val="%1."/>
      <w:lvlJc w:val="left"/>
      <w:pPr>
        <w:tabs>
          <w:tab w:val="num" w:pos="1759"/>
        </w:tabs>
        <w:ind w:left="1759" w:hanging="1050"/>
      </w:pPr>
      <w:rPr>
        <w:rFonts w:cs="Times New Roman" w:hint="default"/>
        <w:b/>
      </w:rPr>
    </w:lvl>
  </w:abstractNum>
  <w:abstractNum w:abstractNumId="2" w15:restartNumberingAfterBreak="0">
    <w:nsid w:val="00000003"/>
    <w:multiLevelType w:val="singleLevel"/>
    <w:tmpl w:val="00000003"/>
    <w:name w:val="WW8Num12"/>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6B5AF4AC"/>
    <w:name w:val="WW8Num14"/>
    <w:lvl w:ilvl="0">
      <w:start w:val="1"/>
      <w:numFmt w:val="decimal"/>
      <w:lvlText w:val="%1."/>
      <w:lvlJc w:val="left"/>
      <w:pPr>
        <w:tabs>
          <w:tab w:val="num" w:pos="0"/>
        </w:tabs>
        <w:ind w:left="218" w:hanging="360"/>
      </w:pPr>
      <w:rPr>
        <w:rFonts w:hint="default"/>
        <w:b/>
      </w:rPr>
    </w:lvl>
  </w:abstractNum>
  <w:abstractNum w:abstractNumId="4" w15:restartNumberingAfterBreak="0">
    <w:nsid w:val="00000005"/>
    <w:multiLevelType w:val="multilevel"/>
    <w:tmpl w:val="00000005"/>
    <w:name w:val="WW8Num17"/>
    <w:lvl w:ilvl="0">
      <w:start w:val="1"/>
      <w:numFmt w:val="decimal"/>
      <w:lvlText w:val="%1."/>
      <w:lvlJc w:val="left"/>
      <w:pPr>
        <w:tabs>
          <w:tab w:val="num" w:pos="432"/>
        </w:tabs>
        <w:ind w:left="432" w:hanging="432"/>
      </w:pPr>
      <w:rPr>
        <w:rFonts w:cs="Times New Roman"/>
        <w:b/>
      </w:rPr>
    </w:lvl>
    <w:lvl w:ilvl="1">
      <w:start w:val="1"/>
      <w:numFmt w:val="decimal"/>
      <w:lvlText w:val="%1.%2."/>
      <w:lvlJc w:val="left"/>
      <w:pPr>
        <w:tabs>
          <w:tab w:val="num" w:pos="1656"/>
        </w:tabs>
        <w:ind w:left="1656" w:hanging="576"/>
      </w:pPr>
      <w:rPr>
        <w:rFonts w:ascii="Times New Roman" w:eastAsia="Times New Roman" w:hAnsi="Times New Roman" w:cs="Times New Roman"/>
      </w:rPr>
    </w:lvl>
    <w:lvl w:ilvl="2">
      <w:start w:val="1"/>
      <w:numFmt w:val="decimal"/>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0D925E70"/>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6" w15:restartNumberingAfterBreak="0">
    <w:nsid w:val="124934A6"/>
    <w:multiLevelType w:val="multilevel"/>
    <w:tmpl w:val="949EDF7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7" w15:restartNumberingAfterBreak="0">
    <w:nsid w:val="14D26E7C"/>
    <w:multiLevelType w:val="multilevel"/>
    <w:tmpl w:val="E8D24956"/>
    <w:lvl w:ilvl="0">
      <w:start w:val="1"/>
      <w:numFmt w:val="decimal"/>
      <w:lvlText w:val="%1."/>
      <w:lvlJc w:val="left"/>
      <w:pPr>
        <w:ind w:left="643" w:hanging="360"/>
      </w:pPr>
    </w:lvl>
    <w:lvl w:ilvl="1">
      <w:start w:val="1"/>
      <w:numFmt w:val="decimal"/>
      <w:isLgl/>
      <w:lvlText w:val="%1.%2."/>
      <w:lvlJc w:val="left"/>
      <w:pPr>
        <w:ind w:left="1573" w:hanging="1290"/>
      </w:pPr>
    </w:lvl>
    <w:lvl w:ilvl="2">
      <w:start w:val="1"/>
      <w:numFmt w:val="decimal"/>
      <w:isLgl/>
      <w:lvlText w:val="%1.%2.%3."/>
      <w:lvlJc w:val="left"/>
      <w:pPr>
        <w:ind w:left="1573" w:hanging="1290"/>
      </w:pPr>
    </w:lvl>
    <w:lvl w:ilvl="3">
      <w:start w:val="1"/>
      <w:numFmt w:val="decimal"/>
      <w:isLgl/>
      <w:lvlText w:val="%1.%2.%3.%4."/>
      <w:lvlJc w:val="left"/>
      <w:pPr>
        <w:ind w:left="1573" w:hanging="1290"/>
      </w:pPr>
    </w:lvl>
    <w:lvl w:ilvl="4">
      <w:start w:val="1"/>
      <w:numFmt w:val="decimal"/>
      <w:isLgl/>
      <w:lvlText w:val="%1.%2.%3.%4.%5."/>
      <w:lvlJc w:val="left"/>
      <w:pPr>
        <w:ind w:left="1573" w:hanging="1290"/>
      </w:pPr>
    </w:lvl>
    <w:lvl w:ilvl="5">
      <w:start w:val="1"/>
      <w:numFmt w:val="decimal"/>
      <w:isLgl/>
      <w:lvlText w:val="%1.%2.%3.%4.%5.%6."/>
      <w:lvlJc w:val="left"/>
      <w:pPr>
        <w:ind w:left="1573" w:hanging="1290"/>
      </w:pPr>
    </w:lvl>
    <w:lvl w:ilvl="6">
      <w:start w:val="1"/>
      <w:numFmt w:val="decimal"/>
      <w:isLgl/>
      <w:lvlText w:val="%1.%2.%3.%4.%5.%6.%7."/>
      <w:lvlJc w:val="left"/>
      <w:pPr>
        <w:ind w:left="1723" w:hanging="1440"/>
      </w:pPr>
    </w:lvl>
    <w:lvl w:ilvl="7">
      <w:start w:val="1"/>
      <w:numFmt w:val="decimal"/>
      <w:isLgl/>
      <w:lvlText w:val="%1.%2.%3.%4.%5.%6.%7.%8."/>
      <w:lvlJc w:val="left"/>
      <w:pPr>
        <w:ind w:left="1723" w:hanging="1440"/>
      </w:pPr>
    </w:lvl>
    <w:lvl w:ilvl="8">
      <w:start w:val="1"/>
      <w:numFmt w:val="decimal"/>
      <w:isLgl/>
      <w:lvlText w:val="%1.%2.%3.%4.%5.%6.%7.%8.%9."/>
      <w:lvlJc w:val="left"/>
      <w:pPr>
        <w:ind w:left="2083" w:hanging="1800"/>
      </w:pPr>
    </w:lvl>
  </w:abstractNum>
  <w:abstractNum w:abstractNumId="8" w15:restartNumberingAfterBreak="0">
    <w:nsid w:val="17084040"/>
    <w:multiLevelType w:val="hybridMultilevel"/>
    <w:tmpl w:val="D2826C4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A3583E"/>
    <w:multiLevelType w:val="multilevel"/>
    <w:tmpl w:val="DBB66A40"/>
    <w:lvl w:ilvl="0">
      <w:start w:val="1"/>
      <w:numFmt w:val="decimal"/>
      <w:lvlText w:val="%1."/>
      <w:lvlJc w:val="left"/>
      <w:pPr>
        <w:ind w:left="720" w:hanging="360"/>
      </w:pPr>
      <w:rPr>
        <w:rFonts w:hint="default"/>
      </w:rPr>
    </w:lvl>
    <w:lvl w:ilvl="1">
      <w:start w:val="1"/>
      <w:numFmt w:val="decimal"/>
      <w:isLgl/>
      <w:lvlText w:val="%1.%2."/>
      <w:lvlJc w:val="left"/>
      <w:pPr>
        <w:ind w:left="1620" w:hanging="1080"/>
      </w:pPr>
      <w:rPr>
        <w:rFonts w:hint="default"/>
        <w:b/>
      </w:rPr>
    </w:lvl>
    <w:lvl w:ilvl="2">
      <w:start w:val="1"/>
      <w:numFmt w:val="decimal"/>
      <w:isLgl/>
      <w:lvlText w:val="%1.%2.%3."/>
      <w:lvlJc w:val="left"/>
      <w:pPr>
        <w:ind w:left="1800" w:hanging="108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0" w15:restartNumberingAfterBreak="0">
    <w:nsid w:val="26ED1032"/>
    <w:multiLevelType w:val="hybridMultilevel"/>
    <w:tmpl w:val="D076DA0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252EC"/>
    <w:multiLevelType w:val="hybridMultilevel"/>
    <w:tmpl w:val="CE842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0E392D"/>
    <w:multiLevelType w:val="hybridMultilevel"/>
    <w:tmpl w:val="486838EA"/>
    <w:lvl w:ilvl="0" w:tplc="0ABE7CE8">
      <w:start w:val="7"/>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3" w15:restartNumberingAfterBreak="0">
    <w:nsid w:val="2BD54663"/>
    <w:multiLevelType w:val="hybridMultilevel"/>
    <w:tmpl w:val="17F09F98"/>
    <w:lvl w:ilvl="0" w:tplc="EA509E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581AED"/>
    <w:multiLevelType w:val="multilevel"/>
    <w:tmpl w:val="57CC8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6332A1"/>
    <w:multiLevelType w:val="hybridMultilevel"/>
    <w:tmpl w:val="1C461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6469A5"/>
    <w:multiLevelType w:val="hybridMultilevel"/>
    <w:tmpl w:val="4526599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7" w15:restartNumberingAfterBreak="0">
    <w:nsid w:val="51143A6E"/>
    <w:multiLevelType w:val="singleLevel"/>
    <w:tmpl w:val="ADB69A60"/>
    <w:lvl w:ilvl="0">
      <w:start w:val="26"/>
      <w:numFmt w:val="bullet"/>
      <w:lvlText w:val="-"/>
      <w:lvlJc w:val="left"/>
      <w:pPr>
        <w:tabs>
          <w:tab w:val="num" w:pos="1665"/>
        </w:tabs>
        <w:ind w:left="1665" w:hanging="360"/>
      </w:pPr>
      <w:rPr>
        <w:rFonts w:ascii="Times New Roman" w:hAnsi="Times New Roman" w:hint="default"/>
      </w:rPr>
    </w:lvl>
  </w:abstractNum>
  <w:abstractNum w:abstractNumId="18" w15:restartNumberingAfterBreak="0">
    <w:nsid w:val="54686AFB"/>
    <w:multiLevelType w:val="multilevel"/>
    <w:tmpl w:val="6396E71C"/>
    <w:lvl w:ilvl="0">
      <w:start w:val="1"/>
      <w:numFmt w:val="decimal"/>
      <w:lvlText w:val="%1."/>
      <w:lvlJc w:val="left"/>
      <w:pPr>
        <w:ind w:left="720" w:hanging="360"/>
      </w:pPr>
      <w:rPr>
        <w:rFonts w:hint="default"/>
      </w:rPr>
    </w:lvl>
    <w:lvl w:ilvl="1">
      <w:start w:val="2"/>
      <w:numFmt w:val="decimal"/>
      <w:isLgl/>
      <w:lvlText w:val="%1.%2."/>
      <w:lvlJc w:val="left"/>
      <w:pPr>
        <w:ind w:left="2081" w:hanging="1230"/>
      </w:pPr>
      <w:rPr>
        <w:rFonts w:hint="default"/>
      </w:rPr>
    </w:lvl>
    <w:lvl w:ilvl="2">
      <w:start w:val="1"/>
      <w:numFmt w:val="decimal"/>
      <w:isLgl/>
      <w:lvlText w:val="%1.%2.%3."/>
      <w:lvlJc w:val="left"/>
      <w:pPr>
        <w:ind w:left="2572" w:hanging="1230"/>
      </w:pPr>
      <w:rPr>
        <w:rFonts w:hint="default"/>
      </w:rPr>
    </w:lvl>
    <w:lvl w:ilvl="3">
      <w:start w:val="1"/>
      <w:numFmt w:val="decimal"/>
      <w:isLgl/>
      <w:lvlText w:val="%1.%2.%3.%4."/>
      <w:lvlJc w:val="left"/>
      <w:pPr>
        <w:ind w:left="3063" w:hanging="1230"/>
      </w:pPr>
      <w:rPr>
        <w:rFonts w:hint="default"/>
      </w:rPr>
    </w:lvl>
    <w:lvl w:ilvl="4">
      <w:start w:val="1"/>
      <w:numFmt w:val="decimal"/>
      <w:isLgl/>
      <w:lvlText w:val="%1.%2.%3.%4.%5."/>
      <w:lvlJc w:val="left"/>
      <w:pPr>
        <w:ind w:left="3554" w:hanging="1230"/>
      </w:pPr>
      <w:rPr>
        <w:rFonts w:hint="default"/>
      </w:rPr>
    </w:lvl>
    <w:lvl w:ilvl="5">
      <w:start w:val="1"/>
      <w:numFmt w:val="decimal"/>
      <w:isLgl/>
      <w:lvlText w:val="%1.%2.%3.%4.%5.%6."/>
      <w:lvlJc w:val="left"/>
      <w:pPr>
        <w:ind w:left="4045" w:hanging="1230"/>
      </w:pPr>
      <w:rPr>
        <w:rFonts w:hint="default"/>
      </w:rPr>
    </w:lvl>
    <w:lvl w:ilvl="6">
      <w:start w:val="1"/>
      <w:numFmt w:val="decimal"/>
      <w:isLgl/>
      <w:lvlText w:val="%1.%2.%3.%4.%5.%6.%7."/>
      <w:lvlJc w:val="left"/>
      <w:pPr>
        <w:ind w:left="4536" w:hanging="123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9" w15:restartNumberingAfterBreak="0">
    <w:nsid w:val="5734302F"/>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0" w15:restartNumberingAfterBreak="0">
    <w:nsid w:val="5EAE0BA8"/>
    <w:multiLevelType w:val="multilevel"/>
    <w:tmpl w:val="C0E46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C161E1"/>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2" w15:restartNumberingAfterBreak="0">
    <w:nsid w:val="67945D59"/>
    <w:multiLevelType w:val="hybridMultilevel"/>
    <w:tmpl w:val="1E20F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042D6E"/>
    <w:multiLevelType w:val="hybridMultilevel"/>
    <w:tmpl w:val="006A33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1C2044"/>
    <w:multiLevelType w:val="multilevel"/>
    <w:tmpl w:val="187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045604"/>
    <w:multiLevelType w:val="hybridMultilevel"/>
    <w:tmpl w:val="7254A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7A3997"/>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7" w15:restartNumberingAfterBreak="0">
    <w:nsid w:val="7D4815A2"/>
    <w:multiLevelType w:val="hybridMultilevel"/>
    <w:tmpl w:val="A4FC082E"/>
    <w:lvl w:ilvl="0" w:tplc="474C9964">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3"/>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6"/>
  </w:num>
  <w:num w:numId="9">
    <w:abstractNumId w:val="19"/>
  </w:num>
  <w:num w:numId="10">
    <w:abstractNumId w:val="25"/>
  </w:num>
  <w:num w:numId="11">
    <w:abstractNumId w:val="21"/>
  </w:num>
  <w:num w:numId="12">
    <w:abstractNumId w:val="5"/>
  </w:num>
  <w:num w:numId="13">
    <w:abstractNumId w:val="22"/>
  </w:num>
  <w:num w:numId="14">
    <w:abstractNumId w:val="13"/>
  </w:num>
  <w:num w:numId="15">
    <w:abstractNumId w:val="18"/>
  </w:num>
  <w:num w:numId="16">
    <w:abstractNumId w:val="8"/>
  </w:num>
  <w:num w:numId="17">
    <w:abstractNumId w:val="10"/>
  </w:num>
  <w:num w:numId="18">
    <w:abstractNumId w:val="24"/>
  </w:num>
  <w:num w:numId="19">
    <w:abstractNumId w:val="27"/>
  </w:num>
  <w:num w:numId="20">
    <w:abstractNumId w:val="14"/>
  </w:num>
  <w:num w:numId="21">
    <w:abstractNumId w:val="6"/>
  </w:num>
  <w:num w:numId="22">
    <w:abstractNumId w:val="15"/>
  </w:num>
  <w:num w:numId="23">
    <w:abstractNumId w:val="0"/>
  </w:num>
  <w:num w:numId="24">
    <w:abstractNumId w:val="1"/>
  </w:num>
  <w:num w:numId="25">
    <w:abstractNumId w:val="2"/>
  </w:num>
  <w:num w:numId="26">
    <w:abstractNumId w:val="3"/>
  </w:num>
  <w:num w:numId="27">
    <w:abstractNumId w:val="4"/>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oNotTrackMoves/>
  <w:defaultTabStop w:val="708"/>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8FD"/>
    <w:rsid w:val="00000794"/>
    <w:rsid w:val="0000141F"/>
    <w:rsid w:val="00005397"/>
    <w:rsid w:val="00005DDD"/>
    <w:rsid w:val="00007FDF"/>
    <w:rsid w:val="00011917"/>
    <w:rsid w:val="000168D0"/>
    <w:rsid w:val="0001730E"/>
    <w:rsid w:val="00020622"/>
    <w:rsid w:val="00020AA2"/>
    <w:rsid w:val="00021956"/>
    <w:rsid w:val="00022D3C"/>
    <w:rsid w:val="00025E45"/>
    <w:rsid w:val="00025E6A"/>
    <w:rsid w:val="00026634"/>
    <w:rsid w:val="00026FD8"/>
    <w:rsid w:val="00030589"/>
    <w:rsid w:val="00037351"/>
    <w:rsid w:val="000413B1"/>
    <w:rsid w:val="00042ECA"/>
    <w:rsid w:val="00043208"/>
    <w:rsid w:val="000454BB"/>
    <w:rsid w:val="00045F5B"/>
    <w:rsid w:val="00046FB8"/>
    <w:rsid w:val="00051457"/>
    <w:rsid w:val="000521DA"/>
    <w:rsid w:val="0005433E"/>
    <w:rsid w:val="000545CB"/>
    <w:rsid w:val="00054DD8"/>
    <w:rsid w:val="00056196"/>
    <w:rsid w:val="000567A2"/>
    <w:rsid w:val="00061081"/>
    <w:rsid w:val="00061EF2"/>
    <w:rsid w:val="00066BA0"/>
    <w:rsid w:val="000800C3"/>
    <w:rsid w:val="00080604"/>
    <w:rsid w:val="00084A8A"/>
    <w:rsid w:val="00087356"/>
    <w:rsid w:val="0009445A"/>
    <w:rsid w:val="000947D3"/>
    <w:rsid w:val="000A0530"/>
    <w:rsid w:val="000A0585"/>
    <w:rsid w:val="000A0731"/>
    <w:rsid w:val="000A081D"/>
    <w:rsid w:val="000A456C"/>
    <w:rsid w:val="000A57C0"/>
    <w:rsid w:val="000A604C"/>
    <w:rsid w:val="000A6572"/>
    <w:rsid w:val="000A6A72"/>
    <w:rsid w:val="000B30F5"/>
    <w:rsid w:val="000B38ED"/>
    <w:rsid w:val="000C1659"/>
    <w:rsid w:val="000C2708"/>
    <w:rsid w:val="000C4F64"/>
    <w:rsid w:val="000D5EB0"/>
    <w:rsid w:val="000E12A2"/>
    <w:rsid w:val="000E3CB7"/>
    <w:rsid w:val="000E5755"/>
    <w:rsid w:val="000E783F"/>
    <w:rsid w:val="000E7D27"/>
    <w:rsid w:val="000E7FE7"/>
    <w:rsid w:val="000F0786"/>
    <w:rsid w:val="000F0BB6"/>
    <w:rsid w:val="000F3B41"/>
    <w:rsid w:val="00102946"/>
    <w:rsid w:val="00102C2A"/>
    <w:rsid w:val="00103894"/>
    <w:rsid w:val="00103BBF"/>
    <w:rsid w:val="00105E79"/>
    <w:rsid w:val="00110058"/>
    <w:rsid w:val="00111D9E"/>
    <w:rsid w:val="00112356"/>
    <w:rsid w:val="00114158"/>
    <w:rsid w:val="00120BD7"/>
    <w:rsid w:val="00121F33"/>
    <w:rsid w:val="0012398A"/>
    <w:rsid w:val="00124305"/>
    <w:rsid w:val="001302BD"/>
    <w:rsid w:val="00130BC0"/>
    <w:rsid w:val="001335CB"/>
    <w:rsid w:val="0013394F"/>
    <w:rsid w:val="0013440E"/>
    <w:rsid w:val="0013719E"/>
    <w:rsid w:val="001428D7"/>
    <w:rsid w:val="0014486F"/>
    <w:rsid w:val="00145BA4"/>
    <w:rsid w:val="00150274"/>
    <w:rsid w:val="00150B43"/>
    <w:rsid w:val="00150B4E"/>
    <w:rsid w:val="00151A9E"/>
    <w:rsid w:val="00151C25"/>
    <w:rsid w:val="001609B3"/>
    <w:rsid w:val="00164761"/>
    <w:rsid w:val="00164A61"/>
    <w:rsid w:val="00166504"/>
    <w:rsid w:val="00171725"/>
    <w:rsid w:val="0017212F"/>
    <w:rsid w:val="001728F2"/>
    <w:rsid w:val="00174F1B"/>
    <w:rsid w:val="00174FB7"/>
    <w:rsid w:val="00180089"/>
    <w:rsid w:val="00181B04"/>
    <w:rsid w:val="00185289"/>
    <w:rsid w:val="001874AD"/>
    <w:rsid w:val="00190A97"/>
    <w:rsid w:val="001911DA"/>
    <w:rsid w:val="001914DF"/>
    <w:rsid w:val="00192068"/>
    <w:rsid w:val="00192B86"/>
    <w:rsid w:val="00193A8A"/>
    <w:rsid w:val="0019475C"/>
    <w:rsid w:val="00195476"/>
    <w:rsid w:val="001957E6"/>
    <w:rsid w:val="00197F97"/>
    <w:rsid w:val="001A2F84"/>
    <w:rsid w:val="001B0683"/>
    <w:rsid w:val="001B15B2"/>
    <w:rsid w:val="001B1C6C"/>
    <w:rsid w:val="001B48AD"/>
    <w:rsid w:val="001B48E5"/>
    <w:rsid w:val="001B5876"/>
    <w:rsid w:val="001B7808"/>
    <w:rsid w:val="001C2F1E"/>
    <w:rsid w:val="001C4728"/>
    <w:rsid w:val="001C5032"/>
    <w:rsid w:val="001C5A74"/>
    <w:rsid w:val="001C7366"/>
    <w:rsid w:val="001C7EF7"/>
    <w:rsid w:val="001D397A"/>
    <w:rsid w:val="001E2193"/>
    <w:rsid w:val="001E66CA"/>
    <w:rsid w:val="001F18CB"/>
    <w:rsid w:val="001F18FC"/>
    <w:rsid w:val="001F262D"/>
    <w:rsid w:val="001F79A1"/>
    <w:rsid w:val="00200C8A"/>
    <w:rsid w:val="002102CA"/>
    <w:rsid w:val="00210A2F"/>
    <w:rsid w:val="002128BD"/>
    <w:rsid w:val="002203BA"/>
    <w:rsid w:val="002204D0"/>
    <w:rsid w:val="00223258"/>
    <w:rsid w:val="00223CA8"/>
    <w:rsid w:val="00223FBF"/>
    <w:rsid w:val="00230422"/>
    <w:rsid w:val="00231D68"/>
    <w:rsid w:val="002345D4"/>
    <w:rsid w:val="002348A9"/>
    <w:rsid w:val="0023586E"/>
    <w:rsid w:val="00237046"/>
    <w:rsid w:val="00240C1D"/>
    <w:rsid w:val="00240E7B"/>
    <w:rsid w:val="00241479"/>
    <w:rsid w:val="00244C06"/>
    <w:rsid w:val="0024532E"/>
    <w:rsid w:val="002468A4"/>
    <w:rsid w:val="00253CAB"/>
    <w:rsid w:val="0025415B"/>
    <w:rsid w:val="0025504E"/>
    <w:rsid w:val="00257D8D"/>
    <w:rsid w:val="00260EBD"/>
    <w:rsid w:val="00262915"/>
    <w:rsid w:val="00271D0D"/>
    <w:rsid w:val="002728E6"/>
    <w:rsid w:val="00273A47"/>
    <w:rsid w:val="00275E09"/>
    <w:rsid w:val="002775E1"/>
    <w:rsid w:val="00283007"/>
    <w:rsid w:val="002835C6"/>
    <w:rsid w:val="00283CA7"/>
    <w:rsid w:val="00296478"/>
    <w:rsid w:val="002A6142"/>
    <w:rsid w:val="002B3F61"/>
    <w:rsid w:val="002B3F8D"/>
    <w:rsid w:val="002B7113"/>
    <w:rsid w:val="002C2267"/>
    <w:rsid w:val="002C3340"/>
    <w:rsid w:val="002D0941"/>
    <w:rsid w:val="002D10E8"/>
    <w:rsid w:val="002D3080"/>
    <w:rsid w:val="002D41AE"/>
    <w:rsid w:val="002D47D1"/>
    <w:rsid w:val="002D583B"/>
    <w:rsid w:val="002D6BFF"/>
    <w:rsid w:val="002D73EF"/>
    <w:rsid w:val="002E33D1"/>
    <w:rsid w:val="002E4E2D"/>
    <w:rsid w:val="002E6DBF"/>
    <w:rsid w:val="002E7112"/>
    <w:rsid w:val="002F1315"/>
    <w:rsid w:val="002F1D4B"/>
    <w:rsid w:val="002F2719"/>
    <w:rsid w:val="002F3355"/>
    <w:rsid w:val="002F6D5A"/>
    <w:rsid w:val="002F7103"/>
    <w:rsid w:val="002F719D"/>
    <w:rsid w:val="00301FBF"/>
    <w:rsid w:val="0030365E"/>
    <w:rsid w:val="003038B8"/>
    <w:rsid w:val="00310E0E"/>
    <w:rsid w:val="00312139"/>
    <w:rsid w:val="0031266F"/>
    <w:rsid w:val="00315B84"/>
    <w:rsid w:val="00324913"/>
    <w:rsid w:val="003258D6"/>
    <w:rsid w:val="0032744C"/>
    <w:rsid w:val="00330E7E"/>
    <w:rsid w:val="0033163B"/>
    <w:rsid w:val="00346594"/>
    <w:rsid w:val="00355913"/>
    <w:rsid w:val="0035665B"/>
    <w:rsid w:val="00357574"/>
    <w:rsid w:val="00360650"/>
    <w:rsid w:val="003652C0"/>
    <w:rsid w:val="00367744"/>
    <w:rsid w:val="00370CCA"/>
    <w:rsid w:val="00371315"/>
    <w:rsid w:val="00371D11"/>
    <w:rsid w:val="00371DC5"/>
    <w:rsid w:val="0037591A"/>
    <w:rsid w:val="0038293F"/>
    <w:rsid w:val="0038364F"/>
    <w:rsid w:val="0038635C"/>
    <w:rsid w:val="00386DA8"/>
    <w:rsid w:val="003870A5"/>
    <w:rsid w:val="00390298"/>
    <w:rsid w:val="003930A8"/>
    <w:rsid w:val="003936DA"/>
    <w:rsid w:val="00394333"/>
    <w:rsid w:val="00395627"/>
    <w:rsid w:val="00396C84"/>
    <w:rsid w:val="00396E08"/>
    <w:rsid w:val="00397B70"/>
    <w:rsid w:val="00397F6D"/>
    <w:rsid w:val="003A070B"/>
    <w:rsid w:val="003A56A6"/>
    <w:rsid w:val="003A7445"/>
    <w:rsid w:val="003B0317"/>
    <w:rsid w:val="003B156A"/>
    <w:rsid w:val="003B2653"/>
    <w:rsid w:val="003B2995"/>
    <w:rsid w:val="003B36C4"/>
    <w:rsid w:val="003B5A24"/>
    <w:rsid w:val="003B7236"/>
    <w:rsid w:val="003C0838"/>
    <w:rsid w:val="003C1135"/>
    <w:rsid w:val="003C7027"/>
    <w:rsid w:val="003D3713"/>
    <w:rsid w:val="003D49D4"/>
    <w:rsid w:val="003D7568"/>
    <w:rsid w:val="003E1AF0"/>
    <w:rsid w:val="003E3A4C"/>
    <w:rsid w:val="003E3B72"/>
    <w:rsid w:val="003E554A"/>
    <w:rsid w:val="003F2D98"/>
    <w:rsid w:val="003F6757"/>
    <w:rsid w:val="004005E4"/>
    <w:rsid w:val="00400DE0"/>
    <w:rsid w:val="00402438"/>
    <w:rsid w:val="00402510"/>
    <w:rsid w:val="0040358D"/>
    <w:rsid w:val="00403CB2"/>
    <w:rsid w:val="0041102D"/>
    <w:rsid w:val="00411DAA"/>
    <w:rsid w:val="00412DAA"/>
    <w:rsid w:val="00424422"/>
    <w:rsid w:val="00426016"/>
    <w:rsid w:val="00426390"/>
    <w:rsid w:val="004265BE"/>
    <w:rsid w:val="0042714F"/>
    <w:rsid w:val="00427862"/>
    <w:rsid w:val="0043624F"/>
    <w:rsid w:val="0043684D"/>
    <w:rsid w:val="00441312"/>
    <w:rsid w:val="00441945"/>
    <w:rsid w:val="0045263A"/>
    <w:rsid w:val="00454700"/>
    <w:rsid w:val="00457D84"/>
    <w:rsid w:val="00463295"/>
    <w:rsid w:val="00464B8F"/>
    <w:rsid w:val="00473459"/>
    <w:rsid w:val="00474714"/>
    <w:rsid w:val="0048016F"/>
    <w:rsid w:val="004809B2"/>
    <w:rsid w:val="00484DAD"/>
    <w:rsid w:val="00484EF8"/>
    <w:rsid w:val="004874EC"/>
    <w:rsid w:val="0049041D"/>
    <w:rsid w:val="00492EED"/>
    <w:rsid w:val="004930AB"/>
    <w:rsid w:val="004947F5"/>
    <w:rsid w:val="00496068"/>
    <w:rsid w:val="0049695E"/>
    <w:rsid w:val="004A180C"/>
    <w:rsid w:val="004A3902"/>
    <w:rsid w:val="004A4BAD"/>
    <w:rsid w:val="004B1ACF"/>
    <w:rsid w:val="004B2F65"/>
    <w:rsid w:val="004B3ACE"/>
    <w:rsid w:val="004B7A0C"/>
    <w:rsid w:val="004C16BF"/>
    <w:rsid w:val="004C507F"/>
    <w:rsid w:val="004D1CFA"/>
    <w:rsid w:val="004D4DA1"/>
    <w:rsid w:val="004D50DA"/>
    <w:rsid w:val="004E048D"/>
    <w:rsid w:val="004E350A"/>
    <w:rsid w:val="004E35EC"/>
    <w:rsid w:val="004E4692"/>
    <w:rsid w:val="004E5283"/>
    <w:rsid w:val="004E528E"/>
    <w:rsid w:val="004F2662"/>
    <w:rsid w:val="004F3167"/>
    <w:rsid w:val="004F7BCD"/>
    <w:rsid w:val="00504966"/>
    <w:rsid w:val="0050556C"/>
    <w:rsid w:val="00506171"/>
    <w:rsid w:val="005066FF"/>
    <w:rsid w:val="00510DE0"/>
    <w:rsid w:val="00512D9A"/>
    <w:rsid w:val="00515C83"/>
    <w:rsid w:val="00515E69"/>
    <w:rsid w:val="005161A0"/>
    <w:rsid w:val="00520D91"/>
    <w:rsid w:val="005210F2"/>
    <w:rsid w:val="00522CDB"/>
    <w:rsid w:val="00526198"/>
    <w:rsid w:val="00530367"/>
    <w:rsid w:val="00530E23"/>
    <w:rsid w:val="00531122"/>
    <w:rsid w:val="005312C3"/>
    <w:rsid w:val="00532E8A"/>
    <w:rsid w:val="00534610"/>
    <w:rsid w:val="005416BB"/>
    <w:rsid w:val="00541AA2"/>
    <w:rsid w:val="00543236"/>
    <w:rsid w:val="00543655"/>
    <w:rsid w:val="00543CA4"/>
    <w:rsid w:val="005446E3"/>
    <w:rsid w:val="005459B0"/>
    <w:rsid w:val="00546A84"/>
    <w:rsid w:val="00553BB0"/>
    <w:rsid w:val="00556DD2"/>
    <w:rsid w:val="00557BDC"/>
    <w:rsid w:val="0056376A"/>
    <w:rsid w:val="0056412A"/>
    <w:rsid w:val="0056450A"/>
    <w:rsid w:val="00565F2B"/>
    <w:rsid w:val="0056624C"/>
    <w:rsid w:val="00571F2C"/>
    <w:rsid w:val="00573587"/>
    <w:rsid w:val="0057711C"/>
    <w:rsid w:val="00581E9E"/>
    <w:rsid w:val="00581FB2"/>
    <w:rsid w:val="005826ED"/>
    <w:rsid w:val="00582BCD"/>
    <w:rsid w:val="0058377D"/>
    <w:rsid w:val="005851E2"/>
    <w:rsid w:val="00586043"/>
    <w:rsid w:val="00587583"/>
    <w:rsid w:val="00591366"/>
    <w:rsid w:val="00591821"/>
    <w:rsid w:val="005934F8"/>
    <w:rsid w:val="00594659"/>
    <w:rsid w:val="00595C43"/>
    <w:rsid w:val="0059783E"/>
    <w:rsid w:val="005A0379"/>
    <w:rsid w:val="005A4297"/>
    <w:rsid w:val="005A5FC3"/>
    <w:rsid w:val="005A720A"/>
    <w:rsid w:val="005A7740"/>
    <w:rsid w:val="005B01C9"/>
    <w:rsid w:val="005B0C01"/>
    <w:rsid w:val="005B0EF0"/>
    <w:rsid w:val="005B1BC0"/>
    <w:rsid w:val="005B7F0F"/>
    <w:rsid w:val="005C5A21"/>
    <w:rsid w:val="005C7077"/>
    <w:rsid w:val="005D2376"/>
    <w:rsid w:val="005D4B93"/>
    <w:rsid w:val="005D5EB2"/>
    <w:rsid w:val="005D6D91"/>
    <w:rsid w:val="005E77C9"/>
    <w:rsid w:val="005E7ED9"/>
    <w:rsid w:val="005F042B"/>
    <w:rsid w:val="005F2D0A"/>
    <w:rsid w:val="006012C8"/>
    <w:rsid w:val="00601311"/>
    <w:rsid w:val="0060225D"/>
    <w:rsid w:val="0060383D"/>
    <w:rsid w:val="00604CAB"/>
    <w:rsid w:val="00606E94"/>
    <w:rsid w:val="006105DA"/>
    <w:rsid w:val="0062532F"/>
    <w:rsid w:val="00626C4E"/>
    <w:rsid w:val="006342A2"/>
    <w:rsid w:val="006348BB"/>
    <w:rsid w:val="0063550A"/>
    <w:rsid w:val="006370DB"/>
    <w:rsid w:val="00646254"/>
    <w:rsid w:val="0065091E"/>
    <w:rsid w:val="0065317A"/>
    <w:rsid w:val="006532FC"/>
    <w:rsid w:val="00653B95"/>
    <w:rsid w:val="00657BB3"/>
    <w:rsid w:val="006600E7"/>
    <w:rsid w:val="00660910"/>
    <w:rsid w:val="00663EA3"/>
    <w:rsid w:val="00664FEF"/>
    <w:rsid w:val="00667F7E"/>
    <w:rsid w:val="006727A3"/>
    <w:rsid w:val="0067557E"/>
    <w:rsid w:val="0067655A"/>
    <w:rsid w:val="00676B77"/>
    <w:rsid w:val="00681861"/>
    <w:rsid w:val="00681FFD"/>
    <w:rsid w:val="00683DEB"/>
    <w:rsid w:val="00683E86"/>
    <w:rsid w:val="00687854"/>
    <w:rsid w:val="00690AEB"/>
    <w:rsid w:val="00690CEF"/>
    <w:rsid w:val="006934E9"/>
    <w:rsid w:val="00695249"/>
    <w:rsid w:val="0069591D"/>
    <w:rsid w:val="006A10F8"/>
    <w:rsid w:val="006A1E92"/>
    <w:rsid w:val="006A2F59"/>
    <w:rsid w:val="006A591A"/>
    <w:rsid w:val="006A62A5"/>
    <w:rsid w:val="006A75B5"/>
    <w:rsid w:val="006B03E6"/>
    <w:rsid w:val="006B0E01"/>
    <w:rsid w:val="006C2F81"/>
    <w:rsid w:val="006C332E"/>
    <w:rsid w:val="006C4C83"/>
    <w:rsid w:val="006C6DEA"/>
    <w:rsid w:val="006D30A8"/>
    <w:rsid w:val="006D3A60"/>
    <w:rsid w:val="006D43CB"/>
    <w:rsid w:val="006D52C3"/>
    <w:rsid w:val="006D6BD5"/>
    <w:rsid w:val="006D7238"/>
    <w:rsid w:val="006E1817"/>
    <w:rsid w:val="006E3625"/>
    <w:rsid w:val="006E4465"/>
    <w:rsid w:val="006E5C15"/>
    <w:rsid w:val="006E7731"/>
    <w:rsid w:val="006F261A"/>
    <w:rsid w:val="006F40F5"/>
    <w:rsid w:val="006F62B6"/>
    <w:rsid w:val="006F7697"/>
    <w:rsid w:val="007050D0"/>
    <w:rsid w:val="00707ACB"/>
    <w:rsid w:val="0071550B"/>
    <w:rsid w:val="00716688"/>
    <w:rsid w:val="00721081"/>
    <w:rsid w:val="00722E06"/>
    <w:rsid w:val="00722F17"/>
    <w:rsid w:val="00723602"/>
    <w:rsid w:val="007255E4"/>
    <w:rsid w:val="0072598D"/>
    <w:rsid w:val="00727A1D"/>
    <w:rsid w:val="00735F6D"/>
    <w:rsid w:val="00736BF9"/>
    <w:rsid w:val="007403CC"/>
    <w:rsid w:val="0074150D"/>
    <w:rsid w:val="00741FD1"/>
    <w:rsid w:val="007463AA"/>
    <w:rsid w:val="00750495"/>
    <w:rsid w:val="00750871"/>
    <w:rsid w:val="0076495E"/>
    <w:rsid w:val="00764D87"/>
    <w:rsid w:val="00765B20"/>
    <w:rsid w:val="00766CB5"/>
    <w:rsid w:val="007707C3"/>
    <w:rsid w:val="007728FD"/>
    <w:rsid w:val="007729FD"/>
    <w:rsid w:val="00776028"/>
    <w:rsid w:val="00780C69"/>
    <w:rsid w:val="007814C4"/>
    <w:rsid w:val="00781B13"/>
    <w:rsid w:val="00782A43"/>
    <w:rsid w:val="00782AE0"/>
    <w:rsid w:val="007834D1"/>
    <w:rsid w:val="0079315A"/>
    <w:rsid w:val="00793494"/>
    <w:rsid w:val="00793F85"/>
    <w:rsid w:val="007954EF"/>
    <w:rsid w:val="007A075F"/>
    <w:rsid w:val="007A07DA"/>
    <w:rsid w:val="007A29A7"/>
    <w:rsid w:val="007A43F1"/>
    <w:rsid w:val="007B0951"/>
    <w:rsid w:val="007B188E"/>
    <w:rsid w:val="007B263E"/>
    <w:rsid w:val="007B2F0B"/>
    <w:rsid w:val="007B5417"/>
    <w:rsid w:val="007B656B"/>
    <w:rsid w:val="007C2332"/>
    <w:rsid w:val="007C3F40"/>
    <w:rsid w:val="007C588F"/>
    <w:rsid w:val="007D09C3"/>
    <w:rsid w:val="007D0A9A"/>
    <w:rsid w:val="007D1BA1"/>
    <w:rsid w:val="007D2C0A"/>
    <w:rsid w:val="007D7DC4"/>
    <w:rsid w:val="007E22C3"/>
    <w:rsid w:val="007E5FF2"/>
    <w:rsid w:val="007F07A2"/>
    <w:rsid w:val="007F3679"/>
    <w:rsid w:val="007F412A"/>
    <w:rsid w:val="007F4752"/>
    <w:rsid w:val="007F50D2"/>
    <w:rsid w:val="007F5FCD"/>
    <w:rsid w:val="008003DF"/>
    <w:rsid w:val="0080086C"/>
    <w:rsid w:val="00800C1C"/>
    <w:rsid w:val="00802EAA"/>
    <w:rsid w:val="008031BB"/>
    <w:rsid w:val="00805A03"/>
    <w:rsid w:val="00806102"/>
    <w:rsid w:val="00810A91"/>
    <w:rsid w:val="00817A72"/>
    <w:rsid w:val="00817E2E"/>
    <w:rsid w:val="008208FA"/>
    <w:rsid w:val="00822D1A"/>
    <w:rsid w:val="00825AF9"/>
    <w:rsid w:val="00827A76"/>
    <w:rsid w:val="008341F2"/>
    <w:rsid w:val="008354A7"/>
    <w:rsid w:val="00835EA1"/>
    <w:rsid w:val="00836CCA"/>
    <w:rsid w:val="008409CB"/>
    <w:rsid w:val="0084187C"/>
    <w:rsid w:val="0084265B"/>
    <w:rsid w:val="00843BC5"/>
    <w:rsid w:val="00864C7B"/>
    <w:rsid w:val="00875DD7"/>
    <w:rsid w:val="00876C7F"/>
    <w:rsid w:val="00877571"/>
    <w:rsid w:val="00881E1D"/>
    <w:rsid w:val="00882809"/>
    <w:rsid w:val="00882E96"/>
    <w:rsid w:val="00883FA9"/>
    <w:rsid w:val="008857A5"/>
    <w:rsid w:val="00885D03"/>
    <w:rsid w:val="008868A7"/>
    <w:rsid w:val="0089163B"/>
    <w:rsid w:val="00892206"/>
    <w:rsid w:val="0089391E"/>
    <w:rsid w:val="00897578"/>
    <w:rsid w:val="008A1618"/>
    <w:rsid w:val="008A4294"/>
    <w:rsid w:val="008A4963"/>
    <w:rsid w:val="008A5DE7"/>
    <w:rsid w:val="008A62F9"/>
    <w:rsid w:val="008B01AF"/>
    <w:rsid w:val="008B318B"/>
    <w:rsid w:val="008B5ACD"/>
    <w:rsid w:val="008C06E6"/>
    <w:rsid w:val="008C169C"/>
    <w:rsid w:val="008C280E"/>
    <w:rsid w:val="008C7F65"/>
    <w:rsid w:val="008D04FF"/>
    <w:rsid w:val="008D0EA9"/>
    <w:rsid w:val="008D0F49"/>
    <w:rsid w:val="008D41B9"/>
    <w:rsid w:val="008E0128"/>
    <w:rsid w:val="008E1583"/>
    <w:rsid w:val="008E1835"/>
    <w:rsid w:val="008E253C"/>
    <w:rsid w:val="008E3015"/>
    <w:rsid w:val="008E49C0"/>
    <w:rsid w:val="008E4B6B"/>
    <w:rsid w:val="008E7778"/>
    <w:rsid w:val="008F05C9"/>
    <w:rsid w:val="008F32F8"/>
    <w:rsid w:val="008F460E"/>
    <w:rsid w:val="008F476B"/>
    <w:rsid w:val="008F7A8A"/>
    <w:rsid w:val="008F7F1B"/>
    <w:rsid w:val="00901E0E"/>
    <w:rsid w:val="00911F25"/>
    <w:rsid w:val="00911F65"/>
    <w:rsid w:val="00912887"/>
    <w:rsid w:val="009147EE"/>
    <w:rsid w:val="00920D9F"/>
    <w:rsid w:val="00921591"/>
    <w:rsid w:val="009246C1"/>
    <w:rsid w:val="00925151"/>
    <w:rsid w:val="009256A4"/>
    <w:rsid w:val="009321E5"/>
    <w:rsid w:val="0093243F"/>
    <w:rsid w:val="009328B5"/>
    <w:rsid w:val="009353AB"/>
    <w:rsid w:val="00936B2A"/>
    <w:rsid w:val="00941C1B"/>
    <w:rsid w:val="00942BA5"/>
    <w:rsid w:val="00947A81"/>
    <w:rsid w:val="009512CD"/>
    <w:rsid w:val="009522ED"/>
    <w:rsid w:val="00957A5B"/>
    <w:rsid w:val="009615AD"/>
    <w:rsid w:val="0096169B"/>
    <w:rsid w:val="00961AD5"/>
    <w:rsid w:val="00961F42"/>
    <w:rsid w:val="00963CDD"/>
    <w:rsid w:val="009642CF"/>
    <w:rsid w:val="00970658"/>
    <w:rsid w:val="00972384"/>
    <w:rsid w:val="009734BE"/>
    <w:rsid w:val="009742EB"/>
    <w:rsid w:val="00974967"/>
    <w:rsid w:val="00974FEA"/>
    <w:rsid w:val="00982522"/>
    <w:rsid w:val="009844CB"/>
    <w:rsid w:val="00991626"/>
    <w:rsid w:val="00993E61"/>
    <w:rsid w:val="009A0555"/>
    <w:rsid w:val="009A2C28"/>
    <w:rsid w:val="009A7991"/>
    <w:rsid w:val="009B25BC"/>
    <w:rsid w:val="009B2C14"/>
    <w:rsid w:val="009B3340"/>
    <w:rsid w:val="009B3AC2"/>
    <w:rsid w:val="009B3CB7"/>
    <w:rsid w:val="009B690D"/>
    <w:rsid w:val="009C003E"/>
    <w:rsid w:val="009C147D"/>
    <w:rsid w:val="009C5AFE"/>
    <w:rsid w:val="009D5658"/>
    <w:rsid w:val="009E0160"/>
    <w:rsid w:val="009E03B9"/>
    <w:rsid w:val="009E074B"/>
    <w:rsid w:val="009E34BB"/>
    <w:rsid w:val="009E3EC1"/>
    <w:rsid w:val="009E55C6"/>
    <w:rsid w:val="009E71B4"/>
    <w:rsid w:val="009F12E2"/>
    <w:rsid w:val="009F6750"/>
    <w:rsid w:val="00A0440C"/>
    <w:rsid w:val="00A045DB"/>
    <w:rsid w:val="00A06967"/>
    <w:rsid w:val="00A06F28"/>
    <w:rsid w:val="00A10C84"/>
    <w:rsid w:val="00A11ED2"/>
    <w:rsid w:val="00A22141"/>
    <w:rsid w:val="00A243FB"/>
    <w:rsid w:val="00A24723"/>
    <w:rsid w:val="00A27222"/>
    <w:rsid w:val="00A32565"/>
    <w:rsid w:val="00A3485B"/>
    <w:rsid w:val="00A35E78"/>
    <w:rsid w:val="00A3658F"/>
    <w:rsid w:val="00A412B5"/>
    <w:rsid w:val="00A419BB"/>
    <w:rsid w:val="00A41E9C"/>
    <w:rsid w:val="00A4227A"/>
    <w:rsid w:val="00A42C42"/>
    <w:rsid w:val="00A443E4"/>
    <w:rsid w:val="00A45EDD"/>
    <w:rsid w:val="00A5092C"/>
    <w:rsid w:val="00A54685"/>
    <w:rsid w:val="00A56FF6"/>
    <w:rsid w:val="00A600B0"/>
    <w:rsid w:val="00A6081E"/>
    <w:rsid w:val="00A64B6B"/>
    <w:rsid w:val="00A66D19"/>
    <w:rsid w:val="00A722A7"/>
    <w:rsid w:val="00A7271D"/>
    <w:rsid w:val="00A74559"/>
    <w:rsid w:val="00A74D61"/>
    <w:rsid w:val="00A7743E"/>
    <w:rsid w:val="00A837D7"/>
    <w:rsid w:val="00A83F22"/>
    <w:rsid w:val="00A843AF"/>
    <w:rsid w:val="00A8525A"/>
    <w:rsid w:val="00A854ED"/>
    <w:rsid w:val="00A8554D"/>
    <w:rsid w:val="00A85615"/>
    <w:rsid w:val="00A86B21"/>
    <w:rsid w:val="00A86EF0"/>
    <w:rsid w:val="00A91406"/>
    <w:rsid w:val="00A9184F"/>
    <w:rsid w:val="00A91D2B"/>
    <w:rsid w:val="00A94581"/>
    <w:rsid w:val="00A97521"/>
    <w:rsid w:val="00AA0C4D"/>
    <w:rsid w:val="00AA47B9"/>
    <w:rsid w:val="00AA75FB"/>
    <w:rsid w:val="00AB3CB0"/>
    <w:rsid w:val="00AB5003"/>
    <w:rsid w:val="00AB6A1B"/>
    <w:rsid w:val="00AC0532"/>
    <w:rsid w:val="00AC7242"/>
    <w:rsid w:val="00AD00E7"/>
    <w:rsid w:val="00AD01CD"/>
    <w:rsid w:val="00AD0431"/>
    <w:rsid w:val="00AD280C"/>
    <w:rsid w:val="00AD484D"/>
    <w:rsid w:val="00AD57C8"/>
    <w:rsid w:val="00AD63CB"/>
    <w:rsid w:val="00AE4769"/>
    <w:rsid w:val="00AF1A0A"/>
    <w:rsid w:val="00AF3C4A"/>
    <w:rsid w:val="00AF3E96"/>
    <w:rsid w:val="00AF5155"/>
    <w:rsid w:val="00AF6227"/>
    <w:rsid w:val="00AF65E0"/>
    <w:rsid w:val="00AF76CE"/>
    <w:rsid w:val="00B100A1"/>
    <w:rsid w:val="00B11A00"/>
    <w:rsid w:val="00B17544"/>
    <w:rsid w:val="00B221CD"/>
    <w:rsid w:val="00B22F89"/>
    <w:rsid w:val="00B2312C"/>
    <w:rsid w:val="00B23802"/>
    <w:rsid w:val="00B271F7"/>
    <w:rsid w:val="00B3023D"/>
    <w:rsid w:val="00B31937"/>
    <w:rsid w:val="00B32CBF"/>
    <w:rsid w:val="00B340AA"/>
    <w:rsid w:val="00B36087"/>
    <w:rsid w:val="00B40B56"/>
    <w:rsid w:val="00B41F3F"/>
    <w:rsid w:val="00B42AA2"/>
    <w:rsid w:val="00B43410"/>
    <w:rsid w:val="00B43522"/>
    <w:rsid w:val="00B440C3"/>
    <w:rsid w:val="00B50FEC"/>
    <w:rsid w:val="00B528DD"/>
    <w:rsid w:val="00B54D87"/>
    <w:rsid w:val="00B61066"/>
    <w:rsid w:val="00B622C6"/>
    <w:rsid w:val="00B62F1F"/>
    <w:rsid w:val="00B630E2"/>
    <w:rsid w:val="00B63DB1"/>
    <w:rsid w:val="00B64CFB"/>
    <w:rsid w:val="00B67A27"/>
    <w:rsid w:val="00B729AC"/>
    <w:rsid w:val="00B80900"/>
    <w:rsid w:val="00B9183A"/>
    <w:rsid w:val="00B91AEF"/>
    <w:rsid w:val="00B91DE4"/>
    <w:rsid w:val="00B93C7F"/>
    <w:rsid w:val="00B9756B"/>
    <w:rsid w:val="00BA1DBB"/>
    <w:rsid w:val="00BA4E47"/>
    <w:rsid w:val="00BB02A8"/>
    <w:rsid w:val="00BB2FFB"/>
    <w:rsid w:val="00BB4079"/>
    <w:rsid w:val="00BB40C6"/>
    <w:rsid w:val="00BB423E"/>
    <w:rsid w:val="00BB7273"/>
    <w:rsid w:val="00BB7D1D"/>
    <w:rsid w:val="00BC1136"/>
    <w:rsid w:val="00BC1A4F"/>
    <w:rsid w:val="00BC2B35"/>
    <w:rsid w:val="00BC36D2"/>
    <w:rsid w:val="00BC42F6"/>
    <w:rsid w:val="00BC52B6"/>
    <w:rsid w:val="00BC583B"/>
    <w:rsid w:val="00BD6AEB"/>
    <w:rsid w:val="00BE0AB9"/>
    <w:rsid w:val="00BE12A2"/>
    <w:rsid w:val="00BE30AC"/>
    <w:rsid w:val="00BE5F6A"/>
    <w:rsid w:val="00BE70D5"/>
    <w:rsid w:val="00BE7B13"/>
    <w:rsid w:val="00BF29A1"/>
    <w:rsid w:val="00BF3DAE"/>
    <w:rsid w:val="00BF6946"/>
    <w:rsid w:val="00C020F9"/>
    <w:rsid w:val="00C02590"/>
    <w:rsid w:val="00C03539"/>
    <w:rsid w:val="00C10AFB"/>
    <w:rsid w:val="00C11788"/>
    <w:rsid w:val="00C13244"/>
    <w:rsid w:val="00C14790"/>
    <w:rsid w:val="00C20380"/>
    <w:rsid w:val="00C20645"/>
    <w:rsid w:val="00C24A6C"/>
    <w:rsid w:val="00C30366"/>
    <w:rsid w:val="00C3063D"/>
    <w:rsid w:val="00C33CA5"/>
    <w:rsid w:val="00C33FE0"/>
    <w:rsid w:val="00C35BE9"/>
    <w:rsid w:val="00C36C7F"/>
    <w:rsid w:val="00C36F2D"/>
    <w:rsid w:val="00C40088"/>
    <w:rsid w:val="00C405DF"/>
    <w:rsid w:val="00C45E3B"/>
    <w:rsid w:val="00C467F6"/>
    <w:rsid w:val="00C5180C"/>
    <w:rsid w:val="00C54290"/>
    <w:rsid w:val="00C5641F"/>
    <w:rsid w:val="00C61399"/>
    <w:rsid w:val="00C6214C"/>
    <w:rsid w:val="00C62DDB"/>
    <w:rsid w:val="00C6479F"/>
    <w:rsid w:val="00C64D6A"/>
    <w:rsid w:val="00C66512"/>
    <w:rsid w:val="00C714B4"/>
    <w:rsid w:val="00C726A2"/>
    <w:rsid w:val="00C773AC"/>
    <w:rsid w:val="00C80329"/>
    <w:rsid w:val="00C81040"/>
    <w:rsid w:val="00C82D49"/>
    <w:rsid w:val="00C9191D"/>
    <w:rsid w:val="00C91D00"/>
    <w:rsid w:val="00C9608F"/>
    <w:rsid w:val="00CA4451"/>
    <w:rsid w:val="00CA69EF"/>
    <w:rsid w:val="00CB4DB4"/>
    <w:rsid w:val="00CC0586"/>
    <w:rsid w:val="00CC0C55"/>
    <w:rsid w:val="00CC0CB1"/>
    <w:rsid w:val="00CC335A"/>
    <w:rsid w:val="00CC3E3E"/>
    <w:rsid w:val="00CC6E2A"/>
    <w:rsid w:val="00CC798D"/>
    <w:rsid w:val="00CD0D10"/>
    <w:rsid w:val="00CD21EB"/>
    <w:rsid w:val="00CD48DB"/>
    <w:rsid w:val="00CD76B2"/>
    <w:rsid w:val="00CE4EEC"/>
    <w:rsid w:val="00CF15D8"/>
    <w:rsid w:val="00CF48C4"/>
    <w:rsid w:val="00D00334"/>
    <w:rsid w:val="00D035CB"/>
    <w:rsid w:val="00D0437B"/>
    <w:rsid w:val="00D1021E"/>
    <w:rsid w:val="00D106AE"/>
    <w:rsid w:val="00D12E47"/>
    <w:rsid w:val="00D22DFC"/>
    <w:rsid w:val="00D27042"/>
    <w:rsid w:val="00D27F52"/>
    <w:rsid w:val="00D314B7"/>
    <w:rsid w:val="00D33E35"/>
    <w:rsid w:val="00D34D3E"/>
    <w:rsid w:val="00D34F5B"/>
    <w:rsid w:val="00D37B9C"/>
    <w:rsid w:val="00D41B81"/>
    <w:rsid w:val="00D4421E"/>
    <w:rsid w:val="00D442DC"/>
    <w:rsid w:val="00D45AB5"/>
    <w:rsid w:val="00D47D1F"/>
    <w:rsid w:val="00D51382"/>
    <w:rsid w:val="00D52D41"/>
    <w:rsid w:val="00D55D85"/>
    <w:rsid w:val="00D6099F"/>
    <w:rsid w:val="00D60C90"/>
    <w:rsid w:val="00D6394D"/>
    <w:rsid w:val="00D66653"/>
    <w:rsid w:val="00D707FD"/>
    <w:rsid w:val="00D70BE7"/>
    <w:rsid w:val="00D738DD"/>
    <w:rsid w:val="00D73E5A"/>
    <w:rsid w:val="00D764D0"/>
    <w:rsid w:val="00D827E0"/>
    <w:rsid w:val="00D83099"/>
    <w:rsid w:val="00D8333A"/>
    <w:rsid w:val="00D93D94"/>
    <w:rsid w:val="00D94637"/>
    <w:rsid w:val="00D95857"/>
    <w:rsid w:val="00D96E5E"/>
    <w:rsid w:val="00DA095F"/>
    <w:rsid w:val="00DA2603"/>
    <w:rsid w:val="00DA4E0B"/>
    <w:rsid w:val="00DA4FC3"/>
    <w:rsid w:val="00DA7B38"/>
    <w:rsid w:val="00DB077E"/>
    <w:rsid w:val="00DB4FF9"/>
    <w:rsid w:val="00DB67A9"/>
    <w:rsid w:val="00DB6E03"/>
    <w:rsid w:val="00DC11C3"/>
    <w:rsid w:val="00DC3085"/>
    <w:rsid w:val="00DC3587"/>
    <w:rsid w:val="00DC3BBA"/>
    <w:rsid w:val="00DC72E6"/>
    <w:rsid w:val="00DC7847"/>
    <w:rsid w:val="00DC79C0"/>
    <w:rsid w:val="00DD356C"/>
    <w:rsid w:val="00DD5353"/>
    <w:rsid w:val="00DD5FB4"/>
    <w:rsid w:val="00DD6CC6"/>
    <w:rsid w:val="00DE3111"/>
    <w:rsid w:val="00DE5E73"/>
    <w:rsid w:val="00DF31F5"/>
    <w:rsid w:val="00DF6394"/>
    <w:rsid w:val="00DF63BB"/>
    <w:rsid w:val="00E04829"/>
    <w:rsid w:val="00E066A2"/>
    <w:rsid w:val="00E10EC4"/>
    <w:rsid w:val="00E11D42"/>
    <w:rsid w:val="00E1394A"/>
    <w:rsid w:val="00E13A5C"/>
    <w:rsid w:val="00E20CD4"/>
    <w:rsid w:val="00E23159"/>
    <w:rsid w:val="00E236D1"/>
    <w:rsid w:val="00E23733"/>
    <w:rsid w:val="00E23A3B"/>
    <w:rsid w:val="00E250EF"/>
    <w:rsid w:val="00E252AC"/>
    <w:rsid w:val="00E3294B"/>
    <w:rsid w:val="00E32DA6"/>
    <w:rsid w:val="00E34021"/>
    <w:rsid w:val="00E34175"/>
    <w:rsid w:val="00E34C8F"/>
    <w:rsid w:val="00E3659A"/>
    <w:rsid w:val="00E407B3"/>
    <w:rsid w:val="00E429DD"/>
    <w:rsid w:val="00E4412F"/>
    <w:rsid w:val="00E50BA6"/>
    <w:rsid w:val="00E50C88"/>
    <w:rsid w:val="00E516FE"/>
    <w:rsid w:val="00E5308E"/>
    <w:rsid w:val="00E55614"/>
    <w:rsid w:val="00E55852"/>
    <w:rsid w:val="00E55A3F"/>
    <w:rsid w:val="00E57FF4"/>
    <w:rsid w:val="00E60FDB"/>
    <w:rsid w:val="00E6606F"/>
    <w:rsid w:val="00E668E9"/>
    <w:rsid w:val="00E66A30"/>
    <w:rsid w:val="00E67DAE"/>
    <w:rsid w:val="00E70307"/>
    <w:rsid w:val="00E7234E"/>
    <w:rsid w:val="00E7364D"/>
    <w:rsid w:val="00E75819"/>
    <w:rsid w:val="00E8058E"/>
    <w:rsid w:val="00E81E3F"/>
    <w:rsid w:val="00E820B8"/>
    <w:rsid w:val="00E82D2E"/>
    <w:rsid w:val="00E83186"/>
    <w:rsid w:val="00E83D1D"/>
    <w:rsid w:val="00E8622F"/>
    <w:rsid w:val="00E863A7"/>
    <w:rsid w:val="00E9069B"/>
    <w:rsid w:val="00E92ABD"/>
    <w:rsid w:val="00E92EFC"/>
    <w:rsid w:val="00E94B36"/>
    <w:rsid w:val="00EA5254"/>
    <w:rsid w:val="00EA67A3"/>
    <w:rsid w:val="00EA6A6A"/>
    <w:rsid w:val="00EB128E"/>
    <w:rsid w:val="00EB18A1"/>
    <w:rsid w:val="00EB2F31"/>
    <w:rsid w:val="00EB38A3"/>
    <w:rsid w:val="00EB3A8E"/>
    <w:rsid w:val="00EB41CE"/>
    <w:rsid w:val="00EB55C6"/>
    <w:rsid w:val="00EB6AE5"/>
    <w:rsid w:val="00EC1461"/>
    <w:rsid w:val="00EC486D"/>
    <w:rsid w:val="00EC56F4"/>
    <w:rsid w:val="00EC6D39"/>
    <w:rsid w:val="00ED2B30"/>
    <w:rsid w:val="00ED65E7"/>
    <w:rsid w:val="00EE032A"/>
    <w:rsid w:val="00EE4467"/>
    <w:rsid w:val="00EE5CA8"/>
    <w:rsid w:val="00EE6C97"/>
    <w:rsid w:val="00EE7E9C"/>
    <w:rsid w:val="00EF5960"/>
    <w:rsid w:val="00EF66BF"/>
    <w:rsid w:val="00F008E9"/>
    <w:rsid w:val="00F0102C"/>
    <w:rsid w:val="00F02438"/>
    <w:rsid w:val="00F04AFE"/>
    <w:rsid w:val="00F0597E"/>
    <w:rsid w:val="00F07C6B"/>
    <w:rsid w:val="00F11C60"/>
    <w:rsid w:val="00F12A16"/>
    <w:rsid w:val="00F12BF9"/>
    <w:rsid w:val="00F13D22"/>
    <w:rsid w:val="00F20540"/>
    <w:rsid w:val="00F22832"/>
    <w:rsid w:val="00F23C24"/>
    <w:rsid w:val="00F24777"/>
    <w:rsid w:val="00F26B50"/>
    <w:rsid w:val="00F31B26"/>
    <w:rsid w:val="00F31E95"/>
    <w:rsid w:val="00F32E8F"/>
    <w:rsid w:val="00F34045"/>
    <w:rsid w:val="00F36E12"/>
    <w:rsid w:val="00F42AEB"/>
    <w:rsid w:val="00F4526B"/>
    <w:rsid w:val="00F45D67"/>
    <w:rsid w:val="00F45E17"/>
    <w:rsid w:val="00F46A5A"/>
    <w:rsid w:val="00F50F5C"/>
    <w:rsid w:val="00F51C9B"/>
    <w:rsid w:val="00F5471C"/>
    <w:rsid w:val="00F55D17"/>
    <w:rsid w:val="00F55E1E"/>
    <w:rsid w:val="00F5679F"/>
    <w:rsid w:val="00F61AAE"/>
    <w:rsid w:val="00F65D91"/>
    <w:rsid w:val="00F66D5D"/>
    <w:rsid w:val="00F6771C"/>
    <w:rsid w:val="00F7213D"/>
    <w:rsid w:val="00F74DC5"/>
    <w:rsid w:val="00F75A25"/>
    <w:rsid w:val="00F76EC3"/>
    <w:rsid w:val="00F77394"/>
    <w:rsid w:val="00F80122"/>
    <w:rsid w:val="00F80449"/>
    <w:rsid w:val="00F81A11"/>
    <w:rsid w:val="00F82630"/>
    <w:rsid w:val="00F861EC"/>
    <w:rsid w:val="00F867C5"/>
    <w:rsid w:val="00F9282C"/>
    <w:rsid w:val="00F92E96"/>
    <w:rsid w:val="00F950CF"/>
    <w:rsid w:val="00FA1B14"/>
    <w:rsid w:val="00FA1CD2"/>
    <w:rsid w:val="00FA4EDA"/>
    <w:rsid w:val="00FA7279"/>
    <w:rsid w:val="00FB2120"/>
    <w:rsid w:val="00FB6B76"/>
    <w:rsid w:val="00FB7FCB"/>
    <w:rsid w:val="00FC4C58"/>
    <w:rsid w:val="00FC6359"/>
    <w:rsid w:val="00FD05D6"/>
    <w:rsid w:val="00FD7B90"/>
    <w:rsid w:val="00FD7F22"/>
    <w:rsid w:val="00FE2144"/>
    <w:rsid w:val="00FF0333"/>
    <w:rsid w:val="00FF2CCE"/>
    <w:rsid w:val="00FF3B0D"/>
    <w:rsid w:val="00FF429A"/>
    <w:rsid w:val="00FF5538"/>
    <w:rsid w:val="00FF6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F1879E2-D982-41D8-86D6-B455F20C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20CD4"/>
    <w:pPr>
      <w:widowControl w:val="0"/>
    </w:pPr>
    <w:rPr>
      <w:color w:val="000000"/>
      <w:sz w:val="24"/>
      <w:szCs w:val="24"/>
      <w:lang w:bidi="ru-RU"/>
    </w:rPr>
  </w:style>
  <w:style w:type="paragraph" w:styleId="1">
    <w:name w:val="heading 1"/>
    <w:basedOn w:val="a"/>
    <w:next w:val="a"/>
    <w:link w:val="10"/>
    <w:qFormat/>
    <w:rsid w:val="00FD7B90"/>
    <w:pPr>
      <w:keepNext/>
      <w:keepLines/>
      <w:widowControl/>
      <w:numPr>
        <w:numId w:val="1"/>
      </w:numPr>
      <w:suppressAutoHyphens/>
      <w:spacing w:before="240" w:line="256" w:lineRule="auto"/>
      <w:outlineLvl w:val="0"/>
    </w:pPr>
    <w:rPr>
      <w:rFonts w:ascii="Calibri Light" w:eastAsia="Times New Roman" w:hAnsi="Calibri Light" w:cs="Times New Roman"/>
      <w:color w:val="2F5496"/>
      <w:sz w:val="32"/>
      <w:szCs w:val="32"/>
      <w:lang w:val="x-none" w:eastAsia="zh-CN" w:bidi="ar-SA"/>
    </w:rPr>
  </w:style>
  <w:style w:type="paragraph" w:styleId="2">
    <w:name w:val="heading 2"/>
    <w:basedOn w:val="a"/>
    <w:next w:val="a"/>
    <w:link w:val="20"/>
    <w:qFormat/>
    <w:rsid w:val="00FD7B90"/>
    <w:pPr>
      <w:keepNext/>
      <w:keepLines/>
      <w:widowControl/>
      <w:numPr>
        <w:ilvl w:val="1"/>
        <w:numId w:val="1"/>
      </w:numPr>
      <w:suppressAutoHyphens/>
      <w:spacing w:before="40" w:line="256" w:lineRule="auto"/>
      <w:outlineLvl w:val="1"/>
    </w:pPr>
    <w:rPr>
      <w:rFonts w:ascii="Calibri Light" w:eastAsia="Times New Roman" w:hAnsi="Calibri Light" w:cs="Times New Roman"/>
      <w:color w:val="2F5496"/>
      <w:sz w:val="26"/>
      <w:szCs w:val="26"/>
      <w:lang w:val="x-none" w:eastAsia="zh-CN" w:bidi="ar-SA"/>
    </w:rPr>
  </w:style>
  <w:style w:type="paragraph" w:styleId="3">
    <w:name w:val="heading 3"/>
    <w:basedOn w:val="a"/>
    <w:next w:val="a"/>
    <w:link w:val="30"/>
    <w:qFormat/>
    <w:rsid w:val="00993E61"/>
    <w:pPr>
      <w:keepNext/>
      <w:widowControl/>
      <w:suppressAutoHyphens/>
      <w:ind w:firstLine="426"/>
      <w:jc w:val="both"/>
      <w:outlineLvl w:val="2"/>
    </w:pPr>
    <w:rPr>
      <w:rFonts w:ascii="Arial" w:eastAsia="Times New Roman" w:hAnsi="Arial" w:cs="Times New Roman"/>
      <w:b/>
      <w:color w:val="auto"/>
      <w:sz w:val="20"/>
      <w:szCs w:val="20"/>
      <w:lang w:val="x-none" w:eastAsia="ar-SA" w:bidi="ar-SA"/>
    </w:rPr>
  </w:style>
  <w:style w:type="paragraph" w:styleId="4">
    <w:name w:val="heading 4"/>
    <w:basedOn w:val="a"/>
    <w:next w:val="a"/>
    <w:link w:val="40"/>
    <w:qFormat/>
    <w:rsid w:val="00FD7B90"/>
    <w:pPr>
      <w:keepNext/>
      <w:widowControl/>
      <w:numPr>
        <w:ilvl w:val="3"/>
        <w:numId w:val="1"/>
      </w:numPr>
      <w:suppressAutoHyphens/>
      <w:autoSpaceDE w:val="0"/>
      <w:ind w:left="864" w:hanging="864"/>
      <w:outlineLvl w:val="3"/>
    </w:pPr>
    <w:rPr>
      <w:rFonts w:ascii="Times New Roman" w:eastAsia="Times New Roman" w:hAnsi="Times New Roman" w:cs="Times New Roman"/>
      <w:b/>
      <w:bCs/>
      <w:color w:val="auto"/>
      <w:szCs w:val="22"/>
      <w:lang w:val="x-none" w:eastAsia="zh-CN" w:bidi="ar-SA"/>
    </w:rPr>
  </w:style>
  <w:style w:type="paragraph" w:styleId="5">
    <w:name w:val="heading 5"/>
    <w:basedOn w:val="a"/>
    <w:next w:val="a"/>
    <w:link w:val="50"/>
    <w:qFormat/>
    <w:rsid w:val="00FD7B90"/>
    <w:pPr>
      <w:keepNext/>
      <w:widowControl/>
      <w:numPr>
        <w:ilvl w:val="4"/>
        <w:numId w:val="1"/>
      </w:numPr>
      <w:suppressAutoHyphens/>
      <w:ind w:left="1008" w:hanging="1008"/>
      <w:outlineLvl w:val="4"/>
    </w:pPr>
    <w:rPr>
      <w:rFonts w:ascii="Times New Roman" w:eastAsia="Times New Roman" w:hAnsi="Times New Roman" w:cs="Times New Roman"/>
      <w:b/>
      <w:bCs/>
      <w:color w:val="auto"/>
      <w:lang w:val="x-none" w:eastAsia="zh-CN" w:bidi="ar-SA"/>
    </w:rPr>
  </w:style>
  <w:style w:type="paragraph" w:styleId="6">
    <w:name w:val="heading 6"/>
    <w:basedOn w:val="a"/>
    <w:next w:val="a"/>
    <w:link w:val="60"/>
    <w:qFormat/>
    <w:rsid w:val="00FD7B90"/>
    <w:pPr>
      <w:keepNext/>
      <w:widowControl/>
      <w:numPr>
        <w:ilvl w:val="5"/>
        <w:numId w:val="1"/>
      </w:numPr>
      <w:suppressAutoHyphens/>
      <w:ind w:left="1152" w:hanging="1152"/>
      <w:jc w:val="center"/>
      <w:outlineLvl w:val="5"/>
    </w:pPr>
    <w:rPr>
      <w:rFonts w:ascii="Times New Roman" w:eastAsia="Times New Roman" w:hAnsi="Times New Roman" w:cs="Times New Roman"/>
      <w:b/>
      <w:bCs/>
      <w:sz w:val="28"/>
      <w:lang w:val="x-none" w:eastAsia="zh-CN" w:bidi="ar-SA"/>
    </w:rPr>
  </w:style>
  <w:style w:type="paragraph" w:styleId="7">
    <w:name w:val="heading 7"/>
    <w:basedOn w:val="a"/>
    <w:next w:val="a"/>
    <w:link w:val="70"/>
    <w:qFormat/>
    <w:rsid w:val="00FD7B90"/>
    <w:pPr>
      <w:keepNext/>
      <w:numPr>
        <w:ilvl w:val="6"/>
        <w:numId w:val="1"/>
      </w:numPr>
      <w:suppressAutoHyphens/>
      <w:ind w:left="1296" w:hanging="1296"/>
      <w:jc w:val="center"/>
      <w:outlineLvl w:val="6"/>
    </w:pPr>
    <w:rPr>
      <w:rFonts w:ascii="Times New Roman" w:eastAsia="Times New Roman" w:hAnsi="Times New Roman" w:cs="Times New Roman"/>
      <w:b/>
      <w:bCs/>
      <w:color w:val="auto"/>
      <w:lang w:val="x-none" w:eastAsia="zh-CN" w:bidi="ar-SA"/>
    </w:rPr>
  </w:style>
  <w:style w:type="paragraph" w:styleId="8">
    <w:name w:val="heading 8"/>
    <w:basedOn w:val="a"/>
    <w:next w:val="a"/>
    <w:link w:val="80"/>
    <w:qFormat/>
    <w:rsid w:val="00FD7B90"/>
    <w:pPr>
      <w:keepNext/>
      <w:widowControl/>
      <w:numPr>
        <w:ilvl w:val="7"/>
        <w:numId w:val="1"/>
      </w:numPr>
      <w:suppressAutoHyphens/>
      <w:autoSpaceDE w:val="0"/>
      <w:ind w:left="1440" w:hanging="1440"/>
      <w:outlineLvl w:val="7"/>
    </w:pPr>
    <w:rPr>
      <w:rFonts w:ascii="Times New Roman" w:eastAsia="Times New Roman" w:hAnsi="Times New Roman" w:cs="Times New Roman"/>
      <w:b/>
      <w:bCs/>
      <w:color w:val="auto"/>
      <w:szCs w:val="20"/>
      <w:lang w:val="x-none" w:eastAsia="zh-CN" w:bidi="ar-SA"/>
    </w:rPr>
  </w:style>
  <w:style w:type="paragraph" w:styleId="9">
    <w:name w:val="heading 9"/>
    <w:basedOn w:val="a"/>
    <w:next w:val="a"/>
    <w:link w:val="90"/>
    <w:qFormat/>
    <w:rsid w:val="00FD7B90"/>
    <w:pPr>
      <w:keepNext/>
      <w:widowControl/>
      <w:numPr>
        <w:ilvl w:val="8"/>
        <w:numId w:val="1"/>
      </w:numPr>
      <w:suppressAutoHyphens/>
      <w:autoSpaceDE w:val="0"/>
      <w:ind w:left="1584" w:right="164" w:hanging="1584"/>
      <w:jc w:val="both"/>
      <w:outlineLvl w:val="8"/>
    </w:pPr>
    <w:rPr>
      <w:rFonts w:ascii="Times New Roman" w:eastAsia="Times New Roman" w:hAnsi="Times New Roman" w:cs="Times New Roman"/>
      <w:szCs w:val="20"/>
      <w:lang w:val="x-none"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2A43"/>
    <w:rPr>
      <w:color w:val="0066CC"/>
      <w:u w:val="single"/>
    </w:rPr>
  </w:style>
  <w:style w:type="character" w:customStyle="1" w:styleId="Exact">
    <w:name w:val="Основной текст Exact"/>
    <w:rsid w:val="00782A43"/>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none"/>
    </w:rPr>
  </w:style>
  <w:style w:type="character" w:customStyle="1" w:styleId="15pt2ptExact0">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single"/>
    </w:rPr>
  </w:style>
  <w:style w:type="character" w:customStyle="1" w:styleId="ArialNarrow18pt0ptExact">
    <w:name w:val="Основной текст + Arial Narrow;18 pt;Курсив;Интервал 0 pt Exact"/>
    <w:rsid w:val="00782A43"/>
    <w:rPr>
      <w:rFonts w:ascii="Arial Narrow" w:eastAsia="Arial Narrow" w:hAnsi="Arial Narrow" w:cs="Arial Narrow"/>
      <w:b w:val="0"/>
      <w:bCs w:val="0"/>
      <w:i/>
      <w:iCs/>
      <w:smallCaps w:val="0"/>
      <w:strike w:val="0"/>
      <w:sz w:val="36"/>
      <w:szCs w:val="36"/>
      <w:u w:val="single"/>
    </w:rPr>
  </w:style>
  <w:style w:type="character" w:customStyle="1" w:styleId="21">
    <w:name w:val="Основной текст (2)_"/>
    <w:link w:val="22"/>
    <w:rsid w:val="00782A43"/>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_"/>
    <w:link w:val="32"/>
    <w:rsid w:val="00782A43"/>
    <w:rPr>
      <w:rFonts w:ascii="Times New Roman" w:eastAsia="Times New Roman" w:hAnsi="Times New Roman" w:cs="Times New Roman"/>
      <w:b/>
      <w:bCs/>
      <w:i w:val="0"/>
      <w:iCs w:val="0"/>
      <w:smallCaps w:val="0"/>
      <w:strike w:val="0"/>
      <w:u w:val="none"/>
    </w:rPr>
  </w:style>
  <w:style w:type="character" w:customStyle="1" w:styleId="23">
    <w:name w:val="Заголовок №2_"/>
    <w:link w:val="24"/>
    <w:rsid w:val="00782A43"/>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41">
    <w:name w:val="Основной текст (4)_"/>
    <w:link w:val="42"/>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43">
    <w:name w:val="Основной текст (4) + Малые прописные"/>
    <w:rsid w:val="00782A43"/>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1">
    <w:name w:val="Основной текст (5)_"/>
    <w:link w:val="52"/>
    <w:rsid w:val="00782A43"/>
    <w:rPr>
      <w:rFonts w:ascii="Arial Narrow" w:eastAsia="Arial Narrow" w:hAnsi="Arial Narrow" w:cs="Arial Narrow"/>
      <w:b w:val="0"/>
      <w:bCs w:val="0"/>
      <w:i w:val="0"/>
      <w:iCs w:val="0"/>
      <w:smallCaps w:val="0"/>
      <w:strike w:val="0"/>
      <w:spacing w:val="-20"/>
      <w:sz w:val="26"/>
      <w:szCs w:val="26"/>
      <w:u w:val="none"/>
    </w:rPr>
  </w:style>
  <w:style w:type="character" w:customStyle="1" w:styleId="a4">
    <w:name w:val="Основной текст_"/>
    <w:link w:val="25"/>
    <w:rsid w:val="00782A43"/>
    <w:rPr>
      <w:rFonts w:ascii="Times New Roman" w:eastAsia="Times New Roman" w:hAnsi="Times New Roman" w:cs="Times New Roman"/>
      <w:b w:val="0"/>
      <w:bCs w:val="0"/>
      <w:i w:val="0"/>
      <w:iCs w:val="0"/>
      <w:smallCaps w:val="0"/>
      <w:strike w:val="0"/>
      <w:sz w:val="26"/>
      <w:szCs w:val="26"/>
      <w:u w:val="none"/>
    </w:rPr>
  </w:style>
  <w:style w:type="character" w:customStyle="1" w:styleId="3pt">
    <w:name w:val="Основной текст + Интервал 3 pt"/>
    <w:rsid w:val="00782A43"/>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1">
    <w:name w:val="Заголовок №1_"/>
    <w:link w:val="12"/>
    <w:rsid w:val="00782A43"/>
    <w:rPr>
      <w:rFonts w:ascii="FrankRuehl" w:eastAsia="FrankRuehl" w:hAnsi="FrankRuehl" w:cs="FrankRuehl"/>
      <w:b w:val="0"/>
      <w:bCs w:val="0"/>
      <w:i/>
      <w:iCs/>
      <w:smallCaps w:val="0"/>
      <w:strike w:val="0"/>
      <w:sz w:val="70"/>
      <w:szCs w:val="70"/>
      <w:u w:val="none"/>
    </w:rPr>
  </w:style>
  <w:style w:type="character" w:customStyle="1" w:styleId="1ArialNarrow21pt-4pt">
    <w:name w:val="Заголовок №1 + Arial Narrow;21 pt;Интервал -4 pt"/>
    <w:rsid w:val="00782A43"/>
    <w:rPr>
      <w:rFonts w:ascii="Arial Narrow" w:eastAsia="Arial Narrow" w:hAnsi="Arial Narrow" w:cs="Arial Narrow"/>
      <w:b w:val="0"/>
      <w:bCs w:val="0"/>
      <w:i w:val="0"/>
      <w:iCs w:val="0"/>
      <w:smallCaps w:val="0"/>
      <w:strike w:val="0"/>
      <w:color w:val="000000"/>
      <w:spacing w:val="-80"/>
      <w:w w:val="100"/>
      <w:position w:val="0"/>
      <w:sz w:val="42"/>
      <w:szCs w:val="42"/>
      <w:u w:val="none"/>
      <w:lang w:val="ru-RU" w:eastAsia="ru-RU" w:bidi="ru-RU"/>
    </w:rPr>
  </w:style>
  <w:style w:type="character" w:customStyle="1" w:styleId="a5">
    <w:name w:val="Колонтитул_"/>
    <w:link w:val="a6"/>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a7">
    <w:name w:val="Колонтитул"/>
    <w:rsid w:val="00782A4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
    <w:name w:val="Основной текст1"/>
    <w:rsid w:val="00782A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
    <w:name w:val="Основной текст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8">
    <w:name w:val="Подпись к таблице_"/>
    <w:link w:val="a9"/>
    <w:rsid w:val="00782A43"/>
    <w:rPr>
      <w:rFonts w:ascii="Times New Roman" w:eastAsia="Times New Roman" w:hAnsi="Times New Roman" w:cs="Times New Roman"/>
      <w:b w:val="0"/>
      <w:bCs w:val="0"/>
      <w:i w:val="0"/>
      <w:iCs w:val="0"/>
      <w:smallCaps w:val="0"/>
      <w:strike w:val="0"/>
      <w:sz w:val="26"/>
      <w:szCs w:val="26"/>
      <w:u w:val="none"/>
    </w:rPr>
  </w:style>
  <w:style w:type="paragraph" w:customStyle="1" w:styleId="25">
    <w:name w:val="Основной текст2"/>
    <w:basedOn w:val="a"/>
    <w:link w:val="a4"/>
    <w:rsid w:val="00782A43"/>
    <w:pPr>
      <w:shd w:val="clear" w:color="auto" w:fill="FFFFFF"/>
      <w:spacing w:before="60" w:line="355" w:lineRule="exact"/>
      <w:jc w:val="both"/>
    </w:pPr>
    <w:rPr>
      <w:rFonts w:ascii="Times New Roman" w:eastAsia="Times New Roman" w:hAnsi="Times New Roman" w:cs="Times New Roman"/>
      <w:color w:val="auto"/>
      <w:sz w:val="26"/>
      <w:szCs w:val="26"/>
      <w:lang w:val="x-none" w:eastAsia="x-none" w:bidi="ar-SA"/>
    </w:rPr>
  </w:style>
  <w:style w:type="paragraph" w:customStyle="1" w:styleId="22">
    <w:name w:val="Основной текст (2)"/>
    <w:basedOn w:val="a"/>
    <w:link w:val="21"/>
    <w:rsid w:val="00782A43"/>
    <w:pPr>
      <w:shd w:val="clear" w:color="auto" w:fill="FFFFFF"/>
      <w:spacing w:line="302" w:lineRule="exact"/>
      <w:jc w:val="center"/>
    </w:pPr>
    <w:rPr>
      <w:rFonts w:ascii="Times New Roman" w:eastAsia="Times New Roman" w:hAnsi="Times New Roman" w:cs="Times New Roman"/>
      <w:color w:val="auto"/>
      <w:sz w:val="20"/>
      <w:szCs w:val="20"/>
      <w:lang w:val="x-none" w:eastAsia="x-none" w:bidi="ar-SA"/>
    </w:rPr>
  </w:style>
  <w:style w:type="paragraph" w:customStyle="1" w:styleId="32">
    <w:name w:val="Основной текст (3)"/>
    <w:basedOn w:val="a"/>
    <w:link w:val="31"/>
    <w:rsid w:val="00782A43"/>
    <w:pPr>
      <w:shd w:val="clear" w:color="auto" w:fill="FFFFFF"/>
      <w:spacing w:after="240" w:line="302" w:lineRule="exact"/>
      <w:jc w:val="center"/>
    </w:pPr>
    <w:rPr>
      <w:rFonts w:ascii="Times New Roman" w:eastAsia="Times New Roman" w:hAnsi="Times New Roman" w:cs="Times New Roman"/>
      <w:b/>
      <w:bCs/>
      <w:color w:val="auto"/>
      <w:sz w:val="20"/>
      <w:szCs w:val="20"/>
      <w:lang w:val="x-none" w:eastAsia="x-none" w:bidi="ar-SA"/>
    </w:rPr>
  </w:style>
  <w:style w:type="paragraph" w:customStyle="1" w:styleId="24">
    <w:name w:val="Заголовок №2"/>
    <w:basedOn w:val="a"/>
    <w:link w:val="23"/>
    <w:rsid w:val="00782A43"/>
    <w:pPr>
      <w:shd w:val="clear" w:color="auto" w:fill="FFFFFF"/>
      <w:spacing w:before="240" w:after="420" w:line="0" w:lineRule="atLeast"/>
      <w:jc w:val="center"/>
      <w:outlineLvl w:val="1"/>
    </w:pPr>
    <w:rPr>
      <w:rFonts w:ascii="Times New Roman" w:eastAsia="Times New Roman" w:hAnsi="Times New Roman" w:cs="Times New Roman"/>
      <w:color w:val="auto"/>
      <w:spacing w:val="90"/>
      <w:sz w:val="32"/>
      <w:szCs w:val="32"/>
      <w:lang w:val="x-none" w:eastAsia="x-none" w:bidi="ar-SA"/>
    </w:rPr>
  </w:style>
  <w:style w:type="paragraph" w:customStyle="1" w:styleId="42">
    <w:name w:val="Основной текст (4)"/>
    <w:basedOn w:val="a"/>
    <w:link w:val="41"/>
    <w:rsid w:val="00782A43"/>
    <w:pPr>
      <w:shd w:val="clear" w:color="auto" w:fill="FFFFFF"/>
      <w:spacing w:before="420" w:after="240" w:line="0" w:lineRule="atLeast"/>
      <w:jc w:val="both"/>
    </w:pPr>
    <w:rPr>
      <w:rFonts w:ascii="Times New Roman" w:eastAsia="Times New Roman" w:hAnsi="Times New Roman" w:cs="Times New Roman"/>
      <w:color w:val="auto"/>
      <w:sz w:val="21"/>
      <w:szCs w:val="21"/>
      <w:lang w:val="x-none" w:eastAsia="x-none" w:bidi="ar-SA"/>
    </w:rPr>
  </w:style>
  <w:style w:type="paragraph" w:customStyle="1" w:styleId="52">
    <w:name w:val="Основной текст (5)"/>
    <w:basedOn w:val="a"/>
    <w:link w:val="51"/>
    <w:rsid w:val="00782A43"/>
    <w:pPr>
      <w:shd w:val="clear" w:color="auto" w:fill="FFFFFF"/>
      <w:spacing w:before="240" w:line="0" w:lineRule="atLeast"/>
      <w:jc w:val="both"/>
    </w:pPr>
    <w:rPr>
      <w:rFonts w:ascii="Arial Narrow" w:eastAsia="Arial Narrow" w:hAnsi="Arial Narrow" w:cs="Times New Roman"/>
      <w:color w:val="auto"/>
      <w:spacing w:val="-20"/>
      <w:sz w:val="26"/>
      <w:szCs w:val="26"/>
      <w:lang w:val="x-none" w:eastAsia="x-none" w:bidi="ar-SA"/>
    </w:rPr>
  </w:style>
  <w:style w:type="paragraph" w:customStyle="1" w:styleId="12">
    <w:name w:val="Заголовок №1"/>
    <w:basedOn w:val="a"/>
    <w:link w:val="11"/>
    <w:rsid w:val="00782A43"/>
    <w:pPr>
      <w:shd w:val="clear" w:color="auto" w:fill="FFFFFF"/>
      <w:spacing w:before="60" w:line="0" w:lineRule="atLeast"/>
      <w:outlineLvl w:val="0"/>
    </w:pPr>
    <w:rPr>
      <w:rFonts w:ascii="FrankRuehl" w:eastAsia="FrankRuehl" w:hAnsi="FrankRuehl" w:cs="Times New Roman"/>
      <w:i/>
      <w:iCs/>
      <w:color w:val="auto"/>
      <w:sz w:val="70"/>
      <w:szCs w:val="70"/>
      <w:lang w:val="x-none" w:eastAsia="x-none" w:bidi="ar-SA"/>
    </w:rPr>
  </w:style>
  <w:style w:type="paragraph" w:customStyle="1" w:styleId="a6">
    <w:name w:val="Колонтитул"/>
    <w:basedOn w:val="a"/>
    <w:link w:val="a5"/>
    <w:rsid w:val="00782A43"/>
    <w:pPr>
      <w:shd w:val="clear" w:color="auto" w:fill="FFFFFF"/>
      <w:spacing w:line="0" w:lineRule="atLeast"/>
    </w:pPr>
    <w:rPr>
      <w:rFonts w:ascii="Times New Roman" w:eastAsia="Times New Roman" w:hAnsi="Times New Roman" w:cs="Times New Roman"/>
      <w:color w:val="auto"/>
      <w:sz w:val="21"/>
      <w:szCs w:val="21"/>
      <w:lang w:val="x-none" w:eastAsia="x-none" w:bidi="ar-SA"/>
    </w:rPr>
  </w:style>
  <w:style w:type="paragraph" w:customStyle="1" w:styleId="a9">
    <w:name w:val="Подпись к таблице"/>
    <w:basedOn w:val="a"/>
    <w:link w:val="a8"/>
    <w:rsid w:val="00782A43"/>
    <w:pPr>
      <w:shd w:val="clear" w:color="auto" w:fill="FFFFFF"/>
      <w:spacing w:line="0" w:lineRule="atLeast"/>
    </w:pPr>
    <w:rPr>
      <w:rFonts w:ascii="Times New Roman" w:eastAsia="Times New Roman" w:hAnsi="Times New Roman" w:cs="Times New Roman"/>
      <w:color w:val="auto"/>
      <w:sz w:val="26"/>
      <w:szCs w:val="26"/>
      <w:lang w:val="x-none" w:eastAsia="x-none" w:bidi="ar-SA"/>
    </w:rPr>
  </w:style>
  <w:style w:type="table" w:styleId="aa">
    <w:name w:val="Table Grid"/>
    <w:basedOn w:val="a1"/>
    <w:rsid w:val="00312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unhideWhenUsed/>
    <w:rsid w:val="00E407B3"/>
    <w:rPr>
      <w:rFonts w:ascii="Segoe UI" w:hAnsi="Segoe UI" w:cs="Times New Roman"/>
      <w:sz w:val="18"/>
      <w:szCs w:val="18"/>
      <w:lang w:val="x-none" w:eastAsia="x-none" w:bidi="ar-SA"/>
    </w:rPr>
  </w:style>
  <w:style w:type="character" w:customStyle="1" w:styleId="ac">
    <w:name w:val="Текст выноски Знак"/>
    <w:link w:val="ab"/>
    <w:uiPriority w:val="99"/>
    <w:semiHidden/>
    <w:rsid w:val="00E407B3"/>
    <w:rPr>
      <w:rFonts w:ascii="Segoe UI" w:hAnsi="Segoe UI" w:cs="Segoe UI"/>
      <w:color w:val="000000"/>
      <w:sz w:val="18"/>
      <w:szCs w:val="18"/>
    </w:rPr>
  </w:style>
  <w:style w:type="paragraph" w:customStyle="1" w:styleId="ConsPlusNormal">
    <w:name w:val="ConsPlusNormal"/>
    <w:rsid w:val="00646254"/>
    <w:pPr>
      <w:widowControl w:val="0"/>
      <w:autoSpaceDE w:val="0"/>
      <w:autoSpaceDN w:val="0"/>
    </w:pPr>
    <w:rPr>
      <w:rFonts w:ascii="Calibri" w:eastAsia="Times New Roman" w:hAnsi="Calibri" w:cs="Calibri"/>
      <w:sz w:val="22"/>
    </w:rPr>
  </w:style>
  <w:style w:type="paragraph" w:customStyle="1" w:styleId="ConsPlusCell">
    <w:name w:val="ConsPlusCell"/>
    <w:rsid w:val="00646254"/>
    <w:pPr>
      <w:widowControl w:val="0"/>
      <w:autoSpaceDE w:val="0"/>
      <w:autoSpaceDN w:val="0"/>
    </w:pPr>
    <w:rPr>
      <w:rFonts w:eastAsia="Times New Roman"/>
    </w:rPr>
  </w:style>
  <w:style w:type="paragraph" w:styleId="ad">
    <w:name w:val="header"/>
    <w:aliases w:val="Linie,header"/>
    <w:basedOn w:val="a"/>
    <w:link w:val="ae"/>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e">
    <w:name w:val="Верхний колонтитул Знак"/>
    <w:aliases w:val="header Знак"/>
    <w:link w:val="ad"/>
    <w:uiPriority w:val="99"/>
    <w:rsid w:val="00F867C5"/>
    <w:rPr>
      <w:color w:val="000000"/>
    </w:rPr>
  </w:style>
  <w:style w:type="paragraph" w:styleId="af">
    <w:name w:val="footer"/>
    <w:basedOn w:val="a"/>
    <w:link w:val="af0"/>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f0">
    <w:name w:val="Нижний колонтитул Знак"/>
    <w:link w:val="af"/>
    <w:uiPriority w:val="99"/>
    <w:rsid w:val="00F867C5"/>
    <w:rPr>
      <w:color w:val="000000"/>
    </w:rPr>
  </w:style>
  <w:style w:type="paragraph" w:styleId="af1">
    <w:name w:val="footnote text"/>
    <w:aliases w:val="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2"/>
    <w:unhideWhenUsed/>
    <w:rsid w:val="006F62B6"/>
    <w:rPr>
      <w:rFonts w:cs="Times New Roman"/>
      <w:sz w:val="20"/>
      <w:szCs w:val="20"/>
      <w:lang w:val="x-none" w:eastAsia="x-none" w:bidi="ar-SA"/>
    </w:rPr>
  </w:style>
  <w:style w:type="character" w:customStyle="1" w:styleId="af2">
    <w:name w:val="Текст сноски Знак"/>
    <w:aliases w:val="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1"/>
    <w:rsid w:val="006F62B6"/>
    <w:rPr>
      <w:color w:val="000000"/>
      <w:sz w:val="20"/>
      <w:szCs w:val="20"/>
    </w:rPr>
  </w:style>
  <w:style w:type="character" w:styleId="af3">
    <w:name w:val="footnote reference"/>
    <w:aliases w:val="fr,Used by Word for Help footnote symbols,SUPERS"/>
    <w:unhideWhenUsed/>
    <w:rsid w:val="006F62B6"/>
    <w:rPr>
      <w:vertAlign w:val="superscript"/>
    </w:rPr>
  </w:style>
  <w:style w:type="paragraph" w:styleId="af4">
    <w:name w:val="endnote text"/>
    <w:basedOn w:val="a"/>
    <w:link w:val="af5"/>
    <w:uiPriority w:val="99"/>
    <w:unhideWhenUsed/>
    <w:rsid w:val="00B41F3F"/>
    <w:rPr>
      <w:rFonts w:cs="Times New Roman"/>
      <w:sz w:val="20"/>
      <w:szCs w:val="20"/>
      <w:lang w:val="x-none" w:eastAsia="x-none" w:bidi="ar-SA"/>
    </w:rPr>
  </w:style>
  <w:style w:type="character" w:customStyle="1" w:styleId="af5">
    <w:name w:val="Текст концевой сноски Знак"/>
    <w:link w:val="af4"/>
    <w:uiPriority w:val="99"/>
    <w:semiHidden/>
    <w:rsid w:val="00B41F3F"/>
    <w:rPr>
      <w:color w:val="000000"/>
      <w:sz w:val="20"/>
      <w:szCs w:val="20"/>
    </w:rPr>
  </w:style>
  <w:style w:type="character" w:styleId="af6">
    <w:name w:val="endnote reference"/>
    <w:unhideWhenUsed/>
    <w:rsid w:val="00B41F3F"/>
    <w:rPr>
      <w:vertAlign w:val="superscript"/>
    </w:rPr>
  </w:style>
  <w:style w:type="paragraph" w:styleId="af7">
    <w:name w:val="No Spacing"/>
    <w:aliases w:val="Жирный"/>
    <w:link w:val="af8"/>
    <w:uiPriority w:val="1"/>
    <w:qFormat/>
    <w:rsid w:val="009353AB"/>
    <w:rPr>
      <w:rFonts w:ascii="Times New Roman" w:eastAsia="Times New Roman" w:hAnsi="Times New Roman" w:cs="Times New Roman"/>
      <w:sz w:val="24"/>
      <w:szCs w:val="24"/>
    </w:rPr>
  </w:style>
  <w:style w:type="character" w:customStyle="1" w:styleId="af8">
    <w:name w:val="Без интервала Знак"/>
    <w:link w:val="af7"/>
    <w:uiPriority w:val="1"/>
    <w:locked/>
    <w:rsid w:val="009353AB"/>
    <w:rPr>
      <w:rFonts w:ascii="Times New Roman" w:eastAsia="Times New Roman" w:hAnsi="Times New Roman" w:cs="Times New Roman"/>
      <w:sz w:val="24"/>
      <w:szCs w:val="24"/>
      <w:lang w:bidi="ar-SA"/>
    </w:rPr>
  </w:style>
  <w:style w:type="character" w:customStyle="1" w:styleId="blk">
    <w:name w:val="blk"/>
    <w:basedOn w:val="a0"/>
    <w:rsid w:val="00B100A1"/>
  </w:style>
  <w:style w:type="paragraph" w:styleId="af9">
    <w:name w:val="List Paragraph"/>
    <w:basedOn w:val="a"/>
    <w:link w:val="afa"/>
    <w:qFormat/>
    <w:rsid w:val="00A54685"/>
    <w:pPr>
      <w:ind w:left="720"/>
      <w:contextualSpacing/>
    </w:pPr>
    <w:rPr>
      <w:lang w:val="x-none" w:eastAsia="x-none"/>
    </w:rPr>
  </w:style>
  <w:style w:type="paragraph" w:styleId="afb">
    <w:name w:val="Plain Text"/>
    <w:basedOn w:val="a"/>
    <w:link w:val="afc"/>
    <w:rsid w:val="00D00334"/>
    <w:pPr>
      <w:widowControl/>
    </w:pPr>
    <w:rPr>
      <w:rFonts w:eastAsia="Times New Roman" w:cs="Times New Roman"/>
      <w:noProof/>
      <w:color w:val="auto"/>
      <w:sz w:val="20"/>
      <w:szCs w:val="20"/>
      <w:lang w:val="x-none" w:eastAsia="x-none" w:bidi="ar-SA"/>
    </w:rPr>
  </w:style>
  <w:style w:type="character" w:customStyle="1" w:styleId="afc">
    <w:name w:val="Текст Знак"/>
    <w:link w:val="afb"/>
    <w:rsid w:val="00D00334"/>
    <w:rPr>
      <w:rFonts w:eastAsia="Times New Roman" w:cs="Times New Roman"/>
      <w:noProof/>
      <w:sz w:val="20"/>
      <w:szCs w:val="20"/>
      <w:lang w:bidi="ar-SA"/>
    </w:rPr>
  </w:style>
  <w:style w:type="character" w:styleId="afd">
    <w:name w:val="annotation reference"/>
    <w:uiPriority w:val="99"/>
    <w:semiHidden/>
    <w:unhideWhenUsed/>
    <w:rsid w:val="00595C43"/>
    <w:rPr>
      <w:sz w:val="16"/>
      <w:szCs w:val="16"/>
    </w:rPr>
  </w:style>
  <w:style w:type="paragraph" w:styleId="afe">
    <w:name w:val="annotation text"/>
    <w:basedOn w:val="a"/>
    <w:link w:val="aff"/>
    <w:uiPriority w:val="99"/>
    <w:semiHidden/>
    <w:unhideWhenUsed/>
    <w:rsid w:val="00595C43"/>
    <w:rPr>
      <w:rFonts w:cs="Times New Roman"/>
      <w:sz w:val="20"/>
      <w:szCs w:val="20"/>
      <w:lang w:val="x-none" w:eastAsia="x-none" w:bidi="ar-SA"/>
    </w:rPr>
  </w:style>
  <w:style w:type="character" w:customStyle="1" w:styleId="aff">
    <w:name w:val="Текст примечания Знак"/>
    <w:link w:val="afe"/>
    <w:uiPriority w:val="99"/>
    <w:semiHidden/>
    <w:rsid w:val="00595C43"/>
    <w:rPr>
      <w:color w:val="000000"/>
      <w:sz w:val="20"/>
      <w:szCs w:val="20"/>
    </w:rPr>
  </w:style>
  <w:style w:type="paragraph" w:styleId="aff0">
    <w:name w:val="annotation subject"/>
    <w:basedOn w:val="afe"/>
    <w:next w:val="afe"/>
    <w:link w:val="aff1"/>
    <w:uiPriority w:val="99"/>
    <w:unhideWhenUsed/>
    <w:rsid w:val="00595C43"/>
    <w:rPr>
      <w:b/>
      <w:bCs/>
    </w:rPr>
  </w:style>
  <w:style w:type="character" w:customStyle="1" w:styleId="aff1">
    <w:name w:val="Тема примечания Знак"/>
    <w:link w:val="aff0"/>
    <w:uiPriority w:val="99"/>
    <w:semiHidden/>
    <w:rsid w:val="00595C43"/>
    <w:rPr>
      <w:b/>
      <w:bCs/>
      <w:color w:val="000000"/>
      <w:sz w:val="20"/>
      <w:szCs w:val="20"/>
    </w:rPr>
  </w:style>
  <w:style w:type="character" w:customStyle="1" w:styleId="30">
    <w:name w:val="Заголовок 3 Знак"/>
    <w:link w:val="3"/>
    <w:rsid w:val="00993E61"/>
    <w:rPr>
      <w:rFonts w:ascii="Arial" w:eastAsia="Times New Roman" w:hAnsi="Arial" w:cs="Times New Roman"/>
      <w:b/>
      <w:sz w:val="20"/>
      <w:szCs w:val="20"/>
      <w:lang w:eastAsia="ar-SA" w:bidi="ar-SA"/>
    </w:rPr>
  </w:style>
  <w:style w:type="paragraph" w:styleId="aff2">
    <w:name w:val="Normal (Web)"/>
    <w:basedOn w:val="a"/>
    <w:unhideWhenUsed/>
    <w:rsid w:val="00D6665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a">
    <w:name w:val="Абзац списка Знак"/>
    <w:link w:val="af9"/>
    <w:locked/>
    <w:rsid w:val="007B188E"/>
    <w:rPr>
      <w:color w:val="000000"/>
      <w:sz w:val="24"/>
      <w:szCs w:val="24"/>
      <w:lang w:bidi="ru-RU"/>
    </w:rPr>
  </w:style>
  <w:style w:type="paragraph" w:customStyle="1" w:styleId="aff3">
    <w:name w:val="Пункт б/н"/>
    <w:basedOn w:val="a"/>
    <w:uiPriority w:val="99"/>
    <w:semiHidden/>
    <w:rsid w:val="002B7113"/>
    <w:pPr>
      <w:widowControl/>
      <w:tabs>
        <w:tab w:val="left" w:pos="1134"/>
      </w:tabs>
      <w:ind w:firstLine="567"/>
      <w:jc w:val="both"/>
    </w:pPr>
    <w:rPr>
      <w:rFonts w:ascii="Times New Roman" w:eastAsia="Times New Roman" w:hAnsi="Times New Roman" w:cs="Times New Roman"/>
      <w:color w:val="auto"/>
      <w:lang w:bidi="ar-SA"/>
    </w:rPr>
  </w:style>
  <w:style w:type="character" w:customStyle="1" w:styleId="10">
    <w:name w:val="Заголовок 1 Знак"/>
    <w:link w:val="1"/>
    <w:rsid w:val="00FD7B90"/>
    <w:rPr>
      <w:rFonts w:ascii="Calibri Light" w:eastAsia="Times New Roman" w:hAnsi="Calibri Light" w:cs="Times New Roman"/>
      <w:color w:val="2F5496"/>
      <w:sz w:val="32"/>
      <w:szCs w:val="32"/>
      <w:lang w:eastAsia="zh-CN"/>
    </w:rPr>
  </w:style>
  <w:style w:type="character" w:customStyle="1" w:styleId="20">
    <w:name w:val="Заголовок 2 Знак"/>
    <w:link w:val="2"/>
    <w:rsid w:val="00FD7B90"/>
    <w:rPr>
      <w:rFonts w:ascii="Calibri Light" w:eastAsia="Times New Roman" w:hAnsi="Calibri Light" w:cs="Times New Roman"/>
      <w:color w:val="2F5496"/>
      <w:sz w:val="26"/>
      <w:szCs w:val="26"/>
      <w:lang w:eastAsia="zh-CN"/>
    </w:rPr>
  </w:style>
  <w:style w:type="character" w:customStyle="1" w:styleId="40">
    <w:name w:val="Заголовок 4 Знак"/>
    <w:link w:val="4"/>
    <w:rsid w:val="00FD7B90"/>
    <w:rPr>
      <w:rFonts w:ascii="Times New Roman" w:eastAsia="Times New Roman" w:hAnsi="Times New Roman" w:cs="Times New Roman"/>
      <w:b/>
      <w:bCs/>
      <w:sz w:val="24"/>
      <w:szCs w:val="22"/>
      <w:lang w:eastAsia="zh-CN"/>
    </w:rPr>
  </w:style>
  <w:style w:type="character" w:customStyle="1" w:styleId="50">
    <w:name w:val="Заголовок 5 Знак"/>
    <w:link w:val="5"/>
    <w:rsid w:val="00FD7B90"/>
    <w:rPr>
      <w:rFonts w:ascii="Times New Roman" w:eastAsia="Times New Roman" w:hAnsi="Times New Roman" w:cs="Times New Roman"/>
      <w:b/>
      <w:bCs/>
      <w:sz w:val="24"/>
      <w:szCs w:val="24"/>
      <w:lang w:eastAsia="zh-CN"/>
    </w:rPr>
  </w:style>
  <w:style w:type="character" w:customStyle="1" w:styleId="60">
    <w:name w:val="Заголовок 6 Знак"/>
    <w:link w:val="6"/>
    <w:rsid w:val="00FD7B90"/>
    <w:rPr>
      <w:rFonts w:ascii="Times New Roman" w:eastAsia="Times New Roman" w:hAnsi="Times New Roman" w:cs="Times New Roman"/>
      <w:b/>
      <w:bCs/>
      <w:color w:val="000000"/>
      <w:sz w:val="28"/>
      <w:szCs w:val="24"/>
      <w:lang w:eastAsia="zh-CN"/>
    </w:rPr>
  </w:style>
  <w:style w:type="character" w:customStyle="1" w:styleId="70">
    <w:name w:val="Заголовок 7 Знак"/>
    <w:link w:val="7"/>
    <w:rsid w:val="00FD7B90"/>
    <w:rPr>
      <w:rFonts w:ascii="Times New Roman" w:eastAsia="Times New Roman" w:hAnsi="Times New Roman" w:cs="Times New Roman"/>
      <w:b/>
      <w:bCs/>
      <w:sz w:val="24"/>
      <w:szCs w:val="24"/>
      <w:lang w:eastAsia="zh-CN"/>
    </w:rPr>
  </w:style>
  <w:style w:type="character" w:customStyle="1" w:styleId="80">
    <w:name w:val="Заголовок 8 Знак"/>
    <w:link w:val="8"/>
    <w:rsid w:val="00FD7B90"/>
    <w:rPr>
      <w:rFonts w:ascii="Times New Roman" w:eastAsia="Times New Roman" w:hAnsi="Times New Roman" w:cs="Times New Roman"/>
      <w:b/>
      <w:bCs/>
      <w:sz w:val="24"/>
      <w:lang w:eastAsia="zh-CN"/>
    </w:rPr>
  </w:style>
  <w:style w:type="character" w:customStyle="1" w:styleId="90">
    <w:name w:val="Заголовок 9 Знак"/>
    <w:link w:val="9"/>
    <w:rsid w:val="00FD7B90"/>
    <w:rPr>
      <w:rFonts w:ascii="Times New Roman" w:eastAsia="Times New Roman" w:hAnsi="Times New Roman" w:cs="Times New Roman"/>
      <w:color w:val="000000"/>
      <w:sz w:val="24"/>
      <w:lang w:eastAsia="zh-CN"/>
    </w:rPr>
  </w:style>
  <w:style w:type="character" w:customStyle="1" w:styleId="WW8Num1z0">
    <w:name w:val="WW8Num1z0"/>
    <w:rsid w:val="00FD7B90"/>
    <w:rPr>
      <w:rFonts w:ascii="Symbol" w:hAnsi="Symbol" w:cs="Symbol" w:hint="default"/>
    </w:rPr>
  </w:style>
  <w:style w:type="character" w:customStyle="1" w:styleId="WW8Num2z0">
    <w:name w:val="WW8Num2z0"/>
    <w:rsid w:val="00FD7B90"/>
    <w:rPr>
      <w:rFonts w:ascii="Symbol" w:hAnsi="Symbol" w:cs="Symbol" w:hint="default"/>
      <w:color w:val="auto"/>
      <w:sz w:val="16"/>
    </w:rPr>
  </w:style>
  <w:style w:type="character" w:customStyle="1" w:styleId="WW8Num2z1">
    <w:name w:val="WW8Num2z1"/>
    <w:rsid w:val="00FD7B90"/>
    <w:rPr>
      <w:rFonts w:ascii="Courier New" w:hAnsi="Courier New" w:cs="Courier New" w:hint="default"/>
    </w:rPr>
  </w:style>
  <w:style w:type="character" w:customStyle="1" w:styleId="WW8Num2z2">
    <w:name w:val="WW8Num2z2"/>
    <w:rsid w:val="00FD7B90"/>
    <w:rPr>
      <w:rFonts w:ascii="Wingdings" w:hAnsi="Wingdings" w:cs="Wingdings" w:hint="default"/>
    </w:rPr>
  </w:style>
  <w:style w:type="character" w:customStyle="1" w:styleId="WW8Num2z3">
    <w:name w:val="WW8Num2z3"/>
    <w:rsid w:val="00FD7B90"/>
    <w:rPr>
      <w:rFonts w:ascii="Symbol" w:hAnsi="Symbol" w:cs="Symbol" w:hint="default"/>
    </w:rPr>
  </w:style>
  <w:style w:type="character" w:customStyle="1" w:styleId="WW8Num3z0">
    <w:name w:val="WW8Num3z0"/>
    <w:rsid w:val="00FD7B90"/>
    <w:rPr>
      <w:rFonts w:ascii="Wingdings" w:hAnsi="Wingdings" w:cs="Wingdings" w:hint="default"/>
    </w:rPr>
  </w:style>
  <w:style w:type="character" w:customStyle="1" w:styleId="WW8Num3z1">
    <w:name w:val="WW8Num3z1"/>
    <w:rsid w:val="00FD7B90"/>
    <w:rPr>
      <w:rFonts w:ascii="Courier New" w:hAnsi="Courier New" w:cs="Courier New" w:hint="default"/>
    </w:rPr>
  </w:style>
  <w:style w:type="character" w:customStyle="1" w:styleId="WW8Num3z3">
    <w:name w:val="WW8Num3z3"/>
    <w:rsid w:val="00FD7B90"/>
    <w:rPr>
      <w:rFonts w:ascii="Symbol" w:hAnsi="Symbol" w:cs="Symbol" w:hint="default"/>
    </w:rPr>
  </w:style>
  <w:style w:type="character" w:customStyle="1" w:styleId="WW8Num4z0">
    <w:name w:val="WW8Num4z0"/>
    <w:rsid w:val="00FD7B90"/>
    <w:rPr>
      <w:rFonts w:ascii="Wingdings" w:hAnsi="Wingdings" w:cs="Wingdings" w:hint="default"/>
    </w:rPr>
  </w:style>
  <w:style w:type="character" w:customStyle="1" w:styleId="WW8Num4z1">
    <w:name w:val="WW8Num4z1"/>
    <w:rsid w:val="00FD7B90"/>
    <w:rPr>
      <w:rFonts w:ascii="Courier New" w:hAnsi="Courier New" w:cs="Courier New" w:hint="default"/>
    </w:rPr>
  </w:style>
  <w:style w:type="character" w:customStyle="1" w:styleId="WW8Num4z3">
    <w:name w:val="WW8Num4z3"/>
    <w:rsid w:val="00FD7B90"/>
    <w:rPr>
      <w:rFonts w:ascii="Symbol" w:hAnsi="Symbol" w:cs="Symbol" w:hint="default"/>
    </w:rPr>
  </w:style>
  <w:style w:type="character" w:customStyle="1" w:styleId="WW8Num5z0">
    <w:name w:val="WW8Num5z0"/>
    <w:rsid w:val="00FD7B90"/>
    <w:rPr>
      <w:rFonts w:cs="Times New Roman" w:hint="default"/>
      <w:b/>
    </w:rPr>
  </w:style>
  <w:style w:type="character" w:customStyle="1" w:styleId="WW8Num5z1">
    <w:name w:val="WW8Num5z1"/>
    <w:rsid w:val="00FD7B90"/>
  </w:style>
  <w:style w:type="character" w:customStyle="1" w:styleId="WW8Num5z2">
    <w:name w:val="WW8Num5z2"/>
    <w:rsid w:val="00FD7B90"/>
  </w:style>
  <w:style w:type="character" w:customStyle="1" w:styleId="WW8Num5z3">
    <w:name w:val="WW8Num5z3"/>
    <w:rsid w:val="00FD7B90"/>
  </w:style>
  <w:style w:type="character" w:customStyle="1" w:styleId="WW8Num5z4">
    <w:name w:val="WW8Num5z4"/>
    <w:rsid w:val="00FD7B90"/>
  </w:style>
  <w:style w:type="character" w:customStyle="1" w:styleId="WW8Num5z5">
    <w:name w:val="WW8Num5z5"/>
    <w:rsid w:val="00FD7B90"/>
  </w:style>
  <w:style w:type="character" w:customStyle="1" w:styleId="WW8Num5z6">
    <w:name w:val="WW8Num5z6"/>
    <w:rsid w:val="00FD7B90"/>
  </w:style>
  <w:style w:type="character" w:customStyle="1" w:styleId="WW8Num5z7">
    <w:name w:val="WW8Num5z7"/>
    <w:rsid w:val="00FD7B90"/>
  </w:style>
  <w:style w:type="character" w:customStyle="1" w:styleId="WW8Num5z8">
    <w:name w:val="WW8Num5z8"/>
    <w:rsid w:val="00FD7B90"/>
  </w:style>
  <w:style w:type="character" w:customStyle="1" w:styleId="WW8Num6z0">
    <w:name w:val="WW8Num6z0"/>
    <w:rsid w:val="00FD7B90"/>
    <w:rPr>
      <w:rFonts w:ascii="GreekMathSymbols" w:hAnsi="GreekMathSymbols" w:cs="GreekMathSymbols" w:hint="default"/>
    </w:rPr>
  </w:style>
  <w:style w:type="character" w:customStyle="1" w:styleId="WW8Num6z1">
    <w:name w:val="WW8Num6z1"/>
    <w:rsid w:val="00FD7B90"/>
    <w:rPr>
      <w:rFonts w:ascii="Wingdings" w:hAnsi="Wingdings" w:cs="Wingdings" w:hint="default"/>
    </w:rPr>
  </w:style>
  <w:style w:type="character" w:customStyle="1" w:styleId="WW8Num6z2">
    <w:name w:val="WW8Num6z2"/>
    <w:rsid w:val="00FD7B90"/>
  </w:style>
  <w:style w:type="character" w:customStyle="1" w:styleId="WW8Num6z3">
    <w:name w:val="WW8Num6z3"/>
    <w:rsid w:val="00FD7B90"/>
  </w:style>
  <w:style w:type="character" w:customStyle="1" w:styleId="WW8Num6z4">
    <w:name w:val="WW8Num6z4"/>
    <w:rsid w:val="00FD7B90"/>
  </w:style>
  <w:style w:type="character" w:customStyle="1" w:styleId="WW8Num6z5">
    <w:name w:val="WW8Num6z5"/>
    <w:rsid w:val="00FD7B90"/>
  </w:style>
  <w:style w:type="character" w:customStyle="1" w:styleId="WW8Num6z6">
    <w:name w:val="WW8Num6z6"/>
    <w:rsid w:val="00FD7B90"/>
  </w:style>
  <w:style w:type="character" w:customStyle="1" w:styleId="WW8Num6z7">
    <w:name w:val="WW8Num6z7"/>
    <w:rsid w:val="00FD7B90"/>
  </w:style>
  <w:style w:type="character" w:customStyle="1" w:styleId="WW8Num6z8">
    <w:name w:val="WW8Num6z8"/>
    <w:rsid w:val="00FD7B90"/>
  </w:style>
  <w:style w:type="character" w:customStyle="1" w:styleId="WW8Num7z0">
    <w:name w:val="WW8Num7z0"/>
    <w:rsid w:val="00FD7B90"/>
    <w:rPr>
      <w:rFonts w:ascii="Wingdings" w:hAnsi="Wingdings" w:cs="Wingdings" w:hint="default"/>
    </w:rPr>
  </w:style>
  <w:style w:type="character" w:customStyle="1" w:styleId="WW8Num7z1">
    <w:name w:val="WW8Num7z1"/>
    <w:rsid w:val="00FD7B90"/>
    <w:rPr>
      <w:rFonts w:ascii="Courier New" w:hAnsi="Courier New" w:cs="Courier New" w:hint="default"/>
    </w:rPr>
  </w:style>
  <w:style w:type="character" w:customStyle="1" w:styleId="WW8Num7z3">
    <w:name w:val="WW8Num7z3"/>
    <w:rsid w:val="00FD7B90"/>
    <w:rPr>
      <w:rFonts w:ascii="Symbol" w:hAnsi="Symbol" w:cs="Symbol" w:hint="default"/>
    </w:rPr>
  </w:style>
  <w:style w:type="character" w:customStyle="1" w:styleId="WW8Num8z0">
    <w:name w:val="WW8Num8z0"/>
    <w:rsid w:val="00FD7B90"/>
    <w:rPr>
      <w:rFonts w:hint="default"/>
    </w:rPr>
  </w:style>
  <w:style w:type="character" w:customStyle="1" w:styleId="WW8Num8z1">
    <w:name w:val="WW8Num8z1"/>
    <w:rsid w:val="00FD7B90"/>
  </w:style>
  <w:style w:type="character" w:customStyle="1" w:styleId="WW8Num8z2">
    <w:name w:val="WW8Num8z2"/>
    <w:rsid w:val="00FD7B90"/>
  </w:style>
  <w:style w:type="character" w:customStyle="1" w:styleId="WW8Num8z3">
    <w:name w:val="WW8Num8z3"/>
    <w:rsid w:val="00FD7B90"/>
  </w:style>
  <w:style w:type="character" w:customStyle="1" w:styleId="WW8Num8z4">
    <w:name w:val="WW8Num8z4"/>
    <w:rsid w:val="00FD7B90"/>
  </w:style>
  <w:style w:type="character" w:customStyle="1" w:styleId="WW8Num8z5">
    <w:name w:val="WW8Num8z5"/>
    <w:rsid w:val="00FD7B90"/>
  </w:style>
  <w:style w:type="character" w:customStyle="1" w:styleId="WW8Num8z6">
    <w:name w:val="WW8Num8z6"/>
    <w:rsid w:val="00FD7B90"/>
  </w:style>
  <w:style w:type="character" w:customStyle="1" w:styleId="WW8Num8z7">
    <w:name w:val="WW8Num8z7"/>
    <w:rsid w:val="00FD7B90"/>
  </w:style>
  <w:style w:type="character" w:customStyle="1" w:styleId="WW8Num8z8">
    <w:name w:val="WW8Num8z8"/>
    <w:rsid w:val="00FD7B90"/>
  </w:style>
  <w:style w:type="character" w:customStyle="1" w:styleId="WW8Num9z0">
    <w:name w:val="WW8Num9z0"/>
    <w:rsid w:val="00FD7B90"/>
    <w:rPr>
      <w:rFonts w:ascii="Symbol" w:hAnsi="Symbol" w:cs="Symbol" w:hint="default"/>
    </w:rPr>
  </w:style>
  <w:style w:type="character" w:customStyle="1" w:styleId="WW8Num9z1">
    <w:name w:val="WW8Num9z1"/>
    <w:rsid w:val="00FD7B90"/>
    <w:rPr>
      <w:rFonts w:ascii="Courier New" w:hAnsi="Courier New" w:cs="Courier New" w:hint="default"/>
    </w:rPr>
  </w:style>
  <w:style w:type="character" w:customStyle="1" w:styleId="WW8Num9z2">
    <w:name w:val="WW8Num9z2"/>
    <w:rsid w:val="00FD7B90"/>
    <w:rPr>
      <w:rFonts w:ascii="Wingdings" w:hAnsi="Wingdings" w:cs="Wingdings" w:hint="default"/>
    </w:rPr>
  </w:style>
  <w:style w:type="character" w:customStyle="1" w:styleId="WW8Num10z0">
    <w:name w:val="WW8Num10z0"/>
    <w:rsid w:val="00FD7B90"/>
    <w:rPr>
      <w:rFonts w:hint="default"/>
    </w:rPr>
  </w:style>
  <w:style w:type="character" w:customStyle="1" w:styleId="WW8Num10z1">
    <w:name w:val="WW8Num10z1"/>
    <w:rsid w:val="00FD7B90"/>
  </w:style>
  <w:style w:type="character" w:customStyle="1" w:styleId="WW8Num10z2">
    <w:name w:val="WW8Num10z2"/>
    <w:rsid w:val="00FD7B90"/>
  </w:style>
  <w:style w:type="character" w:customStyle="1" w:styleId="WW8Num10z3">
    <w:name w:val="WW8Num10z3"/>
    <w:rsid w:val="00FD7B90"/>
  </w:style>
  <w:style w:type="character" w:customStyle="1" w:styleId="WW8Num10z4">
    <w:name w:val="WW8Num10z4"/>
    <w:rsid w:val="00FD7B90"/>
  </w:style>
  <w:style w:type="character" w:customStyle="1" w:styleId="WW8Num10z5">
    <w:name w:val="WW8Num10z5"/>
    <w:rsid w:val="00FD7B90"/>
  </w:style>
  <w:style w:type="character" w:customStyle="1" w:styleId="WW8Num10z6">
    <w:name w:val="WW8Num10z6"/>
    <w:rsid w:val="00FD7B90"/>
  </w:style>
  <w:style w:type="character" w:customStyle="1" w:styleId="WW8Num10z7">
    <w:name w:val="WW8Num10z7"/>
    <w:rsid w:val="00FD7B90"/>
  </w:style>
  <w:style w:type="character" w:customStyle="1" w:styleId="WW8Num10z8">
    <w:name w:val="WW8Num10z8"/>
    <w:rsid w:val="00FD7B90"/>
  </w:style>
  <w:style w:type="character" w:customStyle="1" w:styleId="WW8Num11z0">
    <w:name w:val="WW8Num11z0"/>
    <w:rsid w:val="00FD7B90"/>
    <w:rPr>
      <w:rFonts w:hint="default"/>
    </w:rPr>
  </w:style>
  <w:style w:type="character" w:customStyle="1" w:styleId="WW8Num11z1">
    <w:name w:val="WW8Num11z1"/>
    <w:rsid w:val="00FD7B90"/>
    <w:rPr>
      <w:rFonts w:hint="default"/>
      <w:b/>
    </w:rPr>
  </w:style>
  <w:style w:type="character" w:customStyle="1" w:styleId="WW8Num12z0">
    <w:name w:val="WW8Num12z0"/>
    <w:rsid w:val="00FD7B90"/>
    <w:rPr>
      <w:rFonts w:ascii="Symbol" w:hAnsi="Symbol" w:cs="Symbol" w:hint="default"/>
    </w:rPr>
  </w:style>
  <w:style w:type="character" w:customStyle="1" w:styleId="WW8Num12z1">
    <w:name w:val="WW8Num12z1"/>
    <w:rsid w:val="00FD7B90"/>
    <w:rPr>
      <w:rFonts w:ascii="Courier New" w:hAnsi="Courier New" w:cs="Courier New" w:hint="default"/>
    </w:rPr>
  </w:style>
  <w:style w:type="character" w:customStyle="1" w:styleId="WW8Num12z2">
    <w:name w:val="WW8Num12z2"/>
    <w:rsid w:val="00FD7B90"/>
    <w:rPr>
      <w:rFonts w:ascii="Wingdings" w:hAnsi="Wingdings" w:cs="Wingdings" w:hint="default"/>
    </w:rPr>
  </w:style>
  <w:style w:type="character" w:customStyle="1" w:styleId="WW8Num13z0">
    <w:name w:val="WW8Num13z0"/>
    <w:rsid w:val="00FD7B90"/>
    <w:rPr>
      <w:rFonts w:cs="Times New Roman"/>
    </w:rPr>
  </w:style>
  <w:style w:type="character" w:customStyle="1" w:styleId="WW8Num13z1">
    <w:name w:val="WW8Num13z1"/>
    <w:rsid w:val="00FD7B90"/>
    <w:rPr>
      <w:rFonts w:cs="Times New Roman"/>
      <w:b w:val="0"/>
    </w:rPr>
  </w:style>
  <w:style w:type="character" w:customStyle="1" w:styleId="WW8Num13z4">
    <w:name w:val="WW8Num13z4"/>
    <w:rsid w:val="00FD7B90"/>
    <w:rPr>
      <w:rFonts w:cs="Times New Roman"/>
      <w:color w:val="000000"/>
    </w:rPr>
  </w:style>
  <w:style w:type="character" w:customStyle="1" w:styleId="WW8Num14z0">
    <w:name w:val="WW8Num14z0"/>
    <w:rsid w:val="00FD7B90"/>
    <w:rPr>
      <w:rFonts w:hint="default"/>
    </w:rPr>
  </w:style>
  <w:style w:type="character" w:customStyle="1" w:styleId="WW8Num14z1">
    <w:name w:val="WW8Num14z1"/>
    <w:rsid w:val="00FD7B90"/>
  </w:style>
  <w:style w:type="character" w:customStyle="1" w:styleId="WW8Num14z2">
    <w:name w:val="WW8Num14z2"/>
    <w:rsid w:val="00FD7B90"/>
  </w:style>
  <w:style w:type="character" w:customStyle="1" w:styleId="WW8Num14z3">
    <w:name w:val="WW8Num14z3"/>
    <w:rsid w:val="00FD7B90"/>
  </w:style>
  <w:style w:type="character" w:customStyle="1" w:styleId="WW8Num14z4">
    <w:name w:val="WW8Num14z4"/>
    <w:rsid w:val="00FD7B90"/>
  </w:style>
  <w:style w:type="character" w:customStyle="1" w:styleId="WW8Num14z5">
    <w:name w:val="WW8Num14z5"/>
    <w:rsid w:val="00FD7B90"/>
  </w:style>
  <w:style w:type="character" w:customStyle="1" w:styleId="WW8Num14z6">
    <w:name w:val="WW8Num14z6"/>
    <w:rsid w:val="00FD7B90"/>
  </w:style>
  <w:style w:type="character" w:customStyle="1" w:styleId="WW8Num14z7">
    <w:name w:val="WW8Num14z7"/>
    <w:rsid w:val="00FD7B90"/>
  </w:style>
  <w:style w:type="character" w:customStyle="1" w:styleId="WW8Num14z8">
    <w:name w:val="WW8Num14z8"/>
    <w:rsid w:val="00FD7B90"/>
  </w:style>
  <w:style w:type="character" w:customStyle="1" w:styleId="WW8Num15z0">
    <w:name w:val="WW8Num15z0"/>
    <w:rsid w:val="00FD7B90"/>
    <w:rPr>
      <w:rFonts w:ascii="Symbol" w:hAnsi="Symbol" w:cs="Symbol" w:hint="default"/>
    </w:rPr>
  </w:style>
  <w:style w:type="character" w:customStyle="1" w:styleId="WW8Num16z0">
    <w:name w:val="WW8Num16z0"/>
    <w:rsid w:val="00FD7B90"/>
  </w:style>
  <w:style w:type="character" w:customStyle="1" w:styleId="WW8Num17z0">
    <w:name w:val="WW8Num17z0"/>
    <w:rsid w:val="00FD7B90"/>
    <w:rPr>
      <w:rFonts w:cs="Times New Roman"/>
      <w:b/>
    </w:rPr>
  </w:style>
  <w:style w:type="character" w:customStyle="1" w:styleId="WW8Num17z1">
    <w:name w:val="WW8Num17z1"/>
    <w:rsid w:val="00FD7B90"/>
    <w:rPr>
      <w:rFonts w:ascii="Times New Roman" w:eastAsia="Times New Roman" w:hAnsi="Times New Roman" w:cs="Times New Roman"/>
    </w:rPr>
  </w:style>
  <w:style w:type="character" w:customStyle="1" w:styleId="WW8Num17z2">
    <w:name w:val="WW8Num17z2"/>
    <w:rsid w:val="00FD7B90"/>
    <w:rPr>
      <w:rFonts w:ascii="Times New Roman" w:hAnsi="Times New Roman" w:cs="Times New Roman" w:hint="default"/>
    </w:rPr>
  </w:style>
  <w:style w:type="character" w:customStyle="1" w:styleId="WW8Num17z3">
    <w:name w:val="WW8Num17z3"/>
    <w:rsid w:val="00FD7B90"/>
    <w:rPr>
      <w:rFonts w:cs="Times New Roman"/>
    </w:rPr>
  </w:style>
  <w:style w:type="character" w:customStyle="1" w:styleId="WW8Num18z0">
    <w:name w:val="WW8Num18z0"/>
    <w:rsid w:val="00FD7B90"/>
    <w:rPr>
      <w:rFonts w:hint="default"/>
    </w:rPr>
  </w:style>
  <w:style w:type="character" w:customStyle="1" w:styleId="WW8Num18z1">
    <w:name w:val="WW8Num18z1"/>
    <w:rsid w:val="00FD7B90"/>
  </w:style>
  <w:style w:type="character" w:customStyle="1" w:styleId="WW8Num18z2">
    <w:name w:val="WW8Num18z2"/>
    <w:rsid w:val="00FD7B90"/>
  </w:style>
  <w:style w:type="character" w:customStyle="1" w:styleId="WW8Num18z3">
    <w:name w:val="WW8Num18z3"/>
    <w:rsid w:val="00FD7B90"/>
  </w:style>
  <w:style w:type="character" w:customStyle="1" w:styleId="WW8Num18z4">
    <w:name w:val="WW8Num18z4"/>
    <w:rsid w:val="00FD7B90"/>
  </w:style>
  <w:style w:type="character" w:customStyle="1" w:styleId="WW8Num18z5">
    <w:name w:val="WW8Num18z5"/>
    <w:rsid w:val="00FD7B90"/>
  </w:style>
  <w:style w:type="character" w:customStyle="1" w:styleId="WW8Num18z6">
    <w:name w:val="WW8Num18z6"/>
    <w:rsid w:val="00FD7B90"/>
  </w:style>
  <w:style w:type="character" w:customStyle="1" w:styleId="WW8Num18z7">
    <w:name w:val="WW8Num18z7"/>
    <w:rsid w:val="00FD7B90"/>
  </w:style>
  <w:style w:type="character" w:customStyle="1" w:styleId="WW8Num18z8">
    <w:name w:val="WW8Num18z8"/>
    <w:rsid w:val="00FD7B90"/>
  </w:style>
  <w:style w:type="character" w:customStyle="1" w:styleId="14">
    <w:name w:val="Основной шрифт абзаца1"/>
    <w:rsid w:val="00FD7B90"/>
  </w:style>
  <w:style w:type="character" w:customStyle="1" w:styleId="h3">
    <w:name w:val="h3 Знак"/>
    <w:rsid w:val="00FD7B90"/>
    <w:rPr>
      <w:rFonts w:ascii="Times New Roman" w:eastAsia="Times New Roman" w:hAnsi="Times New Roman" w:cs="Times New Roman"/>
      <w:b/>
      <w:bCs/>
      <w:sz w:val="27"/>
      <w:szCs w:val="27"/>
    </w:rPr>
  </w:style>
  <w:style w:type="character" w:customStyle="1" w:styleId="33">
    <w:name w:val=" Знак Знак33"/>
    <w:rsid w:val="00FD7B90"/>
    <w:rPr>
      <w:rFonts w:ascii="Times New Roman" w:eastAsia="Times New Roman" w:hAnsi="Times New Roman" w:cs="Times New Roman"/>
      <w:b/>
      <w:bCs/>
      <w:sz w:val="24"/>
    </w:rPr>
  </w:style>
  <w:style w:type="character" w:customStyle="1" w:styleId="320">
    <w:name w:val=" Знак Знак32"/>
    <w:rsid w:val="00FD7B90"/>
    <w:rPr>
      <w:rFonts w:ascii="Times New Roman" w:eastAsia="Times New Roman" w:hAnsi="Times New Roman" w:cs="Times New Roman"/>
      <w:b/>
      <w:bCs/>
      <w:sz w:val="24"/>
      <w:szCs w:val="24"/>
    </w:rPr>
  </w:style>
  <w:style w:type="character" w:customStyle="1" w:styleId="310">
    <w:name w:val=" Знак Знак31"/>
    <w:rsid w:val="00FD7B90"/>
    <w:rPr>
      <w:rFonts w:ascii="Times New Roman" w:eastAsia="Times New Roman" w:hAnsi="Times New Roman" w:cs="Times New Roman"/>
      <w:b/>
      <w:bCs/>
      <w:color w:val="000000"/>
      <w:sz w:val="28"/>
      <w:szCs w:val="24"/>
    </w:rPr>
  </w:style>
  <w:style w:type="character" w:customStyle="1" w:styleId="300">
    <w:name w:val=" Знак Знак30"/>
    <w:rsid w:val="00FD7B90"/>
    <w:rPr>
      <w:rFonts w:ascii="Times New Roman" w:eastAsia="Times New Roman" w:hAnsi="Times New Roman" w:cs="Times New Roman"/>
      <w:b/>
      <w:bCs/>
      <w:sz w:val="24"/>
      <w:szCs w:val="24"/>
    </w:rPr>
  </w:style>
  <w:style w:type="character" w:customStyle="1" w:styleId="29">
    <w:name w:val=" Знак Знак29"/>
    <w:rsid w:val="00FD7B90"/>
    <w:rPr>
      <w:rFonts w:ascii="Times New Roman" w:eastAsia="Times New Roman" w:hAnsi="Times New Roman" w:cs="Times New Roman"/>
      <w:b/>
      <w:bCs/>
      <w:sz w:val="24"/>
      <w:szCs w:val="20"/>
    </w:rPr>
  </w:style>
  <w:style w:type="character" w:customStyle="1" w:styleId="28">
    <w:name w:val=" Знак Знак28"/>
    <w:rsid w:val="00FD7B90"/>
    <w:rPr>
      <w:rFonts w:ascii="Times New Roman" w:eastAsia="Times New Roman" w:hAnsi="Times New Roman" w:cs="Times New Roman"/>
      <w:color w:val="000000"/>
      <w:sz w:val="24"/>
      <w:szCs w:val="20"/>
    </w:rPr>
  </w:style>
  <w:style w:type="character" w:customStyle="1" w:styleId="15">
    <w:name w:val="Знак примечания1"/>
    <w:rsid w:val="00FD7B90"/>
    <w:rPr>
      <w:sz w:val="16"/>
      <w:szCs w:val="16"/>
    </w:rPr>
  </w:style>
  <w:style w:type="character" w:customStyle="1" w:styleId="26">
    <w:name w:val=" Знак Знак26"/>
    <w:rsid w:val="00FD7B90"/>
    <w:rPr>
      <w:rFonts w:ascii="Arial" w:eastAsia="Calibri" w:hAnsi="Arial" w:cs="Arial"/>
      <w:sz w:val="20"/>
      <w:szCs w:val="20"/>
    </w:rPr>
  </w:style>
  <w:style w:type="character" w:customStyle="1" w:styleId="250">
    <w:name w:val=" Знак Знак25"/>
    <w:rsid w:val="00FD7B90"/>
    <w:rPr>
      <w:rFonts w:ascii="Arial" w:eastAsia="Calibri" w:hAnsi="Arial" w:cs="Arial"/>
      <w:b/>
      <w:bCs/>
      <w:sz w:val="20"/>
      <w:szCs w:val="20"/>
    </w:rPr>
  </w:style>
  <w:style w:type="character" w:customStyle="1" w:styleId="240">
    <w:name w:val=" Знак Знак24"/>
    <w:rsid w:val="00FD7B90"/>
    <w:rPr>
      <w:rFonts w:ascii="Segoe UI" w:eastAsia="Calibri" w:hAnsi="Segoe UI" w:cs="Segoe UI"/>
      <w:sz w:val="18"/>
      <w:szCs w:val="18"/>
    </w:rPr>
  </w:style>
  <w:style w:type="character" w:customStyle="1" w:styleId="130">
    <w:name w:val=" Знак Знак13"/>
    <w:rsid w:val="00FD7B90"/>
    <w:rPr>
      <w:rFonts w:ascii="Calibri Light" w:eastAsia="Times New Roman" w:hAnsi="Calibri Light" w:cs="Times New Roman"/>
      <w:spacing w:val="-10"/>
      <w:kern w:val="2"/>
      <w:sz w:val="56"/>
      <w:szCs w:val="56"/>
    </w:rPr>
  </w:style>
  <w:style w:type="character" w:customStyle="1" w:styleId="aff4">
    <w:name w:val="Символ сноски"/>
    <w:rsid w:val="00FD7B90"/>
    <w:rPr>
      <w:rFonts w:ascii="Times New Roman" w:hAnsi="Times New Roman" w:cs="Times New Roman"/>
      <w:vertAlign w:val="superscript"/>
    </w:rPr>
  </w:style>
  <w:style w:type="character" w:customStyle="1" w:styleId="Internetlink">
    <w:name w:val="Internet link"/>
    <w:rsid w:val="00FD7B90"/>
    <w:rPr>
      <w:color w:val="0000FF"/>
      <w:u w:val="single"/>
    </w:rPr>
  </w:style>
  <w:style w:type="character" w:customStyle="1" w:styleId="Linie">
    <w:name w:val="Linie Знак"/>
    <w:rsid w:val="00FD7B90"/>
    <w:rPr>
      <w:rFonts w:ascii="Arial" w:eastAsia="Calibri" w:hAnsi="Arial" w:cs="Arial"/>
      <w:sz w:val="20"/>
    </w:rPr>
  </w:style>
  <w:style w:type="character" w:customStyle="1" w:styleId="230">
    <w:name w:val=" Знак Знак23"/>
    <w:rsid w:val="00FD7B90"/>
    <w:rPr>
      <w:rFonts w:ascii="Arial" w:eastAsia="Calibri" w:hAnsi="Arial" w:cs="Arial"/>
      <w:sz w:val="20"/>
    </w:rPr>
  </w:style>
  <w:style w:type="character" w:customStyle="1" w:styleId="H1">
    <w:name w:val="H1 Знак"/>
    <w:rsid w:val="00FD7B90"/>
    <w:rPr>
      <w:rFonts w:ascii="Calibri Light" w:eastAsia="Times New Roman" w:hAnsi="Calibri Light" w:cs="Times New Roman"/>
      <w:color w:val="2F5496"/>
      <w:sz w:val="32"/>
      <w:szCs w:val="32"/>
    </w:rPr>
  </w:style>
  <w:style w:type="character" w:customStyle="1" w:styleId="ConsPlusNormal0">
    <w:name w:val="ConsPlusNormal Знак"/>
    <w:rsid w:val="00FD7B90"/>
    <w:rPr>
      <w:rFonts w:ascii="Arial" w:eastAsia="Arial" w:hAnsi="Arial" w:cs="Arial"/>
      <w:sz w:val="24"/>
      <w:szCs w:val="22"/>
      <w:lang w:bidi="ar-SA"/>
    </w:rPr>
  </w:style>
  <w:style w:type="character" w:customStyle="1" w:styleId="16">
    <w:name w:val="Замещающий текст1"/>
    <w:rsid w:val="00FD7B90"/>
    <w:rPr>
      <w:rFonts w:cs="Times New Roman"/>
      <w:color w:val="808080"/>
    </w:rPr>
  </w:style>
  <w:style w:type="character" w:customStyle="1" w:styleId="aff5">
    <w:name w:val="Илья (Обычный текст)"/>
    <w:rsid w:val="00FD7B90"/>
    <w:rPr>
      <w:rFonts w:ascii="Cambria" w:hAnsi="Cambria" w:cs="Times New Roman"/>
      <w:sz w:val="22"/>
    </w:rPr>
  </w:style>
  <w:style w:type="character" w:customStyle="1" w:styleId="aff6">
    <w:name w:val="Илья (подчеркнутый)"/>
    <w:rsid w:val="00FD7B90"/>
    <w:rPr>
      <w:rFonts w:ascii="Cambria" w:hAnsi="Cambria" w:cs="Times New Roman"/>
      <w:sz w:val="22"/>
      <w:u w:val="single"/>
    </w:rPr>
  </w:style>
  <w:style w:type="character" w:styleId="aff7">
    <w:name w:val="Strong"/>
    <w:qFormat/>
    <w:rsid w:val="00FD7B90"/>
    <w:rPr>
      <w:b/>
      <w:bCs/>
    </w:rPr>
  </w:style>
  <w:style w:type="character" w:customStyle="1" w:styleId="27">
    <w:name w:val="Замещающий текст2"/>
    <w:rsid w:val="00FD7B90"/>
    <w:rPr>
      <w:rFonts w:cs="Times New Roman"/>
      <w:color w:val="808080"/>
    </w:rPr>
  </w:style>
  <w:style w:type="character" w:customStyle="1" w:styleId="220">
    <w:name w:val=" Знак Знак22"/>
    <w:rsid w:val="00FD7B90"/>
    <w:rPr>
      <w:rFonts w:ascii="Times New Roman" w:eastAsia="Times New Roman" w:hAnsi="Times New Roman" w:cs="Times New Roman"/>
      <w:sz w:val="20"/>
      <w:szCs w:val="20"/>
    </w:rPr>
  </w:style>
  <w:style w:type="character" w:customStyle="1" w:styleId="17">
    <w:name w:val="Неразрешенное упоминание1"/>
    <w:rsid w:val="00FD7B90"/>
    <w:rPr>
      <w:color w:val="605E5C"/>
      <w:shd w:val="clear" w:color="auto" w:fill="E1DFDD"/>
    </w:rPr>
  </w:style>
  <w:style w:type="character" w:customStyle="1" w:styleId="h2">
    <w:name w:val="h2 Знак"/>
    <w:rsid w:val="00FD7B90"/>
    <w:rPr>
      <w:rFonts w:ascii="Calibri Light" w:eastAsia="Times New Roman" w:hAnsi="Calibri Light" w:cs="Times New Roman"/>
      <w:color w:val="2F5496"/>
      <w:sz w:val="26"/>
      <w:szCs w:val="26"/>
    </w:rPr>
  </w:style>
  <w:style w:type="character" w:styleId="aff8">
    <w:name w:val="FollowedHyperlink"/>
    <w:rsid w:val="00FD7B90"/>
    <w:rPr>
      <w:rFonts w:ascii="Times New Roman" w:hAnsi="Times New Roman" w:cs="Times New Roman" w:hint="default"/>
      <w:color w:val="800080"/>
      <w:u w:val="single"/>
    </w:rPr>
  </w:style>
  <w:style w:type="character" w:customStyle="1" w:styleId="210">
    <w:name w:val=" Знак Знак21"/>
    <w:rsid w:val="00FD7B90"/>
    <w:rPr>
      <w:rFonts w:ascii="Courier New" w:eastAsia="Times New Roman" w:hAnsi="Courier New" w:cs="Courier New"/>
      <w:sz w:val="20"/>
      <w:szCs w:val="20"/>
    </w:rPr>
  </w:style>
  <w:style w:type="character" w:customStyle="1" w:styleId="120">
    <w:name w:val="Знак1 Знак2"/>
    <w:rsid w:val="00FD7B90"/>
    <w:rPr>
      <w:rFonts w:ascii="Tahoma" w:eastAsia="Times New Roman" w:hAnsi="Tahoma" w:cs="Tahoma"/>
    </w:rPr>
  </w:style>
  <w:style w:type="character" w:customStyle="1" w:styleId="200">
    <w:name w:val=" Знак Знак20"/>
    <w:rsid w:val="00FD7B90"/>
    <w:rPr>
      <w:rFonts w:ascii="Times New Roman" w:eastAsia="Times New Roman" w:hAnsi="Times New Roman" w:cs="Times New Roman"/>
      <w:sz w:val="20"/>
      <w:szCs w:val="24"/>
    </w:rPr>
  </w:style>
  <w:style w:type="character" w:customStyle="1" w:styleId="19">
    <w:name w:val=" Знак Знак19"/>
    <w:rsid w:val="00FD7B90"/>
    <w:rPr>
      <w:rFonts w:ascii="Times New Roman" w:eastAsia="Times New Roman" w:hAnsi="Times New Roman" w:cs="Times New Roman"/>
      <w:b/>
      <w:bCs/>
      <w:sz w:val="28"/>
      <w:szCs w:val="28"/>
    </w:rPr>
  </w:style>
  <w:style w:type="character" w:customStyle="1" w:styleId="18">
    <w:name w:val=" Знак Знак18"/>
    <w:rsid w:val="00FD7B90"/>
    <w:rPr>
      <w:rFonts w:ascii="Times New Roman" w:eastAsia="Times New Roman" w:hAnsi="Times New Roman" w:cs="Times New Roman"/>
      <w:b/>
      <w:bCs/>
      <w:sz w:val="28"/>
      <w:szCs w:val="20"/>
    </w:rPr>
  </w:style>
  <w:style w:type="character" w:customStyle="1" w:styleId="170">
    <w:name w:val=" Знак Знак17"/>
    <w:rsid w:val="00FD7B90"/>
    <w:rPr>
      <w:rFonts w:ascii="Times New Roman" w:eastAsia="Times New Roman" w:hAnsi="Times New Roman" w:cs="Times New Roman"/>
      <w:sz w:val="24"/>
      <w:szCs w:val="20"/>
    </w:rPr>
  </w:style>
  <w:style w:type="character" w:customStyle="1" w:styleId="160">
    <w:name w:val=" Знак Знак16"/>
    <w:rsid w:val="00FD7B90"/>
    <w:rPr>
      <w:rFonts w:ascii="Times New Roman" w:eastAsia="Times New Roman" w:hAnsi="Times New Roman" w:cs="Times New Roman"/>
      <w:sz w:val="20"/>
      <w:szCs w:val="24"/>
    </w:rPr>
  </w:style>
  <w:style w:type="character" w:customStyle="1" w:styleId="150">
    <w:name w:val=" Знак Знак15"/>
    <w:rsid w:val="00FD7B90"/>
    <w:rPr>
      <w:rFonts w:ascii="Tahoma" w:eastAsia="Times New Roman" w:hAnsi="Tahoma" w:cs="Tahoma"/>
    </w:rPr>
  </w:style>
  <w:style w:type="character" w:customStyle="1" w:styleId="34">
    <w:name w:val="Знак3 Знак Знак"/>
    <w:rsid w:val="00FD7B90"/>
    <w:rPr>
      <w:rFonts w:ascii="Courier New" w:eastAsia="Times New Roman" w:hAnsi="Courier New" w:cs="Times New Roman"/>
      <w:sz w:val="20"/>
      <w:szCs w:val="20"/>
    </w:rPr>
  </w:style>
  <w:style w:type="character" w:customStyle="1" w:styleId="aff9">
    <w:name w:val="Подподпункт Знак"/>
    <w:rsid w:val="00FD7B90"/>
    <w:rPr>
      <w:sz w:val="24"/>
      <w:szCs w:val="24"/>
    </w:rPr>
  </w:style>
  <w:style w:type="character" w:customStyle="1" w:styleId="Text">
    <w:name w:val="Text Знак"/>
    <w:rsid w:val="00FD7B90"/>
    <w:rPr>
      <w:rFonts w:ascii="Times" w:hAnsi="Times" w:cs="Times"/>
      <w:sz w:val="24"/>
      <w:szCs w:val="24"/>
      <w:lang w:val="en-US"/>
    </w:rPr>
  </w:style>
  <w:style w:type="character" w:customStyle="1" w:styleId="affa">
    <w:name w:val="Символ концевой сноски"/>
    <w:rsid w:val="00FD7B90"/>
  </w:style>
  <w:style w:type="paragraph" w:customStyle="1" w:styleId="1a">
    <w:name w:val="Заголовок1"/>
    <w:basedOn w:val="a"/>
    <w:next w:val="affb"/>
    <w:rsid w:val="00FD7B90"/>
    <w:pPr>
      <w:keepNext/>
      <w:widowControl/>
      <w:suppressAutoHyphens/>
      <w:spacing w:before="240" w:after="120" w:line="256" w:lineRule="auto"/>
    </w:pPr>
    <w:rPr>
      <w:rFonts w:ascii="Liberation Sans" w:eastAsia="Microsoft YaHei" w:hAnsi="Liberation Sans" w:cs="Mangal"/>
      <w:color w:val="auto"/>
      <w:sz w:val="28"/>
      <w:szCs w:val="28"/>
      <w:lang w:eastAsia="zh-CN" w:bidi="ar-SA"/>
    </w:rPr>
  </w:style>
  <w:style w:type="paragraph" w:styleId="affb">
    <w:name w:val="Body Text"/>
    <w:basedOn w:val="a"/>
    <w:link w:val="affc"/>
    <w:rsid w:val="00FD7B90"/>
    <w:pPr>
      <w:widowControl/>
      <w:suppressAutoHyphens/>
      <w:autoSpaceDE w:val="0"/>
    </w:pPr>
    <w:rPr>
      <w:rFonts w:ascii="Tahoma" w:eastAsia="Times New Roman" w:hAnsi="Tahoma" w:cs="Times New Roman"/>
      <w:color w:val="auto"/>
      <w:sz w:val="22"/>
      <w:szCs w:val="22"/>
      <w:lang w:val="x-none" w:eastAsia="zh-CN" w:bidi="ar-SA"/>
    </w:rPr>
  </w:style>
  <w:style w:type="character" w:customStyle="1" w:styleId="affc">
    <w:name w:val="Основной текст Знак"/>
    <w:link w:val="affb"/>
    <w:rsid w:val="00FD7B90"/>
    <w:rPr>
      <w:rFonts w:ascii="Tahoma" w:eastAsia="Times New Roman" w:hAnsi="Tahoma" w:cs="Tahoma"/>
      <w:sz w:val="22"/>
      <w:szCs w:val="22"/>
      <w:lang w:eastAsia="zh-CN"/>
    </w:rPr>
  </w:style>
  <w:style w:type="paragraph" w:styleId="affd">
    <w:name w:val="List"/>
    <w:basedOn w:val="affb"/>
    <w:rsid w:val="00FD7B90"/>
    <w:rPr>
      <w:rFonts w:cs="Mangal"/>
    </w:rPr>
  </w:style>
  <w:style w:type="paragraph" w:styleId="affe">
    <w:name w:val="caption"/>
    <w:basedOn w:val="a"/>
    <w:qFormat/>
    <w:rsid w:val="00FD7B90"/>
    <w:pPr>
      <w:widowControl/>
      <w:suppressLineNumbers/>
      <w:suppressAutoHyphens/>
      <w:spacing w:before="120" w:after="120" w:line="256" w:lineRule="auto"/>
    </w:pPr>
    <w:rPr>
      <w:rFonts w:ascii="Calibri" w:eastAsia="Calibri" w:hAnsi="Calibri" w:cs="Mangal"/>
      <w:i/>
      <w:iCs/>
      <w:color w:val="auto"/>
      <w:lang w:eastAsia="zh-CN" w:bidi="ar-SA"/>
    </w:rPr>
  </w:style>
  <w:style w:type="paragraph" w:customStyle="1" w:styleId="1b">
    <w:name w:val="Указатель1"/>
    <w:basedOn w:val="a"/>
    <w:rsid w:val="00FD7B90"/>
    <w:pPr>
      <w:widowControl/>
      <w:suppressLineNumbers/>
      <w:suppressAutoHyphens/>
      <w:spacing w:after="160" w:line="256" w:lineRule="auto"/>
    </w:pPr>
    <w:rPr>
      <w:rFonts w:ascii="Calibri" w:eastAsia="Calibri" w:hAnsi="Calibri" w:cs="Mangal"/>
      <w:color w:val="auto"/>
      <w:sz w:val="22"/>
      <w:szCs w:val="22"/>
      <w:lang w:eastAsia="zh-CN" w:bidi="ar-SA"/>
    </w:rPr>
  </w:style>
  <w:style w:type="paragraph" w:customStyle="1" w:styleId="DocumentHeader11">
    <w:name w:val="Document Header11"/>
    <w:basedOn w:val="a"/>
    <w:next w:val="a"/>
    <w:rsid w:val="00FD7B90"/>
    <w:pPr>
      <w:keepNext/>
      <w:keepLines/>
      <w:widowControl/>
      <w:suppressAutoHyphens/>
      <w:spacing w:before="240" w:line="256" w:lineRule="auto"/>
    </w:pPr>
    <w:rPr>
      <w:rFonts w:ascii="Calibri Light" w:eastAsia="Times New Roman" w:hAnsi="Calibri Light" w:cs="Times New Roman"/>
      <w:color w:val="2F5496"/>
      <w:sz w:val="32"/>
      <w:szCs w:val="32"/>
      <w:lang w:eastAsia="zh-CN" w:bidi="ar-SA"/>
    </w:rPr>
  </w:style>
  <w:style w:type="paragraph" w:customStyle="1" w:styleId="211">
    <w:name w:val="Заголовок 21"/>
    <w:basedOn w:val="a"/>
    <w:next w:val="a"/>
    <w:uiPriority w:val="9"/>
    <w:qFormat/>
    <w:rsid w:val="00FD7B90"/>
    <w:pPr>
      <w:keepNext/>
      <w:keepLines/>
      <w:widowControl/>
      <w:suppressAutoHyphens/>
      <w:spacing w:before="40" w:line="256" w:lineRule="auto"/>
    </w:pPr>
    <w:rPr>
      <w:rFonts w:ascii="Calibri Light" w:eastAsia="Times New Roman" w:hAnsi="Calibri Light" w:cs="Times New Roman"/>
      <w:color w:val="2F5496"/>
      <w:sz w:val="26"/>
      <w:szCs w:val="26"/>
      <w:lang w:eastAsia="zh-CN" w:bidi="ar-SA"/>
    </w:rPr>
  </w:style>
  <w:style w:type="paragraph" w:customStyle="1" w:styleId="1c">
    <w:name w:val="Текст примечания1"/>
    <w:basedOn w:val="a"/>
    <w:rsid w:val="00FD7B90"/>
    <w:pPr>
      <w:widowControl/>
      <w:suppressAutoHyphens/>
      <w:spacing w:after="160"/>
    </w:pPr>
    <w:rPr>
      <w:rFonts w:ascii="Arial" w:eastAsia="Calibri" w:hAnsi="Arial" w:cs="Arial"/>
      <w:color w:val="auto"/>
      <w:sz w:val="20"/>
      <w:szCs w:val="20"/>
      <w:lang w:eastAsia="zh-CN" w:bidi="ar-SA"/>
    </w:rPr>
  </w:style>
  <w:style w:type="paragraph" w:customStyle="1" w:styleId="1d">
    <w:name w:val="Название1"/>
    <w:basedOn w:val="a"/>
    <w:next w:val="a"/>
    <w:rsid w:val="00FD7B90"/>
    <w:pPr>
      <w:widowControl/>
      <w:suppressAutoHyphens/>
      <w:contextualSpacing/>
    </w:pPr>
    <w:rPr>
      <w:rFonts w:ascii="Calibri Light" w:eastAsia="Times New Roman" w:hAnsi="Calibri Light" w:cs="Times New Roman"/>
      <w:color w:val="auto"/>
      <w:spacing w:val="-10"/>
      <w:kern w:val="2"/>
      <w:sz w:val="56"/>
      <w:szCs w:val="56"/>
      <w:lang w:eastAsia="zh-CN" w:bidi="ar-SA"/>
    </w:rPr>
  </w:style>
  <w:style w:type="paragraph" w:customStyle="1" w:styleId="Contents1">
    <w:name w:val="Contents 1"/>
    <w:basedOn w:val="a"/>
    <w:next w:val="a"/>
    <w:rsid w:val="00FD7B90"/>
    <w:pPr>
      <w:widowControl/>
      <w:suppressAutoHyphens/>
      <w:spacing w:before="120" w:after="120"/>
      <w:textAlignment w:val="baseline"/>
    </w:pPr>
    <w:rPr>
      <w:rFonts w:ascii="Times New Roman" w:eastAsia="Times New Roman" w:hAnsi="Times New Roman" w:cs="Times New Roman"/>
      <w:b/>
      <w:bCs/>
      <w:caps/>
      <w:color w:val="auto"/>
      <w:sz w:val="20"/>
      <w:szCs w:val="20"/>
      <w:lang w:eastAsia="zh-CN" w:bidi="ar-SA"/>
    </w:rPr>
  </w:style>
  <w:style w:type="paragraph" w:customStyle="1" w:styleId="afff">
    <w:name w:val="Верхний и нижний колонтитулы"/>
    <w:basedOn w:val="a"/>
    <w:rsid w:val="00FD7B90"/>
    <w:pPr>
      <w:widowControl/>
      <w:suppressLineNumbers/>
      <w:tabs>
        <w:tab w:val="center" w:pos="4819"/>
        <w:tab w:val="right" w:pos="9638"/>
      </w:tabs>
      <w:suppressAutoHyphens/>
      <w:spacing w:after="160" w:line="256" w:lineRule="auto"/>
    </w:pPr>
    <w:rPr>
      <w:rFonts w:ascii="Calibri" w:eastAsia="Calibri" w:hAnsi="Calibri" w:cs="Times New Roman"/>
      <w:color w:val="auto"/>
      <w:sz w:val="22"/>
      <w:szCs w:val="22"/>
      <w:lang w:eastAsia="zh-CN" w:bidi="ar-SA"/>
    </w:rPr>
  </w:style>
  <w:style w:type="paragraph" w:customStyle="1" w:styleId="ConsPlusNonformat">
    <w:name w:val="ConsPlusNonformat"/>
    <w:rsid w:val="00FD7B90"/>
    <w:pPr>
      <w:widowControl w:val="0"/>
      <w:suppressAutoHyphens/>
      <w:autoSpaceDE w:val="0"/>
    </w:pPr>
    <w:rPr>
      <w:rFonts w:eastAsia="Times New Roman"/>
      <w:lang w:eastAsia="zh-CN"/>
    </w:rPr>
  </w:style>
  <w:style w:type="paragraph" w:customStyle="1" w:styleId="formattext">
    <w:name w:val="formattext"/>
    <w:basedOn w:val="a"/>
    <w:rsid w:val="00FD7B90"/>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
    <w:name w:val="headertext"/>
    <w:basedOn w:val="a"/>
    <w:rsid w:val="00FD7B90"/>
    <w:pPr>
      <w:widowControl/>
      <w:suppressAutoHyphens/>
      <w:spacing w:before="280" w:after="280"/>
    </w:pPr>
    <w:rPr>
      <w:rFonts w:ascii="Times New Roman" w:eastAsia="Times New Roman" w:hAnsi="Times New Roman" w:cs="Times New Roman"/>
      <w:color w:val="auto"/>
      <w:lang w:eastAsia="zh-CN" w:bidi="ar-SA"/>
    </w:rPr>
  </w:style>
  <w:style w:type="paragraph" w:styleId="HTML">
    <w:name w:val="HTML Preformatted"/>
    <w:basedOn w:val="a"/>
    <w:link w:val="HTML0"/>
    <w:rsid w:val="00FD7B90"/>
    <w:pPr>
      <w:widowControl/>
      <w:suppressAutoHyphens/>
    </w:pPr>
    <w:rPr>
      <w:rFonts w:eastAsia="Times New Roman" w:cs="Times New Roman"/>
      <w:color w:val="auto"/>
      <w:sz w:val="20"/>
      <w:szCs w:val="20"/>
      <w:lang w:val="x-none" w:eastAsia="zh-CN" w:bidi="ar-SA"/>
    </w:rPr>
  </w:style>
  <w:style w:type="character" w:customStyle="1" w:styleId="HTML0">
    <w:name w:val="Стандартный HTML Знак"/>
    <w:link w:val="HTML"/>
    <w:rsid w:val="00FD7B90"/>
    <w:rPr>
      <w:rFonts w:eastAsia="Times New Roman"/>
      <w:lang w:eastAsia="zh-CN"/>
    </w:rPr>
  </w:style>
  <w:style w:type="paragraph" w:customStyle="1" w:styleId="1e">
    <w:name w:val="Название объекта1"/>
    <w:basedOn w:val="a"/>
    <w:rsid w:val="00FD7B90"/>
    <w:pPr>
      <w:suppressAutoHyphens/>
      <w:overflowPunct w:val="0"/>
      <w:autoSpaceDE w:val="0"/>
      <w:jc w:val="center"/>
    </w:pPr>
    <w:rPr>
      <w:rFonts w:ascii="Times New Roman" w:eastAsia="Times New Roman" w:hAnsi="Times New Roman" w:cs="Times New Roman"/>
      <w:b/>
      <w:color w:val="auto"/>
      <w:sz w:val="40"/>
      <w:szCs w:val="20"/>
      <w:lang w:eastAsia="zh-CN" w:bidi="ar-SA"/>
    </w:rPr>
  </w:style>
  <w:style w:type="paragraph" w:customStyle="1" w:styleId="1f">
    <w:name w:val="Нумерованный список1"/>
    <w:basedOn w:val="a"/>
    <w:rsid w:val="00FD7B90"/>
    <w:pPr>
      <w:widowControl/>
      <w:suppressAutoHyphens/>
      <w:spacing w:before="20" w:after="20"/>
      <w:jc w:val="both"/>
    </w:pPr>
    <w:rPr>
      <w:rFonts w:ascii="Times New Roman" w:eastAsia="Times New Roman" w:hAnsi="Times New Roman" w:cs="Times New Roman"/>
      <w:color w:val="auto"/>
      <w:sz w:val="21"/>
      <w:szCs w:val="21"/>
      <w:lang w:eastAsia="zh-CN" w:bidi="ar-SA"/>
    </w:rPr>
  </w:style>
  <w:style w:type="paragraph" w:styleId="2a">
    <w:name w:val="List Number 2"/>
    <w:basedOn w:val="a"/>
    <w:rsid w:val="00FD7B90"/>
    <w:pPr>
      <w:widowControl/>
      <w:suppressAutoHyphens/>
      <w:ind w:left="432" w:hanging="432"/>
      <w:contextualSpacing/>
    </w:pPr>
    <w:rPr>
      <w:rFonts w:ascii="Times New Roman" w:eastAsia="Times New Roman" w:hAnsi="Times New Roman" w:cs="Times New Roman"/>
      <w:color w:val="auto"/>
      <w:lang w:eastAsia="zh-CN" w:bidi="ar-SA"/>
    </w:rPr>
  </w:style>
  <w:style w:type="paragraph" w:styleId="afff0">
    <w:name w:val="Body Text Indent"/>
    <w:basedOn w:val="a"/>
    <w:link w:val="afff1"/>
    <w:rsid w:val="00FD7B90"/>
    <w:pPr>
      <w:widowControl/>
      <w:suppressAutoHyphens/>
      <w:autoSpaceDE w:val="0"/>
      <w:ind w:firstLine="709"/>
    </w:pPr>
    <w:rPr>
      <w:rFonts w:ascii="Times New Roman" w:eastAsia="Times New Roman" w:hAnsi="Times New Roman" w:cs="Times New Roman"/>
      <w:color w:val="auto"/>
      <w:sz w:val="20"/>
      <w:lang w:val="x-none" w:eastAsia="zh-CN" w:bidi="ar-SA"/>
    </w:rPr>
  </w:style>
  <w:style w:type="character" w:customStyle="1" w:styleId="afff1">
    <w:name w:val="Основной текст с отступом Знак"/>
    <w:link w:val="afff0"/>
    <w:rsid w:val="00FD7B90"/>
    <w:rPr>
      <w:rFonts w:ascii="Times New Roman" w:eastAsia="Times New Roman" w:hAnsi="Times New Roman" w:cs="Times New Roman"/>
      <w:szCs w:val="24"/>
      <w:lang w:eastAsia="zh-CN"/>
    </w:rPr>
  </w:style>
  <w:style w:type="paragraph" w:styleId="afff2">
    <w:name w:val="Subtitle"/>
    <w:basedOn w:val="a"/>
    <w:next w:val="affb"/>
    <w:link w:val="afff3"/>
    <w:qFormat/>
    <w:rsid w:val="00FD7B90"/>
    <w:pPr>
      <w:widowControl/>
      <w:suppressAutoHyphens/>
      <w:jc w:val="center"/>
    </w:pPr>
    <w:rPr>
      <w:rFonts w:ascii="Times New Roman" w:eastAsia="Times New Roman" w:hAnsi="Times New Roman" w:cs="Times New Roman"/>
      <w:b/>
      <w:bCs/>
      <w:color w:val="auto"/>
      <w:sz w:val="28"/>
      <w:szCs w:val="28"/>
      <w:lang w:val="x-none" w:eastAsia="zh-CN" w:bidi="ar-SA"/>
    </w:rPr>
  </w:style>
  <w:style w:type="character" w:customStyle="1" w:styleId="afff3">
    <w:name w:val="Подзаголовок Знак"/>
    <w:link w:val="afff2"/>
    <w:rsid w:val="00FD7B90"/>
    <w:rPr>
      <w:rFonts w:ascii="Times New Roman" w:eastAsia="Times New Roman" w:hAnsi="Times New Roman" w:cs="Times New Roman"/>
      <w:b/>
      <w:bCs/>
      <w:sz w:val="28"/>
      <w:szCs w:val="28"/>
      <w:lang w:eastAsia="zh-CN"/>
    </w:rPr>
  </w:style>
  <w:style w:type="paragraph" w:customStyle="1" w:styleId="221">
    <w:name w:val="Основной текст 22"/>
    <w:basedOn w:val="a"/>
    <w:rsid w:val="00FD7B90"/>
    <w:pPr>
      <w:widowControl/>
      <w:suppressAutoHyphens/>
      <w:autoSpaceDE w:val="0"/>
      <w:jc w:val="center"/>
    </w:pPr>
    <w:rPr>
      <w:rFonts w:ascii="Times New Roman" w:eastAsia="Times New Roman" w:hAnsi="Times New Roman" w:cs="Times New Roman"/>
      <w:b/>
      <w:bCs/>
      <w:color w:val="auto"/>
      <w:sz w:val="28"/>
      <w:szCs w:val="20"/>
      <w:lang w:eastAsia="zh-CN" w:bidi="ar-SA"/>
    </w:rPr>
  </w:style>
  <w:style w:type="paragraph" w:customStyle="1" w:styleId="311">
    <w:name w:val="Основной текст 31"/>
    <w:basedOn w:val="a"/>
    <w:rsid w:val="00FD7B90"/>
    <w:pPr>
      <w:suppressAutoHyphens/>
      <w:overflowPunct w:val="0"/>
      <w:autoSpaceDE w:val="0"/>
      <w:jc w:val="both"/>
    </w:pPr>
    <w:rPr>
      <w:rFonts w:ascii="Times New Roman" w:eastAsia="Times New Roman" w:hAnsi="Times New Roman" w:cs="Times New Roman"/>
      <w:color w:val="auto"/>
      <w:szCs w:val="20"/>
      <w:lang w:eastAsia="zh-CN" w:bidi="ar-SA"/>
    </w:rPr>
  </w:style>
  <w:style w:type="paragraph" w:customStyle="1" w:styleId="222">
    <w:name w:val="Основной текст с отступом 22"/>
    <w:basedOn w:val="a"/>
    <w:rsid w:val="00FD7B90"/>
    <w:pPr>
      <w:widowControl/>
      <w:suppressAutoHyphens/>
      <w:autoSpaceDE w:val="0"/>
      <w:ind w:firstLine="709"/>
      <w:jc w:val="both"/>
    </w:pPr>
    <w:rPr>
      <w:rFonts w:ascii="Times New Roman" w:eastAsia="Times New Roman" w:hAnsi="Times New Roman" w:cs="Times New Roman"/>
      <w:color w:val="auto"/>
      <w:sz w:val="20"/>
      <w:lang w:eastAsia="zh-CN" w:bidi="ar-SA"/>
    </w:rPr>
  </w:style>
  <w:style w:type="paragraph" w:customStyle="1" w:styleId="312">
    <w:name w:val="Основной текст с отступом 31"/>
    <w:basedOn w:val="a"/>
    <w:rsid w:val="00FD7B90"/>
    <w:pPr>
      <w:widowControl/>
      <w:suppressAutoHyphens/>
      <w:autoSpaceDE w:val="0"/>
      <w:ind w:firstLine="720"/>
      <w:jc w:val="both"/>
    </w:pPr>
    <w:rPr>
      <w:rFonts w:ascii="Tahoma" w:eastAsia="Times New Roman" w:hAnsi="Tahoma" w:cs="Tahoma"/>
      <w:color w:val="auto"/>
      <w:sz w:val="22"/>
      <w:szCs w:val="22"/>
      <w:lang w:eastAsia="zh-CN" w:bidi="ar-SA"/>
    </w:rPr>
  </w:style>
  <w:style w:type="paragraph" w:customStyle="1" w:styleId="1f0">
    <w:name w:val="Цитата1"/>
    <w:basedOn w:val="a"/>
    <w:rsid w:val="00FD7B90"/>
    <w:pPr>
      <w:widowControl/>
      <w:suppressAutoHyphens/>
      <w:autoSpaceDE w:val="0"/>
      <w:spacing w:line="240" w:lineRule="atLeast"/>
      <w:ind w:left="567" w:right="141" w:firstLine="284"/>
      <w:jc w:val="both"/>
    </w:pPr>
    <w:rPr>
      <w:rFonts w:ascii="Arial" w:eastAsia="Times New Roman" w:hAnsi="Arial" w:cs="Arial"/>
      <w:lang w:eastAsia="zh-CN" w:bidi="ar-SA"/>
    </w:rPr>
  </w:style>
  <w:style w:type="paragraph" w:customStyle="1" w:styleId="1f1">
    <w:name w:val="Текст1"/>
    <w:basedOn w:val="affe"/>
    <w:rsid w:val="00FD7B90"/>
  </w:style>
  <w:style w:type="paragraph" w:customStyle="1" w:styleId="WW-">
    <w:name w:val="WW-Текст"/>
    <w:basedOn w:val="a"/>
    <w:rsid w:val="00FD7B90"/>
    <w:pPr>
      <w:widowControl/>
      <w:suppressAutoHyphens/>
    </w:pPr>
    <w:rPr>
      <w:rFonts w:eastAsia="Times New Roman" w:cs="Times New Roman"/>
      <w:color w:val="auto"/>
      <w:sz w:val="20"/>
      <w:szCs w:val="20"/>
      <w:lang w:eastAsia="zh-CN" w:bidi="ar-SA"/>
    </w:rPr>
  </w:style>
  <w:style w:type="paragraph" w:customStyle="1" w:styleId="Iauiue">
    <w:name w:val="Iau?iue"/>
    <w:rsid w:val="00FD7B90"/>
    <w:pPr>
      <w:suppressAutoHyphens/>
    </w:pPr>
    <w:rPr>
      <w:rFonts w:ascii="Times New Roman" w:eastAsia="Times New Roman" w:hAnsi="Times New Roman" w:cs="Times New Roman"/>
      <w:lang w:val="en-US" w:eastAsia="zh-CN"/>
    </w:rPr>
  </w:style>
  <w:style w:type="paragraph" w:customStyle="1" w:styleId="caaieiaie11">
    <w:name w:val="caaieiaie 11"/>
    <w:basedOn w:val="a"/>
    <w:next w:val="a"/>
    <w:rsid w:val="00FD7B90"/>
    <w:pPr>
      <w:keepNext/>
      <w:suppressAutoHyphens/>
      <w:autoSpaceDE w:val="0"/>
      <w:jc w:val="center"/>
    </w:pPr>
    <w:rPr>
      <w:rFonts w:ascii="Times New Roman" w:eastAsia="Times New Roman" w:hAnsi="Times New Roman" w:cs="Times New Roman"/>
      <w:color w:val="auto"/>
      <w:sz w:val="20"/>
      <w:szCs w:val="20"/>
      <w:lang w:eastAsia="zh-CN" w:bidi="ar-SA"/>
    </w:rPr>
  </w:style>
  <w:style w:type="paragraph" w:customStyle="1" w:styleId="2220">
    <w:name w:val="222"/>
    <w:basedOn w:val="a"/>
    <w:rsid w:val="00FD7B90"/>
    <w:pPr>
      <w:widowControl/>
      <w:suppressAutoHyphens/>
      <w:ind w:left="851"/>
    </w:pPr>
    <w:rPr>
      <w:rFonts w:ascii="Times New Roman" w:eastAsia="Times New Roman" w:hAnsi="Times New Roman" w:cs="Times New Roman"/>
      <w:color w:val="auto"/>
      <w:sz w:val="20"/>
      <w:szCs w:val="20"/>
      <w:lang w:eastAsia="zh-CN" w:bidi="ar-SA"/>
    </w:rPr>
  </w:style>
  <w:style w:type="paragraph" w:customStyle="1" w:styleId="212">
    <w:name w:val="Основной текст 21"/>
    <w:basedOn w:val="a"/>
    <w:rsid w:val="00FD7B90"/>
    <w:pPr>
      <w:widowControl/>
      <w:suppressAutoHyphens/>
      <w:overflowPunct w:val="0"/>
      <w:autoSpaceDE w:val="0"/>
      <w:jc w:val="center"/>
    </w:pPr>
    <w:rPr>
      <w:rFonts w:ascii="Times New Roman" w:eastAsia="Times New Roman" w:hAnsi="Times New Roman" w:cs="Times New Roman"/>
      <w:b/>
      <w:color w:val="auto"/>
      <w:sz w:val="28"/>
      <w:szCs w:val="20"/>
      <w:lang w:eastAsia="zh-CN" w:bidi="ar-SA"/>
    </w:rPr>
  </w:style>
  <w:style w:type="paragraph" w:customStyle="1" w:styleId="Iauiue1">
    <w:name w:val="Iau?iue1"/>
    <w:rsid w:val="00FD7B90"/>
    <w:pPr>
      <w:widowControl w:val="0"/>
      <w:suppressAutoHyphens/>
    </w:pPr>
    <w:rPr>
      <w:rFonts w:ascii="Times New Roman" w:eastAsia="Times New Roman" w:hAnsi="Times New Roman" w:cs="Times New Roman"/>
      <w:lang w:eastAsia="zh-CN"/>
    </w:rPr>
  </w:style>
  <w:style w:type="paragraph" w:customStyle="1" w:styleId="BodyText21">
    <w:name w:val="Body Text 21"/>
    <w:basedOn w:val="a"/>
    <w:rsid w:val="00FD7B90"/>
    <w:pPr>
      <w:suppressAutoHyphens/>
      <w:overflowPunct w:val="0"/>
      <w:autoSpaceDE w:val="0"/>
      <w:ind w:right="-28"/>
      <w:jc w:val="both"/>
    </w:pPr>
    <w:rPr>
      <w:rFonts w:ascii="Times New Roman" w:eastAsia="Times New Roman" w:hAnsi="Times New Roman" w:cs="Times New Roman"/>
      <w:color w:val="auto"/>
      <w:sz w:val="20"/>
      <w:szCs w:val="20"/>
      <w:lang w:eastAsia="zh-CN" w:bidi="ar-SA"/>
    </w:rPr>
  </w:style>
  <w:style w:type="paragraph" w:customStyle="1" w:styleId="213">
    <w:name w:val="Основной текст с отступом 21"/>
    <w:basedOn w:val="a"/>
    <w:rsid w:val="00FD7B90"/>
    <w:pPr>
      <w:suppressAutoHyphens/>
      <w:overflowPunct w:val="0"/>
      <w:autoSpaceDE w:val="0"/>
      <w:ind w:firstLine="567"/>
      <w:jc w:val="both"/>
    </w:pPr>
    <w:rPr>
      <w:rFonts w:ascii="Times New Roman" w:eastAsia="Times New Roman" w:hAnsi="Times New Roman" w:cs="Times New Roman"/>
      <w:color w:val="auto"/>
      <w:spacing w:val="-4"/>
      <w:sz w:val="20"/>
      <w:szCs w:val="20"/>
      <w:lang w:eastAsia="zh-CN" w:bidi="ar-SA"/>
    </w:rPr>
  </w:style>
  <w:style w:type="paragraph" w:customStyle="1" w:styleId="Iabiue">
    <w:name w:val="Ia„b?iue"/>
    <w:rsid w:val="00FD7B90"/>
    <w:pPr>
      <w:widowControl w:val="0"/>
      <w:suppressAutoHyphens/>
      <w:overflowPunct w:val="0"/>
      <w:autoSpaceDE w:val="0"/>
    </w:pPr>
    <w:rPr>
      <w:rFonts w:ascii="Times New Roman" w:eastAsia="Times New Roman" w:hAnsi="Times New Roman" w:cs="Times New Roman"/>
      <w:lang w:eastAsia="zh-CN"/>
    </w:rPr>
  </w:style>
  <w:style w:type="paragraph" w:customStyle="1" w:styleId="ConsNormal">
    <w:name w:val="ConsNormal"/>
    <w:rsid w:val="00FD7B90"/>
    <w:pPr>
      <w:widowControl w:val="0"/>
      <w:suppressAutoHyphens/>
      <w:autoSpaceDE w:val="0"/>
      <w:ind w:right="19772" w:firstLine="720"/>
    </w:pPr>
    <w:rPr>
      <w:rFonts w:ascii="Arial" w:eastAsia="Times New Roman" w:hAnsi="Arial" w:cs="Arial"/>
      <w:lang w:eastAsia="zh-CN"/>
    </w:rPr>
  </w:style>
  <w:style w:type="paragraph" w:customStyle="1" w:styleId="ConsNonformat">
    <w:name w:val="ConsNonformat"/>
    <w:rsid w:val="00FD7B90"/>
    <w:pPr>
      <w:widowControl w:val="0"/>
      <w:suppressAutoHyphens/>
      <w:autoSpaceDE w:val="0"/>
      <w:ind w:right="19772"/>
    </w:pPr>
    <w:rPr>
      <w:rFonts w:eastAsia="Times New Roman"/>
      <w:lang w:eastAsia="zh-CN"/>
    </w:rPr>
  </w:style>
  <w:style w:type="paragraph" w:customStyle="1" w:styleId="110">
    <w:name w:val="заголовок 11"/>
    <w:basedOn w:val="a"/>
    <w:next w:val="a"/>
    <w:rsid w:val="00FD7B90"/>
    <w:pPr>
      <w:keepNext/>
      <w:widowControl/>
      <w:suppressAutoHyphens/>
      <w:jc w:val="center"/>
    </w:pPr>
    <w:rPr>
      <w:rFonts w:ascii="Times New Roman" w:eastAsia="Times New Roman" w:hAnsi="Times New Roman" w:cs="Times New Roman"/>
      <w:color w:val="auto"/>
      <w:lang w:eastAsia="zh-CN" w:bidi="ar-SA"/>
    </w:rPr>
  </w:style>
  <w:style w:type="paragraph" w:customStyle="1" w:styleId="FR1">
    <w:name w:val="FR1"/>
    <w:rsid w:val="00FD7B90"/>
    <w:pPr>
      <w:widowControl w:val="0"/>
      <w:suppressAutoHyphens/>
      <w:autoSpaceDE w:val="0"/>
      <w:spacing w:line="254" w:lineRule="auto"/>
    </w:pPr>
    <w:rPr>
      <w:rFonts w:ascii="Times New Roman" w:eastAsia="Times New Roman" w:hAnsi="Times New Roman" w:cs="Times New Roman"/>
      <w:sz w:val="28"/>
      <w:szCs w:val="28"/>
      <w:lang w:eastAsia="zh-CN"/>
    </w:rPr>
  </w:style>
  <w:style w:type="paragraph" w:customStyle="1" w:styleId="FR2">
    <w:name w:val="FR2"/>
    <w:rsid w:val="00FD7B90"/>
    <w:pPr>
      <w:widowControl w:val="0"/>
      <w:suppressAutoHyphens/>
      <w:autoSpaceDE w:val="0"/>
      <w:spacing w:before="440"/>
      <w:jc w:val="both"/>
    </w:pPr>
    <w:rPr>
      <w:rFonts w:ascii="Arial" w:eastAsia="Times New Roman" w:hAnsi="Arial" w:cs="Arial"/>
      <w:i/>
      <w:iCs/>
      <w:sz w:val="24"/>
      <w:szCs w:val="24"/>
      <w:lang w:eastAsia="ru-RU"/>
    </w:rPr>
  </w:style>
  <w:style w:type="paragraph" w:customStyle="1" w:styleId="2b">
    <w:name w:val="заголовок 2"/>
    <w:basedOn w:val="a"/>
    <w:next w:val="a"/>
    <w:rsid w:val="00FD7B90"/>
    <w:pPr>
      <w:keepNext/>
      <w:widowControl/>
      <w:suppressAutoHyphens/>
      <w:spacing w:before="240"/>
      <w:ind w:firstLine="709"/>
    </w:pPr>
    <w:rPr>
      <w:rFonts w:ascii="Tms Rmn" w:eastAsia="Times New Roman" w:hAnsi="Tms Rmn" w:cs="Times New Roman"/>
      <w:color w:val="auto"/>
      <w:szCs w:val="20"/>
      <w:lang w:eastAsia="zh-CN" w:bidi="ar-SA"/>
    </w:rPr>
  </w:style>
  <w:style w:type="paragraph" w:customStyle="1" w:styleId="1f2">
    <w:name w:val="Обычный1"/>
    <w:rsid w:val="00FD7B90"/>
    <w:pPr>
      <w:suppressAutoHyphens/>
    </w:pPr>
    <w:rPr>
      <w:rFonts w:ascii="Times New Roman" w:eastAsia="Times New Roman" w:hAnsi="Times New Roman" w:cs="Times New Roman"/>
      <w:sz w:val="22"/>
      <w:szCs w:val="22"/>
      <w:lang w:val="en-AU" w:eastAsia="zh-CN"/>
    </w:rPr>
  </w:style>
  <w:style w:type="paragraph" w:customStyle="1" w:styleId="111">
    <w:name w:val="Заголовок 11"/>
    <w:basedOn w:val="1f2"/>
    <w:next w:val="1f2"/>
    <w:rsid w:val="00FD7B90"/>
    <w:pPr>
      <w:keepNext/>
      <w:spacing w:before="160" w:after="60"/>
    </w:pPr>
    <w:rPr>
      <w:rFonts w:ascii="Arial" w:hAnsi="Arial" w:cs="Arial"/>
      <w:b/>
      <w:kern w:val="2"/>
      <w:sz w:val="28"/>
      <w:lang w:val="ru-RU"/>
    </w:rPr>
  </w:style>
  <w:style w:type="paragraph" w:customStyle="1" w:styleId="afff4">
    <w:name w:val="Таблица шапка"/>
    <w:basedOn w:val="a"/>
    <w:rsid w:val="00FD7B90"/>
    <w:pPr>
      <w:keepNext/>
      <w:widowControl/>
      <w:suppressAutoHyphens/>
      <w:spacing w:before="40" w:after="40"/>
      <w:ind w:left="57" w:right="57"/>
    </w:pPr>
    <w:rPr>
      <w:rFonts w:ascii="Times New Roman" w:eastAsia="Times New Roman" w:hAnsi="Times New Roman" w:cs="Times New Roman"/>
      <w:color w:val="auto"/>
      <w:sz w:val="18"/>
      <w:szCs w:val="18"/>
      <w:lang w:eastAsia="zh-CN" w:bidi="ar-SA"/>
    </w:rPr>
  </w:style>
  <w:style w:type="paragraph" w:customStyle="1" w:styleId="afff5">
    <w:name w:val="Таблица текст"/>
    <w:basedOn w:val="a"/>
    <w:rsid w:val="00FD7B90"/>
    <w:pPr>
      <w:widowControl/>
      <w:suppressAutoHyphens/>
      <w:spacing w:before="40" w:after="40"/>
      <w:ind w:left="57" w:right="57"/>
    </w:pPr>
    <w:rPr>
      <w:rFonts w:ascii="Times New Roman" w:eastAsia="Times New Roman" w:hAnsi="Times New Roman" w:cs="Times New Roman"/>
      <w:color w:val="auto"/>
      <w:sz w:val="22"/>
      <w:szCs w:val="22"/>
      <w:lang w:eastAsia="zh-CN" w:bidi="ar-SA"/>
    </w:rPr>
  </w:style>
  <w:style w:type="paragraph" w:customStyle="1" w:styleId="xl63">
    <w:name w:val="xl63"/>
    <w:basedOn w:val="a"/>
    <w:rsid w:val="00FD7B90"/>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color w:val="auto"/>
      <w:lang w:eastAsia="zh-CN" w:bidi="ar-SA"/>
    </w:rPr>
  </w:style>
  <w:style w:type="paragraph" w:customStyle="1" w:styleId="xl64">
    <w:name w:val="xl64"/>
    <w:basedOn w:val="a"/>
    <w:rsid w:val="00FD7B90"/>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b/>
      <w:bCs/>
      <w:i/>
      <w:iCs/>
      <w:color w:val="auto"/>
      <w:sz w:val="28"/>
      <w:szCs w:val="28"/>
      <w:lang w:eastAsia="zh-CN" w:bidi="ar-SA"/>
    </w:rPr>
  </w:style>
  <w:style w:type="paragraph" w:customStyle="1" w:styleId="xl65">
    <w:name w:val="xl65"/>
    <w:basedOn w:val="a"/>
    <w:rsid w:val="00FD7B90"/>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color w:val="auto"/>
      <w:lang w:eastAsia="zh-CN" w:bidi="ar-SA"/>
    </w:rPr>
  </w:style>
  <w:style w:type="paragraph" w:customStyle="1" w:styleId="xl66">
    <w:name w:val="xl66"/>
    <w:basedOn w:val="a"/>
    <w:rsid w:val="00FD7B90"/>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Arial" w:eastAsia="Times New Roman" w:hAnsi="Arial" w:cs="Arial"/>
      <w:sz w:val="20"/>
      <w:szCs w:val="20"/>
      <w:lang w:eastAsia="zh-CN" w:bidi="ar-SA"/>
    </w:rPr>
  </w:style>
  <w:style w:type="paragraph" w:customStyle="1" w:styleId="xl67">
    <w:name w:val="xl67"/>
    <w:basedOn w:val="a"/>
    <w:rsid w:val="00FD7B90"/>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color w:val="auto"/>
      <w:lang w:eastAsia="zh-CN" w:bidi="ar-SA"/>
    </w:rPr>
  </w:style>
  <w:style w:type="paragraph" w:customStyle="1" w:styleId="-">
    <w:name w:val="Контракт-пункт"/>
    <w:basedOn w:val="a"/>
    <w:rsid w:val="00FD7B90"/>
    <w:pPr>
      <w:widowControl/>
      <w:suppressAutoHyphens/>
      <w:ind w:left="851" w:hanging="851"/>
      <w:jc w:val="both"/>
    </w:pPr>
    <w:rPr>
      <w:rFonts w:ascii="Times New Roman" w:eastAsia="Times New Roman" w:hAnsi="Times New Roman" w:cs="Times New Roman"/>
      <w:color w:val="auto"/>
      <w:lang w:val="x-none" w:eastAsia="zh-CN" w:bidi="ar-SA"/>
    </w:rPr>
  </w:style>
  <w:style w:type="paragraph" w:customStyle="1" w:styleId="-0">
    <w:name w:val="Контракт-раздел"/>
    <w:basedOn w:val="a"/>
    <w:next w:val="-"/>
    <w:rsid w:val="00FD7B90"/>
    <w:pPr>
      <w:keepNext/>
      <w:widowControl/>
      <w:suppressAutoHyphens/>
      <w:spacing w:before="360" w:after="120"/>
      <w:jc w:val="center"/>
    </w:pPr>
    <w:rPr>
      <w:rFonts w:ascii="Times New Roman" w:eastAsia="Times New Roman" w:hAnsi="Times New Roman" w:cs="Times New Roman"/>
      <w:b/>
      <w:bCs/>
      <w:caps/>
      <w:color w:val="auto"/>
      <w:lang w:val="x-none" w:eastAsia="zh-CN" w:bidi="ar-SA"/>
    </w:rPr>
  </w:style>
  <w:style w:type="paragraph" w:customStyle="1" w:styleId="-1">
    <w:name w:val="Контракт-подпункт"/>
    <w:basedOn w:val="a"/>
    <w:rsid w:val="00FD7B90"/>
    <w:pPr>
      <w:widowControl/>
      <w:suppressAutoHyphens/>
      <w:ind w:left="851" w:hanging="851"/>
      <w:jc w:val="both"/>
    </w:pPr>
    <w:rPr>
      <w:rFonts w:ascii="Times New Roman" w:eastAsia="Times New Roman" w:hAnsi="Times New Roman" w:cs="Times New Roman"/>
      <w:color w:val="auto"/>
      <w:lang w:eastAsia="zh-CN" w:bidi="ar-SA"/>
    </w:rPr>
  </w:style>
  <w:style w:type="paragraph" w:customStyle="1" w:styleId="-2">
    <w:name w:val="Контракт-подподпункт"/>
    <w:basedOn w:val="a"/>
    <w:rsid w:val="00FD7B90"/>
    <w:pPr>
      <w:widowControl/>
      <w:suppressAutoHyphens/>
      <w:ind w:left="1418" w:hanging="567"/>
      <w:jc w:val="both"/>
    </w:pPr>
    <w:rPr>
      <w:rFonts w:ascii="Times New Roman" w:eastAsia="Times New Roman" w:hAnsi="Times New Roman" w:cs="Times New Roman"/>
      <w:color w:val="auto"/>
      <w:lang w:eastAsia="zh-CN" w:bidi="ar-SA"/>
    </w:rPr>
  </w:style>
  <w:style w:type="paragraph" w:customStyle="1" w:styleId="afff6">
    <w:name w:val="Пункт"/>
    <w:basedOn w:val="a"/>
    <w:rsid w:val="00FD7B90"/>
    <w:pPr>
      <w:widowControl/>
      <w:suppressAutoHyphens/>
      <w:ind w:left="1044" w:hanging="504"/>
      <w:jc w:val="both"/>
    </w:pPr>
    <w:rPr>
      <w:rFonts w:ascii="Times New Roman" w:eastAsia="Times New Roman" w:hAnsi="Times New Roman" w:cs="Times New Roman"/>
      <w:color w:val="auto"/>
      <w:lang w:val="x-none" w:eastAsia="zh-CN" w:bidi="ar-SA"/>
    </w:rPr>
  </w:style>
  <w:style w:type="paragraph" w:customStyle="1" w:styleId="afff7">
    <w:name w:val="Подпункт"/>
    <w:basedOn w:val="afff6"/>
    <w:rsid w:val="00FD7B90"/>
    <w:pPr>
      <w:ind w:left="0" w:firstLine="0"/>
    </w:pPr>
  </w:style>
  <w:style w:type="paragraph" w:customStyle="1" w:styleId="-20">
    <w:name w:val="Пункт-2"/>
    <w:basedOn w:val="afff6"/>
    <w:rsid w:val="00FD7B90"/>
    <w:pPr>
      <w:keepNext/>
      <w:spacing w:before="240" w:after="120"/>
      <w:jc w:val="left"/>
    </w:pPr>
    <w:rPr>
      <w:b/>
      <w:bCs/>
      <w:sz w:val="28"/>
      <w:szCs w:val="28"/>
    </w:rPr>
  </w:style>
  <w:style w:type="paragraph" w:customStyle="1" w:styleId="afff8">
    <w:name w:val="Подподпункт"/>
    <w:basedOn w:val="a"/>
    <w:rsid w:val="00FD7B90"/>
    <w:pPr>
      <w:widowControl/>
      <w:suppressAutoHyphens/>
      <w:jc w:val="both"/>
    </w:pPr>
    <w:rPr>
      <w:rFonts w:ascii="Calibri" w:eastAsia="Calibri" w:hAnsi="Calibri" w:cs="Times New Roman"/>
      <w:color w:val="auto"/>
      <w:lang w:eastAsia="zh-CN" w:bidi="ar-SA"/>
    </w:rPr>
  </w:style>
  <w:style w:type="paragraph" w:customStyle="1" w:styleId="msonormalcxspmiddle">
    <w:name w:val="msonormalcxspmiddle"/>
    <w:basedOn w:val="a"/>
    <w:rsid w:val="00FD7B90"/>
    <w:pPr>
      <w:widowControl/>
      <w:suppressAutoHyphens/>
      <w:spacing w:before="280" w:after="280"/>
    </w:pPr>
    <w:rPr>
      <w:rFonts w:ascii="Times New Roman" w:eastAsia="Times New Roman" w:hAnsi="Times New Roman" w:cs="Times New Roman"/>
      <w:color w:val="auto"/>
      <w:lang w:eastAsia="zh-CN" w:bidi="ar-SA"/>
    </w:rPr>
  </w:style>
  <w:style w:type="paragraph" w:customStyle="1" w:styleId="afff9">
    <w:name w:val="Общий текст"/>
    <w:basedOn w:val="a"/>
    <w:rsid w:val="00FD7B90"/>
    <w:pPr>
      <w:widowControl/>
      <w:suppressAutoHyphens/>
      <w:spacing w:after="60"/>
      <w:ind w:firstLine="709"/>
      <w:jc w:val="both"/>
    </w:pPr>
    <w:rPr>
      <w:rFonts w:ascii="Times New Roman" w:eastAsia="Times New Roman" w:hAnsi="Times New Roman" w:cs="Times New Roman"/>
      <w:color w:val="auto"/>
      <w:szCs w:val="28"/>
      <w:lang w:eastAsia="zh-CN" w:bidi="ar-SA"/>
    </w:rPr>
  </w:style>
  <w:style w:type="paragraph" w:customStyle="1" w:styleId="BodyTextIndent31">
    <w:name w:val="Body Text Indent 31"/>
    <w:basedOn w:val="a"/>
    <w:rsid w:val="00FD7B90"/>
    <w:pPr>
      <w:suppressAutoHyphens/>
      <w:ind w:left="1276" w:hanging="567"/>
    </w:pPr>
    <w:rPr>
      <w:rFonts w:ascii="Times New Roman" w:eastAsia="Times New Roman" w:hAnsi="Times New Roman" w:cs="Times New Roman"/>
      <w:color w:val="auto"/>
      <w:sz w:val="27"/>
      <w:szCs w:val="20"/>
      <w:lang w:eastAsia="zh-CN" w:bidi="ar-SA"/>
    </w:rPr>
  </w:style>
  <w:style w:type="paragraph" w:customStyle="1" w:styleId="xl68">
    <w:name w:val="xl68"/>
    <w:basedOn w:val="a"/>
    <w:rsid w:val="00FD7B90"/>
    <w:pPr>
      <w:widowControl/>
      <w:suppressAutoHyphens/>
      <w:spacing w:before="280" w:after="280"/>
    </w:pPr>
    <w:rPr>
      <w:rFonts w:ascii="Times New Roman" w:eastAsia="Times New Roman" w:hAnsi="Times New Roman" w:cs="Times New Roman"/>
      <w:b/>
      <w:bCs/>
      <w:color w:val="auto"/>
      <w:lang w:eastAsia="zh-CN" w:bidi="ar-SA"/>
    </w:rPr>
  </w:style>
  <w:style w:type="paragraph" w:customStyle="1" w:styleId="xl70">
    <w:name w:val="xl70"/>
    <w:basedOn w:val="a"/>
    <w:rsid w:val="00FD7B90"/>
    <w:pPr>
      <w:widowControl/>
      <w:suppressAutoHyphens/>
      <w:spacing w:before="280" w:after="280"/>
      <w:jc w:val="center"/>
    </w:pPr>
    <w:rPr>
      <w:rFonts w:ascii="Times New Roman" w:eastAsia="Times New Roman" w:hAnsi="Times New Roman" w:cs="Times New Roman"/>
      <w:lang w:eastAsia="zh-CN" w:bidi="ar-SA"/>
    </w:rPr>
  </w:style>
  <w:style w:type="paragraph" w:customStyle="1" w:styleId="xl71">
    <w:name w:val="xl71"/>
    <w:basedOn w:val="a"/>
    <w:rsid w:val="00FD7B90"/>
    <w:pPr>
      <w:widowControl/>
      <w:pBdr>
        <w:top w:val="none" w:sz="0" w:space="0" w:color="000000"/>
        <w:left w:val="none" w:sz="0" w:space="0" w:color="000000"/>
        <w:bottom w:val="single" w:sz="4" w:space="0" w:color="000000"/>
        <w:right w:val="none" w:sz="0" w:space="0" w:color="000000"/>
      </w:pBdr>
      <w:suppressAutoHyphens/>
      <w:spacing w:before="280" w:after="280"/>
    </w:pPr>
    <w:rPr>
      <w:rFonts w:ascii="Times New Roman" w:eastAsia="Times New Roman" w:hAnsi="Times New Roman" w:cs="Times New Roman"/>
      <w:b/>
      <w:bCs/>
      <w:lang w:eastAsia="zh-CN" w:bidi="ar-SA"/>
    </w:rPr>
  </w:style>
  <w:style w:type="paragraph" w:customStyle="1" w:styleId="xl72">
    <w:name w:val="xl72"/>
    <w:basedOn w:val="a"/>
    <w:rsid w:val="00FD7B90"/>
    <w:pPr>
      <w:widowControl/>
      <w:suppressAutoHyphens/>
      <w:spacing w:before="280" w:after="280"/>
      <w:jc w:val="right"/>
    </w:pPr>
    <w:rPr>
      <w:rFonts w:ascii="Times New Roman" w:eastAsia="Times New Roman" w:hAnsi="Times New Roman" w:cs="Times New Roman"/>
      <w:lang w:eastAsia="zh-CN" w:bidi="ar-SA"/>
    </w:rPr>
  </w:style>
  <w:style w:type="paragraph" w:customStyle="1" w:styleId="xl73">
    <w:name w:val="xl73"/>
    <w:basedOn w:val="a"/>
    <w:rsid w:val="00FD7B90"/>
    <w:pPr>
      <w:widowControl/>
      <w:suppressAutoHyphens/>
      <w:spacing w:before="280" w:after="280"/>
    </w:pPr>
    <w:rPr>
      <w:rFonts w:ascii="Times New Roman" w:eastAsia="Times New Roman" w:hAnsi="Times New Roman" w:cs="Times New Roman"/>
      <w:lang w:eastAsia="zh-CN" w:bidi="ar-SA"/>
    </w:rPr>
  </w:style>
  <w:style w:type="paragraph" w:customStyle="1" w:styleId="xl74">
    <w:name w:val="xl74"/>
    <w:basedOn w:val="a"/>
    <w:rsid w:val="00FD7B90"/>
    <w:pPr>
      <w:widowControl/>
      <w:pBdr>
        <w:top w:val="single" w:sz="4" w:space="0" w:color="000000"/>
        <w:left w:val="single" w:sz="4" w:space="0" w:color="000000"/>
        <w:bottom w:val="single" w:sz="4" w:space="0" w:color="000000"/>
        <w:right w:val="none" w:sz="0" w:space="0" w:color="000000"/>
      </w:pBdr>
      <w:suppressAutoHyphens/>
      <w:spacing w:before="280" w:after="280"/>
      <w:jc w:val="center"/>
    </w:pPr>
    <w:rPr>
      <w:rFonts w:ascii="Times New Roman" w:eastAsia="Times New Roman" w:hAnsi="Times New Roman" w:cs="Times New Roman"/>
      <w:lang w:eastAsia="zh-CN" w:bidi="ar-SA"/>
    </w:rPr>
  </w:style>
  <w:style w:type="paragraph" w:customStyle="1" w:styleId="xl75">
    <w:name w:val="xl75"/>
    <w:basedOn w:val="a"/>
    <w:rsid w:val="00FD7B90"/>
    <w:pPr>
      <w:widowControl/>
      <w:pBdr>
        <w:top w:val="single" w:sz="4" w:space="0" w:color="000000"/>
        <w:left w:val="none" w:sz="0" w:space="0" w:color="000000"/>
        <w:bottom w:val="single" w:sz="4" w:space="0" w:color="000000"/>
        <w:right w:val="none" w:sz="0" w:space="0" w:color="000000"/>
      </w:pBdr>
      <w:suppressAutoHyphens/>
      <w:spacing w:before="280" w:after="280"/>
      <w:jc w:val="center"/>
    </w:pPr>
    <w:rPr>
      <w:rFonts w:ascii="Times New Roman" w:eastAsia="Times New Roman" w:hAnsi="Times New Roman" w:cs="Times New Roman"/>
      <w:lang w:eastAsia="zh-CN" w:bidi="ar-SA"/>
    </w:rPr>
  </w:style>
  <w:style w:type="paragraph" w:customStyle="1" w:styleId="xl76">
    <w:name w:val="xl76"/>
    <w:basedOn w:val="a"/>
    <w:rsid w:val="00FD7B90"/>
    <w:pPr>
      <w:widowControl/>
      <w:pBdr>
        <w:top w:val="single" w:sz="4" w:space="0" w:color="000000"/>
        <w:left w:val="none" w:sz="0" w:space="0" w:color="000000"/>
        <w:bottom w:val="single" w:sz="4" w:space="0" w:color="000000"/>
        <w:right w:val="single" w:sz="4" w:space="0" w:color="000000"/>
      </w:pBdr>
      <w:suppressAutoHyphens/>
      <w:spacing w:before="280" w:after="280"/>
      <w:jc w:val="center"/>
    </w:pPr>
    <w:rPr>
      <w:rFonts w:ascii="Times New Roman" w:eastAsia="Times New Roman" w:hAnsi="Times New Roman" w:cs="Times New Roman"/>
      <w:lang w:eastAsia="zh-CN" w:bidi="ar-SA"/>
    </w:rPr>
  </w:style>
  <w:style w:type="paragraph" w:customStyle="1" w:styleId="xl77">
    <w:name w:val="xl77"/>
    <w:basedOn w:val="a"/>
    <w:rsid w:val="00FD7B90"/>
    <w:pPr>
      <w:widowControl/>
      <w:suppressAutoHyphens/>
      <w:spacing w:before="280" w:after="280"/>
      <w:jc w:val="center"/>
    </w:pPr>
    <w:rPr>
      <w:rFonts w:ascii="Times New Roman" w:eastAsia="Times New Roman" w:hAnsi="Times New Roman" w:cs="Times New Roman"/>
      <w:b/>
      <w:bCs/>
      <w:lang w:eastAsia="zh-CN" w:bidi="ar-SA"/>
    </w:rPr>
  </w:style>
  <w:style w:type="paragraph" w:customStyle="1" w:styleId="2c">
    <w:name w:val="Обычный2"/>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21">
    <w:name w:val="Заголовок 12"/>
    <w:basedOn w:val="2c"/>
    <w:next w:val="2c"/>
    <w:rsid w:val="00FD7B90"/>
    <w:pPr>
      <w:keepNext/>
      <w:widowControl/>
      <w:snapToGrid/>
      <w:spacing w:before="160" w:after="60"/>
    </w:pPr>
    <w:rPr>
      <w:rFonts w:ascii="Arial" w:hAnsi="Arial" w:cs="Arial"/>
      <w:b/>
      <w:kern w:val="2"/>
      <w:sz w:val="28"/>
    </w:rPr>
  </w:style>
  <w:style w:type="paragraph" w:customStyle="1" w:styleId="afffa">
    <w:name w:val="Дашков"/>
    <w:basedOn w:val="a"/>
    <w:rsid w:val="00FD7B90"/>
    <w:pPr>
      <w:keepNext/>
      <w:keepLines/>
      <w:widowControl/>
      <w:suppressAutoHyphens/>
      <w:ind w:firstLine="720"/>
      <w:jc w:val="both"/>
    </w:pPr>
    <w:rPr>
      <w:rFonts w:ascii="Times New Roman" w:eastAsia="Times New Roman" w:hAnsi="Times New Roman" w:cs="Times New Roman"/>
      <w:color w:val="auto"/>
      <w:szCs w:val="20"/>
      <w:lang w:val="en-US" w:eastAsia="zh-CN" w:bidi="ar-SA"/>
    </w:rPr>
  </w:style>
  <w:style w:type="paragraph" w:customStyle="1" w:styleId="afffb">
    <w:name w:val="Базовый заголовок"/>
    <w:basedOn w:val="a"/>
    <w:next w:val="affb"/>
    <w:rsid w:val="00FD7B90"/>
    <w:pPr>
      <w:keepNext/>
      <w:keepLines/>
      <w:widowControl/>
      <w:suppressAutoHyphens/>
      <w:spacing w:before="640" w:after="120" w:line="360" w:lineRule="auto"/>
      <w:ind w:firstLine="709"/>
      <w:jc w:val="both"/>
    </w:pPr>
    <w:rPr>
      <w:rFonts w:ascii="Pragmatica-Bold" w:eastAsia="Times New Roman" w:hAnsi="Pragmatica-Bold" w:cs="Times New Roman"/>
      <w:caps/>
      <w:color w:val="auto"/>
      <w:szCs w:val="20"/>
      <w:lang w:eastAsia="zh-CN" w:bidi="ar-SA"/>
    </w:rPr>
  </w:style>
  <w:style w:type="paragraph" w:customStyle="1" w:styleId="txt">
    <w:name w:val="txt"/>
    <w:basedOn w:val="a"/>
    <w:rsid w:val="00FD7B90"/>
    <w:pPr>
      <w:widowControl/>
      <w:suppressAutoHyphens/>
      <w:spacing w:before="280" w:after="280"/>
    </w:pPr>
    <w:rPr>
      <w:rFonts w:ascii="Arial" w:eastAsia="Times New Roman" w:hAnsi="Arial" w:cs="Arial"/>
      <w:color w:val="404040"/>
      <w:sz w:val="17"/>
      <w:szCs w:val="17"/>
      <w:lang w:eastAsia="zh-CN" w:bidi="ar-SA"/>
    </w:rPr>
  </w:style>
  <w:style w:type="paragraph" w:customStyle="1" w:styleId="afffc">
    <w:name w:val="a"/>
    <w:basedOn w:val="a"/>
    <w:rsid w:val="00FD7B90"/>
    <w:pPr>
      <w:widowControl/>
      <w:suppressAutoHyphens/>
      <w:snapToGrid w:val="0"/>
      <w:spacing w:line="360" w:lineRule="auto"/>
      <w:ind w:left="1134" w:hanging="567"/>
      <w:jc w:val="both"/>
    </w:pPr>
    <w:rPr>
      <w:rFonts w:ascii="Times New Roman" w:eastAsia="Times New Roman" w:hAnsi="Times New Roman" w:cs="Times New Roman"/>
      <w:color w:val="auto"/>
      <w:sz w:val="28"/>
      <w:szCs w:val="28"/>
      <w:lang w:eastAsia="zh-CN" w:bidi="ar-SA"/>
    </w:rPr>
  </w:style>
  <w:style w:type="paragraph" w:customStyle="1" w:styleId="35">
    <w:name w:val="Обычный3"/>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31">
    <w:name w:val="Заголовок 13"/>
    <w:basedOn w:val="35"/>
    <w:next w:val="35"/>
    <w:rsid w:val="00FD7B90"/>
    <w:pPr>
      <w:keepNext/>
      <w:widowControl/>
      <w:snapToGrid/>
      <w:spacing w:before="160" w:after="60"/>
    </w:pPr>
    <w:rPr>
      <w:rFonts w:ascii="Arial" w:hAnsi="Arial" w:cs="Arial"/>
      <w:b/>
      <w:kern w:val="2"/>
      <w:sz w:val="28"/>
    </w:rPr>
  </w:style>
  <w:style w:type="paragraph" w:customStyle="1" w:styleId="Heading">
    <w:name w:val="Heading"/>
    <w:rsid w:val="00FD7B90"/>
    <w:pPr>
      <w:suppressAutoHyphens/>
      <w:autoSpaceDE w:val="0"/>
    </w:pPr>
    <w:rPr>
      <w:rFonts w:ascii="Arial" w:eastAsia="Times New Roman" w:hAnsi="Arial" w:cs="Arial"/>
      <w:b/>
      <w:bCs/>
      <w:lang w:eastAsia="zh-CN"/>
    </w:rPr>
  </w:style>
  <w:style w:type="paragraph" w:customStyle="1" w:styleId="xl69">
    <w:name w:val="xl69"/>
    <w:basedOn w:val="a"/>
    <w:rsid w:val="00FD7B90"/>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eastAsia="Times New Roman" w:hAnsi="Times New Roman" w:cs="Times New Roman"/>
      <w:color w:val="auto"/>
      <w:sz w:val="18"/>
      <w:szCs w:val="18"/>
      <w:lang w:eastAsia="zh-CN" w:bidi="ar-SA"/>
    </w:rPr>
  </w:style>
  <w:style w:type="paragraph" w:customStyle="1" w:styleId="xl78">
    <w:name w:val="xl78"/>
    <w:basedOn w:val="a"/>
    <w:rsid w:val="00FD7B90"/>
    <w:pPr>
      <w:widowControl/>
      <w:pBdr>
        <w:top w:val="single" w:sz="4" w:space="0" w:color="000000"/>
        <w:left w:val="single" w:sz="4" w:space="0" w:color="000000"/>
        <w:bottom w:val="single" w:sz="4" w:space="0" w:color="000000"/>
        <w:right w:val="single" w:sz="4" w:space="0" w:color="000000"/>
      </w:pBdr>
      <w:suppressAutoHyphens/>
      <w:spacing w:before="280" w:after="280"/>
      <w:jc w:val="right"/>
    </w:pPr>
    <w:rPr>
      <w:rFonts w:ascii="Arial" w:eastAsia="Times New Roman" w:hAnsi="Arial" w:cs="Arial"/>
      <w:b/>
      <w:bCs/>
      <w:color w:val="auto"/>
      <w:lang w:eastAsia="zh-CN" w:bidi="ar-SA"/>
    </w:rPr>
  </w:style>
  <w:style w:type="paragraph" w:customStyle="1" w:styleId="xl79">
    <w:name w:val="xl79"/>
    <w:basedOn w:val="a"/>
    <w:rsid w:val="00FD7B90"/>
    <w:pPr>
      <w:widowControl/>
      <w:pBdr>
        <w:top w:val="single" w:sz="4" w:space="0" w:color="000000"/>
        <w:left w:val="single" w:sz="4" w:space="0" w:color="000000"/>
        <w:bottom w:val="single" w:sz="4" w:space="0" w:color="000000"/>
        <w:right w:val="single" w:sz="4" w:space="0" w:color="000000"/>
      </w:pBdr>
      <w:suppressAutoHyphens/>
      <w:spacing w:before="280" w:after="280"/>
      <w:jc w:val="right"/>
    </w:pPr>
    <w:rPr>
      <w:rFonts w:ascii="Times New Roman" w:eastAsia="Times New Roman" w:hAnsi="Times New Roman" w:cs="Times New Roman"/>
      <w:color w:val="auto"/>
      <w:sz w:val="18"/>
      <w:szCs w:val="18"/>
      <w:lang w:eastAsia="zh-CN" w:bidi="ar-SA"/>
    </w:rPr>
  </w:style>
  <w:style w:type="paragraph" w:customStyle="1" w:styleId="ArialNarrow14125">
    <w:name w:val="Стиль Arial Narrow 14 пт Первая строка:  1.25 см"/>
    <w:basedOn w:val="a"/>
    <w:rsid w:val="00FD7B90"/>
    <w:pPr>
      <w:widowControl/>
      <w:suppressAutoHyphens/>
      <w:ind w:firstLine="709"/>
      <w:jc w:val="both"/>
    </w:pPr>
    <w:rPr>
      <w:rFonts w:ascii="Arial Narrow" w:eastAsia="Times New Roman" w:hAnsi="Arial Narrow" w:cs="Times New Roman"/>
      <w:color w:val="auto"/>
      <w:sz w:val="28"/>
      <w:szCs w:val="20"/>
      <w:lang w:eastAsia="zh-CN" w:bidi="ar-SA"/>
    </w:rPr>
  </w:style>
  <w:style w:type="paragraph" w:customStyle="1" w:styleId="Style5">
    <w:name w:val="Style5"/>
    <w:basedOn w:val="a"/>
    <w:rsid w:val="00FD7B90"/>
    <w:pPr>
      <w:suppressAutoHyphens/>
      <w:autoSpaceDE w:val="0"/>
      <w:spacing w:line="254" w:lineRule="exact"/>
      <w:jc w:val="both"/>
    </w:pPr>
    <w:rPr>
      <w:rFonts w:ascii="Arial" w:eastAsia="Times New Roman" w:hAnsi="Arial" w:cs="Arial"/>
      <w:color w:val="auto"/>
      <w:lang w:eastAsia="zh-CN" w:bidi="ar-SA"/>
    </w:rPr>
  </w:style>
  <w:style w:type="paragraph" w:customStyle="1" w:styleId="Style14">
    <w:name w:val="Style14"/>
    <w:basedOn w:val="a"/>
    <w:rsid w:val="00FD7B90"/>
    <w:pPr>
      <w:suppressAutoHyphens/>
      <w:autoSpaceDE w:val="0"/>
      <w:spacing w:line="254" w:lineRule="exact"/>
      <w:ind w:hanging="854"/>
    </w:pPr>
    <w:rPr>
      <w:rFonts w:ascii="Arial" w:eastAsia="Times New Roman" w:hAnsi="Arial" w:cs="Arial"/>
      <w:color w:val="auto"/>
      <w:lang w:eastAsia="zh-CN" w:bidi="ar-SA"/>
    </w:rPr>
  </w:style>
  <w:style w:type="paragraph" w:customStyle="1" w:styleId="Style16">
    <w:name w:val="Style16"/>
    <w:basedOn w:val="a"/>
    <w:rsid w:val="00FD7B90"/>
    <w:pPr>
      <w:suppressAutoHyphens/>
      <w:autoSpaceDE w:val="0"/>
      <w:spacing w:line="250" w:lineRule="exact"/>
      <w:ind w:hanging="168"/>
    </w:pPr>
    <w:rPr>
      <w:rFonts w:ascii="Arial" w:eastAsia="Times New Roman" w:hAnsi="Arial" w:cs="Arial"/>
      <w:color w:val="auto"/>
      <w:lang w:eastAsia="zh-CN" w:bidi="ar-SA"/>
    </w:rPr>
  </w:style>
  <w:style w:type="paragraph" w:customStyle="1" w:styleId="Style4">
    <w:name w:val="Style4"/>
    <w:basedOn w:val="a"/>
    <w:rsid w:val="00FD7B90"/>
    <w:pPr>
      <w:suppressAutoHyphens/>
      <w:autoSpaceDE w:val="0"/>
    </w:pPr>
    <w:rPr>
      <w:rFonts w:ascii="Arial" w:eastAsia="Times New Roman" w:hAnsi="Arial" w:cs="Arial"/>
      <w:color w:val="auto"/>
      <w:lang w:eastAsia="zh-CN" w:bidi="ar-SA"/>
    </w:rPr>
  </w:style>
  <w:style w:type="paragraph" w:customStyle="1" w:styleId="Style6">
    <w:name w:val="Style6"/>
    <w:basedOn w:val="a"/>
    <w:rsid w:val="00FD7B90"/>
    <w:pPr>
      <w:suppressAutoHyphens/>
      <w:autoSpaceDE w:val="0"/>
      <w:spacing w:line="326" w:lineRule="exact"/>
      <w:jc w:val="both"/>
    </w:pPr>
    <w:rPr>
      <w:rFonts w:ascii="Arial" w:eastAsia="Times New Roman" w:hAnsi="Arial" w:cs="Arial"/>
      <w:color w:val="auto"/>
      <w:lang w:eastAsia="zh-CN" w:bidi="ar-SA"/>
    </w:rPr>
  </w:style>
  <w:style w:type="paragraph" w:customStyle="1" w:styleId="Style7">
    <w:name w:val="Style7"/>
    <w:basedOn w:val="a"/>
    <w:rsid w:val="00FD7B90"/>
    <w:pPr>
      <w:suppressAutoHyphens/>
      <w:autoSpaceDE w:val="0"/>
    </w:pPr>
    <w:rPr>
      <w:rFonts w:ascii="Arial" w:eastAsia="Times New Roman" w:hAnsi="Arial" w:cs="Arial"/>
      <w:color w:val="auto"/>
      <w:lang w:eastAsia="zh-CN" w:bidi="ar-SA"/>
    </w:rPr>
  </w:style>
  <w:style w:type="paragraph" w:customStyle="1" w:styleId="Style9">
    <w:name w:val="Style9"/>
    <w:basedOn w:val="a"/>
    <w:rsid w:val="00FD7B90"/>
    <w:pPr>
      <w:suppressAutoHyphens/>
      <w:autoSpaceDE w:val="0"/>
      <w:spacing w:line="254" w:lineRule="exact"/>
    </w:pPr>
    <w:rPr>
      <w:rFonts w:ascii="Arial" w:eastAsia="Times New Roman" w:hAnsi="Arial" w:cs="Arial"/>
      <w:color w:val="auto"/>
      <w:lang w:eastAsia="zh-CN" w:bidi="ar-SA"/>
    </w:rPr>
  </w:style>
  <w:style w:type="paragraph" w:customStyle="1" w:styleId="Style10">
    <w:name w:val="Style10"/>
    <w:basedOn w:val="a"/>
    <w:rsid w:val="00FD7B90"/>
    <w:pPr>
      <w:suppressAutoHyphens/>
      <w:autoSpaceDE w:val="0"/>
    </w:pPr>
    <w:rPr>
      <w:rFonts w:ascii="Arial" w:eastAsia="Times New Roman" w:hAnsi="Arial" w:cs="Arial"/>
      <w:color w:val="auto"/>
      <w:lang w:eastAsia="zh-CN" w:bidi="ar-SA"/>
    </w:rPr>
  </w:style>
  <w:style w:type="paragraph" w:customStyle="1" w:styleId="Style11">
    <w:name w:val="Style11"/>
    <w:basedOn w:val="a"/>
    <w:rsid w:val="00FD7B90"/>
    <w:pPr>
      <w:suppressAutoHyphens/>
      <w:autoSpaceDE w:val="0"/>
      <w:spacing w:line="254" w:lineRule="exact"/>
      <w:jc w:val="right"/>
    </w:pPr>
    <w:rPr>
      <w:rFonts w:ascii="Arial" w:eastAsia="Times New Roman" w:hAnsi="Arial" w:cs="Arial"/>
      <w:color w:val="auto"/>
      <w:lang w:eastAsia="zh-CN" w:bidi="ar-SA"/>
    </w:rPr>
  </w:style>
  <w:style w:type="paragraph" w:customStyle="1" w:styleId="Style12">
    <w:name w:val="Style12"/>
    <w:basedOn w:val="a"/>
    <w:rsid w:val="00FD7B90"/>
    <w:pPr>
      <w:suppressAutoHyphens/>
      <w:autoSpaceDE w:val="0"/>
      <w:spacing w:line="115" w:lineRule="exact"/>
      <w:jc w:val="both"/>
    </w:pPr>
    <w:rPr>
      <w:rFonts w:ascii="Arial" w:eastAsia="Times New Roman" w:hAnsi="Arial" w:cs="Arial"/>
      <w:color w:val="auto"/>
      <w:lang w:eastAsia="zh-CN" w:bidi="ar-SA"/>
    </w:rPr>
  </w:style>
  <w:style w:type="paragraph" w:customStyle="1" w:styleId="Style13">
    <w:name w:val="Style13"/>
    <w:basedOn w:val="a"/>
    <w:rsid w:val="00FD7B90"/>
    <w:pPr>
      <w:suppressAutoHyphens/>
      <w:autoSpaceDE w:val="0"/>
      <w:spacing w:line="250" w:lineRule="exact"/>
      <w:ind w:hanging="859"/>
      <w:jc w:val="both"/>
    </w:pPr>
    <w:rPr>
      <w:rFonts w:ascii="Arial" w:eastAsia="Times New Roman" w:hAnsi="Arial" w:cs="Arial"/>
      <w:color w:val="auto"/>
      <w:lang w:eastAsia="zh-CN" w:bidi="ar-SA"/>
    </w:rPr>
  </w:style>
  <w:style w:type="paragraph" w:customStyle="1" w:styleId="Style15">
    <w:name w:val="Style15"/>
    <w:basedOn w:val="a"/>
    <w:rsid w:val="00FD7B90"/>
    <w:pPr>
      <w:suppressAutoHyphens/>
      <w:autoSpaceDE w:val="0"/>
    </w:pPr>
    <w:rPr>
      <w:rFonts w:ascii="Arial" w:eastAsia="Times New Roman" w:hAnsi="Arial" w:cs="Arial"/>
      <w:color w:val="auto"/>
      <w:lang w:eastAsia="zh-CN" w:bidi="ar-SA"/>
    </w:rPr>
  </w:style>
  <w:style w:type="paragraph" w:customStyle="1" w:styleId="Default">
    <w:name w:val="Default"/>
    <w:rsid w:val="00FD7B90"/>
    <w:pPr>
      <w:suppressAutoHyphens/>
      <w:autoSpaceDE w:val="0"/>
    </w:pPr>
    <w:rPr>
      <w:rFonts w:ascii="Times New Roman" w:eastAsia="Times New Roman" w:hAnsi="Times New Roman" w:cs="Times New Roman"/>
      <w:color w:val="000000"/>
      <w:sz w:val="24"/>
      <w:szCs w:val="24"/>
      <w:lang w:eastAsia="zh-CN"/>
    </w:rPr>
  </w:style>
  <w:style w:type="paragraph" w:customStyle="1" w:styleId="afffd">
    <w:name w:val="Íîðìàëüíûé"/>
    <w:rsid w:val="00FD7B90"/>
    <w:pPr>
      <w:suppressAutoHyphens/>
    </w:pPr>
    <w:rPr>
      <w:rFonts w:ascii="Courier" w:eastAsia="Times New Roman" w:hAnsi="Courier" w:cs="Courier"/>
      <w:sz w:val="24"/>
      <w:szCs w:val="24"/>
      <w:lang w:val="en-GB" w:eastAsia="zh-CN"/>
    </w:rPr>
  </w:style>
  <w:style w:type="paragraph" w:customStyle="1" w:styleId="44">
    <w:name w:val="Обычный4"/>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40">
    <w:name w:val="Заголовок 14"/>
    <w:basedOn w:val="44"/>
    <w:next w:val="44"/>
    <w:rsid w:val="00FD7B90"/>
    <w:pPr>
      <w:keepNext/>
      <w:widowControl/>
      <w:snapToGrid/>
      <w:spacing w:before="160" w:after="60"/>
    </w:pPr>
    <w:rPr>
      <w:rFonts w:ascii="Arial" w:hAnsi="Arial" w:cs="Arial"/>
      <w:b/>
      <w:kern w:val="2"/>
      <w:sz w:val="28"/>
    </w:rPr>
  </w:style>
  <w:style w:type="paragraph" w:customStyle="1" w:styleId="53">
    <w:name w:val="Обычный5"/>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51">
    <w:name w:val="Заголовок 15"/>
    <w:basedOn w:val="53"/>
    <w:next w:val="53"/>
    <w:rsid w:val="00FD7B90"/>
    <w:pPr>
      <w:keepNext/>
      <w:widowControl/>
      <w:snapToGrid/>
      <w:spacing w:before="160" w:after="60"/>
    </w:pPr>
    <w:rPr>
      <w:rFonts w:ascii="Arial" w:hAnsi="Arial" w:cs="Arial"/>
      <w:b/>
      <w:kern w:val="2"/>
      <w:sz w:val="28"/>
    </w:rPr>
  </w:style>
  <w:style w:type="paragraph" w:customStyle="1" w:styleId="61">
    <w:name w:val="Обычный6"/>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61">
    <w:name w:val="Заголовок 16"/>
    <w:basedOn w:val="61"/>
    <w:next w:val="61"/>
    <w:rsid w:val="00FD7B90"/>
    <w:pPr>
      <w:keepNext/>
      <w:widowControl/>
      <w:snapToGrid/>
      <w:spacing w:before="160" w:after="60"/>
    </w:pPr>
    <w:rPr>
      <w:rFonts w:ascii="Arial" w:hAnsi="Arial" w:cs="Arial"/>
      <w:b/>
      <w:kern w:val="2"/>
      <w:sz w:val="28"/>
    </w:rPr>
  </w:style>
  <w:style w:type="paragraph" w:customStyle="1" w:styleId="71">
    <w:name w:val="Обычный7"/>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71">
    <w:name w:val="Заголовок 17"/>
    <w:basedOn w:val="71"/>
    <w:next w:val="71"/>
    <w:rsid w:val="00FD7B90"/>
    <w:pPr>
      <w:keepNext/>
      <w:widowControl/>
      <w:snapToGrid/>
      <w:spacing w:before="160" w:after="60"/>
    </w:pPr>
    <w:rPr>
      <w:rFonts w:ascii="Arial" w:hAnsi="Arial" w:cs="Arial"/>
      <w:b/>
      <w:kern w:val="2"/>
      <w:sz w:val="28"/>
    </w:rPr>
  </w:style>
  <w:style w:type="paragraph" w:customStyle="1" w:styleId="81">
    <w:name w:val="Обычный8"/>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80">
    <w:name w:val="Заголовок 18"/>
    <w:basedOn w:val="81"/>
    <w:next w:val="81"/>
    <w:rsid w:val="00FD7B90"/>
    <w:pPr>
      <w:keepNext/>
      <w:widowControl/>
      <w:snapToGrid/>
      <w:spacing w:before="160" w:after="60"/>
    </w:pPr>
    <w:rPr>
      <w:rFonts w:ascii="Arial" w:hAnsi="Arial" w:cs="Arial"/>
      <w:b/>
      <w:kern w:val="2"/>
      <w:sz w:val="28"/>
    </w:rPr>
  </w:style>
  <w:style w:type="paragraph" w:customStyle="1" w:styleId="1f3">
    <w:name w:val="Знак Знак1 Знак"/>
    <w:basedOn w:val="a"/>
    <w:rsid w:val="00FD7B90"/>
    <w:pPr>
      <w:widowControl/>
      <w:suppressAutoHyphens/>
      <w:spacing w:after="160" w:line="240" w:lineRule="exact"/>
    </w:pPr>
    <w:rPr>
      <w:rFonts w:ascii="Verdana" w:eastAsia="Times New Roman" w:hAnsi="Verdana" w:cs="Verdana"/>
      <w:color w:val="auto"/>
      <w:sz w:val="20"/>
      <w:szCs w:val="20"/>
      <w:lang w:val="en-US" w:eastAsia="zh-CN" w:bidi="ar-SA"/>
    </w:rPr>
  </w:style>
  <w:style w:type="paragraph" w:customStyle="1" w:styleId="1f4">
    <w:name w:val="Абзац списка1"/>
    <w:basedOn w:val="a"/>
    <w:rsid w:val="00FD7B90"/>
    <w:pPr>
      <w:widowControl/>
      <w:suppressAutoHyphens/>
      <w:spacing w:after="200" w:line="276" w:lineRule="auto"/>
      <w:ind w:left="720"/>
    </w:pPr>
    <w:rPr>
      <w:rFonts w:ascii="Calibri" w:eastAsia="Times New Roman" w:hAnsi="Calibri" w:cs="Times New Roman"/>
      <w:color w:val="auto"/>
      <w:sz w:val="22"/>
      <w:szCs w:val="22"/>
      <w:lang w:eastAsia="zh-CN" w:bidi="ar-SA"/>
    </w:rPr>
  </w:style>
  <w:style w:type="paragraph" w:customStyle="1" w:styleId="91">
    <w:name w:val="Обычный9"/>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90">
    <w:name w:val="Заголовок 19"/>
    <w:basedOn w:val="91"/>
    <w:next w:val="91"/>
    <w:rsid w:val="00FD7B90"/>
    <w:pPr>
      <w:keepNext/>
      <w:widowControl/>
      <w:snapToGrid/>
      <w:spacing w:before="160" w:after="60"/>
    </w:pPr>
    <w:rPr>
      <w:rFonts w:ascii="Arial" w:hAnsi="Arial" w:cs="Arial"/>
      <w:b/>
      <w:kern w:val="2"/>
      <w:sz w:val="28"/>
    </w:rPr>
  </w:style>
  <w:style w:type="paragraph" w:customStyle="1" w:styleId="223">
    <w:name w:val="Заголовок 22"/>
    <w:basedOn w:val="a"/>
    <w:rsid w:val="00FD7B90"/>
    <w:pPr>
      <w:widowControl/>
      <w:suppressAutoHyphens/>
      <w:spacing w:before="240" w:after="280"/>
    </w:pPr>
    <w:rPr>
      <w:rFonts w:ascii="Times New Roman" w:eastAsia="Times New Roman" w:hAnsi="Times New Roman" w:cs="Times New Roman"/>
      <w:b/>
      <w:bCs/>
      <w:color w:val="auto"/>
      <w:sz w:val="36"/>
      <w:szCs w:val="36"/>
      <w:lang w:eastAsia="zh-CN" w:bidi="ar-SA"/>
    </w:rPr>
  </w:style>
  <w:style w:type="paragraph" w:customStyle="1" w:styleId="112">
    <w:name w:val="Обычный (веб)11"/>
    <w:basedOn w:val="a"/>
    <w:rsid w:val="00FD7B90"/>
    <w:pPr>
      <w:widowControl/>
      <w:suppressAutoHyphens/>
      <w:spacing w:after="60"/>
      <w:ind w:firstLine="480"/>
      <w:jc w:val="both"/>
    </w:pPr>
    <w:rPr>
      <w:rFonts w:ascii="Times New Roman" w:eastAsia="Times New Roman" w:hAnsi="Times New Roman" w:cs="Times New Roman"/>
      <w:color w:val="auto"/>
      <w:lang w:eastAsia="zh-CN" w:bidi="ar-SA"/>
    </w:rPr>
  </w:style>
  <w:style w:type="paragraph" w:customStyle="1" w:styleId="100">
    <w:name w:val="Обычный10"/>
    <w:rsid w:val="00FD7B90"/>
    <w:pPr>
      <w:suppressAutoHyphens/>
      <w:snapToGrid w:val="0"/>
    </w:pPr>
    <w:rPr>
      <w:rFonts w:ascii="Times New Roman" w:eastAsia="Times New Roman" w:hAnsi="Times New Roman" w:cs="Times New Roman"/>
      <w:lang w:eastAsia="zh-CN"/>
    </w:rPr>
  </w:style>
  <w:style w:type="paragraph" w:customStyle="1" w:styleId="1f5">
    <w:name w:val="Текст выноски1"/>
    <w:basedOn w:val="a"/>
    <w:rsid w:val="00FD7B90"/>
    <w:pPr>
      <w:widowControl/>
      <w:suppressAutoHyphens/>
      <w:jc w:val="both"/>
    </w:pPr>
    <w:rPr>
      <w:rFonts w:ascii="Tahoma" w:eastAsia="Times New Roman" w:hAnsi="Tahoma" w:cs="Tahoma"/>
      <w:b/>
      <w:i/>
      <w:color w:val="auto"/>
      <w:lang w:eastAsia="zh-CN" w:bidi="ar-SA"/>
    </w:rPr>
  </w:style>
  <w:style w:type="paragraph" w:customStyle="1" w:styleId="1f6">
    <w:name w:val="Без интервала1"/>
    <w:rsid w:val="00FD7B90"/>
    <w:pPr>
      <w:suppressAutoHyphens/>
    </w:pPr>
    <w:rPr>
      <w:rFonts w:ascii="Times New Roman" w:eastAsia="Times New Roman" w:hAnsi="Times New Roman" w:cs="Times New Roman"/>
      <w:sz w:val="22"/>
      <w:szCs w:val="22"/>
      <w:lang w:eastAsia="zh-CN"/>
    </w:rPr>
  </w:style>
  <w:style w:type="paragraph" w:customStyle="1" w:styleId="113">
    <w:name w:val="Обычный11"/>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100">
    <w:name w:val="Заголовок 110"/>
    <w:basedOn w:val="113"/>
    <w:next w:val="113"/>
    <w:rsid w:val="00FD7B90"/>
    <w:pPr>
      <w:keepNext/>
      <w:widowControl/>
      <w:snapToGrid/>
      <w:spacing w:before="160" w:after="60"/>
    </w:pPr>
    <w:rPr>
      <w:rFonts w:ascii="Arial" w:hAnsi="Arial" w:cs="Arial"/>
      <w:b/>
      <w:kern w:val="2"/>
      <w:sz w:val="28"/>
    </w:rPr>
  </w:style>
  <w:style w:type="paragraph" w:customStyle="1" w:styleId="122">
    <w:name w:val="Обычный12"/>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110">
    <w:name w:val="Заголовок 111"/>
    <w:basedOn w:val="122"/>
    <w:next w:val="122"/>
    <w:rsid w:val="00FD7B90"/>
    <w:pPr>
      <w:keepNext/>
      <w:widowControl/>
      <w:snapToGrid/>
      <w:spacing w:before="160" w:after="60"/>
    </w:pPr>
    <w:rPr>
      <w:rFonts w:ascii="Arial" w:hAnsi="Arial" w:cs="Arial"/>
      <w:b/>
      <w:kern w:val="2"/>
      <w:sz w:val="28"/>
    </w:rPr>
  </w:style>
  <w:style w:type="paragraph" w:customStyle="1" w:styleId="132">
    <w:name w:val="Обычный13"/>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120">
    <w:name w:val="Заголовок 112"/>
    <w:basedOn w:val="132"/>
    <w:next w:val="132"/>
    <w:rsid w:val="00FD7B90"/>
    <w:pPr>
      <w:keepNext/>
      <w:widowControl/>
      <w:snapToGrid/>
      <w:spacing w:before="160" w:after="60"/>
    </w:pPr>
    <w:rPr>
      <w:rFonts w:ascii="Arial" w:hAnsi="Arial" w:cs="Arial"/>
      <w:b/>
      <w:kern w:val="2"/>
      <w:sz w:val="28"/>
    </w:rPr>
  </w:style>
  <w:style w:type="paragraph" w:customStyle="1" w:styleId="141">
    <w:name w:val="Обычный14"/>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130">
    <w:name w:val="Заголовок 113"/>
    <w:basedOn w:val="141"/>
    <w:next w:val="141"/>
    <w:rsid w:val="00FD7B90"/>
    <w:pPr>
      <w:keepNext/>
      <w:widowControl/>
      <w:snapToGrid/>
      <w:spacing w:before="160" w:after="60"/>
    </w:pPr>
    <w:rPr>
      <w:rFonts w:ascii="Arial" w:hAnsi="Arial" w:cs="Arial"/>
      <w:b/>
      <w:kern w:val="2"/>
      <w:sz w:val="28"/>
    </w:rPr>
  </w:style>
  <w:style w:type="paragraph" w:customStyle="1" w:styleId="123">
    <w:name w:val="Знак Знак1 Знак2"/>
    <w:basedOn w:val="a"/>
    <w:rsid w:val="00FD7B90"/>
    <w:pPr>
      <w:widowControl/>
      <w:suppressAutoHyphens/>
      <w:spacing w:after="160" w:line="240" w:lineRule="exact"/>
    </w:pPr>
    <w:rPr>
      <w:rFonts w:ascii="Verdana" w:eastAsia="Times New Roman" w:hAnsi="Verdana" w:cs="Verdana"/>
      <w:color w:val="auto"/>
      <w:sz w:val="20"/>
      <w:szCs w:val="20"/>
      <w:lang w:val="en-US" w:eastAsia="zh-CN" w:bidi="ar-SA"/>
    </w:rPr>
  </w:style>
  <w:style w:type="paragraph" w:customStyle="1" w:styleId="152">
    <w:name w:val="Обычный15"/>
    <w:rsid w:val="00FD7B90"/>
    <w:pPr>
      <w:widowControl w:val="0"/>
      <w:suppressAutoHyphens/>
      <w:snapToGrid w:val="0"/>
      <w:spacing w:before="100" w:after="100"/>
    </w:pPr>
    <w:rPr>
      <w:rFonts w:ascii="Times New Roman" w:eastAsia="Times New Roman" w:hAnsi="Times New Roman" w:cs="Times New Roman"/>
      <w:sz w:val="24"/>
      <w:lang w:eastAsia="zh-CN"/>
    </w:rPr>
  </w:style>
  <w:style w:type="paragraph" w:customStyle="1" w:styleId="114">
    <w:name w:val="Заголовок 114"/>
    <w:basedOn w:val="152"/>
    <w:next w:val="152"/>
    <w:rsid w:val="00FD7B90"/>
    <w:pPr>
      <w:keepNext/>
      <w:widowControl/>
      <w:snapToGrid/>
      <w:spacing w:before="160" w:after="60"/>
    </w:pPr>
    <w:rPr>
      <w:rFonts w:ascii="Arial" w:hAnsi="Arial" w:cs="Arial"/>
      <w:b/>
      <w:kern w:val="2"/>
      <w:sz w:val="28"/>
    </w:rPr>
  </w:style>
  <w:style w:type="paragraph" w:customStyle="1" w:styleId="115">
    <w:name w:val="Знак Знак1 Знак1"/>
    <w:basedOn w:val="a"/>
    <w:rsid w:val="00FD7B90"/>
    <w:pPr>
      <w:widowControl/>
      <w:suppressAutoHyphens/>
      <w:spacing w:after="160" w:line="240" w:lineRule="exact"/>
    </w:pPr>
    <w:rPr>
      <w:rFonts w:ascii="Verdana" w:eastAsia="Times New Roman" w:hAnsi="Verdana" w:cs="Verdana"/>
      <w:color w:val="auto"/>
      <w:sz w:val="20"/>
      <w:szCs w:val="20"/>
      <w:lang w:val="en-US" w:eastAsia="zh-CN" w:bidi="ar-SA"/>
    </w:rPr>
  </w:style>
  <w:style w:type="paragraph" w:customStyle="1" w:styleId="1f7">
    <w:name w:val="Стиль1"/>
    <w:basedOn w:val="a"/>
    <w:rsid w:val="00FD7B90"/>
    <w:pPr>
      <w:keepNext/>
      <w:keepLines/>
      <w:numPr>
        <w:numId w:val="5"/>
      </w:numPr>
      <w:suppressLineNumbers/>
      <w:suppressAutoHyphens/>
      <w:spacing w:after="60"/>
    </w:pPr>
    <w:rPr>
      <w:rFonts w:ascii="Times New Roman" w:eastAsia="Times New Roman" w:hAnsi="Times New Roman" w:cs="Times New Roman"/>
      <w:b/>
      <w:color w:val="auto"/>
      <w:sz w:val="28"/>
      <w:lang w:eastAsia="zh-CN" w:bidi="ar-SA"/>
    </w:rPr>
  </w:style>
  <w:style w:type="paragraph" w:customStyle="1" w:styleId="2d">
    <w:name w:val="Стиль2"/>
    <w:basedOn w:val="2a"/>
    <w:rsid w:val="00FD7B90"/>
    <w:pPr>
      <w:keepNext/>
      <w:keepLines/>
      <w:widowControl w:val="0"/>
      <w:suppressLineNumbers/>
      <w:spacing w:after="60"/>
      <w:jc w:val="both"/>
    </w:pPr>
    <w:rPr>
      <w:b/>
      <w:szCs w:val="20"/>
    </w:rPr>
  </w:style>
  <w:style w:type="paragraph" w:customStyle="1" w:styleId="36">
    <w:name w:val="Стиль3"/>
    <w:basedOn w:val="222"/>
    <w:rsid w:val="00FD7B90"/>
    <w:pPr>
      <w:widowControl w:val="0"/>
      <w:numPr>
        <w:numId w:val="5"/>
      </w:numPr>
      <w:autoSpaceDE/>
    </w:pPr>
    <w:rPr>
      <w:rFonts w:ascii="Arial" w:hAnsi="Arial" w:cs="Arial"/>
      <w:sz w:val="24"/>
    </w:rPr>
  </w:style>
  <w:style w:type="paragraph" w:customStyle="1" w:styleId="92">
    <w:name w:val="Основной текст9"/>
    <w:basedOn w:val="a"/>
    <w:rsid w:val="00FD7B90"/>
    <w:pPr>
      <w:widowControl/>
      <w:shd w:val="clear" w:color="auto" w:fill="FFFFFF"/>
      <w:suppressAutoHyphens/>
      <w:spacing w:before="780" w:line="274" w:lineRule="exact"/>
      <w:ind w:hanging="860"/>
    </w:pPr>
    <w:rPr>
      <w:rFonts w:ascii="Calibri" w:eastAsia="Calibri" w:hAnsi="Calibri" w:cs="Times New Roman"/>
      <w:color w:val="auto"/>
      <w:lang w:val="x-none" w:eastAsia="zh-CN" w:bidi="ar-SA"/>
    </w:rPr>
  </w:style>
  <w:style w:type="paragraph" w:customStyle="1" w:styleId="afffe">
    <w:name w:val="Общий текст без отступа"/>
    <w:basedOn w:val="afff9"/>
    <w:rsid w:val="00FD7B90"/>
    <w:pPr>
      <w:ind w:firstLine="0"/>
    </w:pPr>
  </w:style>
  <w:style w:type="paragraph" w:customStyle="1" w:styleId="consnormal0">
    <w:name w:val="consnormal"/>
    <w:basedOn w:val="a"/>
    <w:rsid w:val="00FD7B90"/>
    <w:pPr>
      <w:widowControl/>
      <w:suppressAutoHyphens/>
      <w:autoSpaceDE w:val="0"/>
      <w:ind w:firstLine="720"/>
    </w:pPr>
    <w:rPr>
      <w:rFonts w:ascii="Arial" w:eastAsia="Times New Roman" w:hAnsi="Arial" w:cs="Arial"/>
      <w:color w:val="auto"/>
      <w:sz w:val="20"/>
      <w:szCs w:val="20"/>
      <w:lang w:eastAsia="zh-CN" w:bidi="ar-SA"/>
    </w:rPr>
  </w:style>
  <w:style w:type="paragraph" w:customStyle="1" w:styleId="Text0">
    <w:name w:val="Text"/>
    <w:basedOn w:val="a"/>
    <w:rsid w:val="00FD7B90"/>
    <w:pPr>
      <w:widowControl/>
      <w:suppressAutoHyphens/>
      <w:autoSpaceDE w:val="0"/>
      <w:spacing w:after="120"/>
      <w:jc w:val="both"/>
    </w:pPr>
    <w:rPr>
      <w:rFonts w:ascii="Times" w:eastAsia="Calibri" w:hAnsi="Times" w:cs="Times"/>
      <w:color w:val="auto"/>
      <w:lang w:val="en-US" w:eastAsia="zh-CN" w:bidi="ar-SA"/>
    </w:rPr>
  </w:style>
  <w:style w:type="paragraph" w:customStyle="1" w:styleId="affff">
    <w:name w:val="Содержимое таблицы"/>
    <w:basedOn w:val="a"/>
    <w:rsid w:val="00FD7B90"/>
    <w:pPr>
      <w:widowControl/>
      <w:suppressLineNumbers/>
      <w:suppressAutoHyphens/>
      <w:spacing w:after="160" w:line="256" w:lineRule="auto"/>
    </w:pPr>
    <w:rPr>
      <w:rFonts w:ascii="Calibri" w:eastAsia="Calibri" w:hAnsi="Calibri" w:cs="Times New Roman"/>
      <w:color w:val="auto"/>
      <w:sz w:val="22"/>
      <w:szCs w:val="22"/>
      <w:lang w:eastAsia="zh-CN" w:bidi="ar-SA"/>
    </w:rPr>
  </w:style>
  <w:style w:type="paragraph" w:customStyle="1" w:styleId="affff0">
    <w:name w:val="Заголовок таблицы"/>
    <w:basedOn w:val="affff"/>
    <w:rsid w:val="00FD7B90"/>
    <w:pPr>
      <w:jc w:val="center"/>
    </w:pPr>
    <w:rPr>
      <w:b/>
      <w:bCs/>
    </w:rPr>
  </w:style>
  <w:style w:type="table" w:customStyle="1" w:styleId="116">
    <w:name w:val="Сетка таблицы11"/>
    <w:basedOn w:val="a1"/>
    <w:rsid w:val="00911F6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333">
      <w:bodyDiv w:val="1"/>
      <w:marLeft w:val="0"/>
      <w:marRight w:val="0"/>
      <w:marTop w:val="0"/>
      <w:marBottom w:val="0"/>
      <w:divBdr>
        <w:top w:val="none" w:sz="0" w:space="0" w:color="auto"/>
        <w:left w:val="none" w:sz="0" w:space="0" w:color="auto"/>
        <w:bottom w:val="none" w:sz="0" w:space="0" w:color="auto"/>
        <w:right w:val="none" w:sz="0" w:space="0" w:color="auto"/>
      </w:divBdr>
    </w:div>
    <w:div w:id="45841396">
      <w:bodyDiv w:val="1"/>
      <w:marLeft w:val="0"/>
      <w:marRight w:val="0"/>
      <w:marTop w:val="0"/>
      <w:marBottom w:val="0"/>
      <w:divBdr>
        <w:top w:val="none" w:sz="0" w:space="0" w:color="auto"/>
        <w:left w:val="none" w:sz="0" w:space="0" w:color="auto"/>
        <w:bottom w:val="none" w:sz="0" w:space="0" w:color="auto"/>
        <w:right w:val="none" w:sz="0" w:space="0" w:color="auto"/>
      </w:divBdr>
    </w:div>
    <w:div w:id="59137616">
      <w:bodyDiv w:val="1"/>
      <w:marLeft w:val="0"/>
      <w:marRight w:val="0"/>
      <w:marTop w:val="0"/>
      <w:marBottom w:val="0"/>
      <w:divBdr>
        <w:top w:val="none" w:sz="0" w:space="0" w:color="auto"/>
        <w:left w:val="none" w:sz="0" w:space="0" w:color="auto"/>
        <w:bottom w:val="none" w:sz="0" w:space="0" w:color="auto"/>
        <w:right w:val="none" w:sz="0" w:space="0" w:color="auto"/>
      </w:divBdr>
    </w:div>
    <w:div w:id="153955272">
      <w:bodyDiv w:val="1"/>
      <w:marLeft w:val="0"/>
      <w:marRight w:val="0"/>
      <w:marTop w:val="0"/>
      <w:marBottom w:val="0"/>
      <w:divBdr>
        <w:top w:val="none" w:sz="0" w:space="0" w:color="auto"/>
        <w:left w:val="none" w:sz="0" w:space="0" w:color="auto"/>
        <w:bottom w:val="none" w:sz="0" w:space="0" w:color="auto"/>
        <w:right w:val="none" w:sz="0" w:space="0" w:color="auto"/>
      </w:divBdr>
    </w:div>
    <w:div w:id="230308768">
      <w:bodyDiv w:val="1"/>
      <w:marLeft w:val="0"/>
      <w:marRight w:val="0"/>
      <w:marTop w:val="0"/>
      <w:marBottom w:val="0"/>
      <w:divBdr>
        <w:top w:val="none" w:sz="0" w:space="0" w:color="auto"/>
        <w:left w:val="none" w:sz="0" w:space="0" w:color="auto"/>
        <w:bottom w:val="none" w:sz="0" w:space="0" w:color="auto"/>
        <w:right w:val="none" w:sz="0" w:space="0" w:color="auto"/>
      </w:divBdr>
    </w:div>
    <w:div w:id="244611828">
      <w:bodyDiv w:val="1"/>
      <w:marLeft w:val="0"/>
      <w:marRight w:val="0"/>
      <w:marTop w:val="0"/>
      <w:marBottom w:val="0"/>
      <w:divBdr>
        <w:top w:val="none" w:sz="0" w:space="0" w:color="auto"/>
        <w:left w:val="none" w:sz="0" w:space="0" w:color="auto"/>
        <w:bottom w:val="none" w:sz="0" w:space="0" w:color="auto"/>
        <w:right w:val="none" w:sz="0" w:space="0" w:color="auto"/>
      </w:divBdr>
    </w:div>
    <w:div w:id="279998950">
      <w:bodyDiv w:val="1"/>
      <w:marLeft w:val="0"/>
      <w:marRight w:val="0"/>
      <w:marTop w:val="0"/>
      <w:marBottom w:val="0"/>
      <w:divBdr>
        <w:top w:val="none" w:sz="0" w:space="0" w:color="auto"/>
        <w:left w:val="none" w:sz="0" w:space="0" w:color="auto"/>
        <w:bottom w:val="none" w:sz="0" w:space="0" w:color="auto"/>
        <w:right w:val="none" w:sz="0" w:space="0" w:color="auto"/>
      </w:divBdr>
    </w:div>
    <w:div w:id="461773247">
      <w:bodyDiv w:val="1"/>
      <w:marLeft w:val="0"/>
      <w:marRight w:val="0"/>
      <w:marTop w:val="0"/>
      <w:marBottom w:val="0"/>
      <w:divBdr>
        <w:top w:val="none" w:sz="0" w:space="0" w:color="auto"/>
        <w:left w:val="none" w:sz="0" w:space="0" w:color="auto"/>
        <w:bottom w:val="none" w:sz="0" w:space="0" w:color="auto"/>
        <w:right w:val="none" w:sz="0" w:space="0" w:color="auto"/>
      </w:divBdr>
    </w:div>
    <w:div w:id="584146523">
      <w:bodyDiv w:val="1"/>
      <w:marLeft w:val="0"/>
      <w:marRight w:val="0"/>
      <w:marTop w:val="0"/>
      <w:marBottom w:val="0"/>
      <w:divBdr>
        <w:top w:val="none" w:sz="0" w:space="0" w:color="auto"/>
        <w:left w:val="none" w:sz="0" w:space="0" w:color="auto"/>
        <w:bottom w:val="none" w:sz="0" w:space="0" w:color="auto"/>
        <w:right w:val="none" w:sz="0" w:space="0" w:color="auto"/>
      </w:divBdr>
    </w:div>
    <w:div w:id="614749772">
      <w:bodyDiv w:val="1"/>
      <w:marLeft w:val="0"/>
      <w:marRight w:val="0"/>
      <w:marTop w:val="0"/>
      <w:marBottom w:val="0"/>
      <w:divBdr>
        <w:top w:val="none" w:sz="0" w:space="0" w:color="auto"/>
        <w:left w:val="none" w:sz="0" w:space="0" w:color="auto"/>
        <w:bottom w:val="none" w:sz="0" w:space="0" w:color="auto"/>
        <w:right w:val="none" w:sz="0" w:space="0" w:color="auto"/>
      </w:divBdr>
    </w:div>
    <w:div w:id="776217885">
      <w:bodyDiv w:val="1"/>
      <w:marLeft w:val="0"/>
      <w:marRight w:val="0"/>
      <w:marTop w:val="0"/>
      <w:marBottom w:val="0"/>
      <w:divBdr>
        <w:top w:val="none" w:sz="0" w:space="0" w:color="auto"/>
        <w:left w:val="none" w:sz="0" w:space="0" w:color="auto"/>
        <w:bottom w:val="none" w:sz="0" w:space="0" w:color="auto"/>
        <w:right w:val="none" w:sz="0" w:space="0" w:color="auto"/>
      </w:divBdr>
    </w:div>
    <w:div w:id="817266263">
      <w:bodyDiv w:val="1"/>
      <w:marLeft w:val="0"/>
      <w:marRight w:val="0"/>
      <w:marTop w:val="0"/>
      <w:marBottom w:val="0"/>
      <w:divBdr>
        <w:top w:val="none" w:sz="0" w:space="0" w:color="auto"/>
        <w:left w:val="none" w:sz="0" w:space="0" w:color="auto"/>
        <w:bottom w:val="none" w:sz="0" w:space="0" w:color="auto"/>
        <w:right w:val="none" w:sz="0" w:space="0" w:color="auto"/>
      </w:divBdr>
    </w:div>
    <w:div w:id="819267870">
      <w:bodyDiv w:val="1"/>
      <w:marLeft w:val="0"/>
      <w:marRight w:val="0"/>
      <w:marTop w:val="0"/>
      <w:marBottom w:val="0"/>
      <w:divBdr>
        <w:top w:val="none" w:sz="0" w:space="0" w:color="auto"/>
        <w:left w:val="none" w:sz="0" w:space="0" w:color="auto"/>
        <w:bottom w:val="none" w:sz="0" w:space="0" w:color="auto"/>
        <w:right w:val="none" w:sz="0" w:space="0" w:color="auto"/>
      </w:divBdr>
    </w:div>
    <w:div w:id="890917942">
      <w:bodyDiv w:val="1"/>
      <w:marLeft w:val="0"/>
      <w:marRight w:val="0"/>
      <w:marTop w:val="0"/>
      <w:marBottom w:val="0"/>
      <w:divBdr>
        <w:top w:val="none" w:sz="0" w:space="0" w:color="auto"/>
        <w:left w:val="none" w:sz="0" w:space="0" w:color="auto"/>
        <w:bottom w:val="none" w:sz="0" w:space="0" w:color="auto"/>
        <w:right w:val="none" w:sz="0" w:space="0" w:color="auto"/>
      </w:divBdr>
    </w:div>
    <w:div w:id="915897408">
      <w:bodyDiv w:val="1"/>
      <w:marLeft w:val="0"/>
      <w:marRight w:val="0"/>
      <w:marTop w:val="0"/>
      <w:marBottom w:val="0"/>
      <w:divBdr>
        <w:top w:val="none" w:sz="0" w:space="0" w:color="auto"/>
        <w:left w:val="none" w:sz="0" w:space="0" w:color="auto"/>
        <w:bottom w:val="none" w:sz="0" w:space="0" w:color="auto"/>
        <w:right w:val="none" w:sz="0" w:space="0" w:color="auto"/>
      </w:divBdr>
    </w:div>
    <w:div w:id="1071267726">
      <w:bodyDiv w:val="1"/>
      <w:marLeft w:val="0"/>
      <w:marRight w:val="0"/>
      <w:marTop w:val="0"/>
      <w:marBottom w:val="0"/>
      <w:divBdr>
        <w:top w:val="none" w:sz="0" w:space="0" w:color="auto"/>
        <w:left w:val="none" w:sz="0" w:space="0" w:color="auto"/>
        <w:bottom w:val="none" w:sz="0" w:space="0" w:color="auto"/>
        <w:right w:val="none" w:sz="0" w:space="0" w:color="auto"/>
      </w:divBdr>
    </w:div>
    <w:div w:id="1136332711">
      <w:bodyDiv w:val="1"/>
      <w:marLeft w:val="0"/>
      <w:marRight w:val="0"/>
      <w:marTop w:val="0"/>
      <w:marBottom w:val="0"/>
      <w:divBdr>
        <w:top w:val="none" w:sz="0" w:space="0" w:color="auto"/>
        <w:left w:val="none" w:sz="0" w:space="0" w:color="auto"/>
        <w:bottom w:val="none" w:sz="0" w:space="0" w:color="auto"/>
        <w:right w:val="none" w:sz="0" w:space="0" w:color="auto"/>
      </w:divBdr>
    </w:div>
    <w:div w:id="1139805608">
      <w:bodyDiv w:val="1"/>
      <w:marLeft w:val="0"/>
      <w:marRight w:val="0"/>
      <w:marTop w:val="0"/>
      <w:marBottom w:val="0"/>
      <w:divBdr>
        <w:top w:val="none" w:sz="0" w:space="0" w:color="auto"/>
        <w:left w:val="none" w:sz="0" w:space="0" w:color="auto"/>
        <w:bottom w:val="none" w:sz="0" w:space="0" w:color="auto"/>
        <w:right w:val="none" w:sz="0" w:space="0" w:color="auto"/>
      </w:divBdr>
    </w:div>
    <w:div w:id="1173491905">
      <w:bodyDiv w:val="1"/>
      <w:marLeft w:val="0"/>
      <w:marRight w:val="0"/>
      <w:marTop w:val="0"/>
      <w:marBottom w:val="0"/>
      <w:divBdr>
        <w:top w:val="none" w:sz="0" w:space="0" w:color="auto"/>
        <w:left w:val="none" w:sz="0" w:space="0" w:color="auto"/>
        <w:bottom w:val="none" w:sz="0" w:space="0" w:color="auto"/>
        <w:right w:val="none" w:sz="0" w:space="0" w:color="auto"/>
      </w:divBdr>
    </w:div>
    <w:div w:id="1272325113">
      <w:bodyDiv w:val="1"/>
      <w:marLeft w:val="0"/>
      <w:marRight w:val="0"/>
      <w:marTop w:val="0"/>
      <w:marBottom w:val="0"/>
      <w:divBdr>
        <w:top w:val="none" w:sz="0" w:space="0" w:color="auto"/>
        <w:left w:val="none" w:sz="0" w:space="0" w:color="auto"/>
        <w:bottom w:val="none" w:sz="0" w:space="0" w:color="auto"/>
        <w:right w:val="none" w:sz="0" w:space="0" w:color="auto"/>
      </w:divBdr>
    </w:div>
    <w:div w:id="1560706025">
      <w:bodyDiv w:val="1"/>
      <w:marLeft w:val="0"/>
      <w:marRight w:val="0"/>
      <w:marTop w:val="0"/>
      <w:marBottom w:val="0"/>
      <w:divBdr>
        <w:top w:val="none" w:sz="0" w:space="0" w:color="auto"/>
        <w:left w:val="none" w:sz="0" w:space="0" w:color="auto"/>
        <w:bottom w:val="none" w:sz="0" w:space="0" w:color="auto"/>
        <w:right w:val="none" w:sz="0" w:space="0" w:color="auto"/>
      </w:divBdr>
    </w:div>
    <w:div w:id="1603226744">
      <w:bodyDiv w:val="1"/>
      <w:marLeft w:val="0"/>
      <w:marRight w:val="0"/>
      <w:marTop w:val="0"/>
      <w:marBottom w:val="0"/>
      <w:divBdr>
        <w:top w:val="none" w:sz="0" w:space="0" w:color="auto"/>
        <w:left w:val="none" w:sz="0" w:space="0" w:color="auto"/>
        <w:bottom w:val="none" w:sz="0" w:space="0" w:color="auto"/>
        <w:right w:val="none" w:sz="0" w:space="0" w:color="auto"/>
      </w:divBdr>
    </w:div>
    <w:div w:id="1782339335">
      <w:bodyDiv w:val="1"/>
      <w:marLeft w:val="0"/>
      <w:marRight w:val="0"/>
      <w:marTop w:val="0"/>
      <w:marBottom w:val="0"/>
      <w:divBdr>
        <w:top w:val="none" w:sz="0" w:space="0" w:color="auto"/>
        <w:left w:val="none" w:sz="0" w:space="0" w:color="auto"/>
        <w:bottom w:val="none" w:sz="0" w:space="0" w:color="auto"/>
        <w:right w:val="none" w:sz="0" w:space="0" w:color="auto"/>
      </w:divBdr>
    </w:div>
    <w:div w:id="1816723764">
      <w:bodyDiv w:val="1"/>
      <w:marLeft w:val="0"/>
      <w:marRight w:val="0"/>
      <w:marTop w:val="0"/>
      <w:marBottom w:val="0"/>
      <w:divBdr>
        <w:top w:val="none" w:sz="0" w:space="0" w:color="auto"/>
        <w:left w:val="none" w:sz="0" w:space="0" w:color="auto"/>
        <w:bottom w:val="none" w:sz="0" w:space="0" w:color="auto"/>
        <w:right w:val="none" w:sz="0" w:space="0" w:color="auto"/>
      </w:divBdr>
    </w:div>
    <w:div w:id="1868719402">
      <w:bodyDiv w:val="1"/>
      <w:marLeft w:val="0"/>
      <w:marRight w:val="0"/>
      <w:marTop w:val="0"/>
      <w:marBottom w:val="0"/>
      <w:divBdr>
        <w:top w:val="none" w:sz="0" w:space="0" w:color="auto"/>
        <w:left w:val="none" w:sz="0" w:space="0" w:color="auto"/>
        <w:bottom w:val="none" w:sz="0" w:space="0" w:color="auto"/>
        <w:right w:val="none" w:sz="0" w:space="0" w:color="auto"/>
      </w:divBdr>
    </w:div>
    <w:div w:id="1899628743">
      <w:bodyDiv w:val="1"/>
      <w:marLeft w:val="0"/>
      <w:marRight w:val="0"/>
      <w:marTop w:val="0"/>
      <w:marBottom w:val="0"/>
      <w:divBdr>
        <w:top w:val="none" w:sz="0" w:space="0" w:color="auto"/>
        <w:left w:val="none" w:sz="0" w:space="0" w:color="auto"/>
        <w:bottom w:val="none" w:sz="0" w:space="0" w:color="auto"/>
        <w:right w:val="none" w:sz="0" w:space="0" w:color="auto"/>
      </w:divBdr>
    </w:div>
    <w:div w:id="2041784049">
      <w:bodyDiv w:val="1"/>
      <w:marLeft w:val="0"/>
      <w:marRight w:val="0"/>
      <w:marTop w:val="0"/>
      <w:marBottom w:val="0"/>
      <w:divBdr>
        <w:top w:val="none" w:sz="0" w:space="0" w:color="auto"/>
        <w:left w:val="none" w:sz="0" w:space="0" w:color="auto"/>
        <w:bottom w:val="none" w:sz="0" w:space="0" w:color="auto"/>
        <w:right w:val="none" w:sz="0" w:space="0" w:color="auto"/>
      </w:divBdr>
    </w:div>
    <w:div w:id="209381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kim@gnicpm.ru"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otdel_zakupok@list.ru" TargetMode="Externa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7759&amp;dst=10214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507759&amp;dst=10204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nicpm.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yazevaGM\Desktop\2018-09-07%20&#1055;&#1056;&#1048;&#1050;&#1040;&#1047;%20&#1086;%20&#1092;&#1086;&#1088;&#1084;&#1072;&#1093;%20&#1082;&#1086;&#1085;&#1090;&#1088;&#1072;&#1082;&#1090;&#1072;%20&#1080;%20&#1076;&#1086;&#1075;&#1086;&#1074;&#1086;&#1088;&#1072;%20&#1085;&#1072;%20&#1087;&#1086;&#1089;&#1090;&#1072;&#1074;&#1082;&#1091;%20&#1084;&#1077;&#1076;&#1080;&#1094;&#1080;&#1085;&#1089;&#1082;&#1080;&#1093;%20&#1080;&#1079;&#1076;&#1077;&#1083;&#1080;&#1081;%20(&#1082;&#1088;&#1086;&#1084;&#1077;%20&#1084;&#1077;&#1076;&#1080;&#1094;&#1080;&#1085;&#1089;&#1082;&#1086;&#1075;&#1086;%20&#1086;&#1073;&#1086;&#1088;&#1091;&#1076;&#1086;&#1074;&#1072;&#1085;&#1080;&#1103;%20&#1090;&#1088;&#1077;&#1073;&#1091;&#1102;&#1097;&#1077;&#1075;&#1086;%20&#1074;&#1074;&#1086;&#1076;&#1072;%20&#1074;%20&#1101;&#1082;&#1089;&#1087;&#1083;&#1091;&#1072;&#1090;&#1072;&#109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2018-09-07 ПРИКАЗ о формах контракта и договора на поставку медицинских изделий (кроме медицинского оборудования требующего ввода в эксплуатац</Template>
  <TotalTime>0</TotalTime>
  <Pages>15</Pages>
  <Words>8518</Words>
  <Characters>48555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56960</CharactersWithSpaces>
  <SharedDoc>false</SharedDoc>
  <HLinks>
    <vt:vector size="36" baseType="variant">
      <vt:variant>
        <vt:i4>3342458</vt:i4>
      </vt:variant>
      <vt:variant>
        <vt:i4>15</vt:i4>
      </vt:variant>
      <vt:variant>
        <vt:i4>0</vt:i4>
      </vt:variant>
      <vt:variant>
        <vt:i4>5</vt:i4>
      </vt:variant>
      <vt:variant>
        <vt:lpwstr>https://login.consultant.ru/link/?req=doc&amp;base=LAW&amp;n=507759&amp;dst=102141</vt:lpwstr>
      </vt:variant>
      <vt:variant>
        <vt:lpwstr/>
      </vt:variant>
      <vt:variant>
        <vt:i4>3539066</vt:i4>
      </vt:variant>
      <vt:variant>
        <vt:i4>12</vt:i4>
      </vt:variant>
      <vt:variant>
        <vt:i4>0</vt:i4>
      </vt:variant>
      <vt:variant>
        <vt:i4>5</vt:i4>
      </vt:variant>
      <vt:variant>
        <vt:lpwstr>https://login.consultant.ru/link/?req=doc&amp;base=LAW&amp;n=507759&amp;dst=102045</vt:lpwstr>
      </vt:variant>
      <vt:variant>
        <vt:lpwstr/>
      </vt:variant>
      <vt:variant>
        <vt:i4>7667813</vt:i4>
      </vt:variant>
      <vt:variant>
        <vt:i4>9</vt:i4>
      </vt:variant>
      <vt:variant>
        <vt:i4>0</vt:i4>
      </vt:variant>
      <vt:variant>
        <vt:i4>5</vt:i4>
      </vt:variant>
      <vt:variant>
        <vt:lpwstr>https://www.gnicpm.ru/</vt:lpwstr>
      </vt:variant>
      <vt:variant>
        <vt:lpwstr/>
      </vt:variant>
      <vt:variant>
        <vt:i4>3145756</vt:i4>
      </vt:variant>
      <vt:variant>
        <vt:i4>6</vt:i4>
      </vt:variant>
      <vt:variant>
        <vt:i4>0</vt:i4>
      </vt:variant>
      <vt:variant>
        <vt:i4>5</vt:i4>
      </vt:variant>
      <vt:variant>
        <vt:lpwstr>mailto:ikim@gnicpm.ru</vt:lpwstr>
      </vt:variant>
      <vt:variant>
        <vt:lpwstr/>
      </vt:variant>
      <vt:variant>
        <vt:i4>393286</vt:i4>
      </vt:variant>
      <vt:variant>
        <vt:i4>3</vt:i4>
      </vt:variant>
      <vt:variant>
        <vt:i4>0</vt:i4>
      </vt:variant>
      <vt:variant>
        <vt:i4>5</vt:i4>
      </vt:variant>
      <vt:variant>
        <vt:lpwstr/>
      </vt:variant>
      <vt:variant>
        <vt:lpwstr>P365</vt:lpwstr>
      </vt:variant>
      <vt:variant>
        <vt:i4>4915280</vt:i4>
      </vt:variant>
      <vt:variant>
        <vt:i4>0</vt:i4>
      </vt:variant>
      <vt:variant>
        <vt:i4>0</vt:i4>
      </vt:variant>
      <vt:variant>
        <vt:i4>5</vt:i4>
      </vt:variant>
      <vt:variant>
        <vt:lpwstr>mailto:otdel_zakupok@list.ru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Галина Михайловна</dc:creator>
  <cp:keywords/>
  <cp:lastModifiedBy>Степанова Ольга Николаевна</cp:lastModifiedBy>
  <cp:revision>2</cp:revision>
  <cp:lastPrinted>2020-08-14T10:00:00Z</cp:lastPrinted>
  <dcterms:created xsi:type="dcterms:W3CDTF">2026-06-04T06:55:00Z</dcterms:created>
  <dcterms:modified xsi:type="dcterms:W3CDTF">2026-06-04T06:55:00Z</dcterms:modified>
</cp:coreProperties>
</file>