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956" w:rsidRDefault="00D32EA1">
      <w:pPr>
        <w:widowControl w:val="0"/>
        <w:spacing w:after="0" w:line="240" w:lineRule="auto"/>
        <w:jc w:val="center"/>
        <w:rPr>
          <w:rFonts w:ascii="Times New Roman" w:hAnsi="Times New Roman" w:cs="Times New Roman"/>
          <w:b/>
          <w:color w:val="auto"/>
          <w:sz w:val="26"/>
          <w:szCs w:val="26"/>
        </w:rPr>
      </w:pPr>
      <w:bookmarkStart w:id="0" w:name="_GoBack"/>
      <w:bookmarkEnd w:id="0"/>
      <w:r>
        <w:rPr>
          <w:rFonts w:ascii="Times New Roman" w:hAnsi="Times New Roman" w:cs="Times New Roman"/>
          <w:b/>
          <w:sz w:val="20"/>
        </w:rPr>
        <w:t xml:space="preserve">Контракт </w:t>
      </w:r>
      <w:r w:rsidRPr="00A1394D">
        <w:rPr>
          <w:rFonts w:ascii="Times New Roman" w:hAnsi="Times New Roman" w:cs="Times New Roman"/>
          <w:b/>
          <w:color w:val="auto"/>
          <w:sz w:val="26"/>
          <w:szCs w:val="26"/>
        </w:rPr>
        <w:t xml:space="preserve">№ </w:t>
      </w:r>
    </w:p>
    <w:p w:rsidR="00D32EA1" w:rsidRDefault="00D32EA1">
      <w:pPr>
        <w:widowControl w:val="0"/>
        <w:spacing w:after="0" w:line="240" w:lineRule="auto"/>
        <w:jc w:val="center"/>
      </w:pPr>
      <w:r>
        <w:rPr>
          <w:rFonts w:ascii="Times New Roman" w:hAnsi="Times New Roman" w:cs="Times New Roman"/>
          <w:b/>
          <w:sz w:val="20"/>
        </w:rPr>
        <w:t>на поставку оборудования для оснащения кабинета технологии (труда)</w:t>
      </w:r>
    </w:p>
    <w:p w:rsidR="00D32EA1" w:rsidRDefault="00D32EA1">
      <w:pPr>
        <w:widowControl w:val="0"/>
        <w:spacing w:after="0" w:line="240" w:lineRule="auto"/>
        <w:jc w:val="center"/>
        <w:rPr>
          <w:rFonts w:ascii="Times New Roman" w:hAnsi="Times New Roman" w:cs="Times New Roman"/>
          <w:b/>
          <w:sz w:val="20"/>
        </w:rPr>
      </w:pPr>
    </w:p>
    <w:p w:rsidR="00D32EA1" w:rsidRDefault="00D32EA1">
      <w:pPr>
        <w:spacing w:after="0" w:line="240" w:lineRule="auto"/>
        <w:jc w:val="center"/>
        <w:rPr>
          <w:rFonts w:ascii="Times New Roman" w:hAnsi="Times New Roman" w:cs="Times New Roman"/>
          <w:b/>
          <w:sz w:val="20"/>
        </w:rPr>
      </w:pPr>
    </w:p>
    <w:p w:rsidR="00D32EA1" w:rsidRDefault="00D32EA1">
      <w:pPr>
        <w:widowControl w:val="0"/>
        <w:spacing w:after="0" w:line="240" w:lineRule="auto"/>
        <w:jc w:val="center"/>
      </w:pPr>
      <w:r>
        <w:rPr>
          <w:rFonts w:ascii="Times New Roman" w:hAnsi="Times New Roman" w:cs="Times New Roman"/>
          <w:sz w:val="20"/>
        </w:rPr>
        <w:t xml:space="preserve">«   »  </w:t>
      </w:r>
      <w:r w:rsidR="00567956">
        <w:rPr>
          <w:rFonts w:ascii="Times New Roman" w:hAnsi="Times New Roman" w:cs="Times New Roman"/>
          <w:sz w:val="20"/>
        </w:rPr>
        <w:t>мая</w:t>
      </w:r>
      <w:r>
        <w:rPr>
          <w:rFonts w:ascii="Times New Roman" w:hAnsi="Times New Roman" w:cs="Times New Roman"/>
          <w:sz w:val="20"/>
        </w:rPr>
        <w:t xml:space="preserve"> 202</w:t>
      </w:r>
      <w:r w:rsidR="00567956">
        <w:rPr>
          <w:rFonts w:ascii="Times New Roman" w:hAnsi="Times New Roman" w:cs="Times New Roman"/>
          <w:sz w:val="20"/>
        </w:rPr>
        <w:t>6</w:t>
      </w:r>
      <w:r>
        <w:rPr>
          <w:rFonts w:ascii="Times New Roman" w:hAnsi="Times New Roman" w:cs="Times New Roman"/>
          <w:sz w:val="20"/>
        </w:rPr>
        <w:t xml:space="preserve"> г.                                                                                                     г. Киров </w:t>
      </w:r>
    </w:p>
    <w:p w:rsidR="00D32EA1" w:rsidRDefault="00D32EA1">
      <w:pPr>
        <w:widowControl w:val="0"/>
        <w:spacing w:after="0" w:line="240" w:lineRule="auto"/>
        <w:ind w:firstLine="567"/>
        <w:jc w:val="both"/>
        <w:rPr>
          <w:rFonts w:ascii="Times New Roman" w:hAnsi="Times New Roman" w:cs="Times New Roman"/>
          <w:sz w:val="20"/>
          <w:highlight w:val="yellow"/>
        </w:rPr>
      </w:pPr>
    </w:p>
    <w:p w:rsidR="00D32EA1" w:rsidRDefault="00D32EA1">
      <w:pPr>
        <w:widowControl w:val="0"/>
        <w:spacing w:after="0" w:line="240" w:lineRule="auto"/>
        <w:ind w:firstLine="708"/>
        <w:jc w:val="both"/>
      </w:pPr>
      <w:r>
        <w:rPr>
          <w:rFonts w:ascii="Times New Roman" w:hAnsi="Times New Roman" w:cs="Times New Roman"/>
          <w:b/>
          <w:sz w:val="20"/>
        </w:rPr>
        <w:t xml:space="preserve">Муниципальное бюджетное общеобразовательное учреждение «Средняя общеобразовательная школа с углубленным изучением </w:t>
      </w:r>
      <w:r>
        <w:rPr>
          <w:rFonts w:ascii="Times New Roman" w:hAnsi="Times New Roman" w:cs="Times New Roman"/>
          <w:b/>
          <w:color w:val="auto"/>
          <w:sz w:val="20"/>
        </w:rPr>
        <w:t xml:space="preserve">отдельных предметов №32» города Кирова, </w:t>
      </w:r>
      <w:r>
        <w:rPr>
          <w:rFonts w:ascii="Times New Roman" w:hAnsi="Times New Roman" w:cs="Times New Roman"/>
          <w:color w:val="auto"/>
          <w:sz w:val="20"/>
        </w:rPr>
        <w:t xml:space="preserve">именуемое в дальнейшем «Заказчик», лице директора Старостиной Светланы Юрьевны, действующего на основании Устава, с одной стороны, и </w:t>
      </w:r>
      <w:r w:rsidR="00567956">
        <w:rPr>
          <w:rFonts w:ascii="Times New Roman" w:hAnsi="Times New Roman"/>
          <w:color w:val="auto"/>
          <w:sz w:val="21"/>
          <w:szCs w:val="21"/>
        </w:rPr>
        <w:t>______________________</w:t>
      </w:r>
      <w:r w:rsidR="00A1394D" w:rsidRPr="00435EBD">
        <w:rPr>
          <w:rFonts w:ascii="Times New Roman" w:hAnsi="Times New Roman"/>
          <w:color w:val="auto"/>
          <w:sz w:val="21"/>
          <w:szCs w:val="21"/>
        </w:rPr>
        <w:t xml:space="preserve">, </w:t>
      </w:r>
      <w:r w:rsidR="00A1394D" w:rsidRPr="00435EBD">
        <w:rPr>
          <w:rFonts w:ascii="Times New Roman" w:hAnsi="Times New Roman"/>
          <w:color w:val="auto"/>
          <w:sz w:val="20"/>
        </w:rPr>
        <w:t xml:space="preserve">именуемый в дальнейшем «Поставщик», действующего на основании </w:t>
      </w:r>
      <w:r w:rsidR="00567956">
        <w:rPr>
          <w:rFonts w:ascii="Times New Roman" w:hAnsi="Times New Roman"/>
          <w:color w:val="auto"/>
          <w:sz w:val="20"/>
        </w:rPr>
        <w:t>_________________</w:t>
      </w:r>
      <w:r w:rsidR="00A1394D">
        <w:rPr>
          <w:rFonts w:ascii="Times New Roman" w:hAnsi="Times New Roman"/>
          <w:color w:val="auto"/>
          <w:sz w:val="21"/>
          <w:szCs w:val="21"/>
        </w:rPr>
        <w:t xml:space="preserve">, </w:t>
      </w:r>
      <w:r>
        <w:rPr>
          <w:rFonts w:ascii="Times New Roman" w:hAnsi="Times New Roman" w:cs="Times New Roman"/>
          <w:color w:val="auto"/>
          <w:sz w:val="20"/>
        </w:rPr>
        <w:t>с другой стороны</w:t>
      </w:r>
      <w:r>
        <w:rPr>
          <w:rFonts w:ascii="Times New Roman" w:hAnsi="Times New Roman" w:cs="Times New Roman"/>
          <w:sz w:val="20"/>
        </w:rPr>
        <w:t>, вместе именуемые в дальнейшем «Стороны»,  в соответствии с п.4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D32EA1" w:rsidRDefault="00D32EA1">
      <w:pPr>
        <w:widowControl w:val="0"/>
        <w:spacing w:after="0" w:line="240" w:lineRule="auto"/>
        <w:jc w:val="both"/>
        <w:rPr>
          <w:rFonts w:ascii="Times New Roman" w:hAnsi="Times New Roman" w:cs="Times New Roman"/>
          <w:sz w:val="20"/>
        </w:rPr>
      </w:pPr>
    </w:p>
    <w:p w:rsidR="00D32EA1" w:rsidRDefault="00D32EA1">
      <w:pPr>
        <w:widowControl w:val="0"/>
        <w:spacing w:after="0" w:line="240" w:lineRule="auto"/>
        <w:jc w:val="center"/>
      </w:pPr>
      <w:r>
        <w:rPr>
          <w:rFonts w:ascii="Times New Roman" w:hAnsi="Times New Roman" w:cs="Times New Roman"/>
          <w:sz w:val="20"/>
        </w:rPr>
        <w:t>I. Предмет Контракта</w:t>
      </w:r>
    </w:p>
    <w:p w:rsidR="00D32EA1" w:rsidRDefault="00D32EA1">
      <w:pPr>
        <w:widowControl w:val="0"/>
        <w:spacing w:after="0" w:line="240" w:lineRule="auto"/>
        <w:ind w:firstLine="567"/>
        <w:jc w:val="both"/>
      </w:pPr>
      <w:r>
        <w:rPr>
          <w:rFonts w:ascii="Times New Roman" w:hAnsi="Times New Roman" w:cs="Times New Roman"/>
          <w:sz w:val="20"/>
        </w:rPr>
        <w:t xml:space="preserve">1.1. Поставщик обязуется </w:t>
      </w:r>
      <w:r w:rsidR="00C47D7C">
        <w:rPr>
          <w:rFonts w:ascii="Times New Roman" w:hAnsi="Times New Roman" w:cs="Times New Roman"/>
          <w:sz w:val="20"/>
        </w:rPr>
        <w:t xml:space="preserve">поставить </w:t>
      </w:r>
      <w:r w:rsidR="00C47D7C">
        <w:rPr>
          <w:rFonts w:ascii="Times New Roman" w:hAnsi="Times New Roman" w:cs="Times New Roman"/>
          <w:b/>
          <w:sz w:val="20"/>
        </w:rPr>
        <w:t>оборудование</w:t>
      </w:r>
      <w:r>
        <w:rPr>
          <w:rFonts w:ascii="Times New Roman" w:hAnsi="Times New Roman" w:cs="Times New Roman"/>
          <w:b/>
          <w:sz w:val="20"/>
        </w:rPr>
        <w:t xml:space="preserve"> для оснащения кабинета</w:t>
      </w:r>
      <w:r w:rsidR="00C47D7C">
        <w:rPr>
          <w:rFonts w:ascii="Times New Roman" w:hAnsi="Times New Roman" w:cs="Times New Roman"/>
          <w:b/>
          <w:sz w:val="20"/>
        </w:rPr>
        <w:t xml:space="preserve"> </w:t>
      </w:r>
      <w:r w:rsidR="00567956">
        <w:rPr>
          <w:rFonts w:ascii="Times New Roman" w:hAnsi="Times New Roman" w:cs="Times New Roman"/>
          <w:b/>
          <w:sz w:val="20"/>
        </w:rPr>
        <w:t xml:space="preserve">технологии </w:t>
      </w:r>
      <w:r w:rsidR="00C47D7C">
        <w:rPr>
          <w:rFonts w:ascii="Times New Roman" w:hAnsi="Times New Roman" w:cs="Times New Roman"/>
          <w:b/>
          <w:sz w:val="20"/>
        </w:rPr>
        <w:t xml:space="preserve"> (</w:t>
      </w:r>
      <w:r w:rsidR="00567956">
        <w:rPr>
          <w:rFonts w:ascii="Times New Roman" w:hAnsi="Times New Roman" w:cs="Times New Roman"/>
          <w:b/>
          <w:sz w:val="20"/>
        </w:rPr>
        <w:t>труда</w:t>
      </w:r>
      <w:r>
        <w:rPr>
          <w:rFonts w:ascii="Times New Roman" w:hAnsi="Times New Roman" w:cs="Times New Roman"/>
          <w:b/>
          <w:sz w:val="20"/>
        </w:rPr>
        <w:t>)</w:t>
      </w:r>
      <w:r>
        <w:rPr>
          <w:rFonts w:ascii="Times New Roman" w:hAnsi="Times New Roman" w:cs="Times New Roman"/>
          <w:sz w:val="20"/>
        </w:rPr>
        <w:t xml:space="preserve"> далее - Товар), а Заказчик обязуется принять и оплатить Товар в порядке и на условиях, предусмотренных Контрактом.</w:t>
      </w:r>
    </w:p>
    <w:p w:rsidR="00D32EA1" w:rsidRDefault="00D32EA1">
      <w:pPr>
        <w:widowControl w:val="0"/>
        <w:spacing w:after="0" w:line="240" w:lineRule="auto"/>
        <w:ind w:firstLine="540"/>
        <w:jc w:val="both"/>
      </w:pPr>
      <w:r>
        <w:rPr>
          <w:rFonts w:ascii="Times New Roman" w:hAnsi="Times New Roman" w:cs="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567956" w:rsidRDefault="00D32EA1" w:rsidP="00567956">
      <w:pPr>
        <w:widowControl w:val="0"/>
        <w:spacing w:after="0" w:line="240" w:lineRule="auto"/>
        <w:ind w:firstLine="540"/>
        <w:jc w:val="both"/>
        <w:rPr>
          <w:rFonts w:ascii="Times New Roman" w:hAnsi="Times New Roman"/>
          <w:sz w:val="20"/>
        </w:rPr>
      </w:pPr>
      <w:r>
        <w:rPr>
          <w:rFonts w:ascii="Times New Roman" w:hAnsi="Times New Roman" w:cs="Times New Roman"/>
          <w:sz w:val="20"/>
        </w:rPr>
        <w:t>1.3. Идентификационный код закупки</w:t>
      </w:r>
      <w:r w:rsidR="00567956">
        <w:rPr>
          <w:rFonts w:ascii="Times New Roman" w:hAnsi="Times New Roman" w:cs="Times New Roman"/>
          <w:sz w:val="20"/>
        </w:rPr>
        <w:t xml:space="preserve"> </w:t>
      </w:r>
      <w:r w:rsidR="00567956" w:rsidRPr="008C4885">
        <w:rPr>
          <w:rFonts w:ascii="Times New Roman" w:hAnsi="Times New Roman"/>
          <w:sz w:val="20"/>
        </w:rPr>
        <w:t>263434604074143450100100090000000244</w:t>
      </w:r>
    </w:p>
    <w:p w:rsidR="00567956" w:rsidRDefault="00567956" w:rsidP="00567956">
      <w:pPr>
        <w:widowControl w:val="0"/>
        <w:spacing w:after="0" w:line="240" w:lineRule="auto"/>
        <w:ind w:firstLine="540"/>
        <w:jc w:val="both"/>
        <w:rPr>
          <w:rFonts w:ascii="Times New Roman" w:hAnsi="Times New Roman"/>
          <w:color w:val="auto"/>
          <w:kern w:val="2"/>
          <w:sz w:val="20"/>
        </w:rPr>
      </w:pPr>
    </w:p>
    <w:p w:rsidR="00D32EA1" w:rsidRDefault="00D32EA1" w:rsidP="00567956">
      <w:pPr>
        <w:widowControl w:val="0"/>
        <w:spacing w:after="0" w:line="240" w:lineRule="auto"/>
        <w:ind w:firstLine="540"/>
        <w:jc w:val="center"/>
      </w:pPr>
      <w:r>
        <w:rPr>
          <w:rFonts w:ascii="Times New Roman" w:hAnsi="Times New Roman" w:cs="Times New Roman"/>
          <w:sz w:val="20"/>
        </w:rPr>
        <w:t>II. Цена Контракта и порядок расчетов</w:t>
      </w:r>
    </w:p>
    <w:p w:rsidR="00D32EA1" w:rsidRDefault="00D32EA1">
      <w:pPr>
        <w:widowControl w:val="0"/>
        <w:spacing w:after="0" w:line="240" w:lineRule="auto"/>
        <w:ind w:firstLine="540"/>
        <w:jc w:val="both"/>
      </w:pPr>
      <w:bookmarkStart w:id="1" w:name="P1440"/>
      <w:bookmarkEnd w:id="1"/>
      <w:r>
        <w:rPr>
          <w:rFonts w:ascii="Times New Roman" w:hAnsi="Times New Roman" w:cs="Times New Roman"/>
          <w:sz w:val="20"/>
        </w:rPr>
        <w:t xml:space="preserve">2.1. Цена Контракта </w:t>
      </w:r>
      <w:r w:rsidRPr="00A1394D">
        <w:rPr>
          <w:rFonts w:ascii="Times New Roman" w:hAnsi="Times New Roman" w:cs="Times New Roman"/>
          <w:color w:val="auto"/>
          <w:sz w:val="20"/>
        </w:rPr>
        <w:t xml:space="preserve">составляет </w:t>
      </w:r>
      <w:r w:rsidR="00567956">
        <w:rPr>
          <w:rFonts w:ascii="Roboto" w:hAnsi="Roboto"/>
          <w:b/>
          <w:color w:val="auto"/>
          <w:sz w:val="21"/>
          <w:szCs w:val="21"/>
          <w:shd w:val="clear" w:color="auto" w:fill="FFFFFF"/>
        </w:rPr>
        <w:t>___________</w:t>
      </w:r>
      <w:r w:rsidR="00A1394D" w:rsidRPr="00A1394D">
        <w:rPr>
          <w:rFonts w:ascii="Roboto" w:hAnsi="Roboto"/>
          <w:b/>
          <w:color w:val="auto"/>
          <w:sz w:val="21"/>
          <w:szCs w:val="21"/>
          <w:shd w:val="clear" w:color="auto" w:fill="FFFFFF"/>
        </w:rPr>
        <w:t xml:space="preserve"> (</w:t>
      </w:r>
      <w:r w:rsidR="00567956">
        <w:rPr>
          <w:rFonts w:ascii="Roboto" w:hAnsi="Roboto"/>
          <w:b/>
          <w:color w:val="auto"/>
          <w:sz w:val="21"/>
          <w:szCs w:val="21"/>
          <w:shd w:val="clear" w:color="auto" w:fill="FFFFFF"/>
        </w:rPr>
        <w:t>_________________</w:t>
      </w:r>
      <w:r w:rsidR="00A1394D" w:rsidRPr="00A1394D">
        <w:rPr>
          <w:rFonts w:ascii="Roboto" w:hAnsi="Roboto"/>
          <w:b/>
          <w:color w:val="auto"/>
          <w:sz w:val="21"/>
          <w:szCs w:val="21"/>
          <w:shd w:val="clear" w:color="auto" w:fill="FFFFFF"/>
        </w:rPr>
        <w:t>)</w:t>
      </w:r>
      <w:r w:rsidRPr="00A1394D">
        <w:rPr>
          <w:rFonts w:ascii="Times New Roman" w:hAnsi="Times New Roman" w:cs="Times New Roman"/>
          <w:b/>
          <w:color w:val="auto"/>
          <w:sz w:val="20"/>
        </w:rPr>
        <w:t xml:space="preserve"> рублей </w:t>
      </w:r>
      <w:r w:rsidR="00567956">
        <w:rPr>
          <w:rFonts w:ascii="Times New Roman" w:hAnsi="Times New Roman" w:cs="Times New Roman"/>
          <w:b/>
          <w:color w:val="auto"/>
          <w:sz w:val="20"/>
        </w:rPr>
        <w:t>________</w:t>
      </w:r>
      <w:r w:rsidR="00A1394D" w:rsidRPr="00A1394D">
        <w:rPr>
          <w:rFonts w:ascii="Times New Roman" w:hAnsi="Times New Roman" w:cs="Times New Roman"/>
          <w:b/>
          <w:color w:val="auto"/>
          <w:sz w:val="20"/>
        </w:rPr>
        <w:t xml:space="preserve"> </w:t>
      </w:r>
      <w:r w:rsidRPr="00A1394D">
        <w:rPr>
          <w:rFonts w:ascii="Times New Roman" w:hAnsi="Times New Roman" w:cs="Times New Roman"/>
          <w:b/>
          <w:color w:val="auto"/>
          <w:sz w:val="20"/>
        </w:rPr>
        <w:t>копейки, НДС</w:t>
      </w:r>
      <w:r w:rsidR="00A1394D">
        <w:rPr>
          <w:rFonts w:ascii="Times New Roman" w:hAnsi="Times New Roman" w:cs="Times New Roman"/>
          <w:sz w:val="20"/>
        </w:rPr>
        <w:t xml:space="preserve"> не облагается</w:t>
      </w:r>
      <w:r>
        <w:rPr>
          <w:rFonts w:ascii="Times New Roman" w:hAnsi="Times New Roman" w:cs="Times New Roman"/>
          <w:sz w:val="20"/>
        </w:rPr>
        <w:t>.</w:t>
      </w:r>
    </w:p>
    <w:p w:rsidR="00D32EA1" w:rsidRDefault="00D32EA1">
      <w:pPr>
        <w:widowControl w:val="0"/>
        <w:spacing w:after="0" w:line="240" w:lineRule="auto"/>
        <w:ind w:firstLine="540"/>
        <w:jc w:val="both"/>
      </w:pPr>
      <w:bookmarkStart w:id="2" w:name="P1445"/>
      <w:bookmarkStart w:id="3" w:name="P1457"/>
      <w:bookmarkEnd w:id="2"/>
      <w:bookmarkEnd w:id="3"/>
      <w:r>
        <w:rPr>
          <w:rFonts w:ascii="Times New Roman" w:hAnsi="Times New Roman" w:cs="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2EA1" w:rsidRDefault="00D32EA1">
      <w:pPr>
        <w:widowControl w:val="0"/>
        <w:spacing w:after="0" w:line="240" w:lineRule="auto"/>
        <w:ind w:firstLine="540"/>
        <w:jc w:val="both"/>
      </w:pPr>
      <w:bookmarkStart w:id="4" w:name="P1458"/>
      <w:bookmarkEnd w:id="4"/>
      <w:r>
        <w:rPr>
          <w:rFonts w:ascii="Times New Roman" w:hAnsi="Times New Roman" w:cs="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сборка, установка,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D32EA1" w:rsidRDefault="00D32EA1">
      <w:pPr>
        <w:widowControl w:val="0"/>
        <w:spacing w:after="0" w:line="240" w:lineRule="auto"/>
        <w:ind w:firstLine="540"/>
        <w:jc w:val="both"/>
      </w:pPr>
      <w:bookmarkStart w:id="5" w:name="P1459"/>
      <w:bookmarkEnd w:id="5"/>
      <w:r>
        <w:rPr>
          <w:rFonts w:ascii="Times New Roman" w:hAnsi="Times New Roman" w:cs="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Pr>
            <w:rStyle w:val="a7"/>
            <w:rFonts w:ascii="Times New Roman" w:hAnsi="Times New Roman" w:cs="Times New Roman"/>
            <w:sz w:val="20"/>
          </w:rPr>
          <w:t>законом</w:t>
        </w:r>
      </w:hyperlink>
      <w:r>
        <w:rPr>
          <w:rFonts w:ascii="Times New Roman" w:hAnsi="Times New Roman" w:cs="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D32EA1" w:rsidRDefault="00D32EA1">
      <w:pPr>
        <w:widowControl w:val="0"/>
        <w:spacing w:after="0" w:line="240" w:lineRule="auto"/>
        <w:ind w:firstLine="540"/>
        <w:jc w:val="both"/>
      </w:pPr>
      <w:bookmarkStart w:id="6" w:name="P1460"/>
      <w:bookmarkEnd w:id="6"/>
      <w:r>
        <w:rPr>
          <w:rFonts w:ascii="Times New Roman" w:hAnsi="Times New Roman" w:cs="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D32EA1" w:rsidRDefault="00D32EA1">
      <w:pPr>
        <w:widowControl w:val="0"/>
        <w:spacing w:after="0" w:line="240" w:lineRule="auto"/>
        <w:ind w:firstLine="540"/>
        <w:jc w:val="both"/>
      </w:pPr>
      <w:r>
        <w:rPr>
          <w:rFonts w:ascii="Times New Roman" w:hAnsi="Times New Roman" w:cs="Times New Roman"/>
          <w:sz w:val="20"/>
        </w:rPr>
        <w:t>2.5. Источник финансирования Контракта – Средства бюджетных учреждений.</w:t>
      </w:r>
    </w:p>
    <w:p w:rsidR="00D32EA1" w:rsidRDefault="00D32EA1">
      <w:pPr>
        <w:spacing w:after="0" w:line="240" w:lineRule="auto"/>
        <w:ind w:firstLine="540"/>
        <w:jc w:val="both"/>
      </w:pPr>
      <w:r>
        <w:rPr>
          <w:rFonts w:ascii="Times New Roman" w:hAnsi="Times New Roman" w:cs="Times New Roman"/>
          <w:sz w:val="20"/>
        </w:rPr>
        <w:t xml:space="preserve">2.6. Выплата аванса при исполнении контракта, заключенного с участником закупки, указанным в </w:t>
      </w:r>
      <w:hyperlink r:id="rId8" w:history="1">
        <w:r>
          <w:rPr>
            <w:rStyle w:val="a7"/>
            <w:rFonts w:ascii="Times New Roman" w:hAnsi="Times New Roman" w:cs="Times New Roman"/>
            <w:sz w:val="20"/>
          </w:rPr>
          <w:t>части 1</w:t>
        </w:r>
      </w:hyperlink>
      <w:r>
        <w:rPr>
          <w:rFonts w:ascii="Times New Roman" w:hAnsi="Times New Roman" w:cs="Times New Roman"/>
          <w:sz w:val="20"/>
        </w:rPr>
        <w:t xml:space="preserve"> или </w:t>
      </w:r>
      <w:hyperlink r:id="rId9" w:history="1">
        <w:r>
          <w:rPr>
            <w:rStyle w:val="a7"/>
            <w:rFonts w:ascii="Times New Roman" w:hAnsi="Times New Roman" w:cs="Times New Roman"/>
            <w:sz w:val="20"/>
          </w:rPr>
          <w:t>2 статьи 37</w:t>
        </w:r>
      </w:hyperlink>
      <w:r>
        <w:rPr>
          <w:rFonts w:ascii="Times New Roman" w:hAnsi="Times New Roman" w:cs="Times New Roman"/>
          <w:sz w:val="20"/>
        </w:rPr>
        <w:t xml:space="preserve"> Закона № 44-ФЗ, не допускается. </w:t>
      </w:r>
    </w:p>
    <w:p w:rsidR="00D32EA1" w:rsidRDefault="00D32EA1">
      <w:pPr>
        <w:spacing w:after="0" w:line="240" w:lineRule="auto"/>
        <w:ind w:firstLine="540"/>
        <w:jc w:val="both"/>
      </w:pPr>
      <w:bookmarkStart w:id="7" w:name="P1469"/>
      <w:bookmarkStart w:id="8" w:name="P1468"/>
      <w:bookmarkStart w:id="9" w:name="P1473"/>
      <w:bookmarkStart w:id="10" w:name="P1467"/>
      <w:bookmarkStart w:id="11" w:name="P1466"/>
      <w:bookmarkStart w:id="12" w:name="P1464"/>
      <w:bookmarkStart w:id="13" w:name="P1462"/>
      <w:bookmarkEnd w:id="7"/>
      <w:bookmarkEnd w:id="8"/>
      <w:bookmarkEnd w:id="9"/>
      <w:bookmarkEnd w:id="10"/>
      <w:bookmarkEnd w:id="11"/>
      <w:bookmarkEnd w:id="12"/>
      <w:bookmarkEnd w:id="13"/>
      <w:r>
        <w:rPr>
          <w:rFonts w:ascii="Times New Roman" w:hAnsi="Times New Roman" w:cs="Times New Roman"/>
          <w:sz w:val="20"/>
        </w:rPr>
        <w:t xml:space="preserve">2.7. Расчеты между Заказчиком и Поставщиком производятся не позднее </w:t>
      </w:r>
      <w:r>
        <w:rPr>
          <w:rFonts w:ascii="Times New Roman" w:hAnsi="Times New Roman" w:cs="Times New Roman"/>
          <w:b/>
          <w:sz w:val="20"/>
        </w:rPr>
        <w:t>7 рабочих</w:t>
      </w:r>
      <w:r>
        <w:rPr>
          <w:rFonts w:ascii="Times New Roman" w:hAnsi="Times New Roman" w:cs="Times New Roman"/>
          <w:sz w:val="20"/>
        </w:rPr>
        <w:t xml:space="preserve"> дней </w:t>
      </w:r>
      <w:bookmarkStart w:id="14" w:name="P1475"/>
      <w:bookmarkEnd w:id="14"/>
      <w:r>
        <w:rPr>
          <w:rFonts w:ascii="Times New Roman" w:hAnsi="Times New Roman" w:cs="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D32EA1" w:rsidRDefault="00D32EA1">
      <w:pPr>
        <w:widowControl w:val="0"/>
        <w:spacing w:after="0" w:line="240" w:lineRule="auto"/>
        <w:ind w:firstLine="540"/>
        <w:jc w:val="both"/>
      </w:pPr>
      <w:r>
        <w:rPr>
          <w:rFonts w:ascii="Times New Roman" w:hAnsi="Times New Roman" w:cs="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D32EA1" w:rsidRDefault="00D32EA1">
      <w:pPr>
        <w:widowControl w:val="0"/>
        <w:spacing w:after="0" w:line="240" w:lineRule="auto"/>
        <w:ind w:firstLine="540"/>
        <w:jc w:val="both"/>
      </w:pPr>
      <w:r>
        <w:rPr>
          <w:rFonts w:ascii="Times New Roman" w:hAnsi="Times New Roman" w:cs="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32EA1" w:rsidRDefault="00D32EA1">
      <w:pPr>
        <w:widowControl w:val="0"/>
        <w:spacing w:after="0" w:line="240" w:lineRule="auto"/>
        <w:ind w:firstLine="540"/>
        <w:jc w:val="both"/>
      </w:pPr>
      <w:r>
        <w:rPr>
          <w:rFonts w:ascii="Times New Roman" w:hAnsi="Times New Roman" w:cs="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D32EA1" w:rsidRDefault="00D32EA1">
      <w:pPr>
        <w:widowControl w:val="0"/>
        <w:spacing w:after="0" w:line="240" w:lineRule="auto"/>
        <w:jc w:val="both"/>
        <w:rPr>
          <w:rFonts w:ascii="Times New Roman" w:hAnsi="Times New Roman" w:cs="Times New Roman"/>
          <w:sz w:val="20"/>
        </w:rPr>
      </w:pPr>
    </w:p>
    <w:p w:rsidR="00D32EA1" w:rsidRDefault="00D32EA1">
      <w:pPr>
        <w:widowControl w:val="0"/>
        <w:spacing w:after="0" w:line="240" w:lineRule="auto"/>
        <w:jc w:val="center"/>
      </w:pPr>
      <w:bookmarkStart w:id="15" w:name="P1477"/>
      <w:bookmarkEnd w:id="15"/>
      <w:r>
        <w:rPr>
          <w:rFonts w:ascii="Times New Roman" w:hAnsi="Times New Roman" w:cs="Times New Roman"/>
          <w:sz w:val="20"/>
        </w:rPr>
        <w:t>III. Порядок, сроки и условия поставки</w:t>
      </w:r>
    </w:p>
    <w:p w:rsidR="00D32EA1" w:rsidRDefault="00D32EA1">
      <w:pPr>
        <w:widowControl w:val="0"/>
        <w:spacing w:after="0" w:line="240" w:lineRule="auto"/>
        <w:jc w:val="center"/>
      </w:pPr>
      <w:r>
        <w:rPr>
          <w:rFonts w:ascii="Times New Roman" w:hAnsi="Times New Roman" w:cs="Times New Roman"/>
          <w:sz w:val="20"/>
        </w:rPr>
        <w:t>и приемки Товара</w:t>
      </w:r>
    </w:p>
    <w:p w:rsidR="00D32EA1" w:rsidRDefault="00D32EA1">
      <w:pPr>
        <w:widowControl w:val="0"/>
        <w:spacing w:after="0" w:line="240" w:lineRule="auto"/>
        <w:ind w:firstLine="540"/>
        <w:jc w:val="both"/>
      </w:pPr>
      <w:bookmarkStart w:id="16" w:name="P1480"/>
      <w:bookmarkEnd w:id="16"/>
      <w:r>
        <w:rPr>
          <w:rFonts w:ascii="Times New Roman" w:hAnsi="Times New Roman" w:cs="Times New Roman"/>
          <w:sz w:val="20"/>
        </w:rPr>
        <w:t>3.1. Поставщик самостоятельно доставляет Товар Заказчику по адресу: Российская Федерация, Кировская область</w:t>
      </w:r>
      <w:r>
        <w:rPr>
          <w:rFonts w:ascii="Times New Roman" w:hAnsi="Times New Roman" w:cs="Times New Roman"/>
          <w:b/>
          <w:sz w:val="20"/>
        </w:rPr>
        <w:t xml:space="preserve">, г. Киров, ул. </w:t>
      </w:r>
      <w:r w:rsidR="008F143D">
        <w:rPr>
          <w:rFonts w:ascii="Times New Roman" w:hAnsi="Times New Roman" w:cs="Times New Roman"/>
          <w:b/>
          <w:sz w:val="20"/>
        </w:rPr>
        <w:t>Воровского</w:t>
      </w:r>
      <w:r>
        <w:rPr>
          <w:rFonts w:ascii="Times New Roman" w:hAnsi="Times New Roman" w:cs="Times New Roman"/>
          <w:b/>
          <w:sz w:val="20"/>
        </w:rPr>
        <w:t xml:space="preserve">, д. </w:t>
      </w:r>
      <w:r w:rsidR="008F143D">
        <w:rPr>
          <w:rFonts w:ascii="Times New Roman" w:hAnsi="Times New Roman" w:cs="Times New Roman"/>
          <w:b/>
          <w:sz w:val="20"/>
        </w:rPr>
        <w:t>126</w:t>
      </w:r>
      <w:r>
        <w:rPr>
          <w:rFonts w:ascii="Times New Roman" w:hAnsi="Times New Roman" w:cs="Times New Roman"/>
          <w:b/>
          <w:sz w:val="20"/>
        </w:rPr>
        <w:t>.</w:t>
      </w:r>
    </w:p>
    <w:p w:rsidR="00D32EA1" w:rsidRDefault="00D32EA1">
      <w:pPr>
        <w:widowControl w:val="0"/>
        <w:spacing w:after="0" w:line="240" w:lineRule="auto"/>
        <w:ind w:firstLine="540"/>
        <w:jc w:val="both"/>
      </w:pPr>
      <w:bookmarkStart w:id="17" w:name="P1482"/>
      <w:bookmarkStart w:id="18" w:name="P1485"/>
      <w:bookmarkEnd w:id="17"/>
      <w:bookmarkEnd w:id="18"/>
      <w:r>
        <w:rPr>
          <w:rFonts w:ascii="Times New Roman" w:hAnsi="Times New Roman" w:cs="Times New Roman"/>
          <w:color w:val="auto"/>
          <w:sz w:val="20"/>
        </w:rPr>
        <w:t>Срок поставки</w:t>
      </w:r>
      <w:r w:rsidR="008F143D">
        <w:rPr>
          <w:rFonts w:ascii="Times New Roman" w:hAnsi="Times New Roman" w:cs="Times New Roman"/>
          <w:b/>
          <w:sz w:val="20"/>
        </w:rPr>
        <w:t xml:space="preserve"> по 30</w:t>
      </w:r>
      <w:r>
        <w:rPr>
          <w:rFonts w:ascii="Times New Roman" w:hAnsi="Times New Roman" w:cs="Times New Roman"/>
          <w:b/>
          <w:sz w:val="20"/>
        </w:rPr>
        <w:t xml:space="preserve"> июля 202</w:t>
      </w:r>
      <w:r w:rsidR="008F143D">
        <w:rPr>
          <w:rFonts w:ascii="Times New Roman" w:hAnsi="Times New Roman" w:cs="Times New Roman"/>
          <w:b/>
          <w:sz w:val="20"/>
        </w:rPr>
        <w:t>6</w:t>
      </w:r>
      <w:r>
        <w:rPr>
          <w:rFonts w:ascii="Times New Roman" w:hAnsi="Times New Roman" w:cs="Times New Roman"/>
          <w:b/>
          <w:sz w:val="20"/>
        </w:rPr>
        <w:t xml:space="preserve"> года включительно. </w:t>
      </w:r>
      <w:r>
        <w:rPr>
          <w:rFonts w:ascii="Times New Roman" w:hAnsi="Times New Roman" w:cs="Times New Roman"/>
          <w:sz w:val="20"/>
        </w:rPr>
        <w:t>Допускается досрочная поставка товара по согласованию с Заказчиком.</w:t>
      </w:r>
    </w:p>
    <w:p w:rsidR="00D32EA1" w:rsidRDefault="00D32EA1">
      <w:pPr>
        <w:widowControl w:val="0"/>
        <w:spacing w:after="0" w:line="240" w:lineRule="auto"/>
        <w:ind w:firstLine="540"/>
        <w:jc w:val="both"/>
      </w:pPr>
      <w:r>
        <w:rPr>
          <w:rFonts w:ascii="Times New Roman" w:hAnsi="Times New Roman" w:cs="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Pr>
          <w:rFonts w:ascii="Times New Roman" w:hAnsi="Times New Roman" w:cs="Times New Roman"/>
          <w:i/>
          <w:sz w:val="20"/>
        </w:rPr>
        <w:t>(уведомление может быть устным, поданным по средствам телефонной связи, электронной почты и другими способами)</w:t>
      </w:r>
      <w:r>
        <w:rPr>
          <w:rFonts w:ascii="Times New Roman" w:hAnsi="Times New Roman" w:cs="Times New Roman"/>
          <w:sz w:val="20"/>
        </w:rPr>
        <w:t>.</w:t>
      </w:r>
    </w:p>
    <w:p w:rsidR="00D32EA1" w:rsidRDefault="00D32EA1">
      <w:pPr>
        <w:widowControl w:val="0"/>
        <w:spacing w:after="0" w:line="240" w:lineRule="auto"/>
        <w:ind w:firstLine="540"/>
        <w:jc w:val="both"/>
      </w:pPr>
      <w:r>
        <w:rPr>
          <w:rFonts w:ascii="Times New Roman" w:hAnsi="Times New Roman" w:cs="Times New Roman"/>
          <w:sz w:val="20"/>
        </w:rPr>
        <w:t xml:space="preserve">3.2. Приемка Товара осуществляется путем передачи Поставщиком Товара и документов об оценке соответствия, </w:t>
      </w:r>
      <w:r>
        <w:rPr>
          <w:rFonts w:ascii="Times New Roman" w:hAnsi="Times New Roman" w:cs="Times New Roman"/>
          <w:sz w:val="20"/>
        </w:rPr>
        <w:lastRenderedPageBreak/>
        <w:t>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D32EA1" w:rsidRDefault="00D32EA1">
      <w:pPr>
        <w:widowControl w:val="0"/>
        <w:spacing w:after="0" w:line="240" w:lineRule="auto"/>
        <w:ind w:firstLine="540"/>
        <w:jc w:val="both"/>
      </w:pPr>
      <w:r>
        <w:rPr>
          <w:rFonts w:ascii="Times New Roman" w:hAnsi="Times New Roman" w:cs="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32EA1" w:rsidRDefault="00D32EA1">
      <w:pPr>
        <w:widowControl w:val="0"/>
        <w:spacing w:after="0" w:line="240" w:lineRule="auto"/>
        <w:ind w:firstLine="540"/>
        <w:jc w:val="both"/>
      </w:pPr>
      <w:r>
        <w:rPr>
          <w:rFonts w:ascii="Times New Roman" w:hAnsi="Times New Roman" w:cs="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D32EA1" w:rsidRDefault="00D32EA1">
      <w:pPr>
        <w:widowControl w:val="0"/>
        <w:spacing w:after="0" w:line="240" w:lineRule="auto"/>
        <w:ind w:firstLine="540"/>
        <w:jc w:val="both"/>
      </w:pPr>
      <w:r>
        <w:rPr>
          <w:rFonts w:ascii="Times New Roman" w:hAnsi="Times New Roman" w:cs="Times New Roman"/>
          <w:sz w:val="20"/>
        </w:rPr>
        <w:t>3.5. Поставщик обеспечивает доставку Товара и разгрузку (в том числе доставку на этаж), сборку, установку .</w:t>
      </w:r>
    </w:p>
    <w:p w:rsidR="00D32EA1" w:rsidRDefault="00D32EA1">
      <w:pPr>
        <w:widowControl w:val="0"/>
        <w:spacing w:after="0" w:line="240" w:lineRule="auto"/>
        <w:ind w:firstLine="540"/>
        <w:jc w:val="both"/>
      </w:pPr>
      <w:r>
        <w:rPr>
          <w:rFonts w:ascii="Times New Roman" w:hAnsi="Times New Roman" w:cs="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D32EA1" w:rsidRDefault="00D32EA1">
      <w:pPr>
        <w:widowControl w:val="0"/>
        <w:spacing w:after="0" w:line="240" w:lineRule="auto"/>
        <w:ind w:firstLine="540"/>
        <w:jc w:val="both"/>
      </w:pPr>
      <w:r>
        <w:rPr>
          <w:rFonts w:ascii="Times New Roman" w:hAnsi="Times New Roman" w:cs="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D32EA1" w:rsidRDefault="00D32EA1">
      <w:pPr>
        <w:widowControl w:val="0"/>
        <w:spacing w:after="0" w:line="240" w:lineRule="auto"/>
        <w:ind w:firstLine="540"/>
        <w:jc w:val="both"/>
      </w:pPr>
      <w:r>
        <w:rPr>
          <w:rFonts w:ascii="Times New Roman" w:hAnsi="Times New Roman" w:cs="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Pr>
          <w:rFonts w:ascii="Times New Roman" w:hAnsi="Times New Roman" w:cs="Times New Roman"/>
          <w:sz w:val="20"/>
        </w:rPr>
        <w:br/>
        <w:t>Заказчику товарную накладную (УПД) в порядке, предусмотренном настоящим разделом контракта.</w:t>
      </w:r>
    </w:p>
    <w:p w:rsidR="00D32EA1" w:rsidRDefault="00D32EA1">
      <w:pPr>
        <w:widowControl w:val="0"/>
        <w:spacing w:after="0" w:line="240" w:lineRule="auto"/>
        <w:ind w:firstLine="540"/>
        <w:jc w:val="both"/>
      </w:pPr>
      <w:r>
        <w:rPr>
          <w:rFonts w:ascii="Times New Roman" w:hAnsi="Times New Roman" w:cs="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D32EA1" w:rsidRDefault="00D32EA1">
      <w:pPr>
        <w:widowControl w:val="0"/>
        <w:spacing w:after="0" w:line="240" w:lineRule="auto"/>
        <w:ind w:firstLine="540"/>
        <w:jc w:val="both"/>
      </w:pPr>
      <w:r>
        <w:rPr>
          <w:rFonts w:ascii="Times New Roman" w:hAnsi="Times New Roman" w:cs="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D32EA1" w:rsidRDefault="00D32EA1">
      <w:pPr>
        <w:widowControl w:val="0"/>
        <w:spacing w:after="0" w:line="240" w:lineRule="auto"/>
        <w:ind w:firstLine="540"/>
        <w:jc w:val="both"/>
      </w:pPr>
      <w:r>
        <w:rPr>
          <w:rFonts w:ascii="Times New Roman" w:hAnsi="Times New Roman" w:cs="Times New Roman"/>
          <w:sz w:val="20"/>
        </w:rPr>
        <w:t>3.11. Датой приемки товара считается дата, указанная в товарной накладной (УПД), подписанной Заказчиком.</w:t>
      </w:r>
    </w:p>
    <w:p w:rsidR="00D32EA1" w:rsidRDefault="00D32EA1">
      <w:pPr>
        <w:widowControl w:val="0"/>
        <w:spacing w:after="0" w:line="240" w:lineRule="auto"/>
        <w:ind w:firstLine="540"/>
        <w:jc w:val="both"/>
      </w:pPr>
      <w:r>
        <w:rPr>
          <w:rFonts w:ascii="Times New Roman" w:hAnsi="Times New Roman" w:cs="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32EA1" w:rsidRDefault="00D32EA1">
      <w:pPr>
        <w:widowControl w:val="0"/>
        <w:spacing w:after="0" w:line="240" w:lineRule="auto"/>
        <w:ind w:firstLine="540"/>
        <w:jc w:val="both"/>
      </w:pPr>
      <w:r>
        <w:rPr>
          <w:rFonts w:ascii="Times New Roman" w:hAnsi="Times New Roman" w:cs="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D32EA1" w:rsidRDefault="00D32EA1">
      <w:pPr>
        <w:widowControl w:val="0"/>
        <w:spacing w:after="0" w:line="240" w:lineRule="auto"/>
        <w:ind w:firstLine="540"/>
        <w:jc w:val="both"/>
      </w:pPr>
      <w:r>
        <w:rPr>
          <w:rFonts w:ascii="Times New Roman" w:hAnsi="Times New Roman" w:cs="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32EA1" w:rsidRDefault="00D32EA1">
      <w:pPr>
        <w:widowControl w:val="0"/>
        <w:spacing w:after="0" w:line="240" w:lineRule="auto"/>
        <w:ind w:firstLine="540"/>
        <w:jc w:val="both"/>
        <w:rPr>
          <w:rFonts w:ascii="Times New Roman" w:hAnsi="Times New Roman" w:cs="Times New Roman"/>
          <w:sz w:val="20"/>
        </w:rPr>
      </w:pPr>
    </w:p>
    <w:p w:rsidR="00D32EA1" w:rsidRDefault="00D32EA1">
      <w:pPr>
        <w:widowControl w:val="0"/>
        <w:spacing w:after="0" w:line="240" w:lineRule="auto"/>
        <w:jc w:val="center"/>
      </w:pPr>
      <w:r>
        <w:rPr>
          <w:rFonts w:ascii="Times New Roman" w:hAnsi="Times New Roman" w:cs="Times New Roman"/>
          <w:sz w:val="20"/>
        </w:rPr>
        <w:t>IV. Взаимодействие Сторон</w:t>
      </w:r>
    </w:p>
    <w:p w:rsidR="00D32EA1" w:rsidRDefault="00D32EA1">
      <w:pPr>
        <w:widowControl w:val="0"/>
        <w:spacing w:after="0" w:line="240" w:lineRule="auto"/>
        <w:ind w:firstLine="540"/>
        <w:jc w:val="both"/>
      </w:pPr>
      <w:bookmarkStart w:id="19" w:name="P1497"/>
      <w:bookmarkEnd w:id="19"/>
      <w:r>
        <w:rPr>
          <w:rFonts w:ascii="Times New Roman" w:hAnsi="Times New Roman" w:cs="Times New Roman"/>
          <w:sz w:val="20"/>
        </w:rPr>
        <w:t>4.1. Поставщик обязан:</w:t>
      </w:r>
    </w:p>
    <w:p w:rsidR="00D32EA1" w:rsidRDefault="00D32EA1">
      <w:pPr>
        <w:widowControl w:val="0"/>
        <w:spacing w:after="0" w:line="240" w:lineRule="auto"/>
        <w:ind w:firstLine="540"/>
        <w:jc w:val="both"/>
      </w:pPr>
      <w:bookmarkStart w:id="20" w:name="P1499"/>
      <w:bookmarkEnd w:id="20"/>
      <w:r>
        <w:rPr>
          <w:rFonts w:ascii="Times New Roman" w:hAnsi="Times New Roman" w:cs="Times New Roman"/>
          <w:sz w:val="20"/>
        </w:rPr>
        <w:t>4.1.1. Поставить Товар в порядке, количестве, в срок и на условиях, предусмотренных Контрактом и Спецификацией (</w:t>
      </w:r>
      <w:r>
        <w:rPr>
          <w:rFonts w:ascii="Times New Roman" w:hAnsi="Times New Roman" w:cs="Times New Roman"/>
          <w:color w:val="0000FF"/>
          <w:sz w:val="20"/>
          <w:u w:val="single"/>
        </w:rPr>
        <w:t>приложение</w:t>
      </w:r>
      <w:r>
        <w:rPr>
          <w:rFonts w:ascii="Times New Roman" w:hAnsi="Times New Roman" w:cs="Times New Roman"/>
          <w:sz w:val="20"/>
        </w:rPr>
        <w:t xml:space="preserve"> № 1 к настоящему Контракту) с оформлением </w:t>
      </w:r>
      <w:r>
        <w:rPr>
          <w:rFonts w:ascii="Times New Roman" w:hAnsi="Times New Roman" w:cs="Times New Roman"/>
          <w:sz w:val="20"/>
          <w:shd w:val="clear" w:color="auto" w:fill="FFFFFF"/>
        </w:rPr>
        <w:t>товарной накладной (УПД).</w:t>
      </w:r>
    </w:p>
    <w:p w:rsidR="00D32EA1" w:rsidRDefault="00D32EA1">
      <w:pPr>
        <w:widowControl w:val="0"/>
        <w:spacing w:after="0" w:line="240" w:lineRule="auto"/>
        <w:ind w:firstLine="540"/>
        <w:jc w:val="both"/>
      </w:pPr>
      <w:r>
        <w:rPr>
          <w:rFonts w:ascii="Times New Roman" w:hAnsi="Times New Roman" w:cs="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32EA1" w:rsidRDefault="00D32EA1">
      <w:pPr>
        <w:widowControl w:val="0"/>
        <w:spacing w:after="0" w:line="240" w:lineRule="auto"/>
        <w:ind w:firstLine="540"/>
        <w:jc w:val="both"/>
      </w:pPr>
      <w:r>
        <w:rPr>
          <w:rFonts w:ascii="Times New Roman" w:hAnsi="Times New Roman" w:cs="Times New Roman"/>
          <w:sz w:val="20"/>
        </w:rPr>
        <w:t xml:space="preserve">4.1.3. Предоставить документы, подтверждающие соответствие поставляемого Товара требованиям, указанным в пункте 4.1.2. </w:t>
      </w:r>
    </w:p>
    <w:p w:rsidR="00D32EA1" w:rsidRDefault="00D32EA1">
      <w:pPr>
        <w:widowControl w:val="0"/>
        <w:spacing w:after="0" w:line="240" w:lineRule="auto"/>
        <w:ind w:firstLine="540"/>
        <w:jc w:val="both"/>
      </w:pPr>
      <w:r>
        <w:rPr>
          <w:rFonts w:ascii="Times New Roman" w:hAnsi="Times New Roman" w:cs="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32EA1" w:rsidRDefault="00D32EA1">
      <w:pPr>
        <w:widowControl w:val="0"/>
        <w:spacing w:after="0" w:line="240" w:lineRule="auto"/>
        <w:ind w:firstLine="540"/>
        <w:jc w:val="both"/>
      </w:pPr>
      <w:bookmarkStart w:id="21" w:name="P1505"/>
      <w:bookmarkStart w:id="22" w:name="P1503"/>
      <w:bookmarkStart w:id="23" w:name="P1504"/>
      <w:bookmarkStart w:id="24" w:name="P1502"/>
      <w:bookmarkEnd w:id="21"/>
      <w:bookmarkEnd w:id="22"/>
      <w:bookmarkEnd w:id="23"/>
      <w:bookmarkEnd w:id="24"/>
      <w:r>
        <w:rPr>
          <w:rFonts w:ascii="Times New Roman" w:hAnsi="Times New Roman" w:cs="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32EA1" w:rsidRDefault="00D32EA1">
      <w:pPr>
        <w:widowControl w:val="0"/>
        <w:spacing w:after="0" w:line="240" w:lineRule="auto"/>
        <w:ind w:firstLine="540"/>
        <w:jc w:val="both"/>
      </w:pPr>
      <w:r>
        <w:rPr>
          <w:rFonts w:ascii="Times New Roman" w:hAnsi="Times New Roman" w:cs="Times New Roman"/>
          <w:sz w:val="20"/>
        </w:rPr>
        <w:t>4.1.6. Осуществить поставку Товара в соответствии со спецификацией.</w:t>
      </w:r>
    </w:p>
    <w:p w:rsidR="00D32EA1" w:rsidRDefault="00D32EA1">
      <w:pPr>
        <w:widowControl w:val="0"/>
        <w:spacing w:after="0" w:line="240" w:lineRule="auto"/>
        <w:ind w:firstLine="540"/>
        <w:jc w:val="both"/>
      </w:pPr>
      <w:bookmarkStart w:id="25" w:name="P1507"/>
      <w:bookmarkStart w:id="26" w:name="P1508"/>
      <w:bookmarkStart w:id="27" w:name="P1511"/>
      <w:bookmarkStart w:id="28" w:name="P1512"/>
      <w:bookmarkStart w:id="29" w:name="P1515"/>
      <w:bookmarkEnd w:id="25"/>
      <w:bookmarkEnd w:id="26"/>
      <w:bookmarkEnd w:id="27"/>
      <w:bookmarkEnd w:id="28"/>
      <w:bookmarkEnd w:id="29"/>
      <w:r>
        <w:rPr>
          <w:rFonts w:ascii="Times New Roman" w:hAnsi="Times New Roman" w:cs="Times New Roman"/>
          <w:sz w:val="20"/>
        </w:rPr>
        <w:t>4.2. Поставщик вправе:</w:t>
      </w:r>
    </w:p>
    <w:p w:rsidR="00D32EA1" w:rsidRDefault="00D32EA1">
      <w:pPr>
        <w:widowControl w:val="0"/>
        <w:spacing w:after="0" w:line="240" w:lineRule="auto"/>
        <w:ind w:firstLine="540"/>
        <w:jc w:val="both"/>
      </w:pPr>
      <w:r>
        <w:rPr>
          <w:rFonts w:ascii="Times New Roman" w:hAnsi="Times New Roman" w:cs="Times New Roman"/>
          <w:sz w:val="20"/>
        </w:rPr>
        <w:t>4.2.1. требовать от Заказчика произвести приемку Товара в порядке и в сроки, предусмотренные Контрактом;</w:t>
      </w:r>
    </w:p>
    <w:p w:rsidR="00D32EA1" w:rsidRDefault="00D32EA1">
      <w:pPr>
        <w:widowControl w:val="0"/>
        <w:spacing w:after="0" w:line="240" w:lineRule="auto"/>
        <w:ind w:firstLine="540"/>
        <w:jc w:val="both"/>
      </w:pPr>
      <w:bookmarkStart w:id="30" w:name="P1518"/>
      <w:bookmarkStart w:id="31" w:name="P1519"/>
      <w:bookmarkEnd w:id="30"/>
      <w:bookmarkEnd w:id="31"/>
      <w:r>
        <w:rPr>
          <w:rFonts w:ascii="Times New Roman" w:hAnsi="Times New Roman" w:cs="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D32EA1" w:rsidRDefault="00D32EA1">
      <w:pPr>
        <w:widowControl w:val="0"/>
        <w:spacing w:after="0" w:line="240" w:lineRule="auto"/>
        <w:ind w:firstLine="540"/>
        <w:jc w:val="both"/>
      </w:pPr>
      <w:r>
        <w:rPr>
          <w:rFonts w:ascii="Times New Roman" w:hAnsi="Times New Roman" w:cs="Times New Roman"/>
          <w:sz w:val="20"/>
        </w:rPr>
        <w:t xml:space="preserve">4.2.3. требовать возмещения убытков, уплаты неустоек (штрафов, пеней) в соответствии с </w:t>
      </w:r>
      <w:hyperlink r:id="rId10"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w:t>
      </w:r>
    </w:p>
    <w:p w:rsidR="00D32EA1" w:rsidRDefault="00D32EA1">
      <w:pPr>
        <w:widowControl w:val="0"/>
        <w:spacing w:after="0" w:line="240" w:lineRule="auto"/>
        <w:ind w:firstLine="540"/>
        <w:jc w:val="both"/>
      </w:pPr>
      <w:bookmarkStart w:id="32" w:name="P1521"/>
      <w:bookmarkEnd w:id="32"/>
      <w:r>
        <w:rPr>
          <w:rFonts w:ascii="Times New Roman" w:hAnsi="Times New Roman" w:cs="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D32EA1" w:rsidRDefault="00D32EA1">
      <w:pPr>
        <w:widowControl w:val="0"/>
        <w:spacing w:after="0" w:line="240" w:lineRule="auto"/>
        <w:ind w:firstLine="540"/>
        <w:jc w:val="both"/>
      </w:pPr>
      <w:r>
        <w:rPr>
          <w:rFonts w:ascii="Times New Roman" w:hAnsi="Times New Roman" w:cs="Times New Roman"/>
          <w:sz w:val="20"/>
        </w:rPr>
        <w:t>4.3. Заказчик обязуется:</w:t>
      </w:r>
    </w:p>
    <w:p w:rsidR="00D32EA1" w:rsidRDefault="00D32EA1">
      <w:pPr>
        <w:widowControl w:val="0"/>
        <w:spacing w:after="0" w:line="240" w:lineRule="auto"/>
        <w:ind w:firstLine="540"/>
        <w:jc w:val="both"/>
      </w:pPr>
      <w:r>
        <w:rPr>
          <w:rFonts w:ascii="Times New Roman" w:hAnsi="Times New Roman" w:cs="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D32EA1" w:rsidRDefault="00D32EA1">
      <w:pPr>
        <w:widowControl w:val="0"/>
        <w:spacing w:after="0" w:line="240" w:lineRule="auto"/>
        <w:ind w:firstLine="540"/>
        <w:jc w:val="both"/>
      </w:pPr>
      <w:bookmarkStart w:id="33" w:name="P1525"/>
      <w:bookmarkEnd w:id="33"/>
      <w:r>
        <w:rPr>
          <w:rFonts w:ascii="Times New Roman" w:hAnsi="Times New Roman" w:cs="Times New Roman"/>
          <w:sz w:val="20"/>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w:t>
      </w:r>
      <w:r>
        <w:rPr>
          <w:rFonts w:ascii="Times New Roman" w:hAnsi="Times New Roman" w:cs="Times New Roman"/>
          <w:sz w:val="20"/>
        </w:rPr>
        <w:lastRenderedPageBreak/>
        <w:t>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32EA1" w:rsidRDefault="00D32EA1">
      <w:pPr>
        <w:widowControl w:val="0"/>
        <w:spacing w:after="0" w:line="240" w:lineRule="auto"/>
        <w:ind w:firstLine="540"/>
        <w:jc w:val="both"/>
      </w:pPr>
      <w:bookmarkStart w:id="34" w:name="P1526"/>
      <w:bookmarkEnd w:id="34"/>
      <w:r>
        <w:rPr>
          <w:rFonts w:ascii="Times New Roman" w:hAnsi="Times New Roman" w:cs="Times New Roman"/>
          <w:sz w:val="20"/>
        </w:rPr>
        <w:t>4.3.3. в случае принятия решения об одностороннем отказе от исполнения Контракта направляет такое решение Поставщику;</w:t>
      </w:r>
    </w:p>
    <w:p w:rsidR="00D32EA1" w:rsidRDefault="00D32EA1">
      <w:pPr>
        <w:widowControl w:val="0"/>
        <w:spacing w:after="0" w:line="240" w:lineRule="auto"/>
        <w:ind w:firstLine="540"/>
        <w:jc w:val="both"/>
      </w:pPr>
      <w:r>
        <w:rPr>
          <w:rFonts w:ascii="Times New Roman" w:hAnsi="Times New Roman" w:cs="Times New Roman"/>
          <w:sz w:val="20"/>
        </w:rPr>
        <w:t xml:space="preserve">4.3.4. требовать уплаты неустоек (штрафов, пеней) в соответствии с </w:t>
      </w:r>
      <w:hyperlink r:id="rId11"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w:t>
      </w:r>
    </w:p>
    <w:p w:rsidR="00D32EA1" w:rsidRDefault="00D32EA1">
      <w:pPr>
        <w:widowControl w:val="0"/>
        <w:spacing w:after="0" w:line="240" w:lineRule="auto"/>
        <w:ind w:firstLine="540"/>
        <w:jc w:val="both"/>
      </w:pPr>
      <w:r>
        <w:rPr>
          <w:rFonts w:ascii="Times New Roman" w:hAnsi="Times New Roman" w:cs="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D32EA1" w:rsidRDefault="00D32EA1">
      <w:pPr>
        <w:widowControl w:val="0"/>
        <w:spacing w:after="0" w:line="240" w:lineRule="auto"/>
        <w:ind w:firstLine="540"/>
        <w:jc w:val="both"/>
      </w:pPr>
      <w:bookmarkStart w:id="35" w:name="P1529"/>
      <w:bookmarkEnd w:id="35"/>
      <w:r>
        <w:rPr>
          <w:rFonts w:ascii="Times New Roman" w:hAnsi="Times New Roman" w:cs="Times New Roman"/>
          <w:sz w:val="20"/>
        </w:rPr>
        <w:t>4.4. Заказчик вправе:</w:t>
      </w:r>
    </w:p>
    <w:p w:rsidR="00D32EA1" w:rsidRDefault="00D32EA1">
      <w:pPr>
        <w:widowControl w:val="0"/>
        <w:spacing w:after="0" w:line="240" w:lineRule="auto"/>
        <w:ind w:firstLine="540"/>
        <w:jc w:val="both"/>
      </w:pPr>
      <w:r>
        <w:rPr>
          <w:rFonts w:ascii="Times New Roman" w:hAnsi="Times New Roman" w:cs="Times New Roman"/>
          <w:sz w:val="20"/>
        </w:rPr>
        <w:t>4.4.1. требовать от Поставщика надлежащего исполнения обязательств по Контракту;</w:t>
      </w:r>
    </w:p>
    <w:p w:rsidR="00D32EA1" w:rsidRDefault="00D32EA1">
      <w:pPr>
        <w:widowControl w:val="0"/>
        <w:spacing w:after="0" w:line="240" w:lineRule="auto"/>
        <w:ind w:firstLine="540"/>
        <w:jc w:val="both"/>
      </w:pPr>
      <w:r>
        <w:rPr>
          <w:rFonts w:ascii="Times New Roman" w:hAnsi="Times New Roman" w:cs="Times New Roman"/>
          <w:sz w:val="20"/>
        </w:rPr>
        <w:t>4.4.2. требовать от Поставщика своевременного устранения недостатков, выявленных в ходе приемки;</w:t>
      </w:r>
    </w:p>
    <w:p w:rsidR="00D32EA1" w:rsidRDefault="00D32EA1">
      <w:pPr>
        <w:widowControl w:val="0"/>
        <w:spacing w:after="0" w:line="240" w:lineRule="auto"/>
        <w:ind w:firstLine="540"/>
        <w:jc w:val="both"/>
      </w:pPr>
      <w:r>
        <w:rPr>
          <w:rFonts w:ascii="Times New Roman" w:hAnsi="Times New Roman" w:cs="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32EA1" w:rsidRDefault="00D32EA1">
      <w:pPr>
        <w:widowControl w:val="0"/>
        <w:spacing w:after="0" w:line="240" w:lineRule="auto"/>
        <w:ind w:firstLine="540"/>
        <w:jc w:val="both"/>
      </w:pPr>
      <w:r>
        <w:rPr>
          <w:rFonts w:ascii="Times New Roman" w:hAnsi="Times New Roman" w:cs="Times New Roman"/>
          <w:sz w:val="20"/>
        </w:rPr>
        <w:t xml:space="preserve">4.4.4. требовать возмещения убытков в соответствии с </w:t>
      </w:r>
      <w:hyperlink r:id="rId12" w:anchor="P1550" w:history="1">
        <w:r>
          <w:rPr>
            <w:rStyle w:val="a7"/>
            <w:rFonts w:ascii="Times New Roman" w:hAnsi="Times New Roman" w:cs="Times New Roman"/>
            <w:sz w:val="20"/>
          </w:rPr>
          <w:t>разделом VI</w:t>
        </w:r>
      </w:hyperlink>
      <w:r>
        <w:rPr>
          <w:rFonts w:ascii="Times New Roman" w:hAnsi="Times New Roman" w:cs="Times New Roman"/>
          <w:sz w:val="20"/>
        </w:rPr>
        <w:t xml:space="preserve"> Контракта, причиненных по вине Поставщика;</w:t>
      </w:r>
    </w:p>
    <w:p w:rsidR="00D32EA1" w:rsidRDefault="00D32EA1">
      <w:pPr>
        <w:widowControl w:val="0"/>
        <w:spacing w:after="0" w:line="240" w:lineRule="auto"/>
        <w:ind w:firstLine="540"/>
        <w:jc w:val="both"/>
      </w:pPr>
      <w:r>
        <w:rPr>
          <w:rFonts w:ascii="Times New Roman" w:hAnsi="Times New Roman" w:cs="Times New Roman"/>
          <w:sz w:val="20"/>
        </w:rPr>
        <w:t>4.4.5. отказаться от приемки и оплаты Товара, не соответствующего условиям Контракта;</w:t>
      </w:r>
    </w:p>
    <w:p w:rsidR="00D32EA1" w:rsidRDefault="00D32EA1">
      <w:pPr>
        <w:widowControl w:val="0"/>
        <w:spacing w:after="0" w:line="240" w:lineRule="auto"/>
        <w:ind w:firstLine="540"/>
        <w:jc w:val="both"/>
      </w:pPr>
      <w:bookmarkStart w:id="36" w:name="P1536"/>
      <w:bookmarkEnd w:id="36"/>
      <w:r>
        <w:rPr>
          <w:rFonts w:ascii="Times New Roman" w:hAnsi="Times New Roman" w:cs="Times New Roman"/>
          <w:sz w:val="20"/>
        </w:rPr>
        <w:t>4.4.6. принять решение об одностороннем отказе от исполнения Контракта в соответствии с гражданским законодательством;</w:t>
      </w:r>
    </w:p>
    <w:p w:rsidR="00D32EA1" w:rsidRDefault="00D32EA1">
      <w:pPr>
        <w:widowControl w:val="0"/>
        <w:spacing w:after="0" w:line="240" w:lineRule="auto"/>
        <w:ind w:firstLine="540"/>
        <w:jc w:val="both"/>
      </w:pPr>
      <w:bookmarkStart w:id="37" w:name="P1537"/>
      <w:bookmarkEnd w:id="37"/>
      <w:r>
        <w:rPr>
          <w:rFonts w:ascii="Times New Roman" w:hAnsi="Times New Roman" w:cs="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32EA1" w:rsidRDefault="00D32EA1">
      <w:pPr>
        <w:widowControl w:val="0"/>
        <w:spacing w:after="0" w:line="240" w:lineRule="auto"/>
        <w:jc w:val="both"/>
        <w:rPr>
          <w:rFonts w:ascii="Times New Roman" w:hAnsi="Times New Roman" w:cs="Times New Roman"/>
          <w:sz w:val="20"/>
        </w:rPr>
      </w:pPr>
    </w:p>
    <w:p w:rsidR="00D32EA1" w:rsidRDefault="00D32EA1">
      <w:pPr>
        <w:widowControl w:val="0"/>
        <w:spacing w:after="0" w:line="240" w:lineRule="auto"/>
        <w:jc w:val="center"/>
      </w:pPr>
      <w:bookmarkStart w:id="38" w:name="P1539"/>
      <w:bookmarkEnd w:id="38"/>
      <w:r>
        <w:rPr>
          <w:rFonts w:ascii="Times New Roman" w:hAnsi="Times New Roman" w:cs="Times New Roman"/>
          <w:sz w:val="20"/>
        </w:rPr>
        <w:t>V. Качество Товара</w:t>
      </w:r>
    </w:p>
    <w:p w:rsidR="00D32EA1" w:rsidRDefault="00D32EA1">
      <w:pPr>
        <w:widowControl w:val="0"/>
        <w:spacing w:after="0" w:line="240" w:lineRule="auto"/>
        <w:ind w:firstLine="540"/>
        <w:jc w:val="both"/>
      </w:pPr>
      <w:r>
        <w:rPr>
          <w:rFonts w:ascii="Times New Roman" w:hAnsi="Times New Roman" w:cs="Times New Roman"/>
          <w:sz w:val="20"/>
        </w:rPr>
        <w:t>5.1. Поставщик гарантирует, что поставляемый Товар соответствует требованиям, установленным Контрактом.</w:t>
      </w:r>
    </w:p>
    <w:p w:rsidR="00D32EA1" w:rsidRDefault="00D32EA1">
      <w:pPr>
        <w:widowControl w:val="0"/>
        <w:spacing w:after="0" w:line="240" w:lineRule="auto"/>
        <w:ind w:firstLine="540"/>
        <w:jc w:val="both"/>
      </w:pPr>
      <w:r>
        <w:rPr>
          <w:rFonts w:ascii="Times New Roman" w:hAnsi="Times New Roman" w:cs="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32EA1" w:rsidRDefault="00D32EA1">
      <w:pPr>
        <w:widowControl w:val="0"/>
        <w:spacing w:after="0" w:line="240" w:lineRule="auto"/>
        <w:ind w:firstLine="540"/>
        <w:jc w:val="both"/>
      </w:pPr>
      <w:r>
        <w:rPr>
          <w:rFonts w:ascii="Times New Roman" w:hAnsi="Times New Roman" w:cs="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32EA1" w:rsidRDefault="00D32EA1">
      <w:pPr>
        <w:widowControl w:val="0"/>
        <w:spacing w:after="0" w:line="240" w:lineRule="auto"/>
        <w:ind w:firstLine="540"/>
        <w:jc w:val="both"/>
      </w:pPr>
      <w:r>
        <w:rPr>
          <w:rFonts w:ascii="Times New Roman" w:hAnsi="Times New Roman" w:cs="Times New Roman"/>
          <w:sz w:val="20"/>
        </w:rPr>
        <w:t>5.3. Товар должен быть упакован и замаркирован в соответствии с действующими стандартами.</w:t>
      </w:r>
    </w:p>
    <w:p w:rsidR="00D32EA1" w:rsidRDefault="00D32EA1">
      <w:pPr>
        <w:widowControl w:val="0"/>
        <w:spacing w:after="0" w:line="240" w:lineRule="auto"/>
        <w:ind w:firstLine="540"/>
        <w:jc w:val="both"/>
      </w:pPr>
      <w:r>
        <w:rPr>
          <w:rFonts w:ascii="Times New Roman" w:hAnsi="Times New Roman" w:cs="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32EA1" w:rsidRDefault="00D32EA1">
      <w:pPr>
        <w:pStyle w:val="af2"/>
        <w:widowControl w:val="0"/>
        <w:spacing w:after="0" w:line="240" w:lineRule="auto"/>
        <w:ind w:firstLine="567"/>
        <w:jc w:val="both"/>
      </w:pPr>
      <w:bookmarkStart w:id="39" w:name="P1546"/>
      <w:bookmarkStart w:id="40" w:name="P1547"/>
      <w:bookmarkStart w:id="41" w:name="P1550"/>
      <w:bookmarkEnd w:id="39"/>
      <w:bookmarkEnd w:id="40"/>
      <w:bookmarkEnd w:id="41"/>
      <w:r>
        <w:rPr>
          <w:rFonts w:ascii="Times New Roman" w:hAnsi="Times New Roman" w:cs="Times New Roman"/>
          <w:sz w:val="20"/>
        </w:rPr>
        <w:t>5.4.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D32EA1" w:rsidRDefault="00D32EA1">
      <w:pPr>
        <w:widowControl w:val="0"/>
        <w:spacing w:after="0" w:line="240" w:lineRule="auto"/>
        <w:rPr>
          <w:rFonts w:ascii="Times New Roman" w:hAnsi="Times New Roman" w:cs="Times New Roman"/>
          <w:sz w:val="20"/>
          <w:highlight w:val="yellow"/>
        </w:rPr>
      </w:pPr>
    </w:p>
    <w:p w:rsidR="00D32EA1" w:rsidRDefault="00D32EA1">
      <w:pPr>
        <w:widowControl w:val="0"/>
        <w:spacing w:after="0" w:line="240" w:lineRule="auto"/>
        <w:jc w:val="center"/>
      </w:pPr>
      <w:r>
        <w:rPr>
          <w:rFonts w:ascii="Times New Roman" w:hAnsi="Times New Roman" w:cs="Times New Roman"/>
          <w:sz w:val="20"/>
        </w:rPr>
        <w:t>VI. Ответственность Сторон</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32EA1" w:rsidRDefault="00D32EA1">
      <w:pPr>
        <w:widowControl w:val="0"/>
        <w:numPr>
          <w:ilvl w:val="0"/>
          <w:numId w:val="3"/>
        </w:numPr>
        <w:spacing w:after="0" w:line="240" w:lineRule="auto"/>
        <w:ind w:firstLine="284"/>
        <w:contextualSpacing/>
        <w:jc w:val="both"/>
      </w:pPr>
      <w:r>
        <w:rPr>
          <w:rFonts w:ascii="Times New Roman" w:hAnsi="Times New Roman" w:cs="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lastRenderedPageBreak/>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 xml:space="preserve">6.12. </w:t>
      </w:r>
      <w:r>
        <w:rPr>
          <w:rFonts w:ascii="Times New Roman" w:hAnsi="Times New Roman" w:cs="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8F143D">
        <w:rPr>
          <w:rFonts w:ascii="Times New Roman" w:hAnsi="Times New Roman" w:cs="Times New Roman"/>
          <w:b/>
          <w:sz w:val="20"/>
          <w:shd w:val="clear" w:color="auto" w:fill="FFFFFF"/>
        </w:rPr>
        <w:t>___________</w:t>
      </w:r>
      <w:r>
        <w:rPr>
          <w:rFonts w:ascii="Times New Roman" w:hAnsi="Times New Roman" w:cs="Times New Roman"/>
          <w:sz w:val="20"/>
          <w:shd w:val="clear" w:color="auto" w:fill="FFFFFF"/>
        </w:rPr>
        <w:t xml:space="preserve"> рублей (10 процентов цены договора в случае, если цена договора не превышает 3 млн. рублей).</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D32EA1" w:rsidRDefault="00D32EA1">
      <w:pPr>
        <w:widowControl w:val="0"/>
        <w:numPr>
          <w:ilvl w:val="0"/>
          <w:numId w:val="2"/>
        </w:numPr>
        <w:spacing w:after="0" w:line="240" w:lineRule="auto"/>
        <w:ind w:firstLine="284"/>
        <w:contextualSpacing/>
        <w:jc w:val="both"/>
      </w:pPr>
      <w:r>
        <w:rPr>
          <w:rFonts w:ascii="Times New Roman" w:hAnsi="Times New Roman" w:cs="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D32EA1" w:rsidRDefault="00D32EA1">
      <w:pPr>
        <w:widowControl w:val="0"/>
        <w:numPr>
          <w:ilvl w:val="0"/>
          <w:numId w:val="2"/>
        </w:numPr>
        <w:tabs>
          <w:tab w:val="left" w:pos="142"/>
        </w:tabs>
        <w:spacing w:after="0" w:line="240" w:lineRule="auto"/>
        <w:ind w:firstLine="284"/>
        <w:contextualSpacing/>
        <w:jc w:val="both"/>
      </w:pPr>
      <w:r>
        <w:rPr>
          <w:rFonts w:ascii="Times New Roman" w:hAnsi="Times New Roman" w:cs="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D32EA1" w:rsidRDefault="00D32EA1">
      <w:pPr>
        <w:widowControl w:val="0"/>
        <w:tabs>
          <w:tab w:val="left" w:pos="142"/>
        </w:tabs>
        <w:spacing w:after="0" w:line="240" w:lineRule="auto"/>
        <w:ind w:firstLine="284"/>
        <w:jc w:val="both"/>
      </w:pPr>
      <w:r>
        <w:rPr>
          <w:rFonts w:ascii="Times New Roman" w:hAnsi="Times New Roman" w:cs="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2EA1" w:rsidRDefault="00D32EA1">
      <w:pPr>
        <w:widowControl w:val="0"/>
        <w:spacing w:after="0" w:line="240" w:lineRule="auto"/>
        <w:jc w:val="center"/>
      </w:pPr>
      <w:r>
        <w:rPr>
          <w:rFonts w:ascii="Times New Roman" w:hAnsi="Times New Roman" w:cs="Times New Roman"/>
          <w:sz w:val="20"/>
          <w:lang w:val="en-US"/>
        </w:rPr>
        <w:t>VII</w:t>
      </w:r>
      <w:r>
        <w:rPr>
          <w:rFonts w:ascii="Times New Roman" w:hAnsi="Times New Roman" w:cs="Times New Roman"/>
          <w:sz w:val="20"/>
        </w:rPr>
        <w:t>. Рассмотрение и разрешение споров</w:t>
      </w:r>
    </w:p>
    <w:p w:rsidR="00D32EA1" w:rsidRDefault="00D32EA1">
      <w:pPr>
        <w:widowControl w:val="0"/>
        <w:spacing w:after="0" w:line="240" w:lineRule="auto"/>
        <w:ind w:firstLine="720"/>
        <w:jc w:val="both"/>
      </w:pPr>
      <w:r>
        <w:rPr>
          <w:rFonts w:ascii="Times New Roman" w:hAnsi="Times New Roman" w:cs="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D32EA1" w:rsidRDefault="00D32EA1">
      <w:pPr>
        <w:widowControl w:val="0"/>
        <w:spacing w:after="0" w:line="240" w:lineRule="auto"/>
        <w:ind w:firstLine="720"/>
        <w:jc w:val="both"/>
      </w:pPr>
      <w:r>
        <w:rPr>
          <w:rFonts w:ascii="Times New Roman" w:hAnsi="Times New Roman" w:cs="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D32EA1" w:rsidRDefault="00D32EA1">
      <w:pPr>
        <w:widowControl w:val="0"/>
        <w:spacing w:after="0" w:line="240" w:lineRule="auto"/>
        <w:ind w:firstLine="720"/>
        <w:jc w:val="both"/>
      </w:pPr>
      <w:r>
        <w:rPr>
          <w:rFonts w:ascii="Times New Roman" w:hAnsi="Times New Roman" w:cs="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D32EA1" w:rsidRDefault="00D32EA1">
      <w:pPr>
        <w:widowControl w:val="0"/>
        <w:spacing w:after="0" w:line="240" w:lineRule="auto"/>
        <w:ind w:firstLine="720"/>
        <w:jc w:val="both"/>
      </w:pPr>
      <w:r>
        <w:rPr>
          <w:rFonts w:ascii="Times New Roman" w:hAnsi="Times New Roman" w:cs="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D32EA1" w:rsidRDefault="00D32EA1">
      <w:pPr>
        <w:widowControl w:val="0"/>
        <w:spacing w:after="0" w:line="240" w:lineRule="auto"/>
        <w:ind w:firstLine="720"/>
        <w:jc w:val="both"/>
      </w:pPr>
      <w:r>
        <w:rPr>
          <w:rFonts w:ascii="Times New Roman" w:hAnsi="Times New Roman" w:cs="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D32EA1" w:rsidRDefault="00D32EA1">
      <w:pPr>
        <w:widowControl w:val="0"/>
        <w:spacing w:after="0" w:line="240" w:lineRule="auto"/>
        <w:ind w:firstLine="720"/>
        <w:jc w:val="both"/>
      </w:pPr>
      <w:r>
        <w:rPr>
          <w:rFonts w:ascii="Times New Roman" w:hAnsi="Times New Roman" w:cs="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D32EA1" w:rsidRDefault="00D32EA1">
      <w:pPr>
        <w:widowControl w:val="0"/>
        <w:spacing w:after="0" w:line="240" w:lineRule="auto"/>
        <w:ind w:firstLine="720"/>
        <w:jc w:val="both"/>
        <w:rPr>
          <w:rFonts w:ascii="Times New Roman" w:hAnsi="Times New Roman" w:cs="Times New Roman"/>
          <w:sz w:val="20"/>
        </w:rPr>
      </w:pPr>
    </w:p>
    <w:p w:rsidR="00D32EA1" w:rsidRDefault="00D32EA1">
      <w:pPr>
        <w:widowControl w:val="0"/>
        <w:spacing w:after="0" w:line="240" w:lineRule="auto"/>
        <w:ind w:firstLine="720"/>
        <w:jc w:val="center"/>
      </w:pPr>
      <w:r>
        <w:rPr>
          <w:rFonts w:ascii="Times New Roman" w:hAnsi="Times New Roman" w:cs="Times New Roman"/>
          <w:sz w:val="20"/>
          <w:lang w:val="en-US"/>
        </w:rPr>
        <w:t>VIII</w:t>
      </w:r>
      <w:r>
        <w:rPr>
          <w:rFonts w:ascii="Times New Roman" w:hAnsi="Times New Roman" w:cs="Times New Roman"/>
          <w:sz w:val="20"/>
        </w:rPr>
        <w:t>. Срок действия и порядок расторжения Контракта</w:t>
      </w:r>
    </w:p>
    <w:p w:rsidR="00D32EA1" w:rsidRDefault="00D32EA1">
      <w:pPr>
        <w:widowControl w:val="0"/>
        <w:spacing w:after="0" w:line="240" w:lineRule="auto"/>
        <w:ind w:firstLine="540"/>
        <w:jc w:val="both"/>
      </w:pPr>
      <w:r>
        <w:rPr>
          <w:rFonts w:ascii="Times New Roman" w:hAnsi="Times New Roman" w:cs="Times New Roman"/>
          <w:sz w:val="20"/>
        </w:rPr>
        <w:t>8.1.  Контракт вступает в силу с даты заключения контракта и действует по 25.12.202</w:t>
      </w:r>
      <w:r w:rsidR="008F143D">
        <w:rPr>
          <w:rFonts w:ascii="Times New Roman" w:hAnsi="Times New Roman" w:cs="Times New Roman"/>
          <w:sz w:val="20"/>
        </w:rPr>
        <w:t>6</w:t>
      </w:r>
      <w:r>
        <w:rPr>
          <w:rFonts w:ascii="Times New Roman" w:hAnsi="Times New Roman" w:cs="Times New Roman"/>
          <w:sz w:val="20"/>
        </w:rPr>
        <w:t xml:space="preserve">. Окончание срока действия Контракта не влечет прекращения неисполненных обязательств Сторон по Контракту.  </w:t>
      </w:r>
    </w:p>
    <w:p w:rsidR="00D32EA1" w:rsidRDefault="00D32EA1">
      <w:pPr>
        <w:widowControl w:val="0"/>
        <w:spacing w:after="0" w:line="240" w:lineRule="auto"/>
        <w:ind w:firstLine="540"/>
        <w:jc w:val="both"/>
      </w:pPr>
      <w:r>
        <w:rPr>
          <w:rFonts w:ascii="Times New Roman" w:hAnsi="Times New Roman" w:cs="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Pr>
            <w:rStyle w:val="a7"/>
            <w:rFonts w:ascii="Times New Roman" w:hAnsi="Times New Roman" w:cs="Times New Roman"/>
            <w:sz w:val="20"/>
          </w:rPr>
          <w:t>частями 9</w:t>
        </w:r>
      </w:hyperlink>
      <w:r>
        <w:rPr>
          <w:rFonts w:ascii="Times New Roman" w:hAnsi="Times New Roman" w:cs="Times New Roman"/>
          <w:sz w:val="20"/>
        </w:rPr>
        <w:t>–</w:t>
      </w:r>
      <w:hyperlink r:id="rId14" w:history="1">
        <w:r>
          <w:rPr>
            <w:rStyle w:val="a7"/>
            <w:rFonts w:ascii="Times New Roman" w:hAnsi="Times New Roman" w:cs="Times New Roman"/>
            <w:sz w:val="20"/>
          </w:rPr>
          <w:t>23 статьи 95</w:t>
        </w:r>
      </w:hyperlink>
      <w:r>
        <w:rPr>
          <w:rFonts w:ascii="Times New Roman" w:hAnsi="Times New Roman" w:cs="Times New Roman"/>
          <w:sz w:val="20"/>
        </w:rPr>
        <w:t xml:space="preserve"> Закона № 44-ФЗ.</w:t>
      </w:r>
    </w:p>
    <w:p w:rsidR="00D32EA1" w:rsidRDefault="00D32EA1">
      <w:pPr>
        <w:widowControl w:val="0"/>
        <w:spacing w:after="0" w:line="240" w:lineRule="auto"/>
        <w:ind w:firstLine="720"/>
        <w:jc w:val="both"/>
        <w:rPr>
          <w:rFonts w:ascii="Times New Roman" w:hAnsi="Times New Roman" w:cs="Times New Roman"/>
          <w:sz w:val="20"/>
        </w:rPr>
      </w:pPr>
    </w:p>
    <w:p w:rsidR="00D32EA1" w:rsidRDefault="00D32EA1">
      <w:pPr>
        <w:widowControl w:val="0"/>
        <w:spacing w:after="0" w:line="240" w:lineRule="auto"/>
        <w:ind w:firstLine="720"/>
        <w:jc w:val="center"/>
      </w:pPr>
      <w:r>
        <w:rPr>
          <w:rFonts w:ascii="Times New Roman" w:hAnsi="Times New Roman" w:cs="Times New Roman"/>
          <w:sz w:val="20"/>
          <w:lang w:val="en-US"/>
        </w:rPr>
        <w:t>I</w:t>
      </w:r>
      <w:r>
        <w:rPr>
          <w:rFonts w:ascii="Times New Roman" w:hAnsi="Times New Roman" w:cs="Times New Roman"/>
          <w:sz w:val="20"/>
        </w:rPr>
        <w:t xml:space="preserve">X. Прочие положения </w:t>
      </w:r>
    </w:p>
    <w:p w:rsidR="00D32EA1" w:rsidRDefault="00D32EA1">
      <w:pPr>
        <w:widowControl w:val="0"/>
        <w:spacing w:after="0" w:line="240" w:lineRule="auto"/>
        <w:ind w:firstLine="540"/>
        <w:jc w:val="both"/>
      </w:pPr>
      <w:r>
        <w:rPr>
          <w:rFonts w:ascii="Times New Roman" w:hAnsi="Times New Roman" w:cs="Times New Roman"/>
          <w:sz w:val="20"/>
        </w:rPr>
        <w:t>9.1. Во всем, что не предусмотрено Контрактом, Стороны руководствуются законодательством Российской Федерации.</w:t>
      </w:r>
    </w:p>
    <w:p w:rsidR="00D32EA1" w:rsidRDefault="00D32EA1">
      <w:pPr>
        <w:widowControl w:val="0"/>
        <w:spacing w:after="0" w:line="240" w:lineRule="auto"/>
        <w:ind w:firstLine="540"/>
        <w:jc w:val="both"/>
      </w:pPr>
      <w:r>
        <w:rPr>
          <w:rFonts w:ascii="Times New Roman" w:hAnsi="Times New Roman" w:cs="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32EA1" w:rsidRDefault="00D32EA1">
      <w:pPr>
        <w:widowControl w:val="0"/>
        <w:spacing w:after="0" w:line="240" w:lineRule="auto"/>
        <w:ind w:firstLine="540"/>
        <w:jc w:val="both"/>
      </w:pPr>
      <w:r>
        <w:rPr>
          <w:rFonts w:ascii="Times New Roman" w:hAnsi="Times New Roman" w:cs="Times New Roman"/>
          <w:sz w:val="20"/>
        </w:rPr>
        <w:t xml:space="preserve">9.3. Изменение условий Контракта при его исполнении не допускается, за исключением случаев, предусмотренных </w:t>
      </w:r>
      <w:hyperlink r:id="rId15" w:history="1">
        <w:r>
          <w:rPr>
            <w:rStyle w:val="a7"/>
            <w:rFonts w:ascii="Times New Roman" w:hAnsi="Times New Roman" w:cs="Times New Roman"/>
            <w:sz w:val="20"/>
          </w:rPr>
          <w:t>статьей 95</w:t>
        </w:r>
      </w:hyperlink>
      <w:r>
        <w:rPr>
          <w:rFonts w:ascii="Times New Roman" w:hAnsi="Times New Roman" w:cs="Times New Roman"/>
          <w:sz w:val="20"/>
        </w:rPr>
        <w:t xml:space="preserve"> Закона № 44-ФЗ.</w:t>
      </w:r>
    </w:p>
    <w:p w:rsidR="00D32EA1" w:rsidRDefault="00D32EA1">
      <w:pPr>
        <w:widowControl w:val="0"/>
        <w:spacing w:after="0" w:line="240" w:lineRule="auto"/>
        <w:ind w:firstLine="540"/>
        <w:jc w:val="both"/>
      </w:pPr>
      <w:r>
        <w:rPr>
          <w:rFonts w:ascii="Times New Roman" w:hAnsi="Times New Roman" w:cs="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D32EA1" w:rsidRDefault="00D32EA1">
      <w:pPr>
        <w:widowControl w:val="0"/>
        <w:spacing w:after="0" w:line="240" w:lineRule="auto"/>
        <w:ind w:firstLine="540"/>
        <w:jc w:val="both"/>
      </w:pPr>
      <w:r>
        <w:rPr>
          <w:rFonts w:ascii="Times New Roman" w:hAnsi="Times New Roman" w:cs="Times New Roman"/>
          <w:sz w:val="20"/>
        </w:rPr>
        <w:lastRenderedPageBreak/>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32EA1" w:rsidRDefault="00D32EA1">
      <w:pPr>
        <w:widowControl w:val="0"/>
        <w:spacing w:after="0" w:line="240" w:lineRule="auto"/>
        <w:ind w:firstLine="540"/>
        <w:jc w:val="both"/>
      </w:pPr>
      <w:r>
        <w:rPr>
          <w:rFonts w:ascii="Times New Roman" w:hAnsi="Times New Roman" w:cs="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32EA1" w:rsidRDefault="00D32EA1">
      <w:pPr>
        <w:widowControl w:val="0"/>
        <w:spacing w:after="0" w:line="240" w:lineRule="auto"/>
        <w:ind w:firstLine="540"/>
        <w:jc w:val="both"/>
      </w:pPr>
      <w:r>
        <w:rPr>
          <w:rFonts w:ascii="Times New Roman" w:hAnsi="Times New Roman" w:cs="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32EA1" w:rsidRDefault="00D32EA1">
      <w:pPr>
        <w:spacing w:after="0" w:line="240" w:lineRule="auto"/>
        <w:ind w:firstLine="567"/>
        <w:jc w:val="both"/>
      </w:pPr>
      <w:r>
        <w:rPr>
          <w:rFonts w:ascii="Times New Roman" w:hAnsi="Times New Roman" w:cs="Times New Roman"/>
          <w:sz w:val="20"/>
        </w:rPr>
        <w:t>9.7. Контракт составлен в форме электронного документа, подписанного усиленными электронными подписями Сторон.</w:t>
      </w:r>
    </w:p>
    <w:p w:rsidR="00D32EA1" w:rsidRDefault="00D32EA1">
      <w:pPr>
        <w:spacing w:after="0" w:line="240" w:lineRule="auto"/>
        <w:ind w:firstLine="567"/>
        <w:jc w:val="both"/>
      </w:pPr>
      <w:r>
        <w:rPr>
          <w:rFonts w:ascii="Times New Roman" w:hAnsi="Times New Roman" w:cs="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D32EA1" w:rsidRDefault="00D32EA1">
      <w:pPr>
        <w:widowControl w:val="0"/>
        <w:spacing w:after="0" w:line="240" w:lineRule="auto"/>
        <w:jc w:val="center"/>
      </w:pPr>
      <w:r>
        <w:rPr>
          <w:rFonts w:ascii="Times New Roman" w:hAnsi="Times New Roman" w:cs="Times New Roman"/>
          <w:sz w:val="20"/>
        </w:rPr>
        <w:t>X. Перечень приложений</w:t>
      </w:r>
    </w:p>
    <w:p w:rsidR="00D32EA1" w:rsidRDefault="00D32EA1">
      <w:pPr>
        <w:widowControl w:val="0"/>
        <w:spacing w:after="0" w:line="240" w:lineRule="auto"/>
        <w:ind w:firstLine="540"/>
        <w:jc w:val="both"/>
      </w:pPr>
      <w:r>
        <w:rPr>
          <w:rFonts w:ascii="Times New Roman" w:hAnsi="Times New Roman" w:cs="Times New Roman"/>
          <w:sz w:val="20"/>
        </w:rPr>
        <w:t xml:space="preserve">10. Неотъемлемой частью Контракта является следующие приложения: </w:t>
      </w:r>
    </w:p>
    <w:p w:rsidR="00D32EA1" w:rsidRDefault="00D32EA1">
      <w:pPr>
        <w:widowControl w:val="0"/>
        <w:spacing w:after="0" w:line="240" w:lineRule="auto"/>
        <w:ind w:firstLine="540"/>
        <w:jc w:val="both"/>
      </w:pPr>
      <w:r>
        <w:rPr>
          <w:rFonts w:ascii="Times New Roman" w:hAnsi="Times New Roman" w:cs="Times New Roman"/>
          <w:sz w:val="20"/>
        </w:rPr>
        <w:t>- Спецификация (Приложение № 1к Контракту);</w:t>
      </w:r>
    </w:p>
    <w:p w:rsidR="00D32EA1" w:rsidRDefault="00D32EA1">
      <w:pPr>
        <w:widowControl w:val="0"/>
        <w:spacing w:after="0" w:line="240" w:lineRule="auto"/>
        <w:ind w:firstLine="540"/>
        <w:jc w:val="both"/>
      </w:pPr>
      <w:r>
        <w:rPr>
          <w:rFonts w:ascii="Times New Roman" w:hAnsi="Times New Roman" w:cs="Times New Roman"/>
          <w:sz w:val="20"/>
        </w:rPr>
        <w:t>- Описание приобретаемого товара (Приложение №2 к Контракту)</w:t>
      </w:r>
    </w:p>
    <w:p w:rsidR="00D32EA1" w:rsidRDefault="00D32EA1">
      <w:pPr>
        <w:widowControl w:val="0"/>
        <w:tabs>
          <w:tab w:val="left" w:pos="142"/>
        </w:tabs>
        <w:spacing w:after="0" w:line="240" w:lineRule="auto"/>
        <w:jc w:val="both"/>
      </w:pPr>
      <w:r>
        <w:rPr>
          <w:rFonts w:ascii="Times New Roman" w:hAnsi="Times New Roman" w:cs="Times New Roman"/>
          <w:sz w:val="20"/>
        </w:rPr>
        <w:tab/>
      </w:r>
    </w:p>
    <w:p w:rsidR="00D32EA1" w:rsidRDefault="00D32EA1">
      <w:pPr>
        <w:widowControl w:val="0"/>
        <w:spacing w:after="0" w:line="240" w:lineRule="auto"/>
        <w:jc w:val="center"/>
      </w:pPr>
      <w:r>
        <w:rPr>
          <w:rFonts w:ascii="Times New Roman" w:hAnsi="Times New Roman" w:cs="Times New Roman"/>
          <w:sz w:val="20"/>
        </w:rPr>
        <w:t>XIII. Адреса и банковские реквизиты Сторон</w:t>
      </w:r>
    </w:p>
    <w:p w:rsidR="00D32EA1" w:rsidRDefault="00D32EA1">
      <w:pPr>
        <w:widowControl w:val="0"/>
        <w:spacing w:after="0" w:line="240" w:lineRule="auto"/>
        <w:jc w:val="center"/>
        <w:rPr>
          <w:rFonts w:ascii="Times New Roman" w:hAnsi="Times New Roman" w:cs="Times New Roman"/>
          <w:sz w:val="20"/>
        </w:rPr>
      </w:pPr>
    </w:p>
    <w:tbl>
      <w:tblPr>
        <w:tblW w:w="0" w:type="auto"/>
        <w:tblInd w:w="-15" w:type="dxa"/>
        <w:tblLayout w:type="fixed"/>
        <w:tblLook w:val="0000" w:firstRow="0" w:lastRow="0" w:firstColumn="0" w:lastColumn="0" w:noHBand="0" w:noVBand="0"/>
      </w:tblPr>
      <w:tblGrid>
        <w:gridCol w:w="5352"/>
        <w:gridCol w:w="5382"/>
      </w:tblGrid>
      <w:tr w:rsidR="00D32EA1" w:rsidTr="008F143D">
        <w:trPr>
          <w:trHeight w:val="114"/>
        </w:trPr>
        <w:tc>
          <w:tcPr>
            <w:tcW w:w="5352" w:type="dxa"/>
            <w:tcBorders>
              <w:top w:val="single" w:sz="4" w:space="0" w:color="000000"/>
              <w:left w:val="single" w:sz="4" w:space="0" w:color="000000"/>
              <w:bottom w:val="single" w:sz="4" w:space="0" w:color="000000"/>
            </w:tcBorders>
            <w:shd w:val="clear" w:color="auto" w:fill="auto"/>
          </w:tcPr>
          <w:p w:rsidR="00D32EA1" w:rsidRDefault="00D32EA1">
            <w:pPr>
              <w:widowControl w:val="0"/>
              <w:spacing w:after="0" w:line="240" w:lineRule="auto"/>
              <w:jc w:val="center"/>
            </w:pPr>
            <w:r>
              <w:rPr>
                <w:rFonts w:ascii="Times New Roman" w:hAnsi="Times New Roman" w:cs="Times New Roman"/>
                <w:sz w:val="20"/>
              </w:rPr>
              <w:t>ЗАКАЗЧИК</w:t>
            </w:r>
          </w:p>
        </w:tc>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32EA1" w:rsidRDefault="00D32EA1">
            <w:pPr>
              <w:widowControl w:val="0"/>
              <w:spacing w:after="0" w:line="240" w:lineRule="auto"/>
              <w:jc w:val="center"/>
            </w:pPr>
            <w:r>
              <w:rPr>
                <w:rFonts w:ascii="Times New Roman" w:hAnsi="Times New Roman" w:cs="Times New Roman"/>
                <w:sz w:val="20"/>
              </w:rPr>
              <w:t>ПОСТАВЩИК</w:t>
            </w:r>
          </w:p>
        </w:tc>
      </w:tr>
      <w:tr w:rsidR="00D32EA1">
        <w:tc>
          <w:tcPr>
            <w:tcW w:w="5352" w:type="dxa"/>
            <w:tcBorders>
              <w:top w:val="single" w:sz="4" w:space="0" w:color="000000"/>
              <w:left w:val="single" w:sz="4" w:space="0" w:color="000000"/>
              <w:bottom w:val="single" w:sz="4" w:space="0" w:color="000000"/>
            </w:tcBorders>
            <w:shd w:val="clear" w:color="auto" w:fill="auto"/>
          </w:tcPr>
          <w:p w:rsidR="008F143D" w:rsidRPr="00F84D56" w:rsidRDefault="008F143D" w:rsidP="008F143D">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8F143D" w:rsidRPr="00F84D56" w:rsidRDefault="008F143D" w:rsidP="008F143D">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8F143D" w:rsidRPr="00F84D56" w:rsidRDefault="008F143D" w:rsidP="008F143D">
            <w:pPr>
              <w:spacing w:after="0" w:line="240" w:lineRule="auto"/>
              <w:rPr>
                <w:rFonts w:ascii="Times New Roman" w:hAnsi="Times New Roman"/>
                <w:sz w:val="20"/>
              </w:rPr>
            </w:pPr>
            <w:r w:rsidRPr="00F84D56">
              <w:rPr>
                <w:rFonts w:ascii="Times New Roman" w:hAnsi="Times New Roman"/>
                <w:sz w:val="20"/>
              </w:rPr>
              <w:t>ИНН 4346040741</w:t>
            </w:r>
          </w:p>
          <w:p w:rsidR="008F143D" w:rsidRPr="00F84D56" w:rsidRDefault="008F143D" w:rsidP="008F143D">
            <w:pPr>
              <w:spacing w:after="0" w:line="240" w:lineRule="auto"/>
              <w:rPr>
                <w:rFonts w:ascii="Times New Roman" w:hAnsi="Times New Roman"/>
                <w:sz w:val="20"/>
              </w:rPr>
            </w:pPr>
            <w:r w:rsidRPr="00F84D56">
              <w:rPr>
                <w:rFonts w:ascii="Times New Roman" w:hAnsi="Times New Roman"/>
                <w:sz w:val="20"/>
              </w:rPr>
              <w:t>КПП 434501001</w:t>
            </w:r>
          </w:p>
          <w:p w:rsidR="008F143D" w:rsidRPr="00F84D56" w:rsidRDefault="008F143D" w:rsidP="008F143D">
            <w:pPr>
              <w:spacing w:after="0" w:line="240" w:lineRule="auto"/>
              <w:rPr>
                <w:rFonts w:ascii="Times New Roman" w:hAnsi="Times New Roman"/>
                <w:sz w:val="20"/>
              </w:rPr>
            </w:pPr>
            <w:r w:rsidRPr="00F84D56">
              <w:rPr>
                <w:rFonts w:ascii="Times New Roman" w:hAnsi="Times New Roman"/>
                <w:sz w:val="20"/>
              </w:rPr>
              <w:t>ОКТМО 33701000</w:t>
            </w:r>
          </w:p>
          <w:p w:rsidR="008F143D" w:rsidRPr="00F84D56" w:rsidRDefault="008F143D" w:rsidP="008F143D">
            <w:pPr>
              <w:spacing w:after="0" w:line="240" w:lineRule="auto"/>
              <w:rPr>
                <w:rFonts w:ascii="Times New Roman" w:hAnsi="Times New Roman"/>
                <w:sz w:val="20"/>
              </w:rPr>
            </w:pPr>
            <w:r w:rsidRPr="00F84D56">
              <w:rPr>
                <w:rFonts w:ascii="Times New Roman" w:hAnsi="Times New Roman"/>
                <w:sz w:val="20"/>
              </w:rPr>
              <w:t>ОГРН 10343165337177</w:t>
            </w:r>
          </w:p>
          <w:p w:rsidR="008F143D" w:rsidRPr="00F84D56" w:rsidRDefault="008F143D" w:rsidP="008F143D">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финансов  администрации города Кирова (МБОУ СОШ с УИОП №32 города Кирова)</w:t>
            </w:r>
          </w:p>
          <w:p w:rsidR="008F143D" w:rsidRPr="009836B9" w:rsidRDefault="008F143D" w:rsidP="008F143D">
            <w:pPr>
              <w:spacing w:after="0" w:line="240" w:lineRule="auto"/>
              <w:rPr>
                <w:rFonts w:ascii="Times New Roman" w:hAnsi="Times New Roman"/>
                <w:sz w:val="20"/>
              </w:rPr>
            </w:pPr>
            <w:r w:rsidRPr="00F84D56">
              <w:rPr>
                <w:rFonts w:ascii="Times New Roman" w:hAnsi="Times New Roman"/>
                <w:sz w:val="20"/>
              </w:rPr>
              <w:t xml:space="preserve">л/с   08909009029  </w:t>
            </w:r>
          </w:p>
          <w:p w:rsidR="008F143D" w:rsidRDefault="008F143D" w:rsidP="008F143D">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8F143D" w:rsidRPr="009836B9" w:rsidRDefault="008F143D" w:rsidP="008F143D">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8F143D" w:rsidRPr="009836B9" w:rsidRDefault="008F143D" w:rsidP="008F143D">
            <w:pPr>
              <w:spacing w:after="0" w:line="240" w:lineRule="auto"/>
              <w:rPr>
                <w:rFonts w:ascii="Times New Roman" w:hAnsi="Times New Roman"/>
                <w:sz w:val="20"/>
              </w:rPr>
            </w:pPr>
            <w:r w:rsidRPr="009836B9">
              <w:rPr>
                <w:rFonts w:ascii="Times New Roman" w:hAnsi="Times New Roman"/>
                <w:sz w:val="20"/>
              </w:rPr>
              <w:t>БИК 013304182</w:t>
            </w:r>
          </w:p>
          <w:p w:rsidR="008F143D" w:rsidRPr="009836B9" w:rsidRDefault="008F143D" w:rsidP="008F143D">
            <w:pPr>
              <w:spacing w:after="0" w:line="240" w:lineRule="auto"/>
              <w:rPr>
                <w:rFonts w:ascii="Times New Roman" w:hAnsi="Times New Roman"/>
                <w:sz w:val="20"/>
              </w:rPr>
            </w:pPr>
            <w:r w:rsidRPr="009836B9">
              <w:rPr>
                <w:rFonts w:ascii="Times New Roman" w:hAnsi="Times New Roman"/>
                <w:sz w:val="20"/>
              </w:rPr>
              <w:t>Счет банка 40102810345370000033</w:t>
            </w:r>
          </w:p>
          <w:p w:rsidR="008F143D" w:rsidRPr="009836B9" w:rsidRDefault="008F143D" w:rsidP="008F143D">
            <w:pPr>
              <w:spacing w:after="0" w:line="240" w:lineRule="auto"/>
              <w:ind w:left="-10"/>
              <w:rPr>
                <w:rFonts w:ascii="Times New Roman" w:hAnsi="Times New Roman"/>
                <w:sz w:val="22"/>
                <w:szCs w:val="22"/>
              </w:rPr>
            </w:pPr>
            <w:r w:rsidRPr="009836B9">
              <w:rPr>
                <w:rFonts w:ascii="Times New Roman" w:hAnsi="Times New Roman"/>
                <w:sz w:val="22"/>
                <w:szCs w:val="22"/>
              </w:rPr>
              <w:t>Тел./факс  (833225-50-04</w:t>
            </w:r>
          </w:p>
          <w:p w:rsidR="008F143D" w:rsidRDefault="008F143D" w:rsidP="008F143D">
            <w:pPr>
              <w:spacing w:line="252" w:lineRule="auto"/>
              <w:rPr>
                <w:sz w:val="20"/>
              </w:rPr>
            </w:pPr>
          </w:p>
          <w:p w:rsidR="008F143D" w:rsidRPr="00F84D56" w:rsidRDefault="008F143D" w:rsidP="008F143D">
            <w:pPr>
              <w:spacing w:line="252" w:lineRule="auto"/>
              <w:rPr>
                <w:rFonts w:ascii="Times New Roman" w:hAnsi="Times New Roman"/>
                <w:sz w:val="20"/>
              </w:rPr>
            </w:pPr>
            <w:r w:rsidRPr="00F84D56">
              <w:rPr>
                <w:rFonts w:ascii="Times New Roman" w:hAnsi="Times New Roman"/>
                <w:sz w:val="20"/>
              </w:rPr>
              <w:t xml:space="preserve">Директор  </w:t>
            </w:r>
          </w:p>
          <w:p w:rsidR="008F143D" w:rsidRPr="00F84D56" w:rsidRDefault="008F143D" w:rsidP="008F143D">
            <w:pPr>
              <w:spacing w:line="252" w:lineRule="auto"/>
              <w:rPr>
                <w:rFonts w:ascii="Times New Roman" w:hAnsi="Times New Roman"/>
                <w:sz w:val="20"/>
              </w:rPr>
            </w:pPr>
          </w:p>
          <w:p w:rsidR="00D32EA1" w:rsidRPr="008F143D" w:rsidRDefault="008F143D">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______________________С.Ю.Старостина</w:t>
            </w:r>
          </w:p>
          <w:p w:rsidR="00D32EA1" w:rsidRDefault="00D32EA1">
            <w:pPr>
              <w:suppressAutoHyphens w:val="0"/>
              <w:spacing w:after="0" w:line="240" w:lineRule="auto"/>
              <w:jc w:val="both"/>
              <w:rPr>
                <w:rFonts w:ascii="Times New Roman" w:hAnsi="Times New Roman" w:cs="Times New Roman"/>
                <w:color w:val="auto"/>
                <w:sz w:val="20"/>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32EA1" w:rsidRDefault="00D32EA1" w:rsidP="00A1394D">
            <w:pPr>
              <w:widowControl w:val="0"/>
              <w:snapToGrid w:val="0"/>
              <w:spacing w:after="0" w:line="240" w:lineRule="auto"/>
              <w:jc w:val="both"/>
              <w:rPr>
                <w:rFonts w:ascii="Times New Roman" w:hAnsi="Times New Roman" w:cs="Times New Roman"/>
                <w:color w:val="auto"/>
                <w:sz w:val="20"/>
              </w:rPr>
            </w:pPr>
          </w:p>
        </w:tc>
      </w:tr>
    </w:tbl>
    <w:p w:rsidR="00D32EA1" w:rsidRDefault="00D32EA1">
      <w:pPr>
        <w:sectPr w:rsidR="00D32EA1">
          <w:pgSz w:w="11906" w:h="16800"/>
          <w:pgMar w:top="568" w:right="567" w:bottom="1021" w:left="851" w:header="720" w:footer="720" w:gutter="0"/>
          <w:cols w:space="720"/>
          <w:titlePg/>
          <w:docGrid w:linePitch="326"/>
        </w:sectPr>
      </w:pPr>
    </w:p>
    <w:p w:rsidR="00D32EA1" w:rsidRDefault="00D32EA1">
      <w:pPr>
        <w:suppressAutoHyphens w:val="0"/>
        <w:spacing w:after="0" w:line="240" w:lineRule="auto"/>
        <w:contextualSpacing/>
        <w:jc w:val="right"/>
      </w:pPr>
      <w:r>
        <w:rPr>
          <w:rFonts w:ascii="Times New Roman" w:eastAsia="Calibri" w:hAnsi="Times New Roman" w:cs="Times New Roman"/>
          <w:b/>
          <w:color w:val="auto"/>
          <w:sz w:val="20"/>
          <w:lang w:eastAsia="en-US"/>
        </w:rPr>
        <w:lastRenderedPageBreak/>
        <w:t xml:space="preserve">Приложение 1 </w:t>
      </w:r>
    </w:p>
    <w:p w:rsidR="00D32EA1" w:rsidRDefault="00D32EA1">
      <w:pPr>
        <w:widowControl w:val="0"/>
        <w:spacing w:after="0" w:line="240" w:lineRule="auto"/>
        <w:jc w:val="right"/>
      </w:pPr>
      <w:r>
        <w:rPr>
          <w:rFonts w:ascii="Times New Roman" w:eastAsia="Calibri" w:hAnsi="Times New Roman" w:cs="Times New Roman"/>
          <w:b/>
          <w:color w:val="auto"/>
          <w:sz w:val="20"/>
          <w:lang w:eastAsia="en-US"/>
        </w:rPr>
        <w:t xml:space="preserve">к контракту </w:t>
      </w:r>
      <w:r>
        <w:rPr>
          <w:rFonts w:ascii="Times New Roman" w:hAnsi="Times New Roman" w:cs="Times New Roman"/>
          <w:b/>
          <w:sz w:val="20"/>
        </w:rPr>
        <w:t xml:space="preserve">на поставку </w:t>
      </w:r>
    </w:p>
    <w:p w:rsidR="00D32EA1" w:rsidRDefault="00D32EA1">
      <w:pPr>
        <w:widowControl w:val="0"/>
        <w:spacing w:after="0" w:line="240" w:lineRule="auto"/>
        <w:jc w:val="right"/>
      </w:pPr>
      <w:r>
        <w:rPr>
          <w:rFonts w:ascii="Times New Roman" w:hAnsi="Times New Roman" w:cs="Times New Roman"/>
          <w:b/>
          <w:sz w:val="20"/>
        </w:rPr>
        <w:t>оборудования для оснащения кабинета технологии (труда)</w:t>
      </w:r>
    </w:p>
    <w:p w:rsidR="00D32EA1" w:rsidRDefault="00D32EA1" w:rsidP="008F143D">
      <w:pPr>
        <w:widowControl w:val="0"/>
        <w:spacing w:after="0" w:line="240" w:lineRule="auto"/>
        <w:jc w:val="right"/>
      </w:pPr>
      <w:r>
        <w:rPr>
          <w:rFonts w:ascii="Times New Roman" w:eastAsia="Calibri" w:hAnsi="Times New Roman" w:cs="Times New Roman"/>
          <w:color w:val="auto"/>
          <w:sz w:val="20"/>
          <w:lang w:eastAsia="en-US"/>
        </w:rPr>
        <w:t>от «     » _</w:t>
      </w:r>
      <w:r w:rsidR="008F143D">
        <w:rPr>
          <w:rFonts w:ascii="Times New Roman" w:eastAsia="Calibri" w:hAnsi="Times New Roman" w:cs="Times New Roman"/>
          <w:color w:val="auto"/>
          <w:sz w:val="20"/>
          <w:lang w:eastAsia="en-US"/>
        </w:rPr>
        <w:t>________</w:t>
      </w:r>
      <w:r>
        <w:rPr>
          <w:rFonts w:ascii="Times New Roman" w:eastAsia="Calibri" w:hAnsi="Times New Roman" w:cs="Times New Roman"/>
          <w:color w:val="auto"/>
          <w:sz w:val="20"/>
          <w:lang w:eastAsia="en-US"/>
        </w:rPr>
        <w:t xml:space="preserve"> 2025 г. №</w:t>
      </w:r>
      <w:r>
        <w:t xml:space="preserve"> </w:t>
      </w:r>
      <w:r w:rsidR="008F143D">
        <w:t>_</w:t>
      </w:r>
    </w:p>
    <w:p w:rsidR="00D32EA1" w:rsidRDefault="00D32EA1">
      <w:pPr>
        <w:suppressAutoHyphens w:val="0"/>
        <w:spacing w:after="0" w:line="240" w:lineRule="auto"/>
        <w:contextualSpacing/>
        <w:jc w:val="center"/>
      </w:pPr>
      <w:r>
        <w:rPr>
          <w:rFonts w:ascii="Times New Roman" w:eastAsia="Calibri" w:hAnsi="Times New Roman" w:cs="Times New Roman"/>
          <w:b/>
          <w:color w:val="auto"/>
          <w:szCs w:val="24"/>
          <w:lang w:eastAsia="en-US"/>
        </w:rPr>
        <w:t>Спецификация</w:t>
      </w:r>
    </w:p>
    <w:p w:rsidR="00D32EA1" w:rsidRDefault="00D32EA1">
      <w:pPr>
        <w:suppressAutoHyphens w:val="0"/>
        <w:spacing w:after="0" w:line="240" w:lineRule="auto"/>
        <w:contextualSpacing/>
        <w:jc w:val="center"/>
        <w:rPr>
          <w:rFonts w:ascii="Times New Roman" w:eastAsia="Calibri" w:hAnsi="Times New Roman" w:cs="Times New Roman"/>
          <w:b/>
          <w:color w:val="auto"/>
          <w:szCs w:val="24"/>
          <w:lang w:eastAsia="en-US"/>
        </w:rPr>
      </w:pPr>
    </w:p>
    <w:tbl>
      <w:tblPr>
        <w:tblW w:w="0" w:type="auto"/>
        <w:tblInd w:w="-15" w:type="dxa"/>
        <w:tblLayout w:type="fixed"/>
        <w:tblLook w:val="0000" w:firstRow="0" w:lastRow="0" w:firstColumn="0" w:lastColumn="0" w:noHBand="0" w:noVBand="0"/>
      </w:tblPr>
      <w:tblGrid>
        <w:gridCol w:w="533"/>
        <w:gridCol w:w="3553"/>
        <w:gridCol w:w="957"/>
        <w:gridCol w:w="1194"/>
        <w:gridCol w:w="1648"/>
        <w:gridCol w:w="1892"/>
      </w:tblGrid>
      <w:tr w:rsidR="00D32EA1">
        <w:tc>
          <w:tcPr>
            <w:tcW w:w="533" w:type="dxa"/>
            <w:tcBorders>
              <w:top w:val="single" w:sz="4" w:space="0" w:color="000000"/>
              <w:left w:val="single" w:sz="4" w:space="0" w:color="000000"/>
              <w:bottom w:val="single" w:sz="4" w:space="0" w:color="000000"/>
            </w:tcBorders>
            <w:shd w:val="clear" w:color="auto" w:fill="auto"/>
          </w:tcPr>
          <w:p w:rsidR="00D32EA1" w:rsidRDefault="00D32EA1">
            <w:pPr>
              <w:spacing w:after="0"/>
            </w:pPr>
            <w:r>
              <w:rPr>
                <w:rFonts w:ascii="Times New Roman" w:hAnsi="Times New Roman" w:cs="Times New Roman"/>
                <w:b/>
                <w:color w:val="auto"/>
                <w:sz w:val="22"/>
                <w:szCs w:val="24"/>
              </w:rPr>
              <w:t>№</w:t>
            </w:r>
          </w:p>
          <w:p w:rsidR="00D32EA1" w:rsidRDefault="00D32EA1">
            <w:pPr>
              <w:spacing w:after="0"/>
            </w:pPr>
            <w:r>
              <w:rPr>
                <w:rFonts w:ascii="Times New Roman" w:hAnsi="Times New Roman" w:cs="Times New Roman"/>
                <w:b/>
                <w:color w:val="auto"/>
                <w:sz w:val="22"/>
                <w:szCs w:val="24"/>
              </w:rPr>
              <w:t>п/п</w:t>
            </w:r>
          </w:p>
        </w:tc>
        <w:tc>
          <w:tcPr>
            <w:tcW w:w="3553" w:type="dxa"/>
            <w:tcBorders>
              <w:top w:val="single" w:sz="4" w:space="0" w:color="000000"/>
              <w:left w:val="single" w:sz="4" w:space="0" w:color="000000"/>
              <w:bottom w:val="single" w:sz="4" w:space="0" w:color="000000"/>
            </w:tcBorders>
            <w:shd w:val="clear" w:color="auto" w:fill="auto"/>
          </w:tcPr>
          <w:p w:rsidR="00D32EA1" w:rsidRDefault="00D32EA1">
            <w:pPr>
              <w:spacing w:after="0"/>
            </w:pPr>
            <w:r>
              <w:rPr>
                <w:rFonts w:ascii="Times New Roman" w:hAnsi="Times New Roman" w:cs="Times New Roman"/>
                <w:b/>
                <w:color w:val="auto"/>
                <w:sz w:val="20"/>
              </w:rPr>
              <w:t>Наименование товара</w:t>
            </w:r>
          </w:p>
        </w:tc>
        <w:tc>
          <w:tcPr>
            <w:tcW w:w="957" w:type="dxa"/>
            <w:tcBorders>
              <w:top w:val="single" w:sz="4" w:space="0" w:color="000000"/>
              <w:left w:val="single" w:sz="4" w:space="0" w:color="000000"/>
              <w:bottom w:val="single" w:sz="4" w:space="0" w:color="000000"/>
            </w:tcBorders>
            <w:shd w:val="clear" w:color="auto" w:fill="auto"/>
          </w:tcPr>
          <w:p w:rsidR="00D32EA1" w:rsidRDefault="00D32EA1">
            <w:pPr>
              <w:spacing w:after="0"/>
              <w:jc w:val="center"/>
            </w:pPr>
            <w:r>
              <w:rPr>
                <w:rFonts w:ascii="Times New Roman" w:hAnsi="Times New Roman" w:cs="Times New Roman"/>
                <w:b/>
                <w:color w:val="auto"/>
                <w:sz w:val="20"/>
              </w:rPr>
              <w:t>Ед.</w:t>
            </w:r>
          </w:p>
          <w:p w:rsidR="00D32EA1" w:rsidRDefault="00D32EA1">
            <w:pPr>
              <w:spacing w:after="0"/>
              <w:jc w:val="center"/>
            </w:pPr>
            <w:r>
              <w:rPr>
                <w:rFonts w:ascii="Times New Roman" w:hAnsi="Times New Roman" w:cs="Times New Roman"/>
                <w:b/>
                <w:color w:val="auto"/>
                <w:sz w:val="20"/>
              </w:rPr>
              <w:t>изм.</w:t>
            </w:r>
          </w:p>
        </w:tc>
        <w:tc>
          <w:tcPr>
            <w:tcW w:w="1194" w:type="dxa"/>
            <w:tcBorders>
              <w:top w:val="single" w:sz="4" w:space="0" w:color="000000"/>
              <w:left w:val="single" w:sz="4" w:space="0" w:color="000000"/>
              <w:bottom w:val="single" w:sz="4" w:space="0" w:color="000000"/>
            </w:tcBorders>
            <w:shd w:val="clear" w:color="auto" w:fill="auto"/>
          </w:tcPr>
          <w:p w:rsidR="00D32EA1" w:rsidRDefault="00D32EA1">
            <w:pPr>
              <w:spacing w:after="0"/>
              <w:jc w:val="center"/>
            </w:pPr>
            <w:r>
              <w:rPr>
                <w:rFonts w:ascii="Times New Roman" w:hAnsi="Times New Roman" w:cs="Times New Roman"/>
                <w:b/>
                <w:color w:val="auto"/>
                <w:sz w:val="20"/>
              </w:rPr>
              <w:t>Кол-во</w:t>
            </w:r>
          </w:p>
        </w:tc>
        <w:tc>
          <w:tcPr>
            <w:tcW w:w="1648" w:type="dxa"/>
            <w:tcBorders>
              <w:top w:val="single" w:sz="4" w:space="0" w:color="000000"/>
              <w:left w:val="single" w:sz="4" w:space="0" w:color="000000"/>
              <w:bottom w:val="single" w:sz="4" w:space="0" w:color="000000"/>
            </w:tcBorders>
            <w:shd w:val="clear" w:color="auto" w:fill="auto"/>
          </w:tcPr>
          <w:p w:rsidR="00D32EA1" w:rsidRDefault="00D32EA1">
            <w:pPr>
              <w:spacing w:after="0"/>
              <w:jc w:val="center"/>
            </w:pPr>
            <w:r>
              <w:rPr>
                <w:rFonts w:ascii="Times New Roman" w:hAnsi="Times New Roman" w:cs="Times New Roman"/>
                <w:b/>
                <w:color w:val="auto"/>
                <w:sz w:val="20"/>
              </w:rPr>
              <w:t>Цена за единицу (руб.)</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D32EA1" w:rsidRDefault="00D32EA1">
            <w:pPr>
              <w:spacing w:after="0"/>
              <w:jc w:val="center"/>
            </w:pPr>
            <w:r>
              <w:rPr>
                <w:rFonts w:ascii="Times New Roman" w:hAnsi="Times New Roman" w:cs="Times New Roman"/>
                <w:b/>
                <w:color w:val="auto"/>
                <w:sz w:val="20"/>
              </w:rPr>
              <w:t>Стоимость товара, с учётом НДС (руб)</w:t>
            </w:r>
          </w:p>
        </w:tc>
      </w:tr>
      <w:tr w:rsidR="00D32EA1">
        <w:tc>
          <w:tcPr>
            <w:tcW w:w="533" w:type="dxa"/>
            <w:tcBorders>
              <w:top w:val="single" w:sz="4" w:space="0" w:color="000000"/>
              <w:left w:val="single" w:sz="4" w:space="0" w:color="000000"/>
              <w:bottom w:val="single" w:sz="4" w:space="0" w:color="000000"/>
            </w:tcBorders>
            <w:shd w:val="clear" w:color="auto" w:fill="auto"/>
          </w:tcPr>
          <w:p w:rsidR="00D32EA1" w:rsidRDefault="00D32EA1">
            <w:pPr>
              <w:spacing w:after="0"/>
            </w:pPr>
            <w:r>
              <w:rPr>
                <w:rFonts w:ascii="Times New Roman" w:hAnsi="Times New Roman" w:cs="Times New Roman"/>
                <w:color w:val="auto"/>
                <w:sz w:val="20"/>
              </w:rPr>
              <w:t>1</w:t>
            </w:r>
          </w:p>
        </w:tc>
        <w:tc>
          <w:tcPr>
            <w:tcW w:w="3553" w:type="dxa"/>
            <w:tcBorders>
              <w:top w:val="single" w:sz="4" w:space="0" w:color="000000"/>
              <w:left w:val="single" w:sz="4" w:space="0" w:color="000000"/>
              <w:bottom w:val="single" w:sz="4" w:space="0" w:color="000000"/>
            </w:tcBorders>
            <w:shd w:val="clear" w:color="auto" w:fill="auto"/>
          </w:tcPr>
          <w:p w:rsidR="00D32EA1" w:rsidRDefault="00D32EA1"/>
        </w:tc>
        <w:tc>
          <w:tcPr>
            <w:tcW w:w="957" w:type="dxa"/>
            <w:tcBorders>
              <w:top w:val="single" w:sz="4" w:space="0" w:color="000000"/>
              <w:left w:val="single" w:sz="4" w:space="0" w:color="000000"/>
              <w:bottom w:val="single" w:sz="4" w:space="0" w:color="000000"/>
            </w:tcBorders>
            <w:shd w:val="clear" w:color="auto" w:fill="auto"/>
          </w:tcPr>
          <w:p w:rsidR="00D32EA1" w:rsidRDefault="00D32EA1">
            <w:pPr>
              <w:jc w:val="center"/>
            </w:pPr>
          </w:p>
        </w:tc>
        <w:tc>
          <w:tcPr>
            <w:tcW w:w="1194" w:type="dxa"/>
            <w:tcBorders>
              <w:top w:val="single" w:sz="4" w:space="0" w:color="000000"/>
              <w:left w:val="single" w:sz="4" w:space="0" w:color="000000"/>
              <w:bottom w:val="single" w:sz="4" w:space="0" w:color="000000"/>
            </w:tcBorders>
            <w:shd w:val="clear" w:color="auto" w:fill="auto"/>
          </w:tcPr>
          <w:p w:rsidR="00D32EA1" w:rsidRDefault="00D32EA1">
            <w:pPr>
              <w:jc w:val="center"/>
            </w:pPr>
          </w:p>
        </w:tc>
        <w:tc>
          <w:tcPr>
            <w:tcW w:w="1648" w:type="dxa"/>
            <w:tcBorders>
              <w:top w:val="single" w:sz="4" w:space="0" w:color="000000"/>
              <w:left w:val="single" w:sz="4" w:space="0" w:color="000000"/>
              <w:bottom w:val="single" w:sz="4" w:space="0" w:color="000000"/>
            </w:tcBorders>
            <w:shd w:val="clear" w:color="auto" w:fill="auto"/>
          </w:tcPr>
          <w:p w:rsidR="00D32EA1" w:rsidRDefault="00D32EA1">
            <w:pPr>
              <w:snapToGrid w:val="0"/>
              <w:spacing w:after="0" w:line="240" w:lineRule="auto"/>
              <w:jc w:val="center"/>
              <w:rPr>
                <w:rFonts w:ascii="Times New Roman" w:hAnsi="Times New Roman" w:cs="Times New Roman"/>
                <w:color w:val="auto"/>
                <w:sz w:val="20"/>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D32EA1" w:rsidRDefault="00D32EA1">
            <w:pPr>
              <w:snapToGrid w:val="0"/>
              <w:spacing w:after="0" w:line="240" w:lineRule="auto"/>
              <w:jc w:val="center"/>
              <w:rPr>
                <w:rFonts w:ascii="Times New Roman" w:hAnsi="Times New Roman" w:cs="Times New Roman"/>
                <w:color w:val="auto"/>
                <w:sz w:val="20"/>
              </w:rPr>
            </w:pPr>
          </w:p>
        </w:tc>
      </w:tr>
      <w:tr w:rsidR="00D32EA1">
        <w:tc>
          <w:tcPr>
            <w:tcW w:w="533" w:type="dxa"/>
            <w:tcBorders>
              <w:left w:val="single" w:sz="4" w:space="0" w:color="000000"/>
              <w:bottom w:val="single" w:sz="4" w:space="0" w:color="000000"/>
            </w:tcBorders>
            <w:shd w:val="clear" w:color="auto" w:fill="auto"/>
          </w:tcPr>
          <w:p w:rsidR="00D32EA1" w:rsidRDefault="00D32EA1">
            <w:pPr>
              <w:spacing w:after="0"/>
            </w:pPr>
            <w:r>
              <w:rPr>
                <w:rFonts w:ascii="Times New Roman" w:hAnsi="Times New Roman" w:cs="Times New Roman"/>
                <w:color w:val="auto"/>
                <w:sz w:val="20"/>
              </w:rPr>
              <w:t>2</w:t>
            </w:r>
          </w:p>
        </w:tc>
        <w:tc>
          <w:tcPr>
            <w:tcW w:w="3553" w:type="dxa"/>
            <w:tcBorders>
              <w:left w:val="single" w:sz="4" w:space="0" w:color="000000"/>
              <w:bottom w:val="single" w:sz="4" w:space="0" w:color="000000"/>
            </w:tcBorders>
            <w:shd w:val="clear" w:color="auto" w:fill="auto"/>
          </w:tcPr>
          <w:p w:rsidR="00D32EA1" w:rsidRDefault="00D32EA1"/>
        </w:tc>
        <w:tc>
          <w:tcPr>
            <w:tcW w:w="957" w:type="dxa"/>
            <w:tcBorders>
              <w:left w:val="single" w:sz="4" w:space="0" w:color="000000"/>
              <w:bottom w:val="single" w:sz="4" w:space="0" w:color="000000"/>
            </w:tcBorders>
            <w:shd w:val="clear" w:color="auto" w:fill="auto"/>
          </w:tcPr>
          <w:p w:rsidR="00D32EA1" w:rsidRDefault="00D32EA1">
            <w:pPr>
              <w:jc w:val="center"/>
            </w:pPr>
          </w:p>
        </w:tc>
        <w:tc>
          <w:tcPr>
            <w:tcW w:w="1194" w:type="dxa"/>
            <w:tcBorders>
              <w:left w:val="single" w:sz="4" w:space="0" w:color="000000"/>
              <w:bottom w:val="single" w:sz="4" w:space="0" w:color="000000"/>
            </w:tcBorders>
            <w:shd w:val="clear" w:color="auto" w:fill="auto"/>
          </w:tcPr>
          <w:p w:rsidR="00D32EA1" w:rsidRDefault="00D32EA1">
            <w:pPr>
              <w:jc w:val="center"/>
            </w:pPr>
          </w:p>
        </w:tc>
        <w:tc>
          <w:tcPr>
            <w:tcW w:w="1648" w:type="dxa"/>
            <w:tcBorders>
              <w:left w:val="single" w:sz="4" w:space="0" w:color="000000"/>
              <w:bottom w:val="single" w:sz="4" w:space="0" w:color="000000"/>
            </w:tcBorders>
            <w:shd w:val="clear" w:color="auto" w:fill="auto"/>
          </w:tcPr>
          <w:p w:rsidR="00D32EA1" w:rsidRDefault="00D32EA1">
            <w:pPr>
              <w:snapToGrid w:val="0"/>
              <w:spacing w:after="0" w:line="240" w:lineRule="auto"/>
              <w:jc w:val="center"/>
              <w:rPr>
                <w:rFonts w:ascii="Times New Roman" w:hAnsi="Times New Roman" w:cs="Times New Roman"/>
                <w:color w:val="auto"/>
                <w:sz w:val="20"/>
              </w:rPr>
            </w:pPr>
          </w:p>
        </w:tc>
        <w:tc>
          <w:tcPr>
            <w:tcW w:w="1892" w:type="dxa"/>
            <w:tcBorders>
              <w:left w:val="single" w:sz="4" w:space="0" w:color="000000"/>
              <w:bottom w:val="single" w:sz="4" w:space="0" w:color="000000"/>
              <w:right w:val="single" w:sz="4" w:space="0" w:color="000000"/>
            </w:tcBorders>
            <w:shd w:val="clear" w:color="auto" w:fill="auto"/>
          </w:tcPr>
          <w:p w:rsidR="00D32EA1" w:rsidRDefault="00D32EA1">
            <w:pPr>
              <w:snapToGrid w:val="0"/>
              <w:spacing w:after="0" w:line="240" w:lineRule="auto"/>
              <w:jc w:val="center"/>
              <w:rPr>
                <w:rFonts w:ascii="Times New Roman" w:hAnsi="Times New Roman" w:cs="Times New Roman"/>
                <w:color w:val="auto"/>
                <w:sz w:val="20"/>
              </w:rPr>
            </w:pPr>
          </w:p>
        </w:tc>
      </w:tr>
      <w:tr w:rsidR="00D32EA1">
        <w:tc>
          <w:tcPr>
            <w:tcW w:w="533" w:type="dxa"/>
            <w:tcBorders>
              <w:left w:val="single" w:sz="4" w:space="0" w:color="000000"/>
              <w:bottom w:val="single" w:sz="4" w:space="0" w:color="000000"/>
            </w:tcBorders>
            <w:shd w:val="clear" w:color="auto" w:fill="auto"/>
          </w:tcPr>
          <w:p w:rsidR="00D32EA1" w:rsidRDefault="00D32EA1">
            <w:pPr>
              <w:spacing w:after="0"/>
            </w:pPr>
            <w:r>
              <w:rPr>
                <w:rFonts w:ascii="Times New Roman" w:hAnsi="Times New Roman" w:cs="Times New Roman"/>
                <w:color w:val="auto"/>
                <w:sz w:val="20"/>
              </w:rPr>
              <w:t>3</w:t>
            </w:r>
          </w:p>
        </w:tc>
        <w:tc>
          <w:tcPr>
            <w:tcW w:w="3553" w:type="dxa"/>
            <w:tcBorders>
              <w:left w:val="single" w:sz="4" w:space="0" w:color="000000"/>
              <w:bottom w:val="single" w:sz="4" w:space="0" w:color="000000"/>
            </w:tcBorders>
            <w:shd w:val="clear" w:color="auto" w:fill="auto"/>
          </w:tcPr>
          <w:p w:rsidR="00D32EA1" w:rsidRDefault="00D32EA1"/>
        </w:tc>
        <w:tc>
          <w:tcPr>
            <w:tcW w:w="957" w:type="dxa"/>
            <w:tcBorders>
              <w:left w:val="single" w:sz="4" w:space="0" w:color="000000"/>
              <w:bottom w:val="single" w:sz="4" w:space="0" w:color="000000"/>
            </w:tcBorders>
            <w:shd w:val="clear" w:color="auto" w:fill="auto"/>
          </w:tcPr>
          <w:p w:rsidR="00D32EA1" w:rsidRDefault="00D32EA1">
            <w:pPr>
              <w:jc w:val="center"/>
            </w:pPr>
          </w:p>
        </w:tc>
        <w:tc>
          <w:tcPr>
            <w:tcW w:w="1194" w:type="dxa"/>
            <w:tcBorders>
              <w:left w:val="single" w:sz="4" w:space="0" w:color="000000"/>
              <w:bottom w:val="single" w:sz="4" w:space="0" w:color="000000"/>
            </w:tcBorders>
            <w:shd w:val="clear" w:color="auto" w:fill="auto"/>
          </w:tcPr>
          <w:p w:rsidR="00D32EA1" w:rsidRDefault="00D32EA1">
            <w:pPr>
              <w:jc w:val="center"/>
            </w:pPr>
          </w:p>
        </w:tc>
        <w:tc>
          <w:tcPr>
            <w:tcW w:w="1648" w:type="dxa"/>
            <w:tcBorders>
              <w:left w:val="single" w:sz="4" w:space="0" w:color="000000"/>
              <w:bottom w:val="single" w:sz="4" w:space="0" w:color="000000"/>
            </w:tcBorders>
            <w:shd w:val="clear" w:color="auto" w:fill="auto"/>
          </w:tcPr>
          <w:p w:rsidR="00A1394D" w:rsidRDefault="00A1394D" w:rsidP="00A1394D">
            <w:pPr>
              <w:snapToGrid w:val="0"/>
              <w:spacing w:after="0" w:line="240" w:lineRule="auto"/>
              <w:rPr>
                <w:rFonts w:ascii="Times New Roman" w:hAnsi="Times New Roman" w:cs="Times New Roman"/>
                <w:color w:val="auto"/>
                <w:sz w:val="20"/>
              </w:rPr>
            </w:pPr>
          </w:p>
        </w:tc>
        <w:tc>
          <w:tcPr>
            <w:tcW w:w="1892" w:type="dxa"/>
            <w:tcBorders>
              <w:left w:val="single" w:sz="4" w:space="0" w:color="000000"/>
              <w:bottom w:val="single" w:sz="4" w:space="0" w:color="000000"/>
              <w:right w:val="single" w:sz="4" w:space="0" w:color="000000"/>
            </w:tcBorders>
            <w:shd w:val="clear" w:color="auto" w:fill="auto"/>
          </w:tcPr>
          <w:p w:rsidR="00D32EA1" w:rsidRDefault="00D32EA1">
            <w:pPr>
              <w:snapToGrid w:val="0"/>
              <w:spacing w:after="0" w:line="240" w:lineRule="auto"/>
              <w:jc w:val="center"/>
              <w:rPr>
                <w:rFonts w:ascii="Times New Roman" w:hAnsi="Times New Roman" w:cs="Times New Roman"/>
                <w:color w:val="auto"/>
                <w:sz w:val="20"/>
              </w:rPr>
            </w:pPr>
          </w:p>
        </w:tc>
      </w:tr>
      <w:tr w:rsidR="00D32EA1">
        <w:tc>
          <w:tcPr>
            <w:tcW w:w="533" w:type="dxa"/>
            <w:tcBorders>
              <w:left w:val="single" w:sz="4" w:space="0" w:color="000000"/>
              <w:bottom w:val="single" w:sz="4" w:space="0" w:color="000000"/>
            </w:tcBorders>
            <w:shd w:val="clear" w:color="auto" w:fill="auto"/>
          </w:tcPr>
          <w:p w:rsidR="00D32EA1" w:rsidRDefault="00D32EA1">
            <w:pPr>
              <w:spacing w:after="0"/>
            </w:pPr>
            <w:r>
              <w:rPr>
                <w:rFonts w:ascii="Times New Roman" w:hAnsi="Times New Roman" w:cs="Times New Roman"/>
                <w:color w:val="auto"/>
                <w:sz w:val="20"/>
              </w:rPr>
              <w:t>4</w:t>
            </w:r>
          </w:p>
        </w:tc>
        <w:tc>
          <w:tcPr>
            <w:tcW w:w="3553" w:type="dxa"/>
            <w:tcBorders>
              <w:left w:val="single" w:sz="4" w:space="0" w:color="000000"/>
              <w:bottom w:val="single" w:sz="4" w:space="0" w:color="000000"/>
            </w:tcBorders>
            <w:shd w:val="clear" w:color="auto" w:fill="auto"/>
          </w:tcPr>
          <w:p w:rsidR="00D32EA1" w:rsidRDefault="00D32EA1"/>
        </w:tc>
        <w:tc>
          <w:tcPr>
            <w:tcW w:w="957" w:type="dxa"/>
            <w:tcBorders>
              <w:left w:val="single" w:sz="4" w:space="0" w:color="000000"/>
              <w:bottom w:val="single" w:sz="4" w:space="0" w:color="000000"/>
            </w:tcBorders>
            <w:shd w:val="clear" w:color="auto" w:fill="auto"/>
          </w:tcPr>
          <w:p w:rsidR="00D32EA1" w:rsidRDefault="00D32EA1">
            <w:pPr>
              <w:jc w:val="center"/>
            </w:pPr>
          </w:p>
        </w:tc>
        <w:tc>
          <w:tcPr>
            <w:tcW w:w="1194" w:type="dxa"/>
            <w:tcBorders>
              <w:left w:val="single" w:sz="4" w:space="0" w:color="000000"/>
              <w:bottom w:val="single" w:sz="4" w:space="0" w:color="000000"/>
            </w:tcBorders>
            <w:shd w:val="clear" w:color="auto" w:fill="auto"/>
          </w:tcPr>
          <w:p w:rsidR="00D32EA1" w:rsidRDefault="00D32EA1">
            <w:pPr>
              <w:jc w:val="center"/>
            </w:pPr>
          </w:p>
        </w:tc>
        <w:tc>
          <w:tcPr>
            <w:tcW w:w="1648" w:type="dxa"/>
            <w:tcBorders>
              <w:left w:val="single" w:sz="4" w:space="0" w:color="000000"/>
              <w:bottom w:val="single" w:sz="4" w:space="0" w:color="000000"/>
            </w:tcBorders>
            <w:shd w:val="clear" w:color="auto" w:fill="auto"/>
          </w:tcPr>
          <w:p w:rsidR="00D32EA1" w:rsidRDefault="00D32EA1">
            <w:pPr>
              <w:snapToGrid w:val="0"/>
              <w:spacing w:after="0" w:line="240" w:lineRule="auto"/>
              <w:jc w:val="center"/>
              <w:rPr>
                <w:rFonts w:ascii="Times New Roman" w:hAnsi="Times New Roman" w:cs="Times New Roman"/>
                <w:color w:val="auto"/>
                <w:sz w:val="20"/>
              </w:rPr>
            </w:pPr>
          </w:p>
        </w:tc>
        <w:tc>
          <w:tcPr>
            <w:tcW w:w="1892" w:type="dxa"/>
            <w:tcBorders>
              <w:left w:val="single" w:sz="4" w:space="0" w:color="000000"/>
              <w:bottom w:val="single" w:sz="4" w:space="0" w:color="000000"/>
              <w:right w:val="single" w:sz="4" w:space="0" w:color="000000"/>
            </w:tcBorders>
            <w:shd w:val="clear" w:color="auto" w:fill="auto"/>
          </w:tcPr>
          <w:p w:rsidR="00D32EA1" w:rsidRDefault="00D32EA1">
            <w:pPr>
              <w:snapToGrid w:val="0"/>
              <w:spacing w:after="0" w:line="240" w:lineRule="auto"/>
              <w:jc w:val="center"/>
              <w:rPr>
                <w:rFonts w:ascii="Times New Roman" w:hAnsi="Times New Roman" w:cs="Times New Roman"/>
                <w:color w:val="auto"/>
                <w:sz w:val="20"/>
              </w:rPr>
            </w:pPr>
          </w:p>
        </w:tc>
      </w:tr>
      <w:tr w:rsidR="00D32EA1">
        <w:tc>
          <w:tcPr>
            <w:tcW w:w="533" w:type="dxa"/>
            <w:tcBorders>
              <w:left w:val="single" w:sz="4" w:space="0" w:color="000000"/>
              <w:bottom w:val="single" w:sz="4" w:space="0" w:color="000000"/>
            </w:tcBorders>
            <w:shd w:val="clear" w:color="auto" w:fill="auto"/>
          </w:tcPr>
          <w:p w:rsidR="00D32EA1" w:rsidRDefault="00D32EA1">
            <w:pPr>
              <w:spacing w:after="0"/>
            </w:pPr>
            <w:r>
              <w:rPr>
                <w:rFonts w:ascii="Times New Roman" w:hAnsi="Times New Roman" w:cs="Times New Roman"/>
                <w:color w:val="auto"/>
                <w:sz w:val="20"/>
              </w:rPr>
              <w:t>5</w:t>
            </w:r>
          </w:p>
        </w:tc>
        <w:tc>
          <w:tcPr>
            <w:tcW w:w="3553" w:type="dxa"/>
            <w:tcBorders>
              <w:left w:val="single" w:sz="4" w:space="0" w:color="000000"/>
              <w:bottom w:val="single" w:sz="4" w:space="0" w:color="000000"/>
            </w:tcBorders>
            <w:shd w:val="clear" w:color="auto" w:fill="auto"/>
          </w:tcPr>
          <w:p w:rsidR="00D32EA1" w:rsidRDefault="00D32EA1"/>
        </w:tc>
        <w:tc>
          <w:tcPr>
            <w:tcW w:w="957" w:type="dxa"/>
            <w:tcBorders>
              <w:left w:val="single" w:sz="4" w:space="0" w:color="000000"/>
              <w:bottom w:val="single" w:sz="4" w:space="0" w:color="000000"/>
            </w:tcBorders>
            <w:shd w:val="clear" w:color="auto" w:fill="auto"/>
          </w:tcPr>
          <w:p w:rsidR="00D32EA1" w:rsidRDefault="00D32EA1">
            <w:pPr>
              <w:jc w:val="center"/>
            </w:pPr>
          </w:p>
        </w:tc>
        <w:tc>
          <w:tcPr>
            <w:tcW w:w="1194" w:type="dxa"/>
            <w:tcBorders>
              <w:left w:val="single" w:sz="4" w:space="0" w:color="000000"/>
              <w:bottom w:val="single" w:sz="4" w:space="0" w:color="000000"/>
            </w:tcBorders>
            <w:shd w:val="clear" w:color="auto" w:fill="auto"/>
          </w:tcPr>
          <w:p w:rsidR="00D32EA1" w:rsidRDefault="00D32EA1">
            <w:pPr>
              <w:jc w:val="center"/>
            </w:pPr>
          </w:p>
        </w:tc>
        <w:tc>
          <w:tcPr>
            <w:tcW w:w="1648" w:type="dxa"/>
            <w:tcBorders>
              <w:left w:val="single" w:sz="4" w:space="0" w:color="000000"/>
              <w:bottom w:val="single" w:sz="4" w:space="0" w:color="000000"/>
            </w:tcBorders>
            <w:shd w:val="clear" w:color="auto" w:fill="auto"/>
          </w:tcPr>
          <w:p w:rsidR="00A1394D" w:rsidRDefault="00A1394D">
            <w:pPr>
              <w:snapToGrid w:val="0"/>
              <w:spacing w:after="0" w:line="240" w:lineRule="auto"/>
              <w:jc w:val="center"/>
              <w:rPr>
                <w:rFonts w:ascii="Times New Roman" w:hAnsi="Times New Roman" w:cs="Times New Roman"/>
                <w:color w:val="auto"/>
                <w:sz w:val="20"/>
              </w:rPr>
            </w:pPr>
          </w:p>
        </w:tc>
        <w:tc>
          <w:tcPr>
            <w:tcW w:w="1892" w:type="dxa"/>
            <w:tcBorders>
              <w:left w:val="single" w:sz="4" w:space="0" w:color="000000"/>
              <w:bottom w:val="single" w:sz="4" w:space="0" w:color="000000"/>
              <w:right w:val="single" w:sz="4" w:space="0" w:color="000000"/>
            </w:tcBorders>
            <w:shd w:val="clear" w:color="auto" w:fill="auto"/>
          </w:tcPr>
          <w:p w:rsidR="00D32EA1" w:rsidRDefault="00D32EA1">
            <w:pPr>
              <w:snapToGrid w:val="0"/>
              <w:spacing w:after="0" w:line="240" w:lineRule="auto"/>
              <w:jc w:val="center"/>
              <w:rPr>
                <w:rFonts w:ascii="Times New Roman" w:hAnsi="Times New Roman" w:cs="Times New Roman"/>
                <w:color w:val="auto"/>
                <w:sz w:val="20"/>
              </w:rPr>
            </w:pPr>
          </w:p>
        </w:tc>
      </w:tr>
      <w:tr w:rsidR="00D32EA1">
        <w:tc>
          <w:tcPr>
            <w:tcW w:w="533" w:type="dxa"/>
            <w:tcBorders>
              <w:left w:val="single" w:sz="4" w:space="0" w:color="000000"/>
              <w:bottom w:val="single" w:sz="4" w:space="0" w:color="000000"/>
            </w:tcBorders>
            <w:shd w:val="clear" w:color="auto" w:fill="auto"/>
          </w:tcPr>
          <w:p w:rsidR="00D32EA1" w:rsidRDefault="00D32EA1">
            <w:pPr>
              <w:spacing w:after="0"/>
            </w:pPr>
            <w:r>
              <w:rPr>
                <w:rFonts w:ascii="Times New Roman" w:hAnsi="Times New Roman" w:cs="Times New Roman"/>
                <w:color w:val="auto"/>
                <w:sz w:val="20"/>
              </w:rPr>
              <w:t>6</w:t>
            </w:r>
          </w:p>
        </w:tc>
        <w:tc>
          <w:tcPr>
            <w:tcW w:w="3553" w:type="dxa"/>
            <w:tcBorders>
              <w:left w:val="single" w:sz="4" w:space="0" w:color="000000"/>
              <w:bottom w:val="single" w:sz="4" w:space="0" w:color="000000"/>
            </w:tcBorders>
            <w:shd w:val="clear" w:color="auto" w:fill="auto"/>
          </w:tcPr>
          <w:p w:rsidR="00D32EA1" w:rsidRDefault="00D32EA1"/>
        </w:tc>
        <w:tc>
          <w:tcPr>
            <w:tcW w:w="957" w:type="dxa"/>
            <w:tcBorders>
              <w:left w:val="single" w:sz="4" w:space="0" w:color="000000"/>
              <w:bottom w:val="single" w:sz="4" w:space="0" w:color="000000"/>
            </w:tcBorders>
            <w:shd w:val="clear" w:color="auto" w:fill="auto"/>
          </w:tcPr>
          <w:p w:rsidR="00D32EA1" w:rsidRDefault="00D32EA1">
            <w:pPr>
              <w:jc w:val="center"/>
            </w:pPr>
          </w:p>
        </w:tc>
        <w:tc>
          <w:tcPr>
            <w:tcW w:w="1194" w:type="dxa"/>
            <w:tcBorders>
              <w:left w:val="single" w:sz="4" w:space="0" w:color="000000"/>
              <w:bottom w:val="single" w:sz="4" w:space="0" w:color="000000"/>
            </w:tcBorders>
            <w:shd w:val="clear" w:color="auto" w:fill="auto"/>
          </w:tcPr>
          <w:p w:rsidR="00D32EA1" w:rsidRDefault="00D32EA1">
            <w:pPr>
              <w:jc w:val="center"/>
            </w:pPr>
          </w:p>
        </w:tc>
        <w:tc>
          <w:tcPr>
            <w:tcW w:w="1648" w:type="dxa"/>
            <w:tcBorders>
              <w:left w:val="single" w:sz="4" w:space="0" w:color="000000"/>
              <w:bottom w:val="single" w:sz="4" w:space="0" w:color="000000"/>
            </w:tcBorders>
            <w:shd w:val="clear" w:color="auto" w:fill="auto"/>
          </w:tcPr>
          <w:p w:rsidR="00D32EA1" w:rsidRDefault="00D32EA1">
            <w:pPr>
              <w:snapToGrid w:val="0"/>
              <w:spacing w:after="0" w:line="240" w:lineRule="auto"/>
              <w:jc w:val="center"/>
              <w:rPr>
                <w:rFonts w:ascii="Times New Roman" w:hAnsi="Times New Roman" w:cs="Times New Roman"/>
                <w:color w:val="auto"/>
                <w:sz w:val="20"/>
              </w:rPr>
            </w:pPr>
          </w:p>
        </w:tc>
        <w:tc>
          <w:tcPr>
            <w:tcW w:w="1892" w:type="dxa"/>
            <w:tcBorders>
              <w:left w:val="single" w:sz="4" w:space="0" w:color="000000"/>
              <w:bottom w:val="single" w:sz="4" w:space="0" w:color="000000"/>
              <w:right w:val="single" w:sz="4" w:space="0" w:color="000000"/>
            </w:tcBorders>
            <w:shd w:val="clear" w:color="auto" w:fill="auto"/>
          </w:tcPr>
          <w:p w:rsidR="00D32EA1" w:rsidRDefault="00D32EA1">
            <w:pPr>
              <w:snapToGrid w:val="0"/>
              <w:spacing w:after="0" w:line="240" w:lineRule="auto"/>
              <w:jc w:val="center"/>
              <w:rPr>
                <w:rFonts w:ascii="Times New Roman" w:hAnsi="Times New Roman" w:cs="Times New Roman"/>
                <w:color w:val="auto"/>
                <w:sz w:val="20"/>
              </w:rPr>
            </w:pPr>
          </w:p>
        </w:tc>
      </w:tr>
    </w:tbl>
    <w:p w:rsidR="00D32EA1" w:rsidRDefault="00D32EA1">
      <w:pPr>
        <w:suppressAutoHyphens w:val="0"/>
        <w:spacing w:after="0" w:line="240" w:lineRule="auto"/>
        <w:jc w:val="right"/>
      </w:pPr>
      <w:r>
        <w:rPr>
          <w:rFonts w:ascii="Times New Roman" w:eastAsia="Calibri" w:hAnsi="Times New Roman" w:cs="Times New Roman"/>
          <w:color w:val="auto"/>
          <w:sz w:val="20"/>
          <w:lang w:eastAsia="en-US"/>
        </w:rPr>
        <w:t>ИТОГО:_</w:t>
      </w:r>
    </w:p>
    <w:p w:rsidR="00D32EA1" w:rsidRDefault="00D32EA1">
      <w:pPr>
        <w:suppressAutoHyphens w:val="0"/>
        <w:spacing w:after="0" w:line="240" w:lineRule="auto"/>
        <w:jc w:val="right"/>
      </w:pPr>
      <w:r>
        <w:rPr>
          <w:rFonts w:ascii="Times New Roman" w:eastAsia="Calibri" w:hAnsi="Times New Roman" w:cs="Times New Roman"/>
          <w:color w:val="auto"/>
          <w:sz w:val="20"/>
          <w:lang w:eastAsia="en-US"/>
        </w:rPr>
        <w:t xml:space="preserve">В т.ч. Без НДС </w:t>
      </w:r>
    </w:p>
    <w:p w:rsidR="00D32EA1" w:rsidRDefault="00D32EA1">
      <w:pPr>
        <w:suppressAutoHyphens w:val="0"/>
        <w:spacing w:after="0" w:line="240" w:lineRule="auto"/>
        <w:jc w:val="right"/>
      </w:pPr>
      <w:r>
        <w:rPr>
          <w:rFonts w:ascii="Times New Roman" w:eastAsia="Calibri" w:hAnsi="Times New Roman" w:cs="Times New Roman"/>
          <w:color w:val="auto"/>
          <w:szCs w:val="24"/>
          <w:lang w:eastAsia="en-US"/>
        </w:rPr>
        <w:t xml:space="preserve">Итого к оплате: </w:t>
      </w:r>
    </w:p>
    <w:tbl>
      <w:tblPr>
        <w:tblW w:w="0" w:type="auto"/>
        <w:tblLayout w:type="fixed"/>
        <w:tblLook w:val="0000" w:firstRow="0" w:lastRow="0" w:firstColumn="0" w:lastColumn="0" w:noHBand="0" w:noVBand="0"/>
      </w:tblPr>
      <w:tblGrid>
        <w:gridCol w:w="5075"/>
        <w:gridCol w:w="5062"/>
      </w:tblGrid>
      <w:tr w:rsidR="00D32EA1">
        <w:tc>
          <w:tcPr>
            <w:tcW w:w="5075" w:type="dxa"/>
            <w:shd w:val="clear" w:color="auto" w:fill="auto"/>
          </w:tcPr>
          <w:p w:rsidR="00D32EA1" w:rsidRDefault="00D32EA1">
            <w:pPr>
              <w:widowControl w:val="0"/>
              <w:suppressAutoHyphens w:val="0"/>
              <w:spacing w:after="0" w:line="240" w:lineRule="auto"/>
              <w:jc w:val="center"/>
            </w:pPr>
            <w:r>
              <w:rPr>
                <w:rFonts w:ascii="Times New Roman" w:hAnsi="Times New Roman" w:cs="Times New Roman"/>
                <w:sz w:val="20"/>
              </w:rPr>
              <w:t>ЗАКАЗЧИК:</w:t>
            </w:r>
          </w:p>
          <w:p w:rsidR="00D32EA1" w:rsidRDefault="00D32EA1">
            <w:pPr>
              <w:widowControl w:val="0"/>
              <w:suppressAutoHyphens w:val="0"/>
              <w:spacing w:after="0" w:line="240" w:lineRule="auto"/>
              <w:jc w:val="center"/>
            </w:pPr>
            <w:r>
              <w:rPr>
                <w:rFonts w:ascii="Times New Roman" w:hAnsi="Times New Roman" w:cs="Times New Roman"/>
                <w:sz w:val="20"/>
                <w:u w:val="single"/>
              </w:rPr>
              <w:t>Директор</w:t>
            </w:r>
          </w:p>
          <w:p w:rsidR="00D32EA1" w:rsidRDefault="00D32EA1">
            <w:pPr>
              <w:widowControl w:val="0"/>
              <w:suppressAutoHyphens w:val="0"/>
              <w:spacing w:after="0" w:line="240" w:lineRule="auto"/>
              <w:jc w:val="center"/>
            </w:pPr>
            <w:r>
              <w:rPr>
                <w:rFonts w:ascii="Times New Roman" w:hAnsi="Times New Roman" w:cs="Times New Roman"/>
                <w:sz w:val="20"/>
              </w:rPr>
              <w:t>(должность)</w:t>
            </w:r>
          </w:p>
          <w:p w:rsidR="00D32EA1" w:rsidRDefault="00D32EA1">
            <w:pPr>
              <w:widowControl w:val="0"/>
              <w:suppressAutoHyphens w:val="0"/>
              <w:spacing w:after="0" w:line="240" w:lineRule="auto"/>
              <w:jc w:val="center"/>
            </w:pPr>
            <w:r>
              <w:rPr>
                <w:rFonts w:ascii="Times New Roman" w:hAnsi="Times New Roman" w:cs="Times New Roman"/>
                <w:sz w:val="20"/>
              </w:rPr>
              <w:t>______________С.Ю. Старостина</w:t>
            </w:r>
          </w:p>
          <w:p w:rsidR="00D32EA1" w:rsidRDefault="00D32EA1">
            <w:pPr>
              <w:widowControl w:val="0"/>
              <w:suppressAutoHyphens w:val="0"/>
              <w:spacing w:after="0" w:line="240" w:lineRule="auto"/>
              <w:jc w:val="center"/>
            </w:pPr>
            <w:r>
              <w:rPr>
                <w:rFonts w:ascii="Times New Roman" w:hAnsi="Times New Roman" w:cs="Times New Roman"/>
                <w:sz w:val="20"/>
              </w:rPr>
              <w:t>(подпись, фамилия и инициалы)</w:t>
            </w:r>
          </w:p>
          <w:p w:rsidR="00D32EA1" w:rsidRDefault="00D32EA1">
            <w:pPr>
              <w:widowControl w:val="0"/>
              <w:suppressAutoHyphens w:val="0"/>
              <w:spacing w:after="0" w:line="240" w:lineRule="auto"/>
              <w:jc w:val="center"/>
            </w:pPr>
            <w:r>
              <w:rPr>
                <w:rFonts w:ascii="Times New Roman" w:hAnsi="Times New Roman" w:cs="Times New Roman"/>
                <w:sz w:val="20"/>
              </w:rPr>
              <w:t>__ _____________ 20__ г.</w:t>
            </w:r>
          </w:p>
          <w:p w:rsidR="00D32EA1" w:rsidRDefault="00D32EA1">
            <w:pPr>
              <w:widowControl w:val="0"/>
              <w:suppressAutoHyphens w:val="0"/>
              <w:spacing w:after="0" w:line="240" w:lineRule="auto"/>
              <w:jc w:val="center"/>
            </w:pPr>
            <w:r>
              <w:rPr>
                <w:rFonts w:ascii="Times New Roman" w:hAnsi="Times New Roman" w:cs="Times New Roman"/>
                <w:sz w:val="20"/>
              </w:rPr>
              <w:t>М.П. (при наличии печати)</w:t>
            </w:r>
          </w:p>
        </w:tc>
        <w:tc>
          <w:tcPr>
            <w:tcW w:w="5062" w:type="dxa"/>
            <w:shd w:val="clear" w:color="auto" w:fill="auto"/>
          </w:tcPr>
          <w:p w:rsidR="00D32EA1" w:rsidRDefault="00D32EA1">
            <w:pPr>
              <w:widowControl w:val="0"/>
              <w:suppressAutoHyphens w:val="0"/>
              <w:spacing w:after="0" w:line="240" w:lineRule="auto"/>
              <w:jc w:val="center"/>
            </w:pPr>
            <w:r>
              <w:rPr>
                <w:rFonts w:ascii="Times New Roman" w:hAnsi="Times New Roman" w:cs="Times New Roman"/>
                <w:sz w:val="20"/>
              </w:rPr>
              <w:t>ПОСТАВЩИК:</w:t>
            </w:r>
          </w:p>
          <w:p w:rsidR="00D32EA1" w:rsidRDefault="00D32EA1">
            <w:pPr>
              <w:widowControl w:val="0"/>
              <w:suppressAutoHyphens w:val="0"/>
              <w:spacing w:after="0" w:line="240" w:lineRule="auto"/>
              <w:jc w:val="center"/>
            </w:pPr>
            <w:r>
              <w:rPr>
                <w:rFonts w:ascii="Times New Roman" w:hAnsi="Times New Roman" w:cs="Times New Roman"/>
                <w:sz w:val="20"/>
                <w:u w:val="single"/>
              </w:rPr>
              <w:t>________ ____________</w:t>
            </w:r>
          </w:p>
          <w:p w:rsidR="00D32EA1" w:rsidRDefault="00D32EA1">
            <w:pPr>
              <w:widowControl w:val="0"/>
              <w:suppressAutoHyphens w:val="0"/>
              <w:spacing w:after="0" w:line="240" w:lineRule="auto"/>
              <w:jc w:val="center"/>
            </w:pPr>
            <w:r>
              <w:rPr>
                <w:rFonts w:ascii="Times New Roman" w:hAnsi="Times New Roman" w:cs="Times New Roman"/>
                <w:sz w:val="20"/>
              </w:rPr>
              <w:t>(должность)</w:t>
            </w:r>
          </w:p>
          <w:p w:rsidR="00D32EA1" w:rsidRDefault="00D32EA1">
            <w:pPr>
              <w:widowControl w:val="0"/>
              <w:suppressAutoHyphens w:val="0"/>
              <w:spacing w:after="0" w:line="240" w:lineRule="auto"/>
              <w:jc w:val="center"/>
            </w:pPr>
            <w:r>
              <w:rPr>
                <w:rFonts w:ascii="Times New Roman" w:hAnsi="Times New Roman" w:cs="Times New Roman"/>
                <w:sz w:val="20"/>
              </w:rPr>
              <w:t>________________</w:t>
            </w:r>
            <w:r>
              <w:rPr>
                <w:rFonts w:ascii="Roboto" w:hAnsi="Roboto" w:cs="Roboto"/>
                <w:color w:val="auto"/>
                <w:sz w:val="21"/>
                <w:szCs w:val="21"/>
              </w:rPr>
              <w:t xml:space="preserve"> </w:t>
            </w:r>
          </w:p>
          <w:p w:rsidR="00D32EA1" w:rsidRDefault="00D32EA1">
            <w:pPr>
              <w:widowControl w:val="0"/>
              <w:suppressAutoHyphens w:val="0"/>
              <w:spacing w:after="0" w:line="240" w:lineRule="auto"/>
              <w:jc w:val="center"/>
            </w:pPr>
            <w:r>
              <w:rPr>
                <w:rFonts w:ascii="Times New Roman" w:hAnsi="Times New Roman" w:cs="Times New Roman"/>
                <w:sz w:val="20"/>
              </w:rPr>
              <w:t>(подпись, фамилия и инициалы)</w:t>
            </w:r>
          </w:p>
          <w:p w:rsidR="00D32EA1" w:rsidRDefault="00D32EA1">
            <w:pPr>
              <w:widowControl w:val="0"/>
              <w:suppressAutoHyphens w:val="0"/>
              <w:spacing w:after="0" w:line="240" w:lineRule="auto"/>
              <w:jc w:val="center"/>
            </w:pPr>
            <w:r>
              <w:rPr>
                <w:rFonts w:ascii="Times New Roman" w:hAnsi="Times New Roman" w:cs="Times New Roman"/>
                <w:sz w:val="20"/>
              </w:rPr>
              <w:t>__ _____________ 20__ г.</w:t>
            </w:r>
          </w:p>
          <w:p w:rsidR="00D32EA1" w:rsidRDefault="00D32EA1">
            <w:pPr>
              <w:widowControl w:val="0"/>
              <w:suppressAutoHyphens w:val="0"/>
              <w:spacing w:after="0" w:line="240" w:lineRule="auto"/>
              <w:jc w:val="center"/>
            </w:pPr>
            <w:r>
              <w:rPr>
                <w:rFonts w:ascii="Times New Roman" w:hAnsi="Times New Roman" w:cs="Times New Roman"/>
                <w:sz w:val="20"/>
              </w:rPr>
              <w:t>М.П. (при наличии печати)</w:t>
            </w:r>
          </w:p>
          <w:p w:rsidR="00D32EA1" w:rsidRDefault="00D32EA1">
            <w:pPr>
              <w:widowControl w:val="0"/>
              <w:suppressAutoHyphens w:val="0"/>
              <w:spacing w:after="0" w:line="240" w:lineRule="auto"/>
              <w:jc w:val="center"/>
              <w:rPr>
                <w:rFonts w:ascii="Times New Roman" w:hAnsi="Times New Roman" w:cs="Times New Roman"/>
                <w:sz w:val="20"/>
              </w:rPr>
            </w:pPr>
          </w:p>
          <w:p w:rsidR="00D32EA1" w:rsidRDefault="00D32EA1">
            <w:pPr>
              <w:widowControl w:val="0"/>
              <w:suppressAutoHyphens w:val="0"/>
              <w:spacing w:after="0" w:line="240" w:lineRule="auto"/>
              <w:jc w:val="center"/>
              <w:rPr>
                <w:rFonts w:ascii="Times New Roman" w:hAnsi="Times New Roman" w:cs="Times New Roman"/>
                <w:sz w:val="20"/>
              </w:rPr>
            </w:pPr>
          </w:p>
          <w:p w:rsidR="00D32EA1" w:rsidRDefault="00D32EA1">
            <w:pPr>
              <w:widowControl w:val="0"/>
              <w:suppressAutoHyphens w:val="0"/>
              <w:spacing w:after="0" w:line="240" w:lineRule="auto"/>
              <w:jc w:val="center"/>
              <w:rPr>
                <w:rFonts w:ascii="Times New Roman" w:hAnsi="Times New Roman" w:cs="Times New Roman"/>
                <w:sz w:val="20"/>
              </w:rPr>
            </w:pPr>
          </w:p>
          <w:p w:rsidR="00D32EA1" w:rsidRDefault="00D32EA1">
            <w:pPr>
              <w:widowControl w:val="0"/>
              <w:suppressAutoHyphens w:val="0"/>
              <w:spacing w:after="0" w:line="240" w:lineRule="auto"/>
              <w:jc w:val="center"/>
              <w:rPr>
                <w:rFonts w:ascii="Times New Roman" w:hAnsi="Times New Roman" w:cs="Times New Roman"/>
                <w:sz w:val="20"/>
              </w:rPr>
            </w:pPr>
          </w:p>
        </w:tc>
      </w:tr>
    </w:tbl>
    <w:p w:rsidR="00D32EA1" w:rsidRDefault="00D32EA1">
      <w:pPr>
        <w:suppressAutoHyphens w:val="0"/>
        <w:spacing w:after="0" w:line="240" w:lineRule="auto"/>
        <w:contextualSpacing/>
        <w:jc w:val="right"/>
      </w:pPr>
    </w:p>
    <w:p w:rsidR="00D32EA1" w:rsidRDefault="00D32EA1">
      <w:pPr>
        <w:suppressAutoHyphens w:val="0"/>
        <w:spacing w:after="0" w:line="240" w:lineRule="auto"/>
        <w:contextualSpacing/>
        <w:jc w:val="right"/>
      </w:pPr>
    </w:p>
    <w:p w:rsidR="00D32EA1" w:rsidRDefault="00D32EA1">
      <w:pPr>
        <w:suppressAutoHyphens w:val="0"/>
        <w:spacing w:after="0" w:line="240" w:lineRule="auto"/>
        <w:contextualSpacing/>
        <w:jc w:val="right"/>
      </w:pPr>
    </w:p>
    <w:p w:rsidR="00D32EA1" w:rsidRDefault="00D32EA1">
      <w:pPr>
        <w:suppressAutoHyphens w:val="0"/>
        <w:spacing w:after="0" w:line="240" w:lineRule="auto"/>
        <w:contextualSpacing/>
        <w:jc w:val="right"/>
      </w:pPr>
    </w:p>
    <w:p w:rsidR="00D32EA1" w:rsidRDefault="00D32EA1">
      <w:pPr>
        <w:suppressAutoHyphens w:val="0"/>
        <w:spacing w:after="0" w:line="240" w:lineRule="auto"/>
        <w:contextualSpacing/>
        <w:jc w:val="right"/>
      </w:pPr>
    </w:p>
    <w:p w:rsidR="00D32EA1" w:rsidRDefault="00D32EA1">
      <w:pPr>
        <w:suppressAutoHyphens w:val="0"/>
        <w:spacing w:after="0" w:line="240" w:lineRule="auto"/>
        <w:contextualSpacing/>
        <w:jc w:val="right"/>
      </w:pPr>
    </w:p>
    <w:p w:rsidR="00D32EA1" w:rsidRDefault="00D32EA1">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8F143D" w:rsidRDefault="008F143D">
      <w:pPr>
        <w:suppressAutoHyphens w:val="0"/>
        <w:spacing w:after="0" w:line="240" w:lineRule="auto"/>
        <w:contextualSpacing/>
        <w:jc w:val="right"/>
      </w:pPr>
    </w:p>
    <w:p w:rsidR="00D32EA1" w:rsidRDefault="00D32EA1">
      <w:pPr>
        <w:suppressAutoHyphens w:val="0"/>
        <w:spacing w:after="0" w:line="240" w:lineRule="auto"/>
        <w:contextualSpacing/>
        <w:jc w:val="right"/>
      </w:pPr>
    </w:p>
    <w:p w:rsidR="00D32EA1" w:rsidRDefault="00D32EA1">
      <w:pPr>
        <w:suppressAutoHyphens w:val="0"/>
        <w:spacing w:after="0" w:line="240" w:lineRule="auto"/>
        <w:contextualSpacing/>
        <w:jc w:val="right"/>
      </w:pPr>
    </w:p>
    <w:p w:rsidR="00D32EA1" w:rsidRDefault="00D32EA1">
      <w:pPr>
        <w:suppressAutoHyphens w:val="0"/>
        <w:spacing w:after="0" w:line="240" w:lineRule="auto"/>
        <w:contextualSpacing/>
        <w:jc w:val="right"/>
      </w:pPr>
    </w:p>
    <w:p w:rsidR="00D32EA1" w:rsidRDefault="00D32EA1">
      <w:pPr>
        <w:suppressAutoHyphens w:val="0"/>
        <w:spacing w:after="0" w:line="240" w:lineRule="auto"/>
        <w:contextualSpacing/>
        <w:jc w:val="right"/>
      </w:pPr>
      <w:r>
        <w:rPr>
          <w:rFonts w:ascii="Times New Roman" w:eastAsia="Calibri" w:hAnsi="Times New Roman" w:cs="Times New Roman"/>
          <w:b/>
          <w:color w:val="auto"/>
          <w:sz w:val="20"/>
          <w:lang w:eastAsia="en-US"/>
        </w:rPr>
        <w:lastRenderedPageBreak/>
        <w:t xml:space="preserve">Приложение 2 </w:t>
      </w:r>
    </w:p>
    <w:p w:rsidR="00D32EA1" w:rsidRDefault="00D32EA1">
      <w:pPr>
        <w:widowControl w:val="0"/>
        <w:spacing w:after="0" w:line="240" w:lineRule="auto"/>
        <w:jc w:val="right"/>
      </w:pPr>
      <w:r>
        <w:rPr>
          <w:rFonts w:ascii="Times New Roman" w:eastAsia="Calibri" w:hAnsi="Times New Roman" w:cs="Times New Roman"/>
          <w:b/>
          <w:color w:val="auto"/>
          <w:sz w:val="20"/>
          <w:lang w:eastAsia="en-US"/>
        </w:rPr>
        <w:t xml:space="preserve">к контракту </w:t>
      </w:r>
      <w:r>
        <w:rPr>
          <w:rFonts w:ascii="Times New Roman" w:hAnsi="Times New Roman" w:cs="Times New Roman"/>
          <w:b/>
          <w:sz w:val="20"/>
        </w:rPr>
        <w:t xml:space="preserve">на поставку </w:t>
      </w:r>
    </w:p>
    <w:p w:rsidR="00D32EA1" w:rsidRDefault="00D32EA1">
      <w:pPr>
        <w:widowControl w:val="0"/>
        <w:spacing w:after="0" w:line="240" w:lineRule="auto"/>
        <w:jc w:val="right"/>
      </w:pPr>
      <w:r>
        <w:rPr>
          <w:rFonts w:ascii="Times New Roman" w:hAnsi="Times New Roman" w:cs="Times New Roman"/>
          <w:b/>
          <w:sz w:val="20"/>
        </w:rPr>
        <w:t>оборудования для оснащения кабинета технологии (труда)</w:t>
      </w:r>
    </w:p>
    <w:p w:rsidR="00D32EA1" w:rsidRDefault="00D32EA1" w:rsidP="008F143D">
      <w:pPr>
        <w:widowControl w:val="0"/>
        <w:spacing w:after="0" w:line="240" w:lineRule="auto"/>
        <w:jc w:val="right"/>
      </w:pPr>
      <w:r>
        <w:rPr>
          <w:rFonts w:ascii="Times New Roman" w:eastAsia="Calibri" w:hAnsi="Times New Roman" w:cs="Times New Roman"/>
          <w:b/>
          <w:color w:val="auto"/>
          <w:sz w:val="20"/>
          <w:lang w:eastAsia="en-US"/>
        </w:rPr>
        <w:t xml:space="preserve">от «     » </w:t>
      </w:r>
      <w:r w:rsidR="008F143D">
        <w:rPr>
          <w:rFonts w:ascii="Times New Roman" w:eastAsia="Calibri" w:hAnsi="Times New Roman" w:cs="Times New Roman"/>
          <w:b/>
          <w:color w:val="auto"/>
          <w:sz w:val="20"/>
          <w:lang w:eastAsia="en-US"/>
        </w:rPr>
        <w:t>2026</w:t>
      </w:r>
      <w:r>
        <w:rPr>
          <w:rFonts w:ascii="Times New Roman" w:eastAsia="Calibri" w:hAnsi="Times New Roman" w:cs="Times New Roman"/>
          <w:b/>
          <w:color w:val="auto"/>
          <w:sz w:val="20"/>
          <w:lang w:eastAsia="en-US"/>
        </w:rPr>
        <w:t xml:space="preserve"> г. № </w:t>
      </w:r>
    </w:p>
    <w:p w:rsidR="00D32EA1" w:rsidRDefault="00D32EA1">
      <w:pPr>
        <w:suppressAutoHyphens w:val="0"/>
        <w:spacing w:after="0" w:line="240" w:lineRule="auto"/>
        <w:contextualSpacing/>
        <w:jc w:val="right"/>
        <w:rPr>
          <w:rFonts w:ascii="Times New Roman" w:eastAsia="Calibri" w:hAnsi="Times New Roman" w:cs="Times New Roman"/>
          <w:b/>
          <w:color w:val="auto"/>
          <w:sz w:val="20"/>
          <w:szCs w:val="24"/>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813"/>
        <w:gridCol w:w="1241"/>
      </w:tblGrid>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п/п</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Наименование товара</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Кол-во</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2.20.26</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Санитарно-пищевая экспресс лаборатория</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Эскиз</w:t>
            </w: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723900" cy="723900"/>
                  <wp:effectExtent l="0" t="0" r="0" b="0"/>
                  <wp:docPr id="29" name="Рисунок 1" descr="%D0%A1%D0%9F%D0%AD%D0%9B-%D0%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A1%D0%9F%D0%AD%D0%9B-%D0%A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8F143D" w:rsidRPr="008F143D" w:rsidRDefault="008F143D" w:rsidP="008F143D">
            <w:pPr>
              <w:tabs>
                <w:tab w:val="left" w:pos="331"/>
              </w:tabs>
              <w:spacing w:after="0" w:line="240" w:lineRule="auto"/>
              <w:contextualSpacing/>
              <w:jc w:val="both"/>
              <w:rPr>
                <w:rFonts w:ascii="Times New Roman" w:hAnsi="Times New Roman" w:cs="Times New Roman"/>
                <w:sz w:val="21"/>
                <w:szCs w:val="21"/>
              </w:rPr>
            </w:pPr>
            <w:r w:rsidRPr="008F143D">
              <w:rPr>
                <w:rFonts w:ascii="Times New Roman" w:hAnsi="Times New Roman" w:cs="Times New Roman"/>
                <w:sz w:val="21"/>
                <w:szCs w:val="21"/>
              </w:rPr>
              <w:t>Предназначена в качестве учебно-методического комплекса для практического изучения доброкачественности и безопасности продуктов питания и пищевого сырья, а также санитарного состояния столовой посуды.</w:t>
            </w:r>
          </w:p>
          <w:p w:rsidR="008F143D" w:rsidRPr="008F143D" w:rsidRDefault="008F143D" w:rsidP="008F143D">
            <w:pPr>
              <w:pStyle w:val="afa"/>
              <w:shd w:val="clear" w:color="auto" w:fill="FFFFFF"/>
              <w:spacing w:before="0" w:beforeAutospacing="0" w:after="0" w:afterAutospacing="0"/>
              <w:jc w:val="both"/>
              <w:rPr>
                <w:color w:val="000000"/>
                <w:sz w:val="21"/>
                <w:szCs w:val="21"/>
                <w:shd w:val="clear" w:color="auto" w:fill="FFFFFF"/>
              </w:rPr>
            </w:pPr>
            <w:r w:rsidRPr="008F143D">
              <w:rPr>
                <w:color w:val="000000"/>
                <w:sz w:val="21"/>
                <w:szCs w:val="21"/>
                <w:shd w:val="clear" w:color="auto" w:fill="FFFFFF"/>
              </w:rPr>
              <w:t>В состав входят готовые к применению реактивы, индикаторные бумаги, тест-системы, ватные палочки, фильтры, посуда, принадлежности, средства индивидуальной защиты (перчатки защитные), руководство по применению.</w:t>
            </w:r>
          </w:p>
          <w:p w:rsidR="008F143D" w:rsidRPr="008F143D" w:rsidRDefault="008F143D" w:rsidP="008F143D">
            <w:pPr>
              <w:pStyle w:val="afa"/>
              <w:shd w:val="clear" w:color="auto" w:fill="FFFFFF"/>
              <w:spacing w:before="0" w:beforeAutospacing="0" w:after="0" w:afterAutospacing="0"/>
              <w:jc w:val="both"/>
              <w:rPr>
                <w:color w:val="000000"/>
                <w:sz w:val="21"/>
                <w:szCs w:val="21"/>
              </w:rPr>
            </w:pPr>
            <w:r w:rsidRPr="008F143D">
              <w:rPr>
                <w:b/>
                <w:bCs/>
                <w:color w:val="000000"/>
                <w:sz w:val="21"/>
                <w:szCs w:val="21"/>
              </w:rPr>
              <w:t>Исследуемые показатели:</w:t>
            </w:r>
          </w:p>
          <w:p w:rsidR="008F143D" w:rsidRPr="008F143D" w:rsidRDefault="008F143D" w:rsidP="008F143D">
            <w:pPr>
              <w:shd w:val="clear" w:color="auto" w:fill="FFFFFF"/>
              <w:spacing w:after="0" w:line="240" w:lineRule="auto"/>
              <w:jc w:val="both"/>
              <w:rPr>
                <w:rFonts w:ascii="Times New Roman" w:hAnsi="Times New Roman" w:cs="Times New Roman"/>
                <w:sz w:val="21"/>
                <w:szCs w:val="21"/>
              </w:rPr>
            </w:pPr>
            <w:r w:rsidRPr="008F143D">
              <w:rPr>
                <w:rFonts w:ascii="Times New Roman" w:hAnsi="Times New Roman" w:cs="Times New Roman"/>
                <w:sz w:val="21"/>
                <w:szCs w:val="21"/>
              </w:rPr>
              <w:t>показатели санитарного состояния столовой посуды качество мытья столовой посуды.</w:t>
            </w:r>
          </w:p>
          <w:p w:rsidR="008F143D" w:rsidRPr="008F143D" w:rsidRDefault="008F143D" w:rsidP="008F143D">
            <w:pPr>
              <w:shd w:val="clear" w:color="auto" w:fill="FFFFFF"/>
              <w:spacing w:after="0" w:line="240" w:lineRule="auto"/>
              <w:jc w:val="both"/>
              <w:rPr>
                <w:rFonts w:ascii="Times New Roman" w:hAnsi="Times New Roman" w:cs="Times New Roman"/>
                <w:sz w:val="21"/>
                <w:szCs w:val="21"/>
              </w:rPr>
            </w:pPr>
            <w:r w:rsidRPr="008F143D">
              <w:rPr>
                <w:rFonts w:ascii="Times New Roman" w:hAnsi="Times New Roman" w:cs="Times New Roman"/>
                <w:sz w:val="21"/>
                <w:szCs w:val="21"/>
              </w:rPr>
              <w:t>показатели качества пищевых продуктов и готовых блюд: качество термической обработки мясных и рыбных изделий, свежесть рыбы, доброкачественность мяса, фарша, субпродуктов, примесь крахмала в колбасных изделиях, качество термической обработки молока, чистота молока (степень загрязнённости), разбавление молока водой, качество сметаны, доброкачественность сливочного масла, примеси крахмала или муки в мёде, содержание нитратов в овощах и фруктах.</w:t>
            </w:r>
          </w:p>
          <w:p w:rsidR="008F143D" w:rsidRPr="008F143D" w:rsidRDefault="008F143D" w:rsidP="008F143D">
            <w:pPr>
              <w:spacing w:after="0" w:line="240" w:lineRule="auto"/>
              <w:jc w:val="both"/>
              <w:rPr>
                <w:rFonts w:ascii="Times New Roman" w:hAnsi="Times New Roman" w:cs="Times New Roman"/>
                <w:sz w:val="21"/>
                <w:szCs w:val="21"/>
              </w:rPr>
            </w:pPr>
            <w:r w:rsidRPr="008F143D">
              <w:rPr>
                <w:rFonts w:ascii="Times New Roman" w:hAnsi="Times New Roman" w:cs="Times New Roman"/>
                <w:b/>
                <w:bCs/>
                <w:sz w:val="21"/>
                <w:szCs w:val="21"/>
              </w:rPr>
              <w:t>включает:</w:t>
            </w:r>
          </w:p>
          <w:p w:rsidR="008F143D" w:rsidRPr="008F143D" w:rsidRDefault="008F143D" w:rsidP="008F143D">
            <w:pPr>
              <w:spacing w:after="0" w:line="240" w:lineRule="auto"/>
              <w:jc w:val="both"/>
              <w:rPr>
                <w:rFonts w:ascii="Times New Roman" w:hAnsi="Times New Roman" w:cs="Times New Roman"/>
                <w:sz w:val="21"/>
                <w:szCs w:val="21"/>
              </w:rPr>
            </w:pPr>
            <w:r w:rsidRPr="008F143D">
              <w:rPr>
                <w:rFonts w:ascii="Times New Roman" w:hAnsi="Times New Roman" w:cs="Times New Roman"/>
                <w:sz w:val="21"/>
                <w:szCs w:val="21"/>
              </w:rPr>
              <w:t>-контейнер-укладку — учебная санитарно-пищевая экспресс-лаборатория;</w:t>
            </w:r>
          </w:p>
          <w:p w:rsidR="008F143D" w:rsidRPr="008F143D" w:rsidRDefault="008F143D" w:rsidP="008F143D">
            <w:pPr>
              <w:spacing w:after="0" w:line="240" w:lineRule="auto"/>
              <w:jc w:val="both"/>
              <w:rPr>
                <w:rFonts w:ascii="Times New Roman" w:hAnsi="Times New Roman" w:cs="Times New Roman"/>
                <w:sz w:val="21"/>
                <w:szCs w:val="21"/>
              </w:rPr>
            </w:pPr>
            <w:r w:rsidRPr="008F143D">
              <w:rPr>
                <w:rFonts w:ascii="Times New Roman" w:hAnsi="Times New Roman" w:cs="Times New Roman"/>
                <w:sz w:val="21"/>
                <w:szCs w:val="21"/>
              </w:rPr>
              <w:t>-практикум по оценке качества и безопасности пищевых продуктов. Методическое пособие для учителя;</w:t>
            </w:r>
          </w:p>
          <w:p w:rsidR="008F143D" w:rsidRPr="008F143D" w:rsidRDefault="008F143D" w:rsidP="008F143D">
            <w:pPr>
              <w:spacing w:after="0" w:line="240" w:lineRule="auto"/>
              <w:jc w:val="both"/>
              <w:rPr>
                <w:rFonts w:ascii="Times New Roman" w:hAnsi="Times New Roman" w:cs="Times New Roman"/>
                <w:sz w:val="21"/>
                <w:szCs w:val="21"/>
              </w:rPr>
            </w:pPr>
            <w:r w:rsidRPr="008F143D">
              <w:rPr>
                <w:rFonts w:ascii="Times New Roman" w:hAnsi="Times New Roman" w:cs="Times New Roman"/>
                <w:sz w:val="21"/>
                <w:szCs w:val="21"/>
              </w:rPr>
              <w:t>руководство по санитарно-пищевому анализу с применением портативного оборудования;</w:t>
            </w:r>
          </w:p>
          <w:p w:rsidR="008F143D" w:rsidRPr="008F143D" w:rsidRDefault="008F143D" w:rsidP="008F143D">
            <w:pPr>
              <w:spacing w:after="0" w:line="240" w:lineRule="auto"/>
              <w:jc w:val="both"/>
              <w:rPr>
                <w:rFonts w:ascii="Times New Roman" w:hAnsi="Times New Roman" w:cs="Times New Roman"/>
                <w:sz w:val="21"/>
                <w:szCs w:val="21"/>
              </w:rPr>
            </w:pPr>
            <w:r w:rsidRPr="008F143D">
              <w:rPr>
                <w:rFonts w:ascii="Times New Roman" w:hAnsi="Times New Roman" w:cs="Times New Roman"/>
                <w:sz w:val="21"/>
                <w:szCs w:val="21"/>
              </w:rPr>
              <w:t>-учебно-методическое пособие: контрольные измерительные материалы.</w:t>
            </w:r>
          </w:p>
          <w:p w:rsidR="008F143D" w:rsidRPr="008F143D" w:rsidRDefault="008F143D" w:rsidP="008F143D">
            <w:pPr>
              <w:spacing w:after="0" w:line="240" w:lineRule="auto"/>
              <w:jc w:val="both"/>
              <w:rPr>
                <w:rFonts w:ascii="Times New Roman" w:hAnsi="Times New Roman" w:cs="Times New Roman"/>
                <w:sz w:val="21"/>
                <w:szCs w:val="21"/>
              </w:rPr>
            </w:pPr>
            <w:r w:rsidRPr="008F143D">
              <w:rPr>
                <w:rFonts w:ascii="Times New Roman" w:hAnsi="Times New Roman" w:cs="Times New Roman"/>
                <w:sz w:val="21"/>
                <w:szCs w:val="21"/>
              </w:rPr>
              <w:t>-Продукты питания: показатели доброкачественности и инструментальные методы их оценки;</w:t>
            </w:r>
          </w:p>
          <w:p w:rsidR="008F143D" w:rsidRPr="008F143D" w:rsidRDefault="008F143D" w:rsidP="008F143D">
            <w:pPr>
              <w:spacing w:after="0" w:line="240" w:lineRule="auto"/>
              <w:jc w:val="both"/>
              <w:rPr>
                <w:rFonts w:ascii="Times New Roman" w:hAnsi="Times New Roman" w:cs="Times New Roman"/>
                <w:sz w:val="21"/>
                <w:szCs w:val="21"/>
              </w:rPr>
            </w:pPr>
            <w:r w:rsidRPr="008F143D">
              <w:rPr>
                <w:rFonts w:ascii="Times New Roman" w:hAnsi="Times New Roman" w:cs="Times New Roman"/>
                <w:sz w:val="21"/>
                <w:szCs w:val="21"/>
              </w:rPr>
              <w:t>-карты-инструкции к проведению учебно-исследовательских работ (раздаточный дидактический материал);</w:t>
            </w:r>
          </w:p>
          <w:p w:rsidR="008F143D" w:rsidRPr="008F143D" w:rsidRDefault="008F143D" w:rsidP="008F143D">
            <w:pPr>
              <w:spacing w:after="0" w:line="240" w:lineRule="auto"/>
              <w:jc w:val="both"/>
              <w:rPr>
                <w:rFonts w:ascii="Times New Roman" w:hAnsi="Times New Roman" w:cs="Times New Roman"/>
                <w:sz w:val="21"/>
                <w:szCs w:val="21"/>
              </w:rPr>
            </w:pPr>
            <w:r w:rsidRPr="008F143D">
              <w:rPr>
                <w:rFonts w:ascii="Times New Roman" w:hAnsi="Times New Roman" w:cs="Times New Roman"/>
                <w:sz w:val="21"/>
                <w:szCs w:val="21"/>
              </w:rPr>
              <w:t>-интерактивное пособие для установки на ПК, планшеты, смартфоны и т.п.;</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sz w:val="21"/>
                <w:szCs w:val="21"/>
              </w:rPr>
              <w:t>-паспорт изделия.</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1</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2.20.27</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Электроплита с духовкой</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1019175" cy="885825"/>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9175" cy="885825"/>
                          </a:xfrm>
                          <a:prstGeom prst="rect">
                            <a:avLst/>
                          </a:prstGeom>
                          <a:noFill/>
                          <a:ln>
                            <a:noFill/>
                          </a:ln>
                        </pic:spPr>
                      </pic:pic>
                    </a:graphicData>
                  </a:graphic>
                </wp:inline>
              </w:drawing>
            </w:r>
          </w:p>
          <w:p w:rsidR="008F143D" w:rsidRPr="008F143D" w:rsidRDefault="008F143D" w:rsidP="008F143D">
            <w:pPr>
              <w:numPr>
                <w:ilvl w:val="0"/>
                <w:numId w:val="7"/>
              </w:numPr>
              <w:shd w:val="clear" w:color="auto" w:fill="FFFFFF"/>
              <w:suppressAutoHyphens w:val="0"/>
              <w:spacing w:after="0" w:line="240" w:lineRule="auto"/>
              <w:ind w:left="0"/>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Тип</w:t>
            </w:r>
            <w:r w:rsidRPr="008F143D">
              <w:rPr>
                <w:rStyle w:val="es7ht5z6"/>
                <w:rFonts w:ascii="Times New Roman" w:hAnsi="Times New Roman" w:cs="Times New Roman"/>
                <w:color w:val="151528"/>
                <w:spacing w:val="5"/>
                <w:sz w:val="21"/>
                <w:szCs w:val="21"/>
              </w:rPr>
              <w:t>электрическая</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Общее количество</w:t>
            </w:r>
            <w:r w:rsidRPr="008F143D">
              <w:rPr>
                <w:rStyle w:val="app-catalog-hirijm-components--propertieslastword"/>
                <w:rFonts w:ascii="Times New Roman" w:hAnsi="Times New Roman" w:cs="Times New Roman"/>
                <w:color w:val="5D5D64"/>
                <w:spacing w:val="5"/>
                <w:sz w:val="21"/>
                <w:szCs w:val="21"/>
              </w:rPr>
              <w:t>конфорок</w:t>
            </w:r>
            <w:r w:rsidRPr="008F143D">
              <w:rPr>
                <w:rStyle w:val="es7ht5z6"/>
                <w:rFonts w:ascii="Times New Roman" w:hAnsi="Times New Roman" w:cs="Times New Roman"/>
                <w:color w:val="151528"/>
                <w:spacing w:val="5"/>
                <w:sz w:val="21"/>
                <w:szCs w:val="21"/>
              </w:rPr>
              <w:t>4</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Тип конфорок</w:t>
            </w:r>
            <w:r w:rsidRPr="008F143D">
              <w:rPr>
                <w:rStyle w:val="es7ht5z6"/>
                <w:rFonts w:ascii="Times New Roman" w:hAnsi="Times New Roman" w:cs="Times New Roman"/>
                <w:color w:val="151528"/>
                <w:spacing w:val="5"/>
                <w:sz w:val="21"/>
                <w:szCs w:val="21"/>
              </w:rPr>
              <w:t>Hi-Light</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Материал рабочей</w:t>
            </w:r>
            <w:r w:rsidRPr="008F143D">
              <w:rPr>
                <w:rStyle w:val="app-catalog-hirijm-components--propertieslastword"/>
                <w:rFonts w:ascii="Times New Roman" w:hAnsi="Times New Roman" w:cs="Times New Roman"/>
                <w:color w:val="5D5D64"/>
                <w:spacing w:val="5"/>
                <w:sz w:val="21"/>
                <w:szCs w:val="21"/>
              </w:rPr>
              <w:t>поверхности</w:t>
            </w:r>
            <w:r w:rsidRPr="008F143D">
              <w:rPr>
                <w:rStyle w:val="es7ht5z6"/>
                <w:rFonts w:ascii="Times New Roman" w:hAnsi="Times New Roman" w:cs="Times New Roman"/>
                <w:color w:val="151528"/>
                <w:spacing w:val="5"/>
                <w:sz w:val="21"/>
                <w:szCs w:val="21"/>
              </w:rPr>
              <w:t>стеклокерамика</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Безопасность</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6"/>
                <w:rFonts w:ascii="Times New Roman" w:hAnsi="Times New Roman" w:cs="Times New Roman"/>
                <w:color w:val="151528"/>
                <w:spacing w:val="5"/>
                <w:sz w:val="21"/>
                <w:szCs w:val="21"/>
              </w:rPr>
              <w:t>блокировка управления (защита от детей), защитное отключение</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app-catalog-hirijm-components--propertieslastword"/>
                <w:rFonts w:ascii="Times New Roman" w:hAnsi="Times New Roman" w:cs="Times New Roman"/>
                <w:color w:val="5D5D64"/>
                <w:spacing w:val="5"/>
                <w:sz w:val="21"/>
                <w:szCs w:val="21"/>
              </w:rPr>
              <w:t>Цвет</w:t>
            </w:r>
            <w:r w:rsidRPr="008F143D">
              <w:rPr>
                <w:rStyle w:val="es7ht5z6"/>
                <w:rFonts w:ascii="Times New Roman" w:hAnsi="Times New Roman" w:cs="Times New Roman"/>
                <w:color w:val="151528"/>
                <w:spacing w:val="5"/>
                <w:sz w:val="21"/>
                <w:szCs w:val="21"/>
              </w:rPr>
              <w:t>белый</w:t>
            </w:r>
          </w:p>
          <w:p w:rsidR="008F143D" w:rsidRPr="008F143D" w:rsidRDefault="008F143D" w:rsidP="008F143D">
            <w:pPr>
              <w:pStyle w:val="4"/>
              <w:numPr>
                <w:ilvl w:val="0"/>
                <w:numId w:val="7"/>
              </w:numPr>
              <w:shd w:val="clear" w:color="auto" w:fill="FFFFFF"/>
              <w:suppressAutoHyphens w:val="0"/>
              <w:spacing w:before="0" w:after="0" w:line="240" w:lineRule="auto"/>
              <w:ind w:left="0"/>
              <w:jc w:val="left"/>
              <w:rPr>
                <w:rFonts w:ascii="Times New Roman" w:hAnsi="Times New Roman" w:cs="Times New Roman"/>
                <w:color w:val="151528"/>
                <w:spacing w:val="5"/>
                <w:sz w:val="21"/>
                <w:szCs w:val="21"/>
              </w:rPr>
            </w:pPr>
            <w:r w:rsidRPr="008F143D">
              <w:rPr>
                <w:rFonts w:ascii="Times New Roman" w:hAnsi="Times New Roman" w:cs="Times New Roman"/>
                <w:color w:val="151528"/>
                <w:spacing w:val="5"/>
                <w:sz w:val="21"/>
                <w:szCs w:val="21"/>
              </w:rPr>
              <w:t>Управление</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app-catalog-hirijm-components--propertieslastword"/>
                <w:rFonts w:ascii="Times New Roman" w:hAnsi="Times New Roman" w:cs="Times New Roman"/>
                <w:color w:val="5D5D64"/>
                <w:spacing w:val="5"/>
                <w:sz w:val="21"/>
                <w:szCs w:val="21"/>
              </w:rPr>
              <w:t>Управление</w:t>
            </w:r>
            <w:r w:rsidRPr="008F143D">
              <w:rPr>
                <w:rStyle w:val="es7ht5z6"/>
                <w:rFonts w:ascii="Times New Roman" w:hAnsi="Times New Roman" w:cs="Times New Roman"/>
                <w:color w:val="151528"/>
                <w:spacing w:val="5"/>
                <w:sz w:val="21"/>
                <w:szCs w:val="21"/>
              </w:rPr>
              <w:t>электронное</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Тип переключателей</w:t>
            </w:r>
            <w:r w:rsidRPr="008F143D">
              <w:rPr>
                <w:rStyle w:val="es7ht5z6"/>
                <w:rFonts w:ascii="Times New Roman" w:hAnsi="Times New Roman" w:cs="Times New Roman"/>
                <w:color w:val="151528"/>
                <w:spacing w:val="5"/>
                <w:sz w:val="21"/>
                <w:szCs w:val="21"/>
              </w:rPr>
              <w:t>сенсорные, слайдерные</w:t>
            </w:r>
          </w:p>
          <w:p w:rsidR="008F143D" w:rsidRPr="008F143D" w:rsidRDefault="008F143D" w:rsidP="008F143D">
            <w:pPr>
              <w:pStyle w:val="4"/>
              <w:numPr>
                <w:ilvl w:val="0"/>
                <w:numId w:val="7"/>
              </w:numPr>
              <w:shd w:val="clear" w:color="auto" w:fill="FFFFFF"/>
              <w:suppressAutoHyphens w:val="0"/>
              <w:spacing w:before="0" w:after="0" w:line="240" w:lineRule="auto"/>
              <w:ind w:left="0"/>
              <w:jc w:val="left"/>
              <w:rPr>
                <w:rFonts w:ascii="Times New Roman" w:hAnsi="Times New Roman" w:cs="Times New Roman"/>
                <w:color w:val="151528"/>
                <w:spacing w:val="5"/>
                <w:sz w:val="21"/>
                <w:szCs w:val="21"/>
              </w:rPr>
            </w:pPr>
            <w:r w:rsidRPr="008F143D">
              <w:rPr>
                <w:rFonts w:ascii="Times New Roman" w:hAnsi="Times New Roman" w:cs="Times New Roman"/>
                <w:color w:val="151528"/>
                <w:spacing w:val="5"/>
                <w:sz w:val="21"/>
                <w:szCs w:val="21"/>
              </w:rPr>
              <w:t>Конфорки</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Количество конфорок с расширяемой зоной</w:t>
            </w:r>
            <w:r w:rsidRPr="008F143D">
              <w:rPr>
                <w:rStyle w:val="app-catalog-hirijm-components--propertieslastword"/>
                <w:rFonts w:ascii="Times New Roman" w:hAnsi="Times New Roman" w:cs="Times New Roman"/>
                <w:color w:val="5D5D64"/>
                <w:spacing w:val="5"/>
                <w:sz w:val="21"/>
                <w:szCs w:val="21"/>
              </w:rPr>
              <w:t>нагрева</w:t>
            </w:r>
            <w:r w:rsidRPr="008F143D">
              <w:rPr>
                <w:rStyle w:val="es7ht5z6"/>
                <w:rFonts w:ascii="Times New Roman" w:hAnsi="Times New Roman" w:cs="Times New Roman"/>
                <w:color w:val="151528"/>
                <w:spacing w:val="5"/>
                <w:sz w:val="21"/>
                <w:szCs w:val="21"/>
              </w:rPr>
              <w:t>1</w:t>
            </w:r>
          </w:p>
          <w:p w:rsidR="008F143D" w:rsidRPr="008F143D" w:rsidRDefault="008F143D" w:rsidP="008F143D">
            <w:pPr>
              <w:pStyle w:val="4"/>
              <w:numPr>
                <w:ilvl w:val="0"/>
                <w:numId w:val="7"/>
              </w:numPr>
              <w:shd w:val="clear" w:color="auto" w:fill="FFFFFF"/>
              <w:suppressAutoHyphens w:val="0"/>
              <w:spacing w:before="0" w:after="0" w:line="240" w:lineRule="auto"/>
              <w:ind w:left="0"/>
              <w:jc w:val="left"/>
              <w:rPr>
                <w:rFonts w:ascii="Times New Roman" w:hAnsi="Times New Roman" w:cs="Times New Roman"/>
                <w:color w:val="151528"/>
                <w:spacing w:val="5"/>
                <w:sz w:val="21"/>
                <w:szCs w:val="21"/>
              </w:rPr>
            </w:pPr>
            <w:r w:rsidRPr="008F143D">
              <w:rPr>
                <w:rFonts w:ascii="Times New Roman" w:hAnsi="Times New Roman" w:cs="Times New Roman"/>
                <w:color w:val="151528"/>
                <w:spacing w:val="5"/>
                <w:sz w:val="21"/>
                <w:szCs w:val="21"/>
              </w:rPr>
              <w:t>Особенности</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Индикация</w:t>
            </w:r>
            <w:r w:rsidRPr="008F143D">
              <w:rPr>
                <w:rStyle w:val="es7ht5z6"/>
                <w:rFonts w:ascii="Times New Roman" w:hAnsi="Times New Roman" w:cs="Times New Roman"/>
                <w:color w:val="151528"/>
                <w:spacing w:val="5"/>
                <w:sz w:val="21"/>
                <w:szCs w:val="21"/>
              </w:rPr>
              <w:t>остаточного тепла</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app-catalog-hirijm-components--propertieslastword"/>
                <w:rFonts w:ascii="Times New Roman" w:hAnsi="Times New Roman" w:cs="Times New Roman"/>
                <w:color w:val="5D5D64"/>
                <w:spacing w:val="5"/>
                <w:sz w:val="21"/>
                <w:szCs w:val="21"/>
              </w:rPr>
              <w:t>Функции</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6"/>
                <w:rFonts w:ascii="Times New Roman" w:hAnsi="Times New Roman" w:cs="Times New Roman"/>
                <w:color w:val="151528"/>
                <w:spacing w:val="5"/>
                <w:sz w:val="21"/>
                <w:szCs w:val="21"/>
              </w:rPr>
              <w:t>функция Stop&amp;Go</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Скошенная</w:t>
            </w:r>
            <w:r w:rsidRPr="008F143D">
              <w:rPr>
                <w:rStyle w:val="app-catalog-hirijm-components--propertieslastword"/>
                <w:rFonts w:ascii="Times New Roman" w:hAnsi="Times New Roman" w:cs="Times New Roman"/>
                <w:color w:val="5D5D64"/>
                <w:spacing w:val="5"/>
                <w:sz w:val="21"/>
                <w:szCs w:val="21"/>
              </w:rPr>
              <w:t>рамка</w:t>
            </w:r>
            <w:r w:rsidRPr="008F143D">
              <w:rPr>
                <w:rStyle w:val="es7ht5z6"/>
                <w:rFonts w:ascii="Times New Roman" w:hAnsi="Times New Roman" w:cs="Times New Roman"/>
                <w:color w:val="151528"/>
                <w:spacing w:val="5"/>
                <w:sz w:val="21"/>
                <w:szCs w:val="21"/>
              </w:rPr>
              <w:t>есть</w:t>
            </w:r>
          </w:p>
          <w:p w:rsidR="008F143D" w:rsidRPr="008F143D" w:rsidRDefault="008F143D" w:rsidP="008F143D">
            <w:pPr>
              <w:pStyle w:val="4"/>
              <w:numPr>
                <w:ilvl w:val="0"/>
                <w:numId w:val="7"/>
              </w:numPr>
              <w:shd w:val="clear" w:color="auto" w:fill="FFFFFF"/>
              <w:suppressAutoHyphens w:val="0"/>
              <w:spacing w:before="0" w:after="0" w:line="240" w:lineRule="auto"/>
              <w:ind w:left="0"/>
              <w:jc w:val="left"/>
              <w:rPr>
                <w:rFonts w:ascii="Times New Roman" w:hAnsi="Times New Roman" w:cs="Times New Roman"/>
                <w:color w:val="151528"/>
                <w:spacing w:val="5"/>
                <w:sz w:val="21"/>
                <w:szCs w:val="21"/>
              </w:rPr>
            </w:pPr>
            <w:r w:rsidRPr="008F143D">
              <w:rPr>
                <w:rFonts w:ascii="Times New Roman" w:hAnsi="Times New Roman" w:cs="Times New Roman"/>
                <w:color w:val="151528"/>
                <w:spacing w:val="5"/>
                <w:sz w:val="21"/>
                <w:szCs w:val="21"/>
              </w:rPr>
              <w:t>Размеры</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app-catalog-hirijm-components--propertieslastword"/>
                <w:rFonts w:ascii="Times New Roman" w:hAnsi="Times New Roman" w:cs="Times New Roman"/>
                <w:color w:val="5D5D64"/>
                <w:spacing w:val="5"/>
                <w:sz w:val="21"/>
                <w:szCs w:val="21"/>
              </w:rPr>
              <w:t>Размеры(ШхГхВ)</w:t>
            </w:r>
            <w:r w:rsidRPr="008F143D">
              <w:rPr>
                <w:rStyle w:val="es7ht5z6"/>
                <w:rFonts w:ascii="Times New Roman" w:hAnsi="Times New Roman" w:cs="Times New Roman"/>
                <w:color w:val="151528"/>
                <w:spacing w:val="5"/>
                <w:sz w:val="21"/>
                <w:szCs w:val="21"/>
              </w:rPr>
              <w:t>520х51х590 мм</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Размеры ниши для встраивания</w:t>
            </w:r>
            <w:r w:rsidRPr="008F143D">
              <w:rPr>
                <w:rStyle w:val="app-catalog-hirijm-components--propertieslastword"/>
                <w:rFonts w:ascii="Times New Roman" w:hAnsi="Times New Roman" w:cs="Times New Roman"/>
                <w:color w:val="5D5D64"/>
                <w:spacing w:val="5"/>
                <w:sz w:val="21"/>
                <w:szCs w:val="21"/>
              </w:rPr>
              <w:t>(ШхГxВ)</w:t>
            </w:r>
            <w:r w:rsidRPr="008F143D">
              <w:rPr>
                <w:rStyle w:val="es7ht5z6"/>
                <w:rFonts w:ascii="Times New Roman" w:hAnsi="Times New Roman" w:cs="Times New Roman"/>
                <w:color w:val="151528"/>
                <w:spacing w:val="5"/>
                <w:sz w:val="21"/>
                <w:szCs w:val="21"/>
              </w:rPr>
              <w:t>495x555 мм</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Вес</w:t>
            </w:r>
            <w:r w:rsidRPr="008F143D">
              <w:rPr>
                <w:rStyle w:val="app-catalog-hirijm-components--propertieslastword"/>
                <w:rFonts w:ascii="Times New Roman" w:hAnsi="Times New Roman" w:cs="Times New Roman"/>
                <w:color w:val="5D5D64"/>
                <w:spacing w:val="5"/>
                <w:sz w:val="21"/>
                <w:szCs w:val="21"/>
              </w:rPr>
              <w:t>(нетто)</w:t>
            </w:r>
            <w:r w:rsidRPr="008F143D">
              <w:rPr>
                <w:rStyle w:val="es7ht5z6"/>
                <w:rFonts w:ascii="Times New Roman" w:hAnsi="Times New Roman" w:cs="Times New Roman"/>
                <w:color w:val="151528"/>
                <w:spacing w:val="5"/>
                <w:sz w:val="21"/>
                <w:szCs w:val="21"/>
              </w:rPr>
              <w:t>8.2 кг</w:t>
            </w:r>
          </w:p>
          <w:p w:rsidR="008F143D" w:rsidRPr="008F143D" w:rsidRDefault="008F143D" w:rsidP="008F143D">
            <w:pPr>
              <w:pStyle w:val="4"/>
              <w:numPr>
                <w:ilvl w:val="0"/>
                <w:numId w:val="7"/>
              </w:numPr>
              <w:shd w:val="clear" w:color="auto" w:fill="FFFFFF"/>
              <w:suppressAutoHyphens w:val="0"/>
              <w:spacing w:before="0" w:after="0" w:line="240" w:lineRule="auto"/>
              <w:ind w:left="0"/>
              <w:jc w:val="left"/>
              <w:rPr>
                <w:rFonts w:ascii="Times New Roman" w:hAnsi="Times New Roman" w:cs="Times New Roman"/>
                <w:color w:val="151528"/>
                <w:spacing w:val="5"/>
                <w:sz w:val="21"/>
                <w:szCs w:val="21"/>
              </w:rPr>
            </w:pPr>
            <w:r w:rsidRPr="008F143D">
              <w:rPr>
                <w:rFonts w:ascii="Times New Roman" w:hAnsi="Times New Roman" w:cs="Times New Roman"/>
                <w:color w:val="151528"/>
                <w:spacing w:val="5"/>
                <w:sz w:val="21"/>
                <w:szCs w:val="21"/>
              </w:rPr>
              <w:t>Электропитание</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Мощность</w:t>
            </w:r>
            <w:r w:rsidRPr="008F143D">
              <w:rPr>
                <w:rStyle w:val="app-catalog-hirijm-components--propertieslastword"/>
                <w:rFonts w:ascii="Times New Roman" w:hAnsi="Times New Roman" w:cs="Times New Roman"/>
                <w:color w:val="5D5D64"/>
                <w:spacing w:val="5"/>
                <w:sz w:val="21"/>
                <w:szCs w:val="21"/>
              </w:rPr>
              <w:t>подключения</w:t>
            </w:r>
            <w:r w:rsidRPr="008F143D">
              <w:rPr>
                <w:rStyle w:val="es7ht5z6"/>
                <w:rFonts w:ascii="Times New Roman" w:hAnsi="Times New Roman" w:cs="Times New Roman"/>
                <w:color w:val="151528"/>
                <w:spacing w:val="5"/>
                <w:sz w:val="21"/>
                <w:szCs w:val="21"/>
              </w:rPr>
              <w:t>6.4 кВт</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Подключение к электросети</w:t>
            </w:r>
            <w:r w:rsidRPr="008F143D">
              <w:rPr>
                <w:rStyle w:val="es7ht5z6"/>
                <w:rFonts w:ascii="Times New Roman" w:hAnsi="Times New Roman" w:cs="Times New Roman"/>
                <w:color w:val="151528"/>
                <w:spacing w:val="5"/>
                <w:sz w:val="21"/>
                <w:szCs w:val="21"/>
              </w:rPr>
              <w:t>кабель без вилки</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Длина сетевого</w:t>
            </w:r>
            <w:r w:rsidRPr="008F143D">
              <w:rPr>
                <w:rStyle w:val="app-catalog-hirijm-components--propertieslastword"/>
                <w:rFonts w:ascii="Times New Roman" w:hAnsi="Times New Roman" w:cs="Times New Roman"/>
                <w:color w:val="5D5D64"/>
                <w:spacing w:val="5"/>
                <w:sz w:val="21"/>
                <w:szCs w:val="21"/>
              </w:rPr>
              <w:t>шнура</w:t>
            </w:r>
            <w:r w:rsidRPr="008F143D">
              <w:rPr>
                <w:rStyle w:val="es7ht5z6"/>
                <w:rFonts w:ascii="Times New Roman" w:hAnsi="Times New Roman" w:cs="Times New Roman"/>
                <w:color w:val="151528"/>
                <w:spacing w:val="5"/>
                <w:sz w:val="21"/>
                <w:szCs w:val="21"/>
              </w:rPr>
              <w:t>1 м</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rPr>
            </w:pPr>
            <w:r w:rsidRPr="008F143D">
              <w:rPr>
                <w:rStyle w:val="es7ht5z5"/>
                <w:rFonts w:ascii="Times New Roman" w:hAnsi="Times New Roman" w:cs="Times New Roman"/>
                <w:color w:val="5D5D64"/>
                <w:spacing w:val="5"/>
                <w:sz w:val="21"/>
                <w:szCs w:val="21"/>
              </w:rPr>
              <w:t>Частота электросети</w:t>
            </w:r>
            <w:r w:rsidRPr="008F143D">
              <w:rPr>
                <w:rStyle w:val="es7ht5z6"/>
                <w:rFonts w:ascii="Times New Roman" w:hAnsi="Times New Roman" w:cs="Times New Roman"/>
                <w:color w:val="151528"/>
                <w:spacing w:val="5"/>
                <w:sz w:val="21"/>
                <w:szCs w:val="21"/>
              </w:rPr>
              <w:t>50 Гц</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1562100" cy="1581150"/>
                  <wp:effectExtent l="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2100" cy="1581150"/>
                          </a:xfrm>
                          <a:prstGeom prst="rect">
                            <a:avLst/>
                          </a:prstGeom>
                          <a:noFill/>
                          <a:ln>
                            <a:noFill/>
                          </a:ln>
                        </pic:spPr>
                      </pic:pic>
                    </a:graphicData>
                  </a:graphic>
                </wp:inline>
              </w:drawing>
            </w:r>
          </w:p>
          <w:p w:rsidR="008F143D" w:rsidRPr="008F143D" w:rsidRDefault="008F143D" w:rsidP="008F143D">
            <w:pPr>
              <w:shd w:val="clear" w:color="auto" w:fill="FFFFFF"/>
              <w:spacing w:after="0" w:line="240" w:lineRule="auto"/>
              <w:rPr>
                <w:rFonts w:ascii="Times New Roman" w:hAnsi="Times New Roman" w:cs="Times New Roman"/>
                <w:color w:val="333333"/>
                <w:sz w:val="21"/>
                <w:szCs w:val="21"/>
                <w:lang w:eastAsia="ru-RU"/>
              </w:rPr>
            </w:pPr>
            <w:r w:rsidRPr="008F143D">
              <w:rPr>
                <w:rFonts w:ascii="Times New Roman" w:hAnsi="Times New Roman" w:cs="Times New Roman"/>
                <w:bCs/>
                <w:color w:val="333333"/>
                <w:sz w:val="21"/>
                <w:szCs w:val="21"/>
                <w:lang w:eastAsia="ru-RU"/>
              </w:rPr>
              <w:t>Объём духовки:</w:t>
            </w:r>
            <w:r w:rsidRPr="008F143D">
              <w:rPr>
                <w:rFonts w:ascii="Times New Roman" w:hAnsi="Times New Roman" w:cs="Times New Roman"/>
                <w:color w:val="333333"/>
                <w:sz w:val="21"/>
                <w:szCs w:val="21"/>
                <w:lang w:eastAsia="ru-RU"/>
              </w:rPr>
              <w:t xml:space="preserve"> 65 л.  </w:t>
            </w:r>
          </w:p>
          <w:p w:rsidR="008F143D" w:rsidRPr="008F143D" w:rsidRDefault="008F143D" w:rsidP="008F143D">
            <w:pPr>
              <w:shd w:val="clear" w:color="auto" w:fill="FFFFFF"/>
              <w:spacing w:after="0" w:line="240" w:lineRule="auto"/>
              <w:rPr>
                <w:rFonts w:ascii="Times New Roman" w:hAnsi="Times New Roman" w:cs="Times New Roman"/>
                <w:color w:val="333333"/>
                <w:sz w:val="21"/>
                <w:szCs w:val="21"/>
                <w:lang w:eastAsia="ru-RU"/>
              </w:rPr>
            </w:pPr>
            <w:r w:rsidRPr="008F143D">
              <w:rPr>
                <w:rFonts w:ascii="Times New Roman" w:hAnsi="Times New Roman" w:cs="Times New Roman"/>
                <w:bCs/>
                <w:color w:val="333333"/>
                <w:sz w:val="21"/>
                <w:szCs w:val="21"/>
                <w:lang w:eastAsia="ru-RU"/>
              </w:rPr>
              <w:t>Тип установки:</w:t>
            </w:r>
            <w:r w:rsidRPr="008F143D">
              <w:rPr>
                <w:rFonts w:ascii="Times New Roman" w:hAnsi="Times New Roman" w:cs="Times New Roman"/>
                <w:color w:val="333333"/>
                <w:sz w:val="21"/>
                <w:szCs w:val="21"/>
                <w:lang w:eastAsia="ru-RU"/>
              </w:rPr>
              <w:t xml:space="preserve"> независимая.  </w:t>
            </w:r>
          </w:p>
          <w:p w:rsidR="008F143D" w:rsidRPr="008F143D" w:rsidRDefault="008F143D" w:rsidP="008F143D">
            <w:pPr>
              <w:shd w:val="clear" w:color="auto" w:fill="FFFFFF"/>
              <w:spacing w:after="0" w:line="240" w:lineRule="auto"/>
              <w:rPr>
                <w:rFonts w:ascii="Times New Roman" w:hAnsi="Times New Roman" w:cs="Times New Roman"/>
                <w:color w:val="333333"/>
                <w:sz w:val="21"/>
                <w:szCs w:val="21"/>
                <w:lang w:eastAsia="ru-RU"/>
              </w:rPr>
            </w:pPr>
            <w:r w:rsidRPr="008F143D">
              <w:rPr>
                <w:rFonts w:ascii="Times New Roman" w:hAnsi="Times New Roman" w:cs="Times New Roman"/>
                <w:bCs/>
                <w:color w:val="333333"/>
                <w:sz w:val="21"/>
                <w:szCs w:val="21"/>
                <w:lang w:eastAsia="ru-RU"/>
              </w:rPr>
              <w:t>Тип питания:</w:t>
            </w:r>
            <w:r w:rsidRPr="008F143D">
              <w:rPr>
                <w:rFonts w:ascii="Times New Roman" w:hAnsi="Times New Roman" w:cs="Times New Roman"/>
                <w:color w:val="333333"/>
                <w:sz w:val="21"/>
                <w:szCs w:val="21"/>
                <w:lang w:eastAsia="ru-RU"/>
              </w:rPr>
              <w:t> электрический. </w:t>
            </w:r>
            <w:r w:rsidRPr="008F143D">
              <w:rPr>
                <w:rFonts w:ascii="Times New Roman" w:hAnsi="Times New Roman" w:cs="Times New Roman"/>
                <w:bCs/>
                <w:color w:val="333333"/>
                <w:sz w:val="21"/>
                <w:szCs w:val="21"/>
                <w:lang w:eastAsia="ru-RU"/>
              </w:rPr>
              <w:t xml:space="preserve"> Количество режимов работы:</w:t>
            </w:r>
            <w:r w:rsidRPr="008F143D">
              <w:rPr>
                <w:rFonts w:ascii="Times New Roman" w:hAnsi="Times New Roman" w:cs="Times New Roman"/>
                <w:color w:val="333333"/>
                <w:sz w:val="21"/>
                <w:szCs w:val="21"/>
                <w:lang w:eastAsia="ru-RU"/>
              </w:rPr>
              <w:t> 8. </w:t>
            </w:r>
            <w:r w:rsidRPr="008F143D">
              <w:rPr>
                <w:rFonts w:ascii="Times New Roman" w:hAnsi="Times New Roman" w:cs="Times New Roman"/>
                <w:bCs/>
                <w:color w:val="333333"/>
                <w:sz w:val="21"/>
                <w:szCs w:val="21"/>
                <w:lang w:eastAsia="ru-RU"/>
              </w:rPr>
              <w:t xml:space="preserve"> Класс энергоэффективности:</w:t>
            </w:r>
            <w:r w:rsidRPr="008F143D">
              <w:rPr>
                <w:rFonts w:ascii="Times New Roman" w:hAnsi="Times New Roman" w:cs="Times New Roman"/>
                <w:color w:val="333333"/>
                <w:sz w:val="21"/>
                <w:szCs w:val="21"/>
                <w:lang w:eastAsia="ru-RU"/>
              </w:rPr>
              <w:t xml:space="preserve"> A.  </w:t>
            </w:r>
          </w:p>
          <w:p w:rsidR="008F143D" w:rsidRPr="008F143D" w:rsidRDefault="008F143D" w:rsidP="008F143D">
            <w:pPr>
              <w:shd w:val="clear" w:color="auto" w:fill="FFFFFF"/>
              <w:spacing w:after="0" w:line="240" w:lineRule="auto"/>
              <w:rPr>
                <w:rFonts w:ascii="Times New Roman" w:hAnsi="Times New Roman" w:cs="Times New Roman"/>
                <w:color w:val="333333"/>
                <w:sz w:val="21"/>
                <w:szCs w:val="21"/>
                <w:lang w:eastAsia="ru-RU"/>
              </w:rPr>
            </w:pPr>
            <w:r w:rsidRPr="008F143D">
              <w:rPr>
                <w:rFonts w:ascii="Times New Roman" w:hAnsi="Times New Roman" w:cs="Times New Roman"/>
                <w:bCs/>
                <w:color w:val="333333"/>
                <w:sz w:val="21"/>
                <w:szCs w:val="21"/>
                <w:lang w:eastAsia="ru-RU"/>
              </w:rPr>
              <w:t>Максимальная температура:</w:t>
            </w:r>
            <w:r w:rsidRPr="008F143D">
              <w:rPr>
                <w:rFonts w:ascii="Times New Roman" w:hAnsi="Times New Roman" w:cs="Times New Roman"/>
                <w:color w:val="333333"/>
                <w:sz w:val="21"/>
                <w:szCs w:val="21"/>
                <w:lang w:eastAsia="ru-RU"/>
              </w:rPr>
              <w:t> 250 °C. </w:t>
            </w:r>
            <w:r w:rsidRPr="008F143D">
              <w:rPr>
                <w:rFonts w:ascii="Times New Roman" w:hAnsi="Times New Roman" w:cs="Times New Roman"/>
                <w:bCs/>
                <w:color w:val="333333"/>
                <w:sz w:val="21"/>
                <w:szCs w:val="21"/>
                <w:lang w:eastAsia="ru-RU"/>
              </w:rPr>
              <w:t xml:space="preserve"> Функционал:</w:t>
            </w:r>
            <w:r w:rsidRPr="008F143D">
              <w:rPr>
                <w:rFonts w:ascii="Times New Roman" w:hAnsi="Times New Roman" w:cs="Times New Roman"/>
                <w:color w:val="333333"/>
                <w:sz w:val="21"/>
                <w:szCs w:val="21"/>
                <w:lang w:eastAsia="ru-RU"/>
              </w:rPr>
              <w:t xml:space="preserve"> конвекция, гриль.  </w:t>
            </w:r>
          </w:p>
          <w:p w:rsidR="008F143D" w:rsidRPr="008F143D" w:rsidRDefault="008F143D" w:rsidP="008F143D">
            <w:pPr>
              <w:shd w:val="clear" w:color="auto" w:fill="FFFFFF"/>
              <w:spacing w:after="0" w:line="240" w:lineRule="auto"/>
              <w:rPr>
                <w:rFonts w:ascii="Times New Roman" w:hAnsi="Times New Roman" w:cs="Times New Roman"/>
                <w:color w:val="333333"/>
                <w:sz w:val="21"/>
                <w:szCs w:val="21"/>
                <w:lang w:eastAsia="ru-RU"/>
              </w:rPr>
            </w:pPr>
            <w:r w:rsidRPr="008F143D">
              <w:rPr>
                <w:rFonts w:ascii="Times New Roman" w:hAnsi="Times New Roman" w:cs="Times New Roman"/>
                <w:bCs/>
                <w:color w:val="333333"/>
                <w:sz w:val="21"/>
                <w:szCs w:val="21"/>
                <w:lang w:eastAsia="ru-RU"/>
              </w:rPr>
              <w:t>Режимы работы:</w:t>
            </w:r>
            <w:r w:rsidRPr="008F143D">
              <w:rPr>
                <w:rFonts w:ascii="Times New Roman" w:hAnsi="Times New Roman" w:cs="Times New Roman"/>
                <w:color w:val="333333"/>
                <w:sz w:val="21"/>
                <w:szCs w:val="21"/>
                <w:lang w:eastAsia="ru-RU"/>
              </w:rPr>
              <w:t> размораживание, нижний нагрев, верхний + нижний нагрев + конвекция, верхний + нижний нагрев, конвекция, гриль, верхний нагрев + гриль. </w:t>
            </w:r>
            <w:r w:rsidRPr="008F143D">
              <w:rPr>
                <w:rFonts w:ascii="Times New Roman" w:hAnsi="Times New Roman" w:cs="Times New Roman"/>
                <w:bCs/>
                <w:color w:val="333333"/>
                <w:sz w:val="21"/>
                <w:szCs w:val="21"/>
                <w:lang w:eastAsia="ru-RU"/>
              </w:rPr>
              <w:t xml:space="preserve"> Очистка духовки:</w:t>
            </w:r>
            <w:r w:rsidRPr="008F143D">
              <w:rPr>
                <w:rFonts w:ascii="Times New Roman" w:hAnsi="Times New Roman" w:cs="Times New Roman"/>
                <w:color w:val="333333"/>
                <w:sz w:val="21"/>
                <w:szCs w:val="21"/>
                <w:lang w:eastAsia="ru-RU"/>
              </w:rPr>
              <w:t xml:space="preserve"> паровая (гидролиз).  </w:t>
            </w:r>
          </w:p>
          <w:p w:rsidR="008F143D" w:rsidRPr="008F143D" w:rsidRDefault="008F143D" w:rsidP="008F143D">
            <w:pPr>
              <w:shd w:val="clear" w:color="auto" w:fill="FFFFFF"/>
              <w:spacing w:after="0" w:line="240" w:lineRule="auto"/>
              <w:rPr>
                <w:rFonts w:ascii="Times New Roman" w:hAnsi="Times New Roman" w:cs="Times New Roman"/>
                <w:color w:val="333333"/>
                <w:sz w:val="21"/>
                <w:szCs w:val="21"/>
                <w:lang w:eastAsia="ru-RU"/>
              </w:rPr>
            </w:pPr>
            <w:r w:rsidRPr="008F143D">
              <w:rPr>
                <w:rFonts w:ascii="Times New Roman" w:hAnsi="Times New Roman" w:cs="Times New Roman"/>
                <w:bCs/>
                <w:color w:val="333333"/>
                <w:sz w:val="21"/>
                <w:szCs w:val="21"/>
                <w:lang w:eastAsia="ru-RU"/>
              </w:rPr>
              <w:t>Тип управления:</w:t>
            </w:r>
            <w:r w:rsidRPr="008F143D">
              <w:rPr>
                <w:rFonts w:ascii="Times New Roman" w:hAnsi="Times New Roman" w:cs="Times New Roman"/>
                <w:color w:val="333333"/>
                <w:sz w:val="21"/>
                <w:szCs w:val="21"/>
                <w:lang w:eastAsia="ru-RU"/>
              </w:rPr>
              <w:t> механическое (поворотные регуляторы). </w:t>
            </w:r>
            <w:r w:rsidRPr="008F143D">
              <w:rPr>
                <w:rFonts w:ascii="Times New Roman" w:hAnsi="Times New Roman" w:cs="Times New Roman"/>
                <w:bCs/>
                <w:color w:val="333333"/>
                <w:sz w:val="21"/>
                <w:szCs w:val="21"/>
                <w:lang w:eastAsia="ru-RU"/>
              </w:rPr>
              <w:t xml:space="preserve"> Таймер:</w:t>
            </w:r>
            <w:r w:rsidRPr="008F143D">
              <w:rPr>
                <w:rFonts w:ascii="Times New Roman" w:hAnsi="Times New Roman" w:cs="Times New Roman"/>
                <w:color w:val="333333"/>
                <w:sz w:val="21"/>
                <w:szCs w:val="21"/>
                <w:lang w:eastAsia="ru-RU"/>
              </w:rPr>
              <w:t> с автоматическим отключением. </w:t>
            </w:r>
            <w:r w:rsidRPr="008F143D">
              <w:rPr>
                <w:rFonts w:ascii="Times New Roman" w:hAnsi="Times New Roman" w:cs="Times New Roman"/>
                <w:bCs/>
                <w:color w:val="333333"/>
                <w:sz w:val="21"/>
                <w:szCs w:val="21"/>
                <w:lang w:eastAsia="ru-RU"/>
              </w:rPr>
              <w:t xml:space="preserve"> Подсветка камеры:</w:t>
            </w:r>
            <w:r w:rsidRPr="008F143D">
              <w:rPr>
                <w:rFonts w:ascii="Times New Roman" w:hAnsi="Times New Roman" w:cs="Times New Roman"/>
                <w:color w:val="333333"/>
                <w:sz w:val="21"/>
                <w:szCs w:val="21"/>
                <w:lang w:eastAsia="ru-RU"/>
              </w:rPr>
              <w:t> галогеновая. </w:t>
            </w:r>
            <w:r w:rsidRPr="008F143D">
              <w:rPr>
                <w:rFonts w:ascii="Times New Roman" w:hAnsi="Times New Roman" w:cs="Times New Roman"/>
                <w:bCs/>
                <w:color w:val="333333"/>
                <w:sz w:val="21"/>
                <w:szCs w:val="21"/>
                <w:lang w:eastAsia="ru-RU"/>
              </w:rPr>
              <w:t xml:space="preserve"> Дверца:</w:t>
            </w:r>
            <w:r w:rsidRPr="008F143D">
              <w:rPr>
                <w:rFonts w:ascii="Times New Roman" w:hAnsi="Times New Roman" w:cs="Times New Roman"/>
                <w:color w:val="333333"/>
                <w:sz w:val="21"/>
                <w:szCs w:val="21"/>
                <w:lang w:eastAsia="ru-RU"/>
              </w:rPr>
              <w:t xml:space="preserve"> откидная, с двумя стёклами.  </w:t>
            </w:r>
          </w:p>
          <w:p w:rsidR="008F143D" w:rsidRPr="008F143D" w:rsidRDefault="008F143D" w:rsidP="008F143D">
            <w:pPr>
              <w:shd w:val="clear" w:color="auto" w:fill="FFFFFF"/>
              <w:spacing w:after="0" w:line="240" w:lineRule="auto"/>
              <w:rPr>
                <w:rFonts w:ascii="Times New Roman" w:hAnsi="Times New Roman" w:cs="Times New Roman"/>
                <w:bCs/>
                <w:color w:val="333333"/>
                <w:sz w:val="21"/>
                <w:szCs w:val="21"/>
                <w:lang w:eastAsia="ru-RU"/>
              </w:rPr>
            </w:pPr>
            <w:r w:rsidRPr="008F143D">
              <w:rPr>
                <w:rFonts w:ascii="Times New Roman" w:hAnsi="Times New Roman" w:cs="Times New Roman"/>
                <w:bCs/>
                <w:color w:val="333333"/>
                <w:sz w:val="21"/>
                <w:szCs w:val="21"/>
                <w:lang w:eastAsia="ru-RU"/>
              </w:rPr>
              <w:t>Габариты (Ш×Г×В):</w:t>
            </w:r>
            <w:r w:rsidRPr="008F143D">
              <w:rPr>
                <w:rFonts w:ascii="Times New Roman" w:hAnsi="Times New Roman" w:cs="Times New Roman"/>
                <w:color w:val="333333"/>
                <w:sz w:val="21"/>
                <w:szCs w:val="21"/>
                <w:lang w:eastAsia="ru-RU"/>
              </w:rPr>
              <w:t> 59,5×54×59,5 см. </w:t>
            </w:r>
            <w:r w:rsidRPr="008F143D">
              <w:rPr>
                <w:rFonts w:ascii="Times New Roman" w:hAnsi="Times New Roman" w:cs="Times New Roman"/>
                <w:bCs/>
                <w:color w:val="333333"/>
                <w:sz w:val="21"/>
                <w:szCs w:val="21"/>
                <w:lang w:eastAsia="ru-RU"/>
              </w:rPr>
              <w:t xml:space="preserve"> Вес:</w:t>
            </w:r>
            <w:r w:rsidRPr="008F143D">
              <w:rPr>
                <w:rFonts w:ascii="Times New Roman" w:hAnsi="Times New Roman" w:cs="Times New Roman"/>
                <w:color w:val="333333"/>
                <w:sz w:val="21"/>
                <w:szCs w:val="21"/>
                <w:lang w:eastAsia="ru-RU"/>
              </w:rPr>
              <w:t> 28 кг. </w:t>
            </w:r>
            <w:r w:rsidRPr="008F143D">
              <w:rPr>
                <w:rFonts w:ascii="Times New Roman" w:hAnsi="Times New Roman" w:cs="Times New Roman"/>
                <w:bCs/>
                <w:color w:val="333333"/>
                <w:sz w:val="21"/>
                <w:szCs w:val="21"/>
                <w:lang w:eastAsia="ru-RU"/>
              </w:rPr>
              <w:t xml:space="preserve"> Напряжение питания:</w:t>
            </w:r>
            <w:r w:rsidRPr="008F143D">
              <w:rPr>
                <w:rFonts w:ascii="Times New Roman" w:hAnsi="Times New Roman" w:cs="Times New Roman"/>
                <w:color w:val="333333"/>
                <w:sz w:val="21"/>
                <w:szCs w:val="21"/>
                <w:lang w:eastAsia="ru-RU"/>
              </w:rPr>
              <w:t> 220–240 В, 50 Гц. </w:t>
            </w:r>
            <w:r w:rsidRPr="008F143D">
              <w:rPr>
                <w:rFonts w:ascii="Times New Roman" w:hAnsi="Times New Roman" w:cs="Times New Roman"/>
                <w:bCs/>
                <w:color w:val="333333"/>
                <w:sz w:val="21"/>
                <w:szCs w:val="21"/>
                <w:lang w:eastAsia="ru-RU"/>
              </w:rPr>
              <w:t xml:space="preserve"> </w:t>
            </w:r>
          </w:p>
          <w:p w:rsidR="008F143D" w:rsidRPr="008F143D" w:rsidRDefault="008F143D" w:rsidP="008F143D">
            <w:pPr>
              <w:shd w:val="clear" w:color="auto" w:fill="FFFFFF"/>
              <w:spacing w:after="0" w:line="240" w:lineRule="auto"/>
              <w:rPr>
                <w:rFonts w:ascii="Times New Roman" w:hAnsi="Times New Roman" w:cs="Times New Roman"/>
                <w:color w:val="333333"/>
                <w:sz w:val="21"/>
                <w:szCs w:val="21"/>
                <w:lang w:eastAsia="ru-RU"/>
              </w:rPr>
            </w:pPr>
            <w:r w:rsidRPr="008F143D">
              <w:rPr>
                <w:rFonts w:ascii="Times New Roman" w:hAnsi="Times New Roman" w:cs="Times New Roman"/>
                <w:bCs/>
                <w:color w:val="333333"/>
                <w:sz w:val="21"/>
                <w:szCs w:val="21"/>
                <w:lang w:eastAsia="ru-RU"/>
              </w:rPr>
              <w:t>Комплектация:</w:t>
            </w:r>
            <w:r w:rsidRPr="008F143D">
              <w:rPr>
                <w:rFonts w:ascii="Times New Roman" w:hAnsi="Times New Roman" w:cs="Times New Roman"/>
                <w:color w:val="333333"/>
                <w:sz w:val="21"/>
                <w:szCs w:val="21"/>
                <w:lang w:eastAsia="ru-RU"/>
              </w:rPr>
              <w:t> духовой шкаф, противень, решётка, документация</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2.20.28</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Вытяжка</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1123950" cy="704850"/>
                  <wp:effectExtent l="0" t="0" r="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a:ln>
                            <a:noFill/>
                          </a:ln>
                        </pic:spPr>
                      </pic:pic>
                    </a:graphicData>
                  </a:graphic>
                </wp:inline>
              </w:drawing>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Режимы работы:</w:t>
            </w:r>
            <w:r w:rsidRPr="008F143D">
              <w:rPr>
                <w:rFonts w:ascii="Times New Roman" w:hAnsi="Times New Roman" w:cs="Times New Roman"/>
                <w:color w:val="151528"/>
                <w:sz w:val="21"/>
                <w:szCs w:val="21"/>
                <w:lang w:eastAsia="ru-RU"/>
              </w:rPr>
              <w:t> отвод/циркуляция</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Производительность:</w:t>
            </w:r>
            <w:r w:rsidRPr="008F143D">
              <w:rPr>
                <w:rFonts w:ascii="Times New Roman" w:hAnsi="Times New Roman" w:cs="Times New Roman"/>
                <w:color w:val="151528"/>
                <w:sz w:val="21"/>
                <w:szCs w:val="21"/>
                <w:lang w:eastAsia="ru-RU"/>
              </w:rPr>
              <w:t> максимальная 247 м3/час</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Управление:</w:t>
            </w:r>
            <w:r w:rsidRPr="008F143D">
              <w:rPr>
                <w:rFonts w:ascii="Times New Roman" w:hAnsi="Times New Roman" w:cs="Times New Roman"/>
                <w:color w:val="151528"/>
                <w:sz w:val="21"/>
                <w:szCs w:val="21"/>
                <w:lang w:eastAsia="ru-RU"/>
              </w:rPr>
              <w:t> кнопочное, регулировок мощности 3</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Уровень шума:</w:t>
            </w:r>
            <w:r w:rsidRPr="008F143D">
              <w:rPr>
                <w:rFonts w:ascii="Times New Roman" w:hAnsi="Times New Roman" w:cs="Times New Roman"/>
                <w:color w:val="151528"/>
                <w:sz w:val="21"/>
                <w:szCs w:val="21"/>
                <w:lang w:eastAsia="ru-RU"/>
              </w:rPr>
              <w:t> 67 дБ</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Количество двигателей:</w:t>
            </w:r>
            <w:r w:rsidRPr="008F143D">
              <w:rPr>
                <w:rFonts w:ascii="Times New Roman" w:hAnsi="Times New Roman" w:cs="Times New Roman"/>
                <w:color w:val="151528"/>
                <w:sz w:val="21"/>
                <w:szCs w:val="21"/>
                <w:lang w:eastAsia="ru-RU"/>
              </w:rPr>
              <w:t> одномоторная</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Освещение:</w:t>
            </w:r>
            <w:r w:rsidRPr="008F143D">
              <w:rPr>
                <w:rFonts w:ascii="Times New Roman" w:hAnsi="Times New Roman" w:cs="Times New Roman"/>
                <w:color w:val="151528"/>
                <w:sz w:val="21"/>
                <w:szCs w:val="21"/>
                <w:lang w:eastAsia="ru-RU"/>
              </w:rPr>
              <w:t> cветодиодное</w:t>
            </w:r>
          </w:p>
          <w:p w:rsidR="008F143D" w:rsidRPr="008F143D" w:rsidRDefault="008F143D" w:rsidP="008F143D">
            <w:pPr>
              <w:shd w:val="clear" w:color="auto" w:fill="FFFFFF"/>
              <w:spacing w:after="0" w:line="240" w:lineRule="auto"/>
              <w:rPr>
                <w:rFonts w:ascii="Times New Roman" w:hAnsi="Times New Roman" w:cs="Times New Roman"/>
                <w:color w:val="151528"/>
                <w:sz w:val="27"/>
                <w:szCs w:val="27"/>
                <w:lang w:eastAsia="ru-RU"/>
              </w:rPr>
            </w:pPr>
            <w:r w:rsidRPr="008F143D">
              <w:rPr>
                <w:rFonts w:ascii="Times New Roman" w:hAnsi="Times New Roman" w:cs="Times New Roman"/>
                <w:color w:val="5D5D64"/>
                <w:spacing w:val="5"/>
                <w:sz w:val="19"/>
                <w:lang w:eastAsia="ru-RU"/>
              </w:rPr>
              <w:t>Размеры</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color w:val="151528"/>
                <w:spacing w:val="5"/>
                <w:sz w:val="17"/>
                <w:lang w:eastAsia="ru-RU"/>
              </w:rPr>
              <w:t>49.6x12.5x46.8см</w:t>
            </w:r>
          </w:p>
        </w:tc>
        <w:tc>
          <w:tcPr>
            <w:tcW w:w="1241" w:type="dxa"/>
          </w:tcPr>
          <w:p w:rsidR="008F143D" w:rsidRPr="007717D3" w:rsidRDefault="008F143D" w:rsidP="006A3A65">
            <w:pPr>
              <w:rPr>
                <w:rFonts w:ascii="Times New Roman" w:hAnsi="Times New Roman"/>
                <w:b/>
                <w:sz w:val="21"/>
                <w:szCs w:val="21"/>
                <w:lang w:val="en-US" w:eastAsia="ru-RU"/>
              </w:rPr>
            </w:pPr>
            <w:r w:rsidRPr="007717D3">
              <w:rPr>
                <w:rFonts w:ascii="Times New Roman" w:hAnsi="Times New Roman"/>
                <w:b/>
                <w:sz w:val="21"/>
                <w:szCs w:val="21"/>
                <w:lang w:val="en-US"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val="en-US" w:eastAsia="ru-RU"/>
              </w:rPr>
              <w:t>2</w:t>
            </w:r>
            <w:r w:rsidRPr="008F143D">
              <w:rPr>
                <w:rFonts w:ascii="Times New Roman" w:hAnsi="Times New Roman" w:cs="Times New Roman"/>
                <w:b/>
                <w:sz w:val="21"/>
                <w:szCs w:val="21"/>
                <w:lang w:eastAsia="ru-RU"/>
              </w:rPr>
              <w:t>.20.29</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Холодильный шкаф</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1209675" cy="2019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9675" cy="2019300"/>
                          </a:xfrm>
                          <a:prstGeom prst="rect">
                            <a:avLst/>
                          </a:prstGeom>
                          <a:noFill/>
                          <a:ln>
                            <a:noFill/>
                          </a:ln>
                        </pic:spPr>
                      </pic:pic>
                    </a:graphicData>
                  </a:graphic>
                </wp:inline>
              </w:drawing>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Количество камер:</w:t>
            </w:r>
            <w:r w:rsidRPr="008F143D">
              <w:rPr>
                <w:rFonts w:ascii="Times New Roman" w:hAnsi="Times New Roman" w:cs="Times New Roman"/>
                <w:color w:val="151528"/>
                <w:sz w:val="21"/>
                <w:szCs w:val="21"/>
                <w:lang w:eastAsia="ru-RU"/>
              </w:rPr>
              <w:t> двухкамерный</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Объем:</w:t>
            </w:r>
            <w:r w:rsidRPr="008F143D">
              <w:rPr>
                <w:rFonts w:ascii="Times New Roman" w:hAnsi="Times New Roman" w:cs="Times New Roman"/>
                <w:color w:val="151528"/>
                <w:sz w:val="21"/>
                <w:szCs w:val="21"/>
                <w:lang w:eastAsia="ru-RU"/>
              </w:rPr>
              <w:t> общий 367 л; холодильной камеры 252 л; морозильной камеры 115 л</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Морозильная камера:</w:t>
            </w:r>
            <w:r w:rsidRPr="008F143D">
              <w:rPr>
                <w:rFonts w:ascii="Times New Roman" w:hAnsi="Times New Roman" w:cs="Times New Roman"/>
                <w:color w:val="151528"/>
                <w:sz w:val="21"/>
                <w:szCs w:val="21"/>
                <w:lang w:eastAsia="ru-RU"/>
              </w:rPr>
              <w:t> снизу, размораживание ручное</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Количество компрессоров:</w:t>
            </w:r>
            <w:r w:rsidRPr="008F143D">
              <w:rPr>
                <w:rFonts w:ascii="Times New Roman" w:hAnsi="Times New Roman" w:cs="Times New Roman"/>
                <w:color w:val="151528"/>
                <w:sz w:val="21"/>
                <w:szCs w:val="21"/>
                <w:lang w:eastAsia="ru-RU"/>
              </w:rPr>
              <w:t> один</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Класс энергопотребления:</w:t>
            </w:r>
            <w:r w:rsidRPr="008F143D">
              <w:rPr>
                <w:rFonts w:ascii="Times New Roman" w:hAnsi="Times New Roman" w:cs="Times New Roman"/>
                <w:color w:val="151528"/>
                <w:sz w:val="21"/>
                <w:szCs w:val="21"/>
                <w:lang w:eastAsia="ru-RU"/>
              </w:rPr>
              <w:t> A</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Размеры (ШхВхГ):</w:t>
            </w:r>
            <w:r w:rsidRPr="008F143D">
              <w:rPr>
                <w:rFonts w:ascii="Times New Roman" w:hAnsi="Times New Roman" w:cs="Times New Roman"/>
                <w:color w:val="151528"/>
                <w:sz w:val="21"/>
                <w:szCs w:val="21"/>
                <w:lang w:eastAsia="ru-RU"/>
              </w:rPr>
              <w:t> 60 х 195 х 63 см</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Цвет:</w:t>
            </w:r>
            <w:r w:rsidRPr="008F143D">
              <w:rPr>
                <w:rFonts w:ascii="Times New Roman" w:hAnsi="Times New Roman" w:cs="Times New Roman"/>
                <w:color w:val="151528"/>
                <w:sz w:val="21"/>
                <w:szCs w:val="21"/>
                <w:lang w:eastAsia="ru-RU"/>
              </w:rPr>
              <w:t> белый</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1</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2.22.30</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Микроволновая печь</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1276350" cy="895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a:ln>
                            <a:noFill/>
                          </a:ln>
                        </pic:spPr>
                      </pic:pic>
                    </a:graphicData>
                  </a:graphic>
                </wp:inline>
              </w:drawing>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Мощность микроволн:</w:t>
            </w:r>
            <w:r w:rsidRPr="008F143D">
              <w:rPr>
                <w:rFonts w:ascii="Times New Roman" w:hAnsi="Times New Roman" w:cs="Times New Roman"/>
                <w:color w:val="151528"/>
                <w:sz w:val="21"/>
                <w:szCs w:val="21"/>
                <w:lang w:eastAsia="ru-RU"/>
              </w:rPr>
              <w:t> 700 Вт</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Объем:</w:t>
            </w:r>
            <w:r w:rsidRPr="008F143D">
              <w:rPr>
                <w:rFonts w:ascii="Times New Roman" w:hAnsi="Times New Roman" w:cs="Times New Roman"/>
                <w:color w:val="151528"/>
                <w:sz w:val="21"/>
                <w:szCs w:val="21"/>
                <w:lang w:eastAsia="ru-RU"/>
              </w:rPr>
              <w:t> 20 л; покрытие эмаль легкой очистки</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Диаметр поворотного стола:</w:t>
            </w:r>
            <w:r w:rsidRPr="008F143D">
              <w:rPr>
                <w:rFonts w:ascii="Times New Roman" w:hAnsi="Times New Roman" w:cs="Times New Roman"/>
                <w:color w:val="151528"/>
                <w:sz w:val="21"/>
                <w:szCs w:val="21"/>
                <w:lang w:eastAsia="ru-RU"/>
              </w:rPr>
              <w:t> 255 мм</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Тип управления:</w:t>
            </w:r>
            <w:r w:rsidRPr="008F143D">
              <w:rPr>
                <w:rFonts w:ascii="Times New Roman" w:hAnsi="Times New Roman" w:cs="Times New Roman"/>
                <w:color w:val="151528"/>
                <w:sz w:val="21"/>
                <w:szCs w:val="21"/>
                <w:lang w:eastAsia="ru-RU"/>
              </w:rPr>
              <w:t> электронное; открывание дверцы: ручка</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Режимы:</w:t>
            </w:r>
            <w:r w:rsidRPr="008F143D">
              <w:rPr>
                <w:rFonts w:ascii="Times New Roman" w:hAnsi="Times New Roman" w:cs="Times New Roman"/>
                <w:color w:val="151528"/>
                <w:sz w:val="21"/>
                <w:szCs w:val="21"/>
                <w:lang w:eastAsia="ru-RU"/>
              </w:rPr>
              <w:t> автоматическая разморозка, автоматический разогрев, автоматическое приготовление, гриль</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Мощность гриля:</w:t>
            </w:r>
            <w:r w:rsidRPr="008F143D">
              <w:rPr>
                <w:rFonts w:ascii="Times New Roman" w:hAnsi="Times New Roman" w:cs="Times New Roman"/>
                <w:color w:val="151528"/>
                <w:sz w:val="21"/>
                <w:szCs w:val="21"/>
                <w:lang w:eastAsia="ru-RU"/>
              </w:rPr>
              <w:t> 1000 Вт</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1</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2.20.31</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Миксер</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914400" cy="8953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Тип:</w:t>
            </w:r>
            <w:r w:rsidRPr="008F143D">
              <w:rPr>
                <w:rFonts w:ascii="Times New Roman" w:hAnsi="Times New Roman" w:cs="Times New Roman"/>
                <w:color w:val="151528"/>
                <w:sz w:val="21"/>
                <w:szCs w:val="21"/>
                <w:lang w:eastAsia="ru-RU"/>
              </w:rPr>
              <w:t> ручной</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Мощность:</w:t>
            </w:r>
            <w:r w:rsidRPr="008F143D">
              <w:rPr>
                <w:rFonts w:ascii="Times New Roman" w:hAnsi="Times New Roman" w:cs="Times New Roman"/>
                <w:color w:val="151528"/>
                <w:sz w:val="21"/>
                <w:szCs w:val="21"/>
                <w:lang w:eastAsia="ru-RU"/>
              </w:rPr>
              <w:t> 500 Вт</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Количество скоростей:</w:t>
            </w:r>
            <w:r w:rsidRPr="008F143D">
              <w:rPr>
                <w:rFonts w:ascii="Times New Roman" w:hAnsi="Times New Roman" w:cs="Times New Roman"/>
                <w:color w:val="151528"/>
                <w:sz w:val="21"/>
                <w:szCs w:val="21"/>
                <w:lang w:eastAsia="ru-RU"/>
              </w:rPr>
              <w:t> 5</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Насадки:</w:t>
            </w:r>
            <w:r w:rsidRPr="008F143D">
              <w:rPr>
                <w:rFonts w:ascii="Times New Roman" w:hAnsi="Times New Roman" w:cs="Times New Roman"/>
                <w:color w:val="151528"/>
                <w:sz w:val="21"/>
                <w:szCs w:val="21"/>
                <w:lang w:eastAsia="ru-RU"/>
              </w:rPr>
              <w:t> венчик для взбивания, крюки для теста</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2.20.32</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Блендер</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1066800" cy="8096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6800" cy="809625"/>
                          </a:xfrm>
                          <a:prstGeom prst="rect">
                            <a:avLst/>
                          </a:prstGeom>
                          <a:noFill/>
                          <a:ln>
                            <a:noFill/>
                          </a:ln>
                        </pic:spPr>
                      </pic:pic>
                    </a:graphicData>
                  </a:graphic>
                </wp:inline>
              </w:drawing>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Тип:</w:t>
            </w:r>
            <w:r w:rsidRPr="008F143D">
              <w:rPr>
                <w:rFonts w:ascii="Times New Roman" w:hAnsi="Times New Roman" w:cs="Times New Roman"/>
                <w:color w:val="151528"/>
                <w:sz w:val="21"/>
                <w:szCs w:val="21"/>
                <w:lang w:eastAsia="ru-RU"/>
              </w:rPr>
              <w:t> погружной</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Мощность:</w:t>
            </w:r>
            <w:r w:rsidRPr="008F143D">
              <w:rPr>
                <w:rFonts w:ascii="Times New Roman" w:hAnsi="Times New Roman" w:cs="Times New Roman"/>
                <w:color w:val="151528"/>
                <w:sz w:val="21"/>
                <w:szCs w:val="21"/>
                <w:lang w:eastAsia="ru-RU"/>
              </w:rPr>
              <w:t> 1200 Вт</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Материал погружной части:</w:t>
            </w:r>
            <w:r w:rsidRPr="008F143D">
              <w:rPr>
                <w:rFonts w:ascii="Times New Roman" w:hAnsi="Times New Roman" w:cs="Times New Roman"/>
                <w:color w:val="151528"/>
                <w:sz w:val="21"/>
                <w:szCs w:val="21"/>
                <w:lang w:eastAsia="ru-RU"/>
              </w:rPr>
              <w:t> металл</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Количество скоростей/режимов:</w:t>
            </w:r>
            <w:r w:rsidRPr="008F143D">
              <w:rPr>
                <w:rFonts w:ascii="Times New Roman" w:hAnsi="Times New Roman" w:cs="Times New Roman"/>
                <w:color w:val="151528"/>
                <w:sz w:val="21"/>
                <w:szCs w:val="21"/>
                <w:lang w:eastAsia="ru-RU"/>
              </w:rPr>
              <w:t> 12</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Чаша:</w:t>
            </w:r>
            <w:r w:rsidRPr="008F143D">
              <w:rPr>
                <w:rFonts w:ascii="Times New Roman" w:hAnsi="Times New Roman" w:cs="Times New Roman"/>
                <w:color w:val="151528"/>
                <w:sz w:val="21"/>
                <w:szCs w:val="21"/>
                <w:lang w:eastAsia="ru-RU"/>
              </w:rPr>
              <w:t> пластик</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Функциональные особенности:</w:t>
            </w:r>
            <w:r w:rsidRPr="008F143D">
              <w:rPr>
                <w:rFonts w:ascii="Times New Roman" w:hAnsi="Times New Roman" w:cs="Times New Roman"/>
                <w:color w:val="151528"/>
                <w:sz w:val="21"/>
                <w:szCs w:val="21"/>
                <w:lang w:eastAsia="ru-RU"/>
              </w:rPr>
              <w:t> измельчение твердых продуктов, импульсный режим, регулировка скорости вращения, функция взбивания</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2.20.33</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Чайник электрический</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1009650" cy="11334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9650" cy="1133475"/>
                          </a:xfrm>
                          <a:prstGeom prst="rect">
                            <a:avLst/>
                          </a:prstGeom>
                          <a:noFill/>
                          <a:ln>
                            <a:noFill/>
                          </a:ln>
                        </pic:spPr>
                      </pic:pic>
                    </a:graphicData>
                  </a:graphic>
                </wp:inline>
              </w:drawing>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Объем:</w:t>
            </w:r>
            <w:r w:rsidRPr="008F143D">
              <w:rPr>
                <w:rFonts w:ascii="Times New Roman" w:hAnsi="Times New Roman" w:cs="Times New Roman"/>
                <w:color w:val="151528"/>
                <w:sz w:val="21"/>
                <w:szCs w:val="21"/>
                <w:lang w:eastAsia="ru-RU"/>
              </w:rPr>
              <w:t> 1.7 л</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Мощность:</w:t>
            </w:r>
            <w:r w:rsidRPr="008F143D">
              <w:rPr>
                <w:rFonts w:ascii="Times New Roman" w:hAnsi="Times New Roman" w:cs="Times New Roman"/>
                <w:color w:val="151528"/>
                <w:sz w:val="21"/>
                <w:szCs w:val="21"/>
                <w:lang w:eastAsia="ru-RU"/>
              </w:rPr>
              <w:t> 2200 Вт</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Нагревательный элемент:</w:t>
            </w:r>
            <w:r w:rsidRPr="008F143D">
              <w:rPr>
                <w:rFonts w:ascii="Times New Roman" w:hAnsi="Times New Roman" w:cs="Times New Roman"/>
                <w:color w:val="151528"/>
                <w:sz w:val="21"/>
                <w:szCs w:val="21"/>
                <w:lang w:eastAsia="ru-RU"/>
              </w:rPr>
              <w:t> скрытый</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Материал корпуса:</w:t>
            </w:r>
            <w:r w:rsidRPr="008F143D">
              <w:rPr>
                <w:rFonts w:ascii="Times New Roman" w:hAnsi="Times New Roman" w:cs="Times New Roman"/>
                <w:color w:val="151528"/>
                <w:sz w:val="21"/>
                <w:szCs w:val="21"/>
                <w:lang w:eastAsia="ru-RU"/>
              </w:rPr>
              <w:t> стекло</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Функции:</w:t>
            </w:r>
            <w:r w:rsidRPr="008F143D">
              <w:rPr>
                <w:rFonts w:ascii="Times New Roman" w:hAnsi="Times New Roman" w:cs="Times New Roman"/>
                <w:color w:val="151528"/>
                <w:sz w:val="21"/>
                <w:szCs w:val="21"/>
                <w:lang w:eastAsia="ru-RU"/>
              </w:rPr>
              <w:t> регулировка температуры нагрева</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2.20.34</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Весы настольные электронные кухонные</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971550" cy="1123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1550" cy="1123950"/>
                          </a:xfrm>
                          <a:prstGeom prst="rect">
                            <a:avLst/>
                          </a:prstGeom>
                          <a:noFill/>
                          <a:ln>
                            <a:noFill/>
                          </a:ln>
                        </pic:spPr>
                      </pic:pic>
                    </a:graphicData>
                  </a:graphic>
                </wp:inline>
              </w:drawing>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Тип:</w:t>
            </w:r>
            <w:r w:rsidRPr="008F143D">
              <w:rPr>
                <w:rFonts w:ascii="Times New Roman" w:hAnsi="Times New Roman" w:cs="Times New Roman"/>
                <w:color w:val="151528"/>
                <w:sz w:val="21"/>
                <w:szCs w:val="21"/>
                <w:lang w:eastAsia="ru-RU"/>
              </w:rPr>
              <w:t> электронные</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Максимальный вес:</w:t>
            </w:r>
            <w:r w:rsidRPr="008F143D">
              <w:rPr>
                <w:rFonts w:ascii="Times New Roman" w:hAnsi="Times New Roman" w:cs="Times New Roman"/>
                <w:color w:val="151528"/>
                <w:sz w:val="21"/>
                <w:szCs w:val="21"/>
                <w:lang w:eastAsia="ru-RU"/>
              </w:rPr>
              <w:t> 5 кг</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Цена деления:</w:t>
            </w:r>
            <w:r w:rsidRPr="008F143D">
              <w:rPr>
                <w:rFonts w:ascii="Times New Roman" w:hAnsi="Times New Roman" w:cs="Times New Roman"/>
                <w:color w:val="151528"/>
                <w:sz w:val="21"/>
                <w:szCs w:val="21"/>
                <w:lang w:eastAsia="ru-RU"/>
              </w:rPr>
              <w:t> 1 г</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Материал платформы/чаши:</w:t>
            </w:r>
            <w:r w:rsidRPr="008F143D">
              <w:rPr>
                <w:rFonts w:ascii="Times New Roman" w:hAnsi="Times New Roman" w:cs="Times New Roman"/>
                <w:color w:val="151528"/>
                <w:sz w:val="21"/>
                <w:szCs w:val="21"/>
                <w:lang w:eastAsia="ru-RU"/>
              </w:rPr>
              <w:t> нержавеющая сталь</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Функции:</w:t>
            </w:r>
            <w:r w:rsidRPr="008F143D">
              <w:rPr>
                <w:rFonts w:ascii="Times New Roman" w:hAnsi="Times New Roman" w:cs="Times New Roman"/>
                <w:color w:val="151528"/>
                <w:sz w:val="21"/>
                <w:szCs w:val="21"/>
                <w:lang w:eastAsia="ru-RU"/>
              </w:rPr>
              <w:t> автоматическое отключение, тарокомпенсация</w:t>
            </w:r>
          </w:p>
          <w:p w:rsidR="008F143D" w:rsidRPr="008F143D" w:rsidRDefault="008F143D" w:rsidP="008F143D">
            <w:pPr>
              <w:shd w:val="clear" w:color="auto" w:fill="FFFFFF"/>
              <w:spacing w:after="0" w:line="240" w:lineRule="auto"/>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Особенности:</w:t>
            </w:r>
            <w:r w:rsidRPr="008F143D">
              <w:rPr>
                <w:rFonts w:ascii="Times New Roman" w:hAnsi="Times New Roman" w:cs="Times New Roman"/>
                <w:color w:val="151528"/>
                <w:sz w:val="21"/>
                <w:szCs w:val="21"/>
                <w:lang w:eastAsia="ru-RU"/>
              </w:rPr>
              <w:t> сенсорное управление</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2.20.35</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Комплект столовых приборов</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В комплект входит:</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-ложка чайная 7 шт</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-ложка столовая-7шт</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-Вилка столовая -7шт</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-Нож столовый -7 шт</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color w:val="343434"/>
                <w:sz w:val="21"/>
                <w:szCs w:val="21"/>
              </w:rPr>
              <w:t>Материал нержавеющая сталь толщина 2 мм</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2.20.36</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Набор кухонных ножей</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Состоит из 8 предметов.</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В набор входят:</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 деревянная подставка,</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 нож поварской,</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  нож для хлеба,</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 нож разделочный,</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  нож универсальный,</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  нож для чистки,</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 ножницы,</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 точилка.</w:t>
            </w:r>
          </w:p>
          <w:p w:rsidR="008F143D" w:rsidRPr="008F143D" w:rsidRDefault="008F143D" w:rsidP="008F143D">
            <w:pPr>
              <w:spacing w:after="0" w:line="240" w:lineRule="auto"/>
              <w:rPr>
                <w:rFonts w:ascii="Times New Roman" w:hAnsi="Times New Roman" w:cs="Times New Roman"/>
                <w:sz w:val="21"/>
                <w:szCs w:val="21"/>
                <w:shd w:val="clear" w:color="auto" w:fill="FFFFFF"/>
              </w:rPr>
            </w:pPr>
            <w:r w:rsidRPr="008F143D">
              <w:rPr>
                <w:rFonts w:ascii="Times New Roman" w:hAnsi="Times New Roman" w:cs="Times New Roman"/>
                <w:bCs/>
                <w:sz w:val="21"/>
                <w:szCs w:val="21"/>
              </w:rPr>
              <w:t>Материал подставки</w:t>
            </w:r>
            <w:r w:rsidRPr="008F143D">
              <w:rPr>
                <w:rFonts w:ascii="Times New Roman" w:hAnsi="Times New Roman" w:cs="Times New Roman"/>
                <w:sz w:val="21"/>
                <w:szCs w:val="21"/>
                <w:shd w:val="clear" w:color="auto" w:fill="FFFFFF"/>
              </w:rPr>
              <w:t xml:space="preserve"> – </w:t>
            </w:r>
            <w:r w:rsidRPr="008F143D">
              <w:rPr>
                <w:rFonts w:ascii="Times New Roman" w:hAnsi="Times New Roman" w:cs="Times New Roman"/>
                <w:bCs/>
                <w:sz w:val="21"/>
                <w:szCs w:val="21"/>
              </w:rPr>
              <w:t>дерево.</w:t>
            </w:r>
          </w:p>
          <w:p w:rsidR="008F143D" w:rsidRPr="008F143D" w:rsidRDefault="008F143D" w:rsidP="008F143D">
            <w:pPr>
              <w:spacing w:after="0" w:line="240" w:lineRule="auto"/>
              <w:rPr>
                <w:rFonts w:ascii="Times New Roman" w:hAnsi="Times New Roman" w:cs="Times New Roman"/>
                <w:bCs/>
                <w:sz w:val="21"/>
                <w:szCs w:val="21"/>
              </w:rPr>
            </w:pPr>
            <w:r w:rsidRPr="008F143D">
              <w:rPr>
                <w:rFonts w:ascii="Times New Roman" w:hAnsi="Times New Roman" w:cs="Times New Roman"/>
                <w:bCs/>
                <w:sz w:val="21"/>
                <w:szCs w:val="21"/>
              </w:rPr>
              <w:t>Материал лезвия- сталь.</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Cs/>
                <w:sz w:val="21"/>
                <w:szCs w:val="21"/>
              </w:rPr>
              <w:t>Материал ручки- пластик</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2.20.37</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Набор разделочных досок</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638175" cy="971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rsidR="008F143D" w:rsidRPr="008F143D" w:rsidRDefault="008F143D" w:rsidP="008F143D">
            <w:pPr>
              <w:pStyle w:val="1"/>
              <w:spacing w:before="0" w:after="0" w:line="240" w:lineRule="auto"/>
              <w:rPr>
                <w:rFonts w:ascii="Times New Roman" w:hAnsi="Times New Roman" w:cs="Times New Roman"/>
                <w:b/>
                <w:color w:val="212121"/>
                <w:sz w:val="21"/>
                <w:szCs w:val="21"/>
              </w:rPr>
            </w:pPr>
            <w:r w:rsidRPr="008F143D">
              <w:rPr>
                <w:rFonts w:ascii="Times New Roman" w:hAnsi="Times New Roman" w:cs="Times New Roman"/>
                <w:b/>
                <w:color w:val="212121"/>
                <w:sz w:val="21"/>
                <w:szCs w:val="21"/>
              </w:rPr>
              <w:t>В комплекте 3 шт.: Размер:38×18, 30×18, 22×18 см, берёза, на подставке</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2.20.38</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Набор посуды для приготовления пищи</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lang w:eastAsia="ru-RU"/>
              </w:rPr>
              <w:t xml:space="preserve">1  </w:t>
            </w:r>
            <w:r w:rsidRPr="008F143D">
              <w:rPr>
                <w:rFonts w:ascii="Times New Roman" w:hAnsi="Times New Roman" w:cs="Times New Roman"/>
                <w:sz w:val="21"/>
                <w:szCs w:val="21"/>
              </w:rPr>
              <w:t>Кастрюля 3,0л с крышкой – 1шт</w:t>
            </w:r>
          </w:p>
          <w:p w:rsidR="008F143D" w:rsidRPr="008F143D" w:rsidRDefault="00A55038"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noProof/>
                <w:sz w:val="21"/>
                <w:szCs w:val="21"/>
                <w:lang w:eastAsia="ru-RU"/>
              </w:rPr>
              <w:drawing>
                <wp:inline distT="0" distB="0" distL="0" distR="0">
                  <wp:extent cx="542925" cy="476250"/>
                  <wp:effectExtent l="0" t="0" r="0" b="0"/>
                  <wp:docPr id="12" name="Рисунок 12" descr="Кастрюля из нержавеющей стали 2,0л тройное дно металлическая крышка d-19см h-10с - Товар на картинке можно куп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стрюля из нержавеющей стали 2,0л тройное дно металлическая крышка d-19см h-10с - Товар на картинке можно купить."/>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2925" cy="476250"/>
                          </a:xfrm>
                          <a:prstGeom prst="rect">
                            <a:avLst/>
                          </a:prstGeom>
                          <a:noFill/>
                          <a:ln>
                            <a:noFill/>
                          </a:ln>
                        </pic:spPr>
                      </pic:pic>
                    </a:graphicData>
                  </a:graphic>
                </wp:inline>
              </w:drawing>
            </w:r>
            <w:r w:rsidRPr="008F143D">
              <w:rPr>
                <w:rFonts w:ascii="Times New Roman" w:hAnsi="Times New Roman" w:cs="Times New Roman"/>
                <w:noProof/>
                <w:sz w:val="21"/>
                <w:szCs w:val="21"/>
                <w:lang w:eastAsia="ru-RU"/>
              </w:rPr>
              <mc:AlternateContent>
                <mc:Choice Requires="wps">
                  <w:drawing>
                    <wp:inline distT="0" distB="0" distL="0" distR="0">
                      <wp:extent cx="304800" cy="304800"/>
                      <wp:effectExtent l="0" t="0" r="0" b="0"/>
                      <wp:docPr id="4" name="AutoShape 13" descr="фото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585C2C" id="AutoShape 13" o:spid="_x0000_s1026" alt="фото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iA+NmMgCAADLBQAADgAAAAAAAAAAAAAAAAAuAgAAZHJzL2Uyb0RvYy54bWxQSwECLQAUAAYA&#10;CAAAACEATKDpLNgAAAADAQAADwAAAAAAAAAAAAAAAAAiBQAAZHJzL2Rvd25yZXYueG1sUEsFBgAA&#10;AAAEAAQA8wAAACcGAAAAAA==&#10;" filled="f" stroked="f">
                      <o:lock v:ext="edit" aspectratio="t"/>
                      <w10:anchorlock/>
                    </v:rect>
                  </w:pict>
                </mc:Fallback>
              </mc:AlternateContent>
            </w:r>
            <w:r w:rsidR="008F143D" w:rsidRPr="008F143D">
              <w:rPr>
                <w:rFonts w:ascii="Times New Roman" w:hAnsi="Times New Roman" w:cs="Times New Roman"/>
                <w:sz w:val="21"/>
                <w:szCs w:val="21"/>
              </w:rPr>
              <w:t xml:space="preserve"> </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Материал- нержавеющ.сталь</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Объем – 3 л</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Диаметр- 215 мм</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Высота – 100 мм</w:t>
            </w:r>
          </w:p>
          <w:p w:rsidR="008F143D" w:rsidRPr="008F143D" w:rsidRDefault="008F143D" w:rsidP="008F143D">
            <w:pPr>
              <w:spacing w:after="0" w:line="240" w:lineRule="auto"/>
              <w:rPr>
                <w:rFonts w:ascii="Times New Roman" w:hAnsi="Times New Roman" w:cs="Times New Roman"/>
                <w:sz w:val="21"/>
                <w:szCs w:val="21"/>
                <w:lang w:eastAsia="ru-RU"/>
              </w:rPr>
            </w:pP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lang w:eastAsia="ru-RU"/>
              </w:rPr>
              <w:t xml:space="preserve">2  </w:t>
            </w:r>
            <w:r w:rsidRPr="008F143D">
              <w:rPr>
                <w:rFonts w:ascii="Times New Roman" w:hAnsi="Times New Roman" w:cs="Times New Roman"/>
                <w:sz w:val="21"/>
                <w:szCs w:val="21"/>
              </w:rPr>
              <w:t>Кастрюля 5,0л с крышкой – 1 шт</w:t>
            </w:r>
          </w:p>
          <w:p w:rsidR="008F143D" w:rsidRPr="008F143D" w:rsidRDefault="00A55038"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noProof/>
                <w:sz w:val="21"/>
                <w:szCs w:val="21"/>
                <w:lang w:eastAsia="ru-RU"/>
              </w:rPr>
              <w:drawing>
                <wp:inline distT="0" distB="0" distL="0" distR="0">
                  <wp:extent cx="542925" cy="476250"/>
                  <wp:effectExtent l="0" t="0" r="0" b="0"/>
                  <wp:docPr id="14" name="Рисунок 14" descr="Кастрюля из нержавеющей стали 2,0л тройное дно металлическая крышка d-19см h-10с - Товар на картинке можно куп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стрюля из нержавеющей стали 2,0л тройное дно металлическая крышка d-19см h-10с - Товар на картинке можно купить."/>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2925" cy="476250"/>
                          </a:xfrm>
                          <a:prstGeom prst="rect">
                            <a:avLst/>
                          </a:prstGeom>
                          <a:noFill/>
                          <a:ln>
                            <a:noFill/>
                          </a:ln>
                        </pic:spPr>
                      </pic:pic>
                    </a:graphicData>
                  </a:graphic>
                </wp:inline>
              </w:drawing>
            </w:r>
            <w:r w:rsidRPr="008F143D">
              <w:rPr>
                <w:rFonts w:ascii="Times New Roman" w:hAnsi="Times New Roman" w:cs="Times New Roman"/>
                <w:noProof/>
                <w:sz w:val="21"/>
                <w:szCs w:val="21"/>
                <w:lang w:eastAsia="ru-RU"/>
              </w:rPr>
              <mc:AlternateContent>
                <mc:Choice Requires="wps">
                  <w:drawing>
                    <wp:inline distT="0" distB="0" distL="0" distR="0">
                      <wp:extent cx="304800" cy="304800"/>
                      <wp:effectExtent l="0" t="0" r="0" b="0"/>
                      <wp:docPr id="3" name="AutoShape 15" descr="фото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1DAF4" id="AutoShape 15" o:spid="_x0000_s1026" alt="фото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rthM3JAgAAywUAAA4AAAAAAAAAAAAAAAAALgIAAGRycy9lMm9Eb2MueG1sUEsBAi0AFAAG&#10;AAgAAAAhAEyg6SzYAAAAAwEAAA8AAAAAAAAAAAAAAAAAIwUAAGRycy9kb3ducmV2LnhtbFBLBQYA&#10;AAAABAAEAPMAAAAoBgAAAAA=&#10;" filled="f" stroked="f">
                      <o:lock v:ext="edit" aspectratio="t"/>
                      <w10:anchorlock/>
                    </v:rect>
                  </w:pict>
                </mc:Fallback>
              </mc:AlternateContent>
            </w:r>
            <w:r w:rsidR="008F143D" w:rsidRPr="008F143D">
              <w:rPr>
                <w:rFonts w:ascii="Times New Roman" w:hAnsi="Times New Roman" w:cs="Times New Roman"/>
                <w:sz w:val="21"/>
                <w:szCs w:val="21"/>
              </w:rPr>
              <w:t xml:space="preserve"> </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Материал- нержавеющ.сталь</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Объем- 5 л</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Диаметр – 235 мм</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Высота 130 мм</w:t>
            </w:r>
          </w:p>
          <w:p w:rsidR="008F143D" w:rsidRPr="008F143D" w:rsidRDefault="008F143D" w:rsidP="008F143D">
            <w:pPr>
              <w:spacing w:after="0" w:line="240" w:lineRule="auto"/>
              <w:rPr>
                <w:rFonts w:ascii="Times New Roman" w:hAnsi="Times New Roman" w:cs="Times New Roman"/>
                <w:sz w:val="21"/>
                <w:szCs w:val="21"/>
                <w:lang w:eastAsia="ru-RU"/>
              </w:rPr>
            </w:pP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lang w:eastAsia="ru-RU"/>
              </w:rPr>
              <w:t xml:space="preserve">3  </w:t>
            </w:r>
            <w:r w:rsidRPr="008F143D">
              <w:rPr>
                <w:rFonts w:ascii="Times New Roman" w:hAnsi="Times New Roman" w:cs="Times New Roman"/>
                <w:sz w:val="21"/>
                <w:szCs w:val="21"/>
              </w:rPr>
              <w:t>Кастрюля 9,0л с крышкой – 1 шт</w:t>
            </w:r>
          </w:p>
          <w:p w:rsidR="008F143D" w:rsidRPr="008F143D" w:rsidRDefault="00A55038"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noProof/>
                <w:sz w:val="21"/>
                <w:szCs w:val="21"/>
                <w:lang w:eastAsia="ru-RU"/>
              </w:rPr>
              <w:drawing>
                <wp:inline distT="0" distB="0" distL="0" distR="0">
                  <wp:extent cx="609600" cy="533400"/>
                  <wp:effectExtent l="0" t="0" r="0" b="0"/>
                  <wp:docPr id="16" name="Рисунок 16" descr="Кастрюля из нержавеющей стали 2,0л тройное дно металлическая крышка d-19см h-10с - Товар на картинке можно куп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стрюля из нержавеющей стали 2,0л тройное дно металлическая крышка d-19см h-10с - Товар на картинке можно купить."/>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inline>
              </w:drawing>
            </w:r>
            <w:r w:rsidRPr="008F143D">
              <w:rPr>
                <w:rFonts w:ascii="Times New Roman" w:hAnsi="Times New Roman" w:cs="Times New Roman"/>
                <w:noProof/>
                <w:sz w:val="21"/>
                <w:szCs w:val="21"/>
                <w:lang w:eastAsia="ru-RU"/>
              </w:rPr>
              <mc:AlternateContent>
                <mc:Choice Requires="wps">
                  <w:drawing>
                    <wp:inline distT="0" distB="0" distL="0" distR="0">
                      <wp:extent cx="304800" cy="304800"/>
                      <wp:effectExtent l="0" t="0" r="0" b="0"/>
                      <wp:docPr id="2" name="AutoShape 17" descr="фото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24CFE" id="AutoShape 17" o:spid="_x0000_s1026" alt="фото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fgsfzcgCAADLBQAADgAAAAAAAAAAAAAAAAAuAgAAZHJzL2Uyb0RvYy54bWxQSwECLQAUAAYA&#10;CAAAACEATKDpLNgAAAADAQAADwAAAAAAAAAAAAAAAAAiBQAAZHJzL2Rvd25yZXYueG1sUEsFBgAA&#10;AAAEAAQA8wAAACcGAAAAAA==&#10;" filled="f" stroked="f">
                      <o:lock v:ext="edit" aspectratio="t"/>
                      <w10:anchorlock/>
                    </v:rect>
                  </w:pict>
                </mc:Fallback>
              </mc:AlternateContent>
            </w:r>
            <w:r w:rsidR="008F143D" w:rsidRPr="008F143D">
              <w:rPr>
                <w:rFonts w:ascii="Times New Roman" w:hAnsi="Times New Roman" w:cs="Times New Roman"/>
                <w:sz w:val="21"/>
                <w:szCs w:val="21"/>
              </w:rPr>
              <w:t xml:space="preserve"> </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Материал- нержавеющ.сталь</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Объем – 9 л</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Диаметр- 275 мм</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Высота – 180 мм</w:t>
            </w:r>
          </w:p>
          <w:p w:rsidR="008F143D" w:rsidRPr="008F143D" w:rsidRDefault="008F143D" w:rsidP="008F143D">
            <w:pPr>
              <w:spacing w:after="0" w:line="240" w:lineRule="auto"/>
              <w:rPr>
                <w:rFonts w:ascii="Times New Roman" w:hAnsi="Times New Roman" w:cs="Times New Roman"/>
                <w:sz w:val="21"/>
                <w:szCs w:val="21"/>
                <w:lang w:eastAsia="ru-RU"/>
              </w:rPr>
            </w:pP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4  Миска 18см 1,0л нержавеющая сталь</w:t>
            </w: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609600" cy="609600"/>
                  <wp:effectExtent l="0" t="0" r="0" b="0"/>
                  <wp:docPr id="18" name="Рисунок 1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ure backgroun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 xml:space="preserve">Объем- нерж сталь </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Диаметр 18 см</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Объем- 1 л</w:t>
            </w:r>
          </w:p>
          <w:p w:rsidR="008F143D" w:rsidRPr="008F143D" w:rsidRDefault="008F143D" w:rsidP="008F143D">
            <w:pPr>
              <w:spacing w:after="0" w:line="240" w:lineRule="auto"/>
              <w:rPr>
                <w:rFonts w:ascii="Times New Roman" w:hAnsi="Times New Roman" w:cs="Times New Roman"/>
                <w:sz w:val="21"/>
                <w:szCs w:val="21"/>
                <w:lang w:eastAsia="ru-RU"/>
              </w:rPr>
            </w:pP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lang w:eastAsia="ru-RU"/>
              </w:rPr>
              <w:t xml:space="preserve">5  </w:t>
            </w:r>
            <w:r w:rsidRPr="008F143D">
              <w:rPr>
                <w:rFonts w:ascii="Times New Roman" w:hAnsi="Times New Roman" w:cs="Times New Roman"/>
                <w:sz w:val="21"/>
                <w:szCs w:val="21"/>
              </w:rPr>
              <w:t>Миска 24см 2,3л нержавеющая сталь</w:t>
            </w: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609600" cy="609600"/>
                  <wp:effectExtent l="0" t="0" r="0" b="0"/>
                  <wp:docPr id="19" name="Рисунок 1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backgroun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 xml:space="preserve">Объем- нерж сталь </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Диаметр 24 см</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Объем- 2,3  л</w:t>
            </w:r>
          </w:p>
          <w:p w:rsidR="008F143D" w:rsidRPr="008F143D" w:rsidRDefault="008F143D" w:rsidP="008F143D">
            <w:pPr>
              <w:spacing w:after="0" w:line="240" w:lineRule="auto"/>
              <w:rPr>
                <w:rFonts w:ascii="Times New Roman" w:hAnsi="Times New Roman" w:cs="Times New Roman"/>
                <w:sz w:val="21"/>
                <w:szCs w:val="21"/>
              </w:rPr>
            </w:pP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6  Миска 26см 3,25л глубокая нерж</w:t>
            </w: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495300" cy="495300"/>
                  <wp:effectExtent l="0" t="0" r="0" b="0"/>
                  <wp:docPr id="20" name="Рисунок 2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ture backgroun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 xml:space="preserve">Объем- нерж сталь </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Диаметр 26 см</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Объем-   3,25   л</w:t>
            </w:r>
          </w:p>
          <w:p w:rsidR="008F143D" w:rsidRPr="008F143D" w:rsidRDefault="008F143D" w:rsidP="008F143D">
            <w:pPr>
              <w:spacing w:after="0" w:line="240" w:lineRule="auto"/>
              <w:rPr>
                <w:rFonts w:ascii="Times New Roman" w:hAnsi="Times New Roman" w:cs="Times New Roman"/>
                <w:sz w:val="21"/>
                <w:szCs w:val="21"/>
              </w:rPr>
            </w:pP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7  Миска 34см 6,5л глубокая нерж</w:t>
            </w: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609600" cy="609600"/>
                  <wp:effectExtent l="0" t="0" r="0" b="0"/>
                  <wp:docPr id="21" name="Рисунок 2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backgroun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 xml:space="preserve">Объем- нерж сталь </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Диаметр 34 см</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Объем-   6,5   л</w:t>
            </w:r>
          </w:p>
          <w:p w:rsidR="008F143D" w:rsidRPr="008F143D" w:rsidRDefault="008F143D" w:rsidP="008F143D">
            <w:pPr>
              <w:spacing w:after="0" w:line="240" w:lineRule="auto"/>
              <w:rPr>
                <w:rFonts w:ascii="Times New Roman" w:hAnsi="Times New Roman" w:cs="Times New Roman"/>
                <w:sz w:val="21"/>
                <w:szCs w:val="21"/>
              </w:rPr>
            </w:pP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 xml:space="preserve">8 Сковорода блинная </w:t>
            </w: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885825" cy="495300"/>
                  <wp:effectExtent l="0" t="0" r="0" b="0"/>
                  <wp:docPr id="22" name="Рисунок 22" descr="Сковорода блинная TimA Мускат-Индукция 24088I, диаметр 24 см - купить в интерн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коворода блинная TimA Мускат-Индукция 24088I, диаметр 24 см - купить в интернет"/>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5825" cy="495300"/>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Материал товара  алюминий</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 xml:space="preserve">Диаметр  240 мм </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Покрытие антипригарное покрытие</w:t>
            </w:r>
          </w:p>
          <w:p w:rsidR="008F143D" w:rsidRPr="008F143D" w:rsidRDefault="008F143D" w:rsidP="008F143D">
            <w:pPr>
              <w:spacing w:after="0" w:line="240" w:lineRule="auto"/>
              <w:rPr>
                <w:rFonts w:ascii="Times New Roman" w:hAnsi="Times New Roman" w:cs="Times New Roman"/>
                <w:sz w:val="21"/>
                <w:szCs w:val="21"/>
                <w:lang w:eastAsia="ru-RU"/>
              </w:rPr>
            </w:pP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lang w:eastAsia="ru-RU"/>
              </w:rPr>
              <w:t xml:space="preserve">9  </w:t>
            </w:r>
            <w:r w:rsidRPr="008F143D">
              <w:rPr>
                <w:rFonts w:ascii="Times New Roman" w:hAnsi="Times New Roman" w:cs="Times New Roman"/>
                <w:sz w:val="21"/>
                <w:szCs w:val="21"/>
              </w:rPr>
              <w:t>Сковорода с крышкой 26 см </w:t>
            </w: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1047750" cy="504825"/>
                  <wp:effectExtent l="0" t="0" r="0" b="0"/>
                  <wp:docPr id="23" name="Рисунок 23" descr="Сковорода Гардарика 1226-06-10 Гранит с ручкой soft-touch. крышкой 26см - Сков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Сковорода Гардарика 1226-06-10 Гранит с ручкой soft-touch. крышкой 26см - Сковор"/>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0" cy="504825"/>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Материал- алюминий</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Диаметр 26 мм</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Высота  6,2 см</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Крышка – наличие</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Ручка – съемная</w:t>
            </w:r>
          </w:p>
          <w:p w:rsidR="008F143D" w:rsidRPr="008F143D" w:rsidRDefault="008F143D" w:rsidP="008F143D">
            <w:pPr>
              <w:spacing w:after="0" w:line="240" w:lineRule="auto"/>
              <w:rPr>
                <w:rFonts w:ascii="Times New Roman" w:hAnsi="Times New Roman" w:cs="Times New Roman"/>
                <w:sz w:val="21"/>
                <w:szCs w:val="21"/>
              </w:rPr>
            </w:pP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lang w:eastAsia="ru-RU"/>
              </w:rPr>
              <w:t xml:space="preserve">10  </w:t>
            </w:r>
            <w:r w:rsidRPr="008F143D">
              <w:rPr>
                <w:rFonts w:ascii="Times New Roman" w:hAnsi="Times New Roman" w:cs="Times New Roman"/>
                <w:sz w:val="21"/>
                <w:szCs w:val="21"/>
              </w:rPr>
              <w:t>Сковорода с крышкой 28 см </w:t>
            </w: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1152525" cy="552450"/>
                  <wp:effectExtent l="0" t="0" r="0" b="0"/>
                  <wp:docPr id="24" name="Рисунок 24" descr="Сковорода Гардарика 1226-06-10 Гранит с ручкой soft-touch. крышкой 26см - Сков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коворода Гардарика 1226-06-10 Гранит с ручкой soft-touch. крышкой 26см - Сковор"/>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52525" cy="552450"/>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Материал- алюминий</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Диаметр 28 мм</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Высота  6,9 см</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Крышка – наличие</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Ручка - съемная</w:t>
            </w:r>
          </w:p>
          <w:p w:rsidR="008F143D" w:rsidRPr="008F143D" w:rsidRDefault="008F143D" w:rsidP="008F143D">
            <w:pPr>
              <w:spacing w:after="0" w:line="240" w:lineRule="auto"/>
              <w:rPr>
                <w:rFonts w:ascii="Times New Roman" w:hAnsi="Times New Roman" w:cs="Times New Roman"/>
                <w:sz w:val="21"/>
                <w:szCs w:val="21"/>
              </w:rPr>
            </w:pP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11 Сотейник 2,0 с крышкой</w:t>
            </w:r>
          </w:p>
          <w:p w:rsidR="008F143D" w:rsidRPr="008F143D" w:rsidRDefault="008F143D" w:rsidP="008F143D">
            <w:pPr>
              <w:spacing w:after="0" w:line="240" w:lineRule="auto"/>
              <w:rPr>
                <w:rFonts w:ascii="Times New Roman" w:hAnsi="Times New Roman" w:cs="Times New Roman"/>
                <w:sz w:val="21"/>
                <w:szCs w:val="21"/>
              </w:rPr>
            </w:pP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981075" cy="409575"/>
                  <wp:effectExtent l="0" t="0" r="0" b="0"/>
                  <wp:docPr id="25" name="Рисунок 2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ture backgroun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Материал- нержавеюшая сталь</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Объем- 2 литра</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Высота- 100 мм</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Диаметр- 160 мм</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 xml:space="preserve">12  Сито </w:t>
            </w: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981075" cy="457200"/>
                  <wp:effectExtent l="0" t="0" r="0" b="0"/>
                  <wp:docPr id="26" name="Рисунок 26" descr="i?id=05a2c7009210e7056730cbd912b633271d0bc658-841309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id=05a2c7009210e7056730cbd912b633271d0bc658-8413095-images-thumbs&amp;n=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Материал сита- нержавеющая сталь</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Материал ручки- дерев</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rPr>
              <w:t>Диаметр 20 см</w:t>
            </w:r>
          </w:p>
          <w:p w:rsidR="008F143D" w:rsidRPr="008F143D" w:rsidRDefault="008F143D" w:rsidP="008F143D">
            <w:pPr>
              <w:spacing w:after="0" w:line="240" w:lineRule="auto"/>
              <w:rPr>
                <w:rFonts w:ascii="Times New Roman" w:hAnsi="Times New Roman" w:cs="Times New Roman"/>
                <w:b/>
                <w:sz w:val="21"/>
                <w:szCs w:val="21"/>
                <w:lang w:eastAsia="ru-RU"/>
              </w:rPr>
            </w:pP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2.20.39</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Набор приборов для приготовления пищи</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В набор входят:</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-Половник-2 шт</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-Шумовка-2 шт</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-Лопатка кулинарная с прорезями-2 шт</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-Венчик кулинарный-3 шт</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-пресс для картофеля с цельнометаллической ручкой-2 шт</w:t>
            </w:r>
          </w:p>
          <w:p w:rsidR="008F143D" w:rsidRPr="008F143D" w:rsidRDefault="008F143D" w:rsidP="008F143D">
            <w:pPr>
              <w:widowControl w:val="0"/>
              <w:autoSpaceDE w:val="0"/>
              <w:autoSpaceDN w:val="0"/>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-Кисточка кулинарная силиконовая-2 шт</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color w:val="343434"/>
                <w:sz w:val="21"/>
                <w:szCs w:val="21"/>
              </w:rPr>
              <w:t>Половник, шумовка, лопатка кулинарная с прорезями,венчик кулинарный, пресс для картофеля с цельнометаллической ручкой выполнены из нержавеющей стали</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2.20.40</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Тарелки для первых и вторых блюд</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 тарелка плоская – 12 шт</w:t>
            </w:r>
          </w:p>
          <w:p w:rsidR="008F143D" w:rsidRPr="008F143D" w:rsidRDefault="00A55038"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noProof/>
                <w:sz w:val="21"/>
                <w:szCs w:val="21"/>
                <w:lang w:eastAsia="ru-RU"/>
              </w:rPr>
              <w:drawing>
                <wp:inline distT="0" distB="0" distL="0" distR="0">
                  <wp:extent cx="676275" cy="676275"/>
                  <wp:effectExtent l="0" t="0" r="0" b="0"/>
                  <wp:docPr id="27" name="Рисунок 27" descr="Тарелка, Керамика купить c доставкой на OZON по низкой цене (67999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Тарелка, Керамика купить c доставкой на OZON по низкой цене (6799923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*материал- фарфор</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*диаметр 200 м*цвет белый</w:t>
            </w:r>
          </w:p>
          <w:p w:rsidR="008F143D" w:rsidRPr="008F143D" w:rsidRDefault="008F143D" w:rsidP="008F143D">
            <w:pPr>
              <w:spacing w:after="0" w:line="240" w:lineRule="auto"/>
              <w:rPr>
                <w:rFonts w:ascii="Times New Roman" w:hAnsi="Times New Roman" w:cs="Times New Roman"/>
                <w:sz w:val="21"/>
                <w:szCs w:val="21"/>
                <w:lang w:eastAsia="ru-RU"/>
              </w:rPr>
            </w:pPr>
          </w:p>
          <w:p w:rsidR="008F143D" w:rsidRPr="008F143D" w:rsidRDefault="008F143D" w:rsidP="008F143D">
            <w:pPr>
              <w:spacing w:after="0" w:line="240" w:lineRule="auto"/>
              <w:rPr>
                <w:rFonts w:ascii="Times New Roman" w:hAnsi="Times New Roman" w:cs="Times New Roman"/>
                <w:sz w:val="21"/>
                <w:szCs w:val="21"/>
                <w:lang w:eastAsia="ru-RU"/>
              </w:rPr>
            </w:pP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 тарелка глубокая  – 12 шт</w:t>
            </w:r>
          </w:p>
          <w:p w:rsidR="008F143D" w:rsidRPr="008F143D" w:rsidRDefault="00A55038"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noProof/>
                <w:sz w:val="21"/>
                <w:szCs w:val="21"/>
                <w:lang w:eastAsia="ru-RU"/>
              </w:rPr>
              <w:drawing>
                <wp:inline distT="0" distB="0" distL="0" distR="0">
                  <wp:extent cx="647700" cy="647700"/>
                  <wp:effectExtent l="0" t="0" r="0" b="0"/>
                  <wp:docPr id="28" name="Рисунок 2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cture backgroun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8F143D">
              <w:rPr>
                <w:rFonts w:ascii="Times New Roman" w:hAnsi="Times New Roman" w:cs="Times New Roman"/>
                <w:noProof/>
                <w:sz w:val="21"/>
                <w:szCs w:val="21"/>
                <w:lang w:eastAsia="ru-RU"/>
              </w:rPr>
              <mc:AlternateContent>
                <mc:Choice Requires="wps">
                  <w:drawing>
                    <wp:inline distT="0" distB="0" distL="0" distR="0">
                      <wp:extent cx="304800" cy="304800"/>
                      <wp:effectExtent l="0" t="0" r="0" b="0"/>
                      <wp:docPr id="1" name="AutoShape 29" descr="Тарелка глубокая Tvist Ivory 8'' 203 мм 250 мл(фк40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E7B06" id="AutoShape 29" o:spid="_x0000_s1026" alt="Тарелка глубокая Tvist Ivory 8'' 203 мм 250 мл(фк400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kpvOjQoDAAAMBgAADgAAAAAAAAAAAAAAAAAuAgAAZHJzL2Uyb0RvYy54bWxQ&#10;SwECLQAUAAYACAAAACEATKDpLNgAAAADAQAADwAAAAAAAAAAAAAAAABkBQAAZHJzL2Rvd25yZXYu&#10;eG1sUEsFBgAAAAAEAAQA8wAAAGkGAAAAAA==&#10;" filled="f" stroked="f">
                      <o:lock v:ext="edit" aspectratio="t"/>
                      <w10:anchorlock/>
                    </v:rect>
                  </w:pict>
                </mc:Fallback>
              </mc:AlternateContent>
            </w:r>
            <w:r w:rsidR="008F143D" w:rsidRPr="008F143D">
              <w:rPr>
                <w:rFonts w:ascii="Times New Roman" w:hAnsi="Times New Roman" w:cs="Times New Roman"/>
                <w:sz w:val="21"/>
                <w:szCs w:val="21"/>
              </w:rPr>
              <w:t xml:space="preserve"> </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*материал- фарфор</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*объем  250 мм</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sz w:val="21"/>
                <w:szCs w:val="21"/>
                <w:lang w:eastAsia="ru-RU"/>
              </w:rPr>
              <w:t>* цвет белый</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2.20.41</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Чашки с блюдцами</w:t>
            </w:r>
          </w:p>
          <w:p w:rsidR="008F143D" w:rsidRPr="008F143D" w:rsidRDefault="008F143D" w:rsidP="008F143D">
            <w:pPr>
              <w:spacing w:after="0" w:line="240" w:lineRule="auto"/>
              <w:rPr>
                <w:rFonts w:ascii="Times New Roman" w:hAnsi="Times New Roman" w:cs="Times New Roman"/>
                <w:sz w:val="21"/>
                <w:szCs w:val="21"/>
                <w:lang w:eastAsia="ru-RU"/>
              </w:rPr>
            </w:pPr>
            <w:r w:rsidRPr="008F143D">
              <w:rPr>
                <w:rFonts w:ascii="Times New Roman" w:hAnsi="Times New Roman" w:cs="Times New Roman"/>
                <w:sz w:val="21"/>
                <w:szCs w:val="21"/>
                <w:lang w:eastAsia="ru-RU"/>
              </w:rPr>
              <w:t>Чашка с блюдцем</w:t>
            </w:r>
          </w:p>
          <w:p w:rsidR="008F143D" w:rsidRPr="008F143D" w:rsidRDefault="00A55038" w:rsidP="008F143D">
            <w:pPr>
              <w:spacing w:after="0" w:line="240" w:lineRule="auto"/>
              <w:rPr>
                <w:rFonts w:ascii="Times New Roman" w:hAnsi="Times New Roman" w:cs="Times New Roman"/>
                <w:sz w:val="21"/>
                <w:szCs w:val="21"/>
              </w:rPr>
            </w:pPr>
            <w:r w:rsidRPr="008F143D">
              <w:rPr>
                <w:rFonts w:ascii="Times New Roman" w:hAnsi="Times New Roman" w:cs="Times New Roman"/>
                <w:noProof/>
                <w:sz w:val="21"/>
                <w:szCs w:val="21"/>
                <w:lang w:eastAsia="ru-RU"/>
              </w:rPr>
              <w:drawing>
                <wp:inline distT="0" distB="0" distL="0" distR="0">
                  <wp:extent cx="847725" cy="600075"/>
                  <wp:effectExtent l="0" t="0" r="0" b="0"/>
                  <wp:docPr id="30" name="Рисунок 30" descr="Чайная пара TVIST Ivory 250 мм, D 153 мм в Моск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Чайная пара TVIST Ivory 250 мм, D 153 мм в Москве"/>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47725" cy="600075"/>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Материал- фарфор</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Цвет- белый</w:t>
            </w:r>
          </w:p>
          <w:p w:rsidR="008F143D" w:rsidRPr="008F143D" w:rsidRDefault="008F143D" w:rsidP="008F143D">
            <w:pPr>
              <w:spacing w:after="0" w:line="240" w:lineRule="auto"/>
              <w:rPr>
                <w:rFonts w:ascii="Times New Roman" w:hAnsi="Times New Roman" w:cs="Times New Roman"/>
                <w:sz w:val="21"/>
                <w:szCs w:val="21"/>
              </w:rPr>
            </w:pPr>
            <w:r w:rsidRPr="008F143D">
              <w:rPr>
                <w:rFonts w:ascii="Times New Roman" w:hAnsi="Times New Roman" w:cs="Times New Roman"/>
                <w:sz w:val="21"/>
                <w:szCs w:val="21"/>
              </w:rPr>
              <w:t>Диаметр блюдца- 153 мм</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sz w:val="21"/>
                <w:szCs w:val="21"/>
              </w:rPr>
              <w:t>Объем чашки - 250 мл</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13</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2.20.42</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Стакан мерный для сыпучих продуктов и жидкостей</w:t>
            </w:r>
          </w:p>
          <w:p w:rsidR="008F143D" w:rsidRPr="008F143D" w:rsidRDefault="008F143D" w:rsidP="008F143D">
            <w:pPr>
              <w:spacing w:after="0" w:line="240" w:lineRule="auto"/>
              <w:outlineLvl w:val="0"/>
              <w:rPr>
                <w:rFonts w:ascii="Times New Roman" w:hAnsi="Times New Roman" w:cs="Times New Roman"/>
                <w:bCs/>
                <w:kern w:val="36"/>
                <w:sz w:val="21"/>
                <w:szCs w:val="21"/>
              </w:rPr>
            </w:pPr>
            <w:r w:rsidRPr="008F143D">
              <w:rPr>
                <w:rFonts w:ascii="Times New Roman" w:hAnsi="Times New Roman" w:cs="Times New Roman"/>
                <w:bCs/>
                <w:kern w:val="36"/>
                <w:sz w:val="21"/>
                <w:szCs w:val="21"/>
              </w:rPr>
              <w:t>Объем 500 мл,</w:t>
            </w:r>
          </w:p>
          <w:p w:rsidR="008F143D" w:rsidRPr="008F143D" w:rsidRDefault="008F143D" w:rsidP="008F143D">
            <w:pPr>
              <w:spacing w:after="0" w:line="240" w:lineRule="auto"/>
              <w:outlineLvl w:val="0"/>
              <w:rPr>
                <w:rFonts w:ascii="Times New Roman" w:hAnsi="Times New Roman" w:cs="Times New Roman"/>
                <w:bCs/>
                <w:kern w:val="36"/>
                <w:sz w:val="21"/>
                <w:szCs w:val="21"/>
              </w:rPr>
            </w:pPr>
            <w:r w:rsidRPr="008F143D">
              <w:rPr>
                <w:rFonts w:ascii="Times New Roman" w:hAnsi="Times New Roman" w:cs="Times New Roman"/>
                <w:bCs/>
                <w:kern w:val="36"/>
                <w:sz w:val="21"/>
                <w:szCs w:val="21"/>
              </w:rPr>
              <w:t>Цвет прозрачный.</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Cs/>
                <w:kern w:val="36"/>
                <w:sz w:val="21"/>
                <w:szCs w:val="21"/>
              </w:rPr>
              <w:t>Материал пластик</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2.20.43</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Терка</w:t>
            </w:r>
          </w:p>
          <w:p w:rsidR="008F143D" w:rsidRPr="008F143D" w:rsidRDefault="008F143D" w:rsidP="008F143D">
            <w:pPr>
              <w:spacing w:after="0" w:line="240" w:lineRule="auto"/>
              <w:outlineLvl w:val="0"/>
              <w:rPr>
                <w:rFonts w:ascii="Times New Roman" w:hAnsi="Times New Roman" w:cs="Times New Roman"/>
                <w:bCs/>
                <w:sz w:val="21"/>
                <w:szCs w:val="21"/>
              </w:rPr>
            </w:pPr>
            <w:r w:rsidRPr="008F143D">
              <w:rPr>
                <w:rFonts w:ascii="Times New Roman" w:hAnsi="Times New Roman" w:cs="Times New Roman"/>
                <w:bCs/>
                <w:kern w:val="36"/>
                <w:sz w:val="21"/>
                <w:szCs w:val="21"/>
              </w:rPr>
              <w:t xml:space="preserve">Тёрка четырёхгранная </w:t>
            </w:r>
            <w:r w:rsidRPr="008F143D">
              <w:rPr>
                <w:rFonts w:ascii="Times New Roman" w:hAnsi="Times New Roman" w:cs="Times New Roman"/>
                <w:bCs/>
                <w:sz w:val="21"/>
                <w:szCs w:val="21"/>
              </w:rPr>
              <w:t>для разных способов шинковки.</w:t>
            </w:r>
          </w:p>
          <w:p w:rsidR="008F143D" w:rsidRPr="008F143D" w:rsidRDefault="008F143D" w:rsidP="008F143D">
            <w:pPr>
              <w:spacing w:after="0" w:line="240" w:lineRule="auto"/>
              <w:outlineLvl w:val="0"/>
              <w:rPr>
                <w:rFonts w:ascii="Times New Roman" w:hAnsi="Times New Roman" w:cs="Times New Roman"/>
                <w:bCs/>
                <w:kern w:val="36"/>
                <w:sz w:val="21"/>
                <w:szCs w:val="21"/>
              </w:rPr>
            </w:pPr>
          </w:p>
          <w:p w:rsidR="008F143D" w:rsidRPr="008F143D" w:rsidRDefault="008F143D" w:rsidP="008F143D">
            <w:pPr>
              <w:spacing w:after="0" w:line="240" w:lineRule="auto"/>
              <w:outlineLvl w:val="0"/>
              <w:rPr>
                <w:rFonts w:ascii="Times New Roman" w:hAnsi="Times New Roman" w:cs="Times New Roman"/>
                <w:bCs/>
                <w:kern w:val="36"/>
                <w:sz w:val="21"/>
                <w:szCs w:val="21"/>
              </w:rPr>
            </w:pPr>
            <w:r w:rsidRPr="008F143D">
              <w:rPr>
                <w:rFonts w:ascii="Times New Roman" w:hAnsi="Times New Roman" w:cs="Times New Roman"/>
                <w:bCs/>
                <w:kern w:val="36"/>
                <w:sz w:val="21"/>
                <w:szCs w:val="21"/>
              </w:rPr>
              <w:t>Материал ручки пластик.</w:t>
            </w:r>
          </w:p>
          <w:p w:rsidR="008F143D" w:rsidRPr="008F143D" w:rsidRDefault="008F143D" w:rsidP="008F143D">
            <w:pPr>
              <w:spacing w:after="0" w:line="240" w:lineRule="auto"/>
              <w:rPr>
                <w:rFonts w:ascii="Times New Roman" w:hAnsi="Times New Roman" w:cs="Times New Roman"/>
                <w:bCs/>
                <w:kern w:val="36"/>
                <w:sz w:val="21"/>
                <w:szCs w:val="21"/>
              </w:rPr>
            </w:pPr>
            <w:r w:rsidRPr="008F143D">
              <w:rPr>
                <w:rFonts w:ascii="Times New Roman" w:hAnsi="Times New Roman" w:cs="Times New Roman"/>
                <w:bCs/>
                <w:kern w:val="36"/>
                <w:sz w:val="21"/>
                <w:szCs w:val="21"/>
              </w:rPr>
              <w:t>Материал терки- нержавеющая сталь</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Cs/>
                <w:kern w:val="36"/>
                <w:sz w:val="21"/>
                <w:szCs w:val="21"/>
              </w:rPr>
              <w:t>Высота 220 мм</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2.20.44</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Бачки-урны с крышками для пищевых отходов</w:t>
            </w:r>
          </w:p>
          <w:p w:rsidR="008F143D" w:rsidRPr="008F143D" w:rsidRDefault="008F143D" w:rsidP="008F143D">
            <w:pPr>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Материал пластик</w:t>
            </w:r>
          </w:p>
          <w:p w:rsidR="008F143D" w:rsidRPr="008F143D" w:rsidRDefault="008F143D" w:rsidP="008F143D">
            <w:pPr>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 xml:space="preserve">Форма круглая </w:t>
            </w:r>
          </w:p>
          <w:p w:rsidR="008F143D" w:rsidRPr="008F143D" w:rsidRDefault="008F143D" w:rsidP="008F143D">
            <w:pPr>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Крышка наличие</w:t>
            </w:r>
          </w:p>
          <w:p w:rsidR="008F143D" w:rsidRPr="008F143D" w:rsidRDefault="008F143D" w:rsidP="008F143D">
            <w:pPr>
              <w:spacing w:after="0" w:line="240" w:lineRule="auto"/>
              <w:rPr>
                <w:rFonts w:ascii="Times New Roman" w:hAnsi="Times New Roman" w:cs="Times New Roman"/>
                <w:color w:val="343434"/>
                <w:sz w:val="21"/>
                <w:szCs w:val="21"/>
              </w:rPr>
            </w:pPr>
            <w:r w:rsidRPr="008F143D">
              <w:rPr>
                <w:rFonts w:ascii="Times New Roman" w:hAnsi="Times New Roman" w:cs="Times New Roman"/>
                <w:color w:val="343434"/>
                <w:sz w:val="21"/>
                <w:szCs w:val="21"/>
              </w:rPr>
              <w:t>Назначение для пищевых отходов</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Обьем 30 л</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2</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2.20.45</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Фартук для готовки+головной убор</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914400" cy="11239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14400" cy="1123950"/>
                          </a:xfrm>
                          <a:prstGeom prst="rect">
                            <a:avLst/>
                          </a:prstGeom>
                          <a:noFill/>
                          <a:ln>
                            <a:noFill/>
                          </a:ln>
                        </pic:spPr>
                      </pic:pic>
                    </a:graphicData>
                  </a:graphic>
                </wp:inline>
              </w:drawing>
            </w:r>
          </w:p>
          <w:p w:rsidR="008F143D" w:rsidRPr="008F143D" w:rsidRDefault="008F143D" w:rsidP="008F143D">
            <w:pPr>
              <w:shd w:val="clear" w:color="auto" w:fill="FFFFFF"/>
              <w:spacing w:after="0" w:line="240" w:lineRule="auto"/>
              <w:rPr>
                <w:rFonts w:ascii="Times New Roman" w:hAnsi="Times New Roman" w:cs="Times New Roman"/>
                <w:color w:val="001A34"/>
                <w:sz w:val="21"/>
                <w:szCs w:val="21"/>
                <w:lang w:eastAsia="ru-RU"/>
              </w:rPr>
            </w:pPr>
            <w:r w:rsidRPr="008F143D">
              <w:rPr>
                <w:rFonts w:ascii="Times New Roman" w:hAnsi="Times New Roman" w:cs="Times New Roman"/>
                <w:color w:val="001A34"/>
                <w:spacing w:val="2"/>
                <w:sz w:val="21"/>
                <w:szCs w:val="21"/>
                <w:lang w:eastAsia="ru-RU"/>
              </w:rPr>
              <w:t>Материал</w:t>
            </w:r>
            <w:r w:rsidRPr="008F143D">
              <w:rPr>
                <w:rFonts w:ascii="Times New Roman" w:hAnsi="Times New Roman" w:cs="Times New Roman"/>
                <w:color w:val="001A34"/>
                <w:sz w:val="21"/>
                <w:szCs w:val="21"/>
                <w:lang w:eastAsia="ru-RU"/>
              </w:rPr>
              <w:t xml:space="preserve"> </w:t>
            </w:r>
            <w:r w:rsidRPr="008F143D">
              <w:rPr>
                <w:rFonts w:ascii="Times New Roman" w:hAnsi="Times New Roman" w:cs="Times New Roman"/>
                <w:color w:val="001A34"/>
                <w:sz w:val="21"/>
                <w:szCs w:val="21"/>
                <w:lang w:eastAsia="ru-RU"/>
              </w:rPr>
              <w:fldChar w:fldCharType="begin"/>
            </w:r>
            <w:r w:rsidRPr="008F143D">
              <w:rPr>
                <w:rFonts w:ascii="Times New Roman" w:hAnsi="Times New Roman" w:cs="Times New Roman"/>
                <w:color w:val="001A34"/>
                <w:sz w:val="21"/>
                <w:szCs w:val="21"/>
                <w:lang w:eastAsia="ru-RU"/>
              </w:rPr>
              <w:instrText xml:space="preserve"> HYPERLINK "https://www.ozon.ru/category/fartuk-kuhonnyy-poliester/" </w:instrText>
            </w:r>
            <w:r w:rsidRPr="008F143D">
              <w:rPr>
                <w:rFonts w:ascii="Times New Roman" w:hAnsi="Times New Roman" w:cs="Times New Roman"/>
                <w:color w:val="001A34"/>
                <w:sz w:val="21"/>
                <w:szCs w:val="21"/>
                <w:lang w:eastAsia="ru-RU"/>
              </w:rPr>
              <w:fldChar w:fldCharType="separate"/>
            </w:r>
            <w:r w:rsidRPr="008F143D">
              <w:rPr>
                <w:rFonts w:ascii="Times New Roman" w:hAnsi="Times New Roman" w:cs="Times New Roman"/>
                <w:color w:val="070707"/>
                <w:sz w:val="21"/>
                <w:szCs w:val="21"/>
                <w:lang w:eastAsia="ru-RU"/>
              </w:rPr>
              <w:t>Полиэстер</w:t>
            </w:r>
          </w:p>
          <w:p w:rsidR="008F143D" w:rsidRPr="008F143D" w:rsidRDefault="008F143D" w:rsidP="008F143D">
            <w:pPr>
              <w:shd w:val="clear" w:color="auto" w:fill="FFFFFF"/>
              <w:spacing w:after="0" w:line="240" w:lineRule="auto"/>
              <w:rPr>
                <w:rFonts w:ascii="Times New Roman" w:hAnsi="Times New Roman" w:cs="Times New Roman"/>
                <w:color w:val="001A34"/>
                <w:sz w:val="21"/>
                <w:szCs w:val="21"/>
                <w:lang w:eastAsia="ru-RU"/>
              </w:rPr>
            </w:pPr>
            <w:r w:rsidRPr="008F143D">
              <w:rPr>
                <w:rFonts w:ascii="Times New Roman" w:hAnsi="Times New Roman" w:cs="Times New Roman"/>
                <w:color w:val="001A34"/>
                <w:sz w:val="21"/>
                <w:szCs w:val="21"/>
                <w:lang w:eastAsia="ru-RU"/>
              </w:rPr>
              <w:fldChar w:fldCharType="end"/>
            </w:r>
            <w:r w:rsidRPr="008F143D">
              <w:rPr>
                <w:rFonts w:ascii="Times New Roman" w:hAnsi="Times New Roman" w:cs="Times New Roman"/>
                <w:color w:val="001A34"/>
                <w:spacing w:val="2"/>
                <w:sz w:val="21"/>
                <w:szCs w:val="21"/>
                <w:lang w:eastAsia="ru-RU"/>
              </w:rPr>
              <w:t>Размер, см</w:t>
            </w:r>
            <w:r w:rsidRPr="008F143D">
              <w:rPr>
                <w:rFonts w:ascii="Times New Roman" w:hAnsi="Times New Roman" w:cs="Times New Roman"/>
                <w:color w:val="070707"/>
                <w:sz w:val="21"/>
                <w:szCs w:val="21"/>
                <w:lang w:eastAsia="ru-RU"/>
              </w:rPr>
              <w:t>65x75</w:t>
            </w:r>
          </w:p>
          <w:p w:rsidR="008F143D" w:rsidRPr="008F143D" w:rsidRDefault="008F143D" w:rsidP="008F143D">
            <w:pPr>
              <w:shd w:val="clear" w:color="auto" w:fill="FFFFFF"/>
              <w:spacing w:after="0" w:line="240" w:lineRule="auto"/>
              <w:rPr>
                <w:rFonts w:ascii="Times New Roman" w:hAnsi="Times New Roman" w:cs="Times New Roman"/>
                <w:color w:val="001A34"/>
                <w:sz w:val="21"/>
                <w:szCs w:val="21"/>
                <w:lang w:eastAsia="ru-RU"/>
              </w:rPr>
            </w:pPr>
            <w:r w:rsidRPr="008F143D">
              <w:rPr>
                <w:rFonts w:ascii="Times New Roman" w:hAnsi="Times New Roman" w:cs="Times New Roman"/>
                <w:color w:val="001A34"/>
                <w:spacing w:val="2"/>
                <w:sz w:val="21"/>
                <w:szCs w:val="21"/>
                <w:lang w:eastAsia="ru-RU"/>
              </w:rPr>
              <w:t>Плотность ткани, г/кв.м</w:t>
            </w:r>
            <w:r w:rsidRPr="008F143D">
              <w:rPr>
                <w:rFonts w:ascii="Times New Roman" w:hAnsi="Times New Roman" w:cs="Times New Roman"/>
                <w:color w:val="070707"/>
                <w:sz w:val="21"/>
                <w:szCs w:val="21"/>
                <w:lang w:eastAsia="ru-RU"/>
              </w:rPr>
              <w:t>180</w:t>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 xml:space="preserve">Размер 42-48 </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771525" cy="8096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p>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 xml:space="preserve">Материал хлопок сетка, размер универсальный </w:t>
            </w: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13</w:t>
            </w:r>
          </w:p>
        </w:tc>
      </w:tr>
      <w:tr w:rsidR="008F143D" w:rsidRPr="007717D3" w:rsidTr="006A3A65">
        <w:tc>
          <w:tcPr>
            <w:tcW w:w="976"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2.20.46</w:t>
            </w:r>
          </w:p>
        </w:tc>
        <w:tc>
          <w:tcPr>
            <w:tcW w:w="7813" w:type="dxa"/>
            <w:shd w:val="clear" w:color="auto" w:fill="auto"/>
          </w:tcPr>
          <w:p w:rsidR="008F143D" w:rsidRPr="008F143D" w:rsidRDefault="008F143D"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sz w:val="21"/>
                <w:szCs w:val="21"/>
                <w:lang w:eastAsia="ru-RU"/>
              </w:rPr>
              <w:t>Мясорубка электрическая</w:t>
            </w:r>
          </w:p>
          <w:p w:rsidR="008F143D" w:rsidRPr="008F143D" w:rsidRDefault="00A55038" w:rsidP="008F143D">
            <w:pPr>
              <w:spacing w:after="0" w:line="240" w:lineRule="auto"/>
              <w:rPr>
                <w:rFonts w:ascii="Times New Roman" w:hAnsi="Times New Roman" w:cs="Times New Roman"/>
                <w:b/>
                <w:sz w:val="21"/>
                <w:szCs w:val="21"/>
                <w:lang w:eastAsia="ru-RU"/>
              </w:rPr>
            </w:pPr>
            <w:r w:rsidRPr="008F143D">
              <w:rPr>
                <w:rFonts w:ascii="Times New Roman" w:hAnsi="Times New Roman" w:cs="Times New Roman"/>
                <w:b/>
                <w:noProof/>
                <w:sz w:val="21"/>
                <w:szCs w:val="21"/>
                <w:lang w:eastAsia="ru-RU"/>
              </w:rPr>
              <w:drawing>
                <wp:inline distT="0" distB="0" distL="0" distR="0">
                  <wp:extent cx="933450" cy="9525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inline>
              </w:drawing>
            </w:r>
          </w:p>
          <w:p w:rsidR="008F143D" w:rsidRPr="008F143D" w:rsidRDefault="008F143D" w:rsidP="008F143D">
            <w:pPr>
              <w:numPr>
                <w:ilvl w:val="0"/>
                <w:numId w:val="8"/>
              </w:numPr>
              <w:shd w:val="clear" w:color="auto" w:fill="FFFFFF"/>
              <w:suppressAutoHyphens w:val="0"/>
              <w:spacing w:after="0" w:line="240" w:lineRule="auto"/>
              <w:ind w:left="0" w:firstLine="0"/>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Мощность:</w:t>
            </w:r>
            <w:r w:rsidRPr="008F143D">
              <w:rPr>
                <w:rFonts w:ascii="Times New Roman" w:hAnsi="Times New Roman" w:cs="Times New Roman"/>
                <w:color w:val="151528"/>
                <w:sz w:val="21"/>
                <w:szCs w:val="21"/>
                <w:lang w:eastAsia="ru-RU"/>
              </w:rPr>
              <w:t> 1900Вт, при блокировке вала</w:t>
            </w:r>
          </w:p>
          <w:p w:rsidR="008F143D" w:rsidRPr="008F143D" w:rsidRDefault="008F143D" w:rsidP="008F143D">
            <w:pPr>
              <w:numPr>
                <w:ilvl w:val="0"/>
                <w:numId w:val="8"/>
              </w:numPr>
              <w:shd w:val="clear" w:color="auto" w:fill="FFFFFF"/>
              <w:suppressAutoHyphens w:val="0"/>
              <w:spacing w:after="0" w:line="240" w:lineRule="auto"/>
              <w:ind w:left="0" w:firstLine="0"/>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Количество скоростей:</w:t>
            </w:r>
            <w:r w:rsidRPr="008F143D">
              <w:rPr>
                <w:rFonts w:ascii="Times New Roman" w:hAnsi="Times New Roman" w:cs="Times New Roman"/>
                <w:color w:val="151528"/>
                <w:sz w:val="21"/>
                <w:szCs w:val="21"/>
                <w:lang w:eastAsia="ru-RU"/>
              </w:rPr>
              <w:t> 1</w:t>
            </w:r>
          </w:p>
          <w:p w:rsidR="008F143D" w:rsidRPr="008F143D" w:rsidRDefault="008F143D" w:rsidP="008F143D">
            <w:pPr>
              <w:numPr>
                <w:ilvl w:val="0"/>
                <w:numId w:val="8"/>
              </w:numPr>
              <w:shd w:val="clear" w:color="auto" w:fill="FFFFFF"/>
              <w:suppressAutoHyphens w:val="0"/>
              <w:spacing w:after="0" w:line="240" w:lineRule="auto"/>
              <w:ind w:left="0" w:firstLine="0"/>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Функции:</w:t>
            </w:r>
            <w:r w:rsidRPr="008F143D">
              <w:rPr>
                <w:rFonts w:ascii="Times New Roman" w:hAnsi="Times New Roman" w:cs="Times New Roman"/>
                <w:color w:val="151528"/>
                <w:sz w:val="21"/>
                <w:szCs w:val="21"/>
                <w:lang w:eastAsia="ru-RU"/>
              </w:rPr>
              <w:t> реверс, защита от перегрузки</w:t>
            </w:r>
          </w:p>
          <w:p w:rsidR="008F143D" w:rsidRPr="008F143D" w:rsidRDefault="008F143D" w:rsidP="008F143D">
            <w:pPr>
              <w:numPr>
                <w:ilvl w:val="0"/>
                <w:numId w:val="8"/>
              </w:numPr>
              <w:shd w:val="clear" w:color="auto" w:fill="FFFFFF"/>
              <w:suppressAutoHyphens w:val="0"/>
              <w:spacing w:after="0" w:line="240" w:lineRule="auto"/>
              <w:ind w:left="0" w:firstLine="0"/>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Насадки:</w:t>
            </w:r>
            <w:r w:rsidRPr="008F143D">
              <w:rPr>
                <w:rFonts w:ascii="Times New Roman" w:hAnsi="Times New Roman" w:cs="Times New Roman"/>
                <w:color w:val="151528"/>
                <w:sz w:val="21"/>
                <w:szCs w:val="21"/>
                <w:lang w:eastAsia="ru-RU"/>
              </w:rPr>
              <w:t> для колбас, для кеббе</w:t>
            </w:r>
          </w:p>
          <w:p w:rsidR="008F143D" w:rsidRPr="008F143D" w:rsidRDefault="008F143D" w:rsidP="008F143D">
            <w:pPr>
              <w:numPr>
                <w:ilvl w:val="0"/>
                <w:numId w:val="8"/>
              </w:numPr>
              <w:shd w:val="clear" w:color="auto" w:fill="FFFFFF"/>
              <w:suppressAutoHyphens w:val="0"/>
              <w:spacing w:after="0" w:line="240" w:lineRule="auto"/>
              <w:ind w:left="0" w:firstLine="0"/>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Материал лотка:</w:t>
            </w:r>
            <w:r w:rsidRPr="008F143D">
              <w:rPr>
                <w:rFonts w:ascii="Times New Roman" w:hAnsi="Times New Roman" w:cs="Times New Roman"/>
                <w:color w:val="151528"/>
                <w:sz w:val="21"/>
                <w:szCs w:val="21"/>
                <w:lang w:eastAsia="ru-RU"/>
              </w:rPr>
              <w:t> пластик</w:t>
            </w:r>
          </w:p>
          <w:p w:rsidR="008F143D" w:rsidRPr="008F143D" w:rsidRDefault="008F143D" w:rsidP="008F143D">
            <w:pPr>
              <w:numPr>
                <w:ilvl w:val="0"/>
                <w:numId w:val="8"/>
              </w:numPr>
              <w:shd w:val="clear" w:color="auto" w:fill="FFFFFF"/>
              <w:suppressAutoHyphens w:val="0"/>
              <w:spacing w:after="0" w:line="240" w:lineRule="auto"/>
              <w:ind w:left="0" w:firstLine="0"/>
              <w:rPr>
                <w:rFonts w:ascii="Times New Roman" w:hAnsi="Times New Roman" w:cs="Times New Roman"/>
                <w:color w:val="151528"/>
                <w:sz w:val="21"/>
                <w:szCs w:val="21"/>
                <w:lang w:eastAsia="ru-RU"/>
              </w:rPr>
            </w:pPr>
            <w:r w:rsidRPr="008F143D">
              <w:rPr>
                <w:rFonts w:ascii="Times New Roman" w:hAnsi="Times New Roman" w:cs="Times New Roman"/>
                <w:color w:val="5D5D64"/>
                <w:sz w:val="21"/>
                <w:szCs w:val="21"/>
                <w:lang w:eastAsia="ru-RU"/>
              </w:rPr>
              <w:t>Материал корпуса:</w:t>
            </w:r>
            <w:r w:rsidRPr="008F143D">
              <w:rPr>
                <w:rFonts w:ascii="Times New Roman" w:hAnsi="Times New Roman" w:cs="Times New Roman"/>
                <w:color w:val="151528"/>
                <w:sz w:val="21"/>
                <w:szCs w:val="21"/>
                <w:lang w:eastAsia="ru-RU"/>
              </w:rPr>
              <w:t> пластик</w:t>
            </w:r>
          </w:p>
          <w:p w:rsidR="008F143D" w:rsidRPr="008F143D" w:rsidRDefault="008F143D" w:rsidP="008F143D">
            <w:pPr>
              <w:pStyle w:val="afa"/>
              <w:shd w:val="clear" w:color="auto" w:fill="FFFFFF"/>
              <w:spacing w:before="0" w:beforeAutospacing="0" w:after="0" w:afterAutospacing="0"/>
              <w:rPr>
                <w:color w:val="151528"/>
                <w:sz w:val="21"/>
                <w:szCs w:val="21"/>
              </w:rPr>
            </w:pPr>
            <w:r w:rsidRPr="008F143D">
              <w:rPr>
                <w:color w:val="151528"/>
                <w:sz w:val="21"/>
                <w:szCs w:val="21"/>
              </w:rPr>
              <w:t>Мощность 1900 Вт при блокировке вала позволяет перерабатывать до 2,4 кг мяса в минуту.</w:t>
            </w:r>
          </w:p>
          <w:p w:rsidR="008F143D" w:rsidRPr="008F143D" w:rsidRDefault="008F143D" w:rsidP="008F143D">
            <w:pPr>
              <w:pStyle w:val="afa"/>
              <w:shd w:val="clear" w:color="auto" w:fill="FFFFFF"/>
              <w:spacing w:before="0" w:beforeAutospacing="0" w:after="0" w:afterAutospacing="0"/>
              <w:rPr>
                <w:color w:val="151528"/>
                <w:sz w:val="21"/>
                <w:szCs w:val="21"/>
              </w:rPr>
            </w:pPr>
            <w:r w:rsidRPr="008F143D">
              <w:rPr>
                <w:color w:val="151528"/>
                <w:sz w:val="21"/>
                <w:szCs w:val="21"/>
              </w:rPr>
              <w:t>В комплекте три перфорированных диска с отверстиями разного диаметра — 3 мм, 5 мм и 7 мм, что помогает регулировать степень измельчения.</w:t>
            </w:r>
          </w:p>
          <w:p w:rsidR="008F143D" w:rsidRPr="008F143D" w:rsidRDefault="008F143D" w:rsidP="008F143D">
            <w:pPr>
              <w:pStyle w:val="afa"/>
              <w:shd w:val="clear" w:color="auto" w:fill="FFFFFF"/>
              <w:spacing w:before="0" w:beforeAutospacing="0" w:after="0" w:afterAutospacing="0"/>
              <w:rPr>
                <w:color w:val="151528"/>
                <w:sz w:val="21"/>
                <w:szCs w:val="21"/>
              </w:rPr>
            </w:pPr>
            <w:r w:rsidRPr="008F143D">
              <w:rPr>
                <w:color w:val="151528"/>
                <w:sz w:val="21"/>
                <w:szCs w:val="21"/>
              </w:rPr>
              <w:t>Насадки для кеббе и колбас помогут разнообразить меню домашними деликатесами.</w:t>
            </w:r>
          </w:p>
          <w:p w:rsidR="008F143D" w:rsidRPr="008F143D" w:rsidRDefault="008F143D" w:rsidP="008F143D">
            <w:pPr>
              <w:pStyle w:val="afa"/>
              <w:shd w:val="clear" w:color="auto" w:fill="FFFFFF"/>
              <w:spacing w:before="0" w:beforeAutospacing="0" w:after="0" w:afterAutospacing="0"/>
              <w:rPr>
                <w:color w:val="151528"/>
                <w:sz w:val="21"/>
                <w:szCs w:val="21"/>
              </w:rPr>
            </w:pPr>
            <w:r w:rsidRPr="008F143D">
              <w:rPr>
                <w:color w:val="151528"/>
                <w:sz w:val="21"/>
                <w:szCs w:val="21"/>
              </w:rPr>
              <w:t>Функция реверса решает проблему застревания продуктов, а защита двигателя от перегрева и перегрузки продлевает срок службы устройства.</w:t>
            </w:r>
          </w:p>
          <w:p w:rsidR="008F143D" w:rsidRPr="008F143D" w:rsidRDefault="008F143D" w:rsidP="008F143D">
            <w:pPr>
              <w:pStyle w:val="afa"/>
              <w:shd w:val="clear" w:color="auto" w:fill="FFFFFF"/>
              <w:spacing w:before="0" w:beforeAutospacing="0" w:after="0" w:afterAutospacing="0"/>
              <w:rPr>
                <w:color w:val="151528"/>
                <w:sz w:val="21"/>
                <w:szCs w:val="21"/>
              </w:rPr>
            </w:pPr>
            <w:r w:rsidRPr="008F143D">
              <w:rPr>
                <w:color w:val="151528"/>
                <w:sz w:val="21"/>
                <w:szCs w:val="21"/>
              </w:rPr>
              <w:t>Металлическое соединение шнека с редуктором увеличивает надежность конструкции.</w:t>
            </w:r>
          </w:p>
          <w:p w:rsidR="008F143D" w:rsidRPr="008F143D" w:rsidRDefault="008F143D" w:rsidP="008F143D">
            <w:pPr>
              <w:pStyle w:val="afa"/>
              <w:shd w:val="clear" w:color="auto" w:fill="FFFFFF"/>
              <w:spacing w:before="0" w:beforeAutospacing="0" w:after="0" w:afterAutospacing="0"/>
              <w:rPr>
                <w:color w:val="151528"/>
                <w:sz w:val="21"/>
                <w:szCs w:val="21"/>
              </w:rPr>
            </w:pPr>
            <w:r w:rsidRPr="008F143D">
              <w:rPr>
                <w:color w:val="151528"/>
                <w:sz w:val="21"/>
                <w:szCs w:val="21"/>
              </w:rPr>
              <w:t>Корпус и лоток выполнены из пластика, что делает мясорубку легкой и удобной в использовании.</w:t>
            </w:r>
          </w:p>
          <w:p w:rsidR="008F143D" w:rsidRPr="008F143D" w:rsidRDefault="008F143D" w:rsidP="008F143D">
            <w:pPr>
              <w:pStyle w:val="afa"/>
              <w:shd w:val="clear" w:color="auto" w:fill="FFFFFF"/>
              <w:spacing w:before="0" w:beforeAutospacing="0" w:after="0" w:afterAutospacing="0"/>
              <w:rPr>
                <w:color w:val="151528"/>
                <w:sz w:val="21"/>
                <w:szCs w:val="21"/>
              </w:rPr>
            </w:pPr>
            <w:r w:rsidRPr="008F143D">
              <w:rPr>
                <w:color w:val="151528"/>
                <w:sz w:val="21"/>
                <w:szCs w:val="21"/>
              </w:rPr>
              <w:t>Толкатель, кнопка блокировки и контейнер для хранения насадок добавляют комфорта при работе.</w:t>
            </w:r>
          </w:p>
          <w:p w:rsidR="008F143D" w:rsidRPr="008F143D" w:rsidRDefault="008F143D" w:rsidP="008F143D">
            <w:pPr>
              <w:pStyle w:val="afa"/>
              <w:shd w:val="clear" w:color="auto" w:fill="FFFFFF"/>
              <w:spacing w:before="0" w:beforeAutospacing="0" w:after="0" w:afterAutospacing="0"/>
              <w:rPr>
                <w:color w:val="151528"/>
                <w:sz w:val="21"/>
                <w:szCs w:val="21"/>
              </w:rPr>
            </w:pPr>
            <w:r w:rsidRPr="008F143D">
              <w:rPr>
                <w:color w:val="151528"/>
                <w:sz w:val="21"/>
                <w:szCs w:val="21"/>
              </w:rPr>
              <w:t>Прорезиненные ножки обеспечивают устойчивость на столе, а сетевой шнур длиной 1 метр делает размещение прибора свободным.</w:t>
            </w:r>
          </w:p>
          <w:p w:rsidR="008F143D" w:rsidRPr="008F143D" w:rsidRDefault="008F143D" w:rsidP="008F143D">
            <w:pPr>
              <w:pStyle w:val="afa"/>
              <w:shd w:val="clear" w:color="auto" w:fill="FFFFFF"/>
              <w:spacing w:before="0" w:beforeAutospacing="0" w:after="0" w:afterAutospacing="0"/>
              <w:rPr>
                <w:color w:val="151528"/>
                <w:sz w:val="21"/>
                <w:szCs w:val="21"/>
              </w:rPr>
            </w:pPr>
            <w:r w:rsidRPr="008F143D">
              <w:rPr>
                <w:color w:val="151528"/>
                <w:sz w:val="21"/>
                <w:szCs w:val="21"/>
              </w:rPr>
              <w:t>Черный цвет корпуса придает технике стильный вид, который легко вписывается в интерьер кухни.</w:t>
            </w:r>
          </w:p>
          <w:p w:rsidR="008F143D" w:rsidRPr="008F143D" w:rsidRDefault="008F143D" w:rsidP="008F143D">
            <w:pPr>
              <w:pStyle w:val="afa"/>
              <w:shd w:val="clear" w:color="auto" w:fill="FFFFFF"/>
              <w:spacing w:before="0" w:beforeAutospacing="0" w:after="0" w:afterAutospacing="0"/>
              <w:rPr>
                <w:color w:val="151528"/>
                <w:sz w:val="21"/>
                <w:szCs w:val="21"/>
              </w:rPr>
            </w:pPr>
            <w:r w:rsidRPr="008F143D">
              <w:rPr>
                <w:color w:val="151528"/>
                <w:sz w:val="21"/>
                <w:szCs w:val="21"/>
              </w:rPr>
              <w:t>В комплект входит инструкция на русском языке, облегчающая освоение функций устройства.</w:t>
            </w:r>
          </w:p>
          <w:p w:rsidR="008F143D" w:rsidRPr="008F143D" w:rsidRDefault="008F143D" w:rsidP="008F143D">
            <w:pPr>
              <w:spacing w:after="0" w:line="240" w:lineRule="auto"/>
              <w:rPr>
                <w:rFonts w:ascii="Times New Roman" w:hAnsi="Times New Roman" w:cs="Times New Roman"/>
                <w:b/>
                <w:sz w:val="21"/>
                <w:szCs w:val="21"/>
                <w:lang w:eastAsia="ru-RU"/>
              </w:rPr>
            </w:pPr>
          </w:p>
        </w:tc>
        <w:tc>
          <w:tcPr>
            <w:tcW w:w="1241" w:type="dxa"/>
          </w:tcPr>
          <w:p w:rsidR="008F143D" w:rsidRPr="007717D3" w:rsidRDefault="008F143D" w:rsidP="006A3A65">
            <w:pPr>
              <w:rPr>
                <w:rFonts w:ascii="Times New Roman" w:hAnsi="Times New Roman"/>
                <w:b/>
                <w:sz w:val="21"/>
                <w:szCs w:val="21"/>
                <w:lang w:eastAsia="ru-RU"/>
              </w:rPr>
            </w:pPr>
            <w:r w:rsidRPr="007717D3">
              <w:rPr>
                <w:rFonts w:ascii="Times New Roman" w:hAnsi="Times New Roman"/>
                <w:b/>
                <w:sz w:val="21"/>
                <w:szCs w:val="21"/>
                <w:lang w:eastAsia="ru-RU"/>
              </w:rPr>
              <w:t>1</w:t>
            </w:r>
          </w:p>
        </w:tc>
      </w:tr>
    </w:tbl>
    <w:p w:rsidR="00D32EA1" w:rsidRDefault="00D32EA1">
      <w:pPr>
        <w:suppressAutoHyphens w:val="0"/>
        <w:spacing w:after="0" w:line="240" w:lineRule="auto"/>
        <w:contextualSpacing/>
        <w:jc w:val="right"/>
      </w:pPr>
    </w:p>
    <w:sectPr w:rsidR="00D32EA1">
      <w:headerReference w:type="default" r:id="rId42"/>
      <w:headerReference w:type="first" r:id="rId43"/>
      <w:pgSz w:w="11906" w:h="16800"/>
      <w:pgMar w:top="851" w:right="851"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A65" w:rsidRDefault="006A3A65">
      <w:pPr>
        <w:spacing w:after="0" w:line="240" w:lineRule="auto"/>
      </w:pPr>
      <w:r>
        <w:separator/>
      </w:r>
    </w:p>
  </w:endnote>
  <w:endnote w:type="continuationSeparator" w:id="0">
    <w:p w:rsidR="006A3A65" w:rsidRDefault="006A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charset w:val="01"/>
    <w:family w:val="auto"/>
    <w:pitch w:val="default"/>
  </w:font>
  <w:font w:name="Liberation Serif">
    <w:altName w:val="Times New Roman"/>
    <w:charset w:val="01"/>
    <w:family w:val="roman"/>
    <w:pitch w:val="variable"/>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A65" w:rsidRDefault="006A3A65">
      <w:pPr>
        <w:spacing w:after="0" w:line="240" w:lineRule="auto"/>
      </w:pPr>
      <w:r>
        <w:separator/>
      </w:r>
    </w:p>
  </w:footnote>
  <w:footnote w:type="continuationSeparator" w:id="0">
    <w:p w:rsidR="006A3A65" w:rsidRDefault="006A3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A1" w:rsidRDefault="00D32EA1">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A1" w:rsidRDefault="00D32EA1">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hAnsi="Times New Roman" w:cs="Times New Roman"/>
        <w:sz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08"/>
        </w:tabs>
        <w:ind w:left="0" w:firstLine="0"/>
      </w:pPr>
      <w:rPr>
        <w:rFonts w:ascii="Times New Roman" w:hAnsi="Times New Roman" w:cs="Times New Roman"/>
        <w:sz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C7F084C"/>
    <w:multiLevelType w:val="multilevel"/>
    <w:tmpl w:val="CD7A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521E3"/>
    <w:multiLevelType w:val="multilevel"/>
    <w:tmpl w:val="96F0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96628"/>
    <w:multiLevelType w:val="multilevel"/>
    <w:tmpl w:val="9878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15E6E"/>
    <w:multiLevelType w:val="multilevel"/>
    <w:tmpl w:val="C46E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E03FC"/>
    <w:multiLevelType w:val="multilevel"/>
    <w:tmpl w:val="06CE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13"/>
    <w:rsid w:val="00166B42"/>
    <w:rsid w:val="004424E2"/>
    <w:rsid w:val="00567956"/>
    <w:rsid w:val="006A3A65"/>
    <w:rsid w:val="007338D3"/>
    <w:rsid w:val="008F143D"/>
    <w:rsid w:val="00913D13"/>
    <w:rsid w:val="00A1394D"/>
    <w:rsid w:val="00A55038"/>
    <w:rsid w:val="00A815E5"/>
    <w:rsid w:val="00B4058F"/>
    <w:rsid w:val="00C47D7C"/>
    <w:rsid w:val="00D32EA1"/>
    <w:rsid w:val="00F32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D770E5CD-FF14-499A-AAAC-5895BE49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Arial" w:hAnsi="Arial" w:cs="Arial"/>
      <w:color w:val="000000"/>
      <w:sz w:val="24"/>
      <w:lang w:eastAsia="zh-CN"/>
    </w:rPr>
  </w:style>
  <w:style w:type="paragraph" w:styleId="1">
    <w:name w:val="heading 1"/>
    <w:next w:val="a"/>
    <w:qFormat/>
    <w:pPr>
      <w:numPr>
        <w:numId w:val="1"/>
      </w:numPr>
      <w:suppressAutoHyphens/>
      <w:spacing w:before="120" w:after="120" w:line="264" w:lineRule="auto"/>
      <w:jc w:val="both"/>
      <w:outlineLvl w:val="0"/>
    </w:pPr>
    <w:rPr>
      <w:rFonts w:ascii="Arial" w:hAnsi="Arial" w:cs="Arial"/>
      <w:sz w:val="24"/>
      <w:lang w:eastAsia="zh-CN"/>
    </w:rPr>
  </w:style>
  <w:style w:type="paragraph" w:styleId="2">
    <w:name w:val="heading 2"/>
    <w:next w:val="a"/>
    <w:qFormat/>
    <w:pPr>
      <w:numPr>
        <w:ilvl w:val="1"/>
        <w:numId w:val="1"/>
      </w:numPr>
      <w:suppressAutoHyphens/>
      <w:spacing w:before="120" w:after="120" w:line="264" w:lineRule="auto"/>
      <w:jc w:val="both"/>
      <w:outlineLvl w:val="1"/>
    </w:pPr>
    <w:rPr>
      <w:rFonts w:ascii="XO Thames" w:hAnsi="XO Thames" w:cs="XO Thames"/>
      <w:b/>
      <w:color w:val="000000"/>
      <w:sz w:val="28"/>
      <w:lang w:eastAsia="zh-CN"/>
    </w:rPr>
  </w:style>
  <w:style w:type="paragraph" w:styleId="3">
    <w:name w:val="heading 3"/>
    <w:next w:val="a"/>
    <w:qFormat/>
    <w:pPr>
      <w:numPr>
        <w:ilvl w:val="2"/>
        <w:numId w:val="1"/>
      </w:numPr>
      <w:suppressAutoHyphens/>
      <w:spacing w:before="120" w:after="120" w:line="264" w:lineRule="auto"/>
      <w:jc w:val="both"/>
      <w:outlineLvl w:val="2"/>
    </w:pPr>
    <w:rPr>
      <w:rFonts w:ascii="XO Thames" w:hAnsi="XO Thames" w:cs="XO Thames"/>
      <w:b/>
      <w:color w:val="000000"/>
      <w:sz w:val="26"/>
      <w:lang w:eastAsia="zh-CN"/>
    </w:rPr>
  </w:style>
  <w:style w:type="paragraph" w:styleId="4">
    <w:name w:val="heading 4"/>
    <w:next w:val="a"/>
    <w:qFormat/>
    <w:pPr>
      <w:numPr>
        <w:ilvl w:val="3"/>
        <w:numId w:val="1"/>
      </w:numPr>
      <w:suppressAutoHyphens/>
      <w:spacing w:before="120" w:after="120" w:line="264" w:lineRule="auto"/>
      <w:jc w:val="both"/>
      <w:outlineLvl w:val="3"/>
    </w:pPr>
    <w:rPr>
      <w:rFonts w:ascii="XO Thames" w:hAnsi="XO Thames" w:cs="XO Thames"/>
      <w:b/>
      <w:color w:val="000000"/>
      <w:sz w:val="24"/>
      <w:lang w:eastAsia="zh-CN"/>
    </w:rPr>
  </w:style>
  <w:style w:type="paragraph" w:styleId="5">
    <w:name w:val="heading 5"/>
    <w:next w:val="a"/>
    <w:qFormat/>
    <w:pPr>
      <w:numPr>
        <w:ilvl w:val="4"/>
        <w:numId w:val="1"/>
      </w:numPr>
      <w:suppressAutoHyphens/>
      <w:spacing w:before="120" w:after="120" w:line="264" w:lineRule="auto"/>
      <w:jc w:val="both"/>
      <w:outlineLvl w:val="4"/>
    </w:pPr>
    <w:rPr>
      <w:rFonts w:ascii="XO Thames" w:hAnsi="XO Thames" w:cs="XO Thames"/>
      <w:b/>
      <w:color w:val="00000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Times New Roman" w:hAnsi="Times New Roman" w:cs="Times New Roman"/>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sz w:val="20"/>
    </w:rPr>
  </w:style>
  <w:style w:type="character" w:customStyle="1" w:styleId="WW8Num21z0">
    <w:name w:val="WW8Num21z0"/>
    <w:rPr>
      <w:rFonts w:ascii="Symbol" w:hAnsi="Symbol" w:cs="Symbol" w:hint="default"/>
      <w:sz w:val="20"/>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sz w:val="20"/>
    </w:rPr>
  </w:style>
  <w:style w:type="character" w:customStyle="1" w:styleId="WW8Num26z0">
    <w:name w:val="WW8Num26z0"/>
    <w:rPr>
      <w:rFonts w:ascii="Symbol" w:hAnsi="Symbol" w:cs="Symbol" w:hint="default"/>
      <w:sz w:val="20"/>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20">
    <w:name w:val="Основной шрифт абзаца2"/>
  </w:style>
  <w:style w:type="character" w:customStyle="1" w:styleId="11">
    <w:name w:val="Заголовок 1 Знак1"/>
    <w:rPr>
      <w:rFonts w:ascii="Arial" w:hAnsi="Arial" w:cs="Arial"/>
      <w:sz w:val="24"/>
      <w:lang w:bidi="ar-SA"/>
    </w:rPr>
  </w:style>
  <w:style w:type="character" w:customStyle="1" w:styleId="21">
    <w:name w:val="Оглавление 2 Знак"/>
    <w:rPr>
      <w:rFonts w:ascii="XO Thames" w:hAnsi="XO Thames" w:cs="XO Thames"/>
      <w:sz w:val="28"/>
    </w:rPr>
  </w:style>
  <w:style w:type="character" w:customStyle="1" w:styleId="10">
    <w:name w:val="Верхний колонтитул Знак1"/>
    <w:rPr>
      <w:rFonts w:ascii="Arial" w:hAnsi="Arial" w:cs="Arial"/>
      <w:sz w:val="24"/>
      <w:lang w:bidi="ar-SA"/>
    </w:rPr>
  </w:style>
  <w:style w:type="character" w:customStyle="1" w:styleId="40">
    <w:name w:val="Оглавление 4 Знак"/>
    <w:rPr>
      <w:rFonts w:ascii="XO Thames" w:hAnsi="XO Thames" w:cs="XO Thames"/>
      <w:sz w:val="28"/>
    </w:rPr>
  </w:style>
  <w:style w:type="character" w:customStyle="1" w:styleId="6">
    <w:name w:val="Оглавление 6 Знак"/>
    <w:rPr>
      <w:rFonts w:ascii="XO Thames" w:hAnsi="XO Thames" w:cs="XO Thames"/>
      <w:sz w:val="28"/>
    </w:rPr>
  </w:style>
  <w:style w:type="character" w:customStyle="1" w:styleId="7">
    <w:name w:val="Оглавление 7 Знак"/>
    <w:rPr>
      <w:rFonts w:ascii="XO Thames" w:hAnsi="XO Thames" w:cs="XO Thames"/>
      <w:sz w:val="28"/>
    </w:rPr>
  </w:style>
  <w:style w:type="character" w:customStyle="1" w:styleId="a3">
    <w:name w:val="Нормальный (таблица)"/>
    <w:rPr>
      <w:rFonts w:ascii="Arial" w:hAnsi="Arial" w:cs="Arial"/>
      <w:sz w:val="24"/>
      <w:lang w:bidi="ar-SA"/>
    </w:rPr>
  </w:style>
  <w:style w:type="character" w:customStyle="1" w:styleId="30">
    <w:name w:val="Заголовок 3 Знак"/>
    <w:rPr>
      <w:rFonts w:ascii="XO Thames" w:hAnsi="XO Thames" w:cs="XO Thames"/>
      <w:b/>
      <w:sz w:val="26"/>
    </w:rPr>
  </w:style>
  <w:style w:type="character" w:customStyle="1" w:styleId="a4">
    <w:name w:val="Текст выноски Знак"/>
    <w:rPr>
      <w:rFonts w:ascii="Segoe UI" w:hAnsi="Segoe UI" w:cs="Segoe UI"/>
      <w:sz w:val="18"/>
      <w:lang w:bidi="ar-SA"/>
    </w:rPr>
  </w:style>
  <w:style w:type="character" w:customStyle="1" w:styleId="a5">
    <w:name w:val="Абзац списка Знак"/>
    <w:rPr>
      <w:rFonts w:ascii="Arial" w:hAnsi="Arial" w:cs="Arial"/>
      <w:sz w:val="24"/>
      <w:lang w:bidi="ar-SA"/>
    </w:rPr>
  </w:style>
  <w:style w:type="character" w:customStyle="1" w:styleId="a6">
    <w:name w:val="Верхний колонтитул Знак"/>
    <w:rPr>
      <w:rFonts w:ascii="Arial" w:hAnsi="Arial" w:cs="Arial"/>
      <w:sz w:val="24"/>
    </w:rPr>
  </w:style>
  <w:style w:type="character" w:customStyle="1" w:styleId="31">
    <w:name w:val="Оглавление 3 Знак"/>
    <w:rPr>
      <w:rFonts w:ascii="XO Thames" w:hAnsi="XO Thames" w:cs="XO Thames"/>
      <w:color w:val="000000"/>
      <w:sz w:val="28"/>
      <w:lang w:val="ru-RU" w:bidi="ar-SA"/>
    </w:rPr>
  </w:style>
  <w:style w:type="character" w:customStyle="1" w:styleId="50">
    <w:name w:val="Заголовок 5 Знак"/>
    <w:rPr>
      <w:rFonts w:ascii="XO Thames" w:hAnsi="XO Thames" w:cs="XO Thames"/>
      <w:b/>
      <w:sz w:val="22"/>
    </w:rPr>
  </w:style>
  <w:style w:type="character" w:customStyle="1" w:styleId="12">
    <w:name w:val="Заголовок 1 Знак"/>
    <w:rPr>
      <w:rFonts w:ascii="XO Thames" w:hAnsi="XO Thames" w:cs="XO Thames"/>
      <w:b/>
      <w:sz w:val="32"/>
    </w:rPr>
  </w:style>
  <w:style w:type="character" w:styleId="a7">
    <w:name w:val="Hyperlink"/>
    <w:rPr>
      <w:color w:val="0000FF"/>
      <w:u w:val="single"/>
    </w:rPr>
  </w:style>
  <w:style w:type="character" w:customStyle="1" w:styleId="Footnote">
    <w:name w:val="Footnote"/>
    <w:rPr>
      <w:rFonts w:ascii="XO Thames" w:hAnsi="XO Thames" w:cs="XO Thames"/>
      <w:sz w:val="22"/>
    </w:rPr>
  </w:style>
  <w:style w:type="character" w:customStyle="1" w:styleId="13">
    <w:name w:val="Оглавление 1 Знак"/>
    <w:rPr>
      <w:color w:val="0000FF"/>
      <w:sz w:val="22"/>
      <w:u w:val="single"/>
      <w:lang w:val="ru-RU" w:bidi="ar-SA"/>
    </w:rPr>
  </w:style>
  <w:style w:type="character" w:customStyle="1" w:styleId="HeaderandFooter">
    <w:name w:val="Header and Footer"/>
    <w:rPr>
      <w:rFonts w:ascii="XO Thames" w:hAnsi="XO Thames" w:cs="XO Thames"/>
      <w:sz w:val="20"/>
    </w:rPr>
  </w:style>
  <w:style w:type="character" w:customStyle="1" w:styleId="9">
    <w:name w:val="Оглавление 9 Знак"/>
    <w:rPr>
      <w:rFonts w:ascii="XO Thames" w:hAnsi="XO Thames" w:cs="XO Thames"/>
      <w:sz w:val="28"/>
    </w:rPr>
  </w:style>
  <w:style w:type="character" w:customStyle="1" w:styleId="8">
    <w:name w:val="Оглавление 8 Знак"/>
    <w:rPr>
      <w:rFonts w:ascii="XO Thames" w:hAnsi="XO Thames" w:cs="XO Thames"/>
      <w:sz w:val="28"/>
    </w:rPr>
  </w:style>
  <w:style w:type="character" w:customStyle="1" w:styleId="51">
    <w:name w:val="Оглавление 5 Знак"/>
    <w:rPr>
      <w:rFonts w:ascii="XO Thames" w:hAnsi="XO Thames" w:cs="XO Thames"/>
      <w:color w:val="000000"/>
      <w:sz w:val="28"/>
      <w:lang w:val="ru-RU" w:bidi="ar-SA"/>
    </w:rPr>
  </w:style>
  <w:style w:type="character" w:customStyle="1" w:styleId="ConsPlusNormal">
    <w:name w:val="ConsPlusNormal"/>
    <w:rPr>
      <w:rFonts w:ascii="Calibri" w:hAnsi="Calibri" w:cs="Calibri"/>
    </w:rPr>
  </w:style>
  <w:style w:type="character" w:customStyle="1" w:styleId="a8">
    <w:name w:val="Подзаголовок Знак"/>
    <w:rPr>
      <w:rFonts w:ascii="XO Thames" w:hAnsi="XO Thames" w:cs="XO Thames"/>
      <w:i/>
      <w:sz w:val="24"/>
    </w:rPr>
  </w:style>
  <w:style w:type="character" w:customStyle="1" w:styleId="a9">
    <w:name w:val="Заголовок Знак"/>
    <w:rPr>
      <w:rFonts w:ascii="XO Thames" w:hAnsi="XO Thames" w:cs="XO Thames"/>
      <w:b/>
      <w:caps/>
      <w:sz w:val="40"/>
    </w:rPr>
  </w:style>
  <w:style w:type="character" w:customStyle="1" w:styleId="41">
    <w:name w:val="Оглавление 4 Знак1"/>
    <w:rPr>
      <w:rFonts w:ascii="XO Thames" w:hAnsi="XO Thames" w:cs="XO Thames"/>
      <w:color w:val="000000"/>
      <w:sz w:val="28"/>
      <w:lang w:val="ru-RU" w:bidi="ar-SA"/>
    </w:rPr>
  </w:style>
  <w:style w:type="character" w:customStyle="1" w:styleId="210">
    <w:name w:val="Оглавление 2 Знак1"/>
    <w:rPr>
      <w:rFonts w:ascii="XO Thames" w:hAnsi="XO Thames" w:cs="XO Thames"/>
      <w:color w:val="000000"/>
      <w:sz w:val="28"/>
      <w:lang w:val="ru-RU" w:bidi="ar-SA"/>
    </w:rPr>
  </w:style>
  <w:style w:type="character" w:styleId="aa">
    <w:name w:val="Strong"/>
    <w:qFormat/>
    <w:rPr>
      <w:b/>
      <w:bCs/>
    </w:rPr>
  </w:style>
  <w:style w:type="character" w:customStyle="1" w:styleId="ab">
    <w:name w:val="Нижний колонтитул Знак"/>
    <w:rPr>
      <w:rFonts w:ascii="Arial" w:hAnsi="Arial" w:cs="Arial"/>
      <w:color w:val="000000"/>
      <w:sz w:val="24"/>
    </w:rPr>
  </w:style>
  <w:style w:type="character" w:customStyle="1" w:styleId="22">
    <w:name w:val="Гиперссылка2"/>
    <w:rPr>
      <w:color w:val="0563C1"/>
      <w:u w:val="single"/>
    </w:rPr>
  </w:style>
  <w:style w:type="paragraph" w:customStyle="1" w:styleId="14">
    <w:name w:val="Заголовок1"/>
    <w:next w:val="ac"/>
    <w:pPr>
      <w:suppressAutoHyphens/>
      <w:spacing w:before="567" w:after="567" w:line="264" w:lineRule="auto"/>
      <w:jc w:val="center"/>
    </w:pPr>
    <w:rPr>
      <w:rFonts w:ascii="XO Thames" w:hAnsi="XO Thames" w:cs="XO Thames"/>
      <w:b/>
      <w:caps/>
      <w:color w:val="000000"/>
      <w:sz w:val="40"/>
      <w:lang w:eastAsia="zh-CN"/>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rFonts w:cs="Lohit Devanagari"/>
      <w:i/>
      <w:iCs/>
      <w:szCs w:val="24"/>
    </w:rPr>
  </w:style>
  <w:style w:type="paragraph" w:customStyle="1" w:styleId="15">
    <w:name w:val="Указатель1"/>
    <w:basedOn w:val="a"/>
    <w:pPr>
      <w:suppressLineNumbers/>
    </w:pPr>
    <w:rPr>
      <w:rFonts w:cs="Lohit Devanagari"/>
    </w:rPr>
  </w:style>
  <w:style w:type="paragraph" w:customStyle="1" w:styleId="16">
    <w:name w:val="Название объекта1"/>
    <w:basedOn w:val="a"/>
    <w:pPr>
      <w:suppressLineNumbers/>
      <w:spacing w:before="120" w:after="120"/>
    </w:pPr>
    <w:rPr>
      <w:i/>
      <w:iCs/>
      <w:szCs w:val="24"/>
    </w:rPr>
  </w:style>
  <w:style w:type="paragraph" w:styleId="af">
    <w:name w:val="index heading"/>
    <w:basedOn w:val="a"/>
    <w:pPr>
      <w:suppressLineNumbers/>
    </w:pPr>
  </w:style>
  <w:style w:type="paragraph" w:styleId="23">
    <w:name w:val="toc 2"/>
    <w:next w:val="a"/>
    <w:pPr>
      <w:suppressAutoHyphens/>
      <w:spacing w:after="160" w:line="264" w:lineRule="auto"/>
      <w:ind w:left="200"/>
    </w:pPr>
    <w:rPr>
      <w:rFonts w:ascii="XO Thames" w:hAnsi="XO Thames" w:cs="XO Thames"/>
      <w:color w:val="000000"/>
      <w:sz w:val="28"/>
      <w:lang w:eastAsia="zh-CN"/>
    </w:rPr>
  </w:style>
  <w:style w:type="paragraph" w:customStyle="1" w:styleId="af0">
    <w:name w:val="Верхний и нижний колонтитулы"/>
    <w:pPr>
      <w:suppressAutoHyphens/>
      <w:spacing w:after="160"/>
      <w:jc w:val="both"/>
    </w:pPr>
    <w:rPr>
      <w:rFonts w:ascii="XO Thames" w:hAnsi="XO Thames" w:cs="XO Thames"/>
      <w:color w:val="000000"/>
      <w:lang w:eastAsia="zh-CN"/>
    </w:rPr>
  </w:style>
  <w:style w:type="paragraph" w:styleId="af1">
    <w:name w:val="header"/>
    <w:basedOn w:val="a"/>
  </w:style>
  <w:style w:type="paragraph" w:styleId="42">
    <w:name w:val="toc 4"/>
    <w:next w:val="a"/>
    <w:pPr>
      <w:suppressAutoHyphens/>
      <w:spacing w:after="160" w:line="264" w:lineRule="auto"/>
      <w:ind w:left="600"/>
    </w:pPr>
    <w:rPr>
      <w:rFonts w:ascii="XO Thames" w:hAnsi="XO Thames" w:cs="XO Thames"/>
      <w:color w:val="000000"/>
      <w:sz w:val="28"/>
      <w:lang w:eastAsia="zh-CN"/>
    </w:rPr>
  </w:style>
  <w:style w:type="paragraph" w:styleId="60">
    <w:name w:val="toc 6"/>
    <w:next w:val="a"/>
    <w:pPr>
      <w:suppressAutoHyphens/>
      <w:spacing w:after="160" w:line="264" w:lineRule="auto"/>
      <w:ind w:left="1000"/>
    </w:pPr>
    <w:rPr>
      <w:rFonts w:ascii="XO Thames" w:hAnsi="XO Thames" w:cs="XO Thames"/>
      <w:color w:val="000000"/>
      <w:sz w:val="28"/>
      <w:lang w:eastAsia="zh-CN"/>
    </w:rPr>
  </w:style>
  <w:style w:type="paragraph" w:styleId="70">
    <w:name w:val="toc 7"/>
    <w:next w:val="a"/>
    <w:pPr>
      <w:suppressAutoHyphens/>
      <w:spacing w:after="160" w:line="264" w:lineRule="auto"/>
      <w:ind w:left="1200"/>
    </w:pPr>
    <w:rPr>
      <w:rFonts w:ascii="XO Thames" w:hAnsi="XO Thames" w:cs="XO Thames"/>
      <w:color w:val="000000"/>
      <w:sz w:val="28"/>
      <w:lang w:eastAsia="zh-CN"/>
    </w:rPr>
  </w:style>
  <w:style w:type="paragraph" w:customStyle="1" w:styleId="af2">
    <w:name w:val="Нормальный (таблица)"/>
    <w:basedOn w:val="a"/>
    <w:next w:val="a"/>
  </w:style>
  <w:style w:type="paragraph" w:styleId="af3">
    <w:name w:val="Balloon Text"/>
    <w:basedOn w:val="a"/>
    <w:pPr>
      <w:spacing w:after="0" w:line="240" w:lineRule="auto"/>
    </w:pPr>
    <w:rPr>
      <w:rFonts w:ascii="Segoe UI" w:hAnsi="Segoe UI" w:cs="Segoe UI"/>
      <w:sz w:val="18"/>
    </w:rPr>
  </w:style>
  <w:style w:type="paragraph" w:styleId="af4">
    <w:name w:val="List Paragraph"/>
    <w:basedOn w:val="a"/>
    <w:qFormat/>
    <w:pPr>
      <w:ind w:left="720"/>
      <w:contextualSpacing/>
    </w:pPr>
  </w:style>
  <w:style w:type="paragraph" w:customStyle="1" w:styleId="17">
    <w:name w:val="Основной шрифт абзаца1"/>
    <w:pPr>
      <w:suppressAutoHyphens/>
      <w:spacing w:after="160" w:line="264" w:lineRule="auto"/>
    </w:pPr>
    <w:rPr>
      <w:rFonts w:ascii="Calibri" w:hAnsi="Calibri"/>
      <w:color w:val="000000"/>
      <w:sz w:val="22"/>
      <w:lang w:eastAsia="zh-CN"/>
    </w:rPr>
  </w:style>
  <w:style w:type="paragraph" w:customStyle="1" w:styleId="af5">
    <w:name w:val="Верхний колонтитул Знак"/>
    <w:basedOn w:val="17"/>
    <w:rPr>
      <w:rFonts w:ascii="Arial" w:hAnsi="Arial" w:cs="Arial"/>
      <w:sz w:val="24"/>
    </w:rPr>
  </w:style>
  <w:style w:type="paragraph" w:styleId="32">
    <w:name w:val="toc 3"/>
    <w:next w:val="a"/>
    <w:pPr>
      <w:suppressAutoHyphens/>
      <w:spacing w:after="160" w:line="264" w:lineRule="auto"/>
      <w:ind w:left="400"/>
    </w:pPr>
    <w:rPr>
      <w:rFonts w:ascii="XO Thames" w:hAnsi="XO Thames" w:cs="XO Thames"/>
      <w:color w:val="000000"/>
      <w:sz w:val="28"/>
      <w:lang w:eastAsia="zh-CN"/>
    </w:rPr>
  </w:style>
  <w:style w:type="paragraph" w:customStyle="1" w:styleId="18">
    <w:name w:val="Гиперссылка1"/>
    <w:pPr>
      <w:suppressAutoHyphens/>
      <w:spacing w:after="160" w:line="264" w:lineRule="auto"/>
    </w:pPr>
    <w:rPr>
      <w:rFonts w:ascii="Calibri" w:hAnsi="Calibri"/>
      <w:color w:val="0000FF"/>
      <w:sz w:val="22"/>
      <w:u w:val="single"/>
      <w:lang w:eastAsia="zh-CN"/>
    </w:rPr>
  </w:style>
  <w:style w:type="paragraph" w:customStyle="1" w:styleId="Footnote0">
    <w:name w:val="Footnote"/>
    <w:pPr>
      <w:suppressAutoHyphens/>
      <w:spacing w:after="160" w:line="264" w:lineRule="auto"/>
      <w:ind w:firstLine="851"/>
      <w:jc w:val="both"/>
    </w:pPr>
    <w:rPr>
      <w:rFonts w:ascii="XO Thames" w:hAnsi="XO Thames" w:cs="XO Thames"/>
      <w:color w:val="000000"/>
      <w:sz w:val="22"/>
      <w:lang w:eastAsia="zh-CN"/>
    </w:rPr>
  </w:style>
  <w:style w:type="paragraph" w:styleId="19">
    <w:name w:val="toc 1"/>
    <w:next w:val="a"/>
    <w:pPr>
      <w:suppressAutoHyphens/>
      <w:spacing w:after="160" w:line="264" w:lineRule="auto"/>
    </w:pPr>
    <w:rPr>
      <w:rFonts w:ascii="XO Thames" w:hAnsi="XO Thames" w:cs="XO Thames"/>
      <w:b/>
      <w:color w:val="000000"/>
      <w:sz w:val="28"/>
      <w:lang w:eastAsia="zh-CN"/>
    </w:rPr>
  </w:style>
  <w:style w:type="paragraph" w:styleId="90">
    <w:name w:val="toc 9"/>
    <w:next w:val="a"/>
    <w:pPr>
      <w:suppressAutoHyphens/>
      <w:spacing w:after="160" w:line="264" w:lineRule="auto"/>
      <w:ind w:left="1600"/>
    </w:pPr>
    <w:rPr>
      <w:rFonts w:ascii="XO Thames" w:hAnsi="XO Thames" w:cs="XO Thames"/>
      <w:color w:val="000000"/>
      <w:sz w:val="28"/>
      <w:lang w:eastAsia="zh-CN"/>
    </w:rPr>
  </w:style>
  <w:style w:type="paragraph" w:styleId="80">
    <w:name w:val="toc 8"/>
    <w:next w:val="a"/>
    <w:pPr>
      <w:suppressAutoHyphens/>
      <w:spacing w:after="160" w:line="264" w:lineRule="auto"/>
      <w:ind w:left="1400"/>
    </w:pPr>
    <w:rPr>
      <w:rFonts w:ascii="XO Thames" w:hAnsi="XO Thames" w:cs="XO Thames"/>
      <w:color w:val="000000"/>
      <w:sz w:val="28"/>
      <w:lang w:eastAsia="zh-CN"/>
    </w:rPr>
  </w:style>
  <w:style w:type="paragraph" w:styleId="52">
    <w:name w:val="toc 5"/>
    <w:next w:val="a"/>
    <w:pPr>
      <w:suppressAutoHyphens/>
      <w:spacing w:after="160" w:line="264" w:lineRule="auto"/>
      <w:ind w:left="800"/>
    </w:pPr>
    <w:rPr>
      <w:rFonts w:ascii="XO Thames" w:hAnsi="XO Thames" w:cs="XO Thames"/>
      <w:color w:val="000000"/>
      <w:sz w:val="28"/>
      <w:lang w:eastAsia="zh-CN"/>
    </w:rPr>
  </w:style>
  <w:style w:type="paragraph" w:customStyle="1" w:styleId="ConsPlusNormal0">
    <w:name w:val="ConsPlusNormal"/>
    <w:pPr>
      <w:widowControl w:val="0"/>
      <w:suppressAutoHyphens/>
    </w:pPr>
    <w:rPr>
      <w:rFonts w:ascii="Calibri" w:hAnsi="Calibri"/>
      <w:color w:val="000000"/>
      <w:sz w:val="22"/>
      <w:lang w:eastAsia="zh-CN"/>
    </w:rPr>
  </w:style>
  <w:style w:type="paragraph" w:styleId="af6">
    <w:name w:val="Subtitle"/>
    <w:next w:val="a"/>
    <w:qFormat/>
    <w:pPr>
      <w:suppressAutoHyphens/>
      <w:spacing w:after="160" w:line="264" w:lineRule="auto"/>
      <w:jc w:val="both"/>
    </w:pPr>
    <w:rPr>
      <w:rFonts w:ascii="XO Thames" w:hAnsi="XO Thames" w:cs="XO Thames"/>
      <w:i/>
      <w:color w:val="000000"/>
      <w:sz w:val="24"/>
      <w:lang w:eastAsia="zh-CN"/>
    </w:rPr>
  </w:style>
  <w:style w:type="paragraph" w:styleId="af7">
    <w:name w:val="footer"/>
    <w:basedOn w:val="a"/>
    <w:pPr>
      <w:tabs>
        <w:tab w:val="center" w:pos="4677"/>
        <w:tab w:val="right" w:pos="9355"/>
      </w:tabs>
    </w:pPr>
  </w:style>
  <w:style w:type="paragraph" w:customStyle="1" w:styleId="af8">
    <w:name w:val="Содержимое таблицы"/>
    <w:basedOn w:val="a"/>
    <w:pPr>
      <w:widowControl w:val="0"/>
      <w:suppressLineNumbers/>
      <w:overflowPunct w:val="0"/>
      <w:spacing w:after="0" w:line="240" w:lineRule="auto"/>
    </w:pPr>
    <w:rPr>
      <w:rFonts w:ascii="Liberation Serif" w:eastAsia="Noto Serif CJK SC" w:hAnsi="Liberation Serif" w:cs="Lucida Sans"/>
      <w:color w:val="auto"/>
      <w:kern w:val="2"/>
      <w:szCs w:val="24"/>
      <w:lang w:bidi="hi-IN"/>
    </w:rPr>
  </w:style>
  <w:style w:type="paragraph" w:customStyle="1" w:styleId="af9">
    <w:name w:val="Заголовок таблицы"/>
    <w:basedOn w:val="af8"/>
    <w:pPr>
      <w:jc w:val="center"/>
    </w:pPr>
    <w:rPr>
      <w:b/>
      <w:bCs/>
    </w:rPr>
  </w:style>
  <w:style w:type="paragraph" w:styleId="afa">
    <w:name w:val="Normal (Web)"/>
    <w:basedOn w:val="a"/>
    <w:link w:val="afb"/>
    <w:unhideWhenUsed/>
    <w:qFormat/>
    <w:rsid w:val="00913D13"/>
    <w:pPr>
      <w:suppressAutoHyphens w:val="0"/>
      <w:spacing w:before="100" w:beforeAutospacing="1" w:after="100" w:afterAutospacing="1" w:line="240" w:lineRule="auto"/>
    </w:pPr>
    <w:rPr>
      <w:rFonts w:ascii="Times New Roman" w:hAnsi="Times New Roman" w:cs="Times New Roman"/>
      <w:color w:val="auto"/>
      <w:szCs w:val="24"/>
      <w:lang w:eastAsia="ru-RU"/>
    </w:rPr>
  </w:style>
  <w:style w:type="character" w:customStyle="1" w:styleId="es7ht5z5">
    <w:name w:val="es7ht5z5"/>
    <w:rsid w:val="008F143D"/>
  </w:style>
  <w:style w:type="character" w:customStyle="1" w:styleId="es7ht5z6">
    <w:name w:val="es7ht5z6"/>
    <w:rsid w:val="008F143D"/>
  </w:style>
  <w:style w:type="character" w:customStyle="1" w:styleId="app-catalog-hirijm-components--propertieslastword">
    <w:name w:val="app-catalog-hirijm-components--propertieslastword"/>
    <w:rsid w:val="008F143D"/>
  </w:style>
  <w:style w:type="character" w:customStyle="1" w:styleId="afb">
    <w:name w:val="Обычный (веб) Знак"/>
    <w:link w:val="afa"/>
    <w:rsid w:val="008F14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39EE49D6461394A587CD2198746F149EAB536V7P" TargetMode="External"/><Relationship Id="rId13" Type="http://schemas.openxmlformats.org/officeDocument/2006/relationships/hyperlink" Target="https://login.consultant.ru/link/?req=doc&amp;base=LAW&amp;n=342439&amp;date=30.07.2020&amp;dst=101794&amp;fld=134"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jpeg"/><Relationship Id="rId42" Type="http://schemas.openxmlformats.org/officeDocument/2006/relationships/header" Target="header1.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jpeg"/><Relationship Id="rId38"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image" Target="media/image14.jpe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24" Type="http://schemas.openxmlformats.org/officeDocument/2006/relationships/image" Target="media/image9.pn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image" Target="media/image25.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342439&amp;date=30.07.2020&amp;dst=101309&amp;fld=134" TargetMode="External"/><Relationship Id="rId23" Type="http://schemas.openxmlformats.org/officeDocument/2006/relationships/image" Target="media/image8.png"/><Relationship Id="rId28" Type="http://schemas.openxmlformats.org/officeDocument/2006/relationships/image" Target="media/image13.jpeg"/><Relationship Id="rId36" Type="http://schemas.openxmlformats.org/officeDocument/2006/relationships/image" Target="media/image21.jpeg"/><Relationship Id="rId10"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19" Type="http://schemas.openxmlformats.org/officeDocument/2006/relationships/image" Target="media/image4.png"/><Relationship Id="rId31" Type="http://schemas.openxmlformats.org/officeDocument/2006/relationships/image" Target="media/image16.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39EE79D6461394A587CD2198746F149EAB536V7P" TargetMode="External"/><Relationship Id="rId14" Type="http://schemas.openxmlformats.org/officeDocument/2006/relationships/hyperlink" Target="https://login.consultant.ru/link/?req=doc&amp;base=LAW&amp;n=342439&amp;date=30.07.2020&amp;dst=101340&amp;fld=134" TargetMode="Externa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5505</Words>
  <Characters>31380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36812</CharactersWithSpaces>
  <SharedDoc>false</SharedDoc>
  <HLinks>
    <vt:vector size="60" baseType="variant">
      <vt:variant>
        <vt:i4>2949217</vt:i4>
      </vt:variant>
      <vt:variant>
        <vt:i4>87</vt:i4>
      </vt:variant>
      <vt:variant>
        <vt:i4>0</vt:i4>
      </vt:variant>
      <vt:variant>
        <vt:i4>5</vt:i4>
      </vt:variant>
      <vt:variant>
        <vt:lpwstr>https://www.ozon.ru/category/fartuk-kuhonnyy-poliester/</vt:lpwstr>
      </vt:variant>
      <vt:variant>
        <vt:lpwstr/>
      </vt: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2</cp:revision>
  <cp:lastPrinted>2025-04-24T11:27:00Z</cp:lastPrinted>
  <dcterms:created xsi:type="dcterms:W3CDTF">2026-05-27T12:42:00Z</dcterms:created>
  <dcterms:modified xsi:type="dcterms:W3CDTF">2026-05-27T12:42:00Z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