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45" w:rsidRPr="009D48B8" w:rsidRDefault="0097602D" w:rsidP="00C27AA3">
      <w:pPr>
        <w:ind w:firstLine="284"/>
        <w:contextualSpacing/>
        <w:jc w:val="center"/>
        <w:rPr>
          <w:b/>
          <w:noProof/>
          <w:sz w:val="24"/>
          <w:szCs w:val="24"/>
          <w:lang w:eastAsia="ru-RU"/>
        </w:rPr>
      </w:pPr>
      <w:r w:rsidRPr="009D48B8">
        <w:rPr>
          <w:b/>
          <w:noProof/>
          <w:sz w:val="24"/>
          <w:szCs w:val="24"/>
          <w:lang w:eastAsia="ru-RU"/>
        </w:rPr>
        <w:t>КОНТРАКТ</w:t>
      </w:r>
      <w:r w:rsidR="00066A45" w:rsidRPr="009D48B8">
        <w:rPr>
          <w:b/>
          <w:noProof/>
          <w:sz w:val="24"/>
          <w:szCs w:val="24"/>
          <w:lang w:eastAsia="ru-RU"/>
        </w:rPr>
        <w:t xml:space="preserve"> </w:t>
      </w:r>
      <w:r w:rsidR="009611D1">
        <w:rPr>
          <w:b/>
          <w:noProof/>
          <w:sz w:val="24"/>
          <w:szCs w:val="24"/>
          <w:lang w:eastAsia="ru-RU"/>
        </w:rPr>
        <w:t xml:space="preserve"> №1</w:t>
      </w:r>
      <w:r w:rsidR="00277D99">
        <w:rPr>
          <w:b/>
          <w:noProof/>
          <w:sz w:val="24"/>
          <w:szCs w:val="24"/>
          <w:lang w:eastAsia="ru-RU"/>
        </w:rPr>
        <w:t>61</w:t>
      </w:r>
    </w:p>
    <w:p w:rsidR="008B1E4F" w:rsidRPr="009D48B8" w:rsidRDefault="00066A45" w:rsidP="00C27AA3">
      <w:pPr>
        <w:pStyle w:val="a4"/>
        <w:contextualSpacing/>
        <w:rPr>
          <w:i w:val="0"/>
          <w:noProof/>
          <w:sz w:val="24"/>
          <w:szCs w:val="24"/>
          <w:lang w:val="ru-RU" w:eastAsia="ru-RU"/>
        </w:rPr>
      </w:pPr>
      <w:r w:rsidRPr="009D48B8">
        <w:rPr>
          <w:i w:val="0"/>
          <w:noProof/>
          <w:sz w:val="24"/>
          <w:szCs w:val="24"/>
          <w:lang w:val="ru-RU" w:eastAsia="ru-RU"/>
        </w:rPr>
        <w:t>ОБЯЗАТЕЛЬНОГО СТРАХОВАНИЯ ГРАЖДАНСКОЙ ОТВЕТСТВЕННОСТИ ВЛАДЕЛЬЦЕВ ТРАНСПОРТНЫХ СРЕДСТВ</w:t>
      </w:r>
    </w:p>
    <w:p w:rsidR="00A30D79" w:rsidRPr="00C27AA3" w:rsidRDefault="00A30D79" w:rsidP="00C27AA3">
      <w:pPr>
        <w:pStyle w:val="a5"/>
        <w:contextualSpacing/>
        <w:rPr>
          <w:rFonts w:ascii="Times New Roman" w:hAnsi="Times New Roman" w:cs="Times New Roman"/>
          <w:lang w:eastAsia="ru-RU"/>
        </w:rPr>
      </w:pPr>
    </w:p>
    <w:p w:rsidR="001A656F" w:rsidRPr="003D658D" w:rsidRDefault="001A656F" w:rsidP="001A656F">
      <w:pPr>
        <w:contextualSpacing/>
        <w:jc w:val="both"/>
        <w:rPr>
          <w:sz w:val="22"/>
          <w:szCs w:val="22"/>
        </w:rPr>
      </w:pPr>
      <w:r w:rsidRPr="003D658D">
        <w:rPr>
          <w:sz w:val="22"/>
          <w:szCs w:val="22"/>
        </w:rPr>
        <w:t xml:space="preserve">     </w:t>
      </w:r>
    </w:p>
    <w:p w:rsidR="00F47BFF" w:rsidRPr="003D658D" w:rsidRDefault="00B93269" w:rsidP="001A656F">
      <w:pPr>
        <w:pStyle w:val="a7"/>
        <w:ind w:firstLine="0"/>
        <w:contextualSpacing/>
        <w:rPr>
          <w:szCs w:val="22"/>
        </w:rPr>
      </w:pPr>
      <w:r>
        <w:rPr>
          <w:b/>
          <w:bCs/>
          <w:szCs w:val="22"/>
        </w:rPr>
        <w:t>_________________________________________</w:t>
      </w:r>
      <w:r w:rsidR="001A656F" w:rsidRPr="003D658D">
        <w:rPr>
          <w:b/>
          <w:bCs/>
          <w:szCs w:val="22"/>
        </w:rPr>
        <w:t>)</w:t>
      </w:r>
      <w:r w:rsidR="001A656F" w:rsidRPr="003D658D">
        <w:rPr>
          <w:szCs w:val="22"/>
        </w:rPr>
        <w:t xml:space="preserve">, именуемое в дальнейшем Страховщик, в лице </w:t>
      </w:r>
      <w:r>
        <w:rPr>
          <w:szCs w:val="22"/>
        </w:rPr>
        <w:t>_____________________________________</w:t>
      </w:r>
      <w:r w:rsidR="001A656F" w:rsidRPr="003D658D">
        <w:rPr>
          <w:szCs w:val="22"/>
        </w:rPr>
        <w:t xml:space="preserve">, действующей на основании </w:t>
      </w:r>
      <w:r>
        <w:rPr>
          <w:szCs w:val="22"/>
        </w:rPr>
        <w:t>____________________________________</w:t>
      </w:r>
      <w:r w:rsidR="0019789E" w:rsidRPr="003D658D">
        <w:rPr>
          <w:szCs w:val="22"/>
        </w:rPr>
        <w:t>, и</w:t>
      </w:r>
      <w:r w:rsidR="00066A45" w:rsidRPr="003D658D">
        <w:rPr>
          <w:szCs w:val="22"/>
        </w:rPr>
        <w:t xml:space="preserve"> </w:t>
      </w:r>
      <w:r w:rsidR="0019789E" w:rsidRPr="003D658D">
        <w:rPr>
          <w:b/>
          <w:szCs w:val="22"/>
        </w:rPr>
        <w:t xml:space="preserve">Федеральное государственное бюджетное учреждение </w:t>
      </w:r>
      <w:r w:rsidR="00254EF6" w:rsidRPr="003D658D">
        <w:rPr>
          <w:b/>
          <w:szCs w:val="22"/>
        </w:rPr>
        <w:t xml:space="preserve">«Объединенная дирекция </w:t>
      </w:r>
      <w:r>
        <w:rPr>
          <w:b/>
          <w:szCs w:val="22"/>
        </w:rPr>
        <w:t xml:space="preserve">государственного природного биосферного </w:t>
      </w:r>
      <w:r w:rsidR="00254EF6" w:rsidRPr="003D658D">
        <w:rPr>
          <w:b/>
          <w:szCs w:val="22"/>
        </w:rPr>
        <w:t>заповедника «Саяно-Шушенский»  и национального парка «Шушенский бор»</w:t>
      </w:r>
      <w:r w:rsidR="00DF398A" w:rsidRPr="003D658D">
        <w:rPr>
          <w:b/>
          <w:szCs w:val="22"/>
        </w:rPr>
        <w:t xml:space="preserve"> (</w:t>
      </w:r>
      <w:r w:rsidR="0019789E" w:rsidRPr="003D658D">
        <w:rPr>
          <w:b/>
          <w:szCs w:val="22"/>
        </w:rPr>
        <w:t xml:space="preserve">ФГБУ </w:t>
      </w:r>
      <w:r w:rsidR="00254EF6" w:rsidRPr="003D658D">
        <w:rPr>
          <w:b/>
          <w:szCs w:val="22"/>
        </w:rPr>
        <w:t>«Объединенная дирекция заповедника «Саяно-Шушенский»  и национального парка «Шушенский бор»</w:t>
      </w:r>
      <w:r w:rsidR="00254EF6" w:rsidRPr="003D658D">
        <w:rPr>
          <w:szCs w:val="22"/>
        </w:rPr>
        <w:t xml:space="preserve">) </w:t>
      </w:r>
      <w:r w:rsidR="00066A45" w:rsidRPr="003D658D">
        <w:rPr>
          <w:szCs w:val="22"/>
        </w:rPr>
        <w:t xml:space="preserve">в лице </w:t>
      </w:r>
      <w:r w:rsidR="004A2A2E" w:rsidRPr="003D658D">
        <w:rPr>
          <w:szCs w:val="22"/>
        </w:rPr>
        <w:t>Д</w:t>
      </w:r>
      <w:r w:rsidR="00452F8F" w:rsidRPr="003D658D">
        <w:rPr>
          <w:szCs w:val="22"/>
        </w:rPr>
        <w:t xml:space="preserve">иректора </w:t>
      </w:r>
      <w:r w:rsidR="00691C4A" w:rsidRPr="003D658D">
        <w:rPr>
          <w:szCs w:val="22"/>
        </w:rPr>
        <w:t>Киселё</w:t>
      </w:r>
      <w:r w:rsidR="0019789E" w:rsidRPr="003D658D">
        <w:rPr>
          <w:szCs w:val="22"/>
        </w:rPr>
        <w:t>ва Геннадия Викторовича</w:t>
      </w:r>
      <w:r w:rsidR="00DC25AE" w:rsidRPr="003D658D">
        <w:rPr>
          <w:szCs w:val="22"/>
        </w:rPr>
        <w:t>, действующего</w:t>
      </w:r>
      <w:r w:rsidR="00066A45" w:rsidRPr="003D658D">
        <w:rPr>
          <w:szCs w:val="22"/>
        </w:rPr>
        <w:t xml:space="preserve"> на основании </w:t>
      </w:r>
      <w:r w:rsidR="004A2A2E" w:rsidRPr="003D658D">
        <w:rPr>
          <w:szCs w:val="22"/>
        </w:rPr>
        <w:t>Устава</w:t>
      </w:r>
      <w:r w:rsidR="00066A45" w:rsidRPr="003D658D">
        <w:rPr>
          <w:szCs w:val="22"/>
        </w:rPr>
        <w:t>,</w:t>
      </w:r>
      <w:r w:rsidR="00D40794" w:rsidRPr="003D658D">
        <w:rPr>
          <w:szCs w:val="22"/>
        </w:rPr>
        <w:t xml:space="preserve"> именуемое в дальнейшем Страхователь, с другой стороны, при совместном упоминании по тексту настоящего Контракта именуемые «Стороны», </w:t>
      </w:r>
      <w:r w:rsidR="006A1806" w:rsidRPr="003D658D">
        <w:rPr>
          <w:szCs w:val="22"/>
        </w:rPr>
        <w:t>в соответствии</w:t>
      </w:r>
      <w:r w:rsidR="0019789E" w:rsidRPr="003D658D">
        <w:rPr>
          <w:szCs w:val="22"/>
        </w:rPr>
        <w:t xml:space="preserve"> п.</w:t>
      </w:r>
      <w:r w:rsidR="00277D99">
        <w:rPr>
          <w:szCs w:val="22"/>
        </w:rPr>
        <w:t>4</w:t>
      </w:r>
      <w:r w:rsidR="006A1806" w:rsidRPr="003D658D">
        <w:rPr>
          <w:szCs w:val="22"/>
        </w:rPr>
        <w:t xml:space="preserve"> ч.1 ст.</w:t>
      </w:r>
      <w:r w:rsidR="0019789E" w:rsidRPr="003D658D">
        <w:rPr>
          <w:szCs w:val="22"/>
        </w:rPr>
        <w:t>93 Федерального закона от 05.04.2013г. № 44-ФЗ « О контрактной системе в сфере закупок, товаров, работ, услуг для обеспечения государственных и муниципальных нужд»</w:t>
      </w:r>
      <w:r w:rsidR="00066A45" w:rsidRPr="003D658D">
        <w:rPr>
          <w:szCs w:val="22"/>
        </w:rPr>
        <w:t xml:space="preserve">, заключили настоящий </w:t>
      </w:r>
      <w:r w:rsidR="00DF398A" w:rsidRPr="003D658D">
        <w:rPr>
          <w:szCs w:val="22"/>
        </w:rPr>
        <w:t>к</w:t>
      </w:r>
      <w:r w:rsidR="0097602D" w:rsidRPr="003D658D">
        <w:rPr>
          <w:szCs w:val="22"/>
        </w:rPr>
        <w:t>онтракт</w:t>
      </w:r>
      <w:r w:rsidR="00DF398A" w:rsidRPr="003D658D">
        <w:rPr>
          <w:szCs w:val="22"/>
        </w:rPr>
        <w:t xml:space="preserve"> обязательного страхования гражданской ответственности владельцев транспортных средств</w:t>
      </w:r>
      <w:r w:rsidR="00066A45" w:rsidRPr="003D658D">
        <w:rPr>
          <w:szCs w:val="22"/>
        </w:rPr>
        <w:t xml:space="preserve"> (далее по тексту </w:t>
      </w:r>
      <w:r w:rsidR="0097602D" w:rsidRPr="003D658D">
        <w:rPr>
          <w:szCs w:val="22"/>
        </w:rPr>
        <w:t>Контракт</w:t>
      </w:r>
      <w:r w:rsidR="00066A45" w:rsidRPr="003D658D">
        <w:rPr>
          <w:szCs w:val="22"/>
        </w:rPr>
        <w:t>) о нижеследующем:</w:t>
      </w:r>
    </w:p>
    <w:p w:rsidR="00A30D79" w:rsidRPr="003D658D" w:rsidRDefault="00A30D79" w:rsidP="00C27AA3">
      <w:pPr>
        <w:pStyle w:val="a7"/>
        <w:ind w:firstLine="0"/>
        <w:contextualSpacing/>
        <w:rPr>
          <w:szCs w:val="22"/>
        </w:rPr>
      </w:pPr>
    </w:p>
    <w:p w:rsidR="009D48B8" w:rsidRPr="003D658D" w:rsidRDefault="008B1E4F" w:rsidP="009D48B8">
      <w:pPr>
        <w:numPr>
          <w:ilvl w:val="0"/>
          <w:numId w:val="3"/>
        </w:numPr>
        <w:tabs>
          <w:tab w:val="left" w:pos="360"/>
        </w:tabs>
        <w:contextualSpacing/>
        <w:jc w:val="center"/>
        <w:rPr>
          <w:b/>
          <w:sz w:val="22"/>
          <w:szCs w:val="22"/>
        </w:rPr>
      </w:pPr>
      <w:r w:rsidRPr="003D658D">
        <w:rPr>
          <w:b/>
          <w:sz w:val="22"/>
          <w:szCs w:val="22"/>
        </w:rPr>
        <w:t>Предмет</w:t>
      </w:r>
      <w:r w:rsidR="00C27AA3" w:rsidRPr="003D658D">
        <w:rPr>
          <w:b/>
          <w:sz w:val="22"/>
          <w:szCs w:val="22"/>
        </w:rPr>
        <w:t xml:space="preserve"> контракта</w:t>
      </w:r>
      <w:r w:rsidRPr="003D658D">
        <w:rPr>
          <w:b/>
          <w:sz w:val="22"/>
          <w:szCs w:val="22"/>
        </w:rPr>
        <w:t xml:space="preserve"> </w:t>
      </w:r>
    </w:p>
    <w:p w:rsidR="008B1E4F" w:rsidRPr="003D658D" w:rsidRDefault="00BD7023" w:rsidP="00C27AA3">
      <w:pPr>
        <w:numPr>
          <w:ilvl w:val="1"/>
          <w:numId w:val="3"/>
        </w:numPr>
        <w:tabs>
          <w:tab w:val="clear" w:pos="1236"/>
          <w:tab w:val="num" w:pos="0"/>
        </w:tabs>
        <w:ind w:left="0" w:firstLine="567"/>
        <w:contextualSpacing/>
        <w:jc w:val="both"/>
        <w:rPr>
          <w:sz w:val="22"/>
          <w:szCs w:val="22"/>
        </w:rPr>
      </w:pPr>
      <w:r w:rsidRPr="003D658D">
        <w:rPr>
          <w:sz w:val="22"/>
          <w:szCs w:val="22"/>
        </w:rPr>
        <w:t xml:space="preserve">Предметом настоящего </w:t>
      </w:r>
      <w:r w:rsidR="0097602D" w:rsidRPr="003D658D">
        <w:rPr>
          <w:sz w:val="22"/>
          <w:szCs w:val="22"/>
        </w:rPr>
        <w:t>Контракта</w:t>
      </w:r>
      <w:r w:rsidR="008B1E4F" w:rsidRPr="003D658D">
        <w:rPr>
          <w:sz w:val="22"/>
          <w:szCs w:val="22"/>
        </w:rPr>
        <w:t xml:space="preserve"> является осуществление Страховщиком обязательного страхования гражданской ответственности Страхователя за причинение вреда жизни, здоровью или имуществу третьих лиц, при использовании транспортных средств Страхователем, которое влечет за собой обязанность Страховщика произвести страховую выплату (далее обязательное страхование).</w:t>
      </w:r>
    </w:p>
    <w:p w:rsidR="008B1E4F" w:rsidRPr="003D658D" w:rsidRDefault="008B1E4F" w:rsidP="00C27AA3">
      <w:pPr>
        <w:numPr>
          <w:ilvl w:val="1"/>
          <w:numId w:val="3"/>
        </w:numPr>
        <w:tabs>
          <w:tab w:val="left" w:pos="1083"/>
          <w:tab w:val="left" w:pos="2079"/>
        </w:tabs>
        <w:ind w:left="1083"/>
        <w:contextualSpacing/>
        <w:jc w:val="both"/>
        <w:rPr>
          <w:sz w:val="22"/>
          <w:szCs w:val="22"/>
        </w:rPr>
      </w:pPr>
      <w:r w:rsidRPr="003D658D">
        <w:rPr>
          <w:sz w:val="22"/>
          <w:szCs w:val="22"/>
        </w:rPr>
        <w:t xml:space="preserve">Деятельность по настоящему </w:t>
      </w:r>
      <w:r w:rsidR="0097602D" w:rsidRPr="003D658D">
        <w:rPr>
          <w:sz w:val="22"/>
          <w:szCs w:val="22"/>
        </w:rPr>
        <w:t>Контракту</w:t>
      </w:r>
      <w:r w:rsidR="00BD7023" w:rsidRPr="003D658D">
        <w:rPr>
          <w:sz w:val="22"/>
          <w:szCs w:val="22"/>
        </w:rPr>
        <w:t xml:space="preserve"> </w:t>
      </w:r>
      <w:r w:rsidRPr="003D658D">
        <w:rPr>
          <w:sz w:val="22"/>
          <w:szCs w:val="22"/>
        </w:rPr>
        <w:t>регламентируется:</w:t>
      </w:r>
    </w:p>
    <w:p w:rsidR="008B1E4F" w:rsidRPr="003D658D" w:rsidRDefault="008B1E4F" w:rsidP="00C27AA3">
      <w:pPr>
        <w:numPr>
          <w:ilvl w:val="0"/>
          <w:numId w:val="2"/>
        </w:numPr>
        <w:tabs>
          <w:tab w:val="clear" w:pos="1494"/>
          <w:tab w:val="left" w:pos="0"/>
        </w:tabs>
        <w:ind w:left="0" w:firstLine="1134"/>
        <w:contextualSpacing/>
        <w:jc w:val="both"/>
        <w:rPr>
          <w:sz w:val="22"/>
          <w:szCs w:val="22"/>
        </w:rPr>
      </w:pPr>
      <w:r w:rsidRPr="003D658D">
        <w:rPr>
          <w:sz w:val="22"/>
          <w:szCs w:val="22"/>
        </w:rPr>
        <w:t xml:space="preserve">Федеральным законом № 40-ФЗ от 25 апреля </w:t>
      </w:r>
      <w:smartTag w:uri="urn:schemas-microsoft-com:office:smarttags" w:element="metricconverter">
        <w:smartTagPr>
          <w:attr w:name="ProductID" w:val="2002 г"/>
        </w:smartTagPr>
        <w:r w:rsidRPr="003D658D">
          <w:rPr>
            <w:sz w:val="22"/>
            <w:szCs w:val="22"/>
          </w:rPr>
          <w:t>2002 г</w:t>
        </w:r>
      </w:smartTag>
      <w:r w:rsidRPr="003D658D">
        <w:rPr>
          <w:sz w:val="22"/>
          <w:szCs w:val="22"/>
        </w:rPr>
        <w:t>. «Об обязательном страховании гражданской ответственности владельцев транспортных средств»</w:t>
      </w:r>
      <w:r w:rsidR="00DF398A" w:rsidRPr="003D658D">
        <w:rPr>
          <w:sz w:val="22"/>
          <w:szCs w:val="22"/>
        </w:rPr>
        <w:t xml:space="preserve"> </w:t>
      </w:r>
      <w:r w:rsidR="00EF6E54" w:rsidRPr="003D658D">
        <w:rPr>
          <w:sz w:val="22"/>
          <w:szCs w:val="22"/>
        </w:rPr>
        <w:t>(далее по тексту – Закон Об ОСАГО)</w:t>
      </w:r>
      <w:r w:rsidRPr="003D658D">
        <w:rPr>
          <w:sz w:val="22"/>
          <w:szCs w:val="22"/>
        </w:rPr>
        <w:t>;</w:t>
      </w:r>
    </w:p>
    <w:p w:rsidR="008B1E4F" w:rsidRPr="003D658D" w:rsidRDefault="008B1E4F" w:rsidP="00C27AA3">
      <w:pPr>
        <w:numPr>
          <w:ilvl w:val="0"/>
          <w:numId w:val="2"/>
        </w:numPr>
        <w:tabs>
          <w:tab w:val="clear" w:pos="1494"/>
          <w:tab w:val="left" w:pos="0"/>
        </w:tabs>
        <w:ind w:left="0" w:firstLine="1134"/>
        <w:contextualSpacing/>
        <w:jc w:val="both"/>
        <w:rPr>
          <w:sz w:val="22"/>
          <w:szCs w:val="22"/>
        </w:rPr>
      </w:pPr>
      <w:r w:rsidRPr="003D658D">
        <w:rPr>
          <w:sz w:val="22"/>
          <w:szCs w:val="22"/>
        </w:rPr>
        <w:t xml:space="preserve">«Правилами обязательного страхования гражданской ответственности владельцев транспортных средств», утвержденными </w:t>
      </w:r>
      <w:r w:rsidR="00EF6E54" w:rsidRPr="003D658D">
        <w:rPr>
          <w:sz w:val="22"/>
          <w:szCs w:val="22"/>
        </w:rPr>
        <w:t>в установленном законодательством порядке</w:t>
      </w:r>
      <w:r w:rsidRPr="003D658D">
        <w:rPr>
          <w:sz w:val="22"/>
          <w:szCs w:val="22"/>
        </w:rPr>
        <w:t xml:space="preserve"> (далее по тексту – Правила страхования);</w:t>
      </w:r>
    </w:p>
    <w:p w:rsidR="008B1E4F" w:rsidRPr="003D658D" w:rsidRDefault="007708CC" w:rsidP="00C27AA3">
      <w:pPr>
        <w:numPr>
          <w:ilvl w:val="0"/>
          <w:numId w:val="2"/>
        </w:numPr>
        <w:tabs>
          <w:tab w:val="clear" w:pos="1494"/>
          <w:tab w:val="left" w:pos="0"/>
        </w:tabs>
        <w:ind w:left="0" w:firstLine="1134"/>
        <w:contextualSpacing/>
        <w:jc w:val="both"/>
        <w:rPr>
          <w:sz w:val="22"/>
          <w:szCs w:val="22"/>
          <w:lang w:eastAsia="ru-RU"/>
        </w:rPr>
      </w:pPr>
      <w:r w:rsidRPr="003D658D">
        <w:rPr>
          <w:sz w:val="22"/>
          <w:szCs w:val="22"/>
        </w:rPr>
        <w:t xml:space="preserve">Указаниями ЦБ РФ </w:t>
      </w:r>
      <w:r w:rsidR="008B1E4F" w:rsidRPr="003D658D">
        <w:rPr>
          <w:sz w:val="22"/>
          <w:szCs w:val="22"/>
        </w:rPr>
        <w:t>«</w:t>
      </w:r>
      <w:r w:rsidR="00005CD5" w:rsidRPr="003D658D">
        <w:rPr>
          <w:sz w:val="22"/>
          <w:szCs w:val="22"/>
        </w:rPr>
        <w:t>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w:t>
      </w:r>
      <w:r w:rsidR="008B1E4F" w:rsidRPr="003D658D">
        <w:rPr>
          <w:sz w:val="22"/>
          <w:szCs w:val="22"/>
        </w:rPr>
        <w:t>, утвержденными</w:t>
      </w:r>
      <w:r w:rsidR="00EF6E54" w:rsidRPr="003D658D">
        <w:rPr>
          <w:sz w:val="22"/>
          <w:szCs w:val="22"/>
        </w:rPr>
        <w:t xml:space="preserve"> в установленном законодательством порядке</w:t>
      </w:r>
      <w:r w:rsidRPr="003D658D">
        <w:rPr>
          <w:sz w:val="22"/>
          <w:szCs w:val="22"/>
        </w:rPr>
        <w:t xml:space="preserve"> и </w:t>
      </w:r>
      <w:r w:rsidRPr="003D658D">
        <w:rPr>
          <w:sz w:val="22"/>
          <w:szCs w:val="22"/>
          <w:lang w:eastAsia="ru-RU"/>
        </w:rPr>
        <w:t>Базовыми страховыми</w:t>
      </w:r>
      <w:r w:rsidR="00005CD5" w:rsidRPr="003D658D">
        <w:rPr>
          <w:sz w:val="22"/>
          <w:szCs w:val="22"/>
          <w:lang w:eastAsia="ru-RU"/>
        </w:rPr>
        <w:t xml:space="preserve"> тариф</w:t>
      </w:r>
      <w:r w:rsidRPr="003D658D">
        <w:rPr>
          <w:sz w:val="22"/>
          <w:szCs w:val="22"/>
          <w:lang w:eastAsia="ru-RU"/>
        </w:rPr>
        <w:t>ами,</w:t>
      </w:r>
      <w:r w:rsidRPr="003D658D">
        <w:rPr>
          <w:sz w:val="22"/>
          <w:szCs w:val="22"/>
        </w:rPr>
        <w:t xml:space="preserve"> утвержденны</w:t>
      </w:r>
      <w:r w:rsidR="00F73D8C" w:rsidRPr="003D658D">
        <w:rPr>
          <w:sz w:val="22"/>
          <w:szCs w:val="22"/>
        </w:rPr>
        <w:t>ми</w:t>
      </w:r>
      <w:r w:rsidRPr="003D658D">
        <w:rPr>
          <w:sz w:val="22"/>
          <w:szCs w:val="22"/>
        </w:rPr>
        <w:t xml:space="preserve"> </w:t>
      </w:r>
      <w:r w:rsidR="00B93269">
        <w:rPr>
          <w:sz w:val="22"/>
          <w:szCs w:val="22"/>
        </w:rPr>
        <w:t>_________________</w:t>
      </w:r>
      <w:r w:rsidRPr="003D658D">
        <w:rPr>
          <w:sz w:val="22"/>
          <w:szCs w:val="22"/>
        </w:rPr>
        <w:t xml:space="preserve"> </w:t>
      </w:r>
      <w:r w:rsidR="008B1E4F" w:rsidRPr="003D658D">
        <w:rPr>
          <w:sz w:val="22"/>
          <w:szCs w:val="22"/>
        </w:rPr>
        <w:t xml:space="preserve">(далее </w:t>
      </w:r>
      <w:r w:rsidR="00F73D8C" w:rsidRPr="003D658D">
        <w:rPr>
          <w:sz w:val="22"/>
          <w:szCs w:val="22"/>
        </w:rPr>
        <w:t>по тексту – Страховые тарифы);</w:t>
      </w:r>
    </w:p>
    <w:p w:rsidR="008B1E4F" w:rsidRPr="003D658D" w:rsidRDefault="00F73D8C" w:rsidP="00C27AA3">
      <w:pPr>
        <w:numPr>
          <w:ilvl w:val="0"/>
          <w:numId w:val="2"/>
        </w:numPr>
        <w:tabs>
          <w:tab w:val="clear" w:pos="1494"/>
          <w:tab w:val="left" w:pos="0"/>
        </w:tabs>
        <w:ind w:left="0" w:firstLine="1134"/>
        <w:contextualSpacing/>
        <w:jc w:val="both"/>
        <w:rPr>
          <w:sz w:val="22"/>
          <w:szCs w:val="22"/>
        </w:rPr>
      </w:pPr>
      <w:r w:rsidRPr="003D658D">
        <w:rPr>
          <w:sz w:val="22"/>
          <w:szCs w:val="22"/>
        </w:rPr>
        <w:t>Д</w:t>
      </w:r>
      <w:r w:rsidR="008B1E4F" w:rsidRPr="003D658D">
        <w:rPr>
          <w:sz w:val="22"/>
          <w:szCs w:val="22"/>
        </w:rPr>
        <w:t>ругими  нормативными правовыми актами РФ.</w:t>
      </w:r>
    </w:p>
    <w:p w:rsidR="008B1E4F" w:rsidRPr="003D658D" w:rsidRDefault="008B1E4F" w:rsidP="00C27AA3">
      <w:pPr>
        <w:numPr>
          <w:ilvl w:val="1"/>
          <w:numId w:val="3"/>
        </w:numPr>
        <w:tabs>
          <w:tab w:val="clear" w:pos="1236"/>
          <w:tab w:val="left" w:pos="0"/>
          <w:tab w:val="left" w:pos="2079"/>
        </w:tabs>
        <w:ind w:left="0" w:firstLine="567"/>
        <w:contextualSpacing/>
        <w:jc w:val="both"/>
        <w:rPr>
          <w:sz w:val="22"/>
          <w:szCs w:val="22"/>
        </w:rPr>
      </w:pPr>
      <w:r w:rsidRPr="003D658D">
        <w:rPr>
          <w:sz w:val="22"/>
          <w:szCs w:val="22"/>
        </w:rPr>
        <w:t>Страховщик оформляет полисы обязательного страхования гражданской ответственности владельцев транспортных средств на каждое транспортное средство Страхователя, в порядке установленном действующим законодательством.</w:t>
      </w:r>
    </w:p>
    <w:p w:rsidR="00EF6E54" w:rsidRPr="003D658D" w:rsidRDefault="008B1E4F" w:rsidP="00C27AA3">
      <w:pPr>
        <w:numPr>
          <w:ilvl w:val="1"/>
          <w:numId w:val="3"/>
        </w:numPr>
        <w:tabs>
          <w:tab w:val="clear" w:pos="1236"/>
          <w:tab w:val="left" w:pos="0"/>
          <w:tab w:val="left" w:pos="2079"/>
        </w:tabs>
        <w:ind w:left="0" w:firstLine="567"/>
        <w:contextualSpacing/>
        <w:jc w:val="both"/>
        <w:rPr>
          <w:sz w:val="22"/>
          <w:szCs w:val="22"/>
        </w:rPr>
      </w:pPr>
      <w:r w:rsidRPr="003D658D">
        <w:rPr>
          <w:sz w:val="22"/>
          <w:szCs w:val="22"/>
        </w:rPr>
        <w:t xml:space="preserve"> Документом, удостоверяющим осуществление обязательного страхования, является страховые полисы обязательного страхования, оформляемые страховщиком по форме утвержденной, </w:t>
      </w:r>
      <w:r w:rsidR="00EF6E54" w:rsidRPr="003D658D">
        <w:rPr>
          <w:sz w:val="22"/>
          <w:szCs w:val="22"/>
        </w:rPr>
        <w:t xml:space="preserve">в порядке предусмотренном законодательством. </w:t>
      </w:r>
    </w:p>
    <w:p w:rsidR="00D40794" w:rsidRDefault="00D40794" w:rsidP="00C27AA3">
      <w:pPr>
        <w:numPr>
          <w:ilvl w:val="1"/>
          <w:numId w:val="3"/>
        </w:numPr>
        <w:tabs>
          <w:tab w:val="clear" w:pos="1236"/>
          <w:tab w:val="left" w:pos="0"/>
          <w:tab w:val="left" w:pos="2079"/>
        </w:tabs>
        <w:ind w:left="0" w:firstLine="567"/>
        <w:contextualSpacing/>
        <w:jc w:val="both"/>
        <w:rPr>
          <w:sz w:val="22"/>
          <w:szCs w:val="22"/>
        </w:rPr>
      </w:pPr>
      <w:r w:rsidRPr="003D658D">
        <w:rPr>
          <w:sz w:val="22"/>
          <w:szCs w:val="22"/>
        </w:rPr>
        <w:t xml:space="preserve">Место оказания услуг: место выдачи страховых полисов: </w:t>
      </w:r>
      <w:r w:rsidR="00B93269">
        <w:rPr>
          <w:sz w:val="22"/>
          <w:szCs w:val="22"/>
        </w:rPr>
        <w:t>__________________</w:t>
      </w:r>
    </w:p>
    <w:p w:rsidR="00277D99" w:rsidRPr="003D658D" w:rsidRDefault="00277D99" w:rsidP="00C27AA3">
      <w:pPr>
        <w:numPr>
          <w:ilvl w:val="1"/>
          <w:numId w:val="3"/>
        </w:numPr>
        <w:tabs>
          <w:tab w:val="clear" w:pos="1236"/>
          <w:tab w:val="left" w:pos="0"/>
          <w:tab w:val="left" w:pos="2079"/>
        </w:tabs>
        <w:ind w:left="0" w:firstLine="567"/>
        <w:contextualSpacing/>
        <w:jc w:val="both"/>
        <w:rPr>
          <w:sz w:val="22"/>
          <w:szCs w:val="22"/>
        </w:rPr>
      </w:pPr>
      <w:r>
        <w:rPr>
          <w:sz w:val="22"/>
          <w:szCs w:val="22"/>
        </w:rPr>
        <w:t>ИКЗ 261244200358724420100100120000000244</w:t>
      </w:r>
    </w:p>
    <w:p w:rsidR="00C27AA3" w:rsidRPr="003D658D" w:rsidRDefault="00C27AA3" w:rsidP="00C27AA3">
      <w:pPr>
        <w:tabs>
          <w:tab w:val="left" w:pos="0"/>
          <w:tab w:val="left" w:pos="2079"/>
        </w:tabs>
        <w:ind w:left="567"/>
        <w:contextualSpacing/>
        <w:jc w:val="both"/>
        <w:rPr>
          <w:sz w:val="22"/>
          <w:szCs w:val="22"/>
        </w:rPr>
      </w:pPr>
    </w:p>
    <w:p w:rsidR="009D48B8" w:rsidRPr="003D658D" w:rsidRDefault="008B1E4F" w:rsidP="003D658D">
      <w:pPr>
        <w:numPr>
          <w:ilvl w:val="0"/>
          <w:numId w:val="3"/>
        </w:numPr>
        <w:tabs>
          <w:tab w:val="left" w:pos="0"/>
          <w:tab w:val="left" w:pos="360"/>
        </w:tabs>
        <w:ind w:left="0" w:firstLine="567"/>
        <w:contextualSpacing/>
        <w:jc w:val="center"/>
        <w:rPr>
          <w:b/>
          <w:bCs/>
          <w:sz w:val="22"/>
          <w:szCs w:val="22"/>
        </w:rPr>
      </w:pPr>
      <w:r w:rsidRPr="003D658D">
        <w:rPr>
          <w:b/>
          <w:bCs/>
          <w:sz w:val="22"/>
          <w:szCs w:val="22"/>
        </w:rPr>
        <w:t>Объект обязательного страхования, страховой случай</w:t>
      </w:r>
    </w:p>
    <w:p w:rsidR="008B1E4F" w:rsidRPr="003D658D" w:rsidRDefault="008B1E4F" w:rsidP="00C27AA3">
      <w:pPr>
        <w:numPr>
          <w:ilvl w:val="1"/>
          <w:numId w:val="3"/>
        </w:numPr>
        <w:tabs>
          <w:tab w:val="clear" w:pos="1236"/>
          <w:tab w:val="left" w:pos="0"/>
          <w:tab w:val="left" w:pos="2079"/>
        </w:tabs>
        <w:ind w:left="0" w:firstLine="567"/>
        <w:contextualSpacing/>
        <w:jc w:val="both"/>
        <w:rPr>
          <w:sz w:val="22"/>
          <w:szCs w:val="22"/>
        </w:rPr>
      </w:pPr>
      <w:r w:rsidRPr="003D658D">
        <w:rPr>
          <w:bCs/>
          <w:sz w:val="22"/>
          <w:szCs w:val="22"/>
        </w:rPr>
        <w:t>Объектом обязательного страхования</w:t>
      </w:r>
      <w:r w:rsidRPr="003D658D">
        <w:rPr>
          <w:sz w:val="22"/>
          <w:szCs w:val="22"/>
        </w:rPr>
        <w:t xml:space="preserve">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8B1E4F" w:rsidRPr="003D658D" w:rsidRDefault="008B1E4F" w:rsidP="00C27AA3">
      <w:pPr>
        <w:numPr>
          <w:ilvl w:val="1"/>
          <w:numId w:val="3"/>
        </w:numPr>
        <w:tabs>
          <w:tab w:val="clear" w:pos="1236"/>
          <w:tab w:val="left" w:pos="0"/>
          <w:tab w:val="left" w:pos="2079"/>
        </w:tabs>
        <w:ind w:left="0" w:firstLine="567"/>
        <w:contextualSpacing/>
        <w:jc w:val="both"/>
        <w:rPr>
          <w:sz w:val="22"/>
          <w:szCs w:val="22"/>
        </w:rPr>
      </w:pPr>
      <w:bookmarkStart w:id="0" w:name="sub_1006"/>
      <w:r w:rsidRPr="003D658D">
        <w:rPr>
          <w:bCs/>
          <w:sz w:val="22"/>
          <w:szCs w:val="22"/>
        </w:rPr>
        <w:t>Дорожно-транспортным происшествием</w:t>
      </w:r>
      <w:r w:rsidRPr="003D658D">
        <w:rPr>
          <w:sz w:val="22"/>
          <w:szCs w:val="22"/>
        </w:rPr>
        <w:t xml:space="preserve">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 страхова</w:t>
      </w:r>
      <w:r w:rsidR="004840A5" w:rsidRPr="003D658D">
        <w:rPr>
          <w:sz w:val="22"/>
          <w:szCs w:val="22"/>
        </w:rPr>
        <w:t>ни</w:t>
      </w:r>
      <w:r w:rsidRPr="003D658D">
        <w:rPr>
          <w:sz w:val="22"/>
          <w:szCs w:val="22"/>
        </w:rPr>
        <w:t>я,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bookmarkEnd w:id="0"/>
    <w:p w:rsidR="008B1E4F" w:rsidRPr="003D658D" w:rsidRDefault="008B1E4F" w:rsidP="00C27AA3">
      <w:pPr>
        <w:numPr>
          <w:ilvl w:val="1"/>
          <w:numId w:val="3"/>
        </w:numPr>
        <w:tabs>
          <w:tab w:val="clear" w:pos="1236"/>
          <w:tab w:val="left" w:pos="0"/>
          <w:tab w:val="left" w:pos="2079"/>
        </w:tabs>
        <w:ind w:left="0" w:firstLine="567"/>
        <w:contextualSpacing/>
        <w:jc w:val="both"/>
        <w:rPr>
          <w:sz w:val="22"/>
          <w:szCs w:val="22"/>
        </w:rPr>
      </w:pPr>
      <w:r w:rsidRPr="003D658D">
        <w:rPr>
          <w:bCs/>
          <w:sz w:val="22"/>
          <w:szCs w:val="22"/>
        </w:rPr>
        <w:lastRenderedPageBreak/>
        <w:t>Страховым случаем</w:t>
      </w:r>
      <w:r w:rsidRPr="003D658D">
        <w:rPr>
          <w:sz w:val="22"/>
          <w:szCs w:val="22"/>
        </w:rPr>
        <w:t xml:space="preserve">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w:t>
      </w:r>
      <w:r w:rsidR="0097602D" w:rsidRPr="003D658D">
        <w:rPr>
          <w:sz w:val="22"/>
          <w:szCs w:val="22"/>
        </w:rPr>
        <w:t>контрактом</w:t>
      </w:r>
      <w:r w:rsidRPr="003D658D">
        <w:rPr>
          <w:sz w:val="22"/>
          <w:szCs w:val="22"/>
        </w:rPr>
        <w:t xml:space="preserve"> обязате</w:t>
      </w:r>
      <w:r w:rsidR="00DF398A" w:rsidRPr="003D658D">
        <w:rPr>
          <w:sz w:val="22"/>
          <w:szCs w:val="22"/>
        </w:rPr>
        <w:t>льного страхования обязанность с</w:t>
      </w:r>
      <w:r w:rsidRPr="003D658D">
        <w:rPr>
          <w:sz w:val="22"/>
          <w:szCs w:val="22"/>
        </w:rPr>
        <w:t>траховщика осуществить страховую выплату.</w:t>
      </w:r>
    </w:p>
    <w:p w:rsidR="008B1E4F" w:rsidRPr="003D658D" w:rsidRDefault="008B1E4F" w:rsidP="00C27AA3">
      <w:pPr>
        <w:numPr>
          <w:ilvl w:val="1"/>
          <w:numId w:val="3"/>
        </w:numPr>
        <w:tabs>
          <w:tab w:val="clear" w:pos="1236"/>
          <w:tab w:val="left" w:pos="0"/>
          <w:tab w:val="left" w:pos="2079"/>
        </w:tabs>
        <w:ind w:left="0" w:firstLine="567"/>
        <w:contextualSpacing/>
        <w:jc w:val="both"/>
        <w:rPr>
          <w:sz w:val="22"/>
          <w:szCs w:val="22"/>
        </w:rPr>
      </w:pPr>
      <w:r w:rsidRPr="003D658D">
        <w:rPr>
          <w:sz w:val="22"/>
          <w:szCs w:val="22"/>
        </w:rPr>
        <w:t>В соответствии с Правилами страхования не возмещается вред, причиненный вследствие:</w:t>
      </w:r>
    </w:p>
    <w:p w:rsidR="008B1E4F" w:rsidRPr="003D658D" w:rsidRDefault="008B1E4F" w:rsidP="00C27AA3">
      <w:pPr>
        <w:tabs>
          <w:tab w:val="left" w:pos="0"/>
        </w:tabs>
        <w:contextualSpacing/>
        <w:jc w:val="both"/>
        <w:rPr>
          <w:sz w:val="22"/>
          <w:szCs w:val="22"/>
        </w:rPr>
      </w:pPr>
      <w:bookmarkStart w:id="1" w:name="sub_10081"/>
      <w:r w:rsidRPr="003D658D">
        <w:rPr>
          <w:sz w:val="22"/>
          <w:szCs w:val="22"/>
        </w:rPr>
        <w:t>а) непреодолимой силы либо умысла потерпевшего;</w:t>
      </w:r>
    </w:p>
    <w:p w:rsidR="008B1E4F" w:rsidRPr="003D658D" w:rsidRDefault="008B1E4F" w:rsidP="00C27AA3">
      <w:pPr>
        <w:tabs>
          <w:tab w:val="left" w:pos="0"/>
        </w:tabs>
        <w:contextualSpacing/>
        <w:jc w:val="both"/>
        <w:rPr>
          <w:sz w:val="22"/>
          <w:szCs w:val="22"/>
        </w:rPr>
      </w:pPr>
      <w:bookmarkStart w:id="2" w:name="sub_82"/>
      <w:bookmarkEnd w:id="1"/>
      <w:r w:rsidRPr="003D658D">
        <w:rPr>
          <w:sz w:val="22"/>
          <w:szCs w:val="22"/>
        </w:rPr>
        <w:t>б) воздействия ядерного взрыва, радиации или радиоактивного заражения;</w:t>
      </w:r>
    </w:p>
    <w:p w:rsidR="008B1E4F" w:rsidRPr="003D658D" w:rsidRDefault="008B1E4F" w:rsidP="00C27AA3">
      <w:pPr>
        <w:tabs>
          <w:tab w:val="left" w:pos="0"/>
        </w:tabs>
        <w:contextualSpacing/>
        <w:jc w:val="both"/>
        <w:rPr>
          <w:sz w:val="22"/>
          <w:szCs w:val="22"/>
        </w:rPr>
      </w:pPr>
      <w:bookmarkStart w:id="3" w:name="sub_83"/>
      <w:bookmarkEnd w:id="2"/>
      <w:r w:rsidRPr="003D658D">
        <w:rPr>
          <w:sz w:val="22"/>
          <w:szCs w:val="22"/>
        </w:rPr>
        <w:t>в) военных действий, а также маневров или иных военных мероприятий;</w:t>
      </w:r>
    </w:p>
    <w:p w:rsidR="008B1E4F" w:rsidRPr="003D658D" w:rsidRDefault="008B1E4F" w:rsidP="00C27AA3">
      <w:pPr>
        <w:tabs>
          <w:tab w:val="left" w:pos="0"/>
        </w:tabs>
        <w:contextualSpacing/>
        <w:jc w:val="both"/>
        <w:rPr>
          <w:sz w:val="22"/>
          <w:szCs w:val="22"/>
        </w:rPr>
      </w:pPr>
      <w:bookmarkStart w:id="4" w:name="sub_84"/>
      <w:bookmarkEnd w:id="3"/>
      <w:r w:rsidRPr="003D658D">
        <w:rPr>
          <w:sz w:val="22"/>
          <w:szCs w:val="22"/>
        </w:rPr>
        <w:t>г) гражданской войны, народных волнений или забастовок.</w:t>
      </w:r>
    </w:p>
    <w:p w:rsidR="008B1E4F" w:rsidRPr="003D658D" w:rsidRDefault="008B1E4F" w:rsidP="00C27AA3">
      <w:pPr>
        <w:tabs>
          <w:tab w:val="left" w:pos="0"/>
        </w:tabs>
        <w:ind w:firstLine="567"/>
        <w:contextualSpacing/>
        <w:jc w:val="both"/>
        <w:rPr>
          <w:sz w:val="22"/>
          <w:szCs w:val="22"/>
        </w:rPr>
      </w:pPr>
      <w:bookmarkStart w:id="5" w:name="sub_100081"/>
      <w:bookmarkEnd w:id="4"/>
      <w:r w:rsidRPr="003D658D">
        <w:rPr>
          <w:sz w:val="22"/>
          <w:szCs w:val="22"/>
        </w:rPr>
        <w:t>Вред, причиненный имуществу, принадлежащему лицу, ответственному за причиненный вред, не возмещается.</w:t>
      </w:r>
    </w:p>
    <w:bookmarkEnd w:id="5"/>
    <w:p w:rsidR="008B1E4F" w:rsidRPr="003D658D" w:rsidRDefault="008B1E4F" w:rsidP="00C27AA3">
      <w:pPr>
        <w:numPr>
          <w:ilvl w:val="1"/>
          <w:numId w:val="3"/>
        </w:numPr>
        <w:tabs>
          <w:tab w:val="clear" w:pos="1236"/>
          <w:tab w:val="left" w:pos="0"/>
          <w:tab w:val="left" w:pos="2079"/>
        </w:tabs>
        <w:ind w:left="0" w:firstLine="567"/>
        <w:contextualSpacing/>
        <w:jc w:val="both"/>
        <w:rPr>
          <w:sz w:val="22"/>
          <w:szCs w:val="22"/>
        </w:rPr>
      </w:pPr>
      <w:r w:rsidRPr="003D658D">
        <w:rPr>
          <w:sz w:val="22"/>
          <w:szCs w:val="22"/>
        </w:rPr>
        <w:t>Не относится к страховым случаям наступление гражданской ответственности владельцев транспортных средств вследствие:</w:t>
      </w:r>
    </w:p>
    <w:p w:rsidR="008B1E4F" w:rsidRPr="003D658D" w:rsidRDefault="008B1E4F" w:rsidP="00C27AA3">
      <w:pPr>
        <w:tabs>
          <w:tab w:val="left" w:pos="0"/>
        </w:tabs>
        <w:ind w:firstLine="567"/>
        <w:contextualSpacing/>
        <w:jc w:val="both"/>
        <w:rPr>
          <w:sz w:val="22"/>
          <w:szCs w:val="22"/>
        </w:rPr>
      </w:pPr>
      <w:bookmarkStart w:id="6" w:name="sub_10091"/>
      <w:r w:rsidRPr="003D658D">
        <w:rPr>
          <w:sz w:val="22"/>
          <w:szCs w:val="22"/>
        </w:rPr>
        <w:t>а) причинения вреда при использовании иного транспортного средства, чем то, которое указано в договоре обязательного страхования;</w:t>
      </w:r>
    </w:p>
    <w:p w:rsidR="008B1E4F" w:rsidRPr="003D658D" w:rsidRDefault="008B1E4F" w:rsidP="00C27AA3">
      <w:pPr>
        <w:tabs>
          <w:tab w:val="left" w:pos="0"/>
        </w:tabs>
        <w:ind w:firstLine="567"/>
        <w:contextualSpacing/>
        <w:jc w:val="both"/>
        <w:rPr>
          <w:sz w:val="22"/>
          <w:szCs w:val="22"/>
        </w:rPr>
      </w:pPr>
      <w:bookmarkStart w:id="7" w:name="sub_92"/>
      <w:bookmarkEnd w:id="6"/>
      <w:r w:rsidRPr="003D658D">
        <w:rPr>
          <w:sz w:val="22"/>
          <w:szCs w:val="22"/>
        </w:rPr>
        <w:t>б) причинения морального вреда или возникновения обязанности по возмещению упущенной выгоды;</w:t>
      </w:r>
    </w:p>
    <w:p w:rsidR="008B1E4F" w:rsidRPr="003D658D" w:rsidRDefault="008B1E4F" w:rsidP="00C27AA3">
      <w:pPr>
        <w:tabs>
          <w:tab w:val="left" w:pos="0"/>
        </w:tabs>
        <w:ind w:firstLine="567"/>
        <w:contextualSpacing/>
        <w:jc w:val="both"/>
        <w:rPr>
          <w:sz w:val="22"/>
          <w:szCs w:val="22"/>
        </w:rPr>
      </w:pPr>
      <w:bookmarkStart w:id="8" w:name="sub_93"/>
      <w:bookmarkEnd w:id="7"/>
      <w:r w:rsidRPr="003D658D">
        <w:rPr>
          <w:sz w:val="22"/>
          <w:szCs w:val="22"/>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8B1E4F" w:rsidRPr="003D658D" w:rsidRDefault="008B1E4F" w:rsidP="00C27AA3">
      <w:pPr>
        <w:tabs>
          <w:tab w:val="left" w:pos="0"/>
        </w:tabs>
        <w:ind w:firstLine="567"/>
        <w:contextualSpacing/>
        <w:jc w:val="both"/>
        <w:rPr>
          <w:sz w:val="22"/>
          <w:szCs w:val="22"/>
        </w:rPr>
      </w:pPr>
      <w:bookmarkStart w:id="9" w:name="sub_94"/>
      <w:bookmarkEnd w:id="8"/>
      <w:r w:rsidRPr="003D658D">
        <w:rPr>
          <w:sz w:val="22"/>
          <w:szCs w:val="22"/>
        </w:rPr>
        <w:t>г) загрязнения окружающей природной среды;</w:t>
      </w:r>
    </w:p>
    <w:p w:rsidR="008B1E4F" w:rsidRPr="003D658D" w:rsidRDefault="008B1E4F" w:rsidP="00C27AA3">
      <w:pPr>
        <w:tabs>
          <w:tab w:val="left" w:pos="0"/>
        </w:tabs>
        <w:ind w:firstLine="567"/>
        <w:contextualSpacing/>
        <w:jc w:val="both"/>
        <w:rPr>
          <w:sz w:val="22"/>
          <w:szCs w:val="22"/>
        </w:rPr>
      </w:pPr>
      <w:bookmarkStart w:id="10" w:name="sub_95"/>
      <w:bookmarkEnd w:id="9"/>
      <w:r w:rsidRPr="003D658D">
        <w:rPr>
          <w:sz w:val="22"/>
          <w:szCs w:val="22"/>
        </w:rPr>
        <w:t>д)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8B1E4F" w:rsidRPr="003D658D" w:rsidRDefault="008B1E4F" w:rsidP="00C27AA3">
      <w:pPr>
        <w:tabs>
          <w:tab w:val="left" w:pos="0"/>
        </w:tabs>
        <w:ind w:firstLine="567"/>
        <w:contextualSpacing/>
        <w:jc w:val="both"/>
        <w:rPr>
          <w:sz w:val="22"/>
          <w:szCs w:val="22"/>
        </w:rPr>
      </w:pPr>
      <w:bookmarkStart w:id="11" w:name="sub_96"/>
      <w:bookmarkEnd w:id="10"/>
      <w:r w:rsidRPr="003D658D">
        <w:rPr>
          <w:sz w:val="22"/>
          <w:szCs w:val="22"/>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8B1E4F" w:rsidRPr="003D658D" w:rsidRDefault="008B1E4F" w:rsidP="00C27AA3">
      <w:pPr>
        <w:tabs>
          <w:tab w:val="left" w:pos="0"/>
        </w:tabs>
        <w:ind w:firstLine="567"/>
        <w:contextualSpacing/>
        <w:jc w:val="both"/>
        <w:rPr>
          <w:sz w:val="22"/>
          <w:szCs w:val="22"/>
        </w:rPr>
      </w:pPr>
      <w:bookmarkStart w:id="12" w:name="sub_97"/>
      <w:bookmarkEnd w:id="11"/>
      <w:r w:rsidRPr="003D658D">
        <w:rPr>
          <w:sz w:val="22"/>
          <w:szCs w:val="22"/>
        </w:rPr>
        <w:t>ж) возникновения обязанности по возмещению работодателю убытков, вызванных причинением вреда работнику;</w:t>
      </w:r>
    </w:p>
    <w:p w:rsidR="008B1E4F" w:rsidRPr="003D658D" w:rsidRDefault="008B1E4F" w:rsidP="00C27AA3">
      <w:pPr>
        <w:tabs>
          <w:tab w:val="left" w:pos="0"/>
        </w:tabs>
        <w:ind w:firstLine="567"/>
        <w:contextualSpacing/>
        <w:jc w:val="both"/>
        <w:rPr>
          <w:sz w:val="22"/>
          <w:szCs w:val="22"/>
        </w:rPr>
      </w:pPr>
      <w:bookmarkStart w:id="13" w:name="sub_98"/>
      <w:bookmarkEnd w:id="12"/>
      <w:r w:rsidRPr="003D658D">
        <w:rPr>
          <w:sz w:val="22"/>
          <w:szCs w:val="22"/>
        </w:rPr>
        <w:t>з) причинения водителем вреда управляемому им транспортному средству и прицепу к нему, перевозимому в них грузу, установленному на них оборудованию и иному имуществу;</w:t>
      </w:r>
    </w:p>
    <w:p w:rsidR="008B1E4F" w:rsidRPr="003D658D" w:rsidRDefault="008B1E4F" w:rsidP="00C27AA3">
      <w:pPr>
        <w:tabs>
          <w:tab w:val="left" w:pos="0"/>
        </w:tabs>
        <w:ind w:firstLine="567"/>
        <w:contextualSpacing/>
        <w:jc w:val="both"/>
        <w:rPr>
          <w:sz w:val="22"/>
          <w:szCs w:val="22"/>
        </w:rPr>
      </w:pPr>
      <w:bookmarkStart w:id="14" w:name="sub_99"/>
      <w:bookmarkEnd w:id="13"/>
      <w:r w:rsidRPr="003D658D">
        <w:rPr>
          <w:sz w:val="22"/>
          <w:szCs w:val="22"/>
        </w:rPr>
        <w:t>и) причинения вреда при погрузке груза на транспортное средство или его разгрузке;</w:t>
      </w:r>
    </w:p>
    <w:p w:rsidR="008B1E4F" w:rsidRPr="003D658D" w:rsidRDefault="008B1E4F" w:rsidP="00C27AA3">
      <w:pPr>
        <w:tabs>
          <w:tab w:val="left" w:pos="0"/>
        </w:tabs>
        <w:ind w:firstLine="567"/>
        <w:contextualSpacing/>
        <w:jc w:val="both"/>
        <w:rPr>
          <w:sz w:val="22"/>
          <w:szCs w:val="22"/>
        </w:rPr>
      </w:pPr>
      <w:bookmarkStart w:id="15" w:name="sub_100910"/>
      <w:bookmarkEnd w:id="14"/>
      <w:r w:rsidRPr="003D658D">
        <w:rPr>
          <w:sz w:val="22"/>
          <w:szCs w:val="22"/>
        </w:rPr>
        <w:t>к)</w:t>
      </w:r>
      <w:bookmarkStart w:id="16" w:name="sub_911"/>
      <w:bookmarkEnd w:id="15"/>
      <w:r w:rsidRPr="003D658D">
        <w:rPr>
          <w:sz w:val="22"/>
          <w:szCs w:val="22"/>
        </w:rPr>
        <w:t xml:space="preserve">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8B1E4F" w:rsidRPr="003D658D" w:rsidRDefault="008B1E4F" w:rsidP="00C27AA3">
      <w:pPr>
        <w:tabs>
          <w:tab w:val="left" w:pos="0"/>
        </w:tabs>
        <w:ind w:firstLine="567"/>
        <w:contextualSpacing/>
        <w:jc w:val="both"/>
        <w:rPr>
          <w:sz w:val="22"/>
          <w:szCs w:val="22"/>
        </w:rPr>
      </w:pPr>
      <w:bookmarkStart w:id="17" w:name="sub_912"/>
      <w:bookmarkEnd w:id="16"/>
      <w:r w:rsidRPr="003D658D">
        <w:rPr>
          <w:sz w:val="22"/>
          <w:szCs w:val="22"/>
        </w:rPr>
        <w:t>л) возникновения обязанности владельца транспортного средства возместить вред в части, превышающей размер ответственности, предусмотренный Федеральным законом "Об обязательном страховании гражданской ответственности владельцев транспортных средств" и главой 59 Гражданского кодекса Российской Федерации (в случае если более высокий размер ответственности установлен федеральным законом или договором).</w:t>
      </w:r>
    </w:p>
    <w:p w:rsidR="00EF6E54" w:rsidRPr="003D658D" w:rsidRDefault="00EF6E54" w:rsidP="00C27AA3">
      <w:pPr>
        <w:tabs>
          <w:tab w:val="left" w:pos="0"/>
        </w:tabs>
        <w:ind w:firstLine="567"/>
        <w:contextualSpacing/>
        <w:jc w:val="both"/>
        <w:rPr>
          <w:sz w:val="22"/>
          <w:szCs w:val="22"/>
        </w:rPr>
      </w:pPr>
      <w:bookmarkStart w:id="18" w:name="sub_913"/>
      <w:bookmarkEnd w:id="17"/>
      <w:r w:rsidRPr="003D658D">
        <w:rPr>
          <w:sz w:val="22"/>
          <w:szCs w:val="22"/>
        </w:rPr>
        <w:t xml:space="preserve">м) причинения вреда жизни, здоровью и имуществу пассажиров при их перевозке, </w:t>
      </w:r>
      <w:r w:rsidR="00F04957" w:rsidRPr="003D658D">
        <w:rPr>
          <w:sz w:val="22"/>
          <w:szCs w:val="22"/>
        </w:rPr>
        <w:t xml:space="preserve">   </w:t>
      </w:r>
      <w:r w:rsidRPr="003D658D">
        <w:rPr>
          <w:sz w:val="22"/>
          <w:szCs w:val="22"/>
        </w:rPr>
        <w:t xml:space="preserve">если этот вред подлежит возмещению в соответствии с </w:t>
      </w:r>
      <w:hyperlink r:id="rId10" w:history="1">
        <w:r w:rsidRPr="003D658D">
          <w:rPr>
            <w:rStyle w:val="ac"/>
            <w:b w:val="0"/>
            <w:color w:val="auto"/>
            <w:sz w:val="22"/>
            <w:szCs w:val="22"/>
          </w:rPr>
          <w:t>законодательством</w:t>
        </w:r>
      </w:hyperlink>
      <w:r w:rsidRPr="003D658D">
        <w:rPr>
          <w:b/>
          <w:sz w:val="22"/>
          <w:szCs w:val="22"/>
        </w:rPr>
        <w:t xml:space="preserve"> </w:t>
      </w:r>
      <w:r w:rsidRPr="003D658D">
        <w:rPr>
          <w:sz w:val="22"/>
          <w:szCs w:val="22"/>
        </w:rPr>
        <w:t xml:space="preserve">Российской Федерации об обязательном страховании гражданской ответственности </w:t>
      </w:r>
      <w:r w:rsidR="00F04957" w:rsidRPr="003D658D">
        <w:rPr>
          <w:sz w:val="22"/>
          <w:szCs w:val="22"/>
        </w:rPr>
        <w:t xml:space="preserve"> </w:t>
      </w:r>
      <w:r w:rsidRPr="003D658D">
        <w:rPr>
          <w:sz w:val="22"/>
          <w:szCs w:val="22"/>
        </w:rPr>
        <w:t>перевозчика за причинение вреда жизни, здоровью и имуществу пассажиров.</w:t>
      </w:r>
    </w:p>
    <w:bookmarkEnd w:id="18"/>
    <w:p w:rsidR="008B1E4F" w:rsidRPr="003D658D" w:rsidRDefault="008B1E4F" w:rsidP="00C27AA3">
      <w:pPr>
        <w:tabs>
          <w:tab w:val="left" w:pos="0"/>
        </w:tabs>
        <w:ind w:firstLine="567"/>
        <w:contextualSpacing/>
        <w:rPr>
          <w:sz w:val="22"/>
          <w:szCs w:val="22"/>
        </w:rPr>
      </w:pPr>
    </w:p>
    <w:p w:rsidR="00F47BFF" w:rsidRPr="003D658D" w:rsidRDefault="008B1E4F" w:rsidP="00C27AA3">
      <w:pPr>
        <w:tabs>
          <w:tab w:val="left" w:pos="0"/>
        </w:tabs>
        <w:ind w:firstLine="567"/>
        <w:contextualSpacing/>
        <w:jc w:val="center"/>
        <w:rPr>
          <w:b/>
          <w:bCs/>
          <w:sz w:val="22"/>
          <w:szCs w:val="22"/>
        </w:rPr>
      </w:pPr>
      <w:r w:rsidRPr="003D658D">
        <w:rPr>
          <w:b/>
          <w:bCs/>
          <w:sz w:val="22"/>
          <w:szCs w:val="22"/>
        </w:rPr>
        <w:t>3. Страховая сумма, страховая премия и порядок ее уплаты</w:t>
      </w:r>
    </w:p>
    <w:p w:rsidR="008B1E4F" w:rsidRPr="003D658D" w:rsidRDefault="008B1E4F" w:rsidP="00C27AA3">
      <w:pPr>
        <w:pStyle w:val="21"/>
        <w:ind w:left="0" w:firstLine="600"/>
        <w:contextualSpacing/>
      </w:pPr>
      <w:r w:rsidRPr="003D658D">
        <w:t xml:space="preserve">3.1. Страховая сумма, в пределах которой страховщик при наступлении каждого страхового случая (независимо от их числа в течение срока действия </w:t>
      </w:r>
      <w:r w:rsidR="0097602D" w:rsidRPr="003D658D">
        <w:t>контракта</w:t>
      </w:r>
      <w:r w:rsidRPr="003D658D">
        <w:t xml:space="preserve"> обязательного страхования) обязуется возместить потерпевшим причиненный вред, составляет:</w:t>
      </w:r>
    </w:p>
    <w:p w:rsidR="008B1E4F" w:rsidRPr="003D658D" w:rsidRDefault="008B1E4F" w:rsidP="00C27AA3">
      <w:pPr>
        <w:ind w:firstLine="600"/>
        <w:contextualSpacing/>
        <w:jc w:val="both"/>
        <w:rPr>
          <w:sz w:val="22"/>
          <w:szCs w:val="22"/>
        </w:rPr>
      </w:pPr>
      <w:r w:rsidRPr="003D658D">
        <w:rPr>
          <w:sz w:val="22"/>
          <w:szCs w:val="22"/>
        </w:rPr>
        <w:t xml:space="preserve">- в части возмещения вреда, причиненного жизни или здоровью каждого потерпевшего, - не более </w:t>
      </w:r>
      <w:r w:rsidR="002656C3" w:rsidRPr="003D658D">
        <w:rPr>
          <w:sz w:val="22"/>
          <w:szCs w:val="22"/>
        </w:rPr>
        <w:t>500</w:t>
      </w:r>
      <w:r w:rsidRPr="003D658D">
        <w:rPr>
          <w:sz w:val="22"/>
          <w:szCs w:val="22"/>
        </w:rPr>
        <w:t xml:space="preserve"> тыс. рублей;</w:t>
      </w:r>
    </w:p>
    <w:p w:rsidR="008B1E4F" w:rsidRPr="003D658D" w:rsidRDefault="008B1E4F" w:rsidP="00C27AA3">
      <w:pPr>
        <w:ind w:firstLine="600"/>
        <w:contextualSpacing/>
        <w:jc w:val="both"/>
        <w:rPr>
          <w:sz w:val="22"/>
          <w:szCs w:val="22"/>
        </w:rPr>
      </w:pPr>
      <w:r w:rsidRPr="003D658D">
        <w:rPr>
          <w:sz w:val="22"/>
          <w:szCs w:val="22"/>
        </w:rPr>
        <w:t xml:space="preserve">- в части возмещения вреда, причиненного имуществу </w:t>
      </w:r>
      <w:r w:rsidR="00F73D8C" w:rsidRPr="003D658D">
        <w:rPr>
          <w:sz w:val="22"/>
          <w:szCs w:val="22"/>
        </w:rPr>
        <w:t>каждого</w:t>
      </w:r>
      <w:r w:rsidRPr="003D658D">
        <w:rPr>
          <w:sz w:val="22"/>
          <w:szCs w:val="22"/>
        </w:rPr>
        <w:t xml:space="preserve"> потерпевшего, - не более </w:t>
      </w:r>
      <w:r w:rsidR="00F73D8C" w:rsidRPr="003D658D">
        <w:rPr>
          <w:sz w:val="22"/>
          <w:szCs w:val="22"/>
        </w:rPr>
        <w:t>400</w:t>
      </w:r>
      <w:r w:rsidRPr="003D658D">
        <w:rPr>
          <w:sz w:val="22"/>
          <w:szCs w:val="22"/>
        </w:rPr>
        <w:t xml:space="preserve"> тыс. рублей.</w:t>
      </w:r>
    </w:p>
    <w:p w:rsidR="00F04957" w:rsidRPr="003D658D" w:rsidRDefault="008B1E4F" w:rsidP="00C27AA3">
      <w:pPr>
        <w:ind w:firstLine="600"/>
        <w:contextualSpacing/>
        <w:jc w:val="both"/>
        <w:rPr>
          <w:strike/>
          <w:sz w:val="22"/>
          <w:szCs w:val="22"/>
        </w:rPr>
      </w:pPr>
      <w:r w:rsidRPr="003D658D">
        <w:rPr>
          <w:sz w:val="22"/>
          <w:szCs w:val="22"/>
        </w:rPr>
        <w:t>Страховая премия определяется в соответствии со страховыми тарифами, установленными</w:t>
      </w:r>
      <w:r w:rsidR="00EF6E54" w:rsidRPr="003D658D">
        <w:rPr>
          <w:sz w:val="22"/>
          <w:szCs w:val="22"/>
        </w:rPr>
        <w:t>, в порядке предусмотренном законодательством.</w:t>
      </w:r>
      <w:r w:rsidRPr="003D658D">
        <w:rPr>
          <w:sz w:val="22"/>
          <w:szCs w:val="22"/>
        </w:rPr>
        <w:t xml:space="preserve"> </w:t>
      </w:r>
    </w:p>
    <w:p w:rsidR="008B1E4F" w:rsidRPr="003D658D" w:rsidRDefault="008B1E4F" w:rsidP="00C27AA3">
      <w:pPr>
        <w:ind w:firstLine="600"/>
        <w:contextualSpacing/>
        <w:jc w:val="both"/>
        <w:rPr>
          <w:sz w:val="22"/>
          <w:szCs w:val="22"/>
        </w:rPr>
      </w:pPr>
      <w:r w:rsidRPr="003D658D">
        <w:rPr>
          <w:sz w:val="22"/>
          <w:szCs w:val="22"/>
        </w:rPr>
        <w:lastRenderedPageBreak/>
        <w:t xml:space="preserve">Изменение страховых тарифов в течение срока действия </w:t>
      </w:r>
      <w:r w:rsidR="0042450F" w:rsidRPr="003D658D">
        <w:rPr>
          <w:sz w:val="22"/>
          <w:szCs w:val="22"/>
        </w:rPr>
        <w:t>контракта</w:t>
      </w:r>
      <w:r w:rsidRPr="003D658D">
        <w:rPr>
          <w:sz w:val="22"/>
          <w:szCs w:val="22"/>
        </w:rPr>
        <w:t xml:space="preserve"> обязательного страхования не влечет за собой изменения страховой премии, оплаченной страхователем по действовавшим на момент уплаты страховым тарифам.</w:t>
      </w:r>
    </w:p>
    <w:p w:rsidR="008B1E4F" w:rsidRPr="003D658D" w:rsidRDefault="008B1E4F" w:rsidP="00C27AA3">
      <w:pPr>
        <w:ind w:firstLine="600"/>
        <w:contextualSpacing/>
        <w:jc w:val="both"/>
        <w:rPr>
          <w:sz w:val="22"/>
          <w:szCs w:val="22"/>
        </w:rPr>
      </w:pPr>
      <w:r w:rsidRPr="003D658D">
        <w:rPr>
          <w:sz w:val="22"/>
          <w:szCs w:val="22"/>
        </w:rPr>
        <w:t xml:space="preserve">3.2.  Расчет страховой премии по </w:t>
      </w:r>
      <w:r w:rsidR="0042450F" w:rsidRPr="003D658D">
        <w:rPr>
          <w:sz w:val="22"/>
          <w:szCs w:val="22"/>
        </w:rPr>
        <w:t>контракту</w:t>
      </w:r>
      <w:r w:rsidRPr="003D658D">
        <w:rPr>
          <w:sz w:val="22"/>
          <w:szCs w:val="22"/>
        </w:rPr>
        <w:t xml:space="preserve"> обязательного страхования осуществляется страховщиком исходя из сведений, сообщенных страхователем в письменном заявлении о заключении </w:t>
      </w:r>
      <w:r w:rsidR="0042450F" w:rsidRPr="003D658D">
        <w:rPr>
          <w:sz w:val="22"/>
          <w:szCs w:val="22"/>
        </w:rPr>
        <w:t>контракта</w:t>
      </w:r>
      <w:r w:rsidRPr="003D658D">
        <w:rPr>
          <w:sz w:val="22"/>
          <w:szCs w:val="22"/>
        </w:rPr>
        <w:t xml:space="preserve"> обязательного страхования.</w:t>
      </w:r>
    </w:p>
    <w:p w:rsidR="008B1E4F" w:rsidRPr="003D658D" w:rsidRDefault="008B1E4F" w:rsidP="00C27AA3">
      <w:pPr>
        <w:ind w:firstLine="600"/>
        <w:contextualSpacing/>
        <w:jc w:val="both"/>
        <w:rPr>
          <w:sz w:val="22"/>
          <w:szCs w:val="22"/>
        </w:rPr>
      </w:pPr>
      <w:r w:rsidRPr="003D658D">
        <w:rPr>
          <w:sz w:val="22"/>
          <w:szCs w:val="22"/>
        </w:rPr>
        <w:tab/>
        <w:t xml:space="preserve">При изменении условий </w:t>
      </w:r>
      <w:r w:rsidR="0042450F" w:rsidRPr="003D658D">
        <w:rPr>
          <w:sz w:val="22"/>
          <w:szCs w:val="22"/>
        </w:rPr>
        <w:t>контракта</w:t>
      </w:r>
      <w:r w:rsidRPr="003D658D">
        <w:rPr>
          <w:sz w:val="22"/>
          <w:szCs w:val="22"/>
        </w:rPr>
        <w:t xml:space="preserve"> обязательного страхования в течение срока его действия, а также в иных предусмотренных Правилами обязательного страхования гражданской ответственности владельцев транспортных средств случаях страховая премия может быть скорректирована после начала действия </w:t>
      </w:r>
      <w:r w:rsidR="0042450F" w:rsidRPr="003D658D">
        <w:rPr>
          <w:sz w:val="22"/>
          <w:szCs w:val="22"/>
        </w:rPr>
        <w:t>контракта</w:t>
      </w:r>
      <w:r w:rsidRPr="003D658D">
        <w:rPr>
          <w:sz w:val="22"/>
          <w:szCs w:val="22"/>
        </w:rPr>
        <w:t xml:space="preserve"> обязательного страхования в сторону ее уменьшения или увеличения в зависимости от изменившихся сведений, сообщенных страхователем страховщику.</w:t>
      </w:r>
    </w:p>
    <w:p w:rsidR="008B1E4F" w:rsidRPr="003D658D" w:rsidRDefault="008B1E4F" w:rsidP="00C27AA3">
      <w:pPr>
        <w:ind w:firstLine="600"/>
        <w:contextualSpacing/>
        <w:jc w:val="both"/>
        <w:rPr>
          <w:sz w:val="22"/>
          <w:szCs w:val="22"/>
        </w:rPr>
      </w:pPr>
      <w:r w:rsidRPr="003D658D">
        <w:rPr>
          <w:sz w:val="22"/>
          <w:szCs w:val="22"/>
        </w:rPr>
        <w:tab/>
        <w:t xml:space="preserve">Страхователь вправе потребовать от страховщика письменный расчет страховой премии, подлежащей уплате. Страховщик обязан представить такой расчет в течение 3 рабочих дней со дня получения соответствующего письменного заявления от страхователя.   </w:t>
      </w:r>
    </w:p>
    <w:p w:rsidR="000724AC" w:rsidRPr="003D658D" w:rsidRDefault="008B1E4F" w:rsidP="00C27AA3">
      <w:pPr>
        <w:tabs>
          <w:tab w:val="left" w:pos="1400"/>
        </w:tabs>
        <w:ind w:firstLine="600"/>
        <w:contextualSpacing/>
        <w:jc w:val="both"/>
        <w:rPr>
          <w:sz w:val="22"/>
          <w:szCs w:val="22"/>
        </w:rPr>
      </w:pPr>
      <w:r w:rsidRPr="003D658D">
        <w:rPr>
          <w:sz w:val="22"/>
          <w:szCs w:val="22"/>
        </w:rPr>
        <w:t xml:space="preserve">3.3. Страховая премия по </w:t>
      </w:r>
      <w:r w:rsidR="0042450F" w:rsidRPr="003D658D">
        <w:rPr>
          <w:sz w:val="22"/>
          <w:szCs w:val="22"/>
        </w:rPr>
        <w:t>Контракту</w:t>
      </w:r>
      <w:r w:rsidRPr="003D658D">
        <w:rPr>
          <w:sz w:val="22"/>
          <w:szCs w:val="22"/>
        </w:rPr>
        <w:t xml:space="preserve"> обязательного страхования уплачивается Страхователем Страховщику </w:t>
      </w:r>
      <w:r w:rsidR="000724AC" w:rsidRPr="003D658D">
        <w:rPr>
          <w:sz w:val="22"/>
          <w:szCs w:val="22"/>
        </w:rPr>
        <w:t>единовременны</w:t>
      </w:r>
      <w:r w:rsidR="008965AF" w:rsidRPr="003D658D">
        <w:rPr>
          <w:sz w:val="22"/>
          <w:szCs w:val="22"/>
        </w:rPr>
        <w:t>м безналичным платежем на условиях авансового платежа в размере 100 процентов в течение</w:t>
      </w:r>
      <w:r w:rsidR="000724AC" w:rsidRPr="003D658D">
        <w:rPr>
          <w:sz w:val="22"/>
          <w:szCs w:val="22"/>
        </w:rPr>
        <w:t xml:space="preserve"> десяти дней, считая со дня подписания сторонами</w:t>
      </w:r>
      <w:r w:rsidR="008965AF" w:rsidRPr="003D658D">
        <w:rPr>
          <w:sz w:val="22"/>
          <w:szCs w:val="22"/>
        </w:rPr>
        <w:t xml:space="preserve"> контракта на основании счета на оплату</w:t>
      </w:r>
      <w:r w:rsidRPr="003D658D">
        <w:rPr>
          <w:sz w:val="22"/>
          <w:szCs w:val="22"/>
        </w:rPr>
        <w:t>.</w:t>
      </w:r>
    </w:p>
    <w:p w:rsidR="008B1E4F" w:rsidRPr="003D658D" w:rsidRDefault="000724AC" w:rsidP="00C27AA3">
      <w:pPr>
        <w:tabs>
          <w:tab w:val="left" w:pos="1400"/>
        </w:tabs>
        <w:ind w:firstLine="600"/>
        <w:contextualSpacing/>
        <w:jc w:val="both"/>
        <w:rPr>
          <w:sz w:val="22"/>
          <w:szCs w:val="22"/>
        </w:rPr>
      </w:pPr>
      <w:r w:rsidRPr="003D658D">
        <w:rPr>
          <w:sz w:val="22"/>
          <w:szCs w:val="22"/>
        </w:rPr>
        <w:t>3.4</w:t>
      </w:r>
      <w:r w:rsidR="008965AF" w:rsidRPr="003D658D">
        <w:rPr>
          <w:sz w:val="22"/>
          <w:szCs w:val="22"/>
        </w:rPr>
        <w:t>.</w:t>
      </w:r>
      <w:r w:rsidRPr="003D658D">
        <w:rPr>
          <w:sz w:val="22"/>
          <w:szCs w:val="22"/>
        </w:rPr>
        <w:t xml:space="preserve">  Датой уплаты страховой премии считается день поступления всей суммы страховой премии на расчетный счет Страховщика.</w:t>
      </w:r>
    </w:p>
    <w:p w:rsidR="000724AC" w:rsidRPr="003D658D" w:rsidRDefault="000724AC" w:rsidP="00C27AA3">
      <w:pPr>
        <w:tabs>
          <w:tab w:val="left" w:pos="1400"/>
        </w:tabs>
        <w:ind w:firstLine="600"/>
        <w:contextualSpacing/>
        <w:jc w:val="both"/>
        <w:rPr>
          <w:sz w:val="22"/>
          <w:szCs w:val="22"/>
        </w:rPr>
      </w:pPr>
      <w:r w:rsidRPr="003D658D">
        <w:rPr>
          <w:sz w:val="22"/>
          <w:szCs w:val="22"/>
        </w:rPr>
        <w:t xml:space="preserve">        Цена контракта составляет</w:t>
      </w:r>
      <w:r w:rsidR="00063E6D" w:rsidRPr="003D658D">
        <w:rPr>
          <w:sz w:val="22"/>
          <w:szCs w:val="22"/>
        </w:rPr>
        <w:t xml:space="preserve"> </w:t>
      </w:r>
      <w:r w:rsidR="00B93269">
        <w:rPr>
          <w:sz w:val="22"/>
          <w:szCs w:val="22"/>
        </w:rPr>
        <w:t>_________</w:t>
      </w:r>
      <w:r w:rsidR="00063E6D" w:rsidRPr="003D658D">
        <w:rPr>
          <w:sz w:val="22"/>
          <w:szCs w:val="22"/>
        </w:rPr>
        <w:t xml:space="preserve"> (</w:t>
      </w:r>
      <w:r w:rsidR="00B93269">
        <w:rPr>
          <w:sz w:val="22"/>
          <w:szCs w:val="22"/>
        </w:rPr>
        <w:t>___________</w:t>
      </w:r>
      <w:r w:rsidR="00063E6D" w:rsidRPr="003D658D">
        <w:rPr>
          <w:sz w:val="22"/>
          <w:szCs w:val="22"/>
        </w:rPr>
        <w:t>) руб., является твердой и определяется на весь срок исполнения Контракта, за исключением случаев, предусмотренных действующим законодательством.</w:t>
      </w:r>
    </w:p>
    <w:p w:rsidR="008B1E4F" w:rsidRPr="003D658D" w:rsidRDefault="008B1E4F" w:rsidP="00C27AA3">
      <w:pPr>
        <w:tabs>
          <w:tab w:val="left" w:pos="993"/>
        </w:tabs>
        <w:ind w:firstLine="600"/>
        <w:contextualSpacing/>
        <w:rPr>
          <w:sz w:val="22"/>
          <w:szCs w:val="22"/>
        </w:rPr>
      </w:pPr>
    </w:p>
    <w:p w:rsidR="009D48B8" w:rsidRPr="003D658D" w:rsidRDefault="008B1E4F" w:rsidP="003D658D">
      <w:pPr>
        <w:numPr>
          <w:ilvl w:val="0"/>
          <w:numId w:val="4"/>
        </w:numPr>
        <w:tabs>
          <w:tab w:val="left" w:pos="993"/>
        </w:tabs>
        <w:contextualSpacing/>
        <w:jc w:val="center"/>
        <w:rPr>
          <w:b/>
          <w:bCs/>
          <w:sz w:val="22"/>
          <w:szCs w:val="22"/>
        </w:rPr>
      </w:pPr>
      <w:r w:rsidRPr="003D658D">
        <w:rPr>
          <w:b/>
          <w:bCs/>
          <w:sz w:val="22"/>
          <w:szCs w:val="22"/>
        </w:rPr>
        <w:t>Право предъявления регрессного требования Страховщика</w:t>
      </w:r>
    </w:p>
    <w:p w:rsidR="008B1E4F" w:rsidRPr="003D658D" w:rsidRDefault="008965AF" w:rsidP="00C27AA3">
      <w:pPr>
        <w:ind w:firstLine="567"/>
        <w:contextualSpacing/>
        <w:jc w:val="both"/>
        <w:rPr>
          <w:sz w:val="22"/>
          <w:szCs w:val="22"/>
        </w:rPr>
      </w:pPr>
      <w:r w:rsidRPr="003D658D">
        <w:rPr>
          <w:sz w:val="22"/>
          <w:szCs w:val="22"/>
        </w:rPr>
        <w:t xml:space="preserve">4.1. </w:t>
      </w:r>
      <w:r w:rsidR="008B1E4F" w:rsidRPr="003D658D">
        <w:rPr>
          <w:sz w:val="22"/>
          <w:szCs w:val="22"/>
        </w:rPr>
        <w:t>Страховщик имеет право предъявить к причинившему вред лицу регрессные требования в размере произведенной страховщиком страховой выплаты, а также расходов, понесенных при рассмотрении страхового случая, если:</w:t>
      </w:r>
    </w:p>
    <w:p w:rsidR="008B1E4F" w:rsidRPr="003D658D" w:rsidRDefault="008B1E4F" w:rsidP="00C27AA3">
      <w:pPr>
        <w:contextualSpacing/>
        <w:jc w:val="both"/>
        <w:rPr>
          <w:sz w:val="22"/>
          <w:szCs w:val="22"/>
        </w:rPr>
      </w:pPr>
      <w:bookmarkStart w:id="19" w:name="sub_761"/>
      <w:r w:rsidRPr="003D658D">
        <w:rPr>
          <w:sz w:val="22"/>
          <w:szCs w:val="22"/>
        </w:rPr>
        <w:t>а) вред жизни или здоровью потерпевшего был причинен вследствие умысла указанного лица;</w:t>
      </w:r>
    </w:p>
    <w:p w:rsidR="008B1E4F" w:rsidRPr="003D658D" w:rsidRDefault="008B1E4F" w:rsidP="00C27AA3">
      <w:pPr>
        <w:contextualSpacing/>
        <w:jc w:val="both"/>
        <w:rPr>
          <w:sz w:val="22"/>
          <w:szCs w:val="22"/>
        </w:rPr>
      </w:pPr>
      <w:bookmarkStart w:id="20" w:name="sub_10762"/>
      <w:bookmarkEnd w:id="19"/>
      <w:r w:rsidRPr="003D658D">
        <w:rPr>
          <w:sz w:val="22"/>
          <w:szCs w:val="22"/>
        </w:rPr>
        <w:t>б) вред был причинен указанным лицом при управлении транспортным средством в состоянии опьянения (алкогольного, наркотического или иного);</w:t>
      </w:r>
    </w:p>
    <w:p w:rsidR="008B1E4F" w:rsidRPr="003D658D" w:rsidRDefault="008B1E4F" w:rsidP="00C27AA3">
      <w:pPr>
        <w:contextualSpacing/>
        <w:jc w:val="both"/>
        <w:rPr>
          <w:sz w:val="22"/>
          <w:szCs w:val="22"/>
        </w:rPr>
      </w:pPr>
      <w:bookmarkStart w:id="21" w:name="sub_763"/>
      <w:bookmarkEnd w:id="20"/>
      <w:r w:rsidRPr="003D658D">
        <w:rPr>
          <w:sz w:val="22"/>
          <w:szCs w:val="22"/>
        </w:rPr>
        <w:t>в) указанное лицо не имело право управлять транспортным средством, при использовании которого им был причинен вред;</w:t>
      </w:r>
    </w:p>
    <w:p w:rsidR="008B1E4F" w:rsidRPr="003D658D" w:rsidRDefault="008B1E4F" w:rsidP="00C27AA3">
      <w:pPr>
        <w:contextualSpacing/>
        <w:jc w:val="both"/>
        <w:rPr>
          <w:sz w:val="22"/>
          <w:szCs w:val="22"/>
        </w:rPr>
      </w:pPr>
      <w:bookmarkStart w:id="22" w:name="sub_764"/>
      <w:bookmarkEnd w:id="21"/>
      <w:r w:rsidRPr="003D658D">
        <w:rPr>
          <w:sz w:val="22"/>
          <w:szCs w:val="22"/>
        </w:rPr>
        <w:t>г) указанное лицо скрылось с места дорожно-транспортного происшествия;</w:t>
      </w:r>
    </w:p>
    <w:p w:rsidR="008B1E4F" w:rsidRPr="003D658D" w:rsidRDefault="008B1E4F" w:rsidP="00C27AA3">
      <w:pPr>
        <w:contextualSpacing/>
        <w:jc w:val="both"/>
        <w:rPr>
          <w:sz w:val="22"/>
          <w:szCs w:val="22"/>
        </w:rPr>
      </w:pPr>
      <w:bookmarkStart w:id="23" w:name="sub_765"/>
      <w:bookmarkEnd w:id="22"/>
      <w:r w:rsidRPr="003D658D">
        <w:rPr>
          <w:sz w:val="22"/>
          <w:szCs w:val="22"/>
        </w:rPr>
        <w:t>д) указанное лицо не включено в число водителей, допущенных к управлению этим транспортным средством, если в договоре обязательного страхования предусмотрено использование транспортного средства только водителями, указанными в страховом полисе обязательного страхования;</w:t>
      </w:r>
    </w:p>
    <w:p w:rsidR="008B1E4F" w:rsidRPr="003D658D" w:rsidRDefault="008B1E4F" w:rsidP="00C27AA3">
      <w:pPr>
        <w:contextualSpacing/>
        <w:jc w:val="both"/>
        <w:rPr>
          <w:sz w:val="22"/>
          <w:szCs w:val="22"/>
        </w:rPr>
      </w:pPr>
      <w:bookmarkStart w:id="24" w:name="sub_766"/>
      <w:bookmarkEnd w:id="23"/>
      <w:r w:rsidRPr="003D658D">
        <w:rPr>
          <w:sz w:val="22"/>
          <w:szCs w:val="22"/>
        </w:rPr>
        <w:t>е) страховой случай наступил при использовании указанным лицом транспортного средства в период, не предусмотренный договором обязательного страхования, если в договоре обязательного страхования предусмотрено использование транспортного средства в определенный период.</w:t>
      </w:r>
    </w:p>
    <w:p w:rsidR="00EF6E54" w:rsidRPr="003D658D" w:rsidRDefault="008B1E4F" w:rsidP="00C27AA3">
      <w:pPr>
        <w:contextualSpacing/>
        <w:jc w:val="both"/>
        <w:rPr>
          <w:sz w:val="22"/>
          <w:szCs w:val="22"/>
        </w:rPr>
      </w:pPr>
      <w:r w:rsidRPr="003D658D">
        <w:rPr>
          <w:sz w:val="22"/>
          <w:szCs w:val="22"/>
        </w:rPr>
        <w:t>ж) 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опасных грузов</w:t>
      </w:r>
      <w:r w:rsidR="00EF6E54" w:rsidRPr="003D658D">
        <w:rPr>
          <w:sz w:val="22"/>
          <w:szCs w:val="22"/>
        </w:rPr>
        <w:t>;</w:t>
      </w:r>
    </w:p>
    <w:p w:rsidR="008B1E4F" w:rsidRDefault="00EF6E54" w:rsidP="003D658D">
      <w:pPr>
        <w:contextualSpacing/>
        <w:jc w:val="both"/>
        <w:rPr>
          <w:sz w:val="22"/>
          <w:szCs w:val="22"/>
        </w:rPr>
      </w:pPr>
      <w:r w:rsidRPr="003D658D">
        <w:rPr>
          <w:sz w:val="22"/>
          <w:szCs w:val="22"/>
        </w:rPr>
        <w:t>а также в иных случаях, предусмотренных Законом</w:t>
      </w:r>
      <w:r w:rsidR="00C96444" w:rsidRPr="003D658D">
        <w:rPr>
          <w:sz w:val="22"/>
          <w:szCs w:val="22"/>
        </w:rPr>
        <w:t xml:space="preserve"> о</w:t>
      </w:r>
      <w:r w:rsidR="0018594E" w:rsidRPr="003D658D">
        <w:rPr>
          <w:sz w:val="22"/>
          <w:szCs w:val="22"/>
        </w:rPr>
        <w:t>б ОСАГО.</w:t>
      </w:r>
      <w:bookmarkEnd w:id="24"/>
    </w:p>
    <w:p w:rsidR="003D658D" w:rsidRPr="003D658D" w:rsidRDefault="003D658D" w:rsidP="003D658D">
      <w:pPr>
        <w:contextualSpacing/>
        <w:jc w:val="both"/>
        <w:rPr>
          <w:sz w:val="22"/>
          <w:szCs w:val="22"/>
        </w:rPr>
      </w:pPr>
    </w:p>
    <w:p w:rsidR="009D48B8" w:rsidRPr="003D658D" w:rsidRDefault="008B1E4F" w:rsidP="003D658D">
      <w:pPr>
        <w:pStyle w:val="af3"/>
        <w:numPr>
          <w:ilvl w:val="0"/>
          <w:numId w:val="4"/>
        </w:numPr>
        <w:jc w:val="center"/>
        <w:rPr>
          <w:b/>
          <w:bCs/>
          <w:sz w:val="22"/>
          <w:szCs w:val="22"/>
        </w:rPr>
      </w:pPr>
      <w:r w:rsidRPr="003D658D">
        <w:rPr>
          <w:b/>
          <w:bCs/>
          <w:sz w:val="22"/>
          <w:szCs w:val="22"/>
        </w:rPr>
        <w:t>Порядок разрешения споров</w:t>
      </w:r>
    </w:p>
    <w:p w:rsidR="003D658D" w:rsidRPr="003D658D" w:rsidRDefault="008B1E4F" w:rsidP="003D658D">
      <w:pPr>
        <w:pStyle w:val="a6"/>
        <w:numPr>
          <w:ilvl w:val="1"/>
          <w:numId w:val="4"/>
        </w:numPr>
        <w:spacing w:before="0" w:line="240" w:lineRule="auto"/>
        <w:contextualSpacing/>
      </w:pPr>
      <w:r w:rsidRPr="003D658D">
        <w:t xml:space="preserve">Споры, вытекающие из </w:t>
      </w:r>
      <w:r w:rsidR="008965AF" w:rsidRPr="003D658D">
        <w:t>контракта</w:t>
      </w:r>
      <w:r w:rsidRPr="003D658D">
        <w:t>, разрешаются в соответствии с законодательством РФ.</w:t>
      </w:r>
    </w:p>
    <w:p w:rsidR="009D48B8" w:rsidRPr="003D658D" w:rsidRDefault="008B1E4F" w:rsidP="003D658D">
      <w:pPr>
        <w:pStyle w:val="af3"/>
        <w:numPr>
          <w:ilvl w:val="0"/>
          <w:numId w:val="4"/>
        </w:numPr>
        <w:jc w:val="center"/>
        <w:rPr>
          <w:b/>
          <w:bCs/>
          <w:sz w:val="22"/>
          <w:szCs w:val="22"/>
        </w:rPr>
      </w:pPr>
      <w:r w:rsidRPr="003D658D">
        <w:rPr>
          <w:b/>
          <w:bCs/>
          <w:sz w:val="22"/>
          <w:szCs w:val="22"/>
        </w:rPr>
        <w:t xml:space="preserve">Срок действия </w:t>
      </w:r>
      <w:r w:rsidR="0042450F" w:rsidRPr="003D658D">
        <w:rPr>
          <w:b/>
          <w:bCs/>
          <w:sz w:val="22"/>
          <w:szCs w:val="22"/>
        </w:rPr>
        <w:t>Контракта</w:t>
      </w:r>
    </w:p>
    <w:p w:rsidR="008B1E4F" w:rsidRPr="003D658D" w:rsidRDefault="008B1E4F" w:rsidP="00C27AA3">
      <w:pPr>
        <w:pStyle w:val="a6"/>
        <w:spacing w:before="0" w:line="240" w:lineRule="auto"/>
        <w:contextualSpacing/>
      </w:pPr>
      <w:r w:rsidRPr="003D658D">
        <w:t xml:space="preserve">6.1. Настоящий </w:t>
      </w:r>
      <w:r w:rsidR="0042450F" w:rsidRPr="003D658D">
        <w:t>Контракт</w:t>
      </w:r>
      <w:r w:rsidR="00013388" w:rsidRPr="003D658D">
        <w:t xml:space="preserve"> вступает в силу с момента </w:t>
      </w:r>
      <w:r w:rsidR="00B66E57" w:rsidRPr="003D658D">
        <w:t>под</w:t>
      </w:r>
      <w:r w:rsidR="008965AF" w:rsidRPr="003D658D">
        <w:t>писания его Сторонами</w:t>
      </w:r>
      <w:r w:rsidR="00451E99" w:rsidRPr="003D658D">
        <w:t xml:space="preserve"> и действует </w:t>
      </w:r>
      <w:r w:rsidR="00691C4A" w:rsidRPr="003D658D">
        <w:t>до 31.12.2026</w:t>
      </w:r>
      <w:r w:rsidR="00202182" w:rsidRPr="003D658D">
        <w:t>г</w:t>
      </w:r>
      <w:r w:rsidR="002A295E" w:rsidRPr="003D658D">
        <w:t>.</w:t>
      </w:r>
    </w:p>
    <w:p w:rsidR="008B1E4F" w:rsidRPr="003D658D" w:rsidRDefault="008B1E4F" w:rsidP="00C27AA3">
      <w:pPr>
        <w:pStyle w:val="a6"/>
        <w:spacing w:before="0" w:line="240" w:lineRule="auto"/>
        <w:contextualSpacing/>
      </w:pPr>
      <w:r w:rsidRPr="003D658D">
        <w:t xml:space="preserve">6.2. При прекращении настоящего </w:t>
      </w:r>
      <w:r w:rsidR="0042450F" w:rsidRPr="003D658D">
        <w:t>Контракта</w:t>
      </w:r>
      <w:r w:rsidRPr="003D658D">
        <w:t xml:space="preserve"> по любым основаниям за сторонами сохраняется ответственность по обязательствам, возникшим у них в период действия </w:t>
      </w:r>
      <w:r w:rsidR="0042450F" w:rsidRPr="003D658D">
        <w:t>Контракта</w:t>
      </w:r>
      <w:r w:rsidRPr="003D658D">
        <w:t>.</w:t>
      </w:r>
    </w:p>
    <w:p w:rsidR="003D658D" w:rsidRPr="003D658D" w:rsidRDefault="003D658D" w:rsidP="00C27AA3">
      <w:pPr>
        <w:pStyle w:val="a6"/>
        <w:spacing w:before="0" w:line="240" w:lineRule="auto"/>
        <w:ind w:firstLine="0"/>
        <w:contextualSpacing/>
      </w:pPr>
    </w:p>
    <w:p w:rsidR="00F47BFF" w:rsidRPr="003D658D" w:rsidRDefault="004F2B12" w:rsidP="00C27AA3">
      <w:pPr>
        <w:pStyle w:val="a6"/>
        <w:spacing w:before="0" w:line="240" w:lineRule="auto"/>
        <w:ind w:left="1200" w:hanging="500"/>
        <w:contextualSpacing/>
        <w:rPr>
          <w:b/>
        </w:rPr>
      </w:pPr>
      <w:r w:rsidRPr="003D658D">
        <w:t xml:space="preserve">                                   </w:t>
      </w:r>
      <w:r w:rsidR="00A30D79" w:rsidRPr="003D658D">
        <w:t xml:space="preserve">    </w:t>
      </w:r>
      <w:r w:rsidRPr="003D658D">
        <w:t xml:space="preserve">   </w:t>
      </w:r>
      <w:r w:rsidR="003D658D">
        <w:t xml:space="preserve">     </w:t>
      </w:r>
      <w:r w:rsidRPr="003D658D">
        <w:rPr>
          <w:b/>
        </w:rPr>
        <w:t>7. Ответственность сторон</w:t>
      </w:r>
    </w:p>
    <w:p w:rsidR="00F47BFF" w:rsidRPr="003D658D" w:rsidRDefault="004F2B12" w:rsidP="00C27AA3">
      <w:pPr>
        <w:pStyle w:val="a6"/>
        <w:spacing w:before="0" w:line="240" w:lineRule="auto"/>
        <w:contextualSpacing/>
      </w:pPr>
      <w:r w:rsidRPr="003D658D">
        <w:t>7.1</w:t>
      </w:r>
      <w:r w:rsidR="008965AF" w:rsidRPr="003D658D">
        <w:t>.</w:t>
      </w:r>
      <w:r w:rsidRPr="003D658D">
        <w:t xml:space="preserve">    В случае невыполнения обязательств и ненадлежащего выполнения обязательств по настоящему Контракту, виновная сторона несет ответственность в соответствии с действующим законодательством.</w:t>
      </w:r>
    </w:p>
    <w:p w:rsidR="004F2B12" w:rsidRPr="003D658D" w:rsidRDefault="004F2B12" w:rsidP="00C27AA3">
      <w:pPr>
        <w:pStyle w:val="a6"/>
        <w:spacing w:before="0" w:line="240" w:lineRule="auto"/>
        <w:contextualSpacing/>
      </w:pPr>
      <w:r w:rsidRPr="003D658D">
        <w:t>7.2</w:t>
      </w:r>
      <w:r w:rsidR="008965AF" w:rsidRPr="003D658D">
        <w:t>.</w:t>
      </w:r>
      <w:r w:rsidRPr="003D658D">
        <w:t xml:space="preserve">   Страховщик несет ответственность за качество и сроки предоставления услуги.</w:t>
      </w:r>
    </w:p>
    <w:p w:rsidR="004F2B12" w:rsidRPr="003D658D" w:rsidRDefault="004F2B12" w:rsidP="00C27AA3">
      <w:pPr>
        <w:pStyle w:val="a6"/>
        <w:spacing w:before="0" w:line="240" w:lineRule="auto"/>
        <w:contextualSpacing/>
      </w:pPr>
      <w:r w:rsidRPr="003D658D">
        <w:t>7.3</w:t>
      </w:r>
      <w:r w:rsidR="008965AF" w:rsidRPr="003D658D">
        <w:t>.   В случае нарушения Страхователем</w:t>
      </w:r>
      <w:r w:rsidRPr="003D658D">
        <w:t xml:space="preserve"> сроков о</w:t>
      </w:r>
      <w:r w:rsidR="008965AF" w:rsidRPr="003D658D">
        <w:t>платы по настоящему Контракту, Страховщик</w:t>
      </w:r>
      <w:r w:rsidRPr="003D658D">
        <w:t xml:space="preserve"> имеет право приостановить исполнение обязательств.</w:t>
      </w:r>
    </w:p>
    <w:p w:rsidR="00D436A7" w:rsidRPr="003D658D" w:rsidRDefault="008965AF" w:rsidP="00C27AA3">
      <w:pPr>
        <w:pStyle w:val="a6"/>
        <w:spacing w:before="0" w:line="240" w:lineRule="auto"/>
        <w:contextualSpacing/>
      </w:pPr>
      <w:r w:rsidRPr="003D658D">
        <w:lastRenderedPageBreak/>
        <w:t>7.4. Пр</w:t>
      </w:r>
      <w:r w:rsidR="00D436A7" w:rsidRPr="003D658D">
        <w:t>авила определения</w:t>
      </w:r>
      <w:r w:rsidR="00682B22" w:rsidRPr="003D658D">
        <w:t xml:space="preserve"> размера штрафа за ненадлежащее исполнение Страхователем обязательств по Контракту установлены в Постановлении Правительства РФ от 30 августа 2017г. №</w:t>
      </w:r>
      <w:r w:rsidRPr="003D658D">
        <w:t xml:space="preserve"> </w:t>
      </w:r>
      <w:r w:rsidR="00682B22" w:rsidRPr="003D658D">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обязательтсв Заказчиком, Исполнителем и размера пени, начисляемой за каждый день просрочки исполнения Исполнителем обязательств, предусмотренного Контрактом, о внесении изменений в постановление Правительства Российской Федерации от 15 мая 2017г. №570 и признании утратившим силу постановления Правительства Российской Федерации от 25 ноября 2013г. №</w:t>
      </w:r>
      <w:r w:rsidRPr="003D658D">
        <w:t xml:space="preserve"> </w:t>
      </w:r>
      <w:r w:rsidR="00682B22" w:rsidRPr="003D658D">
        <w:t>1063».</w:t>
      </w:r>
    </w:p>
    <w:p w:rsidR="00682B22" w:rsidRPr="003D658D" w:rsidRDefault="008965AF" w:rsidP="00C27AA3">
      <w:pPr>
        <w:pStyle w:val="a6"/>
        <w:spacing w:before="0" w:line="240" w:lineRule="auto"/>
        <w:contextualSpacing/>
      </w:pPr>
      <w:r w:rsidRPr="003D658D">
        <w:t>7.5.</w:t>
      </w:r>
      <w:r w:rsidR="007367D0" w:rsidRPr="003D658D">
        <w:t xml:space="preserve">  </w:t>
      </w:r>
      <w:r w:rsidR="00682B22" w:rsidRPr="003D658D">
        <w:t>За каждый факт неисполнения Страхователем обязательств, предусмотренных Контрактом, за исключение просрочки исполнения обязательств, предусмотренных Контрактом, размер шрафа устанавливается в виде фиксированной суммы</w:t>
      </w:r>
      <w:r w:rsidR="00A345B4" w:rsidRPr="003D658D">
        <w:t xml:space="preserve"> </w:t>
      </w:r>
      <w:r w:rsidRPr="003D658D">
        <w:t xml:space="preserve">в порядке </w:t>
      </w:r>
      <w:r w:rsidR="007367D0" w:rsidRPr="003D658D">
        <w:t>и равен 1000 руб.</w:t>
      </w:r>
    </w:p>
    <w:p w:rsidR="007367D0" w:rsidRPr="003D658D" w:rsidRDefault="008965AF" w:rsidP="00C27AA3">
      <w:pPr>
        <w:pStyle w:val="a6"/>
        <w:spacing w:before="0" w:line="240" w:lineRule="auto"/>
        <w:contextualSpacing/>
      </w:pPr>
      <w:r w:rsidRPr="003D658D">
        <w:t>7.6.</w:t>
      </w:r>
      <w:r w:rsidR="007367D0" w:rsidRPr="003D658D">
        <w:t xml:space="preserve">    За каждый факт неисполнения или ненадлежащего исполнения Страховщико</w:t>
      </w:r>
      <w:r w:rsidR="00A345B4" w:rsidRPr="003D658D">
        <w:t>м обязательств, предусмотренных</w:t>
      </w:r>
      <w:r w:rsidR="007367D0" w:rsidRPr="003D658D">
        <w:t xml:space="preserve">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порядке</w:t>
      </w:r>
      <w:r w:rsidRPr="003D658D">
        <w:t xml:space="preserve"> и</w:t>
      </w:r>
      <w:r w:rsidR="007367D0" w:rsidRPr="003D658D">
        <w:t xml:space="preserve"> равен 1000 руб.</w:t>
      </w:r>
    </w:p>
    <w:p w:rsidR="007367D0" w:rsidRPr="003D658D" w:rsidRDefault="008965AF" w:rsidP="00C27AA3">
      <w:pPr>
        <w:pStyle w:val="a6"/>
        <w:spacing w:before="0" w:line="240" w:lineRule="auto"/>
        <w:contextualSpacing/>
      </w:pPr>
      <w:r w:rsidRPr="003D658D">
        <w:t>7.7.</w:t>
      </w:r>
      <w:r w:rsidR="007367D0" w:rsidRPr="003D658D">
        <w:t xml:space="preserve">    В случае просрочки исполнения Страховщиком о</w:t>
      </w:r>
      <w:r w:rsidR="00A345B4" w:rsidRPr="003D658D">
        <w:t>бязательств, предусмотренных настоящим Контрактом, а также в иных случаях неисполнения или ненадлежащего исполнения Страховщиком обязательств, предусмотренных настоящим Контрактом, Страхователь направляет Страховщику требование об уплате неустоек (штрафов, пеней).</w:t>
      </w:r>
    </w:p>
    <w:p w:rsidR="00A345B4" w:rsidRPr="003D658D" w:rsidRDefault="008965AF" w:rsidP="00C27AA3">
      <w:pPr>
        <w:pStyle w:val="a6"/>
        <w:spacing w:before="0" w:line="240" w:lineRule="auto"/>
        <w:contextualSpacing/>
      </w:pPr>
      <w:r w:rsidRPr="003D658D">
        <w:t>7.8.</w:t>
      </w:r>
      <w:r w:rsidR="00A345B4" w:rsidRPr="003D658D">
        <w:t xml:space="preserve">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w:t>
      </w:r>
      <w:r w:rsidRPr="003D658D">
        <w:t>еду</w:t>
      </w:r>
      <w:r w:rsidR="00A345B4" w:rsidRPr="003D658D">
        <w:t>смотренных контрактом, размер штрафа равен 10 %</w:t>
      </w:r>
      <w:r w:rsidR="002608E7" w:rsidRPr="003D658D">
        <w:t xml:space="preserve"> стоимости Контракта (</w:t>
      </w:r>
      <w:r w:rsidR="00691C4A" w:rsidRPr="003D658D">
        <w:t>Четыре тысячи двести двадцать восемь рублей 35 копее</w:t>
      </w:r>
      <w:r w:rsidR="002608E7" w:rsidRPr="003D658D">
        <w:t>к).</w:t>
      </w:r>
    </w:p>
    <w:p w:rsidR="002608E7" w:rsidRPr="003D658D" w:rsidRDefault="00C27AA3" w:rsidP="00C27AA3">
      <w:pPr>
        <w:pStyle w:val="a6"/>
        <w:spacing w:before="0" w:line="240" w:lineRule="auto"/>
        <w:contextualSpacing/>
      </w:pPr>
      <w:r w:rsidRPr="003D658D">
        <w:t>7.9</w:t>
      </w:r>
      <w:r w:rsidR="008965AF" w:rsidRPr="003D658D">
        <w:t xml:space="preserve">. </w:t>
      </w:r>
      <w:r w:rsidR="002608E7" w:rsidRPr="003D658D">
        <w:t>Пеня начисляется</w:t>
      </w:r>
      <w:r w:rsidR="008965AF" w:rsidRPr="003D658D">
        <w:t xml:space="preserve"> </w:t>
      </w:r>
      <w:r w:rsidR="002608E7" w:rsidRPr="003D658D">
        <w:t xml:space="preserve">за каждый день просрочки исполнения </w:t>
      </w:r>
      <w:r w:rsidR="008965AF" w:rsidRPr="003D658D">
        <w:t>Стороной обязательства, п</w:t>
      </w:r>
      <w:r w:rsidR="002608E7" w:rsidRPr="003D658D">
        <w:t>редусмотренного контрактом, в размере одной трехсотой действующей на дату уплаты пени ставки рефенансирования Центрального банка Российс</w:t>
      </w:r>
      <w:r w:rsidRPr="003D658D">
        <w:t xml:space="preserve">кой Федерации от цены контракта, </w:t>
      </w:r>
      <w:r w:rsidR="002608E7" w:rsidRPr="003D658D">
        <w:t>уменьшеной на сумму, пропорциональную объему обязательств, предусмотренных</w:t>
      </w:r>
      <w:r w:rsidRPr="003D658D">
        <w:t xml:space="preserve"> </w:t>
      </w:r>
      <w:r w:rsidR="002608E7" w:rsidRPr="003D658D">
        <w:t>контрактом и фактически  исполнен</w:t>
      </w:r>
      <w:r w:rsidRPr="003D658D">
        <w:t>н</w:t>
      </w:r>
      <w:r w:rsidR="002608E7" w:rsidRPr="003D658D">
        <w:t>ых Стороной.</w:t>
      </w:r>
    </w:p>
    <w:p w:rsidR="00CD06AD" w:rsidRPr="003D658D" w:rsidRDefault="00CD06AD" w:rsidP="00C27AA3">
      <w:pPr>
        <w:pStyle w:val="a6"/>
        <w:spacing w:before="0" w:line="240" w:lineRule="auto"/>
        <w:contextualSpacing/>
      </w:pPr>
      <w:r w:rsidRPr="003D658D">
        <w:t>7.1</w:t>
      </w:r>
      <w:r w:rsidR="00C27AA3" w:rsidRPr="003D658D">
        <w:t>0.</w:t>
      </w:r>
      <w:r w:rsidRPr="003D658D">
        <w:t xml:space="preserve">  </w:t>
      </w:r>
      <w:r w:rsidR="002608E7" w:rsidRPr="003D658D">
        <w:t>Общая сумма</w:t>
      </w:r>
      <w:r w:rsidR="00C27AA3" w:rsidRPr="003D658D">
        <w:t xml:space="preserve"> начисленной не</w:t>
      </w:r>
      <w:r w:rsidR="002608E7" w:rsidRPr="003D658D">
        <w:t>устойки (штрафов, пени) за неисполнение или ненадлежащее исполнение обязательств, предусмотренных контрактом</w:t>
      </w:r>
      <w:r w:rsidR="00C27AA3" w:rsidRPr="003D658D">
        <w:t>,</w:t>
      </w:r>
      <w:r w:rsidR="002608E7" w:rsidRPr="003D658D">
        <w:t xml:space="preserve"> не может превышать цену контракта.</w:t>
      </w:r>
    </w:p>
    <w:p w:rsidR="002608E7" w:rsidRPr="003D658D" w:rsidRDefault="00C27AA3" w:rsidP="00C27AA3">
      <w:pPr>
        <w:pStyle w:val="a6"/>
        <w:spacing w:before="0" w:line="240" w:lineRule="auto"/>
        <w:contextualSpacing/>
      </w:pPr>
      <w:r w:rsidRPr="003D658D">
        <w:t>7.11.</w:t>
      </w:r>
      <w:r w:rsidR="00CD06AD" w:rsidRPr="003D658D">
        <w:t xml:space="preserve">  </w:t>
      </w:r>
      <w:r w:rsidR="002608E7" w:rsidRPr="003D658D">
        <w:t xml:space="preserve"> </w:t>
      </w:r>
      <w:r w:rsidR="00CD06AD" w:rsidRPr="003D658D">
        <w:t>В соответствии с частью 1 статьи 394 ГК РФ, убытки (ущерб) в полной сумме взыскиваются сверх неустоек (штрафов, пеней) по настоящему контракту.</w:t>
      </w:r>
    </w:p>
    <w:p w:rsidR="00CD06AD" w:rsidRPr="003D658D" w:rsidRDefault="00C27AA3" w:rsidP="00C27AA3">
      <w:pPr>
        <w:pStyle w:val="a6"/>
        <w:spacing w:before="0" w:line="240" w:lineRule="auto"/>
        <w:contextualSpacing/>
      </w:pPr>
      <w:r w:rsidRPr="003D658D">
        <w:t>7.12.</w:t>
      </w:r>
      <w:r w:rsidR="00CD06AD" w:rsidRPr="003D658D">
        <w:t xml:space="preserve">  Стороны освобождаются от уплаты неустойки (штрафа, пени), если докажут, что неисполнение или ненадлежащее не исполнение обстоятельств, предусмотренных настоящим Контрактом, произошло вследствии непреодолимой силы или по вине другой Стороны.</w:t>
      </w:r>
    </w:p>
    <w:p w:rsidR="008B1E4F" w:rsidRPr="003D658D" w:rsidRDefault="00C27AA3" w:rsidP="003D658D">
      <w:pPr>
        <w:pStyle w:val="a6"/>
        <w:spacing w:before="0" w:line="240" w:lineRule="auto"/>
        <w:contextualSpacing/>
      </w:pPr>
      <w:r w:rsidRPr="003D658D">
        <w:t>7.13.</w:t>
      </w:r>
      <w:r w:rsidR="00CD06AD" w:rsidRPr="003D658D">
        <w:t xml:space="preserve"> Уплата неустойки не освобождает стороны от исполнения своих обязательств по настоящему Контракту. </w:t>
      </w:r>
    </w:p>
    <w:p w:rsidR="009D48B8" w:rsidRPr="003D658D" w:rsidRDefault="008B1E4F" w:rsidP="003D658D">
      <w:pPr>
        <w:pStyle w:val="af3"/>
        <w:numPr>
          <w:ilvl w:val="0"/>
          <w:numId w:val="5"/>
        </w:numPr>
        <w:jc w:val="center"/>
        <w:rPr>
          <w:b/>
          <w:bCs/>
          <w:sz w:val="22"/>
          <w:szCs w:val="22"/>
        </w:rPr>
      </w:pPr>
      <w:r w:rsidRPr="003D658D">
        <w:rPr>
          <w:b/>
          <w:bCs/>
          <w:sz w:val="22"/>
          <w:szCs w:val="22"/>
        </w:rPr>
        <w:t>Иные условия</w:t>
      </w:r>
    </w:p>
    <w:p w:rsidR="008B1E4F" w:rsidRPr="003D658D" w:rsidRDefault="00CD06AD" w:rsidP="00C27AA3">
      <w:pPr>
        <w:pStyle w:val="a6"/>
        <w:spacing w:before="0" w:line="240" w:lineRule="auto"/>
        <w:contextualSpacing/>
      </w:pPr>
      <w:r w:rsidRPr="003D658D">
        <w:t>8</w:t>
      </w:r>
      <w:r w:rsidR="008B1E4F" w:rsidRPr="003D658D">
        <w:t xml:space="preserve">.1. Срок действия, порядок заключения, изменения, продления и прекращения полисов обязательного страхования гражданской ответственности владельцев транспортных средств, оформленных Страховщиком в рамках настоящего </w:t>
      </w:r>
      <w:r w:rsidR="0042450F" w:rsidRPr="003D658D">
        <w:t>Контракта</w:t>
      </w:r>
      <w:r w:rsidR="008B1E4F" w:rsidRPr="003D658D">
        <w:t>, а также порядок действий при наступлении страхового случая, определение размера и порядок осуществления страховой выплаты  определяются Правилами страхования.</w:t>
      </w:r>
    </w:p>
    <w:p w:rsidR="008B1E4F" w:rsidRPr="003D658D" w:rsidRDefault="00CD06AD" w:rsidP="00C27AA3">
      <w:pPr>
        <w:pStyle w:val="30"/>
        <w:spacing w:after="0"/>
        <w:ind w:firstLine="700"/>
        <w:contextualSpacing/>
        <w:jc w:val="both"/>
        <w:rPr>
          <w:sz w:val="22"/>
          <w:szCs w:val="22"/>
        </w:rPr>
      </w:pPr>
      <w:r w:rsidRPr="003D658D">
        <w:rPr>
          <w:sz w:val="22"/>
          <w:szCs w:val="22"/>
        </w:rPr>
        <w:t>8</w:t>
      </w:r>
      <w:r w:rsidR="008B1E4F" w:rsidRPr="003D658D">
        <w:rPr>
          <w:sz w:val="22"/>
          <w:szCs w:val="22"/>
        </w:rPr>
        <w:t xml:space="preserve">.2. Страхование транспортных средств Страхователя, не указанных в настоящем </w:t>
      </w:r>
      <w:r w:rsidR="0042450F" w:rsidRPr="003D658D">
        <w:rPr>
          <w:sz w:val="22"/>
          <w:szCs w:val="22"/>
        </w:rPr>
        <w:t>Контракте</w:t>
      </w:r>
      <w:r w:rsidR="008B1E4F" w:rsidRPr="003D658D">
        <w:rPr>
          <w:sz w:val="22"/>
          <w:szCs w:val="22"/>
        </w:rPr>
        <w:t xml:space="preserve"> осуществляется на основании заявления Страхователя путем оформления полисов обязательного страхования гражданской ответственности владельцев транспортных средств на каждый автомобиль, которые будут являться неотъемлемой частью настоящего Контракта.</w:t>
      </w:r>
    </w:p>
    <w:p w:rsidR="00A32FF3" w:rsidRPr="003D658D" w:rsidRDefault="00CD06AD" w:rsidP="00C27AA3">
      <w:pPr>
        <w:pStyle w:val="a6"/>
        <w:spacing w:before="0" w:line="240" w:lineRule="auto"/>
        <w:contextualSpacing/>
      </w:pPr>
      <w:r w:rsidRPr="003D658D">
        <w:t>8</w:t>
      </w:r>
      <w:r w:rsidR="008B1E4F" w:rsidRPr="003D658D">
        <w:t xml:space="preserve">.3. Изменения и дополнения настоящего </w:t>
      </w:r>
      <w:r w:rsidR="0042450F" w:rsidRPr="003D658D">
        <w:t>Контракта</w:t>
      </w:r>
      <w:r w:rsidR="008B1E4F" w:rsidRPr="003D658D">
        <w:t xml:space="preserve"> производятся по соглашению сторон путем оформления дополнений, которые после подписания сторонами становятся неотъемлемой частью настоящего </w:t>
      </w:r>
      <w:r w:rsidR="0042450F" w:rsidRPr="003D658D">
        <w:t>Контракта</w:t>
      </w:r>
      <w:r w:rsidR="008B1E4F" w:rsidRPr="003D658D">
        <w:t>.</w:t>
      </w:r>
    </w:p>
    <w:p w:rsidR="00A30D79" w:rsidRPr="003D658D" w:rsidRDefault="00A30D79" w:rsidP="00C27AA3">
      <w:pPr>
        <w:contextualSpacing/>
        <w:jc w:val="center"/>
        <w:rPr>
          <w:b/>
          <w:sz w:val="22"/>
          <w:szCs w:val="22"/>
        </w:rPr>
      </w:pPr>
    </w:p>
    <w:p w:rsidR="00691C4A" w:rsidRPr="003D658D" w:rsidRDefault="00691C4A" w:rsidP="00691C4A">
      <w:pPr>
        <w:pStyle w:val="a0"/>
        <w:spacing w:after="0"/>
        <w:jc w:val="center"/>
        <w:rPr>
          <w:sz w:val="22"/>
          <w:szCs w:val="22"/>
        </w:rPr>
      </w:pPr>
      <w:r w:rsidRPr="003D658D">
        <w:rPr>
          <w:b/>
          <w:bCs/>
          <w:sz w:val="22"/>
          <w:szCs w:val="22"/>
        </w:rPr>
        <w:t>9. Соответствие исполнителя единым требованиям</w:t>
      </w:r>
    </w:p>
    <w:p w:rsidR="00691C4A" w:rsidRPr="003D658D" w:rsidRDefault="00691C4A" w:rsidP="00691C4A">
      <w:pPr>
        <w:pStyle w:val="a0"/>
        <w:tabs>
          <w:tab w:val="left" w:pos="709"/>
        </w:tabs>
        <w:spacing w:after="0"/>
        <w:ind w:firstLine="850"/>
        <w:jc w:val="both"/>
        <w:rPr>
          <w:sz w:val="22"/>
          <w:szCs w:val="22"/>
        </w:rPr>
      </w:pPr>
      <w:r w:rsidRPr="003D658D">
        <w:rPr>
          <w:sz w:val="22"/>
          <w:szCs w:val="22"/>
        </w:rPr>
        <w:t>9.1. Подрядчик, подтверждает своё соответствие единым требованиям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 а именно:</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lastRenderedPageBreak/>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а) физическим лицом (в том числе зарегистрированным в качестве индивидуального предпринимателя), являющимся участником закупки;</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 участник закупки не является иностранным агентом;</w:t>
      </w:r>
    </w:p>
    <w:p w:rsidR="00691C4A" w:rsidRPr="003D658D" w:rsidRDefault="00691C4A" w:rsidP="00691C4A">
      <w:pPr>
        <w:pStyle w:val="af4"/>
        <w:ind w:firstLine="850"/>
        <w:jc w:val="both"/>
        <w:rPr>
          <w:rFonts w:ascii="Times New Roman" w:hAnsi="Times New Roman"/>
        </w:rPr>
      </w:pPr>
      <w:r w:rsidRPr="003D658D">
        <w:rPr>
          <w:rFonts w:ascii="Times New Roman" w:hAnsi="Times New Roman"/>
        </w:rPr>
        <w:t>– отсутствие у участника закупки ограничений для участия в закупках, установленных законодательством Российской Федерации;</w:t>
      </w:r>
    </w:p>
    <w:p w:rsidR="00691C4A" w:rsidRPr="003D658D" w:rsidRDefault="00691C4A" w:rsidP="003D658D">
      <w:pPr>
        <w:pStyle w:val="af4"/>
        <w:ind w:firstLine="850"/>
        <w:jc w:val="both"/>
        <w:rPr>
          <w:rFonts w:ascii="Times New Roman" w:hAnsi="Times New Roman"/>
        </w:rPr>
      </w:pPr>
      <w:r w:rsidRPr="003D658D">
        <w:rPr>
          <w:rFonts w:ascii="Times New Roman" w:hAnsi="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658D" w:rsidRDefault="003D658D" w:rsidP="00691C4A">
      <w:pPr>
        <w:ind w:left="360"/>
        <w:jc w:val="center"/>
        <w:rPr>
          <w:b/>
          <w:sz w:val="22"/>
          <w:szCs w:val="22"/>
        </w:rPr>
      </w:pPr>
    </w:p>
    <w:p w:rsidR="00691C4A" w:rsidRPr="003D658D" w:rsidRDefault="00691C4A" w:rsidP="00691C4A">
      <w:pPr>
        <w:ind w:left="360"/>
        <w:jc w:val="center"/>
        <w:rPr>
          <w:b/>
          <w:sz w:val="22"/>
          <w:szCs w:val="22"/>
        </w:rPr>
      </w:pPr>
      <w:r w:rsidRPr="003D658D">
        <w:rPr>
          <w:b/>
          <w:sz w:val="22"/>
          <w:szCs w:val="22"/>
        </w:rPr>
        <w:t>10. Антикоррупционная оговорка</w:t>
      </w:r>
    </w:p>
    <w:p w:rsidR="00691C4A" w:rsidRPr="003D658D" w:rsidRDefault="00691C4A" w:rsidP="00691C4A">
      <w:pPr>
        <w:ind w:firstLine="851"/>
        <w:jc w:val="both"/>
        <w:rPr>
          <w:b/>
          <w:sz w:val="22"/>
          <w:szCs w:val="22"/>
        </w:rPr>
      </w:pPr>
      <w:r w:rsidRPr="003D658D">
        <w:rPr>
          <w:sz w:val="22"/>
          <w:szCs w:val="22"/>
        </w:rPr>
        <w:lastRenderedPageBreak/>
        <w:t>10.1. При исполнении своих обязанностей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1C4A" w:rsidRPr="003D658D" w:rsidRDefault="00691C4A" w:rsidP="00691C4A">
      <w:pPr>
        <w:ind w:firstLine="851"/>
        <w:jc w:val="both"/>
        <w:rPr>
          <w:b/>
          <w:sz w:val="22"/>
          <w:szCs w:val="22"/>
        </w:rPr>
      </w:pPr>
      <w:r w:rsidRPr="003D658D">
        <w:rPr>
          <w:sz w:val="22"/>
          <w:szCs w:val="22"/>
        </w:rPr>
        <w:t>10.2.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1C4A" w:rsidRPr="003D658D" w:rsidRDefault="00691C4A" w:rsidP="00691C4A">
      <w:pPr>
        <w:ind w:firstLine="851"/>
        <w:jc w:val="both"/>
        <w:rPr>
          <w:b/>
          <w:sz w:val="22"/>
          <w:szCs w:val="22"/>
        </w:rPr>
      </w:pPr>
      <w:r w:rsidRPr="003D658D">
        <w:rPr>
          <w:sz w:val="22"/>
          <w:szCs w:val="22"/>
        </w:rPr>
        <w:t>10.3</w:t>
      </w:r>
      <w:r w:rsidRPr="003D658D">
        <w:rPr>
          <w:b/>
          <w:sz w:val="22"/>
          <w:szCs w:val="22"/>
        </w:rPr>
        <w:t xml:space="preserve">. </w:t>
      </w:r>
      <w:r w:rsidRPr="003D658D">
        <w:rPr>
          <w:sz w:val="22"/>
          <w:szCs w:val="22"/>
        </w:rPr>
        <w:t>В случае возникновения у Стороны подозрения,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месту нахождения Стороны, факсом, по электронной почте.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 не произойдет. Это подтверждение должно быть направлено в течение десяти рабочих дней с даты направления письменного уведомления.</w:t>
      </w:r>
    </w:p>
    <w:p w:rsidR="00A30D79" w:rsidRPr="003D658D" w:rsidRDefault="00691C4A" w:rsidP="003D658D">
      <w:pPr>
        <w:ind w:firstLine="851"/>
        <w:jc w:val="both"/>
        <w:rPr>
          <w:sz w:val="22"/>
          <w:szCs w:val="22"/>
        </w:rPr>
      </w:pPr>
      <w:r w:rsidRPr="003D658D">
        <w:rPr>
          <w:sz w:val="22"/>
          <w:szCs w:val="22"/>
        </w:rPr>
        <w:t>10.4. В случае нарушения одной Стороны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8B1E4F" w:rsidRPr="003D658D" w:rsidRDefault="00691C4A" w:rsidP="00C27AA3">
      <w:pPr>
        <w:contextualSpacing/>
        <w:jc w:val="center"/>
        <w:rPr>
          <w:b/>
          <w:bCs/>
          <w:sz w:val="22"/>
          <w:szCs w:val="22"/>
        </w:rPr>
      </w:pPr>
      <w:r w:rsidRPr="003D658D">
        <w:rPr>
          <w:b/>
          <w:bCs/>
          <w:sz w:val="22"/>
          <w:szCs w:val="22"/>
        </w:rPr>
        <w:t>11</w:t>
      </w:r>
      <w:r w:rsidR="008B1E4F" w:rsidRPr="003D658D">
        <w:rPr>
          <w:b/>
          <w:bCs/>
          <w:sz w:val="22"/>
          <w:szCs w:val="22"/>
        </w:rPr>
        <w:t>. Адреса и реквизиты сторон</w:t>
      </w:r>
    </w:p>
    <w:p w:rsidR="00D64B66" w:rsidRPr="003D658D" w:rsidRDefault="00D64B66" w:rsidP="00C27AA3">
      <w:pPr>
        <w:contextualSpacing/>
        <w:jc w:val="center"/>
        <w:rPr>
          <w:b/>
          <w:bCs/>
          <w:sz w:val="22"/>
          <w:szCs w:val="22"/>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7"/>
        <w:gridCol w:w="4998"/>
      </w:tblGrid>
      <w:tr w:rsidR="00C27AA3" w:rsidRPr="003D658D" w:rsidTr="00C27AA3">
        <w:tc>
          <w:tcPr>
            <w:tcW w:w="4997" w:type="dxa"/>
          </w:tcPr>
          <w:p w:rsidR="00C27AA3" w:rsidRPr="003D658D" w:rsidRDefault="00C27AA3" w:rsidP="00C27AA3">
            <w:pPr>
              <w:contextualSpacing/>
              <w:jc w:val="center"/>
              <w:rPr>
                <w:b/>
                <w:bCs/>
                <w:sz w:val="22"/>
                <w:szCs w:val="22"/>
              </w:rPr>
            </w:pPr>
          </w:p>
        </w:tc>
        <w:tc>
          <w:tcPr>
            <w:tcW w:w="4998" w:type="dxa"/>
          </w:tcPr>
          <w:p w:rsidR="00C27AA3" w:rsidRPr="003D658D" w:rsidRDefault="00C27AA3" w:rsidP="00C27AA3">
            <w:pPr>
              <w:pStyle w:val="ad"/>
              <w:ind w:left="460" w:hanging="460"/>
              <w:contextualSpacing/>
              <w:jc w:val="center"/>
              <w:rPr>
                <w:b/>
                <w:sz w:val="22"/>
                <w:szCs w:val="22"/>
              </w:rPr>
            </w:pPr>
            <w:r w:rsidRPr="003D658D">
              <w:rPr>
                <w:b/>
                <w:sz w:val="22"/>
                <w:szCs w:val="22"/>
              </w:rPr>
              <w:t>СТРАХОВАТЕЛЬ:</w:t>
            </w:r>
          </w:p>
          <w:p w:rsidR="00C27AA3" w:rsidRPr="003D658D" w:rsidRDefault="009E0693" w:rsidP="00C27AA3">
            <w:pPr>
              <w:contextualSpacing/>
              <w:jc w:val="center"/>
              <w:rPr>
                <w:b/>
                <w:sz w:val="22"/>
                <w:szCs w:val="22"/>
              </w:rPr>
            </w:pPr>
            <w:r w:rsidRPr="003D658D">
              <w:rPr>
                <w:b/>
                <w:sz w:val="22"/>
                <w:szCs w:val="22"/>
              </w:rPr>
              <w:t xml:space="preserve">ФГБУ </w:t>
            </w:r>
            <w:r w:rsidR="00254EF6" w:rsidRPr="003D658D">
              <w:rPr>
                <w:b/>
                <w:sz w:val="22"/>
                <w:szCs w:val="22"/>
              </w:rPr>
              <w:t>«Объединенная дирекция заповедника «Саяно-Шушенский»  и национального парка «Шушенский бор»</w:t>
            </w:r>
          </w:p>
          <w:p w:rsidR="00C27AA3" w:rsidRPr="003D658D" w:rsidRDefault="00C27AA3" w:rsidP="00C27AA3">
            <w:pPr>
              <w:contextualSpacing/>
              <w:jc w:val="center"/>
              <w:rPr>
                <w:b/>
                <w:bCs/>
                <w:sz w:val="22"/>
                <w:szCs w:val="22"/>
              </w:rPr>
            </w:pPr>
          </w:p>
        </w:tc>
      </w:tr>
      <w:tr w:rsidR="00C27AA3" w:rsidRPr="003D658D" w:rsidTr="00C27AA3">
        <w:tc>
          <w:tcPr>
            <w:tcW w:w="4997" w:type="dxa"/>
          </w:tcPr>
          <w:p w:rsidR="00C27AA3" w:rsidRPr="003D658D" w:rsidRDefault="00C27AA3" w:rsidP="003D658D">
            <w:pPr>
              <w:jc w:val="both"/>
              <w:rPr>
                <w:sz w:val="22"/>
                <w:szCs w:val="22"/>
              </w:rPr>
            </w:pPr>
          </w:p>
        </w:tc>
        <w:tc>
          <w:tcPr>
            <w:tcW w:w="4998" w:type="dxa"/>
          </w:tcPr>
          <w:p w:rsidR="00C27AA3" w:rsidRPr="003D658D" w:rsidRDefault="00C27AA3" w:rsidP="00C27AA3">
            <w:pPr>
              <w:contextualSpacing/>
              <w:rPr>
                <w:sz w:val="22"/>
                <w:szCs w:val="22"/>
                <w:lang w:eastAsia="zh-CN"/>
              </w:rPr>
            </w:pPr>
            <w:r w:rsidRPr="003D658D">
              <w:rPr>
                <w:sz w:val="22"/>
                <w:szCs w:val="22"/>
              </w:rPr>
              <w:t>Юридический/почтовый адрес:</w:t>
            </w:r>
            <w:r w:rsidR="009E0693" w:rsidRPr="003D658D">
              <w:rPr>
                <w:sz w:val="22"/>
                <w:szCs w:val="22"/>
                <w:lang w:eastAsia="zh-CN"/>
              </w:rPr>
              <w:t xml:space="preserve"> 662710</w:t>
            </w:r>
            <w:r w:rsidRPr="003D658D">
              <w:rPr>
                <w:sz w:val="22"/>
                <w:szCs w:val="22"/>
                <w:lang w:eastAsia="zh-CN"/>
              </w:rPr>
              <w:t xml:space="preserve">, Красноярский край, Шушенский р-н, пгт. Шушенское, ул. </w:t>
            </w:r>
            <w:r w:rsidR="009E0693" w:rsidRPr="003D658D">
              <w:rPr>
                <w:sz w:val="22"/>
                <w:szCs w:val="22"/>
                <w:lang w:eastAsia="zh-CN"/>
              </w:rPr>
              <w:t>Заповедная, 7</w:t>
            </w:r>
            <w:r w:rsidRPr="003D658D">
              <w:rPr>
                <w:sz w:val="22"/>
                <w:szCs w:val="22"/>
                <w:lang w:eastAsia="zh-CN"/>
              </w:rPr>
              <w:t>.</w:t>
            </w:r>
          </w:p>
          <w:p w:rsidR="00C27AA3" w:rsidRPr="003D658D" w:rsidRDefault="00C27AA3" w:rsidP="00C27AA3">
            <w:pPr>
              <w:contextualSpacing/>
              <w:rPr>
                <w:sz w:val="22"/>
                <w:szCs w:val="22"/>
              </w:rPr>
            </w:pPr>
            <w:r w:rsidRPr="003D658D">
              <w:rPr>
                <w:sz w:val="22"/>
                <w:szCs w:val="22"/>
              </w:rPr>
              <w:t>Телефон 8(39139) 3-</w:t>
            </w:r>
            <w:r w:rsidR="009E0693" w:rsidRPr="003D658D">
              <w:rPr>
                <w:sz w:val="22"/>
                <w:szCs w:val="22"/>
              </w:rPr>
              <w:t>18-81</w:t>
            </w:r>
            <w:r w:rsidR="006A1806" w:rsidRPr="003D658D">
              <w:rPr>
                <w:sz w:val="22"/>
                <w:szCs w:val="22"/>
              </w:rPr>
              <w:t>, факс 3-23-00</w:t>
            </w:r>
            <w:r w:rsidRPr="003D658D">
              <w:rPr>
                <w:b/>
                <w:sz w:val="22"/>
                <w:szCs w:val="22"/>
              </w:rPr>
              <w:t xml:space="preserve">                              </w:t>
            </w:r>
          </w:p>
          <w:p w:rsidR="00C27AA3" w:rsidRPr="003D658D" w:rsidRDefault="00C27AA3" w:rsidP="00C27AA3">
            <w:pPr>
              <w:contextualSpacing/>
              <w:rPr>
                <w:sz w:val="22"/>
                <w:szCs w:val="22"/>
                <w:lang w:eastAsia="zh-CN"/>
              </w:rPr>
            </w:pPr>
            <w:r w:rsidRPr="003D658D">
              <w:rPr>
                <w:sz w:val="22"/>
                <w:szCs w:val="22"/>
                <w:lang w:eastAsia="zh-CN"/>
              </w:rPr>
              <w:t>ИНН/КПП 2442</w:t>
            </w:r>
            <w:r w:rsidR="009E0693" w:rsidRPr="003D658D">
              <w:rPr>
                <w:sz w:val="22"/>
                <w:szCs w:val="22"/>
                <w:lang w:eastAsia="zh-CN"/>
              </w:rPr>
              <w:t>003587</w:t>
            </w:r>
            <w:r w:rsidRPr="003D658D">
              <w:rPr>
                <w:sz w:val="22"/>
                <w:szCs w:val="22"/>
                <w:lang w:eastAsia="zh-CN"/>
              </w:rPr>
              <w:t>/244201001</w:t>
            </w:r>
          </w:p>
          <w:p w:rsidR="00C27AA3" w:rsidRPr="003D658D" w:rsidRDefault="00C27AA3" w:rsidP="00C27AA3">
            <w:pPr>
              <w:contextualSpacing/>
              <w:rPr>
                <w:sz w:val="22"/>
                <w:szCs w:val="22"/>
                <w:lang w:eastAsia="zh-CN"/>
              </w:rPr>
            </w:pPr>
            <w:r w:rsidRPr="003D658D">
              <w:rPr>
                <w:sz w:val="22"/>
                <w:szCs w:val="22"/>
                <w:lang w:eastAsia="zh-CN"/>
              </w:rPr>
              <w:t xml:space="preserve">ОГРН </w:t>
            </w:r>
            <w:r w:rsidR="009E0693" w:rsidRPr="003D658D">
              <w:rPr>
                <w:sz w:val="22"/>
                <w:szCs w:val="22"/>
                <w:lang w:eastAsia="zh-CN"/>
              </w:rPr>
              <w:t>1022401135041</w:t>
            </w:r>
            <w:r w:rsidR="008E44C8" w:rsidRPr="003D658D">
              <w:rPr>
                <w:sz w:val="22"/>
                <w:szCs w:val="22"/>
                <w:lang w:eastAsia="zh-CN"/>
              </w:rPr>
              <w:t>, ОКПО 05121145, ОКОПФ 75103, ОКВЭД 91.04, ОКТМО 04659151</w:t>
            </w:r>
          </w:p>
          <w:p w:rsidR="008E44C8" w:rsidRPr="003D658D" w:rsidRDefault="00691C4A" w:rsidP="00C27AA3">
            <w:pPr>
              <w:contextualSpacing/>
              <w:rPr>
                <w:sz w:val="22"/>
                <w:szCs w:val="22"/>
                <w:lang w:eastAsia="zh-CN"/>
              </w:rPr>
            </w:pPr>
            <w:r w:rsidRPr="003D658D">
              <w:rPr>
                <w:sz w:val="22"/>
                <w:szCs w:val="22"/>
                <w:lang w:eastAsia="zh-CN"/>
              </w:rPr>
              <w:t xml:space="preserve">ЕКС </w:t>
            </w:r>
            <w:r w:rsidR="008E44C8" w:rsidRPr="003D658D">
              <w:rPr>
                <w:sz w:val="22"/>
                <w:szCs w:val="22"/>
                <w:lang w:eastAsia="zh-CN"/>
              </w:rPr>
              <w:t>401028104</w:t>
            </w:r>
            <w:r w:rsidR="009611D1">
              <w:rPr>
                <w:sz w:val="22"/>
                <w:szCs w:val="22"/>
                <w:lang w:eastAsia="zh-CN"/>
              </w:rPr>
              <w:t>45</w:t>
            </w:r>
            <w:r w:rsidR="008E44C8" w:rsidRPr="003D658D">
              <w:rPr>
                <w:sz w:val="22"/>
                <w:szCs w:val="22"/>
                <w:lang w:eastAsia="zh-CN"/>
              </w:rPr>
              <w:t>3700000</w:t>
            </w:r>
            <w:r w:rsidR="009611D1">
              <w:rPr>
                <w:sz w:val="22"/>
                <w:szCs w:val="22"/>
                <w:lang w:eastAsia="zh-CN"/>
              </w:rPr>
              <w:t>43</w:t>
            </w:r>
            <w:r w:rsidR="008E44C8" w:rsidRPr="003D658D">
              <w:rPr>
                <w:sz w:val="22"/>
                <w:szCs w:val="22"/>
                <w:lang w:eastAsia="zh-CN"/>
              </w:rPr>
              <w:t>(корр.</w:t>
            </w:r>
            <w:r w:rsidR="00E14857" w:rsidRPr="003D658D">
              <w:rPr>
                <w:sz w:val="22"/>
                <w:szCs w:val="22"/>
                <w:lang w:eastAsia="zh-CN"/>
              </w:rPr>
              <w:t xml:space="preserve">счет) </w:t>
            </w:r>
          </w:p>
          <w:p w:rsidR="008E44C8" w:rsidRPr="003D658D" w:rsidRDefault="00691C4A" w:rsidP="00C27AA3">
            <w:pPr>
              <w:contextualSpacing/>
              <w:rPr>
                <w:sz w:val="22"/>
                <w:szCs w:val="22"/>
                <w:lang w:eastAsia="zh-CN"/>
              </w:rPr>
            </w:pPr>
            <w:r w:rsidRPr="003D658D">
              <w:rPr>
                <w:sz w:val="22"/>
                <w:szCs w:val="22"/>
                <w:lang w:eastAsia="zh-CN"/>
              </w:rPr>
              <w:t>ОКЦ №</w:t>
            </w:r>
            <w:r w:rsidR="009611D1">
              <w:rPr>
                <w:sz w:val="22"/>
                <w:szCs w:val="22"/>
                <w:lang w:eastAsia="zh-CN"/>
              </w:rPr>
              <w:t>1</w:t>
            </w:r>
            <w:r w:rsidRPr="003D658D">
              <w:rPr>
                <w:sz w:val="22"/>
                <w:szCs w:val="22"/>
                <w:lang w:eastAsia="zh-CN"/>
              </w:rPr>
              <w:t xml:space="preserve"> СибГУ Банка России//УФК по </w:t>
            </w:r>
            <w:r w:rsidR="009611D1">
              <w:rPr>
                <w:sz w:val="22"/>
                <w:szCs w:val="22"/>
                <w:lang w:eastAsia="zh-CN"/>
              </w:rPr>
              <w:t xml:space="preserve">Новосибирской области, </w:t>
            </w:r>
            <w:r w:rsidRPr="003D658D">
              <w:rPr>
                <w:sz w:val="22"/>
                <w:szCs w:val="22"/>
                <w:lang w:eastAsia="zh-CN"/>
              </w:rPr>
              <w:t xml:space="preserve"> г. </w:t>
            </w:r>
            <w:r w:rsidR="009611D1">
              <w:rPr>
                <w:sz w:val="22"/>
                <w:szCs w:val="22"/>
                <w:lang w:eastAsia="zh-CN"/>
              </w:rPr>
              <w:t>Новосибирск</w:t>
            </w:r>
          </w:p>
          <w:p w:rsidR="00E14857" w:rsidRPr="003D658D" w:rsidRDefault="00E14857" w:rsidP="00C27AA3">
            <w:pPr>
              <w:contextualSpacing/>
              <w:rPr>
                <w:sz w:val="22"/>
                <w:szCs w:val="22"/>
                <w:lang w:eastAsia="zh-CN"/>
              </w:rPr>
            </w:pPr>
            <w:r w:rsidRPr="003D658D">
              <w:rPr>
                <w:sz w:val="22"/>
                <w:szCs w:val="22"/>
                <w:lang w:eastAsia="zh-CN"/>
              </w:rPr>
              <w:t>Казначейский счет № 03214643</w:t>
            </w:r>
            <w:r w:rsidR="00067C6E" w:rsidRPr="003D658D">
              <w:rPr>
                <w:sz w:val="22"/>
                <w:szCs w:val="22"/>
                <w:lang w:eastAsia="zh-CN"/>
              </w:rPr>
              <w:t>00000001</w:t>
            </w:r>
            <w:r w:rsidR="009611D1">
              <w:rPr>
                <w:sz w:val="22"/>
                <w:szCs w:val="22"/>
                <w:lang w:eastAsia="zh-CN"/>
              </w:rPr>
              <w:t>5107</w:t>
            </w:r>
            <w:r w:rsidR="00D841A9" w:rsidRPr="003D658D">
              <w:rPr>
                <w:sz w:val="22"/>
                <w:szCs w:val="22"/>
                <w:lang w:eastAsia="zh-CN"/>
              </w:rPr>
              <w:t>(расчетный счет)</w:t>
            </w:r>
          </w:p>
          <w:p w:rsidR="009D48B8" w:rsidRPr="003D658D" w:rsidRDefault="00D841A9" w:rsidP="009611D1">
            <w:pPr>
              <w:contextualSpacing/>
              <w:rPr>
                <w:sz w:val="22"/>
                <w:szCs w:val="22"/>
                <w:lang w:eastAsia="zh-CN"/>
              </w:rPr>
            </w:pPr>
            <w:r w:rsidRPr="003D658D">
              <w:rPr>
                <w:sz w:val="22"/>
                <w:szCs w:val="22"/>
                <w:lang w:eastAsia="zh-CN"/>
              </w:rPr>
              <w:t>БИК 0</w:t>
            </w:r>
            <w:r w:rsidR="009611D1">
              <w:rPr>
                <w:sz w:val="22"/>
                <w:szCs w:val="22"/>
                <w:lang w:eastAsia="zh-CN"/>
              </w:rPr>
              <w:t>4559000</w:t>
            </w:r>
          </w:p>
        </w:tc>
      </w:tr>
      <w:tr w:rsidR="00C27AA3" w:rsidRPr="003D658D" w:rsidTr="00C27AA3">
        <w:tc>
          <w:tcPr>
            <w:tcW w:w="4997" w:type="dxa"/>
          </w:tcPr>
          <w:p w:rsidR="00254EF6" w:rsidRDefault="00254EF6" w:rsidP="009D48B8">
            <w:pPr>
              <w:tabs>
                <w:tab w:val="center" w:pos="2509"/>
              </w:tabs>
              <w:rPr>
                <w:b/>
                <w:color w:val="000000"/>
                <w:sz w:val="22"/>
                <w:szCs w:val="22"/>
              </w:rPr>
            </w:pPr>
          </w:p>
          <w:p w:rsidR="003D658D" w:rsidRPr="003D658D" w:rsidRDefault="003D658D" w:rsidP="009D48B8">
            <w:pPr>
              <w:tabs>
                <w:tab w:val="center" w:pos="2509"/>
              </w:tabs>
              <w:rPr>
                <w:b/>
                <w:color w:val="000000"/>
                <w:sz w:val="22"/>
                <w:szCs w:val="22"/>
              </w:rPr>
            </w:pPr>
          </w:p>
          <w:p w:rsidR="00B93269" w:rsidRDefault="00B93269" w:rsidP="009D48B8">
            <w:pPr>
              <w:pStyle w:val="ad"/>
              <w:tabs>
                <w:tab w:val="clear" w:pos="4153"/>
                <w:tab w:val="clear" w:pos="8306"/>
              </w:tabs>
              <w:rPr>
                <w:b/>
                <w:color w:val="000000"/>
                <w:sz w:val="22"/>
                <w:szCs w:val="22"/>
              </w:rPr>
            </w:pPr>
          </w:p>
          <w:p w:rsidR="00B93269" w:rsidRDefault="00B93269" w:rsidP="009D48B8">
            <w:pPr>
              <w:pStyle w:val="ad"/>
              <w:tabs>
                <w:tab w:val="clear" w:pos="4153"/>
                <w:tab w:val="clear" w:pos="8306"/>
              </w:tabs>
              <w:rPr>
                <w:b/>
                <w:color w:val="000000"/>
                <w:sz w:val="22"/>
                <w:szCs w:val="22"/>
              </w:rPr>
            </w:pPr>
          </w:p>
          <w:p w:rsidR="009D48B8" w:rsidRPr="003D658D" w:rsidRDefault="009D48B8" w:rsidP="009D48B8">
            <w:pPr>
              <w:pStyle w:val="ad"/>
              <w:tabs>
                <w:tab w:val="clear" w:pos="4153"/>
                <w:tab w:val="clear" w:pos="8306"/>
              </w:tabs>
              <w:rPr>
                <w:sz w:val="22"/>
                <w:szCs w:val="22"/>
              </w:rPr>
            </w:pPr>
            <w:r w:rsidRPr="003D658D">
              <w:rPr>
                <w:b/>
                <w:color w:val="000000"/>
                <w:sz w:val="22"/>
                <w:szCs w:val="22"/>
              </w:rPr>
              <w:t>_______________ /</w:t>
            </w:r>
            <w:r w:rsidR="00B93269">
              <w:rPr>
                <w:b/>
                <w:color w:val="000000"/>
                <w:sz w:val="22"/>
                <w:szCs w:val="22"/>
              </w:rPr>
              <w:t xml:space="preserve">                                </w:t>
            </w:r>
            <w:r w:rsidRPr="003D658D">
              <w:rPr>
                <w:b/>
                <w:color w:val="000000"/>
                <w:sz w:val="22"/>
                <w:szCs w:val="22"/>
              </w:rPr>
              <w:t xml:space="preserve"> /</w:t>
            </w:r>
            <w:r w:rsidRPr="003D658D">
              <w:rPr>
                <w:sz w:val="22"/>
                <w:szCs w:val="22"/>
              </w:rPr>
              <w:t xml:space="preserve">      </w:t>
            </w:r>
          </w:p>
          <w:p w:rsidR="00C27AA3" w:rsidRPr="003D658D" w:rsidRDefault="009D48B8" w:rsidP="009D48B8">
            <w:pPr>
              <w:contextualSpacing/>
              <w:rPr>
                <w:b/>
                <w:bCs/>
                <w:sz w:val="22"/>
                <w:szCs w:val="22"/>
              </w:rPr>
            </w:pPr>
            <w:r w:rsidRPr="003D658D">
              <w:rPr>
                <w:sz w:val="22"/>
                <w:szCs w:val="22"/>
                <w:lang w:eastAsia="ru-RU"/>
              </w:rPr>
              <w:t xml:space="preserve">  м. п.</w:t>
            </w:r>
          </w:p>
        </w:tc>
        <w:tc>
          <w:tcPr>
            <w:tcW w:w="4998" w:type="dxa"/>
          </w:tcPr>
          <w:p w:rsidR="009D48B8" w:rsidRPr="003D658D" w:rsidRDefault="009D48B8" w:rsidP="00C27AA3">
            <w:pPr>
              <w:tabs>
                <w:tab w:val="center" w:pos="2509"/>
              </w:tabs>
              <w:contextualSpacing/>
              <w:rPr>
                <w:sz w:val="22"/>
                <w:szCs w:val="22"/>
              </w:rPr>
            </w:pPr>
          </w:p>
          <w:p w:rsidR="00C27AA3" w:rsidRPr="003D658D" w:rsidRDefault="004A2A2E" w:rsidP="00C27AA3">
            <w:pPr>
              <w:tabs>
                <w:tab w:val="center" w:pos="2509"/>
              </w:tabs>
              <w:contextualSpacing/>
              <w:rPr>
                <w:b/>
                <w:sz w:val="22"/>
                <w:szCs w:val="22"/>
              </w:rPr>
            </w:pPr>
            <w:r w:rsidRPr="003D658D">
              <w:rPr>
                <w:b/>
                <w:sz w:val="22"/>
                <w:szCs w:val="22"/>
              </w:rPr>
              <w:t xml:space="preserve">Директор </w:t>
            </w:r>
            <w:r w:rsidR="009E0693" w:rsidRPr="003D658D">
              <w:rPr>
                <w:b/>
                <w:sz w:val="22"/>
                <w:szCs w:val="22"/>
              </w:rPr>
              <w:t xml:space="preserve">ФГБУ </w:t>
            </w:r>
            <w:r w:rsidR="00254EF6" w:rsidRPr="003D658D">
              <w:rPr>
                <w:b/>
                <w:sz w:val="22"/>
                <w:szCs w:val="22"/>
              </w:rPr>
              <w:t>«Объединенная дирекция заповедника «Саяно-Шушенский»  и национального парка «Шушенский бор»</w:t>
            </w:r>
            <w:r w:rsidR="00C27AA3" w:rsidRPr="003D658D">
              <w:rPr>
                <w:b/>
                <w:sz w:val="22"/>
                <w:szCs w:val="22"/>
              </w:rPr>
              <w:t xml:space="preserve"> </w:t>
            </w:r>
          </w:p>
          <w:p w:rsidR="00C27AA3" w:rsidRPr="003D658D" w:rsidRDefault="00D841A9" w:rsidP="00C27AA3">
            <w:pPr>
              <w:ind w:left="460" w:hanging="460"/>
              <w:contextualSpacing/>
              <w:jc w:val="both"/>
              <w:rPr>
                <w:b/>
                <w:sz w:val="22"/>
                <w:szCs w:val="22"/>
              </w:rPr>
            </w:pPr>
            <w:r w:rsidRPr="003D658D">
              <w:rPr>
                <w:b/>
                <w:sz w:val="22"/>
                <w:szCs w:val="22"/>
              </w:rPr>
              <w:t>____________________</w:t>
            </w:r>
            <w:r w:rsidR="00C27AA3" w:rsidRPr="003D658D">
              <w:rPr>
                <w:b/>
                <w:sz w:val="22"/>
                <w:szCs w:val="22"/>
              </w:rPr>
              <w:t>/</w:t>
            </w:r>
            <w:r w:rsidR="003D658D" w:rsidRPr="003D658D">
              <w:rPr>
                <w:b/>
                <w:sz w:val="22"/>
                <w:szCs w:val="22"/>
              </w:rPr>
              <w:t>Кисел</w:t>
            </w:r>
            <w:r w:rsidR="00B93269">
              <w:rPr>
                <w:b/>
                <w:sz w:val="22"/>
                <w:szCs w:val="22"/>
              </w:rPr>
              <w:t>е</w:t>
            </w:r>
            <w:r w:rsidR="009E0693" w:rsidRPr="003D658D">
              <w:rPr>
                <w:b/>
                <w:sz w:val="22"/>
                <w:szCs w:val="22"/>
              </w:rPr>
              <w:t>в Г.В</w:t>
            </w:r>
            <w:r w:rsidR="00C27AA3" w:rsidRPr="003D658D">
              <w:rPr>
                <w:b/>
                <w:sz w:val="22"/>
                <w:szCs w:val="22"/>
              </w:rPr>
              <w:t xml:space="preserve">./  </w:t>
            </w:r>
          </w:p>
          <w:p w:rsidR="00C27AA3" w:rsidRPr="003D658D" w:rsidRDefault="009D48B8" w:rsidP="00C27AA3">
            <w:pPr>
              <w:ind w:left="460" w:hanging="460"/>
              <w:contextualSpacing/>
              <w:jc w:val="both"/>
              <w:rPr>
                <w:sz w:val="22"/>
                <w:szCs w:val="22"/>
              </w:rPr>
            </w:pPr>
            <w:r w:rsidRPr="003D658D">
              <w:rPr>
                <w:sz w:val="22"/>
                <w:szCs w:val="22"/>
              </w:rPr>
              <w:t>м.п.</w:t>
            </w:r>
            <w:r w:rsidR="00C27AA3" w:rsidRPr="003D658D">
              <w:rPr>
                <w:sz w:val="22"/>
                <w:szCs w:val="22"/>
              </w:rPr>
              <w:t xml:space="preserve">           </w:t>
            </w:r>
          </w:p>
          <w:p w:rsidR="00C27AA3" w:rsidRPr="003D658D" w:rsidRDefault="00C27AA3" w:rsidP="00C27AA3">
            <w:pPr>
              <w:contextualSpacing/>
              <w:jc w:val="center"/>
              <w:rPr>
                <w:b/>
                <w:bCs/>
                <w:sz w:val="22"/>
                <w:szCs w:val="22"/>
              </w:rPr>
            </w:pPr>
          </w:p>
        </w:tc>
      </w:tr>
    </w:tbl>
    <w:p w:rsidR="001D0B5D" w:rsidRDefault="001D0B5D" w:rsidP="00D64B66">
      <w:pPr>
        <w:contextualSpacing/>
        <w:jc w:val="center"/>
        <w:rPr>
          <w:b/>
          <w:bCs/>
          <w:sz w:val="22"/>
          <w:szCs w:val="22"/>
        </w:rPr>
        <w:sectPr w:rsidR="001D0B5D" w:rsidSect="00C27AA3">
          <w:footerReference w:type="default" r:id="rId11"/>
          <w:pgSz w:w="11905" w:h="16837"/>
          <w:pgMar w:top="426" w:right="1134" w:bottom="426" w:left="992" w:header="283" w:footer="567" w:gutter="0"/>
          <w:cols w:space="708"/>
          <w:docGrid w:linePitch="381"/>
        </w:sectPr>
      </w:pPr>
    </w:p>
    <w:p w:rsidR="00E43645" w:rsidRDefault="00E43645" w:rsidP="00E43645">
      <w:pPr>
        <w:keepNext/>
        <w:keepLines/>
        <w:ind w:left="8820"/>
        <w:jc w:val="both"/>
        <w:outlineLvl w:val="0"/>
      </w:pPr>
      <w:r>
        <w:lastRenderedPageBreak/>
        <w:t>Приложение № 1 к Контракту</w:t>
      </w:r>
      <w:r w:rsidR="009611D1">
        <w:t>№16</w:t>
      </w:r>
      <w:r w:rsidR="00D020D7">
        <w:t>1</w:t>
      </w:r>
      <w:r>
        <w:t xml:space="preserve"> от __________</w:t>
      </w:r>
    </w:p>
    <w:p w:rsidR="00E43645" w:rsidRDefault="00E43645" w:rsidP="00E43645">
      <w:pPr>
        <w:ind w:left="8820"/>
      </w:pPr>
      <w:r>
        <w:t>обязательного страхования гражданской ответственности владельцев транспортных средств</w:t>
      </w:r>
    </w:p>
    <w:p w:rsidR="00E43645" w:rsidRPr="00411B43" w:rsidRDefault="00E43645" w:rsidP="00E43645">
      <w:pPr>
        <w:tabs>
          <w:tab w:val="left" w:pos="8850"/>
        </w:tabs>
      </w:pPr>
      <w:r w:rsidRPr="00C244DE">
        <w:rPr>
          <w:b/>
        </w:rPr>
        <w:t>Перечень транспортных средств</w:t>
      </w:r>
      <w:r>
        <w:rPr>
          <w:b/>
        </w:rPr>
        <w:tab/>
      </w:r>
    </w:p>
    <w:p w:rsidR="00E43645" w:rsidRDefault="00E43645" w:rsidP="00E43645">
      <w:r>
        <w:t xml:space="preserve">Страхователь: </w:t>
      </w:r>
      <w:r w:rsidRPr="00D373EA">
        <w:t>ФГБУ «Объединенная дирекция заповедника «Саяно-Шушенский»  и национального парка «Шушенский бор»</w:t>
      </w:r>
    </w:p>
    <w:p w:rsidR="00E43645" w:rsidRDefault="00E43645" w:rsidP="00E43645"/>
    <w:tbl>
      <w:tblPr>
        <w:tblW w:w="157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
        <w:gridCol w:w="1558"/>
        <w:gridCol w:w="567"/>
        <w:gridCol w:w="1560"/>
        <w:gridCol w:w="425"/>
        <w:gridCol w:w="567"/>
        <w:gridCol w:w="709"/>
        <w:gridCol w:w="425"/>
        <w:gridCol w:w="992"/>
        <w:gridCol w:w="709"/>
        <w:gridCol w:w="710"/>
        <w:gridCol w:w="708"/>
        <w:gridCol w:w="993"/>
        <w:gridCol w:w="708"/>
        <w:gridCol w:w="426"/>
        <w:gridCol w:w="425"/>
        <w:gridCol w:w="425"/>
        <w:gridCol w:w="425"/>
        <w:gridCol w:w="993"/>
        <w:gridCol w:w="836"/>
        <w:gridCol w:w="1044"/>
      </w:tblGrid>
      <w:tr w:rsidR="00E43645" w:rsidRPr="002C7098" w:rsidTr="004E5336">
        <w:trPr>
          <w:cantSplit/>
          <w:trHeight w:val="1412"/>
        </w:trPr>
        <w:tc>
          <w:tcPr>
            <w:tcW w:w="502"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 п/п</w:t>
            </w:r>
          </w:p>
        </w:tc>
        <w:tc>
          <w:tcPr>
            <w:tcW w:w="1558" w:type="dxa"/>
            <w:vMerge w:val="restart"/>
            <w:textDirection w:val="btLr"/>
            <w:vAlign w:val="center"/>
          </w:tcPr>
          <w:p w:rsidR="00E43645" w:rsidRPr="002C7098" w:rsidRDefault="00E43645" w:rsidP="0066364F">
            <w:pPr>
              <w:ind w:left="-4" w:right="-108"/>
              <w:jc w:val="center"/>
              <w:rPr>
                <w:sz w:val="16"/>
                <w:szCs w:val="16"/>
              </w:rPr>
            </w:pPr>
            <w:r w:rsidRPr="002C7098">
              <w:rPr>
                <w:sz w:val="16"/>
                <w:szCs w:val="16"/>
              </w:rPr>
              <w:t>Марка, модель ТС</w:t>
            </w:r>
          </w:p>
        </w:tc>
        <w:tc>
          <w:tcPr>
            <w:tcW w:w="567" w:type="dxa"/>
            <w:vMerge w:val="restart"/>
            <w:textDirection w:val="btLr"/>
          </w:tcPr>
          <w:p w:rsidR="00E43645" w:rsidRPr="002C7098" w:rsidRDefault="00E43645" w:rsidP="0066364F">
            <w:pPr>
              <w:ind w:left="113" w:right="113"/>
              <w:jc w:val="center"/>
              <w:rPr>
                <w:sz w:val="16"/>
                <w:szCs w:val="16"/>
              </w:rPr>
            </w:pPr>
            <w:r w:rsidRPr="002C7098">
              <w:rPr>
                <w:sz w:val="16"/>
                <w:szCs w:val="16"/>
              </w:rPr>
              <w:t>Категория тс</w:t>
            </w:r>
          </w:p>
        </w:tc>
        <w:tc>
          <w:tcPr>
            <w:tcW w:w="1560"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Идентификационный номер (</w:t>
            </w:r>
            <w:r w:rsidRPr="002C7098">
              <w:rPr>
                <w:sz w:val="16"/>
                <w:szCs w:val="16"/>
                <w:lang w:val="en-US"/>
              </w:rPr>
              <w:t>VIN</w:t>
            </w:r>
            <w:r w:rsidRPr="002C7098">
              <w:rPr>
                <w:sz w:val="16"/>
                <w:szCs w:val="16"/>
              </w:rPr>
              <w:t>)  ТС</w:t>
            </w:r>
          </w:p>
        </w:tc>
        <w:tc>
          <w:tcPr>
            <w:tcW w:w="425" w:type="dxa"/>
            <w:vMerge w:val="restart"/>
            <w:textDirection w:val="btLr"/>
            <w:vAlign w:val="center"/>
          </w:tcPr>
          <w:p w:rsidR="00E43645" w:rsidRPr="002C7098" w:rsidRDefault="00E43645" w:rsidP="0066364F">
            <w:pPr>
              <w:ind w:left="-108" w:right="-108"/>
              <w:jc w:val="center"/>
              <w:rPr>
                <w:sz w:val="16"/>
                <w:szCs w:val="16"/>
              </w:rPr>
            </w:pPr>
            <w:r w:rsidRPr="002C7098">
              <w:rPr>
                <w:sz w:val="16"/>
                <w:szCs w:val="16"/>
              </w:rPr>
              <w:t>Год изготовления</w:t>
            </w:r>
          </w:p>
        </w:tc>
        <w:tc>
          <w:tcPr>
            <w:tcW w:w="567"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Мощность двигателя</w:t>
            </w:r>
          </w:p>
          <w:p w:rsidR="00E43645" w:rsidRPr="002C7098" w:rsidRDefault="00E43645" w:rsidP="0066364F">
            <w:pPr>
              <w:ind w:left="113" w:right="113"/>
              <w:jc w:val="center"/>
              <w:rPr>
                <w:sz w:val="16"/>
                <w:szCs w:val="16"/>
              </w:rPr>
            </w:pPr>
            <w:r w:rsidRPr="002C7098">
              <w:rPr>
                <w:sz w:val="16"/>
                <w:szCs w:val="16"/>
              </w:rPr>
              <w:t>КВт/л.с</w:t>
            </w:r>
          </w:p>
        </w:tc>
        <w:tc>
          <w:tcPr>
            <w:tcW w:w="709"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Разрешенная максимальная масса, кг (для  грузовых ТС)</w:t>
            </w:r>
          </w:p>
        </w:tc>
        <w:tc>
          <w:tcPr>
            <w:tcW w:w="425" w:type="dxa"/>
            <w:vMerge w:val="restart"/>
            <w:textDirection w:val="btLr"/>
          </w:tcPr>
          <w:p w:rsidR="00E43645" w:rsidRPr="002C7098" w:rsidRDefault="00E43645" w:rsidP="0066364F">
            <w:pPr>
              <w:ind w:left="113" w:right="113"/>
              <w:jc w:val="center"/>
              <w:rPr>
                <w:sz w:val="16"/>
                <w:szCs w:val="16"/>
              </w:rPr>
            </w:pPr>
            <w:r w:rsidRPr="002C7098">
              <w:rPr>
                <w:sz w:val="16"/>
                <w:szCs w:val="16"/>
              </w:rPr>
              <w:t>Количество пассажирских мест (для  автобусов, троллейбусов, трамваев)</w:t>
            </w:r>
          </w:p>
        </w:tc>
        <w:tc>
          <w:tcPr>
            <w:tcW w:w="992"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Шасси (рама) №</w:t>
            </w:r>
          </w:p>
        </w:tc>
        <w:tc>
          <w:tcPr>
            <w:tcW w:w="709"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Кузов (прицеп) №</w:t>
            </w:r>
          </w:p>
        </w:tc>
        <w:tc>
          <w:tcPr>
            <w:tcW w:w="2411" w:type="dxa"/>
            <w:gridSpan w:val="3"/>
            <w:textDirection w:val="btLr"/>
            <w:vAlign w:val="center"/>
          </w:tcPr>
          <w:p w:rsidR="00E43645" w:rsidRPr="002C7098" w:rsidRDefault="00E43645" w:rsidP="0066364F">
            <w:pPr>
              <w:ind w:left="113" w:right="113"/>
              <w:rPr>
                <w:sz w:val="16"/>
                <w:szCs w:val="16"/>
              </w:rPr>
            </w:pPr>
            <w:r>
              <w:rPr>
                <w:sz w:val="16"/>
                <w:szCs w:val="16"/>
              </w:rPr>
              <w:t xml:space="preserve">     </w:t>
            </w:r>
            <w:r>
              <w:rPr>
                <w:sz w:val="16"/>
                <w:szCs w:val="16"/>
                <w:lang w:val="en-US"/>
              </w:rPr>
              <w:t>C</w:t>
            </w:r>
            <w:r w:rsidRPr="002C7098">
              <w:rPr>
                <w:sz w:val="16"/>
                <w:szCs w:val="16"/>
              </w:rPr>
              <w:t>ТС</w:t>
            </w:r>
          </w:p>
          <w:p w:rsidR="00E43645" w:rsidRPr="002C7098" w:rsidRDefault="00E43645" w:rsidP="0066364F">
            <w:pPr>
              <w:ind w:left="113" w:right="113"/>
              <w:jc w:val="center"/>
              <w:rPr>
                <w:sz w:val="16"/>
                <w:szCs w:val="16"/>
              </w:rPr>
            </w:pPr>
          </w:p>
        </w:tc>
        <w:tc>
          <w:tcPr>
            <w:tcW w:w="708"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Государственный регистрационный знак</w:t>
            </w:r>
          </w:p>
        </w:tc>
        <w:tc>
          <w:tcPr>
            <w:tcW w:w="426"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ТС сдается/не сдается в прокат, аренду</w:t>
            </w:r>
          </w:p>
        </w:tc>
        <w:tc>
          <w:tcPr>
            <w:tcW w:w="425"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Цель использования ТС</w:t>
            </w:r>
          </w:p>
        </w:tc>
        <w:tc>
          <w:tcPr>
            <w:tcW w:w="425" w:type="dxa"/>
            <w:vMerge w:val="restart"/>
            <w:textDirection w:val="btLr"/>
            <w:vAlign w:val="center"/>
          </w:tcPr>
          <w:p w:rsidR="00E43645" w:rsidRPr="002C7098" w:rsidRDefault="00E43645" w:rsidP="0066364F">
            <w:pPr>
              <w:pStyle w:val="ConsPlusNonformat"/>
              <w:widowControl/>
              <w:rPr>
                <w:rFonts w:ascii="Times New Roman" w:hAnsi="Times New Roman" w:cs="Times New Roman"/>
                <w:sz w:val="16"/>
                <w:szCs w:val="16"/>
              </w:rPr>
            </w:pPr>
            <w:r w:rsidRPr="002C7098">
              <w:rPr>
                <w:rFonts w:ascii="Times New Roman" w:hAnsi="Times New Roman" w:cs="Times New Roman"/>
                <w:sz w:val="16"/>
                <w:szCs w:val="16"/>
              </w:rPr>
              <w:t>Класс,  зависящий   от  наличия   страховых  выплат,   присвоенный собственнику ТС _____________</w:t>
            </w:r>
          </w:p>
          <w:p w:rsidR="00E43645" w:rsidRPr="002C7098" w:rsidRDefault="00E43645" w:rsidP="0066364F">
            <w:pPr>
              <w:pStyle w:val="ConsPlusNonformat"/>
              <w:rPr>
                <w:sz w:val="16"/>
                <w:szCs w:val="16"/>
              </w:rPr>
            </w:pPr>
          </w:p>
        </w:tc>
        <w:tc>
          <w:tcPr>
            <w:tcW w:w="425" w:type="dxa"/>
            <w:vMerge w:val="restart"/>
            <w:textDirection w:val="btLr"/>
            <w:vAlign w:val="center"/>
          </w:tcPr>
          <w:p w:rsidR="00E43645" w:rsidRPr="002C7098" w:rsidRDefault="00E43645" w:rsidP="0066364F">
            <w:pPr>
              <w:pStyle w:val="ConsPlusNonformat"/>
              <w:widowControl/>
              <w:rPr>
                <w:sz w:val="16"/>
                <w:szCs w:val="16"/>
              </w:rPr>
            </w:pPr>
            <w:r w:rsidRPr="002C7098">
              <w:rPr>
                <w:rFonts w:ascii="Times New Roman" w:hAnsi="Times New Roman" w:cs="Times New Roman"/>
                <w:sz w:val="16"/>
                <w:szCs w:val="16"/>
              </w:rPr>
              <w:t>Количество страховых случаев по предыдущему договору обязательного страхования владельцев данного ТС________ (указывается в случае, если договором обязательного страхования не предусмотрено условие о том, что к управлению транспортным средством допущены только указанные страхователем водители)</w:t>
            </w:r>
          </w:p>
        </w:tc>
        <w:tc>
          <w:tcPr>
            <w:tcW w:w="993" w:type="dxa"/>
            <w:vMerge w:val="restart"/>
            <w:textDirection w:val="btLr"/>
            <w:vAlign w:val="center"/>
          </w:tcPr>
          <w:p w:rsidR="00E43645" w:rsidRPr="002C7098" w:rsidRDefault="00E43645" w:rsidP="0066364F">
            <w:pPr>
              <w:ind w:left="113" w:right="113"/>
              <w:jc w:val="center"/>
              <w:rPr>
                <w:sz w:val="16"/>
                <w:szCs w:val="16"/>
              </w:rPr>
            </w:pPr>
            <w:r w:rsidRPr="002C7098">
              <w:rPr>
                <w:sz w:val="16"/>
                <w:szCs w:val="16"/>
              </w:rPr>
              <w:t xml:space="preserve">Предыдущий договор ОСАГО, серия </w:t>
            </w:r>
          </w:p>
        </w:tc>
        <w:tc>
          <w:tcPr>
            <w:tcW w:w="1880" w:type="dxa"/>
            <w:gridSpan w:val="2"/>
            <w:vAlign w:val="center"/>
          </w:tcPr>
          <w:p w:rsidR="00E43645" w:rsidRPr="002C7098" w:rsidRDefault="00E43645" w:rsidP="0066364F">
            <w:pPr>
              <w:rPr>
                <w:sz w:val="16"/>
                <w:szCs w:val="16"/>
              </w:rPr>
            </w:pPr>
            <w:r w:rsidRPr="002C7098">
              <w:rPr>
                <w:sz w:val="16"/>
                <w:szCs w:val="16"/>
              </w:rPr>
              <w:t>Страховой полис</w:t>
            </w:r>
          </w:p>
        </w:tc>
      </w:tr>
      <w:tr w:rsidR="00E43645" w:rsidRPr="002C7098" w:rsidTr="004E5336">
        <w:trPr>
          <w:cantSplit/>
          <w:trHeight w:val="643"/>
        </w:trPr>
        <w:tc>
          <w:tcPr>
            <w:tcW w:w="502" w:type="dxa"/>
            <w:vMerge/>
            <w:vAlign w:val="center"/>
          </w:tcPr>
          <w:p w:rsidR="00E43645" w:rsidRPr="002C7098" w:rsidRDefault="00E43645" w:rsidP="0066364F">
            <w:pPr>
              <w:jc w:val="center"/>
              <w:rPr>
                <w:sz w:val="16"/>
                <w:szCs w:val="16"/>
              </w:rPr>
            </w:pPr>
          </w:p>
        </w:tc>
        <w:tc>
          <w:tcPr>
            <w:tcW w:w="1558" w:type="dxa"/>
            <w:vMerge/>
          </w:tcPr>
          <w:p w:rsidR="00E43645" w:rsidRPr="002C7098" w:rsidRDefault="00E43645" w:rsidP="0066364F">
            <w:pPr>
              <w:ind w:left="-4" w:right="-108"/>
              <w:rPr>
                <w:sz w:val="16"/>
                <w:szCs w:val="16"/>
              </w:rPr>
            </w:pPr>
          </w:p>
        </w:tc>
        <w:tc>
          <w:tcPr>
            <w:tcW w:w="567" w:type="dxa"/>
            <w:vMerge/>
          </w:tcPr>
          <w:p w:rsidR="00E43645" w:rsidRPr="002C7098" w:rsidRDefault="00E43645" w:rsidP="0066364F">
            <w:pPr>
              <w:jc w:val="center"/>
              <w:rPr>
                <w:sz w:val="16"/>
                <w:szCs w:val="16"/>
              </w:rPr>
            </w:pPr>
          </w:p>
        </w:tc>
        <w:tc>
          <w:tcPr>
            <w:tcW w:w="1560" w:type="dxa"/>
            <w:vMerge/>
          </w:tcPr>
          <w:p w:rsidR="00E43645" w:rsidRPr="002C7098" w:rsidRDefault="00E43645" w:rsidP="0066364F">
            <w:pPr>
              <w:rPr>
                <w:sz w:val="16"/>
                <w:szCs w:val="16"/>
              </w:rPr>
            </w:pPr>
          </w:p>
        </w:tc>
        <w:tc>
          <w:tcPr>
            <w:tcW w:w="425" w:type="dxa"/>
            <w:vMerge/>
          </w:tcPr>
          <w:p w:rsidR="00E43645" w:rsidRPr="002C7098" w:rsidRDefault="00E43645" w:rsidP="0066364F">
            <w:pPr>
              <w:ind w:left="-108" w:right="-108"/>
              <w:jc w:val="center"/>
              <w:rPr>
                <w:sz w:val="16"/>
                <w:szCs w:val="16"/>
              </w:rPr>
            </w:pPr>
          </w:p>
        </w:tc>
        <w:tc>
          <w:tcPr>
            <w:tcW w:w="567" w:type="dxa"/>
            <w:vMerge/>
          </w:tcPr>
          <w:p w:rsidR="00E43645" w:rsidRPr="002C7098" w:rsidRDefault="00E43645" w:rsidP="0066364F">
            <w:pPr>
              <w:rPr>
                <w:sz w:val="16"/>
                <w:szCs w:val="16"/>
              </w:rPr>
            </w:pPr>
          </w:p>
        </w:tc>
        <w:tc>
          <w:tcPr>
            <w:tcW w:w="709" w:type="dxa"/>
            <w:vMerge/>
          </w:tcPr>
          <w:p w:rsidR="00E43645" w:rsidRPr="002C7098" w:rsidRDefault="00E43645" w:rsidP="0066364F">
            <w:pPr>
              <w:rPr>
                <w:sz w:val="16"/>
                <w:szCs w:val="16"/>
              </w:rPr>
            </w:pPr>
          </w:p>
        </w:tc>
        <w:tc>
          <w:tcPr>
            <w:tcW w:w="425" w:type="dxa"/>
            <w:vMerge/>
          </w:tcPr>
          <w:p w:rsidR="00E43645" w:rsidRPr="002C7098" w:rsidRDefault="00E43645" w:rsidP="0066364F">
            <w:pPr>
              <w:rPr>
                <w:sz w:val="16"/>
                <w:szCs w:val="16"/>
              </w:rPr>
            </w:pPr>
          </w:p>
        </w:tc>
        <w:tc>
          <w:tcPr>
            <w:tcW w:w="992" w:type="dxa"/>
            <w:vMerge/>
          </w:tcPr>
          <w:p w:rsidR="00E43645" w:rsidRPr="002C7098" w:rsidRDefault="00E43645" w:rsidP="0066364F">
            <w:pPr>
              <w:jc w:val="center"/>
              <w:rPr>
                <w:sz w:val="16"/>
                <w:szCs w:val="16"/>
              </w:rPr>
            </w:pPr>
          </w:p>
        </w:tc>
        <w:tc>
          <w:tcPr>
            <w:tcW w:w="709" w:type="dxa"/>
            <w:vMerge/>
          </w:tcPr>
          <w:p w:rsidR="00E43645" w:rsidRPr="002C7098" w:rsidRDefault="00E43645" w:rsidP="0066364F">
            <w:pPr>
              <w:rPr>
                <w:sz w:val="16"/>
                <w:szCs w:val="16"/>
              </w:rPr>
            </w:pPr>
          </w:p>
        </w:tc>
        <w:tc>
          <w:tcPr>
            <w:tcW w:w="710" w:type="dxa"/>
            <w:textDirection w:val="btLr"/>
            <w:vAlign w:val="center"/>
          </w:tcPr>
          <w:p w:rsidR="00E43645" w:rsidRPr="002C7098" w:rsidRDefault="00E43645" w:rsidP="0066364F">
            <w:pPr>
              <w:ind w:left="113" w:right="113"/>
              <w:jc w:val="center"/>
              <w:rPr>
                <w:sz w:val="16"/>
                <w:szCs w:val="16"/>
              </w:rPr>
            </w:pPr>
            <w:r w:rsidRPr="002C7098">
              <w:rPr>
                <w:sz w:val="16"/>
                <w:szCs w:val="16"/>
              </w:rPr>
              <w:t>Серия</w:t>
            </w:r>
          </w:p>
        </w:tc>
        <w:tc>
          <w:tcPr>
            <w:tcW w:w="708" w:type="dxa"/>
            <w:textDirection w:val="btLr"/>
            <w:vAlign w:val="center"/>
          </w:tcPr>
          <w:p w:rsidR="00E43645" w:rsidRPr="002C7098" w:rsidRDefault="00E43645" w:rsidP="0066364F">
            <w:pPr>
              <w:ind w:left="113" w:right="113"/>
              <w:jc w:val="center"/>
              <w:rPr>
                <w:sz w:val="16"/>
                <w:szCs w:val="16"/>
              </w:rPr>
            </w:pPr>
            <w:r w:rsidRPr="002C7098">
              <w:rPr>
                <w:sz w:val="16"/>
                <w:szCs w:val="16"/>
              </w:rPr>
              <w:t>№</w:t>
            </w:r>
          </w:p>
        </w:tc>
        <w:tc>
          <w:tcPr>
            <w:tcW w:w="993" w:type="dxa"/>
            <w:textDirection w:val="btLr"/>
            <w:vAlign w:val="center"/>
          </w:tcPr>
          <w:p w:rsidR="00E43645" w:rsidRPr="002C7098" w:rsidRDefault="00E43645" w:rsidP="0066364F">
            <w:pPr>
              <w:ind w:left="113" w:right="113"/>
              <w:jc w:val="center"/>
              <w:rPr>
                <w:sz w:val="16"/>
                <w:szCs w:val="16"/>
              </w:rPr>
            </w:pPr>
            <w:r w:rsidRPr="002C7098">
              <w:rPr>
                <w:sz w:val="16"/>
                <w:szCs w:val="16"/>
              </w:rPr>
              <w:t>дата выдачи</w:t>
            </w:r>
          </w:p>
        </w:tc>
        <w:tc>
          <w:tcPr>
            <w:tcW w:w="708" w:type="dxa"/>
            <w:vMerge/>
          </w:tcPr>
          <w:p w:rsidR="00E43645" w:rsidRPr="002C7098" w:rsidRDefault="00E43645" w:rsidP="0066364F">
            <w:pPr>
              <w:rPr>
                <w:sz w:val="16"/>
                <w:szCs w:val="16"/>
              </w:rPr>
            </w:pPr>
          </w:p>
        </w:tc>
        <w:tc>
          <w:tcPr>
            <w:tcW w:w="426" w:type="dxa"/>
            <w:vMerge/>
            <w:textDirection w:val="btLr"/>
            <w:vAlign w:val="center"/>
          </w:tcPr>
          <w:p w:rsidR="00E43645" w:rsidRPr="002C7098" w:rsidRDefault="00E43645" w:rsidP="0066364F">
            <w:pPr>
              <w:ind w:left="113" w:right="113"/>
              <w:jc w:val="center"/>
              <w:rPr>
                <w:sz w:val="16"/>
                <w:szCs w:val="16"/>
              </w:rPr>
            </w:pPr>
          </w:p>
        </w:tc>
        <w:tc>
          <w:tcPr>
            <w:tcW w:w="425" w:type="dxa"/>
            <w:vMerge/>
            <w:textDirection w:val="btLr"/>
            <w:vAlign w:val="center"/>
          </w:tcPr>
          <w:p w:rsidR="00E43645" w:rsidRPr="002C7098" w:rsidRDefault="00E43645" w:rsidP="0066364F">
            <w:pPr>
              <w:ind w:left="113" w:right="113"/>
              <w:jc w:val="center"/>
              <w:rPr>
                <w:sz w:val="16"/>
                <w:szCs w:val="16"/>
              </w:rPr>
            </w:pPr>
          </w:p>
        </w:tc>
        <w:tc>
          <w:tcPr>
            <w:tcW w:w="425" w:type="dxa"/>
            <w:vMerge/>
          </w:tcPr>
          <w:p w:rsidR="00E43645" w:rsidRPr="002C7098" w:rsidRDefault="00E43645" w:rsidP="0066364F">
            <w:pPr>
              <w:rPr>
                <w:sz w:val="16"/>
                <w:szCs w:val="16"/>
              </w:rPr>
            </w:pPr>
          </w:p>
        </w:tc>
        <w:tc>
          <w:tcPr>
            <w:tcW w:w="425" w:type="dxa"/>
            <w:vMerge/>
          </w:tcPr>
          <w:p w:rsidR="00E43645" w:rsidRPr="002C7098" w:rsidRDefault="00E43645" w:rsidP="0066364F">
            <w:pPr>
              <w:rPr>
                <w:sz w:val="16"/>
                <w:szCs w:val="16"/>
              </w:rPr>
            </w:pPr>
          </w:p>
        </w:tc>
        <w:tc>
          <w:tcPr>
            <w:tcW w:w="993" w:type="dxa"/>
            <w:vMerge/>
          </w:tcPr>
          <w:p w:rsidR="00E43645" w:rsidRPr="002C7098" w:rsidRDefault="00E43645" w:rsidP="0066364F">
            <w:pPr>
              <w:jc w:val="center"/>
              <w:rPr>
                <w:sz w:val="16"/>
                <w:szCs w:val="16"/>
              </w:rPr>
            </w:pPr>
          </w:p>
        </w:tc>
        <w:tc>
          <w:tcPr>
            <w:tcW w:w="836" w:type="dxa"/>
            <w:textDirection w:val="btLr"/>
            <w:vAlign w:val="center"/>
          </w:tcPr>
          <w:p w:rsidR="00E43645" w:rsidRPr="002C7098" w:rsidRDefault="00E43645" w:rsidP="0066364F">
            <w:pPr>
              <w:jc w:val="center"/>
              <w:rPr>
                <w:sz w:val="16"/>
                <w:szCs w:val="16"/>
              </w:rPr>
            </w:pPr>
            <w:r w:rsidRPr="002C7098">
              <w:rPr>
                <w:sz w:val="16"/>
                <w:szCs w:val="16"/>
              </w:rPr>
              <w:t>Серия</w:t>
            </w:r>
          </w:p>
        </w:tc>
        <w:tc>
          <w:tcPr>
            <w:tcW w:w="1044" w:type="dxa"/>
            <w:textDirection w:val="btLr"/>
            <w:vAlign w:val="center"/>
          </w:tcPr>
          <w:p w:rsidR="00E43645" w:rsidRPr="002C7098" w:rsidRDefault="00E43645" w:rsidP="0066364F">
            <w:pPr>
              <w:ind w:left="113" w:right="-28"/>
              <w:jc w:val="center"/>
              <w:rPr>
                <w:sz w:val="16"/>
                <w:szCs w:val="16"/>
              </w:rPr>
            </w:pPr>
            <w:r w:rsidRPr="002C7098">
              <w:rPr>
                <w:sz w:val="16"/>
                <w:szCs w:val="16"/>
              </w:rPr>
              <w:t>№</w:t>
            </w:r>
          </w:p>
        </w:tc>
      </w:tr>
      <w:tr w:rsidR="00E43645" w:rsidRPr="002C7098" w:rsidTr="004E5336">
        <w:trPr>
          <w:cantSplit/>
        </w:trPr>
        <w:tc>
          <w:tcPr>
            <w:tcW w:w="502" w:type="dxa"/>
            <w:vAlign w:val="bottom"/>
          </w:tcPr>
          <w:p w:rsidR="00E43645" w:rsidRPr="002C7098" w:rsidRDefault="00E43645" w:rsidP="0066364F">
            <w:pPr>
              <w:jc w:val="center"/>
              <w:rPr>
                <w:rFonts w:eastAsia="Arial Unicode MS"/>
                <w:sz w:val="16"/>
                <w:szCs w:val="16"/>
                <w:lang w:val="en-US"/>
              </w:rPr>
            </w:pPr>
          </w:p>
        </w:tc>
        <w:tc>
          <w:tcPr>
            <w:tcW w:w="1558" w:type="dxa"/>
            <w:vAlign w:val="bottom"/>
          </w:tcPr>
          <w:p w:rsidR="00E43645" w:rsidRPr="002C7098" w:rsidRDefault="00E43645" w:rsidP="0066364F">
            <w:pPr>
              <w:ind w:left="-4" w:right="-108"/>
              <w:jc w:val="center"/>
              <w:rPr>
                <w:rFonts w:eastAsia="Arial Unicode MS"/>
                <w:sz w:val="16"/>
                <w:szCs w:val="16"/>
                <w:lang w:val="en-US"/>
              </w:rPr>
            </w:pPr>
            <w:r w:rsidRPr="002C7098">
              <w:rPr>
                <w:rFonts w:eastAsia="Arial Unicode MS"/>
                <w:sz w:val="16"/>
                <w:szCs w:val="16"/>
                <w:lang w:val="en-US"/>
              </w:rPr>
              <w:t>2</w:t>
            </w:r>
          </w:p>
        </w:tc>
        <w:tc>
          <w:tcPr>
            <w:tcW w:w="567" w:type="dxa"/>
          </w:tcPr>
          <w:p w:rsidR="00E43645" w:rsidRPr="002C7098" w:rsidRDefault="00E43645" w:rsidP="0066364F">
            <w:pPr>
              <w:jc w:val="center"/>
              <w:rPr>
                <w:rFonts w:eastAsia="Arial Unicode MS"/>
                <w:sz w:val="16"/>
                <w:szCs w:val="16"/>
                <w:lang w:val="en-US"/>
              </w:rPr>
            </w:pPr>
          </w:p>
        </w:tc>
        <w:tc>
          <w:tcPr>
            <w:tcW w:w="1560"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3</w:t>
            </w:r>
          </w:p>
        </w:tc>
        <w:tc>
          <w:tcPr>
            <w:tcW w:w="425" w:type="dxa"/>
            <w:vAlign w:val="bottom"/>
          </w:tcPr>
          <w:p w:rsidR="00E43645" w:rsidRPr="002C7098" w:rsidRDefault="00E43645" w:rsidP="0066364F">
            <w:pPr>
              <w:ind w:left="-108" w:right="-108"/>
              <w:jc w:val="center"/>
              <w:rPr>
                <w:rFonts w:eastAsia="Arial Unicode MS"/>
                <w:sz w:val="16"/>
                <w:szCs w:val="16"/>
                <w:lang w:val="en-US"/>
              </w:rPr>
            </w:pPr>
            <w:r w:rsidRPr="002C7098">
              <w:rPr>
                <w:rFonts w:eastAsia="Arial Unicode MS"/>
                <w:sz w:val="16"/>
                <w:szCs w:val="16"/>
                <w:lang w:val="en-US"/>
              </w:rPr>
              <w:t>4</w:t>
            </w:r>
          </w:p>
        </w:tc>
        <w:tc>
          <w:tcPr>
            <w:tcW w:w="567"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5</w:t>
            </w:r>
          </w:p>
        </w:tc>
        <w:tc>
          <w:tcPr>
            <w:tcW w:w="709"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6</w:t>
            </w:r>
          </w:p>
        </w:tc>
        <w:tc>
          <w:tcPr>
            <w:tcW w:w="425"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7</w:t>
            </w:r>
          </w:p>
        </w:tc>
        <w:tc>
          <w:tcPr>
            <w:tcW w:w="992"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8</w:t>
            </w:r>
          </w:p>
        </w:tc>
        <w:tc>
          <w:tcPr>
            <w:tcW w:w="709"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9</w:t>
            </w:r>
          </w:p>
        </w:tc>
        <w:tc>
          <w:tcPr>
            <w:tcW w:w="710"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10</w:t>
            </w:r>
          </w:p>
        </w:tc>
        <w:tc>
          <w:tcPr>
            <w:tcW w:w="708"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11</w:t>
            </w:r>
          </w:p>
        </w:tc>
        <w:tc>
          <w:tcPr>
            <w:tcW w:w="993"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12</w:t>
            </w:r>
          </w:p>
        </w:tc>
        <w:tc>
          <w:tcPr>
            <w:tcW w:w="708" w:type="dxa"/>
            <w:vAlign w:val="bottom"/>
          </w:tcPr>
          <w:p w:rsidR="00E43645" w:rsidRPr="002C7098" w:rsidRDefault="00E43645" w:rsidP="0066364F">
            <w:pPr>
              <w:jc w:val="center"/>
              <w:rPr>
                <w:rFonts w:eastAsia="Arial Unicode MS"/>
                <w:sz w:val="16"/>
                <w:szCs w:val="16"/>
                <w:lang w:val="en-US"/>
              </w:rPr>
            </w:pPr>
            <w:r w:rsidRPr="002C7098">
              <w:rPr>
                <w:rFonts w:eastAsia="Arial Unicode MS"/>
                <w:sz w:val="16"/>
                <w:szCs w:val="16"/>
                <w:lang w:val="en-US"/>
              </w:rPr>
              <w:t>13</w:t>
            </w:r>
          </w:p>
        </w:tc>
        <w:tc>
          <w:tcPr>
            <w:tcW w:w="426" w:type="dxa"/>
            <w:vAlign w:val="center"/>
          </w:tcPr>
          <w:p w:rsidR="00E43645" w:rsidRPr="002C7098" w:rsidRDefault="00E43645" w:rsidP="0066364F">
            <w:pPr>
              <w:jc w:val="center"/>
              <w:rPr>
                <w:sz w:val="16"/>
                <w:szCs w:val="16"/>
                <w:lang w:val="en-US"/>
              </w:rPr>
            </w:pPr>
            <w:r w:rsidRPr="002C7098">
              <w:rPr>
                <w:sz w:val="16"/>
                <w:szCs w:val="16"/>
                <w:lang w:val="en-US"/>
              </w:rPr>
              <w:t>14</w:t>
            </w:r>
          </w:p>
        </w:tc>
        <w:tc>
          <w:tcPr>
            <w:tcW w:w="425" w:type="dxa"/>
            <w:vAlign w:val="center"/>
          </w:tcPr>
          <w:p w:rsidR="00E43645" w:rsidRPr="002C7098" w:rsidRDefault="00E43645" w:rsidP="0066364F">
            <w:pPr>
              <w:ind w:right="-88"/>
              <w:jc w:val="center"/>
              <w:rPr>
                <w:sz w:val="16"/>
                <w:szCs w:val="16"/>
                <w:lang w:val="en-US"/>
              </w:rPr>
            </w:pPr>
            <w:r w:rsidRPr="002C7098">
              <w:rPr>
                <w:sz w:val="16"/>
                <w:szCs w:val="16"/>
                <w:lang w:val="en-US"/>
              </w:rPr>
              <w:t>15</w:t>
            </w:r>
          </w:p>
        </w:tc>
        <w:tc>
          <w:tcPr>
            <w:tcW w:w="425" w:type="dxa"/>
            <w:vAlign w:val="center"/>
          </w:tcPr>
          <w:p w:rsidR="00E43645" w:rsidRPr="002C7098" w:rsidRDefault="00E43645" w:rsidP="0066364F">
            <w:pPr>
              <w:jc w:val="center"/>
              <w:rPr>
                <w:sz w:val="16"/>
                <w:szCs w:val="16"/>
                <w:lang w:val="en-US"/>
              </w:rPr>
            </w:pPr>
            <w:r w:rsidRPr="002C7098">
              <w:rPr>
                <w:sz w:val="16"/>
                <w:szCs w:val="16"/>
              </w:rPr>
              <w:t>16</w:t>
            </w:r>
          </w:p>
        </w:tc>
        <w:tc>
          <w:tcPr>
            <w:tcW w:w="425" w:type="dxa"/>
            <w:vAlign w:val="center"/>
          </w:tcPr>
          <w:p w:rsidR="00E43645" w:rsidRPr="002C7098" w:rsidRDefault="00E43645" w:rsidP="0066364F">
            <w:pPr>
              <w:jc w:val="center"/>
              <w:rPr>
                <w:sz w:val="16"/>
                <w:szCs w:val="16"/>
              </w:rPr>
            </w:pPr>
            <w:r w:rsidRPr="002C7098">
              <w:rPr>
                <w:sz w:val="16"/>
                <w:szCs w:val="16"/>
              </w:rPr>
              <w:t>17</w:t>
            </w:r>
          </w:p>
        </w:tc>
        <w:tc>
          <w:tcPr>
            <w:tcW w:w="993" w:type="dxa"/>
            <w:vAlign w:val="center"/>
          </w:tcPr>
          <w:p w:rsidR="00E43645" w:rsidRPr="002C7098" w:rsidRDefault="00E43645" w:rsidP="0066364F">
            <w:pPr>
              <w:jc w:val="center"/>
              <w:rPr>
                <w:sz w:val="16"/>
                <w:szCs w:val="16"/>
              </w:rPr>
            </w:pPr>
            <w:r w:rsidRPr="002C7098">
              <w:rPr>
                <w:sz w:val="16"/>
                <w:szCs w:val="16"/>
              </w:rPr>
              <w:t>18</w:t>
            </w:r>
          </w:p>
        </w:tc>
        <w:tc>
          <w:tcPr>
            <w:tcW w:w="836" w:type="dxa"/>
            <w:vAlign w:val="center"/>
          </w:tcPr>
          <w:p w:rsidR="00E43645" w:rsidRPr="002C7098" w:rsidRDefault="00E43645" w:rsidP="0066364F">
            <w:pPr>
              <w:rPr>
                <w:sz w:val="16"/>
                <w:szCs w:val="16"/>
              </w:rPr>
            </w:pPr>
            <w:r w:rsidRPr="002C7098">
              <w:rPr>
                <w:sz w:val="16"/>
                <w:szCs w:val="16"/>
                <w:lang w:val="en-US"/>
              </w:rPr>
              <w:t>1</w:t>
            </w:r>
            <w:r w:rsidRPr="002C7098">
              <w:rPr>
                <w:sz w:val="16"/>
                <w:szCs w:val="16"/>
              </w:rPr>
              <w:t>9</w:t>
            </w:r>
          </w:p>
        </w:tc>
        <w:tc>
          <w:tcPr>
            <w:tcW w:w="1044" w:type="dxa"/>
            <w:vAlign w:val="center"/>
          </w:tcPr>
          <w:p w:rsidR="00E43645" w:rsidRPr="002C7098" w:rsidRDefault="00E43645" w:rsidP="0066364F">
            <w:pPr>
              <w:ind w:right="-28"/>
              <w:jc w:val="center"/>
              <w:rPr>
                <w:sz w:val="16"/>
                <w:szCs w:val="16"/>
              </w:rPr>
            </w:pPr>
            <w:r w:rsidRPr="002C7098">
              <w:rPr>
                <w:sz w:val="16"/>
                <w:szCs w:val="16"/>
              </w:rPr>
              <w:t>20</w:t>
            </w:r>
          </w:p>
        </w:tc>
      </w:tr>
      <w:tr w:rsidR="00D01FF3" w:rsidRPr="002C7098" w:rsidTr="004E5336">
        <w:trPr>
          <w:cantSplit/>
          <w:trHeight w:val="327"/>
        </w:trPr>
        <w:tc>
          <w:tcPr>
            <w:tcW w:w="502" w:type="dxa"/>
            <w:vAlign w:val="center"/>
          </w:tcPr>
          <w:p w:rsidR="00D01FF3" w:rsidRPr="002C7098" w:rsidRDefault="00D01FF3" w:rsidP="0066364F">
            <w:pPr>
              <w:jc w:val="center"/>
              <w:rPr>
                <w:sz w:val="16"/>
                <w:szCs w:val="16"/>
              </w:rPr>
            </w:pPr>
            <w:r>
              <w:rPr>
                <w:sz w:val="16"/>
                <w:szCs w:val="16"/>
              </w:rPr>
              <w:t>1</w:t>
            </w:r>
          </w:p>
        </w:tc>
        <w:tc>
          <w:tcPr>
            <w:tcW w:w="1558" w:type="dxa"/>
            <w:vAlign w:val="center"/>
          </w:tcPr>
          <w:p w:rsidR="00D01FF3" w:rsidRPr="0041470B" w:rsidRDefault="00D01FF3" w:rsidP="001872AB">
            <w:pPr>
              <w:ind w:left="-4" w:right="-108"/>
              <w:rPr>
                <w:sz w:val="16"/>
                <w:szCs w:val="16"/>
              </w:rPr>
            </w:pPr>
            <w:r w:rsidRPr="0041470B">
              <w:rPr>
                <w:sz w:val="16"/>
                <w:szCs w:val="16"/>
              </w:rPr>
              <w:t xml:space="preserve">УАЗ 36223 </w:t>
            </w:r>
          </w:p>
        </w:tc>
        <w:tc>
          <w:tcPr>
            <w:tcW w:w="567" w:type="dxa"/>
            <w:vAlign w:val="center"/>
          </w:tcPr>
          <w:p w:rsidR="00D01FF3" w:rsidRPr="009F0967" w:rsidRDefault="00D01FF3" w:rsidP="0066364F">
            <w:pPr>
              <w:jc w:val="center"/>
              <w:rPr>
                <w:sz w:val="16"/>
                <w:szCs w:val="16"/>
              </w:rPr>
            </w:pPr>
            <w:r>
              <w:rPr>
                <w:sz w:val="16"/>
                <w:szCs w:val="16"/>
              </w:rPr>
              <w:t>В</w:t>
            </w:r>
          </w:p>
        </w:tc>
        <w:tc>
          <w:tcPr>
            <w:tcW w:w="1560" w:type="dxa"/>
            <w:vAlign w:val="center"/>
          </w:tcPr>
          <w:p w:rsidR="00D01FF3" w:rsidRDefault="00D01FF3">
            <w:pPr>
              <w:jc w:val="center"/>
              <w:rPr>
                <w:sz w:val="16"/>
                <w:szCs w:val="16"/>
                <w:lang w:val="en-US"/>
              </w:rPr>
            </w:pPr>
            <w:r>
              <w:rPr>
                <w:sz w:val="16"/>
                <w:szCs w:val="16"/>
                <w:lang w:val="en-US"/>
              </w:rPr>
              <w:t>X3C362230C0000017</w:t>
            </w:r>
          </w:p>
        </w:tc>
        <w:tc>
          <w:tcPr>
            <w:tcW w:w="425" w:type="dxa"/>
            <w:vAlign w:val="center"/>
          </w:tcPr>
          <w:p w:rsidR="00D01FF3" w:rsidRPr="008704D2" w:rsidRDefault="00D01FF3" w:rsidP="0066364F">
            <w:pPr>
              <w:ind w:left="-108" w:right="-108"/>
              <w:jc w:val="center"/>
              <w:rPr>
                <w:sz w:val="16"/>
                <w:szCs w:val="16"/>
              </w:rPr>
            </w:pPr>
            <w:r>
              <w:rPr>
                <w:sz w:val="16"/>
                <w:szCs w:val="16"/>
              </w:rPr>
              <w:t>2012</w:t>
            </w:r>
          </w:p>
        </w:tc>
        <w:tc>
          <w:tcPr>
            <w:tcW w:w="567" w:type="dxa"/>
            <w:vAlign w:val="center"/>
          </w:tcPr>
          <w:p w:rsidR="00D01FF3" w:rsidRPr="00734622" w:rsidRDefault="00D01FF3" w:rsidP="0066364F">
            <w:pPr>
              <w:jc w:val="center"/>
              <w:rPr>
                <w:sz w:val="16"/>
                <w:szCs w:val="16"/>
              </w:rPr>
            </w:pPr>
            <w:r>
              <w:rPr>
                <w:sz w:val="16"/>
                <w:szCs w:val="16"/>
              </w:rPr>
              <w:t>112</w:t>
            </w:r>
          </w:p>
        </w:tc>
        <w:tc>
          <w:tcPr>
            <w:tcW w:w="709" w:type="dxa"/>
            <w:vAlign w:val="center"/>
          </w:tcPr>
          <w:p w:rsidR="00D01FF3" w:rsidRPr="009F0967" w:rsidRDefault="00D01FF3" w:rsidP="0066364F">
            <w:pPr>
              <w:jc w:val="center"/>
              <w:rPr>
                <w:sz w:val="16"/>
                <w:szCs w:val="16"/>
                <w:lang w:val="en-US"/>
              </w:rPr>
            </w:pPr>
          </w:p>
        </w:tc>
        <w:tc>
          <w:tcPr>
            <w:tcW w:w="425" w:type="dxa"/>
            <w:vAlign w:val="center"/>
          </w:tcPr>
          <w:p w:rsidR="00D01FF3" w:rsidRPr="009F0967" w:rsidRDefault="00D01FF3" w:rsidP="0066364F">
            <w:pPr>
              <w:jc w:val="center"/>
              <w:rPr>
                <w:sz w:val="16"/>
                <w:szCs w:val="16"/>
              </w:rPr>
            </w:pPr>
          </w:p>
        </w:tc>
        <w:tc>
          <w:tcPr>
            <w:tcW w:w="992" w:type="dxa"/>
            <w:vAlign w:val="center"/>
          </w:tcPr>
          <w:p w:rsidR="00D01FF3" w:rsidRPr="009F0967" w:rsidRDefault="00D01FF3" w:rsidP="00A40438">
            <w:pPr>
              <w:rPr>
                <w:sz w:val="16"/>
                <w:szCs w:val="16"/>
                <w:lang w:val="en-US"/>
              </w:rPr>
            </w:pPr>
            <w:r w:rsidRPr="00504606">
              <w:rPr>
                <w:sz w:val="16"/>
                <w:szCs w:val="16"/>
                <w:lang w:val="en-US"/>
              </w:rPr>
              <w:t>330360B0449429</w:t>
            </w:r>
          </w:p>
        </w:tc>
        <w:tc>
          <w:tcPr>
            <w:tcW w:w="709" w:type="dxa"/>
            <w:vAlign w:val="center"/>
          </w:tcPr>
          <w:p w:rsidR="00D01FF3" w:rsidRPr="00003AD6" w:rsidRDefault="00D01FF3" w:rsidP="00A40438">
            <w:pPr>
              <w:jc w:val="center"/>
              <w:rPr>
                <w:sz w:val="16"/>
                <w:szCs w:val="16"/>
                <w:lang w:val="en-US"/>
              </w:rPr>
            </w:pPr>
            <w:r w:rsidRPr="007609B1">
              <w:rPr>
                <w:sz w:val="16"/>
                <w:szCs w:val="16"/>
                <w:lang w:val="en-US"/>
              </w:rPr>
              <w:t>390945F1221765</w:t>
            </w:r>
          </w:p>
        </w:tc>
        <w:tc>
          <w:tcPr>
            <w:tcW w:w="710" w:type="dxa"/>
            <w:vAlign w:val="center"/>
          </w:tcPr>
          <w:p w:rsidR="00D01FF3" w:rsidRPr="009F0967" w:rsidRDefault="004E5336" w:rsidP="0066364F">
            <w:pPr>
              <w:jc w:val="center"/>
              <w:rPr>
                <w:sz w:val="16"/>
                <w:szCs w:val="16"/>
              </w:rPr>
            </w:pPr>
            <w:r>
              <w:rPr>
                <w:sz w:val="16"/>
                <w:szCs w:val="16"/>
              </w:rPr>
              <w:t>99 42</w:t>
            </w:r>
          </w:p>
        </w:tc>
        <w:tc>
          <w:tcPr>
            <w:tcW w:w="708" w:type="dxa"/>
            <w:vAlign w:val="center"/>
          </w:tcPr>
          <w:p w:rsidR="00D01FF3" w:rsidRPr="009F0967" w:rsidRDefault="004E5336" w:rsidP="0066364F">
            <w:pPr>
              <w:jc w:val="center"/>
              <w:rPr>
                <w:sz w:val="16"/>
                <w:szCs w:val="16"/>
              </w:rPr>
            </w:pPr>
            <w:r>
              <w:rPr>
                <w:sz w:val="16"/>
                <w:szCs w:val="16"/>
              </w:rPr>
              <w:t>235845</w:t>
            </w:r>
          </w:p>
        </w:tc>
        <w:tc>
          <w:tcPr>
            <w:tcW w:w="993" w:type="dxa"/>
            <w:vAlign w:val="center"/>
          </w:tcPr>
          <w:p w:rsidR="00D01FF3" w:rsidRPr="009F0967" w:rsidRDefault="004E5336" w:rsidP="0066364F">
            <w:pPr>
              <w:jc w:val="center"/>
              <w:rPr>
                <w:sz w:val="16"/>
                <w:szCs w:val="16"/>
              </w:rPr>
            </w:pPr>
            <w:r>
              <w:rPr>
                <w:sz w:val="16"/>
                <w:szCs w:val="16"/>
              </w:rPr>
              <w:t>06.07.2022</w:t>
            </w:r>
          </w:p>
        </w:tc>
        <w:tc>
          <w:tcPr>
            <w:tcW w:w="708" w:type="dxa"/>
            <w:vAlign w:val="center"/>
          </w:tcPr>
          <w:p w:rsidR="00D01FF3" w:rsidRPr="0041470B" w:rsidRDefault="00D01FF3" w:rsidP="001872AB">
            <w:pPr>
              <w:jc w:val="center"/>
              <w:rPr>
                <w:sz w:val="16"/>
                <w:szCs w:val="16"/>
              </w:rPr>
            </w:pPr>
            <w:r w:rsidRPr="0041470B">
              <w:rPr>
                <w:sz w:val="16"/>
                <w:szCs w:val="16"/>
              </w:rPr>
              <w:t>Р552ЕТ 124</w:t>
            </w:r>
          </w:p>
        </w:tc>
        <w:tc>
          <w:tcPr>
            <w:tcW w:w="426" w:type="dxa"/>
            <w:vAlign w:val="center"/>
          </w:tcPr>
          <w:p w:rsidR="00D01FF3" w:rsidRPr="009F0967" w:rsidRDefault="00D01FF3" w:rsidP="0066364F">
            <w:pPr>
              <w:jc w:val="center"/>
              <w:rPr>
                <w:sz w:val="16"/>
                <w:szCs w:val="16"/>
              </w:rPr>
            </w:pPr>
          </w:p>
        </w:tc>
        <w:tc>
          <w:tcPr>
            <w:tcW w:w="425" w:type="dxa"/>
            <w:vAlign w:val="center"/>
          </w:tcPr>
          <w:p w:rsidR="00D01FF3" w:rsidRPr="009F0967" w:rsidRDefault="00D01FF3" w:rsidP="0066364F">
            <w:pPr>
              <w:jc w:val="center"/>
            </w:pPr>
          </w:p>
        </w:tc>
        <w:tc>
          <w:tcPr>
            <w:tcW w:w="425" w:type="dxa"/>
            <w:vAlign w:val="center"/>
          </w:tcPr>
          <w:p w:rsidR="00D01FF3" w:rsidRPr="009F0967" w:rsidRDefault="00D01FF3" w:rsidP="0066364F">
            <w:pPr>
              <w:jc w:val="center"/>
            </w:pPr>
          </w:p>
        </w:tc>
        <w:tc>
          <w:tcPr>
            <w:tcW w:w="425" w:type="dxa"/>
            <w:vAlign w:val="center"/>
          </w:tcPr>
          <w:p w:rsidR="00D01FF3" w:rsidRPr="009F0967" w:rsidRDefault="00D01FF3" w:rsidP="0066364F">
            <w:pPr>
              <w:jc w:val="center"/>
            </w:pPr>
          </w:p>
        </w:tc>
        <w:tc>
          <w:tcPr>
            <w:tcW w:w="993" w:type="dxa"/>
            <w:vAlign w:val="center"/>
          </w:tcPr>
          <w:p w:rsidR="00D01FF3" w:rsidRPr="009F0967" w:rsidRDefault="00D01FF3" w:rsidP="0066364F">
            <w:pPr>
              <w:ind w:left="-120" w:right="-108"/>
              <w:jc w:val="center"/>
            </w:pPr>
          </w:p>
        </w:tc>
        <w:tc>
          <w:tcPr>
            <w:tcW w:w="836" w:type="dxa"/>
            <w:vAlign w:val="center"/>
          </w:tcPr>
          <w:p w:rsidR="00D01FF3" w:rsidRPr="009F0967" w:rsidRDefault="00D01FF3" w:rsidP="0066364F">
            <w:pPr>
              <w:ind w:left="-132" w:right="-108"/>
              <w:jc w:val="cente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Pr="002C7098" w:rsidRDefault="00D01FF3" w:rsidP="0066364F">
            <w:pPr>
              <w:jc w:val="center"/>
              <w:rPr>
                <w:sz w:val="16"/>
                <w:szCs w:val="16"/>
              </w:rPr>
            </w:pPr>
            <w:r>
              <w:rPr>
                <w:sz w:val="16"/>
                <w:szCs w:val="16"/>
              </w:rPr>
              <w:t>2</w:t>
            </w:r>
          </w:p>
        </w:tc>
        <w:tc>
          <w:tcPr>
            <w:tcW w:w="1558" w:type="dxa"/>
            <w:vAlign w:val="center"/>
          </w:tcPr>
          <w:p w:rsidR="00D01FF3" w:rsidRPr="0041470B" w:rsidRDefault="00D01FF3" w:rsidP="001872AB">
            <w:pPr>
              <w:ind w:left="-4" w:right="-108"/>
              <w:rPr>
                <w:sz w:val="16"/>
                <w:szCs w:val="16"/>
              </w:rPr>
            </w:pPr>
            <w:r w:rsidRPr="0041470B">
              <w:rPr>
                <w:sz w:val="16"/>
                <w:szCs w:val="16"/>
              </w:rPr>
              <w:t>УАЗ 220695</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rPr>
            </w:pPr>
            <w:r>
              <w:rPr>
                <w:sz w:val="16"/>
                <w:szCs w:val="16"/>
              </w:rPr>
              <w:t>XTT220695D0494793</w:t>
            </w:r>
          </w:p>
        </w:tc>
        <w:tc>
          <w:tcPr>
            <w:tcW w:w="425" w:type="dxa"/>
            <w:vAlign w:val="center"/>
          </w:tcPr>
          <w:p w:rsidR="00D01FF3" w:rsidRPr="000B11A5" w:rsidRDefault="00D01FF3" w:rsidP="0066364F">
            <w:pPr>
              <w:ind w:left="-108" w:right="-108"/>
              <w:jc w:val="center"/>
              <w:rPr>
                <w:sz w:val="16"/>
                <w:szCs w:val="16"/>
              </w:rPr>
            </w:pPr>
            <w:r>
              <w:rPr>
                <w:sz w:val="16"/>
                <w:szCs w:val="16"/>
              </w:rPr>
              <w:t>2013</w:t>
            </w:r>
          </w:p>
        </w:tc>
        <w:tc>
          <w:tcPr>
            <w:tcW w:w="567" w:type="dxa"/>
            <w:vAlign w:val="center"/>
          </w:tcPr>
          <w:p w:rsidR="00D01FF3" w:rsidRPr="000B11A5" w:rsidRDefault="00D01FF3" w:rsidP="0066364F">
            <w:pPr>
              <w:jc w:val="center"/>
              <w:rPr>
                <w:sz w:val="16"/>
                <w:szCs w:val="16"/>
              </w:rPr>
            </w:pPr>
            <w:r>
              <w:rPr>
                <w:sz w:val="16"/>
                <w:szCs w:val="16"/>
              </w:rPr>
              <w:t>112</w:t>
            </w:r>
          </w:p>
        </w:tc>
        <w:tc>
          <w:tcPr>
            <w:tcW w:w="709" w:type="dxa"/>
            <w:vAlign w:val="center"/>
          </w:tcPr>
          <w:p w:rsidR="00D01FF3" w:rsidRPr="000B11A5" w:rsidRDefault="00D01FF3" w:rsidP="0066364F">
            <w:pPr>
              <w:jc w:val="center"/>
              <w:rPr>
                <w:sz w:val="16"/>
                <w:szCs w:val="16"/>
              </w:rPr>
            </w:pPr>
          </w:p>
        </w:tc>
        <w:tc>
          <w:tcPr>
            <w:tcW w:w="425" w:type="dxa"/>
            <w:vAlign w:val="center"/>
          </w:tcPr>
          <w:p w:rsidR="00D01FF3" w:rsidRPr="000B11A5" w:rsidRDefault="00D01FF3" w:rsidP="0066364F">
            <w:pPr>
              <w:jc w:val="center"/>
              <w:rPr>
                <w:sz w:val="16"/>
                <w:szCs w:val="16"/>
              </w:rPr>
            </w:pPr>
          </w:p>
        </w:tc>
        <w:tc>
          <w:tcPr>
            <w:tcW w:w="992" w:type="dxa"/>
            <w:vAlign w:val="center"/>
          </w:tcPr>
          <w:p w:rsidR="00D01FF3" w:rsidRPr="000B11A5" w:rsidRDefault="00D01FF3" w:rsidP="00A40438">
            <w:pPr>
              <w:rPr>
                <w:sz w:val="16"/>
                <w:szCs w:val="16"/>
              </w:rPr>
            </w:pPr>
            <w:r w:rsidRPr="00B0629E">
              <w:rPr>
                <w:sz w:val="16"/>
                <w:szCs w:val="16"/>
              </w:rPr>
              <w:t>220695D0416086</w:t>
            </w:r>
          </w:p>
        </w:tc>
        <w:tc>
          <w:tcPr>
            <w:tcW w:w="709" w:type="dxa"/>
            <w:vAlign w:val="center"/>
          </w:tcPr>
          <w:p w:rsidR="00D01FF3" w:rsidRPr="00003AD6" w:rsidRDefault="00D01FF3" w:rsidP="00A40438">
            <w:pPr>
              <w:jc w:val="center"/>
              <w:rPr>
                <w:sz w:val="16"/>
                <w:szCs w:val="16"/>
              </w:rPr>
            </w:pPr>
            <w:r w:rsidRPr="007609B1">
              <w:rPr>
                <w:sz w:val="16"/>
                <w:szCs w:val="16"/>
              </w:rPr>
              <w:t>22060080208365</w:t>
            </w:r>
          </w:p>
        </w:tc>
        <w:tc>
          <w:tcPr>
            <w:tcW w:w="710" w:type="dxa"/>
            <w:vAlign w:val="center"/>
          </w:tcPr>
          <w:p w:rsidR="00D01FF3" w:rsidRPr="000B11A5" w:rsidRDefault="004E5336" w:rsidP="0066364F">
            <w:pPr>
              <w:jc w:val="center"/>
              <w:rPr>
                <w:sz w:val="16"/>
                <w:szCs w:val="16"/>
              </w:rPr>
            </w:pPr>
            <w:r>
              <w:rPr>
                <w:sz w:val="16"/>
                <w:szCs w:val="16"/>
              </w:rPr>
              <w:t>99 42</w:t>
            </w:r>
          </w:p>
        </w:tc>
        <w:tc>
          <w:tcPr>
            <w:tcW w:w="708" w:type="dxa"/>
            <w:vAlign w:val="center"/>
          </w:tcPr>
          <w:p w:rsidR="00D01FF3" w:rsidRPr="000B11A5" w:rsidRDefault="004E5336" w:rsidP="0066364F">
            <w:pPr>
              <w:jc w:val="center"/>
              <w:rPr>
                <w:sz w:val="16"/>
                <w:szCs w:val="16"/>
              </w:rPr>
            </w:pPr>
            <w:r>
              <w:rPr>
                <w:sz w:val="16"/>
                <w:szCs w:val="16"/>
              </w:rPr>
              <w:t>235842</w:t>
            </w:r>
          </w:p>
        </w:tc>
        <w:tc>
          <w:tcPr>
            <w:tcW w:w="993" w:type="dxa"/>
            <w:vAlign w:val="center"/>
          </w:tcPr>
          <w:p w:rsidR="00D01FF3" w:rsidRPr="000B11A5" w:rsidRDefault="004E5336" w:rsidP="0066364F">
            <w:pPr>
              <w:jc w:val="center"/>
              <w:rPr>
                <w:sz w:val="16"/>
                <w:szCs w:val="16"/>
              </w:rPr>
            </w:pPr>
            <w:r>
              <w:rPr>
                <w:sz w:val="16"/>
                <w:szCs w:val="16"/>
              </w:rPr>
              <w:t>06.07.2022</w:t>
            </w:r>
          </w:p>
        </w:tc>
        <w:tc>
          <w:tcPr>
            <w:tcW w:w="708" w:type="dxa"/>
            <w:vAlign w:val="center"/>
          </w:tcPr>
          <w:p w:rsidR="00D01FF3" w:rsidRPr="0041470B" w:rsidRDefault="00D01FF3" w:rsidP="001872AB">
            <w:pPr>
              <w:jc w:val="center"/>
              <w:rPr>
                <w:sz w:val="16"/>
                <w:szCs w:val="16"/>
              </w:rPr>
            </w:pPr>
            <w:r w:rsidRPr="0041470B">
              <w:rPr>
                <w:sz w:val="16"/>
                <w:szCs w:val="16"/>
              </w:rPr>
              <w:t>Р315ММ 124</w:t>
            </w:r>
          </w:p>
        </w:tc>
        <w:tc>
          <w:tcPr>
            <w:tcW w:w="426" w:type="dxa"/>
            <w:vAlign w:val="center"/>
          </w:tcPr>
          <w:p w:rsidR="00D01FF3" w:rsidRPr="009F0967" w:rsidRDefault="00D01FF3" w:rsidP="0066364F">
            <w:pPr>
              <w:jc w:val="center"/>
            </w:pPr>
          </w:p>
        </w:tc>
        <w:tc>
          <w:tcPr>
            <w:tcW w:w="425" w:type="dxa"/>
            <w:vAlign w:val="center"/>
          </w:tcPr>
          <w:p w:rsidR="00D01FF3" w:rsidRPr="009F0967" w:rsidRDefault="00D01FF3" w:rsidP="0066364F">
            <w:pPr>
              <w:jc w:val="center"/>
            </w:pPr>
          </w:p>
        </w:tc>
        <w:tc>
          <w:tcPr>
            <w:tcW w:w="425" w:type="dxa"/>
            <w:vAlign w:val="center"/>
          </w:tcPr>
          <w:p w:rsidR="00D01FF3" w:rsidRPr="009F0967" w:rsidRDefault="00D01FF3" w:rsidP="0066364F">
            <w:pPr>
              <w:jc w:val="center"/>
            </w:pPr>
          </w:p>
        </w:tc>
        <w:tc>
          <w:tcPr>
            <w:tcW w:w="425" w:type="dxa"/>
            <w:vAlign w:val="center"/>
          </w:tcPr>
          <w:p w:rsidR="00D01FF3" w:rsidRPr="009F0967" w:rsidRDefault="00D01FF3" w:rsidP="0066364F">
            <w:pPr>
              <w:jc w:val="center"/>
            </w:pPr>
          </w:p>
        </w:tc>
        <w:tc>
          <w:tcPr>
            <w:tcW w:w="993" w:type="dxa"/>
            <w:vAlign w:val="center"/>
          </w:tcPr>
          <w:p w:rsidR="00D01FF3" w:rsidRPr="009F0967" w:rsidRDefault="00D01FF3" w:rsidP="0066364F">
            <w:pPr>
              <w:ind w:left="-120" w:right="-108"/>
              <w:jc w:val="center"/>
            </w:pPr>
          </w:p>
        </w:tc>
        <w:tc>
          <w:tcPr>
            <w:tcW w:w="836" w:type="dxa"/>
          </w:tcPr>
          <w:p w:rsidR="00D01FF3" w:rsidRPr="00951ACB" w:rsidRDefault="00D01FF3" w:rsidP="0066364F"/>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Pr="002C7098" w:rsidRDefault="00D01FF3" w:rsidP="0066364F">
            <w:pPr>
              <w:jc w:val="center"/>
              <w:rPr>
                <w:sz w:val="16"/>
                <w:szCs w:val="16"/>
              </w:rPr>
            </w:pPr>
            <w:r>
              <w:rPr>
                <w:sz w:val="16"/>
                <w:szCs w:val="16"/>
              </w:rPr>
              <w:t>3</w:t>
            </w:r>
          </w:p>
        </w:tc>
        <w:tc>
          <w:tcPr>
            <w:tcW w:w="1558" w:type="dxa"/>
            <w:vAlign w:val="center"/>
          </w:tcPr>
          <w:p w:rsidR="00D01FF3" w:rsidRPr="0041470B" w:rsidRDefault="00D01FF3" w:rsidP="001872AB">
            <w:pPr>
              <w:ind w:left="-4" w:right="-108"/>
              <w:rPr>
                <w:sz w:val="16"/>
                <w:szCs w:val="16"/>
              </w:rPr>
            </w:pPr>
            <w:r w:rsidRPr="0041470B">
              <w:rPr>
                <w:sz w:val="16"/>
                <w:szCs w:val="16"/>
              </w:rPr>
              <w:t xml:space="preserve">УАЗ 390945 </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lang w:val="en-US"/>
              </w:rPr>
            </w:pPr>
            <w:r>
              <w:rPr>
                <w:sz w:val="16"/>
                <w:szCs w:val="16"/>
                <w:lang w:val="en-US"/>
              </w:rPr>
              <w:t>ХТТ390945F1221765</w:t>
            </w:r>
          </w:p>
        </w:tc>
        <w:tc>
          <w:tcPr>
            <w:tcW w:w="425" w:type="dxa"/>
            <w:vAlign w:val="center"/>
          </w:tcPr>
          <w:p w:rsidR="00D01FF3" w:rsidRPr="008704D2" w:rsidRDefault="00D01FF3" w:rsidP="008704D2">
            <w:pPr>
              <w:ind w:left="-108" w:right="-108"/>
              <w:jc w:val="center"/>
              <w:rPr>
                <w:sz w:val="16"/>
                <w:szCs w:val="16"/>
              </w:rPr>
            </w:pPr>
            <w:r>
              <w:rPr>
                <w:sz w:val="16"/>
                <w:szCs w:val="16"/>
              </w:rPr>
              <w:t>2015</w:t>
            </w:r>
          </w:p>
        </w:tc>
        <w:tc>
          <w:tcPr>
            <w:tcW w:w="567" w:type="dxa"/>
            <w:vAlign w:val="center"/>
          </w:tcPr>
          <w:p w:rsidR="00D01FF3" w:rsidRPr="00734622" w:rsidRDefault="00D01FF3" w:rsidP="0066364F">
            <w:pPr>
              <w:jc w:val="center"/>
              <w:rPr>
                <w:sz w:val="16"/>
                <w:szCs w:val="16"/>
              </w:rPr>
            </w:pPr>
            <w:r>
              <w:rPr>
                <w:sz w:val="16"/>
                <w:szCs w:val="16"/>
              </w:rPr>
              <w:t>112</w:t>
            </w:r>
          </w:p>
        </w:tc>
        <w:tc>
          <w:tcPr>
            <w:tcW w:w="709" w:type="dxa"/>
            <w:vAlign w:val="center"/>
          </w:tcPr>
          <w:p w:rsidR="00D01FF3" w:rsidRPr="00003AD6" w:rsidRDefault="00D01FF3" w:rsidP="0066364F">
            <w:pPr>
              <w:jc w:val="center"/>
              <w:rPr>
                <w:sz w:val="16"/>
                <w:szCs w:val="16"/>
                <w:lang w:val="en-US"/>
              </w:rPr>
            </w:pPr>
          </w:p>
        </w:tc>
        <w:tc>
          <w:tcPr>
            <w:tcW w:w="425" w:type="dxa"/>
            <w:vAlign w:val="center"/>
          </w:tcPr>
          <w:p w:rsidR="00D01FF3" w:rsidRPr="00003AD6" w:rsidRDefault="00D01FF3" w:rsidP="0066364F">
            <w:pPr>
              <w:jc w:val="center"/>
              <w:rPr>
                <w:sz w:val="16"/>
                <w:szCs w:val="16"/>
                <w:lang w:val="en-US"/>
              </w:rPr>
            </w:pPr>
          </w:p>
        </w:tc>
        <w:tc>
          <w:tcPr>
            <w:tcW w:w="992" w:type="dxa"/>
            <w:vAlign w:val="center"/>
          </w:tcPr>
          <w:p w:rsidR="00D01FF3" w:rsidRPr="00003AD6" w:rsidRDefault="00D01FF3" w:rsidP="00A40438">
            <w:pPr>
              <w:rPr>
                <w:sz w:val="16"/>
                <w:szCs w:val="16"/>
                <w:lang w:val="en-US"/>
              </w:rPr>
            </w:pPr>
            <w:r w:rsidRPr="007609B1">
              <w:rPr>
                <w:sz w:val="16"/>
                <w:szCs w:val="16"/>
                <w:lang w:val="en-US"/>
              </w:rPr>
              <w:t>330360F0469271</w:t>
            </w:r>
          </w:p>
        </w:tc>
        <w:tc>
          <w:tcPr>
            <w:tcW w:w="709" w:type="dxa"/>
            <w:vAlign w:val="center"/>
          </w:tcPr>
          <w:p w:rsidR="00D01FF3" w:rsidRPr="00003AD6" w:rsidRDefault="00D01FF3" w:rsidP="00A40438">
            <w:pPr>
              <w:jc w:val="center"/>
              <w:rPr>
                <w:sz w:val="16"/>
                <w:szCs w:val="16"/>
                <w:lang w:val="en-US"/>
              </w:rPr>
            </w:pPr>
          </w:p>
        </w:tc>
        <w:tc>
          <w:tcPr>
            <w:tcW w:w="710" w:type="dxa"/>
            <w:vAlign w:val="center"/>
          </w:tcPr>
          <w:p w:rsidR="00D01FF3" w:rsidRPr="00003AD6" w:rsidRDefault="004E5336" w:rsidP="0066364F">
            <w:pPr>
              <w:jc w:val="center"/>
              <w:rPr>
                <w:sz w:val="16"/>
                <w:szCs w:val="16"/>
              </w:rPr>
            </w:pPr>
            <w:r>
              <w:rPr>
                <w:sz w:val="16"/>
                <w:szCs w:val="16"/>
              </w:rPr>
              <w:t>99 48</w:t>
            </w:r>
          </w:p>
        </w:tc>
        <w:tc>
          <w:tcPr>
            <w:tcW w:w="708" w:type="dxa"/>
            <w:vAlign w:val="center"/>
          </w:tcPr>
          <w:p w:rsidR="00D01FF3" w:rsidRPr="00003AD6" w:rsidRDefault="004E5336" w:rsidP="0066364F">
            <w:pPr>
              <w:jc w:val="center"/>
              <w:rPr>
                <w:sz w:val="16"/>
                <w:szCs w:val="16"/>
              </w:rPr>
            </w:pPr>
            <w:r>
              <w:rPr>
                <w:sz w:val="16"/>
                <w:szCs w:val="16"/>
              </w:rPr>
              <w:t>276439</w:t>
            </w:r>
          </w:p>
        </w:tc>
        <w:tc>
          <w:tcPr>
            <w:tcW w:w="993" w:type="dxa"/>
            <w:vAlign w:val="center"/>
          </w:tcPr>
          <w:p w:rsidR="00D01FF3" w:rsidRPr="00003AD6" w:rsidRDefault="004E5336" w:rsidP="0066364F">
            <w:pPr>
              <w:jc w:val="center"/>
              <w:rPr>
                <w:sz w:val="16"/>
                <w:szCs w:val="16"/>
              </w:rPr>
            </w:pPr>
            <w:r>
              <w:rPr>
                <w:sz w:val="16"/>
                <w:szCs w:val="16"/>
              </w:rPr>
              <w:t>21.12.2022</w:t>
            </w:r>
          </w:p>
        </w:tc>
        <w:tc>
          <w:tcPr>
            <w:tcW w:w="708" w:type="dxa"/>
            <w:vAlign w:val="center"/>
          </w:tcPr>
          <w:p w:rsidR="00D01FF3" w:rsidRPr="0041470B" w:rsidRDefault="00D01FF3" w:rsidP="001872AB">
            <w:pPr>
              <w:jc w:val="center"/>
              <w:rPr>
                <w:sz w:val="16"/>
                <w:szCs w:val="16"/>
              </w:rPr>
            </w:pPr>
            <w:r w:rsidRPr="0041470B">
              <w:rPr>
                <w:sz w:val="16"/>
                <w:szCs w:val="16"/>
              </w:rPr>
              <w:t>М420МУ 124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Pr="002C7098" w:rsidRDefault="00D01FF3" w:rsidP="0066364F">
            <w:pPr>
              <w:jc w:val="center"/>
              <w:rPr>
                <w:sz w:val="16"/>
                <w:szCs w:val="16"/>
              </w:rPr>
            </w:pPr>
            <w:r>
              <w:rPr>
                <w:sz w:val="16"/>
                <w:szCs w:val="16"/>
              </w:rPr>
              <w:t>4</w:t>
            </w:r>
          </w:p>
        </w:tc>
        <w:tc>
          <w:tcPr>
            <w:tcW w:w="1558" w:type="dxa"/>
            <w:vAlign w:val="center"/>
          </w:tcPr>
          <w:p w:rsidR="00D01FF3" w:rsidRPr="0041470B" w:rsidRDefault="00D01FF3" w:rsidP="001872AB">
            <w:pPr>
              <w:rPr>
                <w:sz w:val="16"/>
                <w:szCs w:val="16"/>
              </w:rPr>
            </w:pPr>
            <w:r w:rsidRPr="0041470B">
              <w:rPr>
                <w:sz w:val="16"/>
                <w:szCs w:val="16"/>
              </w:rPr>
              <w:t xml:space="preserve">УАЗ 220694 </w:t>
            </w:r>
          </w:p>
          <w:p w:rsidR="00D01FF3" w:rsidRPr="0041470B" w:rsidRDefault="00D01FF3" w:rsidP="001872AB">
            <w:pPr>
              <w:ind w:left="-4" w:right="-108"/>
              <w:rPr>
                <w:sz w:val="16"/>
                <w:szCs w:val="16"/>
              </w:rPr>
            </w:pP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rPr>
            </w:pPr>
            <w:r>
              <w:rPr>
                <w:sz w:val="16"/>
                <w:szCs w:val="16"/>
              </w:rPr>
              <w:t>ХТТ22069480445123</w:t>
            </w:r>
          </w:p>
        </w:tc>
        <w:tc>
          <w:tcPr>
            <w:tcW w:w="425" w:type="dxa"/>
            <w:vAlign w:val="center"/>
          </w:tcPr>
          <w:p w:rsidR="00D01FF3" w:rsidRPr="00003AD6" w:rsidRDefault="00D01FF3" w:rsidP="0066364F">
            <w:pPr>
              <w:ind w:left="-108" w:right="-108"/>
              <w:jc w:val="center"/>
              <w:rPr>
                <w:sz w:val="16"/>
                <w:szCs w:val="16"/>
              </w:rPr>
            </w:pPr>
            <w:r>
              <w:rPr>
                <w:sz w:val="16"/>
                <w:szCs w:val="16"/>
              </w:rPr>
              <w:t>2008</w:t>
            </w:r>
          </w:p>
        </w:tc>
        <w:tc>
          <w:tcPr>
            <w:tcW w:w="567" w:type="dxa"/>
            <w:vAlign w:val="center"/>
          </w:tcPr>
          <w:p w:rsidR="00D01FF3" w:rsidRPr="00003AD6" w:rsidRDefault="00D01FF3" w:rsidP="0066364F">
            <w:pPr>
              <w:jc w:val="center"/>
              <w:rPr>
                <w:sz w:val="16"/>
                <w:szCs w:val="16"/>
              </w:rPr>
            </w:pPr>
            <w:r>
              <w:rPr>
                <w:sz w:val="16"/>
                <w:szCs w:val="16"/>
              </w:rPr>
              <w:t>107</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2" w:type="dxa"/>
            <w:vAlign w:val="center"/>
          </w:tcPr>
          <w:p w:rsidR="00D01FF3" w:rsidRPr="00003AD6" w:rsidRDefault="00D01FF3" w:rsidP="00A40438">
            <w:pPr>
              <w:rPr>
                <w:sz w:val="16"/>
                <w:szCs w:val="16"/>
              </w:rPr>
            </w:pPr>
            <w:r w:rsidRPr="007609B1">
              <w:rPr>
                <w:sz w:val="16"/>
                <w:szCs w:val="16"/>
              </w:rPr>
              <w:t>37410080466415</w:t>
            </w:r>
          </w:p>
        </w:tc>
        <w:tc>
          <w:tcPr>
            <w:tcW w:w="709" w:type="dxa"/>
            <w:vAlign w:val="center"/>
          </w:tcPr>
          <w:p w:rsidR="00D01FF3" w:rsidRPr="00003AD6" w:rsidRDefault="00D01FF3" w:rsidP="00A40438">
            <w:pPr>
              <w:jc w:val="center"/>
              <w:rPr>
                <w:sz w:val="16"/>
                <w:szCs w:val="16"/>
              </w:rPr>
            </w:pPr>
            <w:r w:rsidRPr="002E1C00">
              <w:rPr>
                <w:sz w:val="16"/>
                <w:szCs w:val="16"/>
              </w:rPr>
              <w:t>315140F1004791</w:t>
            </w:r>
          </w:p>
        </w:tc>
        <w:tc>
          <w:tcPr>
            <w:tcW w:w="710" w:type="dxa"/>
            <w:vAlign w:val="center"/>
          </w:tcPr>
          <w:p w:rsidR="00D01FF3" w:rsidRPr="00003AD6" w:rsidRDefault="004E5336" w:rsidP="0066364F">
            <w:pPr>
              <w:jc w:val="center"/>
              <w:rPr>
                <w:sz w:val="16"/>
                <w:szCs w:val="16"/>
              </w:rPr>
            </w:pPr>
            <w:r>
              <w:rPr>
                <w:sz w:val="16"/>
                <w:szCs w:val="16"/>
              </w:rPr>
              <w:t>99 48</w:t>
            </w:r>
          </w:p>
        </w:tc>
        <w:tc>
          <w:tcPr>
            <w:tcW w:w="708" w:type="dxa"/>
            <w:vAlign w:val="center"/>
          </w:tcPr>
          <w:p w:rsidR="00D01FF3" w:rsidRPr="00003AD6" w:rsidRDefault="004E5336" w:rsidP="0066364F">
            <w:pPr>
              <w:jc w:val="center"/>
              <w:rPr>
                <w:sz w:val="16"/>
                <w:szCs w:val="16"/>
              </w:rPr>
            </w:pPr>
            <w:r>
              <w:rPr>
                <w:sz w:val="16"/>
                <w:szCs w:val="16"/>
              </w:rPr>
              <w:t>276442</w:t>
            </w:r>
          </w:p>
        </w:tc>
        <w:tc>
          <w:tcPr>
            <w:tcW w:w="993" w:type="dxa"/>
            <w:vAlign w:val="center"/>
          </w:tcPr>
          <w:p w:rsidR="00D01FF3" w:rsidRPr="00003AD6" w:rsidRDefault="004E5336" w:rsidP="0066364F">
            <w:pPr>
              <w:jc w:val="center"/>
              <w:rPr>
                <w:sz w:val="16"/>
                <w:szCs w:val="16"/>
              </w:rPr>
            </w:pPr>
            <w:r>
              <w:rPr>
                <w:sz w:val="16"/>
                <w:szCs w:val="16"/>
              </w:rPr>
              <w:t>21.12.2022</w:t>
            </w:r>
          </w:p>
        </w:tc>
        <w:tc>
          <w:tcPr>
            <w:tcW w:w="708" w:type="dxa"/>
            <w:vAlign w:val="center"/>
          </w:tcPr>
          <w:p w:rsidR="00D01FF3" w:rsidRPr="0041470B" w:rsidRDefault="00D01FF3" w:rsidP="001872AB">
            <w:pPr>
              <w:jc w:val="center"/>
              <w:rPr>
                <w:sz w:val="16"/>
                <w:szCs w:val="16"/>
              </w:rPr>
            </w:pPr>
            <w:r w:rsidRPr="0041470B">
              <w:rPr>
                <w:sz w:val="16"/>
                <w:szCs w:val="16"/>
              </w:rPr>
              <w:t>Т037УЕ 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Pr="002C7098" w:rsidRDefault="00D01FF3" w:rsidP="0066364F">
            <w:pPr>
              <w:jc w:val="center"/>
              <w:rPr>
                <w:sz w:val="16"/>
                <w:szCs w:val="16"/>
              </w:rPr>
            </w:pPr>
            <w:r>
              <w:rPr>
                <w:sz w:val="16"/>
                <w:szCs w:val="16"/>
              </w:rPr>
              <w:t>5</w:t>
            </w:r>
          </w:p>
        </w:tc>
        <w:tc>
          <w:tcPr>
            <w:tcW w:w="1558" w:type="dxa"/>
            <w:vAlign w:val="center"/>
          </w:tcPr>
          <w:p w:rsidR="00D01FF3" w:rsidRPr="007112FF" w:rsidRDefault="00D01FF3" w:rsidP="001872AB">
            <w:pPr>
              <w:ind w:left="-4" w:right="-108"/>
              <w:rPr>
                <w:sz w:val="16"/>
                <w:szCs w:val="16"/>
                <w:lang w:val="en-US"/>
              </w:rPr>
            </w:pPr>
            <w:r w:rsidRPr="007112FF">
              <w:rPr>
                <w:sz w:val="16"/>
                <w:szCs w:val="16"/>
              </w:rPr>
              <w:t xml:space="preserve">УАЗ 23632 </w:t>
            </w:r>
            <w:r w:rsidRPr="007112FF">
              <w:rPr>
                <w:sz w:val="16"/>
                <w:szCs w:val="16"/>
                <w:lang w:val="en-US"/>
              </w:rPr>
              <w:t>PICKUP</w:t>
            </w:r>
            <w:r w:rsidRPr="007112FF">
              <w:rPr>
                <w:sz w:val="16"/>
                <w:szCs w:val="16"/>
              </w:rPr>
              <w:t xml:space="preserve"> </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lang w:val="en-US"/>
              </w:rPr>
            </w:pPr>
            <w:r>
              <w:rPr>
                <w:sz w:val="16"/>
                <w:szCs w:val="16"/>
                <w:lang w:val="en-US"/>
              </w:rPr>
              <w:t>ХТТ236320С0014096</w:t>
            </w:r>
          </w:p>
        </w:tc>
        <w:tc>
          <w:tcPr>
            <w:tcW w:w="425" w:type="dxa"/>
            <w:vAlign w:val="center"/>
          </w:tcPr>
          <w:p w:rsidR="00D01FF3" w:rsidRPr="008704D2" w:rsidRDefault="00D01FF3" w:rsidP="0066364F">
            <w:pPr>
              <w:ind w:left="-108" w:right="-108"/>
              <w:jc w:val="center"/>
              <w:rPr>
                <w:sz w:val="16"/>
                <w:szCs w:val="16"/>
              </w:rPr>
            </w:pPr>
            <w:r>
              <w:rPr>
                <w:sz w:val="16"/>
                <w:szCs w:val="16"/>
              </w:rPr>
              <w:t>2012</w:t>
            </w:r>
          </w:p>
        </w:tc>
        <w:tc>
          <w:tcPr>
            <w:tcW w:w="567" w:type="dxa"/>
            <w:vAlign w:val="center"/>
          </w:tcPr>
          <w:p w:rsidR="00D01FF3" w:rsidRPr="00734622" w:rsidRDefault="00D01FF3" w:rsidP="0066364F">
            <w:pPr>
              <w:jc w:val="center"/>
              <w:rPr>
                <w:sz w:val="16"/>
                <w:szCs w:val="16"/>
              </w:rPr>
            </w:pPr>
            <w:r>
              <w:rPr>
                <w:sz w:val="16"/>
                <w:szCs w:val="16"/>
              </w:rPr>
              <w:t>128</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lang w:val="en-US"/>
              </w:rPr>
            </w:pPr>
          </w:p>
        </w:tc>
        <w:tc>
          <w:tcPr>
            <w:tcW w:w="992" w:type="dxa"/>
            <w:vAlign w:val="center"/>
          </w:tcPr>
          <w:p w:rsidR="00D01FF3" w:rsidRPr="00003AD6" w:rsidRDefault="00D01FF3" w:rsidP="00A40438">
            <w:pPr>
              <w:rPr>
                <w:sz w:val="16"/>
                <w:szCs w:val="16"/>
                <w:lang w:val="en-US"/>
              </w:rPr>
            </w:pPr>
            <w:r w:rsidRPr="007609B1">
              <w:rPr>
                <w:sz w:val="16"/>
                <w:szCs w:val="16"/>
                <w:lang w:val="en-US"/>
              </w:rPr>
              <w:t>236300С0518581</w:t>
            </w:r>
          </w:p>
        </w:tc>
        <w:tc>
          <w:tcPr>
            <w:tcW w:w="709" w:type="dxa"/>
            <w:vAlign w:val="center"/>
          </w:tcPr>
          <w:p w:rsidR="00D01FF3" w:rsidRPr="00003AD6" w:rsidRDefault="00D01FF3" w:rsidP="00A40438">
            <w:pPr>
              <w:jc w:val="center"/>
              <w:rPr>
                <w:sz w:val="16"/>
                <w:szCs w:val="16"/>
              </w:rPr>
            </w:pPr>
            <w:r w:rsidRPr="00504606">
              <w:rPr>
                <w:sz w:val="16"/>
                <w:szCs w:val="16"/>
              </w:rPr>
              <w:t>ХТТ236320Т1007919</w:t>
            </w:r>
          </w:p>
        </w:tc>
        <w:tc>
          <w:tcPr>
            <w:tcW w:w="710" w:type="dxa"/>
            <w:vAlign w:val="center"/>
          </w:tcPr>
          <w:p w:rsidR="00D01FF3" w:rsidRPr="004E5336" w:rsidRDefault="004E5336" w:rsidP="0066364F">
            <w:pPr>
              <w:jc w:val="center"/>
              <w:rPr>
                <w:sz w:val="16"/>
                <w:szCs w:val="16"/>
              </w:rPr>
            </w:pPr>
            <w:r>
              <w:rPr>
                <w:sz w:val="16"/>
                <w:szCs w:val="16"/>
              </w:rPr>
              <w:t>99 42</w:t>
            </w:r>
          </w:p>
        </w:tc>
        <w:tc>
          <w:tcPr>
            <w:tcW w:w="708" w:type="dxa"/>
            <w:vAlign w:val="center"/>
          </w:tcPr>
          <w:p w:rsidR="00D01FF3" w:rsidRPr="004E5336" w:rsidRDefault="004E5336" w:rsidP="0066364F">
            <w:pPr>
              <w:jc w:val="center"/>
              <w:rPr>
                <w:sz w:val="16"/>
                <w:szCs w:val="16"/>
              </w:rPr>
            </w:pPr>
            <w:r>
              <w:rPr>
                <w:sz w:val="16"/>
                <w:szCs w:val="16"/>
              </w:rPr>
              <w:t>235858</w:t>
            </w:r>
          </w:p>
        </w:tc>
        <w:tc>
          <w:tcPr>
            <w:tcW w:w="993" w:type="dxa"/>
            <w:vAlign w:val="center"/>
          </w:tcPr>
          <w:p w:rsidR="00D01FF3" w:rsidRPr="00003AD6" w:rsidRDefault="004E5336" w:rsidP="0066364F">
            <w:pPr>
              <w:jc w:val="center"/>
              <w:rPr>
                <w:sz w:val="16"/>
                <w:szCs w:val="16"/>
              </w:rPr>
            </w:pPr>
            <w:r>
              <w:rPr>
                <w:sz w:val="16"/>
                <w:szCs w:val="16"/>
              </w:rPr>
              <w:t>07.07.2022</w:t>
            </w:r>
          </w:p>
        </w:tc>
        <w:tc>
          <w:tcPr>
            <w:tcW w:w="708" w:type="dxa"/>
          </w:tcPr>
          <w:p w:rsidR="00D01FF3" w:rsidRPr="007112FF" w:rsidRDefault="00D01FF3" w:rsidP="001872AB">
            <w:pPr>
              <w:jc w:val="center"/>
              <w:rPr>
                <w:sz w:val="16"/>
                <w:szCs w:val="16"/>
              </w:rPr>
            </w:pPr>
            <w:r w:rsidRPr="007112FF">
              <w:rPr>
                <w:sz w:val="16"/>
                <w:szCs w:val="16"/>
              </w:rPr>
              <w:t>Р522ЕТ 124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Pr="002C7098" w:rsidRDefault="00D01FF3" w:rsidP="0066364F">
            <w:pPr>
              <w:jc w:val="center"/>
              <w:rPr>
                <w:sz w:val="16"/>
                <w:szCs w:val="16"/>
              </w:rPr>
            </w:pPr>
            <w:r>
              <w:rPr>
                <w:sz w:val="16"/>
                <w:szCs w:val="16"/>
              </w:rPr>
              <w:t>6</w:t>
            </w:r>
          </w:p>
        </w:tc>
        <w:tc>
          <w:tcPr>
            <w:tcW w:w="1558" w:type="dxa"/>
            <w:vAlign w:val="center"/>
          </w:tcPr>
          <w:p w:rsidR="00D01FF3" w:rsidRPr="007112FF" w:rsidRDefault="00D01FF3" w:rsidP="001872AB">
            <w:pPr>
              <w:ind w:left="-4" w:right="-108"/>
              <w:rPr>
                <w:sz w:val="16"/>
                <w:szCs w:val="16"/>
                <w:lang w:val="en-US"/>
              </w:rPr>
            </w:pPr>
            <w:r w:rsidRPr="007112FF">
              <w:rPr>
                <w:sz w:val="16"/>
                <w:szCs w:val="16"/>
              </w:rPr>
              <w:t xml:space="preserve">УАЗ </w:t>
            </w:r>
            <w:r w:rsidRPr="007112FF">
              <w:rPr>
                <w:sz w:val="16"/>
                <w:szCs w:val="16"/>
                <w:lang w:val="en-US"/>
              </w:rPr>
              <w:t>HUNTER</w:t>
            </w:r>
            <w:r w:rsidRPr="007112FF">
              <w:rPr>
                <w:sz w:val="16"/>
                <w:szCs w:val="16"/>
              </w:rPr>
              <w:t xml:space="preserve"> </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rPr>
            </w:pPr>
            <w:r>
              <w:rPr>
                <w:sz w:val="16"/>
                <w:szCs w:val="16"/>
              </w:rPr>
              <w:t>XTT315195F1004791</w:t>
            </w:r>
          </w:p>
        </w:tc>
        <w:tc>
          <w:tcPr>
            <w:tcW w:w="425" w:type="dxa"/>
            <w:vAlign w:val="center"/>
          </w:tcPr>
          <w:p w:rsidR="00D01FF3" w:rsidRPr="00003AD6" w:rsidRDefault="00D01FF3" w:rsidP="0066364F">
            <w:pPr>
              <w:ind w:left="-108" w:right="-108"/>
              <w:jc w:val="center"/>
              <w:rPr>
                <w:sz w:val="16"/>
                <w:szCs w:val="16"/>
              </w:rPr>
            </w:pPr>
            <w:r>
              <w:rPr>
                <w:sz w:val="16"/>
                <w:szCs w:val="16"/>
              </w:rPr>
              <w:t>2015</w:t>
            </w:r>
          </w:p>
        </w:tc>
        <w:tc>
          <w:tcPr>
            <w:tcW w:w="567" w:type="dxa"/>
            <w:vAlign w:val="center"/>
          </w:tcPr>
          <w:p w:rsidR="00D01FF3" w:rsidRPr="00003AD6" w:rsidRDefault="00D01FF3" w:rsidP="0066364F">
            <w:pPr>
              <w:jc w:val="center"/>
              <w:rPr>
                <w:sz w:val="16"/>
                <w:szCs w:val="16"/>
              </w:rPr>
            </w:pPr>
            <w:r>
              <w:rPr>
                <w:sz w:val="16"/>
                <w:szCs w:val="16"/>
              </w:rPr>
              <w:t>123</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2" w:type="dxa"/>
            <w:vAlign w:val="center"/>
          </w:tcPr>
          <w:p w:rsidR="00D01FF3" w:rsidRPr="00003AD6" w:rsidRDefault="00D01FF3" w:rsidP="00A40438">
            <w:pPr>
              <w:rPr>
                <w:sz w:val="16"/>
                <w:szCs w:val="16"/>
              </w:rPr>
            </w:pPr>
            <w:r w:rsidRPr="002E1C00">
              <w:rPr>
                <w:sz w:val="16"/>
                <w:szCs w:val="16"/>
              </w:rPr>
              <w:t>315100F0534096</w:t>
            </w:r>
          </w:p>
        </w:tc>
        <w:tc>
          <w:tcPr>
            <w:tcW w:w="709" w:type="dxa"/>
            <w:vAlign w:val="center"/>
          </w:tcPr>
          <w:p w:rsidR="00D01FF3" w:rsidRPr="00003AD6" w:rsidRDefault="00D01FF3" w:rsidP="00A40438">
            <w:pPr>
              <w:jc w:val="center"/>
              <w:rPr>
                <w:sz w:val="16"/>
                <w:szCs w:val="16"/>
              </w:rPr>
            </w:pPr>
            <w:r w:rsidRPr="00504606">
              <w:rPr>
                <w:sz w:val="16"/>
                <w:szCs w:val="16"/>
              </w:rPr>
              <w:t>X9FHXXEEDHAJ84701</w:t>
            </w:r>
          </w:p>
        </w:tc>
        <w:tc>
          <w:tcPr>
            <w:tcW w:w="710" w:type="dxa"/>
            <w:vAlign w:val="center"/>
          </w:tcPr>
          <w:p w:rsidR="00D01FF3" w:rsidRPr="00003AD6" w:rsidRDefault="004E5336" w:rsidP="0066364F">
            <w:pPr>
              <w:jc w:val="center"/>
              <w:rPr>
                <w:sz w:val="16"/>
                <w:szCs w:val="16"/>
              </w:rPr>
            </w:pPr>
            <w:r>
              <w:rPr>
                <w:sz w:val="16"/>
                <w:szCs w:val="16"/>
              </w:rPr>
              <w:t>99 48</w:t>
            </w:r>
          </w:p>
        </w:tc>
        <w:tc>
          <w:tcPr>
            <w:tcW w:w="708" w:type="dxa"/>
            <w:vAlign w:val="center"/>
          </w:tcPr>
          <w:p w:rsidR="00D01FF3" w:rsidRPr="00003AD6" w:rsidRDefault="004E5336" w:rsidP="0066364F">
            <w:pPr>
              <w:jc w:val="center"/>
              <w:rPr>
                <w:sz w:val="16"/>
                <w:szCs w:val="16"/>
              </w:rPr>
            </w:pPr>
            <w:r>
              <w:rPr>
                <w:sz w:val="16"/>
                <w:szCs w:val="16"/>
              </w:rPr>
              <w:t>276435</w:t>
            </w:r>
          </w:p>
        </w:tc>
        <w:tc>
          <w:tcPr>
            <w:tcW w:w="993" w:type="dxa"/>
            <w:vAlign w:val="center"/>
          </w:tcPr>
          <w:p w:rsidR="00D01FF3" w:rsidRPr="00003AD6" w:rsidRDefault="004E5336" w:rsidP="0066364F">
            <w:pPr>
              <w:jc w:val="center"/>
              <w:rPr>
                <w:sz w:val="16"/>
                <w:szCs w:val="16"/>
              </w:rPr>
            </w:pPr>
            <w:r>
              <w:rPr>
                <w:sz w:val="16"/>
                <w:szCs w:val="16"/>
              </w:rPr>
              <w:t>20.12.2022</w:t>
            </w:r>
          </w:p>
        </w:tc>
        <w:tc>
          <w:tcPr>
            <w:tcW w:w="708" w:type="dxa"/>
            <w:vAlign w:val="center"/>
          </w:tcPr>
          <w:p w:rsidR="00D01FF3" w:rsidRPr="007112FF" w:rsidRDefault="00D01FF3" w:rsidP="001872AB">
            <w:pPr>
              <w:jc w:val="center"/>
              <w:rPr>
                <w:sz w:val="16"/>
                <w:szCs w:val="16"/>
              </w:rPr>
            </w:pPr>
            <w:r w:rsidRPr="007112FF">
              <w:rPr>
                <w:sz w:val="16"/>
                <w:szCs w:val="16"/>
              </w:rPr>
              <w:t>М418МУ 124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Default="00D01FF3" w:rsidP="0066364F">
            <w:pPr>
              <w:jc w:val="center"/>
              <w:rPr>
                <w:sz w:val="16"/>
                <w:szCs w:val="16"/>
              </w:rPr>
            </w:pPr>
            <w:r>
              <w:rPr>
                <w:sz w:val="16"/>
                <w:szCs w:val="16"/>
              </w:rPr>
              <w:t>7</w:t>
            </w:r>
          </w:p>
        </w:tc>
        <w:tc>
          <w:tcPr>
            <w:tcW w:w="1558" w:type="dxa"/>
            <w:vAlign w:val="center"/>
          </w:tcPr>
          <w:p w:rsidR="00D01FF3" w:rsidRPr="007112FF" w:rsidRDefault="00D01FF3" w:rsidP="001872AB">
            <w:pPr>
              <w:rPr>
                <w:sz w:val="16"/>
                <w:szCs w:val="16"/>
              </w:rPr>
            </w:pPr>
            <w:r w:rsidRPr="007112FF">
              <w:rPr>
                <w:sz w:val="16"/>
                <w:szCs w:val="16"/>
              </w:rPr>
              <w:t xml:space="preserve">УАЗ 23632 </w:t>
            </w:r>
            <w:r w:rsidRPr="007112FF">
              <w:rPr>
                <w:sz w:val="16"/>
                <w:szCs w:val="16"/>
                <w:lang w:val="en-US"/>
              </w:rPr>
              <w:t>PICKUP</w:t>
            </w:r>
            <w:r w:rsidRPr="007112FF">
              <w:rPr>
                <w:sz w:val="16"/>
                <w:szCs w:val="16"/>
              </w:rPr>
              <w:t xml:space="preserve"> </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rPr>
            </w:pPr>
            <w:r>
              <w:rPr>
                <w:sz w:val="16"/>
                <w:szCs w:val="16"/>
              </w:rPr>
              <w:t>ХТТ236320Т1007919</w:t>
            </w:r>
          </w:p>
        </w:tc>
        <w:tc>
          <w:tcPr>
            <w:tcW w:w="425" w:type="dxa"/>
            <w:vAlign w:val="center"/>
          </w:tcPr>
          <w:p w:rsidR="00D01FF3" w:rsidRPr="00003AD6" w:rsidRDefault="00D01FF3" w:rsidP="0066364F">
            <w:pPr>
              <w:ind w:left="-108" w:right="-108"/>
              <w:jc w:val="center"/>
              <w:rPr>
                <w:sz w:val="16"/>
                <w:szCs w:val="16"/>
              </w:rPr>
            </w:pPr>
            <w:r>
              <w:rPr>
                <w:sz w:val="16"/>
                <w:szCs w:val="16"/>
              </w:rPr>
              <w:t>2026</w:t>
            </w:r>
          </w:p>
        </w:tc>
        <w:tc>
          <w:tcPr>
            <w:tcW w:w="567" w:type="dxa"/>
            <w:vAlign w:val="center"/>
          </w:tcPr>
          <w:p w:rsidR="00D01FF3" w:rsidRPr="00003AD6" w:rsidRDefault="00D01FF3" w:rsidP="0066364F">
            <w:pPr>
              <w:jc w:val="center"/>
              <w:rPr>
                <w:sz w:val="16"/>
                <w:szCs w:val="16"/>
              </w:rPr>
            </w:pPr>
            <w:r>
              <w:rPr>
                <w:sz w:val="16"/>
                <w:szCs w:val="16"/>
              </w:rPr>
              <w:t>149,6</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2" w:type="dxa"/>
            <w:vAlign w:val="center"/>
          </w:tcPr>
          <w:p w:rsidR="00D01FF3" w:rsidRPr="00003AD6" w:rsidRDefault="00D01FF3" w:rsidP="00A40438">
            <w:pPr>
              <w:rPr>
                <w:sz w:val="16"/>
                <w:szCs w:val="16"/>
              </w:rPr>
            </w:pPr>
          </w:p>
        </w:tc>
        <w:tc>
          <w:tcPr>
            <w:tcW w:w="709" w:type="dxa"/>
            <w:vAlign w:val="center"/>
          </w:tcPr>
          <w:p w:rsidR="00D01FF3" w:rsidRPr="00003AD6" w:rsidRDefault="00D01FF3" w:rsidP="00A40438">
            <w:pPr>
              <w:jc w:val="center"/>
              <w:rPr>
                <w:sz w:val="16"/>
                <w:szCs w:val="16"/>
              </w:rPr>
            </w:pPr>
            <w:r w:rsidRPr="00504606">
              <w:rPr>
                <w:sz w:val="16"/>
                <w:szCs w:val="16"/>
              </w:rPr>
              <w:t>X9L212300A0316854</w:t>
            </w:r>
          </w:p>
        </w:tc>
        <w:tc>
          <w:tcPr>
            <w:tcW w:w="710" w:type="dxa"/>
            <w:vAlign w:val="center"/>
          </w:tcPr>
          <w:p w:rsidR="00D01FF3" w:rsidRPr="00003AD6" w:rsidRDefault="004E5336" w:rsidP="0066364F">
            <w:pPr>
              <w:jc w:val="center"/>
              <w:rPr>
                <w:sz w:val="16"/>
                <w:szCs w:val="16"/>
              </w:rPr>
            </w:pPr>
            <w:r>
              <w:rPr>
                <w:sz w:val="16"/>
                <w:szCs w:val="16"/>
              </w:rPr>
              <w:t>99 83</w:t>
            </w:r>
          </w:p>
        </w:tc>
        <w:tc>
          <w:tcPr>
            <w:tcW w:w="708" w:type="dxa"/>
            <w:vAlign w:val="center"/>
          </w:tcPr>
          <w:p w:rsidR="00D01FF3" w:rsidRPr="00003AD6" w:rsidRDefault="004E5336" w:rsidP="0066364F">
            <w:pPr>
              <w:jc w:val="center"/>
              <w:rPr>
                <w:sz w:val="16"/>
                <w:szCs w:val="16"/>
              </w:rPr>
            </w:pPr>
            <w:r>
              <w:rPr>
                <w:sz w:val="16"/>
                <w:szCs w:val="16"/>
              </w:rPr>
              <w:t>148776</w:t>
            </w:r>
          </w:p>
        </w:tc>
        <w:tc>
          <w:tcPr>
            <w:tcW w:w="993" w:type="dxa"/>
            <w:vAlign w:val="center"/>
          </w:tcPr>
          <w:p w:rsidR="00D01FF3" w:rsidRPr="00003AD6" w:rsidRDefault="004E5336" w:rsidP="0066364F">
            <w:pPr>
              <w:jc w:val="center"/>
              <w:rPr>
                <w:sz w:val="16"/>
                <w:szCs w:val="16"/>
              </w:rPr>
            </w:pPr>
            <w:r>
              <w:rPr>
                <w:sz w:val="16"/>
                <w:szCs w:val="16"/>
              </w:rPr>
              <w:t>30.05.2026</w:t>
            </w:r>
          </w:p>
        </w:tc>
        <w:tc>
          <w:tcPr>
            <w:tcW w:w="708" w:type="dxa"/>
            <w:vAlign w:val="center"/>
          </w:tcPr>
          <w:p w:rsidR="00D01FF3" w:rsidRPr="007112FF" w:rsidRDefault="00D01FF3" w:rsidP="001872AB">
            <w:pPr>
              <w:jc w:val="center"/>
              <w:rPr>
                <w:sz w:val="16"/>
                <w:szCs w:val="16"/>
              </w:rPr>
            </w:pPr>
            <w:r w:rsidRPr="007112FF">
              <w:rPr>
                <w:sz w:val="16"/>
                <w:szCs w:val="16"/>
              </w:rPr>
              <w:t>С107АО 224</w:t>
            </w:r>
          </w:p>
          <w:p w:rsidR="00D01FF3" w:rsidRPr="007112FF" w:rsidRDefault="00D01FF3" w:rsidP="001872AB">
            <w:pPr>
              <w:jc w:val="center"/>
              <w:rPr>
                <w:sz w:val="16"/>
                <w:szCs w:val="16"/>
              </w:rPr>
            </w:pP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Default="00D01FF3" w:rsidP="0066364F">
            <w:pPr>
              <w:jc w:val="center"/>
              <w:rPr>
                <w:sz w:val="16"/>
                <w:szCs w:val="16"/>
              </w:rPr>
            </w:pPr>
            <w:r>
              <w:rPr>
                <w:sz w:val="16"/>
                <w:szCs w:val="16"/>
              </w:rPr>
              <w:t>8</w:t>
            </w:r>
          </w:p>
        </w:tc>
        <w:tc>
          <w:tcPr>
            <w:tcW w:w="1558" w:type="dxa"/>
            <w:vAlign w:val="center"/>
          </w:tcPr>
          <w:p w:rsidR="00D01FF3" w:rsidRPr="007112FF" w:rsidRDefault="00D01FF3" w:rsidP="001872AB">
            <w:pPr>
              <w:ind w:left="-4" w:right="-108"/>
              <w:rPr>
                <w:sz w:val="16"/>
                <w:szCs w:val="16"/>
              </w:rPr>
            </w:pPr>
            <w:r w:rsidRPr="007112FF">
              <w:rPr>
                <w:sz w:val="16"/>
                <w:szCs w:val="16"/>
                <w:lang w:val="en-US"/>
              </w:rPr>
              <w:t>FORD</w:t>
            </w:r>
            <w:r w:rsidRPr="007112FF">
              <w:rPr>
                <w:sz w:val="16"/>
                <w:szCs w:val="16"/>
              </w:rPr>
              <w:t xml:space="preserve"> </w:t>
            </w:r>
            <w:r w:rsidRPr="007112FF">
              <w:rPr>
                <w:sz w:val="16"/>
                <w:szCs w:val="16"/>
                <w:lang w:val="en-US"/>
              </w:rPr>
              <w:t>FOCUS</w:t>
            </w:r>
            <w:r w:rsidRPr="007112FF">
              <w:rPr>
                <w:sz w:val="16"/>
                <w:szCs w:val="16"/>
              </w:rPr>
              <w:t xml:space="preserve"> </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rPr>
            </w:pPr>
            <w:r>
              <w:rPr>
                <w:sz w:val="16"/>
                <w:szCs w:val="16"/>
              </w:rPr>
              <w:t>X9FHXXEEDHAJ84701</w:t>
            </w:r>
          </w:p>
        </w:tc>
        <w:tc>
          <w:tcPr>
            <w:tcW w:w="425" w:type="dxa"/>
            <w:vAlign w:val="center"/>
          </w:tcPr>
          <w:p w:rsidR="00D01FF3" w:rsidRPr="00003AD6" w:rsidRDefault="00D01FF3" w:rsidP="0066364F">
            <w:pPr>
              <w:ind w:left="-108" w:right="-108"/>
              <w:jc w:val="center"/>
              <w:rPr>
                <w:sz w:val="16"/>
                <w:szCs w:val="16"/>
              </w:rPr>
            </w:pPr>
            <w:r>
              <w:rPr>
                <w:sz w:val="16"/>
                <w:szCs w:val="16"/>
              </w:rPr>
              <w:t>2010</w:t>
            </w:r>
          </w:p>
        </w:tc>
        <w:tc>
          <w:tcPr>
            <w:tcW w:w="567" w:type="dxa"/>
            <w:vAlign w:val="center"/>
          </w:tcPr>
          <w:p w:rsidR="00D01FF3" w:rsidRPr="00003AD6" w:rsidRDefault="00D01FF3" w:rsidP="0066364F">
            <w:pPr>
              <w:jc w:val="center"/>
              <w:rPr>
                <w:sz w:val="16"/>
                <w:szCs w:val="16"/>
              </w:rPr>
            </w:pPr>
            <w:r>
              <w:rPr>
                <w:sz w:val="16"/>
                <w:szCs w:val="16"/>
              </w:rPr>
              <w:t>80</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2" w:type="dxa"/>
            <w:vAlign w:val="center"/>
          </w:tcPr>
          <w:p w:rsidR="00D01FF3" w:rsidRPr="00003AD6" w:rsidRDefault="00D01FF3" w:rsidP="00A40438">
            <w:pPr>
              <w:rPr>
                <w:sz w:val="16"/>
                <w:szCs w:val="16"/>
              </w:rPr>
            </w:pPr>
            <w:r>
              <w:rPr>
                <w:sz w:val="16"/>
                <w:szCs w:val="16"/>
              </w:rPr>
              <w:t>-</w:t>
            </w:r>
          </w:p>
        </w:tc>
        <w:tc>
          <w:tcPr>
            <w:tcW w:w="709" w:type="dxa"/>
            <w:vAlign w:val="center"/>
          </w:tcPr>
          <w:p w:rsidR="00D01FF3" w:rsidRPr="00003AD6" w:rsidRDefault="00D01FF3" w:rsidP="00A40438">
            <w:pPr>
              <w:jc w:val="center"/>
              <w:rPr>
                <w:sz w:val="16"/>
                <w:szCs w:val="16"/>
              </w:rPr>
            </w:pPr>
            <w:r w:rsidRPr="0080266E">
              <w:rPr>
                <w:sz w:val="16"/>
                <w:szCs w:val="16"/>
              </w:rPr>
              <w:t>ХТТ390945М1201399</w:t>
            </w:r>
          </w:p>
        </w:tc>
        <w:tc>
          <w:tcPr>
            <w:tcW w:w="710" w:type="dxa"/>
            <w:vAlign w:val="center"/>
          </w:tcPr>
          <w:p w:rsidR="00D01FF3" w:rsidRPr="00003AD6" w:rsidRDefault="004E5336" w:rsidP="0066364F">
            <w:pPr>
              <w:jc w:val="center"/>
              <w:rPr>
                <w:sz w:val="16"/>
                <w:szCs w:val="16"/>
              </w:rPr>
            </w:pPr>
            <w:r>
              <w:rPr>
                <w:sz w:val="16"/>
                <w:szCs w:val="16"/>
              </w:rPr>
              <w:t>99 42</w:t>
            </w:r>
          </w:p>
        </w:tc>
        <w:tc>
          <w:tcPr>
            <w:tcW w:w="708" w:type="dxa"/>
            <w:vAlign w:val="center"/>
          </w:tcPr>
          <w:p w:rsidR="00D01FF3" w:rsidRPr="00003AD6" w:rsidRDefault="004E5336" w:rsidP="0066364F">
            <w:pPr>
              <w:jc w:val="center"/>
              <w:rPr>
                <w:sz w:val="16"/>
                <w:szCs w:val="16"/>
              </w:rPr>
            </w:pPr>
            <w:r>
              <w:rPr>
                <w:sz w:val="16"/>
                <w:szCs w:val="16"/>
              </w:rPr>
              <w:t>235838</w:t>
            </w:r>
          </w:p>
        </w:tc>
        <w:tc>
          <w:tcPr>
            <w:tcW w:w="993" w:type="dxa"/>
            <w:vAlign w:val="center"/>
          </w:tcPr>
          <w:p w:rsidR="00D01FF3" w:rsidRPr="00003AD6" w:rsidRDefault="004E5336" w:rsidP="0066364F">
            <w:pPr>
              <w:jc w:val="center"/>
              <w:rPr>
                <w:sz w:val="16"/>
                <w:szCs w:val="16"/>
              </w:rPr>
            </w:pPr>
            <w:r>
              <w:rPr>
                <w:sz w:val="16"/>
                <w:szCs w:val="16"/>
              </w:rPr>
              <w:t>05.07.2022</w:t>
            </w:r>
          </w:p>
        </w:tc>
        <w:tc>
          <w:tcPr>
            <w:tcW w:w="708" w:type="dxa"/>
            <w:vAlign w:val="center"/>
          </w:tcPr>
          <w:p w:rsidR="00D01FF3" w:rsidRPr="007112FF" w:rsidRDefault="00D01FF3" w:rsidP="001872AB">
            <w:pPr>
              <w:jc w:val="center"/>
              <w:rPr>
                <w:sz w:val="16"/>
                <w:szCs w:val="16"/>
              </w:rPr>
            </w:pPr>
            <w:r w:rsidRPr="007112FF">
              <w:rPr>
                <w:sz w:val="16"/>
                <w:szCs w:val="16"/>
              </w:rPr>
              <w:t>А446ВО 124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Default="00D01FF3" w:rsidP="0066364F">
            <w:pPr>
              <w:jc w:val="center"/>
              <w:rPr>
                <w:sz w:val="16"/>
                <w:szCs w:val="16"/>
              </w:rPr>
            </w:pPr>
            <w:r>
              <w:rPr>
                <w:sz w:val="16"/>
                <w:szCs w:val="16"/>
              </w:rPr>
              <w:t>9</w:t>
            </w:r>
          </w:p>
        </w:tc>
        <w:tc>
          <w:tcPr>
            <w:tcW w:w="1558" w:type="dxa"/>
            <w:vAlign w:val="center"/>
          </w:tcPr>
          <w:p w:rsidR="00D01FF3" w:rsidRPr="007112FF" w:rsidRDefault="00D01FF3" w:rsidP="001872AB">
            <w:pPr>
              <w:ind w:right="-108"/>
              <w:rPr>
                <w:sz w:val="16"/>
                <w:szCs w:val="16"/>
              </w:rPr>
            </w:pPr>
            <w:r w:rsidRPr="007112FF">
              <w:rPr>
                <w:sz w:val="16"/>
                <w:szCs w:val="16"/>
                <w:lang w:val="en-US"/>
              </w:rPr>
              <w:t>CHEVROLET</w:t>
            </w:r>
            <w:r w:rsidRPr="007112FF">
              <w:rPr>
                <w:sz w:val="16"/>
                <w:szCs w:val="16"/>
              </w:rPr>
              <w:t xml:space="preserve"> </w:t>
            </w:r>
            <w:r w:rsidRPr="007112FF">
              <w:rPr>
                <w:sz w:val="16"/>
                <w:szCs w:val="16"/>
                <w:lang w:val="en-US"/>
              </w:rPr>
              <w:t>NIVA</w:t>
            </w:r>
            <w:r w:rsidRPr="007112FF">
              <w:rPr>
                <w:sz w:val="16"/>
                <w:szCs w:val="16"/>
              </w:rPr>
              <w:t xml:space="preserve"> </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rPr>
            </w:pPr>
            <w:r>
              <w:rPr>
                <w:sz w:val="16"/>
                <w:szCs w:val="16"/>
              </w:rPr>
              <w:t>X9L212300A0316854</w:t>
            </w:r>
          </w:p>
        </w:tc>
        <w:tc>
          <w:tcPr>
            <w:tcW w:w="425" w:type="dxa"/>
            <w:vAlign w:val="center"/>
          </w:tcPr>
          <w:p w:rsidR="00D01FF3" w:rsidRPr="00003AD6" w:rsidRDefault="00D01FF3" w:rsidP="0066364F">
            <w:pPr>
              <w:ind w:left="-108" w:right="-108"/>
              <w:jc w:val="center"/>
              <w:rPr>
                <w:sz w:val="16"/>
                <w:szCs w:val="16"/>
              </w:rPr>
            </w:pPr>
            <w:r>
              <w:rPr>
                <w:sz w:val="16"/>
                <w:szCs w:val="16"/>
              </w:rPr>
              <w:t>2010</w:t>
            </w:r>
          </w:p>
        </w:tc>
        <w:tc>
          <w:tcPr>
            <w:tcW w:w="567" w:type="dxa"/>
            <w:vAlign w:val="center"/>
          </w:tcPr>
          <w:p w:rsidR="00D01FF3" w:rsidRPr="00003AD6" w:rsidRDefault="00D01FF3" w:rsidP="0066364F">
            <w:pPr>
              <w:jc w:val="center"/>
              <w:rPr>
                <w:sz w:val="16"/>
                <w:szCs w:val="16"/>
              </w:rPr>
            </w:pPr>
            <w:r>
              <w:rPr>
                <w:sz w:val="16"/>
                <w:szCs w:val="16"/>
              </w:rPr>
              <w:t>80</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2" w:type="dxa"/>
            <w:vAlign w:val="center"/>
          </w:tcPr>
          <w:p w:rsidR="00D01FF3" w:rsidRPr="00003AD6" w:rsidRDefault="00E7121F" w:rsidP="00A40438">
            <w:pPr>
              <w:rPr>
                <w:sz w:val="16"/>
                <w:szCs w:val="16"/>
              </w:rPr>
            </w:pPr>
            <w:r>
              <w:rPr>
                <w:sz w:val="16"/>
                <w:szCs w:val="16"/>
              </w:rPr>
              <w:t>-</w:t>
            </w:r>
          </w:p>
        </w:tc>
        <w:tc>
          <w:tcPr>
            <w:tcW w:w="709" w:type="dxa"/>
            <w:vAlign w:val="center"/>
          </w:tcPr>
          <w:p w:rsidR="00D01FF3" w:rsidRPr="00003AD6" w:rsidRDefault="00D01FF3" w:rsidP="00A40438">
            <w:pPr>
              <w:jc w:val="center"/>
              <w:rPr>
                <w:sz w:val="16"/>
                <w:szCs w:val="16"/>
              </w:rPr>
            </w:pPr>
            <w:r>
              <w:rPr>
                <w:sz w:val="16"/>
                <w:szCs w:val="16"/>
              </w:rPr>
              <w:t>-</w:t>
            </w:r>
          </w:p>
        </w:tc>
        <w:tc>
          <w:tcPr>
            <w:tcW w:w="710" w:type="dxa"/>
            <w:vAlign w:val="center"/>
          </w:tcPr>
          <w:p w:rsidR="00D01FF3" w:rsidRPr="00003AD6" w:rsidRDefault="004E5336" w:rsidP="0066364F">
            <w:pPr>
              <w:jc w:val="center"/>
              <w:rPr>
                <w:sz w:val="16"/>
                <w:szCs w:val="16"/>
              </w:rPr>
            </w:pPr>
            <w:r>
              <w:rPr>
                <w:sz w:val="16"/>
                <w:szCs w:val="16"/>
              </w:rPr>
              <w:t>99 48</w:t>
            </w:r>
          </w:p>
        </w:tc>
        <w:tc>
          <w:tcPr>
            <w:tcW w:w="708" w:type="dxa"/>
            <w:vAlign w:val="center"/>
          </w:tcPr>
          <w:p w:rsidR="00D01FF3" w:rsidRPr="00003AD6" w:rsidRDefault="004E5336" w:rsidP="0066364F">
            <w:pPr>
              <w:jc w:val="center"/>
              <w:rPr>
                <w:sz w:val="16"/>
                <w:szCs w:val="16"/>
              </w:rPr>
            </w:pPr>
            <w:r>
              <w:rPr>
                <w:sz w:val="16"/>
                <w:szCs w:val="16"/>
              </w:rPr>
              <w:t>276431</w:t>
            </w:r>
          </w:p>
        </w:tc>
        <w:tc>
          <w:tcPr>
            <w:tcW w:w="993" w:type="dxa"/>
            <w:vAlign w:val="center"/>
          </w:tcPr>
          <w:p w:rsidR="00D01FF3" w:rsidRPr="00003AD6" w:rsidRDefault="004E5336" w:rsidP="0066364F">
            <w:pPr>
              <w:jc w:val="center"/>
              <w:rPr>
                <w:sz w:val="16"/>
                <w:szCs w:val="16"/>
              </w:rPr>
            </w:pPr>
            <w:r>
              <w:rPr>
                <w:sz w:val="16"/>
                <w:szCs w:val="16"/>
              </w:rPr>
              <w:t>20.12.2022</w:t>
            </w:r>
          </w:p>
        </w:tc>
        <w:tc>
          <w:tcPr>
            <w:tcW w:w="708" w:type="dxa"/>
            <w:vAlign w:val="center"/>
          </w:tcPr>
          <w:p w:rsidR="00D01FF3" w:rsidRPr="007112FF" w:rsidRDefault="00D01FF3" w:rsidP="00640D54">
            <w:pPr>
              <w:jc w:val="center"/>
              <w:rPr>
                <w:sz w:val="16"/>
                <w:szCs w:val="16"/>
              </w:rPr>
            </w:pPr>
            <w:r w:rsidRPr="007112FF">
              <w:rPr>
                <w:sz w:val="16"/>
                <w:szCs w:val="16"/>
              </w:rPr>
              <w:t>М35</w:t>
            </w:r>
            <w:r>
              <w:rPr>
                <w:sz w:val="16"/>
                <w:szCs w:val="16"/>
              </w:rPr>
              <w:t>9</w:t>
            </w:r>
            <w:r w:rsidRPr="007112FF">
              <w:rPr>
                <w:sz w:val="16"/>
                <w:szCs w:val="16"/>
              </w:rPr>
              <w:t>ВУ 124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Default="00D01FF3" w:rsidP="0066364F">
            <w:pPr>
              <w:jc w:val="center"/>
              <w:rPr>
                <w:sz w:val="16"/>
                <w:szCs w:val="16"/>
              </w:rPr>
            </w:pPr>
            <w:r>
              <w:rPr>
                <w:sz w:val="16"/>
                <w:szCs w:val="16"/>
              </w:rPr>
              <w:lastRenderedPageBreak/>
              <w:t>10</w:t>
            </w:r>
          </w:p>
        </w:tc>
        <w:tc>
          <w:tcPr>
            <w:tcW w:w="1558" w:type="dxa"/>
            <w:vAlign w:val="center"/>
          </w:tcPr>
          <w:p w:rsidR="00D01FF3" w:rsidRPr="007112FF" w:rsidRDefault="00D01FF3" w:rsidP="001872AB">
            <w:pPr>
              <w:rPr>
                <w:sz w:val="16"/>
                <w:szCs w:val="16"/>
              </w:rPr>
            </w:pPr>
            <w:r w:rsidRPr="007112FF">
              <w:rPr>
                <w:sz w:val="16"/>
                <w:szCs w:val="16"/>
              </w:rPr>
              <w:t xml:space="preserve">УАЗ 390945 </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rPr>
            </w:pPr>
            <w:r>
              <w:rPr>
                <w:sz w:val="16"/>
                <w:szCs w:val="16"/>
              </w:rPr>
              <w:t>ХТТ390945М1201399</w:t>
            </w:r>
          </w:p>
        </w:tc>
        <w:tc>
          <w:tcPr>
            <w:tcW w:w="425" w:type="dxa"/>
            <w:vAlign w:val="center"/>
          </w:tcPr>
          <w:p w:rsidR="00D01FF3" w:rsidRPr="00003AD6" w:rsidRDefault="00D01FF3" w:rsidP="0066364F">
            <w:pPr>
              <w:ind w:left="-108" w:right="-108"/>
              <w:jc w:val="center"/>
              <w:rPr>
                <w:sz w:val="16"/>
                <w:szCs w:val="16"/>
              </w:rPr>
            </w:pPr>
            <w:r>
              <w:rPr>
                <w:sz w:val="16"/>
                <w:szCs w:val="16"/>
              </w:rPr>
              <w:t>2020</w:t>
            </w:r>
          </w:p>
        </w:tc>
        <w:tc>
          <w:tcPr>
            <w:tcW w:w="567" w:type="dxa"/>
            <w:vAlign w:val="center"/>
          </w:tcPr>
          <w:p w:rsidR="00D01FF3" w:rsidRPr="00003AD6" w:rsidRDefault="00D01FF3" w:rsidP="0066364F">
            <w:pPr>
              <w:jc w:val="center"/>
              <w:rPr>
                <w:sz w:val="16"/>
                <w:szCs w:val="16"/>
              </w:rPr>
            </w:pPr>
            <w:r>
              <w:rPr>
                <w:sz w:val="16"/>
                <w:szCs w:val="16"/>
              </w:rPr>
              <w:t>82,5</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2" w:type="dxa"/>
            <w:vAlign w:val="center"/>
          </w:tcPr>
          <w:p w:rsidR="00D01FF3" w:rsidRPr="00003AD6" w:rsidRDefault="00D01FF3" w:rsidP="00A40438">
            <w:pPr>
              <w:rPr>
                <w:sz w:val="16"/>
                <w:szCs w:val="16"/>
              </w:rPr>
            </w:pPr>
          </w:p>
        </w:tc>
        <w:tc>
          <w:tcPr>
            <w:tcW w:w="709" w:type="dxa"/>
            <w:vAlign w:val="center"/>
          </w:tcPr>
          <w:p w:rsidR="00D01FF3" w:rsidRPr="00003AD6" w:rsidRDefault="00D01FF3" w:rsidP="00A40438">
            <w:pPr>
              <w:jc w:val="center"/>
              <w:rPr>
                <w:sz w:val="16"/>
                <w:szCs w:val="16"/>
              </w:rPr>
            </w:pPr>
          </w:p>
        </w:tc>
        <w:tc>
          <w:tcPr>
            <w:tcW w:w="710" w:type="dxa"/>
            <w:vAlign w:val="center"/>
          </w:tcPr>
          <w:p w:rsidR="00D01FF3" w:rsidRPr="00003AD6" w:rsidRDefault="00D06FE9" w:rsidP="0066364F">
            <w:pPr>
              <w:jc w:val="center"/>
              <w:rPr>
                <w:sz w:val="16"/>
                <w:szCs w:val="16"/>
              </w:rPr>
            </w:pPr>
            <w:r>
              <w:rPr>
                <w:sz w:val="16"/>
                <w:szCs w:val="16"/>
              </w:rPr>
              <w:t>99 48</w:t>
            </w:r>
          </w:p>
        </w:tc>
        <w:tc>
          <w:tcPr>
            <w:tcW w:w="708" w:type="dxa"/>
            <w:vAlign w:val="center"/>
          </w:tcPr>
          <w:p w:rsidR="00D01FF3" w:rsidRPr="00003AD6" w:rsidRDefault="00D06FE9" w:rsidP="0066364F">
            <w:pPr>
              <w:jc w:val="center"/>
              <w:rPr>
                <w:sz w:val="16"/>
                <w:szCs w:val="16"/>
              </w:rPr>
            </w:pPr>
            <w:r>
              <w:rPr>
                <w:sz w:val="16"/>
                <w:szCs w:val="16"/>
              </w:rPr>
              <w:t>276452</w:t>
            </w:r>
          </w:p>
        </w:tc>
        <w:tc>
          <w:tcPr>
            <w:tcW w:w="993" w:type="dxa"/>
            <w:vAlign w:val="center"/>
          </w:tcPr>
          <w:p w:rsidR="00D01FF3" w:rsidRPr="00003AD6" w:rsidRDefault="00D06FE9" w:rsidP="0066364F">
            <w:pPr>
              <w:jc w:val="center"/>
              <w:rPr>
                <w:sz w:val="16"/>
                <w:szCs w:val="16"/>
              </w:rPr>
            </w:pPr>
            <w:r>
              <w:rPr>
                <w:sz w:val="16"/>
                <w:szCs w:val="16"/>
              </w:rPr>
              <w:t>21.12.2022</w:t>
            </w:r>
          </w:p>
        </w:tc>
        <w:tc>
          <w:tcPr>
            <w:tcW w:w="708" w:type="dxa"/>
            <w:vAlign w:val="center"/>
          </w:tcPr>
          <w:p w:rsidR="00D01FF3" w:rsidRPr="007112FF" w:rsidRDefault="00D01FF3" w:rsidP="001872AB">
            <w:pPr>
              <w:jc w:val="center"/>
              <w:rPr>
                <w:sz w:val="16"/>
                <w:szCs w:val="16"/>
              </w:rPr>
            </w:pPr>
            <w:r w:rsidRPr="007112FF">
              <w:rPr>
                <w:sz w:val="16"/>
                <w:szCs w:val="16"/>
              </w:rPr>
              <w:t>М496ОУ 124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Default="00D01FF3" w:rsidP="0066364F">
            <w:pPr>
              <w:jc w:val="center"/>
              <w:rPr>
                <w:sz w:val="16"/>
                <w:szCs w:val="16"/>
              </w:rPr>
            </w:pPr>
            <w:r>
              <w:rPr>
                <w:sz w:val="16"/>
                <w:szCs w:val="16"/>
              </w:rPr>
              <w:t>11</w:t>
            </w:r>
          </w:p>
        </w:tc>
        <w:tc>
          <w:tcPr>
            <w:tcW w:w="1558" w:type="dxa"/>
            <w:vAlign w:val="center"/>
          </w:tcPr>
          <w:p w:rsidR="00D01FF3" w:rsidRPr="007112FF" w:rsidRDefault="00D01FF3" w:rsidP="001872AB">
            <w:pPr>
              <w:ind w:left="-4" w:right="-108"/>
              <w:rPr>
                <w:sz w:val="16"/>
                <w:szCs w:val="16"/>
              </w:rPr>
            </w:pPr>
            <w:r w:rsidRPr="007112FF">
              <w:rPr>
                <w:sz w:val="16"/>
                <w:szCs w:val="16"/>
              </w:rPr>
              <w:t xml:space="preserve">Беларус 82.1 </w:t>
            </w:r>
          </w:p>
        </w:tc>
        <w:tc>
          <w:tcPr>
            <w:tcW w:w="567" w:type="dxa"/>
          </w:tcPr>
          <w:p w:rsidR="00D01FF3" w:rsidRPr="00975B12" w:rsidRDefault="00D01FF3">
            <w:pPr>
              <w:rPr>
                <w:sz w:val="16"/>
                <w:szCs w:val="16"/>
              </w:rPr>
            </w:pPr>
            <w:r>
              <w:rPr>
                <w:sz w:val="16"/>
                <w:szCs w:val="16"/>
              </w:rPr>
              <w:t>с</w:t>
            </w:r>
            <w:r w:rsidRPr="00975B12">
              <w:rPr>
                <w:sz w:val="16"/>
                <w:szCs w:val="16"/>
              </w:rPr>
              <w:t>пец техника</w:t>
            </w:r>
          </w:p>
        </w:tc>
        <w:tc>
          <w:tcPr>
            <w:tcW w:w="1560" w:type="dxa"/>
            <w:vAlign w:val="center"/>
          </w:tcPr>
          <w:p w:rsidR="00D01FF3" w:rsidRDefault="00D01FF3">
            <w:pPr>
              <w:jc w:val="center"/>
              <w:rPr>
                <w:sz w:val="16"/>
                <w:szCs w:val="16"/>
              </w:rPr>
            </w:pPr>
            <w:r>
              <w:rPr>
                <w:sz w:val="16"/>
                <w:szCs w:val="16"/>
              </w:rPr>
              <w:t>Y4R900Z01L1104474</w:t>
            </w:r>
          </w:p>
        </w:tc>
        <w:tc>
          <w:tcPr>
            <w:tcW w:w="425" w:type="dxa"/>
            <w:vAlign w:val="center"/>
          </w:tcPr>
          <w:p w:rsidR="00D01FF3" w:rsidRPr="00003AD6" w:rsidRDefault="00D01FF3" w:rsidP="0066364F">
            <w:pPr>
              <w:ind w:left="-108" w:right="-108"/>
              <w:jc w:val="center"/>
              <w:rPr>
                <w:sz w:val="16"/>
                <w:szCs w:val="16"/>
              </w:rPr>
            </w:pPr>
            <w:r>
              <w:rPr>
                <w:sz w:val="16"/>
                <w:szCs w:val="16"/>
              </w:rPr>
              <w:t>2020</w:t>
            </w:r>
          </w:p>
        </w:tc>
        <w:tc>
          <w:tcPr>
            <w:tcW w:w="567" w:type="dxa"/>
            <w:vAlign w:val="center"/>
          </w:tcPr>
          <w:p w:rsidR="00D01FF3" w:rsidRPr="00003AD6" w:rsidRDefault="00D01FF3" w:rsidP="0066364F">
            <w:pPr>
              <w:jc w:val="center"/>
              <w:rPr>
                <w:sz w:val="16"/>
                <w:szCs w:val="16"/>
              </w:rPr>
            </w:pPr>
            <w:r>
              <w:rPr>
                <w:sz w:val="16"/>
                <w:szCs w:val="16"/>
              </w:rPr>
              <w:t>-</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2" w:type="dxa"/>
            <w:vAlign w:val="center"/>
          </w:tcPr>
          <w:p w:rsidR="00D01FF3" w:rsidRPr="00003AD6" w:rsidRDefault="00D01FF3" w:rsidP="00A40438">
            <w:pPr>
              <w:rPr>
                <w:sz w:val="16"/>
                <w:szCs w:val="16"/>
              </w:rPr>
            </w:pPr>
            <w:r>
              <w:rPr>
                <w:sz w:val="16"/>
                <w:szCs w:val="16"/>
              </w:rPr>
              <w:t>-</w:t>
            </w:r>
          </w:p>
        </w:tc>
        <w:tc>
          <w:tcPr>
            <w:tcW w:w="709" w:type="dxa"/>
            <w:vAlign w:val="center"/>
          </w:tcPr>
          <w:p w:rsidR="00D01FF3" w:rsidRPr="00003AD6" w:rsidRDefault="00D01FF3" w:rsidP="00A40438">
            <w:pPr>
              <w:jc w:val="center"/>
              <w:rPr>
                <w:sz w:val="16"/>
                <w:szCs w:val="16"/>
              </w:rPr>
            </w:pPr>
            <w:r w:rsidRPr="00684847">
              <w:rPr>
                <w:sz w:val="16"/>
                <w:szCs w:val="16"/>
              </w:rPr>
              <w:t>31514050010890</w:t>
            </w:r>
          </w:p>
        </w:tc>
        <w:tc>
          <w:tcPr>
            <w:tcW w:w="710" w:type="dxa"/>
            <w:vAlign w:val="center"/>
          </w:tcPr>
          <w:p w:rsidR="00D01FF3" w:rsidRPr="00003AD6" w:rsidRDefault="004E5336" w:rsidP="0066364F">
            <w:pPr>
              <w:jc w:val="center"/>
              <w:rPr>
                <w:sz w:val="16"/>
                <w:szCs w:val="16"/>
              </w:rPr>
            </w:pPr>
            <w:r>
              <w:rPr>
                <w:sz w:val="16"/>
                <w:szCs w:val="16"/>
              </w:rPr>
              <w:t>СМ</w:t>
            </w:r>
          </w:p>
        </w:tc>
        <w:tc>
          <w:tcPr>
            <w:tcW w:w="708" w:type="dxa"/>
            <w:vAlign w:val="center"/>
          </w:tcPr>
          <w:p w:rsidR="00D01FF3" w:rsidRPr="00003AD6" w:rsidRDefault="004E5336" w:rsidP="0066364F">
            <w:pPr>
              <w:jc w:val="center"/>
              <w:rPr>
                <w:sz w:val="16"/>
                <w:szCs w:val="16"/>
              </w:rPr>
            </w:pPr>
            <w:r>
              <w:rPr>
                <w:sz w:val="16"/>
                <w:szCs w:val="16"/>
              </w:rPr>
              <w:t>583330</w:t>
            </w:r>
          </w:p>
        </w:tc>
        <w:tc>
          <w:tcPr>
            <w:tcW w:w="993" w:type="dxa"/>
            <w:vAlign w:val="center"/>
          </w:tcPr>
          <w:p w:rsidR="00D01FF3" w:rsidRPr="00003AD6" w:rsidRDefault="004E5336" w:rsidP="0066364F">
            <w:pPr>
              <w:jc w:val="center"/>
              <w:rPr>
                <w:sz w:val="16"/>
                <w:szCs w:val="16"/>
              </w:rPr>
            </w:pPr>
            <w:r>
              <w:rPr>
                <w:sz w:val="16"/>
                <w:szCs w:val="16"/>
              </w:rPr>
              <w:t>29.12.2022</w:t>
            </w:r>
          </w:p>
        </w:tc>
        <w:tc>
          <w:tcPr>
            <w:tcW w:w="708" w:type="dxa"/>
            <w:vAlign w:val="center"/>
          </w:tcPr>
          <w:p w:rsidR="00D01FF3" w:rsidRPr="007112FF" w:rsidRDefault="00D01FF3" w:rsidP="001872AB">
            <w:pPr>
              <w:jc w:val="center"/>
              <w:rPr>
                <w:sz w:val="16"/>
                <w:szCs w:val="16"/>
              </w:rPr>
            </w:pPr>
            <w:r w:rsidRPr="007112FF">
              <w:rPr>
                <w:sz w:val="16"/>
                <w:szCs w:val="16"/>
              </w:rPr>
              <w:t>5086 ХН 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Default="00D01FF3" w:rsidP="0066364F">
            <w:pPr>
              <w:jc w:val="center"/>
              <w:rPr>
                <w:sz w:val="16"/>
                <w:szCs w:val="16"/>
              </w:rPr>
            </w:pPr>
            <w:r>
              <w:rPr>
                <w:sz w:val="16"/>
                <w:szCs w:val="16"/>
              </w:rPr>
              <w:t>12</w:t>
            </w:r>
          </w:p>
        </w:tc>
        <w:tc>
          <w:tcPr>
            <w:tcW w:w="1558" w:type="dxa"/>
            <w:vAlign w:val="center"/>
          </w:tcPr>
          <w:p w:rsidR="00D01FF3" w:rsidRPr="007112FF" w:rsidRDefault="00D01FF3" w:rsidP="001872AB">
            <w:pPr>
              <w:ind w:left="-4" w:right="-108"/>
              <w:rPr>
                <w:sz w:val="16"/>
                <w:szCs w:val="16"/>
              </w:rPr>
            </w:pPr>
            <w:r w:rsidRPr="007112FF">
              <w:rPr>
                <w:sz w:val="16"/>
                <w:szCs w:val="16"/>
                <w:lang w:val="en-US"/>
              </w:rPr>
              <w:t>MITSUBISHI</w:t>
            </w:r>
            <w:r w:rsidRPr="007112FF">
              <w:rPr>
                <w:sz w:val="16"/>
                <w:szCs w:val="16"/>
              </w:rPr>
              <w:t xml:space="preserve"> </w:t>
            </w:r>
            <w:r w:rsidRPr="007112FF">
              <w:rPr>
                <w:sz w:val="16"/>
                <w:szCs w:val="16"/>
                <w:lang w:val="en-US"/>
              </w:rPr>
              <w:t>PAJERO</w:t>
            </w:r>
            <w:r w:rsidRPr="007112FF">
              <w:rPr>
                <w:sz w:val="16"/>
                <w:szCs w:val="16"/>
              </w:rPr>
              <w:t xml:space="preserve"> </w:t>
            </w:r>
            <w:r w:rsidRPr="007112FF">
              <w:rPr>
                <w:sz w:val="16"/>
                <w:szCs w:val="16"/>
                <w:lang w:val="en-US"/>
              </w:rPr>
              <w:t>SPORT</w:t>
            </w:r>
            <w:r w:rsidRPr="007112FF">
              <w:rPr>
                <w:sz w:val="16"/>
                <w:szCs w:val="16"/>
              </w:rPr>
              <w:t xml:space="preserve"> </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rPr>
            </w:pPr>
            <w:r>
              <w:rPr>
                <w:sz w:val="16"/>
                <w:szCs w:val="16"/>
              </w:rPr>
              <w:t>MMCGYKH60CFZ05961</w:t>
            </w:r>
          </w:p>
        </w:tc>
        <w:tc>
          <w:tcPr>
            <w:tcW w:w="425" w:type="dxa"/>
            <w:vAlign w:val="center"/>
          </w:tcPr>
          <w:p w:rsidR="00D01FF3" w:rsidRPr="00003AD6" w:rsidRDefault="00D01FF3" w:rsidP="0066364F">
            <w:pPr>
              <w:ind w:left="-108" w:right="-108"/>
              <w:jc w:val="center"/>
              <w:rPr>
                <w:sz w:val="16"/>
                <w:szCs w:val="16"/>
              </w:rPr>
            </w:pPr>
            <w:r>
              <w:rPr>
                <w:sz w:val="16"/>
                <w:szCs w:val="16"/>
              </w:rPr>
              <w:t>2012</w:t>
            </w:r>
          </w:p>
        </w:tc>
        <w:tc>
          <w:tcPr>
            <w:tcW w:w="567" w:type="dxa"/>
            <w:vAlign w:val="center"/>
          </w:tcPr>
          <w:p w:rsidR="00D01FF3" w:rsidRPr="00003AD6" w:rsidRDefault="00D01FF3" w:rsidP="0066364F">
            <w:pPr>
              <w:jc w:val="center"/>
              <w:rPr>
                <w:sz w:val="16"/>
                <w:szCs w:val="16"/>
              </w:rPr>
            </w:pPr>
            <w:r>
              <w:rPr>
                <w:sz w:val="16"/>
                <w:szCs w:val="16"/>
              </w:rPr>
              <w:t>220</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2" w:type="dxa"/>
            <w:vAlign w:val="center"/>
          </w:tcPr>
          <w:p w:rsidR="00D01FF3" w:rsidRPr="00003AD6" w:rsidRDefault="00D01FF3" w:rsidP="00A40438">
            <w:pPr>
              <w:rPr>
                <w:sz w:val="16"/>
                <w:szCs w:val="16"/>
              </w:rPr>
            </w:pPr>
            <w:r w:rsidRPr="0080266E">
              <w:rPr>
                <w:sz w:val="16"/>
                <w:szCs w:val="16"/>
              </w:rPr>
              <w:t>MMCGYKH60CFZ05961</w:t>
            </w:r>
          </w:p>
        </w:tc>
        <w:tc>
          <w:tcPr>
            <w:tcW w:w="709" w:type="dxa"/>
            <w:vAlign w:val="center"/>
          </w:tcPr>
          <w:p w:rsidR="00D01FF3" w:rsidRPr="00003AD6" w:rsidRDefault="00D01FF3" w:rsidP="00A40438">
            <w:pPr>
              <w:jc w:val="center"/>
              <w:rPr>
                <w:sz w:val="16"/>
                <w:szCs w:val="16"/>
                <w:lang w:val="en-US"/>
              </w:rPr>
            </w:pPr>
            <w:r w:rsidRPr="007609B1">
              <w:rPr>
                <w:sz w:val="16"/>
                <w:szCs w:val="16"/>
                <w:lang w:val="en-US"/>
              </w:rPr>
              <w:t>390945F1221765</w:t>
            </w:r>
          </w:p>
        </w:tc>
        <w:tc>
          <w:tcPr>
            <w:tcW w:w="710" w:type="dxa"/>
            <w:vAlign w:val="center"/>
          </w:tcPr>
          <w:p w:rsidR="00D01FF3" w:rsidRPr="00003AD6" w:rsidRDefault="004E5336" w:rsidP="0066364F">
            <w:pPr>
              <w:jc w:val="center"/>
              <w:rPr>
                <w:sz w:val="16"/>
                <w:szCs w:val="16"/>
              </w:rPr>
            </w:pPr>
            <w:r>
              <w:rPr>
                <w:sz w:val="16"/>
                <w:szCs w:val="16"/>
              </w:rPr>
              <w:t>99 42</w:t>
            </w:r>
          </w:p>
        </w:tc>
        <w:tc>
          <w:tcPr>
            <w:tcW w:w="708" w:type="dxa"/>
            <w:vAlign w:val="center"/>
          </w:tcPr>
          <w:p w:rsidR="00D01FF3" w:rsidRPr="00003AD6" w:rsidRDefault="004E5336" w:rsidP="0066364F">
            <w:pPr>
              <w:jc w:val="center"/>
              <w:rPr>
                <w:sz w:val="16"/>
                <w:szCs w:val="16"/>
              </w:rPr>
            </w:pPr>
            <w:r>
              <w:rPr>
                <w:sz w:val="16"/>
                <w:szCs w:val="16"/>
              </w:rPr>
              <w:t>235846</w:t>
            </w:r>
          </w:p>
        </w:tc>
        <w:tc>
          <w:tcPr>
            <w:tcW w:w="993" w:type="dxa"/>
            <w:vAlign w:val="center"/>
          </w:tcPr>
          <w:p w:rsidR="00D01FF3" w:rsidRPr="00003AD6" w:rsidRDefault="004E5336" w:rsidP="0066364F">
            <w:pPr>
              <w:jc w:val="center"/>
              <w:rPr>
                <w:sz w:val="16"/>
                <w:szCs w:val="16"/>
              </w:rPr>
            </w:pPr>
            <w:r>
              <w:rPr>
                <w:sz w:val="16"/>
                <w:szCs w:val="16"/>
              </w:rPr>
              <w:t>06.07.2022</w:t>
            </w:r>
          </w:p>
        </w:tc>
        <w:tc>
          <w:tcPr>
            <w:tcW w:w="708" w:type="dxa"/>
            <w:vAlign w:val="center"/>
          </w:tcPr>
          <w:p w:rsidR="00D01FF3" w:rsidRPr="007112FF" w:rsidRDefault="00D01FF3" w:rsidP="001872AB">
            <w:pPr>
              <w:jc w:val="center"/>
              <w:rPr>
                <w:sz w:val="16"/>
                <w:szCs w:val="16"/>
              </w:rPr>
            </w:pPr>
            <w:r w:rsidRPr="007112FF">
              <w:rPr>
                <w:sz w:val="16"/>
                <w:szCs w:val="16"/>
              </w:rPr>
              <w:t>С231КВ 124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r w:rsidR="00D01FF3" w:rsidRPr="002C7098" w:rsidTr="004E5336">
        <w:trPr>
          <w:cantSplit/>
          <w:trHeight w:val="327"/>
        </w:trPr>
        <w:tc>
          <w:tcPr>
            <w:tcW w:w="502" w:type="dxa"/>
            <w:vAlign w:val="center"/>
          </w:tcPr>
          <w:p w:rsidR="00D01FF3" w:rsidRDefault="00D01FF3" w:rsidP="0066364F">
            <w:pPr>
              <w:jc w:val="center"/>
              <w:rPr>
                <w:sz w:val="16"/>
                <w:szCs w:val="16"/>
              </w:rPr>
            </w:pPr>
            <w:r>
              <w:rPr>
                <w:sz w:val="16"/>
                <w:szCs w:val="16"/>
              </w:rPr>
              <w:t>13</w:t>
            </w:r>
          </w:p>
        </w:tc>
        <w:tc>
          <w:tcPr>
            <w:tcW w:w="1558" w:type="dxa"/>
            <w:vAlign w:val="center"/>
          </w:tcPr>
          <w:p w:rsidR="00D01FF3" w:rsidRPr="007112FF" w:rsidRDefault="00D01FF3" w:rsidP="007112FF">
            <w:pPr>
              <w:ind w:left="-4" w:right="-108"/>
              <w:rPr>
                <w:sz w:val="16"/>
                <w:szCs w:val="16"/>
              </w:rPr>
            </w:pPr>
            <w:r w:rsidRPr="007112FF">
              <w:rPr>
                <w:sz w:val="16"/>
                <w:szCs w:val="16"/>
              </w:rPr>
              <w:t xml:space="preserve">УАЗ 31519 </w:t>
            </w:r>
          </w:p>
        </w:tc>
        <w:tc>
          <w:tcPr>
            <w:tcW w:w="567" w:type="dxa"/>
          </w:tcPr>
          <w:p w:rsidR="00D01FF3" w:rsidRDefault="00D01FF3">
            <w:r w:rsidRPr="00F32EDA">
              <w:rPr>
                <w:sz w:val="16"/>
                <w:szCs w:val="16"/>
              </w:rPr>
              <w:t>В</w:t>
            </w:r>
          </w:p>
        </w:tc>
        <w:tc>
          <w:tcPr>
            <w:tcW w:w="1560" w:type="dxa"/>
            <w:vAlign w:val="center"/>
          </w:tcPr>
          <w:p w:rsidR="00D01FF3" w:rsidRDefault="00D01FF3">
            <w:pPr>
              <w:jc w:val="center"/>
              <w:rPr>
                <w:sz w:val="16"/>
                <w:szCs w:val="16"/>
              </w:rPr>
            </w:pPr>
            <w:r>
              <w:rPr>
                <w:sz w:val="16"/>
                <w:szCs w:val="16"/>
              </w:rPr>
              <w:t>ХТТ31519050602631</w:t>
            </w:r>
          </w:p>
        </w:tc>
        <w:tc>
          <w:tcPr>
            <w:tcW w:w="425" w:type="dxa"/>
            <w:vAlign w:val="center"/>
          </w:tcPr>
          <w:p w:rsidR="00D01FF3" w:rsidRPr="00003AD6" w:rsidRDefault="00D01FF3" w:rsidP="0066364F">
            <w:pPr>
              <w:ind w:left="-108" w:right="-108"/>
              <w:jc w:val="center"/>
              <w:rPr>
                <w:sz w:val="16"/>
                <w:szCs w:val="16"/>
              </w:rPr>
            </w:pPr>
            <w:r>
              <w:rPr>
                <w:sz w:val="16"/>
                <w:szCs w:val="16"/>
              </w:rPr>
              <w:t>2005</w:t>
            </w:r>
          </w:p>
        </w:tc>
        <w:tc>
          <w:tcPr>
            <w:tcW w:w="567" w:type="dxa"/>
            <w:vAlign w:val="center"/>
          </w:tcPr>
          <w:p w:rsidR="00D01FF3" w:rsidRPr="00003AD6" w:rsidRDefault="00D01FF3" w:rsidP="0066364F">
            <w:pPr>
              <w:jc w:val="center"/>
              <w:rPr>
                <w:sz w:val="16"/>
                <w:szCs w:val="16"/>
              </w:rPr>
            </w:pPr>
            <w:r>
              <w:rPr>
                <w:sz w:val="16"/>
                <w:szCs w:val="16"/>
              </w:rPr>
              <w:t>84</w:t>
            </w:r>
          </w:p>
        </w:tc>
        <w:tc>
          <w:tcPr>
            <w:tcW w:w="709"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2" w:type="dxa"/>
            <w:vAlign w:val="center"/>
          </w:tcPr>
          <w:p w:rsidR="00D01FF3" w:rsidRPr="00003AD6" w:rsidRDefault="00D01FF3" w:rsidP="00A40438">
            <w:pPr>
              <w:rPr>
                <w:sz w:val="16"/>
                <w:szCs w:val="16"/>
              </w:rPr>
            </w:pPr>
            <w:r w:rsidRPr="00684847">
              <w:rPr>
                <w:sz w:val="16"/>
                <w:szCs w:val="16"/>
              </w:rPr>
              <w:t>31510050522702</w:t>
            </w:r>
          </w:p>
        </w:tc>
        <w:tc>
          <w:tcPr>
            <w:tcW w:w="709" w:type="dxa"/>
            <w:vAlign w:val="center"/>
          </w:tcPr>
          <w:p w:rsidR="00D01FF3" w:rsidRPr="00003AD6" w:rsidRDefault="00D01FF3" w:rsidP="00A40438">
            <w:pPr>
              <w:jc w:val="center"/>
              <w:rPr>
                <w:sz w:val="16"/>
                <w:szCs w:val="16"/>
              </w:rPr>
            </w:pPr>
            <w:r w:rsidRPr="007609B1">
              <w:rPr>
                <w:sz w:val="16"/>
                <w:szCs w:val="16"/>
              </w:rPr>
              <w:t>22060080208365</w:t>
            </w:r>
          </w:p>
        </w:tc>
        <w:tc>
          <w:tcPr>
            <w:tcW w:w="710" w:type="dxa"/>
            <w:vAlign w:val="center"/>
          </w:tcPr>
          <w:p w:rsidR="00D01FF3" w:rsidRPr="00003AD6" w:rsidRDefault="004E5336" w:rsidP="0066364F">
            <w:pPr>
              <w:jc w:val="center"/>
              <w:rPr>
                <w:sz w:val="16"/>
                <w:szCs w:val="16"/>
              </w:rPr>
            </w:pPr>
            <w:r>
              <w:rPr>
                <w:sz w:val="16"/>
                <w:szCs w:val="16"/>
              </w:rPr>
              <w:t>99 42</w:t>
            </w:r>
          </w:p>
        </w:tc>
        <w:tc>
          <w:tcPr>
            <w:tcW w:w="708" w:type="dxa"/>
            <w:vAlign w:val="center"/>
          </w:tcPr>
          <w:p w:rsidR="00D01FF3" w:rsidRPr="00003AD6" w:rsidRDefault="004E5336" w:rsidP="0066364F">
            <w:pPr>
              <w:jc w:val="center"/>
              <w:rPr>
                <w:sz w:val="16"/>
                <w:szCs w:val="16"/>
              </w:rPr>
            </w:pPr>
            <w:r>
              <w:rPr>
                <w:sz w:val="16"/>
                <w:szCs w:val="16"/>
              </w:rPr>
              <w:t>235835</w:t>
            </w:r>
          </w:p>
        </w:tc>
        <w:tc>
          <w:tcPr>
            <w:tcW w:w="993" w:type="dxa"/>
            <w:vAlign w:val="center"/>
          </w:tcPr>
          <w:p w:rsidR="00D01FF3" w:rsidRPr="00003AD6" w:rsidRDefault="004E5336" w:rsidP="0066364F">
            <w:pPr>
              <w:jc w:val="center"/>
              <w:rPr>
                <w:sz w:val="16"/>
                <w:szCs w:val="16"/>
              </w:rPr>
            </w:pPr>
            <w:r>
              <w:rPr>
                <w:sz w:val="16"/>
                <w:szCs w:val="16"/>
              </w:rPr>
              <w:t>05.07.2022</w:t>
            </w:r>
          </w:p>
        </w:tc>
        <w:tc>
          <w:tcPr>
            <w:tcW w:w="708" w:type="dxa"/>
            <w:vAlign w:val="center"/>
          </w:tcPr>
          <w:p w:rsidR="00D01FF3" w:rsidRPr="007112FF" w:rsidRDefault="00D01FF3" w:rsidP="001872AB">
            <w:pPr>
              <w:jc w:val="center"/>
              <w:rPr>
                <w:sz w:val="16"/>
                <w:szCs w:val="16"/>
              </w:rPr>
            </w:pPr>
            <w:r w:rsidRPr="007112FF">
              <w:rPr>
                <w:sz w:val="16"/>
                <w:szCs w:val="16"/>
              </w:rPr>
              <w:t>О494РР 24</w:t>
            </w:r>
          </w:p>
        </w:tc>
        <w:tc>
          <w:tcPr>
            <w:tcW w:w="426"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425" w:type="dxa"/>
            <w:vAlign w:val="center"/>
          </w:tcPr>
          <w:p w:rsidR="00D01FF3" w:rsidRPr="00003AD6" w:rsidRDefault="00D01FF3" w:rsidP="0066364F">
            <w:pPr>
              <w:jc w:val="center"/>
              <w:rPr>
                <w:sz w:val="16"/>
                <w:szCs w:val="16"/>
              </w:rPr>
            </w:pPr>
          </w:p>
        </w:tc>
        <w:tc>
          <w:tcPr>
            <w:tcW w:w="993" w:type="dxa"/>
            <w:vAlign w:val="center"/>
          </w:tcPr>
          <w:p w:rsidR="00D01FF3" w:rsidRPr="00003AD6" w:rsidRDefault="00D01FF3" w:rsidP="0066364F">
            <w:pPr>
              <w:ind w:left="-120" w:right="-108"/>
              <w:jc w:val="center"/>
              <w:rPr>
                <w:sz w:val="16"/>
                <w:szCs w:val="16"/>
              </w:rPr>
            </w:pPr>
          </w:p>
        </w:tc>
        <w:tc>
          <w:tcPr>
            <w:tcW w:w="836" w:type="dxa"/>
            <w:vAlign w:val="center"/>
          </w:tcPr>
          <w:p w:rsidR="00D01FF3" w:rsidRPr="00003AD6" w:rsidRDefault="00D01FF3" w:rsidP="0066364F">
            <w:pPr>
              <w:ind w:left="-132" w:right="-108"/>
              <w:jc w:val="center"/>
              <w:rPr>
                <w:sz w:val="16"/>
                <w:szCs w:val="16"/>
              </w:rPr>
            </w:pPr>
          </w:p>
        </w:tc>
        <w:tc>
          <w:tcPr>
            <w:tcW w:w="1044" w:type="dxa"/>
            <w:vAlign w:val="center"/>
          </w:tcPr>
          <w:p w:rsidR="00D01FF3" w:rsidRPr="004252EF" w:rsidRDefault="00D01FF3" w:rsidP="0066364F">
            <w:pPr>
              <w:ind w:left="-120" w:right="-108"/>
              <w:jc w:val="center"/>
              <w:rPr>
                <w:sz w:val="16"/>
                <w:szCs w:val="16"/>
              </w:rPr>
            </w:pPr>
          </w:p>
        </w:tc>
      </w:tr>
    </w:tbl>
    <w:p w:rsidR="00E43645" w:rsidRDefault="00E43645" w:rsidP="00D020D7">
      <w:pPr>
        <w:tabs>
          <w:tab w:val="right" w:pos="14400"/>
        </w:tabs>
        <w:outlineLvl w:val="0"/>
      </w:pPr>
      <w:r>
        <w:t xml:space="preserve">Особые отметки </w:t>
      </w:r>
      <w:r>
        <w:rPr>
          <w:u w:val="single"/>
        </w:rPr>
        <w:tab/>
      </w:r>
      <w:r>
        <w:t>Страхователь ___________________ (Г.В. Киселев)</w:t>
      </w:r>
      <w:r>
        <w:tab/>
        <w:t xml:space="preserve">                                                                                                                        Страховщик ______________ (___________________)</w:t>
      </w:r>
    </w:p>
    <w:p w:rsidR="00ED2067" w:rsidRDefault="00E43645" w:rsidP="00D020D7">
      <w:pPr>
        <w:ind w:left="1416" w:right="-10" w:firstLine="384"/>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p>
    <w:p w:rsidR="00ED2067" w:rsidRDefault="00ED2067" w:rsidP="00D020D7">
      <w:pPr>
        <w:ind w:left="1416" w:right="-10" w:firstLine="384"/>
        <w:rPr>
          <w:vertAlign w:val="superscript"/>
        </w:rPr>
      </w:pPr>
    </w:p>
    <w:p w:rsidR="00ED2067" w:rsidRDefault="00ED2067" w:rsidP="00D020D7">
      <w:pPr>
        <w:ind w:left="1416" w:right="-10" w:firstLine="384"/>
        <w:rPr>
          <w:vertAlign w:val="superscript"/>
        </w:rPr>
      </w:pPr>
    </w:p>
    <w:p w:rsidR="00ED2067" w:rsidRDefault="00ED2067" w:rsidP="00D020D7">
      <w:pPr>
        <w:ind w:left="1416" w:right="-10" w:firstLine="384"/>
        <w:rPr>
          <w:vertAlign w:val="superscript"/>
        </w:rPr>
      </w:pPr>
    </w:p>
    <w:p w:rsidR="00E43645" w:rsidRDefault="00ED2067" w:rsidP="00D020D7">
      <w:pPr>
        <w:ind w:left="1416" w:right="-10" w:firstLine="384"/>
      </w:pPr>
      <w:r>
        <w:rPr>
          <w:vertAlign w:val="superscript"/>
        </w:rPr>
        <w:t xml:space="preserve">                                                                                                                                                          </w:t>
      </w:r>
      <w:r w:rsidR="00E43645">
        <w:t xml:space="preserve"> Приложение № 2 к Контракту</w:t>
      </w:r>
      <w:r w:rsidR="00CF38DB">
        <w:t>№16</w:t>
      </w:r>
      <w:r w:rsidR="00D020D7">
        <w:t>1</w:t>
      </w:r>
      <w:r w:rsidR="00E43645">
        <w:t xml:space="preserve"> от ___________</w:t>
      </w:r>
    </w:p>
    <w:p w:rsidR="00E43645" w:rsidRDefault="00E43645" w:rsidP="00E43645">
      <w:pPr>
        <w:ind w:left="8820"/>
      </w:pPr>
      <w:r>
        <w:t xml:space="preserve">обязательного страхования гражданской ответственности владельцев транспортных средств </w:t>
      </w:r>
    </w:p>
    <w:p w:rsidR="00E43645" w:rsidRDefault="00E43645" w:rsidP="00E43645">
      <w:pPr>
        <w:tabs>
          <w:tab w:val="left" w:pos="8925"/>
        </w:tabs>
        <w:outlineLvl w:val="0"/>
      </w:pPr>
      <w:r w:rsidRPr="005521F5">
        <w:rPr>
          <w:b/>
        </w:rPr>
        <w:t>Страховая премия</w:t>
      </w:r>
      <w:r>
        <w:rPr>
          <w:b/>
        </w:rPr>
        <w:tab/>
      </w:r>
    </w:p>
    <w:p w:rsidR="00E43645" w:rsidRPr="00374190" w:rsidRDefault="00E43645" w:rsidP="00E43645">
      <w:pPr>
        <w:rPr>
          <w:sz w:val="22"/>
          <w:szCs w:val="22"/>
        </w:rPr>
      </w:pPr>
      <w:r>
        <w:t xml:space="preserve">Страхователь: </w:t>
      </w:r>
      <w:r w:rsidRPr="00D373EA">
        <w:t>ФГБУ «Объединенная дирекция заповедника «Саяно-Шушенский»  и национального парка «Шушенский бор»</w:t>
      </w:r>
    </w:p>
    <w:p w:rsidR="00E43645" w:rsidRDefault="00E43645" w:rsidP="00E43645"/>
    <w:p w:rsidR="00E43645" w:rsidRDefault="00E43645" w:rsidP="00E43645">
      <w:pPr>
        <w:jc w:val="center"/>
      </w:pPr>
      <w:r>
        <w:t>Расчет размера страховой премии</w:t>
      </w:r>
    </w:p>
    <w:p w:rsidR="00E43645" w:rsidRDefault="00E43645" w:rsidP="00E43645"/>
    <w:tbl>
      <w:tblPr>
        <w:tblW w:w="15229" w:type="dxa"/>
        <w:tblCellMar>
          <w:left w:w="0" w:type="dxa"/>
          <w:right w:w="0" w:type="dxa"/>
        </w:tblCellMar>
        <w:tblLook w:val="0000"/>
      </w:tblPr>
      <w:tblGrid>
        <w:gridCol w:w="372"/>
        <w:gridCol w:w="3876"/>
        <w:gridCol w:w="2261"/>
        <w:gridCol w:w="1208"/>
        <w:gridCol w:w="806"/>
        <w:gridCol w:w="692"/>
        <w:gridCol w:w="716"/>
        <w:gridCol w:w="701"/>
        <w:gridCol w:w="509"/>
        <w:gridCol w:w="545"/>
        <w:gridCol w:w="545"/>
        <w:gridCol w:w="545"/>
        <w:gridCol w:w="1209"/>
        <w:gridCol w:w="1244"/>
      </w:tblGrid>
      <w:tr w:rsidR="007112FF" w:rsidTr="00DD18CF">
        <w:trPr>
          <w:cantSplit/>
          <w:trHeight w:val="255"/>
        </w:trPr>
        <w:tc>
          <w:tcPr>
            <w:tcW w:w="372"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 п/п</w:t>
            </w:r>
          </w:p>
        </w:tc>
        <w:tc>
          <w:tcPr>
            <w:tcW w:w="3876"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Марка, модель ТС</w:t>
            </w:r>
          </w:p>
        </w:tc>
        <w:tc>
          <w:tcPr>
            <w:tcW w:w="2261"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Идентификационный номер (</w:t>
            </w:r>
            <w:r>
              <w:rPr>
                <w:lang w:val="en-US"/>
              </w:rPr>
              <w:t>VIN</w:t>
            </w:r>
            <w:r>
              <w:t xml:space="preserve">) ТС </w:t>
            </w:r>
          </w:p>
        </w:tc>
        <w:tc>
          <w:tcPr>
            <w:tcW w:w="1208"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 xml:space="preserve">Государственный регистрационный знак </w:t>
            </w:r>
          </w:p>
        </w:tc>
        <w:tc>
          <w:tcPr>
            <w:tcW w:w="806"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Базовая ставка</w:t>
            </w:r>
          </w:p>
        </w:tc>
        <w:tc>
          <w:tcPr>
            <w:tcW w:w="6706" w:type="dxa"/>
            <w:gridSpan w:val="9"/>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rsidR="00E43645" w:rsidRDefault="00E43645" w:rsidP="0066364F">
            <w:pPr>
              <w:jc w:val="center"/>
              <w:rPr>
                <w:rFonts w:eastAsia="Arial Unicode MS"/>
              </w:rPr>
            </w:pPr>
            <w:r>
              <w:t>Значение коэффициента</w:t>
            </w:r>
          </w:p>
        </w:tc>
      </w:tr>
      <w:tr w:rsidR="007112FF" w:rsidTr="00DD18CF">
        <w:trPr>
          <w:cantSplit/>
          <w:trHeight w:val="1995"/>
        </w:trPr>
        <w:tc>
          <w:tcPr>
            <w:tcW w:w="0" w:type="auto"/>
            <w:vMerge/>
            <w:tcBorders>
              <w:top w:val="single" w:sz="4" w:space="0" w:color="auto"/>
              <w:left w:val="single" w:sz="4" w:space="0" w:color="auto"/>
              <w:bottom w:val="single" w:sz="4" w:space="0" w:color="000000"/>
              <w:right w:val="single" w:sz="4" w:space="0" w:color="auto"/>
            </w:tcBorders>
            <w:vAlign w:val="center"/>
          </w:tcPr>
          <w:p w:rsidR="00E43645" w:rsidRDefault="00E43645" w:rsidP="0066364F">
            <w:pPr>
              <w:rPr>
                <w:rFonts w:eastAsia="Arial Unicode M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43645" w:rsidRDefault="00E43645" w:rsidP="0066364F">
            <w:pPr>
              <w:rPr>
                <w:rFonts w:eastAsia="Arial Unicode M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43645" w:rsidRDefault="00E43645" w:rsidP="0066364F">
            <w:pPr>
              <w:rPr>
                <w:rFonts w:eastAsia="Arial Unicode M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43645" w:rsidRDefault="00E43645" w:rsidP="0066364F">
            <w:pPr>
              <w:rPr>
                <w:rFonts w:eastAsia="Arial Unicode MS"/>
              </w:rPr>
            </w:pPr>
          </w:p>
        </w:tc>
        <w:tc>
          <w:tcPr>
            <w:tcW w:w="806" w:type="dxa"/>
            <w:vMerge/>
            <w:tcBorders>
              <w:top w:val="single" w:sz="4" w:space="0" w:color="auto"/>
              <w:left w:val="single" w:sz="4" w:space="0" w:color="auto"/>
              <w:bottom w:val="single" w:sz="4" w:space="0" w:color="auto"/>
              <w:right w:val="single" w:sz="4" w:space="0" w:color="auto"/>
            </w:tcBorders>
            <w:vAlign w:val="center"/>
          </w:tcPr>
          <w:p w:rsidR="00E43645" w:rsidRDefault="00E43645" w:rsidP="0066364F">
            <w:pPr>
              <w:rPr>
                <w:rFonts w:eastAsia="Arial Unicode MS"/>
              </w:rPr>
            </w:pPr>
          </w:p>
        </w:tc>
        <w:tc>
          <w:tcPr>
            <w:tcW w:w="692" w:type="dxa"/>
            <w:tcBorders>
              <w:top w:val="nil"/>
              <w:left w:val="nil"/>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 xml:space="preserve">территории </w:t>
            </w:r>
            <w:r w:rsidR="00DD18CF">
              <w:t xml:space="preserve">территория </w:t>
            </w:r>
            <w:r w:rsidRPr="00DD18CF">
              <w:rPr>
                <w:sz w:val="16"/>
                <w:szCs w:val="16"/>
              </w:rPr>
              <w:t>преимуществен</w:t>
            </w:r>
            <w:r>
              <w:t>ного использования ТС</w:t>
            </w:r>
          </w:p>
        </w:tc>
        <w:tc>
          <w:tcPr>
            <w:tcW w:w="716" w:type="dxa"/>
            <w:tcBorders>
              <w:top w:val="nil"/>
              <w:left w:val="nil"/>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наличия или отсутствия страховых выплат</w:t>
            </w:r>
          </w:p>
        </w:tc>
        <w:tc>
          <w:tcPr>
            <w:tcW w:w="701" w:type="dxa"/>
            <w:tcBorders>
              <w:top w:val="nil"/>
              <w:left w:val="nil"/>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возраста и стажа водителей</w:t>
            </w:r>
          </w:p>
        </w:tc>
        <w:tc>
          <w:tcPr>
            <w:tcW w:w="509" w:type="dxa"/>
            <w:tcBorders>
              <w:top w:val="nil"/>
              <w:left w:val="nil"/>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сезонного использования ТС</w:t>
            </w:r>
          </w:p>
        </w:tc>
        <w:tc>
          <w:tcPr>
            <w:tcW w:w="545" w:type="dxa"/>
            <w:tcBorders>
              <w:top w:val="nil"/>
              <w:left w:val="nil"/>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краткосрочного страхования</w:t>
            </w: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extDirection w:val="btLr"/>
          </w:tcPr>
          <w:p w:rsidR="00E43645" w:rsidRDefault="00E43645" w:rsidP="0066364F">
            <w:pPr>
              <w:jc w:val="center"/>
            </w:pPr>
            <w:r w:rsidRPr="00EB3D53">
              <w:t>мощности двигателя легкового автомобиля</w:t>
            </w:r>
          </w:p>
        </w:tc>
        <w:tc>
          <w:tcPr>
            <w:tcW w:w="545" w:type="dxa"/>
            <w:tcBorders>
              <w:top w:val="nil"/>
              <w:left w:val="single" w:sz="4" w:space="0" w:color="auto"/>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Использование с прицепом</w:t>
            </w:r>
          </w:p>
        </w:tc>
        <w:tc>
          <w:tcPr>
            <w:tcW w:w="1209" w:type="dxa"/>
            <w:tcBorders>
              <w:top w:val="nil"/>
              <w:left w:val="nil"/>
              <w:bottom w:val="single" w:sz="4" w:space="0" w:color="auto"/>
              <w:right w:val="single" w:sz="4" w:space="0" w:color="auto"/>
            </w:tcBorders>
            <w:tcMar>
              <w:top w:w="18" w:type="dxa"/>
              <w:left w:w="18" w:type="dxa"/>
              <w:bottom w:w="0" w:type="dxa"/>
              <w:right w:w="18" w:type="dxa"/>
            </w:tcMar>
            <w:textDirection w:val="btLr"/>
            <w:vAlign w:val="center"/>
          </w:tcPr>
          <w:p w:rsidR="00E43645" w:rsidRDefault="00E43645" w:rsidP="0066364F">
            <w:pPr>
              <w:jc w:val="center"/>
              <w:rPr>
                <w:rFonts w:eastAsia="Arial Unicode MS"/>
              </w:rPr>
            </w:pPr>
            <w:r>
              <w:t>применяемый при грубых нарушениях условий страхования</w:t>
            </w:r>
          </w:p>
        </w:tc>
        <w:tc>
          <w:tcPr>
            <w:tcW w:w="0" w:type="auto"/>
            <w:tcBorders>
              <w:top w:val="single" w:sz="4" w:space="0" w:color="auto"/>
              <w:left w:val="single" w:sz="4" w:space="0" w:color="auto"/>
              <w:bottom w:val="single" w:sz="4" w:space="0" w:color="auto"/>
              <w:right w:val="single" w:sz="4" w:space="0" w:color="auto"/>
            </w:tcBorders>
            <w:vAlign w:val="center"/>
          </w:tcPr>
          <w:p w:rsidR="00E43645" w:rsidRDefault="00E43645" w:rsidP="0066364F">
            <w:pPr>
              <w:rPr>
                <w:rFonts w:eastAsia="Arial Unicode MS"/>
              </w:rPr>
            </w:pPr>
            <w:r w:rsidRPr="00282F0A">
              <w:rPr>
                <w:rFonts w:eastAsia="Arial Unicode MS"/>
              </w:rPr>
              <w:t>Итого, руб</w:t>
            </w:r>
          </w:p>
        </w:tc>
      </w:tr>
      <w:tr w:rsidR="007112FF" w:rsidTr="00DD18CF">
        <w:trPr>
          <w:trHeight w:val="255"/>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1</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2</w:t>
            </w:r>
          </w:p>
        </w:tc>
        <w:tc>
          <w:tcPr>
            <w:tcW w:w="2261" w:type="dxa"/>
            <w:tcBorders>
              <w:bottom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3</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5</w:t>
            </w: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8</w:t>
            </w: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9</w:t>
            </w: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10</w:t>
            </w: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E43645" w:rsidRPr="00EB3D53" w:rsidRDefault="00E43645" w:rsidP="0066364F">
            <w:pPr>
              <w:jc w:val="center"/>
              <w:rPr>
                <w:sz w:val="16"/>
                <w:szCs w:val="16"/>
              </w:rPr>
            </w:pPr>
            <w:r w:rsidRPr="00EB3D53">
              <w:rPr>
                <w:sz w:val="16"/>
                <w:szCs w:val="16"/>
              </w:rPr>
              <w:t>11</w:t>
            </w: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12</w:t>
            </w: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13</w:t>
            </w: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43645" w:rsidRDefault="00E43645" w:rsidP="0066364F">
            <w:pPr>
              <w:jc w:val="center"/>
              <w:rPr>
                <w:rFonts w:eastAsia="Arial Unicode MS"/>
                <w:sz w:val="16"/>
              </w:rPr>
            </w:pPr>
            <w:r>
              <w:rPr>
                <w:rFonts w:eastAsia="Arial Unicode MS"/>
                <w:sz w:val="16"/>
              </w:rPr>
              <w:t>13</w:t>
            </w: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2C7098" w:rsidRDefault="00640D54" w:rsidP="0066364F">
            <w:pPr>
              <w:jc w:val="center"/>
              <w:rPr>
                <w:sz w:val="16"/>
                <w:szCs w:val="16"/>
              </w:rPr>
            </w:pPr>
            <w:r>
              <w:rPr>
                <w:sz w:val="16"/>
                <w:szCs w:val="16"/>
              </w:rPr>
              <w:t>1</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41470B" w:rsidRDefault="00640D54" w:rsidP="004807FD">
            <w:pPr>
              <w:ind w:left="-4" w:right="-108"/>
              <w:rPr>
                <w:sz w:val="16"/>
                <w:szCs w:val="16"/>
              </w:rPr>
            </w:pPr>
            <w:r w:rsidRPr="0041470B">
              <w:rPr>
                <w:sz w:val="16"/>
                <w:szCs w:val="16"/>
              </w:rPr>
              <w:t xml:space="preserve">УАЗ 36223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lang w:val="en-US"/>
              </w:rPr>
            </w:pPr>
            <w:r>
              <w:rPr>
                <w:sz w:val="16"/>
                <w:szCs w:val="16"/>
                <w:lang w:val="en-US"/>
              </w:rPr>
              <w:t>X3C362230C0000017</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41470B" w:rsidRDefault="00640D54" w:rsidP="000233E1">
            <w:pPr>
              <w:jc w:val="center"/>
              <w:rPr>
                <w:sz w:val="16"/>
                <w:szCs w:val="16"/>
              </w:rPr>
            </w:pPr>
            <w:r w:rsidRPr="0041470B">
              <w:rPr>
                <w:sz w:val="16"/>
                <w:szCs w:val="16"/>
              </w:rPr>
              <w:t>Р552ЕТ 124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41470B"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2C7098" w:rsidRDefault="00640D54" w:rsidP="0066364F">
            <w:pPr>
              <w:jc w:val="center"/>
              <w:rPr>
                <w:sz w:val="16"/>
                <w:szCs w:val="16"/>
              </w:rPr>
            </w:pPr>
            <w:r>
              <w:rPr>
                <w:sz w:val="16"/>
                <w:szCs w:val="16"/>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41470B" w:rsidRDefault="00640D54" w:rsidP="004577BA">
            <w:pPr>
              <w:ind w:left="-4" w:right="-108"/>
              <w:rPr>
                <w:sz w:val="16"/>
                <w:szCs w:val="16"/>
              </w:rPr>
            </w:pPr>
            <w:r w:rsidRPr="0041470B">
              <w:rPr>
                <w:sz w:val="16"/>
                <w:szCs w:val="16"/>
              </w:rPr>
              <w:t>УАЗ 220695</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XTT220695D0494793</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41470B" w:rsidRDefault="00640D54" w:rsidP="000233E1">
            <w:pPr>
              <w:jc w:val="center"/>
              <w:rPr>
                <w:sz w:val="16"/>
                <w:szCs w:val="16"/>
              </w:rPr>
            </w:pPr>
            <w:r w:rsidRPr="0041470B">
              <w:rPr>
                <w:sz w:val="16"/>
                <w:szCs w:val="16"/>
              </w:rPr>
              <w:t>Р315ММ 124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41470B"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2C7098" w:rsidRDefault="00640D54" w:rsidP="0066364F">
            <w:pPr>
              <w:jc w:val="center"/>
              <w:rPr>
                <w:sz w:val="16"/>
                <w:szCs w:val="16"/>
              </w:rPr>
            </w:pPr>
            <w:r>
              <w:rPr>
                <w:sz w:val="16"/>
                <w:szCs w:val="16"/>
              </w:rPr>
              <w:lastRenderedPageBreak/>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41470B" w:rsidRDefault="00640D54" w:rsidP="004807FD">
            <w:pPr>
              <w:ind w:left="-4" w:right="-108"/>
              <w:rPr>
                <w:sz w:val="16"/>
                <w:szCs w:val="16"/>
              </w:rPr>
            </w:pPr>
            <w:r w:rsidRPr="0041470B">
              <w:rPr>
                <w:sz w:val="16"/>
                <w:szCs w:val="16"/>
              </w:rPr>
              <w:t xml:space="preserve">УАЗ 390945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lang w:val="en-US"/>
              </w:rPr>
            </w:pPr>
            <w:r>
              <w:rPr>
                <w:sz w:val="16"/>
                <w:szCs w:val="16"/>
                <w:lang w:val="en-US"/>
              </w:rPr>
              <w:t>ХТТ390945F1221765</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41470B" w:rsidRDefault="00640D54" w:rsidP="000233E1">
            <w:pPr>
              <w:jc w:val="center"/>
              <w:rPr>
                <w:sz w:val="16"/>
                <w:szCs w:val="16"/>
              </w:rPr>
            </w:pPr>
            <w:r w:rsidRPr="0041470B">
              <w:rPr>
                <w:sz w:val="16"/>
                <w:szCs w:val="16"/>
              </w:rPr>
              <w:t>М420МУ 124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41470B"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2C7098" w:rsidRDefault="00640D54" w:rsidP="0066364F">
            <w:pPr>
              <w:jc w:val="center"/>
              <w:rPr>
                <w:sz w:val="16"/>
                <w:szCs w:val="16"/>
              </w:rPr>
            </w:pPr>
            <w:r>
              <w:rPr>
                <w:sz w:val="16"/>
                <w:szCs w:val="16"/>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41470B" w:rsidRDefault="00640D54" w:rsidP="0041470B">
            <w:pPr>
              <w:rPr>
                <w:sz w:val="16"/>
                <w:szCs w:val="16"/>
              </w:rPr>
            </w:pPr>
            <w:r w:rsidRPr="0041470B">
              <w:rPr>
                <w:sz w:val="16"/>
                <w:szCs w:val="16"/>
              </w:rPr>
              <w:t xml:space="preserve">УАЗ 220694 </w:t>
            </w:r>
          </w:p>
          <w:p w:rsidR="00640D54" w:rsidRPr="0041470B" w:rsidRDefault="00640D54" w:rsidP="004577BA">
            <w:pPr>
              <w:ind w:left="-4" w:right="-108"/>
              <w:rPr>
                <w:sz w:val="16"/>
                <w:szCs w:val="16"/>
              </w:rPr>
            </w:pP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ХТТ22069480445123</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41470B" w:rsidRDefault="00640D54" w:rsidP="000233E1">
            <w:pPr>
              <w:jc w:val="center"/>
              <w:rPr>
                <w:sz w:val="16"/>
                <w:szCs w:val="16"/>
              </w:rPr>
            </w:pPr>
            <w:r w:rsidRPr="0041470B">
              <w:rPr>
                <w:sz w:val="16"/>
                <w:szCs w:val="16"/>
              </w:rPr>
              <w:t>Т037УЕ 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41470B"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2C7098" w:rsidRDefault="00640D54" w:rsidP="0066364F">
            <w:pPr>
              <w:jc w:val="center"/>
              <w:rPr>
                <w:sz w:val="16"/>
                <w:szCs w:val="16"/>
              </w:rPr>
            </w:pPr>
            <w:r>
              <w:rPr>
                <w:sz w:val="16"/>
                <w:szCs w:val="16"/>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7112FF">
            <w:pPr>
              <w:ind w:left="-4" w:right="-108"/>
              <w:rPr>
                <w:sz w:val="16"/>
                <w:szCs w:val="16"/>
                <w:lang w:val="en-US"/>
              </w:rPr>
            </w:pPr>
            <w:r w:rsidRPr="007112FF">
              <w:rPr>
                <w:sz w:val="16"/>
                <w:szCs w:val="16"/>
              </w:rPr>
              <w:t xml:space="preserve">УАЗ 23632 </w:t>
            </w:r>
            <w:r w:rsidRPr="007112FF">
              <w:rPr>
                <w:sz w:val="16"/>
                <w:szCs w:val="16"/>
                <w:lang w:val="en-US"/>
              </w:rPr>
              <w:t>PICKUP</w:t>
            </w:r>
            <w:r w:rsidRPr="007112FF">
              <w:rPr>
                <w:sz w:val="16"/>
                <w:szCs w:val="16"/>
              </w:rPr>
              <w:t xml:space="preserve">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lang w:val="en-US"/>
              </w:rPr>
            </w:pPr>
            <w:r>
              <w:rPr>
                <w:sz w:val="16"/>
                <w:szCs w:val="16"/>
                <w:lang w:val="en-US"/>
              </w:rPr>
              <w:t>ХТТ236320С0014096</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tcPr>
          <w:p w:rsidR="00640D54" w:rsidRPr="007112FF" w:rsidRDefault="00640D54" w:rsidP="000233E1">
            <w:pPr>
              <w:jc w:val="center"/>
              <w:rPr>
                <w:sz w:val="16"/>
                <w:szCs w:val="16"/>
              </w:rPr>
            </w:pPr>
            <w:r w:rsidRPr="007112FF">
              <w:rPr>
                <w:sz w:val="16"/>
                <w:szCs w:val="16"/>
              </w:rPr>
              <w:t>Р522ЕТ 124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tcPr>
          <w:p w:rsidR="00640D54" w:rsidRDefault="00640D54"/>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41470B"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2C7098" w:rsidRDefault="00640D54" w:rsidP="0066364F">
            <w:pPr>
              <w:jc w:val="center"/>
              <w:rPr>
                <w:sz w:val="16"/>
                <w:szCs w:val="16"/>
              </w:rPr>
            </w:pPr>
            <w:r>
              <w:rPr>
                <w:sz w:val="16"/>
                <w:szCs w:val="16"/>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7112FF">
            <w:pPr>
              <w:ind w:left="-4" w:right="-108"/>
              <w:rPr>
                <w:sz w:val="16"/>
                <w:szCs w:val="16"/>
                <w:lang w:val="en-US"/>
              </w:rPr>
            </w:pPr>
            <w:r w:rsidRPr="007112FF">
              <w:rPr>
                <w:sz w:val="16"/>
                <w:szCs w:val="16"/>
              </w:rPr>
              <w:t xml:space="preserve">УАЗ </w:t>
            </w:r>
            <w:r w:rsidRPr="007112FF">
              <w:rPr>
                <w:sz w:val="16"/>
                <w:szCs w:val="16"/>
                <w:lang w:val="en-US"/>
              </w:rPr>
              <w:t>HUNTER</w:t>
            </w:r>
            <w:r w:rsidRPr="007112FF">
              <w:rPr>
                <w:sz w:val="16"/>
                <w:szCs w:val="16"/>
              </w:rPr>
              <w:t xml:space="preserve">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XTT315195F1004791</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0233E1">
            <w:pPr>
              <w:jc w:val="center"/>
              <w:rPr>
                <w:sz w:val="16"/>
                <w:szCs w:val="16"/>
              </w:rPr>
            </w:pPr>
            <w:r w:rsidRPr="007112FF">
              <w:rPr>
                <w:sz w:val="16"/>
                <w:szCs w:val="16"/>
              </w:rPr>
              <w:t>М418МУ 124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41470B"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Default="00640D54" w:rsidP="0066364F">
            <w:pPr>
              <w:jc w:val="center"/>
              <w:rPr>
                <w:sz w:val="16"/>
                <w:szCs w:val="16"/>
              </w:rPr>
            </w:pPr>
            <w:r>
              <w:rPr>
                <w:sz w:val="16"/>
                <w:szCs w:val="16"/>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7112FF">
            <w:pPr>
              <w:rPr>
                <w:sz w:val="16"/>
                <w:szCs w:val="16"/>
              </w:rPr>
            </w:pPr>
            <w:r w:rsidRPr="007112FF">
              <w:rPr>
                <w:sz w:val="16"/>
                <w:szCs w:val="16"/>
              </w:rPr>
              <w:t xml:space="preserve">УАЗ 23632 </w:t>
            </w:r>
            <w:r w:rsidRPr="007112FF">
              <w:rPr>
                <w:sz w:val="16"/>
                <w:szCs w:val="16"/>
                <w:lang w:val="en-US"/>
              </w:rPr>
              <w:t>PICKUP</w:t>
            </w:r>
            <w:r w:rsidRPr="007112FF">
              <w:rPr>
                <w:sz w:val="16"/>
                <w:szCs w:val="16"/>
              </w:rPr>
              <w:t xml:space="preserve">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ХТТ236320Т1007919</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0233E1">
            <w:pPr>
              <w:jc w:val="center"/>
              <w:rPr>
                <w:sz w:val="16"/>
                <w:szCs w:val="16"/>
              </w:rPr>
            </w:pPr>
            <w:r w:rsidRPr="007112FF">
              <w:rPr>
                <w:sz w:val="16"/>
                <w:szCs w:val="16"/>
              </w:rPr>
              <w:t>С107АО 224</w:t>
            </w:r>
          </w:p>
          <w:p w:rsidR="00640D54" w:rsidRPr="007112FF" w:rsidRDefault="00640D54" w:rsidP="000233E1">
            <w:pPr>
              <w:jc w:val="center"/>
              <w:rPr>
                <w:sz w:val="16"/>
                <w:szCs w:val="16"/>
              </w:rPr>
            </w:pP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41470B"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Default="00640D54" w:rsidP="0066364F">
            <w:pPr>
              <w:jc w:val="center"/>
              <w:rPr>
                <w:sz w:val="16"/>
                <w:szCs w:val="16"/>
              </w:rPr>
            </w:pPr>
            <w:r>
              <w:rPr>
                <w:sz w:val="16"/>
                <w:szCs w:val="16"/>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7112FF">
            <w:pPr>
              <w:ind w:left="-4" w:right="-108"/>
              <w:rPr>
                <w:sz w:val="16"/>
                <w:szCs w:val="16"/>
              </w:rPr>
            </w:pPr>
            <w:r w:rsidRPr="007112FF">
              <w:rPr>
                <w:sz w:val="16"/>
                <w:szCs w:val="16"/>
                <w:lang w:val="en-US"/>
              </w:rPr>
              <w:t>FORD</w:t>
            </w:r>
            <w:r w:rsidRPr="007112FF">
              <w:rPr>
                <w:sz w:val="16"/>
                <w:szCs w:val="16"/>
              </w:rPr>
              <w:t xml:space="preserve"> </w:t>
            </w:r>
            <w:r w:rsidRPr="007112FF">
              <w:rPr>
                <w:sz w:val="16"/>
                <w:szCs w:val="16"/>
                <w:lang w:val="en-US"/>
              </w:rPr>
              <w:t>FOCUS</w:t>
            </w:r>
            <w:r w:rsidRPr="007112FF">
              <w:rPr>
                <w:sz w:val="16"/>
                <w:szCs w:val="16"/>
              </w:rPr>
              <w:t xml:space="preserve">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X9FHXXEEDHAJ84701</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0233E1">
            <w:pPr>
              <w:jc w:val="center"/>
              <w:rPr>
                <w:sz w:val="16"/>
                <w:szCs w:val="16"/>
              </w:rPr>
            </w:pPr>
            <w:r w:rsidRPr="007112FF">
              <w:rPr>
                <w:sz w:val="16"/>
                <w:szCs w:val="16"/>
              </w:rPr>
              <w:t>А446ВО 124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41470B"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Default="00640D54" w:rsidP="0066364F">
            <w:pPr>
              <w:jc w:val="center"/>
              <w:rPr>
                <w:sz w:val="16"/>
                <w:szCs w:val="16"/>
              </w:rPr>
            </w:pPr>
            <w:r>
              <w:rPr>
                <w:sz w:val="16"/>
                <w:szCs w:val="16"/>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7112FF">
            <w:pPr>
              <w:ind w:right="-108"/>
              <w:rPr>
                <w:sz w:val="16"/>
                <w:szCs w:val="16"/>
              </w:rPr>
            </w:pPr>
            <w:r w:rsidRPr="007112FF">
              <w:rPr>
                <w:sz w:val="16"/>
                <w:szCs w:val="16"/>
                <w:lang w:val="en-US"/>
              </w:rPr>
              <w:t>CHEVROLET</w:t>
            </w:r>
            <w:r w:rsidRPr="007112FF">
              <w:rPr>
                <w:sz w:val="16"/>
                <w:szCs w:val="16"/>
              </w:rPr>
              <w:t xml:space="preserve"> </w:t>
            </w:r>
            <w:r w:rsidRPr="007112FF">
              <w:rPr>
                <w:sz w:val="16"/>
                <w:szCs w:val="16"/>
                <w:lang w:val="en-US"/>
              </w:rPr>
              <w:t>NIVA</w:t>
            </w:r>
            <w:r w:rsidRPr="007112FF">
              <w:rPr>
                <w:sz w:val="16"/>
                <w:szCs w:val="16"/>
              </w:rPr>
              <w:t xml:space="preserve">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X9L212300A0316854</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0233E1">
            <w:pPr>
              <w:jc w:val="center"/>
              <w:rPr>
                <w:sz w:val="16"/>
                <w:szCs w:val="16"/>
              </w:rPr>
            </w:pPr>
            <w:r w:rsidRPr="007112FF">
              <w:rPr>
                <w:sz w:val="16"/>
                <w:szCs w:val="16"/>
              </w:rPr>
              <w:t>М358ВУ 124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41470B"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41470B"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Default="00640D54" w:rsidP="0066364F">
            <w:pPr>
              <w:jc w:val="center"/>
              <w:rPr>
                <w:sz w:val="16"/>
                <w:szCs w:val="16"/>
              </w:rPr>
            </w:pPr>
            <w:r>
              <w:rPr>
                <w:sz w:val="16"/>
                <w:szCs w:val="16"/>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7112FF">
            <w:pPr>
              <w:rPr>
                <w:sz w:val="16"/>
                <w:szCs w:val="16"/>
              </w:rPr>
            </w:pPr>
            <w:r w:rsidRPr="007112FF">
              <w:rPr>
                <w:sz w:val="16"/>
                <w:szCs w:val="16"/>
              </w:rPr>
              <w:t xml:space="preserve">УАЗ 390945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ХТТ390945М1201399</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0233E1">
            <w:pPr>
              <w:jc w:val="center"/>
              <w:rPr>
                <w:sz w:val="16"/>
                <w:szCs w:val="16"/>
              </w:rPr>
            </w:pPr>
            <w:r w:rsidRPr="007112FF">
              <w:rPr>
                <w:sz w:val="16"/>
                <w:szCs w:val="16"/>
              </w:rPr>
              <w:t>М496ОУ 124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7112FF"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Default="00640D54" w:rsidP="0066364F">
            <w:pPr>
              <w:jc w:val="center"/>
              <w:rPr>
                <w:sz w:val="16"/>
                <w:szCs w:val="16"/>
              </w:rPr>
            </w:pPr>
            <w:r>
              <w:rPr>
                <w:sz w:val="16"/>
                <w:szCs w:val="16"/>
              </w:rPr>
              <w:t>11</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7112FF">
            <w:pPr>
              <w:ind w:left="-4" w:right="-108"/>
              <w:rPr>
                <w:sz w:val="16"/>
                <w:szCs w:val="16"/>
              </w:rPr>
            </w:pPr>
            <w:r w:rsidRPr="007112FF">
              <w:rPr>
                <w:sz w:val="16"/>
                <w:szCs w:val="16"/>
              </w:rPr>
              <w:t xml:space="preserve">Беларус 82.1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Y4R900Z01L1104474</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0233E1">
            <w:pPr>
              <w:jc w:val="center"/>
              <w:rPr>
                <w:sz w:val="16"/>
                <w:szCs w:val="16"/>
              </w:rPr>
            </w:pPr>
            <w:r w:rsidRPr="007112FF">
              <w:rPr>
                <w:sz w:val="16"/>
                <w:szCs w:val="16"/>
              </w:rPr>
              <w:t>5086 ХН 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7112FF"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Default="00640D54" w:rsidP="0066364F">
            <w:pPr>
              <w:jc w:val="center"/>
              <w:rPr>
                <w:sz w:val="16"/>
                <w:szCs w:val="16"/>
              </w:rPr>
            </w:pPr>
            <w:r>
              <w:rPr>
                <w:sz w:val="16"/>
                <w:szCs w:val="16"/>
              </w:rPr>
              <w:t>12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7112FF">
            <w:pPr>
              <w:ind w:left="-4" w:right="-108"/>
              <w:rPr>
                <w:sz w:val="16"/>
                <w:szCs w:val="16"/>
              </w:rPr>
            </w:pPr>
            <w:r w:rsidRPr="007112FF">
              <w:rPr>
                <w:sz w:val="16"/>
                <w:szCs w:val="16"/>
                <w:lang w:val="en-US"/>
              </w:rPr>
              <w:t>MITSUBISHI</w:t>
            </w:r>
            <w:r w:rsidRPr="007112FF">
              <w:rPr>
                <w:sz w:val="16"/>
                <w:szCs w:val="16"/>
              </w:rPr>
              <w:t xml:space="preserve"> </w:t>
            </w:r>
            <w:r w:rsidRPr="007112FF">
              <w:rPr>
                <w:sz w:val="16"/>
                <w:szCs w:val="16"/>
                <w:lang w:val="en-US"/>
              </w:rPr>
              <w:t>PAJERO</w:t>
            </w:r>
            <w:r w:rsidRPr="007112FF">
              <w:rPr>
                <w:sz w:val="16"/>
                <w:szCs w:val="16"/>
              </w:rPr>
              <w:t xml:space="preserve"> </w:t>
            </w:r>
            <w:r w:rsidRPr="007112FF">
              <w:rPr>
                <w:sz w:val="16"/>
                <w:szCs w:val="16"/>
                <w:lang w:val="en-US"/>
              </w:rPr>
              <w:t>SPORT</w:t>
            </w:r>
            <w:r w:rsidRPr="007112FF">
              <w:rPr>
                <w:sz w:val="16"/>
                <w:szCs w:val="16"/>
              </w:rPr>
              <w:t xml:space="preserve">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MMCGYKH60CFZ05961</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0233E1">
            <w:pPr>
              <w:jc w:val="center"/>
              <w:rPr>
                <w:sz w:val="16"/>
                <w:szCs w:val="16"/>
              </w:rPr>
            </w:pPr>
            <w:r w:rsidRPr="007112FF">
              <w:rPr>
                <w:sz w:val="16"/>
                <w:szCs w:val="16"/>
              </w:rPr>
              <w:t>С231КВ 124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7112FF"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r>
      <w:tr w:rsidR="00640D54" w:rsidTr="00DD18CF">
        <w:trPr>
          <w:trHeight w:val="119"/>
        </w:trPr>
        <w:tc>
          <w:tcPr>
            <w:tcW w:w="0" w:type="auto"/>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Default="00640D54" w:rsidP="0066364F">
            <w:pPr>
              <w:jc w:val="center"/>
              <w:rPr>
                <w:sz w:val="16"/>
                <w:szCs w:val="16"/>
              </w:rPr>
            </w:pPr>
            <w:r>
              <w:rPr>
                <w:sz w:val="16"/>
                <w:szCs w:val="16"/>
              </w:rPr>
              <w:t>13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7112FF">
            <w:pPr>
              <w:ind w:left="-4" w:right="-108"/>
              <w:rPr>
                <w:sz w:val="16"/>
                <w:szCs w:val="16"/>
              </w:rPr>
            </w:pPr>
            <w:r w:rsidRPr="007112FF">
              <w:rPr>
                <w:sz w:val="16"/>
                <w:szCs w:val="16"/>
              </w:rPr>
              <w:t xml:space="preserve">УАЗ 31519 </w:t>
            </w:r>
          </w:p>
        </w:tc>
        <w:tc>
          <w:tcPr>
            <w:tcW w:w="2261" w:type="dxa"/>
            <w:tcBorders>
              <w:top w:val="single" w:sz="4" w:space="0" w:color="auto"/>
              <w:bottom w:val="single" w:sz="4" w:space="0" w:color="auto"/>
            </w:tcBorders>
            <w:noWrap/>
            <w:tcMar>
              <w:top w:w="18" w:type="dxa"/>
              <w:left w:w="18" w:type="dxa"/>
              <w:bottom w:w="0" w:type="dxa"/>
              <w:right w:w="18" w:type="dxa"/>
            </w:tcMar>
            <w:vAlign w:val="center"/>
          </w:tcPr>
          <w:p w:rsidR="00640D54" w:rsidRDefault="00640D54">
            <w:pPr>
              <w:jc w:val="center"/>
              <w:rPr>
                <w:sz w:val="16"/>
                <w:szCs w:val="16"/>
              </w:rPr>
            </w:pPr>
            <w:r>
              <w:rPr>
                <w:sz w:val="16"/>
                <w:szCs w:val="16"/>
              </w:rPr>
              <w:t>ХТТ31519050602631</w:t>
            </w:r>
          </w:p>
        </w:tc>
        <w:tc>
          <w:tcPr>
            <w:tcW w:w="120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640D54" w:rsidRPr="007112FF" w:rsidRDefault="00640D54" w:rsidP="000233E1">
            <w:pPr>
              <w:jc w:val="center"/>
              <w:rPr>
                <w:sz w:val="16"/>
                <w:szCs w:val="16"/>
              </w:rPr>
            </w:pPr>
            <w:r w:rsidRPr="007112FF">
              <w:rPr>
                <w:sz w:val="16"/>
                <w:szCs w:val="16"/>
              </w:rPr>
              <w:t>О494РР 24</w:t>
            </w:r>
          </w:p>
        </w:tc>
        <w:tc>
          <w:tcPr>
            <w:tcW w:w="80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6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5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40D54" w:rsidRPr="007112FF" w:rsidRDefault="00640D54" w:rsidP="0066364F">
            <w:pPr>
              <w:jc w:val="both"/>
              <w:rPr>
                <w:sz w:val="16"/>
                <w:szCs w:val="16"/>
              </w:rPr>
            </w:pPr>
          </w:p>
        </w:tc>
        <w:tc>
          <w:tcPr>
            <w:tcW w:w="54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120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c>
          <w:tcPr>
            <w:tcW w:w="124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640D54" w:rsidRPr="007112FF" w:rsidRDefault="00640D54" w:rsidP="0066364F">
            <w:pPr>
              <w:jc w:val="both"/>
              <w:rPr>
                <w:rFonts w:eastAsia="Arial Unicode MS"/>
                <w:sz w:val="16"/>
                <w:szCs w:val="16"/>
              </w:rPr>
            </w:pPr>
          </w:p>
        </w:tc>
      </w:tr>
      <w:tr w:rsidR="00E43645" w:rsidTr="00DD18C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8" w:type="dxa"/>
              <w:left w:w="18" w:type="dxa"/>
              <w:bottom w:w="0" w:type="dxa"/>
              <w:right w:w="18" w:type="dxa"/>
            </w:tcMar>
            <w:vAlign w:val="bottom"/>
          </w:tcPr>
          <w:p w:rsidR="00E43645" w:rsidRDefault="00E43645" w:rsidP="0066364F">
            <w:pPr>
              <w:jc w:val="center"/>
              <w:rPr>
                <w:rFonts w:eastAsia="Arial Unicode MS"/>
                <w:sz w:val="16"/>
              </w:rPr>
            </w:pPr>
          </w:p>
        </w:tc>
        <w:tc>
          <w:tcPr>
            <w:tcW w:w="7345" w:type="dxa"/>
            <w:gridSpan w:val="3"/>
            <w:tcBorders>
              <w:top w:val="single" w:sz="4" w:space="0" w:color="auto"/>
              <w:left w:val="nil"/>
              <w:bottom w:val="single" w:sz="4" w:space="0" w:color="auto"/>
              <w:right w:val="single" w:sz="4" w:space="0" w:color="auto"/>
            </w:tcBorders>
            <w:shd w:val="clear" w:color="auto" w:fill="auto"/>
            <w:noWrap/>
            <w:tcMar>
              <w:top w:w="18" w:type="dxa"/>
              <w:left w:w="18" w:type="dxa"/>
              <w:bottom w:w="0" w:type="dxa"/>
              <w:right w:w="18" w:type="dxa"/>
            </w:tcMar>
            <w:vAlign w:val="center"/>
          </w:tcPr>
          <w:p w:rsidR="00E43645" w:rsidRDefault="00E43645" w:rsidP="0066364F">
            <w:pPr>
              <w:jc w:val="right"/>
              <w:rPr>
                <w:sz w:val="16"/>
              </w:rPr>
            </w:pPr>
            <w:r>
              <w:rPr>
                <w:b/>
                <w:sz w:val="16"/>
                <w:szCs w:val="16"/>
              </w:rPr>
              <w:t>ИТОГО:</w:t>
            </w:r>
          </w:p>
        </w:tc>
        <w:tc>
          <w:tcPr>
            <w:tcW w:w="7512" w:type="dxa"/>
            <w:gridSpan w:val="10"/>
            <w:tcBorders>
              <w:top w:val="single" w:sz="4" w:space="0" w:color="auto"/>
              <w:left w:val="nil"/>
              <w:bottom w:val="single" w:sz="4" w:space="0" w:color="auto"/>
              <w:right w:val="single" w:sz="4" w:space="0" w:color="auto"/>
            </w:tcBorders>
            <w:shd w:val="clear" w:color="auto" w:fill="auto"/>
            <w:noWrap/>
            <w:tcMar>
              <w:top w:w="18" w:type="dxa"/>
              <w:left w:w="18" w:type="dxa"/>
              <w:bottom w:w="0" w:type="dxa"/>
              <w:right w:w="18" w:type="dxa"/>
            </w:tcMar>
            <w:vAlign w:val="bottom"/>
          </w:tcPr>
          <w:p w:rsidR="00E43645" w:rsidRPr="0070419E" w:rsidRDefault="00E43645" w:rsidP="0066364F">
            <w:pPr>
              <w:jc w:val="center"/>
              <w:rPr>
                <w:rFonts w:eastAsia="Arial Unicode MS"/>
                <w:b/>
                <w:sz w:val="16"/>
                <w:szCs w:val="16"/>
              </w:rPr>
            </w:pPr>
            <w:r>
              <w:rPr>
                <w:rFonts w:eastAsia="Arial Unicode MS"/>
                <w:b/>
                <w:sz w:val="16"/>
                <w:szCs w:val="16"/>
              </w:rPr>
              <w:t>руб.</w:t>
            </w:r>
          </w:p>
        </w:tc>
      </w:tr>
    </w:tbl>
    <w:p w:rsidR="00E43645" w:rsidRDefault="00E43645" w:rsidP="00E43645">
      <w:pPr>
        <w:tabs>
          <w:tab w:val="right" w:pos="14400"/>
        </w:tabs>
        <w:outlineLvl w:val="0"/>
      </w:pPr>
      <w:r>
        <w:t xml:space="preserve">Особые отметки </w:t>
      </w:r>
      <w:r>
        <w:rPr>
          <w:u w:val="single"/>
        </w:rPr>
        <w:tab/>
      </w:r>
      <w:r>
        <w:tab/>
      </w:r>
    </w:p>
    <w:p w:rsidR="00E43645" w:rsidRDefault="00E43645" w:rsidP="00E43645">
      <w:r>
        <w:t xml:space="preserve">                         </w:t>
      </w:r>
    </w:p>
    <w:p w:rsidR="00E43645" w:rsidRDefault="00E43645" w:rsidP="00E43645">
      <w:r>
        <w:t xml:space="preserve">     Страхователь _______________ (Г. В. Киселев)                                  Страховщик ______________ (________________)</w:t>
      </w:r>
    </w:p>
    <w:p w:rsidR="00C27AA3" w:rsidRPr="003D658D" w:rsidRDefault="00C27AA3" w:rsidP="00D64B66">
      <w:pPr>
        <w:contextualSpacing/>
        <w:jc w:val="center"/>
        <w:rPr>
          <w:b/>
          <w:bCs/>
          <w:sz w:val="22"/>
          <w:szCs w:val="22"/>
        </w:rPr>
      </w:pPr>
    </w:p>
    <w:sectPr w:rsidR="00C27AA3" w:rsidRPr="003D658D" w:rsidSect="0057438E">
      <w:pgSz w:w="16838" w:h="11906" w:orient="landscape"/>
      <w:pgMar w:top="737" w:right="794" w:bottom="24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403" w:rsidRDefault="00F70403" w:rsidP="00DC73EF">
      <w:r>
        <w:separator/>
      </w:r>
    </w:p>
  </w:endnote>
  <w:endnote w:type="continuationSeparator" w:id="1">
    <w:p w:rsidR="00F70403" w:rsidRDefault="00F70403" w:rsidP="00DC73EF">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3EF" w:rsidRDefault="00D34263">
    <w:pPr>
      <w:pStyle w:val="ad"/>
      <w:jc w:val="right"/>
    </w:pPr>
    <w:r>
      <w:fldChar w:fldCharType="begin"/>
    </w:r>
    <w:r w:rsidR="006B5949">
      <w:instrText>PAGE   \* MERGEFORMAT</w:instrText>
    </w:r>
    <w:r>
      <w:fldChar w:fldCharType="separate"/>
    </w:r>
    <w:r w:rsidR="00E7121F">
      <w:rPr>
        <w:noProof/>
      </w:rPr>
      <w:t>8</w:t>
    </w:r>
    <w:r>
      <w:rPr>
        <w:noProof/>
      </w:rPr>
      <w:fldChar w:fldCharType="end"/>
    </w:r>
  </w:p>
  <w:p w:rsidR="00DC73EF" w:rsidRDefault="00DC73E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403" w:rsidRDefault="00F70403" w:rsidP="00DC73EF">
      <w:r>
        <w:separator/>
      </w:r>
    </w:p>
  </w:footnote>
  <w:footnote w:type="continuationSeparator" w:id="1">
    <w:p w:rsidR="00F70403" w:rsidRDefault="00F70403" w:rsidP="00DC7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5"/>
      <w:numFmt w:val="decimal"/>
      <w:lvlText w:val="%1."/>
      <w:lvlJc w:val="left"/>
      <w:pPr>
        <w:tabs>
          <w:tab w:val="num" w:pos="1647"/>
        </w:tabs>
        <w:ind w:left="1647" w:hanging="360"/>
      </w:pPr>
    </w:lvl>
    <w:lvl w:ilvl="1">
      <w:start w:val="1"/>
      <w:numFmt w:val="decimal"/>
      <w:lvlText w:val="%1.%2."/>
      <w:lvlJc w:val="left"/>
      <w:pPr>
        <w:tabs>
          <w:tab w:val="num" w:pos="2079"/>
        </w:tabs>
        <w:ind w:left="2079" w:hanging="432"/>
      </w:pPr>
    </w:lvl>
    <w:lvl w:ilvl="2">
      <w:start w:val="1"/>
      <w:numFmt w:val="decimal"/>
      <w:pStyle w:val="3"/>
      <w:lvlText w:val="%1.%2.%3"/>
      <w:lvlJc w:val="left"/>
      <w:pPr>
        <w:tabs>
          <w:tab w:val="num" w:pos="2511"/>
        </w:tabs>
        <w:ind w:left="2511" w:hanging="504"/>
      </w:pPr>
    </w:lvl>
    <w:lvl w:ilvl="3">
      <w:start w:val="1"/>
      <w:numFmt w:val="decimal"/>
      <w:lvlText w:val="%1.%2.%3.%4."/>
      <w:lvlJc w:val="left"/>
      <w:pPr>
        <w:tabs>
          <w:tab w:val="num" w:pos="3015"/>
        </w:tabs>
        <w:ind w:left="3015" w:hanging="648"/>
      </w:pPr>
    </w:lvl>
    <w:lvl w:ilvl="4">
      <w:start w:val="1"/>
      <w:numFmt w:val="decimal"/>
      <w:lvlText w:val="%1.%2.%3.%4.%5."/>
      <w:lvlJc w:val="left"/>
      <w:pPr>
        <w:tabs>
          <w:tab w:val="num" w:pos="3519"/>
        </w:tabs>
        <w:ind w:left="3519" w:hanging="792"/>
      </w:pPr>
    </w:lvl>
    <w:lvl w:ilvl="5">
      <w:start w:val="1"/>
      <w:numFmt w:val="decimal"/>
      <w:lvlText w:val="%1.%2.%3.%4.%5.%6."/>
      <w:lvlJc w:val="left"/>
      <w:pPr>
        <w:tabs>
          <w:tab w:val="num" w:pos="4023"/>
        </w:tabs>
        <w:ind w:left="4023" w:hanging="936"/>
      </w:pPr>
    </w:lvl>
    <w:lvl w:ilvl="6">
      <w:start w:val="1"/>
      <w:numFmt w:val="decimal"/>
      <w:lvlText w:val="%1.%2.%3.%4.%5.%6.%7."/>
      <w:lvlJc w:val="left"/>
      <w:pPr>
        <w:tabs>
          <w:tab w:val="num" w:pos="4527"/>
        </w:tabs>
        <w:ind w:left="4527" w:hanging="1080"/>
      </w:pPr>
    </w:lvl>
    <w:lvl w:ilvl="7">
      <w:start w:val="1"/>
      <w:numFmt w:val="decimal"/>
      <w:lvlText w:val="%1.%2.%3.%4.%5.%6.%7.%8."/>
      <w:lvlJc w:val="left"/>
      <w:pPr>
        <w:tabs>
          <w:tab w:val="num" w:pos="5031"/>
        </w:tabs>
        <w:ind w:left="5031" w:hanging="1224"/>
      </w:pPr>
    </w:lvl>
    <w:lvl w:ilvl="8">
      <w:start w:val="1"/>
      <w:numFmt w:val="decimal"/>
      <w:lvlText w:val="%1.%2.%3.%4.%5.%6.%7.%8.%9."/>
      <w:lvlJc w:val="left"/>
      <w:pPr>
        <w:tabs>
          <w:tab w:val="num" w:pos="5607"/>
        </w:tabs>
        <w:ind w:left="5607" w:hanging="1440"/>
      </w:pPr>
    </w:lvl>
  </w:abstractNum>
  <w:abstractNum w:abstractNumId="1">
    <w:nsid w:val="00000004"/>
    <w:multiLevelType w:val="singleLevel"/>
    <w:tmpl w:val="00000004"/>
    <w:name w:val="WW8Num4"/>
    <w:lvl w:ilvl="0">
      <w:start w:val="1"/>
      <w:numFmt w:val="bullet"/>
      <w:lvlText w:val="-"/>
      <w:lvlJc w:val="left"/>
      <w:pPr>
        <w:tabs>
          <w:tab w:val="num" w:pos="1494"/>
        </w:tabs>
        <w:ind w:left="1494" w:hanging="360"/>
      </w:pPr>
      <w:rPr>
        <w:rFonts w:ascii="StarSymbol" w:hAnsi="StarSymbol" w:cs="Times New Roman"/>
        <w:sz w:val="20"/>
      </w:r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1236"/>
        </w:tabs>
        <w:ind w:left="1236" w:hanging="516"/>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01EF5E92"/>
    <w:multiLevelType w:val="multilevel"/>
    <w:tmpl w:val="94F64F8E"/>
    <w:lvl w:ilvl="0">
      <w:start w:val="4"/>
      <w:numFmt w:val="decimal"/>
      <w:lvlText w:val="%1."/>
      <w:lvlJc w:val="left"/>
      <w:pPr>
        <w:ind w:left="720" w:hanging="360"/>
      </w:pPr>
      <w:rPr>
        <w:rFonts w:hint="default"/>
      </w:rPr>
    </w:lvl>
    <w:lvl w:ilvl="1">
      <w:start w:val="1"/>
      <w:numFmt w:val="decimal"/>
      <w:isLgl/>
      <w:lvlText w:val="%1.%2."/>
      <w:lvlJc w:val="left"/>
      <w:pPr>
        <w:ind w:left="1105" w:hanging="405"/>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180" w:hanging="1440"/>
      </w:pPr>
      <w:rPr>
        <w:rFonts w:hint="default"/>
      </w:rPr>
    </w:lvl>
    <w:lvl w:ilvl="8">
      <w:start w:val="1"/>
      <w:numFmt w:val="decimal"/>
      <w:isLgl/>
      <w:lvlText w:val="%1.%2.%3.%4.%5.%6.%7.%8.%9."/>
      <w:lvlJc w:val="left"/>
      <w:pPr>
        <w:ind w:left="4880" w:hanging="1800"/>
      </w:pPr>
      <w:rPr>
        <w:rFonts w:hint="default"/>
      </w:rPr>
    </w:lvl>
  </w:abstractNum>
  <w:abstractNum w:abstractNumId="4">
    <w:nsid w:val="0C7E65CF"/>
    <w:multiLevelType w:val="hybridMultilevel"/>
    <w:tmpl w:val="CBFC205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drawingGridHorizontalSpacing w:val="140"/>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2A4338"/>
    <w:rsid w:val="00005CD5"/>
    <w:rsid w:val="00013388"/>
    <w:rsid w:val="000233E1"/>
    <w:rsid w:val="00031334"/>
    <w:rsid w:val="00063E6D"/>
    <w:rsid w:val="00066A45"/>
    <w:rsid w:val="00067C6E"/>
    <w:rsid w:val="000724AC"/>
    <w:rsid w:val="000815F5"/>
    <w:rsid w:val="000A1FDF"/>
    <w:rsid w:val="000F6117"/>
    <w:rsid w:val="00110AED"/>
    <w:rsid w:val="00123115"/>
    <w:rsid w:val="00160A04"/>
    <w:rsid w:val="0018594E"/>
    <w:rsid w:val="00192543"/>
    <w:rsid w:val="0019789E"/>
    <w:rsid w:val="001A5A84"/>
    <w:rsid w:val="001A656F"/>
    <w:rsid w:val="001B74D1"/>
    <w:rsid w:val="001D0B5D"/>
    <w:rsid w:val="001E01A7"/>
    <w:rsid w:val="00202182"/>
    <w:rsid w:val="002136D8"/>
    <w:rsid w:val="00225888"/>
    <w:rsid w:val="002540D5"/>
    <w:rsid w:val="00254EF6"/>
    <w:rsid w:val="0025525E"/>
    <w:rsid w:val="002608E7"/>
    <w:rsid w:val="002656C3"/>
    <w:rsid w:val="00272B89"/>
    <w:rsid w:val="00277D99"/>
    <w:rsid w:val="00282F53"/>
    <w:rsid w:val="00287897"/>
    <w:rsid w:val="00294A24"/>
    <w:rsid w:val="00296C44"/>
    <w:rsid w:val="002A295E"/>
    <w:rsid w:val="002A4338"/>
    <w:rsid w:val="002B7A93"/>
    <w:rsid w:val="002C321E"/>
    <w:rsid w:val="002C6F2B"/>
    <w:rsid w:val="002D70CC"/>
    <w:rsid w:val="002F6EDB"/>
    <w:rsid w:val="00337555"/>
    <w:rsid w:val="00354FE8"/>
    <w:rsid w:val="00363EBE"/>
    <w:rsid w:val="00365215"/>
    <w:rsid w:val="00371DB1"/>
    <w:rsid w:val="00380958"/>
    <w:rsid w:val="003968CE"/>
    <w:rsid w:val="003A4370"/>
    <w:rsid w:val="003D658D"/>
    <w:rsid w:val="004024E5"/>
    <w:rsid w:val="0041470B"/>
    <w:rsid w:val="00422752"/>
    <w:rsid w:val="00423E66"/>
    <w:rsid w:val="0042450F"/>
    <w:rsid w:val="00430F9E"/>
    <w:rsid w:val="0043373A"/>
    <w:rsid w:val="00451E99"/>
    <w:rsid w:val="00452F8F"/>
    <w:rsid w:val="00457449"/>
    <w:rsid w:val="00457AF5"/>
    <w:rsid w:val="00465CC9"/>
    <w:rsid w:val="004807FD"/>
    <w:rsid w:val="004840A5"/>
    <w:rsid w:val="00497124"/>
    <w:rsid w:val="004A2A2E"/>
    <w:rsid w:val="004B73F6"/>
    <w:rsid w:val="004D1CBA"/>
    <w:rsid w:val="004D2403"/>
    <w:rsid w:val="004E5336"/>
    <w:rsid w:val="004E5CF2"/>
    <w:rsid w:val="004F1061"/>
    <w:rsid w:val="004F2B12"/>
    <w:rsid w:val="004F70A6"/>
    <w:rsid w:val="005532C2"/>
    <w:rsid w:val="00555489"/>
    <w:rsid w:val="005658A0"/>
    <w:rsid w:val="005757BC"/>
    <w:rsid w:val="00593C3D"/>
    <w:rsid w:val="005B5B94"/>
    <w:rsid w:val="005E5F8F"/>
    <w:rsid w:val="00636E0F"/>
    <w:rsid w:val="00640D54"/>
    <w:rsid w:val="00643366"/>
    <w:rsid w:val="00656556"/>
    <w:rsid w:val="00660B71"/>
    <w:rsid w:val="00682B22"/>
    <w:rsid w:val="00691C4A"/>
    <w:rsid w:val="00696662"/>
    <w:rsid w:val="006A1806"/>
    <w:rsid w:val="006B5949"/>
    <w:rsid w:val="006D5DE4"/>
    <w:rsid w:val="006D6F33"/>
    <w:rsid w:val="006F145A"/>
    <w:rsid w:val="007112FF"/>
    <w:rsid w:val="0072292C"/>
    <w:rsid w:val="00734622"/>
    <w:rsid w:val="007367D0"/>
    <w:rsid w:val="00752161"/>
    <w:rsid w:val="0075383B"/>
    <w:rsid w:val="00760A12"/>
    <w:rsid w:val="007708CC"/>
    <w:rsid w:val="00773C7B"/>
    <w:rsid w:val="00774933"/>
    <w:rsid w:val="00775E29"/>
    <w:rsid w:val="00776D76"/>
    <w:rsid w:val="007B4B86"/>
    <w:rsid w:val="007C4CA9"/>
    <w:rsid w:val="007C6CEE"/>
    <w:rsid w:val="007D2960"/>
    <w:rsid w:val="007F2C77"/>
    <w:rsid w:val="0080473F"/>
    <w:rsid w:val="00850590"/>
    <w:rsid w:val="008704D2"/>
    <w:rsid w:val="008965AF"/>
    <w:rsid w:val="008B1E4F"/>
    <w:rsid w:val="008B3A14"/>
    <w:rsid w:val="008D49CC"/>
    <w:rsid w:val="008E44C8"/>
    <w:rsid w:val="0091191E"/>
    <w:rsid w:val="00917B22"/>
    <w:rsid w:val="009566E4"/>
    <w:rsid w:val="009611D1"/>
    <w:rsid w:val="0096776D"/>
    <w:rsid w:val="00975B12"/>
    <w:rsid w:val="0097602D"/>
    <w:rsid w:val="00996790"/>
    <w:rsid w:val="00996DF4"/>
    <w:rsid w:val="009C496F"/>
    <w:rsid w:val="009D20B4"/>
    <w:rsid w:val="009D48B8"/>
    <w:rsid w:val="009E0693"/>
    <w:rsid w:val="009E6387"/>
    <w:rsid w:val="009F0FFC"/>
    <w:rsid w:val="009F20A6"/>
    <w:rsid w:val="009F38F4"/>
    <w:rsid w:val="00A14980"/>
    <w:rsid w:val="00A16E43"/>
    <w:rsid w:val="00A306C1"/>
    <w:rsid w:val="00A30D79"/>
    <w:rsid w:val="00A31140"/>
    <w:rsid w:val="00A32FF3"/>
    <w:rsid w:val="00A345B4"/>
    <w:rsid w:val="00A5174E"/>
    <w:rsid w:val="00AB013E"/>
    <w:rsid w:val="00AD764D"/>
    <w:rsid w:val="00AE5B49"/>
    <w:rsid w:val="00AF75FC"/>
    <w:rsid w:val="00B0174B"/>
    <w:rsid w:val="00B240C3"/>
    <w:rsid w:val="00B327E0"/>
    <w:rsid w:val="00B47775"/>
    <w:rsid w:val="00B66E57"/>
    <w:rsid w:val="00B85929"/>
    <w:rsid w:val="00B93269"/>
    <w:rsid w:val="00BA6B85"/>
    <w:rsid w:val="00BD7023"/>
    <w:rsid w:val="00BF735A"/>
    <w:rsid w:val="00C00AA5"/>
    <w:rsid w:val="00C00E37"/>
    <w:rsid w:val="00C10278"/>
    <w:rsid w:val="00C27AA3"/>
    <w:rsid w:val="00C41178"/>
    <w:rsid w:val="00C44027"/>
    <w:rsid w:val="00C76539"/>
    <w:rsid w:val="00C92779"/>
    <w:rsid w:val="00C93A85"/>
    <w:rsid w:val="00C96444"/>
    <w:rsid w:val="00CA3BE6"/>
    <w:rsid w:val="00CA60C9"/>
    <w:rsid w:val="00CD06AD"/>
    <w:rsid w:val="00CE70DA"/>
    <w:rsid w:val="00CF38DB"/>
    <w:rsid w:val="00D01FF3"/>
    <w:rsid w:val="00D020D7"/>
    <w:rsid w:val="00D06FE9"/>
    <w:rsid w:val="00D34263"/>
    <w:rsid w:val="00D40794"/>
    <w:rsid w:val="00D436A7"/>
    <w:rsid w:val="00D5635A"/>
    <w:rsid w:val="00D56ED3"/>
    <w:rsid w:val="00D60B92"/>
    <w:rsid w:val="00D64B66"/>
    <w:rsid w:val="00D81017"/>
    <w:rsid w:val="00D841A9"/>
    <w:rsid w:val="00D85F1E"/>
    <w:rsid w:val="00D9628B"/>
    <w:rsid w:val="00D96ECC"/>
    <w:rsid w:val="00DB21D9"/>
    <w:rsid w:val="00DB70E4"/>
    <w:rsid w:val="00DC2542"/>
    <w:rsid w:val="00DC25AE"/>
    <w:rsid w:val="00DC73EF"/>
    <w:rsid w:val="00DC7B2F"/>
    <w:rsid w:val="00DD18CF"/>
    <w:rsid w:val="00DD2B83"/>
    <w:rsid w:val="00DE265C"/>
    <w:rsid w:val="00DF398A"/>
    <w:rsid w:val="00E0095E"/>
    <w:rsid w:val="00E02953"/>
    <w:rsid w:val="00E070C2"/>
    <w:rsid w:val="00E14857"/>
    <w:rsid w:val="00E36238"/>
    <w:rsid w:val="00E43645"/>
    <w:rsid w:val="00E53354"/>
    <w:rsid w:val="00E61B56"/>
    <w:rsid w:val="00E7121F"/>
    <w:rsid w:val="00E7230E"/>
    <w:rsid w:val="00E84140"/>
    <w:rsid w:val="00E9672B"/>
    <w:rsid w:val="00EA15A7"/>
    <w:rsid w:val="00EA275A"/>
    <w:rsid w:val="00EA2887"/>
    <w:rsid w:val="00EA4236"/>
    <w:rsid w:val="00EB25CD"/>
    <w:rsid w:val="00ED2067"/>
    <w:rsid w:val="00EE5BA5"/>
    <w:rsid w:val="00EF6E54"/>
    <w:rsid w:val="00F04957"/>
    <w:rsid w:val="00F15050"/>
    <w:rsid w:val="00F21B24"/>
    <w:rsid w:val="00F47BFF"/>
    <w:rsid w:val="00F70403"/>
    <w:rsid w:val="00F7251E"/>
    <w:rsid w:val="00F73D8C"/>
    <w:rsid w:val="00F81465"/>
    <w:rsid w:val="00F9649F"/>
    <w:rsid w:val="00FA2C1D"/>
    <w:rsid w:val="00FD100D"/>
    <w:rsid w:val="00FD4F0D"/>
    <w:rsid w:val="00FE0E0A"/>
    <w:rsid w:val="00FE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3EBE"/>
    <w:pPr>
      <w:suppressAutoHyphens/>
    </w:pPr>
    <w:rPr>
      <w:sz w:val="28"/>
      <w:szCs w:val="28"/>
      <w:lang w:eastAsia="ar-SA"/>
    </w:rPr>
  </w:style>
  <w:style w:type="paragraph" w:styleId="1">
    <w:name w:val="heading 1"/>
    <w:basedOn w:val="a"/>
    <w:next w:val="a"/>
    <w:qFormat/>
    <w:rsid w:val="00363EBE"/>
    <w:pPr>
      <w:keepNext/>
      <w:spacing w:before="240" w:after="60"/>
      <w:outlineLvl w:val="0"/>
    </w:pPr>
    <w:rPr>
      <w:rFonts w:ascii="Arial" w:hAnsi="Arial" w:cs="Arial"/>
      <w:b/>
      <w:bCs/>
      <w:kern w:val="32"/>
      <w:sz w:val="32"/>
      <w:szCs w:val="32"/>
    </w:rPr>
  </w:style>
  <w:style w:type="paragraph" w:styleId="3">
    <w:name w:val="heading 3"/>
    <w:basedOn w:val="1"/>
    <w:next w:val="a0"/>
    <w:qFormat/>
    <w:rsid w:val="00363EBE"/>
    <w:pPr>
      <w:numPr>
        <w:ilvl w:val="2"/>
        <w:numId w:val="1"/>
      </w:numPr>
      <w:spacing w:before="100" w:after="100"/>
      <w:ind w:right="567"/>
      <w:outlineLvl w:val="2"/>
    </w:pPr>
    <w:rPr>
      <w:rFonts w:eastAsia="Arial" w:cs="Times New Roman"/>
      <w:b w:val="0"/>
      <w:bCs w:val="0"/>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5"/>
    <w:qFormat/>
    <w:rsid w:val="00363EBE"/>
    <w:pPr>
      <w:jc w:val="center"/>
    </w:pPr>
    <w:rPr>
      <w:b/>
      <w:i/>
      <w:szCs w:val="20"/>
      <w:lang w:val="en-US"/>
    </w:rPr>
  </w:style>
  <w:style w:type="paragraph" w:styleId="a6">
    <w:name w:val="Body Text Indent"/>
    <w:basedOn w:val="a"/>
    <w:rsid w:val="00363EBE"/>
    <w:pPr>
      <w:widowControl w:val="0"/>
      <w:autoSpaceDE w:val="0"/>
      <w:spacing w:before="180" w:line="254" w:lineRule="auto"/>
      <w:ind w:firstLine="700"/>
      <w:jc w:val="both"/>
    </w:pPr>
    <w:rPr>
      <w:sz w:val="22"/>
      <w:szCs w:val="22"/>
    </w:rPr>
  </w:style>
  <w:style w:type="paragraph" w:customStyle="1" w:styleId="21">
    <w:name w:val="Основной текст с отступом 21"/>
    <w:basedOn w:val="a"/>
    <w:rsid w:val="00363EBE"/>
    <w:pPr>
      <w:widowControl w:val="0"/>
      <w:autoSpaceDE w:val="0"/>
      <w:spacing w:before="160"/>
      <w:ind w:left="280"/>
      <w:jc w:val="both"/>
    </w:pPr>
    <w:rPr>
      <w:sz w:val="22"/>
      <w:szCs w:val="22"/>
    </w:rPr>
  </w:style>
  <w:style w:type="paragraph" w:customStyle="1" w:styleId="a7">
    <w:name w:val="абзац"/>
    <w:basedOn w:val="a"/>
    <w:rsid w:val="00363EBE"/>
    <w:pPr>
      <w:ind w:firstLine="567"/>
      <w:jc w:val="both"/>
    </w:pPr>
    <w:rPr>
      <w:sz w:val="22"/>
      <w:szCs w:val="20"/>
    </w:rPr>
  </w:style>
  <w:style w:type="paragraph" w:styleId="a0">
    <w:name w:val="Body Text"/>
    <w:basedOn w:val="a"/>
    <w:rsid w:val="00363EBE"/>
    <w:pPr>
      <w:spacing w:after="120"/>
    </w:pPr>
  </w:style>
  <w:style w:type="paragraph" w:styleId="a5">
    <w:name w:val="Subtitle"/>
    <w:basedOn w:val="a"/>
    <w:qFormat/>
    <w:rsid w:val="00363EBE"/>
    <w:pPr>
      <w:spacing w:after="60"/>
      <w:jc w:val="center"/>
      <w:outlineLvl w:val="1"/>
    </w:pPr>
    <w:rPr>
      <w:rFonts w:ascii="Arial" w:hAnsi="Arial" w:cs="Arial"/>
      <w:sz w:val="24"/>
      <w:szCs w:val="24"/>
    </w:rPr>
  </w:style>
  <w:style w:type="paragraph" w:styleId="a8">
    <w:name w:val="Balloon Text"/>
    <w:basedOn w:val="a"/>
    <w:semiHidden/>
    <w:rsid w:val="00EA2887"/>
    <w:rPr>
      <w:rFonts w:ascii="Tahoma" w:hAnsi="Tahoma" w:cs="Tahoma"/>
      <w:sz w:val="16"/>
      <w:szCs w:val="16"/>
    </w:rPr>
  </w:style>
  <w:style w:type="paragraph" w:styleId="30">
    <w:name w:val="Body Text 3"/>
    <w:basedOn w:val="a"/>
    <w:rsid w:val="009F0FFC"/>
    <w:pPr>
      <w:spacing w:after="120"/>
    </w:pPr>
    <w:rPr>
      <w:sz w:val="16"/>
      <w:szCs w:val="16"/>
    </w:rPr>
  </w:style>
  <w:style w:type="character" w:styleId="a9">
    <w:name w:val="annotation reference"/>
    <w:semiHidden/>
    <w:rsid w:val="00BA6B85"/>
    <w:rPr>
      <w:sz w:val="16"/>
      <w:szCs w:val="16"/>
    </w:rPr>
  </w:style>
  <w:style w:type="paragraph" w:styleId="aa">
    <w:name w:val="annotation text"/>
    <w:basedOn w:val="a"/>
    <w:semiHidden/>
    <w:rsid w:val="00BA6B85"/>
    <w:rPr>
      <w:sz w:val="20"/>
      <w:szCs w:val="20"/>
    </w:rPr>
  </w:style>
  <w:style w:type="paragraph" w:styleId="ab">
    <w:name w:val="annotation subject"/>
    <w:basedOn w:val="aa"/>
    <w:next w:val="aa"/>
    <w:semiHidden/>
    <w:rsid w:val="00BA6B85"/>
    <w:rPr>
      <w:b/>
      <w:bCs/>
    </w:rPr>
  </w:style>
  <w:style w:type="paragraph" w:customStyle="1" w:styleId="ConsPlusTitle">
    <w:name w:val="ConsPlusTitle"/>
    <w:rsid w:val="00BA6B85"/>
    <w:pPr>
      <w:widowControl w:val="0"/>
      <w:autoSpaceDE w:val="0"/>
      <w:autoSpaceDN w:val="0"/>
      <w:adjustRightInd w:val="0"/>
    </w:pPr>
    <w:rPr>
      <w:rFonts w:ascii="Arial" w:hAnsi="Arial" w:cs="Arial"/>
      <w:b/>
      <w:bCs/>
    </w:rPr>
  </w:style>
  <w:style w:type="paragraph" w:customStyle="1" w:styleId="ConsNormal">
    <w:name w:val="ConsNormal"/>
    <w:rsid w:val="00BA6B85"/>
    <w:pPr>
      <w:ind w:right="19772" w:firstLine="720"/>
    </w:pPr>
    <w:rPr>
      <w:rFonts w:ascii="Arial" w:hAnsi="Arial" w:cs="Arial"/>
    </w:rPr>
  </w:style>
  <w:style w:type="character" w:customStyle="1" w:styleId="ac">
    <w:name w:val="Гипертекстовая ссылка"/>
    <w:uiPriority w:val="99"/>
    <w:rsid w:val="00EF6E54"/>
    <w:rPr>
      <w:b/>
      <w:bCs/>
      <w:color w:val="106BBE"/>
      <w:sz w:val="26"/>
      <w:szCs w:val="26"/>
    </w:rPr>
  </w:style>
  <w:style w:type="paragraph" w:customStyle="1" w:styleId="10">
    <w:name w:val="Обычный1"/>
    <w:rsid w:val="00066A45"/>
    <w:rPr>
      <w:snapToGrid w:val="0"/>
      <w:lang w:val="en-GB"/>
    </w:rPr>
  </w:style>
  <w:style w:type="paragraph" w:styleId="ad">
    <w:name w:val="footer"/>
    <w:basedOn w:val="a"/>
    <w:link w:val="ae"/>
    <w:rsid w:val="00D85F1E"/>
    <w:pPr>
      <w:tabs>
        <w:tab w:val="center" w:pos="4153"/>
        <w:tab w:val="right" w:pos="8306"/>
      </w:tabs>
      <w:suppressAutoHyphens w:val="0"/>
    </w:pPr>
    <w:rPr>
      <w:sz w:val="24"/>
      <w:szCs w:val="20"/>
      <w:lang w:eastAsia="ru-RU"/>
    </w:rPr>
  </w:style>
  <w:style w:type="character" w:customStyle="1" w:styleId="ae">
    <w:name w:val="Нижний колонтитул Знак"/>
    <w:link w:val="ad"/>
    <w:uiPriority w:val="99"/>
    <w:rsid w:val="00D85F1E"/>
    <w:rPr>
      <w:sz w:val="24"/>
    </w:rPr>
  </w:style>
  <w:style w:type="paragraph" w:customStyle="1" w:styleId="af">
    <w:name w:val="Îáû÷íûé"/>
    <w:rsid w:val="00D85F1E"/>
    <w:rPr>
      <w:lang w:val="en-GB"/>
    </w:rPr>
  </w:style>
  <w:style w:type="paragraph" w:styleId="af0">
    <w:name w:val="header"/>
    <w:basedOn w:val="a"/>
    <w:link w:val="af1"/>
    <w:rsid w:val="00DC73EF"/>
    <w:pPr>
      <w:tabs>
        <w:tab w:val="center" w:pos="4677"/>
        <w:tab w:val="right" w:pos="9355"/>
      </w:tabs>
    </w:pPr>
  </w:style>
  <w:style w:type="character" w:customStyle="1" w:styleId="af1">
    <w:name w:val="Верхний колонтитул Знак"/>
    <w:link w:val="af0"/>
    <w:rsid w:val="00DC73EF"/>
    <w:rPr>
      <w:sz w:val="28"/>
      <w:szCs w:val="28"/>
      <w:lang w:eastAsia="ar-SA"/>
    </w:rPr>
  </w:style>
  <w:style w:type="table" w:styleId="af2">
    <w:name w:val="Table Grid"/>
    <w:basedOn w:val="a2"/>
    <w:rsid w:val="00C27A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List Paragraph"/>
    <w:basedOn w:val="a"/>
    <w:uiPriority w:val="34"/>
    <w:qFormat/>
    <w:rsid w:val="009D48B8"/>
    <w:pPr>
      <w:ind w:left="720"/>
      <w:contextualSpacing/>
    </w:pPr>
  </w:style>
  <w:style w:type="paragraph" w:styleId="af4">
    <w:name w:val="No Spacing"/>
    <w:aliases w:val="Постановление,для таблиц,Без интервала2,TNR 12,мой,МОЙ,Без интервала 111,МММ,No Spacing"/>
    <w:link w:val="af5"/>
    <w:qFormat/>
    <w:rsid w:val="00691C4A"/>
    <w:rPr>
      <w:rFonts w:ascii="Calibri" w:eastAsia="Calibri" w:hAnsi="Calibri"/>
      <w:sz w:val="22"/>
      <w:szCs w:val="22"/>
      <w:lang w:eastAsia="en-US"/>
    </w:rPr>
  </w:style>
  <w:style w:type="character" w:customStyle="1" w:styleId="af5">
    <w:name w:val="Без интервала Знак"/>
    <w:aliases w:val="Постановление Знак,для таблиц Знак,Без интервала2 Знак,TNR 12 Знак,мой Знак,МОЙ Знак,Без интервала 111 Знак,МММ Знак,No Spacing Знак"/>
    <w:link w:val="af4"/>
    <w:rsid w:val="00691C4A"/>
    <w:rPr>
      <w:rFonts w:ascii="Calibri" w:eastAsia="Calibri" w:hAnsi="Calibri"/>
      <w:sz w:val="22"/>
      <w:szCs w:val="22"/>
      <w:lang w:eastAsia="en-US"/>
    </w:rPr>
  </w:style>
  <w:style w:type="paragraph" w:customStyle="1" w:styleId="ConsPlusNonformat">
    <w:name w:val="ConsPlusNonformat"/>
    <w:rsid w:val="00E43645"/>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3EBE"/>
    <w:pPr>
      <w:suppressAutoHyphens/>
    </w:pPr>
    <w:rPr>
      <w:sz w:val="28"/>
      <w:szCs w:val="28"/>
      <w:lang w:eastAsia="ar-SA"/>
    </w:rPr>
  </w:style>
  <w:style w:type="paragraph" w:styleId="1">
    <w:name w:val="heading 1"/>
    <w:basedOn w:val="a"/>
    <w:next w:val="a"/>
    <w:qFormat/>
    <w:rsid w:val="00363EBE"/>
    <w:pPr>
      <w:keepNext/>
      <w:spacing w:before="240" w:after="60"/>
      <w:outlineLvl w:val="0"/>
    </w:pPr>
    <w:rPr>
      <w:rFonts w:ascii="Arial" w:hAnsi="Arial" w:cs="Arial"/>
      <w:b/>
      <w:bCs/>
      <w:kern w:val="32"/>
      <w:sz w:val="32"/>
      <w:szCs w:val="32"/>
    </w:rPr>
  </w:style>
  <w:style w:type="paragraph" w:styleId="3">
    <w:name w:val="heading 3"/>
    <w:basedOn w:val="1"/>
    <w:next w:val="a0"/>
    <w:qFormat/>
    <w:rsid w:val="00363EBE"/>
    <w:pPr>
      <w:numPr>
        <w:ilvl w:val="2"/>
        <w:numId w:val="1"/>
      </w:numPr>
      <w:spacing w:before="100" w:after="100"/>
      <w:ind w:right="567"/>
      <w:outlineLvl w:val="2"/>
    </w:pPr>
    <w:rPr>
      <w:rFonts w:eastAsia="Arial" w:cs="Times New Roman"/>
      <w:b w:val="0"/>
      <w:bCs w:val="0"/>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5"/>
    <w:qFormat/>
    <w:rsid w:val="00363EBE"/>
    <w:pPr>
      <w:jc w:val="center"/>
    </w:pPr>
    <w:rPr>
      <w:b/>
      <w:i/>
      <w:szCs w:val="20"/>
      <w:lang w:val="en-US"/>
    </w:rPr>
  </w:style>
  <w:style w:type="paragraph" w:styleId="a6">
    <w:name w:val="Body Text Indent"/>
    <w:basedOn w:val="a"/>
    <w:rsid w:val="00363EBE"/>
    <w:pPr>
      <w:widowControl w:val="0"/>
      <w:autoSpaceDE w:val="0"/>
      <w:spacing w:before="180" w:line="254" w:lineRule="auto"/>
      <w:ind w:firstLine="700"/>
      <w:jc w:val="both"/>
    </w:pPr>
    <w:rPr>
      <w:sz w:val="22"/>
      <w:szCs w:val="22"/>
    </w:rPr>
  </w:style>
  <w:style w:type="paragraph" w:customStyle="1" w:styleId="21">
    <w:name w:val="Основной текст с отступом 21"/>
    <w:basedOn w:val="a"/>
    <w:rsid w:val="00363EBE"/>
    <w:pPr>
      <w:widowControl w:val="0"/>
      <w:autoSpaceDE w:val="0"/>
      <w:spacing w:before="160"/>
      <w:ind w:left="280"/>
      <w:jc w:val="both"/>
    </w:pPr>
    <w:rPr>
      <w:sz w:val="22"/>
      <w:szCs w:val="22"/>
    </w:rPr>
  </w:style>
  <w:style w:type="paragraph" w:customStyle="1" w:styleId="a7">
    <w:name w:val="абзац"/>
    <w:basedOn w:val="a"/>
    <w:rsid w:val="00363EBE"/>
    <w:pPr>
      <w:ind w:firstLine="567"/>
      <w:jc w:val="both"/>
    </w:pPr>
    <w:rPr>
      <w:sz w:val="22"/>
      <w:szCs w:val="20"/>
    </w:rPr>
  </w:style>
  <w:style w:type="paragraph" w:styleId="a0">
    <w:name w:val="Body Text"/>
    <w:basedOn w:val="a"/>
    <w:rsid w:val="00363EBE"/>
    <w:pPr>
      <w:spacing w:after="120"/>
    </w:pPr>
  </w:style>
  <w:style w:type="paragraph" w:styleId="a5">
    <w:name w:val="Subtitle"/>
    <w:basedOn w:val="a"/>
    <w:qFormat/>
    <w:rsid w:val="00363EBE"/>
    <w:pPr>
      <w:spacing w:after="60"/>
      <w:jc w:val="center"/>
      <w:outlineLvl w:val="1"/>
    </w:pPr>
    <w:rPr>
      <w:rFonts w:ascii="Arial" w:hAnsi="Arial" w:cs="Arial"/>
      <w:sz w:val="24"/>
      <w:szCs w:val="24"/>
    </w:rPr>
  </w:style>
  <w:style w:type="paragraph" w:styleId="a8">
    <w:name w:val="Balloon Text"/>
    <w:basedOn w:val="a"/>
    <w:semiHidden/>
    <w:rsid w:val="00EA2887"/>
    <w:rPr>
      <w:rFonts w:ascii="Tahoma" w:hAnsi="Tahoma" w:cs="Tahoma"/>
      <w:sz w:val="16"/>
      <w:szCs w:val="16"/>
    </w:rPr>
  </w:style>
  <w:style w:type="paragraph" w:styleId="30">
    <w:name w:val="Body Text 3"/>
    <w:basedOn w:val="a"/>
    <w:rsid w:val="009F0FFC"/>
    <w:pPr>
      <w:spacing w:after="120"/>
    </w:pPr>
    <w:rPr>
      <w:sz w:val="16"/>
      <w:szCs w:val="16"/>
    </w:rPr>
  </w:style>
  <w:style w:type="character" w:styleId="a9">
    <w:name w:val="annotation reference"/>
    <w:semiHidden/>
    <w:rsid w:val="00BA6B85"/>
    <w:rPr>
      <w:sz w:val="16"/>
      <w:szCs w:val="16"/>
    </w:rPr>
  </w:style>
  <w:style w:type="paragraph" w:styleId="aa">
    <w:name w:val="annotation text"/>
    <w:basedOn w:val="a"/>
    <w:semiHidden/>
    <w:rsid w:val="00BA6B85"/>
    <w:rPr>
      <w:sz w:val="20"/>
      <w:szCs w:val="20"/>
    </w:rPr>
  </w:style>
  <w:style w:type="paragraph" w:styleId="ab">
    <w:name w:val="annotation subject"/>
    <w:basedOn w:val="aa"/>
    <w:next w:val="aa"/>
    <w:semiHidden/>
    <w:rsid w:val="00BA6B85"/>
    <w:rPr>
      <w:b/>
      <w:bCs/>
    </w:rPr>
  </w:style>
  <w:style w:type="paragraph" w:customStyle="1" w:styleId="ConsPlusTitle">
    <w:name w:val="ConsPlusTitle"/>
    <w:rsid w:val="00BA6B85"/>
    <w:pPr>
      <w:widowControl w:val="0"/>
      <w:autoSpaceDE w:val="0"/>
      <w:autoSpaceDN w:val="0"/>
      <w:adjustRightInd w:val="0"/>
    </w:pPr>
    <w:rPr>
      <w:rFonts w:ascii="Arial" w:hAnsi="Arial" w:cs="Arial"/>
      <w:b/>
      <w:bCs/>
    </w:rPr>
  </w:style>
  <w:style w:type="paragraph" w:customStyle="1" w:styleId="ConsNormal">
    <w:name w:val="ConsNormal"/>
    <w:rsid w:val="00BA6B85"/>
    <w:pPr>
      <w:ind w:right="19772" w:firstLine="720"/>
    </w:pPr>
    <w:rPr>
      <w:rFonts w:ascii="Arial" w:hAnsi="Arial" w:cs="Arial"/>
    </w:rPr>
  </w:style>
  <w:style w:type="character" w:customStyle="1" w:styleId="ac">
    <w:name w:val="Гипертекстовая ссылка"/>
    <w:uiPriority w:val="99"/>
    <w:rsid w:val="00EF6E54"/>
    <w:rPr>
      <w:b/>
      <w:bCs/>
      <w:color w:val="106BBE"/>
      <w:sz w:val="26"/>
      <w:szCs w:val="26"/>
    </w:rPr>
  </w:style>
  <w:style w:type="paragraph" w:customStyle="1" w:styleId="10">
    <w:name w:val="Обычный1"/>
    <w:rsid w:val="00066A45"/>
    <w:rPr>
      <w:snapToGrid w:val="0"/>
      <w:lang w:val="en-GB"/>
    </w:rPr>
  </w:style>
  <w:style w:type="paragraph" w:styleId="ad">
    <w:name w:val="footer"/>
    <w:basedOn w:val="a"/>
    <w:link w:val="ae"/>
    <w:uiPriority w:val="99"/>
    <w:rsid w:val="00D85F1E"/>
    <w:pPr>
      <w:tabs>
        <w:tab w:val="center" w:pos="4153"/>
        <w:tab w:val="right" w:pos="8306"/>
      </w:tabs>
      <w:suppressAutoHyphens w:val="0"/>
    </w:pPr>
    <w:rPr>
      <w:sz w:val="24"/>
      <w:szCs w:val="20"/>
      <w:lang w:eastAsia="ru-RU"/>
    </w:rPr>
  </w:style>
  <w:style w:type="character" w:customStyle="1" w:styleId="ae">
    <w:name w:val="Нижний колонтитул Знак"/>
    <w:link w:val="ad"/>
    <w:uiPriority w:val="99"/>
    <w:rsid w:val="00D85F1E"/>
    <w:rPr>
      <w:sz w:val="24"/>
    </w:rPr>
  </w:style>
  <w:style w:type="paragraph" w:customStyle="1" w:styleId="af">
    <w:name w:val="Îáû÷íûé"/>
    <w:rsid w:val="00D85F1E"/>
    <w:rPr>
      <w:lang w:val="en-GB"/>
    </w:rPr>
  </w:style>
  <w:style w:type="paragraph" w:styleId="af0">
    <w:name w:val="header"/>
    <w:basedOn w:val="a"/>
    <w:link w:val="af1"/>
    <w:rsid w:val="00DC73EF"/>
    <w:pPr>
      <w:tabs>
        <w:tab w:val="center" w:pos="4677"/>
        <w:tab w:val="right" w:pos="9355"/>
      </w:tabs>
    </w:pPr>
  </w:style>
  <w:style w:type="character" w:customStyle="1" w:styleId="af1">
    <w:name w:val="Верхний колонтитул Знак"/>
    <w:link w:val="af0"/>
    <w:rsid w:val="00DC73EF"/>
    <w:rPr>
      <w:sz w:val="28"/>
      <w:szCs w:val="28"/>
      <w:lang w:eastAsia="ar-SA"/>
    </w:rPr>
  </w:style>
  <w:style w:type="table" w:styleId="af2">
    <w:name w:val="Table Grid"/>
    <w:basedOn w:val="a2"/>
    <w:rsid w:val="00C27A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garantF1://84404.2"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DA88B3E1BB40408BC7EB3C58A0D3B8" ma:contentTypeVersion="0" ma:contentTypeDescription="Создание документа." ma:contentTypeScope="" ma:versionID="284fb94af5c32a85219cd549635044c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8610E-5470-4228-95F7-AD7037D0B022}">
  <ds:schemaRefs>
    <ds:schemaRef ds:uri="http://schemas.microsoft.com/office/2006/metadata/properties"/>
  </ds:schemaRefs>
</ds:datastoreItem>
</file>

<file path=customXml/itemProps2.xml><?xml version="1.0" encoding="utf-8"?>
<ds:datastoreItem xmlns:ds="http://schemas.openxmlformats.org/officeDocument/2006/customXml" ds:itemID="{D7ABE48A-4218-4C59-BF91-6C1A4E8B9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8BBD6E-5455-489A-BD96-FFEE2C29A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4380</Words>
  <Characters>24967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РЕСО-Гарантия</Company>
  <LinksUpToDate>false</LinksUpToDate>
  <CharactersWithSpaces>29289</CharactersWithSpaces>
  <SharedDoc>false</SharedDoc>
  <HLinks>
    <vt:vector size="6" baseType="variant">
      <vt:variant>
        <vt:i4>6291490</vt:i4>
      </vt:variant>
      <vt:variant>
        <vt:i4>0</vt:i4>
      </vt:variant>
      <vt:variant>
        <vt:i4>0</vt:i4>
      </vt:variant>
      <vt:variant>
        <vt:i4>5</vt:i4>
      </vt:variant>
      <vt:variant>
        <vt:lpwstr>garantf1://84404.2/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creator>SUG</dc:creator>
  <cp:lastModifiedBy>Пользователь</cp:lastModifiedBy>
  <cp:revision>24</cp:revision>
  <cp:lastPrinted>2026-06-04T07:13:00Z</cp:lastPrinted>
  <dcterms:created xsi:type="dcterms:W3CDTF">2026-01-19T10:19:00Z</dcterms:created>
  <dcterms:modified xsi:type="dcterms:W3CDTF">2026-06-04T07:58:00Z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ип документа">
    <vt:lpwstr>Договор ОСАГО</vt:lpwstr>
  </property>
  <property fmtid="{D5CDD505-2E9C-101B-9397-08002B2CF9AE}" pid="3" name="Дата документа">
    <vt:lpwstr>2014-10-07T00:00:00Z</vt:lpwstr>
  </property>
  <property fmtid="{D5CDD505-2E9C-101B-9397-08002B2CF9AE}" pid="4" name="Краткое описание">
    <vt:lpwstr/>
  </property>
</Properties>
</file>