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A4214" w14:textId="77777777" w:rsidR="0063589F" w:rsidRPr="00ED3ADB" w:rsidRDefault="0063589F" w:rsidP="00AC2548">
      <w:pPr>
        <w:spacing w:line="240" w:lineRule="atLeast"/>
        <w:jc w:val="center"/>
        <w:rPr>
          <w:b/>
          <w:sz w:val="22"/>
          <w:szCs w:val="22"/>
        </w:rPr>
      </w:pPr>
    </w:p>
    <w:p w14:paraId="2ED580BE" w14:textId="77777777" w:rsidR="00D0061F" w:rsidRPr="00A4263A" w:rsidRDefault="00E02C00" w:rsidP="00AC2548">
      <w:pPr>
        <w:spacing w:line="240" w:lineRule="atLeast"/>
        <w:jc w:val="center"/>
        <w:rPr>
          <w:b/>
          <w:sz w:val="22"/>
          <w:szCs w:val="22"/>
        </w:rPr>
      </w:pPr>
      <w:r w:rsidRPr="00A4263A">
        <w:rPr>
          <w:b/>
          <w:sz w:val="22"/>
          <w:szCs w:val="22"/>
        </w:rPr>
        <w:t>КОНТРАКТ</w:t>
      </w:r>
      <w:r w:rsidR="00B8514C" w:rsidRPr="00A4263A">
        <w:rPr>
          <w:b/>
          <w:sz w:val="22"/>
          <w:szCs w:val="22"/>
        </w:rPr>
        <w:t xml:space="preserve"> </w:t>
      </w:r>
      <w:r w:rsidR="009F4CCC" w:rsidRPr="00A4263A">
        <w:rPr>
          <w:b/>
          <w:sz w:val="22"/>
          <w:szCs w:val="22"/>
        </w:rPr>
        <w:t xml:space="preserve">№ </w:t>
      </w:r>
      <w:r w:rsidR="00973516" w:rsidRPr="00A4263A">
        <w:rPr>
          <w:b/>
          <w:sz w:val="22"/>
          <w:szCs w:val="22"/>
        </w:rPr>
        <w:t>__________</w:t>
      </w:r>
    </w:p>
    <w:p w14:paraId="7FCEE1D8" w14:textId="672FB20A" w:rsidR="00B01A39" w:rsidRPr="00A4263A" w:rsidRDefault="00D0061F" w:rsidP="00AC2548">
      <w:pPr>
        <w:spacing w:line="240" w:lineRule="atLeast"/>
        <w:jc w:val="center"/>
        <w:rPr>
          <w:sz w:val="22"/>
          <w:szCs w:val="22"/>
        </w:rPr>
      </w:pPr>
      <w:r w:rsidRPr="00A4263A">
        <w:rPr>
          <w:sz w:val="22"/>
          <w:szCs w:val="22"/>
        </w:rPr>
        <w:t xml:space="preserve">на </w:t>
      </w:r>
      <w:r w:rsidR="008A198F" w:rsidRPr="00A4263A">
        <w:rPr>
          <w:sz w:val="22"/>
          <w:szCs w:val="22"/>
        </w:rPr>
        <w:t>оказание услуг</w:t>
      </w:r>
      <w:r w:rsidR="00BF1F83" w:rsidRPr="00A4263A">
        <w:rPr>
          <w:sz w:val="22"/>
          <w:szCs w:val="22"/>
        </w:rPr>
        <w:t xml:space="preserve"> </w:t>
      </w:r>
    </w:p>
    <w:p w14:paraId="3EBB0A10" w14:textId="7E991403" w:rsidR="00D0061F" w:rsidRPr="00A4263A" w:rsidRDefault="00D0061F" w:rsidP="00AC2548">
      <w:pPr>
        <w:spacing w:line="240" w:lineRule="atLeast"/>
        <w:rPr>
          <w:sz w:val="22"/>
          <w:szCs w:val="22"/>
        </w:rPr>
      </w:pPr>
      <w:r w:rsidRPr="00A4263A">
        <w:rPr>
          <w:sz w:val="22"/>
          <w:szCs w:val="22"/>
        </w:rPr>
        <w:t>г. Москва</w:t>
      </w:r>
      <w:r w:rsidRPr="00A4263A">
        <w:rPr>
          <w:sz w:val="22"/>
          <w:szCs w:val="22"/>
        </w:rPr>
        <w:tab/>
      </w:r>
      <w:r w:rsidRPr="00A4263A">
        <w:rPr>
          <w:sz w:val="22"/>
          <w:szCs w:val="22"/>
        </w:rPr>
        <w:tab/>
      </w:r>
      <w:r w:rsidR="00AC2548" w:rsidRPr="00A4263A">
        <w:rPr>
          <w:sz w:val="22"/>
          <w:szCs w:val="22"/>
        </w:rPr>
        <w:tab/>
      </w:r>
      <w:r w:rsidR="00AC2548" w:rsidRPr="00A4263A">
        <w:rPr>
          <w:sz w:val="22"/>
          <w:szCs w:val="22"/>
        </w:rPr>
        <w:tab/>
      </w:r>
      <w:r w:rsidR="00AC2548" w:rsidRPr="00A4263A">
        <w:rPr>
          <w:sz w:val="22"/>
          <w:szCs w:val="22"/>
        </w:rPr>
        <w:tab/>
      </w:r>
      <w:r w:rsidR="00AC2548" w:rsidRPr="00A4263A">
        <w:rPr>
          <w:sz w:val="22"/>
          <w:szCs w:val="22"/>
        </w:rPr>
        <w:tab/>
      </w:r>
      <w:r w:rsidR="00AC2548" w:rsidRPr="00A4263A">
        <w:rPr>
          <w:sz w:val="22"/>
          <w:szCs w:val="22"/>
        </w:rPr>
        <w:tab/>
      </w:r>
      <w:r w:rsidR="00AC2548" w:rsidRPr="00A4263A">
        <w:rPr>
          <w:sz w:val="22"/>
          <w:szCs w:val="22"/>
        </w:rPr>
        <w:tab/>
      </w:r>
      <w:r w:rsidR="0001160E" w:rsidRPr="00A4263A">
        <w:rPr>
          <w:sz w:val="22"/>
          <w:szCs w:val="22"/>
        </w:rPr>
        <w:t>«</w:t>
      </w:r>
      <w:r w:rsidR="00973516" w:rsidRPr="00A4263A">
        <w:rPr>
          <w:sz w:val="22"/>
          <w:szCs w:val="22"/>
        </w:rPr>
        <w:t>__</w:t>
      </w:r>
      <w:r w:rsidR="0001160E" w:rsidRPr="00A4263A">
        <w:rPr>
          <w:sz w:val="22"/>
          <w:szCs w:val="22"/>
        </w:rPr>
        <w:t>»</w:t>
      </w:r>
      <w:r w:rsidR="00BF10D8" w:rsidRPr="00A4263A">
        <w:rPr>
          <w:sz w:val="22"/>
          <w:szCs w:val="22"/>
        </w:rPr>
        <w:t xml:space="preserve"> </w:t>
      </w:r>
      <w:r w:rsidR="00973516" w:rsidRPr="00A4263A">
        <w:rPr>
          <w:sz w:val="22"/>
          <w:szCs w:val="22"/>
        </w:rPr>
        <w:t>_____________</w:t>
      </w:r>
      <w:r w:rsidR="009B09CC" w:rsidRPr="00A4263A">
        <w:rPr>
          <w:sz w:val="22"/>
          <w:szCs w:val="22"/>
        </w:rPr>
        <w:t xml:space="preserve"> </w:t>
      </w:r>
      <w:r w:rsidR="005A465F" w:rsidRPr="00A4263A">
        <w:rPr>
          <w:sz w:val="22"/>
          <w:szCs w:val="22"/>
        </w:rPr>
        <w:t>2026</w:t>
      </w:r>
      <w:r w:rsidRPr="00A4263A">
        <w:rPr>
          <w:sz w:val="22"/>
          <w:szCs w:val="22"/>
        </w:rPr>
        <w:t xml:space="preserve"> г. </w:t>
      </w:r>
    </w:p>
    <w:p w14:paraId="287DE58D" w14:textId="77777777" w:rsidR="00B8514C" w:rsidRPr="00A4263A" w:rsidRDefault="00B8514C" w:rsidP="00AC2548">
      <w:pPr>
        <w:spacing w:line="240" w:lineRule="atLeast"/>
        <w:rPr>
          <w:sz w:val="22"/>
          <w:szCs w:val="22"/>
        </w:rPr>
      </w:pPr>
    </w:p>
    <w:p w14:paraId="00DC0E9E" w14:textId="200660FC" w:rsidR="00F0644B" w:rsidRPr="00A4263A" w:rsidRDefault="00F0644B" w:rsidP="00F0644B">
      <w:pPr>
        <w:spacing w:line="240" w:lineRule="atLeast"/>
        <w:ind w:firstLine="720"/>
        <w:jc w:val="both"/>
        <w:rPr>
          <w:bCs/>
          <w:color w:val="000000"/>
          <w:sz w:val="22"/>
          <w:szCs w:val="22"/>
          <w:shd w:val="clear" w:color="auto" w:fill="FFFFFF"/>
        </w:rPr>
      </w:pPr>
      <w:r w:rsidRPr="00A4263A">
        <w:rPr>
          <w:sz w:val="22"/>
          <w:szCs w:val="22"/>
        </w:rPr>
        <w:t xml:space="preserve">Федеральное государственное бюджетное научное учреждение «Научно-исследовательский институт биомедицинской химии имени В.Н. </w:t>
      </w:r>
      <w:proofErr w:type="spellStart"/>
      <w:r w:rsidRPr="00A4263A">
        <w:rPr>
          <w:sz w:val="22"/>
          <w:szCs w:val="22"/>
        </w:rPr>
        <w:t>Ореховича</w:t>
      </w:r>
      <w:proofErr w:type="spellEnd"/>
      <w:r w:rsidRPr="00A4263A">
        <w:rPr>
          <w:sz w:val="22"/>
          <w:szCs w:val="22"/>
        </w:rPr>
        <w:t>» (ИБМХ)</w:t>
      </w:r>
      <w:r w:rsidRPr="00A4263A">
        <w:rPr>
          <w:color w:val="000000"/>
          <w:sz w:val="22"/>
          <w:szCs w:val="22"/>
        </w:rPr>
        <w:t>, именуемое в дальнейшем «</w:t>
      </w:r>
      <w:r w:rsidRPr="00A4263A">
        <w:rPr>
          <w:iCs/>
          <w:color w:val="000000"/>
          <w:sz w:val="22"/>
          <w:szCs w:val="22"/>
        </w:rPr>
        <w:t xml:space="preserve">Заказчик», </w:t>
      </w:r>
      <w:r w:rsidRPr="00A4263A">
        <w:rPr>
          <w:color w:val="000000"/>
          <w:sz w:val="22"/>
          <w:szCs w:val="22"/>
        </w:rPr>
        <w:t xml:space="preserve">в лице </w:t>
      </w:r>
      <w:r w:rsidR="00AA0607" w:rsidRPr="00A4263A">
        <w:rPr>
          <w:sz w:val="22"/>
          <w:szCs w:val="22"/>
        </w:rPr>
        <w:t>заместителя директора ИБМХ по научно-организационной работе Ромашовой Юлии Александровны, действующей на основании Доверенности № 20 от 21.07.2023 г.</w:t>
      </w:r>
      <w:r w:rsidRPr="00A4263A">
        <w:rPr>
          <w:sz w:val="22"/>
          <w:szCs w:val="22"/>
        </w:rPr>
        <w:t>, с одной стороны, и ________________________________________</w:t>
      </w:r>
      <w:r w:rsidR="00C90E7B" w:rsidRPr="00A4263A">
        <w:rPr>
          <w:sz w:val="22"/>
          <w:szCs w:val="22"/>
        </w:rPr>
        <w:t xml:space="preserve"> (________)</w:t>
      </w:r>
      <w:r w:rsidRPr="00A4263A">
        <w:rPr>
          <w:sz w:val="22"/>
          <w:szCs w:val="22"/>
        </w:rPr>
        <w:t>, именуемое в дальнейшем «</w:t>
      </w:r>
      <w:r w:rsidRPr="00A4263A">
        <w:rPr>
          <w:iCs/>
          <w:sz w:val="22"/>
          <w:szCs w:val="22"/>
        </w:rPr>
        <w:t xml:space="preserve">Исполнитель», </w:t>
      </w:r>
      <w:r w:rsidRPr="00A4263A">
        <w:rPr>
          <w:sz w:val="22"/>
          <w:szCs w:val="22"/>
        </w:rPr>
        <w:t xml:space="preserve">в лице _________________________, действующего на основании _____________________, с другой стороны, </w:t>
      </w:r>
      <w:r w:rsidRPr="00A4263A">
        <w:rPr>
          <w:bCs/>
          <w:sz w:val="22"/>
          <w:szCs w:val="22"/>
        </w:rPr>
        <w:t xml:space="preserve">на основании пункта 5 части 1 статьи 93 Федерального закона от 05.04.2013 </w:t>
      </w:r>
      <w:r w:rsidR="00451899">
        <w:rPr>
          <w:bCs/>
          <w:sz w:val="22"/>
          <w:szCs w:val="22"/>
        </w:rPr>
        <w:t>№</w:t>
      </w:r>
      <w:r w:rsidRPr="00A4263A">
        <w:rPr>
          <w:bCs/>
          <w:sz w:val="22"/>
          <w:szCs w:val="22"/>
        </w:rPr>
        <w:t xml:space="preserve"> 44-ФЗ «О контрактной системе в сфере закупок товаров, </w:t>
      </w:r>
      <w:r w:rsidR="00C96488" w:rsidRPr="00A4263A">
        <w:rPr>
          <w:bCs/>
          <w:sz w:val="22"/>
          <w:szCs w:val="22"/>
        </w:rPr>
        <w:t>работ</w:t>
      </w:r>
      <w:r w:rsidRPr="00A4263A">
        <w:rPr>
          <w:bCs/>
          <w:sz w:val="22"/>
          <w:szCs w:val="22"/>
        </w:rPr>
        <w:t>, услуг для обеспечения государственных и муниципальных нужд» заключили настоящий Контракт о нижеследующем:</w:t>
      </w:r>
    </w:p>
    <w:p w14:paraId="15298650" w14:textId="77777777" w:rsidR="00D0061F" w:rsidRPr="00A4263A" w:rsidRDefault="00D0061F" w:rsidP="00AC2548">
      <w:pPr>
        <w:spacing w:line="240" w:lineRule="atLeast"/>
        <w:rPr>
          <w:sz w:val="22"/>
          <w:szCs w:val="22"/>
        </w:rPr>
      </w:pPr>
    </w:p>
    <w:p w14:paraId="75126667" w14:textId="77777777" w:rsidR="00D0061F" w:rsidRPr="00A4263A" w:rsidRDefault="00D0061F" w:rsidP="00AC2548">
      <w:pPr>
        <w:numPr>
          <w:ilvl w:val="0"/>
          <w:numId w:val="9"/>
        </w:numPr>
        <w:spacing w:line="240" w:lineRule="atLeast"/>
        <w:ind w:left="0" w:firstLine="0"/>
        <w:jc w:val="center"/>
        <w:rPr>
          <w:b/>
          <w:bCs/>
          <w:sz w:val="22"/>
          <w:szCs w:val="22"/>
        </w:rPr>
      </w:pPr>
      <w:r w:rsidRPr="00A4263A">
        <w:rPr>
          <w:b/>
          <w:bCs/>
          <w:sz w:val="22"/>
          <w:szCs w:val="22"/>
        </w:rPr>
        <w:t xml:space="preserve">Предмет </w:t>
      </w:r>
      <w:r w:rsidR="00E02C00" w:rsidRPr="00A4263A">
        <w:rPr>
          <w:b/>
          <w:bCs/>
          <w:sz w:val="22"/>
          <w:szCs w:val="22"/>
        </w:rPr>
        <w:t>Контракт</w:t>
      </w:r>
      <w:r w:rsidRPr="00A4263A">
        <w:rPr>
          <w:b/>
          <w:bCs/>
          <w:sz w:val="22"/>
          <w:szCs w:val="22"/>
        </w:rPr>
        <w:t>а</w:t>
      </w:r>
    </w:p>
    <w:p w14:paraId="5DEF83BA" w14:textId="0802586B" w:rsidR="00D0061F" w:rsidRPr="00A4263A" w:rsidRDefault="00D0061F" w:rsidP="00E94620">
      <w:pPr>
        <w:pStyle w:val="24"/>
        <w:widowControl w:val="0"/>
        <w:numPr>
          <w:ilvl w:val="1"/>
          <w:numId w:val="9"/>
        </w:numPr>
        <w:tabs>
          <w:tab w:val="left" w:pos="426"/>
        </w:tabs>
        <w:spacing w:line="0" w:lineRule="atLeast"/>
        <w:ind w:left="0" w:firstLine="0"/>
        <w:jc w:val="both"/>
        <w:rPr>
          <w:sz w:val="22"/>
          <w:szCs w:val="22"/>
        </w:rPr>
      </w:pPr>
      <w:r w:rsidRPr="00A4263A">
        <w:rPr>
          <w:color w:val="000000"/>
          <w:sz w:val="22"/>
          <w:szCs w:val="22"/>
        </w:rPr>
        <w:t xml:space="preserve">Заказчик поручает, а </w:t>
      </w:r>
      <w:r w:rsidR="00252E42" w:rsidRPr="00A4263A">
        <w:rPr>
          <w:color w:val="000000"/>
          <w:sz w:val="22"/>
          <w:szCs w:val="22"/>
        </w:rPr>
        <w:t>Исполнитель</w:t>
      </w:r>
      <w:r w:rsidRPr="00A4263A">
        <w:rPr>
          <w:color w:val="000000"/>
          <w:sz w:val="22"/>
          <w:szCs w:val="22"/>
        </w:rPr>
        <w:t xml:space="preserve"> обязуется в предусмотренный настоящим </w:t>
      </w:r>
      <w:r w:rsidR="00E02C00" w:rsidRPr="00A4263A">
        <w:rPr>
          <w:color w:val="000000"/>
          <w:sz w:val="22"/>
          <w:szCs w:val="22"/>
        </w:rPr>
        <w:t>Контракт</w:t>
      </w:r>
      <w:r w:rsidRPr="00A4263A">
        <w:rPr>
          <w:color w:val="000000"/>
          <w:sz w:val="22"/>
          <w:szCs w:val="22"/>
        </w:rPr>
        <w:t xml:space="preserve">ом срок </w:t>
      </w:r>
      <w:r w:rsidR="008A198F" w:rsidRPr="00A4263A">
        <w:rPr>
          <w:color w:val="000000"/>
          <w:sz w:val="22"/>
          <w:szCs w:val="22"/>
        </w:rPr>
        <w:t>оказать услуг</w:t>
      </w:r>
      <w:r w:rsidR="00ED3ADB" w:rsidRPr="00A4263A">
        <w:rPr>
          <w:color w:val="000000"/>
          <w:sz w:val="22"/>
          <w:szCs w:val="22"/>
        </w:rPr>
        <w:t>и</w:t>
      </w:r>
      <w:r w:rsidRPr="00A4263A">
        <w:rPr>
          <w:color w:val="000000"/>
          <w:sz w:val="22"/>
          <w:szCs w:val="22"/>
        </w:rPr>
        <w:t xml:space="preserve"> </w:t>
      </w:r>
      <w:bookmarkStart w:id="0" w:name="_Hlk231662221"/>
      <w:r w:rsidR="00ED3ADB" w:rsidRPr="00A4263A">
        <w:rPr>
          <w:bCs/>
          <w:color w:val="000000"/>
          <w:sz w:val="22"/>
          <w:szCs w:val="22"/>
        </w:rPr>
        <w:t xml:space="preserve">по эксплуатационным испытаниям ограждений кровли по адресу: г. Москва, Большой </w:t>
      </w:r>
      <w:proofErr w:type="spellStart"/>
      <w:r w:rsidR="00ED3ADB" w:rsidRPr="00A4263A">
        <w:rPr>
          <w:bCs/>
          <w:color w:val="000000"/>
          <w:sz w:val="22"/>
          <w:szCs w:val="22"/>
        </w:rPr>
        <w:t>Николоворобинский</w:t>
      </w:r>
      <w:proofErr w:type="spellEnd"/>
      <w:r w:rsidR="00ED3ADB" w:rsidRPr="00A4263A">
        <w:rPr>
          <w:bCs/>
          <w:color w:val="000000"/>
          <w:sz w:val="22"/>
          <w:szCs w:val="22"/>
        </w:rPr>
        <w:t xml:space="preserve"> переулок, д.7, стр.5,6 </w:t>
      </w:r>
      <w:bookmarkEnd w:id="0"/>
      <w:r w:rsidR="002330E0" w:rsidRPr="00A4263A">
        <w:rPr>
          <w:sz w:val="22"/>
          <w:szCs w:val="22"/>
        </w:rPr>
        <w:t xml:space="preserve">(далее </w:t>
      </w:r>
      <w:r w:rsidR="0001160E" w:rsidRPr="00A4263A">
        <w:rPr>
          <w:sz w:val="22"/>
          <w:szCs w:val="22"/>
        </w:rPr>
        <w:t>«</w:t>
      </w:r>
      <w:r w:rsidR="00C96488" w:rsidRPr="00A4263A">
        <w:rPr>
          <w:sz w:val="22"/>
          <w:szCs w:val="22"/>
        </w:rPr>
        <w:t>Услуги</w:t>
      </w:r>
      <w:r w:rsidR="0001160E" w:rsidRPr="00A4263A">
        <w:rPr>
          <w:sz w:val="22"/>
          <w:szCs w:val="22"/>
        </w:rPr>
        <w:t>»</w:t>
      </w:r>
      <w:r w:rsidR="002330E0" w:rsidRPr="00A4263A">
        <w:rPr>
          <w:sz w:val="22"/>
          <w:szCs w:val="22"/>
        </w:rPr>
        <w:t>)</w:t>
      </w:r>
      <w:r w:rsidRPr="00A4263A">
        <w:rPr>
          <w:color w:val="000000"/>
          <w:sz w:val="22"/>
          <w:szCs w:val="22"/>
        </w:rPr>
        <w:t xml:space="preserve">, и сдать результат </w:t>
      </w:r>
      <w:r w:rsidR="008A198F" w:rsidRPr="00A4263A">
        <w:rPr>
          <w:color w:val="000000"/>
          <w:sz w:val="22"/>
          <w:szCs w:val="22"/>
        </w:rPr>
        <w:t>оказанных услуг</w:t>
      </w:r>
      <w:r w:rsidRPr="00A4263A">
        <w:rPr>
          <w:color w:val="000000"/>
          <w:sz w:val="22"/>
          <w:szCs w:val="22"/>
        </w:rPr>
        <w:t xml:space="preserve"> Заказчику, а последний обязуется </w:t>
      </w:r>
      <w:r w:rsidR="002330E0" w:rsidRPr="00A4263A">
        <w:rPr>
          <w:color w:val="000000"/>
          <w:sz w:val="22"/>
          <w:szCs w:val="22"/>
        </w:rPr>
        <w:t xml:space="preserve">принять и оплатить результат </w:t>
      </w:r>
      <w:r w:rsidR="00C96488" w:rsidRPr="00A4263A">
        <w:rPr>
          <w:color w:val="000000"/>
          <w:sz w:val="22"/>
          <w:szCs w:val="22"/>
        </w:rPr>
        <w:t>услуг</w:t>
      </w:r>
      <w:r w:rsidR="002330E0" w:rsidRPr="00A4263A">
        <w:rPr>
          <w:color w:val="000000"/>
          <w:sz w:val="22"/>
          <w:szCs w:val="22"/>
        </w:rPr>
        <w:t xml:space="preserve"> в обусловленный настоящим </w:t>
      </w:r>
      <w:r w:rsidR="00E02C00" w:rsidRPr="00A4263A">
        <w:rPr>
          <w:color w:val="000000"/>
          <w:sz w:val="22"/>
          <w:szCs w:val="22"/>
        </w:rPr>
        <w:t>Контракт</w:t>
      </w:r>
      <w:r w:rsidR="002330E0" w:rsidRPr="00A4263A">
        <w:rPr>
          <w:color w:val="000000"/>
          <w:sz w:val="22"/>
          <w:szCs w:val="22"/>
        </w:rPr>
        <w:t xml:space="preserve">ом срок в соответствии с условиями настоящего </w:t>
      </w:r>
      <w:r w:rsidR="00E02C00" w:rsidRPr="00A4263A">
        <w:rPr>
          <w:sz w:val="22"/>
          <w:szCs w:val="22"/>
        </w:rPr>
        <w:t>Контракт</w:t>
      </w:r>
      <w:r w:rsidRPr="00A4263A">
        <w:rPr>
          <w:sz w:val="22"/>
          <w:szCs w:val="22"/>
        </w:rPr>
        <w:t>а.</w:t>
      </w:r>
    </w:p>
    <w:p w14:paraId="489D5401" w14:textId="77777777" w:rsidR="00D0061F" w:rsidRPr="00A4263A" w:rsidRDefault="00D0061F" w:rsidP="00E94620">
      <w:pPr>
        <w:pStyle w:val="24"/>
        <w:widowControl w:val="0"/>
        <w:numPr>
          <w:ilvl w:val="1"/>
          <w:numId w:val="9"/>
        </w:numPr>
        <w:tabs>
          <w:tab w:val="left" w:pos="426"/>
        </w:tabs>
        <w:spacing w:line="0" w:lineRule="atLeast"/>
        <w:ind w:left="0" w:firstLine="0"/>
        <w:jc w:val="both"/>
        <w:rPr>
          <w:sz w:val="22"/>
          <w:szCs w:val="22"/>
        </w:rPr>
      </w:pPr>
      <w:bookmarkStart w:id="1" w:name="_Hlk82148607"/>
      <w:r w:rsidRPr="00A4263A">
        <w:rPr>
          <w:sz w:val="22"/>
          <w:szCs w:val="22"/>
        </w:rPr>
        <w:t xml:space="preserve">Все </w:t>
      </w:r>
      <w:r w:rsidR="00C96488" w:rsidRPr="00A4263A">
        <w:rPr>
          <w:sz w:val="22"/>
          <w:szCs w:val="22"/>
        </w:rPr>
        <w:t>услуги</w:t>
      </w:r>
      <w:r w:rsidRPr="00A4263A">
        <w:rPr>
          <w:sz w:val="22"/>
          <w:szCs w:val="22"/>
        </w:rPr>
        <w:t xml:space="preserve"> по настоящему </w:t>
      </w:r>
      <w:r w:rsidR="00E02C00" w:rsidRPr="00A4263A">
        <w:rPr>
          <w:sz w:val="22"/>
          <w:szCs w:val="22"/>
        </w:rPr>
        <w:t>Контракт</w:t>
      </w:r>
      <w:r w:rsidRPr="00A4263A">
        <w:rPr>
          <w:sz w:val="22"/>
          <w:szCs w:val="22"/>
        </w:rPr>
        <w:t xml:space="preserve">у </w:t>
      </w:r>
      <w:r w:rsidR="00C96488" w:rsidRPr="00A4263A">
        <w:rPr>
          <w:sz w:val="22"/>
          <w:szCs w:val="22"/>
        </w:rPr>
        <w:t>оказываются</w:t>
      </w:r>
      <w:r w:rsidRPr="00A4263A">
        <w:rPr>
          <w:sz w:val="22"/>
          <w:szCs w:val="22"/>
        </w:rPr>
        <w:t xml:space="preserve"> силами </w:t>
      </w:r>
      <w:r w:rsidR="00252E42" w:rsidRPr="00A4263A">
        <w:rPr>
          <w:sz w:val="22"/>
          <w:szCs w:val="22"/>
        </w:rPr>
        <w:t>Исполнителя</w:t>
      </w:r>
      <w:r w:rsidRPr="00A4263A">
        <w:rPr>
          <w:sz w:val="22"/>
          <w:szCs w:val="22"/>
        </w:rPr>
        <w:t xml:space="preserve">, либо с привлечением третьих лиц. При этом </w:t>
      </w:r>
      <w:r w:rsidR="00252E42" w:rsidRPr="00A4263A">
        <w:rPr>
          <w:sz w:val="22"/>
          <w:szCs w:val="22"/>
        </w:rPr>
        <w:t>Исполнитель</w:t>
      </w:r>
      <w:r w:rsidRPr="00A4263A">
        <w:rPr>
          <w:sz w:val="22"/>
          <w:szCs w:val="22"/>
        </w:rPr>
        <w:t xml:space="preserve"> несет ответственность перед Заказчиком за неисполнение или ненадлежащее исполнение обязательств третьими лицами. Привлечение третьих лиц не влечет за собой изменения стоимости и объемов </w:t>
      </w:r>
      <w:r w:rsidR="00C96488" w:rsidRPr="00A4263A">
        <w:rPr>
          <w:sz w:val="22"/>
          <w:szCs w:val="22"/>
        </w:rPr>
        <w:t>Услуг</w:t>
      </w:r>
      <w:r w:rsidRPr="00A4263A">
        <w:rPr>
          <w:sz w:val="22"/>
          <w:szCs w:val="22"/>
        </w:rPr>
        <w:t xml:space="preserve"> по </w:t>
      </w:r>
      <w:r w:rsidR="00E02C00" w:rsidRPr="00A4263A">
        <w:rPr>
          <w:sz w:val="22"/>
          <w:szCs w:val="22"/>
        </w:rPr>
        <w:t>Контракт</w:t>
      </w:r>
      <w:r w:rsidRPr="00A4263A">
        <w:rPr>
          <w:sz w:val="22"/>
          <w:szCs w:val="22"/>
        </w:rPr>
        <w:t xml:space="preserve">у. </w:t>
      </w:r>
      <w:bookmarkEnd w:id="1"/>
      <w:r w:rsidRPr="00A4263A">
        <w:rPr>
          <w:sz w:val="22"/>
          <w:szCs w:val="22"/>
        </w:rPr>
        <w:t xml:space="preserve"> </w:t>
      </w:r>
    </w:p>
    <w:p w14:paraId="56AC979C" w14:textId="77777777" w:rsidR="00D0061F" w:rsidRPr="00A4263A" w:rsidRDefault="002330E0" w:rsidP="00E94620">
      <w:pPr>
        <w:pStyle w:val="24"/>
        <w:widowControl w:val="0"/>
        <w:numPr>
          <w:ilvl w:val="1"/>
          <w:numId w:val="9"/>
        </w:numPr>
        <w:tabs>
          <w:tab w:val="left" w:pos="426"/>
        </w:tabs>
        <w:spacing w:line="0" w:lineRule="atLeast"/>
        <w:ind w:left="0" w:firstLine="0"/>
        <w:jc w:val="both"/>
        <w:rPr>
          <w:sz w:val="22"/>
          <w:szCs w:val="22"/>
        </w:rPr>
      </w:pPr>
      <w:r w:rsidRPr="00A4263A">
        <w:rPr>
          <w:sz w:val="22"/>
          <w:szCs w:val="22"/>
        </w:rPr>
        <w:t xml:space="preserve">Объем и место </w:t>
      </w:r>
      <w:r w:rsidR="00C96488" w:rsidRPr="00A4263A">
        <w:rPr>
          <w:sz w:val="22"/>
          <w:szCs w:val="22"/>
        </w:rPr>
        <w:t>оказания</w:t>
      </w:r>
      <w:r w:rsidRPr="00A4263A">
        <w:rPr>
          <w:sz w:val="22"/>
          <w:szCs w:val="22"/>
        </w:rPr>
        <w:t xml:space="preserve"> </w:t>
      </w:r>
      <w:r w:rsidR="00C96488" w:rsidRPr="00A4263A">
        <w:rPr>
          <w:sz w:val="22"/>
          <w:szCs w:val="22"/>
        </w:rPr>
        <w:t>услуг</w:t>
      </w:r>
      <w:r w:rsidRPr="00A4263A">
        <w:rPr>
          <w:sz w:val="22"/>
          <w:szCs w:val="22"/>
        </w:rPr>
        <w:t>,</w:t>
      </w:r>
      <w:r w:rsidR="0021616A" w:rsidRPr="00A4263A">
        <w:rPr>
          <w:sz w:val="22"/>
          <w:szCs w:val="22"/>
        </w:rPr>
        <w:t xml:space="preserve"> а также </w:t>
      </w:r>
      <w:r w:rsidRPr="00A4263A">
        <w:rPr>
          <w:sz w:val="22"/>
          <w:szCs w:val="22"/>
        </w:rPr>
        <w:t xml:space="preserve">перечень </w:t>
      </w:r>
      <w:r w:rsidR="0021616A" w:rsidRPr="00A4263A">
        <w:rPr>
          <w:sz w:val="22"/>
          <w:szCs w:val="22"/>
        </w:rPr>
        <w:t xml:space="preserve">обязательных требований </w:t>
      </w:r>
      <w:r w:rsidRPr="00A4263A">
        <w:rPr>
          <w:sz w:val="22"/>
          <w:szCs w:val="22"/>
        </w:rPr>
        <w:t xml:space="preserve">и действий, которые должен совершить </w:t>
      </w:r>
      <w:r w:rsidR="00252E42" w:rsidRPr="00A4263A">
        <w:rPr>
          <w:sz w:val="22"/>
          <w:szCs w:val="22"/>
        </w:rPr>
        <w:t>Исполнитель</w:t>
      </w:r>
      <w:r w:rsidRPr="00A4263A">
        <w:rPr>
          <w:sz w:val="22"/>
          <w:szCs w:val="22"/>
        </w:rPr>
        <w:t xml:space="preserve"> в рамках </w:t>
      </w:r>
      <w:r w:rsidR="00C96488" w:rsidRPr="00A4263A">
        <w:rPr>
          <w:sz w:val="22"/>
          <w:szCs w:val="22"/>
        </w:rPr>
        <w:t>услуг</w:t>
      </w:r>
      <w:r w:rsidR="0021616A" w:rsidRPr="00A4263A">
        <w:rPr>
          <w:sz w:val="22"/>
          <w:szCs w:val="22"/>
        </w:rPr>
        <w:t xml:space="preserve">, указанных в п.1.1. </w:t>
      </w:r>
      <w:r w:rsidR="00E02C00" w:rsidRPr="00A4263A">
        <w:rPr>
          <w:sz w:val="22"/>
          <w:szCs w:val="22"/>
        </w:rPr>
        <w:t>Контракт</w:t>
      </w:r>
      <w:r w:rsidR="0021616A" w:rsidRPr="00A4263A">
        <w:rPr>
          <w:sz w:val="22"/>
          <w:szCs w:val="22"/>
        </w:rPr>
        <w:t>а</w:t>
      </w:r>
      <w:r w:rsidRPr="00A4263A">
        <w:rPr>
          <w:sz w:val="22"/>
          <w:szCs w:val="22"/>
        </w:rPr>
        <w:t xml:space="preserve"> приведены </w:t>
      </w:r>
      <w:r w:rsidR="00D0061F" w:rsidRPr="00A4263A">
        <w:rPr>
          <w:sz w:val="22"/>
          <w:szCs w:val="22"/>
        </w:rPr>
        <w:t xml:space="preserve">в Приложении № 1 к </w:t>
      </w:r>
      <w:r w:rsidR="00E02C00" w:rsidRPr="00A4263A">
        <w:rPr>
          <w:sz w:val="22"/>
          <w:szCs w:val="22"/>
        </w:rPr>
        <w:t>Контракт</w:t>
      </w:r>
      <w:r w:rsidR="00D0061F" w:rsidRPr="00A4263A">
        <w:rPr>
          <w:sz w:val="22"/>
          <w:szCs w:val="22"/>
        </w:rPr>
        <w:t>у (</w:t>
      </w:r>
      <w:r w:rsidR="0001160E" w:rsidRPr="00A4263A">
        <w:rPr>
          <w:sz w:val="22"/>
          <w:szCs w:val="22"/>
        </w:rPr>
        <w:t>«</w:t>
      </w:r>
      <w:r w:rsidR="00D0061F" w:rsidRPr="00A4263A">
        <w:rPr>
          <w:sz w:val="22"/>
          <w:szCs w:val="22"/>
        </w:rPr>
        <w:t>Техническое задание</w:t>
      </w:r>
      <w:r w:rsidR="0001160E" w:rsidRPr="00A4263A">
        <w:rPr>
          <w:sz w:val="22"/>
          <w:szCs w:val="22"/>
        </w:rPr>
        <w:t>»</w:t>
      </w:r>
      <w:r w:rsidR="00D0061F" w:rsidRPr="00A4263A">
        <w:rPr>
          <w:sz w:val="22"/>
          <w:szCs w:val="22"/>
        </w:rPr>
        <w:t>).</w:t>
      </w:r>
    </w:p>
    <w:p w14:paraId="36410F11" w14:textId="77777777" w:rsidR="00F75432" w:rsidRPr="00A4263A" w:rsidRDefault="00A47680" w:rsidP="00E94620">
      <w:pPr>
        <w:pStyle w:val="24"/>
        <w:widowControl w:val="0"/>
        <w:numPr>
          <w:ilvl w:val="1"/>
          <w:numId w:val="9"/>
        </w:numPr>
        <w:tabs>
          <w:tab w:val="left" w:pos="426"/>
        </w:tabs>
        <w:spacing w:line="0" w:lineRule="atLeast"/>
        <w:ind w:left="0" w:firstLine="0"/>
        <w:jc w:val="both"/>
        <w:rPr>
          <w:sz w:val="22"/>
          <w:szCs w:val="22"/>
        </w:rPr>
      </w:pPr>
      <w:bookmarkStart w:id="2" w:name="_ref_1-c7798362bb2c45"/>
      <w:r w:rsidRPr="00A4263A">
        <w:rPr>
          <w:bCs/>
          <w:sz w:val="22"/>
          <w:szCs w:val="22"/>
        </w:rPr>
        <w:t xml:space="preserve">Условие Контракта об объеме </w:t>
      </w:r>
      <w:r w:rsidR="00C96488" w:rsidRPr="00A4263A">
        <w:rPr>
          <w:bCs/>
          <w:sz w:val="22"/>
          <w:szCs w:val="22"/>
        </w:rPr>
        <w:t>услуг</w:t>
      </w:r>
      <w:r w:rsidRPr="00A4263A">
        <w:rPr>
          <w:bCs/>
          <w:sz w:val="22"/>
          <w:szCs w:val="22"/>
        </w:rPr>
        <w:t xml:space="preserve"> может быть изменено, если по предложению Заказчика предусмотренный Контрактом объем </w:t>
      </w:r>
      <w:r w:rsidR="00C96488" w:rsidRPr="00A4263A">
        <w:rPr>
          <w:bCs/>
          <w:sz w:val="22"/>
          <w:szCs w:val="22"/>
        </w:rPr>
        <w:t>услуг</w:t>
      </w:r>
      <w:r w:rsidRPr="00A4263A">
        <w:rPr>
          <w:bCs/>
          <w:sz w:val="22"/>
          <w:szCs w:val="22"/>
        </w:rPr>
        <w:t xml:space="preserve"> увеличивается или уменьшается не более чем на 10%.</w:t>
      </w:r>
      <w:bookmarkEnd w:id="2"/>
    </w:p>
    <w:p w14:paraId="78EBDF61" w14:textId="755A50AF" w:rsidR="00AA0607" w:rsidRPr="00A4263A" w:rsidRDefault="00F75432" w:rsidP="00E94620">
      <w:pPr>
        <w:pStyle w:val="24"/>
        <w:widowControl w:val="0"/>
        <w:numPr>
          <w:ilvl w:val="1"/>
          <w:numId w:val="9"/>
        </w:numPr>
        <w:tabs>
          <w:tab w:val="left" w:pos="426"/>
        </w:tabs>
        <w:spacing w:line="0" w:lineRule="atLeast"/>
        <w:ind w:left="0" w:firstLine="0"/>
        <w:jc w:val="both"/>
        <w:rPr>
          <w:sz w:val="22"/>
          <w:szCs w:val="22"/>
          <w:u w:val="single"/>
        </w:rPr>
      </w:pPr>
      <w:r w:rsidRPr="00A4263A">
        <w:rPr>
          <w:sz w:val="22"/>
          <w:szCs w:val="22"/>
        </w:rPr>
        <w:t xml:space="preserve">Идентификационный код закупки </w:t>
      </w:r>
      <w:r w:rsidR="005A465F" w:rsidRPr="006B7DE2">
        <w:rPr>
          <w:rFonts w:eastAsia="Calibri"/>
          <w:color w:val="000000" w:themeColor="text1"/>
          <w:sz w:val="22"/>
          <w:szCs w:val="22"/>
          <w:u w:val="single"/>
          <w:lang w:eastAsia="zh-CN"/>
        </w:rPr>
        <w:t>26 1 7704084419 770401001 0029</w:t>
      </w:r>
      <w:r w:rsidR="00A4263A" w:rsidRPr="006B7DE2">
        <w:rPr>
          <w:rFonts w:eastAsia="Calibri"/>
          <w:color w:val="000000" w:themeColor="text1"/>
          <w:sz w:val="22"/>
          <w:szCs w:val="22"/>
          <w:u w:val="single"/>
          <w:lang w:eastAsia="zh-CN"/>
        </w:rPr>
        <w:t xml:space="preserve"> </w:t>
      </w:r>
      <w:r w:rsidR="006B7DE2" w:rsidRPr="006B7DE2">
        <w:rPr>
          <w:rFonts w:eastAsia="Calibri"/>
          <w:color w:val="000000" w:themeColor="text1"/>
          <w:sz w:val="22"/>
          <w:szCs w:val="22"/>
          <w:u w:val="single"/>
          <w:lang w:eastAsia="zh-CN"/>
        </w:rPr>
        <w:t>198</w:t>
      </w:r>
      <w:r w:rsidR="005A465F" w:rsidRPr="006B7DE2">
        <w:rPr>
          <w:rFonts w:eastAsia="Calibri"/>
          <w:color w:val="000000" w:themeColor="text1"/>
          <w:sz w:val="22"/>
          <w:szCs w:val="22"/>
          <w:u w:val="single"/>
          <w:lang w:eastAsia="zh-CN"/>
        </w:rPr>
        <w:t> 0000 244</w:t>
      </w:r>
      <w:r w:rsidR="00AA0607" w:rsidRPr="006B7DE2">
        <w:rPr>
          <w:sz w:val="22"/>
          <w:szCs w:val="22"/>
          <w:u w:val="single"/>
        </w:rPr>
        <w:t>.</w:t>
      </w:r>
    </w:p>
    <w:p w14:paraId="0BE59523" w14:textId="77777777" w:rsidR="00A16C2E" w:rsidRPr="00A4263A" w:rsidRDefault="00F75432" w:rsidP="00E94620">
      <w:pPr>
        <w:pStyle w:val="24"/>
        <w:widowControl w:val="0"/>
        <w:numPr>
          <w:ilvl w:val="1"/>
          <w:numId w:val="9"/>
        </w:numPr>
        <w:tabs>
          <w:tab w:val="left" w:pos="426"/>
        </w:tabs>
        <w:spacing w:line="0" w:lineRule="atLeast"/>
        <w:ind w:left="0" w:firstLine="0"/>
        <w:jc w:val="both"/>
        <w:rPr>
          <w:sz w:val="22"/>
          <w:szCs w:val="22"/>
          <w:u w:val="single"/>
        </w:rPr>
      </w:pPr>
      <w:r w:rsidRPr="00A4263A">
        <w:rPr>
          <w:sz w:val="22"/>
          <w:szCs w:val="22"/>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 ТОРГ-12), </w:t>
      </w:r>
      <w:bookmarkStart w:id="3" w:name="_Hlk156928739"/>
      <w:r w:rsidRPr="00A4263A">
        <w:rPr>
          <w:kern w:val="2"/>
          <w:sz w:val="22"/>
          <w:szCs w:val="22"/>
        </w:rPr>
        <w:t xml:space="preserve">Акт сдачи-приемки </w:t>
      </w:r>
      <w:r w:rsidR="008A198F" w:rsidRPr="00A4263A">
        <w:rPr>
          <w:kern w:val="2"/>
          <w:sz w:val="22"/>
          <w:szCs w:val="22"/>
        </w:rPr>
        <w:t>оказанных услуг</w:t>
      </w:r>
      <w:r w:rsidRPr="00A4263A">
        <w:rPr>
          <w:kern w:val="2"/>
          <w:sz w:val="22"/>
          <w:szCs w:val="22"/>
        </w:rPr>
        <w:t xml:space="preserve"> </w:t>
      </w:r>
      <w:r w:rsidRPr="00A4263A">
        <w:rPr>
          <w:iCs/>
          <w:sz w:val="22"/>
          <w:szCs w:val="22"/>
        </w:rPr>
        <w:t xml:space="preserve">и счет-фактура (при необходимости </w:t>
      </w:r>
      <w:r w:rsidR="00D7353D" w:rsidRPr="00A4263A">
        <w:rPr>
          <w:iCs/>
          <w:sz w:val="22"/>
          <w:szCs w:val="22"/>
        </w:rPr>
        <w:t>предоставления</w:t>
      </w:r>
      <w:r w:rsidRPr="00A4263A">
        <w:rPr>
          <w:iCs/>
          <w:sz w:val="22"/>
          <w:szCs w:val="22"/>
        </w:rPr>
        <w:t xml:space="preserve"> в соответствие с НК РФ)/или Универсальный передаточный документ,</w:t>
      </w:r>
      <w:r w:rsidR="00D7353D" w:rsidRPr="00A4263A">
        <w:rPr>
          <w:sz w:val="22"/>
          <w:szCs w:val="22"/>
        </w:rPr>
        <w:t xml:space="preserve"> </w:t>
      </w:r>
      <w:r w:rsidR="00D7353D" w:rsidRPr="00A4263A">
        <w:rPr>
          <w:iCs/>
          <w:sz w:val="22"/>
          <w:szCs w:val="22"/>
        </w:rPr>
        <w:t xml:space="preserve">Акт приемки товаров, работ, услуг (ОКУД 0510452), </w:t>
      </w:r>
      <w:r w:rsidRPr="00A4263A">
        <w:rPr>
          <w:sz w:val="22"/>
          <w:szCs w:val="22"/>
        </w:rPr>
        <w:t xml:space="preserve"> </w:t>
      </w:r>
      <w:bookmarkEnd w:id="3"/>
      <w:r w:rsidRPr="00A4263A">
        <w:rPr>
          <w:sz w:val="22"/>
          <w:szCs w:val="22"/>
        </w:rPr>
        <w:t xml:space="preserve">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w:t>
      </w:r>
      <w:bookmarkStart w:id="4" w:name="_Hlk116645116"/>
      <w:r w:rsidRPr="00A4263A">
        <w:rPr>
          <w:sz w:val="22"/>
          <w:szCs w:val="22"/>
        </w:rPr>
        <w:t>систему электронного документооборота «</w:t>
      </w:r>
      <w:proofErr w:type="spellStart"/>
      <w:r w:rsidRPr="00A4263A">
        <w:rPr>
          <w:sz w:val="22"/>
          <w:szCs w:val="22"/>
        </w:rPr>
        <w:t>Контур.Диадок</w:t>
      </w:r>
      <w:proofErr w:type="spellEnd"/>
      <w:r w:rsidRPr="00A4263A">
        <w:rPr>
          <w:sz w:val="22"/>
          <w:szCs w:val="22"/>
        </w:rPr>
        <w:t>»</w:t>
      </w:r>
      <w:bookmarkEnd w:id="4"/>
      <w:r w:rsidRPr="00A4263A">
        <w:rPr>
          <w:sz w:val="22"/>
          <w:szCs w:val="22"/>
        </w:rPr>
        <w:t xml:space="preserve"> или «1С-ЭДО», с соблюдением требований российского законодательства, действующих на дату отправки документа.</w:t>
      </w:r>
      <w:r w:rsidRPr="00A4263A">
        <w:rPr>
          <w:rFonts w:eastAsiaTheme="minorHAnsi"/>
          <w:color w:val="000000"/>
          <w:sz w:val="22"/>
          <w:szCs w:val="22"/>
          <w:lang w:eastAsia="en-US"/>
        </w:rPr>
        <w:t xml:space="preserve"> </w:t>
      </w:r>
    </w:p>
    <w:p w14:paraId="01970DCD" w14:textId="77777777" w:rsidR="00E123E9" w:rsidRPr="00A4263A" w:rsidRDefault="00E123E9" w:rsidP="00E94620">
      <w:pPr>
        <w:pStyle w:val="24"/>
        <w:widowControl w:val="0"/>
        <w:tabs>
          <w:tab w:val="left" w:pos="426"/>
        </w:tabs>
        <w:spacing w:line="0" w:lineRule="atLeast"/>
        <w:ind w:left="0"/>
        <w:jc w:val="both"/>
        <w:rPr>
          <w:sz w:val="22"/>
          <w:szCs w:val="22"/>
        </w:rPr>
      </w:pPr>
    </w:p>
    <w:p w14:paraId="1AF919C9" w14:textId="77777777" w:rsidR="00E23382" w:rsidRPr="00A4263A" w:rsidRDefault="00813413" w:rsidP="00E94620">
      <w:pPr>
        <w:numPr>
          <w:ilvl w:val="0"/>
          <w:numId w:val="9"/>
        </w:numPr>
        <w:spacing w:line="0" w:lineRule="atLeast"/>
        <w:ind w:left="0" w:firstLine="0"/>
        <w:jc w:val="center"/>
        <w:rPr>
          <w:b/>
          <w:bCs/>
          <w:sz w:val="22"/>
          <w:szCs w:val="22"/>
        </w:rPr>
      </w:pPr>
      <w:bookmarkStart w:id="5" w:name="_ref_683718"/>
      <w:r w:rsidRPr="00A4263A">
        <w:rPr>
          <w:b/>
          <w:bCs/>
          <w:sz w:val="22"/>
          <w:szCs w:val="22"/>
        </w:rPr>
        <w:t xml:space="preserve">Качество </w:t>
      </w:r>
      <w:r w:rsidR="00C96488" w:rsidRPr="00A4263A">
        <w:rPr>
          <w:b/>
          <w:bCs/>
          <w:sz w:val="22"/>
          <w:szCs w:val="22"/>
        </w:rPr>
        <w:t>услуг</w:t>
      </w:r>
      <w:bookmarkEnd w:id="5"/>
    </w:p>
    <w:p w14:paraId="615F0338" w14:textId="77777777" w:rsidR="002330E0" w:rsidRPr="00A4263A" w:rsidRDefault="002330E0" w:rsidP="00E94620">
      <w:pPr>
        <w:numPr>
          <w:ilvl w:val="1"/>
          <w:numId w:val="11"/>
        </w:numPr>
        <w:tabs>
          <w:tab w:val="left" w:pos="426"/>
        </w:tabs>
        <w:spacing w:line="0" w:lineRule="atLeast"/>
        <w:jc w:val="both"/>
        <w:rPr>
          <w:sz w:val="22"/>
          <w:szCs w:val="22"/>
          <w:lang w:eastAsia="ar-SA"/>
        </w:rPr>
      </w:pPr>
      <w:r w:rsidRPr="00A4263A">
        <w:rPr>
          <w:sz w:val="22"/>
          <w:szCs w:val="22"/>
          <w:lang w:eastAsia="ar-SA"/>
        </w:rPr>
        <w:t xml:space="preserve">Качество </w:t>
      </w:r>
      <w:r w:rsidR="008A198F" w:rsidRPr="00A4263A">
        <w:rPr>
          <w:sz w:val="22"/>
          <w:szCs w:val="22"/>
          <w:lang w:eastAsia="ar-SA"/>
        </w:rPr>
        <w:t>оказываемых</w:t>
      </w:r>
      <w:r w:rsidRPr="00A4263A">
        <w:rPr>
          <w:sz w:val="22"/>
          <w:szCs w:val="22"/>
          <w:lang w:eastAsia="ar-SA"/>
        </w:rPr>
        <w:t xml:space="preserve"> </w:t>
      </w:r>
      <w:r w:rsidR="00252E42" w:rsidRPr="00A4263A">
        <w:rPr>
          <w:sz w:val="22"/>
          <w:szCs w:val="22"/>
          <w:lang w:eastAsia="ar-SA"/>
        </w:rPr>
        <w:t>Исполнителем</w:t>
      </w:r>
      <w:r w:rsidRPr="00A4263A">
        <w:rPr>
          <w:sz w:val="22"/>
          <w:szCs w:val="22"/>
          <w:lang w:eastAsia="ar-SA"/>
        </w:rPr>
        <w:t xml:space="preserve"> </w:t>
      </w:r>
      <w:r w:rsidR="00C96488" w:rsidRPr="00A4263A">
        <w:rPr>
          <w:sz w:val="22"/>
          <w:szCs w:val="22"/>
          <w:lang w:eastAsia="ar-SA"/>
        </w:rPr>
        <w:t>услуг</w:t>
      </w:r>
      <w:r w:rsidRPr="00A4263A">
        <w:rPr>
          <w:sz w:val="22"/>
          <w:szCs w:val="22"/>
          <w:lang w:eastAsia="ar-SA"/>
        </w:rPr>
        <w:t xml:space="preserve"> должно соответствовать требованиям, установленным в Приложении №1 к </w:t>
      </w:r>
      <w:r w:rsidR="00E02C00" w:rsidRPr="00A4263A">
        <w:rPr>
          <w:sz w:val="22"/>
          <w:szCs w:val="22"/>
          <w:lang w:eastAsia="ar-SA"/>
        </w:rPr>
        <w:t>Контракт</w:t>
      </w:r>
      <w:r w:rsidRPr="00A4263A">
        <w:rPr>
          <w:sz w:val="22"/>
          <w:szCs w:val="22"/>
          <w:lang w:eastAsia="ar-SA"/>
        </w:rPr>
        <w:t>у (</w:t>
      </w:r>
      <w:r w:rsidR="0001160E" w:rsidRPr="00A4263A">
        <w:rPr>
          <w:sz w:val="22"/>
          <w:szCs w:val="22"/>
          <w:lang w:eastAsia="ar-SA"/>
        </w:rPr>
        <w:t>«</w:t>
      </w:r>
      <w:r w:rsidRPr="00A4263A">
        <w:rPr>
          <w:sz w:val="22"/>
          <w:szCs w:val="22"/>
          <w:lang w:eastAsia="ar-SA"/>
        </w:rPr>
        <w:t>Техническое задание</w:t>
      </w:r>
      <w:r w:rsidR="0001160E" w:rsidRPr="00A4263A">
        <w:rPr>
          <w:sz w:val="22"/>
          <w:szCs w:val="22"/>
          <w:lang w:eastAsia="ar-SA"/>
        </w:rPr>
        <w:t>»</w:t>
      </w:r>
      <w:r w:rsidRPr="00A4263A">
        <w:rPr>
          <w:sz w:val="22"/>
          <w:szCs w:val="22"/>
          <w:lang w:eastAsia="ar-SA"/>
        </w:rPr>
        <w:t>).</w:t>
      </w:r>
    </w:p>
    <w:p w14:paraId="150B6076" w14:textId="77777777" w:rsidR="002330E0" w:rsidRPr="00A4263A" w:rsidRDefault="002330E0" w:rsidP="00E94620">
      <w:pPr>
        <w:tabs>
          <w:tab w:val="left" w:pos="426"/>
        </w:tabs>
        <w:spacing w:line="0" w:lineRule="atLeast"/>
        <w:jc w:val="both"/>
        <w:rPr>
          <w:sz w:val="22"/>
          <w:szCs w:val="22"/>
          <w:lang w:eastAsia="ar-SA"/>
        </w:rPr>
      </w:pPr>
      <w:r w:rsidRPr="00A4263A">
        <w:rPr>
          <w:sz w:val="22"/>
          <w:szCs w:val="22"/>
          <w:lang w:eastAsia="ar-SA"/>
        </w:rPr>
        <w:t xml:space="preserve">Если обязательные требования отличаются от требований документа, которым стороны </w:t>
      </w:r>
      <w:r w:rsidR="00E02C00" w:rsidRPr="00A4263A">
        <w:rPr>
          <w:sz w:val="22"/>
          <w:szCs w:val="22"/>
          <w:lang w:eastAsia="ar-SA"/>
        </w:rPr>
        <w:t>договорились</w:t>
      </w:r>
      <w:r w:rsidRPr="00A4263A">
        <w:rPr>
          <w:sz w:val="22"/>
          <w:szCs w:val="22"/>
          <w:lang w:eastAsia="ar-SA"/>
        </w:rPr>
        <w:t xml:space="preserve"> руководствоваться, то применению подлежат положения, устанавливающие более высокие требования к качеству.</w:t>
      </w:r>
    </w:p>
    <w:p w14:paraId="70805A3E" w14:textId="0A4B563A" w:rsidR="002330E0" w:rsidRPr="00A4263A" w:rsidRDefault="002330E0" w:rsidP="00E94620">
      <w:pPr>
        <w:numPr>
          <w:ilvl w:val="1"/>
          <w:numId w:val="11"/>
        </w:numPr>
        <w:tabs>
          <w:tab w:val="left" w:pos="426"/>
        </w:tabs>
        <w:spacing w:line="0" w:lineRule="atLeast"/>
        <w:jc w:val="both"/>
        <w:rPr>
          <w:sz w:val="22"/>
          <w:szCs w:val="22"/>
          <w:lang w:eastAsia="ar-SA"/>
        </w:rPr>
      </w:pPr>
      <w:r w:rsidRPr="00A4263A">
        <w:rPr>
          <w:sz w:val="22"/>
          <w:szCs w:val="22"/>
          <w:lang w:eastAsia="ar-SA"/>
        </w:rPr>
        <w:t xml:space="preserve">В случае предъявления Заказчиком требования о безвозмездном устранении выявленных недостатков в </w:t>
      </w:r>
      <w:r w:rsidR="008A198F" w:rsidRPr="00A4263A">
        <w:rPr>
          <w:sz w:val="22"/>
          <w:szCs w:val="22"/>
          <w:lang w:eastAsia="ar-SA"/>
        </w:rPr>
        <w:t>оказанных услуг</w:t>
      </w:r>
      <w:r w:rsidRPr="00A4263A">
        <w:rPr>
          <w:sz w:val="22"/>
          <w:szCs w:val="22"/>
          <w:lang w:eastAsia="ar-SA"/>
        </w:rPr>
        <w:t>ах</w:t>
      </w:r>
      <w:r w:rsidR="00F0644B" w:rsidRPr="00A4263A">
        <w:rPr>
          <w:sz w:val="22"/>
          <w:szCs w:val="22"/>
          <w:lang w:eastAsia="ar-SA"/>
        </w:rPr>
        <w:t xml:space="preserve"> (в т.ч. в период действия гарантии)</w:t>
      </w:r>
      <w:r w:rsidRPr="00A4263A">
        <w:rPr>
          <w:sz w:val="22"/>
          <w:szCs w:val="22"/>
          <w:lang w:eastAsia="ar-SA"/>
        </w:rPr>
        <w:t xml:space="preserve">, то </w:t>
      </w:r>
      <w:r w:rsidR="00252E42" w:rsidRPr="00A4263A">
        <w:rPr>
          <w:sz w:val="22"/>
          <w:szCs w:val="22"/>
          <w:lang w:eastAsia="ar-SA"/>
        </w:rPr>
        <w:t>Исполнитель</w:t>
      </w:r>
      <w:r w:rsidRPr="00A4263A">
        <w:rPr>
          <w:sz w:val="22"/>
          <w:szCs w:val="22"/>
          <w:lang w:eastAsia="ar-SA"/>
        </w:rPr>
        <w:t xml:space="preserve"> обязан устранить такие недостатки в течение </w:t>
      </w:r>
      <w:r w:rsidR="005A465F" w:rsidRPr="00A4263A">
        <w:rPr>
          <w:sz w:val="22"/>
          <w:szCs w:val="22"/>
          <w:lang w:eastAsia="ar-SA"/>
        </w:rPr>
        <w:t xml:space="preserve">5 </w:t>
      </w:r>
      <w:r w:rsidRPr="00A4263A">
        <w:rPr>
          <w:sz w:val="22"/>
          <w:szCs w:val="22"/>
          <w:lang w:eastAsia="ar-SA"/>
        </w:rPr>
        <w:t>(</w:t>
      </w:r>
      <w:r w:rsidR="005A465F" w:rsidRPr="00A4263A">
        <w:rPr>
          <w:sz w:val="22"/>
          <w:szCs w:val="22"/>
          <w:lang w:eastAsia="ar-SA"/>
        </w:rPr>
        <w:t>пяти</w:t>
      </w:r>
      <w:r w:rsidRPr="00A4263A">
        <w:rPr>
          <w:sz w:val="22"/>
          <w:szCs w:val="22"/>
          <w:lang w:eastAsia="ar-SA"/>
        </w:rPr>
        <w:t xml:space="preserve">) рабочих дней с момента </w:t>
      </w:r>
      <w:r w:rsidR="00BC5B5F" w:rsidRPr="00A4263A">
        <w:rPr>
          <w:sz w:val="22"/>
          <w:szCs w:val="22"/>
          <w:lang w:eastAsia="ar-SA"/>
        </w:rPr>
        <w:t>получения такого</w:t>
      </w:r>
      <w:r w:rsidRPr="00A4263A">
        <w:rPr>
          <w:sz w:val="22"/>
          <w:szCs w:val="22"/>
          <w:lang w:eastAsia="ar-SA"/>
        </w:rPr>
        <w:t xml:space="preserve"> требования</w:t>
      </w:r>
      <w:r w:rsidR="00F0644B" w:rsidRPr="00A4263A">
        <w:rPr>
          <w:sz w:val="22"/>
          <w:szCs w:val="22"/>
          <w:lang w:eastAsia="ar-SA"/>
        </w:rPr>
        <w:t xml:space="preserve"> от Заказчика</w:t>
      </w:r>
      <w:r w:rsidRPr="00A4263A">
        <w:rPr>
          <w:sz w:val="22"/>
          <w:szCs w:val="22"/>
          <w:lang w:eastAsia="ar-SA"/>
        </w:rPr>
        <w:t>.</w:t>
      </w:r>
    </w:p>
    <w:p w14:paraId="0712F264" w14:textId="77777777" w:rsidR="002330E0" w:rsidRPr="00A4263A" w:rsidRDefault="002330E0" w:rsidP="00E94620">
      <w:pPr>
        <w:numPr>
          <w:ilvl w:val="1"/>
          <w:numId w:val="11"/>
        </w:numPr>
        <w:tabs>
          <w:tab w:val="left" w:pos="426"/>
        </w:tabs>
        <w:spacing w:line="0" w:lineRule="atLeast"/>
        <w:jc w:val="both"/>
        <w:rPr>
          <w:sz w:val="22"/>
          <w:szCs w:val="22"/>
          <w:lang w:eastAsia="ar-SA"/>
        </w:rPr>
      </w:pPr>
      <w:r w:rsidRPr="00A4263A">
        <w:rPr>
          <w:sz w:val="22"/>
          <w:szCs w:val="22"/>
          <w:lang w:eastAsia="ar-SA"/>
        </w:rPr>
        <w:t xml:space="preserve">Заказчик вправе устранять недостатки </w:t>
      </w:r>
      <w:r w:rsidR="00C96488" w:rsidRPr="00A4263A">
        <w:rPr>
          <w:sz w:val="22"/>
          <w:szCs w:val="22"/>
          <w:lang w:eastAsia="ar-SA"/>
        </w:rPr>
        <w:t>услуг</w:t>
      </w:r>
      <w:r w:rsidRPr="00A4263A">
        <w:rPr>
          <w:sz w:val="22"/>
          <w:szCs w:val="22"/>
          <w:lang w:eastAsia="ar-SA"/>
        </w:rPr>
        <w:t xml:space="preserve"> самостоятельно или с привлечением третьих лиц и требовать от </w:t>
      </w:r>
      <w:r w:rsidR="00252E42" w:rsidRPr="00A4263A">
        <w:rPr>
          <w:sz w:val="22"/>
          <w:szCs w:val="22"/>
          <w:lang w:eastAsia="ar-SA"/>
        </w:rPr>
        <w:t>Исполнителя</w:t>
      </w:r>
      <w:r w:rsidRPr="00A4263A">
        <w:rPr>
          <w:sz w:val="22"/>
          <w:szCs w:val="22"/>
          <w:lang w:eastAsia="ar-SA"/>
        </w:rPr>
        <w:t xml:space="preserve"> возмещения расходов на их устранение.</w:t>
      </w:r>
    </w:p>
    <w:p w14:paraId="7CE98F29" w14:textId="77777777" w:rsidR="002330E0" w:rsidRPr="00A4263A" w:rsidRDefault="00252E42" w:rsidP="00E94620">
      <w:pPr>
        <w:numPr>
          <w:ilvl w:val="1"/>
          <w:numId w:val="11"/>
        </w:numPr>
        <w:tabs>
          <w:tab w:val="left" w:pos="426"/>
        </w:tabs>
        <w:spacing w:line="0" w:lineRule="atLeast"/>
        <w:jc w:val="both"/>
        <w:rPr>
          <w:sz w:val="22"/>
          <w:szCs w:val="22"/>
          <w:lang w:eastAsia="ar-SA"/>
        </w:rPr>
      </w:pPr>
      <w:r w:rsidRPr="00A4263A">
        <w:rPr>
          <w:sz w:val="22"/>
          <w:szCs w:val="22"/>
          <w:lang w:eastAsia="ar-SA"/>
        </w:rPr>
        <w:t>Исполнитель</w:t>
      </w:r>
      <w:r w:rsidR="002330E0" w:rsidRPr="00A4263A">
        <w:rPr>
          <w:sz w:val="22"/>
          <w:szCs w:val="22"/>
          <w:lang w:eastAsia="ar-SA"/>
        </w:rPr>
        <w:t xml:space="preserve"> обязан возместить расходы Заказчика на устранение недостатков </w:t>
      </w:r>
      <w:r w:rsidR="00C96488" w:rsidRPr="00A4263A">
        <w:rPr>
          <w:sz w:val="22"/>
          <w:szCs w:val="22"/>
          <w:lang w:eastAsia="ar-SA"/>
        </w:rPr>
        <w:t>услуг</w:t>
      </w:r>
      <w:r w:rsidR="002330E0" w:rsidRPr="00A4263A">
        <w:rPr>
          <w:sz w:val="22"/>
          <w:szCs w:val="22"/>
          <w:lang w:eastAsia="ar-SA"/>
        </w:rPr>
        <w:t xml:space="preserve"> в течение 10 (десяти) банковских дней с момента получения требования от Заказчика, если последний представит документы, подтверждающие расходы. </w:t>
      </w:r>
    </w:p>
    <w:p w14:paraId="272617E0" w14:textId="247F07DD" w:rsidR="00C62BB3" w:rsidRPr="00A4263A" w:rsidRDefault="00C62BB3" w:rsidP="00E94620">
      <w:pPr>
        <w:pStyle w:val="ac"/>
        <w:numPr>
          <w:ilvl w:val="1"/>
          <w:numId w:val="11"/>
        </w:numPr>
        <w:tabs>
          <w:tab w:val="left" w:pos="426"/>
        </w:tabs>
        <w:spacing w:before="0" w:after="0" w:line="0" w:lineRule="atLeast"/>
        <w:jc w:val="both"/>
        <w:rPr>
          <w:lang w:eastAsia="ar-SA"/>
        </w:rPr>
      </w:pPr>
      <w:r w:rsidRPr="00A4263A">
        <w:rPr>
          <w:lang w:eastAsia="ar-SA"/>
        </w:rPr>
        <w:lastRenderedPageBreak/>
        <w:t xml:space="preserve">Гарантийный срок на </w:t>
      </w:r>
      <w:r w:rsidR="00BB3992" w:rsidRPr="00A4263A">
        <w:rPr>
          <w:lang w:eastAsia="ar-SA"/>
        </w:rPr>
        <w:t>оказываемые услуги</w:t>
      </w:r>
      <w:r w:rsidRPr="00A4263A">
        <w:rPr>
          <w:lang w:eastAsia="ar-SA"/>
        </w:rPr>
        <w:t xml:space="preserve"> установлен в Приложении № 1 к Контракту («Техническое задание»).</w:t>
      </w:r>
    </w:p>
    <w:p w14:paraId="7B6EA923" w14:textId="77777777" w:rsidR="00C62BB3" w:rsidRPr="00A4263A" w:rsidRDefault="00C62BB3" w:rsidP="00E94620">
      <w:pPr>
        <w:spacing w:line="0" w:lineRule="atLeast"/>
        <w:jc w:val="both"/>
        <w:rPr>
          <w:sz w:val="22"/>
          <w:szCs w:val="22"/>
          <w:lang w:eastAsia="ar-SA"/>
        </w:rPr>
      </w:pPr>
    </w:p>
    <w:p w14:paraId="5F5BAFD4" w14:textId="77777777" w:rsidR="00E23382" w:rsidRPr="00A4263A" w:rsidRDefault="00E23382" w:rsidP="00E94620">
      <w:pPr>
        <w:spacing w:line="0" w:lineRule="atLeast"/>
        <w:jc w:val="both"/>
        <w:rPr>
          <w:sz w:val="22"/>
          <w:szCs w:val="22"/>
        </w:rPr>
      </w:pPr>
    </w:p>
    <w:p w14:paraId="5B754BA1" w14:textId="77777777" w:rsidR="00E23382" w:rsidRPr="00A4263A" w:rsidRDefault="00813413" w:rsidP="00E94620">
      <w:pPr>
        <w:numPr>
          <w:ilvl w:val="0"/>
          <w:numId w:val="9"/>
        </w:numPr>
        <w:spacing w:line="0" w:lineRule="atLeast"/>
        <w:ind w:left="0" w:firstLine="0"/>
        <w:jc w:val="center"/>
        <w:rPr>
          <w:b/>
          <w:bCs/>
          <w:sz w:val="22"/>
          <w:szCs w:val="22"/>
        </w:rPr>
      </w:pPr>
      <w:bookmarkStart w:id="6" w:name="_ref_766889"/>
      <w:r w:rsidRPr="00A4263A">
        <w:rPr>
          <w:b/>
          <w:bCs/>
          <w:sz w:val="22"/>
          <w:szCs w:val="22"/>
        </w:rPr>
        <w:t xml:space="preserve">Цена </w:t>
      </w:r>
      <w:r w:rsidR="00C96488" w:rsidRPr="00A4263A">
        <w:rPr>
          <w:b/>
          <w:bCs/>
          <w:sz w:val="22"/>
          <w:szCs w:val="22"/>
        </w:rPr>
        <w:t>услуг</w:t>
      </w:r>
      <w:r w:rsidRPr="00A4263A">
        <w:rPr>
          <w:b/>
          <w:bCs/>
          <w:sz w:val="22"/>
          <w:szCs w:val="22"/>
        </w:rPr>
        <w:t xml:space="preserve"> и порядок оплаты</w:t>
      </w:r>
      <w:bookmarkEnd w:id="6"/>
    </w:p>
    <w:p w14:paraId="3DE343BE" w14:textId="1F62B405" w:rsidR="00E23382" w:rsidRPr="00A4263A" w:rsidRDefault="00813413" w:rsidP="00E94620">
      <w:pPr>
        <w:pStyle w:val="24"/>
        <w:widowControl w:val="0"/>
        <w:numPr>
          <w:ilvl w:val="1"/>
          <w:numId w:val="9"/>
        </w:numPr>
        <w:tabs>
          <w:tab w:val="left" w:pos="426"/>
        </w:tabs>
        <w:spacing w:line="0" w:lineRule="atLeast"/>
        <w:ind w:left="0" w:firstLine="0"/>
        <w:jc w:val="both"/>
        <w:rPr>
          <w:sz w:val="22"/>
          <w:szCs w:val="22"/>
        </w:rPr>
      </w:pPr>
      <w:bookmarkStart w:id="7" w:name="_ref_766891"/>
      <w:r w:rsidRPr="00A4263A">
        <w:rPr>
          <w:sz w:val="22"/>
          <w:szCs w:val="22"/>
        </w:rPr>
        <w:t xml:space="preserve">Цена </w:t>
      </w:r>
      <w:r w:rsidR="00C96488" w:rsidRPr="00A4263A">
        <w:rPr>
          <w:sz w:val="22"/>
          <w:szCs w:val="22"/>
        </w:rPr>
        <w:t>услуг</w:t>
      </w:r>
      <w:r w:rsidRPr="00A4263A">
        <w:rPr>
          <w:sz w:val="22"/>
          <w:szCs w:val="22"/>
        </w:rPr>
        <w:t xml:space="preserve"> определяется исходя из объёма </w:t>
      </w:r>
      <w:r w:rsidR="008A198F" w:rsidRPr="00A4263A">
        <w:rPr>
          <w:sz w:val="22"/>
          <w:szCs w:val="22"/>
        </w:rPr>
        <w:t>оказываемых услуг</w:t>
      </w:r>
      <w:r w:rsidRPr="00A4263A">
        <w:rPr>
          <w:sz w:val="22"/>
          <w:szCs w:val="22"/>
        </w:rPr>
        <w:t xml:space="preserve">, указанных в Приложении №1 к </w:t>
      </w:r>
      <w:r w:rsidR="00E02C00" w:rsidRPr="00A4263A">
        <w:rPr>
          <w:sz w:val="22"/>
          <w:szCs w:val="22"/>
        </w:rPr>
        <w:t>Контракт</w:t>
      </w:r>
      <w:r w:rsidRPr="00A4263A">
        <w:rPr>
          <w:sz w:val="22"/>
          <w:szCs w:val="22"/>
        </w:rPr>
        <w:t>у (</w:t>
      </w:r>
      <w:r w:rsidR="0001160E" w:rsidRPr="00A4263A">
        <w:rPr>
          <w:sz w:val="22"/>
          <w:szCs w:val="22"/>
        </w:rPr>
        <w:t>«</w:t>
      </w:r>
      <w:r w:rsidRPr="00A4263A">
        <w:rPr>
          <w:sz w:val="22"/>
          <w:szCs w:val="22"/>
        </w:rPr>
        <w:t>Техническое задание</w:t>
      </w:r>
      <w:r w:rsidR="0001160E" w:rsidRPr="00A4263A">
        <w:rPr>
          <w:sz w:val="22"/>
          <w:szCs w:val="22"/>
        </w:rPr>
        <w:t>»</w:t>
      </w:r>
      <w:r w:rsidRPr="00A4263A">
        <w:rPr>
          <w:sz w:val="22"/>
          <w:szCs w:val="22"/>
        </w:rPr>
        <w:t xml:space="preserve">), и в соответствие с </w:t>
      </w:r>
      <w:r w:rsidR="00D0061F" w:rsidRPr="00A4263A">
        <w:rPr>
          <w:sz w:val="22"/>
          <w:szCs w:val="22"/>
        </w:rPr>
        <w:t xml:space="preserve">Расчетом и обоснованием цены </w:t>
      </w:r>
      <w:r w:rsidR="00E02C00" w:rsidRPr="00A4263A">
        <w:rPr>
          <w:sz w:val="22"/>
          <w:szCs w:val="22"/>
        </w:rPr>
        <w:t>Контракт</w:t>
      </w:r>
      <w:r w:rsidR="00D0061F" w:rsidRPr="00A4263A">
        <w:rPr>
          <w:sz w:val="22"/>
          <w:szCs w:val="22"/>
        </w:rPr>
        <w:t>а</w:t>
      </w:r>
      <w:r w:rsidRPr="00A4263A">
        <w:rPr>
          <w:sz w:val="22"/>
          <w:szCs w:val="22"/>
        </w:rPr>
        <w:t xml:space="preserve"> (Приложени</w:t>
      </w:r>
      <w:r w:rsidR="00973516" w:rsidRPr="00A4263A">
        <w:rPr>
          <w:sz w:val="22"/>
          <w:szCs w:val="22"/>
        </w:rPr>
        <w:t xml:space="preserve">е №2 к </w:t>
      </w:r>
      <w:r w:rsidR="00E02C00" w:rsidRPr="00A4263A">
        <w:rPr>
          <w:sz w:val="22"/>
          <w:szCs w:val="22"/>
        </w:rPr>
        <w:t>Контракт</w:t>
      </w:r>
      <w:r w:rsidR="00973516" w:rsidRPr="00A4263A">
        <w:rPr>
          <w:sz w:val="22"/>
          <w:szCs w:val="22"/>
        </w:rPr>
        <w:t>у), и составляет: ___________</w:t>
      </w:r>
      <w:r w:rsidR="00BF4D68" w:rsidRPr="00A4263A">
        <w:rPr>
          <w:sz w:val="22"/>
          <w:szCs w:val="22"/>
        </w:rPr>
        <w:t xml:space="preserve"> </w:t>
      </w:r>
      <w:r w:rsidRPr="00A4263A">
        <w:rPr>
          <w:sz w:val="22"/>
          <w:szCs w:val="22"/>
        </w:rPr>
        <w:t>(</w:t>
      </w:r>
      <w:r w:rsidR="00973516" w:rsidRPr="00A4263A">
        <w:rPr>
          <w:sz w:val="22"/>
          <w:szCs w:val="22"/>
        </w:rPr>
        <w:t>______________</w:t>
      </w:r>
      <w:r w:rsidR="00BF4D68" w:rsidRPr="00A4263A">
        <w:rPr>
          <w:sz w:val="22"/>
          <w:szCs w:val="22"/>
        </w:rPr>
        <w:t>) рублей</w:t>
      </w:r>
      <w:r w:rsidR="00973516" w:rsidRPr="00A4263A">
        <w:rPr>
          <w:sz w:val="22"/>
          <w:szCs w:val="22"/>
        </w:rPr>
        <w:t xml:space="preserve"> __ копеек</w:t>
      </w:r>
      <w:r w:rsidR="00F00117" w:rsidRPr="00A4263A">
        <w:rPr>
          <w:sz w:val="22"/>
          <w:szCs w:val="22"/>
        </w:rPr>
        <w:t xml:space="preserve">, в т.ч. НДС </w:t>
      </w:r>
      <w:r w:rsidR="00D7353D" w:rsidRPr="00A4263A">
        <w:rPr>
          <w:sz w:val="22"/>
          <w:szCs w:val="22"/>
        </w:rPr>
        <w:t>__</w:t>
      </w:r>
      <w:r w:rsidRPr="00A4263A">
        <w:rPr>
          <w:sz w:val="22"/>
          <w:szCs w:val="22"/>
        </w:rPr>
        <w:t xml:space="preserve">% </w:t>
      </w:r>
      <w:r w:rsidR="00BF4D68" w:rsidRPr="00A4263A">
        <w:rPr>
          <w:sz w:val="22"/>
          <w:szCs w:val="22"/>
        </w:rPr>
        <w:t>–</w:t>
      </w:r>
      <w:r w:rsidRPr="00A4263A">
        <w:rPr>
          <w:sz w:val="22"/>
          <w:szCs w:val="22"/>
        </w:rPr>
        <w:t xml:space="preserve"> </w:t>
      </w:r>
      <w:r w:rsidR="00973516" w:rsidRPr="00A4263A">
        <w:rPr>
          <w:sz w:val="22"/>
          <w:szCs w:val="22"/>
        </w:rPr>
        <w:t>________</w:t>
      </w:r>
      <w:r w:rsidR="00BF4D68" w:rsidRPr="00A4263A">
        <w:rPr>
          <w:sz w:val="22"/>
          <w:szCs w:val="22"/>
        </w:rPr>
        <w:t xml:space="preserve"> </w:t>
      </w:r>
      <w:r w:rsidRPr="00A4263A">
        <w:rPr>
          <w:sz w:val="22"/>
          <w:szCs w:val="22"/>
        </w:rPr>
        <w:t>(</w:t>
      </w:r>
      <w:r w:rsidR="00973516" w:rsidRPr="00A4263A">
        <w:rPr>
          <w:sz w:val="22"/>
          <w:szCs w:val="22"/>
        </w:rPr>
        <w:t>_____________</w:t>
      </w:r>
      <w:r w:rsidR="00FA65A8" w:rsidRPr="00A4263A">
        <w:rPr>
          <w:sz w:val="22"/>
          <w:szCs w:val="22"/>
        </w:rPr>
        <w:t>)</w:t>
      </w:r>
      <w:r w:rsidR="00BF4D68" w:rsidRPr="00A4263A">
        <w:rPr>
          <w:sz w:val="22"/>
          <w:szCs w:val="22"/>
        </w:rPr>
        <w:t xml:space="preserve"> рублей </w:t>
      </w:r>
      <w:r w:rsidR="00973516" w:rsidRPr="00A4263A">
        <w:rPr>
          <w:sz w:val="22"/>
          <w:szCs w:val="22"/>
        </w:rPr>
        <w:t>__</w:t>
      </w:r>
      <w:r w:rsidR="00BF4D68" w:rsidRPr="00A4263A">
        <w:rPr>
          <w:sz w:val="22"/>
          <w:szCs w:val="22"/>
        </w:rPr>
        <w:t xml:space="preserve"> копеек</w:t>
      </w:r>
      <w:r w:rsidRPr="00A4263A">
        <w:rPr>
          <w:sz w:val="22"/>
          <w:szCs w:val="22"/>
        </w:rPr>
        <w:t xml:space="preserve"> </w:t>
      </w:r>
      <w:r w:rsidR="00D7353D" w:rsidRPr="00A4263A">
        <w:rPr>
          <w:sz w:val="22"/>
          <w:szCs w:val="22"/>
        </w:rPr>
        <w:t>или без НДС на основании</w:t>
      </w:r>
      <w:r w:rsidR="00BB3992" w:rsidRPr="00A4263A">
        <w:rPr>
          <w:sz w:val="22"/>
          <w:szCs w:val="22"/>
        </w:rPr>
        <w:t xml:space="preserve"> п... ч... НК РФ.</w:t>
      </w:r>
      <w:r w:rsidR="00C90E7B" w:rsidRPr="00A4263A">
        <w:rPr>
          <w:sz w:val="22"/>
          <w:szCs w:val="22"/>
        </w:rPr>
        <w:t xml:space="preserve"> </w:t>
      </w:r>
      <w:r w:rsidR="00711DEE" w:rsidRPr="00A4263A">
        <w:rPr>
          <w:sz w:val="22"/>
          <w:szCs w:val="22"/>
        </w:rPr>
        <w:t>(далее – Цена Контракта)</w:t>
      </w:r>
      <w:r w:rsidRPr="00A4263A">
        <w:rPr>
          <w:sz w:val="22"/>
          <w:szCs w:val="22"/>
        </w:rPr>
        <w:t>.</w:t>
      </w:r>
    </w:p>
    <w:p w14:paraId="52AAAB36" w14:textId="77777777" w:rsidR="00E23382" w:rsidRPr="00A4263A" w:rsidRDefault="00813413" w:rsidP="00E94620">
      <w:pPr>
        <w:pStyle w:val="24"/>
        <w:widowControl w:val="0"/>
        <w:numPr>
          <w:ilvl w:val="1"/>
          <w:numId w:val="9"/>
        </w:numPr>
        <w:tabs>
          <w:tab w:val="left" w:pos="426"/>
        </w:tabs>
        <w:spacing w:line="0" w:lineRule="atLeast"/>
        <w:ind w:left="0" w:firstLine="0"/>
        <w:jc w:val="both"/>
        <w:rPr>
          <w:sz w:val="22"/>
          <w:szCs w:val="22"/>
        </w:rPr>
      </w:pPr>
      <w:r w:rsidRPr="00A4263A">
        <w:rPr>
          <w:sz w:val="22"/>
          <w:szCs w:val="22"/>
        </w:rPr>
        <w:t xml:space="preserve">Структура цены </w:t>
      </w:r>
      <w:r w:rsidR="008A198F" w:rsidRPr="00A4263A">
        <w:rPr>
          <w:sz w:val="22"/>
          <w:szCs w:val="22"/>
        </w:rPr>
        <w:t>оказываемых</w:t>
      </w:r>
      <w:r w:rsidRPr="00A4263A">
        <w:rPr>
          <w:sz w:val="22"/>
          <w:szCs w:val="22"/>
        </w:rPr>
        <w:t xml:space="preserve"> по </w:t>
      </w:r>
      <w:r w:rsidR="00E02C00" w:rsidRPr="00A4263A">
        <w:rPr>
          <w:sz w:val="22"/>
          <w:szCs w:val="22"/>
        </w:rPr>
        <w:t>Контракт</w:t>
      </w:r>
      <w:r w:rsidRPr="00A4263A">
        <w:rPr>
          <w:sz w:val="22"/>
          <w:szCs w:val="22"/>
        </w:rPr>
        <w:t xml:space="preserve">у </w:t>
      </w:r>
      <w:r w:rsidR="00C96488" w:rsidRPr="00A4263A">
        <w:rPr>
          <w:sz w:val="22"/>
          <w:szCs w:val="22"/>
        </w:rPr>
        <w:t>услуг</w:t>
      </w:r>
      <w:r w:rsidRPr="00A4263A">
        <w:rPr>
          <w:sz w:val="22"/>
          <w:szCs w:val="22"/>
        </w:rPr>
        <w:t xml:space="preserve"> определена в </w:t>
      </w:r>
      <w:bookmarkStart w:id="8" w:name="_Hlk231661528"/>
      <w:bookmarkEnd w:id="7"/>
      <w:r w:rsidRPr="00A4263A">
        <w:rPr>
          <w:sz w:val="22"/>
          <w:szCs w:val="22"/>
        </w:rPr>
        <w:t>Приложении №</w:t>
      </w:r>
      <w:r w:rsidR="001F6375" w:rsidRPr="00A4263A">
        <w:rPr>
          <w:sz w:val="22"/>
          <w:szCs w:val="22"/>
        </w:rPr>
        <w:t>1</w:t>
      </w:r>
      <w:r w:rsidRPr="00A4263A">
        <w:rPr>
          <w:sz w:val="22"/>
          <w:szCs w:val="22"/>
        </w:rPr>
        <w:t xml:space="preserve"> к </w:t>
      </w:r>
      <w:r w:rsidR="00E02C00" w:rsidRPr="00A4263A">
        <w:rPr>
          <w:sz w:val="22"/>
          <w:szCs w:val="22"/>
        </w:rPr>
        <w:t>Контракт</w:t>
      </w:r>
      <w:r w:rsidRPr="00A4263A">
        <w:rPr>
          <w:sz w:val="22"/>
          <w:szCs w:val="22"/>
        </w:rPr>
        <w:t>у (</w:t>
      </w:r>
      <w:r w:rsidR="0001160E" w:rsidRPr="00A4263A">
        <w:rPr>
          <w:sz w:val="22"/>
          <w:szCs w:val="22"/>
        </w:rPr>
        <w:t>«</w:t>
      </w:r>
      <w:r w:rsidRPr="00A4263A">
        <w:rPr>
          <w:sz w:val="22"/>
          <w:szCs w:val="22"/>
        </w:rPr>
        <w:t>Техническое задание</w:t>
      </w:r>
      <w:r w:rsidR="0001160E" w:rsidRPr="00A4263A">
        <w:rPr>
          <w:sz w:val="22"/>
          <w:szCs w:val="22"/>
        </w:rPr>
        <w:t>»</w:t>
      </w:r>
      <w:r w:rsidRPr="00A4263A">
        <w:rPr>
          <w:sz w:val="22"/>
          <w:szCs w:val="22"/>
        </w:rPr>
        <w:t>).</w:t>
      </w:r>
    </w:p>
    <w:p w14:paraId="787712A0" w14:textId="77777777" w:rsidR="00E23382" w:rsidRPr="00A4263A" w:rsidRDefault="00E02C00" w:rsidP="00E94620">
      <w:pPr>
        <w:pStyle w:val="24"/>
        <w:widowControl w:val="0"/>
        <w:numPr>
          <w:ilvl w:val="1"/>
          <w:numId w:val="9"/>
        </w:numPr>
        <w:tabs>
          <w:tab w:val="left" w:pos="426"/>
        </w:tabs>
        <w:spacing w:line="0" w:lineRule="atLeast"/>
        <w:ind w:left="0" w:firstLine="0"/>
        <w:jc w:val="both"/>
        <w:rPr>
          <w:sz w:val="22"/>
          <w:szCs w:val="22"/>
        </w:rPr>
      </w:pPr>
      <w:bookmarkStart w:id="9" w:name="_ref_766896"/>
      <w:bookmarkEnd w:id="8"/>
      <w:r w:rsidRPr="00A4263A">
        <w:rPr>
          <w:sz w:val="22"/>
          <w:szCs w:val="22"/>
        </w:rPr>
        <w:t>Цена Контракта является твердой и определяется на весь срок исполнения Контракта</w:t>
      </w:r>
      <w:r w:rsidR="00813413" w:rsidRPr="00A4263A">
        <w:rPr>
          <w:sz w:val="22"/>
          <w:szCs w:val="22"/>
        </w:rPr>
        <w:t>.</w:t>
      </w:r>
    </w:p>
    <w:p w14:paraId="1BD1A68E" w14:textId="61E8623E" w:rsidR="0037050A" w:rsidRPr="00A4263A" w:rsidRDefault="0037050A" w:rsidP="00E94620">
      <w:pPr>
        <w:pStyle w:val="24"/>
        <w:widowControl w:val="0"/>
        <w:numPr>
          <w:ilvl w:val="1"/>
          <w:numId w:val="9"/>
        </w:numPr>
        <w:tabs>
          <w:tab w:val="left" w:pos="426"/>
        </w:tabs>
        <w:spacing w:line="0" w:lineRule="atLeast"/>
        <w:ind w:left="0" w:firstLine="0"/>
        <w:jc w:val="both"/>
        <w:rPr>
          <w:sz w:val="22"/>
          <w:szCs w:val="22"/>
        </w:rPr>
      </w:pPr>
      <w:r w:rsidRPr="00A4263A">
        <w:rPr>
          <w:sz w:val="22"/>
          <w:szCs w:val="22"/>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B12866E" w14:textId="77777777" w:rsidR="00E02C00" w:rsidRPr="00A4263A" w:rsidRDefault="00E02C00" w:rsidP="00E94620">
      <w:pPr>
        <w:pStyle w:val="24"/>
        <w:widowControl w:val="0"/>
        <w:numPr>
          <w:ilvl w:val="1"/>
          <w:numId w:val="9"/>
        </w:numPr>
        <w:tabs>
          <w:tab w:val="left" w:pos="426"/>
        </w:tabs>
        <w:spacing w:line="0" w:lineRule="atLeast"/>
        <w:ind w:left="0" w:firstLine="0"/>
        <w:jc w:val="both"/>
        <w:rPr>
          <w:sz w:val="22"/>
          <w:szCs w:val="22"/>
        </w:rPr>
      </w:pPr>
      <w:r w:rsidRPr="00A4263A">
        <w:rPr>
          <w:sz w:val="22"/>
          <w:szCs w:val="22"/>
        </w:rPr>
        <w:t xml:space="preserve">Изменение цены допускается только в случаях, предусмотренных статьей 95 Федерального закона от 05.04.2013 № 44-ФЗ.  </w:t>
      </w:r>
    </w:p>
    <w:p w14:paraId="60BBD8A4" w14:textId="77777777" w:rsidR="00E23382" w:rsidRPr="00A4263A" w:rsidRDefault="00813413" w:rsidP="00E94620">
      <w:pPr>
        <w:pStyle w:val="24"/>
        <w:widowControl w:val="0"/>
        <w:numPr>
          <w:ilvl w:val="1"/>
          <w:numId w:val="9"/>
        </w:numPr>
        <w:tabs>
          <w:tab w:val="left" w:pos="426"/>
        </w:tabs>
        <w:spacing w:line="0" w:lineRule="atLeast"/>
        <w:ind w:left="0" w:firstLine="0"/>
        <w:jc w:val="both"/>
        <w:rPr>
          <w:sz w:val="22"/>
          <w:szCs w:val="22"/>
        </w:rPr>
      </w:pPr>
      <w:bookmarkStart w:id="10" w:name="_ref_766899"/>
      <w:bookmarkEnd w:id="9"/>
      <w:r w:rsidRPr="00A4263A">
        <w:rPr>
          <w:sz w:val="22"/>
          <w:szCs w:val="22"/>
        </w:rPr>
        <w:t xml:space="preserve">Расчеты по </w:t>
      </w:r>
      <w:r w:rsidR="00E02C00" w:rsidRPr="00A4263A">
        <w:rPr>
          <w:sz w:val="22"/>
          <w:szCs w:val="22"/>
        </w:rPr>
        <w:t>Контракт</w:t>
      </w:r>
      <w:r w:rsidRPr="00A4263A">
        <w:rPr>
          <w:sz w:val="22"/>
          <w:szCs w:val="22"/>
        </w:rPr>
        <w:t>у осуществляются в безналичной форме платежным поручением.</w:t>
      </w:r>
      <w:bookmarkEnd w:id="10"/>
    </w:p>
    <w:p w14:paraId="2172EBA3" w14:textId="77777777" w:rsidR="00220B23" w:rsidRPr="00A4263A" w:rsidRDefault="00973516" w:rsidP="00E94620">
      <w:pPr>
        <w:pStyle w:val="24"/>
        <w:widowControl w:val="0"/>
        <w:numPr>
          <w:ilvl w:val="1"/>
          <w:numId w:val="9"/>
        </w:numPr>
        <w:tabs>
          <w:tab w:val="left" w:pos="426"/>
        </w:tabs>
        <w:spacing w:line="0" w:lineRule="atLeast"/>
        <w:ind w:left="0" w:firstLine="0"/>
        <w:jc w:val="both"/>
        <w:rPr>
          <w:sz w:val="22"/>
          <w:szCs w:val="22"/>
        </w:rPr>
      </w:pPr>
      <w:bookmarkStart w:id="11" w:name="_ref_773513"/>
      <w:r w:rsidRPr="00A4263A">
        <w:rPr>
          <w:sz w:val="22"/>
          <w:szCs w:val="22"/>
        </w:rPr>
        <w:t xml:space="preserve">Заказчик производит оплату по </w:t>
      </w:r>
      <w:r w:rsidR="00E02C00" w:rsidRPr="00A4263A">
        <w:rPr>
          <w:sz w:val="22"/>
          <w:szCs w:val="22"/>
        </w:rPr>
        <w:t>Контракт</w:t>
      </w:r>
      <w:r w:rsidRPr="00A4263A">
        <w:rPr>
          <w:sz w:val="22"/>
          <w:szCs w:val="22"/>
        </w:rPr>
        <w:t xml:space="preserve">у в течение </w:t>
      </w:r>
      <w:r w:rsidR="00AD786E" w:rsidRPr="00A4263A">
        <w:rPr>
          <w:sz w:val="22"/>
          <w:szCs w:val="22"/>
        </w:rPr>
        <w:t>7</w:t>
      </w:r>
      <w:r w:rsidRPr="00A4263A">
        <w:rPr>
          <w:sz w:val="22"/>
          <w:szCs w:val="22"/>
        </w:rPr>
        <w:t xml:space="preserve"> (</w:t>
      </w:r>
      <w:r w:rsidR="00AD786E" w:rsidRPr="00A4263A">
        <w:rPr>
          <w:sz w:val="22"/>
          <w:szCs w:val="22"/>
        </w:rPr>
        <w:t>семи</w:t>
      </w:r>
      <w:r w:rsidRPr="00A4263A">
        <w:rPr>
          <w:sz w:val="22"/>
          <w:szCs w:val="22"/>
        </w:rPr>
        <w:t xml:space="preserve">) </w:t>
      </w:r>
      <w:r w:rsidR="00036301" w:rsidRPr="00A4263A">
        <w:rPr>
          <w:sz w:val="22"/>
          <w:szCs w:val="22"/>
        </w:rPr>
        <w:t>рабочих</w:t>
      </w:r>
      <w:r w:rsidRPr="00A4263A">
        <w:rPr>
          <w:sz w:val="22"/>
          <w:szCs w:val="22"/>
        </w:rPr>
        <w:t xml:space="preserve"> дней</w:t>
      </w:r>
      <w:r w:rsidR="00C85047" w:rsidRPr="00A4263A">
        <w:rPr>
          <w:sz w:val="22"/>
          <w:szCs w:val="22"/>
          <w:lang w:eastAsia="ru-RU"/>
        </w:rPr>
        <w:t xml:space="preserve"> </w:t>
      </w:r>
      <w:r w:rsidR="00C85047" w:rsidRPr="00A4263A">
        <w:rPr>
          <w:sz w:val="22"/>
          <w:szCs w:val="22"/>
        </w:rPr>
        <w:t>с даты подписания Заказчиком акта</w:t>
      </w:r>
      <w:r w:rsidRPr="00A4263A">
        <w:rPr>
          <w:sz w:val="22"/>
          <w:szCs w:val="22"/>
        </w:rPr>
        <w:t xml:space="preserve"> сдачи-приемки </w:t>
      </w:r>
      <w:r w:rsidR="008A198F" w:rsidRPr="00A4263A">
        <w:rPr>
          <w:sz w:val="22"/>
          <w:szCs w:val="22"/>
        </w:rPr>
        <w:t>оказанных услуг</w:t>
      </w:r>
      <w:r w:rsidR="00F46F3A" w:rsidRPr="00A4263A">
        <w:rPr>
          <w:sz w:val="22"/>
          <w:szCs w:val="22"/>
        </w:rPr>
        <w:t>/ или</w:t>
      </w:r>
      <w:r w:rsidR="00F46F3A" w:rsidRPr="00A4263A">
        <w:rPr>
          <w:bCs/>
          <w:iCs/>
          <w:kern w:val="2"/>
          <w:sz w:val="22"/>
          <w:szCs w:val="22"/>
        </w:rPr>
        <w:t xml:space="preserve"> Универсального передаточного документ</w:t>
      </w:r>
      <w:r w:rsidR="00F46F3A" w:rsidRPr="00A4263A">
        <w:rPr>
          <w:iCs/>
          <w:kern w:val="2"/>
          <w:sz w:val="22"/>
          <w:szCs w:val="22"/>
        </w:rPr>
        <w:t>а</w:t>
      </w:r>
      <w:r w:rsidRPr="00A4263A">
        <w:rPr>
          <w:sz w:val="22"/>
          <w:szCs w:val="22"/>
        </w:rPr>
        <w:t xml:space="preserve"> </w:t>
      </w:r>
      <w:r w:rsidR="00C85047" w:rsidRPr="00A4263A">
        <w:rPr>
          <w:sz w:val="22"/>
          <w:szCs w:val="22"/>
        </w:rPr>
        <w:t xml:space="preserve">на основании </w:t>
      </w:r>
      <w:r w:rsidRPr="00A4263A">
        <w:rPr>
          <w:sz w:val="22"/>
          <w:szCs w:val="22"/>
        </w:rPr>
        <w:t xml:space="preserve">выставленного </w:t>
      </w:r>
      <w:r w:rsidR="00252E42" w:rsidRPr="00A4263A">
        <w:rPr>
          <w:sz w:val="22"/>
          <w:szCs w:val="22"/>
        </w:rPr>
        <w:t>Исполнителем</w:t>
      </w:r>
      <w:r w:rsidRPr="00A4263A">
        <w:rPr>
          <w:sz w:val="22"/>
          <w:szCs w:val="22"/>
        </w:rPr>
        <w:t xml:space="preserve"> счета на оплату. </w:t>
      </w:r>
    </w:p>
    <w:p w14:paraId="50C6A0CF" w14:textId="77777777" w:rsidR="00E02C00" w:rsidRPr="00A4263A" w:rsidRDefault="00E02C00" w:rsidP="00E94620">
      <w:pPr>
        <w:pStyle w:val="24"/>
        <w:widowControl w:val="0"/>
        <w:numPr>
          <w:ilvl w:val="1"/>
          <w:numId w:val="9"/>
        </w:numPr>
        <w:tabs>
          <w:tab w:val="left" w:pos="426"/>
        </w:tabs>
        <w:spacing w:line="0" w:lineRule="atLeast"/>
        <w:ind w:left="0" w:firstLine="0"/>
        <w:jc w:val="both"/>
        <w:rPr>
          <w:sz w:val="22"/>
          <w:szCs w:val="22"/>
        </w:rPr>
      </w:pPr>
      <w:r w:rsidRPr="00A4263A">
        <w:rPr>
          <w:sz w:val="22"/>
          <w:szCs w:val="22"/>
        </w:rPr>
        <w:t xml:space="preserve">Заказчик производит оплату </w:t>
      </w:r>
      <w:r w:rsidR="008A198F" w:rsidRPr="00A4263A">
        <w:rPr>
          <w:sz w:val="22"/>
          <w:szCs w:val="22"/>
        </w:rPr>
        <w:t>оказанных услуг</w:t>
      </w:r>
      <w:r w:rsidRPr="00A4263A">
        <w:rPr>
          <w:sz w:val="22"/>
          <w:szCs w:val="22"/>
        </w:rPr>
        <w:t xml:space="preserve">, только если </w:t>
      </w:r>
      <w:r w:rsidR="00252E42" w:rsidRPr="00A4263A">
        <w:rPr>
          <w:sz w:val="22"/>
          <w:szCs w:val="22"/>
        </w:rPr>
        <w:t>Исполнитель</w:t>
      </w:r>
      <w:r w:rsidRPr="00A4263A">
        <w:rPr>
          <w:sz w:val="22"/>
          <w:szCs w:val="22"/>
        </w:rPr>
        <w:t xml:space="preserve"> предоставит ему документы, указанные в п.4.1.4. настоящего Контракта. В случае просрочки предоставления любого из указанных документов срок оплаты увеличивается соразмерно сроку просрочки.</w:t>
      </w:r>
    </w:p>
    <w:p w14:paraId="6F1401CF" w14:textId="77777777" w:rsidR="00C62BB3" w:rsidRPr="00A4263A" w:rsidRDefault="00D7353D" w:rsidP="00E94620">
      <w:pPr>
        <w:pStyle w:val="ac"/>
        <w:numPr>
          <w:ilvl w:val="1"/>
          <w:numId w:val="9"/>
        </w:numPr>
        <w:tabs>
          <w:tab w:val="left" w:pos="426"/>
        </w:tabs>
        <w:spacing w:before="0" w:after="0" w:line="0" w:lineRule="atLeast"/>
        <w:ind w:left="0" w:firstLine="0"/>
        <w:jc w:val="both"/>
        <w:rPr>
          <w:lang w:eastAsia="ar-SA"/>
        </w:rPr>
      </w:pPr>
      <w:r w:rsidRPr="00A4263A">
        <w:rPr>
          <w:lang w:eastAsia="ar-SA"/>
        </w:rPr>
        <w:t>Источник финансирования: средства бюджетного учреждения (субсидия на выполнение Государственного задания).</w:t>
      </w:r>
      <w:bookmarkEnd w:id="11"/>
    </w:p>
    <w:p w14:paraId="6D964F84" w14:textId="77777777" w:rsidR="00C62BB3" w:rsidRPr="00A4263A" w:rsidRDefault="00C62BB3" w:rsidP="00E94620">
      <w:pPr>
        <w:pStyle w:val="ac"/>
        <w:numPr>
          <w:ilvl w:val="1"/>
          <w:numId w:val="9"/>
        </w:numPr>
        <w:tabs>
          <w:tab w:val="left" w:pos="426"/>
        </w:tabs>
        <w:spacing w:before="0" w:after="0" w:line="0" w:lineRule="atLeast"/>
        <w:ind w:left="0" w:firstLine="0"/>
        <w:jc w:val="both"/>
        <w:rPr>
          <w:lang w:eastAsia="ar-SA"/>
        </w:rPr>
      </w:pPr>
      <w:r w:rsidRPr="00A4263A">
        <w:rPr>
          <w:lang w:eastAsia="ar-SA"/>
        </w:rPr>
        <w:t>Обязательство Заказчика по оплате считается исполненным в момент списания денежных средств денежных средств с лицевого счета Заказчика.</w:t>
      </w:r>
    </w:p>
    <w:p w14:paraId="3A757BC1" w14:textId="77777777" w:rsidR="00E23382" w:rsidRPr="00A4263A" w:rsidRDefault="00E23382" w:rsidP="00E94620">
      <w:pPr>
        <w:tabs>
          <w:tab w:val="left" w:pos="426"/>
        </w:tabs>
        <w:spacing w:line="0" w:lineRule="atLeast"/>
        <w:jc w:val="both"/>
        <w:rPr>
          <w:sz w:val="22"/>
          <w:szCs w:val="22"/>
        </w:rPr>
      </w:pPr>
    </w:p>
    <w:p w14:paraId="48197E3E" w14:textId="77777777" w:rsidR="00E23382" w:rsidRPr="00A4263A" w:rsidRDefault="00813413" w:rsidP="00E94620">
      <w:pPr>
        <w:numPr>
          <w:ilvl w:val="0"/>
          <w:numId w:val="9"/>
        </w:numPr>
        <w:spacing w:line="0" w:lineRule="atLeast"/>
        <w:ind w:left="0" w:firstLine="0"/>
        <w:jc w:val="center"/>
        <w:rPr>
          <w:b/>
          <w:bCs/>
          <w:sz w:val="22"/>
          <w:szCs w:val="22"/>
        </w:rPr>
      </w:pPr>
      <w:r w:rsidRPr="00A4263A">
        <w:rPr>
          <w:b/>
          <w:bCs/>
          <w:sz w:val="22"/>
          <w:szCs w:val="22"/>
        </w:rPr>
        <w:t>Права и Обязанности Сторон</w:t>
      </w:r>
    </w:p>
    <w:p w14:paraId="150CF647" w14:textId="77777777" w:rsidR="00E23382" w:rsidRPr="00A4263A" w:rsidRDefault="00252E42" w:rsidP="00E94620">
      <w:pPr>
        <w:pStyle w:val="24"/>
        <w:widowControl w:val="0"/>
        <w:numPr>
          <w:ilvl w:val="1"/>
          <w:numId w:val="9"/>
        </w:numPr>
        <w:tabs>
          <w:tab w:val="left" w:pos="426"/>
        </w:tabs>
        <w:spacing w:line="0" w:lineRule="atLeast"/>
        <w:ind w:left="0" w:firstLine="0"/>
        <w:jc w:val="both"/>
        <w:rPr>
          <w:sz w:val="22"/>
          <w:szCs w:val="22"/>
          <w:u w:val="single"/>
        </w:rPr>
      </w:pPr>
      <w:r w:rsidRPr="00A4263A">
        <w:rPr>
          <w:sz w:val="22"/>
          <w:szCs w:val="22"/>
          <w:u w:val="single"/>
        </w:rPr>
        <w:t>Исполнитель</w:t>
      </w:r>
      <w:r w:rsidR="00813413" w:rsidRPr="00A4263A">
        <w:rPr>
          <w:sz w:val="22"/>
          <w:szCs w:val="22"/>
          <w:u w:val="single"/>
        </w:rPr>
        <w:t xml:space="preserve"> обязуется:</w:t>
      </w:r>
    </w:p>
    <w:p w14:paraId="2D50CEE5" w14:textId="77777777" w:rsidR="00E23382" w:rsidRPr="00A4263A" w:rsidRDefault="008A198F" w:rsidP="00E94620">
      <w:pPr>
        <w:pStyle w:val="24"/>
        <w:widowControl w:val="0"/>
        <w:numPr>
          <w:ilvl w:val="2"/>
          <w:numId w:val="9"/>
        </w:numPr>
        <w:tabs>
          <w:tab w:val="left" w:pos="426"/>
          <w:tab w:val="left" w:pos="851"/>
        </w:tabs>
        <w:spacing w:line="0" w:lineRule="atLeast"/>
        <w:ind w:left="0" w:firstLine="0"/>
        <w:jc w:val="both"/>
        <w:rPr>
          <w:sz w:val="22"/>
          <w:szCs w:val="22"/>
        </w:rPr>
      </w:pPr>
      <w:r w:rsidRPr="00A4263A">
        <w:rPr>
          <w:sz w:val="22"/>
          <w:szCs w:val="22"/>
        </w:rPr>
        <w:t>Оказать услуги</w:t>
      </w:r>
      <w:r w:rsidR="00813413" w:rsidRPr="00A4263A">
        <w:rPr>
          <w:sz w:val="22"/>
          <w:szCs w:val="22"/>
        </w:rPr>
        <w:t xml:space="preserve"> качественно, в срок и в соответствие с условиями настоящего </w:t>
      </w:r>
      <w:r w:rsidR="00E02C00" w:rsidRPr="00A4263A">
        <w:rPr>
          <w:sz w:val="22"/>
          <w:szCs w:val="22"/>
        </w:rPr>
        <w:t>Контракт</w:t>
      </w:r>
      <w:r w:rsidR="00813413" w:rsidRPr="00A4263A">
        <w:rPr>
          <w:sz w:val="22"/>
          <w:szCs w:val="22"/>
        </w:rPr>
        <w:t>а и Приложений к нему.</w:t>
      </w:r>
    </w:p>
    <w:p w14:paraId="101DFD83" w14:textId="77777777" w:rsidR="00B02C2D" w:rsidRPr="00A4263A" w:rsidRDefault="00B02C2D" w:rsidP="00E94620">
      <w:pPr>
        <w:pStyle w:val="24"/>
        <w:widowControl w:val="0"/>
        <w:numPr>
          <w:ilvl w:val="2"/>
          <w:numId w:val="9"/>
        </w:numPr>
        <w:tabs>
          <w:tab w:val="left" w:pos="426"/>
          <w:tab w:val="left" w:pos="851"/>
        </w:tabs>
        <w:spacing w:line="0" w:lineRule="atLeast"/>
        <w:ind w:left="0" w:firstLine="0"/>
        <w:jc w:val="both"/>
        <w:rPr>
          <w:sz w:val="22"/>
          <w:szCs w:val="22"/>
        </w:rPr>
      </w:pPr>
      <w:r w:rsidRPr="00A4263A">
        <w:rPr>
          <w:sz w:val="22"/>
          <w:szCs w:val="22"/>
        </w:rPr>
        <w:t xml:space="preserve">В случае, если при </w:t>
      </w:r>
      <w:r w:rsidR="00C96488" w:rsidRPr="00A4263A">
        <w:rPr>
          <w:sz w:val="22"/>
          <w:szCs w:val="22"/>
        </w:rPr>
        <w:t>оказании</w:t>
      </w:r>
      <w:r w:rsidRPr="00A4263A">
        <w:rPr>
          <w:sz w:val="22"/>
          <w:szCs w:val="22"/>
        </w:rPr>
        <w:t xml:space="preserve"> </w:t>
      </w:r>
      <w:r w:rsidR="00C96488" w:rsidRPr="00A4263A">
        <w:rPr>
          <w:sz w:val="22"/>
          <w:szCs w:val="22"/>
        </w:rPr>
        <w:t>услуг</w:t>
      </w:r>
      <w:r w:rsidRPr="00A4263A">
        <w:rPr>
          <w:sz w:val="22"/>
          <w:szCs w:val="22"/>
        </w:rPr>
        <w:t xml:space="preserve"> </w:t>
      </w:r>
      <w:r w:rsidR="00252E42" w:rsidRPr="00A4263A">
        <w:rPr>
          <w:sz w:val="22"/>
          <w:szCs w:val="22"/>
        </w:rPr>
        <w:t>Исполнителем</w:t>
      </w:r>
      <w:r w:rsidRPr="00A4263A">
        <w:rPr>
          <w:sz w:val="22"/>
          <w:szCs w:val="22"/>
        </w:rPr>
        <w:t xml:space="preserve"> используется профессиональное оборудование, то такое оборудование должно соответствовать обязательным требованиям.</w:t>
      </w:r>
    </w:p>
    <w:p w14:paraId="699347A7" w14:textId="77777777" w:rsidR="00E23382" w:rsidRPr="00A4263A" w:rsidRDefault="00813413" w:rsidP="00E94620">
      <w:pPr>
        <w:pStyle w:val="24"/>
        <w:widowControl w:val="0"/>
        <w:numPr>
          <w:ilvl w:val="2"/>
          <w:numId w:val="9"/>
        </w:numPr>
        <w:tabs>
          <w:tab w:val="left" w:pos="426"/>
          <w:tab w:val="left" w:pos="851"/>
        </w:tabs>
        <w:spacing w:line="0" w:lineRule="atLeast"/>
        <w:ind w:left="0" w:firstLine="0"/>
        <w:jc w:val="both"/>
        <w:rPr>
          <w:sz w:val="22"/>
          <w:szCs w:val="22"/>
        </w:rPr>
      </w:pPr>
      <w:r w:rsidRPr="00A4263A">
        <w:rPr>
          <w:sz w:val="22"/>
          <w:szCs w:val="22"/>
        </w:rPr>
        <w:t xml:space="preserve">Устранять все недостатки в </w:t>
      </w:r>
      <w:r w:rsidR="008A198F" w:rsidRPr="00A4263A">
        <w:rPr>
          <w:sz w:val="22"/>
          <w:szCs w:val="22"/>
        </w:rPr>
        <w:t>оказанных услуг</w:t>
      </w:r>
      <w:r w:rsidRPr="00A4263A">
        <w:rPr>
          <w:sz w:val="22"/>
          <w:szCs w:val="22"/>
        </w:rPr>
        <w:t>ах</w:t>
      </w:r>
      <w:r w:rsidR="00F0644B" w:rsidRPr="00A4263A">
        <w:rPr>
          <w:sz w:val="22"/>
          <w:szCs w:val="22"/>
        </w:rPr>
        <w:t>, в т.ч.</w:t>
      </w:r>
      <w:r w:rsidRPr="00A4263A">
        <w:rPr>
          <w:sz w:val="22"/>
          <w:szCs w:val="22"/>
        </w:rPr>
        <w:t xml:space="preserve"> в период действия гарантии на </w:t>
      </w:r>
      <w:r w:rsidR="008A198F" w:rsidRPr="00A4263A">
        <w:rPr>
          <w:sz w:val="22"/>
          <w:szCs w:val="22"/>
        </w:rPr>
        <w:t>оказанные</w:t>
      </w:r>
      <w:r w:rsidRPr="00A4263A">
        <w:rPr>
          <w:sz w:val="22"/>
          <w:szCs w:val="22"/>
        </w:rPr>
        <w:t xml:space="preserve"> </w:t>
      </w:r>
      <w:r w:rsidR="00C96488" w:rsidRPr="00A4263A">
        <w:rPr>
          <w:sz w:val="22"/>
          <w:szCs w:val="22"/>
        </w:rPr>
        <w:t>услуги</w:t>
      </w:r>
      <w:r w:rsidRPr="00A4263A">
        <w:rPr>
          <w:sz w:val="22"/>
          <w:szCs w:val="22"/>
        </w:rPr>
        <w:t xml:space="preserve">. </w:t>
      </w:r>
    </w:p>
    <w:p w14:paraId="5230D34B" w14:textId="77777777" w:rsidR="00E23382" w:rsidRPr="00A4263A" w:rsidRDefault="00813413" w:rsidP="00E94620">
      <w:pPr>
        <w:pStyle w:val="24"/>
        <w:widowControl w:val="0"/>
        <w:tabs>
          <w:tab w:val="left" w:pos="426"/>
        </w:tabs>
        <w:spacing w:line="0" w:lineRule="atLeast"/>
        <w:ind w:left="0"/>
        <w:jc w:val="both"/>
        <w:rPr>
          <w:sz w:val="22"/>
          <w:szCs w:val="22"/>
        </w:rPr>
      </w:pPr>
      <w:r w:rsidRPr="00A4263A">
        <w:rPr>
          <w:sz w:val="22"/>
          <w:szCs w:val="22"/>
        </w:rPr>
        <w:t>Все расходы, связанные с устранение</w:t>
      </w:r>
      <w:r w:rsidR="00B8514C" w:rsidRPr="00A4263A">
        <w:rPr>
          <w:sz w:val="22"/>
          <w:szCs w:val="22"/>
        </w:rPr>
        <w:t>м</w:t>
      </w:r>
      <w:r w:rsidRPr="00A4263A">
        <w:rPr>
          <w:sz w:val="22"/>
          <w:szCs w:val="22"/>
        </w:rPr>
        <w:t xml:space="preserve"> недостатков</w:t>
      </w:r>
      <w:r w:rsidR="00B8514C" w:rsidRPr="00A4263A">
        <w:rPr>
          <w:sz w:val="22"/>
          <w:szCs w:val="22"/>
        </w:rPr>
        <w:t xml:space="preserve">, </w:t>
      </w:r>
      <w:r w:rsidRPr="00A4263A">
        <w:rPr>
          <w:sz w:val="22"/>
          <w:szCs w:val="22"/>
        </w:rPr>
        <w:t xml:space="preserve">несет </w:t>
      </w:r>
      <w:r w:rsidR="00252E42" w:rsidRPr="00A4263A">
        <w:rPr>
          <w:sz w:val="22"/>
          <w:szCs w:val="22"/>
        </w:rPr>
        <w:t>Исполнитель</w:t>
      </w:r>
      <w:r w:rsidRPr="00A4263A">
        <w:rPr>
          <w:sz w:val="22"/>
          <w:szCs w:val="22"/>
        </w:rPr>
        <w:t>.</w:t>
      </w:r>
    </w:p>
    <w:p w14:paraId="3626C73A" w14:textId="77777777" w:rsidR="00F46F3A" w:rsidRPr="00A4263A" w:rsidRDefault="00A639FA" w:rsidP="00E94620">
      <w:pPr>
        <w:pStyle w:val="24"/>
        <w:widowControl w:val="0"/>
        <w:numPr>
          <w:ilvl w:val="2"/>
          <w:numId w:val="9"/>
        </w:numPr>
        <w:tabs>
          <w:tab w:val="left" w:pos="426"/>
          <w:tab w:val="left" w:pos="851"/>
        </w:tabs>
        <w:spacing w:line="0" w:lineRule="atLeast"/>
        <w:ind w:left="0" w:firstLine="0"/>
        <w:jc w:val="both"/>
        <w:rPr>
          <w:sz w:val="22"/>
          <w:szCs w:val="22"/>
        </w:rPr>
      </w:pPr>
      <w:r w:rsidRPr="00A4263A">
        <w:rPr>
          <w:sz w:val="22"/>
          <w:szCs w:val="22"/>
        </w:rPr>
        <w:t xml:space="preserve">В </w:t>
      </w:r>
      <w:r w:rsidR="005E69B6" w:rsidRPr="00A4263A">
        <w:rPr>
          <w:sz w:val="22"/>
          <w:szCs w:val="22"/>
        </w:rPr>
        <w:t xml:space="preserve">последний </w:t>
      </w:r>
      <w:r w:rsidRPr="00A4263A">
        <w:rPr>
          <w:sz w:val="22"/>
          <w:szCs w:val="22"/>
        </w:rPr>
        <w:t xml:space="preserve">день </w:t>
      </w:r>
      <w:r w:rsidR="005E69B6" w:rsidRPr="00A4263A">
        <w:rPr>
          <w:sz w:val="22"/>
          <w:szCs w:val="22"/>
        </w:rPr>
        <w:t>оказания</w:t>
      </w:r>
      <w:r w:rsidR="008A198F" w:rsidRPr="00A4263A">
        <w:rPr>
          <w:sz w:val="22"/>
          <w:szCs w:val="22"/>
        </w:rPr>
        <w:t xml:space="preserve"> услуг</w:t>
      </w:r>
      <w:r w:rsidR="00813413" w:rsidRPr="00A4263A">
        <w:rPr>
          <w:sz w:val="22"/>
          <w:szCs w:val="22"/>
        </w:rPr>
        <w:t xml:space="preserve"> представить Заказчику: </w:t>
      </w:r>
    </w:p>
    <w:p w14:paraId="08B5D3E4" w14:textId="77777777" w:rsidR="00F46F3A" w:rsidRPr="00A4263A" w:rsidRDefault="00F46F3A" w:rsidP="00E94620">
      <w:pPr>
        <w:tabs>
          <w:tab w:val="left" w:pos="-2160"/>
        </w:tabs>
        <w:spacing w:line="0" w:lineRule="atLeast"/>
        <w:jc w:val="both"/>
        <w:rPr>
          <w:bCs/>
          <w:iCs/>
          <w:kern w:val="2"/>
          <w:sz w:val="22"/>
          <w:szCs w:val="22"/>
        </w:rPr>
      </w:pPr>
      <w:r w:rsidRPr="00A4263A">
        <w:rPr>
          <w:kern w:val="2"/>
          <w:sz w:val="22"/>
          <w:szCs w:val="22"/>
        </w:rPr>
        <w:t xml:space="preserve">-Акт сдачи-приемки </w:t>
      </w:r>
      <w:r w:rsidR="008A198F" w:rsidRPr="00A4263A">
        <w:rPr>
          <w:kern w:val="2"/>
          <w:sz w:val="22"/>
          <w:szCs w:val="22"/>
        </w:rPr>
        <w:t>оказанных услуг</w:t>
      </w:r>
      <w:r w:rsidRPr="00A4263A">
        <w:rPr>
          <w:kern w:val="2"/>
          <w:sz w:val="22"/>
          <w:szCs w:val="22"/>
        </w:rPr>
        <w:t xml:space="preserve"> </w:t>
      </w:r>
      <w:bookmarkStart w:id="12" w:name="_Hlk18570638"/>
      <w:r w:rsidRPr="00A4263A">
        <w:rPr>
          <w:bCs/>
          <w:iCs/>
          <w:kern w:val="2"/>
          <w:sz w:val="22"/>
          <w:szCs w:val="22"/>
        </w:rPr>
        <w:t xml:space="preserve">в 2 (двух) экземплярах (один экземпляр возвращается </w:t>
      </w:r>
      <w:r w:rsidR="00252E42" w:rsidRPr="00A4263A">
        <w:rPr>
          <w:bCs/>
          <w:iCs/>
          <w:kern w:val="2"/>
          <w:sz w:val="22"/>
          <w:szCs w:val="22"/>
        </w:rPr>
        <w:t>Исполнителю</w:t>
      </w:r>
      <w:r w:rsidRPr="00A4263A">
        <w:rPr>
          <w:bCs/>
          <w:iCs/>
          <w:kern w:val="2"/>
          <w:sz w:val="22"/>
          <w:szCs w:val="22"/>
        </w:rPr>
        <w:t xml:space="preserve"> после подписания) </w:t>
      </w:r>
      <w:bookmarkEnd w:id="12"/>
      <w:r w:rsidRPr="00A4263A">
        <w:rPr>
          <w:bCs/>
          <w:iCs/>
          <w:kern w:val="2"/>
          <w:sz w:val="22"/>
          <w:szCs w:val="22"/>
        </w:rPr>
        <w:t xml:space="preserve">и счет-фактуру </w:t>
      </w:r>
      <w:bookmarkStart w:id="13" w:name="_Hlk18570786"/>
      <w:r w:rsidRPr="00A4263A">
        <w:rPr>
          <w:bCs/>
          <w:iCs/>
          <w:kern w:val="2"/>
          <w:sz w:val="22"/>
          <w:szCs w:val="22"/>
        </w:rPr>
        <w:t xml:space="preserve">(при необходимости предоставления в соответствие с НК РФ) </w:t>
      </w:r>
      <w:bookmarkEnd w:id="13"/>
      <w:r w:rsidRPr="00A4263A">
        <w:rPr>
          <w:bCs/>
          <w:iCs/>
          <w:kern w:val="2"/>
          <w:sz w:val="22"/>
          <w:szCs w:val="22"/>
        </w:rPr>
        <w:t>/</w:t>
      </w:r>
      <w:bookmarkStart w:id="14" w:name="_Hlk82158575"/>
      <w:r w:rsidRPr="00A4263A">
        <w:rPr>
          <w:bCs/>
          <w:iCs/>
          <w:kern w:val="2"/>
          <w:sz w:val="22"/>
          <w:szCs w:val="22"/>
        </w:rPr>
        <w:t xml:space="preserve">или Универсальный передаточный документ </w:t>
      </w:r>
      <w:bookmarkEnd w:id="14"/>
      <w:r w:rsidRPr="00A4263A">
        <w:rPr>
          <w:bCs/>
          <w:iCs/>
          <w:kern w:val="2"/>
          <w:sz w:val="22"/>
          <w:szCs w:val="22"/>
        </w:rPr>
        <w:t xml:space="preserve">в двух экземплярах (один экземпляр возвращается </w:t>
      </w:r>
      <w:r w:rsidR="00252E42" w:rsidRPr="00A4263A">
        <w:rPr>
          <w:bCs/>
          <w:iCs/>
          <w:kern w:val="2"/>
          <w:sz w:val="22"/>
          <w:szCs w:val="22"/>
        </w:rPr>
        <w:t>Исполнителю</w:t>
      </w:r>
      <w:r w:rsidRPr="00A4263A">
        <w:rPr>
          <w:bCs/>
          <w:iCs/>
          <w:kern w:val="2"/>
          <w:sz w:val="22"/>
          <w:szCs w:val="22"/>
        </w:rPr>
        <w:t xml:space="preserve"> после подписания); </w:t>
      </w:r>
    </w:p>
    <w:p w14:paraId="428E80CF" w14:textId="77777777" w:rsidR="00F46F3A" w:rsidRPr="00A4263A" w:rsidRDefault="00F46F3A" w:rsidP="00E94620">
      <w:pPr>
        <w:tabs>
          <w:tab w:val="left" w:pos="-2160"/>
        </w:tabs>
        <w:spacing w:line="0" w:lineRule="atLeast"/>
        <w:jc w:val="both"/>
        <w:rPr>
          <w:kern w:val="2"/>
          <w:sz w:val="22"/>
          <w:szCs w:val="22"/>
        </w:rPr>
      </w:pPr>
      <w:r w:rsidRPr="00A4263A">
        <w:rPr>
          <w:kern w:val="2"/>
          <w:sz w:val="22"/>
          <w:szCs w:val="22"/>
        </w:rPr>
        <w:t>- счет на оплату.</w:t>
      </w:r>
    </w:p>
    <w:p w14:paraId="6FF05AC4" w14:textId="76347437" w:rsidR="00CC145D" w:rsidRPr="00A4263A" w:rsidRDefault="00CC145D" w:rsidP="00E94620">
      <w:pPr>
        <w:tabs>
          <w:tab w:val="left" w:pos="-2160"/>
        </w:tabs>
        <w:spacing w:line="0" w:lineRule="atLeast"/>
        <w:jc w:val="both"/>
        <w:rPr>
          <w:kern w:val="2"/>
          <w:sz w:val="22"/>
          <w:szCs w:val="22"/>
        </w:rPr>
      </w:pPr>
      <w:r w:rsidRPr="00A4263A">
        <w:rPr>
          <w:kern w:val="2"/>
          <w:sz w:val="22"/>
          <w:szCs w:val="22"/>
        </w:rPr>
        <w:t xml:space="preserve">- </w:t>
      </w:r>
      <w:r w:rsidR="005A465F" w:rsidRPr="00A4263A">
        <w:rPr>
          <w:kern w:val="2"/>
          <w:sz w:val="22"/>
          <w:szCs w:val="22"/>
        </w:rPr>
        <w:t>документы, указанные в разделе 9</w:t>
      </w:r>
      <w:r w:rsidR="00E94620" w:rsidRPr="00A4263A">
        <w:rPr>
          <w:sz w:val="22"/>
          <w:szCs w:val="22"/>
        </w:rPr>
        <w:t xml:space="preserve"> </w:t>
      </w:r>
      <w:r w:rsidR="00E94620" w:rsidRPr="00A4263A">
        <w:rPr>
          <w:kern w:val="2"/>
          <w:sz w:val="22"/>
          <w:szCs w:val="22"/>
        </w:rPr>
        <w:t>Приложения №1 к Контракту («Техническое задание»).</w:t>
      </w:r>
    </w:p>
    <w:p w14:paraId="72D6FBAC" w14:textId="555B6015" w:rsidR="00F9287F" w:rsidRPr="00A4263A" w:rsidRDefault="00F9287F" w:rsidP="00E94620">
      <w:pPr>
        <w:spacing w:line="0" w:lineRule="atLeast"/>
        <w:jc w:val="both"/>
        <w:rPr>
          <w:kern w:val="2"/>
          <w:sz w:val="22"/>
          <w:szCs w:val="22"/>
        </w:rPr>
      </w:pPr>
      <w:r w:rsidRPr="00A4263A">
        <w:rPr>
          <w:kern w:val="2"/>
          <w:sz w:val="22"/>
          <w:szCs w:val="22"/>
        </w:rPr>
        <w:t>Документы предоставляются на бумажном носителе назначенному ответственному со стороны ИБМХ, указанному в п.11.8. Контракта, или направляются через систему электронного документооборота «</w:t>
      </w:r>
      <w:proofErr w:type="spellStart"/>
      <w:r w:rsidRPr="00A4263A">
        <w:rPr>
          <w:kern w:val="2"/>
          <w:sz w:val="22"/>
          <w:szCs w:val="22"/>
        </w:rPr>
        <w:t>Контур.Диадок</w:t>
      </w:r>
      <w:proofErr w:type="spellEnd"/>
      <w:r w:rsidRPr="00A4263A">
        <w:rPr>
          <w:kern w:val="2"/>
          <w:sz w:val="22"/>
          <w:szCs w:val="22"/>
        </w:rPr>
        <w:t>» в соответствие с п.1.6. Контракта.</w:t>
      </w:r>
    </w:p>
    <w:p w14:paraId="3C81FA08" w14:textId="77777777" w:rsidR="00A82A96" w:rsidRPr="00A4263A" w:rsidRDefault="00A82A96" w:rsidP="00E94620">
      <w:pPr>
        <w:spacing w:line="0" w:lineRule="atLeast"/>
        <w:jc w:val="both"/>
        <w:rPr>
          <w:kern w:val="2"/>
          <w:sz w:val="22"/>
          <w:szCs w:val="22"/>
        </w:rPr>
      </w:pPr>
      <w:r w:rsidRPr="00A4263A">
        <w:rPr>
          <w:kern w:val="2"/>
          <w:sz w:val="22"/>
          <w:szCs w:val="22"/>
        </w:rPr>
        <w:t>4.1.5. Если Контракт (дополнительное соглашение к Контракту в случаи его оформления в период исполнения Контракта) не был заключен через систему электронного документооборота «</w:t>
      </w:r>
      <w:proofErr w:type="spellStart"/>
      <w:r w:rsidRPr="00A4263A">
        <w:rPr>
          <w:kern w:val="2"/>
          <w:sz w:val="22"/>
          <w:szCs w:val="22"/>
        </w:rPr>
        <w:t>Контур.Диадок</w:t>
      </w:r>
      <w:proofErr w:type="spellEnd"/>
      <w:r w:rsidRPr="00A4263A">
        <w:rPr>
          <w:kern w:val="2"/>
          <w:sz w:val="22"/>
          <w:szCs w:val="22"/>
        </w:rPr>
        <w:t>, предоставить Заказчику оформленный надлежащим образом экземпляр Контракта (дополнительного соглашения к контракту в случае его оформления в период исполнения Контракта)</w:t>
      </w:r>
      <w:r w:rsidR="00944969" w:rsidRPr="00A4263A">
        <w:rPr>
          <w:kern w:val="2"/>
          <w:sz w:val="22"/>
          <w:szCs w:val="22"/>
        </w:rPr>
        <w:t>.</w:t>
      </w:r>
      <w:r w:rsidRPr="00A4263A">
        <w:rPr>
          <w:kern w:val="2"/>
          <w:sz w:val="22"/>
          <w:szCs w:val="22"/>
        </w:rPr>
        <w:t xml:space="preserve"> на бумажном носителе не позднее дня исполнения Контракта со стороны Исполнителя, т.е. не позднее дня передачи Заказчику документов, указанных в п.4.1.4. Контракта.</w:t>
      </w:r>
    </w:p>
    <w:p w14:paraId="6161EB2F" w14:textId="77777777" w:rsidR="00944969" w:rsidRPr="00A4263A" w:rsidRDefault="00A82A96" w:rsidP="00E94620">
      <w:pPr>
        <w:spacing w:line="0" w:lineRule="atLeast"/>
        <w:jc w:val="both"/>
        <w:rPr>
          <w:kern w:val="2"/>
          <w:sz w:val="22"/>
          <w:szCs w:val="22"/>
        </w:rPr>
      </w:pPr>
      <w:r w:rsidRPr="00A4263A">
        <w:rPr>
          <w:kern w:val="2"/>
          <w:sz w:val="22"/>
          <w:szCs w:val="22"/>
        </w:rPr>
        <w:t xml:space="preserve">4.1.6. В случае если документы, указанные в п.4.1.4 и 4.1.5., будут переданы Исполнителем на бумажных носителях позже дня исполнения по Контракту, то документы должны быть переданы только с </w:t>
      </w:r>
      <w:r w:rsidRPr="00A4263A">
        <w:rPr>
          <w:kern w:val="2"/>
          <w:sz w:val="22"/>
          <w:szCs w:val="22"/>
        </w:rPr>
        <w:lastRenderedPageBreak/>
        <w:t>сопроводительным письмом с указанием даты фактической передачи. Факт получения документов подтверждается подписью ответственного лица со стороны Заказчика с указанием фактической даты их получения.</w:t>
      </w:r>
      <w:bookmarkStart w:id="15" w:name="_Hlk98775741"/>
    </w:p>
    <w:p w14:paraId="04884198" w14:textId="77777777" w:rsidR="001611B8" w:rsidRPr="00A4263A" w:rsidRDefault="00944969" w:rsidP="00E94620">
      <w:pPr>
        <w:spacing w:line="0" w:lineRule="atLeast"/>
        <w:jc w:val="both"/>
        <w:rPr>
          <w:kern w:val="2"/>
          <w:sz w:val="22"/>
          <w:szCs w:val="22"/>
        </w:rPr>
      </w:pPr>
      <w:r w:rsidRPr="00A4263A">
        <w:rPr>
          <w:kern w:val="2"/>
          <w:sz w:val="22"/>
          <w:szCs w:val="22"/>
        </w:rPr>
        <w:t xml:space="preserve">4.1.7. </w:t>
      </w:r>
      <w:r w:rsidR="0076321C" w:rsidRPr="00A4263A">
        <w:rPr>
          <w:kern w:val="2"/>
          <w:sz w:val="22"/>
          <w:szCs w:val="22"/>
        </w:rPr>
        <w:t>Заранее п</w:t>
      </w:r>
      <w:r w:rsidR="001611B8" w:rsidRPr="00A4263A">
        <w:rPr>
          <w:sz w:val="22"/>
          <w:szCs w:val="22"/>
        </w:rPr>
        <w:t xml:space="preserve">роинформировать Заказчика о точной дате и времени </w:t>
      </w:r>
      <w:r w:rsidR="00C96488" w:rsidRPr="00A4263A">
        <w:rPr>
          <w:sz w:val="22"/>
          <w:szCs w:val="22"/>
        </w:rPr>
        <w:t>оказания</w:t>
      </w:r>
      <w:r w:rsidR="001611B8" w:rsidRPr="00A4263A">
        <w:rPr>
          <w:sz w:val="22"/>
          <w:szCs w:val="22"/>
        </w:rPr>
        <w:t xml:space="preserve"> </w:t>
      </w:r>
      <w:r w:rsidR="00C96488" w:rsidRPr="00A4263A">
        <w:rPr>
          <w:sz w:val="22"/>
          <w:szCs w:val="22"/>
        </w:rPr>
        <w:t>услуг</w:t>
      </w:r>
      <w:r w:rsidR="001611B8" w:rsidRPr="00A4263A">
        <w:rPr>
          <w:sz w:val="22"/>
          <w:szCs w:val="22"/>
        </w:rPr>
        <w:t xml:space="preserve"> на территории Заказчика</w:t>
      </w:r>
      <w:bookmarkStart w:id="16" w:name="_Hlk76706341"/>
      <w:r w:rsidR="001611B8" w:rsidRPr="00A4263A">
        <w:rPr>
          <w:sz w:val="22"/>
          <w:szCs w:val="22"/>
        </w:rPr>
        <w:t>, в т.ч. предоставить Заказчику документы, подтверждающие направление того или иного сотрудника (</w:t>
      </w:r>
      <w:proofErr w:type="spellStart"/>
      <w:r w:rsidR="001611B8" w:rsidRPr="00A4263A">
        <w:rPr>
          <w:sz w:val="22"/>
          <w:szCs w:val="22"/>
        </w:rPr>
        <w:t>ов</w:t>
      </w:r>
      <w:proofErr w:type="spellEnd"/>
      <w:r w:rsidR="001611B8" w:rsidRPr="00A4263A">
        <w:rPr>
          <w:sz w:val="22"/>
          <w:szCs w:val="22"/>
        </w:rPr>
        <w:t xml:space="preserve">) для </w:t>
      </w:r>
      <w:r w:rsidR="008A198F" w:rsidRPr="00A4263A">
        <w:rPr>
          <w:sz w:val="22"/>
          <w:szCs w:val="22"/>
        </w:rPr>
        <w:t>оказания услуг</w:t>
      </w:r>
      <w:r w:rsidR="001611B8" w:rsidRPr="00A4263A">
        <w:rPr>
          <w:sz w:val="22"/>
          <w:szCs w:val="22"/>
        </w:rPr>
        <w:t xml:space="preserve"> на территории Заказчика или в служебных помещениях Заказчика, с указанием сроков и видов </w:t>
      </w:r>
      <w:r w:rsidR="00C96488" w:rsidRPr="00A4263A">
        <w:rPr>
          <w:sz w:val="22"/>
          <w:szCs w:val="22"/>
        </w:rPr>
        <w:t>услуг</w:t>
      </w:r>
      <w:r w:rsidR="001611B8" w:rsidRPr="00A4263A">
        <w:rPr>
          <w:sz w:val="22"/>
          <w:szCs w:val="22"/>
        </w:rPr>
        <w:t xml:space="preserve"> </w:t>
      </w:r>
      <w:bookmarkStart w:id="17" w:name="_Hlk76706955"/>
      <w:r w:rsidR="001611B8" w:rsidRPr="00A4263A">
        <w:rPr>
          <w:sz w:val="22"/>
          <w:szCs w:val="22"/>
        </w:rPr>
        <w:t>(</w:t>
      </w:r>
      <w:bookmarkStart w:id="18" w:name="_Hlk77839658"/>
      <w:bookmarkStart w:id="19" w:name="_Hlk76709876"/>
      <w:r w:rsidR="006255A8" w:rsidRPr="00A4263A">
        <w:rPr>
          <w:sz w:val="22"/>
          <w:szCs w:val="22"/>
        </w:rPr>
        <w:t>если такое требование установлено</w:t>
      </w:r>
      <w:r w:rsidR="001611B8" w:rsidRPr="00A4263A">
        <w:rPr>
          <w:sz w:val="22"/>
          <w:szCs w:val="22"/>
        </w:rPr>
        <w:t xml:space="preserve"> в Приложении №1 к </w:t>
      </w:r>
      <w:r w:rsidR="00E02C00" w:rsidRPr="00A4263A">
        <w:rPr>
          <w:sz w:val="22"/>
          <w:szCs w:val="22"/>
        </w:rPr>
        <w:t>Контракт</w:t>
      </w:r>
      <w:r w:rsidR="001611B8" w:rsidRPr="00A4263A">
        <w:rPr>
          <w:sz w:val="22"/>
          <w:szCs w:val="22"/>
        </w:rPr>
        <w:t xml:space="preserve">у </w:t>
      </w:r>
      <w:r w:rsidR="0001160E" w:rsidRPr="00A4263A">
        <w:rPr>
          <w:sz w:val="22"/>
          <w:szCs w:val="22"/>
        </w:rPr>
        <w:t>«</w:t>
      </w:r>
      <w:r w:rsidR="001611B8" w:rsidRPr="00A4263A">
        <w:rPr>
          <w:sz w:val="22"/>
          <w:szCs w:val="22"/>
        </w:rPr>
        <w:t>Техническое задание</w:t>
      </w:r>
      <w:r w:rsidR="0001160E" w:rsidRPr="00A4263A">
        <w:rPr>
          <w:sz w:val="22"/>
          <w:szCs w:val="22"/>
        </w:rPr>
        <w:t>»</w:t>
      </w:r>
      <w:r w:rsidR="001611B8" w:rsidRPr="00A4263A">
        <w:rPr>
          <w:sz w:val="22"/>
          <w:szCs w:val="22"/>
        </w:rPr>
        <w:t>)</w:t>
      </w:r>
      <w:bookmarkEnd w:id="17"/>
      <w:bookmarkEnd w:id="18"/>
      <w:bookmarkEnd w:id="19"/>
      <w:r w:rsidR="001611B8" w:rsidRPr="00A4263A">
        <w:rPr>
          <w:sz w:val="22"/>
          <w:szCs w:val="22"/>
        </w:rPr>
        <w:t xml:space="preserve">. </w:t>
      </w:r>
    </w:p>
    <w:bookmarkEnd w:id="15"/>
    <w:bookmarkEnd w:id="16"/>
    <w:p w14:paraId="7A491DAF" w14:textId="77777777" w:rsidR="00E23382" w:rsidRPr="00A4263A" w:rsidRDefault="00252E42" w:rsidP="00E94620">
      <w:pPr>
        <w:pStyle w:val="24"/>
        <w:widowControl w:val="0"/>
        <w:numPr>
          <w:ilvl w:val="1"/>
          <w:numId w:val="9"/>
        </w:numPr>
        <w:tabs>
          <w:tab w:val="left" w:pos="426"/>
        </w:tabs>
        <w:spacing w:line="0" w:lineRule="atLeast"/>
        <w:ind w:left="0" w:firstLine="0"/>
        <w:jc w:val="both"/>
        <w:rPr>
          <w:sz w:val="22"/>
          <w:szCs w:val="22"/>
          <w:u w:val="single"/>
        </w:rPr>
      </w:pPr>
      <w:r w:rsidRPr="00A4263A">
        <w:rPr>
          <w:sz w:val="22"/>
          <w:szCs w:val="22"/>
          <w:u w:val="single"/>
        </w:rPr>
        <w:t>Исполнитель</w:t>
      </w:r>
      <w:r w:rsidR="00813413" w:rsidRPr="00A4263A">
        <w:rPr>
          <w:sz w:val="22"/>
          <w:szCs w:val="22"/>
          <w:u w:val="single"/>
        </w:rPr>
        <w:t xml:space="preserve"> вправе:</w:t>
      </w:r>
    </w:p>
    <w:p w14:paraId="6204CEFD" w14:textId="77777777" w:rsidR="00E23382" w:rsidRPr="00A4263A" w:rsidRDefault="00813413" w:rsidP="00E94620">
      <w:pPr>
        <w:pStyle w:val="24"/>
        <w:widowControl w:val="0"/>
        <w:numPr>
          <w:ilvl w:val="2"/>
          <w:numId w:val="9"/>
        </w:numPr>
        <w:tabs>
          <w:tab w:val="left" w:pos="426"/>
          <w:tab w:val="left" w:pos="851"/>
        </w:tabs>
        <w:spacing w:line="0" w:lineRule="atLeast"/>
        <w:ind w:left="0" w:firstLine="0"/>
        <w:jc w:val="both"/>
        <w:rPr>
          <w:sz w:val="22"/>
          <w:szCs w:val="22"/>
        </w:rPr>
      </w:pPr>
      <w:r w:rsidRPr="00A4263A">
        <w:rPr>
          <w:sz w:val="22"/>
          <w:szCs w:val="22"/>
        </w:rPr>
        <w:t xml:space="preserve">Требовать своевременного рассмотрения и принятия решения о приемке </w:t>
      </w:r>
      <w:r w:rsidR="008A198F" w:rsidRPr="00A4263A">
        <w:rPr>
          <w:sz w:val="22"/>
          <w:szCs w:val="22"/>
        </w:rPr>
        <w:t>оказанных услуг</w:t>
      </w:r>
      <w:r w:rsidRPr="00A4263A">
        <w:rPr>
          <w:sz w:val="22"/>
          <w:szCs w:val="22"/>
        </w:rPr>
        <w:t xml:space="preserve">, и подписании Заказчиком акта сдачи-приемки </w:t>
      </w:r>
      <w:r w:rsidR="008A198F" w:rsidRPr="00A4263A">
        <w:rPr>
          <w:sz w:val="22"/>
          <w:szCs w:val="22"/>
        </w:rPr>
        <w:t>оказанных услуг</w:t>
      </w:r>
      <w:r w:rsidR="00F46F3A" w:rsidRPr="00A4263A">
        <w:rPr>
          <w:sz w:val="22"/>
          <w:szCs w:val="22"/>
        </w:rPr>
        <w:t>/</w:t>
      </w:r>
      <w:r w:rsidR="00F46F3A" w:rsidRPr="00A4263A">
        <w:rPr>
          <w:bCs/>
          <w:iCs/>
          <w:kern w:val="2"/>
          <w:sz w:val="22"/>
          <w:szCs w:val="22"/>
        </w:rPr>
        <w:t xml:space="preserve"> или Универсального передаточного документа</w:t>
      </w:r>
      <w:r w:rsidRPr="00A4263A">
        <w:rPr>
          <w:sz w:val="22"/>
          <w:szCs w:val="22"/>
        </w:rPr>
        <w:t xml:space="preserve"> по </w:t>
      </w:r>
      <w:r w:rsidR="00E02C00" w:rsidRPr="00A4263A">
        <w:rPr>
          <w:sz w:val="22"/>
          <w:szCs w:val="22"/>
        </w:rPr>
        <w:t>Контракт</w:t>
      </w:r>
      <w:r w:rsidRPr="00A4263A">
        <w:rPr>
          <w:sz w:val="22"/>
          <w:szCs w:val="22"/>
        </w:rPr>
        <w:t xml:space="preserve">у либо </w:t>
      </w:r>
      <w:r w:rsidR="00CC145D" w:rsidRPr="00A4263A">
        <w:rPr>
          <w:sz w:val="22"/>
          <w:szCs w:val="22"/>
        </w:rPr>
        <w:t>получения от Заказчика мотивированного отказа от приемки Услуг.</w:t>
      </w:r>
    </w:p>
    <w:p w14:paraId="6D85A908" w14:textId="77777777" w:rsidR="00B8514C" w:rsidRPr="00A4263A" w:rsidRDefault="00813413" w:rsidP="00E94620">
      <w:pPr>
        <w:pStyle w:val="24"/>
        <w:widowControl w:val="0"/>
        <w:numPr>
          <w:ilvl w:val="2"/>
          <w:numId w:val="9"/>
        </w:numPr>
        <w:tabs>
          <w:tab w:val="left" w:pos="426"/>
          <w:tab w:val="left" w:pos="851"/>
        </w:tabs>
        <w:spacing w:line="0" w:lineRule="atLeast"/>
        <w:ind w:left="0" w:firstLine="0"/>
        <w:jc w:val="both"/>
        <w:rPr>
          <w:sz w:val="22"/>
          <w:szCs w:val="22"/>
        </w:rPr>
      </w:pPr>
      <w:r w:rsidRPr="00A4263A">
        <w:rPr>
          <w:sz w:val="22"/>
          <w:szCs w:val="22"/>
        </w:rPr>
        <w:t xml:space="preserve">Требовать своевременной оплаты </w:t>
      </w:r>
      <w:r w:rsidR="008A198F" w:rsidRPr="00A4263A">
        <w:rPr>
          <w:sz w:val="22"/>
          <w:szCs w:val="22"/>
        </w:rPr>
        <w:t>оказанных услуг</w:t>
      </w:r>
      <w:r w:rsidRPr="00A4263A">
        <w:rPr>
          <w:sz w:val="22"/>
          <w:szCs w:val="22"/>
        </w:rPr>
        <w:t xml:space="preserve"> в соответствии с условиями оплаты по настоящему </w:t>
      </w:r>
      <w:r w:rsidR="00E02C00" w:rsidRPr="00A4263A">
        <w:rPr>
          <w:sz w:val="22"/>
          <w:szCs w:val="22"/>
        </w:rPr>
        <w:t>Контракт</w:t>
      </w:r>
      <w:r w:rsidRPr="00A4263A">
        <w:rPr>
          <w:sz w:val="22"/>
          <w:szCs w:val="22"/>
        </w:rPr>
        <w:t>у.</w:t>
      </w:r>
    </w:p>
    <w:p w14:paraId="3BB2920A" w14:textId="77777777" w:rsidR="00E02C00" w:rsidRPr="00A4263A" w:rsidRDefault="00E02C00" w:rsidP="00E94620">
      <w:pPr>
        <w:pStyle w:val="24"/>
        <w:widowControl w:val="0"/>
        <w:numPr>
          <w:ilvl w:val="2"/>
          <w:numId w:val="9"/>
        </w:numPr>
        <w:tabs>
          <w:tab w:val="left" w:pos="426"/>
          <w:tab w:val="left" w:pos="851"/>
        </w:tabs>
        <w:spacing w:line="0" w:lineRule="atLeast"/>
        <w:ind w:left="0" w:firstLine="0"/>
        <w:jc w:val="both"/>
        <w:rPr>
          <w:sz w:val="22"/>
          <w:szCs w:val="22"/>
        </w:rPr>
      </w:pPr>
      <w:r w:rsidRPr="00A4263A">
        <w:rPr>
          <w:sz w:val="22"/>
          <w:szCs w:val="22"/>
        </w:rPr>
        <w:t xml:space="preserve">В порядке, предусмотренном законодательством Российской Федерации, привлекать к исполнению своих обязательств по Контракту других лиц </w:t>
      </w:r>
      <w:r w:rsidR="00F75432" w:rsidRPr="00A4263A">
        <w:rPr>
          <w:sz w:val="22"/>
          <w:szCs w:val="22"/>
        </w:rPr>
        <w:t>–</w:t>
      </w:r>
      <w:r w:rsidRPr="00A4263A">
        <w:rPr>
          <w:sz w:val="22"/>
          <w:szCs w:val="22"/>
        </w:rPr>
        <w:t xml:space="preserve"> соисполнителей</w:t>
      </w:r>
      <w:r w:rsidR="00F75432" w:rsidRPr="00A4263A">
        <w:rPr>
          <w:sz w:val="22"/>
          <w:szCs w:val="22"/>
        </w:rPr>
        <w:t xml:space="preserve">. </w:t>
      </w:r>
      <w:r w:rsidR="00252E42" w:rsidRPr="00A4263A">
        <w:rPr>
          <w:sz w:val="22"/>
          <w:szCs w:val="22"/>
        </w:rPr>
        <w:t>Исполнитель</w:t>
      </w:r>
      <w:r w:rsidRPr="00A4263A">
        <w:rPr>
          <w:sz w:val="22"/>
          <w:szCs w:val="22"/>
        </w:rPr>
        <w:t xml:space="preserve"> несет ответственность перед Заказчиком за неисполнение или ненадлежащее исполнение обязательств соисполнителя в соответствии с правилами п. 1 ст. 313 и ст. 403 ГК РФ. Привлечение соисполнителей не влечет за собой изменения стоимости и объемов </w:t>
      </w:r>
      <w:r w:rsidR="00C96488" w:rsidRPr="00A4263A">
        <w:rPr>
          <w:sz w:val="22"/>
          <w:szCs w:val="22"/>
        </w:rPr>
        <w:t>Услуг</w:t>
      </w:r>
      <w:r w:rsidRPr="00A4263A">
        <w:rPr>
          <w:sz w:val="22"/>
          <w:szCs w:val="22"/>
        </w:rPr>
        <w:t xml:space="preserve"> по Контракту.</w:t>
      </w:r>
    </w:p>
    <w:p w14:paraId="4C996678" w14:textId="77777777" w:rsidR="00E02C00" w:rsidRPr="00A4263A" w:rsidRDefault="00E02C00" w:rsidP="00E94620">
      <w:pPr>
        <w:pStyle w:val="24"/>
        <w:widowControl w:val="0"/>
        <w:numPr>
          <w:ilvl w:val="2"/>
          <w:numId w:val="9"/>
        </w:numPr>
        <w:tabs>
          <w:tab w:val="left" w:pos="426"/>
          <w:tab w:val="left" w:pos="851"/>
        </w:tabs>
        <w:spacing w:line="0" w:lineRule="atLeast"/>
        <w:ind w:left="0" w:firstLine="0"/>
        <w:jc w:val="both"/>
        <w:rPr>
          <w:sz w:val="22"/>
          <w:szCs w:val="22"/>
        </w:rPr>
      </w:pPr>
      <w:r w:rsidRPr="00A4263A">
        <w:rPr>
          <w:sz w:val="22"/>
          <w:szCs w:val="22"/>
        </w:rPr>
        <w:t xml:space="preserve">По согласованию с Заказчиком </w:t>
      </w:r>
      <w:r w:rsidR="00252E42" w:rsidRPr="00A4263A">
        <w:rPr>
          <w:sz w:val="22"/>
          <w:szCs w:val="22"/>
        </w:rPr>
        <w:t>Исполнитель</w:t>
      </w:r>
      <w:r w:rsidRPr="00A4263A">
        <w:rPr>
          <w:sz w:val="22"/>
          <w:szCs w:val="22"/>
        </w:rPr>
        <w:t xml:space="preserve"> вправе </w:t>
      </w:r>
      <w:r w:rsidR="008A198F" w:rsidRPr="00A4263A">
        <w:rPr>
          <w:sz w:val="22"/>
          <w:szCs w:val="22"/>
        </w:rPr>
        <w:t>оказать услуги</w:t>
      </w:r>
      <w:r w:rsidRPr="00A4263A">
        <w:rPr>
          <w:sz w:val="22"/>
          <w:szCs w:val="22"/>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33FCE575" w14:textId="77777777" w:rsidR="00E02C00" w:rsidRPr="00A4263A" w:rsidRDefault="00E02C00" w:rsidP="00E94620">
      <w:pPr>
        <w:pStyle w:val="24"/>
        <w:widowControl w:val="0"/>
        <w:numPr>
          <w:ilvl w:val="2"/>
          <w:numId w:val="9"/>
        </w:numPr>
        <w:tabs>
          <w:tab w:val="left" w:pos="426"/>
          <w:tab w:val="left" w:pos="851"/>
        </w:tabs>
        <w:spacing w:line="0" w:lineRule="atLeast"/>
        <w:ind w:left="0" w:firstLine="0"/>
        <w:jc w:val="both"/>
        <w:rPr>
          <w:sz w:val="22"/>
          <w:szCs w:val="22"/>
        </w:rPr>
      </w:pPr>
      <w:r w:rsidRPr="00A4263A">
        <w:rPr>
          <w:sz w:val="22"/>
          <w:szCs w:val="22"/>
        </w:rPr>
        <w:t xml:space="preserve">Принять решение об одностороннем отказе от исполнения Контракта по основаниям, предусмотренным Гражданским </w:t>
      </w:r>
      <w:hyperlink r:id="rId7" w:history="1">
        <w:r w:rsidRPr="00A4263A">
          <w:rPr>
            <w:sz w:val="22"/>
            <w:szCs w:val="22"/>
          </w:rPr>
          <w:t>кодексом</w:t>
        </w:r>
      </w:hyperlink>
      <w:r w:rsidRPr="00A4263A">
        <w:rPr>
          <w:sz w:val="22"/>
          <w:szCs w:val="22"/>
        </w:rPr>
        <w:t xml:space="preserve"> Российской Федерации.</w:t>
      </w:r>
    </w:p>
    <w:p w14:paraId="07FB8782" w14:textId="77777777" w:rsidR="00DB7439" w:rsidRPr="00A4263A" w:rsidRDefault="00DB7439" w:rsidP="00E94620">
      <w:pPr>
        <w:pStyle w:val="ac"/>
        <w:numPr>
          <w:ilvl w:val="2"/>
          <w:numId w:val="9"/>
        </w:numPr>
        <w:tabs>
          <w:tab w:val="left" w:pos="851"/>
        </w:tabs>
        <w:spacing w:before="0" w:after="0" w:line="0" w:lineRule="atLeast"/>
        <w:ind w:left="0" w:firstLine="0"/>
        <w:rPr>
          <w:lang w:eastAsia="ar-SA"/>
        </w:rPr>
      </w:pPr>
      <w:r w:rsidRPr="00A4263A">
        <w:rPr>
          <w:lang w:eastAsia="ar-SA"/>
        </w:rPr>
        <w:t>Исполнитель вправе досрочно оказать услуги и сдать Заказчику их результат.</w:t>
      </w:r>
    </w:p>
    <w:p w14:paraId="578A3D13" w14:textId="77777777" w:rsidR="00E23382" w:rsidRPr="00A4263A" w:rsidRDefault="00813413" w:rsidP="00E94620">
      <w:pPr>
        <w:pStyle w:val="24"/>
        <w:widowControl w:val="0"/>
        <w:numPr>
          <w:ilvl w:val="1"/>
          <w:numId w:val="9"/>
        </w:numPr>
        <w:tabs>
          <w:tab w:val="left" w:pos="426"/>
          <w:tab w:val="left" w:pos="851"/>
        </w:tabs>
        <w:spacing w:line="0" w:lineRule="atLeast"/>
        <w:ind w:left="0" w:firstLine="0"/>
        <w:jc w:val="both"/>
        <w:rPr>
          <w:sz w:val="22"/>
          <w:szCs w:val="22"/>
          <w:u w:val="single"/>
        </w:rPr>
      </w:pPr>
      <w:bookmarkStart w:id="20" w:name="P246"/>
      <w:bookmarkEnd w:id="20"/>
      <w:r w:rsidRPr="00A4263A">
        <w:rPr>
          <w:sz w:val="22"/>
          <w:szCs w:val="22"/>
          <w:u w:val="single"/>
        </w:rPr>
        <w:t xml:space="preserve">Заказчик обязуется: </w:t>
      </w:r>
    </w:p>
    <w:p w14:paraId="6D55DA3E" w14:textId="77777777" w:rsidR="00E02C00" w:rsidRPr="00A4263A" w:rsidRDefault="00E02C00" w:rsidP="00E94620">
      <w:pPr>
        <w:pStyle w:val="24"/>
        <w:widowControl w:val="0"/>
        <w:numPr>
          <w:ilvl w:val="2"/>
          <w:numId w:val="9"/>
        </w:numPr>
        <w:tabs>
          <w:tab w:val="left" w:pos="426"/>
          <w:tab w:val="left" w:pos="851"/>
        </w:tabs>
        <w:spacing w:line="0" w:lineRule="atLeast"/>
        <w:ind w:left="0" w:firstLine="0"/>
        <w:jc w:val="both"/>
        <w:rPr>
          <w:sz w:val="22"/>
          <w:szCs w:val="22"/>
        </w:rPr>
      </w:pPr>
      <w:r w:rsidRPr="00A4263A">
        <w:rPr>
          <w:sz w:val="22"/>
          <w:szCs w:val="22"/>
        </w:rPr>
        <w:t xml:space="preserve">Согласовать обязанности </w:t>
      </w:r>
      <w:r w:rsidR="00252E42" w:rsidRPr="00A4263A">
        <w:rPr>
          <w:sz w:val="22"/>
          <w:szCs w:val="22"/>
        </w:rPr>
        <w:t>Исполнителя</w:t>
      </w:r>
      <w:r w:rsidRPr="00A4263A">
        <w:rPr>
          <w:sz w:val="22"/>
          <w:szCs w:val="22"/>
        </w:rPr>
        <w:t xml:space="preserve"> по выполнению Правил внутреннего трудового распорядка, пожарной охраны, охраны труда, пропускного и внутри объектового режимов. </w:t>
      </w:r>
    </w:p>
    <w:p w14:paraId="11A25C49" w14:textId="77777777" w:rsidR="00E02C00" w:rsidRPr="00A4263A" w:rsidRDefault="00E02C00" w:rsidP="00E94620">
      <w:pPr>
        <w:pStyle w:val="24"/>
        <w:widowControl w:val="0"/>
        <w:numPr>
          <w:ilvl w:val="2"/>
          <w:numId w:val="9"/>
        </w:numPr>
        <w:tabs>
          <w:tab w:val="left" w:pos="426"/>
          <w:tab w:val="left" w:pos="851"/>
        </w:tabs>
        <w:spacing w:line="0" w:lineRule="atLeast"/>
        <w:ind w:left="0" w:firstLine="0"/>
        <w:jc w:val="both"/>
        <w:rPr>
          <w:sz w:val="22"/>
          <w:szCs w:val="22"/>
        </w:rPr>
      </w:pPr>
      <w:r w:rsidRPr="00A4263A">
        <w:rPr>
          <w:sz w:val="22"/>
          <w:szCs w:val="22"/>
        </w:rPr>
        <w:t xml:space="preserve">Определить ответственного, непосредственно участвующего в контроле за ходом </w:t>
      </w:r>
      <w:r w:rsidR="008A198F" w:rsidRPr="00A4263A">
        <w:rPr>
          <w:sz w:val="22"/>
          <w:szCs w:val="22"/>
        </w:rPr>
        <w:t>оказания</w:t>
      </w:r>
      <w:r w:rsidRPr="00A4263A">
        <w:rPr>
          <w:sz w:val="22"/>
          <w:szCs w:val="22"/>
        </w:rPr>
        <w:t xml:space="preserve"> </w:t>
      </w:r>
      <w:r w:rsidR="00252E42" w:rsidRPr="00A4263A">
        <w:rPr>
          <w:sz w:val="22"/>
          <w:szCs w:val="22"/>
        </w:rPr>
        <w:t>Исполнителем</w:t>
      </w:r>
      <w:r w:rsidRPr="00A4263A">
        <w:rPr>
          <w:sz w:val="22"/>
          <w:szCs w:val="22"/>
        </w:rPr>
        <w:t xml:space="preserve"> </w:t>
      </w:r>
      <w:r w:rsidR="00C96488" w:rsidRPr="00A4263A">
        <w:rPr>
          <w:sz w:val="22"/>
          <w:szCs w:val="22"/>
        </w:rPr>
        <w:t>услуг</w:t>
      </w:r>
      <w:r w:rsidRPr="00A4263A">
        <w:rPr>
          <w:sz w:val="22"/>
          <w:szCs w:val="22"/>
        </w:rPr>
        <w:t xml:space="preserve"> и участвующем в сдаче-приемке </w:t>
      </w:r>
      <w:r w:rsidR="00C96488" w:rsidRPr="00A4263A">
        <w:rPr>
          <w:sz w:val="22"/>
          <w:szCs w:val="22"/>
        </w:rPr>
        <w:t>услуг</w:t>
      </w:r>
      <w:r w:rsidRPr="00A4263A">
        <w:rPr>
          <w:sz w:val="22"/>
          <w:szCs w:val="22"/>
        </w:rPr>
        <w:t xml:space="preserve"> по Контракту.</w:t>
      </w:r>
    </w:p>
    <w:p w14:paraId="1CBB1565" w14:textId="77777777" w:rsidR="00E02C00" w:rsidRPr="00A4263A" w:rsidRDefault="00E02C00" w:rsidP="00E94620">
      <w:pPr>
        <w:pStyle w:val="24"/>
        <w:widowControl w:val="0"/>
        <w:numPr>
          <w:ilvl w:val="2"/>
          <w:numId w:val="9"/>
        </w:numPr>
        <w:tabs>
          <w:tab w:val="left" w:pos="426"/>
          <w:tab w:val="left" w:pos="851"/>
        </w:tabs>
        <w:spacing w:line="0" w:lineRule="atLeast"/>
        <w:ind w:left="0" w:firstLine="0"/>
        <w:jc w:val="both"/>
        <w:rPr>
          <w:sz w:val="22"/>
          <w:szCs w:val="22"/>
        </w:rPr>
      </w:pPr>
      <w:r w:rsidRPr="00A4263A">
        <w:rPr>
          <w:sz w:val="22"/>
          <w:szCs w:val="22"/>
        </w:rPr>
        <w:t xml:space="preserve">После подписания Акта сдачи-приемки </w:t>
      </w:r>
      <w:r w:rsidR="008A198F" w:rsidRPr="00A4263A">
        <w:rPr>
          <w:sz w:val="22"/>
          <w:szCs w:val="22"/>
        </w:rPr>
        <w:t>оказанных услуг</w:t>
      </w:r>
      <w:r w:rsidR="00944969" w:rsidRPr="00A4263A">
        <w:rPr>
          <w:sz w:val="22"/>
          <w:szCs w:val="22"/>
        </w:rPr>
        <w:t xml:space="preserve"> или Универсального передаточного документа</w:t>
      </w:r>
      <w:r w:rsidRPr="00A4263A">
        <w:rPr>
          <w:sz w:val="22"/>
          <w:szCs w:val="22"/>
        </w:rPr>
        <w:t xml:space="preserve"> своевременно оплатить </w:t>
      </w:r>
      <w:r w:rsidR="00C96488" w:rsidRPr="00A4263A">
        <w:rPr>
          <w:sz w:val="22"/>
          <w:szCs w:val="22"/>
        </w:rPr>
        <w:t>услуги</w:t>
      </w:r>
      <w:r w:rsidRPr="00A4263A">
        <w:rPr>
          <w:sz w:val="22"/>
          <w:szCs w:val="22"/>
        </w:rPr>
        <w:t xml:space="preserve"> </w:t>
      </w:r>
      <w:r w:rsidR="00252E42" w:rsidRPr="00A4263A">
        <w:rPr>
          <w:sz w:val="22"/>
          <w:szCs w:val="22"/>
        </w:rPr>
        <w:t>Исполнителя</w:t>
      </w:r>
      <w:r w:rsidRPr="00A4263A">
        <w:rPr>
          <w:sz w:val="22"/>
          <w:szCs w:val="22"/>
        </w:rPr>
        <w:t>.</w:t>
      </w:r>
    </w:p>
    <w:p w14:paraId="503071FF" w14:textId="77777777" w:rsidR="00E23382" w:rsidRPr="00A4263A" w:rsidRDefault="00813413" w:rsidP="00E94620">
      <w:pPr>
        <w:pStyle w:val="24"/>
        <w:widowControl w:val="0"/>
        <w:numPr>
          <w:ilvl w:val="1"/>
          <w:numId w:val="9"/>
        </w:numPr>
        <w:tabs>
          <w:tab w:val="left" w:pos="426"/>
          <w:tab w:val="left" w:pos="851"/>
        </w:tabs>
        <w:spacing w:line="0" w:lineRule="atLeast"/>
        <w:ind w:left="0" w:firstLine="0"/>
        <w:jc w:val="both"/>
        <w:rPr>
          <w:sz w:val="22"/>
          <w:szCs w:val="22"/>
          <w:u w:val="single"/>
        </w:rPr>
      </w:pPr>
      <w:r w:rsidRPr="00A4263A">
        <w:rPr>
          <w:sz w:val="22"/>
          <w:szCs w:val="22"/>
          <w:u w:val="single"/>
        </w:rPr>
        <w:t>Заказчик вправе:</w:t>
      </w:r>
    </w:p>
    <w:p w14:paraId="6D922737" w14:textId="77777777" w:rsidR="00E23382" w:rsidRPr="00A4263A" w:rsidRDefault="00813413" w:rsidP="00E94620">
      <w:pPr>
        <w:pStyle w:val="24"/>
        <w:widowControl w:val="0"/>
        <w:numPr>
          <w:ilvl w:val="2"/>
          <w:numId w:val="9"/>
        </w:numPr>
        <w:tabs>
          <w:tab w:val="left" w:pos="426"/>
          <w:tab w:val="left" w:pos="851"/>
        </w:tabs>
        <w:spacing w:line="0" w:lineRule="atLeast"/>
        <w:ind w:left="0" w:firstLine="0"/>
        <w:jc w:val="both"/>
        <w:rPr>
          <w:sz w:val="22"/>
          <w:szCs w:val="22"/>
        </w:rPr>
      </w:pPr>
      <w:r w:rsidRPr="00A4263A">
        <w:rPr>
          <w:sz w:val="22"/>
          <w:szCs w:val="22"/>
        </w:rPr>
        <w:t xml:space="preserve">Требовать от </w:t>
      </w:r>
      <w:r w:rsidR="00252E42" w:rsidRPr="00A4263A">
        <w:rPr>
          <w:sz w:val="22"/>
          <w:szCs w:val="22"/>
        </w:rPr>
        <w:t>Исполнителя</w:t>
      </w:r>
      <w:r w:rsidRPr="00A4263A">
        <w:rPr>
          <w:sz w:val="22"/>
          <w:szCs w:val="22"/>
        </w:rPr>
        <w:t xml:space="preserve"> надлежащего </w:t>
      </w:r>
      <w:r w:rsidR="008A198F" w:rsidRPr="00A4263A">
        <w:rPr>
          <w:sz w:val="22"/>
          <w:szCs w:val="22"/>
        </w:rPr>
        <w:t>оказания услуг</w:t>
      </w:r>
      <w:r w:rsidRPr="00A4263A">
        <w:rPr>
          <w:sz w:val="22"/>
          <w:szCs w:val="22"/>
        </w:rPr>
        <w:t xml:space="preserve"> по </w:t>
      </w:r>
      <w:r w:rsidR="00E02C00" w:rsidRPr="00A4263A">
        <w:rPr>
          <w:sz w:val="22"/>
          <w:szCs w:val="22"/>
        </w:rPr>
        <w:t>Контракт</w:t>
      </w:r>
      <w:r w:rsidRPr="00A4263A">
        <w:rPr>
          <w:sz w:val="22"/>
          <w:szCs w:val="22"/>
        </w:rPr>
        <w:t xml:space="preserve">у в соответствии с </w:t>
      </w:r>
      <w:r w:rsidR="00E02C00" w:rsidRPr="00A4263A">
        <w:rPr>
          <w:sz w:val="22"/>
          <w:szCs w:val="22"/>
        </w:rPr>
        <w:t>Приложением №1 к Контракту (</w:t>
      </w:r>
      <w:r w:rsidR="0001160E" w:rsidRPr="00A4263A">
        <w:rPr>
          <w:sz w:val="22"/>
          <w:szCs w:val="22"/>
        </w:rPr>
        <w:t>«</w:t>
      </w:r>
      <w:r w:rsidR="00E02C00" w:rsidRPr="00A4263A">
        <w:rPr>
          <w:sz w:val="22"/>
          <w:szCs w:val="22"/>
        </w:rPr>
        <w:t>Техническое задание</w:t>
      </w:r>
      <w:r w:rsidR="0001160E" w:rsidRPr="00A4263A">
        <w:rPr>
          <w:sz w:val="22"/>
          <w:szCs w:val="22"/>
        </w:rPr>
        <w:t>»</w:t>
      </w:r>
      <w:r w:rsidR="00E02C00" w:rsidRPr="00A4263A">
        <w:rPr>
          <w:sz w:val="22"/>
          <w:szCs w:val="22"/>
        </w:rPr>
        <w:t>)</w:t>
      </w:r>
      <w:r w:rsidRPr="00A4263A">
        <w:rPr>
          <w:sz w:val="22"/>
          <w:szCs w:val="22"/>
        </w:rPr>
        <w:t xml:space="preserve">, а также требовать своевременного устранения недостатков, выявленных в ходе приемки </w:t>
      </w:r>
      <w:r w:rsidR="008A198F" w:rsidRPr="00A4263A">
        <w:rPr>
          <w:sz w:val="22"/>
          <w:szCs w:val="22"/>
        </w:rPr>
        <w:t>оказанных услуг</w:t>
      </w:r>
      <w:r w:rsidRPr="00A4263A">
        <w:rPr>
          <w:sz w:val="22"/>
          <w:szCs w:val="22"/>
        </w:rPr>
        <w:t xml:space="preserve"> и в период действия гарантии.</w:t>
      </w:r>
    </w:p>
    <w:p w14:paraId="1AF7522F" w14:textId="77777777" w:rsidR="001611B8" w:rsidRPr="00A4263A" w:rsidRDefault="0055244A" w:rsidP="00E94620">
      <w:pPr>
        <w:pStyle w:val="24"/>
        <w:widowControl w:val="0"/>
        <w:numPr>
          <w:ilvl w:val="2"/>
          <w:numId w:val="9"/>
        </w:numPr>
        <w:tabs>
          <w:tab w:val="left" w:pos="426"/>
          <w:tab w:val="left" w:pos="851"/>
        </w:tabs>
        <w:spacing w:line="0" w:lineRule="atLeast"/>
        <w:ind w:left="0" w:firstLine="0"/>
        <w:jc w:val="both"/>
        <w:rPr>
          <w:sz w:val="22"/>
          <w:szCs w:val="22"/>
        </w:rPr>
      </w:pPr>
      <w:bookmarkStart w:id="21" w:name="_Hlk77657090"/>
      <w:r w:rsidRPr="00A4263A">
        <w:rPr>
          <w:sz w:val="22"/>
          <w:szCs w:val="22"/>
        </w:rPr>
        <w:t xml:space="preserve">Не допустить сотрудника (ков) </w:t>
      </w:r>
      <w:r w:rsidR="00252E42" w:rsidRPr="00A4263A">
        <w:rPr>
          <w:sz w:val="22"/>
          <w:szCs w:val="22"/>
        </w:rPr>
        <w:t>Исполнителя</w:t>
      </w:r>
      <w:r w:rsidRPr="00A4263A">
        <w:rPr>
          <w:sz w:val="22"/>
          <w:szCs w:val="22"/>
        </w:rPr>
        <w:t xml:space="preserve"> на территорию и/или в помещения ИБМХ для </w:t>
      </w:r>
      <w:r w:rsidR="00C96488" w:rsidRPr="00A4263A">
        <w:rPr>
          <w:sz w:val="22"/>
          <w:szCs w:val="22"/>
        </w:rPr>
        <w:t>оказания</w:t>
      </w:r>
      <w:r w:rsidRPr="00A4263A">
        <w:rPr>
          <w:sz w:val="22"/>
          <w:szCs w:val="22"/>
        </w:rPr>
        <w:t xml:space="preserve"> </w:t>
      </w:r>
      <w:r w:rsidR="00C96488" w:rsidRPr="00A4263A">
        <w:rPr>
          <w:sz w:val="22"/>
          <w:szCs w:val="22"/>
        </w:rPr>
        <w:t>услуг</w:t>
      </w:r>
      <w:r w:rsidRPr="00A4263A">
        <w:rPr>
          <w:sz w:val="22"/>
          <w:szCs w:val="22"/>
        </w:rPr>
        <w:t xml:space="preserve"> в рамках настоящего </w:t>
      </w:r>
      <w:r w:rsidR="00E02C00" w:rsidRPr="00A4263A">
        <w:rPr>
          <w:sz w:val="22"/>
          <w:szCs w:val="22"/>
        </w:rPr>
        <w:t>Контракт</w:t>
      </w:r>
      <w:r w:rsidRPr="00A4263A">
        <w:rPr>
          <w:sz w:val="22"/>
          <w:szCs w:val="22"/>
        </w:rPr>
        <w:t>а в случае не</w:t>
      </w:r>
      <w:r w:rsidR="008A198F" w:rsidRPr="00A4263A">
        <w:rPr>
          <w:sz w:val="22"/>
          <w:szCs w:val="22"/>
        </w:rPr>
        <w:t>оказания</w:t>
      </w:r>
      <w:r w:rsidRPr="00A4263A">
        <w:rPr>
          <w:sz w:val="22"/>
          <w:szCs w:val="22"/>
        </w:rPr>
        <w:t xml:space="preserve"> </w:t>
      </w:r>
      <w:r w:rsidR="00252E42" w:rsidRPr="00A4263A">
        <w:rPr>
          <w:sz w:val="22"/>
          <w:szCs w:val="22"/>
        </w:rPr>
        <w:t>Исполнителем</w:t>
      </w:r>
      <w:r w:rsidRPr="00A4263A">
        <w:rPr>
          <w:sz w:val="22"/>
          <w:szCs w:val="22"/>
        </w:rPr>
        <w:t xml:space="preserve"> обязательств, предусмотренных п. 4.1.</w:t>
      </w:r>
      <w:r w:rsidR="00F46F3A" w:rsidRPr="00A4263A">
        <w:rPr>
          <w:sz w:val="22"/>
          <w:szCs w:val="22"/>
        </w:rPr>
        <w:t>5</w:t>
      </w:r>
      <w:r w:rsidRPr="00A4263A">
        <w:rPr>
          <w:sz w:val="22"/>
          <w:szCs w:val="22"/>
        </w:rPr>
        <w:t xml:space="preserve">. </w:t>
      </w:r>
      <w:r w:rsidR="00E02C00" w:rsidRPr="00A4263A">
        <w:rPr>
          <w:sz w:val="22"/>
          <w:szCs w:val="22"/>
        </w:rPr>
        <w:t>Контракт</w:t>
      </w:r>
      <w:r w:rsidRPr="00A4263A">
        <w:rPr>
          <w:sz w:val="22"/>
          <w:szCs w:val="22"/>
        </w:rPr>
        <w:t>а.</w:t>
      </w:r>
    </w:p>
    <w:p w14:paraId="1D188974" w14:textId="77777777" w:rsidR="00466471" w:rsidRPr="00A4263A" w:rsidRDefault="00466471" w:rsidP="00E94620">
      <w:pPr>
        <w:pStyle w:val="24"/>
        <w:widowControl w:val="0"/>
        <w:numPr>
          <w:ilvl w:val="2"/>
          <w:numId w:val="9"/>
        </w:numPr>
        <w:tabs>
          <w:tab w:val="left" w:pos="426"/>
          <w:tab w:val="left" w:pos="851"/>
        </w:tabs>
        <w:spacing w:line="0" w:lineRule="atLeast"/>
        <w:ind w:left="0" w:firstLine="0"/>
        <w:jc w:val="both"/>
        <w:rPr>
          <w:sz w:val="22"/>
          <w:szCs w:val="22"/>
        </w:rPr>
      </w:pPr>
      <w:r w:rsidRPr="00A4263A">
        <w:rPr>
          <w:sz w:val="22"/>
          <w:szCs w:val="22"/>
        </w:rPr>
        <w:t>В случае просрочки предоставления</w:t>
      </w:r>
      <w:r w:rsidR="00B50A3F" w:rsidRPr="00A4263A">
        <w:rPr>
          <w:sz w:val="22"/>
          <w:szCs w:val="22"/>
        </w:rPr>
        <w:t xml:space="preserve"> </w:t>
      </w:r>
      <w:r w:rsidR="00252E42" w:rsidRPr="00A4263A">
        <w:rPr>
          <w:sz w:val="22"/>
          <w:szCs w:val="22"/>
        </w:rPr>
        <w:t>Исполнителем</w:t>
      </w:r>
      <w:r w:rsidRPr="00A4263A">
        <w:rPr>
          <w:sz w:val="22"/>
          <w:szCs w:val="22"/>
        </w:rPr>
        <w:t xml:space="preserve"> любого из указанных в п.4.1.4. </w:t>
      </w:r>
      <w:r w:rsidR="00F9287F" w:rsidRPr="00A4263A">
        <w:rPr>
          <w:sz w:val="22"/>
          <w:szCs w:val="22"/>
        </w:rPr>
        <w:t xml:space="preserve">и 4.1.5. </w:t>
      </w:r>
      <w:r w:rsidR="00E02C00" w:rsidRPr="00A4263A">
        <w:rPr>
          <w:sz w:val="22"/>
          <w:szCs w:val="22"/>
        </w:rPr>
        <w:t>Контракт</w:t>
      </w:r>
      <w:r w:rsidRPr="00A4263A">
        <w:rPr>
          <w:sz w:val="22"/>
          <w:szCs w:val="22"/>
        </w:rPr>
        <w:t>а документа увеличить срок оплаты соразмерно сроку просрочки предоставления всего комплекта документов.</w:t>
      </w:r>
    </w:p>
    <w:p w14:paraId="515DD958" w14:textId="77777777" w:rsidR="00E02C00" w:rsidRPr="00A4263A" w:rsidRDefault="00E02C00" w:rsidP="00E94620">
      <w:pPr>
        <w:pStyle w:val="24"/>
        <w:widowControl w:val="0"/>
        <w:numPr>
          <w:ilvl w:val="2"/>
          <w:numId w:val="9"/>
        </w:numPr>
        <w:tabs>
          <w:tab w:val="left" w:pos="426"/>
          <w:tab w:val="left" w:pos="851"/>
        </w:tabs>
        <w:spacing w:line="0" w:lineRule="atLeast"/>
        <w:ind w:left="0" w:firstLine="0"/>
        <w:jc w:val="both"/>
        <w:rPr>
          <w:sz w:val="22"/>
          <w:szCs w:val="22"/>
        </w:rPr>
      </w:pPr>
      <w:r w:rsidRPr="00A4263A">
        <w:rPr>
          <w:sz w:val="22"/>
          <w:szCs w:val="22"/>
        </w:rPr>
        <w:t xml:space="preserve">Принять решение об одностороннем отказе от исполнения Контракта по основаниям, предусмотренным Гражданским </w:t>
      </w:r>
      <w:hyperlink r:id="rId8" w:history="1">
        <w:r w:rsidRPr="00A4263A">
          <w:rPr>
            <w:sz w:val="22"/>
            <w:szCs w:val="22"/>
          </w:rPr>
          <w:t>кодексом</w:t>
        </w:r>
      </w:hyperlink>
      <w:r w:rsidRPr="00A4263A">
        <w:rPr>
          <w:sz w:val="22"/>
          <w:szCs w:val="22"/>
        </w:rPr>
        <w:t xml:space="preserve"> Российской Федерации.</w:t>
      </w:r>
    </w:p>
    <w:bookmarkEnd w:id="21"/>
    <w:p w14:paraId="1867D346" w14:textId="77777777" w:rsidR="001611B8" w:rsidRPr="00A4263A" w:rsidRDefault="001611B8" w:rsidP="00E94620">
      <w:pPr>
        <w:pStyle w:val="24"/>
        <w:widowControl w:val="0"/>
        <w:tabs>
          <w:tab w:val="left" w:pos="426"/>
        </w:tabs>
        <w:spacing w:line="0" w:lineRule="atLeast"/>
        <w:ind w:left="0"/>
        <w:jc w:val="both"/>
        <w:rPr>
          <w:sz w:val="22"/>
          <w:szCs w:val="22"/>
        </w:rPr>
      </w:pPr>
    </w:p>
    <w:p w14:paraId="6220D0C9" w14:textId="77777777" w:rsidR="00B02C2D" w:rsidRPr="00A4263A" w:rsidRDefault="00813413" w:rsidP="00E94620">
      <w:pPr>
        <w:numPr>
          <w:ilvl w:val="0"/>
          <w:numId w:val="9"/>
        </w:numPr>
        <w:spacing w:line="0" w:lineRule="atLeast"/>
        <w:ind w:left="0" w:firstLine="0"/>
        <w:jc w:val="center"/>
        <w:rPr>
          <w:b/>
          <w:bCs/>
          <w:sz w:val="22"/>
          <w:szCs w:val="22"/>
        </w:rPr>
      </w:pPr>
      <w:bookmarkStart w:id="22" w:name="_ref_712497"/>
      <w:r w:rsidRPr="00A4263A">
        <w:rPr>
          <w:b/>
          <w:bCs/>
          <w:sz w:val="22"/>
          <w:szCs w:val="22"/>
        </w:rPr>
        <w:t xml:space="preserve">Сроки и условия </w:t>
      </w:r>
      <w:r w:rsidR="008A198F" w:rsidRPr="00A4263A">
        <w:rPr>
          <w:b/>
          <w:bCs/>
          <w:sz w:val="22"/>
          <w:szCs w:val="22"/>
        </w:rPr>
        <w:t>оказания услуг</w:t>
      </w:r>
      <w:bookmarkEnd w:id="22"/>
      <w:r w:rsidRPr="00A4263A">
        <w:rPr>
          <w:b/>
          <w:bCs/>
          <w:sz w:val="22"/>
          <w:szCs w:val="22"/>
        </w:rPr>
        <w:t xml:space="preserve">. Приемка </w:t>
      </w:r>
      <w:r w:rsidR="00C96488" w:rsidRPr="00A4263A">
        <w:rPr>
          <w:b/>
          <w:bCs/>
          <w:sz w:val="22"/>
          <w:szCs w:val="22"/>
        </w:rPr>
        <w:t>услуг</w:t>
      </w:r>
    </w:p>
    <w:p w14:paraId="1FF69D3E" w14:textId="77777777" w:rsidR="003D0F25" w:rsidRPr="00A4263A" w:rsidRDefault="003D0F25" w:rsidP="00E94620">
      <w:pPr>
        <w:pStyle w:val="24"/>
        <w:widowControl w:val="0"/>
        <w:numPr>
          <w:ilvl w:val="1"/>
          <w:numId w:val="9"/>
        </w:numPr>
        <w:tabs>
          <w:tab w:val="left" w:pos="426"/>
        </w:tabs>
        <w:spacing w:line="0" w:lineRule="atLeast"/>
        <w:ind w:left="0" w:firstLine="0"/>
        <w:jc w:val="both"/>
        <w:rPr>
          <w:sz w:val="22"/>
          <w:szCs w:val="22"/>
        </w:rPr>
      </w:pPr>
      <w:r w:rsidRPr="00A4263A">
        <w:rPr>
          <w:sz w:val="22"/>
          <w:szCs w:val="22"/>
        </w:rPr>
        <w:t xml:space="preserve">Исполнитель приступает к </w:t>
      </w:r>
      <w:r w:rsidR="008A198F" w:rsidRPr="00A4263A">
        <w:rPr>
          <w:sz w:val="22"/>
          <w:szCs w:val="22"/>
        </w:rPr>
        <w:t>оказанию услуг</w:t>
      </w:r>
      <w:r w:rsidRPr="00A4263A">
        <w:rPr>
          <w:sz w:val="22"/>
          <w:szCs w:val="22"/>
        </w:rPr>
        <w:t xml:space="preserve"> и завершить их </w:t>
      </w:r>
      <w:r w:rsidR="008A198F" w:rsidRPr="00A4263A">
        <w:rPr>
          <w:sz w:val="22"/>
          <w:szCs w:val="22"/>
        </w:rPr>
        <w:t>оказание</w:t>
      </w:r>
      <w:r w:rsidRPr="00A4263A">
        <w:rPr>
          <w:sz w:val="22"/>
          <w:szCs w:val="22"/>
        </w:rPr>
        <w:t xml:space="preserve"> в сроки, указанные в Приложении №1 к Контракту («Техническое задание»). </w:t>
      </w:r>
      <w:bookmarkStart w:id="23" w:name="_Hlk98775861"/>
      <w:r w:rsidRPr="00A4263A">
        <w:rPr>
          <w:sz w:val="22"/>
          <w:szCs w:val="22"/>
        </w:rPr>
        <w:t xml:space="preserve">При нарушении срока </w:t>
      </w:r>
      <w:r w:rsidR="008A198F" w:rsidRPr="00A4263A">
        <w:rPr>
          <w:sz w:val="22"/>
          <w:szCs w:val="22"/>
        </w:rPr>
        <w:t>оказания услуг</w:t>
      </w:r>
      <w:r w:rsidRPr="00A4263A">
        <w:rPr>
          <w:sz w:val="22"/>
          <w:szCs w:val="22"/>
        </w:rPr>
        <w:t xml:space="preserve"> Заказчик теряет интерес к настоящему Контракту. Исполнитель вправе исполнить Контракт до наступления или после определенного в нем срока исполнения </w:t>
      </w:r>
      <w:r w:rsidR="00C96488" w:rsidRPr="00A4263A">
        <w:rPr>
          <w:sz w:val="22"/>
          <w:szCs w:val="22"/>
        </w:rPr>
        <w:t>услуг</w:t>
      </w:r>
      <w:r w:rsidRPr="00A4263A">
        <w:rPr>
          <w:sz w:val="22"/>
          <w:szCs w:val="22"/>
        </w:rPr>
        <w:t xml:space="preserve"> только с согласия Заказчика.</w:t>
      </w:r>
      <w:bookmarkEnd w:id="23"/>
    </w:p>
    <w:p w14:paraId="52FB0E6B" w14:textId="77777777" w:rsidR="00E23382" w:rsidRPr="00A4263A" w:rsidRDefault="00252E42" w:rsidP="00E94620">
      <w:pPr>
        <w:pStyle w:val="24"/>
        <w:widowControl w:val="0"/>
        <w:numPr>
          <w:ilvl w:val="1"/>
          <w:numId w:val="9"/>
        </w:numPr>
        <w:tabs>
          <w:tab w:val="left" w:pos="426"/>
        </w:tabs>
        <w:spacing w:line="0" w:lineRule="atLeast"/>
        <w:ind w:left="0" w:firstLine="0"/>
        <w:jc w:val="both"/>
        <w:rPr>
          <w:sz w:val="22"/>
          <w:szCs w:val="22"/>
        </w:rPr>
      </w:pPr>
      <w:bookmarkStart w:id="24" w:name="_ref_720907"/>
      <w:r w:rsidRPr="00A4263A">
        <w:rPr>
          <w:sz w:val="22"/>
          <w:szCs w:val="22"/>
        </w:rPr>
        <w:t>Исполнитель</w:t>
      </w:r>
      <w:r w:rsidR="00813413" w:rsidRPr="00A4263A">
        <w:rPr>
          <w:sz w:val="22"/>
          <w:szCs w:val="22"/>
        </w:rPr>
        <w:t xml:space="preserve"> обязан предоставлять Заказчику достоверную информацию о ходе исполнения своих обязательств, в том числе о сложностях, возникающих при исполнении </w:t>
      </w:r>
      <w:r w:rsidR="00E02C00" w:rsidRPr="00A4263A">
        <w:rPr>
          <w:sz w:val="22"/>
          <w:szCs w:val="22"/>
        </w:rPr>
        <w:t>Контракт</w:t>
      </w:r>
      <w:r w:rsidR="00813413" w:rsidRPr="00A4263A">
        <w:rPr>
          <w:sz w:val="22"/>
          <w:szCs w:val="22"/>
        </w:rPr>
        <w:t>а</w:t>
      </w:r>
      <w:bookmarkEnd w:id="24"/>
      <w:r w:rsidR="00813413" w:rsidRPr="00A4263A">
        <w:rPr>
          <w:sz w:val="22"/>
          <w:szCs w:val="22"/>
        </w:rPr>
        <w:t>.</w:t>
      </w:r>
    </w:p>
    <w:p w14:paraId="0464EFDF" w14:textId="77777777" w:rsidR="00E02C00" w:rsidRPr="00A4263A" w:rsidRDefault="00E02C00" w:rsidP="00E94620">
      <w:pPr>
        <w:pStyle w:val="24"/>
        <w:widowControl w:val="0"/>
        <w:numPr>
          <w:ilvl w:val="1"/>
          <w:numId w:val="9"/>
        </w:numPr>
        <w:tabs>
          <w:tab w:val="left" w:pos="426"/>
        </w:tabs>
        <w:spacing w:line="0" w:lineRule="atLeast"/>
        <w:ind w:left="0" w:firstLine="0"/>
        <w:jc w:val="both"/>
        <w:rPr>
          <w:sz w:val="22"/>
          <w:szCs w:val="22"/>
        </w:rPr>
      </w:pPr>
      <w:bookmarkStart w:id="25" w:name="_ref_722295"/>
      <w:r w:rsidRPr="00A4263A">
        <w:rPr>
          <w:sz w:val="22"/>
          <w:szCs w:val="22"/>
        </w:rPr>
        <w:t xml:space="preserve">Материалы и оборудование для </w:t>
      </w:r>
      <w:r w:rsidR="008A198F" w:rsidRPr="00A4263A">
        <w:rPr>
          <w:sz w:val="22"/>
          <w:szCs w:val="22"/>
        </w:rPr>
        <w:t>оказания услуг</w:t>
      </w:r>
      <w:r w:rsidRPr="00A4263A">
        <w:rPr>
          <w:sz w:val="22"/>
          <w:szCs w:val="22"/>
        </w:rPr>
        <w:t>:</w:t>
      </w:r>
    </w:p>
    <w:p w14:paraId="2F52FF0D" w14:textId="77777777" w:rsidR="00E02C00" w:rsidRPr="00A4263A" w:rsidRDefault="00E02C00" w:rsidP="00E94620">
      <w:pPr>
        <w:pStyle w:val="24"/>
        <w:widowControl w:val="0"/>
        <w:numPr>
          <w:ilvl w:val="2"/>
          <w:numId w:val="9"/>
        </w:numPr>
        <w:tabs>
          <w:tab w:val="left" w:pos="426"/>
          <w:tab w:val="left" w:pos="851"/>
        </w:tabs>
        <w:spacing w:line="0" w:lineRule="atLeast"/>
        <w:ind w:left="0" w:firstLine="0"/>
        <w:jc w:val="both"/>
        <w:rPr>
          <w:sz w:val="22"/>
          <w:szCs w:val="22"/>
        </w:rPr>
      </w:pPr>
      <w:r w:rsidRPr="00A4263A">
        <w:rPr>
          <w:sz w:val="22"/>
          <w:szCs w:val="22"/>
        </w:rPr>
        <w:t xml:space="preserve">Все материалы и оборудование, необходимые для </w:t>
      </w:r>
      <w:r w:rsidR="008A198F" w:rsidRPr="00A4263A">
        <w:rPr>
          <w:sz w:val="22"/>
          <w:szCs w:val="22"/>
        </w:rPr>
        <w:t>оказания услуг</w:t>
      </w:r>
      <w:r w:rsidRPr="00A4263A">
        <w:rPr>
          <w:sz w:val="22"/>
          <w:szCs w:val="22"/>
        </w:rPr>
        <w:t xml:space="preserve"> предоставляет </w:t>
      </w:r>
      <w:r w:rsidR="00252E42" w:rsidRPr="00A4263A">
        <w:rPr>
          <w:sz w:val="22"/>
          <w:szCs w:val="22"/>
        </w:rPr>
        <w:t>Исполнитель</w:t>
      </w:r>
      <w:r w:rsidR="002B402C" w:rsidRPr="00A4263A">
        <w:rPr>
          <w:sz w:val="22"/>
          <w:szCs w:val="22"/>
        </w:rPr>
        <w:t xml:space="preserve"> </w:t>
      </w:r>
      <w:bookmarkStart w:id="26" w:name="_Hlk98775893"/>
      <w:r w:rsidR="002B402C" w:rsidRPr="00A4263A">
        <w:rPr>
          <w:sz w:val="22"/>
          <w:szCs w:val="22"/>
        </w:rPr>
        <w:t>(если необходимые материалы и товары предусмотрены в Техническом задании (Приложение №1 к Контракту)</w:t>
      </w:r>
      <w:r w:rsidRPr="00A4263A">
        <w:rPr>
          <w:sz w:val="22"/>
          <w:szCs w:val="22"/>
        </w:rPr>
        <w:t>.</w:t>
      </w:r>
    </w:p>
    <w:bookmarkEnd w:id="26"/>
    <w:p w14:paraId="1E0F62AD" w14:textId="77777777" w:rsidR="00E02C00" w:rsidRPr="00A4263A" w:rsidRDefault="00252E42" w:rsidP="00E94620">
      <w:pPr>
        <w:pStyle w:val="24"/>
        <w:widowControl w:val="0"/>
        <w:tabs>
          <w:tab w:val="left" w:pos="426"/>
          <w:tab w:val="left" w:pos="851"/>
        </w:tabs>
        <w:spacing w:line="0" w:lineRule="atLeast"/>
        <w:ind w:left="0"/>
        <w:jc w:val="both"/>
        <w:rPr>
          <w:sz w:val="22"/>
          <w:szCs w:val="22"/>
        </w:rPr>
      </w:pPr>
      <w:r w:rsidRPr="00A4263A">
        <w:rPr>
          <w:sz w:val="22"/>
          <w:szCs w:val="22"/>
        </w:rPr>
        <w:t>Исполнитель</w:t>
      </w:r>
      <w:r w:rsidR="00E02C00" w:rsidRPr="00A4263A">
        <w:rPr>
          <w:sz w:val="22"/>
          <w:szCs w:val="22"/>
        </w:rPr>
        <w:t xml:space="preserve">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4F494F3A" w14:textId="77777777" w:rsidR="00E02C00" w:rsidRPr="00A4263A" w:rsidRDefault="00252E42" w:rsidP="00E94620">
      <w:pPr>
        <w:pStyle w:val="24"/>
        <w:widowControl w:val="0"/>
        <w:numPr>
          <w:ilvl w:val="1"/>
          <w:numId w:val="9"/>
        </w:numPr>
        <w:tabs>
          <w:tab w:val="left" w:pos="426"/>
          <w:tab w:val="left" w:pos="851"/>
        </w:tabs>
        <w:spacing w:line="0" w:lineRule="atLeast"/>
        <w:ind w:left="0" w:firstLine="0"/>
        <w:jc w:val="both"/>
        <w:rPr>
          <w:sz w:val="22"/>
          <w:szCs w:val="22"/>
        </w:rPr>
      </w:pPr>
      <w:r w:rsidRPr="00A4263A">
        <w:rPr>
          <w:sz w:val="22"/>
          <w:szCs w:val="22"/>
        </w:rPr>
        <w:lastRenderedPageBreak/>
        <w:t>Исполнитель</w:t>
      </w:r>
      <w:r w:rsidR="00E02C00" w:rsidRPr="00A4263A">
        <w:rPr>
          <w:sz w:val="22"/>
          <w:szCs w:val="22"/>
        </w:rPr>
        <w:t xml:space="preserve">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4A714FBE" w14:textId="77777777" w:rsidR="00E23382" w:rsidRPr="00A4263A" w:rsidRDefault="00813413" w:rsidP="00E94620">
      <w:pPr>
        <w:pStyle w:val="24"/>
        <w:widowControl w:val="0"/>
        <w:numPr>
          <w:ilvl w:val="1"/>
          <w:numId w:val="9"/>
        </w:numPr>
        <w:tabs>
          <w:tab w:val="left" w:pos="426"/>
          <w:tab w:val="left" w:pos="851"/>
        </w:tabs>
        <w:spacing w:line="0" w:lineRule="atLeast"/>
        <w:ind w:left="0" w:firstLine="0"/>
        <w:jc w:val="both"/>
        <w:rPr>
          <w:sz w:val="22"/>
          <w:szCs w:val="22"/>
        </w:rPr>
      </w:pPr>
      <w:r w:rsidRPr="00A4263A">
        <w:rPr>
          <w:sz w:val="22"/>
          <w:szCs w:val="22"/>
        </w:rPr>
        <w:t xml:space="preserve">Подтверждение факта </w:t>
      </w:r>
      <w:r w:rsidR="008A198F" w:rsidRPr="00A4263A">
        <w:rPr>
          <w:sz w:val="22"/>
          <w:szCs w:val="22"/>
        </w:rPr>
        <w:t>оказания услуг</w:t>
      </w:r>
      <w:bookmarkEnd w:id="25"/>
      <w:r w:rsidRPr="00A4263A">
        <w:rPr>
          <w:sz w:val="22"/>
          <w:szCs w:val="22"/>
        </w:rPr>
        <w:t>:</w:t>
      </w:r>
    </w:p>
    <w:p w14:paraId="780D0689" w14:textId="77777777" w:rsidR="00E23382" w:rsidRPr="00A4263A" w:rsidRDefault="00813413" w:rsidP="00E94620">
      <w:pPr>
        <w:pStyle w:val="24"/>
        <w:widowControl w:val="0"/>
        <w:numPr>
          <w:ilvl w:val="2"/>
          <w:numId w:val="9"/>
        </w:numPr>
        <w:tabs>
          <w:tab w:val="left" w:pos="426"/>
          <w:tab w:val="left" w:pos="851"/>
        </w:tabs>
        <w:spacing w:line="0" w:lineRule="atLeast"/>
        <w:ind w:left="0" w:firstLine="0"/>
        <w:jc w:val="both"/>
        <w:rPr>
          <w:sz w:val="22"/>
          <w:szCs w:val="22"/>
        </w:rPr>
      </w:pPr>
      <w:bookmarkStart w:id="27" w:name="_ref_723780"/>
      <w:r w:rsidRPr="00A4263A">
        <w:rPr>
          <w:sz w:val="22"/>
          <w:szCs w:val="22"/>
        </w:rPr>
        <w:t xml:space="preserve">Факт </w:t>
      </w:r>
      <w:r w:rsidR="008A198F" w:rsidRPr="00A4263A">
        <w:rPr>
          <w:sz w:val="22"/>
          <w:szCs w:val="22"/>
        </w:rPr>
        <w:t>оказания услуг</w:t>
      </w:r>
      <w:r w:rsidRPr="00A4263A">
        <w:rPr>
          <w:sz w:val="22"/>
          <w:szCs w:val="22"/>
        </w:rPr>
        <w:t xml:space="preserve"> </w:t>
      </w:r>
      <w:r w:rsidR="00252E42" w:rsidRPr="00A4263A">
        <w:rPr>
          <w:sz w:val="22"/>
          <w:szCs w:val="22"/>
        </w:rPr>
        <w:t>Исполнителем</w:t>
      </w:r>
      <w:r w:rsidRPr="00A4263A">
        <w:rPr>
          <w:sz w:val="22"/>
          <w:szCs w:val="22"/>
        </w:rPr>
        <w:t xml:space="preserve"> и принятия их Заказчиком должен быть подтвержден </w:t>
      </w:r>
      <w:r w:rsidR="00C524E9" w:rsidRPr="00A4263A">
        <w:rPr>
          <w:sz w:val="22"/>
          <w:szCs w:val="22"/>
        </w:rPr>
        <w:t>Акт</w:t>
      </w:r>
      <w:r w:rsidR="00F46F3A" w:rsidRPr="00A4263A">
        <w:rPr>
          <w:sz w:val="22"/>
          <w:szCs w:val="22"/>
        </w:rPr>
        <w:t>ом</w:t>
      </w:r>
      <w:r w:rsidR="00C524E9" w:rsidRPr="00A4263A">
        <w:rPr>
          <w:sz w:val="22"/>
          <w:szCs w:val="22"/>
        </w:rPr>
        <w:t xml:space="preserve"> сдачи-приемки </w:t>
      </w:r>
      <w:r w:rsidR="008A198F" w:rsidRPr="00A4263A">
        <w:rPr>
          <w:sz w:val="22"/>
          <w:szCs w:val="22"/>
        </w:rPr>
        <w:t>оказанных услуг</w:t>
      </w:r>
      <w:r w:rsidR="00F46F3A" w:rsidRPr="00A4263A">
        <w:rPr>
          <w:sz w:val="22"/>
          <w:szCs w:val="22"/>
        </w:rPr>
        <w:t>/</w:t>
      </w:r>
      <w:r w:rsidR="00F46F3A" w:rsidRPr="00A4263A">
        <w:rPr>
          <w:bCs/>
          <w:iCs/>
          <w:kern w:val="2"/>
          <w:sz w:val="22"/>
          <w:szCs w:val="22"/>
        </w:rPr>
        <w:t xml:space="preserve"> или Универсальным передаточным документом</w:t>
      </w:r>
      <w:r w:rsidRPr="00A4263A">
        <w:rPr>
          <w:sz w:val="22"/>
          <w:szCs w:val="22"/>
        </w:rPr>
        <w:t>, подписанным обеими сторонами.</w:t>
      </w:r>
      <w:bookmarkEnd w:id="27"/>
    </w:p>
    <w:p w14:paraId="26C09FCC" w14:textId="77777777" w:rsidR="00E23382" w:rsidRPr="00A4263A" w:rsidRDefault="00813413" w:rsidP="00E94620">
      <w:pPr>
        <w:pStyle w:val="24"/>
        <w:widowControl w:val="0"/>
        <w:numPr>
          <w:ilvl w:val="2"/>
          <w:numId w:val="9"/>
        </w:numPr>
        <w:tabs>
          <w:tab w:val="left" w:pos="426"/>
          <w:tab w:val="left" w:pos="851"/>
        </w:tabs>
        <w:spacing w:line="0" w:lineRule="atLeast"/>
        <w:ind w:left="0" w:firstLine="0"/>
        <w:jc w:val="both"/>
        <w:rPr>
          <w:sz w:val="22"/>
          <w:szCs w:val="22"/>
        </w:rPr>
      </w:pPr>
      <w:bookmarkStart w:id="28" w:name="_ref_730772"/>
      <w:r w:rsidRPr="00A4263A">
        <w:rPr>
          <w:sz w:val="22"/>
          <w:szCs w:val="22"/>
        </w:rPr>
        <w:t>В </w:t>
      </w:r>
      <w:r w:rsidR="00C524E9" w:rsidRPr="00A4263A">
        <w:rPr>
          <w:sz w:val="22"/>
          <w:szCs w:val="22"/>
        </w:rPr>
        <w:t>Акт</w:t>
      </w:r>
      <w:r w:rsidR="00F46F3A" w:rsidRPr="00A4263A">
        <w:rPr>
          <w:sz w:val="22"/>
          <w:szCs w:val="22"/>
        </w:rPr>
        <w:t>е</w:t>
      </w:r>
      <w:r w:rsidR="00C524E9" w:rsidRPr="00A4263A">
        <w:rPr>
          <w:sz w:val="22"/>
          <w:szCs w:val="22"/>
        </w:rPr>
        <w:t xml:space="preserve"> сдачи-приемки </w:t>
      </w:r>
      <w:r w:rsidR="008A198F" w:rsidRPr="00A4263A">
        <w:rPr>
          <w:sz w:val="22"/>
          <w:szCs w:val="22"/>
        </w:rPr>
        <w:t>оказанных услуг</w:t>
      </w:r>
      <w:r w:rsidR="00F46F3A" w:rsidRPr="00A4263A">
        <w:rPr>
          <w:sz w:val="22"/>
          <w:szCs w:val="22"/>
        </w:rPr>
        <w:t>/</w:t>
      </w:r>
      <w:r w:rsidR="00F46F3A" w:rsidRPr="00A4263A">
        <w:rPr>
          <w:bCs/>
          <w:iCs/>
          <w:kern w:val="2"/>
          <w:sz w:val="22"/>
          <w:szCs w:val="22"/>
        </w:rPr>
        <w:t xml:space="preserve"> или Универсальном передаточном документе</w:t>
      </w:r>
      <w:r w:rsidR="00C524E9" w:rsidRPr="00A4263A">
        <w:rPr>
          <w:sz w:val="22"/>
          <w:szCs w:val="22"/>
        </w:rPr>
        <w:t xml:space="preserve"> </w:t>
      </w:r>
      <w:r w:rsidRPr="00A4263A">
        <w:rPr>
          <w:sz w:val="22"/>
          <w:szCs w:val="22"/>
        </w:rPr>
        <w:t>должны содержаться сведения</w:t>
      </w:r>
      <w:bookmarkEnd w:id="28"/>
      <w:r w:rsidRPr="00A4263A">
        <w:rPr>
          <w:sz w:val="22"/>
          <w:szCs w:val="22"/>
        </w:rPr>
        <w:t xml:space="preserve"> о </w:t>
      </w:r>
      <w:r w:rsidR="008A198F" w:rsidRPr="00A4263A">
        <w:rPr>
          <w:sz w:val="22"/>
          <w:szCs w:val="22"/>
        </w:rPr>
        <w:t>оказанных услуг</w:t>
      </w:r>
      <w:r w:rsidRPr="00A4263A">
        <w:rPr>
          <w:sz w:val="22"/>
          <w:szCs w:val="22"/>
        </w:rPr>
        <w:t xml:space="preserve">ах и сведения об их объеме. В противном случае </w:t>
      </w:r>
      <w:r w:rsidR="00F46F3A" w:rsidRPr="00A4263A">
        <w:rPr>
          <w:sz w:val="22"/>
          <w:szCs w:val="22"/>
        </w:rPr>
        <w:t>документ</w:t>
      </w:r>
      <w:r w:rsidRPr="00A4263A">
        <w:rPr>
          <w:sz w:val="22"/>
          <w:szCs w:val="22"/>
        </w:rPr>
        <w:t xml:space="preserve"> не буд</w:t>
      </w:r>
      <w:r w:rsidR="00C524E9" w:rsidRPr="00A4263A">
        <w:rPr>
          <w:sz w:val="22"/>
          <w:szCs w:val="22"/>
        </w:rPr>
        <w:t xml:space="preserve">ут признан </w:t>
      </w:r>
      <w:r w:rsidRPr="00A4263A">
        <w:rPr>
          <w:sz w:val="22"/>
          <w:szCs w:val="22"/>
        </w:rPr>
        <w:t xml:space="preserve">надлежащим доказательством факта </w:t>
      </w:r>
      <w:r w:rsidR="008A198F" w:rsidRPr="00A4263A">
        <w:rPr>
          <w:sz w:val="22"/>
          <w:szCs w:val="22"/>
        </w:rPr>
        <w:t>оказания услуг</w:t>
      </w:r>
      <w:r w:rsidR="00AC2548" w:rsidRPr="00A4263A">
        <w:rPr>
          <w:sz w:val="22"/>
          <w:szCs w:val="22"/>
        </w:rPr>
        <w:t>,</w:t>
      </w:r>
      <w:r w:rsidRPr="00A4263A">
        <w:rPr>
          <w:sz w:val="22"/>
          <w:szCs w:val="22"/>
        </w:rPr>
        <w:t xml:space="preserve"> и </w:t>
      </w:r>
      <w:r w:rsidR="00252E42" w:rsidRPr="00A4263A">
        <w:rPr>
          <w:sz w:val="22"/>
          <w:szCs w:val="22"/>
        </w:rPr>
        <w:t>Исполнитель</w:t>
      </w:r>
      <w:r w:rsidRPr="00A4263A">
        <w:rPr>
          <w:sz w:val="22"/>
          <w:szCs w:val="22"/>
        </w:rPr>
        <w:t xml:space="preserve"> не вправе будет требовать его оплаты.</w:t>
      </w:r>
    </w:p>
    <w:p w14:paraId="46BF097C" w14:textId="77777777" w:rsidR="00E23382" w:rsidRPr="00A4263A" w:rsidRDefault="00813413" w:rsidP="00E94620">
      <w:pPr>
        <w:pStyle w:val="24"/>
        <w:widowControl w:val="0"/>
        <w:numPr>
          <w:ilvl w:val="2"/>
          <w:numId w:val="9"/>
        </w:numPr>
        <w:tabs>
          <w:tab w:val="left" w:pos="426"/>
          <w:tab w:val="left" w:pos="851"/>
        </w:tabs>
        <w:spacing w:line="0" w:lineRule="atLeast"/>
        <w:ind w:left="0" w:firstLine="0"/>
        <w:jc w:val="both"/>
        <w:rPr>
          <w:sz w:val="22"/>
          <w:szCs w:val="22"/>
        </w:rPr>
      </w:pPr>
      <w:bookmarkStart w:id="29" w:name="_ref_727962"/>
      <w:r w:rsidRPr="00A4263A">
        <w:rPr>
          <w:sz w:val="22"/>
          <w:szCs w:val="22"/>
        </w:rPr>
        <w:t xml:space="preserve">Акт сдачи-приемки </w:t>
      </w:r>
      <w:r w:rsidR="008A198F" w:rsidRPr="00A4263A">
        <w:rPr>
          <w:sz w:val="22"/>
          <w:szCs w:val="22"/>
        </w:rPr>
        <w:t>оказанных услуг</w:t>
      </w:r>
      <w:r w:rsidR="00F46F3A" w:rsidRPr="00A4263A">
        <w:rPr>
          <w:sz w:val="22"/>
          <w:szCs w:val="22"/>
        </w:rPr>
        <w:t>/</w:t>
      </w:r>
      <w:r w:rsidR="00F46F3A" w:rsidRPr="00A4263A">
        <w:rPr>
          <w:bCs/>
          <w:iCs/>
          <w:kern w:val="2"/>
          <w:sz w:val="22"/>
          <w:szCs w:val="22"/>
        </w:rPr>
        <w:t xml:space="preserve"> или Универсальный передаточный документ</w:t>
      </w:r>
      <w:r w:rsidRPr="00A4263A">
        <w:rPr>
          <w:sz w:val="22"/>
          <w:szCs w:val="22"/>
        </w:rPr>
        <w:t xml:space="preserve"> долж</w:t>
      </w:r>
      <w:r w:rsidR="00D0061F" w:rsidRPr="00A4263A">
        <w:rPr>
          <w:sz w:val="22"/>
          <w:szCs w:val="22"/>
        </w:rPr>
        <w:t>е</w:t>
      </w:r>
      <w:r w:rsidRPr="00A4263A">
        <w:rPr>
          <w:sz w:val="22"/>
          <w:szCs w:val="22"/>
        </w:rPr>
        <w:t xml:space="preserve">н быть подписан Заказчиком в течение 5 (пяти) рабочих дней с момента </w:t>
      </w:r>
      <w:r w:rsidR="00944969" w:rsidRPr="00A4263A">
        <w:rPr>
          <w:sz w:val="22"/>
          <w:szCs w:val="22"/>
        </w:rPr>
        <w:t>его</w:t>
      </w:r>
      <w:r w:rsidRPr="00A4263A">
        <w:rPr>
          <w:sz w:val="22"/>
          <w:szCs w:val="22"/>
        </w:rPr>
        <w:t xml:space="preserve"> получения от </w:t>
      </w:r>
      <w:r w:rsidR="00252E42" w:rsidRPr="00A4263A">
        <w:rPr>
          <w:sz w:val="22"/>
          <w:szCs w:val="22"/>
        </w:rPr>
        <w:t>Исполнителя</w:t>
      </w:r>
      <w:r w:rsidRPr="00A4263A">
        <w:rPr>
          <w:sz w:val="22"/>
          <w:szCs w:val="22"/>
        </w:rPr>
        <w:t xml:space="preserve">, если </w:t>
      </w:r>
      <w:r w:rsidR="00C96488" w:rsidRPr="00A4263A">
        <w:rPr>
          <w:sz w:val="22"/>
          <w:szCs w:val="22"/>
        </w:rPr>
        <w:t>услуги</w:t>
      </w:r>
      <w:r w:rsidRPr="00A4263A">
        <w:rPr>
          <w:sz w:val="22"/>
          <w:szCs w:val="22"/>
        </w:rPr>
        <w:t xml:space="preserve"> </w:t>
      </w:r>
      <w:r w:rsidR="00C96488" w:rsidRPr="00A4263A">
        <w:rPr>
          <w:sz w:val="22"/>
          <w:szCs w:val="22"/>
        </w:rPr>
        <w:t>оказаны</w:t>
      </w:r>
      <w:r w:rsidRPr="00A4263A">
        <w:rPr>
          <w:sz w:val="22"/>
          <w:szCs w:val="22"/>
        </w:rPr>
        <w:t xml:space="preserve"> </w:t>
      </w:r>
      <w:r w:rsidR="00252E42" w:rsidRPr="00A4263A">
        <w:rPr>
          <w:sz w:val="22"/>
          <w:szCs w:val="22"/>
        </w:rPr>
        <w:t>Исполнителем</w:t>
      </w:r>
      <w:r w:rsidRPr="00A4263A">
        <w:rPr>
          <w:sz w:val="22"/>
          <w:szCs w:val="22"/>
        </w:rPr>
        <w:t xml:space="preserve"> надлежащим образом и в полном объеме, либо в те же сроки Заказчиком направляется в письменной форме мотивированный отказ от подписания такого документа.</w:t>
      </w:r>
      <w:bookmarkEnd w:id="29"/>
    </w:p>
    <w:p w14:paraId="29DBB29D" w14:textId="77777777" w:rsidR="00E23382" w:rsidRPr="00A4263A" w:rsidRDefault="00813413" w:rsidP="00E94620">
      <w:pPr>
        <w:pStyle w:val="24"/>
        <w:widowControl w:val="0"/>
        <w:numPr>
          <w:ilvl w:val="1"/>
          <w:numId w:val="9"/>
        </w:numPr>
        <w:tabs>
          <w:tab w:val="left" w:pos="426"/>
          <w:tab w:val="left" w:pos="851"/>
        </w:tabs>
        <w:spacing w:line="0" w:lineRule="atLeast"/>
        <w:ind w:left="0" w:firstLine="0"/>
        <w:jc w:val="both"/>
        <w:rPr>
          <w:sz w:val="22"/>
          <w:szCs w:val="22"/>
        </w:rPr>
      </w:pPr>
      <w:r w:rsidRPr="00A4263A">
        <w:rPr>
          <w:sz w:val="22"/>
          <w:szCs w:val="22"/>
        </w:rPr>
        <w:t xml:space="preserve">По решению Заказчика для приемки </w:t>
      </w:r>
      <w:r w:rsidR="008A198F" w:rsidRPr="00A4263A">
        <w:rPr>
          <w:sz w:val="22"/>
          <w:szCs w:val="22"/>
        </w:rPr>
        <w:t>оказанных услуг</w:t>
      </w:r>
      <w:r w:rsidRPr="00A4263A">
        <w:rPr>
          <w:sz w:val="22"/>
          <w:szCs w:val="22"/>
        </w:rPr>
        <w:t xml:space="preserve"> может создаваться приемочная комиссия.</w:t>
      </w:r>
      <w:r w:rsidR="00063E20" w:rsidRPr="00A4263A">
        <w:rPr>
          <w:sz w:val="22"/>
          <w:szCs w:val="22"/>
        </w:rPr>
        <w:t xml:space="preserve">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w:t>
      </w:r>
      <w:r w:rsidR="00FD0FA7" w:rsidRPr="00A4263A">
        <w:rPr>
          <w:sz w:val="22"/>
          <w:szCs w:val="22"/>
        </w:rPr>
        <w:t>сотрудн</w:t>
      </w:r>
      <w:r w:rsidR="00063E20" w:rsidRPr="00A4263A">
        <w:rPr>
          <w:sz w:val="22"/>
          <w:szCs w:val="22"/>
        </w:rPr>
        <w:t>ик.</w:t>
      </w:r>
    </w:p>
    <w:p w14:paraId="6C5FFF55" w14:textId="77777777" w:rsidR="00E23382" w:rsidRPr="00A4263A" w:rsidRDefault="00813413" w:rsidP="00E94620">
      <w:pPr>
        <w:pStyle w:val="24"/>
        <w:widowControl w:val="0"/>
        <w:numPr>
          <w:ilvl w:val="1"/>
          <w:numId w:val="9"/>
        </w:numPr>
        <w:tabs>
          <w:tab w:val="left" w:pos="426"/>
        </w:tabs>
        <w:spacing w:line="0" w:lineRule="atLeast"/>
        <w:ind w:left="0" w:firstLine="0"/>
        <w:jc w:val="both"/>
        <w:rPr>
          <w:sz w:val="22"/>
          <w:szCs w:val="22"/>
        </w:rPr>
      </w:pPr>
      <w:r w:rsidRPr="00A4263A">
        <w:rPr>
          <w:sz w:val="22"/>
          <w:szCs w:val="22"/>
        </w:rPr>
        <w:t xml:space="preserve">Заказчик обязан совершить следующие действия для обеспечения принятия </w:t>
      </w:r>
      <w:r w:rsidR="00C96488" w:rsidRPr="00A4263A">
        <w:rPr>
          <w:sz w:val="22"/>
          <w:szCs w:val="22"/>
        </w:rPr>
        <w:t>услуг</w:t>
      </w:r>
      <w:r w:rsidRPr="00A4263A">
        <w:rPr>
          <w:sz w:val="22"/>
          <w:szCs w:val="22"/>
        </w:rPr>
        <w:t>:</w:t>
      </w:r>
    </w:p>
    <w:p w14:paraId="39D358F7" w14:textId="77777777" w:rsidR="00E23382" w:rsidRPr="00A4263A" w:rsidRDefault="00813413" w:rsidP="00E94620">
      <w:pPr>
        <w:spacing w:line="0" w:lineRule="atLeast"/>
        <w:jc w:val="both"/>
        <w:rPr>
          <w:sz w:val="22"/>
          <w:szCs w:val="22"/>
        </w:rPr>
      </w:pPr>
      <w:r w:rsidRPr="00A4263A">
        <w:rPr>
          <w:sz w:val="22"/>
          <w:szCs w:val="22"/>
        </w:rPr>
        <w:t>-</w:t>
      </w:r>
      <w:r w:rsidRPr="00A4263A">
        <w:rPr>
          <w:sz w:val="22"/>
          <w:szCs w:val="22"/>
        </w:rPr>
        <w:tab/>
        <w:t xml:space="preserve">направить своего представителя, уполномоченного на приемку </w:t>
      </w:r>
      <w:r w:rsidR="00C96488" w:rsidRPr="00A4263A">
        <w:rPr>
          <w:sz w:val="22"/>
          <w:szCs w:val="22"/>
        </w:rPr>
        <w:t>услуг</w:t>
      </w:r>
      <w:r w:rsidRPr="00A4263A">
        <w:rPr>
          <w:sz w:val="22"/>
          <w:szCs w:val="22"/>
        </w:rPr>
        <w:t>;</w:t>
      </w:r>
    </w:p>
    <w:p w14:paraId="7C08C395" w14:textId="77777777" w:rsidR="00E23382" w:rsidRPr="00A4263A" w:rsidRDefault="00813413" w:rsidP="00E94620">
      <w:pPr>
        <w:spacing w:line="0" w:lineRule="atLeast"/>
        <w:jc w:val="both"/>
        <w:rPr>
          <w:sz w:val="22"/>
          <w:szCs w:val="22"/>
        </w:rPr>
      </w:pPr>
      <w:r w:rsidRPr="00A4263A">
        <w:rPr>
          <w:sz w:val="22"/>
          <w:szCs w:val="22"/>
        </w:rPr>
        <w:t xml:space="preserve">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w:t>
      </w:r>
      <w:r w:rsidR="00C96488" w:rsidRPr="00A4263A">
        <w:rPr>
          <w:sz w:val="22"/>
          <w:szCs w:val="22"/>
        </w:rPr>
        <w:t>услуг</w:t>
      </w:r>
      <w:r w:rsidRPr="00A4263A">
        <w:rPr>
          <w:sz w:val="22"/>
          <w:szCs w:val="22"/>
        </w:rPr>
        <w:t>.</w:t>
      </w:r>
    </w:p>
    <w:p w14:paraId="774432BF" w14:textId="77777777" w:rsidR="00E23382" w:rsidRPr="00A4263A" w:rsidRDefault="00813413" w:rsidP="00E94620">
      <w:pPr>
        <w:pStyle w:val="24"/>
        <w:widowControl w:val="0"/>
        <w:numPr>
          <w:ilvl w:val="1"/>
          <w:numId w:val="9"/>
        </w:numPr>
        <w:tabs>
          <w:tab w:val="left" w:pos="426"/>
        </w:tabs>
        <w:spacing w:line="0" w:lineRule="atLeast"/>
        <w:ind w:left="0" w:firstLine="0"/>
        <w:jc w:val="both"/>
        <w:rPr>
          <w:sz w:val="22"/>
          <w:szCs w:val="22"/>
        </w:rPr>
      </w:pPr>
      <w:r w:rsidRPr="00A4263A">
        <w:rPr>
          <w:sz w:val="22"/>
          <w:szCs w:val="22"/>
        </w:rPr>
        <w:t xml:space="preserve">В ходе приемки осуществляется проверка соответствия </w:t>
      </w:r>
      <w:r w:rsidR="008A198F" w:rsidRPr="00A4263A">
        <w:rPr>
          <w:sz w:val="22"/>
          <w:szCs w:val="22"/>
        </w:rPr>
        <w:t>оказанных услуг</w:t>
      </w:r>
      <w:r w:rsidRPr="00A4263A">
        <w:rPr>
          <w:sz w:val="22"/>
          <w:szCs w:val="22"/>
        </w:rPr>
        <w:t xml:space="preserve"> требованиям, установленным в Приложении №1 к </w:t>
      </w:r>
      <w:r w:rsidR="00E02C00" w:rsidRPr="00A4263A">
        <w:rPr>
          <w:sz w:val="22"/>
          <w:szCs w:val="22"/>
        </w:rPr>
        <w:t>Контракт</w:t>
      </w:r>
      <w:r w:rsidRPr="00A4263A">
        <w:rPr>
          <w:sz w:val="22"/>
          <w:szCs w:val="22"/>
        </w:rPr>
        <w:t>у (</w:t>
      </w:r>
      <w:r w:rsidR="0001160E" w:rsidRPr="00A4263A">
        <w:rPr>
          <w:sz w:val="22"/>
          <w:szCs w:val="22"/>
        </w:rPr>
        <w:t>«</w:t>
      </w:r>
      <w:r w:rsidRPr="00A4263A">
        <w:rPr>
          <w:sz w:val="22"/>
          <w:szCs w:val="22"/>
        </w:rPr>
        <w:t>Техническое задание</w:t>
      </w:r>
      <w:r w:rsidR="0001160E" w:rsidRPr="00A4263A">
        <w:rPr>
          <w:sz w:val="22"/>
          <w:szCs w:val="22"/>
        </w:rPr>
        <w:t>»</w:t>
      </w:r>
      <w:r w:rsidRPr="00A4263A">
        <w:rPr>
          <w:sz w:val="22"/>
          <w:szCs w:val="22"/>
        </w:rPr>
        <w:t>) и наличие документов, указанных в п.4.1.</w:t>
      </w:r>
      <w:r w:rsidR="00F46F3A" w:rsidRPr="00A4263A">
        <w:rPr>
          <w:sz w:val="22"/>
          <w:szCs w:val="22"/>
        </w:rPr>
        <w:t>4</w:t>
      </w:r>
      <w:r w:rsidRPr="00A4263A">
        <w:rPr>
          <w:sz w:val="22"/>
          <w:szCs w:val="22"/>
        </w:rPr>
        <w:t>.</w:t>
      </w:r>
      <w:r w:rsidR="00944969" w:rsidRPr="00A4263A">
        <w:rPr>
          <w:sz w:val="22"/>
          <w:szCs w:val="22"/>
        </w:rPr>
        <w:t xml:space="preserve"> и 4.1.5.</w:t>
      </w:r>
      <w:r w:rsidRPr="00A4263A">
        <w:rPr>
          <w:sz w:val="22"/>
          <w:szCs w:val="22"/>
        </w:rPr>
        <w:t xml:space="preserve"> </w:t>
      </w:r>
      <w:r w:rsidR="00E02C00" w:rsidRPr="00A4263A">
        <w:rPr>
          <w:sz w:val="22"/>
          <w:szCs w:val="22"/>
        </w:rPr>
        <w:t>Контракт</w:t>
      </w:r>
      <w:r w:rsidRPr="00A4263A">
        <w:rPr>
          <w:sz w:val="22"/>
          <w:szCs w:val="22"/>
        </w:rPr>
        <w:t>а.</w:t>
      </w:r>
    </w:p>
    <w:p w14:paraId="0E5BC0E7" w14:textId="77777777" w:rsidR="00673D56" w:rsidRPr="00A4263A" w:rsidRDefault="00673D56" w:rsidP="00E94620">
      <w:pPr>
        <w:pStyle w:val="24"/>
        <w:widowControl w:val="0"/>
        <w:numPr>
          <w:ilvl w:val="1"/>
          <w:numId w:val="9"/>
        </w:numPr>
        <w:tabs>
          <w:tab w:val="left" w:pos="426"/>
        </w:tabs>
        <w:spacing w:line="0" w:lineRule="atLeast"/>
        <w:ind w:left="0" w:firstLine="0"/>
        <w:jc w:val="both"/>
        <w:rPr>
          <w:sz w:val="22"/>
          <w:szCs w:val="22"/>
        </w:rPr>
      </w:pPr>
      <w:r w:rsidRPr="00A4263A">
        <w:rPr>
          <w:sz w:val="22"/>
          <w:szCs w:val="22"/>
        </w:rPr>
        <w:t xml:space="preserve">Для проверки </w:t>
      </w:r>
      <w:r w:rsidR="008A198F" w:rsidRPr="00A4263A">
        <w:rPr>
          <w:sz w:val="22"/>
          <w:szCs w:val="22"/>
        </w:rPr>
        <w:t>оказанных услуг</w:t>
      </w:r>
      <w:r w:rsidRPr="00A4263A">
        <w:rPr>
          <w:sz w:val="22"/>
          <w:szCs w:val="22"/>
        </w:rPr>
        <w:t>, в части их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14:paraId="7104069A" w14:textId="77777777" w:rsidR="00FD0FA7" w:rsidRPr="00A4263A" w:rsidRDefault="00813413" w:rsidP="00E94620">
      <w:pPr>
        <w:pStyle w:val="ac"/>
        <w:numPr>
          <w:ilvl w:val="1"/>
          <w:numId w:val="9"/>
        </w:numPr>
        <w:tabs>
          <w:tab w:val="left" w:pos="284"/>
          <w:tab w:val="left" w:pos="567"/>
          <w:tab w:val="left" w:pos="851"/>
        </w:tabs>
        <w:spacing w:before="0" w:after="0" w:line="0" w:lineRule="atLeast"/>
        <w:ind w:left="0" w:firstLine="0"/>
        <w:jc w:val="both"/>
        <w:rPr>
          <w:lang w:eastAsia="ar-SA"/>
        </w:rPr>
      </w:pPr>
      <w:r w:rsidRPr="00A4263A">
        <w:t xml:space="preserve">Проверка </w:t>
      </w:r>
      <w:r w:rsidR="008A198F" w:rsidRPr="00A4263A">
        <w:t>оказанных услуг</w:t>
      </w:r>
      <w:r w:rsidRPr="00A4263A">
        <w:t xml:space="preserve"> производится Заказчиком (Приемочной комиссией Заказчика) в течение 5 (пяти) рабочих дней с момента их </w:t>
      </w:r>
      <w:r w:rsidR="008A198F" w:rsidRPr="00A4263A">
        <w:t>оказания</w:t>
      </w:r>
      <w:r w:rsidR="00FD0FA7" w:rsidRPr="00A4263A">
        <w:t xml:space="preserve"> </w:t>
      </w:r>
      <w:r w:rsidR="00FD0FA7" w:rsidRPr="00A4263A">
        <w:rPr>
          <w:lang w:eastAsia="ar-SA"/>
        </w:rPr>
        <w:t xml:space="preserve">и получения от Исполнителя Акта сдачи-приемки оказанных услуг/ или Универсального передаточного документа.    </w:t>
      </w:r>
    </w:p>
    <w:p w14:paraId="427E33FD" w14:textId="77777777" w:rsidR="00E23382" w:rsidRPr="00A4263A" w:rsidRDefault="00813413" w:rsidP="00E94620">
      <w:pPr>
        <w:pStyle w:val="ac"/>
        <w:numPr>
          <w:ilvl w:val="1"/>
          <w:numId w:val="9"/>
        </w:numPr>
        <w:tabs>
          <w:tab w:val="left" w:pos="284"/>
          <w:tab w:val="left" w:pos="567"/>
          <w:tab w:val="left" w:pos="851"/>
        </w:tabs>
        <w:spacing w:before="0" w:after="0" w:line="0" w:lineRule="atLeast"/>
        <w:ind w:left="0" w:firstLine="0"/>
        <w:jc w:val="both"/>
        <w:rPr>
          <w:lang w:eastAsia="ar-SA"/>
        </w:rPr>
      </w:pPr>
      <w:r w:rsidRPr="00A4263A">
        <w:t xml:space="preserve">Заказчик не принимает </w:t>
      </w:r>
      <w:r w:rsidR="00C96488" w:rsidRPr="00A4263A">
        <w:t>услуги</w:t>
      </w:r>
      <w:r w:rsidRPr="00A4263A">
        <w:t xml:space="preserve">, если в ходе проверки обнаружится, что они не соответствуют условиям </w:t>
      </w:r>
      <w:r w:rsidR="00E02C00" w:rsidRPr="00A4263A">
        <w:t>Контракт</w:t>
      </w:r>
      <w:r w:rsidRPr="00A4263A">
        <w:t>а.</w:t>
      </w:r>
    </w:p>
    <w:p w14:paraId="7E9D3611" w14:textId="77777777" w:rsidR="00E23382" w:rsidRPr="00A4263A" w:rsidRDefault="00813413" w:rsidP="00E94620">
      <w:pPr>
        <w:pStyle w:val="24"/>
        <w:widowControl w:val="0"/>
        <w:numPr>
          <w:ilvl w:val="1"/>
          <w:numId w:val="9"/>
        </w:numPr>
        <w:tabs>
          <w:tab w:val="left" w:pos="426"/>
          <w:tab w:val="left" w:pos="567"/>
          <w:tab w:val="left" w:pos="851"/>
        </w:tabs>
        <w:spacing w:line="0" w:lineRule="atLeast"/>
        <w:ind w:left="0" w:firstLine="0"/>
        <w:jc w:val="both"/>
        <w:rPr>
          <w:sz w:val="22"/>
          <w:szCs w:val="22"/>
        </w:rPr>
      </w:pPr>
      <w:r w:rsidRPr="00A4263A">
        <w:rPr>
          <w:sz w:val="22"/>
          <w:szCs w:val="22"/>
        </w:rPr>
        <w:t xml:space="preserve">Проверка </w:t>
      </w:r>
      <w:r w:rsidR="00C96488" w:rsidRPr="00A4263A">
        <w:rPr>
          <w:sz w:val="22"/>
          <w:szCs w:val="22"/>
        </w:rPr>
        <w:t>услуг</w:t>
      </w:r>
      <w:r w:rsidRPr="00A4263A">
        <w:rPr>
          <w:sz w:val="22"/>
          <w:szCs w:val="22"/>
        </w:rPr>
        <w:t xml:space="preserve"> осуществляется в соответствии с обычно применяемым в отношении данных </w:t>
      </w:r>
      <w:r w:rsidR="00C96488" w:rsidRPr="00A4263A">
        <w:rPr>
          <w:sz w:val="22"/>
          <w:szCs w:val="22"/>
        </w:rPr>
        <w:t>услуг</w:t>
      </w:r>
      <w:r w:rsidRPr="00A4263A">
        <w:rPr>
          <w:sz w:val="22"/>
          <w:szCs w:val="22"/>
        </w:rPr>
        <w:t xml:space="preserve"> порядком проверки, если иное не предусмотрено законом или иным правовым актом.</w:t>
      </w:r>
    </w:p>
    <w:p w14:paraId="70301D1D" w14:textId="77777777" w:rsidR="00FD0FA7" w:rsidRPr="00A4263A" w:rsidRDefault="00813413" w:rsidP="00E94620">
      <w:pPr>
        <w:pStyle w:val="24"/>
        <w:numPr>
          <w:ilvl w:val="1"/>
          <w:numId w:val="9"/>
        </w:numPr>
        <w:tabs>
          <w:tab w:val="left" w:pos="567"/>
          <w:tab w:val="left" w:pos="851"/>
        </w:tabs>
        <w:spacing w:line="0" w:lineRule="atLeast"/>
        <w:ind w:left="0" w:firstLine="0"/>
        <w:jc w:val="both"/>
        <w:rPr>
          <w:sz w:val="22"/>
          <w:szCs w:val="22"/>
        </w:rPr>
      </w:pPr>
      <w:r w:rsidRPr="00A4263A">
        <w:rPr>
          <w:sz w:val="22"/>
          <w:szCs w:val="22"/>
        </w:rPr>
        <w:t xml:space="preserve">Заказчик не принимает </w:t>
      </w:r>
      <w:r w:rsidR="008A198F" w:rsidRPr="00A4263A">
        <w:rPr>
          <w:sz w:val="22"/>
          <w:szCs w:val="22"/>
        </w:rPr>
        <w:t>оказанные</w:t>
      </w:r>
      <w:r w:rsidRPr="00A4263A">
        <w:rPr>
          <w:sz w:val="22"/>
          <w:szCs w:val="22"/>
        </w:rPr>
        <w:t xml:space="preserve"> </w:t>
      </w:r>
      <w:r w:rsidR="00C96488" w:rsidRPr="00A4263A">
        <w:rPr>
          <w:sz w:val="22"/>
          <w:szCs w:val="22"/>
        </w:rPr>
        <w:t>услуги</w:t>
      </w:r>
      <w:r w:rsidRPr="00A4263A">
        <w:rPr>
          <w:sz w:val="22"/>
          <w:szCs w:val="22"/>
        </w:rPr>
        <w:t xml:space="preserve">, если в ходе проверки обнаружится, что они не соответствует условиям </w:t>
      </w:r>
      <w:r w:rsidR="00E02C00" w:rsidRPr="00A4263A">
        <w:rPr>
          <w:sz w:val="22"/>
          <w:szCs w:val="22"/>
        </w:rPr>
        <w:t>Контракт</w:t>
      </w:r>
      <w:r w:rsidRPr="00A4263A">
        <w:rPr>
          <w:sz w:val="22"/>
          <w:szCs w:val="22"/>
        </w:rPr>
        <w:t xml:space="preserve">а. В этом случае Заказчик будет обязан направить </w:t>
      </w:r>
      <w:r w:rsidR="00252E42" w:rsidRPr="00A4263A">
        <w:rPr>
          <w:sz w:val="22"/>
          <w:szCs w:val="22"/>
        </w:rPr>
        <w:t>Исполнителю</w:t>
      </w:r>
      <w:r w:rsidRPr="00A4263A">
        <w:rPr>
          <w:sz w:val="22"/>
          <w:szCs w:val="22"/>
        </w:rPr>
        <w:t xml:space="preserve"> мотивированный отказ от приемки в письменной форме в течение 5 (пяти) рабочих дней с момента </w:t>
      </w:r>
      <w:r w:rsidR="00FD0FA7" w:rsidRPr="00A4263A">
        <w:rPr>
          <w:sz w:val="22"/>
          <w:szCs w:val="22"/>
        </w:rPr>
        <w:t>получения от Исполнителя Акта сдачи-приемки оказанных услуг/</w:t>
      </w:r>
      <w:r w:rsidR="00FD0FA7" w:rsidRPr="00A4263A">
        <w:rPr>
          <w:bCs/>
          <w:iCs/>
          <w:sz w:val="22"/>
          <w:szCs w:val="22"/>
        </w:rPr>
        <w:t xml:space="preserve"> или Универсального передаточного документа</w:t>
      </w:r>
      <w:r w:rsidR="00FD0FA7" w:rsidRPr="00A4263A">
        <w:rPr>
          <w:sz w:val="22"/>
          <w:szCs w:val="22"/>
        </w:rPr>
        <w:t xml:space="preserve">. </w:t>
      </w:r>
    </w:p>
    <w:p w14:paraId="00D9D3F4" w14:textId="6E079ADB" w:rsidR="00FD0FA7" w:rsidRPr="00A4263A" w:rsidRDefault="00FD0FA7" w:rsidP="00E94620">
      <w:pPr>
        <w:pStyle w:val="24"/>
        <w:tabs>
          <w:tab w:val="left" w:pos="567"/>
        </w:tabs>
        <w:spacing w:line="0" w:lineRule="atLeast"/>
        <w:ind w:left="0"/>
        <w:jc w:val="both"/>
        <w:rPr>
          <w:sz w:val="22"/>
          <w:szCs w:val="22"/>
        </w:rPr>
      </w:pPr>
      <w:r w:rsidRPr="00A4263A">
        <w:rPr>
          <w:sz w:val="22"/>
          <w:szCs w:val="22"/>
        </w:rPr>
        <w:t>В случае наличия расхождений приемка оформляется Актом приемки товаров, работ, услуг (ОКУД 0510452).</w:t>
      </w:r>
    </w:p>
    <w:p w14:paraId="3FA4F934" w14:textId="77777777" w:rsidR="00FD0FA7" w:rsidRPr="00A4263A" w:rsidRDefault="00813413" w:rsidP="00E94620">
      <w:pPr>
        <w:pStyle w:val="24"/>
        <w:numPr>
          <w:ilvl w:val="1"/>
          <w:numId w:val="9"/>
        </w:numPr>
        <w:tabs>
          <w:tab w:val="left" w:pos="567"/>
          <w:tab w:val="left" w:pos="851"/>
        </w:tabs>
        <w:spacing w:line="0" w:lineRule="atLeast"/>
        <w:ind w:left="0" w:firstLine="0"/>
        <w:jc w:val="both"/>
        <w:rPr>
          <w:sz w:val="22"/>
          <w:szCs w:val="22"/>
        </w:rPr>
      </w:pPr>
      <w:r w:rsidRPr="00A4263A">
        <w:rPr>
          <w:sz w:val="22"/>
          <w:szCs w:val="22"/>
        </w:rPr>
        <w:t xml:space="preserve">В случае получения от Заказчика мотивированного отказа </w:t>
      </w:r>
      <w:r w:rsidR="00252E42" w:rsidRPr="00A4263A">
        <w:rPr>
          <w:sz w:val="22"/>
          <w:szCs w:val="22"/>
        </w:rPr>
        <w:t>Исполнитель</w:t>
      </w:r>
      <w:r w:rsidRPr="00A4263A">
        <w:rPr>
          <w:sz w:val="22"/>
          <w:szCs w:val="22"/>
        </w:rPr>
        <w:t xml:space="preserve"> обязан своими силами и за свой счет устранять дефекты (недостатки) в </w:t>
      </w:r>
      <w:r w:rsidR="00FD0FA7" w:rsidRPr="00A4263A">
        <w:rPr>
          <w:sz w:val="22"/>
          <w:szCs w:val="22"/>
        </w:rPr>
        <w:t>сроки, указанные в п.2.2</w:t>
      </w:r>
      <w:r w:rsidR="00F75432" w:rsidRPr="00A4263A">
        <w:rPr>
          <w:sz w:val="22"/>
          <w:szCs w:val="22"/>
        </w:rPr>
        <w:t>. Контракта</w:t>
      </w:r>
      <w:r w:rsidRPr="00A4263A">
        <w:rPr>
          <w:sz w:val="22"/>
          <w:szCs w:val="22"/>
        </w:rPr>
        <w:t>.</w:t>
      </w:r>
      <w:bookmarkStart w:id="30" w:name="_ref_1059807"/>
    </w:p>
    <w:p w14:paraId="36F91742" w14:textId="77777777" w:rsidR="00FD0FA7" w:rsidRPr="00A4263A" w:rsidRDefault="00813413" w:rsidP="00E94620">
      <w:pPr>
        <w:pStyle w:val="24"/>
        <w:numPr>
          <w:ilvl w:val="1"/>
          <w:numId w:val="9"/>
        </w:numPr>
        <w:tabs>
          <w:tab w:val="left" w:pos="567"/>
          <w:tab w:val="left" w:pos="851"/>
        </w:tabs>
        <w:spacing w:line="0" w:lineRule="atLeast"/>
        <w:ind w:left="0" w:firstLine="0"/>
        <w:jc w:val="both"/>
        <w:rPr>
          <w:sz w:val="22"/>
          <w:szCs w:val="22"/>
        </w:rPr>
      </w:pPr>
      <w:r w:rsidRPr="00A4263A">
        <w:rPr>
          <w:sz w:val="22"/>
          <w:szCs w:val="22"/>
        </w:rPr>
        <w:t xml:space="preserve">Заказчик вправе не отказывать в приемке </w:t>
      </w:r>
      <w:r w:rsidR="008A198F" w:rsidRPr="00A4263A">
        <w:rPr>
          <w:sz w:val="22"/>
          <w:szCs w:val="22"/>
        </w:rPr>
        <w:t>оказанных услуг</w:t>
      </w:r>
      <w:r w:rsidRPr="00A4263A">
        <w:rPr>
          <w:sz w:val="22"/>
          <w:szCs w:val="22"/>
        </w:rPr>
        <w:t xml:space="preserve"> в случае выявления несоответствия этой </w:t>
      </w:r>
      <w:r w:rsidR="00C96488" w:rsidRPr="00A4263A">
        <w:rPr>
          <w:sz w:val="22"/>
          <w:szCs w:val="22"/>
        </w:rPr>
        <w:t>услуги</w:t>
      </w:r>
      <w:r w:rsidRPr="00A4263A">
        <w:rPr>
          <w:sz w:val="22"/>
          <w:szCs w:val="22"/>
        </w:rPr>
        <w:t xml:space="preserve"> условиям </w:t>
      </w:r>
      <w:r w:rsidR="00E02C00" w:rsidRPr="00A4263A">
        <w:rPr>
          <w:sz w:val="22"/>
          <w:szCs w:val="22"/>
        </w:rPr>
        <w:t>Контракт</w:t>
      </w:r>
      <w:r w:rsidRPr="00A4263A">
        <w:rPr>
          <w:sz w:val="22"/>
          <w:szCs w:val="22"/>
        </w:rPr>
        <w:t xml:space="preserve">а, если выявленное несоответствие не препятствует приемке данных </w:t>
      </w:r>
      <w:r w:rsidR="00C96488" w:rsidRPr="00A4263A">
        <w:rPr>
          <w:sz w:val="22"/>
          <w:szCs w:val="22"/>
        </w:rPr>
        <w:t>услуг</w:t>
      </w:r>
      <w:r w:rsidRPr="00A4263A">
        <w:rPr>
          <w:sz w:val="22"/>
          <w:szCs w:val="22"/>
        </w:rPr>
        <w:t xml:space="preserve"> и устранено </w:t>
      </w:r>
      <w:r w:rsidR="00252E42" w:rsidRPr="00A4263A">
        <w:rPr>
          <w:sz w:val="22"/>
          <w:szCs w:val="22"/>
        </w:rPr>
        <w:t>Исполнителем</w:t>
      </w:r>
      <w:r w:rsidRPr="00A4263A">
        <w:rPr>
          <w:sz w:val="22"/>
          <w:szCs w:val="22"/>
        </w:rPr>
        <w:t>.</w:t>
      </w:r>
      <w:bookmarkEnd w:id="30"/>
    </w:p>
    <w:p w14:paraId="0CFE1C57" w14:textId="77777777" w:rsidR="00E23382" w:rsidRPr="00A4263A" w:rsidRDefault="00C96488" w:rsidP="00E94620">
      <w:pPr>
        <w:pStyle w:val="24"/>
        <w:numPr>
          <w:ilvl w:val="1"/>
          <w:numId w:val="9"/>
        </w:numPr>
        <w:tabs>
          <w:tab w:val="left" w:pos="567"/>
          <w:tab w:val="left" w:pos="851"/>
        </w:tabs>
        <w:spacing w:line="0" w:lineRule="atLeast"/>
        <w:ind w:left="0" w:firstLine="0"/>
        <w:jc w:val="both"/>
        <w:rPr>
          <w:sz w:val="22"/>
          <w:szCs w:val="22"/>
        </w:rPr>
      </w:pPr>
      <w:r w:rsidRPr="00A4263A">
        <w:rPr>
          <w:sz w:val="22"/>
          <w:szCs w:val="22"/>
        </w:rPr>
        <w:t>Услуги</w:t>
      </w:r>
      <w:r w:rsidR="00813413" w:rsidRPr="00A4263A">
        <w:rPr>
          <w:sz w:val="22"/>
          <w:szCs w:val="22"/>
        </w:rPr>
        <w:t xml:space="preserve"> считается</w:t>
      </w:r>
      <w:r w:rsidR="003E0BD5" w:rsidRPr="00A4263A">
        <w:rPr>
          <w:sz w:val="22"/>
          <w:szCs w:val="22"/>
        </w:rPr>
        <w:t xml:space="preserve"> принятым с момента подписания С</w:t>
      </w:r>
      <w:r w:rsidR="00813413" w:rsidRPr="00A4263A">
        <w:rPr>
          <w:sz w:val="22"/>
          <w:szCs w:val="22"/>
        </w:rPr>
        <w:t xml:space="preserve">торонами </w:t>
      </w:r>
      <w:r w:rsidR="00C524E9" w:rsidRPr="00A4263A">
        <w:rPr>
          <w:sz w:val="22"/>
          <w:szCs w:val="22"/>
        </w:rPr>
        <w:t>Акт</w:t>
      </w:r>
      <w:r w:rsidR="00F46F3A" w:rsidRPr="00A4263A">
        <w:rPr>
          <w:sz w:val="22"/>
          <w:szCs w:val="22"/>
        </w:rPr>
        <w:t>а</w:t>
      </w:r>
      <w:r w:rsidR="00C524E9" w:rsidRPr="00A4263A">
        <w:rPr>
          <w:sz w:val="22"/>
          <w:szCs w:val="22"/>
        </w:rPr>
        <w:t xml:space="preserve"> сдачи-прием</w:t>
      </w:r>
      <w:r w:rsidR="00D0061F" w:rsidRPr="00A4263A">
        <w:rPr>
          <w:sz w:val="22"/>
          <w:szCs w:val="22"/>
        </w:rPr>
        <w:t xml:space="preserve">ки </w:t>
      </w:r>
      <w:r w:rsidR="008A198F" w:rsidRPr="00A4263A">
        <w:rPr>
          <w:sz w:val="22"/>
          <w:szCs w:val="22"/>
        </w:rPr>
        <w:t>оказанных услуг</w:t>
      </w:r>
      <w:r w:rsidR="00F46F3A" w:rsidRPr="00A4263A">
        <w:rPr>
          <w:sz w:val="22"/>
          <w:szCs w:val="22"/>
        </w:rPr>
        <w:t>/</w:t>
      </w:r>
      <w:r w:rsidR="00F46F3A" w:rsidRPr="00A4263A">
        <w:rPr>
          <w:bCs/>
          <w:iCs/>
          <w:kern w:val="2"/>
          <w:sz w:val="22"/>
          <w:szCs w:val="22"/>
        </w:rPr>
        <w:t xml:space="preserve"> или Универсального передаточного документа</w:t>
      </w:r>
      <w:r w:rsidR="00D0061F" w:rsidRPr="00A4263A">
        <w:rPr>
          <w:sz w:val="22"/>
          <w:szCs w:val="22"/>
        </w:rPr>
        <w:t>.</w:t>
      </w:r>
      <w:r w:rsidR="00F46F3A" w:rsidRPr="00A4263A">
        <w:rPr>
          <w:sz w:val="22"/>
          <w:szCs w:val="22"/>
        </w:rPr>
        <w:t xml:space="preserve"> </w:t>
      </w:r>
    </w:p>
    <w:p w14:paraId="0B91F586" w14:textId="77777777" w:rsidR="00E23382" w:rsidRPr="00A4263A" w:rsidRDefault="00E23382" w:rsidP="00E94620">
      <w:pPr>
        <w:tabs>
          <w:tab w:val="left" w:pos="851"/>
        </w:tabs>
        <w:spacing w:line="0" w:lineRule="atLeast"/>
        <w:jc w:val="both"/>
        <w:rPr>
          <w:sz w:val="22"/>
          <w:szCs w:val="22"/>
        </w:rPr>
      </w:pPr>
    </w:p>
    <w:p w14:paraId="7984C6D4" w14:textId="2DCE039B" w:rsidR="001C1551" w:rsidRPr="00A4263A" w:rsidRDefault="00813413" w:rsidP="00E94620">
      <w:pPr>
        <w:numPr>
          <w:ilvl w:val="0"/>
          <w:numId w:val="9"/>
        </w:numPr>
        <w:spacing w:line="0" w:lineRule="atLeast"/>
        <w:ind w:left="0" w:firstLine="0"/>
        <w:jc w:val="center"/>
        <w:rPr>
          <w:b/>
          <w:bCs/>
          <w:sz w:val="22"/>
          <w:szCs w:val="22"/>
        </w:rPr>
      </w:pPr>
      <w:bookmarkStart w:id="31" w:name="_ref_783537"/>
      <w:bookmarkStart w:id="32" w:name="_Hlk98776595"/>
      <w:r w:rsidRPr="00A4263A">
        <w:rPr>
          <w:b/>
          <w:bCs/>
          <w:sz w:val="22"/>
          <w:szCs w:val="22"/>
        </w:rPr>
        <w:t>Ответственность сторон</w:t>
      </w:r>
      <w:bookmarkEnd w:id="31"/>
      <w:r w:rsidRPr="00A4263A">
        <w:rPr>
          <w:b/>
          <w:bCs/>
          <w:sz w:val="22"/>
          <w:szCs w:val="22"/>
        </w:rPr>
        <w:t>.</w:t>
      </w:r>
    </w:p>
    <w:p w14:paraId="75CCB936" w14:textId="77777777" w:rsidR="00DE05EE" w:rsidRPr="00A4263A" w:rsidRDefault="00DE05EE" w:rsidP="00E94620">
      <w:pPr>
        <w:spacing w:line="0" w:lineRule="atLeast"/>
        <w:jc w:val="both"/>
        <w:rPr>
          <w:sz w:val="22"/>
          <w:szCs w:val="22"/>
        </w:rPr>
      </w:pPr>
      <w:bookmarkStart w:id="33" w:name="_Hlk98776467"/>
      <w:r w:rsidRPr="00A4263A">
        <w:rPr>
          <w:sz w:val="22"/>
          <w:szCs w:val="22"/>
        </w:rPr>
        <w:t xml:space="preserve">6.1. </w:t>
      </w:r>
      <w:r w:rsidRPr="00A4263A">
        <w:rPr>
          <w:sz w:val="22"/>
          <w:szCs w:val="22"/>
          <w:u w:val="single"/>
        </w:rPr>
        <w:t>Взыскание неустойки с Исполнителя</w:t>
      </w:r>
      <w:r w:rsidR="00E65D63" w:rsidRPr="00A4263A">
        <w:rPr>
          <w:sz w:val="22"/>
          <w:szCs w:val="22"/>
          <w:u w:val="single"/>
        </w:rPr>
        <w:t>.</w:t>
      </w:r>
    </w:p>
    <w:p w14:paraId="49EA32BF" w14:textId="77777777" w:rsidR="00DE05EE" w:rsidRPr="00A4263A" w:rsidRDefault="00DE05EE" w:rsidP="00E94620">
      <w:pPr>
        <w:spacing w:line="0" w:lineRule="atLeast"/>
        <w:jc w:val="both"/>
        <w:rPr>
          <w:sz w:val="22"/>
          <w:szCs w:val="22"/>
        </w:rPr>
      </w:pPr>
      <w:r w:rsidRPr="00A4263A">
        <w:rPr>
          <w:sz w:val="22"/>
          <w:szCs w:val="22"/>
        </w:rPr>
        <w:t>6.1.1.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контрактных обязательств Заказчик направляет Исполнителю требование об уплате неустоек (штрафов, пеней).</w:t>
      </w:r>
    </w:p>
    <w:p w14:paraId="38A9930B" w14:textId="77777777" w:rsidR="00DE05EE" w:rsidRPr="00A4263A" w:rsidRDefault="00DE05EE" w:rsidP="00E94620">
      <w:pPr>
        <w:spacing w:line="0" w:lineRule="atLeast"/>
        <w:jc w:val="both"/>
        <w:rPr>
          <w:sz w:val="22"/>
          <w:szCs w:val="22"/>
        </w:rPr>
      </w:pPr>
      <w:r w:rsidRPr="00A4263A">
        <w:rPr>
          <w:sz w:val="22"/>
          <w:szCs w:val="22"/>
        </w:rPr>
        <w:t xml:space="preserve">6.1.2. В соответствии с ч. 7 ст. 34 Федерального закона от 05.04.2013 N 44-ФЗ пени начисляются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w:t>
      </w:r>
      <w:r w:rsidRPr="00A4263A">
        <w:rPr>
          <w:sz w:val="22"/>
          <w:szCs w:val="22"/>
        </w:rPr>
        <w:lastRenderedPageBreak/>
        <w:t>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Исполнителем. Исключение составляют случаи, для которых законодательством РФ установлен иной порядок начисления пеней.</w:t>
      </w:r>
    </w:p>
    <w:p w14:paraId="5C7AD5AD" w14:textId="77777777" w:rsidR="00DE05EE" w:rsidRPr="00A4263A" w:rsidRDefault="00DE05EE" w:rsidP="00E94620">
      <w:pPr>
        <w:spacing w:line="0" w:lineRule="atLeast"/>
        <w:jc w:val="both"/>
        <w:rPr>
          <w:sz w:val="22"/>
          <w:szCs w:val="22"/>
        </w:rPr>
      </w:pPr>
      <w:r w:rsidRPr="00A4263A">
        <w:rPr>
          <w:sz w:val="22"/>
          <w:szCs w:val="22"/>
        </w:rPr>
        <w:t>6.1.3. За каждый факт неисполнения или ненадлежащего исполнения предусмотренных Контрактом обязательств, исключая просрочку исполнения, Исполнитель выплачивает Заказчику штраф, размер которого определяется в соответствии с Правилами, утвержденными Постановлением Правительства РФ от 30.08.2017 № 1042 или законом.</w:t>
      </w:r>
    </w:p>
    <w:p w14:paraId="6F642F07" w14:textId="77777777" w:rsidR="00DE05EE" w:rsidRPr="00A4263A" w:rsidRDefault="00DE05EE" w:rsidP="00E94620">
      <w:pPr>
        <w:spacing w:line="0" w:lineRule="atLeast"/>
        <w:jc w:val="both"/>
        <w:rPr>
          <w:sz w:val="22"/>
          <w:szCs w:val="22"/>
        </w:rPr>
      </w:pPr>
      <w:r w:rsidRPr="00A4263A">
        <w:rPr>
          <w:sz w:val="22"/>
          <w:szCs w:val="22"/>
        </w:rPr>
        <w:t>Если иное не предусмотрено законом, размер штрафа устанавливается в размере 10 % от цены этапа исполнения Контракта.</w:t>
      </w:r>
    </w:p>
    <w:p w14:paraId="716D0FEF" w14:textId="77777777" w:rsidR="00DE05EE" w:rsidRPr="00A4263A" w:rsidRDefault="00DE05EE" w:rsidP="00E94620">
      <w:pPr>
        <w:spacing w:line="0" w:lineRule="atLeast"/>
        <w:jc w:val="both"/>
        <w:rPr>
          <w:sz w:val="22"/>
          <w:szCs w:val="22"/>
        </w:rPr>
      </w:pPr>
      <w:r w:rsidRPr="00A4263A">
        <w:rPr>
          <w:sz w:val="22"/>
          <w:szCs w:val="22"/>
        </w:rPr>
        <w:t>6.1.4. Если иное не предусмотрено законом,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1 000,00 (Одна тысяча рублей 00 копеек) рублей.</w:t>
      </w:r>
    </w:p>
    <w:p w14:paraId="00092F5A" w14:textId="77777777" w:rsidR="00DE05EE" w:rsidRPr="00A4263A" w:rsidRDefault="00DE05EE" w:rsidP="00E94620">
      <w:pPr>
        <w:spacing w:line="0" w:lineRule="atLeast"/>
        <w:jc w:val="both"/>
        <w:rPr>
          <w:sz w:val="22"/>
          <w:szCs w:val="22"/>
        </w:rPr>
      </w:pPr>
      <w:r w:rsidRPr="00A4263A">
        <w:rPr>
          <w:sz w:val="22"/>
          <w:szCs w:val="22"/>
        </w:rPr>
        <w:t xml:space="preserve">6.2. </w:t>
      </w:r>
      <w:r w:rsidRPr="00A4263A">
        <w:rPr>
          <w:sz w:val="22"/>
          <w:szCs w:val="22"/>
          <w:u w:val="single"/>
        </w:rPr>
        <w:t>Взыскание неустойки с Заказчика</w:t>
      </w:r>
      <w:r w:rsidR="00E65D63" w:rsidRPr="00A4263A">
        <w:rPr>
          <w:sz w:val="22"/>
          <w:szCs w:val="22"/>
          <w:u w:val="single"/>
        </w:rPr>
        <w:t>.</w:t>
      </w:r>
    </w:p>
    <w:p w14:paraId="7B6A35FB" w14:textId="77777777" w:rsidR="00DE05EE" w:rsidRPr="00A4263A" w:rsidRDefault="00DE05EE" w:rsidP="00E94620">
      <w:pPr>
        <w:spacing w:line="0" w:lineRule="atLeast"/>
        <w:jc w:val="both"/>
        <w:rPr>
          <w:sz w:val="22"/>
          <w:szCs w:val="22"/>
        </w:rPr>
      </w:pPr>
      <w:r w:rsidRPr="00A4263A">
        <w:rPr>
          <w:sz w:val="22"/>
          <w:szCs w:val="22"/>
        </w:rPr>
        <w:t>6.2.1.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Исполнитель вправе потребовать уплаты неустоек (штрафов, пеней).</w:t>
      </w:r>
    </w:p>
    <w:p w14:paraId="34A5D76C" w14:textId="77777777" w:rsidR="00DE05EE" w:rsidRPr="00A4263A" w:rsidRDefault="00DE05EE" w:rsidP="00E94620">
      <w:pPr>
        <w:spacing w:line="0" w:lineRule="atLeast"/>
        <w:jc w:val="both"/>
        <w:rPr>
          <w:sz w:val="22"/>
          <w:szCs w:val="22"/>
        </w:rPr>
      </w:pPr>
      <w:r w:rsidRPr="00A4263A">
        <w:rPr>
          <w:sz w:val="22"/>
          <w:szCs w:val="22"/>
        </w:rPr>
        <w:t>6.2.2. Пеня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пени устанавливается как одна трехсотая действующей на дату уплаты пеней ключевой ставки ЦБ РФ от не уплаченной в срок суммы.</w:t>
      </w:r>
    </w:p>
    <w:p w14:paraId="59460773" w14:textId="77777777" w:rsidR="00DE05EE" w:rsidRPr="00A4263A" w:rsidRDefault="00DE05EE" w:rsidP="00E94620">
      <w:pPr>
        <w:spacing w:line="0" w:lineRule="atLeast"/>
        <w:jc w:val="both"/>
        <w:rPr>
          <w:sz w:val="22"/>
          <w:szCs w:val="22"/>
        </w:rPr>
      </w:pPr>
      <w:r w:rsidRPr="00A4263A">
        <w:rPr>
          <w:sz w:val="22"/>
          <w:szCs w:val="22"/>
        </w:rPr>
        <w:t>6.2.3. За каждый факт неисполнения Заказчиком предусмотренных Контрактом обязательств, за исключением просрочки исполнения, Исполнитель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p>
    <w:p w14:paraId="6E98AFF9" w14:textId="77777777" w:rsidR="00DE05EE" w:rsidRPr="00A4263A" w:rsidRDefault="00DE05EE" w:rsidP="00E94620">
      <w:pPr>
        <w:spacing w:line="0" w:lineRule="atLeast"/>
        <w:jc w:val="both"/>
        <w:rPr>
          <w:sz w:val="22"/>
          <w:szCs w:val="22"/>
        </w:rPr>
      </w:pPr>
      <w:r w:rsidRPr="00A4263A">
        <w:rPr>
          <w:sz w:val="22"/>
          <w:szCs w:val="22"/>
        </w:rPr>
        <w:t>Если иное не установлено законом, размер штрафа устанавливается в размере в размере 1 000,00 (Одна тысяча рублей 00 копеек) рублей.</w:t>
      </w:r>
    </w:p>
    <w:p w14:paraId="72A3E48E" w14:textId="77777777" w:rsidR="00DE05EE" w:rsidRPr="00A4263A" w:rsidRDefault="00DE05EE" w:rsidP="00E94620">
      <w:pPr>
        <w:spacing w:line="0" w:lineRule="atLeast"/>
        <w:jc w:val="both"/>
        <w:rPr>
          <w:sz w:val="22"/>
          <w:szCs w:val="22"/>
        </w:rPr>
      </w:pPr>
      <w:r w:rsidRPr="00A4263A">
        <w:rPr>
          <w:sz w:val="22"/>
          <w:szCs w:val="22"/>
        </w:rPr>
        <w:t>6.3.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4841A98" w14:textId="77777777" w:rsidR="009C7587" w:rsidRPr="00A4263A" w:rsidRDefault="00DE05EE" w:rsidP="00E94620">
      <w:pPr>
        <w:spacing w:line="0" w:lineRule="atLeast"/>
        <w:jc w:val="both"/>
        <w:rPr>
          <w:sz w:val="22"/>
          <w:szCs w:val="22"/>
        </w:rPr>
      </w:pPr>
      <w:r w:rsidRPr="00A4263A">
        <w:rPr>
          <w:sz w:val="22"/>
          <w:szCs w:val="22"/>
        </w:rPr>
        <w:t>6.4. Каждая из сторон обязана возместить другой стороне убытки, причиненные неисполнением или ненадлежащим исполнением своих обязательств.</w:t>
      </w:r>
    </w:p>
    <w:p w14:paraId="29C1D82A" w14:textId="77777777" w:rsidR="00E94620" w:rsidRPr="00A4263A" w:rsidRDefault="00E94620" w:rsidP="00E94620">
      <w:pPr>
        <w:spacing w:line="0" w:lineRule="atLeast"/>
        <w:jc w:val="both"/>
        <w:rPr>
          <w:sz w:val="22"/>
          <w:szCs w:val="22"/>
        </w:rPr>
      </w:pPr>
    </w:p>
    <w:p w14:paraId="2AFCE833" w14:textId="77777777" w:rsidR="00DE05EE" w:rsidRPr="00A4263A" w:rsidRDefault="00DE05EE" w:rsidP="00E94620">
      <w:pPr>
        <w:pStyle w:val="1"/>
        <w:spacing w:before="0" w:after="0" w:line="0" w:lineRule="atLeast"/>
        <w:rPr>
          <w:sz w:val="22"/>
          <w:szCs w:val="22"/>
        </w:rPr>
      </w:pPr>
      <w:r w:rsidRPr="00A4263A">
        <w:rPr>
          <w:sz w:val="22"/>
          <w:szCs w:val="22"/>
        </w:rPr>
        <w:t>Обстоятельства непреодолимой силы.</w:t>
      </w:r>
    </w:p>
    <w:p w14:paraId="4364C218" w14:textId="77777777" w:rsidR="00DE05EE" w:rsidRPr="00A4263A" w:rsidRDefault="00DE05EE" w:rsidP="00E94620">
      <w:pPr>
        <w:pStyle w:val="2"/>
        <w:spacing w:before="0" w:after="0" w:line="0" w:lineRule="atLeast"/>
        <w:ind w:left="0"/>
        <w:rPr>
          <w:szCs w:val="22"/>
        </w:rPr>
      </w:pPr>
      <w:r w:rsidRPr="00A4263A">
        <w:rPr>
          <w:szCs w:val="22"/>
        </w:rPr>
        <w:t xml:space="preserve"> 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0B76FD32" w14:textId="77777777" w:rsidR="00DE05EE" w:rsidRPr="00A4263A" w:rsidRDefault="00DE05EE" w:rsidP="00E94620">
      <w:pPr>
        <w:pStyle w:val="aa"/>
        <w:spacing w:line="0" w:lineRule="atLeast"/>
        <w:jc w:val="both"/>
      </w:pPr>
      <w:r w:rsidRPr="00A4263A">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6EDC1EE8" w14:textId="77777777" w:rsidR="00DE05EE" w:rsidRPr="00A4263A" w:rsidRDefault="00DE05EE" w:rsidP="00E94620">
      <w:pPr>
        <w:pStyle w:val="aa"/>
        <w:spacing w:line="0" w:lineRule="atLeast"/>
        <w:jc w:val="both"/>
      </w:pPr>
    </w:p>
    <w:p w14:paraId="0D9AAFE2" w14:textId="77777777" w:rsidR="00DE05EE" w:rsidRPr="00A4263A" w:rsidRDefault="00DE05EE" w:rsidP="00E94620">
      <w:pPr>
        <w:pStyle w:val="1"/>
        <w:spacing w:before="0" w:after="0" w:line="0" w:lineRule="atLeast"/>
        <w:rPr>
          <w:sz w:val="22"/>
          <w:szCs w:val="22"/>
        </w:rPr>
      </w:pPr>
      <w:r w:rsidRPr="00A4263A">
        <w:rPr>
          <w:sz w:val="22"/>
          <w:szCs w:val="22"/>
        </w:rPr>
        <w:t>Антикоррупционная оговорка</w:t>
      </w:r>
    </w:p>
    <w:p w14:paraId="025A1F7C" w14:textId="77777777" w:rsidR="00DE05EE" w:rsidRPr="00A4263A" w:rsidRDefault="00DE05EE" w:rsidP="00E94620">
      <w:pPr>
        <w:pStyle w:val="2"/>
        <w:spacing w:before="0" w:after="0" w:line="0" w:lineRule="atLeast"/>
        <w:ind w:left="0"/>
        <w:rPr>
          <w:szCs w:val="22"/>
        </w:rPr>
      </w:pPr>
      <w:r w:rsidRPr="00A4263A">
        <w:rPr>
          <w:szCs w:val="22"/>
        </w:rPr>
        <w:t xml:space="preserve"> При исполнении своих обязательств по настоящему Контракту, Стороны, их аффилированные лица, </w:t>
      </w:r>
      <w:r w:rsidR="00257091" w:rsidRPr="00A4263A">
        <w:rPr>
          <w:szCs w:val="22"/>
        </w:rPr>
        <w:t>работ</w:t>
      </w:r>
      <w:r w:rsidRPr="00A4263A">
        <w:rPr>
          <w:szCs w:val="22"/>
        </w:rPr>
        <w:t xml:space="preserve">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w:t>
      </w:r>
      <w:r w:rsidR="008A198F" w:rsidRPr="00A4263A">
        <w:rPr>
          <w:szCs w:val="22"/>
        </w:rPr>
        <w:t>оказания</w:t>
      </w:r>
      <w:r w:rsidRPr="00A4263A">
        <w:rPr>
          <w:szCs w:val="22"/>
        </w:rPr>
        <w:t xml:space="preserve">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769C3B" w14:textId="77777777" w:rsidR="00DE05EE" w:rsidRPr="00A4263A" w:rsidRDefault="00DE05EE" w:rsidP="00E94620">
      <w:pPr>
        <w:pStyle w:val="2"/>
        <w:spacing w:before="0" w:after="0" w:line="0" w:lineRule="atLeast"/>
        <w:ind w:left="0"/>
        <w:rPr>
          <w:szCs w:val="22"/>
        </w:rPr>
      </w:pPr>
      <w:r w:rsidRPr="00A4263A">
        <w:rPr>
          <w:szCs w:val="22"/>
        </w:rPr>
        <w:t xml:space="preserve">В случае возникновения у Стороны подозрений, что произошло или может произойти нарушение каких-либо положений п.8.1.,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w:t>
      </w:r>
      <w:r w:rsidRPr="00A4263A">
        <w:rPr>
          <w:szCs w:val="22"/>
        </w:rPr>
        <w:lastRenderedPageBreak/>
        <w:t>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F546884" w14:textId="77777777" w:rsidR="00F93461" w:rsidRPr="00A4263A" w:rsidRDefault="00F93461" w:rsidP="00E94620">
      <w:pPr>
        <w:pStyle w:val="2"/>
        <w:spacing w:before="0" w:after="0" w:line="0" w:lineRule="atLeast"/>
        <w:ind w:left="0"/>
        <w:rPr>
          <w:szCs w:val="22"/>
        </w:rPr>
      </w:pPr>
      <w:r w:rsidRPr="00A4263A">
        <w:rPr>
          <w:szCs w:val="22"/>
        </w:rPr>
        <w:t>Стороны обязуются в течение всего срока действия Контракта и после его истечения принять все разумные меры для недопущения действий, указанных в пункте 8.1 настоящего Контракта, в том числе со стороны руководства или работников Сторон, третьих лиц.</w:t>
      </w:r>
    </w:p>
    <w:p w14:paraId="043A5BB6" w14:textId="77777777" w:rsidR="00F93461" w:rsidRPr="00A4263A" w:rsidRDefault="00F93461" w:rsidP="00E94620">
      <w:pPr>
        <w:widowControl w:val="0"/>
        <w:suppressAutoHyphens/>
        <w:autoSpaceDE w:val="0"/>
        <w:spacing w:line="0" w:lineRule="atLeast"/>
        <w:jc w:val="both"/>
        <w:rPr>
          <w:sz w:val="22"/>
          <w:szCs w:val="22"/>
        </w:rPr>
      </w:pPr>
      <w:r w:rsidRPr="00A4263A">
        <w:rPr>
          <w:sz w:val="22"/>
          <w:szCs w:val="22"/>
        </w:rPr>
        <w:t>8.4. Стороны обязуются соблюдать, а также обеспечивать соблюдение их руководством, работниками и посредниками, действующими по Контракту, настоящей оговорки, а также оказывать друг другу содействие в случае действительного или возможного нарушения ее требований.</w:t>
      </w:r>
    </w:p>
    <w:p w14:paraId="53509ABB" w14:textId="77777777" w:rsidR="00E94620" w:rsidRPr="00A4263A" w:rsidRDefault="00E94620" w:rsidP="00E94620">
      <w:pPr>
        <w:widowControl w:val="0"/>
        <w:suppressAutoHyphens/>
        <w:autoSpaceDE w:val="0"/>
        <w:spacing w:line="0" w:lineRule="atLeast"/>
        <w:jc w:val="both"/>
        <w:rPr>
          <w:sz w:val="22"/>
          <w:szCs w:val="22"/>
        </w:rPr>
      </w:pPr>
    </w:p>
    <w:p w14:paraId="4DDCFABB" w14:textId="77777777" w:rsidR="00DE05EE" w:rsidRPr="00A4263A" w:rsidRDefault="00DE05EE" w:rsidP="00E94620">
      <w:pPr>
        <w:pStyle w:val="1"/>
        <w:spacing w:before="0" w:after="0" w:line="0" w:lineRule="atLeast"/>
        <w:rPr>
          <w:sz w:val="22"/>
          <w:szCs w:val="22"/>
        </w:rPr>
      </w:pPr>
      <w:r w:rsidRPr="00A4263A">
        <w:rPr>
          <w:sz w:val="22"/>
          <w:szCs w:val="22"/>
        </w:rPr>
        <w:t>Порядок урегулирования споров.</w:t>
      </w:r>
    </w:p>
    <w:p w14:paraId="318BB8D1" w14:textId="77777777" w:rsidR="00DE05EE" w:rsidRPr="00A4263A" w:rsidRDefault="00DE05EE" w:rsidP="00E94620">
      <w:pPr>
        <w:pStyle w:val="2"/>
        <w:spacing w:before="0" w:after="0" w:line="0" w:lineRule="atLeast"/>
        <w:ind w:left="0"/>
        <w:rPr>
          <w:szCs w:val="22"/>
          <w:u w:val="single"/>
        </w:rPr>
      </w:pPr>
      <w:r w:rsidRPr="00A4263A">
        <w:rPr>
          <w:szCs w:val="22"/>
          <w:u w:val="single"/>
        </w:rPr>
        <w:t>Досудебный (Претензионный) порядок разрешения споров:</w:t>
      </w:r>
    </w:p>
    <w:p w14:paraId="583DFE72" w14:textId="77777777" w:rsidR="00DE05EE" w:rsidRPr="00A4263A" w:rsidRDefault="00DE05EE" w:rsidP="00E94620">
      <w:pPr>
        <w:pStyle w:val="3"/>
        <w:spacing w:before="0" w:after="0" w:line="0" w:lineRule="atLeast"/>
      </w:pPr>
      <w:r w:rsidRPr="00A4263A">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5D57310E" w14:textId="77777777" w:rsidR="00DE05EE" w:rsidRPr="00A4263A" w:rsidRDefault="00DE05EE" w:rsidP="00E94620">
      <w:pPr>
        <w:pStyle w:val="3"/>
        <w:spacing w:before="0" w:after="0" w:line="0" w:lineRule="atLeast"/>
      </w:pPr>
      <w:r w:rsidRPr="00A4263A">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7501D786" w14:textId="77777777" w:rsidR="00DE05EE" w:rsidRPr="00A4263A" w:rsidRDefault="00DE05EE" w:rsidP="00E94620">
      <w:pPr>
        <w:pStyle w:val="3"/>
        <w:spacing w:before="0" w:after="0" w:line="0" w:lineRule="atLeast"/>
      </w:pPr>
      <w:r w:rsidRPr="00A4263A">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62B63008" w14:textId="77777777" w:rsidR="00DE05EE" w:rsidRPr="00A4263A" w:rsidRDefault="00DE05EE" w:rsidP="00E94620">
      <w:pPr>
        <w:pStyle w:val="3"/>
        <w:spacing w:before="0" w:after="0" w:line="0" w:lineRule="atLeast"/>
      </w:pPr>
      <w:r w:rsidRPr="00A4263A">
        <w:t>Заинтересованная сторона вправе обратиться в суд по истечении 10 (десяти) рабочих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025D8298" w14:textId="77777777" w:rsidR="00DE05EE" w:rsidRPr="00A4263A" w:rsidRDefault="00DE05EE" w:rsidP="00E94620">
      <w:pPr>
        <w:pStyle w:val="2"/>
        <w:spacing w:before="0" w:after="0" w:line="0" w:lineRule="atLeast"/>
        <w:ind w:left="0"/>
        <w:rPr>
          <w:szCs w:val="22"/>
        </w:rPr>
      </w:pPr>
      <w:r w:rsidRPr="00A4263A">
        <w:rPr>
          <w:szCs w:val="22"/>
        </w:rPr>
        <w:t xml:space="preserve">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5867B2F8" w14:textId="77777777" w:rsidR="00DE05EE" w:rsidRPr="00A4263A" w:rsidRDefault="00DE05EE" w:rsidP="00E94620">
      <w:pPr>
        <w:spacing w:line="0" w:lineRule="atLeast"/>
        <w:rPr>
          <w:sz w:val="22"/>
          <w:szCs w:val="22"/>
        </w:rPr>
      </w:pPr>
    </w:p>
    <w:p w14:paraId="1D49C551" w14:textId="77777777" w:rsidR="00DE05EE" w:rsidRPr="00A4263A" w:rsidRDefault="00DE05EE" w:rsidP="00E94620">
      <w:pPr>
        <w:pStyle w:val="1"/>
        <w:spacing w:before="0" w:after="0" w:line="0" w:lineRule="atLeast"/>
        <w:rPr>
          <w:sz w:val="22"/>
          <w:szCs w:val="22"/>
        </w:rPr>
      </w:pPr>
      <w:r w:rsidRPr="00A4263A">
        <w:rPr>
          <w:sz w:val="22"/>
          <w:szCs w:val="22"/>
        </w:rPr>
        <w:t>Порядок</w:t>
      </w:r>
      <w:r w:rsidRPr="00A4263A">
        <w:rPr>
          <w:sz w:val="22"/>
          <w:szCs w:val="22"/>
          <w:lang w:val="en-US"/>
        </w:rPr>
        <w:t xml:space="preserve"> </w:t>
      </w:r>
      <w:r w:rsidRPr="00A4263A">
        <w:rPr>
          <w:sz w:val="22"/>
          <w:szCs w:val="22"/>
        </w:rPr>
        <w:t>расторжения Контракта</w:t>
      </w:r>
    </w:p>
    <w:p w14:paraId="32236A27" w14:textId="77777777" w:rsidR="00DE05EE" w:rsidRPr="00A4263A" w:rsidRDefault="00DE05EE" w:rsidP="00E94620">
      <w:pPr>
        <w:pStyle w:val="2"/>
        <w:spacing w:before="0" w:after="0" w:line="0" w:lineRule="atLeast"/>
        <w:ind w:left="0"/>
        <w:rPr>
          <w:szCs w:val="22"/>
        </w:rPr>
      </w:pPr>
      <w:bookmarkStart w:id="34" w:name="_Hlk98768452"/>
      <w:r w:rsidRPr="00A4263A">
        <w:rPr>
          <w:szCs w:val="22"/>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3AC16B7" w14:textId="77777777" w:rsidR="00DE05EE" w:rsidRPr="00A4263A" w:rsidRDefault="00DE05EE" w:rsidP="00E94620">
      <w:pPr>
        <w:pStyle w:val="2"/>
        <w:spacing w:before="0" w:after="0" w:line="0" w:lineRule="atLeast"/>
        <w:ind w:left="0"/>
        <w:rPr>
          <w:szCs w:val="22"/>
        </w:rPr>
      </w:pPr>
      <w:r w:rsidRPr="00A4263A">
        <w:rPr>
          <w:szCs w:val="22"/>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p>
    <w:p w14:paraId="4BF014F7" w14:textId="77777777" w:rsidR="00DE05EE" w:rsidRPr="00A4263A" w:rsidRDefault="00DE05EE" w:rsidP="00E94620">
      <w:pPr>
        <w:pStyle w:val="2"/>
        <w:spacing w:before="0" w:after="0" w:line="0" w:lineRule="atLeast"/>
        <w:ind w:left="0"/>
        <w:rPr>
          <w:szCs w:val="22"/>
        </w:rPr>
      </w:pPr>
      <w:bookmarkStart w:id="35" w:name="_ref_853645"/>
      <w:r w:rsidRPr="00A4263A">
        <w:rPr>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36" w:name="_ref_853646"/>
      <w:bookmarkEnd w:id="35"/>
    </w:p>
    <w:p w14:paraId="54612132" w14:textId="77777777" w:rsidR="00DE05EE" w:rsidRPr="00A4263A" w:rsidRDefault="00DE05EE" w:rsidP="00E94620">
      <w:pPr>
        <w:pStyle w:val="2"/>
        <w:spacing w:before="0" w:after="0" w:line="0" w:lineRule="atLeast"/>
        <w:ind w:left="0"/>
        <w:rPr>
          <w:szCs w:val="22"/>
        </w:rPr>
      </w:pPr>
      <w:r w:rsidRPr="00A4263A">
        <w:rPr>
          <w:szCs w:val="22"/>
        </w:rPr>
        <w:t>Следующие нарушения Контракта Исполнителем признаются сторонами существенными и дают Заказчику право потребовать расторжения Контракта:</w:t>
      </w:r>
    </w:p>
    <w:p w14:paraId="2D43505C" w14:textId="77777777" w:rsidR="00DE05EE" w:rsidRPr="00A4263A" w:rsidRDefault="00DE05EE" w:rsidP="00E94620">
      <w:pPr>
        <w:spacing w:line="0" w:lineRule="atLeast"/>
        <w:rPr>
          <w:bCs/>
          <w:sz w:val="22"/>
          <w:szCs w:val="22"/>
        </w:rPr>
      </w:pPr>
      <w:r w:rsidRPr="00A4263A">
        <w:rPr>
          <w:bCs/>
          <w:sz w:val="22"/>
          <w:szCs w:val="22"/>
        </w:rPr>
        <w:t xml:space="preserve">1) неоднократное нарушение Исполнителем сроков </w:t>
      </w:r>
      <w:r w:rsidR="008A198F" w:rsidRPr="00A4263A">
        <w:rPr>
          <w:bCs/>
          <w:sz w:val="22"/>
          <w:szCs w:val="22"/>
        </w:rPr>
        <w:t>оказания услуг</w:t>
      </w:r>
      <w:r w:rsidRPr="00A4263A">
        <w:rPr>
          <w:bCs/>
          <w:sz w:val="22"/>
          <w:szCs w:val="22"/>
        </w:rPr>
        <w:t>;</w:t>
      </w:r>
    </w:p>
    <w:p w14:paraId="0A6EA10F" w14:textId="77777777" w:rsidR="00DE05EE" w:rsidRPr="00A4263A" w:rsidRDefault="00DE05EE" w:rsidP="00E94620">
      <w:pPr>
        <w:spacing w:line="0" w:lineRule="atLeast"/>
        <w:rPr>
          <w:bCs/>
          <w:sz w:val="22"/>
          <w:szCs w:val="22"/>
        </w:rPr>
      </w:pPr>
      <w:r w:rsidRPr="00A4263A">
        <w:rPr>
          <w:bCs/>
          <w:sz w:val="22"/>
          <w:szCs w:val="22"/>
        </w:rPr>
        <w:t xml:space="preserve">2) </w:t>
      </w:r>
      <w:r w:rsidR="008A198F" w:rsidRPr="00A4263A">
        <w:rPr>
          <w:bCs/>
          <w:sz w:val="22"/>
          <w:szCs w:val="22"/>
        </w:rPr>
        <w:t>оказание услуг</w:t>
      </w:r>
      <w:r w:rsidRPr="00A4263A">
        <w:rPr>
          <w:bCs/>
          <w:sz w:val="22"/>
          <w:szCs w:val="22"/>
        </w:rPr>
        <w:t xml:space="preserve"> ненадлежащего качества с недостатками, которые не могут быть устранены в приемлемый для Заказчика срок.</w:t>
      </w:r>
    </w:p>
    <w:p w14:paraId="51256270" w14:textId="77777777" w:rsidR="00DE05EE" w:rsidRPr="00A4263A" w:rsidRDefault="00DE05EE" w:rsidP="00E94620">
      <w:pPr>
        <w:pStyle w:val="2"/>
        <w:spacing w:before="0" w:after="0" w:line="0" w:lineRule="atLeast"/>
        <w:ind w:left="0"/>
        <w:rPr>
          <w:szCs w:val="22"/>
        </w:rPr>
      </w:pPr>
      <w:r w:rsidRPr="00A4263A">
        <w:rPr>
          <w:szCs w:val="22"/>
        </w:rPr>
        <w:t>Следующие нарушения Контракта Заказчиком признаются сторонами существенными и дают Исполнителю право потребовать расторжения Контракта:</w:t>
      </w:r>
    </w:p>
    <w:p w14:paraId="223E400D" w14:textId="77777777" w:rsidR="00DE05EE" w:rsidRPr="00A4263A" w:rsidRDefault="00DE05EE" w:rsidP="00E94620">
      <w:pPr>
        <w:pStyle w:val="ac"/>
        <w:numPr>
          <w:ilvl w:val="0"/>
          <w:numId w:val="20"/>
        </w:numPr>
        <w:tabs>
          <w:tab w:val="left" w:pos="567"/>
        </w:tabs>
        <w:spacing w:before="0" w:after="0" w:line="0" w:lineRule="atLeast"/>
        <w:ind w:left="0" w:firstLine="0"/>
        <w:rPr>
          <w:bCs/>
        </w:rPr>
      </w:pPr>
      <w:r w:rsidRPr="00A4263A">
        <w:rPr>
          <w:bCs/>
        </w:rPr>
        <w:t xml:space="preserve">неоднократное нарушение сроков оплаты надлежаще </w:t>
      </w:r>
      <w:r w:rsidR="008A198F" w:rsidRPr="00A4263A">
        <w:rPr>
          <w:bCs/>
        </w:rPr>
        <w:t>оказанных услуг</w:t>
      </w:r>
      <w:r w:rsidRPr="00A4263A">
        <w:rPr>
          <w:bCs/>
        </w:rPr>
        <w:t>.</w:t>
      </w:r>
    </w:p>
    <w:p w14:paraId="492BF2A3" w14:textId="77777777" w:rsidR="00F93461" w:rsidRPr="00A4263A" w:rsidRDefault="00F93461" w:rsidP="00E94620">
      <w:pPr>
        <w:pStyle w:val="ac"/>
        <w:spacing w:before="0" w:after="0" w:line="0" w:lineRule="atLeast"/>
        <w:ind w:firstLine="0"/>
        <w:rPr>
          <w:bCs/>
        </w:rPr>
      </w:pPr>
    </w:p>
    <w:bookmarkEnd w:id="34"/>
    <w:bookmarkEnd w:id="36"/>
    <w:p w14:paraId="36082EBB" w14:textId="77777777" w:rsidR="00F93461" w:rsidRPr="00A4263A" w:rsidRDefault="00F93461" w:rsidP="00E94620">
      <w:pPr>
        <w:suppressAutoHyphens/>
        <w:spacing w:line="0" w:lineRule="atLeast"/>
        <w:jc w:val="center"/>
        <w:rPr>
          <w:rFonts w:eastAsia="Arial Unicode MS"/>
          <w:kern w:val="2"/>
          <w:sz w:val="22"/>
          <w:szCs w:val="22"/>
          <w:lang w:eastAsia="zh-CN" w:bidi="hi-IN"/>
        </w:rPr>
      </w:pPr>
      <w:r w:rsidRPr="00A4263A">
        <w:rPr>
          <w:rFonts w:eastAsia="Arial Unicode MS"/>
          <w:b/>
          <w:bCs/>
          <w:kern w:val="2"/>
          <w:sz w:val="22"/>
          <w:szCs w:val="22"/>
          <w:lang w:eastAsia="zh-CN" w:bidi="hi-IN"/>
        </w:rPr>
        <w:t>11. Единые требования к участнику закупки</w:t>
      </w:r>
    </w:p>
    <w:p w14:paraId="72F59BC4" w14:textId="77777777" w:rsidR="00F93461" w:rsidRPr="00A4263A" w:rsidRDefault="00F93461" w:rsidP="00E94620">
      <w:pPr>
        <w:autoSpaceDE w:val="0"/>
        <w:autoSpaceDN w:val="0"/>
        <w:adjustRightInd w:val="0"/>
        <w:spacing w:line="0" w:lineRule="atLeast"/>
        <w:jc w:val="both"/>
        <w:rPr>
          <w:sz w:val="22"/>
          <w:szCs w:val="22"/>
          <w:lang w:eastAsia="ar-SA"/>
        </w:rPr>
      </w:pPr>
      <w:r w:rsidRPr="00A4263A">
        <w:rPr>
          <w:rFonts w:eastAsia="Arial Unicode MS"/>
          <w:kern w:val="2"/>
          <w:sz w:val="22"/>
          <w:szCs w:val="22"/>
          <w:lang w:eastAsia="zh-CN" w:bidi="hi-IN"/>
        </w:rPr>
        <w:t>11.1.</w:t>
      </w:r>
      <w:r w:rsidRPr="00A4263A">
        <w:rPr>
          <w:sz w:val="22"/>
          <w:szCs w:val="22"/>
          <w:lang w:eastAsia="ar-SA"/>
        </w:rPr>
        <w:t xml:space="preserve"> Подписывая данный Контракт Исполнитель (участник закупки), подтверждает свое соответствие требованиям, предусмотренным ч.1 ст.31</w:t>
      </w:r>
      <w:r w:rsidRPr="00A4263A">
        <w:rPr>
          <w:bCs/>
          <w:sz w:val="22"/>
          <w:szCs w:val="22"/>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Pr="00A4263A">
        <w:rPr>
          <w:sz w:val="22"/>
          <w:szCs w:val="22"/>
          <w:lang w:eastAsia="ar-SA"/>
        </w:rPr>
        <w:t>:</w:t>
      </w:r>
    </w:p>
    <w:p w14:paraId="53659441" w14:textId="77777777" w:rsidR="00F93461" w:rsidRPr="00A4263A" w:rsidRDefault="00F93461" w:rsidP="00E94620">
      <w:pPr>
        <w:pStyle w:val="ac"/>
        <w:suppressAutoHyphens/>
        <w:spacing w:before="0" w:after="0" w:line="0" w:lineRule="atLeast"/>
        <w:ind w:firstLine="0"/>
        <w:jc w:val="both"/>
        <w:rPr>
          <w:rFonts w:eastAsia="Arial Unicode MS"/>
          <w:kern w:val="2"/>
          <w:lang w:eastAsia="zh-CN" w:bidi="hi-IN"/>
        </w:rPr>
      </w:pPr>
      <w:r w:rsidRPr="00A4263A">
        <w:rPr>
          <w:rFonts w:eastAsia="Arial Unicode MS"/>
          <w:kern w:val="2"/>
          <w:lang w:eastAsia="zh-CN" w:bidi="hi-IN"/>
        </w:rPr>
        <w:t>11.1.1.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AF56ABC" w14:textId="77777777" w:rsidR="00F93461" w:rsidRPr="00A4263A" w:rsidRDefault="00F93461" w:rsidP="00E94620">
      <w:pPr>
        <w:pStyle w:val="ac"/>
        <w:suppressAutoHyphens/>
        <w:spacing w:before="0" w:after="0" w:line="0" w:lineRule="atLeast"/>
        <w:ind w:firstLine="0"/>
        <w:jc w:val="both"/>
        <w:rPr>
          <w:rFonts w:eastAsia="Arial Unicode MS"/>
          <w:kern w:val="2"/>
          <w:lang w:eastAsia="zh-CN" w:bidi="hi-IN"/>
        </w:rPr>
      </w:pPr>
      <w:r w:rsidRPr="00A4263A">
        <w:rPr>
          <w:rFonts w:eastAsia="Arial Unicode MS"/>
          <w:kern w:val="2"/>
          <w:lang w:eastAsia="zh-CN" w:bidi="hi-IN"/>
        </w:rPr>
        <w:t>11.1.2. 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40CA86E" w14:textId="77777777" w:rsidR="00F93461" w:rsidRPr="00A4263A" w:rsidRDefault="00F93461" w:rsidP="00E94620">
      <w:pPr>
        <w:pStyle w:val="ac"/>
        <w:suppressAutoHyphens/>
        <w:spacing w:before="0" w:after="0" w:line="0" w:lineRule="atLeast"/>
        <w:ind w:firstLine="0"/>
        <w:jc w:val="both"/>
        <w:rPr>
          <w:rFonts w:eastAsia="Arial Unicode MS"/>
          <w:kern w:val="2"/>
          <w:lang w:eastAsia="zh-CN" w:bidi="hi-IN"/>
        </w:rPr>
      </w:pPr>
      <w:r w:rsidRPr="00A4263A">
        <w:rPr>
          <w:rFonts w:eastAsia="Arial Unicode MS"/>
          <w:kern w:val="2"/>
          <w:lang w:eastAsia="zh-CN" w:bidi="hi-IN"/>
        </w:rPr>
        <w:t xml:space="preserve">11.1.3.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w:t>
      </w:r>
      <w:r w:rsidRPr="00A4263A">
        <w:rPr>
          <w:rFonts w:eastAsia="Arial Unicode MS"/>
          <w:kern w:val="2"/>
          <w:lang w:eastAsia="zh-CN" w:bidi="hi-IN"/>
        </w:rPr>
        <w:lastRenderedPageBreak/>
        <w:t>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4A660CC" w14:textId="77777777" w:rsidR="00F93461" w:rsidRPr="00A4263A" w:rsidRDefault="00F93461" w:rsidP="00E94620">
      <w:pPr>
        <w:pStyle w:val="ac"/>
        <w:suppressAutoHyphens/>
        <w:spacing w:before="0" w:after="0" w:line="0" w:lineRule="atLeast"/>
        <w:ind w:firstLine="0"/>
        <w:jc w:val="both"/>
        <w:rPr>
          <w:rFonts w:eastAsia="Arial Unicode MS"/>
          <w:kern w:val="2"/>
          <w:lang w:eastAsia="zh-CN" w:bidi="hi-IN"/>
        </w:rPr>
      </w:pPr>
      <w:r w:rsidRPr="00A4263A">
        <w:rPr>
          <w:rFonts w:eastAsia="Arial Unicode MS"/>
          <w:kern w:val="2"/>
          <w:lang w:eastAsia="zh-CN" w:bidi="hi-IN"/>
        </w:rPr>
        <w:t>11.1.4.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DDC4DF8" w14:textId="77777777" w:rsidR="00F93461" w:rsidRPr="00A4263A" w:rsidRDefault="00F93461" w:rsidP="00E94620">
      <w:pPr>
        <w:pStyle w:val="ac"/>
        <w:suppressAutoHyphens/>
        <w:spacing w:before="0" w:after="0" w:line="0" w:lineRule="atLeast"/>
        <w:ind w:firstLine="0"/>
        <w:jc w:val="both"/>
        <w:rPr>
          <w:rFonts w:eastAsia="Arial Unicode MS"/>
          <w:kern w:val="2"/>
          <w:lang w:eastAsia="zh-CN" w:bidi="hi-IN"/>
        </w:rPr>
      </w:pPr>
      <w:r w:rsidRPr="00A4263A">
        <w:rPr>
          <w:rFonts w:eastAsia="Arial Unicode MS"/>
          <w:kern w:val="2"/>
          <w:lang w:eastAsia="zh-CN" w:bidi="hi-IN"/>
        </w:rPr>
        <w:t>11.1.5.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7A81775" w14:textId="77777777" w:rsidR="00F93461" w:rsidRPr="00A4263A" w:rsidRDefault="00F93461" w:rsidP="00E94620">
      <w:pPr>
        <w:pStyle w:val="ac"/>
        <w:suppressAutoHyphens/>
        <w:spacing w:before="0" w:after="0" w:line="0" w:lineRule="atLeast"/>
        <w:ind w:firstLine="0"/>
        <w:jc w:val="both"/>
        <w:rPr>
          <w:rFonts w:eastAsia="Arial Unicode MS"/>
          <w:kern w:val="2"/>
          <w:lang w:eastAsia="zh-CN" w:bidi="hi-IN"/>
        </w:rPr>
      </w:pPr>
      <w:r w:rsidRPr="00A4263A">
        <w:rPr>
          <w:rFonts w:eastAsia="Arial Unicode MS"/>
          <w:kern w:val="2"/>
          <w:lang w:eastAsia="zh-CN" w:bidi="hi-IN"/>
        </w:rPr>
        <w:t>11.1.6.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698C0B7" w14:textId="77777777" w:rsidR="00F93461" w:rsidRPr="00A4263A" w:rsidRDefault="00F93461" w:rsidP="00E94620">
      <w:pPr>
        <w:pStyle w:val="ac"/>
        <w:suppressAutoHyphens/>
        <w:spacing w:before="0" w:after="0" w:line="0" w:lineRule="atLeast"/>
        <w:ind w:firstLine="0"/>
        <w:jc w:val="both"/>
        <w:rPr>
          <w:rFonts w:eastAsia="Arial Unicode MS"/>
          <w:kern w:val="2"/>
          <w:lang w:eastAsia="zh-CN" w:bidi="hi-IN"/>
        </w:rPr>
      </w:pPr>
      <w:r w:rsidRPr="00A4263A">
        <w:rPr>
          <w:rFonts w:eastAsia="Arial Unicode MS"/>
          <w:kern w:val="2"/>
          <w:lang w:eastAsia="zh-CN" w:bidi="hi-IN"/>
        </w:rPr>
        <w:t>11.1.7.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D2604D3" w14:textId="77777777" w:rsidR="00F93461" w:rsidRPr="00A4263A" w:rsidRDefault="00F93461" w:rsidP="00E94620">
      <w:pPr>
        <w:pStyle w:val="ac"/>
        <w:suppressAutoHyphens/>
        <w:spacing w:before="0" w:after="0" w:line="0" w:lineRule="atLeast"/>
        <w:ind w:firstLine="0"/>
        <w:jc w:val="both"/>
        <w:rPr>
          <w:rFonts w:eastAsia="Arial Unicode MS"/>
          <w:kern w:val="2"/>
          <w:lang w:eastAsia="zh-CN" w:bidi="hi-IN"/>
        </w:rPr>
      </w:pPr>
      <w:r w:rsidRPr="00A4263A">
        <w:rPr>
          <w:rFonts w:eastAsia="Arial Unicode MS"/>
          <w:kern w:val="2"/>
          <w:lang w:eastAsia="zh-CN" w:bidi="hi-IN"/>
        </w:rPr>
        <w:t>11.1.8.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693CC0C" w14:textId="77777777" w:rsidR="00F93461" w:rsidRPr="00A4263A" w:rsidRDefault="00F93461" w:rsidP="00E94620">
      <w:pPr>
        <w:pStyle w:val="ac"/>
        <w:suppressAutoHyphens/>
        <w:spacing w:before="0" w:after="0" w:line="0" w:lineRule="atLeast"/>
        <w:ind w:firstLine="0"/>
        <w:jc w:val="both"/>
        <w:rPr>
          <w:rFonts w:eastAsia="Arial Unicode MS"/>
          <w:kern w:val="2"/>
          <w:lang w:eastAsia="zh-CN" w:bidi="hi-IN"/>
        </w:rPr>
      </w:pPr>
      <w:r w:rsidRPr="00A4263A">
        <w:rPr>
          <w:rFonts w:eastAsia="Arial Unicode MS"/>
          <w:kern w:val="2"/>
          <w:lang w:eastAsia="zh-CN" w:bidi="hi-IN"/>
        </w:rPr>
        <w:t>11.1.9. Отсутствие у участника закупки ограничений для участия в закупках, установленных законодательством Российской Федерации.</w:t>
      </w:r>
    </w:p>
    <w:p w14:paraId="7F07C771" w14:textId="77777777" w:rsidR="00F93461" w:rsidRPr="00A4263A" w:rsidRDefault="00F93461" w:rsidP="00E94620">
      <w:pPr>
        <w:pStyle w:val="ac"/>
        <w:suppressAutoHyphens/>
        <w:spacing w:before="0" w:after="0" w:line="0" w:lineRule="atLeast"/>
        <w:ind w:firstLine="0"/>
        <w:jc w:val="both"/>
        <w:rPr>
          <w:rFonts w:eastAsia="Arial Unicode MS"/>
          <w:kern w:val="2"/>
          <w:lang w:eastAsia="zh-CN" w:bidi="hi-IN"/>
        </w:rPr>
      </w:pPr>
      <w:r w:rsidRPr="00A4263A">
        <w:rPr>
          <w:rFonts w:eastAsia="Arial Unicode MS"/>
          <w:kern w:val="2"/>
          <w:lang w:eastAsia="zh-CN" w:bidi="hi-IN"/>
        </w:rPr>
        <w:t>11.1.10.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№44-ФЗ.</w:t>
      </w:r>
    </w:p>
    <w:p w14:paraId="687B2725" w14:textId="77777777" w:rsidR="00F93461" w:rsidRPr="00A4263A" w:rsidRDefault="00F93461" w:rsidP="00E94620">
      <w:pPr>
        <w:spacing w:line="0" w:lineRule="atLeast"/>
        <w:rPr>
          <w:b/>
          <w:bCs/>
          <w:sz w:val="22"/>
          <w:szCs w:val="22"/>
        </w:rPr>
      </w:pPr>
    </w:p>
    <w:p w14:paraId="5799A243" w14:textId="77777777" w:rsidR="00E23382" w:rsidRPr="00A4263A" w:rsidRDefault="003E689F" w:rsidP="00E94620">
      <w:pPr>
        <w:pStyle w:val="1"/>
        <w:numPr>
          <w:ilvl w:val="0"/>
          <w:numId w:val="0"/>
        </w:numPr>
        <w:spacing w:before="0" w:after="0" w:line="0" w:lineRule="atLeast"/>
        <w:rPr>
          <w:sz w:val="22"/>
          <w:szCs w:val="22"/>
        </w:rPr>
      </w:pPr>
      <w:r w:rsidRPr="00A4263A">
        <w:rPr>
          <w:sz w:val="22"/>
          <w:szCs w:val="22"/>
        </w:rPr>
        <w:t xml:space="preserve">12. </w:t>
      </w:r>
      <w:r w:rsidR="00813413" w:rsidRPr="00A4263A">
        <w:rPr>
          <w:sz w:val="22"/>
          <w:szCs w:val="22"/>
        </w:rPr>
        <w:t>Заключительные положения.</w:t>
      </w:r>
    </w:p>
    <w:p w14:paraId="3BF2CCCA" w14:textId="522D1B90" w:rsidR="004F2B2C" w:rsidRPr="00A4263A" w:rsidRDefault="003E689F" w:rsidP="00E94620">
      <w:pPr>
        <w:pStyle w:val="2"/>
        <w:widowControl w:val="0"/>
        <w:numPr>
          <w:ilvl w:val="0"/>
          <w:numId w:val="0"/>
        </w:numPr>
        <w:tabs>
          <w:tab w:val="left" w:pos="426"/>
        </w:tabs>
        <w:spacing w:before="0" w:after="0" w:line="0" w:lineRule="atLeast"/>
        <w:rPr>
          <w:szCs w:val="22"/>
        </w:rPr>
      </w:pPr>
      <w:bookmarkStart w:id="37" w:name="_ref_1438049"/>
      <w:bookmarkStart w:id="38" w:name="_ref_964349"/>
      <w:bookmarkStart w:id="39" w:name="_ref_883505"/>
      <w:r w:rsidRPr="00A4263A">
        <w:rPr>
          <w:szCs w:val="22"/>
        </w:rPr>
        <w:t xml:space="preserve">12.1. </w:t>
      </w:r>
      <w:r w:rsidR="00ED187B" w:rsidRPr="00A4263A">
        <w:rPr>
          <w:szCs w:val="22"/>
        </w:rPr>
        <w:t xml:space="preserve">Настоящий Контракт </w:t>
      </w:r>
      <w:bookmarkEnd w:id="37"/>
      <w:r w:rsidRPr="00A4263A">
        <w:rPr>
          <w:szCs w:val="22"/>
        </w:rPr>
        <w:t>вступает в силу с момента его подписания обеими Сторонами и действ</w:t>
      </w:r>
      <w:r w:rsidR="004F2B2C" w:rsidRPr="00A4263A">
        <w:rPr>
          <w:szCs w:val="22"/>
        </w:rPr>
        <w:t xml:space="preserve">ует по </w:t>
      </w:r>
      <w:r w:rsidR="000F5673" w:rsidRPr="00A4263A">
        <w:rPr>
          <w:szCs w:val="22"/>
        </w:rPr>
        <w:t>«</w:t>
      </w:r>
      <w:r w:rsidR="00A4263A" w:rsidRPr="00A4263A">
        <w:rPr>
          <w:szCs w:val="22"/>
        </w:rPr>
        <w:t>30</w:t>
      </w:r>
      <w:r w:rsidR="000F5673" w:rsidRPr="00A4263A">
        <w:rPr>
          <w:szCs w:val="22"/>
        </w:rPr>
        <w:t xml:space="preserve">» </w:t>
      </w:r>
      <w:r w:rsidR="00A4263A" w:rsidRPr="00A4263A">
        <w:rPr>
          <w:szCs w:val="22"/>
        </w:rPr>
        <w:t xml:space="preserve">сентября </w:t>
      </w:r>
      <w:r w:rsidR="004F2B2C" w:rsidRPr="00A4263A">
        <w:rPr>
          <w:szCs w:val="22"/>
        </w:rPr>
        <w:t>20</w:t>
      </w:r>
      <w:r w:rsidR="00A4263A" w:rsidRPr="00A4263A">
        <w:rPr>
          <w:szCs w:val="22"/>
        </w:rPr>
        <w:t>26</w:t>
      </w:r>
      <w:r w:rsidRPr="00A4263A">
        <w:rPr>
          <w:szCs w:val="22"/>
        </w:rPr>
        <w:t xml:space="preserve"> года</w:t>
      </w:r>
      <w:r w:rsidR="004F2B2C" w:rsidRPr="00A4263A">
        <w:rPr>
          <w:szCs w:val="22"/>
        </w:rPr>
        <w:t xml:space="preserve"> включительно</w:t>
      </w:r>
      <w:r w:rsidRPr="00A4263A">
        <w:rPr>
          <w:szCs w:val="22"/>
        </w:rPr>
        <w:t xml:space="preserve">.  </w:t>
      </w:r>
    </w:p>
    <w:p w14:paraId="6CA74329" w14:textId="77777777" w:rsidR="004F2B2C" w:rsidRPr="00A4263A" w:rsidRDefault="003E689F" w:rsidP="00E94620">
      <w:pPr>
        <w:pStyle w:val="2"/>
        <w:widowControl w:val="0"/>
        <w:numPr>
          <w:ilvl w:val="0"/>
          <w:numId w:val="0"/>
        </w:numPr>
        <w:tabs>
          <w:tab w:val="left" w:pos="426"/>
        </w:tabs>
        <w:spacing w:before="0" w:after="0" w:line="0" w:lineRule="atLeast"/>
        <w:rPr>
          <w:szCs w:val="22"/>
        </w:rPr>
      </w:pPr>
      <w:r w:rsidRPr="00A4263A">
        <w:rPr>
          <w:szCs w:val="22"/>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r w:rsidR="004F2B2C" w:rsidRPr="00A4263A">
        <w:rPr>
          <w:szCs w:val="22"/>
        </w:rPr>
        <w:t xml:space="preserve"> </w:t>
      </w:r>
      <w:r w:rsidR="00ED187B" w:rsidRPr="00A4263A">
        <w:rPr>
          <w:szCs w:val="22"/>
        </w:rPr>
        <w:t>Истечение срока действия Контракта не освобождает Стороны от ответственности за неисполнение обязательств по настоящему Контракту.</w:t>
      </w:r>
    </w:p>
    <w:p w14:paraId="67C87DAB" w14:textId="77777777" w:rsidR="004F2B2C" w:rsidRPr="00A4263A" w:rsidRDefault="004F2B2C" w:rsidP="00E94620">
      <w:pPr>
        <w:pStyle w:val="2"/>
        <w:widowControl w:val="0"/>
        <w:numPr>
          <w:ilvl w:val="0"/>
          <w:numId w:val="0"/>
        </w:numPr>
        <w:tabs>
          <w:tab w:val="left" w:pos="426"/>
        </w:tabs>
        <w:spacing w:before="0" w:after="0" w:line="0" w:lineRule="atLeast"/>
        <w:rPr>
          <w:szCs w:val="22"/>
        </w:rPr>
      </w:pPr>
      <w:r w:rsidRPr="00A4263A">
        <w:rPr>
          <w:szCs w:val="22"/>
        </w:rPr>
        <w:lastRenderedPageBreak/>
        <w:t xml:space="preserve">12.2. </w:t>
      </w:r>
      <w:r w:rsidR="00DE05EE" w:rsidRPr="00A4263A">
        <w:rPr>
          <w:szCs w:val="22"/>
        </w:rPr>
        <w:t>Изменение существенных условий Контракта не допускается за исключением случаев, предусмотренных статьей 95 Федерального закона от 05.04.2013 № 44-ФЗ.</w:t>
      </w:r>
    </w:p>
    <w:p w14:paraId="1189FA0B" w14:textId="77777777" w:rsidR="004F2B2C" w:rsidRPr="00A4263A" w:rsidRDefault="004F2B2C" w:rsidP="00E94620">
      <w:pPr>
        <w:pStyle w:val="2"/>
        <w:widowControl w:val="0"/>
        <w:numPr>
          <w:ilvl w:val="0"/>
          <w:numId w:val="0"/>
        </w:numPr>
        <w:tabs>
          <w:tab w:val="left" w:pos="426"/>
        </w:tabs>
        <w:spacing w:before="0" w:after="0" w:line="0" w:lineRule="atLeast"/>
        <w:rPr>
          <w:szCs w:val="22"/>
        </w:rPr>
      </w:pPr>
      <w:r w:rsidRPr="00A4263A">
        <w:rPr>
          <w:szCs w:val="22"/>
        </w:rPr>
        <w:t xml:space="preserve">12.3. </w:t>
      </w:r>
      <w:r w:rsidR="00DE05EE" w:rsidRPr="00A4263A">
        <w:rPr>
          <w:szCs w:val="22"/>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754A2134" w14:textId="77777777" w:rsidR="004F2B2C" w:rsidRPr="00A4263A" w:rsidRDefault="004F2B2C" w:rsidP="00E94620">
      <w:pPr>
        <w:pStyle w:val="2"/>
        <w:widowControl w:val="0"/>
        <w:numPr>
          <w:ilvl w:val="0"/>
          <w:numId w:val="0"/>
        </w:numPr>
        <w:tabs>
          <w:tab w:val="left" w:pos="426"/>
        </w:tabs>
        <w:spacing w:before="0" w:after="0" w:line="0" w:lineRule="atLeast"/>
        <w:rPr>
          <w:szCs w:val="22"/>
        </w:rPr>
      </w:pPr>
      <w:r w:rsidRPr="00A4263A">
        <w:rPr>
          <w:szCs w:val="22"/>
        </w:rPr>
        <w:t xml:space="preserve">12.4. </w:t>
      </w:r>
      <w:r w:rsidR="00DE05EE" w:rsidRPr="00A4263A">
        <w:rPr>
          <w:szCs w:val="22"/>
        </w:rPr>
        <w:t>Взаимоотношения Сторон в рамках исполнения настоящего Контракта, в части не предусмотренной настоящим Контрактом, регулируются действующим законодательством Российской Федерации.</w:t>
      </w:r>
    </w:p>
    <w:p w14:paraId="37E8C459" w14:textId="77777777" w:rsidR="004F2B2C" w:rsidRPr="00A4263A" w:rsidRDefault="004F2B2C" w:rsidP="00E94620">
      <w:pPr>
        <w:pStyle w:val="2"/>
        <w:widowControl w:val="0"/>
        <w:numPr>
          <w:ilvl w:val="0"/>
          <w:numId w:val="0"/>
        </w:numPr>
        <w:tabs>
          <w:tab w:val="left" w:pos="426"/>
        </w:tabs>
        <w:spacing w:before="0" w:after="0" w:line="0" w:lineRule="atLeast"/>
        <w:rPr>
          <w:szCs w:val="22"/>
        </w:rPr>
      </w:pPr>
      <w:r w:rsidRPr="00A4263A">
        <w:rPr>
          <w:szCs w:val="22"/>
        </w:rPr>
        <w:t xml:space="preserve">12.5. </w:t>
      </w:r>
      <w:r w:rsidR="00DE05EE" w:rsidRPr="00A4263A">
        <w:rPr>
          <w:szCs w:val="22"/>
        </w:rPr>
        <w:t>В случае изменения своих реквизитов, указанных в Контракте, Исполнитель обязан в течение 2 (двух) рабочих дней уведомить об этом Заказчика и сообщить новые реквизиты.</w:t>
      </w:r>
    </w:p>
    <w:p w14:paraId="77C158EE" w14:textId="77777777" w:rsidR="004F2B2C" w:rsidRPr="00A4263A" w:rsidRDefault="004F2B2C" w:rsidP="00E94620">
      <w:pPr>
        <w:pStyle w:val="2"/>
        <w:widowControl w:val="0"/>
        <w:numPr>
          <w:ilvl w:val="0"/>
          <w:numId w:val="0"/>
        </w:numPr>
        <w:tabs>
          <w:tab w:val="left" w:pos="426"/>
        </w:tabs>
        <w:spacing w:before="0" w:after="0" w:line="0" w:lineRule="atLeast"/>
        <w:rPr>
          <w:szCs w:val="22"/>
        </w:rPr>
      </w:pPr>
      <w:r w:rsidRPr="00A4263A">
        <w:rPr>
          <w:szCs w:val="22"/>
        </w:rPr>
        <w:t xml:space="preserve">12.6. </w:t>
      </w:r>
      <w:r w:rsidR="00DE05EE" w:rsidRPr="00A4263A">
        <w:rPr>
          <w:szCs w:val="22"/>
        </w:rPr>
        <w:t>В противном случае все риски, связанные с направлением Исполнителю документов или перечислением денежных средств на указанный в Контракте счет, несет Исполнитель.</w:t>
      </w:r>
      <w:bookmarkStart w:id="40" w:name="_Hlk163132176"/>
    </w:p>
    <w:p w14:paraId="4F7D910E" w14:textId="77777777" w:rsidR="00DE05EE" w:rsidRPr="00A4263A" w:rsidRDefault="004F2B2C" w:rsidP="00E94620">
      <w:pPr>
        <w:pStyle w:val="2"/>
        <w:widowControl w:val="0"/>
        <w:numPr>
          <w:ilvl w:val="0"/>
          <w:numId w:val="0"/>
        </w:numPr>
        <w:tabs>
          <w:tab w:val="left" w:pos="426"/>
        </w:tabs>
        <w:spacing w:before="0" w:after="0" w:line="0" w:lineRule="atLeast"/>
        <w:rPr>
          <w:szCs w:val="22"/>
        </w:rPr>
      </w:pPr>
      <w:r w:rsidRPr="00A4263A">
        <w:rPr>
          <w:szCs w:val="22"/>
        </w:rPr>
        <w:t xml:space="preserve">12.7. </w:t>
      </w:r>
      <w:r w:rsidR="00DE05EE" w:rsidRPr="00A4263A">
        <w:rPr>
          <w:szCs w:val="22"/>
        </w:rPr>
        <w:t xml:space="preserve">Любая корреспонденция, которую одна Сторона направляет другой Стороне в соответствии с Контрактом, направляется в письменной форме почтой </w:t>
      </w:r>
      <w:bookmarkStart w:id="41" w:name="_Hlk161335304"/>
      <w:r w:rsidR="00DE05EE" w:rsidRPr="00A4263A">
        <w:rPr>
          <w:szCs w:val="22"/>
        </w:rPr>
        <w:t xml:space="preserve">или по электронной почте (на адреса, указанные в разделе 12 Контракта или на адреса назначенных Исполнителем и Заказчиком ответственных за </w:t>
      </w:r>
      <w:r w:rsidR="008A198F" w:rsidRPr="00A4263A">
        <w:rPr>
          <w:szCs w:val="22"/>
        </w:rPr>
        <w:t>оказание услуг</w:t>
      </w:r>
      <w:r w:rsidR="00DE05EE" w:rsidRPr="00A4263A">
        <w:rPr>
          <w:szCs w:val="22"/>
        </w:rPr>
        <w:t xml:space="preserve"> с каждой стороны):</w:t>
      </w:r>
      <w:bookmarkEnd w:id="40"/>
      <w:bookmarkEnd w:id="41"/>
    </w:p>
    <w:p w14:paraId="56D209A4" w14:textId="77777777" w:rsidR="00E94620" w:rsidRPr="00A4263A" w:rsidRDefault="00DE05EE" w:rsidP="00E94620">
      <w:pPr>
        <w:spacing w:line="0" w:lineRule="atLeast"/>
        <w:jc w:val="both"/>
        <w:rPr>
          <w:bCs/>
          <w:sz w:val="22"/>
          <w:szCs w:val="22"/>
        </w:rPr>
      </w:pPr>
      <w:r w:rsidRPr="00A4263A">
        <w:rPr>
          <w:bCs/>
          <w:sz w:val="22"/>
          <w:szCs w:val="22"/>
        </w:rPr>
        <w:t xml:space="preserve">- Контактное лицо (ответственное лицо со стороны Заказчика за исполнение Контракта): ответственный со стороны Заказчика): </w:t>
      </w:r>
      <w:bookmarkStart w:id="42" w:name="_Hlk169630431"/>
      <w:r w:rsidR="00E94620" w:rsidRPr="00A4263A">
        <w:rPr>
          <w:bCs/>
          <w:sz w:val="22"/>
          <w:szCs w:val="22"/>
        </w:rPr>
        <w:t>Быстров Станислав Леонидович, тел. +7 (926) 558-34-51, e-</w:t>
      </w:r>
      <w:proofErr w:type="spellStart"/>
      <w:r w:rsidR="00E94620" w:rsidRPr="00A4263A">
        <w:rPr>
          <w:bCs/>
          <w:sz w:val="22"/>
          <w:szCs w:val="22"/>
        </w:rPr>
        <w:t>mail</w:t>
      </w:r>
      <w:proofErr w:type="spellEnd"/>
      <w:r w:rsidR="00E94620" w:rsidRPr="00A4263A">
        <w:rPr>
          <w:bCs/>
          <w:sz w:val="22"/>
          <w:szCs w:val="22"/>
        </w:rPr>
        <w:t>: s.bistrov2010@yandex.ru.</w:t>
      </w:r>
    </w:p>
    <w:bookmarkEnd w:id="42"/>
    <w:p w14:paraId="74C3920B" w14:textId="77777777" w:rsidR="004F2B2C" w:rsidRPr="00A4263A" w:rsidRDefault="00DE05EE" w:rsidP="00E94620">
      <w:pPr>
        <w:spacing w:line="0" w:lineRule="atLeast"/>
        <w:jc w:val="both"/>
        <w:rPr>
          <w:bCs/>
          <w:sz w:val="22"/>
          <w:szCs w:val="22"/>
        </w:rPr>
      </w:pPr>
      <w:r w:rsidRPr="00A4263A">
        <w:rPr>
          <w:bCs/>
          <w:sz w:val="22"/>
          <w:szCs w:val="22"/>
        </w:rPr>
        <w:t>- Контактное лицо (ответственное лицо со стороны Исполнителя за исполнение Контракта): ________________, тел. _____________, e-</w:t>
      </w:r>
      <w:proofErr w:type="spellStart"/>
      <w:r w:rsidRPr="00A4263A">
        <w:rPr>
          <w:bCs/>
          <w:sz w:val="22"/>
          <w:szCs w:val="22"/>
        </w:rPr>
        <w:t>mail</w:t>
      </w:r>
      <w:proofErr w:type="spellEnd"/>
      <w:r w:rsidRPr="00A4263A">
        <w:rPr>
          <w:bCs/>
          <w:sz w:val="22"/>
          <w:szCs w:val="22"/>
        </w:rPr>
        <w:t>: _____________.</w:t>
      </w:r>
    </w:p>
    <w:p w14:paraId="0DC69946" w14:textId="77777777" w:rsidR="004F2B2C" w:rsidRPr="00A4263A" w:rsidRDefault="004F2B2C" w:rsidP="00E94620">
      <w:pPr>
        <w:spacing w:line="0" w:lineRule="atLeast"/>
        <w:jc w:val="both"/>
        <w:rPr>
          <w:bCs/>
          <w:sz w:val="22"/>
          <w:szCs w:val="22"/>
        </w:rPr>
      </w:pPr>
      <w:r w:rsidRPr="00A4263A">
        <w:rPr>
          <w:bCs/>
          <w:sz w:val="22"/>
          <w:szCs w:val="22"/>
        </w:rPr>
        <w:t xml:space="preserve">12.8. </w:t>
      </w:r>
      <w:r w:rsidR="00DE05EE" w:rsidRPr="00A4263A">
        <w:rPr>
          <w:bCs/>
          <w:sz w:val="22"/>
          <w:szCs w:val="22"/>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почтовому адресу Стороны, указанному в контракте, а также телеграммой, либо посредством факсимильной связи, либо по адресу электронной почты Стороны, указанному в контракте,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 Направление сообщения иным способом не может считаться надлежащим.</w:t>
      </w:r>
    </w:p>
    <w:p w14:paraId="16F2CDDA" w14:textId="77777777" w:rsidR="00DE05EE" w:rsidRPr="00A4263A" w:rsidRDefault="004F2B2C" w:rsidP="00E94620">
      <w:pPr>
        <w:spacing w:line="0" w:lineRule="atLeast"/>
        <w:jc w:val="both"/>
        <w:rPr>
          <w:bCs/>
          <w:sz w:val="22"/>
          <w:szCs w:val="22"/>
        </w:rPr>
      </w:pPr>
      <w:r w:rsidRPr="00A4263A">
        <w:rPr>
          <w:bCs/>
          <w:sz w:val="22"/>
          <w:szCs w:val="22"/>
        </w:rPr>
        <w:t xml:space="preserve">12.9. </w:t>
      </w:r>
      <w:r w:rsidR="00DE05EE" w:rsidRPr="00A4263A">
        <w:rPr>
          <w:bCs/>
          <w:sz w:val="22"/>
          <w:szCs w:val="22"/>
        </w:rPr>
        <w:t>Корреспонденция считается доставленной Стороне также в случаях, если:</w:t>
      </w:r>
    </w:p>
    <w:p w14:paraId="7BCFD93E" w14:textId="77777777" w:rsidR="00DE05EE" w:rsidRPr="00A4263A" w:rsidRDefault="00DE05EE" w:rsidP="00E94620">
      <w:pPr>
        <w:spacing w:line="0" w:lineRule="atLeast"/>
        <w:jc w:val="both"/>
        <w:rPr>
          <w:bCs/>
          <w:sz w:val="22"/>
          <w:szCs w:val="22"/>
        </w:rPr>
      </w:pPr>
      <w:r w:rsidRPr="00A4263A">
        <w:rPr>
          <w:bCs/>
          <w:sz w:val="22"/>
          <w:szCs w:val="22"/>
        </w:rPr>
        <w:t>- Сторона отказалась от получения корреспонденции и этот отказ зафиксирован организацией почтовой связи;</w:t>
      </w:r>
    </w:p>
    <w:p w14:paraId="6FCE1070" w14:textId="77777777" w:rsidR="00DE05EE" w:rsidRPr="00A4263A" w:rsidRDefault="00DE05EE" w:rsidP="00E94620">
      <w:pPr>
        <w:spacing w:line="0" w:lineRule="atLeast"/>
        <w:jc w:val="both"/>
        <w:rPr>
          <w:bCs/>
          <w:sz w:val="22"/>
          <w:szCs w:val="22"/>
        </w:rPr>
      </w:pPr>
      <w:r w:rsidRPr="00A4263A">
        <w:rPr>
          <w:bCs/>
          <w:sz w:val="22"/>
          <w:szCs w:val="22"/>
        </w:rPr>
        <w:t>- 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4F598EB3" w14:textId="77777777" w:rsidR="004F2B2C" w:rsidRPr="00A4263A" w:rsidRDefault="00DE05EE" w:rsidP="00E94620">
      <w:pPr>
        <w:spacing w:line="0" w:lineRule="atLeast"/>
        <w:jc w:val="both"/>
        <w:rPr>
          <w:bCs/>
          <w:sz w:val="22"/>
          <w:szCs w:val="22"/>
        </w:rPr>
      </w:pPr>
      <w:r w:rsidRPr="00A4263A">
        <w:rPr>
          <w:bCs/>
          <w:sz w:val="22"/>
          <w:szCs w:val="22"/>
        </w:rPr>
        <w:t>- корреспонденция не вручена в связи с отсутствием Стороны по указанному адресу, о чем организация почтовой связи уведомила отправителя.</w:t>
      </w:r>
    </w:p>
    <w:p w14:paraId="39C4462A" w14:textId="77777777" w:rsidR="00DE05EE" w:rsidRPr="00A4263A" w:rsidRDefault="004F2B2C" w:rsidP="00E94620">
      <w:pPr>
        <w:spacing w:line="0" w:lineRule="atLeast"/>
        <w:jc w:val="both"/>
        <w:rPr>
          <w:bCs/>
          <w:sz w:val="22"/>
          <w:szCs w:val="22"/>
        </w:rPr>
      </w:pPr>
      <w:r w:rsidRPr="00A4263A">
        <w:rPr>
          <w:bCs/>
          <w:sz w:val="22"/>
          <w:szCs w:val="22"/>
        </w:rPr>
        <w:t xml:space="preserve">12.10. </w:t>
      </w:r>
      <w:r w:rsidR="00DE05EE" w:rsidRPr="00A4263A">
        <w:rPr>
          <w:bCs/>
          <w:sz w:val="22"/>
          <w:szCs w:val="22"/>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39C48AA1" w14:textId="77777777" w:rsidR="004F2B2C" w:rsidRPr="00A4263A" w:rsidRDefault="004F2B2C" w:rsidP="00E94620">
      <w:pPr>
        <w:pStyle w:val="24"/>
        <w:widowControl w:val="0"/>
        <w:tabs>
          <w:tab w:val="left" w:pos="426"/>
        </w:tabs>
        <w:spacing w:line="0" w:lineRule="atLeast"/>
        <w:ind w:left="0"/>
        <w:jc w:val="both"/>
        <w:rPr>
          <w:bCs/>
          <w:sz w:val="22"/>
          <w:szCs w:val="22"/>
        </w:rPr>
      </w:pPr>
      <w:r w:rsidRPr="00A4263A">
        <w:rPr>
          <w:bCs/>
          <w:sz w:val="22"/>
          <w:szCs w:val="22"/>
        </w:rPr>
        <w:t xml:space="preserve">12.11. </w:t>
      </w:r>
      <w:r w:rsidR="00DE05EE" w:rsidRPr="00A4263A">
        <w:rPr>
          <w:bCs/>
          <w:sz w:val="22"/>
          <w:szCs w:val="22"/>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407265E" w14:textId="77777777" w:rsidR="004F2B2C" w:rsidRPr="00A4263A" w:rsidRDefault="004F2B2C" w:rsidP="00E94620">
      <w:pPr>
        <w:pStyle w:val="24"/>
        <w:widowControl w:val="0"/>
        <w:tabs>
          <w:tab w:val="left" w:pos="426"/>
        </w:tabs>
        <w:spacing w:line="0" w:lineRule="atLeast"/>
        <w:ind w:left="0"/>
        <w:jc w:val="both"/>
        <w:rPr>
          <w:sz w:val="22"/>
          <w:szCs w:val="22"/>
        </w:rPr>
      </w:pPr>
      <w:r w:rsidRPr="00A4263A">
        <w:rPr>
          <w:bCs/>
          <w:sz w:val="22"/>
          <w:szCs w:val="22"/>
        </w:rPr>
        <w:t xml:space="preserve">12.12. </w:t>
      </w:r>
      <w:r w:rsidR="00DE05EE" w:rsidRPr="00A4263A">
        <w:rPr>
          <w:bCs/>
          <w:sz w:val="22"/>
          <w:szCs w:val="22"/>
        </w:rPr>
        <w:t>Если Контракт будет подписан на бумажном носителе, то Стороны признают надлежащим подписанием Контракта</w:t>
      </w:r>
      <w:r w:rsidRPr="00A4263A">
        <w:rPr>
          <w:bCs/>
          <w:sz w:val="22"/>
          <w:szCs w:val="22"/>
        </w:rPr>
        <w:t xml:space="preserve"> </w:t>
      </w:r>
      <w:r w:rsidR="00DE05EE" w:rsidRPr="00A4263A">
        <w:rPr>
          <w:bCs/>
          <w:sz w:val="22"/>
          <w:szCs w:val="22"/>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6157C2DB" w14:textId="77777777" w:rsidR="004F2B2C" w:rsidRPr="00A4263A" w:rsidRDefault="004F2B2C" w:rsidP="00E94620">
      <w:pPr>
        <w:pStyle w:val="24"/>
        <w:widowControl w:val="0"/>
        <w:tabs>
          <w:tab w:val="left" w:pos="426"/>
        </w:tabs>
        <w:spacing w:line="0" w:lineRule="atLeast"/>
        <w:ind w:left="0"/>
        <w:jc w:val="both"/>
        <w:rPr>
          <w:sz w:val="22"/>
          <w:szCs w:val="22"/>
        </w:rPr>
      </w:pPr>
      <w:r w:rsidRPr="00A4263A">
        <w:rPr>
          <w:sz w:val="22"/>
          <w:szCs w:val="22"/>
        </w:rPr>
        <w:t xml:space="preserve">12.13. </w:t>
      </w:r>
      <w:r w:rsidR="00DE05EE" w:rsidRPr="00A4263A">
        <w:rPr>
          <w:bCs/>
          <w:sz w:val="22"/>
          <w:szCs w:val="22"/>
        </w:rPr>
        <w:t>Контракт составлен в двух экземплярах, по одному для каждой из сторон.</w:t>
      </w:r>
    </w:p>
    <w:p w14:paraId="7EDB3C2C" w14:textId="77777777" w:rsidR="00DE05EE" w:rsidRPr="00A4263A" w:rsidRDefault="004F2B2C" w:rsidP="00E94620">
      <w:pPr>
        <w:pStyle w:val="24"/>
        <w:widowControl w:val="0"/>
        <w:tabs>
          <w:tab w:val="left" w:pos="426"/>
        </w:tabs>
        <w:spacing w:line="0" w:lineRule="atLeast"/>
        <w:ind w:left="0"/>
        <w:jc w:val="both"/>
        <w:rPr>
          <w:sz w:val="22"/>
          <w:szCs w:val="22"/>
        </w:rPr>
      </w:pPr>
      <w:r w:rsidRPr="00A4263A">
        <w:rPr>
          <w:sz w:val="22"/>
          <w:szCs w:val="22"/>
        </w:rPr>
        <w:t xml:space="preserve">12.14. </w:t>
      </w:r>
      <w:r w:rsidR="00DE05EE" w:rsidRPr="00A4263A">
        <w:rPr>
          <w:bCs/>
          <w:sz w:val="22"/>
          <w:szCs w:val="22"/>
        </w:rPr>
        <w:t xml:space="preserve">Перечень приложений, являющихся неотъемлемой частью Контракта: </w:t>
      </w:r>
    </w:p>
    <w:p w14:paraId="3BA06469" w14:textId="77777777" w:rsidR="00DE05EE" w:rsidRPr="00A4263A" w:rsidRDefault="00DE05EE" w:rsidP="00E94620">
      <w:pPr>
        <w:spacing w:line="0" w:lineRule="atLeast"/>
        <w:jc w:val="both"/>
        <w:rPr>
          <w:bCs/>
          <w:sz w:val="22"/>
          <w:szCs w:val="22"/>
        </w:rPr>
      </w:pPr>
      <w:r w:rsidRPr="00A4263A">
        <w:rPr>
          <w:bCs/>
          <w:sz w:val="22"/>
          <w:szCs w:val="22"/>
        </w:rPr>
        <w:t>Приложение № </w:t>
      </w:r>
      <w:r w:rsidR="005D5500" w:rsidRPr="00A4263A">
        <w:rPr>
          <w:sz w:val="22"/>
          <w:szCs w:val="22"/>
        </w:rPr>
        <w:fldChar w:fldCharType="begin" w:fldLock="1"/>
      </w:r>
      <w:r w:rsidR="005D5500" w:rsidRPr="00A4263A">
        <w:rPr>
          <w:sz w:val="22"/>
          <w:szCs w:val="22"/>
        </w:rPr>
        <w:instrText xml:space="preserve"> REF _ref_889584 \h \n \!  \* MERGEFORMAT </w:instrText>
      </w:r>
      <w:r w:rsidR="005D5500" w:rsidRPr="00A4263A">
        <w:rPr>
          <w:sz w:val="22"/>
          <w:szCs w:val="22"/>
        </w:rPr>
      </w:r>
      <w:r w:rsidR="005D5500" w:rsidRPr="00A4263A">
        <w:rPr>
          <w:sz w:val="22"/>
          <w:szCs w:val="22"/>
        </w:rPr>
        <w:fldChar w:fldCharType="separate"/>
      </w:r>
      <w:r w:rsidRPr="00A4263A">
        <w:rPr>
          <w:sz w:val="22"/>
          <w:szCs w:val="22"/>
        </w:rPr>
        <w:t>1</w:t>
      </w:r>
      <w:r w:rsidR="005D5500" w:rsidRPr="00A4263A">
        <w:rPr>
          <w:sz w:val="22"/>
          <w:szCs w:val="22"/>
        </w:rPr>
        <w:fldChar w:fldCharType="end"/>
      </w:r>
      <w:r w:rsidRPr="00A4263A">
        <w:rPr>
          <w:bCs/>
          <w:sz w:val="22"/>
          <w:szCs w:val="22"/>
        </w:rPr>
        <w:t xml:space="preserve"> - Техническое задание;</w:t>
      </w:r>
    </w:p>
    <w:p w14:paraId="1338F6E0" w14:textId="77777777" w:rsidR="00DE05EE" w:rsidRPr="00A4263A" w:rsidRDefault="00DE05EE" w:rsidP="00E94620">
      <w:pPr>
        <w:spacing w:line="0" w:lineRule="atLeast"/>
        <w:jc w:val="both"/>
        <w:rPr>
          <w:bCs/>
          <w:sz w:val="22"/>
          <w:szCs w:val="22"/>
        </w:rPr>
      </w:pPr>
      <w:r w:rsidRPr="00A4263A">
        <w:rPr>
          <w:bCs/>
          <w:sz w:val="22"/>
          <w:szCs w:val="22"/>
        </w:rPr>
        <w:t>Приложение № 2 - Расчет и обоснование</w:t>
      </w:r>
      <w:r w:rsidRPr="00A4263A">
        <w:rPr>
          <w:b/>
          <w:bCs/>
          <w:sz w:val="22"/>
          <w:szCs w:val="22"/>
        </w:rPr>
        <w:t xml:space="preserve"> </w:t>
      </w:r>
      <w:r w:rsidRPr="00A4263A">
        <w:rPr>
          <w:bCs/>
          <w:sz w:val="22"/>
          <w:szCs w:val="22"/>
        </w:rPr>
        <w:t>цены Контракта.</w:t>
      </w:r>
    </w:p>
    <w:p w14:paraId="0B63A3FA" w14:textId="77777777" w:rsidR="00A639FA" w:rsidRPr="00A4263A" w:rsidRDefault="00A639FA" w:rsidP="00A639FA">
      <w:pPr>
        <w:pStyle w:val="ac"/>
        <w:keepNext/>
        <w:keepLines/>
        <w:numPr>
          <w:ilvl w:val="0"/>
          <w:numId w:val="1"/>
        </w:numPr>
        <w:spacing w:before="0" w:after="0" w:line="0" w:lineRule="atLeast"/>
        <w:contextualSpacing w:val="0"/>
        <w:jc w:val="center"/>
        <w:outlineLvl w:val="0"/>
        <w:rPr>
          <w:b/>
          <w:bCs/>
          <w:vanish/>
        </w:rPr>
      </w:pPr>
    </w:p>
    <w:p w14:paraId="089674EE" w14:textId="77777777" w:rsidR="00A639FA" w:rsidRPr="00A4263A" w:rsidRDefault="00A639FA" w:rsidP="00A639FA">
      <w:pPr>
        <w:pStyle w:val="ac"/>
        <w:keepNext/>
        <w:keepLines/>
        <w:numPr>
          <w:ilvl w:val="0"/>
          <w:numId w:val="1"/>
        </w:numPr>
        <w:spacing w:before="0" w:after="0" w:line="0" w:lineRule="atLeast"/>
        <w:contextualSpacing w:val="0"/>
        <w:jc w:val="center"/>
        <w:outlineLvl w:val="0"/>
        <w:rPr>
          <w:b/>
          <w:bCs/>
          <w:vanish/>
        </w:rPr>
      </w:pPr>
    </w:p>
    <w:p w14:paraId="0F109067" w14:textId="77777777" w:rsidR="00A639FA" w:rsidRPr="00A4263A" w:rsidRDefault="00A639FA" w:rsidP="00A639FA">
      <w:pPr>
        <w:pStyle w:val="ac"/>
        <w:keepNext/>
        <w:keepLines/>
        <w:numPr>
          <w:ilvl w:val="0"/>
          <w:numId w:val="1"/>
        </w:numPr>
        <w:spacing w:before="0" w:after="0" w:line="0" w:lineRule="atLeast"/>
        <w:contextualSpacing w:val="0"/>
        <w:jc w:val="center"/>
        <w:outlineLvl w:val="0"/>
        <w:rPr>
          <w:b/>
          <w:bCs/>
          <w:vanish/>
        </w:rPr>
      </w:pPr>
    </w:p>
    <w:p w14:paraId="09806CE7" w14:textId="77777777" w:rsidR="00A639FA" w:rsidRPr="00A4263A" w:rsidRDefault="00A639FA" w:rsidP="00A639FA">
      <w:pPr>
        <w:pStyle w:val="ac"/>
        <w:keepNext/>
        <w:keepLines/>
        <w:numPr>
          <w:ilvl w:val="0"/>
          <w:numId w:val="1"/>
        </w:numPr>
        <w:spacing w:before="0" w:after="0" w:line="0" w:lineRule="atLeast"/>
        <w:contextualSpacing w:val="0"/>
        <w:jc w:val="center"/>
        <w:outlineLvl w:val="0"/>
        <w:rPr>
          <w:b/>
          <w:bCs/>
          <w:vanish/>
        </w:rPr>
      </w:pPr>
    </w:p>
    <w:p w14:paraId="1EDE9736" w14:textId="77777777" w:rsidR="00A639FA" w:rsidRPr="00A4263A" w:rsidRDefault="00A639FA" w:rsidP="00A639FA">
      <w:pPr>
        <w:pStyle w:val="ac"/>
        <w:keepNext/>
        <w:keepLines/>
        <w:numPr>
          <w:ilvl w:val="0"/>
          <w:numId w:val="1"/>
        </w:numPr>
        <w:spacing w:before="0" w:after="0" w:line="0" w:lineRule="atLeast"/>
        <w:contextualSpacing w:val="0"/>
        <w:jc w:val="center"/>
        <w:outlineLvl w:val="0"/>
        <w:rPr>
          <w:b/>
          <w:bCs/>
          <w:vanish/>
        </w:rPr>
      </w:pPr>
    </w:p>
    <w:p w14:paraId="5C5BBC6C" w14:textId="77777777" w:rsidR="00A639FA" w:rsidRPr="00A4263A" w:rsidRDefault="00A639FA" w:rsidP="00A639FA">
      <w:pPr>
        <w:pStyle w:val="ac"/>
        <w:keepNext/>
        <w:keepLines/>
        <w:numPr>
          <w:ilvl w:val="0"/>
          <w:numId w:val="1"/>
        </w:numPr>
        <w:spacing w:before="0" w:after="0" w:line="0" w:lineRule="atLeast"/>
        <w:contextualSpacing w:val="0"/>
        <w:jc w:val="center"/>
        <w:outlineLvl w:val="0"/>
        <w:rPr>
          <w:b/>
          <w:bCs/>
          <w:vanish/>
        </w:rPr>
      </w:pPr>
    </w:p>
    <w:p w14:paraId="465851DA" w14:textId="77777777" w:rsidR="00A639FA" w:rsidRPr="00A4263A" w:rsidRDefault="00A639FA" w:rsidP="00A639FA">
      <w:pPr>
        <w:pStyle w:val="ac"/>
        <w:keepNext/>
        <w:keepLines/>
        <w:numPr>
          <w:ilvl w:val="0"/>
          <w:numId w:val="1"/>
        </w:numPr>
        <w:spacing w:before="0" w:after="0" w:line="0" w:lineRule="atLeast"/>
        <w:contextualSpacing w:val="0"/>
        <w:jc w:val="center"/>
        <w:outlineLvl w:val="0"/>
        <w:rPr>
          <w:b/>
          <w:bCs/>
          <w:vanish/>
        </w:rPr>
      </w:pPr>
    </w:p>
    <w:p w14:paraId="4548F123" w14:textId="77777777" w:rsidR="00A639FA" w:rsidRPr="00A4263A" w:rsidRDefault="00A639FA" w:rsidP="00A639FA">
      <w:pPr>
        <w:pStyle w:val="ac"/>
        <w:keepNext/>
        <w:keepLines/>
        <w:numPr>
          <w:ilvl w:val="0"/>
          <w:numId w:val="1"/>
        </w:numPr>
        <w:spacing w:before="0" w:after="0" w:line="0" w:lineRule="atLeast"/>
        <w:contextualSpacing w:val="0"/>
        <w:jc w:val="center"/>
        <w:outlineLvl w:val="0"/>
        <w:rPr>
          <w:b/>
          <w:bCs/>
          <w:vanish/>
        </w:rPr>
      </w:pPr>
    </w:p>
    <w:p w14:paraId="1A57967F" w14:textId="77777777" w:rsidR="00A639FA" w:rsidRPr="00A4263A" w:rsidRDefault="00A639FA" w:rsidP="00A639FA">
      <w:pPr>
        <w:pStyle w:val="ac"/>
        <w:keepNext/>
        <w:keepLines/>
        <w:numPr>
          <w:ilvl w:val="0"/>
          <w:numId w:val="1"/>
        </w:numPr>
        <w:spacing w:before="0" w:after="0" w:line="0" w:lineRule="atLeast"/>
        <w:contextualSpacing w:val="0"/>
        <w:jc w:val="center"/>
        <w:outlineLvl w:val="0"/>
        <w:rPr>
          <w:b/>
          <w:bCs/>
          <w:vanish/>
        </w:rPr>
      </w:pPr>
    </w:p>
    <w:p w14:paraId="2D354441" w14:textId="77777777" w:rsidR="00A639FA" w:rsidRPr="00A4263A" w:rsidRDefault="00A639FA" w:rsidP="00A639FA">
      <w:pPr>
        <w:pStyle w:val="ac"/>
        <w:keepNext/>
        <w:keepLines/>
        <w:numPr>
          <w:ilvl w:val="0"/>
          <w:numId w:val="1"/>
        </w:numPr>
        <w:spacing w:before="0" w:after="0" w:line="0" w:lineRule="atLeast"/>
        <w:contextualSpacing w:val="0"/>
        <w:jc w:val="center"/>
        <w:outlineLvl w:val="0"/>
        <w:rPr>
          <w:b/>
          <w:bCs/>
          <w:vanish/>
        </w:rPr>
      </w:pPr>
    </w:p>
    <w:p w14:paraId="6F883B57" w14:textId="77777777" w:rsidR="00A639FA" w:rsidRPr="00A4263A" w:rsidRDefault="00A639FA" w:rsidP="00A639FA">
      <w:pPr>
        <w:pStyle w:val="ac"/>
        <w:keepNext/>
        <w:keepLines/>
        <w:numPr>
          <w:ilvl w:val="0"/>
          <w:numId w:val="1"/>
        </w:numPr>
        <w:spacing w:before="0" w:after="0" w:line="0" w:lineRule="atLeast"/>
        <w:contextualSpacing w:val="0"/>
        <w:jc w:val="center"/>
        <w:outlineLvl w:val="0"/>
        <w:rPr>
          <w:b/>
          <w:bCs/>
          <w:vanish/>
        </w:rPr>
      </w:pPr>
    </w:p>
    <w:p w14:paraId="58596E9E" w14:textId="77777777" w:rsidR="00A639FA" w:rsidRPr="00A4263A" w:rsidRDefault="00A639FA" w:rsidP="00A639FA">
      <w:pPr>
        <w:pStyle w:val="ac"/>
        <w:numPr>
          <w:ilvl w:val="1"/>
          <w:numId w:val="1"/>
        </w:numPr>
        <w:spacing w:before="0" w:after="0" w:line="0" w:lineRule="atLeast"/>
        <w:contextualSpacing w:val="0"/>
        <w:jc w:val="both"/>
        <w:outlineLvl w:val="1"/>
        <w:rPr>
          <w:bCs/>
          <w:vanish/>
        </w:rPr>
      </w:pPr>
    </w:p>
    <w:p w14:paraId="79F58088" w14:textId="77777777" w:rsidR="00A639FA" w:rsidRPr="00A4263A" w:rsidRDefault="00A639FA" w:rsidP="00A639FA">
      <w:pPr>
        <w:pStyle w:val="ac"/>
        <w:numPr>
          <w:ilvl w:val="1"/>
          <w:numId w:val="1"/>
        </w:numPr>
        <w:spacing w:before="0" w:after="0" w:line="0" w:lineRule="atLeast"/>
        <w:contextualSpacing w:val="0"/>
        <w:jc w:val="both"/>
        <w:outlineLvl w:val="1"/>
        <w:rPr>
          <w:bCs/>
          <w:vanish/>
        </w:rPr>
      </w:pPr>
    </w:p>
    <w:bookmarkEnd w:id="32"/>
    <w:bookmarkEnd w:id="33"/>
    <w:bookmarkEnd w:id="38"/>
    <w:p w14:paraId="6AA71E1B" w14:textId="77777777" w:rsidR="00E23382" w:rsidRPr="00A4263A" w:rsidRDefault="00813413" w:rsidP="004F2B2C">
      <w:pPr>
        <w:pStyle w:val="1"/>
        <w:numPr>
          <w:ilvl w:val="0"/>
          <w:numId w:val="23"/>
        </w:numPr>
        <w:spacing w:line="240" w:lineRule="atLeast"/>
        <w:rPr>
          <w:sz w:val="22"/>
          <w:szCs w:val="22"/>
        </w:rPr>
      </w:pPr>
      <w:r w:rsidRPr="00A4263A">
        <w:rPr>
          <w:sz w:val="22"/>
          <w:szCs w:val="22"/>
        </w:rPr>
        <w:t>Адреса и реквизиты сторон</w:t>
      </w:r>
      <w:bookmarkEnd w:id="39"/>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36"/>
      </w:tblGrid>
      <w:tr w:rsidR="00E23382" w:rsidRPr="00A4263A" w14:paraId="0F46C76E" w14:textId="77777777" w:rsidTr="007570CD">
        <w:trPr>
          <w:trHeight w:val="2875"/>
        </w:trPr>
        <w:tc>
          <w:tcPr>
            <w:tcW w:w="5211" w:type="dxa"/>
          </w:tcPr>
          <w:p w14:paraId="283ADE75" w14:textId="77777777" w:rsidR="00E23382" w:rsidRPr="00A4263A" w:rsidRDefault="00813413" w:rsidP="00AC2548">
            <w:pPr>
              <w:spacing w:line="240" w:lineRule="atLeast"/>
              <w:rPr>
                <w:b/>
                <w:bCs/>
                <w:sz w:val="22"/>
                <w:szCs w:val="22"/>
              </w:rPr>
            </w:pPr>
            <w:bookmarkStart w:id="43" w:name="_docEnd_1"/>
            <w:bookmarkEnd w:id="43"/>
            <w:r w:rsidRPr="00A4263A">
              <w:rPr>
                <w:b/>
                <w:bCs/>
                <w:sz w:val="22"/>
                <w:szCs w:val="22"/>
              </w:rPr>
              <w:t>ЗАКАЗЧИК:</w:t>
            </w:r>
          </w:p>
          <w:p w14:paraId="7574F083" w14:textId="77777777" w:rsidR="00E23382" w:rsidRPr="00A4263A" w:rsidRDefault="00813413" w:rsidP="00AC2548">
            <w:pPr>
              <w:spacing w:line="240" w:lineRule="atLeast"/>
              <w:rPr>
                <w:b/>
                <w:bCs/>
                <w:color w:val="000000"/>
                <w:sz w:val="22"/>
                <w:szCs w:val="22"/>
                <w:lang w:eastAsia="en-US"/>
              </w:rPr>
            </w:pPr>
            <w:r w:rsidRPr="00A4263A">
              <w:rPr>
                <w:b/>
                <w:bCs/>
                <w:color w:val="000000"/>
                <w:sz w:val="22"/>
                <w:szCs w:val="22"/>
                <w:lang w:eastAsia="en-US"/>
              </w:rPr>
              <w:t>ИБМХ</w:t>
            </w:r>
          </w:p>
          <w:p w14:paraId="223BD2C5" w14:textId="77777777" w:rsidR="00E123E9" w:rsidRPr="00A4263A" w:rsidRDefault="00E123E9" w:rsidP="00AC2548">
            <w:pPr>
              <w:spacing w:line="240" w:lineRule="atLeast"/>
              <w:rPr>
                <w:sz w:val="22"/>
                <w:szCs w:val="22"/>
              </w:rPr>
            </w:pPr>
            <w:r w:rsidRPr="00A4263A">
              <w:rPr>
                <w:sz w:val="22"/>
                <w:szCs w:val="22"/>
              </w:rPr>
              <w:t>Юридический адрес: 119121, гор. Москва, ул. Погодинская, 10, стр.8</w:t>
            </w:r>
          </w:p>
          <w:p w14:paraId="6C1188BC" w14:textId="77777777" w:rsidR="00E123E9" w:rsidRPr="00A4263A" w:rsidRDefault="00E123E9" w:rsidP="00AC2548">
            <w:pPr>
              <w:spacing w:line="240" w:lineRule="atLeast"/>
              <w:rPr>
                <w:sz w:val="22"/>
                <w:szCs w:val="22"/>
              </w:rPr>
            </w:pPr>
            <w:r w:rsidRPr="00A4263A">
              <w:rPr>
                <w:sz w:val="22"/>
                <w:szCs w:val="22"/>
              </w:rPr>
              <w:t>Почтовый адрес: 119121, гор. Москва, ул. Погодинская, 10, стр.8</w:t>
            </w:r>
          </w:p>
          <w:p w14:paraId="77B784D6" w14:textId="77777777" w:rsidR="00E123E9" w:rsidRPr="00A4263A" w:rsidRDefault="00E123E9" w:rsidP="00AC2548">
            <w:pPr>
              <w:spacing w:line="240" w:lineRule="atLeast"/>
              <w:rPr>
                <w:sz w:val="22"/>
                <w:szCs w:val="22"/>
              </w:rPr>
            </w:pPr>
            <w:r w:rsidRPr="00A4263A">
              <w:rPr>
                <w:sz w:val="22"/>
                <w:szCs w:val="22"/>
              </w:rPr>
              <w:t>тел. (499) 246-69-80</w:t>
            </w:r>
          </w:p>
          <w:p w14:paraId="566FFF5A" w14:textId="77777777" w:rsidR="00E123E9" w:rsidRPr="00A4263A" w:rsidRDefault="00E123E9" w:rsidP="00AC2548">
            <w:pPr>
              <w:spacing w:line="240" w:lineRule="atLeast"/>
              <w:rPr>
                <w:sz w:val="22"/>
                <w:szCs w:val="22"/>
              </w:rPr>
            </w:pPr>
            <w:r w:rsidRPr="00A4263A">
              <w:rPr>
                <w:sz w:val="22"/>
                <w:szCs w:val="22"/>
              </w:rPr>
              <w:t xml:space="preserve">ИНН 7704084419 </w:t>
            </w:r>
          </w:p>
          <w:p w14:paraId="21A3F20B" w14:textId="77777777" w:rsidR="00E123E9" w:rsidRPr="00A4263A" w:rsidRDefault="00E123E9" w:rsidP="00AC2548">
            <w:pPr>
              <w:spacing w:line="240" w:lineRule="atLeast"/>
              <w:rPr>
                <w:sz w:val="22"/>
                <w:szCs w:val="22"/>
              </w:rPr>
            </w:pPr>
            <w:r w:rsidRPr="00A4263A">
              <w:rPr>
                <w:sz w:val="22"/>
                <w:szCs w:val="22"/>
              </w:rPr>
              <w:t>КПП 770401001</w:t>
            </w:r>
          </w:p>
          <w:p w14:paraId="29895B60" w14:textId="77777777" w:rsidR="00E123E9" w:rsidRPr="00A4263A" w:rsidRDefault="00E123E9" w:rsidP="00AC2548">
            <w:pPr>
              <w:spacing w:line="240" w:lineRule="atLeast"/>
              <w:rPr>
                <w:sz w:val="22"/>
                <w:szCs w:val="22"/>
              </w:rPr>
            </w:pPr>
            <w:r w:rsidRPr="00A4263A">
              <w:rPr>
                <w:sz w:val="22"/>
                <w:szCs w:val="22"/>
              </w:rPr>
              <w:t xml:space="preserve">УФК по г. Москве (ИБМХ, л/с 20736Ц19600)  </w:t>
            </w:r>
          </w:p>
          <w:p w14:paraId="15834160" w14:textId="77777777" w:rsidR="00E123E9" w:rsidRPr="00A4263A" w:rsidRDefault="00E123E9" w:rsidP="00AC2548">
            <w:pPr>
              <w:spacing w:line="240" w:lineRule="atLeast"/>
              <w:rPr>
                <w:sz w:val="22"/>
                <w:szCs w:val="22"/>
              </w:rPr>
            </w:pPr>
            <w:r w:rsidRPr="00A4263A">
              <w:rPr>
                <w:sz w:val="22"/>
                <w:szCs w:val="22"/>
              </w:rPr>
              <w:t>Р/счет: 03214643000000017300</w:t>
            </w:r>
            <w:r w:rsidRPr="00A4263A">
              <w:rPr>
                <w:sz w:val="22"/>
                <w:szCs w:val="22"/>
              </w:rPr>
              <w:tab/>
              <w:t xml:space="preserve">  </w:t>
            </w:r>
          </w:p>
          <w:p w14:paraId="676FCEFF" w14:textId="094D5C6A" w:rsidR="00E123E9" w:rsidRPr="00A4263A" w:rsidRDefault="00E123E9" w:rsidP="00AC2548">
            <w:pPr>
              <w:spacing w:line="240" w:lineRule="atLeast"/>
              <w:rPr>
                <w:sz w:val="22"/>
                <w:szCs w:val="22"/>
              </w:rPr>
            </w:pPr>
            <w:r w:rsidRPr="00A4263A">
              <w:rPr>
                <w:sz w:val="22"/>
                <w:szCs w:val="22"/>
              </w:rPr>
              <w:t xml:space="preserve">Банк: </w:t>
            </w:r>
            <w:r w:rsidR="00757710" w:rsidRPr="00A4263A">
              <w:rPr>
                <w:sz w:val="22"/>
                <w:szCs w:val="22"/>
              </w:rPr>
              <w:t>ОКЦ №1 ГУ Банка России по ЦФО// УФК по г. Москве г. Москва</w:t>
            </w:r>
          </w:p>
          <w:p w14:paraId="476505A5" w14:textId="77777777" w:rsidR="00E123E9" w:rsidRPr="00A4263A" w:rsidRDefault="00E123E9" w:rsidP="00AC2548">
            <w:pPr>
              <w:spacing w:line="240" w:lineRule="atLeast"/>
              <w:rPr>
                <w:sz w:val="22"/>
                <w:szCs w:val="22"/>
              </w:rPr>
            </w:pPr>
            <w:r w:rsidRPr="00A4263A">
              <w:rPr>
                <w:sz w:val="22"/>
                <w:szCs w:val="22"/>
              </w:rPr>
              <w:t>БИК 004525988</w:t>
            </w:r>
          </w:p>
          <w:p w14:paraId="09967232" w14:textId="77777777" w:rsidR="00E123E9" w:rsidRPr="00A4263A" w:rsidRDefault="00E123E9" w:rsidP="00AC2548">
            <w:pPr>
              <w:spacing w:line="240" w:lineRule="atLeast"/>
              <w:rPr>
                <w:sz w:val="22"/>
                <w:szCs w:val="22"/>
              </w:rPr>
            </w:pPr>
            <w:r w:rsidRPr="00A4263A">
              <w:rPr>
                <w:sz w:val="22"/>
                <w:szCs w:val="22"/>
              </w:rPr>
              <w:t>Кор/</w:t>
            </w:r>
            <w:proofErr w:type="spellStart"/>
            <w:r w:rsidRPr="00A4263A">
              <w:rPr>
                <w:sz w:val="22"/>
                <w:szCs w:val="22"/>
              </w:rPr>
              <w:t>сч</w:t>
            </w:r>
            <w:proofErr w:type="spellEnd"/>
            <w:r w:rsidRPr="00A4263A">
              <w:rPr>
                <w:sz w:val="22"/>
                <w:szCs w:val="22"/>
              </w:rPr>
              <w:t>: 40102810545370000003</w:t>
            </w:r>
          </w:p>
          <w:p w14:paraId="6BA7A72D" w14:textId="77777777" w:rsidR="00E123E9" w:rsidRPr="00A4263A" w:rsidRDefault="00E123E9" w:rsidP="00AC2548">
            <w:pPr>
              <w:spacing w:line="240" w:lineRule="atLeast"/>
              <w:rPr>
                <w:sz w:val="22"/>
                <w:szCs w:val="22"/>
              </w:rPr>
            </w:pPr>
            <w:r w:rsidRPr="00A4263A">
              <w:rPr>
                <w:sz w:val="22"/>
                <w:szCs w:val="22"/>
              </w:rPr>
              <w:t>ОКПО 01897373</w:t>
            </w:r>
          </w:p>
          <w:p w14:paraId="19C56056" w14:textId="77777777" w:rsidR="00E123E9" w:rsidRPr="00A4263A" w:rsidRDefault="00E123E9" w:rsidP="00AC2548">
            <w:pPr>
              <w:spacing w:line="240" w:lineRule="atLeast"/>
              <w:rPr>
                <w:sz w:val="22"/>
                <w:szCs w:val="22"/>
              </w:rPr>
            </w:pPr>
            <w:r w:rsidRPr="00A4263A">
              <w:rPr>
                <w:sz w:val="22"/>
                <w:szCs w:val="22"/>
              </w:rPr>
              <w:t>ОГРН 1027739053792</w:t>
            </w:r>
          </w:p>
          <w:p w14:paraId="440D87CD" w14:textId="77777777" w:rsidR="00E123E9" w:rsidRPr="00A4263A" w:rsidRDefault="00E123E9" w:rsidP="00AC2548">
            <w:pPr>
              <w:spacing w:line="240" w:lineRule="atLeast"/>
              <w:rPr>
                <w:sz w:val="22"/>
                <w:szCs w:val="22"/>
              </w:rPr>
            </w:pPr>
            <w:r w:rsidRPr="00A4263A">
              <w:rPr>
                <w:sz w:val="22"/>
                <w:szCs w:val="22"/>
              </w:rPr>
              <w:t>ОКТМО 45383000</w:t>
            </w:r>
          </w:p>
          <w:p w14:paraId="561FA507" w14:textId="77777777" w:rsidR="00E123E9" w:rsidRPr="00A4263A" w:rsidRDefault="00E123E9" w:rsidP="00AC2548">
            <w:pPr>
              <w:spacing w:line="240" w:lineRule="atLeast"/>
              <w:rPr>
                <w:sz w:val="22"/>
                <w:szCs w:val="22"/>
              </w:rPr>
            </w:pPr>
            <w:r w:rsidRPr="00A4263A">
              <w:rPr>
                <w:sz w:val="22"/>
                <w:szCs w:val="22"/>
              </w:rPr>
              <w:t>ОКОПФ 75103</w:t>
            </w:r>
          </w:p>
          <w:p w14:paraId="170AEA6B" w14:textId="77777777" w:rsidR="00E123E9" w:rsidRPr="00A4263A" w:rsidRDefault="00E123E9" w:rsidP="00AC2548">
            <w:pPr>
              <w:spacing w:line="240" w:lineRule="atLeast"/>
              <w:rPr>
                <w:sz w:val="22"/>
                <w:szCs w:val="22"/>
              </w:rPr>
            </w:pPr>
            <w:r w:rsidRPr="00A4263A">
              <w:rPr>
                <w:sz w:val="22"/>
                <w:szCs w:val="22"/>
              </w:rPr>
              <w:t xml:space="preserve">Дата постановки на учет </w:t>
            </w:r>
          </w:p>
          <w:p w14:paraId="18CFBB6D" w14:textId="77777777" w:rsidR="00E123E9" w:rsidRPr="00A4263A" w:rsidRDefault="00E123E9" w:rsidP="00AC2548">
            <w:pPr>
              <w:spacing w:line="240" w:lineRule="atLeast"/>
              <w:rPr>
                <w:sz w:val="22"/>
                <w:szCs w:val="22"/>
              </w:rPr>
            </w:pPr>
            <w:r w:rsidRPr="00A4263A">
              <w:rPr>
                <w:sz w:val="22"/>
                <w:szCs w:val="22"/>
              </w:rPr>
              <w:t>в налоговом органе:</w:t>
            </w:r>
          </w:p>
          <w:p w14:paraId="7456130B" w14:textId="77777777" w:rsidR="00E123E9" w:rsidRPr="00A4263A" w:rsidRDefault="00E123E9" w:rsidP="00AC2548">
            <w:pPr>
              <w:spacing w:line="240" w:lineRule="atLeast"/>
              <w:rPr>
                <w:sz w:val="22"/>
                <w:szCs w:val="22"/>
              </w:rPr>
            </w:pPr>
            <w:r w:rsidRPr="00A4263A">
              <w:rPr>
                <w:sz w:val="22"/>
                <w:szCs w:val="22"/>
              </w:rPr>
              <w:t>08.08.2002г.</w:t>
            </w:r>
          </w:p>
          <w:p w14:paraId="25259405" w14:textId="77777777" w:rsidR="00E123E9" w:rsidRPr="00A4263A" w:rsidRDefault="00E123E9" w:rsidP="00AC2548">
            <w:pPr>
              <w:spacing w:line="240" w:lineRule="atLeast"/>
              <w:rPr>
                <w:sz w:val="22"/>
                <w:szCs w:val="22"/>
              </w:rPr>
            </w:pPr>
            <w:r w:rsidRPr="00A4263A">
              <w:rPr>
                <w:sz w:val="22"/>
                <w:szCs w:val="22"/>
                <w:lang w:val="en-US"/>
              </w:rPr>
              <w:t>e</w:t>
            </w:r>
            <w:r w:rsidR="00363F28" w:rsidRPr="00A4263A">
              <w:rPr>
                <w:sz w:val="22"/>
                <w:szCs w:val="22"/>
              </w:rPr>
              <w:t>-</w:t>
            </w:r>
            <w:r w:rsidRPr="00A4263A">
              <w:rPr>
                <w:sz w:val="22"/>
                <w:szCs w:val="22"/>
                <w:lang w:val="en-US"/>
              </w:rPr>
              <w:t>mail</w:t>
            </w:r>
            <w:r w:rsidRPr="00A4263A">
              <w:rPr>
                <w:sz w:val="22"/>
                <w:szCs w:val="22"/>
              </w:rPr>
              <w:t xml:space="preserve">: </w:t>
            </w:r>
            <w:hyperlink r:id="rId9" w:history="1">
              <w:r w:rsidR="00363F28" w:rsidRPr="00A4263A">
                <w:rPr>
                  <w:rStyle w:val="afd"/>
                  <w:sz w:val="22"/>
                  <w:szCs w:val="22"/>
                  <w:lang w:val="en-US"/>
                </w:rPr>
                <w:t>inst</w:t>
              </w:r>
              <w:r w:rsidR="00363F28" w:rsidRPr="00A4263A">
                <w:rPr>
                  <w:rStyle w:val="afd"/>
                  <w:sz w:val="22"/>
                  <w:szCs w:val="22"/>
                </w:rPr>
                <w:t>@</w:t>
              </w:r>
              <w:r w:rsidR="00363F28" w:rsidRPr="00A4263A">
                <w:rPr>
                  <w:rStyle w:val="afd"/>
                  <w:sz w:val="22"/>
                  <w:szCs w:val="22"/>
                  <w:lang w:val="en-US"/>
                </w:rPr>
                <w:t>ibmc</w:t>
              </w:r>
              <w:r w:rsidR="00363F28" w:rsidRPr="00A4263A">
                <w:rPr>
                  <w:rStyle w:val="afd"/>
                  <w:sz w:val="22"/>
                  <w:szCs w:val="22"/>
                </w:rPr>
                <w:t>.</w:t>
              </w:r>
              <w:r w:rsidR="00363F28" w:rsidRPr="00A4263A">
                <w:rPr>
                  <w:rStyle w:val="afd"/>
                  <w:sz w:val="22"/>
                  <w:szCs w:val="22"/>
                  <w:lang w:val="en-US"/>
                </w:rPr>
                <w:t>msk</w:t>
              </w:r>
              <w:r w:rsidR="00363F28" w:rsidRPr="00A4263A">
                <w:rPr>
                  <w:rStyle w:val="afd"/>
                  <w:sz w:val="22"/>
                  <w:szCs w:val="22"/>
                </w:rPr>
                <w:t>.</w:t>
              </w:r>
              <w:r w:rsidR="00363F28" w:rsidRPr="00A4263A">
                <w:rPr>
                  <w:rStyle w:val="afd"/>
                  <w:sz w:val="22"/>
                  <w:szCs w:val="22"/>
                  <w:lang w:val="en-US"/>
                </w:rPr>
                <w:t>ru</w:t>
              </w:r>
            </w:hyperlink>
            <w:r w:rsidR="00363F28" w:rsidRPr="00A4263A">
              <w:rPr>
                <w:sz w:val="22"/>
                <w:szCs w:val="22"/>
              </w:rPr>
              <w:t xml:space="preserve"> </w:t>
            </w:r>
          </w:p>
          <w:p w14:paraId="2DAC4395" w14:textId="77777777" w:rsidR="00E23382" w:rsidRPr="00A4263A" w:rsidRDefault="00E23382" w:rsidP="00AC2548">
            <w:pPr>
              <w:spacing w:line="240" w:lineRule="atLeast"/>
              <w:rPr>
                <w:sz w:val="22"/>
                <w:szCs w:val="22"/>
              </w:rPr>
            </w:pPr>
          </w:p>
          <w:p w14:paraId="44A974B5" w14:textId="1B89962F" w:rsidR="004F2B2C" w:rsidRPr="00A4263A" w:rsidRDefault="004F2B2C" w:rsidP="004F2B2C">
            <w:pPr>
              <w:rPr>
                <w:sz w:val="22"/>
                <w:szCs w:val="22"/>
              </w:rPr>
            </w:pPr>
            <w:r w:rsidRPr="00A4263A">
              <w:rPr>
                <w:sz w:val="22"/>
                <w:szCs w:val="22"/>
              </w:rPr>
              <w:t xml:space="preserve">Заместитель директора ИБМХ по научно-организационной работе </w:t>
            </w:r>
          </w:p>
          <w:p w14:paraId="33EF2BD5" w14:textId="77777777" w:rsidR="004F2B2C" w:rsidRPr="00A4263A" w:rsidRDefault="004F2B2C" w:rsidP="004F2B2C">
            <w:pPr>
              <w:rPr>
                <w:sz w:val="22"/>
                <w:szCs w:val="22"/>
              </w:rPr>
            </w:pPr>
          </w:p>
          <w:p w14:paraId="79714951" w14:textId="36BB06BD" w:rsidR="004F2B2C" w:rsidRPr="00A4263A" w:rsidRDefault="004F2B2C" w:rsidP="004F2B2C">
            <w:pPr>
              <w:rPr>
                <w:sz w:val="22"/>
                <w:szCs w:val="22"/>
              </w:rPr>
            </w:pPr>
            <w:r w:rsidRPr="00A4263A">
              <w:rPr>
                <w:sz w:val="22"/>
                <w:szCs w:val="22"/>
              </w:rPr>
              <w:t xml:space="preserve">_______________   Ю.А. Ромашова </w:t>
            </w:r>
            <w:r w:rsidR="00E94620" w:rsidRPr="00A4263A">
              <w:rPr>
                <w:sz w:val="22"/>
                <w:szCs w:val="22"/>
              </w:rPr>
              <w:t xml:space="preserve"> </w:t>
            </w:r>
          </w:p>
          <w:p w14:paraId="0A169872" w14:textId="322E9A09" w:rsidR="00E23382" w:rsidRPr="00A4263A" w:rsidRDefault="004F2B2C" w:rsidP="004F2B2C">
            <w:pPr>
              <w:spacing w:line="240" w:lineRule="atLeast"/>
              <w:rPr>
                <w:sz w:val="22"/>
                <w:szCs w:val="22"/>
              </w:rPr>
            </w:pPr>
            <w:r w:rsidRPr="00A4263A">
              <w:rPr>
                <w:sz w:val="22"/>
                <w:szCs w:val="22"/>
              </w:rPr>
              <w:t xml:space="preserve"> М.П.</w:t>
            </w:r>
            <w:r w:rsidR="00E94620" w:rsidRPr="00A4263A">
              <w:rPr>
                <w:sz w:val="22"/>
                <w:szCs w:val="22"/>
              </w:rPr>
              <w:t>/Э.П.</w:t>
            </w:r>
          </w:p>
        </w:tc>
        <w:tc>
          <w:tcPr>
            <w:tcW w:w="4536" w:type="dxa"/>
          </w:tcPr>
          <w:p w14:paraId="1FE3162C" w14:textId="77777777" w:rsidR="00E23382" w:rsidRPr="00A4263A" w:rsidRDefault="00252E42" w:rsidP="00AC2548">
            <w:pPr>
              <w:spacing w:line="240" w:lineRule="atLeast"/>
              <w:rPr>
                <w:b/>
                <w:sz w:val="22"/>
                <w:szCs w:val="22"/>
              </w:rPr>
            </w:pPr>
            <w:r w:rsidRPr="00A4263A">
              <w:rPr>
                <w:b/>
                <w:sz w:val="22"/>
                <w:szCs w:val="22"/>
              </w:rPr>
              <w:t>ИСПОЛНИТЕЛЬ</w:t>
            </w:r>
            <w:r w:rsidR="00813413" w:rsidRPr="00A4263A">
              <w:rPr>
                <w:b/>
                <w:sz w:val="22"/>
                <w:szCs w:val="22"/>
              </w:rPr>
              <w:t>:</w:t>
            </w:r>
          </w:p>
          <w:p w14:paraId="65D657C5" w14:textId="77777777" w:rsidR="00E23382" w:rsidRPr="00A4263A" w:rsidRDefault="009C7587" w:rsidP="00AC2548">
            <w:pPr>
              <w:spacing w:line="240" w:lineRule="atLeast"/>
              <w:rPr>
                <w:b/>
                <w:sz w:val="22"/>
                <w:szCs w:val="22"/>
              </w:rPr>
            </w:pPr>
            <w:r w:rsidRPr="00A4263A">
              <w:rPr>
                <w:b/>
                <w:sz w:val="22"/>
                <w:szCs w:val="22"/>
              </w:rPr>
              <w:t>__________________</w:t>
            </w:r>
          </w:p>
          <w:p w14:paraId="6AF20CD6" w14:textId="77777777" w:rsidR="00E23382" w:rsidRPr="00A4263A" w:rsidRDefault="00813413" w:rsidP="00AC2548">
            <w:pPr>
              <w:spacing w:line="240" w:lineRule="atLeast"/>
              <w:rPr>
                <w:sz w:val="22"/>
                <w:szCs w:val="22"/>
              </w:rPr>
            </w:pPr>
            <w:r w:rsidRPr="00A4263A">
              <w:rPr>
                <w:sz w:val="22"/>
                <w:szCs w:val="22"/>
              </w:rPr>
              <w:t xml:space="preserve">Юридический адрес: </w:t>
            </w:r>
          </w:p>
          <w:p w14:paraId="62E359A3" w14:textId="77777777" w:rsidR="00E23382" w:rsidRPr="00A4263A" w:rsidRDefault="00813413" w:rsidP="00AC2548">
            <w:pPr>
              <w:spacing w:line="240" w:lineRule="atLeast"/>
              <w:rPr>
                <w:sz w:val="22"/>
                <w:szCs w:val="22"/>
              </w:rPr>
            </w:pPr>
            <w:r w:rsidRPr="00A4263A">
              <w:rPr>
                <w:sz w:val="22"/>
                <w:szCs w:val="22"/>
              </w:rPr>
              <w:t>Почтовый адрес:</w:t>
            </w:r>
            <w:r w:rsidR="009F4CCC" w:rsidRPr="00A4263A">
              <w:rPr>
                <w:bCs/>
                <w:color w:val="000000"/>
                <w:sz w:val="22"/>
                <w:szCs w:val="22"/>
                <w:shd w:val="clear" w:color="auto" w:fill="FFFFFF"/>
              </w:rPr>
              <w:t xml:space="preserve"> </w:t>
            </w:r>
          </w:p>
          <w:p w14:paraId="46F2B1A2" w14:textId="77777777" w:rsidR="00E23382" w:rsidRPr="00A4263A" w:rsidRDefault="00813413" w:rsidP="00AC2548">
            <w:pPr>
              <w:pStyle w:val="ConsNormal"/>
              <w:tabs>
                <w:tab w:val="left" w:pos="708"/>
              </w:tabs>
              <w:snapToGrid w:val="0"/>
              <w:spacing w:line="240" w:lineRule="atLeast"/>
              <w:ind w:firstLine="0"/>
              <w:rPr>
                <w:rFonts w:ascii="Times New Roman" w:hAnsi="Times New Roman" w:cs="Times New Roman"/>
                <w:sz w:val="22"/>
                <w:szCs w:val="22"/>
              </w:rPr>
            </w:pPr>
            <w:r w:rsidRPr="00A4263A">
              <w:rPr>
                <w:rFonts w:ascii="Times New Roman" w:hAnsi="Times New Roman" w:cs="Times New Roman"/>
                <w:sz w:val="22"/>
                <w:szCs w:val="22"/>
              </w:rPr>
              <w:t xml:space="preserve">тел. </w:t>
            </w:r>
          </w:p>
          <w:p w14:paraId="67957183" w14:textId="77777777" w:rsidR="00E23382" w:rsidRPr="00A4263A" w:rsidRDefault="00813413" w:rsidP="00AC2548">
            <w:pPr>
              <w:spacing w:line="240" w:lineRule="atLeast"/>
              <w:rPr>
                <w:sz w:val="22"/>
                <w:szCs w:val="22"/>
              </w:rPr>
            </w:pPr>
            <w:r w:rsidRPr="00A4263A">
              <w:rPr>
                <w:sz w:val="22"/>
                <w:szCs w:val="22"/>
              </w:rPr>
              <w:t xml:space="preserve">ИНН </w:t>
            </w:r>
          </w:p>
          <w:p w14:paraId="6B308A60" w14:textId="77777777" w:rsidR="00E23382" w:rsidRPr="00A4263A" w:rsidRDefault="00813413" w:rsidP="00AC2548">
            <w:pPr>
              <w:spacing w:line="240" w:lineRule="atLeast"/>
              <w:rPr>
                <w:sz w:val="22"/>
                <w:szCs w:val="22"/>
              </w:rPr>
            </w:pPr>
            <w:r w:rsidRPr="00A4263A">
              <w:rPr>
                <w:sz w:val="22"/>
                <w:szCs w:val="22"/>
              </w:rPr>
              <w:t xml:space="preserve">КПП </w:t>
            </w:r>
          </w:p>
          <w:p w14:paraId="40397245" w14:textId="77777777" w:rsidR="00E23382" w:rsidRPr="00A4263A" w:rsidRDefault="00813413" w:rsidP="00AC2548">
            <w:pPr>
              <w:spacing w:line="240" w:lineRule="atLeast"/>
              <w:rPr>
                <w:sz w:val="22"/>
                <w:szCs w:val="22"/>
              </w:rPr>
            </w:pPr>
            <w:r w:rsidRPr="00A4263A">
              <w:rPr>
                <w:sz w:val="22"/>
                <w:szCs w:val="22"/>
              </w:rPr>
              <w:t xml:space="preserve">р/с </w:t>
            </w:r>
          </w:p>
          <w:p w14:paraId="76E1A265" w14:textId="77777777" w:rsidR="00E23382" w:rsidRPr="00A4263A" w:rsidRDefault="009C7587" w:rsidP="00AC2548">
            <w:pPr>
              <w:pStyle w:val="ConsNormal"/>
              <w:tabs>
                <w:tab w:val="left" w:pos="708"/>
              </w:tabs>
              <w:snapToGrid w:val="0"/>
              <w:spacing w:line="240" w:lineRule="atLeast"/>
              <w:ind w:firstLine="0"/>
              <w:rPr>
                <w:rFonts w:ascii="Times New Roman" w:hAnsi="Times New Roman" w:cs="Times New Roman"/>
                <w:sz w:val="22"/>
                <w:szCs w:val="22"/>
              </w:rPr>
            </w:pPr>
            <w:r w:rsidRPr="00A4263A">
              <w:rPr>
                <w:rFonts w:ascii="Times New Roman" w:hAnsi="Times New Roman" w:cs="Times New Roman"/>
                <w:sz w:val="22"/>
                <w:szCs w:val="22"/>
              </w:rPr>
              <w:t xml:space="preserve">в </w:t>
            </w:r>
          </w:p>
          <w:p w14:paraId="491FFB05" w14:textId="77777777" w:rsidR="009F4CCC" w:rsidRPr="00A4263A" w:rsidRDefault="00813413" w:rsidP="00AC2548">
            <w:pPr>
              <w:spacing w:line="240" w:lineRule="atLeast"/>
              <w:rPr>
                <w:sz w:val="22"/>
                <w:szCs w:val="22"/>
              </w:rPr>
            </w:pPr>
            <w:r w:rsidRPr="00A4263A">
              <w:rPr>
                <w:sz w:val="22"/>
                <w:szCs w:val="22"/>
              </w:rPr>
              <w:t>к/с</w:t>
            </w:r>
          </w:p>
          <w:p w14:paraId="6AEDD23E" w14:textId="77777777" w:rsidR="00E23382" w:rsidRPr="00A4263A" w:rsidRDefault="00813413" w:rsidP="00AC2548">
            <w:pPr>
              <w:pStyle w:val="ConsNormal"/>
              <w:tabs>
                <w:tab w:val="left" w:pos="708"/>
              </w:tabs>
              <w:snapToGrid w:val="0"/>
              <w:spacing w:line="240" w:lineRule="atLeast"/>
              <w:ind w:firstLine="0"/>
              <w:rPr>
                <w:rFonts w:ascii="Times New Roman" w:hAnsi="Times New Roman" w:cs="Times New Roman"/>
                <w:sz w:val="22"/>
                <w:szCs w:val="22"/>
              </w:rPr>
            </w:pPr>
            <w:r w:rsidRPr="00A4263A">
              <w:rPr>
                <w:rFonts w:ascii="Times New Roman" w:hAnsi="Times New Roman" w:cs="Times New Roman"/>
                <w:sz w:val="22"/>
                <w:szCs w:val="22"/>
              </w:rPr>
              <w:t xml:space="preserve">БИК </w:t>
            </w:r>
          </w:p>
          <w:p w14:paraId="40A79626" w14:textId="77777777" w:rsidR="001F6375" w:rsidRPr="00A4263A" w:rsidRDefault="001F6375" w:rsidP="001F6375">
            <w:pPr>
              <w:spacing w:line="240" w:lineRule="atLeast"/>
              <w:rPr>
                <w:sz w:val="22"/>
                <w:szCs w:val="22"/>
              </w:rPr>
            </w:pPr>
            <w:r w:rsidRPr="00A4263A">
              <w:rPr>
                <w:sz w:val="22"/>
                <w:szCs w:val="22"/>
              </w:rPr>
              <w:t xml:space="preserve">ОКПО </w:t>
            </w:r>
          </w:p>
          <w:p w14:paraId="783812EF" w14:textId="77777777" w:rsidR="001F6375" w:rsidRPr="00A4263A" w:rsidRDefault="001F6375" w:rsidP="001F6375">
            <w:pPr>
              <w:spacing w:line="240" w:lineRule="atLeast"/>
              <w:rPr>
                <w:sz w:val="22"/>
                <w:szCs w:val="22"/>
              </w:rPr>
            </w:pPr>
            <w:r w:rsidRPr="00A4263A">
              <w:rPr>
                <w:sz w:val="22"/>
                <w:szCs w:val="22"/>
              </w:rPr>
              <w:t xml:space="preserve">ОГРН </w:t>
            </w:r>
          </w:p>
          <w:p w14:paraId="1A3B4094" w14:textId="77777777" w:rsidR="001F6375" w:rsidRPr="00A4263A" w:rsidRDefault="001F6375" w:rsidP="001F6375">
            <w:pPr>
              <w:spacing w:line="240" w:lineRule="atLeast"/>
              <w:rPr>
                <w:sz w:val="22"/>
                <w:szCs w:val="22"/>
              </w:rPr>
            </w:pPr>
            <w:r w:rsidRPr="00A4263A">
              <w:rPr>
                <w:sz w:val="22"/>
                <w:szCs w:val="22"/>
              </w:rPr>
              <w:t xml:space="preserve">ОКТМО </w:t>
            </w:r>
          </w:p>
          <w:p w14:paraId="6E293B04" w14:textId="77777777" w:rsidR="001F6375" w:rsidRPr="00A4263A" w:rsidRDefault="001F6375" w:rsidP="001F6375">
            <w:pPr>
              <w:spacing w:line="240" w:lineRule="atLeast"/>
              <w:rPr>
                <w:sz w:val="22"/>
                <w:szCs w:val="22"/>
              </w:rPr>
            </w:pPr>
            <w:r w:rsidRPr="00A4263A">
              <w:rPr>
                <w:sz w:val="22"/>
                <w:szCs w:val="22"/>
              </w:rPr>
              <w:t xml:space="preserve">ОКОПФ </w:t>
            </w:r>
          </w:p>
          <w:p w14:paraId="3EC9ECB5" w14:textId="77777777" w:rsidR="00E23382" w:rsidRPr="00A4263A" w:rsidRDefault="00813413" w:rsidP="00AC2548">
            <w:pPr>
              <w:spacing w:line="240" w:lineRule="atLeast"/>
              <w:rPr>
                <w:sz w:val="22"/>
                <w:szCs w:val="22"/>
              </w:rPr>
            </w:pPr>
            <w:r w:rsidRPr="00A4263A">
              <w:rPr>
                <w:sz w:val="22"/>
                <w:szCs w:val="22"/>
                <w:lang w:val="en-US"/>
              </w:rPr>
              <w:t>e</w:t>
            </w:r>
            <w:r w:rsidR="00363F28" w:rsidRPr="00A4263A">
              <w:rPr>
                <w:sz w:val="22"/>
                <w:szCs w:val="22"/>
              </w:rPr>
              <w:t>-</w:t>
            </w:r>
            <w:r w:rsidRPr="00A4263A">
              <w:rPr>
                <w:sz w:val="22"/>
                <w:szCs w:val="22"/>
                <w:lang w:val="en-US"/>
              </w:rPr>
              <w:t>mail</w:t>
            </w:r>
            <w:r w:rsidRPr="00A4263A">
              <w:rPr>
                <w:sz w:val="22"/>
                <w:szCs w:val="22"/>
              </w:rPr>
              <w:t xml:space="preserve">: </w:t>
            </w:r>
          </w:p>
          <w:p w14:paraId="638AB717" w14:textId="77777777" w:rsidR="00E23382" w:rsidRPr="00A4263A" w:rsidRDefault="00E23382" w:rsidP="00AC2548">
            <w:pPr>
              <w:spacing w:line="240" w:lineRule="atLeast"/>
              <w:rPr>
                <w:sz w:val="22"/>
                <w:szCs w:val="22"/>
              </w:rPr>
            </w:pPr>
          </w:p>
          <w:p w14:paraId="5B9ED74D" w14:textId="77777777" w:rsidR="009B09CC" w:rsidRPr="00A4263A" w:rsidRDefault="009B09CC" w:rsidP="00AC2548">
            <w:pPr>
              <w:spacing w:line="240" w:lineRule="atLeast"/>
              <w:rPr>
                <w:sz w:val="22"/>
                <w:szCs w:val="22"/>
              </w:rPr>
            </w:pPr>
          </w:p>
          <w:p w14:paraId="77B69F07" w14:textId="77777777" w:rsidR="009B09CC" w:rsidRPr="00A4263A" w:rsidRDefault="009B09CC" w:rsidP="00AC2548">
            <w:pPr>
              <w:spacing w:line="240" w:lineRule="atLeast"/>
              <w:rPr>
                <w:sz w:val="22"/>
                <w:szCs w:val="22"/>
              </w:rPr>
            </w:pPr>
          </w:p>
          <w:p w14:paraId="33FFCBA0" w14:textId="77777777" w:rsidR="009B09CC" w:rsidRPr="00A4263A" w:rsidRDefault="009B09CC" w:rsidP="00AC2548">
            <w:pPr>
              <w:spacing w:line="240" w:lineRule="atLeast"/>
              <w:rPr>
                <w:sz w:val="22"/>
                <w:szCs w:val="22"/>
              </w:rPr>
            </w:pPr>
          </w:p>
          <w:p w14:paraId="77338B2B" w14:textId="77777777" w:rsidR="009B09CC" w:rsidRPr="00A4263A" w:rsidRDefault="009B09CC" w:rsidP="00AC2548">
            <w:pPr>
              <w:spacing w:line="240" w:lineRule="atLeast"/>
              <w:rPr>
                <w:sz w:val="22"/>
                <w:szCs w:val="22"/>
              </w:rPr>
            </w:pPr>
          </w:p>
          <w:p w14:paraId="0F6EECDB" w14:textId="77777777" w:rsidR="009B09CC" w:rsidRPr="00A4263A" w:rsidRDefault="009B09CC" w:rsidP="00AC2548">
            <w:pPr>
              <w:spacing w:line="240" w:lineRule="atLeast"/>
              <w:rPr>
                <w:sz w:val="22"/>
                <w:szCs w:val="22"/>
              </w:rPr>
            </w:pPr>
          </w:p>
          <w:p w14:paraId="2D814754" w14:textId="77777777" w:rsidR="001F6375" w:rsidRPr="00A4263A" w:rsidRDefault="001F6375" w:rsidP="00AC2548">
            <w:pPr>
              <w:spacing w:line="240" w:lineRule="atLeast"/>
              <w:rPr>
                <w:sz w:val="22"/>
                <w:szCs w:val="22"/>
              </w:rPr>
            </w:pPr>
          </w:p>
          <w:p w14:paraId="539A3D14" w14:textId="77777777" w:rsidR="001F6375" w:rsidRPr="00A4263A" w:rsidRDefault="001F6375" w:rsidP="00AC2548">
            <w:pPr>
              <w:spacing w:line="240" w:lineRule="atLeast"/>
              <w:rPr>
                <w:sz w:val="22"/>
                <w:szCs w:val="22"/>
              </w:rPr>
            </w:pPr>
          </w:p>
          <w:p w14:paraId="5F2600C1" w14:textId="77777777" w:rsidR="001F6375" w:rsidRPr="00A4263A" w:rsidRDefault="001F6375" w:rsidP="001F6375">
            <w:pPr>
              <w:spacing w:line="240" w:lineRule="atLeast"/>
              <w:rPr>
                <w:sz w:val="22"/>
                <w:szCs w:val="22"/>
              </w:rPr>
            </w:pPr>
            <w:r w:rsidRPr="00A4263A">
              <w:rPr>
                <w:sz w:val="22"/>
                <w:szCs w:val="22"/>
              </w:rPr>
              <w:t>_________________________________</w:t>
            </w:r>
          </w:p>
          <w:p w14:paraId="4FF7D9CF" w14:textId="77777777" w:rsidR="001F6375" w:rsidRPr="00A4263A" w:rsidRDefault="001F6375" w:rsidP="001F6375">
            <w:pPr>
              <w:spacing w:line="240" w:lineRule="atLeast"/>
              <w:rPr>
                <w:sz w:val="22"/>
                <w:szCs w:val="22"/>
              </w:rPr>
            </w:pPr>
          </w:p>
          <w:p w14:paraId="726BB10A" w14:textId="77777777" w:rsidR="001F6375" w:rsidRPr="00A4263A" w:rsidRDefault="001F6375" w:rsidP="001F6375">
            <w:pPr>
              <w:spacing w:line="240" w:lineRule="atLeast"/>
              <w:rPr>
                <w:sz w:val="22"/>
                <w:szCs w:val="22"/>
              </w:rPr>
            </w:pPr>
          </w:p>
          <w:p w14:paraId="2873BA7B" w14:textId="77777777" w:rsidR="001F6375" w:rsidRPr="00A4263A" w:rsidRDefault="001F6375" w:rsidP="001F6375">
            <w:pPr>
              <w:spacing w:line="240" w:lineRule="atLeast"/>
              <w:rPr>
                <w:sz w:val="22"/>
                <w:szCs w:val="22"/>
              </w:rPr>
            </w:pPr>
            <w:r w:rsidRPr="00A4263A">
              <w:rPr>
                <w:sz w:val="22"/>
                <w:szCs w:val="22"/>
              </w:rPr>
              <w:t>_______________  ___________________</w:t>
            </w:r>
          </w:p>
          <w:p w14:paraId="7AC5BF3F" w14:textId="0F46F985" w:rsidR="00E23382" w:rsidRPr="00A4263A" w:rsidRDefault="00E94620" w:rsidP="00AC2548">
            <w:pPr>
              <w:spacing w:line="240" w:lineRule="atLeast"/>
              <w:rPr>
                <w:sz w:val="22"/>
                <w:szCs w:val="22"/>
              </w:rPr>
            </w:pPr>
            <w:r w:rsidRPr="00A4263A">
              <w:rPr>
                <w:sz w:val="22"/>
                <w:szCs w:val="22"/>
              </w:rPr>
              <w:t>М.П./Э.П.</w:t>
            </w:r>
          </w:p>
        </w:tc>
      </w:tr>
    </w:tbl>
    <w:p w14:paraId="295D7E09" w14:textId="77777777" w:rsidR="004A1EE5" w:rsidRPr="00A4263A" w:rsidRDefault="004A1EE5" w:rsidP="00AC2548">
      <w:pPr>
        <w:keepNext/>
        <w:keepLines/>
        <w:spacing w:line="240" w:lineRule="atLeast"/>
        <w:jc w:val="right"/>
        <w:rPr>
          <w:sz w:val="22"/>
          <w:szCs w:val="22"/>
        </w:rPr>
      </w:pPr>
      <w:bookmarkStart w:id="44" w:name="_ref_895713"/>
    </w:p>
    <w:p w14:paraId="02B8E628" w14:textId="77777777" w:rsidR="004A1EE5" w:rsidRPr="00A4263A" w:rsidRDefault="004A1EE5" w:rsidP="00AC2548">
      <w:pPr>
        <w:spacing w:line="240" w:lineRule="atLeast"/>
        <w:rPr>
          <w:sz w:val="22"/>
          <w:szCs w:val="22"/>
        </w:rPr>
      </w:pPr>
      <w:r w:rsidRPr="00A4263A">
        <w:rPr>
          <w:sz w:val="22"/>
          <w:szCs w:val="22"/>
        </w:rPr>
        <w:br w:type="page"/>
      </w:r>
    </w:p>
    <w:bookmarkEnd w:id="44"/>
    <w:p w14:paraId="73B26C6E" w14:textId="77777777" w:rsidR="00AF2639" w:rsidRPr="00A4263A" w:rsidRDefault="00AF2639" w:rsidP="00AF2639">
      <w:pPr>
        <w:keepNext/>
        <w:keepLines/>
        <w:spacing w:line="240" w:lineRule="atLeast"/>
        <w:jc w:val="right"/>
        <w:rPr>
          <w:sz w:val="22"/>
          <w:szCs w:val="22"/>
        </w:rPr>
      </w:pPr>
      <w:r w:rsidRPr="00A4263A">
        <w:rPr>
          <w:sz w:val="22"/>
          <w:szCs w:val="22"/>
        </w:rPr>
        <w:lastRenderedPageBreak/>
        <w:t xml:space="preserve">Приложение № </w:t>
      </w:r>
      <w:r w:rsidRPr="00A4263A">
        <w:rPr>
          <w:sz w:val="22"/>
          <w:szCs w:val="22"/>
        </w:rPr>
        <w:fldChar w:fldCharType="begin" w:fldLock="1"/>
      </w:r>
      <w:r w:rsidRPr="00A4263A">
        <w:rPr>
          <w:sz w:val="22"/>
          <w:szCs w:val="22"/>
        </w:rPr>
        <w:instrText xml:space="preserve"> REF _ref_889584 \h \n \!  \* MERGEFORMAT </w:instrText>
      </w:r>
      <w:r w:rsidRPr="00A4263A">
        <w:rPr>
          <w:sz w:val="22"/>
          <w:szCs w:val="22"/>
        </w:rPr>
      </w:r>
      <w:r w:rsidRPr="00A4263A">
        <w:rPr>
          <w:sz w:val="22"/>
          <w:szCs w:val="22"/>
        </w:rPr>
        <w:fldChar w:fldCharType="separate"/>
      </w:r>
      <w:r w:rsidRPr="00A4263A">
        <w:rPr>
          <w:sz w:val="22"/>
          <w:szCs w:val="22"/>
        </w:rPr>
        <w:t>1</w:t>
      </w:r>
      <w:r w:rsidRPr="00A4263A">
        <w:rPr>
          <w:sz w:val="22"/>
          <w:szCs w:val="22"/>
        </w:rPr>
        <w:fldChar w:fldCharType="end"/>
      </w:r>
      <w:r w:rsidRPr="00A4263A">
        <w:rPr>
          <w:sz w:val="22"/>
          <w:szCs w:val="22"/>
        </w:rPr>
        <w:br/>
        <w:t xml:space="preserve">к Контракту №________ </w:t>
      </w:r>
    </w:p>
    <w:p w14:paraId="1EF69A58" w14:textId="66E99493" w:rsidR="00AF2639" w:rsidRPr="00A4263A" w:rsidRDefault="00AF2639" w:rsidP="00AF2639">
      <w:pPr>
        <w:keepNext/>
        <w:keepLines/>
        <w:spacing w:line="240" w:lineRule="atLeast"/>
        <w:jc w:val="right"/>
        <w:rPr>
          <w:sz w:val="22"/>
          <w:szCs w:val="22"/>
        </w:rPr>
      </w:pPr>
      <w:r w:rsidRPr="00A4263A">
        <w:rPr>
          <w:sz w:val="22"/>
          <w:szCs w:val="22"/>
        </w:rPr>
        <w:t>от «__» ________ 2026 г.</w:t>
      </w:r>
    </w:p>
    <w:p w14:paraId="758BE879" w14:textId="77777777" w:rsidR="00AF2639" w:rsidRPr="00A4263A" w:rsidRDefault="00AF2639" w:rsidP="00AF2639">
      <w:pPr>
        <w:suppressAutoHyphens/>
        <w:spacing w:line="240" w:lineRule="atLeast"/>
        <w:jc w:val="center"/>
        <w:rPr>
          <w:rFonts w:eastAsia="SimSun"/>
          <w:b/>
          <w:caps/>
          <w:sz w:val="22"/>
          <w:szCs w:val="22"/>
          <w:lang w:eastAsia="ar-SA"/>
        </w:rPr>
      </w:pPr>
    </w:p>
    <w:p w14:paraId="1362673D" w14:textId="77777777" w:rsidR="00AF2639" w:rsidRPr="00A4263A" w:rsidRDefault="00AF2639" w:rsidP="00AF2639">
      <w:pPr>
        <w:suppressAutoHyphens/>
        <w:spacing w:line="240" w:lineRule="atLeast"/>
        <w:jc w:val="center"/>
        <w:rPr>
          <w:rFonts w:eastAsia="SimSun"/>
          <w:b/>
          <w:sz w:val="22"/>
          <w:szCs w:val="22"/>
          <w:lang w:eastAsia="ar-SA"/>
        </w:rPr>
      </w:pPr>
      <w:r w:rsidRPr="00A4263A">
        <w:rPr>
          <w:rFonts w:eastAsia="SimSun"/>
          <w:b/>
          <w:caps/>
          <w:sz w:val="22"/>
          <w:szCs w:val="22"/>
          <w:lang w:eastAsia="ar-SA"/>
        </w:rPr>
        <w:t>Техническое задание</w:t>
      </w:r>
    </w:p>
    <w:p w14:paraId="411F5D9C" w14:textId="77777777" w:rsidR="00AF2639" w:rsidRPr="00A4263A" w:rsidRDefault="00AF2639" w:rsidP="00AF2639">
      <w:pPr>
        <w:suppressAutoHyphens/>
        <w:spacing w:before="120" w:after="120" w:line="240" w:lineRule="atLeast"/>
        <w:ind w:firstLine="482"/>
        <w:jc w:val="both"/>
        <w:rPr>
          <w:rFonts w:eastAsia="SimSun"/>
          <w:sz w:val="22"/>
          <w:szCs w:val="22"/>
          <w:lang w:eastAsia="ar-SA"/>
        </w:rPr>
      </w:pPr>
      <w:r w:rsidRPr="00A4263A">
        <w:rPr>
          <w:rFonts w:eastAsia="SimSun"/>
          <w:b/>
          <w:sz w:val="22"/>
          <w:szCs w:val="22"/>
          <w:lang w:eastAsia="ar-SA"/>
        </w:rPr>
        <w:t>Заказчик:</w:t>
      </w:r>
      <w:r w:rsidRPr="00A4263A">
        <w:rPr>
          <w:rFonts w:eastAsia="SimSun"/>
          <w:sz w:val="22"/>
          <w:szCs w:val="22"/>
          <w:lang w:eastAsia="ar-SA"/>
        </w:rPr>
        <w:t xml:space="preserve"> Федеральное государственное бюджетное научное учреждение «Научно-исследовательский институт биомедицинской химии имени В.Н. </w:t>
      </w:r>
      <w:proofErr w:type="spellStart"/>
      <w:r w:rsidRPr="00A4263A">
        <w:rPr>
          <w:rFonts w:eastAsia="SimSun"/>
          <w:sz w:val="22"/>
          <w:szCs w:val="22"/>
          <w:lang w:eastAsia="ar-SA"/>
        </w:rPr>
        <w:t>Ореховича</w:t>
      </w:r>
      <w:proofErr w:type="spellEnd"/>
      <w:r w:rsidRPr="00A4263A">
        <w:rPr>
          <w:rFonts w:eastAsia="SimSun"/>
          <w:sz w:val="22"/>
          <w:szCs w:val="22"/>
          <w:lang w:eastAsia="ar-SA"/>
        </w:rPr>
        <w:t>» (ИБМХ)</w:t>
      </w:r>
    </w:p>
    <w:p w14:paraId="05341E7F" w14:textId="2968398C" w:rsidR="00AF2639" w:rsidRPr="00E915DD" w:rsidRDefault="00AF2639" w:rsidP="00E94620">
      <w:pPr>
        <w:pStyle w:val="1"/>
        <w:numPr>
          <w:ilvl w:val="0"/>
          <w:numId w:val="26"/>
        </w:numPr>
        <w:suppressAutoHyphens/>
        <w:spacing w:before="120" w:line="240" w:lineRule="atLeast"/>
        <w:jc w:val="both"/>
        <w:rPr>
          <w:rFonts w:eastAsia="SimSun"/>
          <w:color w:val="000000" w:themeColor="text1"/>
          <w:sz w:val="22"/>
          <w:szCs w:val="22"/>
          <w:lang w:eastAsia="ar-SA"/>
        </w:rPr>
      </w:pPr>
      <w:r w:rsidRPr="00A4263A">
        <w:rPr>
          <w:rFonts w:eastAsia="SimSun"/>
          <w:sz w:val="22"/>
          <w:szCs w:val="22"/>
          <w:lang w:eastAsia="ar-SA"/>
        </w:rPr>
        <w:t xml:space="preserve">Наименование объекта закупки/Объект защиты, в отношении которого </w:t>
      </w:r>
      <w:r w:rsidR="005A465F" w:rsidRPr="00A4263A">
        <w:rPr>
          <w:rFonts w:eastAsia="SimSun"/>
          <w:sz w:val="22"/>
          <w:szCs w:val="22"/>
          <w:lang w:eastAsia="ar-SA"/>
        </w:rPr>
        <w:t>оказываются услуги</w:t>
      </w:r>
      <w:r w:rsidRPr="00A4263A">
        <w:rPr>
          <w:rFonts w:eastAsia="SimSun"/>
          <w:sz w:val="22"/>
          <w:szCs w:val="22"/>
          <w:lang w:eastAsia="ar-SA"/>
        </w:rPr>
        <w:t>, фактическое место нахождения</w:t>
      </w:r>
      <w:r w:rsidR="005A465F" w:rsidRPr="00A4263A">
        <w:rPr>
          <w:rFonts w:eastAsia="SimSun"/>
          <w:sz w:val="22"/>
          <w:szCs w:val="22"/>
          <w:lang w:eastAsia="ar-SA"/>
        </w:rPr>
        <w:t xml:space="preserve"> объекта</w:t>
      </w:r>
      <w:r w:rsidR="00E94620" w:rsidRPr="00A4263A">
        <w:rPr>
          <w:rFonts w:eastAsia="SimSun"/>
          <w:sz w:val="22"/>
          <w:szCs w:val="22"/>
          <w:lang w:eastAsia="ar-SA"/>
        </w:rPr>
        <w:t xml:space="preserve">: </w:t>
      </w:r>
      <w:r w:rsidRPr="00A4263A">
        <w:rPr>
          <w:rFonts w:eastAsia="SimSun"/>
          <w:b w:val="0"/>
          <w:bCs w:val="0"/>
          <w:sz w:val="22"/>
          <w:szCs w:val="22"/>
          <w:lang w:eastAsia="ar-SA"/>
        </w:rPr>
        <w:t xml:space="preserve">Оказание услуг </w:t>
      </w:r>
      <w:r w:rsidR="00ED3ADB" w:rsidRPr="00A4263A">
        <w:rPr>
          <w:rFonts w:eastAsia="SimSun"/>
          <w:b w:val="0"/>
          <w:bCs w:val="0"/>
          <w:sz w:val="22"/>
          <w:szCs w:val="22"/>
          <w:lang w:eastAsia="ar-SA"/>
        </w:rPr>
        <w:t xml:space="preserve">по эксплуатационным испытаниям ограждений </w:t>
      </w:r>
      <w:r w:rsidR="00ED3ADB" w:rsidRPr="00E915DD">
        <w:rPr>
          <w:rFonts w:eastAsia="SimSun"/>
          <w:b w:val="0"/>
          <w:bCs w:val="0"/>
          <w:color w:val="000000" w:themeColor="text1"/>
          <w:sz w:val="22"/>
          <w:szCs w:val="22"/>
          <w:lang w:eastAsia="ar-SA"/>
        </w:rPr>
        <w:t xml:space="preserve">кровли по адресу: г. Москва, Большой </w:t>
      </w:r>
      <w:proofErr w:type="spellStart"/>
      <w:r w:rsidR="00ED3ADB" w:rsidRPr="00E915DD">
        <w:rPr>
          <w:rFonts w:eastAsia="SimSun"/>
          <w:b w:val="0"/>
          <w:bCs w:val="0"/>
          <w:color w:val="000000" w:themeColor="text1"/>
          <w:sz w:val="22"/>
          <w:szCs w:val="22"/>
          <w:lang w:eastAsia="ar-SA"/>
        </w:rPr>
        <w:t>Николоворобинский</w:t>
      </w:r>
      <w:proofErr w:type="spellEnd"/>
      <w:r w:rsidR="00ED3ADB" w:rsidRPr="00E915DD">
        <w:rPr>
          <w:rFonts w:eastAsia="SimSun"/>
          <w:b w:val="0"/>
          <w:bCs w:val="0"/>
          <w:color w:val="000000" w:themeColor="text1"/>
          <w:sz w:val="22"/>
          <w:szCs w:val="22"/>
          <w:lang w:eastAsia="ar-SA"/>
        </w:rPr>
        <w:t xml:space="preserve"> переулок, д.7, стр.5,6</w:t>
      </w:r>
      <w:bookmarkStart w:id="45" w:name="_GoBack"/>
      <w:bookmarkEnd w:id="45"/>
      <w:r w:rsidRPr="00E915DD">
        <w:rPr>
          <w:rFonts w:eastAsia="SimSun"/>
          <w:b w:val="0"/>
          <w:bCs w:val="0"/>
          <w:color w:val="000000" w:themeColor="text1"/>
          <w:sz w:val="22"/>
          <w:szCs w:val="22"/>
          <w:lang w:eastAsia="ar-SA"/>
        </w:rPr>
        <w:t>.</w:t>
      </w:r>
    </w:p>
    <w:p w14:paraId="3B82A9DB" w14:textId="375D2EC5" w:rsidR="00AF2639" w:rsidRPr="00E915DD" w:rsidRDefault="00AF2639" w:rsidP="00AF2639">
      <w:pPr>
        <w:suppressAutoHyphens/>
        <w:spacing w:before="120" w:after="120" w:line="240" w:lineRule="atLeast"/>
        <w:ind w:firstLine="482"/>
        <w:jc w:val="both"/>
        <w:rPr>
          <w:rFonts w:eastAsia="SimSun"/>
          <w:color w:val="000000" w:themeColor="text1"/>
          <w:sz w:val="22"/>
          <w:szCs w:val="22"/>
          <w:lang w:eastAsia="ar-SA"/>
        </w:rPr>
      </w:pPr>
      <w:r w:rsidRPr="00E915DD">
        <w:rPr>
          <w:rFonts w:eastAsia="SimSun"/>
          <w:b/>
          <w:color w:val="000000" w:themeColor="text1"/>
          <w:sz w:val="22"/>
          <w:szCs w:val="22"/>
          <w:lang w:eastAsia="ar-SA"/>
        </w:rPr>
        <w:t>ОКПД 2:</w:t>
      </w:r>
      <w:r w:rsidRPr="00E915DD">
        <w:rPr>
          <w:rFonts w:eastAsia="SimSun"/>
          <w:color w:val="000000" w:themeColor="text1"/>
          <w:sz w:val="22"/>
          <w:szCs w:val="22"/>
          <w:lang w:eastAsia="ar-SA"/>
        </w:rPr>
        <w:t xml:space="preserve"> 71.20.</w:t>
      </w:r>
      <w:r w:rsidR="00E915DD" w:rsidRPr="00E915DD">
        <w:rPr>
          <w:rFonts w:eastAsia="SimSun"/>
          <w:color w:val="000000" w:themeColor="text1"/>
          <w:sz w:val="22"/>
          <w:szCs w:val="22"/>
          <w:lang w:eastAsia="ar-SA"/>
        </w:rPr>
        <w:t>12</w:t>
      </w:r>
      <w:r w:rsidRPr="00E915DD">
        <w:rPr>
          <w:rFonts w:eastAsia="SimSun"/>
          <w:color w:val="000000" w:themeColor="text1"/>
          <w:sz w:val="22"/>
          <w:szCs w:val="22"/>
          <w:lang w:eastAsia="ar-SA"/>
        </w:rPr>
        <w:t>.</w:t>
      </w:r>
      <w:r w:rsidR="00E915DD" w:rsidRPr="00E915DD">
        <w:rPr>
          <w:rFonts w:eastAsia="SimSun"/>
          <w:color w:val="000000" w:themeColor="text1"/>
          <w:sz w:val="22"/>
          <w:szCs w:val="22"/>
          <w:lang w:eastAsia="ar-SA"/>
        </w:rPr>
        <w:t>000</w:t>
      </w:r>
      <w:r w:rsidRPr="00E915DD">
        <w:rPr>
          <w:rFonts w:eastAsia="SimSun"/>
          <w:color w:val="000000" w:themeColor="text1"/>
          <w:sz w:val="22"/>
          <w:szCs w:val="22"/>
          <w:lang w:eastAsia="ar-SA"/>
        </w:rPr>
        <w:t xml:space="preserve"> - </w:t>
      </w:r>
      <w:r w:rsidR="00E915DD" w:rsidRPr="00E915DD">
        <w:rPr>
          <w:rFonts w:eastAsia="SimSun"/>
          <w:color w:val="000000" w:themeColor="text1"/>
          <w:sz w:val="22"/>
          <w:szCs w:val="22"/>
          <w:lang w:eastAsia="ar-SA"/>
        </w:rPr>
        <w:t>Услуги в области испытаний, исследований и анализа физико-механических свойств материалов и веществ</w:t>
      </w:r>
      <w:r w:rsidRPr="00E915DD">
        <w:rPr>
          <w:rFonts w:eastAsia="SimSun"/>
          <w:color w:val="000000" w:themeColor="text1"/>
          <w:sz w:val="22"/>
          <w:szCs w:val="22"/>
          <w:lang w:eastAsia="ar-SA"/>
        </w:rPr>
        <w:t>.</w:t>
      </w:r>
    </w:p>
    <w:p w14:paraId="1EBB077C" w14:textId="28776B05" w:rsidR="00AF2639" w:rsidRPr="00E915DD" w:rsidRDefault="00AF2639" w:rsidP="00AF2639">
      <w:pPr>
        <w:suppressAutoHyphens/>
        <w:spacing w:before="120" w:after="120" w:line="240" w:lineRule="atLeast"/>
        <w:ind w:firstLine="482"/>
        <w:jc w:val="both"/>
        <w:rPr>
          <w:rFonts w:eastAsia="SimSun"/>
          <w:color w:val="000000" w:themeColor="text1"/>
          <w:sz w:val="22"/>
          <w:szCs w:val="22"/>
          <w:lang w:eastAsia="ar-SA"/>
        </w:rPr>
      </w:pPr>
      <w:r w:rsidRPr="00E915DD">
        <w:rPr>
          <w:rFonts w:eastAsia="SimSun"/>
          <w:b/>
          <w:color w:val="000000" w:themeColor="text1"/>
          <w:sz w:val="22"/>
          <w:szCs w:val="22"/>
          <w:lang w:eastAsia="ar-SA"/>
        </w:rPr>
        <w:t xml:space="preserve">КТРУ: </w:t>
      </w:r>
      <w:r w:rsidR="00E915DD" w:rsidRPr="00E915DD">
        <w:rPr>
          <w:rFonts w:eastAsia="SimSun"/>
          <w:color w:val="000000" w:themeColor="text1"/>
          <w:sz w:val="22"/>
          <w:szCs w:val="22"/>
          <w:lang w:eastAsia="ar-SA"/>
        </w:rPr>
        <w:t>не применяется</w:t>
      </w:r>
      <w:r w:rsidRPr="00E915DD">
        <w:rPr>
          <w:rFonts w:eastAsia="SimSun"/>
          <w:color w:val="000000" w:themeColor="text1"/>
          <w:sz w:val="22"/>
          <w:szCs w:val="22"/>
          <w:lang w:eastAsia="ar-SA"/>
        </w:rPr>
        <w:t>.</w:t>
      </w:r>
    </w:p>
    <w:p w14:paraId="081ADA1F" w14:textId="77777777" w:rsidR="00AF2639" w:rsidRPr="00A4263A" w:rsidRDefault="00AF2639" w:rsidP="00AF2639">
      <w:pPr>
        <w:suppressAutoHyphens/>
        <w:spacing w:before="120" w:after="120" w:line="240" w:lineRule="atLeast"/>
        <w:ind w:firstLine="482"/>
        <w:jc w:val="both"/>
        <w:rPr>
          <w:rFonts w:eastAsia="SimSun"/>
          <w:sz w:val="22"/>
          <w:szCs w:val="22"/>
          <w:lang w:eastAsia="ar-SA"/>
        </w:rPr>
      </w:pPr>
      <w:r w:rsidRPr="00A4263A">
        <w:rPr>
          <w:rFonts w:eastAsia="SimSun"/>
          <w:b/>
          <w:sz w:val="22"/>
          <w:szCs w:val="22"/>
          <w:lang w:eastAsia="ar-SA"/>
        </w:rPr>
        <w:t>Единица измерения:</w:t>
      </w:r>
      <w:r w:rsidRPr="00A4263A">
        <w:rPr>
          <w:rFonts w:eastAsia="SimSun"/>
          <w:sz w:val="22"/>
          <w:szCs w:val="22"/>
          <w:lang w:eastAsia="ar-SA"/>
        </w:rPr>
        <w:t xml:space="preserve"> Условная единица.</w:t>
      </w:r>
    </w:p>
    <w:p w14:paraId="092E81F9" w14:textId="77777777" w:rsidR="00AF2639" w:rsidRPr="00A4263A" w:rsidRDefault="00AF2639" w:rsidP="00AF2639">
      <w:pPr>
        <w:suppressAutoHyphens/>
        <w:spacing w:before="120" w:after="120" w:line="240" w:lineRule="atLeast"/>
        <w:ind w:left="928"/>
        <w:contextualSpacing/>
        <w:rPr>
          <w:rFonts w:eastAsia="SimSun"/>
          <w:sz w:val="22"/>
          <w:szCs w:val="22"/>
          <w:lang w:eastAsia="ar-SA"/>
        </w:rPr>
      </w:pPr>
    </w:p>
    <w:p w14:paraId="583CF576" w14:textId="288250B6" w:rsidR="00AF2639" w:rsidRPr="00A4263A" w:rsidRDefault="00E94620" w:rsidP="00E94620">
      <w:pPr>
        <w:suppressAutoHyphens/>
        <w:spacing w:line="240" w:lineRule="atLeast"/>
        <w:jc w:val="both"/>
        <w:rPr>
          <w:b/>
          <w:sz w:val="22"/>
          <w:szCs w:val="22"/>
        </w:rPr>
      </w:pPr>
      <w:r w:rsidRPr="00A4263A">
        <w:rPr>
          <w:b/>
          <w:sz w:val="22"/>
          <w:szCs w:val="22"/>
        </w:rPr>
        <w:t xml:space="preserve">2. </w:t>
      </w:r>
      <w:r w:rsidR="00AF2639" w:rsidRPr="00A4263A">
        <w:rPr>
          <w:b/>
          <w:sz w:val="22"/>
          <w:szCs w:val="22"/>
        </w:rPr>
        <w:t>Требования к оказанию услуг</w:t>
      </w:r>
      <w:r w:rsidR="00CA3645">
        <w:rPr>
          <w:b/>
          <w:sz w:val="22"/>
          <w:szCs w:val="22"/>
        </w:rPr>
        <w:t>:</w:t>
      </w:r>
    </w:p>
    <w:p w14:paraId="35A19F10" w14:textId="77777777" w:rsidR="00AF2639" w:rsidRPr="00A4263A" w:rsidRDefault="00AF2639" w:rsidP="00AF2639">
      <w:pPr>
        <w:suppressAutoHyphens/>
        <w:spacing w:before="120" w:after="120" w:line="276" w:lineRule="auto"/>
        <w:ind w:left="142" w:firstLine="709"/>
        <w:jc w:val="both"/>
        <w:rPr>
          <w:sz w:val="22"/>
          <w:szCs w:val="22"/>
        </w:rPr>
      </w:pPr>
      <w:r w:rsidRPr="00A4263A">
        <w:rPr>
          <w:sz w:val="22"/>
          <w:szCs w:val="22"/>
        </w:rPr>
        <w:t xml:space="preserve">Испытания проводятся в дневное время суток в условиях визуальной видимости испытателями друг друга с соблюдением соответствующих выполняемым работам правил техники безопасности. </w:t>
      </w:r>
    </w:p>
    <w:p w14:paraId="145FF192" w14:textId="77777777" w:rsidR="00AF2639" w:rsidRPr="00A4263A" w:rsidRDefault="00AF2639" w:rsidP="00AF2639">
      <w:pPr>
        <w:suppressAutoHyphens/>
        <w:spacing w:before="120" w:after="120" w:line="276" w:lineRule="auto"/>
        <w:ind w:left="142" w:firstLine="709"/>
        <w:jc w:val="both"/>
        <w:rPr>
          <w:sz w:val="22"/>
          <w:szCs w:val="22"/>
        </w:rPr>
      </w:pPr>
      <w:r w:rsidRPr="00A4263A">
        <w:rPr>
          <w:sz w:val="22"/>
          <w:szCs w:val="22"/>
        </w:rPr>
        <w:t xml:space="preserve">Место проведения испытаний должно быть огорожено и обозначено предупреждающими знаками </w:t>
      </w:r>
    </w:p>
    <w:p w14:paraId="3FC32FD4" w14:textId="77777777" w:rsidR="00AF2639" w:rsidRPr="00A4263A" w:rsidRDefault="00AF2639" w:rsidP="00AF2639">
      <w:pPr>
        <w:suppressAutoHyphens/>
        <w:spacing w:before="120" w:after="120" w:line="276" w:lineRule="auto"/>
        <w:ind w:firstLine="851"/>
        <w:jc w:val="both"/>
        <w:rPr>
          <w:sz w:val="22"/>
          <w:szCs w:val="22"/>
        </w:rPr>
      </w:pPr>
      <w:r w:rsidRPr="00A4263A">
        <w:rPr>
          <w:sz w:val="22"/>
          <w:szCs w:val="22"/>
        </w:rPr>
        <w:t>Исполнитель во время выполнения работ на объекте Заказчика, обеспечивает необходимые мероприятия по технике безопасности, противопожарной безопасности, охране труда и охране окружающей среды в соответствии с действующим законодательством.</w:t>
      </w:r>
    </w:p>
    <w:p w14:paraId="3E0E9DED" w14:textId="77777777" w:rsidR="00AF2639" w:rsidRPr="00A4263A" w:rsidRDefault="00AF2639" w:rsidP="00AF2639">
      <w:pPr>
        <w:suppressAutoHyphens/>
        <w:spacing w:before="120" w:after="120" w:line="276" w:lineRule="auto"/>
        <w:ind w:firstLine="851"/>
        <w:jc w:val="both"/>
        <w:rPr>
          <w:sz w:val="22"/>
          <w:szCs w:val="22"/>
        </w:rPr>
      </w:pPr>
      <w:r w:rsidRPr="00A4263A">
        <w:rPr>
          <w:sz w:val="22"/>
          <w:szCs w:val="22"/>
        </w:rPr>
        <w:t>В случае нарушения Исполнителем технологии работ, техники безопасности, правил пожарной безопасности при выполнении своих обязательств, в результате чего имуществу Заказчика нанесен ущерб (возникла гибель, утрата, порча имущества), Исполнитель обязан компенсировать все убытки, возникшие в результате этого.</w:t>
      </w:r>
    </w:p>
    <w:p w14:paraId="51CD52A1" w14:textId="77777777" w:rsidR="00AF2639" w:rsidRPr="00A4263A" w:rsidRDefault="00AF2639" w:rsidP="00AF2639">
      <w:pPr>
        <w:suppressAutoHyphens/>
        <w:spacing w:before="120" w:after="120" w:line="276" w:lineRule="auto"/>
        <w:ind w:firstLine="851"/>
        <w:jc w:val="both"/>
        <w:rPr>
          <w:sz w:val="22"/>
          <w:szCs w:val="22"/>
        </w:rPr>
      </w:pPr>
      <w:r w:rsidRPr="00A4263A">
        <w:rPr>
          <w:sz w:val="22"/>
          <w:szCs w:val="22"/>
        </w:rPr>
        <w:t>Услуги Исполнитель оказывает на своем оборудовании и своими инструментами.</w:t>
      </w:r>
    </w:p>
    <w:p w14:paraId="4CE7D9E8" w14:textId="77777777" w:rsidR="00AF2639" w:rsidRPr="00A4263A" w:rsidRDefault="00AF2639" w:rsidP="00AF2639">
      <w:pPr>
        <w:suppressAutoHyphens/>
        <w:spacing w:before="120" w:after="120" w:line="276" w:lineRule="auto"/>
        <w:ind w:firstLine="851"/>
        <w:jc w:val="both"/>
        <w:rPr>
          <w:sz w:val="22"/>
          <w:szCs w:val="22"/>
        </w:rPr>
      </w:pPr>
      <w:r w:rsidRPr="00A4263A">
        <w:rPr>
          <w:sz w:val="22"/>
          <w:szCs w:val="22"/>
        </w:rPr>
        <w:t xml:space="preserve">Испытания выполняются в соответствии требованиям п. 17 Постановления Правительства РФ от 16 сентября 2020 г. № 1479 «Об утверждении Правил противопожарного режима в Российской Федерации», ГОСТ Р 53254-2009 «Техника пожарная. Лестницы пожарные наружные стационарные. Ограждения кровли. Общие технические требования. Методы испытаний». </w:t>
      </w:r>
    </w:p>
    <w:p w14:paraId="01A2D758" w14:textId="2A5F143C" w:rsidR="00AF2639" w:rsidRPr="00A4263A" w:rsidRDefault="00AF2639" w:rsidP="00E94620">
      <w:pPr>
        <w:spacing w:before="120" w:after="120" w:line="276" w:lineRule="auto"/>
        <w:jc w:val="both"/>
        <w:rPr>
          <w:b/>
          <w:sz w:val="22"/>
          <w:szCs w:val="22"/>
        </w:rPr>
      </w:pPr>
      <w:r w:rsidRPr="00A4263A">
        <w:rPr>
          <w:b/>
          <w:sz w:val="22"/>
          <w:szCs w:val="22"/>
        </w:rPr>
        <w:t>3. Требования к результатам оказанных услуг</w:t>
      </w:r>
      <w:r w:rsidR="00CA3645">
        <w:rPr>
          <w:b/>
          <w:sz w:val="22"/>
          <w:szCs w:val="22"/>
        </w:rPr>
        <w:t>:</w:t>
      </w:r>
    </w:p>
    <w:p w14:paraId="5F2BEBB6" w14:textId="77777777" w:rsidR="00AF2639" w:rsidRPr="00A4263A" w:rsidRDefault="00AF2639" w:rsidP="00E94620">
      <w:pPr>
        <w:suppressAutoHyphens/>
        <w:spacing w:before="120" w:after="120" w:line="276" w:lineRule="auto"/>
        <w:jc w:val="both"/>
        <w:rPr>
          <w:sz w:val="22"/>
          <w:szCs w:val="22"/>
        </w:rPr>
      </w:pPr>
      <w:r w:rsidRPr="00A4263A">
        <w:rPr>
          <w:sz w:val="22"/>
          <w:szCs w:val="22"/>
        </w:rPr>
        <w:t xml:space="preserve">3.1. По окончании проведения испытаний наружных пожарных лестниц, наружных открытых лестниц, ограждений кровли составляется Протокол испытаний, а также Заключение о соответствии действующим нормам. </w:t>
      </w:r>
    </w:p>
    <w:p w14:paraId="32FE8D6B" w14:textId="11B53592" w:rsidR="00AF2639" w:rsidRPr="00A4263A" w:rsidRDefault="00AF2639" w:rsidP="00AF2639">
      <w:pPr>
        <w:suppressAutoHyphens/>
        <w:spacing w:before="120" w:after="120" w:line="276" w:lineRule="auto"/>
        <w:ind w:firstLine="851"/>
        <w:jc w:val="both"/>
        <w:rPr>
          <w:sz w:val="22"/>
          <w:szCs w:val="22"/>
        </w:rPr>
      </w:pPr>
      <w:r w:rsidRPr="00A4263A">
        <w:rPr>
          <w:sz w:val="22"/>
          <w:szCs w:val="22"/>
        </w:rPr>
        <w:t>На лестнице</w:t>
      </w:r>
      <w:r w:rsidR="005A465F" w:rsidRPr="00A4263A">
        <w:rPr>
          <w:sz w:val="22"/>
          <w:szCs w:val="22"/>
        </w:rPr>
        <w:t>,</w:t>
      </w:r>
      <w:r w:rsidRPr="00A4263A">
        <w:rPr>
          <w:sz w:val="22"/>
          <w:szCs w:val="22"/>
        </w:rPr>
        <w:t xml:space="preserve"> подвергнутой испытаниям, должны быть закреплены таблички (бирки) с указанием информации о результатах испытаний. Форма табличек (бирок) и способ нанесения информации, учитывая воздействие климатических факторов, определяются организацией, проводящей испытания.</w:t>
      </w:r>
    </w:p>
    <w:p w14:paraId="6A84212D" w14:textId="77777777" w:rsidR="00AF2639" w:rsidRPr="00A4263A" w:rsidRDefault="00AF2639" w:rsidP="00AF2639">
      <w:pPr>
        <w:suppressAutoHyphens/>
        <w:spacing w:before="120" w:after="120" w:line="276" w:lineRule="auto"/>
        <w:ind w:firstLine="851"/>
        <w:jc w:val="both"/>
        <w:rPr>
          <w:sz w:val="22"/>
          <w:szCs w:val="22"/>
        </w:rPr>
      </w:pPr>
      <w:r w:rsidRPr="00A4263A">
        <w:rPr>
          <w:sz w:val="22"/>
          <w:szCs w:val="22"/>
        </w:rPr>
        <w:t xml:space="preserve">Протокол испытаний должен содержать перечень всех проведенных проверок   и испытаний, а также полученные в результате этого показатели и выявленные нарушения.  </w:t>
      </w:r>
    </w:p>
    <w:p w14:paraId="69F9BD59" w14:textId="77777777" w:rsidR="00AF2639" w:rsidRPr="00A4263A" w:rsidRDefault="00AF2639" w:rsidP="00AF2639">
      <w:pPr>
        <w:suppressAutoHyphens/>
        <w:spacing w:before="120" w:after="120" w:line="276" w:lineRule="auto"/>
        <w:ind w:firstLine="851"/>
        <w:jc w:val="both"/>
        <w:rPr>
          <w:sz w:val="22"/>
          <w:szCs w:val="22"/>
        </w:rPr>
      </w:pPr>
      <w:r w:rsidRPr="00A4263A">
        <w:rPr>
          <w:sz w:val="22"/>
          <w:szCs w:val="22"/>
        </w:rPr>
        <w:t>Протоколы испытаний составляются Исполнителем в двух экземплярах, подписываются его руководителем, а также лицом, проводившим проверку, скрепляются печатью Исполнителем и вместе с Заключением о соответствии испытуемого объекта передаются Заказчику.</w:t>
      </w:r>
    </w:p>
    <w:p w14:paraId="2CE1DECB" w14:textId="77777777" w:rsidR="00AF2639" w:rsidRPr="00A4263A" w:rsidRDefault="00AF2639" w:rsidP="00AF2639">
      <w:pPr>
        <w:suppressAutoHyphens/>
        <w:spacing w:before="120" w:after="120" w:line="276" w:lineRule="auto"/>
        <w:ind w:firstLine="851"/>
        <w:jc w:val="both"/>
        <w:rPr>
          <w:sz w:val="22"/>
          <w:szCs w:val="22"/>
        </w:rPr>
      </w:pPr>
    </w:p>
    <w:p w14:paraId="702CD4F4" w14:textId="77777777" w:rsidR="00AF2639" w:rsidRPr="00A4263A" w:rsidRDefault="00AF2639" w:rsidP="00E94620">
      <w:pPr>
        <w:suppressAutoHyphens/>
        <w:spacing w:before="120" w:after="120" w:line="276" w:lineRule="auto"/>
        <w:jc w:val="both"/>
        <w:rPr>
          <w:sz w:val="22"/>
          <w:szCs w:val="22"/>
        </w:rPr>
      </w:pPr>
      <w:r w:rsidRPr="00A4263A">
        <w:rPr>
          <w:sz w:val="22"/>
          <w:szCs w:val="22"/>
        </w:rPr>
        <w:lastRenderedPageBreak/>
        <w:t xml:space="preserve">3.2. В Протоколе указать контракт, на основании которого была произведена проверка лестниц, а также должен быть указан населенный пункт и адрес, по которому производилось испытание лестниц, ее наименование и тип, и все ее размеры, высота, ширина, высота ограждений и т.д. </w:t>
      </w:r>
    </w:p>
    <w:p w14:paraId="02F29239" w14:textId="77777777" w:rsidR="00AF2639" w:rsidRPr="00A4263A" w:rsidRDefault="00AF2639" w:rsidP="00E94620">
      <w:pPr>
        <w:suppressAutoHyphens/>
        <w:spacing w:before="120" w:after="120" w:line="276" w:lineRule="auto"/>
        <w:jc w:val="both"/>
        <w:rPr>
          <w:sz w:val="22"/>
          <w:szCs w:val="22"/>
        </w:rPr>
      </w:pPr>
      <w:r w:rsidRPr="00A4263A">
        <w:rPr>
          <w:sz w:val="22"/>
          <w:szCs w:val="22"/>
        </w:rPr>
        <w:t>3.3. В Протоколе должно быть указано, в какое время суток были проведены испытания, а также какое применялось оборудование: динамометр, тросы, груз, лебедка и т.д., какие были проведены испытания с указанием массы или натяжения в кгс, количество точек, к которым был произведен закреп троса.</w:t>
      </w:r>
    </w:p>
    <w:p w14:paraId="2EE058AB" w14:textId="77777777" w:rsidR="00AF2639" w:rsidRPr="00A4263A" w:rsidRDefault="00AF2639" w:rsidP="00E94620">
      <w:pPr>
        <w:suppressAutoHyphens/>
        <w:spacing w:before="120" w:after="120" w:line="276" w:lineRule="auto"/>
        <w:jc w:val="both"/>
        <w:rPr>
          <w:sz w:val="22"/>
          <w:szCs w:val="22"/>
        </w:rPr>
      </w:pPr>
      <w:r w:rsidRPr="00A4263A">
        <w:rPr>
          <w:sz w:val="22"/>
          <w:szCs w:val="22"/>
        </w:rPr>
        <w:t>3.4. В конце Протокола указать, соответствует ли лестница требуемым нагрузкам и был ли произведен визуальный осмотр всех частей лестницы после снятия нагрузки.</w:t>
      </w:r>
    </w:p>
    <w:p w14:paraId="6FB6684B" w14:textId="77777777" w:rsidR="00AF2639" w:rsidRPr="00A4263A" w:rsidRDefault="00AF2639" w:rsidP="00AF2639">
      <w:pPr>
        <w:suppressAutoHyphens/>
        <w:spacing w:before="120" w:after="120" w:line="276" w:lineRule="auto"/>
        <w:ind w:firstLine="851"/>
        <w:jc w:val="both"/>
        <w:rPr>
          <w:sz w:val="22"/>
          <w:szCs w:val="22"/>
        </w:rPr>
      </w:pPr>
      <w:r w:rsidRPr="00A4263A">
        <w:rPr>
          <w:sz w:val="22"/>
          <w:szCs w:val="22"/>
        </w:rPr>
        <w:t>Оказанные услуги должны соответствовать требованиям экономических, санитарно-гигиенических, противопожарных и других норм, действующих на территории Российской Федерации и обеспечивать безопасные условия для жизни и здоровья людей.</w:t>
      </w:r>
    </w:p>
    <w:p w14:paraId="43CC03BA" w14:textId="77777777" w:rsidR="00AF2639" w:rsidRPr="00A4263A" w:rsidRDefault="00AF2639" w:rsidP="00AF2639">
      <w:pPr>
        <w:suppressAutoHyphens/>
        <w:spacing w:before="120" w:after="120" w:line="276" w:lineRule="auto"/>
        <w:jc w:val="both"/>
        <w:rPr>
          <w:sz w:val="22"/>
          <w:szCs w:val="22"/>
        </w:rPr>
      </w:pPr>
    </w:p>
    <w:p w14:paraId="04B7C16D" w14:textId="77777777" w:rsidR="00AF2639" w:rsidRPr="00A4263A" w:rsidRDefault="00AF2639" w:rsidP="00E94620">
      <w:pPr>
        <w:suppressAutoHyphens/>
        <w:spacing w:before="120" w:after="120" w:line="276" w:lineRule="auto"/>
        <w:jc w:val="both"/>
        <w:rPr>
          <w:sz w:val="22"/>
          <w:szCs w:val="22"/>
          <w:lang w:eastAsia="ar-SA"/>
        </w:rPr>
      </w:pPr>
      <w:r w:rsidRPr="00A4263A">
        <w:rPr>
          <w:b/>
          <w:bCs/>
          <w:sz w:val="22"/>
          <w:szCs w:val="22"/>
          <w:lang w:eastAsia="ar-SA"/>
        </w:rPr>
        <w:t xml:space="preserve">4. Перечень необходимых испытаний и проверок: </w:t>
      </w:r>
    </w:p>
    <w:p w14:paraId="188437AF" w14:textId="77777777" w:rsidR="00AF2639" w:rsidRPr="00A4263A" w:rsidRDefault="00AF2639" w:rsidP="00AF2639">
      <w:pPr>
        <w:suppressAutoHyphens/>
        <w:spacing w:before="120" w:after="120" w:line="276" w:lineRule="auto"/>
        <w:ind w:firstLine="851"/>
        <w:jc w:val="both"/>
        <w:rPr>
          <w:sz w:val="22"/>
          <w:szCs w:val="22"/>
          <w:lang w:eastAsia="ar-SA"/>
        </w:rPr>
      </w:pPr>
      <w:r w:rsidRPr="00A4263A">
        <w:rPr>
          <w:sz w:val="22"/>
          <w:szCs w:val="22"/>
          <w:lang w:eastAsia="ar-SA"/>
        </w:rPr>
        <w:t xml:space="preserve">- </w:t>
      </w:r>
      <w:r w:rsidRPr="00A4263A">
        <w:rPr>
          <w:sz w:val="22"/>
          <w:szCs w:val="22"/>
          <w:lang w:eastAsia="ar-SA"/>
        </w:rPr>
        <w:tab/>
        <w:t>Проверка предельных отклонений размеров и форм;</w:t>
      </w:r>
    </w:p>
    <w:p w14:paraId="2358FA2F" w14:textId="77777777" w:rsidR="00AF2639" w:rsidRPr="00A4263A" w:rsidRDefault="00AF2639" w:rsidP="00AF2639">
      <w:pPr>
        <w:suppressAutoHyphens/>
        <w:spacing w:before="120" w:after="120" w:line="276" w:lineRule="auto"/>
        <w:ind w:firstLine="851"/>
        <w:jc w:val="both"/>
        <w:rPr>
          <w:sz w:val="22"/>
          <w:szCs w:val="22"/>
          <w:lang w:eastAsia="ar-SA"/>
        </w:rPr>
      </w:pPr>
      <w:r w:rsidRPr="00A4263A">
        <w:rPr>
          <w:sz w:val="22"/>
          <w:szCs w:val="22"/>
          <w:lang w:eastAsia="ar-SA"/>
        </w:rPr>
        <w:t xml:space="preserve">- </w:t>
      </w:r>
      <w:r w:rsidRPr="00A4263A">
        <w:rPr>
          <w:sz w:val="22"/>
          <w:szCs w:val="22"/>
          <w:lang w:eastAsia="ar-SA"/>
        </w:rPr>
        <w:tab/>
        <w:t>Визуальная проверка целостности конструкций и их креплений;</w:t>
      </w:r>
    </w:p>
    <w:p w14:paraId="2782AD19" w14:textId="77777777" w:rsidR="00AF2639" w:rsidRPr="00A4263A" w:rsidRDefault="00AF2639" w:rsidP="00AF2639">
      <w:pPr>
        <w:suppressAutoHyphens/>
        <w:spacing w:before="120" w:after="120" w:line="276" w:lineRule="auto"/>
        <w:ind w:firstLine="851"/>
        <w:jc w:val="both"/>
        <w:rPr>
          <w:sz w:val="22"/>
          <w:szCs w:val="22"/>
          <w:lang w:eastAsia="ar-SA"/>
        </w:rPr>
      </w:pPr>
      <w:r w:rsidRPr="00A4263A">
        <w:rPr>
          <w:sz w:val="22"/>
          <w:szCs w:val="22"/>
          <w:lang w:eastAsia="ar-SA"/>
        </w:rPr>
        <w:t>-</w:t>
      </w:r>
      <w:r w:rsidRPr="00A4263A">
        <w:rPr>
          <w:sz w:val="22"/>
          <w:szCs w:val="22"/>
          <w:lang w:eastAsia="ar-SA"/>
        </w:rPr>
        <w:tab/>
        <w:t>Проверка качества сварных швов;</w:t>
      </w:r>
    </w:p>
    <w:p w14:paraId="5B37719F" w14:textId="77777777" w:rsidR="00AF2639" w:rsidRPr="00A4263A" w:rsidRDefault="00AF2639" w:rsidP="00AF2639">
      <w:pPr>
        <w:suppressAutoHyphens/>
        <w:spacing w:before="120" w:after="120" w:line="276" w:lineRule="auto"/>
        <w:ind w:firstLine="851"/>
        <w:jc w:val="both"/>
        <w:rPr>
          <w:sz w:val="22"/>
          <w:szCs w:val="22"/>
          <w:lang w:eastAsia="ar-SA"/>
        </w:rPr>
      </w:pPr>
      <w:r w:rsidRPr="00A4263A">
        <w:rPr>
          <w:sz w:val="22"/>
          <w:szCs w:val="22"/>
          <w:lang w:eastAsia="ar-SA"/>
        </w:rPr>
        <w:t>-</w:t>
      </w:r>
      <w:r w:rsidRPr="00A4263A">
        <w:rPr>
          <w:sz w:val="22"/>
          <w:szCs w:val="22"/>
          <w:lang w:eastAsia="ar-SA"/>
        </w:rPr>
        <w:tab/>
        <w:t>Проверка качества защитных покрытий;</w:t>
      </w:r>
    </w:p>
    <w:p w14:paraId="790EBCEC" w14:textId="77777777" w:rsidR="00AF2639" w:rsidRPr="00A4263A" w:rsidRDefault="00AF2639" w:rsidP="00AF2639">
      <w:pPr>
        <w:suppressAutoHyphens/>
        <w:spacing w:before="120" w:after="120" w:line="276" w:lineRule="auto"/>
        <w:ind w:firstLine="851"/>
        <w:jc w:val="both"/>
        <w:rPr>
          <w:sz w:val="22"/>
          <w:szCs w:val="22"/>
          <w:lang w:eastAsia="ar-SA"/>
        </w:rPr>
      </w:pPr>
      <w:r w:rsidRPr="00A4263A">
        <w:rPr>
          <w:sz w:val="22"/>
          <w:szCs w:val="22"/>
          <w:lang w:eastAsia="ar-SA"/>
        </w:rPr>
        <w:t xml:space="preserve">- </w:t>
      </w:r>
      <w:r w:rsidRPr="00A4263A">
        <w:rPr>
          <w:sz w:val="22"/>
          <w:szCs w:val="22"/>
          <w:lang w:eastAsia="ar-SA"/>
        </w:rPr>
        <w:tab/>
        <w:t>Испытания ступени лестницы на прочность;</w:t>
      </w:r>
    </w:p>
    <w:p w14:paraId="4572939C" w14:textId="77777777" w:rsidR="00AF2639" w:rsidRPr="00A4263A" w:rsidRDefault="00AF2639" w:rsidP="00AF2639">
      <w:pPr>
        <w:suppressAutoHyphens/>
        <w:spacing w:before="120" w:after="120" w:line="276" w:lineRule="auto"/>
        <w:ind w:firstLine="851"/>
        <w:jc w:val="both"/>
        <w:rPr>
          <w:sz w:val="22"/>
          <w:szCs w:val="22"/>
          <w:lang w:eastAsia="ar-SA"/>
        </w:rPr>
      </w:pPr>
      <w:r w:rsidRPr="00A4263A">
        <w:rPr>
          <w:sz w:val="22"/>
          <w:szCs w:val="22"/>
          <w:lang w:eastAsia="ar-SA"/>
        </w:rPr>
        <w:t xml:space="preserve">- </w:t>
      </w:r>
      <w:r w:rsidRPr="00A4263A">
        <w:rPr>
          <w:sz w:val="22"/>
          <w:szCs w:val="22"/>
          <w:lang w:eastAsia="ar-SA"/>
        </w:rPr>
        <w:tab/>
        <w:t>Испытания балок крепления лестницы на прочность;</w:t>
      </w:r>
    </w:p>
    <w:p w14:paraId="57959479" w14:textId="77777777" w:rsidR="00AF2639" w:rsidRPr="00A4263A" w:rsidRDefault="00AF2639" w:rsidP="00AF2639">
      <w:pPr>
        <w:suppressAutoHyphens/>
        <w:spacing w:before="120" w:after="120" w:line="276" w:lineRule="auto"/>
        <w:ind w:firstLine="851"/>
        <w:jc w:val="both"/>
        <w:rPr>
          <w:sz w:val="22"/>
          <w:szCs w:val="22"/>
          <w:lang w:eastAsia="ar-SA"/>
        </w:rPr>
      </w:pPr>
      <w:r w:rsidRPr="00A4263A">
        <w:rPr>
          <w:sz w:val="22"/>
          <w:szCs w:val="22"/>
          <w:lang w:eastAsia="ar-SA"/>
        </w:rPr>
        <w:t>-</w:t>
      </w:r>
      <w:r w:rsidRPr="00A4263A">
        <w:rPr>
          <w:sz w:val="22"/>
          <w:szCs w:val="22"/>
          <w:lang w:eastAsia="ar-SA"/>
        </w:rPr>
        <w:tab/>
        <w:t>Испытания площадок и маршей лестниц на прочность;</w:t>
      </w:r>
    </w:p>
    <w:p w14:paraId="206DC6C4" w14:textId="77777777" w:rsidR="00AF2639" w:rsidRPr="00A4263A" w:rsidRDefault="00AF2639" w:rsidP="00AF2639">
      <w:pPr>
        <w:suppressAutoHyphens/>
        <w:spacing w:before="120" w:after="120" w:line="276" w:lineRule="auto"/>
        <w:ind w:firstLine="851"/>
        <w:jc w:val="both"/>
        <w:rPr>
          <w:sz w:val="22"/>
          <w:szCs w:val="22"/>
          <w:lang w:eastAsia="ar-SA"/>
        </w:rPr>
      </w:pPr>
      <w:r w:rsidRPr="00A4263A">
        <w:rPr>
          <w:sz w:val="22"/>
          <w:szCs w:val="22"/>
          <w:lang w:eastAsia="ar-SA"/>
        </w:rPr>
        <w:t xml:space="preserve">- </w:t>
      </w:r>
      <w:r w:rsidRPr="00A4263A">
        <w:rPr>
          <w:sz w:val="22"/>
          <w:szCs w:val="22"/>
          <w:lang w:eastAsia="ar-SA"/>
        </w:rPr>
        <w:tab/>
        <w:t>Испытания ограждения лестниц на прочность;</w:t>
      </w:r>
    </w:p>
    <w:p w14:paraId="2E6F1AC1" w14:textId="77777777" w:rsidR="00AF2639" w:rsidRPr="00A4263A" w:rsidRDefault="00AF2639" w:rsidP="00AF2639">
      <w:pPr>
        <w:suppressAutoHyphens/>
        <w:spacing w:before="120" w:after="120" w:line="276" w:lineRule="auto"/>
        <w:ind w:firstLine="851"/>
        <w:jc w:val="both"/>
        <w:rPr>
          <w:sz w:val="22"/>
          <w:szCs w:val="22"/>
        </w:rPr>
      </w:pPr>
    </w:p>
    <w:p w14:paraId="776237E0" w14:textId="1C980B87" w:rsidR="00AF2639" w:rsidRPr="00A4263A" w:rsidRDefault="00AF2639" w:rsidP="00E94620">
      <w:pPr>
        <w:suppressAutoHyphens/>
        <w:spacing w:before="120" w:after="120" w:line="276" w:lineRule="auto"/>
        <w:jc w:val="both"/>
        <w:rPr>
          <w:b/>
          <w:sz w:val="22"/>
          <w:szCs w:val="22"/>
        </w:rPr>
      </w:pPr>
      <w:r w:rsidRPr="00A4263A">
        <w:rPr>
          <w:b/>
          <w:sz w:val="22"/>
          <w:szCs w:val="22"/>
        </w:rPr>
        <w:t>5. Требования к сроку и объему предоставления гарантий качества оказанных услуг</w:t>
      </w:r>
      <w:r w:rsidR="00CA3645">
        <w:rPr>
          <w:b/>
          <w:sz w:val="22"/>
          <w:szCs w:val="22"/>
        </w:rPr>
        <w:t>:</w:t>
      </w:r>
    </w:p>
    <w:p w14:paraId="0E067D72" w14:textId="77777777" w:rsidR="00AF2639" w:rsidRPr="00A4263A" w:rsidRDefault="00AF2639" w:rsidP="00E94620">
      <w:pPr>
        <w:widowControl w:val="0"/>
        <w:suppressAutoHyphens/>
        <w:spacing w:before="120" w:after="120" w:line="276" w:lineRule="auto"/>
        <w:jc w:val="both"/>
        <w:rPr>
          <w:sz w:val="22"/>
          <w:szCs w:val="22"/>
          <w:lang w:eastAsia="ar-SA"/>
        </w:rPr>
      </w:pPr>
      <w:r w:rsidRPr="00A4263A">
        <w:rPr>
          <w:sz w:val="22"/>
          <w:szCs w:val="22"/>
          <w:lang w:eastAsia="ar-SA"/>
        </w:rPr>
        <w:t>5.1. Исполнитель обязан безвозмездно устранить по требованию Заказчика все выявленные недостатки, если в процессе оказания услуг Исполнитель допустил отступление от условий Контракта, ухудшившее качество работ, в согласованные сроки.</w:t>
      </w:r>
    </w:p>
    <w:p w14:paraId="2A0735A3" w14:textId="77777777" w:rsidR="00AF2639" w:rsidRPr="00A4263A" w:rsidRDefault="00AF2639" w:rsidP="00E94620">
      <w:pPr>
        <w:widowControl w:val="0"/>
        <w:suppressAutoHyphens/>
        <w:spacing w:before="120" w:after="120" w:line="276" w:lineRule="auto"/>
        <w:jc w:val="both"/>
        <w:rPr>
          <w:sz w:val="22"/>
          <w:szCs w:val="22"/>
          <w:lang w:eastAsia="ar-SA"/>
        </w:rPr>
      </w:pPr>
      <w:r w:rsidRPr="00A4263A">
        <w:rPr>
          <w:spacing w:val="-3"/>
          <w:sz w:val="22"/>
          <w:szCs w:val="22"/>
          <w:lang w:eastAsia="ar-SA"/>
        </w:rPr>
        <w:t xml:space="preserve">5.2. При возникновении аварийной ситуации по вине </w:t>
      </w:r>
      <w:r w:rsidRPr="00A4263A">
        <w:rPr>
          <w:sz w:val="22"/>
          <w:szCs w:val="22"/>
          <w:lang w:eastAsia="ar-SA"/>
        </w:rPr>
        <w:t>Исполнителя</w:t>
      </w:r>
      <w:r w:rsidRPr="00A4263A">
        <w:rPr>
          <w:spacing w:val="-3"/>
          <w:sz w:val="22"/>
          <w:szCs w:val="22"/>
          <w:lang w:eastAsia="ar-SA"/>
        </w:rPr>
        <w:t xml:space="preserve"> восстановительные работы осуществляются силами и за счет денежных средств </w:t>
      </w:r>
      <w:r w:rsidRPr="00A4263A">
        <w:rPr>
          <w:sz w:val="22"/>
          <w:szCs w:val="22"/>
          <w:lang w:eastAsia="ar-SA"/>
        </w:rPr>
        <w:t>Исполнителя</w:t>
      </w:r>
      <w:r w:rsidRPr="00A4263A">
        <w:rPr>
          <w:spacing w:val="-3"/>
          <w:sz w:val="22"/>
          <w:szCs w:val="22"/>
          <w:lang w:eastAsia="ar-SA"/>
        </w:rPr>
        <w:t>.</w:t>
      </w:r>
      <w:r w:rsidRPr="00A4263A">
        <w:rPr>
          <w:sz w:val="22"/>
          <w:szCs w:val="22"/>
          <w:lang w:eastAsia="ar-SA"/>
        </w:rPr>
        <w:t xml:space="preserve"> </w:t>
      </w:r>
    </w:p>
    <w:p w14:paraId="71A18308" w14:textId="77777777" w:rsidR="00AF2639" w:rsidRPr="00A4263A" w:rsidRDefault="00AF2639" w:rsidP="00E94620">
      <w:pPr>
        <w:widowControl w:val="0"/>
        <w:suppressAutoHyphens/>
        <w:spacing w:before="120" w:after="120" w:line="276" w:lineRule="auto"/>
        <w:jc w:val="both"/>
        <w:rPr>
          <w:sz w:val="22"/>
          <w:szCs w:val="22"/>
          <w:lang w:eastAsia="ar-SA"/>
        </w:rPr>
      </w:pPr>
      <w:r w:rsidRPr="00A4263A">
        <w:rPr>
          <w:sz w:val="22"/>
          <w:szCs w:val="22"/>
          <w:lang w:eastAsia="ar-SA"/>
        </w:rPr>
        <w:t>5.3. Для проверки соответствия качества оказанных услуг Исполнителем требованиям, установленным Контрактом, Заказчик вправе привлекать независимых экспертов.</w:t>
      </w:r>
    </w:p>
    <w:p w14:paraId="5C2CBB6C" w14:textId="77777777" w:rsidR="00AF2639" w:rsidRPr="00A4263A" w:rsidRDefault="00AF2639" w:rsidP="00E94620">
      <w:pPr>
        <w:suppressAutoHyphens/>
        <w:spacing w:before="120" w:after="120" w:line="276" w:lineRule="auto"/>
        <w:jc w:val="both"/>
        <w:rPr>
          <w:sz w:val="22"/>
          <w:szCs w:val="22"/>
        </w:rPr>
      </w:pPr>
      <w:r w:rsidRPr="00A4263A">
        <w:rPr>
          <w:sz w:val="22"/>
          <w:szCs w:val="22"/>
        </w:rPr>
        <w:t>5.4. Испытания проводятся с использованием необходимого оборудования, которое позволяет нагружать лестницу определенной нагрузкой, что позволит определить годность лестницы или, наоборот, ее негодность к дальнейшей эксплуатации. После производится заполнение необходимых документов, с указанием всех эксплуатационных свойств лестницы.</w:t>
      </w:r>
    </w:p>
    <w:p w14:paraId="3B1EFF44" w14:textId="77777777" w:rsidR="00AF2639" w:rsidRPr="00A4263A" w:rsidRDefault="00AF2639" w:rsidP="00E94620">
      <w:pPr>
        <w:suppressAutoHyphens/>
        <w:spacing w:before="120" w:after="120" w:line="276" w:lineRule="auto"/>
        <w:jc w:val="both"/>
        <w:rPr>
          <w:sz w:val="22"/>
          <w:szCs w:val="22"/>
        </w:rPr>
      </w:pPr>
      <w:r w:rsidRPr="00A4263A">
        <w:rPr>
          <w:sz w:val="22"/>
          <w:szCs w:val="22"/>
        </w:rPr>
        <w:t>5.5. Также проводится осмотр на предмет качественного покрытия лестницы специальной краской, и допускается также измерение ее толщины с помощью специальных средств. В ходе такой проверки выявляется годность лестницы к дальнейшей эксплуатации.</w:t>
      </w:r>
    </w:p>
    <w:p w14:paraId="2F33B629" w14:textId="34FBCB8D" w:rsidR="00AF2639" w:rsidRPr="00A4263A" w:rsidRDefault="00AF2639" w:rsidP="00E94620">
      <w:pPr>
        <w:suppressAutoHyphens/>
        <w:spacing w:before="120" w:after="120" w:line="276" w:lineRule="auto"/>
        <w:jc w:val="both"/>
        <w:rPr>
          <w:b/>
          <w:sz w:val="22"/>
          <w:szCs w:val="22"/>
        </w:rPr>
      </w:pPr>
      <w:r w:rsidRPr="00A4263A">
        <w:rPr>
          <w:b/>
          <w:sz w:val="22"/>
          <w:szCs w:val="22"/>
        </w:rPr>
        <w:t xml:space="preserve">6. Место оказания услуг: </w:t>
      </w:r>
      <w:r w:rsidRPr="00A4263A">
        <w:rPr>
          <w:sz w:val="22"/>
          <w:szCs w:val="22"/>
        </w:rPr>
        <w:t xml:space="preserve">г. Москва, Большой </w:t>
      </w:r>
      <w:proofErr w:type="spellStart"/>
      <w:r w:rsidRPr="00A4263A">
        <w:rPr>
          <w:sz w:val="22"/>
          <w:szCs w:val="22"/>
        </w:rPr>
        <w:t>Николоворобинский</w:t>
      </w:r>
      <w:proofErr w:type="spellEnd"/>
      <w:r w:rsidRPr="00A4263A">
        <w:rPr>
          <w:sz w:val="22"/>
          <w:szCs w:val="22"/>
        </w:rPr>
        <w:t xml:space="preserve"> переулок, д. 7, стр.5, 6</w:t>
      </w:r>
      <w:r w:rsidRPr="00A4263A">
        <w:rPr>
          <w:b/>
          <w:sz w:val="22"/>
          <w:szCs w:val="22"/>
        </w:rPr>
        <w:t>.</w:t>
      </w:r>
    </w:p>
    <w:p w14:paraId="47DDFF70" w14:textId="77777777" w:rsidR="00AF2639" w:rsidRPr="00A4263A" w:rsidRDefault="00AF2639" w:rsidP="00E94620">
      <w:pPr>
        <w:suppressAutoHyphens/>
        <w:spacing w:line="240" w:lineRule="atLeast"/>
        <w:contextualSpacing/>
        <w:jc w:val="both"/>
        <w:rPr>
          <w:rFonts w:eastAsia="SimSun"/>
          <w:b/>
          <w:sz w:val="22"/>
          <w:szCs w:val="22"/>
          <w:lang w:eastAsia="ar-SA"/>
        </w:rPr>
      </w:pPr>
      <w:r w:rsidRPr="00A4263A">
        <w:rPr>
          <w:b/>
          <w:sz w:val="22"/>
          <w:szCs w:val="22"/>
        </w:rPr>
        <w:t>7</w:t>
      </w:r>
      <w:r w:rsidRPr="00A4263A">
        <w:rPr>
          <w:sz w:val="22"/>
          <w:szCs w:val="22"/>
        </w:rPr>
        <w:t xml:space="preserve">. </w:t>
      </w:r>
      <w:r w:rsidRPr="00A4263A">
        <w:rPr>
          <w:rFonts w:eastAsia="SimSun"/>
          <w:b/>
          <w:sz w:val="22"/>
          <w:szCs w:val="22"/>
          <w:lang w:eastAsia="ar-SA"/>
        </w:rPr>
        <w:t>Требования к соблюдению законодательства в области охраны труда, техники безопасности и пожарной безопасности (в случае, если Контрактом предусмотрено место оказания услуг на территории Заказчика):</w:t>
      </w:r>
    </w:p>
    <w:p w14:paraId="2A9D3EA2" w14:textId="77777777" w:rsidR="00AF2639" w:rsidRPr="00A4263A" w:rsidRDefault="00AF2639" w:rsidP="00AF2639">
      <w:pPr>
        <w:suppressAutoHyphens/>
        <w:spacing w:line="240" w:lineRule="atLeast"/>
        <w:ind w:firstLine="720"/>
        <w:contextualSpacing/>
        <w:jc w:val="both"/>
        <w:rPr>
          <w:rFonts w:eastAsia="SimSun"/>
          <w:color w:val="FF0000"/>
          <w:sz w:val="22"/>
          <w:szCs w:val="22"/>
          <w:lang w:eastAsia="ar-SA"/>
        </w:rPr>
      </w:pPr>
    </w:p>
    <w:p w14:paraId="6D78A99C" w14:textId="77777777" w:rsidR="00AF2639" w:rsidRPr="00A4263A" w:rsidRDefault="00AF2639" w:rsidP="00AF2639">
      <w:pPr>
        <w:widowControl w:val="0"/>
        <w:tabs>
          <w:tab w:val="left" w:pos="851"/>
          <w:tab w:val="left" w:pos="1980"/>
        </w:tabs>
        <w:spacing w:line="240" w:lineRule="atLeast"/>
        <w:jc w:val="both"/>
        <w:rPr>
          <w:rFonts w:eastAsia="SimSun"/>
          <w:sz w:val="22"/>
          <w:szCs w:val="22"/>
          <w:lang w:eastAsia="ar-SA"/>
        </w:rPr>
      </w:pPr>
      <w:r w:rsidRPr="00A4263A">
        <w:rPr>
          <w:rFonts w:eastAsia="SimSun"/>
          <w:sz w:val="22"/>
          <w:szCs w:val="22"/>
          <w:lang w:eastAsia="ar-SA"/>
        </w:rPr>
        <w:tab/>
        <w:t xml:space="preserve">Отношения в области охраны труда между Заказчиком и Исполнителем регулируются, на </w:t>
      </w:r>
      <w:r w:rsidRPr="00A4263A">
        <w:rPr>
          <w:rFonts w:eastAsia="SimSun"/>
          <w:sz w:val="22"/>
          <w:szCs w:val="22"/>
          <w:lang w:eastAsia="ar-SA"/>
        </w:rPr>
        <w:lastRenderedPageBreak/>
        <w:t>первоначальном этапе, нормативными актами: постановлением Правительства Российской Федерации от 24 декабря 2021 г. № 2464 «О порядке обучения по охране труда и проверки знания требований охраны труда». Организация обучения безопасности труда. Общие положения.», а также другими нормативными актами, в зависимости от складывающейся ситуации.</w:t>
      </w:r>
    </w:p>
    <w:p w14:paraId="490FC0EE" w14:textId="77777777" w:rsidR="00AF2639" w:rsidRPr="00A4263A" w:rsidRDefault="00AF2639" w:rsidP="00AF2639">
      <w:pPr>
        <w:suppressAutoHyphens/>
        <w:spacing w:line="240" w:lineRule="atLeast"/>
        <w:ind w:firstLine="720"/>
        <w:contextualSpacing/>
        <w:jc w:val="both"/>
        <w:rPr>
          <w:rFonts w:eastAsia="SimSun"/>
          <w:sz w:val="22"/>
          <w:szCs w:val="22"/>
          <w:lang w:eastAsia="ar-SA"/>
        </w:rPr>
      </w:pPr>
      <w:r w:rsidRPr="00A4263A">
        <w:rPr>
          <w:rFonts w:eastAsia="SimSun"/>
          <w:sz w:val="22"/>
          <w:szCs w:val="22"/>
          <w:lang w:eastAsia="ar-SA"/>
        </w:rPr>
        <w:t>Не мене чем за 2 (два) рабочих дня до выезда сотрудника Исполнителя к Заказчику (на территорию и в помещения зданий Заказчика) для начала производства услуг, Исполнитель обязан представить Заказчику документы, подтверждающие направление того или иного сотрудника (</w:t>
      </w:r>
      <w:proofErr w:type="spellStart"/>
      <w:r w:rsidRPr="00A4263A">
        <w:rPr>
          <w:rFonts w:eastAsia="SimSun"/>
          <w:sz w:val="22"/>
          <w:szCs w:val="22"/>
          <w:lang w:eastAsia="ar-SA"/>
        </w:rPr>
        <w:t>ов</w:t>
      </w:r>
      <w:proofErr w:type="spellEnd"/>
      <w:r w:rsidRPr="00A4263A">
        <w:rPr>
          <w:rFonts w:eastAsia="SimSun"/>
          <w:sz w:val="22"/>
          <w:szCs w:val="22"/>
          <w:lang w:eastAsia="ar-SA"/>
        </w:rPr>
        <w:t>) для оказания услуг на территории Заказчика или в служебных помещениях Заказчика, с указанием сроков и видов услуг. Контактное лицо (ответственный со стороны Заказчика): Королев Николай Сергеевич, +7 (916) 868-25-24, e-</w:t>
      </w:r>
      <w:proofErr w:type="spellStart"/>
      <w:r w:rsidRPr="00A4263A">
        <w:rPr>
          <w:rFonts w:eastAsia="SimSun"/>
          <w:sz w:val="22"/>
          <w:szCs w:val="22"/>
          <w:lang w:eastAsia="ar-SA"/>
        </w:rPr>
        <w:t>mail</w:t>
      </w:r>
      <w:proofErr w:type="spellEnd"/>
      <w:r w:rsidRPr="00A4263A">
        <w:rPr>
          <w:rFonts w:eastAsia="SimSun"/>
          <w:sz w:val="22"/>
          <w:szCs w:val="22"/>
          <w:lang w:eastAsia="ar-SA"/>
        </w:rPr>
        <w:t>: Mecceo@gmail.com.</w:t>
      </w:r>
    </w:p>
    <w:p w14:paraId="7C693CA7" w14:textId="77777777" w:rsidR="00AF2639" w:rsidRPr="00A4263A" w:rsidRDefault="00AF2639" w:rsidP="00AF2639">
      <w:pPr>
        <w:suppressAutoHyphens/>
        <w:spacing w:line="240" w:lineRule="atLeast"/>
        <w:ind w:firstLine="720"/>
        <w:contextualSpacing/>
        <w:jc w:val="both"/>
        <w:rPr>
          <w:rFonts w:eastAsia="SimSun"/>
          <w:sz w:val="22"/>
          <w:szCs w:val="22"/>
          <w:lang w:eastAsia="ar-SA"/>
        </w:rPr>
      </w:pPr>
      <w:r w:rsidRPr="00A4263A">
        <w:rPr>
          <w:rFonts w:eastAsia="SimSun"/>
          <w:sz w:val="22"/>
          <w:szCs w:val="22"/>
          <w:lang w:eastAsia="ar-SA"/>
        </w:rPr>
        <w:t>Соблюдение правил техники безопасности, пожарной безопасности и санитарно-гигиенических норм при оказании услуг по Контракту, возлагаются на персонал Исполнителя.</w:t>
      </w:r>
    </w:p>
    <w:p w14:paraId="6C48DCD5" w14:textId="77777777" w:rsidR="00AF2639" w:rsidRPr="00A4263A" w:rsidRDefault="00AF2639" w:rsidP="00AF2639">
      <w:pPr>
        <w:suppressAutoHyphens/>
        <w:spacing w:line="240" w:lineRule="atLeast"/>
        <w:ind w:firstLine="720"/>
        <w:contextualSpacing/>
        <w:jc w:val="both"/>
        <w:rPr>
          <w:rFonts w:eastAsia="SimSun"/>
          <w:sz w:val="22"/>
          <w:szCs w:val="22"/>
          <w:lang w:eastAsia="ar-SA"/>
        </w:rPr>
      </w:pPr>
      <w:r w:rsidRPr="00A4263A">
        <w:rPr>
          <w:rFonts w:eastAsia="SimSun"/>
          <w:sz w:val="22"/>
          <w:szCs w:val="22"/>
          <w:lang w:eastAsia="ar-SA"/>
        </w:rPr>
        <w:t xml:space="preserve">Специалисты, оказывающие услуги, должны быть обеспечены необходимыми инструментами и средствами индивидуальной защиты (если это необходимо оказания услуг в рамках настоящего Контракта), должны соблюдаться правила действующего внутреннего распорядка, контрольно-пропускного режима, внутренних положений и инструкций Заказчика. </w:t>
      </w:r>
    </w:p>
    <w:p w14:paraId="424CD57C" w14:textId="77777777" w:rsidR="00AF2639" w:rsidRPr="00A4263A" w:rsidRDefault="00AF2639" w:rsidP="00AF2639">
      <w:pPr>
        <w:suppressAutoHyphens/>
        <w:spacing w:before="120" w:after="120" w:line="276" w:lineRule="auto"/>
        <w:ind w:firstLine="851"/>
        <w:jc w:val="both"/>
        <w:rPr>
          <w:sz w:val="22"/>
          <w:szCs w:val="22"/>
        </w:rPr>
      </w:pPr>
      <w:r w:rsidRPr="00A4263A">
        <w:rPr>
          <w:rFonts w:eastAsia="SimSun"/>
          <w:sz w:val="22"/>
          <w:szCs w:val="22"/>
          <w:lang w:eastAsia="ar-SA"/>
        </w:rPr>
        <w:t xml:space="preserve">Вся полнота ответственности при оказании услуг на территории Заказчика, за соблюдением норм и правил по технике безопасности и пожарной безопасности возлагается на Исполнителя. </w:t>
      </w:r>
    </w:p>
    <w:p w14:paraId="50CD1CCB" w14:textId="77777777" w:rsidR="00AF2639" w:rsidRPr="00A4263A" w:rsidRDefault="00AF2639" w:rsidP="00E94620">
      <w:pPr>
        <w:suppressAutoHyphens/>
        <w:spacing w:before="120" w:after="120" w:line="276" w:lineRule="auto"/>
        <w:jc w:val="both"/>
        <w:rPr>
          <w:b/>
          <w:sz w:val="22"/>
          <w:szCs w:val="22"/>
        </w:rPr>
      </w:pPr>
      <w:r w:rsidRPr="00A4263A">
        <w:rPr>
          <w:b/>
          <w:sz w:val="22"/>
          <w:szCs w:val="22"/>
        </w:rPr>
        <w:t>8. Организация, оказывающая услуги, должна иметь:</w:t>
      </w:r>
    </w:p>
    <w:p w14:paraId="67D67DB9" w14:textId="528600D5" w:rsidR="00AF2639" w:rsidRPr="00A4263A" w:rsidRDefault="00AF2639" w:rsidP="00E94620">
      <w:pPr>
        <w:suppressAutoHyphens/>
        <w:spacing w:before="120" w:after="120" w:line="276" w:lineRule="auto"/>
        <w:jc w:val="both"/>
        <w:rPr>
          <w:sz w:val="22"/>
          <w:szCs w:val="22"/>
        </w:rPr>
      </w:pPr>
      <w:r w:rsidRPr="00A4263A">
        <w:rPr>
          <w:sz w:val="22"/>
          <w:szCs w:val="22"/>
        </w:rPr>
        <w:t>8.1. Испытатель</w:t>
      </w:r>
      <w:r w:rsidR="005A465F" w:rsidRPr="00A4263A">
        <w:rPr>
          <w:sz w:val="22"/>
          <w:szCs w:val="22"/>
        </w:rPr>
        <w:t>,</w:t>
      </w:r>
      <w:r w:rsidRPr="00A4263A">
        <w:rPr>
          <w:sz w:val="22"/>
          <w:szCs w:val="22"/>
        </w:rPr>
        <w:t xml:space="preserve"> проводящий проверку</w:t>
      </w:r>
      <w:r w:rsidR="005A465F" w:rsidRPr="00A4263A">
        <w:rPr>
          <w:sz w:val="22"/>
          <w:szCs w:val="22"/>
        </w:rPr>
        <w:t>,</w:t>
      </w:r>
      <w:r w:rsidRPr="00A4263A">
        <w:rPr>
          <w:sz w:val="22"/>
          <w:szCs w:val="22"/>
        </w:rPr>
        <w:t xml:space="preserve"> должен быть обучен методике освидетельствования по ГОСТ Р 53254-2009 «Техника пожарная. Лестницы пожарные наружные стационарные. Ограждения кровли. Общие технические требования. Методы испытаний».</w:t>
      </w:r>
    </w:p>
    <w:p w14:paraId="2AA20437" w14:textId="77777777" w:rsidR="00AF2639" w:rsidRPr="00A4263A" w:rsidRDefault="00AF2639" w:rsidP="00E94620">
      <w:pPr>
        <w:shd w:val="clear" w:color="auto" w:fill="FFFFFF"/>
        <w:suppressAutoHyphens/>
        <w:spacing w:before="120" w:after="120" w:line="276" w:lineRule="auto"/>
        <w:jc w:val="both"/>
        <w:rPr>
          <w:sz w:val="22"/>
          <w:szCs w:val="22"/>
        </w:rPr>
      </w:pPr>
      <w:r w:rsidRPr="00A4263A">
        <w:rPr>
          <w:sz w:val="22"/>
          <w:szCs w:val="22"/>
        </w:rPr>
        <w:t>8.2. Наличие у Исполнителя аттестованного испытательного оборудования и измерительных инструментов с результатами его поверок в соответствии с требованиями п. 6.1.4 ГОСТ Р 53254-2009 «Техника пожарная. Лестницы пожарные наружные стационарные. Ограждение кровли. Общие технические требования. Методы испытаний».</w:t>
      </w:r>
    </w:p>
    <w:p w14:paraId="24887BF0" w14:textId="77777777" w:rsidR="00AF2639" w:rsidRPr="00A4263A" w:rsidRDefault="00AF2639" w:rsidP="00E94620">
      <w:pPr>
        <w:suppressAutoHyphens/>
        <w:spacing w:before="120" w:after="120" w:line="276" w:lineRule="auto"/>
        <w:contextualSpacing/>
        <w:jc w:val="both"/>
        <w:rPr>
          <w:sz w:val="22"/>
          <w:szCs w:val="22"/>
        </w:rPr>
      </w:pPr>
      <w:r w:rsidRPr="00A4263A">
        <w:rPr>
          <w:sz w:val="22"/>
          <w:szCs w:val="22"/>
        </w:rPr>
        <w:t>8.3. Испытания должна проводить организация, имеющая обученный персонал, аттестованное испытательное оборудование и измерительный инструмент с результатами его проверок.</w:t>
      </w:r>
    </w:p>
    <w:p w14:paraId="23076461" w14:textId="77777777" w:rsidR="00AF2639" w:rsidRPr="00A4263A" w:rsidRDefault="00AF2639" w:rsidP="00E94620">
      <w:pPr>
        <w:suppressAutoHyphens/>
        <w:spacing w:before="120" w:after="120" w:line="276" w:lineRule="auto"/>
        <w:jc w:val="both"/>
        <w:rPr>
          <w:sz w:val="22"/>
          <w:szCs w:val="22"/>
        </w:rPr>
      </w:pPr>
      <w:r w:rsidRPr="00A4263A">
        <w:rPr>
          <w:sz w:val="22"/>
          <w:szCs w:val="22"/>
        </w:rPr>
        <w:t>8.4. Разгрузочно-погрузочные работы необходимого оборудования осуществляются силами и за счет Исполнителя.</w:t>
      </w:r>
    </w:p>
    <w:p w14:paraId="14F79BB8" w14:textId="0FFF09B2" w:rsidR="00AF2639" w:rsidRPr="00A4263A" w:rsidRDefault="00AF2639" w:rsidP="00E94620">
      <w:pPr>
        <w:suppressAutoHyphens/>
        <w:spacing w:before="120" w:after="120" w:line="276" w:lineRule="auto"/>
        <w:jc w:val="both"/>
        <w:rPr>
          <w:b/>
          <w:sz w:val="22"/>
          <w:szCs w:val="22"/>
        </w:rPr>
      </w:pPr>
      <w:r w:rsidRPr="00A4263A">
        <w:rPr>
          <w:b/>
          <w:sz w:val="22"/>
          <w:szCs w:val="22"/>
        </w:rPr>
        <w:t>9. Требования к предоставлению документов по завершению услуг</w:t>
      </w:r>
      <w:r w:rsidR="00CA3645">
        <w:rPr>
          <w:b/>
          <w:sz w:val="22"/>
          <w:szCs w:val="22"/>
        </w:rPr>
        <w:t>:</w:t>
      </w:r>
    </w:p>
    <w:p w14:paraId="7A1D98EA" w14:textId="77777777" w:rsidR="00AF2639" w:rsidRPr="00A4263A" w:rsidRDefault="00AF2639" w:rsidP="00E94620">
      <w:pPr>
        <w:suppressAutoHyphens/>
        <w:spacing w:before="120" w:after="120" w:line="276" w:lineRule="auto"/>
        <w:jc w:val="both"/>
        <w:rPr>
          <w:sz w:val="22"/>
          <w:szCs w:val="22"/>
        </w:rPr>
      </w:pPr>
      <w:r w:rsidRPr="00A4263A">
        <w:rPr>
          <w:sz w:val="22"/>
          <w:szCs w:val="22"/>
        </w:rPr>
        <w:t>9.1. Протоколы испытаний пожарных лестниц с заключением о соответствии (в двух экземплярах).</w:t>
      </w:r>
    </w:p>
    <w:p w14:paraId="5C803640" w14:textId="77777777" w:rsidR="00AF2639" w:rsidRPr="00A4263A" w:rsidRDefault="00AF2639" w:rsidP="00E94620">
      <w:pPr>
        <w:suppressAutoHyphens/>
        <w:spacing w:before="120" w:after="120" w:line="276" w:lineRule="auto"/>
        <w:jc w:val="both"/>
        <w:rPr>
          <w:sz w:val="22"/>
          <w:szCs w:val="22"/>
        </w:rPr>
      </w:pPr>
      <w:r w:rsidRPr="00A4263A">
        <w:rPr>
          <w:sz w:val="22"/>
          <w:szCs w:val="22"/>
        </w:rPr>
        <w:t>9.2. Акты испытаний.</w:t>
      </w:r>
    </w:p>
    <w:p w14:paraId="3DAE2F29" w14:textId="77777777" w:rsidR="00AF2639" w:rsidRPr="00A4263A" w:rsidRDefault="00AF2639" w:rsidP="00E94620">
      <w:pPr>
        <w:suppressAutoHyphens/>
        <w:spacing w:before="120" w:after="120" w:line="276" w:lineRule="auto"/>
        <w:jc w:val="both"/>
        <w:rPr>
          <w:sz w:val="22"/>
          <w:szCs w:val="22"/>
        </w:rPr>
      </w:pPr>
      <w:r w:rsidRPr="00A4263A">
        <w:rPr>
          <w:sz w:val="22"/>
          <w:szCs w:val="22"/>
        </w:rPr>
        <w:t>9.3. Дефектная ведомость с рекомендациями по устранению дефектов (недостатков) и дальнейшей эксплуатации.</w:t>
      </w:r>
    </w:p>
    <w:p w14:paraId="5E53FFAD" w14:textId="77777777" w:rsidR="00AF2639" w:rsidRPr="00A4263A" w:rsidRDefault="00AF2639" w:rsidP="00E94620">
      <w:pPr>
        <w:suppressAutoHyphens/>
        <w:spacing w:before="120" w:after="120" w:line="276" w:lineRule="auto"/>
        <w:jc w:val="both"/>
        <w:rPr>
          <w:sz w:val="22"/>
          <w:szCs w:val="22"/>
        </w:rPr>
      </w:pPr>
      <w:r w:rsidRPr="00A4263A">
        <w:rPr>
          <w:sz w:val="22"/>
          <w:szCs w:val="22"/>
        </w:rPr>
        <w:t>9.4. Заключение о соответствии испытуемых объектов.</w:t>
      </w:r>
    </w:p>
    <w:p w14:paraId="57846A23" w14:textId="77777777" w:rsidR="00AF2639" w:rsidRPr="00A4263A" w:rsidRDefault="00AF2639" w:rsidP="00E94620">
      <w:pPr>
        <w:suppressAutoHyphens/>
        <w:spacing w:before="120" w:after="120" w:line="276" w:lineRule="auto"/>
        <w:jc w:val="both"/>
        <w:rPr>
          <w:sz w:val="22"/>
          <w:szCs w:val="22"/>
        </w:rPr>
      </w:pPr>
      <w:r w:rsidRPr="00A4263A">
        <w:rPr>
          <w:sz w:val="22"/>
          <w:szCs w:val="22"/>
        </w:rPr>
        <w:t>Иные необходимые документы согласно ГОСТ Р 53254-2009 «Техника пожарная. Лестницы пожарные наружные стационарные. Ограждения кровли. Общие технические требования. Методы испытаний».</w:t>
      </w:r>
    </w:p>
    <w:p w14:paraId="2EC8F368" w14:textId="77777777" w:rsidR="00AF2639" w:rsidRPr="00A4263A" w:rsidRDefault="00AF2639" w:rsidP="00E94620">
      <w:pPr>
        <w:suppressAutoHyphens/>
        <w:spacing w:before="120" w:after="120" w:line="276" w:lineRule="auto"/>
        <w:jc w:val="both"/>
        <w:rPr>
          <w:b/>
          <w:sz w:val="22"/>
          <w:szCs w:val="22"/>
        </w:rPr>
      </w:pPr>
      <w:r w:rsidRPr="00A4263A">
        <w:rPr>
          <w:b/>
          <w:sz w:val="22"/>
          <w:szCs w:val="22"/>
        </w:rPr>
        <w:t>10. Перечень пожарных лестниц, ограждений подлежащих проведению испытаний:</w:t>
      </w:r>
    </w:p>
    <w:p w14:paraId="103CAD2C" w14:textId="09B6D8FB" w:rsidR="00AF2639" w:rsidRPr="00A4263A" w:rsidRDefault="00AF2639" w:rsidP="00E94620">
      <w:pPr>
        <w:suppressAutoHyphens/>
        <w:spacing w:before="120" w:after="120" w:line="276" w:lineRule="auto"/>
        <w:jc w:val="both"/>
        <w:rPr>
          <w:sz w:val="22"/>
          <w:szCs w:val="22"/>
        </w:rPr>
      </w:pPr>
      <w:r w:rsidRPr="00A4263A">
        <w:rPr>
          <w:sz w:val="22"/>
          <w:szCs w:val="22"/>
        </w:rPr>
        <w:t xml:space="preserve">Ограждения крыши - 96 </w:t>
      </w:r>
      <w:proofErr w:type="spellStart"/>
      <w:r w:rsidRPr="00A4263A">
        <w:rPr>
          <w:sz w:val="22"/>
          <w:szCs w:val="22"/>
        </w:rPr>
        <w:t>п.м</w:t>
      </w:r>
      <w:proofErr w:type="spellEnd"/>
      <w:r w:rsidRPr="00A4263A">
        <w:rPr>
          <w:sz w:val="22"/>
          <w:szCs w:val="22"/>
        </w:rPr>
        <w:t>.</w:t>
      </w:r>
    </w:p>
    <w:p w14:paraId="6DD60692" w14:textId="18BC8664" w:rsidR="00AF2639" w:rsidRPr="00A4263A" w:rsidRDefault="00AF2639" w:rsidP="00E94620">
      <w:pPr>
        <w:suppressAutoHyphens/>
        <w:spacing w:before="120" w:after="120" w:line="240" w:lineRule="atLeast"/>
        <w:jc w:val="both"/>
        <w:rPr>
          <w:rFonts w:eastAsia="SimSun"/>
          <w:sz w:val="22"/>
          <w:szCs w:val="22"/>
          <w:lang w:eastAsia="ar-SA"/>
        </w:rPr>
      </w:pPr>
      <w:r w:rsidRPr="00A4263A">
        <w:rPr>
          <w:rFonts w:eastAsia="SimSun"/>
          <w:b/>
          <w:sz w:val="22"/>
          <w:szCs w:val="22"/>
          <w:lang w:eastAsia="ar-SA"/>
        </w:rPr>
        <w:t xml:space="preserve">11. Сроки оказания услуг: </w:t>
      </w:r>
      <w:r w:rsidRPr="00A4263A">
        <w:rPr>
          <w:rFonts w:eastAsia="SimSun"/>
          <w:sz w:val="22"/>
          <w:szCs w:val="22"/>
          <w:lang w:eastAsia="ar-SA"/>
        </w:rPr>
        <w:t>в период</w:t>
      </w:r>
      <w:r w:rsidRPr="00A4263A">
        <w:rPr>
          <w:rFonts w:eastAsia="SimSun"/>
          <w:b/>
          <w:sz w:val="22"/>
          <w:szCs w:val="22"/>
          <w:lang w:eastAsia="ar-SA"/>
        </w:rPr>
        <w:t xml:space="preserve"> </w:t>
      </w:r>
      <w:r w:rsidRPr="00A4263A">
        <w:rPr>
          <w:rFonts w:eastAsia="SimSun"/>
          <w:bCs/>
          <w:sz w:val="22"/>
          <w:szCs w:val="22"/>
          <w:lang w:eastAsia="ar-SA"/>
        </w:rPr>
        <w:t xml:space="preserve">с даты </w:t>
      </w:r>
      <w:r w:rsidR="005C2772" w:rsidRPr="00A4263A">
        <w:rPr>
          <w:rFonts w:eastAsia="SimSun"/>
          <w:bCs/>
          <w:sz w:val="22"/>
          <w:szCs w:val="22"/>
          <w:lang w:eastAsia="ar-SA"/>
        </w:rPr>
        <w:t>заключения</w:t>
      </w:r>
      <w:r w:rsidRPr="00A4263A">
        <w:rPr>
          <w:rFonts w:eastAsia="SimSun"/>
          <w:bCs/>
          <w:sz w:val="22"/>
          <w:szCs w:val="22"/>
          <w:lang w:eastAsia="ar-SA"/>
        </w:rPr>
        <w:t xml:space="preserve"> Контракта до </w:t>
      </w:r>
      <w:r w:rsidR="00A4263A" w:rsidRPr="00A4263A">
        <w:rPr>
          <w:rFonts w:eastAsia="SimSun"/>
          <w:bCs/>
          <w:sz w:val="22"/>
          <w:szCs w:val="22"/>
          <w:lang w:eastAsia="ar-SA"/>
        </w:rPr>
        <w:t>01.09</w:t>
      </w:r>
      <w:r w:rsidRPr="00A4263A">
        <w:rPr>
          <w:rFonts w:eastAsia="SimSun"/>
          <w:sz w:val="22"/>
          <w:szCs w:val="22"/>
          <w:lang w:eastAsia="ar-SA"/>
        </w:rPr>
        <w:t>.2026</w:t>
      </w:r>
      <w:r w:rsidR="003E01BB">
        <w:rPr>
          <w:rFonts w:eastAsia="SimSun"/>
          <w:sz w:val="22"/>
          <w:szCs w:val="22"/>
          <w:lang w:eastAsia="ar-SA"/>
        </w:rPr>
        <w:t xml:space="preserve"> </w:t>
      </w:r>
      <w:r w:rsidRPr="00A4263A">
        <w:rPr>
          <w:rFonts w:eastAsia="SimSun"/>
          <w:sz w:val="22"/>
          <w:szCs w:val="22"/>
          <w:lang w:eastAsia="ar-SA"/>
        </w:rPr>
        <w:t>г.</w:t>
      </w:r>
    </w:p>
    <w:p w14:paraId="46C6F7B7" w14:textId="77777777" w:rsidR="00AF2639" w:rsidRPr="00A4263A" w:rsidRDefault="00AF2639" w:rsidP="00E94620">
      <w:pPr>
        <w:suppressAutoHyphens/>
        <w:spacing w:before="120" w:after="120" w:line="240" w:lineRule="atLeast"/>
        <w:jc w:val="both"/>
        <w:rPr>
          <w:rFonts w:eastAsia="SimSun"/>
          <w:b/>
          <w:sz w:val="22"/>
          <w:szCs w:val="22"/>
          <w:lang w:eastAsia="ar-SA"/>
        </w:rPr>
      </w:pPr>
      <w:r w:rsidRPr="00A4263A">
        <w:rPr>
          <w:rFonts w:eastAsia="SimSun"/>
          <w:b/>
          <w:sz w:val="22"/>
          <w:szCs w:val="22"/>
          <w:lang w:eastAsia="ar-SA"/>
        </w:rPr>
        <w:t xml:space="preserve">12. Лицензия: </w:t>
      </w:r>
      <w:r w:rsidRPr="00A4263A">
        <w:rPr>
          <w:rFonts w:eastAsia="SimSun"/>
          <w:sz w:val="22"/>
          <w:szCs w:val="22"/>
          <w:lang w:eastAsia="ar-SA"/>
        </w:rPr>
        <w:t>не требуется.</w:t>
      </w:r>
    </w:p>
    <w:p w14:paraId="5401F096" w14:textId="77777777" w:rsidR="00ED3ADB" w:rsidRPr="00A4263A" w:rsidRDefault="00AF2639" w:rsidP="00ED3ADB">
      <w:pPr>
        <w:pStyle w:val="1"/>
        <w:numPr>
          <w:ilvl w:val="0"/>
          <w:numId w:val="0"/>
        </w:numPr>
        <w:jc w:val="both"/>
        <w:rPr>
          <w:rFonts w:eastAsia="SimSun"/>
          <w:b w:val="0"/>
          <w:sz w:val="22"/>
          <w:szCs w:val="22"/>
          <w:lang w:eastAsia="ar-SA"/>
        </w:rPr>
      </w:pPr>
      <w:r w:rsidRPr="00A4263A">
        <w:rPr>
          <w:rFonts w:eastAsia="SimSun"/>
          <w:sz w:val="22"/>
          <w:szCs w:val="22"/>
          <w:lang w:eastAsia="ar-SA"/>
        </w:rPr>
        <w:lastRenderedPageBreak/>
        <w:t xml:space="preserve">13.Структура цены: </w:t>
      </w:r>
      <w:r w:rsidRPr="00A4263A">
        <w:rPr>
          <w:rFonts w:eastAsia="SimSun"/>
          <w:b w:val="0"/>
          <w:sz w:val="22"/>
          <w:szCs w:val="22"/>
          <w:lang w:eastAsia="ar-SA"/>
        </w:rPr>
        <w:t>стоимость услуг по Контракту включает в себя расходы на перевозку и разгрузку оборудования, расходные материалы, необходимые для проведения испытаний, оплату налогов, сборов и других обязательных платежей, необходимых для выполнения настоящего Контракта.</w:t>
      </w:r>
    </w:p>
    <w:p w14:paraId="33952E17" w14:textId="627B210A" w:rsidR="00B02C2D" w:rsidRPr="00A4263A" w:rsidRDefault="00ED3ADB" w:rsidP="00ED3ADB">
      <w:pPr>
        <w:pStyle w:val="1"/>
        <w:numPr>
          <w:ilvl w:val="0"/>
          <w:numId w:val="0"/>
        </w:numPr>
        <w:jc w:val="both"/>
        <w:rPr>
          <w:rFonts w:eastAsia="SimSun"/>
          <w:b w:val="0"/>
          <w:sz w:val="22"/>
          <w:szCs w:val="22"/>
          <w:lang w:eastAsia="ar-SA"/>
        </w:rPr>
      </w:pPr>
      <w:r w:rsidRPr="00A4263A">
        <w:rPr>
          <w:bCs w:val="0"/>
          <w:sz w:val="22"/>
          <w:szCs w:val="22"/>
        </w:rPr>
        <w:t xml:space="preserve">14. </w:t>
      </w:r>
      <w:r w:rsidR="00B02C2D" w:rsidRPr="00A4263A">
        <w:rPr>
          <w:bCs w:val="0"/>
          <w:sz w:val="22"/>
          <w:szCs w:val="22"/>
        </w:rPr>
        <w:t>Подписи</w:t>
      </w:r>
      <w:r w:rsidR="00B02C2D" w:rsidRPr="00A4263A">
        <w:rPr>
          <w:sz w:val="22"/>
          <w:szCs w:val="22"/>
        </w:rPr>
        <w:t xml:space="preserve"> сторон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36"/>
      </w:tblGrid>
      <w:tr w:rsidR="00B02C2D" w:rsidRPr="00A4263A" w14:paraId="3DDEB33F" w14:textId="77777777" w:rsidTr="00E02C00">
        <w:trPr>
          <w:trHeight w:val="2690"/>
        </w:trPr>
        <w:tc>
          <w:tcPr>
            <w:tcW w:w="5211" w:type="dxa"/>
          </w:tcPr>
          <w:p w14:paraId="7D15FF0B" w14:textId="77777777" w:rsidR="00B02C2D" w:rsidRPr="00A4263A" w:rsidRDefault="00B02C2D" w:rsidP="00E02C00">
            <w:pPr>
              <w:spacing w:line="240" w:lineRule="atLeast"/>
              <w:rPr>
                <w:b/>
                <w:bCs/>
                <w:sz w:val="22"/>
                <w:szCs w:val="22"/>
              </w:rPr>
            </w:pPr>
            <w:r w:rsidRPr="00A4263A">
              <w:rPr>
                <w:b/>
                <w:bCs/>
                <w:sz w:val="22"/>
                <w:szCs w:val="22"/>
              </w:rPr>
              <w:t>ЗАКАЗЧИК:</w:t>
            </w:r>
          </w:p>
          <w:p w14:paraId="517BD0B9" w14:textId="77777777" w:rsidR="00B02C2D" w:rsidRPr="00A4263A" w:rsidRDefault="00B02C2D" w:rsidP="00E02C00">
            <w:pPr>
              <w:spacing w:line="240" w:lineRule="atLeast"/>
              <w:rPr>
                <w:sz w:val="22"/>
                <w:szCs w:val="22"/>
              </w:rPr>
            </w:pPr>
            <w:r w:rsidRPr="00A4263A">
              <w:rPr>
                <w:b/>
                <w:sz w:val="22"/>
                <w:szCs w:val="22"/>
              </w:rPr>
              <w:t>ИБМХ</w:t>
            </w:r>
          </w:p>
          <w:p w14:paraId="16032E10" w14:textId="77777777" w:rsidR="00B02C2D" w:rsidRPr="00A4263A" w:rsidRDefault="00B02C2D" w:rsidP="00E02C00">
            <w:pPr>
              <w:spacing w:line="240" w:lineRule="atLeast"/>
              <w:rPr>
                <w:sz w:val="22"/>
                <w:szCs w:val="22"/>
              </w:rPr>
            </w:pPr>
            <w:r w:rsidRPr="00A4263A">
              <w:rPr>
                <w:sz w:val="22"/>
                <w:szCs w:val="22"/>
              </w:rPr>
              <w:t>ИНН/КПП 7704084419/ 770401001</w:t>
            </w:r>
          </w:p>
          <w:p w14:paraId="130AE206" w14:textId="77777777" w:rsidR="00B02C2D" w:rsidRPr="00A4263A" w:rsidRDefault="00B02C2D" w:rsidP="00E02C00">
            <w:pPr>
              <w:spacing w:line="240" w:lineRule="atLeast"/>
              <w:rPr>
                <w:sz w:val="22"/>
                <w:szCs w:val="22"/>
              </w:rPr>
            </w:pPr>
            <w:r w:rsidRPr="00A4263A">
              <w:rPr>
                <w:sz w:val="22"/>
                <w:szCs w:val="22"/>
              </w:rPr>
              <w:t>ОГРН 1027739053792</w:t>
            </w:r>
          </w:p>
          <w:p w14:paraId="238DBB3A" w14:textId="77777777" w:rsidR="00B02C2D" w:rsidRPr="00A4263A" w:rsidRDefault="00B02C2D" w:rsidP="00E02C00">
            <w:pPr>
              <w:spacing w:line="240" w:lineRule="atLeast"/>
              <w:rPr>
                <w:sz w:val="22"/>
                <w:szCs w:val="22"/>
              </w:rPr>
            </w:pPr>
          </w:p>
          <w:p w14:paraId="0F5458A5" w14:textId="38DD1079" w:rsidR="00785885" w:rsidRPr="00A4263A" w:rsidRDefault="00785885" w:rsidP="00785885">
            <w:pPr>
              <w:rPr>
                <w:sz w:val="22"/>
                <w:szCs w:val="22"/>
              </w:rPr>
            </w:pPr>
            <w:r w:rsidRPr="00A4263A">
              <w:rPr>
                <w:sz w:val="22"/>
                <w:szCs w:val="22"/>
              </w:rPr>
              <w:t xml:space="preserve">Заместитель директора ИБМХ по научно-организационной работе </w:t>
            </w:r>
          </w:p>
          <w:p w14:paraId="31D96ABD" w14:textId="77777777" w:rsidR="00785885" w:rsidRPr="00A4263A" w:rsidRDefault="00785885" w:rsidP="00785885">
            <w:pPr>
              <w:rPr>
                <w:sz w:val="22"/>
                <w:szCs w:val="22"/>
              </w:rPr>
            </w:pPr>
          </w:p>
          <w:p w14:paraId="7CE0A25B" w14:textId="13CDB519" w:rsidR="00785885" w:rsidRPr="00A4263A" w:rsidRDefault="00785885" w:rsidP="00785885">
            <w:pPr>
              <w:rPr>
                <w:sz w:val="22"/>
                <w:szCs w:val="22"/>
              </w:rPr>
            </w:pPr>
            <w:r w:rsidRPr="00A4263A">
              <w:rPr>
                <w:sz w:val="22"/>
                <w:szCs w:val="22"/>
              </w:rPr>
              <w:t xml:space="preserve">_______________   Ю.А. Ромашова </w:t>
            </w:r>
          </w:p>
          <w:p w14:paraId="50C18B1F" w14:textId="78BF63D2" w:rsidR="00785885" w:rsidRPr="00A4263A" w:rsidRDefault="00785885" w:rsidP="00785885">
            <w:pPr>
              <w:rPr>
                <w:sz w:val="22"/>
                <w:szCs w:val="22"/>
              </w:rPr>
            </w:pPr>
            <w:r w:rsidRPr="00A4263A">
              <w:rPr>
                <w:sz w:val="22"/>
                <w:szCs w:val="22"/>
              </w:rPr>
              <w:t xml:space="preserve"> </w:t>
            </w:r>
            <w:r w:rsidR="00E94620" w:rsidRPr="00A4263A">
              <w:rPr>
                <w:sz w:val="22"/>
                <w:szCs w:val="22"/>
              </w:rPr>
              <w:t>М.П./Э.П.</w:t>
            </w:r>
          </w:p>
          <w:p w14:paraId="30EA79BA" w14:textId="77777777" w:rsidR="00EA6C3E" w:rsidRPr="00A4263A" w:rsidRDefault="00EA6C3E" w:rsidP="005A465F">
            <w:pPr>
              <w:rPr>
                <w:b/>
                <w:sz w:val="22"/>
                <w:szCs w:val="22"/>
              </w:rPr>
            </w:pPr>
          </w:p>
        </w:tc>
        <w:tc>
          <w:tcPr>
            <w:tcW w:w="4536" w:type="dxa"/>
          </w:tcPr>
          <w:p w14:paraId="2E4C905D" w14:textId="77777777" w:rsidR="00B02C2D" w:rsidRPr="00A4263A" w:rsidRDefault="00252E42" w:rsidP="00E02C00">
            <w:pPr>
              <w:spacing w:line="240" w:lineRule="atLeast"/>
              <w:rPr>
                <w:b/>
                <w:bCs/>
                <w:sz w:val="22"/>
                <w:szCs w:val="22"/>
              </w:rPr>
            </w:pPr>
            <w:r w:rsidRPr="00A4263A">
              <w:rPr>
                <w:b/>
                <w:bCs/>
                <w:sz w:val="22"/>
                <w:szCs w:val="22"/>
              </w:rPr>
              <w:t>ИСПОЛНИТЕЛЬ</w:t>
            </w:r>
            <w:r w:rsidR="00B02C2D" w:rsidRPr="00A4263A">
              <w:rPr>
                <w:b/>
                <w:bCs/>
                <w:sz w:val="22"/>
                <w:szCs w:val="22"/>
              </w:rPr>
              <w:t>:</w:t>
            </w:r>
          </w:p>
          <w:p w14:paraId="4A4B17AD" w14:textId="77777777" w:rsidR="00B02C2D" w:rsidRPr="00A4263A" w:rsidRDefault="00B02C2D" w:rsidP="00E02C00">
            <w:pPr>
              <w:spacing w:line="240" w:lineRule="atLeast"/>
              <w:rPr>
                <w:b/>
                <w:sz w:val="22"/>
                <w:szCs w:val="22"/>
              </w:rPr>
            </w:pPr>
          </w:p>
          <w:p w14:paraId="3DD82429" w14:textId="77777777" w:rsidR="00B02C2D" w:rsidRPr="00A4263A" w:rsidRDefault="00B02C2D" w:rsidP="00E02C00">
            <w:pPr>
              <w:tabs>
                <w:tab w:val="left" w:pos="708"/>
              </w:tabs>
              <w:suppressAutoHyphens/>
              <w:autoSpaceDE w:val="0"/>
              <w:snapToGrid w:val="0"/>
              <w:spacing w:line="240" w:lineRule="atLeast"/>
              <w:rPr>
                <w:rFonts w:eastAsia="Calibri"/>
                <w:b/>
                <w:sz w:val="22"/>
                <w:szCs w:val="22"/>
                <w:lang w:eastAsia="ar-SA"/>
              </w:rPr>
            </w:pPr>
            <w:r w:rsidRPr="00A4263A">
              <w:rPr>
                <w:rFonts w:eastAsia="Calibri"/>
                <w:b/>
                <w:sz w:val="22"/>
                <w:szCs w:val="22"/>
                <w:lang w:eastAsia="ar-SA"/>
              </w:rPr>
              <w:t>________________</w:t>
            </w:r>
          </w:p>
          <w:p w14:paraId="27F00A58" w14:textId="77777777" w:rsidR="00B02C2D" w:rsidRPr="00A4263A" w:rsidRDefault="00B02C2D" w:rsidP="00E02C00">
            <w:pPr>
              <w:widowControl w:val="0"/>
              <w:tabs>
                <w:tab w:val="left" w:pos="708"/>
              </w:tabs>
              <w:suppressAutoHyphens/>
              <w:autoSpaceDE w:val="0"/>
              <w:snapToGrid w:val="0"/>
              <w:spacing w:line="240" w:lineRule="atLeast"/>
              <w:rPr>
                <w:rFonts w:eastAsia="Calibri"/>
                <w:sz w:val="22"/>
                <w:szCs w:val="22"/>
                <w:lang w:eastAsia="ar-SA"/>
              </w:rPr>
            </w:pPr>
            <w:r w:rsidRPr="00A4263A">
              <w:rPr>
                <w:rFonts w:eastAsia="Calibri"/>
                <w:sz w:val="22"/>
                <w:szCs w:val="22"/>
                <w:lang w:eastAsia="ar-SA"/>
              </w:rPr>
              <w:t>ИНН/КПП ______________/ ______________</w:t>
            </w:r>
          </w:p>
          <w:p w14:paraId="3EC99674" w14:textId="77777777" w:rsidR="00B02C2D" w:rsidRPr="00A4263A" w:rsidRDefault="00B02C2D" w:rsidP="00E02C00">
            <w:pPr>
              <w:widowControl w:val="0"/>
              <w:tabs>
                <w:tab w:val="left" w:pos="708"/>
              </w:tabs>
              <w:suppressAutoHyphens/>
              <w:autoSpaceDE w:val="0"/>
              <w:snapToGrid w:val="0"/>
              <w:spacing w:line="240" w:lineRule="atLeast"/>
              <w:rPr>
                <w:rFonts w:eastAsia="Calibri"/>
                <w:sz w:val="22"/>
                <w:szCs w:val="22"/>
                <w:lang w:eastAsia="ar-SA"/>
              </w:rPr>
            </w:pPr>
            <w:r w:rsidRPr="00A4263A">
              <w:rPr>
                <w:rFonts w:eastAsia="Calibri"/>
                <w:sz w:val="22"/>
                <w:szCs w:val="22"/>
                <w:lang w:eastAsia="ar-SA"/>
              </w:rPr>
              <w:t>ОГРН _____________</w:t>
            </w:r>
          </w:p>
          <w:p w14:paraId="569DBABA" w14:textId="77777777" w:rsidR="00B02C2D" w:rsidRPr="00A4263A" w:rsidRDefault="00B02C2D" w:rsidP="00E02C00">
            <w:pPr>
              <w:spacing w:line="240" w:lineRule="atLeast"/>
              <w:jc w:val="both"/>
              <w:rPr>
                <w:b/>
                <w:sz w:val="22"/>
                <w:szCs w:val="22"/>
              </w:rPr>
            </w:pPr>
          </w:p>
          <w:p w14:paraId="7C11628F" w14:textId="77777777" w:rsidR="00B02C2D" w:rsidRPr="00A4263A" w:rsidRDefault="00B02C2D" w:rsidP="00E02C00">
            <w:pPr>
              <w:spacing w:line="240" w:lineRule="atLeast"/>
              <w:jc w:val="both"/>
              <w:rPr>
                <w:sz w:val="22"/>
                <w:szCs w:val="22"/>
              </w:rPr>
            </w:pPr>
            <w:r w:rsidRPr="00A4263A">
              <w:rPr>
                <w:sz w:val="22"/>
                <w:szCs w:val="22"/>
              </w:rPr>
              <w:t>________________</w:t>
            </w:r>
          </w:p>
          <w:p w14:paraId="41FF04DB" w14:textId="77777777" w:rsidR="00B02C2D" w:rsidRPr="00A4263A" w:rsidRDefault="00B02C2D" w:rsidP="00E02C00">
            <w:pPr>
              <w:spacing w:line="240" w:lineRule="atLeast"/>
              <w:jc w:val="both"/>
              <w:rPr>
                <w:sz w:val="22"/>
                <w:szCs w:val="22"/>
              </w:rPr>
            </w:pPr>
          </w:p>
          <w:p w14:paraId="6F6A179A" w14:textId="77777777" w:rsidR="00B02C2D" w:rsidRPr="00A4263A" w:rsidRDefault="00B02C2D" w:rsidP="00E02C00">
            <w:pPr>
              <w:spacing w:line="240" w:lineRule="atLeast"/>
              <w:jc w:val="both"/>
              <w:rPr>
                <w:sz w:val="22"/>
                <w:szCs w:val="22"/>
              </w:rPr>
            </w:pPr>
            <w:r w:rsidRPr="00A4263A">
              <w:rPr>
                <w:sz w:val="22"/>
                <w:szCs w:val="22"/>
              </w:rPr>
              <w:t>______________ _____________</w:t>
            </w:r>
          </w:p>
          <w:p w14:paraId="47D47D7B" w14:textId="6FD2FEE5" w:rsidR="00B02C2D" w:rsidRPr="00A4263A" w:rsidRDefault="00E94620" w:rsidP="00E02C00">
            <w:pPr>
              <w:spacing w:line="240" w:lineRule="atLeast"/>
              <w:jc w:val="both"/>
              <w:rPr>
                <w:b/>
                <w:sz w:val="22"/>
                <w:szCs w:val="22"/>
              </w:rPr>
            </w:pPr>
            <w:r w:rsidRPr="00A4263A">
              <w:rPr>
                <w:sz w:val="22"/>
                <w:szCs w:val="22"/>
              </w:rPr>
              <w:t>М.П./Э.П.</w:t>
            </w:r>
          </w:p>
        </w:tc>
      </w:tr>
    </w:tbl>
    <w:p w14:paraId="238F5061" w14:textId="77777777" w:rsidR="00E23382" w:rsidRPr="00A4263A" w:rsidRDefault="00E23382" w:rsidP="00AC2548">
      <w:pPr>
        <w:spacing w:line="240" w:lineRule="atLeast"/>
        <w:rPr>
          <w:sz w:val="22"/>
          <w:szCs w:val="22"/>
        </w:rPr>
      </w:pPr>
    </w:p>
    <w:p w14:paraId="4C0B6092" w14:textId="77777777" w:rsidR="00AC2548" w:rsidRPr="00A4263A" w:rsidRDefault="00AC2548" w:rsidP="00AC2548">
      <w:pPr>
        <w:spacing w:line="240" w:lineRule="atLeast"/>
        <w:jc w:val="right"/>
        <w:rPr>
          <w:sz w:val="22"/>
          <w:szCs w:val="22"/>
        </w:rPr>
      </w:pPr>
    </w:p>
    <w:p w14:paraId="6B8497E1" w14:textId="77777777" w:rsidR="00AC2548" w:rsidRPr="00A4263A" w:rsidRDefault="00AC2548" w:rsidP="00AC2548">
      <w:pPr>
        <w:spacing w:line="240" w:lineRule="atLeast"/>
        <w:jc w:val="right"/>
        <w:rPr>
          <w:sz w:val="22"/>
          <w:szCs w:val="22"/>
        </w:rPr>
      </w:pPr>
    </w:p>
    <w:p w14:paraId="58C38095" w14:textId="77777777" w:rsidR="00AC2548" w:rsidRPr="00A4263A" w:rsidRDefault="00AC2548" w:rsidP="00AC2548">
      <w:pPr>
        <w:spacing w:line="240" w:lineRule="atLeast"/>
        <w:jc w:val="right"/>
        <w:rPr>
          <w:sz w:val="22"/>
          <w:szCs w:val="22"/>
        </w:rPr>
      </w:pPr>
      <w:bookmarkStart w:id="46" w:name="_Hlk82086949"/>
    </w:p>
    <w:bookmarkEnd w:id="46"/>
    <w:p w14:paraId="5F28B90E" w14:textId="77777777" w:rsidR="00AC2548" w:rsidRPr="00A4263A" w:rsidRDefault="00AC2548" w:rsidP="00AC2548">
      <w:pPr>
        <w:spacing w:line="240" w:lineRule="atLeast"/>
        <w:jc w:val="right"/>
        <w:rPr>
          <w:sz w:val="22"/>
          <w:szCs w:val="22"/>
        </w:rPr>
      </w:pPr>
    </w:p>
    <w:p w14:paraId="385041A0" w14:textId="77777777" w:rsidR="00AC2548" w:rsidRPr="00A4263A" w:rsidRDefault="00AC2548" w:rsidP="00AC2548">
      <w:pPr>
        <w:spacing w:line="240" w:lineRule="atLeast"/>
        <w:jc w:val="right"/>
        <w:rPr>
          <w:sz w:val="22"/>
          <w:szCs w:val="22"/>
        </w:rPr>
      </w:pPr>
    </w:p>
    <w:p w14:paraId="79F27468" w14:textId="77777777" w:rsidR="00AC2548" w:rsidRPr="00A4263A" w:rsidRDefault="00AC2548" w:rsidP="00AC2548">
      <w:pPr>
        <w:spacing w:line="240" w:lineRule="atLeast"/>
        <w:jc w:val="right"/>
        <w:rPr>
          <w:sz w:val="22"/>
          <w:szCs w:val="22"/>
        </w:rPr>
      </w:pPr>
    </w:p>
    <w:p w14:paraId="697D39ED" w14:textId="77777777" w:rsidR="00AF2639" w:rsidRPr="00A4263A" w:rsidRDefault="00AF2639" w:rsidP="00AC2548">
      <w:pPr>
        <w:spacing w:line="240" w:lineRule="atLeast"/>
        <w:jc w:val="right"/>
        <w:rPr>
          <w:sz w:val="22"/>
          <w:szCs w:val="22"/>
        </w:rPr>
      </w:pPr>
    </w:p>
    <w:p w14:paraId="78AF1F12" w14:textId="77777777" w:rsidR="00AF2639" w:rsidRPr="00A4263A" w:rsidRDefault="00AF2639" w:rsidP="00AC2548">
      <w:pPr>
        <w:spacing w:line="240" w:lineRule="atLeast"/>
        <w:jc w:val="right"/>
        <w:rPr>
          <w:sz w:val="22"/>
          <w:szCs w:val="22"/>
        </w:rPr>
      </w:pPr>
    </w:p>
    <w:p w14:paraId="6E190975" w14:textId="77777777" w:rsidR="00AF2639" w:rsidRPr="00A4263A" w:rsidRDefault="00AF2639" w:rsidP="00AC2548">
      <w:pPr>
        <w:spacing w:line="240" w:lineRule="atLeast"/>
        <w:jc w:val="right"/>
        <w:rPr>
          <w:sz w:val="22"/>
          <w:szCs w:val="22"/>
        </w:rPr>
      </w:pPr>
    </w:p>
    <w:p w14:paraId="21776D9B" w14:textId="77777777" w:rsidR="00AF2639" w:rsidRPr="00A4263A" w:rsidRDefault="00AF2639" w:rsidP="00AC2548">
      <w:pPr>
        <w:spacing w:line="240" w:lineRule="atLeast"/>
        <w:jc w:val="right"/>
        <w:rPr>
          <w:sz w:val="22"/>
          <w:szCs w:val="22"/>
        </w:rPr>
      </w:pPr>
    </w:p>
    <w:p w14:paraId="15F08D2A" w14:textId="77777777" w:rsidR="00AF2639" w:rsidRPr="00A4263A" w:rsidRDefault="00AF2639" w:rsidP="00AC2548">
      <w:pPr>
        <w:spacing w:line="240" w:lineRule="atLeast"/>
        <w:jc w:val="right"/>
        <w:rPr>
          <w:sz w:val="22"/>
          <w:szCs w:val="22"/>
        </w:rPr>
      </w:pPr>
    </w:p>
    <w:p w14:paraId="46DAC30E" w14:textId="77777777" w:rsidR="00AF2639" w:rsidRPr="00A4263A" w:rsidRDefault="00AF2639" w:rsidP="00AC2548">
      <w:pPr>
        <w:spacing w:line="240" w:lineRule="atLeast"/>
        <w:jc w:val="right"/>
        <w:rPr>
          <w:sz w:val="22"/>
          <w:szCs w:val="22"/>
        </w:rPr>
      </w:pPr>
    </w:p>
    <w:p w14:paraId="4A60C275" w14:textId="77777777" w:rsidR="00AF2639" w:rsidRPr="00A4263A" w:rsidRDefault="00AF2639" w:rsidP="00AC2548">
      <w:pPr>
        <w:spacing w:line="240" w:lineRule="atLeast"/>
        <w:jc w:val="right"/>
        <w:rPr>
          <w:sz w:val="22"/>
          <w:szCs w:val="22"/>
        </w:rPr>
      </w:pPr>
    </w:p>
    <w:p w14:paraId="09B13B5A" w14:textId="77777777" w:rsidR="00AF2639" w:rsidRPr="00A4263A" w:rsidRDefault="00AF2639" w:rsidP="00AC2548">
      <w:pPr>
        <w:spacing w:line="240" w:lineRule="atLeast"/>
        <w:jc w:val="right"/>
        <w:rPr>
          <w:sz w:val="22"/>
          <w:szCs w:val="22"/>
        </w:rPr>
      </w:pPr>
    </w:p>
    <w:p w14:paraId="529513D3" w14:textId="77777777" w:rsidR="00AF2639" w:rsidRPr="00A4263A" w:rsidRDefault="00AF2639" w:rsidP="00AC2548">
      <w:pPr>
        <w:spacing w:line="240" w:lineRule="atLeast"/>
        <w:jc w:val="right"/>
        <w:rPr>
          <w:sz w:val="22"/>
          <w:szCs w:val="22"/>
        </w:rPr>
      </w:pPr>
    </w:p>
    <w:p w14:paraId="29469E22" w14:textId="77777777" w:rsidR="00AF2639" w:rsidRPr="00A4263A" w:rsidRDefault="00AF2639" w:rsidP="00AC2548">
      <w:pPr>
        <w:spacing w:line="240" w:lineRule="atLeast"/>
        <w:jc w:val="right"/>
        <w:rPr>
          <w:sz w:val="22"/>
          <w:szCs w:val="22"/>
        </w:rPr>
      </w:pPr>
    </w:p>
    <w:p w14:paraId="066C6F2F" w14:textId="77777777" w:rsidR="00AF2639" w:rsidRPr="00A4263A" w:rsidRDefault="00AF2639" w:rsidP="00AC2548">
      <w:pPr>
        <w:spacing w:line="240" w:lineRule="atLeast"/>
        <w:jc w:val="right"/>
        <w:rPr>
          <w:sz w:val="22"/>
          <w:szCs w:val="22"/>
        </w:rPr>
      </w:pPr>
    </w:p>
    <w:p w14:paraId="4BC00710" w14:textId="77777777" w:rsidR="00AF2639" w:rsidRPr="00A4263A" w:rsidRDefault="00AF2639" w:rsidP="00AC2548">
      <w:pPr>
        <w:spacing w:line="240" w:lineRule="atLeast"/>
        <w:jc w:val="right"/>
        <w:rPr>
          <w:sz w:val="22"/>
          <w:szCs w:val="22"/>
        </w:rPr>
      </w:pPr>
    </w:p>
    <w:p w14:paraId="2D10E249" w14:textId="77777777" w:rsidR="00AF2639" w:rsidRPr="00A4263A" w:rsidRDefault="00AF2639" w:rsidP="00AC2548">
      <w:pPr>
        <w:spacing w:line="240" w:lineRule="atLeast"/>
        <w:jc w:val="right"/>
        <w:rPr>
          <w:sz w:val="22"/>
          <w:szCs w:val="22"/>
        </w:rPr>
      </w:pPr>
    </w:p>
    <w:p w14:paraId="71E1EE93" w14:textId="77777777" w:rsidR="00AF2639" w:rsidRPr="00A4263A" w:rsidRDefault="00AF2639" w:rsidP="00AC2548">
      <w:pPr>
        <w:spacing w:line="240" w:lineRule="atLeast"/>
        <w:jc w:val="right"/>
        <w:rPr>
          <w:sz w:val="22"/>
          <w:szCs w:val="22"/>
        </w:rPr>
      </w:pPr>
    </w:p>
    <w:p w14:paraId="707D9206" w14:textId="77777777" w:rsidR="00AF2639" w:rsidRPr="00A4263A" w:rsidRDefault="00AF2639" w:rsidP="00AC2548">
      <w:pPr>
        <w:spacing w:line="240" w:lineRule="atLeast"/>
        <w:jc w:val="right"/>
        <w:rPr>
          <w:sz w:val="22"/>
          <w:szCs w:val="22"/>
        </w:rPr>
      </w:pPr>
    </w:p>
    <w:p w14:paraId="7044043F" w14:textId="77777777" w:rsidR="00AF2639" w:rsidRPr="00A4263A" w:rsidRDefault="00AF2639" w:rsidP="00AC2548">
      <w:pPr>
        <w:spacing w:line="240" w:lineRule="atLeast"/>
        <w:jc w:val="right"/>
        <w:rPr>
          <w:sz w:val="22"/>
          <w:szCs w:val="22"/>
        </w:rPr>
      </w:pPr>
    </w:p>
    <w:p w14:paraId="1CDD31C3" w14:textId="77777777" w:rsidR="00AF2639" w:rsidRPr="00A4263A" w:rsidRDefault="00AF2639" w:rsidP="00AC2548">
      <w:pPr>
        <w:spacing w:line="240" w:lineRule="atLeast"/>
        <w:jc w:val="right"/>
        <w:rPr>
          <w:sz w:val="22"/>
          <w:szCs w:val="22"/>
        </w:rPr>
      </w:pPr>
    </w:p>
    <w:p w14:paraId="38BE23E4" w14:textId="77777777" w:rsidR="00AF2639" w:rsidRPr="00A4263A" w:rsidRDefault="00AF2639" w:rsidP="00AC2548">
      <w:pPr>
        <w:spacing w:line="240" w:lineRule="atLeast"/>
        <w:jc w:val="right"/>
        <w:rPr>
          <w:sz w:val="22"/>
          <w:szCs w:val="22"/>
        </w:rPr>
      </w:pPr>
    </w:p>
    <w:p w14:paraId="7F01EBA7" w14:textId="77777777" w:rsidR="00AF2639" w:rsidRPr="00A4263A" w:rsidRDefault="00AF2639" w:rsidP="00AC2548">
      <w:pPr>
        <w:spacing w:line="240" w:lineRule="atLeast"/>
        <w:jc w:val="right"/>
        <w:rPr>
          <w:sz w:val="22"/>
          <w:szCs w:val="22"/>
        </w:rPr>
      </w:pPr>
    </w:p>
    <w:p w14:paraId="59A73D30" w14:textId="77777777" w:rsidR="005A465F" w:rsidRPr="00A4263A" w:rsidRDefault="005A465F" w:rsidP="00AC2548">
      <w:pPr>
        <w:spacing w:line="240" w:lineRule="atLeast"/>
        <w:jc w:val="right"/>
        <w:rPr>
          <w:sz w:val="22"/>
          <w:szCs w:val="22"/>
        </w:rPr>
      </w:pPr>
    </w:p>
    <w:p w14:paraId="495C64D8" w14:textId="77777777" w:rsidR="005A465F" w:rsidRPr="00A4263A" w:rsidRDefault="005A465F" w:rsidP="00AC2548">
      <w:pPr>
        <w:spacing w:line="240" w:lineRule="atLeast"/>
        <w:jc w:val="right"/>
        <w:rPr>
          <w:sz w:val="22"/>
          <w:szCs w:val="22"/>
        </w:rPr>
      </w:pPr>
    </w:p>
    <w:p w14:paraId="1EC3E6E3" w14:textId="77777777" w:rsidR="005A465F" w:rsidRPr="00A4263A" w:rsidRDefault="005A465F" w:rsidP="00AC2548">
      <w:pPr>
        <w:spacing w:line="240" w:lineRule="atLeast"/>
        <w:jc w:val="right"/>
        <w:rPr>
          <w:sz w:val="22"/>
          <w:szCs w:val="22"/>
        </w:rPr>
      </w:pPr>
    </w:p>
    <w:p w14:paraId="14F9ECBA" w14:textId="77777777" w:rsidR="00AF2639" w:rsidRPr="00A4263A" w:rsidRDefault="00AF2639" w:rsidP="00AC2548">
      <w:pPr>
        <w:spacing w:line="240" w:lineRule="atLeast"/>
        <w:jc w:val="right"/>
        <w:rPr>
          <w:sz w:val="22"/>
          <w:szCs w:val="22"/>
        </w:rPr>
      </w:pPr>
    </w:p>
    <w:p w14:paraId="0FDD5C79" w14:textId="77777777" w:rsidR="00AF2639" w:rsidRPr="00A4263A" w:rsidRDefault="00AF2639" w:rsidP="00AC2548">
      <w:pPr>
        <w:spacing w:line="240" w:lineRule="atLeast"/>
        <w:jc w:val="right"/>
        <w:rPr>
          <w:sz w:val="22"/>
          <w:szCs w:val="22"/>
        </w:rPr>
      </w:pPr>
    </w:p>
    <w:p w14:paraId="0E20F714" w14:textId="77777777" w:rsidR="00AF2639" w:rsidRPr="00A4263A" w:rsidRDefault="00AF2639" w:rsidP="00AC2548">
      <w:pPr>
        <w:spacing w:line="240" w:lineRule="atLeast"/>
        <w:jc w:val="right"/>
        <w:rPr>
          <w:sz w:val="22"/>
          <w:szCs w:val="22"/>
        </w:rPr>
      </w:pPr>
    </w:p>
    <w:p w14:paraId="13EE405F" w14:textId="77777777" w:rsidR="005A465F" w:rsidRPr="00A4263A" w:rsidRDefault="005A465F">
      <w:pPr>
        <w:rPr>
          <w:sz w:val="22"/>
          <w:szCs w:val="22"/>
        </w:rPr>
      </w:pPr>
      <w:r w:rsidRPr="00A4263A">
        <w:rPr>
          <w:sz w:val="22"/>
          <w:szCs w:val="22"/>
        </w:rPr>
        <w:br w:type="page"/>
      </w:r>
    </w:p>
    <w:p w14:paraId="6568BF74" w14:textId="742A4036" w:rsidR="00E23382" w:rsidRPr="00A4263A" w:rsidRDefault="00813413" w:rsidP="00AC2548">
      <w:pPr>
        <w:spacing w:line="240" w:lineRule="atLeast"/>
        <w:jc w:val="right"/>
        <w:rPr>
          <w:sz w:val="22"/>
          <w:szCs w:val="22"/>
        </w:rPr>
      </w:pPr>
      <w:r w:rsidRPr="00A4263A">
        <w:rPr>
          <w:sz w:val="22"/>
          <w:szCs w:val="22"/>
        </w:rPr>
        <w:lastRenderedPageBreak/>
        <w:t xml:space="preserve">Приложение № 2  </w:t>
      </w:r>
    </w:p>
    <w:p w14:paraId="7E85A0C6" w14:textId="77777777" w:rsidR="00AC2548" w:rsidRPr="00A4263A" w:rsidRDefault="00B01A39" w:rsidP="00AC2548">
      <w:pPr>
        <w:spacing w:line="240" w:lineRule="atLeast"/>
        <w:jc w:val="right"/>
        <w:rPr>
          <w:sz w:val="22"/>
          <w:szCs w:val="22"/>
        </w:rPr>
      </w:pPr>
      <w:r w:rsidRPr="00A4263A">
        <w:rPr>
          <w:sz w:val="22"/>
          <w:szCs w:val="22"/>
        </w:rPr>
        <w:t xml:space="preserve">к </w:t>
      </w:r>
      <w:r w:rsidR="00E02C00" w:rsidRPr="00A4263A">
        <w:rPr>
          <w:sz w:val="22"/>
          <w:szCs w:val="22"/>
        </w:rPr>
        <w:t>Контракт</w:t>
      </w:r>
      <w:r w:rsidRPr="00A4263A">
        <w:rPr>
          <w:sz w:val="22"/>
          <w:szCs w:val="22"/>
        </w:rPr>
        <w:t>у №</w:t>
      </w:r>
      <w:r w:rsidR="009C7587" w:rsidRPr="00A4263A">
        <w:rPr>
          <w:sz w:val="22"/>
          <w:szCs w:val="22"/>
        </w:rPr>
        <w:t>___</w:t>
      </w:r>
      <w:r w:rsidRPr="00A4263A">
        <w:rPr>
          <w:sz w:val="22"/>
          <w:szCs w:val="22"/>
        </w:rPr>
        <w:t xml:space="preserve"> </w:t>
      </w:r>
    </w:p>
    <w:p w14:paraId="6775D1C0" w14:textId="6B13C185" w:rsidR="00E23382" w:rsidRPr="00A4263A" w:rsidRDefault="00B01A39" w:rsidP="00AC2548">
      <w:pPr>
        <w:spacing w:line="240" w:lineRule="atLeast"/>
        <w:jc w:val="right"/>
        <w:rPr>
          <w:sz w:val="22"/>
          <w:szCs w:val="22"/>
        </w:rPr>
      </w:pPr>
      <w:r w:rsidRPr="00A4263A">
        <w:rPr>
          <w:sz w:val="22"/>
          <w:szCs w:val="22"/>
        </w:rPr>
        <w:t xml:space="preserve">от </w:t>
      </w:r>
      <w:r w:rsidR="0001160E" w:rsidRPr="00A4263A">
        <w:rPr>
          <w:sz w:val="22"/>
          <w:szCs w:val="22"/>
        </w:rPr>
        <w:t>«</w:t>
      </w:r>
      <w:r w:rsidR="009C7587" w:rsidRPr="00A4263A">
        <w:rPr>
          <w:sz w:val="22"/>
          <w:szCs w:val="22"/>
        </w:rPr>
        <w:t>__</w:t>
      </w:r>
      <w:r w:rsidR="0001160E" w:rsidRPr="00A4263A">
        <w:rPr>
          <w:sz w:val="22"/>
          <w:szCs w:val="22"/>
        </w:rPr>
        <w:t>»</w:t>
      </w:r>
      <w:r w:rsidRPr="00A4263A">
        <w:rPr>
          <w:sz w:val="22"/>
          <w:szCs w:val="22"/>
        </w:rPr>
        <w:t xml:space="preserve"> </w:t>
      </w:r>
      <w:r w:rsidR="009C7587" w:rsidRPr="00A4263A">
        <w:rPr>
          <w:sz w:val="22"/>
          <w:szCs w:val="22"/>
        </w:rPr>
        <w:t>______</w:t>
      </w:r>
      <w:r w:rsidRPr="00A4263A">
        <w:rPr>
          <w:sz w:val="22"/>
          <w:szCs w:val="22"/>
        </w:rPr>
        <w:t xml:space="preserve"> </w:t>
      </w:r>
      <w:r w:rsidR="005A465F" w:rsidRPr="00A4263A">
        <w:rPr>
          <w:sz w:val="22"/>
          <w:szCs w:val="22"/>
        </w:rPr>
        <w:t>2026</w:t>
      </w:r>
      <w:r w:rsidRPr="00A4263A">
        <w:rPr>
          <w:sz w:val="22"/>
          <w:szCs w:val="22"/>
        </w:rPr>
        <w:t xml:space="preserve"> г.</w:t>
      </w:r>
    </w:p>
    <w:p w14:paraId="2DFC9C7A" w14:textId="77777777" w:rsidR="00E23382" w:rsidRPr="00A4263A" w:rsidRDefault="00E23382" w:rsidP="00AC2548">
      <w:pPr>
        <w:spacing w:line="240" w:lineRule="atLeast"/>
        <w:jc w:val="right"/>
        <w:rPr>
          <w:sz w:val="22"/>
          <w:szCs w:val="22"/>
        </w:rPr>
      </w:pPr>
    </w:p>
    <w:p w14:paraId="4F0BB31C" w14:textId="77777777" w:rsidR="00BF1F83" w:rsidRPr="00A4263A" w:rsidRDefault="00BF1F83" w:rsidP="00AC2548">
      <w:pPr>
        <w:spacing w:line="240" w:lineRule="atLeast"/>
        <w:jc w:val="right"/>
        <w:rPr>
          <w:sz w:val="22"/>
          <w:szCs w:val="22"/>
        </w:rPr>
      </w:pPr>
    </w:p>
    <w:p w14:paraId="0EE31B42" w14:textId="77777777" w:rsidR="00B02C2D" w:rsidRPr="00A4263A" w:rsidRDefault="00B02C2D" w:rsidP="00B02C2D">
      <w:pPr>
        <w:spacing w:line="240" w:lineRule="atLeast"/>
        <w:jc w:val="center"/>
        <w:rPr>
          <w:b/>
          <w:sz w:val="22"/>
          <w:szCs w:val="22"/>
        </w:rPr>
      </w:pPr>
      <w:bookmarkStart w:id="47" w:name="_Hlk98776968"/>
      <w:r w:rsidRPr="00A4263A">
        <w:rPr>
          <w:b/>
          <w:sz w:val="22"/>
          <w:szCs w:val="22"/>
        </w:rPr>
        <w:t xml:space="preserve">Расчет и обоснование цены </w:t>
      </w:r>
      <w:r w:rsidR="00E02C00" w:rsidRPr="00A4263A">
        <w:rPr>
          <w:b/>
          <w:sz w:val="22"/>
          <w:szCs w:val="22"/>
        </w:rPr>
        <w:t>Контракт</w:t>
      </w:r>
      <w:r w:rsidRPr="00A4263A">
        <w:rPr>
          <w:b/>
          <w:sz w:val="22"/>
          <w:szCs w:val="22"/>
        </w:rPr>
        <w:t>а</w:t>
      </w:r>
    </w:p>
    <w:p w14:paraId="691062C7" w14:textId="292D8460" w:rsidR="005A465F" w:rsidRPr="00A4263A" w:rsidRDefault="00A82A96" w:rsidP="005A465F">
      <w:pPr>
        <w:spacing w:line="240" w:lineRule="atLeast"/>
        <w:contextualSpacing/>
        <w:jc w:val="center"/>
        <w:rPr>
          <w:sz w:val="22"/>
          <w:szCs w:val="22"/>
        </w:rPr>
      </w:pPr>
      <w:r w:rsidRPr="00A4263A">
        <w:rPr>
          <w:bCs/>
          <w:sz w:val="22"/>
          <w:szCs w:val="22"/>
        </w:rPr>
        <w:t xml:space="preserve">на </w:t>
      </w:r>
      <w:r w:rsidR="008A198F" w:rsidRPr="00A4263A">
        <w:rPr>
          <w:bCs/>
          <w:sz w:val="22"/>
          <w:szCs w:val="22"/>
        </w:rPr>
        <w:t>оказание услуг</w:t>
      </w:r>
      <w:r w:rsidRPr="00A4263A">
        <w:rPr>
          <w:bCs/>
          <w:sz w:val="22"/>
          <w:szCs w:val="22"/>
        </w:rPr>
        <w:t xml:space="preserve"> </w:t>
      </w:r>
      <w:bookmarkStart w:id="48" w:name="_Hlk231661321"/>
      <w:r w:rsidR="00ED3ADB" w:rsidRPr="00A4263A">
        <w:rPr>
          <w:bCs/>
          <w:sz w:val="22"/>
          <w:szCs w:val="22"/>
        </w:rPr>
        <w:t xml:space="preserve">по эксплуатационным испытаниям ограждений кровли по адресу: г. Москва, Большой </w:t>
      </w:r>
      <w:proofErr w:type="spellStart"/>
      <w:r w:rsidR="00ED3ADB" w:rsidRPr="00A4263A">
        <w:rPr>
          <w:bCs/>
          <w:sz w:val="22"/>
          <w:szCs w:val="22"/>
        </w:rPr>
        <w:t>Николоворобинский</w:t>
      </w:r>
      <w:proofErr w:type="spellEnd"/>
      <w:r w:rsidR="00ED3ADB" w:rsidRPr="00A4263A">
        <w:rPr>
          <w:bCs/>
          <w:sz w:val="22"/>
          <w:szCs w:val="22"/>
        </w:rPr>
        <w:t xml:space="preserve"> переулок, д.7, стр.5,6</w:t>
      </w:r>
      <w:r w:rsidR="005A465F" w:rsidRPr="00A4263A">
        <w:rPr>
          <w:sz w:val="22"/>
          <w:szCs w:val="22"/>
        </w:rPr>
        <w:t>.</w:t>
      </w:r>
      <w:bookmarkEnd w:id="48"/>
    </w:p>
    <w:p w14:paraId="39995D89" w14:textId="34AA5651" w:rsidR="00A82A96" w:rsidRPr="00A4263A" w:rsidRDefault="00A82A96" w:rsidP="00B02C2D">
      <w:pPr>
        <w:spacing w:line="240" w:lineRule="atLeast"/>
        <w:jc w:val="center"/>
        <w:rPr>
          <w:b/>
          <w:sz w:val="22"/>
          <w:szCs w:val="22"/>
        </w:rPr>
      </w:pPr>
    </w:p>
    <w:p w14:paraId="4BA63134" w14:textId="77777777" w:rsidR="00B02C2D" w:rsidRPr="00A4263A" w:rsidRDefault="00B02C2D" w:rsidP="00B02C2D">
      <w:pPr>
        <w:spacing w:line="240" w:lineRule="atLeast"/>
        <w:jc w:val="center"/>
        <w:rPr>
          <w:b/>
          <w:sz w:val="22"/>
          <w:szCs w:val="22"/>
        </w:rPr>
      </w:pPr>
    </w:p>
    <w:tbl>
      <w:tblPr>
        <w:tblStyle w:val="110"/>
        <w:tblW w:w="9599" w:type="dxa"/>
        <w:tblLook w:val="04A0" w:firstRow="1" w:lastRow="0" w:firstColumn="1" w:lastColumn="0" w:noHBand="0" w:noVBand="1"/>
      </w:tblPr>
      <w:tblGrid>
        <w:gridCol w:w="670"/>
        <w:gridCol w:w="3861"/>
        <w:gridCol w:w="993"/>
        <w:gridCol w:w="1461"/>
        <w:gridCol w:w="1055"/>
        <w:gridCol w:w="1559"/>
      </w:tblGrid>
      <w:tr w:rsidR="00A4263A" w:rsidRPr="00A4263A" w14:paraId="6D1B416F" w14:textId="77777777" w:rsidTr="00E94620">
        <w:tc>
          <w:tcPr>
            <w:tcW w:w="670" w:type="dxa"/>
            <w:vAlign w:val="center"/>
          </w:tcPr>
          <w:p w14:paraId="41BA68F7" w14:textId="77777777" w:rsidR="00B02C2D" w:rsidRPr="00A4263A" w:rsidRDefault="00B02C2D" w:rsidP="00E02C00">
            <w:pPr>
              <w:spacing w:line="240" w:lineRule="atLeast"/>
              <w:contextualSpacing/>
              <w:jc w:val="center"/>
              <w:rPr>
                <w:rFonts w:eastAsiaTheme="minorHAnsi"/>
                <w:b/>
                <w:sz w:val="22"/>
                <w:szCs w:val="22"/>
                <w:lang w:eastAsia="en-US"/>
              </w:rPr>
            </w:pPr>
            <w:r w:rsidRPr="00A4263A">
              <w:rPr>
                <w:rFonts w:eastAsiaTheme="minorHAnsi"/>
                <w:b/>
                <w:sz w:val="22"/>
                <w:szCs w:val="22"/>
                <w:lang w:eastAsia="en-US"/>
              </w:rPr>
              <w:t>№ п/п</w:t>
            </w:r>
          </w:p>
        </w:tc>
        <w:tc>
          <w:tcPr>
            <w:tcW w:w="3861" w:type="dxa"/>
            <w:vAlign w:val="center"/>
          </w:tcPr>
          <w:p w14:paraId="275993BD" w14:textId="77777777" w:rsidR="00B02C2D" w:rsidRPr="00A4263A" w:rsidRDefault="00B02C2D" w:rsidP="00E02C00">
            <w:pPr>
              <w:spacing w:line="240" w:lineRule="atLeast"/>
              <w:contextualSpacing/>
              <w:jc w:val="center"/>
              <w:rPr>
                <w:rFonts w:eastAsiaTheme="minorHAnsi"/>
                <w:b/>
                <w:sz w:val="22"/>
                <w:szCs w:val="22"/>
                <w:lang w:eastAsia="en-US"/>
              </w:rPr>
            </w:pPr>
            <w:r w:rsidRPr="00A4263A">
              <w:rPr>
                <w:rFonts w:eastAsiaTheme="minorHAnsi"/>
                <w:b/>
                <w:sz w:val="22"/>
                <w:szCs w:val="22"/>
                <w:lang w:eastAsia="en-US"/>
              </w:rPr>
              <w:t>Наименование</w:t>
            </w:r>
          </w:p>
        </w:tc>
        <w:tc>
          <w:tcPr>
            <w:tcW w:w="993" w:type="dxa"/>
            <w:vAlign w:val="center"/>
          </w:tcPr>
          <w:p w14:paraId="3285827E" w14:textId="77777777" w:rsidR="00B02C2D" w:rsidRPr="00A4263A" w:rsidRDefault="00B02C2D" w:rsidP="00E02C00">
            <w:pPr>
              <w:spacing w:line="240" w:lineRule="atLeast"/>
              <w:contextualSpacing/>
              <w:jc w:val="center"/>
              <w:rPr>
                <w:rFonts w:eastAsiaTheme="minorHAnsi"/>
                <w:b/>
                <w:sz w:val="22"/>
                <w:szCs w:val="22"/>
                <w:lang w:eastAsia="en-US"/>
              </w:rPr>
            </w:pPr>
            <w:r w:rsidRPr="00A4263A">
              <w:rPr>
                <w:rFonts w:eastAsiaTheme="minorHAnsi"/>
                <w:b/>
                <w:sz w:val="22"/>
                <w:szCs w:val="22"/>
                <w:lang w:eastAsia="en-US"/>
              </w:rPr>
              <w:t>Ед. изм.</w:t>
            </w:r>
          </w:p>
        </w:tc>
        <w:tc>
          <w:tcPr>
            <w:tcW w:w="1461" w:type="dxa"/>
            <w:vAlign w:val="center"/>
          </w:tcPr>
          <w:p w14:paraId="46EBE487" w14:textId="5970AAA3" w:rsidR="00B02C2D" w:rsidRPr="00A4263A" w:rsidRDefault="00B02C2D" w:rsidP="00E02C00">
            <w:pPr>
              <w:spacing w:line="240" w:lineRule="atLeast"/>
              <w:contextualSpacing/>
              <w:jc w:val="center"/>
              <w:rPr>
                <w:rFonts w:eastAsiaTheme="minorHAnsi"/>
                <w:b/>
                <w:sz w:val="22"/>
                <w:szCs w:val="22"/>
                <w:lang w:eastAsia="en-US"/>
              </w:rPr>
            </w:pPr>
            <w:r w:rsidRPr="00A4263A">
              <w:rPr>
                <w:rFonts w:eastAsiaTheme="minorHAnsi"/>
                <w:b/>
                <w:sz w:val="22"/>
                <w:szCs w:val="22"/>
                <w:lang w:eastAsia="en-US"/>
              </w:rPr>
              <w:t xml:space="preserve">Стоимость, </w:t>
            </w:r>
            <w:proofErr w:type="spellStart"/>
            <w:r w:rsidRPr="00A4263A">
              <w:rPr>
                <w:rFonts w:eastAsiaTheme="minorHAnsi"/>
                <w:b/>
                <w:sz w:val="22"/>
                <w:szCs w:val="22"/>
                <w:lang w:eastAsia="en-US"/>
              </w:rPr>
              <w:t>руб</w:t>
            </w:r>
            <w:proofErr w:type="spellEnd"/>
            <w:r w:rsidRPr="00A4263A">
              <w:rPr>
                <w:rFonts w:eastAsiaTheme="minorHAnsi"/>
                <w:b/>
                <w:sz w:val="22"/>
                <w:szCs w:val="22"/>
                <w:lang w:eastAsia="en-US"/>
              </w:rPr>
              <w:t xml:space="preserve">, в </w:t>
            </w:r>
            <w:proofErr w:type="spellStart"/>
            <w:r w:rsidRPr="00A4263A">
              <w:rPr>
                <w:rFonts w:eastAsiaTheme="minorHAnsi"/>
                <w:b/>
                <w:sz w:val="22"/>
                <w:szCs w:val="22"/>
                <w:lang w:eastAsia="en-US"/>
              </w:rPr>
              <w:t>т.ч</w:t>
            </w:r>
            <w:proofErr w:type="spellEnd"/>
            <w:r w:rsidRPr="00A4263A">
              <w:rPr>
                <w:rFonts w:eastAsiaTheme="minorHAnsi"/>
                <w:b/>
                <w:sz w:val="22"/>
                <w:szCs w:val="22"/>
                <w:lang w:eastAsia="en-US"/>
              </w:rPr>
              <w:t>. НДС</w:t>
            </w:r>
            <w:r w:rsidR="00785885" w:rsidRPr="00A4263A">
              <w:rPr>
                <w:sz w:val="22"/>
                <w:szCs w:val="22"/>
              </w:rPr>
              <w:t xml:space="preserve"> </w:t>
            </w:r>
            <w:r w:rsidR="00785885" w:rsidRPr="00A4263A">
              <w:rPr>
                <w:rFonts w:eastAsiaTheme="minorHAnsi"/>
                <w:b/>
                <w:sz w:val="22"/>
                <w:szCs w:val="22"/>
                <w:lang w:eastAsia="en-US"/>
              </w:rPr>
              <w:t xml:space="preserve">в т.ч. НДС </w:t>
            </w:r>
            <w:r w:rsidR="005A465F" w:rsidRPr="00A4263A">
              <w:rPr>
                <w:rFonts w:eastAsiaTheme="minorHAnsi"/>
                <w:b/>
                <w:sz w:val="22"/>
                <w:szCs w:val="22"/>
                <w:lang w:eastAsia="en-US"/>
              </w:rPr>
              <w:t>/</w:t>
            </w:r>
            <w:r w:rsidR="00785885" w:rsidRPr="00A4263A">
              <w:rPr>
                <w:rFonts w:eastAsiaTheme="minorHAnsi"/>
                <w:b/>
                <w:sz w:val="22"/>
                <w:szCs w:val="22"/>
                <w:lang w:eastAsia="en-US"/>
              </w:rPr>
              <w:t>Без НДС</w:t>
            </w:r>
          </w:p>
        </w:tc>
        <w:tc>
          <w:tcPr>
            <w:tcW w:w="1055" w:type="dxa"/>
            <w:vAlign w:val="center"/>
          </w:tcPr>
          <w:p w14:paraId="62AAF731" w14:textId="77777777" w:rsidR="00B02C2D" w:rsidRPr="00A4263A" w:rsidRDefault="00B02C2D" w:rsidP="00E02C00">
            <w:pPr>
              <w:spacing w:line="240" w:lineRule="atLeast"/>
              <w:contextualSpacing/>
              <w:jc w:val="center"/>
              <w:rPr>
                <w:rFonts w:eastAsiaTheme="minorHAnsi"/>
                <w:b/>
                <w:sz w:val="22"/>
                <w:szCs w:val="22"/>
                <w:lang w:eastAsia="en-US"/>
              </w:rPr>
            </w:pPr>
            <w:r w:rsidRPr="00A4263A">
              <w:rPr>
                <w:rFonts w:eastAsiaTheme="minorHAnsi"/>
                <w:b/>
                <w:sz w:val="22"/>
                <w:szCs w:val="22"/>
                <w:lang w:eastAsia="en-US"/>
              </w:rPr>
              <w:t>Кол-во</w:t>
            </w:r>
          </w:p>
        </w:tc>
        <w:tc>
          <w:tcPr>
            <w:tcW w:w="1559" w:type="dxa"/>
            <w:vAlign w:val="center"/>
          </w:tcPr>
          <w:p w14:paraId="53D9FF12" w14:textId="79C59386" w:rsidR="00B02C2D" w:rsidRPr="00A4263A" w:rsidRDefault="00B02C2D" w:rsidP="00E02C00">
            <w:pPr>
              <w:spacing w:line="240" w:lineRule="atLeast"/>
              <w:contextualSpacing/>
              <w:jc w:val="center"/>
              <w:rPr>
                <w:rFonts w:eastAsiaTheme="minorHAnsi"/>
                <w:b/>
                <w:sz w:val="22"/>
                <w:szCs w:val="22"/>
                <w:lang w:eastAsia="en-US"/>
              </w:rPr>
            </w:pPr>
            <w:r w:rsidRPr="00A4263A">
              <w:rPr>
                <w:rFonts w:eastAsiaTheme="minorHAnsi"/>
                <w:b/>
                <w:sz w:val="22"/>
                <w:szCs w:val="22"/>
                <w:lang w:eastAsia="en-US"/>
              </w:rPr>
              <w:t>Стоимость, руб.</w:t>
            </w:r>
            <w:r w:rsidR="00785885" w:rsidRPr="00A4263A">
              <w:rPr>
                <w:sz w:val="22"/>
                <w:szCs w:val="22"/>
              </w:rPr>
              <w:t xml:space="preserve"> </w:t>
            </w:r>
            <w:r w:rsidR="00785885" w:rsidRPr="00A4263A">
              <w:rPr>
                <w:rFonts w:eastAsiaTheme="minorHAnsi"/>
                <w:b/>
                <w:sz w:val="22"/>
                <w:szCs w:val="22"/>
                <w:lang w:eastAsia="en-US"/>
              </w:rPr>
              <w:t xml:space="preserve">в т.ч. НДС </w:t>
            </w:r>
            <w:r w:rsidR="005A465F" w:rsidRPr="00A4263A">
              <w:rPr>
                <w:rFonts w:eastAsiaTheme="minorHAnsi"/>
                <w:b/>
                <w:sz w:val="22"/>
                <w:szCs w:val="22"/>
                <w:lang w:eastAsia="en-US"/>
              </w:rPr>
              <w:t>/</w:t>
            </w:r>
            <w:r w:rsidR="00785885" w:rsidRPr="00A4263A">
              <w:rPr>
                <w:rFonts w:eastAsiaTheme="minorHAnsi"/>
                <w:b/>
                <w:sz w:val="22"/>
                <w:szCs w:val="22"/>
                <w:lang w:eastAsia="en-US"/>
              </w:rPr>
              <w:t xml:space="preserve"> Без НДС</w:t>
            </w:r>
          </w:p>
        </w:tc>
      </w:tr>
      <w:tr w:rsidR="00A4263A" w:rsidRPr="00A4263A" w14:paraId="506C3A89" w14:textId="77777777" w:rsidTr="00E94620">
        <w:tc>
          <w:tcPr>
            <w:tcW w:w="670" w:type="dxa"/>
            <w:vAlign w:val="center"/>
          </w:tcPr>
          <w:p w14:paraId="6886513B" w14:textId="77777777" w:rsidR="00B02C2D" w:rsidRPr="00A4263A" w:rsidRDefault="00B02C2D" w:rsidP="00E02C00">
            <w:pPr>
              <w:spacing w:line="240" w:lineRule="atLeast"/>
              <w:contextualSpacing/>
              <w:jc w:val="center"/>
              <w:rPr>
                <w:rFonts w:eastAsiaTheme="minorHAnsi"/>
                <w:sz w:val="22"/>
                <w:szCs w:val="22"/>
                <w:lang w:eastAsia="en-US"/>
              </w:rPr>
            </w:pPr>
            <w:r w:rsidRPr="00A4263A">
              <w:rPr>
                <w:rFonts w:eastAsiaTheme="minorHAnsi"/>
                <w:sz w:val="22"/>
                <w:szCs w:val="22"/>
                <w:lang w:eastAsia="en-US"/>
              </w:rPr>
              <w:t>1</w:t>
            </w:r>
          </w:p>
        </w:tc>
        <w:tc>
          <w:tcPr>
            <w:tcW w:w="3861" w:type="dxa"/>
            <w:vAlign w:val="center"/>
          </w:tcPr>
          <w:p w14:paraId="57218551" w14:textId="4FBD4229" w:rsidR="005A465F" w:rsidRPr="00A4263A" w:rsidRDefault="005A465F" w:rsidP="00E94620">
            <w:pPr>
              <w:spacing w:line="240" w:lineRule="atLeast"/>
              <w:contextualSpacing/>
              <w:rPr>
                <w:sz w:val="22"/>
                <w:szCs w:val="22"/>
              </w:rPr>
            </w:pPr>
            <w:r w:rsidRPr="00A4263A">
              <w:rPr>
                <w:sz w:val="22"/>
                <w:szCs w:val="22"/>
              </w:rPr>
              <w:t xml:space="preserve">Оказание услуг </w:t>
            </w:r>
            <w:bookmarkStart w:id="49" w:name="_Hlk231661116"/>
            <w:r w:rsidR="00ED3ADB" w:rsidRPr="00A4263A">
              <w:rPr>
                <w:bCs/>
                <w:sz w:val="22"/>
                <w:szCs w:val="22"/>
              </w:rPr>
              <w:t xml:space="preserve">по эксплуатационным испытаниям ограждений кровли по адресу: г. Москва, Большой </w:t>
            </w:r>
            <w:proofErr w:type="spellStart"/>
            <w:r w:rsidR="00ED3ADB" w:rsidRPr="00A4263A">
              <w:rPr>
                <w:bCs/>
                <w:sz w:val="22"/>
                <w:szCs w:val="22"/>
              </w:rPr>
              <w:t>Николоворобинский</w:t>
            </w:r>
            <w:proofErr w:type="spellEnd"/>
            <w:r w:rsidR="00ED3ADB" w:rsidRPr="00A4263A">
              <w:rPr>
                <w:bCs/>
                <w:sz w:val="22"/>
                <w:szCs w:val="22"/>
              </w:rPr>
              <w:t xml:space="preserve"> переулок, д.7, стр.5,6</w:t>
            </w:r>
            <w:r w:rsidRPr="00A4263A">
              <w:rPr>
                <w:sz w:val="22"/>
                <w:szCs w:val="22"/>
              </w:rPr>
              <w:t>.</w:t>
            </w:r>
          </w:p>
          <w:bookmarkEnd w:id="49"/>
          <w:p w14:paraId="03E72DB6" w14:textId="742C00A4" w:rsidR="00B02C2D" w:rsidRPr="00A4263A" w:rsidRDefault="00B02C2D" w:rsidP="00E02C00">
            <w:pPr>
              <w:spacing w:line="240" w:lineRule="atLeast"/>
              <w:contextualSpacing/>
              <w:jc w:val="center"/>
              <w:rPr>
                <w:sz w:val="22"/>
                <w:szCs w:val="22"/>
              </w:rPr>
            </w:pPr>
          </w:p>
        </w:tc>
        <w:tc>
          <w:tcPr>
            <w:tcW w:w="993" w:type="dxa"/>
            <w:vAlign w:val="center"/>
          </w:tcPr>
          <w:p w14:paraId="56D15A76" w14:textId="28C48B00" w:rsidR="00B02C2D" w:rsidRPr="00A4263A" w:rsidRDefault="005A465F" w:rsidP="00E02C00">
            <w:pPr>
              <w:spacing w:line="240" w:lineRule="atLeast"/>
              <w:contextualSpacing/>
              <w:jc w:val="center"/>
              <w:rPr>
                <w:sz w:val="22"/>
                <w:szCs w:val="22"/>
              </w:rPr>
            </w:pPr>
            <w:proofErr w:type="spellStart"/>
            <w:r w:rsidRPr="00A4263A">
              <w:rPr>
                <w:sz w:val="22"/>
                <w:szCs w:val="22"/>
              </w:rPr>
              <w:t>Усл.ед</w:t>
            </w:r>
            <w:proofErr w:type="spellEnd"/>
            <w:r w:rsidRPr="00A4263A">
              <w:rPr>
                <w:sz w:val="22"/>
                <w:szCs w:val="22"/>
              </w:rPr>
              <w:t>.</w:t>
            </w:r>
          </w:p>
        </w:tc>
        <w:tc>
          <w:tcPr>
            <w:tcW w:w="1461" w:type="dxa"/>
            <w:vAlign w:val="center"/>
          </w:tcPr>
          <w:p w14:paraId="38883550" w14:textId="77777777" w:rsidR="00B02C2D" w:rsidRPr="00A4263A" w:rsidRDefault="00B02C2D" w:rsidP="00E02C00">
            <w:pPr>
              <w:spacing w:line="240" w:lineRule="atLeast"/>
              <w:contextualSpacing/>
              <w:jc w:val="center"/>
              <w:rPr>
                <w:sz w:val="22"/>
                <w:szCs w:val="22"/>
              </w:rPr>
            </w:pPr>
          </w:p>
        </w:tc>
        <w:tc>
          <w:tcPr>
            <w:tcW w:w="1055" w:type="dxa"/>
            <w:vAlign w:val="center"/>
          </w:tcPr>
          <w:p w14:paraId="5C720CBC" w14:textId="17154EB0" w:rsidR="00B02C2D" w:rsidRPr="00A4263A" w:rsidRDefault="005A465F" w:rsidP="00E02C00">
            <w:pPr>
              <w:spacing w:line="240" w:lineRule="atLeast"/>
              <w:contextualSpacing/>
              <w:jc w:val="center"/>
              <w:rPr>
                <w:sz w:val="22"/>
                <w:szCs w:val="22"/>
              </w:rPr>
            </w:pPr>
            <w:r w:rsidRPr="00A4263A">
              <w:rPr>
                <w:sz w:val="22"/>
                <w:szCs w:val="22"/>
              </w:rPr>
              <w:t>1</w:t>
            </w:r>
          </w:p>
        </w:tc>
        <w:tc>
          <w:tcPr>
            <w:tcW w:w="1559" w:type="dxa"/>
            <w:vAlign w:val="center"/>
          </w:tcPr>
          <w:p w14:paraId="1E5F7DDD" w14:textId="77777777" w:rsidR="00B02C2D" w:rsidRPr="00A4263A" w:rsidRDefault="00B02C2D" w:rsidP="00E02C00">
            <w:pPr>
              <w:spacing w:line="240" w:lineRule="atLeast"/>
              <w:contextualSpacing/>
              <w:jc w:val="center"/>
              <w:rPr>
                <w:sz w:val="22"/>
                <w:szCs w:val="22"/>
              </w:rPr>
            </w:pPr>
          </w:p>
        </w:tc>
      </w:tr>
      <w:tr w:rsidR="00A4263A" w:rsidRPr="00A4263A" w14:paraId="144425A3" w14:textId="77777777" w:rsidTr="00C92321">
        <w:tc>
          <w:tcPr>
            <w:tcW w:w="8040" w:type="dxa"/>
            <w:gridSpan w:val="5"/>
            <w:vAlign w:val="center"/>
          </w:tcPr>
          <w:p w14:paraId="670CC6D0" w14:textId="2899CEF0" w:rsidR="005A465F" w:rsidRPr="00A4263A" w:rsidRDefault="005A465F" w:rsidP="005A465F">
            <w:pPr>
              <w:spacing w:line="240" w:lineRule="atLeast"/>
              <w:contextualSpacing/>
              <w:jc w:val="right"/>
              <w:rPr>
                <w:b/>
                <w:bCs/>
                <w:sz w:val="22"/>
                <w:szCs w:val="22"/>
              </w:rPr>
            </w:pPr>
            <w:r w:rsidRPr="00A4263A">
              <w:rPr>
                <w:rFonts w:eastAsiaTheme="minorHAnsi"/>
                <w:b/>
                <w:bCs/>
                <w:sz w:val="22"/>
                <w:szCs w:val="22"/>
                <w:lang w:eastAsia="en-US"/>
              </w:rPr>
              <w:t>Итого:</w:t>
            </w:r>
          </w:p>
        </w:tc>
        <w:tc>
          <w:tcPr>
            <w:tcW w:w="1559" w:type="dxa"/>
            <w:vAlign w:val="center"/>
          </w:tcPr>
          <w:p w14:paraId="7033F4D3" w14:textId="77777777" w:rsidR="005A465F" w:rsidRPr="00A4263A" w:rsidRDefault="005A465F" w:rsidP="00E02C00">
            <w:pPr>
              <w:spacing w:line="240" w:lineRule="atLeast"/>
              <w:contextualSpacing/>
              <w:jc w:val="center"/>
              <w:rPr>
                <w:sz w:val="22"/>
                <w:szCs w:val="22"/>
              </w:rPr>
            </w:pPr>
          </w:p>
        </w:tc>
      </w:tr>
      <w:tr w:rsidR="005A465F" w:rsidRPr="00A4263A" w14:paraId="0082BAAA" w14:textId="77777777" w:rsidTr="00555A89">
        <w:tc>
          <w:tcPr>
            <w:tcW w:w="8040" w:type="dxa"/>
            <w:gridSpan w:val="5"/>
            <w:vAlign w:val="center"/>
          </w:tcPr>
          <w:p w14:paraId="57E183AF" w14:textId="58E74306" w:rsidR="005A465F" w:rsidRPr="00A4263A" w:rsidRDefault="005A465F" w:rsidP="005A465F">
            <w:pPr>
              <w:spacing w:line="240" w:lineRule="atLeast"/>
              <w:contextualSpacing/>
              <w:jc w:val="right"/>
              <w:rPr>
                <w:b/>
                <w:bCs/>
                <w:sz w:val="22"/>
                <w:szCs w:val="22"/>
              </w:rPr>
            </w:pPr>
            <w:r w:rsidRPr="00A4263A">
              <w:rPr>
                <w:b/>
                <w:bCs/>
                <w:sz w:val="22"/>
                <w:szCs w:val="22"/>
              </w:rPr>
              <w:t>в т.ч. НДС/Без НДС</w:t>
            </w:r>
          </w:p>
        </w:tc>
        <w:tc>
          <w:tcPr>
            <w:tcW w:w="1559" w:type="dxa"/>
            <w:vAlign w:val="center"/>
          </w:tcPr>
          <w:p w14:paraId="0185AE77" w14:textId="77777777" w:rsidR="005A465F" w:rsidRPr="00A4263A" w:rsidRDefault="005A465F" w:rsidP="00E02C00">
            <w:pPr>
              <w:spacing w:line="240" w:lineRule="atLeast"/>
              <w:contextualSpacing/>
              <w:jc w:val="center"/>
              <w:rPr>
                <w:sz w:val="22"/>
                <w:szCs w:val="22"/>
              </w:rPr>
            </w:pPr>
          </w:p>
        </w:tc>
      </w:tr>
    </w:tbl>
    <w:p w14:paraId="64A7CAAE" w14:textId="77777777" w:rsidR="00B02C2D" w:rsidRPr="00A4263A" w:rsidRDefault="00B02C2D" w:rsidP="00B02C2D">
      <w:pPr>
        <w:spacing w:line="240" w:lineRule="atLeast"/>
        <w:rPr>
          <w:sz w:val="22"/>
          <w:szCs w:val="22"/>
        </w:rPr>
      </w:pPr>
    </w:p>
    <w:p w14:paraId="14175B57" w14:textId="77777777" w:rsidR="00BF1F83" w:rsidRPr="00A4263A" w:rsidRDefault="00B02C2D" w:rsidP="00A61822">
      <w:pPr>
        <w:spacing w:line="240" w:lineRule="atLeast"/>
        <w:ind w:right="426"/>
        <w:jc w:val="both"/>
        <w:rPr>
          <w:sz w:val="22"/>
          <w:szCs w:val="22"/>
        </w:rPr>
      </w:pPr>
      <w:r w:rsidRPr="00A4263A">
        <w:rPr>
          <w:sz w:val="22"/>
          <w:szCs w:val="22"/>
        </w:rPr>
        <w:t xml:space="preserve">Общая сумма </w:t>
      </w:r>
      <w:r w:rsidR="00E02C00" w:rsidRPr="00A4263A">
        <w:rPr>
          <w:sz w:val="22"/>
          <w:szCs w:val="22"/>
        </w:rPr>
        <w:t>Контракт</w:t>
      </w:r>
      <w:r w:rsidRPr="00A4263A">
        <w:rPr>
          <w:sz w:val="22"/>
          <w:szCs w:val="22"/>
        </w:rPr>
        <w:t xml:space="preserve">а составляет: </w:t>
      </w:r>
      <w:r w:rsidRPr="00A4263A">
        <w:rPr>
          <w:b/>
          <w:sz w:val="22"/>
          <w:szCs w:val="22"/>
        </w:rPr>
        <w:t>_____</w:t>
      </w:r>
      <w:r w:rsidRPr="00A4263A">
        <w:rPr>
          <w:sz w:val="22"/>
          <w:szCs w:val="22"/>
        </w:rPr>
        <w:t xml:space="preserve"> (___________) рублей __ копеек, </w:t>
      </w:r>
      <w:r w:rsidR="00785885" w:rsidRPr="00A4263A">
        <w:rPr>
          <w:sz w:val="22"/>
          <w:szCs w:val="22"/>
        </w:rPr>
        <w:t>в т.ч. НДС (___%) в сумме ______________ (________________) рублей ____ копеек или НДС не облагается в соответствие с п…. НК РФ.</w:t>
      </w:r>
      <w:r w:rsidR="00BF1F83" w:rsidRPr="00A4263A">
        <w:rPr>
          <w:b/>
          <w:sz w:val="22"/>
          <w:szCs w:val="22"/>
        </w:rPr>
        <w:t xml:space="preserve">    </w:t>
      </w:r>
    </w:p>
    <w:tbl>
      <w:tblPr>
        <w:tblpPr w:leftFromText="180" w:rightFromText="180" w:vertAnchor="text" w:horzAnchor="margin" w:tblpY="40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36"/>
      </w:tblGrid>
      <w:tr w:rsidR="00A4263A" w:rsidRPr="00A4263A" w14:paraId="13938A7C" w14:textId="77777777" w:rsidTr="00E02C00">
        <w:trPr>
          <w:trHeight w:val="2875"/>
        </w:trPr>
        <w:tc>
          <w:tcPr>
            <w:tcW w:w="5211" w:type="dxa"/>
          </w:tcPr>
          <w:bookmarkEnd w:id="47"/>
          <w:p w14:paraId="5F17E22F" w14:textId="77777777" w:rsidR="001F6375" w:rsidRPr="00A4263A" w:rsidRDefault="001F6375" w:rsidP="00E02C00">
            <w:pPr>
              <w:spacing w:line="240" w:lineRule="atLeast"/>
              <w:rPr>
                <w:b/>
                <w:bCs/>
                <w:sz w:val="22"/>
                <w:szCs w:val="22"/>
              </w:rPr>
            </w:pPr>
            <w:r w:rsidRPr="00A4263A">
              <w:rPr>
                <w:b/>
                <w:bCs/>
                <w:sz w:val="22"/>
                <w:szCs w:val="22"/>
              </w:rPr>
              <w:t>ЗАКАЗЧИК:</w:t>
            </w:r>
          </w:p>
          <w:p w14:paraId="50FE501B" w14:textId="77777777" w:rsidR="001F6375" w:rsidRPr="00A4263A" w:rsidRDefault="001F6375" w:rsidP="00E02C00">
            <w:pPr>
              <w:spacing w:line="240" w:lineRule="atLeast"/>
              <w:rPr>
                <w:sz w:val="22"/>
                <w:szCs w:val="22"/>
              </w:rPr>
            </w:pPr>
            <w:r w:rsidRPr="00A4263A">
              <w:rPr>
                <w:b/>
                <w:sz w:val="22"/>
                <w:szCs w:val="22"/>
              </w:rPr>
              <w:t>ИБМХ</w:t>
            </w:r>
          </w:p>
          <w:p w14:paraId="47540BD4" w14:textId="77777777" w:rsidR="001F6375" w:rsidRPr="00A4263A" w:rsidRDefault="001F6375" w:rsidP="00E02C00">
            <w:pPr>
              <w:spacing w:line="240" w:lineRule="atLeast"/>
              <w:rPr>
                <w:sz w:val="22"/>
                <w:szCs w:val="22"/>
              </w:rPr>
            </w:pPr>
            <w:r w:rsidRPr="00A4263A">
              <w:rPr>
                <w:sz w:val="22"/>
                <w:szCs w:val="22"/>
              </w:rPr>
              <w:t>ИНН/КПП 7704084419/ 770401001</w:t>
            </w:r>
          </w:p>
          <w:p w14:paraId="7E568CB1" w14:textId="77777777" w:rsidR="001F6375" w:rsidRPr="00A4263A" w:rsidRDefault="001F6375" w:rsidP="00E02C00">
            <w:pPr>
              <w:spacing w:line="240" w:lineRule="atLeast"/>
              <w:rPr>
                <w:sz w:val="22"/>
                <w:szCs w:val="22"/>
              </w:rPr>
            </w:pPr>
            <w:r w:rsidRPr="00A4263A">
              <w:rPr>
                <w:sz w:val="22"/>
                <w:szCs w:val="22"/>
              </w:rPr>
              <w:t>ОГРН 1027739053792</w:t>
            </w:r>
          </w:p>
          <w:p w14:paraId="596069D8" w14:textId="77777777" w:rsidR="001F6375" w:rsidRPr="00A4263A" w:rsidRDefault="001F6375" w:rsidP="00E02C00">
            <w:pPr>
              <w:spacing w:line="240" w:lineRule="atLeast"/>
              <w:rPr>
                <w:sz w:val="22"/>
                <w:szCs w:val="22"/>
              </w:rPr>
            </w:pPr>
          </w:p>
          <w:p w14:paraId="62C973EF" w14:textId="77777777" w:rsidR="00785885" w:rsidRPr="00A4263A" w:rsidRDefault="00785885" w:rsidP="00785885">
            <w:pPr>
              <w:rPr>
                <w:sz w:val="22"/>
                <w:szCs w:val="22"/>
              </w:rPr>
            </w:pPr>
            <w:r w:rsidRPr="00A4263A">
              <w:rPr>
                <w:sz w:val="22"/>
                <w:szCs w:val="22"/>
              </w:rPr>
              <w:t xml:space="preserve">Заместитель директора ИБМХ по научно-организационной работе / Заместитель директора ИБМХ по научной работе </w:t>
            </w:r>
          </w:p>
          <w:p w14:paraId="65718A50" w14:textId="77777777" w:rsidR="00785885" w:rsidRPr="00A4263A" w:rsidRDefault="00785885" w:rsidP="00785885">
            <w:pPr>
              <w:rPr>
                <w:sz w:val="22"/>
                <w:szCs w:val="22"/>
              </w:rPr>
            </w:pPr>
          </w:p>
          <w:p w14:paraId="4FD40DE1" w14:textId="4148004D" w:rsidR="00785885" w:rsidRPr="00A4263A" w:rsidRDefault="00785885" w:rsidP="00785885">
            <w:pPr>
              <w:rPr>
                <w:sz w:val="22"/>
                <w:szCs w:val="22"/>
              </w:rPr>
            </w:pPr>
            <w:r w:rsidRPr="00A4263A">
              <w:rPr>
                <w:sz w:val="22"/>
                <w:szCs w:val="22"/>
              </w:rPr>
              <w:t xml:space="preserve">_______________   Ю.А. Ромашова </w:t>
            </w:r>
          </w:p>
          <w:p w14:paraId="15256362" w14:textId="7AF22A4B" w:rsidR="00785885" w:rsidRPr="00A4263A" w:rsidRDefault="00E94620" w:rsidP="00785885">
            <w:pPr>
              <w:rPr>
                <w:sz w:val="22"/>
                <w:szCs w:val="22"/>
              </w:rPr>
            </w:pPr>
            <w:r w:rsidRPr="00A4263A">
              <w:rPr>
                <w:sz w:val="22"/>
                <w:szCs w:val="22"/>
              </w:rPr>
              <w:t>М.П./Э.П.</w:t>
            </w:r>
          </w:p>
          <w:p w14:paraId="3477320E" w14:textId="77777777" w:rsidR="003D5BA5" w:rsidRPr="00A4263A" w:rsidRDefault="003D5BA5" w:rsidP="005A465F">
            <w:pPr>
              <w:rPr>
                <w:sz w:val="22"/>
                <w:szCs w:val="22"/>
              </w:rPr>
            </w:pPr>
          </w:p>
        </w:tc>
        <w:tc>
          <w:tcPr>
            <w:tcW w:w="4536" w:type="dxa"/>
          </w:tcPr>
          <w:p w14:paraId="5BC803E6" w14:textId="77777777" w:rsidR="001F6375" w:rsidRPr="00A4263A" w:rsidRDefault="00252E42" w:rsidP="00E02C00">
            <w:pPr>
              <w:spacing w:line="240" w:lineRule="atLeast"/>
              <w:rPr>
                <w:b/>
                <w:sz w:val="22"/>
                <w:szCs w:val="22"/>
              </w:rPr>
            </w:pPr>
            <w:r w:rsidRPr="00A4263A">
              <w:rPr>
                <w:b/>
                <w:sz w:val="22"/>
                <w:szCs w:val="22"/>
              </w:rPr>
              <w:t>ИСПОЛНИТЕЛЬ</w:t>
            </w:r>
            <w:r w:rsidR="001F6375" w:rsidRPr="00A4263A">
              <w:rPr>
                <w:b/>
                <w:sz w:val="22"/>
                <w:szCs w:val="22"/>
              </w:rPr>
              <w:t>:</w:t>
            </w:r>
          </w:p>
          <w:p w14:paraId="234A6CF7" w14:textId="77777777" w:rsidR="001F6375" w:rsidRPr="00A4263A" w:rsidRDefault="001F6375" w:rsidP="00E02C00">
            <w:pPr>
              <w:spacing w:line="240" w:lineRule="atLeast"/>
              <w:rPr>
                <w:b/>
                <w:sz w:val="22"/>
                <w:szCs w:val="22"/>
              </w:rPr>
            </w:pPr>
          </w:p>
          <w:p w14:paraId="79431479" w14:textId="77777777" w:rsidR="001F6375" w:rsidRPr="00A4263A" w:rsidRDefault="001F6375" w:rsidP="00E02C00">
            <w:pPr>
              <w:spacing w:line="240" w:lineRule="atLeast"/>
              <w:rPr>
                <w:b/>
                <w:sz w:val="22"/>
                <w:szCs w:val="22"/>
              </w:rPr>
            </w:pPr>
            <w:r w:rsidRPr="00A4263A">
              <w:rPr>
                <w:b/>
                <w:sz w:val="22"/>
                <w:szCs w:val="22"/>
              </w:rPr>
              <w:t>______________________________</w:t>
            </w:r>
          </w:p>
          <w:p w14:paraId="1D755082" w14:textId="77777777" w:rsidR="001F6375" w:rsidRPr="00A4263A" w:rsidRDefault="001F6375" w:rsidP="00E02C00">
            <w:pPr>
              <w:spacing w:line="240" w:lineRule="atLeast"/>
              <w:rPr>
                <w:sz w:val="22"/>
                <w:szCs w:val="22"/>
              </w:rPr>
            </w:pPr>
            <w:r w:rsidRPr="00A4263A">
              <w:rPr>
                <w:sz w:val="22"/>
                <w:szCs w:val="22"/>
              </w:rPr>
              <w:t>ИНН/КПП ___________/__________</w:t>
            </w:r>
          </w:p>
          <w:p w14:paraId="389E4A18" w14:textId="77777777" w:rsidR="001F6375" w:rsidRPr="00A4263A" w:rsidRDefault="001F6375" w:rsidP="00E02C00">
            <w:pPr>
              <w:spacing w:line="240" w:lineRule="atLeast"/>
              <w:rPr>
                <w:sz w:val="22"/>
                <w:szCs w:val="22"/>
              </w:rPr>
            </w:pPr>
            <w:r w:rsidRPr="00A4263A">
              <w:rPr>
                <w:sz w:val="22"/>
                <w:szCs w:val="22"/>
              </w:rPr>
              <w:t>ОГРН _______________</w:t>
            </w:r>
          </w:p>
          <w:p w14:paraId="2B8D3D68" w14:textId="77777777" w:rsidR="001F6375" w:rsidRPr="00A4263A" w:rsidRDefault="001F6375" w:rsidP="00E02C00">
            <w:pPr>
              <w:spacing w:line="240" w:lineRule="atLeast"/>
              <w:rPr>
                <w:b/>
                <w:sz w:val="22"/>
                <w:szCs w:val="22"/>
              </w:rPr>
            </w:pPr>
          </w:p>
          <w:p w14:paraId="64798B95" w14:textId="77777777" w:rsidR="001F6375" w:rsidRPr="00A4263A" w:rsidRDefault="001F6375" w:rsidP="00E02C00">
            <w:pPr>
              <w:spacing w:line="240" w:lineRule="atLeast"/>
              <w:rPr>
                <w:sz w:val="22"/>
                <w:szCs w:val="22"/>
              </w:rPr>
            </w:pPr>
            <w:r w:rsidRPr="00A4263A">
              <w:rPr>
                <w:sz w:val="22"/>
                <w:szCs w:val="22"/>
              </w:rPr>
              <w:t>_________________________________</w:t>
            </w:r>
          </w:p>
          <w:p w14:paraId="25ECB3F0" w14:textId="77777777" w:rsidR="001F6375" w:rsidRPr="00A4263A" w:rsidRDefault="001F6375" w:rsidP="00E02C00">
            <w:pPr>
              <w:spacing w:line="240" w:lineRule="atLeast"/>
              <w:rPr>
                <w:sz w:val="22"/>
                <w:szCs w:val="22"/>
              </w:rPr>
            </w:pPr>
          </w:p>
          <w:p w14:paraId="04BFCBBE" w14:textId="77777777" w:rsidR="001F6375" w:rsidRPr="00A4263A" w:rsidRDefault="001F6375" w:rsidP="00E02C00">
            <w:pPr>
              <w:spacing w:line="240" w:lineRule="atLeast"/>
              <w:rPr>
                <w:sz w:val="22"/>
                <w:szCs w:val="22"/>
              </w:rPr>
            </w:pPr>
          </w:p>
          <w:p w14:paraId="4CF7EB6C" w14:textId="77777777" w:rsidR="001F6375" w:rsidRPr="00A4263A" w:rsidRDefault="001F6375" w:rsidP="00E02C00">
            <w:pPr>
              <w:spacing w:line="240" w:lineRule="atLeast"/>
              <w:rPr>
                <w:sz w:val="22"/>
                <w:szCs w:val="22"/>
              </w:rPr>
            </w:pPr>
            <w:r w:rsidRPr="00A4263A">
              <w:rPr>
                <w:sz w:val="22"/>
                <w:szCs w:val="22"/>
              </w:rPr>
              <w:t>_______________  ___________________</w:t>
            </w:r>
          </w:p>
          <w:p w14:paraId="5E0F7F4D" w14:textId="33D45F61" w:rsidR="001F6375" w:rsidRPr="00A4263A" w:rsidRDefault="00E94620" w:rsidP="00E02C00">
            <w:pPr>
              <w:spacing w:line="240" w:lineRule="atLeast"/>
              <w:rPr>
                <w:b/>
                <w:sz w:val="22"/>
                <w:szCs w:val="22"/>
              </w:rPr>
            </w:pPr>
            <w:r w:rsidRPr="00A4263A">
              <w:rPr>
                <w:sz w:val="22"/>
                <w:szCs w:val="22"/>
              </w:rPr>
              <w:t>М.П./Э.П.</w:t>
            </w:r>
          </w:p>
        </w:tc>
      </w:tr>
    </w:tbl>
    <w:p w14:paraId="1E3484E6" w14:textId="77777777" w:rsidR="00BF1F83" w:rsidRPr="00ED3ADB" w:rsidRDefault="00BF1F83" w:rsidP="00D45809">
      <w:pPr>
        <w:spacing w:line="240" w:lineRule="atLeast"/>
        <w:rPr>
          <w:sz w:val="22"/>
          <w:szCs w:val="22"/>
        </w:rPr>
      </w:pPr>
    </w:p>
    <w:p w14:paraId="5FDB3AD4" w14:textId="77777777" w:rsidR="00CB09C5" w:rsidRPr="00ED3ADB" w:rsidRDefault="00CB09C5">
      <w:pPr>
        <w:rPr>
          <w:sz w:val="22"/>
          <w:szCs w:val="22"/>
        </w:rPr>
      </w:pPr>
    </w:p>
    <w:sectPr w:rsidR="00CB09C5" w:rsidRPr="00ED3ADB" w:rsidSect="00D74DF1">
      <w:footerReference w:type="default" r:id="rId10"/>
      <w:footerReference w:type="first" r:id="rId11"/>
      <w:footnotePr>
        <w:numRestart w:val="eachSect"/>
      </w:footnotePr>
      <w:pgSz w:w="11907" w:h="16839" w:code="9"/>
      <w:pgMar w:top="851" w:right="708" w:bottom="851" w:left="1134" w:header="720" w:footer="48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74A71" w14:textId="77777777" w:rsidR="008B7B25" w:rsidRDefault="008B7B25">
      <w:r>
        <w:separator/>
      </w:r>
    </w:p>
  </w:endnote>
  <w:endnote w:type="continuationSeparator" w:id="0">
    <w:p w14:paraId="29A4F133" w14:textId="77777777" w:rsidR="008B7B25" w:rsidRDefault="008B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44D2E" w14:textId="77777777" w:rsidR="004F2B2C" w:rsidRDefault="00CB09C5">
    <w:pPr>
      <w:pStyle w:val="af9"/>
      <w:jc w:val="right"/>
    </w:pPr>
    <w:r>
      <w:fldChar w:fldCharType="begin"/>
    </w:r>
    <w:r w:rsidR="004F2B2C">
      <w:instrText>PAGE   \* MERGEFORMAT</w:instrText>
    </w:r>
    <w:r>
      <w:fldChar w:fldCharType="separate"/>
    </w:r>
    <w:r w:rsidR="00BB7EC5">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2973745"/>
      <w:docPartObj>
        <w:docPartGallery w:val="Page Numbers (Bottom of Page)"/>
        <w:docPartUnique/>
      </w:docPartObj>
    </w:sdtPr>
    <w:sdtEndPr/>
    <w:sdtContent>
      <w:p w14:paraId="4B024780" w14:textId="77777777" w:rsidR="004F2B2C" w:rsidRDefault="00CB09C5">
        <w:pPr>
          <w:pStyle w:val="af9"/>
          <w:jc w:val="right"/>
        </w:pPr>
        <w:r>
          <w:fldChar w:fldCharType="begin"/>
        </w:r>
        <w:r w:rsidR="004F2B2C">
          <w:instrText>PAGE   \* MERGEFORMAT</w:instrText>
        </w:r>
        <w:r>
          <w:fldChar w:fldCharType="separate"/>
        </w:r>
        <w:r w:rsidR="00BB7EC5">
          <w:rPr>
            <w:noProof/>
          </w:rPr>
          <w:t>1</w:t>
        </w:r>
        <w:r>
          <w:fldChar w:fldCharType="end"/>
        </w:r>
      </w:p>
    </w:sdtContent>
  </w:sdt>
  <w:p w14:paraId="317DDD3B" w14:textId="77777777" w:rsidR="004F2B2C" w:rsidRDefault="004F2B2C">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A760B" w14:textId="77777777" w:rsidR="008B7B25" w:rsidRDefault="008B7B25">
      <w:r>
        <w:separator/>
      </w:r>
    </w:p>
  </w:footnote>
  <w:footnote w:type="continuationSeparator" w:id="0">
    <w:p w14:paraId="4C4D4F13" w14:textId="77777777" w:rsidR="008B7B25" w:rsidRDefault="008B7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start w:val="1"/>
      <w:numFmt w:val="none"/>
      <w:suff w:val="space"/>
      <w:lvlText w:val=""/>
      <w:lvlJc w:val="left"/>
      <w:pPr>
        <w:ind w:left="0" w:firstLine="0"/>
      </w:pPr>
    </w:lvl>
  </w:abstractNum>
  <w:abstractNum w:abstractNumId="1">
    <w:nsid w:val="00000002"/>
    <w:multiLevelType w:val="singleLevel"/>
    <w:tmpl w:val="00000000"/>
    <w:lvl w:ilvl="0">
      <w:numFmt w:val="bullet"/>
      <w:suff w:val="space"/>
      <w:lvlText w:val="•"/>
      <w:lvlJc w:val="left"/>
      <w:pPr>
        <w:ind w:left="0" w:firstLine="0"/>
      </w:pPr>
    </w:lvl>
  </w:abstractNum>
  <w:abstractNum w:abstractNumId="2">
    <w:nsid w:val="00000003"/>
    <w:multiLevelType w:val="singleLevel"/>
    <w:tmpl w:val="00000000"/>
    <w:lvl w:ilvl="0">
      <w:numFmt w:val="bullet"/>
      <w:suff w:val="space"/>
      <w:lvlText w:val="o"/>
      <w:lvlJc w:val="left"/>
      <w:pPr>
        <w:ind w:left="0" w:firstLine="0"/>
      </w:pPr>
    </w:lvl>
  </w:abstractNum>
  <w:abstractNum w:abstractNumId="3">
    <w:nsid w:val="00000004"/>
    <w:multiLevelType w:val="singleLevel"/>
    <w:tmpl w:val="00000000"/>
    <w:lvl w:ilvl="0">
      <w:numFmt w:val="bullet"/>
      <w:suff w:val="space"/>
      <w:lvlText w:val="■"/>
      <w:lvlJc w:val="left"/>
      <w:pPr>
        <w:ind w:left="0" w:firstLine="0"/>
      </w:pPr>
    </w:lvl>
  </w:abstractNum>
  <w:abstractNum w:abstractNumId="4">
    <w:nsid w:val="00000005"/>
    <w:multiLevelType w:val="singleLevel"/>
    <w:tmpl w:val="00000000"/>
    <w:lvl w:ilvl="0">
      <w:start w:val="1"/>
      <w:numFmt w:val="bullet"/>
      <w:suff w:val="space"/>
      <w:lvlText w:val="-"/>
      <w:lvlJc w:val="left"/>
      <w:pPr>
        <w:ind w:left="0" w:firstLine="0"/>
      </w:pPr>
    </w:lvl>
  </w:abstractNum>
  <w:abstractNum w:abstractNumId="5">
    <w:nsid w:val="00000006"/>
    <w:multiLevelType w:val="singleLevel"/>
    <w:tmpl w:val="00000000"/>
    <w:lvl w:ilvl="0">
      <w:start w:val="1"/>
      <w:numFmt w:val="decimal"/>
      <w:suff w:val="space"/>
      <w:lvlText w:val="%1."/>
      <w:lvlJc w:val="left"/>
      <w:pPr>
        <w:ind w:left="0" w:firstLine="0"/>
      </w:pPr>
    </w:lvl>
  </w:abstractNum>
  <w:abstractNum w:abstractNumId="6">
    <w:nsid w:val="00000007"/>
    <w:multiLevelType w:val="singleLevel"/>
    <w:tmpl w:val="00000000"/>
    <w:lvl w:ilvl="0">
      <w:start w:val="1"/>
      <w:numFmt w:val="decimal"/>
      <w:suff w:val="space"/>
      <w:lvlText w:val="%1)"/>
      <w:lvlJc w:val="left"/>
      <w:pPr>
        <w:ind w:left="0" w:firstLine="0"/>
      </w:pPr>
    </w:lvl>
  </w:abstractNum>
  <w:abstractNum w:abstractNumId="7">
    <w:nsid w:val="00000008"/>
    <w:multiLevelType w:val="singleLevel"/>
    <w:tmpl w:val="00000000"/>
    <w:lvl w:ilvl="0">
      <w:start w:val="1"/>
      <w:numFmt w:val="upperRoman"/>
      <w:suff w:val="space"/>
      <w:lvlText w:val="%1."/>
      <w:lvlJc w:val="left"/>
      <w:pPr>
        <w:ind w:left="0" w:firstLine="0"/>
      </w:pPr>
    </w:lvl>
  </w:abstractNum>
  <w:abstractNum w:abstractNumId="8">
    <w:nsid w:val="00000009"/>
    <w:multiLevelType w:val="singleLevel"/>
    <w:tmpl w:val="00000000"/>
    <w:lvl w:ilvl="0">
      <w:start w:val="1"/>
      <w:numFmt w:val="lowerRoman"/>
      <w:suff w:val="space"/>
      <w:lvlText w:val="%1."/>
      <w:lvlJc w:val="left"/>
      <w:pPr>
        <w:ind w:left="0" w:firstLine="0"/>
      </w:pPr>
    </w:lvl>
  </w:abstractNum>
  <w:abstractNum w:abstractNumId="9">
    <w:nsid w:val="0000000A"/>
    <w:multiLevelType w:val="singleLevel"/>
    <w:tmpl w:val="00000000"/>
    <w:lvl w:ilvl="0">
      <w:start w:val="1"/>
      <w:numFmt w:val="upperLetter"/>
      <w:suff w:val="space"/>
      <w:lvlText w:val="%1."/>
      <w:lvlJc w:val="left"/>
      <w:pPr>
        <w:ind w:left="0" w:firstLine="0"/>
      </w:pPr>
    </w:lvl>
  </w:abstractNum>
  <w:abstractNum w:abstractNumId="10">
    <w:nsid w:val="0000000B"/>
    <w:multiLevelType w:val="singleLevel"/>
    <w:tmpl w:val="00000000"/>
    <w:lvl w:ilvl="0">
      <w:start w:val="1"/>
      <w:numFmt w:val="lowerLetter"/>
      <w:suff w:val="space"/>
      <w:lvlText w:val="%1."/>
      <w:lvlJc w:val="left"/>
      <w:pPr>
        <w:ind w:left="0" w:firstLine="0"/>
      </w:pPr>
    </w:lvl>
  </w:abstractNum>
  <w:abstractNum w:abstractNumId="11">
    <w:nsid w:val="0ECA20E0"/>
    <w:multiLevelType w:val="hybridMultilevel"/>
    <w:tmpl w:val="C16E1216"/>
    <w:lvl w:ilvl="0" w:tplc="41189A5C">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FE44F3"/>
    <w:multiLevelType w:val="multilevel"/>
    <w:tmpl w:val="C2F83ECC"/>
    <w:lvl w:ilvl="0">
      <w:start w:val="1"/>
      <w:numFmt w:val="decimal"/>
      <w:lvlText w:val="%1."/>
      <w:lvlJc w:val="left"/>
      <w:pPr>
        <w:ind w:left="0" w:firstLine="0"/>
      </w:pPr>
      <w:rPr>
        <w:rFonts w:hint="default"/>
      </w:rPr>
    </w:lvl>
    <w:lvl w:ilvl="1">
      <w:start w:val="1"/>
      <w:numFmt w:val="decimal"/>
      <w:lvlText w:val="%1.%2."/>
      <w:lvlJc w:val="left"/>
      <w:pPr>
        <w:ind w:left="3686" w:firstLine="0"/>
      </w:pPr>
      <w:rPr>
        <w:rFonts w:hint="default"/>
        <w:b w:val="0"/>
        <w:i w:val="0"/>
        <w:iCs/>
        <w:color w:val="auto"/>
        <w:sz w:val="22"/>
        <w:szCs w:val="22"/>
      </w:rPr>
    </w:lvl>
    <w:lvl w:ilvl="2">
      <w:start w:val="1"/>
      <w:numFmt w:val="decimal"/>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nsid w:val="22E86487"/>
    <w:multiLevelType w:val="hybridMultilevel"/>
    <w:tmpl w:val="9B30135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9BC4A8B"/>
    <w:multiLevelType w:val="hybridMultilevel"/>
    <w:tmpl w:val="572E0DCE"/>
    <w:lvl w:ilvl="0" w:tplc="FEEE7350">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FF60F6"/>
    <w:multiLevelType w:val="hybridMultilevel"/>
    <w:tmpl w:val="A140A8FC"/>
    <w:lvl w:ilvl="0" w:tplc="15001C82">
      <w:start w:val="1"/>
      <w:numFmt w:val="decimal"/>
      <w:lvlText w:val="%1."/>
      <w:lvlJc w:val="left"/>
      <w:pPr>
        <w:ind w:left="720" w:hanging="360"/>
      </w:pPr>
      <w:rPr>
        <w:rFonts w:hint="default"/>
        <w:b/>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2E235A"/>
    <w:multiLevelType w:val="hybridMultilevel"/>
    <w:tmpl w:val="A8D0D04C"/>
    <w:lvl w:ilvl="0" w:tplc="A88C7D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6419F0"/>
    <w:multiLevelType w:val="hybridMultilevel"/>
    <w:tmpl w:val="C21E79A6"/>
    <w:lvl w:ilvl="0" w:tplc="7BB0B46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DE6C05"/>
    <w:multiLevelType w:val="singleLevel"/>
    <w:tmpl w:val="A9F0FB06"/>
    <w:lvl w:ilvl="0">
      <w:start w:val="1"/>
      <w:numFmt w:val="decimal"/>
      <w:lvlText w:val="%1. "/>
      <w:legacy w:legacy="1" w:legacySpace="0" w:legacyIndent="283"/>
      <w:lvlJc w:val="left"/>
      <w:pPr>
        <w:ind w:left="283" w:hanging="283"/>
      </w:pPr>
      <w:rPr>
        <w:rFonts w:ascii="Arial" w:hAnsi="Arial" w:hint="default"/>
        <w:b/>
        <w:sz w:val="24"/>
      </w:rPr>
    </w:lvl>
  </w:abstractNum>
  <w:abstractNum w:abstractNumId="19">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834486D"/>
    <w:multiLevelType w:val="hybridMultilevel"/>
    <w:tmpl w:val="81E21E62"/>
    <w:lvl w:ilvl="0" w:tplc="F3C42D6A">
      <w:start w:val="20"/>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4994079F"/>
    <w:multiLevelType w:val="multilevel"/>
    <w:tmpl w:val="C11A852C"/>
    <w:lvl w:ilvl="0">
      <w:start w:val="1"/>
      <w:numFmt w:val="decimal"/>
      <w:lvlText w:val="%1."/>
      <w:lvlJc w:val="left"/>
      <w:pPr>
        <w:ind w:left="360" w:hanging="360"/>
      </w:pPr>
      <w:rPr>
        <w:rFonts w:hint="default"/>
      </w:rPr>
    </w:lvl>
    <w:lvl w:ilvl="1">
      <w:start w:val="1"/>
      <w:numFmt w:val="decimal"/>
      <w:lvlText w:val="%1.%2."/>
      <w:lvlJc w:val="left"/>
      <w:pPr>
        <w:ind w:left="3479"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C9253BC"/>
    <w:multiLevelType w:val="hybridMultilevel"/>
    <w:tmpl w:val="854A0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3F770A"/>
    <w:multiLevelType w:val="multilevel"/>
    <w:tmpl w:val="4BAEE340"/>
    <w:lvl w:ilvl="0">
      <w:start w:val="7"/>
      <w:numFmt w:val="decimal"/>
      <w:pStyle w:val="1"/>
      <w:suff w:val="space"/>
      <w:lvlText w:val="%1."/>
      <w:lvlJc w:val="left"/>
      <w:pPr>
        <w:ind w:left="0" w:firstLine="0"/>
      </w:pPr>
      <w:rPr>
        <w:rFonts w:hint="default"/>
        <w:sz w:val="22"/>
        <w:szCs w:val="22"/>
      </w:rPr>
    </w:lvl>
    <w:lvl w:ilvl="1">
      <w:start w:val="1"/>
      <w:numFmt w:val="decimal"/>
      <w:pStyle w:val="2"/>
      <w:suff w:val="space"/>
      <w:lvlText w:val="%1.%2."/>
      <w:lvlJc w:val="left"/>
      <w:pPr>
        <w:ind w:left="5671" w:firstLine="0"/>
      </w:pPr>
      <w:rPr>
        <w:rFonts w:hint="default"/>
        <w:color w:val="auto"/>
      </w:rPr>
    </w:lvl>
    <w:lvl w:ilvl="2">
      <w:start w:val="1"/>
      <w:numFmt w:val="decimal"/>
      <w:pStyle w:val="3"/>
      <w:suff w:val="space"/>
      <w:lvlText w:val="%1.%2.%3."/>
      <w:lvlJc w:val="left"/>
      <w:pPr>
        <w:ind w:left="0" w:firstLine="0"/>
      </w:pPr>
      <w:rPr>
        <w:rFonts w:hint="default"/>
      </w:rPr>
    </w:lvl>
    <w:lvl w:ilvl="3">
      <w:start w:val="1"/>
      <w:numFmt w:val="decimal"/>
      <w:pStyle w:val="4"/>
      <w:suff w:val="space"/>
      <w:lvlText w:val="%1.%2.%3.%4."/>
      <w:lvlJc w:val="left"/>
      <w:pPr>
        <w:ind w:left="0" w:firstLine="0"/>
      </w:pPr>
      <w:rPr>
        <w:rFonts w:hint="default"/>
      </w:rPr>
    </w:lvl>
    <w:lvl w:ilvl="4">
      <w:start w:val="1"/>
      <w:numFmt w:val="decimal"/>
      <w:pStyle w:val="5"/>
      <w:suff w:val="space"/>
      <w:lvlText w:val="%1.%2.%3.%4.%5."/>
      <w:lvlJc w:val="left"/>
      <w:pPr>
        <w:ind w:left="0" w:firstLine="0"/>
      </w:pPr>
      <w:rPr>
        <w:rFonts w:hint="default"/>
      </w:rPr>
    </w:lvl>
    <w:lvl w:ilvl="5">
      <w:start w:val="1"/>
      <w:numFmt w:val="decimal"/>
      <w:pStyle w:val="6"/>
      <w:suff w:val="space"/>
      <w:lvlText w:val="%1.%2.%3.%4.%5.%6."/>
      <w:lvlJc w:val="left"/>
      <w:pPr>
        <w:ind w:left="0" w:firstLine="0"/>
      </w:pPr>
      <w:rPr>
        <w:rFonts w:hint="default"/>
      </w:rPr>
    </w:lvl>
    <w:lvl w:ilvl="6">
      <w:start w:val="1"/>
      <w:numFmt w:val="decimal"/>
      <w:pStyle w:val="7"/>
      <w:suff w:val="space"/>
      <w:lvlText w:val="%1.%2.%3.%4.%5.%6.%7."/>
      <w:lvlJc w:val="left"/>
      <w:pPr>
        <w:ind w:left="0" w:firstLine="0"/>
      </w:pPr>
      <w:rPr>
        <w:rFonts w:hint="default"/>
      </w:rPr>
    </w:lvl>
    <w:lvl w:ilvl="7">
      <w:start w:val="1"/>
      <w:numFmt w:val="decimal"/>
      <w:pStyle w:val="8"/>
      <w:suff w:val="space"/>
      <w:lvlText w:val="%1.%2.%3.%4.%5.%6.%7.%8."/>
      <w:lvlJc w:val="left"/>
      <w:pPr>
        <w:ind w:left="0" w:firstLine="0"/>
      </w:pPr>
      <w:rPr>
        <w:rFonts w:hint="default"/>
      </w:rPr>
    </w:lvl>
    <w:lvl w:ilvl="8">
      <w:start w:val="1"/>
      <w:numFmt w:val="decimal"/>
      <w:pStyle w:val="9"/>
      <w:suff w:val="space"/>
      <w:lvlText w:val="%1.%2.%3.%4.%5.%6.%7.%8.%9."/>
      <w:lvlJc w:val="left"/>
      <w:pPr>
        <w:ind w:left="0" w:firstLine="0"/>
      </w:pPr>
      <w:rPr>
        <w:rFonts w:hint="default"/>
      </w:rPr>
    </w:lvl>
  </w:abstractNum>
  <w:abstractNum w:abstractNumId="24">
    <w:nsid w:val="50B21006"/>
    <w:multiLevelType w:val="hybridMultilevel"/>
    <w:tmpl w:val="BE7E7E8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6CBE7E47"/>
    <w:multiLevelType w:val="multilevel"/>
    <w:tmpl w:val="57CCA428"/>
    <w:lvl w:ilvl="0">
      <w:start w:val="1"/>
      <w:numFmt w:val="decimal"/>
      <w:lvlText w:val="%1."/>
      <w:lvlJc w:val="left"/>
      <w:pPr>
        <w:ind w:left="928" w:hanging="360"/>
      </w:pPr>
      <w:rPr>
        <w:rFonts w:hint="default"/>
        <w:b/>
        <w:color w:val="auto"/>
      </w:rPr>
    </w:lvl>
    <w:lvl w:ilvl="1">
      <w:start w:val="1"/>
      <w:numFmt w:val="decimal"/>
      <w:isLgl/>
      <w:lvlText w:val="%1.%2."/>
      <w:lvlJc w:val="left"/>
      <w:pPr>
        <w:ind w:left="928" w:hanging="360"/>
      </w:pPr>
      <w:rPr>
        <w:rFonts w:eastAsia="Times New Roman" w:hint="default"/>
        <w:b w:val="0"/>
      </w:rPr>
    </w:lvl>
    <w:lvl w:ilvl="2">
      <w:start w:val="1"/>
      <w:numFmt w:val="decimal"/>
      <w:isLgl/>
      <w:lvlText w:val="%1.%2.%3."/>
      <w:lvlJc w:val="left"/>
      <w:pPr>
        <w:ind w:left="1288" w:hanging="720"/>
      </w:pPr>
      <w:rPr>
        <w:rFonts w:eastAsia="Times New Roman" w:hint="default"/>
        <w:b w:val="0"/>
      </w:rPr>
    </w:lvl>
    <w:lvl w:ilvl="3">
      <w:start w:val="1"/>
      <w:numFmt w:val="decimal"/>
      <w:isLgl/>
      <w:lvlText w:val="%1.%2.%3.%4."/>
      <w:lvlJc w:val="left"/>
      <w:pPr>
        <w:ind w:left="1288" w:hanging="720"/>
      </w:pPr>
      <w:rPr>
        <w:rFonts w:eastAsia="Times New Roman" w:hint="default"/>
        <w:b w:val="0"/>
      </w:rPr>
    </w:lvl>
    <w:lvl w:ilvl="4">
      <w:start w:val="1"/>
      <w:numFmt w:val="decimal"/>
      <w:isLgl/>
      <w:lvlText w:val="%1.%2.%3.%4.%5."/>
      <w:lvlJc w:val="left"/>
      <w:pPr>
        <w:ind w:left="1648" w:hanging="1080"/>
      </w:pPr>
      <w:rPr>
        <w:rFonts w:eastAsia="Times New Roman" w:hint="default"/>
        <w:b w:val="0"/>
      </w:rPr>
    </w:lvl>
    <w:lvl w:ilvl="5">
      <w:start w:val="1"/>
      <w:numFmt w:val="decimal"/>
      <w:isLgl/>
      <w:lvlText w:val="%1.%2.%3.%4.%5.%6."/>
      <w:lvlJc w:val="left"/>
      <w:pPr>
        <w:ind w:left="1648" w:hanging="1080"/>
      </w:pPr>
      <w:rPr>
        <w:rFonts w:eastAsia="Times New Roman" w:hint="default"/>
        <w:b w:val="0"/>
      </w:rPr>
    </w:lvl>
    <w:lvl w:ilvl="6">
      <w:start w:val="1"/>
      <w:numFmt w:val="decimal"/>
      <w:isLgl/>
      <w:lvlText w:val="%1.%2.%3.%4.%5.%6.%7."/>
      <w:lvlJc w:val="left"/>
      <w:pPr>
        <w:ind w:left="2008" w:hanging="1440"/>
      </w:pPr>
      <w:rPr>
        <w:rFonts w:eastAsia="Times New Roman" w:hint="default"/>
        <w:b w:val="0"/>
      </w:rPr>
    </w:lvl>
    <w:lvl w:ilvl="7">
      <w:start w:val="1"/>
      <w:numFmt w:val="decimal"/>
      <w:isLgl/>
      <w:lvlText w:val="%1.%2.%3.%4.%5.%6.%7.%8."/>
      <w:lvlJc w:val="left"/>
      <w:pPr>
        <w:ind w:left="2008" w:hanging="1440"/>
      </w:pPr>
      <w:rPr>
        <w:rFonts w:eastAsia="Times New Roman" w:hint="default"/>
        <w:b w:val="0"/>
      </w:rPr>
    </w:lvl>
    <w:lvl w:ilvl="8">
      <w:start w:val="1"/>
      <w:numFmt w:val="decimal"/>
      <w:isLgl/>
      <w:lvlText w:val="%1.%2.%3.%4.%5.%6.%7.%8.%9."/>
      <w:lvlJc w:val="left"/>
      <w:pPr>
        <w:ind w:left="2368" w:hanging="1800"/>
      </w:pPr>
      <w:rPr>
        <w:rFonts w:eastAsia="Times New Roman" w:hint="default"/>
        <w:b w:val="0"/>
      </w:rPr>
    </w:lvl>
  </w:abstractNum>
  <w:abstractNum w:abstractNumId="26">
    <w:nsid w:val="71B56ACE"/>
    <w:multiLevelType w:val="hybridMultilevel"/>
    <w:tmpl w:val="BE50AC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D828A8"/>
    <w:multiLevelType w:val="multilevel"/>
    <w:tmpl w:val="D48C9A9A"/>
    <w:lvl w:ilvl="0">
      <w:start w:val="1"/>
      <w:numFmt w:val="decimal"/>
      <w:lvlText w:val="%1."/>
      <w:lvlJc w:val="left"/>
      <w:pPr>
        <w:ind w:left="360" w:hanging="360"/>
      </w:pPr>
      <w:rPr>
        <w:rFonts w:hint="default"/>
      </w:rPr>
    </w:lvl>
    <w:lvl w:ilvl="1">
      <w:start w:val="1"/>
      <w:numFmt w:val="decimal"/>
      <w:lvlText w:val="%1.%2."/>
      <w:lvlJc w:val="left"/>
      <w:pPr>
        <w:ind w:left="3479"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4"/>
    <w:lvlOverride w:ilvl="0">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3"/>
  </w:num>
  <w:num w:numId="6">
    <w:abstractNumId w:val="24"/>
  </w:num>
  <w:num w:numId="7">
    <w:abstractNumId w:val="16"/>
  </w:num>
  <w:num w:numId="8">
    <w:abstractNumId w:val="18"/>
  </w:num>
  <w:num w:numId="9">
    <w:abstractNumId w:val="21"/>
  </w:num>
  <w:num w:numId="10">
    <w:abstractNumId w:val="22"/>
  </w:num>
  <w:num w:numId="11">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b w:val="0"/>
          <w:color w:val="auto"/>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2">
    <w:abstractNumId w:val="15"/>
  </w:num>
  <w:num w:numId="13">
    <w:abstractNumId w:val="14"/>
  </w:num>
  <w:num w:numId="14">
    <w:abstractNumId w:val="12"/>
  </w:num>
  <w:num w:numId="15">
    <w:abstractNumId w:val="11"/>
  </w:num>
  <w:num w:numId="16">
    <w:abstractNumId w:val="23"/>
  </w:num>
  <w:num w:numId="17">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7"/>
  </w:num>
  <w:num w:numId="20">
    <w:abstractNumId w:val="26"/>
  </w:num>
  <w:num w:numId="21">
    <w:abstractNumId w:val="23"/>
    <w:lvlOverride w:ilvl="0">
      <w:startOverride w:val="12"/>
    </w:lvlOverride>
    <w:lvlOverride w:ilvl="1">
      <w:startOverride w:val="1"/>
    </w:lvlOverride>
  </w:num>
  <w:num w:numId="22">
    <w:abstractNumId w:val="23"/>
    <w:lvlOverride w:ilvl="0">
      <w:startOverride w:val="12"/>
    </w:lvlOverride>
    <w:lvlOverride w:ilvl="1">
      <w:startOverride w:val="12"/>
    </w:lvlOverride>
  </w:num>
  <w:num w:numId="23">
    <w:abstractNumId w:val="23"/>
    <w:lvlOverride w:ilvl="0">
      <w:startOverride w:val="13"/>
    </w:lvlOverride>
  </w:num>
  <w:num w:numId="24">
    <w:abstractNumId w:val="25"/>
  </w:num>
  <w:num w:numId="25">
    <w:abstractNumId w:val="20"/>
  </w:num>
  <w:num w:numId="26">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00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82"/>
    <w:rsid w:val="00006F5C"/>
    <w:rsid w:val="0001160E"/>
    <w:rsid w:val="0002755F"/>
    <w:rsid w:val="00036301"/>
    <w:rsid w:val="000574EC"/>
    <w:rsid w:val="00063E20"/>
    <w:rsid w:val="000703B2"/>
    <w:rsid w:val="00075EDE"/>
    <w:rsid w:val="000801C7"/>
    <w:rsid w:val="000927D4"/>
    <w:rsid w:val="00097850"/>
    <w:rsid w:val="000A38AA"/>
    <w:rsid w:val="000D3926"/>
    <w:rsid w:val="000D5227"/>
    <w:rsid w:val="000E43C4"/>
    <w:rsid w:val="000F3C43"/>
    <w:rsid w:val="000F5673"/>
    <w:rsid w:val="00150B68"/>
    <w:rsid w:val="001611B8"/>
    <w:rsid w:val="0017320E"/>
    <w:rsid w:val="001A42B6"/>
    <w:rsid w:val="001A69F0"/>
    <w:rsid w:val="001A6A6F"/>
    <w:rsid w:val="001C1551"/>
    <w:rsid w:val="001E5D74"/>
    <w:rsid w:val="001F3051"/>
    <w:rsid w:val="001F48A0"/>
    <w:rsid w:val="001F54F0"/>
    <w:rsid w:val="001F6375"/>
    <w:rsid w:val="002120F9"/>
    <w:rsid w:val="0021616A"/>
    <w:rsid w:val="00220B23"/>
    <w:rsid w:val="00232342"/>
    <w:rsid w:val="002330E0"/>
    <w:rsid w:val="002374D6"/>
    <w:rsid w:val="002439C4"/>
    <w:rsid w:val="00243B27"/>
    <w:rsid w:val="00252E42"/>
    <w:rsid w:val="00257091"/>
    <w:rsid w:val="002A5E41"/>
    <w:rsid w:val="002B402C"/>
    <w:rsid w:val="002D502C"/>
    <w:rsid w:val="002D60DD"/>
    <w:rsid w:val="002D723B"/>
    <w:rsid w:val="002E1562"/>
    <w:rsid w:val="00303776"/>
    <w:rsid w:val="00310345"/>
    <w:rsid w:val="003337EB"/>
    <w:rsid w:val="00337F7F"/>
    <w:rsid w:val="003461B6"/>
    <w:rsid w:val="00363F28"/>
    <w:rsid w:val="003703C5"/>
    <w:rsid w:val="0037050A"/>
    <w:rsid w:val="00384351"/>
    <w:rsid w:val="0038562C"/>
    <w:rsid w:val="0038565E"/>
    <w:rsid w:val="0038592A"/>
    <w:rsid w:val="003A20A3"/>
    <w:rsid w:val="003B5BA7"/>
    <w:rsid w:val="003D0F25"/>
    <w:rsid w:val="003D2DCE"/>
    <w:rsid w:val="003D5BA5"/>
    <w:rsid w:val="003E01BB"/>
    <w:rsid w:val="003E0BD5"/>
    <w:rsid w:val="003E689F"/>
    <w:rsid w:val="003F5449"/>
    <w:rsid w:val="003F7140"/>
    <w:rsid w:val="00414A01"/>
    <w:rsid w:val="0042040A"/>
    <w:rsid w:val="004468FA"/>
    <w:rsid w:val="004515B2"/>
    <w:rsid w:val="00451899"/>
    <w:rsid w:val="00465395"/>
    <w:rsid w:val="00466471"/>
    <w:rsid w:val="004675B6"/>
    <w:rsid w:val="00493A67"/>
    <w:rsid w:val="004A1EE5"/>
    <w:rsid w:val="004A4FD2"/>
    <w:rsid w:val="004C08CB"/>
    <w:rsid w:val="004C0D61"/>
    <w:rsid w:val="004C0FCC"/>
    <w:rsid w:val="004D4EE5"/>
    <w:rsid w:val="004E02E9"/>
    <w:rsid w:val="004F2B2C"/>
    <w:rsid w:val="00516820"/>
    <w:rsid w:val="00543A4E"/>
    <w:rsid w:val="0055244A"/>
    <w:rsid w:val="005710E8"/>
    <w:rsid w:val="00576649"/>
    <w:rsid w:val="005802C2"/>
    <w:rsid w:val="00582CAA"/>
    <w:rsid w:val="0059007D"/>
    <w:rsid w:val="005A465F"/>
    <w:rsid w:val="005B07F7"/>
    <w:rsid w:val="005C2772"/>
    <w:rsid w:val="005D22BB"/>
    <w:rsid w:val="005D5500"/>
    <w:rsid w:val="005E69B6"/>
    <w:rsid w:val="006068EE"/>
    <w:rsid w:val="00611409"/>
    <w:rsid w:val="0061482E"/>
    <w:rsid w:val="006255A8"/>
    <w:rsid w:val="006322DF"/>
    <w:rsid w:val="00635616"/>
    <w:rsid w:val="0063589F"/>
    <w:rsid w:val="00643E1E"/>
    <w:rsid w:val="00660B95"/>
    <w:rsid w:val="00663A13"/>
    <w:rsid w:val="00673D56"/>
    <w:rsid w:val="00676F36"/>
    <w:rsid w:val="0069305E"/>
    <w:rsid w:val="0069760F"/>
    <w:rsid w:val="006A4C0D"/>
    <w:rsid w:val="006B7DE2"/>
    <w:rsid w:val="006F75A6"/>
    <w:rsid w:val="00710159"/>
    <w:rsid w:val="00711DEE"/>
    <w:rsid w:val="00720226"/>
    <w:rsid w:val="00720342"/>
    <w:rsid w:val="00735CBF"/>
    <w:rsid w:val="00741166"/>
    <w:rsid w:val="007570CD"/>
    <w:rsid w:val="007573C9"/>
    <w:rsid w:val="00757710"/>
    <w:rsid w:val="0076321C"/>
    <w:rsid w:val="00785885"/>
    <w:rsid w:val="007D0C50"/>
    <w:rsid w:val="007D297F"/>
    <w:rsid w:val="007E44E6"/>
    <w:rsid w:val="007E6C17"/>
    <w:rsid w:val="007F3DA2"/>
    <w:rsid w:val="007F4862"/>
    <w:rsid w:val="007F7185"/>
    <w:rsid w:val="00803F25"/>
    <w:rsid w:val="00813413"/>
    <w:rsid w:val="00817C45"/>
    <w:rsid w:val="0083591A"/>
    <w:rsid w:val="00876E0C"/>
    <w:rsid w:val="00897E01"/>
    <w:rsid w:val="008A198F"/>
    <w:rsid w:val="008B56BC"/>
    <w:rsid w:val="008B6A8E"/>
    <w:rsid w:val="008B7B25"/>
    <w:rsid w:val="008D0968"/>
    <w:rsid w:val="008F71FA"/>
    <w:rsid w:val="00916D83"/>
    <w:rsid w:val="00916FC9"/>
    <w:rsid w:val="00944001"/>
    <w:rsid w:val="00944969"/>
    <w:rsid w:val="00955139"/>
    <w:rsid w:val="00973516"/>
    <w:rsid w:val="00976A49"/>
    <w:rsid w:val="00980F52"/>
    <w:rsid w:val="00985EA3"/>
    <w:rsid w:val="00996EEF"/>
    <w:rsid w:val="009B09CC"/>
    <w:rsid w:val="009C7587"/>
    <w:rsid w:val="009F4CCC"/>
    <w:rsid w:val="00A14D58"/>
    <w:rsid w:val="00A16C2E"/>
    <w:rsid w:val="00A25E95"/>
    <w:rsid w:val="00A31EEF"/>
    <w:rsid w:val="00A4263A"/>
    <w:rsid w:val="00A47680"/>
    <w:rsid w:val="00A52F20"/>
    <w:rsid w:val="00A61822"/>
    <w:rsid w:val="00A639FA"/>
    <w:rsid w:val="00A70AE7"/>
    <w:rsid w:val="00A82A96"/>
    <w:rsid w:val="00A84095"/>
    <w:rsid w:val="00A9129E"/>
    <w:rsid w:val="00A951C4"/>
    <w:rsid w:val="00A95CA1"/>
    <w:rsid w:val="00AA0607"/>
    <w:rsid w:val="00AC2548"/>
    <w:rsid w:val="00AC39B6"/>
    <w:rsid w:val="00AD786E"/>
    <w:rsid w:val="00AE75A9"/>
    <w:rsid w:val="00AE7C6D"/>
    <w:rsid w:val="00AF2639"/>
    <w:rsid w:val="00B010FA"/>
    <w:rsid w:val="00B01A39"/>
    <w:rsid w:val="00B02C2D"/>
    <w:rsid w:val="00B040F8"/>
    <w:rsid w:val="00B204FE"/>
    <w:rsid w:val="00B25D22"/>
    <w:rsid w:val="00B34F20"/>
    <w:rsid w:val="00B42E88"/>
    <w:rsid w:val="00B50A3F"/>
    <w:rsid w:val="00B64D27"/>
    <w:rsid w:val="00B81324"/>
    <w:rsid w:val="00B8514C"/>
    <w:rsid w:val="00BA2602"/>
    <w:rsid w:val="00BB3992"/>
    <w:rsid w:val="00BB60CD"/>
    <w:rsid w:val="00BB747A"/>
    <w:rsid w:val="00BB7EC5"/>
    <w:rsid w:val="00BC5B5F"/>
    <w:rsid w:val="00BD2EBA"/>
    <w:rsid w:val="00BE28E2"/>
    <w:rsid w:val="00BF10D8"/>
    <w:rsid w:val="00BF1F83"/>
    <w:rsid w:val="00BF24C4"/>
    <w:rsid w:val="00BF4D68"/>
    <w:rsid w:val="00C0556F"/>
    <w:rsid w:val="00C311A3"/>
    <w:rsid w:val="00C50B78"/>
    <w:rsid w:val="00C524E9"/>
    <w:rsid w:val="00C5274A"/>
    <w:rsid w:val="00C62BB3"/>
    <w:rsid w:val="00C766D1"/>
    <w:rsid w:val="00C85047"/>
    <w:rsid w:val="00C90E7B"/>
    <w:rsid w:val="00C96488"/>
    <w:rsid w:val="00CA3645"/>
    <w:rsid w:val="00CA3924"/>
    <w:rsid w:val="00CA4A63"/>
    <w:rsid w:val="00CB09C5"/>
    <w:rsid w:val="00CC0BCF"/>
    <w:rsid w:val="00CC145D"/>
    <w:rsid w:val="00CF0439"/>
    <w:rsid w:val="00D0061F"/>
    <w:rsid w:val="00D02811"/>
    <w:rsid w:val="00D21656"/>
    <w:rsid w:val="00D45809"/>
    <w:rsid w:val="00D515B5"/>
    <w:rsid w:val="00D62906"/>
    <w:rsid w:val="00D7353D"/>
    <w:rsid w:val="00D74DF1"/>
    <w:rsid w:val="00D95FE0"/>
    <w:rsid w:val="00D96C95"/>
    <w:rsid w:val="00DA0CDB"/>
    <w:rsid w:val="00DA1EA4"/>
    <w:rsid w:val="00DA5B24"/>
    <w:rsid w:val="00DA720C"/>
    <w:rsid w:val="00DB7439"/>
    <w:rsid w:val="00DC5590"/>
    <w:rsid w:val="00DC5B4A"/>
    <w:rsid w:val="00DE05EE"/>
    <w:rsid w:val="00DE55F0"/>
    <w:rsid w:val="00DF23D7"/>
    <w:rsid w:val="00E02C00"/>
    <w:rsid w:val="00E11E3D"/>
    <w:rsid w:val="00E123E9"/>
    <w:rsid w:val="00E14914"/>
    <w:rsid w:val="00E20ADD"/>
    <w:rsid w:val="00E23382"/>
    <w:rsid w:val="00E26E51"/>
    <w:rsid w:val="00E65D63"/>
    <w:rsid w:val="00E75FD8"/>
    <w:rsid w:val="00E8243E"/>
    <w:rsid w:val="00E85911"/>
    <w:rsid w:val="00E915DD"/>
    <w:rsid w:val="00E94620"/>
    <w:rsid w:val="00EA1662"/>
    <w:rsid w:val="00EA6C3E"/>
    <w:rsid w:val="00EC17BF"/>
    <w:rsid w:val="00EC30B2"/>
    <w:rsid w:val="00ED148D"/>
    <w:rsid w:val="00ED187B"/>
    <w:rsid w:val="00ED3ADB"/>
    <w:rsid w:val="00EE15E4"/>
    <w:rsid w:val="00EE3779"/>
    <w:rsid w:val="00F00117"/>
    <w:rsid w:val="00F032EE"/>
    <w:rsid w:val="00F0644B"/>
    <w:rsid w:val="00F2497B"/>
    <w:rsid w:val="00F33201"/>
    <w:rsid w:val="00F46F3A"/>
    <w:rsid w:val="00F52EE8"/>
    <w:rsid w:val="00F75432"/>
    <w:rsid w:val="00F7638F"/>
    <w:rsid w:val="00F8669C"/>
    <w:rsid w:val="00F9287F"/>
    <w:rsid w:val="00F93461"/>
    <w:rsid w:val="00F951F4"/>
    <w:rsid w:val="00FA0A52"/>
    <w:rsid w:val="00FA65A8"/>
    <w:rsid w:val="00FB7B70"/>
    <w:rsid w:val="00FC134F"/>
    <w:rsid w:val="00FC1645"/>
    <w:rsid w:val="00FD0FA7"/>
    <w:rsid w:val="00FE2FCF"/>
    <w:rsid w:val="00FF1B1E"/>
    <w:rsid w:val="00FF6ADA"/>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64E66F"/>
  <w15:docId w15:val="{75DB568D-12D7-4C56-B38A-0F0A0C25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CCC"/>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uiPriority w:val="9"/>
    <w:qFormat/>
    <w:rsid w:val="000927D4"/>
    <w:pPr>
      <w:keepNext/>
      <w:keepLines/>
      <w:numPr>
        <w:numId w:val="16"/>
      </w:numPr>
      <w:spacing w:before="240" w:after="120" w:line="276" w:lineRule="auto"/>
      <w:jc w:val="center"/>
      <w:outlineLvl w:val="0"/>
    </w:pPr>
    <w:rPr>
      <w:b/>
      <w:bCs/>
      <w:szCs w:val="28"/>
    </w:rPr>
  </w:style>
  <w:style w:type="paragraph" w:styleId="2">
    <w:name w:val="heading 2"/>
    <w:aliases w:val="H2"/>
    <w:basedOn w:val="a"/>
    <w:next w:val="a"/>
    <w:link w:val="20"/>
    <w:uiPriority w:val="9"/>
    <w:qFormat/>
    <w:rsid w:val="000927D4"/>
    <w:pPr>
      <w:numPr>
        <w:ilvl w:val="1"/>
        <w:numId w:val="16"/>
      </w:numPr>
      <w:spacing w:before="120" w:after="120" w:line="276" w:lineRule="auto"/>
      <w:ind w:left="5387"/>
      <w:jc w:val="both"/>
      <w:outlineLvl w:val="1"/>
    </w:pPr>
    <w:rPr>
      <w:bCs/>
      <w:sz w:val="22"/>
      <w:szCs w:val="26"/>
    </w:rPr>
  </w:style>
  <w:style w:type="paragraph" w:styleId="3">
    <w:name w:val="heading 3"/>
    <w:basedOn w:val="a"/>
    <w:next w:val="a"/>
    <w:link w:val="30"/>
    <w:uiPriority w:val="9"/>
    <w:qFormat/>
    <w:rsid w:val="000927D4"/>
    <w:pPr>
      <w:numPr>
        <w:ilvl w:val="2"/>
        <w:numId w:val="16"/>
      </w:numPr>
      <w:spacing w:before="120" w:after="120" w:line="276" w:lineRule="auto"/>
      <w:jc w:val="both"/>
      <w:outlineLvl w:val="2"/>
    </w:pPr>
    <w:rPr>
      <w:bCs/>
      <w:sz w:val="22"/>
      <w:szCs w:val="22"/>
    </w:rPr>
  </w:style>
  <w:style w:type="paragraph" w:styleId="4">
    <w:name w:val="heading 4"/>
    <w:basedOn w:val="a"/>
    <w:next w:val="a"/>
    <w:link w:val="40"/>
    <w:uiPriority w:val="9"/>
    <w:qFormat/>
    <w:rsid w:val="000927D4"/>
    <w:pPr>
      <w:numPr>
        <w:ilvl w:val="3"/>
        <w:numId w:val="16"/>
      </w:numPr>
      <w:spacing w:before="120" w:after="120" w:line="276" w:lineRule="auto"/>
      <w:jc w:val="both"/>
      <w:outlineLvl w:val="3"/>
    </w:pPr>
    <w:rPr>
      <w:bCs/>
      <w:iCs/>
      <w:sz w:val="22"/>
      <w:szCs w:val="22"/>
    </w:rPr>
  </w:style>
  <w:style w:type="paragraph" w:styleId="5">
    <w:name w:val="heading 5"/>
    <w:basedOn w:val="a"/>
    <w:next w:val="a"/>
    <w:link w:val="50"/>
    <w:uiPriority w:val="9"/>
    <w:qFormat/>
    <w:rsid w:val="000927D4"/>
    <w:pPr>
      <w:keepNext/>
      <w:keepLines/>
      <w:numPr>
        <w:ilvl w:val="4"/>
        <w:numId w:val="16"/>
      </w:numPr>
      <w:spacing w:before="200" w:line="276" w:lineRule="auto"/>
      <w:jc w:val="both"/>
      <w:outlineLvl w:val="4"/>
    </w:pPr>
    <w:rPr>
      <w:sz w:val="22"/>
      <w:szCs w:val="22"/>
    </w:rPr>
  </w:style>
  <w:style w:type="paragraph" w:styleId="6">
    <w:name w:val="heading 6"/>
    <w:basedOn w:val="a"/>
    <w:next w:val="a"/>
    <w:link w:val="60"/>
    <w:uiPriority w:val="9"/>
    <w:qFormat/>
    <w:rsid w:val="000927D4"/>
    <w:pPr>
      <w:keepNext/>
      <w:keepLines/>
      <w:numPr>
        <w:ilvl w:val="5"/>
        <w:numId w:val="16"/>
      </w:numPr>
      <w:spacing w:before="200" w:line="276" w:lineRule="auto"/>
      <w:jc w:val="both"/>
      <w:outlineLvl w:val="5"/>
    </w:pPr>
    <w:rPr>
      <w:i/>
      <w:iCs/>
      <w:color w:val="243F60"/>
      <w:sz w:val="22"/>
      <w:szCs w:val="22"/>
    </w:rPr>
  </w:style>
  <w:style w:type="paragraph" w:styleId="7">
    <w:name w:val="heading 7"/>
    <w:basedOn w:val="a"/>
    <w:next w:val="a"/>
    <w:link w:val="70"/>
    <w:uiPriority w:val="9"/>
    <w:qFormat/>
    <w:rsid w:val="000927D4"/>
    <w:pPr>
      <w:keepNext/>
      <w:keepLines/>
      <w:numPr>
        <w:ilvl w:val="6"/>
        <w:numId w:val="16"/>
      </w:numPr>
      <w:spacing w:before="200" w:line="276" w:lineRule="auto"/>
      <w:jc w:val="both"/>
      <w:outlineLvl w:val="6"/>
    </w:pPr>
    <w:rPr>
      <w:i/>
      <w:iCs/>
      <w:color w:val="404040"/>
      <w:sz w:val="22"/>
      <w:szCs w:val="22"/>
    </w:rPr>
  </w:style>
  <w:style w:type="paragraph" w:styleId="8">
    <w:name w:val="heading 8"/>
    <w:basedOn w:val="a"/>
    <w:next w:val="a"/>
    <w:link w:val="80"/>
    <w:uiPriority w:val="9"/>
    <w:qFormat/>
    <w:rsid w:val="000927D4"/>
    <w:pPr>
      <w:keepNext/>
      <w:keepLines/>
      <w:numPr>
        <w:ilvl w:val="7"/>
        <w:numId w:val="16"/>
      </w:numPr>
      <w:spacing w:before="200" w:line="276" w:lineRule="auto"/>
      <w:jc w:val="both"/>
      <w:outlineLvl w:val="7"/>
    </w:pPr>
    <w:rPr>
      <w:color w:val="4F81BD"/>
      <w:sz w:val="22"/>
      <w:szCs w:val="20"/>
    </w:rPr>
  </w:style>
  <w:style w:type="paragraph" w:styleId="9">
    <w:name w:val="heading 9"/>
    <w:basedOn w:val="a"/>
    <w:next w:val="a"/>
    <w:link w:val="90"/>
    <w:uiPriority w:val="9"/>
    <w:qFormat/>
    <w:rsid w:val="000927D4"/>
    <w:pPr>
      <w:keepNext/>
      <w:keepLines/>
      <w:numPr>
        <w:ilvl w:val="8"/>
        <w:numId w:val="16"/>
      </w:numPr>
      <w:spacing w:before="200" w:line="276" w:lineRule="auto"/>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0927D4"/>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0927D4"/>
    <w:pPr>
      <w:keepNext/>
      <w:keepLines/>
      <w:spacing w:before="240" w:after="120" w:line="276" w:lineRule="auto"/>
      <w:jc w:val="center"/>
      <w:outlineLvl w:val="0"/>
    </w:pPr>
    <w:rPr>
      <w:b/>
      <w:bCs/>
      <w:szCs w:val="28"/>
    </w:rPr>
  </w:style>
  <w:style w:type="paragraph" w:customStyle="1" w:styleId="heading1normal">
    <w:name w:val="heading 1 normal"/>
    <w:aliases w:val="Заголовок 1 Обычный"/>
    <w:basedOn w:val="a"/>
    <w:next w:val="a"/>
    <w:uiPriority w:val="9"/>
    <w:qFormat/>
    <w:rsid w:val="000927D4"/>
    <w:pPr>
      <w:spacing w:before="120" w:after="120" w:line="276" w:lineRule="auto"/>
      <w:ind w:firstLine="482"/>
      <w:jc w:val="both"/>
      <w:outlineLvl w:val="0"/>
    </w:pPr>
    <w:rPr>
      <w:sz w:val="22"/>
      <w:szCs w:val="22"/>
    </w:rPr>
  </w:style>
  <w:style w:type="paragraph" w:customStyle="1" w:styleId="heading1normalunnumbered">
    <w:name w:val="heading 1 normal unnumbered"/>
    <w:aliases w:val="Заголовок 1 Обычный Ненумерованный"/>
    <w:basedOn w:val="a"/>
    <w:next w:val="a"/>
    <w:link w:val="10"/>
    <w:uiPriority w:val="9"/>
    <w:qFormat/>
    <w:rsid w:val="000927D4"/>
    <w:pPr>
      <w:spacing w:before="120" w:after="120" w:line="276" w:lineRule="auto"/>
      <w:ind w:firstLine="482"/>
      <w:jc w:val="both"/>
      <w:outlineLvl w:val="0"/>
    </w:pPr>
    <w:rPr>
      <w:sz w:val="22"/>
      <w:szCs w:val="22"/>
    </w:rPr>
  </w:style>
  <w:style w:type="character" w:customStyle="1" w:styleId="10">
    <w:name w:val="Заголовок 1 Знак"/>
    <w:link w:val="heading1normalunnumbered"/>
    <w:uiPriority w:val="9"/>
    <w:rsid w:val="000927D4"/>
    <w:rPr>
      <w:rFonts w:ascii="Times New Roman" w:hAnsi="Times New Roman"/>
      <w:b/>
      <w:bCs/>
      <w:sz w:val="24"/>
      <w:szCs w:val="28"/>
      <w:lang w:val="ru-RU"/>
    </w:rPr>
  </w:style>
  <w:style w:type="character" w:customStyle="1" w:styleId="20">
    <w:name w:val="Заголовок 2 Знак"/>
    <w:aliases w:val="H2 Знак"/>
    <w:link w:val="2"/>
    <w:uiPriority w:val="9"/>
    <w:rsid w:val="000927D4"/>
    <w:rPr>
      <w:rFonts w:ascii="Times New Roman" w:hAnsi="Times New Roman"/>
      <w:bCs/>
      <w:sz w:val="20"/>
      <w:szCs w:val="26"/>
      <w:lang w:val="ru-RU"/>
    </w:rPr>
  </w:style>
  <w:style w:type="character" w:customStyle="1" w:styleId="30">
    <w:name w:val="Заголовок 3 Знак"/>
    <w:link w:val="3"/>
    <w:uiPriority w:val="9"/>
    <w:rsid w:val="000927D4"/>
    <w:rPr>
      <w:rFonts w:ascii="Times New Roman" w:hAnsi="Times New Roman"/>
      <w:bCs/>
      <w:sz w:val="20"/>
      <w:lang w:val="ru-RU"/>
    </w:rPr>
  </w:style>
  <w:style w:type="character" w:customStyle="1" w:styleId="40">
    <w:name w:val="Заголовок 4 Знак"/>
    <w:link w:val="4"/>
    <w:uiPriority w:val="9"/>
    <w:rsid w:val="000927D4"/>
    <w:rPr>
      <w:rFonts w:ascii="Times New Roman" w:hAnsi="Times New Roman"/>
      <w:bCs/>
      <w:iCs/>
      <w:sz w:val="20"/>
      <w:lang w:val="ru-RU"/>
    </w:rPr>
  </w:style>
  <w:style w:type="character" w:customStyle="1" w:styleId="50">
    <w:name w:val="Заголовок 5 Знак"/>
    <w:link w:val="5"/>
    <w:uiPriority w:val="9"/>
    <w:semiHidden/>
    <w:rsid w:val="000927D4"/>
    <w:rPr>
      <w:sz w:val="20"/>
      <w:lang w:val="ru-RU"/>
    </w:rPr>
  </w:style>
  <w:style w:type="character" w:customStyle="1" w:styleId="60">
    <w:name w:val="Заголовок 6 Знак"/>
    <w:link w:val="6"/>
    <w:uiPriority w:val="9"/>
    <w:semiHidden/>
    <w:rsid w:val="000927D4"/>
    <w:rPr>
      <w:i/>
      <w:iCs/>
      <w:color w:val="243F60"/>
      <w:sz w:val="20"/>
      <w:lang w:val="ru-RU"/>
    </w:rPr>
  </w:style>
  <w:style w:type="character" w:customStyle="1" w:styleId="70">
    <w:name w:val="Заголовок 7 Знак"/>
    <w:link w:val="7"/>
    <w:uiPriority w:val="9"/>
    <w:semiHidden/>
    <w:rsid w:val="000927D4"/>
    <w:rPr>
      <w:i/>
      <w:iCs/>
      <w:color w:val="404040"/>
      <w:sz w:val="20"/>
      <w:lang w:val="ru-RU"/>
    </w:rPr>
  </w:style>
  <w:style w:type="character" w:customStyle="1" w:styleId="80">
    <w:name w:val="Заголовок 8 Знак"/>
    <w:link w:val="8"/>
    <w:uiPriority w:val="9"/>
    <w:semiHidden/>
    <w:rsid w:val="000927D4"/>
    <w:rPr>
      <w:color w:val="4F81BD"/>
      <w:sz w:val="20"/>
      <w:szCs w:val="20"/>
      <w:lang w:val="ru-RU"/>
    </w:rPr>
  </w:style>
  <w:style w:type="character" w:customStyle="1" w:styleId="90">
    <w:name w:val="Заголовок 9 Знак"/>
    <w:link w:val="9"/>
    <w:uiPriority w:val="9"/>
    <w:semiHidden/>
    <w:rsid w:val="000927D4"/>
    <w:rPr>
      <w:i/>
      <w:iCs/>
      <w:color w:val="404040"/>
      <w:sz w:val="20"/>
      <w:szCs w:val="20"/>
      <w:lang w:val="ru-RU"/>
    </w:rPr>
  </w:style>
  <w:style w:type="paragraph" w:styleId="a3">
    <w:name w:val="caption"/>
    <w:basedOn w:val="a"/>
    <w:next w:val="a"/>
    <w:uiPriority w:val="35"/>
    <w:qFormat/>
    <w:rsid w:val="000927D4"/>
    <w:pPr>
      <w:spacing w:before="120" w:after="120"/>
      <w:ind w:firstLine="482"/>
      <w:jc w:val="both"/>
    </w:pPr>
    <w:rPr>
      <w:b/>
      <w:bCs/>
      <w:color w:val="4F81BD"/>
      <w:sz w:val="18"/>
      <w:szCs w:val="18"/>
    </w:rPr>
  </w:style>
  <w:style w:type="paragraph" w:styleId="a4">
    <w:name w:val="Title"/>
    <w:aliases w:val="Текст сноски Знак"/>
    <w:basedOn w:val="a"/>
    <w:next w:val="a"/>
    <w:link w:val="a5"/>
    <w:uiPriority w:val="10"/>
    <w:qFormat/>
    <w:rsid w:val="000927D4"/>
    <w:pPr>
      <w:keepNext/>
      <w:keepLines/>
      <w:spacing w:before="120" w:after="300"/>
      <w:contextualSpacing/>
      <w:jc w:val="center"/>
      <w:outlineLvl w:val="0"/>
    </w:pPr>
    <w:rPr>
      <w:b/>
      <w:spacing w:val="5"/>
      <w:kern w:val="28"/>
      <w:sz w:val="28"/>
      <w:szCs w:val="52"/>
    </w:rPr>
  </w:style>
  <w:style w:type="character" w:customStyle="1" w:styleId="a5">
    <w:name w:val="Название Знак"/>
    <w:aliases w:val="Текст сноски Знак Знак"/>
    <w:link w:val="a4"/>
    <w:uiPriority w:val="10"/>
    <w:rsid w:val="000927D4"/>
    <w:rPr>
      <w:rFonts w:ascii="Times New Roman" w:hAnsi="Times New Roman"/>
      <w:b/>
      <w:spacing w:val="5"/>
      <w:kern w:val="28"/>
      <w:sz w:val="28"/>
      <w:szCs w:val="52"/>
    </w:rPr>
  </w:style>
  <w:style w:type="paragraph" w:styleId="a6">
    <w:name w:val="Subtitle"/>
    <w:basedOn w:val="a"/>
    <w:next w:val="a"/>
    <w:link w:val="a7"/>
    <w:uiPriority w:val="11"/>
    <w:qFormat/>
    <w:rsid w:val="000927D4"/>
    <w:pPr>
      <w:numPr>
        <w:ilvl w:val="1"/>
      </w:numPr>
      <w:spacing w:before="120" w:after="120" w:line="276" w:lineRule="auto"/>
      <w:ind w:firstLine="482"/>
      <w:jc w:val="both"/>
    </w:pPr>
    <w:rPr>
      <w:i/>
      <w:iCs/>
      <w:color w:val="4F81BD"/>
      <w:spacing w:val="15"/>
    </w:rPr>
  </w:style>
  <w:style w:type="character" w:customStyle="1" w:styleId="a7">
    <w:name w:val="Подзаголовок Знак"/>
    <w:link w:val="a6"/>
    <w:uiPriority w:val="11"/>
    <w:rsid w:val="000927D4"/>
    <w:rPr>
      <w:i/>
      <w:iCs/>
      <w:color w:val="4F81BD"/>
      <w:spacing w:val="15"/>
      <w:sz w:val="24"/>
      <w:szCs w:val="24"/>
    </w:rPr>
  </w:style>
  <w:style w:type="character" w:styleId="a8">
    <w:name w:val="Strong"/>
    <w:uiPriority w:val="22"/>
    <w:qFormat/>
    <w:rsid w:val="000927D4"/>
    <w:rPr>
      <w:b/>
      <w:bCs/>
    </w:rPr>
  </w:style>
  <w:style w:type="character" w:styleId="a9">
    <w:name w:val="Emphasis"/>
    <w:uiPriority w:val="20"/>
    <w:qFormat/>
    <w:rsid w:val="000927D4"/>
    <w:rPr>
      <w:i/>
      <w:iCs/>
    </w:rPr>
  </w:style>
  <w:style w:type="paragraph" w:styleId="aa">
    <w:name w:val="No Spacing"/>
    <w:link w:val="ab"/>
    <w:qFormat/>
    <w:rsid w:val="000927D4"/>
    <w:rPr>
      <w:sz w:val="22"/>
      <w:szCs w:val="22"/>
    </w:rPr>
  </w:style>
  <w:style w:type="paragraph" w:styleId="ac">
    <w:name w:val="List Paragraph"/>
    <w:basedOn w:val="a"/>
    <w:uiPriority w:val="34"/>
    <w:qFormat/>
    <w:rsid w:val="000927D4"/>
    <w:pPr>
      <w:spacing w:before="120" w:after="120" w:line="276" w:lineRule="auto"/>
      <w:ind w:firstLine="482"/>
      <w:contextualSpacing/>
    </w:pPr>
    <w:rPr>
      <w:sz w:val="22"/>
      <w:szCs w:val="22"/>
    </w:rPr>
  </w:style>
  <w:style w:type="paragraph" w:styleId="21">
    <w:name w:val="Quote"/>
    <w:basedOn w:val="a"/>
    <w:next w:val="a"/>
    <w:uiPriority w:val="29"/>
    <w:qFormat/>
    <w:rsid w:val="000927D4"/>
    <w:pPr>
      <w:pBdr>
        <w:left w:val="single" w:sz="24" w:space="10" w:color="999999"/>
      </w:pBdr>
      <w:spacing w:before="120" w:line="276" w:lineRule="auto"/>
      <w:ind w:left="964"/>
      <w:jc w:val="both"/>
    </w:pPr>
    <w:rPr>
      <w:i/>
      <w:iCs/>
      <w:color w:val="8064A2"/>
      <w:sz w:val="22"/>
      <w:szCs w:val="22"/>
    </w:rPr>
  </w:style>
  <w:style w:type="paragraph" w:customStyle="1" w:styleId="DeletedPlaceholder">
    <w:name w:val="DeletedPlaceholder"/>
    <w:aliases w:val="Подстановка"/>
    <w:basedOn w:val="a"/>
    <w:next w:val="a"/>
    <w:link w:val="DeletedPlaceholder0"/>
    <w:uiPriority w:val="29"/>
    <w:qFormat/>
    <w:rsid w:val="000927D4"/>
    <w:pPr>
      <w:pBdr>
        <w:left w:val="single" w:sz="24" w:space="10" w:color="999999"/>
      </w:pBdr>
      <w:spacing w:before="120" w:line="276" w:lineRule="auto"/>
      <w:ind w:left="964"/>
      <w:jc w:val="both"/>
    </w:pPr>
    <w:rPr>
      <w:i/>
      <w:iCs/>
      <w:color w:val="FF3F1F"/>
      <w:sz w:val="22"/>
      <w:szCs w:val="22"/>
    </w:rPr>
  </w:style>
  <w:style w:type="character" w:customStyle="1" w:styleId="DeletedPlaceholder0">
    <w:name w:val="DeletedPlaceholder Знак"/>
    <w:link w:val="DeletedPlaceholder"/>
    <w:uiPriority w:val="29"/>
    <w:rsid w:val="000927D4"/>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0927D4"/>
    <w:pPr>
      <w:pBdr>
        <w:left w:val="single" w:sz="24" w:space="10" w:color="999999"/>
      </w:pBdr>
      <w:spacing w:before="120" w:line="276" w:lineRule="auto"/>
      <w:ind w:left="964"/>
      <w:jc w:val="both"/>
    </w:pPr>
    <w:rPr>
      <w:i/>
      <w:iCs/>
      <w:color w:val="E36C0A"/>
      <w:sz w:val="22"/>
      <w:szCs w:val="22"/>
    </w:rPr>
  </w:style>
  <w:style w:type="paragraph" w:customStyle="1" w:styleId="QuoteMargin">
    <w:name w:val="QuoteMargin"/>
    <w:aliases w:val="Предупреждение Отступ"/>
    <w:qFormat/>
    <w:rsid w:val="000927D4"/>
    <w:pPr>
      <w:spacing w:before="120" w:line="276" w:lineRule="auto"/>
      <w:ind w:firstLine="482"/>
      <w:jc w:val="both"/>
    </w:pPr>
    <w:rPr>
      <w:sz w:val="22"/>
      <w:szCs w:val="22"/>
    </w:rPr>
  </w:style>
  <w:style w:type="character" w:customStyle="1" w:styleId="22">
    <w:name w:val="Цитата 2 Знак"/>
    <w:link w:val="Warning"/>
    <w:uiPriority w:val="29"/>
    <w:rsid w:val="000927D4"/>
    <w:rPr>
      <w:i/>
      <w:iCs/>
      <w:color w:val="000000"/>
    </w:rPr>
  </w:style>
  <w:style w:type="paragraph" w:styleId="ad">
    <w:name w:val="Intense Quote"/>
    <w:basedOn w:val="a"/>
    <w:next w:val="a"/>
    <w:link w:val="ae"/>
    <w:uiPriority w:val="30"/>
    <w:qFormat/>
    <w:rsid w:val="000927D4"/>
    <w:pPr>
      <w:pBdr>
        <w:bottom w:val="single" w:sz="4" w:space="4" w:color="4F81BD"/>
      </w:pBdr>
      <w:spacing w:before="200" w:line="276" w:lineRule="auto"/>
      <w:ind w:left="936" w:right="936" w:firstLine="482"/>
      <w:jc w:val="both"/>
    </w:pPr>
    <w:rPr>
      <w:b/>
      <w:bCs/>
      <w:i/>
      <w:iCs/>
      <w:color w:val="4F81BD"/>
      <w:sz w:val="22"/>
      <w:szCs w:val="22"/>
    </w:rPr>
  </w:style>
  <w:style w:type="character" w:customStyle="1" w:styleId="ae">
    <w:name w:val="Выделенная цитата Знак"/>
    <w:link w:val="ad"/>
    <w:uiPriority w:val="30"/>
    <w:rsid w:val="000927D4"/>
    <w:rPr>
      <w:b/>
      <w:bCs/>
      <w:i/>
      <w:iCs/>
      <w:color w:val="4F81BD"/>
    </w:rPr>
  </w:style>
  <w:style w:type="character" w:styleId="af">
    <w:name w:val="Subtle Emphasis"/>
    <w:uiPriority w:val="19"/>
    <w:qFormat/>
    <w:rsid w:val="000927D4"/>
    <w:rPr>
      <w:i/>
      <w:iCs/>
      <w:color w:val="808080"/>
    </w:rPr>
  </w:style>
  <w:style w:type="character" w:styleId="af0">
    <w:name w:val="Intense Emphasis"/>
    <w:uiPriority w:val="21"/>
    <w:qFormat/>
    <w:rsid w:val="000927D4"/>
    <w:rPr>
      <w:b/>
      <w:bCs/>
      <w:i/>
      <w:iCs/>
      <w:color w:val="4F81BD"/>
    </w:rPr>
  </w:style>
  <w:style w:type="character" w:styleId="af1">
    <w:name w:val="Subtle Reference"/>
    <w:uiPriority w:val="31"/>
    <w:qFormat/>
    <w:rsid w:val="000927D4"/>
    <w:rPr>
      <w:smallCaps/>
      <w:color w:val="C0504D"/>
      <w:u w:val="single"/>
    </w:rPr>
  </w:style>
  <w:style w:type="character" w:styleId="af2">
    <w:name w:val="Intense Reference"/>
    <w:uiPriority w:val="32"/>
    <w:qFormat/>
    <w:rsid w:val="000927D4"/>
    <w:rPr>
      <w:b/>
      <w:bCs/>
      <w:smallCaps/>
      <w:color w:val="C0504D"/>
      <w:spacing w:val="5"/>
      <w:u w:val="single"/>
    </w:rPr>
  </w:style>
  <w:style w:type="character" w:styleId="af3">
    <w:name w:val="Book Title"/>
    <w:uiPriority w:val="33"/>
    <w:qFormat/>
    <w:rsid w:val="000927D4"/>
    <w:rPr>
      <w:b/>
      <w:bCs/>
      <w:smallCaps/>
      <w:spacing w:val="5"/>
    </w:rPr>
  </w:style>
  <w:style w:type="paragraph" w:styleId="af4">
    <w:name w:val="TOC Heading"/>
    <w:basedOn w:val="1"/>
    <w:next w:val="a"/>
    <w:uiPriority w:val="39"/>
    <w:qFormat/>
    <w:rsid w:val="000927D4"/>
    <w:pPr>
      <w:outlineLvl w:val="9"/>
    </w:pPr>
  </w:style>
  <w:style w:type="paragraph" w:styleId="af5">
    <w:name w:val="Document Map"/>
    <w:basedOn w:val="a"/>
    <w:link w:val="af6"/>
    <w:uiPriority w:val="99"/>
    <w:semiHidden/>
    <w:unhideWhenUsed/>
    <w:rsid w:val="000927D4"/>
    <w:rPr>
      <w:rFonts w:ascii="Tahoma" w:hAnsi="Tahoma" w:cs="Tahoma"/>
      <w:sz w:val="16"/>
      <w:szCs w:val="16"/>
    </w:rPr>
  </w:style>
  <w:style w:type="character" w:customStyle="1" w:styleId="af6">
    <w:name w:val="Схема документа Знак"/>
    <w:link w:val="af5"/>
    <w:uiPriority w:val="99"/>
    <w:semiHidden/>
    <w:rsid w:val="000927D4"/>
    <w:rPr>
      <w:rFonts w:ascii="Tahoma" w:hAnsi="Tahoma" w:cs="Tahoma"/>
      <w:sz w:val="16"/>
      <w:szCs w:val="16"/>
    </w:rPr>
  </w:style>
  <w:style w:type="paragraph" w:styleId="af7">
    <w:name w:val="header"/>
    <w:basedOn w:val="a"/>
    <w:link w:val="af8"/>
    <w:uiPriority w:val="99"/>
    <w:unhideWhenUsed/>
    <w:rsid w:val="000927D4"/>
    <w:pPr>
      <w:tabs>
        <w:tab w:val="center" w:pos="4677"/>
        <w:tab w:val="right" w:pos="9355"/>
      </w:tabs>
      <w:ind w:firstLine="482"/>
      <w:jc w:val="center"/>
    </w:pPr>
    <w:rPr>
      <w:sz w:val="16"/>
      <w:szCs w:val="20"/>
    </w:rPr>
  </w:style>
  <w:style w:type="character" w:customStyle="1" w:styleId="af8">
    <w:name w:val="Верхний колонтитул Знак"/>
    <w:link w:val="af7"/>
    <w:uiPriority w:val="99"/>
    <w:rsid w:val="000927D4"/>
    <w:rPr>
      <w:rFonts w:ascii="Times New Roman" w:hAnsi="Times New Roman"/>
      <w:sz w:val="16"/>
      <w:lang w:val="ru-RU"/>
    </w:rPr>
  </w:style>
  <w:style w:type="paragraph" w:styleId="af9">
    <w:name w:val="footer"/>
    <w:basedOn w:val="a"/>
    <w:link w:val="afa"/>
    <w:uiPriority w:val="99"/>
    <w:unhideWhenUsed/>
    <w:rsid w:val="000927D4"/>
    <w:pPr>
      <w:tabs>
        <w:tab w:val="center" w:pos="4677"/>
        <w:tab w:val="right" w:pos="9355"/>
      </w:tabs>
      <w:ind w:firstLine="482"/>
      <w:jc w:val="center"/>
    </w:pPr>
    <w:rPr>
      <w:sz w:val="16"/>
      <w:szCs w:val="20"/>
    </w:rPr>
  </w:style>
  <w:style w:type="character" w:customStyle="1" w:styleId="afa">
    <w:name w:val="Нижний колонтитул Знак"/>
    <w:link w:val="af9"/>
    <w:uiPriority w:val="99"/>
    <w:rsid w:val="000927D4"/>
    <w:rPr>
      <w:rFonts w:ascii="Times New Roman" w:hAnsi="Times New Roman"/>
      <w:sz w:val="16"/>
      <w:lang w:val="ru-RU"/>
    </w:rPr>
  </w:style>
  <w:style w:type="character" w:styleId="afb">
    <w:name w:val="footnote reference"/>
    <w:rsid w:val="000927D4"/>
    <w:rPr>
      <w:vertAlign w:val="superscript"/>
    </w:rPr>
  </w:style>
  <w:style w:type="paragraph" w:styleId="afc">
    <w:name w:val="footnote text"/>
    <w:basedOn w:val="a"/>
    <w:uiPriority w:val="99"/>
    <w:rsid w:val="000927D4"/>
    <w:pPr>
      <w:spacing w:before="120" w:after="120" w:line="216" w:lineRule="auto"/>
      <w:ind w:firstLine="482"/>
      <w:jc w:val="both"/>
    </w:pPr>
    <w:rPr>
      <w:sz w:val="20"/>
      <w:szCs w:val="20"/>
    </w:rPr>
  </w:style>
  <w:style w:type="paragraph" w:customStyle="1" w:styleId="footnotetextunindented">
    <w:name w:val="footnote text unindented"/>
    <w:aliases w:val="Текст сноски Без отступа"/>
    <w:basedOn w:val="Normalunindented"/>
    <w:rsid w:val="000927D4"/>
    <w:pPr>
      <w:spacing w:line="216" w:lineRule="auto"/>
    </w:pPr>
    <w:rPr>
      <w:sz w:val="20"/>
      <w:szCs w:val="20"/>
    </w:rPr>
  </w:style>
  <w:style w:type="paragraph" w:customStyle="1" w:styleId="listfootnotetext">
    <w:name w:val="list footnote text"/>
    <w:aliases w:val="Текст сноски Абзац списка"/>
    <w:basedOn w:val="ac"/>
    <w:rsid w:val="000927D4"/>
    <w:pPr>
      <w:spacing w:line="216" w:lineRule="auto"/>
    </w:pPr>
    <w:rPr>
      <w:sz w:val="20"/>
      <w:szCs w:val="20"/>
    </w:rPr>
  </w:style>
  <w:style w:type="character" w:styleId="afd">
    <w:name w:val="Hyperlink"/>
    <w:unhideWhenUsed/>
    <w:rsid w:val="000927D4"/>
    <w:rPr>
      <w:color w:val="0000FF"/>
      <w:u w:val="single"/>
    </w:rPr>
  </w:style>
  <w:style w:type="table" w:styleId="afe">
    <w:name w:val="Table Grid"/>
    <w:basedOn w:val="a1"/>
    <w:uiPriority w:val="59"/>
    <w:rsid w:val="000927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0927D4"/>
    <w:pPr>
      <w:widowControl w:val="0"/>
      <w:suppressAutoHyphens/>
      <w:autoSpaceDE w:val="0"/>
      <w:ind w:firstLine="720"/>
    </w:pPr>
    <w:rPr>
      <w:rFonts w:ascii="Arial" w:eastAsia="Calibri" w:hAnsi="Arial" w:cs="Arial"/>
      <w:sz w:val="24"/>
      <w:szCs w:val="24"/>
      <w:lang w:eastAsia="ar-SA"/>
    </w:rPr>
  </w:style>
  <w:style w:type="table" w:customStyle="1" w:styleId="11">
    <w:name w:val="Сетка таблицы1"/>
    <w:basedOn w:val="a1"/>
    <w:next w:val="afe"/>
    <w:uiPriority w:val="39"/>
    <w:rsid w:val="000927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e"/>
    <w:uiPriority w:val="39"/>
    <w:rsid w:val="000927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uiPriority w:val="99"/>
    <w:rsid w:val="000927D4"/>
  </w:style>
  <w:style w:type="character" w:customStyle="1" w:styleId="ab">
    <w:name w:val="Без интервала Знак"/>
    <w:link w:val="aa"/>
    <w:locked/>
    <w:rsid w:val="000927D4"/>
    <w:rPr>
      <w:sz w:val="22"/>
      <w:szCs w:val="22"/>
    </w:rPr>
  </w:style>
  <w:style w:type="table" w:customStyle="1" w:styleId="110">
    <w:name w:val="Сетка таблицы11"/>
    <w:basedOn w:val="a1"/>
    <w:next w:val="afe"/>
    <w:uiPriority w:val="59"/>
    <w:rsid w:val="000927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Абзац списка2"/>
    <w:basedOn w:val="a"/>
    <w:rsid w:val="00D0061F"/>
    <w:pPr>
      <w:suppressAutoHyphens/>
      <w:ind w:left="720"/>
      <w:contextualSpacing/>
    </w:pPr>
    <w:rPr>
      <w:sz w:val="20"/>
      <w:szCs w:val="20"/>
      <w:lang w:eastAsia="ar-SA"/>
    </w:rPr>
  </w:style>
  <w:style w:type="paragraph" w:styleId="aff">
    <w:name w:val="Balloon Text"/>
    <w:basedOn w:val="a"/>
    <w:link w:val="aff0"/>
    <w:uiPriority w:val="99"/>
    <w:semiHidden/>
    <w:unhideWhenUsed/>
    <w:rsid w:val="00C311A3"/>
    <w:rPr>
      <w:rFonts w:ascii="Tahoma" w:hAnsi="Tahoma" w:cs="Tahoma"/>
      <w:sz w:val="16"/>
      <w:szCs w:val="16"/>
    </w:rPr>
  </w:style>
  <w:style w:type="character" w:customStyle="1" w:styleId="aff0">
    <w:name w:val="Текст выноски Знак"/>
    <w:basedOn w:val="a0"/>
    <w:link w:val="aff"/>
    <w:uiPriority w:val="99"/>
    <w:semiHidden/>
    <w:rsid w:val="00C311A3"/>
    <w:rPr>
      <w:rFonts w:ascii="Tahoma" w:hAnsi="Tahoma" w:cs="Tahoma"/>
      <w:sz w:val="16"/>
      <w:szCs w:val="16"/>
    </w:rPr>
  </w:style>
  <w:style w:type="character" w:styleId="aff1">
    <w:name w:val="annotation reference"/>
    <w:basedOn w:val="a0"/>
    <w:uiPriority w:val="99"/>
    <w:semiHidden/>
    <w:unhideWhenUsed/>
    <w:rsid w:val="002330E0"/>
    <w:rPr>
      <w:sz w:val="16"/>
      <w:szCs w:val="16"/>
    </w:rPr>
  </w:style>
  <w:style w:type="paragraph" w:styleId="aff2">
    <w:name w:val="annotation text"/>
    <w:basedOn w:val="a"/>
    <w:link w:val="aff3"/>
    <w:uiPriority w:val="99"/>
    <w:semiHidden/>
    <w:unhideWhenUsed/>
    <w:rsid w:val="002330E0"/>
    <w:rPr>
      <w:sz w:val="20"/>
      <w:szCs w:val="20"/>
    </w:rPr>
  </w:style>
  <w:style w:type="character" w:customStyle="1" w:styleId="aff3">
    <w:name w:val="Текст примечания Знак"/>
    <w:basedOn w:val="a0"/>
    <w:link w:val="aff2"/>
    <w:uiPriority w:val="99"/>
    <w:semiHidden/>
    <w:rsid w:val="002330E0"/>
  </w:style>
  <w:style w:type="paragraph" w:styleId="aff4">
    <w:name w:val="annotation subject"/>
    <w:basedOn w:val="aff2"/>
    <w:next w:val="aff2"/>
    <w:link w:val="aff5"/>
    <w:uiPriority w:val="99"/>
    <w:semiHidden/>
    <w:unhideWhenUsed/>
    <w:rsid w:val="00B02C2D"/>
    <w:rPr>
      <w:b/>
      <w:bCs/>
    </w:rPr>
  </w:style>
  <w:style w:type="character" w:customStyle="1" w:styleId="aff5">
    <w:name w:val="Тема примечания Знак"/>
    <w:basedOn w:val="aff3"/>
    <w:link w:val="aff4"/>
    <w:uiPriority w:val="99"/>
    <w:semiHidden/>
    <w:rsid w:val="00B02C2D"/>
    <w:rPr>
      <w:b/>
      <w:bCs/>
    </w:rPr>
  </w:style>
  <w:style w:type="paragraph" w:styleId="aff6">
    <w:name w:val="Revision"/>
    <w:hidden/>
    <w:uiPriority w:val="99"/>
    <w:semiHidden/>
    <w:rsid w:val="00E02C00"/>
    <w:rPr>
      <w:sz w:val="24"/>
      <w:szCs w:val="24"/>
    </w:rPr>
  </w:style>
  <w:style w:type="paragraph" w:customStyle="1" w:styleId="aff7">
    <w:name w:val="Пункт"/>
    <w:basedOn w:val="a"/>
    <w:rsid w:val="00AD786E"/>
    <w:pPr>
      <w:tabs>
        <w:tab w:val="left" w:pos="1980"/>
      </w:tabs>
      <w:ind w:left="1404" w:hanging="504"/>
      <w:jc w:val="both"/>
    </w:pPr>
    <w:rPr>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663331">
      <w:bodyDiv w:val="1"/>
      <w:marLeft w:val="0"/>
      <w:marRight w:val="0"/>
      <w:marTop w:val="0"/>
      <w:marBottom w:val="0"/>
      <w:divBdr>
        <w:top w:val="none" w:sz="0" w:space="0" w:color="auto"/>
        <w:left w:val="none" w:sz="0" w:space="0" w:color="auto"/>
        <w:bottom w:val="none" w:sz="0" w:space="0" w:color="auto"/>
        <w:right w:val="none" w:sz="0" w:space="0" w:color="auto"/>
      </w:divBdr>
    </w:div>
    <w:div w:id="488328312">
      <w:bodyDiv w:val="1"/>
      <w:marLeft w:val="0"/>
      <w:marRight w:val="0"/>
      <w:marTop w:val="0"/>
      <w:marBottom w:val="0"/>
      <w:divBdr>
        <w:top w:val="none" w:sz="0" w:space="0" w:color="auto"/>
        <w:left w:val="none" w:sz="0" w:space="0" w:color="auto"/>
        <w:bottom w:val="none" w:sz="0" w:space="0" w:color="auto"/>
        <w:right w:val="none" w:sz="0" w:space="0" w:color="auto"/>
      </w:divBdr>
    </w:div>
    <w:div w:id="620036879">
      <w:bodyDiv w:val="1"/>
      <w:marLeft w:val="0"/>
      <w:marRight w:val="0"/>
      <w:marTop w:val="0"/>
      <w:marBottom w:val="0"/>
      <w:divBdr>
        <w:top w:val="none" w:sz="0" w:space="0" w:color="auto"/>
        <w:left w:val="none" w:sz="0" w:space="0" w:color="auto"/>
        <w:bottom w:val="none" w:sz="0" w:space="0" w:color="auto"/>
        <w:right w:val="none" w:sz="0" w:space="0" w:color="auto"/>
      </w:divBdr>
    </w:div>
    <w:div w:id="791168339">
      <w:bodyDiv w:val="1"/>
      <w:marLeft w:val="0"/>
      <w:marRight w:val="0"/>
      <w:marTop w:val="0"/>
      <w:marBottom w:val="0"/>
      <w:divBdr>
        <w:top w:val="none" w:sz="0" w:space="0" w:color="auto"/>
        <w:left w:val="none" w:sz="0" w:space="0" w:color="auto"/>
        <w:bottom w:val="none" w:sz="0" w:space="0" w:color="auto"/>
        <w:right w:val="none" w:sz="0" w:space="0" w:color="auto"/>
      </w:divBdr>
    </w:div>
    <w:div w:id="840244613">
      <w:bodyDiv w:val="1"/>
      <w:marLeft w:val="0"/>
      <w:marRight w:val="0"/>
      <w:marTop w:val="0"/>
      <w:marBottom w:val="0"/>
      <w:divBdr>
        <w:top w:val="none" w:sz="0" w:space="0" w:color="auto"/>
        <w:left w:val="none" w:sz="0" w:space="0" w:color="auto"/>
        <w:bottom w:val="none" w:sz="0" w:space="0" w:color="auto"/>
        <w:right w:val="none" w:sz="0" w:space="0" w:color="auto"/>
      </w:divBdr>
    </w:div>
    <w:div w:id="934363973">
      <w:bodyDiv w:val="1"/>
      <w:marLeft w:val="0"/>
      <w:marRight w:val="0"/>
      <w:marTop w:val="0"/>
      <w:marBottom w:val="0"/>
      <w:divBdr>
        <w:top w:val="none" w:sz="0" w:space="0" w:color="auto"/>
        <w:left w:val="none" w:sz="0" w:space="0" w:color="auto"/>
        <w:bottom w:val="none" w:sz="0" w:space="0" w:color="auto"/>
        <w:right w:val="none" w:sz="0" w:space="0" w:color="auto"/>
      </w:divBdr>
    </w:div>
    <w:div w:id="1205168121">
      <w:bodyDiv w:val="1"/>
      <w:marLeft w:val="0"/>
      <w:marRight w:val="0"/>
      <w:marTop w:val="0"/>
      <w:marBottom w:val="0"/>
      <w:divBdr>
        <w:top w:val="none" w:sz="0" w:space="0" w:color="auto"/>
        <w:left w:val="none" w:sz="0" w:space="0" w:color="auto"/>
        <w:bottom w:val="none" w:sz="0" w:space="0" w:color="auto"/>
        <w:right w:val="none" w:sz="0" w:space="0" w:color="auto"/>
      </w:divBdr>
    </w:div>
    <w:div w:id="1240097066">
      <w:bodyDiv w:val="1"/>
      <w:marLeft w:val="0"/>
      <w:marRight w:val="0"/>
      <w:marTop w:val="0"/>
      <w:marBottom w:val="0"/>
      <w:divBdr>
        <w:top w:val="none" w:sz="0" w:space="0" w:color="auto"/>
        <w:left w:val="none" w:sz="0" w:space="0" w:color="auto"/>
        <w:bottom w:val="none" w:sz="0" w:space="0" w:color="auto"/>
        <w:right w:val="none" w:sz="0" w:space="0" w:color="auto"/>
      </w:divBdr>
    </w:div>
    <w:div w:id="1243758257">
      <w:bodyDiv w:val="1"/>
      <w:marLeft w:val="0"/>
      <w:marRight w:val="0"/>
      <w:marTop w:val="0"/>
      <w:marBottom w:val="0"/>
      <w:divBdr>
        <w:top w:val="none" w:sz="0" w:space="0" w:color="auto"/>
        <w:left w:val="none" w:sz="0" w:space="0" w:color="auto"/>
        <w:bottom w:val="none" w:sz="0" w:space="0" w:color="auto"/>
        <w:right w:val="none" w:sz="0" w:space="0" w:color="auto"/>
      </w:divBdr>
    </w:div>
    <w:div w:id="1608074136">
      <w:bodyDiv w:val="1"/>
      <w:marLeft w:val="0"/>
      <w:marRight w:val="0"/>
      <w:marTop w:val="0"/>
      <w:marBottom w:val="0"/>
      <w:divBdr>
        <w:top w:val="none" w:sz="0" w:space="0" w:color="auto"/>
        <w:left w:val="none" w:sz="0" w:space="0" w:color="auto"/>
        <w:bottom w:val="none" w:sz="0" w:space="0" w:color="auto"/>
        <w:right w:val="none" w:sz="0" w:space="0" w:color="auto"/>
      </w:divBdr>
    </w:div>
    <w:div w:id="1916469792">
      <w:bodyDiv w:val="1"/>
      <w:marLeft w:val="0"/>
      <w:marRight w:val="0"/>
      <w:marTop w:val="0"/>
      <w:marBottom w:val="0"/>
      <w:divBdr>
        <w:top w:val="none" w:sz="0" w:space="0" w:color="auto"/>
        <w:left w:val="none" w:sz="0" w:space="0" w:color="auto"/>
        <w:bottom w:val="none" w:sz="0" w:space="0" w:color="auto"/>
        <w:right w:val="none" w:sz="0" w:space="0" w:color="auto"/>
      </w:divBdr>
    </w:div>
    <w:div w:id="2106345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EAF2BE20EFA361895636B9E4032C9E2D0CBB500F59BB5BA0EB472E40G5K7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3EAF2BE20EFA361895636B9E4032C9E2D0CBB500F59BB5BA0EB472E40G5K7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st@ibmc.m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6995</Words>
  <Characters>39873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Контракт на оказание услуг № ____</vt:lpstr>
    </vt:vector>
  </TitlesOfParts>
  <Company/>
  <LinksUpToDate>false</LinksUpToDate>
  <CharactersWithSpaces>46775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оказание услуг № ____</dc:title>
  <dc:subject/>
  <dc:creator>Svetlana B. Levitina</dc:creator>
  <cp:keywords/>
  <dc:description>Консультант Плюс - Конструктор Договоров</dc:description>
  <cp:lastModifiedBy>Olga OV. Dashkova</cp:lastModifiedBy>
  <cp:revision>15</cp:revision>
  <cp:lastPrinted>2025-09-10T09:50:00Z</cp:lastPrinted>
  <dcterms:created xsi:type="dcterms:W3CDTF">2026-06-06T15:19:00Z</dcterms:created>
  <dcterms:modified xsi:type="dcterms:W3CDTF">2026-06-17T09:31:00Z</dcterms:modified>
</cp:coreProperties>
</file>