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AF7" w:rsidRDefault="00134AF7"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F4F6A"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sidRPr="009F4F6A">
        <w:rPr>
          <w:rFonts w:ascii="Times New Roman" w:eastAsia="Times New Roman" w:hAnsi="Times New Roman"/>
          <w:b/>
          <w:sz w:val="24"/>
          <w:szCs w:val="24"/>
          <w:lang w:eastAsia="ru-RU"/>
        </w:rPr>
        <w:t xml:space="preserve">Обоснование цены </w:t>
      </w:r>
      <w:r w:rsidR="000043F3">
        <w:rPr>
          <w:rFonts w:ascii="Times New Roman" w:eastAsia="Times New Roman" w:hAnsi="Times New Roman"/>
          <w:b/>
          <w:sz w:val="24"/>
          <w:szCs w:val="24"/>
          <w:lang w:eastAsia="ru-RU"/>
        </w:rPr>
        <w:t>контракта</w:t>
      </w:r>
      <w:r w:rsidRPr="009F4F6A">
        <w:rPr>
          <w:rFonts w:ascii="Times New Roman" w:eastAsia="Times New Roman" w:hAnsi="Times New Roman"/>
          <w:b/>
          <w:sz w:val="24"/>
          <w:szCs w:val="24"/>
          <w:lang w:eastAsia="ru-RU"/>
        </w:rPr>
        <w:t>, заключаемого  с единственным поставщиком</w:t>
      </w:r>
    </w:p>
    <w:p w:rsidR="00744300" w:rsidRPr="00134AF7" w:rsidRDefault="00AE681C" w:rsidP="0074430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134AF7">
        <w:rPr>
          <w:rFonts w:ascii="Times New Roman" w:eastAsia="Times New Roman" w:hAnsi="Times New Roman"/>
          <w:sz w:val="28"/>
          <w:szCs w:val="28"/>
          <w:lang w:eastAsia="ru-RU"/>
        </w:rPr>
        <w:t xml:space="preserve">Предмет </w:t>
      </w:r>
      <w:r w:rsidR="000043F3" w:rsidRPr="00134AF7">
        <w:rPr>
          <w:rFonts w:ascii="Times New Roman" w:eastAsia="Times New Roman" w:hAnsi="Times New Roman"/>
          <w:sz w:val="28"/>
          <w:szCs w:val="28"/>
          <w:lang w:eastAsia="ru-RU"/>
        </w:rPr>
        <w:t>контракта</w:t>
      </w:r>
      <w:r w:rsidRPr="00134AF7">
        <w:rPr>
          <w:rFonts w:ascii="Times New Roman" w:eastAsia="Times New Roman" w:hAnsi="Times New Roman"/>
          <w:sz w:val="28"/>
          <w:szCs w:val="28"/>
          <w:lang w:eastAsia="ru-RU"/>
        </w:rPr>
        <w:t xml:space="preserve">: </w:t>
      </w:r>
      <w:r w:rsidR="00134AF7">
        <w:rPr>
          <w:rFonts w:ascii="Times New Roman" w:eastAsia="Times New Roman" w:hAnsi="Times New Roman"/>
          <w:sz w:val="28"/>
          <w:szCs w:val="28"/>
          <w:lang w:eastAsia="ru-RU"/>
        </w:rPr>
        <w:t>О</w:t>
      </w:r>
      <w:r w:rsidR="001C1B9C" w:rsidRPr="00134AF7">
        <w:rPr>
          <w:rFonts w:ascii="Times New Roman" w:eastAsia="Times New Roman" w:hAnsi="Times New Roman"/>
          <w:sz w:val="28"/>
          <w:szCs w:val="28"/>
          <w:lang w:eastAsia="ru-RU"/>
        </w:rPr>
        <w:t xml:space="preserve">казание услуг по закупке </w:t>
      </w:r>
      <w:r w:rsidR="009A7B97" w:rsidRPr="00134AF7">
        <w:rPr>
          <w:rFonts w:ascii="Times New Roman" w:eastAsia="Times New Roman" w:hAnsi="Times New Roman"/>
          <w:sz w:val="28"/>
          <w:szCs w:val="28"/>
          <w:lang w:eastAsia="ru-RU"/>
        </w:rPr>
        <w:t xml:space="preserve"> запчастей</w:t>
      </w:r>
      <w:r w:rsidR="0031000D" w:rsidRPr="00134AF7">
        <w:rPr>
          <w:rFonts w:ascii="Times New Roman" w:eastAsia="Times New Roman" w:hAnsi="Times New Roman"/>
          <w:sz w:val="28"/>
          <w:szCs w:val="28"/>
          <w:lang w:eastAsia="ru-RU"/>
        </w:rPr>
        <w:t xml:space="preserve"> и </w:t>
      </w:r>
      <w:r w:rsidR="00BC44CB" w:rsidRPr="00134AF7">
        <w:rPr>
          <w:rFonts w:ascii="Times New Roman" w:eastAsia="Times New Roman" w:hAnsi="Times New Roman"/>
          <w:sz w:val="28"/>
          <w:szCs w:val="28"/>
          <w:lang w:eastAsia="ru-RU"/>
        </w:rPr>
        <w:t xml:space="preserve"> ремонт</w:t>
      </w:r>
      <w:r w:rsidR="001A019D" w:rsidRPr="00134AF7">
        <w:rPr>
          <w:rFonts w:ascii="Times New Roman" w:eastAsia="Times New Roman" w:hAnsi="Times New Roman"/>
          <w:sz w:val="28"/>
          <w:szCs w:val="28"/>
          <w:lang w:eastAsia="ru-RU"/>
        </w:rPr>
        <w:t>у</w:t>
      </w:r>
      <w:r w:rsidR="00BD19A2" w:rsidRPr="00134AF7">
        <w:rPr>
          <w:rFonts w:ascii="Times New Roman" w:eastAsia="Times New Roman" w:hAnsi="Times New Roman"/>
          <w:sz w:val="28"/>
          <w:szCs w:val="28"/>
          <w:lang w:eastAsia="ru-RU"/>
        </w:rPr>
        <w:t xml:space="preserve"> </w:t>
      </w:r>
      <w:r w:rsidR="00B0135A" w:rsidRPr="00134AF7">
        <w:rPr>
          <w:rFonts w:ascii="Times New Roman" w:eastAsia="Times New Roman" w:hAnsi="Times New Roman"/>
          <w:sz w:val="28"/>
          <w:szCs w:val="28"/>
          <w:lang w:eastAsia="ru-RU"/>
        </w:rPr>
        <w:t xml:space="preserve">легкового </w:t>
      </w:r>
      <w:r w:rsidR="00BD19A2" w:rsidRPr="00134AF7">
        <w:rPr>
          <w:rFonts w:ascii="Times New Roman" w:eastAsia="Times New Roman" w:hAnsi="Times New Roman"/>
          <w:sz w:val="28"/>
          <w:szCs w:val="28"/>
          <w:lang w:eastAsia="ru-RU"/>
        </w:rPr>
        <w:t xml:space="preserve">автомобиля </w:t>
      </w:r>
      <w:r w:rsidR="00134AF7">
        <w:rPr>
          <w:rFonts w:ascii="Times New Roman" w:eastAsia="Times New Roman" w:hAnsi="Times New Roman"/>
          <w:sz w:val="28"/>
          <w:szCs w:val="28"/>
          <w:lang w:eastAsia="ru-RU"/>
        </w:rPr>
        <w:t xml:space="preserve"> </w:t>
      </w:r>
      <w:r w:rsidR="00134AF7" w:rsidRPr="00134AF7">
        <w:rPr>
          <w:rFonts w:ascii="Times New Roman" w:hAnsi="Times New Roman"/>
          <w:bCs/>
          <w:color w:val="000000"/>
          <w:sz w:val="28"/>
          <w:szCs w:val="28"/>
        </w:rPr>
        <w:t xml:space="preserve">Renault </w:t>
      </w:r>
      <w:r w:rsidR="00134AF7">
        <w:rPr>
          <w:rFonts w:ascii="Times New Roman" w:hAnsi="Times New Roman"/>
          <w:bCs/>
          <w:color w:val="000000"/>
          <w:sz w:val="28"/>
          <w:szCs w:val="28"/>
        </w:rPr>
        <w:t xml:space="preserve"> </w:t>
      </w:r>
      <w:r w:rsidR="00134AF7" w:rsidRPr="00134AF7">
        <w:rPr>
          <w:rFonts w:ascii="Times New Roman" w:hAnsi="Times New Roman"/>
          <w:bCs/>
          <w:color w:val="000000"/>
          <w:sz w:val="28"/>
          <w:szCs w:val="28"/>
        </w:rPr>
        <w:t>Logan</w:t>
      </w:r>
      <w:r w:rsidR="0028587E" w:rsidRPr="00134AF7">
        <w:rPr>
          <w:rFonts w:ascii="Times New Roman" w:eastAsia="Times New Roman" w:hAnsi="Times New Roman"/>
          <w:sz w:val="28"/>
          <w:szCs w:val="28"/>
          <w:lang w:eastAsia="ru-RU"/>
        </w:rPr>
        <w:t>.</w:t>
      </w:r>
    </w:p>
    <w:p w:rsidR="00E61F15" w:rsidRPr="00134AF7"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34AF7">
        <w:rPr>
          <w:rFonts w:ascii="Times New Roman" w:eastAsia="Times New Roman" w:hAnsi="Times New Roman"/>
          <w:sz w:val="28"/>
          <w:szCs w:val="28"/>
          <w:lang w:eastAsia="ru-RU"/>
        </w:rPr>
        <w:t xml:space="preserve">Цена </w:t>
      </w:r>
      <w:r w:rsidR="000043F3" w:rsidRPr="00134AF7">
        <w:rPr>
          <w:rFonts w:ascii="Times New Roman" w:eastAsia="Times New Roman" w:hAnsi="Times New Roman"/>
          <w:sz w:val="28"/>
          <w:szCs w:val="28"/>
          <w:lang w:eastAsia="ru-RU"/>
        </w:rPr>
        <w:t>контракта</w:t>
      </w:r>
      <w:r w:rsidR="003F064D" w:rsidRPr="00134AF7">
        <w:rPr>
          <w:rFonts w:ascii="Times New Roman" w:eastAsia="Times New Roman" w:hAnsi="Times New Roman"/>
          <w:sz w:val="28"/>
          <w:szCs w:val="28"/>
          <w:lang w:eastAsia="ru-RU"/>
        </w:rPr>
        <w:t xml:space="preserve"> был</w:t>
      </w:r>
      <w:r w:rsidRPr="00134AF7">
        <w:rPr>
          <w:rFonts w:ascii="Times New Roman" w:eastAsia="Times New Roman" w:hAnsi="Times New Roman"/>
          <w:sz w:val="28"/>
          <w:szCs w:val="28"/>
          <w:lang w:eastAsia="ru-RU"/>
        </w:rPr>
        <w:t>а</w:t>
      </w:r>
      <w:r w:rsidR="003F064D" w:rsidRPr="00134AF7">
        <w:rPr>
          <w:rFonts w:ascii="Times New Roman" w:eastAsia="Times New Roman" w:hAnsi="Times New Roman"/>
          <w:sz w:val="28"/>
          <w:szCs w:val="28"/>
          <w:lang w:eastAsia="ru-RU"/>
        </w:rPr>
        <w:t xml:space="preserve"> определен</w:t>
      </w:r>
      <w:r w:rsidRPr="00134AF7">
        <w:rPr>
          <w:rFonts w:ascii="Times New Roman" w:eastAsia="Times New Roman" w:hAnsi="Times New Roman"/>
          <w:sz w:val="28"/>
          <w:szCs w:val="28"/>
          <w:lang w:eastAsia="ru-RU"/>
        </w:rPr>
        <w:t>а</w:t>
      </w:r>
      <w:r w:rsidR="005A7DC8" w:rsidRPr="00134AF7">
        <w:rPr>
          <w:rFonts w:ascii="Times New Roman" w:eastAsia="Times New Roman" w:hAnsi="Times New Roman"/>
          <w:sz w:val="28"/>
          <w:szCs w:val="28"/>
          <w:lang w:eastAsia="ru-RU"/>
        </w:rPr>
        <w:t xml:space="preserve"> </w:t>
      </w:r>
      <w:r w:rsidR="00C47FC1" w:rsidRPr="00134AF7">
        <w:rPr>
          <w:rFonts w:ascii="Times New Roman" w:eastAsia="Times New Roman" w:hAnsi="Times New Roman"/>
          <w:sz w:val="28"/>
          <w:szCs w:val="28"/>
          <w:lang w:eastAsia="ru-RU"/>
        </w:rPr>
        <w:t xml:space="preserve">методом сопоставимых рыночных цен (анализ рынка) </w:t>
      </w:r>
      <w:r w:rsidR="00821529" w:rsidRPr="00134AF7">
        <w:rPr>
          <w:rFonts w:ascii="Times New Roman" w:eastAsia="Times New Roman" w:hAnsi="Times New Roman"/>
          <w:sz w:val="28"/>
          <w:szCs w:val="28"/>
          <w:lang w:eastAsia="ru-RU"/>
        </w:rPr>
        <w:t>в соответствии с частью 2</w:t>
      </w:r>
      <w:r w:rsidR="003F064D" w:rsidRPr="00134AF7">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696399" w:rsidRPr="009F4F6A" w:rsidRDefault="00696399" w:rsidP="006C52AD">
      <w:pPr>
        <w:widowControl w:val="0"/>
        <w:autoSpaceDE w:val="0"/>
        <w:autoSpaceDN w:val="0"/>
        <w:adjustRightInd w:val="0"/>
        <w:spacing w:after="0" w:line="240" w:lineRule="auto"/>
        <w:ind w:firstLine="708"/>
        <w:jc w:val="both"/>
        <w:rPr>
          <w:rFonts w:ascii="Times New Roman" w:hAnsi="Times New Roman"/>
          <w:color w:val="000000"/>
          <w:sz w:val="26"/>
          <w:szCs w:val="26"/>
        </w:rPr>
      </w:pPr>
    </w:p>
    <w:tbl>
      <w:tblPr>
        <w:tblW w:w="501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1558"/>
        <w:gridCol w:w="852"/>
        <w:gridCol w:w="850"/>
        <w:gridCol w:w="1560"/>
        <w:gridCol w:w="1559"/>
        <w:gridCol w:w="1571"/>
        <w:gridCol w:w="1849"/>
        <w:gridCol w:w="1990"/>
      </w:tblGrid>
      <w:tr w:rsidR="005A3A9D" w:rsidRPr="009F4F6A" w:rsidTr="00547E11">
        <w:trPr>
          <w:trHeight w:val="443"/>
        </w:trPr>
        <w:tc>
          <w:tcPr>
            <w:tcW w:w="1226" w:type="pct"/>
            <w:vMerge w:val="restart"/>
            <w:shd w:val="clear" w:color="auto" w:fill="auto"/>
            <w:vAlign w:val="center"/>
            <w:hideMark/>
          </w:tcPr>
          <w:p w:rsidR="005A3A9D" w:rsidRPr="009F4F6A" w:rsidRDefault="005A3A9D" w:rsidP="005231D2">
            <w:pPr>
              <w:widowControl w:val="0"/>
              <w:spacing w:after="0" w:line="240" w:lineRule="auto"/>
              <w:jc w:val="center"/>
              <w:rPr>
                <w:rFonts w:ascii="Times New Roman" w:hAnsi="Times New Roman"/>
                <w:b/>
                <w:bCs/>
                <w:color w:val="000000"/>
                <w:sz w:val="24"/>
                <w:szCs w:val="24"/>
              </w:rPr>
            </w:pPr>
            <w:r w:rsidRPr="009F4F6A">
              <w:rPr>
                <w:rFonts w:ascii="Times New Roman" w:hAnsi="Times New Roman"/>
                <w:b/>
                <w:bCs/>
                <w:color w:val="000000"/>
                <w:sz w:val="24"/>
                <w:szCs w:val="24"/>
              </w:rPr>
              <w:t>Наименование предмета контракта</w:t>
            </w:r>
          </w:p>
        </w:tc>
        <w:tc>
          <w:tcPr>
            <w:tcW w:w="499" w:type="pct"/>
            <w:vMerge w:val="restart"/>
            <w:vAlign w:val="center"/>
          </w:tcPr>
          <w:p w:rsidR="005A3A9D" w:rsidRPr="009F4F6A" w:rsidRDefault="005A3A9D" w:rsidP="00BD668C">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ОКПД</w:t>
            </w:r>
            <w:r w:rsidR="00134AF7">
              <w:rPr>
                <w:rFonts w:ascii="Times New Roman" w:hAnsi="Times New Roman"/>
                <w:b/>
                <w:bCs/>
                <w:color w:val="000000"/>
                <w:sz w:val="24"/>
                <w:szCs w:val="24"/>
              </w:rPr>
              <w:t xml:space="preserve"> </w:t>
            </w:r>
            <w:r>
              <w:rPr>
                <w:rFonts w:ascii="Times New Roman" w:hAnsi="Times New Roman"/>
                <w:b/>
                <w:bCs/>
                <w:color w:val="000000"/>
                <w:sz w:val="24"/>
                <w:szCs w:val="24"/>
              </w:rPr>
              <w:t>2</w:t>
            </w:r>
          </w:p>
        </w:tc>
        <w:tc>
          <w:tcPr>
            <w:tcW w:w="273" w:type="pct"/>
            <w:vMerge w:val="restart"/>
            <w:vAlign w:val="center"/>
          </w:tcPr>
          <w:p w:rsidR="00134AF7" w:rsidRDefault="00134AF7" w:rsidP="007077BA">
            <w:pPr>
              <w:widowControl w:val="0"/>
              <w:spacing w:after="0" w:line="240" w:lineRule="auto"/>
              <w:jc w:val="center"/>
              <w:rPr>
                <w:rFonts w:ascii="Times New Roman" w:hAnsi="Times New Roman"/>
                <w:b/>
                <w:bCs/>
                <w:color w:val="000000"/>
                <w:sz w:val="24"/>
                <w:szCs w:val="24"/>
              </w:rPr>
            </w:pPr>
          </w:p>
          <w:p w:rsidR="005A3A9D" w:rsidRPr="009F4F6A" w:rsidRDefault="005A3A9D" w:rsidP="007077BA">
            <w:pPr>
              <w:widowControl w:val="0"/>
              <w:spacing w:after="0" w:line="240" w:lineRule="auto"/>
              <w:jc w:val="center"/>
              <w:rPr>
                <w:rFonts w:ascii="Times New Roman" w:hAnsi="Times New Roman"/>
                <w:b/>
                <w:bCs/>
                <w:color w:val="000000"/>
                <w:sz w:val="24"/>
                <w:szCs w:val="24"/>
              </w:rPr>
            </w:pPr>
            <w:r w:rsidRPr="009F4F6A">
              <w:rPr>
                <w:rFonts w:ascii="Times New Roman" w:hAnsi="Times New Roman"/>
                <w:b/>
                <w:bCs/>
                <w:color w:val="000000"/>
                <w:sz w:val="24"/>
                <w:szCs w:val="24"/>
              </w:rPr>
              <w:t>Кол-во</w:t>
            </w:r>
          </w:p>
          <w:p w:rsidR="005A3A9D" w:rsidRPr="009F4F6A" w:rsidRDefault="005A3A9D" w:rsidP="007077BA">
            <w:pPr>
              <w:widowControl w:val="0"/>
              <w:spacing w:after="0" w:line="240" w:lineRule="auto"/>
              <w:jc w:val="center"/>
              <w:rPr>
                <w:rFonts w:ascii="Times New Roman" w:hAnsi="Times New Roman"/>
                <w:b/>
                <w:bCs/>
                <w:color w:val="000000"/>
                <w:sz w:val="24"/>
                <w:szCs w:val="24"/>
              </w:rPr>
            </w:pPr>
          </w:p>
        </w:tc>
        <w:tc>
          <w:tcPr>
            <w:tcW w:w="272" w:type="pct"/>
            <w:vMerge w:val="restart"/>
            <w:shd w:val="clear" w:color="auto" w:fill="auto"/>
            <w:tcMar>
              <w:left w:w="28" w:type="dxa"/>
              <w:right w:w="28" w:type="dxa"/>
            </w:tcMar>
            <w:vAlign w:val="center"/>
            <w:hideMark/>
          </w:tcPr>
          <w:p w:rsidR="005A3A9D" w:rsidRPr="009F4F6A" w:rsidRDefault="005A3A9D" w:rsidP="005231D2">
            <w:pPr>
              <w:widowControl w:val="0"/>
              <w:spacing w:after="0" w:line="240" w:lineRule="auto"/>
              <w:jc w:val="center"/>
              <w:rPr>
                <w:rFonts w:ascii="Times New Roman" w:hAnsi="Times New Roman"/>
                <w:b/>
                <w:bCs/>
                <w:color w:val="000000"/>
                <w:sz w:val="24"/>
                <w:szCs w:val="24"/>
              </w:rPr>
            </w:pPr>
          </w:p>
          <w:p w:rsidR="005A3A9D" w:rsidRPr="009F4F6A" w:rsidRDefault="005A3A9D" w:rsidP="005231D2">
            <w:pPr>
              <w:jc w:val="center"/>
              <w:rPr>
                <w:rFonts w:ascii="Times New Roman" w:hAnsi="Times New Roman"/>
                <w:sz w:val="24"/>
                <w:szCs w:val="24"/>
              </w:rPr>
            </w:pPr>
            <w:r w:rsidRPr="009F4F6A">
              <w:rPr>
                <w:rFonts w:ascii="Times New Roman" w:hAnsi="Times New Roman"/>
                <w:b/>
                <w:bCs/>
                <w:color w:val="000000"/>
                <w:sz w:val="24"/>
                <w:szCs w:val="24"/>
              </w:rPr>
              <w:t>Ед. изм</w:t>
            </w:r>
          </w:p>
        </w:tc>
        <w:tc>
          <w:tcPr>
            <w:tcW w:w="1501" w:type="pct"/>
            <w:gridSpan w:val="3"/>
          </w:tcPr>
          <w:p w:rsidR="005A3A9D" w:rsidRPr="009F4F6A" w:rsidRDefault="005A3A9D" w:rsidP="005231D2">
            <w:pPr>
              <w:widowControl w:val="0"/>
              <w:spacing w:after="0" w:line="240" w:lineRule="auto"/>
              <w:rPr>
                <w:rFonts w:ascii="Times New Roman" w:hAnsi="Times New Roman"/>
                <w:b/>
                <w:bCs/>
                <w:color w:val="000000"/>
                <w:sz w:val="24"/>
                <w:szCs w:val="24"/>
              </w:rPr>
            </w:pPr>
            <w:r w:rsidRPr="009F4F6A">
              <w:rPr>
                <w:rFonts w:ascii="Times New Roman" w:hAnsi="Times New Roman"/>
                <w:b/>
                <w:bCs/>
                <w:sz w:val="24"/>
                <w:szCs w:val="24"/>
              </w:rPr>
              <w:t>Информация о ценах, (руб./ед.изм.)</w:t>
            </w:r>
          </w:p>
        </w:tc>
        <w:tc>
          <w:tcPr>
            <w:tcW w:w="592" w:type="pct"/>
            <w:vMerge w:val="restart"/>
            <w:shd w:val="clear" w:color="auto" w:fill="auto"/>
            <w:vAlign w:val="center"/>
            <w:hideMark/>
          </w:tcPr>
          <w:p w:rsidR="005A3A9D" w:rsidRPr="009F4F6A" w:rsidRDefault="005A3A9D" w:rsidP="004D2392">
            <w:pPr>
              <w:widowControl w:val="0"/>
              <w:spacing w:after="0" w:line="240" w:lineRule="auto"/>
              <w:jc w:val="center"/>
              <w:rPr>
                <w:rFonts w:ascii="Times New Roman" w:hAnsi="Times New Roman"/>
                <w:b/>
                <w:bCs/>
                <w:color w:val="000000"/>
                <w:sz w:val="24"/>
                <w:szCs w:val="24"/>
              </w:rPr>
            </w:pPr>
            <w:r w:rsidRPr="009F4F6A">
              <w:rPr>
                <w:rFonts w:ascii="Times New Roman" w:hAnsi="Times New Roman"/>
                <w:b/>
                <w:bCs/>
                <w:color w:val="000000"/>
                <w:sz w:val="24"/>
                <w:szCs w:val="24"/>
              </w:rPr>
              <w:t>Цена за ед.</w:t>
            </w:r>
          </w:p>
          <w:p w:rsidR="0028587E" w:rsidRDefault="005A3A9D" w:rsidP="004D2392">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т</w:t>
            </w:r>
            <w:r w:rsidRPr="009F4F6A">
              <w:rPr>
                <w:rFonts w:ascii="Times New Roman" w:hAnsi="Times New Roman"/>
                <w:b/>
                <w:bCs/>
                <w:color w:val="000000"/>
                <w:sz w:val="24"/>
                <w:szCs w:val="24"/>
              </w:rPr>
              <w:t>овара</w:t>
            </w:r>
            <w:r>
              <w:rPr>
                <w:rFonts w:ascii="Times New Roman" w:hAnsi="Times New Roman"/>
                <w:b/>
                <w:bCs/>
                <w:color w:val="000000"/>
                <w:sz w:val="24"/>
                <w:szCs w:val="24"/>
              </w:rPr>
              <w:t>/</w:t>
            </w:r>
          </w:p>
          <w:p w:rsidR="0028587E" w:rsidRDefault="005A3A9D" w:rsidP="004D2392">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работы/</w:t>
            </w:r>
          </w:p>
          <w:p w:rsidR="005A3A9D" w:rsidRPr="009F4F6A" w:rsidRDefault="005A3A9D" w:rsidP="004D2392">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услуги</w:t>
            </w:r>
          </w:p>
          <w:p w:rsidR="005A3A9D" w:rsidRPr="009F4F6A" w:rsidRDefault="005A3A9D" w:rsidP="004D2392">
            <w:pPr>
              <w:widowControl w:val="0"/>
              <w:spacing w:after="0" w:line="240" w:lineRule="auto"/>
              <w:jc w:val="center"/>
              <w:rPr>
                <w:rFonts w:ascii="Times New Roman" w:hAnsi="Times New Roman"/>
                <w:b/>
                <w:bCs/>
                <w:color w:val="000000"/>
                <w:sz w:val="24"/>
                <w:szCs w:val="24"/>
              </w:rPr>
            </w:pPr>
            <w:r w:rsidRPr="009F4F6A">
              <w:rPr>
                <w:rFonts w:ascii="Times New Roman" w:hAnsi="Times New Roman"/>
                <w:b/>
                <w:bCs/>
                <w:color w:val="000000"/>
                <w:sz w:val="24"/>
                <w:szCs w:val="24"/>
              </w:rPr>
              <w:t>(минимальное значение)</w:t>
            </w:r>
          </w:p>
        </w:tc>
        <w:tc>
          <w:tcPr>
            <w:tcW w:w="638" w:type="pct"/>
            <w:vMerge w:val="restart"/>
            <w:vAlign w:val="center"/>
          </w:tcPr>
          <w:p w:rsidR="005A3A9D" w:rsidRPr="009F4F6A" w:rsidRDefault="005A3A9D" w:rsidP="007077BA">
            <w:pPr>
              <w:widowControl w:val="0"/>
              <w:spacing w:after="0" w:line="240" w:lineRule="auto"/>
              <w:jc w:val="center"/>
              <w:rPr>
                <w:rFonts w:ascii="Times New Roman" w:hAnsi="Times New Roman"/>
                <w:b/>
                <w:bCs/>
                <w:color w:val="000000"/>
                <w:sz w:val="24"/>
                <w:szCs w:val="24"/>
              </w:rPr>
            </w:pPr>
            <w:r w:rsidRPr="009F4F6A">
              <w:rPr>
                <w:rFonts w:ascii="Times New Roman" w:hAnsi="Times New Roman"/>
                <w:b/>
                <w:bCs/>
                <w:color w:val="000000"/>
                <w:sz w:val="24"/>
                <w:szCs w:val="24"/>
              </w:rPr>
              <w:t xml:space="preserve">Цена </w:t>
            </w:r>
            <w:r>
              <w:rPr>
                <w:rFonts w:ascii="Times New Roman" w:hAnsi="Times New Roman"/>
                <w:b/>
                <w:bCs/>
                <w:color w:val="000000"/>
                <w:sz w:val="24"/>
                <w:szCs w:val="24"/>
              </w:rPr>
              <w:t>контракта</w:t>
            </w:r>
          </w:p>
          <w:p w:rsidR="005A3A9D" w:rsidRPr="009F4F6A" w:rsidRDefault="005A3A9D" w:rsidP="005A3A9D">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(гр.3</w:t>
            </w:r>
            <w:r w:rsidRPr="009F4F6A">
              <w:rPr>
                <w:rFonts w:ascii="Times New Roman" w:hAnsi="Times New Roman"/>
                <w:b/>
                <w:bCs/>
                <w:color w:val="000000"/>
                <w:sz w:val="24"/>
                <w:szCs w:val="24"/>
              </w:rPr>
              <w:t xml:space="preserve"> х на гр.</w:t>
            </w:r>
            <w:r>
              <w:rPr>
                <w:rFonts w:ascii="Times New Roman" w:hAnsi="Times New Roman"/>
                <w:b/>
                <w:bCs/>
                <w:color w:val="000000"/>
                <w:sz w:val="24"/>
                <w:szCs w:val="24"/>
              </w:rPr>
              <w:t>8</w:t>
            </w:r>
            <w:r w:rsidRPr="009F4F6A">
              <w:rPr>
                <w:rFonts w:ascii="Times New Roman" w:hAnsi="Times New Roman"/>
                <w:b/>
                <w:bCs/>
                <w:color w:val="000000"/>
                <w:sz w:val="24"/>
                <w:szCs w:val="24"/>
              </w:rPr>
              <w:t>)</w:t>
            </w:r>
          </w:p>
        </w:tc>
      </w:tr>
      <w:tr w:rsidR="005A3A9D" w:rsidRPr="009F4F6A" w:rsidTr="00547E11">
        <w:trPr>
          <w:cantSplit/>
          <w:trHeight w:val="3421"/>
        </w:trPr>
        <w:tc>
          <w:tcPr>
            <w:tcW w:w="1226" w:type="pct"/>
            <w:vMerge/>
            <w:vAlign w:val="center"/>
            <w:hideMark/>
          </w:tcPr>
          <w:p w:rsidR="005A3A9D" w:rsidRPr="009F4F6A" w:rsidRDefault="005A3A9D" w:rsidP="005231D2">
            <w:pPr>
              <w:widowControl w:val="0"/>
              <w:rPr>
                <w:rFonts w:ascii="Times New Roman" w:hAnsi="Times New Roman"/>
                <w:b/>
                <w:bCs/>
                <w:color w:val="000000"/>
                <w:sz w:val="24"/>
                <w:szCs w:val="24"/>
              </w:rPr>
            </w:pPr>
          </w:p>
        </w:tc>
        <w:tc>
          <w:tcPr>
            <w:tcW w:w="499" w:type="pct"/>
            <w:vMerge/>
          </w:tcPr>
          <w:p w:rsidR="005A3A9D" w:rsidRPr="009F4F6A" w:rsidRDefault="005A3A9D" w:rsidP="005231D2">
            <w:pPr>
              <w:widowControl w:val="0"/>
              <w:rPr>
                <w:rFonts w:ascii="Times New Roman" w:hAnsi="Times New Roman"/>
                <w:b/>
                <w:bCs/>
                <w:color w:val="000000"/>
                <w:sz w:val="24"/>
                <w:szCs w:val="24"/>
              </w:rPr>
            </w:pPr>
          </w:p>
        </w:tc>
        <w:tc>
          <w:tcPr>
            <w:tcW w:w="273" w:type="pct"/>
            <w:vMerge/>
          </w:tcPr>
          <w:p w:rsidR="005A3A9D" w:rsidRPr="009F4F6A" w:rsidRDefault="005A3A9D" w:rsidP="005231D2">
            <w:pPr>
              <w:widowControl w:val="0"/>
              <w:rPr>
                <w:rFonts w:ascii="Times New Roman" w:hAnsi="Times New Roman"/>
                <w:b/>
                <w:bCs/>
                <w:color w:val="000000"/>
                <w:sz w:val="24"/>
                <w:szCs w:val="24"/>
              </w:rPr>
            </w:pPr>
          </w:p>
        </w:tc>
        <w:tc>
          <w:tcPr>
            <w:tcW w:w="272" w:type="pct"/>
            <w:vMerge/>
            <w:vAlign w:val="center"/>
            <w:hideMark/>
          </w:tcPr>
          <w:p w:rsidR="005A3A9D" w:rsidRPr="009F4F6A" w:rsidRDefault="005A3A9D" w:rsidP="005231D2">
            <w:pPr>
              <w:widowControl w:val="0"/>
              <w:rPr>
                <w:rFonts w:ascii="Times New Roman" w:hAnsi="Times New Roman"/>
                <w:b/>
                <w:bCs/>
                <w:color w:val="000000"/>
                <w:sz w:val="24"/>
                <w:szCs w:val="24"/>
              </w:rPr>
            </w:pPr>
          </w:p>
        </w:tc>
        <w:tc>
          <w:tcPr>
            <w:tcW w:w="499" w:type="pct"/>
            <w:shd w:val="clear" w:color="auto" w:fill="auto"/>
            <w:tcMar>
              <w:left w:w="28" w:type="dxa"/>
              <w:right w:w="28" w:type="dxa"/>
            </w:tcMar>
            <w:textDirection w:val="btLr"/>
            <w:tcFitText/>
            <w:hideMark/>
          </w:tcPr>
          <w:p w:rsidR="005A3A9D" w:rsidRPr="00560478" w:rsidRDefault="005A3A9D" w:rsidP="008233F0">
            <w:pPr>
              <w:widowControl w:val="0"/>
              <w:spacing w:after="0" w:line="240" w:lineRule="auto"/>
              <w:ind w:left="113" w:right="113"/>
              <w:rPr>
                <w:rFonts w:ascii="Times New Roman" w:hAnsi="Times New Roman"/>
                <w:b/>
                <w:bCs/>
              </w:rPr>
            </w:pPr>
            <w:r w:rsidRPr="00560478">
              <w:rPr>
                <w:rFonts w:ascii="Times New Roman" w:hAnsi="Times New Roman"/>
                <w:b/>
                <w:bCs/>
              </w:rPr>
              <w:t>1, предложение поставщика 1</w:t>
            </w:r>
          </w:p>
          <w:p w:rsidR="005A3A9D" w:rsidRPr="00BD668C" w:rsidRDefault="00CE31AC" w:rsidP="00560478">
            <w:pPr>
              <w:widowControl w:val="0"/>
              <w:spacing w:after="0" w:line="240" w:lineRule="auto"/>
              <w:ind w:left="113" w:right="113"/>
              <w:rPr>
                <w:rFonts w:ascii="Times New Roman" w:hAnsi="Times New Roman"/>
                <w:b/>
                <w:bCs/>
              </w:rPr>
            </w:pPr>
            <w:r w:rsidRPr="00560478">
              <w:rPr>
                <w:rFonts w:ascii="Times New Roman" w:hAnsi="Times New Roman"/>
                <w:b/>
                <w:bCs/>
              </w:rPr>
              <w:t>№ КЛ-</w:t>
            </w:r>
            <w:r w:rsidR="00560478" w:rsidRPr="00560478">
              <w:rPr>
                <w:rFonts w:ascii="Times New Roman" w:hAnsi="Times New Roman"/>
                <w:b/>
                <w:bCs/>
              </w:rPr>
              <w:t>5 от 03.06</w:t>
            </w:r>
            <w:r w:rsidR="005A3A9D" w:rsidRPr="00560478">
              <w:rPr>
                <w:rFonts w:ascii="Times New Roman" w:hAnsi="Times New Roman"/>
                <w:b/>
                <w:bCs/>
              </w:rPr>
              <w:t>.202</w:t>
            </w:r>
            <w:r w:rsidR="00BD668C" w:rsidRPr="00560478">
              <w:rPr>
                <w:rFonts w:ascii="Times New Roman" w:hAnsi="Times New Roman"/>
                <w:b/>
                <w:bCs/>
              </w:rPr>
              <w:t>6</w:t>
            </w:r>
            <w:r w:rsidR="00134AF7" w:rsidRPr="00560478">
              <w:rPr>
                <w:rFonts w:ascii="Times New Roman" w:hAnsi="Times New Roman"/>
                <w:b/>
                <w:bCs/>
              </w:rPr>
              <w:t xml:space="preserve"> г.</w:t>
            </w:r>
          </w:p>
        </w:tc>
        <w:tc>
          <w:tcPr>
            <w:tcW w:w="499" w:type="pct"/>
            <w:textDirection w:val="btLr"/>
          </w:tcPr>
          <w:p w:rsidR="005A3A9D" w:rsidRPr="00BD668C" w:rsidRDefault="005A3A9D" w:rsidP="008233F0">
            <w:pPr>
              <w:widowControl w:val="0"/>
              <w:spacing w:after="0" w:line="240" w:lineRule="auto"/>
              <w:ind w:left="113" w:right="113"/>
              <w:rPr>
                <w:rFonts w:ascii="Times New Roman" w:hAnsi="Times New Roman"/>
                <w:b/>
                <w:bCs/>
              </w:rPr>
            </w:pPr>
            <w:r w:rsidRPr="00BD668C">
              <w:rPr>
                <w:rFonts w:ascii="Times New Roman" w:hAnsi="Times New Roman"/>
                <w:b/>
                <w:bCs/>
              </w:rPr>
              <w:t>2, предложение поставщика 2</w:t>
            </w:r>
          </w:p>
          <w:p w:rsidR="005A3A9D" w:rsidRPr="00BD668C" w:rsidRDefault="005A3A9D" w:rsidP="00721DD4">
            <w:pPr>
              <w:widowControl w:val="0"/>
              <w:spacing w:after="0" w:line="240" w:lineRule="auto"/>
              <w:ind w:left="113" w:right="113"/>
              <w:rPr>
                <w:rFonts w:ascii="Times New Roman" w:hAnsi="Times New Roman"/>
                <w:bCs/>
              </w:rPr>
            </w:pPr>
            <w:r w:rsidRPr="00BD668C">
              <w:rPr>
                <w:rFonts w:ascii="Times New Roman" w:hAnsi="Times New Roman"/>
                <w:b/>
                <w:bCs/>
              </w:rPr>
              <w:t>№</w:t>
            </w:r>
            <w:r w:rsidR="00BD668C">
              <w:rPr>
                <w:rFonts w:ascii="Times New Roman" w:hAnsi="Times New Roman"/>
                <w:b/>
                <w:bCs/>
              </w:rPr>
              <w:t xml:space="preserve"> </w:t>
            </w:r>
            <w:r w:rsidR="00721DD4">
              <w:rPr>
                <w:rFonts w:ascii="Times New Roman" w:hAnsi="Times New Roman"/>
                <w:b/>
                <w:bCs/>
              </w:rPr>
              <w:t>б/н</w:t>
            </w:r>
            <w:r w:rsidR="00BD668C">
              <w:rPr>
                <w:rFonts w:ascii="Times New Roman" w:hAnsi="Times New Roman"/>
                <w:b/>
                <w:bCs/>
              </w:rPr>
              <w:t xml:space="preserve"> </w:t>
            </w:r>
            <w:r w:rsidRPr="00BD668C">
              <w:rPr>
                <w:rFonts w:ascii="Times New Roman" w:hAnsi="Times New Roman"/>
                <w:b/>
                <w:bCs/>
              </w:rPr>
              <w:t xml:space="preserve">от </w:t>
            </w:r>
            <w:r w:rsidR="00547248" w:rsidRPr="00547248">
              <w:rPr>
                <w:rFonts w:ascii="Times New Roman" w:hAnsi="Times New Roman"/>
                <w:b/>
                <w:bCs/>
              </w:rPr>
              <w:t>0</w:t>
            </w:r>
            <w:r w:rsidR="00547E11">
              <w:rPr>
                <w:rFonts w:ascii="Times New Roman" w:hAnsi="Times New Roman"/>
                <w:b/>
                <w:bCs/>
              </w:rPr>
              <w:t>3</w:t>
            </w:r>
            <w:r w:rsidR="00134AF7">
              <w:rPr>
                <w:rFonts w:ascii="Times New Roman" w:hAnsi="Times New Roman"/>
                <w:b/>
                <w:bCs/>
              </w:rPr>
              <w:t>.0</w:t>
            </w:r>
            <w:r w:rsidR="00721DD4">
              <w:rPr>
                <w:rFonts w:ascii="Times New Roman" w:hAnsi="Times New Roman"/>
                <w:b/>
                <w:bCs/>
              </w:rPr>
              <w:t>6</w:t>
            </w:r>
            <w:r w:rsidR="00BD668C" w:rsidRPr="00BD668C">
              <w:rPr>
                <w:rFonts w:ascii="Times New Roman" w:hAnsi="Times New Roman"/>
                <w:b/>
                <w:bCs/>
              </w:rPr>
              <w:t>.2026</w:t>
            </w:r>
            <w:r w:rsidR="00134AF7">
              <w:rPr>
                <w:rFonts w:ascii="Times New Roman" w:hAnsi="Times New Roman"/>
                <w:b/>
                <w:bCs/>
              </w:rPr>
              <w:t xml:space="preserve"> г.</w:t>
            </w:r>
          </w:p>
        </w:tc>
        <w:tc>
          <w:tcPr>
            <w:tcW w:w="502" w:type="pct"/>
            <w:textDirection w:val="btLr"/>
          </w:tcPr>
          <w:p w:rsidR="005A3A9D" w:rsidRPr="00BD668C" w:rsidRDefault="005A3A9D" w:rsidP="008233F0">
            <w:pPr>
              <w:widowControl w:val="0"/>
              <w:spacing w:after="0" w:line="240" w:lineRule="auto"/>
              <w:ind w:left="113" w:right="113"/>
              <w:rPr>
                <w:rFonts w:ascii="Times New Roman" w:hAnsi="Times New Roman"/>
                <w:b/>
                <w:bCs/>
              </w:rPr>
            </w:pPr>
            <w:r w:rsidRPr="00BD668C">
              <w:rPr>
                <w:rFonts w:ascii="Times New Roman" w:hAnsi="Times New Roman"/>
                <w:b/>
                <w:bCs/>
              </w:rPr>
              <w:t>3, предложение поставщика 3</w:t>
            </w:r>
          </w:p>
          <w:p w:rsidR="005A3A9D" w:rsidRPr="00BD668C" w:rsidRDefault="005A3A9D" w:rsidP="00721DD4">
            <w:pPr>
              <w:widowControl w:val="0"/>
              <w:ind w:left="113" w:right="113"/>
              <w:rPr>
                <w:rFonts w:ascii="Times New Roman" w:hAnsi="Times New Roman"/>
                <w:bCs/>
                <w:color w:val="000000"/>
              </w:rPr>
            </w:pPr>
            <w:r w:rsidRPr="00BD668C">
              <w:rPr>
                <w:rFonts w:ascii="Times New Roman" w:hAnsi="Times New Roman"/>
                <w:b/>
                <w:bCs/>
              </w:rPr>
              <w:t xml:space="preserve">№  </w:t>
            </w:r>
            <w:r w:rsidR="00BD668C">
              <w:rPr>
                <w:rFonts w:ascii="Times New Roman" w:hAnsi="Times New Roman"/>
                <w:b/>
                <w:bCs/>
              </w:rPr>
              <w:t xml:space="preserve">б/н </w:t>
            </w:r>
            <w:r w:rsidRPr="00BD668C">
              <w:rPr>
                <w:rFonts w:ascii="Times New Roman" w:hAnsi="Times New Roman"/>
                <w:b/>
                <w:bCs/>
              </w:rPr>
              <w:t xml:space="preserve">от </w:t>
            </w:r>
            <w:r w:rsidR="00547248" w:rsidRPr="00547248">
              <w:rPr>
                <w:rFonts w:ascii="Times New Roman" w:hAnsi="Times New Roman"/>
                <w:b/>
                <w:bCs/>
              </w:rPr>
              <w:t>0</w:t>
            </w:r>
            <w:r w:rsidR="00721DD4">
              <w:rPr>
                <w:rFonts w:ascii="Times New Roman" w:hAnsi="Times New Roman"/>
                <w:b/>
                <w:bCs/>
              </w:rPr>
              <w:t>3</w:t>
            </w:r>
            <w:r w:rsidR="00134AF7">
              <w:rPr>
                <w:rFonts w:ascii="Times New Roman" w:hAnsi="Times New Roman"/>
                <w:b/>
                <w:bCs/>
              </w:rPr>
              <w:t>.0</w:t>
            </w:r>
            <w:r w:rsidR="00721DD4">
              <w:rPr>
                <w:rFonts w:ascii="Times New Roman" w:hAnsi="Times New Roman"/>
                <w:b/>
                <w:bCs/>
              </w:rPr>
              <w:t>6</w:t>
            </w:r>
            <w:r w:rsidR="00BD668C" w:rsidRPr="00BD668C">
              <w:rPr>
                <w:rFonts w:ascii="Times New Roman" w:hAnsi="Times New Roman"/>
                <w:b/>
                <w:bCs/>
              </w:rPr>
              <w:t>.2026</w:t>
            </w:r>
            <w:r w:rsidR="00134AF7">
              <w:rPr>
                <w:rFonts w:ascii="Times New Roman" w:hAnsi="Times New Roman"/>
                <w:b/>
                <w:bCs/>
              </w:rPr>
              <w:t xml:space="preserve"> г.</w:t>
            </w:r>
          </w:p>
        </w:tc>
        <w:tc>
          <w:tcPr>
            <w:tcW w:w="592" w:type="pct"/>
            <w:vMerge/>
            <w:shd w:val="clear" w:color="auto" w:fill="auto"/>
            <w:hideMark/>
          </w:tcPr>
          <w:p w:rsidR="005A3A9D" w:rsidRPr="009F4F6A" w:rsidRDefault="005A3A9D" w:rsidP="005231D2">
            <w:pPr>
              <w:widowControl w:val="0"/>
              <w:jc w:val="center"/>
              <w:rPr>
                <w:rFonts w:ascii="Times New Roman" w:hAnsi="Times New Roman"/>
                <w:b/>
                <w:bCs/>
                <w:color w:val="000000"/>
                <w:sz w:val="24"/>
                <w:szCs w:val="24"/>
              </w:rPr>
            </w:pPr>
          </w:p>
        </w:tc>
        <w:tc>
          <w:tcPr>
            <w:tcW w:w="638" w:type="pct"/>
            <w:vMerge/>
          </w:tcPr>
          <w:p w:rsidR="005A3A9D" w:rsidRPr="009F4F6A" w:rsidRDefault="005A3A9D" w:rsidP="005231D2">
            <w:pPr>
              <w:widowControl w:val="0"/>
              <w:jc w:val="center"/>
              <w:rPr>
                <w:rFonts w:ascii="Times New Roman" w:hAnsi="Times New Roman"/>
                <w:b/>
                <w:bCs/>
                <w:color w:val="000000"/>
                <w:sz w:val="24"/>
                <w:szCs w:val="24"/>
              </w:rPr>
            </w:pPr>
          </w:p>
        </w:tc>
      </w:tr>
      <w:tr w:rsidR="005A3A9D" w:rsidRPr="009F4F6A" w:rsidTr="00547E11">
        <w:trPr>
          <w:cantSplit/>
          <w:trHeight w:val="427"/>
        </w:trPr>
        <w:tc>
          <w:tcPr>
            <w:tcW w:w="1226" w:type="pct"/>
            <w:tcBorders>
              <w:bottom w:val="nil"/>
            </w:tcBorders>
            <w:shd w:val="clear" w:color="auto" w:fill="auto"/>
            <w:tcMar>
              <w:left w:w="28" w:type="dxa"/>
              <w:right w:w="28" w:type="dxa"/>
            </w:tcMar>
            <w:vAlign w:val="center"/>
            <w:hideMark/>
          </w:tcPr>
          <w:p w:rsidR="005929D2" w:rsidRPr="009F4F6A" w:rsidRDefault="005929D2" w:rsidP="00D052F6">
            <w:pPr>
              <w:spacing w:after="0" w:line="240" w:lineRule="auto"/>
              <w:jc w:val="center"/>
              <w:rPr>
                <w:rFonts w:ascii="Times New Roman" w:hAnsi="Times New Roman"/>
                <w:b/>
                <w:sz w:val="24"/>
                <w:szCs w:val="24"/>
              </w:rPr>
            </w:pPr>
            <w:r w:rsidRPr="009F4F6A">
              <w:rPr>
                <w:rFonts w:ascii="Times New Roman" w:hAnsi="Times New Roman"/>
                <w:b/>
                <w:sz w:val="24"/>
                <w:szCs w:val="24"/>
              </w:rPr>
              <w:t>1</w:t>
            </w:r>
          </w:p>
        </w:tc>
        <w:tc>
          <w:tcPr>
            <w:tcW w:w="499" w:type="pct"/>
            <w:tcBorders>
              <w:bottom w:val="nil"/>
            </w:tcBorders>
            <w:tcMar>
              <w:left w:w="28" w:type="dxa"/>
              <w:right w:w="28" w:type="dxa"/>
            </w:tcMar>
          </w:tcPr>
          <w:p w:rsidR="005929D2" w:rsidRPr="009F4F6A" w:rsidRDefault="005A3A9D" w:rsidP="00D052F6">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273" w:type="pct"/>
            <w:tcBorders>
              <w:bottom w:val="nil"/>
            </w:tcBorders>
            <w:tcMar>
              <w:left w:w="28" w:type="dxa"/>
              <w:right w:w="28" w:type="dxa"/>
            </w:tcMar>
            <w:vAlign w:val="center"/>
          </w:tcPr>
          <w:p w:rsidR="005929D2" w:rsidRPr="009F4F6A" w:rsidRDefault="005A3A9D"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272" w:type="pct"/>
            <w:tcBorders>
              <w:bottom w:val="nil"/>
            </w:tcBorders>
            <w:shd w:val="clear" w:color="auto" w:fill="auto"/>
            <w:tcMar>
              <w:left w:w="28" w:type="dxa"/>
              <w:right w:w="28" w:type="dxa"/>
            </w:tcMar>
            <w:vAlign w:val="center"/>
            <w:hideMark/>
          </w:tcPr>
          <w:p w:rsidR="005929D2" w:rsidRPr="009F4F6A" w:rsidRDefault="005A3A9D" w:rsidP="00D052F6">
            <w:pPr>
              <w:spacing w:after="0" w:line="240" w:lineRule="auto"/>
              <w:ind w:right="102"/>
              <w:jc w:val="center"/>
              <w:rPr>
                <w:rFonts w:ascii="Times New Roman" w:hAnsi="Times New Roman"/>
                <w:b/>
                <w:sz w:val="24"/>
                <w:szCs w:val="24"/>
              </w:rPr>
            </w:pPr>
            <w:r>
              <w:rPr>
                <w:rFonts w:ascii="Times New Roman" w:hAnsi="Times New Roman"/>
                <w:b/>
                <w:sz w:val="24"/>
                <w:szCs w:val="24"/>
              </w:rPr>
              <w:t>4</w:t>
            </w:r>
          </w:p>
        </w:tc>
        <w:tc>
          <w:tcPr>
            <w:tcW w:w="499" w:type="pct"/>
            <w:tcBorders>
              <w:bottom w:val="nil"/>
            </w:tcBorders>
            <w:shd w:val="clear" w:color="auto" w:fill="auto"/>
            <w:tcMar>
              <w:left w:w="28" w:type="dxa"/>
              <w:right w:w="28" w:type="dxa"/>
            </w:tcMar>
            <w:vAlign w:val="center"/>
            <w:hideMark/>
          </w:tcPr>
          <w:p w:rsidR="005929D2" w:rsidRPr="009F4F6A" w:rsidRDefault="005A3A9D"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499" w:type="pct"/>
            <w:tcBorders>
              <w:bottom w:val="nil"/>
            </w:tcBorders>
            <w:tcMar>
              <w:left w:w="28" w:type="dxa"/>
              <w:right w:w="28" w:type="dxa"/>
            </w:tcMar>
            <w:vAlign w:val="center"/>
          </w:tcPr>
          <w:p w:rsidR="005929D2" w:rsidRPr="009F4F6A" w:rsidRDefault="005A3A9D"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502" w:type="pct"/>
            <w:tcBorders>
              <w:bottom w:val="nil"/>
            </w:tcBorders>
            <w:vAlign w:val="center"/>
          </w:tcPr>
          <w:p w:rsidR="005929D2" w:rsidRPr="009F4F6A" w:rsidRDefault="005A3A9D"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592" w:type="pct"/>
            <w:tcBorders>
              <w:bottom w:val="nil"/>
            </w:tcBorders>
            <w:shd w:val="clear" w:color="auto" w:fill="auto"/>
            <w:tcMar>
              <w:left w:w="28" w:type="dxa"/>
              <w:right w:w="28" w:type="dxa"/>
            </w:tcMar>
            <w:vAlign w:val="center"/>
            <w:hideMark/>
          </w:tcPr>
          <w:p w:rsidR="005929D2" w:rsidRPr="009F4F6A" w:rsidRDefault="005A3A9D"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638" w:type="pct"/>
            <w:tcBorders>
              <w:bottom w:val="nil"/>
            </w:tcBorders>
            <w:vAlign w:val="center"/>
          </w:tcPr>
          <w:p w:rsidR="005929D2" w:rsidRPr="009F4F6A" w:rsidRDefault="005A3A9D"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134AF7" w:rsidRDefault="00547E11" w:rsidP="00560478">
            <w:pPr>
              <w:spacing w:after="0" w:line="240" w:lineRule="auto"/>
              <w:rPr>
                <w:rFonts w:ascii="Times New Roman" w:hAnsi="Times New Roman"/>
                <w:sz w:val="24"/>
                <w:szCs w:val="24"/>
              </w:rPr>
            </w:pPr>
            <w:r>
              <w:rPr>
                <w:rFonts w:ascii="Times New Roman" w:hAnsi="Times New Roman"/>
                <w:sz w:val="24"/>
                <w:szCs w:val="24"/>
              </w:rPr>
              <w:t>Комплект сервисных услуг</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sidRPr="005A3A9D">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sidRPr="005A3A9D">
              <w:rPr>
                <w:rFonts w:ascii="Times New Roman" w:hAnsi="Times New Roman"/>
              </w:rPr>
              <w:t>Усл.ед. (услуга)</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120,00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250,00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250,00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120,00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120,00</w:t>
            </w:r>
          </w:p>
        </w:tc>
      </w:tr>
      <w:tr w:rsidR="00547E11" w:rsidRPr="005A3A9D" w:rsidTr="00547E11">
        <w:trPr>
          <w:cantSplit/>
          <w:trHeight w:val="60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60478" w:rsidRDefault="00547E11" w:rsidP="00560478">
            <w:pPr>
              <w:spacing w:after="0" w:line="240" w:lineRule="auto"/>
              <w:rPr>
                <w:rFonts w:ascii="Times New Roman" w:hAnsi="Times New Roman"/>
                <w:sz w:val="24"/>
                <w:szCs w:val="24"/>
              </w:rPr>
            </w:pPr>
            <w:r w:rsidRPr="00560478">
              <w:rPr>
                <w:rFonts w:ascii="Times New Roman" w:hAnsi="Times New Roman"/>
                <w:sz w:val="24"/>
                <w:szCs w:val="24"/>
              </w:rPr>
              <w:t>Тросы ручного тормоза – снятие/установка</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CA1A67" w:rsidRDefault="00547E11" w:rsidP="00CA1A67">
            <w:pPr>
              <w:widowControl w:val="0"/>
              <w:spacing w:after="0" w:line="240" w:lineRule="auto"/>
              <w:jc w:val="center"/>
              <w:rPr>
                <w:rFonts w:ascii="Times New Roman" w:hAnsi="Times New Roman"/>
              </w:rPr>
            </w:pPr>
            <w:r w:rsidRPr="00CA1A67">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CA1A67" w:rsidRDefault="00547E11" w:rsidP="00CA1A67">
            <w:pPr>
              <w:widowControl w:val="0"/>
              <w:spacing w:after="0" w:line="240" w:lineRule="auto"/>
              <w:jc w:val="center"/>
              <w:rPr>
                <w:rFonts w:ascii="Times New Roman" w:hAnsi="Times New Roman"/>
              </w:rPr>
            </w:pPr>
            <w:r w:rsidRPr="00CA1A67">
              <w:rPr>
                <w:rFonts w:ascii="Times New Roman" w:hAnsi="Times New Roman"/>
              </w:rPr>
              <w:t>Усл.ед. (услуга)</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CA1A67" w:rsidRDefault="00547E11" w:rsidP="00CA1A67">
            <w:pPr>
              <w:widowControl w:val="0"/>
              <w:spacing w:after="0" w:line="240" w:lineRule="auto"/>
              <w:jc w:val="center"/>
              <w:rPr>
                <w:rFonts w:ascii="Times New Roman" w:hAnsi="Times New Roman"/>
                <w:sz w:val="24"/>
                <w:szCs w:val="24"/>
              </w:rPr>
            </w:pPr>
            <w:r>
              <w:rPr>
                <w:rFonts w:ascii="Times New Roman" w:hAnsi="Times New Roman"/>
                <w:sz w:val="24"/>
                <w:szCs w:val="24"/>
              </w:rPr>
              <w:t>3000,00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CA1A67" w:rsidRDefault="00547E11" w:rsidP="00CA1A67">
            <w:pPr>
              <w:widowControl w:val="0"/>
              <w:spacing w:after="0" w:line="240" w:lineRule="auto"/>
              <w:jc w:val="center"/>
              <w:rPr>
                <w:rFonts w:ascii="Times New Roman" w:hAnsi="Times New Roman"/>
                <w:sz w:val="24"/>
                <w:szCs w:val="24"/>
              </w:rPr>
            </w:pPr>
            <w:r>
              <w:rPr>
                <w:rFonts w:ascii="Times New Roman" w:hAnsi="Times New Roman"/>
                <w:sz w:val="24"/>
                <w:szCs w:val="24"/>
              </w:rPr>
              <w:t>3000,00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Pr="00CA1A67" w:rsidRDefault="00547E11" w:rsidP="00CA1A67">
            <w:pPr>
              <w:widowControl w:val="0"/>
              <w:spacing w:after="0" w:line="240" w:lineRule="auto"/>
              <w:jc w:val="center"/>
              <w:rPr>
                <w:rFonts w:ascii="Times New Roman" w:hAnsi="Times New Roman"/>
                <w:sz w:val="24"/>
                <w:szCs w:val="24"/>
              </w:rPr>
            </w:pPr>
            <w:r>
              <w:rPr>
                <w:rFonts w:ascii="Times New Roman" w:hAnsi="Times New Roman"/>
                <w:sz w:val="24"/>
                <w:szCs w:val="24"/>
              </w:rPr>
              <w:t>3000,00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CA1A67" w:rsidRDefault="00547E11" w:rsidP="00273C00">
            <w:pPr>
              <w:widowControl w:val="0"/>
              <w:spacing w:after="0" w:line="240" w:lineRule="auto"/>
              <w:jc w:val="center"/>
              <w:rPr>
                <w:rFonts w:ascii="Times New Roman" w:hAnsi="Times New Roman"/>
                <w:sz w:val="24"/>
                <w:szCs w:val="24"/>
              </w:rPr>
            </w:pPr>
            <w:r>
              <w:rPr>
                <w:rFonts w:ascii="Times New Roman" w:hAnsi="Times New Roman"/>
                <w:sz w:val="24"/>
                <w:szCs w:val="24"/>
              </w:rPr>
              <w:t>3000,00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Pr="00CA1A67" w:rsidRDefault="00547E11" w:rsidP="00273C00">
            <w:pPr>
              <w:widowControl w:val="0"/>
              <w:spacing w:after="0" w:line="240" w:lineRule="auto"/>
              <w:jc w:val="center"/>
              <w:rPr>
                <w:rFonts w:ascii="Times New Roman" w:hAnsi="Times New Roman"/>
                <w:sz w:val="24"/>
                <w:szCs w:val="24"/>
              </w:rPr>
            </w:pPr>
            <w:r>
              <w:rPr>
                <w:rFonts w:ascii="Times New Roman" w:hAnsi="Times New Roman"/>
                <w:sz w:val="24"/>
                <w:szCs w:val="24"/>
              </w:rPr>
              <w:t>3000,00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60478" w:rsidRDefault="00547E11" w:rsidP="00560478">
            <w:pPr>
              <w:spacing w:after="0" w:line="240" w:lineRule="auto"/>
              <w:rPr>
                <w:rFonts w:ascii="Times New Roman" w:hAnsi="Times New Roman"/>
                <w:sz w:val="24"/>
                <w:szCs w:val="24"/>
              </w:rPr>
            </w:pPr>
            <w:r w:rsidRPr="00560478">
              <w:rPr>
                <w:rFonts w:ascii="Times New Roman" w:hAnsi="Times New Roman"/>
                <w:sz w:val="24"/>
                <w:szCs w:val="24"/>
              </w:rPr>
              <w:t>Ремонт и обслуживание тормозной системы</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CA1A67" w:rsidRDefault="00547E11" w:rsidP="00CA1A67">
            <w:pPr>
              <w:widowControl w:val="0"/>
              <w:spacing w:after="0" w:line="240" w:lineRule="auto"/>
              <w:jc w:val="center"/>
              <w:rPr>
                <w:rFonts w:ascii="Times New Roman" w:hAnsi="Times New Roman"/>
              </w:rPr>
            </w:pPr>
            <w:r w:rsidRPr="00CA1A67">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sidRPr="005A3A9D">
              <w:rPr>
                <w:rFonts w:ascii="Times New Roman" w:hAnsi="Times New Roman"/>
              </w:rPr>
              <w:t>Усл.ед. (услуга)</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1000,00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1500,00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1500,00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1000,00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1000,00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60478" w:rsidRDefault="00547E11" w:rsidP="00560478">
            <w:pPr>
              <w:spacing w:after="0" w:line="240" w:lineRule="auto"/>
              <w:rPr>
                <w:rFonts w:ascii="Times New Roman" w:hAnsi="Times New Roman"/>
                <w:sz w:val="24"/>
                <w:szCs w:val="24"/>
              </w:rPr>
            </w:pPr>
            <w:r w:rsidRPr="00560478">
              <w:rPr>
                <w:rFonts w:ascii="Times New Roman" w:hAnsi="Times New Roman"/>
                <w:sz w:val="24"/>
                <w:szCs w:val="24"/>
              </w:rPr>
              <w:t>Радиатор отопителя - снятие/установка</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774256" w:rsidRDefault="00547E11" w:rsidP="00CA1A67">
            <w:pPr>
              <w:widowControl w:val="0"/>
              <w:spacing w:after="0" w:line="240" w:lineRule="auto"/>
              <w:jc w:val="center"/>
              <w:rPr>
                <w:rFonts w:ascii="Times New Roman" w:hAnsi="Times New Roman"/>
              </w:rPr>
            </w:pPr>
            <w:r w:rsidRPr="00CA1A67">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sidRPr="005A3A9D">
              <w:rPr>
                <w:rFonts w:ascii="Times New Roman" w:hAnsi="Times New Roman"/>
              </w:rPr>
              <w:t>Усл.ед. (услуга)</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6000,00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6500,00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6500,00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6000,00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6000,00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60478" w:rsidRDefault="00547E11" w:rsidP="00560478">
            <w:pPr>
              <w:spacing w:after="0" w:line="240" w:lineRule="auto"/>
              <w:rPr>
                <w:rFonts w:ascii="Times New Roman" w:hAnsi="Times New Roman"/>
                <w:sz w:val="24"/>
                <w:szCs w:val="24"/>
              </w:rPr>
            </w:pPr>
            <w:r w:rsidRPr="00560478">
              <w:rPr>
                <w:rFonts w:ascii="Times New Roman" w:hAnsi="Times New Roman"/>
                <w:sz w:val="24"/>
                <w:szCs w:val="24"/>
              </w:rPr>
              <w:t>Замена клапана холостого хода</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sidRPr="005A3A9D">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sidRPr="005A3A9D">
              <w:rPr>
                <w:rFonts w:ascii="Times New Roman" w:hAnsi="Times New Roman"/>
              </w:rPr>
              <w:t>Усл.ед. (услуга)</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1500,00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2000,00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2500,00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1500,00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1500,00</w:t>
            </w:r>
          </w:p>
        </w:tc>
      </w:tr>
      <w:tr w:rsidR="00547E11" w:rsidRPr="00CA1A67"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60478" w:rsidRDefault="00547E11" w:rsidP="00721DD4">
            <w:pPr>
              <w:spacing w:after="0" w:line="240" w:lineRule="auto"/>
              <w:rPr>
                <w:rFonts w:ascii="Times New Roman" w:hAnsi="Times New Roman"/>
                <w:sz w:val="24"/>
                <w:szCs w:val="24"/>
              </w:rPr>
            </w:pPr>
            <w:r w:rsidRPr="00560478">
              <w:rPr>
                <w:rFonts w:ascii="Times New Roman" w:hAnsi="Times New Roman"/>
                <w:sz w:val="24"/>
                <w:szCs w:val="24"/>
              </w:rPr>
              <w:t xml:space="preserve">Замена </w:t>
            </w:r>
            <w:r w:rsidR="00721DD4">
              <w:rPr>
                <w:rFonts w:ascii="Times New Roman" w:hAnsi="Times New Roman"/>
                <w:sz w:val="24"/>
                <w:szCs w:val="24"/>
              </w:rPr>
              <w:t>рычага</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sidRPr="005A3A9D">
              <w:rPr>
                <w:rFonts w:ascii="Times New Roman" w:hAnsi="Times New Roman"/>
              </w:rPr>
              <w:t>Усл.ед. (услуга)</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1000,00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500,00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500,00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1000,00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1000,00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60478" w:rsidRDefault="00547E11" w:rsidP="00560478">
            <w:pPr>
              <w:spacing w:after="0" w:line="240" w:lineRule="auto"/>
              <w:rPr>
                <w:rFonts w:ascii="Times New Roman" w:hAnsi="Times New Roman"/>
                <w:sz w:val="24"/>
                <w:szCs w:val="24"/>
              </w:rPr>
            </w:pPr>
            <w:r w:rsidRPr="00560478">
              <w:rPr>
                <w:rFonts w:ascii="Times New Roman" w:hAnsi="Times New Roman"/>
                <w:sz w:val="24"/>
                <w:szCs w:val="24"/>
              </w:rPr>
              <w:t>Замена антифриза</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CA1A67">
            <w:pPr>
              <w:widowControl w:val="0"/>
              <w:spacing w:after="0" w:line="240" w:lineRule="auto"/>
              <w:jc w:val="center"/>
              <w:rPr>
                <w:rFonts w:ascii="Times New Roman" w:hAnsi="Times New Roman"/>
              </w:rPr>
            </w:pPr>
            <w:r w:rsidRPr="005A3A9D">
              <w:rPr>
                <w:rFonts w:ascii="Times New Roman" w:hAnsi="Times New Roman"/>
              </w:rPr>
              <w:t>Усл.ед. (услуга)</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CA1A67">
            <w:pPr>
              <w:widowControl w:val="0"/>
              <w:spacing w:after="0" w:line="240" w:lineRule="auto"/>
              <w:jc w:val="center"/>
              <w:rPr>
                <w:rFonts w:ascii="Times New Roman" w:hAnsi="Times New Roman"/>
              </w:rPr>
            </w:pPr>
            <w:r>
              <w:rPr>
                <w:rFonts w:ascii="Times New Roman" w:hAnsi="Times New Roman"/>
              </w:rPr>
              <w:t>1500,00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CA1A67">
            <w:pPr>
              <w:widowControl w:val="0"/>
              <w:spacing w:after="0" w:line="240" w:lineRule="auto"/>
              <w:jc w:val="center"/>
              <w:rPr>
                <w:rFonts w:ascii="Times New Roman" w:hAnsi="Times New Roman"/>
              </w:rPr>
            </w:pPr>
            <w:r>
              <w:rPr>
                <w:rFonts w:ascii="Times New Roman" w:hAnsi="Times New Roman"/>
              </w:rPr>
              <w:t>2000,00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Default="00547E11" w:rsidP="00CA1A67">
            <w:pPr>
              <w:widowControl w:val="0"/>
              <w:spacing w:after="0" w:line="240" w:lineRule="auto"/>
              <w:jc w:val="center"/>
              <w:rPr>
                <w:rFonts w:ascii="Times New Roman" w:hAnsi="Times New Roman"/>
              </w:rPr>
            </w:pPr>
            <w:r>
              <w:rPr>
                <w:rFonts w:ascii="Times New Roman" w:hAnsi="Times New Roman"/>
              </w:rPr>
              <w:t>2000,00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1500,00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1500,00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47E11" w:rsidRPr="00134AF7" w:rsidRDefault="00547E11" w:rsidP="00560478">
            <w:pPr>
              <w:spacing w:after="0" w:line="240" w:lineRule="auto"/>
              <w:rPr>
                <w:rFonts w:ascii="Times New Roman" w:hAnsi="Times New Roman"/>
                <w:sz w:val="24"/>
                <w:szCs w:val="24"/>
              </w:rPr>
            </w:pPr>
            <w:r w:rsidRPr="00134AF7">
              <w:rPr>
                <w:rFonts w:ascii="Times New Roman" w:hAnsi="Times New Roman"/>
                <w:sz w:val="24"/>
                <w:szCs w:val="24"/>
              </w:rPr>
              <w:t>Масло моторное 5</w:t>
            </w:r>
            <w:r w:rsidRPr="00560478">
              <w:rPr>
                <w:rFonts w:ascii="Times New Roman" w:hAnsi="Times New Roman"/>
                <w:sz w:val="24"/>
                <w:szCs w:val="24"/>
              </w:rPr>
              <w:t>W-40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19.20.29.110/ 19.20.29.110-00000016</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10036A" w:rsidRDefault="00547E11" w:rsidP="00C9688F">
            <w:pPr>
              <w:widowControl w:val="0"/>
              <w:spacing w:after="0" w:line="240" w:lineRule="auto"/>
              <w:jc w:val="center"/>
              <w:rPr>
                <w:rFonts w:ascii="Times New Roman" w:hAnsi="Times New Roman"/>
                <w:lang w:val="en-US"/>
              </w:rPr>
            </w:pPr>
            <w:r>
              <w:rPr>
                <w:rFonts w:ascii="Times New Roman" w:hAnsi="Times New Roman"/>
                <w:lang w:val="en-US"/>
              </w:rPr>
              <w:t>2</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774256">
            <w:pPr>
              <w:widowControl w:val="0"/>
              <w:spacing w:after="0" w:line="240" w:lineRule="auto"/>
              <w:jc w:val="center"/>
              <w:rPr>
                <w:rFonts w:ascii="Times New Roman" w:hAnsi="Times New Roman"/>
              </w:rPr>
            </w:pPr>
            <w:r>
              <w:rPr>
                <w:rFonts w:ascii="Times New Roman" w:hAnsi="Times New Roman"/>
              </w:rPr>
              <w:t>литр</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650,00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850,00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910,00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650,00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1300,00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47E11" w:rsidRPr="00560478" w:rsidRDefault="00547E11" w:rsidP="00560478">
            <w:pPr>
              <w:spacing w:after="0" w:line="240" w:lineRule="auto"/>
              <w:rPr>
                <w:rFonts w:ascii="Times New Roman" w:hAnsi="Times New Roman"/>
                <w:sz w:val="24"/>
                <w:szCs w:val="24"/>
              </w:rPr>
            </w:pPr>
            <w:r w:rsidRPr="00560478">
              <w:rPr>
                <w:rFonts w:ascii="Times New Roman" w:hAnsi="Times New Roman"/>
                <w:sz w:val="24"/>
                <w:szCs w:val="24"/>
              </w:rPr>
              <w:lastRenderedPageBreak/>
              <w:t>Тара (объем 2 л.)</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32.99.59.000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C9688F">
            <w:pPr>
              <w:widowControl w:val="0"/>
              <w:spacing w:after="0" w:line="240" w:lineRule="auto"/>
              <w:jc w:val="center"/>
              <w:rPr>
                <w:rFonts w:ascii="Times New Roman" w:hAnsi="Times New Roman"/>
              </w:rPr>
            </w:pPr>
            <w:r>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774256">
            <w:pPr>
              <w:jc w:val="center"/>
            </w:pPr>
            <w:r w:rsidRPr="00A76584">
              <w:rPr>
                <w:rFonts w:ascii="Times New Roman" w:hAnsi="Times New Roman"/>
              </w:rPr>
              <w:t>шт</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25,00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50,00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45,00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25,00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25,00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47E11" w:rsidRPr="00560478" w:rsidRDefault="00547E11" w:rsidP="00560478">
            <w:pPr>
              <w:spacing w:after="0" w:line="240" w:lineRule="auto"/>
              <w:rPr>
                <w:rFonts w:ascii="Times New Roman" w:hAnsi="Times New Roman"/>
                <w:sz w:val="24"/>
                <w:szCs w:val="24"/>
              </w:rPr>
            </w:pPr>
            <w:r w:rsidRPr="00560478">
              <w:rPr>
                <w:rFonts w:ascii="Times New Roman" w:hAnsi="Times New Roman"/>
                <w:sz w:val="24"/>
                <w:szCs w:val="24"/>
              </w:rPr>
              <w:t>Клапан холостого хода</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C9688F">
            <w:pPr>
              <w:widowControl w:val="0"/>
              <w:spacing w:after="0" w:line="240" w:lineRule="auto"/>
              <w:jc w:val="center"/>
              <w:rPr>
                <w:rFonts w:ascii="Times New Roman" w:hAnsi="Times New Roman"/>
              </w:rPr>
            </w:pPr>
            <w:r>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774256">
            <w:pPr>
              <w:jc w:val="center"/>
            </w:pPr>
            <w:r w:rsidRPr="00A76584">
              <w:rPr>
                <w:rFonts w:ascii="Times New Roman" w:hAnsi="Times New Roman"/>
              </w:rPr>
              <w:t>шт</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1400,00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1750,00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1820,00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1400,00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1400,00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47E11" w:rsidRPr="00134AF7" w:rsidRDefault="00721DD4" w:rsidP="00560478">
            <w:pPr>
              <w:spacing w:after="0" w:line="240" w:lineRule="auto"/>
              <w:rPr>
                <w:rFonts w:ascii="Times New Roman" w:hAnsi="Times New Roman"/>
                <w:sz w:val="24"/>
                <w:szCs w:val="24"/>
              </w:rPr>
            </w:pPr>
            <w:r>
              <w:rPr>
                <w:rFonts w:ascii="Times New Roman" w:hAnsi="Times New Roman"/>
                <w:sz w:val="24"/>
                <w:szCs w:val="24"/>
              </w:rPr>
              <w:t>Рычаг передний</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C9688F">
            <w:pPr>
              <w:widowControl w:val="0"/>
              <w:spacing w:after="0" w:line="240" w:lineRule="auto"/>
              <w:jc w:val="center"/>
              <w:rPr>
                <w:rFonts w:ascii="Times New Roman" w:hAnsi="Times New Roman"/>
              </w:rPr>
            </w:pPr>
            <w:r>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774256">
            <w:pPr>
              <w:widowControl w:val="0"/>
              <w:spacing w:after="0" w:line="240" w:lineRule="auto"/>
              <w:jc w:val="center"/>
              <w:rPr>
                <w:rFonts w:ascii="Times New Roman" w:hAnsi="Times New Roman"/>
              </w:rPr>
            </w:pPr>
            <w:r>
              <w:rPr>
                <w:rFonts w:ascii="Times New Roman" w:hAnsi="Times New Roman"/>
              </w:rPr>
              <w:t>шт</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4850,00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5450,00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5600,00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4850,00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4850,00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47E11" w:rsidRPr="00134AF7" w:rsidRDefault="00547E11" w:rsidP="00560478">
            <w:pPr>
              <w:spacing w:after="0" w:line="240" w:lineRule="auto"/>
              <w:rPr>
                <w:rFonts w:ascii="Times New Roman" w:hAnsi="Times New Roman"/>
                <w:sz w:val="24"/>
                <w:szCs w:val="24"/>
              </w:rPr>
            </w:pPr>
            <w:r>
              <w:rPr>
                <w:rFonts w:ascii="Times New Roman" w:hAnsi="Times New Roman"/>
                <w:sz w:val="24"/>
                <w:szCs w:val="24"/>
              </w:rPr>
              <w:t>Хомут пластиковый</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547E11" w:rsidP="00560478">
            <w:pPr>
              <w:spacing w:after="0"/>
              <w:jc w:val="center"/>
            </w:pPr>
            <w:r w:rsidRPr="00560478">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C9688F">
            <w:pPr>
              <w:widowControl w:val="0"/>
              <w:spacing w:after="0" w:line="240" w:lineRule="auto"/>
              <w:jc w:val="center"/>
              <w:rPr>
                <w:rFonts w:ascii="Times New Roman" w:hAnsi="Times New Roman"/>
              </w:rPr>
            </w:pPr>
            <w:r>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CE50E0" w:rsidRDefault="00547E11" w:rsidP="00774256">
            <w:pPr>
              <w:jc w:val="center"/>
              <w:rPr>
                <w:rFonts w:ascii="Times New Roman" w:hAnsi="Times New Roman"/>
              </w:rPr>
            </w:pPr>
            <w:r>
              <w:rPr>
                <w:rFonts w:ascii="Times New Roman" w:hAnsi="Times New Roman"/>
              </w:rPr>
              <w:t>шт</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10,00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20,00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45,00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10,00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10,00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47E11" w:rsidRPr="00134AF7" w:rsidRDefault="00547E11" w:rsidP="00560478">
            <w:pPr>
              <w:spacing w:after="0" w:line="240" w:lineRule="auto"/>
              <w:rPr>
                <w:rFonts w:ascii="Times New Roman" w:hAnsi="Times New Roman"/>
                <w:sz w:val="24"/>
                <w:szCs w:val="24"/>
              </w:rPr>
            </w:pPr>
            <w:r w:rsidRPr="00134AF7">
              <w:rPr>
                <w:rFonts w:ascii="Times New Roman" w:hAnsi="Times New Roman"/>
                <w:sz w:val="24"/>
                <w:szCs w:val="24"/>
              </w:rPr>
              <w:t xml:space="preserve">Ремкомплект </w:t>
            </w:r>
            <w:r>
              <w:rPr>
                <w:rFonts w:ascii="Times New Roman" w:hAnsi="Times New Roman"/>
                <w:sz w:val="24"/>
                <w:szCs w:val="24"/>
              </w:rPr>
              <w:t>крепления тормозных колодок</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8C18EB" w:rsidP="00560478">
            <w:pPr>
              <w:spacing w:after="0"/>
              <w:jc w:val="center"/>
            </w:pPr>
            <w:r w:rsidRPr="00560478">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C9688F">
            <w:pPr>
              <w:widowControl w:val="0"/>
              <w:spacing w:after="0" w:line="240" w:lineRule="auto"/>
              <w:jc w:val="center"/>
              <w:rPr>
                <w:rFonts w:ascii="Times New Roman" w:hAnsi="Times New Roman"/>
              </w:rPr>
            </w:pPr>
            <w:r>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774256">
            <w:pPr>
              <w:jc w:val="center"/>
            </w:pPr>
            <w:r w:rsidRPr="00CE50E0">
              <w:rPr>
                <w:rFonts w:ascii="Times New Roman" w:hAnsi="Times New Roman"/>
              </w:rPr>
              <w:t>шт</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1450,00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1800,00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1820,00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1450,00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1450,00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547E11" w:rsidRPr="00134AF7" w:rsidRDefault="00547E11" w:rsidP="00560478">
            <w:pPr>
              <w:spacing w:after="0" w:line="240" w:lineRule="auto"/>
              <w:rPr>
                <w:rFonts w:ascii="Times New Roman" w:hAnsi="Times New Roman"/>
                <w:sz w:val="24"/>
                <w:szCs w:val="24"/>
              </w:rPr>
            </w:pPr>
            <w:r>
              <w:rPr>
                <w:rFonts w:ascii="Times New Roman" w:hAnsi="Times New Roman"/>
                <w:sz w:val="24"/>
                <w:szCs w:val="24"/>
              </w:rPr>
              <w:t>Трос ручного тормоза</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60478" w:rsidRDefault="008C18EB" w:rsidP="00560478">
            <w:pPr>
              <w:spacing w:after="0"/>
              <w:jc w:val="center"/>
            </w:pPr>
            <w:r w:rsidRPr="00560478">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C9688F">
            <w:pPr>
              <w:widowControl w:val="0"/>
              <w:spacing w:after="0" w:line="240" w:lineRule="auto"/>
              <w:jc w:val="center"/>
              <w:rPr>
                <w:rFonts w:ascii="Times New Roman" w:hAnsi="Times New Roman"/>
              </w:rPr>
            </w:pPr>
            <w:r>
              <w:rPr>
                <w:rFonts w:ascii="Times New Roman" w:hAnsi="Times New Roman"/>
              </w:rPr>
              <w:t>2</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774256">
            <w:pPr>
              <w:jc w:val="center"/>
            </w:pPr>
            <w:r w:rsidRPr="00CE50E0">
              <w:rPr>
                <w:rFonts w:ascii="Times New Roman" w:hAnsi="Times New Roman"/>
              </w:rPr>
              <w:t>шт</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900,00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1300,00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1560,00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900,00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Default="008C18EB" w:rsidP="00273C00">
            <w:pPr>
              <w:widowControl w:val="0"/>
              <w:spacing w:after="0" w:line="240" w:lineRule="auto"/>
              <w:jc w:val="center"/>
              <w:rPr>
                <w:rFonts w:ascii="Times New Roman" w:hAnsi="Times New Roman"/>
              </w:rPr>
            </w:pPr>
            <w:r>
              <w:rPr>
                <w:rFonts w:ascii="Times New Roman" w:hAnsi="Times New Roman"/>
              </w:rPr>
              <w:t>18</w:t>
            </w:r>
            <w:r w:rsidR="00547E11">
              <w:rPr>
                <w:rFonts w:ascii="Times New Roman" w:hAnsi="Times New Roman"/>
              </w:rPr>
              <w:t>00,00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60478" w:rsidRDefault="00547E11" w:rsidP="00273C00">
            <w:pPr>
              <w:spacing w:after="0" w:line="240" w:lineRule="auto"/>
              <w:rPr>
                <w:rFonts w:ascii="Times New Roman" w:hAnsi="Times New Roman"/>
                <w:sz w:val="24"/>
                <w:szCs w:val="24"/>
              </w:rPr>
            </w:pPr>
            <w:r w:rsidRPr="00134AF7">
              <w:rPr>
                <w:rFonts w:ascii="Times New Roman" w:hAnsi="Times New Roman"/>
                <w:sz w:val="24"/>
                <w:szCs w:val="24"/>
              </w:rPr>
              <w:t>Жидкость охлаждающая</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273C00">
            <w:pPr>
              <w:spacing w:after="0"/>
              <w:jc w:val="center"/>
            </w:pPr>
            <w:r w:rsidRPr="00560478">
              <w:t>20.59.43.120/</w:t>
            </w:r>
            <w:r>
              <w:t xml:space="preserve"> </w:t>
            </w:r>
            <w:hyperlink r:id="rId8" w:history="1">
              <w:r w:rsidRPr="00560478">
                <w:t>20.59.43.120-00000002</w:t>
              </w:r>
            </w:hyperlink>
            <w:r w:rsidRPr="00560478">
              <w:t xml:space="preserve"> </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5</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литр</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188,00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248,00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Default="00547E11" w:rsidP="005C0BF9">
            <w:pPr>
              <w:widowControl w:val="0"/>
              <w:spacing w:after="0" w:line="240" w:lineRule="auto"/>
              <w:jc w:val="center"/>
              <w:rPr>
                <w:rFonts w:ascii="Times New Roman" w:hAnsi="Times New Roman"/>
              </w:rPr>
            </w:pPr>
            <w:r>
              <w:rPr>
                <w:rFonts w:ascii="Times New Roman" w:hAnsi="Times New Roman"/>
              </w:rPr>
              <w:t>252,00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188,00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Default="00547E11" w:rsidP="00273C00">
            <w:pPr>
              <w:widowControl w:val="0"/>
              <w:spacing w:after="0" w:line="240" w:lineRule="auto"/>
              <w:jc w:val="center"/>
              <w:rPr>
                <w:rFonts w:ascii="Times New Roman" w:hAnsi="Times New Roman"/>
              </w:rPr>
            </w:pPr>
            <w:r>
              <w:rPr>
                <w:rFonts w:ascii="Times New Roman" w:hAnsi="Times New Roman"/>
              </w:rPr>
              <w:t>940,00</w:t>
            </w:r>
          </w:p>
        </w:tc>
      </w:tr>
      <w:tr w:rsidR="00547E11"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1258F3" w:rsidRDefault="00547E11" w:rsidP="007A2C96">
            <w:pPr>
              <w:spacing w:after="0" w:line="240" w:lineRule="auto"/>
              <w:rPr>
                <w:rFonts w:ascii="Times New Roman" w:hAnsi="Times New Roman"/>
                <w:sz w:val="24"/>
                <w:szCs w:val="24"/>
              </w:rPr>
            </w:pPr>
            <w:r>
              <w:rPr>
                <w:rFonts w:ascii="Times New Roman" w:hAnsi="Times New Roman"/>
                <w:sz w:val="24"/>
                <w:szCs w:val="24"/>
              </w:rPr>
              <w:t>Радиатор охлаждения</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Default="00547E11" w:rsidP="00C20B2F">
            <w:pPr>
              <w:spacing w:after="0"/>
              <w:jc w:val="center"/>
            </w:pPr>
            <w:r>
              <w:t>29.32.30.170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C9688F">
            <w:pPr>
              <w:widowControl w:val="0"/>
              <w:spacing w:after="0" w:line="240" w:lineRule="auto"/>
              <w:jc w:val="center"/>
              <w:rPr>
                <w:rFonts w:ascii="Times New Roman" w:hAnsi="Times New Roman"/>
              </w:rPr>
            </w:pPr>
            <w:r>
              <w:rPr>
                <w:rFonts w:ascii="Times New Roman" w:hAnsi="Times New Roman"/>
              </w:rPr>
              <w:t>1</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774256">
            <w:pPr>
              <w:widowControl w:val="0"/>
              <w:spacing w:after="0" w:line="240" w:lineRule="auto"/>
              <w:jc w:val="center"/>
              <w:rPr>
                <w:rFonts w:ascii="Times New Roman" w:hAnsi="Times New Roman"/>
              </w:rPr>
            </w:pPr>
            <w:r>
              <w:rPr>
                <w:rFonts w:ascii="Times New Roman" w:hAnsi="Times New Roman"/>
              </w:rPr>
              <w:t>шт</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5C0BF9">
            <w:pPr>
              <w:widowControl w:val="0"/>
              <w:spacing w:after="0" w:line="240" w:lineRule="auto"/>
              <w:jc w:val="center"/>
              <w:rPr>
                <w:rFonts w:ascii="Times New Roman" w:hAnsi="Times New Roman"/>
              </w:rPr>
            </w:pPr>
            <w:r>
              <w:rPr>
                <w:rFonts w:ascii="Times New Roman" w:hAnsi="Times New Roman"/>
              </w:rPr>
              <w:t>7360,00</w:t>
            </w: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47E11" w:rsidRPr="005A3A9D" w:rsidRDefault="00547E11" w:rsidP="005C0BF9">
            <w:pPr>
              <w:widowControl w:val="0"/>
              <w:spacing w:after="0" w:line="240" w:lineRule="auto"/>
              <w:jc w:val="center"/>
              <w:rPr>
                <w:rFonts w:ascii="Times New Roman" w:hAnsi="Times New Roman"/>
              </w:rPr>
            </w:pPr>
            <w:r>
              <w:rPr>
                <w:rFonts w:ascii="Times New Roman" w:hAnsi="Times New Roman"/>
              </w:rPr>
              <w:t>7950,00</w:t>
            </w:r>
          </w:p>
        </w:tc>
        <w:tc>
          <w:tcPr>
            <w:tcW w:w="502"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5C0BF9">
            <w:pPr>
              <w:widowControl w:val="0"/>
              <w:spacing w:after="0" w:line="240" w:lineRule="auto"/>
              <w:jc w:val="center"/>
              <w:rPr>
                <w:rFonts w:ascii="Times New Roman" w:hAnsi="Times New Roman"/>
              </w:rPr>
            </w:pPr>
            <w:r>
              <w:rPr>
                <w:rFonts w:ascii="Times New Roman" w:hAnsi="Times New Roman"/>
              </w:rPr>
              <w:t>7890,00</w:t>
            </w: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7360,00</w:t>
            </w:r>
          </w:p>
        </w:tc>
        <w:tc>
          <w:tcPr>
            <w:tcW w:w="638" w:type="pct"/>
            <w:tcBorders>
              <w:top w:val="single" w:sz="4" w:space="0" w:color="auto"/>
              <w:left w:val="single" w:sz="4" w:space="0" w:color="auto"/>
              <w:bottom w:val="single" w:sz="4" w:space="0" w:color="auto"/>
              <w:right w:val="single" w:sz="4" w:space="0" w:color="auto"/>
            </w:tcBorders>
            <w:vAlign w:val="center"/>
          </w:tcPr>
          <w:p w:rsidR="00547E11" w:rsidRPr="005A3A9D" w:rsidRDefault="00547E11" w:rsidP="00273C00">
            <w:pPr>
              <w:widowControl w:val="0"/>
              <w:spacing w:after="0" w:line="240" w:lineRule="auto"/>
              <w:jc w:val="center"/>
              <w:rPr>
                <w:rFonts w:ascii="Times New Roman" w:hAnsi="Times New Roman"/>
              </w:rPr>
            </w:pPr>
            <w:r>
              <w:rPr>
                <w:rFonts w:ascii="Times New Roman" w:hAnsi="Times New Roman"/>
              </w:rPr>
              <w:t>7360,00</w:t>
            </w:r>
          </w:p>
        </w:tc>
      </w:tr>
      <w:tr w:rsidR="00D22A19" w:rsidRPr="005A3A9D" w:rsidTr="00547E11">
        <w:trPr>
          <w:cantSplit/>
          <w:trHeight w:val="321"/>
        </w:trPr>
        <w:tc>
          <w:tcPr>
            <w:tcW w:w="1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A19" w:rsidRPr="005A3A9D" w:rsidRDefault="00D22A19" w:rsidP="007A2C96">
            <w:pPr>
              <w:spacing w:after="0" w:line="240" w:lineRule="auto"/>
              <w:rPr>
                <w:rFonts w:ascii="Times New Roman" w:hAnsi="Times New Roman"/>
              </w:rPr>
            </w:pP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22A19" w:rsidRPr="006C281C" w:rsidRDefault="00D22A19" w:rsidP="009A7B97">
            <w:pPr>
              <w:jc w:val="center"/>
              <w:rPr>
                <w:rFonts w:ascii="Times New Roman" w:eastAsia="Times New Roman" w:hAnsi="Times New Roman"/>
                <w:lang w:eastAsia="ru-RU"/>
              </w:rPr>
            </w:pP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22A19" w:rsidRDefault="00D22A19" w:rsidP="00C9688F">
            <w:pPr>
              <w:widowControl w:val="0"/>
              <w:spacing w:after="0" w:line="240" w:lineRule="auto"/>
              <w:jc w:val="center"/>
              <w:rPr>
                <w:rFonts w:ascii="Times New Roman" w:hAnsi="Times New Roman"/>
              </w:rPr>
            </w:pPr>
          </w:p>
        </w:tc>
        <w:tc>
          <w:tcPr>
            <w:tcW w:w="2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A19" w:rsidRPr="005A3A9D" w:rsidRDefault="00D22A19" w:rsidP="00774256">
            <w:pPr>
              <w:widowControl w:val="0"/>
              <w:spacing w:after="0" w:line="240" w:lineRule="auto"/>
              <w:jc w:val="center"/>
              <w:rPr>
                <w:rFonts w:ascii="Times New Roman" w:hAnsi="Times New Roman"/>
              </w:rPr>
            </w:pP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A19" w:rsidRDefault="00D22A19" w:rsidP="005C0BF9">
            <w:pPr>
              <w:widowControl w:val="0"/>
              <w:spacing w:after="0" w:line="240" w:lineRule="auto"/>
              <w:jc w:val="center"/>
              <w:rPr>
                <w:rFonts w:ascii="Times New Roman" w:hAnsi="Times New Roman"/>
              </w:rPr>
            </w:pPr>
          </w:p>
        </w:tc>
        <w:tc>
          <w:tcPr>
            <w:tcW w:w="4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22A19" w:rsidRDefault="00D22A19" w:rsidP="005C0BF9">
            <w:pPr>
              <w:widowControl w:val="0"/>
              <w:spacing w:after="0" w:line="240" w:lineRule="auto"/>
              <w:jc w:val="center"/>
              <w:rPr>
                <w:rFonts w:ascii="Times New Roman" w:hAnsi="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rsidR="00D22A19" w:rsidRDefault="00D22A19" w:rsidP="005C0BF9">
            <w:pPr>
              <w:widowControl w:val="0"/>
              <w:spacing w:after="0" w:line="240" w:lineRule="auto"/>
              <w:jc w:val="center"/>
              <w:rPr>
                <w:rFonts w:ascii="Times New Roman" w:hAnsi="Times New Roman"/>
              </w:rPr>
            </w:pPr>
          </w:p>
        </w:tc>
        <w:tc>
          <w:tcPr>
            <w:tcW w:w="5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A19" w:rsidRDefault="00D22A19" w:rsidP="00641453">
            <w:pPr>
              <w:widowControl w:val="0"/>
              <w:spacing w:after="0" w:line="240" w:lineRule="auto"/>
              <w:jc w:val="center"/>
              <w:rPr>
                <w:rFonts w:ascii="Times New Roman" w:hAnsi="Times New Roman"/>
              </w:rPr>
            </w:pPr>
          </w:p>
        </w:tc>
        <w:tc>
          <w:tcPr>
            <w:tcW w:w="638" w:type="pct"/>
            <w:tcBorders>
              <w:top w:val="single" w:sz="4" w:space="0" w:color="auto"/>
              <w:left w:val="single" w:sz="4" w:space="0" w:color="auto"/>
              <w:bottom w:val="single" w:sz="4" w:space="0" w:color="auto"/>
              <w:right w:val="single" w:sz="4" w:space="0" w:color="auto"/>
            </w:tcBorders>
            <w:vAlign w:val="center"/>
          </w:tcPr>
          <w:p w:rsidR="00D22A19" w:rsidRDefault="00547248" w:rsidP="00547E11">
            <w:pPr>
              <w:widowControl w:val="0"/>
              <w:spacing w:after="0" w:line="240" w:lineRule="auto"/>
              <w:jc w:val="center"/>
              <w:rPr>
                <w:rFonts w:ascii="Times New Roman" w:hAnsi="Times New Roman"/>
              </w:rPr>
            </w:pPr>
            <w:r>
              <w:rPr>
                <w:rFonts w:ascii="Times New Roman" w:hAnsi="Times New Roman"/>
              </w:rPr>
              <w:t xml:space="preserve">Итого: </w:t>
            </w:r>
            <w:r w:rsidR="00547E11">
              <w:rPr>
                <w:rFonts w:ascii="Times New Roman" w:hAnsi="Times New Roman"/>
                <w:b/>
              </w:rPr>
              <w:t>33255</w:t>
            </w:r>
            <w:r w:rsidRPr="00134AF7">
              <w:rPr>
                <w:rFonts w:ascii="Times New Roman" w:hAnsi="Times New Roman"/>
                <w:b/>
              </w:rPr>
              <w:t>,00</w:t>
            </w:r>
          </w:p>
        </w:tc>
      </w:tr>
    </w:tbl>
    <w:p w:rsidR="00DD6F41" w:rsidRDefault="00DD6F41" w:rsidP="004E5119">
      <w:pPr>
        <w:widowControl w:val="0"/>
        <w:tabs>
          <w:tab w:val="left" w:pos="13425"/>
        </w:tabs>
        <w:spacing w:after="0" w:line="240" w:lineRule="auto"/>
        <w:rPr>
          <w:rFonts w:ascii="Times New Roman" w:hAnsi="Times New Roman"/>
          <w:color w:val="000000"/>
          <w:sz w:val="20"/>
          <w:szCs w:val="20"/>
        </w:rPr>
      </w:pPr>
    </w:p>
    <w:p w:rsidR="001F5F02" w:rsidRPr="00560478" w:rsidRDefault="001F5F02" w:rsidP="004E5119">
      <w:pPr>
        <w:widowControl w:val="0"/>
        <w:tabs>
          <w:tab w:val="left" w:pos="13425"/>
        </w:tabs>
        <w:spacing w:after="0" w:line="240" w:lineRule="auto"/>
        <w:rPr>
          <w:rFonts w:ascii="Times New Roman" w:hAnsi="Times New Roman"/>
          <w:color w:val="000000"/>
          <w:sz w:val="24"/>
          <w:szCs w:val="24"/>
        </w:rPr>
      </w:pPr>
      <w:r w:rsidRPr="00560478">
        <w:rPr>
          <w:rFonts w:ascii="Times New Roman" w:hAnsi="Times New Roman"/>
          <w:color w:val="000000"/>
          <w:sz w:val="24"/>
          <w:szCs w:val="24"/>
        </w:rPr>
        <w:t>Таким образом, в соответствии с вышеизложенными расчетами, на закупку устанавливается</w:t>
      </w:r>
      <w:r w:rsidR="005A7DC8" w:rsidRPr="00560478">
        <w:rPr>
          <w:rFonts w:ascii="Times New Roman" w:hAnsi="Times New Roman"/>
          <w:color w:val="000000"/>
          <w:sz w:val="24"/>
          <w:szCs w:val="24"/>
        </w:rPr>
        <w:t xml:space="preserve"> начальная (максимальная)</w:t>
      </w:r>
      <w:r w:rsidRPr="00560478">
        <w:rPr>
          <w:rFonts w:ascii="Times New Roman" w:hAnsi="Times New Roman"/>
          <w:color w:val="000000"/>
          <w:sz w:val="24"/>
          <w:szCs w:val="24"/>
        </w:rPr>
        <w:t xml:space="preserve"> цена </w:t>
      </w:r>
      <w:r w:rsidR="000043F3" w:rsidRPr="00560478">
        <w:rPr>
          <w:rFonts w:ascii="Times New Roman" w:hAnsi="Times New Roman"/>
          <w:color w:val="000000"/>
          <w:sz w:val="24"/>
          <w:szCs w:val="24"/>
        </w:rPr>
        <w:t>контракта</w:t>
      </w:r>
      <w:r w:rsidRPr="00560478">
        <w:rPr>
          <w:rFonts w:ascii="Times New Roman" w:hAnsi="Times New Roman"/>
          <w:color w:val="000000"/>
          <w:sz w:val="24"/>
          <w:szCs w:val="24"/>
        </w:rPr>
        <w:t xml:space="preserve"> в сумме  </w:t>
      </w:r>
      <w:r w:rsidR="008C18EB">
        <w:rPr>
          <w:rFonts w:ascii="Times New Roman" w:hAnsi="Times New Roman"/>
          <w:b/>
          <w:sz w:val="24"/>
          <w:szCs w:val="24"/>
        </w:rPr>
        <w:t>33255</w:t>
      </w:r>
      <w:r w:rsidR="00547248" w:rsidRPr="00560478">
        <w:rPr>
          <w:rFonts w:ascii="Times New Roman" w:hAnsi="Times New Roman"/>
          <w:b/>
          <w:sz w:val="24"/>
          <w:szCs w:val="24"/>
        </w:rPr>
        <w:t>,00</w:t>
      </w:r>
      <w:r w:rsidR="00547248" w:rsidRPr="00560478">
        <w:rPr>
          <w:rFonts w:ascii="Times New Roman" w:hAnsi="Times New Roman"/>
          <w:color w:val="000000"/>
          <w:sz w:val="24"/>
          <w:szCs w:val="24"/>
        </w:rPr>
        <w:t xml:space="preserve"> </w:t>
      </w:r>
      <w:r w:rsidR="00782B80" w:rsidRPr="00560478">
        <w:rPr>
          <w:rFonts w:ascii="Times New Roman" w:hAnsi="Times New Roman"/>
          <w:color w:val="000000"/>
          <w:sz w:val="24"/>
          <w:szCs w:val="24"/>
        </w:rPr>
        <w:t>(</w:t>
      </w:r>
      <w:r w:rsidR="008C18EB">
        <w:rPr>
          <w:rFonts w:ascii="Times New Roman" w:hAnsi="Times New Roman"/>
          <w:color w:val="000000"/>
          <w:sz w:val="24"/>
          <w:szCs w:val="24"/>
        </w:rPr>
        <w:t xml:space="preserve">тридцать три </w:t>
      </w:r>
      <w:r w:rsidR="00CE31AC" w:rsidRPr="00560478">
        <w:rPr>
          <w:rFonts w:ascii="Times New Roman" w:hAnsi="Times New Roman"/>
          <w:color w:val="000000"/>
          <w:sz w:val="24"/>
          <w:szCs w:val="24"/>
        </w:rPr>
        <w:t xml:space="preserve"> </w:t>
      </w:r>
      <w:r w:rsidR="008C18EB">
        <w:rPr>
          <w:rFonts w:ascii="Times New Roman" w:hAnsi="Times New Roman"/>
          <w:color w:val="000000"/>
          <w:sz w:val="24"/>
          <w:szCs w:val="24"/>
        </w:rPr>
        <w:t>тысячи двести пятьдесят пять</w:t>
      </w:r>
      <w:r w:rsidR="00144156" w:rsidRPr="00560478">
        <w:rPr>
          <w:rFonts w:ascii="Times New Roman" w:hAnsi="Times New Roman"/>
          <w:color w:val="000000"/>
          <w:sz w:val="24"/>
          <w:szCs w:val="24"/>
        </w:rPr>
        <w:t>) рубл</w:t>
      </w:r>
      <w:r w:rsidR="00EF1274" w:rsidRPr="00560478">
        <w:rPr>
          <w:rFonts w:ascii="Times New Roman" w:hAnsi="Times New Roman"/>
          <w:color w:val="000000"/>
          <w:sz w:val="24"/>
          <w:szCs w:val="24"/>
        </w:rPr>
        <w:t>ей</w:t>
      </w:r>
      <w:r w:rsidR="005A7DC8" w:rsidRPr="00560478">
        <w:rPr>
          <w:rFonts w:ascii="Times New Roman" w:hAnsi="Times New Roman"/>
          <w:color w:val="000000"/>
          <w:sz w:val="24"/>
          <w:szCs w:val="24"/>
        </w:rPr>
        <w:t xml:space="preserve"> </w:t>
      </w:r>
      <w:r w:rsidR="00144156" w:rsidRPr="00560478">
        <w:rPr>
          <w:rFonts w:ascii="Times New Roman" w:hAnsi="Times New Roman"/>
          <w:b/>
          <w:color w:val="000000"/>
          <w:sz w:val="24"/>
          <w:szCs w:val="24"/>
        </w:rPr>
        <w:t>0</w:t>
      </w:r>
      <w:r w:rsidR="00472634" w:rsidRPr="00560478">
        <w:rPr>
          <w:rFonts w:ascii="Times New Roman" w:hAnsi="Times New Roman"/>
          <w:b/>
          <w:color w:val="000000"/>
          <w:sz w:val="24"/>
          <w:szCs w:val="24"/>
        </w:rPr>
        <w:t xml:space="preserve">0 </w:t>
      </w:r>
      <w:r w:rsidRPr="00560478">
        <w:rPr>
          <w:rFonts w:ascii="Times New Roman" w:hAnsi="Times New Roman"/>
          <w:color w:val="000000"/>
          <w:sz w:val="24"/>
          <w:szCs w:val="24"/>
        </w:rPr>
        <w:t>коп.</w:t>
      </w:r>
    </w:p>
    <w:p w:rsidR="001F5F02" w:rsidRPr="00560478" w:rsidRDefault="001F5F02" w:rsidP="004E5119">
      <w:pPr>
        <w:widowControl w:val="0"/>
        <w:tabs>
          <w:tab w:val="left" w:pos="13425"/>
        </w:tabs>
        <w:spacing w:after="0" w:line="240" w:lineRule="auto"/>
        <w:rPr>
          <w:rFonts w:ascii="Times New Roman" w:hAnsi="Times New Roman"/>
          <w:color w:val="000000"/>
          <w:sz w:val="24"/>
          <w:szCs w:val="24"/>
        </w:rPr>
      </w:pPr>
    </w:p>
    <w:p w:rsidR="00D2639C" w:rsidRPr="00560478" w:rsidRDefault="00CE31AC" w:rsidP="00F82F32">
      <w:pPr>
        <w:widowControl w:val="0"/>
        <w:tabs>
          <w:tab w:val="left" w:pos="13425"/>
        </w:tabs>
        <w:spacing w:after="240" w:line="240" w:lineRule="auto"/>
        <w:rPr>
          <w:rFonts w:ascii="Times New Roman" w:hAnsi="Times New Roman"/>
          <w:color w:val="000000"/>
          <w:sz w:val="24"/>
          <w:szCs w:val="24"/>
        </w:rPr>
      </w:pPr>
      <w:r w:rsidRPr="00560478">
        <w:rPr>
          <w:rFonts w:ascii="Times New Roman" w:hAnsi="Times New Roman"/>
          <w:color w:val="000000"/>
          <w:sz w:val="24"/>
          <w:szCs w:val="24"/>
        </w:rPr>
        <w:t>С</w:t>
      </w:r>
      <w:r w:rsidR="00F82F32" w:rsidRPr="00560478">
        <w:rPr>
          <w:rFonts w:ascii="Times New Roman" w:hAnsi="Times New Roman"/>
          <w:color w:val="000000"/>
          <w:sz w:val="24"/>
          <w:szCs w:val="24"/>
        </w:rPr>
        <w:t xml:space="preserve">пециалист по </w:t>
      </w:r>
      <w:r w:rsidR="009F4F6A" w:rsidRPr="00560478">
        <w:rPr>
          <w:rFonts w:ascii="Times New Roman" w:hAnsi="Times New Roman"/>
          <w:color w:val="000000"/>
          <w:sz w:val="24"/>
          <w:szCs w:val="24"/>
        </w:rPr>
        <w:t xml:space="preserve">закупкам        </w:t>
      </w:r>
      <w:r w:rsidR="005A7DC8" w:rsidRPr="00560478">
        <w:rPr>
          <w:rFonts w:ascii="Times New Roman" w:hAnsi="Times New Roman"/>
          <w:color w:val="000000"/>
          <w:sz w:val="24"/>
          <w:szCs w:val="24"/>
        </w:rPr>
        <w:t xml:space="preserve">                                                                                                                                                                     </w:t>
      </w:r>
      <w:r w:rsidR="009F4F6A" w:rsidRPr="00560478">
        <w:rPr>
          <w:rFonts w:ascii="Times New Roman" w:hAnsi="Times New Roman"/>
          <w:color w:val="000000"/>
          <w:sz w:val="24"/>
          <w:szCs w:val="24"/>
        </w:rPr>
        <w:t xml:space="preserve"> </w:t>
      </w:r>
      <w:r w:rsidRPr="00560478">
        <w:rPr>
          <w:rFonts w:ascii="Times New Roman" w:hAnsi="Times New Roman"/>
          <w:color w:val="000000"/>
          <w:sz w:val="24"/>
          <w:szCs w:val="24"/>
        </w:rPr>
        <w:t>Шилова Ж.Л.</w:t>
      </w:r>
    </w:p>
    <w:p w:rsidR="00F82F32" w:rsidRPr="00560478" w:rsidRDefault="00560478" w:rsidP="00D2639C">
      <w:pPr>
        <w:rPr>
          <w:rFonts w:ascii="Times New Roman" w:hAnsi="Times New Roman"/>
          <w:sz w:val="24"/>
          <w:szCs w:val="24"/>
        </w:rPr>
      </w:pPr>
      <w:r>
        <w:rPr>
          <w:rFonts w:ascii="Times New Roman" w:hAnsi="Times New Roman"/>
          <w:sz w:val="24"/>
          <w:szCs w:val="24"/>
        </w:rPr>
        <w:t>18</w:t>
      </w:r>
      <w:r w:rsidR="005A3A9D" w:rsidRPr="00560478">
        <w:rPr>
          <w:rFonts w:ascii="Times New Roman" w:hAnsi="Times New Roman"/>
          <w:sz w:val="24"/>
          <w:szCs w:val="24"/>
        </w:rPr>
        <w:t>.</w:t>
      </w:r>
      <w:r w:rsidR="00CE31AC" w:rsidRPr="00560478">
        <w:rPr>
          <w:rFonts w:ascii="Times New Roman" w:hAnsi="Times New Roman"/>
          <w:sz w:val="24"/>
          <w:szCs w:val="24"/>
        </w:rPr>
        <w:t>0</w:t>
      </w:r>
      <w:r>
        <w:rPr>
          <w:rFonts w:ascii="Times New Roman" w:hAnsi="Times New Roman"/>
          <w:sz w:val="24"/>
          <w:szCs w:val="24"/>
        </w:rPr>
        <w:t>6</w:t>
      </w:r>
      <w:r w:rsidR="003F3C6D" w:rsidRPr="00560478">
        <w:rPr>
          <w:rFonts w:ascii="Times New Roman" w:hAnsi="Times New Roman"/>
          <w:sz w:val="24"/>
          <w:szCs w:val="24"/>
        </w:rPr>
        <w:t>.</w:t>
      </w:r>
      <w:r w:rsidR="005A7DC8" w:rsidRPr="00560478">
        <w:rPr>
          <w:rFonts w:ascii="Times New Roman" w:hAnsi="Times New Roman"/>
          <w:sz w:val="24"/>
          <w:szCs w:val="24"/>
        </w:rPr>
        <w:t>2026</w:t>
      </w:r>
      <w:r w:rsidR="00D2639C" w:rsidRPr="00560478">
        <w:rPr>
          <w:rFonts w:ascii="Times New Roman" w:hAnsi="Times New Roman"/>
          <w:sz w:val="24"/>
          <w:szCs w:val="24"/>
        </w:rPr>
        <w:t>г.</w:t>
      </w:r>
    </w:p>
    <w:sectPr w:rsidR="00F82F32" w:rsidRPr="00560478" w:rsidSect="004B2609">
      <w:headerReference w:type="default" r:id="rId9"/>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711" w:rsidRDefault="00431711" w:rsidP="00AA3134">
      <w:pPr>
        <w:spacing w:after="0" w:line="240" w:lineRule="auto"/>
      </w:pPr>
      <w:r>
        <w:separator/>
      </w:r>
    </w:p>
  </w:endnote>
  <w:endnote w:type="continuationSeparator" w:id="1">
    <w:p w:rsidR="00431711" w:rsidRDefault="00431711"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711" w:rsidRDefault="00431711" w:rsidP="00AA3134">
      <w:pPr>
        <w:spacing w:after="0" w:line="240" w:lineRule="auto"/>
      </w:pPr>
      <w:r>
        <w:separator/>
      </w:r>
    </w:p>
  </w:footnote>
  <w:footnote w:type="continuationSeparator" w:id="1">
    <w:p w:rsidR="00431711" w:rsidRDefault="00431711"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BE4162" w:rsidP="002C3AA4">
    <w:pPr>
      <w:pStyle w:val="af8"/>
      <w:jc w:val="right"/>
    </w:pPr>
    <w:r>
      <w:fldChar w:fldCharType="begin"/>
    </w:r>
    <w:r w:rsidR="00792A3D">
      <w:instrText>PAGE   \* MERGEFORMAT</w:instrText>
    </w:r>
    <w:r>
      <w:fldChar w:fldCharType="separate"/>
    </w:r>
    <w:r w:rsidR="00721DD4">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9462F6"/>
    <w:multiLevelType w:val="hybridMultilevel"/>
    <w:tmpl w:val="BB0EBBD2"/>
    <w:lvl w:ilvl="0" w:tplc="081211BC">
      <w:start w:val="1"/>
      <w:numFmt w:val="decimal"/>
      <w:lvlText w:val="%1."/>
      <w:lvlJc w:val="left"/>
      <w:pPr>
        <w:ind w:left="720" w:hanging="360"/>
      </w:pPr>
      <w:rPr>
        <w:rFonts w:ascii="Calibri" w:hAnsi="Calibri"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2">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4">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5">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6">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9">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2">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5">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4EC46912"/>
    <w:multiLevelType w:val="hybridMultilevel"/>
    <w:tmpl w:val="C4F463B8"/>
    <w:lvl w:ilvl="0" w:tplc="3C18C03E">
      <w:start w:val="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9">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0">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1">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2">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3">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5">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7">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8">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3">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4">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7">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2"/>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5"/>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num>
  <w:num w:numId="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lvlOverride w:ilvl="0">
      <w:startOverride w:val="1"/>
    </w:lvlOverride>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num>
  <w:num w:numId="27">
    <w:abstractNumId w:val="25"/>
  </w:num>
  <w:num w:numId="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8"/>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9"/>
  </w:num>
  <w:num w:numId="45">
    <w:abstractNumId w:val="40"/>
  </w:num>
  <w:num w:numId="46">
    <w:abstractNumId w:val="42"/>
  </w:num>
  <w:num w:numId="47">
    <w:abstractNumId w:val="43"/>
  </w:num>
  <w:num w:numId="48">
    <w:abstractNumId w:val="44"/>
  </w:num>
  <w:num w:numId="49">
    <w:abstractNumId w:val="47"/>
  </w:num>
  <w:num w:numId="50">
    <w:abstractNumId w:val="49"/>
  </w:num>
  <w:num w:numId="51">
    <w:abstractNumId w:val="50"/>
  </w:num>
  <w:num w:numId="52">
    <w:abstractNumId w:val="53"/>
  </w:num>
  <w:num w:numId="53">
    <w:abstractNumId w:val="55"/>
  </w:num>
  <w:num w:numId="54">
    <w:abstractNumId w:val="56"/>
  </w:num>
  <w:num w:numId="55">
    <w:abstractNumId w:val="65"/>
  </w:num>
  <w:num w:numId="56">
    <w:abstractNumId w:val="68"/>
  </w:num>
  <w:num w:numId="57">
    <w:abstractNumId w:val="69"/>
  </w:num>
  <w:num w:numId="58">
    <w:abstractNumId w:val="70"/>
  </w:num>
  <w:num w:numId="59">
    <w:abstractNumId w:val="72"/>
  </w:num>
  <w:num w:numId="60">
    <w:abstractNumId w:val="74"/>
  </w:num>
  <w:num w:numId="61">
    <w:abstractNumId w:val="76"/>
  </w:num>
  <w:num w:numId="62">
    <w:abstractNumId w:val="77"/>
  </w:num>
  <w:num w:numId="63">
    <w:abstractNumId w:val="78"/>
  </w:num>
  <w:num w:numId="64">
    <w:abstractNumId w:val="61"/>
  </w:num>
  <w:num w:numId="65">
    <w:abstractNumId w:val="37"/>
  </w:num>
  <w:num w:numId="66">
    <w:abstractNumId w:val="73"/>
  </w:num>
  <w:num w:numId="67">
    <w:abstractNumId w:val="21"/>
  </w:num>
  <w:num w:numId="68">
    <w:abstractNumId w:val="7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num>
  <w:num w:numId="70">
    <w:abstractNumId w:val="52"/>
    <w:lvlOverride w:ilvl="0">
      <w:startOverride w:val="4"/>
    </w:lvlOverride>
  </w:num>
  <w:num w:numId="71">
    <w:abstractNumId w:val="15"/>
  </w:num>
  <w:num w:numId="72">
    <w:abstractNumId w:val="33"/>
  </w:num>
  <w:num w:numId="73">
    <w:abstractNumId w:val="57"/>
  </w:num>
  <w:num w:numId="74">
    <w:abstractNumId w:val="38"/>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characterSpacingControl w:val="doNotCompress"/>
  <w:ignoreMixedContent/>
  <w:hdrShapeDefaults>
    <o:shapedefaults v:ext="edit" spidmax="29698"/>
  </w:hdrShapeDefaults>
  <w:footnotePr>
    <w:footnote w:id="0"/>
    <w:footnote w:id="1"/>
  </w:footnotePr>
  <w:endnotePr>
    <w:endnote w:id="0"/>
    <w:endnote w:id="1"/>
  </w:endnotePr>
  <w:compat/>
  <w:rsids>
    <w:rsidRoot w:val="00524109"/>
    <w:rsid w:val="00001942"/>
    <w:rsid w:val="00001C53"/>
    <w:rsid w:val="00001C78"/>
    <w:rsid w:val="000043F3"/>
    <w:rsid w:val="00005DB2"/>
    <w:rsid w:val="00005FD1"/>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2BE"/>
    <w:rsid w:val="00076616"/>
    <w:rsid w:val="000770C7"/>
    <w:rsid w:val="000818B1"/>
    <w:rsid w:val="00084A9A"/>
    <w:rsid w:val="00085AD6"/>
    <w:rsid w:val="00092C57"/>
    <w:rsid w:val="00092DBB"/>
    <w:rsid w:val="00093641"/>
    <w:rsid w:val="00095436"/>
    <w:rsid w:val="000954EA"/>
    <w:rsid w:val="00095D8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D369D"/>
    <w:rsid w:val="000D4506"/>
    <w:rsid w:val="000D56F0"/>
    <w:rsid w:val="000D7422"/>
    <w:rsid w:val="000E0748"/>
    <w:rsid w:val="000E0E1F"/>
    <w:rsid w:val="000E1157"/>
    <w:rsid w:val="000E1E67"/>
    <w:rsid w:val="000E38DB"/>
    <w:rsid w:val="000E4666"/>
    <w:rsid w:val="000E50BB"/>
    <w:rsid w:val="000E7A5F"/>
    <w:rsid w:val="000F0794"/>
    <w:rsid w:val="000F0D60"/>
    <w:rsid w:val="000F11E1"/>
    <w:rsid w:val="000F24B0"/>
    <w:rsid w:val="000F3C0C"/>
    <w:rsid w:val="000F4305"/>
    <w:rsid w:val="000F526A"/>
    <w:rsid w:val="000F74F6"/>
    <w:rsid w:val="0010036A"/>
    <w:rsid w:val="00103B9C"/>
    <w:rsid w:val="00104B25"/>
    <w:rsid w:val="00105307"/>
    <w:rsid w:val="00105C69"/>
    <w:rsid w:val="0010622C"/>
    <w:rsid w:val="001103DE"/>
    <w:rsid w:val="00112A8C"/>
    <w:rsid w:val="00112ADB"/>
    <w:rsid w:val="0011303E"/>
    <w:rsid w:val="001142D1"/>
    <w:rsid w:val="00117B91"/>
    <w:rsid w:val="00120E11"/>
    <w:rsid w:val="001210CB"/>
    <w:rsid w:val="00121EF5"/>
    <w:rsid w:val="00121F22"/>
    <w:rsid w:val="00122745"/>
    <w:rsid w:val="00125477"/>
    <w:rsid w:val="001258F3"/>
    <w:rsid w:val="00126177"/>
    <w:rsid w:val="001263F9"/>
    <w:rsid w:val="0012695E"/>
    <w:rsid w:val="00127585"/>
    <w:rsid w:val="00127A08"/>
    <w:rsid w:val="00127A42"/>
    <w:rsid w:val="00127EC1"/>
    <w:rsid w:val="00133294"/>
    <w:rsid w:val="001336D8"/>
    <w:rsid w:val="00134AF7"/>
    <w:rsid w:val="0013567C"/>
    <w:rsid w:val="00136E9D"/>
    <w:rsid w:val="00137FB5"/>
    <w:rsid w:val="00140039"/>
    <w:rsid w:val="00140A4A"/>
    <w:rsid w:val="00141701"/>
    <w:rsid w:val="00142573"/>
    <w:rsid w:val="0014381A"/>
    <w:rsid w:val="00144156"/>
    <w:rsid w:val="00144804"/>
    <w:rsid w:val="00145883"/>
    <w:rsid w:val="001536E0"/>
    <w:rsid w:val="0015419A"/>
    <w:rsid w:val="001548A7"/>
    <w:rsid w:val="00155988"/>
    <w:rsid w:val="00156E03"/>
    <w:rsid w:val="00157554"/>
    <w:rsid w:val="00160310"/>
    <w:rsid w:val="00161F77"/>
    <w:rsid w:val="0016251E"/>
    <w:rsid w:val="00164C3A"/>
    <w:rsid w:val="00166495"/>
    <w:rsid w:val="001675A5"/>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019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C0110"/>
    <w:rsid w:val="001C1B9C"/>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244A"/>
    <w:rsid w:val="001E67B9"/>
    <w:rsid w:val="001E6F59"/>
    <w:rsid w:val="001F1406"/>
    <w:rsid w:val="001F2323"/>
    <w:rsid w:val="001F2CAA"/>
    <w:rsid w:val="001F5F02"/>
    <w:rsid w:val="001F6B09"/>
    <w:rsid w:val="0020028C"/>
    <w:rsid w:val="00203F1B"/>
    <w:rsid w:val="00205A47"/>
    <w:rsid w:val="0020674E"/>
    <w:rsid w:val="00206A5D"/>
    <w:rsid w:val="00210F70"/>
    <w:rsid w:val="00210FEF"/>
    <w:rsid w:val="00212D2B"/>
    <w:rsid w:val="00213760"/>
    <w:rsid w:val="002148D6"/>
    <w:rsid w:val="00216F3F"/>
    <w:rsid w:val="002203B8"/>
    <w:rsid w:val="0022214C"/>
    <w:rsid w:val="002226E7"/>
    <w:rsid w:val="00222BC6"/>
    <w:rsid w:val="00223227"/>
    <w:rsid w:val="0022345B"/>
    <w:rsid w:val="00225C39"/>
    <w:rsid w:val="00225EC4"/>
    <w:rsid w:val="00226A1B"/>
    <w:rsid w:val="00231F97"/>
    <w:rsid w:val="0023201C"/>
    <w:rsid w:val="00232EBA"/>
    <w:rsid w:val="00234139"/>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587E"/>
    <w:rsid w:val="00286B2A"/>
    <w:rsid w:val="002876C1"/>
    <w:rsid w:val="002906B0"/>
    <w:rsid w:val="00290715"/>
    <w:rsid w:val="0029153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D25BE"/>
    <w:rsid w:val="002D29EB"/>
    <w:rsid w:val="002D3728"/>
    <w:rsid w:val="002D372D"/>
    <w:rsid w:val="002D382C"/>
    <w:rsid w:val="002D4219"/>
    <w:rsid w:val="002D4671"/>
    <w:rsid w:val="002D50BE"/>
    <w:rsid w:val="002E25D0"/>
    <w:rsid w:val="002E2AA2"/>
    <w:rsid w:val="002E2CC2"/>
    <w:rsid w:val="002E357E"/>
    <w:rsid w:val="002E46C1"/>
    <w:rsid w:val="002E5212"/>
    <w:rsid w:val="002E5D78"/>
    <w:rsid w:val="002E5EDF"/>
    <w:rsid w:val="002E5F0B"/>
    <w:rsid w:val="002E6C1E"/>
    <w:rsid w:val="002E7832"/>
    <w:rsid w:val="002F1DC8"/>
    <w:rsid w:val="002F1FFA"/>
    <w:rsid w:val="002F3FB1"/>
    <w:rsid w:val="002F4E2D"/>
    <w:rsid w:val="002F562B"/>
    <w:rsid w:val="002F7EA5"/>
    <w:rsid w:val="003006EA"/>
    <w:rsid w:val="00300C6A"/>
    <w:rsid w:val="00302A43"/>
    <w:rsid w:val="00302F67"/>
    <w:rsid w:val="00307090"/>
    <w:rsid w:val="00307E7F"/>
    <w:rsid w:val="0031000D"/>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47B6D"/>
    <w:rsid w:val="0035116A"/>
    <w:rsid w:val="003512C8"/>
    <w:rsid w:val="00351BFA"/>
    <w:rsid w:val="00351E66"/>
    <w:rsid w:val="00352244"/>
    <w:rsid w:val="0035308C"/>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7BCF"/>
    <w:rsid w:val="003C7E09"/>
    <w:rsid w:val="003D1B5D"/>
    <w:rsid w:val="003D281B"/>
    <w:rsid w:val="003D2DEE"/>
    <w:rsid w:val="003D4945"/>
    <w:rsid w:val="003D4C93"/>
    <w:rsid w:val="003D4F4E"/>
    <w:rsid w:val="003D5B69"/>
    <w:rsid w:val="003D6346"/>
    <w:rsid w:val="003E061D"/>
    <w:rsid w:val="003E08C6"/>
    <w:rsid w:val="003E13A6"/>
    <w:rsid w:val="003E1771"/>
    <w:rsid w:val="003E1BC3"/>
    <w:rsid w:val="003E3706"/>
    <w:rsid w:val="003E4EFA"/>
    <w:rsid w:val="003E6439"/>
    <w:rsid w:val="003E709D"/>
    <w:rsid w:val="003F015D"/>
    <w:rsid w:val="003F064D"/>
    <w:rsid w:val="003F1889"/>
    <w:rsid w:val="003F292E"/>
    <w:rsid w:val="003F3C6D"/>
    <w:rsid w:val="003F4ECC"/>
    <w:rsid w:val="003F639A"/>
    <w:rsid w:val="003F6AC2"/>
    <w:rsid w:val="003F6C26"/>
    <w:rsid w:val="003F6F6A"/>
    <w:rsid w:val="003F74F3"/>
    <w:rsid w:val="003F7CA5"/>
    <w:rsid w:val="004000B2"/>
    <w:rsid w:val="004001CB"/>
    <w:rsid w:val="0040182B"/>
    <w:rsid w:val="004025D4"/>
    <w:rsid w:val="004035F4"/>
    <w:rsid w:val="00403AA9"/>
    <w:rsid w:val="004051E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711"/>
    <w:rsid w:val="004327ED"/>
    <w:rsid w:val="00434F83"/>
    <w:rsid w:val="0043504F"/>
    <w:rsid w:val="00435ADE"/>
    <w:rsid w:val="004361EA"/>
    <w:rsid w:val="00436BAC"/>
    <w:rsid w:val="00436C8D"/>
    <w:rsid w:val="00442C3D"/>
    <w:rsid w:val="0044351E"/>
    <w:rsid w:val="004439D1"/>
    <w:rsid w:val="004441AC"/>
    <w:rsid w:val="00445638"/>
    <w:rsid w:val="00447370"/>
    <w:rsid w:val="00447C0C"/>
    <w:rsid w:val="004504D4"/>
    <w:rsid w:val="0045056E"/>
    <w:rsid w:val="00452574"/>
    <w:rsid w:val="00452989"/>
    <w:rsid w:val="00454356"/>
    <w:rsid w:val="00456FC6"/>
    <w:rsid w:val="004578C7"/>
    <w:rsid w:val="00460E61"/>
    <w:rsid w:val="00461F2A"/>
    <w:rsid w:val="00462EE3"/>
    <w:rsid w:val="00463844"/>
    <w:rsid w:val="0046413A"/>
    <w:rsid w:val="0046489D"/>
    <w:rsid w:val="004654A1"/>
    <w:rsid w:val="004703A2"/>
    <w:rsid w:val="00471B67"/>
    <w:rsid w:val="00472634"/>
    <w:rsid w:val="004727C6"/>
    <w:rsid w:val="00474496"/>
    <w:rsid w:val="00474978"/>
    <w:rsid w:val="00474D84"/>
    <w:rsid w:val="004750C2"/>
    <w:rsid w:val="0047531F"/>
    <w:rsid w:val="0047767E"/>
    <w:rsid w:val="00480C43"/>
    <w:rsid w:val="00482976"/>
    <w:rsid w:val="0048298F"/>
    <w:rsid w:val="00483E6B"/>
    <w:rsid w:val="00484326"/>
    <w:rsid w:val="004844ED"/>
    <w:rsid w:val="00484E48"/>
    <w:rsid w:val="00487A39"/>
    <w:rsid w:val="0049080D"/>
    <w:rsid w:val="004910AE"/>
    <w:rsid w:val="00491155"/>
    <w:rsid w:val="00491C6D"/>
    <w:rsid w:val="00492CE6"/>
    <w:rsid w:val="00493437"/>
    <w:rsid w:val="00493CFA"/>
    <w:rsid w:val="00495640"/>
    <w:rsid w:val="00496D5E"/>
    <w:rsid w:val="00496E6F"/>
    <w:rsid w:val="004973D5"/>
    <w:rsid w:val="004A0EAA"/>
    <w:rsid w:val="004A1B48"/>
    <w:rsid w:val="004A2184"/>
    <w:rsid w:val="004A3D30"/>
    <w:rsid w:val="004A65EF"/>
    <w:rsid w:val="004A6EF9"/>
    <w:rsid w:val="004A7841"/>
    <w:rsid w:val="004A7D14"/>
    <w:rsid w:val="004B03BD"/>
    <w:rsid w:val="004B1150"/>
    <w:rsid w:val="004B14D0"/>
    <w:rsid w:val="004B2609"/>
    <w:rsid w:val="004B3B4D"/>
    <w:rsid w:val="004B72DD"/>
    <w:rsid w:val="004B7CF7"/>
    <w:rsid w:val="004B7DC6"/>
    <w:rsid w:val="004C0538"/>
    <w:rsid w:val="004C336C"/>
    <w:rsid w:val="004C42F2"/>
    <w:rsid w:val="004C467C"/>
    <w:rsid w:val="004C5C62"/>
    <w:rsid w:val="004C6DF1"/>
    <w:rsid w:val="004D0042"/>
    <w:rsid w:val="004D2392"/>
    <w:rsid w:val="004D47E9"/>
    <w:rsid w:val="004D5CE6"/>
    <w:rsid w:val="004D634C"/>
    <w:rsid w:val="004D72E2"/>
    <w:rsid w:val="004D75DB"/>
    <w:rsid w:val="004E1740"/>
    <w:rsid w:val="004E1933"/>
    <w:rsid w:val="004E195A"/>
    <w:rsid w:val="004E2933"/>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727"/>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3BB3"/>
    <w:rsid w:val="00535FC5"/>
    <w:rsid w:val="005360B5"/>
    <w:rsid w:val="00536959"/>
    <w:rsid w:val="00536F6C"/>
    <w:rsid w:val="00537185"/>
    <w:rsid w:val="0054115D"/>
    <w:rsid w:val="00543397"/>
    <w:rsid w:val="00543B86"/>
    <w:rsid w:val="00544F0B"/>
    <w:rsid w:val="00544FB9"/>
    <w:rsid w:val="005453CF"/>
    <w:rsid w:val="005462D0"/>
    <w:rsid w:val="00547248"/>
    <w:rsid w:val="00547E11"/>
    <w:rsid w:val="00551C01"/>
    <w:rsid w:val="00555360"/>
    <w:rsid w:val="00556C48"/>
    <w:rsid w:val="00560478"/>
    <w:rsid w:val="005616BC"/>
    <w:rsid w:val="00562476"/>
    <w:rsid w:val="00563C12"/>
    <w:rsid w:val="00564298"/>
    <w:rsid w:val="00564A79"/>
    <w:rsid w:val="00565F2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29D2"/>
    <w:rsid w:val="00593B61"/>
    <w:rsid w:val="00595324"/>
    <w:rsid w:val="005956B5"/>
    <w:rsid w:val="00597E5C"/>
    <w:rsid w:val="005A0522"/>
    <w:rsid w:val="005A0EBE"/>
    <w:rsid w:val="005A11EB"/>
    <w:rsid w:val="005A123B"/>
    <w:rsid w:val="005A1275"/>
    <w:rsid w:val="005A1A1D"/>
    <w:rsid w:val="005A1E42"/>
    <w:rsid w:val="005A2373"/>
    <w:rsid w:val="005A3A9D"/>
    <w:rsid w:val="005A40E3"/>
    <w:rsid w:val="005A7DC8"/>
    <w:rsid w:val="005B1965"/>
    <w:rsid w:val="005B2E53"/>
    <w:rsid w:val="005B3857"/>
    <w:rsid w:val="005B7F9E"/>
    <w:rsid w:val="005C0BF9"/>
    <w:rsid w:val="005C0D5B"/>
    <w:rsid w:val="005C1707"/>
    <w:rsid w:val="005C2142"/>
    <w:rsid w:val="005C7F82"/>
    <w:rsid w:val="005D2622"/>
    <w:rsid w:val="005D30EE"/>
    <w:rsid w:val="005D5622"/>
    <w:rsid w:val="005E259B"/>
    <w:rsid w:val="005E34E4"/>
    <w:rsid w:val="005E3BA4"/>
    <w:rsid w:val="005E3C2F"/>
    <w:rsid w:val="005E7824"/>
    <w:rsid w:val="005F207A"/>
    <w:rsid w:val="005F341A"/>
    <w:rsid w:val="005F416A"/>
    <w:rsid w:val="005F5A98"/>
    <w:rsid w:val="005F7436"/>
    <w:rsid w:val="00601FDE"/>
    <w:rsid w:val="00612755"/>
    <w:rsid w:val="00614793"/>
    <w:rsid w:val="00615409"/>
    <w:rsid w:val="00615E37"/>
    <w:rsid w:val="00615FE0"/>
    <w:rsid w:val="0061797A"/>
    <w:rsid w:val="00620B76"/>
    <w:rsid w:val="00621132"/>
    <w:rsid w:val="00622786"/>
    <w:rsid w:val="006246EE"/>
    <w:rsid w:val="00624C99"/>
    <w:rsid w:val="00626A7A"/>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F3D"/>
    <w:rsid w:val="006535B4"/>
    <w:rsid w:val="00654BD6"/>
    <w:rsid w:val="00654CB5"/>
    <w:rsid w:val="00655BB0"/>
    <w:rsid w:val="00655CB4"/>
    <w:rsid w:val="00657170"/>
    <w:rsid w:val="00657E0F"/>
    <w:rsid w:val="006608EC"/>
    <w:rsid w:val="00660D2A"/>
    <w:rsid w:val="00661D11"/>
    <w:rsid w:val="00662831"/>
    <w:rsid w:val="00663D30"/>
    <w:rsid w:val="0066439A"/>
    <w:rsid w:val="00666381"/>
    <w:rsid w:val="006701CB"/>
    <w:rsid w:val="00670A4D"/>
    <w:rsid w:val="00670E8E"/>
    <w:rsid w:val="006711BB"/>
    <w:rsid w:val="006711C8"/>
    <w:rsid w:val="00671AE6"/>
    <w:rsid w:val="0067228A"/>
    <w:rsid w:val="006749BB"/>
    <w:rsid w:val="00676775"/>
    <w:rsid w:val="00676A9B"/>
    <w:rsid w:val="00681567"/>
    <w:rsid w:val="00684816"/>
    <w:rsid w:val="006860F1"/>
    <w:rsid w:val="0068690E"/>
    <w:rsid w:val="00686AFC"/>
    <w:rsid w:val="00687710"/>
    <w:rsid w:val="00687B57"/>
    <w:rsid w:val="00690A15"/>
    <w:rsid w:val="00690C0C"/>
    <w:rsid w:val="00692D05"/>
    <w:rsid w:val="006945C9"/>
    <w:rsid w:val="00696399"/>
    <w:rsid w:val="00697467"/>
    <w:rsid w:val="006A29B1"/>
    <w:rsid w:val="006A2B59"/>
    <w:rsid w:val="006A5BA2"/>
    <w:rsid w:val="006A7A22"/>
    <w:rsid w:val="006B0A34"/>
    <w:rsid w:val="006B1723"/>
    <w:rsid w:val="006B2CED"/>
    <w:rsid w:val="006B3008"/>
    <w:rsid w:val="006B3431"/>
    <w:rsid w:val="006B3EA6"/>
    <w:rsid w:val="006B4670"/>
    <w:rsid w:val="006B5775"/>
    <w:rsid w:val="006B68FA"/>
    <w:rsid w:val="006B7DA0"/>
    <w:rsid w:val="006C00A8"/>
    <w:rsid w:val="006C025E"/>
    <w:rsid w:val="006C1300"/>
    <w:rsid w:val="006C1E78"/>
    <w:rsid w:val="006C2695"/>
    <w:rsid w:val="006C3399"/>
    <w:rsid w:val="006C3F4C"/>
    <w:rsid w:val="006C52AD"/>
    <w:rsid w:val="006C5353"/>
    <w:rsid w:val="006C6C3A"/>
    <w:rsid w:val="006C7C82"/>
    <w:rsid w:val="006D4D39"/>
    <w:rsid w:val="006D5FBA"/>
    <w:rsid w:val="006D69E3"/>
    <w:rsid w:val="006D7F7B"/>
    <w:rsid w:val="006E0E13"/>
    <w:rsid w:val="006E0F88"/>
    <w:rsid w:val="006E315D"/>
    <w:rsid w:val="006E42A5"/>
    <w:rsid w:val="006E4CC9"/>
    <w:rsid w:val="006E7123"/>
    <w:rsid w:val="006F0730"/>
    <w:rsid w:val="006F0D4A"/>
    <w:rsid w:val="006F101B"/>
    <w:rsid w:val="006F325D"/>
    <w:rsid w:val="006F35EE"/>
    <w:rsid w:val="006F4451"/>
    <w:rsid w:val="006F49AD"/>
    <w:rsid w:val="006F52A4"/>
    <w:rsid w:val="006F7D0C"/>
    <w:rsid w:val="0070165D"/>
    <w:rsid w:val="00701FB6"/>
    <w:rsid w:val="0070418E"/>
    <w:rsid w:val="007054BC"/>
    <w:rsid w:val="007077BA"/>
    <w:rsid w:val="0070784D"/>
    <w:rsid w:val="00710104"/>
    <w:rsid w:val="007111E4"/>
    <w:rsid w:val="0071294F"/>
    <w:rsid w:val="00712A8A"/>
    <w:rsid w:val="00713601"/>
    <w:rsid w:val="007137FF"/>
    <w:rsid w:val="0071570A"/>
    <w:rsid w:val="00715AED"/>
    <w:rsid w:val="00717680"/>
    <w:rsid w:val="0072099E"/>
    <w:rsid w:val="007217EA"/>
    <w:rsid w:val="00721DD4"/>
    <w:rsid w:val="00722226"/>
    <w:rsid w:val="007225A5"/>
    <w:rsid w:val="0072282E"/>
    <w:rsid w:val="00722DB5"/>
    <w:rsid w:val="007244E6"/>
    <w:rsid w:val="007249A7"/>
    <w:rsid w:val="00726FFA"/>
    <w:rsid w:val="0073002C"/>
    <w:rsid w:val="007308C7"/>
    <w:rsid w:val="00730ACB"/>
    <w:rsid w:val="00732C19"/>
    <w:rsid w:val="00733B85"/>
    <w:rsid w:val="00734CFC"/>
    <w:rsid w:val="007350A9"/>
    <w:rsid w:val="00735D0D"/>
    <w:rsid w:val="007368D6"/>
    <w:rsid w:val="00740EE6"/>
    <w:rsid w:val="00744300"/>
    <w:rsid w:val="007449CD"/>
    <w:rsid w:val="0075151F"/>
    <w:rsid w:val="007535A1"/>
    <w:rsid w:val="00754532"/>
    <w:rsid w:val="00755790"/>
    <w:rsid w:val="00755D08"/>
    <w:rsid w:val="00756686"/>
    <w:rsid w:val="00760885"/>
    <w:rsid w:val="00762BC2"/>
    <w:rsid w:val="00763ED5"/>
    <w:rsid w:val="007641AE"/>
    <w:rsid w:val="0076429A"/>
    <w:rsid w:val="00771678"/>
    <w:rsid w:val="007727D3"/>
    <w:rsid w:val="00772CD1"/>
    <w:rsid w:val="007734CF"/>
    <w:rsid w:val="00774256"/>
    <w:rsid w:val="007745F0"/>
    <w:rsid w:val="00774DD5"/>
    <w:rsid w:val="007750C3"/>
    <w:rsid w:val="007755E8"/>
    <w:rsid w:val="00780291"/>
    <w:rsid w:val="00780E59"/>
    <w:rsid w:val="00780E68"/>
    <w:rsid w:val="00782B80"/>
    <w:rsid w:val="007836EF"/>
    <w:rsid w:val="00787333"/>
    <w:rsid w:val="007900F2"/>
    <w:rsid w:val="00790E79"/>
    <w:rsid w:val="00790EED"/>
    <w:rsid w:val="0079225E"/>
    <w:rsid w:val="00792A3D"/>
    <w:rsid w:val="0079406E"/>
    <w:rsid w:val="00795995"/>
    <w:rsid w:val="007976DD"/>
    <w:rsid w:val="00797FA5"/>
    <w:rsid w:val="007A008D"/>
    <w:rsid w:val="007A00C0"/>
    <w:rsid w:val="007A0795"/>
    <w:rsid w:val="007A2BEA"/>
    <w:rsid w:val="007A2C96"/>
    <w:rsid w:val="007A30C9"/>
    <w:rsid w:val="007A373A"/>
    <w:rsid w:val="007A4E60"/>
    <w:rsid w:val="007A54E3"/>
    <w:rsid w:val="007A5914"/>
    <w:rsid w:val="007A68C2"/>
    <w:rsid w:val="007A76C3"/>
    <w:rsid w:val="007A7A30"/>
    <w:rsid w:val="007A7FBB"/>
    <w:rsid w:val="007B18AA"/>
    <w:rsid w:val="007B236D"/>
    <w:rsid w:val="007B2B7E"/>
    <w:rsid w:val="007B3317"/>
    <w:rsid w:val="007B3E53"/>
    <w:rsid w:val="007B4C3F"/>
    <w:rsid w:val="007B557E"/>
    <w:rsid w:val="007B57CC"/>
    <w:rsid w:val="007B763D"/>
    <w:rsid w:val="007B7686"/>
    <w:rsid w:val="007C03F6"/>
    <w:rsid w:val="007C10F3"/>
    <w:rsid w:val="007C2248"/>
    <w:rsid w:val="007D06FC"/>
    <w:rsid w:val="007D251F"/>
    <w:rsid w:val="007D2566"/>
    <w:rsid w:val="007D3B16"/>
    <w:rsid w:val="007D6C62"/>
    <w:rsid w:val="007D7494"/>
    <w:rsid w:val="007D76ED"/>
    <w:rsid w:val="007E0318"/>
    <w:rsid w:val="007E1C2E"/>
    <w:rsid w:val="007E1FCF"/>
    <w:rsid w:val="007E22DE"/>
    <w:rsid w:val="007E3E44"/>
    <w:rsid w:val="007F0A40"/>
    <w:rsid w:val="007F0EE1"/>
    <w:rsid w:val="007F3B08"/>
    <w:rsid w:val="007F4861"/>
    <w:rsid w:val="007F549D"/>
    <w:rsid w:val="007F5623"/>
    <w:rsid w:val="007F6253"/>
    <w:rsid w:val="007F762C"/>
    <w:rsid w:val="008000B6"/>
    <w:rsid w:val="008019C3"/>
    <w:rsid w:val="00805544"/>
    <w:rsid w:val="00805674"/>
    <w:rsid w:val="008061EE"/>
    <w:rsid w:val="00807A39"/>
    <w:rsid w:val="00807E8C"/>
    <w:rsid w:val="00811928"/>
    <w:rsid w:val="008129C0"/>
    <w:rsid w:val="0081341D"/>
    <w:rsid w:val="00814CE0"/>
    <w:rsid w:val="008151F3"/>
    <w:rsid w:val="008157A2"/>
    <w:rsid w:val="00816F09"/>
    <w:rsid w:val="00821529"/>
    <w:rsid w:val="0082253C"/>
    <w:rsid w:val="0082281C"/>
    <w:rsid w:val="008233F0"/>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996"/>
    <w:rsid w:val="00885204"/>
    <w:rsid w:val="00886CF7"/>
    <w:rsid w:val="00887818"/>
    <w:rsid w:val="0089010C"/>
    <w:rsid w:val="00890B05"/>
    <w:rsid w:val="008938DA"/>
    <w:rsid w:val="008942E9"/>
    <w:rsid w:val="00895035"/>
    <w:rsid w:val="008A1A6F"/>
    <w:rsid w:val="008A4379"/>
    <w:rsid w:val="008A4D41"/>
    <w:rsid w:val="008A5790"/>
    <w:rsid w:val="008A58E2"/>
    <w:rsid w:val="008A5DFE"/>
    <w:rsid w:val="008A6F84"/>
    <w:rsid w:val="008A7A75"/>
    <w:rsid w:val="008B01E6"/>
    <w:rsid w:val="008B1084"/>
    <w:rsid w:val="008B1698"/>
    <w:rsid w:val="008B42D7"/>
    <w:rsid w:val="008B49DC"/>
    <w:rsid w:val="008B5391"/>
    <w:rsid w:val="008B5A23"/>
    <w:rsid w:val="008B5B52"/>
    <w:rsid w:val="008B5E35"/>
    <w:rsid w:val="008B7210"/>
    <w:rsid w:val="008C18EB"/>
    <w:rsid w:val="008C2174"/>
    <w:rsid w:val="008C333D"/>
    <w:rsid w:val="008C3DB7"/>
    <w:rsid w:val="008C400A"/>
    <w:rsid w:val="008C4402"/>
    <w:rsid w:val="008C4693"/>
    <w:rsid w:val="008C4D64"/>
    <w:rsid w:val="008C572A"/>
    <w:rsid w:val="008C73BA"/>
    <w:rsid w:val="008C7D92"/>
    <w:rsid w:val="008D2942"/>
    <w:rsid w:val="008D2B87"/>
    <w:rsid w:val="008D47A9"/>
    <w:rsid w:val="008D4EF7"/>
    <w:rsid w:val="008D5CD8"/>
    <w:rsid w:val="008D6B9C"/>
    <w:rsid w:val="008E199C"/>
    <w:rsid w:val="008E1C43"/>
    <w:rsid w:val="008E3703"/>
    <w:rsid w:val="008E3D85"/>
    <w:rsid w:val="008E562D"/>
    <w:rsid w:val="008E794E"/>
    <w:rsid w:val="008F1733"/>
    <w:rsid w:val="008F1EC5"/>
    <w:rsid w:val="008F35DC"/>
    <w:rsid w:val="008F4C69"/>
    <w:rsid w:val="008F6E4A"/>
    <w:rsid w:val="0090033E"/>
    <w:rsid w:val="0090171C"/>
    <w:rsid w:val="0090381C"/>
    <w:rsid w:val="00905475"/>
    <w:rsid w:val="00905660"/>
    <w:rsid w:val="00905B9F"/>
    <w:rsid w:val="009061A1"/>
    <w:rsid w:val="0090737C"/>
    <w:rsid w:val="00907C9C"/>
    <w:rsid w:val="009106A1"/>
    <w:rsid w:val="00912ADD"/>
    <w:rsid w:val="009140A0"/>
    <w:rsid w:val="0091484E"/>
    <w:rsid w:val="0091709B"/>
    <w:rsid w:val="0092071C"/>
    <w:rsid w:val="009207D9"/>
    <w:rsid w:val="00924644"/>
    <w:rsid w:val="00925F12"/>
    <w:rsid w:val="009262DF"/>
    <w:rsid w:val="00930073"/>
    <w:rsid w:val="00931350"/>
    <w:rsid w:val="00932B1B"/>
    <w:rsid w:val="00933F44"/>
    <w:rsid w:val="00934B84"/>
    <w:rsid w:val="009353CB"/>
    <w:rsid w:val="00935988"/>
    <w:rsid w:val="00935B47"/>
    <w:rsid w:val="00940805"/>
    <w:rsid w:val="00941DCA"/>
    <w:rsid w:val="0094292F"/>
    <w:rsid w:val="009429AE"/>
    <w:rsid w:val="0094439B"/>
    <w:rsid w:val="00944C7A"/>
    <w:rsid w:val="00945669"/>
    <w:rsid w:val="00946F78"/>
    <w:rsid w:val="009476D7"/>
    <w:rsid w:val="00947E74"/>
    <w:rsid w:val="00953980"/>
    <w:rsid w:val="00953E7C"/>
    <w:rsid w:val="00955B30"/>
    <w:rsid w:val="009639B8"/>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7"/>
    <w:rsid w:val="009838F7"/>
    <w:rsid w:val="00985575"/>
    <w:rsid w:val="00985F35"/>
    <w:rsid w:val="00987856"/>
    <w:rsid w:val="009911CD"/>
    <w:rsid w:val="00991B85"/>
    <w:rsid w:val="00994DA2"/>
    <w:rsid w:val="00994E2D"/>
    <w:rsid w:val="00997653"/>
    <w:rsid w:val="009A029B"/>
    <w:rsid w:val="009A1D14"/>
    <w:rsid w:val="009A3130"/>
    <w:rsid w:val="009A349D"/>
    <w:rsid w:val="009A3FA7"/>
    <w:rsid w:val="009A5092"/>
    <w:rsid w:val="009A6E59"/>
    <w:rsid w:val="009A7B97"/>
    <w:rsid w:val="009B0AFD"/>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4139"/>
    <w:rsid w:val="009D4253"/>
    <w:rsid w:val="009D7573"/>
    <w:rsid w:val="009D798F"/>
    <w:rsid w:val="009E0A60"/>
    <w:rsid w:val="009E14A3"/>
    <w:rsid w:val="009E3F6B"/>
    <w:rsid w:val="009E55D8"/>
    <w:rsid w:val="009F157F"/>
    <w:rsid w:val="009F1E5D"/>
    <w:rsid w:val="009F20B4"/>
    <w:rsid w:val="009F4F6A"/>
    <w:rsid w:val="009F5F05"/>
    <w:rsid w:val="009F6D88"/>
    <w:rsid w:val="00A01460"/>
    <w:rsid w:val="00A02F61"/>
    <w:rsid w:val="00A03F9E"/>
    <w:rsid w:val="00A05A8E"/>
    <w:rsid w:val="00A0643E"/>
    <w:rsid w:val="00A064F1"/>
    <w:rsid w:val="00A0785A"/>
    <w:rsid w:val="00A07925"/>
    <w:rsid w:val="00A1204D"/>
    <w:rsid w:val="00A12171"/>
    <w:rsid w:val="00A121E2"/>
    <w:rsid w:val="00A14962"/>
    <w:rsid w:val="00A16A40"/>
    <w:rsid w:val="00A1713B"/>
    <w:rsid w:val="00A20E84"/>
    <w:rsid w:val="00A21977"/>
    <w:rsid w:val="00A22FA9"/>
    <w:rsid w:val="00A232A0"/>
    <w:rsid w:val="00A23322"/>
    <w:rsid w:val="00A243E6"/>
    <w:rsid w:val="00A25C2C"/>
    <w:rsid w:val="00A26620"/>
    <w:rsid w:val="00A266AE"/>
    <w:rsid w:val="00A266CE"/>
    <w:rsid w:val="00A269A1"/>
    <w:rsid w:val="00A27B69"/>
    <w:rsid w:val="00A3009D"/>
    <w:rsid w:val="00A31E8A"/>
    <w:rsid w:val="00A32E8E"/>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CD9"/>
    <w:rsid w:val="00A60ED5"/>
    <w:rsid w:val="00A61502"/>
    <w:rsid w:val="00A615AB"/>
    <w:rsid w:val="00A64332"/>
    <w:rsid w:val="00A643B9"/>
    <w:rsid w:val="00A656C1"/>
    <w:rsid w:val="00A65B54"/>
    <w:rsid w:val="00A66BCC"/>
    <w:rsid w:val="00A679E6"/>
    <w:rsid w:val="00A70EB8"/>
    <w:rsid w:val="00A71EA4"/>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381E"/>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5D96"/>
    <w:rsid w:val="00AC6818"/>
    <w:rsid w:val="00AC6EE8"/>
    <w:rsid w:val="00AC710C"/>
    <w:rsid w:val="00AD10CF"/>
    <w:rsid w:val="00AD2038"/>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4FC4"/>
    <w:rsid w:val="00AE5642"/>
    <w:rsid w:val="00AE625E"/>
    <w:rsid w:val="00AE681C"/>
    <w:rsid w:val="00AF190E"/>
    <w:rsid w:val="00AF2026"/>
    <w:rsid w:val="00AF2101"/>
    <w:rsid w:val="00AF43C5"/>
    <w:rsid w:val="00AF555F"/>
    <w:rsid w:val="00AF59CD"/>
    <w:rsid w:val="00B0135A"/>
    <w:rsid w:val="00B01E30"/>
    <w:rsid w:val="00B041DB"/>
    <w:rsid w:val="00B04596"/>
    <w:rsid w:val="00B045BD"/>
    <w:rsid w:val="00B05031"/>
    <w:rsid w:val="00B05693"/>
    <w:rsid w:val="00B103A4"/>
    <w:rsid w:val="00B12488"/>
    <w:rsid w:val="00B14AB8"/>
    <w:rsid w:val="00B14D30"/>
    <w:rsid w:val="00B163A1"/>
    <w:rsid w:val="00B167AE"/>
    <w:rsid w:val="00B20256"/>
    <w:rsid w:val="00B221C4"/>
    <w:rsid w:val="00B274CE"/>
    <w:rsid w:val="00B27838"/>
    <w:rsid w:val="00B27B3A"/>
    <w:rsid w:val="00B30610"/>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B015E"/>
    <w:rsid w:val="00BB2388"/>
    <w:rsid w:val="00BB4BEC"/>
    <w:rsid w:val="00BB57A2"/>
    <w:rsid w:val="00BB65BE"/>
    <w:rsid w:val="00BB72D0"/>
    <w:rsid w:val="00BC0AFA"/>
    <w:rsid w:val="00BC0B00"/>
    <w:rsid w:val="00BC11C0"/>
    <w:rsid w:val="00BC3E7C"/>
    <w:rsid w:val="00BC44CB"/>
    <w:rsid w:val="00BC598E"/>
    <w:rsid w:val="00BC64A4"/>
    <w:rsid w:val="00BD19A2"/>
    <w:rsid w:val="00BD461C"/>
    <w:rsid w:val="00BD4722"/>
    <w:rsid w:val="00BD5742"/>
    <w:rsid w:val="00BD668C"/>
    <w:rsid w:val="00BD674E"/>
    <w:rsid w:val="00BD6CD4"/>
    <w:rsid w:val="00BE083E"/>
    <w:rsid w:val="00BE250D"/>
    <w:rsid w:val="00BE2E8B"/>
    <w:rsid w:val="00BE35A9"/>
    <w:rsid w:val="00BE4162"/>
    <w:rsid w:val="00BE41D1"/>
    <w:rsid w:val="00BE48B7"/>
    <w:rsid w:val="00BE49D6"/>
    <w:rsid w:val="00BE4CF5"/>
    <w:rsid w:val="00BE67B5"/>
    <w:rsid w:val="00BE76B8"/>
    <w:rsid w:val="00BE7BB7"/>
    <w:rsid w:val="00BF076B"/>
    <w:rsid w:val="00BF361D"/>
    <w:rsid w:val="00BF3F0D"/>
    <w:rsid w:val="00BF6BBA"/>
    <w:rsid w:val="00BF712C"/>
    <w:rsid w:val="00BF7851"/>
    <w:rsid w:val="00C01D52"/>
    <w:rsid w:val="00C0360F"/>
    <w:rsid w:val="00C03665"/>
    <w:rsid w:val="00C04554"/>
    <w:rsid w:val="00C04A3C"/>
    <w:rsid w:val="00C069BD"/>
    <w:rsid w:val="00C076D2"/>
    <w:rsid w:val="00C151C7"/>
    <w:rsid w:val="00C158F0"/>
    <w:rsid w:val="00C170F7"/>
    <w:rsid w:val="00C17E01"/>
    <w:rsid w:val="00C20B2F"/>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0D82"/>
    <w:rsid w:val="00C614F9"/>
    <w:rsid w:val="00C61C43"/>
    <w:rsid w:val="00C62C86"/>
    <w:rsid w:val="00C62E64"/>
    <w:rsid w:val="00C63091"/>
    <w:rsid w:val="00C63292"/>
    <w:rsid w:val="00C6361A"/>
    <w:rsid w:val="00C6439B"/>
    <w:rsid w:val="00C64779"/>
    <w:rsid w:val="00C653EA"/>
    <w:rsid w:val="00C65804"/>
    <w:rsid w:val="00C672F5"/>
    <w:rsid w:val="00C702F1"/>
    <w:rsid w:val="00C7361A"/>
    <w:rsid w:val="00C75937"/>
    <w:rsid w:val="00C76F64"/>
    <w:rsid w:val="00C807F5"/>
    <w:rsid w:val="00C818C2"/>
    <w:rsid w:val="00C81D97"/>
    <w:rsid w:val="00C8213E"/>
    <w:rsid w:val="00C824B7"/>
    <w:rsid w:val="00C8363C"/>
    <w:rsid w:val="00C878D5"/>
    <w:rsid w:val="00C87FA9"/>
    <w:rsid w:val="00C90FDE"/>
    <w:rsid w:val="00C91351"/>
    <w:rsid w:val="00C91551"/>
    <w:rsid w:val="00C92BE2"/>
    <w:rsid w:val="00C92FA6"/>
    <w:rsid w:val="00C963A1"/>
    <w:rsid w:val="00C9688F"/>
    <w:rsid w:val="00C97244"/>
    <w:rsid w:val="00C97C2D"/>
    <w:rsid w:val="00CA0F79"/>
    <w:rsid w:val="00CA1A67"/>
    <w:rsid w:val="00CA1E22"/>
    <w:rsid w:val="00CA2CA1"/>
    <w:rsid w:val="00CA337A"/>
    <w:rsid w:val="00CA438B"/>
    <w:rsid w:val="00CA6715"/>
    <w:rsid w:val="00CA6C87"/>
    <w:rsid w:val="00CB1D8F"/>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7A6A"/>
    <w:rsid w:val="00CD7D1A"/>
    <w:rsid w:val="00CE1EA4"/>
    <w:rsid w:val="00CE219E"/>
    <w:rsid w:val="00CE27E2"/>
    <w:rsid w:val="00CE2DC6"/>
    <w:rsid w:val="00CE31AC"/>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6A5F"/>
    <w:rsid w:val="00CF7015"/>
    <w:rsid w:val="00D00E3F"/>
    <w:rsid w:val="00D0217D"/>
    <w:rsid w:val="00D02839"/>
    <w:rsid w:val="00D034F5"/>
    <w:rsid w:val="00D044DE"/>
    <w:rsid w:val="00D052F6"/>
    <w:rsid w:val="00D05774"/>
    <w:rsid w:val="00D06244"/>
    <w:rsid w:val="00D07954"/>
    <w:rsid w:val="00D10EDC"/>
    <w:rsid w:val="00D11A03"/>
    <w:rsid w:val="00D11D6D"/>
    <w:rsid w:val="00D12BAD"/>
    <w:rsid w:val="00D13E92"/>
    <w:rsid w:val="00D14088"/>
    <w:rsid w:val="00D145AF"/>
    <w:rsid w:val="00D16125"/>
    <w:rsid w:val="00D16E03"/>
    <w:rsid w:val="00D17171"/>
    <w:rsid w:val="00D17FF4"/>
    <w:rsid w:val="00D20D7E"/>
    <w:rsid w:val="00D22A19"/>
    <w:rsid w:val="00D22F68"/>
    <w:rsid w:val="00D24436"/>
    <w:rsid w:val="00D245F3"/>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2941"/>
    <w:rsid w:val="00D635F3"/>
    <w:rsid w:val="00D638BC"/>
    <w:rsid w:val="00D6531B"/>
    <w:rsid w:val="00D71BB4"/>
    <w:rsid w:val="00D7348E"/>
    <w:rsid w:val="00D742B3"/>
    <w:rsid w:val="00D75734"/>
    <w:rsid w:val="00D7709C"/>
    <w:rsid w:val="00D7719D"/>
    <w:rsid w:val="00D77332"/>
    <w:rsid w:val="00D77D17"/>
    <w:rsid w:val="00D80582"/>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5DE1"/>
    <w:rsid w:val="00DA1ED9"/>
    <w:rsid w:val="00DA23C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62F7"/>
    <w:rsid w:val="00DD6606"/>
    <w:rsid w:val="00DD6F41"/>
    <w:rsid w:val="00DD7179"/>
    <w:rsid w:val="00DD7458"/>
    <w:rsid w:val="00DD7937"/>
    <w:rsid w:val="00DE0520"/>
    <w:rsid w:val="00DE15C2"/>
    <w:rsid w:val="00DE18C7"/>
    <w:rsid w:val="00DE2E40"/>
    <w:rsid w:val="00DE3054"/>
    <w:rsid w:val="00DE34D5"/>
    <w:rsid w:val="00DE3EEB"/>
    <w:rsid w:val="00DE4125"/>
    <w:rsid w:val="00DE7F7C"/>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17EA5"/>
    <w:rsid w:val="00E20D08"/>
    <w:rsid w:val="00E21A33"/>
    <w:rsid w:val="00E2207B"/>
    <w:rsid w:val="00E22D33"/>
    <w:rsid w:val="00E2346B"/>
    <w:rsid w:val="00E23F18"/>
    <w:rsid w:val="00E25477"/>
    <w:rsid w:val="00E25802"/>
    <w:rsid w:val="00E262D1"/>
    <w:rsid w:val="00E271CB"/>
    <w:rsid w:val="00E2731A"/>
    <w:rsid w:val="00E31047"/>
    <w:rsid w:val="00E31E6C"/>
    <w:rsid w:val="00E32708"/>
    <w:rsid w:val="00E37393"/>
    <w:rsid w:val="00E37D01"/>
    <w:rsid w:val="00E4017E"/>
    <w:rsid w:val="00E4109F"/>
    <w:rsid w:val="00E42442"/>
    <w:rsid w:val="00E431F8"/>
    <w:rsid w:val="00E43B69"/>
    <w:rsid w:val="00E458A2"/>
    <w:rsid w:val="00E462CB"/>
    <w:rsid w:val="00E46E07"/>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770C9"/>
    <w:rsid w:val="00E80698"/>
    <w:rsid w:val="00E80C8F"/>
    <w:rsid w:val="00E82A6D"/>
    <w:rsid w:val="00E846BA"/>
    <w:rsid w:val="00E84910"/>
    <w:rsid w:val="00E850D8"/>
    <w:rsid w:val="00E8567E"/>
    <w:rsid w:val="00E87C5F"/>
    <w:rsid w:val="00E91441"/>
    <w:rsid w:val="00E91F69"/>
    <w:rsid w:val="00E9228D"/>
    <w:rsid w:val="00E92569"/>
    <w:rsid w:val="00E946FF"/>
    <w:rsid w:val="00E964F5"/>
    <w:rsid w:val="00E96888"/>
    <w:rsid w:val="00E976B5"/>
    <w:rsid w:val="00EA2197"/>
    <w:rsid w:val="00EA221D"/>
    <w:rsid w:val="00EA3863"/>
    <w:rsid w:val="00EA61FE"/>
    <w:rsid w:val="00EB05D9"/>
    <w:rsid w:val="00EB1242"/>
    <w:rsid w:val="00EB32C8"/>
    <w:rsid w:val="00EB5019"/>
    <w:rsid w:val="00EB556D"/>
    <w:rsid w:val="00EB72E0"/>
    <w:rsid w:val="00EB76DF"/>
    <w:rsid w:val="00EC1AD0"/>
    <w:rsid w:val="00EC1BA8"/>
    <w:rsid w:val="00EC3155"/>
    <w:rsid w:val="00EC3F6B"/>
    <w:rsid w:val="00EC7FE0"/>
    <w:rsid w:val="00ED0363"/>
    <w:rsid w:val="00ED1DFE"/>
    <w:rsid w:val="00ED2E6D"/>
    <w:rsid w:val="00ED39B9"/>
    <w:rsid w:val="00ED441E"/>
    <w:rsid w:val="00ED566A"/>
    <w:rsid w:val="00ED61A0"/>
    <w:rsid w:val="00EE1547"/>
    <w:rsid w:val="00EE2FF7"/>
    <w:rsid w:val="00EE35C3"/>
    <w:rsid w:val="00EE3ABD"/>
    <w:rsid w:val="00EE530D"/>
    <w:rsid w:val="00EE7D2C"/>
    <w:rsid w:val="00EE7FAB"/>
    <w:rsid w:val="00EF07FD"/>
    <w:rsid w:val="00EF0EFA"/>
    <w:rsid w:val="00EF1274"/>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606E"/>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0A9A"/>
    <w:rsid w:val="00FA16B3"/>
    <w:rsid w:val="00FA205D"/>
    <w:rsid w:val="00FA3CBF"/>
    <w:rsid w:val="00FA57E8"/>
    <w:rsid w:val="00FA6F6C"/>
    <w:rsid w:val="00FA7D93"/>
    <w:rsid w:val="00FB3209"/>
    <w:rsid w:val="00FB4DCC"/>
    <w:rsid w:val="00FB507A"/>
    <w:rsid w:val="00FB630F"/>
    <w:rsid w:val="00FC0493"/>
    <w:rsid w:val="00FC1481"/>
    <w:rsid w:val="00FC2BC6"/>
    <w:rsid w:val="00FC5025"/>
    <w:rsid w:val="00FD2AD1"/>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0977">
      <w:bodyDiv w:val="1"/>
      <w:marLeft w:val="0"/>
      <w:marRight w:val="0"/>
      <w:marTop w:val="0"/>
      <w:marBottom w:val="0"/>
      <w:divBdr>
        <w:top w:val="none" w:sz="0" w:space="0" w:color="auto"/>
        <w:left w:val="none" w:sz="0" w:space="0" w:color="auto"/>
        <w:bottom w:val="none" w:sz="0" w:space="0" w:color="auto"/>
        <w:right w:val="none" w:sz="0" w:space="0" w:color="auto"/>
      </w:divBdr>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78322&amp;backUr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F8574-55AA-4D9B-B500-AEFE427E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415</Words>
  <Characters>2371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5</cp:revision>
  <cp:lastPrinted>2022-06-14T13:50:00Z</cp:lastPrinted>
  <dcterms:created xsi:type="dcterms:W3CDTF">2026-06-18T05:58:00Z</dcterms:created>
  <dcterms:modified xsi:type="dcterms:W3CDTF">2026-06-25T08:24:00Z</dcterms:modified>
</cp:coreProperties>
</file>