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EB27" w14:textId="1EA6A3C9" w:rsidR="00292F11" w:rsidRPr="00F24A66" w:rsidRDefault="006F19DF" w:rsidP="00F24A66">
      <w:pPr>
        <w:spacing w:after="0" w:line="240" w:lineRule="auto"/>
        <w:ind w:left="142"/>
        <w:contextualSpacing/>
        <w:jc w:val="center"/>
        <w:rPr>
          <w:color w:val="000000" w:themeColor="text1"/>
          <w:sz w:val="23"/>
          <w:szCs w:val="23"/>
          <w:vertAlign w:val="superscript"/>
        </w:rPr>
      </w:pPr>
      <w:r>
        <w:rPr>
          <w:b/>
          <w:color w:val="000000" w:themeColor="text1"/>
          <w:sz w:val="23"/>
          <w:szCs w:val="23"/>
        </w:rPr>
        <w:t xml:space="preserve">Договор </w:t>
      </w:r>
      <w:r w:rsidR="00292F11" w:rsidRPr="00F24A66">
        <w:rPr>
          <w:b/>
          <w:color w:val="000000" w:themeColor="text1"/>
          <w:sz w:val="23"/>
          <w:szCs w:val="23"/>
        </w:rPr>
        <w:t>№</w:t>
      </w:r>
      <w:r w:rsidR="00533D8E" w:rsidRPr="00F24A66">
        <w:rPr>
          <w:b/>
          <w:color w:val="000000" w:themeColor="text1"/>
          <w:sz w:val="23"/>
          <w:szCs w:val="23"/>
        </w:rPr>
        <w:t xml:space="preserve"> </w:t>
      </w:r>
      <w:r w:rsidR="003530C7" w:rsidRPr="00F24A66">
        <w:rPr>
          <w:b/>
          <w:color w:val="000000" w:themeColor="text1"/>
          <w:sz w:val="23"/>
          <w:szCs w:val="23"/>
        </w:rPr>
        <w:t>___</w:t>
      </w:r>
    </w:p>
    <w:p w14:paraId="59E3CA56" w14:textId="5912B579" w:rsidR="00BB4E57" w:rsidRDefault="00BB4E57" w:rsidP="00292F11">
      <w:pPr>
        <w:spacing w:after="0" w:line="240" w:lineRule="auto"/>
        <w:ind w:left="142"/>
        <w:contextualSpacing/>
        <w:jc w:val="center"/>
        <w:rPr>
          <w:b/>
          <w:color w:val="000000" w:themeColor="text1"/>
          <w:sz w:val="23"/>
          <w:szCs w:val="23"/>
        </w:rPr>
      </w:pPr>
      <w:r w:rsidRPr="00BB4E57">
        <w:rPr>
          <w:b/>
          <w:color w:val="000000" w:themeColor="text1"/>
          <w:sz w:val="23"/>
          <w:szCs w:val="23"/>
        </w:rPr>
        <w:t xml:space="preserve">на поставку </w:t>
      </w:r>
      <w:r w:rsidR="006F19DF" w:rsidRPr="006F19DF">
        <w:rPr>
          <w:b/>
          <w:color w:val="000000" w:themeColor="text1"/>
          <w:sz w:val="23"/>
          <w:szCs w:val="23"/>
          <w:highlight w:val="yellow"/>
        </w:rPr>
        <w:t>___________________</w:t>
      </w:r>
    </w:p>
    <w:p w14:paraId="08DEFB0F" w14:textId="50D99C1E" w:rsidR="00292F11" w:rsidRPr="00F24A66" w:rsidRDefault="00292F11" w:rsidP="00292F11">
      <w:pPr>
        <w:spacing w:after="0" w:line="240" w:lineRule="auto"/>
        <w:ind w:left="142"/>
        <w:contextualSpacing/>
        <w:jc w:val="center"/>
        <w:rPr>
          <w:b/>
          <w:color w:val="000000" w:themeColor="text1"/>
          <w:sz w:val="23"/>
          <w:szCs w:val="23"/>
        </w:rPr>
      </w:pPr>
      <w:r w:rsidRPr="00F24A66">
        <w:rPr>
          <w:b/>
          <w:color w:val="000000" w:themeColor="text1"/>
          <w:sz w:val="23"/>
          <w:szCs w:val="23"/>
        </w:rPr>
        <w:t>для нужд</w:t>
      </w:r>
      <w:r w:rsidR="003530C7" w:rsidRPr="00F24A66">
        <w:rPr>
          <w:b/>
          <w:color w:val="000000" w:themeColor="text1"/>
          <w:sz w:val="23"/>
          <w:szCs w:val="23"/>
        </w:rPr>
        <w:t xml:space="preserve"> </w:t>
      </w:r>
      <w:r w:rsidR="00DE4B87" w:rsidRPr="00F24A66">
        <w:rPr>
          <w:b/>
          <w:color w:val="000000" w:themeColor="text1"/>
          <w:sz w:val="23"/>
          <w:szCs w:val="23"/>
        </w:rPr>
        <w:t xml:space="preserve">ФГБУ «Государственный </w:t>
      </w:r>
      <w:r w:rsidR="007A15C8" w:rsidRPr="00F24A66">
        <w:rPr>
          <w:b/>
          <w:color w:val="000000" w:themeColor="text1"/>
          <w:sz w:val="23"/>
          <w:szCs w:val="23"/>
        </w:rPr>
        <w:t>природный биосферный заповедни</w:t>
      </w:r>
      <w:r w:rsidR="00DE4B87" w:rsidRPr="00F24A66">
        <w:rPr>
          <w:b/>
          <w:color w:val="000000" w:themeColor="text1"/>
          <w:sz w:val="23"/>
          <w:szCs w:val="23"/>
        </w:rPr>
        <w:t>к «Дагестанский»</w:t>
      </w:r>
    </w:p>
    <w:p w14:paraId="0DE6DD7F" w14:textId="77777777" w:rsidR="003530C7" w:rsidRPr="00F24A66" w:rsidRDefault="003530C7" w:rsidP="00292F11">
      <w:pPr>
        <w:spacing w:after="0" w:line="240" w:lineRule="auto"/>
        <w:ind w:left="142"/>
        <w:contextualSpacing/>
        <w:jc w:val="center"/>
        <w:rPr>
          <w:b/>
          <w:color w:val="000000" w:themeColor="text1"/>
          <w:sz w:val="23"/>
          <w:szCs w:val="23"/>
        </w:rPr>
      </w:pPr>
    </w:p>
    <w:tbl>
      <w:tblPr>
        <w:tblW w:w="5000" w:type="pct"/>
        <w:tblLook w:val="04A0" w:firstRow="1" w:lastRow="0" w:firstColumn="1" w:lastColumn="0" w:noHBand="0" w:noVBand="1"/>
      </w:tblPr>
      <w:tblGrid>
        <w:gridCol w:w="3952"/>
        <w:gridCol w:w="5687"/>
      </w:tblGrid>
      <w:tr w:rsidR="00DE4B87" w:rsidRPr="00F24A66" w14:paraId="1FD9916B" w14:textId="77777777">
        <w:tc>
          <w:tcPr>
            <w:tcW w:w="2050" w:type="pct"/>
          </w:tcPr>
          <w:p w14:paraId="6D52114A" w14:textId="77777777" w:rsidR="00470D43" w:rsidRPr="00F24A66" w:rsidRDefault="008225D5" w:rsidP="00E96A08">
            <w:pPr>
              <w:pStyle w:val="Normalunindented"/>
              <w:keepNext/>
              <w:jc w:val="left"/>
              <w:rPr>
                <w:color w:val="000000" w:themeColor="text1"/>
                <w:sz w:val="23"/>
                <w:szCs w:val="23"/>
              </w:rPr>
            </w:pPr>
            <w:r w:rsidRPr="00F24A66">
              <w:rPr>
                <w:color w:val="000000" w:themeColor="text1"/>
                <w:sz w:val="23"/>
                <w:szCs w:val="23"/>
              </w:rPr>
              <w:t xml:space="preserve">г. </w:t>
            </w:r>
            <w:r w:rsidR="00E96A08" w:rsidRPr="00F24A66">
              <w:rPr>
                <w:color w:val="000000" w:themeColor="text1"/>
                <w:sz w:val="23"/>
                <w:szCs w:val="23"/>
              </w:rPr>
              <w:t>Махачкала</w:t>
            </w:r>
          </w:p>
        </w:tc>
        <w:tc>
          <w:tcPr>
            <w:tcW w:w="2950" w:type="pct"/>
          </w:tcPr>
          <w:p w14:paraId="006E3AFC" w14:textId="2DD673D1" w:rsidR="00470D43" w:rsidRPr="00F24A66" w:rsidRDefault="008225D5">
            <w:pPr>
              <w:pStyle w:val="Normalunindented"/>
              <w:keepNext/>
              <w:jc w:val="right"/>
              <w:rPr>
                <w:color w:val="000000" w:themeColor="text1"/>
                <w:sz w:val="23"/>
                <w:szCs w:val="23"/>
              </w:rPr>
            </w:pPr>
            <w:r w:rsidRPr="00F24A66">
              <w:rPr>
                <w:color w:val="000000" w:themeColor="text1"/>
                <w:sz w:val="23"/>
                <w:szCs w:val="23"/>
              </w:rPr>
              <w:t>                                "       "                 </w:t>
            </w:r>
            <w:r w:rsidR="00A615D9">
              <w:rPr>
                <w:color w:val="000000" w:themeColor="text1"/>
                <w:sz w:val="23"/>
                <w:szCs w:val="23"/>
              </w:rPr>
              <w:t>2026</w:t>
            </w:r>
            <w:r w:rsidR="00D82F7E">
              <w:rPr>
                <w:color w:val="000000" w:themeColor="text1"/>
                <w:sz w:val="23"/>
                <w:szCs w:val="23"/>
              </w:rPr>
              <w:t xml:space="preserve"> </w:t>
            </w:r>
            <w:r w:rsidRPr="00F24A66">
              <w:rPr>
                <w:color w:val="000000" w:themeColor="text1"/>
                <w:sz w:val="23"/>
                <w:szCs w:val="23"/>
              </w:rPr>
              <w:t>г.</w:t>
            </w:r>
          </w:p>
        </w:tc>
      </w:tr>
    </w:tbl>
    <w:p w14:paraId="6531AB10" w14:textId="4F7BB8BF" w:rsidR="006F19DF" w:rsidRPr="006F19DF" w:rsidRDefault="00DE4B87" w:rsidP="006F19DF">
      <w:pPr>
        <w:keepNext/>
        <w:keepLines/>
        <w:suppressLineNumbers/>
        <w:tabs>
          <w:tab w:val="left" w:pos="851"/>
          <w:tab w:val="left" w:pos="1134"/>
          <w:tab w:val="left" w:pos="1276"/>
        </w:tabs>
        <w:suppressAutoHyphens/>
        <w:ind w:firstLine="709"/>
        <w:contextualSpacing/>
        <w:rPr>
          <w:sz w:val="23"/>
          <w:szCs w:val="23"/>
        </w:rPr>
      </w:pPr>
      <w:r w:rsidRPr="006F19DF">
        <w:rPr>
          <w:b/>
          <w:bCs/>
          <w:color w:val="000000" w:themeColor="text1"/>
          <w:sz w:val="23"/>
          <w:szCs w:val="23"/>
        </w:rPr>
        <w:t xml:space="preserve">Федеральное </w:t>
      </w:r>
      <w:r w:rsidR="00C76770" w:rsidRPr="006F19DF">
        <w:rPr>
          <w:b/>
          <w:bCs/>
          <w:color w:val="000000" w:themeColor="text1"/>
          <w:sz w:val="23"/>
          <w:szCs w:val="23"/>
        </w:rPr>
        <w:t xml:space="preserve">государственное бюджетное учреждение </w:t>
      </w:r>
      <w:r w:rsidRPr="006F19DF">
        <w:rPr>
          <w:b/>
          <w:bCs/>
          <w:color w:val="000000" w:themeColor="text1"/>
          <w:sz w:val="23"/>
          <w:szCs w:val="23"/>
        </w:rPr>
        <w:t xml:space="preserve">«Государственный Природный </w:t>
      </w:r>
      <w:r w:rsidR="00C76770" w:rsidRPr="006F19DF">
        <w:rPr>
          <w:b/>
          <w:bCs/>
          <w:color w:val="000000" w:themeColor="text1"/>
          <w:sz w:val="23"/>
          <w:szCs w:val="23"/>
        </w:rPr>
        <w:t xml:space="preserve">биосферный заповедник </w:t>
      </w:r>
      <w:r w:rsidRPr="006F19DF">
        <w:rPr>
          <w:b/>
          <w:bCs/>
          <w:color w:val="000000" w:themeColor="text1"/>
          <w:sz w:val="23"/>
          <w:szCs w:val="23"/>
        </w:rPr>
        <w:t>«Дагестанский»</w:t>
      </w:r>
      <w:r w:rsidR="00072110" w:rsidRPr="006F19DF">
        <w:rPr>
          <w:color w:val="000000" w:themeColor="text1"/>
          <w:sz w:val="23"/>
          <w:szCs w:val="23"/>
        </w:rPr>
        <w:t xml:space="preserve">, именуемое в дальнейшем «Заказчик», в лице </w:t>
      </w:r>
      <w:r w:rsidR="00653CD5" w:rsidRPr="006F19DF">
        <w:rPr>
          <w:color w:val="000000" w:themeColor="text1"/>
          <w:sz w:val="23"/>
          <w:szCs w:val="23"/>
        </w:rPr>
        <w:t>директора</w:t>
      </w:r>
      <w:r w:rsidR="00072110" w:rsidRPr="006F19DF">
        <w:rPr>
          <w:color w:val="000000" w:themeColor="text1"/>
          <w:sz w:val="23"/>
          <w:szCs w:val="23"/>
        </w:rPr>
        <w:t xml:space="preserve">  </w:t>
      </w:r>
      <w:proofErr w:type="spellStart"/>
      <w:r w:rsidR="00653CD5" w:rsidRPr="006F19DF">
        <w:rPr>
          <w:b/>
          <w:bCs/>
          <w:color w:val="000000" w:themeColor="text1"/>
          <w:sz w:val="23"/>
          <w:szCs w:val="23"/>
        </w:rPr>
        <w:t>Куниева</w:t>
      </w:r>
      <w:proofErr w:type="spellEnd"/>
      <w:r w:rsidR="00653CD5" w:rsidRPr="006F19DF">
        <w:rPr>
          <w:b/>
          <w:bCs/>
          <w:color w:val="000000" w:themeColor="text1"/>
          <w:sz w:val="23"/>
          <w:szCs w:val="23"/>
        </w:rPr>
        <w:t xml:space="preserve"> Курбана </w:t>
      </w:r>
      <w:proofErr w:type="spellStart"/>
      <w:r w:rsidR="00653CD5" w:rsidRPr="006F19DF">
        <w:rPr>
          <w:b/>
          <w:bCs/>
          <w:color w:val="000000" w:themeColor="text1"/>
          <w:sz w:val="23"/>
          <w:szCs w:val="23"/>
        </w:rPr>
        <w:t>Муртазалиевича</w:t>
      </w:r>
      <w:proofErr w:type="spellEnd"/>
      <w:r w:rsidR="00292F11" w:rsidRPr="006F19DF">
        <w:rPr>
          <w:color w:val="000000" w:themeColor="text1"/>
          <w:sz w:val="23"/>
          <w:szCs w:val="23"/>
        </w:rPr>
        <w:t xml:space="preserve">, действующего на основании Устава, с одной стороны и ______________, именуемое в дальнейшем «Поставщик», в лице </w:t>
      </w:r>
      <w:r w:rsidR="00292F11" w:rsidRPr="006F19DF">
        <w:rPr>
          <w:b/>
          <w:bCs/>
          <w:color w:val="000000" w:themeColor="text1"/>
          <w:sz w:val="23"/>
          <w:szCs w:val="23"/>
        </w:rPr>
        <w:t xml:space="preserve">___________, </w:t>
      </w:r>
      <w:r w:rsidR="00292F11" w:rsidRPr="006F19DF">
        <w:rPr>
          <w:bCs/>
          <w:color w:val="000000" w:themeColor="text1"/>
          <w:sz w:val="23"/>
          <w:szCs w:val="23"/>
        </w:rPr>
        <w:t>действующего на основании</w:t>
      </w:r>
      <w:r w:rsidR="006F19DF" w:rsidRPr="006F19DF">
        <w:rPr>
          <w:b/>
          <w:bCs/>
          <w:color w:val="000000" w:themeColor="text1"/>
          <w:sz w:val="23"/>
          <w:szCs w:val="23"/>
        </w:rPr>
        <w:t>____</w:t>
      </w:r>
      <w:r w:rsidR="006F19DF" w:rsidRPr="006F19DF">
        <w:rPr>
          <w:sz w:val="23"/>
          <w:szCs w:val="23"/>
        </w:rPr>
        <w:t xml:space="preserve">, с другой стороны, именуемые в дальнейшем «Стороны», согласно п. </w:t>
      </w:r>
      <w:r w:rsidR="003B1157">
        <w:rPr>
          <w:sz w:val="23"/>
          <w:szCs w:val="23"/>
        </w:rPr>
        <w:t>5</w:t>
      </w:r>
      <w:r w:rsidR="006F19DF" w:rsidRPr="006F19DF">
        <w:rPr>
          <w:sz w:val="23"/>
          <w:szCs w:val="23"/>
        </w:rPr>
        <w:t xml:space="preserve"> части 1 ст. 93  Федерального закона от 05.04.2013 №44-ФЗ «О </w:t>
      </w:r>
      <w:r w:rsidR="006F19DF">
        <w:rPr>
          <w:sz w:val="23"/>
          <w:szCs w:val="23"/>
        </w:rPr>
        <w:t>контрактн</w:t>
      </w:r>
      <w:r w:rsidR="006F19DF" w:rsidRPr="006F19DF">
        <w:rPr>
          <w:sz w:val="23"/>
          <w:szCs w:val="23"/>
        </w:rPr>
        <w:t>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40B91DB4" w14:textId="3D7C7BA6" w:rsidR="00DE4B87" w:rsidRPr="00F24A66" w:rsidRDefault="00DE4B87">
      <w:pPr>
        <w:rPr>
          <w:color w:val="000000" w:themeColor="text1"/>
          <w:sz w:val="23"/>
          <w:szCs w:val="23"/>
        </w:rPr>
      </w:pPr>
    </w:p>
    <w:p w14:paraId="0A12EFD8" w14:textId="02E0C54B" w:rsidR="00470D43" w:rsidRPr="00F24A66" w:rsidRDefault="008225D5">
      <w:pPr>
        <w:pStyle w:val="1"/>
        <w:rPr>
          <w:color w:val="000000" w:themeColor="text1"/>
          <w:sz w:val="23"/>
          <w:szCs w:val="23"/>
        </w:rPr>
      </w:pPr>
      <w:bookmarkStart w:id="0" w:name="_ref_1-506013bd3e0a42"/>
      <w:r w:rsidRPr="00F24A66">
        <w:rPr>
          <w:color w:val="000000" w:themeColor="text1"/>
          <w:sz w:val="23"/>
          <w:szCs w:val="23"/>
        </w:rPr>
        <w:t xml:space="preserve">Предмет </w:t>
      </w:r>
      <w:r w:rsidR="006F19DF">
        <w:rPr>
          <w:color w:val="000000" w:themeColor="text1"/>
          <w:sz w:val="23"/>
          <w:szCs w:val="23"/>
        </w:rPr>
        <w:t>договор</w:t>
      </w:r>
      <w:r w:rsidRPr="00F24A66">
        <w:rPr>
          <w:color w:val="000000" w:themeColor="text1"/>
          <w:sz w:val="23"/>
          <w:szCs w:val="23"/>
        </w:rPr>
        <w:t>а</w:t>
      </w:r>
      <w:bookmarkEnd w:id="0"/>
    </w:p>
    <w:p w14:paraId="1387EBB1" w14:textId="74B796B5" w:rsidR="00470D43" w:rsidRPr="00F24A66" w:rsidRDefault="008225D5">
      <w:pPr>
        <w:pStyle w:val="2"/>
        <w:rPr>
          <w:color w:val="000000" w:themeColor="text1"/>
          <w:sz w:val="23"/>
          <w:szCs w:val="23"/>
        </w:rPr>
      </w:pPr>
      <w:bookmarkStart w:id="1" w:name="_ref_1-c6c8acd2b73149"/>
      <w:r w:rsidRPr="00F24A66">
        <w:rPr>
          <w:color w:val="000000" w:themeColor="text1"/>
          <w:sz w:val="23"/>
          <w:szCs w:val="23"/>
        </w:rPr>
        <w:t xml:space="preserve">Поставщик обязуется передать Заказчику </w:t>
      </w:r>
      <w:r w:rsidR="0008193E" w:rsidRPr="00BB4E57">
        <w:rPr>
          <w:b/>
          <w:color w:val="000000" w:themeColor="text1"/>
          <w:sz w:val="23"/>
          <w:szCs w:val="23"/>
        </w:rPr>
        <w:t>постав</w:t>
      </w:r>
      <w:r w:rsidR="0008193E">
        <w:rPr>
          <w:b/>
          <w:color w:val="000000" w:themeColor="text1"/>
          <w:sz w:val="23"/>
          <w:szCs w:val="23"/>
        </w:rPr>
        <w:t>ить</w:t>
      </w:r>
      <w:r w:rsidR="0008193E" w:rsidRPr="00BB4E57">
        <w:rPr>
          <w:b/>
          <w:color w:val="000000" w:themeColor="text1"/>
          <w:sz w:val="23"/>
          <w:szCs w:val="23"/>
        </w:rPr>
        <w:t xml:space="preserve"> </w:t>
      </w:r>
      <w:r w:rsidR="006F19DF" w:rsidRPr="006F19DF">
        <w:rPr>
          <w:b/>
          <w:color w:val="000000" w:themeColor="text1"/>
          <w:sz w:val="23"/>
          <w:szCs w:val="23"/>
          <w:highlight w:val="yellow"/>
        </w:rPr>
        <w:t>_________</w:t>
      </w:r>
      <w:r w:rsidR="006F19DF">
        <w:rPr>
          <w:b/>
          <w:color w:val="000000" w:themeColor="text1"/>
          <w:sz w:val="23"/>
          <w:szCs w:val="23"/>
        </w:rPr>
        <w:t xml:space="preserve"> </w:t>
      </w:r>
      <w:r w:rsidR="00033128">
        <w:rPr>
          <w:color w:val="000000" w:themeColor="text1"/>
          <w:sz w:val="23"/>
          <w:szCs w:val="23"/>
        </w:rPr>
        <w:t xml:space="preserve">(в соответствии с </w:t>
      </w:r>
      <w:r w:rsidR="00033128" w:rsidRPr="00F24A66">
        <w:rPr>
          <w:color w:val="000000" w:themeColor="text1"/>
          <w:sz w:val="23"/>
          <w:szCs w:val="23"/>
        </w:rPr>
        <w:t>Приложени</w:t>
      </w:r>
      <w:r w:rsidR="00033128">
        <w:rPr>
          <w:color w:val="000000" w:themeColor="text1"/>
          <w:sz w:val="23"/>
          <w:szCs w:val="23"/>
        </w:rPr>
        <w:t xml:space="preserve">ем </w:t>
      </w:r>
      <w:r w:rsidR="00033128" w:rsidRPr="00F24A66">
        <w:rPr>
          <w:color w:val="000000" w:themeColor="text1"/>
          <w:sz w:val="23"/>
          <w:szCs w:val="23"/>
        </w:rPr>
        <w:t xml:space="preserve">№ </w:t>
      </w:r>
      <w:r w:rsidR="00033128" w:rsidRPr="00F24A66">
        <w:rPr>
          <w:color w:val="000000" w:themeColor="text1"/>
          <w:sz w:val="23"/>
          <w:szCs w:val="23"/>
        </w:rPr>
        <w:fldChar w:fldCharType="begin" w:fldLock="1"/>
      </w:r>
      <w:r w:rsidR="00033128" w:rsidRPr="00F24A66">
        <w:rPr>
          <w:color w:val="000000" w:themeColor="text1"/>
          <w:sz w:val="23"/>
          <w:szCs w:val="23"/>
        </w:rPr>
        <w:instrText xml:space="preserve"> REF _ref_1-7054fa1b8d4944 \h \n \!  \* MERGEFORMAT </w:instrText>
      </w:r>
      <w:r w:rsidR="00033128" w:rsidRPr="00F24A66">
        <w:rPr>
          <w:color w:val="000000" w:themeColor="text1"/>
          <w:sz w:val="23"/>
          <w:szCs w:val="23"/>
        </w:rPr>
      </w:r>
      <w:r w:rsidR="00033128" w:rsidRPr="00F24A66">
        <w:rPr>
          <w:color w:val="000000" w:themeColor="text1"/>
          <w:sz w:val="23"/>
          <w:szCs w:val="23"/>
        </w:rPr>
        <w:fldChar w:fldCharType="separate"/>
      </w:r>
      <w:r w:rsidR="00033128" w:rsidRPr="00F24A66">
        <w:rPr>
          <w:color w:val="000000" w:themeColor="text1"/>
          <w:sz w:val="23"/>
          <w:szCs w:val="23"/>
        </w:rPr>
        <w:t>1</w:t>
      </w:r>
      <w:r w:rsidR="00033128" w:rsidRPr="00F24A66">
        <w:rPr>
          <w:color w:val="000000" w:themeColor="text1"/>
          <w:sz w:val="23"/>
          <w:szCs w:val="23"/>
        </w:rPr>
        <w:fldChar w:fldCharType="end"/>
      </w:r>
      <w:r w:rsidR="00033128">
        <w:rPr>
          <w:color w:val="000000" w:themeColor="text1"/>
          <w:sz w:val="23"/>
          <w:szCs w:val="23"/>
        </w:rPr>
        <w:t xml:space="preserve">) </w:t>
      </w:r>
      <w:r w:rsidRPr="00F24A66">
        <w:rPr>
          <w:color w:val="000000" w:themeColor="text1"/>
          <w:sz w:val="23"/>
          <w:szCs w:val="23"/>
        </w:rPr>
        <w:t xml:space="preserve">в обусловленный </w:t>
      </w:r>
      <w:r w:rsidR="006F19DF">
        <w:rPr>
          <w:color w:val="000000" w:themeColor="text1"/>
          <w:sz w:val="23"/>
          <w:szCs w:val="23"/>
        </w:rPr>
        <w:t>Договор</w:t>
      </w:r>
      <w:r w:rsidRPr="00F24A66">
        <w:rPr>
          <w:color w:val="000000" w:themeColor="text1"/>
          <w:sz w:val="23"/>
          <w:szCs w:val="23"/>
        </w:rPr>
        <w:t xml:space="preserve">ом срок, а Заказчик обязуется оплатить товар, перечисленный в Приложении № </w:t>
      </w:r>
      <w:r w:rsidRPr="00F24A66">
        <w:rPr>
          <w:color w:val="000000" w:themeColor="text1"/>
          <w:sz w:val="23"/>
          <w:szCs w:val="23"/>
        </w:rPr>
        <w:fldChar w:fldCharType="begin" w:fldLock="1"/>
      </w:r>
      <w:r w:rsidRPr="00F24A66">
        <w:rPr>
          <w:color w:val="000000" w:themeColor="text1"/>
          <w:sz w:val="23"/>
          <w:szCs w:val="23"/>
        </w:rPr>
        <w:instrText xml:space="preserve"> REF _ref_1-7054fa1b8d4944 \h \n \! </w:instrText>
      </w:r>
      <w:r w:rsidR="00355C03" w:rsidRPr="00F24A66">
        <w:rPr>
          <w:color w:val="000000" w:themeColor="text1"/>
          <w:sz w:val="23"/>
          <w:szCs w:val="23"/>
        </w:rPr>
        <w:instrText xml:space="preserve"> \* MERGEFORMAT </w:instrText>
      </w:r>
      <w:r w:rsidRPr="00F24A66">
        <w:rPr>
          <w:color w:val="000000" w:themeColor="text1"/>
          <w:sz w:val="23"/>
          <w:szCs w:val="23"/>
        </w:rPr>
      </w:r>
      <w:r w:rsidRPr="00F24A66">
        <w:rPr>
          <w:color w:val="000000" w:themeColor="text1"/>
          <w:sz w:val="23"/>
          <w:szCs w:val="23"/>
        </w:rPr>
        <w:fldChar w:fldCharType="separate"/>
      </w:r>
      <w:r w:rsidRPr="00F24A66">
        <w:rPr>
          <w:color w:val="000000" w:themeColor="text1"/>
          <w:sz w:val="23"/>
          <w:szCs w:val="23"/>
        </w:rPr>
        <w:t>1</w:t>
      </w:r>
      <w:r w:rsidRPr="00F24A66">
        <w:rPr>
          <w:color w:val="000000" w:themeColor="text1"/>
          <w:sz w:val="23"/>
          <w:szCs w:val="23"/>
        </w:rPr>
        <w:fldChar w:fldCharType="end"/>
      </w:r>
      <w:r w:rsidRPr="00F24A66">
        <w:rPr>
          <w:color w:val="000000" w:themeColor="text1"/>
          <w:sz w:val="23"/>
          <w:szCs w:val="23"/>
        </w:rPr>
        <w:t xml:space="preserve"> к </w:t>
      </w:r>
      <w:r w:rsidR="006F19DF">
        <w:rPr>
          <w:color w:val="000000" w:themeColor="text1"/>
          <w:sz w:val="23"/>
          <w:szCs w:val="23"/>
        </w:rPr>
        <w:t>Договор</w:t>
      </w:r>
      <w:r w:rsidRPr="00F24A66">
        <w:rPr>
          <w:color w:val="000000" w:themeColor="text1"/>
          <w:sz w:val="23"/>
          <w:szCs w:val="23"/>
        </w:rPr>
        <w:t>у ("Спецификация товара") (далее - товар).</w:t>
      </w:r>
      <w:bookmarkEnd w:id="1"/>
    </w:p>
    <w:p w14:paraId="4EDD330A" w14:textId="77777777" w:rsidR="00470D43" w:rsidRPr="00F24A66" w:rsidRDefault="008225D5">
      <w:pPr>
        <w:pStyle w:val="1"/>
        <w:rPr>
          <w:color w:val="000000" w:themeColor="text1"/>
          <w:sz w:val="23"/>
          <w:szCs w:val="23"/>
        </w:rPr>
      </w:pPr>
      <w:bookmarkStart w:id="2" w:name="_ref_1-6a5aeba61cdd45"/>
      <w:r w:rsidRPr="00F24A66">
        <w:rPr>
          <w:color w:val="000000" w:themeColor="text1"/>
          <w:sz w:val="23"/>
          <w:szCs w:val="23"/>
        </w:rPr>
        <w:t>Комплектность и документы на товар</w:t>
      </w:r>
      <w:bookmarkEnd w:id="2"/>
    </w:p>
    <w:p w14:paraId="16FBF694" w14:textId="77777777" w:rsidR="00470D43" w:rsidRPr="00F24A66" w:rsidRDefault="008225D5">
      <w:pPr>
        <w:pStyle w:val="2"/>
        <w:rPr>
          <w:color w:val="000000" w:themeColor="text1"/>
          <w:sz w:val="23"/>
          <w:szCs w:val="23"/>
        </w:rPr>
      </w:pPr>
      <w:bookmarkStart w:id="3" w:name="_ref_1-67860289f0e444"/>
      <w:r w:rsidRPr="00F24A66">
        <w:rPr>
          <w:color w:val="000000" w:themeColor="text1"/>
          <w:sz w:val="23"/>
          <w:szCs w:val="23"/>
        </w:rPr>
        <w:t>Комплектность товара указана в относящихся к нему документах.</w:t>
      </w:r>
      <w:bookmarkEnd w:id="3"/>
    </w:p>
    <w:p w14:paraId="5B2F4D7A" w14:textId="77777777" w:rsidR="00470D43" w:rsidRPr="00F24A66" w:rsidRDefault="008225D5">
      <w:pPr>
        <w:pStyle w:val="2"/>
        <w:rPr>
          <w:color w:val="000000" w:themeColor="text1"/>
          <w:sz w:val="23"/>
          <w:szCs w:val="23"/>
        </w:rPr>
      </w:pPr>
      <w:bookmarkStart w:id="4" w:name="_ref_1-34dcc8560aec44"/>
      <w:r w:rsidRPr="00F24A66">
        <w:rPr>
          <w:color w:val="000000" w:themeColor="text1"/>
          <w:sz w:val="23"/>
          <w:szCs w:val="23"/>
        </w:rPr>
        <w:t xml:space="preserve">В случае предъявления Заказчиком требования о доукомплектовании товара Поставщик обязан выполнить соответствующее требование в </w:t>
      </w:r>
      <w:proofErr w:type="gramStart"/>
      <w:r w:rsidRPr="00F24A66">
        <w:rPr>
          <w:color w:val="000000" w:themeColor="text1"/>
          <w:sz w:val="23"/>
          <w:szCs w:val="23"/>
        </w:rPr>
        <w:t xml:space="preserve">течение </w:t>
      </w:r>
      <w:r w:rsidRPr="00F24A66">
        <w:rPr>
          <w:color w:val="000000" w:themeColor="text1"/>
          <w:sz w:val="23"/>
          <w:szCs w:val="23"/>
          <w:u w:val="single"/>
        </w:rPr>
        <w:t> </w:t>
      </w:r>
      <w:r w:rsidR="00607C0A" w:rsidRPr="00F24A66">
        <w:rPr>
          <w:color w:val="000000" w:themeColor="text1"/>
          <w:sz w:val="23"/>
          <w:szCs w:val="23"/>
          <w:u w:val="single"/>
        </w:rPr>
        <w:t>2</w:t>
      </w:r>
      <w:proofErr w:type="gramEnd"/>
      <w:r w:rsidR="00607C0A" w:rsidRPr="00F24A66">
        <w:rPr>
          <w:color w:val="000000" w:themeColor="text1"/>
          <w:sz w:val="23"/>
          <w:szCs w:val="23"/>
          <w:u w:val="single"/>
        </w:rPr>
        <w:t>-х (два) дней</w:t>
      </w:r>
      <w:r w:rsidRPr="00F24A66">
        <w:rPr>
          <w:color w:val="000000" w:themeColor="text1"/>
          <w:sz w:val="23"/>
          <w:szCs w:val="23"/>
        </w:rPr>
        <w:t xml:space="preserve"> с момента его получения. В требовании Заказчика должны быть указаны недостающие предметы.</w:t>
      </w:r>
      <w:bookmarkEnd w:id="4"/>
    </w:p>
    <w:p w14:paraId="40BC26A0" w14:textId="77777777" w:rsidR="00470D43" w:rsidRPr="00F24A66" w:rsidRDefault="008225D5">
      <w:pPr>
        <w:pStyle w:val="2"/>
        <w:rPr>
          <w:color w:val="000000" w:themeColor="text1"/>
          <w:sz w:val="23"/>
          <w:szCs w:val="23"/>
        </w:rPr>
      </w:pPr>
      <w:bookmarkStart w:id="5" w:name="_ref_1-565709e3ef2f46"/>
      <w:r w:rsidRPr="00F24A66">
        <w:rPr>
          <w:color w:val="000000" w:themeColor="text1"/>
          <w:sz w:val="23"/>
          <w:szCs w:val="23"/>
        </w:rPr>
        <w:t>Документы на товар</w:t>
      </w:r>
      <w:bookmarkEnd w:id="5"/>
    </w:p>
    <w:p w14:paraId="0D2291C8" w14:textId="77777777" w:rsidR="00470D43" w:rsidRPr="00F24A66" w:rsidRDefault="008225D5">
      <w:pPr>
        <w:pStyle w:val="3"/>
        <w:rPr>
          <w:color w:val="000000" w:themeColor="text1"/>
          <w:sz w:val="23"/>
          <w:szCs w:val="23"/>
        </w:rPr>
      </w:pPr>
      <w:bookmarkStart w:id="6" w:name="_ref_1-47fa261e8a954d"/>
      <w:r w:rsidRPr="00F24A66">
        <w:rPr>
          <w:color w:val="000000" w:themeColor="text1"/>
          <w:sz w:val="23"/>
          <w:szCs w:val="23"/>
        </w:rPr>
        <w:t>Поставщик обязан передать Заказчику следующие документы на товар:</w:t>
      </w:r>
      <w:bookmarkEnd w:id="6"/>
    </w:p>
    <w:p w14:paraId="023F6E57" w14:textId="3C19D29E" w:rsidR="00470D43" w:rsidRPr="00F24A66" w:rsidRDefault="008225D5">
      <w:pPr>
        <w:pStyle w:val="ab"/>
        <w:numPr>
          <w:ilvl w:val="0"/>
          <w:numId w:val="3"/>
        </w:numPr>
        <w:spacing w:after="0"/>
        <w:jc w:val="both"/>
        <w:rPr>
          <w:color w:val="000000" w:themeColor="text1"/>
          <w:sz w:val="23"/>
          <w:szCs w:val="23"/>
        </w:rPr>
      </w:pPr>
      <w:r w:rsidRPr="00F24A66">
        <w:rPr>
          <w:color w:val="000000" w:themeColor="text1"/>
          <w:sz w:val="23"/>
          <w:szCs w:val="23"/>
        </w:rPr>
        <w:t>декларацию о соответствии </w:t>
      </w:r>
      <w:r w:rsidR="00647F3A" w:rsidRPr="00647F3A">
        <w:rPr>
          <w:i/>
          <w:iCs/>
          <w:color w:val="000000" w:themeColor="text1"/>
          <w:sz w:val="23"/>
          <w:szCs w:val="23"/>
        </w:rPr>
        <w:t>при наличии на данный вид товара</w:t>
      </w:r>
      <w:r w:rsidRPr="00F24A66">
        <w:rPr>
          <w:color w:val="000000" w:themeColor="text1"/>
          <w:sz w:val="23"/>
          <w:szCs w:val="23"/>
        </w:rPr>
        <w:t xml:space="preserve"> (оригинал / </w:t>
      </w:r>
      <w:proofErr w:type="gramStart"/>
      <w:r w:rsidRPr="00F24A66">
        <w:rPr>
          <w:color w:val="000000" w:themeColor="text1"/>
          <w:sz w:val="23"/>
          <w:szCs w:val="23"/>
        </w:rPr>
        <w:t xml:space="preserve">копия)   </w:t>
      </w:r>
      <w:proofErr w:type="gramEnd"/>
      <w:r w:rsidRPr="00F24A66">
        <w:rPr>
          <w:color w:val="000000" w:themeColor="text1"/>
          <w:sz w:val="23"/>
          <w:szCs w:val="23"/>
        </w:rPr>
        <w:t xml:space="preserve">  в количестве </w:t>
      </w:r>
      <w:r w:rsidR="00607C0A" w:rsidRPr="00F24A66">
        <w:rPr>
          <w:color w:val="000000" w:themeColor="text1"/>
          <w:sz w:val="23"/>
          <w:szCs w:val="23"/>
        </w:rPr>
        <w:t>2-х</w:t>
      </w:r>
      <w:r w:rsidRPr="00F24A66">
        <w:rPr>
          <w:color w:val="000000" w:themeColor="text1"/>
          <w:sz w:val="23"/>
          <w:szCs w:val="23"/>
        </w:rPr>
        <w:t xml:space="preserve"> экземпляров;</w:t>
      </w:r>
    </w:p>
    <w:p w14:paraId="5678BA6C" w14:textId="2E2A8530" w:rsidR="00470D43" w:rsidRPr="00F24A66" w:rsidRDefault="008225D5">
      <w:pPr>
        <w:pStyle w:val="ab"/>
        <w:numPr>
          <w:ilvl w:val="0"/>
          <w:numId w:val="3"/>
        </w:numPr>
        <w:spacing w:after="0"/>
        <w:jc w:val="both"/>
        <w:rPr>
          <w:color w:val="000000" w:themeColor="text1"/>
          <w:sz w:val="23"/>
          <w:szCs w:val="23"/>
        </w:rPr>
      </w:pPr>
      <w:r w:rsidRPr="00F24A66">
        <w:rPr>
          <w:color w:val="000000" w:themeColor="text1"/>
          <w:sz w:val="23"/>
          <w:szCs w:val="23"/>
        </w:rPr>
        <w:t xml:space="preserve">сертификат соответствия </w:t>
      </w:r>
      <w:r w:rsidR="00780B95" w:rsidRPr="00647F3A">
        <w:rPr>
          <w:i/>
          <w:iCs/>
          <w:color w:val="000000" w:themeColor="text1"/>
          <w:sz w:val="23"/>
          <w:szCs w:val="23"/>
        </w:rPr>
        <w:t>при наличии на данный вид товара</w:t>
      </w:r>
      <w:r w:rsidR="00780B95" w:rsidRPr="00F24A66">
        <w:rPr>
          <w:color w:val="000000" w:themeColor="text1"/>
          <w:sz w:val="23"/>
          <w:szCs w:val="23"/>
        </w:rPr>
        <w:t xml:space="preserve"> </w:t>
      </w:r>
      <w:r w:rsidRPr="00F24A66">
        <w:rPr>
          <w:color w:val="000000" w:themeColor="text1"/>
          <w:sz w:val="23"/>
          <w:szCs w:val="23"/>
        </w:rPr>
        <w:t xml:space="preserve">(оригинал / копия) в </w:t>
      </w:r>
      <w:proofErr w:type="gramStart"/>
      <w:r w:rsidRPr="00F24A66">
        <w:rPr>
          <w:color w:val="000000" w:themeColor="text1"/>
          <w:sz w:val="23"/>
          <w:szCs w:val="23"/>
        </w:rPr>
        <w:t>количестве  </w:t>
      </w:r>
      <w:r w:rsidR="00607C0A" w:rsidRPr="00F24A66">
        <w:rPr>
          <w:color w:val="000000" w:themeColor="text1"/>
          <w:sz w:val="23"/>
          <w:szCs w:val="23"/>
        </w:rPr>
        <w:t>2</w:t>
      </w:r>
      <w:proofErr w:type="gramEnd"/>
      <w:r w:rsidR="00607C0A" w:rsidRPr="00F24A66">
        <w:rPr>
          <w:color w:val="000000" w:themeColor="text1"/>
          <w:sz w:val="23"/>
          <w:szCs w:val="23"/>
        </w:rPr>
        <w:t xml:space="preserve">-х  </w:t>
      </w:r>
      <w:r w:rsidRPr="00F24A66">
        <w:rPr>
          <w:color w:val="000000" w:themeColor="text1"/>
          <w:sz w:val="23"/>
          <w:szCs w:val="23"/>
        </w:rPr>
        <w:t>экземпляров;</w:t>
      </w:r>
    </w:p>
    <w:p w14:paraId="136F49A7" w14:textId="57E5BC42" w:rsidR="00C36243" w:rsidRPr="00F24A66" w:rsidRDefault="00C36243">
      <w:pPr>
        <w:pStyle w:val="ab"/>
        <w:numPr>
          <w:ilvl w:val="0"/>
          <w:numId w:val="3"/>
        </w:numPr>
        <w:spacing w:after="0"/>
        <w:jc w:val="both"/>
        <w:rPr>
          <w:color w:val="000000" w:themeColor="text1"/>
          <w:sz w:val="23"/>
          <w:szCs w:val="23"/>
        </w:rPr>
      </w:pPr>
      <w:r w:rsidRPr="00F24A66">
        <w:rPr>
          <w:color w:val="000000" w:themeColor="text1"/>
          <w:sz w:val="23"/>
          <w:szCs w:val="23"/>
        </w:rPr>
        <w:t xml:space="preserve">накладная, счет-фактура (если Поставщик находится на ОСН) или УПД, в </w:t>
      </w:r>
      <w:proofErr w:type="gramStart"/>
      <w:r w:rsidRPr="00F24A66">
        <w:rPr>
          <w:color w:val="000000" w:themeColor="text1"/>
          <w:sz w:val="23"/>
          <w:szCs w:val="23"/>
        </w:rPr>
        <w:t>количестве  2</w:t>
      </w:r>
      <w:proofErr w:type="gramEnd"/>
      <w:r w:rsidRPr="00F24A66">
        <w:rPr>
          <w:color w:val="000000" w:themeColor="text1"/>
          <w:sz w:val="23"/>
          <w:szCs w:val="23"/>
        </w:rPr>
        <w:t>-х  экземпляров;</w:t>
      </w:r>
    </w:p>
    <w:p w14:paraId="2F694F54" w14:textId="77777777" w:rsidR="00470D43" w:rsidRPr="00F24A66" w:rsidRDefault="008225D5" w:rsidP="004A74F7">
      <w:pPr>
        <w:pStyle w:val="3"/>
        <w:spacing w:before="0" w:after="0" w:line="240" w:lineRule="auto"/>
        <w:rPr>
          <w:color w:val="000000" w:themeColor="text1"/>
          <w:sz w:val="23"/>
          <w:szCs w:val="23"/>
        </w:rPr>
      </w:pPr>
      <w:bookmarkStart w:id="7" w:name="_ref_1-ae0ba97e87a843"/>
      <w:r w:rsidRPr="00F24A66">
        <w:rPr>
          <w:color w:val="000000" w:themeColor="text1"/>
          <w:sz w:val="23"/>
          <w:szCs w:val="23"/>
        </w:rPr>
        <w:t>Документы на товар передаются одновременно с товаром.</w:t>
      </w:r>
      <w:bookmarkEnd w:id="7"/>
    </w:p>
    <w:p w14:paraId="7615242D" w14:textId="77777777" w:rsidR="00470D43" w:rsidRPr="00F24A66" w:rsidRDefault="008225D5">
      <w:pPr>
        <w:pStyle w:val="1"/>
        <w:rPr>
          <w:color w:val="000000" w:themeColor="text1"/>
          <w:sz w:val="23"/>
          <w:szCs w:val="23"/>
        </w:rPr>
      </w:pPr>
      <w:bookmarkStart w:id="8" w:name="_ref_1-66c854198f1b40"/>
      <w:r w:rsidRPr="00F24A66">
        <w:rPr>
          <w:color w:val="000000" w:themeColor="text1"/>
          <w:sz w:val="23"/>
          <w:szCs w:val="23"/>
        </w:rPr>
        <w:t>Качество и безопасность товара.</w:t>
      </w:r>
      <w:bookmarkEnd w:id="8"/>
    </w:p>
    <w:p w14:paraId="2419CA4F" w14:textId="77777777" w:rsidR="00470D43" w:rsidRPr="00F24A66" w:rsidRDefault="008225D5">
      <w:pPr>
        <w:pStyle w:val="2"/>
        <w:rPr>
          <w:color w:val="000000" w:themeColor="text1"/>
          <w:sz w:val="23"/>
          <w:szCs w:val="23"/>
        </w:rPr>
      </w:pPr>
      <w:bookmarkStart w:id="9" w:name="_ref_1-70ae48b033fe4f"/>
      <w:r w:rsidRPr="00F24A66">
        <w:rPr>
          <w:color w:val="000000" w:themeColor="text1"/>
          <w:sz w:val="23"/>
          <w:szCs w:val="23"/>
        </w:rPr>
        <w:t>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9"/>
    </w:p>
    <w:p w14:paraId="0C730B33" w14:textId="77777777" w:rsidR="00470D43" w:rsidRPr="00F24A66" w:rsidRDefault="008225D5">
      <w:pPr>
        <w:pStyle w:val="2"/>
        <w:rPr>
          <w:color w:val="000000" w:themeColor="text1"/>
          <w:sz w:val="23"/>
          <w:szCs w:val="23"/>
        </w:rPr>
      </w:pPr>
      <w:bookmarkStart w:id="10" w:name="_ref_1-7ef767c1813f4d"/>
      <w:r w:rsidRPr="00F24A66">
        <w:rPr>
          <w:color w:val="000000" w:themeColor="text1"/>
          <w:sz w:val="23"/>
          <w:szCs w:val="23"/>
        </w:rPr>
        <w:t>Поставщик отвечает за недостатки товара, если Заказчик докажет, что они возникли до передачи товара или по причинам, возникшим до этого момента.</w:t>
      </w:r>
      <w:bookmarkEnd w:id="10"/>
    </w:p>
    <w:p w14:paraId="3481567B" w14:textId="77777777" w:rsidR="00470D43" w:rsidRPr="00F24A66" w:rsidRDefault="008225D5">
      <w:pPr>
        <w:pStyle w:val="2"/>
        <w:rPr>
          <w:color w:val="000000" w:themeColor="text1"/>
          <w:sz w:val="23"/>
          <w:szCs w:val="23"/>
        </w:rPr>
      </w:pPr>
      <w:bookmarkStart w:id="11" w:name="_ref_1-2a2864e5c24b48"/>
      <w:r w:rsidRPr="00F24A66">
        <w:rPr>
          <w:color w:val="000000" w:themeColor="text1"/>
          <w:sz w:val="23"/>
          <w:szCs w:val="23"/>
        </w:rPr>
        <w:lastRenderedPageBreak/>
        <w:t xml:space="preserve">Если Поставщику предъявлено требование о безвозмездном устранении недостатков товара согласно п. 1 ст. 518, п. 1 ст. 475 ГК РФ, оно </w:t>
      </w:r>
      <w:r w:rsidR="00B23DF4" w:rsidRPr="00F24A66">
        <w:rPr>
          <w:color w:val="000000" w:themeColor="text1"/>
          <w:sz w:val="23"/>
          <w:szCs w:val="23"/>
        </w:rPr>
        <w:t>должно быть исполнено в течение</w:t>
      </w:r>
      <w:r w:rsidR="00607C0A" w:rsidRPr="00F24A66">
        <w:rPr>
          <w:color w:val="000000" w:themeColor="text1"/>
          <w:sz w:val="23"/>
          <w:szCs w:val="23"/>
          <w:u w:val="single"/>
        </w:rPr>
        <w:t> 2-х (два) дней</w:t>
      </w:r>
      <w:r w:rsidRPr="00F24A66">
        <w:rPr>
          <w:color w:val="000000" w:themeColor="text1"/>
          <w:sz w:val="23"/>
          <w:szCs w:val="23"/>
        </w:rPr>
        <w:t xml:space="preserve"> с момента его получения.</w:t>
      </w:r>
      <w:bookmarkEnd w:id="11"/>
    </w:p>
    <w:p w14:paraId="60DF73F0" w14:textId="77777777" w:rsidR="00470D43" w:rsidRPr="00F24A66" w:rsidRDefault="008225D5">
      <w:pPr>
        <w:pStyle w:val="1"/>
        <w:rPr>
          <w:color w:val="000000" w:themeColor="text1"/>
          <w:sz w:val="23"/>
          <w:szCs w:val="23"/>
        </w:rPr>
      </w:pPr>
      <w:bookmarkStart w:id="12" w:name="_ref_1-c61d016606a447"/>
      <w:r w:rsidRPr="00F24A66">
        <w:rPr>
          <w:color w:val="000000" w:themeColor="text1"/>
          <w:sz w:val="23"/>
          <w:szCs w:val="23"/>
        </w:rPr>
        <w:t>Цена и порядок оплаты</w:t>
      </w:r>
      <w:bookmarkEnd w:id="12"/>
    </w:p>
    <w:p w14:paraId="776FB46C" w14:textId="2004FC48" w:rsidR="00470D43" w:rsidRPr="00F24A66" w:rsidRDefault="008225D5">
      <w:pPr>
        <w:pStyle w:val="2"/>
        <w:rPr>
          <w:color w:val="000000" w:themeColor="text1"/>
          <w:sz w:val="23"/>
          <w:szCs w:val="23"/>
        </w:rPr>
      </w:pPr>
      <w:bookmarkStart w:id="13" w:name="_ref_1-76f998110a2641"/>
      <w:r w:rsidRPr="00F24A66">
        <w:rPr>
          <w:color w:val="000000" w:themeColor="text1"/>
          <w:sz w:val="23"/>
          <w:szCs w:val="23"/>
        </w:rPr>
        <w:t xml:space="preserve">Цена </w:t>
      </w:r>
      <w:r w:rsidR="006F19DF">
        <w:rPr>
          <w:color w:val="000000" w:themeColor="text1"/>
          <w:sz w:val="23"/>
          <w:szCs w:val="23"/>
        </w:rPr>
        <w:t>Договор</w:t>
      </w:r>
      <w:r w:rsidRPr="00F24A66">
        <w:rPr>
          <w:color w:val="000000" w:themeColor="text1"/>
          <w:sz w:val="23"/>
          <w:szCs w:val="23"/>
        </w:rPr>
        <w:t xml:space="preserve">а </w:t>
      </w:r>
      <w:proofErr w:type="gramStart"/>
      <w:r w:rsidRPr="00F24A66">
        <w:rPr>
          <w:color w:val="000000" w:themeColor="text1"/>
          <w:sz w:val="23"/>
          <w:szCs w:val="23"/>
        </w:rPr>
        <w:t>составляет</w:t>
      </w:r>
      <w:r w:rsidR="003530C7" w:rsidRPr="00F24A66">
        <w:rPr>
          <w:color w:val="000000" w:themeColor="text1"/>
          <w:sz w:val="23"/>
          <w:szCs w:val="23"/>
        </w:rPr>
        <w:t>:</w:t>
      </w:r>
      <w:r w:rsidRPr="00F24A66">
        <w:rPr>
          <w:color w:val="000000" w:themeColor="text1"/>
          <w:sz w:val="23"/>
          <w:szCs w:val="23"/>
        </w:rPr>
        <w:t xml:space="preserve"> </w:t>
      </w:r>
      <w:r w:rsidRPr="00F24A66">
        <w:rPr>
          <w:color w:val="000000" w:themeColor="text1"/>
          <w:sz w:val="23"/>
          <w:szCs w:val="23"/>
          <w:u w:val="single"/>
        </w:rPr>
        <w:t xml:space="preserve">  </w:t>
      </w:r>
      <w:proofErr w:type="gramEnd"/>
      <w:r w:rsidRPr="00F24A66">
        <w:rPr>
          <w:color w:val="000000" w:themeColor="text1"/>
          <w:sz w:val="23"/>
          <w:szCs w:val="23"/>
          <w:u w:val="single"/>
        </w:rPr>
        <w:t>                      </w:t>
      </w:r>
      <w:r w:rsidRPr="00F24A66">
        <w:rPr>
          <w:color w:val="000000" w:themeColor="text1"/>
          <w:sz w:val="23"/>
          <w:szCs w:val="23"/>
        </w:rPr>
        <w:t xml:space="preserve"> (</w:t>
      </w:r>
      <w:r w:rsidRPr="00F24A66">
        <w:rPr>
          <w:color w:val="000000" w:themeColor="text1"/>
          <w:sz w:val="23"/>
          <w:szCs w:val="23"/>
          <w:u w:val="single"/>
        </w:rPr>
        <w:t>                  </w:t>
      </w:r>
      <w:r w:rsidRPr="00F24A66">
        <w:rPr>
          <w:color w:val="000000" w:themeColor="text1"/>
          <w:sz w:val="23"/>
          <w:szCs w:val="23"/>
        </w:rPr>
        <w:t>) рублей.</w:t>
      </w:r>
      <w:bookmarkEnd w:id="13"/>
    </w:p>
    <w:p w14:paraId="13698534" w14:textId="77777777" w:rsidR="00470D43" w:rsidRPr="00F24A66" w:rsidRDefault="008225D5">
      <w:pPr>
        <w:rPr>
          <w:color w:val="000000" w:themeColor="text1"/>
          <w:sz w:val="23"/>
          <w:szCs w:val="23"/>
        </w:rPr>
      </w:pPr>
      <w:r w:rsidRPr="00F24A66">
        <w:rPr>
          <w:color w:val="000000" w:themeColor="text1"/>
          <w:sz w:val="23"/>
          <w:szCs w:val="23"/>
          <w:u w:val="single"/>
        </w:rPr>
        <w:t xml:space="preserve">                (условие об </w:t>
      </w:r>
      <w:proofErr w:type="gramStart"/>
      <w:r w:rsidRPr="00F24A66">
        <w:rPr>
          <w:color w:val="000000" w:themeColor="text1"/>
          <w:sz w:val="23"/>
          <w:szCs w:val="23"/>
          <w:u w:val="single"/>
        </w:rPr>
        <w:t xml:space="preserve">НДС)   </w:t>
      </w:r>
      <w:proofErr w:type="gramEnd"/>
      <w:r w:rsidRPr="00F24A66">
        <w:rPr>
          <w:color w:val="000000" w:themeColor="text1"/>
          <w:sz w:val="23"/>
          <w:szCs w:val="23"/>
          <w:u w:val="single"/>
        </w:rPr>
        <w:t>               </w:t>
      </w:r>
      <w:r w:rsidRPr="00F24A66">
        <w:rPr>
          <w:color w:val="000000" w:themeColor="text1"/>
          <w:sz w:val="23"/>
          <w:szCs w:val="23"/>
        </w:rPr>
        <w:t>.</w:t>
      </w:r>
    </w:p>
    <w:p w14:paraId="5227DA01" w14:textId="77777777" w:rsidR="00470D43" w:rsidRPr="00F24A66" w:rsidRDefault="008225D5">
      <w:pPr>
        <w:pStyle w:val="2"/>
        <w:rPr>
          <w:color w:val="000000" w:themeColor="text1"/>
          <w:sz w:val="23"/>
          <w:szCs w:val="23"/>
        </w:rPr>
      </w:pPr>
      <w:bookmarkStart w:id="14" w:name="_ref_1-cfb6c263fcf747"/>
      <w:r w:rsidRPr="00F24A66">
        <w:rPr>
          <w:color w:val="000000" w:themeColor="text1"/>
          <w:sz w:val="23"/>
          <w:szCs w:val="23"/>
        </w:rPr>
        <w:t>Цена товара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bookmarkEnd w:id="14"/>
    </w:p>
    <w:p w14:paraId="5DE34874" w14:textId="540A6A74" w:rsidR="00470D43" w:rsidRPr="00F24A66" w:rsidRDefault="008225D5">
      <w:pPr>
        <w:pStyle w:val="2"/>
        <w:rPr>
          <w:color w:val="000000" w:themeColor="text1"/>
          <w:sz w:val="23"/>
          <w:szCs w:val="23"/>
        </w:rPr>
      </w:pPr>
      <w:bookmarkStart w:id="15" w:name="_ref_1-452406948e984e"/>
      <w:r w:rsidRPr="00F24A66">
        <w:rPr>
          <w:color w:val="000000" w:themeColor="text1"/>
          <w:sz w:val="23"/>
          <w:szCs w:val="23"/>
        </w:rPr>
        <w:t xml:space="preserve">Цена </w:t>
      </w:r>
      <w:r w:rsidR="006F19DF">
        <w:rPr>
          <w:color w:val="000000" w:themeColor="text1"/>
          <w:sz w:val="23"/>
          <w:szCs w:val="23"/>
        </w:rPr>
        <w:t>Договор</w:t>
      </w:r>
      <w:r w:rsidRPr="00F24A66">
        <w:rPr>
          <w:color w:val="000000" w:themeColor="text1"/>
          <w:sz w:val="23"/>
          <w:szCs w:val="23"/>
        </w:rPr>
        <w:t xml:space="preserve">а </w:t>
      </w:r>
      <w:r w:rsidR="00C9305A">
        <w:rPr>
          <w:color w:val="000000" w:themeColor="text1"/>
          <w:sz w:val="23"/>
          <w:szCs w:val="23"/>
        </w:rPr>
        <w:t xml:space="preserve">определяется по итогам </w:t>
      </w:r>
      <w:r w:rsidR="00C9305A" w:rsidRPr="00C9305A">
        <w:rPr>
          <w:color w:val="000000" w:themeColor="text1"/>
          <w:sz w:val="23"/>
          <w:szCs w:val="23"/>
        </w:rPr>
        <w:t>запроса котировок в электронной форме</w:t>
      </w:r>
      <w:r w:rsidR="00C9305A">
        <w:rPr>
          <w:color w:val="000000" w:themeColor="text1"/>
          <w:sz w:val="23"/>
          <w:szCs w:val="23"/>
        </w:rPr>
        <w:t>,</w:t>
      </w:r>
      <w:r w:rsidR="00C9305A" w:rsidRPr="00C9305A">
        <w:rPr>
          <w:color w:val="000000" w:themeColor="text1"/>
          <w:sz w:val="23"/>
          <w:szCs w:val="23"/>
        </w:rPr>
        <w:t xml:space="preserve"> </w:t>
      </w:r>
      <w:r w:rsidRPr="00F24A66">
        <w:rPr>
          <w:color w:val="000000" w:themeColor="text1"/>
          <w:sz w:val="23"/>
          <w:szCs w:val="23"/>
        </w:rPr>
        <w:t xml:space="preserve">является твердой и определяется на весь срок исполнения </w:t>
      </w:r>
      <w:r w:rsidR="006F19DF">
        <w:rPr>
          <w:color w:val="000000" w:themeColor="text1"/>
          <w:sz w:val="23"/>
          <w:szCs w:val="23"/>
        </w:rPr>
        <w:t>Договор</w:t>
      </w:r>
      <w:r w:rsidRPr="00F24A66">
        <w:rPr>
          <w:color w:val="000000" w:themeColor="text1"/>
          <w:sz w:val="23"/>
          <w:szCs w:val="23"/>
        </w:rPr>
        <w:t>а. Изменение цены допускается только в случаях, предусмотренных законом.</w:t>
      </w:r>
      <w:bookmarkEnd w:id="15"/>
    </w:p>
    <w:p w14:paraId="2B863A45" w14:textId="69E00CF6" w:rsidR="00B628FC" w:rsidRPr="00F24A66" w:rsidRDefault="00607C0A" w:rsidP="00B628FC">
      <w:pPr>
        <w:pStyle w:val="2"/>
        <w:rPr>
          <w:color w:val="000000" w:themeColor="text1"/>
          <w:sz w:val="23"/>
          <w:szCs w:val="23"/>
        </w:rPr>
      </w:pPr>
      <w:bookmarkStart w:id="16" w:name="_ref_1-587ccd6bb48345"/>
      <w:r w:rsidRPr="00F24A66">
        <w:rPr>
          <w:color w:val="000000" w:themeColor="text1"/>
          <w:sz w:val="23"/>
          <w:szCs w:val="23"/>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6F19DF">
        <w:rPr>
          <w:color w:val="000000" w:themeColor="text1"/>
          <w:sz w:val="23"/>
          <w:szCs w:val="23"/>
        </w:rPr>
        <w:t>договор</w:t>
      </w:r>
      <w:r w:rsidRPr="00F24A66">
        <w:rPr>
          <w:color w:val="000000" w:themeColor="text1"/>
          <w:sz w:val="23"/>
          <w:szCs w:val="23"/>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bookmarkStart w:id="17" w:name="_ref_1-2a5f19845b644a"/>
      <w:bookmarkEnd w:id="16"/>
    </w:p>
    <w:p w14:paraId="4F3AE2FD" w14:textId="2E0C5E31" w:rsidR="00C36243" w:rsidRPr="00F24A66" w:rsidRDefault="0049165C" w:rsidP="00B628FC">
      <w:pPr>
        <w:pStyle w:val="2"/>
        <w:rPr>
          <w:color w:val="000000" w:themeColor="text1"/>
          <w:sz w:val="23"/>
          <w:szCs w:val="23"/>
        </w:rPr>
      </w:pPr>
      <w:r w:rsidRPr="00F24A66">
        <w:rPr>
          <w:color w:val="000000" w:themeColor="text1"/>
          <w:sz w:val="23"/>
          <w:szCs w:val="23"/>
        </w:rPr>
        <w:t xml:space="preserve">Источник финансирования: </w:t>
      </w:r>
      <w:bookmarkEnd w:id="17"/>
      <w:r w:rsidR="00161388" w:rsidRPr="00F24A66">
        <w:rPr>
          <w:rFonts w:eastAsia="Calibri"/>
          <w:b/>
          <w:color w:val="000000" w:themeColor="text1"/>
          <w:sz w:val="23"/>
          <w:szCs w:val="23"/>
        </w:rPr>
        <w:t>средства бюджетного учреждения (КВР 244).</w:t>
      </w:r>
    </w:p>
    <w:p w14:paraId="2122D37C" w14:textId="77777777" w:rsidR="005A2D26" w:rsidRPr="00F24A66" w:rsidRDefault="008225D5" w:rsidP="005A2D26">
      <w:pPr>
        <w:autoSpaceDE w:val="0"/>
        <w:autoSpaceDN w:val="0"/>
        <w:adjustRightInd w:val="0"/>
        <w:spacing w:before="0" w:after="0" w:line="240" w:lineRule="auto"/>
        <w:ind w:firstLine="0"/>
        <w:rPr>
          <w:color w:val="000000" w:themeColor="text1"/>
          <w:sz w:val="23"/>
          <w:szCs w:val="23"/>
        </w:rPr>
      </w:pPr>
      <w:bookmarkStart w:id="18" w:name="_ref_1-b9a962767e164a"/>
      <w:r w:rsidRPr="00F24A66">
        <w:rPr>
          <w:color w:val="000000" w:themeColor="text1"/>
          <w:sz w:val="23"/>
          <w:szCs w:val="23"/>
        </w:rPr>
        <w:t xml:space="preserve">Заказчик обязуется оплачивать каждую партию товара </w:t>
      </w:r>
      <w:r w:rsidR="005A2D26" w:rsidRPr="00F24A66">
        <w:rPr>
          <w:color w:val="000000" w:themeColor="text1"/>
          <w:sz w:val="23"/>
          <w:szCs w:val="23"/>
          <w:u w:val="single"/>
        </w:rPr>
        <w:t>в течение</w:t>
      </w:r>
      <w:r w:rsidR="000E03E4" w:rsidRPr="00F24A66">
        <w:rPr>
          <w:color w:val="000000" w:themeColor="text1"/>
          <w:sz w:val="23"/>
          <w:szCs w:val="23"/>
          <w:u w:val="single"/>
        </w:rPr>
        <w:t xml:space="preserve"> </w:t>
      </w:r>
      <w:r w:rsidR="000E03E4" w:rsidRPr="00F24A66">
        <w:rPr>
          <w:color w:val="000000" w:themeColor="text1"/>
          <w:sz w:val="23"/>
          <w:szCs w:val="23"/>
        </w:rPr>
        <w:t>7</w:t>
      </w:r>
      <w:r w:rsidR="005A2D26" w:rsidRPr="00F24A66">
        <w:rPr>
          <w:color w:val="000000" w:themeColor="text1"/>
          <w:sz w:val="23"/>
          <w:szCs w:val="23"/>
        </w:rPr>
        <w:t xml:space="preserve"> рабочих дней с даты подписания заказчиком документа о приемке</w:t>
      </w:r>
    </w:p>
    <w:p w14:paraId="50181224" w14:textId="01577A57" w:rsidR="00470D43" w:rsidRPr="00F24A66" w:rsidRDefault="008225D5" w:rsidP="005A2D26">
      <w:pPr>
        <w:pStyle w:val="2"/>
        <w:numPr>
          <w:ilvl w:val="0"/>
          <w:numId w:val="0"/>
        </w:numPr>
        <w:ind w:firstLine="482"/>
        <w:rPr>
          <w:color w:val="000000" w:themeColor="text1"/>
          <w:sz w:val="23"/>
          <w:szCs w:val="23"/>
        </w:rPr>
      </w:pPr>
      <w:bookmarkStart w:id="19" w:name="_ref_1-dc5bfeaa4f8945"/>
      <w:bookmarkEnd w:id="18"/>
      <w:r w:rsidRPr="00F24A66">
        <w:rPr>
          <w:color w:val="000000" w:themeColor="text1"/>
          <w:sz w:val="23"/>
          <w:szCs w:val="23"/>
        </w:rPr>
        <w:t xml:space="preserve">Расчеты по </w:t>
      </w:r>
      <w:r w:rsidR="006F19DF">
        <w:rPr>
          <w:color w:val="000000" w:themeColor="text1"/>
          <w:sz w:val="23"/>
          <w:szCs w:val="23"/>
        </w:rPr>
        <w:t>Договор</w:t>
      </w:r>
      <w:r w:rsidRPr="00F24A66">
        <w:rPr>
          <w:color w:val="000000" w:themeColor="text1"/>
          <w:sz w:val="23"/>
          <w:szCs w:val="23"/>
        </w:rPr>
        <w:t>у осуществляются в безналичной форме платежными поручениями.</w:t>
      </w:r>
      <w:bookmarkEnd w:id="19"/>
    </w:p>
    <w:p w14:paraId="467CBD9A" w14:textId="77777777" w:rsidR="00470D43" w:rsidRPr="00F24A66" w:rsidRDefault="008225D5">
      <w:pPr>
        <w:pStyle w:val="2"/>
        <w:rPr>
          <w:color w:val="000000" w:themeColor="text1"/>
          <w:sz w:val="23"/>
          <w:szCs w:val="23"/>
        </w:rPr>
      </w:pPr>
      <w:bookmarkStart w:id="20" w:name="_ref_1-1a2d4415564046"/>
      <w:r w:rsidRPr="00F24A66">
        <w:rPr>
          <w:color w:val="000000" w:themeColor="text1"/>
          <w:sz w:val="23"/>
          <w:szCs w:val="23"/>
        </w:rPr>
        <w:t xml:space="preserve">Заказчик произведет оплату поставленной партии в полном объеме, только если Поставщик предоставит ему следующие документы: </w:t>
      </w:r>
      <w:r w:rsidR="005A2D26" w:rsidRPr="00F24A66">
        <w:rPr>
          <w:color w:val="000000" w:themeColor="text1"/>
          <w:sz w:val="23"/>
          <w:szCs w:val="23"/>
          <w:u w:val="single"/>
        </w:rPr>
        <w:t>накладная, счет-фактура</w:t>
      </w:r>
      <w:r w:rsidR="001C6807" w:rsidRPr="00F24A66">
        <w:rPr>
          <w:color w:val="000000" w:themeColor="text1"/>
          <w:sz w:val="23"/>
          <w:szCs w:val="23"/>
          <w:u w:val="single"/>
        </w:rPr>
        <w:t xml:space="preserve"> </w:t>
      </w:r>
      <w:r w:rsidR="005A2D26" w:rsidRPr="00F24A66">
        <w:rPr>
          <w:color w:val="000000" w:themeColor="text1"/>
          <w:sz w:val="23"/>
          <w:szCs w:val="23"/>
          <w:u w:val="single"/>
        </w:rPr>
        <w:t>(если Поставщик находится на ОСН)</w:t>
      </w:r>
      <w:r w:rsidR="001C6807" w:rsidRPr="00F24A66">
        <w:rPr>
          <w:color w:val="000000" w:themeColor="text1"/>
          <w:sz w:val="23"/>
          <w:szCs w:val="23"/>
          <w:u w:val="single"/>
        </w:rPr>
        <w:t xml:space="preserve"> или УПД</w:t>
      </w:r>
      <w:r w:rsidR="005A2D26" w:rsidRPr="00F24A66">
        <w:rPr>
          <w:color w:val="000000" w:themeColor="text1"/>
          <w:sz w:val="23"/>
          <w:szCs w:val="23"/>
          <w:u w:val="single"/>
        </w:rPr>
        <w:t>, акт приемки-передачи товара</w:t>
      </w:r>
      <w:r w:rsidR="001C6807" w:rsidRPr="00F24A66">
        <w:rPr>
          <w:color w:val="000000" w:themeColor="text1"/>
          <w:sz w:val="23"/>
          <w:szCs w:val="23"/>
          <w:u w:val="single"/>
        </w:rPr>
        <w:t xml:space="preserve">, счет на </w:t>
      </w:r>
      <w:proofErr w:type="gramStart"/>
      <w:r w:rsidR="001C6807" w:rsidRPr="00F24A66">
        <w:rPr>
          <w:color w:val="000000" w:themeColor="text1"/>
          <w:sz w:val="23"/>
          <w:szCs w:val="23"/>
          <w:u w:val="single"/>
        </w:rPr>
        <w:t>оплату  товара</w:t>
      </w:r>
      <w:proofErr w:type="gramEnd"/>
      <w:r w:rsidRPr="00F24A66">
        <w:rPr>
          <w:color w:val="000000" w:themeColor="text1"/>
          <w:sz w:val="23"/>
          <w:szCs w:val="23"/>
        </w:rPr>
        <w:t>. Данные документы должны быть предоставлены до наступления срока оплаты оставшейся части цены поставленной партии товара</w:t>
      </w:r>
      <w:r w:rsidR="00C36243" w:rsidRPr="00F24A66">
        <w:rPr>
          <w:color w:val="000000" w:themeColor="text1"/>
          <w:sz w:val="23"/>
          <w:szCs w:val="23"/>
        </w:rPr>
        <w:t xml:space="preserve"> (</w:t>
      </w:r>
      <w:r w:rsidR="00C36243" w:rsidRPr="00F24A66">
        <w:rPr>
          <w:color w:val="000000" w:themeColor="text1"/>
          <w:sz w:val="23"/>
          <w:szCs w:val="23"/>
          <w:u w:val="single"/>
        </w:rPr>
        <w:t xml:space="preserve">накладная, счет-фактура (если Поставщик находится на ОСН) или УПД, акт приемки-передачи товара передаются вместе с товаром, </w:t>
      </w:r>
      <w:r w:rsidR="00087D0A" w:rsidRPr="00F24A66">
        <w:rPr>
          <w:color w:val="000000" w:themeColor="text1"/>
          <w:sz w:val="23"/>
          <w:szCs w:val="23"/>
          <w:u w:val="single"/>
        </w:rPr>
        <w:t xml:space="preserve">счет на оплату </w:t>
      </w:r>
      <w:r w:rsidR="00C36243" w:rsidRPr="00F24A66">
        <w:rPr>
          <w:color w:val="000000" w:themeColor="text1"/>
          <w:sz w:val="23"/>
          <w:szCs w:val="23"/>
          <w:u w:val="single"/>
        </w:rPr>
        <w:t>товара предоставляется после подписания Заказчиком документов о приемке товара</w:t>
      </w:r>
      <w:r w:rsidR="00087D0A" w:rsidRPr="00F24A66">
        <w:rPr>
          <w:color w:val="000000" w:themeColor="text1"/>
          <w:sz w:val="23"/>
          <w:szCs w:val="23"/>
          <w:u w:val="single"/>
        </w:rPr>
        <w:t xml:space="preserve"> </w:t>
      </w:r>
      <w:r w:rsidR="00160F80" w:rsidRPr="00F24A66">
        <w:rPr>
          <w:color w:val="000000" w:themeColor="text1"/>
          <w:sz w:val="23"/>
          <w:szCs w:val="23"/>
        </w:rPr>
        <w:t xml:space="preserve">в течение </w:t>
      </w:r>
      <w:r w:rsidR="00087D0A" w:rsidRPr="00F24A66">
        <w:rPr>
          <w:color w:val="000000" w:themeColor="text1"/>
          <w:sz w:val="23"/>
          <w:szCs w:val="23"/>
        </w:rPr>
        <w:t xml:space="preserve">за </w:t>
      </w:r>
      <w:r w:rsidR="000E03E4" w:rsidRPr="00F24A66">
        <w:rPr>
          <w:color w:val="000000" w:themeColor="text1"/>
          <w:sz w:val="23"/>
          <w:szCs w:val="23"/>
        </w:rPr>
        <w:t>7</w:t>
      </w:r>
      <w:r w:rsidR="00087D0A" w:rsidRPr="00F24A66">
        <w:rPr>
          <w:color w:val="000000" w:themeColor="text1"/>
          <w:sz w:val="23"/>
          <w:szCs w:val="23"/>
        </w:rPr>
        <w:t xml:space="preserve"> рабочих дней до наступления срока оплаты оставшейся части цены поставленной партии товара</w:t>
      </w:r>
      <w:r w:rsidR="00C36243" w:rsidRPr="00F24A66">
        <w:rPr>
          <w:color w:val="000000" w:themeColor="text1"/>
          <w:sz w:val="23"/>
          <w:szCs w:val="23"/>
          <w:u w:val="single"/>
        </w:rPr>
        <w:t>)</w:t>
      </w:r>
      <w:r w:rsidRPr="00F24A66">
        <w:rPr>
          <w:color w:val="000000" w:themeColor="text1"/>
          <w:sz w:val="23"/>
          <w:szCs w:val="23"/>
        </w:rPr>
        <w:t>. В случае просрочки предоставления любого из указанных документов срок оплаты увеличивается соразмерно сроку просрочки.</w:t>
      </w:r>
      <w:bookmarkEnd w:id="20"/>
    </w:p>
    <w:p w14:paraId="3A82A492" w14:textId="77777777" w:rsidR="00470D43" w:rsidRPr="00F24A66" w:rsidRDefault="008225D5">
      <w:pPr>
        <w:pStyle w:val="2"/>
        <w:rPr>
          <w:color w:val="000000" w:themeColor="text1"/>
          <w:sz w:val="23"/>
          <w:szCs w:val="23"/>
        </w:rPr>
      </w:pPr>
      <w:bookmarkStart w:id="21" w:name="_ref_1-698d6b22fdb94f"/>
      <w:r w:rsidRPr="00F24A66">
        <w:rPr>
          <w:color w:val="000000" w:themeColor="text1"/>
          <w:sz w:val="23"/>
          <w:szCs w:val="23"/>
        </w:rPr>
        <w:t>Товар, проданный в кредит, не считается находящимся в залоге у Поставщика.</w:t>
      </w:r>
      <w:bookmarkEnd w:id="21"/>
    </w:p>
    <w:p w14:paraId="40F056E5" w14:textId="77777777" w:rsidR="00470D43" w:rsidRPr="00F24A66" w:rsidRDefault="008225D5">
      <w:pPr>
        <w:pStyle w:val="1"/>
        <w:rPr>
          <w:color w:val="000000" w:themeColor="text1"/>
          <w:sz w:val="23"/>
          <w:szCs w:val="23"/>
        </w:rPr>
      </w:pPr>
      <w:bookmarkStart w:id="22" w:name="_ref_1-680da066e09745"/>
      <w:r w:rsidRPr="00F24A66">
        <w:rPr>
          <w:color w:val="000000" w:themeColor="text1"/>
          <w:sz w:val="23"/>
          <w:szCs w:val="23"/>
        </w:rPr>
        <w:t>Срок и условия поставки</w:t>
      </w:r>
      <w:bookmarkEnd w:id="22"/>
    </w:p>
    <w:p w14:paraId="5F427192" w14:textId="26BFD5A8" w:rsidR="00E016AB" w:rsidRPr="00F24A66" w:rsidRDefault="008225D5" w:rsidP="00E016AB">
      <w:pPr>
        <w:pStyle w:val="2"/>
        <w:rPr>
          <w:color w:val="000000" w:themeColor="text1"/>
          <w:sz w:val="23"/>
          <w:szCs w:val="23"/>
        </w:rPr>
      </w:pPr>
      <w:bookmarkStart w:id="23" w:name="_ref_1-4f6190a7591343"/>
      <w:r w:rsidRPr="00F24A66">
        <w:rPr>
          <w:color w:val="000000" w:themeColor="text1"/>
          <w:sz w:val="23"/>
          <w:szCs w:val="23"/>
        </w:rPr>
        <w:t xml:space="preserve">Поставка товара должна </w:t>
      </w:r>
      <w:bookmarkEnd w:id="23"/>
      <w:r w:rsidR="00360464" w:rsidRPr="00F24A66">
        <w:rPr>
          <w:color w:val="000000" w:themeColor="text1"/>
          <w:sz w:val="23"/>
          <w:szCs w:val="23"/>
        </w:rPr>
        <w:t xml:space="preserve">осуществляться </w:t>
      </w:r>
      <w:r w:rsidR="00E016AB" w:rsidRPr="00F24A66">
        <w:rPr>
          <w:color w:val="000000" w:themeColor="text1"/>
          <w:sz w:val="23"/>
          <w:szCs w:val="23"/>
        </w:rPr>
        <w:t xml:space="preserve">со дня подписания </w:t>
      </w:r>
      <w:r w:rsidR="006F19DF">
        <w:rPr>
          <w:color w:val="000000" w:themeColor="text1"/>
          <w:sz w:val="23"/>
          <w:szCs w:val="23"/>
        </w:rPr>
        <w:t>договор</w:t>
      </w:r>
      <w:r w:rsidR="00E016AB" w:rsidRPr="00F24A66">
        <w:rPr>
          <w:color w:val="000000" w:themeColor="text1"/>
          <w:sz w:val="23"/>
          <w:szCs w:val="23"/>
        </w:rPr>
        <w:t xml:space="preserve">а </w:t>
      </w:r>
      <w:r w:rsidR="00A615D9">
        <w:rPr>
          <w:b/>
          <w:bCs w:val="0"/>
          <w:color w:val="000000" w:themeColor="text1"/>
          <w:sz w:val="23"/>
          <w:szCs w:val="23"/>
        </w:rPr>
        <w:t>согласно техническому заданию</w:t>
      </w:r>
      <w:r w:rsidR="00DC3BB4" w:rsidRPr="00C92F87">
        <w:rPr>
          <w:b/>
          <w:bCs w:val="0"/>
          <w:color w:val="000000" w:themeColor="text1"/>
          <w:sz w:val="23"/>
          <w:szCs w:val="23"/>
        </w:rPr>
        <w:t xml:space="preserve"> с момента заключения </w:t>
      </w:r>
      <w:r w:rsidR="006F19DF" w:rsidRPr="00C92F87">
        <w:rPr>
          <w:b/>
          <w:bCs w:val="0"/>
          <w:color w:val="000000" w:themeColor="text1"/>
          <w:sz w:val="23"/>
          <w:szCs w:val="23"/>
        </w:rPr>
        <w:t>договор</w:t>
      </w:r>
      <w:r w:rsidR="00DC3BB4" w:rsidRPr="00C92F87">
        <w:rPr>
          <w:b/>
          <w:bCs w:val="0"/>
          <w:color w:val="000000" w:themeColor="text1"/>
          <w:sz w:val="23"/>
          <w:szCs w:val="23"/>
        </w:rPr>
        <w:t>а,</w:t>
      </w:r>
      <w:r w:rsidR="00E016AB" w:rsidRPr="00C92F87">
        <w:rPr>
          <w:b/>
          <w:bCs w:val="0"/>
          <w:color w:val="000000" w:themeColor="text1"/>
          <w:sz w:val="23"/>
          <w:szCs w:val="23"/>
        </w:rPr>
        <w:t xml:space="preserve"> с 0</w:t>
      </w:r>
      <w:r w:rsidR="00925992" w:rsidRPr="00C92F87">
        <w:rPr>
          <w:b/>
          <w:bCs w:val="0"/>
          <w:color w:val="000000" w:themeColor="text1"/>
          <w:sz w:val="23"/>
          <w:szCs w:val="23"/>
        </w:rPr>
        <w:t xml:space="preserve">9-00 до 16-00 по </w:t>
      </w:r>
      <w:proofErr w:type="spellStart"/>
      <w:r w:rsidR="00925992" w:rsidRPr="00C92F87">
        <w:rPr>
          <w:b/>
          <w:bCs w:val="0"/>
          <w:color w:val="000000" w:themeColor="text1"/>
          <w:sz w:val="23"/>
          <w:szCs w:val="23"/>
        </w:rPr>
        <w:t>моск</w:t>
      </w:r>
      <w:proofErr w:type="spellEnd"/>
      <w:r w:rsidR="00925992" w:rsidRPr="00C92F87">
        <w:rPr>
          <w:b/>
          <w:bCs w:val="0"/>
          <w:color w:val="000000" w:themeColor="text1"/>
          <w:sz w:val="23"/>
          <w:szCs w:val="23"/>
        </w:rPr>
        <w:t>. времени</w:t>
      </w:r>
      <w:r w:rsidR="00E016AB" w:rsidRPr="00C92F87">
        <w:rPr>
          <w:b/>
          <w:bCs w:val="0"/>
          <w:color w:val="000000" w:themeColor="text1"/>
          <w:sz w:val="23"/>
          <w:szCs w:val="23"/>
        </w:rPr>
        <w:t>.</w:t>
      </w:r>
      <w:r w:rsidR="00E016AB" w:rsidRPr="00C92F87">
        <w:rPr>
          <w:color w:val="000000" w:themeColor="text1"/>
          <w:sz w:val="23"/>
          <w:szCs w:val="23"/>
        </w:rPr>
        <w:t xml:space="preserve"> Расходы</w:t>
      </w:r>
      <w:r w:rsidR="00E016AB" w:rsidRPr="00F24A66">
        <w:rPr>
          <w:color w:val="000000" w:themeColor="text1"/>
          <w:sz w:val="23"/>
          <w:szCs w:val="23"/>
        </w:rPr>
        <w:t xml:space="preserve"> на поставку и разгрузку Товара на склад Заказчика несет Поставщик. </w:t>
      </w:r>
    </w:p>
    <w:p w14:paraId="130BDAD7" w14:textId="3C96841C" w:rsidR="00E016AB" w:rsidRPr="00F24A66" w:rsidRDefault="00E016AB" w:rsidP="00E016AB">
      <w:pPr>
        <w:pStyle w:val="2"/>
        <w:rPr>
          <w:color w:val="000000" w:themeColor="text1"/>
          <w:sz w:val="23"/>
          <w:szCs w:val="23"/>
        </w:rPr>
      </w:pPr>
      <w:r w:rsidRPr="00F24A66">
        <w:rPr>
          <w:color w:val="000000" w:themeColor="text1"/>
          <w:sz w:val="23"/>
          <w:szCs w:val="23"/>
        </w:rPr>
        <w:t xml:space="preserve">Заявки на поставку товара по </w:t>
      </w:r>
      <w:r w:rsidR="006F19DF">
        <w:rPr>
          <w:color w:val="000000" w:themeColor="text1"/>
          <w:sz w:val="23"/>
          <w:szCs w:val="23"/>
        </w:rPr>
        <w:t>Договор</w:t>
      </w:r>
      <w:r w:rsidRPr="00F24A66">
        <w:rPr>
          <w:color w:val="000000" w:themeColor="text1"/>
          <w:sz w:val="23"/>
          <w:szCs w:val="23"/>
        </w:rPr>
        <w:t>у должны направляться:</w:t>
      </w:r>
    </w:p>
    <w:p w14:paraId="48D713B1" w14:textId="77777777" w:rsidR="00FF0C4D" w:rsidRPr="00F24A66" w:rsidRDefault="00E016AB" w:rsidP="00FF0C4D">
      <w:pPr>
        <w:pStyle w:val="ab"/>
        <w:numPr>
          <w:ilvl w:val="0"/>
          <w:numId w:val="3"/>
        </w:numPr>
        <w:spacing w:after="0"/>
        <w:jc w:val="both"/>
        <w:rPr>
          <w:color w:val="000000" w:themeColor="text1"/>
          <w:sz w:val="23"/>
          <w:szCs w:val="23"/>
        </w:rPr>
      </w:pPr>
      <w:r w:rsidRPr="00F24A66">
        <w:rPr>
          <w:color w:val="000000" w:themeColor="text1"/>
          <w:sz w:val="23"/>
          <w:szCs w:val="23"/>
        </w:rPr>
        <w:t>по электронной почте</w:t>
      </w:r>
      <w:r w:rsidR="00373EDE" w:rsidRPr="00F24A66">
        <w:rPr>
          <w:color w:val="000000" w:themeColor="text1"/>
          <w:sz w:val="23"/>
          <w:szCs w:val="23"/>
        </w:rPr>
        <w:t xml:space="preserve"> (письменно)</w:t>
      </w:r>
      <w:r w:rsidR="00FF0C4D" w:rsidRPr="00F24A66">
        <w:rPr>
          <w:color w:val="000000" w:themeColor="text1"/>
          <w:sz w:val="23"/>
          <w:szCs w:val="23"/>
        </w:rPr>
        <w:t>;</w:t>
      </w:r>
    </w:p>
    <w:p w14:paraId="7E1B3FDE" w14:textId="77777777" w:rsidR="00B969B8" w:rsidRPr="00F24A66" w:rsidRDefault="00FF0C4D" w:rsidP="00B969B8">
      <w:pPr>
        <w:pStyle w:val="ab"/>
        <w:numPr>
          <w:ilvl w:val="0"/>
          <w:numId w:val="3"/>
        </w:numPr>
        <w:spacing w:after="0"/>
        <w:jc w:val="both"/>
        <w:rPr>
          <w:color w:val="000000" w:themeColor="text1"/>
          <w:sz w:val="23"/>
          <w:szCs w:val="23"/>
        </w:rPr>
      </w:pPr>
      <w:r w:rsidRPr="00F24A66">
        <w:rPr>
          <w:color w:val="000000" w:themeColor="text1"/>
          <w:sz w:val="23"/>
          <w:szCs w:val="23"/>
        </w:rPr>
        <w:lastRenderedPageBreak/>
        <w:t xml:space="preserve"> посредством телефонной связи (</w:t>
      </w:r>
      <w:r w:rsidR="00373EDE" w:rsidRPr="00F24A66">
        <w:rPr>
          <w:color w:val="000000" w:themeColor="text1"/>
          <w:sz w:val="23"/>
          <w:szCs w:val="23"/>
        </w:rPr>
        <w:t xml:space="preserve">устно, </w:t>
      </w:r>
      <w:r w:rsidR="00FB084E" w:rsidRPr="00F24A66">
        <w:rPr>
          <w:color w:val="000000" w:themeColor="text1"/>
          <w:sz w:val="23"/>
          <w:szCs w:val="23"/>
        </w:rPr>
        <w:t>с последующ</w:t>
      </w:r>
      <w:r w:rsidR="00373EDE" w:rsidRPr="00F24A66">
        <w:rPr>
          <w:color w:val="000000" w:themeColor="text1"/>
          <w:sz w:val="23"/>
          <w:szCs w:val="23"/>
        </w:rPr>
        <w:t xml:space="preserve">ей </w:t>
      </w:r>
      <w:r w:rsidR="00FB084E" w:rsidRPr="00F24A66">
        <w:rPr>
          <w:color w:val="000000" w:themeColor="text1"/>
          <w:sz w:val="23"/>
          <w:szCs w:val="23"/>
        </w:rPr>
        <w:t xml:space="preserve">письменной отправкой </w:t>
      </w:r>
      <w:r w:rsidRPr="00F24A66">
        <w:rPr>
          <w:color w:val="000000" w:themeColor="text1"/>
          <w:sz w:val="23"/>
          <w:szCs w:val="23"/>
        </w:rPr>
        <w:t>Заявки</w:t>
      </w:r>
      <w:r w:rsidR="00FB084E" w:rsidRPr="00F24A66">
        <w:rPr>
          <w:color w:val="000000" w:themeColor="text1"/>
          <w:sz w:val="23"/>
          <w:szCs w:val="23"/>
        </w:rPr>
        <w:t xml:space="preserve"> на поставку товара по электронной почте</w:t>
      </w:r>
      <w:r w:rsidR="00373EDE" w:rsidRPr="00F24A66">
        <w:rPr>
          <w:color w:val="000000" w:themeColor="text1"/>
          <w:sz w:val="23"/>
          <w:szCs w:val="23"/>
        </w:rPr>
        <w:t xml:space="preserve"> письменно</w:t>
      </w:r>
      <w:r w:rsidR="00FB084E" w:rsidRPr="00F24A66">
        <w:rPr>
          <w:color w:val="000000" w:themeColor="text1"/>
          <w:sz w:val="23"/>
          <w:szCs w:val="23"/>
        </w:rPr>
        <w:t>)</w:t>
      </w:r>
      <w:r w:rsidR="00B969B8" w:rsidRPr="00F24A66">
        <w:rPr>
          <w:color w:val="000000" w:themeColor="text1"/>
          <w:sz w:val="23"/>
          <w:szCs w:val="23"/>
        </w:rPr>
        <w:t xml:space="preserve">.       </w:t>
      </w:r>
    </w:p>
    <w:p w14:paraId="766E2E4B" w14:textId="3BA1E1CB" w:rsidR="00E016AB" w:rsidRPr="00F24A66" w:rsidRDefault="008225D5" w:rsidP="00292F11">
      <w:pPr>
        <w:pStyle w:val="2"/>
        <w:rPr>
          <w:color w:val="000000" w:themeColor="text1"/>
          <w:sz w:val="23"/>
          <w:szCs w:val="23"/>
          <w:u w:val="single"/>
        </w:rPr>
      </w:pPr>
      <w:bookmarkStart w:id="24" w:name="_ref_1-2fa0b4fb106a4a"/>
      <w:r w:rsidRPr="00F24A66">
        <w:rPr>
          <w:color w:val="000000" w:themeColor="text1"/>
          <w:sz w:val="23"/>
          <w:szCs w:val="23"/>
        </w:rPr>
        <w:t xml:space="preserve">Поставка товара осуществляется путем его доставки Заказчику по адресу: </w:t>
      </w:r>
      <w:r w:rsidR="0094530A">
        <w:rPr>
          <w:b/>
          <w:bCs w:val="0"/>
          <w:color w:val="000000" w:themeColor="text1"/>
          <w:sz w:val="23"/>
          <w:szCs w:val="23"/>
        </w:rPr>
        <w:t>------</w:t>
      </w:r>
    </w:p>
    <w:p w14:paraId="7BF2DCD1" w14:textId="77777777" w:rsidR="00470D43" w:rsidRPr="00F24A66" w:rsidRDefault="008225D5">
      <w:pPr>
        <w:pStyle w:val="2"/>
        <w:rPr>
          <w:color w:val="000000" w:themeColor="text1"/>
          <w:sz w:val="23"/>
          <w:szCs w:val="23"/>
        </w:rPr>
      </w:pPr>
      <w:bookmarkStart w:id="25" w:name="_ref_1-544da105dcbe44"/>
      <w:bookmarkEnd w:id="24"/>
      <w:r w:rsidRPr="00F24A66">
        <w:rPr>
          <w:color w:val="000000" w:themeColor="text1"/>
          <w:sz w:val="23"/>
          <w:szCs w:val="23"/>
        </w:rPr>
        <w:t>Право выбора вида транспорта и определения других условий доставки принадлежит Поставщику.</w:t>
      </w:r>
      <w:bookmarkEnd w:id="25"/>
    </w:p>
    <w:p w14:paraId="2F0E3B95" w14:textId="77777777" w:rsidR="00470D43" w:rsidRPr="00F24A66" w:rsidRDefault="008225D5">
      <w:pPr>
        <w:rPr>
          <w:color w:val="000000" w:themeColor="text1"/>
          <w:sz w:val="23"/>
          <w:szCs w:val="23"/>
        </w:rPr>
      </w:pPr>
      <w:r w:rsidRPr="00F24A66">
        <w:rPr>
          <w:color w:val="000000" w:themeColor="text1"/>
          <w:sz w:val="23"/>
          <w:szCs w:val="23"/>
        </w:rPr>
        <w:t>Доставка осуществляется за счет Поставщика.</w:t>
      </w:r>
    </w:p>
    <w:p w14:paraId="50108E22" w14:textId="77777777" w:rsidR="00470D43" w:rsidRPr="00F24A66" w:rsidRDefault="008225D5">
      <w:pPr>
        <w:pStyle w:val="2"/>
        <w:rPr>
          <w:color w:val="000000" w:themeColor="text1"/>
          <w:sz w:val="23"/>
          <w:szCs w:val="23"/>
        </w:rPr>
      </w:pPr>
      <w:bookmarkStart w:id="26" w:name="_ref_1-e7db1005158a4a"/>
      <w:r w:rsidRPr="00F24A66">
        <w:rPr>
          <w:color w:val="000000" w:themeColor="text1"/>
          <w:sz w:val="23"/>
          <w:szCs w:val="23"/>
        </w:rPr>
        <w:t>Поставщик считается исполнившим обязанность по поставке товара в момент вручения товара Заказчику.</w:t>
      </w:r>
      <w:bookmarkEnd w:id="26"/>
    </w:p>
    <w:p w14:paraId="26298160" w14:textId="77777777" w:rsidR="00470D43" w:rsidRPr="00F24A66" w:rsidRDefault="008225D5">
      <w:pPr>
        <w:pStyle w:val="2"/>
        <w:rPr>
          <w:color w:val="000000" w:themeColor="text1"/>
          <w:sz w:val="23"/>
          <w:szCs w:val="23"/>
        </w:rPr>
      </w:pPr>
      <w:bookmarkStart w:id="27" w:name="_ref_1-52f716fca3bf42"/>
      <w:r w:rsidRPr="00F24A66">
        <w:rPr>
          <w:color w:val="000000" w:themeColor="text1"/>
          <w:sz w:val="23"/>
          <w:szCs w:val="23"/>
        </w:rPr>
        <w:t>Поставщик обязан восполнить недопоставленное количество товара в следующем периоде (периодах) поставки.</w:t>
      </w:r>
      <w:bookmarkEnd w:id="27"/>
    </w:p>
    <w:p w14:paraId="2154FD3E" w14:textId="24779279" w:rsidR="00470D43" w:rsidRPr="00F24A66" w:rsidRDefault="008225D5">
      <w:pPr>
        <w:rPr>
          <w:color w:val="000000" w:themeColor="text1"/>
          <w:sz w:val="23"/>
          <w:szCs w:val="23"/>
        </w:rPr>
      </w:pPr>
      <w:r w:rsidRPr="00F24A66">
        <w:rPr>
          <w:color w:val="000000" w:themeColor="text1"/>
          <w:sz w:val="23"/>
          <w:szCs w:val="23"/>
        </w:rPr>
        <w:t xml:space="preserve">Окончание срока действия </w:t>
      </w:r>
      <w:r w:rsidR="006F19DF">
        <w:rPr>
          <w:color w:val="000000" w:themeColor="text1"/>
          <w:sz w:val="23"/>
          <w:szCs w:val="23"/>
        </w:rPr>
        <w:t>Договор</w:t>
      </w:r>
      <w:r w:rsidRPr="00F24A66">
        <w:rPr>
          <w:color w:val="000000" w:themeColor="text1"/>
          <w:sz w:val="23"/>
          <w:szCs w:val="23"/>
        </w:rPr>
        <w:t>а не прекращает обязанности Поставщика по восполнению недопоставки товара.</w:t>
      </w:r>
    </w:p>
    <w:p w14:paraId="5484044C" w14:textId="77777777" w:rsidR="00470D43" w:rsidRPr="00F24A66" w:rsidRDefault="008225D5">
      <w:pPr>
        <w:pStyle w:val="2"/>
        <w:rPr>
          <w:color w:val="000000" w:themeColor="text1"/>
          <w:sz w:val="23"/>
          <w:szCs w:val="23"/>
        </w:rPr>
      </w:pPr>
      <w:bookmarkStart w:id="28" w:name="_ref_1-b4b82d016fd148"/>
      <w:r w:rsidRPr="00F24A66">
        <w:rPr>
          <w:color w:val="000000" w:themeColor="text1"/>
          <w:sz w:val="23"/>
          <w:szCs w:val="23"/>
        </w:rPr>
        <w:t>Заказчик вправе, уведомив Поставщика, отказаться от принятия товаров, поставка которых просрочена.</w:t>
      </w:r>
      <w:bookmarkEnd w:id="28"/>
    </w:p>
    <w:p w14:paraId="67A5AA1A" w14:textId="77777777" w:rsidR="00470D43" w:rsidRPr="00F24A66" w:rsidRDefault="008225D5">
      <w:pPr>
        <w:pStyle w:val="2"/>
        <w:rPr>
          <w:color w:val="000000" w:themeColor="text1"/>
          <w:sz w:val="23"/>
          <w:szCs w:val="23"/>
        </w:rPr>
      </w:pPr>
      <w:bookmarkStart w:id="29" w:name="_ref_1-28022e3e855842"/>
      <w:r w:rsidRPr="00F24A66">
        <w:rPr>
          <w:color w:val="000000" w:themeColor="text1"/>
          <w:sz w:val="23"/>
          <w:szCs w:val="23"/>
        </w:rPr>
        <w:t>Тара (упаковка)</w:t>
      </w:r>
      <w:bookmarkEnd w:id="29"/>
    </w:p>
    <w:p w14:paraId="597BA71F" w14:textId="77777777" w:rsidR="00470D43" w:rsidRPr="00F24A66" w:rsidRDefault="008225D5">
      <w:pPr>
        <w:pStyle w:val="3"/>
        <w:rPr>
          <w:color w:val="000000" w:themeColor="text1"/>
          <w:sz w:val="23"/>
          <w:szCs w:val="23"/>
        </w:rPr>
      </w:pPr>
      <w:bookmarkStart w:id="30" w:name="_ref_1-13d9ebd112f945"/>
      <w:r w:rsidRPr="00F24A66">
        <w:rPr>
          <w:color w:val="000000" w:themeColor="text1"/>
          <w:sz w:val="23"/>
          <w:szCs w:val="23"/>
        </w:rPr>
        <w:t xml:space="preserve">Поставляемый товар должен быть </w:t>
      </w:r>
      <w:proofErr w:type="spellStart"/>
      <w:r w:rsidRPr="00F24A66">
        <w:rPr>
          <w:color w:val="000000" w:themeColor="text1"/>
          <w:sz w:val="23"/>
          <w:szCs w:val="23"/>
        </w:rPr>
        <w:t>затарен</w:t>
      </w:r>
      <w:proofErr w:type="spellEnd"/>
      <w:r w:rsidRPr="00F24A66">
        <w:rPr>
          <w:color w:val="000000" w:themeColor="text1"/>
          <w:sz w:val="23"/>
          <w:szCs w:val="23"/>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bookmarkEnd w:id="30"/>
    </w:p>
    <w:p w14:paraId="77C73DE1" w14:textId="77777777" w:rsidR="00470D43" w:rsidRPr="00F24A66" w:rsidRDefault="008225D5">
      <w:pPr>
        <w:pStyle w:val="3"/>
        <w:rPr>
          <w:color w:val="000000" w:themeColor="text1"/>
          <w:sz w:val="23"/>
          <w:szCs w:val="23"/>
        </w:rPr>
      </w:pPr>
      <w:bookmarkStart w:id="31" w:name="_ref_1-6d50692c797448"/>
      <w:r w:rsidRPr="00F24A66">
        <w:rPr>
          <w:color w:val="000000" w:themeColor="text1"/>
          <w:sz w:val="23"/>
          <w:szCs w:val="23"/>
        </w:rPr>
        <w:t>Тара (упаковка) является одноразовой, возврату Поставщику не подлежит.</w:t>
      </w:r>
      <w:bookmarkEnd w:id="31"/>
    </w:p>
    <w:p w14:paraId="319DD6FA" w14:textId="77777777" w:rsidR="00470D43" w:rsidRPr="00F24A66" w:rsidRDefault="008225D5">
      <w:pPr>
        <w:pStyle w:val="3"/>
        <w:rPr>
          <w:color w:val="000000" w:themeColor="text1"/>
          <w:sz w:val="23"/>
          <w:szCs w:val="23"/>
        </w:rPr>
      </w:pPr>
      <w:bookmarkStart w:id="32" w:name="_ref_1-107679b578454c"/>
      <w:r w:rsidRPr="00F24A66">
        <w:rPr>
          <w:color w:val="000000" w:themeColor="text1"/>
          <w:sz w:val="23"/>
          <w:szCs w:val="23"/>
        </w:rPr>
        <w:t>Стоимость тары (упаковки) товара входит в его цену и отдельно не оплачивается.</w:t>
      </w:r>
      <w:bookmarkEnd w:id="32"/>
    </w:p>
    <w:p w14:paraId="0F4D0093" w14:textId="77777777" w:rsidR="00470D43" w:rsidRPr="00F24A66" w:rsidRDefault="008225D5">
      <w:pPr>
        <w:pStyle w:val="3"/>
        <w:rPr>
          <w:color w:val="000000" w:themeColor="text1"/>
          <w:sz w:val="23"/>
          <w:szCs w:val="23"/>
        </w:rPr>
      </w:pPr>
      <w:bookmarkStart w:id="33" w:name="_ref_1-74d76ac09ff842"/>
      <w:r w:rsidRPr="00F24A66">
        <w:rPr>
          <w:color w:val="000000" w:themeColor="text1"/>
          <w:sz w:val="23"/>
          <w:szCs w:val="23"/>
        </w:rPr>
        <w:t xml:space="preserve">Если товар передается в ненадлежащей таре (упаковке) либо без нее, Заказчик вправе потребовать от Поставщика </w:t>
      </w:r>
      <w:proofErr w:type="spellStart"/>
      <w:r w:rsidRPr="00F24A66">
        <w:rPr>
          <w:color w:val="000000" w:themeColor="text1"/>
          <w:sz w:val="23"/>
          <w:szCs w:val="23"/>
        </w:rPr>
        <w:t>затарить</w:t>
      </w:r>
      <w:proofErr w:type="spellEnd"/>
      <w:r w:rsidRPr="00F24A66">
        <w:rPr>
          <w:color w:val="000000" w:themeColor="text1"/>
          <w:sz w:val="23"/>
          <w:szCs w:val="23"/>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33"/>
    </w:p>
    <w:p w14:paraId="181BD362" w14:textId="77777777" w:rsidR="00470D43" w:rsidRPr="00F24A66" w:rsidRDefault="008225D5">
      <w:pPr>
        <w:pStyle w:val="2"/>
        <w:rPr>
          <w:color w:val="000000" w:themeColor="text1"/>
          <w:sz w:val="23"/>
          <w:szCs w:val="23"/>
        </w:rPr>
      </w:pPr>
      <w:bookmarkStart w:id="34" w:name="_ref_1-5a0514315a0c4d"/>
      <w:r w:rsidRPr="00F24A66">
        <w:rPr>
          <w:color w:val="000000" w:themeColor="text1"/>
          <w:sz w:val="23"/>
          <w:szCs w:val="23"/>
        </w:rPr>
        <w:t>Маркировка товара должна соответствовать обязательным требованиям.</w:t>
      </w:r>
      <w:bookmarkEnd w:id="34"/>
    </w:p>
    <w:p w14:paraId="7E89111E" w14:textId="77777777" w:rsidR="00470D43" w:rsidRPr="00F24A66" w:rsidRDefault="008225D5">
      <w:pPr>
        <w:pStyle w:val="2"/>
        <w:rPr>
          <w:color w:val="000000" w:themeColor="text1"/>
          <w:sz w:val="23"/>
          <w:szCs w:val="23"/>
        </w:rPr>
      </w:pPr>
      <w:bookmarkStart w:id="35" w:name="_ref_1-1976e3c8b5b34b"/>
      <w:r w:rsidRPr="00F24A66">
        <w:rPr>
          <w:color w:val="000000" w:themeColor="text1"/>
          <w:sz w:val="23"/>
          <w:szCs w:val="23"/>
        </w:rPr>
        <w:t>Право собственности на товар переходит к Заказчику в момент передачи товара.</w:t>
      </w:r>
      <w:bookmarkEnd w:id="35"/>
    </w:p>
    <w:p w14:paraId="6B62A6C7" w14:textId="77777777" w:rsidR="00470D43" w:rsidRPr="00F24A66" w:rsidRDefault="008225D5">
      <w:pPr>
        <w:pStyle w:val="2"/>
        <w:rPr>
          <w:color w:val="000000" w:themeColor="text1"/>
          <w:sz w:val="23"/>
          <w:szCs w:val="23"/>
        </w:rPr>
      </w:pPr>
      <w:bookmarkStart w:id="36" w:name="_ref_1-e96b5206a1d34e"/>
      <w:r w:rsidRPr="00F24A66">
        <w:rPr>
          <w:color w:val="000000" w:themeColor="text1"/>
          <w:sz w:val="23"/>
          <w:szCs w:val="23"/>
        </w:rPr>
        <w:t>Риски случайной гибели и случайного повреждения товара переходят к Заказчику с момента вручения ему товара.</w:t>
      </w:r>
      <w:bookmarkEnd w:id="36"/>
    </w:p>
    <w:p w14:paraId="42A51C4D" w14:textId="77777777" w:rsidR="00470D43" w:rsidRPr="00F24A66" w:rsidRDefault="008225D5">
      <w:pPr>
        <w:pStyle w:val="2"/>
        <w:rPr>
          <w:color w:val="000000" w:themeColor="text1"/>
          <w:sz w:val="23"/>
          <w:szCs w:val="23"/>
        </w:rPr>
      </w:pPr>
      <w:bookmarkStart w:id="37" w:name="_ref_1-69b61591141245"/>
      <w:r w:rsidRPr="00F24A66">
        <w:rPr>
          <w:color w:val="000000" w:themeColor="text1"/>
          <w:sz w:val="23"/>
          <w:szCs w:val="23"/>
        </w:rPr>
        <w:t>Права третьих лиц</w:t>
      </w:r>
      <w:bookmarkEnd w:id="37"/>
    </w:p>
    <w:p w14:paraId="533B8120" w14:textId="61C25E2A" w:rsidR="00470D43" w:rsidRPr="00F24A66" w:rsidRDefault="008225D5">
      <w:pPr>
        <w:pStyle w:val="3"/>
        <w:rPr>
          <w:color w:val="000000" w:themeColor="text1"/>
          <w:sz w:val="23"/>
          <w:szCs w:val="23"/>
        </w:rPr>
      </w:pPr>
      <w:bookmarkStart w:id="38" w:name="_ref_1-fc48c80230414d"/>
      <w:r w:rsidRPr="00F24A66">
        <w:rPr>
          <w:color w:val="000000" w:themeColor="text1"/>
          <w:sz w:val="23"/>
          <w:szCs w:val="23"/>
        </w:rPr>
        <w:t xml:space="preserve">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w:t>
      </w:r>
      <w:r w:rsidR="006F19DF">
        <w:rPr>
          <w:color w:val="000000" w:themeColor="text1"/>
          <w:sz w:val="23"/>
          <w:szCs w:val="23"/>
        </w:rPr>
        <w:t>Договор</w:t>
      </w:r>
      <w:r w:rsidRPr="00F24A66">
        <w:rPr>
          <w:color w:val="000000" w:themeColor="text1"/>
          <w:sz w:val="23"/>
          <w:szCs w:val="23"/>
        </w:rPr>
        <w:t>а, если не будет доказано, что Заказчик знал или должен был знать о правах третьих лиц на этот товар.</w:t>
      </w:r>
      <w:bookmarkEnd w:id="38"/>
    </w:p>
    <w:p w14:paraId="2CD58995" w14:textId="75F973BF" w:rsidR="00470D43" w:rsidRPr="00F24A66" w:rsidRDefault="008225D5">
      <w:pPr>
        <w:pStyle w:val="3"/>
        <w:rPr>
          <w:color w:val="000000" w:themeColor="text1"/>
          <w:sz w:val="23"/>
          <w:szCs w:val="23"/>
        </w:rPr>
      </w:pPr>
      <w:bookmarkStart w:id="39" w:name="_ref_1-e13a0c3ff25847"/>
      <w:r w:rsidRPr="00F24A66">
        <w:rPr>
          <w:color w:val="000000" w:themeColor="text1"/>
          <w:sz w:val="23"/>
          <w:szCs w:val="23"/>
        </w:rPr>
        <w:t xml:space="preserve">При изъятии товара у Заказчика третьими лицами по основаниям, возникшим до исполнения </w:t>
      </w:r>
      <w:r w:rsidR="006F19DF">
        <w:rPr>
          <w:color w:val="000000" w:themeColor="text1"/>
          <w:sz w:val="23"/>
          <w:szCs w:val="23"/>
        </w:rPr>
        <w:t>Договор</w:t>
      </w:r>
      <w:r w:rsidRPr="00F24A66">
        <w:rPr>
          <w:color w:val="000000" w:themeColor="text1"/>
          <w:sz w:val="23"/>
          <w:szCs w:val="23"/>
        </w:rPr>
        <w:t>а, Поставщик обязан возместить Заказчику понесенные им убытки, если не докажет, что Заказчик знал или должен был знать о наличии этих оснований.</w:t>
      </w:r>
      <w:bookmarkEnd w:id="39"/>
    </w:p>
    <w:p w14:paraId="170BF49F" w14:textId="0940B58D" w:rsidR="00470D43" w:rsidRPr="00F24A66" w:rsidRDefault="008225D5">
      <w:pPr>
        <w:pStyle w:val="3"/>
        <w:rPr>
          <w:color w:val="000000" w:themeColor="text1"/>
          <w:sz w:val="23"/>
          <w:szCs w:val="23"/>
        </w:rPr>
      </w:pPr>
      <w:bookmarkStart w:id="40" w:name="_ref_1-2a3872490c334d"/>
      <w:r w:rsidRPr="00F24A66">
        <w:rPr>
          <w:color w:val="000000" w:themeColor="text1"/>
          <w:sz w:val="23"/>
          <w:szCs w:val="23"/>
        </w:rPr>
        <w:t xml:space="preserve">Если третье лицо по основанию, возникшему до исполнения </w:t>
      </w:r>
      <w:r w:rsidR="006F19DF">
        <w:rPr>
          <w:color w:val="000000" w:themeColor="text1"/>
          <w:sz w:val="23"/>
          <w:szCs w:val="23"/>
        </w:rPr>
        <w:t>Договор</w:t>
      </w:r>
      <w:r w:rsidRPr="00F24A66">
        <w:rPr>
          <w:color w:val="000000" w:themeColor="text1"/>
          <w:sz w:val="23"/>
          <w:szCs w:val="23"/>
        </w:rPr>
        <w:t>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bookmarkEnd w:id="40"/>
    </w:p>
    <w:p w14:paraId="40B422EC" w14:textId="77777777" w:rsidR="00470D43" w:rsidRPr="00F24A66" w:rsidRDefault="008225D5">
      <w:pPr>
        <w:rPr>
          <w:color w:val="000000" w:themeColor="text1"/>
          <w:sz w:val="23"/>
          <w:szCs w:val="23"/>
        </w:rPr>
      </w:pPr>
      <w:proofErr w:type="spellStart"/>
      <w:r w:rsidRPr="00F24A66">
        <w:rPr>
          <w:color w:val="000000" w:themeColor="text1"/>
          <w:sz w:val="23"/>
          <w:szCs w:val="23"/>
        </w:rPr>
        <w:lastRenderedPageBreak/>
        <w:t>Непривлечение</w:t>
      </w:r>
      <w:proofErr w:type="spellEnd"/>
      <w:r w:rsidRPr="00F24A66">
        <w:rPr>
          <w:color w:val="000000" w:themeColor="text1"/>
          <w:sz w:val="23"/>
          <w:szCs w:val="23"/>
        </w:rPr>
        <w:t xml:space="preserve">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59AC8330" w14:textId="77777777" w:rsidR="00470D43" w:rsidRPr="00F24A66" w:rsidRDefault="008225D5">
      <w:pPr>
        <w:rPr>
          <w:color w:val="000000" w:themeColor="text1"/>
          <w:sz w:val="23"/>
          <w:szCs w:val="23"/>
        </w:rPr>
      </w:pPr>
      <w:r w:rsidRPr="00F24A66">
        <w:rPr>
          <w:color w:val="000000" w:themeColor="text1"/>
          <w:sz w:val="23"/>
          <w:szCs w:val="23"/>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4A319EE8" w14:textId="3477067A" w:rsidR="00470D43" w:rsidRPr="00F24A66" w:rsidRDefault="008225D5">
      <w:pPr>
        <w:pStyle w:val="2"/>
        <w:rPr>
          <w:color w:val="000000" w:themeColor="text1"/>
          <w:sz w:val="23"/>
          <w:szCs w:val="23"/>
        </w:rPr>
      </w:pPr>
      <w:bookmarkStart w:id="41" w:name="_ref_1-62e1733a619443"/>
      <w:r w:rsidRPr="00F24A66">
        <w:rPr>
          <w:color w:val="000000" w:themeColor="text1"/>
          <w:sz w:val="23"/>
          <w:szCs w:val="23"/>
        </w:rPr>
        <w:t xml:space="preserve">Поставщик обязан </w:t>
      </w:r>
      <w:r w:rsidRPr="00F24A66">
        <w:rPr>
          <w:color w:val="000000" w:themeColor="text1"/>
          <w:sz w:val="23"/>
          <w:szCs w:val="23"/>
          <w:u w:val="single"/>
        </w:rPr>
        <w:t>   </w:t>
      </w:r>
      <w:r w:rsidR="00E016AB" w:rsidRPr="00F24A66">
        <w:rPr>
          <w:color w:val="000000" w:themeColor="text1"/>
          <w:sz w:val="23"/>
          <w:szCs w:val="23"/>
          <w:u w:val="single"/>
        </w:rPr>
        <w:t xml:space="preserve">в течение </w:t>
      </w:r>
      <w:r w:rsidR="00CF6E32" w:rsidRPr="00F24A66">
        <w:rPr>
          <w:color w:val="000000" w:themeColor="text1"/>
          <w:sz w:val="23"/>
          <w:szCs w:val="23"/>
          <w:u w:val="single"/>
        </w:rPr>
        <w:t>одн</w:t>
      </w:r>
      <w:r w:rsidR="00E016AB" w:rsidRPr="00F24A66">
        <w:rPr>
          <w:color w:val="000000" w:themeColor="text1"/>
          <w:sz w:val="23"/>
          <w:szCs w:val="23"/>
          <w:u w:val="single"/>
        </w:rPr>
        <w:t>ого (один)</w:t>
      </w:r>
      <w:r w:rsidR="00CF6E32" w:rsidRPr="00F24A66">
        <w:rPr>
          <w:color w:val="000000" w:themeColor="text1"/>
          <w:sz w:val="23"/>
          <w:szCs w:val="23"/>
          <w:u w:val="single"/>
        </w:rPr>
        <w:t xml:space="preserve"> календарных дней </w:t>
      </w:r>
      <w:r w:rsidRPr="00F24A66">
        <w:rPr>
          <w:color w:val="000000" w:themeColor="text1"/>
          <w:sz w:val="23"/>
          <w:szCs w:val="23"/>
        </w:rPr>
        <w:t xml:space="preserve">предоставлять Заказчику достоверную информацию о ходе исполнения своих обязательств, в том числе о сложностях, возникающих при исполнении </w:t>
      </w:r>
      <w:r w:rsidR="006F19DF">
        <w:rPr>
          <w:color w:val="000000" w:themeColor="text1"/>
          <w:sz w:val="23"/>
          <w:szCs w:val="23"/>
        </w:rPr>
        <w:t>Договор</w:t>
      </w:r>
      <w:r w:rsidRPr="00F24A66">
        <w:rPr>
          <w:color w:val="000000" w:themeColor="text1"/>
          <w:sz w:val="23"/>
          <w:szCs w:val="23"/>
        </w:rPr>
        <w:t xml:space="preserve">а. Указанная информация предоставляется в письменной форме в виде </w:t>
      </w:r>
      <w:r w:rsidRPr="00F24A66">
        <w:rPr>
          <w:color w:val="000000" w:themeColor="text1"/>
          <w:sz w:val="23"/>
          <w:szCs w:val="23"/>
          <w:u w:val="single"/>
        </w:rPr>
        <w:t>   </w:t>
      </w:r>
      <w:r w:rsidR="00CF6E32" w:rsidRPr="00F24A66">
        <w:rPr>
          <w:color w:val="000000" w:themeColor="text1"/>
          <w:sz w:val="23"/>
          <w:szCs w:val="23"/>
          <w:u w:val="single"/>
        </w:rPr>
        <w:t xml:space="preserve">письма с подписью ответственного лица за заключение </w:t>
      </w:r>
      <w:r w:rsidR="006F19DF">
        <w:rPr>
          <w:color w:val="000000" w:themeColor="text1"/>
          <w:sz w:val="23"/>
          <w:szCs w:val="23"/>
          <w:u w:val="single"/>
        </w:rPr>
        <w:t>Договор</w:t>
      </w:r>
      <w:r w:rsidR="00CF6E32" w:rsidRPr="00F24A66">
        <w:rPr>
          <w:color w:val="000000" w:themeColor="text1"/>
          <w:sz w:val="23"/>
          <w:szCs w:val="23"/>
          <w:u w:val="single"/>
        </w:rPr>
        <w:t>а и закрепленной печатью (при наличии)</w:t>
      </w:r>
      <w:r w:rsidRPr="00F24A66">
        <w:rPr>
          <w:color w:val="000000" w:themeColor="text1"/>
          <w:sz w:val="23"/>
          <w:szCs w:val="23"/>
        </w:rPr>
        <w:t>.</w:t>
      </w:r>
      <w:bookmarkEnd w:id="41"/>
    </w:p>
    <w:p w14:paraId="6CA9F548" w14:textId="349F85CA" w:rsidR="00470D43" w:rsidRPr="00F24A66" w:rsidRDefault="008225D5">
      <w:pPr>
        <w:pStyle w:val="2"/>
        <w:rPr>
          <w:color w:val="000000" w:themeColor="text1"/>
          <w:sz w:val="23"/>
          <w:szCs w:val="23"/>
        </w:rPr>
      </w:pPr>
      <w:bookmarkStart w:id="42" w:name="_ref_1-0f6c56339b7741"/>
      <w:r w:rsidRPr="00F24A66">
        <w:rPr>
          <w:color w:val="000000" w:themeColor="text1"/>
          <w:sz w:val="23"/>
          <w:szCs w:val="23"/>
        </w:rPr>
        <w:t xml:space="preserve">При исполнении </w:t>
      </w:r>
      <w:r w:rsidR="006F19DF">
        <w:rPr>
          <w:color w:val="000000" w:themeColor="text1"/>
          <w:sz w:val="23"/>
          <w:szCs w:val="23"/>
        </w:rPr>
        <w:t>Договор</w:t>
      </w:r>
      <w:r w:rsidRPr="00F24A66">
        <w:rPr>
          <w:color w:val="000000" w:themeColor="text1"/>
          <w:sz w:val="23"/>
          <w:szCs w:val="23"/>
        </w:rPr>
        <w:t xml:space="preserve">а не допускается перемена Поставщика, за исключением случая, если новый поставщик является правопреемником Поставщика по </w:t>
      </w:r>
      <w:r w:rsidR="006F19DF">
        <w:rPr>
          <w:color w:val="000000" w:themeColor="text1"/>
          <w:sz w:val="23"/>
          <w:szCs w:val="23"/>
        </w:rPr>
        <w:t>Договор</w:t>
      </w:r>
      <w:r w:rsidRPr="00F24A66">
        <w:rPr>
          <w:color w:val="000000" w:themeColor="text1"/>
          <w:sz w:val="23"/>
          <w:szCs w:val="23"/>
        </w:rPr>
        <w:t>у вследствие реорганизации юридического лица в форме преобразования, слияния или присоединения.</w:t>
      </w:r>
      <w:bookmarkEnd w:id="42"/>
    </w:p>
    <w:p w14:paraId="4F33C48A" w14:textId="77777777" w:rsidR="00470D43" w:rsidRPr="00F24A66" w:rsidRDefault="008225D5">
      <w:pPr>
        <w:pStyle w:val="1"/>
        <w:rPr>
          <w:color w:val="000000" w:themeColor="text1"/>
          <w:sz w:val="23"/>
          <w:szCs w:val="23"/>
        </w:rPr>
      </w:pPr>
      <w:bookmarkStart w:id="43" w:name="_ref_1-b6cfec2d24004b"/>
      <w:r w:rsidRPr="00F24A66">
        <w:rPr>
          <w:color w:val="000000" w:themeColor="text1"/>
          <w:sz w:val="23"/>
          <w:szCs w:val="23"/>
        </w:rPr>
        <w:t>Приемка товара</w:t>
      </w:r>
      <w:bookmarkEnd w:id="43"/>
    </w:p>
    <w:p w14:paraId="1007C5DE" w14:textId="77777777" w:rsidR="00470D43" w:rsidRPr="00F24A66" w:rsidRDefault="008225D5">
      <w:pPr>
        <w:pStyle w:val="2"/>
        <w:rPr>
          <w:color w:val="000000" w:themeColor="text1"/>
          <w:sz w:val="23"/>
          <w:szCs w:val="23"/>
        </w:rPr>
      </w:pPr>
      <w:bookmarkStart w:id="44" w:name="_ref_1-22a550017bd741"/>
      <w:r w:rsidRPr="00F24A66">
        <w:rPr>
          <w:color w:val="000000" w:themeColor="text1"/>
          <w:sz w:val="23"/>
          <w:szCs w:val="23"/>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44"/>
    </w:p>
    <w:p w14:paraId="153E8010" w14:textId="77777777" w:rsidR="00470D43" w:rsidRPr="00F24A66" w:rsidRDefault="008225D5">
      <w:pPr>
        <w:pStyle w:val="2"/>
        <w:rPr>
          <w:color w:val="000000" w:themeColor="text1"/>
          <w:sz w:val="23"/>
          <w:szCs w:val="23"/>
        </w:rPr>
      </w:pPr>
      <w:bookmarkStart w:id="45" w:name="_ref_1-4dc90b55657c4a"/>
      <w:r w:rsidRPr="00F24A66">
        <w:rPr>
          <w:color w:val="000000" w:themeColor="text1"/>
          <w:sz w:val="23"/>
          <w:szCs w:val="23"/>
        </w:rPr>
        <w:t>Заказчик обязан совершить следующие действия для обеспечения принятия товара:</w:t>
      </w:r>
      <w:bookmarkEnd w:id="45"/>
    </w:p>
    <w:p w14:paraId="19C391F3" w14:textId="77777777" w:rsidR="00470D43" w:rsidRPr="00F24A66" w:rsidRDefault="008225D5">
      <w:pPr>
        <w:pStyle w:val="ab"/>
        <w:numPr>
          <w:ilvl w:val="0"/>
          <w:numId w:val="4"/>
        </w:numPr>
        <w:spacing w:after="0"/>
        <w:jc w:val="both"/>
        <w:rPr>
          <w:color w:val="000000" w:themeColor="text1"/>
          <w:sz w:val="23"/>
          <w:szCs w:val="23"/>
        </w:rPr>
      </w:pPr>
      <w:r w:rsidRPr="00F24A66">
        <w:rPr>
          <w:color w:val="000000" w:themeColor="text1"/>
          <w:sz w:val="23"/>
          <w:szCs w:val="23"/>
        </w:rPr>
        <w:t>подготовить помещение для приемки, подъезд и проход к нему;</w:t>
      </w:r>
    </w:p>
    <w:p w14:paraId="7EC2CA3A" w14:textId="77777777" w:rsidR="00470D43" w:rsidRPr="00F24A66" w:rsidRDefault="008225D5">
      <w:pPr>
        <w:pStyle w:val="ab"/>
        <w:numPr>
          <w:ilvl w:val="0"/>
          <w:numId w:val="4"/>
        </w:numPr>
        <w:spacing w:after="0"/>
        <w:jc w:val="both"/>
        <w:rPr>
          <w:color w:val="000000" w:themeColor="text1"/>
          <w:sz w:val="23"/>
          <w:szCs w:val="23"/>
        </w:rPr>
      </w:pPr>
      <w:r w:rsidRPr="00F24A66">
        <w:rPr>
          <w:color w:val="000000" w:themeColor="text1"/>
          <w:sz w:val="23"/>
          <w:szCs w:val="23"/>
        </w:rPr>
        <w:t>направить своего представителя, уполномоченного на приемку товара;</w:t>
      </w:r>
    </w:p>
    <w:p w14:paraId="11D500B2" w14:textId="77777777" w:rsidR="00470D43" w:rsidRPr="00F24A66" w:rsidRDefault="008225D5">
      <w:pPr>
        <w:pStyle w:val="ab"/>
        <w:numPr>
          <w:ilvl w:val="0"/>
          <w:numId w:val="4"/>
        </w:numPr>
        <w:spacing w:after="0"/>
        <w:jc w:val="both"/>
        <w:rPr>
          <w:color w:val="000000" w:themeColor="text1"/>
          <w:sz w:val="23"/>
          <w:szCs w:val="23"/>
        </w:rPr>
      </w:pPr>
      <w:r w:rsidRPr="00F24A66">
        <w:rPr>
          <w:color w:val="000000" w:themeColor="text1"/>
          <w:sz w:val="23"/>
          <w:szCs w:val="23"/>
        </w:rPr>
        <w:t>создать условия для сохранности товара при приемке.</w:t>
      </w:r>
    </w:p>
    <w:p w14:paraId="33885640" w14:textId="77777777" w:rsidR="00470D43" w:rsidRPr="00F24A66" w:rsidRDefault="008225D5">
      <w:pPr>
        <w:rPr>
          <w:color w:val="000000" w:themeColor="text1"/>
          <w:sz w:val="23"/>
          <w:szCs w:val="23"/>
        </w:rPr>
      </w:pPr>
      <w:r w:rsidRPr="00F24A66">
        <w:rPr>
          <w:color w:val="000000" w:themeColor="text1"/>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061A7D3" w14:textId="1C2F30E6" w:rsidR="00470D43" w:rsidRPr="00F24A66" w:rsidRDefault="008225D5">
      <w:pPr>
        <w:pStyle w:val="2"/>
        <w:rPr>
          <w:color w:val="000000" w:themeColor="text1"/>
          <w:sz w:val="23"/>
          <w:szCs w:val="23"/>
        </w:rPr>
      </w:pPr>
      <w:bookmarkStart w:id="46" w:name="_ref_1-99baf7aad8c548"/>
      <w:r w:rsidRPr="00F24A66">
        <w:rPr>
          <w:color w:val="000000" w:themeColor="text1"/>
          <w:sz w:val="23"/>
          <w:szCs w:val="23"/>
        </w:rPr>
        <w:t xml:space="preserve">Осмотр товара и проверка его количества, ассортимента, качества и комплектности производятся в месте доставки в течение </w:t>
      </w:r>
      <w:r w:rsidR="00CF6E32" w:rsidRPr="00F24A66">
        <w:rPr>
          <w:color w:val="000000" w:themeColor="text1"/>
          <w:sz w:val="23"/>
          <w:szCs w:val="23"/>
          <w:u w:val="single"/>
        </w:rPr>
        <w:t xml:space="preserve">5-ти (пять) рабочих дней </w:t>
      </w:r>
      <w:r w:rsidRPr="00F24A66">
        <w:rPr>
          <w:color w:val="000000" w:themeColor="text1"/>
          <w:sz w:val="23"/>
          <w:szCs w:val="23"/>
          <w:u w:val="single"/>
        </w:rPr>
        <w:t> </w:t>
      </w:r>
      <w:r w:rsidRPr="00F24A66">
        <w:rPr>
          <w:color w:val="000000" w:themeColor="text1"/>
          <w:sz w:val="23"/>
          <w:szCs w:val="23"/>
        </w:rPr>
        <w:t xml:space="preserve"> с момента доставки товара. Заказчик не принимает товар, если в ходе осмотра и проверки обнаружится, что он не соответствует условиям </w:t>
      </w:r>
      <w:r w:rsidR="006F19DF">
        <w:rPr>
          <w:color w:val="000000" w:themeColor="text1"/>
          <w:sz w:val="23"/>
          <w:szCs w:val="23"/>
        </w:rPr>
        <w:t>Договор</w:t>
      </w:r>
      <w:r w:rsidRPr="00F24A66">
        <w:rPr>
          <w:color w:val="000000" w:themeColor="text1"/>
          <w:sz w:val="23"/>
          <w:szCs w:val="23"/>
        </w:rPr>
        <w:t>а.</w:t>
      </w:r>
      <w:bookmarkEnd w:id="46"/>
    </w:p>
    <w:p w14:paraId="0D700393" w14:textId="45E6C447" w:rsidR="00470D43" w:rsidRPr="00F24A66" w:rsidRDefault="008225D5">
      <w:pPr>
        <w:rPr>
          <w:color w:val="000000" w:themeColor="text1"/>
          <w:sz w:val="23"/>
          <w:szCs w:val="23"/>
        </w:rPr>
      </w:pPr>
      <w:r w:rsidRPr="00F24A66">
        <w:rPr>
          <w:color w:val="000000" w:themeColor="text1"/>
          <w:sz w:val="23"/>
          <w:szCs w:val="23"/>
        </w:rPr>
        <w:t xml:space="preserve">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 Заказчик не принимает товар, если в ходе осмотра и проверки обнаружится, что он не соответствует условиям </w:t>
      </w:r>
      <w:r w:rsidR="006F19DF">
        <w:rPr>
          <w:color w:val="000000" w:themeColor="text1"/>
          <w:sz w:val="23"/>
          <w:szCs w:val="23"/>
        </w:rPr>
        <w:t>Договор</w:t>
      </w:r>
      <w:r w:rsidRPr="00F24A66">
        <w:rPr>
          <w:color w:val="000000" w:themeColor="text1"/>
          <w:sz w:val="23"/>
          <w:szCs w:val="23"/>
        </w:rPr>
        <w:t>а.</w:t>
      </w:r>
    </w:p>
    <w:p w14:paraId="1D45E18A" w14:textId="6A19FCCD" w:rsidR="00470D43" w:rsidRPr="00F24A66" w:rsidRDefault="008225D5" w:rsidP="00CF6E32">
      <w:pPr>
        <w:pStyle w:val="2"/>
        <w:rPr>
          <w:color w:val="000000" w:themeColor="text1"/>
          <w:sz w:val="23"/>
          <w:szCs w:val="23"/>
        </w:rPr>
      </w:pPr>
      <w:bookmarkStart w:id="47" w:name="_ref_1-07fe9ba8cfd943"/>
      <w:r w:rsidRPr="00F24A66">
        <w:rPr>
          <w:color w:val="000000" w:themeColor="text1"/>
          <w:sz w:val="23"/>
          <w:szCs w:val="23"/>
        </w:rPr>
        <w:t xml:space="preserve">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w:t>
      </w:r>
      <w:r w:rsidR="006F19DF">
        <w:rPr>
          <w:color w:val="000000" w:themeColor="text1"/>
          <w:sz w:val="23"/>
          <w:szCs w:val="23"/>
        </w:rPr>
        <w:t>Договор</w:t>
      </w:r>
      <w:r w:rsidRPr="00F24A66">
        <w:rPr>
          <w:color w:val="000000" w:themeColor="text1"/>
          <w:sz w:val="23"/>
          <w:szCs w:val="23"/>
        </w:rPr>
        <w:t xml:space="preserve">а, составить акт об обнаруженных недостатках, сделать необходимые отметки в накладных. В течение </w:t>
      </w:r>
      <w:r w:rsidR="00CF6E32" w:rsidRPr="00F24A66">
        <w:rPr>
          <w:color w:val="000000" w:themeColor="text1"/>
          <w:sz w:val="23"/>
          <w:szCs w:val="23"/>
        </w:rPr>
        <w:t xml:space="preserve">5-ти (пять) рабочих дней </w:t>
      </w:r>
      <w:r w:rsidRPr="00F24A66">
        <w:rPr>
          <w:color w:val="000000" w:themeColor="text1"/>
          <w:sz w:val="23"/>
          <w:szCs w:val="23"/>
        </w:rPr>
        <w:t xml:space="preserve">с момента </w:t>
      </w:r>
      <w:r w:rsidR="00CF6E32" w:rsidRPr="00F24A66">
        <w:rPr>
          <w:color w:val="000000" w:themeColor="text1"/>
          <w:sz w:val="23"/>
          <w:szCs w:val="23"/>
        </w:rPr>
        <w:t>обнаружения повреждения тары (упаковки)</w:t>
      </w:r>
      <w:r w:rsidRPr="00F24A66">
        <w:rPr>
          <w:color w:val="000000" w:themeColor="text1"/>
          <w:sz w:val="23"/>
          <w:szCs w:val="23"/>
        </w:rPr>
        <w:t xml:space="preserve"> Поставщику направляются уведомление о факте поставки товара в поврежденной таре (упаковке) и копия акта об обнаруженных недостатках.</w:t>
      </w:r>
      <w:bookmarkEnd w:id="47"/>
    </w:p>
    <w:p w14:paraId="1CEA3B62" w14:textId="60ADC17C" w:rsidR="00470D43" w:rsidRPr="00F24A66" w:rsidRDefault="008225D5">
      <w:pPr>
        <w:rPr>
          <w:color w:val="000000" w:themeColor="text1"/>
          <w:sz w:val="23"/>
          <w:szCs w:val="23"/>
        </w:rPr>
      </w:pPr>
      <w:r w:rsidRPr="00F24A66">
        <w:rPr>
          <w:color w:val="000000" w:themeColor="text1"/>
          <w:sz w:val="23"/>
          <w:szCs w:val="23"/>
        </w:rPr>
        <w:t xml:space="preserve"> Осмотр и проверка остального товара производятся согласно условиям </w:t>
      </w:r>
      <w:r w:rsidR="006F19DF">
        <w:rPr>
          <w:color w:val="000000" w:themeColor="text1"/>
          <w:sz w:val="23"/>
          <w:szCs w:val="23"/>
        </w:rPr>
        <w:t>Договор</w:t>
      </w:r>
      <w:r w:rsidRPr="00F24A66">
        <w:rPr>
          <w:color w:val="000000" w:themeColor="text1"/>
          <w:sz w:val="23"/>
          <w:szCs w:val="23"/>
        </w:rPr>
        <w:t xml:space="preserve">а. Заказчик не принимает товар, если в ходе осмотра и проверки обнаружится, что он не соответствует условиям </w:t>
      </w:r>
      <w:r w:rsidR="006F19DF">
        <w:rPr>
          <w:color w:val="000000" w:themeColor="text1"/>
          <w:sz w:val="23"/>
          <w:szCs w:val="23"/>
        </w:rPr>
        <w:t>Договор</w:t>
      </w:r>
      <w:r w:rsidRPr="00F24A66">
        <w:rPr>
          <w:color w:val="000000" w:themeColor="text1"/>
          <w:sz w:val="23"/>
          <w:szCs w:val="23"/>
        </w:rPr>
        <w:t>а.</w:t>
      </w:r>
    </w:p>
    <w:p w14:paraId="60F4E6AE" w14:textId="77777777" w:rsidR="00470D43" w:rsidRPr="00F24A66" w:rsidRDefault="008225D5">
      <w:pPr>
        <w:pStyle w:val="2"/>
        <w:rPr>
          <w:color w:val="000000" w:themeColor="text1"/>
          <w:sz w:val="23"/>
          <w:szCs w:val="23"/>
        </w:rPr>
      </w:pPr>
      <w:bookmarkStart w:id="48" w:name="_ref_1-ad6fc2f78b6a40"/>
      <w:r w:rsidRPr="00F24A66">
        <w:rPr>
          <w:color w:val="000000" w:themeColor="text1"/>
          <w:sz w:val="23"/>
          <w:szCs w:val="23"/>
        </w:rPr>
        <w:lastRenderedPageBreak/>
        <w:t>Проверка количества товара производится путем подсчета товарных единиц.</w:t>
      </w:r>
      <w:bookmarkEnd w:id="48"/>
    </w:p>
    <w:p w14:paraId="2E429760" w14:textId="77777777" w:rsidR="00470D43" w:rsidRPr="00F24A66" w:rsidRDefault="008225D5">
      <w:pPr>
        <w:pStyle w:val="2"/>
        <w:rPr>
          <w:color w:val="000000" w:themeColor="text1"/>
          <w:sz w:val="23"/>
          <w:szCs w:val="23"/>
        </w:rPr>
      </w:pPr>
      <w:bookmarkStart w:id="49" w:name="_ref_1-023454c061b94f"/>
      <w:r w:rsidRPr="00F24A66">
        <w:rPr>
          <w:color w:val="000000" w:themeColor="text1"/>
          <w:sz w:val="23"/>
          <w:szCs w:val="23"/>
        </w:rPr>
        <w:t>Проверка ассортимента товара п</w:t>
      </w:r>
      <w:r w:rsidR="00DB3AA4" w:rsidRPr="00F24A66">
        <w:rPr>
          <w:color w:val="000000" w:themeColor="text1"/>
          <w:sz w:val="23"/>
          <w:szCs w:val="23"/>
        </w:rPr>
        <w:t>роизводится следующим способом:</w:t>
      </w:r>
      <w:r w:rsidRPr="00F24A66">
        <w:rPr>
          <w:color w:val="000000" w:themeColor="text1"/>
          <w:sz w:val="23"/>
          <w:szCs w:val="23"/>
          <w:u w:val="single"/>
        </w:rPr>
        <w:t> </w:t>
      </w:r>
      <w:r w:rsidR="00DB3AA4" w:rsidRPr="00F24A66">
        <w:rPr>
          <w:color w:val="000000" w:themeColor="text1"/>
          <w:sz w:val="23"/>
          <w:szCs w:val="23"/>
        </w:rPr>
        <w:t xml:space="preserve">путем визуального </w:t>
      </w:r>
      <w:proofErr w:type="gramStart"/>
      <w:r w:rsidR="00DB3AA4" w:rsidRPr="00F24A66">
        <w:rPr>
          <w:color w:val="000000" w:themeColor="text1"/>
          <w:sz w:val="23"/>
          <w:szCs w:val="23"/>
        </w:rPr>
        <w:t>осмотра</w:t>
      </w:r>
      <w:r w:rsidRPr="00F24A66">
        <w:rPr>
          <w:color w:val="000000" w:themeColor="text1"/>
          <w:sz w:val="23"/>
          <w:szCs w:val="23"/>
          <w:u w:val="single"/>
        </w:rPr>
        <w:t> </w:t>
      </w:r>
      <w:r w:rsidRPr="00F24A66">
        <w:rPr>
          <w:color w:val="000000" w:themeColor="text1"/>
          <w:sz w:val="23"/>
          <w:szCs w:val="23"/>
        </w:rPr>
        <w:t>.</w:t>
      </w:r>
      <w:bookmarkEnd w:id="49"/>
      <w:proofErr w:type="gramEnd"/>
    </w:p>
    <w:p w14:paraId="4BB60282" w14:textId="77777777" w:rsidR="00470D43" w:rsidRPr="00F24A66" w:rsidRDefault="008225D5">
      <w:pPr>
        <w:pStyle w:val="2"/>
        <w:rPr>
          <w:color w:val="000000" w:themeColor="text1"/>
          <w:sz w:val="23"/>
          <w:szCs w:val="23"/>
        </w:rPr>
      </w:pPr>
      <w:bookmarkStart w:id="50" w:name="_ref_1-b4975d042fdc46"/>
      <w:r w:rsidRPr="00F24A66">
        <w:rPr>
          <w:color w:val="000000" w:themeColor="text1"/>
          <w:sz w:val="23"/>
          <w:szCs w:val="23"/>
        </w:rPr>
        <w:t>Проверка комплектности товара осуществляется путем визуального осмотра.</w:t>
      </w:r>
      <w:bookmarkEnd w:id="50"/>
    </w:p>
    <w:p w14:paraId="208B1DC1" w14:textId="77777777" w:rsidR="00470D43" w:rsidRPr="00F24A66" w:rsidRDefault="008225D5">
      <w:pPr>
        <w:pStyle w:val="2"/>
        <w:rPr>
          <w:color w:val="000000" w:themeColor="text1"/>
          <w:sz w:val="23"/>
          <w:szCs w:val="23"/>
        </w:rPr>
      </w:pPr>
      <w:bookmarkStart w:id="51" w:name="_ref_1-a56dd70f2c8b4e"/>
      <w:r w:rsidRPr="00F24A66">
        <w:rPr>
          <w:color w:val="000000" w:themeColor="text1"/>
          <w:sz w:val="23"/>
          <w:szCs w:val="23"/>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51"/>
    </w:p>
    <w:p w14:paraId="0DBB00CB" w14:textId="0D23A4D2" w:rsidR="00470D43" w:rsidRPr="00F24A66" w:rsidRDefault="008225D5">
      <w:pPr>
        <w:pStyle w:val="2"/>
        <w:rPr>
          <w:color w:val="000000" w:themeColor="text1"/>
          <w:sz w:val="23"/>
          <w:szCs w:val="23"/>
        </w:rPr>
      </w:pPr>
      <w:bookmarkStart w:id="52" w:name="_ref_1-24e782af85864d"/>
      <w:r w:rsidRPr="00F24A66">
        <w:rPr>
          <w:color w:val="000000" w:themeColor="text1"/>
          <w:sz w:val="23"/>
          <w:szCs w:val="23"/>
        </w:rPr>
        <w:t xml:space="preserve">Для проверки поставленного товара, предусмотренного </w:t>
      </w:r>
      <w:r w:rsidR="006F19DF">
        <w:rPr>
          <w:color w:val="000000" w:themeColor="text1"/>
          <w:sz w:val="23"/>
          <w:szCs w:val="23"/>
        </w:rPr>
        <w:t>Договор</w:t>
      </w:r>
      <w:r w:rsidRPr="00F24A66">
        <w:rPr>
          <w:color w:val="000000" w:themeColor="text1"/>
          <w:sz w:val="23"/>
          <w:szCs w:val="23"/>
        </w:rPr>
        <w:t xml:space="preserve">ом, в части его соответствия условиям </w:t>
      </w:r>
      <w:r w:rsidR="006F19DF">
        <w:rPr>
          <w:color w:val="000000" w:themeColor="text1"/>
          <w:sz w:val="23"/>
          <w:szCs w:val="23"/>
        </w:rPr>
        <w:t>Договор</w:t>
      </w:r>
      <w:r w:rsidRPr="00F24A66">
        <w:rPr>
          <w:color w:val="000000" w:themeColor="text1"/>
          <w:sz w:val="23"/>
          <w:szCs w:val="23"/>
        </w:rPr>
        <w:t xml:space="preserve">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w:t>
      </w:r>
      <w:r w:rsidR="006F19DF">
        <w:rPr>
          <w:color w:val="000000" w:themeColor="text1"/>
          <w:sz w:val="23"/>
          <w:szCs w:val="23"/>
        </w:rPr>
        <w:t>договор</w:t>
      </w:r>
      <w:r w:rsidRPr="00F24A66">
        <w:rPr>
          <w:color w:val="000000" w:themeColor="text1"/>
          <w:sz w:val="23"/>
          <w:szCs w:val="23"/>
        </w:rPr>
        <w:t>ов, заключенных в соответствии с Федеральным законом от 05.04.2013 № 44-ФЗ.</w:t>
      </w:r>
      <w:bookmarkEnd w:id="52"/>
    </w:p>
    <w:p w14:paraId="5A1A36AC" w14:textId="091C5321" w:rsidR="00470D43" w:rsidRPr="00F24A66" w:rsidRDefault="008225D5">
      <w:pPr>
        <w:pStyle w:val="2"/>
        <w:rPr>
          <w:color w:val="000000" w:themeColor="text1"/>
          <w:sz w:val="23"/>
          <w:szCs w:val="23"/>
        </w:rPr>
      </w:pPr>
      <w:bookmarkStart w:id="53" w:name="_ref_1-a5c54b4b4bea40"/>
      <w:r w:rsidRPr="00F24A66">
        <w:rPr>
          <w:color w:val="000000" w:themeColor="text1"/>
          <w:sz w:val="23"/>
          <w:szCs w:val="23"/>
        </w:rPr>
        <w:t xml:space="preserve">Если в ходе приемки товара обнаружатся нарушения условий </w:t>
      </w:r>
      <w:r w:rsidR="006F19DF">
        <w:rPr>
          <w:color w:val="000000" w:themeColor="text1"/>
          <w:sz w:val="23"/>
          <w:szCs w:val="23"/>
        </w:rPr>
        <w:t>Договор</w:t>
      </w:r>
      <w:r w:rsidRPr="00F24A66">
        <w:rPr>
          <w:color w:val="000000" w:themeColor="text1"/>
          <w:sz w:val="23"/>
          <w:szCs w:val="23"/>
        </w:rPr>
        <w:t xml:space="preserve">а о качестве, количестве, комплектности, ассортименте, таре (упаковке), Заказчик будет обязан направить Поставщику мотивированный отказ от приемки в письменной форме в течение </w:t>
      </w:r>
      <w:r w:rsidR="00DB3AA4" w:rsidRPr="00F24A66">
        <w:rPr>
          <w:color w:val="000000" w:themeColor="text1"/>
          <w:sz w:val="23"/>
          <w:szCs w:val="23"/>
          <w:u w:val="single"/>
        </w:rPr>
        <w:t>5-ти (пять) рабочих дней</w:t>
      </w:r>
      <w:r w:rsidRPr="00F24A66">
        <w:rPr>
          <w:color w:val="000000" w:themeColor="text1"/>
          <w:sz w:val="23"/>
          <w:szCs w:val="23"/>
        </w:rPr>
        <w:t xml:space="preserve"> с момента обнаружения недостатков.</w:t>
      </w:r>
      <w:bookmarkEnd w:id="53"/>
    </w:p>
    <w:p w14:paraId="3AB056E7" w14:textId="77777777" w:rsidR="00470D43" w:rsidRPr="00F24A66" w:rsidRDefault="008225D5">
      <w:pPr>
        <w:rPr>
          <w:color w:val="000000" w:themeColor="text1"/>
          <w:sz w:val="23"/>
          <w:szCs w:val="23"/>
        </w:rPr>
      </w:pPr>
      <w:r w:rsidRPr="00F24A66">
        <w:rPr>
          <w:color w:val="000000" w:themeColor="text1"/>
          <w:sz w:val="23"/>
          <w:szCs w:val="23"/>
        </w:rPr>
        <w:t xml:space="preserve">О недостатках в товаре, обнаруженных после его приемки, Заказчик обязан уведомить Поставщика в письменной форме в течение </w:t>
      </w:r>
      <w:r w:rsidR="00160F80" w:rsidRPr="00F24A66">
        <w:rPr>
          <w:color w:val="000000" w:themeColor="text1"/>
          <w:sz w:val="23"/>
          <w:szCs w:val="23"/>
          <w:u w:val="single"/>
        </w:rPr>
        <w:t>5-ти (пять) рабочих дней</w:t>
      </w:r>
      <w:r w:rsidRPr="00F24A66">
        <w:rPr>
          <w:color w:val="000000" w:themeColor="text1"/>
          <w:sz w:val="23"/>
          <w:szCs w:val="23"/>
        </w:rPr>
        <w:t xml:space="preserve"> с момента обнаружения недостатков.</w:t>
      </w:r>
    </w:p>
    <w:p w14:paraId="1A029D68" w14:textId="478131C3" w:rsidR="00470D43" w:rsidRPr="00F24A66" w:rsidRDefault="008225D5">
      <w:pPr>
        <w:rPr>
          <w:color w:val="000000" w:themeColor="text1"/>
          <w:sz w:val="23"/>
          <w:szCs w:val="23"/>
        </w:rPr>
      </w:pPr>
      <w:r w:rsidRPr="00F24A66">
        <w:rPr>
          <w:color w:val="000000" w:themeColor="text1"/>
          <w:sz w:val="23"/>
          <w:szCs w:val="23"/>
        </w:rPr>
        <w:t xml:space="preserve">Заказчик вправе не отказывать в приемке поставленного товара в случае выявления несоответствия этого товара условиям </w:t>
      </w:r>
      <w:r w:rsidR="006F19DF">
        <w:rPr>
          <w:color w:val="000000" w:themeColor="text1"/>
          <w:sz w:val="23"/>
          <w:szCs w:val="23"/>
        </w:rPr>
        <w:t>Договор</w:t>
      </w:r>
      <w:r w:rsidRPr="00F24A66">
        <w:rPr>
          <w:color w:val="000000" w:themeColor="text1"/>
          <w:sz w:val="23"/>
          <w:szCs w:val="23"/>
        </w:rPr>
        <w:t>а, если выявленное несоответствие не препятствует приемке данного товара и устранено Поставщиком.</w:t>
      </w:r>
    </w:p>
    <w:p w14:paraId="715D6F2D" w14:textId="5C8FBE2A" w:rsidR="00470D43" w:rsidRPr="00F24A66" w:rsidRDefault="008225D5">
      <w:pPr>
        <w:pStyle w:val="1"/>
        <w:rPr>
          <w:color w:val="000000" w:themeColor="text1"/>
          <w:sz w:val="23"/>
          <w:szCs w:val="23"/>
        </w:rPr>
      </w:pPr>
      <w:bookmarkStart w:id="54" w:name="_ref_1-5595ece56ec543"/>
      <w:r w:rsidRPr="00F24A66">
        <w:rPr>
          <w:color w:val="000000" w:themeColor="text1"/>
          <w:sz w:val="23"/>
          <w:szCs w:val="23"/>
        </w:rPr>
        <w:t>Ответственность сторон</w:t>
      </w:r>
      <w:bookmarkEnd w:id="54"/>
    </w:p>
    <w:p w14:paraId="332B36B4" w14:textId="77777777" w:rsidR="00470D43" w:rsidRPr="00F24A66" w:rsidRDefault="008225D5">
      <w:pPr>
        <w:pStyle w:val="2"/>
        <w:rPr>
          <w:color w:val="000000" w:themeColor="text1"/>
          <w:sz w:val="23"/>
          <w:szCs w:val="23"/>
        </w:rPr>
      </w:pPr>
      <w:bookmarkStart w:id="55" w:name="_ref_1-eeced392116742"/>
      <w:r w:rsidRPr="00F24A66">
        <w:rPr>
          <w:color w:val="000000" w:themeColor="text1"/>
          <w:sz w:val="23"/>
          <w:szCs w:val="23"/>
        </w:rPr>
        <w:t>Взыскание неустойки с Поставщика</w:t>
      </w:r>
      <w:bookmarkEnd w:id="55"/>
    </w:p>
    <w:p w14:paraId="1BDE6505" w14:textId="1A263EB4" w:rsidR="00470D43" w:rsidRPr="00F24A66" w:rsidRDefault="008225D5">
      <w:pPr>
        <w:pStyle w:val="3"/>
        <w:rPr>
          <w:color w:val="000000" w:themeColor="text1"/>
          <w:sz w:val="23"/>
          <w:szCs w:val="23"/>
        </w:rPr>
      </w:pPr>
      <w:bookmarkStart w:id="56" w:name="_ref_1-ccdcae4565a04c"/>
      <w:r w:rsidRPr="00F24A66">
        <w:rPr>
          <w:color w:val="000000" w:themeColor="text1"/>
          <w:sz w:val="23"/>
          <w:szCs w:val="23"/>
        </w:rPr>
        <w:t xml:space="preserve">В случае просрочки исполнения Поставщиком обязательств, предусмотренных </w:t>
      </w:r>
      <w:r w:rsidR="006F19DF">
        <w:rPr>
          <w:color w:val="000000" w:themeColor="text1"/>
          <w:sz w:val="23"/>
          <w:szCs w:val="23"/>
        </w:rPr>
        <w:t>Договор</w:t>
      </w:r>
      <w:r w:rsidRPr="00F24A66">
        <w:rPr>
          <w:color w:val="000000" w:themeColor="text1"/>
          <w:sz w:val="23"/>
          <w:szCs w:val="23"/>
        </w:rPr>
        <w:t xml:space="preserve">ом, а также в иных случаях неисполнения или ненадлежащего исполнения Поставщиком </w:t>
      </w:r>
      <w:r w:rsidR="006F19DF">
        <w:rPr>
          <w:color w:val="000000" w:themeColor="text1"/>
          <w:sz w:val="23"/>
          <w:szCs w:val="23"/>
        </w:rPr>
        <w:t>договор</w:t>
      </w:r>
      <w:r w:rsidRPr="00F24A66">
        <w:rPr>
          <w:color w:val="000000" w:themeColor="text1"/>
          <w:sz w:val="23"/>
          <w:szCs w:val="23"/>
        </w:rPr>
        <w:t>ных обязательств Заказчик направляет Поставщику требование об уплате неустоек (штрафов, пеней).</w:t>
      </w:r>
      <w:bookmarkEnd w:id="56"/>
    </w:p>
    <w:p w14:paraId="3DD62B30" w14:textId="0F852ECE" w:rsidR="00470D43" w:rsidRPr="00F24A66" w:rsidRDefault="008225D5">
      <w:pPr>
        <w:pStyle w:val="3"/>
        <w:rPr>
          <w:color w:val="000000" w:themeColor="text1"/>
          <w:sz w:val="23"/>
          <w:szCs w:val="23"/>
        </w:rPr>
      </w:pPr>
      <w:bookmarkStart w:id="57" w:name="_ref_1-8a35822de0df47"/>
      <w:r w:rsidRPr="00F24A66">
        <w:rPr>
          <w:color w:val="000000" w:themeColor="text1"/>
          <w:sz w:val="23"/>
          <w:szCs w:val="23"/>
        </w:rPr>
        <w:t xml:space="preserve">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w:t>
      </w:r>
      <w:r w:rsidR="006F19DF">
        <w:rPr>
          <w:color w:val="000000" w:themeColor="text1"/>
          <w:sz w:val="23"/>
          <w:szCs w:val="23"/>
        </w:rPr>
        <w:t>Договор</w:t>
      </w:r>
      <w:r w:rsidRPr="00F24A66">
        <w:rPr>
          <w:color w:val="000000" w:themeColor="text1"/>
          <w:sz w:val="23"/>
          <w:szCs w:val="23"/>
        </w:rPr>
        <w:t xml:space="preserve">ом, начиная со дня, следующего после дня истечения установленного </w:t>
      </w:r>
      <w:r w:rsidR="006F19DF">
        <w:rPr>
          <w:color w:val="000000" w:themeColor="text1"/>
          <w:sz w:val="23"/>
          <w:szCs w:val="23"/>
        </w:rPr>
        <w:t>Договор</w:t>
      </w:r>
      <w:r w:rsidRPr="00F24A66">
        <w:rPr>
          <w:color w:val="000000" w:themeColor="text1"/>
          <w:sz w:val="23"/>
          <w:szCs w:val="23"/>
        </w:rPr>
        <w:t xml:space="preserve">ом срока исполнения. Согласно той же норме размер пеней устанавливается </w:t>
      </w:r>
      <w:r w:rsidR="006F19DF">
        <w:rPr>
          <w:color w:val="000000" w:themeColor="text1"/>
          <w:sz w:val="23"/>
          <w:szCs w:val="23"/>
        </w:rPr>
        <w:t>Договор</w:t>
      </w:r>
      <w:r w:rsidRPr="00F24A66">
        <w:rPr>
          <w:color w:val="000000" w:themeColor="text1"/>
          <w:sz w:val="23"/>
          <w:szCs w:val="23"/>
        </w:rPr>
        <w:t xml:space="preserve">ом и равен одной трехсотой действующей на дату уплаты пеней ключевой ставки ЦБ РФ от цены </w:t>
      </w:r>
      <w:r w:rsidR="006F19DF">
        <w:rPr>
          <w:color w:val="000000" w:themeColor="text1"/>
          <w:sz w:val="23"/>
          <w:szCs w:val="23"/>
        </w:rPr>
        <w:t>Договор</w:t>
      </w:r>
      <w:r w:rsidRPr="00F24A66">
        <w:rPr>
          <w:color w:val="000000" w:themeColor="text1"/>
          <w:sz w:val="23"/>
          <w:szCs w:val="23"/>
        </w:rPr>
        <w:t xml:space="preserve">а (отдельного этапа исполнения </w:t>
      </w:r>
      <w:r w:rsidR="006F19DF">
        <w:rPr>
          <w:color w:val="000000" w:themeColor="text1"/>
          <w:sz w:val="23"/>
          <w:szCs w:val="23"/>
        </w:rPr>
        <w:t>Договор</w:t>
      </w:r>
      <w:r w:rsidRPr="00F24A66">
        <w:rPr>
          <w:color w:val="000000" w:themeColor="text1"/>
          <w:sz w:val="23"/>
          <w:szCs w:val="23"/>
        </w:rPr>
        <w:t xml:space="preserve">а), уменьшенной на сумму, пропорциональную объему обязательств, предусмотренных </w:t>
      </w:r>
      <w:r w:rsidR="006F19DF">
        <w:rPr>
          <w:color w:val="000000" w:themeColor="text1"/>
          <w:sz w:val="23"/>
          <w:szCs w:val="23"/>
        </w:rPr>
        <w:t>Договор</w:t>
      </w:r>
      <w:r w:rsidRPr="00F24A66">
        <w:rPr>
          <w:color w:val="000000" w:themeColor="text1"/>
          <w:sz w:val="23"/>
          <w:szCs w:val="23"/>
        </w:rPr>
        <w:t xml:space="preserve">ом (соответствующим отдельным этапом исполнения </w:t>
      </w:r>
      <w:r w:rsidR="006F19DF">
        <w:rPr>
          <w:color w:val="000000" w:themeColor="text1"/>
          <w:sz w:val="23"/>
          <w:szCs w:val="23"/>
        </w:rPr>
        <w:t>Договор</w:t>
      </w:r>
      <w:r w:rsidRPr="00F24A66">
        <w:rPr>
          <w:color w:val="000000" w:themeColor="text1"/>
          <w:sz w:val="23"/>
          <w:szCs w:val="23"/>
        </w:rPr>
        <w:t>а)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7"/>
    </w:p>
    <w:p w14:paraId="280578B4" w14:textId="2A90837E" w:rsidR="00470D43" w:rsidRPr="00F24A66" w:rsidRDefault="008225D5">
      <w:pPr>
        <w:pStyle w:val="3"/>
        <w:rPr>
          <w:color w:val="000000" w:themeColor="text1"/>
          <w:sz w:val="23"/>
          <w:szCs w:val="23"/>
        </w:rPr>
      </w:pPr>
      <w:bookmarkStart w:id="58" w:name="_ref_1-b41fc89dc6514b"/>
      <w:r w:rsidRPr="00F24A66">
        <w:rPr>
          <w:color w:val="000000" w:themeColor="text1"/>
          <w:sz w:val="23"/>
          <w:szCs w:val="23"/>
        </w:rPr>
        <w:t xml:space="preserve">За каждый факт неисполнения или ненадлежащего исполнения Поставщиком обязательств, предусмотренных </w:t>
      </w:r>
      <w:r w:rsidR="006F19DF">
        <w:rPr>
          <w:color w:val="000000" w:themeColor="text1"/>
          <w:sz w:val="23"/>
          <w:szCs w:val="23"/>
        </w:rPr>
        <w:t>Договор</w:t>
      </w:r>
      <w:r w:rsidRPr="00F24A66">
        <w:rPr>
          <w:color w:val="000000" w:themeColor="text1"/>
          <w:sz w:val="23"/>
          <w:szCs w:val="23"/>
        </w:rPr>
        <w:t xml:space="preserve">ом, за исключением просрочки исполнения </w:t>
      </w:r>
      <w:proofErr w:type="gramStart"/>
      <w:r w:rsidRPr="00F24A66">
        <w:rPr>
          <w:color w:val="000000" w:themeColor="text1"/>
          <w:sz w:val="23"/>
          <w:szCs w:val="23"/>
        </w:rPr>
        <w:t>обязательств,  Поставщик</w:t>
      </w:r>
      <w:proofErr w:type="gramEnd"/>
      <w:r w:rsidRPr="00F24A66">
        <w:rPr>
          <w:color w:val="000000" w:themeColor="text1"/>
          <w:sz w:val="23"/>
          <w:szCs w:val="23"/>
        </w:rPr>
        <w:t xml:space="preserve"> обязан уплатить Заказчику штраф, размер которого определяется в соответствии с </w:t>
      </w:r>
      <w:r w:rsidRPr="00F24A66">
        <w:rPr>
          <w:color w:val="000000" w:themeColor="text1"/>
          <w:sz w:val="23"/>
          <w:szCs w:val="23"/>
        </w:rPr>
        <w:lastRenderedPageBreak/>
        <w:t>Правилами, утвержденными Постановлением Правительства РФ от 30.08.2017 № 1042, или законом.</w:t>
      </w:r>
      <w:bookmarkEnd w:id="58"/>
    </w:p>
    <w:p w14:paraId="74F45BB7" w14:textId="1AADC6AB" w:rsidR="00470D43" w:rsidRPr="00F24A66" w:rsidRDefault="008225D5">
      <w:pPr>
        <w:rPr>
          <w:color w:val="000000" w:themeColor="text1"/>
          <w:sz w:val="23"/>
          <w:szCs w:val="23"/>
        </w:rPr>
      </w:pPr>
      <w:r w:rsidRPr="00F24A66">
        <w:rPr>
          <w:color w:val="000000" w:themeColor="text1"/>
          <w:sz w:val="23"/>
          <w:szCs w:val="23"/>
        </w:rPr>
        <w:t xml:space="preserve">Если иное не предусмотрено законом, штраф устанавливается в размере 1 % от цены </w:t>
      </w:r>
      <w:r w:rsidR="006F19DF">
        <w:rPr>
          <w:color w:val="000000" w:themeColor="text1"/>
          <w:sz w:val="23"/>
          <w:szCs w:val="23"/>
        </w:rPr>
        <w:t>Договор</w:t>
      </w:r>
      <w:r w:rsidRPr="00F24A66">
        <w:rPr>
          <w:color w:val="000000" w:themeColor="text1"/>
          <w:sz w:val="23"/>
          <w:szCs w:val="23"/>
        </w:rPr>
        <w:t xml:space="preserve">а (этапа), но не более 5 тыс. рублей и не менее 1 тыс. рублей, за каждый факт нарушения Поставщиком обязательств, предусмотренных </w:t>
      </w:r>
      <w:r w:rsidR="006F19DF">
        <w:rPr>
          <w:color w:val="000000" w:themeColor="text1"/>
          <w:sz w:val="23"/>
          <w:szCs w:val="23"/>
        </w:rPr>
        <w:t>Договор</w:t>
      </w:r>
      <w:r w:rsidRPr="00F24A66">
        <w:rPr>
          <w:color w:val="000000" w:themeColor="text1"/>
          <w:sz w:val="23"/>
          <w:szCs w:val="23"/>
        </w:rPr>
        <w:t>ом.</w:t>
      </w:r>
    </w:p>
    <w:p w14:paraId="5D6F82E0" w14:textId="2389D385" w:rsidR="00470D43" w:rsidRPr="00F24A66" w:rsidRDefault="008225D5">
      <w:pPr>
        <w:rPr>
          <w:color w:val="000000" w:themeColor="text1"/>
          <w:sz w:val="23"/>
          <w:szCs w:val="23"/>
        </w:rPr>
      </w:pPr>
      <w:r w:rsidRPr="00F24A66">
        <w:rPr>
          <w:color w:val="000000" w:themeColor="text1"/>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w:t>
      </w:r>
      <w:r w:rsidR="006F19DF">
        <w:rPr>
          <w:color w:val="000000" w:themeColor="text1"/>
          <w:sz w:val="23"/>
          <w:szCs w:val="23"/>
        </w:rPr>
        <w:t>Договор</w:t>
      </w:r>
      <w:r w:rsidRPr="00F24A66">
        <w:rPr>
          <w:color w:val="000000" w:themeColor="text1"/>
          <w:sz w:val="23"/>
          <w:szCs w:val="23"/>
        </w:rPr>
        <w:t>ом, которое не имеет стоимостного выражения, размер штрафа устанавливается в следующем порядке:</w:t>
      </w:r>
    </w:p>
    <w:p w14:paraId="19FCADE9" w14:textId="63C6BB75" w:rsidR="00470D43" w:rsidRPr="00F24A66" w:rsidRDefault="008225D5">
      <w:pPr>
        <w:rPr>
          <w:color w:val="000000" w:themeColor="text1"/>
          <w:sz w:val="23"/>
          <w:szCs w:val="23"/>
        </w:rPr>
      </w:pPr>
      <w:r w:rsidRPr="00F24A66">
        <w:rPr>
          <w:color w:val="000000" w:themeColor="text1"/>
          <w:sz w:val="23"/>
          <w:szCs w:val="23"/>
        </w:rPr>
        <w:t xml:space="preserve">а) 1 тыс. рублей, если цена </w:t>
      </w:r>
      <w:r w:rsidR="006F19DF">
        <w:rPr>
          <w:color w:val="000000" w:themeColor="text1"/>
          <w:sz w:val="23"/>
          <w:szCs w:val="23"/>
        </w:rPr>
        <w:t>Договор</w:t>
      </w:r>
      <w:r w:rsidRPr="00F24A66">
        <w:rPr>
          <w:color w:val="000000" w:themeColor="text1"/>
          <w:sz w:val="23"/>
          <w:szCs w:val="23"/>
        </w:rPr>
        <w:t>а не превышает 3 млн рублей;</w:t>
      </w:r>
    </w:p>
    <w:p w14:paraId="0DA871A7" w14:textId="0FE93F0D" w:rsidR="00470D43" w:rsidRPr="00F24A66" w:rsidRDefault="008225D5">
      <w:pPr>
        <w:rPr>
          <w:color w:val="000000" w:themeColor="text1"/>
          <w:sz w:val="23"/>
          <w:szCs w:val="23"/>
        </w:rPr>
      </w:pPr>
      <w:r w:rsidRPr="00F24A66">
        <w:rPr>
          <w:color w:val="000000" w:themeColor="text1"/>
          <w:sz w:val="23"/>
          <w:szCs w:val="23"/>
        </w:rPr>
        <w:t xml:space="preserve">б) 5 тыс. рублей, если цена </w:t>
      </w:r>
      <w:r w:rsidR="006F19DF">
        <w:rPr>
          <w:color w:val="000000" w:themeColor="text1"/>
          <w:sz w:val="23"/>
          <w:szCs w:val="23"/>
        </w:rPr>
        <w:t>Договор</w:t>
      </w:r>
      <w:r w:rsidRPr="00F24A66">
        <w:rPr>
          <w:color w:val="000000" w:themeColor="text1"/>
          <w:sz w:val="23"/>
          <w:szCs w:val="23"/>
        </w:rPr>
        <w:t>а составляет от 3 млн рублей до 50 млн рублей (включительно);</w:t>
      </w:r>
    </w:p>
    <w:p w14:paraId="121CDB61" w14:textId="5150DCF0" w:rsidR="00470D43" w:rsidRPr="00F24A66" w:rsidRDefault="008225D5">
      <w:pPr>
        <w:rPr>
          <w:color w:val="000000" w:themeColor="text1"/>
          <w:sz w:val="23"/>
          <w:szCs w:val="23"/>
        </w:rPr>
      </w:pPr>
      <w:r w:rsidRPr="00F24A66">
        <w:rPr>
          <w:color w:val="000000" w:themeColor="text1"/>
          <w:sz w:val="23"/>
          <w:szCs w:val="23"/>
        </w:rPr>
        <w:t xml:space="preserve">в) 10 тыс. рублей, если цена </w:t>
      </w:r>
      <w:r w:rsidR="006F19DF">
        <w:rPr>
          <w:color w:val="000000" w:themeColor="text1"/>
          <w:sz w:val="23"/>
          <w:szCs w:val="23"/>
        </w:rPr>
        <w:t>Договор</w:t>
      </w:r>
      <w:r w:rsidRPr="00F24A66">
        <w:rPr>
          <w:color w:val="000000" w:themeColor="text1"/>
          <w:sz w:val="23"/>
          <w:szCs w:val="23"/>
        </w:rPr>
        <w:t>а составляет от 50 млн рублей до 100 млн рублей (включительно);</w:t>
      </w:r>
    </w:p>
    <w:p w14:paraId="7818C531" w14:textId="68DE280B" w:rsidR="00470D43" w:rsidRPr="00F24A66" w:rsidRDefault="008225D5">
      <w:pPr>
        <w:rPr>
          <w:color w:val="000000" w:themeColor="text1"/>
          <w:sz w:val="23"/>
          <w:szCs w:val="23"/>
        </w:rPr>
      </w:pPr>
      <w:r w:rsidRPr="00F24A66">
        <w:rPr>
          <w:color w:val="000000" w:themeColor="text1"/>
          <w:sz w:val="23"/>
          <w:szCs w:val="23"/>
        </w:rPr>
        <w:t xml:space="preserve">г) 100 тыс. рублей, если цена </w:t>
      </w:r>
      <w:r w:rsidR="006F19DF">
        <w:rPr>
          <w:color w:val="000000" w:themeColor="text1"/>
          <w:sz w:val="23"/>
          <w:szCs w:val="23"/>
        </w:rPr>
        <w:t>Договор</w:t>
      </w:r>
      <w:r w:rsidRPr="00F24A66">
        <w:rPr>
          <w:color w:val="000000" w:themeColor="text1"/>
          <w:sz w:val="23"/>
          <w:szCs w:val="23"/>
        </w:rPr>
        <w:t>а превышает 100 млн рублей.</w:t>
      </w:r>
    </w:p>
    <w:p w14:paraId="6951E867" w14:textId="77777777" w:rsidR="00470D43" w:rsidRPr="00F24A66" w:rsidRDefault="008225D5">
      <w:pPr>
        <w:pStyle w:val="3"/>
        <w:rPr>
          <w:color w:val="000000" w:themeColor="text1"/>
          <w:sz w:val="23"/>
          <w:szCs w:val="23"/>
        </w:rPr>
      </w:pPr>
      <w:bookmarkStart w:id="59" w:name="_ref_1-ca01129bb9ca43"/>
      <w:r w:rsidRPr="00F24A66">
        <w:rPr>
          <w:color w:val="000000" w:themeColor="text1"/>
          <w:sz w:val="23"/>
          <w:szCs w:val="23"/>
        </w:rPr>
        <w:t xml:space="preserve">Поставщик должен уплатить Заказчику неустойку </w:t>
      </w:r>
      <w:r w:rsidR="009263E1" w:rsidRPr="00F24A66">
        <w:rPr>
          <w:color w:val="000000" w:themeColor="text1"/>
          <w:sz w:val="23"/>
          <w:szCs w:val="23"/>
        </w:rPr>
        <w:t>согласно действующему законодательству</w:t>
      </w:r>
      <w:bookmarkEnd w:id="59"/>
      <w:r w:rsidR="009263E1" w:rsidRPr="00F24A66">
        <w:rPr>
          <w:color w:val="000000" w:themeColor="text1"/>
          <w:sz w:val="23"/>
          <w:szCs w:val="23"/>
        </w:rPr>
        <w:t xml:space="preserve"> РФ.</w:t>
      </w:r>
    </w:p>
    <w:p w14:paraId="064D9E26" w14:textId="77777777" w:rsidR="00470D43" w:rsidRPr="00F24A66" w:rsidRDefault="008225D5">
      <w:pPr>
        <w:pStyle w:val="2"/>
        <w:rPr>
          <w:color w:val="000000" w:themeColor="text1"/>
          <w:sz w:val="23"/>
          <w:szCs w:val="23"/>
        </w:rPr>
      </w:pPr>
      <w:bookmarkStart w:id="60" w:name="_ref_1-64ef43cb91d047"/>
      <w:r w:rsidRPr="00F24A66">
        <w:rPr>
          <w:color w:val="000000" w:themeColor="text1"/>
          <w:sz w:val="23"/>
          <w:szCs w:val="23"/>
        </w:rPr>
        <w:t>Взыскание неустойки с Заказчика</w:t>
      </w:r>
      <w:bookmarkEnd w:id="60"/>
    </w:p>
    <w:p w14:paraId="6AB8CC67" w14:textId="20FC81E1" w:rsidR="00470D43" w:rsidRPr="00F24A66" w:rsidRDefault="008225D5">
      <w:pPr>
        <w:pStyle w:val="3"/>
        <w:rPr>
          <w:color w:val="000000" w:themeColor="text1"/>
          <w:sz w:val="23"/>
          <w:szCs w:val="23"/>
        </w:rPr>
      </w:pPr>
      <w:bookmarkStart w:id="61" w:name="_ref_1-01c322dee6af4a"/>
      <w:r w:rsidRPr="00F24A66">
        <w:rPr>
          <w:color w:val="000000" w:themeColor="text1"/>
          <w:sz w:val="23"/>
          <w:szCs w:val="23"/>
        </w:rPr>
        <w:t xml:space="preserve">В случае просрочки исполнения Заказчиком обязательств, предусмотренных </w:t>
      </w:r>
      <w:r w:rsidR="006F19DF">
        <w:rPr>
          <w:color w:val="000000" w:themeColor="text1"/>
          <w:sz w:val="23"/>
          <w:szCs w:val="23"/>
        </w:rPr>
        <w:t>Договор</w:t>
      </w:r>
      <w:r w:rsidRPr="00F24A66">
        <w:rPr>
          <w:color w:val="000000" w:themeColor="text1"/>
          <w:sz w:val="23"/>
          <w:szCs w:val="23"/>
        </w:rPr>
        <w:t xml:space="preserve">ом, а также в иных случаях неисполнения или ненадлежащего исполнения Заказчиком </w:t>
      </w:r>
      <w:r w:rsidR="006F19DF">
        <w:rPr>
          <w:color w:val="000000" w:themeColor="text1"/>
          <w:sz w:val="23"/>
          <w:szCs w:val="23"/>
        </w:rPr>
        <w:t>договор</w:t>
      </w:r>
      <w:r w:rsidRPr="00F24A66">
        <w:rPr>
          <w:color w:val="000000" w:themeColor="text1"/>
          <w:sz w:val="23"/>
          <w:szCs w:val="23"/>
        </w:rPr>
        <w:t>ных обязательств Поставщик вправе потребовать уплаты неустоек (штрафов, пеней).</w:t>
      </w:r>
      <w:bookmarkEnd w:id="61"/>
    </w:p>
    <w:p w14:paraId="4E8678E3" w14:textId="4E05E53A" w:rsidR="00470D43" w:rsidRPr="00F24A66" w:rsidRDefault="008225D5">
      <w:pPr>
        <w:pStyle w:val="3"/>
        <w:rPr>
          <w:color w:val="000000" w:themeColor="text1"/>
          <w:sz w:val="23"/>
          <w:szCs w:val="23"/>
        </w:rPr>
      </w:pPr>
      <w:bookmarkStart w:id="62" w:name="_ref_1-330bbf6890f947"/>
      <w:r w:rsidRPr="00F24A66">
        <w:rPr>
          <w:color w:val="000000" w:themeColor="text1"/>
          <w:sz w:val="23"/>
          <w:szCs w:val="23"/>
        </w:rPr>
        <w:t xml:space="preserve">Неустойка начисляется Заказчику за каждый день просрочки исполнения предусмотренного </w:t>
      </w:r>
      <w:r w:rsidR="006F19DF">
        <w:rPr>
          <w:color w:val="000000" w:themeColor="text1"/>
          <w:sz w:val="23"/>
          <w:szCs w:val="23"/>
        </w:rPr>
        <w:t>Договор</w:t>
      </w:r>
      <w:r w:rsidRPr="00F24A66">
        <w:rPr>
          <w:color w:val="000000" w:themeColor="text1"/>
          <w:sz w:val="23"/>
          <w:szCs w:val="23"/>
        </w:rPr>
        <w:t xml:space="preserve">ом обязательства начиная со дня, следующего за днем истечения установленного </w:t>
      </w:r>
      <w:r w:rsidR="006F19DF">
        <w:rPr>
          <w:color w:val="000000" w:themeColor="text1"/>
          <w:sz w:val="23"/>
          <w:szCs w:val="23"/>
        </w:rPr>
        <w:t>Договор</w:t>
      </w:r>
      <w:r w:rsidRPr="00F24A66">
        <w:rPr>
          <w:color w:val="000000" w:themeColor="text1"/>
          <w:sz w:val="23"/>
          <w:szCs w:val="23"/>
        </w:rPr>
        <w:t xml:space="preserve">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w:t>
      </w:r>
      <w:proofErr w:type="gramStart"/>
      <w:r w:rsidRPr="00F24A66">
        <w:rPr>
          <w:color w:val="000000" w:themeColor="text1"/>
          <w:sz w:val="23"/>
          <w:szCs w:val="23"/>
        </w:rPr>
        <w:t>суммы</w:t>
      </w:r>
      <w:r w:rsidR="00B04B8F" w:rsidRPr="00F24A66">
        <w:rPr>
          <w:color w:val="000000" w:themeColor="text1"/>
          <w:sz w:val="23"/>
          <w:szCs w:val="23"/>
        </w:rPr>
        <w:t xml:space="preserve"> </w:t>
      </w:r>
      <w:r w:rsidRPr="00F24A66">
        <w:rPr>
          <w:color w:val="000000" w:themeColor="text1"/>
          <w:sz w:val="23"/>
          <w:szCs w:val="23"/>
        </w:rPr>
        <w:t>.В</w:t>
      </w:r>
      <w:proofErr w:type="gramEnd"/>
      <w:r w:rsidRPr="00F24A66">
        <w:rPr>
          <w:color w:val="000000" w:themeColor="text1"/>
          <w:sz w:val="23"/>
          <w:szCs w:val="23"/>
        </w:rPr>
        <w:t xml:space="preserve"> </w:t>
      </w:r>
      <w:r w:rsidR="006F19DF">
        <w:rPr>
          <w:color w:val="000000" w:themeColor="text1"/>
          <w:sz w:val="23"/>
          <w:szCs w:val="23"/>
        </w:rPr>
        <w:t>Договор</w:t>
      </w:r>
      <w:r w:rsidRPr="00F24A66">
        <w:rPr>
          <w:color w:val="000000" w:themeColor="text1"/>
          <w:sz w:val="23"/>
          <w:szCs w:val="23"/>
        </w:rPr>
        <w:t>е может быть предусмотрен повышенный размер неустойки для отдельных видов нарушений обязательств.</w:t>
      </w:r>
      <w:bookmarkEnd w:id="62"/>
    </w:p>
    <w:p w14:paraId="17D884C5" w14:textId="77777777" w:rsidR="00470D43" w:rsidRPr="00F24A66" w:rsidRDefault="008225D5">
      <w:pPr>
        <w:pStyle w:val="3"/>
        <w:rPr>
          <w:color w:val="000000" w:themeColor="text1"/>
          <w:sz w:val="23"/>
          <w:szCs w:val="23"/>
        </w:rPr>
      </w:pPr>
      <w:bookmarkStart w:id="63" w:name="_ref_1-ae729ebbe3b848"/>
      <w:r w:rsidRPr="00F24A66">
        <w:rPr>
          <w:color w:val="000000" w:themeColor="text1"/>
          <w:sz w:val="23"/>
          <w:szCs w:val="23"/>
        </w:rPr>
        <w:t xml:space="preserve">В случае просрочки оплаты товара Поставщик вправе потребовать уплаты пеней в размере </w:t>
      </w:r>
      <w:r w:rsidRPr="00F24A66">
        <w:rPr>
          <w:color w:val="000000" w:themeColor="text1"/>
          <w:sz w:val="23"/>
          <w:szCs w:val="23"/>
          <w:u w:val="single"/>
        </w:rPr>
        <w:t>             </w:t>
      </w:r>
      <w:r w:rsidRPr="00F24A66">
        <w:rPr>
          <w:color w:val="000000" w:themeColor="text1"/>
          <w:sz w:val="23"/>
          <w:szCs w:val="23"/>
        </w:rPr>
        <w:t xml:space="preserve"> от не уплаченной в срок суммы за каждый день просрочки.</w:t>
      </w:r>
      <w:bookmarkEnd w:id="63"/>
    </w:p>
    <w:p w14:paraId="686A270C" w14:textId="77F7BB66" w:rsidR="00470D43" w:rsidRPr="00F24A66" w:rsidRDefault="008225D5">
      <w:pPr>
        <w:pStyle w:val="3"/>
        <w:rPr>
          <w:color w:val="000000" w:themeColor="text1"/>
          <w:sz w:val="23"/>
          <w:szCs w:val="23"/>
        </w:rPr>
      </w:pPr>
      <w:bookmarkStart w:id="64" w:name="_ref_1-6a74a193b9db45"/>
      <w:r w:rsidRPr="00F24A66">
        <w:rPr>
          <w:color w:val="000000" w:themeColor="text1"/>
          <w:sz w:val="23"/>
          <w:szCs w:val="23"/>
        </w:rPr>
        <w:t xml:space="preserve">За каждый факт неисполнения Заказчиком обязательств, предусмотренных </w:t>
      </w:r>
      <w:r w:rsidR="006F19DF">
        <w:rPr>
          <w:color w:val="000000" w:themeColor="text1"/>
          <w:sz w:val="23"/>
          <w:szCs w:val="23"/>
        </w:rPr>
        <w:t>Договор</w:t>
      </w:r>
      <w:r w:rsidRPr="00F24A66">
        <w:rPr>
          <w:color w:val="000000" w:themeColor="text1"/>
          <w:sz w:val="23"/>
          <w:szCs w:val="23"/>
        </w:rPr>
        <w:t>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4"/>
    </w:p>
    <w:p w14:paraId="4B68DB03" w14:textId="77777777" w:rsidR="00470D43" w:rsidRPr="00F24A66" w:rsidRDefault="008225D5">
      <w:pPr>
        <w:rPr>
          <w:color w:val="000000" w:themeColor="text1"/>
          <w:sz w:val="23"/>
          <w:szCs w:val="23"/>
        </w:rPr>
      </w:pPr>
      <w:r w:rsidRPr="00F24A66">
        <w:rPr>
          <w:color w:val="000000" w:themeColor="text1"/>
          <w:sz w:val="23"/>
          <w:szCs w:val="23"/>
        </w:rPr>
        <w:t>Если иное не установлено законом, размер штрафа устанавливается в следующем порядке:</w:t>
      </w:r>
    </w:p>
    <w:p w14:paraId="10A6F243" w14:textId="7631DADA" w:rsidR="00470D43" w:rsidRPr="00F24A66" w:rsidRDefault="008225D5">
      <w:pPr>
        <w:rPr>
          <w:color w:val="000000" w:themeColor="text1"/>
          <w:sz w:val="23"/>
          <w:szCs w:val="23"/>
        </w:rPr>
      </w:pPr>
      <w:r w:rsidRPr="00F24A66">
        <w:rPr>
          <w:color w:val="000000" w:themeColor="text1"/>
          <w:sz w:val="23"/>
          <w:szCs w:val="23"/>
        </w:rPr>
        <w:t>а) 1 тыс. рублей, если цена </w:t>
      </w:r>
      <w:r w:rsidR="006F19DF">
        <w:rPr>
          <w:color w:val="000000" w:themeColor="text1"/>
          <w:sz w:val="23"/>
          <w:szCs w:val="23"/>
        </w:rPr>
        <w:t>Договор</w:t>
      </w:r>
      <w:r w:rsidRPr="00F24A66">
        <w:rPr>
          <w:color w:val="000000" w:themeColor="text1"/>
          <w:sz w:val="23"/>
          <w:szCs w:val="23"/>
        </w:rPr>
        <w:t>а не превышает 3 млн рублей (включительно);</w:t>
      </w:r>
    </w:p>
    <w:p w14:paraId="6FA8A497" w14:textId="00120780" w:rsidR="00470D43" w:rsidRPr="00F24A66" w:rsidRDefault="008225D5">
      <w:pPr>
        <w:rPr>
          <w:color w:val="000000" w:themeColor="text1"/>
          <w:sz w:val="23"/>
          <w:szCs w:val="23"/>
        </w:rPr>
      </w:pPr>
      <w:r w:rsidRPr="00F24A66">
        <w:rPr>
          <w:color w:val="000000" w:themeColor="text1"/>
          <w:sz w:val="23"/>
          <w:szCs w:val="23"/>
        </w:rPr>
        <w:t xml:space="preserve">б) 5 тыс. рублей, если цена </w:t>
      </w:r>
      <w:r w:rsidR="006F19DF">
        <w:rPr>
          <w:color w:val="000000" w:themeColor="text1"/>
          <w:sz w:val="23"/>
          <w:szCs w:val="23"/>
        </w:rPr>
        <w:t>Договор</w:t>
      </w:r>
      <w:r w:rsidRPr="00F24A66">
        <w:rPr>
          <w:color w:val="000000" w:themeColor="text1"/>
          <w:sz w:val="23"/>
          <w:szCs w:val="23"/>
        </w:rPr>
        <w:t>а составляет от 3 млн рублей до 50 млн рублей (включительно);</w:t>
      </w:r>
    </w:p>
    <w:p w14:paraId="33BF3429" w14:textId="46771064" w:rsidR="00470D43" w:rsidRPr="00F24A66" w:rsidRDefault="008225D5">
      <w:pPr>
        <w:rPr>
          <w:color w:val="000000" w:themeColor="text1"/>
          <w:sz w:val="23"/>
          <w:szCs w:val="23"/>
        </w:rPr>
      </w:pPr>
      <w:r w:rsidRPr="00F24A66">
        <w:rPr>
          <w:color w:val="000000" w:themeColor="text1"/>
          <w:sz w:val="23"/>
          <w:szCs w:val="23"/>
        </w:rPr>
        <w:t xml:space="preserve">в) 10 тыс. рублей, если цена </w:t>
      </w:r>
      <w:r w:rsidR="006F19DF">
        <w:rPr>
          <w:color w:val="000000" w:themeColor="text1"/>
          <w:sz w:val="23"/>
          <w:szCs w:val="23"/>
        </w:rPr>
        <w:t>Договор</w:t>
      </w:r>
      <w:r w:rsidRPr="00F24A66">
        <w:rPr>
          <w:color w:val="000000" w:themeColor="text1"/>
          <w:sz w:val="23"/>
          <w:szCs w:val="23"/>
        </w:rPr>
        <w:t>а составляет от 50 млн рублей до 100 млн рублей (включительно);</w:t>
      </w:r>
    </w:p>
    <w:p w14:paraId="4940D3BF" w14:textId="418D024B" w:rsidR="00470D43" w:rsidRPr="00F24A66" w:rsidRDefault="008225D5">
      <w:pPr>
        <w:rPr>
          <w:color w:val="000000" w:themeColor="text1"/>
          <w:sz w:val="23"/>
          <w:szCs w:val="23"/>
        </w:rPr>
      </w:pPr>
      <w:r w:rsidRPr="00F24A66">
        <w:rPr>
          <w:color w:val="000000" w:themeColor="text1"/>
          <w:sz w:val="23"/>
          <w:szCs w:val="23"/>
        </w:rPr>
        <w:t xml:space="preserve">г) 100 тыс. рублей, если цена </w:t>
      </w:r>
      <w:r w:rsidR="006F19DF">
        <w:rPr>
          <w:color w:val="000000" w:themeColor="text1"/>
          <w:sz w:val="23"/>
          <w:szCs w:val="23"/>
        </w:rPr>
        <w:t>Договор</w:t>
      </w:r>
      <w:r w:rsidRPr="00F24A66">
        <w:rPr>
          <w:color w:val="000000" w:themeColor="text1"/>
          <w:sz w:val="23"/>
          <w:szCs w:val="23"/>
        </w:rPr>
        <w:t>а превышает 100 млн рублей.</w:t>
      </w:r>
    </w:p>
    <w:p w14:paraId="570831D5" w14:textId="13B369F7" w:rsidR="00470D43" w:rsidRPr="00F24A66" w:rsidRDefault="008225D5">
      <w:pPr>
        <w:pStyle w:val="2"/>
        <w:rPr>
          <w:color w:val="000000" w:themeColor="text1"/>
          <w:sz w:val="23"/>
          <w:szCs w:val="23"/>
        </w:rPr>
      </w:pPr>
      <w:bookmarkStart w:id="65" w:name="_ref_1-ce476448790c43"/>
      <w:r w:rsidRPr="00F24A66">
        <w:rPr>
          <w:color w:val="000000" w:themeColor="text1"/>
          <w:sz w:val="23"/>
          <w:szCs w:val="23"/>
        </w:rPr>
        <w:lastRenderedPageBreak/>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F19DF">
        <w:rPr>
          <w:color w:val="000000" w:themeColor="text1"/>
          <w:sz w:val="23"/>
          <w:szCs w:val="23"/>
        </w:rPr>
        <w:t>Договор</w:t>
      </w:r>
      <w:r w:rsidRPr="00F24A66">
        <w:rPr>
          <w:color w:val="000000" w:themeColor="text1"/>
          <w:sz w:val="23"/>
          <w:szCs w:val="23"/>
        </w:rPr>
        <w:t>ом, произошло вследствие непреодолимой силы или по вине другой стороны.</w:t>
      </w:r>
      <w:bookmarkEnd w:id="65"/>
    </w:p>
    <w:p w14:paraId="706CA459" w14:textId="0396A6E6" w:rsidR="00160F80" w:rsidRPr="00F24A66" w:rsidRDefault="008225D5" w:rsidP="00160F80">
      <w:pPr>
        <w:rPr>
          <w:color w:val="000000" w:themeColor="text1"/>
          <w:sz w:val="23"/>
          <w:szCs w:val="23"/>
        </w:rPr>
      </w:pPr>
      <w:bookmarkStart w:id="66" w:name="_ref_1-228faacf37c849"/>
      <w:r w:rsidRPr="00F24A66">
        <w:rPr>
          <w:color w:val="000000" w:themeColor="text1"/>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00160F80" w:rsidRPr="00F24A66">
        <w:rPr>
          <w:color w:val="000000" w:themeColor="text1"/>
          <w:sz w:val="23"/>
          <w:szCs w:val="23"/>
        </w:rPr>
        <w:t xml:space="preserve">, наступивших в ходе исполнения </w:t>
      </w:r>
      <w:r w:rsidR="006F19DF">
        <w:rPr>
          <w:color w:val="000000" w:themeColor="text1"/>
          <w:sz w:val="23"/>
          <w:szCs w:val="23"/>
        </w:rPr>
        <w:t>Договор</w:t>
      </w:r>
      <w:r w:rsidR="00160F80" w:rsidRPr="00F24A66">
        <w:rPr>
          <w:color w:val="000000" w:themeColor="text1"/>
          <w:sz w:val="23"/>
          <w:szCs w:val="23"/>
        </w:rPr>
        <w:t>а</w:t>
      </w:r>
      <w:r w:rsidRPr="00F24A66">
        <w:rPr>
          <w:color w:val="000000" w:themeColor="text1"/>
          <w:sz w:val="23"/>
          <w:szCs w:val="23"/>
        </w:rPr>
        <w:t>.</w:t>
      </w:r>
      <w:bookmarkEnd w:id="66"/>
      <w:r w:rsidR="00160F80" w:rsidRPr="00F24A66">
        <w:rPr>
          <w:color w:val="000000" w:themeColor="text1"/>
          <w:sz w:val="23"/>
          <w:szCs w:val="23"/>
        </w:rPr>
        <w:t xml:space="preserve"> обстоятельства, которые стороны не могли предвидеть при заключении договоров, могут являться основанием для изменения и расторжения договоров на основании </w:t>
      </w:r>
      <w:hyperlink r:id="rId8" w:history="1">
        <w:r w:rsidR="00160F80" w:rsidRPr="00F24A66">
          <w:rPr>
            <w:rStyle w:val="afd"/>
            <w:color w:val="000000" w:themeColor="text1"/>
            <w:sz w:val="23"/>
            <w:szCs w:val="23"/>
          </w:rPr>
          <w:t>статьи 451</w:t>
        </w:r>
      </w:hyperlink>
      <w:r w:rsidR="00160F80" w:rsidRPr="00F24A66">
        <w:rPr>
          <w:color w:val="000000" w:themeColor="text1"/>
          <w:sz w:val="23"/>
          <w:szCs w:val="23"/>
        </w:rPr>
        <w:t xml:space="preserve"> ГК РФ, если при предвидении данных обстоятельств договор не был бы заключён или был бы заключён на значительно отличающихся условиях.</w:t>
      </w:r>
    </w:p>
    <w:p w14:paraId="315ECC62" w14:textId="0CDBBE89" w:rsidR="00470D43" w:rsidRPr="00F24A66" w:rsidRDefault="008225D5">
      <w:pPr>
        <w:pStyle w:val="1"/>
        <w:rPr>
          <w:color w:val="000000" w:themeColor="text1"/>
          <w:sz w:val="23"/>
          <w:szCs w:val="23"/>
        </w:rPr>
      </w:pPr>
      <w:bookmarkStart w:id="67" w:name="_ref_1-3a31ab310a8d42"/>
      <w:r w:rsidRPr="00F24A66">
        <w:rPr>
          <w:color w:val="000000" w:themeColor="text1"/>
          <w:sz w:val="23"/>
          <w:szCs w:val="23"/>
        </w:rPr>
        <w:t xml:space="preserve">Расторжение </w:t>
      </w:r>
      <w:r w:rsidR="006F19DF">
        <w:rPr>
          <w:color w:val="000000" w:themeColor="text1"/>
          <w:sz w:val="23"/>
          <w:szCs w:val="23"/>
        </w:rPr>
        <w:t>договор</w:t>
      </w:r>
      <w:r w:rsidRPr="00F24A66">
        <w:rPr>
          <w:color w:val="000000" w:themeColor="text1"/>
          <w:sz w:val="23"/>
          <w:szCs w:val="23"/>
        </w:rPr>
        <w:t>а</w:t>
      </w:r>
      <w:bookmarkEnd w:id="67"/>
    </w:p>
    <w:p w14:paraId="1CD3A7C4" w14:textId="20CEE377" w:rsidR="00470D43" w:rsidRPr="00F24A66" w:rsidRDefault="008225D5" w:rsidP="004033DC">
      <w:pPr>
        <w:pStyle w:val="2"/>
        <w:rPr>
          <w:color w:val="000000" w:themeColor="text1"/>
          <w:sz w:val="23"/>
          <w:szCs w:val="23"/>
        </w:rPr>
      </w:pPr>
      <w:bookmarkStart w:id="68" w:name="_ref_1-a992c7cd874243"/>
      <w:r w:rsidRPr="00F24A66">
        <w:rPr>
          <w:color w:val="000000" w:themeColor="text1"/>
          <w:sz w:val="23"/>
          <w:szCs w:val="23"/>
        </w:rPr>
        <w:t xml:space="preserve">Заказчик вправе принять решение об одностороннем отказе от исполнения </w:t>
      </w:r>
      <w:r w:rsidR="006F19DF">
        <w:rPr>
          <w:color w:val="000000" w:themeColor="text1"/>
          <w:sz w:val="23"/>
          <w:szCs w:val="23"/>
        </w:rPr>
        <w:t>Договор</w:t>
      </w:r>
      <w:r w:rsidRPr="00F24A66">
        <w:rPr>
          <w:color w:val="000000" w:themeColor="text1"/>
          <w:sz w:val="23"/>
          <w:szCs w:val="23"/>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033DC" w:rsidRPr="00F24A66">
        <w:rPr>
          <w:color w:val="000000" w:themeColor="text1"/>
          <w:sz w:val="23"/>
          <w:szCs w:val="23"/>
        </w:rPr>
        <w:t xml:space="preserve"> и ст. 95 Федерального закона от 05.04.2013 N 44-ФЗ</w:t>
      </w:r>
      <w:r w:rsidRPr="00F24A66">
        <w:rPr>
          <w:color w:val="000000" w:themeColor="text1"/>
          <w:sz w:val="23"/>
          <w:szCs w:val="23"/>
        </w:rPr>
        <w:t>.</w:t>
      </w:r>
      <w:bookmarkEnd w:id="68"/>
    </w:p>
    <w:p w14:paraId="7ED7CDB6" w14:textId="0713CA27" w:rsidR="00470D43" w:rsidRPr="00F24A66" w:rsidRDefault="008225D5">
      <w:pPr>
        <w:pStyle w:val="2"/>
        <w:rPr>
          <w:color w:val="000000" w:themeColor="text1"/>
          <w:sz w:val="23"/>
          <w:szCs w:val="23"/>
        </w:rPr>
      </w:pPr>
      <w:bookmarkStart w:id="69" w:name="_ref_1-65cec74b7cb441"/>
      <w:r w:rsidRPr="00F24A66">
        <w:rPr>
          <w:color w:val="000000" w:themeColor="text1"/>
          <w:sz w:val="23"/>
          <w:szCs w:val="23"/>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6F19DF">
        <w:rPr>
          <w:color w:val="000000" w:themeColor="text1"/>
          <w:sz w:val="23"/>
          <w:szCs w:val="23"/>
        </w:rPr>
        <w:t>Договор</w:t>
      </w:r>
      <w:r w:rsidRPr="00F24A66">
        <w:rPr>
          <w:color w:val="000000" w:themeColor="text1"/>
          <w:sz w:val="23"/>
          <w:szCs w:val="23"/>
        </w:rPr>
        <w:t>а.</w:t>
      </w:r>
      <w:bookmarkEnd w:id="69"/>
    </w:p>
    <w:p w14:paraId="37FBB235" w14:textId="3897C299" w:rsidR="00470D43" w:rsidRPr="00F24A66" w:rsidRDefault="008225D5">
      <w:pPr>
        <w:pStyle w:val="2"/>
        <w:rPr>
          <w:color w:val="000000" w:themeColor="text1"/>
          <w:sz w:val="23"/>
          <w:szCs w:val="23"/>
        </w:rPr>
      </w:pPr>
      <w:bookmarkStart w:id="70" w:name="_ref_1-a174f9aceefe46"/>
      <w:r w:rsidRPr="00F24A66">
        <w:rPr>
          <w:color w:val="000000" w:themeColor="text1"/>
          <w:sz w:val="23"/>
          <w:szCs w:val="23"/>
        </w:rPr>
        <w:t xml:space="preserve">Заказчик обязан отменить не вступившее в силу решение об одностороннем отказе от исполнения </w:t>
      </w:r>
      <w:r w:rsidR="006F19DF">
        <w:rPr>
          <w:color w:val="000000" w:themeColor="text1"/>
          <w:sz w:val="23"/>
          <w:szCs w:val="23"/>
        </w:rPr>
        <w:t>Договор</w:t>
      </w:r>
      <w:r w:rsidRPr="00F24A66">
        <w:rPr>
          <w:color w:val="000000" w:themeColor="text1"/>
          <w:sz w:val="23"/>
          <w:szCs w:val="23"/>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6F19DF">
        <w:rPr>
          <w:color w:val="000000" w:themeColor="text1"/>
          <w:sz w:val="23"/>
          <w:szCs w:val="23"/>
        </w:rPr>
        <w:t>Договор</w:t>
      </w:r>
      <w:r w:rsidRPr="00F24A66">
        <w:rPr>
          <w:color w:val="000000" w:themeColor="text1"/>
          <w:sz w:val="23"/>
          <w:szCs w:val="23"/>
        </w:rPr>
        <w:t xml:space="preserve">а устранено нарушение условий </w:t>
      </w:r>
      <w:r w:rsidR="006F19DF">
        <w:rPr>
          <w:color w:val="000000" w:themeColor="text1"/>
          <w:sz w:val="23"/>
          <w:szCs w:val="23"/>
        </w:rPr>
        <w:t>Договор</w:t>
      </w:r>
      <w:r w:rsidRPr="00F24A66">
        <w:rPr>
          <w:color w:val="000000" w:themeColor="text1"/>
          <w:sz w:val="23"/>
          <w:szCs w:val="23"/>
        </w:rPr>
        <w:t xml:space="preserve">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w:t>
      </w:r>
      <w:r w:rsidR="006F19DF">
        <w:rPr>
          <w:color w:val="000000" w:themeColor="text1"/>
          <w:sz w:val="23"/>
          <w:szCs w:val="23"/>
        </w:rPr>
        <w:t>Договор</w:t>
      </w:r>
      <w:r w:rsidRPr="00F24A66">
        <w:rPr>
          <w:color w:val="000000" w:themeColor="text1"/>
          <w:sz w:val="23"/>
          <w:szCs w:val="23"/>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6F19DF">
        <w:rPr>
          <w:color w:val="000000" w:themeColor="text1"/>
          <w:sz w:val="23"/>
          <w:szCs w:val="23"/>
        </w:rPr>
        <w:t>Договор</w:t>
      </w:r>
      <w:r w:rsidRPr="00F24A66">
        <w:rPr>
          <w:color w:val="000000" w:themeColor="text1"/>
          <w:sz w:val="23"/>
          <w:szCs w:val="23"/>
        </w:rPr>
        <w:t>а.</w:t>
      </w:r>
      <w:bookmarkEnd w:id="70"/>
    </w:p>
    <w:p w14:paraId="4DF07518" w14:textId="6EDCD7DB" w:rsidR="00470D43" w:rsidRPr="00F24A66" w:rsidRDefault="008225D5">
      <w:pPr>
        <w:pStyle w:val="2"/>
        <w:rPr>
          <w:color w:val="000000" w:themeColor="text1"/>
          <w:sz w:val="23"/>
          <w:szCs w:val="23"/>
        </w:rPr>
      </w:pPr>
      <w:bookmarkStart w:id="71" w:name="_ref_1-e69bbbe3e3d74a"/>
      <w:r w:rsidRPr="00F24A66">
        <w:rPr>
          <w:color w:val="000000" w:themeColor="text1"/>
          <w:sz w:val="23"/>
          <w:szCs w:val="23"/>
        </w:rPr>
        <w:t xml:space="preserve">Заказчик обязан принять решение об одностороннем отказе от исполнения </w:t>
      </w:r>
      <w:r w:rsidR="006F19DF">
        <w:rPr>
          <w:color w:val="000000" w:themeColor="text1"/>
          <w:sz w:val="23"/>
          <w:szCs w:val="23"/>
        </w:rPr>
        <w:t>Договор</w:t>
      </w:r>
      <w:r w:rsidRPr="00F24A66">
        <w:rPr>
          <w:color w:val="000000" w:themeColor="text1"/>
          <w:sz w:val="23"/>
          <w:szCs w:val="23"/>
        </w:rPr>
        <w:t xml:space="preserve">а, если в ходе исполнения </w:t>
      </w:r>
      <w:r w:rsidR="006F19DF">
        <w:rPr>
          <w:color w:val="000000" w:themeColor="text1"/>
          <w:sz w:val="23"/>
          <w:szCs w:val="23"/>
        </w:rPr>
        <w:t>Договор</w:t>
      </w:r>
      <w:r w:rsidRPr="00F24A66">
        <w:rPr>
          <w:color w:val="000000" w:themeColor="text1"/>
          <w:sz w:val="23"/>
          <w:szCs w:val="23"/>
        </w:rPr>
        <w:t>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 1.1 ст. 31 Федерального закона от 05.04.2013 № 44-ФЗ, при наличии такого требования), и (или) Поставщик представил недостоверную информацию о своем соответствии и (или) соответствии таким требованиям, что позволило ему стать победителем определения поставщика.</w:t>
      </w:r>
      <w:bookmarkEnd w:id="71"/>
    </w:p>
    <w:p w14:paraId="1CC8EB65" w14:textId="27C12596" w:rsidR="00470D43" w:rsidRPr="00F24A66" w:rsidRDefault="008225D5">
      <w:pPr>
        <w:pStyle w:val="2"/>
        <w:rPr>
          <w:color w:val="000000" w:themeColor="text1"/>
          <w:sz w:val="23"/>
          <w:szCs w:val="23"/>
        </w:rPr>
      </w:pPr>
      <w:bookmarkStart w:id="72" w:name="_ref_1-caed8dcdf6bc4a"/>
      <w:r w:rsidRPr="00F24A66">
        <w:rPr>
          <w:color w:val="000000" w:themeColor="text1"/>
          <w:sz w:val="23"/>
          <w:szCs w:val="23"/>
        </w:rPr>
        <w:t xml:space="preserve">Поставщик вправе принять решение об одностороннем отказе от исполнения </w:t>
      </w:r>
      <w:r w:rsidR="006F19DF">
        <w:rPr>
          <w:color w:val="000000" w:themeColor="text1"/>
          <w:sz w:val="23"/>
          <w:szCs w:val="23"/>
        </w:rPr>
        <w:t>Договор</w:t>
      </w:r>
      <w:r w:rsidRPr="00F24A66">
        <w:rPr>
          <w:color w:val="000000" w:themeColor="text1"/>
          <w:sz w:val="23"/>
          <w:szCs w:val="23"/>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72"/>
    </w:p>
    <w:p w14:paraId="62FB34B7" w14:textId="00BA1E9B" w:rsidR="00470D43" w:rsidRPr="00F24A66" w:rsidRDefault="008225D5">
      <w:pPr>
        <w:pStyle w:val="2"/>
        <w:rPr>
          <w:color w:val="000000" w:themeColor="text1"/>
          <w:sz w:val="23"/>
          <w:szCs w:val="23"/>
        </w:rPr>
      </w:pPr>
      <w:bookmarkStart w:id="73" w:name="_ref_1-5947998208b54b"/>
      <w:r w:rsidRPr="00F24A66">
        <w:rPr>
          <w:color w:val="000000" w:themeColor="text1"/>
          <w:sz w:val="23"/>
          <w:szCs w:val="23"/>
        </w:rPr>
        <w:t xml:space="preserve">Поставщик обязан отменить не вступившее в силу решение об одностороннем отказе от исполнения </w:t>
      </w:r>
      <w:r w:rsidR="006F19DF">
        <w:rPr>
          <w:color w:val="000000" w:themeColor="text1"/>
          <w:sz w:val="23"/>
          <w:szCs w:val="23"/>
        </w:rPr>
        <w:t>Договор</w:t>
      </w:r>
      <w:r w:rsidRPr="00F24A66">
        <w:rPr>
          <w:color w:val="000000" w:themeColor="text1"/>
          <w:sz w:val="23"/>
          <w:szCs w:val="23"/>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6F19DF">
        <w:rPr>
          <w:color w:val="000000" w:themeColor="text1"/>
          <w:sz w:val="23"/>
          <w:szCs w:val="23"/>
        </w:rPr>
        <w:t>Договор</w:t>
      </w:r>
      <w:r w:rsidRPr="00F24A66">
        <w:rPr>
          <w:color w:val="000000" w:themeColor="text1"/>
          <w:sz w:val="23"/>
          <w:szCs w:val="23"/>
        </w:rPr>
        <w:t xml:space="preserve">а устранены нарушения условий </w:t>
      </w:r>
      <w:r w:rsidR="006F19DF">
        <w:rPr>
          <w:color w:val="000000" w:themeColor="text1"/>
          <w:sz w:val="23"/>
          <w:szCs w:val="23"/>
        </w:rPr>
        <w:t>Договор</w:t>
      </w:r>
      <w:r w:rsidRPr="00F24A66">
        <w:rPr>
          <w:color w:val="000000" w:themeColor="text1"/>
          <w:sz w:val="23"/>
          <w:szCs w:val="23"/>
        </w:rPr>
        <w:t>а, послужившие основанием для принятия указанного решения.</w:t>
      </w:r>
      <w:bookmarkEnd w:id="73"/>
    </w:p>
    <w:p w14:paraId="5A224511" w14:textId="6A078112" w:rsidR="00470D43" w:rsidRPr="00F24A66" w:rsidRDefault="008225D5">
      <w:pPr>
        <w:pStyle w:val="2"/>
        <w:rPr>
          <w:color w:val="000000" w:themeColor="text1"/>
          <w:sz w:val="23"/>
          <w:szCs w:val="23"/>
        </w:rPr>
      </w:pPr>
      <w:bookmarkStart w:id="74" w:name="_ref_1-d9754164de334f"/>
      <w:r w:rsidRPr="00F24A66">
        <w:rPr>
          <w:color w:val="000000" w:themeColor="text1"/>
          <w:sz w:val="23"/>
          <w:szCs w:val="23"/>
        </w:rPr>
        <w:lastRenderedPageBreak/>
        <w:t xml:space="preserve">Решение об одностороннем отказе от исполнения </w:t>
      </w:r>
      <w:r w:rsidR="006F19DF">
        <w:rPr>
          <w:color w:val="000000" w:themeColor="text1"/>
          <w:sz w:val="23"/>
          <w:szCs w:val="23"/>
        </w:rPr>
        <w:t>Договор</w:t>
      </w:r>
      <w:r w:rsidRPr="00F24A66">
        <w:rPr>
          <w:color w:val="000000" w:themeColor="text1"/>
          <w:sz w:val="23"/>
          <w:szCs w:val="23"/>
        </w:rPr>
        <w:t xml:space="preserve">а вступает в силу и </w:t>
      </w:r>
      <w:r w:rsidR="006F19DF">
        <w:rPr>
          <w:color w:val="000000" w:themeColor="text1"/>
          <w:sz w:val="23"/>
          <w:szCs w:val="23"/>
        </w:rPr>
        <w:t>Договор</w:t>
      </w:r>
      <w:r w:rsidRPr="00F24A66">
        <w:rPr>
          <w:color w:val="000000" w:themeColor="text1"/>
          <w:sz w:val="23"/>
          <w:szCs w:val="23"/>
        </w:rPr>
        <w:t xml:space="preserve"> считается расторгнутым через десять дней с даты надлежащего уведомления другой стороны об одностороннем отказе от исполнения </w:t>
      </w:r>
      <w:r w:rsidR="006F19DF">
        <w:rPr>
          <w:color w:val="000000" w:themeColor="text1"/>
          <w:sz w:val="23"/>
          <w:szCs w:val="23"/>
        </w:rPr>
        <w:t>Договор</w:t>
      </w:r>
      <w:r w:rsidRPr="00F24A66">
        <w:rPr>
          <w:color w:val="000000" w:themeColor="text1"/>
          <w:sz w:val="23"/>
          <w:szCs w:val="23"/>
        </w:rPr>
        <w:t>а.</w:t>
      </w:r>
      <w:bookmarkEnd w:id="74"/>
    </w:p>
    <w:p w14:paraId="6FC08F4A" w14:textId="72483E04" w:rsidR="00470D43" w:rsidRPr="00F24A66" w:rsidRDefault="008225D5">
      <w:pPr>
        <w:pStyle w:val="2"/>
        <w:rPr>
          <w:color w:val="000000" w:themeColor="text1"/>
          <w:sz w:val="23"/>
          <w:szCs w:val="23"/>
        </w:rPr>
      </w:pPr>
      <w:bookmarkStart w:id="75" w:name="_ref_1-6366059e745141"/>
      <w:r w:rsidRPr="00F24A66">
        <w:rPr>
          <w:color w:val="000000" w:themeColor="text1"/>
          <w:sz w:val="23"/>
          <w:szCs w:val="23"/>
        </w:rPr>
        <w:t xml:space="preserve">При расторжении </w:t>
      </w:r>
      <w:r w:rsidR="006F19DF">
        <w:rPr>
          <w:color w:val="000000" w:themeColor="text1"/>
          <w:sz w:val="23"/>
          <w:szCs w:val="23"/>
        </w:rPr>
        <w:t>Договор</w:t>
      </w:r>
      <w:r w:rsidRPr="00F24A66">
        <w:rPr>
          <w:color w:val="000000" w:themeColor="text1"/>
          <w:sz w:val="23"/>
          <w:szCs w:val="23"/>
        </w:rPr>
        <w:t xml:space="preserve">а в связи с односторонним отказом стороны </w:t>
      </w:r>
      <w:r w:rsidR="006F19DF">
        <w:rPr>
          <w:color w:val="000000" w:themeColor="text1"/>
          <w:sz w:val="23"/>
          <w:szCs w:val="23"/>
        </w:rPr>
        <w:t>Договор</w:t>
      </w:r>
      <w:r w:rsidRPr="00F24A66">
        <w:rPr>
          <w:color w:val="000000" w:themeColor="text1"/>
          <w:sz w:val="23"/>
          <w:szCs w:val="23"/>
        </w:rPr>
        <w:t xml:space="preserve">а от исполнения </w:t>
      </w:r>
      <w:r w:rsidR="006F19DF">
        <w:rPr>
          <w:color w:val="000000" w:themeColor="text1"/>
          <w:sz w:val="23"/>
          <w:szCs w:val="23"/>
        </w:rPr>
        <w:t>Договор</w:t>
      </w:r>
      <w:r w:rsidRPr="00F24A66">
        <w:rPr>
          <w:color w:val="000000" w:themeColor="text1"/>
          <w:sz w:val="23"/>
          <w:szCs w:val="23"/>
        </w:rPr>
        <w:t xml:space="preserve">а другая сторона </w:t>
      </w:r>
      <w:r w:rsidR="006F19DF">
        <w:rPr>
          <w:color w:val="000000" w:themeColor="text1"/>
          <w:sz w:val="23"/>
          <w:szCs w:val="23"/>
        </w:rPr>
        <w:t>Договор</w:t>
      </w:r>
      <w:r w:rsidRPr="00F24A66">
        <w:rPr>
          <w:color w:val="000000" w:themeColor="text1"/>
          <w:sz w:val="23"/>
          <w:szCs w:val="23"/>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F19DF">
        <w:rPr>
          <w:color w:val="000000" w:themeColor="text1"/>
          <w:sz w:val="23"/>
          <w:szCs w:val="23"/>
        </w:rPr>
        <w:t>Договор</w:t>
      </w:r>
      <w:r w:rsidRPr="00F24A66">
        <w:rPr>
          <w:color w:val="000000" w:themeColor="text1"/>
          <w:sz w:val="23"/>
          <w:szCs w:val="23"/>
        </w:rPr>
        <w:t>а.</w:t>
      </w:r>
      <w:bookmarkEnd w:id="75"/>
    </w:p>
    <w:p w14:paraId="4945FC39" w14:textId="0791E156" w:rsidR="00470D43" w:rsidRPr="00F24A66" w:rsidRDefault="008225D5">
      <w:pPr>
        <w:pStyle w:val="2"/>
        <w:rPr>
          <w:color w:val="000000" w:themeColor="text1"/>
          <w:sz w:val="23"/>
          <w:szCs w:val="23"/>
        </w:rPr>
      </w:pPr>
      <w:bookmarkStart w:id="76" w:name="_ref_1-0ecd496a30dd44"/>
      <w:r w:rsidRPr="00F24A66">
        <w:rPr>
          <w:color w:val="000000" w:themeColor="text1"/>
          <w:sz w:val="23"/>
          <w:szCs w:val="23"/>
        </w:rPr>
        <w:t xml:space="preserve">Нарушение Поставщиком любого срока поставки признается сторонами существенным нарушением и дает Заказчику право потребовать расторжения </w:t>
      </w:r>
      <w:r w:rsidR="006F19DF">
        <w:rPr>
          <w:color w:val="000000" w:themeColor="text1"/>
          <w:sz w:val="23"/>
          <w:szCs w:val="23"/>
        </w:rPr>
        <w:t>Договор</w:t>
      </w:r>
      <w:r w:rsidRPr="00F24A66">
        <w:rPr>
          <w:color w:val="000000" w:themeColor="text1"/>
          <w:sz w:val="23"/>
          <w:szCs w:val="23"/>
        </w:rPr>
        <w:t>а.</w:t>
      </w:r>
      <w:bookmarkEnd w:id="76"/>
    </w:p>
    <w:p w14:paraId="1CE9F7BE" w14:textId="77777777" w:rsidR="00470D43" w:rsidRPr="00F24A66" w:rsidRDefault="008225D5">
      <w:pPr>
        <w:pStyle w:val="1"/>
        <w:rPr>
          <w:color w:val="000000" w:themeColor="text1"/>
          <w:sz w:val="23"/>
          <w:szCs w:val="23"/>
        </w:rPr>
      </w:pPr>
      <w:bookmarkStart w:id="77" w:name="_ref_1-a157a6c53bc741"/>
      <w:r w:rsidRPr="00F24A66">
        <w:rPr>
          <w:color w:val="000000" w:themeColor="text1"/>
          <w:sz w:val="23"/>
          <w:szCs w:val="23"/>
        </w:rPr>
        <w:t>Разрешение споров</w:t>
      </w:r>
      <w:bookmarkEnd w:id="77"/>
    </w:p>
    <w:p w14:paraId="56D1F01D" w14:textId="77777777" w:rsidR="00470D43" w:rsidRPr="00F24A66" w:rsidRDefault="008225D5">
      <w:pPr>
        <w:pStyle w:val="2"/>
        <w:rPr>
          <w:color w:val="000000" w:themeColor="text1"/>
          <w:sz w:val="23"/>
          <w:szCs w:val="23"/>
        </w:rPr>
      </w:pPr>
      <w:bookmarkStart w:id="78" w:name="_ref_1-bcbfb86626094c"/>
      <w:r w:rsidRPr="00F24A66">
        <w:rPr>
          <w:color w:val="000000" w:themeColor="text1"/>
          <w:sz w:val="23"/>
          <w:szCs w:val="23"/>
        </w:rPr>
        <w:t>Досудебный (претензионный) порядок разрешения споров</w:t>
      </w:r>
      <w:bookmarkEnd w:id="78"/>
    </w:p>
    <w:p w14:paraId="4EF57C4C" w14:textId="1CE60159" w:rsidR="00470D43" w:rsidRPr="00F24A66" w:rsidRDefault="008225D5">
      <w:pPr>
        <w:pStyle w:val="3"/>
        <w:rPr>
          <w:color w:val="000000" w:themeColor="text1"/>
          <w:sz w:val="23"/>
          <w:szCs w:val="23"/>
        </w:rPr>
      </w:pPr>
      <w:bookmarkStart w:id="79" w:name="_ref_1-fddef2849b544f"/>
      <w:r w:rsidRPr="00F24A66">
        <w:rPr>
          <w:color w:val="000000" w:themeColor="text1"/>
          <w:sz w:val="23"/>
          <w:szCs w:val="23"/>
        </w:rPr>
        <w:t xml:space="preserve">До предъявления иска, вытекающего из </w:t>
      </w:r>
      <w:r w:rsidR="006F19DF">
        <w:rPr>
          <w:color w:val="000000" w:themeColor="text1"/>
          <w:sz w:val="23"/>
          <w:szCs w:val="23"/>
        </w:rPr>
        <w:t>Договор</w:t>
      </w:r>
      <w:r w:rsidRPr="00F24A66">
        <w:rPr>
          <w:color w:val="000000" w:themeColor="text1"/>
          <w:sz w:val="23"/>
          <w:szCs w:val="23"/>
        </w:rPr>
        <w:t>а, сторона, которая считает, что ее права нарушены (далее - заинтересованная сторона), обязана направить другой стороне письменную претензию.</w:t>
      </w:r>
      <w:bookmarkEnd w:id="79"/>
    </w:p>
    <w:p w14:paraId="3AAE61CD" w14:textId="2F4483E2" w:rsidR="00470D43" w:rsidRPr="00F24A66" w:rsidRDefault="008225D5">
      <w:pPr>
        <w:pStyle w:val="3"/>
        <w:rPr>
          <w:color w:val="000000" w:themeColor="text1"/>
          <w:sz w:val="23"/>
          <w:szCs w:val="23"/>
        </w:rPr>
      </w:pPr>
      <w:bookmarkStart w:id="80" w:name="_ref_1-4d50b2a23bf746"/>
      <w:r w:rsidRPr="00F24A66">
        <w:rPr>
          <w:color w:val="000000" w:themeColor="text1"/>
          <w:sz w:val="23"/>
          <w:szCs w:val="23"/>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006F19DF">
        <w:rPr>
          <w:color w:val="000000" w:themeColor="text1"/>
          <w:sz w:val="23"/>
          <w:szCs w:val="23"/>
        </w:rPr>
        <w:t>Договор</w:t>
      </w:r>
      <w:r w:rsidRPr="00F24A66">
        <w:rPr>
          <w:color w:val="000000" w:themeColor="text1"/>
          <w:sz w:val="23"/>
          <w:szCs w:val="23"/>
        </w:rPr>
        <w:t>а. К претензии должны быть приложены копии документов, подтверждающих изложенные в ней обстоятельства.</w:t>
      </w:r>
      <w:bookmarkEnd w:id="80"/>
    </w:p>
    <w:p w14:paraId="4EEAC86B" w14:textId="77777777" w:rsidR="00470D43" w:rsidRPr="00F24A66" w:rsidRDefault="008225D5">
      <w:pPr>
        <w:pStyle w:val="3"/>
        <w:rPr>
          <w:color w:val="000000" w:themeColor="text1"/>
          <w:sz w:val="23"/>
          <w:szCs w:val="23"/>
        </w:rPr>
      </w:pPr>
      <w:bookmarkStart w:id="81" w:name="_ref_1-4cd79e9e58b043"/>
      <w:r w:rsidRPr="00F24A66">
        <w:rPr>
          <w:color w:val="000000" w:themeColor="text1"/>
          <w:sz w:val="23"/>
          <w:szCs w:val="23"/>
        </w:rPr>
        <w:t xml:space="preserve">Сторона, которая получила претензию, обязана ее рассмотреть и направить письменный мотивированный ответ другой стороне в </w:t>
      </w:r>
      <w:proofErr w:type="gramStart"/>
      <w:r w:rsidRPr="00F24A66">
        <w:rPr>
          <w:color w:val="000000" w:themeColor="text1"/>
          <w:sz w:val="23"/>
          <w:szCs w:val="23"/>
        </w:rPr>
        <w:t xml:space="preserve">течение </w:t>
      </w:r>
      <w:r w:rsidRPr="00F24A66">
        <w:rPr>
          <w:color w:val="000000" w:themeColor="text1"/>
          <w:sz w:val="23"/>
          <w:szCs w:val="23"/>
          <w:u w:val="single"/>
        </w:rPr>
        <w:t> </w:t>
      </w:r>
      <w:r w:rsidR="00B969B8" w:rsidRPr="00F24A66">
        <w:rPr>
          <w:color w:val="000000" w:themeColor="text1"/>
          <w:sz w:val="23"/>
          <w:szCs w:val="23"/>
          <w:u w:val="single"/>
        </w:rPr>
        <w:t>5</w:t>
      </w:r>
      <w:proofErr w:type="gramEnd"/>
      <w:r w:rsidR="00B969B8" w:rsidRPr="00F24A66">
        <w:rPr>
          <w:color w:val="000000" w:themeColor="text1"/>
          <w:sz w:val="23"/>
          <w:szCs w:val="23"/>
          <w:u w:val="single"/>
        </w:rPr>
        <w:t>-ти (пять) рабочих дней</w:t>
      </w:r>
      <w:r w:rsidRPr="00F24A66">
        <w:rPr>
          <w:color w:val="000000" w:themeColor="text1"/>
          <w:sz w:val="23"/>
          <w:szCs w:val="23"/>
        </w:rPr>
        <w:t xml:space="preserve"> с момента получения претензии.</w:t>
      </w:r>
      <w:bookmarkEnd w:id="81"/>
    </w:p>
    <w:p w14:paraId="20178DA2" w14:textId="23FA5281" w:rsidR="00470D43" w:rsidRPr="00F24A66" w:rsidRDefault="008225D5">
      <w:pPr>
        <w:pStyle w:val="2"/>
        <w:rPr>
          <w:color w:val="000000" w:themeColor="text1"/>
          <w:sz w:val="23"/>
          <w:szCs w:val="23"/>
        </w:rPr>
      </w:pPr>
      <w:bookmarkStart w:id="82" w:name="_ref_1-28e995a8bb7042"/>
      <w:r w:rsidRPr="00F24A66">
        <w:rPr>
          <w:color w:val="000000" w:themeColor="text1"/>
          <w:sz w:val="23"/>
          <w:szCs w:val="23"/>
        </w:rPr>
        <w:t xml:space="preserve">Все споры и разногласия, возникающие между сторонами в рамках </w:t>
      </w:r>
      <w:r w:rsidR="006F19DF">
        <w:rPr>
          <w:color w:val="000000" w:themeColor="text1"/>
          <w:sz w:val="23"/>
          <w:szCs w:val="23"/>
        </w:rPr>
        <w:t>Договор</w:t>
      </w:r>
      <w:r w:rsidRPr="00F24A66">
        <w:rPr>
          <w:color w:val="000000" w:themeColor="text1"/>
          <w:sz w:val="23"/>
          <w:szCs w:val="23"/>
        </w:rPr>
        <w:t>а или в связи с ним, в том числе касающиеся его заключения, исполнения, нарушения, расторжения или признания недействительным, подлежат разрешению в</w:t>
      </w:r>
      <w:r w:rsidR="00DF66A7" w:rsidRPr="00F24A66">
        <w:rPr>
          <w:color w:val="000000" w:themeColor="text1"/>
          <w:sz w:val="23"/>
          <w:szCs w:val="23"/>
        </w:rPr>
        <w:t xml:space="preserve"> Арбитражном суде г. Махачкала</w:t>
      </w:r>
      <w:r w:rsidRPr="00F24A66">
        <w:rPr>
          <w:color w:val="000000" w:themeColor="text1"/>
          <w:sz w:val="23"/>
          <w:szCs w:val="23"/>
        </w:rPr>
        <w:t>.</w:t>
      </w:r>
      <w:bookmarkEnd w:id="82"/>
    </w:p>
    <w:p w14:paraId="42A154BF" w14:textId="77777777" w:rsidR="00470D43" w:rsidRPr="00F24A66" w:rsidRDefault="008225D5">
      <w:pPr>
        <w:pStyle w:val="1"/>
        <w:rPr>
          <w:color w:val="000000" w:themeColor="text1"/>
          <w:sz w:val="23"/>
          <w:szCs w:val="23"/>
        </w:rPr>
      </w:pPr>
      <w:bookmarkStart w:id="83" w:name="_ref_1-bc65d57c183146"/>
      <w:r w:rsidRPr="00F24A66">
        <w:rPr>
          <w:color w:val="000000" w:themeColor="text1"/>
          <w:sz w:val="23"/>
          <w:szCs w:val="23"/>
        </w:rPr>
        <w:t>Заключительные положения</w:t>
      </w:r>
      <w:bookmarkEnd w:id="83"/>
    </w:p>
    <w:p w14:paraId="423CF582" w14:textId="70D42959" w:rsidR="00470D43" w:rsidRPr="00F24A66" w:rsidRDefault="006F19DF">
      <w:pPr>
        <w:pStyle w:val="2"/>
        <w:rPr>
          <w:color w:val="000000" w:themeColor="text1"/>
          <w:sz w:val="23"/>
          <w:szCs w:val="23"/>
        </w:rPr>
      </w:pPr>
      <w:bookmarkStart w:id="84" w:name="_ref_1-345448f2b21d44"/>
      <w:r>
        <w:rPr>
          <w:color w:val="000000" w:themeColor="text1"/>
          <w:sz w:val="23"/>
          <w:szCs w:val="23"/>
        </w:rPr>
        <w:t>Договор</w:t>
      </w:r>
      <w:r w:rsidR="008225D5" w:rsidRPr="00F24A66">
        <w:rPr>
          <w:color w:val="000000" w:themeColor="text1"/>
          <w:sz w:val="23"/>
          <w:szCs w:val="23"/>
        </w:rPr>
        <w:t xml:space="preserve"> действует по </w:t>
      </w:r>
      <w:r w:rsidR="008225D5" w:rsidRPr="0051354E">
        <w:rPr>
          <w:color w:val="000000" w:themeColor="text1"/>
          <w:sz w:val="23"/>
          <w:szCs w:val="23"/>
          <w:highlight w:val="yellow"/>
        </w:rPr>
        <w:t>"</w:t>
      </w:r>
      <w:r w:rsidR="00C53BBD">
        <w:rPr>
          <w:color w:val="000000" w:themeColor="text1"/>
          <w:sz w:val="23"/>
          <w:szCs w:val="23"/>
          <w:highlight w:val="yellow"/>
          <w:u w:val="single"/>
        </w:rPr>
        <w:t>25</w:t>
      </w:r>
      <w:r w:rsidR="008225D5" w:rsidRPr="0051354E">
        <w:rPr>
          <w:color w:val="000000" w:themeColor="text1"/>
          <w:sz w:val="23"/>
          <w:szCs w:val="23"/>
          <w:highlight w:val="yellow"/>
        </w:rPr>
        <w:t xml:space="preserve">" </w:t>
      </w:r>
      <w:r w:rsidR="00146581">
        <w:rPr>
          <w:color w:val="000000" w:themeColor="text1"/>
          <w:sz w:val="23"/>
          <w:szCs w:val="23"/>
          <w:highlight w:val="yellow"/>
          <w:u w:val="single"/>
        </w:rPr>
        <w:t>декабря</w:t>
      </w:r>
      <w:r w:rsidR="005A026D" w:rsidRPr="0051354E">
        <w:rPr>
          <w:color w:val="000000" w:themeColor="text1"/>
          <w:sz w:val="23"/>
          <w:szCs w:val="23"/>
          <w:highlight w:val="yellow"/>
          <w:u w:val="single"/>
        </w:rPr>
        <w:t xml:space="preserve"> </w:t>
      </w:r>
      <w:r w:rsidR="00A615D9">
        <w:rPr>
          <w:color w:val="000000" w:themeColor="text1"/>
          <w:sz w:val="23"/>
          <w:szCs w:val="23"/>
          <w:highlight w:val="yellow"/>
          <w:u w:val="single"/>
        </w:rPr>
        <w:t>2026</w:t>
      </w:r>
      <w:r w:rsidR="0051354E" w:rsidRPr="0051354E">
        <w:rPr>
          <w:color w:val="000000" w:themeColor="text1"/>
          <w:sz w:val="23"/>
          <w:szCs w:val="23"/>
          <w:highlight w:val="yellow"/>
          <w:u w:val="single"/>
        </w:rPr>
        <w:t xml:space="preserve"> </w:t>
      </w:r>
      <w:r w:rsidR="008225D5" w:rsidRPr="0051354E">
        <w:rPr>
          <w:color w:val="000000" w:themeColor="text1"/>
          <w:sz w:val="23"/>
          <w:szCs w:val="23"/>
          <w:highlight w:val="yellow"/>
        </w:rPr>
        <w:t>г.</w:t>
      </w:r>
      <w:r w:rsidR="008225D5" w:rsidRPr="00F24A66">
        <w:rPr>
          <w:color w:val="000000" w:themeColor="text1"/>
          <w:sz w:val="23"/>
          <w:szCs w:val="23"/>
        </w:rPr>
        <w:t xml:space="preserve"> включительно.</w:t>
      </w:r>
      <w:bookmarkEnd w:id="84"/>
    </w:p>
    <w:p w14:paraId="37A35910" w14:textId="6EEE7BFB" w:rsidR="00470D43" w:rsidRPr="00F24A66" w:rsidRDefault="008225D5">
      <w:pPr>
        <w:pStyle w:val="2"/>
        <w:rPr>
          <w:color w:val="000000" w:themeColor="text1"/>
          <w:sz w:val="23"/>
          <w:szCs w:val="23"/>
        </w:rPr>
      </w:pPr>
      <w:bookmarkStart w:id="85" w:name="_ref_1-e34e7ac0cd9a4a"/>
      <w:r w:rsidRPr="00F24A66">
        <w:rPr>
          <w:color w:val="000000" w:themeColor="text1"/>
          <w:sz w:val="23"/>
          <w:szCs w:val="23"/>
        </w:rPr>
        <w:t xml:space="preserve">Поставщик обязан </w:t>
      </w:r>
      <w:r w:rsidRPr="00F24A66">
        <w:rPr>
          <w:color w:val="000000" w:themeColor="text1"/>
          <w:sz w:val="23"/>
          <w:szCs w:val="23"/>
          <w:u w:val="single"/>
        </w:rPr>
        <w:t xml:space="preserve">    </w:t>
      </w:r>
      <w:r w:rsidR="00DF66A7" w:rsidRPr="00F24A66">
        <w:rPr>
          <w:color w:val="000000" w:themeColor="text1"/>
          <w:sz w:val="23"/>
          <w:szCs w:val="23"/>
          <w:u w:val="single"/>
        </w:rPr>
        <w:t xml:space="preserve">в соответствии с периодичностью поставки товара по Заявкам </w:t>
      </w:r>
      <w:proofErr w:type="gramStart"/>
      <w:r w:rsidR="00DF66A7" w:rsidRPr="00F24A66">
        <w:rPr>
          <w:color w:val="000000" w:themeColor="text1"/>
          <w:sz w:val="23"/>
          <w:szCs w:val="23"/>
          <w:u w:val="single"/>
        </w:rPr>
        <w:t>Заказчика</w:t>
      </w:r>
      <w:r w:rsidRPr="00F24A66">
        <w:rPr>
          <w:color w:val="000000" w:themeColor="text1"/>
          <w:sz w:val="23"/>
          <w:szCs w:val="23"/>
          <w:u w:val="single"/>
        </w:rPr>
        <w:t> </w:t>
      </w:r>
      <w:r w:rsidRPr="00F24A66">
        <w:rPr>
          <w:color w:val="000000" w:themeColor="text1"/>
          <w:sz w:val="23"/>
          <w:szCs w:val="23"/>
        </w:rPr>
        <w:t xml:space="preserve"> предоставлять</w:t>
      </w:r>
      <w:proofErr w:type="gramEnd"/>
      <w:r w:rsidRPr="00F24A66">
        <w:rPr>
          <w:color w:val="000000" w:themeColor="text1"/>
          <w:sz w:val="23"/>
          <w:szCs w:val="23"/>
        </w:rPr>
        <w:t xml:space="preserve"> Заказчику достоверную информацию о ходе исполнения своих обязательств</w:t>
      </w:r>
      <w:r w:rsidR="00DF66A7" w:rsidRPr="00F24A66">
        <w:rPr>
          <w:color w:val="000000" w:themeColor="text1"/>
          <w:sz w:val="23"/>
          <w:szCs w:val="23"/>
        </w:rPr>
        <w:t xml:space="preserve"> (</w:t>
      </w:r>
      <w:r w:rsidR="00DF66A7" w:rsidRPr="00F24A66">
        <w:rPr>
          <w:color w:val="000000" w:themeColor="text1"/>
          <w:sz w:val="23"/>
          <w:szCs w:val="23"/>
          <w:lang w:eastAsia="zh-CN"/>
        </w:rPr>
        <w:t>Акт приема-передачи товара</w:t>
      </w:r>
      <w:r w:rsidR="00DF66A7" w:rsidRPr="00F24A66">
        <w:rPr>
          <w:color w:val="000000" w:themeColor="text1"/>
          <w:sz w:val="23"/>
          <w:szCs w:val="23"/>
          <w:u w:val="single"/>
        </w:rPr>
        <w:t>)</w:t>
      </w:r>
      <w:r w:rsidRPr="00F24A66">
        <w:rPr>
          <w:color w:val="000000" w:themeColor="text1"/>
          <w:sz w:val="23"/>
          <w:szCs w:val="23"/>
        </w:rPr>
        <w:t xml:space="preserve">, в том числе о сложностях, возникающих при исполнении </w:t>
      </w:r>
      <w:r w:rsidR="006F19DF">
        <w:rPr>
          <w:color w:val="000000" w:themeColor="text1"/>
          <w:sz w:val="23"/>
          <w:szCs w:val="23"/>
        </w:rPr>
        <w:t>Договор</w:t>
      </w:r>
      <w:r w:rsidRPr="00F24A66">
        <w:rPr>
          <w:color w:val="000000" w:themeColor="text1"/>
          <w:sz w:val="23"/>
          <w:szCs w:val="23"/>
        </w:rPr>
        <w:t>а. Указанная информация предоставл</w:t>
      </w:r>
      <w:r w:rsidR="00DF66A7" w:rsidRPr="00F24A66">
        <w:rPr>
          <w:color w:val="000000" w:themeColor="text1"/>
          <w:sz w:val="23"/>
          <w:szCs w:val="23"/>
        </w:rPr>
        <w:t>яется в письменной форме в Уведомления)</w:t>
      </w:r>
      <w:r w:rsidRPr="00F24A66">
        <w:rPr>
          <w:color w:val="000000" w:themeColor="text1"/>
          <w:sz w:val="23"/>
          <w:szCs w:val="23"/>
        </w:rPr>
        <w:t>.</w:t>
      </w:r>
      <w:bookmarkEnd w:id="85"/>
    </w:p>
    <w:p w14:paraId="109C96AE" w14:textId="22CB9B32" w:rsidR="00470D43" w:rsidRPr="00F24A66" w:rsidRDefault="008225D5">
      <w:pPr>
        <w:pStyle w:val="2"/>
        <w:rPr>
          <w:color w:val="000000" w:themeColor="text1"/>
          <w:sz w:val="23"/>
          <w:szCs w:val="23"/>
        </w:rPr>
      </w:pPr>
      <w:bookmarkStart w:id="86" w:name="_ref_1-e9a3e3bd1d544c"/>
      <w:r w:rsidRPr="00F24A66">
        <w:rPr>
          <w:color w:val="000000" w:themeColor="text1"/>
          <w:sz w:val="23"/>
          <w:szCs w:val="23"/>
        </w:rPr>
        <w:t xml:space="preserve">В случае изменения своих реквизитов, указанных в </w:t>
      </w:r>
      <w:r w:rsidR="006F19DF">
        <w:rPr>
          <w:color w:val="000000" w:themeColor="text1"/>
          <w:sz w:val="23"/>
          <w:szCs w:val="23"/>
        </w:rPr>
        <w:t>Договор</w:t>
      </w:r>
      <w:r w:rsidRPr="00F24A66">
        <w:rPr>
          <w:color w:val="000000" w:themeColor="text1"/>
          <w:sz w:val="23"/>
          <w:szCs w:val="23"/>
        </w:rPr>
        <w:t xml:space="preserve">е, Поставщик обязан в течение </w:t>
      </w:r>
      <w:r w:rsidR="00AF659F" w:rsidRPr="00F24A66">
        <w:rPr>
          <w:color w:val="000000" w:themeColor="text1"/>
          <w:sz w:val="23"/>
          <w:szCs w:val="23"/>
          <w:u w:val="single"/>
        </w:rPr>
        <w:t xml:space="preserve">2-х (два) рабочих </w:t>
      </w:r>
      <w:r w:rsidRPr="00F24A66">
        <w:rPr>
          <w:color w:val="000000" w:themeColor="text1"/>
          <w:sz w:val="23"/>
          <w:szCs w:val="23"/>
        </w:rPr>
        <w:t>дней уведомить об этом Заказчика и сообщить новые реквизиты.</w:t>
      </w:r>
      <w:bookmarkEnd w:id="86"/>
    </w:p>
    <w:p w14:paraId="624D38D9" w14:textId="3B420EC7" w:rsidR="00470D43" w:rsidRPr="00F24A66" w:rsidRDefault="008225D5">
      <w:pPr>
        <w:rPr>
          <w:color w:val="000000" w:themeColor="text1"/>
          <w:sz w:val="23"/>
          <w:szCs w:val="23"/>
        </w:rPr>
      </w:pPr>
      <w:r w:rsidRPr="00F24A66">
        <w:rPr>
          <w:color w:val="000000" w:themeColor="text1"/>
          <w:sz w:val="23"/>
          <w:szCs w:val="23"/>
        </w:rPr>
        <w:t xml:space="preserve">В противном случае все риски, связанные с направлением Поставщику документов или перечислением денежных средств на указанный в </w:t>
      </w:r>
      <w:r w:rsidR="006F19DF">
        <w:rPr>
          <w:color w:val="000000" w:themeColor="text1"/>
          <w:sz w:val="23"/>
          <w:szCs w:val="23"/>
        </w:rPr>
        <w:t>Договор</w:t>
      </w:r>
      <w:r w:rsidRPr="00F24A66">
        <w:rPr>
          <w:color w:val="000000" w:themeColor="text1"/>
          <w:sz w:val="23"/>
          <w:szCs w:val="23"/>
        </w:rPr>
        <w:t>е счет, несет Поставщик.</w:t>
      </w:r>
    </w:p>
    <w:p w14:paraId="478ABA0B" w14:textId="67DC2F13" w:rsidR="00470D43" w:rsidRPr="00F24A66" w:rsidRDefault="008225D5">
      <w:pPr>
        <w:pStyle w:val="2"/>
        <w:rPr>
          <w:color w:val="000000" w:themeColor="text1"/>
          <w:sz w:val="23"/>
          <w:szCs w:val="23"/>
        </w:rPr>
      </w:pPr>
      <w:bookmarkStart w:id="87" w:name="_ref_1-0cafb0a6818c49"/>
      <w:r w:rsidRPr="00F24A66">
        <w:rPr>
          <w:color w:val="000000" w:themeColor="text1"/>
          <w:sz w:val="23"/>
          <w:szCs w:val="23"/>
        </w:rPr>
        <w:t xml:space="preserve">Заявления, уведомления, извещения, требования или иные юридически значимые сообщения, с которыми закон или </w:t>
      </w:r>
      <w:r w:rsidR="006F19DF">
        <w:rPr>
          <w:color w:val="000000" w:themeColor="text1"/>
          <w:sz w:val="23"/>
          <w:szCs w:val="23"/>
        </w:rPr>
        <w:t>Договор</w:t>
      </w:r>
      <w:r w:rsidRPr="00F24A66">
        <w:rPr>
          <w:color w:val="000000" w:themeColor="text1"/>
          <w:sz w:val="23"/>
          <w:szCs w:val="23"/>
        </w:rPr>
        <w:t xml:space="preserve"> связывают наступление гражданско-правовых последствий для другой стороны, должны направляться только одним из следующих способов (за </w:t>
      </w:r>
      <w:r w:rsidRPr="00F24A66">
        <w:rPr>
          <w:color w:val="000000" w:themeColor="text1"/>
          <w:sz w:val="23"/>
          <w:szCs w:val="23"/>
        </w:rPr>
        <w:lastRenderedPageBreak/>
        <w:t xml:space="preserve">исключением сообщений (документов), для которых законом либо </w:t>
      </w:r>
      <w:r w:rsidR="006F19DF">
        <w:rPr>
          <w:color w:val="000000" w:themeColor="text1"/>
          <w:sz w:val="23"/>
          <w:szCs w:val="23"/>
        </w:rPr>
        <w:t>Договор</w:t>
      </w:r>
      <w:r w:rsidRPr="00F24A66">
        <w:rPr>
          <w:color w:val="000000" w:themeColor="text1"/>
          <w:sz w:val="23"/>
          <w:szCs w:val="23"/>
        </w:rPr>
        <w:t>ом предусмотрен специальный способ направления):</w:t>
      </w:r>
      <w:bookmarkEnd w:id="87"/>
    </w:p>
    <w:p w14:paraId="30101056" w14:textId="77777777" w:rsidR="00470D43" w:rsidRPr="00F24A66" w:rsidRDefault="008225D5">
      <w:pPr>
        <w:pStyle w:val="ab"/>
        <w:numPr>
          <w:ilvl w:val="0"/>
          <w:numId w:val="5"/>
        </w:numPr>
        <w:spacing w:after="0"/>
        <w:jc w:val="both"/>
        <w:rPr>
          <w:color w:val="000000" w:themeColor="text1"/>
          <w:sz w:val="23"/>
          <w:szCs w:val="23"/>
        </w:rPr>
      </w:pPr>
      <w:r w:rsidRPr="00F24A66">
        <w:rPr>
          <w:color w:val="000000" w:themeColor="text1"/>
          <w:sz w:val="23"/>
          <w:szCs w:val="23"/>
        </w:rPr>
        <w:t>заказным письмом с уведомлением о вручении;</w:t>
      </w:r>
    </w:p>
    <w:p w14:paraId="734F92FF" w14:textId="77777777" w:rsidR="00470D43" w:rsidRPr="00F24A66" w:rsidRDefault="008225D5">
      <w:pPr>
        <w:pStyle w:val="ab"/>
        <w:numPr>
          <w:ilvl w:val="0"/>
          <w:numId w:val="5"/>
        </w:numPr>
        <w:spacing w:after="0"/>
        <w:jc w:val="both"/>
        <w:rPr>
          <w:color w:val="000000" w:themeColor="text1"/>
          <w:sz w:val="23"/>
          <w:szCs w:val="23"/>
        </w:rPr>
      </w:pPr>
      <w:r w:rsidRPr="00F24A66">
        <w:rPr>
          <w:color w:val="000000" w:themeColor="text1"/>
          <w:sz w:val="23"/>
          <w:szCs w:val="23"/>
        </w:rPr>
        <w:t>по электронной почте;</w:t>
      </w:r>
    </w:p>
    <w:p w14:paraId="4EC74615" w14:textId="77777777" w:rsidR="00470D43" w:rsidRPr="00F24A66" w:rsidRDefault="008225D5">
      <w:pPr>
        <w:pStyle w:val="ab"/>
        <w:numPr>
          <w:ilvl w:val="0"/>
          <w:numId w:val="5"/>
        </w:numPr>
        <w:spacing w:after="0"/>
        <w:jc w:val="both"/>
        <w:rPr>
          <w:color w:val="000000" w:themeColor="text1"/>
          <w:sz w:val="23"/>
          <w:szCs w:val="23"/>
        </w:rPr>
      </w:pPr>
      <w:r w:rsidRPr="00F24A66">
        <w:rPr>
          <w:color w:val="000000" w:themeColor="text1"/>
          <w:sz w:val="23"/>
          <w:szCs w:val="23"/>
        </w:rPr>
        <w:t>факсом;</w:t>
      </w:r>
    </w:p>
    <w:p w14:paraId="4DD880CD" w14:textId="77777777" w:rsidR="00470D43" w:rsidRPr="00F24A66" w:rsidRDefault="008225D5">
      <w:pPr>
        <w:pStyle w:val="ab"/>
        <w:numPr>
          <w:ilvl w:val="0"/>
          <w:numId w:val="5"/>
        </w:numPr>
        <w:spacing w:after="0"/>
        <w:jc w:val="both"/>
        <w:rPr>
          <w:color w:val="000000" w:themeColor="text1"/>
          <w:sz w:val="23"/>
          <w:szCs w:val="23"/>
        </w:rPr>
      </w:pPr>
      <w:r w:rsidRPr="00F24A66">
        <w:rPr>
          <w:color w:val="000000" w:themeColor="text1"/>
          <w:sz w:val="23"/>
          <w:szCs w:val="23"/>
        </w:rPr>
        <w:t>телеграммой.</w:t>
      </w:r>
    </w:p>
    <w:p w14:paraId="05D204E7" w14:textId="77777777" w:rsidR="00470D43" w:rsidRPr="00F24A66" w:rsidRDefault="008225D5">
      <w:pPr>
        <w:pStyle w:val="2"/>
        <w:rPr>
          <w:color w:val="000000" w:themeColor="text1"/>
          <w:sz w:val="23"/>
          <w:szCs w:val="23"/>
        </w:rPr>
      </w:pPr>
      <w:bookmarkStart w:id="88" w:name="_ref_1-a7b94b3ab64a49"/>
      <w:r w:rsidRPr="00F24A66">
        <w:rPr>
          <w:color w:val="000000" w:themeColor="text1"/>
          <w:sz w:val="23"/>
          <w:szCs w:val="23"/>
        </w:rPr>
        <w:t>Специальные способы направления юридически значимых сообщений</w:t>
      </w:r>
      <w:bookmarkEnd w:id="88"/>
      <w:r w:rsidR="00FF0C4D" w:rsidRPr="00F24A66">
        <w:rPr>
          <w:color w:val="000000" w:themeColor="text1"/>
          <w:sz w:val="23"/>
          <w:szCs w:val="23"/>
        </w:rPr>
        <w:t>.</w:t>
      </w:r>
    </w:p>
    <w:p w14:paraId="6512CFE2" w14:textId="77777777" w:rsidR="00AF659F" w:rsidRPr="00F24A66" w:rsidRDefault="008225D5" w:rsidP="00AF659F">
      <w:pPr>
        <w:pStyle w:val="ab"/>
        <w:numPr>
          <w:ilvl w:val="0"/>
          <w:numId w:val="5"/>
        </w:numPr>
        <w:spacing w:after="0"/>
        <w:jc w:val="both"/>
        <w:rPr>
          <w:color w:val="000000" w:themeColor="text1"/>
          <w:sz w:val="23"/>
          <w:szCs w:val="23"/>
        </w:rPr>
      </w:pPr>
      <w:bookmarkStart w:id="89" w:name="_ref_1-7544e06d1ad04c"/>
      <w:r w:rsidRPr="00F24A66">
        <w:rPr>
          <w:color w:val="000000" w:themeColor="text1"/>
          <w:sz w:val="23"/>
          <w:szCs w:val="23"/>
        </w:rPr>
        <w:t xml:space="preserve">Уведомление о факте поставки товара в поврежденной таре (упаковке) должно направляться только следующим способом: </w:t>
      </w:r>
      <w:r w:rsidR="00AF659F" w:rsidRPr="00F24A66">
        <w:rPr>
          <w:color w:val="000000" w:themeColor="text1"/>
          <w:sz w:val="23"/>
          <w:szCs w:val="23"/>
        </w:rPr>
        <w:t xml:space="preserve">заказным письмом с уведомлением о вручении или </w:t>
      </w:r>
    </w:p>
    <w:p w14:paraId="1DBDF343" w14:textId="77777777" w:rsidR="00AF659F" w:rsidRPr="00F24A66" w:rsidRDefault="00AF659F" w:rsidP="00AF659F">
      <w:pPr>
        <w:pStyle w:val="ab"/>
        <w:numPr>
          <w:ilvl w:val="0"/>
          <w:numId w:val="5"/>
        </w:numPr>
        <w:spacing w:after="0"/>
        <w:jc w:val="both"/>
        <w:rPr>
          <w:color w:val="000000" w:themeColor="text1"/>
          <w:sz w:val="23"/>
          <w:szCs w:val="23"/>
        </w:rPr>
      </w:pPr>
      <w:r w:rsidRPr="00F24A66">
        <w:rPr>
          <w:color w:val="000000" w:themeColor="text1"/>
          <w:sz w:val="23"/>
          <w:szCs w:val="23"/>
        </w:rPr>
        <w:t>по электронной почте;</w:t>
      </w:r>
    </w:p>
    <w:p w14:paraId="1B2A02DF" w14:textId="77777777" w:rsidR="00AF659F" w:rsidRPr="00F24A66" w:rsidRDefault="008225D5" w:rsidP="00AF659F">
      <w:pPr>
        <w:pStyle w:val="ab"/>
        <w:numPr>
          <w:ilvl w:val="0"/>
          <w:numId w:val="5"/>
        </w:numPr>
        <w:spacing w:after="0"/>
        <w:jc w:val="both"/>
        <w:rPr>
          <w:color w:val="000000" w:themeColor="text1"/>
          <w:sz w:val="23"/>
          <w:szCs w:val="23"/>
        </w:rPr>
      </w:pPr>
      <w:bookmarkStart w:id="90" w:name="_ref_1-d922d74a48b547"/>
      <w:bookmarkEnd w:id="89"/>
      <w:r w:rsidRPr="00F24A66">
        <w:rPr>
          <w:color w:val="000000" w:themeColor="text1"/>
          <w:sz w:val="23"/>
          <w:szCs w:val="23"/>
        </w:rPr>
        <w:t xml:space="preserve">Требование об устранении недостатков товара должно направляться только следующим </w:t>
      </w:r>
      <w:proofErr w:type="gramStart"/>
      <w:r w:rsidRPr="00F24A66">
        <w:rPr>
          <w:color w:val="000000" w:themeColor="text1"/>
          <w:sz w:val="23"/>
          <w:szCs w:val="23"/>
        </w:rPr>
        <w:t xml:space="preserve">способом: </w:t>
      </w:r>
      <w:r w:rsidRPr="00F24A66">
        <w:rPr>
          <w:color w:val="000000" w:themeColor="text1"/>
          <w:sz w:val="23"/>
          <w:szCs w:val="23"/>
          <w:u w:val="single"/>
        </w:rPr>
        <w:t> </w:t>
      </w:r>
      <w:r w:rsidR="00AF659F" w:rsidRPr="00F24A66">
        <w:rPr>
          <w:color w:val="000000" w:themeColor="text1"/>
          <w:sz w:val="23"/>
          <w:szCs w:val="23"/>
        </w:rPr>
        <w:t>заказным</w:t>
      </w:r>
      <w:proofErr w:type="gramEnd"/>
      <w:r w:rsidR="00AF659F" w:rsidRPr="00F24A66">
        <w:rPr>
          <w:color w:val="000000" w:themeColor="text1"/>
          <w:sz w:val="23"/>
          <w:szCs w:val="23"/>
        </w:rPr>
        <w:t xml:space="preserve"> письмом с уведомлением о вручении или </w:t>
      </w:r>
    </w:p>
    <w:p w14:paraId="35BCDAF6" w14:textId="77777777" w:rsidR="00470D43" w:rsidRPr="00F24A66" w:rsidRDefault="00AF659F" w:rsidP="00AF659F">
      <w:pPr>
        <w:pStyle w:val="ab"/>
        <w:numPr>
          <w:ilvl w:val="0"/>
          <w:numId w:val="5"/>
        </w:numPr>
        <w:spacing w:after="0"/>
        <w:jc w:val="both"/>
        <w:rPr>
          <w:color w:val="000000" w:themeColor="text1"/>
          <w:sz w:val="23"/>
          <w:szCs w:val="23"/>
        </w:rPr>
      </w:pPr>
      <w:r w:rsidRPr="00F24A66">
        <w:rPr>
          <w:color w:val="000000" w:themeColor="text1"/>
          <w:sz w:val="23"/>
          <w:szCs w:val="23"/>
        </w:rPr>
        <w:t>по электронной почте;</w:t>
      </w:r>
      <w:bookmarkEnd w:id="90"/>
    </w:p>
    <w:p w14:paraId="2928E0D1" w14:textId="77777777" w:rsidR="00AF659F" w:rsidRPr="00F24A66" w:rsidRDefault="008225D5" w:rsidP="00AF659F">
      <w:pPr>
        <w:pStyle w:val="ab"/>
        <w:numPr>
          <w:ilvl w:val="0"/>
          <w:numId w:val="5"/>
        </w:numPr>
        <w:spacing w:after="0"/>
        <w:jc w:val="both"/>
        <w:rPr>
          <w:color w:val="000000" w:themeColor="text1"/>
          <w:sz w:val="23"/>
          <w:szCs w:val="23"/>
        </w:rPr>
      </w:pPr>
      <w:bookmarkStart w:id="91" w:name="_ref_1-c4b363dc02de4c"/>
      <w:r w:rsidRPr="00F24A66">
        <w:rPr>
          <w:color w:val="000000" w:themeColor="text1"/>
          <w:sz w:val="23"/>
          <w:szCs w:val="23"/>
        </w:rPr>
        <w:t xml:space="preserve">Уведомление о смене Поставщиком своих реквизитов должно направляться только следующим способом: </w:t>
      </w:r>
      <w:r w:rsidR="00AF659F" w:rsidRPr="00F24A66">
        <w:rPr>
          <w:color w:val="000000" w:themeColor="text1"/>
          <w:sz w:val="23"/>
          <w:szCs w:val="23"/>
        </w:rPr>
        <w:t xml:space="preserve">заказным письмом с уведомлением о вручении или </w:t>
      </w:r>
    </w:p>
    <w:p w14:paraId="2045766A" w14:textId="77777777" w:rsidR="00470D43" w:rsidRPr="00F24A66" w:rsidRDefault="00AF659F" w:rsidP="00AF659F">
      <w:pPr>
        <w:pStyle w:val="ab"/>
        <w:numPr>
          <w:ilvl w:val="0"/>
          <w:numId w:val="5"/>
        </w:numPr>
        <w:spacing w:after="0"/>
        <w:jc w:val="both"/>
        <w:rPr>
          <w:color w:val="000000" w:themeColor="text1"/>
          <w:sz w:val="23"/>
          <w:szCs w:val="23"/>
        </w:rPr>
      </w:pPr>
      <w:r w:rsidRPr="00F24A66">
        <w:rPr>
          <w:color w:val="000000" w:themeColor="text1"/>
          <w:sz w:val="23"/>
          <w:szCs w:val="23"/>
        </w:rPr>
        <w:t>по электронной почте;</w:t>
      </w:r>
      <w:bookmarkEnd w:id="91"/>
    </w:p>
    <w:p w14:paraId="23DC74BC" w14:textId="77777777" w:rsidR="00AF659F" w:rsidRPr="00F24A66" w:rsidRDefault="008225D5" w:rsidP="00AF659F">
      <w:pPr>
        <w:pStyle w:val="ab"/>
        <w:numPr>
          <w:ilvl w:val="0"/>
          <w:numId w:val="5"/>
        </w:numPr>
        <w:spacing w:after="0"/>
        <w:jc w:val="both"/>
        <w:rPr>
          <w:color w:val="000000" w:themeColor="text1"/>
          <w:sz w:val="23"/>
          <w:szCs w:val="23"/>
        </w:rPr>
      </w:pPr>
      <w:bookmarkStart w:id="92" w:name="_ref_1-85ed527f4d614e"/>
      <w:r w:rsidRPr="00F24A66">
        <w:rPr>
          <w:color w:val="000000" w:themeColor="text1"/>
          <w:sz w:val="23"/>
          <w:szCs w:val="23"/>
        </w:rPr>
        <w:t xml:space="preserve">Претензии должны направляться только следующим способом: </w:t>
      </w:r>
      <w:r w:rsidR="00AF659F" w:rsidRPr="00F24A66">
        <w:rPr>
          <w:color w:val="000000" w:themeColor="text1"/>
          <w:sz w:val="23"/>
          <w:szCs w:val="23"/>
        </w:rPr>
        <w:t xml:space="preserve">заказным письмом с уведомлением о вручении или </w:t>
      </w:r>
    </w:p>
    <w:p w14:paraId="5B771AED" w14:textId="77777777" w:rsidR="00470D43" w:rsidRPr="00F24A66" w:rsidRDefault="00AF659F" w:rsidP="00AF659F">
      <w:pPr>
        <w:pStyle w:val="ab"/>
        <w:numPr>
          <w:ilvl w:val="0"/>
          <w:numId w:val="5"/>
        </w:numPr>
        <w:spacing w:after="0"/>
        <w:jc w:val="both"/>
        <w:rPr>
          <w:color w:val="000000" w:themeColor="text1"/>
          <w:sz w:val="23"/>
          <w:szCs w:val="23"/>
        </w:rPr>
      </w:pPr>
      <w:r w:rsidRPr="00F24A66">
        <w:rPr>
          <w:color w:val="000000" w:themeColor="text1"/>
          <w:sz w:val="23"/>
          <w:szCs w:val="23"/>
        </w:rPr>
        <w:t>по электронной почте;</w:t>
      </w:r>
      <w:bookmarkEnd w:id="92"/>
    </w:p>
    <w:p w14:paraId="0350CCA5" w14:textId="4A0CC333" w:rsidR="00470D43" w:rsidRPr="00F24A66" w:rsidRDefault="008225D5">
      <w:pPr>
        <w:pStyle w:val="2"/>
        <w:rPr>
          <w:color w:val="000000" w:themeColor="text1"/>
          <w:sz w:val="23"/>
          <w:szCs w:val="23"/>
        </w:rPr>
      </w:pPr>
      <w:bookmarkStart w:id="93" w:name="_ref_1-0367072211104b"/>
      <w:r w:rsidRPr="00F24A66">
        <w:rPr>
          <w:color w:val="000000" w:themeColor="text1"/>
          <w:sz w:val="23"/>
          <w:szCs w:val="23"/>
        </w:rPr>
        <w:t xml:space="preserve">Юридически значимые сообщения направляются исключительно предусмотренными </w:t>
      </w:r>
      <w:r w:rsidR="006F19DF">
        <w:rPr>
          <w:color w:val="000000" w:themeColor="text1"/>
          <w:sz w:val="23"/>
          <w:szCs w:val="23"/>
        </w:rPr>
        <w:t>Договор</w:t>
      </w:r>
      <w:r w:rsidRPr="00F24A66">
        <w:rPr>
          <w:color w:val="000000" w:themeColor="text1"/>
          <w:sz w:val="23"/>
          <w:szCs w:val="23"/>
        </w:rPr>
        <w:t>ом способами. Направление сообщения иным способом не может считаться надлежащим.</w:t>
      </w:r>
      <w:bookmarkEnd w:id="93"/>
    </w:p>
    <w:p w14:paraId="4DC7818D" w14:textId="337D6209" w:rsidR="00470D43" w:rsidRPr="00F24A66" w:rsidRDefault="008225D5">
      <w:pPr>
        <w:pStyle w:val="2"/>
        <w:rPr>
          <w:color w:val="000000" w:themeColor="text1"/>
          <w:sz w:val="23"/>
          <w:szCs w:val="23"/>
        </w:rPr>
      </w:pPr>
      <w:bookmarkStart w:id="94" w:name="_ref_1-9c365fb91dc24d"/>
      <w:r w:rsidRPr="00F24A66">
        <w:rPr>
          <w:color w:val="000000" w:themeColor="text1"/>
          <w:sz w:val="23"/>
          <w:szCs w:val="23"/>
        </w:rPr>
        <w:t>Все юридически значимые сообщения должны направляться исключительно по почтовому адресу,</w:t>
      </w:r>
      <w:r w:rsidR="001613D9" w:rsidRPr="00F24A66">
        <w:rPr>
          <w:color w:val="000000" w:themeColor="text1"/>
          <w:sz w:val="23"/>
          <w:szCs w:val="23"/>
        </w:rPr>
        <w:t xml:space="preserve"> по электронной почте,</w:t>
      </w:r>
      <w:r w:rsidRPr="00F24A66">
        <w:rPr>
          <w:color w:val="000000" w:themeColor="text1"/>
          <w:sz w:val="23"/>
          <w:szCs w:val="23"/>
        </w:rPr>
        <w:t xml:space="preserve"> которы</w:t>
      </w:r>
      <w:r w:rsidR="001613D9" w:rsidRPr="00F24A66">
        <w:rPr>
          <w:color w:val="000000" w:themeColor="text1"/>
          <w:sz w:val="23"/>
          <w:szCs w:val="23"/>
        </w:rPr>
        <w:t>е</w:t>
      </w:r>
      <w:r w:rsidRPr="00F24A66">
        <w:rPr>
          <w:color w:val="000000" w:themeColor="text1"/>
          <w:sz w:val="23"/>
          <w:szCs w:val="23"/>
        </w:rPr>
        <w:t xml:space="preserve"> указан</w:t>
      </w:r>
      <w:r w:rsidR="001613D9" w:rsidRPr="00F24A66">
        <w:rPr>
          <w:color w:val="000000" w:themeColor="text1"/>
          <w:sz w:val="23"/>
          <w:szCs w:val="23"/>
        </w:rPr>
        <w:t>ы</w:t>
      </w:r>
      <w:r w:rsidRPr="00F24A66">
        <w:rPr>
          <w:color w:val="000000" w:themeColor="text1"/>
          <w:sz w:val="23"/>
          <w:szCs w:val="23"/>
        </w:rPr>
        <w:t xml:space="preserve"> в разделе </w:t>
      </w:r>
      <w:r w:rsidR="006F19DF">
        <w:rPr>
          <w:color w:val="000000" w:themeColor="text1"/>
          <w:sz w:val="23"/>
          <w:szCs w:val="23"/>
        </w:rPr>
        <w:t>Договор</w:t>
      </w:r>
      <w:r w:rsidRPr="00F24A66">
        <w:rPr>
          <w:color w:val="000000" w:themeColor="text1"/>
          <w:sz w:val="23"/>
          <w:szCs w:val="23"/>
        </w:rPr>
        <w:t>а "Адреса и реквизиты сторон". Направление сообщения по другим адресам не может считаться надлежащим.</w:t>
      </w:r>
      <w:bookmarkEnd w:id="94"/>
    </w:p>
    <w:p w14:paraId="79C1CD1F" w14:textId="4D2EB2AB" w:rsidR="00A45496" w:rsidRPr="00F24A66" w:rsidRDefault="00A45496" w:rsidP="00A45496">
      <w:pPr>
        <w:pStyle w:val="11"/>
        <w:spacing w:after="300" w:line="240" w:lineRule="auto"/>
        <w:contextualSpacing/>
        <w:jc w:val="both"/>
        <w:rPr>
          <w:color w:val="000000" w:themeColor="text1"/>
          <w:sz w:val="23"/>
          <w:szCs w:val="23"/>
        </w:rPr>
      </w:pPr>
      <w:r w:rsidRPr="00F24A66">
        <w:rPr>
          <w:color w:val="000000" w:themeColor="text1"/>
          <w:sz w:val="23"/>
          <w:szCs w:val="23"/>
        </w:rPr>
        <w:t xml:space="preserve">     Подписывая </w:t>
      </w:r>
      <w:proofErr w:type="gramStart"/>
      <w:r w:rsidR="006F19DF">
        <w:rPr>
          <w:color w:val="000000" w:themeColor="text1"/>
          <w:sz w:val="23"/>
          <w:szCs w:val="23"/>
        </w:rPr>
        <w:t>Договор</w:t>
      </w:r>
      <w:r w:rsidRPr="00F24A66">
        <w:rPr>
          <w:color w:val="000000" w:themeColor="text1"/>
          <w:sz w:val="23"/>
          <w:szCs w:val="23"/>
        </w:rPr>
        <w:t xml:space="preserve"> </w:t>
      </w:r>
      <w:r w:rsidRPr="00F24A66">
        <w:rPr>
          <w:b/>
          <w:color w:val="000000" w:themeColor="text1"/>
          <w:sz w:val="23"/>
          <w:szCs w:val="23"/>
        </w:rPr>
        <w:t>Стороны</w:t>
      </w:r>
      <w:proofErr w:type="gramEnd"/>
      <w:r w:rsidRPr="00F24A66">
        <w:rPr>
          <w:b/>
          <w:color w:val="000000" w:themeColor="text1"/>
          <w:sz w:val="23"/>
          <w:szCs w:val="23"/>
        </w:rPr>
        <w:t xml:space="preserve"> признают обязательную силу за перепиской по адресам </w:t>
      </w:r>
      <w:proofErr w:type="spellStart"/>
      <w:r w:rsidRPr="00F24A66">
        <w:rPr>
          <w:b/>
          <w:color w:val="000000" w:themeColor="text1"/>
          <w:sz w:val="23"/>
          <w:szCs w:val="23"/>
        </w:rPr>
        <w:t>e-mail</w:t>
      </w:r>
      <w:proofErr w:type="spellEnd"/>
      <w:r w:rsidRPr="00F24A66">
        <w:rPr>
          <w:b/>
          <w:color w:val="000000" w:themeColor="text1"/>
          <w:sz w:val="23"/>
          <w:szCs w:val="23"/>
        </w:rPr>
        <w:t xml:space="preserve">, указанным в настоящем </w:t>
      </w:r>
      <w:r w:rsidR="006F19DF">
        <w:rPr>
          <w:b/>
          <w:color w:val="000000" w:themeColor="text1"/>
          <w:sz w:val="23"/>
          <w:szCs w:val="23"/>
        </w:rPr>
        <w:t>Договор</w:t>
      </w:r>
      <w:r w:rsidRPr="00F24A66">
        <w:rPr>
          <w:b/>
          <w:color w:val="000000" w:themeColor="text1"/>
          <w:sz w:val="23"/>
          <w:szCs w:val="23"/>
        </w:rPr>
        <w:t>е</w:t>
      </w:r>
      <w:r w:rsidRPr="00F24A66">
        <w:rPr>
          <w:color w:val="000000" w:themeColor="text1"/>
          <w:sz w:val="23"/>
          <w:szCs w:val="23"/>
        </w:rPr>
        <w:t xml:space="preserve">, и пересылаемыми посредством нее документами (содержимое электронных писем). 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настоящем </w:t>
      </w:r>
      <w:r w:rsidR="006F19DF">
        <w:rPr>
          <w:color w:val="000000" w:themeColor="text1"/>
          <w:sz w:val="23"/>
          <w:szCs w:val="23"/>
        </w:rPr>
        <w:t>Договор</w:t>
      </w:r>
      <w:r w:rsidRPr="00F24A66">
        <w:rPr>
          <w:color w:val="000000" w:themeColor="text1"/>
          <w:sz w:val="23"/>
          <w:szCs w:val="23"/>
        </w:rPr>
        <w:t xml:space="preserve">е, является исходящей и </w:t>
      </w:r>
      <w:proofErr w:type="gramStart"/>
      <w:r w:rsidRPr="00F24A66">
        <w:rPr>
          <w:color w:val="000000" w:themeColor="text1"/>
          <w:sz w:val="23"/>
          <w:szCs w:val="23"/>
        </w:rPr>
        <w:t>надлежащим образом</w:t>
      </w:r>
      <w:proofErr w:type="gramEnd"/>
      <w:r w:rsidRPr="00F24A66">
        <w:rPr>
          <w:color w:val="000000" w:themeColor="text1"/>
          <w:sz w:val="23"/>
          <w:szCs w:val="23"/>
        </w:rPr>
        <w:t xml:space="preserve"> уведомленным уполномоченных представителей сторон и в том случае, когда они не содержат сведений об отправителе. </w:t>
      </w:r>
    </w:p>
    <w:p w14:paraId="1AE7195F" w14:textId="77777777" w:rsidR="00A45496" w:rsidRPr="00F24A66" w:rsidRDefault="00A45496" w:rsidP="00A45496">
      <w:pPr>
        <w:pStyle w:val="11"/>
        <w:spacing w:after="300" w:line="240" w:lineRule="auto"/>
        <w:contextualSpacing/>
        <w:jc w:val="both"/>
        <w:rPr>
          <w:color w:val="000000" w:themeColor="text1"/>
          <w:sz w:val="23"/>
          <w:szCs w:val="23"/>
        </w:rPr>
      </w:pPr>
      <w:r w:rsidRPr="00F24A66">
        <w:rPr>
          <w:color w:val="000000" w:themeColor="text1"/>
          <w:sz w:val="23"/>
          <w:szCs w:val="23"/>
        </w:rPr>
        <w:t xml:space="preserve">     Согласно ст.6 Федерального закона от 06.04.2011 N 63-ФЗ «Об электронной подписи» Электронный документ (сообщение), подписанный электронной подписью и пересылаемыми посредством электронной почты, признается равнозначным документу, подписанному собственноручной подписью, в случаях, если иное не установлено федеральными законами (ст. 6 Закона от 6 апреля 2011 г. № 63-ФЗ).</w:t>
      </w:r>
    </w:p>
    <w:p w14:paraId="2EC515C6" w14:textId="12A51579" w:rsidR="00470D43" w:rsidRPr="00F24A66" w:rsidRDefault="008225D5">
      <w:pPr>
        <w:pStyle w:val="2"/>
        <w:rPr>
          <w:color w:val="000000" w:themeColor="text1"/>
          <w:sz w:val="23"/>
          <w:szCs w:val="23"/>
        </w:rPr>
      </w:pPr>
      <w:bookmarkStart w:id="95" w:name="_ref_1-bd478a5b9fdf47"/>
      <w:r w:rsidRPr="00F24A66">
        <w:rPr>
          <w:color w:val="000000" w:themeColor="text1"/>
          <w:sz w:val="23"/>
          <w:szCs w:val="23"/>
        </w:rPr>
        <w:t xml:space="preserve">Если иное не предусмотрено законом, все юридически значимые сообщения по </w:t>
      </w:r>
      <w:r w:rsidR="006F19DF">
        <w:rPr>
          <w:color w:val="000000" w:themeColor="text1"/>
          <w:sz w:val="23"/>
          <w:szCs w:val="23"/>
        </w:rPr>
        <w:t>Договор</w:t>
      </w:r>
      <w:r w:rsidRPr="00F24A66">
        <w:rPr>
          <w:color w:val="000000" w:themeColor="text1"/>
          <w:sz w:val="23"/>
          <w:szCs w:val="23"/>
        </w:rPr>
        <w:t>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95"/>
    </w:p>
    <w:p w14:paraId="59E1129D" w14:textId="77777777" w:rsidR="00470D43" w:rsidRPr="00F24A66" w:rsidRDefault="008225D5">
      <w:pPr>
        <w:rPr>
          <w:color w:val="000000" w:themeColor="text1"/>
          <w:sz w:val="23"/>
          <w:szCs w:val="23"/>
        </w:rPr>
      </w:pPr>
      <w:r w:rsidRPr="00F24A66">
        <w:rPr>
          <w:color w:val="000000" w:themeColor="text1"/>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A93E807" w14:textId="79E82C78" w:rsidR="00470D43" w:rsidRPr="00F24A66" w:rsidRDefault="008225D5">
      <w:pPr>
        <w:pStyle w:val="2"/>
        <w:rPr>
          <w:color w:val="000000" w:themeColor="text1"/>
          <w:sz w:val="23"/>
          <w:szCs w:val="23"/>
        </w:rPr>
      </w:pPr>
      <w:bookmarkStart w:id="96" w:name="_ref_1-3315a8502eae44"/>
      <w:r w:rsidRPr="00F24A66">
        <w:rPr>
          <w:color w:val="000000" w:themeColor="text1"/>
          <w:sz w:val="23"/>
          <w:szCs w:val="23"/>
        </w:rPr>
        <w:t xml:space="preserve">Приложения к </w:t>
      </w:r>
      <w:r w:rsidR="006F19DF">
        <w:rPr>
          <w:color w:val="000000" w:themeColor="text1"/>
          <w:sz w:val="23"/>
          <w:szCs w:val="23"/>
        </w:rPr>
        <w:t>Договор</w:t>
      </w:r>
      <w:r w:rsidRPr="00F24A66">
        <w:rPr>
          <w:color w:val="000000" w:themeColor="text1"/>
          <w:sz w:val="23"/>
          <w:szCs w:val="23"/>
        </w:rPr>
        <w:t>у:</w:t>
      </w:r>
      <w:bookmarkEnd w:id="96"/>
    </w:p>
    <w:p w14:paraId="073929F7" w14:textId="77777777" w:rsidR="00470D43" w:rsidRPr="00F24A66" w:rsidRDefault="008225D5">
      <w:pPr>
        <w:pStyle w:val="3"/>
        <w:rPr>
          <w:color w:val="000000" w:themeColor="text1"/>
          <w:sz w:val="23"/>
          <w:szCs w:val="23"/>
        </w:rPr>
      </w:pPr>
      <w:bookmarkStart w:id="97" w:name="_ref_1-f44dcebc0c2f4e"/>
      <w:r w:rsidRPr="00F24A66">
        <w:rPr>
          <w:color w:val="000000" w:themeColor="text1"/>
          <w:sz w:val="23"/>
          <w:szCs w:val="23"/>
        </w:rPr>
        <w:t xml:space="preserve">Приложение № </w:t>
      </w:r>
      <w:r w:rsidRPr="00F24A66">
        <w:rPr>
          <w:color w:val="000000" w:themeColor="text1"/>
          <w:sz w:val="23"/>
          <w:szCs w:val="23"/>
        </w:rPr>
        <w:fldChar w:fldCharType="begin" w:fldLock="1"/>
      </w:r>
      <w:r w:rsidRPr="00F24A66">
        <w:rPr>
          <w:color w:val="000000" w:themeColor="text1"/>
          <w:sz w:val="23"/>
          <w:szCs w:val="23"/>
        </w:rPr>
        <w:instrText xml:space="preserve"> REF _ref_1-7054fa1b8d4944 \h \n \! </w:instrText>
      </w:r>
      <w:r w:rsidR="00355C03" w:rsidRPr="00F24A66">
        <w:rPr>
          <w:color w:val="000000" w:themeColor="text1"/>
          <w:sz w:val="23"/>
          <w:szCs w:val="23"/>
        </w:rPr>
        <w:instrText xml:space="preserve"> \* MERGEFORMAT </w:instrText>
      </w:r>
      <w:r w:rsidRPr="00F24A66">
        <w:rPr>
          <w:color w:val="000000" w:themeColor="text1"/>
          <w:sz w:val="23"/>
          <w:szCs w:val="23"/>
        </w:rPr>
      </w:r>
      <w:r w:rsidRPr="00F24A66">
        <w:rPr>
          <w:color w:val="000000" w:themeColor="text1"/>
          <w:sz w:val="23"/>
          <w:szCs w:val="23"/>
        </w:rPr>
        <w:fldChar w:fldCharType="separate"/>
      </w:r>
      <w:r w:rsidRPr="00F24A66">
        <w:rPr>
          <w:color w:val="000000" w:themeColor="text1"/>
          <w:sz w:val="23"/>
          <w:szCs w:val="23"/>
        </w:rPr>
        <w:t>1</w:t>
      </w:r>
      <w:r w:rsidRPr="00F24A66">
        <w:rPr>
          <w:color w:val="000000" w:themeColor="text1"/>
          <w:sz w:val="23"/>
          <w:szCs w:val="23"/>
        </w:rPr>
        <w:fldChar w:fldCharType="end"/>
      </w:r>
      <w:r w:rsidRPr="00F24A66">
        <w:rPr>
          <w:color w:val="000000" w:themeColor="text1"/>
          <w:sz w:val="23"/>
          <w:szCs w:val="23"/>
        </w:rPr>
        <w:t xml:space="preserve"> Спецификация товара</w:t>
      </w:r>
      <w:bookmarkEnd w:id="97"/>
    </w:p>
    <w:p w14:paraId="370B9EE8" w14:textId="77777777" w:rsidR="00470D43" w:rsidRPr="00F24A66" w:rsidRDefault="008225D5">
      <w:pPr>
        <w:pStyle w:val="1"/>
        <w:rPr>
          <w:color w:val="000000" w:themeColor="text1"/>
          <w:sz w:val="23"/>
          <w:szCs w:val="23"/>
        </w:rPr>
      </w:pPr>
      <w:bookmarkStart w:id="98" w:name="_ref_1-cf30760efb7949"/>
      <w:r w:rsidRPr="00F24A66">
        <w:rPr>
          <w:color w:val="000000" w:themeColor="text1"/>
          <w:sz w:val="23"/>
          <w:szCs w:val="23"/>
        </w:rPr>
        <w:lastRenderedPageBreak/>
        <w:t>Адреса и реквизиты сторон</w:t>
      </w:r>
      <w:bookmarkEnd w:id="98"/>
    </w:p>
    <w:tbl>
      <w:tblPr>
        <w:tblW w:w="4741" w:type="pct"/>
        <w:tblLayout w:type="fixed"/>
        <w:tblLook w:val="04A0" w:firstRow="1" w:lastRow="0" w:firstColumn="1" w:lastColumn="0" w:noHBand="0" w:noVBand="1"/>
      </w:tblPr>
      <w:tblGrid>
        <w:gridCol w:w="4901"/>
        <w:gridCol w:w="4239"/>
      </w:tblGrid>
      <w:tr w:rsidR="00DE4B87" w:rsidRPr="00F24A66" w14:paraId="2DDAF7F0" w14:textId="77777777" w:rsidTr="00E80332">
        <w:tc>
          <w:tcPr>
            <w:tcW w:w="2681" w:type="pct"/>
          </w:tcPr>
          <w:p w14:paraId="53DBEA45" w14:textId="77777777" w:rsidR="00470D43" w:rsidRPr="00F24A66" w:rsidRDefault="008225D5">
            <w:pPr>
              <w:pStyle w:val="Normalunindented"/>
              <w:keepNext/>
              <w:jc w:val="center"/>
              <w:rPr>
                <w:color w:val="000000" w:themeColor="text1"/>
                <w:sz w:val="23"/>
                <w:szCs w:val="23"/>
              </w:rPr>
            </w:pPr>
            <w:r w:rsidRPr="00F24A66">
              <w:rPr>
                <w:b/>
                <w:color w:val="000000" w:themeColor="text1"/>
                <w:sz w:val="23"/>
                <w:szCs w:val="23"/>
              </w:rPr>
              <w:t>Заказчик</w:t>
            </w:r>
          </w:p>
        </w:tc>
        <w:tc>
          <w:tcPr>
            <w:tcW w:w="2319" w:type="pct"/>
          </w:tcPr>
          <w:p w14:paraId="36B7378D" w14:textId="77777777" w:rsidR="00470D43" w:rsidRPr="00F24A66" w:rsidRDefault="008225D5">
            <w:pPr>
              <w:pStyle w:val="Normalunindented"/>
              <w:keepNext/>
              <w:jc w:val="center"/>
              <w:rPr>
                <w:color w:val="000000" w:themeColor="text1"/>
                <w:sz w:val="23"/>
                <w:szCs w:val="23"/>
              </w:rPr>
            </w:pPr>
            <w:r w:rsidRPr="00F24A66">
              <w:rPr>
                <w:b/>
                <w:color w:val="000000" w:themeColor="text1"/>
                <w:sz w:val="23"/>
                <w:szCs w:val="23"/>
              </w:rPr>
              <w:t>Поставщик</w:t>
            </w:r>
          </w:p>
        </w:tc>
      </w:tr>
      <w:tr w:rsidR="00DE4B87" w:rsidRPr="00F24A66" w14:paraId="7F8596B3" w14:textId="77777777" w:rsidTr="00E80332">
        <w:trPr>
          <w:trHeight w:val="5994"/>
        </w:trPr>
        <w:tc>
          <w:tcPr>
            <w:tcW w:w="2681" w:type="pct"/>
          </w:tcPr>
          <w:p w14:paraId="37A09AAC" w14:textId="439A9E0F" w:rsidR="00FC0117" w:rsidRPr="00F24A66" w:rsidRDefault="00FC0117" w:rsidP="00FC0117">
            <w:pPr>
              <w:pStyle w:val="Normalunindented"/>
              <w:keepNext/>
              <w:spacing w:before="0" w:after="0" w:line="240" w:lineRule="auto"/>
              <w:ind w:firstLine="34"/>
              <w:jc w:val="left"/>
              <w:rPr>
                <w:color w:val="000000" w:themeColor="text1"/>
                <w:sz w:val="23"/>
                <w:szCs w:val="23"/>
              </w:rPr>
            </w:pPr>
            <w:r w:rsidRPr="00F24A66">
              <w:rPr>
                <w:color w:val="000000" w:themeColor="text1"/>
                <w:sz w:val="23"/>
                <w:szCs w:val="23"/>
              </w:rPr>
              <w:t xml:space="preserve">ФГБУ «Государственный </w:t>
            </w:r>
            <w:r w:rsidR="00153E97" w:rsidRPr="00F24A66">
              <w:rPr>
                <w:color w:val="000000" w:themeColor="text1"/>
                <w:sz w:val="23"/>
                <w:szCs w:val="23"/>
              </w:rPr>
              <w:t xml:space="preserve">природный биосферный заповедник </w:t>
            </w:r>
            <w:r w:rsidRPr="00F24A66">
              <w:rPr>
                <w:color w:val="000000" w:themeColor="text1"/>
                <w:sz w:val="23"/>
                <w:szCs w:val="23"/>
              </w:rPr>
              <w:t>«Дагестанский»</w:t>
            </w:r>
            <w:r w:rsidR="00400482" w:rsidRPr="00F24A66">
              <w:rPr>
                <w:color w:val="000000" w:themeColor="text1"/>
                <w:sz w:val="23"/>
                <w:szCs w:val="23"/>
              </w:rPr>
              <w:t xml:space="preserve">, </w:t>
            </w:r>
          </w:p>
          <w:p w14:paraId="275A8D61" w14:textId="77777777" w:rsidR="00FC0117" w:rsidRPr="00F24A66" w:rsidRDefault="00FC0117" w:rsidP="00FC0117">
            <w:pPr>
              <w:pStyle w:val="Normalunindented"/>
              <w:keepNext/>
              <w:spacing w:before="0" w:after="0" w:line="240" w:lineRule="auto"/>
              <w:ind w:firstLine="34"/>
              <w:jc w:val="left"/>
              <w:rPr>
                <w:color w:val="000000" w:themeColor="text1"/>
                <w:sz w:val="23"/>
                <w:szCs w:val="23"/>
              </w:rPr>
            </w:pPr>
            <w:r w:rsidRPr="00F24A66">
              <w:rPr>
                <w:color w:val="000000" w:themeColor="text1"/>
                <w:sz w:val="23"/>
                <w:szCs w:val="23"/>
              </w:rPr>
              <w:t xml:space="preserve">367010, Республика Дагестан, г. </w:t>
            </w:r>
            <w:proofErr w:type="gramStart"/>
            <w:r w:rsidRPr="00F24A66">
              <w:rPr>
                <w:color w:val="000000" w:themeColor="text1"/>
                <w:sz w:val="23"/>
                <w:szCs w:val="23"/>
              </w:rPr>
              <w:t xml:space="preserve">Махачкала,   </w:t>
            </w:r>
            <w:proofErr w:type="gramEnd"/>
            <w:r w:rsidRPr="00F24A66">
              <w:rPr>
                <w:color w:val="000000" w:themeColor="text1"/>
                <w:sz w:val="23"/>
                <w:szCs w:val="23"/>
              </w:rPr>
              <w:t>ул. Гагарина, д.120</w:t>
            </w:r>
          </w:p>
          <w:p w14:paraId="57EE945C" w14:textId="77777777" w:rsidR="00FC0117" w:rsidRPr="00F24A66" w:rsidRDefault="00FC0117" w:rsidP="00FC0117">
            <w:pPr>
              <w:pStyle w:val="Normalunindented"/>
              <w:keepNext/>
              <w:spacing w:before="0" w:after="0" w:line="240" w:lineRule="auto"/>
              <w:ind w:firstLine="34"/>
              <w:jc w:val="left"/>
              <w:rPr>
                <w:color w:val="000000" w:themeColor="text1"/>
                <w:sz w:val="23"/>
                <w:szCs w:val="23"/>
              </w:rPr>
            </w:pPr>
            <w:r w:rsidRPr="00F24A66">
              <w:rPr>
                <w:color w:val="000000" w:themeColor="text1"/>
                <w:sz w:val="23"/>
                <w:szCs w:val="23"/>
              </w:rPr>
              <w:t>ИНН 0561039349</w:t>
            </w:r>
          </w:p>
          <w:p w14:paraId="76BE6A41" w14:textId="77777777" w:rsidR="00FC0117" w:rsidRPr="00F24A66" w:rsidRDefault="00FC0117" w:rsidP="00FC0117">
            <w:pPr>
              <w:pStyle w:val="Normalunindented"/>
              <w:keepNext/>
              <w:spacing w:before="0" w:after="0" w:line="240" w:lineRule="auto"/>
              <w:ind w:firstLine="34"/>
              <w:jc w:val="left"/>
              <w:rPr>
                <w:color w:val="000000" w:themeColor="text1"/>
                <w:sz w:val="23"/>
                <w:szCs w:val="23"/>
              </w:rPr>
            </w:pPr>
            <w:r w:rsidRPr="00F24A66">
              <w:rPr>
                <w:color w:val="000000" w:themeColor="text1"/>
                <w:sz w:val="23"/>
                <w:szCs w:val="23"/>
              </w:rPr>
              <w:t>КПП 057101001</w:t>
            </w:r>
          </w:p>
          <w:p w14:paraId="01FF41D8" w14:textId="69978280" w:rsidR="00FC0117" w:rsidRPr="00F24A66" w:rsidRDefault="00FC0117" w:rsidP="00FC0117">
            <w:pPr>
              <w:pStyle w:val="Normalunindented"/>
              <w:keepNext/>
              <w:spacing w:before="0" w:after="0" w:line="240" w:lineRule="auto"/>
              <w:ind w:firstLine="34"/>
              <w:jc w:val="left"/>
              <w:rPr>
                <w:color w:val="000000" w:themeColor="text1"/>
                <w:sz w:val="23"/>
                <w:szCs w:val="23"/>
              </w:rPr>
            </w:pPr>
            <w:r w:rsidRPr="00F24A66">
              <w:rPr>
                <w:color w:val="000000" w:themeColor="text1"/>
                <w:sz w:val="23"/>
                <w:szCs w:val="23"/>
              </w:rPr>
              <w:t>УФК по Республике Дагестан (</w:t>
            </w:r>
            <w:proofErr w:type="gramStart"/>
            <w:r w:rsidRPr="00F24A66">
              <w:rPr>
                <w:color w:val="000000" w:themeColor="text1"/>
                <w:sz w:val="23"/>
                <w:szCs w:val="23"/>
              </w:rPr>
              <w:t>ФГБУ  «</w:t>
            </w:r>
            <w:proofErr w:type="gramEnd"/>
            <w:r w:rsidRPr="00F24A66">
              <w:rPr>
                <w:color w:val="000000" w:themeColor="text1"/>
                <w:sz w:val="23"/>
                <w:szCs w:val="23"/>
              </w:rPr>
              <w:t>Государственный  заповедник «Дагестанский» л/</w:t>
            </w:r>
            <w:proofErr w:type="spellStart"/>
            <w:r w:rsidRPr="00F24A66">
              <w:rPr>
                <w:color w:val="000000" w:themeColor="text1"/>
                <w:sz w:val="23"/>
                <w:szCs w:val="23"/>
              </w:rPr>
              <w:t>сч</w:t>
            </w:r>
            <w:proofErr w:type="spellEnd"/>
            <w:r w:rsidRPr="00F24A66">
              <w:rPr>
                <w:color w:val="000000" w:themeColor="text1"/>
                <w:sz w:val="23"/>
                <w:szCs w:val="23"/>
              </w:rPr>
              <w:t xml:space="preserve"> 2</w:t>
            </w:r>
            <w:r w:rsidR="000E0C4B">
              <w:rPr>
                <w:color w:val="000000" w:themeColor="text1"/>
                <w:sz w:val="23"/>
                <w:szCs w:val="23"/>
              </w:rPr>
              <w:t>0</w:t>
            </w:r>
            <w:r w:rsidRPr="00F24A66">
              <w:rPr>
                <w:color w:val="000000" w:themeColor="text1"/>
                <w:sz w:val="23"/>
                <w:szCs w:val="23"/>
              </w:rPr>
              <w:t>036Х35180</w:t>
            </w:r>
          </w:p>
          <w:p w14:paraId="388DA342" w14:textId="636CC516" w:rsidR="00FC0117" w:rsidRPr="00F24A66" w:rsidRDefault="00522E60" w:rsidP="00FC0117">
            <w:pPr>
              <w:pStyle w:val="Normalunindented"/>
              <w:keepNext/>
              <w:spacing w:before="0" w:after="0" w:line="240" w:lineRule="auto"/>
              <w:ind w:firstLine="34"/>
              <w:jc w:val="left"/>
              <w:rPr>
                <w:color w:val="000000" w:themeColor="text1"/>
                <w:sz w:val="23"/>
                <w:szCs w:val="23"/>
              </w:rPr>
            </w:pPr>
            <w:r w:rsidRPr="00506CC4">
              <w:rPr>
                <w:color w:val="000000" w:themeColor="text1"/>
              </w:rPr>
              <w:t xml:space="preserve">Р/с </w:t>
            </w:r>
            <w:r w:rsidR="00FC0117" w:rsidRPr="00F24A66">
              <w:rPr>
                <w:color w:val="000000" w:themeColor="text1"/>
                <w:sz w:val="23"/>
                <w:szCs w:val="23"/>
              </w:rPr>
              <w:t>03214643000000010300</w:t>
            </w:r>
          </w:p>
          <w:p w14:paraId="2CBCDFC4" w14:textId="77777777" w:rsidR="00FC0117" w:rsidRPr="00F24A66" w:rsidRDefault="00FC0117" w:rsidP="00FC0117">
            <w:pPr>
              <w:pStyle w:val="Normalunindented"/>
              <w:keepNext/>
              <w:spacing w:before="0" w:after="0" w:line="240" w:lineRule="auto"/>
              <w:ind w:firstLine="34"/>
              <w:jc w:val="left"/>
              <w:rPr>
                <w:color w:val="000000" w:themeColor="text1"/>
                <w:sz w:val="23"/>
                <w:szCs w:val="23"/>
              </w:rPr>
            </w:pPr>
            <w:r w:rsidRPr="00F24A66">
              <w:rPr>
                <w:color w:val="000000" w:themeColor="text1"/>
                <w:sz w:val="23"/>
                <w:szCs w:val="23"/>
              </w:rPr>
              <w:t xml:space="preserve">Банк: Отделение -НБ Республика Дагестан         Банка России // УФК по Республике Дагестан  </w:t>
            </w:r>
          </w:p>
          <w:p w14:paraId="64E122F0" w14:textId="77777777" w:rsidR="00FC0117" w:rsidRPr="00F24A66" w:rsidRDefault="00FC0117" w:rsidP="00FC0117">
            <w:pPr>
              <w:pStyle w:val="Normalunindented"/>
              <w:keepNext/>
              <w:spacing w:before="0" w:after="0" w:line="240" w:lineRule="auto"/>
              <w:ind w:firstLine="34"/>
              <w:jc w:val="left"/>
              <w:rPr>
                <w:color w:val="000000" w:themeColor="text1"/>
                <w:sz w:val="23"/>
                <w:szCs w:val="23"/>
              </w:rPr>
            </w:pPr>
            <w:r w:rsidRPr="00F24A66">
              <w:rPr>
                <w:color w:val="000000" w:themeColor="text1"/>
                <w:sz w:val="23"/>
                <w:szCs w:val="23"/>
              </w:rPr>
              <w:t>г. Махачкала</w:t>
            </w:r>
          </w:p>
          <w:p w14:paraId="2C064EFE" w14:textId="0A5AA619" w:rsidR="00FC0117" w:rsidRPr="00F24A66" w:rsidRDefault="00522E60" w:rsidP="00FC0117">
            <w:pPr>
              <w:pStyle w:val="Normalunindented"/>
              <w:keepNext/>
              <w:spacing w:before="0" w:after="0" w:line="240" w:lineRule="auto"/>
              <w:ind w:firstLine="34"/>
              <w:jc w:val="left"/>
              <w:rPr>
                <w:color w:val="000000" w:themeColor="text1"/>
                <w:sz w:val="23"/>
                <w:szCs w:val="23"/>
              </w:rPr>
            </w:pPr>
            <w:r w:rsidRPr="00506CC4">
              <w:rPr>
                <w:color w:val="000000" w:themeColor="text1"/>
              </w:rPr>
              <w:t xml:space="preserve">Кор/с </w:t>
            </w:r>
            <w:r w:rsidR="00FC0117" w:rsidRPr="00F24A66">
              <w:rPr>
                <w:color w:val="000000" w:themeColor="text1"/>
                <w:sz w:val="23"/>
                <w:szCs w:val="23"/>
              </w:rPr>
              <w:t>40102810945370000069</w:t>
            </w:r>
          </w:p>
          <w:p w14:paraId="09113F24" w14:textId="77777777" w:rsidR="00FC0117" w:rsidRPr="00F24A66" w:rsidRDefault="00FC0117" w:rsidP="00FC0117">
            <w:pPr>
              <w:pStyle w:val="Normalunindented"/>
              <w:keepNext/>
              <w:spacing w:before="0" w:after="0" w:line="240" w:lineRule="auto"/>
              <w:ind w:firstLine="34"/>
              <w:jc w:val="left"/>
              <w:rPr>
                <w:color w:val="000000" w:themeColor="text1"/>
                <w:sz w:val="23"/>
                <w:szCs w:val="23"/>
              </w:rPr>
            </w:pPr>
            <w:r w:rsidRPr="00F24A66">
              <w:rPr>
                <w:color w:val="000000" w:themeColor="text1"/>
                <w:sz w:val="23"/>
                <w:szCs w:val="23"/>
              </w:rPr>
              <w:t>БИК 018209001</w:t>
            </w:r>
          </w:p>
          <w:p w14:paraId="75B00BE3" w14:textId="77777777" w:rsidR="00FC0117" w:rsidRPr="00F24A66" w:rsidRDefault="00FC0117" w:rsidP="00FC0117">
            <w:pPr>
              <w:pStyle w:val="Normalunindented"/>
              <w:keepNext/>
              <w:spacing w:before="0" w:after="0" w:line="240" w:lineRule="auto"/>
              <w:ind w:firstLine="34"/>
              <w:jc w:val="left"/>
              <w:rPr>
                <w:color w:val="000000" w:themeColor="text1"/>
                <w:sz w:val="23"/>
                <w:szCs w:val="23"/>
              </w:rPr>
            </w:pPr>
          </w:p>
          <w:p w14:paraId="7DC4EC10" w14:textId="77777777" w:rsidR="00FC0117" w:rsidRPr="00F24A66" w:rsidRDefault="00FC0117" w:rsidP="00FC0117">
            <w:pPr>
              <w:pStyle w:val="Normalunindented"/>
              <w:keepNext/>
              <w:spacing w:before="0" w:after="0" w:line="240" w:lineRule="auto"/>
              <w:ind w:firstLine="34"/>
              <w:jc w:val="left"/>
              <w:rPr>
                <w:color w:val="000000" w:themeColor="text1"/>
                <w:sz w:val="23"/>
                <w:szCs w:val="23"/>
              </w:rPr>
            </w:pPr>
          </w:p>
          <w:p w14:paraId="52B73F29" w14:textId="06A11189" w:rsidR="00470D43" w:rsidRPr="00F24A66" w:rsidRDefault="00470D43" w:rsidP="00400482">
            <w:pPr>
              <w:pStyle w:val="Normalunindented"/>
              <w:keepNext/>
              <w:spacing w:before="0" w:after="0" w:line="240" w:lineRule="auto"/>
              <w:ind w:firstLine="34"/>
              <w:jc w:val="left"/>
              <w:rPr>
                <w:color w:val="000000" w:themeColor="text1"/>
                <w:sz w:val="23"/>
                <w:szCs w:val="23"/>
              </w:rPr>
            </w:pPr>
          </w:p>
        </w:tc>
        <w:tc>
          <w:tcPr>
            <w:tcW w:w="2319" w:type="pct"/>
          </w:tcPr>
          <w:p w14:paraId="5AFEE434" w14:textId="2AA0F0B0" w:rsidR="00470D43" w:rsidRPr="00F24A66" w:rsidRDefault="008225D5">
            <w:pPr>
              <w:pStyle w:val="Normalunindented"/>
              <w:keepNext/>
              <w:jc w:val="left"/>
              <w:rPr>
                <w:color w:val="000000" w:themeColor="text1"/>
                <w:sz w:val="23"/>
                <w:szCs w:val="23"/>
              </w:rPr>
            </w:pPr>
            <w:proofErr w:type="gramStart"/>
            <w:r w:rsidRPr="00F24A66">
              <w:rPr>
                <w:color w:val="000000" w:themeColor="text1"/>
                <w:sz w:val="23"/>
                <w:szCs w:val="23"/>
              </w:rPr>
              <w:t xml:space="preserve">Наименование: </w:t>
            </w:r>
            <w:r w:rsidRPr="00F24A66">
              <w:rPr>
                <w:color w:val="000000" w:themeColor="text1"/>
                <w:sz w:val="23"/>
                <w:szCs w:val="23"/>
                <w:u w:val="single"/>
              </w:rPr>
              <w:t xml:space="preserve">  </w:t>
            </w:r>
            <w:proofErr w:type="gramEnd"/>
            <w:r w:rsidRPr="00F24A66">
              <w:rPr>
                <w:color w:val="000000" w:themeColor="text1"/>
                <w:sz w:val="23"/>
                <w:szCs w:val="23"/>
                <w:u w:val="single"/>
              </w:rPr>
              <w:t>                               </w:t>
            </w:r>
            <w:r w:rsidRPr="00F24A66">
              <w:rPr>
                <w:color w:val="000000" w:themeColor="text1"/>
                <w:sz w:val="23"/>
                <w:szCs w:val="23"/>
              </w:rPr>
              <w:br/>
              <w:t> </w:t>
            </w:r>
            <w:r w:rsidRPr="00F24A66">
              <w:rPr>
                <w:color w:val="000000" w:themeColor="text1"/>
                <w:sz w:val="23"/>
                <w:szCs w:val="23"/>
              </w:rPr>
              <w:br/>
              <w:t>Адрес, указанный в ЕГРЮЛ (ЕГРИП)/Место жительства:</w:t>
            </w:r>
            <w:r w:rsidRPr="00F24A66">
              <w:rPr>
                <w:color w:val="000000" w:themeColor="text1"/>
                <w:sz w:val="23"/>
                <w:szCs w:val="23"/>
              </w:rPr>
              <w:br/>
              <w:t>Почтовый адрес:</w:t>
            </w:r>
            <w:r w:rsidRPr="00F24A66">
              <w:rPr>
                <w:color w:val="000000" w:themeColor="text1"/>
                <w:sz w:val="23"/>
                <w:szCs w:val="23"/>
              </w:rPr>
              <w:br/>
              <w:t> </w:t>
            </w:r>
            <w:r w:rsidRPr="00F24A66">
              <w:rPr>
                <w:color w:val="000000" w:themeColor="text1"/>
                <w:sz w:val="23"/>
                <w:szCs w:val="23"/>
              </w:rPr>
              <w:br/>
              <w:t>Телефон</w:t>
            </w:r>
            <w:r w:rsidRPr="00F24A66">
              <w:rPr>
                <w:color w:val="000000" w:themeColor="text1"/>
                <w:sz w:val="23"/>
                <w:szCs w:val="23"/>
              </w:rPr>
              <w:br/>
              <w:t> </w:t>
            </w:r>
            <w:r w:rsidRPr="00F24A66">
              <w:rPr>
                <w:color w:val="000000" w:themeColor="text1"/>
                <w:sz w:val="23"/>
                <w:szCs w:val="23"/>
              </w:rPr>
              <w:br/>
              <w:t>Факс</w:t>
            </w:r>
            <w:r w:rsidRPr="00F24A66">
              <w:rPr>
                <w:color w:val="000000" w:themeColor="text1"/>
                <w:sz w:val="23"/>
                <w:szCs w:val="23"/>
              </w:rPr>
              <w:br/>
              <w:t> Электронная почта</w:t>
            </w:r>
            <w:r w:rsidRPr="00F24A66">
              <w:rPr>
                <w:color w:val="000000" w:themeColor="text1"/>
                <w:sz w:val="23"/>
                <w:szCs w:val="23"/>
              </w:rPr>
              <w:br/>
              <w:t> </w:t>
            </w:r>
            <w:r w:rsidRPr="00F24A66">
              <w:rPr>
                <w:color w:val="000000" w:themeColor="text1"/>
                <w:sz w:val="23"/>
                <w:szCs w:val="23"/>
              </w:rPr>
              <w:br/>
              <w:t>ОГРН/ОГРНИП</w:t>
            </w:r>
            <w:r w:rsidRPr="00F24A66">
              <w:rPr>
                <w:color w:val="000000" w:themeColor="text1"/>
                <w:sz w:val="23"/>
                <w:szCs w:val="23"/>
              </w:rPr>
              <w:br/>
              <w:t>ИНН</w:t>
            </w:r>
            <w:r w:rsidRPr="00F24A66">
              <w:rPr>
                <w:color w:val="000000" w:themeColor="text1"/>
                <w:sz w:val="23"/>
                <w:szCs w:val="23"/>
              </w:rPr>
              <w:br/>
              <w:t>КПП</w:t>
            </w:r>
            <w:r w:rsidRPr="00F24A66">
              <w:rPr>
                <w:color w:val="000000" w:themeColor="text1"/>
                <w:sz w:val="23"/>
                <w:szCs w:val="23"/>
              </w:rPr>
              <w:br/>
              <w:t> Р/с</w:t>
            </w:r>
            <w:r w:rsidRPr="00F24A66">
              <w:rPr>
                <w:color w:val="000000" w:themeColor="text1"/>
                <w:sz w:val="23"/>
                <w:szCs w:val="23"/>
              </w:rPr>
              <w:br/>
              <w:t>в</w:t>
            </w:r>
            <w:r w:rsidRPr="00F24A66">
              <w:rPr>
                <w:color w:val="000000" w:themeColor="text1"/>
                <w:sz w:val="23"/>
                <w:szCs w:val="23"/>
              </w:rPr>
              <w:br/>
              <w:t>К/с</w:t>
            </w:r>
            <w:r w:rsidRPr="00F24A66">
              <w:rPr>
                <w:color w:val="000000" w:themeColor="text1"/>
                <w:sz w:val="23"/>
                <w:szCs w:val="23"/>
              </w:rPr>
              <w:br/>
              <w:t>БИК</w:t>
            </w:r>
          </w:p>
        </w:tc>
      </w:tr>
    </w:tbl>
    <w:p w14:paraId="2372DA1E" w14:textId="77777777" w:rsidR="00E80332" w:rsidRPr="00F24A66" w:rsidRDefault="00E80332" w:rsidP="00E80332">
      <w:pPr>
        <w:spacing w:after="0" w:line="240" w:lineRule="auto"/>
        <w:ind w:left="142"/>
        <w:contextualSpacing/>
        <w:rPr>
          <w:color w:val="000000" w:themeColor="text1"/>
          <w:sz w:val="23"/>
          <w:szCs w:val="23"/>
        </w:rPr>
      </w:pPr>
      <w:bookmarkStart w:id="99" w:name="_docEnd_1"/>
      <w:bookmarkEnd w:id="99"/>
      <w:r w:rsidRPr="00F24A66">
        <w:rPr>
          <w:color w:val="000000" w:themeColor="text1"/>
          <w:sz w:val="23"/>
          <w:szCs w:val="23"/>
        </w:rPr>
        <w:t xml:space="preserve">                      Заказчик                                                                     Поставщик</w:t>
      </w:r>
    </w:p>
    <w:p w14:paraId="08268426" w14:textId="77777777" w:rsidR="00E80332" w:rsidRPr="00F24A66" w:rsidRDefault="00E80332" w:rsidP="00E80332">
      <w:pPr>
        <w:spacing w:after="0" w:line="240" w:lineRule="auto"/>
        <w:ind w:left="142"/>
        <w:contextualSpacing/>
        <w:rPr>
          <w:color w:val="000000" w:themeColor="text1"/>
          <w:sz w:val="23"/>
          <w:szCs w:val="23"/>
        </w:rPr>
      </w:pPr>
      <w:r w:rsidRPr="00F24A66">
        <w:rPr>
          <w:color w:val="000000" w:themeColor="text1"/>
          <w:sz w:val="23"/>
          <w:szCs w:val="23"/>
        </w:rPr>
        <w:t xml:space="preserve">              </w:t>
      </w:r>
      <w:r>
        <w:rPr>
          <w:color w:val="000000" w:themeColor="text1"/>
          <w:sz w:val="23"/>
          <w:szCs w:val="23"/>
        </w:rPr>
        <w:t xml:space="preserve">   </w:t>
      </w:r>
      <w:r w:rsidRPr="00F24A66">
        <w:rPr>
          <w:color w:val="000000" w:themeColor="text1"/>
          <w:sz w:val="23"/>
          <w:szCs w:val="23"/>
        </w:rPr>
        <w:t xml:space="preserve">    Директор</w:t>
      </w:r>
    </w:p>
    <w:p w14:paraId="48A851B6" w14:textId="3A044B4A" w:rsidR="00E80332" w:rsidRPr="00F24A66" w:rsidRDefault="00E80332" w:rsidP="00E80332">
      <w:pPr>
        <w:spacing w:after="0" w:line="240" w:lineRule="auto"/>
        <w:ind w:left="142"/>
        <w:contextualSpacing/>
        <w:rPr>
          <w:color w:val="000000" w:themeColor="text1"/>
          <w:sz w:val="23"/>
          <w:szCs w:val="23"/>
        </w:rPr>
      </w:pPr>
      <w:r w:rsidRPr="00F24A66">
        <w:rPr>
          <w:color w:val="000000" w:themeColor="text1"/>
          <w:sz w:val="23"/>
          <w:szCs w:val="23"/>
        </w:rPr>
        <w:t xml:space="preserve">ФГБУ «Государственный </w:t>
      </w:r>
      <w:r w:rsidR="00153E97" w:rsidRPr="00F24A66">
        <w:rPr>
          <w:color w:val="000000" w:themeColor="text1"/>
          <w:sz w:val="23"/>
          <w:szCs w:val="23"/>
        </w:rPr>
        <w:t xml:space="preserve">природный </w:t>
      </w:r>
    </w:p>
    <w:p w14:paraId="7C539DE3" w14:textId="778B5F98" w:rsidR="00E80332" w:rsidRPr="00F24A66" w:rsidRDefault="00153E97" w:rsidP="00E80332">
      <w:pPr>
        <w:spacing w:after="0" w:line="240" w:lineRule="auto"/>
        <w:ind w:left="142"/>
        <w:contextualSpacing/>
        <w:rPr>
          <w:color w:val="000000" w:themeColor="text1"/>
          <w:sz w:val="23"/>
          <w:szCs w:val="23"/>
        </w:rPr>
      </w:pPr>
      <w:r w:rsidRPr="00F24A66">
        <w:rPr>
          <w:color w:val="000000" w:themeColor="text1"/>
          <w:sz w:val="23"/>
          <w:szCs w:val="23"/>
        </w:rPr>
        <w:t xml:space="preserve">биосферный заповедник </w:t>
      </w:r>
      <w:r w:rsidR="00E80332" w:rsidRPr="00F24A66">
        <w:rPr>
          <w:color w:val="000000" w:themeColor="text1"/>
          <w:sz w:val="23"/>
          <w:szCs w:val="23"/>
        </w:rPr>
        <w:t>«</w:t>
      </w:r>
      <w:r w:rsidR="00E80332" w:rsidRPr="00E80332">
        <w:rPr>
          <w:color w:val="000000" w:themeColor="text1"/>
          <w:sz w:val="24"/>
          <w:szCs w:val="24"/>
        </w:rPr>
        <w:t>Дагестанский</w:t>
      </w:r>
      <w:r w:rsidR="00E80332" w:rsidRPr="00F24A66">
        <w:rPr>
          <w:color w:val="000000" w:themeColor="text1"/>
          <w:sz w:val="23"/>
          <w:szCs w:val="23"/>
        </w:rPr>
        <w:t>»</w:t>
      </w:r>
    </w:p>
    <w:p w14:paraId="2EDD0773" w14:textId="77777777" w:rsidR="00E80332" w:rsidRPr="00F24A66" w:rsidRDefault="00E80332" w:rsidP="00E80332">
      <w:pPr>
        <w:spacing w:after="0" w:line="240" w:lineRule="auto"/>
        <w:ind w:left="142"/>
        <w:contextualSpacing/>
        <w:rPr>
          <w:color w:val="000000" w:themeColor="text1"/>
          <w:sz w:val="23"/>
          <w:szCs w:val="23"/>
        </w:rPr>
      </w:pPr>
    </w:p>
    <w:p w14:paraId="70739586" w14:textId="77777777" w:rsidR="00E80332" w:rsidRPr="00F24A66" w:rsidRDefault="00E80332" w:rsidP="00E80332">
      <w:pPr>
        <w:spacing w:after="0" w:line="240" w:lineRule="auto"/>
        <w:ind w:left="142"/>
        <w:contextualSpacing/>
        <w:rPr>
          <w:color w:val="000000" w:themeColor="text1"/>
          <w:sz w:val="23"/>
          <w:szCs w:val="23"/>
        </w:rPr>
      </w:pPr>
      <w:r w:rsidRPr="00F24A66">
        <w:rPr>
          <w:color w:val="000000" w:themeColor="text1"/>
          <w:sz w:val="23"/>
          <w:szCs w:val="23"/>
        </w:rPr>
        <w:t xml:space="preserve">_________________/ К. М. </w:t>
      </w:r>
      <w:proofErr w:type="spellStart"/>
      <w:r w:rsidRPr="00F24A66">
        <w:rPr>
          <w:color w:val="000000" w:themeColor="text1"/>
          <w:sz w:val="23"/>
          <w:szCs w:val="23"/>
        </w:rPr>
        <w:t>Куниев</w:t>
      </w:r>
      <w:proofErr w:type="spellEnd"/>
      <w:r w:rsidRPr="00F24A66">
        <w:rPr>
          <w:color w:val="000000" w:themeColor="text1"/>
          <w:sz w:val="23"/>
          <w:szCs w:val="23"/>
        </w:rPr>
        <w:t xml:space="preserve"> /                     ______________________/_______________/</w:t>
      </w:r>
    </w:p>
    <w:p w14:paraId="1D3C3237" w14:textId="77777777" w:rsidR="00E80332" w:rsidRPr="00F24A66" w:rsidRDefault="00E80332" w:rsidP="00E80332">
      <w:pPr>
        <w:spacing w:after="0" w:line="240" w:lineRule="auto"/>
        <w:ind w:left="142"/>
        <w:contextualSpacing/>
        <w:rPr>
          <w:color w:val="000000" w:themeColor="text1"/>
          <w:sz w:val="23"/>
          <w:szCs w:val="23"/>
        </w:rPr>
      </w:pPr>
      <w:r w:rsidRPr="00F24A66">
        <w:rPr>
          <w:color w:val="000000" w:themeColor="text1"/>
          <w:sz w:val="23"/>
          <w:szCs w:val="23"/>
        </w:rPr>
        <w:t>М.П.                                                                              М.П.</w:t>
      </w:r>
      <w:r w:rsidRPr="00F24A66">
        <w:rPr>
          <w:color w:val="000000" w:themeColor="text1"/>
          <w:sz w:val="23"/>
          <w:szCs w:val="23"/>
        </w:rPr>
        <w:tab/>
      </w:r>
    </w:p>
    <w:p w14:paraId="304AFDF7" w14:textId="77777777" w:rsidR="007A15C8" w:rsidRDefault="007A15C8">
      <w:pPr>
        <w:keepNext/>
        <w:keepLines/>
        <w:ind w:firstLine="0"/>
        <w:jc w:val="right"/>
        <w:rPr>
          <w:color w:val="000000" w:themeColor="text1"/>
          <w:sz w:val="23"/>
          <w:szCs w:val="23"/>
        </w:rPr>
      </w:pPr>
    </w:p>
    <w:p w14:paraId="16384FFC" w14:textId="77777777" w:rsidR="007A15C8" w:rsidRDefault="007A15C8">
      <w:pPr>
        <w:keepNext/>
        <w:keepLines/>
        <w:ind w:firstLine="0"/>
        <w:jc w:val="right"/>
        <w:rPr>
          <w:color w:val="000000" w:themeColor="text1"/>
          <w:sz w:val="23"/>
          <w:szCs w:val="23"/>
        </w:rPr>
      </w:pPr>
    </w:p>
    <w:p w14:paraId="6F5B2C77" w14:textId="6E177D8C" w:rsidR="00470D43" w:rsidRPr="00F24A66" w:rsidRDefault="008225D5">
      <w:pPr>
        <w:keepNext/>
        <w:keepLines/>
        <w:ind w:firstLine="0"/>
        <w:jc w:val="right"/>
        <w:rPr>
          <w:color w:val="000000" w:themeColor="text1"/>
          <w:sz w:val="23"/>
          <w:szCs w:val="23"/>
        </w:rPr>
      </w:pPr>
      <w:r w:rsidRPr="00F24A66">
        <w:rPr>
          <w:color w:val="000000" w:themeColor="text1"/>
          <w:sz w:val="23"/>
          <w:szCs w:val="23"/>
        </w:rPr>
        <w:t xml:space="preserve">Приложение № </w:t>
      </w:r>
      <w:r w:rsidRPr="00F24A66">
        <w:rPr>
          <w:color w:val="000000" w:themeColor="text1"/>
          <w:sz w:val="23"/>
          <w:szCs w:val="23"/>
        </w:rPr>
        <w:fldChar w:fldCharType="begin" w:fldLock="1"/>
      </w:r>
      <w:r w:rsidRPr="00F24A66">
        <w:rPr>
          <w:color w:val="000000" w:themeColor="text1"/>
          <w:sz w:val="23"/>
          <w:szCs w:val="23"/>
        </w:rPr>
        <w:instrText xml:space="preserve"> REF _ref_1-7054fa1b8d4944 \h \n \! </w:instrText>
      </w:r>
      <w:r w:rsidR="00355C03" w:rsidRPr="00F24A66">
        <w:rPr>
          <w:color w:val="000000" w:themeColor="text1"/>
          <w:sz w:val="23"/>
          <w:szCs w:val="23"/>
        </w:rPr>
        <w:instrText xml:space="preserve"> \* MERGEFORMAT </w:instrText>
      </w:r>
      <w:r w:rsidRPr="00F24A66">
        <w:rPr>
          <w:color w:val="000000" w:themeColor="text1"/>
          <w:sz w:val="23"/>
          <w:szCs w:val="23"/>
        </w:rPr>
      </w:r>
      <w:r w:rsidRPr="00F24A66">
        <w:rPr>
          <w:color w:val="000000" w:themeColor="text1"/>
          <w:sz w:val="23"/>
          <w:szCs w:val="23"/>
        </w:rPr>
        <w:fldChar w:fldCharType="separate"/>
      </w:r>
      <w:r w:rsidRPr="00F24A66">
        <w:rPr>
          <w:color w:val="000000" w:themeColor="text1"/>
          <w:sz w:val="23"/>
          <w:szCs w:val="23"/>
        </w:rPr>
        <w:t>1</w:t>
      </w:r>
      <w:r w:rsidRPr="00F24A66">
        <w:rPr>
          <w:color w:val="000000" w:themeColor="text1"/>
          <w:sz w:val="23"/>
          <w:szCs w:val="23"/>
        </w:rPr>
        <w:fldChar w:fldCharType="end"/>
      </w:r>
      <w:r w:rsidR="00F65827">
        <w:rPr>
          <w:color w:val="000000" w:themeColor="text1"/>
          <w:sz w:val="23"/>
          <w:szCs w:val="23"/>
        </w:rPr>
        <w:t xml:space="preserve"> </w:t>
      </w:r>
      <w:r w:rsidRPr="00F24A66">
        <w:rPr>
          <w:color w:val="000000" w:themeColor="text1"/>
          <w:sz w:val="23"/>
          <w:szCs w:val="23"/>
        </w:rPr>
        <w:t xml:space="preserve">к </w:t>
      </w:r>
      <w:r w:rsidR="006F19DF">
        <w:rPr>
          <w:color w:val="000000" w:themeColor="text1"/>
          <w:sz w:val="23"/>
          <w:szCs w:val="23"/>
        </w:rPr>
        <w:t>договор</w:t>
      </w:r>
      <w:r w:rsidRPr="00F24A66">
        <w:rPr>
          <w:color w:val="000000" w:themeColor="text1"/>
          <w:sz w:val="23"/>
          <w:szCs w:val="23"/>
        </w:rPr>
        <w:t>у</w:t>
      </w:r>
      <w:r w:rsidRPr="00F24A66">
        <w:rPr>
          <w:color w:val="000000" w:themeColor="text1"/>
          <w:sz w:val="23"/>
          <w:szCs w:val="23"/>
        </w:rPr>
        <w:br/>
        <w:t>на поставку товара</w:t>
      </w:r>
      <w:r w:rsidRPr="00F24A66">
        <w:rPr>
          <w:color w:val="000000" w:themeColor="text1"/>
          <w:sz w:val="23"/>
          <w:szCs w:val="23"/>
        </w:rPr>
        <w:br/>
        <w:t xml:space="preserve">№ </w:t>
      </w:r>
      <w:r w:rsidRPr="00F24A66">
        <w:rPr>
          <w:color w:val="000000" w:themeColor="text1"/>
          <w:sz w:val="23"/>
          <w:szCs w:val="23"/>
          <w:u w:val="single"/>
        </w:rPr>
        <w:t>        </w:t>
      </w:r>
      <w:r w:rsidRPr="00F24A66">
        <w:rPr>
          <w:color w:val="000000" w:themeColor="text1"/>
          <w:sz w:val="23"/>
          <w:szCs w:val="23"/>
        </w:rPr>
        <w:t xml:space="preserve"> от "</w:t>
      </w:r>
      <w:r w:rsidRPr="00F24A66">
        <w:rPr>
          <w:color w:val="000000" w:themeColor="text1"/>
          <w:sz w:val="23"/>
          <w:szCs w:val="23"/>
          <w:u w:val="single"/>
        </w:rPr>
        <w:t>        </w:t>
      </w:r>
      <w:r w:rsidRPr="00F24A66">
        <w:rPr>
          <w:color w:val="000000" w:themeColor="text1"/>
          <w:sz w:val="23"/>
          <w:szCs w:val="23"/>
        </w:rPr>
        <w:t xml:space="preserve">" </w:t>
      </w:r>
      <w:r w:rsidRPr="00F24A66">
        <w:rPr>
          <w:color w:val="000000" w:themeColor="text1"/>
          <w:sz w:val="23"/>
          <w:szCs w:val="23"/>
          <w:u w:val="single"/>
        </w:rPr>
        <w:t>                </w:t>
      </w:r>
      <w:r w:rsidRPr="00F24A66">
        <w:rPr>
          <w:color w:val="000000" w:themeColor="text1"/>
          <w:sz w:val="23"/>
          <w:szCs w:val="23"/>
        </w:rPr>
        <w:t xml:space="preserve"> </w:t>
      </w:r>
      <w:r w:rsidRPr="00F24A66">
        <w:rPr>
          <w:color w:val="000000" w:themeColor="text1"/>
          <w:sz w:val="23"/>
          <w:szCs w:val="23"/>
          <w:u w:val="single"/>
        </w:rPr>
        <w:t>        </w:t>
      </w:r>
      <w:r w:rsidRPr="00F24A66">
        <w:rPr>
          <w:color w:val="000000" w:themeColor="text1"/>
          <w:sz w:val="23"/>
          <w:szCs w:val="23"/>
        </w:rPr>
        <w:t xml:space="preserve"> г.</w:t>
      </w:r>
    </w:p>
    <w:p w14:paraId="17C5D21C" w14:textId="77777777" w:rsidR="00470D43" w:rsidRPr="00F24A66" w:rsidRDefault="008225D5">
      <w:pPr>
        <w:pStyle w:val="a4"/>
        <w:rPr>
          <w:color w:val="000000" w:themeColor="text1"/>
          <w:sz w:val="23"/>
          <w:szCs w:val="23"/>
        </w:rPr>
      </w:pPr>
      <w:bookmarkStart w:id="100" w:name="_docStart_2"/>
      <w:bookmarkStart w:id="101" w:name="_title_2"/>
      <w:bookmarkStart w:id="102" w:name="_ref_1-7054fa1b8d4944"/>
      <w:bookmarkEnd w:id="100"/>
      <w:r w:rsidRPr="00F24A66">
        <w:rPr>
          <w:color w:val="000000" w:themeColor="text1"/>
          <w:sz w:val="23"/>
          <w:szCs w:val="23"/>
        </w:rPr>
        <w:t>Спецификация товара</w:t>
      </w:r>
      <w:bookmarkEnd w:id="101"/>
      <w:bookmarkEnd w:id="102"/>
    </w:p>
    <w:tbl>
      <w:tblPr>
        <w:tblW w:w="5000" w:type="pct"/>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01"/>
        <w:gridCol w:w="3944"/>
        <w:gridCol w:w="794"/>
        <w:gridCol w:w="1232"/>
        <w:gridCol w:w="1502"/>
        <w:gridCol w:w="1766"/>
      </w:tblGrid>
      <w:tr w:rsidR="00F65827" w:rsidRPr="00F24A66" w14:paraId="7648AF6B" w14:textId="77777777" w:rsidTr="00F65827">
        <w:tc>
          <w:tcPr>
            <w:tcW w:w="208" w:type="pct"/>
          </w:tcPr>
          <w:p w14:paraId="1B1A3FD6"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w:t>
            </w:r>
          </w:p>
        </w:tc>
        <w:tc>
          <w:tcPr>
            <w:tcW w:w="2046" w:type="pct"/>
          </w:tcPr>
          <w:p w14:paraId="48D4DC98" w14:textId="77777777" w:rsidR="00F65827" w:rsidRPr="00F24A66" w:rsidRDefault="00F65827" w:rsidP="00216C12">
            <w:pPr>
              <w:pStyle w:val="Normalunindented"/>
              <w:keepNext/>
              <w:jc w:val="center"/>
              <w:rPr>
                <w:color w:val="000000" w:themeColor="text1"/>
                <w:sz w:val="23"/>
                <w:szCs w:val="23"/>
              </w:rPr>
            </w:pPr>
            <w:r w:rsidRPr="00F24A66">
              <w:rPr>
                <w:color w:val="000000" w:themeColor="text1"/>
                <w:sz w:val="23"/>
                <w:szCs w:val="23"/>
              </w:rPr>
              <w:t xml:space="preserve">Наименование товара </w:t>
            </w:r>
          </w:p>
        </w:tc>
        <w:tc>
          <w:tcPr>
            <w:tcW w:w="412" w:type="pct"/>
          </w:tcPr>
          <w:p w14:paraId="4EB46D7A"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 xml:space="preserve">Ед. </w:t>
            </w:r>
            <w:proofErr w:type="spellStart"/>
            <w:r w:rsidRPr="00F24A66">
              <w:rPr>
                <w:color w:val="000000" w:themeColor="text1"/>
                <w:sz w:val="23"/>
                <w:szCs w:val="23"/>
              </w:rPr>
              <w:t>измер</w:t>
            </w:r>
            <w:proofErr w:type="spellEnd"/>
            <w:r w:rsidRPr="00F24A66">
              <w:rPr>
                <w:color w:val="000000" w:themeColor="text1"/>
                <w:sz w:val="23"/>
                <w:szCs w:val="23"/>
              </w:rPr>
              <w:t>.</w:t>
            </w:r>
          </w:p>
        </w:tc>
        <w:tc>
          <w:tcPr>
            <w:tcW w:w="639" w:type="pct"/>
          </w:tcPr>
          <w:p w14:paraId="7AD8B0D1" w14:textId="77777777" w:rsidR="00F65827" w:rsidRPr="00F24A66" w:rsidRDefault="00F65827" w:rsidP="00216C12">
            <w:pPr>
              <w:pStyle w:val="Normalunindented"/>
              <w:keepNext/>
              <w:jc w:val="center"/>
              <w:rPr>
                <w:color w:val="000000" w:themeColor="text1"/>
                <w:sz w:val="23"/>
                <w:szCs w:val="23"/>
              </w:rPr>
            </w:pPr>
            <w:r w:rsidRPr="00F24A66">
              <w:rPr>
                <w:color w:val="000000" w:themeColor="text1"/>
                <w:sz w:val="23"/>
                <w:szCs w:val="23"/>
              </w:rPr>
              <w:t xml:space="preserve">Кол-во товара </w:t>
            </w:r>
          </w:p>
        </w:tc>
        <w:tc>
          <w:tcPr>
            <w:tcW w:w="779" w:type="pct"/>
          </w:tcPr>
          <w:p w14:paraId="66043769" w14:textId="426DE77E" w:rsidR="00F65827" w:rsidRPr="00F24A66" w:rsidRDefault="00F65827">
            <w:pPr>
              <w:pStyle w:val="Normalunindented"/>
              <w:keepNext/>
              <w:jc w:val="center"/>
              <w:rPr>
                <w:color w:val="000000" w:themeColor="text1"/>
                <w:sz w:val="23"/>
                <w:szCs w:val="23"/>
              </w:rPr>
            </w:pPr>
            <w:r w:rsidRPr="00F24A66">
              <w:rPr>
                <w:color w:val="000000" w:themeColor="text1"/>
                <w:sz w:val="23"/>
                <w:szCs w:val="23"/>
              </w:rPr>
              <w:t>Цена за ед.</w:t>
            </w:r>
            <w:r>
              <w:rPr>
                <w:color w:val="000000" w:themeColor="text1"/>
                <w:sz w:val="23"/>
                <w:szCs w:val="23"/>
              </w:rPr>
              <w:t xml:space="preserve"> </w:t>
            </w:r>
            <w:r w:rsidRPr="00F24A66">
              <w:rPr>
                <w:color w:val="000000" w:themeColor="text1"/>
                <w:sz w:val="23"/>
                <w:szCs w:val="23"/>
              </w:rPr>
              <w:t>товара (руб.)</w:t>
            </w:r>
          </w:p>
        </w:tc>
        <w:tc>
          <w:tcPr>
            <w:tcW w:w="916" w:type="pct"/>
          </w:tcPr>
          <w:p w14:paraId="4ACEB027"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Стоимость товара (руб.)</w:t>
            </w:r>
          </w:p>
        </w:tc>
      </w:tr>
      <w:tr w:rsidR="00F65827" w:rsidRPr="00F24A66" w14:paraId="0337C480" w14:textId="77777777" w:rsidTr="00F65827">
        <w:tc>
          <w:tcPr>
            <w:tcW w:w="208" w:type="pct"/>
          </w:tcPr>
          <w:p w14:paraId="5D7E813F"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 </w:t>
            </w:r>
          </w:p>
        </w:tc>
        <w:tc>
          <w:tcPr>
            <w:tcW w:w="2046" w:type="pct"/>
          </w:tcPr>
          <w:p w14:paraId="522EE9CE" w14:textId="77777777" w:rsidR="00F65827" w:rsidRPr="00F24A66" w:rsidRDefault="00F65827" w:rsidP="0080503E">
            <w:pPr>
              <w:pStyle w:val="Normalunindented"/>
              <w:keepNext/>
              <w:jc w:val="left"/>
              <w:rPr>
                <w:color w:val="000000" w:themeColor="text1"/>
                <w:sz w:val="23"/>
                <w:szCs w:val="23"/>
              </w:rPr>
            </w:pPr>
            <w:r w:rsidRPr="00F24A66">
              <w:rPr>
                <w:color w:val="000000" w:themeColor="text1"/>
                <w:sz w:val="23"/>
                <w:szCs w:val="23"/>
              </w:rPr>
              <w:t> </w:t>
            </w:r>
          </w:p>
        </w:tc>
        <w:tc>
          <w:tcPr>
            <w:tcW w:w="412" w:type="pct"/>
          </w:tcPr>
          <w:p w14:paraId="15B9AD9C" w14:textId="77777777" w:rsidR="00F65827" w:rsidRPr="00F24A66" w:rsidRDefault="00F65827">
            <w:pPr>
              <w:pStyle w:val="Normalunindented"/>
              <w:keepNext/>
              <w:jc w:val="center"/>
              <w:rPr>
                <w:color w:val="000000" w:themeColor="text1"/>
                <w:sz w:val="23"/>
                <w:szCs w:val="23"/>
              </w:rPr>
            </w:pPr>
          </w:p>
        </w:tc>
        <w:tc>
          <w:tcPr>
            <w:tcW w:w="639" w:type="pct"/>
          </w:tcPr>
          <w:p w14:paraId="0F460188"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 </w:t>
            </w:r>
          </w:p>
        </w:tc>
        <w:tc>
          <w:tcPr>
            <w:tcW w:w="779" w:type="pct"/>
          </w:tcPr>
          <w:p w14:paraId="0BB5794E" w14:textId="77777777" w:rsidR="00F65827" w:rsidRPr="00F24A66" w:rsidRDefault="00F65827">
            <w:pPr>
              <w:pStyle w:val="Normalunindented"/>
              <w:keepNext/>
              <w:jc w:val="center"/>
              <w:rPr>
                <w:color w:val="000000" w:themeColor="text1"/>
                <w:sz w:val="23"/>
                <w:szCs w:val="23"/>
              </w:rPr>
            </w:pPr>
          </w:p>
        </w:tc>
        <w:tc>
          <w:tcPr>
            <w:tcW w:w="916" w:type="pct"/>
          </w:tcPr>
          <w:p w14:paraId="4BFB4FF8" w14:textId="77777777" w:rsidR="00F65827" w:rsidRPr="00F24A66" w:rsidRDefault="00F65827">
            <w:pPr>
              <w:pStyle w:val="Normalunindented"/>
              <w:keepNext/>
              <w:jc w:val="center"/>
              <w:rPr>
                <w:color w:val="000000" w:themeColor="text1"/>
                <w:sz w:val="23"/>
                <w:szCs w:val="23"/>
              </w:rPr>
            </w:pPr>
          </w:p>
        </w:tc>
      </w:tr>
      <w:tr w:rsidR="00F65827" w:rsidRPr="00F24A66" w14:paraId="43247D5E" w14:textId="77777777" w:rsidTr="00F65827">
        <w:tc>
          <w:tcPr>
            <w:tcW w:w="208" w:type="pct"/>
          </w:tcPr>
          <w:p w14:paraId="0D7A0917"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 </w:t>
            </w:r>
          </w:p>
        </w:tc>
        <w:tc>
          <w:tcPr>
            <w:tcW w:w="2046" w:type="pct"/>
          </w:tcPr>
          <w:p w14:paraId="3D2051F9"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 </w:t>
            </w:r>
          </w:p>
        </w:tc>
        <w:tc>
          <w:tcPr>
            <w:tcW w:w="412" w:type="pct"/>
          </w:tcPr>
          <w:p w14:paraId="39411FCB" w14:textId="77777777" w:rsidR="00F65827" w:rsidRPr="00F24A66" w:rsidRDefault="00F65827">
            <w:pPr>
              <w:pStyle w:val="Normalunindented"/>
              <w:keepNext/>
              <w:jc w:val="center"/>
              <w:rPr>
                <w:color w:val="000000" w:themeColor="text1"/>
                <w:sz w:val="23"/>
                <w:szCs w:val="23"/>
              </w:rPr>
            </w:pPr>
          </w:p>
        </w:tc>
        <w:tc>
          <w:tcPr>
            <w:tcW w:w="639" w:type="pct"/>
          </w:tcPr>
          <w:p w14:paraId="126D7961"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 </w:t>
            </w:r>
          </w:p>
        </w:tc>
        <w:tc>
          <w:tcPr>
            <w:tcW w:w="779" w:type="pct"/>
          </w:tcPr>
          <w:p w14:paraId="0CD62E6C" w14:textId="77777777" w:rsidR="00F65827" w:rsidRPr="00F24A66" w:rsidRDefault="00F65827">
            <w:pPr>
              <w:pStyle w:val="Normalunindented"/>
              <w:keepNext/>
              <w:jc w:val="center"/>
              <w:rPr>
                <w:color w:val="000000" w:themeColor="text1"/>
                <w:sz w:val="23"/>
                <w:szCs w:val="23"/>
              </w:rPr>
            </w:pPr>
          </w:p>
        </w:tc>
        <w:tc>
          <w:tcPr>
            <w:tcW w:w="916" w:type="pct"/>
          </w:tcPr>
          <w:p w14:paraId="0FBF90D9" w14:textId="77777777" w:rsidR="00F65827" w:rsidRPr="00F24A66" w:rsidRDefault="00F65827">
            <w:pPr>
              <w:pStyle w:val="Normalunindented"/>
              <w:keepNext/>
              <w:jc w:val="center"/>
              <w:rPr>
                <w:color w:val="000000" w:themeColor="text1"/>
                <w:sz w:val="23"/>
                <w:szCs w:val="23"/>
              </w:rPr>
            </w:pPr>
          </w:p>
        </w:tc>
      </w:tr>
      <w:tr w:rsidR="00F65827" w:rsidRPr="00F24A66" w14:paraId="7D2E411F" w14:textId="77777777" w:rsidTr="00F65827">
        <w:tc>
          <w:tcPr>
            <w:tcW w:w="208" w:type="pct"/>
          </w:tcPr>
          <w:p w14:paraId="69EA6340"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 </w:t>
            </w:r>
          </w:p>
        </w:tc>
        <w:tc>
          <w:tcPr>
            <w:tcW w:w="2046" w:type="pct"/>
          </w:tcPr>
          <w:p w14:paraId="5BF8DF8A"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 </w:t>
            </w:r>
          </w:p>
        </w:tc>
        <w:tc>
          <w:tcPr>
            <w:tcW w:w="412" w:type="pct"/>
          </w:tcPr>
          <w:p w14:paraId="7C59F168" w14:textId="77777777" w:rsidR="00F65827" w:rsidRPr="00F24A66" w:rsidRDefault="00F65827">
            <w:pPr>
              <w:pStyle w:val="Normalunindented"/>
              <w:keepNext/>
              <w:jc w:val="center"/>
              <w:rPr>
                <w:color w:val="000000" w:themeColor="text1"/>
                <w:sz w:val="23"/>
                <w:szCs w:val="23"/>
              </w:rPr>
            </w:pPr>
          </w:p>
        </w:tc>
        <w:tc>
          <w:tcPr>
            <w:tcW w:w="639" w:type="pct"/>
          </w:tcPr>
          <w:p w14:paraId="218F1E1E" w14:textId="77777777" w:rsidR="00F65827" w:rsidRPr="00F24A66" w:rsidRDefault="00F65827">
            <w:pPr>
              <w:pStyle w:val="Normalunindented"/>
              <w:keepNext/>
              <w:jc w:val="center"/>
              <w:rPr>
                <w:color w:val="000000" w:themeColor="text1"/>
                <w:sz w:val="23"/>
                <w:szCs w:val="23"/>
              </w:rPr>
            </w:pPr>
            <w:r w:rsidRPr="00F24A66">
              <w:rPr>
                <w:color w:val="000000" w:themeColor="text1"/>
                <w:sz w:val="23"/>
                <w:szCs w:val="23"/>
              </w:rPr>
              <w:t> </w:t>
            </w:r>
          </w:p>
        </w:tc>
        <w:tc>
          <w:tcPr>
            <w:tcW w:w="779" w:type="pct"/>
          </w:tcPr>
          <w:p w14:paraId="0A8317C7" w14:textId="77777777" w:rsidR="00F65827" w:rsidRPr="00F24A66" w:rsidRDefault="00F65827">
            <w:pPr>
              <w:pStyle w:val="Normalunindented"/>
              <w:keepNext/>
              <w:jc w:val="center"/>
              <w:rPr>
                <w:color w:val="000000" w:themeColor="text1"/>
                <w:sz w:val="23"/>
                <w:szCs w:val="23"/>
              </w:rPr>
            </w:pPr>
          </w:p>
        </w:tc>
        <w:tc>
          <w:tcPr>
            <w:tcW w:w="916" w:type="pct"/>
          </w:tcPr>
          <w:p w14:paraId="6233ED94" w14:textId="77777777" w:rsidR="00F65827" w:rsidRPr="00F24A66" w:rsidRDefault="00F65827">
            <w:pPr>
              <w:pStyle w:val="Normalunindented"/>
              <w:keepNext/>
              <w:jc w:val="center"/>
              <w:rPr>
                <w:color w:val="000000" w:themeColor="text1"/>
                <w:sz w:val="23"/>
                <w:szCs w:val="23"/>
              </w:rPr>
            </w:pPr>
          </w:p>
        </w:tc>
      </w:tr>
    </w:tbl>
    <w:p w14:paraId="728533DA" w14:textId="77777777" w:rsidR="00566963" w:rsidRPr="00F24A66" w:rsidRDefault="00566963" w:rsidP="00566963">
      <w:pPr>
        <w:jc w:val="center"/>
        <w:rPr>
          <w:color w:val="000000" w:themeColor="text1"/>
          <w:sz w:val="23"/>
          <w:szCs w:val="23"/>
        </w:rPr>
      </w:pPr>
    </w:p>
    <w:p w14:paraId="7B231A1E" w14:textId="77777777" w:rsidR="00470D43" w:rsidRPr="00F24A66" w:rsidRDefault="008225D5" w:rsidP="00566963">
      <w:pPr>
        <w:contextualSpacing/>
        <w:jc w:val="center"/>
        <w:rPr>
          <w:color w:val="000000" w:themeColor="text1"/>
          <w:sz w:val="23"/>
          <w:szCs w:val="23"/>
        </w:rPr>
      </w:pPr>
      <w:r w:rsidRPr="00F24A66">
        <w:rPr>
          <w:color w:val="000000" w:themeColor="text1"/>
          <w:sz w:val="23"/>
          <w:szCs w:val="23"/>
        </w:rPr>
        <w:t>Реквизиты и подписи сторон:</w:t>
      </w:r>
    </w:p>
    <w:p w14:paraId="62D70F94" w14:textId="77777777" w:rsidR="00400482" w:rsidRPr="00F24A66" w:rsidRDefault="00400482" w:rsidP="00400482">
      <w:pPr>
        <w:spacing w:after="0" w:line="240" w:lineRule="auto"/>
        <w:ind w:left="142"/>
        <w:contextualSpacing/>
        <w:rPr>
          <w:color w:val="000000" w:themeColor="text1"/>
          <w:sz w:val="23"/>
          <w:szCs w:val="23"/>
        </w:rPr>
      </w:pPr>
      <w:bookmarkStart w:id="103" w:name="_docEnd_2"/>
      <w:bookmarkEnd w:id="103"/>
      <w:r w:rsidRPr="00F24A66">
        <w:rPr>
          <w:color w:val="000000" w:themeColor="text1"/>
          <w:sz w:val="23"/>
          <w:szCs w:val="23"/>
        </w:rPr>
        <w:t xml:space="preserve">                      Заказчик                                                                     Поставщик</w:t>
      </w:r>
    </w:p>
    <w:p w14:paraId="6F7D87F0" w14:textId="48936471" w:rsidR="00400482" w:rsidRPr="00F24A66" w:rsidRDefault="00400482" w:rsidP="00400482">
      <w:pPr>
        <w:spacing w:after="0" w:line="240" w:lineRule="auto"/>
        <w:ind w:left="142"/>
        <w:contextualSpacing/>
        <w:rPr>
          <w:color w:val="000000" w:themeColor="text1"/>
          <w:sz w:val="23"/>
          <w:szCs w:val="23"/>
        </w:rPr>
      </w:pPr>
      <w:r w:rsidRPr="00F24A66">
        <w:rPr>
          <w:color w:val="000000" w:themeColor="text1"/>
          <w:sz w:val="23"/>
          <w:szCs w:val="23"/>
        </w:rPr>
        <w:t xml:space="preserve">              </w:t>
      </w:r>
      <w:r w:rsidR="009A69A5">
        <w:rPr>
          <w:color w:val="000000" w:themeColor="text1"/>
          <w:sz w:val="23"/>
          <w:szCs w:val="23"/>
        </w:rPr>
        <w:t xml:space="preserve">   </w:t>
      </w:r>
      <w:r w:rsidRPr="00F24A66">
        <w:rPr>
          <w:color w:val="000000" w:themeColor="text1"/>
          <w:sz w:val="23"/>
          <w:szCs w:val="23"/>
        </w:rPr>
        <w:t xml:space="preserve">    </w:t>
      </w:r>
      <w:r w:rsidR="00331CAE" w:rsidRPr="00F24A66">
        <w:rPr>
          <w:color w:val="000000" w:themeColor="text1"/>
          <w:sz w:val="23"/>
          <w:szCs w:val="23"/>
        </w:rPr>
        <w:t>Директор</w:t>
      </w:r>
    </w:p>
    <w:p w14:paraId="33BC7FEF" w14:textId="6E8FBD21" w:rsidR="00FC0117" w:rsidRPr="00F24A66" w:rsidRDefault="00FC0117" w:rsidP="00400482">
      <w:pPr>
        <w:spacing w:after="0" w:line="240" w:lineRule="auto"/>
        <w:ind w:left="142"/>
        <w:contextualSpacing/>
        <w:rPr>
          <w:color w:val="000000" w:themeColor="text1"/>
          <w:sz w:val="23"/>
          <w:szCs w:val="23"/>
        </w:rPr>
      </w:pPr>
      <w:r w:rsidRPr="00F24A66">
        <w:rPr>
          <w:color w:val="000000" w:themeColor="text1"/>
          <w:sz w:val="23"/>
          <w:szCs w:val="23"/>
        </w:rPr>
        <w:t>ФГБУ «</w:t>
      </w:r>
      <w:r w:rsidR="00E80332" w:rsidRPr="00F24A66">
        <w:rPr>
          <w:color w:val="000000" w:themeColor="text1"/>
          <w:sz w:val="23"/>
          <w:szCs w:val="23"/>
        </w:rPr>
        <w:t xml:space="preserve">Государственный </w:t>
      </w:r>
      <w:r w:rsidR="00153E97" w:rsidRPr="00F24A66">
        <w:rPr>
          <w:color w:val="000000" w:themeColor="text1"/>
          <w:sz w:val="23"/>
          <w:szCs w:val="23"/>
        </w:rPr>
        <w:t xml:space="preserve">природный </w:t>
      </w:r>
    </w:p>
    <w:p w14:paraId="3DD506F6" w14:textId="097C68E7" w:rsidR="00400482" w:rsidRPr="00F24A66" w:rsidRDefault="00153E97" w:rsidP="00400482">
      <w:pPr>
        <w:spacing w:after="0" w:line="240" w:lineRule="auto"/>
        <w:ind w:left="142"/>
        <w:contextualSpacing/>
        <w:rPr>
          <w:color w:val="000000" w:themeColor="text1"/>
          <w:sz w:val="23"/>
          <w:szCs w:val="23"/>
        </w:rPr>
      </w:pPr>
      <w:r w:rsidRPr="00F24A66">
        <w:rPr>
          <w:color w:val="000000" w:themeColor="text1"/>
          <w:sz w:val="23"/>
          <w:szCs w:val="23"/>
        </w:rPr>
        <w:t xml:space="preserve">биосферный заповедник </w:t>
      </w:r>
      <w:r w:rsidR="00E80332" w:rsidRPr="00F24A66">
        <w:rPr>
          <w:color w:val="000000" w:themeColor="text1"/>
          <w:sz w:val="23"/>
          <w:szCs w:val="23"/>
        </w:rPr>
        <w:t>«</w:t>
      </w:r>
      <w:r w:rsidR="00E80332" w:rsidRPr="00E80332">
        <w:rPr>
          <w:color w:val="000000" w:themeColor="text1"/>
          <w:sz w:val="24"/>
          <w:szCs w:val="24"/>
        </w:rPr>
        <w:t>Дагестанский</w:t>
      </w:r>
      <w:r w:rsidR="00E80332" w:rsidRPr="00F24A66">
        <w:rPr>
          <w:color w:val="000000" w:themeColor="text1"/>
          <w:sz w:val="23"/>
          <w:szCs w:val="23"/>
        </w:rPr>
        <w:t>»</w:t>
      </w:r>
    </w:p>
    <w:p w14:paraId="3078E01D" w14:textId="77777777" w:rsidR="00400482" w:rsidRPr="00F24A66" w:rsidRDefault="00400482" w:rsidP="00400482">
      <w:pPr>
        <w:spacing w:after="0" w:line="240" w:lineRule="auto"/>
        <w:ind w:left="142"/>
        <w:contextualSpacing/>
        <w:rPr>
          <w:color w:val="000000" w:themeColor="text1"/>
          <w:sz w:val="23"/>
          <w:szCs w:val="23"/>
        </w:rPr>
      </w:pPr>
    </w:p>
    <w:p w14:paraId="283A7CB9" w14:textId="3B9E4D04" w:rsidR="00400482" w:rsidRPr="00F24A66" w:rsidRDefault="00400482" w:rsidP="00400482">
      <w:pPr>
        <w:spacing w:after="0" w:line="240" w:lineRule="auto"/>
        <w:ind w:left="142"/>
        <w:contextualSpacing/>
        <w:rPr>
          <w:color w:val="000000" w:themeColor="text1"/>
          <w:sz w:val="23"/>
          <w:szCs w:val="23"/>
        </w:rPr>
      </w:pPr>
      <w:r w:rsidRPr="00F24A66">
        <w:rPr>
          <w:color w:val="000000" w:themeColor="text1"/>
          <w:sz w:val="23"/>
          <w:szCs w:val="23"/>
        </w:rPr>
        <w:t xml:space="preserve">_________________/ </w:t>
      </w:r>
      <w:r w:rsidR="00FC0117" w:rsidRPr="00F24A66">
        <w:rPr>
          <w:color w:val="000000" w:themeColor="text1"/>
          <w:sz w:val="23"/>
          <w:szCs w:val="23"/>
        </w:rPr>
        <w:t xml:space="preserve">К. М. </w:t>
      </w:r>
      <w:proofErr w:type="spellStart"/>
      <w:r w:rsidR="00FC0117" w:rsidRPr="00F24A66">
        <w:rPr>
          <w:color w:val="000000" w:themeColor="text1"/>
          <w:sz w:val="23"/>
          <w:szCs w:val="23"/>
        </w:rPr>
        <w:t>Куниев</w:t>
      </w:r>
      <w:proofErr w:type="spellEnd"/>
      <w:r w:rsidR="00FC0117" w:rsidRPr="00F24A66">
        <w:rPr>
          <w:color w:val="000000" w:themeColor="text1"/>
          <w:sz w:val="23"/>
          <w:szCs w:val="23"/>
        </w:rPr>
        <w:t xml:space="preserve"> </w:t>
      </w:r>
      <w:r w:rsidRPr="00F24A66">
        <w:rPr>
          <w:color w:val="000000" w:themeColor="text1"/>
          <w:sz w:val="23"/>
          <w:szCs w:val="23"/>
        </w:rPr>
        <w:t>/                     ______________________/_______________/</w:t>
      </w:r>
    </w:p>
    <w:p w14:paraId="01BC8957" w14:textId="717AB23D" w:rsidR="00490D58" w:rsidRPr="00F24A66" w:rsidRDefault="00400482" w:rsidP="0051354E">
      <w:pPr>
        <w:spacing w:after="0" w:line="240" w:lineRule="auto"/>
        <w:ind w:left="142"/>
        <w:contextualSpacing/>
        <w:rPr>
          <w:color w:val="000000" w:themeColor="text1"/>
          <w:sz w:val="23"/>
          <w:szCs w:val="23"/>
        </w:rPr>
      </w:pPr>
      <w:r w:rsidRPr="00F24A66">
        <w:rPr>
          <w:color w:val="000000" w:themeColor="text1"/>
          <w:sz w:val="23"/>
          <w:szCs w:val="23"/>
        </w:rPr>
        <w:t>М.П.                                                                              М.П.</w:t>
      </w:r>
      <w:r w:rsidR="00960940" w:rsidRPr="00F24A66">
        <w:rPr>
          <w:color w:val="000000" w:themeColor="text1"/>
          <w:sz w:val="23"/>
          <w:szCs w:val="23"/>
        </w:rPr>
        <w:tab/>
      </w:r>
    </w:p>
    <w:sectPr w:rsidR="00490D58" w:rsidRPr="00F24A66" w:rsidSect="00E80332">
      <w:footerReference w:type="default" r:id="rId9"/>
      <w:footerReference w:type="first" r:id="rId10"/>
      <w:footnotePr>
        <w:numRestart w:val="eachSect"/>
      </w:footnotePr>
      <w:pgSz w:w="11907" w:h="16839" w:code="9"/>
      <w:pgMar w:top="850" w:right="1134" w:bottom="170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5B01" w14:textId="77777777" w:rsidR="004D16FB" w:rsidRDefault="004D16FB">
      <w:pPr>
        <w:spacing w:before="0" w:after="0" w:line="240" w:lineRule="auto"/>
      </w:pPr>
      <w:r>
        <w:separator/>
      </w:r>
    </w:p>
  </w:endnote>
  <w:endnote w:type="continuationSeparator" w:id="0">
    <w:p w14:paraId="65CACE44" w14:textId="77777777" w:rsidR="004D16FB" w:rsidRDefault="004D16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2AF1" w14:textId="5E7234C3" w:rsidR="00F24A66" w:rsidRDefault="00F24A66">
    <w:pPr>
      <w:pStyle w:val="af8"/>
    </w:pPr>
    <w:r>
      <w:t xml:space="preserve">страница </w:t>
    </w:r>
    <w:r>
      <w:fldChar w:fldCharType="begin"/>
    </w:r>
    <w:r>
      <w:instrText xml:space="preserve"> PAGE \* MERGEFORMAT </w:instrText>
    </w:r>
    <w:r>
      <w:fldChar w:fldCharType="separate"/>
    </w:r>
    <w:r>
      <w:rPr>
        <w:noProof/>
      </w:rPr>
      <w:t>2</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53BBD">
      <w:rPr>
        <w:noProof/>
      </w:rPr>
      <w:t>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048D" w14:textId="603E24EC" w:rsidR="00F24A66" w:rsidRDefault="00F24A66">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C53BBD">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CC5A" w14:textId="77777777" w:rsidR="004D16FB" w:rsidRDefault="004D16FB">
      <w:pPr>
        <w:spacing w:before="0" w:after="0" w:line="240" w:lineRule="auto"/>
      </w:pPr>
      <w:r>
        <w:separator/>
      </w:r>
    </w:p>
  </w:footnote>
  <w:footnote w:type="continuationSeparator" w:id="0">
    <w:p w14:paraId="1D8906CE" w14:textId="77777777" w:rsidR="004D16FB" w:rsidRDefault="004D16F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none"/>
      <w:suff w:val="space"/>
      <w:lvlText w:val=""/>
      <w:lvlJc w:val="left"/>
      <w:pPr>
        <w:ind w:left="0" w:firstLine="0"/>
      </w:pPr>
    </w:lvl>
  </w:abstractNum>
  <w:abstractNum w:abstractNumId="1" w15:restartNumberingAfterBreak="0">
    <w:nsid w:val="00000003"/>
    <w:multiLevelType w:val="singleLevel"/>
    <w:tmpl w:val="00000000"/>
    <w:lvl w:ilvl="0">
      <w:numFmt w:val="bullet"/>
      <w:suff w:val="space"/>
      <w:lvlText w:val="•"/>
      <w:lvlJc w:val="left"/>
      <w:pPr>
        <w:ind w:left="0" w:firstLine="0"/>
      </w:pPr>
    </w:lvl>
  </w:abstractNum>
  <w:abstractNum w:abstractNumId="2" w15:restartNumberingAfterBreak="0">
    <w:nsid w:val="00000004"/>
    <w:multiLevelType w:val="singleLevel"/>
    <w:tmpl w:val="00000000"/>
    <w:lvl w:ilvl="0">
      <w:numFmt w:val="bullet"/>
      <w:suff w:val="space"/>
      <w:lvlText w:val="o"/>
      <w:lvlJc w:val="left"/>
      <w:pPr>
        <w:ind w:left="0" w:firstLine="0"/>
      </w:pPr>
    </w:lvl>
  </w:abstractNum>
  <w:abstractNum w:abstractNumId="3" w15:restartNumberingAfterBreak="0">
    <w:nsid w:val="00000005"/>
    <w:multiLevelType w:val="singleLevel"/>
    <w:tmpl w:val="00000000"/>
    <w:lvl w:ilvl="0">
      <w:numFmt w:val="bullet"/>
      <w:suff w:val="space"/>
      <w:lvlText w:val="■"/>
      <w:lvlJc w:val="left"/>
      <w:pPr>
        <w:ind w:left="0" w:firstLine="0"/>
      </w:pPr>
    </w:lvl>
  </w:abstractNum>
  <w:abstractNum w:abstractNumId="4" w15:restartNumberingAfterBreak="0">
    <w:nsid w:val="00000006"/>
    <w:multiLevelType w:val="singleLevel"/>
    <w:tmpl w:val="00000000"/>
    <w:lvl w:ilvl="0">
      <w:start w:val="1"/>
      <w:numFmt w:val="bullet"/>
      <w:suff w:val="space"/>
      <w:lvlText w:val="-"/>
      <w:lvlJc w:val="left"/>
      <w:pPr>
        <w:ind w:left="0" w:firstLine="0"/>
      </w:pPr>
    </w:lvl>
  </w:abstractNum>
  <w:abstractNum w:abstractNumId="5" w15:restartNumberingAfterBreak="0">
    <w:nsid w:val="00000007"/>
    <w:multiLevelType w:val="singleLevel"/>
    <w:tmpl w:val="00000000"/>
    <w:lvl w:ilvl="0">
      <w:start w:val="1"/>
      <w:numFmt w:val="decimal"/>
      <w:suff w:val="space"/>
      <w:lvlText w:val="%1."/>
      <w:lvlJc w:val="left"/>
      <w:pPr>
        <w:ind w:left="0" w:firstLine="0"/>
      </w:pPr>
    </w:lvl>
  </w:abstractNum>
  <w:abstractNum w:abstractNumId="6" w15:restartNumberingAfterBreak="0">
    <w:nsid w:val="00000008"/>
    <w:multiLevelType w:val="singleLevel"/>
    <w:tmpl w:val="00000000"/>
    <w:lvl w:ilvl="0">
      <w:start w:val="1"/>
      <w:numFmt w:val="decimal"/>
      <w:suff w:val="space"/>
      <w:lvlText w:val="%1)"/>
      <w:lvlJc w:val="left"/>
      <w:pPr>
        <w:ind w:left="0" w:firstLine="0"/>
      </w:pPr>
    </w:lvl>
  </w:abstractNum>
  <w:abstractNum w:abstractNumId="7" w15:restartNumberingAfterBreak="0">
    <w:nsid w:val="00000009"/>
    <w:multiLevelType w:val="singleLevel"/>
    <w:tmpl w:val="00000000"/>
    <w:lvl w:ilvl="0">
      <w:start w:val="1"/>
      <w:numFmt w:val="upperRoman"/>
      <w:suff w:val="space"/>
      <w:lvlText w:val="%1."/>
      <w:lvlJc w:val="left"/>
      <w:pPr>
        <w:ind w:left="0" w:firstLine="0"/>
      </w:pPr>
    </w:lvl>
  </w:abstractNum>
  <w:abstractNum w:abstractNumId="8" w15:restartNumberingAfterBreak="0">
    <w:nsid w:val="0000000A"/>
    <w:multiLevelType w:val="singleLevel"/>
    <w:tmpl w:val="00000000"/>
    <w:lvl w:ilvl="0">
      <w:start w:val="1"/>
      <w:numFmt w:val="lowerRoman"/>
      <w:suff w:val="space"/>
      <w:lvlText w:val="%1."/>
      <w:lvlJc w:val="left"/>
      <w:pPr>
        <w:ind w:left="0" w:firstLine="0"/>
      </w:pPr>
    </w:lvl>
  </w:abstractNum>
  <w:abstractNum w:abstractNumId="9" w15:restartNumberingAfterBreak="0">
    <w:nsid w:val="0000000B"/>
    <w:multiLevelType w:val="singleLevel"/>
    <w:tmpl w:val="00000000"/>
    <w:lvl w:ilvl="0">
      <w:start w:val="1"/>
      <w:numFmt w:val="upperLetter"/>
      <w:suff w:val="space"/>
      <w:lvlText w:val="%1."/>
      <w:lvlJc w:val="left"/>
      <w:pPr>
        <w:ind w:left="0" w:firstLine="0"/>
      </w:pPr>
    </w:lvl>
  </w:abstractNum>
  <w:abstractNum w:abstractNumId="10" w15:restartNumberingAfterBreak="0">
    <w:nsid w:val="0000000C"/>
    <w:multiLevelType w:val="singleLevel"/>
    <w:tmpl w:val="00000000"/>
    <w:lvl w:ilvl="0">
      <w:start w:val="1"/>
      <w:numFmt w:val="lowerLetter"/>
      <w:suff w:val="space"/>
      <w:lvlText w:val="%1."/>
      <w:lvlJc w:val="left"/>
      <w:pPr>
        <w:ind w:left="0" w:firstLine="0"/>
      </w:pPr>
    </w:lvl>
  </w:abstractNum>
  <w:abstractNum w:abstractNumId="11"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2"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3" w15:restartNumberingAfterBreak="0">
    <w:nsid w:val="7D4C141F"/>
    <w:multiLevelType w:val="hybridMultilevel"/>
    <w:tmpl w:val="29D2DD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58"/>
    <w:rsid w:val="00033128"/>
    <w:rsid w:val="0004270B"/>
    <w:rsid w:val="00063DB6"/>
    <w:rsid w:val="00072110"/>
    <w:rsid w:val="0008193E"/>
    <w:rsid w:val="00087D0A"/>
    <w:rsid w:val="00092773"/>
    <w:rsid w:val="000B03C4"/>
    <w:rsid w:val="000E03E4"/>
    <w:rsid w:val="000E0C4B"/>
    <w:rsid w:val="000E2D4D"/>
    <w:rsid w:val="000F798F"/>
    <w:rsid w:val="00115D0A"/>
    <w:rsid w:val="00122B58"/>
    <w:rsid w:val="00146581"/>
    <w:rsid w:val="00153E97"/>
    <w:rsid w:val="00160F80"/>
    <w:rsid w:val="00161388"/>
    <w:rsid w:val="001613D9"/>
    <w:rsid w:val="00191869"/>
    <w:rsid w:val="00195761"/>
    <w:rsid w:val="001A4369"/>
    <w:rsid w:val="001C6807"/>
    <w:rsid w:val="001C766E"/>
    <w:rsid w:val="001E36A3"/>
    <w:rsid w:val="00216C12"/>
    <w:rsid w:val="00292F11"/>
    <w:rsid w:val="00294D8F"/>
    <w:rsid w:val="002B6F9F"/>
    <w:rsid w:val="002E3101"/>
    <w:rsid w:val="00331CAE"/>
    <w:rsid w:val="003474C0"/>
    <w:rsid w:val="003530C7"/>
    <w:rsid w:val="00355C03"/>
    <w:rsid w:val="00360464"/>
    <w:rsid w:val="00373EDE"/>
    <w:rsid w:val="0039180A"/>
    <w:rsid w:val="00396F84"/>
    <w:rsid w:val="003B1157"/>
    <w:rsid w:val="00400482"/>
    <w:rsid w:val="004033DC"/>
    <w:rsid w:val="00470D43"/>
    <w:rsid w:val="00490D58"/>
    <w:rsid w:val="0049165C"/>
    <w:rsid w:val="004932C4"/>
    <w:rsid w:val="004A74F7"/>
    <w:rsid w:val="004C1AC7"/>
    <w:rsid w:val="004D16FB"/>
    <w:rsid w:val="004D4B5B"/>
    <w:rsid w:val="0051354E"/>
    <w:rsid w:val="00522E60"/>
    <w:rsid w:val="00525711"/>
    <w:rsid w:val="00533D8E"/>
    <w:rsid w:val="00562E19"/>
    <w:rsid w:val="00566963"/>
    <w:rsid w:val="005734CE"/>
    <w:rsid w:val="005A026D"/>
    <w:rsid w:val="005A2D26"/>
    <w:rsid w:val="005A5321"/>
    <w:rsid w:val="00603A52"/>
    <w:rsid w:val="00607C0A"/>
    <w:rsid w:val="00616C43"/>
    <w:rsid w:val="00647F3A"/>
    <w:rsid w:val="00653CD5"/>
    <w:rsid w:val="0067333F"/>
    <w:rsid w:val="00682E34"/>
    <w:rsid w:val="006A1DC9"/>
    <w:rsid w:val="006C42D9"/>
    <w:rsid w:val="006F19DF"/>
    <w:rsid w:val="006F312E"/>
    <w:rsid w:val="00710BFB"/>
    <w:rsid w:val="00741419"/>
    <w:rsid w:val="00780B95"/>
    <w:rsid w:val="007A15C8"/>
    <w:rsid w:val="007B50A0"/>
    <w:rsid w:val="007E28E1"/>
    <w:rsid w:val="0080503E"/>
    <w:rsid w:val="008225D5"/>
    <w:rsid w:val="008A7C87"/>
    <w:rsid w:val="008E5E47"/>
    <w:rsid w:val="008F2602"/>
    <w:rsid w:val="009035AE"/>
    <w:rsid w:val="009150F7"/>
    <w:rsid w:val="00925992"/>
    <w:rsid w:val="009263E1"/>
    <w:rsid w:val="00926EFD"/>
    <w:rsid w:val="0094530A"/>
    <w:rsid w:val="00960940"/>
    <w:rsid w:val="009A69A5"/>
    <w:rsid w:val="009D7C16"/>
    <w:rsid w:val="00A45496"/>
    <w:rsid w:val="00A60FE5"/>
    <w:rsid w:val="00A615D9"/>
    <w:rsid w:val="00A621B6"/>
    <w:rsid w:val="00A64FE6"/>
    <w:rsid w:val="00AF3353"/>
    <w:rsid w:val="00AF659F"/>
    <w:rsid w:val="00B04B8F"/>
    <w:rsid w:val="00B0721E"/>
    <w:rsid w:val="00B14C98"/>
    <w:rsid w:val="00B23DF4"/>
    <w:rsid w:val="00B420F0"/>
    <w:rsid w:val="00B628FC"/>
    <w:rsid w:val="00B848D3"/>
    <w:rsid w:val="00B969B8"/>
    <w:rsid w:val="00BB4E57"/>
    <w:rsid w:val="00BF2AAD"/>
    <w:rsid w:val="00BF6AE9"/>
    <w:rsid w:val="00C02B4C"/>
    <w:rsid w:val="00C24805"/>
    <w:rsid w:val="00C36243"/>
    <w:rsid w:val="00C36AEC"/>
    <w:rsid w:val="00C434A3"/>
    <w:rsid w:val="00C53BBD"/>
    <w:rsid w:val="00C76770"/>
    <w:rsid w:val="00C92F87"/>
    <w:rsid w:val="00C9305A"/>
    <w:rsid w:val="00CA7B59"/>
    <w:rsid w:val="00CD286F"/>
    <w:rsid w:val="00CD62C7"/>
    <w:rsid w:val="00CF16D7"/>
    <w:rsid w:val="00CF6E32"/>
    <w:rsid w:val="00D44781"/>
    <w:rsid w:val="00D73604"/>
    <w:rsid w:val="00D82F7E"/>
    <w:rsid w:val="00DB3AA4"/>
    <w:rsid w:val="00DC3BB4"/>
    <w:rsid w:val="00DE4B87"/>
    <w:rsid w:val="00DF66A7"/>
    <w:rsid w:val="00E016AB"/>
    <w:rsid w:val="00E170D1"/>
    <w:rsid w:val="00E35FFB"/>
    <w:rsid w:val="00E41CA3"/>
    <w:rsid w:val="00E42D3E"/>
    <w:rsid w:val="00E75B52"/>
    <w:rsid w:val="00E77268"/>
    <w:rsid w:val="00E80332"/>
    <w:rsid w:val="00E96A08"/>
    <w:rsid w:val="00ED1DBB"/>
    <w:rsid w:val="00F1204F"/>
    <w:rsid w:val="00F24A66"/>
    <w:rsid w:val="00F43BA8"/>
    <w:rsid w:val="00F55FC3"/>
    <w:rsid w:val="00F64F28"/>
    <w:rsid w:val="00F65827"/>
    <w:rsid w:val="00F74EB1"/>
    <w:rsid w:val="00FB084E"/>
    <w:rsid w:val="00FC0117"/>
    <w:rsid w:val="00FF0C4D"/>
    <w:rsid w:val="00FF626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063B4"/>
  <w15:chartTrackingRefBased/>
  <w15:docId w15:val="{C404A8BD-6E1B-48C3-B791-EBB30B57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rsid w:val="002C64AF"/>
    <w:rPr>
      <w:rFonts w:ascii="Times New Roman" w:hAnsi="Times New Roman"/>
      <w:bCs/>
      <w:sz w:val="20"/>
      <w:lang w:val="ru-RU"/>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customStyle="1" w:styleId="afd">
    <w:name w:val="Гипертекстовая ссылка"/>
    <w:basedOn w:val="a0"/>
    <w:uiPriority w:val="99"/>
    <w:rsid w:val="00160F80"/>
    <w:rPr>
      <w:color w:val="106BBE"/>
    </w:rPr>
  </w:style>
  <w:style w:type="character" w:customStyle="1" w:styleId="afe">
    <w:name w:val="Основной текст_"/>
    <w:basedOn w:val="a0"/>
    <w:link w:val="11"/>
    <w:rsid w:val="00A45496"/>
    <w:rPr>
      <w:sz w:val="26"/>
      <w:szCs w:val="26"/>
      <w:shd w:val="clear" w:color="auto" w:fill="FFFFFF"/>
    </w:rPr>
  </w:style>
  <w:style w:type="paragraph" w:customStyle="1" w:styleId="11">
    <w:name w:val="Основной текст1"/>
    <w:basedOn w:val="a"/>
    <w:link w:val="afe"/>
    <w:rsid w:val="00A45496"/>
    <w:pPr>
      <w:widowControl w:val="0"/>
      <w:shd w:val="clear" w:color="auto" w:fill="FFFFFF"/>
      <w:spacing w:before="0" w:after="140" w:line="262" w:lineRule="auto"/>
      <w:ind w:firstLine="270"/>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64072/4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ECFF8-B202-481A-9407-E922A08F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11</Pages>
  <Words>3949</Words>
  <Characters>22511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SPecialiST RePack</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subject/>
  <dc:creator>ПК 1</dc:creator>
  <cp:keywords/>
  <dc:description>Консультант Плюс - Конструктор Договоров</dc:description>
  <cp:lastModifiedBy>Пользователь</cp:lastModifiedBy>
  <cp:revision>123</cp:revision>
  <cp:lastPrinted>1899-12-31T21:00:00Z</cp:lastPrinted>
  <dcterms:created xsi:type="dcterms:W3CDTF">2022-01-26T08:37:00Z</dcterms:created>
  <dcterms:modified xsi:type="dcterms:W3CDTF">2026-06-22T05:52:00Z</dcterms:modified>
</cp:coreProperties>
</file>