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136F141" w14:textId="77777777" w:rsidR="005C5217" w:rsidRPr="00CB25F1" w:rsidRDefault="008C42D1" w:rsidP="005C5217">
      <w:pPr>
        <w:spacing w:line="200" w:lineRule="atLeast"/>
        <w:ind w:right="74"/>
        <w:jc w:val="center"/>
        <w:rPr>
          <w:rFonts w:ascii="XO Thames" w:hAnsi="XO Thames"/>
          <w:b/>
        </w:rPr>
      </w:pPr>
      <w:r>
        <w:rPr>
          <w:rFonts w:ascii="XO Thames" w:hAnsi="XO Thames"/>
          <w:b/>
          <w:noProof/>
          <w:lang w:eastAsia="ru-RU"/>
        </w:rPr>
        <w:pict w14:anchorId="2BDF144F">
          <v:oval id="Овал 1" o:spid="_x0000_s1026" style="position:absolute;left:0;text-align:left;margin-left:228.35pt;margin-top:-26pt;width:28.5pt;height:16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" strokecolor="white"/>
        </w:pict>
      </w:r>
      <w:r w:rsidR="005C5217" w:rsidRPr="00CB25F1">
        <w:rPr>
          <w:rFonts w:ascii="XO Thames" w:hAnsi="XO Thames"/>
          <w:b/>
        </w:rPr>
        <w:t>ПРОЕКТ</w:t>
      </w:r>
    </w:p>
    <w:p w14:paraId="43D235FC" w14:textId="77777777" w:rsidR="005C5217" w:rsidRPr="00CB25F1" w:rsidRDefault="005C5217" w:rsidP="005C5217">
      <w:pPr>
        <w:spacing w:line="200" w:lineRule="atLeast"/>
        <w:ind w:right="74"/>
        <w:jc w:val="center"/>
        <w:rPr>
          <w:rFonts w:ascii="XO Thames" w:hAnsi="XO Thames"/>
          <w:sz w:val="26"/>
          <w:szCs w:val="26"/>
        </w:rPr>
      </w:pPr>
    </w:p>
    <w:p w14:paraId="726DE98C" w14:textId="77777777" w:rsidR="00E52806" w:rsidRPr="00CB25F1" w:rsidRDefault="00E52806" w:rsidP="00E52806">
      <w:pPr>
        <w:spacing w:line="200" w:lineRule="atLeast"/>
        <w:ind w:right="74"/>
        <w:jc w:val="center"/>
        <w:rPr>
          <w:rFonts w:ascii="XO Thames" w:hAnsi="XO Thames"/>
        </w:rPr>
      </w:pPr>
      <w:r w:rsidRPr="00CB25F1">
        <w:rPr>
          <w:rFonts w:ascii="XO Thames" w:hAnsi="XO Thames"/>
        </w:rPr>
        <w:t>Договор №___</w:t>
      </w:r>
    </w:p>
    <w:p w14:paraId="7DA59A5D" w14:textId="77777777" w:rsidR="000F6B5C" w:rsidRPr="00CB25F1" w:rsidRDefault="000F6B5C" w:rsidP="000F6B5C">
      <w:pPr>
        <w:pStyle w:val="42"/>
        <w:spacing w:line="240" w:lineRule="auto"/>
        <w:ind w:right="-71" w:firstLine="0"/>
        <w:contextualSpacing/>
        <w:jc w:val="center"/>
        <w:rPr>
          <w:rFonts w:ascii="XO Thames" w:hAnsi="XO Thames"/>
          <w:sz w:val="26"/>
          <w:szCs w:val="26"/>
        </w:rPr>
      </w:pPr>
      <w:r w:rsidRPr="00CB25F1">
        <w:rPr>
          <w:rFonts w:ascii="XO Thames" w:hAnsi="XO Thames"/>
          <w:sz w:val="26"/>
          <w:szCs w:val="26"/>
        </w:rPr>
        <w:t xml:space="preserve">на оказание услуг по </w:t>
      </w:r>
      <w:bookmarkStart w:id="0" w:name="OLE_LINK52"/>
      <w:r w:rsidRPr="00CB25F1">
        <w:rPr>
          <w:rFonts w:ascii="XO Thames" w:hAnsi="XO Thames"/>
          <w:sz w:val="26"/>
          <w:szCs w:val="26"/>
        </w:rPr>
        <w:t xml:space="preserve">информационно-технологическому сопровождению </w:t>
      </w:r>
    </w:p>
    <w:p w14:paraId="551FE163" w14:textId="77777777" w:rsidR="000F6B5C" w:rsidRPr="00CB25F1" w:rsidRDefault="000F6B5C" w:rsidP="000F6B5C">
      <w:pPr>
        <w:pStyle w:val="42"/>
        <w:spacing w:line="240" w:lineRule="auto"/>
        <w:ind w:right="-71" w:firstLine="0"/>
        <w:contextualSpacing/>
        <w:jc w:val="center"/>
        <w:rPr>
          <w:rFonts w:ascii="XO Thames" w:hAnsi="XO Thames"/>
          <w:sz w:val="26"/>
          <w:szCs w:val="26"/>
        </w:rPr>
      </w:pPr>
      <w:r w:rsidRPr="00CB25F1">
        <w:rPr>
          <w:rFonts w:ascii="XO Thames" w:hAnsi="XO Thames"/>
          <w:sz w:val="26"/>
          <w:szCs w:val="26"/>
        </w:rPr>
        <w:t>программного продукта 1С: Предприятие</w:t>
      </w:r>
      <w:bookmarkEnd w:id="0"/>
      <w:r w:rsidRPr="00CB25F1">
        <w:rPr>
          <w:rFonts w:ascii="XO Thames" w:hAnsi="XO Thames"/>
          <w:sz w:val="26"/>
          <w:szCs w:val="26"/>
        </w:rPr>
        <w:t xml:space="preserve"> 8</w:t>
      </w:r>
    </w:p>
    <w:p w14:paraId="431679B1" w14:textId="77777777" w:rsidR="003612A2" w:rsidRPr="00CB25F1" w:rsidRDefault="003612A2" w:rsidP="000F6B5C">
      <w:pPr>
        <w:pStyle w:val="42"/>
        <w:spacing w:line="240" w:lineRule="auto"/>
        <w:ind w:right="-71" w:firstLine="0"/>
        <w:contextualSpacing/>
        <w:jc w:val="center"/>
        <w:rPr>
          <w:rFonts w:ascii="XO Thames" w:hAnsi="XO Thames"/>
          <w:sz w:val="26"/>
          <w:szCs w:val="26"/>
        </w:rPr>
      </w:pPr>
    </w:p>
    <w:p w14:paraId="50475643" w14:textId="77777777" w:rsidR="003612A2" w:rsidRPr="00CB25F1" w:rsidRDefault="003612A2" w:rsidP="000F6B5C">
      <w:pPr>
        <w:pStyle w:val="42"/>
        <w:spacing w:line="240" w:lineRule="auto"/>
        <w:ind w:right="-71" w:firstLine="0"/>
        <w:contextualSpacing/>
        <w:jc w:val="center"/>
        <w:rPr>
          <w:rFonts w:ascii="XO Thames" w:hAnsi="XO Thames"/>
          <w:sz w:val="26"/>
          <w:szCs w:val="26"/>
        </w:rPr>
      </w:pPr>
      <w:r w:rsidRPr="00CB25F1">
        <w:rPr>
          <w:rFonts w:ascii="XO Thames" w:hAnsi="XO Thames"/>
          <w:sz w:val="26"/>
          <w:szCs w:val="26"/>
        </w:rPr>
        <w:t>ИКЗ__________________________</w:t>
      </w:r>
    </w:p>
    <w:p w14:paraId="5BC535CF" w14:textId="77777777" w:rsidR="00E52806" w:rsidRPr="00CB25F1" w:rsidRDefault="00E52806" w:rsidP="00E52806">
      <w:pPr>
        <w:spacing w:line="200" w:lineRule="atLeast"/>
        <w:ind w:right="74"/>
        <w:jc w:val="center"/>
        <w:rPr>
          <w:rFonts w:ascii="XO Thames" w:hAnsi="XO Thames"/>
        </w:rPr>
      </w:pPr>
    </w:p>
    <w:p w14:paraId="37AE2E80" w14:textId="77777777" w:rsidR="00E52806" w:rsidRPr="00CB25F1" w:rsidRDefault="00E52806" w:rsidP="00E52806">
      <w:pPr>
        <w:spacing w:line="200" w:lineRule="atLeast"/>
        <w:ind w:right="74"/>
        <w:jc w:val="both"/>
        <w:rPr>
          <w:rFonts w:ascii="XO Thames" w:hAnsi="XO Thames"/>
        </w:rPr>
      </w:pPr>
      <w:r w:rsidRPr="00CB25F1">
        <w:rPr>
          <w:rFonts w:ascii="XO Thames" w:hAnsi="XO Thames"/>
        </w:rPr>
        <w:t xml:space="preserve">________________                                           </w:t>
      </w:r>
      <w:r w:rsidR="000F6B5C" w:rsidRPr="00CB25F1">
        <w:rPr>
          <w:rFonts w:ascii="XO Thames" w:hAnsi="XO Thames"/>
        </w:rPr>
        <w:t xml:space="preserve">       </w:t>
      </w:r>
      <w:r w:rsidRPr="00CB25F1">
        <w:rPr>
          <w:rFonts w:ascii="XO Thames" w:hAnsi="XO Thames"/>
        </w:rPr>
        <w:t xml:space="preserve">                              </w:t>
      </w:r>
      <w:r w:rsidR="00CB5712" w:rsidRPr="00CB25F1">
        <w:rPr>
          <w:rFonts w:ascii="XO Thames" w:hAnsi="XO Thames"/>
        </w:rPr>
        <w:t xml:space="preserve"> «</w:t>
      </w:r>
      <w:r w:rsidRPr="00CB25F1">
        <w:rPr>
          <w:rFonts w:ascii="XO Thames" w:hAnsi="XO Thames"/>
        </w:rPr>
        <w:t>__»__________ 20__ г.</w:t>
      </w:r>
    </w:p>
    <w:p w14:paraId="303AB859" w14:textId="77777777" w:rsidR="00E52806" w:rsidRPr="00CB25F1" w:rsidRDefault="00E52806" w:rsidP="00E52806">
      <w:pPr>
        <w:spacing w:line="200" w:lineRule="atLeast"/>
        <w:ind w:right="74"/>
        <w:jc w:val="center"/>
        <w:rPr>
          <w:rFonts w:ascii="XO Thames" w:hAnsi="XO Thames"/>
        </w:rPr>
      </w:pPr>
    </w:p>
    <w:p w14:paraId="57BEEB9F" w14:textId="1CD26C8F" w:rsidR="00E52806" w:rsidRPr="00CB25F1" w:rsidRDefault="00CB25F1" w:rsidP="00E52806">
      <w:pPr>
        <w:widowControl w:val="0"/>
        <w:autoSpaceDE w:val="0"/>
        <w:ind w:firstLine="357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  <w:lang w:eastAsia="ru-RU"/>
        </w:rPr>
        <w:t>Главное у</w:t>
      </w:r>
      <w:r w:rsidR="00E52806" w:rsidRPr="00CB25F1">
        <w:rPr>
          <w:rFonts w:ascii="XO Thames" w:hAnsi="XO Thames"/>
          <w:sz w:val="26"/>
          <w:szCs w:val="26"/>
          <w:lang w:eastAsia="ru-RU"/>
        </w:rPr>
        <w:t xml:space="preserve">правление Федеральной службы исполнения </w:t>
      </w:r>
      <w:r w:rsidR="008F5841">
        <w:rPr>
          <w:rFonts w:ascii="XO Thames" w:hAnsi="XO Thames"/>
          <w:sz w:val="26"/>
          <w:szCs w:val="26"/>
          <w:lang w:eastAsia="ru-RU"/>
        </w:rPr>
        <w:t xml:space="preserve">наказаний по Московской области </w:t>
      </w:r>
      <w:r w:rsidR="00E52806" w:rsidRPr="00CB25F1">
        <w:rPr>
          <w:rFonts w:ascii="XO Thames" w:hAnsi="XO Thames"/>
          <w:sz w:val="26"/>
          <w:szCs w:val="26"/>
          <w:lang w:eastAsia="ru-RU"/>
        </w:rPr>
        <w:t>(</w:t>
      </w:r>
      <w:r>
        <w:rPr>
          <w:rFonts w:ascii="XO Thames" w:hAnsi="XO Thames"/>
          <w:sz w:val="26"/>
          <w:szCs w:val="26"/>
          <w:lang w:eastAsia="ru-RU"/>
        </w:rPr>
        <w:t>Г</w:t>
      </w:r>
      <w:r w:rsidR="00E52806" w:rsidRPr="00CB25F1">
        <w:rPr>
          <w:rFonts w:ascii="XO Thames" w:hAnsi="XO Thames"/>
          <w:sz w:val="26"/>
          <w:szCs w:val="26"/>
          <w:lang w:eastAsia="ru-RU"/>
        </w:rPr>
        <w:t xml:space="preserve">УФСИН России по Московской области), выступающее от имени Российской Федерации, именуемое в дальнейшем Государственный заказчик, </w:t>
      </w:r>
      <w:r w:rsidR="00E52806" w:rsidRPr="00CB25F1">
        <w:rPr>
          <w:rFonts w:ascii="XO Thames" w:hAnsi="XO Thames"/>
          <w:sz w:val="26"/>
          <w:szCs w:val="26"/>
        </w:rPr>
        <w:t>в лице заместителя</w:t>
      </w:r>
      <w:r w:rsidR="00EC6038" w:rsidRPr="00CB25F1">
        <w:rPr>
          <w:rFonts w:ascii="XO Thames" w:hAnsi="XO Thames"/>
          <w:sz w:val="26"/>
          <w:szCs w:val="26"/>
        </w:rPr>
        <w:t xml:space="preserve"> начальника </w:t>
      </w:r>
      <w:r w:rsidR="00E52806" w:rsidRPr="00CB25F1">
        <w:rPr>
          <w:rFonts w:ascii="XO Thames" w:hAnsi="XO Thames"/>
          <w:sz w:val="26"/>
          <w:szCs w:val="26"/>
        </w:rPr>
        <w:t xml:space="preserve">Ивонина Дмитрия Анатольевича, действующего </w:t>
      </w:r>
      <w:r w:rsidR="002F360D">
        <w:rPr>
          <w:rFonts w:ascii="XO Thames" w:hAnsi="XO Thames"/>
          <w:sz w:val="26"/>
          <w:szCs w:val="26"/>
        </w:rPr>
        <w:t xml:space="preserve">                  </w:t>
      </w:r>
      <w:r w:rsidR="00E52806" w:rsidRPr="00CB25F1">
        <w:rPr>
          <w:rFonts w:ascii="XO Thames" w:hAnsi="XO Thames"/>
          <w:sz w:val="26"/>
          <w:szCs w:val="26"/>
        </w:rPr>
        <w:t>на основа</w:t>
      </w:r>
      <w:r w:rsidR="00EC6038" w:rsidRPr="00CB25F1">
        <w:rPr>
          <w:rFonts w:ascii="XO Thames" w:hAnsi="XO Thames"/>
          <w:sz w:val="26"/>
          <w:szCs w:val="26"/>
        </w:rPr>
        <w:t xml:space="preserve">нии </w:t>
      </w:r>
      <w:r w:rsidR="00EC6038" w:rsidRPr="00352294">
        <w:rPr>
          <w:rFonts w:ascii="XO Thames" w:hAnsi="XO Thames"/>
          <w:sz w:val="26"/>
          <w:szCs w:val="26"/>
        </w:rPr>
        <w:t xml:space="preserve">доверенности от </w:t>
      </w:r>
      <w:r w:rsidR="00352294" w:rsidRPr="00352294">
        <w:rPr>
          <w:rFonts w:ascii="XO Thames" w:hAnsi="XO Thames"/>
          <w:sz w:val="26"/>
          <w:szCs w:val="26"/>
        </w:rPr>
        <w:t>0</w:t>
      </w:r>
      <w:r w:rsidR="00834D04">
        <w:rPr>
          <w:rFonts w:ascii="XO Thames" w:hAnsi="XO Thames"/>
          <w:sz w:val="26"/>
          <w:szCs w:val="26"/>
        </w:rPr>
        <w:t>5</w:t>
      </w:r>
      <w:r w:rsidR="00EC6038" w:rsidRPr="00352294">
        <w:rPr>
          <w:rFonts w:ascii="XO Thames" w:hAnsi="XO Thames"/>
          <w:sz w:val="26"/>
          <w:szCs w:val="26"/>
        </w:rPr>
        <w:t>.0</w:t>
      </w:r>
      <w:r w:rsidR="00352294" w:rsidRPr="00352294">
        <w:rPr>
          <w:rFonts w:ascii="XO Thames" w:hAnsi="XO Thames"/>
          <w:sz w:val="26"/>
          <w:szCs w:val="26"/>
        </w:rPr>
        <w:t>8</w:t>
      </w:r>
      <w:r w:rsidR="00EC6038" w:rsidRPr="00352294">
        <w:rPr>
          <w:rFonts w:ascii="XO Thames" w:hAnsi="XO Thames"/>
          <w:sz w:val="26"/>
          <w:szCs w:val="26"/>
        </w:rPr>
        <w:t>.202</w:t>
      </w:r>
      <w:r w:rsidR="00834D04">
        <w:rPr>
          <w:rFonts w:ascii="XO Thames" w:hAnsi="XO Thames"/>
          <w:sz w:val="26"/>
          <w:szCs w:val="26"/>
        </w:rPr>
        <w:t>5</w:t>
      </w:r>
      <w:r w:rsidR="00EC6038" w:rsidRPr="00352294">
        <w:rPr>
          <w:rFonts w:ascii="XO Thames" w:hAnsi="XO Thames"/>
          <w:sz w:val="26"/>
          <w:szCs w:val="26"/>
        </w:rPr>
        <w:t xml:space="preserve"> </w:t>
      </w:r>
      <w:r w:rsidR="00E52806" w:rsidRPr="00352294">
        <w:rPr>
          <w:rFonts w:ascii="XO Thames" w:hAnsi="XO Thames"/>
          <w:sz w:val="26"/>
          <w:szCs w:val="26"/>
        </w:rPr>
        <w:t>№ вн.</w:t>
      </w:r>
      <w:r w:rsidR="00352294" w:rsidRPr="00352294">
        <w:rPr>
          <w:rFonts w:ascii="XO Thames" w:hAnsi="XO Thames"/>
          <w:sz w:val="26"/>
          <w:szCs w:val="26"/>
        </w:rPr>
        <w:t>51/ТО/7-1</w:t>
      </w:r>
      <w:r w:rsidR="00834D04">
        <w:rPr>
          <w:rFonts w:ascii="XO Thames" w:hAnsi="XO Thames"/>
          <w:sz w:val="26"/>
          <w:szCs w:val="26"/>
        </w:rPr>
        <w:t>787</w:t>
      </w:r>
      <w:r w:rsidR="00E52806" w:rsidRPr="00CB25F1">
        <w:rPr>
          <w:rFonts w:ascii="XO Thames" w:hAnsi="XO Thames"/>
          <w:sz w:val="26"/>
          <w:szCs w:val="26"/>
        </w:rPr>
        <w:t xml:space="preserve">, с одной стороны, </w:t>
      </w:r>
      <w:r w:rsidR="00EC6038" w:rsidRPr="00CB25F1">
        <w:rPr>
          <w:rFonts w:ascii="XO Thames" w:hAnsi="XO Thames"/>
          <w:sz w:val="26"/>
          <w:szCs w:val="26"/>
        </w:rPr>
        <w:br/>
      </w:r>
      <w:r w:rsidR="00E52806" w:rsidRPr="00CB25F1">
        <w:rPr>
          <w:rFonts w:ascii="XO Thames" w:hAnsi="XO Thames"/>
          <w:sz w:val="26"/>
          <w:szCs w:val="26"/>
        </w:rPr>
        <w:t>и _______</w:t>
      </w:r>
      <w:r w:rsidR="00EC6038" w:rsidRPr="00CB25F1">
        <w:rPr>
          <w:rFonts w:ascii="XO Thames" w:hAnsi="XO Thames"/>
          <w:sz w:val="26"/>
          <w:szCs w:val="26"/>
        </w:rPr>
        <w:t xml:space="preserve">________________________ (далее </w:t>
      </w:r>
      <w:r w:rsidR="00E52806" w:rsidRPr="00CB25F1">
        <w:rPr>
          <w:rFonts w:ascii="XO Thames" w:hAnsi="XO Thames"/>
          <w:sz w:val="26"/>
          <w:szCs w:val="26"/>
        </w:rPr>
        <w:t xml:space="preserve">______________), именуемое </w:t>
      </w:r>
      <w:r w:rsidR="00EC6038" w:rsidRPr="00CB25F1">
        <w:rPr>
          <w:rFonts w:ascii="XO Thames" w:hAnsi="XO Thames"/>
          <w:sz w:val="26"/>
          <w:szCs w:val="26"/>
        </w:rPr>
        <w:br/>
        <w:t xml:space="preserve">в </w:t>
      </w:r>
      <w:r w:rsidR="00E52806" w:rsidRPr="00CB25F1">
        <w:rPr>
          <w:rFonts w:ascii="XO Thames" w:hAnsi="XO Thames"/>
          <w:sz w:val="26"/>
          <w:szCs w:val="26"/>
        </w:rPr>
        <w:t xml:space="preserve">дальнейшем «Исполнитель», в лице ___________________________, действующего на основании _____________, с другой стороны, в дальнейшем при совместном упоминании именуемые «Стороны», а по отдельности - Сторона, руководствуясь </w:t>
      </w:r>
      <w:r w:rsidR="00E52806" w:rsidRPr="00CB25F1">
        <w:rPr>
          <w:rFonts w:ascii="XO Thames" w:hAnsi="XO Thames"/>
          <w:sz w:val="26"/>
          <w:szCs w:val="26"/>
          <w:lang w:eastAsia="ru-RU"/>
        </w:rPr>
        <w:t>пунктом 4 части 1 статьи 93 Федеральног</w:t>
      </w:r>
      <w:r w:rsidR="00EC6038" w:rsidRPr="00CB25F1">
        <w:rPr>
          <w:rFonts w:ascii="XO Thames" w:hAnsi="XO Thames"/>
          <w:sz w:val="26"/>
          <w:szCs w:val="26"/>
          <w:lang w:eastAsia="ru-RU"/>
        </w:rPr>
        <w:t xml:space="preserve">о закона от 05.04.2013 № 44-ФЗ </w:t>
      </w:r>
      <w:r w:rsidR="00E52806" w:rsidRPr="00CB25F1">
        <w:rPr>
          <w:rFonts w:ascii="XO Thames" w:hAnsi="XO Thames"/>
          <w:sz w:val="26"/>
          <w:szCs w:val="26"/>
          <w:lang w:eastAsia="ru-RU"/>
        </w:rPr>
        <w:t>«О контрактной системе в сфере закупок товаров, ра</w:t>
      </w:r>
      <w:r w:rsidR="00EC6038" w:rsidRPr="00CB25F1">
        <w:rPr>
          <w:rFonts w:ascii="XO Thames" w:hAnsi="XO Thames"/>
          <w:sz w:val="26"/>
          <w:szCs w:val="26"/>
          <w:lang w:eastAsia="ru-RU"/>
        </w:rPr>
        <w:t xml:space="preserve">бот, услуг для государственных </w:t>
      </w:r>
      <w:r w:rsidR="00E52806" w:rsidRPr="00CB25F1">
        <w:rPr>
          <w:rFonts w:ascii="XO Thames" w:hAnsi="XO Thames"/>
          <w:sz w:val="26"/>
          <w:szCs w:val="26"/>
          <w:lang w:eastAsia="ru-RU"/>
        </w:rPr>
        <w:t>и муниципальных нужд</w:t>
      </w:r>
      <w:r w:rsidR="00E52806" w:rsidRPr="00CB25F1">
        <w:rPr>
          <w:rFonts w:ascii="XO Thames" w:hAnsi="XO Thames"/>
          <w:sz w:val="26"/>
          <w:szCs w:val="26"/>
        </w:rPr>
        <w:t>» (далее - Федеральный закон № 44-ФЗ</w:t>
      </w:r>
      <w:r w:rsidR="00E52806" w:rsidRPr="008912AF">
        <w:rPr>
          <w:rFonts w:ascii="XO Thames" w:hAnsi="XO Thames"/>
          <w:sz w:val="26"/>
          <w:szCs w:val="26"/>
        </w:rPr>
        <w:t>),</w:t>
      </w:r>
      <w:r w:rsidR="007032EB" w:rsidRPr="008912AF">
        <w:rPr>
          <w:rFonts w:ascii="XO Thames" w:hAnsi="XO Thames"/>
          <w:sz w:val="26"/>
          <w:szCs w:val="26"/>
        </w:rPr>
        <w:t>ФЗ № 4</w:t>
      </w:r>
      <w:r w:rsidR="009D67C6" w:rsidRPr="008912AF">
        <w:rPr>
          <w:rFonts w:ascii="XO Thames" w:hAnsi="XO Thames"/>
          <w:sz w:val="26"/>
          <w:szCs w:val="26"/>
        </w:rPr>
        <w:t>26</w:t>
      </w:r>
      <w:r w:rsidR="007032EB" w:rsidRPr="008912AF">
        <w:rPr>
          <w:rFonts w:ascii="XO Thames" w:hAnsi="XO Thames"/>
          <w:sz w:val="26"/>
          <w:szCs w:val="26"/>
        </w:rPr>
        <w:t xml:space="preserve"> от</w:t>
      </w:r>
      <w:r w:rsidR="008F5841" w:rsidRPr="008912AF">
        <w:rPr>
          <w:rFonts w:ascii="XO Thames" w:hAnsi="XO Thames"/>
          <w:sz w:val="26"/>
          <w:szCs w:val="26"/>
        </w:rPr>
        <w:t xml:space="preserve"> </w:t>
      </w:r>
      <w:r w:rsidR="009D67C6" w:rsidRPr="008912AF">
        <w:rPr>
          <w:rFonts w:ascii="XO Thames" w:hAnsi="XO Thames"/>
          <w:sz w:val="26"/>
          <w:szCs w:val="26"/>
        </w:rPr>
        <w:t>28</w:t>
      </w:r>
      <w:r w:rsidR="007032EB" w:rsidRPr="008912AF">
        <w:rPr>
          <w:rFonts w:ascii="XO Thames" w:hAnsi="XO Thames"/>
          <w:sz w:val="26"/>
          <w:szCs w:val="26"/>
        </w:rPr>
        <w:t>.11.202</w:t>
      </w:r>
      <w:r w:rsidR="009D67C6" w:rsidRPr="008912AF">
        <w:rPr>
          <w:rFonts w:ascii="XO Thames" w:hAnsi="XO Thames"/>
          <w:sz w:val="26"/>
          <w:szCs w:val="26"/>
        </w:rPr>
        <w:t>5</w:t>
      </w:r>
      <w:r w:rsidR="007032EB" w:rsidRPr="008912AF">
        <w:rPr>
          <w:rFonts w:ascii="XO Thames" w:hAnsi="XO Thames"/>
          <w:sz w:val="26"/>
          <w:szCs w:val="26"/>
        </w:rPr>
        <w:t xml:space="preserve"> «О Федеральном бюджете на 202</w:t>
      </w:r>
      <w:r w:rsidR="000650F4" w:rsidRPr="008912AF">
        <w:rPr>
          <w:rFonts w:ascii="XO Thames" w:hAnsi="XO Thames"/>
          <w:sz w:val="26"/>
          <w:szCs w:val="26"/>
        </w:rPr>
        <w:t>6</w:t>
      </w:r>
      <w:r w:rsidR="007032EB" w:rsidRPr="008912AF">
        <w:rPr>
          <w:rFonts w:ascii="XO Thames" w:hAnsi="XO Thames"/>
          <w:sz w:val="26"/>
          <w:szCs w:val="26"/>
        </w:rPr>
        <w:t xml:space="preserve"> год и на плановый период 202</w:t>
      </w:r>
      <w:r w:rsidR="000650F4" w:rsidRPr="008912AF">
        <w:rPr>
          <w:rFonts w:ascii="XO Thames" w:hAnsi="XO Thames"/>
          <w:sz w:val="26"/>
          <w:szCs w:val="26"/>
        </w:rPr>
        <w:t>7</w:t>
      </w:r>
      <w:r w:rsidR="007032EB" w:rsidRPr="008912AF">
        <w:rPr>
          <w:rFonts w:ascii="XO Thames" w:hAnsi="XO Thames"/>
          <w:sz w:val="26"/>
          <w:szCs w:val="26"/>
        </w:rPr>
        <w:t xml:space="preserve"> и 202</w:t>
      </w:r>
      <w:r w:rsidR="000650F4" w:rsidRPr="008912AF">
        <w:rPr>
          <w:rFonts w:ascii="XO Thames" w:hAnsi="XO Thames"/>
          <w:sz w:val="26"/>
          <w:szCs w:val="26"/>
        </w:rPr>
        <w:t>8</w:t>
      </w:r>
      <w:r w:rsidR="007032EB" w:rsidRPr="008912AF">
        <w:rPr>
          <w:rFonts w:ascii="XO Thames" w:hAnsi="XO Thames"/>
          <w:sz w:val="26"/>
          <w:szCs w:val="26"/>
        </w:rPr>
        <w:t xml:space="preserve"> годов»</w:t>
      </w:r>
      <w:r w:rsidR="00E52806" w:rsidRPr="008912AF">
        <w:rPr>
          <w:rFonts w:ascii="XO Thames" w:hAnsi="XO Thames"/>
          <w:sz w:val="26"/>
          <w:szCs w:val="26"/>
        </w:rPr>
        <w:t xml:space="preserve"> заключили настоящий Договор о нижеследующем:</w:t>
      </w:r>
    </w:p>
    <w:p w14:paraId="526222EE" w14:textId="77777777" w:rsidR="00E52806" w:rsidRPr="00CB25F1" w:rsidRDefault="00E52806" w:rsidP="00E52806">
      <w:pPr>
        <w:suppressAutoHyphens w:val="0"/>
        <w:spacing w:line="200" w:lineRule="atLeast"/>
        <w:ind w:right="74"/>
        <w:jc w:val="both"/>
        <w:rPr>
          <w:rFonts w:ascii="XO Thames" w:hAnsi="XO Thames"/>
        </w:rPr>
      </w:pPr>
    </w:p>
    <w:p w14:paraId="19E2DB15" w14:textId="77777777" w:rsidR="008428A8" w:rsidRPr="00CB25F1" w:rsidRDefault="008428A8" w:rsidP="00E52806">
      <w:pPr>
        <w:pStyle w:val="aff4"/>
        <w:numPr>
          <w:ilvl w:val="0"/>
          <w:numId w:val="27"/>
        </w:numPr>
        <w:jc w:val="center"/>
        <w:rPr>
          <w:rFonts w:ascii="XO Thames" w:hAnsi="XO Thames"/>
          <w:b/>
          <w:sz w:val="26"/>
          <w:szCs w:val="26"/>
        </w:rPr>
      </w:pPr>
      <w:r w:rsidRPr="00CB25F1">
        <w:rPr>
          <w:rFonts w:ascii="XO Thames" w:hAnsi="XO Thames"/>
          <w:b/>
          <w:sz w:val="26"/>
          <w:szCs w:val="26"/>
        </w:rPr>
        <w:t xml:space="preserve">Предмет </w:t>
      </w:r>
      <w:r w:rsidR="00D660E9" w:rsidRPr="00CB25F1">
        <w:rPr>
          <w:rFonts w:ascii="XO Thames" w:hAnsi="XO Thames"/>
          <w:b/>
          <w:sz w:val="26"/>
          <w:szCs w:val="26"/>
        </w:rPr>
        <w:t>Договора</w:t>
      </w:r>
    </w:p>
    <w:p w14:paraId="2EFB6735" w14:textId="77777777" w:rsidR="00E52806" w:rsidRPr="00CB25F1" w:rsidRDefault="00E52806" w:rsidP="00E52806">
      <w:pPr>
        <w:pStyle w:val="aff4"/>
        <w:ind w:left="720"/>
        <w:rPr>
          <w:rFonts w:ascii="XO Thames" w:hAnsi="XO Thames"/>
        </w:rPr>
      </w:pPr>
    </w:p>
    <w:p w14:paraId="7DB32707" w14:textId="77777777" w:rsidR="008428A8" w:rsidRPr="00CB25F1" w:rsidRDefault="001F2DE5" w:rsidP="001F2DE5">
      <w:pPr>
        <w:jc w:val="both"/>
        <w:rPr>
          <w:rFonts w:ascii="XO Thames" w:hAnsi="XO Thames"/>
          <w:sz w:val="26"/>
          <w:szCs w:val="26"/>
        </w:rPr>
      </w:pPr>
      <w:r w:rsidRPr="00CB25F1">
        <w:rPr>
          <w:rFonts w:ascii="XO Thames" w:hAnsi="XO Thames"/>
          <w:sz w:val="26"/>
          <w:szCs w:val="26"/>
        </w:rPr>
        <w:t xml:space="preserve">            1.1.</w:t>
      </w:r>
      <w:r w:rsidR="008428A8" w:rsidRPr="00CB25F1">
        <w:rPr>
          <w:rFonts w:ascii="XO Thames" w:hAnsi="XO Thames"/>
          <w:sz w:val="26"/>
          <w:szCs w:val="26"/>
        </w:rPr>
        <w:t xml:space="preserve">Предметом настоящего </w:t>
      </w:r>
      <w:r w:rsidR="00CB5712" w:rsidRPr="00CB25F1">
        <w:rPr>
          <w:rFonts w:ascii="XO Thames" w:hAnsi="XO Thames"/>
          <w:sz w:val="26"/>
          <w:szCs w:val="26"/>
        </w:rPr>
        <w:t>Договора</w:t>
      </w:r>
      <w:r w:rsidR="008428A8" w:rsidRPr="00CB25F1">
        <w:rPr>
          <w:rFonts w:ascii="XO Thames" w:hAnsi="XO Thames"/>
          <w:sz w:val="26"/>
          <w:szCs w:val="26"/>
        </w:rPr>
        <w:t xml:space="preserve"> является оказание услуг</w:t>
      </w:r>
      <w:r w:rsidR="0075474F" w:rsidRPr="00CB25F1">
        <w:rPr>
          <w:rFonts w:ascii="XO Thames" w:hAnsi="XO Thames"/>
          <w:sz w:val="26"/>
          <w:szCs w:val="26"/>
        </w:rPr>
        <w:t xml:space="preserve"> </w:t>
      </w:r>
      <w:r w:rsidR="0095301C" w:rsidRPr="00CB25F1">
        <w:rPr>
          <w:rFonts w:ascii="XO Thames" w:hAnsi="XO Thames"/>
          <w:sz w:val="26"/>
          <w:szCs w:val="26"/>
        </w:rPr>
        <w:br/>
      </w:r>
      <w:r w:rsidR="008428A8" w:rsidRPr="00CB25F1">
        <w:rPr>
          <w:rFonts w:ascii="XO Thames" w:hAnsi="XO Thames"/>
          <w:sz w:val="26"/>
          <w:szCs w:val="26"/>
        </w:rPr>
        <w:t>по информационно-технологическому сопровождению программного продукта</w:t>
      </w:r>
      <w:r w:rsidR="0075474F" w:rsidRPr="00CB25F1">
        <w:rPr>
          <w:rFonts w:ascii="XO Thames" w:hAnsi="XO Thames"/>
          <w:sz w:val="26"/>
          <w:szCs w:val="26"/>
        </w:rPr>
        <w:t xml:space="preserve"> </w:t>
      </w:r>
      <w:r w:rsidR="0095301C" w:rsidRPr="00CB25F1">
        <w:rPr>
          <w:rFonts w:ascii="XO Thames" w:hAnsi="XO Thames"/>
          <w:sz w:val="26"/>
          <w:szCs w:val="26"/>
        </w:rPr>
        <w:br/>
        <w:t>«</w:t>
      </w:r>
      <w:r w:rsidR="008428A8" w:rsidRPr="00CB25F1">
        <w:rPr>
          <w:rFonts w:ascii="XO Thames" w:hAnsi="XO Thames"/>
          <w:sz w:val="26"/>
          <w:szCs w:val="26"/>
        </w:rPr>
        <w:t>1С</w:t>
      </w:r>
      <w:r w:rsidR="0095301C" w:rsidRPr="00CB25F1">
        <w:rPr>
          <w:rFonts w:ascii="XO Thames" w:hAnsi="XO Thames"/>
          <w:sz w:val="26"/>
          <w:szCs w:val="26"/>
        </w:rPr>
        <w:t xml:space="preserve">: </w:t>
      </w:r>
      <w:r w:rsidR="008428A8" w:rsidRPr="00CB25F1">
        <w:rPr>
          <w:rFonts w:ascii="XO Thames" w:hAnsi="XO Thames"/>
          <w:sz w:val="26"/>
          <w:szCs w:val="26"/>
        </w:rPr>
        <w:t xml:space="preserve">Предприятие </w:t>
      </w:r>
      <w:r w:rsidR="0095301C" w:rsidRPr="00CB25F1">
        <w:rPr>
          <w:rFonts w:ascii="XO Thames" w:hAnsi="XO Thames"/>
          <w:sz w:val="26"/>
          <w:szCs w:val="26"/>
        </w:rPr>
        <w:t xml:space="preserve">8» </w:t>
      </w:r>
      <w:r w:rsidR="008428A8" w:rsidRPr="00CB25F1">
        <w:rPr>
          <w:rFonts w:ascii="XO Thames" w:hAnsi="XO Thames"/>
          <w:sz w:val="26"/>
          <w:szCs w:val="26"/>
        </w:rPr>
        <w:t>(«далее - Услуги»)</w:t>
      </w:r>
      <w:r w:rsidR="008428A8" w:rsidRPr="00CB25F1">
        <w:rPr>
          <w:rFonts w:ascii="XO Thames" w:hAnsi="XO Thames"/>
          <w:bCs/>
          <w:sz w:val="26"/>
          <w:szCs w:val="26"/>
        </w:rPr>
        <w:t xml:space="preserve"> </w:t>
      </w:r>
      <w:r w:rsidR="008428A8" w:rsidRPr="00CB25F1">
        <w:rPr>
          <w:rFonts w:ascii="XO Thames" w:hAnsi="XO Thames"/>
          <w:sz w:val="26"/>
          <w:szCs w:val="26"/>
        </w:rPr>
        <w:t>для нужд подведомственн</w:t>
      </w:r>
      <w:r w:rsidR="00C40AC8" w:rsidRPr="00CB25F1">
        <w:rPr>
          <w:rFonts w:ascii="XO Thames" w:hAnsi="XO Thames"/>
          <w:sz w:val="26"/>
          <w:szCs w:val="26"/>
        </w:rPr>
        <w:t>ого</w:t>
      </w:r>
      <w:r w:rsidR="008428A8" w:rsidRPr="00CB25F1">
        <w:rPr>
          <w:rFonts w:ascii="XO Thames" w:hAnsi="XO Thames"/>
          <w:sz w:val="26"/>
          <w:szCs w:val="26"/>
        </w:rPr>
        <w:t xml:space="preserve"> учреждени</w:t>
      </w:r>
      <w:r w:rsidR="00C40AC8" w:rsidRPr="00CB25F1">
        <w:rPr>
          <w:rFonts w:ascii="XO Thames" w:hAnsi="XO Thames"/>
          <w:sz w:val="26"/>
          <w:szCs w:val="26"/>
        </w:rPr>
        <w:t>я</w:t>
      </w:r>
      <w:r w:rsidR="008428A8" w:rsidRPr="00CB25F1">
        <w:rPr>
          <w:rFonts w:ascii="XO Thames" w:hAnsi="XO Thames"/>
          <w:sz w:val="26"/>
          <w:szCs w:val="26"/>
        </w:rPr>
        <w:t xml:space="preserve"> </w:t>
      </w:r>
      <w:r w:rsidR="00D660E9" w:rsidRPr="00CB25F1">
        <w:rPr>
          <w:rFonts w:ascii="XO Thames" w:hAnsi="XO Thames"/>
          <w:sz w:val="26"/>
          <w:szCs w:val="26"/>
        </w:rPr>
        <w:t>З</w:t>
      </w:r>
      <w:r w:rsidR="008428A8" w:rsidRPr="00CB25F1">
        <w:rPr>
          <w:rFonts w:ascii="XO Thames" w:hAnsi="XO Thames"/>
          <w:sz w:val="26"/>
          <w:szCs w:val="26"/>
        </w:rPr>
        <w:t>аказчика</w:t>
      </w:r>
      <w:r w:rsidR="00B16749" w:rsidRPr="00CB25F1">
        <w:rPr>
          <w:rFonts w:ascii="XO Thames" w:hAnsi="XO Thames"/>
          <w:sz w:val="26"/>
          <w:szCs w:val="26"/>
        </w:rPr>
        <w:t xml:space="preserve"> в </w:t>
      </w:r>
      <w:r w:rsidR="002353B1" w:rsidRPr="00CB25F1">
        <w:rPr>
          <w:rFonts w:ascii="XO Thames" w:hAnsi="XO Thames"/>
          <w:sz w:val="26"/>
          <w:szCs w:val="26"/>
        </w:rPr>
        <w:t>соответствии</w:t>
      </w:r>
      <w:r w:rsidR="00B16749" w:rsidRPr="00CB25F1">
        <w:rPr>
          <w:rFonts w:ascii="XO Thames" w:hAnsi="XO Thames"/>
          <w:sz w:val="26"/>
          <w:szCs w:val="26"/>
        </w:rPr>
        <w:t xml:space="preserve"> с Техническим заданием (Приложение 1)</w:t>
      </w:r>
      <w:r w:rsidR="008428A8" w:rsidRPr="00CB25F1">
        <w:rPr>
          <w:rFonts w:ascii="XO Thames" w:hAnsi="XO Thames"/>
          <w:sz w:val="26"/>
          <w:szCs w:val="26"/>
        </w:rPr>
        <w:t>.</w:t>
      </w:r>
      <w:r w:rsidR="00102123" w:rsidRPr="00CB25F1">
        <w:rPr>
          <w:rFonts w:ascii="XO Thames" w:hAnsi="XO Thames"/>
          <w:sz w:val="26"/>
          <w:szCs w:val="26"/>
        </w:rPr>
        <w:t xml:space="preserve"> в объеме, указанном в Техническом задании</w:t>
      </w:r>
      <w:r w:rsidR="003612A2" w:rsidRPr="00CB25F1">
        <w:rPr>
          <w:rFonts w:ascii="XO Thames" w:hAnsi="XO Thames"/>
          <w:sz w:val="26"/>
          <w:szCs w:val="26"/>
        </w:rPr>
        <w:t>.</w:t>
      </w:r>
      <w:r w:rsidRPr="00CB25F1">
        <w:rPr>
          <w:rFonts w:ascii="XO Thames" w:hAnsi="XO Thames"/>
          <w:sz w:val="26"/>
          <w:szCs w:val="26"/>
        </w:rPr>
        <w:t xml:space="preserve"> </w:t>
      </w:r>
      <w:r w:rsidR="007032EB">
        <w:rPr>
          <w:rFonts w:ascii="XO Thames" w:hAnsi="XO Thames"/>
          <w:sz w:val="26"/>
          <w:szCs w:val="26"/>
          <w:lang w:eastAsia="ru-RU"/>
        </w:rPr>
        <w:t>КБК 320-</w:t>
      </w:r>
      <w:r w:rsidR="00102123" w:rsidRPr="00CB25F1">
        <w:rPr>
          <w:rFonts w:ascii="XO Thames" w:hAnsi="XO Thames"/>
          <w:sz w:val="26"/>
          <w:szCs w:val="26"/>
          <w:lang w:eastAsia="ru-RU"/>
        </w:rPr>
        <w:t xml:space="preserve"> </w:t>
      </w:r>
      <w:r w:rsidR="007032EB">
        <w:rPr>
          <w:rFonts w:ascii="XO Thames" w:hAnsi="XO Thames"/>
          <w:sz w:val="26"/>
          <w:szCs w:val="26"/>
        </w:rPr>
        <w:t xml:space="preserve">07 </w:t>
      </w:r>
      <w:r w:rsidR="00102123" w:rsidRPr="00CB25F1">
        <w:rPr>
          <w:rFonts w:ascii="XO Thames" w:hAnsi="XO Thames"/>
          <w:sz w:val="26"/>
          <w:szCs w:val="26"/>
        </w:rPr>
        <w:t>02 42406900</w:t>
      </w:r>
      <w:r w:rsidR="007032EB">
        <w:rPr>
          <w:rFonts w:ascii="XO Thames" w:hAnsi="XO Thames"/>
          <w:sz w:val="26"/>
          <w:szCs w:val="26"/>
        </w:rPr>
        <w:t>5</w:t>
      </w:r>
      <w:r w:rsidR="00102123" w:rsidRPr="00CB25F1">
        <w:rPr>
          <w:rFonts w:ascii="XO Thames" w:hAnsi="XO Thames"/>
          <w:sz w:val="26"/>
          <w:szCs w:val="26"/>
        </w:rPr>
        <w:t>9242</w:t>
      </w:r>
    </w:p>
    <w:p w14:paraId="5CED4262" w14:textId="77777777" w:rsidR="008428A8" w:rsidRPr="00CB25F1" w:rsidRDefault="001F2DE5" w:rsidP="001F2DE5">
      <w:pPr>
        <w:jc w:val="both"/>
        <w:rPr>
          <w:rFonts w:ascii="XO Thames" w:hAnsi="XO Thames"/>
          <w:sz w:val="26"/>
          <w:szCs w:val="26"/>
        </w:rPr>
      </w:pPr>
      <w:r w:rsidRPr="00CB25F1">
        <w:rPr>
          <w:rFonts w:ascii="XO Thames" w:hAnsi="XO Thames"/>
          <w:sz w:val="26"/>
          <w:szCs w:val="26"/>
        </w:rPr>
        <w:t xml:space="preserve">            </w:t>
      </w:r>
      <w:r w:rsidR="008428A8" w:rsidRPr="00CB25F1">
        <w:rPr>
          <w:rFonts w:ascii="XO Thames" w:hAnsi="XO Thames"/>
          <w:sz w:val="26"/>
          <w:szCs w:val="26"/>
        </w:rPr>
        <w:t>1.2. Подведомственным учреждени</w:t>
      </w:r>
      <w:r w:rsidR="00C40AC8" w:rsidRPr="00CB25F1">
        <w:rPr>
          <w:rFonts w:ascii="XO Thames" w:hAnsi="XO Thames"/>
          <w:sz w:val="26"/>
          <w:szCs w:val="26"/>
        </w:rPr>
        <w:t>ем</w:t>
      </w:r>
      <w:r w:rsidR="008428A8" w:rsidRPr="00CB25F1">
        <w:rPr>
          <w:rFonts w:ascii="XO Thames" w:hAnsi="XO Thames"/>
          <w:sz w:val="26"/>
          <w:szCs w:val="26"/>
        </w:rPr>
        <w:t xml:space="preserve"> </w:t>
      </w:r>
      <w:r w:rsidR="00D660E9" w:rsidRPr="00CB25F1">
        <w:rPr>
          <w:rFonts w:ascii="XO Thames" w:hAnsi="XO Thames"/>
          <w:sz w:val="26"/>
          <w:szCs w:val="26"/>
        </w:rPr>
        <w:t>З</w:t>
      </w:r>
      <w:r w:rsidR="008428A8" w:rsidRPr="00CB25F1">
        <w:rPr>
          <w:rFonts w:ascii="XO Thames" w:hAnsi="XO Thames"/>
          <w:sz w:val="26"/>
          <w:szCs w:val="26"/>
        </w:rPr>
        <w:t>аказчика</w:t>
      </w:r>
      <w:r w:rsidR="0075474F" w:rsidRPr="00CB25F1">
        <w:rPr>
          <w:rFonts w:ascii="XO Thames" w:hAnsi="XO Thames"/>
          <w:sz w:val="26"/>
          <w:szCs w:val="26"/>
        </w:rPr>
        <w:t xml:space="preserve"> </w:t>
      </w:r>
      <w:r w:rsidR="008428A8" w:rsidRPr="00CB25F1">
        <w:rPr>
          <w:rFonts w:ascii="XO Thames" w:hAnsi="XO Thames"/>
          <w:sz w:val="26"/>
          <w:szCs w:val="26"/>
        </w:rPr>
        <w:t xml:space="preserve">по настоящему </w:t>
      </w:r>
      <w:r w:rsidR="00426A38" w:rsidRPr="00CB25F1">
        <w:rPr>
          <w:rFonts w:ascii="XO Thames" w:hAnsi="XO Thames"/>
          <w:sz w:val="26"/>
          <w:szCs w:val="26"/>
        </w:rPr>
        <w:t>Договору</w:t>
      </w:r>
      <w:r w:rsidR="008428A8" w:rsidRPr="00CB25F1">
        <w:rPr>
          <w:rFonts w:ascii="XO Thames" w:hAnsi="XO Thames"/>
          <w:sz w:val="26"/>
          <w:szCs w:val="26"/>
        </w:rPr>
        <w:t xml:space="preserve"> явля</w:t>
      </w:r>
      <w:r w:rsidR="00C40AC8" w:rsidRPr="00CB25F1">
        <w:rPr>
          <w:rFonts w:ascii="XO Thames" w:hAnsi="XO Thames"/>
          <w:sz w:val="26"/>
          <w:szCs w:val="26"/>
        </w:rPr>
        <w:t>е</w:t>
      </w:r>
      <w:r w:rsidR="008428A8" w:rsidRPr="00CB25F1">
        <w:rPr>
          <w:rFonts w:ascii="XO Thames" w:hAnsi="XO Thames"/>
          <w:sz w:val="26"/>
          <w:szCs w:val="26"/>
        </w:rPr>
        <w:t>тся учреждени</w:t>
      </w:r>
      <w:r w:rsidR="00C40AC8" w:rsidRPr="00CB25F1">
        <w:rPr>
          <w:rFonts w:ascii="XO Thames" w:hAnsi="XO Thames"/>
          <w:sz w:val="26"/>
          <w:szCs w:val="26"/>
        </w:rPr>
        <w:t>е</w:t>
      </w:r>
      <w:r w:rsidR="008428A8" w:rsidRPr="00CB25F1">
        <w:rPr>
          <w:rFonts w:ascii="XO Thames" w:hAnsi="XO Thames"/>
          <w:sz w:val="26"/>
          <w:szCs w:val="26"/>
        </w:rPr>
        <w:t xml:space="preserve"> </w:t>
      </w:r>
      <w:r w:rsidR="00CB25F1">
        <w:rPr>
          <w:rFonts w:ascii="XO Thames" w:hAnsi="XO Thames"/>
          <w:sz w:val="26"/>
          <w:szCs w:val="26"/>
        </w:rPr>
        <w:t>Г</w:t>
      </w:r>
      <w:r w:rsidR="008428A8" w:rsidRPr="00CB25F1">
        <w:rPr>
          <w:rFonts w:ascii="XO Thames" w:hAnsi="XO Thames"/>
          <w:sz w:val="26"/>
          <w:szCs w:val="26"/>
        </w:rPr>
        <w:t>УФСИН</w:t>
      </w:r>
      <w:r w:rsidR="0095301C" w:rsidRPr="00CB25F1">
        <w:rPr>
          <w:rFonts w:ascii="XO Thames" w:hAnsi="XO Thames"/>
          <w:sz w:val="26"/>
          <w:szCs w:val="26"/>
        </w:rPr>
        <w:t xml:space="preserve"> России по Московской области (</w:t>
      </w:r>
      <w:r w:rsidR="008428A8" w:rsidRPr="00CB25F1">
        <w:rPr>
          <w:rFonts w:ascii="XO Thames" w:hAnsi="XO Thames"/>
          <w:sz w:val="26"/>
          <w:szCs w:val="26"/>
        </w:rPr>
        <w:t>далее -</w:t>
      </w:r>
      <w:r w:rsidR="00B16749" w:rsidRPr="00CB25F1">
        <w:rPr>
          <w:rFonts w:ascii="XO Thames" w:hAnsi="XO Thames"/>
          <w:sz w:val="26"/>
          <w:szCs w:val="26"/>
        </w:rPr>
        <w:t xml:space="preserve"> учреждени</w:t>
      </w:r>
      <w:r w:rsidR="00C40AC8" w:rsidRPr="00CB25F1">
        <w:rPr>
          <w:rFonts w:ascii="XO Thames" w:hAnsi="XO Thames"/>
          <w:sz w:val="26"/>
          <w:szCs w:val="26"/>
        </w:rPr>
        <w:t>е</w:t>
      </w:r>
      <w:r w:rsidR="00B16749" w:rsidRPr="00CB25F1">
        <w:rPr>
          <w:rFonts w:ascii="XO Thames" w:hAnsi="XO Thames"/>
          <w:sz w:val="26"/>
          <w:szCs w:val="26"/>
        </w:rPr>
        <w:t xml:space="preserve">) </w:t>
      </w:r>
      <w:r w:rsidRPr="00CB25F1">
        <w:rPr>
          <w:rFonts w:ascii="XO Thames" w:hAnsi="XO Thames"/>
          <w:sz w:val="26"/>
          <w:szCs w:val="26"/>
        </w:rPr>
        <w:br/>
      </w:r>
      <w:r w:rsidR="00B16749" w:rsidRPr="00CB25F1">
        <w:rPr>
          <w:rFonts w:ascii="XO Thames" w:hAnsi="XO Thames"/>
          <w:sz w:val="26"/>
          <w:szCs w:val="26"/>
        </w:rPr>
        <w:t xml:space="preserve">в соответствии с </w:t>
      </w:r>
      <w:r w:rsidR="00BB0A77" w:rsidRPr="00CB25F1">
        <w:rPr>
          <w:rFonts w:ascii="XO Thames" w:hAnsi="XO Thames"/>
          <w:sz w:val="26"/>
          <w:szCs w:val="26"/>
        </w:rPr>
        <w:t>Таблицей</w:t>
      </w:r>
      <w:r w:rsidR="00011E14" w:rsidRPr="00CB25F1">
        <w:rPr>
          <w:rFonts w:ascii="XO Thames" w:hAnsi="XO Thames"/>
          <w:sz w:val="26"/>
          <w:szCs w:val="26"/>
        </w:rPr>
        <w:t xml:space="preserve"> 1 </w:t>
      </w:r>
      <w:r w:rsidR="00B16749" w:rsidRPr="00CB25F1">
        <w:rPr>
          <w:rFonts w:ascii="XO Thames" w:hAnsi="XO Thames"/>
          <w:sz w:val="26"/>
          <w:szCs w:val="26"/>
        </w:rPr>
        <w:t>Т</w:t>
      </w:r>
      <w:r w:rsidR="008428A8" w:rsidRPr="00CB25F1">
        <w:rPr>
          <w:rFonts w:ascii="XO Thames" w:hAnsi="XO Thames"/>
          <w:sz w:val="26"/>
          <w:szCs w:val="26"/>
        </w:rPr>
        <w:t>ехническ</w:t>
      </w:r>
      <w:r w:rsidR="00011E14" w:rsidRPr="00CB25F1">
        <w:rPr>
          <w:rFonts w:ascii="XO Thames" w:hAnsi="XO Thames"/>
          <w:sz w:val="26"/>
          <w:szCs w:val="26"/>
        </w:rPr>
        <w:t>ого</w:t>
      </w:r>
      <w:r w:rsidR="008428A8" w:rsidRPr="00CB25F1">
        <w:rPr>
          <w:rFonts w:ascii="XO Thames" w:hAnsi="XO Thames"/>
          <w:sz w:val="26"/>
          <w:szCs w:val="26"/>
        </w:rPr>
        <w:t xml:space="preserve"> задани</w:t>
      </w:r>
      <w:r w:rsidR="00011E14" w:rsidRPr="00CB25F1">
        <w:rPr>
          <w:rFonts w:ascii="XO Thames" w:hAnsi="XO Thames"/>
          <w:sz w:val="26"/>
          <w:szCs w:val="26"/>
        </w:rPr>
        <w:t>я</w:t>
      </w:r>
      <w:r w:rsidR="0075474F" w:rsidRPr="00CB25F1">
        <w:rPr>
          <w:rFonts w:ascii="XO Thames" w:hAnsi="XO Thames"/>
          <w:sz w:val="26"/>
          <w:szCs w:val="26"/>
        </w:rPr>
        <w:t xml:space="preserve"> </w:t>
      </w:r>
      <w:r w:rsidR="008428A8" w:rsidRPr="00CB25F1">
        <w:rPr>
          <w:rFonts w:ascii="XO Thames" w:hAnsi="XO Thames"/>
          <w:sz w:val="26"/>
          <w:szCs w:val="26"/>
        </w:rPr>
        <w:t>(</w:t>
      </w:r>
      <w:r w:rsidR="000A0DA0" w:rsidRPr="00CB25F1">
        <w:rPr>
          <w:rFonts w:ascii="XO Thames" w:hAnsi="XO Thames"/>
          <w:sz w:val="26"/>
          <w:szCs w:val="26"/>
        </w:rPr>
        <w:t>П</w:t>
      </w:r>
      <w:r w:rsidR="008428A8" w:rsidRPr="00CB25F1">
        <w:rPr>
          <w:rFonts w:ascii="XO Thames" w:hAnsi="XO Thames"/>
          <w:sz w:val="26"/>
          <w:szCs w:val="26"/>
        </w:rPr>
        <w:t xml:space="preserve">риложение 1). </w:t>
      </w:r>
    </w:p>
    <w:p w14:paraId="151899C6" w14:textId="77777777" w:rsidR="008428A8" w:rsidRPr="00CB25F1" w:rsidRDefault="008428A8">
      <w:pPr>
        <w:pStyle w:val="42"/>
        <w:spacing w:line="168" w:lineRule="auto"/>
        <w:ind w:right="-74" w:firstLine="709"/>
        <w:contextualSpacing/>
        <w:jc w:val="center"/>
        <w:rPr>
          <w:rFonts w:ascii="XO Thames" w:hAnsi="XO Thames"/>
          <w:b/>
          <w:sz w:val="26"/>
          <w:szCs w:val="26"/>
          <w:lang w:eastAsia="ru-RU"/>
        </w:rPr>
      </w:pPr>
    </w:p>
    <w:p w14:paraId="6BCFF12E" w14:textId="77777777" w:rsidR="008428A8" w:rsidRPr="00CB25F1" w:rsidRDefault="008428A8" w:rsidP="00461DEC">
      <w:pPr>
        <w:pStyle w:val="42"/>
        <w:numPr>
          <w:ilvl w:val="0"/>
          <w:numId w:val="27"/>
        </w:numPr>
        <w:spacing w:line="168" w:lineRule="auto"/>
        <w:ind w:right="-74"/>
        <w:contextualSpacing/>
        <w:jc w:val="center"/>
        <w:rPr>
          <w:rFonts w:ascii="XO Thames" w:hAnsi="XO Thames"/>
          <w:b/>
          <w:sz w:val="26"/>
          <w:szCs w:val="26"/>
          <w:lang w:eastAsia="ru-RU"/>
        </w:rPr>
      </w:pPr>
      <w:r w:rsidRPr="00CB25F1">
        <w:rPr>
          <w:rFonts w:ascii="XO Thames" w:hAnsi="XO Thames"/>
          <w:b/>
          <w:sz w:val="26"/>
          <w:szCs w:val="26"/>
          <w:lang w:eastAsia="ru-RU"/>
        </w:rPr>
        <w:t>Права и обязанности Сторон</w:t>
      </w:r>
    </w:p>
    <w:p w14:paraId="23647104" w14:textId="77777777" w:rsidR="00461DEC" w:rsidRPr="00CB25F1" w:rsidRDefault="00461DEC" w:rsidP="002C6D07">
      <w:pPr>
        <w:pStyle w:val="1f0"/>
        <w:rPr>
          <w:rFonts w:ascii="XO Thames" w:hAnsi="XO Thames"/>
        </w:rPr>
      </w:pPr>
    </w:p>
    <w:p w14:paraId="5F50714E" w14:textId="77777777" w:rsidR="008428A8" w:rsidRPr="00CB25F1" w:rsidRDefault="008428A8">
      <w:pPr>
        <w:widowControl w:val="0"/>
        <w:tabs>
          <w:tab w:val="left" w:pos="0"/>
        </w:tabs>
        <w:ind w:firstLine="709"/>
        <w:jc w:val="both"/>
        <w:rPr>
          <w:rFonts w:ascii="XO Thames" w:hAnsi="XO Thames"/>
        </w:rPr>
      </w:pPr>
      <w:r w:rsidRPr="00CB25F1">
        <w:rPr>
          <w:rFonts w:ascii="XO Thames" w:hAnsi="XO Thames"/>
          <w:bCs/>
          <w:sz w:val="26"/>
          <w:szCs w:val="26"/>
        </w:rPr>
        <w:t xml:space="preserve">2.1. </w:t>
      </w:r>
      <w:r w:rsidR="00D660E9" w:rsidRPr="00CB25F1">
        <w:rPr>
          <w:rFonts w:ascii="XO Thames" w:hAnsi="XO Thames"/>
          <w:bCs/>
          <w:sz w:val="26"/>
          <w:szCs w:val="26"/>
        </w:rPr>
        <w:t>З</w:t>
      </w:r>
      <w:r w:rsidRPr="00CB25F1">
        <w:rPr>
          <w:rFonts w:ascii="XO Thames" w:hAnsi="XO Thames"/>
          <w:bCs/>
          <w:sz w:val="26"/>
          <w:szCs w:val="26"/>
        </w:rPr>
        <w:t xml:space="preserve">аказчик </w:t>
      </w:r>
      <w:r w:rsidRPr="00CB25F1">
        <w:rPr>
          <w:rFonts w:ascii="XO Thames" w:hAnsi="XO Thames"/>
          <w:sz w:val="26"/>
          <w:szCs w:val="26"/>
        </w:rPr>
        <w:t>обязуется:</w:t>
      </w:r>
    </w:p>
    <w:p w14:paraId="2C17A8C9" w14:textId="77777777" w:rsidR="008428A8" w:rsidRPr="00CB25F1" w:rsidRDefault="008428A8">
      <w:pPr>
        <w:tabs>
          <w:tab w:val="left" w:pos="0"/>
        </w:tabs>
        <w:ind w:firstLine="709"/>
        <w:jc w:val="both"/>
        <w:rPr>
          <w:rFonts w:ascii="XO Thames" w:hAnsi="XO Thames"/>
          <w:sz w:val="26"/>
          <w:szCs w:val="26"/>
        </w:rPr>
      </w:pPr>
      <w:r w:rsidRPr="00CB25F1">
        <w:rPr>
          <w:rFonts w:ascii="XO Thames" w:hAnsi="XO Thames"/>
          <w:sz w:val="26"/>
          <w:szCs w:val="26"/>
        </w:rPr>
        <w:t>2.1.1. Своевременно принять и оплатить услуги Исполнителя в размере</w:t>
      </w:r>
      <w:r w:rsidR="00612622" w:rsidRPr="00CB25F1">
        <w:rPr>
          <w:rFonts w:ascii="XO Thames" w:hAnsi="XO Thames"/>
          <w:sz w:val="26"/>
          <w:szCs w:val="26"/>
        </w:rPr>
        <w:t xml:space="preserve"> </w:t>
      </w:r>
      <w:r w:rsidR="0095301C" w:rsidRPr="00CB25F1">
        <w:rPr>
          <w:rFonts w:ascii="XO Thames" w:hAnsi="XO Thames"/>
          <w:sz w:val="26"/>
          <w:szCs w:val="26"/>
        </w:rPr>
        <w:br/>
      </w:r>
      <w:r w:rsidRPr="00CB25F1">
        <w:rPr>
          <w:rFonts w:ascii="XO Thames" w:hAnsi="XO Thames"/>
          <w:sz w:val="26"/>
          <w:szCs w:val="26"/>
        </w:rPr>
        <w:t xml:space="preserve">и сроки, предусмотренные в разделе </w:t>
      </w:r>
      <w:r w:rsidR="00005DA7" w:rsidRPr="00CB25F1">
        <w:rPr>
          <w:rFonts w:ascii="XO Thames" w:hAnsi="XO Thames"/>
          <w:sz w:val="26"/>
          <w:szCs w:val="26"/>
        </w:rPr>
        <w:t>3</w:t>
      </w:r>
      <w:r w:rsidRPr="00CB25F1">
        <w:rPr>
          <w:rFonts w:ascii="XO Thames" w:hAnsi="XO Thames"/>
          <w:sz w:val="26"/>
          <w:szCs w:val="26"/>
        </w:rPr>
        <w:t xml:space="preserve"> настоящего </w:t>
      </w:r>
      <w:r w:rsidR="00CB5712" w:rsidRPr="00CB25F1">
        <w:rPr>
          <w:rFonts w:ascii="XO Thames" w:hAnsi="XO Thames"/>
          <w:sz w:val="26"/>
          <w:szCs w:val="26"/>
        </w:rPr>
        <w:t>Договора</w:t>
      </w:r>
      <w:r w:rsidRPr="00CB25F1">
        <w:rPr>
          <w:rFonts w:ascii="XO Thames" w:hAnsi="XO Thames"/>
          <w:sz w:val="26"/>
          <w:szCs w:val="26"/>
        </w:rPr>
        <w:t>;</w:t>
      </w:r>
    </w:p>
    <w:p w14:paraId="22B2ECA1" w14:textId="77777777" w:rsidR="0009009C" w:rsidRPr="00CB25F1" w:rsidRDefault="005445EC" w:rsidP="006F373A">
      <w:pPr>
        <w:tabs>
          <w:tab w:val="left" w:pos="1418"/>
        </w:tabs>
        <w:ind w:firstLine="709"/>
        <w:jc w:val="both"/>
        <w:rPr>
          <w:rFonts w:ascii="XO Thames" w:hAnsi="XO Thames"/>
        </w:rPr>
      </w:pPr>
      <w:r w:rsidRPr="00CB25F1">
        <w:rPr>
          <w:rFonts w:ascii="XO Thames" w:hAnsi="XO Thames"/>
          <w:sz w:val="26"/>
          <w:szCs w:val="26"/>
        </w:rPr>
        <w:t>2</w:t>
      </w:r>
      <w:r w:rsidR="0009009C" w:rsidRPr="00CB25F1">
        <w:rPr>
          <w:rFonts w:ascii="XO Thames" w:hAnsi="XO Thames"/>
          <w:sz w:val="26"/>
          <w:szCs w:val="26"/>
        </w:rPr>
        <w:t>.</w:t>
      </w:r>
      <w:r w:rsidRPr="00CB25F1">
        <w:rPr>
          <w:rFonts w:ascii="XO Thames" w:hAnsi="XO Thames"/>
          <w:sz w:val="26"/>
          <w:szCs w:val="26"/>
        </w:rPr>
        <w:t>1</w:t>
      </w:r>
      <w:r w:rsidR="0009009C" w:rsidRPr="00CB25F1">
        <w:rPr>
          <w:rFonts w:ascii="XO Thames" w:hAnsi="XO Thames"/>
          <w:sz w:val="26"/>
          <w:szCs w:val="26"/>
        </w:rPr>
        <w:t>.</w:t>
      </w:r>
      <w:r w:rsidRPr="00CB25F1">
        <w:rPr>
          <w:rFonts w:ascii="XO Thames" w:hAnsi="XO Thames"/>
          <w:sz w:val="26"/>
          <w:szCs w:val="26"/>
        </w:rPr>
        <w:t>2</w:t>
      </w:r>
      <w:r w:rsidR="0009009C" w:rsidRPr="00CB25F1">
        <w:rPr>
          <w:rFonts w:ascii="XO Thames" w:hAnsi="XO Thames"/>
          <w:sz w:val="26"/>
          <w:szCs w:val="26"/>
        </w:rPr>
        <w:t>. Принять оказанные Исполнителем услуги путем подписания УПД (Акта);</w:t>
      </w:r>
    </w:p>
    <w:p w14:paraId="452CAC83" w14:textId="77777777" w:rsidR="006F373A" w:rsidRPr="00CB25F1" w:rsidRDefault="008428A8" w:rsidP="006F373A">
      <w:pPr>
        <w:tabs>
          <w:tab w:val="left" w:pos="1418"/>
        </w:tabs>
        <w:ind w:firstLine="709"/>
        <w:jc w:val="both"/>
        <w:rPr>
          <w:rFonts w:ascii="XO Thames" w:hAnsi="XO Thames"/>
          <w:sz w:val="26"/>
          <w:szCs w:val="26"/>
        </w:rPr>
      </w:pPr>
      <w:r w:rsidRPr="00CB25F1">
        <w:rPr>
          <w:rFonts w:ascii="XO Thames" w:hAnsi="XO Thames"/>
          <w:sz w:val="26"/>
          <w:szCs w:val="26"/>
          <w:lang w:eastAsia="ru-RU"/>
        </w:rPr>
        <w:t>2.1.</w:t>
      </w:r>
      <w:r w:rsidR="005445EC" w:rsidRPr="00CB25F1">
        <w:rPr>
          <w:rFonts w:ascii="XO Thames" w:hAnsi="XO Thames"/>
          <w:sz w:val="26"/>
          <w:szCs w:val="26"/>
          <w:lang w:eastAsia="ru-RU"/>
        </w:rPr>
        <w:t>3</w:t>
      </w:r>
      <w:r w:rsidRPr="00CB25F1">
        <w:rPr>
          <w:rFonts w:ascii="XO Thames" w:hAnsi="XO Thames"/>
          <w:sz w:val="26"/>
          <w:szCs w:val="26"/>
          <w:lang w:eastAsia="ru-RU"/>
        </w:rPr>
        <w:t xml:space="preserve">. </w:t>
      </w:r>
      <w:r w:rsidR="006F373A" w:rsidRPr="00CB25F1">
        <w:rPr>
          <w:rFonts w:ascii="XO Thames" w:hAnsi="XO Thames"/>
          <w:sz w:val="26"/>
          <w:szCs w:val="26"/>
        </w:rPr>
        <w:t xml:space="preserve">Взыскивать пени и штраф в соответствии </w:t>
      </w:r>
      <w:r w:rsidR="006F373A" w:rsidRPr="00CB25F1">
        <w:rPr>
          <w:rFonts w:ascii="XO Thames" w:hAnsi="XO Thames"/>
          <w:b/>
          <w:sz w:val="26"/>
          <w:szCs w:val="26"/>
        </w:rPr>
        <w:t>с разделом 5 Контракта</w:t>
      </w:r>
      <w:r w:rsidR="006F373A" w:rsidRPr="00CB25F1">
        <w:rPr>
          <w:rFonts w:ascii="XO Thames" w:hAnsi="XO Thames"/>
          <w:sz w:val="26"/>
          <w:szCs w:val="26"/>
        </w:rPr>
        <w:t xml:space="preserve"> </w:t>
      </w:r>
      <w:r w:rsidR="006F373A" w:rsidRPr="00CB25F1">
        <w:rPr>
          <w:rFonts w:ascii="XO Thames" w:hAnsi="XO Thames"/>
          <w:sz w:val="26"/>
          <w:szCs w:val="26"/>
        </w:rPr>
        <w:br/>
        <w:t xml:space="preserve">за неисполнение или ненадлежащее исполнение Исполнителем обязательств, предусмотренных </w:t>
      </w:r>
      <w:r w:rsidR="00CB5712" w:rsidRPr="00CB25F1">
        <w:rPr>
          <w:rFonts w:ascii="XO Thames" w:hAnsi="XO Thames"/>
          <w:sz w:val="26"/>
          <w:szCs w:val="26"/>
        </w:rPr>
        <w:t>Договором</w:t>
      </w:r>
      <w:r w:rsidR="006F373A" w:rsidRPr="00CB25F1">
        <w:rPr>
          <w:rFonts w:ascii="XO Thames" w:hAnsi="XO Thames"/>
          <w:sz w:val="26"/>
          <w:szCs w:val="26"/>
        </w:rPr>
        <w:t>;</w:t>
      </w:r>
    </w:p>
    <w:p w14:paraId="5DE2F721" w14:textId="77777777" w:rsidR="006F373A" w:rsidRPr="00CB25F1" w:rsidRDefault="005445EC" w:rsidP="006F373A">
      <w:pPr>
        <w:tabs>
          <w:tab w:val="left" w:pos="1418"/>
        </w:tabs>
        <w:ind w:firstLine="709"/>
        <w:jc w:val="both"/>
        <w:rPr>
          <w:rFonts w:ascii="XO Thames" w:hAnsi="XO Thames"/>
          <w:sz w:val="26"/>
          <w:szCs w:val="26"/>
        </w:rPr>
      </w:pPr>
      <w:r w:rsidRPr="00CB25F1">
        <w:rPr>
          <w:rFonts w:ascii="XO Thames" w:hAnsi="XO Thames"/>
        </w:rPr>
        <w:t>2</w:t>
      </w:r>
      <w:r w:rsidR="006F373A" w:rsidRPr="00CB25F1">
        <w:rPr>
          <w:rFonts w:ascii="XO Thames" w:hAnsi="XO Thames"/>
        </w:rPr>
        <w:t>.</w:t>
      </w:r>
      <w:r w:rsidRPr="00CB25F1">
        <w:rPr>
          <w:rFonts w:ascii="XO Thames" w:hAnsi="XO Thames"/>
        </w:rPr>
        <w:t>1</w:t>
      </w:r>
      <w:r w:rsidR="006F373A" w:rsidRPr="00CB25F1">
        <w:rPr>
          <w:rFonts w:ascii="XO Thames" w:hAnsi="XO Thames"/>
        </w:rPr>
        <w:t>.</w:t>
      </w:r>
      <w:r w:rsidRPr="00CB25F1">
        <w:rPr>
          <w:rFonts w:ascii="XO Thames" w:hAnsi="XO Thames"/>
        </w:rPr>
        <w:t>4</w:t>
      </w:r>
      <w:r w:rsidR="006F373A" w:rsidRPr="00CB25F1">
        <w:rPr>
          <w:rFonts w:ascii="XO Thames" w:hAnsi="XO Thames"/>
        </w:rPr>
        <w:t xml:space="preserve">. </w:t>
      </w:r>
      <w:r w:rsidR="006F373A" w:rsidRPr="00CB25F1">
        <w:rPr>
          <w:rFonts w:ascii="XO Thames" w:hAnsi="XO Thames"/>
          <w:sz w:val="26"/>
          <w:szCs w:val="26"/>
        </w:rPr>
        <w:t xml:space="preserve">В случае расторжения </w:t>
      </w:r>
      <w:r w:rsidR="00CB5712" w:rsidRPr="00CB25F1">
        <w:rPr>
          <w:rFonts w:ascii="XO Thames" w:hAnsi="XO Thames"/>
          <w:sz w:val="26"/>
          <w:szCs w:val="26"/>
        </w:rPr>
        <w:t>Договора</w:t>
      </w:r>
      <w:r w:rsidR="006F373A" w:rsidRPr="00CB25F1">
        <w:rPr>
          <w:rFonts w:ascii="XO Thames" w:hAnsi="XO Thames"/>
          <w:sz w:val="26"/>
          <w:szCs w:val="26"/>
        </w:rPr>
        <w:t xml:space="preserve"> (по любым основаниям) оплатить Исполнителю стоимость оказанных услуг, фактически оказанных на момент </w:t>
      </w:r>
      <w:r w:rsidR="006F373A" w:rsidRPr="00CB25F1">
        <w:rPr>
          <w:rFonts w:ascii="XO Thames" w:hAnsi="XO Thames"/>
          <w:sz w:val="26"/>
          <w:szCs w:val="26"/>
        </w:rPr>
        <w:lastRenderedPageBreak/>
        <w:t xml:space="preserve">расторжения </w:t>
      </w:r>
      <w:r w:rsidR="00CB5712" w:rsidRPr="00CB25F1">
        <w:rPr>
          <w:rFonts w:ascii="XO Thames" w:hAnsi="XO Thames"/>
          <w:sz w:val="26"/>
          <w:szCs w:val="26"/>
        </w:rPr>
        <w:t>Договора</w:t>
      </w:r>
      <w:r w:rsidR="006F373A" w:rsidRPr="00CB25F1">
        <w:rPr>
          <w:rFonts w:ascii="XO Thames" w:hAnsi="XO Thames"/>
          <w:sz w:val="26"/>
          <w:szCs w:val="26"/>
        </w:rPr>
        <w:t xml:space="preserve">, при условии отсутствия претензий, на основании подписанного без замечаний </w:t>
      </w:r>
      <w:r w:rsidR="008912AF">
        <w:rPr>
          <w:rFonts w:ascii="XO Thames" w:hAnsi="XO Thames"/>
          <w:sz w:val="26"/>
          <w:szCs w:val="26"/>
        </w:rPr>
        <w:t>Государственным заказчиком Акта.</w:t>
      </w:r>
    </w:p>
    <w:p w14:paraId="672F8926" w14:textId="77777777" w:rsidR="006F373A" w:rsidRPr="00CB25F1" w:rsidRDefault="005445EC" w:rsidP="006F373A">
      <w:pPr>
        <w:tabs>
          <w:tab w:val="left" w:pos="1418"/>
        </w:tabs>
        <w:ind w:firstLine="709"/>
        <w:jc w:val="both"/>
        <w:rPr>
          <w:rFonts w:ascii="XO Thames" w:hAnsi="XO Thames"/>
          <w:sz w:val="26"/>
          <w:szCs w:val="26"/>
        </w:rPr>
      </w:pPr>
      <w:r w:rsidRPr="00CB25F1">
        <w:rPr>
          <w:rFonts w:ascii="XO Thames" w:hAnsi="XO Thames"/>
          <w:sz w:val="26"/>
          <w:szCs w:val="26"/>
        </w:rPr>
        <w:t>2.1.5.</w:t>
      </w:r>
      <w:r w:rsidR="006F373A" w:rsidRPr="00CB25F1">
        <w:rPr>
          <w:rFonts w:ascii="XO Thames" w:hAnsi="XO Thames"/>
          <w:sz w:val="26"/>
          <w:szCs w:val="26"/>
        </w:rPr>
        <w:t xml:space="preserve"> При обнаружении в ходе оказания услуг отступлений от условий настоящего </w:t>
      </w:r>
      <w:r w:rsidR="00CB5712" w:rsidRPr="00CB25F1">
        <w:rPr>
          <w:rFonts w:ascii="XO Thames" w:hAnsi="XO Thames"/>
          <w:sz w:val="26"/>
          <w:szCs w:val="26"/>
        </w:rPr>
        <w:t>Договора</w:t>
      </w:r>
      <w:r w:rsidR="006F373A" w:rsidRPr="00CB25F1">
        <w:rPr>
          <w:rFonts w:ascii="XO Thames" w:hAnsi="XO Thames"/>
          <w:sz w:val="26"/>
          <w:szCs w:val="26"/>
        </w:rPr>
        <w:t xml:space="preserve">, которые могут ухудшить качество оказываемых услуг, или при обнаружении иных недостатков, немедленно заявить об этом Исполнителю </w:t>
      </w:r>
      <w:r w:rsidR="00834D04">
        <w:rPr>
          <w:rFonts w:ascii="XO Thames" w:hAnsi="XO Thames"/>
          <w:sz w:val="26"/>
          <w:szCs w:val="26"/>
        </w:rPr>
        <w:t xml:space="preserve">        </w:t>
      </w:r>
      <w:r w:rsidR="006F373A" w:rsidRPr="00CB25F1">
        <w:rPr>
          <w:rFonts w:ascii="XO Thames" w:hAnsi="XO Thames"/>
          <w:sz w:val="26"/>
          <w:szCs w:val="26"/>
        </w:rPr>
        <w:t>в письменной форме, установив срок устранения.</w:t>
      </w:r>
    </w:p>
    <w:p w14:paraId="25AD60AE" w14:textId="77777777" w:rsidR="006F373A" w:rsidRPr="00CB25F1" w:rsidRDefault="005445EC" w:rsidP="006F373A">
      <w:pPr>
        <w:tabs>
          <w:tab w:val="left" w:pos="1418"/>
        </w:tabs>
        <w:ind w:firstLine="709"/>
        <w:jc w:val="both"/>
        <w:rPr>
          <w:rFonts w:ascii="XO Thames" w:hAnsi="XO Thames"/>
          <w:sz w:val="26"/>
          <w:szCs w:val="26"/>
        </w:rPr>
      </w:pPr>
      <w:r w:rsidRPr="00CB25F1">
        <w:rPr>
          <w:rFonts w:ascii="XO Thames" w:hAnsi="XO Thames"/>
          <w:sz w:val="26"/>
          <w:szCs w:val="26"/>
        </w:rPr>
        <w:t>2</w:t>
      </w:r>
      <w:r w:rsidR="006F373A" w:rsidRPr="00CB25F1">
        <w:rPr>
          <w:rFonts w:ascii="XO Thames" w:hAnsi="XO Thames"/>
          <w:sz w:val="26"/>
          <w:szCs w:val="26"/>
        </w:rPr>
        <w:t>.</w:t>
      </w:r>
      <w:r w:rsidRPr="00CB25F1">
        <w:rPr>
          <w:rFonts w:ascii="XO Thames" w:hAnsi="XO Thames"/>
          <w:sz w:val="26"/>
          <w:szCs w:val="26"/>
        </w:rPr>
        <w:t>1</w:t>
      </w:r>
      <w:r w:rsidR="006F373A" w:rsidRPr="00CB25F1">
        <w:rPr>
          <w:rFonts w:ascii="XO Thames" w:hAnsi="XO Thames"/>
          <w:sz w:val="26"/>
          <w:szCs w:val="26"/>
        </w:rPr>
        <w:t>.</w:t>
      </w:r>
      <w:r w:rsidRPr="00CB25F1">
        <w:rPr>
          <w:rFonts w:ascii="XO Thames" w:hAnsi="XO Thames"/>
          <w:sz w:val="26"/>
          <w:szCs w:val="26"/>
        </w:rPr>
        <w:t>6</w:t>
      </w:r>
      <w:r w:rsidR="006F373A" w:rsidRPr="00CB25F1">
        <w:rPr>
          <w:rFonts w:ascii="XO Thames" w:hAnsi="XO Thames"/>
          <w:sz w:val="26"/>
          <w:szCs w:val="26"/>
        </w:rPr>
        <w:t xml:space="preserve">. Выполнять иные обязанности, предусмотренные действующим законодательством Российской Федерации и </w:t>
      </w:r>
      <w:r w:rsidR="00CB5712" w:rsidRPr="00CB25F1">
        <w:rPr>
          <w:rFonts w:ascii="XO Thames" w:hAnsi="XO Thames"/>
          <w:sz w:val="26"/>
          <w:szCs w:val="26"/>
        </w:rPr>
        <w:t>Договором</w:t>
      </w:r>
      <w:r w:rsidR="006F373A" w:rsidRPr="00CB25F1">
        <w:rPr>
          <w:rFonts w:ascii="XO Thames" w:hAnsi="XO Thames"/>
          <w:sz w:val="26"/>
          <w:szCs w:val="26"/>
        </w:rPr>
        <w:t>.</w:t>
      </w:r>
    </w:p>
    <w:p w14:paraId="0762BFF1" w14:textId="77777777" w:rsidR="008428A8" w:rsidRPr="00CB25F1" w:rsidRDefault="008428A8">
      <w:pPr>
        <w:tabs>
          <w:tab w:val="left" w:pos="0"/>
        </w:tabs>
        <w:ind w:firstLine="709"/>
        <w:jc w:val="both"/>
        <w:rPr>
          <w:rFonts w:ascii="XO Thames" w:hAnsi="XO Thames"/>
        </w:rPr>
      </w:pPr>
      <w:r w:rsidRPr="00CB25F1">
        <w:rPr>
          <w:rFonts w:ascii="XO Thames" w:hAnsi="XO Thames"/>
          <w:bCs/>
          <w:iCs/>
          <w:sz w:val="26"/>
          <w:szCs w:val="26"/>
        </w:rPr>
        <w:t>2.1.</w:t>
      </w:r>
      <w:r w:rsidR="005445EC" w:rsidRPr="00CB25F1">
        <w:rPr>
          <w:rFonts w:ascii="XO Thames" w:hAnsi="XO Thames"/>
          <w:bCs/>
          <w:iCs/>
          <w:sz w:val="26"/>
          <w:szCs w:val="26"/>
        </w:rPr>
        <w:t>7</w:t>
      </w:r>
      <w:r w:rsidRPr="00CB25F1">
        <w:rPr>
          <w:rFonts w:ascii="XO Thames" w:hAnsi="XO Thames"/>
          <w:bCs/>
          <w:iCs/>
          <w:sz w:val="26"/>
          <w:szCs w:val="26"/>
        </w:rPr>
        <w:t xml:space="preserve">. </w:t>
      </w:r>
      <w:r w:rsidRPr="00CB25F1">
        <w:rPr>
          <w:rFonts w:ascii="XO Thames" w:hAnsi="XO Thames"/>
          <w:sz w:val="26"/>
          <w:szCs w:val="26"/>
          <w:lang w:eastAsia="ru-RU"/>
        </w:rPr>
        <w:t>Направить в уполномоченный на осуществление контроля в сфере размещения заказов федеральный орган исполнительной власти сведения</w:t>
      </w:r>
      <w:r w:rsidR="00C341E4" w:rsidRPr="00CB25F1">
        <w:rPr>
          <w:rFonts w:ascii="XO Thames" w:hAnsi="XO Thames"/>
          <w:sz w:val="26"/>
          <w:szCs w:val="26"/>
          <w:lang w:eastAsia="ru-RU"/>
        </w:rPr>
        <w:t xml:space="preserve"> </w:t>
      </w:r>
      <w:r w:rsidR="0095301C" w:rsidRPr="00CB25F1">
        <w:rPr>
          <w:rFonts w:ascii="XO Thames" w:hAnsi="XO Thames"/>
          <w:sz w:val="26"/>
          <w:szCs w:val="26"/>
          <w:lang w:eastAsia="ru-RU"/>
        </w:rPr>
        <w:br/>
      </w:r>
      <w:r w:rsidRPr="00CB25F1">
        <w:rPr>
          <w:rFonts w:ascii="XO Thames" w:hAnsi="XO Thames"/>
          <w:sz w:val="26"/>
          <w:szCs w:val="26"/>
          <w:lang w:eastAsia="ru-RU"/>
        </w:rPr>
        <w:t>о</w:t>
      </w:r>
      <w:r w:rsidR="00D660E9" w:rsidRPr="00CB25F1">
        <w:rPr>
          <w:rFonts w:ascii="XO Thames" w:hAnsi="XO Thames"/>
          <w:sz w:val="26"/>
          <w:szCs w:val="26"/>
          <w:lang w:eastAsia="ru-RU"/>
        </w:rPr>
        <w:t>б</w:t>
      </w:r>
      <w:r w:rsidRPr="00CB25F1">
        <w:rPr>
          <w:rFonts w:ascii="XO Thames" w:hAnsi="XO Thames"/>
          <w:sz w:val="26"/>
          <w:szCs w:val="26"/>
          <w:lang w:eastAsia="ru-RU"/>
        </w:rPr>
        <w:t xml:space="preserve"> Исполнителе для включения их в реестр недобросовестных исполнителей </w:t>
      </w:r>
      <w:r w:rsidR="0095301C" w:rsidRPr="00CB25F1">
        <w:rPr>
          <w:rFonts w:ascii="XO Thames" w:hAnsi="XO Thames"/>
          <w:sz w:val="26"/>
          <w:szCs w:val="26"/>
          <w:lang w:eastAsia="ru-RU"/>
        </w:rPr>
        <w:br/>
      </w:r>
      <w:r w:rsidRPr="00CB25F1">
        <w:rPr>
          <w:rFonts w:ascii="XO Thames" w:hAnsi="XO Thames"/>
          <w:sz w:val="26"/>
          <w:szCs w:val="26"/>
          <w:lang w:eastAsia="ru-RU"/>
        </w:rPr>
        <w:t xml:space="preserve">в случае расторжения </w:t>
      </w:r>
      <w:r w:rsidR="00D660E9" w:rsidRPr="00CB25F1">
        <w:rPr>
          <w:rFonts w:ascii="XO Thames" w:hAnsi="XO Thames"/>
          <w:sz w:val="26"/>
          <w:szCs w:val="26"/>
        </w:rPr>
        <w:t>Договора</w:t>
      </w:r>
      <w:r w:rsidRPr="00CB25F1">
        <w:rPr>
          <w:rFonts w:ascii="XO Thames" w:hAnsi="XO Thames"/>
          <w:sz w:val="26"/>
          <w:szCs w:val="26"/>
          <w:lang w:eastAsia="ru-RU"/>
        </w:rPr>
        <w:t xml:space="preserve"> по решению суда в связи с существенным нарушением Исполнителем условий </w:t>
      </w:r>
      <w:r w:rsidR="00D660E9" w:rsidRPr="00CB25F1">
        <w:rPr>
          <w:rFonts w:ascii="XO Thames" w:hAnsi="XO Thames"/>
          <w:sz w:val="26"/>
          <w:szCs w:val="26"/>
        </w:rPr>
        <w:t>Договора</w:t>
      </w:r>
      <w:r w:rsidRPr="00CB25F1">
        <w:rPr>
          <w:rFonts w:ascii="XO Thames" w:hAnsi="XO Thames"/>
          <w:sz w:val="26"/>
          <w:szCs w:val="26"/>
          <w:lang w:eastAsia="ru-RU"/>
        </w:rPr>
        <w:t>.</w:t>
      </w:r>
    </w:p>
    <w:p w14:paraId="726A3406" w14:textId="77777777" w:rsidR="008428A8" w:rsidRPr="00CB25F1" w:rsidRDefault="008428A8">
      <w:pPr>
        <w:tabs>
          <w:tab w:val="left" w:pos="0"/>
        </w:tabs>
        <w:ind w:firstLine="709"/>
        <w:jc w:val="both"/>
        <w:rPr>
          <w:rFonts w:ascii="XO Thames" w:hAnsi="XO Thames"/>
        </w:rPr>
      </w:pPr>
      <w:r w:rsidRPr="00CB25F1">
        <w:rPr>
          <w:rFonts w:ascii="XO Thames" w:hAnsi="XO Thames"/>
          <w:sz w:val="26"/>
          <w:szCs w:val="26"/>
          <w:lang w:eastAsia="ru-RU"/>
        </w:rPr>
        <w:t>2.1.</w:t>
      </w:r>
      <w:r w:rsidR="005445EC" w:rsidRPr="00CB25F1">
        <w:rPr>
          <w:rFonts w:ascii="XO Thames" w:hAnsi="XO Thames"/>
          <w:sz w:val="26"/>
          <w:szCs w:val="26"/>
          <w:lang w:eastAsia="ru-RU"/>
        </w:rPr>
        <w:t>8</w:t>
      </w:r>
      <w:r w:rsidRPr="00CB25F1">
        <w:rPr>
          <w:rFonts w:ascii="XO Thames" w:hAnsi="XO Thames"/>
          <w:sz w:val="26"/>
          <w:szCs w:val="26"/>
          <w:lang w:eastAsia="ru-RU"/>
        </w:rPr>
        <w:t xml:space="preserve">. </w:t>
      </w:r>
      <w:r w:rsidRPr="00CB25F1">
        <w:rPr>
          <w:rFonts w:ascii="XO Thames" w:hAnsi="XO Thames"/>
          <w:sz w:val="26"/>
          <w:szCs w:val="26"/>
        </w:rPr>
        <w:t xml:space="preserve">Принять решение об одностороннем отказе от исполнения </w:t>
      </w:r>
      <w:r w:rsidR="00704850" w:rsidRPr="00CB25F1">
        <w:rPr>
          <w:rFonts w:ascii="XO Thames" w:hAnsi="XO Thames"/>
          <w:sz w:val="26"/>
          <w:szCs w:val="26"/>
        </w:rPr>
        <w:t>Договора</w:t>
      </w:r>
      <w:r w:rsidRPr="00CB25F1">
        <w:rPr>
          <w:rFonts w:ascii="XO Thames" w:hAnsi="XO Thames"/>
          <w:sz w:val="26"/>
          <w:szCs w:val="26"/>
        </w:rPr>
        <w:t xml:space="preserve">, если в ходе исполнения </w:t>
      </w:r>
      <w:r w:rsidR="00704850" w:rsidRPr="00CB25F1">
        <w:rPr>
          <w:rFonts w:ascii="XO Thames" w:hAnsi="XO Thames"/>
          <w:sz w:val="26"/>
          <w:szCs w:val="26"/>
        </w:rPr>
        <w:t>Договора</w:t>
      </w:r>
      <w:r w:rsidRPr="00CB25F1">
        <w:rPr>
          <w:rFonts w:ascii="XO Thames" w:hAnsi="XO Thames"/>
          <w:sz w:val="26"/>
          <w:szCs w:val="26"/>
        </w:rPr>
        <w:t xml:space="preserve"> установлено, что Исполнитель не соответствует установленным документацией о закупке требованиям к участникам закупки</w:t>
      </w:r>
      <w:r w:rsidR="00612622" w:rsidRPr="00CB25F1">
        <w:rPr>
          <w:rFonts w:ascii="XO Thames" w:hAnsi="XO Thames"/>
          <w:sz w:val="26"/>
          <w:szCs w:val="26"/>
        </w:rPr>
        <w:t xml:space="preserve"> </w:t>
      </w:r>
      <w:r w:rsidR="0095301C" w:rsidRPr="00CB25F1">
        <w:rPr>
          <w:rFonts w:ascii="XO Thames" w:hAnsi="XO Thames"/>
          <w:sz w:val="26"/>
          <w:szCs w:val="26"/>
        </w:rPr>
        <w:br/>
      </w:r>
      <w:r w:rsidRPr="00CB25F1">
        <w:rPr>
          <w:rFonts w:ascii="XO Thames" w:hAnsi="XO Thames"/>
          <w:sz w:val="26"/>
          <w:szCs w:val="26"/>
        </w:rPr>
        <w:t>или представил недостоверную информацию о своем соответствии таким требованиям, что позволило ему стать победителем определения поставщика.</w:t>
      </w:r>
    </w:p>
    <w:p w14:paraId="6F5AC236" w14:textId="77777777" w:rsidR="008428A8" w:rsidRPr="00CB25F1" w:rsidRDefault="0095301C">
      <w:pPr>
        <w:widowControl w:val="0"/>
        <w:tabs>
          <w:tab w:val="left" w:pos="0"/>
        </w:tabs>
        <w:spacing w:line="252" w:lineRule="auto"/>
        <w:ind w:right="-71" w:firstLine="709"/>
        <w:jc w:val="both"/>
        <w:rPr>
          <w:rFonts w:ascii="XO Thames" w:hAnsi="XO Thames"/>
        </w:rPr>
      </w:pPr>
      <w:r w:rsidRPr="00CB25F1">
        <w:rPr>
          <w:rFonts w:ascii="XO Thames" w:hAnsi="XO Thames"/>
          <w:sz w:val="26"/>
          <w:szCs w:val="26"/>
          <w:lang w:eastAsia="ru-RU"/>
        </w:rPr>
        <w:t>2.1.</w:t>
      </w:r>
      <w:r w:rsidR="008F5841">
        <w:rPr>
          <w:rFonts w:ascii="XO Thames" w:hAnsi="XO Thames"/>
          <w:sz w:val="26"/>
          <w:szCs w:val="26"/>
          <w:lang w:eastAsia="ru-RU"/>
        </w:rPr>
        <w:t>9</w:t>
      </w:r>
      <w:r w:rsidR="008428A8" w:rsidRPr="00CB25F1">
        <w:rPr>
          <w:rFonts w:ascii="XO Thames" w:hAnsi="XO Thames"/>
          <w:sz w:val="26"/>
          <w:szCs w:val="26"/>
          <w:lang w:eastAsia="ru-RU"/>
        </w:rPr>
        <w:t>. Своевременно сообщать в письменной форме Исполнителю</w:t>
      </w:r>
      <w:r w:rsidR="00612622" w:rsidRPr="00CB25F1">
        <w:rPr>
          <w:rFonts w:ascii="XO Thames" w:hAnsi="XO Thames"/>
          <w:sz w:val="26"/>
          <w:szCs w:val="26"/>
          <w:lang w:eastAsia="ru-RU"/>
        </w:rPr>
        <w:t xml:space="preserve"> </w:t>
      </w:r>
      <w:r w:rsidR="00ED0A63" w:rsidRPr="00CB25F1">
        <w:rPr>
          <w:rFonts w:ascii="XO Thames" w:hAnsi="XO Thames"/>
          <w:sz w:val="26"/>
          <w:szCs w:val="26"/>
          <w:lang w:eastAsia="ru-RU"/>
        </w:rPr>
        <w:br/>
      </w:r>
      <w:r w:rsidR="008428A8" w:rsidRPr="00CB25F1">
        <w:rPr>
          <w:rFonts w:ascii="XO Thames" w:hAnsi="XO Thames"/>
          <w:sz w:val="26"/>
          <w:szCs w:val="26"/>
          <w:lang w:eastAsia="ru-RU"/>
        </w:rPr>
        <w:t>о недостатках, обнаруженных в ходе оказания услуг.</w:t>
      </w:r>
    </w:p>
    <w:p w14:paraId="07D99186" w14:textId="77777777" w:rsidR="008428A8" w:rsidRPr="00CB25F1" w:rsidRDefault="0095301C">
      <w:pPr>
        <w:pStyle w:val="10"/>
        <w:numPr>
          <w:ilvl w:val="0"/>
          <w:numId w:val="0"/>
        </w:numPr>
        <w:tabs>
          <w:tab w:val="left" w:pos="0"/>
        </w:tabs>
        <w:ind w:firstLine="709"/>
        <w:jc w:val="both"/>
        <w:rPr>
          <w:rFonts w:ascii="XO Thames" w:hAnsi="XO Thames"/>
        </w:rPr>
      </w:pPr>
      <w:r w:rsidRPr="00CB25F1">
        <w:rPr>
          <w:rFonts w:ascii="XO Thames" w:hAnsi="XO Thames"/>
          <w:sz w:val="26"/>
          <w:szCs w:val="26"/>
        </w:rPr>
        <w:t>2.1.</w:t>
      </w:r>
      <w:r w:rsidR="005445EC" w:rsidRPr="00CB25F1">
        <w:rPr>
          <w:rFonts w:ascii="XO Thames" w:hAnsi="XO Thames"/>
          <w:sz w:val="26"/>
          <w:szCs w:val="26"/>
        </w:rPr>
        <w:t>1</w:t>
      </w:r>
      <w:r w:rsidR="008F5841">
        <w:rPr>
          <w:rFonts w:ascii="XO Thames" w:hAnsi="XO Thames"/>
          <w:sz w:val="26"/>
          <w:szCs w:val="26"/>
        </w:rPr>
        <w:t>0</w:t>
      </w:r>
      <w:r w:rsidR="008428A8" w:rsidRPr="00CB25F1">
        <w:rPr>
          <w:rFonts w:ascii="XO Thames" w:hAnsi="XO Thames"/>
          <w:sz w:val="26"/>
          <w:szCs w:val="26"/>
        </w:rPr>
        <w:t xml:space="preserve">. Обеспечить Исполнителю свободный доступ к компьютерам, необходимым для оказания услуг, предусмотренных настоящим </w:t>
      </w:r>
      <w:r w:rsidR="00704850" w:rsidRPr="00CB25F1">
        <w:rPr>
          <w:rFonts w:ascii="XO Thames" w:hAnsi="XO Thames"/>
          <w:sz w:val="26"/>
          <w:szCs w:val="26"/>
        </w:rPr>
        <w:t>Договором</w:t>
      </w:r>
      <w:r w:rsidR="008428A8" w:rsidRPr="00CB25F1">
        <w:rPr>
          <w:rFonts w:ascii="XO Thames" w:hAnsi="XO Thames"/>
          <w:sz w:val="26"/>
          <w:szCs w:val="26"/>
        </w:rPr>
        <w:t>;</w:t>
      </w:r>
    </w:p>
    <w:p w14:paraId="40B0778E" w14:textId="77777777" w:rsidR="008428A8" w:rsidRPr="00CB25F1" w:rsidRDefault="0095301C">
      <w:pPr>
        <w:pStyle w:val="10"/>
        <w:numPr>
          <w:ilvl w:val="0"/>
          <w:numId w:val="0"/>
        </w:numPr>
        <w:tabs>
          <w:tab w:val="left" w:pos="0"/>
        </w:tabs>
        <w:ind w:firstLine="709"/>
        <w:jc w:val="both"/>
        <w:rPr>
          <w:rFonts w:ascii="XO Thames" w:hAnsi="XO Thames"/>
        </w:rPr>
      </w:pPr>
      <w:r w:rsidRPr="00CB25F1">
        <w:rPr>
          <w:rFonts w:ascii="XO Thames" w:hAnsi="XO Thames"/>
          <w:sz w:val="26"/>
          <w:szCs w:val="26"/>
        </w:rPr>
        <w:t>2.1.</w:t>
      </w:r>
      <w:r w:rsidR="005445EC" w:rsidRPr="00CB25F1">
        <w:rPr>
          <w:rFonts w:ascii="XO Thames" w:hAnsi="XO Thames"/>
          <w:sz w:val="26"/>
          <w:szCs w:val="26"/>
        </w:rPr>
        <w:t>1</w:t>
      </w:r>
      <w:r w:rsidR="008F5841">
        <w:rPr>
          <w:rFonts w:ascii="XO Thames" w:hAnsi="XO Thames"/>
          <w:sz w:val="26"/>
          <w:szCs w:val="26"/>
        </w:rPr>
        <w:t>1</w:t>
      </w:r>
      <w:r w:rsidR="008428A8" w:rsidRPr="00CB25F1">
        <w:rPr>
          <w:rFonts w:ascii="XO Thames" w:hAnsi="XO Thames"/>
          <w:sz w:val="26"/>
          <w:szCs w:val="26"/>
        </w:rPr>
        <w:t>. Подписывать Исполнителю листы учета рабочего времени по мере</w:t>
      </w:r>
      <w:r w:rsidR="00612622" w:rsidRPr="00CB25F1">
        <w:rPr>
          <w:rFonts w:ascii="XO Thames" w:hAnsi="XO Thames"/>
          <w:sz w:val="26"/>
          <w:szCs w:val="26"/>
        </w:rPr>
        <w:t xml:space="preserve"> </w:t>
      </w:r>
      <w:r w:rsidRPr="00CB25F1">
        <w:rPr>
          <w:rFonts w:ascii="XO Thames" w:hAnsi="XO Thames"/>
          <w:sz w:val="26"/>
          <w:szCs w:val="26"/>
        </w:rPr>
        <w:br/>
      </w:r>
      <w:r w:rsidR="008428A8" w:rsidRPr="00CB25F1">
        <w:rPr>
          <w:rFonts w:ascii="XO Thames" w:hAnsi="XO Thames"/>
          <w:sz w:val="26"/>
          <w:szCs w:val="26"/>
        </w:rPr>
        <w:t>их представления;</w:t>
      </w:r>
    </w:p>
    <w:p w14:paraId="4CE74D10" w14:textId="77777777" w:rsidR="008428A8" w:rsidRPr="00CB25F1" w:rsidRDefault="0095301C">
      <w:pPr>
        <w:pStyle w:val="10"/>
        <w:numPr>
          <w:ilvl w:val="0"/>
          <w:numId w:val="0"/>
        </w:numPr>
        <w:ind w:firstLine="709"/>
        <w:jc w:val="both"/>
        <w:rPr>
          <w:rFonts w:ascii="XO Thames" w:hAnsi="XO Thames"/>
          <w:sz w:val="26"/>
          <w:szCs w:val="26"/>
        </w:rPr>
      </w:pPr>
      <w:r w:rsidRPr="00CB25F1">
        <w:rPr>
          <w:rFonts w:ascii="XO Thames" w:hAnsi="XO Thames"/>
          <w:sz w:val="26"/>
          <w:szCs w:val="26"/>
        </w:rPr>
        <w:t>2.1.</w:t>
      </w:r>
      <w:r w:rsidR="005445EC" w:rsidRPr="00CB25F1">
        <w:rPr>
          <w:rFonts w:ascii="XO Thames" w:hAnsi="XO Thames"/>
          <w:sz w:val="26"/>
          <w:szCs w:val="26"/>
        </w:rPr>
        <w:t>1</w:t>
      </w:r>
      <w:r w:rsidR="008F5841">
        <w:rPr>
          <w:rFonts w:ascii="XO Thames" w:hAnsi="XO Thames"/>
          <w:sz w:val="26"/>
          <w:szCs w:val="26"/>
        </w:rPr>
        <w:t>2</w:t>
      </w:r>
      <w:r w:rsidR="008428A8" w:rsidRPr="00CB25F1">
        <w:rPr>
          <w:rFonts w:ascii="XO Thames" w:hAnsi="XO Thames"/>
          <w:sz w:val="26"/>
          <w:szCs w:val="26"/>
        </w:rPr>
        <w:t>. В процессе эксплуатации программного продукта ежедневно создавать архивную копию базы данных указанных программ, с тем, чтобы исключить потерю данных по независящим от Сторон причинам.</w:t>
      </w:r>
    </w:p>
    <w:p w14:paraId="60844DC8" w14:textId="39A8F05C" w:rsidR="005036F5" w:rsidRPr="00CE0A96" w:rsidRDefault="005036F5" w:rsidP="005036F5">
      <w:pPr>
        <w:widowControl w:val="0"/>
        <w:tabs>
          <w:tab w:val="left" w:pos="1451"/>
        </w:tabs>
        <w:suppressAutoHyphens w:val="0"/>
        <w:jc w:val="both"/>
        <w:rPr>
          <w:rFonts w:ascii="XO Thames" w:hAnsi="XO Thames"/>
          <w:sz w:val="26"/>
          <w:szCs w:val="26"/>
        </w:rPr>
      </w:pPr>
      <w:r w:rsidRPr="00CE0A96">
        <w:rPr>
          <w:rFonts w:ascii="XO Thames" w:hAnsi="XO Thames"/>
          <w:sz w:val="26"/>
          <w:szCs w:val="26"/>
        </w:rPr>
        <w:t xml:space="preserve">           2.1.13. </w:t>
      </w:r>
      <w:r w:rsidRPr="00CE0A96">
        <w:rPr>
          <w:rFonts w:ascii="XO Thames" w:hAnsi="XO Thames"/>
          <w:color w:val="000000"/>
          <w:sz w:val="26"/>
          <w:szCs w:val="26"/>
          <w:lang w:eastAsia="ru-RU" w:bidi="ru-RU"/>
        </w:rPr>
        <w:t xml:space="preserve">Для проверки соответствия оказанных Поставщиком услуг </w:t>
      </w:r>
      <w:r w:rsidR="002F360D">
        <w:rPr>
          <w:rFonts w:ascii="XO Thames" w:hAnsi="XO Thames"/>
          <w:color w:val="000000"/>
          <w:sz w:val="26"/>
          <w:szCs w:val="26"/>
          <w:lang w:eastAsia="ru-RU" w:bidi="ru-RU"/>
        </w:rPr>
        <w:t xml:space="preserve">                     </w:t>
      </w:r>
      <w:r w:rsidRPr="00CE0A96">
        <w:rPr>
          <w:rFonts w:ascii="XO Thames" w:hAnsi="XO Thames"/>
          <w:color w:val="000000"/>
          <w:sz w:val="26"/>
          <w:szCs w:val="26"/>
          <w:lang w:eastAsia="ru-RU" w:bidi="ru-RU"/>
        </w:rPr>
        <w:t xml:space="preserve">и предоставленных документов, подтверждающих качество услуг, условиям Контракта провести экспертизу. Экспертиза оказанных услуг может проводиться Заказчиком самостоятельно или с привлечением экспертов, экспертных организаций на основании государственных контрактов, заключенных в соответствии с Законом № 44-ФЗ. Результаты экспертизы в отношении исследовательских услуг распространяются на весь объем оказанных услуг, за исключением случаев, когда Заказчиком принято решение о приемке услуг в пределах надлежащего качества. Указанное решение отражается в документах о приеме услуг. В случае проведения экспертизы Заказчиком самостоятельно по ее результатам составляется заключение (далее - заключение по результатам экспертизы) в произвольной форме </w:t>
      </w:r>
      <w:r w:rsidR="002F360D">
        <w:rPr>
          <w:rFonts w:ascii="XO Thames" w:hAnsi="XO Thames"/>
          <w:color w:val="000000"/>
          <w:sz w:val="26"/>
          <w:szCs w:val="26"/>
          <w:lang w:eastAsia="ru-RU" w:bidi="ru-RU"/>
        </w:rPr>
        <w:t xml:space="preserve">                    </w:t>
      </w:r>
      <w:r w:rsidRPr="00CE0A96">
        <w:rPr>
          <w:rFonts w:ascii="XO Thames" w:hAnsi="XO Thames"/>
          <w:color w:val="000000"/>
          <w:sz w:val="26"/>
          <w:szCs w:val="26"/>
          <w:lang w:eastAsia="ru-RU" w:bidi="ru-RU"/>
        </w:rPr>
        <w:t xml:space="preserve">об отсутствии или наличии недостатков в качестве оказанных услуг. Заключение оформляется в 3-х экземплярах (по одному для каждой из Сторон и один экземпляр для Заказчика). Заключение по результатам экспертизы должно быть подписано всеми лицами, участвующими в ее проведении. Лицо, не согласное с содержанием заключения, обязано подписать его' с оговоркой о несогласии и в письменной форме изложить свое особое мнение. В случае привлечения экспертов или экспертных организаций для проведения экспертизы оказанных услуг при принятии решения </w:t>
      </w:r>
      <w:r w:rsidR="002F360D">
        <w:rPr>
          <w:rFonts w:ascii="XO Thames" w:hAnsi="XO Thames"/>
          <w:color w:val="000000"/>
          <w:sz w:val="26"/>
          <w:szCs w:val="26"/>
          <w:lang w:eastAsia="ru-RU" w:bidi="ru-RU"/>
        </w:rPr>
        <w:t xml:space="preserve">     </w:t>
      </w:r>
      <w:r w:rsidRPr="00CE0A96">
        <w:rPr>
          <w:rFonts w:ascii="XO Thames" w:hAnsi="XO Thames"/>
          <w:color w:val="000000"/>
          <w:sz w:val="26"/>
          <w:szCs w:val="26"/>
          <w:lang w:eastAsia="ru-RU" w:bidi="ru-RU"/>
        </w:rPr>
        <w:t xml:space="preserve">о приемке или отказе в приемке учитываются предложения, отраженные </w:t>
      </w:r>
      <w:r w:rsidR="002F360D">
        <w:rPr>
          <w:rFonts w:ascii="XO Thames" w:hAnsi="XO Thames"/>
          <w:color w:val="000000"/>
          <w:sz w:val="26"/>
          <w:szCs w:val="26"/>
          <w:lang w:eastAsia="ru-RU" w:bidi="ru-RU"/>
        </w:rPr>
        <w:t xml:space="preserve">                    в</w:t>
      </w:r>
      <w:r w:rsidRPr="00CE0A96">
        <w:rPr>
          <w:rFonts w:ascii="XO Thames" w:hAnsi="XO Thames"/>
          <w:color w:val="000000"/>
          <w:sz w:val="26"/>
          <w:szCs w:val="26"/>
          <w:lang w:eastAsia="ru-RU" w:bidi="ru-RU"/>
        </w:rPr>
        <w:t xml:space="preserve"> заключении по результатам указанной экспертизы.</w:t>
      </w:r>
    </w:p>
    <w:p w14:paraId="4EA8CBDF" w14:textId="77777777" w:rsidR="008428A8" w:rsidRPr="00CB25F1" w:rsidRDefault="008428A8">
      <w:pPr>
        <w:widowControl w:val="0"/>
        <w:tabs>
          <w:tab w:val="left" w:pos="0"/>
        </w:tabs>
        <w:spacing w:line="252" w:lineRule="auto"/>
        <w:ind w:right="-71" w:firstLine="709"/>
        <w:jc w:val="both"/>
        <w:rPr>
          <w:rFonts w:ascii="XO Thames" w:hAnsi="XO Thames"/>
          <w:b/>
        </w:rPr>
      </w:pPr>
      <w:r w:rsidRPr="00CB25F1">
        <w:rPr>
          <w:rFonts w:ascii="XO Thames" w:hAnsi="XO Thames"/>
          <w:b/>
          <w:sz w:val="26"/>
          <w:szCs w:val="26"/>
          <w:lang w:eastAsia="ru-RU"/>
        </w:rPr>
        <w:t xml:space="preserve">2.2. </w:t>
      </w:r>
      <w:r w:rsidR="00704850" w:rsidRPr="00CB25F1">
        <w:rPr>
          <w:rFonts w:ascii="XO Thames" w:hAnsi="XO Thames"/>
          <w:b/>
          <w:sz w:val="26"/>
          <w:szCs w:val="26"/>
          <w:lang w:eastAsia="ru-RU"/>
        </w:rPr>
        <w:t>З</w:t>
      </w:r>
      <w:r w:rsidRPr="00CB25F1">
        <w:rPr>
          <w:rFonts w:ascii="XO Thames" w:hAnsi="XO Thames"/>
          <w:b/>
          <w:sz w:val="26"/>
          <w:szCs w:val="26"/>
          <w:lang w:eastAsia="ru-RU"/>
        </w:rPr>
        <w:t>аказчик вправе:</w:t>
      </w:r>
    </w:p>
    <w:p w14:paraId="3CA1F82A" w14:textId="77777777" w:rsidR="008428A8" w:rsidRPr="00CB25F1" w:rsidRDefault="008428A8">
      <w:pPr>
        <w:widowControl w:val="0"/>
        <w:tabs>
          <w:tab w:val="left" w:pos="0"/>
        </w:tabs>
        <w:spacing w:line="252" w:lineRule="auto"/>
        <w:ind w:right="-71" w:firstLine="709"/>
        <w:jc w:val="both"/>
        <w:rPr>
          <w:rFonts w:ascii="XO Thames" w:hAnsi="XO Thames"/>
        </w:rPr>
      </w:pPr>
      <w:r w:rsidRPr="00CB25F1">
        <w:rPr>
          <w:rFonts w:ascii="XO Thames" w:hAnsi="XO Thames"/>
          <w:sz w:val="26"/>
          <w:szCs w:val="26"/>
          <w:lang w:eastAsia="ru-RU"/>
        </w:rPr>
        <w:lastRenderedPageBreak/>
        <w:t xml:space="preserve">2.2.1. </w:t>
      </w:r>
      <w:r w:rsidRPr="00CB25F1">
        <w:rPr>
          <w:rFonts w:ascii="XO Thames" w:hAnsi="XO Thames"/>
          <w:color w:val="000000"/>
          <w:sz w:val="26"/>
          <w:szCs w:val="26"/>
        </w:rPr>
        <w:t xml:space="preserve">Требовать от Исполнителя надлежащего оказания услуг, соответствующего качеству, объемам, срокам и иным требованиям, предусмотренным настоящим </w:t>
      </w:r>
      <w:r w:rsidR="00704850" w:rsidRPr="00CB25F1">
        <w:rPr>
          <w:rFonts w:ascii="XO Thames" w:hAnsi="XO Thames"/>
          <w:sz w:val="26"/>
          <w:szCs w:val="26"/>
        </w:rPr>
        <w:t>Договором</w:t>
      </w:r>
      <w:r w:rsidRPr="00CB25F1">
        <w:rPr>
          <w:rFonts w:ascii="XO Thames" w:hAnsi="XO Thames"/>
          <w:color w:val="000000"/>
          <w:sz w:val="26"/>
          <w:szCs w:val="26"/>
        </w:rPr>
        <w:t>.</w:t>
      </w:r>
    </w:p>
    <w:p w14:paraId="2CBA280B" w14:textId="77777777" w:rsidR="008428A8" w:rsidRPr="00CB25F1" w:rsidRDefault="008428A8">
      <w:pPr>
        <w:widowControl w:val="0"/>
        <w:tabs>
          <w:tab w:val="left" w:pos="0"/>
        </w:tabs>
        <w:spacing w:line="252" w:lineRule="auto"/>
        <w:ind w:right="-71" w:firstLine="709"/>
        <w:jc w:val="both"/>
        <w:rPr>
          <w:rFonts w:ascii="XO Thames" w:hAnsi="XO Thames"/>
        </w:rPr>
      </w:pPr>
      <w:r w:rsidRPr="00CB25F1">
        <w:rPr>
          <w:rFonts w:ascii="XO Thames" w:hAnsi="XO Thames"/>
          <w:color w:val="000000"/>
          <w:sz w:val="26"/>
          <w:szCs w:val="26"/>
        </w:rPr>
        <w:t xml:space="preserve">2.2.2. </w:t>
      </w:r>
      <w:r w:rsidRPr="00CB25F1">
        <w:rPr>
          <w:rFonts w:ascii="XO Thames" w:eastAsia="Calibri" w:hAnsi="XO Thames"/>
          <w:sz w:val="26"/>
          <w:szCs w:val="26"/>
          <w:lang w:eastAsia="en-US"/>
        </w:rPr>
        <w:t xml:space="preserve">Принять решение об одностороннем отказе от исполнения </w:t>
      </w:r>
      <w:r w:rsidR="00704850" w:rsidRPr="00CB25F1">
        <w:rPr>
          <w:rFonts w:ascii="XO Thames" w:hAnsi="XO Thames"/>
          <w:sz w:val="26"/>
          <w:szCs w:val="26"/>
        </w:rPr>
        <w:t>Договора</w:t>
      </w:r>
      <w:r w:rsidRPr="00CB25F1">
        <w:rPr>
          <w:rFonts w:ascii="XO Thames" w:eastAsia="Calibri" w:hAnsi="XO Thames"/>
          <w:sz w:val="26"/>
          <w:szCs w:val="26"/>
          <w:lang w:eastAsia="en-US"/>
        </w:rPr>
        <w:t xml:space="preserve"> </w:t>
      </w:r>
      <w:r w:rsidR="0095301C" w:rsidRPr="00CB25F1">
        <w:rPr>
          <w:rFonts w:ascii="XO Thames" w:eastAsia="Calibri" w:hAnsi="XO Thames"/>
          <w:sz w:val="26"/>
          <w:szCs w:val="26"/>
          <w:lang w:eastAsia="en-US"/>
        </w:rPr>
        <w:br/>
      </w:r>
      <w:r w:rsidRPr="00CB25F1">
        <w:rPr>
          <w:rFonts w:ascii="XO Thames" w:eastAsia="Calibri" w:hAnsi="XO Thames"/>
          <w:sz w:val="26"/>
          <w:szCs w:val="26"/>
          <w:lang w:eastAsia="en-US"/>
        </w:rPr>
        <w:t>в соответствии с гражданским законодательством.</w:t>
      </w:r>
      <w:r w:rsidRPr="00CB25F1">
        <w:rPr>
          <w:rFonts w:ascii="XO Thames" w:hAnsi="XO Thames"/>
          <w:sz w:val="26"/>
          <w:szCs w:val="26"/>
          <w:lang w:eastAsia="ru-RU"/>
        </w:rPr>
        <w:t xml:space="preserve"> </w:t>
      </w:r>
    </w:p>
    <w:p w14:paraId="7C9EFE17" w14:textId="77777777" w:rsidR="008428A8" w:rsidRPr="00CB25F1" w:rsidRDefault="008428A8">
      <w:pPr>
        <w:widowControl w:val="0"/>
        <w:tabs>
          <w:tab w:val="left" w:pos="0"/>
        </w:tabs>
        <w:spacing w:line="252" w:lineRule="auto"/>
        <w:ind w:right="-71" w:firstLine="709"/>
        <w:jc w:val="both"/>
        <w:rPr>
          <w:rFonts w:ascii="XO Thames" w:hAnsi="XO Thames"/>
          <w:sz w:val="26"/>
          <w:szCs w:val="26"/>
        </w:rPr>
      </w:pPr>
      <w:r w:rsidRPr="00CB25F1">
        <w:rPr>
          <w:rFonts w:ascii="XO Thames" w:hAnsi="XO Thames"/>
          <w:color w:val="000000"/>
          <w:sz w:val="26"/>
          <w:szCs w:val="26"/>
        </w:rPr>
        <w:t>2.2.3. Требовать от Исполнителя передачи недостающих или замены ненадлежащим образом оформленных отчетных документов и иной документации, подтверждающих оказание услуг.</w:t>
      </w:r>
      <w:r w:rsidRPr="00CB25F1">
        <w:rPr>
          <w:rFonts w:ascii="XO Thames" w:hAnsi="XO Thames"/>
          <w:sz w:val="26"/>
          <w:szCs w:val="26"/>
        </w:rPr>
        <w:t xml:space="preserve"> </w:t>
      </w:r>
    </w:p>
    <w:p w14:paraId="7A86BF39" w14:textId="77777777" w:rsidR="006F373A" w:rsidRPr="00CB25F1" w:rsidRDefault="001F2DE5" w:rsidP="006F373A">
      <w:pPr>
        <w:ind w:firstLine="567"/>
        <w:jc w:val="both"/>
        <w:rPr>
          <w:rFonts w:ascii="XO Thames" w:hAnsi="XO Thames"/>
        </w:rPr>
      </w:pPr>
      <w:r w:rsidRPr="00CB25F1">
        <w:rPr>
          <w:rFonts w:ascii="XO Thames" w:hAnsi="XO Thames"/>
        </w:rPr>
        <w:t xml:space="preserve">  </w:t>
      </w:r>
      <w:r w:rsidR="005445EC" w:rsidRPr="00CB25F1">
        <w:rPr>
          <w:rFonts w:ascii="XO Thames" w:hAnsi="XO Thames"/>
        </w:rPr>
        <w:t>2.2.4.</w:t>
      </w:r>
      <w:r w:rsidR="006F373A" w:rsidRPr="00CB25F1">
        <w:rPr>
          <w:rFonts w:ascii="XO Thames" w:hAnsi="XO Thames"/>
        </w:rPr>
        <w:t xml:space="preserve"> </w:t>
      </w:r>
      <w:r w:rsidR="006F373A" w:rsidRPr="00CB25F1">
        <w:rPr>
          <w:rFonts w:ascii="XO Thames" w:hAnsi="XO Thames"/>
          <w:sz w:val="26"/>
          <w:szCs w:val="26"/>
        </w:rPr>
        <w:t xml:space="preserve">Предложить увеличить или уменьшить в процессе исполнения настоящего Договора количество оказываемых услуг, предусмотренного настоящим </w:t>
      </w:r>
      <w:r w:rsidR="00CB5712" w:rsidRPr="00CB25F1">
        <w:rPr>
          <w:rFonts w:ascii="XO Thames" w:hAnsi="XO Thames"/>
          <w:sz w:val="26"/>
          <w:szCs w:val="26"/>
        </w:rPr>
        <w:t>Договором</w:t>
      </w:r>
      <w:r w:rsidR="006F373A" w:rsidRPr="00CB25F1">
        <w:rPr>
          <w:rFonts w:ascii="XO Thames" w:hAnsi="XO Thames"/>
          <w:sz w:val="26"/>
          <w:szCs w:val="26"/>
        </w:rPr>
        <w:t>, не более чем на 10 процентов, в порядке и на условиях, установленных Законом № 44-</w:t>
      </w:r>
      <w:r w:rsidR="006F373A" w:rsidRPr="00CB25F1">
        <w:rPr>
          <w:rFonts w:ascii="XO Thames" w:hAnsi="XO Thames"/>
        </w:rPr>
        <w:t>ФЗ;</w:t>
      </w:r>
    </w:p>
    <w:p w14:paraId="1E62EC1D" w14:textId="77777777" w:rsidR="008428A8" w:rsidRPr="00CB25F1" w:rsidRDefault="008428A8">
      <w:pPr>
        <w:pStyle w:val="10"/>
        <w:numPr>
          <w:ilvl w:val="0"/>
          <w:numId w:val="0"/>
        </w:numPr>
        <w:tabs>
          <w:tab w:val="left" w:pos="0"/>
        </w:tabs>
        <w:ind w:firstLine="709"/>
        <w:jc w:val="both"/>
        <w:rPr>
          <w:rFonts w:ascii="XO Thames" w:hAnsi="XO Thames"/>
          <w:sz w:val="26"/>
          <w:szCs w:val="26"/>
        </w:rPr>
      </w:pPr>
      <w:r w:rsidRPr="00CB25F1">
        <w:rPr>
          <w:rFonts w:ascii="XO Thames" w:hAnsi="XO Thames"/>
          <w:sz w:val="26"/>
          <w:szCs w:val="26"/>
        </w:rPr>
        <w:t>2.2.</w:t>
      </w:r>
      <w:r w:rsidR="005445EC" w:rsidRPr="00CB25F1">
        <w:rPr>
          <w:rFonts w:ascii="XO Thames" w:hAnsi="XO Thames"/>
          <w:sz w:val="26"/>
          <w:szCs w:val="26"/>
        </w:rPr>
        <w:t>5</w:t>
      </w:r>
      <w:r w:rsidRPr="00CB25F1">
        <w:rPr>
          <w:rFonts w:ascii="XO Thames" w:hAnsi="XO Thames"/>
          <w:sz w:val="26"/>
          <w:szCs w:val="26"/>
        </w:rPr>
        <w:t xml:space="preserve">. Привлекать экспертов, специалистов и иных лиц, обладающих необходимыми знаниями в области сертификации, стандартизации, безопасности, оценки качества и т.п., для участия в проведении экспертизы исполнения </w:t>
      </w:r>
      <w:r w:rsidRPr="00CB25F1">
        <w:rPr>
          <w:rFonts w:ascii="XO Thames" w:hAnsi="XO Thames"/>
          <w:sz w:val="26"/>
          <w:szCs w:val="26"/>
          <w:lang w:eastAsia="ru-RU"/>
        </w:rPr>
        <w:t>Исполнителем</w:t>
      </w:r>
      <w:r w:rsidRPr="00CB25F1">
        <w:rPr>
          <w:rFonts w:ascii="XO Thames" w:hAnsi="XO Thames"/>
          <w:sz w:val="26"/>
          <w:szCs w:val="26"/>
        </w:rPr>
        <w:t xml:space="preserve"> обязательств и представленных </w:t>
      </w:r>
      <w:r w:rsidRPr="00CB25F1">
        <w:rPr>
          <w:rFonts w:ascii="XO Thames" w:hAnsi="XO Thames"/>
          <w:sz w:val="26"/>
          <w:szCs w:val="26"/>
          <w:lang w:eastAsia="ru-RU"/>
        </w:rPr>
        <w:t>Исполнителем</w:t>
      </w:r>
      <w:r w:rsidRPr="00CB25F1">
        <w:rPr>
          <w:rFonts w:ascii="XO Thames" w:hAnsi="XO Thames"/>
          <w:sz w:val="26"/>
          <w:szCs w:val="26"/>
        </w:rPr>
        <w:t xml:space="preserve"> отчетных документов и материалов.</w:t>
      </w:r>
    </w:p>
    <w:p w14:paraId="5408D87F" w14:textId="77777777" w:rsidR="006F373A" w:rsidRDefault="005445EC" w:rsidP="006F373A">
      <w:pPr>
        <w:ind w:firstLine="567"/>
        <w:jc w:val="both"/>
        <w:rPr>
          <w:rFonts w:ascii="XO Thames" w:hAnsi="XO Thames"/>
          <w:sz w:val="26"/>
          <w:szCs w:val="26"/>
        </w:rPr>
      </w:pPr>
      <w:r w:rsidRPr="00CB25F1">
        <w:rPr>
          <w:rFonts w:ascii="XO Thames" w:hAnsi="XO Thames"/>
        </w:rPr>
        <w:t>2.2.6.</w:t>
      </w:r>
      <w:r w:rsidR="006F373A" w:rsidRPr="00CB25F1">
        <w:rPr>
          <w:rFonts w:ascii="XO Thames" w:hAnsi="XO Thames"/>
        </w:rPr>
        <w:t xml:space="preserve"> </w:t>
      </w:r>
      <w:r w:rsidR="006F373A" w:rsidRPr="00CB25F1">
        <w:rPr>
          <w:rFonts w:ascii="XO Thames" w:hAnsi="XO Thames"/>
          <w:sz w:val="26"/>
          <w:szCs w:val="26"/>
        </w:rPr>
        <w:t xml:space="preserve">Отказаться от приемки и оплаты результатов оказанных услуг, </w:t>
      </w:r>
      <w:r w:rsidR="006F373A" w:rsidRPr="00CB25F1">
        <w:rPr>
          <w:rFonts w:ascii="XO Thames" w:hAnsi="XO Thames"/>
          <w:sz w:val="26"/>
          <w:szCs w:val="26"/>
        </w:rPr>
        <w:br/>
        <w:t xml:space="preserve">не соответствующего условиям настоящего </w:t>
      </w:r>
      <w:r w:rsidR="00CB5712" w:rsidRPr="00CB25F1">
        <w:rPr>
          <w:rFonts w:ascii="XO Thames" w:hAnsi="XO Thames"/>
          <w:sz w:val="26"/>
          <w:szCs w:val="26"/>
        </w:rPr>
        <w:t>Договора</w:t>
      </w:r>
      <w:r w:rsidR="006F373A" w:rsidRPr="00CB25F1">
        <w:rPr>
          <w:rFonts w:ascii="XO Thames" w:hAnsi="XO Thames"/>
          <w:sz w:val="26"/>
          <w:szCs w:val="26"/>
        </w:rPr>
        <w:t>;</w:t>
      </w:r>
    </w:p>
    <w:p w14:paraId="7266504F" w14:textId="77777777" w:rsidR="008F5841" w:rsidRPr="00CB25F1" w:rsidRDefault="008F5841" w:rsidP="008F5841">
      <w:pPr>
        <w:ind w:firstLine="567"/>
        <w:jc w:val="both"/>
        <w:rPr>
          <w:rFonts w:ascii="XO Thames" w:hAnsi="XO Thames"/>
          <w:sz w:val="26"/>
          <w:szCs w:val="26"/>
        </w:rPr>
      </w:pPr>
      <w:r w:rsidRPr="00CB25F1">
        <w:rPr>
          <w:rFonts w:ascii="XO Thames" w:hAnsi="XO Thames"/>
          <w:sz w:val="26"/>
          <w:szCs w:val="26"/>
        </w:rPr>
        <w:t>2.</w:t>
      </w:r>
      <w:r w:rsidR="00633AC0">
        <w:rPr>
          <w:rFonts w:ascii="XO Thames" w:hAnsi="XO Thames"/>
          <w:sz w:val="26"/>
          <w:szCs w:val="26"/>
        </w:rPr>
        <w:t>2</w:t>
      </w:r>
      <w:r w:rsidRPr="00CB25F1">
        <w:rPr>
          <w:rFonts w:ascii="XO Thames" w:hAnsi="XO Thames"/>
          <w:sz w:val="26"/>
          <w:szCs w:val="26"/>
        </w:rPr>
        <w:t>.</w:t>
      </w:r>
      <w:r w:rsidR="00633AC0">
        <w:rPr>
          <w:rFonts w:ascii="XO Thames" w:hAnsi="XO Thames"/>
          <w:sz w:val="26"/>
          <w:szCs w:val="26"/>
        </w:rPr>
        <w:t>7</w:t>
      </w:r>
      <w:r w:rsidRPr="00CB25F1">
        <w:rPr>
          <w:rFonts w:ascii="XO Thames" w:hAnsi="XO Thames"/>
          <w:sz w:val="26"/>
          <w:szCs w:val="26"/>
        </w:rPr>
        <w:t xml:space="preserve">. </w:t>
      </w:r>
      <w:r w:rsidRPr="00CB25F1">
        <w:rPr>
          <w:rFonts w:ascii="XO Thames" w:hAnsi="XO Thames"/>
          <w:sz w:val="26"/>
          <w:szCs w:val="26"/>
          <w:lang w:eastAsia="ru-RU"/>
        </w:rPr>
        <w:t xml:space="preserve">В случае нарушения </w:t>
      </w:r>
      <w:r w:rsidRPr="00CB25F1">
        <w:rPr>
          <w:rFonts w:ascii="XO Thames" w:eastAsia="Calibri" w:hAnsi="XO Thames"/>
          <w:sz w:val="26"/>
          <w:szCs w:val="26"/>
        </w:rPr>
        <w:t xml:space="preserve">Исполнителем </w:t>
      </w:r>
      <w:r w:rsidRPr="00CB25F1">
        <w:rPr>
          <w:rFonts w:ascii="XO Thames" w:hAnsi="XO Thames"/>
          <w:sz w:val="26"/>
          <w:szCs w:val="26"/>
          <w:lang w:eastAsia="ru-RU"/>
        </w:rPr>
        <w:t xml:space="preserve">обязательств по Договору Государственный заказчик обязан удержать начисленную за данное нарушение неустойку из суммы, подлежащей уплате </w:t>
      </w:r>
      <w:r w:rsidRPr="00CB25F1">
        <w:rPr>
          <w:rFonts w:ascii="XO Thames" w:eastAsia="Calibri" w:hAnsi="XO Thames"/>
          <w:sz w:val="26"/>
          <w:szCs w:val="26"/>
        </w:rPr>
        <w:t xml:space="preserve">Исполнителю </w:t>
      </w:r>
      <w:r w:rsidRPr="00CB25F1">
        <w:rPr>
          <w:rFonts w:ascii="XO Thames" w:hAnsi="XO Thames"/>
          <w:sz w:val="26"/>
          <w:szCs w:val="26"/>
          <w:lang w:eastAsia="ru-RU"/>
        </w:rPr>
        <w:t xml:space="preserve">за оказанные услуги. </w:t>
      </w:r>
    </w:p>
    <w:p w14:paraId="5A23CE2D" w14:textId="77777777" w:rsidR="008F5841" w:rsidRPr="00CB25F1" w:rsidRDefault="008F5841" w:rsidP="006F373A">
      <w:pPr>
        <w:ind w:firstLine="567"/>
        <w:jc w:val="both"/>
        <w:rPr>
          <w:rFonts w:ascii="XO Thames" w:hAnsi="XO Thames"/>
          <w:sz w:val="26"/>
          <w:szCs w:val="26"/>
        </w:rPr>
      </w:pPr>
    </w:p>
    <w:p w14:paraId="2AA96858" w14:textId="77777777" w:rsidR="008428A8" w:rsidRPr="00CB25F1" w:rsidRDefault="008428A8">
      <w:pPr>
        <w:widowControl w:val="0"/>
        <w:tabs>
          <w:tab w:val="left" w:pos="0"/>
        </w:tabs>
        <w:spacing w:line="252" w:lineRule="auto"/>
        <w:ind w:right="-71" w:firstLine="709"/>
        <w:jc w:val="both"/>
        <w:rPr>
          <w:rFonts w:ascii="XO Thames" w:hAnsi="XO Thames"/>
        </w:rPr>
      </w:pPr>
      <w:r w:rsidRPr="00CB25F1">
        <w:rPr>
          <w:rFonts w:ascii="XO Thames" w:hAnsi="XO Thames"/>
          <w:sz w:val="26"/>
          <w:szCs w:val="26"/>
        </w:rPr>
        <w:t xml:space="preserve">2.3. </w:t>
      </w:r>
      <w:r w:rsidRPr="00CB25F1">
        <w:rPr>
          <w:rFonts w:ascii="XO Thames" w:hAnsi="XO Thames"/>
          <w:b/>
          <w:sz w:val="26"/>
          <w:szCs w:val="26"/>
        </w:rPr>
        <w:t>Исполнитель обязуется</w:t>
      </w:r>
      <w:r w:rsidRPr="00CB25F1">
        <w:rPr>
          <w:rFonts w:ascii="XO Thames" w:hAnsi="XO Thames"/>
          <w:sz w:val="26"/>
          <w:szCs w:val="26"/>
        </w:rPr>
        <w:t>:</w:t>
      </w:r>
    </w:p>
    <w:p w14:paraId="4014C332" w14:textId="77777777" w:rsidR="008428A8" w:rsidRPr="00CB25F1" w:rsidRDefault="008428A8">
      <w:pPr>
        <w:pStyle w:val="ConsPlusNormal0"/>
        <w:tabs>
          <w:tab w:val="left" w:pos="0"/>
        </w:tabs>
        <w:ind w:firstLine="709"/>
        <w:jc w:val="both"/>
        <w:rPr>
          <w:rFonts w:ascii="XO Thames" w:hAnsi="XO Thames" w:cs="Times New Roman"/>
        </w:rPr>
      </w:pPr>
      <w:r w:rsidRPr="00CB25F1">
        <w:rPr>
          <w:rFonts w:ascii="XO Thames" w:hAnsi="XO Thames" w:cs="Times New Roman"/>
          <w:sz w:val="26"/>
          <w:szCs w:val="26"/>
        </w:rPr>
        <w:t>2.3.1.</w:t>
      </w:r>
      <w:r w:rsidRPr="00CB25F1">
        <w:rPr>
          <w:rFonts w:ascii="XO Thames" w:hAnsi="XO Thames" w:cs="Times New Roman"/>
          <w:b/>
          <w:sz w:val="26"/>
          <w:szCs w:val="26"/>
        </w:rPr>
        <w:t xml:space="preserve"> </w:t>
      </w:r>
      <w:r w:rsidRPr="00CB25F1">
        <w:rPr>
          <w:rFonts w:ascii="XO Thames" w:hAnsi="XO Thames" w:cs="Times New Roman"/>
          <w:color w:val="000000"/>
          <w:spacing w:val="-9"/>
          <w:sz w:val="26"/>
          <w:szCs w:val="26"/>
        </w:rPr>
        <w:t>Оказать Услуги в полном объеме и надлежащего</w:t>
      </w:r>
      <w:r w:rsidRPr="00CB25F1">
        <w:rPr>
          <w:rFonts w:ascii="XO Thames" w:hAnsi="XO Thames" w:cs="Times New Roman"/>
          <w:color w:val="000000"/>
          <w:spacing w:val="1"/>
          <w:sz w:val="26"/>
          <w:szCs w:val="26"/>
        </w:rPr>
        <w:t xml:space="preserve"> качества, в соответствии</w:t>
      </w:r>
      <w:r w:rsidR="00C341E4" w:rsidRPr="00CB25F1">
        <w:rPr>
          <w:rFonts w:ascii="XO Thames" w:hAnsi="XO Thames" w:cs="Times New Roman"/>
          <w:color w:val="000000"/>
          <w:spacing w:val="1"/>
          <w:sz w:val="26"/>
          <w:szCs w:val="26"/>
        </w:rPr>
        <w:t xml:space="preserve"> </w:t>
      </w:r>
      <w:r w:rsidR="000805D1" w:rsidRPr="00CB25F1">
        <w:rPr>
          <w:rFonts w:ascii="XO Thames" w:hAnsi="XO Thames" w:cs="Times New Roman"/>
          <w:color w:val="000000"/>
          <w:spacing w:val="1"/>
          <w:sz w:val="26"/>
          <w:szCs w:val="26"/>
        </w:rPr>
        <w:br/>
      </w:r>
      <w:r w:rsidRPr="00CB25F1">
        <w:rPr>
          <w:rFonts w:ascii="XO Thames" w:hAnsi="XO Thames" w:cs="Times New Roman"/>
          <w:color w:val="000000"/>
          <w:spacing w:val="1"/>
          <w:sz w:val="26"/>
          <w:szCs w:val="26"/>
        </w:rPr>
        <w:t xml:space="preserve">с требованиями </w:t>
      </w:r>
      <w:r w:rsidR="00704850" w:rsidRPr="00CB25F1">
        <w:rPr>
          <w:rFonts w:ascii="XO Thames" w:hAnsi="XO Thames" w:cs="Times New Roman"/>
          <w:color w:val="000000"/>
          <w:spacing w:val="1"/>
          <w:sz w:val="26"/>
          <w:szCs w:val="26"/>
        </w:rPr>
        <w:t>З</w:t>
      </w:r>
      <w:r w:rsidRPr="00CB25F1">
        <w:rPr>
          <w:rFonts w:ascii="XO Thames" w:hAnsi="XO Thames" w:cs="Times New Roman"/>
          <w:color w:val="000000"/>
          <w:spacing w:val="1"/>
          <w:sz w:val="26"/>
          <w:szCs w:val="26"/>
        </w:rPr>
        <w:t>аказчика.</w:t>
      </w:r>
    </w:p>
    <w:p w14:paraId="77913D16" w14:textId="77777777" w:rsidR="008428A8" w:rsidRPr="00CB25F1" w:rsidRDefault="008428A8">
      <w:pPr>
        <w:pStyle w:val="ConsPlusNormal0"/>
        <w:tabs>
          <w:tab w:val="left" w:pos="0"/>
        </w:tabs>
        <w:ind w:firstLine="709"/>
        <w:jc w:val="both"/>
        <w:rPr>
          <w:rFonts w:ascii="XO Thames" w:hAnsi="XO Thames" w:cs="Times New Roman"/>
        </w:rPr>
      </w:pPr>
      <w:r w:rsidRPr="00CB25F1">
        <w:rPr>
          <w:rFonts w:ascii="XO Thames" w:hAnsi="XO Thames" w:cs="Times New Roman"/>
          <w:sz w:val="26"/>
          <w:szCs w:val="26"/>
        </w:rPr>
        <w:t xml:space="preserve">2.3.2. Оказать Услуги в сроки согласно условиям настоящего </w:t>
      </w:r>
      <w:r w:rsidR="00704850" w:rsidRPr="00CB25F1">
        <w:rPr>
          <w:rFonts w:ascii="XO Thames" w:hAnsi="XO Thames" w:cs="Times New Roman"/>
          <w:sz w:val="26"/>
          <w:szCs w:val="26"/>
        </w:rPr>
        <w:t>Договора</w:t>
      </w:r>
      <w:r w:rsidRPr="00CB25F1">
        <w:rPr>
          <w:rFonts w:ascii="XO Thames" w:hAnsi="XO Thames" w:cs="Times New Roman"/>
          <w:sz w:val="26"/>
          <w:szCs w:val="26"/>
        </w:rPr>
        <w:t>.</w:t>
      </w:r>
    </w:p>
    <w:p w14:paraId="19E172B9" w14:textId="77777777" w:rsidR="008428A8" w:rsidRPr="00CB25F1" w:rsidRDefault="008428A8">
      <w:pPr>
        <w:pStyle w:val="ConsPlusNormal0"/>
        <w:tabs>
          <w:tab w:val="left" w:pos="0"/>
        </w:tabs>
        <w:ind w:firstLine="709"/>
        <w:jc w:val="both"/>
        <w:rPr>
          <w:rFonts w:ascii="XO Thames" w:hAnsi="XO Thames" w:cs="Times New Roman"/>
        </w:rPr>
      </w:pPr>
      <w:r w:rsidRPr="00CB25F1">
        <w:rPr>
          <w:rFonts w:ascii="XO Thames" w:hAnsi="XO Thames" w:cs="Times New Roman"/>
          <w:sz w:val="26"/>
          <w:szCs w:val="26"/>
        </w:rPr>
        <w:t xml:space="preserve">2.3.3. В случае нарушения условий </w:t>
      </w:r>
      <w:r w:rsidR="00704850" w:rsidRPr="00CB25F1">
        <w:rPr>
          <w:rFonts w:ascii="XO Thames" w:hAnsi="XO Thames" w:cs="Times New Roman"/>
          <w:sz w:val="26"/>
          <w:szCs w:val="26"/>
        </w:rPr>
        <w:t>Договора</w:t>
      </w:r>
      <w:r w:rsidRPr="00CB25F1">
        <w:rPr>
          <w:rFonts w:ascii="XO Thames" w:hAnsi="XO Thames" w:cs="Times New Roman"/>
          <w:sz w:val="26"/>
          <w:szCs w:val="26"/>
        </w:rPr>
        <w:t xml:space="preserve"> возместить убытки, в порядке</w:t>
      </w:r>
      <w:r w:rsidR="00612622" w:rsidRPr="00CB25F1">
        <w:rPr>
          <w:rFonts w:ascii="XO Thames" w:hAnsi="XO Thames" w:cs="Times New Roman"/>
          <w:sz w:val="26"/>
          <w:szCs w:val="26"/>
        </w:rPr>
        <w:t xml:space="preserve"> </w:t>
      </w:r>
      <w:r w:rsidR="000805D1" w:rsidRPr="00CB25F1">
        <w:rPr>
          <w:rFonts w:ascii="XO Thames" w:hAnsi="XO Thames" w:cs="Times New Roman"/>
          <w:sz w:val="26"/>
          <w:szCs w:val="26"/>
        </w:rPr>
        <w:br/>
      </w:r>
      <w:r w:rsidRPr="00CB25F1">
        <w:rPr>
          <w:rFonts w:ascii="XO Thames" w:hAnsi="XO Thames" w:cs="Times New Roman"/>
          <w:sz w:val="26"/>
          <w:szCs w:val="26"/>
        </w:rPr>
        <w:t xml:space="preserve">и на условиях, предусмотренных разделом </w:t>
      </w:r>
      <w:r w:rsidR="000805D1" w:rsidRPr="00CB25F1">
        <w:rPr>
          <w:rFonts w:ascii="XO Thames" w:hAnsi="XO Thames" w:cs="Times New Roman"/>
          <w:sz w:val="26"/>
          <w:szCs w:val="26"/>
        </w:rPr>
        <w:t>5</w:t>
      </w:r>
      <w:r w:rsidRPr="00CB25F1">
        <w:rPr>
          <w:rFonts w:ascii="XO Thames" w:hAnsi="XO Thames" w:cs="Times New Roman"/>
          <w:sz w:val="26"/>
          <w:szCs w:val="26"/>
        </w:rPr>
        <w:t xml:space="preserve"> </w:t>
      </w:r>
      <w:r w:rsidR="00704850" w:rsidRPr="00CB25F1">
        <w:rPr>
          <w:rFonts w:ascii="XO Thames" w:hAnsi="XO Thames" w:cs="Times New Roman"/>
          <w:sz w:val="26"/>
          <w:szCs w:val="26"/>
        </w:rPr>
        <w:t>Договора.</w:t>
      </w:r>
    </w:p>
    <w:p w14:paraId="78FAF540" w14:textId="77777777" w:rsidR="008428A8" w:rsidRPr="00CB25F1" w:rsidRDefault="008428A8">
      <w:pPr>
        <w:pStyle w:val="10"/>
        <w:numPr>
          <w:ilvl w:val="0"/>
          <w:numId w:val="0"/>
        </w:numPr>
        <w:tabs>
          <w:tab w:val="left" w:pos="0"/>
        </w:tabs>
        <w:ind w:firstLine="709"/>
        <w:jc w:val="both"/>
        <w:rPr>
          <w:rFonts w:ascii="XO Thames" w:hAnsi="XO Thames"/>
        </w:rPr>
      </w:pPr>
      <w:r w:rsidRPr="00CB25F1">
        <w:rPr>
          <w:rFonts w:ascii="XO Thames" w:hAnsi="XO Thames"/>
          <w:sz w:val="26"/>
          <w:szCs w:val="26"/>
        </w:rPr>
        <w:t xml:space="preserve">2.3.4. Оказывать услуги по сопровождению на компьютерах </w:t>
      </w:r>
      <w:r w:rsidRPr="00CB25F1">
        <w:rPr>
          <w:rFonts w:ascii="XO Thames" w:hAnsi="XO Thames"/>
          <w:color w:val="000000"/>
          <w:spacing w:val="-2"/>
          <w:sz w:val="26"/>
          <w:szCs w:val="26"/>
        </w:rPr>
        <w:t>учреждений</w:t>
      </w:r>
      <w:r w:rsidRPr="00CB25F1">
        <w:rPr>
          <w:rFonts w:ascii="XO Thames" w:hAnsi="XO Thames"/>
          <w:sz w:val="26"/>
          <w:szCs w:val="26"/>
        </w:rPr>
        <w:t xml:space="preserve"> программного продукта «1С: Предприятие</w:t>
      </w:r>
      <w:r w:rsidR="000805D1" w:rsidRPr="00CB25F1">
        <w:rPr>
          <w:rFonts w:ascii="XO Thames" w:hAnsi="XO Thames"/>
          <w:sz w:val="26"/>
          <w:szCs w:val="26"/>
        </w:rPr>
        <w:t xml:space="preserve"> 8</w:t>
      </w:r>
      <w:r w:rsidRPr="00CB25F1">
        <w:rPr>
          <w:rFonts w:ascii="XO Thames" w:hAnsi="XO Thames"/>
          <w:sz w:val="26"/>
          <w:szCs w:val="26"/>
        </w:rPr>
        <w:t xml:space="preserve">». По желанию </w:t>
      </w:r>
      <w:r w:rsidRPr="00CB25F1">
        <w:rPr>
          <w:rFonts w:ascii="XO Thames" w:hAnsi="XO Thames"/>
          <w:color w:val="000000"/>
          <w:spacing w:val="-2"/>
          <w:sz w:val="26"/>
          <w:szCs w:val="26"/>
        </w:rPr>
        <w:t>учреждения</w:t>
      </w:r>
      <w:r w:rsidRPr="00CB25F1">
        <w:rPr>
          <w:rFonts w:ascii="XO Thames" w:hAnsi="XO Thames"/>
          <w:sz w:val="26"/>
          <w:szCs w:val="26"/>
        </w:rPr>
        <w:t xml:space="preserve"> услуга может оказываться вне его территории на технике и силами Исполнителя.</w:t>
      </w:r>
    </w:p>
    <w:p w14:paraId="4E9F947B" w14:textId="77777777" w:rsidR="008428A8" w:rsidRPr="00CB25F1" w:rsidRDefault="008428A8">
      <w:pPr>
        <w:pStyle w:val="10"/>
        <w:numPr>
          <w:ilvl w:val="0"/>
          <w:numId w:val="0"/>
        </w:numPr>
        <w:tabs>
          <w:tab w:val="left" w:pos="0"/>
        </w:tabs>
        <w:ind w:firstLine="709"/>
        <w:jc w:val="both"/>
        <w:rPr>
          <w:rFonts w:ascii="XO Thames" w:hAnsi="XO Thames"/>
          <w:sz w:val="26"/>
          <w:szCs w:val="26"/>
        </w:rPr>
      </w:pPr>
      <w:r w:rsidRPr="00CB25F1">
        <w:rPr>
          <w:rFonts w:ascii="XO Thames" w:hAnsi="XO Thames"/>
          <w:sz w:val="26"/>
          <w:szCs w:val="26"/>
        </w:rPr>
        <w:t xml:space="preserve">2.3.5. Осуществлять консультации </w:t>
      </w:r>
      <w:r w:rsidRPr="00CB25F1">
        <w:rPr>
          <w:rFonts w:ascii="XO Thames" w:hAnsi="XO Thames"/>
          <w:color w:val="000000"/>
          <w:spacing w:val="-2"/>
          <w:sz w:val="26"/>
          <w:szCs w:val="26"/>
        </w:rPr>
        <w:t>представителям учреждений</w:t>
      </w:r>
      <w:r w:rsidRPr="00CB25F1">
        <w:rPr>
          <w:rFonts w:ascii="XO Thames" w:hAnsi="XO Thames"/>
          <w:sz w:val="26"/>
          <w:szCs w:val="26"/>
        </w:rPr>
        <w:t xml:space="preserve"> по правильной технологии работы с настроенным программным продуктом в течение срока действия </w:t>
      </w:r>
      <w:r w:rsidR="00704850" w:rsidRPr="00CB25F1">
        <w:rPr>
          <w:rFonts w:ascii="XO Thames" w:hAnsi="XO Thames"/>
          <w:sz w:val="26"/>
          <w:szCs w:val="26"/>
        </w:rPr>
        <w:t>Договора</w:t>
      </w:r>
      <w:r w:rsidRPr="00CB25F1">
        <w:rPr>
          <w:rFonts w:ascii="XO Thames" w:hAnsi="XO Thames"/>
          <w:sz w:val="26"/>
          <w:szCs w:val="26"/>
        </w:rPr>
        <w:t>;</w:t>
      </w:r>
    </w:p>
    <w:p w14:paraId="5B1012D1" w14:textId="77777777" w:rsidR="0022365E" w:rsidRPr="00CB25F1" w:rsidRDefault="005445EC" w:rsidP="0022365E">
      <w:pPr>
        <w:ind w:firstLine="709"/>
        <w:jc w:val="both"/>
        <w:rPr>
          <w:rFonts w:ascii="XO Thames" w:hAnsi="XO Thames"/>
          <w:sz w:val="26"/>
          <w:szCs w:val="26"/>
        </w:rPr>
      </w:pPr>
      <w:r w:rsidRPr="00CB25F1">
        <w:rPr>
          <w:rFonts w:ascii="XO Thames" w:hAnsi="XO Thames"/>
        </w:rPr>
        <w:t>2.3.6.</w:t>
      </w:r>
      <w:r w:rsidR="0022365E" w:rsidRPr="00CB25F1">
        <w:rPr>
          <w:rFonts w:ascii="XO Thames" w:hAnsi="XO Thames"/>
        </w:rPr>
        <w:t xml:space="preserve"> </w:t>
      </w:r>
      <w:r w:rsidR="0022365E" w:rsidRPr="00CB25F1">
        <w:rPr>
          <w:rFonts w:ascii="XO Thames" w:hAnsi="XO Thames"/>
          <w:sz w:val="26"/>
          <w:szCs w:val="26"/>
        </w:rPr>
        <w:t xml:space="preserve">В течение срока действия настоящего </w:t>
      </w:r>
      <w:r w:rsidR="00426A38" w:rsidRPr="00CB25F1">
        <w:rPr>
          <w:rFonts w:ascii="XO Thames" w:hAnsi="XO Thames"/>
          <w:sz w:val="26"/>
          <w:szCs w:val="26"/>
        </w:rPr>
        <w:t>Договора</w:t>
      </w:r>
      <w:r w:rsidR="0022365E" w:rsidRPr="00CB25F1">
        <w:rPr>
          <w:rFonts w:ascii="XO Thames" w:hAnsi="XO Thames"/>
          <w:sz w:val="26"/>
          <w:szCs w:val="26"/>
        </w:rPr>
        <w:t xml:space="preserve"> обладать всеми необходимыми для </w:t>
      </w:r>
      <w:r w:rsidR="003D4F78" w:rsidRPr="00CB25F1">
        <w:rPr>
          <w:rFonts w:ascii="XO Thames" w:hAnsi="XO Thames"/>
          <w:sz w:val="26"/>
          <w:szCs w:val="26"/>
        </w:rPr>
        <w:t>исполнения Договора</w:t>
      </w:r>
      <w:r w:rsidR="0022365E" w:rsidRPr="00CB25F1">
        <w:rPr>
          <w:rFonts w:ascii="XO Thames" w:hAnsi="XO Thames"/>
          <w:sz w:val="26"/>
          <w:szCs w:val="26"/>
        </w:rPr>
        <w:t xml:space="preserve"> разрешительными документами для осуществления данного вида деятельности;</w:t>
      </w:r>
    </w:p>
    <w:p w14:paraId="12AEB77E" w14:textId="77777777" w:rsidR="0022365E" w:rsidRPr="00CB25F1" w:rsidRDefault="005445EC" w:rsidP="0022365E">
      <w:pPr>
        <w:ind w:firstLine="709"/>
        <w:jc w:val="both"/>
        <w:rPr>
          <w:rFonts w:ascii="XO Thames" w:hAnsi="XO Thames"/>
          <w:sz w:val="26"/>
          <w:szCs w:val="26"/>
        </w:rPr>
      </w:pPr>
      <w:r w:rsidRPr="00CB25F1">
        <w:rPr>
          <w:rFonts w:ascii="XO Thames" w:hAnsi="XO Thames"/>
          <w:sz w:val="26"/>
          <w:szCs w:val="26"/>
        </w:rPr>
        <w:t>2.3.7.</w:t>
      </w:r>
      <w:r w:rsidR="0022365E" w:rsidRPr="00CB25F1">
        <w:rPr>
          <w:rFonts w:ascii="XO Thames" w:hAnsi="XO Thames"/>
          <w:sz w:val="26"/>
          <w:szCs w:val="26"/>
        </w:rPr>
        <w:t xml:space="preserve"> Принимать незамедлительные меры по предупреждению и устранению нарушений качества и сроков предоставляемых услуг;</w:t>
      </w:r>
    </w:p>
    <w:p w14:paraId="53C20EE6" w14:textId="77777777" w:rsidR="0022365E" w:rsidRPr="00CB25F1" w:rsidRDefault="005445EC" w:rsidP="0022365E">
      <w:pPr>
        <w:ind w:firstLine="709"/>
        <w:jc w:val="both"/>
        <w:rPr>
          <w:rFonts w:ascii="XO Thames" w:hAnsi="XO Thames"/>
          <w:sz w:val="26"/>
          <w:szCs w:val="26"/>
        </w:rPr>
      </w:pPr>
      <w:r w:rsidRPr="00CB25F1">
        <w:rPr>
          <w:rFonts w:ascii="XO Thames" w:hAnsi="XO Thames"/>
          <w:sz w:val="26"/>
          <w:szCs w:val="26"/>
        </w:rPr>
        <w:t>2.3.8.</w:t>
      </w:r>
      <w:r w:rsidR="0022365E" w:rsidRPr="00CB25F1">
        <w:rPr>
          <w:rFonts w:ascii="XO Thames" w:hAnsi="XO Thames"/>
          <w:sz w:val="26"/>
          <w:szCs w:val="26"/>
        </w:rPr>
        <w:t xml:space="preserve"> При изменении расчетного счета Исполнитель уведомляет Государственного заказчика о новых реквизитах расчетного счета </w:t>
      </w:r>
      <w:r w:rsidR="0022365E" w:rsidRPr="00CB25F1">
        <w:rPr>
          <w:rFonts w:ascii="XO Thames" w:hAnsi="XO Thames"/>
          <w:b/>
          <w:sz w:val="26"/>
          <w:szCs w:val="26"/>
        </w:rPr>
        <w:t>в течение одного рабочего дня</w:t>
      </w:r>
      <w:r w:rsidR="0022365E" w:rsidRPr="00CB25F1">
        <w:rPr>
          <w:rFonts w:ascii="XO Thames" w:hAnsi="XO Thames"/>
          <w:sz w:val="26"/>
          <w:szCs w:val="26"/>
        </w:rPr>
        <w:t xml:space="preserve">. До момента уведомления Государственного заказчика, а также </w:t>
      </w:r>
      <w:r w:rsidR="00834D04">
        <w:rPr>
          <w:rFonts w:ascii="XO Thames" w:hAnsi="XO Thames"/>
          <w:sz w:val="26"/>
          <w:szCs w:val="26"/>
        </w:rPr>
        <w:t xml:space="preserve">            </w:t>
      </w:r>
      <w:r w:rsidR="0022365E" w:rsidRPr="00CB25F1">
        <w:rPr>
          <w:rFonts w:ascii="XO Thames" w:hAnsi="XO Thames"/>
          <w:sz w:val="26"/>
          <w:szCs w:val="26"/>
        </w:rPr>
        <w:t xml:space="preserve">в случае не уведомления или несвоевременного уведомления все риски, связанные </w:t>
      </w:r>
      <w:r w:rsidR="00834D04">
        <w:rPr>
          <w:rFonts w:ascii="XO Thames" w:hAnsi="XO Thames"/>
          <w:sz w:val="26"/>
          <w:szCs w:val="26"/>
        </w:rPr>
        <w:t xml:space="preserve">  </w:t>
      </w:r>
      <w:r w:rsidR="0022365E" w:rsidRPr="00CB25F1">
        <w:rPr>
          <w:rFonts w:ascii="XO Thames" w:hAnsi="XO Thames"/>
          <w:sz w:val="26"/>
          <w:szCs w:val="26"/>
        </w:rPr>
        <w:t>с перечислением Государственным заказчиком денежных средств на указанный при заключении настоящего контракта счет, несет Исполнитель;</w:t>
      </w:r>
    </w:p>
    <w:p w14:paraId="56C27B40" w14:textId="77777777" w:rsidR="0022365E" w:rsidRPr="00CB25F1" w:rsidRDefault="005445EC" w:rsidP="0022365E">
      <w:pPr>
        <w:ind w:firstLine="709"/>
        <w:jc w:val="both"/>
        <w:rPr>
          <w:rFonts w:ascii="XO Thames" w:hAnsi="XO Thames"/>
          <w:sz w:val="26"/>
          <w:szCs w:val="26"/>
        </w:rPr>
      </w:pPr>
      <w:r w:rsidRPr="00CB25F1">
        <w:rPr>
          <w:rFonts w:ascii="XO Thames" w:hAnsi="XO Thames"/>
        </w:rPr>
        <w:t>2.3.9.</w:t>
      </w:r>
      <w:r w:rsidR="0022365E" w:rsidRPr="00CB25F1">
        <w:rPr>
          <w:rFonts w:ascii="XO Thames" w:hAnsi="XO Thames"/>
        </w:rPr>
        <w:t xml:space="preserve"> </w:t>
      </w:r>
      <w:r w:rsidR="0022365E" w:rsidRPr="00CB25F1">
        <w:rPr>
          <w:rFonts w:ascii="XO Thames" w:hAnsi="XO Thames"/>
          <w:sz w:val="26"/>
          <w:szCs w:val="26"/>
        </w:rPr>
        <w:t xml:space="preserve">По окончании календарного месяца предоставлять в адрес Государственного заказчика оригиналы надлежаще оформленных документов </w:t>
      </w:r>
      <w:r w:rsidR="0022365E" w:rsidRPr="00CB25F1">
        <w:rPr>
          <w:rFonts w:ascii="XO Thames" w:hAnsi="XO Thames"/>
          <w:sz w:val="26"/>
          <w:szCs w:val="26"/>
        </w:rPr>
        <w:lastRenderedPageBreak/>
        <w:t>(Универсальный передаточный документ (УПД) или Акт об оказании услуг (Акт), счет на оплату, счет-фактуру).</w:t>
      </w:r>
    </w:p>
    <w:p w14:paraId="7DFF1D17" w14:textId="77777777" w:rsidR="0022365E" w:rsidRPr="00CB25F1" w:rsidRDefault="005445EC" w:rsidP="0022365E">
      <w:pPr>
        <w:ind w:firstLine="709"/>
        <w:jc w:val="both"/>
        <w:rPr>
          <w:rFonts w:ascii="XO Thames" w:hAnsi="XO Thames"/>
          <w:sz w:val="26"/>
          <w:szCs w:val="26"/>
        </w:rPr>
      </w:pPr>
      <w:r w:rsidRPr="00CB25F1">
        <w:rPr>
          <w:rFonts w:ascii="XO Thames" w:hAnsi="XO Thames"/>
          <w:sz w:val="26"/>
          <w:szCs w:val="26"/>
        </w:rPr>
        <w:t>2.3.10.</w:t>
      </w:r>
      <w:r w:rsidR="0022365E" w:rsidRPr="00CB25F1">
        <w:rPr>
          <w:rFonts w:ascii="XO Thames" w:hAnsi="XO Thames"/>
          <w:sz w:val="26"/>
          <w:szCs w:val="26"/>
        </w:rPr>
        <w:t xml:space="preserve"> Гарантировать качество оказанных услуг.</w:t>
      </w:r>
    </w:p>
    <w:p w14:paraId="3F0BE933" w14:textId="77777777" w:rsidR="0022365E" w:rsidRPr="00CB25F1" w:rsidRDefault="005445EC" w:rsidP="0022365E">
      <w:pPr>
        <w:ind w:firstLine="709"/>
        <w:jc w:val="both"/>
        <w:rPr>
          <w:rFonts w:ascii="XO Thames" w:hAnsi="XO Thames"/>
          <w:sz w:val="26"/>
          <w:szCs w:val="26"/>
        </w:rPr>
      </w:pPr>
      <w:r w:rsidRPr="00CB25F1">
        <w:rPr>
          <w:rFonts w:ascii="XO Thames" w:hAnsi="XO Thames"/>
          <w:sz w:val="26"/>
          <w:szCs w:val="26"/>
        </w:rPr>
        <w:t>2.3.11.</w:t>
      </w:r>
      <w:r w:rsidR="0022365E" w:rsidRPr="00CB25F1">
        <w:rPr>
          <w:rFonts w:ascii="XO Thames" w:hAnsi="XO Thames"/>
          <w:sz w:val="26"/>
          <w:szCs w:val="26"/>
        </w:rPr>
        <w:t xml:space="preserve"> Выполнять иные обязанности, предусмотренные </w:t>
      </w:r>
      <w:r w:rsidR="00100D7B" w:rsidRPr="00CB25F1">
        <w:rPr>
          <w:rFonts w:ascii="XO Thames" w:hAnsi="XO Thames"/>
          <w:sz w:val="26"/>
          <w:szCs w:val="26"/>
        </w:rPr>
        <w:t>Договором</w:t>
      </w:r>
      <w:r w:rsidR="0022365E" w:rsidRPr="00CB25F1">
        <w:rPr>
          <w:rFonts w:ascii="XO Thames" w:hAnsi="XO Thames"/>
          <w:sz w:val="26"/>
          <w:szCs w:val="26"/>
        </w:rPr>
        <w:t xml:space="preserve"> </w:t>
      </w:r>
      <w:r w:rsidR="0022365E" w:rsidRPr="00CB25F1">
        <w:rPr>
          <w:rFonts w:ascii="XO Thames" w:hAnsi="XO Thames"/>
          <w:sz w:val="26"/>
          <w:szCs w:val="26"/>
        </w:rPr>
        <w:br/>
        <w:t>и законодательством Российской Федерации.</w:t>
      </w:r>
    </w:p>
    <w:p w14:paraId="46FE2E75" w14:textId="77777777" w:rsidR="008428A8" w:rsidRPr="00CB25F1" w:rsidRDefault="008428A8">
      <w:pPr>
        <w:pStyle w:val="ConsPlusNormal0"/>
        <w:tabs>
          <w:tab w:val="left" w:pos="0"/>
        </w:tabs>
        <w:ind w:firstLine="709"/>
        <w:jc w:val="both"/>
        <w:rPr>
          <w:rFonts w:ascii="XO Thames" w:hAnsi="XO Thames" w:cs="Times New Roman"/>
          <w:b/>
          <w:sz w:val="26"/>
          <w:szCs w:val="26"/>
        </w:rPr>
      </w:pPr>
      <w:r w:rsidRPr="00CB25F1">
        <w:rPr>
          <w:rFonts w:ascii="XO Thames" w:hAnsi="XO Thames" w:cs="Times New Roman"/>
          <w:b/>
          <w:sz w:val="26"/>
          <w:szCs w:val="26"/>
        </w:rPr>
        <w:t>2.4. Исполнитель вправе:</w:t>
      </w:r>
    </w:p>
    <w:p w14:paraId="20490BAF" w14:textId="77777777" w:rsidR="000B2D6E" w:rsidRPr="00CB25F1" w:rsidRDefault="005445EC" w:rsidP="000B2D6E">
      <w:pPr>
        <w:ind w:firstLine="709"/>
        <w:jc w:val="both"/>
        <w:rPr>
          <w:rFonts w:ascii="XO Thames" w:hAnsi="XO Thames"/>
          <w:sz w:val="26"/>
          <w:szCs w:val="26"/>
        </w:rPr>
      </w:pPr>
      <w:r w:rsidRPr="00CB25F1">
        <w:rPr>
          <w:rFonts w:ascii="XO Thames" w:hAnsi="XO Thames"/>
        </w:rPr>
        <w:t>2.4.1.</w:t>
      </w:r>
      <w:r w:rsidR="000B2D6E" w:rsidRPr="00CB25F1">
        <w:rPr>
          <w:rFonts w:ascii="XO Thames" w:hAnsi="XO Thames"/>
        </w:rPr>
        <w:t xml:space="preserve"> </w:t>
      </w:r>
      <w:r w:rsidR="000B2D6E" w:rsidRPr="00CB25F1">
        <w:rPr>
          <w:rFonts w:ascii="XO Thames" w:hAnsi="XO Thames"/>
          <w:sz w:val="26"/>
          <w:szCs w:val="26"/>
        </w:rPr>
        <w:t>Потребовать у Государственного заказчика разъяснения по любому вопросу, касающемуся положений настоящего контракта;</w:t>
      </w:r>
    </w:p>
    <w:p w14:paraId="2D51EF80" w14:textId="77777777" w:rsidR="008428A8" w:rsidRPr="00CB25F1" w:rsidRDefault="008428A8">
      <w:pPr>
        <w:pStyle w:val="ConsPlusNormal0"/>
        <w:tabs>
          <w:tab w:val="left" w:pos="0"/>
        </w:tabs>
        <w:ind w:firstLine="709"/>
        <w:jc w:val="both"/>
        <w:rPr>
          <w:rFonts w:ascii="XO Thames" w:hAnsi="XO Thames" w:cs="Times New Roman"/>
        </w:rPr>
      </w:pPr>
      <w:r w:rsidRPr="00CB25F1">
        <w:rPr>
          <w:rFonts w:ascii="XO Thames" w:hAnsi="XO Thames" w:cs="Times New Roman"/>
          <w:sz w:val="26"/>
          <w:szCs w:val="26"/>
        </w:rPr>
        <w:t>2.4.</w:t>
      </w:r>
      <w:r w:rsidR="00633AC0">
        <w:rPr>
          <w:rFonts w:ascii="XO Thames" w:hAnsi="XO Thames" w:cs="Times New Roman"/>
          <w:sz w:val="26"/>
          <w:szCs w:val="26"/>
        </w:rPr>
        <w:t>2</w:t>
      </w:r>
      <w:r w:rsidRPr="00CB25F1">
        <w:rPr>
          <w:rFonts w:ascii="XO Thames" w:hAnsi="XO Thames" w:cs="Times New Roman"/>
          <w:sz w:val="26"/>
          <w:szCs w:val="26"/>
        </w:rPr>
        <w:t xml:space="preserve">. Требовать своевременной оплаты за оказанные по </w:t>
      </w:r>
      <w:r w:rsidR="00704850" w:rsidRPr="00CB25F1">
        <w:rPr>
          <w:rFonts w:ascii="XO Thames" w:hAnsi="XO Thames" w:cs="Times New Roman"/>
          <w:sz w:val="26"/>
          <w:szCs w:val="26"/>
        </w:rPr>
        <w:t>Договору</w:t>
      </w:r>
      <w:r w:rsidRPr="00CB25F1">
        <w:rPr>
          <w:rFonts w:ascii="XO Thames" w:hAnsi="XO Thames" w:cs="Times New Roman"/>
          <w:sz w:val="26"/>
          <w:szCs w:val="26"/>
        </w:rPr>
        <w:t xml:space="preserve"> услуги</w:t>
      </w:r>
      <w:r w:rsidR="00612622" w:rsidRPr="00CB25F1">
        <w:rPr>
          <w:rFonts w:ascii="XO Thames" w:hAnsi="XO Thames" w:cs="Times New Roman"/>
          <w:sz w:val="26"/>
          <w:szCs w:val="26"/>
        </w:rPr>
        <w:t xml:space="preserve"> </w:t>
      </w:r>
      <w:r w:rsidR="000805D1" w:rsidRPr="00CB25F1">
        <w:rPr>
          <w:rFonts w:ascii="XO Thames" w:hAnsi="XO Thames" w:cs="Times New Roman"/>
          <w:sz w:val="26"/>
          <w:szCs w:val="26"/>
        </w:rPr>
        <w:br/>
      </w:r>
      <w:r w:rsidRPr="00CB25F1">
        <w:rPr>
          <w:rFonts w:ascii="XO Thames" w:hAnsi="XO Thames" w:cs="Times New Roman"/>
          <w:sz w:val="26"/>
          <w:szCs w:val="26"/>
        </w:rPr>
        <w:t xml:space="preserve">в соответствии с подписанными Сторонами </w:t>
      </w:r>
      <w:r w:rsidR="00704850" w:rsidRPr="00CB25F1">
        <w:rPr>
          <w:rFonts w:ascii="XO Thames" w:hAnsi="XO Thames" w:cs="Times New Roman"/>
          <w:sz w:val="26"/>
          <w:szCs w:val="26"/>
        </w:rPr>
        <w:t>актами оказанных услуг</w:t>
      </w:r>
      <w:r w:rsidRPr="00CB25F1">
        <w:rPr>
          <w:rFonts w:ascii="XO Thames" w:hAnsi="XO Thames" w:cs="Times New Roman"/>
          <w:sz w:val="26"/>
          <w:szCs w:val="26"/>
        </w:rPr>
        <w:t>.</w:t>
      </w:r>
    </w:p>
    <w:p w14:paraId="3B5DBA72" w14:textId="77777777" w:rsidR="008428A8" w:rsidRPr="00CB25F1" w:rsidRDefault="008428A8">
      <w:pPr>
        <w:pStyle w:val="ConsPlusNormal0"/>
        <w:tabs>
          <w:tab w:val="left" w:pos="0"/>
        </w:tabs>
        <w:ind w:firstLine="709"/>
        <w:jc w:val="both"/>
        <w:rPr>
          <w:rFonts w:ascii="XO Thames" w:hAnsi="XO Thames" w:cs="Times New Roman"/>
        </w:rPr>
      </w:pPr>
      <w:r w:rsidRPr="00CB25F1">
        <w:rPr>
          <w:rFonts w:ascii="XO Thames" w:hAnsi="XO Thames" w:cs="Times New Roman"/>
          <w:sz w:val="26"/>
          <w:szCs w:val="26"/>
        </w:rPr>
        <w:t>2.4.</w:t>
      </w:r>
      <w:r w:rsidR="00633AC0">
        <w:rPr>
          <w:rFonts w:ascii="XO Thames" w:hAnsi="XO Thames" w:cs="Times New Roman"/>
          <w:sz w:val="26"/>
          <w:szCs w:val="26"/>
        </w:rPr>
        <w:t>3</w:t>
      </w:r>
      <w:r w:rsidRPr="00CB25F1">
        <w:rPr>
          <w:rFonts w:ascii="XO Thames" w:hAnsi="XO Thames" w:cs="Times New Roman"/>
          <w:sz w:val="26"/>
          <w:szCs w:val="26"/>
        </w:rPr>
        <w:t xml:space="preserve">. Требовать уплату пеней, неустойку, а также возмещения убытков согласно раздела </w:t>
      </w:r>
      <w:r w:rsidR="000805D1" w:rsidRPr="00CB25F1">
        <w:rPr>
          <w:rFonts w:ascii="XO Thames" w:hAnsi="XO Thames" w:cs="Times New Roman"/>
          <w:sz w:val="26"/>
          <w:szCs w:val="26"/>
        </w:rPr>
        <w:t>5</w:t>
      </w:r>
      <w:r w:rsidRPr="00CB25F1">
        <w:rPr>
          <w:rFonts w:ascii="XO Thames" w:hAnsi="XO Thames" w:cs="Times New Roman"/>
          <w:sz w:val="26"/>
          <w:szCs w:val="26"/>
        </w:rPr>
        <w:t xml:space="preserve"> </w:t>
      </w:r>
      <w:r w:rsidR="00704850" w:rsidRPr="00CB25F1">
        <w:rPr>
          <w:rFonts w:ascii="XO Thames" w:hAnsi="XO Thames" w:cs="Times New Roman"/>
          <w:sz w:val="26"/>
          <w:szCs w:val="26"/>
        </w:rPr>
        <w:t>Договора</w:t>
      </w:r>
      <w:r w:rsidRPr="00CB25F1">
        <w:rPr>
          <w:rFonts w:ascii="XO Thames" w:hAnsi="XO Thames" w:cs="Times New Roman"/>
          <w:sz w:val="26"/>
          <w:szCs w:val="26"/>
        </w:rPr>
        <w:t>.</w:t>
      </w:r>
    </w:p>
    <w:p w14:paraId="15C6830E" w14:textId="77777777" w:rsidR="008428A8" w:rsidRPr="00CB25F1" w:rsidRDefault="008428A8">
      <w:pPr>
        <w:pStyle w:val="ConsPlusNormal0"/>
        <w:tabs>
          <w:tab w:val="left" w:pos="0"/>
        </w:tabs>
        <w:ind w:firstLine="709"/>
        <w:jc w:val="both"/>
        <w:rPr>
          <w:rFonts w:ascii="XO Thames" w:hAnsi="XO Thames" w:cs="Times New Roman"/>
          <w:sz w:val="26"/>
          <w:szCs w:val="26"/>
        </w:rPr>
      </w:pPr>
      <w:r w:rsidRPr="00CB25F1">
        <w:rPr>
          <w:rFonts w:ascii="XO Thames" w:hAnsi="XO Thames" w:cs="Times New Roman"/>
          <w:sz w:val="26"/>
          <w:szCs w:val="26"/>
        </w:rPr>
        <w:t>2.4.</w:t>
      </w:r>
      <w:r w:rsidR="00633AC0">
        <w:rPr>
          <w:rFonts w:ascii="XO Thames" w:hAnsi="XO Thames" w:cs="Times New Roman"/>
          <w:sz w:val="26"/>
          <w:szCs w:val="26"/>
        </w:rPr>
        <w:t>4</w:t>
      </w:r>
      <w:r w:rsidRPr="00CB25F1">
        <w:rPr>
          <w:rFonts w:ascii="XO Thames" w:hAnsi="XO Thames" w:cs="Times New Roman"/>
          <w:sz w:val="26"/>
          <w:szCs w:val="26"/>
        </w:rPr>
        <w:t xml:space="preserve">. Принять решение об одностороннем отказе от исполнения </w:t>
      </w:r>
      <w:r w:rsidR="00704850" w:rsidRPr="00CB25F1">
        <w:rPr>
          <w:rFonts w:ascii="XO Thames" w:hAnsi="XO Thames" w:cs="Times New Roman"/>
          <w:sz w:val="26"/>
          <w:szCs w:val="26"/>
        </w:rPr>
        <w:t>Договора</w:t>
      </w:r>
      <w:r w:rsidR="00612622" w:rsidRPr="00CB25F1">
        <w:rPr>
          <w:rFonts w:ascii="XO Thames" w:hAnsi="XO Thames" w:cs="Times New Roman"/>
          <w:sz w:val="26"/>
          <w:szCs w:val="26"/>
        </w:rPr>
        <w:t xml:space="preserve"> </w:t>
      </w:r>
      <w:r w:rsidR="000805D1" w:rsidRPr="00CB25F1">
        <w:rPr>
          <w:rFonts w:ascii="XO Thames" w:hAnsi="XO Thames" w:cs="Times New Roman"/>
          <w:sz w:val="26"/>
          <w:szCs w:val="26"/>
        </w:rPr>
        <w:br/>
      </w:r>
      <w:r w:rsidRPr="00CB25F1">
        <w:rPr>
          <w:rFonts w:ascii="XO Thames" w:hAnsi="XO Thames" w:cs="Times New Roman"/>
          <w:sz w:val="26"/>
          <w:szCs w:val="26"/>
        </w:rPr>
        <w:t>в соответствии с гражданским законодательством Российской Федерации.</w:t>
      </w:r>
    </w:p>
    <w:p w14:paraId="7B9E692E" w14:textId="77777777" w:rsidR="008428A8" w:rsidRPr="00CB25F1" w:rsidRDefault="008428A8">
      <w:pPr>
        <w:pStyle w:val="aff3"/>
        <w:tabs>
          <w:tab w:val="left" w:pos="0"/>
        </w:tabs>
        <w:ind w:firstLine="709"/>
        <w:jc w:val="both"/>
        <w:rPr>
          <w:rFonts w:ascii="XO Thames" w:hAnsi="XO Thames" w:cs="Times New Roman"/>
          <w:sz w:val="26"/>
          <w:szCs w:val="26"/>
          <w:lang w:eastAsia="ru-RU"/>
        </w:rPr>
      </w:pPr>
    </w:p>
    <w:p w14:paraId="0735F34A" w14:textId="77777777" w:rsidR="008428A8" w:rsidRPr="00CB25F1" w:rsidRDefault="00461DEC" w:rsidP="00461DEC">
      <w:pPr>
        <w:pStyle w:val="42"/>
        <w:spacing w:line="240" w:lineRule="auto"/>
        <w:ind w:left="360" w:right="-2" w:firstLine="0"/>
        <w:contextualSpacing/>
        <w:jc w:val="center"/>
        <w:rPr>
          <w:rFonts w:ascii="XO Thames" w:hAnsi="XO Thames"/>
          <w:b/>
          <w:sz w:val="26"/>
          <w:szCs w:val="26"/>
        </w:rPr>
      </w:pPr>
      <w:r w:rsidRPr="00CB25F1">
        <w:rPr>
          <w:rFonts w:ascii="XO Thames" w:hAnsi="XO Thames"/>
          <w:b/>
          <w:sz w:val="26"/>
          <w:szCs w:val="26"/>
        </w:rPr>
        <w:t>3.</w:t>
      </w:r>
      <w:r w:rsidR="008428A8" w:rsidRPr="00CB25F1">
        <w:rPr>
          <w:rFonts w:ascii="XO Thames" w:hAnsi="XO Thames"/>
          <w:b/>
          <w:sz w:val="26"/>
          <w:szCs w:val="26"/>
        </w:rPr>
        <w:t xml:space="preserve">Цена </w:t>
      </w:r>
      <w:r w:rsidR="00704850" w:rsidRPr="00CB25F1">
        <w:rPr>
          <w:rFonts w:ascii="XO Thames" w:hAnsi="XO Thames"/>
          <w:b/>
          <w:sz w:val="26"/>
          <w:szCs w:val="26"/>
        </w:rPr>
        <w:t>Договора</w:t>
      </w:r>
      <w:r w:rsidR="008428A8" w:rsidRPr="00CB25F1">
        <w:rPr>
          <w:rFonts w:ascii="XO Thames" w:hAnsi="XO Thames"/>
          <w:b/>
          <w:sz w:val="26"/>
          <w:szCs w:val="26"/>
        </w:rPr>
        <w:t xml:space="preserve">, порядок и сроки оплаты </w:t>
      </w:r>
    </w:p>
    <w:p w14:paraId="3BC30ED0" w14:textId="77777777" w:rsidR="00461DEC" w:rsidRPr="00CB25F1" w:rsidRDefault="00461DEC" w:rsidP="00461DEC">
      <w:pPr>
        <w:pStyle w:val="42"/>
        <w:spacing w:line="240" w:lineRule="auto"/>
        <w:ind w:left="360" w:right="-2" w:firstLine="0"/>
        <w:contextualSpacing/>
        <w:jc w:val="center"/>
        <w:rPr>
          <w:rFonts w:ascii="XO Thames" w:hAnsi="XO Thames"/>
        </w:rPr>
      </w:pPr>
    </w:p>
    <w:p w14:paraId="451C0C7E" w14:textId="77777777" w:rsidR="008428A8" w:rsidRPr="00CB25F1" w:rsidRDefault="008428A8">
      <w:pPr>
        <w:tabs>
          <w:tab w:val="left" w:pos="0"/>
        </w:tabs>
        <w:ind w:firstLine="709"/>
        <w:jc w:val="both"/>
        <w:rPr>
          <w:rFonts w:ascii="XO Thames" w:hAnsi="XO Thames"/>
        </w:rPr>
      </w:pPr>
      <w:r w:rsidRPr="00CB25F1">
        <w:rPr>
          <w:rFonts w:ascii="XO Thames" w:hAnsi="XO Thames"/>
          <w:sz w:val="26"/>
          <w:szCs w:val="26"/>
          <w:lang w:eastAsia="ru-RU"/>
        </w:rPr>
        <w:t xml:space="preserve">3.1. </w:t>
      </w:r>
      <w:r w:rsidRPr="00CB25F1">
        <w:rPr>
          <w:rFonts w:ascii="XO Thames" w:hAnsi="XO Thames"/>
          <w:sz w:val="26"/>
          <w:szCs w:val="26"/>
        </w:rPr>
        <w:t xml:space="preserve">Цена </w:t>
      </w:r>
      <w:r w:rsidR="00704850" w:rsidRPr="00CB25F1">
        <w:rPr>
          <w:rFonts w:ascii="XO Thames" w:hAnsi="XO Thames"/>
          <w:sz w:val="26"/>
          <w:szCs w:val="26"/>
        </w:rPr>
        <w:t>Договора</w:t>
      </w:r>
      <w:r w:rsidRPr="00CB25F1">
        <w:rPr>
          <w:rFonts w:ascii="XO Thames" w:hAnsi="XO Thames"/>
          <w:iCs/>
          <w:sz w:val="26"/>
          <w:szCs w:val="26"/>
        </w:rPr>
        <w:t xml:space="preserve"> </w:t>
      </w:r>
      <w:r w:rsidRPr="00CB25F1">
        <w:rPr>
          <w:rFonts w:ascii="XO Thames" w:hAnsi="XO Thames"/>
          <w:sz w:val="26"/>
          <w:szCs w:val="26"/>
        </w:rPr>
        <w:t>составляет:</w:t>
      </w:r>
      <w:r w:rsidR="006E6D05" w:rsidRPr="00CB25F1">
        <w:rPr>
          <w:rFonts w:ascii="XO Thames" w:hAnsi="XO Thames"/>
          <w:sz w:val="26"/>
          <w:szCs w:val="26"/>
        </w:rPr>
        <w:t xml:space="preserve"> </w:t>
      </w:r>
      <w:r w:rsidR="00461436" w:rsidRPr="00CB25F1">
        <w:rPr>
          <w:rFonts w:ascii="XO Thames" w:hAnsi="XO Thames"/>
          <w:sz w:val="26"/>
          <w:szCs w:val="26"/>
        </w:rPr>
        <w:t>____</w:t>
      </w:r>
      <w:r w:rsidR="006E6D05" w:rsidRPr="00CB25F1">
        <w:rPr>
          <w:rFonts w:ascii="XO Thames" w:hAnsi="XO Thames"/>
          <w:sz w:val="26"/>
          <w:szCs w:val="26"/>
        </w:rPr>
        <w:t xml:space="preserve"> </w:t>
      </w:r>
      <w:r w:rsidRPr="00CB25F1">
        <w:rPr>
          <w:rFonts w:ascii="XO Thames" w:hAnsi="XO Thames"/>
          <w:sz w:val="26"/>
          <w:szCs w:val="26"/>
        </w:rPr>
        <w:t>(</w:t>
      </w:r>
      <w:r w:rsidR="00461436" w:rsidRPr="00CB25F1">
        <w:rPr>
          <w:rFonts w:ascii="XO Thames" w:hAnsi="XO Thames"/>
          <w:sz w:val="26"/>
          <w:szCs w:val="26"/>
        </w:rPr>
        <w:t>____________</w:t>
      </w:r>
      <w:r w:rsidRPr="00CB25F1">
        <w:rPr>
          <w:rFonts w:ascii="XO Thames" w:hAnsi="XO Thames"/>
          <w:sz w:val="26"/>
          <w:szCs w:val="26"/>
        </w:rPr>
        <w:t>) рублей</w:t>
      </w:r>
      <w:r w:rsidR="006E6D05" w:rsidRPr="00CB25F1">
        <w:rPr>
          <w:rFonts w:ascii="XO Thames" w:hAnsi="XO Thames"/>
          <w:sz w:val="26"/>
          <w:szCs w:val="26"/>
        </w:rPr>
        <w:t xml:space="preserve"> </w:t>
      </w:r>
      <w:r w:rsidR="00E11B97">
        <w:rPr>
          <w:rFonts w:ascii="XO Thames" w:hAnsi="XO Thames"/>
          <w:sz w:val="26"/>
          <w:szCs w:val="26"/>
        </w:rPr>
        <w:t>__</w:t>
      </w:r>
      <w:r w:rsidR="00A7476A" w:rsidRPr="00CB25F1">
        <w:rPr>
          <w:rFonts w:ascii="XO Thames" w:hAnsi="XO Thames"/>
          <w:sz w:val="26"/>
          <w:szCs w:val="26"/>
        </w:rPr>
        <w:t xml:space="preserve"> </w:t>
      </w:r>
      <w:r w:rsidR="006F0C5F" w:rsidRPr="00CB25F1">
        <w:rPr>
          <w:rFonts w:ascii="XO Thames" w:hAnsi="XO Thames"/>
          <w:sz w:val="26"/>
          <w:szCs w:val="26"/>
        </w:rPr>
        <w:t>копеек,</w:t>
      </w:r>
      <w:r w:rsidR="003612A2" w:rsidRPr="00CB25F1">
        <w:rPr>
          <w:rFonts w:ascii="XO Thames" w:hAnsi="XO Thames"/>
          <w:sz w:val="26"/>
          <w:szCs w:val="26"/>
        </w:rPr>
        <w:t xml:space="preserve"> включая НДС/</w:t>
      </w:r>
      <w:r w:rsidR="006F0C5F" w:rsidRPr="00CB25F1">
        <w:rPr>
          <w:rFonts w:ascii="XO Thames" w:hAnsi="XO Thames"/>
          <w:sz w:val="26"/>
          <w:szCs w:val="26"/>
        </w:rPr>
        <w:t xml:space="preserve"> НДС не облагается</w:t>
      </w:r>
      <w:r w:rsidRPr="00CB25F1">
        <w:rPr>
          <w:rFonts w:ascii="XO Thames" w:hAnsi="XO Thames"/>
          <w:sz w:val="26"/>
          <w:szCs w:val="26"/>
        </w:rPr>
        <w:t xml:space="preserve">. </w:t>
      </w:r>
    </w:p>
    <w:p w14:paraId="601809D3" w14:textId="77777777" w:rsidR="008428A8" w:rsidRPr="00CB25F1" w:rsidRDefault="008428A8">
      <w:pPr>
        <w:pStyle w:val="1f0"/>
        <w:tabs>
          <w:tab w:val="left" w:pos="0"/>
          <w:tab w:val="left" w:pos="142"/>
          <w:tab w:val="left" w:pos="1134"/>
        </w:tabs>
        <w:spacing w:line="240" w:lineRule="auto"/>
        <w:ind w:right="-2" w:firstLine="709"/>
        <w:rPr>
          <w:rFonts w:ascii="XO Thames" w:hAnsi="XO Thames"/>
        </w:rPr>
      </w:pPr>
      <w:r w:rsidRPr="00CB25F1">
        <w:rPr>
          <w:rFonts w:ascii="XO Thames" w:hAnsi="XO Thames"/>
          <w:sz w:val="26"/>
          <w:szCs w:val="26"/>
        </w:rPr>
        <w:t xml:space="preserve">Цена </w:t>
      </w:r>
      <w:r w:rsidR="00704850" w:rsidRPr="00CB25F1">
        <w:rPr>
          <w:rFonts w:ascii="XO Thames" w:hAnsi="XO Thames"/>
          <w:sz w:val="26"/>
          <w:szCs w:val="26"/>
        </w:rPr>
        <w:t>договора</w:t>
      </w:r>
      <w:r w:rsidRPr="00CB25F1">
        <w:rPr>
          <w:rFonts w:ascii="XO Thames" w:hAnsi="XO Thames"/>
          <w:sz w:val="26"/>
          <w:szCs w:val="26"/>
        </w:rPr>
        <w:t xml:space="preserve"> </w:t>
      </w:r>
      <w:r w:rsidRPr="00CB25F1">
        <w:rPr>
          <w:rFonts w:ascii="XO Thames" w:hAnsi="XO Thames"/>
          <w:sz w:val="26"/>
          <w:szCs w:val="26"/>
          <w:lang w:eastAsia="ru-RU"/>
        </w:rPr>
        <w:t xml:space="preserve">является твердой и </w:t>
      </w:r>
      <w:r w:rsidRPr="00CB25F1">
        <w:rPr>
          <w:rFonts w:ascii="XO Thames" w:hAnsi="XO Thames"/>
          <w:sz w:val="26"/>
          <w:szCs w:val="26"/>
        </w:rPr>
        <w:t>включает в себя расходы Исполнителя</w:t>
      </w:r>
      <w:r w:rsidR="00612622" w:rsidRPr="00CB25F1">
        <w:rPr>
          <w:rFonts w:ascii="XO Thames" w:hAnsi="XO Thames"/>
          <w:sz w:val="26"/>
          <w:szCs w:val="26"/>
        </w:rPr>
        <w:t xml:space="preserve"> </w:t>
      </w:r>
      <w:r w:rsidR="000805D1" w:rsidRPr="00CB25F1">
        <w:rPr>
          <w:rFonts w:ascii="XO Thames" w:hAnsi="XO Thames"/>
          <w:sz w:val="26"/>
          <w:szCs w:val="26"/>
        </w:rPr>
        <w:br/>
      </w:r>
      <w:r w:rsidRPr="00CB25F1">
        <w:rPr>
          <w:rFonts w:ascii="XO Thames" w:hAnsi="XO Thames"/>
          <w:sz w:val="26"/>
          <w:szCs w:val="26"/>
        </w:rPr>
        <w:t>на оказание всех видов услуг, указанных в Техническом задании, необходимых</w:t>
      </w:r>
      <w:r w:rsidR="00612622" w:rsidRPr="00CB25F1">
        <w:rPr>
          <w:rFonts w:ascii="XO Thames" w:hAnsi="XO Thames"/>
          <w:sz w:val="26"/>
          <w:szCs w:val="26"/>
        </w:rPr>
        <w:t xml:space="preserve"> </w:t>
      </w:r>
      <w:r w:rsidR="000805D1" w:rsidRPr="00CB25F1">
        <w:rPr>
          <w:rFonts w:ascii="XO Thames" w:hAnsi="XO Thames"/>
          <w:sz w:val="26"/>
          <w:szCs w:val="26"/>
        </w:rPr>
        <w:br/>
      </w:r>
      <w:r w:rsidRPr="00CB25F1">
        <w:rPr>
          <w:rFonts w:ascii="XO Thames" w:hAnsi="XO Thames"/>
          <w:sz w:val="26"/>
          <w:szCs w:val="26"/>
        </w:rPr>
        <w:t xml:space="preserve">для оказания услуг, составление отчетных документов, оплаты налогов, сборов </w:t>
      </w:r>
      <w:r w:rsidR="000805D1" w:rsidRPr="00CB25F1">
        <w:rPr>
          <w:rFonts w:ascii="XO Thames" w:hAnsi="XO Thames"/>
          <w:sz w:val="26"/>
          <w:szCs w:val="26"/>
        </w:rPr>
        <w:br/>
      </w:r>
      <w:r w:rsidRPr="00CB25F1">
        <w:rPr>
          <w:rFonts w:ascii="XO Thames" w:hAnsi="XO Thames"/>
          <w:sz w:val="26"/>
          <w:szCs w:val="26"/>
        </w:rPr>
        <w:t>и иных платежей, которые являются обязательными в соответствии с требованиями законодательства РФ.</w:t>
      </w:r>
    </w:p>
    <w:p w14:paraId="153DCB82" w14:textId="77777777" w:rsidR="008428A8" w:rsidRPr="00CB25F1" w:rsidRDefault="008428A8">
      <w:pPr>
        <w:pStyle w:val="1f0"/>
        <w:tabs>
          <w:tab w:val="left" w:pos="0"/>
          <w:tab w:val="left" w:pos="142"/>
          <w:tab w:val="left" w:pos="1134"/>
        </w:tabs>
        <w:spacing w:line="240" w:lineRule="auto"/>
        <w:ind w:right="-2" w:firstLine="709"/>
        <w:rPr>
          <w:rFonts w:ascii="XO Thames" w:hAnsi="XO Thames"/>
        </w:rPr>
      </w:pPr>
      <w:r w:rsidRPr="00CB25F1">
        <w:rPr>
          <w:rFonts w:ascii="XO Thames" w:hAnsi="XO Thames"/>
          <w:sz w:val="26"/>
          <w:szCs w:val="26"/>
          <w:lang w:eastAsia="ru-RU"/>
        </w:rPr>
        <w:t xml:space="preserve">3.2. </w:t>
      </w:r>
      <w:r w:rsidRPr="00CB25F1">
        <w:rPr>
          <w:rFonts w:ascii="XO Thames" w:hAnsi="XO Thames"/>
          <w:bCs/>
          <w:sz w:val="26"/>
          <w:szCs w:val="26"/>
          <w:lang w:eastAsia="ru-RU"/>
        </w:rPr>
        <w:t xml:space="preserve">Оплата оказанных услуг осуществляется исходя из объема фактически оказанных услуг, но в размере, не превышающем цены </w:t>
      </w:r>
      <w:r w:rsidR="00704850" w:rsidRPr="00CB25F1">
        <w:rPr>
          <w:rFonts w:ascii="XO Thames" w:hAnsi="XO Thames"/>
          <w:sz w:val="26"/>
          <w:szCs w:val="26"/>
        </w:rPr>
        <w:t>Договора</w:t>
      </w:r>
      <w:r w:rsidRPr="00CB25F1">
        <w:rPr>
          <w:rFonts w:ascii="XO Thames" w:hAnsi="XO Thames"/>
          <w:bCs/>
          <w:sz w:val="26"/>
          <w:szCs w:val="26"/>
          <w:lang w:eastAsia="ru-RU"/>
        </w:rPr>
        <w:t>.</w:t>
      </w:r>
    </w:p>
    <w:p w14:paraId="7EB4E442" w14:textId="77777777" w:rsidR="008428A8" w:rsidRPr="00CB25F1" w:rsidRDefault="008428A8">
      <w:pPr>
        <w:pStyle w:val="1f0"/>
        <w:tabs>
          <w:tab w:val="left" w:pos="0"/>
          <w:tab w:val="left" w:pos="1134"/>
        </w:tabs>
        <w:spacing w:line="240" w:lineRule="auto"/>
        <w:ind w:right="-2" w:firstLine="709"/>
        <w:rPr>
          <w:rFonts w:ascii="XO Thames" w:hAnsi="XO Thames"/>
        </w:rPr>
      </w:pPr>
      <w:r w:rsidRPr="00CB25F1">
        <w:rPr>
          <w:rFonts w:ascii="XO Thames" w:hAnsi="XO Thames"/>
          <w:sz w:val="26"/>
          <w:szCs w:val="26"/>
          <w:lang w:eastAsia="ru-RU"/>
        </w:rPr>
        <w:t xml:space="preserve">3.3. Оплата стоимости оказанных услуг по </w:t>
      </w:r>
      <w:r w:rsidR="00704850" w:rsidRPr="00CB25F1">
        <w:rPr>
          <w:rFonts w:ascii="XO Thames" w:hAnsi="XO Thames"/>
          <w:sz w:val="26"/>
          <w:szCs w:val="26"/>
        </w:rPr>
        <w:t>Договору</w:t>
      </w:r>
      <w:r w:rsidRPr="00CB25F1">
        <w:rPr>
          <w:rFonts w:ascii="XO Thames" w:hAnsi="XO Thames"/>
          <w:sz w:val="26"/>
          <w:szCs w:val="26"/>
          <w:lang w:eastAsia="ru-RU"/>
        </w:rPr>
        <w:t xml:space="preserve"> осуществляется</w:t>
      </w:r>
      <w:r w:rsidR="00612622" w:rsidRPr="00CB25F1">
        <w:rPr>
          <w:rFonts w:ascii="XO Thames" w:hAnsi="XO Thames"/>
          <w:sz w:val="26"/>
          <w:szCs w:val="26"/>
          <w:lang w:eastAsia="ru-RU"/>
        </w:rPr>
        <w:t xml:space="preserve"> </w:t>
      </w:r>
      <w:r w:rsidRPr="00CB25F1">
        <w:rPr>
          <w:rFonts w:ascii="XO Thames" w:hAnsi="XO Thames"/>
          <w:sz w:val="26"/>
          <w:szCs w:val="26"/>
          <w:lang w:eastAsia="ru-RU"/>
        </w:rPr>
        <w:t xml:space="preserve">в рублях Российской Федерации по безналичному расчету платежными поручениями путём перечисления </w:t>
      </w:r>
      <w:r w:rsidR="00704850" w:rsidRPr="00CB25F1">
        <w:rPr>
          <w:rFonts w:ascii="XO Thames" w:hAnsi="XO Thames"/>
          <w:sz w:val="26"/>
          <w:szCs w:val="26"/>
        </w:rPr>
        <w:t>З</w:t>
      </w:r>
      <w:r w:rsidRPr="00CB25F1">
        <w:rPr>
          <w:rFonts w:ascii="XO Thames" w:hAnsi="XO Thames"/>
          <w:sz w:val="26"/>
          <w:szCs w:val="26"/>
        </w:rPr>
        <w:t>аказчиком</w:t>
      </w:r>
      <w:r w:rsidRPr="00CB25F1">
        <w:rPr>
          <w:rFonts w:ascii="XO Thames" w:hAnsi="XO Thames"/>
          <w:sz w:val="26"/>
          <w:szCs w:val="26"/>
          <w:lang w:eastAsia="ru-RU"/>
        </w:rPr>
        <w:t xml:space="preserve"> выделенных</w:t>
      </w:r>
      <w:r w:rsidR="00612622" w:rsidRPr="00CB25F1">
        <w:rPr>
          <w:rFonts w:ascii="XO Thames" w:hAnsi="XO Thames"/>
          <w:sz w:val="26"/>
          <w:szCs w:val="26"/>
          <w:lang w:eastAsia="ru-RU"/>
        </w:rPr>
        <w:t xml:space="preserve"> </w:t>
      </w:r>
      <w:r w:rsidRPr="00CB25F1">
        <w:rPr>
          <w:rFonts w:ascii="XO Thames" w:hAnsi="XO Thames"/>
          <w:sz w:val="26"/>
          <w:szCs w:val="26"/>
          <w:lang w:eastAsia="ru-RU"/>
        </w:rPr>
        <w:t xml:space="preserve">из федерального бюджета денежных средств на расчетный счет Исполнителя, указанный в </w:t>
      </w:r>
      <w:r w:rsidR="00704850" w:rsidRPr="00CB25F1">
        <w:rPr>
          <w:rFonts w:ascii="XO Thames" w:hAnsi="XO Thames"/>
          <w:sz w:val="26"/>
          <w:szCs w:val="26"/>
        </w:rPr>
        <w:t>Договоре</w:t>
      </w:r>
      <w:r w:rsidRPr="00CB25F1">
        <w:rPr>
          <w:rFonts w:ascii="XO Thames" w:hAnsi="XO Thames"/>
          <w:sz w:val="26"/>
          <w:szCs w:val="26"/>
          <w:lang w:eastAsia="ru-RU"/>
        </w:rPr>
        <w:t xml:space="preserve"> в течение </w:t>
      </w:r>
      <w:r w:rsidR="001B1D3B">
        <w:rPr>
          <w:rFonts w:ascii="XO Thames" w:hAnsi="XO Thames"/>
          <w:sz w:val="26"/>
          <w:szCs w:val="26"/>
          <w:lang w:eastAsia="ru-RU"/>
        </w:rPr>
        <w:t>7</w:t>
      </w:r>
      <w:r w:rsidRPr="00CB25F1">
        <w:rPr>
          <w:rFonts w:ascii="XO Thames" w:hAnsi="XO Thames"/>
          <w:sz w:val="26"/>
          <w:szCs w:val="26"/>
        </w:rPr>
        <w:t xml:space="preserve"> рабочих</w:t>
      </w:r>
      <w:r w:rsidRPr="00CB25F1">
        <w:rPr>
          <w:rFonts w:ascii="XO Thames" w:hAnsi="XO Thames"/>
          <w:sz w:val="26"/>
          <w:szCs w:val="26"/>
          <w:lang w:eastAsia="ru-RU"/>
        </w:rPr>
        <w:t xml:space="preserve"> дней </w:t>
      </w:r>
      <w:r w:rsidR="000805D1" w:rsidRPr="00CB25F1">
        <w:rPr>
          <w:rFonts w:ascii="XO Thames" w:hAnsi="XO Thames"/>
          <w:sz w:val="26"/>
          <w:szCs w:val="26"/>
          <w:lang w:eastAsia="ru-RU"/>
        </w:rPr>
        <w:br/>
      </w:r>
      <w:r w:rsidRPr="00CB25F1">
        <w:rPr>
          <w:rFonts w:ascii="XO Thames" w:hAnsi="XO Thames"/>
          <w:sz w:val="26"/>
          <w:szCs w:val="26"/>
          <w:lang w:eastAsia="ru-RU"/>
        </w:rPr>
        <w:t>с даты подписания заказчиком документа о приемке оказанных услуг, на основании в</w:t>
      </w:r>
      <w:r w:rsidR="00704850" w:rsidRPr="00CB25F1">
        <w:rPr>
          <w:rFonts w:ascii="XO Thames" w:hAnsi="XO Thames"/>
          <w:sz w:val="26"/>
          <w:szCs w:val="26"/>
          <w:lang w:eastAsia="ru-RU"/>
        </w:rPr>
        <w:t>ыставленных Исполнителем счета,</w:t>
      </w:r>
      <w:r w:rsidRPr="00CB25F1">
        <w:rPr>
          <w:rFonts w:ascii="XO Thames" w:hAnsi="XO Thames"/>
          <w:sz w:val="26"/>
          <w:szCs w:val="26"/>
          <w:lang w:eastAsia="ru-RU"/>
        </w:rPr>
        <w:t xml:space="preserve"> счета-фактуры</w:t>
      </w:r>
      <w:r w:rsidR="00704850" w:rsidRPr="00CB25F1">
        <w:rPr>
          <w:rFonts w:ascii="XO Thames" w:hAnsi="XO Thames"/>
          <w:sz w:val="26"/>
          <w:szCs w:val="26"/>
          <w:lang w:eastAsia="ru-RU"/>
        </w:rPr>
        <w:t>, акта оказанных услуг</w:t>
      </w:r>
      <w:r w:rsidRPr="00CB25F1">
        <w:rPr>
          <w:rFonts w:ascii="XO Thames" w:hAnsi="XO Thames"/>
          <w:sz w:val="26"/>
          <w:szCs w:val="26"/>
          <w:lang w:eastAsia="ru-RU"/>
        </w:rPr>
        <w:t>.</w:t>
      </w:r>
    </w:p>
    <w:p w14:paraId="7CA5B45B" w14:textId="77777777" w:rsidR="008428A8" w:rsidRPr="00CB25F1" w:rsidRDefault="008428A8">
      <w:pPr>
        <w:pStyle w:val="1f0"/>
        <w:tabs>
          <w:tab w:val="left" w:pos="0"/>
          <w:tab w:val="left" w:pos="1134"/>
        </w:tabs>
        <w:spacing w:line="240" w:lineRule="auto"/>
        <w:ind w:right="-2" w:firstLine="709"/>
        <w:rPr>
          <w:rFonts w:ascii="XO Thames" w:hAnsi="XO Thames"/>
        </w:rPr>
      </w:pPr>
      <w:r w:rsidRPr="00CB25F1">
        <w:rPr>
          <w:rFonts w:ascii="XO Thames" w:hAnsi="XO Thames"/>
          <w:sz w:val="26"/>
          <w:szCs w:val="26"/>
          <w:lang w:eastAsia="ru-RU"/>
        </w:rPr>
        <w:t xml:space="preserve">3.4. Документы на оплату оказанных услуг должны предоставляться </w:t>
      </w:r>
      <w:r w:rsidR="0089092F" w:rsidRPr="00CB25F1">
        <w:rPr>
          <w:rFonts w:ascii="XO Thames" w:hAnsi="XO Thames"/>
          <w:sz w:val="26"/>
          <w:szCs w:val="26"/>
          <w:lang w:eastAsia="ru-RU"/>
        </w:rPr>
        <w:t>З</w:t>
      </w:r>
      <w:r w:rsidRPr="00CB25F1">
        <w:rPr>
          <w:rFonts w:ascii="XO Thames" w:hAnsi="XO Thames"/>
          <w:sz w:val="26"/>
          <w:szCs w:val="26"/>
          <w:lang w:eastAsia="ru-RU"/>
        </w:rPr>
        <w:t xml:space="preserve">аказчику почтой, либо на руки по адресу: </w:t>
      </w:r>
      <w:r w:rsidR="00866181" w:rsidRPr="00CB25F1">
        <w:rPr>
          <w:rFonts w:ascii="XO Thames" w:hAnsi="XO Thames"/>
          <w:sz w:val="26"/>
          <w:szCs w:val="26"/>
          <w:lang w:eastAsia="ru-RU"/>
        </w:rPr>
        <w:t xml:space="preserve">143966, Московская область, г. Реутов, ул. Победы, д. 13. </w:t>
      </w:r>
      <w:r w:rsidR="00CB25F1">
        <w:rPr>
          <w:rFonts w:ascii="XO Thames" w:hAnsi="XO Thames"/>
          <w:sz w:val="26"/>
          <w:szCs w:val="26"/>
          <w:lang w:eastAsia="ru-RU"/>
        </w:rPr>
        <w:t>Г</w:t>
      </w:r>
      <w:r w:rsidR="00866181" w:rsidRPr="00CB25F1">
        <w:rPr>
          <w:rFonts w:ascii="XO Thames" w:hAnsi="XO Thames"/>
          <w:sz w:val="26"/>
          <w:szCs w:val="26"/>
          <w:lang w:eastAsia="ru-RU"/>
        </w:rPr>
        <w:t>УФСИН России по Московской области.</w:t>
      </w:r>
    </w:p>
    <w:p w14:paraId="7C04F4FA" w14:textId="77777777" w:rsidR="008428A8" w:rsidRPr="00CB25F1" w:rsidRDefault="008428A8">
      <w:pPr>
        <w:pStyle w:val="1f0"/>
        <w:tabs>
          <w:tab w:val="left" w:pos="0"/>
          <w:tab w:val="left" w:pos="1134"/>
        </w:tabs>
        <w:spacing w:line="240" w:lineRule="auto"/>
        <w:ind w:right="-2" w:firstLine="709"/>
        <w:rPr>
          <w:rFonts w:ascii="XO Thames" w:hAnsi="XO Thames"/>
        </w:rPr>
      </w:pPr>
      <w:r w:rsidRPr="00CB25F1">
        <w:rPr>
          <w:rFonts w:ascii="XO Thames" w:hAnsi="XO Thames"/>
          <w:sz w:val="26"/>
          <w:szCs w:val="26"/>
          <w:lang w:eastAsia="ru-RU"/>
        </w:rPr>
        <w:t>3.5. Обязательства по оплате оказанных услуг считаются исполненными</w:t>
      </w:r>
      <w:r w:rsidR="00C341E4" w:rsidRPr="00CB25F1">
        <w:rPr>
          <w:rFonts w:ascii="XO Thames" w:hAnsi="XO Thames"/>
          <w:sz w:val="26"/>
          <w:szCs w:val="26"/>
          <w:lang w:eastAsia="ru-RU"/>
        </w:rPr>
        <w:t xml:space="preserve"> </w:t>
      </w:r>
      <w:r w:rsidR="000805D1" w:rsidRPr="00CB25F1">
        <w:rPr>
          <w:rFonts w:ascii="XO Thames" w:hAnsi="XO Thames"/>
          <w:sz w:val="26"/>
          <w:szCs w:val="26"/>
          <w:lang w:eastAsia="ru-RU"/>
        </w:rPr>
        <w:br/>
      </w:r>
      <w:r w:rsidRPr="00CB25F1">
        <w:rPr>
          <w:rFonts w:ascii="XO Thames" w:hAnsi="XO Thames"/>
          <w:sz w:val="26"/>
          <w:szCs w:val="26"/>
          <w:lang w:eastAsia="ru-RU"/>
        </w:rPr>
        <w:t xml:space="preserve">в день зачисления денежных средств на счет </w:t>
      </w:r>
      <w:r w:rsidRPr="00CB25F1">
        <w:rPr>
          <w:rFonts w:ascii="XO Thames" w:hAnsi="XO Thames"/>
          <w:sz w:val="26"/>
          <w:szCs w:val="26"/>
        </w:rPr>
        <w:t>Исполнителя.</w:t>
      </w:r>
      <w:r w:rsidRPr="00CB25F1">
        <w:rPr>
          <w:rFonts w:ascii="XO Thames" w:hAnsi="XO Thames"/>
          <w:sz w:val="26"/>
          <w:szCs w:val="26"/>
          <w:lang w:eastAsia="ru-RU"/>
        </w:rPr>
        <w:t xml:space="preserve"> </w:t>
      </w:r>
    </w:p>
    <w:p w14:paraId="653706A4" w14:textId="77777777" w:rsidR="008428A8" w:rsidRPr="00CB25F1" w:rsidRDefault="008428A8">
      <w:pPr>
        <w:pStyle w:val="1f0"/>
        <w:tabs>
          <w:tab w:val="left" w:pos="0"/>
          <w:tab w:val="left" w:pos="1134"/>
        </w:tabs>
        <w:spacing w:line="240" w:lineRule="auto"/>
        <w:ind w:right="-71" w:firstLine="709"/>
        <w:rPr>
          <w:rFonts w:ascii="XO Thames" w:hAnsi="XO Thames"/>
        </w:rPr>
      </w:pPr>
      <w:r w:rsidRPr="00CB25F1">
        <w:rPr>
          <w:rFonts w:ascii="XO Thames" w:hAnsi="XO Thames"/>
          <w:sz w:val="26"/>
          <w:szCs w:val="26"/>
          <w:lang w:eastAsia="ru-RU"/>
        </w:rPr>
        <w:t xml:space="preserve">3.6. Цена </w:t>
      </w:r>
      <w:r w:rsidR="0089092F" w:rsidRPr="00CB25F1">
        <w:rPr>
          <w:rFonts w:ascii="XO Thames" w:hAnsi="XO Thames"/>
          <w:sz w:val="26"/>
          <w:szCs w:val="26"/>
        </w:rPr>
        <w:t>Договора</w:t>
      </w:r>
      <w:r w:rsidRPr="00CB25F1">
        <w:rPr>
          <w:rFonts w:ascii="XO Thames" w:hAnsi="XO Thames"/>
          <w:sz w:val="26"/>
          <w:szCs w:val="26"/>
          <w:lang w:eastAsia="ru-RU"/>
        </w:rPr>
        <w:t xml:space="preserve"> является твердой и не может изменяться в ходе </w:t>
      </w:r>
      <w:r w:rsidR="000805D1" w:rsidRPr="00CB25F1">
        <w:rPr>
          <w:rFonts w:ascii="XO Thames" w:hAnsi="XO Thames"/>
          <w:sz w:val="26"/>
          <w:szCs w:val="26"/>
          <w:lang w:eastAsia="ru-RU"/>
        </w:rPr>
        <w:br/>
      </w:r>
      <w:r w:rsidRPr="00CB25F1">
        <w:rPr>
          <w:rFonts w:ascii="XO Thames" w:hAnsi="XO Thames"/>
          <w:sz w:val="26"/>
          <w:szCs w:val="26"/>
          <w:lang w:eastAsia="ru-RU"/>
        </w:rPr>
        <w:t>его исполнения</w:t>
      </w:r>
      <w:r w:rsidR="00B22781" w:rsidRPr="00CB25F1">
        <w:rPr>
          <w:rFonts w:ascii="XO Thames" w:hAnsi="XO Thames"/>
          <w:sz w:val="26"/>
          <w:szCs w:val="26"/>
          <w:lang w:eastAsia="ru-RU"/>
        </w:rPr>
        <w:t>.</w:t>
      </w:r>
    </w:p>
    <w:p w14:paraId="0B06AA1B" w14:textId="77777777" w:rsidR="008428A8" w:rsidRDefault="008428A8">
      <w:pPr>
        <w:pStyle w:val="1f0"/>
        <w:tabs>
          <w:tab w:val="left" w:pos="0"/>
          <w:tab w:val="left" w:pos="1134"/>
        </w:tabs>
        <w:spacing w:line="240" w:lineRule="auto"/>
        <w:ind w:right="-71" w:firstLine="709"/>
        <w:rPr>
          <w:rFonts w:ascii="XO Thames" w:hAnsi="XO Thames"/>
          <w:sz w:val="26"/>
          <w:szCs w:val="26"/>
          <w:lang w:eastAsia="ru-RU"/>
        </w:rPr>
      </w:pPr>
      <w:r w:rsidRPr="00CB25F1">
        <w:rPr>
          <w:rFonts w:ascii="XO Thames" w:hAnsi="XO Thames"/>
          <w:sz w:val="26"/>
          <w:szCs w:val="26"/>
          <w:lang w:eastAsia="ru-RU"/>
        </w:rPr>
        <w:t xml:space="preserve">3.7. В случае заключения </w:t>
      </w:r>
      <w:r w:rsidR="0089092F" w:rsidRPr="00CB25F1">
        <w:rPr>
          <w:rFonts w:ascii="XO Thames" w:hAnsi="XO Thames"/>
          <w:sz w:val="26"/>
          <w:szCs w:val="26"/>
          <w:lang w:eastAsia="ru-RU"/>
        </w:rPr>
        <w:t>З</w:t>
      </w:r>
      <w:r w:rsidRPr="00CB25F1">
        <w:rPr>
          <w:rFonts w:ascii="XO Thames" w:hAnsi="XO Thames"/>
          <w:sz w:val="26"/>
          <w:szCs w:val="26"/>
          <w:lang w:eastAsia="ru-RU"/>
        </w:rPr>
        <w:t xml:space="preserve">аказчиком </w:t>
      </w:r>
      <w:r w:rsidR="0089092F" w:rsidRPr="00CB25F1">
        <w:rPr>
          <w:rFonts w:ascii="XO Thames" w:hAnsi="XO Thames"/>
          <w:sz w:val="26"/>
          <w:szCs w:val="26"/>
        </w:rPr>
        <w:t>Договора</w:t>
      </w:r>
      <w:r w:rsidR="00612622" w:rsidRPr="00CB25F1">
        <w:rPr>
          <w:rFonts w:ascii="XO Thames" w:hAnsi="XO Thames"/>
          <w:sz w:val="26"/>
          <w:szCs w:val="26"/>
          <w:lang w:eastAsia="ru-RU"/>
        </w:rPr>
        <w:t xml:space="preserve"> </w:t>
      </w:r>
      <w:r w:rsidRPr="00CB25F1">
        <w:rPr>
          <w:rFonts w:ascii="XO Thames" w:hAnsi="XO Thames"/>
          <w:sz w:val="26"/>
          <w:szCs w:val="26"/>
          <w:lang w:eastAsia="ru-RU"/>
        </w:rPr>
        <w:t xml:space="preserve">с юридическим лицом </w:t>
      </w:r>
      <w:r w:rsidR="000805D1" w:rsidRPr="00CB25F1">
        <w:rPr>
          <w:rFonts w:ascii="XO Thames" w:hAnsi="XO Thames"/>
          <w:sz w:val="26"/>
          <w:szCs w:val="26"/>
          <w:lang w:eastAsia="ru-RU"/>
        </w:rPr>
        <w:br/>
      </w:r>
      <w:r w:rsidRPr="00CB25F1">
        <w:rPr>
          <w:rFonts w:ascii="XO Thames" w:hAnsi="XO Thames"/>
          <w:sz w:val="26"/>
          <w:szCs w:val="26"/>
          <w:lang w:eastAsia="ru-RU"/>
        </w:rPr>
        <w:t>или физическим лицом, в том числе зарегистрированного</w:t>
      </w:r>
      <w:r w:rsidR="00612622" w:rsidRPr="00CB25F1">
        <w:rPr>
          <w:rFonts w:ascii="XO Thames" w:hAnsi="XO Thames"/>
          <w:sz w:val="26"/>
          <w:szCs w:val="26"/>
          <w:lang w:eastAsia="ru-RU"/>
        </w:rPr>
        <w:t xml:space="preserve"> </w:t>
      </w:r>
      <w:r w:rsidRPr="00CB25F1">
        <w:rPr>
          <w:rFonts w:ascii="XO Thames" w:hAnsi="XO Thames"/>
          <w:sz w:val="26"/>
          <w:szCs w:val="26"/>
          <w:lang w:eastAsia="ru-RU"/>
        </w:rPr>
        <w:t xml:space="preserve">в качестве индивидуального предпринимателя то сумма </w:t>
      </w:r>
      <w:r w:rsidR="0089092F" w:rsidRPr="00CB25F1">
        <w:rPr>
          <w:rFonts w:ascii="XO Thames" w:hAnsi="XO Thames"/>
          <w:sz w:val="26"/>
          <w:szCs w:val="26"/>
        </w:rPr>
        <w:t>Договора</w:t>
      </w:r>
      <w:r w:rsidRPr="00CB25F1">
        <w:rPr>
          <w:rFonts w:ascii="XO Thames" w:hAnsi="XO Thames"/>
          <w:sz w:val="26"/>
          <w:szCs w:val="26"/>
          <w:lang w:eastAsia="ru-RU"/>
        </w:rPr>
        <w:t xml:space="preserve"> уменьшается</w:t>
      </w:r>
      <w:r w:rsidR="00612622" w:rsidRPr="00CB25F1">
        <w:rPr>
          <w:rFonts w:ascii="XO Thames" w:hAnsi="XO Thames"/>
          <w:sz w:val="26"/>
          <w:szCs w:val="26"/>
          <w:lang w:eastAsia="ru-RU"/>
        </w:rPr>
        <w:t xml:space="preserve"> </w:t>
      </w:r>
      <w:r w:rsidRPr="00CB25F1">
        <w:rPr>
          <w:rFonts w:ascii="XO Thames" w:hAnsi="XO Thames"/>
          <w:sz w:val="26"/>
          <w:szCs w:val="26"/>
          <w:lang w:eastAsia="ru-RU"/>
        </w:rPr>
        <w:t xml:space="preserve">на сумму, подлежащей уплате заказчиком, на размер налогов, сборов и иных обязательных платежей в бюджеты бюджетной системы Российской Федерации, связанных </w:t>
      </w:r>
      <w:r w:rsidR="000805D1" w:rsidRPr="00CB25F1">
        <w:rPr>
          <w:rFonts w:ascii="XO Thames" w:hAnsi="XO Thames"/>
          <w:sz w:val="26"/>
          <w:szCs w:val="26"/>
          <w:lang w:eastAsia="ru-RU"/>
        </w:rPr>
        <w:br/>
      </w:r>
      <w:r w:rsidRPr="00CB25F1">
        <w:rPr>
          <w:rFonts w:ascii="XO Thames" w:hAnsi="XO Thames"/>
          <w:sz w:val="26"/>
          <w:szCs w:val="26"/>
          <w:lang w:eastAsia="ru-RU"/>
        </w:rPr>
        <w:t xml:space="preserve">с оплатой </w:t>
      </w:r>
      <w:r w:rsidR="0089092F" w:rsidRPr="00CB25F1">
        <w:rPr>
          <w:rFonts w:ascii="XO Thames" w:hAnsi="XO Thames"/>
          <w:sz w:val="26"/>
          <w:szCs w:val="26"/>
        </w:rPr>
        <w:t>Договора</w:t>
      </w:r>
      <w:r w:rsidRPr="00CB25F1">
        <w:rPr>
          <w:rFonts w:ascii="XO Thames" w:hAnsi="XO Thames"/>
          <w:sz w:val="26"/>
          <w:szCs w:val="26"/>
          <w:lang w:eastAsia="ru-RU"/>
        </w:rPr>
        <w:t xml:space="preserve"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89092F" w:rsidRPr="00CB25F1">
        <w:rPr>
          <w:rFonts w:ascii="XO Thames" w:hAnsi="XO Thames"/>
          <w:sz w:val="26"/>
          <w:szCs w:val="26"/>
          <w:lang w:eastAsia="ru-RU"/>
        </w:rPr>
        <w:t>З</w:t>
      </w:r>
      <w:r w:rsidRPr="00CB25F1">
        <w:rPr>
          <w:rFonts w:ascii="XO Thames" w:hAnsi="XO Thames"/>
          <w:sz w:val="26"/>
          <w:szCs w:val="26"/>
          <w:lang w:eastAsia="ru-RU"/>
        </w:rPr>
        <w:t>аказчиком.</w:t>
      </w:r>
    </w:p>
    <w:p w14:paraId="19B89033" w14:textId="77777777" w:rsidR="00E11B97" w:rsidRPr="00CB25F1" w:rsidRDefault="00E11B97">
      <w:pPr>
        <w:pStyle w:val="1f0"/>
        <w:tabs>
          <w:tab w:val="left" w:pos="0"/>
          <w:tab w:val="left" w:pos="1134"/>
        </w:tabs>
        <w:spacing w:line="240" w:lineRule="auto"/>
        <w:ind w:right="-71" w:firstLine="709"/>
        <w:rPr>
          <w:rFonts w:ascii="XO Thames" w:hAnsi="XO Thames"/>
        </w:rPr>
      </w:pPr>
      <w:r>
        <w:rPr>
          <w:rFonts w:ascii="XO Thames" w:hAnsi="XO Thames"/>
          <w:sz w:val="26"/>
          <w:szCs w:val="26"/>
          <w:lang w:eastAsia="ru-RU"/>
        </w:rPr>
        <w:t>3.8. Источник финансирования</w:t>
      </w:r>
      <w:r w:rsidR="00BA4CD3">
        <w:rPr>
          <w:rFonts w:ascii="XO Thames" w:hAnsi="XO Thames"/>
          <w:sz w:val="26"/>
          <w:szCs w:val="26"/>
          <w:lang w:eastAsia="ru-RU"/>
        </w:rPr>
        <w:t>-федеральные бюджетные средства.</w:t>
      </w:r>
    </w:p>
    <w:p w14:paraId="5880A574" w14:textId="77777777" w:rsidR="008428A8" w:rsidRPr="00CB25F1" w:rsidRDefault="008428A8">
      <w:pPr>
        <w:pStyle w:val="aff3"/>
        <w:tabs>
          <w:tab w:val="left" w:pos="1134"/>
        </w:tabs>
        <w:ind w:left="709"/>
        <w:rPr>
          <w:rFonts w:ascii="XO Thames" w:hAnsi="XO Thames" w:cs="Times New Roman"/>
        </w:rPr>
      </w:pPr>
    </w:p>
    <w:p w14:paraId="5A58446E" w14:textId="77777777" w:rsidR="008428A8" w:rsidRPr="00CB25F1" w:rsidRDefault="00633AC0" w:rsidP="00633AC0">
      <w:pPr>
        <w:pStyle w:val="aff3"/>
        <w:ind w:left="360"/>
        <w:jc w:val="center"/>
        <w:rPr>
          <w:rStyle w:val="FontStyle42"/>
          <w:rFonts w:ascii="XO Thames" w:hAnsi="XO Thames"/>
          <w:b/>
          <w:sz w:val="26"/>
          <w:szCs w:val="26"/>
        </w:rPr>
      </w:pPr>
      <w:r>
        <w:rPr>
          <w:rStyle w:val="FontStyle42"/>
          <w:rFonts w:ascii="XO Thames" w:hAnsi="XO Thames"/>
          <w:b/>
          <w:sz w:val="26"/>
          <w:szCs w:val="26"/>
        </w:rPr>
        <w:lastRenderedPageBreak/>
        <w:t>4.</w:t>
      </w:r>
      <w:r w:rsidR="008428A8" w:rsidRPr="00CB25F1">
        <w:rPr>
          <w:rStyle w:val="FontStyle42"/>
          <w:rFonts w:ascii="XO Thames" w:hAnsi="XO Thames"/>
          <w:b/>
          <w:sz w:val="26"/>
          <w:szCs w:val="26"/>
        </w:rPr>
        <w:t>Срок оказания услуг</w:t>
      </w:r>
    </w:p>
    <w:p w14:paraId="07462261" w14:textId="77777777" w:rsidR="00461DEC" w:rsidRPr="00CB25F1" w:rsidRDefault="00461DEC" w:rsidP="00461DEC">
      <w:pPr>
        <w:pStyle w:val="aff3"/>
        <w:ind w:left="360"/>
        <w:rPr>
          <w:rFonts w:ascii="XO Thames" w:hAnsi="XO Thames" w:cs="Times New Roman"/>
        </w:rPr>
      </w:pPr>
    </w:p>
    <w:p w14:paraId="28A1A4BA" w14:textId="77777777" w:rsidR="008428A8" w:rsidRPr="00CB25F1" w:rsidRDefault="00020FA2">
      <w:pPr>
        <w:pStyle w:val="Normal1"/>
        <w:spacing w:line="240" w:lineRule="auto"/>
        <w:ind w:right="-74" w:firstLine="709"/>
        <w:jc w:val="both"/>
        <w:rPr>
          <w:rStyle w:val="FontStyle42"/>
          <w:rFonts w:ascii="XO Thames" w:hAnsi="XO Thames"/>
          <w:sz w:val="26"/>
          <w:szCs w:val="26"/>
        </w:rPr>
      </w:pPr>
      <w:r w:rsidRPr="00CB25F1">
        <w:rPr>
          <w:rStyle w:val="FontStyle42"/>
          <w:rFonts w:ascii="XO Thames" w:hAnsi="XO Thames"/>
          <w:sz w:val="26"/>
          <w:szCs w:val="26"/>
        </w:rPr>
        <w:t>4.1.</w:t>
      </w:r>
      <w:r w:rsidR="00CC60F7" w:rsidRPr="00CB25F1">
        <w:rPr>
          <w:rStyle w:val="FontStyle42"/>
          <w:rFonts w:ascii="XO Thames" w:hAnsi="XO Thames"/>
          <w:sz w:val="26"/>
          <w:szCs w:val="26"/>
        </w:rPr>
        <w:t> </w:t>
      </w:r>
      <w:r w:rsidRPr="00CB25F1">
        <w:rPr>
          <w:rStyle w:val="FontStyle42"/>
          <w:rFonts w:ascii="XO Thames" w:hAnsi="XO Thames"/>
          <w:sz w:val="26"/>
          <w:szCs w:val="26"/>
        </w:rPr>
        <w:t>Срок оказания</w:t>
      </w:r>
      <w:r w:rsidR="00CC60F7" w:rsidRPr="00CB25F1">
        <w:rPr>
          <w:rStyle w:val="FontStyle42"/>
          <w:rFonts w:ascii="XO Thames" w:hAnsi="XO Thames"/>
          <w:sz w:val="26"/>
          <w:szCs w:val="26"/>
        </w:rPr>
        <w:t> </w:t>
      </w:r>
      <w:r w:rsidR="008428A8" w:rsidRPr="00CB25F1">
        <w:rPr>
          <w:rStyle w:val="FontStyle42"/>
          <w:rFonts w:ascii="XO Thames" w:hAnsi="XO Thames"/>
          <w:sz w:val="26"/>
          <w:szCs w:val="26"/>
        </w:rPr>
        <w:t>услуг</w:t>
      </w:r>
      <w:r w:rsidR="00CC60F7" w:rsidRPr="00CB25F1">
        <w:rPr>
          <w:rStyle w:val="FontStyle42"/>
          <w:rFonts w:ascii="XO Thames" w:hAnsi="XO Thames"/>
          <w:sz w:val="26"/>
          <w:szCs w:val="26"/>
        </w:rPr>
        <w:t> </w:t>
      </w:r>
      <w:r w:rsidR="008428A8" w:rsidRPr="00CB25F1">
        <w:rPr>
          <w:rStyle w:val="FontStyle42"/>
          <w:rFonts w:ascii="XO Thames" w:hAnsi="XO Thames"/>
          <w:sz w:val="26"/>
          <w:szCs w:val="26"/>
        </w:rPr>
        <w:t xml:space="preserve">– с </w:t>
      </w:r>
      <w:r w:rsidRPr="00CB25F1">
        <w:rPr>
          <w:rStyle w:val="FontStyle42"/>
          <w:rFonts w:ascii="XO Thames" w:hAnsi="XO Thames"/>
          <w:sz w:val="26"/>
          <w:szCs w:val="26"/>
        </w:rPr>
        <w:t>даты</w:t>
      </w:r>
      <w:r w:rsidR="008428A8" w:rsidRPr="00CB25F1">
        <w:rPr>
          <w:rStyle w:val="FontStyle42"/>
          <w:rFonts w:ascii="XO Thames" w:hAnsi="XO Thames"/>
          <w:sz w:val="26"/>
          <w:szCs w:val="26"/>
        </w:rPr>
        <w:t xml:space="preserve"> заключения </w:t>
      </w:r>
      <w:r w:rsidR="0089092F" w:rsidRPr="00CB25F1">
        <w:rPr>
          <w:rFonts w:ascii="XO Thames" w:hAnsi="XO Thames"/>
          <w:sz w:val="26"/>
          <w:szCs w:val="26"/>
        </w:rPr>
        <w:t>Договора</w:t>
      </w:r>
      <w:r w:rsidR="008428A8" w:rsidRPr="00CB25F1">
        <w:rPr>
          <w:rStyle w:val="FontStyle42"/>
          <w:rFonts w:ascii="XO Thames" w:hAnsi="XO Thames"/>
          <w:sz w:val="26"/>
          <w:szCs w:val="26"/>
        </w:rPr>
        <w:t xml:space="preserve"> и по 31.</w:t>
      </w:r>
      <w:r w:rsidR="00CC60F7" w:rsidRPr="00CB25F1">
        <w:rPr>
          <w:rStyle w:val="FontStyle42"/>
          <w:rFonts w:ascii="XO Thames" w:hAnsi="XO Thames"/>
          <w:sz w:val="26"/>
          <w:szCs w:val="26"/>
        </w:rPr>
        <w:t>12.20</w:t>
      </w:r>
      <w:r w:rsidR="008F5A64" w:rsidRPr="00CB25F1">
        <w:rPr>
          <w:rStyle w:val="FontStyle42"/>
          <w:rFonts w:ascii="XO Thames" w:hAnsi="XO Thames"/>
          <w:sz w:val="26"/>
          <w:szCs w:val="26"/>
        </w:rPr>
        <w:t>2</w:t>
      </w:r>
      <w:r w:rsidR="001E79C5">
        <w:rPr>
          <w:rStyle w:val="FontStyle42"/>
          <w:rFonts w:ascii="XO Thames" w:hAnsi="XO Thames"/>
          <w:sz w:val="26"/>
          <w:szCs w:val="26"/>
        </w:rPr>
        <w:t>6</w:t>
      </w:r>
      <w:r w:rsidR="0003000C" w:rsidRPr="00CB25F1">
        <w:rPr>
          <w:rStyle w:val="FontStyle42"/>
          <w:rFonts w:ascii="XO Thames" w:hAnsi="XO Thames"/>
          <w:sz w:val="26"/>
          <w:szCs w:val="26"/>
        </w:rPr>
        <w:t xml:space="preserve"> г</w:t>
      </w:r>
      <w:r w:rsidR="00CC60F7" w:rsidRPr="00CB25F1">
        <w:rPr>
          <w:rStyle w:val="FontStyle42"/>
          <w:rFonts w:ascii="XO Thames" w:hAnsi="XO Thames"/>
          <w:sz w:val="26"/>
          <w:szCs w:val="26"/>
        </w:rPr>
        <w:t>.</w:t>
      </w:r>
      <w:r w:rsidR="008428A8" w:rsidRPr="00CB25F1">
        <w:rPr>
          <w:rStyle w:val="FontStyle42"/>
          <w:rFonts w:ascii="XO Thames" w:hAnsi="XO Thames"/>
          <w:sz w:val="26"/>
          <w:szCs w:val="26"/>
        </w:rPr>
        <w:t xml:space="preserve"> </w:t>
      </w:r>
    </w:p>
    <w:p w14:paraId="5C3943F8" w14:textId="77777777" w:rsidR="002D7D1C" w:rsidRPr="00CB25F1" w:rsidRDefault="002D7D1C">
      <w:pPr>
        <w:pStyle w:val="Normal1"/>
        <w:spacing w:line="240" w:lineRule="auto"/>
        <w:ind w:right="-74" w:firstLine="709"/>
        <w:jc w:val="both"/>
        <w:rPr>
          <w:rFonts w:ascii="XO Thames" w:hAnsi="XO Thames"/>
        </w:rPr>
      </w:pPr>
    </w:p>
    <w:p w14:paraId="1BF1571D" w14:textId="77777777" w:rsidR="008428A8" w:rsidRPr="00CB25F1" w:rsidRDefault="00461DEC" w:rsidP="00461DEC">
      <w:pPr>
        <w:pStyle w:val="ConsPlusNormal0"/>
        <w:ind w:left="360" w:firstLine="0"/>
        <w:rPr>
          <w:rFonts w:ascii="XO Thames" w:hAnsi="XO Thames" w:cs="Times New Roman"/>
          <w:b/>
          <w:color w:val="000000"/>
          <w:sz w:val="26"/>
          <w:szCs w:val="26"/>
        </w:rPr>
      </w:pPr>
      <w:r w:rsidRPr="00CB25F1">
        <w:rPr>
          <w:rFonts w:ascii="XO Thames" w:hAnsi="XO Thames" w:cs="Times New Roman"/>
          <w:b/>
          <w:color w:val="000000"/>
          <w:sz w:val="26"/>
          <w:szCs w:val="26"/>
        </w:rPr>
        <w:t xml:space="preserve">                                          </w:t>
      </w:r>
      <w:r w:rsidR="008912AF">
        <w:rPr>
          <w:rFonts w:ascii="XO Thames" w:hAnsi="XO Thames" w:cs="Times New Roman"/>
          <w:b/>
          <w:color w:val="000000"/>
          <w:sz w:val="26"/>
          <w:szCs w:val="26"/>
        </w:rPr>
        <w:t xml:space="preserve">        </w:t>
      </w:r>
      <w:r w:rsidRPr="00CB25F1">
        <w:rPr>
          <w:rFonts w:ascii="XO Thames" w:hAnsi="XO Thames" w:cs="Times New Roman"/>
          <w:b/>
          <w:color w:val="000000"/>
          <w:sz w:val="26"/>
          <w:szCs w:val="26"/>
        </w:rPr>
        <w:t>5.</w:t>
      </w:r>
      <w:r w:rsidR="008428A8" w:rsidRPr="00CB25F1">
        <w:rPr>
          <w:rFonts w:ascii="XO Thames" w:hAnsi="XO Thames" w:cs="Times New Roman"/>
          <w:b/>
          <w:color w:val="000000"/>
          <w:sz w:val="26"/>
          <w:szCs w:val="26"/>
        </w:rPr>
        <w:t>Ответственность Сторон</w:t>
      </w:r>
    </w:p>
    <w:p w14:paraId="14A7BB18" w14:textId="77777777" w:rsidR="00461DEC" w:rsidRPr="00CB25F1" w:rsidRDefault="00461DEC" w:rsidP="00461DEC">
      <w:pPr>
        <w:pStyle w:val="ConsPlusNormal0"/>
        <w:ind w:left="360" w:firstLine="0"/>
        <w:rPr>
          <w:rFonts w:ascii="XO Thames" w:hAnsi="XO Thames" w:cs="Times New Roman"/>
          <w:b/>
          <w:color w:val="000000"/>
          <w:sz w:val="26"/>
          <w:szCs w:val="26"/>
        </w:rPr>
      </w:pPr>
    </w:p>
    <w:p w14:paraId="01C14D1B" w14:textId="77777777" w:rsidR="002D7D1C" w:rsidRPr="00CB25F1" w:rsidRDefault="00461DEC" w:rsidP="00461DEC">
      <w:pPr>
        <w:jc w:val="both"/>
        <w:rPr>
          <w:rFonts w:ascii="XO Thames" w:hAnsi="XO Thames"/>
          <w:noProof/>
          <w:sz w:val="26"/>
          <w:szCs w:val="26"/>
          <w:lang w:eastAsia="ru-RU"/>
        </w:rPr>
      </w:pPr>
      <w:r w:rsidRPr="00CB25F1">
        <w:rPr>
          <w:rFonts w:ascii="XO Thames" w:hAnsi="XO Thames"/>
          <w:noProof/>
          <w:sz w:val="26"/>
          <w:szCs w:val="26"/>
          <w:lang w:eastAsia="ru-RU"/>
        </w:rPr>
        <w:t xml:space="preserve">          </w:t>
      </w:r>
      <w:r w:rsidR="001F2DE5" w:rsidRPr="00CB25F1">
        <w:rPr>
          <w:rFonts w:ascii="XO Thames" w:hAnsi="XO Thames"/>
          <w:noProof/>
          <w:sz w:val="26"/>
          <w:szCs w:val="26"/>
          <w:lang w:eastAsia="ru-RU"/>
        </w:rPr>
        <w:t xml:space="preserve">5.1. </w:t>
      </w:r>
      <w:r w:rsidR="002D7D1C" w:rsidRPr="00CB25F1">
        <w:rPr>
          <w:rFonts w:ascii="XO Thames" w:hAnsi="XO Thames"/>
          <w:noProof/>
          <w:sz w:val="26"/>
          <w:szCs w:val="26"/>
          <w:lang w:eastAsia="ru-RU"/>
        </w:rPr>
        <w:t>За неисполнение или ненадлежащее исполнение обязательств по Договору Стороны несут ответственнос</w:t>
      </w:r>
      <w:r w:rsidR="001F2DE5" w:rsidRPr="00CB25F1">
        <w:rPr>
          <w:rFonts w:ascii="XO Thames" w:hAnsi="XO Thames"/>
          <w:noProof/>
          <w:sz w:val="26"/>
          <w:szCs w:val="26"/>
          <w:lang w:eastAsia="ru-RU"/>
        </w:rPr>
        <w:t xml:space="preserve">ть в соответствии с действующим </w:t>
      </w:r>
      <w:r w:rsidR="002D7D1C" w:rsidRPr="00CB25F1">
        <w:rPr>
          <w:rFonts w:ascii="XO Thames" w:hAnsi="XO Thames"/>
          <w:noProof/>
          <w:sz w:val="26"/>
          <w:szCs w:val="26"/>
          <w:lang w:eastAsia="ru-RU"/>
        </w:rPr>
        <w:t>законода</w:t>
      </w:r>
      <w:r w:rsidR="001F2DE5" w:rsidRPr="00CB25F1">
        <w:rPr>
          <w:rFonts w:ascii="XO Thames" w:hAnsi="XO Thames"/>
          <w:noProof/>
          <w:sz w:val="26"/>
          <w:szCs w:val="26"/>
          <w:lang w:eastAsia="ru-RU"/>
        </w:rPr>
        <w:t xml:space="preserve">тельством Российской Федерации </w:t>
      </w:r>
      <w:r w:rsidR="002D7D1C" w:rsidRPr="00CB25F1">
        <w:rPr>
          <w:rFonts w:ascii="XO Thames" w:hAnsi="XO Thames"/>
          <w:noProof/>
          <w:sz w:val="26"/>
          <w:szCs w:val="26"/>
          <w:lang w:eastAsia="ru-RU"/>
        </w:rPr>
        <w:t>и Договором.</w:t>
      </w:r>
    </w:p>
    <w:p w14:paraId="6FB7BFED" w14:textId="77777777" w:rsidR="00F40D00" w:rsidRPr="00CB25F1" w:rsidRDefault="00461DEC" w:rsidP="00633AC0">
      <w:pPr>
        <w:jc w:val="both"/>
        <w:rPr>
          <w:rFonts w:ascii="XO Thames" w:hAnsi="XO Thames"/>
          <w:noProof/>
          <w:sz w:val="26"/>
          <w:szCs w:val="26"/>
          <w:lang w:eastAsia="ru-RU"/>
        </w:rPr>
      </w:pPr>
      <w:r w:rsidRPr="00CB25F1">
        <w:rPr>
          <w:rFonts w:ascii="XO Thames" w:hAnsi="XO Thames"/>
          <w:noProof/>
          <w:sz w:val="26"/>
          <w:szCs w:val="26"/>
          <w:lang w:eastAsia="ru-RU"/>
        </w:rPr>
        <w:t xml:space="preserve">         </w:t>
      </w:r>
      <w:r w:rsidR="001F2DE5" w:rsidRPr="00CB25F1">
        <w:rPr>
          <w:rFonts w:ascii="XO Thames" w:hAnsi="XO Thames"/>
          <w:noProof/>
          <w:sz w:val="26"/>
          <w:szCs w:val="26"/>
          <w:lang w:eastAsia="ru-RU"/>
        </w:rPr>
        <w:t>5.2.</w:t>
      </w:r>
      <w:r w:rsidRPr="00CB25F1">
        <w:rPr>
          <w:rFonts w:ascii="XO Thames" w:hAnsi="XO Thames"/>
          <w:noProof/>
          <w:sz w:val="26"/>
          <w:szCs w:val="26"/>
          <w:lang w:eastAsia="ru-RU"/>
        </w:rPr>
        <w:t xml:space="preserve"> </w:t>
      </w:r>
      <w:r w:rsidR="002D7D1C" w:rsidRPr="00CB25F1">
        <w:rPr>
          <w:rFonts w:ascii="XO Thames" w:hAnsi="XO Thames"/>
          <w:noProof/>
          <w:sz w:val="26"/>
          <w:szCs w:val="26"/>
          <w:lang w:eastAsia="ru-RU"/>
        </w:rPr>
        <w:t>В случае просрочки исполнения Заказчиком обязательств, предусмотренных настоящим Договором, исполнитель вправе потребовать уплаты неустоек (штрафов, пеней).</w:t>
      </w:r>
      <w:r w:rsidR="00633AC0">
        <w:rPr>
          <w:rFonts w:ascii="XO Thames" w:hAnsi="XO Thames"/>
          <w:noProof/>
          <w:sz w:val="26"/>
          <w:szCs w:val="26"/>
          <w:lang w:eastAsia="ru-RU"/>
        </w:rPr>
        <w:t xml:space="preserve"> </w:t>
      </w:r>
      <w:r w:rsidR="002D7D1C" w:rsidRPr="00CB25F1">
        <w:rPr>
          <w:rFonts w:ascii="XO Thames" w:hAnsi="XO Thames"/>
          <w:noProof/>
          <w:sz w:val="26"/>
          <w:szCs w:val="26"/>
          <w:lang w:eastAsia="ru-RU"/>
        </w:rPr>
        <w:t>Пеня начисляется за каждый день просрочки исполнения обязательства, предусмотренного настоящим Договором, начиная со дня, следующего после дня истечения установленного настоящим Договором срока исполнения обязательства. Пеня устанавливается в размере одной трехсотой действующей на дату уплаты пеней ключевой ставки Централь</w:t>
      </w:r>
      <w:r w:rsidR="00633AC0">
        <w:rPr>
          <w:rFonts w:ascii="XO Thames" w:hAnsi="XO Thames"/>
          <w:noProof/>
          <w:sz w:val="26"/>
          <w:szCs w:val="26"/>
          <w:lang w:eastAsia="ru-RU"/>
        </w:rPr>
        <w:t>ного банка Российской Федерации</w:t>
      </w:r>
      <w:r w:rsidR="00834D04">
        <w:rPr>
          <w:rFonts w:ascii="XO Thames" w:hAnsi="XO Thames"/>
          <w:noProof/>
          <w:sz w:val="26"/>
          <w:szCs w:val="26"/>
          <w:lang w:eastAsia="ru-RU"/>
        </w:rPr>
        <w:t xml:space="preserve"> от </w:t>
      </w:r>
      <w:r w:rsidR="002D7D1C" w:rsidRPr="00CB25F1">
        <w:rPr>
          <w:rFonts w:ascii="XO Thames" w:hAnsi="XO Thames"/>
          <w:noProof/>
          <w:sz w:val="26"/>
          <w:szCs w:val="26"/>
          <w:lang w:eastAsia="ru-RU"/>
        </w:rPr>
        <w:t>не уплаченной в срок суммы.</w:t>
      </w:r>
    </w:p>
    <w:p w14:paraId="774ACD00" w14:textId="77777777" w:rsidR="00F40D00" w:rsidRPr="00CB25F1" w:rsidRDefault="00F40D00" w:rsidP="00F40D00">
      <w:pPr>
        <w:pStyle w:val="aff4"/>
        <w:tabs>
          <w:tab w:val="left" w:pos="567"/>
        </w:tabs>
        <w:ind w:left="0"/>
        <w:jc w:val="both"/>
        <w:rPr>
          <w:rFonts w:ascii="XO Thames" w:hAnsi="XO Thames"/>
          <w:noProof/>
          <w:color w:val="000000"/>
          <w:sz w:val="26"/>
          <w:szCs w:val="26"/>
          <w:lang w:eastAsia="ru-RU"/>
        </w:rPr>
      </w:pPr>
      <w:r w:rsidRPr="00CB25F1">
        <w:rPr>
          <w:rFonts w:ascii="XO Thames" w:hAnsi="XO Thames"/>
          <w:noProof/>
          <w:sz w:val="26"/>
          <w:szCs w:val="26"/>
          <w:lang w:eastAsia="ru-RU"/>
        </w:rPr>
        <w:t xml:space="preserve">           5.3.</w:t>
      </w:r>
      <w:r w:rsidRPr="00CB25F1">
        <w:rPr>
          <w:rFonts w:ascii="XO Thames" w:hAnsi="XO Thames"/>
          <w:noProof/>
          <w:color w:val="000000"/>
          <w:lang w:eastAsia="ru-RU"/>
        </w:rPr>
        <w:t xml:space="preserve"> </w:t>
      </w:r>
      <w:r w:rsidRPr="00CB25F1">
        <w:rPr>
          <w:rFonts w:ascii="XO Thames" w:hAnsi="XO Thames"/>
          <w:noProof/>
          <w:color w:val="000000"/>
          <w:sz w:val="26"/>
          <w:szCs w:val="26"/>
          <w:lang w:eastAsia="ru-RU"/>
        </w:rPr>
        <w:t xml:space="preserve">В случае просрочки исполнения исполнителем обязательств (в том числе гарантийного обязательства), предусмотренных настоящим </w:t>
      </w:r>
      <w:r w:rsidRPr="00CB25F1">
        <w:rPr>
          <w:rFonts w:ascii="XO Thames" w:hAnsi="XO Thames"/>
          <w:noProof/>
          <w:sz w:val="26"/>
          <w:szCs w:val="26"/>
          <w:lang w:eastAsia="ru-RU"/>
        </w:rPr>
        <w:t>Договором</w:t>
      </w:r>
      <w:r w:rsidRPr="00CB25F1">
        <w:rPr>
          <w:rFonts w:ascii="XO Thames" w:hAnsi="XO Thames"/>
          <w:noProof/>
          <w:color w:val="000000"/>
          <w:sz w:val="26"/>
          <w:szCs w:val="26"/>
          <w:lang w:eastAsia="ru-RU"/>
        </w:rPr>
        <w:t xml:space="preserve">, а также </w:t>
      </w:r>
      <w:r w:rsidR="00834D04">
        <w:rPr>
          <w:rFonts w:ascii="XO Thames" w:hAnsi="XO Thames"/>
          <w:noProof/>
          <w:color w:val="000000"/>
          <w:sz w:val="26"/>
          <w:szCs w:val="26"/>
          <w:lang w:eastAsia="ru-RU"/>
        </w:rPr>
        <w:t xml:space="preserve">        </w:t>
      </w:r>
      <w:r w:rsidRPr="00CB25F1">
        <w:rPr>
          <w:rFonts w:ascii="XO Thames" w:hAnsi="XO Thames"/>
          <w:noProof/>
          <w:color w:val="000000"/>
          <w:sz w:val="26"/>
          <w:szCs w:val="26"/>
          <w:lang w:eastAsia="ru-RU"/>
        </w:rPr>
        <w:t xml:space="preserve">в иных случаях неисполнения или ненадлежащего исполнения исполнителем обязательств, предусмотренных настоящим </w:t>
      </w:r>
      <w:r w:rsidRPr="00CB25F1">
        <w:rPr>
          <w:rFonts w:ascii="XO Thames" w:hAnsi="XO Thames"/>
          <w:noProof/>
          <w:sz w:val="26"/>
          <w:szCs w:val="26"/>
          <w:lang w:eastAsia="ru-RU"/>
        </w:rPr>
        <w:t>Договором</w:t>
      </w:r>
      <w:r w:rsidRPr="00CB25F1">
        <w:rPr>
          <w:rFonts w:ascii="XO Thames" w:hAnsi="XO Thames"/>
          <w:noProof/>
          <w:color w:val="000000"/>
          <w:sz w:val="26"/>
          <w:szCs w:val="26"/>
          <w:lang w:eastAsia="ru-RU"/>
        </w:rPr>
        <w:t>, Заказчик направляет исполнителю требование об уплате неустоек (штрафов, пеней).</w:t>
      </w:r>
    </w:p>
    <w:p w14:paraId="0BA76B1F" w14:textId="77777777" w:rsidR="00F40D00" w:rsidRPr="00CB25F1" w:rsidRDefault="00F40D00" w:rsidP="00F40D00">
      <w:pPr>
        <w:pStyle w:val="aff4"/>
        <w:tabs>
          <w:tab w:val="left" w:pos="567"/>
        </w:tabs>
        <w:suppressAutoHyphens w:val="0"/>
        <w:ind w:left="0"/>
        <w:jc w:val="both"/>
        <w:rPr>
          <w:rFonts w:ascii="XO Thames" w:hAnsi="XO Thames"/>
          <w:noProof/>
          <w:sz w:val="26"/>
          <w:szCs w:val="26"/>
          <w:lang w:eastAsia="ru-RU"/>
        </w:rPr>
      </w:pPr>
      <w:r w:rsidRPr="00CB25F1">
        <w:rPr>
          <w:rFonts w:ascii="XO Thames" w:hAnsi="XO Thames"/>
          <w:noProof/>
          <w:color w:val="000000"/>
          <w:sz w:val="26"/>
          <w:szCs w:val="26"/>
          <w:lang w:eastAsia="ru-RU"/>
        </w:rPr>
        <w:t xml:space="preserve">           5.4.</w:t>
      </w:r>
      <w:r w:rsidRPr="00CB25F1">
        <w:rPr>
          <w:rFonts w:ascii="XO Thames" w:hAnsi="XO Thames"/>
          <w:noProof/>
          <w:sz w:val="26"/>
          <w:szCs w:val="26"/>
          <w:lang w:eastAsia="ru-RU"/>
        </w:rPr>
        <w:t xml:space="preserve"> Пеня начисляется за каждый день просрочки исполнения обязательства, предусмотренного настоящим Договором, начиная со дня, следующего после дня истечения установленного настоящим Договором срока исполнения обязательства. Пеня устанавливается в размере одной трехсотой действующей на дату уплаты пеней ключевой ставки Центрального банка Российской Федерации </w:t>
      </w:r>
      <w:r w:rsidR="00834D04">
        <w:rPr>
          <w:rFonts w:ascii="XO Thames" w:hAnsi="XO Thames"/>
          <w:noProof/>
          <w:sz w:val="26"/>
          <w:szCs w:val="26"/>
          <w:lang w:eastAsia="ru-RU"/>
        </w:rPr>
        <w:t xml:space="preserve">                          </w:t>
      </w:r>
      <w:r w:rsidRPr="00CB25F1">
        <w:rPr>
          <w:rFonts w:ascii="XO Thames" w:hAnsi="XO Thames"/>
          <w:noProof/>
          <w:sz w:val="26"/>
          <w:szCs w:val="26"/>
          <w:lang w:eastAsia="ru-RU"/>
        </w:rPr>
        <w:t>от не уплаченной в срок суммы.</w:t>
      </w:r>
    </w:p>
    <w:p w14:paraId="30C529F4" w14:textId="77777777" w:rsidR="002D7D1C" w:rsidRPr="00CB25F1" w:rsidRDefault="00461DEC" w:rsidP="00461DEC">
      <w:pPr>
        <w:tabs>
          <w:tab w:val="left" w:pos="567"/>
        </w:tabs>
        <w:suppressAutoHyphens w:val="0"/>
        <w:jc w:val="both"/>
        <w:rPr>
          <w:rFonts w:ascii="XO Thames" w:hAnsi="XO Thames"/>
          <w:noProof/>
          <w:sz w:val="26"/>
          <w:szCs w:val="26"/>
          <w:lang w:eastAsia="ru-RU"/>
        </w:rPr>
      </w:pPr>
      <w:r w:rsidRPr="00CB25F1">
        <w:rPr>
          <w:rFonts w:ascii="XO Thames" w:hAnsi="XO Thames"/>
          <w:noProof/>
          <w:sz w:val="26"/>
          <w:szCs w:val="26"/>
          <w:lang w:eastAsia="ru-RU"/>
        </w:rPr>
        <w:t xml:space="preserve">            5.</w:t>
      </w:r>
      <w:r w:rsidR="00F40D00" w:rsidRPr="00CB25F1">
        <w:rPr>
          <w:rFonts w:ascii="XO Thames" w:hAnsi="XO Thames"/>
          <w:noProof/>
          <w:sz w:val="26"/>
          <w:szCs w:val="26"/>
          <w:lang w:eastAsia="ru-RU"/>
        </w:rPr>
        <w:t>5</w:t>
      </w:r>
      <w:r w:rsidRPr="00CB25F1">
        <w:rPr>
          <w:rFonts w:ascii="XO Thames" w:hAnsi="XO Thames"/>
          <w:noProof/>
          <w:sz w:val="26"/>
          <w:szCs w:val="26"/>
          <w:lang w:eastAsia="ru-RU"/>
        </w:rPr>
        <w:t>.</w:t>
      </w:r>
      <w:r w:rsidR="000F343C" w:rsidRPr="00CB25F1">
        <w:rPr>
          <w:rFonts w:ascii="XO Thames" w:hAnsi="XO Thames"/>
          <w:noProof/>
          <w:sz w:val="26"/>
          <w:szCs w:val="26"/>
          <w:lang w:eastAsia="ru-RU"/>
        </w:rPr>
        <w:t xml:space="preserve"> </w:t>
      </w:r>
      <w:r w:rsidR="002D7D1C" w:rsidRPr="00CB25F1">
        <w:rPr>
          <w:rFonts w:ascii="XO Thames" w:hAnsi="XO Thames"/>
          <w:noProof/>
          <w:sz w:val="26"/>
          <w:szCs w:val="26"/>
          <w:lang w:eastAsia="ru-RU"/>
        </w:rPr>
        <w:t xml:space="preserve">За каждый факт неисполнения заказчиком обязательств, предусмотренных настоящим Договором, за исключением просрочки исполнения обязательств, предусмотренных настоящим Договором, Исполнитель вправе потребовать уплату штрафа. Размер штрафа устанавливается </w:t>
      </w:r>
      <w:r w:rsidR="002D7D1C" w:rsidRPr="00CB25F1">
        <w:rPr>
          <w:rFonts w:ascii="XO Thames" w:hAnsi="XO Thames"/>
          <w:noProof/>
          <w:sz w:val="26"/>
          <w:szCs w:val="26"/>
          <w:lang w:eastAsia="ru-RU"/>
        </w:rPr>
        <w:br/>
      </w:r>
      <w:r w:rsidR="002D7D1C" w:rsidRPr="00CB25F1">
        <w:rPr>
          <w:rFonts w:ascii="XO Thames" w:hAnsi="XO Thames"/>
          <w:sz w:val="26"/>
          <w:szCs w:val="26"/>
          <w:lang w:eastAsia="ar-SA"/>
        </w:rPr>
        <w:t xml:space="preserve">в соответствии с постановлением Правительства Российской Федерации </w:t>
      </w:r>
      <w:r w:rsidR="00834D04">
        <w:rPr>
          <w:rFonts w:ascii="XO Thames" w:hAnsi="XO Thames"/>
          <w:sz w:val="26"/>
          <w:szCs w:val="26"/>
          <w:lang w:eastAsia="ar-SA"/>
        </w:rPr>
        <w:t xml:space="preserve">                   </w:t>
      </w:r>
      <w:r w:rsidR="002D7D1C" w:rsidRPr="00CB25F1">
        <w:rPr>
          <w:rFonts w:ascii="XO Thames" w:hAnsi="XO Thames"/>
          <w:sz w:val="26"/>
          <w:szCs w:val="26"/>
          <w:lang w:eastAsia="ar-SA"/>
        </w:rPr>
        <w:t xml:space="preserve">от 30.08.2017 № 1042 </w:t>
      </w:r>
      <w:r w:rsidR="002D7D1C" w:rsidRPr="00CB25F1">
        <w:rPr>
          <w:rFonts w:ascii="XO Thames" w:hAnsi="XO Thames"/>
          <w:bCs/>
          <w:sz w:val="26"/>
          <w:szCs w:val="26"/>
          <w:lang w:eastAsia="ar-SA"/>
        </w:rPr>
        <w:t xml:space="preserve">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</w:t>
      </w:r>
      <w:r w:rsidR="002D7D1C" w:rsidRPr="00CB25F1">
        <w:rPr>
          <w:rFonts w:ascii="XO Thames" w:hAnsi="XO Thames"/>
          <w:bCs/>
          <w:sz w:val="26"/>
          <w:szCs w:val="26"/>
          <w:lang w:eastAsia="ar-SA"/>
        </w:rPr>
        <w:br/>
        <w:t xml:space="preserve">о внесении изменений в постановление Правительства Российской Федерации </w:t>
      </w:r>
      <w:r w:rsidR="001561C9">
        <w:rPr>
          <w:rFonts w:ascii="XO Thames" w:hAnsi="XO Thames"/>
          <w:bCs/>
          <w:sz w:val="26"/>
          <w:szCs w:val="26"/>
          <w:lang w:eastAsia="ar-SA"/>
        </w:rPr>
        <w:t xml:space="preserve">        </w:t>
      </w:r>
      <w:r w:rsidR="002D7D1C" w:rsidRPr="00CB25F1">
        <w:rPr>
          <w:rFonts w:ascii="XO Thames" w:hAnsi="XO Thames"/>
          <w:bCs/>
          <w:sz w:val="26"/>
          <w:szCs w:val="26"/>
          <w:lang w:eastAsia="ar-SA"/>
        </w:rPr>
        <w:t>от 15.05.2017 №570 и признании утратившим силу постановления Прав</w:t>
      </w:r>
      <w:r w:rsidRPr="00CB25F1">
        <w:rPr>
          <w:rFonts w:ascii="XO Thames" w:hAnsi="XO Thames"/>
          <w:bCs/>
          <w:sz w:val="26"/>
          <w:szCs w:val="26"/>
          <w:lang w:eastAsia="ar-SA"/>
        </w:rPr>
        <w:t xml:space="preserve">ительства Российской Федерации </w:t>
      </w:r>
      <w:r w:rsidR="002D7D1C" w:rsidRPr="00CB25F1">
        <w:rPr>
          <w:rFonts w:ascii="XO Thames" w:hAnsi="XO Thames"/>
          <w:bCs/>
          <w:sz w:val="26"/>
          <w:szCs w:val="26"/>
          <w:lang w:eastAsia="ar-SA"/>
        </w:rPr>
        <w:t xml:space="preserve">от 25.11.2013 №1063» и составляет </w:t>
      </w:r>
      <w:r w:rsidR="002D7D1C" w:rsidRPr="00CB25F1">
        <w:rPr>
          <w:rFonts w:ascii="XO Thames" w:hAnsi="XO Thames"/>
          <w:noProof/>
          <w:sz w:val="26"/>
          <w:szCs w:val="26"/>
          <w:lang w:eastAsia="ru-RU"/>
        </w:rPr>
        <w:t xml:space="preserve">1000 (Одна тысяча) рублей 00 копеек. </w:t>
      </w:r>
    </w:p>
    <w:p w14:paraId="16E73721" w14:textId="77777777" w:rsidR="002D7D1C" w:rsidRPr="00CB25F1" w:rsidRDefault="00461DEC" w:rsidP="00461DEC">
      <w:pPr>
        <w:tabs>
          <w:tab w:val="left" w:pos="567"/>
        </w:tabs>
        <w:suppressAutoHyphens w:val="0"/>
        <w:jc w:val="both"/>
        <w:rPr>
          <w:rFonts w:ascii="XO Thames" w:hAnsi="XO Thames"/>
          <w:noProof/>
          <w:sz w:val="26"/>
          <w:szCs w:val="26"/>
          <w:lang w:eastAsia="ru-RU"/>
        </w:rPr>
      </w:pPr>
      <w:r w:rsidRPr="00CB25F1">
        <w:rPr>
          <w:rFonts w:ascii="XO Thames" w:hAnsi="XO Thames"/>
          <w:noProof/>
          <w:sz w:val="26"/>
          <w:szCs w:val="26"/>
          <w:lang w:eastAsia="ru-RU"/>
        </w:rPr>
        <w:t xml:space="preserve">          5.</w:t>
      </w:r>
      <w:r w:rsidR="00F40D00" w:rsidRPr="00CB25F1">
        <w:rPr>
          <w:rFonts w:ascii="XO Thames" w:hAnsi="XO Thames"/>
          <w:noProof/>
          <w:sz w:val="26"/>
          <w:szCs w:val="26"/>
          <w:lang w:eastAsia="ru-RU"/>
        </w:rPr>
        <w:t>6</w:t>
      </w:r>
      <w:r w:rsidRPr="00CB25F1">
        <w:rPr>
          <w:rFonts w:ascii="XO Thames" w:hAnsi="XO Thames"/>
          <w:noProof/>
          <w:sz w:val="26"/>
          <w:szCs w:val="26"/>
          <w:lang w:eastAsia="ru-RU"/>
        </w:rPr>
        <w:t xml:space="preserve">. </w:t>
      </w:r>
      <w:r w:rsidR="002D7D1C" w:rsidRPr="00CB25F1">
        <w:rPr>
          <w:rFonts w:ascii="XO Thames" w:hAnsi="XO Thames"/>
          <w:noProof/>
          <w:sz w:val="26"/>
          <w:szCs w:val="26"/>
          <w:lang w:eastAsia="ru-RU"/>
        </w:rPr>
        <w:t xml:space="preserve">За каждый факт неисполнения или ненадлежащего исполнения исполнителем обязательств, предусмотренных настоящим Договором, </w:t>
      </w:r>
      <w:r w:rsidR="001561C9">
        <w:rPr>
          <w:rFonts w:ascii="XO Thames" w:hAnsi="XO Thames"/>
          <w:noProof/>
          <w:sz w:val="26"/>
          <w:szCs w:val="26"/>
          <w:lang w:eastAsia="ru-RU"/>
        </w:rPr>
        <w:t xml:space="preserve">                      </w:t>
      </w:r>
      <w:r w:rsidR="002D7D1C" w:rsidRPr="00CB25F1">
        <w:rPr>
          <w:rFonts w:ascii="XO Thames" w:hAnsi="XO Thames"/>
          <w:noProof/>
          <w:sz w:val="26"/>
          <w:szCs w:val="26"/>
          <w:lang w:eastAsia="ru-RU"/>
        </w:rPr>
        <w:t xml:space="preserve">за исключением просрочки исполнения обязательств (в том числе гарантийного обязательства), предусмотренных настоящим Договором, Исполнитель уплачивает Заказчику штраф. Штраф устанавливается в размере 10 % от цены Договора </w:t>
      </w:r>
      <w:r w:rsidR="001561C9">
        <w:rPr>
          <w:rFonts w:ascii="XO Thames" w:hAnsi="XO Thames"/>
          <w:noProof/>
          <w:sz w:val="26"/>
          <w:szCs w:val="26"/>
          <w:lang w:eastAsia="ru-RU"/>
        </w:rPr>
        <w:t xml:space="preserve">              </w:t>
      </w:r>
      <w:r w:rsidR="002D7D1C" w:rsidRPr="00CB25F1">
        <w:rPr>
          <w:rFonts w:ascii="XO Thames" w:hAnsi="XO Thames"/>
          <w:noProof/>
          <w:sz w:val="26"/>
          <w:szCs w:val="26"/>
          <w:lang w:eastAsia="ru-RU"/>
        </w:rPr>
        <w:t>и составляет __________ (______________) рублей ____ копеек.</w:t>
      </w:r>
    </w:p>
    <w:p w14:paraId="3F3ABD63" w14:textId="77777777" w:rsidR="002D7D1C" w:rsidRPr="00CB25F1" w:rsidRDefault="00461DEC" w:rsidP="00461DEC">
      <w:pPr>
        <w:tabs>
          <w:tab w:val="left" w:pos="567"/>
        </w:tabs>
        <w:suppressAutoHyphens w:val="0"/>
        <w:jc w:val="both"/>
        <w:rPr>
          <w:rFonts w:ascii="XO Thames" w:hAnsi="XO Thames"/>
          <w:noProof/>
          <w:sz w:val="26"/>
          <w:szCs w:val="26"/>
          <w:lang w:eastAsia="ru-RU"/>
        </w:rPr>
      </w:pPr>
      <w:r w:rsidRPr="00CB25F1">
        <w:rPr>
          <w:rFonts w:ascii="XO Thames" w:hAnsi="XO Thames"/>
          <w:noProof/>
          <w:sz w:val="26"/>
          <w:szCs w:val="26"/>
          <w:lang w:eastAsia="ru-RU"/>
        </w:rPr>
        <w:lastRenderedPageBreak/>
        <w:t xml:space="preserve">         5.</w:t>
      </w:r>
      <w:r w:rsidR="00F40D00" w:rsidRPr="00CB25F1">
        <w:rPr>
          <w:rFonts w:ascii="XO Thames" w:hAnsi="XO Thames"/>
          <w:noProof/>
          <w:sz w:val="26"/>
          <w:szCs w:val="26"/>
          <w:lang w:eastAsia="ru-RU"/>
        </w:rPr>
        <w:t>7</w:t>
      </w:r>
      <w:r w:rsidRPr="00CB25F1">
        <w:rPr>
          <w:rFonts w:ascii="XO Thames" w:hAnsi="XO Thames"/>
          <w:noProof/>
          <w:sz w:val="26"/>
          <w:szCs w:val="26"/>
          <w:lang w:eastAsia="ru-RU"/>
        </w:rPr>
        <w:t>.</w:t>
      </w:r>
      <w:r w:rsidR="000F343C" w:rsidRPr="00CB25F1">
        <w:rPr>
          <w:rFonts w:ascii="XO Thames" w:hAnsi="XO Thames"/>
          <w:noProof/>
          <w:sz w:val="26"/>
          <w:szCs w:val="26"/>
          <w:lang w:eastAsia="ru-RU"/>
        </w:rPr>
        <w:t xml:space="preserve"> </w:t>
      </w:r>
      <w:r w:rsidR="002D7D1C" w:rsidRPr="00CB25F1">
        <w:rPr>
          <w:rFonts w:ascii="XO Thames" w:hAnsi="XO Thames"/>
          <w:noProof/>
          <w:sz w:val="26"/>
          <w:szCs w:val="26"/>
          <w:lang w:eastAsia="ru-RU"/>
        </w:rPr>
        <w:t xml:space="preserve">За каждый факт неисполнения или ненадлежащего исполнения исполнителем обязательства, предусмотренного настоящим Договором, которое </w:t>
      </w:r>
      <w:r w:rsidR="001561C9">
        <w:rPr>
          <w:rFonts w:ascii="XO Thames" w:hAnsi="XO Thames"/>
          <w:noProof/>
          <w:sz w:val="26"/>
          <w:szCs w:val="26"/>
          <w:lang w:eastAsia="ru-RU"/>
        </w:rPr>
        <w:t xml:space="preserve">     </w:t>
      </w:r>
      <w:r w:rsidR="002D7D1C" w:rsidRPr="00CB25F1">
        <w:rPr>
          <w:rFonts w:ascii="XO Thames" w:hAnsi="XO Thames"/>
          <w:noProof/>
          <w:sz w:val="26"/>
          <w:szCs w:val="26"/>
          <w:lang w:eastAsia="ru-RU"/>
        </w:rPr>
        <w:t>не имеет стоимостного выражения, Исполнитель уплачивает Заказчику штраф.</w:t>
      </w:r>
      <w:r w:rsidRPr="00CB25F1">
        <w:rPr>
          <w:rFonts w:ascii="XO Thames" w:hAnsi="XO Thames"/>
          <w:noProof/>
          <w:sz w:val="26"/>
          <w:szCs w:val="26"/>
          <w:lang w:eastAsia="ru-RU"/>
        </w:rPr>
        <w:t xml:space="preserve"> Размер штрафа устанавливается </w:t>
      </w:r>
      <w:r w:rsidR="002D7D1C" w:rsidRPr="00CB25F1">
        <w:rPr>
          <w:rFonts w:ascii="XO Thames" w:hAnsi="XO Thames"/>
          <w:sz w:val="26"/>
          <w:szCs w:val="26"/>
          <w:lang w:eastAsia="ar-SA"/>
        </w:rPr>
        <w:t xml:space="preserve">в соответствии с постановлением Правительства Российской Федерации от 30.08.2017 № 1042 </w:t>
      </w:r>
      <w:r w:rsidR="002D7D1C" w:rsidRPr="00CB25F1">
        <w:rPr>
          <w:rFonts w:ascii="XO Thames" w:hAnsi="XO Thames"/>
          <w:bCs/>
          <w:sz w:val="26"/>
          <w:szCs w:val="26"/>
          <w:lang w:eastAsia="ar-SA"/>
        </w:rPr>
        <w:t>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</w:t>
      </w:r>
      <w:r w:rsidRPr="00CB25F1">
        <w:rPr>
          <w:rFonts w:ascii="XO Thames" w:hAnsi="XO Thames"/>
          <w:bCs/>
          <w:sz w:val="26"/>
          <w:szCs w:val="26"/>
          <w:lang w:eastAsia="ar-SA"/>
        </w:rPr>
        <w:t xml:space="preserve">иком, исполнителем), </w:t>
      </w:r>
      <w:r w:rsidR="002D7D1C" w:rsidRPr="00CB25F1">
        <w:rPr>
          <w:rFonts w:ascii="XO Thames" w:hAnsi="XO Thames"/>
          <w:bCs/>
          <w:sz w:val="26"/>
          <w:szCs w:val="26"/>
          <w:lang w:eastAsia="ar-SA"/>
        </w:rPr>
        <w:t>о внесении изменений в постановление Правительства Российской Федерации от 15.05.2017 №570 и признании утратившим силу постановления Прав</w:t>
      </w:r>
      <w:r w:rsidRPr="00CB25F1">
        <w:rPr>
          <w:rFonts w:ascii="XO Thames" w:hAnsi="XO Thames"/>
          <w:bCs/>
          <w:sz w:val="26"/>
          <w:szCs w:val="26"/>
          <w:lang w:eastAsia="ar-SA"/>
        </w:rPr>
        <w:t xml:space="preserve">ительства Российской Федерации </w:t>
      </w:r>
      <w:r w:rsidR="002D7D1C" w:rsidRPr="00CB25F1">
        <w:rPr>
          <w:rFonts w:ascii="XO Thames" w:hAnsi="XO Thames"/>
          <w:bCs/>
          <w:sz w:val="26"/>
          <w:szCs w:val="26"/>
          <w:lang w:eastAsia="ar-SA"/>
        </w:rPr>
        <w:t xml:space="preserve">от 25.11.2013 №1063» и составляет </w:t>
      </w:r>
      <w:r w:rsidR="002D7D1C" w:rsidRPr="00CB25F1">
        <w:rPr>
          <w:rFonts w:ascii="XO Thames" w:hAnsi="XO Thames"/>
          <w:noProof/>
          <w:sz w:val="26"/>
          <w:szCs w:val="26"/>
          <w:lang w:eastAsia="ru-RU"/>
        </w:rPr>
        <w:t xml:space="preserve">1000 (Одна тысяча) рублей 00 копеек. </w:t>
      </w:r>
    </w:p>
    <w:p w14:paraId="4B8054FB" w14:textId="77777777" w:rsidR="002D7D1C" w:rsidRPr="00CB25F1" w:rsidRDefault="00461DEC" w:rsidP="00461DEC">
      <w:pPr>
        <w:tabs>
          <w:tab w:val="left" w:pos="567"/>
        </w:tabs>
        <w:suppressAutoHyphens w:val="0"/>
        <w:jc w:val="both"/>
        <w:rPr>
          <w:rFonts w:ascii="XO Thames" w:hAnsi="XO Thames"/>
          <w:noProof/>
          <w:sz w:val="26"/>
          <w:szCs w:val="26"/>
          <w:lang w:eastAsia="ru-RU"/>
        </w:rPr>
      </w:pPr>
      <w:r w:rsidRPr="00CB25F1">
        <w:rPr>
          <w:rFonts w:ascii="XO Thames" w:hAnsi="XO Thames"/>
          <w:noProof/>
          <w:sz w:val="26"/>
          <w:szCs w:val="26"/>
          <w:lang w:eastAsia="ru-RU"/>
        </w:rPr>
        <w:t xml:space="preserve">         5.</w:t>
      </w:r>
      <w:r w:rsidR="005C16AC" w:rsidRPr="00CB25F1">
        <w:rPr>
          <w:rFonts w:ascii="XO Thames" w:hAnsi="XO Thames"/>
          <w:noProof/>
          <w:sz w:val="26"/>
          <w:szCs w:val="26"/>
          <w:lang w:eastAsia="ru-RU"/>
        </w:rPr>
        <w:t>8</w:t>
      </w:r>
      <w:r w:rsidRPr="00CB25F1">
        <w:rPr>
          <w:rFonts w:ascii="XO Thames" w:hAnsi="XO Thames"/>
          <w:noProof/>
          <w:sz w:val="26"/>
          <w:szCs w:val="26"/>
          <w:lang w:eastAsia="ru-RU"/>
        </w:rPr>
        <w:t xml:space="preserve">. </w:t>
      </w:r>
      <w:r w:rsidR="002D7D1C" w:rsidRPr="00CB25F1">
        <w:rPr>
          <w:rFonts w:ascii="XO Thames" w:hAnsi="XO Thames"/>
          <w:noProof/>
          <w:sz w:val="26"/>
          <w:szCs w:val="26"/>
          <w:lang w:eastAsia="ru-RU"/>
        </w:rPr>
        <w:t>Общая сумма начисленных штрафов за неисполнение или ненадлежащее исполнение исполнителем или заказчиком обязательств, предусмотренных настоящим Договором, не может превышать цену Договора.</w:t>
      </w:r>
    </w:p>
    <w:p w14:paraId="15490F1B" w14:textId="77777777" w:rsidR="002D7D1C" w:rsidRPr="00CB25F1" w:rsidRDefault="00461DEC" w:rsidP="00461DEC">
      <w:pPr>
        <w:tabs>
          <w:tab w:val="left" w:pos="567"/>
        </w:tabs>
        <w:suppressAutoHyphens w:val="0"/>
        <w:jc w:val="both"/>
        <w:rPr>
          <w:rFonts w:ascii="XO Thames" w:hAnsi="XO Thames"/>
          <w:noProof/>
          <w:sz w:val="26"/>
          <w:szCs w:val="26"/>
          <w:lang w:eastAsia="ru-RU"/>
        </w:rPr>
      </w:pPr>
      <w:r w:rsidRPr="00CB25F1">
        <w:rPr>
          <w:rFonts w:ascii="XO Thames" w:hAnsi="XO Thames"/>
          <w:noProof/>
          <w:sz w:val="26"/>
          <w:szCs w:val="26"/>
          <w:lang w:eastAsia="ru-RU"/>
        </w:rPr>
        <w:t xml:space="preserve">         5.</w:t>
      </w:r>
      <w:r w:rsidR="005C16AC" w:rsidRPr="00CB25F1">
        <w:rPr>
          <w:rFonts w:ascii="XO Thames" w:hAnsi="XO Thames"/>
          <w:noProof/>
          <w:sz w:val="26"/>
          <w:szCs w:val="26"/>
          <w:lang w:eastAsia="ru-RU"/>
        </w:rPr>
        <w:t>9</w:t>
      </w:r>
      <w:r w:rsidRPr="00CB25F1">
        <w:rPr>
          <w:rFonts w:ascii="XO Thames" w:hAnsi="XO Thames"/>
          <w:noProof/>
          <w:sz w:val="26"/>
          <w:szCs w:val="26"/>
          <w:lang w:eastAsia="ru-RU"/>
        </w:rPr>
        <w:t>.</w:t>
      </w:r>
      <w:r w:rsidR="000F343C" w:rsidRPr="00CB25F1">
        <w:rPr>
          <w:rFonts w:ascii="XO Thames" w:hAnsi="XO Thames"/>
          <w:noProof/>
          <w:sz w:val="26"/>
          <w:szCs w:val="26"/>
          <w:lang w:eastAsia="ru-RU"/>
        </w:rPr>
        <w:t xml:space="preserve"> </w:t>
      </w:r>
      <w:r w:rsidR="002D7D1C" w:rsidRPr="00CB25F1">
        <w:rPr>
          <w:rFonts w:ascii="XO Thames" w:hAnsi="XO Thames"/>
          <w:noProof/>
          <w:sz w:val="26"/>
          <w:szCs w:val="26"/>
          <w:lang w:eastAsia="ru-RU"/>
        </w:rPr>
        <w:t>Уплата пеней и штрафов не освобождает Стор</w:t>
      </w:r>
      <w:r w:rsidRPr="00CB25F1">
        <w:rPr>
          <w:rFonts w:ascii="XO Thames" w:hAnsi="XO Thames"/>
          <w:noProof/>
          <w:sz w:val="26"/>
          <w:szCs w:val="26"/>
          <w:lang w:eastAsia="ru-RU"/>
        </w:rPr>
        <w:t xml:space="preserve">оны от исполнения обязательств </w:t>
      </w:r>
      <w:r w:rsidR="002D7D1C" w:rsidRPr="00CB25F1">
        <w:rPr>
          <w:rFonts w:ascii="XO Thames" w:hAnsi="XO Thames"/>
          <w:noProof/>
          <w:sz w:val="26"/>
          <w:szCs w:val="26"/>
          <w:lang w:eastAsia="ru-RU"/>
        </w:rPr>
        <w:t>по настоящему Договору.</w:t>
      </w:r>
    </w:p>
    <w:p w14:paraId="2ED54432" w14:textId="77777777" w:rsidR="008E0057" w:rsidRPr="00CB25F1" w:rsidRDefault="00461DEC" w:rsidP="005F7DFE">
      <w:pPr>
        <w:pStyle w:val="ConsPlusNormal0"/>
        <w:ind w:firstLine="0"/>
        <w:jc w:val="both"/>
        <w:rPr>
          <w:rFonts w:ascii="XO Thames" w:eastAsia="Calibri" w:hAnsi="XO Thames"/>
          <w:sz w:val="26"/>
          <w:szCs w:val="26"/>
        </w:rPr>
      </w:pPr>
      <w:r w:rsidRPr="00CB25F1">
        <w:rPr>
          <w:rFonts w:ascii="XO Thames" w:eastAsia="Calibri" w:hAnsi="XO Thames"/>
          <w:sz w:val="26"/>
          <w:szCs w:val="26"/>
        </w:rPr>
        <w:t xml:space="preserve">         </w:t>
      </w:r>
      <w:r w:rsidR="008E0057" w:rsidRPr="00CB25F1">
        <w:rPr>
          <w:rFonts w:ascii="XO Thames" w:eastAsia="Calibri" w:hAnsi="XO Thames"/>
          <w:sz w:val="26"/>
          <w:szCs w:val="26"/>
        </w:rPr>
        <w:t>5</w:t>
      </w:r>
      <w:r w:rsidRPr="00CB25F1">
        <w:rPr>
          <w:rFonts w:ascii="XO Thames" w:eastAsia="Calibri" w:hAnsi="XO Thames"/>
          <w:sz w:val="26"/>
          <w:szCs w:val="26"/>
        </w:rPr>
        <w:t>.</w:t>
      </w:r>
      <w:r w:rsidR="005C16AC" w:rsidRPr="00CB25F1">
        <w:rPr>
          <w:rFonts w:ascii="XO Thames" w:eastAsia="Calibri" w:hAnsi="XO Thames"/>
          <w:sz w:val="26"/>
          <w:szCs w:val="26"/>
        </w:rPr>
        <w:t>10</w:t>
      </w:r>
      <w:r w:rsidR="008E0057" w:rsidRPr="00CB25F1">
        <w:rPr>
          <w:rFonts w:ascii="XO Thames" w:eastAsia="Calibri" w:hAnsi="XO Thames"/>
          <w:sz w:val="26"/>
          <w:szCs w:val="26"/>
        </w:rPr>
        <w:t xml:space="preserve">. Заказчик имеет право удерживать суммы неисполненных </w:t>
      </w:r>
      <w:r w:rsidR="00F40D00" w:rsidRPr="00CB25F1">
        <w:rPr>
          <w:rFonts w:ascii="XO Thames" w:eastAsia="Calibri" w:hAnsi="XO Thames"/>
          <w:sz w:val="26"/>
          <w:szCs w:val="26"/>
        </w:rPr>
        <w:t>Исполнителем</w:t>
      </w:r>
      <w:r w:rsidR="008E0057" w:rsidRPr="00CB25F1">
        <w:rPr>
          <w:rFonts w:ascii="XO Thames" w:eastAsia="Calibri" w:hAnsi="XO Thames"/>
          <w:sz w:val="26"/>
          <w:szCs w:val="26"/>
        </w:rPr>
        <w:t xml:space="preserve"> требований об уплате неустоек (штрафов, пеней), предъявленных Заказчиком </w:t>
      </w:r>
      <w:r w:rsidR="008E0057" w:rsidRPr="00CB25F1">
        <w:rPr>
          <w:rFonts w:ascii="XO Thames" w:eastAsia="Calibri" w:hAnsi="XO Thames"/>
          <w:sz w:val="26"/>
          <w:szCs w:val="26"/>
        </w:rPr>
        <w:br/>
        <w:t xml:space="preserve">в соответствии с Федеральным законом 44-ФЗ, из суммы, подлежащей оплате </w:t>
      </w:r>
      <w:r w:rsidR="00F40D00" w:rsidRPr="00CB25F1">
        <w:rPr>
          <w:rFonts w:ascii="XO Thames" w:eastAsia="Calibri" w:hAnsi="XO Thames"/>
          <w:sz w:val="26"/>
          <w:szCs w:val="26"/>
        </w:rPr>
        <w:t>Исполнителю</w:t>
      </w:r>
      <w:r w:rsidR="008E0057" w:rsidRPr="00CB25F1">
        <w:rPr>
          <w:rFonts w:ascii="XO Thames" w:eastAsia="Calibri" w:hAnsi="XO Thames"/>
          <w:sz w:val="26"/>
          <w:szCs w:val="26"/>
        </w:rPr>
        <w:t>.</w:t>
      </w:r>
    </w:p>
    <w:p w14:paraId="46A5ED48" w14:textId="77777777" w:rsidR="008E0057" w:rsidRPr="00CB25F1" w:rsidRDefault="00461DEC" w:rsidP="00461DEC">
      <w:pPr>
        <w:jc w:val="both"/>
        <w:rPr>
          <w:rFonts w:ascii="XO Thames" w:eastAsia="Calibri" w:hAnsi="XO Thames"/>
          <w:kern w:val="1"/>
          <w:sz w:val="26"/>
          <w:szCs w:val="26"/>
          <w:lang w:eastAsia="ar-SA"/>
        </w:rPr>
      </w:pPr>
      <w:r w:rsidRPr="00CB25F1">
        <w:rPr>
          <w:rFonts w:ascii="XO Thames" w:eastAsia="Calibri" w:hAnsi="XO Thames"/>
          <w:kern w:val="1"/>
          <w:sz w:val="26"/>
          <w:szCs w:val="26"/>
          <w:lang w:eastAsia="ar-SA"/>
        </w:rPr>
        <w:t xml:space="preserve">         5.</w:t>
      </w:r>
      <w:r w:rsidR="005C16AC" w:rsidRPr="00CB25F1">
        <w:rPr>
          <w:rFonts w:ascii="XO Thames" w:eastAsia="Calibri" w:hAnsi="XO Thames"/>
          <w:kern w:val="1"/>
          <w:sz w:val="26"/>
          <w:szCs w:val="26"/>
          <w:lang w:eastAsia="ar-SA"/>
        </w:rPr>
        <w:t>11</w:t>
      </w:r>
      <w:r w:rsidR="008E0057" w:rsidRPr="00CB25F1">
        <w:rPr>
          <w:rFonts w:ascii="XO Thames" w:eastAsia="Calibri" w:hAnsi="XO Thames"/>
          <w:kern w:val="1"/>
          <w:sz w:val="26"/>
          <w:szCs w:val="26"/>
          <w:lang w:eastAsia="ar-SA"/>
        </w:rPr>
        <w:t xml:space="preserve">. В соответствии со статьей 393.1 Гражданского кодекса Российской Федерации в случае, если неисполнение или ненадлежащее исполнение Исполнителем </w:t>
      </w:r>
      <w:r w:rsidR="00F40D00" w:rsidRPr="00CB25F1">
        <w:rPr>
          <w:rFonts w:ascii="XO Thames" w:eastAsia="Calibri" w:hAnsi="XO Thames"/>
          <w:kern w:val="1"/>
          <w:sz w:val="26"/>
          <w:szCs w:val="26"/>
          <w:lang w:eastAsia="ar-SA"/>
        </w:rPr>
        <w:t>Договора</w:t>
      </w:r>
      <w:r w:rsidR="008E0057" w:rsidRPr="00CB25F1">
        <w:rPr>
          <w:rFonts w:ascii="XO Thames" w:eastAsia="Calibri" w:hAnsi="XO Thames"/>
          <w:kern w:val="1"/>
          <w:sz w:val="26"/>
          <w:szCs w:val="26"/>
          <w:lang w:eastAsia="ar-SA"/>
        </w:rPr>
        <w:t xml:space="preserve"> повлекло его досрочное прекращение и Заказчик заключил взамен его аналогичный </w:t>
      </w:r>
      <w:r w:rsidR="00F40D00" w:rsidRPr="00CB25F1">
        <w:rPr>
          <w:rFonts w:ascii="XO Thames" w:eastAsia="Calibri" w:hAnsi="XO Thames"/>
          <w:kern w:val="1"/>
          <w:sz w:val="26"/>
          <w:szCs w:val="26"/>
          <w:lang w:eastAsia="ar-SA"/>
        </w:rPr>
        <w:t>Договор</w:t>
      </w:r>
      <w:r w:rsidR="008E0057" w:rsidRPr="00CB25F1">
        <w:rPr>
          <w:rFonts w:ascii="XO Thames" w:eastAsia="Calibri" w:hAnsi="XO Thames"/>
          <w:kern w:val="1"/>
          <w:sz w:val="26"/>
          <w:szCs w:val="26"/>
          <w:lang w:eastAsia="ar-SA"/>
        </w:rPr>
        <w:t xml:space="preserve">, Заказчик вправе потребовать от Исполнителя возмещения убытков в виде разницы между ценой, установленной в прекращенном </w:t>
      </w:r>
      <w:r w:rsidR="00F40D00" w:rsidRPr="00CB25F1">
        <w:rPr>
          <w:rFonts w:ascii="XO Thames" w:eastAsia="Calibri" w:hAnsi="XO Thames"/>
          <w:kern w:val="1"/>
          <w:sz w:val="26"/>
          <w:szCs w:val="26"/>
          <w:lang w:eastAsia="ar-SA"/>
        </w:rPr>
        <w:t>Договоре</w:t>
      </w:r>
      <w:r w:rsidR="008E0057" w:rsidRPr="00CB25F1">
        <w:rPr>
          <w:rFonts w:ascii="XO Thames" w:eastAsia="Calibri" w:hAnsi="XO Thames"/>
          <w:kern w:val="1"/>
          <w:sz w:val="26"/>
          <w:szCs w:val="26"/>
          <w:lang w:eastAsia="ar-SA"/>
        </w:rPr>
        <w:t xml:space="preserve">, и ценой на сопоставимые товары, работы или Услуги по условиям </w:t>
      </w:r>
      <w:r w:rsidR="00F40D00" w:rsidRPr="00CB25F1">
        <w:rPr>
          <w:rFonts w:ascii="XO Thames" w:eastAsia="Calibri" w:hAnsi="XO Thames"/>
          <w:kern w:val="1"/>
          <w:sz w:val="26"/>
          <w:szCs w:val="26"/>
          <w:lang w:eastAsia="ar-SA"/>
        </w:rPr>
        <w:t>Договора</w:t>
      </w:r>
      <w:r w:rsidR="008E0057" w:rsidRPr="00CB25F1">
        <w:rPr>
          <w:rFonts w:ascii="XO Thames" w:eastAsia="Calibri" w:hAnsi="XO Thames"/>
          <w:kern w:val="1"/>
          <w:sz w:val="26"/>
          <w:szCs w:val="26"/>
          <w:lang w:eastAsia="ar-SA"/>
        </w:rPr>
        <w:t xml:space="preserve">, заключенного взамен прекращенного </w:t>
      </w:r>
      <w:r w:rsidR="00F40D00" w:rsidRPr="00CB25F1">
        <w:rPr>
          <w:rFonts w:ascii="XO Thames" w:eastAsia="Calibri" w:hAnsi="XO Thames"/>
          <w:kern w:val="1"/>
          <w:sz w:val="26"/>
          <w:szCs w:val="26"/>
          <w:lang w:eastAsia="ar-SA"/>
        </w:rPr>
        <w:t>Договора</w:t>
      </w:r>
      <w:r w:rsidR="008E0057" w:rsidRPr="00CB25F1">
        <w:rPr>
          <w:rFonts w:ascii="XO Thames" w:eastAsia="Calibri" w:hAnsi="XO Thames"/>
          <w:kern w:val="1"/>
          <w:sz w:val="26"/>
          <w:szCs w:val="26"/>
          <w:lang w:eastAsia="ar-SA"/>
        </w:rPr>
        <w:t>.</w:t>
      </w:r>
    </w:p>
    <w:p w14:paraId="668CC90F" w14:textId="77777777" w:rsidR="008428A8" w:rsidRPr="00CB25F1" w:rsidRDefault="00461DEC" w:rsidP="005C16AC">
      <w:pPr>
        <w:jc w:val="both"/>
        <w:rPr>
          <w:rFonts w:ascii="XO Thames" w:hAnsi="XO Thames"/>
          <w:color w:val="FF0000"/>
          <w:sz w:val="26"/>
          <w:szCs w:val="26"/>
        </w:rPr>
      </w:pPr>
      <w:r w:rsidRPr="00CB25F1">
        <w:rPr>
          <w:rFonts w:ascii="XO Thames" w:eastAsia="Calibri" w:hAnsi="XO Thames"/>
          <w:color w:val="FF0000"/>
          <w:kern w:val="1"/>
          <w:lang w:eastAsia="ar-SA"/>
        </w:rPr>
        <w:t xml:space="preserve">           </w:t>
      </w:r>
    </w:p>
    <w:p w14:paraId="420A1F7D" w14:textId="77777777" w:rsidR="008428A8" w:rsidRPr="00CB25F1" w:rsidRDefault="000805D1">
      <w:pPr>
        <w:pStyle w:val="aff3"/>
        <w:jc w:val="center"/>
        <w:rPr>
          <w:rFonts w:ascii="XO Thames" w:hAnsi="XO Thames" w:cs="Times New Roman"/>
          <w:b/>
          <w:sz w:val="26"/>
          <w:szCs w:val="26"/>
        </w:rPr>
      </w:pPr>
      <w:r w:rsidRPr="00CB25F1">
        <w:rPr>
          <w:rFonts w:ascii="XO Thames" w:hAnsi="XO Thames" w:cs="Times New Roman"/>
          <w:b/>
          <w:sz w:val="26"/>
          <w:szCs w:val="26"/>
        </w:rPr>
        <w:t>6</w:t>
      </w:r>
      <w:r w:rsidR="008428A8" w:rsidRPr="00CB25F1">
        <w:rPr>
          <w:rFonts w:ascii="XO Thames" w:hAnsi="XO Thames" w:cs="Times New Roman"/>
          <w:b/>
          <w:sz w:val="26"/>
          <w:szCs w:val="26"/>
        </w:rPr>
        <w:t xml:space="preserve">. Форс-мажорные </w:t>
      </w:r>
      <w:r w:rsidR="000B2D6E" w:rsidRPr="00CB25F1">
        <w:rPr>
          <w:rFonts w:ascii="XO Thames" w:hAnsi="XO Thames" w:cs="Times New Roman"/>
          <w:b/>
          <w:sz w:val="26"/>
          <w:szCs w:val="26"/>
        </w:rPr>
        <w:t>условия</w:t>
      </w:r>
    </w:p>
    <w:p w14:paraId="1966CC7D" w14:textId="77777777" w:rsidR="000B2D6E" w:rsidRPr="00CB25F1" w:rsidRDefault="000B2D6E">
      <w:pPr>
        <w:pStyle w:val="aff3"/>
        <w:jc w:val="center"/>
        <w:rPr>
          <w:rFonts w:ascii="XO Thames" w:hAnsi="XO Thames" w:cs="Times New Roman"/>
          <w:sz w:val="26"/>
          <w:szCs w:val="26"/>
        </w:rPr>
      </w:pPr>
    </w:p>
    <w:p w14:paraId="17BF953B" w14:textId="380C1753" w:rsidR="002D7D1C" w:rsidRPr="00CB25F1" w:rsidRDefault="00461DEC" w:rsidP="002D7D1C">
      <w:pPr>
        <w:spacing w:line="200" w:lineRule="atLeast"/>
        <w:ind w:right="74"/>
        <w:jc w:val="both"/>
        <w:rPr>
          <w:rFonts w:ascii="XO Thames" w:hAnsi="XO Thames"/>
          <w:sz w:val="26"/>
          <w:szCs w:val="26"/>
        </w:rPr>
      </w:pPr>
      <w:r w:rsidRPr="00CB25F1">
        <w:rPr>
          <w:rFonts w:ascii="XO Thames" w:hAnsi="XO Thames"/>
          <w:sz w:val="26"/>
          <w:szCs w:val="26"/>
        </w:rPr>
        <w:t xml:space="preserve">          </w:t>
      </w:r>
      <w:r w:rsidR="002D7D1C" w:rsidRPr="00CB25F1">
        <w:rPr>
          <w:rFonts w:ascii="XO Thames" w:hAnsi="XO Thames"/>
          <w:sz w:val="26"/>
          <w:szCs w:val="26"/>
        </w:rPr>
        <w:t>6</w:t>
      </w:r>
      <w:r w:rsidR="002D7D1C" w:rsidRPr="00CB25F1">
        <w:rPr>
          <w:rFonts w:ascii="XO Thames" w:hAnsi="XO Thames"/>
          <w:sz w:val="26"/>
          <w:szCs w:val="26"/>
          <w:lang w:eastAsia="ru-RU"/>
        </w:rPr>
        <w:t xml:space="preserve">.1. Сторона освобождается от ответственности за частичное или полное неисполнение обязательств по настоящему </w:t>
      </w:r>
      <w:r w:rsidR="002D7D1C" w:rsidRPr="00CB25F1">
        <w:rPr>
          <w:rFonts w:ascii="XO Thames" w:hAnsi="XO Thames"/>
          <w:sz w:val="26"/>
          <w:szCs w:val="26"/>
        </w:rPr>
        <w:t>Договору</w:t>
      </w:r>
      <w:r w:rsidR="002D7D1C" w:rsidRPr="00CB25F1">
        <w:rPr>
          <w:rFonts w:ascii="XO Thames" w:hAnsi="XO Thames"/>
          <w:sz w:val="26"/>
          <w:szCs w:val="26"/>
          <w:lang w:eastAsia="ru-RU"/>
        </w:rPr>
        <w:t xml:space="preserve">, если такое неисполнение является следствием обстоятельств непреодолимой силы, включая, </w:t>
      </w:r>
      <w:r w:rsidR="002F360D">
        <w:rPr>
          <w:rFonts w:ascii="XO Thames" w:hAnsi="XO Thames"/>
          <w:sz w:val="26"/>
          <w:szCs w:val="26"/>
          <w:lang w:eastAsia="ru-RU"/>
        </w:rPr>
        <w:t xml:space="preserve">                                    </w:t>
      </w:r>
      <w:r w:rsidR="002D7D1C" w:rsidRPr="00CB25F1">
        <w:rPr>
          <w:rFonts w:ascii="XO Thames" w:hAnsi="XO Thames"/>
          <w:sz w:val="26"/>
          <w:szCs w:val="26"/>
          <w:lang w:eastAsia="ru-RU"/>
        </w:rPr>
        <w:t xml:space="preserve">но не ограничиваясь,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 и другие обстоятельства, не зависящие </w:t>
      </w:r>
      <w:r w:rsidR="001561C9">
        <w:rPr>
          <w:rFonts w:ascii="XO Thames" w:hAnsi="XO Thames"/>
          <w:sz w:val="26"/>
          <w:szCs w:val="26"/>
          <w:lang w:eastAsia="ru-RU"/>
        </w:rPr>
        <w:t xml:space="preserve">         </w:t>
      </w:r>
      <w:r w:rsidR="002D7D1C" w:rsidRPr="00CB25F1">
        <w:rPr>
          <w:rFonts w:ascii="XO Thames" w:hAnsi="XO Thames"/>
          <w:sz w:val="26"/>
          <w:szCs w:val="26"/>
          <w:lang w:eastAsia="ru-RU"/>
        </w:rPr>
        <w:t>от воли Сторон.</w:t>
      </w:r>
    </w:p>
    <w:p w14:paraId="2BCCA64B" w14:textId="77777777" w:rsidR="002D7D1C" w:rsidRPr="00CB25F1" w:rsidRDefault="002D7D1C" w:rsidP="002D7D1C">
      <w:pPr>
        <w:spacing w:line="200" w:lineRule="atLeast"/>
        <w:ind w:right="74"/>
        <w:jc w:val="both"/>
        <w:rPr>
          <w:rFonts w:ascii="XO Thames" w:hAnsi="XO Thames"/>
          <w:sz w:val="26"/>
          <w:szCs w:val="26"/>
        </w:rPr>
      </w:pPr>
      <w:r w:rsidRPr="00CB25F1">
        <w:rPr>
          <w:rFonts w:ascii="XO Thames" w:hAnsi="XO Thames"/>
          <w:sz w:val="26"/>
          <w:szCs w:val="26"/>
          <w:lang w:eastAsia="ru-RU"/>
        </w:rPr>
        <w:t xml:space="preserve">Указанные события должны носить чрезвычайный, непредвиденный </w:t>
      </w:r>
      <w:r w:rsidR="00461DEC" w:rsidRPr="00CB25F1">
        <w:rPr>
          <w:rFonts w:ascii="XO Thames" w:hAnsi="XO Thames"/>
          <w:sz w:val="26"/>
          <w:szCs w:val="26"/>
          <w:lang w:eastAsia="ru-RU"/>
        </w:rPr>
        <w:br/>
      </w:r>
      <w:r w:rsidRPr="00CB25F1">
        <w:rPr>
          <w:rFonts w:ascii="XO Thames" w:hAnsi="XO Thames"/>
          <w:sz w:val="26"/>
          <w:szCs w:val="26"/>
          <w:lang w:eastAsia="ru-RU"/>
        </w:rPr>
        <w:t xml:space="preserve">и непредотвратимый характер, возникнуть после заключения </w:t>
      </w:r>
      <w:r w:rsidRPr="00CB25F1">
        <w:rPr>
          <w:rFonts w:ascii="XO Thames" w:hAnsi="XO Thames"/>
          <w:sz w:val="26"/>
          <w:szCs w:val="26"/>
        </w:rPr>
        <w:t>Договора</w:t>
      </w:r>
      <w:r w:rsidRPr="00CB25F1">
        <w:rPr>
          <w:rFonts w:ascii="XO Thames" w:hAnsi="XO Thames"/>
          <w:sz w:val="26"/>
          <w:szCs w:val="26"/>
          <w:lang w:eastAsia="ru-RU"/>
        </w:rPr>
        <w:t xml:space="preserve"> </w:t>
      </w:r>
      <w:r w:rsidR="001561C9">
        <w:rPr>
          <w:rFonts w:ascii="XO Thames" w:hAnsi="XO Thames"/>
          <w:sz w:val="26"/>
          <w:szCs w:val="26"/>
          <w:lang w:eastAsia="ru-RU"/>
        </w:rPr>
        <w:t xml:space="preserve">                    </w:t>
      </w:r>
      <w:r w:rsidRPr="00CB25F1">
        <w:rPr>
          <w:rFonts w:ascii="XO Thames" w:hAnsi="XO Thames"/>
          <w:sz w:val="26"/>
          <w:szCs w:val="26"/>
          <w:lang w:eastAsia="ru-RU"/>
        </w:rPr>
        <w:t>и не зависеть от воли Сторон.</w:t>
      </w:r>
    </w:p>
    <w:p w14:paraId="65144504" w14:textId="77777777" w:rsidR="002D7D1C" w:rsidRPr="00CB25F1" w:rsidRDefault="00461DEC" w:rsidP="002D7D1C">
      <w:pPr>
        <w:spacing w:line="200" w:lineRule="atLeast"/>
        <w:ind w:right="74"/>
        <w:jc w:val="both"/>
        <w:rPr>
          <w:rFonts w:ascii="XO Thames" w:hAnsi="XO Thames"/>
          <w:sz w:val="26"/>
          <w:szCs w:val="26"/>
        </w:rPr>
      </w:pPr>
      <w:r w:rsidRPr="00CB25F1">
        <w:rPr>
          <w:rFonts w:ascii="XO Thames" w:hAnsi="XO Thames"/>
          <w:sz w:val="26"/>
          <w:szCs w:val="26"/>
        </w:rPr>
        <w:t xml:space="preserve">          </w:t>
      </w:r>
      <w:r w:rsidR="002D7D1C" w:rsidRPr="00CB25F1">
        <w:rPr>
          <w:rFonts w:ascii="XO Thames" w:hAnsi="XO Thames"/>
          <w:sz w:val="26"/>
          <w:szCs w:val="26"/>
        </w:rPr>
        <w:t>6</w:t>
      </w:r>
      <w:r w:rsidR="002D7D1C" w:rsidRPr="00CB25F1">
        <w:rPr>
          <w:rFonts w:ascii="XO Thames" w:hAnsi="XO Thames"/>
          <w:sz w:val="26"/>
          <w:szCs w:val="26"/>
          <w:lang w:eastAsia="ru-RU"/>
        </w:rPr>
        <w:t xml:space="preserve">.2. При наступлении обстоятельств непреодолимой силы Сторона должна без промедления известить о них другую Сторону в </w:t>
      </w:r>
      <w:r w:rsidR="001561C9">
        <w:rPr>
          <w:rFonts w:ascii="XO Thames" w:hAnsi="XO Thames"/>
          <w:sz w:val="26"/>
          <w:szCs w:val="26"/>
          <w:lang w:eastAsia="ru-RU"/>
        </w:rPr>
        <w:t xml:space="preserve">письменной </w:t>
      </w:r>
      <w:r w:rsidR="002D7D1C" w:rsidRPr="00CB25F1">
        <w:rPr>
          <w:rFonts w:ascii="XO Thames" w:hAnsi="XO Thames"/>
          <w:sz w:val="26"/>
          <w:szCs w:val="26"/>
          <w:lang w:eastAsia="ru-RU"/>
        </w:rPr>
        <w:t>форме</w:t>
      </w:r>
      <w:r w:rsidR="001561C9">
        <w:rPr>
          <w:rFonts w:ascii="XO Thames" w:hAnsi="XO Thames"/>
          <w:sz w:val="26"/>
          <w:szCs w:val="26"/>
          <w:lang w:eastAsia="ru-RU"/>
        </w:rPr>
        <w:t xml:space="preserve">. </w:t>
      </w:r>
      <w:r w:rsidR="002D7D1C" w:rsidRPr="00CB25F1">
        <w:rPr>
          <w:rFonts w:ascii="XO Thames" w:hAnsi="XO Thames"/>
          <w:sz w:val="26"/>
          <w:szCs w:val="26"/>
          <w:lang w:eastAsia="ru-RU"/>
        </w:rPr>
        <w:t xml:space="preserve"> </w:t>
      </w:r>
      <w:r w:rsidR="002D7D1C" w:rsidRPr="00CB25F1">
        <w:rPr>
          <w:rFonts w:ascii="XO Thames" w:hAnsi="XO Thames"/>
          <w:sz w:val="26"/>
          <w:szCs w:val="26"/>
          <w:lang w:eastAsia="ru-RU"/>
        </w:rPr>
        <w:br/>
        <w:t xml:space="preserve">В извещении должны быть сообщены данные о характере обстоятельств, а также </w:t>
      </w:r>
      <w:r w:rsidR="002D7D1C" w:rsidRPr="00CB25F1">
        <w:rPr>
          <w:rFonts w:ascii="XO Thames" w:hAnsi="XO Thames"/>
          <w:sz w:val="26"/>
          <w:szCs w:val="26"/>
          <w:lang w:eastAsia="ru-RU"/>
        </w:rPr>
        <w:br/>
        <w:t xml:space="preserve">по возможности оценка их влияния на возможность исполнения обязательств </w:t>
      </w:r>
      <w:r w:rsidR="001561C9">
        <w:rPr>
          <w:rFonts w:ascii="XO Thames" w:hAnsi="XO Thames"/>
          <w:sz w:val="26"/>
          <w:szCs w:val="26"/>
          <w:lang w:eastAsia="ru-RU"/>
        </w:rPr>
        <w:t xml:space="preserve">       </w:t>
      </w:r>
      <w:r w:rsidR="002D7D1C" w:rsidRPr="00CB25F1">
        <w:rPr>
          <w:rFonts w:ascii="XO Thames" w:hAnsi="XO Thames"/>
          <w:sz w:val="26"/>
          <w:szCs w:val="26"/>
          <w:lang w:eastAsia="ru-RU"/>
        </w:rPr>
        <w:t xml:space="preserve">по </w:t>
      </w:r>
      <w:r w:rsidR="002D7D1C" w:rsidRPr="00CB25F1">
        <w:rPr>
          <w:rFonts w:ascii="XO Thames" w:hAnsi="XO Thames"/>
          <w:sz w:val="26"/>
          <w:szCs w:val="26"/>
        </w:rPr>
        <w:t>Договору</w:t>
      </w:r>
      <w:r w:rsidRPr="00CB25F1">
        <w:rPr>
          <w:rFonts w:ascii="XO Thames" w:hAnsi="XO Thames"/>
          <w:sz w:val="26"/>
          <w:szCs w:val="26"/>
          <w:lang w:eastAsia="ru-RU"/>
        </w:rPr>
        <w:t xml:space="preserve"> </w:t>
      </w:r>
      <w:r w:rsidR="002D7D1C" w:rsidRPr="00CB25F1">
        <w:rPr>
          <w:rFonts w:ascii="XO Thames" w:hAnsi="XO Thames"/>
          <w:sz w:val="26"/>
          <w:szCs w:val="26"/>
          <w:lang w:eastAsia="ru-RU"/>
        </w:rPr>
        <w:t>и срок исполнения обязательств.</w:t>
      </w:r>
    </w:p>
    <w:p w14:paraId="55A88604" w14:textId="77777777" w:rsidR="002D7D1C" w:rsidRPr="00CB25F1" w:rsidRDefault="00461DEC" w:rsidP="002D7D1C">
      <w:pPr>
        <w:spacing w:line="200" w:lineRule="atLeast"/>
        <w:ind w:right="74"/>
        <w:jc w:val="both"/>
        <w:rPr>
          <w:rFonts w:ascii="XO Thames" w:hAnsi="XO Thames"/>
          <w:sz w:val="26"/>
          <w:szCs w:val="26"/>
        </w:rPr>
      </w:pPr>
      <w:r w:rsidRPr="00CB25F1">
        <w:rPr>
          <w:rFonts w:ascii="XO Thames" w:hAnsi="XO Thames"/>
          <w:sz w:val="26"/>
          <w:szCs w:val="26"/>
        </w:rPr>
        <w:lastRenderedPageBreak/>
        <w:t xml:space="preserve">           </w:t>
      </w:r>
      <w:r w:rsidR="002D7D1C" w:rsidRPr="00CB25F1">
        <w:rPr>
          <w:rFonts w:ascii="XO Thames" w:hAnsi="XO Thames"/>
          <w:sz w:val="26"/>
          <w:szCs w:val="26"/>
        </w:rPr>
        <w:t>6</w:t>
      </w:r>
      <w:r w:rsidR="002D7D1C" w:rsidRPr="00CB25F1">
        <w:rPr>
          <w:rFonts w:ascii="XO Thames" w:hAnsi="XO Thames"/>
          <w:sz w:val="26"/>
          <w:szCs w:val="26"/>
          <w:lang w:eastAsia="ru-RU"/>
        </w:rPr>
        <w:t xml:space="preserve">.3. По прекращении указанных обстоятельств Сторона должна без промедления известить другую Сторону в письменном виде. В извещении должен быть указан срок, в который предполагается исполнить обязательство </w:t>
      </w:r>
      <w:r w:rsidR="001561C9">
        <w:rPr>
          <w:rFonts w:ascii="XO Thames" w:hAnsi="XO Thames"/>
          <w:sz w:val="26"/>
          <w:szCs w:val="26"/>
          <w:lang w:eastAsia="ru-RU"/>
        </w:rPr>
        <w:t xml:space="preserve">                     </w:t>
      </w:r>
      <w:r w:rsidR="002D7D1C" w:rsidRPr="00CB25F1">
        <w:rPr>
          <w:rFonts w:ascii="XO Thames" w:hAnsi="XO Thames"/>
          <w:sz w:val="26"/>
          <w:szCs w:val="26"/>
          <w:lang w:eastAsia="ru-RU"/>
        </w:rPr>
        <w:t xml:space="preserve">по настоящему </w:t>
      </w:r>
      <w:r w:rsidR="002D7D1C" w:rsidRPr="00CB25F1">
        <w:rPr>
          <w:rFonts w:ascii="XO Thames" w:hAnsi="XO Thames"/>
          <w:sz w:val="26"/>
          <w:szCs w:val="26"/>
        </w:rPr>
        <w:t>Договору</w:t>
      </w:r>
      <w:r w:rsidR="002D7D1C" w:rsidRPr="00CB25F1">
        <w:rPr>
          <w:rFonts w:ascii="XO Thames" w:hAnsi="XO Thames"/>
          <w:sz w:val="26"/>
          <w:szCs w:val="26"/>
          <w:lang w:eastAsia="ru-RU"/>
        </w:rPr>
        <w:t xml:space="preserve">. Если Сторона не направит или несвоевременно направит извещение, то она должна возместить другой Стороне убытки, причиненные </w:t>
      </w:r>
      <w:r w:rsidR="001561C9">
        <w:rPr>
          <w:rFonts w:ascii="XO Thames" w:hAnsi="XO Thames"/>
          <w:sz w:val="26"/>
          <w:szCs w:val="26"/>
          <w:lang w:eastAsia="ru-RU"/>
        </w:rPr>
        <w:t xml:space="preserve">          </w:t>
      </w:r>
      <w:r w:rsidR="002D7D1C" w:rsidRPr="00CB25F1">
        <w:rPr>
          <w:rFonts w:ascii="XO Thames" w:hAnsi="XO Thames"/>
          <w:sz w:val="26"/>
          <w:szCs w:val="26"/>
          <w:lang w:eastAsia="ru-RU"/>
        </w:rPr>
        <w:t>не извещением или несвоевременным извещением.</w:t>
      </w:r>
    </w:p>
    <w:p w14:paraId="3D2A1FF2" w14:textId="77777777" w:rsidR="002D7D1C" w:rsidRPr="00CB25F1" w:rsidRDefault="00461DEC" w:rsidP="002D7D1C">
      <w:pPr>
        <w:spacing w:line="200" w:lineRule="atLeast"/>
        <w:ind w:right="74"/>
        <w:jc w:val="both"/>
        <w:rPr>
          <w:rFonts w:ascii="XO Thames" w:hAnsi="XO Thames"/>
          <w:sz w:val="26"/>
          <w:szCs w:val="26"/>
        </w:rPr>
      </w:pPr>
      <w:r w:rsidRPr="00CB25F1">
        <w:rPr>
          <w:rFonts w:ascii="XO Thames" w:hAnsi="XO Thames"/>
          <w:sz w:val="26"/>
          <w:szCs w:val="26"/>
        </w:rPr>
        <w:t xml:space="preserve">           </w:t>
      </w:r>
      <w:r w:rsidR="002D7D1C" w:rsidRPr="00CB25F1">
        <w:rPr>
          <w:rFonts w:ascii="XO Thames" w:hAnsi="XO Thames"/>
          <w:sz w:val="26"/>
          <w:szCs w:val="26"/>
        </w:rPr>
        <w:t>6.</w:t>
      </w:r>
      <w:r w:rsidR="002D7D1C" w:rsidRPr="00CB25F1">
        <w:rPr>
          <w:rFonts w:ascii="XO Thames" w:hAnsi="XO Thames"/>
          <w:sz w:val="26"/>
          <w:szCs w:val="26"/>
          <w:lang w:eastAsia="ru-RU"/>
        </w:rPr>
        <w:t xml:space="preserve">4. Сторона должна в течение разумного срока передать другой Стороне сертификат торгово-промышленной палаты или иного компетентного органа или </w:t>
      </w:r>
      <w:r w:rsidR="00486CCF" w:rsidRPr="00CB25F1">
        <w:rPr>
          <w:rFonts w:ascii="XO Thames" w:hAnsi="XO Thames"/>
          <w:sz w:val="26"/>
          <w:szCs w:val="26"/>
          <w:lang w:eastAsia="ru-RU"/>
        </w:rPr>
        <w:t xml:space="preserve">организации </w:t>
      </w:r>
      <w:r w:rsidR="00486CCF">
        <w:rPr>
          <w:rFonts w:ascii="XO Thames" w:hAnsi="XO Thames"/>
          <w:sz w:val="26"/>
          <w:szCs w:val="26"/>
          <w:lang w:eastAsia="ru-RU"/>
        </w:rPr>
        <w:t>о</w:t>
      </w:r>
      <w:r w:rsidR="002D7D1C" w:rsidRPr="00CB25F1">
        <w:rPr>
          <w:rFonts w:ascii="XO Thames" w:hAnsi="XO Thames"/>
          <w:sz w:val="26"/>
          <w:szCs w:val="26"/>
          <w:lang w:eastAsia="ru-RU"/>
        </w:rPr>
        <w:t xml:space="preserve"> наличии форс-мажорных обстоятельств.</w:t>
      </w:r>
    </w:p>
    <w:p w14:paraId="14184E40" w14:textId="77777777" w:rsidR="002D7D1C" w:rsidRPr="00CB25F1" w:rsidRDefault="00461DEC" w:rsidP="002D7D1C">
      <w:pPr>
        <w:spacing w:line="200" w:lineRule="atLeast"/>
        <w:ind w:right="74"/>
        <w:jc w:val="both"/>
        <w:rPr>
          <w:rFonts w:ascii="XO Thames" w:hAnsi="XO Thames"/>
          <w:sz w:val="26"/>
          <w:szCs w:val="26"/>
        </w:rPr>
      </w:pPr>
      <w:r w:rsidRPr="00CB25F1">
        <w:rPr>
          <w:rFonts w:ascii="XO Thames" w:hAnsi="XO Thames"/>
          <w:sz w:val="26"/>
          <w:szCs w:val="26"/>
        </w:rPr>
        <w:t xml:space="preserve">           </w:t>
      </w:r>
      <w:r w:rsidR="002D7D1C" w:rsidRPr="00CB25F1">
        <w:rPr>
          <w:rFonts w:ascii="XO Thames" w:hAnsi="XO Thames"/>
          <w:sz w:val="26"/>
          <w:szCs w:val="26"/>
        </w:rPr>
        <w:t>6</w:t>
      </w:r>
      <w:r w:rsidR="002D7D1C" w:rsidRPr="00CB25F1">
        <w:rPr>
          <w:rFonts w:ascii="XO Thames" w:hAnsi="XO Thames"/>
          <w:sz w:val="26"/>
          <w:szCs w:val="26"/>
          <w:lang w:eastAsia="ru-RU"/>
        </w:rPr>
        <w:t xml:space="preserve">.5. В случае наступления форс-мажорных обстоятельств срок исполнения Сторонами обязательств по настоящему </w:t>
      </w:r>
      <w:r w:rsidR="002D7D1C" w:rsidRPr="00CB25F1">
        <w:rPr>
          <w:rFonts w:ascii="XO Thames" w:hAnsi="XO Thames"/>
          <w:sz w:val="26"/>
          <w:szCs w:val="26"/>
        </w:rPr>
        <w:t>Договору</w:t>
      </w:r>
      <w:r w:rsidR="002D7D1C" w:rsidRPr="00CB25F1">
        <w:rPr>
          <w:rFonts w:ascii="XO Thames" w:hAnsi="XO Thames"/>
          <w:sz w:val="26"/>
          <w:szCs w:val="26"/>
          <w:lang w:eastAsia="ru-RU"/>
        </w:rPr>
        <w:t xml:space="preserve"> отодвигается соразмерно времени, в течение которого действовали такие обстоятельства и их последствия.</w:t>
      </w:r>
    </w:p>
    <w:p w14:paraId="037E9DBC" w14:textId="77777777" w:rsidR="002D7D1C" w:rsidRPr="00CB25F1" w:rsidRDefault="00461DEC" w:rsidP="002D7D1C">
      <w:pPr>
        <w:spacing w:line="200" w:lineRule="atLeast"/>
        <w:ind w:right="74"/>
        <w:jc w:val="both"/>
        <w:rPr>
          <w:rFonts w:ascii="XO Thames" w:hAnsi="XO Thames"/>
          <w:sz w:val="26"/>
          <w:szCs w:val="26"/>
        </w:rPr>
      </w:pPr>
      <w:r w:rsidRPr="00CB25F1">
        <w:rPr>
          <w:rFonts w:ascii="XO Thames" w:hAnsi="XO Thames"/>
          <w:sz w:val="26"/>
          <w:szCs w:val="26"/>
        </w:rPr>
        <w:t xml:space="preserve">           </w:t>
      </w:r>
      <w:r w:rsidR="002D7D1C" w:rsidRPr="00CB25F1">
        <w:rPr>
          <w:rFonts w:ascii="XO Thames" w:hAnsi="XO Thames"/>
          <w:sz w:val="26"/>
          <w:szCs w:val="26"/>
        </w:rPr>
        <w:t>6</w:t>
      </w:r>
      <w:r w:rsidR="002D7D1C" w:rsidRPr="00CB25F1">
        <w:rPr>
          <w:rFonts w:ascii="XO Thames" w:hAnsi="XO Thames"/>
          <w:sz w:val="26"/>
          <w:szCs w:val="26"/>
          <w:lang w:eastAsia="ru-RU"/>
        </w:rPr>
        <w:t>.6. Если форс-мажорные обстоятельства и их последстви</w:t>
      </w:r>
      <w:r w:rsidRPr="00CB25F1">
        <w:rPr>
          <w:rFonts w:ascii="XO Thames" w:hAnsi="XO Thames"/>
          <w:sz w:val="26"/>
          <w:szCs w:val="26"/>
          <w:lang w:eastAsia="ru-RU"/>
        </w:rPr>
        <w:t xml:space="preserve">я продолжают действовать более </w:t>
      </w:r>
      <w:r w:rsidR="002D7D1C" w:rsidRPr="00CB25F1">
        <w:rPr>
          <w:rFonts w:ascii="XO Thames" w:hAnsi="XO Thames"/>
          <w:sz w:val="26"/>
          <w:szCs w:val="26"/>
          <w:lang w:eastAsia="ru-RU"/>
        </w:rPr>
        <w:t xml:space="preserve">6 (шести) месяцев или </w:t>
      </w:r>
      <w:r w:rsidR="005C16AC" w:rsidRPr="00CB25F1">
        <w:rPr>
          <w:rFonts w:ascii="XO Thames" w:hAnsi="XO Thames"/>
          <w:sz w:val="26"/>
          <w:szCs w:val="26"/>
          <w:lang w:eastAsia="ru-RU"/>
        </w:rPr>
        <w:t>они,</w:t>
      </w:r>
      <w:r w:rsidR="002D7D1C" w:rsidRPr="00CB25F1">
        <w:rPr>
          <w:rFonts w:ascii="XO Thames" w:hAnsi="XO Thames"/>
          <w:sz w:val="26"/>
          <w:szCs w:val="26"/>
          <w:lang w:eastAsia="ru-RU"/>
        </w:rPr>
        <w:t xml:space="preserve"> или их последствия будут действов</w:t>
      </w:r>
      <w:r w:rsidRPr="00CB25F1">
        <w:rPr>
          <w:rFonts w:ascii="XO Thames" w:hAnsi="XO Thames"/>
          <w:sz w:val="26"/>
          <w:szCs w:val="26"/>
          <w:lang w:eastAsia="ru-RU"/>
        </w:rPr>
        <w:t xml:space="preserve">ать более этого срока, Стороны </w:t>
      </w:r>
      <w:r w:rsidR="002D7D1C" w:rsidRPr="00CB25F1">
        <w:rPr>
          <w:rFonts w:ascii="XO Thames" w:hAnsi="XO Thames"/>
          <w:sz w:val="26"/>
          <w:szCs w:val="26"/>
          <w:lang w:eastAsia="ru-RU"/>
        </w:rPr>
        <w:t xml:space="preserve">в возможно короткий срок проведут переговоры с целью выявления приемлемых для обеих Сторон альтернативных способов исполнения </w:t>
      </w:r>
      <w:r w:rsidR="002D7D1C" w:rsidRPr="00CB25F1">
        <w:rPr>
          <w:rFonts w:ascii="XO Thames" w:hAnsi="XO Thames"/>
          <w:sz w:val="26"/>
          <w:szCs w:val="26"/>
        </w:rPr>
        <w:t>Договора</w:t>
      </w:r>
      <w:r w:rsidR="002D7D1C" w:rsidRPr="00CB25F1">
        <w:rPr>
          <w:rFonts w:ascii="XO Thames" w:hAnsi="XO Thames"/>
          <w:sz w:val="26"/>
          <w:szCs w:val="26"/>
          <w:lang w:eastAsia="ru-RU"/>
        </w:rPr>
        <w:t xml:space="preserve"> и достижения соответствующей договоренности.</w:t>
      </w:r>
    </w:p>
    <w:p w14:paraId="2B75D66B" w14:textId="77777777" w:rsidR="002D7D1C" w:rsidRPr="00CB25F1" w:rsidRDefault="002D7D1C" w:rsidP="002D7D1C">
      <w:pPr>
        <w:autoSpaceDE w:val="0"/>
        <w:spacing w:line="200" w:lineRule="atLeast"/>
        <w:ind w:right="74"/>
        <w:rPr>
          <w:rFonts w:ascii="XO Thames" w:hAnsi="XO Thames"/>
          <w:lang w:eastAsia="ru-RU"/>
        </w:rPr>
      </w:pPr>
    </w:p>
    <w:p w14:paraId="62AF8549" w14:textId="77777777" w:rsidR="008428A8" w:rsidRPr="00CB25F1" w:rsidRDefault="000805D1">
      <w:pPr>
        <w:pStyle w:val="aff3"/>
        <w:jc w:val="center"/>
        <w:rPr>
          <w:rFonts w:ascii="XO Thames" w:hAnsi="XO Thames" w:cs="Times New Roman"/>
          <w:b/>
          <w:sz w:val="26"/>
          <w:szCs w:val="26"/>
        </w:rPr>
      </w:pPr>
      <w:r w:rsidRPr="00CB25F1">
        <w:rPr>
          <w:rFonts w:ascii="XO Thames" w:hAnsi="XO Thames" w:cs="Times New Roman"/>
          <w:b/>
          <w:sz w:val="26"/>
          <w:szCs w:val="26"/>
          <w:lang w:eastAsia="ru-RU"/>
        </w:rPr>
        <w:t>7</w:t>
      </w:r>
      <w:r w:rsidR="008428A8" w:rsidRPr="00CB25F1">
        <w:rPr>
          <w:rFonts w:ascii="XO Thames" w:hAnsi="XO Thames" w:cs="Times New Roman"/>
          <w:b/>
          <w:sz w:val="26"/>
          <w:szCs w:val="26"/>
          <w:lang w:eastAsia="ru-RU"/>
        </w:rPr>
        <w:t xml:space="preserve">. Изменение, расторжение </w:t>
      </w:r>
      <w:r w:rsidR="005E0580" w:rsidRPr="00CB25F1">
        <w:rPr>
          <w:rFonts w:ascii="XO Thames" w:hAnsi="XO Thames" w:cs="Times New Roman"/>
          <w:b/>
          <w:sz w:val="26"/>
          <w:szCs w:val="26"/>
        </w:rPr>
        <w:t>Договора</w:t>
      </w:r>
    </w:p>
    <w:p w14:paraId="02992720" w14:textId="77777777" w:rsidR="00E33C4E" w:rsidRPr="00CB25F1" w:rsidRDefault="00E33C4E">
      <w:pPr>
        <w:pStyle w:val="aff3"/>
        <w:jc w:val="center"/>
        <w:rPr>
          <w:rFonts w:ascii="XO Thames" w:hAnsi="XO Thames" w:cs="Times New Roman"/>
          <w:b/>
          <w:sz w:val="26"/>
          <w:szCs w:val="26"/>
        </w:rPr>
      </w:pPr>
    </w:p>
    <w:p w14:paraId="487EB5CA" w14:textId="77777777" w:rsidR="00E33C4E" w:rsidRPr="00CB25F1" w:rsidRDefault="0048376F" w:rsidP="00E33C4E">
      <w:pPr>
        <w:autoSpaceDE w:val="0"/>
        <w:autoSpaceDN w:val="0"/>
        <w:adjustRightInd w:val="0"/>
        <w:ind w:firstLine="709"/>
        <w:jc w:val="both"/>
        <w:rPr>
          <w:rFonts w:ascii="XO Thames" w:hAnsi="XO Thames"/>
          <w:noProof/>
          <w:snapToGrid w:val="0"/>
          <w:sz w:val="26"/>
          <w:szCs w:val="26"/>
        </w:rPr>
      </w:pPr>
      <w:r w:rsidRPr="00CB25F1">
        <w:rPr>
          <w:rFonts w:ascii="XO Thames" w:hAnsi="XO Thames"/>
          <w:noProof/>
        </w:rPr>
        <w:t>7.1.1</w:t>
      </w:r>
      <w:r w:rsidR="00E33C4E" w:rsidRPr="00CB25F1">
        <w:rPr>
          <w:rFonts w:ascii="XO Thames" w:hAnsi="XO Thames"/>
          <w:noProof/>
        </w:rPr>
        <w:t xml:space="preserve"> </w:t>
      </w:r>
      <w:r w:rsidR="00E33C4E" w:rsidRPr="00CB25F1">
        <w:rPr>
          <w:rFonts w:ascii="XO Thames" w:hAnsi="XO Thames"/>
          <w:sz w:val="26"/>
          <w:szCs w:val="26"/>
        </w:rPr>
        <w:t xml:space="preserve">Изменение существенных условий </w:t>
      </w:r>
      <w:r w:rsidR="00A97A10" w:rsidRPr="00CB25F1">
        <w:rPr>
          <w:rFonts w:ascii="XO Thames" w:hAnsi="XO Thames"/>
          <w:noProof/>
          <w:sz w:val="26"/>
          <w:szCs w:val="26"/>
        </w:rPr>
        <w:t>Договора</w:t>
      </w:r>
      <w:r w:rsidR="00E33C4E" w:rsidRPr="00CB25F1">
        <w:rPr>
          <w:rFonts w:ascii="XO Thames" w:hAnsi="XO Thames"/>
          <w:sz w:val="26"/>
          <w:szCs w:val="26"/>
        </w:rPr>
        <w:t xml:space="preserve"> при его исполнении </w:t>
      </w:r>
      <w:r w:rsidR="00E33C4E" w:rsidRPr="00CB25F1">
        <w:rPr>
          <w:rFonts w:ascii="XO Thames" w:hAnsi="XO Thames"/>
          <w:sz w:val="26"/>
          <w:szCs w:val="26"/>
        </w:rPr>
        <w:br/>
        <w:t>не допускается, за исключением их изменения по соглашению Сторон в случаях, предусмотренных ст. 34, 95 З</w:t>
      </w:r>
      <w:r w:rsidR="00E33C4E" w:rsidRPr="00CB25F1">
        <w:rPr>
          <w:rFonts w:ascii="XO Thames" w:hAnsi="XO Thames"/>
          <w:noProof/>
          <w:snapToGrid w:val="0"/>
          <w:sz w:val="26"/>
          <w:szCs w:val="26"/>
        </w:rPr>
        <w:t>акона № 44-ФЗ в том числе:</w:t>
      </w:r>
    </w:p>
    <w:p w14:paraId="4010E4F2" w14:textId="77777777" w:rsidR="00E33C4E" w:rsidRPr="00CB25F1" w:rsidRDefault="0048376F" w:rsidP="00E33C4E">
      <w:pPr>
        <w:pStyle w:val="1f0"/>
        <w:spacing w:line="240" w:lineRule="auto"/>
        <w:ind w:firstLine="709"/>
        <w:rPr>
          <w:rFonts w:ascii="XO Thames" w:hAnsi="XO Thames"/>
          <w:noProof/>
          <w:sz w:val="26"/>
          <w:szCs w:val="26"/>
        </w:rPr>
      </w:pPr>
      <w:r w:rsidRPr="00CB25F1">
        <w:rPr>
          <w:rFonts w:ascii="XO Thames" w:hAnsi="XO Thames"/>
          <w:noProof/>
          <w:sz w:val="26"/>
          <w:szCs w:val="26"/>
        </w:rPr>
        <w:t>7.1.2.</w:t>
      </w:r>
      <w:r w:rsidR="00E33C4E" w:rsidRPr="00CB25F1">
        <w:rPr>
          <w:rFonts w:ascii="XO Thames" w:hAnsi="XO Thames"/>
          <w:noProof/>
          <w:sz w:val="26"/>
          <w:szCs w:val="26"/>
        </w:rPr>
        <w:t xml:space="preserve"> </w:t>
      </w:r>
      <w:r w:rsidR="000F343C" w:rsidRPr="00CB25F1">
        <w:rPr>
          <w:rFonts w:ascii="XO Thames" w:hAnsi="XO Thames"/>
          <w:noProof/>
          <w:sz w:val="26"/>
          <w:szCs w:val="26"/>
        </w:rPr>
        <w:t>п</w:t>
      </w:r>
      <w:r w:rsidR="00E33C4E" w:rsidRPr="00CB25F1">
        <w:rPr>
          <w:rFonts w:ascii="XO Thames" w:hAnsi="XO Thames"/>
          <w:noProof/>
          <w:sz w:val="26"/>
          <w:szCs w:val="26"/>
        </w:rPr>
        <w:t xml:space="preserve">ри снижении цены </w:t>
      </w:r>
      <w:r w:rsidR="00A97A10" w:rsidRPr="00CB25F1">
        <w:rPr>
          <w:rFonts w:ascii="XO Thames" w:hAnsi="XO Thames"/>
          <w:noProof/>
          <w:sz w:val="26"/>
          <w:szCs w:val="26"/>
        </w:rPr>
        <w:t>Договора</w:t>
      </w:r>
      <w:r w:rsidR="00E33C4E" w:rsidRPr="00CB25F1">
        <w:rPr>
          <w:rFonts w:ascii="XO Thames" w:hAnsi="XO Thames"/>
          <w:noProof/>
          <w:sz w:val="26"/>
          <w:szCs w:val="26"/>
        </w:rPr>
        <w:t xml:space="preserve"> без изменения предусмотренных </w:t>
      </w:r>
      <w:r w:rsidR="00A97A10" w:rsidRPr="00CB25F1">
        <w:rPr>
          <w:rFonts w:ascii="XO Thames" w:hAnsi="XO Thames"/>
          <w:noProof/>
          <w:sz w:val="26"/>
          <w:szCs w:val="26"/>
        </w:rPr>
        <w:t>Договоро</w:t>
      </w:r>
      <w:r w:rsidR="00E33C4E" w:rsidRPr="00CB25F1">
        <w:rPr>
          <w:rFonts w:ascii="XO Thames" w:hAnsi="XO Thames"/>
          <w:noProof/>
          <w:sz w:val="26"/>
          <w:szCs w:val="26"/>
        </w:rPr>
        <w:t xml:space="preserve">м количества товара, объема работы или услуги, качества поставляемого товара, выполняемой работы, оказываемой услуги и иных условий </w:t>
      </w:r>
      <w:r w:rsidR="00A97A10" w:rsidRPr="00CB25F1">
        <w:rPr>
          <w:rFonts w:ascii="XO Thames" w:hAnsi="XO Thames"/>
          <w:noProof/>
          <w:sz w:val="26"/>
          <w:szCs w:val="26"/>
        </w:rPr>
        <w:t>Договора</w:t>
      </w:r>
      <w:r w:rsidR="00E33C4E" w:rsidRPr="00CB25F1">
        <w:rPr>
          <w:rFonts w:ascii="XO Thames" w:hAnsi="XO Thames"/>
          <w:noProof/>
          <w:sz w:val="26"/>
          <w:szCs w:val="26"/>
        </w:rPr>
        <w:t>;</w:t>
      </w:r>
    </w:p>
    <w:p w14:paraId="632BEB3C" w14:textId="77777777" w:rsidR="00E33C4E" w:rsidRPr="00CB25F1" w:rsidRDefault="0048376F" w:rsidP="00E33C4E">
      <w:pPr>
        <w:pStyle w:val="1f0"/>
        <w:spacing w:line="240" w:lineRule="auto"/>
        <w:ind w:firstLine="709"/>
        <w:rPr>
          <w:rFonts w:ascii="XO Thames" w:hAnsi="XO Thames"/>
          <w:noProof/>
          <w:sz w:val="26"/>
          <w:szCs w:val="26"/>
        </w:rPr>
      </w:pPr>
      <w:r w:rsidRPr="00CB25F1">
        <w:rPr>
          <w:rFonts w:ascii="XO Thames" w:hAnsi="XO Thames"/>
          <w:noProof/>
          <w:sz w:val="26"/>
          <w:szCs w:val="26"/>
        </w:rPr>
        <w:t>7.1.3.</w:t>
      </w:r>
      <w:r w:rsidR="00E33C4E" w:rsidRPr="00CB25F1">
        <w:rPr>
          <w:rFonts w:ascii="XO Thames" w:hAnsi="XO Thames"/>
          <w:sz w:val="26"/>
          <w:szCs w:val="26"/>
        </w:rPr>
        <w:t xml:space="preserve"> </w:t>
      </w:r>
      <w:r w:rsidR="000F343C" w:rsidRPr="00CB25F1">
        <w:rPr>
          <w:rFonts w:ascii="XO Thames" w:hAnsi="XO Thames"/>
          <w:sz w:val="26"/>
          <w:szCs w:val="26"/>
        </w:rPr>
        <w:t>е</w:t>
      </w:r>
      <w:r w:rsidR="00E33C4E" w:rsidRPr="00CB25F1">
        <w:rPr>
          <w:rFonts w:ascii="XO Thames" w:hAnsi="XO Thames"/>
          <w:noProof/>
          <w:sz w:val="26"/>
          <w:szCs w:val="26"/>
        </w:rPr>
        <w:t xml:space="preserve">сли по предложению заказчика увеличиваются предусмотренные </w:t>
      </w:r>
      <w:r w:rsidR="00A97A10" w:rsidRPr="00CB25F1">
        <w:rPr>
          <w:rFonts w:ascii="XO Thames" w:hAnsi="XO Thames"/>
          <w:noProof/>
          <w:sz w:val="26"/>
          <w:szCs w:val="26"/>
        </w:rPr>
        <w:t>Договоро</w:t>
      </w:r>
      <w:r w:rsidR="00E33C4E" w:rsidRPr="00CB25F1">
        <w:rPr>
          <w:rFonts w:ascii="XO Thames" w:hAnsi="XO Thames"/>
          <w:noProof/>
          <w:sz w:val="26"/>
          <w:szCs w:val="26"/>
        </w:rPr>
        <w:t>м количество товара, объем работы или услуги не</w:t>
      </w:r>
      <w:r w:rsidR="00461DEC" w:rsidRPr="00CB25F1">
        <w:rPr>
          <w:rFonts w:ascii="XO Thames" w:hAnsi="XO Thames"/>
          <w:noProof/>
          <w:sz w:val="26"/>
          <w:szCs w:val="26"/>
        </w:rPr>
        <w:t xml:space="preserve"> более чем на десять процентов </w:t>
      </w:r>
      <w:r w:rsidR="00E33C4E" w:rsidRPr="00CB25F1">
        <w:rPr>
          <w:rFonts w:ascii="XO Thames" w:hAnsi="XO Thames"/>
          <w:noProof/>
          <w:sz w:val="26"/>
          <w:szCs w:val="26"/>
        </w:rPr>
        <w:t>или уменьшаются предусмотренные контрактом количество поставляемого товара, объем выполняемой работы или оказываемой услуги не более чем на десять процентов. При этом по соглашению сторон допускается изменение</w:t>
      </w:r>
      <w:r w:rsidR="00CB25F1">
        <w:rPr>
          <w:rFonts w:ascii="XO Thames" w:hAnsi="XO Thames"/>
          <w:noProof/>
          <w:sz w:val="26"/>
          <w:szCs w:val="26"/>
        </w:rPr>
        <w:t xml:space="preserve">    </w:t>
      </w:r>
      <w:r w:rsidR="00E33C4E" w:rsidRPr="00CB25F1">
        <w:rPr>
          <w:rFonts w:ascii="XO Thames" w:hAnsi="XO Thames"/>
          <w:noProof/>
          <w:sz w:val="26"/>
          <w:szCs w:val="26"/>
        </w:rPr>
        <w:t xml:space="preserve"> с учетом положений бюджетного законодательства Российской Федерации цены </w:t>
      </w:r>
      <w:r w:rsidR="00A97A10" w:rsidRPr="00CB25F1">
        <w:rPr>
          <w:rFonts w:ascii="XO Thames" w:hAnsi="XO Thames"/>
          <w:noProof/>
          <w:sz w:val="26"/>
          <w:szCs w:val="26"/>
        </w:rPr>
        <w:t>Договора</w:t>
      </w:r>
      <w:r w:rsidR="00E33C4E" w:rsidRPr="00CB25F1">
        <w:rPr>
          <w:rFonts w:ascii="XO Thames" w:hAnsi="XO Thames"/>
          <w:noProof/>
          <w:sz w:val="26"/>
          <w:szCs w:val="26"/>
        </w:rPr>
        <w:t xml:space="preserve"> пропорционально дополнительному количеству товара, дополнительному объему работы или услуги исходя из установленной в </w:t>
      </w:r>
      <w:r w:rsidR="00A97A10" w:rsidRPr="00CB25F1">
        <w:rPr>
          <w:rFonts w:ascii="XO Thames" w:hAnsi="XO Thames"/>
          <w:noProof/>
          <w:sz w:val="26"/>
          <w:szCs w:val="26"/>
        </w:rPr>
        <w:t>Договор</w:t>
      </w:r>
      <w:r w:rsidR="00E33C4E" w:rsidRPr="00CB25F1">
        <w:rPr>
          <w:rFonts w:ascii="XO Thames" w:hAnsi="XO Thames"/>
          <w:noProof/>
          <w:sz w:val="26"/>
          <w:szCs w:val="26"/>
        </w:rPr>
        <w:t xml:space="preserve">е цены единицы товара, работы или услуги, но не более чем на десять процентов цены </w:t>
      </w:r>
      <w:r w:rsidR="002E26BC" w:rsidRPr="00CB25F1">
        <w:rPr>
          <w:rFonts w:ascii="XO Thames" w:hAnsi="XO Thames"/>
          <w:noProof/>
          <w:sz w:val="26"/>
          <w:szCs w:val="26"/>
        </w:rPr>
        <w:t>договора</w:t>
      </w:r>
      <w:r w:rsidR="00E33C4E" w:rsidRPr="00CB25F1">
        <w:rPr>
          <w:rFonts w:ascii="XO Thames" w:hAnsi="XO Thames"/>
          <w:noProof/>
          <w:sz w:val="26"/>
          <w:szCs w:val="26"/>
        </w:rPr>
        <w:t xml:space="preserve">. При уменьшении предусмотренных </w:t>
      </w:r>
      <w:r w:rsidR="00A97A10" w:rsidRPr="00CB25F1">
        <w:rPr>
          <w:rFonts w:ascii="XO Thames" w:hAnsi="XO Thames"/>
          <w:noProof/>
          <w:sz w:val="26"/>
          <w:szCs w:val="26"/>
        </w:rPr>
        <w:t>Договоро</w:t>
      </w:r>
      <w:r w:rsidR="00E33C4E" w:rsidRPr="00CB25F1">
        <w:rPr>
          <w:rFonts w:ascii="XO Thames" w:hAnsi="XO Thames"/>
          <w:noProof/>
          <w:sz w:val="26"/>
          <w:szCs w:val="26"/>
        </w:rPr>
        <w:t xml:space="preserve">м количества товара, объема работы или услуги стороны </w:t>
      </w:r>
      <w:r w:rsidR="002E26BC" w:rsidRPr="00CB25F1">
        <w:rPr>
          <w:rFonts w:ascii="XO Thames" w:hAnsi="XO Thames"/>
          <w:noProof/>
          <w:sz w:val="26"/>
          <w:szCs w:val="26"/>
        </w:rPr>
        <w:t>договора</w:t>
      </w:r>
      <w:r w:rsidR="00E33C4E" w:rsidRPr="00CB25F1">
        <w:rPr>
          <w:rFonts w:ascii="XO Thames" w:hAnsi="XO Thames"/>
          <w:noProof/>
          <w:sz w:val="26"/>
          <w:szCs w:val="26"/>
        </w:rPr>
        <w:t xml:space="preserve"> обязаны уменьшить цену </w:t>
      </w:r>
      <w:r w:rsidR="00A97A10" w:rsidRPr="00CB25F1">
        <w:rPr>
          <w:rFonts w:ascii="XO Thames" w:hAnsi="XO Thames"/>
          <w:noProof/>
          <w:sz w:val="26"/>
          <w:szCs w:val="26"/>
        </w:rPr>
        <w:t>Договора</w:t>
      </w:r>
      <w:r w:rsidR="00E33C4E" w:rsidRPr="00CB25F1">
        <w:rPr>
          <w:rFonts w:ascii="XO Thames" w:hAnsi="XO Thames"/>
          <w:noProof/>
          <w:sz w:val="26"/>
          <w:szCs w:val="26"/>
        </w:rPr>
        <w:t xml:space="preserve"> исходя из цены единицы товара, работы или услуги. Цена единицы дополнительно поставляемого товара или цена единицы товара при уменьшении предусмотренного </w:t>
      </w:r>
      <w:r w:rsidR="002E26BC" w:rsidRPr="00CB25F1">
        <w:rPr>
          <w:rFonts w:ascii="XO Thames" w:hAnsi="XO Thames"/>
          <w:noProof/>
          <w:sz w:val="26"/>
          <w:szCs w:val="26"/>
        </w:rPr>
        <w:t>договором</w:t>
      </w:r>
      <w:r w:rsidR="00E33C4E" w:rsidRPr="00CB25F1">
        <w:rPr>
          <w:rFonts w:ascii="XO Thames" w:hAnsi="XO Thames"/>
          <w:noProof/>
          <w:sz w:val="26"/>
          <w:szCs w:val="26"/>
        </w:rPr>
        <w:t xml:space="preserve"> количества поставляемого товара должна определяться как частное от деления первоначальной цены </w:t>
      </w:r>
      <w:r w:rsidR="00A97A10" w:rsidRPr="00CB25F1">
        <w:rPr>
          <w:rFonts w:ascii="XO Thames" w:hAnsi="XO Thames"/>
          <w:noProof/>
          <w:sz w:val="26"/>
          <w:szCs w:val="26"/>
        </w:rPr>
        <w:t>Договора</w:t>
      </w:r>
      <w:r w:rsidR="00E33C4E" w:rsidRPr="00CB25F1">
        <w:rPr>
          <w:rFonts w:ascii="XO Thames" w:hAnsi="XO Thames"/>
          <w:noProof/>
          <w:sz w:val="26"/>
          <w:szCs w:val="26"/>
        </w:rPr>
        <w:t xml:space="preserve"> на предусмотренное в </w:t>
      </w:r>
      <w:r w:rsidR="00A97A10" w:rsidRPr="00CB25F1">
        <w:rPr>
          <w:rFonts w:ascii="XO Thames" w:hAnsi="XO Thames"/>
          <w:noProof/>
          <w:sz w:val="26"/>
          <w:szCs w:val="26"/>
        </w:rPr>
        <w:t>Договор</w:t>
      </w:r>
      <w:r w:rsidR="00E33C4E" w:rsidRPr="00CB25F1">
        <w:rPr>
          <w:rFonts w:ascii="XO Thames" w:hAnsi="XO Thames"/>
          <w:noProof/>
          <w:sz w:val="26"/>
          <w:szCs w:val="26"/>
        </w:rPr>
        <w:t>е количество такого товара.</w:t>
      </w:r>
    </w:p>
    <w:p w14:paraId="26EC360A" w14:textId="77777777" w:rsidR="00E33C4E" w:rsidRPr="00CB25F1" w:rsidRDefault="0048376F" w:rsidP="00E33C4E">
      <w:pPr>
        <w:pStyle w:val="1f0"/>
        <w:spacing w:line="240" w:lineRule="auto"/>
        <w:ind w:firstLine="709"/>
        <w:rPr>
          <w:rFonts w:ascii="XO Thames" w:hAnsi="XO Thames"/>
          <w:noProof/>
          <w:sz w:val="26"/>
          <w:szCs w:val="26"/>
        </w:rPr>
      </w:pPr>
      <w:r w:rsidRPr="00CB25F1">
        <w:rPr>
          <w:rFonts w:ascii="XO Thames" w:hAnsi="XO Thames"/>
          <w:sz w:val="26"/>
          <w:szCs w:val="26"/>
        </w:rPr>
        <w:t>7.1.4.</w:t>
      </w:r>
      <w:r w:rsidR="00E33C4E" w:rsidRPr="00CB25F1">
        <w:rPr>
          <w:rFonts w:ascii="XO Thames" w:hAnsi="XO Thames"/>
          <w:sz w:val="26"/>
          <w:szCs w:val="26"/>
        </w:rPr>
        <w:t xml:space="preserve"> в случаях, предусмотренных п. 6 ст. 161 Бюджетного кодекса Российской Федерации, при уменьшении ранее доведенных до Государственного заказчика как получателя бюджетных средств лимитов бюджетных обязательств существенные условия </w:t>
      </w:r>
      <w:r w:rsidR="00A97A10" w:rsidRPr="00CB25F1">
        <w:rPr>
          <w:rFonts w:ascii="XO Thames" w:hAnsi="XO Thames"/>
          <w:noProof/>
          <w:sz w:val="26"/>
          <w:szCs w:val="26"/>
        </w:rPr>
        <w:t>Договора</w:t>
      </w:r>
      <w:r w:rsidR="00E33C4E" w:rsidRPr="00CB25F1">
        <w:rPr>
          <w:rFonts w:ascii="XO Thames" w:hAnsi="XO Thames"/>
          <w:sz w:val="26"/>
          <w:szCs w:val="26"/>
        </w:rPr>
        <w:t xml:space="preserve"> подлежат изменению по соглашению Сторон. При этом Государственный заказчик в ходе исполнения </w:t>
      </w:r>
      <w:r w:rsidR="00A97A10" w:rsidRPr="00CB25F1">
        <w:rPr>
          <w:rFonts w:ascii="XO Thames" w:hAnsi="XO Thames"/>
          <w:noProof/>
          <w:sz w:val="26"/>
          <w:szCs w:val="26"/>
        </w:rPr>
        <w:t>Договора</w:t>
      </w:r>
      <w:r w:rsidR="00E33C4E" w:rsidRPr="00CB25F1">
        <w:rPr>
          <w:rFonts w:ascii="XO Thames" w:hAnsi="XO Thames"/>
          <w:sz w:val="26"/>
          <w:szCs w:val="26"/>
        </w:rPr>
        <w:t xml:space="preserve"> обеспечивает согласование новых условий </w:t>
      </w:r>
      <w:r w:rsidR="00A97A10" w:rsidRPr="00CB25F1">
        <w:rPr>
          <w:rFonts w:ascii="XO Thames" w:hAnsi="XO Thames"/>
          <w:noProof/>
          <w:sz w:val="26"/>
          <w:szCs w:val="26"/>
        </w:rPr>
        <w:t>Договора</w:t>
      </w:r>
      <w:r w:rsidR="00E33C4E" w:rsidRPr="00CB25F1">
        <w:rPr>
          <w:rFonts w:ascii="XO Thames" w:hAnsi="XO Thames"/>
          <w:sz w:val="26"/>
          <w:szCs w:val="26"/>
        </w:rPr>
        <w:t xml:space="preserve">, в том числе цены и (или) сроков исполнения </w:t>
      </w:r>
      <w:r w:rsidR="00A97A10" w:rsidRPr="00CB25F1">
        <w:rPr>
          <w:rFonts w:ascii="XO Thames" w:hAnsi="XO Thames"/>
          <w:noProof/>
          <w:sz w:val="26"/>
          <w:szCs w:val="26"/>
        </w:rPr>
        <w:lastRenderedPageBreak/>
        <w:t>Договора</w:t>
      </w:r>
      <w:r w:rsidR="00E33C4E" w:rsidRPr="00CB25F1">
        <w:rPr>
          <w:rFonts w:ascii="XO Thames" w:hAnsi="XO Thames"/>
          <w:sz w:val="26"/>
          <w:szCs w:val="26"/>
        </w:rPr>
        <w:t xml:space="preserve"> и (или) количества товара, </w:t>
      </w:r>
      <w:r w:rsidR="00B22999" w:rsidRPr="00CB25F1">
        <w:rPr>
          <w:rFonts w:ascii="XO Thames" w:hAnsi="XO Thames"/>
          <w:sz w:val="26"/>
          <w:szCs w:val="26"/>
        </w:rPr>
        <w:t xml:space="preserve">предусмотренных </w:t>
      </w:r>
      <w:r w:rsidR="00B22999" w:rsidRPr="00CB25F1">
        <w:rPr>
          <w:rFonts w:ascii="XO Thames" w:hAnsi="XO Thames"/>
          <w:noProof/>
          <w:sz w:val="26"/>
          <w:szCs w:val="26"/>
        </w:rPr>
        <w:t>Договором</w:t>
      </w:r>
      <w:r w:rsidR="00E33C4E" w:rsidRPr="00CB25F1">
        <w:rPr>
          <w:rFonts w:ascii="XO Thames" w:hAnsi="XO Thames"/>
          <w:sz w:val="26"/>
          <w:szCs w:val="26"/>
        </w:rPr>
        <w:t xml:space="preserve">. Сокращение количества товара при уменьшении цены </w:t>
      </w:r>
      <w:r w:rsidR="00A97A10" w:rsidRPr="00CB25F1">
        <w:rPr>
          <w:rFonts w:ascii="XO Thames" w:hAnsi="XO Thames"/>
          <w:noProof/>
          <w:sz w:val="26"/>
          <w:szCs w:val="26"/>
        </w:rPr>
        <w:t>Договора</w:t>
      </w:r>
      <w:r w:rsidR="00E33C4E" w:rsidRPr="00CB25F1">
        <w:rPr>
          <w:rFonts w:ascii="XO Thames" w:hAnsi="XO Thames"/>
          <w:sz w:val="26"/>
          <w:szCs w:val="26"/>
        </w:rPr>
        <w:t xml:space="preserve"> в данном случае осуществляется в соответствии с методикой, утвержденной Постановлением Правительства Российской Федерации </w:t>
      </w:r>
      <w:r w:rsidR="00E33C4E" w:rsidRPr="00CB25F1">
        <w:rPr>
          <w:rFonts w:ascii="XO Thames" w:eastAsia="Calibri" w:hAnsi="XO Thames"/>
          <w:sz w:val="26"/>
          <w:szCs w:val="26"/>
        </w:rPr>
        <w:t>от 28.11.2013 № 1090 «Об утверждении методики сокращения количества товаров, объемов работ или услуг при уменьшении цены контракта»</w:t>
      </w:r>
      <w:r w:rsidR="00E33C4E" w:rsidRPr="00CB25F1">
        <w:rPr>
          <w:rFonts w:ascii="XO Thames" w:hAnsi="XO Thames"/>
          <w:sz w:val="26"/>
          <w:szCs w:val="26"/>
        </w:rPr>
        <w:t xml:space="preserve">. Принятие Государственным заказчиком решения об изменении </w:t>
      </w:r>
      <w:r w:rsidR="00A97A10" w:rsidRPr="00CB25F1">
        <w:rPr>
          <w:rFonts w:ascii="XO Thames" w:hAnsi="XO Thames"/>
          <w:noProof/>
          <w:sz w:val="26"/>
          <w:szCs w:val="26"/>
        </w:rPr>
        <w:t>Договора</w:t>
      </w:r>
      <w:r w:rsidR="00E33C4E" w:rsidRPr="00CB25F1">
        <w:rPr>
          <w:rFonts w:ascii="XO Thames" w:hAnsi="XO Thames"/>
          <w:sz w:val="26"/>
          <w:szCs w:val="26"/>
        </w:rPr>
        <w:t xml:space="preserve"> в связи с уменьшением лимитов бюджетных обязательств осуществляется исходя из соразмерности изменения цены контракта и количества товара.</w:t>
      </w:r>
    </w:p>
    <w:p w14:paraId="4EE1DDEC" w14:textId="77777777" w:rsidR="00E33C4E" w:rsidRPr="00CB25F1" w:rsidRDefault="0048376F" w:rsidP="00E33C4E">
      <w:pPr>
        <w:pStyle w:val="1f0"/>
        <w:spacing w:line="240" w:lineRule="auto"/>
        <w:ind w:firstLine="709"/>
        <w:rPr>
          <w:rFonts w:ascii="XO Thames" w:hAnsi="XO Thames"/>
          <w:noProof/>
          <w:sz w:val="26"/>
          <w:szCs w:val="26"/>
        </w:rPr>
      </w:pPr>
      <w:r w:rsidRPr="00CB25F1">
        <w:rPr>
          <w:rFonts w:ascii="XO Thames" w:hAnsi="XO Thames"/>
          <w:noProof/>
          <w:sz w:val="26"/>
          <w:szCs w:val="26"/>
        </w:rPr>
        <w:t>7.1.5.</w:t>
      </w:r>
      <w:r w:rsidR="00E33C4E" w:rsidRPr="00CB25F1">
        <w:rPr>
          <w:rFonts w:ascii="XO Thames" w:hAnsi="XO Thames"/>
          <w:noProof/>
          <w:sz w:val="26"/>
          <w:szCs w:val="26"/>
        </w:rPr>
        <w:t xml:space="preserve"> </w:t>
      </w:r>
      <w:r w:rsidR="002E26BC" w:rsidRPr="00CB25F1">
        <w:rPr>
          <w:rFonts w:ascii="XO Thames" w:hAnsi="XO Thames"/>
          <w:noProof/>
          <w:sz w:val="26"/>
          <w:szCs w:val="26"/>
        </w:rPr>
        <w:t>Е</w:t>
      </w:r>
      <w:r w:rsidR="00E33C4E" w:rsidRPr="00CB25F1">
        <w:rPr>
          <w:rFonts w:ascii="XO Thames" w:hAnsi="XO Thames"/>
          <w:noProof/>
          <w:sz w:val="26"/>
          <w:szCs w:val="26"/>
        </w:rPr>
        <w:t xml:space="preserve">сли в результате издания акта органа государственной власти Российской Федерации исполнение Государственным заказчиком своих обязательств по </w:t>
      </w:r>
      <w:r w:rsidR="00A97A10" w:rsidRPr="00CB25F1">
        <w:rPr>
          <w:rFonts w:ascii="XO Thames" w:hAnsi="XO Thames"/>
          <w:noProof/>
          <w:sz w:val="26"/>
          <w:szCs w:val="26"/>
        </w:rPr>
        <w:t>Договор</w:t>
      </w:r>
      <w:r w:rsidR="00E33C4E" w:rsidRPr="00CB25F1">
        <w:rPr>
          <w:rFonts w:ascii="XO Thames" w:hAnsi="XO Thames"/>
          <w:noProof/>
          <w:sz w:val="26"/>
          <w:szCs w:val="26"/>
        </w:rPr>
        <w:t xml:space="preserve">у становится невозможным полностью или частично, обязательство прекращается полностью или в соответствующей части. Изменение обязательств оформляется дополнительным соглашением, подписанным Сторонами. </w:t>
      </w:r>
    </w:p>
    <w:p w14:paraId="4A0B7ABB" w14:textId="77777777" w:rsidR="00E33C4E" w:rsidRPr="00CB25F1" w:rsidRDefault="0048376F" w:rsidP="00E33C4E">
      <w:pPr>
        <w:pStyle w:val="1f0"/>
        <w:spacing w:line="240" w:lineRule="auto"/>
        <w:ind w:firstLine="709"/>
        <w:rPr>
          <w:rFonts w:ascii="XO Thames" w:hAnsi="XO Thames"/>
          <w:noProof/>
          <w:sz w:val="26"/>
          <w:szCs w:val="26"/>
        </w:rPr>
      </w:pPr>
      <w:r w:rsidRPr="00CB25F1">
        <w:rPr>
          <w:rFonts w:ascii="XO Thames" w:hAnsi="XO Thames"/>
          <w:noProof/>
          <w:sz w:val="26"/>
          <w:szCs w:val="26"/>
        </w:rPr>
        <w:t>7.1.6.</w:t>
      </w:r>
      <w:r w:rsidR="00E33C4E" w:rsidRPr="00CB25F1">
        <w:rPr>
          <w:rFonts w:ascii="XO Thames" w:hAnsi="XO Thames"/>
          <w:noProof/>
          <w:sz w:val="26"/>
          <w:szCs w:val="26"/>
        </w:rPr>
        <w:t xml:space="preserve"> Все изменения к </w:t>
      </w:r>
      <w:r w:rsidR="00A97A10" w:rsidRPr="00CB25F1">
        <w:rPr>
          <w:rFonts w:ascii="XO Thames" w:hAnsi="XO Thames"/>
          <w:noProof/>
          <w:sz w:val="26"/>
          <w:szCs w:val="26"/>
        </w:rPr>
        <w:t>Договор</w:t>
      </w:r>
      <w:r w:rsidR="00E33C4E" w:rsidRPr="00CB25F1">
        <w:rPr>
          <w:rFonts w:ascii="XO Thames" w:hAnsi="XO Thames"/>
          <w:noProof/>
          <w:sz w:val="26"/>
          <w:szCs w:val="26"/>
        </w:rPr>
        <w:t xml:space="preserve">у действительны, если они оформлены в виде </w:t>
      </w:r>
      <w:r w:rsidR="00E33C4E" w:rsidRPr="00CB25F1">
        <w:rPr>
          <w:rFonts w:ascii="XO Thames" w:hAnsi="XO Thames"/>
          <w:b/>
          <w:noProof/>
          <w:sz w:val="26"/>
          <w:szCs w:val="26"/>
        </w:rPr>
        <w:t>дополнительного соглашения</w:t>
      </w:r>
      <w:r w:rsidR="00E33C4E" w:rsidRPr="00CB25F1">
        <w:rPr>
          <w:rFonts w:ascii="XO Thames" w:hAnsi="XO Thames"/>
          <w:noProof/>
          <w:sz w:val="26"/>
          <w:szCs w:val="26"/>
        </w:rPr>
        <w:t xml:space="preserve"> к </w:t>
      </w:r>
      <w:r w:rsidR="00A97A10" w:rsidRPr="00CB25F1">
        <w:rPr>
          <w:rFonts w:ascii="XO Thames" w:hAnsi="XO Thames"/>
          <w:noProof/>
          <w:sz w:val="26"/>
          <w:szCs w:val="26"/>
        </w:rPr>
        <w:t>Договор</w:t>
      </w:r>
      <w:r w:rsidR="00E33C4E" w:rsidRPr="00CB25F1">
        <w:rPr>
          <w:rFonts w:ascii="XO Thames" w:hAnsi="XO Thames"/>
          <w:noProof/>
          <w:sz w:val="26"/>
          <w:szCs w:val="26"/>
        </w:rPr>
        <w:t>у и подписаны Сторонами.</w:t>
      </w:r>
    </w:p>
    <w:p w14:paraId="3570232A" w14:textId="77777777" w:rsidR="00E33C4E" w:rsidRPr="00CB25F1" w:rsidRDefault="0048376F" w:rsidP="00E33C4E">
      <w:pPr>
        <w:pStyle w:val="1f0"/>
        <w:spacing w:line="240" w:lineRule="auto"/>
        <w:ind w:firstLine="709"/>
        <w:rPr>
          <w:rFonts w:ascii="XO Thames" w:hAnsi="XO Thames"/>
          <w:sz w:val="26"/>
          <w:szCs w:val="26"/>
        </w:rPr>
      </w:pPr>
      <w:r w:rsidRPr="00CB25F1">
        <w:rPr>
          <w:rFonts w:ascii="XO Thames" w:hAnsi="XO Thames"/>
          <w:noProof/>
          <w:sz w:val="26"/>
          <w:szCs w:val="26"/>
        </w:rPr>
        <w:t>7.1.7.</w:t>
      </w:r>
      <w:r w:rsidR="00E33C4E" w:rsidRPr="00CB25F1">
        <w:rPr>
          <w:rFonts w:ascii="XO Thames" w:hAnsi="XO Thames"/>
          <w:noProof/>
          <w:sz w:val="26"/>
          <w:szCs w:val="26"/>
        </w:rPr>
        <w:t xml:space="preserve"> </w:t>
      </w:r>
      <w:r w:rsidR="00E33C4E" w:rsidRPr="00CB25F1">
        <w:rPr>
          <w:rFonts w:ascii="XO Thames" w:hAnsi="XO Thames"/>
          <w:sz w:val="26"/>
          <w:szCs w:val="26"/>
        </w:rPr>
        <w:t xml:space="preserve">Расторжение </w:t>
      </w:r>
      <w:r w:rsidR="00A97A10" w:rsidRPr="00CB25F1">
        <w:rPr>
          <w:rFonts w:ascii="XO Thames" w:hAnsi="XO Thames"/>
          <w:noProof/>
          <w:sz w:val="26"/>
          <w:szCs w:val="26"/>
        </w:rPr>
        <w:t>Договора</w:t>
      </w:r>
      <w:r w:rsidR="00E33C4E" w:rsidRPr="00CB25F1">
        <w:rPr>
          <w:rFonts w:ascii="XO Thames" w:hAnsi="XO Thames"/>
          <w:sz w:val="26"/>
          <w:szCs w:val="26"/>
        </w:rPr>
        <w:t xml:space="preserve"> допускается по соглашению Сторон, по решению суда, в случае одностороннего отказа стороны </w:t>
      </w:r>
      <w:r w:rsidR="00A97A10" w:rsidRPr="00CB25F1">
        <w:rPr>
          <w:rFonts w:ascii="XO Thames" w:hAnsi="XO Thames"/>
          <w:noProof/>
          <w:sz w:val="26"/>
          <w:szCs w:val="26"/>
        </w:rPr>
        <w:t>Договора</w:t>
      </w:r>
      <w:r w:rsidR="00E33C4E" w:rsidRPr="00CB25F1">
        <w:rPr>
          <w:rFonts w:ascii="XO Thames" w:hAnsi="XO Thames"/>
          <w:sz w:val="26"/>
          <w:szCs w:val="26"/>
        </w:rPr>
        <w:t xml:space="preserve"> от исполнения </w:t>
      </w:r>
      <w:r w:rsidR="00A97A10" w:rsidRPr="00CB25F1">
        <w:rPr>
          <w:rFonts w:ascii="XO Thames" w:hAnsi="XO Thames"/>
          <w:noProof/>
          <w:sz w:val="26"/>
          <w:szCs w:val="26"/>
        </w:rPr>
        <w:t>Договора</w:t>
      </w:r>
      <w:r w:rsidR="00E33C4E" w:rsidRPr="00CB25F1">
        <w:rPr>
          <w:rFonts w:ascii="XO Thames" w:hAnsi="XO Thames"/>
          <w:sz w:val="26"/>
          <w:szCs w:val="26"/>
        </w:rPr>
        <w:t xml:space="preserve"> </w:t>
      </w:r>
      <w:r w:rsidR="00E33C4E" w:rsidRPr="00CB25F1">
        <w:rPr>
          <w:rFonts w:ascii="XO Thames" w:hAnsi="XO Thames"/>
          <w:sz w:val="26"/>
          <w:szCs w:val="26"/>
        </w:rPr>
        <w:br/>
        <w:t xml:space="preserve">в соответствии с гражданским законодательством. </w:t>
      </w:r>
    </w:p>
    <w:p w14:paraId="2A01C3D2" w14:textId="77777777" w:rsidR="00E33C4E" w:rsidRPr="00CB25F1" w:rsidRDefault="0048376F" w:rsidP="00E33C4E">
      <w:pPr>
        <w:ind w:firstLine="709"/>
        <w:jc w:val="both"/>
        <w:rPr>
          <w:rFonts w:ascii="XO Thames" w:hAnsi="XO Thames"/>
          <w:sz w:val="26"/>
          <w:szCs w:val="26"/>
        </w:rPr>
      </w:pPr>
      <w:r w:rsidRPr="00CB25F1">
        <w:rPr>
          <w:rFonts w:ascii="XO Thames" w:hAnsi="XO Thames"/>
          <w:noProof/>
          <w:sz w:val="26"/>
          <w:szCs w:val="26"/>
        </w:rPr>
        <w:t>7.1.8.</w:t>
      </w:r>
      <w:r w:rsidR="00E33C4E" w:rsidRPr="00CB25F1">
        <w:rPr>
          <w:rFonts w:ascii="XO Thames" w:hAnsi="XO Thames"/>
          <w:noProof/>
          <w:sz w:val="26"/>
          <w:szCs w:val="26"/>
        </w:rPr>
        <w:t xml:space="preserve"> </w:t>
      </w:r>
      <w:r w:rsidR="00E33C4E" w:rsidRPr="00CB25F1">
        <w:rPr>
          <w:rFonts w:ascii="XO Thames" w:hAnsi="XO Thames"/>
          <w:sz w:val="26"/>
          <w:szCs w:val="26"/>
        </w:rPr>
        <w:t xml:space="preserve">Государственный заказчик вправе принять решение об одностороннем отказе от исполнения </w:t>
      </w:r>
      <w:r w:rsidR="00A97A10" w:rsidRPr="00CB25F1">
        <w:rPr>
          <w:rFonts w:ascii="XO Thames" w:hAnsi="XO Thames"/>
          <w:noProof/>
          <w:sz w:val="26"/>
          <w:szCs w:val="26"/>
        </w:rPr>
        <w:t>Договора</w:t>
      </w:r>
      <w:r w:rsidR="00E33C4E" w:rsidRPr="00CB25F1">
        <w:rPr>
          <w:rFonts w:ascii="XO Thames" w:hAnsi="XO Thames"/>
          <w:sz w:val="26"/>
          <w:szCs w:val="26"/>
        </w:rPr>
        <w:t xml:space="preserve">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20C226A8" w14:textId="77777777" w:rsidR="00E33C4E" w:rsidRPr="00CB25F1" w:rsidRDefault="0048376F" w:rsidP="00E33C4E">
      <w:pPr>
        <w:ind w:firstLine="709"/>
        <w:jc w:val="both"/>
        <w:rPr>
          <w:rFonts w:ascii="XO Thames" w:hAnsi="XO Thames"/>
          <w:noProof/>
          <w:sz w:val="26"/>
          <w:szCs w:val="26"/>
        </w:rPr>
      </w:pPr>
      <w:r w:rsidRPr="00CB25F1">
        <w:rPr>
          <w:rFonts w:ascii="XO Thames" w:hAnsi="XO Thames"/>
          <w:noProof/>
          <w:sz w:val="26"/>
          <w:szCs w:val="26"/>
        </w:rPr>
        <w:t>7.1.9.</w:t>
      </w:r>
      <w:r w:rsidR="00E33C4E" w:rsidRPr="00CB25F1">
        <w:rPr>
          <w:rFonts w:ascii="XO Thames" w:hAnsi="XO Thames"/>
          <w:noProof/>
          <w:sz w:val="26"/>
          <w:szCs w:val="26"/>
        </w:rPr>
        <w:t xml:space="preserve"> Заказчик вправе провести экспертизу поставленного товара, выполненной работы, оказанной услуги с привлечением экспертов, экспертных организаций до принятия решения об одностороннем отказе от исполнения </w:t>
      </w:r>
      <w:r w:rsidR="00A97A10" w:rsidRPr="00CB25F1">
        <w:rPr>
          <w:rFonts w:ascii="XO Thames" w:hAnsi="XO Thames"/>
          <w:noProof/>
          <w:sz w:val="26"/>
          <w:szCs w:val="26"/>
        </w:rPr>
        <w:t>Договора</w:t>
      </w:r>
      <w:r w:rsidR="00E33C4E" w:rsidRPr="00CB25F1">
        <w:rPr>
          <w:rFonts w:ascii="XO Thames" w:hAnsi="XO Thames"/>
          <w:noProof/>
          <w:sz w:val="26"/>
          <w:szCs w:val="26"/>
        </w:rPr>
        <w:t xml:space="preserve"> в соответствии с настоящим </w:t>
      </w:r>
      <w:r w:rsidR="00A97A10" w:rsidRPr="00CB25F1">
        <w:rPr>
          <w:rFonts w:ascii="XO Thames" w:hAnsi="XO Thames"/>
          <w:noProof/>
          <w:sz w:val="26"/>
          <w:szCs w:val="26"/>
        </w:rPr>
        <w:t>Договор</w:t>
      </w:r>
      <w:r w:rsidR="00E33C4E" w:rsidRPr="00CB25F1">
        <w:rPr>
          <w:rFonts w:ascii="XO Thames" w:hAnsi="XO Thames"/>
          <w:noProof/>
          <w:sz w:val="26"/>
          <w:szCs w:val="26"/>
        </w:rPr>
        <w:t>ом.</w:t>
      </w:r>
    </w:p>
    <w:p w14:paraId="5351CCED" w14:textId="77777777" w:rsidR="00E33C4E" w:rsidRPr="00CB25F1" w:rsidRDefault="0048376F" w:rsidP="00E33C4E">
      <w:pPr>
        <w:ind w:firstLine="709"/>
        <w:jc w:val="both"/>
        <w:rPr>
          <w:rFonts w:ascii="XO Thames" w:hAnsi="XO Thames"/>
          <w:noProof/>
          <w:sz w:val="26"/>
          <w:szCs w:val="26"/>
        </w:rPr>
      </w:pPr>
      <w:r w:rsidRPr="00CB25F1">
        <w:rPr>
          <w:rFonts w:ascii="XO Thames" w:hAnsi="XO Thames"/>
          <w:noProof/>
          <w:sz w:val="26"/>
          <w:szCs w:val="26"/>
        </w:rPr>
        <w:t>7.1.10.</w:t>
      </w:r>
      <w:r w:rsidR="00E33C4E" w:rsidRPr="00CB25F1">
        <w:rPr>
          <w:rFonts w:ascii="XO Thames" w:hAnsi="XO Thames"/>
          <w:noProof/>
          <w:sz w:val="26"/>
          <w:szCs w:val="26"/>
        </w:rPr>
        <w:t xml:space="preserve"> Решение заказчика об одностороннем отказе от исполнения </w:t>
      </w:r>
      <w:r w:rsidR="00A97A10" w:rsidRPr="00CB25F1">
        <w:rPr>
          <w:rFonts w:ascii="XO Thames" w:hAnsi="XO Thames"/>
          <w:noProof/>
          <w:sz w:val="26"/>
          <w:szCs w:val="26"/>
        </w:rPr>
        <w:t>Договора</w:t>
      </w:r>
      <w:r w:rsidR="00E33C4E" w:rsidRPr="00CB25F1">
        <w:rPr>
          <w:rFonts w:ascii="XO Thames" w:hAnsi="XO Thames"/>
          <w:noProof/>
          <w:sz w:val="26"/>
          <w:szCs w:val="26"/>
        </w:rPr>
        <w:t xml:space="preserve"> вступает в силу и </w:t>
      </w:r>
      <w:r w:rsidR="002E26BC" w:rsidRPr="00CB25F1">
        <w:rPr>
          <w:rFonts w:ascii="XO Thames" w:hAnsi="XO Thames"/>
          <w:noProof/>
          <w:sz w:val="26"/>
          <w:szCs w:val="26"/>
        </w:rPr>
        <w:t>договор</w:t>
      </w:r>
      <w:r w:rsidR="00E33C4E" w:rsidRPr="00CB25F1">
        <w:rPr>
          <w:rFonts w:ascii="XO Thames" w:hAnsi="XO Thames"/>
          <w:noProof/>
          <w:sz w:val="26"/>
          <w:szCs w:val="26"/>
        </w:rPr>
        <w:t xml:space="preserve"> считается расторгнутым </w:t>
      </w:r>
      <w:r w:rsidR="00E33C4E" w:rsidRPr="00CB25F1">
        <w:rPr>
          <w:rFonts w:ascii="XO Thames" w:hAnsi="XO Thames"/>
          <w:b/>
          <w:noProof/>
          <w:sz w:val="26"/>
          <w:szCs w:val="26"/>
        </w:rPr>
        <w:t>через десять дней</w:t>
      </w:r>
      <w:r w:rsidR="00E33C4E" w:rsidRPr="00CB25F1">
        <w:rPr>
          <w:rFonts w:ascii="XO Thames" w:hAnsi="XO Thames"/>
          <w:noProof/>
          <w:sz w:val="26"/>
          <w:szCs w:val="26"/>
        </w:rPr>
        <w:t xml:space="preserve"> с даты надлежащего уведомления заказчиком Исполнителя об одностороннем отказе </w:t>
      </w:r>
      <w:r w:rsidR="001561C9">
        <w:rPr>
          <w:rFonts w:ascii="XO Thames" w:hAnsi="XO Thames"/>
          <w:noProof/>
          <w:sz w:val="26"/>
          <w:szCs w:val="26"/>
        </w:rPr>
        <w:t xml:space="preserve">         </w:t>
      </w:r>
      <w:r w:rsidR="00E33C4E" w:rsidRPr="00CB25F1">
        <w:rPr>
          <w:rFonts w:ascii="XO Thames" w:hAnsi="XO Thames"/>
          <w:noProof/>
          <w:sz w:val="26"/>
          <w:szCs w:val="26"/>
        </w:rPr>
        <w:t xml:space="preserve">от исполнения </w:t>
      </w:r>
      <w:r w:rsidR="00A97A10" w:rsidRPr="00CB25F1">
        <w:rPr>
          <w:rFonts w:ascii="XO Thames" w:hAnsi="XO Thames"/>
          <w:noProof/>
          <w:sz w:val="26"/>
          <w:szCs w:val="26"/>
        </w:rPr>
        <w:t>Договора</w:t>
      </w:r>
      <w:r w:rsidR="00E33C4E" w:rsidRPr="00CB25F1">
        <w:rPr>
          <w:rFonts w:ascii="XO Thames" w:hAnsi="XO Thames"/>
          <w:noProof/>
          <w:sz w:val="26"/>
          <w:szCs w:val="26"/>
        </w:rPr>
        <w:t>.</w:t>
      </w:r>
    </w:p>
    <w:p w14:paraId="042F8E65" w14:textId="77777777" w:rsidR="00E33C4E" w:rsidRPr="00CB25F1" w:rsidRDefault="0048376F" w:rsidP="00E33C4E">
      <w:pPr>
        <w:ind w:firstLine="709"/>
        <w:jc w:val="both"/>
        <w:rPr>
          <w:rFonts w:ascii="XO Thames" w:hAnsi="XO Thames"/>
          <w:noProof/>
          <w:sz w:val="26"/>
          <w:szCs w:val="26"/>
        </w:rPr>
      </w:pPr>
      <w:r w:rsidRPr="00CB25F1">
        <w:rPr>
          <w:rFonts w:ascii="XO Thames" w:hAnsi="XO Thames"/>
          <w:noProof/>
          <w:sz w:val="26"/>
          <w:szCs w:val="26"/>
        </w:rPr>
        <w:t>7.1.11.</w:t>
      </w:r>
      <w:r w:rsidR="00E33C4E" w:rsidRPr="00CB25F1">
        <w:rPr>
          <w:rFonts w:ascii="XO Thames" w:hAnsi="XO Thames"/>
          <w:noProof/>
          <w:sz w:val="26"/>
          <w:szCs w:val="26"/>
        </w:rPr>
        <w:t xml:space="preserve"> Заказчик обязан отменить не вступившее в силу решение </w:t>
      </w:r>
      <w:r w:rsidR="001561C9">
        <w:rPr>
          <w:rFonts w:ascii="XO Thames" w:hAnsi="XO Thames"/>
          <w:noProof/>
          <w:sz w:val="26"/>
          <w:szCs w:val="26"/>
        </w:rPr>
        <w:t xml:space="preserve">                     </w:t>
      </w:r>
      <w:r w:rsidR="00E33C4E" w:rsidRPr="00CB25F1">
        <w:rPr>
          <w:rFonts w:ascii="XO Thames" w:hAnsi="XO Thames"/>
          <w:noProof/>
          <w:sz w:val="26"/>
          <w:szCs w:val="26"/>
        </w:rPr>
        <w:t xml:space="preserve">об одностороннем отказе от исполнения </w:t>
      </w:r>
      <w:r w:rsidR="00A97A10" w:rsidRPr="00CB25F1">
        <w:rPr>
          <w:rFonts w:ascii="XO Thames" w:hAnsi="XO Thames"/>
          <w:noProof/>
          <w:sz w:val="26"/>
          <w:szCs w:val="26"/>
        </w:rPr>
        <w:t>Договора</w:t>
      </w:r>
      <w:r w:rsidR="00E33C4E" w:rsidRPr="00CB25F1">
        <w:rPr>
          <w:rFonts w:ascii="XO Thames" w:hAnsi="XO Thames"/>
          <w:noProof/>
          <w:sz w:val="26"/>
          <w:szCs w:val="26"/>
        </w:rPr>
        <w:t xml:space="preserve">, если в течение </w:t>
      </w:r>
      <w:r w:rsidR="00E33C4E" w:rsidRPr="00CB25F1">
        <w:rPr>
          <w:rFonts w:ascii="XO Thames" w:hAnsi="XO Thames"/>
          <w:b/>
          <w:noProof/>
          <w:sz w:val="26"/>
          <w:szCs w:val="26"/>
        </w:rPr>
        <w:t>десятидневного срока с даты надлежащего уведомления</w:t>
      </w:r>
      <w:r w:rsidR="00E33C4E" w:rsidRPr="00CB25F1">
        <w:rPr>
          <w:rFonts w:ascii="XO Thames" w:hAnsi="XO Thames"/>
          <w:noProof/>
          <w:sz w:val="26"/>
          <w:szCs w:val="26"/>
        </w:rPr>
        <w:t xml:space="preserve"> Исполнителя о принятом р</w:t>
      </w:r>
      <w:r w:rsidR="00461DEC" w:rsidRPr="00CB25F1">
        <w:rPr>
          <w:rFonts w:ascii="XO Thames" w:hAnsi="XO Thames"/>
          <w:noProof/>
          <w:sz w:val="26"/>
          <w:szCs w:val="26"/>
        </w:rPr>
        <w:t xml:space="preserve">ешении </w:t>
      </w:r>
      <w:r w:rsidR="001561C9">
        <w:rPr>
          <w:rFonts w:ascii="XO Thames" w:hAnsi="XO Thames"/>
          <w:noProof/>
          <w:sz w:val="26"/>
          <w:szCs w:val="26"/>
        </w:rPr>
        <w:t xml:space="preserve">              </w:t>
      </w:r>
      <w:r w:rsidR="00461DEC" w:rsidRPr="00CB25F1">
        <w:rPr>
          <w:rFonts w:ascii="XO Thames" w:hAnsi="XO Thames"/>
          <w:noProof/>
          <w:sz w:val="26"/>
          <w:szCs w:val="26"/>
        </w:rPr>
        <w:t xml:space="preserve">об одностороннем отказе </w:t>
      </w:r>
      <w:r w:rsidR="00E33C4E" w:rsidRPr="00CB25F1">
        <w:rPr>
          <w:rFonts w:ascii="XO Thames" w:hAnsi="XO Thames"/>
          <w:noProof/>
          <w:sz w:val="26"/>
          <w:szCs w:val="26"/>
        </w:rPr>
        <w:t xml:space="preserve">от исполнения </w:t>
      </w:r>
      <w:r w:rsidR="00A97A10" w:rsidRPr="00CB25F1">
        <w:rPr>
          <w:rFonts w:ascii="XO Thames" w:hAnsi="XO Thames"/>
          <w:noProof/>
          <w:sz w:val="26"/>
          <w:szCs w:val="26"/>
        </w:rPr>
        <w:t>Договора</w:t>
      </w:r>
      <w:r w:rsidR="00E33C4E" w:rsidRPr="00CB25F1">
        <w:rPr>
          <w:rFonts w:ascii="XO Thames" w:hAnsi="XO Thames"/>
          <w:noProof/>
          <w:sz w:val="26"/>
          <w:szCs w:val="26"/>
        </w:rPr>
        <w:t xml:space="preserve"> </w:t>
      </w:r>
      <w:r w:rsidR="00E33C4E" w:rsidRPr="00CB25F1">
        <w:rPr>
          <w:rFonts w:ascii="XO Thames" w:hAnsi="XO Thames"/>
          <w:b/>
          <w:noProof/>
          <w:sz w:val="26"/>
          <w:szCs w:val="26"/>
        </w:rPr>
        <w:t>устранено нарушение</w:t>
      </w:r>
      <w:r w:rsidR="00E33C4E" w:rsidRPr="00CB25F1">
        <w:rPr>
          <w:rFonts w:ascii="XO Thames" w:hAnsi="XO Thames"/>
          <w:noProof/>
          <w:sz w:val="26"/>
          <w:szCs w:val="26"/>
        </w:rPr>
        <w:t xml:space="preserve"> условий </w:t>
      </w:r>
      <w:r w:rsidR="00A97A10" w:rsidRPr="00CB25F1">
        <w:rPr>
          <w:rFonts w:ascii="XO Thames" w:hAnsi="XO Thames"/>
          <w:noProof/>
          <w:sz w:val="26"/>
          <w:szCs w:val="26"/>
        </w:rPr>
        <w:t>Договора</w:t>
      </w:r>
      <w:r w:rsidR="00E33C4E" w:rsidRPr="00CB25F1">
        <w:rPr>
          <w:rFonts w:ascii="XO Thames" w:hAnsi="XO Thames"/>
          <w:noProof/>
          <w:sz w:val="26"/>
          <w:szCs w:val="26"/>
        </w:rPr>
        <w:t xml:space="preserve">, </w:t>
      </w:r>
      <w:r w:rsidR="00E33C4E" w:rsidRPr="00CB25F1">
        <w:rPr>
          <w:rFonts w:ascii="XO Thames" w:hAnsi="XO Thames"/>
          <w:b/>
          <w:noProof/>
          <w:sz w:val="26"/>
          <w:szCs w:val="26"/>
        </w:rPr>
        <w:t>послужившее основанием</w:t>
      </w:r>
      <w:r w:rsidR="00E33C4E" w:rsidRPr="00CB25F1">
        <w:rPr>
          <w:rFonts w:ascii="XO Thames" w:hAnsi="XO Thames"/>
          <w:noProof/>
          <w:sz w:val="26"/>
          <w:szCs w:val="26"/>
        </w:rPr>
        <w:t xml:space="preserve"> для принятия указанного решения, а также заказчику компенсированы затраты на проведение экспертизы. Данное правило </w:t>
      </w:r>
      <w:r w:rsidR="001561C9">
        <w:rPr>
          <w:rFonts w:ascii="XO Thames" w:hAnsi="XO Thames"/>
          <w:noProof/>
          <w:sz w:val="26"/>
          <w:szCs w:val="26"/>
        </w:rPr>
        <w:t xml:space="preserve">      </w:t>
      </w:r>
      <w:r w:rsidR="00E33C4E" w:rsidRPr="00CB25F1">
        <w:rPr>
          <w:rFonts w:ascii="XO Thames" w:hAnsi="XO Thames"/>
          <w:noProof/>
          <w:sz w:val="26"/>
          <w:szCs w:val="26"/>
        </w:rPr>
        <w:t xml:space="preserve">не применяется в случае повторного нарушения поставщиком (подрядчиком, </w:t>
      </w:r>
      <w:r w:rsidR="00E33C4E" w:rsidRPr="00CB25F1">
        <w:rPr>
          <w:rFonts w:ascii="XO Thames" w:hAnsi="XO Thames"/>
          <w:b/>
          <w:noProof/>
          <w:sz w:val="26"/>
          <w:szCs w:val="26"/>
        </w:rPr>
        <w:t>исполнителем</w:t>
      </w:r>
      <w:r w:rsidR="00E33C4E" w:rsidRPr="00CB25F1">
        <w:rPr>
          <w:rFonts w:ascii="XO Thames" w:hAnsi="XO Thames"/>
          <w:noProof/>
          <w:sz w:val="26"/>
          <w:szCs w:val="26"/>
        </w:rPr>
        <w:t xml:space="preserve">) условий </w:t>
      </w:r>
      <w:r w:rsidR="00A97A10" w:rsidRPr="00CB25F1">
        <w:rPr>
          <w:rFonts w:ascii="XO Thames" w:hAnsi="XO Thames"/>
          <w:noProof/>
          <w:sz w:val="26"/>
          <w:szCs w:val="26"/>
        </w:rPr>
        <w:t>Договора</w:t>
      </w:r>
      <w:r w:rsidR="00E33C4E" w:rsidRPr="00CB25F1">
        <w:rPr>
          <w:rFonts w:ascii="XO Thames" w:hAnsi="XO Thames"/>
          <w:noProof/>
          <w:sz w:val="26"/>
          <w:szCs w:val="26"/>
        </w:rPr>
        <w:t xml:space="preserve">, которые в соответствии </w:t>
      </w:r>
      <w:r w:rsidR="00E33C4E" w:rsidRPr="00CB25F1">
        <w:rPr>
          <w:rFonts w:ascii="XO Thames" w:hAnsi="XO Thames"/>
          <w:noProof/>
          <w:sz w:val="26"/>
          <w:szCs w:val="26"/>
        </w:rPr>
        <w:br/>
        <w:t xml:space="preserve">с гражданским законодательством являются основанием для одностороннего отказа заказчика от исполнения </w:t>
      </w:r>
      <w:r w:rsidR="00A97A10" w:rsidRPr="00CB25F1">
        <w:rPr>
          <w:rFonts w:ascii="XO Thames" w:hAnsi="XO Thames"/>
          <w:noProof/>
          <w:sz w:val="26"/>
          <w:szCs w:val="26"/>
        </w:rPr>
        <w:t>Договора</w:t>
      </w:r>
      <w:r w:rsidR="00E33C4E" w:rsidRPr="00CB25F1">
        <w:rPr>
          <w:rFonts w:ascii="XO Thames" w:hAnsi="XO Thames"/>
          <w:noProof/>
          <w:sz w:val="26"/>
          <w:szCs w:val="26"/>
        </w:rPr>
        <w:t>.</w:t>
      </w:r>
    </w:p>
    <w:p w14:paraId="2F767A8E" w14:textId="77777777" w:rsidR="00E33C4E" w:rsidRPr="00CB25F1" w:rsidRDefault="0048376F" w:rsidP="00E33C4E">
      <w:pPr>
        <w:ind w:firstLine="709"/>
        <w:jc w:val="both"/>
        <w:rPr>
          <w:rFonts w:ascii="XO Thames" w:hAnsi="XO Thames"/>
          <w:b/>
          <w:color w:val="000000"/>
          <w:sz w:val="26"/>
          <w:szCs w:val="26"/>
          <w:shd w:val="clear" w:color="auto" w:fill="FFFFFF"/>
        </w:rPr>
      </w:pPr>
      <w:r w:rsidRPr="00CB25F1">
        <w:rPr>
          <w:rFonts w:ascii="XO Thames" w:hAnsi="XO Thames"/>
          <w:noProof/>
          <w:sz w:val="26"/>
          <w:szCs w:val="26"/>
        </w:rPr>
        <w:t>7.1.12.</w:t>
      </w:r>
      <w:r w:rsidR="00E33C4E" w:rsidRPr="00CB25F1">
        <w:rPr>
          <w:rFonts w:ascii="XO Thames" w:hAnsi="XO Thames"/>
          <w:noProof/>
          <w:sz w:val="26"/>
          <w:szCs w:val="26"/>
        </w:rPr>
        <w:t xml:space="preserve"> </w:t>
      </w:r>
      <w:r w:rsidR="00E33C4E" w:rsidRPr="00CB25F1">
        <w:rPr>
          <w:rFonts w:ascii="XO Thames" w:hAnsi="XO Thames"/>
          <w:color w:val="000000"/>
          <w:sz w:val="26"/>
          <w:szCs w:val="26"/>
          <w:shd w:val="clear" w:color="auto" w:fill="FFFFFF"/>
        </w:rPr>
        <w:t> Заказчик не позднее двух рабочих дней, следующих за днем вступления в силу решения заказчика об одностороннем отказе о</w:t>
      </w:r>
      <w:r w:rsidR="00461DEC" w:rsidRPr="00CB25F1">
        <w:rPr>
          <w:rFonts w:ascii="XO Thames" w:hAnsi="XO Thames"/>
          <w:color w:val="000000"/>
          <w:sz w:val="26"/>
          <w:szCs w:val="26"/>
          <w:shd w:val="clear" w:color="auto" w:fill="FFFFFF"/>
        </w:rPr>
        <w:t xml:space="preserve">т исполнения контракта в связи </w:t>
      </w:r>
      <w:r w:rsidR="00E33C4E" w:rsidRPr="00CB25F1">
        <w:rPr>
          <w:rFonts w:ascii="XO Thames" w:hAnsi="XO Thames"/>
          <w:color w:val="000000"/>
          <w:sz w:val="26"/>
          <w:szCs w:val="26"/>
          <w:shd w:val="clear" w:color="auto" w:fill="FFFFFF"/>
        </w:rPr>
        <w:t xml:space="preserve">с неисполнением или ненадлежащим исполнением поставщиком (подрядчиком, </w:t>
      </w:r>
      <w:r w:rsidR="00E33C4E" w:rsidRPr="00CB25F1">
        <w:rPr>
          <w:rFonts w:ascii="XO Thames" w:hAnsi="XO Thames"/>
          <w:b/>
          <w:color w:val="000000"/>
          <w:sz w:val="26"/>
          <w:szCs w:val="26"/>
          <w:shd w:val="clear" w:color="auto" w:fill="FFFFFF"/>
        </w:rPr>
        <w:t>исполнителем</w:t>
      </w:r>
      <w:r w:rsidR="00E33C4E" w:rsidRPr="00CB25F1">
        <w:rPr>
          <w:rFonts w:ascii="XO Thames" w:hAnsi="XO Thames"/>
          <w:color w:val="000000"/>
          <w:sz w:val="26"/>
          <w:szCs w:val="26"/>
          <w:shd w:val="clear" w:color="auto" w:fill="FFFFFF"/>
        </w:rPr>
        <w:t xml:space="preserve">) обязательств, предусмотренных </w:t>
      </w:r>
      <w:r w:rsidR="00E33C4E" w:rsidRPr="00CB25F1">
        <w:rPr>
          <w:rFonts w:ascii="XO Thames" w:hAnsi="XO Thames"/>
          <w:noProof/>
          <w:sz w:val="26"/>
          <w:szCs w:val="26"/>
        </w:rPr>
        <w:t>Договоро</w:t>
      </w:r>
      <w:r w:rsidR="00E33C4E" w:rsidRPr="00CB25F1">
        <w:rPr>
          <w:rFonts w:ascii="XO Thames" w:hAnsi="XO Thames"/>
          <w:color w:val="000000"/>
          <w:sz w:val="26"/>
          <w:szCs w:val="26"/>
          <w:shd w:val="clear" w:color="auto" w:fill="FFFFFF"/>
        </w:rPr>
        <w:t>м, направляет в соответствии с порядком, предусмотренным </w:t>
      </w:r>
      <w:hyperlink r:id="rId7" w:anchor="dst2032" w:history="1">
        <w:r w:rsidR="00E33C4E" w:rsidRPr="00CB25F1">
          <w:rPr>
            <w:rFonts w:ascii="XO Thames" w:hAnsi="XO Thames"/>
            <w:color w:val="000000"/>
            <w:sz w:val="26"/>
            <w:szCs w:val="26"/>
            <w:shd w:val="clear" w:color="auto" w:fill="FFFFFF"/>
          </w:rPr>
          <w:t>п. 1 ч. 10 ст. 104</w:t>
        </w:r>
      </w:hyperlink>
      <w:r w:rsidR="00E33C4E" w:rsidRPr="00CB25F1">
        <w:rPr>
          <w:rFonts w:ascii="XO Thames" w:hAnsi="XO Thames"/>
          <w:color w:val="000000"/>
          <w:sz w:val="26"/>
          <w:szCs w:val="26"/>
          <w:shd w:val="clear" w:color="auto" w:fill="FFFFFF"/>
        </w:rPr>
        <w:t>  Закона № 44-ФЗ, обращение о включении информации о поставщике (подрядчике, исполнителе</w:t>
      </w:r>
      <w:r w:rsidR="00E33C4E" w:rsidRPr="00CB25F1">
        <w:rPr>
          <w:rFonts w:ascii="XO Thames" w:hAnsi="XO Thames"/>
          <w:b/>
          <w:color w:val="000000"/>
          <w:sz w:val="26"/>
          <w:szCs w:val="26"/>
          <w:shd w:val="clear" w:color="auto" w:fill="FFFFFF"/>
        </w:rPr>
        <w:t>) в реестр недобросовестных поставщиков (подрядчиков, исполнителей).</w:t>
      </w:r>
    </w:p>
    <w:p w14:paraId="6F486676" w14:textId="77777777" w:rsidR="00E33C4E" w:rsidRPr="00CB25F1" w:rsidRDefault="0048376F" w:rsidP="00E33C4E">
      <w:pPr>
        <w:pStyle w:val="1f0"/>
        <w:spacing w:line="240" w:lineRule="auto"/>
        <w:ind w:firstLine="709"/>
        <w:rPr>
          <w:rFonts w:ascii="XO Thames" w:hAnsi="XO Thames"/>
          <w:noProof/>
          <w:sz w:val="26"/>
          <w:szCs w:val="26"/>
        </w:rPr>
      </w:pPr>
      <w:r w:rsidRPr="00CB25F1">
        <w:rPr>
          <w:rFonts w:ascii="XO Thames" w:hAnsi="XO Thames"/>
          <w:noProof/>
          <w:sz w:val="26"/>
          <w:szCs w:val="26"/>
        </w:rPr>
        <w:lastRenderedPageBreak/>
        <w:t>7.1.13.</w:t>
      </w:r>
      <w:r w:rsidR="00E33C4E" w:rsidRPr="00CB25F1">
        <w:rPr>
          <w:rFonts w:ascii="XO Thames" w:hAnsi="XO Thames"/>
          <w:noProof/>
          <w:sz w:val="26"/>
          <w:szCs w:val="26"/>
        </w:rPr>
        <w:t xml:space="preserve"> В случае расторжения Договора по любым основаниям Государственный заказчик обязан оплатить Исполнителю стоимость оказанных услуг надлежащего качества и соответствующего требованиям Государственного заказчика, фактически оказанных на момент расторжения Договора.</w:t>
      </w:r>
    </w:p>
    <w:p w14:paraId="478FA4A5" w14:textId="77777777" w:rsidR="00E33C4E" w:rsidRPr="00CB25F1" w:rsidRDefault="0048376F" w:rsidP="00E33C4E">
      <w:pPr>
        <w:pStyle w:val="1f0"/>
        <w:spacing w:line="240" w:lineRule="auto"/>
        <w:ind w:firstLine="709"/>
        <w:rPr>
          <w:rFonts w:ascii="XO Thames" w:hAnsi="XO Thames"/>
          <w:noProof/>
          <w:sz w:val="26"/>
          <w:szCs w:val="26"/>
        </w:rPr>
      </w:pPr>
      <w:r w:rsidRPr="00CB25F1">
        <w:rPr>
          <w:rFonts w:ascii="XO Thames" w:hAnsi="XO Thames"/>
          <w:noProof/>
          <w:sz w:val="26"/>
          <w:szCs w:val="26"/>
        </w:rPr>
        <w:t>7.1.14.</w:t>
      </w:r>
      <w:r w:rsidR="00E33C4E" w:rsidRPr="00CB25F1">
        <w:rPr>
          <w:rFonts w:ascii="XO Thames" w:hAnsi="XO Thames"/>
          <w:noProof/>
          <w:sz w:val="26"/>
          <w:szCs w:val="26"/>
        </w:rPr>
        <w:t xml:space="preserve"> Нарушение Исполнителем срока оказания услуг признается сторонами существенным нарушением и дает государствнному заказчику право потребовать расторжения Договора.</w:t>
      </w:r>
    </w:p>
    <w:p w14:paraId="6CAC1772" w14:textId="77777777" w:rsidR="00C40AC8" w:rsidRPr="00CB25F1" w:rsidRDefault="00C40AC8">
      <w:pPr>
        <w:pStyle w:val="42"/>
        <w:spacing w:line="240" w:lineRule="auto"/>
        <w:contextualSpacing/>
        <w:rPr>
          <w:rFonts w:ascii="XO Thames" w:hAnsi="XO Thames"/>
          <w:sz w:val="26"/>
          <w:szCs w:val="26"/>
          <w:lang w:eastAsia="ru-RU"/>
        </w:rPr>
      </w:pPr>
    </w:p>
    <w:p w14:paraId="210C5186" w14:textId="77777777" w:rsidR="008428A8" w:rsidRPr="00CB25F1" w:rsidRDefault="000805D1">
      <w:pPr>
        <w:pStyle w:val="aff3"/>
        <w:jc w:val="center"/>
        <w:rPr>
          <w:rFonts w:ascii="XO Thames" w:hAnsi="XO Thames" w:cs="Times New Roman"/>
          <w:b/>
          <w:sz w:val="26"/>
          <w:szCs w:val="26"/>
        </w:rPr>
      </w:pPr>
      <w:r w:rsidRPr="00CB25F1">
        <w:rPr>
          <w:rFonts w:ascii="XO Thames" w:hAnsi="XO Thames" w:cs="Times New Roman"/>
          <w:b/>
          <w:sz w:val="26"/>
          <w:szCs w:val="26"/>
        </w:rPr>
        <w:t>8</w:t>
      </w:r>
      <w:r w:rsidR="008428A8" w:rsidRPr="00CB25F1">
        <w:rPr>
          <w:rFonts w:ascii="XO Thames" w:hAnsi="XO Thames" w:cs="Times New Roman"/>
          <w:b/>
          <w:sz w:val="26"/>
          <w:szCs w:val="26"/>
        </w:rPr>
        <w:t>. Порядок разрешения споров</w:t>
      </w:r>
    </w:p>
    <w:p w14:paraId="70A044BD" w14:textId="77777777" w:rsidR="00461DEC" w:rsidRPr="00CB25F1" w:rsidRDefault="00461DEC">
      <w:pPr>
        <w:pStyle w:val="aff3"/>
        <w:jc w:val="center"/>
        <w:rPr>
          <w:rFonts w:ascii="XO Thames" w:hAnsi="XO Thames" w:cs="Times New Roman"/>
        </w:rPr>
      </w:pPr>
    </w:p>
    <w:p w14:paraId="4F79F64D" w14:textId="77777777" w:rsidR="00E33C4E" w:rsidRPr="00CB25F1" w:rsidRDefault="0048376F" w:rsidP="00E33C4E">
      <w:pPr>
        <w:pStyle w:val="1f0"/>
        <w:spacing w:line="240" w:lineRule="auto"/>
        <w:ind w:firstLine="709"/>
        <w:rPr>
          <w:rFonts w:ascii="XO Thames" w:hAnsi="XO Thames"/>
          <w:noProof/>
          <w:sz w:val="26"/>
          <w:szCs w:val="26"/>
        </w:rPr>
      </w:pPr>
      <w:r w:rsidRPr="00CB25F1">
        <w:rPr>
          <w:rFonts w:ascii="XO Thames" w:hAnsi="XO Thames"/>
          <w:noProof/>
          <w:szCs w:val="24"/>
        </w:rPr>
        <w:t>8.1.</w:t>
      </w:r>
      <w:r w:rsidR="00E33C4E" w:rsidRPr="00CB25F1">
        <w:rPr>
          <w:rFonts w:ascii="XO Thames" w:hAnsi="XO Thames"/>
          <w:noProof/>
          <w:szCs w:val="24"/>
        </w:rPr>
        <w:t xml:space="preserve"> </w:t>
      </w:r>
      <w:r w:rsidR="00E33C4E" w:rsidRPr="00CB25F1">
        <w:rPr>
          <w:rFonts w:ascii="XO Thames" w:hAnsi="XO Thames"/>
          <w:noProof/>
          <w:sz w:val="26"/>
          <w:szCs w:val="26"/>
        </w:rPr>
        <w:t xml:space="preserve">Все споры и разногласия, возникающие при исполнении </w:t>
      </w:r>
      <w:r w:rsidRPr="00CB25F1">
        <w:rPr>
          <w:rFonts w:ascii="XO Thames" w:hAnsi="XO Thames"/>
          <w:noProof/>
          <w:sz w:val="26"/>
          <w:szCs w:val="26"/>
        </w:rPr>
        <w:t>Договора</w:t>
      </w:r>
      <w:r w:rsidR="00E33C4E" w:rsidRPr="00CB25F1">
        <w:rPr>
          <w:rFonts w:ascii="XO Thames" w:hAnsi="XO Thames"/>
          <w:noProof/>
          <w:sz w:val="26"/>
          <w:szCs w:val="26"/>
        </w:rPr>
        <w:t xml:space="preserve">, решаются Сторонами путем переговоров. При невозможности достижения соглашения Сторон споры и разногласия подлежат разрешению </w:t>
      </w:r>
      <w:r w:rsidR="00E33C4E" w:rsidRPr="00CB25F1">
        <w:rPr>
          <w:rFonts w:ascii="XO Thames" w:hAnsi="XO Thames"/>
          <w:b/>
          <w:noProof/>
          <w:sz w:val="26"/>
          <w:szCs w:val="26"/>
        </w:rPr>
        <w:t>в Арбитражном суде г. Москвы</w:t>
      </w:r>
      <w:r w:rsidR="00E33C4E" w:rsidRPr="00CB25F1">
        <w:rPr>
          <w:rFonts w:ascii="XO Thames" w:hAnsi="XO Thames"/>
          <w:noProof/>
          <w:sz w:val="26"/>
          <w:szCs w:val="26"/>
        </w:rPr>
        <w:t xml:space="preserve"> в порядке, предусмотренном действующим законодательством.</w:t>
      </w:r>
    </w:p>
    <w:p w14:paraId="14EADAB1" w14:textId="77777777" w:rsidR="00E33C4E" w:rsidRPr="00CB25F1" w:rsidRDefault="0048376F" w:rsidP="00E33C4E">
      <w:pPr>
        <w:pStyle w:val="aff3"/>
        <w:ind w:firstLine="709"/>
        <w:jc w:val="both"/>
        <w:rPr>
          <w:rFonts w:ascii="XO Thames" w:hAnsi="XO Thames"/>
          <w:sz w:val="26"/>
          <w:szCs w:val="26"/>
        </w:rPr>
      </w:pPr>
      <w:r w:rsidRPr="00CB25F1">
        <w:rPr>
          <w:rFonts w:ascii="XO Thames" w:hAnsi="XO Thames"/>
          <w:noProof/>
          <w:sz w:val="26"/>
          <w:szCs w:val="26"/>
        </w:rPr>
        <w:t>8.1.2.</w:t>
      </w:r>
      <w:r w:rsidR="00E33C4E" w:rsidRPr="00CB25F1">
        <w:rPr>
          <w:rFonts w:ascii="XO Thames" w:hAnsi="XO Thames"/>
          <w:noProof/>
          <w:sz w:val="26"/>
          <w:szCs w:val="26"/>
        </w:rPr>
        <w:t xml:space="preserve"> </w:t>
      </w:r>
      <w:r w:rsidR="00E33C4E" w:rsidRPr="00CB25F1">
        <w:rPr>
          <w:rFonts w:ascii="XO Thames" w:hAnsi="XO Thames"/>
          <w:sz w:val="26"/>
          <w:szCs w:val="26"/>
        </w:rPr>
        <w:t xml:space="preserve">Досудебный порядок урегулирования споров, предусматривающий направление претензии контрагенту, является обязательным. До предъявления иска, вытекающего из </w:t>
      </w:r>
      <w:r w:rsidRPr="00CB25F1">
        <w:rPr>
          <w:rFonts w:ascii="XO Thames" w:hAnsi="XO Thames"/>
          <w:sz w:val="26"/>
          <w:szCs w:val="26"/>
        </w:rPr>
        <w:t>договора</w:t>
      </w:r>
      <w:r w:rsidR="00E33C4E" w:rsidRPr="00CB25F1">
        <w:rPr>
          <w:rFonts w:ascii="XO Thames" w:hAnsi="XO Thames"/>
          <w:sz w:val="26"/>
          <w:szCs w:val="26"/>
        </w:rPr>
        <w:t>, сторона, которая считает, что ее права нарушены (далее - заинтересованная сторона), обязана направить другой стороне письменную претензию.</w:t>
      </w:r>
    </w:p>
    <w:p w14:paraId="10D46F4D" w14:textId="77777777" w:rsidR="00E33C4E" w:rsidRPr="00CB25F1" w:rsidRDefault="0048376F" w:rsidP="00E33C4E">
      <w:pPr>
        <w:pStyle w:val="aff3"/>
        <w:ind w:firstLine="709"/>
        <w:jc w:val="both"/>
        <w:rPr>
          <w:rFonts w:ascii="XO Thames" w:hAnsi="XO Thames"/>
          <w:sz w:val="26"/>
          <w:szCs w:val="26"/>
        </w:rPr>
      </w:pPr>
      <w:r w:rsidRPr="00CB25F1">
        <w:rPr>
          <w:rFonts w:ascii="XO Thames" w:hAnsi="XO Thames"/>
          <w:sz w:val="26"/>
          <w:szCs w:val="26"/>
        </w:rPr>
        <w:t>8.1.3.</w:t>
      </w:r>
      <w:r w:rsidR="00E33C4E" w:rsidRPr="00CB25F1">
        <w:rPr>
          <w:rFonts w:ascii="XO Thames" w:hAnsi="XO Thames"/>
          <w:sz w:val="26"/>
          <w:szCs w:val="26"/>
        </w:rPr>
        <w:t xml:space="preserve"> Претензия должна содержать требования заинтересованной стороны </w:t>
      </w:r>
      <w:r w:rsidR="00CB25F1">
        <w:rPr>
          <w:rFonts w:ascii="XO Thames" w:hAnsi="XO Thames"/>
          <w:sz w:val="26"/>
          <w:szCs w:val="26"/>
        </w:rPr>
        <w:t xml:space="preserve">     </w:t>
      </w:r>
      <w:r w:rsidR="00E33C4E" w:rsidRPr="00CB25F1">
        <w:rPr>
          <w:rFonts w:ascii="XO Thames" w:hAnsi="XO Thames"/>
          <w:sz w:val="26"/>
          <w:szCs w:val="26"/>
        </w:rPr>
        <w:t xml:space="preserve">и их обоснование с указанием нарушенных другой стороной норм законодательства и (или) условий </w:t>
      </w:r>
      <w:r w:rsidRPr="00CB25F1">
        <w:rPr>
          <w:rFonts w:ascii="XO Thames" w:hAnsi="XO Thames"/>
          <w:sz w:val="26"/>
          <w:szCs w:val="26"/>
        </w:rPr>
        <w:t>договора</w:t>
      </w:r>
      <w:r w:rsidR="00E33C4E" w:rsidRPr="00CB25F1">
        <w:rPr>
          <w:rFonts w:ascii="XO Thames" w:hAnsi="XO Thames"/>
          <w:sz w:val="26"/>
          <w:szCs w:val="26"/>
        </w:rPr>
        <w:t xml:space="preserve">. К претензии должны быть приложены надлежащим образом оформленные и заверенные необходимые документы, их копии либо выписки из них </w:t>
      </w:r>
    </w:p>
    <w:p w14:paraId="40BE9CE3" w14:textId="77777777" w:rsidR="00E33C4E" w:rsidRPr="00CB25F1" w:rsidRDefault="0048376F" w:rsidP="00E33C4E">
      <w:pPr>
        <w:pStyle w:val="aff3"/>
        <w:ind w:firstLine="709"/>
        <w:jc w:val="both"/>
        <w:rPr>
          <w:rFonts w:ascii="XO Thames" w:hAnsi="XO Thames"/>
          <w:sz w:val="26"/>
          <w:szCs w:val="26"/>
        </w:rPr>
      </w:pPr>
      <w:r w:rsidRPr="00CB25F1">
        <w:rPr>
          <w:rFonts w:ascii="XO Thames" w:hAnsi="XO Thames"/>
          <w:sz w:val="26"/>
          <w:szCs w:val="26"/>
        </w:rPr>
        <w:t>8.1.4.</w:t>
      </w:r>
      <w:r w:rsidR="00E33C4E" w:rsidRPr="00CB25F1">
        <w:rPr>
          <w:rFonts w:ascii="XO Thames" w:hAnsi="XO Thames"/>
          <w:sz w:val="26"/>
          <w:szCs w:val="26"/>
        </w:rPr>
        <w:t xml:space="preserve">  Сторона, которая получила претензию, обязана ее рассмотреть </w:t>
      </w:r>
      <w:r w:rsidR="00CB25F1">
        <w:rPr>
          <w:rFonts w:ascii="XO Thames" w:hAnsi="XO Thames"/>
          <w:sz w:val="26"/>
          <w:szCs w:val="26"/>
        </w:rPr>
        <w:t xml:space="preserve">              </w:t>
      </w:r>
      <w:r w:rsidR="00E33C4E" w:rsidRPr="00CB25F1">
        <w:rPr>
          <w:rFonts w:ascii="XO Thames" w:hAnsi="XO Thames"/>
          <w:sz w:val="26"/>
          <w:szCs w:val="26"/>
        </w:rPr>
        <w:t xml:space="preserve">и направить письменный мотивированный ответ другой стороне </w:t>
      </w:r>
      <w:r w:rsidR="00E33C4E" w:rsidRPr="00CB25F1">
        <w:rPr>
          <w:rFonts w:ascii="XO Thames" w:hAnsi="XO Thames"/>
          <w:b/>
          <w:sz w:val="26"/>
          <w:szCs w:val="26"/>
        </w:rPr>
        <w:t xml:space="preserve">в течение 7 (семи) календарных дней </w:t>
      </w:r>
      <w:r w:rsidR="00E33C4E" w:rsidRPr="00CB25F1">
        <w:rPr>
          <w:rFonts w:ascii="XO Thames" w:hAnsi="XO Thames"/>
          <w:sz w:val="26"/>
          <w:szCs w:val="26"/>
        </w:rPr>
        <w:t>с момента получения претензии.</w:t>
      </w:r>
    </w:p>
    <w:p w14:paraId="6B9587FB" w14:textId="77777777" w:rsidR="00E33C4E" w:rsidRPr="00CB25F1" w:rsidRDefault="0048376F" w:rsidP="00E33C4E">
      <w:pPr>
        <w:autoSpaceDE w:val="0"/>
        <w:autoSpaceDN w:val="0"/>
        <w:adjustRightInd w:val="0"/>
        <w:ind w:firstLine="709"/>
        <w:jc w:val="both"/>
        <w:rPr>
          <w:rFonts w:ascii="XO Thames" w:hAnsi="XO Thames"/>
          <w:sz w:val="26"/>
          <w:szCs w:val="26"/>
        </w:rPr>
      </w:pPr>
      <w:r w:rsidRPr="00CB25F1">
        <w:rPr>
          <w:rFonts w:ascii="XO Thames" w:hAnsi="XO Thames"/>
          <w:sz w:val="26"/>
          <w:szCs w:val="26"/>
        </w:rPr>
        <w:t>8.1.5.</w:t>
      </w:r>
      <w:r w:rsidR="00E33C4E" w:rsidRPr="00CB25F1">
        <w:rPr>
          <w:rFonts w:ascii="XO Thames" w:hAnsi="XO Thames"/>
          <w:sz w:val="26"/>
          <w:szCs w:val="26"/>
        </w:rPr>
        <w:t xml:space="preserve"> Заинтересованная сторона вправе обратиться в суд по истечении </w:t>
      </w:r>
      <w:r w:rsidR="00E33C4E" w:rsidRPr="00CB25F1">
        <w:rPr>
          <w:rFonts w:ascii="XO Thames" w:hAnsi="XO Thames"/>
          <w:b/>
          <w:sz w:val="26"/>
          <w:szCs w:val="26"/>
        </w:rPr>
        <w:t xml:space="preserve">20 (двадцати) календарных дней </w:t>
      </w:r>
      <w:r w:rsidR="00E33C4E" w:rsidRPr="00CB25F1">
        <w:rPr>
          <w:rFonts w:ascii="XO Thames" w:hAnsi="XO Thames"/>
          <w:sz w:val="26"/>
          <w:szCs w:val="26"/>
        </w:rPr>
        <w:t xml:space="preserve">со дня направления претензии либо в случае, когда ответ на претензию от другой стороны был получен, но заинтересованная </w:t>
      </w:r>
      <w:r w:rsidR="001561C9" w:rsidRPr="00CB25F1">
        <w:rPr>
          <w:rFonts w:ascii="XO Thames" w:hAnsi="XO Thames"/>
          <w:sz w:val="26"/>
          <w:szCs w:val="26"/>
        </w:rPr>
        <w:t xml:space="preserve">сторона </w:t>
      </w:r>
      <w:r w:rsidR="001561C9">
        <w:rPr>
          <w:rFonts w:ascii="XO Thames" w:hAnsi="XO Thames"/>
          <w:sz w:val="26"/>
          <w:szCs w:val="26"/>
        </w:rPr>
        <w:t xml:space="preserve">  по</w:t>
      </w:r>
      <w:r w:rsidR="00E33C4E" w:rsidRPr="00CB25F1">
        <w:rPr>
          <w:rFonts w:ascii="XO Thames" w:hAnsi="XO Thames"/>
          <w:sz w:val="26"/>
          <w:szCs w:val="26"/>
        </w:rPr>
        <w:t xml:space="preserve"> каким-либо причинам с ним не согласна.</w:t>
      </w:r>
    </w:p>
    <w:p w14:paraId="628E8804" w14:textId="77777777" w:rsidR="00461DEC" w:rsidRPr="00CB25F1" w:rsidRDefault="00461DEC" w:rsidP="00E33C4E">
      <w:pPr>
        <w:autoSpaceDE w:val="0"/>
        <w:autoSpaceDN w:val="0"/>
        <w:adjustRightInd w:val="0"/>
        <w:ind w:firstLine="709"/>
        <w:jc w:val="both"/>
        <w:rPr>
          <w:rFonts w:ascii="XO Thames" w:hAnsi="XO Thames"/>
          <w:sz w:val="26"/>
          <w:szCs w:val="26"/>
        </w:rPr>
      </w:pPr>
    </w:p>
    <w:p w14:paraId="1104E795" w14:textId="77777777" w:rsidR="008428A8" w:rsidRPr="00CB25F1" w:rsidRDefault="000805D1">
      <w:pPr>
        <w:pStyle w:val="aff3"/>
        <w:tabs>
          <w:tab w:val="left" w:pos="0"/>
        </w:tabs>
        <w:jc w:val="center"/>
        <w:rPr>
          <w:rFonts w:ascii="XO Thames" w:hAnsi="XO Thames" w:cs="Times New Roman"/>
          <w:b/>
          <w:sz w:val="26"/>
          <w:szCs w:val="26"/>
        </w:rPr>
      </w:pPr>
      <w:r w:rsidRPr="00CB25F1">
        <w:rPr>
          <w:rFonts w:ascii="XO Thames" w:hAnsi="XO Thames" w:cs="Times New Roman"/>
          <w:b/>
          <w:sz w:val="26"/>
          <w:szCs w:val="26"/>
        </w:rPr>
        <w:t>9</w:t>
      </w:r>
      <w:r w:rsidR="008428A8" w:rsidRPr="00CB25F1">
        <w:rPr>
          <w:rFonts w:ascii="XO Thames" w:hAnsi="XO Thames" w:cs="Times New Roman"/>
          <w:b/>
          <w:sz w:val="26"/>
          <w:szCs w:val="26"/>
        </w:rPr>
        <w:t>. Прочие условия</w:t>
      </w:r>
      <w:r w:rsidR="00836C45" w:rsidRPr="00CB25F1">
        <w:rPr>
          <w:rFonts w:ascii="XO Thames" w:hAnsi="XO Thames" w:cs="Times New Roman"/>
          <w:b/>
          <w:sz w:val="26"/>
          <w:szCs w:val="26"/>
        </w:rPr>
        <w:t xml:space="preserve"> договора</w:t>
      </w:r>
    </w:p>
    <w:p w14:paraId="043508B6" w14:textId="77777777" w:rsidR="00836C45" w:rsidRPr="00CB25F1" w:rsidRDefault="00836C45">
      <w:pPr>
        <w:pStyle w:val="aff3"/>
        <w:tabs>
          <w:tab w:val="left" w:pos="0"/>
        </w:tabs>
        <w:jc w:val="center"/>
        <w:rPr>
          <w:rFonts w:ascii="XO Thames" w:hAnsi="XO Thames" w:cs="Times New Roman"/>
        </w:rPr>
      </w:pPr>
    </w:p>
    <w:p w14:paraId="019BEFD5" w14:textId="77777777" w:rsidR="008428A8" w:rsidRPr="00CB25F1" w:rsidRDefault="000805D1">
      <w:pPr>
        <w:pStyle w:val="aff3"/>
        <w:tabs>
          <w:tab w:val="left" w:pos="1276"/>
        </w:tabs>
        <w:ind w:firstLine="709"/>
        <w:jc w:val="both"/>
        <w:rPr>
          <w:rFonts w:ascii="XO Thames" w:hAnsi="XO Thames" w:cs="Times New Roman"/>
        </w:rPr>
      </w:pPr>
      <w:r w:rsidRPr="00CB25F1">
        <w:rPr>
          <w:rFonts w:ascii="XO Thames" w:hAnsi="XO Thames" w:cs="Times New Roman"/>
          <w:sz w:val="26"/>
          <w:szCs w:val="26"/>
        </w:rPr>
        <w:t>9</w:t>
      </w:r>
      <w:r w:rsidR="008428A8" w:rsidRPr="00CB25F1">
        <w:rPr>
          <w:rFonts w:ascii="XO Thames" w:hAnsi="XO Thames" w:cs="Times New Roman"/>
          <w:sz w:val="26"/>
          <w:szCs w:val="26"/>
        </w:rPr>
        <w:t xml:space="preserve">.1. </w:t>
      </w:r>
      <w:r w:rsidR="00F719F4" w:rsidRPr="00CB25F1">
        <w:rPr>
          <w:rFonts w:ascii="XO Thames" w:hAnsi="XO Thames" w:cs="Times New Roman"/>
          <w:sz w:val="26"/>
          <w:szCs w:val="26"/>
        </w:rPr>
        <w:t>Договор</w:t>
      </w:r>
      <w:r w:rsidR="008428A8" w:rsidRPr="00CB25F1">
        <w:rPr>
          <w:rFonts w:ascii="XO Thames" w:hAnsi="XO Thames" w:cs="Times New Roman"/>
          <w:sz w:val="26"/>
          <w:szCs w:val="26"/>
        </w:rPr>
        <w:t xml:space="preserve"> составлен в двух подлинных экземплярах, имеющих одинаковую юридическую силу, по одному для каждой из Сторон.</w:t>
      </w:r>
    </w:p>
    <w:p w14:paraId="564C7D51" w14:textId="77777777" w:rsidR="008428A8" w:rsidRPr="00CB25F1" w:rsidRDefault="000805D1">
      <w:pPr>
        <w:pStyle w:val="aff3"/>
        <w:tabs>
          <w:tab w:val="left" w:pos="1276"/>
        </w:tabs>
        <w:ind w:firstLine="709"/>
        <w:jc w:val="both"/>
        <w:rPr>
          <w:rFonts w:ascii="XO Thames" w:hAnsi="XO Thames" w:cs="Times New Roman"/>
        </w:rPr>
      </w:pPr>
      <w:r w:rsidRPr="00CB25F1">
        <w:rPr>
          <w:rFonts w:ascii="XO Thames" w:hAnsi="XO Thames" w:cs="Times New Roman"/>
          <w:sz w:val="26"/>
          <w:szCs w:val="26"/>
        </w:rPr>
        <w:t>9</w:t>
      </w:r>
      <w:r w:rsidR="008428A8" w:rsidRPr="00CB25F1">
        <w:rPr>
          <w:rFonts w:ascii="XO Thames" w:hAnsi="XO Thames" w:cs="Times New Roman"/>
          <w:sz w:val="26"/>
          <w:szCs w:val="26"/>
        </w:rPr>
        <w:t>.2. В случае изменения юридических адресов, банковских и отгрузочных реквизитов Сторона обязана сообщить об этом другой Стороне в течение 1 (одного) рабочего дня в письменной форме.</w:t>
      </w:r>
    </w:p>
    <w:p w14:paraId="4F707C72" w14:textId="77777777" w:rsidR="008428A8" w:rsidRPr="00CB25F1" w:rsidRDefault="000805D1">
      <w:pPr>
        <w:pStyle w:val="aff3"/>
        <w:tabs>
          <w:tab w:val="left" w:pos="1276"/>
        </w:tabs>
        <w:ind w:firstLine="709"/>
        <w:jc w:val="both"/>
        <w:rPr>
          <w:rFonts w:ascii="XO Thames" w:hAnsi="XO Thames" w:cs="Times New Roman"/>
        </w:rPr>
      </w:pPr>
      <w:r w:rsidRPr="00CB25F1">
        <w:rPr>
          <w:rFonts w:ascii="XO Thames" w:hAnsi="XO Thames" w:cs="Times New Roman"/>
          <w:sz w:val="26"/>
          <w:szCs w:val="26"/>
        </w:rPr>
        <w:t>9</w:t>
      </w:r>
      <w:r w:rsidR="008428A8" w:rsidRPr="00CB25F1">
        <w:rPr>
          <w:rFonts w:ascii="XO Thames" w:hAnsi="XO Thames" w:cs="Times New Roman"/>
          <w:sz w:val="26"/>
          <w:szCs w:val="26"/>
        </w:rPr>
        <w:t xml:space="preserve">.3. При исполнении </w:t>
      </w:r>
      <w:r w:rsidR="00F719F4" w:rsidRPr="00CB25F1">
        <w:rPr>
          <w:rFonts w:ascii="XO Thames" w:hAnsi="XO Thames" w:cs="Times New Roman"/>
          <w:sz w:val="26"/>
          <w:szCs w:val="26"/>
        </w:rPr>
        <w:t>Договора</w:t>
      </w:r>
      <w:r w:rsidR="008428A8" w:rsidRPr="00CB25F1">
        <w:rPr>
          <w:rFonts w:ascii="XO Thames" w:hAnsi="XO Thames" w:cs="Times New Roman"/>
          <w:sz w:val="26"/>
          <w:szCs w:val="26"/>
        </w:rPr>
        <w:t xml:space="preserve"> не допускается перемена Исполнителя,</w:t>
      </w:r>
      <w:r w:rsidR="00CA1AB8" w:rsidRPr="00CB25F1">
        <w:rPr>
          <w:rFonts w:ascii="XO Thames" w:hAnsi="XO Thames" w:cs="Times New Roman"/>
          <w:sz w:val="26"/>
          <w:szCs w:val="26"/>
        </w:rPr>
        <w:t xml:space="preserve"> </w:t>
      </w:r>
      <w:r w:rsidRPr="00CB25F1">
        <w:rPr>
          <w:rFonts w:ascii="XO Thames" w:hAnsi="XO Thames" w:cs="Times New Roman"/>
          <w:sz w:val="26"/>
          <w:szCs w:val="26"/>
        </w:rPr>
        <w:br/>
      </w:r>
      <w:r w:rsidR="008428A8" w:rsidRPr="00CB25F1">
        <w:rPr>
          <w:rFonts w:ascii="XO Thames" w:hAnsi="XO Thames" w:cs="Times New Roman"/>
          <w:sz w:val="26"/>
          <w:szCs w:val="26"/>
        </w:rPr>
        <w:t xml:space="preserve">за исключением случаев, когда новый Исполнитель является правопреемником Исполнителя по такому </w:t>
      </w:r>
      <w:r w:rsidR="00F719F4" w:rsidRPr="00CB25F1">
        <w:rPr>
          <w:rFonts w:ascii="XO Thames" w:hAnsi="XO Thames" w:cs="Times New Roman"/>
          <w:sz w:val="26"/>
          <w:szCs w:val="26"/>
        </w:rPr>
        <w:t>Договору</w:t>
      </w:r>
      <w:r w:rsidR="008428A8" w:rsidRPr="00CB25F1">
        <w:rPr>
          <w:rFonts w:ascii="XO Thames" w:hAnsi="XO Thames" w:cs="Times New Roman"/>
          <w:sz w:val="26"/>
          <w:szCs w:val="26"/>
        </w:rPr>
        <w:t xml:space="preserve"> вследствие реорганизации юридического лица</w:t>
      </w:r>
      <w:r w:rsidR="00CA1AB8" w:rsidRPr="00CB25F1">
        <w:rPr>
          <w:rFonts w:ascii="XO Thames" w:hAnsi="XO Thames" w:cs="Times New Roman"/>
          <w:sz w:val="26"/>
          <w:szCs w:val="26"/>
        </w:rPr>
        <w:t xml:space="preserve"> </w:t>
      </w:r>
      <w:r w:rsidRPr="00CB25F1">
        <w:rPr>
          <w:rFonts w:ascii="XO Thames" w:hAnsi="XO Thames" w:cs="Times New Roman"/>
          <w:sz w:val="26"/>
          <w:szCs w:val="26"/>
        </w:rPr>
        <w:br/>
      </w:r>
      <w:r w:rsidR="008428A8" w:rsidRPr="00CB25F1">
        <w:rPr>
          <w:rFonts w:ascii="XO Thames" w:hAnsi="XO Thames" w:cs="Times New Roman"/>
          <w:sz w:val="26"/>
          <w:szCs w:val="26"/>
        </w:rPr>
        <w:t xml:space="preserve">в форме преобразования, слияния или присоединения. В случае перемены </w:t>
      </w:r>
      <w:r w:rsidR="00F719F4" w:rsidRPr="00CB25F1">
        <w:rPr>
          <w:rFonts w:ascii="XO Thames" w:hAnsi="XO Thames" w:cs="Times New Roman"/>
          <w:sz w:val="26"/>
          <w:szCs w:val="26"/>
        </w:rPr>
        <w:t>З</w:t>
      </w:r>
      <w:r w:rsidR="008428A8" w:rsidRPr="00CB25F1">
        <w:rPr>
          <w:rFonts w:ascii="XO Thames" w:hAnsi="XO Thames" w:cs="Times New Roman"/>
          <w:sz w:val="26"/>
          <w:szCs w:val="26"/>
        </w:rPr>
        <w:t xml:space="preserve">аказчика по </w:t>
      </w:r>
      <w:r w:rsidR="00F719F4" w:rsidRPr="00CB25F1">
        <w:rPr>
          <w:rFonts w:ascii="XO Thames" w:hAnsi="XO Thames" w:cs="Times New Roman"/>
          <w:sz w:val="26"/>
          <w:szCs w:val="26"/>
        </w:rPr>
        <w:t>Договору</w:t>
      </w:r>
      <w:r w:rsidR="008428A8" w:rsidRPr="00CB25F1">
        <w:rPr>
          <w:rFonts w:ascii="XO Thames" w:hAnsi="XO Thames" w:cs="Times New Roman"/>
          <w:sz w:val="26"/>
          <w:szCs w:val="26"/>
        </w:rPr>
        <w:t xml:space="preserve"> его права и обязанности по такому </w:t>
      </w:r>
      <w:r w:rsidR="00F719F4" w:rsidRPr="00CB25F1">
        <w:rPr>
          <w:rFonts w:ascii="XO Thames" w:hAnsi="XO Thames" w:cs="Times New Roman"/>
          <w:sz w:val="26"/>
          <w:szCs w:val="26"/>
        </w:rPr>
        <w:t>Договору</w:t>
      </w:r>
      <w:r w:rsidR="008428A8" w:rsidRPr="00CB25F1">
        <w:rPr>
          <w:rFonts w:ascii="XO Thames" w:hAnsi="XO Thames" w:cs="Times New Roman"/>
          <w:sz w:val="26"/>
          <w:szCs w:val="26"/>
        </w:rPr>
        <w:t xml:space="preserve"> переходят к новому </w:t>
      </w:r>
      <w:r w:rsidR="00F719F4" w:rsidRPr="00CB25F1">
        <w:rPr>
          <w:rFonts w:ascii="XO Thames" w:hAnsi="XO Thames" w:cs="Times New Roman"/>
          <w:sz w:val="26"/>
          <w:szCs w:val="26"/>
        </w:rPr>
        <w:t>З</w:t>
      </w:r>
      <w:r w:rsidR="008428A8" w:rsidRPr="00CB25F1">
        <w:rPr>
          <w:rFonts w:ascii="XO Thames" w:hAnsi="XO Thames" w:cs="Times New Roman"/>
          <w:sz w:val="26"/>
          <w:szCs w:val="26"/>
        </w:rPr>
        <w:t>аказчику в том же объеме</w:t>
      </w:r>
      <w:r w:rsidR="00CA1AB8" w:rsidRPr="00CB25F1">
        <w:rPr>
          <w:rFonts w:ascii="XO Thames" w:hAnsi="XO Thames" w:cs="Times New Roman"/>
          <w:sz w:val="26"/>
          <w:szCs w:val="26"/>
        </w:rPr>
        <w:t xml:space="preserve"> </w:t>
      </w:r>
      <w:r w:rsidR="008428A8" w:rsidRPr="00CB25F1">
        <w:rPr>
          <w:rFonts w:ascii="XO Thames" w:hAnsi="XO Thames" w:cs="Times New Roman"/>
          <w:sz w:val="26"/>
          <w:szCs w:val="26"/>
        </w:rPr>
        <w:t xml:space="preserve">и на тех же условиях. </w:t>
      </w:r>
    </w:p>
    <w:p w14:paraId="2962F58F" w14:textId="77777777" w:rsidR="008428A8" w:rsidRPr="00CB25F1" w:rsidRDefault="000805D1">
      <w:pPr>
        <w:pStyle w:val="aff3"/>
        <w:tabs>
          <w:tab w:val="left" w:pos="1276"/>
        </w:tabs>
        <w:ind w:firstLine="709"/>
        <w:jc w:val="both"/>
        <w:rPr>
          <w:rFonts w:ascii="XO Thames" w:hAnsi="XO Thames" w:cs="Times New Roman"/>
        </w:rPr>
      </w:pPr>
      <w:r w:rsidRPr="00CB25F1">
        <w:rPr>
          <w:rFonts w:ascii="XO Thames" w:hAnsi="XO Thames" w:cs="Times New Roman"/>
          <w:sz w:val="26"/>
          <w:szCs w:val="26"/>
        </w:rPr>
        <w:t>9</w:t>
      </w:r>
      <w:r w:rsidR="008428A8" w:rsidRPr="00CB25F1">
        <w:rPr>
          <w:rFonts w:ascii="XO Thames" w:hAnsi="XO Thames" w:cs="Times New Roman"/>
          <w:sz w:val="26"/>
          <w:szCs w:val="26"/>
        </w:rPr>
        <w:t xml:space="preserve">.4. По факту исполнения взаимных обязательств по </w:t>
      </w:r>
      <w:r w:rsidR="00F719F4" w:rsidRPr="00CB25F1">
        <w:rPr>
          <w:rFonts w:ascii="XO Thames" w:hAnsi="XO Thames" w:cs="Times New Roman"/>
          <w:sz w:val="26"/>
          <w:szCs w:val="26"/>
        </w:rPr>
        <w:t xml:space="preserve">Договору </w:t>
      </w:r>
      <w:r w:rsidR="008428A8" w:rsidRPr="00CB25F1">
        <w:rPr>
          <w:rFonts w:ascii="XO Thames" w:hAnsi="XO Thames" w:cs="Times New Roman"/>
          <w:sz w:val="26"/>
          <w:szCs w:val="26"/>
        </w:rPr>
        <w:t xml:space="preserve">в срок </w:t>
      </w:r>
      <w:r w:rsidRPr="00CB25F1">
        <w:rPr>
          <w:rFonts w:ascii="XO Thames" w:hAnsi="XO Thames" w:cs="Times New Roman"/>
          <w:sz w:val="26"/>
          <w:szCs w:val="26"/>
        </w:rPr>
        <w:br/>
      </w:r>
      <w:r w:rsidR="008428A8" w:rsidRPr="00CB25F1">
        <w:rPr>
          <w:rFonts w:ascii="XO Thames" w:hAnsi="XO Thames" w:cs="Times New Roman"/>
          <w:sz w:val="26"/>
          <w:szCs w:val="26"/>
        </w:rPr>
        <w:t xml:space="preserve">не позднее 10 (десяти) рабочих дней после оплаты </w:t>
      </w:r>
      <w:r w:rsidR="00F719F4" w:rsidRPr="00CB25F1">
        <w:rPr>
          <w:rFonts w:ascii="XO Thames" w:hAnsi="XO Thames" w:cs="Times New Roman"/>
          <w:sz w:val="26"/>
          <w:szCs w:val="26"/>
        </w:rPr>
        <w:t>услуг</w:t>
      </w:r>
      <w:r w:rsidR="008428A8" w:rsidRPr="00CB25F1">
        <w:rPr>
          <w:rFonts w:ascii="XO Thames" w:hAnsi="XO Thames" w:cs="Times New Roman"/>
          <w:sz w:val="26"/>
          <w:szCs w:val="26"/>
        </w:rPr>
        <w:t xml:space="preserve"> </w:t>
      </w:r>
      <w:r w:rsidR="00F719F4" w:rsidRPr="00CB25F1">
        <w:rPr>
          <w:rFonts w:ascii="XO Thames" w:hAnsi="XO Thames" w:cs="Times New Roman"/>
          <w:sz w:val="26"/>
          <w:szCs w:val="26"/>
        </w:rPr>
        <w:t>З</w:t>
      </w:r>
      <w:r w:rsidR="008428A8" w:rsidRPr="00CB25F1">
        <w:rPr>
          <w:rFonts w:ascii="XO Thames" w:hAnsi="XO Thames" w:cs="Times New Roman"/>
          <w:sz w:val="26"/>
          <w:szCs w:val="26"/>
        </w:rPr>
        <w:t xml:space="preserve">аказчиком Исполнитель направляет акт сверки взаиморасчетов </w:t>
      </w:r>
      <w:r w:rsidR="00F719F4" w:rsidRPr="00CB25F1">
        <w:rPr>
          <w:rFonts w:ascii="XO Thames" w:hAnsi="XO Thames" w:cs="Times New Roman"/>
          <w:sz w:val="26"/>
          <w:szCs w:val="26"/>
        </w:rPr>
        <w:t>З</w:t>
      </w:r>
      <w:r w:rsidR="008428A8" w:rsidRPr="00CB25F1">
        <w:rPr>
          <w:rFonts w:ascii="XO Thames" w:hAnsi="XO Thames" w:cs="Times New Roman"/>
          <w:sz w:val="26"/>
          <w:szCs w:val="26"/>
        </w:rPr>
        <w:t>аказчику</w:t>
      </w:r>
      <w:r w:rsidR="00CA1AB8" w:rsidRPr="00CB25F1">
        <w:rPr>
          <w:rFonts w:ascii="XO Thames" w:hAnsi="XO Thames" w:cs="Times New Roman"/>
          <w:sz w:val="26"/>
          <w:szCs w:val="26"/>
        </w:rPr>
        <w:t xml:space="preserve"> </w:t>
      </w:r>
      <w:r w:rsidR="008428A8" w:rsidRPr="00CB25F1">
        <w:rPr>
          <w:rFonts w:ascii="XO Thames" w:hAnsi="XO Thames" w:cs="Times New Roman"/>
          <w:sz w:val="26"/>
          <w:szCs w:val="26"/>
        </w:rPr>
        <w:t xml:space="preserve">в произвольной форме, который подписывается уполномоченными представителями Сторон. </w:t>
      </w:r>
    </w:p>
    <w:p w14:paraId="5473481D" w14:textId="77777777" w:rsidR="008428A8" w:rsidRPr="00CB25F1" w:rsidRDefault="000805D1">
      <w:pPr>
        <w:pStyle w:val="aff3"/>
        <w:tabs>
          <w:tab w:val="left" w:pos="1276"/>
        </w:tabs>
        <w:ind w:firstLine="709"/>
        <w:jc w:val="both"/>
        <w:rPr>
          <w:rFonts w:ascii="XO Thames" w:hAnsi="XO Thames" w:cs="Times New Roman"/>
          <w:sz w:val="26"/>
          <w:szCs w:val="26"/>
        </w:rPr>
      </w:pPr>
      <w:r w:rsidRPr="00CB25F1">
        <w:rPr>
          <w:rFonts w:ascii="XO Thames" w:hAnsi="XO Thames" w:cs="Times New Roman"/>
          <w:sz w:val="26"/>
          <w:szCs w:val="26"/>
        </w:rPr>
        <w:lastRenderedPageBreak/>
        <w:t>9</w:t>
      </w:r>
      <w:r w:rsidR="008428A8" w:rsidRPr="00CB25F1">
        <w:rPr>
          <w:rFonts w:ascii="XO Thames" w:hAnsi="XO Thames" w:cs="Times New Roman"/>
          <w:sz w:val="26"/>
          <w:szCs w:val="26"/>
        </w:rPr>
        <w:t>.</w:t>
      </w:r>
      <w:r w:rsidRPr="00CB25F1">
        <w:rPr>
          <w:rFonts w:ascii="XO Thames" w:hAnsi="XO Thames" w:cs="Times New Roman"/>
          <w:sz w:val="26"/>
          <w:szCs w:val="26"/>
        </w:rPr>
        <w:t>5</w:t>
      </w:r>
      <w:r w:rsidR="008428A8" w:rsidRPr="00CB25F1">
        <w:rPr>
          <w:rFonts w:ascii="XO Thames" w:hAnsi="XO Thames" w:cs="Times New Roman"/>
          <w:sz w:val="26"/>
          <w:szCs w:val="26"/>
        </w:rPr>
        <w:t xml:space="preserve">. Во всем остальном, что не предусмотрено </w:t>
      </w:r>
      <w:r w:rsidR="00F719F4" w:rsidRPr="00CB25F1">
        <w:rPr>
          <w:rFonts w:ascii="XO Thames" w:hAnsi="XO Thames" w:cs="Times New Roman"/>
          <w:sz w:val="26"/>
          <w:szCs w:val="26"/>
        </w:rPr>
        <w:t>Договором</w:t>
      </w:r>
      <w:r w:rsidR="008428A8" w:rsidRPr="00CB25F1">
        <w:rPr>
          <w:rFonts w:ascii="XO Thames" w:hAnsi="XO Thames" w:cs="Times New Roman"/>
          <w:sz w:val="26"/>
          <w:szCs w:val="26"/>
        </w:rPr>
        <w:t>, Стороны руководствуются действующим законодательством Российской Федерации.</w:t>
      </w:r>
    </w:p>
    <w:p w14:paraId="65A26037" w14:textId="77777777" w:rsidR="00707E1F" w:rsidRPr="00CB25F1" w:rsidRDefault="00707E1F">
      <w:pPr>
        <w:pStyle w:val="aff3"/>
        <w:tabs>
          <w:tab w:val="left" w:pos="1276"/>
        </w:tabs>
        <w:ind w:firstLine="709"/>
        <w:jc w:val="both"/>
        <w:rPr>
          <w:rFonts w:ascii="XO Thames" w:hAnsi="XO Thames" w:cs="Times New Roman"/>
          <w:sz w:val="26"/>
          <w:szCs w:val="26"/>
        </w:rPr>
      </w:pPr>
    </w:p>
    <w:p w14:paraId="21521C76" w14:textId="77777777" w:rsidR="008428A8" w:rsidRPr="00CB25F1" w:rsidRDefault="008428A8">
      <w:pPr>
        <w:pStyle w:val="aff4"/>
        <w:ind w:left="0"/>
        <w:jc w:val="center"/>
        <w:rPr>
          <w:rFonts w:ascii="XO Thames" w:hAnsi="XO Thames"/>
          <w:b/>
          <w:sz w:val="26"/>
          <w:szCs w:val="26"/>
        </w:rPr>
      </w:pPr>
      <w:r w:rsidRPr="00CB25F1">
        <w:rPr>
          <w:rFonts w:ascii="XO Thames" w:hAnsi="XO Thames"/>
          <w:b/>
          <w:sz w:val="26"/>
          <w:szCs w:val="26"/>
        </w:rPr>
        <w:t>1</w:t>
      </w:r>
      <w:r w:rsidR="000805D1" w:rsidRPr="00CB25F1">
        <w:rPr>
          <w:rFonts w:ascii="XO Thames" w:hAnsi="XO Thames"/>
          <w:b/>
          <w:sz w:val="26"/>
          <w:szCs w:val="26"/>
        </w:rPr>
        <w:t>0</w:t>
      </w:r>
      <w:r w:rsidRPr="00CB25F1">
        <w:rPr>
          <w:rFonts w:ascii="XO Thames" w:hAnsi="XO Thames"/>
          <w:b/>
          <w:sz w:val="26"/>
          <w:szCs w:val="26"/>
        </w:rPr>
        <w:t xml:space="preserve">. Срок действия </w:t>
      </w:r>
      <w:r w:rsidR="00F719F4" w:rsidRPr="00CB25F1">
        <w:rPr>
          <w:rFonts w:ascii="XO Thames" w:hAnsi="XO Thames"/>
          <w:b/>
          <w:sz w:val="26"/>
          <w:szCs w:val="26"/>
        </w:rPr>
        <w:t>Договора</w:t>
      </w:r>
    </w:p>
    <w:p w14:paraId="661AA5B8" w14:textId="77777777" w:rsidR="00461DEC" w:rsidRPr="00CB25F1" w:rsidRDefault="00461DEC">
      <w:pPr>
        <w:pStyle w:val="aff4"/>
        <w:ind w:left="0"/>
        <w:jc w:val="center"/>
        <w:rPr>
          <w:rFonts w:ascii="XO Thames" w:hAnsi="XO Thames"/>
          <w:b/>
          <w:sz w:val="26"/>
          <w:szCs w:val="26"/>
        </w:rPr>
      </w:pPr>
    </w:p>
    <w:p w14:paraId="27546F4B" w14:textId="77777777" w:rsidR="00836C45" w:rsidRPr="00CB25F1" w:rsidRDefault="008912AF" w:rsidP="008912AF">
      <w:pPr>
        <w:pStyle w:val="1f0"/>
        <w:tabs>
          <w:tab w:val="left" w:pos="1276"/>
        </w:tabs>
        <w:suppressAutoHyphens w:val="0"/>
        <w:spacing w:line="240" w:lineRule="auto"/>
        <w:ind w:left="709" w:firstLine="0"/>
        <w:rPr>
          <w:rFonts w:ascii="XO Thames" w:hAnsi="XO Thames"/>
          <w:noProof/>
          <w:sz w:val="26"/>
          <w:szCs w:val="26"/>
        </w:rPr>
      </w:pPr>
      <w:r>
        <w:rPr>
          <w:rFonts w:ascii="XO Thames" w:hAnsi="XO Thames"/>
          <w:noProof/>
          <w:sz w:val="26"/>
          <w:szCs w:val="26"/>
        </w:rPr>
        <w:t xml:space="preserve">10.1. </w:t>
      </w:r>
      <w:r w:rsidR="0048376F" w:rsidRPr="00CB25F1">
        <w:rPr>
          <w:rFonts w:ascii="XO Thames" w:hAnsi="XO Thames"/>
          <w:noProof/>
          <w:sz w:val="26"/>
          <w:szCs w:val="26"/>
        </w:rPr>
        <w:t>Договор</w:t>
      </w:r>
      <w:r w:rsidR="00836C45" w:rsidRPr="00CB25F1">
        <w:rPr>
          <w:rFonts w:ascii="XO Thames" w:hAnsi="XO Thames"/>
          <w:noProof/>
          <w:sz w:val="26"/>
          <w:szCs w:val="26"/>
        </w:rPr>
        <w:t xml:space="preserve"> вступает в силу с момента его подписания уполномоченными представителями Сторон и действует до </w:t>
      </w:r>
      <w:r w:rsidR="00836C45" w:rsidRPr="00CB25F1">
        <w:rPr>
          <w:rFonts w:ascii="XO Thames" w:hAnsi="XO Thames"/>
          <w:b/>
          <w:noProof/>
          <w:sz w:val="26"/>
          <w:szCs w:val="26"/>
        </w:rPr>
        <w:t>«31» декабря 202</w:t>
      </w:r>
      <w:r w:rsidR="00AE385E">
        <w:rPr>
          <w:rFonts w:ascii="XO Thames" w:hAnsi="XO Thames"/>
          <w:b/>
          <w:noProof/>
          <w:sz w:val="26"/>
          <w:szCs w:val="26"/>
        </w:rPr>
        <w:t>6</w:t>
      </w:r>
      <w:r w:rsidR="00836C45" w:rsidRPr="00CB25F1">
        <w:rPr>
          <w:rFonts w:ascii="XO Thames" w:hAnsi="XO Thames"/>
          <w:b/>
          <w:noProof/>
          <w:sz w:val="26"/>
          <w:szCs w:val="26"/>
        </w:rPr>
        <w:t xml:space="preserve"> г.</w:t>
      </w:r>
      <w:r w:rsidR="00836C45" w:rsidRPr="00CB25F1">
        <w:rPr>
          <w:rFonts w:ascii="XO Thames" w:hAnsi="XO Thames"/>
          <w:noProof/>
          <w:sz w:val="26"/>
          <w:szCs w:val="26"/>
        </w:rPr>
        <w:t xml:space="preserve"> включительно, </w:t>
      </w:r>
      <w:r w:rsidR="00714321">
        <w:rPr>
          <w:rFonts w:ascii="XO Thames" w:hAnsi="XO Thames"/>
          <w:noProof/>
          <w:sz w:val="26"/>
          <w:szCs w:val="26"/>
        </w:rPr>
        <w:t xml:space="preserve">            </w:t>
      </w:r>
      <w:r w:rsidR="00836C45" w:rsidRPr="00CB25F1">
        <w:rPr>
          <w:rFonts w:ascii="XO Thames" w:hAnsi="XO Thames"/>
          <w:noProof/>
          <w:sz w:val="26"/>
          <w:szCs w:val="26"/>
        </w:rPr>
        <w:t xml:space="preserve">а в части оказания услуг, оплаты, урегулирования споров и гарантийных обязательств </w:t>
      </w:r>
      <w:r w:rsidR="00836C45" w:rsidRPr="00CB25F1">
        <w:rPr>
          <w:rFonts w:ascii="XO Thames" w:hAnsi="XO Thames"/>
          <w:noProof/>
          <w:sz w:val="26"/>
          <w:szCs w:val="26"/>
        </w:rPr>
        <w:br/>
        <w:t>– до полного исполнения обязательств</w:t>
      </w:r>
      <w:r w:rsidR="00836C45" w:rsidRPr="00CB25F1">
        <w:rPr>
          <w:rFonts w:ascii="XO Thames" w:hAnsi="XO Thames"/>
          <w:sz w:val="26"/>
          <w:szCs w:val="26"/>
        </w:rPr>
        <w:t>.</w:t>
      </w:r>
    </w:p>
    <w:p w14:paraId="6D3E55DA" w14:textId="77777777" w:rsidR="00836C45" w:rsidRPr="00CB25F1" w:rsidRDefault="008912AF" w:rsidP="008912AF">
      <w:pPr>
        <w:pStyle w:val="1f0"/>
        <w:tabs>
          <w:tab w:val="left" w:pos="1276"/>
        </w:tabs>
        <w:suppressAutoHyphens w:val="0"/>
        <w:spacing w:line="240" w:lineRule="auto"/>
        <w:ind w:left="709" w:firstLine="0"/>
        <w:rPr>
          <w:rFonts w:ascii="XO Thames" w:hAnsi="XO Thames"/>
          <w:noProof/>
          <w:sz w:val="26"/>
          <w:szCs w:val="26"/>
        </w:rPr>
      </w:pPr>
      <w:r>
        <w:rPr>
          <w:rFonts w:ascii="XO Thames" w:hAnsi="XO Thames"/>
          <w:noProof/>
          <w:sz w:val="26"/>
          <w:szCs w:val="26"/>
        </w:rPr>
        <w:t xml:space="preserve">10.2. </w:t>
      </w:r>
      <w:r w:rsidR="00836C45" w:rsidRPr="00CB25F1">
        <w:rPr>
          <w:rFonts w:ascii="XO Thames" w:hAnsi="XO Thames"/>
          <w:noProof/>
          <w:sz w:val="26"/>
          <w:szCs w:val="26"/>
        </w:rPr>
        <w:t xml:space="preserve">Окончание срока действия </w:t>
      </w:r>
      <w:r w:rsidR="002E26BC" w:rsidRPr="00CB25F1">
        <w:rPr>
          <w:rFonts w:ascii="XO Thames" w:hAnsi="XO Thames"/>
          <w:noProof/>
          <w:sz w:val="26"/>
          <w:szCs w:val="26"/>
        </w:rPr>
        <w:t>Д</w:t>
      </w:r>
      <w:r w:rsidR="0048376F" w:rsidRPr="00CB25F1">
        <w:rPr>
          <w:rFonts w:ascii="XO Thames" w:hAnsi="XO Thames"/>
          <w:noProof/>
          <w:sz w:val="26"/>
          <w:szCs w:val="26"/>
        </w:rPr>
        <w:t>оговора</w:t>
      </w:r>
      <w:r w:rsidR="00836C45" w:rsidRPr="00CB25F1">
        <w:rPr>
          <w:rFonts w:ascii="XO Thames" w:hAnsi="XO Thames"/>
          <w:noProof/>
          <w:sz w:val="26"/>
          <w:szCs w:val="26"/>
        </w:rPr>
        <w:t xml:space="preserve"> не освобождает Стороны </w:t>
      </w:r>
      <w:r w:rsidR="00714321">
        <w:rPr>
          <w:rFonts w:ascii="XO Thames" w:hAnsi="XO Thames"/>
          <w:noProof/>
          <w:sz w:val="26"/>
          <w:szCs w:val="26"/>
        </w:rPr>
        <w:t xml:space="preserve">                </w:t>
      </w:r>
      <w:r w:rsidR="00836C45" w:rsidRPr="00CB25F1">
        <w:rPr>
          <w:rFonts w:ascii="XO Thames" w:hAnsi="XO Thames"/>
          <w:noProof/>
          <w:sz w:val="26"/>
          <w:szCs w:val="26"/>
        </w:rPr>
        <w:t xml:space="preserve">от ответственности за нарушение обязательств по </w:t>
      </w:r>
      <w:r w:rsidR="0048376F" w:rsidRPr="00CB25F1">
        <w:rPr>
          <w:rFonts w:ascii="XO Thames" w:hAnsi="XO Thames"/>
          <w:noProof/>
          <w:sz w:val="26"/>
          <w:szCs w:val="26"/>
        </w:rPr>
        <w:t>договору</w:t>
      </w:r>
      <w:r w:rsidR="00836C45" w:rsidRPr="00CB25F1">
        <w:rPr>
          <w:rFonts w:ascii="XO Thames" w:hAnsi="XO Thames"/>
          <w:noProof/>
          <w:sz w:val="26"/>
          <w:szCs w:val="26"/>
        </w:rPr>
        <w:t>.</w:t>
      </w:r>
    </w:p>
    <w:p w14:paraId="0B708296" w14:textId="77777777" w:rsidR="008428A8" w:rsidRPr="00CB25F1" w:rsidRDefault="008428A8">
      <w:pPr>
        <w:pStyle w:val="aff3"/>
        <w:tabs>
          <w:tab w:val="left" w:pos="1276"/>
        </w:tabs>
        <w:jc w:val="both"/>
        <w:rPr>
          <w:rFonts w:ascii="XO Thames" w:hAnsi="XO Thames" w:cs="Times New Roman"/>
        </w:rPr>
      </w:pPr>
      <w:r w:rsidRPr="00CB25F1">
        <w:rPr>
          <w:rFonts w:ascii="XO Thames" w:hAnsi="XO Thames" w:cs="Times New Roman"/>
          <w:sz w:val="26"/>
          <w:szCs w:val="26"/>
        </w:rPr>
        <w:t xml:space="preserve">Приложения к </w:t>
      </w:r>
      <w:r w:rsidR="00F719F4" w:rsidRPr="00CB25F1">
        <w:rPr>
          <w:rFonts w:ascii="XO Thames" w:hAnsi="XO Thames" w:cs="Times New Roman"/>
          <w:sz w:val="26"/>
          <w:szCs w:val="26"/>
        </w:rPr>
        <w:t>Договору</w:t>
      </w:r>
      <w:r w:rsidRPr="00CB25F1">
        <w:rPr>
          <w:rFonts w:ascii="XO Thames" w:hAnsi="XO Thames" w:cs="Times New Roman"/>
          <w:sz w:val="26"/>
          <w:szCs w:val="26"/>
        </w:rPr>
        <w:t xml:space="preserve"> являются его неотъемлемыми частями:</w:t>
      </w:r>
    </w:p>
    <w:p w14:paraId="764E67AA" w14:textId="77777777" w:rsidR="008428A8" w:rsidRPr="00CB25F1" w:rsidRDefault="008428A8">
      <w:pPr>
        <w:pStyle w:val="aff3"/>
        <w:tabs>
          <w:tab w:val="left" w:pos="1276"/>
        </w:tabs>
        <w:ind w:firstLine="709"/>
        <w:jc w:val="both"/>
        <w:rPr>
          <w:rFonts w:ascii="XO Thames" w:hAnsi="XO Thames" w:cs="Times New Roman"/>
        </w:rPr>
      </w:pPr>
      <w:r w:rsidRPr="00CB25F1">
        <w:rPr>
          <w:rFonts w:ascii="XO Thames" w:hAnsi="XO Thames" w:cs="Times New Roman"/>
          <w:sz w:val="26"/>
          <w:szCs w:val="26"/>
        </w:rPr>
        <w:t>Приложение № 1 – Техническое задание;</w:t>
      </w:r>
    </w:p>
    <w:p w14:paraId="38EBE749" w14:textId="77777777" w:rsidR="008428A8" w:rsidRPr="00CB25F1" w:rsidRDefault="008428A8">
      <w:pPr>
        <w:pStyle w:val="aff3"/>
        <w:tabs>
          <w:tab w:val="left" w:pos="1276"/>
        </w:tabs>
        <w:ind w:firstLine="709"/>
        <w:jc w:val="both"/>
        <w:rPr>
          <w:rFonts w:ascii="XO Thames" w:hAnsi="XO Thames" w:cs="Times New Roman"/>
        </w:rPr>
      </w:pPr>
      <w:r w:rsidRPr="00CB25F1">
        <w:rPr>
          <w:rFonts w:ascii="XO Thames" w:hAnsi="XO Thames" w:cs="Times New Roman"/>
          <w:sz w:val="26"/>
          <w:szCs w:val="26"/>
        </w:rPr>
        <w:t>Приложение № 2 – Соглашение о конфиденциальности.</w:t>
      </w:r>
    </w:p>
    <w:p w14:paraId="4D149F2E" w14:textId="77777777" w:rsidR="008428A8" w:rsidRPr="00CB25F1" w:rsidRDefault="008428A8">
      <w:pPr>
        <w:pStyle w:val="61"/>
        <w:spacing w:line="240" w:lineRule="auto"/>
        <w:ind w:firstLine="709"/>
        <w:jc w:val="left"/>
        <w:rPr>
          <w:rFonts w:ascii="XO Thames" w:hAnsi="XO Thames"/>
          <w:b/>
          <w:sz w:val="26"/>
          <w:szCs w:val="26"/>
        </w:rPr>
      </w:pPr>
    </w:p>
    <w:p w14:paraId="2B2B8260" w14:textId="77777777" w:rsidR="008912AF" w:rsidRDefault="008912AF">
      <w:pPr>
        <w:pStyle w:val="61"/>
        <w:spacing w:line="240" w:lineRule="auto"/>
        <w:ind w:firstLine="0"/>
        <w:jc w:val="center"/>
        <w:rPr>
          <w:rStyle w:val="FontStyle41"/>
          <w:rFonts w:ascii="XO Thames" w:hAnsi="XO Thames"/>
          <w:sz w:val="26"/>
          <w:szCs w:val="26"/>
        </w:rPr>
      </w:pPr>
      <w:r>
        <w:rPr>
          <w:rFonts w:ascii="XO Thames" w:hAnsi="XO Thames"/>
          <w:b/>
          <w:sz w:val="26"/>
          <w:szCs w:val="26"/>
        </w:rPr>
        <w:t xml:space="preserve">              </w:t>
      </w:r>
      <w:r w:rsidR="00B43D75" w:rsidRPr="00CB25F1">
        <w:rPr>
          <w:rFonts w:ascii="XO Thames" w:hAnsi="XO Thames"/>
          <w:b/>
          <w:sz w:val="26"/>
          <w:szCs w:val="26"/>
        </w:rPr>
        <w:t>11</w:t>
      </w:r>
      <w:r w:rsidR="008428A8" w:rsidRPr="00CB25F1">
        <w:rPr>
          <w:rFonts w:ascii="XO Thames" w:hAnsi="XO Thames"/>
          <w:b/>
          <w:sz w:val="26"/>
          <w:szCs w:val="26"/>
        </w:rPr>
        <w:t xml:space="preserve">. </w:t>
      </w:r>
      <w:r w:rsidR="008428A8" w:rsidRPr="00CB25F1">
        <w:rPr>
          <w:rStyle w:val="FontStyle41"/>
          <w:rFonts w:ascii="XO Thames" w:hAnsi="XO Thames"/>
          <w:sz w:val="26"/>
          <w:szCs w:val="26"/>
        </w:rPr>
        <w:t>Юридические адреса и банковские реквизиты</w:t>
      </w:r>
    </w:p>
    <w:p w14:paraId="3F356E79" w14:textId="77777777" w:rsidR="008428A8" w:rsidRPr="00CB25F1" w:rsidRDefault="008912AF" w:rsidP="008912AF">
      <w:pPr>
        <w:pStyle w:val="61"/>
        <w:spacing w:line="240" w:lineRule="auto"/>
        <w:ind w:firstLine="0"/>
        <w:rPr>
          <w:rFonts w:ascii="XO Thames" w:hAnsi="XO Thames"/>
          <w:b/>
          <w:sz w:val="26"/>
          <w:szCs w:val="26"/>
        </w:rPr>
      </w:pPr>
      <w:r>
        <w:rPr>
          <w:rStyle w:val="FontStyle41"/>
          <w:rFonts w:ascii="XO Thames" w:hAnsi="XO Thames"/>
          <w:sz w:val="26"/>
          <w:szCs w:val="26"/>
        </w:rPr>
        <w:t xml:space="preserve">                      </w:t>
      </w:r>
      <w:r w:rsidR="0065128A">
        <w:rPr>
          <w:rStyle w:val="FontStyle41"/>
          <w:rFonts w:ascii="XO Thames" w:hAnsi="XO Thames"/>
          <w:sz w:val="26"/>
          <w:szCs w:val="26"/>
        </w:rPr>
        <w:t xml:space="preserve">                </w:t>
      </w:r>
      <w:r>
        <w:rPr>
          <w:rStyle w:val="FontStyle41"/>
          <w:rFonts w:ascii="XO Thames" w:hAnsi="XO Thames"/>
          <w:sz w:val="26"/>
          <w:szCs w:val="26"/>
        </w:rPr>
        <w:t xml:space="preserve">    </w:t>
      </w:r>
      <w:r w:rsidR="008428A8" w:rsidRPr="00CB25F1">
        <w:rPr>
          <w:rStyle w:val="FontStyle41"/>
          <w:rFonts w:ascii="XO Thames" w:hAnsi="XO Thames"/>
          <w:sz w:val="26"/>
          <w:szCs w:val="26"/>
        </w:rPr>
        <w:t xml:space="preserve"> Сторон</w:t>
      </w:r>
      <w:r>
        <w:rPr>
          <w:rStyle w:val="FontStyle41"/>
          <w:rFonts w:ascii="XO Thames" w:hAnsi="XO Thames"/>
          <w:sz w:val="26"/>
          <w:szCs w:val="26"/>
        </w:rPr>
        <w:t xml:space="preserve"> </w:t>
      </w:r>
      <w:r w:rsidR="008428A8" w:rsidRPr="00CB25F1">
        <w:rPr>
          <w:rStyle w:val="FontStyle41"/>
          <w:rFonts w:ascii="XO Thames" w:hAnsi="XO Thames"/>
          <w:sz w:val="26"/>
          <w:szCs w:val="26"/>
        </w:rPr>
        <w:t xml:space="preserve">на момент заключения </w:t>
      </w:r>
      <w:r w:rsidR="00F719F4" w:rsidRPr="00CB25F1">
        <w:rPr>
          <w:rFonts w:ascii="XO Thames" w:hAnsi="XO Thames"/>
          <w:b/>
          <w:sz w:val="26"/>
          <w:szCs w:val="26"/>
        </w:rPr>
        <w:t>Договора</w:t>
      </w:r>
    </w:p>
    <w:p w14:paraId="7FDBEA60" w14:textId="77777777" w:rsidR="00461DEC" w:rsidRPr="00CB25F1" w:rsidRDefault="00461DEC">
      <w:pPr>
        <w:pStyle w:val="61"/>
        <w:spacing w:line="240" w:lineRule="auto"/>
        <w:ind w:firstLine="0"/>
        <w:jc w:val="center"/>
        <w:rPr>
          <w:rFonts w:ascii="XO Thames" w:hAnsi="XO Thames"/>
          <w:b/>
          <w:sz w:val="26"/>
          <w:szCs w:val="26"/>
        </w:rPr>
      </w:pPr>
    </w:p>
    <w:p w14:paraId="32BB5D96" w14:textId="77777777" w:rsidR="00ED0A63" w:rsidRPr="00CB25F1" w:rsidRDefault="00ED0A63">
      <w:pPr>
        <w:pStyle w:val="61"/>
        <w:spacing w:line="240" w:lineRule="auto"/>
        <w:ind w:firstLine="0"/>
        <w:jc w:val="center"/>
        <w:rPr>
          <w:rFonts w:ascii="XO Thames" w:hAnsi="XO Thames"/>
        </w:rPr>
      </w:pPr>
    </w:p>
    <w:tbl>
      <w:tblPr>
        <w:tblW w:w="964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9"/>
        <w:gridCol w:w="4970"/>
      </w:tblGrid>
      <w:tr w:rsidR="008428A8" w:rsidRPr="00CB25F1" w14:paraId="1EC0EA9B" w14:textId="77777777" w:rsidTr="00B20FCE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20EF2" w14:textId="77777777" w:rsidR="008428A8" w:rsidRPr="00CB25F1" w:rsidRDefault="0095301C">
            <w:pPr>
              <w:tabs>
                <w:tab w:val="left" w:pos="500"/>
                <w:tab w:val="center" w:pos="3312"/>
              </w:tabs>
              <w:jc w:val="both"/>
              <w:rPr>
                <w:rFonts w:ascii="XO Thames" w:hAnsi="XO Thames"/>
                <w:sz w:val="26"/>
                <w:szCs w:val="26"/>
              </w:rPr>
            </w:pPr>
            <w:r w:rsidRPr="00CB25F1">
              <w:rPr>
                <w:rFonts w:ascii="XO Thames" w:hAnsi="XO Thames"/>
                <w:b/>
                <w:sz w:val="26"/>
                <w:szCs w:val="26"/>
                <w:lang w:eastAsia="ar-SA"/>
              </w:rPr>
              <w:t>З</w:t>
            </w:r>
            <w:r w:rsidR="008428A8" w:rsidRPr="00CB25F1">
              <w:rPr>
                <w:rFonts w:ascii="XO Thames" w:hAnsi="XO Thames"/>
                <w:b/>
                <w:sz w:val="26"/>
                <w:szCs w:val="26"/>
                <w:lang w:eastAsia="ar-SA"/>
              </w:rPr>
              <w:t>аказчик: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43062" w14:textId="77777777" w:rsidR="008428A8" w:rsidRPr="00CB25F1" w:rsidRDefault="008428A8">
            <w:pPr>
              <w:rPr>
                <w:rFonts w:ascii="XO Thames" w:hAnsi="XO Thames"/>
                <w:sz w:val="26"/>
                <w:szCs w:val="26"/>
              </w:rPr>
            </w:pPr>
            <w:r w:rsidRPr="00CB25F1">
              <w:rPr>
                <w:rFonts w:ascii="XO Thames" w:hAnsi="XO Thames"/>
                <w:b/>
                <w:sz w:val="26"/>
                <w:szCs w:val="26"/>
                <w:lang w:eastAsia="ar-SA"/>
              </w:rPr>
              <w:t>Исполнитель</w:t>
            </w:r>
          </w:p>
        </w:tc>
      </w:tr>
      <w:tr w:rsidR="008428A8" w:rsidRPr="00CB25F1" w14:paraId="09EF5AAA" w14:textId="77777777" w:rsidTr="00B20FCE">
        <w:trPr>
          <w:trHeight w:val="531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50F54" w14:textId="77777777" w:rsidR="008428A8" w:rsidRPr="00CB25F1" w:rsidRDefault="00714321">
            <w:pPr>
              <w:tabs>
                <w:tab w:val="left" w:pos="500"/>
                <w:tab w:val="center" w:pos="3312"/>
              </w:tabs>
              <w:jc w:val="both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b/>
                <w:sz w:val="26"/>
                <w:szCs w:val="26"/>
                <w:lang w:eastAsia="ar-SA"/>
              </w:rPr>
              <w:t>Г</w:t>
            </w:r>
            <w:r w:rsidR="008428A8" w:rsidRPr="00CB25F1">
              <w:rPr>
                <w:rFonts w:ascii="XO Thames" w:hAnsi="XO Thames"/>
                <w:b/>
                <w:sz w:val="26"/>
                <w:szCs w:val="26"/>
                <w:lang w:eastAsia="ar-SA"/>
              </w:rPr>
              <w:t>УФСИН России по Московской области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9ED3E" w14:textId="77777777" w:rsidR="008428A8" w:rsidRPr="00CB25F1" w:rsidRDefault="008428A8">
            <w:pPr>
              <w:snapToGrid w:val="0"/>
              <w:rPr>
                <w:rFonts w:ascii="XO Thames" w:hAnsi="XO Thames"/>
                <w:b/>
                <w:sz w:val="26"/>
                <w:szCs w:val="26"/>
                <w:lang w:eastAsia="ar-SA"/>
              </w:rPr>
            </w:pPr>
          </w:p>
        </w:tc>
      </w:tr>
      <w:tr w:rsidR="00FD6350" w:rsidRPr="00CB25F1" w14:paraId="458C697B" w14:textId="77777777" w:rsidTr="00B20FCE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5D80A" w14:textId="77777777" w:rsidR="00FD6350" w:rsidRPr="00CB25F1" w:rsidRDefault="00FD6350" w:rsidP="003919A2">
            <w:pPr>
              <w:rPr>
                <w:rFonts w:ascii="XO Thames" w:hAnsi="XO Thames"/>
                <w:sz w:val="26"/>
                <w:szCs w:val="26"/>
                <w:lang w:eastAsia="ar-SA"/>
              </w:rPr>
            </w:pPr>
            <w:r w:rsidRPr="00CB25F1">
              <w:rPr>
                <w:rFonts w:ascii="XO Thames" w:hAnsi="XO Thames"/>
                <w:sz w:val="26"/>
                <w:szCs w:val="26"/>
                <w:lang w:eastAsia="ar-SA"/>
              </w:rPr>
              <w:t>ИНН 5041012269</w:t>
            </w:r>
            <w:r w:rsidR="003919A2">
              <w:rPr>
                <w:rFonts w:ascii="XO Thames" w:hAnsi="XO Thames"/>
                <w:sz w:val="26"/>
                <w:szCs w:val="26"/>
                <w:lang w:eastAsia="ar-SA"/>
              </w:rPr>
              <w:t xml:space="preserve"> </w:t>
            </w:r>
            <w:r w:rsidRPr="00CB25F1">
              <w:rPr>
                <w:rFonts w:ascii="XO Thames" w:hAnsi="XO Thames"/>
                <w:sz w:val="26"/>
                <w:szCs w:val="26"/>
                <w:lang w:eastAsia="ar-SA"/>
              </w:rPr>
              <w:t xml:space="preserve"> КПП 772301001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DDEE2" w14:textId="77777777" w:rsidR="00FD6350" w:rsidRPr="00CB25F1" w:rsidRDefault="00FD6350" w:rsidP="00461436">
            <w:pPr>
              <w:rPr>
                <w:rFonts w:ascii="XO Thames" w:hAnsi="XO Thames"/>
                <w:sz w:val="26"/>
                <w:szCs w:val="26"/>
                <w:lang w:eastAsia="ar-SA"/>
              </w:rPr>
            </w:pPr>
            <w:r w:rsidRPr="00CB25F1">
              <w:rPr>
                <w:rFonts w:ascii="XO Thames" w:hAnsi="XO Thames"/>
                <w:sz w:val="26"/>
                <w:szCs w:val="26"/>
                <w:lang w:eastAsia="ar-SA"/>
              </w:rPr>
              <w:t xml:space="preserve">ИНН </w:t>
            </w:r>
            <w:r w:rsidR="00461436" w:rsidRPr="00CB25F1">
              <w:rPr>
                <w:rFonts w:ascii="XO Thames" w:hAnsi="XO Thames"/>
                <w:sz w:val="26"/>
                <w:szCs w:val="26"/>
                <w:lang w:eastAsia="ar-SA"/>
              </w:rPr>
              <w:t xml:space="preserve">          </w:t>
            </w:r>
            <w:r w:rsidR="003919A2">
              <w:rPr>
                <w:rFonts w:ascii="XO Thames" w:hAnsi="XO Thames"/>
                <w:sz w:val="26"/>
                <w:szCs w:val="26"/>
                <w:lang w:eastAsia="ar-SA"/>
              </w:rPr>
              <w:t xml:space="preserve">             </w:t>
            </w:r>
            <w:r w:rsidR="00461436" w:rsidRPr="00CB25F1">
              <w:rPr>
                <w:rFonts w:ascii="XO Thames" w:hAnsi="XO Thames"/>
                <w:sz w:val="26"/>
                <w:szCs w:val="26"/>
                <w:lang w:eastAsia="ar-SA"/>
              </w:rPr>
              <w:t xml:space="preserve">  </w:t>
            </w:r>
            <w:r w:rsidRPr="00CB25F1">
              <w:rPr>
                <w:rFonts w:ascii="XO Thames" w:hAnsi="XO Thames"/>
                <w:sz w:val="26"/>
                <w:szCs w:val="26"/>
                <w:lang w:eastAsia="ar-SA"/>
              </w:rPr>
              <w:t xml:space="preserve"> КПП</w:t>
            </w:r>
            <w:r w:rsidR="00A7476A" w:rsidRPr="00CB25F1">
              <w:rPr>
                <w:rFonts w:ascii="XO Thames" w:hAnsi="XO Thames"/>
                <w:sz w:val="26"/>
                <w:szCs w:val="26"/>
                <w:lang w:eastAsia="ar-SA"/>
              </w:rPr>
              <w:t xml:space="preserve"> </w:t>
            </w:r>
          </w:p>
        </w:tc>
      </w:tr>
      <w:tr w:rsidR="008428A8" w:rsidRPr="00CB25F1" w14:paraId="10DA9889" w14:textId="77777777" w:rsidTr="00B20FCE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7644F" w14:textId="77777777" w:rsidR="008428A8" w:rsidRPr="00CB25F1" w:rsidRDefault="005C16AC" w:rsidP="005C16AC">
            <w:pPr>
              <w:rPr>
                <w:rFonts w:ascii="XO Thames" w:hAnsi="XO Thames"/>
                <w:sz w:val="26"/>
                <w:szCs w:val="26"/>
              </w:rPr>
            </w:pPr>
            <w:r w:rsidRPr="00CB25F1">
              <w:rPr>
                <w:rFonts w:ascii="XO Thames" w:hAnsi="XO Thames"/>
                <w:b/>
                <w:lang w:eastAsia="ar-SA"/>
              </w:rPr>
              <w:t>Адрес юридический</w:t>
            </w:r>
            <w:r w:rsidRPr="00CB25F1">
              <w:rPr>
                <w:rFonts w:ascii="XO Thames" w:hAnsi="XO Thames"/>
                <w:b/>
                <w:sz w:val="26"/>
                <w:szCs w:val="26"/>
                <w:lang w:eastAsia="ar-SA"/>
              </w:rPr>
              <w:t>:</w:t>
            </w:r>
            <w:r w:rsidR="008428A8" w:rsidRPr="00CB25F1">
              <w:rPr>
                <w:rFonts w:ascii="XO Thames" w:hAnsi="XO Thames"/>
                <w:sz w:val="26"/>
                <w:szCs w:val="26"/>
                <w:lang w:eastAsia="ar-SA"/>
              </w:rPr>
              <w:t>1093</w:t>
            </w:r>
            <w:r w:rsidR="0063317C" w:rsidRPr="00CB25F1">
              <w:rPr>
                <w:rFonts w:ascii="XO Thames" w:hAnsi="XO Thames"/>
                <w:sz w:val="26"/>
                <w:szCs w:val="26"/>
                <w:lang w:eastAsia="ar-SA"/>
              </w:rPr>
              <w:t>82</w:t>
            </w:r>
            <w:r w:rsidR="00B43D75" w:rsidRPr="00CB25F1">
              <w:rPr>
                <w:rFonts w:ascii="XO Thames" w:hAnsi="XO Thames"/>
                <w:sz w:val="26"/>
                <w:szCs w:val="26"/>
                <w:lang w:eastAsia="ar-SA"/>
              </w:rPr>
              <w:t>,</w:t>
            </w:r>
            <w:r w:rsidR="008428A8" w:rsidRPr="00CB25F1">
              <w:rPr>
                <w:rFonts w:ascii="XO Thames" w:hAnsi="XO Thames"/>
                <w:sz w:val="26"/>
                <w:szCs w:val="26"/>
                <w:lang w:eastAsia="ar-SA"/>
              </w:rPr>
              <w:t xml:space="preserve"> г. Москва,</w:t>
            </w:r>
            <w:r w:rsidRPr="00CB25F1">
              <w:rPr>
                <w:rFonts w:ascii="XO Thames" w:hAnsi="XO Thames"/>
                <w:sz w:val="26"/>
                <w:szCs w:val="26"/>
                <w:lang w:eastAsia="ar-SA"/>
              </w:rPr>
              <w:t xml:space="preserve"> </w:t>
            </w:r>
            <w:r w:rsidR="008428A8" w:rsidRPr="00CB25F1">
              <w:rPr>
                <w:rFonts w:ascii="XO Thames" w:hAnsi="XO Thames"/>
                <w:sz w:val="26"/>
                <w:szCs w:val="26"/>
                <w:lang w:eastAsia="ar-SA"/>
              </w:rPr>
              <w:t xml:space="preserve">ул. Верхние Поля, д.65, стр.1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FEF42" w14:textId="77777777" w:rsidR="008428A8" w:rsidRPr="00CB25F1" w:rsidRDefault="008428A8">
            <w:pPr>
              <w:rPr>
                <w:rFonts w:ascii="XO Thames" w:hAnsi="XO Thames"/>
                <w:sz w:val="26"/>
                <w:szCs w:val="26"/>
                <w:lang w:eastAsia="ar-SA"/>
              </w:rPr>
            </w:pPr>
          </w:p>
        </w:tc>
      </w:tr>
      <w:tr w:rsidR="008428A8" w:rsidRPr="00CB25F1" w14:paraId="46A970D5" w14:textId="77777777" w:rsidTr="00B20FCE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A8647" w14:textId="77777777" w:rsidR="008428A8" w:rsidRPr="00CB25F1" w:rsidRDefault="008428A8">
            <w:pPr>
              <w:rPr>
                <w:rFonts w:ascii="XO Thames" w:hAnsi="XO Thames"/>
                <w:sz w:val="26"/>
                <w:szCs w:val="26"/>
              </w:rPr>
            </w:pPr>
            <w:r w:rsidRPr="00CB25F1">
              <w:rPr>
                <w:rFonts w:ascii="XO Thames" w:hAnsi="XO Thames"/>
                <w:b/>
                <w:sz w:val="26"/>
                <w:szCs w:val="26"/>
                <w:lang w:eastAsia="ar-SA"/>
              </w:rPr>
              <w:t>Адрес почтовый:</w:t>
            </w:r>
            <w:r w:rsidRPr="00CB25F1">
              <w:rPr>
                <w:rFonts w:ascii="XO Thames" w:hAnsi="XO Thames"/>
                <w:sz w:val="26"/>
                <w:szCs w:val="26"/>
                <w:lang w:eastAsia="ar-SA"/>
              </w:rPr>
              <w:t xml:space="preserve"> </w:t>
            </w:r>
            <w:r w:rsidR="00B43D75" w:rsidRPr="00CB25F1">
              <w:rPr>
                <w:rFonts w:ascii="XO Thames" w:hAnsi="XO Thames"/>
                <w:sz w:val="26"/>
                <w:szCs w:val="26"/>
                <w:lang w:eastAsia="ar-SA"/>
              </w:rPr>
              <w:t>143966,</w:t>
            </w:r>
            <w:r w:rsidRPr="00CB25F1">
              <w:rPr>
                <w:rFonts w:ascii="XO Thames" w:hAnsi="XO Thames"/>
                <w:sz w:val="26"/>
                <w:szCs w:val="26"/>
                <w:lang w:eastAsia="ar-SA"/>
              </w:rPr>
              <w:t xml:space="preserve"> г. Реутов,</w:t>
            </w:r>
          </w:p>
          <w:p w14:paraId="6D9E28B5" w14:textId="77777777" w:rsidR="008428A8" w:rsidRPr="00CB25F1" w:rsidRDefault="008428A8">
            <w:pPr>
              <w:rPr>
                <w:rFonts w:ascii="XO Thames" w:hAnsi="XO Thames"/>
                <w:sz w:val="26"/>
                <w:szCs w:val="26"/>
              </w:rPr>
            </w:pPr>
            <w:r w:rsidRPr="00CB25F1">
              <w:rPr>
                <w:rFonts w:ascii="XO Thames" w:hAnsi="XO Thames"/>
                <w:sz w:val="26"/>
                <w:szCs w:val="26"/>
                <w:lang w:eastAsia="ar-SA"/>
              </w:rPr>
              <w:t>ул. Победы, д.13</w:t>
            </w:r>
          </w:p>
          <w:p w14:paraId="678C9C91" w14:textId="77777777" w:rsidR="008428A8" w:rsidRDefault="008428A8" w:rsidP="00BA4CD3">
            <w:pPr>
              <w:rPr>
                <w:rFonts w:ascii="XO Thames" w:hAnsi="XO Thames"/>
                <w:sz w:val="26"/>
                <w:szCs w:val="26"/>
                <w:lang w:eastAsia="ar-SA"/>
              </w:rPr>
            </w:pPr>
            <w:r w:rsidRPr="00CB25F1">
              <w:rPr>
                <w:rFonts w:ascii="XO Thames" w:hAnsi="XO Thames"/>
                <w:sz w:val="26"/>
                <w:szCs w:val="26"/>
                <w:lang w:eastAsia="ar-SA"/>
              </w:rPr>
              <w:t>тел. 8 (49</w:t>
            </w:r>
            <w:r w:rsidR="00BA4CD3">
              <w:rPr>
                <w:rFonts w:ascii="XO Thames" w:hAnsi="XO Thames"/>
                <w:sz w:val="26"/>
                <w:szCs w:val="26"/>
                <w:lang w:eastAsia="ar-SA"/>
              </w:rPr>
              <w:t>638</w:t>
            </w:r>
            <w:r w:rsidRPr="00CB25F1">
              <w:rPr>
                <w:rFonts w:ascii="XO Thames" w:hAnsi="XO Thames"/>
                <w:sz w:val="26"/>
                <w:szCs w:val="26"/>
                <w:lang w:eastAsia="ar-SA"/>
              </w:rPr>
              <w:t>)</w:t>
            </w:r>
            <w:r w:rsidR="00BA4CD3">
              <w:rPr>
                <w:rFonts w:ascii="XO Thames" w:hAnsi="XO Thames"/>
                <w:sz w:val="26"/>
                <w:szCs w:val="26"/>
                <w:lang w:eastAsia="ar-SA"/>
              </w:rPr>
              <w:t>20-064</w:t>
            </w:r>
          </w:p>
          <w:p w14:paraId="185F4769" w14:textId="77777777" w:rsidR="00B85588" w:rsidRPr="00CB25F1" w:rsidRDefault="00B85588" w:rsidP="00B85588">
            <w:pPr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  <w:lang w:eastAsia="ar-SA"/>
              </w:rPr>
              <w:t xml:space="preserve">эл. почта </w:t>
            </w:r>
            <w:r w:rsidRPr="00B85588">
              <w:rPr>
                <w:rFonts w:ascii="XO Thames" w:hAnsi="XO Thames"/>
                <w:sz w:val="26"/>
                <w:szCs w:val="26"/>
                <w:lang w:eastAsia="ar-SA"/>
              </w:rPr>
              <w:t>shkolamvk2012@mail.ru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34DBB" w14:textId="77777777" w:rsidR="00FD6350" w:rsidRPr="00CB25F1" w:rsidRDefault="008428A8" w:rsidP="00FD6350">
            <w:pPr>
              <w:rPr>
                <w:rFonts w:ascii="XO Thames" w:hAnsi="XO Thames"/>
                <w:sz w:val="26"/>
                <w:szCs w:val="26"/>
                <w:lang w:eastAsia="ar-SA"/>
              </w:rPr>
            </w:pPr>
            <w:r w:rsidRPr="00CB25F1">
              <w:rPr>
                <w:rFonts w:ascii="XO Thames" w:hAnsi="XO Thames"/>
                <w:b/>
                <w:sz w:val="26"/>
                <w:szCs w:val="26"/>
                <w:lang w:eastAsia="ar-SA"/>
              </w:rPr>
              <w:t>Адрес почтовый:</w:t>
            </w:r>
            <w:r w:rsidRPr="00CB25F1">
              <w:rPr>
                <w:rFonts w:ascii="XO Thames" w:hAnsi="XO Thames"/>
                <w:sz w:val="26"/>
                <w:szCs w:val="26"/>
                <w:lang w:eastAsia="ar-SA"/>
              </w:rPr>
              <w:t xml:space="preserve"> </w:t>
            </w:r>
          </w:p>
          <w:p w14:paraId="2309B675" w14:textId="77777777" w:rsidR="00707E1F" w:rsidRPr="00CB25F1" w:rsidRDefault="00707E1F">
            <w:pPr>
              <w:jc w:val="both"/>
              <w:rPr>
                <w:rFonts w:ascii="XO Thames" w:hAnsi="XO Thames"/>
                <w:sz w:val="26"/>
                <w:szCs w:val="26"/>
                <w:lang w:eastAsia="ar-SA"/>
              </w:rPr>
            </w:pPr>
          </w:p>
        </w:tc>
      </w:tr>
      <w:tr w:rsidR="008428A8" w:rsidRPr="00CB25F1" w14:paraId="48AB83DA" w14:textId="77777777" w:rsidTr="00B20FCE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A7C69" w14:textId="77777777" w:rsidR="008428A8" w:rsidRPr="00CB25F1" w:rsidRDefault="008428A8">
            <w:pPr>
              <w:rPr>
                <w:rFonts w:ascii="XO Thames" w:hAnsi="XO Thames"/>
                <w:sz w:val="26"/>
                <w:szCs w:val="26"/>
              </w:rPr>
            </w:pPr>
            <w:r w:rsidRPr="00CB25F1">
              <w:rPr>
                <w:rFonts w:ascii="XO Thames" w:hAnsi="XO Thames"/>
                <w:b/>
                <w:sz w:val="26"/>
                <w:szCs w:val="26"/>
                <w:lang w:eastAsia="ar-SA"/>
              </w:rPr>
              <w:t xml:space="preserve">Банковские реквизиты: </w:t>
            </w:r>
          </w:p>
          <w:p w14:paraId="4363AA9A" w14:textId="77777777" w:rsidR="00F719F4" w:rsidRPr="00CB25F1" w:rsidRDefault="00F719F4" w:rsidP="005C16AC">
            <w:pPr>
              <w:rPr>
                <w:rFonts w:ascii="XO Thames" w:hAnsi="XO Thames"/>
                <w:color w:val="000000"/>
                <w:sz w:val="26"/>
                <w:szCs w:val="26"/>
                <w:lang w:eastAsia="en-US"/>
              </w:rPr>
            </w:pPr>
            <w:r w:rsidRPr="00CB25F1">
              <w:rPr>
                <w:rFonts w:ascii="XO Thames" w:hAnsi="XO Thames"/>
                <w:color w:val="000000"/>
                <w:sz w:val="26"/>
                <w:szCs w:val="26"/>
                <w:lang w:eastAsia="en-US"/>
              </w:rPr>
              <w:t xml:space="preserve">ИНН 5041012269 </w:t>
            </w:r>
          </w:p>
          <w:p w14:paraId="6194A37F" w14:textId="77777777" w:rsidR="00F719F4" w:rsidRPr="00CB25F1" w:rsidRDefault="00F719F4" w:rsidP="005C16AC">
            <w:pPr>
              <w:rPr>
                <w:rFonts w:ascii="XO Thames" w:hAnsi="XO Thames"/>
                <w:color w:val="000000"/>
                <w:sz w:val="26"/>
                <w:szCs w:val="26"/>
                <w:lang w:eastAsia="en-US"/>
              </w:rPr>
            </w:pPr>
            <w:r w:rsidRPr="00CB25F1">
              <w:rPr>
                <w:rFonts w:ascii="XO Thames" w:hAnsi="XO Thames"/>
                <w:color w:val="000000"/>
                <w:sz w:val="26"/>
                <w:szCs w:val="26"/>
                <w:lang w:eastAsia="en-US"/>
              </w:rPr>
              <w:t>КПП 772301001</w:t>
            </w:r>
          </w:p>
          <w:p w14:paraId="1E5118E7" w14:textId="77777777" w:rsidR="005C16AC" w:rsidRPr="00CB25F1" w:rsidRDefault="005C16AC" w:rsidP="005C16AC">
            <w:pPr>
              <w:rPr>
                <w:rFonts w:ascii="XO Thames" w:hAnsi="XO Thames"/>
                <w:color w:val="000000"/>
                <w:sz w:val="26"/>
                <w:szCs w:val="26"/>
                <w:lang w:eastAsia="en-US"/>
              </w:rPr>
            </w:pPr>
            <w:r w:rsidRPr="00CB25F1">
              <w:rPr>
                <w:rFonts w:ascii="XO Thames" w:hAnsi="XO Thames"/>
                <w:color w:val="000000"/>
                <w:sz w:val="26"/>
                <w:szCs w:val="26"/>
                <w:lang w:eastAsia="en-US"/>
              </w:rPr>
              <w:t xml:space="preserve">л/счет </w:t>
            </w:r>
            <w:r w:rsidR="00F719F4" w:rsidRPr="00CB25F1">
              <w:rPr>
                <w:rFonts w:ascii="XO Thames" w:hAnsi="XO Thames"/>
                <w:color w:val="000000"/>
                <w:sz w:val="26"/>
                <w:szCs w:val="26"/>
                <w:lang w:eastAsia="en-US"/>
              </w:rPr>
              <w:t>03481506710</w:t>
            </w:r>
            <w:r w:rsidR="00FD5BDF" w:rsidRPr="00CB25F1">
              <w:rPr>
                <w:rFonts w:ascii="XO Thames" w:hAnsi="XO Thames"/>
                <w:color w:val="000000"/>
                <w:sz w:val="26"/>
                <w:szCs w:val="26"/>
                <w:lang w:eastAsia="en-US"/>
              </w:rPr>
              <w:t xml:space="preserve"> </w:t>
            </w:r>
          </w:p>
          <w:p w14:paraId="283520A0" w14:textId="77777777" w:rsidR="001E79C5" w:rsidRPr="001E79C5" w:rsidRDefault="00F719F4" w:rsidP="005C16AC">
            <w:pPr>
              <w:rPr>
                <w:b/>
                <w:bCs/>
                <w:sz w:val="26"/>
                <w:szCs w:val="26"/>
              </w:rPr>
            </w:pPr>
            <w:r w:rsidRPr="00CB25F1">
              <w:rPr>
                <w:rFonts w:ascii="XO Thames" w:hAnsi="XO Thames"/>
                <w:color w:val="000000"/>
                <w:sz w:val="26"/>
                <w:szCs w:val="26"/>
                <w:lang w:eastAsia="en-US"/>
              </w:rPr>
              <w:t>Единый</w:t>
            </w:r>
            <w:r w:rsidR="005C16AC" w:rsidRPr="00CB25F1">
              <w:rPr>
                <w:rFonts w:ascii="XO Thames" w:hAnsi="XO Thames"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CB25F1">
              <w:rPr>
                <w:rFonts w:ascii="XO Thames" w:hAnsi="XO Thames"/>
                <w:color w:val="000000"/>
                <w:sz w:val="26"/>
                <w:szCs w:val="26"/>
                <w:lang w:eastAsia="en-US"/>
              </w:rPr>
              <w:t>казначейский</w:t>
            </w:r>
            <w:r w:rsidR="005C16AC" w:rsidRPr="00CB25F1">
              <w:rPr>
                <w:rFonts w:ascii="XO Thames" w:hAnsi="XO Thames"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CB25F1">
              <w:rPr>
                <w:rFonts w:ascii="XO Thames" w:hAnsi="XO Thames"/>
                <w:color w:val="000000"/>
                <w:sz w:val="26"/>
                <w:szCs w:val="26"/>
                <w:lang w:eastAsia="en-US"/>
              </w:rPr>
              <w:t xml:space="preserve">счет </w:t>
            </w:r>
            <w:r w:rsidR="001E79C5" w:rsidRPr="001E79C5">
              <w:rPr>
                <w:rFonts w:ascii="XO Thames" w:hAnsi="XO Thames"/>
                <w:bCs/>
                <w:sz w:val="26"/>
                <w:szCs w:val="26"/>
              </w:rPr>
              <w:t>40102810845370000004</w:t>
            </w:r>
          </w:p>
          <w:p w14:paraId="19315146" w14:textId="77777777" w:rsidR="00F719F4" w:rsidRPr="00CB25F1" w:rsidRDefault="005C16AC" w:rsidP="005C16AC">
            <w:pPr>
              <w:rPr>
                <w:rFonts w:ascii="XO Thames" w:hAnsi="XO Thames"/>
                <w:color w:val="000000"/>
                <w:sz w:val="26"/>
                <w:szCs w:val="26"/>
                <w:lang w:eastAsia="en-US"/>
              </w:rPr>
            </w:pPr>
            <w:r w:rsidRPr="00CB25F1">
              <w:rPr>
                <w:rFonts w:ascii="XO Thames" w:hAnsi="XO Thames"/>
                <w:color w:val="000000"/>
                <w:sz w:val="26"/>
                <w:szCs w:val="26"/>
                <w:lang w:eastAsia="en-US"/>
              </w:rPr>
              <w:t>Казначейский счёт</w:t>
            </w:r>
            <w:r w:rsidR="00F719F4" w:rsidRPr="00CB25F1">
              <w:rPr>
                <w:rFonts w:ascii="XO Thames" w:hAnsi="XO Thames"/>
                <w:color w:val="000000"/>
                <w:sz w:val="26"/>
                <w:szCs w:val="26"/>
                <w:lang w:eastAsia="en-US"/>
              </w:rPr>
              <w:t xml:space="preserve"> 0321164300000001</w:t>
            </w:r>
            <w:r w:rsidR="003919A2">
              <w:rPr>
                <w:rFonts w:ascii="XO Thames" w:hAnsi="XO Thames"/>
                <w:color w:val="000000"/>
                <w:sz w:val="26"/>
                <w:szCs w:val="26"/>
                <w:lang w:eastAsia="en-US"/>
              </w:rPr>
              <w:t>3234</w:t>
            </w:r>
          </w:p>
          <w:p w14:paraId="1407B848" w14:textId="77777777" w:rsidR="001E79C5" w:rsidRPr="001E79C5" w:rsidRDefault="00F719F4" w:rsidP="001E79C5">
            <w:pPr>
              <w:rPr>
                <w:rFonts w:ascii="XO Thames" w:hAnsi="XO Thames"/>
                <w:sz w:val="26"/>
                <w:szCs w:val="26"/>
              </w:rPr>
            </w:pPr>
            <w:r w:rsidRPr="00A20822">
              <w:rPr>
                <w:rFonts w:ascii="XO Thames" w:hAnsi="XO Thames"/>
                <w:color w:val="000000"/>
                <w:sz w:val="26"/>
                <w:szCs w:val="26"/>
                <w:lang w:eastAsia="en-US"/>
              </w:rPr>
              <w:t xml:space="preserve">Банк </w:t>
            </w:r>
            <w:r w:rsidR="001E79C5" w:rsidRPr="00A20822">
              <w:rPr>
                <w:rFonts w:ascii="XO Thames" w:hAnsi="XO Thames"/>
                <w:sz w:val="26"/>
                <w:szCs w:val="26"/>
              </w:rPr>
              <w:t>ОКЦ № 1 ВВГУ Банка России</w:t>
            </w:r>
            <w:r w:rsidR="00091016" w:rsidRPr="00A20822">
              <w:rPr>
                <w:rFonts w:ascii="XO Thames" w:hAnsi="XO Thames"/>
                <w:sz w:val="26"/>
                <w:szCs w:val="26"/>
              </w:rPr>
              <w:t xml:space="preserve"> по ЦФО</w:t>
            </w:r>
            <w:r w:rsidR="001E79C5" w:rsidRPr="00A20822">
              <w:rPr>
                <w:rFonts w:ascii="XO Thames" w:hAnsi="XO Thames"/>
                <w:sz w:val="26"/>
                <w:szCs w:val="26"/>
              </w:rPr>
              <w:t>//УФК по Нижегородской области, г. Нижний Новгород</w:t>
            </w:r>
            <w:r w:rsidR="001E79C5" w:rsidRPr="001E79C5">
              <w:rPr>
                <w:rFonts w:ascii="XO Thames" w:hAnsi="XO Thames"/>
                <w:sz w:val="26"/>
                <w:szCs w:val="26"/>
              </w:rPr>
              <w:t xml:space="preserve"> </w:t>
            </w:r>
          </w:p>
          <w:p w14:paraId="0735716F" w14:textId="77777777" w:rsidR="00F719F4" w:rsidRPr="00CB25F1" w:rsidRDefault="00F719F4" w:rsidP="005C16AC">
            <w:pPr>
              <w:rPr>
                <w:rFonts w:ascii="XO Thames" w:hAnsi="XO Thames"/>
                <w:color w:val="000000"/>
                <w:sz w:val="26"/>
                <w:szCs w:val="26"/>
                <w:lang w:eastAsia="en-US"/>
              </w:rPr>
            </w:pPr>
            <w:r w:rsidRPr="00CB25F1">
              <w:rPr>
                <w:rFonts w:ascii="XO Thames" w:hAnsi="XO Thames"/>
                <w:color w:val="000000"/>
                <w:sz w:val="26"/>
                <w:szCs w:val="26"/>
                <w:lang w:eastAsia="en-US"/>
              </w:rPr>
              <w:t>БИК Банка 0</w:t>
            </w:r>
            <w:r w:rsidR="003919A2">
              <w:rPr>
                <w:rFonts w:ascii="XO Thames" w:hAnsi="XO Thames"/>
                <w:color w:val="000000"/>
                <w:sz w:val="26"/>
                <w:szCs w:val="26"/>
                <w:lang w:eastAsia="en-US"/>
              </w:rPr>
              <w:t>12202102</w:t>
            </w:r>
          </w:p>
          <w:p w14:paraId="284D698C" w14:textId="77777777" w:rsidR="008428A8" w:rsidRPr="00CB25F1" w:rsidRDefault="008428A8">
            <w:pPr>
              <w:rPr>
                <w:rFonts w:ascii="XO Thames" w:hAnsi="XO Thames"/>
                <w:sz w:val="26"/>
                <w:szCs w:val="26"/>
              </w:rPr>
            </w:pP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6D881" w14:textId="77777777" w:rsidR="008428A8" w:rsidRPr="00CB25F1" w:rsidRDefault="008428A8">
            <w:pPr>
              <w:rPr>
                <w:rFonts w:ascii="XO Thames" w:hAnsi="XO Thames"/>
                <w:b/>
                <w:sz w:val="26"/>
                <w:szCs w:val="26"/>
                <w:lang w:eastAsia="ar-SA"/>
              </w:rPr>
            </w:pPr>
            <w:r w:rsidRPr="00CB25F1">
              <w:rPr>
                <w:rFonts w:ascii="XO Thames" w:hAnsi="XO Thames"/>
                <w:b/>
                <w:sz w:val="26"/>
                <w:szCs w:val="26"/>
                <w:lang w:eastAsia="ar-SA"/>
              </w:rPr>
              <w:t xml:space="preserve">Банковские реквизиты: </w:t>
            </w:r>
          </w:p>
          <w:p w14:paraId="193CB2FE" w14:textId="77777777" w:rsidR="008428A8" w:rsidRPr="00CB25F1" w:rsidRDefault="008428A8" w:rsidP="00461436">
            <w:pPr>
              <w:rPr>
                <w:rFonts w:ascii="XO Thames" w:hAnsi="XO Thames"/>
                <w:b/>
                <w:sz w:val="26"/>
                <w:szCs w:val="26"/>
                <w:lang w:eastAsia="ar-SA"/>
              </w:rPr>
            </w:pPr>
          </w:p>
        </w:tc>
      </w:tr>
      <w:tr w:rsidR="008428A8" w:rsidRPr="00CB25F1" w14:paraId="4B86E501" w14:textId="77777777" w:rsidTr="00B20FCE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E2A45" w14:textId="77777777" w:rsidR="008428A8" w:rsidRPr="00CB25F1" w:rsidRDefault="00770DEA">
            <w:pPr>
              <w:tabs>
                <w:tab w:val="left" w:pos="500"/>
                <w:tab w:val="center" w:pos="3312"/>
              </w:tabs>
              <w:snapToGrid w:val="0"/>
              <w:rPr>
                <w:rFonts w:ascii="XO Thames" w:hAnsi="XO Thames"/>
                <w:b/>
                <w:sz w:val="26"/>
                <w:szCs w:val="26"/>
                <w:lang w:eastAsia="ar-SA"/>
              </w:rPr>
            </w:pPr>
            <w:r w:rsidRPr="00CB25F1">
              <w:rPr>
                <w:rFonts w:ascii="XO Thames" w:hAnsi="XO Thames"/>
                <w:b/>
                <w:sz w:val="26"/>
                <w:szCs w:val="26"/>
                <w:lang w:eastAsia="ar-SA"/>
              </w:rPr>
              <w:t xml:space="preserve">Заместитель </w:t>
            </w:r>
            <w:r w:rsidR="005127B6" w:rsidRPr="00CB25F1">
              <w:rPr>
                <w:rFonts w:ascii="XO Thames" w:hAnsi="XO Thames"/>
                <w:b/>
                <w:sz w:val="26"/>
                <w:szCs w:val="26"/>
                <w:lang w:eastAsia="ar-SA"/>
              </w:rPr>
              <w:t>начальника</w:t>
            </w:r>
          </w:p>
          <w:p w14:paraId="29D87E5F" w14:textId="77777777" w:rsidR="008428A8" w:rsidRPr="00CB25F1" w:rsidRDefault="008428A8">
            <w:pPr>
              <w:tabs>
                <w:tab w:val="left" w:pos="500"/>
                <w:tab w:val="center" w:pos="3312"/>
              </w:tabs>
              <w:rPr>
                <w:rFonts w:ascii="XO Thames" w:hAnsi="XO Thames"/>
                <w:b/>
                <w:sz w:val="26"/>
                <w:szCs w:val="26"/>
                <w:lang w:eastAsia="ar-SA"/>
              </w:rPr>
            </w:pPr>
          </w:p>
          <w:p w14:paraId="7174CC2A" w14:textId="77777777" w:rsidR="008428A8" w:rsidRPr="00CB25F1" w:rsidRDefault="008428A8">
            <w:pPr>
              <w:tabs>
                <w:tab w:val="left" w:pos="500"/>
                <w:tab w:val="center" w:pos="3312"/>
              </w:tabs>
              <w:rPr>
                <w:rFonts w:ascii="XO Thames" w:hAnsi="XO Thames"/>
                <w:sz w:val="26"/>
                <w:szCs w:val="26"/>
              </w:rPr>
            </w:pPr>
            <w:r w:rsidRPr="00CB25F1">
              <w:rPr>
                <w:rFonts w:ascii="XO Thames" w:hAnsi="XO Thames"/>
                <w:b/>
                <w:sz w:val="26"/>
                <w:szCs w:val="26"/>
                <w:lang w:eastAsia="ar-SA"/>
              </w:rPr>
              <w:t>_________________</w:t>
            </w:r>
            <w:r w:rsidR="00707E1F" w:rsidRPr="00CB25F1">
              <w:rPr>
                <w:rFonts w:ascii="XO Thames" w:hAnsi="XO Thames"/>
                <w:b/>
                <w:sz w:val="26"/>
                <w:szCs w:val="26"/>
                <w:lang w:eastAsia="ar-SA"/>
              </w:rPr>
              <w:t xml:space="preserve"> </w:t>
            </w:r>
            <w:r w:rsidR="00770DEA" w:rsidRPr="00CB25F1">
              <w:rPr>
                <w:rFonts w:ascii="XO Thames" w:hAnsi="XO Thames"/>
                <w:b/>
                <w:sz w:val="26"/>
                <w:szCs w:val="26"/>
                <w:lang w:eastAsia="ar-SA"/>
              </w:rPr>
              <w:t>Д.А. Ивонин</w:t>
            </w:r>
          </w:p>
          <w:p w14:paraId="28C9564E" w14:textId="77777777" w:rsidR="008428A8" w:rsidRPr="00CB25F1" w:rsidRDefault="008428A8">
            <w:pPr>
              <w:tabs>
                <w:tab w:val="left" w:pos="500"/>
                <w:tab w:val="center" w:pos="3312"/>
              </w:tabs>
              <w:rPr>
                <w:rFonts w:ascii="XO Thames" w:hAnsi="XO Thames"/>
                <w:sz w:val="26"/>
                <w:szCs w:val="26"/>
              </w:rPr>
            </w:pPr>
            <w:r w:rsidRPr="00CB25F1">
              <w:rPr>
                <w:rFonts w:ascii="XO Thames" w:hAnsi="XO Thames"/>
                <w:b/>
                <w:sz w:val="26"/>
                <w:szCs w:val="26"/>
                <w:lang w:eastAsia="ar-SA"/>
              </w:rPr>
              <w:t>«__</w:t>
            </w:r>
            <w:r w:rsidR="0048376F" w:rsidRPr="00CB25F1">
              <w:rPr>
                <w:rFonts w:ascii="XO Thames" w:hAnsi="XO Thames"/>
                <w:b/>
                <w:sz w:val="26"/>
                <w:szCs w:val="26"/>
                <w:lang w:eastAsia="ar-SA"/>
              </w:rPr>
              <w:t>_» _</w:t>
            </w:r>
            <w:r w:rsidRPr="00CB25F1">
              <w:rPr>
                <w:rFonts w:ascii="XO Thames" w:hAnsi="XO Thames"/>
                <w:b/>
                <w:sz w:val="26"/>
                <w:szCs w:val="26"/>
                <w:lang w:eastAsia="ar-SA"/>
              </w:rPr>
              <w:t>______________20</w:t>
            </w:r>
            <w:r w:rsidR="00F719F4" w:rsidRPr="00CB25F1">
              <w:rPr>
                <w:rFonts w:ascii="XO Thames" w:hAnsi="XO Thames"/>
                <w:b/>
                <w:sz w:val="26"/>
                <w:szCs w:val="26"/>
                <w:lang w:eastAsia="ar-SA"/>
              </w:rPr>
              <w:t>2</w:t>
            </w:r>
            <w:r w:rsidR="001E79C5">
              <w:rPr>
                <w:rFonts w:ascii="XO Thames" w:hAnsi="XO Thames"/>
                <w:b/>
                <w:sz w:val="26"/>
                <w:szCs w:val="26"/>
                <w:lang w:eastAsia="ar-SA"/>
              </w:rPr>
              <w:t>6</w:t>
            </w:r>
            <w:r w:rsidR="00FD6350" w:rsidRPr="00CB25F1">
              <w:rPr>
                <w:rFonts w:ascii="XO Thames" w:hAnsi="XO Thames"/>
                <w:b/>
                <w:sz w:val="26"/>
                <w:szCs w:val="26"/>
                <w:lang w:eastAsia="ar-SA"/>
              </w:rPr>
              <w:t xml:space="preserve"> </w:t>
            </w:r>
            <w:r w:rsidRPr="00CB25F1">
              <w:rPr>
                <w:rFonts w:ascii="XO Thames" w:hAnsi="XO Thames"/>
                <w:b/>
                <w:sz w:val="26"/>
                <w:szCs w:val="26"/>
                <w:lang w:eastAsia="ar-SA"/>
              </w:rPr>
              <w:t xml:space="preserve">г.  </w:t>
            </w:r>
          </w:p>
          <w:p w14:paraId="4F00A94E" w14:textId="77777777" w:rsidR="008428A8" w:rsidRPr="00CB25F1" w:rsidRDefault="008428A8">
            <w:pPr>
              <w:tabs>
                <w:tab w:val="left" w:pos="500"/>
                <w:tab w:val="center" w:pos="3312"/>
              </w:tabs>
              <w:rPr>
                <w:rFonts w:ascii="XO Thames" w:hAnsi="XO Thames"/>
                <w:sz w:val="26"/>
                <w:szCs w:val="26"/>
              </w:rPr>
            </w:pPr>
            <w:r w:rsidRPr="00CB25F1">
              <w:rPr>
                <w:rFonts w:ascii="XO Thames" w:hAnsi="XO Thames"/>
                <w:b/>
                <w:sz w:val="26"/>
                <w:szCs w:val="26"/>
                <w:lang w:eastAsia="ar-SA"/>
              </w:rPr>
              <w:t xml:space="preserve">               М.П.</w:t>
            </w:r>
            <w:r w:rsidRPr="00CB25F1">
              <w:rPr>
                <w:rFonts w:ascii="XO Thames" w:hAnsi="XO Thames"/>
                <w:b/>
                <w:sz w:val="26"/>
                <w:szCs w:val="26"/>
                <w:lang w:eastAsia="ar-SA"/>
              </w:rPr>
              <w:tab/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BED4D" w14:textId="77777777" w:rsidR="008428A8" w:rsidRDefault="008428A8">
            <w:pPr>
              <w:rPr>
                <w:rFonts w:ascii="XO Thames" w:hAnsi="XO Thames"/>
                <w:b/>
                <w:sz w:val="26"/>
                <w:szCs w:val="26"/>
                <w:lang w:eastAsia="ar-SA"/>
              </w:rPr>
            </w:pPr>
          </w:p>
          <w:p w14:paraId="327B8641" w14:textId="77777777" w:rsidR="00B85588" w:rsidRPr="00CB25F1" w:rsidRDefault="00B85588">
            <w:pPr>
              <w:rPr>
                <w:rFonts w:ascii="XO Thames" w:hAnsi="XO Thames"/>
                <w:b/>
                <w:sz w:val="26"/>
                <w:szCs w:val="26"/>
                <w:lang w:eastAsia="ar-SA"/>
              </w:rPr>
            </w:pPr>
          </w:p>
          <w:p w14:paraId="47DA38F0" w14:textId="77777777" w:rsidR="008428A8" w:rsidRPr="00CB25F1" w:rsidRDefault="008428A8">
            <w:pPr>
              <w:rPr>
                <w:rFonts w:ascii="XO Thames" w:hAnsi="XO Thames"/>
                <w:sz w:val="26"/>
                <w:szCs w:val="26"/>
              </w:rPr>
            </w:pPr>
            <w:r w:rsidRPr="00CB25F1">
              <w:rPr>
                <w:rFonts w:ascii="XO Thames" w:hAnsi="XO Thames"/>
                <w:b/>
                <w:sz w:val="26"/>
                <w:szCs w:val="26"/>
                <w:lang w:eastAsia="ar-SA"/>
              </w:rPr>
              <w:t xml:space="preserve">________________________ </w:t>
            </w:r>
          </w:p>
          <w:p w14:paraId="19C73A6A" w14:textId="77777777" w:rsidR="008428A8" w:rsidRPr="00CB25F1" w:rsidRDefault="008428A8">
            <w:pPr>
              <w:rPr>
                <w:rFonts w:ascii="XO Thames" w:hAnsi="XO Thames"/>
                <w:sz w:val="26"/>
                <w:szCs w:val="26"/>
              </w:rPr>
            </w:pPr>
            <w:r w:rsidRPr="00CB25F1">
              <w:rPr>
                <w:rFonts w:ascii="XO Thames" w:hAnsi="XO Thames"/>
                <w:b/>
                <w:sz w:val="26"/>
                <w:szCs w:val="26"/>
                <w:lang w:eastAsia="ar-SA"/>
              </w:rPr>
              <w:t xml:space="preserve"> «__</w:t>
            </w:r>
            <w:r w:rsidR="0048376F" w:rsidRPr="00CB25F1">
              <w:rPr>
                <w:rFonts w:ascii="XO Thames" w:hAnsi="XO Thames"/>
                <w:b/>
                <w:sz w:val="26"/>
                <w:szCs w:val="26"/>
                <w:lang w:eastAsia="ar-SA"/>
              </w:rPr>
              <w:t>_» _</w:t>
            </w:r>
            <w:r w:rsidRPr="00CB25F1">
              <w:rPr>
                <w:rFonts w:ascii="XO Thames" w:hAnsi="XO Thames"/>
                <w:b/>
                <w:sz w:val="26"/>
                <w:szCs w:val="26"/>
                <w:lang w:eastAsia="ar-SA"/>
              </w:rPr>
              <w:t>______________20</w:t>
            </w:r>
            <w:r w:rsidR="00D54C37" w:rsidRPr="00CB25F1">
              <w:rPr>
                <w:rFonts w:ascii="XO Thames" w:hAnsi="XO Thames"/>
                <w:b/>
                <w:sz w:val="26"/>
                <w:szCs w:val="26"/>
                <w:lang w:eastAsia="ar-SA"/>
              </w:rPr>
              <w:t>2</w:t>
            </w:r>
            <w:r w:rsidR="001E79C5">
              <w:rPr>
                <w:rFonts w:ascii="XO Thames" w:hAnsi="XO Thames"/>
                <w:b/>
                <w:sz w:val="26"/>
                <w:szCs w:val="26"/>
                <w:lang w:eastAsia="ar-SA"/>
              </w:rPr>
              <w:t>6</w:t>
            </w:r>
            <w:r w:rsidRPr="00CB25F1">
              <w:rPr>
                <w:rFonts w:ascii="XO Thames" w:hAnsi="XO Thames"/>
                <w:b/>
                <w:sz w:val="26"/>
                <w:szCs w:val="26"/>
                <w:lang w:eastAsia="ar-SA"/>
              </w:rPr>
              <w:t xml:space="preserve"> г.  </w:t>
            </w:r>
          </w:p>
          <w:p w14:paraId="0B18A537" w14:textId="77777777" w:rsidR="008428A8" w:rsidRPr="00CB25F1" w:rsidRDefault="008428A8">
            <w:pPr>
              <w:rPr>
                <w:rFonts w:ascii="XO Thames" w:hAnsi="XO Thames"/>
                <w:sz w:val="26"/>
                <w:szCs w:val="26"/>
              </w:rPr>
            </w:pPr>
            <w:r w:rsidRPr="00CB25F1">
              <w:rPr>
                <w:rFonts w:ascii="XO Thames" w:hAnsi="XO Thames"/>
                <w:b/>
                <w:sz w:val="26"/>
                <w:szCs w:val="26"/>
                <w:lang w:eastAsia="ar-SA"/>
              </w:rPr>
              <w:t xml:space="preserve">               М.П.</w:t>
            </w:r>
            <w:r w:rsidRPr="00CB25F1">
              <w:rPr>
                <w:rFonts w:ascii="XO Thames" w:hAnsi="XO Thames"/>
                <w:b/>
                <w:sz w:val="26"/>
                <w:szCs w:val="26"/>
                <w:lang w:eastAsia="ar-SA"/>
              </w:rPr>
              <w:tab/>
            </w:r>
          </w:p>
        </w:tc>
      </w:tr>
    </w:tbl>
    <w:p w14:paraId="110C2FC8" w14:textId="77777777" w:rsidR="002D70BC" w:rsidRPr="00CB25F1" w:rsidRDefault="003E34E6" w:rsidP="002D70BC">
      <w:pPr>
        <w:pageBreakBefore/>
        <w:ind w:firstLine="567"/>
        <w:jc w:val="right"/>
        <w:rPr>
          <w:rFonts w:ascii="XO Thames" w:hAnsi="XO Thames"/>
          <w:sz w:val="22"/>
          <w:szCs w:val="22"/>
        </w:rPr>
      </w:pPr>
      <w:r>
        <w:rPr>
          <w:rFonts w:ascii="XO Thames" w:hAnsi="XO Thames"/>
          <w:sz w:val="22"/>
          <w:szCs w:val="22"/>
        </w:rPr>
        <w:lastRenderedPageBreak/>
        <w:t>Приложен</w:t>
      </w:r>
      <w:r w:rsidR="002D70BC" w:rsidRPr="00CB25F1">
        <w:rPr>
          <w:rFonts w:ascii="XO Thames" w:hAnsi="XO Thames"/>
          <w:sz w:val="22"/>
          <w:szCs w:val="22"/>
        </w:rPr>
        <w:t>ие № 1</w:t>
      </w:r>
    </w:p>
    <w:p w14:paraId="1B91CC06" w14:textId="77777777" w:rsidR="002D70BC" w:rsidRPr="00CB25F1" w:rsidRDefault="002D70BC" w:rsidP="002D70BC">
      <w:pPr>
        <w:jc w:val="right"/>
        <w:rPr>
          <w:rFonts w:ascii="XO Thames" w:hAnsi="XO Thames"/>
          <w:sz w:val="22"/>
          <w:szCs w:val="22"/>
        </w:rPr>
      </w:pPr>
      <w:r w:rsidRPr="00CB25F1">
        <w:rPr>
          <w:rFonts w:ascii="XO Thames" w:hAnsi="XO Thames"/>
          <w:sz w:val="22"/>
          <w:szCs w:val="22"/>
        </w:rPr>
        <w:t xml:space="preserve">к </w:t>
      </w:r>
      <w:r w:rsidR="007366B5" w:rsidRPr="00CB25F1">
        <w:rPr>
          <w:rFonts w:ascii="XO Thames" w:hAnsi="XO Thames"/>
          <w:sz w:val="22"/>
          <w:szCs w:val="22"/>
        </w:rPr>
        <w:t>Договору</w:t>
      </w:r>
      <w:r w:rsidRPr="00CB25F1">
        <w:rPr>
          <w:rFonts w:ascii="XO Thames" w:hAnsi="XO Thames"/>
          <w:sz w:val="22"/>
          <w:szCs w:val="22"/>
        </w:rPr>
        <w:t xml:space="preserve"> </w:t>
      </w:r>
    </w:p>
    <w:p w14:paraId="434CB6C8" w14:textId="77777777" w:rsidR="002D70BC" w:rsidRPr="00CB25F1" w:rsidRDefault="002D70BC" w:rsidP="002D70BC">
      <w:pPr>
        <w:jc w:val="right"/>
        <w:rPr>
          <w:rFonts w:ascii="XO Thames" w:hAnsi="XO Thames"/>
          <w:sz w:val="22"/>
          <w:szCs w:val="22"/>
        </w:rPr>
      </w:pPr>
      <w:r w:rsidRPr="00CB25F1">
        <w:rPr>
          <w:rFonts w:ascii="XO Thames" w:hAnsi="XO Thames"/>
          <w:sz w:val="22"/>
          <w:szCs w:val="22"/>
        </w:rPr>
        <w:t xml:space="preserve">№ ________________ </w:t>
      </w:r>
    </w:p>
    <w:p w14:paraId="710CDDC3" w14:textId="77777777" w:rsidR="002D70BC" w:rsidRPr="00CB25F1" w:rsidRDefault="002D70BC" w:rsidP="002D70BC">
      <w:pPr>
        <w:jc w:val="right"/>
        <w:rPr>
          <w:rFonts w:ascii="XO Thames" w:hAnsi="XO Thames"/>
          <w:sz w:val="22"/>
          <w:szCs w:val="22"/>
        </w:rPr>
      </w:pPr>
      <w:r w:rsidRPr="00CB25F1">
        <w:rPr>
          <w:rFonts w:ascii="XO Thames" w:hAnsi="XO Thames"/>
          <w:sz w:val="22"/>
          <w:szCs w:val="22"/>
        </w:rPr>
        <w:t>от «_</w:t>
      </w:r>
      <w:r w:rsidR="002E26BC" w:rsidRPr="00CB25F1">
        <w:rPr>
          <w:rFonts w:ascii="XO Thames" w:hAnsi="XO Thames"/>
          <w:sz w:val="22"/>
          <w:szCs w:val="22"/>
        </w:rPr>
        <w:t>_» _</w:t>
      </w:r>
      <w:r w:rsidRPr="00CB25F1">
        <w:rPr>
          <w:rFonts w:ascii="XO Thames" w:hAnsi="XO Thames"/>
          <w:sz w:val="22"/>
          <w:szCs w:val="22"/>
        </w:rPr>
        <w:t>_______ 202</w:t>
      </w:r>
      <w:r w:rsidR="00AE385E">
        <w:rPr>
          <w:rFonts w:ascii="XO Thames" w:hAnsi="XO Thames"/>
          <w:sz w:val="22"/>
          <w:szCs w:val="22"/>
        </w:rPr>
        <w:t>6</w:t>
      </w:r>
      <w:r w:rsidRPr="00CB25F1">
        <w:rPr>
          <w:rFonts w:ascii="XO Thames" w:hAnsi="XO Thames"/>
          <w:sz w:val="22"/>
          <w:szCs w:val="22"/>
        </w:rPr>
        <w:t xml:space="preserve"> г.</w:t>
      </w:r>
    </w:p>
    <w:p w14:paraId="15A46A25" w14:textId="77777777" w:rsidR="002D70BC" w:rsidRPr="00CB25F1" w:rsidRDefault="002D70BC" w:rsidP="002D70BC">
      <w:pPr>
        <w:tabs>
          <w:tab w:val="left" w:leader="underscore" w:pos="7219"/>
          <w:tab w:val="left" w:leader="underscore" w:pos="8520"/>
          <w:tab w:val="left" w:leader="underscore" w:pos="8750"/>
        </w:tabs>
        <w:suppressAutoHyphens w:val="0"/>
        <w:jc w:val="center"/>
        <w:rPr>
          <w:rFonts w:ascii="XO Thames" w:hAnsi="XO Thames"/>
          <w:b/>
          <w:sz w:val="22"/>
          <w:szCs w:val="22"/>
          <w:lang w:eastAsia="ru-RU"/>
        </w:rPr>
      </w:pPr>
    </w:p>
    <w:p w14:paraId="5F88BAEC" w14:textId="77777777" w:rsidR="002D70BC" w:rsidRPr="00CB25F1" w:rsidRDefault="002D70BC" w:rsidP="002D70BC">
      <w:pPr>
        <w:jc w:val="center"/>
        <w:rPr>
          <w:rFonts w:ascii="XO Thames" w:hAnsi="XO Thames"/>
          <w:b/>
          <w:sz w:val="22"/>
          <w:szCs w:val="22"/>
        </w:rPr>
      </w:pPr>
      <w:r w:rsidRPr="00CB25F1">
        <w:rPr>
          <w:rFonts w:ascii="XO Thames" w:hAnsi="XO Thames"/>
          <w:b/>
          <w:sz w:val="22"/>
          <w:szCs w:val="22"/>
        </w:rPr>
        <w:t>ТЕХНИЧЕСКОЕ ЗАДАНИЕ</w:t>
      </w:r>
    </w:p>
    <w:p w14:paraId="1B77D364" w14:textId="77777777" w:rsidR="002D70BC" w:rsidRPr="00CB25F1" w:rsidRDefault="002D70BC" w:rsidP="002D70BC">
      <w:pPr>
        <w:jc w:val="center"/>
        <w:rPr>
          <w:rFonts w:ascii="XO Thames" w:hAnsi="XO Thames"/>
          <w:sz w:val="22"/>
          <w:szCs w:val="22"/>
        </w:rPr>
      </w:pPr>
      <w:r w:rsidRPr="00CB25F1">
        <w:rPr>
          <w:rFonts w:ascii="XO Thames" w:hAnsi="XO Thames"/>
          <w:color w:val="000000"/>
          <w:sz w:val="22"/>
          <w:szCs w:val="22"/>
        </w:rPr>
        <w:t xml:space="preserve">на </w:t>
      </w:r>
      <w:r w:rsidRPr="00CB25F1">
        <w:rPr>
          <w:rFonts w:ascii="XO Thames" w:hAnsi="XO Thames"/>
          <w:sz w:val="22"/>
          <w:szCs w:val="22"/>
        </w:rPr>
        <w:t xml:space="preserve">информационно-технологическое сопровождение программного продукта </w:t>
      </w:r>
    </w:p>
    <w:p w14:paraId="5EF56D22" w14:textId="77777777" w:rsidR="002D70BC" w:rsidRPr="00CB25F1" w:rsidRDefault="002D70BC" w:rsidP="002D70BC">
      <w:pPr>
        <w:jc w:val="center"/>
        <w:rPr>
          <w:rFonts w:ascii="XO Thames" w:hAnsi="XO Thames"/>
          <w:sz w:val="22"/>
          <w:szCs w:val="22"/>
        </w:rPr>
      </w:pPr>
      <w:r w:rsidRPr="00CB25F1">
        <w:rPr>
          <w:rFonts w:ascii="XO Thames" w:hAnsi="XO Thames"/>
          <w:sz w:val="22"/>
          <w:szCs w:val="22"/>
        </w:rPr>
        <w:t>«1С: Предприятие 8»</w:t>
      </w:r>
    </w:p>
    <w:p w14:paraId="086887F9" w14:textId="77777777" w:rsidR="002D70BC" w:rsidRPr="00CB25F1" w:rsidRDefault="002D70BC" w:rsidP="002D70BC">
      <w:pPr>
        <w:rPr>
          <w:rFonts w:ascii="XO Thames" w:hAnsi="XO Thames"/>
          <w:color w:val="000000"/>
          <w:sz w:val="22"/>
          <w:szCs w:val="22"/>
        </w:rPr>
      </w:pPr>
    </w:p>
    <w:p w14:paraId="2D350E09" w14:textId="77777777" w:rsidR="002D70BC" w:rsidRPr="00CB25F1" w:rsidRDefault="002D70BC" w:rsidP="002D70BC">
      <w:pPr>
        <w:ind w:firstLine="700"/>
        <w:contextualSpacing/>
        <w:jc w:val="both"/>
        <w:rPr>
          <w:rFonts w:ascii="XO Thames" w:hAnsi="XO Thames"/>
          <w:sz w:val="22"/>
          <w:szCs w:val="22"/>
        </w:rPr>
      </w:pPr>
      <w:r w:rsidRPr="00CB25F1">
        <w:rPr>
          <w:rFonts w:ascii="XO Thames" w:hAnsi="XO Thames"/>
          <w:bCs/>
          <w:sz w:val="22"/>
          <w:szCs w:val="22"/>
        </w:rPr>
        <w:t xml:space="preserve">Услуги по обслуживанию и информационно-технологическому сопровождению программных продуктов «1С: Предприятие 8» для </w:t>
      </w:r>
      <w:r w:rsidRPr="00CB25F1">
        <w:rPr>
          <w:rStyle w:val="iceouttxt4"/>
          <w:rFonts w:ascii="XO Thames" w:hAnsi="XO Thames"/>
          <w:sz w:val="22"/>
          <w:szCs w:val="22"/>
        </w:rPr>
        <w:t xml:space="preserve">учреждений </w:t>
      </w:r>
      <w:r w:rsidR="00714321">
        <w:rPr>
          <w:rStyle w:val="iceouttxt4"/>
          <w:rFonts w:ascii="XO Thames" w:hAnsi="XO Thames"/>
          <w:sz w:val="22"/>
          <w:szCs w:val="22"/>
        </w:rPr>
        <w:t>Г</w:t>
      </w:r>
      <w:r w:rsidRPr="00CB25F1">
        <w:rPr>
          <w:rFonts w:ascii="XO Thames" w:hAnsi="XO Thames"/>
          <w:bCs/>
          <w:sz w:val="22"/>
          <w:szCs w:val="22"/>
        </w:rPr>
        <w:t>УФСИН России по Московской области</w:t>
      </w:r>
      <w:r w:rsidRPr="00CB25F1">
        <w:rPr>
          <w:rFonts w:ascii="XO Thames" w:hAnsi="XO Thames"/>
          <w:sz w:val="22"/>
          <w:szCs w:val="22"/>
        </w:rPr>
        <w:t>:</w:t>
      </w:r>
    </w:p>
    <w:p w14:paraId="67683A0C" w14:textId="77777777" w:rsidR="002D70BC" w:rsidRPr="00CB25F1" w:rsidRDefault="002D70BC" w:rsidP="002D70BC">
      <w:pPr>
        <w:ind w:firstLine="700"/>
        <w:contextualSpacing/>
        <w:jc w:val="both"/>
        <w:rPr>
          <w:rFonts w:ascii="XO Thames" w:hAnsi="XO Thames"/>
          <w:sz w:val="22"/>
          <w:szCs w:val="22"/>
        </w:rPr>
      </w:pPr>
    </w:p>
    <w:p w14:paraId="2487C2D7" w14:textId="77777777" w:rsidR="002D70BC" w:rsidRPr="00CB25F1" w:rsidRDefault="002D70BC" w:rsidP="002D70BC">
      <w:pPr>
        <w:ind w:firstLine="700"/>
        <w:contextualSpacing/>
        <w:jc w:val="center"/>
        <w:rPr>
          <w:rFonts w:ascii="XO Thames" w:hAnsi="XO Thames"/>
          <w:sz w:val="22"/>
          <w:szCs w:val="22"/>
        </w:rPr>
      </w:pPr>
      <w:r w:rsidRPr="00CB25F1">
        <w:rPr>
          <w:rFonts w:ascii="XO Thames" w:hAnsi="XO Thames"/>
          <w:sz w:val="22"/>
          <w:szCs w:val="22"/>
        </w:rPr>
        <w:t xml:space="preserve">                                                                                                                                   Таблица 1</w:t>
      </w:r>
    </w:p>
    <w:p w14:paraId="074A7BD7" w14:textId="77777777" w:rsidR="002D70BC" w:rsidRPr="00CB25F1" w:rsidRDefault="002D70BC" w:rsidP="002D70BC">
      <w:pPr>
        <w:ind w:firstLine="700"/>
        <w:contextualSpacing/>
        <w:jc w:val="center"/>
        <w:rPr>
          <w:rFonts w:ascii="XO Thames" w:hAnsi="XO Thames"/>
          <w:sz w:val="22"/>
          <w:szCs w:val="22"/>
        </w:rPr>
      </w:pPr>
    </w:p>
    <w:tbl>
      <w:tblPr>
        <w:tblW w:w="9725" w:type="dxa"/>
        <w:jc w:val="center"/>
        <w:tblLayout w:type="fixed"/>
        <w:tblLook w:val="0000" w:firstRow="0" w:lastRow="0" w:firstColumn="0" w:lastColumn="0" w:noHBand="0" w:noVBand="0"/>
      </w:tblPr>
      <w:tblGrid>
        <w:gridCol w:w="964"/>
        <w:gridCol w:w="6946"/>
        <w:gridCol w:w="1815"/>
      </w:tblGrid>
      <w:tr w:rsidR="002D70BC" w:rsidRPr="00CB25F1" w14:paraId="28AA0CF0" w14:textId="77777777" w:rsidTr="004770F1">
        <w:trPr>
          <w:trHeight w:val="345"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D9064" w14:textId="77777777" w:rsidR="002D70BC" w:rsidRPr="00CB25F1" w:rsidRDefault="002D70BC" w:rsidP="004770F1">
            <w:pPr>
              <w:jc w:val="center"/>
              <w:rPr>
                <w:rFonts w:ascii="XO Thames" w:hAnsi="XO Thames"/>
              </w:rPr>
            </w:pPr>
            <w:r w:rsidRPr="00CB25F1">
              <w:rPr>
                <w:rFonts w:ascii="XO Thames" w:hAnsi="XO Thames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92964" w14:textId="77777777" w:rsidR="002D70BC" w:rsidRPr="00CB25F1" w:rsidRDefault="002D70BC" w:rsidP="004770F1">
            <w:pPr>
              <w:jc w:val="center"/>
              <w:rPr>
                <w:rFonts w:ascii="XO Thames" w:hAnsi="XO Thames"/>
              </w:rPr>
            </w:pPr>
            <w:r w:rsidRPr="00CB25F1">
              <w:rPr>
                <w:rFonts w:ascii="XO Thames" w:hAnsi="XO Thames"/>
                <w:color w:val="000000"/>
                <w:sz w:val="22"/>
                <w:szCs w:val="22"/>
              </w:rPr>
              <w:t xml:space="preserve">Учреждения  </w:t>
            </w:r>
            <w:r w:rsidR="00714321">
              <w:rPr>
                <w:rFonts w:ascii="XO Thames" w:hAnsi="XO Thames"/>
                <w:color w:val="000000"/>
                <w:sz w:val="22"/>
                <w:szCs w:val="22"/>
              </w:rPr>
              <w:t>Г</w:t>
            </w:r>
            <w:r w:rsidRPr="00CB25F1">
              <w:rPr>
                <w:rFonts w:ascii="XO Thames" w:hAnsi="XO Thames"/>
                <w:color w:val="000000"/>
                <w:sz w:val="22"/>
                <w:szCs w:val="22"/>
              </w:rPr>
              <w:t>УФСИН России по Московской области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5ABBC" w14:textId="77777777" w:rsidR="002D70BC" w:rsidRPr="00CB25F1" w:rsidRDefault="002D70BC" w:rsidP="004770F1">
            <w:pPr>
              <w:jc w:val="center"/>
              <w:rPr>
                <w:rFonts w:ascii="XO Thames" w:hAnsi="XO Thames"/>
              </w:rPr>
            </w:pPr>
            <w:r w:rsidRPr="00CB25F1">
              <w:rPr>
                <w:rFonts w:ascii="XO Thames" w:hAnsi="XO Thames"/>
                <w:color w:val="000000"/>
                <w:sz w:val="22"/>
                <w:szCs w:val="22"/>
              </w:rPr>
              <w:t>ИНН</w:t>
            </w:r>
          </w:p>
        </w:tc>
      </w:tr>
      <w:tr w:rsidR="002D70BC" w:rsidRPr="00CB25F1" w14:paraId="691DF916" w14:textId="77777777" w:rsidTr="004770F1">
        <w:trPr>
          <w:trHeight w:val="255"/>
          <w:jc w:val="center"/>
        </w:trPr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F0B29" w14:textId="77777777" w:rsidR="002D70BC" w:rsidRPr="00CB25F1" w:rsidRDefault="002D70BC" w:rsidP="004770F1">
            <w:pPr>
              <w:jc w:val="center"/>
              <w:rPr>
                <w:rFonts w:ascii="XO Thames" w:hAnsi="XO Thames"/>
              </w:rPr>
            </w:pPr>
            <w:r w:rsidRPr="00CB25F1">
              <w:rPr>
                <w:rFonts w:ascii="XO Thames" w:hAnsi="XO Thames"/>
                <w:color w:val="000000"/>
                <w:sz w:val="22"/>
                <w:szCs w:val="22"/>
              </w:rPr>
              <w:t>1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1BF1AC" w14:textId="77777777" w:rsidR="002D70BC" w:rsidRPr="00CB25F1" w:rsidRDefault="002D70BC" w:rsidP="00685036">
            <w:pPr>
              <w:rPr>
                <w:rFonts w:ascii="XO Thames" w:hAnsi="XO Thames"/>
              </w:rPr>
            </w:pPr>
            <w:r w:rsidRPr="00CB25F1">
              <w:rPr>
                <w:rFonts w:ascii="XO Thames" w:hAnsi="XO Thames"/>
                <w:sz w:val="22"/>
                <w:szCs w:val="22"/>
              </w:rPr>
              <w:t>ФК</w:t>
            </w:r>
            <w:r w:rsidR="00685036" w:rsidRPr="00CB25F1">
              <w:rPr>
                <w:rFonts w:ascii="XO Thames" w:hAnsi="XO Thames"/>
                <w:sz w:val="22"/>
                <w:szCs w:val="22"/>
              </w:rPr>
              <w:t>О</w:t>
            </w:r>
            <w:r w:rsidRPr="00CB25F1">
              <w:rPr>
                <w:rFonts w:ascii="XO Thames" w:hAnsi="XO Thames"/>
                <w:sz w:val="22"/>
                <w:szCs w:val="22"/>
              </w:rPr>
              <w:t xml:space="preserve">У </w:t>
            </w:r>
            <w:r w:rsidR="00685036" w:rsidRPr="00CB25F1">
              <w:rPr>
                <w:rFonts w:ascii="XO Thames" w:hAnsi="XO Thames"/>
                <w:sz w:val="22"/>
                <w:szCs w:val="22"/>
              </w:rPr>
              <w:t>СОШ</w:t>
            </w:r>
            <w:r w:rsidRPr="00CB25F1">
              <w:rPr>
                <w:rFonts w:ascii="XO Thames" w:hAnsi="XO Thames"/>
                <w:sz w:val="22"/>
                <w:szCs w:val="22"/>
              </w:rPr>
              <w:t xml:space="preserve"> </w:t>
            </w:r>
            <w:r w:rsidR="00714321">
              <w:rPr>
                <w:rFonts w:ascii="XO Thames" w:hAnsi="XO Thames"/>
                <w:sz w:val="22"/>
                <w:szCs w:val="22"/>
              </w:rPr>
              <w:t>Г</w:t>
            </w:r>
            <w:r w:rsidRPr="00CB25F1">
              <w:rPr>
                <w:rFonts w:ascii="XO Thames" w:hAnsi="XO Thames"/>
                <w:sz w:val="22"/>
                <w:szCs w:val="22"/>
              </w:rPr>
              <w:t>УФСИН России по Московской области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131BCB" w14:textId="77777777" w:rsidR="002D70BC" w:rsidRPr="00CB25F1" w:rsidRDefault="00685036" w:rsidP="00685036">
            <w:pPr>
              <w:snapToGrid w:val="0"/>
              <w:jc w:val="center"/>
              <w:rPr>
                <w:rFonts w:ascii="XO Thames" w:hAnsi="XO Thames"/>
              </w:rPr>
            </w:pPr>
            <w:r w:rsidRPr="00CB25F1">
              <w:rPr>
                <w:rFonts w:ascii="XO Thames" w:hAnsi="XO Thames"/>
                <w:color w:val="000000"/>
                <w:sz w:val="22"/>
                <w:szCs w:val="22"/>
              </w:rPr>
              <w:t>5028017839</w:t>
            </w:r>
          </w:p>
        </w:tc>
      </w:tr>
    </w:tbl>
    <w:p w14:paraId="3DE99FA1" w14:textId="77777777" w:rsidR="002D70BC" w:rsidRPr="00CB25F1" w:rsidRDefault="002D70BC" w:rsidP="002D70BC">
      <w:pPr>
        <w:ind w:firstLine="700"/>
        <w:contextualSpacing/>
        <w:jc w:val="both"/>
        <w:rPr>
          <w:rFonts w:ascii="XO Thames" w:hAnsi="XO Thames"/>
          <w:sz w:val="22"/>
          <w:szCs w:val="22"/>
        </w:rPr>
      </w:pPr>
    </w:p>
    <w:p w14:paraId="469DA6C6" w14:textId="77777777" w:rsidR="002D70BC" w:rsidRPr="00CB25F1" w:rsidRDefault="002D70BC" w:rsidP="002D70BC">
      <w:pPr>
        <w:ind w:firstLine="709"/>
        <w:jc w:val="right"/>
        <w:rPr>
          <w:rFonts w:ascii="XO Thames" w:hAnsi="XO Thames"/>
          <w:color w:val="FF0000"/>
          <w:sz w:val="22"/>
          <w:szCs w:val="22"/>
        </w:rPr>
      </w:pPr>
      <w:r w:rsidRPr="00CB25F1">
        <w:rPr>
          <w:rFonts w:ascii="XO Thames" w:hAnsi="XO Thames"/>
          <w:color w:val="000000"/>
          <w:sz w:val="22"/>
          <w:szCs w:val="22"/>
        </w:rPr>
        <w:t xml:space="preserve">                                                                                                                        </w:t>
      </w:r>
    </w:p>
    <w:p w14:paraId="2913D81E" w14:textId="77777777" w:rsidR="002D70BC" w:rsidRPr="00CB25F1" w:rsidRDefault="002D70BC" w:rsidP="002D70BC">
      <w:pPr>
        <w:pStyle w:val="aff4"/>
        <w:numPr>
          <w:ilvl w:val="0"/>
          <w:numId w:val="21"/>
        </w:numPr>
        <w:ind w:left="709" w:hanging="283"/>
        <w:contextualSpacing/>
        <w:jc w:val="both"/>
        <w:rPr>
          <w:rFonts w:ascii="XO Thames" w:hAnsi="XO Thames"/>
          <w:b/>
          <w:color w:val="000000"/>
          <w:sz w:val="22"/>
          <w:szCs w:val="22"/>
        </w:rPr>
      </w:pPr>
      <w:r w:rsidRPr="00CB25F1">
        <w:rPr>
          <w:rFonts w:ascii="XO Thames" w:hAnsi="XO Thames"/>
          <w:b/>
          <w:color w:val="000000"/>
          <w:sz w:val="22"/>
          <w:szCs w:val="22"/>
        </w:rPr>
        <w:t xml:space="preserve">Наименование оказываемых услуг: </w:t>
      </w:r>
    </w:p>
    <w:p w14:paraId="7956B6BC" w14:textId="77777777" w:rsidR="002D70BC" w:rsidRPr="00CB25F1" w:rsidRDefault="002D70BC" w:rsidP="002D70BC">
      <w:pPr>
        <w:ind w:left="426"/>
        <w:jc w:val="both"/>
        <w:rPr>
          <w:rFonts w:ascii="XO Thames" w:hAnsi="XO Thames"/>
          <w:color w:val="000000"/>
          <w:sz w:val="22"/>
          <w:szCs w:val="22"/>
        </w:rPr>
      </w:pPr>
    </w:p>
    <w:p w14:paraId="0EAD4136" w14:textId="77777777" w:rsidR="002D70BC" w:rsidRPr="00CB25F1" w:rsidRDefault="002D70BC" w:rsidP="002D70BC">
      <w:pPr>
        <w:ind w:firstLine="426"/>
        <w:jc w:val="both"/>
        <w:rPr>
          <w:rFonts w:ascii="XO Thames" w:hAnsi="XO Thames"/>
          <w:b/>
          <w:bCs/>
          <w:sz w:val="22"/>
          <w:szCs w:val="22"/>
        </w:rPr>
      </w:pPr>
      <w:r w:rsidRPr="00CB25F1">
        <w:rPr>
          <w:rFonts w:ascii="XO Thames" w:hAnsi="XO Thames"/>
          <w:bCs/>
          <w:sz w:val="22"/>
          <w:szCs w:val="22"/>
        </w:rPr>
        <w:t xml:space="preserve">1.1.  Оказание услуги по обслуживанию и информационно-технологическому сопровождению программных продуктов </w:t>
      </w:r>
      <w:r w:rsidRPr="00CB25F1">
        <w:rPr>
          <w:rFonts w:ascii="XO Thames" w:hAnsi="XO Thames"/>
          <w:b/>
          <w:bCs/>
          <w:sz w:val="22"/>
          <w:szCs w:val="22"/>
        </w:rPr>
        <w:t>«1С: Предприятие 8.</w:t>
      </w:r>
      <w:r w:rsidR="00256279" w:rsidRPr="00CB25F1">
        <w:rPr>
          <w:rFonts w:ascii="XO Thames" w:hAnsi="XO Thames"/>
          <w:b/>
          <w:bCs/>
          <w:sz w:val="22"/>
          <w:szCs w:val="22"/>
        </w:rPr>
        <w:t>1</w:t>
      </w:r>
      <w:r w:rsidRPr="00CB25F1">
        <w:rPr>
          <w:rFonts w:ascii="XO Thames" w:hAnsi="XO Thames"/>
          <w:b/>
          <w:bCs/>
          <w:sz w:val="22"/>
          <w:szCs w:val="22"/>
        </w:rPr>
        <w:t xml:space="preserve"> Бухгалтерия государственного учреждения» (БГУ), «1С: Предприятие 8.3 Зарплата и Кадры государственного учреждения» (ЗКГУ).</w:t>
      </w:r>
    </w:p>
    <w:p w14:paraId="27AB7249" w14:textId="77777777" w:rsidR="002D70BC" w:rsidRPr="00CB25F1" w:rsidRDefault="002D70BC" w:rsidP="002D70BC">
      <w:pPr>
        <w:ind w:firstLine="426"/>
        <w:jc w:val="both"/>
        <w:rPr>
          <w:rFonts w:ascii="XO Thames" w:hAnsi="XO Thames"/>
          <w:b/>
          <w:bCs/>
          <w:sz w:val="22"/>
          <w:szCs w:val="22"/>
        </w:rPr>
      </w:pPr>
    </w:p>
    <w:p w14:paraId="774C20CD" w14:textId="77777777" w:rsidR="002D70BC" w:rsidRPr="00CB25F1" w:rsidRDefault="002D70BC" w:rsidP="002D70BC">
      <w:pPr>
        <w:ind w:firstLine="426"/>
        <w:jc w:val="center"/>
        <w:rPr>
          <w:rFonts w:ascii="XO Thames" w:hAnsi="XO Thames"/>
          <w:bCs/>
          <w:sz w:val="22"/>
          <w:szCs w:val="22"/>
        </w:rPr>
      </w:pPr>
      <w:r w:rsidRPr="00CB25F1">
        <w:rPr>
          <w:rFonts w:ascii="XO Thames" w:hAnsi="XO Thames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</w:t>
      </w:r>
      <w:r w:rsidRPr="00CB25F1">
        <w:rPr>
          <w:rFonts w:ascii="XO Thames" w:hAnsi="XO Thames"/>
          <w:bCs/>
          <w:sz w:val="22"/>
          <w:szCs w:val="22"/>
        </w:rPr>
        <w:t>Таблица 2</w:t>
      </w:r>
    </w:p>
    <w:p w14:paraId="3E9340D9" w14:textId="77777777" w:rsidR="002D70BC" w:rsidRPr="00CB25F1" w:rsidRDefault="002D70BC" w:rsidP="002D70BC">
      <w:pPr>
        <w:ind w:firstLine="426"/>
        <w:jc w:val="center"/>
        <w:rPr>
          <w:rFonts w:ascii="XO Thames" w:hAnsi="XO Thames"/>
          <w:bCs/>
          <w:sz w:val="22"/>
          <w:szCs w:val="22"/>
        </w:rPr>
      </w:pPr>
    </w:p>
    <w:tbl>
      <w:tblPr>
        <w:tblW w:w="9725" w:type="dxa"/>
        <w:jc w:val="center"/>
        <w:tblLayout w:type="fixed"/>
        <w:tblLook w:val="0000" w:firstRow="0" w:lastRow="0" w:firstColumn="0" w:lastColumn="0" w:noHBand="0" w:noVBand="0"/>
      </w:tblPr>
      <w:tblGrid>
        <w:gridCol w:w="964"/>
        <w:gridCol w:w="6225"/>
        <w:gridCol w:w="2536"/>
      </w:tblGrid>
      <w:tr w:rsidR="002D70BC" w:rsidRPr="00CB25F1" w14:paraId="6AEE17CC" w14:textId="77777777" w:rsidTr="004A11D7">
        <w:trPr>
          <w:trHeight w:val="423"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B9FB9" w14:textId="77777777" w:rsidR="002D70BC" w:rsidRPr="00CB25F1" w:rsidRDefault="002D70BC" w:rsidP="004770F1">
            <w:pPr>
              <w:jc w:val="center"/>
              <w:rPr>
                <w:rFonts w:ascii="XO Thames" w:hAnsi="XO Thames"/>
              </w:rPr>
            </w:pPr>
            <w:r w:rsidRPr="00CB25F1">
              <w:rPr>
                <w:rFonts w:ascii="XO Thames" w:hAnsi="XO Thames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B3C58" w14:textId="77777777" w:rsidR="002D70BC" w:rsidRPr="00CB25F1" w:rsidRDefault="002D70BC" w:rsidP="004770F1">
            <w:pPr>
              <w:jc w:val="center"/>
              <w:rPr>
                <w:rFonts w:ascii="XO Thames" w:hAnsi="XO Thames"/>
              </w:rPr>
            </w:pPr>
            <w:r w:rsidRPr="00CB25F1">
              <w:rPr>
                <w:rFonts w:ascii="XO Thames" w:hAnsi="XO Thames"/>
                <w:color w:val="000000"/>
                <w:sz w:val="22"/>
                <w:szCs w:val="22"/>
              </w:rPr>
              <w:t xml:space="preserve">Учреждения  </w:t>
            </w:r>
            <w:r w:rsidR="00714321">
              <w:rPr>
                <w:rFonts w:ascii="XO Thames" w:hAnsi="XO Thames"/>
                <w:color w:val="000000"/>
                <w:sz w:val="22"/>
                <w:szCs w:val="22"/>
              </w:rPr>
              <w:t>Г</w:t>
            </w:r>
            <w:r w:rsidRPr="00CB25F1">
              <w:rPr>
                <w:rFonts w:ascii="XO Thames" w:hAnsi="XO Thames"/>
                <w:color w:val="000000"/>
                <w:sz w:val="22"/>
                <w:szCs w:val="22"/>
              </w:rPr>
              <w:t>УФСИН России по Московской области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6E864" w14:textId="77777777" w:rsidR="002D70BC" w:rsidRPr="00CB25F1" w:rsidRDefault="002D70BC" w:rsidP="004770F1">
            <w:pPr>
              <w:rPr>
                <w:rFonts w:ascii="XO Thames" w:hAnsi="XO Thames"/>
              </w:rPr>
            </w:pPr>
            <w:r w:rsidRPr="00CB25F1">
              <w:rPr>
                <w:rFonts w:ascii="XO Thames" w:hAnsi="XO Thames"/>
                <w:color w:val="000000"/>
                <w:sz w:val="22"/>
                <w:szCs w:val="22"/>
              </w:rPr>
              <w:t>Программные продукты</w:t>
            </w:r>
          </w:p>
        </w:tc>
      </w:tr>
      <w:tr w:rsidR="002D70BC" w:rsidRPr="00CB25F1" w14:paraId="589D2454" w14:textId="77777777" w:rsidTr="004770F1">
        <w:trPr>
          <w:trHeight w:val="255"/>
          <w:jc w:val="center"/>
        </w:trPr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3D449" w14:textId="77777777" w:rsidR="002D70BC" w:rsidRPr="00CB25F1" w:rsidRDefault="002D70BC" w:rsidP="004770F1">
            <w:pPr>
              <w:jc w:val="center"/>
              <w:rPr>
                <w:rFonts w:ascii="XO Thames" w:hAnsi="XO Thames"/>
              </w:rPr>
            </w:pPr>
            <w:r w:rsidRPr="00CB25F1">
              <w:rPr>
                <w:rFonts w:ascii="XO Thames" w:hAnsi="XO Thames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C3D301" w14:textId="77777777" w:rsidR="002D70BC" w:rsidRPr="00CB25F1" w:rsidRDefault="002D70BC" w:rsidP="00685036">
            <w:pPr>
              <w:rPr>
                <w:rFonts w:ascii="XO Thames" w:hAnsi="XO Thames"/>
              </w:rPr>
            </w:pPr>
            <w:r w:rsidRPr="00CB25F1">
              <w:rPr>
                <w:rFonts w:ascii="XO Thames" w:hAnsi="XO Thames"/>
                <w:sz w:val="22"/>
                <w:szCs w:val="22"/>
              </w:rPr>
              <w:t>ФК</w:t>
            </w:r>
            <w:r w:rsidR="00685036" w:rsidRPr="00CB25F1">
              <w:rPr>
                <w:rFonts w:ascii="XO Thames" w:hAnsi="XO Thames"/>
                <w:sz w:val="22"/>
                <w:szCs w:val="22"/>
              </w:rPr>
              <w:t>О</w:t>
            </w:r>
            <w:r w:rsidRPr="00CB25F1">
              <w:rPr>
                <w:rFonts w:ascii="XO Thames" w:hAnsi="XO Thames"/>
                <w:sz w:val="22"/>
                <w:szCs w:val="22"/>
              </w:rPr>
              <w:t xml:space="preserve">У </w:t>
            </w:r>
            <w:r w:rsidR="00685036" w:rsidRPr="00CB25F1">
              <w:rPr>
                <w:rFonts w:ascii="XO Thames" w:hAnsi="XO Thames"/>
                <w:sz w:val="22"/>
                <w:szCs w:val="22"/>
              </w:rPr>
              <w:t xml:space="preserve">СОШ </w:t>
            </w:r>
            <w:r w:rsidR="00714321">
              <w:rPr>
                <w:rFonts w:ascii="XO Thames" w:hAnsi="XO Thames"/>
                <w:sz w:val="22"/>
                <w:szCs w:val="22"/>
              </w:rPr>
              <w:t>Г</w:t>
            </w:r>
            <w:r w:rsidRPr="00CB25F1">
              <w:rPr>
                <w:rFonts w:ascii="XO Thames" w:hAnsi="XO Thames"/>
                <w:sz w:val="22"/>
                <w:szCs w:val="22"/>
              </w:rPr>
              <w:t>УФСИН России по Московской области</w:t>
            </w: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82A913" w14:textId="77777777" w:rsidR="002D70BC" w:rsidRPr="00CB25F1" w:rsidRDefault="002D70BC" w:rsidP="004770F1">
            <w:pPr>
              <w:snapToGrid w:val="0"/>
              <w:jc w:val="center"/>
              <w:rPr>
                <w:rFonts w:ascii="XO Thames" w:hAnsi="XO Thames"/>
              </w:rPr>
            </w:pPr>
            <w:r w:rsidRPr="00CB25F1">
              <w:rPr>
                <w:rFonts w:ascii="XO Thames" w:hAnsi="XO Thames"/>
                <w:color w:val="000000"/>
                <w:sz w:val="22"/>
                <w:szCs w:val="22"/>
              </w:rPr>
              <w:t>БГУ, ЗКГУ</w:t>
            </w:r>
          </w:p>
        </w:tc>
      </w:tr>
    </w:tbl>
    <w:p w14:paraId="1F878FF9" w14:textId="77777777" w:rsidR="002D70BC" w:rsidRPr="00CB25F1" w:rsidRDefault="002D70BC" w:rsidP="002D70BC">
      <w:pPr>
        <w:jc w:val="both"/>
        <w:rPr>
          <w:rFonts w:ascii="XO Thames" w:hAnsi="XO Thames"/>
          <w:b/>
          <w:bCs/>
          <w:sz w:val="22"/>
          <w:szCs w:val="22"/>
        </w:rPr>
      </w:pPr>
    </w:p>
    <w:p w14:paraId="2EAAF4B0" w14:textId="77777777" w:rsidR="002D70BC" w:rsidRPr="00CB25F1" w:rsidRDefault="002D70BC" w:rsidP="002D70BC">
      <w:pPr>
        <w:ind w:firstLine="426"/>
        <w:contextualSpacing/>
        <w:jc w:val="both"/>
        <w:rPr>
          <w:rFonts w:ascii="XO Thames" w:hAnsi="XO Thames"/>
          <w:sz w:val="22"/>
          <w:szCs w:val="22"/>
        </w:rPr>
      </w:pPr>
      <w:r w:rsidRPr="00CB25F1">
        <w:rPr>
          <w:rFonts w:ascii="XO Thames" w:hAnsi="XO Thames"/>
          <w:sz w:val="22"/>
          <w:szCs w:val="22"/>
        </w:rPr>
        <w:t xml:space="preserve">1.2. Поддержка в актуальном состоянии типовых и не типовых конфигураций, указанных </w:t>
      </w:r>
      <w:r w:rsidRPr="00CB25F1">
        <w:rPr>
          <w:rFonts w:ascii="XO Thames" w:hAnsi="XO Thames"/>
          <w:sz w:val="22"/>
          <w:szCs w:val="22"/>
        </w:rPr>
        <w:br/>
        <w:t>в п.2.1, в соответствии с требованиями законодательства.</w:t>
      </w:r>
    </w:p>
    <w:p w14:paraId="6F79C460" w14:textId="77777777" w:rsidR="002D70BC" w:rsidRPr="00CB25F1" w:rsidRDefault="002D70BC" w:rsidP="002D70BC">
      <w:pPr>
        <w:ind w:firstLine="426"/>
        <w:contextualSpacing/>
        <w:jc w:val="both"/>
        <w:rPr>
          <w:rFonts w:ascii="XO Thames" w:hAnsi="XO Thames"/>
          <w:sz w:val="22"/>
          <w:szCs w:val="22"/>
        </w:rPr>
      </w:pPr>
      <w:r w:rsidRPr="00CB25F1">
        <w:rPr>
          <w:rStyle w:val="14"/>
          <w:rFonts w:ascii="XO Thames" w:eastAsia="Calibri" w:hAnsi="XO Thames"/>
          <w:color w:val="0D0D0D"/>
          <w:sz w:val="22"/>
          <w:szCs w:val="22"/>
        </w:rPr>
        <w:t>1.3 М</w:t>
      </w:r>
      <w:r w:rsidRPr="00CB25F1">
        <w:rPr>
          <w:rFonts w:ascii="XO Thames" w:hAnsi="XO Thames"/>
          <w:sz w:val="22"/>
          <w:szCs w:val="22"/>
        </w:rPr>
        <w:t xml:space="preserve">одернизация типовых и не типовых конфигураций, указанных в п.2.1, в соответствии </w:t>
      </w:r>
      <w:r w:rsidRPr="00CB25F1">
        <w:rPr>
          <w:rFonts w:ascii="XO Thames" w:hAnsi="XO Thames"/>
          <w:sz w:val="22"/>
          <w:szCs w:val="22"/>
        </w:rPr>
        <w:br/>
        <w:t>с техническими заданиями Заказчика.</w:t>
      </w:r>
    </w:p>
    <w:p w14:paraId="2D6F78CF" w14:textId="77777777" w:rsidR="002D70BC" w:rsidRPr="00CB25F1" w:rsidRDefault="002D70BC" w:rsidP="002D70BC">
      <w:pPr>
        <w:ind w:firstLine="426"/>
        <w:contextualSpacing/>
        <w:jc w:val="both"/>
        <w:rPr>
          <w:rFonts w:ascii="XO Thames" w:hAnsi="XO Thames"/>
          <w:bCs/>
          <w:sz w:val="22"/>
          <w:szCs w:val="22"/>
        </w:rPr>
      </w:pPr>
      <w:r w:rsidRPr="00CB25F1">
        <w:rPr>
          <w:rFonts w:ascii="XO Thames" w:hAnsi="XO Thames"/>
          <w:sz w:val="22"/>
          <w:szCs w:val="22"/>
        </w:rPr>
        <w:t xml:space="preserve">1.4. Перевод на новые редакции указанных программных продуктов «1С: Предприятие» </w:t>
      </w:r>
      <w:r w:rsidRPr="00CB25F1">
        <w:rPr>
          <w:rFonts w:ascii="XO Thames" w:hAnsi="XO Thames"/>
          <w:sz w:val="22"/>
          <w:szCs w:val="22"/>
        </w:rPr>
        <w:br/>
        <w:t xml:space="preserve">в связи с окончанием поддержки используемых редакций программных продуктов </w:t>
      </w:r>
      <w:r w:rsidRPr="00CB25F1">
        <w:rPr>
          <w:rFonts w:ascii="XO Thames" w:hAnsi="XO Thames"/>
          <w:sz w:val="22"/>
          <w:szCs w:val="22"/>
        </w:rPr>
        <w:br/>
        <w:t>«1С: Предприятие».</w:t>
      </w:r>
    </w:p>
    <w:p w14:paraId="287A6043" w14:textId="77777777" w:rsidR="002D70BC" w:rsidRPr="00CB25F1" w:rsidRDefault="002D70BC" w:rsidP="002D70BC">
      <w:pPr>
        <w:ind w:firstLine="426"/>
        <w:contextualSpacing/>
        <w:jc w:val="both"/>
        <w:rPr>
          <w:rFonts w:ascii="XO Thames" w:hAnsi="XO Thames"/>
          <w:bCs/>
          <w:sz w:val="22"/>
          <w:szCs w:val="22"/>
        </w:rPr>
      </w:pPr>
      <w:r w:rsidRPr="00CB25F1">
        <w:rPr>
          <w:rFonts w:ascii="XO Thames" w:hAnsi="XO Thames"/>
          <w:bCs/>
          <w:sz w:val="22"/>
          <w:szCs w:val="22"/>
        </w:rPr>
        <w:t xml:space="preserve">1.5. Техническая поддержка </w:t>
      </w:r>
      <w:r w:rsidRPr="00CB25F1">
        <w:rPr>
          <w:rFonts w:ascii="XO Thames" w:hAnsi="XO Thames"/>
          <w:sz w:val="22"/>
          <w:szCs w:val="22"/>
        </w:rPr>
        <w:t xml:space="preserve">типовых и не типовых </w:t>
      </w:r>
      <w:r w:rsidRPr="00CB25F1">
        <w:rPr>
          <w:rFonts w:ascii="XO Thames" w:hAnsi="XO Thames"/>
          <w:bCs/>
          <w:sz w:val="22"/>
          <w:szCs w:val="22"/>
        </w:rPr>
        <w:t xml:space="preserve">конфигураций на платформе </w:t>
      </w:r>
      <w:r w:rsidRPr="00CB25F1">
        <w:rPr>
          <w:rFonts w:ascii="XO Thames" w:hAnsi="XO Thames"/>
          <w:bCs/>
          <w:sz w:val="22"/>
          <w:szCs w:val="22"/>
        </w:rPr>
        <w:br/>
        <w:t xml:space="preserve">«1С: Предприятие 8»: устранение сбоев в базах данных, периодическая проверка баз данных </w:t>
      </w:r>
      <w:r w:rsidRPr="00CB25F1">
        <w:rPr>
          <w:rFonts w:ascii="XO Thames" w:hAnsi="XO Thames"/>
          <w:bCs/>
          <w:sz w:val="22"/>
          <w:szCs w:val="22"/>
        </w:rPr>
        <w:br/>
        <w:t>на наличие ошибок, архивирование баз данных, перенос баз данных.</w:t>
      </w:r>
    </w:p>
    <w:p w14:paraId="79CBB39E" w14:textId="77777777" w:rsidR="002D70BC" w:rsidRPr="00CB25F1" w:rsidRDefault="002D70BC" w:rsidP="005E1DFD">
      <w:pPr>
        <w:ind w:firstLine="426"/>
        <w:contextualSpacing/>
        <w:jc w:val="both"/>
        <w:rPr>
          <w:rFonts w:ascii="XO Thames" w:hAnsi="XO Thames"/>
          <w:sz w:val="22"/>
          <w:szCs w:val="22"/>
        </w:rPr>
      </w:pPr>
      <w:r w:rsidRPr="00CB25F1">
        <w:rPr>
          <w:rFonts w:ascii="XO Thames" w:hAnsi="XO Thames"/>
          <w:bCs/>
          <w:sz w:val="22"/>
          <w:szCs w:val="22"/>
        </w:rPr>
        <w:t xml:space="preserve">1.6. Обеспечение пользователей консультационной поддержкой в процессе использования </w:t>
      </w:r>
      <w:r w:rsidRPr="00CB25F1">
        <w:rPr>
          <w:rFonts w:ascii="XO Thames" w:hAnsi="XO Thames"/>
          <w:sz w:val="22"/>
          <w:szCs w:val="22"/>
        </w:rPr>
        <w:t xml:space="preserve">типовых и не типовых </w:t>
      </w:r>
      <w:r w:rsidRPr="00CB25F1">
        <w:rPr>
          <w:rFonts w:ascii="XO Thames" w:hAnsi="XO Thames"/>
          <w:bCs/>
          <w:sz w:val="22"/>
          <w:szCs w:val="22"/>
        </w:rPr>
        <w:t xml:space="preserve">конфигураций на платформе «1С: Предприятие 8». </w:t>
      </w:r>
    </w:p>
    <w:p w14:paraId="16B6A6F7" w14:textId="77777777" w:rsidR="002D70BC" w:rsidRPr="00CB25F1" w:rsidRDefault="002D70BC" w:rsidP="0022084A">
      <w:pPr>
        <w:numPr>
          <w:ilvl w:val="0"/>
          <w:numId w:val="21"/>
        </w:numPr>
        <w:tabs>
          <w:tab w:val="left" w:pos="993"/>
        </w:tabs>
        <w:suppressAutoHyphens w:val="0"/>
        <w:jc w:val="both"/>
        <w:rPr>
          <w:rFonts w:ascii="XO Thames" w:hAnsi="XO Thames"/>
          <w:b/>
          <w:sz w:val="22"/>
          <w:szCs w:val="22"/>
        </w:rPr>
      </w:pPr>
      <w:r w:rsidRPr="00CB25F1">
        <w:rPr>
          <w:rFonts w:ascii="XO Thames" w:hAnsi="XO Thames"/>
          <w:b/>
          <w:sz w:val="22"/>
          <w:szCs w:val="22"/>
          <w:lang w:eastAsia="ru-RU"/>
        </w:rPr>
        <w:t>Требования к содержанию услуг</w:t>
      </w:r>
      <w:r w:rsidRPr="00CB25F1">
        <w:rPr>
          <w:rFonts w:ascii="XO Thames" w:hAnsi="XO Thames"/>
          <w:b/>
          <w:sz w:val="22"/>
          <w:szCs w:val="22"/>
        </w:rPr>
        <w:t>:</w:t>
      </w:r>
    </w:p>
    <w:p w14:paraId="7830213A" w14:textId="77777777" w:rsidR="002D70BC" w:rsidRPr="00CB25F1" w:rsidRDefault="002D70BC" w:rsidP="002D70BC">
      <w:pPr>
        <w:pStyle w:val="1f1"/>
        <w:ind w:left="0" w:firstLine="426"/>
        <w:jc w:val="both"/>
        <w:rPr>
          <w:rFonts w:ascii="XO Thames" w:hAnsi="XO Thames"/>
          <w:sz w:val="22"/>
          <w:szCs w:val="22"/>
        </w:rPr>
      </w:pPr>
      <w:r w:rsidRPr="00CB25F1">
        <w:rPr>
          <w:rFonts w:ascii="XO Thames" w:hAnsi="XO Thames"/>
          <w:sz w:val="22"/>
          <w:szCs w:val="22"/>
        </w:rPr>
        <w:t>2.1. Услуги по сопровождению программных продуктов «</w:t>
      </w:r>
      <w:r w:rsidRPr="00CB25F1">
        <w:rPr>
          <w:rFonts w:ascii="XO Thames" w:hAnsi="XO Thames"/>
          <w:b/>
          <w:bCs/>
          <w:color w:val="000000"/>
          <w:sz w:val="22"/>
          <w:szCs w:val="22"/>
        </w:rPr>
        <w:t xml:space="preserve">1С: Предприятие» </w:t>
      </w:r>
      <w:r w:rsidRPr="00CB25F1">
        <w:rPr>
          <w:rFonts w:ascii="XO Thames" w:hAnsi="XO Thames"/>
          <w:bCs/>
          <w:color w:val="000000"/>
          <w:sz w:val="22"/>
          <w:szCs w:val="22"/>
        </w:rPr>
        <w:t>должны быть оказаны</w:t>
      </w:r>
      <w:r w:rsidRPr="00CB25F1">
        <w:rPr>
          <w:rFonts w:ascii="XO Thames" w:hAnsi="XO Thames"/>
          <w:sz w:val="22"/>
          <w:szCs w:val="22"/>
        </w:rPr>
        <w:t xml:space="preserve"> с момента подписания Договора по 31 декабря 202</w:t>
      </w:r>
      <w:r w:rsidR="009D67C6" w:rsidRPr="00B85588">
        <w:rPr>
          <w:rFonts w:ascii="XO Thames" w:hAnsi="XO Thames"/>
          <w:sz w:val="22"/>
          <w:szCs w:val="22"/>
        </w:rPr>
        <w:t>6</w:t>
      </w:r>
      <w:r w:rsidRPr="00CB25F1">
        <w:rPr>
          <w:rFonts w:ascii="XO Thames" w:hAnsi="XO Thames"/>
          <w:sz w:val="22"/>
          <w:szCs w:val="22"/>
        </w:rPr>
        <w:t xml:space="preserve"> г.</w:t>
      </w:r>
    </w:p>
    <w:p w14:paraId="6977A38E" w14:textId="77777777" w:rsidR="002D70BC" w:rsidRPr="00CB25F1" w:rsidRDefault="002D70BC" w:rsidP="002D70BC">
      <w:pPr>
        <w:ind w:firstLine="426"/>
        <w:jc w:val="both"/>
        <w:rPr>
          <w:rFonts w:ascii="XO Thames" w:hAnsi="XO Thames"/>
          <w:sz w:val="22"/>
          <w:szCs w:val="22"/>
        </w:rPr>
      </w:pPr>
      <w:r w:rsidRPr="00CB25F1">
        <w:rPr>
          <w:rFonts w:ascii="XO Thames" w:hAnsi="XO Thames"/>
          <w:sz w:val="22"/>
          <w:szCs w:val="22"/>
        </w:rPr>
        <w:t xml:space="preserve">2.2. Оказываемые услуги для учреждений </w:t>
      </w:r>
      <w:r w:rsidR="00714321">
        <w:rPr>
          <w:rFonts w:ascii="XO Thames" w:hAnsi="XO Thames"/>
          <w:sz w:val="22"/>
          <w:szCs w:val="22"/>
        </w:rPr>
        <w:t>Г</w:t>
      </w:r>
      <w:r w:rsidRPr="00CB25F1">
        <w:rPr>
          <w:rFonts w:ascii="XO Thames" w:hAnsi="XO Thames"/>
          <w:sz w:val="22"/>
          <w:szCs w:val="22"/>
        </w:rPr>
        <w:t xml:space="preserve">УФСИН России по </w:t>
      </w:r>
      <w:r w:rsidRPr="00CB25F1">
        <w:rPr>
          <w:rFonts w:ascii="XO Thames" w:hAnsi="XO Thames"/>
          <w:bCs/>
          <w:sz w:val="22"/>
          <w:szCs w:val="22"/>
        </w:rPr>
        <w:t>Московской</w:t>
      </w:r>
      <w:r w:rsidRPr="00CB25F1">
        <w:rPr>
          <w:rFonts w:ascii="XO Thames" w:hAnsi="XO Thames"/>
          <w:sz w:val="22"/>
          <w:szCs w:val="22"/>
        </w:rPr>
        <w:t xml:space="preserve"> области:</w:t>
      </w:r>
    </w:p>
    <w:p w14:paraId="2DCA7799" w14:textId="77777777" w:rsidR="002D70BC" w:rsidRPr="00CB25F1" w:rsidRDefault="002D70BC" w:rsidP="002D70BC">
      <w:pPr>
        <w:ind w:firstLine="709"/>
        <w:jc w:val="center"/>
        <w:rPr>
          <w:rFonts w:ascii="XO Thames" w:hAnsi="XO Thames"/>
          <w:sz w:val="22"/>
          <w:szCs w:val="22"/>
        </w:rPr>
      </w:pPr>
      <w:r w:rsidRPr="00CB25F1">
        <w:rPr>
          <w:rFonts w:ascii="XO Thames" w:hAnsi="XO Thames"/>
          <w:sz w:val="22"/>
          <w:szCs w:val="22"/>
        </w:rPr>
        <w:t xml:space="preserve">                                                                                                                                         Таблица 3</w:t>
      </w:r>
    </w:p>
    <w:tbl>
      <w:tblPr>
        <w:tblW w:w="9923" w:type="dxa"/>
        <w:jc w:val="center"/>
        <w:tblLayout w:type="fixed"/>
        <w:tblLook w:val="0000" w:firstRow="0" w:lastRow="0" w:firstColumn="0" w:lastColumn="0" w:noHBand="0" w:noVBand="0"/>
      </w:tblPr>
      <w:tblGrid>
        <w:gridCol w:w="613"/>
        <w:gridCol w:w="5697"/>
        <w:gridCol w:w="1487"/>
        <w:gridCol w:w="2126"/>
      </w:tblGrid>
      <w:tr w:rsidR="002D70BC" w:rsidRPr="00CB25F1" w14:paraId="47E296FE" w14:textId="77777777" w:rsidTr="004770F1">
        <w:trPr>
          <w:trHeight w:val="1209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AE978" w14:textId="77777777" w:rsidR="002D70BC" w:rsidRPr="00CB25F1" w:rsidRDefault="002D70BC" w:rsidP="004770F1">
            <w:pPr>
              <w:pStyle w:val="212"/>
              <w:tabs>
                <w:tab w:val="left" w:pos="602"/>
              </w:tabs>
              <w:spacing w:line="100" w:lineRule="atLeast"/>
              <w:rPr>
                <w:rFonts w:ascii="XO Thames" w:hAnsi="XO Thames" w:cs="Times New Roman"/>
                <w:sz w:val="22"/>
              </w:rPr>
            </w:pPr>
            <w:r w:rsidRPr="00CB25F1">
              <w:rPr>
                <w:rFonts w:ascii="XO Thames" w:hAnsi="XO Thames" w:cs="Times New Roman"/>
                <w:sz w:val="22"/>
              </w:rPr>
              <w:t>№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B85F8" w14:textId="77777777" w:rsidR="002D70BC" w:rsidRPr="00CB25F1" w:rsidRDefault="002D70BC" w:rsidP="004770F1">
            <w:pPr>
              <w:pStyle w:val="212"/>
              <w:tabs>
                <w:tab w:val="left" w:pos="360"/>
              </w:tabs>
              <w:spacing w:line="100" w:lineRule="atLeast"/>
              <w:ind w:firstLine="567"/>
              <w:jc w:val="center"/>
              <w:rPr>
                <w:rFonts w:ascii="XO Thames" w:hAnsi="XO Thames" w:cs="Times New Roman"/>
                <w:sz w:val="22"/>
              </w:rPr>
            </w:pPr>
            <w:r w:rsidRPr="00CB25F1">
              <w:rPr>
                <w:rFonts w:ascii="XO Thames" w:hAnsi="XO Thames" w:cs="Times New Roman"/>
                <w:sz w:val="22"/>
              </w:rPr>
              <w:t>Виды услуги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0F7215" w14:textId="77777777" w:rsidR="002D70BC" w:rsidRPr="00CB25F1" w:rsidRDefault="002D70BC" w:rsidP="00261DC7">
            <w:pPr>
              <w:pStyle w:val="1f1"/>
              <w:spacing w:line="100" w:lineRule="atLeast"/>
              <w:ind w:left="0"/>
              <w:jc w:val="center"/>
              <w:rPr>
                <w:rFonts w:ascii="XO Thames" w:hAnsi="XO Thames"/>
                <w:color w:val="000000"/>
              </w:rPr>
            </w:pPr>
            <w:r w:rsidRPr="00CB25F1">
              <w:rPr>
                <w:rFonts w:ascii="XO Thames" w:hAnsi="XO Thames"/>
                <w:color w:val="000000"/>
                <w:sz w:val="22"/>
                <w:szCs w:val="22"/>
              </w:rPr>
              <w:t xml:space="preserve">Количество </w:t>
            </w:r>
            <w:r w:rsidR="00261DC7" w:rsidRPr="00CB25F1">
              <w:rPr>
                <w:rFonts w:ascii="XO Thames" w:hAnsi="XO Thames"/>
                <w:color w:val="000000"/>
                <w:sz w:val="22"/>
                <w:szCs w:val="22"/>
              </w:rPr>
              <w:t>часов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85431" w14:textId="77777777" w:rsidR="002D70BC" w:rsidRPr="00CB25F1" w:rsidRDefault="002D70BC" w:rsidP="004770F1">
            <w:pPr>
              <w:suppressAutoHyphens w:val="0"/>
              <w:jc w:val="center"/>
              <w:rPr>
                <w:rFonts w:ascii="XO Thames" w:hAnsi="XO Thames"/>
                <w:lang w:eastAsia="ru-RU"/>
              </w:rPr>
            </w:pPr>
            <w:r w:rsidRPr="00CB25F1">
              <w:rPr>
                <w:rFonts w:ascii="XO Thames" w:hAnsi="XO Thames"/>
                <w:sz w:val="22"/>
                <w:szCs w:val="22"/>
                <w:lang w:eastAsia="ru-RU"/>
              </w:rPr>
              <w:t>Период обслуживания</w:t>
            </w:r>
          </w:p>
        </w:tc>
      </w:tr>
      <w:tr w:rsidR="002D70BC" w:rsidRPr="00CB25F1" w14:paraId="55B9A93F" w14:textId="77777777" w:rsidTr="00837D90">
        <w:trPr>
          <w:trHeight w:val="545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C77B25" w14:textId="77777777" w:rsidR="002D70BC" w:rsidRPr="00CB25F1" w:rsidRDefault="002D70BC" w:rsidP="004770F1">
            <w:pPr>
              <w:pStyle w:val="212"/>
              <w:tabs>
                <w:tab w:val="left" w:pos="602"/>
              </w:tabs>
              <w:spacing w:line="100" w:lineRule="atLeast"/>
              <w:rPr>
                <w:rFonts w:ascii="XO Thames" w:hAnsi="XO Thames" w:cs="Times New Roman"/>
                <w:sz w:val="22"/>
              </w:rPr>
            </w:pPr>
            <w:r w:rsidRPr="00CB25F1">
              <w:rPr>
                <w:rFonts w:ascii="XO Thames" w:hAnsi="XO Thames" w:cs="Times New Roman"/>
                <w:sz w:val="22"/>
              </w:rPr>
              <w:t>1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CC115C" w14:textId="77777777" w:rsidR="002D70BC" w:rsidRPr="00837D90" w:rsidRDefault="00261DC7" w:rsidP="00261DC7">
            <w:pPr>
              <w:pStyle w:val="212"/>
              <w:tabs>
                <w:tab w:val="left" w:pos="360"/>
              </w:tabs>
              <w:spacing w:line="100" w:lineRule="atLeast"/>
              <w:rPr>
                <w:rFonts w:ascii="XO Thames" w:hAnsi="XO Thames" w:cs="Times New Roman"/>
                <w:sz w:val="22"/>
              </w:rPr>
            </w:pPr>
            <w:r w:rsidRPr="00837D90">
              <w:rPr>
                <w:rFonts w:ascii="XO Thames" w:hAnsi="XO Thames" w:cs="Times New Roman"/>
                <w:sz w:val="22"/>
              </w:rPr>
              <w:t>Обслуживание программного обеспечения 1С (обновление баз данных, к</w:t>
            </w:r>
            <w:r w:rsidR="00685036" w:rsidRPr="00837D90">
              <w:rPr>
                <w:rFonts w:ascii="XO Thames" w:hAnsi="XO Thames" w:cs="Times New Roman"/>
                <w:sz w:val="22"/>
              </w:rPr>
              <w:t>онсультаци</w:t>
            </w:r>
            <w:r w:rsidRPr="00837D90">
              <w:rPr>
                <w:rFonts w:ascii="XO Thames" w:hAnsi="XO Thames" w:cs="Times New Roman"/>
                <w:sz w:val="22"/>
              </w:rPr>
              <w:t>я специалиста)</w:t>
            </w:r>
            <w:r w:rsidR="00685036" w:rsidRPr="00837D90">
              <w:rPr>
                <w:rFonts w:ascii="XO Thames" w:hAnsi="XO Thames" w:cs="Times New Roman"/>
                <w:sz w:val="22"/>
              </w:rPr>
              <w:t xml:space="preserve"> </w:t>
            </w:r>
            <w:r w:rsidR="002D70BC" w:rsidRPr="00837D90">
              <w:rPr>
                <w:rFonts w:ascii="XO Thames" w:hAnsi="XO Thames" w:cs="Times New Roman"/>
                <w:sz w:val="22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2C4DE" w14:textId="43C545ED" w:rsidR="002D70BC" w:rsidRPr="00837D90" w:rsidRDefault="00D5421C" w:rsidP="004770F1">
            <w:pPr>
              <w:pStyle w:val="1f1"/>
              <w:spacing w:line="100" w:lineRule="atLeast"/>
              <w:ind w:left="0"/>
              <w:jc w:val="center"/>
              <w:rPr>
                <w:rFonts w:ascii="XO Thames" w:hAnsi="XO Thames"/>
                <w:color w:val="000000"/>
                <w:sz w:val="22"/>
                <w:szCs w:val="22"/>
              </w:rPr>
            </w:pPr>
            <w:r>
              <w:rPr>
                <w:rFonts w:ascii="XO Thames" w:hAnsi="XO Thames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077FAB" w14:textId="77777777" w:rsidR="002D70BC" w:rsidRPr="00837D90" w:rsidRDefault="002D70BC" w:rsidP="00AE385E">
            <w:pPr>
              <w:suppressAutoHyphens w:val="0"/>
              <w:jc w:val="center"/>
              <w:rPr>
                <w:rFonts w:ascii="XO Thames" w:hAnsi="XO Thames"/>
                <w:color w:val="000000"/>
                <w:sz w:val="22"/>
                <w:szCs w:val="22"/>
              </w:rPr>
            </w:pPr>
            <w:r w:rsidRPr="00837D90">
              <w:rPr>
                <w:rFonts w:ascii="XO Thames" w:hAnsi="XO Thames"/>
                <w:color w:val="000000"/>
                <w:sz w:val="22"/>
                <w:szCs w:val="22"/>
              </w:rPr>
              <w:t>С момента заключения договора до 31.12.202</w:t>
            </w:r>
            <w:r w:rsidR="00AE385E">
              <w:rPr>
                <w:rFonts w:ascii="XO Thames" w:hAnsi="XO Thames"/>
                <w:color w:val="000000"/>
                <w:sz w:val="22"/>
                <w:szCs w:val="22"/>
              </w:rPr>
              <w:t>6</w:t>
            </w:r>
          </w:p>
        </w:tc>
      </w:tr>
    </w:tbl>
    <w:p w14:paraId="4E9EC5D4" w14:textId="77777777" w:rsidR="002D70BC" w:rsidRPr="00CB25F1" w:rsidRDefault="002D70BC" w:rsidP="002D70BC">
      <w:pPr>
        <w:pStyle w:val="afff"/>
        <w:spacing w:before="0" w:after="0"/>
        <w:ind w:firstLine="709"/>
        <w:rPr>
          <w:rFonts w:ascii="XO Thames" w:hAnsi="XO Thames"/>
          <w:sz w:val="22"/>
          <w:szCs w:val="22"/>
        </w:rPr>
      </w:pPr>
    </w:p>
    <w:p w14:paraId="3C183E17" w14:textId="77777777" w:rsidR="006A423F" w:rsidRPr="00CB25F1" w:rsidRDefault="006A423F" w:rsidP="006A423F">
      <w:pPr>
        <w:numPr>
          <w:ilvl w:val="0"/>
          <w:numId w:val="24"/>
        </w:numPr>
        <w:suppressAutoHyphens w:val="0"/>
        <w:ind w:left="284" w:hanging="284"/>
        <w:jc w:val="both"/>
        <w:rPr>
          <w:rFonts w:ascii="XO Thames" w:hAnsi="XO Thames"/>
          <w:spacing w:val="-1"/>
          <w:sz w:val="22"/>
          <w:szCs w:val="22"/>
        </w:rPr>
      </w:pPr>
      <w:r w:rsidRPr="00CB25F1">
        <w:rPr>
          <w:rFonts w:ascii="XO Thames" w:hAnsi="XO Thames"/>
          <w:spacing w:val="-1"/>
          <w:sz w:val="22"/>
          <w:szCs w:val="22"/>
        </w:rPr>
        <w:t>Количество рабочих мест «1С: Бухгалтерия бюджетного учреждения 8» - 1.</w:t>
      </w:r>
    </w:p>
    <w:p w14:paraId="0912DDAA" w14:textId="77777777" w:rsidR="006A423F" w:rsidRPr="00CB25F1" w:rsidRDefault="006A423F" w:rsidP="006A423F">
      <w:pPr>
        <w:numPr>
          <w:ilvl w:val="0"/>
          <w:numId w:val="24"/>
        </w:numPr>
        <w:suppressAutoHyphens w:val="0"/>
        <w:ind w:left="284" w:hanging="284"/>
        <w:jc w:val="both"/>
        <w:rPr>
          <w:rFonts w:ascii="XO Thames" w:hAnsi="XO Thames"/>
          <w:spacing w:val="-1"/>
          <w:sz w:val="22"/>
          <w:szCs w:val="22"/>
        </w:rPr>
      </w:pPr>
      <w:r w:rsidRPr="00CB25F1">
        <w:rPr>
          <w:rFonts w:ascii="XO Thames" w:hAnsi="XO Thames"/>
          <w:spacing w:val="-1"/>
          <w:sz w:val="22"/>
          <w:szCs w:val="22"/>
        </w:rPr>
        <w:t>Количество рабочих мест «1С: Зарплата и кадры бюджетного учреждения 8» - 1.</w:t>
      </w:r>
    </w:p>
    <w:p w14:paraId="33CE660D" w14:textId="77777777" w:rsidR="006A423F" w:rsidRPr="00CB25F1" w:rsidRDefault="006A423F" w:rsidP="006A423F">
      <w:pPr>
        <w:numPr>
          <w:ilvl w:val="0"/>
          <w:numId w:val="24"/>
        </w:numPr>
        <w:suppressAutoHyphens w:val="0"/>
        <w:ind w:left="284" w:hanging="284"/>
        <w:jc w:val="both"/>
        <w:rPr>
          <w:rFonts w:ascii="XO Thames" w:hAnsi="XO Thames"/>
          <w:spacing w:val="-1"/>
          <w:sz w:val="22"/>
          <w:szCs w:val="22"/>
        </w:rPr>
      </w:pPr>
      <w:r w:rsidRPr="00CB25F1">
        <w:rPr>
          <w:rFonts w:ascii="XO Thames" w:hAnsi="XO Thames"/>
          <w:spacing w:val="-1"/>
          <w:sz w:val="22"/>
          <w:szCs w:val="22"/>
        </w:rPr>
        <w:t>Услуги, по технологическому сопровождению и администрированию и по настройке программного продукта учреждения, оказываются в офисе учреждения специалистами Исполнителя по мере возникновения необходимости.</w:t>
      </w:r>
    </w:p>
    <w:p w14:paraId="102DC968" w14:textId="0BA0103B" w:rsidR="006A423F" w:rsidRPr="00CB25F1" w:rsidRDefault="006A423F" w:rsidP="005127B6">
      <w:pPr>
        <w:pStyle w:val="1fb"/>
        <w:numPr>
          <w:ilvl w:val="0"/>
          <w:numId w:val="24"/>
        </w:numPr>
        <w:suppressAutoHyphens w:val="0"/>
        <w:ind w:left="284"/>
        <w:jc w:val="both"/>
        <w:rPr>
          <w:rFonts w:ascii="XO Thames" w:hAnsi="XO Thames" w:cs="Times New Roman"/>
          <w:sz w:val="22"/>
          <w:szCs w:val="22"/>
        </w:rPr>
      </w:pPr>
      <w:r w:rsidRPr="00CB25F1">
        <w:rPr>
          <w:rFonts w:ascii="XO Thames" w:hAnsi="XO Thames" w:cs="Times New Roman"/>
          <w:sz w:val="22"/>
          <w:szCs w:val="22"/>
        </w:rPr>
        <w:t xml:space="preserve">Для эффективного сопровождения информационной системы имеется линия консультаций, обеспеченная минимум 3 сотрудниками, сопровождающими информационной системы с 9.00 </w:t>
      </w:r>
      <w:r w:rsidR="002F360D">
        <w:rPr>
          <w:rFonts w:ascii="XO Thames" w:hAnsi="XO Thames" w:cs="Times New Roman"/>
          <w:sz w:val="22"/>
          <w:szCs w:val="22"/>
        </w:rPr>
        <w:t xml:space="preserve">  </w:t>
      </w:r>
      <w:r w:rsidRPr="00CB25F1">
        <w:rPr>
          <w:rFonts w:ascii="XO Thames" w:hAnsi="XO Thames" w:cs="Times New Roman"/>
          <w:sz w:val="22"/>
          <w:szCs w:val="22"/>
        </w:rPr>
        <w:t xml:space="preserve">до 18.00 по Московскому времени ежедневно в рабочие дни. По согласованному с </w:t>
      </w:r>
      <w:r w:rsidRPr="00CB25F1">
        <w:rPr>
          <w:rFonts w:ascii="XO Thames" w:hAnsi="XO Thames" w:cs="Times New Roman"/>
          <w:spacing w:val="-1"/>
          <w:sz w:val="22"/>
          <w:szCs w:val="22"/>
        </w:rPr>
        <w:t>учреждением</w:t>
      </w:r>
      <w:r w:rsidRPr="00CB25F1">
        <w:rPr>
          <w:rFonts w:ascii="XO Thames" w:hAnsi="XO Thames" w:cs="Times New Roman"/>
          <w:sz w:val="22"/>
          <w:szCs w:val="22"/>
        </w:rPr>
        <w:t xml:space="preserve"> графику также возможно обеспечение работы линии консультаций во внеурочное время </w:t>
      </w:r>
      <w:r w:rsidR="002F360D">
        <w:rPr>
          <w:rFonts w:ascii="XO Thames" w:hAnsi="XO Thames" w:cs="Times New Roman"/>
          <w:sz w:val="22"/>
          <w:szCs w:val="22"/>
        </w:rPr>
        <w:t xml:space="preserve">              </w:t>
      </w:r>
      <w:r w:rsidRPr="00CB25F1">
        <w:rPr>
          <w:rFonts w:ascii="XO Thames" w:hAnsi="XO Thames" w:cs="Times New Roman"/>
          <w:sz w:val="22"/>
          <w:szCs w:val="22"/>
        </w:rPr>
        <w:t>в периоды интенсивной загрузки. Сопровождение информационной системы включает в себя обновление информационной системы силами и за счет Исполнителя для соответствия изменениям законодательства в течение всего срока предоставления гарантии качества работ.</w:t>
      </w:r>
    </w:p>
    <w:p w14:paraId="4794559A" w14:textId="77777777" w:rsidR="006A423F" w:rsidRPr="00CB25F1" w:rsidRDefault="006A423F" w:rsidP="005127B6">
      <w:pPr>
        <w:pStyle w:val="1fb"/>
        <w:numPr>
          <w:ilvl w:val="0"/>
          <w:numId w:val="24"/>
        </w:numPr>
        <w:suppressAutoHyphens w:val="0"/>
        <w:ind w:left="284"/>
        <w:jc w:val="both"/>
        <w:rPr>
          <w:rFonts w:ascii="XO Thames" w:hAnsi="XO Thames" w:cs="Times New Roman"/>
          <w:b/>
          <w:sz w:val="28"/>
          <w:szCs w:val="28"/>
        </w:rPr>
      </w:pPr>
      <w:r w:rsidRPr="00CB25F1">
        <w:rPr>
          <w:rFonts w:ascii="XO Thames" w:hAnsi="XO Thames" w:cs="Times New Roman"/>
          <w:b/>
          <w:sz w:val="28"/>
          <w:szCs w:val="28"/>
        </w:rPr>
        <w:t>В связи со спецификой объекта работа удаленно не допускается.</w:t>
      </w:r>
    </w:p>
    <w:p w14:paraId="20A4BEFA" w14:textId="77777777" w:rsidR="006A423F" w:rsidRPr="00CB25F1" w:rsidRDefault="006A423F" w:rsidP="005127B6">
      <w:pPr>
        <w:pStyle w:val="1fb"/>
        <w:numPr>
          <w:ilvl w:val="0"/>
          <w:numId w:val="24"/>
        </w:numPr>
        <w:suppressAutoHyphens w:val="0"/>
        <w:ind w:left="284"/>
        <w:jc w:val="both"/>
        <w:rPr>
          <w:rFonts w:ascii="XO Thames" w:hAnsi="XO Thames" w:cs="Times New Roman"/>
          <w:b/>
          <w:sz w:val="28"/>
          <w:szCs w:val="28"/>
        </w:rPr>
      </w:pPr>
      <w:r w:rsidRPr="00CB25F1">
        <w:rPr>
          <w:rFonts w:ascii="XO Thames" w:hAnsi="XO Thames" w:cs="Times New Roman"/>
          <w:b/>
          <w:sz w:val="28"/>
          <w:szCs w:val="28"/>
        </w:rPr>
        <w:t xml:space="preserve">Возможность прибытия специалиста для проведения работ и оказания услуг не позднее </w:t>
      </w:r>
      <w:r w:rsidR="007F700E" w:rsidRPr="00CB25F1">
        <w:rPr>
          <w:rFonts w:ascii="XO Thames" w:hAnsi="XO Thames" w:cs="Times New Roman"/>
          <w:b/>
          <w:sz w:val="28"/>
          <w:szCs w:val="28"/>
        </w:rPr>
        <w:t>4</w:t>
      </w:r>
      <w:r w:rsidRPr="00CB25F1">
        <w:rPr>
          <w:rFonts w:ascii="XO Thames" w:hAnsi="XO Thames" w:cs="Times New Roman"/>
          <w:b/>
          <w:sz w:val="28"/>
          <w:szCs w:val="28"/>
        </w:rPr>
        <w:t xml:space="preserve"> часов после обращения.</w:t>
      </w:r>
    </w:p>
    <w:p w14:paraId="6B3F41FA" w14:textId="77777777" w:rsidR="006A423F" w:rsidRPr="00CB25F1" w:rsidRDefault="006A423F" w:rsidP="002D70BC">
      <w:pPr>
        <w:pStyle w:val="afff"/>
        <w:spacing w:before="0" w:after="0"/>
        <w:ind w:firstLine="709"/>
        <w:rPr>
          <w:rFonts w:ascii="XO Thames" w:hAnsi="XO Thames"/>
          <w:sz w:val="22"/>
          <w:szCs w:val="22"/>
        </w:rPr>
      </w:pPr>
    </w:p>
    <w:p w14:paraId="74D306C2" w14:textId="77777777" w:rsidR="002D70BC" w:rsidRPr="00CB25F1" w:rsidRDefault="002D70BC" w:rsidP="002D70BC">
      <w:pPr>
        <w:pStyle w:val="afff"/>
        <w:spacing w:before="0" w:after="0"/>
        <w:ind w:firstLine="709"/>
        <w:rPr>
          <w:rFonts w:ascii="XO Thames" w:hAnsi="XO Thames"/>
          <w:sz w:val="22"/>
          <w:szCs w:val="22"/>
        </w:rPr>
      </w:pPr>
      <w:r w:rsidRPr="00CB25F1">
        <w:rPr>
          <w:rFonts w:ascii="XO Thames" w:hAnsi="XO Thames"/>
          <w:sz w:val="22"/>
          <w:szCs w:val="22"/>
        </w:rPr>
        <w:t>2.3. В процессе исполнения Договора, обеспечить следующие виды услуг</w:t>
      </w:r>
    </w:p>
    <w:p w14:paraId="5EB732E4" w14:textId="77777777" w:rsidR="002D70BC" w:rsidRPr="00CB25F1" w:rsidRDefault="002D70BC" w:rsidP="002D70BC">
      <w:pPr>
        <w:jc w:val="both"/>
        <w:rPr>
          <w:rFonts w:ascii="XO Thames" w:hAnsi="XO Thames"/>
          <w:sz w:val="22"/>
          <w:szCs w:val="22"/>
        </w:rPr>
      </w:pPr>
      <w:r w:rsidRPr="00CB25F1">
        <w:rPr>
          <w:rFonts w:ascii="XO Thames" w:hAnsi="XO Thames"/>
          <w:sz w:val="22"/>
          <w:szCs w:val="22"/>
        </w:rPr>
        <w:t xml:space="preserve">           2.3.1. Оказание услуг по сопровождению конфигурации</w:t>
      </w:r>
      <w:r w:rsidRPr="00CB25F1">
        <w:rPr>
          <w:rFonts w:ascii="XO Thames" w:hAnsi="XO Thames"/>
          <w:b/>
          <w:sz w:val="22"/>
          <w:szCs w:val="22"/>
        </w:rPr>
        <w:t xml:space="preserve"> </w:t>
      </w:r>
      <w:r w:rsidRPr="00CB25F1">
        <w:rPr>
          <w:rFonts w:ascii="XO Thames" w:hAnsi="XO Thames"/>
          <w:b/>
          <w:bCs/>
          <w:sz w:val="22"/>
          <w:szCs w:val="22"/>
        </w:rPr>
        <w:t>«1С: Предприятие 8.</w:t>
      </w:r>
      <w:r w:rsidR="00256279" w:rsidRPr="00CB25F1">
        <w:rPr>
          <w:rFonts w:ascii="XO Thames" w:hAnsi="XO Thames"/>
          <w:b/>
          <w:bCs/>
          <w:sz w:val="22"/>
          <w:szCs w:val="22"/>
        </w:rPr>
        <w:t>1</w:t>
      </w:r>
      <w:r w:rsidRPr="00CB25F1">
        <w:rPr>
          <w:rFonts w:ascii="XO Thames" w:hAnsi="XO Thames"/>
          <w:b/>
          <w:bCs/>
          <w:sz w:val="22"/>
          <w:szCs w:val="22"/>
        </w:rPr>
        <w:t xml:space="preserve"> Бухгалтерия государственного учреждения», «1С: Предприятие 8.3 Зарплата и Кадры государственного учреждения», </w:t>
      </w:r>
      <w:r w:rsidRPr="00CB25F1">
        <w:rPr>
          <w:rFonts w:ascii="XO Thames" w:hAnsi="XO Thames"/>
          <w:sz w:val="22"/>
          <w:szCs w:val="22"/>
        </w:rPr>
        <w:t>включая:</w:t>
      </w:r>
    </w:p>
    <w:p w14:paraId="35283CC1" w14:textId="77777777" w:rsidR="002D70BC" w:rsidRPr="00CB25F1" w:rsidRDefault="002D70BC" w:rsidP="002D70BC">
      <w:pPr>
        <w:widowControl w:val="0"/>
        <w:snapToGrid w:val="0"/>
        <w:ind w:firstLine="709"/>
        <w:jc w:val="both"/>
        <w:rPr>
          <w:rFonts w:ascii="XO Thames" w:hAnsi="XO Thames"/>
          <w:sz w:val="22"/>
          <w:szCs w:val="22"/>
        </w:rPr>
      </w:pPr>
      <w:r w:rsidRPr="00CB25F1">
        <w:rPr>
          <w:rFonts w:ascii="XO Thames" w:eastAsia="Calibri" w:hAnsi="XO Thames"/>
          <w:color w:val="0D0D0D"/>
          <w:sz w:val="22"/>
          <w:szCs w:val="22"/>
        </w:rPr>
        <w:t>- Предоставление учебно-методических материалов в электронном виде по всем участкам учета;</w:t>
      </w:r>
    </w:p>
    <w:p w14:paraId="63AF8F7A" w14:textId="77777777" w:rsidR="002D70BC" w:rsidRPr="00CB25F1" w:rsidRDefault="002D70BC" w:rsidP="002D70BC">
      <w:pPr>
        <w:shd w:val="clear" w:color="auto" w:fill="FFFFFF"/>
        <w:ind w:firstLine="709"/>
        <w:jc w:val="both"/>
        <w:rPr>
          <w:rFonts w:ascii="XO Thames" w:hAnsi="XO Thames"/>
          <w:color w:val="222222"/>
          <w:sz w:val="22"/>
          <w:szCs w:val="22"/>
        </w:rPr>
      </w:pPr>
      <w:r w:rsidRPr="00CB25F1">
        <w:rPr>
          <w:rFonts w:ascii="XO Thames" w:hAnsi="XO Thames"/>
          <w:sz w:val="22"/>
          <w:szCs w:val="22"/>
        </w:rPr>
        <w:t xml:space="preserve">- </w:t>
      </w:r>
      <w:r w:rsidRPr="00CB25F1">
        <w:rPr>
          <w:rFonts w:ascii="XO Thames" w:hAnsi="XO Thames"/>
          <w:color w:val="222222"/>
          <w:sz w:val="22"/>
          <w:szCs w:val="22"/>
        </w:rPr>
        <w:t>Поддержку изменений действующего законодательства в отношении бухгалтерского, кадрового, зарплатного и иного учета;</w:t>
      </w:r>
    </w:p>
    <w:p w14:paraId="61203394" w14:textId="77777777" w:rsidR="002D70BC" w:rsidRPr="00CB25F1" w:rsidRDefault="002D70BC" w:rsidP="002D70BC">
      <w:pPr>
        <w:shd w:val="clear" w:color="auto" w:fill="FFFFFF"/>
        <w:ind w:firstLine="709"/>
        <w:jc w:val="both"/>
        <w:rPr>
          <w:rFonts w:ascii="XO Thames" w:hAnsi="XO Thames"/>
          <w:color w:val="222222"/>
          <w:sz w:val="22"/>
          <w:szCs w:val="22"/>
        </w:rPr>
      </w:pPr>
      <w:r w:rsidRPr="00CB25F1">
        <w:rPr>
          <w:rFonts w:ascii="XO Thames" w:hAnsi="XO Thames"/>
          <w:sz w:val="22"/>
          <w:szCs w:val="22"/>
        </w:rPr>
        <w:t xml:space="preserve">- </w:t>
      </w:r>
      <w:r w:rsidRPr="00CB25F1">
        <w:rPr>
          <w:rFonts w:ascii="XO Thames" w:hAnsi="XO Thames"/>
          <w:color w:val="222222"/>
          <w:sz w:val="22"/>
          <w:szCs w:val="22"/>
        </w:rPr>
        <w:t>Предоставление информации о выходе нового релиза, о внесенных изменениях в виде электронного письма, с отражением данной информации в самом программном продукте;</w:t>
      </w:r>
    </w:p>
    <w:p w14:paraId="2B67A310" w14:textId="77777777" w:rsidR="002D70BC" w:rsidRPr="00CB25F1" w:rsidRDefault="002D70BC" w:rsidP="002D70BC">
      <w:pPr>
        <w:shd w:val="clear" w:color="auto" w:fill="FFFFFF"/>
        <w:ind w:firstLine="709"/>
        <w:jc w:val="both"/>
        <w:rPr>
          <w:rFonts w:ascii="XO Thames" w:hAnsi="XO Thames"/>
          <w:color w:val="222222"/>
          <w:sz w:val="22"/>
          <w:szCs w:val="22"/>
        </w:rPr>
      </w:pPr>
      <w:r w:rsidRPr="00CB25F1">
        <w:rPr>
          <w:rFonts w:ascii="XO Thames" w:hAnsi="XO Thames"/>
          <w:sz w:val="22"/>
          <w:szCs w:val="22"/>
        </w:rPr>
        <w:t xml:space="preserve">- </w:t>
      </w:r>
      <w:r w:rsidRPr="00CB25F1">
        <w:rPr>
          <w:rFonts w:ascii="XO Thames" w:hAnsi="XO Thames"/>
          <w:color w:val="222222"/>
          <w:sz w:val="22"/>
          <w:szCs w:val="22"/>
        </w:rPr>
        <w:t>Обновление форм утвержденной отчетности, а также форматов обмена с ОФК/ЭБ по мере их выхода;</w:t>
      </w:r>
    </w:p>
    <w:p w14:paraId="41E75EAD" w14:textId="77777777" w:rsidR="002D70BC" w:rsidRPr="00CB25F1" w:rsidRDefault="002D70BC" w:rsidP="002D70BC">
      <w:pPr>
        <w:shd w:val="clear" w:color="auto" w:fill="FFFFFF"/>
        <w:ind w:firstLine="709"/>
        <w:jc w:val="both"/>
        <w:rPr>
          <w:rFonts w:ascii="XO Thames" w:hAnsi="XO Thames"/>
          <w:color w:val="222222"/>
          <w:sz w:val="22"/>
          <w:szCs w:val="22"/>
        </w:rPr>
      </w:pPr>
      <w:r w:rsidRPr="00CB25F1">
        <w:rPr>
          <w:rFonts w:ascii="XO Thames" w:hAnsi="XO Thames"/>
          <w:sz w:val="22"/>
          <w:szCs w:val="22"/>
        </w:rPr>
        <w:t xml:space="preserve">- </w:t>
      </w:r>
      <w:r w:rsidRPr="00CB25F1">
        <w:rPr>
          <w:rFonts w:ascii="XO Thames" w:hAnsi="XO Thames"/>
          <w:color w:val="222222"/>
          <w:sz w:val="22"/>
          <w:szCs w:val="22"/>
        </w:rPr>
        <w:t>Обновление по мере выхода релизов типовых конфигураций сопровождаемого продукта;</w:t>
      </w:r>
    </w:p>
    <w:p w14:paraId="6427DFB9" w14:textId="77777777" w:rsidR="002D70BC" w:rsidRPr="00CB25F1" w:rsidRDefault="002D70BC" w:rsidP="002D70BC">
      <w:pPr>
        <w:shd w:val="clear" w:color="auto" w:fill="FFFFFF"/>
        <w:ind w:firstLine="709"/>
        <w:jc w:val="both"/>
        <w:rPr>
          <w:rFonts w:ascii="XO Thames" w:hAnsi="XO Thames"/>
          <w:color w:val="222222"/>
          <w:sz w:val="22"/>
          <w:szCs w:val="22"/>
        </w:rPr>
      </w:pPr>
      <w:r w:rsidRPr="00CB25F1">
        <w:rPr>
          <w:rFonts w:ascii="XO Thames" w:hAnsi="XO Thames"/>
          <w:sz w:val="22"/>
          <w:szCs w:val="22"/>
        </w:rPr>
        <w:t xml:space="preserve">- </w:t>
      </w:r>
      <w:r w:rsidRPr="00CB25F1">
        <w:rPr>
          <w:rFonts w:ascii="XO Thames" w:hAnsi="XO Thames"/>
          <w:color w:val="222222"/>
          <w:sz w:val="22"/>
          <w:szCs w:val="22"/>
        </w:rPr>
        <w:t>Сохранение имеющихся учетных данных (бухгалтерского учета, расчета заработной платы);</w:t>
      </w:r>
    </w:p>
    <w:p w14:paraId="68BEA3FB" w14:textId="77777777" w:rsidR="002D70BC" w:rsidRPr="00CB25F1" w:rsidRDefault="002D70BC" w:rsidP="002D70BC">
      <w:pPr>
        <w:shd w:val="clear" w:color="auto" w:fill="FFFFFF"/>
        <w:ind w:firstLine="709"/>
        <w:jc w:val="both"/>
        <w:rPr>
          <w:rFonts w:ascii="XO Thames" w:hAnsi="XO Thames"/>
          <w:color w:val="222222"/>
          <w:sz w:val="22"/>
          <w:szCs w:val="22"/>
        </w:rPr>
      </w:pPr>
      <w:r w:rsidRPr="00CB25F1">
        <w:rPr>
          <w:rFonts w:ascii="XO Thames" w:hAnsi="XO Thames"/>
          <w:sz w:val="22"/>
          <w:szCs w:val="22"/>
        </w:rPr>
        <w:t xml:space="preserve">- </w:t>
      </w:r>
      <w:r w:rsidRPr="00CB25F1">
        <w:rPr>
          <w:rFonts w:ascii="XO Thames" w:hAnsi="XO Thames"/>
          <w:color w:val="222222"/>
          <w:sz w:val="22"/>
          <w:szCs w:val="22"/>
        </w:rPr>
        <w:t>Проверку информационной базы для ведения бухгалтерского учета, расчета заработной платы всех категорий сотрудников;</w:t>
      </w:r>
    </w:p>
    <w:p w14:paraId="74A5C3F9" w14:textId="77777777" w:rsidR="002D70BC" w:rsidRPr="00CB25F1" w:rsidRDefault="002D70BC" w:rsidP="002D70BC">
      <w:pPr>
        <w:shd w:val="clear" w:color="auto" w:fill="FFFFFF"/>
        <w:ind w:firstLine="709"/>
        <w:jc w:val="both"/>
        <w:rPr>
          <w:rFonts w:ascii="XO Thames" w:hAnsi="XO Thames"/>
          <w:color w:val="222222"/>
          <w:sz w:val="22"/>
          <w:szCs w:val="22"/>
        </w:rPr>
      </w:pPr>
      <w:r w:rsidRPr="00CB25F1">
        <w:rPr>
          <w:rFonts w:ascii="XO Thames" w:hAnsi="XO Thames"/>
          <w:sz w:val="22"/>
          <w:szCs w:val="22"/>
        </w:rPr>
        <w:t xml:space="preserve">- </w:t>
      </w:r>
      <w:r w:rsidRPr="00CB25F1">
        <w:rPr>
          <w:rFonts w:ascii="XO Thames" w:hAnsi="XO Thames"/>
          <w:color w:val="222222"/>
          <w:sz w:val="22"/>
          <w:szCs w:val="22"/>
        </w:rPr>
        <w:t>Настройку и консультирование программного продукта для ведения бухгалтерского учета с расчетом заработной платы для всех категорий сотрудников;</w:t>
      </w:r>
    </w:p>
    <w:p w14:paraId="165C27F6" w14:textId="77777777" w:rsidR="002D70BC" w:rsidRPr="00CB25F1" w:rsidRDefault="002D70BC" w:rsidP="002D70BC">
      <w:pPr>
        <w:shd w:val="clear" w:color="auto" w:fill="FFFFFF"/>
        <w:ind w:firstLine="709"/>
        <w:jc w:val="both"/>
        <w:rPr>
          <w:rFonts w:ascii="XO Thames" w:hAnsi="XO Thames"/>
          <w:color w:val="222222"/>
          <w:sz w:val="22"/>
          <w:szCs w:val="22"/>
        </w:rPr>
      </w:pPr>
      <w:r w:rsidRPr="00CB25F1">
        <w:rPr>
          <w:rFonts w:ascii="XO Thames" w:hAnsi="XO Thames"/>
          <w:sz w:val="22"/>
          <w:szCs w:val="22"/>
        </w:rPr>
        <w:t xml:space="preserve">- </w:t>
      </w:r>
      <w:r w:rsidRPr="00CB25F1">
        <w:rPr>
          <w:rFonts w:ascii="XO Thames" w:hAnsi="XO Thames"/>
          <w:color w:val="222222"/>
          <w:sz w:val="22"/>
          <w:szCs w:val="22"/>
        </w:rPr>
        <w:t>Сохранение нетиповых функциональных возможностей при обновлении программного продукта;</w:t>
      </w:r>
    </w:p>
    <w:p w14:paraId="6875CF9F" w14:textId="6EEC8405" w:rsidR="002D70BC" w:rsidRPr="00CB25F1" w:rsidRDefault="002D70BC" w:rsidP="002D70BC">
      <w:pPr>
        <w:shd w:val="clear" w:color="auto" w:fill="FFFFFF"/>
        <w:ind w:firstLine="709"/>
        <w:jc w:val="both"/>
        <w:rPr>
          <w:rFonts w:ascii="XO Thames" w:hAnsi="XO Thames"/>
          <w:color w:val="222222"/>
          <w:sz w:val="22"/>
          <w:szCs w:val="22"/>
        </w:rPr>
      </w:pPr>
      <w:r w:rsidRPr="00CB25F1">
        <w:rPr>
          <w:rFonts w:ascii="XO Thames" w:hAnsi="XO Thames"/>
          <w:sz w:val="22"/>
          <w:szCs w:val="22"/>
        </w:rPr>
        <w:t xml:space="preserve">- </w:t>
      </w:r>
      <w:r w:rsidRPr="00CB25F1">
        <w:rPr>
          <w:rFonts w:ascii="XO Thames" w:hAnsi="XO Thames"/>
          <w:color w:val="222222"/>
          <w:sz w:val="22"/>
          <w:szCs w:val="22"/>
        </w:rPr>
        <w:t xml:space="preserve">Обеспечение нормальной работы программного продукта, в том числе после обновления </w:t>
      </w:r>
      <w:r w:rsidR="002F360D">
        <w:rPr>
          <w:rFonts w:ascii="XO Thames" w:hAnsi="XO Thames"/>
          <w:color w:val="222222"/>
          <w:sz w:val="22"/>
          <w:szCs w:val="22"/>
        </w:rPr>
        <w:t xml:space="preserve">   </w:t>
      </w:r>
      <w:r w:rsidRPr="00CB25F1">
        <w:rPr>
          <w:rFonts w:ascii="XO Thames" w:hAnsi="XO Thames"/>
          <w:color w:val="222222"/>
          <w:sz w:val="22"/>
          <w:szCs w:val="22"/>
        </w:rPr>
        <w:t>и доработки;</w:t>
      </w:r>
    </w:p>
    <w:p w14:paraId="0AAAFD01" w14:textId="77777777" w:rsidR="002D70BC" w:rsidRPr="00CB25F1" w:rsidRDefault="002D70BC" w:rsidP="002D70BC">
      <w:pPr>
        <w:shd w:val="clear" w:color="auto" w:fill="FFFFFF"/>
        <w:ind w:firstLine="709"/>
        <w:jc w:val="both"/>
        <w:rPr>
          <w:rFonts w:ascii="XO Thames" w:hAnsi="XO Thames"/>
          <w:color w:val="222222"/>
          <w:sz w:val="22"/>
          <w:szCs w:val="22"/>
        </w:rPr>
      </w:pPr>
      <w:r w:rsidRPr="00CB25F1">
        <w:rPr>
          <w:rFonts w:ascii="XO Thames" w:hAnsi="XO Thames"/>
          <w:sz w:val="22"/>
          <w:szCs w:val="22"/>
        </w:rPr>
        <w:t xml:space="preserve">- </w:t>
      </w:r>
      <w:r w:rsidRPr="00CB25F1">
        <w:rPr>
          <w:rFonts w:ascii="XO Thames" w:hAnsi="XO Thames"/>
          <w:color w:val="222222"/>
          <w:sz w:val="22"/>
          <w:szCs w:val="22"/>
        </w:rPr>
        <w:t xml:space="preserve">Повторную установку, настройку программного продукта в случае переустановки операционной системы, замены компьютера </w:t>
      </w:r>
      <w:r w:rsidRPr="00CB25F1">
        <w:rPr>
          <w:rFonts w:ascii="XO Thames" w:hAnsi="XO Thames"/>
          <w:color w:val="000000"/>
          <w:sz w:val="22"/>
          <w:szCs w:val="22"/>
        </w:rPr>
        <w:t>Получателя услуги</w:t>
      </w:r>
      <w:r w:rsidRPr="00CB25F1">
        <w:rPr>
          <w:rFonts w:ascii="XO Thames" w:hAnsi="XO Thames"/>
          <w:color w:val="222222"/>
          <w:sz w:val="22"/>
          <w:szCs w:val="22"/>
        </w:rPr>
        <w:t>, а также техническую консультацию специалистов заказчика по настройке и поддержанию работы программного продукта;</w:t>
      </w:r>
    </w:p>
    <w:p w14:paraId="5CB8B49A" w14:textId="77777777" w:rsidR="002D70BC" w:rsidRPr="00CB25F1" w:rsidRDefault="002D70BC" w:rsidP="002D70BC">
      <w:pPr>
        <w:shd w:val="clear" w:color="auto" w:fill="FFFFFF"/>
        <w:ind w:firstLine="709"/>
        <w:jc w:val="both"/>
        <w:rPr>
          <w:rFonts w:ascii="XO Thames" w:hAnsi="XO Thames"/>
          <w:color w:val="222222"/>
          <w:sz w:val="22"/>
          <w:szCs w:val="22"/>
        </w:rPr>
      </w:pPr>
      <w:r w:rsidRPr="00CB25F1">
        <w:rPr>
          <w:rFonts w:ascii="XO Thames" w:hAnsi="XO Thames"/>
          <w:sz w:val="22"/>
          <w:szCs w:val="22"/>
        </w:rPr>
        <w:t xml:space="preserve">- </w:t>
      </w:r>
      <w:r w:rsidRPr="00CB25F1">
        <w:rPr>
          <w:rFonts w:ascii="XO Thames" w:hAnsi="XO Thames"/>
          <w:color w:val="222222"/>
          <w:sz w:val="22"/>
          <w:szCs w:val="22"/>
        </w:rPr>
        <w:t xml:space="preserve">Возможность </w:t>
      </w:r>
      <w:r w:rsidRPr="00CB25F1">
        <w:rPr>
          <w:rFonts w:ascii="XO Thames" w:hAnsi="XO Thames"/>
          <w:color w:val="000000"/>
          <w:sz w:val="22"/>
          <w:szCs w:val="22"/>
        </w:rPr>
        <w:t>Получателя услуги</w:t>
      </w:r>
      <w:r w:rsidRPr="00CB25F1">
        <w:rPr>
          <w:rFonts w:ascii="XO Thames" w:hAnsi="XO Thames"/>
          <w:color w:val="222222"/>
          <w:sz w:val="22"/>
          <w:szCs w:val="22"/>
        </w:rPr>
        <w:t xml:space="preserve"> запросить дополнительные разработки. При этом все запрашиваемые дополнительные разработки должны: соответствовать и\или не противоречить действующему законодательству в отношении бухгалтерского, кадрового и иного учета; учитывать и расширять текущие функциональные возможности конфигурации; вести </w:t>
      </w:r>
      <w:r w:rsidRPr="00CB25F1">
        <w:rPr>
          <w:rFonts w:ascii="XO Thames" w:hAnsi="XO Thames"/>
          <w:color w:val="222222"/>
          <w:sz w:val="22"/>
          <w:szCs w:val="22"/>
        </w:rPr>
        <w:br/>
        <w:t>к усовершенствованию программного продукта по оценке системных аналитиков Исполнителя, позволяя уменьшить ошибки и неточности, совершаемые пользователями программного продукта.</w:t>
      </w:r>
    </w:p>
    <w:p w14:paraId="34F55C5A" w14:textId="77777777" w:rsidR="002D70BC" w:rsidRPr="00CB25F1" w:rsidRDefault="002D70BC" w:rsidP="002D70BC">
      <w:pPr>
        <w:ind w:firstLine="709"/>
        <w:jc w:val="both"/>
        <w:rPr>
          <w:rFonts w:ascii="XO Thames" w:hAnsi="XO Thames"/>
          <w:sz w:val="22"/>
          <w:szCs w:val="22"/>
        </w:rPr>
      </w:pPr>
      <w:r w:rsidRPr="00CB25F1">
        <w:rPr>
          <w:rFonts w:ascii="XO Thames" w:hAnsi="XO Thames"/>
          <w:sz w:val="22"/>
          <w:szCs w:val="22"/>
        </w:rPr>
        <w:t xml:space="preserve">- Настройка учета по новой бюджетной классификации для бюджетных и автономных учреждений, перенос остатков и оборотов на новые классификационные признаки счетов </w:t>
      </w:r>
    </w:p>
    <w:p w14:paraId="43E4AB75" w14:textId="77777777" w:rsidR="002D70BC" w:rsidRPr="00CB25F1" w:rsidRDefault="002D70BC" w:rsidP="002D70BC">
      <w:pPr>
        <w:ind w:firstLine="709"/>
        <w:jc w:val="both"/>
        <w:rPr>
          <w:rFonts w:ascii="XO Thames" w:hAnsi="XO Thames"/>
          <w:sz w:val="22"/>
          <w:szCs w:val="22"/>
        </w:rPr>
      </w:pPr>
      <w:r w:rsidRPr="00CB25F1">
        <w:rPr>
          <w:rFonts w:ascii="XO Thames" w:hAnsi="XO Thames"/>
          <w:bCs/>
          <w:sz w:val="22"/>
          <w:szCs w:val="22"/>
        </w:rPr>
        <w:t>- Устранение ошибок функционирования конфигураций:</w:t>
      </w:r>
    </w:p>
    <w:p w14:paraId="36927B46" w14:textId="77777777" w:rsidR="002D70BC" w:rsidRPr="00CB25F1" w:rsidRDefault="002D70BC" w:rsidP="002D70BC">
      <w:pPr>
        <w:ind w:firstLine="709"/>
        <w:jc w:val="both"/>
        <w:rPr>
          <w:rFonts w:ascii="XO Thames" w:hAnsi="XO Thames"/>
          <w:sz w:val="22"/>
          <w:szCs w:val="22"/>
        </w:rPr>
      </w:pPr>
      <w:r w:rsidRPr="00CB25F1">
        <w:rPr>
          <w:rFonts w:ascii="XO Thames" w:hAnsi="XO Thames"/>
          <w:sz w:val="22"/>
          <w:szCs w:val="22"/>
        </w:rPr>
        <w:t>- Устранение ошибок времени исполнения программных модулей;</w:t>
      </w:r>
    </w:p>
    <w:p w14:paraId="2C90091E" w14:textId="77777777" w:rsidR="002D70BC" w:rsidRPr="00CB25F1" w:rsidRDefault="002D70BC" w:rsidP="002D70BC">
      <w:pPr>
        <w:ind w:firstLine="709"/>
        <w:jc w:val="both"/>
        <w:rPr>
          <w:rFonts w:ascii="XO Thames" w:hAnsi="XO Thames"/>
          <w:sz w:val="22"/>
          <w:szCs w:val="22"/>
        </w:rPr>
      </w:pPr>
      <w:r w:rsidRPr="00CB25F1">
        <w:rPr>
          <w:rFonts w:ascii="XO Thames" w:hAnsi="XO Thames"/>
          <w:sz w:val="22"/>
          <w:szCs w:val="22"/>
        </w:rPr>
        <w:t>- Устранение ошибок и коллизий в экранных формах и алгоритмах ввода и вывода данных;</w:t>
      </w:r>
    </w:p>
    <w:p w14:paraId="2CBA91D3" w14:textId="77777777" w:rsidR="002D70BC" w:rsidRPr="00CB25F1" w:rsidRDefault="002D70BC" w:rsidP="002D70BC">
      <w:pPr>
        <w:ind w:firstLine="709"/>
        <w:jc w:val="both"/>
        <w:rPr>
          <w:rFonts w:ascii="XO Thames" w:hAnsi="XO Thames"/>
          <w:sz w:val="22"/>
          <w:szCs w:val="22"/>
        </w:rPr>
      </w:pPr>
      <w:r w:rsidRPr="00CB25F1">
        <w:rPr>
          <w:rFonts w:ascii="XO Thames" w:hAnsi="XO Thames"/>
          <w:sz w:val="22"/>
          <w:szCs w:val="22"/>
        </w:rPr>
        <w:t>- Устранение ошибок в расчетах числовых показателей;</w:t>
      </w:r>
    </w:p>
    <w:p w14:paraId="0C7921E6" w14:textId="77777777" w:rsidR="002D70BC" w:rsidRPr="00CB25F1" w:rsidRDefault="002D70BC" w:rsidP="002D70BC">
      <w:pPr>
        <w:ind w:firstLine="709"/>
        <w:jc w:val="both"/>
        <w:rPr>
          <w:rFonts w:ascii="XO Thames" w:hAnsi="XO Thames"/>
          <w:sz w:val="22"/>
          <w:szCs w:val="22"/>
        </w:rPr>
      </w:pPr>
      <w:r w:rsidRPr="00CB25F1">
        <w:rPr>
          <w:rFonts w:ascii="XO Thames" w:hAnsi="XO Thames"/>
          <w:sz w:val="22"/>
          <w:szCs w:val="22"/>
        </w:rPr>
        <w:lastRenderedPageBreak/>
        <w:t>- Устранение ошибок формирования и печати выходных форм документов и отчетов;</w:t>
      </w:r>
    </w:p>
    <w:p w14:paraId="1E162AA8" w14:textId="77777777" w:rsidR="002D70BC" w:rsidRPr="00CB25F1" w:rsidRDefault="002D70BC" w:rsidP="002D70BC">
      <w:pPr>
        <w:ind w:firstLine="709"/>
        <w:jc w:val="both"/>
        <w:rPr>
          <w:rFonts w:ascii="XO Thames" w:hAnsi="XO Thames"/>
          <w:sz w:val="22"/>
          <w:szCs w:val="22"/>
        </w:rPr>
      </w:pPr>
      <w:r w:rsidRPr="00CB25F1">
        <w:rPr>
          <w:rFonts w:ascii="XO Thames" w:hAnsi="XO Thames"/>
          <w:sz w:val="22"/>
          <w:szCs w:val="22"/>
        </w:rPr>
        <w:t xml:space="preserve">-Устранение ошибок в массивах данных, сформированных автоматически </w:t>
      </w:r>
      <w:r w:rsidRPr="00CB25F1">
        <w:rPr>
          <w:rFonts w:ascii="XO Thames" w:hAnsi="XO Thames"/>
          <w:sz w:val="22"/>
          <w:szCs w:val="22"/>
        </w:rPr>
        <w:br/>
        <w:t>с использованием программных средств, предназначенных для обмена данными с внешними системами в электронном виде</w:t>
      </w:r>
    </w:p>
    <w:p w14:paraId="536F280D" w14:textId="283CB408" w:rsidR="002D70BC" w:rsidRPr="00CB25F1" w:rsidRDefault="002D70BC" w:rsidP="002D70BC">
      <w:pPr>
        <w:ind w:firstLine="709"/>
        <w:jc w:val="both"/>
        <w:rPr>
          <w:rFonts w:ascii="XO Thames" w:hAnsi="XO Thames"/>
          <w:bCs/>
          <w:spacing w:val="-2"/>
          <w:sz w:val="22"/>
          <w:szCs w:val="22"/>
        </w:rPr>
      </w:pPr>
      <w:r w:rsidRPr="00CB25F1">
        <w:rPr>
          <w:rFonts w:ascii="XO Thames" w:hAnsi="XO Thames"/>
          <w:bCs/>
          <w:spacing w:val="-2"/>
          <w:sz w:val="22"/>
          <w:szCs w:val="22"/>
        </w:rPr>
        <w:t xml:space="preserve">- Период выполнения экстренных работ по </w:t>
      </w:r>
      <w:r w:rsidRPr="00CB25F1">
        <w:rPr>
          <w:rFonts w:ascii="XO Thames" w:hAnsi="XO Thames"/>
          <w:bCs/>
          <w:sz w:val="22"/>
          <w:szCs w:val="22"/>
        </w:rPr>
        <w:t>развитию функциональных возможностей системы</w:t>
      </w:r>
      <w:r w:rsidRPr="00CB25F1">
        <w:rPr>
          <w:rFonts w:ascii="XO Thames" w:hAnsi="XO Thames"/>
          <w:bCs/>
          <w:spacing w:val="-2"/>
          <w:sz w:val="22"/>
          <w:szCs w:val="22"/>
        </w:rPr>
        <w:t xml:space="preserve"> согласовывается с </w:t>
      </w:r>
      <w:r w:rsidRPr="00CB25F1">
        <w:rPr>
          <w:rFonts w:ascii="XO Thames" w:hAnsi="XO Thames"/>
          <w:color w:val="000000"/>
          <w:sz w:val="22"/>
          <w:szCs w:val="22"/>
        </w:rPr>
        <w:t>Получателем услуги</w:t>
      </w:r>
      <w:r w:rsidRPr="00CB25F1">
        <w:rPr>
          <w:rFonts w:ascii="XO Thames" w:hAnsi="XO Thames"/>
          <w:bCs/>
          <w:spacing w:val="-2"/>
          <w:sz w:val="22"/>
          <w:szCs w:val="22"/>
        </w:rPr>
        <w:t xml:space="preserve">, период выполнения плановых работ составляет </w:t>
      </w:r>
      <w:r w:rsidR="002F360D">
        <w:rPr>
          <w:rFonts w:ascii="XO Thames" w:hAnsi="XO Thames"/>
          <w:bCs/>
          <w:spacing w:val="-2"/>
          <w:sz w:val="22"/>
          <w:szCs w:val="22"/>
        </w:rPr>
        <w:t xml:space="preserve">     </w:t>
      </w:r>
      <w:bookmarkStart w:id="1" w:name="_GoBack"/>
      <w:bookmarkEnd w:id="1"/>
      <w:r w:rsidRPr="00CB25F1">
        <w:rPr>
          <w:rFonts w:ascii="XO Thames" w:hAnsi="XO Thames"/>
          <w:bCs/>
          <w:spacing w:val="-2"/>
          <w:sz w:val="22"/>
          <w:szCs w:val="22"/>
        </w:rPr>
        <w:t>не более 3 рабочих дней;</w:t>
      </w:r>
    </w:p>
    <w:p w14:paraId="6A605D53" w14:textId="77777777" w:rsidR="002D70BC" w:rsidRPr="00CB25F1" w:rsidRDefault="002D70BC" w:rsidP="002D70BC">
      <w:pPr>
        <w:pStyle w:val="1f1"/>
        <w:ind w:left="0" w:firstLine="720"/>
        <w:rPr>
          <w:rFonts w:ascii="XO Thames" w:hAnsi="XO Thames"/>
          <w:sz w:val="22"/>
          <w:szCs w:val="22"/>
        </w:rPr>
      </w:pPr>
    </w:p>
    <w:p w14:paraId="0DE93ADB" w14:textId="77777777" w:rsidR="002D70BC" w:rsidRPr="00CB25F1" w:rsidRDefault="002D70BC" w:rsidP="002D70BC">
      <w:pPr>
        <w:tabs>
          <w:tab w:val="left" w:pos="993"/>
        </w:tabs>
        <w:ind w:firstLine="709"/>
        <w:jc w:val="both"/>
        <w:rPr>
          <w:rFonts w:ascii="XO Thames" w:hAnsi="XO Thames"/>
          <w:b/>
          <w:color w:val="000000"/>
        </w:rPr>
      </w:pPr>
      <w:r w:rsidRPr="00CB25F1">
        <w:rPr>
          <w:rFonts w:ascii="XO Thames" w:hAnsi="XO Thames"/>
          <w:b/>
          <w:color w:val="000000"/>
        </w:rPr>
        <w:t>3.</w:t>
      </w:r>
      <w:r w:rsidRPr="00CB25F1">
        <w:rPr>
          <w:rFonts w:ascii="XO Thames" w:hAnsi="XO Thames"/>
          <w:color w:val="000000"/>
        </w:rPr>
        <w:t xml:space="preserve"> </w:t>
      </w:r>
      <w:r w:rsidRPr="00CB25F1">
        <w:rPr>
          <w:rFonts w:ascii="XO Thames" w:hAnsi="XO Thames"/>
          <w:b/>
          <w:color w:val="000000"/>
        </w:rPr>
        <w:t>Требования к сопровождению информационных систем:</w:t>
      </w:r>
    </w:p>
    <w:p w14:paraId="4783A725" w14:textId="77777777" w:rsidR="002D70BC" w:rsidRPr="00CB25F1" w:rsidRDefault="002D70BC" w:rsidP="002D70BC">
      <w:pPr>
        <w:tabs>
          <w:tab w:val="left" w:pos="993"/>
        </w:tabs>
        <w:ind w:firstLine="709"/>
        <w:jc w:val="both"/>
        <w:rPr>
          <w:rFonts w:ascii="XO Thames" w:hAnsi="XO Thames"/>
          <w:b/>
          <w:color w:val="000000"/>
          <w:sz w:val="22"/>
          <w:szCs w:val="22"/>
        </w:rPr>
      </w:pPr>
    </w:p>
    <w:p w14:paraId="20B00A23" w14:textId="77777777" w:rsidR="002D70BC" w:rsidRPr="00CB25F1" w:rsidRDefault="002D70BC" w:rsidP="002D70BC">
      <w:pPr>
        <w:tabs>
          <w:tab w:val="left" w:pos="993"/>
        </w:tabs>
        <w:ind w:firstLine="709"/>
        <w:jc w:val="both"/>
        <w:rPr>
          <w:rFonts w:ascii="XO Thames" w:hAnsi="XO Thames"/>
          <w:b/>
        </w:rPr>
      </w:pPr>
      <w:r w:rsidRPr="00CB25F1">
        <w:rPr>
          <w:rFonts w:ascii="XO Thames" w:hAnsi="XO Thames"/>
          <w:b/>
        </w:rPr>
        <w:t xml:space="preserve">3.1. Все работы производятся на территории </w:t>
      </w:r>
      <w:r w:rsidRPr="00CB25F1">
        <w:rPr>
          <w:rFonts w:ascii="XO Thames" w:hAnsi="XO Thames"/>
          <w:b/>
          <w:color w:val="000000"/>
        </w:rPr>
        <w:t>Получателя услуги</w:t>
      </w:r>
      <w:r w:rsidR="00451AF8" w:rsidRPr="00CB25F1">
        <w:rPr>
          <w:rFonts w:ascii="XO Thames" w:hAnsi="XO Thames"/>
          <w:b/>
        </w:rPr>
        <w:t>.</w:t>
      </w:r>
    </w:p>
    <w:p w14:paraId="1C81B66F" w14:textId="77777777" w:rsidR="002D70BC" w:rsidRPr="00CB25F1" w:rsidRDefault="002D70BC" w:rsidP="002D70BC">
      <w:pPr>
        <w:tabs>
          <w:tab w:val="left" w:pos="993"/>
        </w:tabs>
        <w:ind w:firstLine="709"/>
        <w:jc w:val="center"/>
        <w:rPr>
          <w:rFonts w:ascii="XO Thames" w:hAnsi="XO Thames"/>
          <w:sz w:val="22"/>
          <w:szCs w:val="22"/>
        </w:rPr>
      </w:pPr>
      <w:r w:rsidRPr="00CB25F1">
        <w:rPr>
          <w:rFonts w:ascii="XO Thames" w:hAnsi="XO Thames"/>
          <w:sz w:val="22"/>
          <w:szCs w:val="22"/>
        </w:rPr>
        <w:t xml:space="preserve">                                                                                                                                      Таблица 4</w:t>
      </w:r>
    </w:p>
    <w:p w14:paraId="3740925F" w14:textId="77777777" w:rsidR="002D70BC" w:rsidRPr="00CB25F1" w:rsidRDefault="002D70BC" w:rsidP="002D70BC">
      <w:pPr>
        <w:tabs>
          <w:tab w:val="left" w:pos="993"/>
        </w:tabs>
        <w:ind w:firstLine="709"/>
        <w:jc w:val="center"/>
        <w:rPr>
          <w:rFonts w:ascii="XO Thames" w:hAnsi="XO Thames"/>
          <w:sz w:val="22"/>
          <w:szCs w:val="22"/>
        </w:rPr>
      </w:pPr>
    </w:p>
    <w:tbl>
      <w:tblPr>
        <w:tblW w:w="9839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5245"/>
        <w:gridCol w:w="4027"/>
      </w:tblGrid>
      <w:tr w:rsidR="002D70BC" w:rsidRPr="00CB25F1" w14:paraId="5301929C" w14:textId="77777777" w:rsidTr="004770F1">
        <w:trPr>
          <w:cantSplit/>
          <w:trHeight w:val="64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33C1C61" w14:textId="77777777" w:rsidR="002D70BC" w:rsidRPr="00CB25F1" w:rsidRDefault="002D70BC" w:rsidP="004770F1">
            <w:pPr>
              <w:spacing w:line="276" w:lineRule="auto"/>
              <w:jc w:val="center"/>
              <w:rPr>
                <w:rFonts w:ascii="XO Thames" w:hAnsi="XO Thames"/>
              </w:rPr>
            </w:pPr>
            <w:r w:rsidRPr="00CB25F1">
              <w:rPr>
                <w:rFonts w:ascii="XO Thames" w:hAnsi="XO Thames"/>
                <w:sz w:val="22"/>
                <w:szCs w:val="22"/>
              </w:rPr>
              <w:t>№ п.п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4199538" w14:textId="77777777" w:rsidR="002D70BC" w:rsidRPr="00CB25F1" w:rsidRDefault="002D70BC" w:rsidP="004770F1">
            <w:pPr>
              <w:jc w:val="center"/>
              <w:rPr>
                <w:rFonts w:ascii="XO Thames" w:hAnsi="XO Thames"/>
                <w:bCs/>
              </w:rPr>
            </w:pPr>
            <w:r w:rsidRPr="00CB25F1">
              <w:rPr>
                <w:rFonts w:ascii="XO Thames" w:hAnsi="XO Thames"/>
                <w:sz w:val="22"/>
                <w:szCs w:val="22"/>
              </w:rPr>
              <w:t>Наименование учреждения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E7956" w14:textId="77777777" w:rsidR="002D70BC" w:rsidRPr="00CB25F1" w:rsidRDefault="002D70BC" w:rsidP="004770F1">
            <w:pPr>
              <w:jc w:val="center"/>
              <w:rPr>
                <w:rFonts w:ascii="XO Thames" w:hAnsi="XO Thames"/>
                <w:bCs/>
              </w:rPr>
            </w:pPr>
            <w:r w:rsidRPr="00CB25F1">
              <w:rPr>
                <w:rFonts w:ascii="XO Thames" w:hAnsi="XO Thames"/>
                <w:sz w:val="22"/>
                <w:szCs w:val="22"/>
              </w:rPr>
              <w:t xml:space="preserve">Адрес учреждения </w:t>
            </w:r>
          </w:p>
        </w:tc>
      </w:tr>
      <w:tr w:rsidR="002D70BC" w:rsidRPr="00CB25F1" w14:paraId="789EADBB" w14:textId="77777777" w:rsidTr="004770F1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2579D" w14:textId="77777777" w:rsidR="002D70BC" w:rsidRPr="00CB25F1" w:rsidRDefault="002D70BC" w:rsidP="004770F1">
            <w:pPr>
              <w:spacing w:line="276" w:lineRule="auto"/>
              <w:jc w:val="both"/>
              <w:rPr>
                <w:rFonts w:ascii="XO Thames" w:hAnsi="XO Thames"/>
              </w:rPr>
            </w:pPr>
            <w:r w:rsidRPr="00CB25F1">
              <w:rPr>
                <w:rFonts w:ascii="XO Thames" w:hAnsi="XO Thames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82649" w14:textId="77777777" w:rsidR="002D70BC" w:rsidRPr="00CB25F1" w:rsidRDefault="002D70BC" w:rsidP="00451AF8">
            <w:pPr>
              <w:rPr>
                <w:rFonts w:ascii="XO Thames" w:hAnsi="XO Thames"/>
              </w:rPr>
            </w:pPr>
            <w:r w:rsidRPr="00CB25F1">
              <w:rPr>
                <w:rFonts w:ascii="XO Thames" w:hAnsi="XO Thames"/>
                <w:sz w:val="22"/>
                <w:szCs w:val="22"/>
              </w:rPr>
              <w:t>ФК</w:t>
            </w:r>
            <w:r w:rsidR="00451AF8" w:rsidRPr="00CB25F1">
              <w:rPr>
                <w:rFonts w:ascii="XO Thames" w:hAnsi="XO Thames"/>
                <w:sz w:val="22"/>
                <w:szCs w:val="22"/>
              </w:rPr>
              <w:t>О</w:t>
            </w:r>
            <w:r w:rsidRPr="00CB25F1">
              <w:rPr>
                <w:rFonts w:ascii="XO Thames" w:hAnsi="XO Thames"/>
                <w:sz w:val="22"/>
                <w:szCs w:val="22"/>
              </w:rPr>
              <w:t xml:space="preserve">У </w:t>
            </w:r>
            <w:r w:rsidR="00451AF8" w:rsidRPr="00CB25F1">
              <w:rPr>
                <w:rFonts w:ascii="XO Thames" w:hAnsi="XO Thames"/>
                <w:sz w:val="22"/>
                <w:szCs w:val="22"/>
              </w:rPr>
              <w:t xml:space="preserve">СОШ </w:t>
            </w:r>
            <w:r w:rsidR="00714321">
              <w:rPr>
                <w:rFonts w:ascii="XO Thames" w:hAnsi="XO Thames"/>
                <w:sz w:val="22"/>
                <w:szCs w:val="22"/>
              </w:rPr>
              <w:t>Г</w:t>
            </w:r>
            <w:r w:rsidRPr="00CB25F1">
              <w:rPr>
                <w:rFonts w:ascii="XO Thames" w:hAnsi="XO Thames"/>
                <w:sz w:val="22"/>
                <w:szCs w:val="22"/>
              </w:rPr>
              <w:t>УФСИН России по Московской области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188ED" w14:textId="77777777" w:rsidR="002D70BC" w:rsidRPr="00CB25F1" w:rsidRDefault="002D70BC" w:rsidP="00451AF8">
            <w:pPr>
              <w:rPr>
                <w:rFonts w:ascii="XO Thames" w:hAnsi="XO Thames"/>
              </w:rPr>
            </w:pPr>
            <w:r w:rsidRPr="00CB25F1">
              <w:rPr>
                <w:rFonts w:ascii="XO Thames" w:hAnsi="XO Thames"/>
                <w:sz w:val="22"/>
                <w:szCs w:val="22"/>
              </w:rPr>
              <w:t>1</w:t>
            </w:r>
            <w:r w:rsidR="00451AF8" w:rsidRPr="00CB25F1">
              <w:rPr>
                <w:rFonts w:ascii="XO Thames" w:hAnsi="XO Thames"/>
                <w:sz w:val="22"/>
                <w:szCs w:val="22"/>
              </w:rPr>
              <w:t>43202</w:t>
            </w:r>
            <w:r w:rsidRPr="00CB25F1">
              <w:rPr>
                <w:rFonts w:ascii="XO Thames" w:hAnsi="XO Thames"/>
                <w:sz w:val="22"/>
                <w:szCs w:val="22"/>
              </w:rPr>
              <w:t xml:space="preserve">, </w:t>
            </w:r>
            <w:r w:rsidR="00451AF8" w:rsidRPr="00CB25F1">
              <w:rPr>
                <w:rFonts w:ascii="XO Thames" w:hAnsi="XO Thames"/>
                <w:sz w:val="22"/>
                <w:szCs w:val="22"/>
              </w:rPr>
              <w:t>Московская область, Можайский р-н,</w:t>
            </w:r>
            <w:r w:rsidRPr="00CB25F1">
              <w:rPr>
                <w:rFonts w:ascii="XO Thames" w:hAnsi="XO Thames"/>
                <w:sz w:val="22"/>
                <w:szCs w:val="22"/>
              </w:rPr>
              <w:t xml:space="preserve"> </w:t>
            </w:r>
            <w:r w:rsidR="00451AF8" w:rsidRPr="00CB25F1">
              <w:rPr>
                <w:rFonts w:ascii="XO Thames" w:hAnsi="XO Thames"/>
                <w:sz w:val="22"/>
                <w:szCs w:val="22"/>
              </w:rPr>
              <w:t>п. им. Дзержинского, д.19,стр.6</w:t>
            </w:r>
          </w:p>
        </w:tc>
      </w:tr>
    </w:tbl>
    <w:p w14:paraId="7A7BE3A1" w14:textId="77777777" w:rsidR="002D70BC" w:rsidRPr="00CB25F1" w:rsidRDefault="002D70BC" w:rsidP="002D70BC">
      <w:pPr>
        <w:tabs>
          <w:tab w:val="left" w:pos="993"/>
        </w:tabs>
        <w:ind w:firstLine="709"/>
        <w:jc w:val="both"/>
        <w:rPr>
          <w:rFonts w:ascii="XO Thames" w:hAnsi="XO Thames"/>
          <w:sz w:val="22"/>
          <w:szCs w:val="22"/>
        </w:rPr>
      </w:pPr>
    </w:p>
    <w:p w14:paraId="7DD88BB3" w14:textId="77777777" w:rsidR="002D70BC" w:rsidRPr="00CB25F1" w:rsidRDefault="005E1DFD" w:rsidP="002D70BC">
      <w:pPr>
        <w:ind w:firstLine="709"/>
        <w:jc w:val="both"/>
        <w:rPr>
          <w:rFonts w:ascii="XO Thames" w:hAnsi="XO Thames"/>
          <w:sz w:val="22"/>
          <w:szCs w:val="22"/>
        </w:rPr>
      </w:pPr>
      <w:r w:rsidRPr="00CB25F1">
        <w:rPr>
          <w:rFonts w:ascii="XO Thames" w:hAnsi="XO Thames"/>
          <w:sz w:val="22"/>
          <w:szCs w:val="22"/>
        </w:rPr>
        <w:t>3.2</w:t>
      </w:r>
      <w:r w:rsidR="002D70BC" w:rsidRPr="00CB25F1">
        <w:rPr>
          <w:rFonts w:ascii="XO Thames" w:hAnsi="XO Thames"/>
          <w:sz w:val="22"/>
          <w:szCs w:val="22"/>
        </w:rPr>
        <w:t>. Дата</w:t>
      </w:r>
      <w:r w:rsidR="005127B6" w:rsidRPr="00CB25F1">
        <w:rPr>
          <w:rFonts w:ascii="XO Thames" w:hAnsi="XO Thames"/>
          <w:sz w:val="22"/>
          <w:szCs w:val="22"/>
        </w:rPr>
        <w:t xml:space="preserve"> и</w:t>
      </w:r>
      <w:r w:rsidR="002D70BC" w:rsidRPr="00CB25F1">
        <w:rPr>
          <w:rFonts w:ascii="XO Thames" w:hAnsi="XO Thames"/>
          <w:sz w:val="22"/>
          <w:szCs w:val="22"/>
        </w:rPr>
        <w:t xml:space="preserve"> время согласуется между представителями Исполнителя и </w:t>
      </w:r>
      <w:r w:rsidR="002D70BC" w:rsidRPr="00CB25F1">
        <w:rPr>
          <w:rFonts w:ascii="XO Thames" w:hAnsi="XO Thames"/>
          <w:color w:val="000000"/>
          <w:sz w:val="22"/>
          <w:szCs w:val="22"/>
        </w:rPr>
        <w:t>Получателем услуги</w:t>
      </w:r>
      <w:r w:rsidR="002D70BC" w:rsidRPr="00CB25F1">
        <w:rPr>
          <w:rFonts w:ascii="XO Thames" w:hAnsi="XO Thames"/>
          <w:sz w:val="22"/>
          <w:szCs w:val="22"/>
        </w:rPr>
        <w:t xml:space="preserve"> в каждом случае индивидуально. </w:t>
      </w:r>
    </w:p>
    <w:p w14:paraId="777447BD" w14:textId="77777777" w:rsidR="002D70BC" w:rsidRPr="00CB25F1" w:rsidRDefault="005E1DFD" w:rsidP="002D70BC">
      <w:pPr>
        <w:ind w:firstLine="709"/>
        <w:jc w:val="both"/>
        <w:rPr>
          <w:rFonts w:ascii="XO Thames" w:hAnsi="XO Thames"/>
          <w:sz w:val="22"/>
          <w:szCs w:val="22"/>
        </w:rPr>
      </w:pPr>
      <w:r w:rsidRPr="00CB25F1">
        <w:rPr>
          <w:rFonts w:ascii="XO Thames" w:hAnsi="XO Thames"/>
          <w:sz w:val="22"/>
          <w:szCs w:val="22"/>
        </w:rPr>
        <w:t>3.3</w:t>
      </w:r>
      <w:r w:rsidR="002D70BC" w:rsidRPr="00CB25F1">
        <w:rPr>
          <w:rFonts w:ascii="XO Thames" w:hAnsi="XO Thames"/>
          <w:sz w:val="22"/>
          <w:szCs w:val="22"/>
        </w:rPr>
        <w:t>. В процессе оказания услуг не должны нарушаться права третьих лиц в области патентного, авторского и смежных прав.</w:t>
      </w:r>
    </w:p>
    <w:p w14:paraId="42F10549" w14:textId="77777777" w:rsidR="002D70BC" w:rsidRPr="00CB25F1" w:rsidRDefault="005E1DFD" w:rsidP="002D70BC">
      <w:pPr>
        <w:ind w:firstLine="709"/>
        <w:jc w:val="both"/>
        <w:rPr>
          <w:rFonts w:ascii="XO Thames" w:hAnsi="XO Thames"/>
          <w:sz w:val="22"/>
          <w:szCs w:val="22"/>
        </w:rPr>
      </w:pPr>
      <w:r w:rsidRPr="00CB25F1">
        <w:rPr>
          <w:rFonts w:ascii="XO Thames" w:hAnsi="XO Thames"/>
          <w:sz w:val="22"/>
          <w:szCs w:val="22"/>
        </w:rPr>
        <w:t>3.4</w:t>
      </w:r>
      <w:r w:rsidR="002D70BC" w:rsidRPr="00CB25F1">
        <w:rPr>
          <w:rFonts w:ascii="XO Thames" w:hAnsi="XO Thames"/>
          <w:sz w:val="22"/>
          <w:szCs w:val="22"/>
        </w:rPr>
        <w:t>. Одновременно с заключением Контракта на исполнение работ Исполнитель подписывает с Государственным заказчиком соглашение о конфиденциальности (Приложение №</w:t>
      </w:r>
      <w:r w:rsidR="000D4221" w:rsidRPr="00CB25F1">
        <w:rPr>
          <w:rFonts w:ascii="XO Thames" w:hAnsi="XO Thames"/>
          <w:sz w:val="22"/>
          <w:szCs w:val="22"/>
        </w:rPr>
        <w:t>2</w:t>
      </w:r>
      <w:r w:rsidR="002D70BC" w:rsidRPr="00CB25F1">
        <w:rPr>
          <w:rFonts w:ascii="XO Thames" w:hAnsi="XO Thames"/>
          <w:sz w:val="22"/>
          <w:szCs w:val="22"/>
        </w:rPr>
        <w:t xml:space="preserve"> </w:t>
      </w:r>
      <w:r w:rsidR="00714321">
        <w:rPr>
          <w:rFonts w:ascii="XO Thames" w:hAnsi="XO Thames"/>
          <w:sz w:val="22"/>
          <w:szCs w:val="22"/>
        </w:rPr>
        <w:t xml:space="preserve"> </w:t>
      </w:r>
      <w:r w:rsidR="002D70BC" w:rsidRPr="00CB25F1">
        <w:rPr>
          <w:rFonts w:ascii="XO Thames" w:hAnsi="XO Thames"/>
          <w:sz w:val="22"/>
          <w:szCs w:val="22"/>
        </w:rPr>
        <w:t>к Договору).</w:t>
      </w:r>
    </w:p>
    <w:p w14:paraId="3364A374" w14:textId="77777777" w:rsidR="002D70BC" w:rsidRPr="00CB25F1" w:rsidRDefault="005E1DFD" w:rsidP="002D70BC">
      <w:pPr>
        <w:ind w:firstLine="709"/>
        <w:jc w:val="both"/>
        <w:rPr>
          <w:rFonts w:ascii="XO Thames" w:hAnsi="XO Thames"/>
          <w:sz w:val="22"/>
          <w:szCs w:val="22"/>
        </w:rPr>
      </w:pPr>
      <w:r w:rsidRPr="00CB25F1">
        <w:rPr>
          <w:rFonts w:ascii="XO Thames" w:hAnsi="XO Thames"/>
          <w:sz w:val="22"/>
          <w:szCs w:val="22"/>
        </w:rPr>
        <w:t>3.5</w:t>
      </w:r>
      <w:r w:rsidR="002D70BC" w:rsidRPr="00CB25F1">
        <w:rPr>
          <w:rFonts w:ascii="XO Thames" w:hAnsi="XO Thames"/>
          <w:sz w:val="22"/>
          <w:szCs w:val="22"/>
        </w:rPr>
        <w:t xml:space="preserve">. В период оказания услуг Исполнитель не должен разглашать и использовать конфиденциальную информацию, которая может стать ему известной в ходе оказания услуг. Исполнитель несет ответственность за соблюдение этого требования в соответствии </w:t>
      </w:r>
      <w:r w:rsidR="002D70BC" w:rsidRPr="00CB25F1">
        <w:rPr>
          <w:rFonts w:ascii="XO Thames" w:hAnsi="XO Thames"/>
          <w:sz w:val="22"/>
          <w:szCs w:val="22"/>
        </w:rPr>
        <w:br/>
        <w:t>с законодательством Российской Федерации.</w:t>
      </w:r>
    </w:p>
    <w:p w14:paraId="36DF5C21" w14:textId="77777777" w:rsidR="002D70BC" w:rsidRPr="00CB25F1" w:rsidRDefault="005E1DFD" w:rsidP="002D70BC">
      <w:pPr>
        <w:ind w:firstLine="709"/>
        <w:jc w:val="both"/>
        <w:rPr>
          <w:rFonts w:ascii="XO Thames" w:hAnsi="XO Thames"/>
          <w:sz w:val="22"/>
          <w:szCs w:val="22"/>
        </w:rPr>
      </w:pPr>
      <w:r w:rsidRPr="00CB25F1">
        <w:rPr>
          <w:rFonts w:ascii="XO Thames" w:hAnsi="XO Thames"/>
          <w:sz w:val="22"/>
          <w:szCs w:val="22"/>
        </w:rPr>
        <w:t>3.6</w:t>
      </w:r>
      <w:r w:rsidR="002D70BC" w:rsidRPr="00CB25F1">
        <w:rPr>
          <w:rFonts w:ascii="XO Thames" w:hAnsi="XO Thames"/>
          <w:sz w:val="22"/>
          <w:szCs w:val="22"/>
        </w:rPr>
        <w:t>. Исполнителю запрещено предпринимать действия, направленные на изучение структуры служебных программ, паролей и клиентского программного кода.</w:t>
      </w:r>
    </w:p>
    <w:p w14:paraId="31DE204D" w14:textId="77777777" w:rsidR="002D70BC" w:rsidRPr="00CB25F1" w:rsidRDefault="005E1DFD" w:rsidP="002D70BC">
      <w:pPr>
        <w:ind w:firstLine="709"/>
        <w:jc w:val="both"/>
        <w:rPr>
          <w:rFonts w:ascii="XO Thames" w:hAnsi="XO Thames"/>
          <w:sz w:val="22"/>
          <w:szCs w:val="22"/>
        </w:rPr>
      </w:pPr>
      <w:r w:rsidRPr="00CB25F1">
        <w:rPr>
          <w:rFonts w:ascii="XO Thames" w:hAnsi="XO Thames"/>
          <w:sz w:val="22"/>
          <w:szCs w:val="22"/>
        </w:rPr>
        <w:t>3.7</w:t>
      </w:r>
      <w:r w:rsidR="002D70BC" w:rsidRPr="00CB25F1">
        <w:rPr>
          <w:rFonts w:ascii="XO Thames" w:hAnsi="XO Thames"/>
          <w:sz w:val="22"/>
          <w:szCs w:val="22"/>
        </w:rPr>
        <w:t xml:space="preserve">. Исполнитель обязан использовать доступ к информационным ресурсам только </w:t>
      </w:r>
      <w:r w:rsidR="002D70BC" w:rsidRPr="00CB25F1">
        <w:rPr>
          <w:rFonts w:ascii="XO Thames" w:hAnsi="XO Thames"/>
          <w:sz w:val="22"/>
          <w:szCs w:val="22"/>
        </w:rPr>
        <w:br/>
        <w:t xml:space="preserve">в целях оказания услуг, не размножать и не распространять материалы, содержащиеся </w:t>
      </w:r>
      <w:r w:rsidR="002D70BC" w:rsidRPr="00CB25F1">
        <w:rPr>
          <w:rFonts w:ascii="XO Thames" w:hAnsi="XO Thames"/>
          <w:sz w:val="22"/>
          <w:szCs w:val="22"/>
        </w:rPr>
        <w:br/>
        <w:t>в информационном ресурсе в любой форме.</w:t>
      </w:r>
    </w:p>
    <w:p w14:paraId="3189FA4C" w14:textId="77777777" w:rsidR="002D70BC" w:rsidRPr="00CB25F1" w:rsidRDefault="005E1DFD" w:rsidP="002D70BC">
      <w:pPr>
        <w:suppressAutoHyphens w:val="0"/>
        <w:ind w:firstLine="709"/>
        <w:jc w:val="both"/>
        <w:rPr>
          <w:rFonts w:ascii="XO Thames" w:hAnsi="XO Thames"/>
          <w:sz w:val="22"/>
          <w:szCs w:val="22"/>
          <w:lang w:eastAsia="ru-RU"/>
        </w:rPr>
      </w:pPr>
      <w:r w:rsidRPr="00CB25F1">
        <w:rPr>
          <w:rFonts w:ascii="XO Thames" w:hAnsi="XO Thames"/>
          <w:sz w:val="22"/>
          <w:szCs w:val="22"/>
        </w:rPr>
        <w:t>3.8</w:t>
      </w:r>
      <w:r w:rsidR="002D70BC" w:rsidRPr="00CB25F1">
        <w:rPr>
          <w:rFonts w:ascii="XO Thames" w:hAnsi="XO Thames"/>
          <w:sz w:val="22"/>
          <w:szCs w:val="22"/>
        </w:rPr>
        <w:t xml:space="preserve">. </w:t>
      </w:r>
      <w:r w:rsidR="002D70BC" w:rsidRPr="00CB25F1">
        <w:rPr>
          <w:rFonts w:ascii="XO Thames" w:hAnsi="XO Thames"/>
          <w:color w:val="000000"/>
          <w:sz w:val="22"/>
          <w:szCs w:val="22"/>
          <w:lang w:eastAsia="ru-RU"/>
        </w:rPr>
        <w:t>Исполнитель не может с целью защиты интеллектуальной собственности закрывать общие модули, принадлежащие подсистеме, входящей в состав и являющейся объектом конфигурации "1С: Бухгалтерия государственного учреждения 8" и "1C: Зарплата и кадры государственного учреждения".</w:t>
      </w:r>
    </w:p>
    <w:p w14:paraId="155404A9" w14:textId="77777777" w:rsidR="002D70BC" w:rsidRPr="00CB25F1" w:rsidRDefault="005E1DFD" w:rsidP="002D70BC">
      <w:pPr>
        <w:ind w:firstLine="709"/>
        <w:jc w:val="both"/>
        <w:rPr>
          <w:rFonts w:ascii="XO Thames" w:hAnsi="XO Thames"/>
          <w:sz w:val="22"/>
          <w:szCs w:val="22"/>
        </w:rPr>
      </w:pPr>
      <w:r w:rsidRPr="00CB25F1">
        <w:rPr>
          <w:rFonts w:ascii="XO Thames" w:hAnsi="XO Thames"/>
          <w:sz w:val="22"/>
          <w:szCs w:val="22"/>
        </w:rPr>
        <w:t>3.9</w:t>
      </w:r>
      <w:r w:rsidR="002D70BC" w:rsidRPr="00CB25F1">
        <w:rPr>
          <w:rFonts w:ascii="XO Thames" w:hAnsi="XO Thames"/>
          <w:sz w:val="22"/>
          <w:szCs w:val="22"/>
        </w:rPr>
        <w:t xml:space="preserve">. Сервисное обслуживание по ИТС сопровождению. Ежемесячно по предварительному звонку </w:t>
      </w:r>
      <w:r w:rsidR="002D70BC" w:rsidRPr="00CB25F1">
        <w:rPr>
          <w:rFonts w:ascii="XO Thames" w:hAnsi="XO Thames"/>
          <w:color w:val="000000"/>
          <w:sz w:val="22"/>
          <w:szCs w:val="22"/>
        </w:rPr>
        <w:t>Получателя услуги</w:t>
      </w:r>
      <w:r w:rsidR="002D70BC" w:rsidRPr="00CB25F1">
        <w:rPr>
          <w:rFonts w:ascii="XO Thames" w:hAnsi="XO Thames"/>
          <w:sz w:val="22"/>
          <w:szCs w:val="22"/>
        </w:rPr>
        <w:t xml:space="preserve"> с согласованием даты и времени в рабочие дни, в рабочее время </w:t>
      </w:r>
      <w:r w:rsidR="002D70BC" w:rsidRPr="00CB25F1">
        <w:rPr>
          <w:rFonts w:ascii="XO Thames" w:hAnsi="XO Thames"/>
          <w:sz w:val="22"/>
          <w:szCs w:val="22"/>
        </w:rPr>
        <w:br/>
        <w:t xml:space="preserve">на территории </w:t>
      </w:r>
      <w:r w:rsidR="002D70BC" w:rsidRPr="00CB25F1">
        <w:rPr>
          <w:rFonts w:ascii="XO Thames" w:hAnsi="XO Thames"/>
          <w:color w:val="000000"/>
          <w:sz w:val="22"/>
          <w:szCs w:val="22"/>
        </w:rPr>
        <w:t>Получателя услуги</w:t>
      </w:r>
      <w:r w:rsidR="002D70BC" w:rsidRPr="00CB25F1">
        <w:rPr>
          <w:rFonts w:ascii="XO Thames" w:hAnsi="XO Thames"/>
          <w:sz w:val="22"/>
          <w:szCs w:val="22"/>
        </w:rPr>
        <w:t>.</w:t>
      </w:r>
    </w:p>
    <w:p w14:paraId="53439312" w14:textId="77777777" w:rsidR="002D70BC" w:rsidRPr="00CB25F1" w:rsidRDefault="002D70BC" w:rsidP="002D70BC">
      <w:pPr>
        <w:ind w:firstLine="4678"/>
        <w:jc w:val="right"/>
        <w:rPr>
          <w:rFonts w:ascii="XO Thames" w:hAnsi="XO Thames"/>
          <w:bCs/>
          <w:sz w:val="22"/>
          <w:szCs w:val="22"/>
          <w:lang w:eastAsia="ar-SA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20"/>
        <w:gridCol w:w="4378"/>
      </w:tblGrid>
      <w:tr w:rsidR="002D70BC" w:rsidRPr="00CB25F1" w14:paraId="11930B74" w14:textId="77777777" w:rsidTr="004770F1">
        <w:trPr>
          <w:trHeight w:val="263"/>
        </w:trPr>
        <w:tc>
          <w:tcPr>
            <w:tcW w:w="5120" w:type="dxa"/>
            <w:shd w:val="clear" w:color="auto" w:fill="auto"/>
          </w:tcPr>
          <w:p w14:paraId="626E04E9" w14:textId="77777777" w:rsidR="007366B5" w:rsidRPr="00CB25F1" w:rsidRDefault="002D70BC" w:rsidP="007366B5">
            <w:pPr>
              <w:rPr>
                <w:rFonts w:ascii="XO Thames" w:hAnsi="XO Thames"/>
                <w:b/>
                <w:sz w:val="22"/>
                <w:szCs w:val="22"/>
              </w:rPr>
            </w:pPr>
            <w:r w:rsidRPr="00CB25F1">
              <w:rPr>
                <w:rFonts w:ascii="XO Thames" w:hAnsi="XO Thames"/>
                <w:b/>
                <w:sz w:val="22"/>
                <w:szCs w:val="22"/>
              </w:rPr>
              <w:t>Заказчик</w:t>
            </w:r>
          </w:p>
        </w:tc>
        <w:tc>
          <w:tcPr>
            <w:tcW w:w="4378" w:type="dxa"/>
            <w:shd w:val="clear" w:color="auto" w:fill="auto"/>
          </w:tcPr>
          <w:p w14:paraId="31BF43A6" w14:textId="77777777" w:rsidR="002D70BC" w:rsidRPr="00CB25F1" w:rsidRDefault="002D70BC" w:rsidP="004770F1">
            <w:pPr>
              <w:ind w:firstLine="709"/>
              <w:jc w:val="center"/>
              <w:rPr>
                <w:rFonts w:ascii="XO Thames" w:hAnsi="XO Thames"/>
                <w:b/>
              </w:rPr>
            </w:pPr>
            <w:r w:rsidRPr="00CB25F1">
              <w:rPr>
                <w:rFonts w:ascii="XO Thames" w:hAnsi="XO Thames"/>
                <w:b/>
                <w:sz w:val="22"/>
                <w:szCs w:val="22"/>
              </w:rPr>
              <w:t>Исполнитель</w:t>
            </w:r>
          </w:p>
        </w:tc>
      </w:tr>
      <w:tr w:rsidR="002D70BC" w:rsidRPr="00CB25F1" w14:paraId="3B3098FE" w14:textId="77777777" w:rsidTr="004770F1">
        <w:trPr>
          <w:trHeight w:val="263"/>
        </w:trPr>
        <w:tc>
          <w:tcPr>
            <w:tcW w:w="5120" w:type="dxa"/>
            <w:shd w:val="clear" w:color="auto" w:fill="auto"/>
          </w:tcPr>
          <w:p w14:paraId="512B13F1" w14:textId="77777777" w:rsidR="002D70BC" w:rsidRPr="00CB25F1" w:rsidRDefault="00770DEA" w:rsidP="004770F1">
            <w:pPr>
              <w:rPr>
                <w:rFonts w:ascii="XO Thames" w:hAnsi="XO Thames"/>
              </w:rPr>
            </w:pPr>
            <w:r w:rsidRPr="00CB25F1">
              <w:rPr>
                <w:rFonts w:ascii="XO Thames" w:hAnsi="XO Thames"/>
                <w:sz w:val="22"/>
                <w:szCs w:val="22"/>
              </w:rPr>
              <w:t>Заместитель</w:t>
            </w:r>
            <w:r w:rsidR="002D70BC" w:rsidRPr="00CB25F1">
              <w:rPr>
                <w:rFonts w:ascii="XO Thames" w:hAnsi="XO Thames"/>
                <w:sz w:val="22"/>
                <w:szCs w:val="22"/>
              </w:rPr>
              <w:t xml:space="preserve"> начальника </w:t>
            </w:r>
          </w:p>
          <w:p w14:paraId="7CA8E43B" w14:textId="77777777" w:rsidR="002D70BC" w:rsidRPr="00CB25F1" w:rsidRDefault="00714321" w:rsidP="004770F1">
            <w:pPr>
              <w:rPr>
                <w:rFonts w:ascii="XO Thames" w:hAnsi="XO Thames"/>
              </w:rPr>
            </w:pPr>
            <w:r>
              <w:rPr>
                <w:rFonts w:ascii="XO Thames" w:hAnsi="XO Thames"/>
                <w:sz w:val="22"/>
                <w:szCs w:val="22"/>
              </w:rPr>
              <w:t>Г</w:t>
            </w:r>
            <w:r w:rsidR="002D70BC" w:rsidRPr="00CB25F1">
              <w:rPr>
                <w:rFonts w:ascii="XO Thames" w:hAnsi="XO Thames"/>
                <w:sz w:val="22"/>
                <w:szCs w:val="22"/>
              </w:rPr>
              <w:t>УФСИН России по Московской области</w:t>
            </w:r>
          </w:p>
        </w:tc>
        <w:tc>
          <w:tcPr>
            <w:tcW w:w="4378" w:type="dxa"/>
            <w:shd w:val="clear" w:color="auto" w:fill="auto"/>
          </w:tcPr>
          <w:p w14:paraId="7648A9E9" w14:textId="77777777" w:rsidR="002D70BC" w:rsidRDefault="002D70BC" w:rsidP="004770F1">
            <w:pPr>
              <w:rPr>
                <w:rFonts w:ascii="XO Thames" w:hAnsi="XO Thames"/>
              </w:rPr>
            </w:pPr>
          </w:p>
          <w:p w14:paraId="5CAB40DC" w14:textId="77777777" w:rsidR="00B85588" w:rsidRPr="00CB25F1" w:rsidRDefault="00B85588" w:rsidP="004770F1">
            <w:pPr>
              <w:rPr>
                <w:rFonts w:ascii="XO Thames" w:hAnsi="XO Thames"/>
              </w:rPr>
            </w:pPr>
          </w:p>
          <w:p w14:paraId="30E42372" w14:textId="77777777" w:rsidR="002D70BC" w:rsidRPr="00CB25F1" w:rsidRDefault="002D70BC" w:rsidP="004770F1">
            <w:pPr>
              <w:rPr>
                <w:rFonts w:ascii="XO Thames" w:hAnsi="XO Thames"/>
              </w:rPr>
            </w:pPr>
            <w:r w:rsidRPr="00CB25F1">
              <w:rPr>
                <w:rFonts w:ascii="XO Thames" w:hAnsi="XO Thames"/>
                <w:sz w:val="22"/>
                <w:szCs w:val="22"/>
              </w:rPr>
              <w:t>___________________</w:t>
            </w:r>
          </w:p>
        </w:tc>
      </w:tr>
      <w:tr w:rsidR="002D70BC" w:rsidRPr="00CB25F1" w14:paraId="55F758BD" w14:textId="77777777" w:rsidTr="004770F1">
        <w:trPr>
          <w:trHeight w:val="772"/>
        </w:trPr>
        <w:tc>
          <w:tcPr>
            <w:tcW w:w="5120" w:type="dxa"/>
            <w:shd w:val="clear" w:color="auto" w:fill="auto"/>
          </w:tcPr>
          <w:p w14:paraId="526A142D" w14:textId="77777777" w:rsidR="002D70BC" w:rsidRPr="00CB25F1" w:rsidRDefault="002D70BC" w:rsidP="004770F1">
            <w:pPr>
              <w:rPr>
                <w:rFonts w:ascii="XO Thames" w:hAnsi="XO Thames"/>
              </w:rPr>
            </w:pPr>
          </w:p>
          <w:p w14:paraId="4A94DC43" w14:textId="77777777" w:rsidR="002D70BC" w:rsidRPr="00CB25F1" w:rsidRDefault="002D70BC" w:rsidP="00256279">
            <w:pPr>
              <w:rPr>
                <w:rFonts w:ascii="XO Thames" w:hAnsi="XO Thames"/>
              </w:rPr>
            </w:pPr>
            <w:r w:rsidRPr="00CB25F1">
              <w:rPr>
                <w:rFonts w:ascii="XO Thames" w:hAnsi="XO Thames"/>
                <w:sz w:val="22"/>
                <w:szCs w:val="22"/>
              </w:rPr>
              <w:t xml:space="preserve">_____________________ </w:t>
            </w:r>
            <w:r w:rsidR="00770DEA" w:rsidRPr="00CB25F1">
              <w:rPr>
                <w:rFonts w:ascii="XO Thames" w:hAnsi="XO Thames"/>
                <w:lang w:eastAsia="ar-SA"/>
              </w:rPr>
              <w:t>Д.А. Ивонин</w:t>
            </w:r>
          </w:p>
        </w:tc>
        <w:tc>
          <w:tcPr>
            <w:tcW w:w="4378" w:type="dxa"/>
            <w:shd w:val="clear" w:color="auto" w:fill="auto"/>
          </w:tcPr>
          <w:p w14:paraId="4BD2CEFB" w14:textId="77777777" w:rsidR="002D70BC" w:rsidRPr="00CB25F1" w:rsidRDefault="002D70BC" w:rsidP="004770F1">
            <w:pPr>
              <w:snapToGrid w:val="0"/>
              <w:rPr>
                <w:rFonts w:ascii="XO Thames" w:hAnsi="XO Thames"/>
              </w:rPr>
            </w:pPr>
          </w:p>
          <w:p w14:paraId="715B4873" w14:textId="77777777" w:rsidR="002D70BC" w:rsidRPr="00CB25F1" w:rsidRDefault="002D70BC" w:rsidP="00461436">
            <w:pPr>
              <w:rPr>
                <w:rFonts w:ascii="XO Thames" w:hAnsi="XO Thames"/>
              </w:rPr>
            </w:pPr>
            <w:r w:rsidRPr="00CB25F1">
              <w:rPr>
                <w:rFonts w:ascii="XO Thames" w:hAnsi="XO Thames"/>
                <w:sz w:val="22"/>
                <w:szCs w:val="22"/>
              </w:rPr>
              <w:t>________________/</w:t>
            </w:r>
            <w:r w:rsidR="00461436" w:rsidRPr="00CB25F1">
              <w:rPr>
                <w:rFonts w:ascii="XO Thames" w:hAnsi="XO Thames"/>
                <w:sz w:val="22"/>
                <w:szCs w:val="22"/>
              </w:rPr>
              <w:t>__________</w:t>
            </w:r>
            <w:r w:rsidRPr="00CB25F1">
              <w:rPr>
                <w:rFonts w:ascii="XO Thames" w:hAnsi="XO Thames"/>
                <w:sz w:val="22"/>
                <w:szCs w:val="22"/>
              </w:rPr>
              <w:t>/</w:t>
            </w:r>
          </w:p>
        </w:tc>
      </w:tr>
      <w:tr w:rsidR="002D70BC" w:rsidRPr="00CB25F1" w14:paraId="4AB7AD8D" w14:textId="77777777" w:rsidTr="004770F1">
        <w:trPr>
          <w:trHeight w:val="263"/>
        </w:trPr>
        <w:tc>
          <w:tcPr>
            <w:tcW w:w="5120" w:type="dxa"/>
            <w:shd w:val="clear" w:color="auto" w:fill="auto"/>
          </w:tcPr>
          <w:p w14:paraId="0D143955" w14:textId="77777777" w:rsidR="002D70BC" w:rsidRPr="00CB25F1" w:rsidRDefault="002D70BC" w:rsidP="004770F1">
            <w:pPr>
              <w:rPr>
                <w:rFonts w:ascii="XO Thames" w:hAnsi="XO Thames"/>
              </w:rPr>
            </w:pPr>
            <w:r w:rsidRPr="00CB25F1">
              <w:rPr>
                <w:rFonts w:ascii="XO Thames" w:hAnsi="XO Thames"/>
                <w:sz w:val="22"/>
                <w:szCs w:val="22"/>
              </w:rPr>
              <w:t>М.П.</w:t>
            </w:r>
          </w:p>
        </w:tc>
        <w:tc>
          <w:tcPr>
            <w:tcW w:w="4378" w:type="dxa"/>
            <w:shd w:val="clear" w:color="auto" w:fill="auto"/>
          </w:tcPr>
          <w:p w14:paraId="5BE83038" w14:textId="77777777" w:rsidR="002D70BC" w:rsidRPr="00CB25F1" w:rsidRDefault="002D70BC" w:rsidP="004770F1">
            <w:pPr>
              <w:rPr>
                <w:rFonts w:ascii="XO Thames" w:hAnsi="XO Thames"/>
                <w:sz w:val="22"/>
                <w:szCs w:val="22"/>
              </w:rPr>
            </w:pPr>
            <w:r w:rsidRPr="00CB25F1">
              <w:rPr>
                <w:rFonts w:ascii="XO Thames" w:hAnsi="XO Thames"/>
                <w:sz w:val="22"/>
                <w:szCs w:val="22"/>
              </w:rPr>
              <w:t>М.П.</w:t>
            </w:r>
          </w:p>
          <w:p w14:paraId="758EB2FA" w14:textId="77777777" w:rsidR="00F828ED" w:rsidRDefault="00F828ED" w:rsidP="004770F1">
            <w:pPr>
              <w:rPr>
                <w:rFonts w:ascii="XO Thames" w:hAnsi="XO Thames"/>
                <w:sz w:val="22"/>
                <w:szCs w:val="22"/>
              </w:rPr>
            </w:pPr>
          </w:p>
          <w:p w14:paraId="7E750A77" w14:textId="77777777" w:rsidR="00AE385E" w:rsidRDefault="00AE385E" w:rsidP="004770F1">
            <w:pPr>
              <w:rPr>
                <w:rFonts w:ascii="XO Thames" w:hAnsi="XO Thames"/>
                <w:sz w:val="22"/>
                <w:szCs w:val="22"/>
              </w:rPr>
            </w:pPr>
          </w:p>
          <w:p w14:paraId="6B1F7BED" w14:textId="77777777" w:rsidR="00AE385E" w:rsidRDefault="00AE385E" w:rsidP="004770F1">
            <w:pPr>
              <w:rPr>
                <w:rFonts w:ascii="XO Thames" w:hAnsi="XO Thames"/>
                <w:sz w:val="22"/>
                <w:szCs w:val="22"/>
              </w:rPr>
            </w:pPr>
          </w:p>
          <w:p w14:paraId="31E22750" w14:textId="77777777" w:rsidR="00AE385E" w:rsidRPr="00CB25F1" w:rsidRDefault="00AE385E" w:rsidP="004770F1">
            <w:pPr>
              <w:rPr>
                <w:rFonts w:ascii="XO Thames" w:hAnsi="XO Thames"/>
                <w:sz w:val="22"/>
                <w:szCs w:val="22"/>
              </w:rPr>
            </w:pPr>
          </w:p>
          <w:p w14:paraId="4C0AF769" w14:textId="77777777" w:rsidR="00F828ED" w:rsidRPr="00CB25F1" w:rsidRDefault="00F828ED" w:rsidP="004770F1">
            <w:pPr>
              <w:rPr>
                <w:rFonts w:ascii="XO Thames" w:hAnsi="XO Thames"/>
                <w:sz w:val="22"/>
                <w:szCs w:val="22"/>
              </w:rPr>
            </w:pPr>
          </w:p>
          <w:p w14:paraId="5BC25EB2" w14:textId="77777777" w:rsidR="00F828ED" w:rsidRPr="00CB25F1" w:rsidRDefault="00F828ED" w:rsidP="004770F1">
            <w:pPr>
              <w:rPr>
                <w:rFonts w:ascii="XO Thames" w:hAnsi="XO Thames"/>
              </w:rPr>
            </w:pPr>
          </w:p>
        </w:tc>
      </w:tr>
    </w:tbl>
    <w:p w14:paraId="0389E0BB" w14:textId="77777777" w:rsidR="002D70BC" w:rsidRPr="00CB25F1" w:rsidRDefault="002D70BC" w:rsidP="002D70BC">
      <w:pPr>
        <w:jc w:val="right"/>
        <w:rPr>
          <w:rFonts w:ascii="XO Thames" w:hAnsi="XO Thames"/>
        </w:rPr>
      </w:pPr>
      <w:r w:rsidRPr="00CB25F1">
        <w:rPr>
          <w:rFonts w:ascii="XO Thames" w:hAnsi="XO Thames"/>
        </w:rPr>
        <w:lastRenderedPageBreak/>
        <w:t>Приложение № 2</w:t>
      </w:r>
    </w:p>
    <w:p w14:paraId="5B7F05A0" w14:textId="77777777" w:rsidR="002D70BC" w:rsidRPr="00CB25F1" w:rsidRDefault="0079584E" w:rsidP="0079584E">
      <w:pPr>
        <w:jc w:val="center"/>
        <w:rPr>
          <w:rFonts w:ascii="XO Thames" w:hAnsi="XO Thames"/>
        </w:rPr>
      </w:pPr>
      <w:r>
        <w:rPr>
          <w:rFonts w:ascii="XO Thames" w:hAnsi="XO Thames"/>
        </w:rPr>
        <w:t xml:space="preserve">                                                                                                                         </w:t>
      </w:r>
      <w:r w:rsidR="002D70BC" w:rsidRPr="00CB25F1">
        <w:rPr>
          <w:rFonts w:ascii="XO Thames" w:hAnsi="XO Thames"/>
        </w:rPr>
        <w:t xml:space="preserve">к </w:t>
      </w:r>
      <w:r w:rsidR="007366B5" w:rsidRPr="00CB25F1">
        <w:rPr>
          <w:rFonts w:ascii="XO Thames" w:hAnsi="XO Thames"/>
        </w:rPr>
        <w:t>Договору</w:t>
      </w:r>
      <w:r w:rsidR="002D70BC" w:rsidRPr="00CB25F1">
        <w:rPr>
          <w:rFonts w:ascii="XO Thames" w:hAnsi="XO Thames"/>
        </w:rPr>
        <w:t xml:space="preserve"> </w:t>
      </w:r>
      <w:r w:rsidR="000D4221" w:rsidRPr="00CB25F1">
        <w:rPr>
          <w:rFonts w:ascii="XO Thames" w:hAnsi="XO Thames"/>
        </w:rPr>
        <w:t>№ _</w:t>
      </w:r>
      <w:r w:rsidR="002D70BC" w:rsidRPr="00CB25F1">
        <w:rPr>
          <w:rFonts w:ascii="XO Thames" w:hAnsi="XO Thames"/>
        </w:rPr>
        <w:t>_____</w:t>
      </w:r>
    </w:p>
    <w:p w14:paraId="3307C4F6" w14:textId="77777777" w:rsidR="002D70BC" w:rsidRPr="00CB25F1" w:rsidRDefault="002D70BC" w:rsidP="002D70BC">
      <w:pPr>
        <w:jc w:val="right"/>
        <w:rPr>
          <w:rFonts w:ascii="XO Thames" w:hAnsi="XO Thames"/>
        </w:rPr>
      </w:pPr>
      <w:r w:rsidRPr="00CB25F1">
        <w:rPr>
          <w:rFonts w:ascii="XO Thames" w:hAnsi="XO Thames"/>
        </w:rPr>
        <w:t>от «__» ______ 20</w:t>
      </w:r>
      <w:r w:rsidR="00461436" w:rsidRPr="00CB25F1">
        <w:rPr>
          <w:rFonts w:ascii="XO Thames" w:hAnsi="XO Thames"/>
        </w:rPr>
        <w:t>2</w:t>
      </w:r>
      <w:r w:rsidR="00AE385E">
        <w:rPr>
          <w:rFonts w:ascii="XO Thames" w:hAnsi="XO Thames"/>
        </w:rPr>
        <w:t>6</w:t>
      </w:r>
      <w:r w:rsidRPr="00CB25F1">
        <w:rPr>
          <w:rFonts w:ascii="XO Thames" w:hAnsi="XO Thames"/>
        </w:rPr>
        <w:t xml:space="preserve"> г.</w:t>
      </w:r>
    </w:p>
    <w:p w14:paraId="4C1BD22E" w14:textId="77777777" w:rsidR="002D70BC" w:rsidRPr="00CB25F1" w:rsidRDefault="002D70BC" w:rsidP="002D70BC">
      <w:pPr>
        <w:pStyle w:val="aff4"/>
        <w:tabs>
          <w:tab w:val="left" w:pos="5812"/>
        </w:tabs>
        <w:ind w:left="5812"/>
        <w:jc w:val="both"/>
        <w:rPr>
          <w:rFonts w:ascii="XO Thames" w:hAnsi="XO Thames"/>
        </w:rPr>
      </w:pPr>
    </w:p>
    <w:p w14:paraId="625B0D1E" w14:textId="77777777" w:rsidR="002D70BC" w:rsidRPr="00CB25F1" w:rsidRDefault="002D70BC" w:rsidP="002D70BC">
      <w:pPr>
        <w:pStyle w:val="afff"/>
        <w:jc w:val="center"/>
        <w:rPr>
          <w:rFonts w:ascii="XO Thames" w:hAnsi="XO Thames"/>
        </w:rPr>
      </w:pPr>
      <w:r w:rsidRPr="00CB25F1">
        <w:rPr>
          <w:rFonts w:ascii="XO Thames" w:hAnsi="XO Thames"/>
          <w:b/>
          <w:iCs/>
        </w:rPr>
        <w:t>(ФОРМА) СОГЛАШЕНИЕ О КОНФИДЕНЦИАЛЬНОСТИ</w:t>
      </w:r>
    </w:p>
    <w:p w14:paraId="5A133301" w14:textId="77777777" w:rsidR="002D70BC" w:rsidRPr="00CB25F1" w:rsidRDefault="002D70BC" w:rsidP="002D70BC">
      <w:pPr>
        <w:pStyle w:val="afff"/>
        <w:spacing w:after="240"/>
        <w:jc w:val="both"/>
        <w:rPr>
          <w:rFonts w:ascii="XO Thames" w:hAnsi="XO Thames"/>
        </w:rPr>
      </w:pPr>
      <w:r w:rsidRPr="00CB25F1">
        <w:rPr>
          <w:rFonts w:ascii="XO Thames" w:hAnsi="XO Thames"/>
        </w:rPr>
        <w:t xml:space="preserve">г. Москва                                                                                                     "___"_________ 20__ г. </w:t>
      </w:r>
    </w:p>
    <w:p w14:paraId="2D9897EA" w14:textId="77777777" w:rsidR="002D70BC" w:rsidRPr="00CB25F1" w:rsidRDefault="002D70BC" w:rsidP="002D70BC">
      <w:pPr>
        <w:pStyle w:val="just"/>
        <w:spacing w:before="0" w:after="0"/>
        <w:jc w:val="both"/>
        <w:rPr>
          <w:rFonts w:ascii="XO Thames" w:hAnsi="XO Thames"/>
        </w:rPr>
      </w:pPr>
      <w:r w:rsidRPr="00CB25F1">
        <w:rPr>
          <w:rFonts w:ascii="XO Thames" w:hAnsi="XO Thames"/>
        </w:rPr>
        <w:t xml:space="preserve">______________, именуемый в дальнейшем «Заказчик», в лице ________________, действующего на основании ________,  и __________________, именуемый в дальнейшем «Исполнитель», в лице __________________, действующего на основании _________________, заключили настоящее соглашение о конфиденциальности </w:t>
      </w:r>
      <w:r w:rsidRPr="00CB25F1">
        <w:rPr>
          <w:rFonts w:ascii="XO Thames" w:hAnsi="XO Thames"/>
        </w:rPr>
        <w:br/>
        <w:t>(о неразглашении информации) о нижеследующем:</w:t>
      </w:r>
    </w:p>
    <w:p w14:paraId="5208AAB9" w14:textId="77777777" w:rsidR="002D70BC" w:rsidRPr="00CB25F1" w:rsidRDefault="002D70BC" w:rsidP="002D70BC">
      <w:pPr>
        <w:pStyle w:val="just"/>
        <w:spacing w:before="0" w:after="0"/>
        <w:jc w:val="both"/>
        <w:rPr>
          <w:rFonts w:ascii="XO Thames" w:hAnsi="XO Thames"/>
        </w:rPr>
      </w:pPr>
    </w:p>
    <w:p w14:paraId="318A5652" w14:textId="77777777" w:rsidR="002D70BC" w:rsidRPr="00CB25F1" w:rsidRDefault="002D70BC" w:rsidP="002D70BC">
      <w:pPr>
        <w:pStyle w:val="3"/>
        <w:spacing w:before="0" w:after="0"/>
        <w:ind w:firstLine="709"/>
        <w:jc w:val="both"/>
        <w:rPr>
          <w:rFonts w:ascii="XO Thames" w:hAnsi="XO Thames" w:cs="Times New Roman"/>
        </w:rPr>
      </w:pPr>
      <w:r w:rsidRPr="00CB25F1">
        <w:rPr>
          <w:rFonts w:ascii="XO Thames" w:hAnsi="XO Thames" w:cs="Times New Roman"/>
          <w:sz w:val="24"/>
          <w:szCs w:val="24"/>
        </w:rPr>
        <w:t>1. ТЕРМИНЫ И ОПРЕДЕЛЕНИЯ</w:t>
      </w:r>
    </w:p>
    <w:p w14:paraId="231E5CD6" w14:textId="77777777" w:rsidR="002D70BC" w:rsidRPr="00CB25F1" w:rsidRDefault="002D70BC" w:rsidP="002D70BC">
      <w:pPr>
        <w:pStyle w:val="just"/>
        <w:spacing w:before="0" w:after="0"/>
        <w:ind w:firstLine="709"/>
        <w:jc w:val="both"/>
        <w:rPr>
          <w:rFonts w:ascii="XO Thames" w:hAnsi="XO Thames"/>
        </w:rPr>
      </w:pPr>
      <w:r w:rsidRPr="00CB25F1">
        <w:rPr>
          <w:rFonts w:ascii="XO Thames" w:hAnsi="XO Thames"/>
        </w:rPr>
        <w:t xml:space="preserve">1.1. Используемый в тексте Соглашения термин «Конфиденциальная информация» означает сведения о лицах, предметах, фактах, событиях, явлениях и процессах, независимо от формы и представления, составляющие коммерческую тайну, или другие сведения конфиденциального характера Заказчика и охраняемые в соответствии с законодательством Российской Федерации, а также нормативными актами и документами Заказчика по защите Конфиденциальной информации, а также любую иную информацию, обозначенную </w:t>
      </w:r>
      <w:r w:rsidRPr="00CB25F1">
        <w:rPr>
          <w:rFonts w:ascii="XO Thames" w:hAnsi="XO Thames"/>
        </w:rPr>
        <w:br/>
        <w:t>в качестве таковой или на которую имеется ссылка как на Конфиденциальную информацию.</w:t>
      </w:r>
    </w:p>
    <w:p w14:paraId="5EDC376F" w14:textId="77777777" w:rsidR="002D70BC" w:rsidRPr="00CB25F1" w:rsidRDefault="002D70BC" w:rsidP="002D70BC">
      <w:pPr>
        <w:pStyle w:val="just"/>
        <w:spacing w:before="0" w:after="0"/>
        <w:ind w:firstLine="709"/>
        <w:jc w:val="both"/>
        <w:rPr>
          <w:rFonts w:ascii="XO Thames" w:hAnsi="XO Thames"/>
        </w:rPr>
      </w:pPr>
      <w:r w:rsidRPr="00CB25F1">
        <w:rPr>
          <w:rFonts w:ascii="XO Thames" w:hAnsi="XO Thames"/>
        </w:rPr>
        <w:t>1.2. Понятие «Соглашение» означает настоящее Соглашение о конфиденциальности между Сторонами с учетом изменений и дополнений, вносимых Сторонами в соответствии с пунктом 6.6 настоящего Соглашения. Все ссылки в тексте Соглашения на статьи и пункты понимаются как ссылки на статьи и пункты настоящего Соглашения.</w:t>
      </w:r>
    </w:p>
    <w:p w14:paraId="41479848" w14:textId="77777777" w:rsidR="002D70BC" w:rsidRPr="00CB25F1" w:rsidRDefault="002D70BC" w:rsidP="002D70BC">
      <w:pPr>
        <w:ind w:firstLine="709"/>
        <w:jc w:val="both"/>
        <w:rPr>
          <w:rFonts w:ascii="XO Thames" w:hAnsi="XO Thames"/>
        </w:rPr>
      </w:pPr>
    </w:p>
    <w:p w14:paraId="72A9DEC4" w14:textId="77777777" w:rsidR="002D70BC" w:rsidRPr="00CB25F1" w:rsidRDefault="002D70BC" w:rsidP="002D70BC">
      <w:pPr>
        <w:pStyle w:val="3"/>
        <w:spacing w:before="0" w:after="0"/>
        <w:ind w:firstLine="709"/>
        <w:jc w:val="both"/>
        <w:rPr>
          <w:rFonts w:ascii="XO Thames" w:hAnsi="XO Thames" w:cs="Times New Roman"/>
        </w:rPr>
      </w:pPr>
      <w:r w:rsidRPr="00CB25F1">
        <w:rPr>
          <w:rFonts w:ascii="XO Thames" w:hAnsi="XO Thames" w:cs="Times New Roman"/>
          <w:sz w:val="24"/>
          <w:szCs w:val="24"/>
        </w:rPr>
        <w:t>2. ПРЕДМЕТ СОГЛАШЕНИЯ</w:t>
      </w:r>
    </w:p>
    <w:p w14:paraId="79D3F285" w14:textId="77777777" w:rsidR="002D70BC" w:rsidRPr="00CB25F1" w:rsidRDefault="002D70BC" w:rsidP="002D70BC">
      <w:pPr>
        <w:pStyle w:val="just"/>
        <w:spacing w:before="0" w:after="0"/>
        <w:ind w:firstLine="709"/>
        <w:jc w:val="both"/>
        <w:rPr>
          <w:rFonts w:ascii="XO Thames" w:hAnsi="XO Thames"/>
        </w:rPr>
      </w:pPr>
      <w:r w:rsidRPr="00CB25F1">
        <w:rPr>
          <w:rFonts w:ascii="XO Thames" w:hAnsi="XO Thames"/>
        </w:rPr>
        <w:t xml:space="preserve">2.1. На условиях Соглашения Заказчик вправе передавать Исполнителю Конфиденциальную информацию, а Исполнитель обязуется обеспечить защиту Конфиденциальной информации на уровне, разумно достаточном для Заказчика, </w:t>
      </w:r>
      <w:r w:rsidRPr="00CB25F1">
        <w:rPr>
          <w:rFonts w:ascii="XO Thames" w:hAnsi="XO Thames"/>
        </w:rPr>
        <w:br/>
        <w:t>но в любом случае не меньшем чем любой из уровней защиты собственной конфиденциальной информации Заказчика и Исполнителя.</w:t>
      </w:r>
    </w:p>
    <w:p w14:paraId="530BD91E" w14:textId="77777777" w:rsidR="002D70BC" w:rsidRPr="00CB25F1" w:rsidRDefault="002D70BC" w:rsidP="002D70BC">
      <w:pPr>
        <w:pStyle w:val="just"/>
        <w:spacing w:before="0" w:after="0"/>
        <w:ind w:firstLine="709"/>
        <w:jc w:val="both"/>
        <w:rPr>
          <w:rFonts w:ascii="XO Thames" w:hAnsi="XO Thames"/>
        </w:rPr>
      </w:pPr>
      <w:r w:rsidRPr="00CB25F1">
        <w:rPr>
          <w:rFonts w:ascii="XO Thames" w:hAnsi="XO Thames"/>
        </w:rPr>
        <w:t xml:space="preserve">2.2. Настоящее Соглашение распространяется на Конфиденциальную информацию, доступ к которой был или будет в течение срока действия Соглашения предоставлен Исполнителю Заказчиком, или которая иным образом станет известной Исполнителю </w:t>
      </w:r>
      <w:r w:rsidRPr="00CB25F1">
        <w:rPr>
          <w:rFonts w:ascii="XO Thames" w:hAnsi="XO Thames"/>
        </w:rPr>
        <w:br/>
        <w:t>в рамках сотрудничества Сторон.</w:t>
      </w:r>
    </w:p>
    <w:p w14:paraId="08953708" w14:textId="77777777" w:rsidR="002D70BC" w:rsidRPr="00CB25F1" w:rsidRDefault="002D70BC" w:rsidP="002D70BC">
      <w:pPr>
        <w:ind w:firstLine="709"/>
        <w:jc w:val="both"/>
        <w:rPr>
          <w:rFonts w:ascii="XO Thames" w:hAnsi="XO Thames"/>
        </w:rPr>
      </w:pPr>
    </w:p>
    <w:p w14:paraId="5F6CED4B" w14:textId="77777777" w:rsidR="002D70BC" w:rsidRPr="00CB25F1" w:rsidRDefault="002D70BC" w:rsidP="002D70BC">
      <w:pPr>
        <w:pStyle w:val="3"/>
        <w:spacing w:before="0" w:after="0"/>
        <w:ind w:firstLine="709"/>
        <w:jc w:val="both"/>
        <w:rPr>
          <w:rFonts w:ascii="XO Thames" w:hAnsi="XO Thames" w:cs="Times New Roman"/>
        </w:rPr>
      </w:pPr>
      <w:r w:rsidRPr="00CB25F1">
        <w:rPr>
          <w:rFonts w:ascii="XO Thames" w:hAnsi="XO Thames" w:cs="Times New Roman"/>
          <w:sz w:val="24"/>
          <w:szCs w:val="24"/>
        </w:rPr>
        <w:t>3. ОБЯЗАННОСТИ СТОРОН</w:t>
      </w:r>
    </w:p>
    <w:p w14:paraId="70D849B5" w14:textId="77777777" w:rsidR="002D70BC" w:rsidRPr="00CB25F1" w:rsidRDefault="002D70BC" w:rsidP="002D70BC">
      <w:pPr>
        <w:pStyle w:val="just"/>
        <w:spacing w:before="0" w:after="0"/>
        <w:ind w:firstLine="709"/>
        <w:jc w:val="both"/>
        <w:rPr>
          <w:rFonts w:ascii="XO Thames" w:hAnsi="XO Thames"/>
        </w:rPr>
      </w:pPr>
      <w:r w:rsidRPr="00CB25F1">
        <w:rPr>
          <w:rFonts w:ascii="XO Thames" w:hAnsi="XO Thames"/>
        </w:rPr>
        <w:t xml:space="preserve">3.1. Конфиденциальная информация может быть передана только тем штатным сотрудникам Исполнителя, доступ которых к Конфиденциальной информации необходим </w:t>
      </w:r>
      <w:r w:rsidRPr="00CB25F1">
        <w:rPr>
          <w:rFonts w:ascii="XO Thames" w:hAnsi="XO Thames"/>
        </w:rPr>
        <w:br/>
        <w:t xml:space="preserve">в рамках отношений Сторон, указанных в пункте 2.2 настоящего Соглашения, и только </w:t>
      </w:r>
      <w:r w:rsidRPr="00CB25F1">
        <w:rPr>
          <w:rFonts w:ascii="XO Thames" w:hAnsi="XO Thames"/>
        </w:rPr>
        <w:br/>
        <w:t xml:space="preserve">в необходимой части. При этом такие сотрудники Исполнителя должны быть уведомлены </w:t>
      </w:r>
      <w:r w:rsidRPr="00CB25F1">
        <w:rPr>
          <w:rFonts w:ascii="XO Thames" w:hAnsi="XO Thames"/>
        </w:rPr>
        <w:br/>
        <w:t>о конфиденциальности такой информации.</w:t>
      </w:r>
    </w:p>
    <w:p w14:paraId="3490A170" w14:textId="77777777" w:rsidR="002D70BC" w:rsidRPr="00CB25F1" w:rsidRDefault="002D70BC" w:rsidP="002D70BC">
      <w:pPr>
        <w:pStyle w:val="just"/>
        <w:spacing w:before="0" w:after="0"/>
        <w:ind w:firstLine="709"/>
        <w:jc w:val="both"/>
        <w:rPr>
          <w:rFonts w:ascii="XO Thames" w:hAnsi="XO Thames"/>
        </w:rPr>
      </w:pPr>
      <w:r w:rsidRPr="00CB25F1">
        <w:rPr>
          <w:rFonts w:ascii="XO Thames" w:hAnsi="XO Thames"/>
        </w:rPr>
        <w:t xml:space="preserve">3.2. Исполнитель обязуется не разглашать Конфиденциальную информацию </w:t>
      </w:r>
      <w:r w:rsidRPr="00CB25F1">
        <w:rPr>
          <w:rFonts w:ascii="XO Thames" w:hAnsi="XO Thames"/>
        </w:rPr>
        <w:br/>
        <w:t xml:space="preserve">без предварительного письменного согласия Заказчика. Передача Исполнителем Конфиденциальной информации по открытым каналам телефонной, телеграфной </w:t>
      </w:r>
      <w:r w:rsidRPr="00CB25F1">
        <w:rPr>
          <w:rFonts w:ascii="XO Thames" w:hAnsi="XO Thames"/>
        </w:rPr>
        <w:br/>
        <w:t>и факсимильной связи, а также с использованием сети Интернет без принятия соответствующих мер защиты, удовлетворяющих обе Стороны, запрещена.</w:t>
      </w:r>
    </w:p>
    <w:p w14:paraId="2B8E02C1" w14:textId="77777777" w:rsidR="002D70BC" w:rsidRPr="00CB25F1" w:rsidRDefault="002D70BC" w:rsidP="002D70BC">
      <w:pPr>
        <w:pStyle w:val="just"/>
        <w:spacing w:before="0" w:after="0"/>
        <w:ind w:firstLine="709"/>
        <w:jc w:val="both"/>
        <w:rPr>
          <w:rFonts w:ascii="XO Thames" w:hAnsi="XO Thames"/>
        </w:rPr>
      </w:pPr>
      <w:r w:rsidRPr="00CB25F1">
        <w:rPr>
          <w:rFonts w:ascii="XO Thames" w:hAnsi="XO Thames"/>
        </w:rPr>
        <w:lastRenderedPageBreak/>
        <w:t xml:space="preserve">3.3. Исполнитель не должен сообщать, передавать, каким-либо образом делать известной или давать свое разрешение на использование третьим лицам (включая, </w:t>
      </w:r>
      <w:r w:rsidRPr="00CB25F1">
        <w:rPr>
          <w:rFonts w:ascii="XO Thames" w:hAnsi="XO Thames"/>
        </w:rPr>
        <w:br/>
        <w:t xml:space="preserve">но не ограничиваясь аффилированными лицами, консультантами Исполнителя) Конфиденциальной информации, без предварительного письменного согласия Заказчика. При этом Исполнитель должен обеспечить, чтобы такие третьи лица до получения доступа к Конфиденциальной информации приняли на себя письменные обязательства </w:t>
      </w:r>
      <w:r w:rsidRPr="00CB25F1">
        <w:rPr>
          <w:rFonts w:ascii="XO Thames" w:hAnsi="XO Thames"/>
        </w:rPr>
        <w:br/>
        <w:t>по неразглашению информации в объеме не меньшем, чем установлено в Соглашении. Исполнитель должен заблаговременно предоставить Заказчику заверенную копию соглашения о конфиденциальности, подписанного таким третьим лицом.</w:t>
      </w:r>
    </w:p>
    <w:p w14:paraId="020C8161" w14:textId="77777777" w:rsidR="002D70BC" w:rsidRPr="00CB25F1" w:rsidRDefault="002D70BC" w:rsidP="002D70BC">
      <w:pPr>
        <w:pStyle w:val="just"/>
        <w:spacing w:before="0" w:after="0"/>
        <w:ind w:firstLine="709"/>
        <w:jc w:val="both"/>
        <w:rPr>
          <w:rFonts w:ascii="XO Thames" w:hAnsi="XO Thames"/>
        </w:rPr>
      </w:pPr>
      <w:r w:rsidRPr="00CB25F1">
        <w:rPr>
          <w:rFonts w:ascii="XO Thames" w:hAnsi="XO Thames"/>
        </w:rPr>
        <w:t xml:space="preserve">3.4. Конфиденциальная информация может быть передана без согласия Исполнителя по обоснованному требованию уполномоченных государственных органов, но только в той степени, насколько предоставление такой информации отвечает требованиям действующего законодательства. Заказчик должен быть своевременно уведомлен </w:t>
      </w:r>
      <w:r w:rsidRPr="00CB25F1">
        <w:rPr>
          <w:rFonts w:ascii="XO Thames" w:hAnsi="XO Thames"/>
        </w:rPr>
        <w:br/>
        <w:t>о передаче такой Конфиденциальной информации в письменной форме с указанием объема и характера раскрытой информации.</w:t>
      </w:r>
    </w:p>
    <w:p w14:paraId="34CC22DB" w14:textId="77777777" w:rsidR="002D70BC" w:rsidRPr="00CB25F1" w:rsidRDefault="002D70BC" w:rsidP="002D70BC">
      <w:pPr>
        <w:ind w:firstLine="709"/>
        <w:jc w:val="both"/>
        <w:rPr>
          <w:rFonts w:ascii="XO Thames" w:hAnsi="XO Thames"/>
        </w:rPr>
      </w:pPr>
    </w:p>
    <w:p w14:paraId="16620361" w14:textId="77777777" w:rsidR="002D70BC" w:rsidRPr="00CB25F1" w:rsidRDefault="002D70BC" w:rsidP="002D70BC">
      <w:pPr>
        <w:pStyle w:val="3"/>
        <w:spacing w:before="0" w:after="0"/>
        <w:ind w:firstLine="709"/>
        <w:jc w:val="both"/>
        <w:rPr>
          <w:rFonts w:ascii="XO Thames" w:hAnsi="XO Thames" w:cs="Times New Roman"/>
        </w:rPr>
      </w:pPr>
      <w:r w:rsidRPr="00CB25F1">
        <w:rPr>
          <w:rFonts w:ascii="XO Thames" w:hAnsi="XO Thames" w:cs="Times New Roman"/>
          <w:sz w:val="24"/>
          <w:szCs w:val="24"/>
        </w:rPr>
        <w:t>4. ОТВЕТСТВЕННОСТЬ СТОРОН</w:t>
      </w:r>
    </w:p>
    <w:p w14:paraId="49286639" w14:textId="77777777" w:rsidR="002D70BC" w:rsidRPr="00CB25F1" w:rsidRDefault="002D70BC" w:rsidP="002D70BC">
      <w:pPr>
        <w:pStyle w:val="just"/>
        <w:spacing w:before="0" w:after="0"/>
        <w:ind w:firstLine="709"/>
        <w:jc w:val="both"/>
        <w:rPr>
          <w:rFonts w:ascii="XO Thames" w:hAnsi="XO Thames"/>
        </w:rPr>
      </w:pPr>
      <w:r w:rsidRPr="00CB25F1">
        <w:rPr>
          <w:rFonts w:ascii="XO Thames" w:hAnsi="XO Thames"/>
        </w:rPr>
        <w:t>4.1. Исполнитель несет ответственность за нарушение обязательств по сохранению Конфиденциальной информации в соответствии с законодательством Российской Федерации и Соглашением и обязан возместить Заказчику убытки в полном объеме.</w:t>
      </w:r>
    </w:p>
    <w:p w14:paraId="2DE66536" w14:textId="77777777" w:rsidR="002D70BC" w:rsidRPr="00CB25F1" w:rsidRDefault="002D70BC" w:rsidP="002D70BC">
      <w:pPr>
        <w:pStyle w:val="just"/>
        <w:spacing w:before="0" w:after="0"/>
        <w:ind w:firstLine="709"/>
        <w:jc w:val="both"/>
        <w:rPr>
          <w:rFonts w:ascii="XO Thames" w:hAnsi="XO Thames"/>
        </w:rPr>
      </w:pPr>
      <w:r w:rsidRPr="00CB25F1">
        <w:rPr>
          <w:rFonts w:ascii="XO Thames" w:hAnsi="XO Thames"/>
        </w:rPr>
        <w:t>4.2. Исполнитель несет ответственность в полном объеме за разглашение Конфиденциальной информации ее сотрудниками и третьим лицами, получившими доступ к такой информации в соответствии со статьей 3.</w:t>
      </w:r>
    </w:p>
    <w:p w14:paraId="7AC58D8C" w14:textId="77777777" w:rsidR="002D70BC" w:rsidRPr="00CB25F1" w:rsidRDefault="002D70BC" w:rsidP="002D70BC">
      <w:pPr>
        <w:pStyle w:val="just"/>
        <w:spacing w:before="0" w:after="0"/>
        <w:ind w:firstLine="709"/>
        <w:jc w:val="both"/>
        <w:rPr>
          <w:rFonts w:ascii="XO Thames" w:hAnsi="XO Thames"/>
        </w:rPr>
      </w:pPr>
      <w:r w:rsidRPr="00CB25F1">
        <w:rPr>
          <w:rFonts w:ascii="XO Thames" w:hAnsi="XO Thames"/>
        </w:rPr>
        <w:t>4.3. При разглашении Конфиденциальной информации или наличии угрозы разглашения Исполнитель обязан незамедлительно уведомить об этом Заказчика.</w:t>
      </w:r>
    </w:p>
    <w:p w14:paraId="07D43843" w14:textId="77777777" w:rsidR="002D70BC" w:rsidRPr="00CB25F1" w:rsidRDefault="002D70BC" w:rsidP="002D70BC">
      <w:pPr>
        <w:pStyle w:val="just"/>
        <w:spacing w:before="0" w:after="0"/>
        <w:ind w:firstLine="709"/>
        <w:jc w:val="both"/>
        <w:rPr>
          <w:rFonts w:ascii="XO Thames" w:hAnsi="XO Thames"/>
        </w:rPr>
      </w:pPr>
      <w:r w:rsidRPr="00CB25F1">
        <w:rPr>
          <w:rFonts w:ascii="XO Thames" w:hAnsi="XO Thames"/>
        </w:rPr>
        <w:t>4.4. При проведении расследования фактов разглашения Конфиденциальной информации или обстоятельств, свидетельствующих об угрозе такого разглашения, Заказчик вправе направить к Исполнителю уполномоченных лиц - специалистов в области защиты информации.</w:t>
      </w:r>
    </w:p>
    <w:p w14:paraId="737F1450" w14:textId="77777777" w:rsidR="002D70BC" w:rsidRPr="00CB25F1" w:rsidRDefault="002D70BC" w:rsidP="002D70BC">
      <w:pPr>
        <w:pStyle w:val="just"/>
        <w:spacing w:before="0" w:after="0"/>
        <w:ind w:firstLine="709"/>
        <w:jc w:val="both"/>
        <w:rPr>
          <w:rFonts w:ascii="XO Thames" w:hAnsi="XO Thames"/>
        </w:rPr>
      </w:pPr>
      <w:r w:rsidRPr="00CB25F1">
        <w:rPr>
          <w:rFonts w:ascii="XO Thames" w:hAnsi="XO Thames"/>
        </w:rPr>
        <w:t xml:space="preserve">4.5. Любые споры и разногласия между Сторонами, касающиеся Соглашения, которые не могут быть урегулированы ими путем консультаций и переговоров, должны быть переданы на рассмотрение Арбитражного суда г. Москвы. К отношениям Сторон, </w:t>
      </w:r>
      <w:r w:rsidRPr="00CB25F1">
        <w:rPr>
          <w:rFonts w:ascii="XO Thames" w:hAnsi="XO Thames"/>
        </w:rPr>
        <w:br/>
        <w:t>не урегулированным Соглашением, применяется законодательство Российской Федерации.</w:t>
      </w:r>
    </w:p>
    <w:p w14:paraId="6D3B472F" w14:textId="77777777" w:rsidR="002D70BC" w:rsidRPr="00CB25F1" w:rsidRDefault="002D70BC" w:rsidP="002D70BC">
      <w:pPr>
        <w:jc w:val="both"/>
        <w:rPr>
          <w:rFonts w:ascii="XO Thames" w:hAnsi="XO Thames"/>
        </w:rPr>
      </w:pPr>
    </w:p>
    <w:p w14:paraId="1626B550" w14:textId="77777777" w:rsidR="002D70BC" w:rsidRPr="00CB25F1" w:rsidRDefault="002D70BC" w:rsidP="002D70BC">
      <w:pPr>
        <w:pStyle w:val="3"/>
        <w:spacing w:before="0" w:after="0"/>
        <w:ind w:firstLine="709"/>
        <w:jc w:val="both"/>
        <w:rPr>
          <w:rFonts w:ascii="XO Thames" w:hAnsi="XO Thames" w:cs="Times New Roman"/>
        </w:rPr>
      </w:pPr>
      <w:r w:rsidRPr="00CB25F1">
        <w:rPr>
          <w:rFonts w:ascii="XO Thames" w:hAnsi="XO Thames" w:cs="Times New Roman"/>
          <w:sz w:val="24"/>
          <w:szCs w:val="24"/>
        </w:rPr>
        <w:t>5. СРОК ДЕЙСТВИЯ СОГЛАШЕНИЯ</w:t>
      </w:r>
    </w:p>
    <w:p w14:paraId="66066C71" w14:textId="77777777" w:rsidR="002D70BC" w:rsidRPr="00CB25F1" w:rsidRDefault="002D70BC" w:rsidP="002D70BC">
      <w:pPr>
        <w:pStyle w:val="just"/>
        <w:spacing w:before="0" w:after="0"/>
        <w:ind w:firstLine="709"/>
        <w:jc w:val="both"/>
        <w:rPr>
          <w:rFonts w:ascii="XO Thames" w:hAnsi="XO Thames"/>
        </w:rPr>
      </w:pPr>
      <w:r w:rsidRPr="00CB25F1">
        <w:rPr>
          <w:rFonts w:ascii="XO Thames" w:hAnsi="XO Thames"/>
        </w:rPr>
        <w:t>5.1. Настоящее Соглашение вступает в силу после его подписания Сторонами.</w:t>
      </w:r>
    </w:p>
    <w:p w14:paraId="1F7B159A" w14:textId="77777777" w:rsidR="002D70BC" w:rsidRPr="00CB25F1" w:rsidRDefault="002D70BC" w:rsidP="002D70BC">
      <w:pPr>
        <w:pStyle w:val="just"/>
        <w:spacing w:before="0" w:after="0"/>
        <w:ind w:firstLine="709"/>
        <w:jc w:val="both"/>
        <w:rPr>
          <w:rFonts w:ascii="XO Thames" w:hAnsi="XO Thames"/>
        </w:rPr>
      </w:pPr>
      <w:r w:rsidRPr="00CB25F1">
        <w:rPr>
          <w:rFonts w:ascii="XO Thames" w:hAnsi="XO Thames"/>
        </w:rPr>
        <w:t>5.2. Обязательства по сохранению конфиденциальности, предусмотренные Соглашением, сохраняют силу в течение 3 (трех) лет после истечения срока действия Соглашения.</w:t>
      </w:r>
    </w:p>
    <w:p w14:paraId="4FF873A9" w14:textId="77777777" w:rsidR="002D70BC" w:rsidRPr="00CB25F1" w:rsidRDefault="002D70BC" w:rsidP="002D70BC">
      <w:pPr>
        <w:ind w:firstLine="709"/>
        <w:jc w:val="both"/>
        <w:rPr>
          <w:rFonts w:ascii="XO Thames" w:hAnsi="XO Thames"/>
        </w:rPr>
      </w:pPr>
    </w:p>
    <w:p w14:paraId="0979F583" w14:textId="77777777" w:rsidR="002D70BC" w:rsidRPr="00CB25F1" w:rsidRDefault="002D70BC" w:rsidP="002D70BC">
      <w:pPr>
        <w:pStyle w:val="3"/>
        <w:spacing w:before="0" w:after="0"/>
        <w:ind w:firstLine="709"/>
        <w:jc w:val="both"/>
        <w:rPr>
          <w:rFonts w:ascii="XO Thames" w:hAnsi="XO Thames" w:cs="Times New Roman"/>
        </w:rPr>
      </w:pPr>
      <w:r w:rsidRPr="00CB25F1">
        <w:rPr>
          <w:rFonts w:ascii="XO Thames" w:hAnsi="XO Thames" w:cs="Times New Roman"/>
          <w:sz w:val="24"/>
          <w:szCs w:val="24"/>
        </w:rPr>
        <w:t>6. ОБЩИЕ ПОЛОЖЕНИЯ</w:t>
      </w:r>
    </w:p>
    <w:p w14:paraId="26CC5146" w14:textId="77777777" w:rsidR="002D70BC" w:rsidRPr="00CB25F1" w:rsidRDefault="002D70BC" w:rsidP="002D70BC">
      <w:pPr>
        <w:pStyle w:val="just"/>
        <w:spacing w:before="0" w:after="0"/>
        <w:ind w:firstLine="709"/>
        <w:jc w:val="both"/>
        <w:rPr>
          <w:rFonts w:ascii="XO Thames" w:hAnsi="XO Thames"/>
        </w:rPr>
      </w:pPr>
      <w:r w:rsidRPr="00CB25F1">
        <w:rPr>
          <w:rFonts w:ascii="XO Thames" w:hAnsi="XO Thames"/>
        </w:rPr>
        <w:t xml:space="preserve">6.1. Исполнитель назначит и уведомит Заказчика об уполномоченных представителях, ответственных за контроль за соблюдением обязательств по Соглашению, не позднее пяти дней со дня вступления в силу Соглашения. </w:t>
      </w:r>
    </w:p>
    <w:p w14:paraId="0756A421" w14:textId="77777777" w:rsidR="002D70BC" w:rsidRPr="00CB25F1" w:rsidRDefault="002D70BC" w:rsidP="002D70BC">
      <w:pPr>
        <w:pStyle w:val="just"/>
        <w:spacing w:before="0" w:after="0"/>
        <w:ind w:firstLine="709"/>
        <w:jc w:val="both"/>
        <w:rPr>
          <w:rFonts w:ascii="XO Thames" w:hAnsi="XO Thames"/>
        </w:rPr>
      </w:pPr>
      <w:r w:rsidRPr="00CB25F1">
        <w:rPr>
          <w:rFonts w:ascii="XO Thames" w:hAnsi="XO Thames"/>
        </w:rPr>
        <w:t xml:space="preserve">6.2. Все уведомления и сообщения, направляемые Сторонами друг другу </w:t>
      </w:r>
      <w:r w:rsidRPr="00CB25F1">
        <w:rPr>
          <w:rFonts w:ascii="XO Thames" w:hAnsi="XO Thames"/>
        </w:rPr>
        <w:br/>
        <w:t>в соответствии с Соглашением или в связи с ним, должны быть совершены в письменной форме и переданы заказным письмом, доставлены курьером или переданы уполномоченным представителем.</w:t>
      </w:r>
    </w:p>
    <w:p w14:paraId="21E33439" w14:textId="77777777" w:rsidR="002D70BC" w:rsidRPr="00CB25F1" w:rsidRDefault="002D70BC" w:rsidP="002D70BC">
      <w:pPr>
        <w:pStyle w:val="just"/>
        <w:spacing w:before="0" w:after="0"/>
        <w:ind w:firstLine="709"/>
        <w:jc w:val="both"/>
        <w:rPr>
          <w:rFonts w:ascii="XO Thames" w:hAnsi="XO Thames"/>
        </w:rPr>
      </w:pPr>
      <w:r w:rsidRPr="00CB25F1">
        <w:rPr>
          <w:rFonts w:ascii="XO Thames" w:hAnsi="XO Thames"/>
        </w:rPr>
        <w:t>6.3. Заказчик настоящим гарантирует, что он обладает всеми правами</w:t>
      </w:r>
      <w:r w:rsidRPr="00CB25F1">
        <w:rPr>
          <w:rFonts w:ascii="XO Thames" w:hAnsi="XO Thames"/>
        </w:rPr>
        <w:br/>
        <w:t>в отношении Конфиденциальной информации, включая право раскрывать ее Исполнителю на условиях Соглашения.</w:t>
      </w:r>
    </w:p>
    <w:p w14:paraId="245724F5" w14:textId="77777777" w:rsidR="002D70BC" w:rsidRPr="00CB25F1" w:rsidRDefault="002D70BC" w:rsidP="002D70BC">
      <w:pPr>
        <w:pStyle w:val="just"/>
        <w:spacing w:before="0" w:after="0"/>
        <w:ind w:firstLine="709"/>
        <w:jc w:val="both"/>
        <w:rPr>
          <w:rFonts w:ascii="XO Thames" w:hAnsi="XO Thames"/>
        </w:rPr>
      </w:pPr>
      <w:r w:rsidRPr="00CB25F1">
        <w:rPr>
          <w:rFonts w:ascii="XO Thames" w:hAnsi="XO Thames"/>
        </w:rPr>
        <w:lastRenderedPageBreak/>
        <w:t xml:space="preserve">6.4. Конфиденциальная информация остается собственностью Заказчика. Заказчик вправе потребовать от Исполнителя вернуть ему всю Конфиденциальную информацию </w:t>
      </w:r>
      <w:r w:rsidRPr="00CB25F1">
        <w:rPr>
          <w:rFonts w:ascii="XO Thames" w:hAnsi="XO Thames"/>
        </w:rPr>
        <w:br/>
        <w:t>или любую ее часть в любое время, направив Исполнителю уведомление в письменной форме. В течение пятнадцати календарных дней после получения такого уведомления Исполнитель обязан за свой счет вернуть все оригиналы носителей такой Конфиденциальной информации и уничтожить все копии такой Конфиденциальной информации и ее воспроизведения в любой форме, находящиеся в распоряжении Исполнителя, а также в распоряжении лиц, которым Конфиденциальная информация была передана в соответствии с Соглашением.</w:t>
      </w:r>
    </w:p>
    <w:p w14:paraId="3E3191F6" w14:textId="77777777" w:rsidR="002D70BC" w:rsidRPr="00CB25F1" w:rsidRDefault="002D70BC" w:rsidP="002D70BC">
      <w:pPr>
        <w:pStyle w:val="just"/>
        <w:spacing w:before="0" w:after="0"/>
        <w:ind w:firstLine="709"/>
        <w:jc w:val="both"/>
        <w:rPr>
          <w:rFonts w:ascii="XO Thames" w:hAnsi="XO Thames"/>
        </w:rPr>
      </w:pPr>
      <w:r w:rsidRPr="00CB25F1">
        <w:rPr>
          <w:rFonts w:ascii="XO Thames" w:hAnsi="XO Thames"/>
        </w:rPr>
        <w:t xml:space="preserve">Требования настоящего пункта не распространяются на документы, которые должны храниться у Исполнителя в соответствии с инструкциями Банка России (документы </w:t>
      </w:r>
      <w:r w:rsidR="00714321">
        <w:rPr>
          <w:rFonts w:ascii="XO Thames" w:hAnsi="XO Thames"/>
        </w:rPr>
        <w:t xml:space="preserve">          </w:t>
      </w:r>
      <w:r w:rsidRPr="00CB25F1">
        <w:rPr>
          <w:rFonts w:ascii="XO Thames" w:hAnsi="XO Thames"/>
        </w:rPr>
        <w:t>на Заемщика в Кредитном деле, Юридическом деле на открытие банковских счетов и т.п.).</w:t>
      </w:r>
    </w:p>
    <w:p w14:paraId="0EB964BC" w14:textId="77777777" w:rsidR="002D70BC" w:rsidRPr="00CB25F1" w:rsidRDefault="002D70BC" w:rsidP="002D70BC">
      <w:pPr>
        <w:pStyle w:val="just"/>
        <w:spacing w:before="0" w:after="0"/>
        <w:ind w:firstLine="709"/>
        <w:jc w:val="both"/>
        <w:rPr>
          <w:rFonts w:ascii="XO Thames" w:hAnsi="XO Thames"/>
        </w:rPr>
      </w:pPr>
      <w:r w:rsidRPr="00CB25F1">
        <w:rPr>
          <w:rFonts w:ascii="XO Thames" w:hAnsi="XO Thames"/>
        </w:rPr>
        <w:t>6.5. Исполнитель должен обеспечить конфиденциальность Соглашения и не вправе раскрывать третьим лицам какие-либо сведения относительно предоставления Конфиденциальной информации по Соглашению, кроме случаев разрешенного раскрытия согласно ст. 3.</w:t>
      </w:r>
    </w:p>
    <w:p w14:paraId="795A3604" w14:textId="77777777" w:rsidR="002D70BC" w:rsidRPr="00CB25F1" w:rsidRDefault="002D70BC" w:rsidP="002D70BC">
      <w:pPr>
        <w:pStyle w:val="just"/>
        <w:spacing w:before="0" w:after="0"/>
        <w:ind w:firstLine="709"/>
        <w:jc w:val="both"/>
        <w:rPr>
          <w:rFonts w:ascii="XO Thames" w:hAnsi="XO Thames"/>
        </w:rPr>
      </w:pPr>
      <w:r w:rsidRPr="00CB25F1">
        <w:rPr>
          <w:rFonts w:ascii="XO Thames" w:hAnsi="XO Thames"/>
        </w:rPr>
        <w:t xml:space="preserve">6.6. Любые изменения и дополнения к Соглашению действительны лишь </w:t>
      </w:r>
      <w:r w:rsidRPr="00CB25F1">
        <w:rPr>
          <w:rFonts w:ascii="XO Thames" w:hAnsi="XO Thames"/>
        </w:rPr>
        <w:br/>
        <w:t>при условии, что они совершены в письменной форме и подписаны надлежащим образом уполномоченными на то представителями Сторон.</w:t>
      </w:r>
    </w:p>
    <w:p w14:paraId="14D740BA" w14:textId="77777777" w:rsidR="002D70BC" w:rsidRPr="00CB25F1" w:rsidRDefault="002D70BC" w:rsidP="002D70BC">
      <w:pPr>
        <w:pStyle w:val="just"/>
        <w:spacing w:before="0" w:after="0"/>
        <w:ind w:firstLine="709"/>
        <w:jc w:val="both"/>
        <w:rPr>
          <w:rFonts w:ascii="XO Thames" w:hAnsi="XO Thames"/>
        </w:rPr>
      </w:pPr>
      <w:r w:rsidRPr="00CB25F1">
        <w:rPr>
          <w:rFonts w:ascii="XO Thames" w:hAnsi="XO Thames"/>
        </w:rPr>
        <w:t>6.7. Настоящее Соглашение представляет собой исчерпывающую договоренность Сторон по предмету Соглашения. С момента подписания Соглашения все предыдущие переговоры и переписка по нему теряют силу.</w:t>
      </w:r>
    </w:p>
    <w:p w14:paraId="20DACA0F" w14:textId="77777777" w:rsidR="002D70BC" w:rsidRPr="00CB25F1" w:rsidRDefault="002D70BC" w:rsidP="002D70BC">
      <w:pPr>
        <w:pStyle w:val="just"/>
        <w:spacing w:before="0" w:after="0"/>
        <w:ind w:firstLine="709"/>
        <w:jc w:val="both"/>
        <w:rPr>
          <w:rFonts w:ascii="XO Thames" w:hAnsi="XO Thames"/>
        </w:rPr>
      </w:pPr>
      <w:r w:rsidRPr="00CB25F1">
        <w:rPr>
          <w:rFonts w:ascii="XO Thames" w:hAnsi="XO Thames"/>
        </w:rPr>
        <w:t>6.8. Ни одна из Сторон не вправе передавать третьим лицам полностью или частично свои права и обязанности по Соглашению без предварительного письменного согласия другой Стороны.</w:t>
      </w:r>
    </w:p>
    <w:p w14:paraId="0486548E" w14:textId="77777777" w:rsidR="002D70BC" w:rsidRPr="00CB25F1" w:rsidRDefault="002D70BC" w:rsidP="002D70BC">
      <w:pPr>
        <w:pStyle w:val="just"/>
        <w:spacing w:before="0" w:after="0"/>
        <w:ind w:firstLine="709"/>
        <w:jc w:val="both"/>
        <w:rPr>
          <w:rFonts w:ascii="XO Thames" w:hAnsi="XO Thames"/>
        </w:rPr>
      </w:pPr>
      <w:r w:rsidRPr="00CB25F1">
        <w:rPr>
          <w:rFonts w:ascii="XO Thames" w:hAnsi="XO Thames"/>
        </w:rPr>
        <w:t>6.9. Недействительность или невозможность исполнения любого положения Соглашения не влияет на действительность или возможность исполнения как любых иных положений Соглашения, так и Соглашения в целом.</w:t>
      </w:r>
    </w:p>
    <w:p w14:paraId="30667A6B" w14:textId="77777777" w:rsidR="002D70BC" w:rsidRPr="00CB25F1" w:rsidRDefault="002D70BC" w:rsidP="002D70BC">
      <w:pPr>
        <w:pStyle w:val="just"/>
        <w:spacing w:before="0" w:after="0"/>
        <w:ind w:firstLine="709"/>
        <w:jc w:val="both"/>
        <w:rPr>
          <w:rFonts w:ascii="XO Thames" w:hAnsi="XO Thames"/>
        </w:rPr>
      </w:pPr>
      <w:r w:rsidRPr="00CB25F1">
        <w:rPr>
          <w:rFonts w:ascii="XO Thames" w:hAnsi="XO Thames"/>
        </w:rPr>
        <w:t>6.10. Настоящее Соглашение заключено на русском языке в 2 (двух) экземплярах, имеющих равную юридическую силу, по одному для каждой из Сторон.</w:t>
      </w:r>
    </w:p>
    <w:p w14:paraId="66732280" w14:textId="77777777" w:rsidR="002D70BC" w:rsidRPr="00CB25F1" w:rsidRDefault="002D70BC" w:rsidP="002D70BC">
      <w:pPr>
        <w:pStyle w:val="HTML0"/>
        <w:spacing w:before="0" w:after="0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CB25F1">
        <w:rPr>
          <w:rFonts w:ascii="XO Thames" w:hAnsi="XO Thames" w:cs="Times New Roman"/>
          <w:sz w:val="24"/>
          <w:szCs w:val="24"/>
        </w:rPr>
        <w:t xml:space="preserve">7. Реквизиты Сторон: </w:t>
      </w:r>
    </w:p>
    <w:p w14:paraId="69FF7B37" w14:textId="77777777" w:rsidR="002D70BC" w:rsidRPr="00CB25F1" w:rsidRDefault="002D70BC" w:rsidP="002D70BC">
      <w:pPr>
        <w:pStyle w:val="HTML0"/>
        <w:spacing w:before="0" w:after="0"/>
        <w:ind w:firstLine="709"/>
        <w:jc w:val="both"/>
        <w:rPr>
          <w:rFonts w:ascii="XO Thames" w:hAnsi="XO Thames" w:cs="Times New Roman"/>
        </w:rPr>
      </w:pPr>
      <w:r w:rsidRPr="00CB25F1">
        <w:rPr>
          <w:rFonts w:ascii="XO Thames" w:hAnsi="XO Thames" w:cs="Times New Roman"/>
          <w:sz w:val="24"/>
          <w:szCs w:val="24"/>
        </w:rPr>
        <w:t>_______________________________________________________________________</w:t>
      </w:r>
    </w:p>
    <w:p w14:paraId="0926CA58" w14:textId="77777777" w:rsidR="002D70BC" w:rsidRPr="00CB25F1" w:rsidRDefault="002D70BC" w:rsidP="002D70BC">
      <w:pPr>
        <w:pStyle w:val="HTML0"/>
        <w:spacing w:before="0" w:after="0"/>
        <w:jc w:val="both"/>
        <w:rPr>
          <w:rFonts w:ascii="XO Thames" w:hAnsi="XO Thames" w:cs="Times New Roman"/>
        </w:rPr>
      </w:pPr>
      <w:r w:rsidRPr="00CB25F1">
        <w:rPr>
          <w:rFonts w:ascii="XO Thames" w:hAnsi="XO Thames" w:cs="Times New Roman"/>
          <w:sz w:val="24"/>
          <w:szCs w:val="24"/>
        </w:rPr>
        <w:t>__________________________________________________________________________.</w:t>
      </w:r>
    </w:p>
    <w:p w14:paraId="302D51E2" w14:textId="77777777" w:rsidR="002D70BC" w:rsidRPr="00CB25F1" w:rsidRDefault="002D70BC" w:rsidP="002D70BC">
      <w:pPr>
        <w:jc w:val="both"/>
        <w:rPr>
          <w:rFonts w:ascii="XO Thames" w:hAnsi="XO Thames"/>
        </w:rPr>
      </w:pPr>
    </w:p>
    <w:p w14:paraId="55AB229E" w14:textId="77777777" w:rsidR="002D70BC" w:rsidRPr="00CB25F1" w:rsidRDefault="002D70BC" w:rsidP="002D70BC">
      <w:pPr>
        <w:ind w:firstLine="4678"/>
        <w:jc w:val="right"/>
        <w:rPr>
          <w:rFonts w:ascii="XO Thames" w:hAnsi="XO Thames"/>
          <w:b/>
          <w:bCs/>
        </w:rPr>
      </w:pPr>
    </w:p>
    <w:p w14:paraId="215BE73C" w14:textId="77777777" w:rsidR="002D70BC" w:rsidRPr="00CB25F1" w:rsidRDefault="002D70BC" w:rsidP="002D70BC">
      <w:pPr>
        <w:ind w:firstLine="4678"/>
        <w:jc w:val="right"/>
        <w:rPr>
          <w:rFonts w:ascii="XO Thames" w:hAnsi="XO Thames"/>
          <w:b/>
          <w:bCs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20"/>
        <w:gridCol w:w="4378"/>
      </w:tblGrid>
      <w:tr w:rsidR="002D70BC" w:rsidRPr="00CB25F1" w14:paraId="645A0A04" w14:textId="77777777" w:rsidTr="004770F1">
        <w:trPr>
          <w:trHeight w:val="263"/>
        </w:trPr>
        <w:tc>
          <w:tcPr>
            <w:tcW w:w="5120" w:type="dxa"/>
            <w:shd w:val="clear" w:color="auto" w:fill="auto"/>
          </w:tcPr>
          <w:p w14:paraId="5DC2A87C" w14:textId="77777777" w:rsidR="002D70BC" w:rsidRPr="00CB25F1" w:rsidRDefault="002D70BC" w:rsidP="007366B5">
            <w:pPr>
              <w:rPr>
                <w:rFonts w:ascii="XO Thames" w:hAnsi="XO Thames"/>
                <w:b/>
              </w:rPr>
            </w:pPr>
            <w:r w:rsidRPr="00CB25F1">
              <w:rPr>
                <w:rFonts w:ascii="XO Thames" w:hAnsi="XO Thames"/>
                <w:b/>
              </w:rPr>
              <w:t>Заказчик</w:t>
            </w:r>
          </w:p>
          <w:p w14:paraId="0FC68606" w14:textId="77777777" w:rsidR="007366B5" w:rsidRPr="00CB25F1" w:rsidRDefault="007366B5" w:rsidP="007366B5">
            <w:pPr>
              <w:rPr>
                <w:rFonts w:ascii="XO Thames" w:hAnsi="XO Thames"/>
                <w:b/>
              </w:rPr>
            </w:pPr>
          </w:p>
        </w:tc>
        <w:tc>
          <w:tcPr>
            <w:tcW w:w="4378" w:type="dxa"/>
            <w:shd w:val="clear" w:color="auto" w:fill="auto"/>
          </w:tcPr>
          <w:p w14:paraId="4E105A03" w14:textId="77777777" w:rsidR="002D70BC" w:rsidRPr="00CB25F1" w:rsidRDefault="002D70BC" w:rsidP="004770F1">
            <w:pPr>
              <w:jc w:val="center"/>
              <w:rPr>
                <w:rFonts w:ascii="XO Thames" w:hAnsi="XO Thames"/>
                <w:b/>
              </w:rPr>
            </w:pPr>
            <w:r w:rsidRPr="00CB25F1">
              <w:rPr>
                <w:rFonts w:ascii="XO Thames" w:hAnsi="XO Thames"/>
                <w:b/>
              </w:rPr>
              <w:t>Исполнитель</w:t>
            </w:r>
          </w:p>
        </w:tc>
      </w:tr>
      <w:tr w:rsidR="002D70BC" w:rsidRPr="00CB25F1" w14:paraId="590CD762" w14:textId="77777777" w:rsidTr="004770F1">
        <w:trPr>
          <w:trHeight w:val="263"/>
        </w:trPr>
        <w:tc>
          <w:tcPr>
            <w:tcW w:w="5120" w:type="dxa"/>
            <w:shd w:val="clear" w:color="auto" w:fill="auto"/>
          </w:tcPr>
          <w:p w14:paraId="6D3F2EFD" w14:textId="77777777" w:rsidR="002D70BC" w:rsidRPr="00CB25F1" w:rsidRDefault="001A227C" w:rsidP="004770F1">
            <w:pPr>
              <w:rPr>
                <w:rFonts w:ascii="XO Thames" w:hAnsi="XO Thames"/>
              </w:rPr>
            </w:pPr>
            <w:r w:rsidRPr="00CB25F1">
              <w:rPr>
                <w:rFonts w:ascii="XO Thames" w:hAnsi="XO Thames"/>
              </w:rPr>
              <w:t>Заместитель</w:t>
            </w:r>
            <w:r w:rsidR="002D70BC" w:rsidRPr="00CB25F1">
              <w:rPr>
                <w:rFonts w:ascii="XO Thames" w:hAnsi="XO Thames"/>
              </w:rPr>
              <w:t xml:space="preserve"> начальника </w:t>
            </w:r>
          </w:p>
          <w:p w14:paraId="2BFAA390" w14:textId="77777777" w:rsidR="002D70BC" w:rsidRPr="00CB25F1" w:rsidRDefault="00714321" w:rsidP="004770F1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Г</w:t>
            </w:r>
            <w:r w:rsidR="002D70BC" w:rsidRPr="00CB25F1">
              <w:rPr>
                <w:rFonts w:ascii="XO Thames" w:hAnsi="XO Thames"/>
              </w:rPr>
              <w:t>УФСИН России по Московской области</w:t>
            </w:r>
          </w:p>
        </w:tc>
        <w:tc>
          <w:tcPr>
            <w:tcW w:w="4378" w:type="dxa"/>
            <w:shd w:val="clear" w:color="auto" w:fill="auto"/>
          </w:tcPr>
          <w:p w14:paraId="49618455" w14:textId="77777777" w:rsidR="00B85588" w:rsidRDefault="00B85588" w:rsidP="004770F1">
            <w:pPr>
              <w:rPr>
                <w:rFonts w:ascii="XO Thames" w:hAnsi="XO Thames"/>
              </w:rPr>
            </w:pPr>
          </w:p>
          <w:p w14:paraId="3D1E937C" w14:textId="77777777" w:rsidR="002D70BC" w:rsidRPr="00CB25F1" w:rsidRDefault="002D70BC" w:rsidP="004770F1">
            <w:pPr>
              <w:rPr>
                <w:rFonts w:ascii="XO Thames" w:hAnsi="XO Thames"/>
              </w:rPr>
            </w:pPr>
            <w:r w:rsidRPr="00CB25F1">
              <w:rPr>
                <w:rFonts w:ascii="XO Thames" w:hAnsi="XO Thames"/>
              </w:rPr>
              <w:t>_______________</w:t>
            </w:r>
          </w:p>
        </w:tc>
      </w:tr>
      <w:tr w:rsidR="002D70BC" w:rsidRPr="00CB25F1" w14:paraId="6697E649" w14:textId="77777777" w:rsidTr="004770F1">
        <w:trPr>
          <w:trHeight w:val="772"/>
        </w:trPr>
        <w:tc>
          <w:tcPr>
            <w:tcW w:w="5120" w:type="dxa"/>
            <w:shd w:val="clear" w:color="auto" w:fill="auto"/>
          </w:tcPr>
          <w:p w14:paraId="5CAFB48C" w14:textId="77777777" w:rsidR="002D70BC" w:rsidRPr="00CB25F1" w:rsidRDefault="002D70BC" w:rsidP="004770F1">
            <w:pPr>
              <w:rPr>
                <w:rFonts w:ascii="XO Thames" w:hAnsi="XO Thames"/>
              </w:rPr>
            </w:pPr>
          </w:p>
          <w:p w14:paraId="5BAE58EB" w14:textId="77777777" w:rsidR="002D70BC" w:rsidRPr="00CB25F1" w:rsidRDefault="002D70BC" w:rsidP="001A227C">
            <w:pPr>
              <w:rPr>
                <w:rFonts w:ascii="XO Thames" w:hAnsi="XO Thames"/>
              </w:rPr>
            </w:pPr>
            <w:r w:rsidRPr="00CB25F1">
              <w:rPr>
                <w:rFonts w:ascii="XO Thames" w:hAnsi="XO Thames"/>
              </w:rPr>
              <w:t xml:space="preserve">_____________________ </w:t>
            </w:r>
            <w:r w:rsidR="001A227C" w:rsidRPr="00CB25F1">
              <w:rPr>
                <w:rFonts w:ascii="XO Thames" w:hAnsi="XO Thames"/>
              </w:rPr>
              <w:t>Д.</w:t>
            </w:r>
            <w:r w:rsidR="006A423F" w:rsidRPr="00CB25F1">
              <w:rPr>
                <w:rFonts w:ascii="XO Thames" w:hAnsi="XO Thames"/>
              </w:rPr>
              <w:t>А</w:t>
            </w:r>
            <w:r w:rsidR="008D1F60" w:rsidRPr="00CB25F1">
              <w:rPr>
                <w:rFonts w:ascii="XO Thames" w:hAnsi="XO Thames"/>
              </w:rPr>
              <w:t>.</w:t>
            </w:r>
            <w:r w:rsidR="0076358E" w:rsidRPr="00CB25F1">
              <w:rPr>
                <w:rFonts w:ascii="XO Thames" w:hAnsi="XO Thames"/>
              </w:rPr>
              <w:t xml:space="preserve"> </w:t>
            </w:r>
            <w:r w:rsidR="00660BCD" w:rsidRPr="00CB25F1">
              <w:rPr>
                <w:rFonts w:ascii="XO Thames" w:hAnsi="XO Thames"/>
              </w:rPr>
              <w:t xml:space="preserve"> </w:t>
            </w:r>
            <w:r w:rsidR="001A227C" w:rsidRPr="00CB25F1">
              <w:rPr>
                <w:rFonts w:ascii="XO Thames" w:hAnsi="XO Thames"/>
              </w:rPr>
              <w:t>Ивонин</w:t>
            </w:r>
          </w:p>
        </w:tc>
        <w:tc>
          <w:tcPr>
            <w:tcW w:w="4378" w:type="dxa"/>
            <w:shd w:val="clear" w:color="auto" w:fill="auto"/>
          </w:tcPr>
          <w:p w14:paraId="4A960517" w14:textId="77777777" w:rsidR="002D70BC" w:rsidRPr="00CB25F1" w:rsidRDefault="002D70BC" w:rsidP="004770F1">
            <w:pPr>
              <w:snapToGrid w:val="0"/>
              <w:rPr>
                <w:rFonts w:ascii="XO Thames" w:hAnsi="XO Thames"/>
              </w:rPr>
            </w:pPr>
          </w:p>
          <w:p w14:paraId="784E1566" w14:textId="77777777" w:rsidR="002D70BC" w:rsidRPr="00CB25F1" w:rsidRDefault="002D70BC" w:rsidP="00461436">
            <w:pPr>
              <w:rPr>
                <w:rFonts w:ascii="XO Thames" w:hAnsi="XO Thames"/>
              </w:rPr>
            </w:pPr>
            <w:r w:rsidRPr="00CB25F1">
              <w:rPr>
                <w:rFonts w:ascii="XO Thames" w:hAnsi="XO Thames"/>
              </w:rPr>
              <w:t>________________/</w:t>
            </w:r>
            <w:r w:rsidR="00461436" w:rsidRPr="00CB25F1">
              <w:rPr>
                <w:rFonts w:ascii="XO Thames" w:hAnsi="XO Thames"/>
              </w:rPr>
              <w:t>_________________</w:t>
            </w:r>
            <w:r w:rsidRPr="00CB25F1">
              <w:rPr>
                <w:rFonts w:ascii="XO Thames" w:hAnsi="XO Thames"/>
              </w:rPr>
              <w:t>/</w:t>
            </w:r>
          </w:p>
        </w:tc>
      </w:tr>
      <w:tr w:rsidR="002D70BC" w:rsidRPr="00CB25F1" w14:paraId="604E9812" w14:textId="77777777" w:rsidTr="004770F1">
        <w:trPr>
          <w:trHeight w:val="263"/>
        </w:trPr>
        <w:tc>
          <w:tcPr>
            <w:tcW w:w="5120" w:type="dxa"/>
            <w:shd w:val="clear" w:color="auto" w:fill="auto"/>
          </w:tcPr>
          <w:p w14:paraId="6C6A5EA6" w14:textId="77777777" w:rsidR="002D70BC" w:rsidRPr="00CB25F1" w:rsidRDefault="002D70BC" w:rsidP="004770F1">
            <w:pPr>
              <w:rPr>
                <w:rFonts w:ascii="XO Thames" w:hAnsi="XO Thames"/>
              </w:rPr>
            </w:pPr>
            <w:r w:rsidRPr="00CB25F1">
              <w:rPr>
                <w:rFonts w:ascii="XO Thames" w:hAnsi="XO Thames"/>
              </w:rPr>
              <w:t>М.П.</w:t>
            </w:r>
          </w:p>
        </w:tc>
        <w:tc>
          <w:tcPr>
            <w:tcW w:w="4378" w:type="dxa"/>
            <w:shd w:val="clear" w:color="auto" w:fill="auto"/>
          </w:tcPr>
          <w:p w14:paraId="47BE083B" w14:textId="77777777" w:rsidR="002D70BC" w:rsidRPr="00CB25F1" w:rsidRDefault="002D70BC" w:rsidP="004770F1">
            <w:pPr>
              <w:rPr>
                <w:rFonts w:ascii="XO Thames" w:hAnsi="XO Thames"/>
              </w:rPr>
            </w:pPr>
            <w:r w:rsidRPr="00CB25F1">
              <w:rPr>
                <w:rFonts w:ascii="XO Thames" w:hAnsi="XO Thames"/>
              </w:rPr>
              <w:t>М.П.</w:t>
            </w:r>
          </w:p>
        </w:tc>
      </w:tr>
    </w:tbl>
    <w:p w14:paraId="422CE62C" w14:textId="77777777" w:rsidR="002D70BC" w:rsidRPr="00CB25F1" w:rsidRDefault="002D70BC" w:rsidP="002D70BC">
      <w:pPr>
        <w:rPr>
          <w:rFonts w:ascii="XO Thames" w:hAnsi="XO Thames"/>
        </w:rPr>
      </w:pPr>
    </w:p>
    <w:p w14:paraId="4F86F495" w14:textId="77777777" w:rsidR="002D70BC" w:rsidRPr="00CB25F1" w:rsidRDefault="002D70BC" w:rsidP="002D70BC">
      <w:pPr>
        <w:rPr>
          <w:rFonts w:ascii="XO Thames" w:hAnsi="XO Thames"/>
        </w:rPr>
      </w:pPr>
    </w:p>
    <w:p w14:paraId="0761E6BA" w14:textId="77777777" w:rsidR="002D70BC" w:rsidRPr="00CB25F1" w:rsidRDefault="002D70BC">
      <w:pPr>
        <w:ind w:firstLine="567"/>
        <w:jc w:val="center"/>
        <w:rPr>
          <w:rFonts w:ascii="XO Thames" w:hAnsi="XO Thames"/>
          <w:b/>
          <w:bCs/>
          <w:color w:val="000000"/>
        </w:rPr>
      </w:pPr>
    </w:p>
    <w:p w14:paraId="51DD24F1" w14:textId="77777777" w:rsidR="002D70BC" w:rsidRPr="00CB25F1" w:rsidRDefault="002D70BC">
      <w:pPr>
        <w:ind w:firstLine="567"/>
        <w:jc w:val="center"/>
        <w:rPr>
          <w:rFonts w:ascii="XO Thames" w:hAnsi="XO Thames"/>
          <w:b/>
          <w:bCs/>
          <w:color w:val="000000"/>
        </w:rPr>
      </w:pPr>
    </w:p>
    <w:sectPr w:rsidR="002D70BC" w:rsidRPr="00CB25F1" w:rsidSect="00ED0A63">
      <w:headerReference w:type="default" r:id="rId8"/>
      <w:headerReference w:type="first" r:id="rId9"/>
      <w:pgSz w:w="11906" w:h="16838"/>
      <w:pgMar w:top="709" w:right="709" w:bottom="1276" w:left="1701" w:header="425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61F2E" w14:textId="77777777" w:rsidR="008C42D1" w:rsidRDefault="008C42D1">
      <w:r>
        <w:separator/>
      </w:r>
    </w:p>
  </w:endnote>
  <w:endnote w:type="continuationSeparator" w:id="0">
    <w:p w14:paraId="24105512" w14:textId="77777777" w:rsidR="008C42D1" w:rsidRDefault="008C4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CC"/>
    <w:family w:val="auto"/>
    <w:pitch w:val="variable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Mono">
    <w:charset w:val="CC"/>
    <w:family w:val="modern"/>
    <w:pitch w:val="fixed"/>
    <w:sig w:usb0="00000000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93FB9" w14:textId="77777777" w:rsidR="008C42D1" w:rsidRDefault="008C42D1">
      <w:r>
        <w:separator/>
      </w:r>
    </w:p>
  </w:footnote>
  <w:footnote w:type="continuationSeparator" w:id="0">
    <w:p w14:paraId="3F7B800F" w14:textId="77777777" w:rsidR="008C42D1" w:rsidRDefault="008C4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57223"/>
      <w:docPartObj>
        <w:docPartGallery w:val="Page Numbers (Top of Page)"/>
        <w:docPartUnique/>
      </w:docPartObj>
    </w:sdtPr>
    <w:sdtEndPr/>
    <w:sdtContent>
      <w:p w14:paraId="004530F4" w14:textId="575E27BC" w:rsidR="00486226" w:rsidRDefault="00DC5D3A">
        <w:pPr>
          <w:pStyle w:val="affa"/>
          <w:jc w:val="center"/>
        </w:pPr>
        <w:r>
          <w:fldChar w:fldCharType="begin"/>
        </w:r>
        <w:r w:rsidR="005F5C46">
          <w:instrText xml:space="preserve"> PAGE  \* Arabic  \* MERGEFORMAT </w:instrText>
        </w:r>
        <w:r>
          <w:fldChar w:fldCharType="separate"/>
        </w:r>
        <w:r w:rsidR="002F360D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7973AC78" w14:textId="77777777" w:rsidR="00486226" w:rsidRDefault="00486226">
    <w:pPr>
      <w:pStyle w:val="aff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AFBF8" w14:textId="77777777" w:rsidR="00486226" w:rsidRDefault="00486226">
    <w:pPr>
      <w:pStyle w:val="affa"/>
      <w:jc w:val="center"/>
    </w:pPr>
  </w:p>
  <w:p w14:paraId="28A122AD" w14:textId="77777777" w:rsidR="00486226" w:rsidRDefault="00486226">
    <w:pPr>
      <w:pStyle w:val="af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2471"/>
        </w:tabs>
        <w:ind w:left="247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1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1"/>
        <w:position w:val="0"/>
        <w:sz w:val="24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6">
      <w:start w:val="1"/>
      <w:numFmt w:val="lowerLetter"/>
      <w:lvlText w:val="%5.%6.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pStyle w:val="a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Times New Roman" w:hint="default"/>
      </w:rPr>
    </w:lvl>
  </w:abstractNum>
  <w:abstractNum w:abstractNumId="4" w15:restartNumberingAfterBreak="0">
    <w:nsid w:val="00000005"/>
    <w:multiLevelType w:val="singleLevel"/>
    <w:tmpl w:val="8AAEA530"/>
    <w:name w:val="WW8Num5"/>
    <w:lvl w:ilvl="0">
      <w:start w:val="1"/>
      <w:numFmt w:val="decimal"/>
      <w:lvlText w:val="6.%1."/>
      <w:lvlJc w:val="left"/>
      <w:pPr>
        <w:tabs>
          <w:tab w:val="num" w:pos="0"/>
        </w:tabs>
        <w:ind w:left="928" w:hanging="360"/>
      </w:pPr>
      <w:rPr>
        <w:rFonts w:hint="default"/>
        <w:sz w:val="26"/>
        <w:szCs w:val="26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pStyle w:val="ItemizedList2"/>
      <w:lvlText w:val="5.%1."/>
      <w:lvlJc w:val="left"/>
      <w:pPr>
        <w:tabs>
          <w:tab w:val="num" w:pos="0"/>
        </w:tabs>
        <w:ind w:left="1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3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0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7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5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2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9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6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389" w:hanging="18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pStyle w:val="11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pStyle w:val="12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92" w:hanging="648"/>
      </w:pPr>
      <w:rPr>
        <w:rFonts w:cs="Times New Roman"/>
        <w:strike w:val="0"/>
        <w:dstrike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10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6"/>
        <w:szCs w:val="26"/>
        <w:lang w:val="ru-RU" w:eastAsia="ru-RU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pStyle w:val="13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pStyle w:val="a0"/>
      <w:lvlText w:val=""/>
      <w:lvlJc w:val="left"/>
      <w:pPr>
        <w:tabs>
          <w:tab w:val="num" w:pos="927"/>
        </w:tabs>
        <w:ind w:left="0" w:firstLine="567"/>
      </w:pPr>
      <w:rPr>
        <w:rFonts w:ascii="Symbol" w:hAnsi="Symbol" w:cs="Symbol" w:hint="default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color w:val="000000"/>
        <w:sz w:val="20"/>
        <w:szCs w:val="20"/>
        <w:lang w:eastAsia="ar-SA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6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6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4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2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88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396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464" w:hanging="1800"/>
      </w:pPr>
      <w:rPr>
        <w:rFonts w:hint="default"/>
        <w:b/>
        <w:bCs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3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15" w15:restartNumberingAfterBreak="0">
    <w:nsid w:val="03133121"/>
    <w:multiLevelType w:val="multilevel"/>
    <w:tmpl w:val="1188CCD0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75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6"/>
      </w:rPr>
    </w:lvl>
  </w:abstractNum>
  <w:abstractNum w:abstractNumId="16" w15:restartNumberingAfterBreak="0">
    <w:nsid w:val="216C6212"/>
    <w:multiLevelType w:val="hybridMultilevel"/>
    <w:tmpl w:val="34B4512E"/>
    <w:lvl w:ilvl="0" w:tplc="B934A9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2F30D6F"/>
    <w:multiLevelType w:val="multilevel"/>
    <w:tmpl w:val="35BA77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F2C7241"/>
    <w:multiLevelType w:val="hybridMultilevel"/>
    <w:tmpl w:val="0142A1E2"/>
    <w:name w:val="WW8Num92222222"/>
    <w:lvl w:ilvl="0" w:tplc="18CA5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6D540C"/>
    <w:multiLevelType w:val="multilevel"/>
    <w:tmpl w:val="0A1C24B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958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  <w:sz w:val="26"/>
      </w:rPr>
    </w:lvl>
  </w:abstractNum>
  <w:abstractNum w:abstractNumId="20" w15:restartNumberingAfterBreak="0">
    <w:nsid w:val="3B5F62B9"/>
    <w:multiLevelType w:val="hybridMultilevel"/>
    <w:tmpl w:val="F14CB0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ED66063"/>
    <w:multiLevelType w:val="multilevel"/>
    <w:tmpl w:val="17602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4" w:hanging="1275"/>
      </w:pPr>
      <w:rPr>
        <w:rFonts w:eastAsia="Microsoft YaHei U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2333" w:hanging="1275"/>
      </w:pPr>
      <w:rPr>
        <w:rFonts w:eastAsia="Microsoft YaHei UI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2682" w:hanging="1275"/>
      </w:pPr>
      <w:rPr>
        <w:rFonts w:eastAsia="Microsoft YaHei UI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3031" w:hanging="1275"/>
      </w:pPr>
      <w:rPr>
        <w:rFonts w:eastAsia="Microsoft YaHei UI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Microsoft YaHei UI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Microsoft YaHei UI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Microsoft YaHei UI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Microsoft YaHei UI" w:hint="default"/>
        <w:sz w:val="26"/>
      </w:rPr>
    </w:lvl>
  </w:abstractNum>
  <w:abstractNum w:abstractNumId="22" w15:restartNumberingAfterBreak="0">
    <w:nsid w:val="41C722D8"/>
    <w:multiLevelType w:val="hybridMultilevel"/>
    <w:tmpl w:val="28280A66"/>
    <w:lvl w:ilvl="0" w:tplc="7BF63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38055B8"/>
    <w:multiLevelType w:val="multilevel"/>
    <w:tmpl w:val="5FE8A21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6280F5D"/>
    <w:multiLevelType w:val="hybridMultilevel"/>
    <w:tmpl w:val="10C6B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97774F"/>
    <w:multiLevelType w:val="hybridMultilevel"/>
    <w:tmpl w:val="3A18043E"/>
    <w:lvl w:ilvl="0" w:tplc="977A9A2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B1B5821"/>
    <w:multiLevelType w:val="multilevel"/>
    <w:tmpl w:val="93A22294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501" w:hanging="780"/>
      </w:pPr>
      <w:rPr>
        <w:rFonts w:hint="default"/>
        <w:b/>
      </w:rPr>
    </w:lvl>
    <w:lvl w:ilvl="2">
      <w:start w:val="2"/>
      <w:numFmt w:val="decimal"/>
      <w:isLgl/>
      <w:lvlText w:val="%1.%2.%3"/>
      <w:lvlJc w:val="left"/>
      <w:pPr>
        <w:ind w:left="1522" w:hanging="780"/>
      </w:pPr>
      <w:rPr>
        <w:rFonts w:hint="default"/>
        <w:b/>
      </w:rPr>
    </w:lvl>
    <w:lvl w:ilvl="3">
      <w:start w:val="19"/>
      <w:numFmt w:val="decimal"/>
      <w:isLgl/>
      <w:lvlText w:val="%1.%2.%3.%4"/>
      <w:lvlJc w:val="left"/>
      <w:pPr>
        <w:ind w:left="1543" w:hanging="7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6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8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2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8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308" w:hanging="1440"/>
      </w:pPr>
      <w:rPr>
        <w:rFonts w:hint="default"/>
        <w:b/>
      </w:rPr>
    </w:lvl>
  </w:abstractNum>
  <w:abstractNum w:abstractNumId="27" w15:restartNumberingAfterBreak="0">
    <w:nsid w:val="6C053E02"/>
    <w:multiLevelType w:val="hybridMultilevel"/>
    <w:tmpl w:val="24065764"/>
    <w:name w:val="WW8Num9222222"/>
    <w:lvl w:ilvl="0" w:tplc="18CA5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9E5459"/>
    <w:multiLevelType w:val="hybridMultilevel"/>
    <w:tmpl w:val="D9BC9E74"/>
    <w:lvl w:ilvl="0" w:tplc="0D084CA0">
      <w:start w:val="1"/>
      <w:numFmt w:val="decimal"/>
      <w:lvlText w:val="%1."/>
      <w:lvlJc w:val="left"/>
      <w:pPr>
        <w:ind w:left="164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7B7E5A85"/>
    <w:multiLevelType w:val="multilevel"/>
    <w:tmpl w:val="980A31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0" w:hanging="87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230" w:hanging="87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230" w:hanging="87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6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25"/>
  </w:num>
  <w:num w:numId="17">
    <w:abstractNumId w:val="20"/>
  </w:num>
  <w:num w:numId="18">
    <w:abstractNumId w:val="28"/>
  </w:num>
  <w:num w:numId="19">
    <w:abstractNumId w:val="16"/>
  </w:num>
  <w:num w:numId="20">
    <w:abstractNumId w:val="22"/>
  </w:num>
  <w:num w:numId="21">
    <w:abstractNumId w:val="26"/>
  </w:num>
  <w:num w:numId="22">
    <w:abstractNumId w:val="19"/>
  </w:num>
  <w:num w:numId="23">
    <w:abstractNumId w:val="15"/>
  </w:num>
  <w:num w:numId="24">
    <w:abstractNumId w:val="27"/>
  </w:num>
  <w:num w:numId="25">
    <w:abstractNumId w:val="18"/>
  </w:num>
  <w:num w:numId="26">
    <w:abstractNumId w:val="21"/>
  </w:num>
  <w:num w:numId="27">
    <w:abstractNumId w:val="29"/>
  </w:num>
  <w:num w:numId="28">
    <w:abstractNumId w:val="17"/>
  </w:num>
  <w:num w:numId="29">
    <w:abstractNumId w:val="24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1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35B1"/>
    <w:rsid w:val="00005DA7"/>
    <w:rsid w:val="00011E14"/>
    <w:rsid w:val="00020FA2"/>
    <w:rsid w:val="00025FD7"/>
    <w:rsid w:val="0003000C"/>
    <w:rsid w:val="00055FE4"/>
    <w:rsid w:val="000650F4"/>
    <w:rsid w:val="000805D1"/>
    <w:rsid w:val="0009009C"/>
    <w:rsid w:val="00091016"/>
    <w:rsid w:val="000A0DA0"/>
    <w:rsid w:val="000B2D6E"/>
    <w:rsid w:val="000B73AF"/>
    <w:rsid w:val="000C7D0F"/>
    <w:rsid w:val="000D4221"/>
    <w:rsid w:val="000E3952"/>
    <w:rsid w:val="000F343C"/>
    <w:rsid w:val="000F6B5C"/>
    <w:rsid w:val="00100D7B"/>
    <w:rsid w:val="00102123"/>
    <w:rsid w:val="00124DDA"/>
    <w:rsid w:val="00145DE3"/>
    <w:rsid w:val="001561C9"/>
    <w:rsid w:val="001656AA"/>
    <w:rsid w:val="00176BE3"/>
    <w:rsid w:val="00183A92"/>
    <w:rsid w:val="00185204"/>
    <w:rsid w:val="0018737E"/>
    <w:rsid w:val="001A227C"/>
    <w:rsid w:val="001A4EF9"/>
    <w:rsid w:val="001B1D3B"/>
    <w:rsid w:val="001B4CFA"/>
    <w:rsid w:val="001B569F"/>
    <w:rsid w:val="001C3E16"/>
    <w:rsid w:val="001E79C5"/>
    <w:rsid w:val="001F2DE5"/>
    <w:rsid w:val="0021694C"/>
    <w:rsid w:val="0022365E"/>
    <w:rsid w:val="0022594B"/>
    <w:rsid w:val="002353B1"/>
    <w:rsid w:val="00256279"/>
    <w:rsid w:val="00261DC7"/>
    <w:rsid w:val="00295B5B"/>
    <w:rsid w:val="002A0513"/>
    <w:rsid w:val="002A7339"/>
    <w:rsid w:val="002C6D07"/>
    <w:rsid w:val="002D59B6"/>
    <w:rsid w:val="002D70BC"/>
    <w:rsid w:val="002D7D1C"/>
    <w:rsid w:val="002E0504"/>
    <w:rsid w:val="002E26BC"/>
    <w:rsid w:val="002E5558"/>
    <w:rsid w:val="002F2E54"/>
    <w:rsid w:val="002F360D"/>
    <w:rsid w:val="002F5997"/>
    <w:rsid w:val="00306BC3"/>
    <w:rsid w:val="00326CFF"/>
    <w:rsid w:val="0034334B"/>
    <w:rsid w:val="00343AA9"/>
    <w:rsid w:val="00344247"/>
    <w:rsid w:val="00352294"/>
    <w:rsid w:val="0035315E"/>
    <w:rsid w:val="003612A2"/>
    <w:rsid w:val="00361989"/>
    <w:rsid w:val="0036500D"/>
    <w:rsid w:val="003714BB"/>
    <w:rsid w:val="00382E6B"/>
    <w:rsid w:val="00383551"/>
    <w:rsid w:val="003853B1"/>
    <w:rsid w:val="003919A2"/>
    <w:rsid w:val="003B481F"/>
    <w:rsid w:val="003B5C2D"/>
    <w:rsid w:val="003B6AB1"/>
    <w:rsid w:val="003B7DE1"/>
    <w:rsid w:val="003D4F78"/>
    <w:rsid w:val="003D6D8A"/>
    <w:rsid w:val="003E34E6"/>
    <w:rsid w:val="004121C8"/>
    <w:rsid w:val="00424B49"/>
    <w:rsid w:val="004255FF"/>
    <w:rsid w:val="00426A38"/>
    <w:rsid w:val="00451AF8"/>
    <w:rsid w:val="00454B1C"/>
    <w:rsid w:val="00461436"/>
    <w:rsid w:val="00461DEC"/>
    <w:rsid w:val="004635B1"/>
    <w:rsid w:val="00482F87"/>
    <w:rsid w:val="0048376F"/>
    <w:rsid w:val="00486226"/>
    <w:rsid w:val="00486CCF"/>
    <w:rsid w:val="004A11D7"/>
    <w:rsid w:val="004D04B6"/>
    <w:rsid w:val="004F548B"/>
    <w:rsid w:val="005036F5"/>
    <w:rsid w:val="00507D00"/>
    <w:rsid w:val="005127B6"/>
    <w:rsid w:val="0052127A"/>
    <w:rsid w:val="00527178"/>
    <w:rsid w:val="00533276"/>
    <w:rsid w:val="005410EB"/>
    <w:rsid w:val="005445EC"/>
    <w:rsid w:val="005463B4"/>
    <w:rsid w:val="005846A7"/>
    <w:rsid w:val="005B16C7"/>
    <w:rsid w:val="005C16AC"/>
    <w:rsid w:val="005C5217"/>
    <w:rsid w:val="005D4343"/>
    <w:rsid w:val="005E0580"/>
    <w:rsid w:val="005E1DFD"/>
    <w:rsid w:val="005E779D"/>
    <w:rsid w:val="005F5C46"/>
    <w:rsid w:val="005F7DFE"/>
    <w:rsid w:val="006037C1"/>
    <w:rsid w:val="006068E2"/>
    <w:rsid w:val="00610FB7"/>
    <w:rsid w:val="00612622"/>
    <w:rsid w:val="00613416"/>
    <w:rsid w:val="00625DD5"/>
    <w:rsid w:val="0063317C"/>
    <w:rsid w:val="00633AC0"/>
    <w:rsid w:val="00636362"/>
    <w:rsid w:val="0065050C"/>
    <w:rsid w:val="0065128A"/>
    <w:rsid w:val="00660BCD"/>
    <w:rsid w:val="00685036"/>
    <w:rsid w:val="00685493"/>
    <w:rsid w:val="0068783D"/>
    <w:rsid w:val="00696236"/>
    <w:rsid w:val="006A0B3D"/>
    <w:rsid w:val="006A423F"/>
    <w:rsid w:val="006B3F21"/>
    <w:rsid w:val="006E32AC"/>
    <w:rsid w:val="006E6D05"/>
    <w:rsid w:val="006F0C5F"/>
    <w:rsid w:val="006F373A"/>
    <w:rsid w:val="006F6CB3"/>
    <w:rsid w:val="006F6E47"/>
    <w:rsid w:val="0070243B"/>
    <w:rsid w:val="007032EB"/>
    <w:rsid w:val="00704850"/>
    <w:rsid w:val="00707E1F"/>
    <w:rsid w:val="00712F19"/>
    <w:rsid w:val="00714321"/>
    <w:rsid w:val="00724F83"/>
    <w:rsid w:val="00726175"/>
    <w:rsid w:val="007366B5"/>
    <w:rsid w:val="00740741"/>
    <w:rsid w:val="0075474F"/>
    <w:rsid w:val="0076358E"/>
    <w:rsid w:val="0077010D"/>
    <w:rsid w:val="00770DEA"/>
    <w:rsid w:val="007746E3"/>
    <w:rsid w:val="007752A3"/>
    <w:rsid w:val="00787EDB"/>
    <w:rsid w:val="0079584E"/>
    <w:rsid w:val="007A3B15"/>
    <w:rsid w:val="007B016C"/>
    <w:rsid w:val="007B1D59"/>
    <w:rsid w:val="007C2A8F"/>
    <w:rsid w:val="007D13C1"/>
    <w:rsid w:val="007E0018"/>
    <w:rsid w:val="007F0C12"/>
    <w:rsid w:val="007F1158"/>
    <w:rsid w:val="007F700E"/>
    <w:rsid w:val="00811BC2"/>
    <w:rsid w:val="00834D04"/>
    <w:rsid w:val="00836C45"/>
    <w:rsid w:val="00837D90"/>
    <w:rsid w:val="008428A8"/>
    <w:rsid w:val="00844D48"/>
    <w:rsid w:val="00866167"/>
    <w:rsid w:val="00866181"/>
    <w:rsid w:val="00872410"/>
    <w:rsid w:val="0089092F"/>
    <w:rsid w:val="008912AF"/>
    <w:rsid w:val="008A0DCA"/>
    <w:rsid w:val="008C42D1"/>
    <w:rsid w:val="008D1F60"/>
    <w:rsid w:val="008E0057"/>
    <w:rsid w:val="008E4BBF"/>
    <w:rsid w:val="008F30E8"/>
    <w:rsid w:val="008F5841"/>
    <w:rsid w:val="008F5A64"/>
    <w:rsid w:val="009503E1"/>
    <w:rsid w:val="0095301C"/>
    <w:rsid w:val="009766B0"/>
    <w:rsid w:val="00990366"/>
    <w:rsid w:val="009D67C6"/>
    <w:rsid w:val="00A20822"/>
    <w:rsid w:val="00A24999"/>
    <w:rsid w:val="00A305B6"/>
    <w:rsid w:val="00A460EE"/>
    <w:rsid w:val="00A7476A"/>
    <w:rsid w:val="00A94D76"/>
    <w:rsid w:val="00A97A10"/>
    <w:rsid w:val="00AC0673"/>
    <w:rsid w:val="00AC33A7"/>
    <w:rsid w:val="00AC5717"/>
    <w:rsid w:val="00AE385E"/>
    <w:rsid w:val="00AF1080"/>
    <w:rsid w:val="00AF6B26"/>
    <w:rsid w:val="00B05E25"/>
    <w:rsid w:val="00B10D2A"/>
    <w:rsid w:val="00B16749"/>
    <w:rsid w:val="00B16BBA"/>
    <w:rsid w:val="00B20FCE"/>
    <w:rsid w:val="00B22781"/>
    <w:rsid w:val="00B22999"/>
    <w:rsid w:val="00B364B5"/>
    <w:rsid w:val="00B43D75"/>
    <w:rsid w:val="00B57BEA"/>
    <w:rsid w:val="00B804CD"/>
    <w:rsid w:val="00B85588"/>
    <w:rsid w:val="00B96CCD"/>
    <w:rsid w:val="00BA0AAB"/>
    <w:rsid w:val="00BA292E"/>
    <w:rsid w:val="00BA4CD3"/>
    <w:rsid w:val="00BA579C"/>
    <w:rsid w:val="00BB0A77"/>
    <w:rsid w:val="00BC3A02"/>
    <w:rsid w:val="00BD0AB9"/>
    <w:rsid w:val="00C341E4"/>
    <w:rsid w:val="00C37806"/>
    <w:rsid w:val="00C40AC8"/>
    <w:rsid w:val="00C54480"/>
    <w:rsid w:val="00C57712"/>
    <w:rsid w:val="00C60176"/>
    <w:rsid w:val="00C71E8D"/>
    <w:rsid w:val="00C8104D"/>
    <w:rsid w:val="00C8655E"/>
    <w:rsid w:val="00CA1AB8"/>
    <w:rsid w:val="00CA546D"/>
    <w:rsid w:val="00CB25F1"/>
    <w:rsid w:val="00CB5712"/>
    <w:rsid w:val="00CC60F7"/>
    <w:rsid w:val="00CE0A96"/>
    <w:rsid w:val="00D517B0"/>
    <w:rsid w:val="00D5421C"/>
    <w:rsid w:val="00D54C37"/>
    <w:rsid w:val="00D601EC"/>
    <w:rsid w:val="00D660E9"/>
    <w:rsid w:val="00D858D8"/>
    <w:rsid w:val="00DC5D3A"/>
    <w:rsid w:val="00DD1BFD"/>
    <w:rsid w:val="00DE0DED"/>
    <w:rsid w:val="00DE3200"/>
    <w:rsid w:val="00DF57DE"/>
    <w:rsid w:val="00E0637E"/>
    <w:rsid w:val="00E11B97"/>
    <w:rsid w:val="00E322D2"/>
    <w:rsid w:val="00E33C4E"/>
    <w:rsid w:val="00E52806"/>
    <w:rsid w:val="00E6272D"/>
    <w:rsid w:val="00E72CE4"/>
    <w:rsid w:val="00E77170"/>
    <w:rsid w:val="00E96C5C"/>
    <w:rsid w:val="00E97D5A"/>
    <w:rsid w:val="00EA04CA"/>
    <w:rsid w:val="00EC6038"/>
    <w:rsid w:val="00ED0A63"/>
    <w:rsid w:val="00EE0C84"/>
    <w:rsid w:val="00F201A2"/>
    <w:rsid w:val="00F40D00"/>
    <w:rsid w:val="00F613EF"/>
    <w:rsid w:val="00F709BE"/>
    <w:rsid w:val="00F719F4"/>
    <w:rsid w:val="00F828ED"/>
    <w:rsid w:val="00F82BC3"/>
    <w:rsid w:val="00F96436"/>
    <w:rsid w:val="00FB0222"/>
    <w:rsid w:val="00FC2F2B"/>
    <w:rsid w:val="00FC648F"/>
    <w:rsid w:val="00FC7789"/>
    <w:rsid w:val="00FD5BDF"/>
    <w:rsid w:val="00FD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46767DD2"/>
  <w15:docId w15:val="{ABDAE84C-534A-4229-99E6-5BF85946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A0513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1"/>
    <w:next w:val="a1"/>
    <w:qFormat/>
    <w:rsid w:val="002A0513"/>
    <w:pPr>
      <w:widowControl w:val="0"/>
      <w:numPr>
        <w:numId w:val="1"/>
      </w:numPr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1"/>
    <w:next w:val="a1"/>
    <w:qFormat/>
    <w:rsid w:val="002A0513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1"/>
    <w:next w:val="a1"/>
    <w:qFormat/>
    <w:rsid w:val="002A0513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1"/>
    <w:next w:val="a1"/>
    <w:qFormat/>
    <w:rsid w:val="002A0513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1"/>
    <w:next w:val="a1"/>
    <w:qFormat/>
    <w:rsid w:val="002A0513"/>
    <w:pPr>
      <w:keepNext/>
      <w:numPr>
        <w:ilvl w:val="4"/>
        <w:numId w:val="1"/>
      </w:numPr>
      <w:ind w:right="-108"/>
      <w:outlineLvl w:val="4"/>
    </w:pPr>
    <w:rPr>
      <w:sz w:val="28"/>
      <w:szCs w:val="20"/>
    </w:rPr>
  </w:style>
  <w:style w:type="paragraph" w:styleId="6">
    <w:name w:val="heading 6"/>
    <w:basedOn w:val="a1"/>
    <w:next w:val="a1"/>
    <w:qFormat/>
    <w:rsid w:val="002A0513"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2A0513"/>
  </w:style>
  <w:style w:type="character" w:customStyle="1" w:styleId="WW8Num1z1">
    <w:name w:val="WW8Num1z1"/>
    <w:rsid w:val="002A0513"/>
  </w:style>
  <w:style w:type="character" w:customStyle="1" w:styleId="WW8Num1z2">
    <w:name w:val="WW8Num1z2"/>
    <w:rsid w:val="002A0513"/>
  </w:style>
  <w:style w:type="character" w:customStyle="1" w:styleId="WW8Num1z3">
    <w:name w:val="WW8Num1z3"/>
    <w:rsid w:val="002A0513"/>
  </w:style>
  <w:style w:type="character" w:customStyle="1" w:styleId="WW8Num1z4">
    <w:name w:val="WW8Num1z4"/>
    <w:rsid w:val="002A0513"/>
  </w:style>
  <w:style w:type="character" w:customStyle="1" w:styleId="WW8Num1z5">
    <w:name w:val="WW8Num1z5"/>
    <w:rsid w:val="002A0513"/>
  </w:style>
  <w:style w:type="character" w:customStyle="1" w:styleId="WW8Num1z6">
    <w:name w:val="WW8Num1z6"/>
    <w:rsid w:val="002A0513"/>
  </w:style>
  <w:style w:type="character" w:customStyle="1" w:styleId="WW8Num1z7">
    <w:name w:val="WW8Num1z7"/>
    <w:rsid w:val="002A0513"/>
  </w:style>
  <w:style w:type="character" w:customStyle="1" w:styleId="WW8Num1z8">
    <w:name w:val="WW8Num1z8"/>
    <w:rsid w:val="002A0513"/>
  </w:style>
  <w:style w:type="character" w:customStyle="1" w:styleId="WW8Num2z0">
    <w:name w:val="WW8Num2z0"/>
    <w:rsid w:val="002A0513"/>
  </w:style>
  <w:style w:type="character" w:customStyle="1" w:styleId="WW8Num3z0">
    <w:name w:val="WW8Num3z0"/>
    <w:rsid w:val="002A0513"/>
    <w:rPr>
      <w:rFonts w:hint="default"/>
      <w:b/>
      <w:i w:val="0"/>
    </w:rPr>
  </w:style>
  <w:style w:type="character" w:customStyle="1" w:styleId="WW8Num3z1">
    <w:name w:val="WW8Num3z1"/>
    <w:rsid w:val="002A0513"/>
    <w:rPr>
      <w:rFonts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0"/>
      <w:w w:val="100"/>
      <w:kern w:val="1"/>
      <w:position w:val="0"/>
      <w:sz w:val="24"/>
      <w:szCs w:val="24"/>
      <w:u w:val="none"/>
      <w:vertAlign w:val="baseline"/>
    </w:rPr>
  </w:style>
  <w:style w:type="character" w:customStyle="1" w:styleId="WW8Num3z2">
    <w:name w:val="WW8Num3z2"/>
    <w:rsid w:val="002A0513"/>
    <w:rPr>
      <w:rFonts w:hint="default"/>
      <w:b w:val="0"/>
      <w:bCs w:val="0"/>
      <w:i w:val="0"/>
      <w:iCs w:val="0"/>
    </w:rPr>
  </w:style>
  <w:style w:type="character" w:customStyle="1" w:styleId="WW8Num3z3">
    <w:name w:val="WW8Num3z3"/>
    <w:rsid w:val="002A0513"/>
    <w:rPr>
      <w:rFonts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0"/>
      <w:w w:val="100"/>
      <w:kern w:val="1"/>
      <w:position w:val="0"/>
      <w:sz w:val="24"/>
      <w:u w:val="none"/>
      <w:vertAlign w:val="baseline"/>
    </w:rPr>
  </w:style>
  <w:style w:type="character" w:customStyle="1" w:styleId="WW8Num3z4">
    <w:name w:val="WW8Num3z4"/>
    <w:rsid w:val="002A0513"/>
    <w:rPr>
      <w:rFonts w:hint="default"/>
    </w:rPr>
  </w:style>
  <w:style w:type="character" w:customStyle="1" w:styleId="WW8Num3z5">
    <w:name w:val="WW8Num3z5"/>
    <w:rsid w:val="002A0513"/>
    <w:rPr>
      <w:rFonts w:ascii="Symbol" w:hAnsi="Symbol" w:cs="Symbol" w:hint="default"/>
    </w:rPr>
  </w:style>
  <w:style w:type="character" w:customStyle="1" w:styleId="WW8Num4z0">
    <w:name w:val="WW8Num4z0"/>
    <w:rsid w:val="002A0513"/>
    <w:rPr>
      <w:rFonts w:ascii="Arial" w:hAnsi="Arial" w:cs="Times New Roman" w:hint="default"/>
    </w:rPr>
  </w:style>
  <w:style w:type="character" w:customStyle="1" w:styleId="WW8Num5z0">
    <w:name w:val="WW8Num5z0"/>
    <w:rsid w:val="002A0513"/>
    <w:rPr>
      <w:rFonts w:hint="default"/>
      <w:sz w:val="26"/>
      <w:szCs w:val="26"/>
    </w:rPr>
  </w:style>
  <w:style w:type="character" w:customStyle="1" w:styleId="WW8Num6z0">
    <w:name w:val="WW8Num6z0"/>
    <w:rsid w:val="002A0513"/>
    <w:rPr>
      <w:rFonts w:hint="default"/>
    </w:rPr>
  </w:style>
  <w:style w:type="character" w:customStyle="1" w:styleId="WW8Num6z1">
    <w:name w:val="WW8Num6z1"/>
    <w:rsid w:val="002A0513"/>
  </w:style>
  <w:style w:type="character" w:customStyle="1" w:styleId="WW8Num6z2">
    <w:name w:val="WW8Num6z2"/>
    <w:rsid w:val="002A0513"/>
  </w:style>
  <w:style w:type="character" w:customStyle="1" w:styleId="WW8Num6z3">
    <w:name w:val="WW8Num6z3"/>
    <w:rsid w:val="002A0513"/>
  </w:style>
  <w:style w:type="character" w:customStyle="1" w:styleId="WW8Num6z4">
    <w:name w:val="WW8Num6z4"/>
    <w:rsid w:val="002A0513"/>
  </w:style>
  <w:style w:type="character" w:customStyle="1" w:styleId="WW8Num6z5">
    <w:name w:val="WW8Num6z5"/>
    <w:rsid w:val="002A0513"/>
  </w:style>
  <w:style w:type="character" w:customStyle="1" w:styleId="WW8Num6z6">
    <w:name w:val="WW8Num6z6"/>
    <w:rsid w:val="002A0513"/>
  </w:style>
  <w:style w:type="character" w:customStyle="1" w:styleId="WW8Num6z7">
    <w:name w:val="WW8Num6z7"/>
    <w:rsid w:val="002A0513"/>
  </w:style>
  <w:style w:type="character" w:customStyle="1" w:styleId="WW8Num6z8">
    <w:name w:val="WW8Num6z8"/>
    <w:rsid w:val="002A0513"/>
  </w:style>
  <w:style w:type="character" w:customStyle="1" w:styleId="WW8Num7z0">
    <w:name w:val="WW8Num7z0"/>
    <w:rsid w:val="002A0513"/>
    <w:rPr>
      <w:rFonts w:ascii="Symbol" w:hAnsi="Symbol" w:cs="Symbol" w:hint="default"/>
    </w:rPr>
  </w:style>
  <w:style w:type="character" w:customStyle="1" w:styleId="WW8Num8z0">
    <w:name w:val="WW8Num8z0"/>
    <w:rsid w:val="002A0513"/>
    <w:rPr>
      <w:rFonts w:cs="Times New Roman"/>
    </w:rPr>
  </w:style>
  <w:style w:type="character" w:customStyle="1" w:styleId="WW8Num8z3">
    <w:name w:val="WW8Num8z3"/>
    <w:rsid w:val="002A0513"/>
    <w:rPr>
      <w:rFonts w:cs="Times New Roman"/>
      <w:strike w:val="0"/>
      <w:dstrike w:val="0"/>
      <w:color w:val="auto"/>
    </w:rPr>
  </w:style>
  <w:style w:type="character" w:customStyle="1" w:styleId="WW8Num9z0">
    <w:name w:val="WW8Num9z0"/>
    <w:rsid w:val="002A0513"/>
    <w:rPr>
      <w:rFonts w:ascii="Times New Roman" w:hAnsi="Times New Roman" w:cs="Times New Roman" w:hint="default"/>
      <w:sz w:val="26"/>
      <w:szCs w:val="26"/>
      <w:lang w:val="ru-RU" w:eastAsia="ru-RU"/>
    </w:rPr>
  </w:style>
  <w:style w:type="character" w:customStyle="1" w:styleId="WW8Num10z0">
    <w:name w:val="WW8Num10z0"/>
    <w:rsid w:val="002A0513"/>
    <w:rPr>
      <w:rFonts w:hint="default"/>
    </w:rPr>
  </w:style>
  <w:style w:type="character" w:customStyle="1" w:styleId="WW8Num11z0">
    <w:name w:val="WW8Num11z0"/>
    <w:rsid w:val="002A0513"/>
    <w:rPr>
      <w:rFonts w:ascii="Symbol" w:hAnsi="Symbol" w:cs="Symbol" w:hint="default"/>
    </w:rPr>
  </w:style>
  <w:style w:type="character" w:customStyle="1" w:styleId="WW8Num12z0">
    <w:name w:val="WW8Num12z0"/>
    <w:rsid w:val="002A0513"/>
    <w:rPr>
      <w:rFonts w:ascii="Symbol" w:hAnsi="Symbol" w:cs="Symbol" w:hint="default"/>
      <w:color w:val="000000"/>
      <w:sz w:val="20"/>
      <w:szCs w:val="20"/>
      <w:lang w:eastAsia="ar-SA"/>
    </w:rPr>
  </w:style>
  <w:style w:type="character" w:customStyle="1" w:styleId="WW8Num13z0">
    <w:name w:val="WW8Num13z0"/>
    <w:rsid w:val="002A0513"/>
    <w:rPr>
      <w:rFonts w:hint="default"/>
      <w:b/>
      <w:bCs/>
    </w:rPr>
  </w:style>
  <w:style w:type="character" w:customStyle="1" w:styleId="WW8Num14z0">
    <w:name w:val="WW8Num14z0"/>
    <w:rsid w:val="002A0513"/>
    <w:rPr>
      <w:b w:val="0"/>
      <w:color w:val="auto"/>
    </w:rPr>
  </w:style>
  <w:style w:type="character" w:customStyle="1" w:styleId="WW8Num14z1">
    <w:name w:val="WW8Num14z1"/>
    <w:rsid w:val="002A0513"/>
  </w:style>
  <w:style w:type="character" w:customStyle="1" w:styleId="WW8Num14z2">
    <w:name w:val="WW8Num14z2"/>
    <w:rsid w:val="002A0513"/>
  </w:style>
  <w:style w:type="character" w:customStyle="1" w:styleId="WW8Num14z3">
    <w:name w:val="WW8Num14z3"/>
    <w:rsid w:val="002A0513"/>
  </w:style>
  <w:style w:type="character" w:customStyle="1" w:styleId="WW8Num14z4">
    <w:name w:val="WW8Num14z4"/>
    <w:rsid w:val="002A0513"/>
  </w:style>
  <w:style w:type="character" w:customStyle="1" w:styleId="WW8Num14z5">
    <w:name w:val="WW8Num14z5"/>
    <w:rsid w:val="002A0513"/>
  </w:style>
  <w:style w:type="character" w:customStyle="1" w:styleId="WW8Num14z6">
    <w:name w:val="WW8Num14z6"/>
    <w:rsid w:val="002A0513"/>
  </w:style>
  <w:style w:type="character" w:customStyle="1" w:styleId="WW8Num14z7">
    <w:name w:val="WW8Num14z7"/>
    <w:rsid w:val="002A0513"/>
  </w:style>
  <w:style w:type="character" w:customStyle="1" w:styleId="WW8Num14z8">
    <w:name w:val="WW8Num14z8"/>
    <w:rsid w:val="002A0513"/>
  </w:style>
  <w:style w:type="character" w:customStyle="1" w:styleId="WW8Num15z0">
    <w:name w:val="WW8Num15z0"/>
    <w:rsid w:val="002A0513"/>
    <w:rPr>
      <w:rFonts w:hint="default"/>
      <w:b/>
      <w:bCs/>
    </w:rPr>
  </w:style>
  <w:style w:type="character" w:customStyle="1" w:styleId="WW8Num15z1">
    <w:name w:val="WW8Num15z1"/>
    <w:rsid w:val="002A0513"/>
  </w:style>
  <w:style w:type="character" w:customStyle="1" w:styleId="WW8Num15z2">
    <w:name w:val="WW8Num15z2"/>
    <w:rsid w:val="002A0513"/>
  </w:style>
  <w:style w:type="character" w:customStyle="1" w:styleId="WW8Num15z3">
    <w:name w:val="WW8Num15z3"/>
    <w:rsid w:val="002A0513"/>
  </w:style>
  <w:style w:type="character" w:customStyle="1" w:styleId="WW8Num15z4">
    <w:name w:val="WW8Num15z4"/>
    <w:rsid w:val="002A0513"/>
  </w:style>
  <w:style w:type="character" w:customStyle="1" w:styleId="WW8Num15z5">
    <w:name w:val="WW8Num15z5"/>
    <w:rsid w:val="002A0513"/>
  </w:style>
  <w:style w:type="character" w:customStyle="1" w:styleId="WW8Num15z6">
    <w:name w:val="WW8Num15z6"/>
    <w:rsid w:val="002A0513"/>
  </w:style>
  <w:style w:type="character" w:customStyle="1" w:styleId="WW8Num15z7">
    <w:name w:val="WW8Num15z7"/>
    <w:rsid w:val="002A0513"/>
  </w:style>
  <w:style w:type="character" w:customStyle="1" w:styleId="WW8Num15z8">
    <w:name w:val="WW8Num15z8"/>
    <w:rsid w:val="002A0513"/>
  </w:style>
  <w:style w:type="character" w:customStyle="1" w:styleId="20">
    <w:name w:val="Основной шрифт абзаца2"/>
    <w:rsid w:val="002A0513"/>
  </w:style>
  <w:style w:type="character" w:customStyle="1" w:styleId="WW8Num5z1">
    <w:name w:val="WW8Num5z1"/>
    <w:rsid w:val="002A0513"/>
    <w:rPr>
      <w:rFonts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0"/>
      <w:w w:val="100"/>
      <w:kern w:val="1"/>
      <w:position w:val="0"/>
      <w:sz w:val="24"/>
      <w:szCs w:val="24"/>
      <w:u w:val="none"/>
      <w:vertAlign w:val="baseline"/>
    </w:rPr>
  </w:style>
  <w:style w:type="character" w:customStyle="1" w:styleId="WW8Num5z2">
    <w:name w:val="WW8Num5z2"/>
    <w:rsid w:val="002A0513"/>
    <w:rPr>
      <w:rFonts w:hint="default"/>
      <w:b w:val="0"/>
      <w:bCs w:val="0"/>
      <w:i w:val="0"/>
      <w:iCs w:val="0"/>
    </w:rPr>
  </w:style>
  <w:style w:type="character" w:customStyle="1" w:styleId="WW8Num5z3">
    <w:name w:val="WW8Num5z3"/>
    <w:rsid w:val="002A0513"/>
    <w:rPr>
      <w:rFonts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0"/>
      <w:w w:val="100"/>
      <w:kern w:val="1"/>
      <w:position w:val="0"/>
      <w:sz w:val="24"/>
      <w:u w:val="none"/>
      <w:vertAlign w:val="baseline"/>
    </w:rPr>
  </w:style>
  <w:style w:type="character" w:customStyle="1" w:styleId="WW8Num5z4">
    <w:name w:val="WW8Num5z4"/>
    <w:rsid w:val="002A0513"/>
    <w:rPr>
      <w:rFonts w:hint="default"/>
    </w:rPr>
  </w:style>
  <w:style w:type="character" w:customStyle="1" w:styleId="WW8Num5z5">
    <w:name w:val="WW8Num5z5"/>
    <w:rsid w:val="002A0513"/>
    <w:rPr>
      <w:rFonts w:ascii="Symbol" w:hAnsi="Symbol" w:cs="Symbol" w:hint="default"/>
    </w:rPr>
  </w:style>
  <w:style w:type="character" w:customStyle="1" w:styleId="WW8Num8z1">
    <w:name w:val="WW8Num8z1"/>
    <w:rsid w:val="002A0513"/>
  </w:style>
  <w:style w:type="character" w:customStyle="1" w:styleId="WW8Num8z2">
    <w:name w:val="WW8Num8z2"/>
    <w:rsid w:val="002A0513"/>
  </w:style>
  <w:style w:type="character" w:customStyle="1" w:styleId="WW8Num8z4">
    <w:name w:val="WW8Num8z4"/>
    <w:rsid w:val="002A0513"/>
  </w:style>
  <w:style w:type="character" w:customStyle="1" w:styleId="WW8Num8z5">
    <w:name w:val="WW8Num8z5"/>
    <w:rsid w:val="002A0513"/>
  </w:style>
  <w:style w:type="character" w:customStyle="1" w:styleId="WW8Num8z6">
    <w:name w:val="WW8Num8z6"/>
    <w:rsid w:val="002A0513"/>
  </w:style>
  <w:style w:type="character" w:customStyle="1" w:styleId="WW8Num8z7">
    <w:name w:val="WW8Num8z7"/>
    <w:rsid w:val="002A0513"/>
  </w:style>
  <w:style w:type="character" w:customStyle="1" w:styleId="WW8Num8z8">
    <w:name w:val="WW8Num8z8"/>
    <w:rsid w:val="002A0513"/>
  </w:style>
  <w:style w:type="character" w:customStyle="1" w:styleId="WW8Num10z3">
    <w:name w:val="WW8Num10z3"/>
    <w:rsid w:val="002A0513"/>
    <w:rPr>
      <w:rFonts w:cs="Times New Roman"/>
      <w:strike w:val="0"/>
      <w:dstrike w:val="0"/>
      <w:color w:val="auto"/>
    </w:rPr>
  </w:style>
  <w:style w:type="character" w:customStyle="1" w:styleId="WW8Num16z0">
    <w:name w:val="WW8Num16z0"/>
    <w:rsid w:val="002A0513"/>
    <w:rPr>
      <w:rFonts w:ascii="Symbol" w:hAnsi="Symbol" w:cs="Symbol" w:hint="default"/>
      <w:sz w:val="20"/>
      <w:szCs w:val="20"/>
    </w:rPr>
  </w:style>
  <w:style w:type="character" w:customStyle="1" w:styleId="WW8Num17z0">
    <w:name w:val="WW8Num17z0"/>
    <w:rsid w:val="002A0513"/>
    <w:rPr>
      <w:rFonts w:hint="default"/>
      <w:b/>
      <w:bCs/>
    </w:rPr>
  </w:style>
  <w:style w:type="character" w:customStyle="1" w:styleId="WW8Num18z0">
    <w:name w:val="WW8Num18z0"/>
    <w:rsid w:val="002A0513"/>
    <w:rPr>
      <w:b w:val="0"/>
      <w:color w:val="auto"/>
    </w:rPr>
  </w:style>
  <w:style w:type="character" w:customStyle="1" w:styleId="WW8Num18z1">
    <w:name w:val="WW8Num18z1"/>
    <w:rsid w:val="002A0513"/>
  </w:style>
  <w:style w:type="character" w:customStyle="1" w:styleId="WW8Num18z2">
    <w:name w:val="WW8Num18z2"/>
    <w:rsid w:val="002A0513"/>
  </w:style>
  <w:style w:type="character" w:customStyle="1" w:styleId="WW8Num18z3">
    <w:name w:val="WW8Num18z3"/>
    <w:rsid w:val="002A0513"/>
  </w:style>
  <w:style w:type="character" w:customStyle="1" w:styleId="WW8Num18z4">
    <w:name w:val="WW8Num18z4"/>
    <w:rsid w:val="002A0513"/>
  </w:style>
  <w:style w:type="character" w:customStyle="1" w:styleId="WW8Num18z5">
    <w:name w:val="WW8Num18z5"/>
    <w:rsid w:val="002A0513"/>
  </w:style>
  <w:style w:type="character" w:customStyle="1" w:styleId="WW8Num18z6">
    <w:name w:val="WW8Num18z6"/>
    <w:rsid w:val="002A0513"/>
  </w:style>
  <w:style w:type="character" w:customStyle="1" w:styleId="WW8Num18z7">
    <w:name w:val="WW8Num18z7"/>
    <w:rsid w:val="002A0513"/>
  </w:style>
  <w:style w:type="character" w:customStyle="1" w:styleId="WW8Num18z8">
    <w:name w:val="WW8Num18z8"/>
    <w:rsid w:val="002A0513"/>
  </w:style>
  <w:style w:type="character" w:customStyle="1" w:styleId="WW8Num19z0">
    <w:name w:val="WW8Num19z0"/>
    <w:rsid w:val="002A0513"/>
    <w:rPr>
      <w:rFonts w:hint="default"/>
      <w:b/>
      <w:bCs/>
    </w:rPr>
  </w:style>
  <w:style w:type="character" w:customStyle="1" w:styleId="WW8Num19z1">
    <w:name w:val="WW8Num19z1"/>
    <w:rsid w:val="002A0513"/>
  </w:style>
  <w:style w:type="character" w:customStyle="1" w:styleId="WW8Num19z2">
    <w:name w:val="WW8Num19z2"/>
    <w:rsid w:val="002A0513"/>
  </w:style>
  <w:style w:type="character" w:customStyle="1" w:styleId="WW8Num19z3">
    <w:name w:val="WW8Num19z3"/>
    <w:rsid w:val="002A0513"/>
  </w:style>
  <w:style w:type="character" w:customStyle="1" w:styleId="WW8Num19z4">
    <w:name w:val="WW8Num19z4"/>
    <w:rsid w:val="002A0513"/>
  </w:style>
  <w:style w:type="character" w:customStyle="1" w:styleId="WW8Num19z5">
    <w:name w:val="WW8Num19z5"/>
    <w:rsid w:val="002A0513"/>
  </w:style>
  <w:style w:type="character" w:customStyle="1" w:styleId="WW8Num19z6">
    <w:name w:val="WW8Num19z6"/>
    <w:rsid w:val="002A0513"/>
  </w:style>
  <w:style w:type="character" w:customStyle="1" w:styleId="WW8Num19z7">
    <w:name w:val="WW8Num19z7"/>
    <w:rsid w:val="002A0513"/>
  </w:style>
  <w:style w:type="character" w:customStyle="1" w:styleId="WW8Num19z8">
    <w:name w:val="WW8Num19z8"/>
    <w:rsid w:val="002A0513"/>
  </w:style>
  <w:style w:type="character" w:customStyle="1" w:styleId="WW8Num20z0">
    <w:name w:val="WW8Num20z0"/>
    <w:rsid w:val="002A0513"/>
  </w:style>
  <w:style w:type="character" w:customStyle="1" w:styleId="WW8Num20z1">
    <w:name w:val="WW8Num20z1"/>
    <w:rsid w:val="002A0513"/>
  </w:style>
  <w:style w:type="character" w:customStyle="1" w:styleId="WW8Num20z2">
    <w:name w:val="WW8Num20z2"/>
    <w:rsid w:val="002A0513"/>
  </w:style>
  <w:style w:type="character" w:customStyle="1" w:styleId="WW8Num20z3">
    <w:name w:val="WW8Num20z3"/>
    <w:rsid w:val="002A0513"/>
  </w:style>
  <w:style w:type="character" w:customStyle="1" w:styleId="WW8Num20z4">
    <w:name w:val="WW8Num20z4"/>
    <w:rsid w:val="002A0513"/>
  </w:style>
  <w:style w:type="character" w:customStyle="1" w:styleId="WW8Num20z5">
    <w:name w:val="WW8Num20z5"/>
    <w:rsid w:val="002A0513"/>
  </w:style>
  <w:style w:type="character" w:customStyle="1" w:styleId="WW8Num20z6">
    <w:name w:val="WW8Num20z6"/>
    <w:rsid w:val="002A0513"/>
  </w:style>
  <w:style w:type="character" w:customStyle="1" w:styleId="WW8Num20z7">
    <w:name w:val="WW8Num20z7"/>
    <w:rsid w:val="002A0513"/>
  </w:style>
  <w:style w:type="character" w:customStyle="1" w:styleId="WW8Num20z8">
    <w:name w:val="WW8Num20z8"/>
    <w:rsid w:val="002A0513"/>
  </w:style>
  <w:style w:type="character" w:customStyle="1" w:styleId="WW8Num5z6">
    <w:name w:val="WW8Num5z6"/>
    <w:rsid w:val="002A0513"/>
  </w:style>
  <w:style w:type="character" w:customStyle="1" w:styleId="WW8Num5z7">
    <w:name w:val="WW8Num5z7"/>
    <w:rsid w:val="002A0513"/>
  </w:style>
  <w:style w:type="character" w:customStyle="1" w:styleId="WW8Num5z8">
    <w:name w:val="WW8Num5z8"/>
    <w:rsid w:val="002A0513"/>
  </w:style>
  <w:style w:type="character" w:customStyle="1" w:styleId="WW8Num7z1">
    <w:name w:val="WW8Num7z1"/>
    <w:rsid w:val="002A0513"/>
  </w:style>
  <w:style w:type="character" w:customStyle="1" w:styleId="WW8Num7z2">
    <w:name w:val="WW8Num7z2"/>
    <w:rsid w:val="002A0513"/>
  </w:style>
  <w:style w:type="character" w:customStyle="1" w:styleId="WW8Num7z3">
    <w:name w:val="WW8Num7z3"/>
    <w:rsid w:val="002A0513"/>
  </w:style>
  <w:style w:type="character" w:customStyle="1" w:styleId="WW8Num7z4">
    <w:name w:val="WW8Num7z4"/>
    <w:rsid w:val="002A0513"/>
  </w:style>
  <w:style w:type="character" w:customStyle="1" w:styleId="WW8Num7z5">
    <w:name w:val="WW8Num7z5"/>
    <w:rsid w:val="002A0513"/>
  </w:style>
  <w:style w:type="character" w:customStyle="1" w:styleId="WW8Num7z6">
    <w:name w:val="WW8Num7z6"/>
    <w:rsid w:val="002A0513"/>
  </w:style>
  <w:style w:type="character" w:customStyle="1" w:styleId="WW8Num7z7">
    <w:name w:val="WW8Num7z7"/>
    <w:rsid w:val="002A0513"/>
  </w:style>
  <w:style w:type="character" w:customStyle="1" w:styleId="WW8Num7z8">
    <w:name w:val="WW8Num7z8"/>
    <w:rsid w:val="002A0513"/>
  </w:style>
  <w:style w:type="character" w:customStyle="1" w:styleId="WW8Num9z1">
    <w:name w:val="WW8Num9z1"/>
    <w:rsid w:val="002A0513"/>
    <w:rPr>
      <w:rFonts w:ascii="Arial" w:hAnsi="Arial" w:cs="Arial" w:hint="default"/>
    </w:rPr>
  </w:style>
  <w:style w:type="character" w:customStyle="1" w:styleId="WW8Num9z2">
    <w:name w:val="WW8Num9z2"/>
    <w:rsid w:val="002A0513"/>
    <w:rPr>
      <w:rFonts w:ascii="Wingdings" w:hAnsi="Wingdings" w:cs="Wingdings" w:hint="default"/>
    </w:rPr>
  </w:style>
  <w:style w:type="character" w:customStyle="1" w:styleId="WW8Num9z3">
    <w:name w:val="WW8Num9z3"/>
    <w:rsid w:val="002A0513"/>
    <w:rPr>
      <w:rFonts w:ascii="Symbol" w:hAnsi="Symbol" w:cs="Symbol" w:hint="default"/>
    </w:rPr>
  </w:style>
  <w:style w:type="character" w:customStyle="1" w:styleId="WW8Num9z4">
    <w:name w:val="WW8Num9z4"/>
    <w:rsid w:val="002A0513"/>
    <w:rPr>
      <w:rFonts w:ascii="Courier New" w:hAnsi="Courier New" w:cs="Courier New" w:hint="default"/>
    </w:rPr>
  </w:style>
  <w:style w:type="character" w:customStyle="1" w:styleId="WW8Num10z1">
    <w:name w:val="WW8Num10z1"/>
    <w:rsid w:val="002A0513"/>
  </w:style>
  <w:style w:type="character" w:customStyle="1" w:styleId="WW8Num10z2">
    <w:name w:val="WW8Num10z2"/>
    <w:rsid w:val="002A0513"/>
  </w:style>
  <w:style w:type="character" w:customStyle="1" w:styleId="WW8Num10z4">
    <w:name w:val="WW8Num10z4"/>
    <w:rsid w:val="002A0513"/>
  </w:style>
  <w:style w:type="character" w:customStyle="1" w:styleId="WW8Num10z5">
    <w:name w:val="WW8Num10z5"/>
    <w:rsid w:val="002A0513"/>
  </w:style>
  <w:style w:type="character" w:customStyle="1" w:styleId="WW8Num10z6">
    <w:name w:val="WW8Num10z6"/>
    <w:rsid w:val="002A0513"/>
  </w:style>
  <w:style w:type="character" w:customStyle="1" w:styleId="WW8Num10z7">
    <w:name w:val="WW8Num10z7"/>
    <w:rsid w:val="002A0513"/>
  </w:style>
  <w:style w:type="character" w:customStyle="1" w:styleId="WW8Num10z8">
    <w:name w:val="WW8Num10z8"/>
    <w:rsid w:val="002A0513"/>
  </w:style>
  <w:style w:type="character" w:customStyle="1" w:styleId="WW8Num11z1">
    <w:name w:val="WW8Num11z1"/>
    <w:rsid w:val="002A0513"/>
  </w:style>
  <w:style w:type="character" w:customStyle="1" w:styleId="WW8Num11z2">
    <w:name w:val="WW8Num11z2"/>
    <w:rsid w:val="002A0513"/>
  </w:style>
  <w:style w:type="character" w:customStyle="1" w:styleId="WW8Num11z3">
    <w:name w:val="WW8Num11z3"/>
    <w:rsid w:val="002A0513"/>
  </w:style>
  <w:style w:type="character" w:customStyle="1" w:styleId="WW8Num11z4">
    <w:name w:val="WW8Num11z4"/>
    <w:rsid w:val="002A0513"/>
  </w:style>
  <w:style w:type="character" w:customStyle="1" w:styleId="WW8Num11z5">
    <w:name w:val="WW8Num11z5"/>
    <w:rsid w:val="002A0513"/>
  </w:style>
  <w:style w:type="character" w:customStyle="1" w:styleId="WW8Num11z6">
    <w:name w:val="WW8Num11z6"/>
    <w:rsid w:val="002A0513"/>
  </w:style>
  <w:style w:type="character" w:customStyle="1" w:styleId="WW8Num11z7">
    <w:name w:val="WW8Num11z7"/>
    <w:rsid w:val="002A0513"/>
  </w:style>
  <w:style w:type="character" w:customStyle="1" w:styleId="WW8Num11z8">
    <w:name w:val="WW8Num11z8"/>
    <w:rsid w:val="002A0513"/>
  </w:style>
  <w:style w:type="character" w:customStyle="1" w:styleId="WW8Num12z1">
    <w:name w:val="WW8Num12z1"/>
    <w:rsid w:val="002A0513"/>
    <w:rPr>
      <w:rFonts w:ascii="Courier New" w:hAnsi="Courier New" w:cs="Courier New" w:hint="default"/>
    </w:rPr>
  </w:style>
  <w:style w:type="character" w:customStyle="1" w:styleId="WW8Num12z2">
    <w:name w:val="WW8Num12z2"/>
    <w:rsid w:val="002A0513"/>
    <w:rPr>
      <w:rFonts w:ascii="Wingdings" w:hAnsi="Wingdings" w:cs="Wingdings" w:hint="default"/>
    </w:rPr>
  </w:style>
  <w:style w:type="character" w:customStyle="1" w:styleId="WW8Num13z1">
    <w:name w:val="WW8Num13z1"/>
    <w:rsid w:val="002A0513"/>
    <w:rPr>
      <w:rFonts w:ascii="Courier New" w:hAnsi="Courier New" w:cs="Courier New" w:hint="default"/>
    </w:rPr>
  </w:style>
  <w:style w:type="character" w:customStyle="1" w:styleId="WW8Num13z2">
    <w:name w:val="WW8Num13z2"/>
    <w:rsid w:val="002A0513"/>
    <w:rPr>
      <w:rFonts w:ascii="Wingdings" w:hAnsi="Wingdings" w:cs="Wingdings" w:hint="default"/>
    </w:rPr>
  </w:style>
  <w:style w:type="character" w:customStyle="1" w:styleId="WW8Num16z1">
    <w:name w:val="WW8Num16z1"/>
    <w:rsid w:val="002A0513"/>
    <w:rPr>
      <w:rFonts w:ascii="Courier New" w:hAnsi="Courier New" w:cs="Courier New" w:hint="default"/>
    </w:rPr>
  </w:style>
  <w:style w:type="character" w:customStyle="1" w:styleId="WW8Num16z2">
    <w:name w:val="WW8Num16z2"/>
    <w:rsid w:val="002A0513"/>
    <w:rPr>
      <w:rFonts w:ascii="Wingdings" w:hAnsi="Wingdings" w:cs="Wingdings" w:hint="default"/>
    </w:rPr>
  </w:style>
  <w:style w:type="character" w:customStyle="1" w:styleId="WW8Num17z1">
    <w:name w:val="WW8Num17z1"/>
    <w:rsid w:val="002A0513"/>
  </w:style>
  <w:style w:type="character" w:customStyle="1" w:styleId="WW8Num17z2">
    <w:name w:val="WW8Num17z2"/>
    <w:rsid w:val="002A0513"/>
  </w:style>
  <w:style w:type="character" w:customStyle="1" w:styleId="WW8Num17z3">
    <w:name w:val="WW8Num17z3"/>
    <w:rsid w:val="002A0513"/>
  </w:style>
  <w:style w:type="character" w:customStyle="1" w:styleId="WW8Num17z4">
    <w:name w:val="WW8Num17z4"/>
    <w:rsid w:val="002A0513"/>
  </w:style>
  <w:style w:type="character" w:customStyle="1" w:styleId="WW8Num17z5">
    <w:name w:val="WW8Num17z5"/>
    <w:rsid w:val="002A0513"/>
  </w:style>
  <w:style w:type="character" w:customStyle="1" w:styleId="WW8Num17z6">
    <w:name w:val="WW8Num17z6"/>
    <w:rsid w:val="002A0513"/>
  </w:style>
  <w:style w:type="character" w:customStyle="1" w:styleId="WW8Num17z7">
    <w:name w:val="WW8Num17z7"/>
    <w:rsid w:val="002A0513"/>
  </w:style>
  <w:style w:type="character" w:customStyle="1" w:styleId="WW8Num17z8">
    <w:name w:val="WW8Num17z8"/>
    <w:rsid w:val="002A0513"/>
  </w:style>
  <w:style w:type="character" w:customStyle="1" w:styleId="WW8Num21z0">
    <w:name w:val="WW8Num21z0"/>
    <w:rsid w:val="002A0513"/>
    <w:rPr>
      <w:rFonts w:ascii="Times New Roman" w:hAnsi="Times New Roman" w:cs="Times New Roman" w:hint="default"/>
      <w:sz w:val="26"/>
      <w:szCs w:val="26"/>
      <w:lang w:val="ru-RU" w:eastAsia="ru-RU"/>
    </w:rPr>
  </w:style>
  <w:style w:type="character" w:customStyle="1" w:styleId="WW8Num21z1">
    <w:name w:val="WW8Num21z1"/>
    <w:rsid w:val="002A0513"/>
  </w:style>
  <w:style w:type="character" w:customStyle="1" w:styleId="WW8Num21z2">
    <w:name w:val="WW8Num21z2"/>
    <w:rsid w:val="002A0513"/>
  </w:style>
  <w:style w:type="character" w:customStyle="1" w:styleId="WW8Num21z3">
    <w:name w:val="WW8Num21z3"/>
    <w:rsid w:val="002A0513"/>
  </w:style>
  <w:style w:type="character" w:customStyle="1" w:styleId="WW8Num21z4">
    <w:name w:val="WW8Num21z4"/>
    <w:rsid w:val="002A0513"/>
  </w:style>
  <w:style w:type="character" w:customStyle="1" w:styleId="WW8Num21z5">
    <w:name w:val="WW8Num21z5"/>
    <w:rsid w:val="002A0513"/>
  </w:style>
  <w:style w:type="character" w:customStyle="1" w:styleId="WW8Num21z6">
    <w:name w:val="WW8Num21z6"/>
    <w:rsid w:val="002A0513"/>
  </w:style>
  <w:style w:type="character" w:customStyle="1" w:styleId="WW8Num21z7">
    <w:name w:val="WW8Num21z7"/>
    <w:rsid w:val="002A0513"/>
  </w:style>
  <w:style w:type="character" w:customStyle="1" w:styleId="WW8Num21z8">
    <w:name w:val="WW8Num21z8"/>
    <w:rsid w:val="002A0513"/>
  </w:style>
  <w:style w:type="character" w:customStyle="1" w:styleId="WW8Num22z0">
    <w:name w:val="WW8Num22z0"/>
    <w:rsid w:val="002A0513"/>
    <w:rPr>
      <w:rFonts w:ascii="Symbol" w:hAnsi="Symbol" w:cs="Symbol" w:hint="default"/>
    </w:rPr>
  </w:style>
  <w:style w:type="character" w:customStyle="1" w:styleId="WW8Num22z1">
    <w:name w:val="WW8Num22z1"/>
    <w:rsid w:val="002A0513"/>
    <w:rPr>
      <w:rFonts w:ascii="Courier New" w:hAnsi="Courier New" w:cs="Courier New" w:hint="default"/>
    </w:rPr>
  </w:style>
  <w:style w:type="character" w:customStyle="1" w:styleId="WW8Num22z2">
    <w:name w:val="WW8Num22z2"/>
    <w:rsid w:val="002A0513"/>
    <w:rPr>
      <w:rFonts w:ascii="Wingdings" w:hAnsi="Wingdings" w:cs="Wingdings" w:hint="default"/>
    </w:rPr>
  </w:style>
  <w:style w:type="character" w:customStyle="1" w:styleId="WW8Num23z0">
    <w:name w:val="WW8Num23z0"/>
    <w:rsid w:val="002A0513"/>
    <w:rPr>
      <w:rFonts w:hint="default"/>
    </w:rPr>
  </w:style>
  <w:style w:type="character" w:customStyle="1" w:styleId="WW8Num23z1">
    <w:name w:val="WW8Num23z1"/>
    <w:rsid w:val="002A0513"/>
  </w:style>
  <w:style w:type="character" w:customStyle="1" w:styleId="WW8Num23z2">
    <w:name w:val="WW8Num23z2"/>
    <w:rsid w:val="002A0513"/>
  </w:style>
  <w:style w:type="character" w:customStyle="1" w:styleId="WW8Num23z3">
    <w:name w:val="WW8Num23z3"/>
    <w:rsid w:val="002A0513"/>
  </w:style>
  <w:style w:type="character" w:customStyle="1" w:styleId="WW8Num23z4">
    <w:name w:val="WW8Num23z4"/>
    <w:rsid w:val="002A0513"/>
  </w:style>
  <w:style w:type="character" w:customStyle="1" w:styleId="WW8Num23z5">
    <w:name w:val="WW8Num23z5"/>
    <w:rsid w:val="002A0513"/>
  </w:style>
  <w:style w:type="character" w:customStyle="1" w:styleId="WW8Num23z6">
    <w:name w:val="WW8Num23z6"/>
    <w:rsid w:val="002A0513"/>
  </w:style>
  <w:style w:type="character" w:customStyle="1" w:styleId="WW8Num23z7">
    <w:name w:val="WW8Num23z7"/>
    <w:rsid w:val="002A0513"/>
  </w:style>
  <w:style w:type="character" w:customStyle="1" w:styleId="WW8Num23z8">
    <w:name w:val="WW8Num23z8"/>
    <w:rsid w:val="002A0513"/>
  </w:style>
  <w:style w:type="character" w:customStyle="1" w:styleId="WW8Num24z0">
    <w:name w:val="WW8Num24z0"/>
    <w:rsid w:val="002A0513"/>
    <w:rPr>
      <w:rFonts w:hint="default"/>
      <w:b/>
      <w:bCs/>
    </w:rPr>
  </w:style>
  <w:style w:type="character" w:customStyle="1" w:styleId="WW8Num25z0">
    <w:name w:val="WW8Num25z0"/>
    <w:rsid w:val="002A0513"/>
    <w:rPr>
      <w:rFonts w:ascii="Symbol" w:hAnsi="Symbol" w:cs="Symbol" w:hint="default"/>
    </w:rPr>
  </w:style>
  <w:style w:type="character" w:customStyle="1" w:styleId="WW8Num25z1">
    <w:name w:val="WW8Num25z1"/>
    <w:rsid w:val="002A0513"/>
    <w:rPr>
      <w:rFonts w:ascii="Courier New" w:hAnsi="Courier New" w:cs="Courier New" w:hint="default"/>
    </w:rPr>
  </w:style>
  <w:style w:type="character" w:customStyle="1" w:styleId="WW8Num25z2">
    <w:name w:val="WW8Num25z2"/>
    <w:rsid w:val="002A0513"/>
    <w:rPr>
      <w:rFonts w:ascii="Wingdings" w:hAnsi="Wingdings" w:cs="Wingdings" w:hint="default"/>
    </w:rPr>
  </w:style>
  <w:style w:type="character" w:customStyle="1" w:styleId="WW8Num26z0">
    <w:name w:val="WW8Num26z0"/>
    <w:rsid w:val="002A0513"/>
    <w:rPr>
      <w:rFonts w:hint="default"/>
    </w:rPr>
  </w:style>
  <w:style w:type="character" w:customStyle="1" w:styleId="WW8Num27z0">
    <w:name w:val="WW8Num27z0"/>
    <w:rsid w:val="002A0513"/>
    <w:rPr>
      <w:rFonts w:ascii="Symbol" w:hAnsi="Symbol" w:cs="Symbol" w:hint="default"/>
    </w:rPr>
  </w:style>
  <w:style w:type="character" w:customStyle="1" w:styleId="WW8Num27z1">
    <w:name w:val="WW8Num27z1"/>
    <w:rsid w:val="002A0513"/>
    <w:rPr>
      <w:rFonts w:ascii="Courier New" w:hAnsi="Courier New" w:cs="Courier New" w:hint="default"/>
    </w:rPr>
  </w:style>
  <w:style w:type="character" w:customStyle="1" w:styleId="WW8Num27z2">
    <w:name w:val="WW8Num27z2"/>
    <w:rsid w:val="002A0513"/>
    <w:rPr>
      <w:rFonts w:ascii="Wingdings" w:hAnsi="Wingdings" w:cs="Wingdings" w:hint="default"/>
    </w:rPr>
  </w:style>
  <w:style w:type="character" w:customStyle="1" w:styleId="WW8Num28z0">
    <w:name w:val="WW8Num28z0"/>
    <w:rsid w:val="002A0513"/>
  </w:style>
  <w:style w:type="character" w:customStyle="1" w:styleId="WW8Num28z1">
    <w:name w:val="WW8Num28z1"/>
    <w:rsid w:val="002A0513"/>
  </w:style>
  <w:style w:type="character" w:customStyle="1" w:styleId="WW8Num28z2">
    <w:name w:val="WW8Num28z2"/>
    <w:rsid w:val="002A0513"/>
  </w:style>
  <w:style w:type="character" w:customStyle="1" w:styleId="WW8Num28z3">
    <w:name w:val="WW8Num28z3"/>
    <w:rsid w:val="002A0513"/>
  </w:style>
  <w:style w:type="character" w:customStyle="1" w:styleId="WW8Num28z4">
    <w:name w:val="WW8Num28z4"/>
    <w:rsid w:val="002A0513"/>
  </w:style>
  <w:style w:type="character" w:customStyle="1" w:styleId="WW8Num28z5">
    <w:name w:val="WW8Num28z5"/>
    <w:rsid w:val="002A0513"/>
  </w:style>
  <w:style w:type="character" w:customStyle="1" w:styleId="WW8Num28z6">
    <w:name w:val="WW8Num28z6"/>
    <w:rsid w:val="002A0513"/>
  </w:style>
  <w:style w:type="character" w:customStyle="1" w:styleId="WW8Num28z7">
    <w:name w:val="WW8Num28z7"/>
    <w:rsid w:val="002A0513"/>
  </w:style>
  <w:style w:type="character" w:customStyle="1" w:styleId="WW8Num28z8">
    <w:name w:val="WW8Num28z8"/>
    <w:rsid w:val="002A0513"/>
  </w:style>
  <w:style w:type="character" w:customStyle="1" w:styleId="WW8NumSt28z0">
    <w:name w:val="WW8NumSt28z0"/>
    <w:rsid w:val="002A0513"/>
    <w:rPr>
      <w:rFonts w:ascii="Symbol" w:hAnsi="Symbol" w:cs="Symbol" w:hint="default"/>
      <w:sz w:val="20"/>
      <w:szCs w:val="20"/>
    </w:rPr>
  </w:style>
  <w:style w:type="character" w:customStyle="1" w:styleId="14">
    <w:name w:val="Основной шрифт абзаца1"/>
    <w:rsid w:val="002A0513"/>
  </w:style>
  <w:style w:type="character" w:customStyle="1" w:styleId="15">
    <w:name w:val="Заголовок 1 Знак"/>
    <w:rsid w:val="002A0513"/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customStyle="1" w:styleId="21">
    <w:name w:val="Заголовок 2 Знак"/>
    <w:rsid w:val="002A051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rsid w:val="002A051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rsid w:val="002A051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rsid w:val="002A0513"/>
    <w:rPr>
      <w:rFonts w:ascii="Calibri" w:eastAsia="Times New Roman" w:hAnsi="Calibri" w:cs="Times New Roman"/>
      <w:b/>
      <w:bCs/>
    </w:rPr>
  </w:style>
  <w:style w:type="character" w:customStyle="1" w:styleId="a5">
    <w:name w:val="Нижний колонтитул Знак"/>
    <w:rsid w:val="002A0513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">
    <w:name w:val="Normal Знак"/>
    <w:rsid w:val="002A0513"/>
    <w:rPr>
      <w:rFonts w:ascii="Times New Roman" w:eastAsia="Arial" w:hAnsi="Times New Roman" w:cs="Times New Roman"/>
      <w:lang w:bidi="ar-SA"/>
    </w:rPr>
  </w:style>
  <w:style w:type="character" w:customStyle="1" w:styleId="a6">
    <w:name w:val="Без интервала Знак"/>
    <w:aliases w:val="Жирный Знак,для таблиц Знак,No Spacing Знак"/>
    <w:uiPriority w:val="1"/>
    <w:qFormat/>
    <w:rsid w:val="002A0513"/>
    <w:rPr>
      <w:rFonts w:eastAsia="Times New Roman"/>
      <w:lang w:bidi="ar-SA"/>
    </w:rPr>
  </w:style>
  <w:style w:type="character" w:customStyle="1" w:styleId="CharChar">
    <w:name w:val="Обычный Char Char"/>
    <w:rsid w:val="002A0513"/>
    <w:rPr>
      <w:rFonts w:ascii="Times New Roman" w:eastAsia="Times New Roman" w:hAnsi="Times New Roman" w:cs="Times New Roman"/>
      <w:sz w:val="24"/>
      <w:lang w:bidi="ar-SA"/>
    </w:rPr>
  </w:style>
  <w:style w:type="character" w:customStyle="1" w:styleId="FontStyle42">
    <w:name w:val="Font Style42"/>
    <w:rsid w:val="002A0513"/>
    <w:rPr>
      <w:rFonts w:ascii="Times New Roman" w:hAnsi="Times New Roman" w:cs="Times New Roman"/>
      <w:sz w:val="24"/>
      <w:szCs w:val="24"/>
    </w:rPr>
  </w:style>
  <w:style w:type="character" w:customStyle="1" w:styleId="FontStyle41">
    <w:name w:val="Font Style41"/>
    <w:rsid w:val="002A0513"/>
    <w:rPr>
      <w:rFonts w:ascii="Times New Roman" w:hAnsi="Times New Roman" w:cs="Times New Roman"/>
      <w:b/>
      <w:bCs/>
      <w:sz w:val="24"/>
      <w:szCs w:val="24"/>
    </w:rPr>
  </w:style>
  <w:style w:type="character" w:customStyle="1" w:styleId="a7">
    <w:name w:val="номер страницы"/>
    <w:basedOn w:val="14"/>
    <w:rsid w:val="002A0513"/>
  </w:style>
  <w:style w:type="character" w:customStyle="1" w:styleId="a8">
    <w:name w:val="Текст выноски Знак"/>
    <w:rsid w:val="002A0513"/>
    <w:rPr>
      <w:rFonts w:ascii="Tahoma" w:eastAsia="Times New Roman" w:hAnsi="Tahoma" w:cs="Tahoma"/>
      <w:sz w:val="16"/>
      <w:szCs w:val="16"/>
    </w:rPr>
  </w:style>
  <w:style w:type="character" w:customStyle="1" w:styleId="a9">
    <w:name w:val="Список основной (ненумерованный) Знак"/>
    <w:rsid w:val="002A0513"/>
    <w:rPr>
      <w:rFonts w:ascii="Times New Roman" w:eastAsia="Times New Roman" w:hAnsi="Times New Roman" w:cs="Times New Roman"/>
      <w:sz w:val="26"/>
    </w:rPr>
  </w:style>
  <w:style w:type="character" w:customStyle="1" w:styleId="FontStyle50">
    <w:name w:val="Font Style50"/>
    <w:rsid w:val="002A0513"/>
    <w:rPr>
      <w:rFonts w:ascii="Times New Roman" w:hAnsi="Times New Roman" w:cs="Times New Roman"/>
      <w:sz w:val="22"/>
    </w:rPr>
  </w:style>
  <w:style w:type="character" w:customStyle="1" w:styleId="aa">
    <w:name w:val="Абзац Знак"/>
    <w:rsid w:val="002A0513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Hyperlink"/>
    <w:rsid w:val="002A0513"/>
    <w:rPr>
      <w:color w:val="0000FF"/>
      <w:u w:val="single"/>
    </w:rPr>
  </w:style>
  <w:style w:type="character" w:customStyle="1" w:styleId="31">
    <w:name w:val="Подпись к таблице (3)_"/>
    <w:rsid w:val="002A0513"/>
    <w:rPr>
      <w:i/>
      <w:iCs/>
      <w:spacing w:val="-2"/>
      <w:shd w:val="clear" w:color="auto" w:fill="FFFFFF"/>
    </w:rPr>
  </w:style>
  <w:style w:type="character" w:customStyle="1" w:styleId="ac">
    <w:name w:val="Основной текст с отступом Знак"/>
    <w:rsid w:val="002A0513"/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uiPriority w:val="99"/>
    <w:rsid w:val="002A0513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page number"/>
    <w:basedOn w:val="14"/>
    <w:rsid w:val="002A0513"/>
  </w:style>
  <w:style w:type="character" w:customStyle="1" w:styleId="ConsPlusNormal">
    <w:name w:val="ConsPlusNormal Знак"/>
    <w:qFormat/>
    <w:rsid w:val="002A0513"/>
    <w:rPr>
      <w:rFonts w:ascii="Arial" w:eastAsia="Times New Roman" w:hAnsi="Arial" w:cs="Arial"/>
      <w:sz w:val="24"/>
      <w:szCs w:val="24"/>
      <w:lang w:bidi="ar-SA"/>
    </w:rPr>
  </w:style>
  <w:style w:type="character" w:customStyle="1" w:styleId="22">
    <w:name w:val="Основной текст с отступом 2 Знак"/>
    <w:rsid w:val="002A0513"/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rsid w:val="002A0513"/>
    <w:rPr>
      <w:rFonts w:ascii="Times New Roman" w:eastAsia="Times New Roman" w:hAnsi="Times New Roman" w:cs="Times New Roman"/>
      <w:sz w:val="16"/>
      <w:szCs w:val="16"/>
    </w:rPr>
  </w:style>
  <w:style w:type="character" w:customStyle="1" w:styleId="23">
    <w:name w:val="Основной текст 2 Знак"/>
    <w:rsid w:val="002A0513"/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rsid w:val="002A0513"/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Текст сноски Знак"/>
    <w:rsid w:val="002A0513"/>
    <w:rPr>
      <w:rFonts w:ascii="Times New Roman" w:eastAsia="Times New Roman" w:hAnsi="Times New Roman" w:cs="Times New Roman"/>
      <w:sz w:val="20"/>
      <w:szCs w:val="20"/>
    </w:rPr>
  </w:style>
  <w:style w:type="character" w:customStyle="1" w:styleId="33">
    <w:name w:val="Основной текст 3 Знак"/>
    <w:rsid w:val="002A0513"/>
    <w:rPr>
      <w:rFonts w:ascii="Times New Roman" w:eastAsia="Times New Roman" w:hAnsi="Times New Roman" w:cs="Times New Roman"/>
      <w:sz w:val="16"/>
      <w:szCs w:val="16"/>
    </w:rPr>
  </w:style>
  <w:style w:type="character" w:customStyle="1" w:styleId="16">
    <w:name w:val="Стиль1 Знак"/>
    <w:rsid w:val="002A0513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34">
    <w:name w:val="Стиль3 Знак Знак Знак"/>
    <w:rsid w:val="002A0513"/>
    <w:rPr>
      <w:rFonts w:ascii="Times New Roman" w:eastAsia="Times New Roman" w:hAnsi="Times New Roman" w:cs="Times New Roman"/>
      <w:sz w:val="24"/>
      <w:szCs w:val="20"/>
    </w:rPr>
  </w:style>
  <w:style w:type="character" w:customStyle="1" w:styleId="af1">
    <w:name w:val="Схема документа Знак"/>
    <w:rsid w:val="002A0513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af2">
    <w:name w:val="Основной текст_"/>
    <w:rsid w:val="002A0513"/>
    <w:rPr>
      <w:sz w:val="23"/>
      <w:szCs w:val="23"/>
      <w:shd w:val="clear" w:color="auto" w:fill="FFFFFF"/>
    </w:rPr>
  </w:style>
  <w:style w:type="character" w:customStyle="1" w:styleId="24">
    <w:name w:val="Основной текст (2)_"/>
    <w:rsid w:val="002A0513"/>
    <w:rPr>
      <w:sz w:val="8"/>
      <w:szCs w:val="8"/>
      <w:shd w:val="clear" w:color="auto" w:fill="FFFFFF"/>
    </w:rPr>
  </w:style>
  <w:style w:type="character" w:customStyle="1" w:styleId="35">
    <w:name w:val="Основной текст (3)_"/>
    <w:rsid w:val="002A0513"/>
    <w:rPr>
      <w:sz w:val="8"/>
      <w:szCs w:val="8"/>
      <w:shd w:val="clear" w:color="auto" w:fill="FFFFFF"/>
    </w:rPr>
  </w:style>
  <w:style w:type="character" w:customStyle="1" w:styleId="1pt">
    <w:name w:val="Основной текст + Интервал 1 pt"/>
    <w:rsid w:val="002A051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30"/>
      <w:sz w:val="23"/>
      <w:szCs w:val="23"/>
      <w:shd w:val="clear" w:color="auto" w:fill="FFFFFF"/>
    </w:rPr>
  </w:style>
  <w:style w:type="character" w:customStyle="1" w:styleId="af3">
    <w:name w:val="Название Знак"/>
    <w:rsid w:val="002A0513"/>
    <w:rPr>
      <w:rFonts w:ascii="Times New Roman" w:eastAsia="SimSun" w:hAnsi="Times New Roman" w:cs="Times New Roman"/>
      <w:b/>
      <w:sz w:val="20"/>
      <w:szCs w:val="20"/>
    </w:rPr>
  </w:style>
  <w:style w:type="character" w:customStyle="1" w:styleId="30pt">
    <w:name w:val="Основной текст (3) + Не курсив;Интервал 0 pt"/>
    <w:rsid w:val="002A0513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5"/>
      <w:w w:val="100"/>
      <w:position w:val="0"/>
      <w:sz w:val="24"/>
      <w:szCs w:val="24"/>
      <w:u w:val="none"/>
      <w:shd w:val="clear" w:color="auto" w:fill="FFFFFF"/>
      <w:vertAlign w:val="baseline"/>
      <w:lang w:val="ru-RU"/>
    </w:rPr>
  </w:style>
  <w:style w:type="character" w:customStyle="1" w:styleId="0pt">
    <w:name w:val="Оглавление + Не курсив;Интервал 0 pt"/>
    <w:rsid w:val="002A0513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5"/>
      <w:w w:val="100"/>
      <w:position w:val="0"/>
      <w:sz w:val="24"/>
      <w:szCs w:val="24"/>
      <w:u w:val="none"/>
      <w:vertAlign w:val="baseline"/>
      <w:lang w:val="ru-RU"/>
    </w:rPr>
  </w:style>
  <w:style w:type="character" w:customStyle="1" w:styleId="30pt0">
    <w:name w:val="Подпись к таблице (3) + Не курсив;Интервал 0 pt"/>
    <w:rsid w:val="002A0513"/>
    <w:rPr>
      <w:i/>
      <w:iCs/>
      <w:color w:val="000000"/>
      <w:spacing w:val="5"/>
      <w:w w:val="100"/>
      <w:position w:val="0"/>
      <w:sz w:val="24"/>
      <w:szCs w:val="24"/>
      <w:shd w:val="clear" w:color="auto" w:fill="FFFFFF"/>
      <w:vertAlign w:val="baseline"/>
      <w:lang w:val="ru-RU"/>
    </w:rPr>
  </w:style>
  <w:style w:type="character" w:customStyle="1" w:styleId="af4">
    <w:name w:val="Подпись к таблице_"/>
    <w:rsid w:val="002A0513"/>
    <w:rPr>
      <w:spacing w:val="5"/>
      <w:shd w:val="clear" w:color="auto" w:fill="FFFFFF"/>
    </w:rPr>
  </w:style>
  <w:style w:type="character" w:customStyle="1" w:styleId="af5">
    <w:name w:val="Оглавление_"/>
    <w:rsid w:val="002A0513"/>
    <w:rPr>
      <w:i/>
      <w:iCs/>
      <w:spacing w:val="-2"/>
      <w:shd w:val="clear" w:color="auto" w:fill="FFFFFF"/>
    </w:rPr>
  </w:style>
  <w:style w:type="character" w:customStyle="1" w:styleId="0pt0">
    <w:name w:val="Оглавление + Полужирный;Не курсив;Интервал 0 pt"/>
    <w:rsid w:val="002A0513"/>
    <w:rPr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vertAlign w:val="baseline"/>
    </w:rPr>
  </w:style>
  <w:style w:type="character" w:customStyle="1" w:styleId="17">
    <w:name w:val="Основной текст1"/>
    <w:rsid w:val="002A051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4"/>
      <w:szCs w:val="24"/>
      <w:u w:val="none"/>
      <w:shd w:val="clear" w:color="auto" w:fill="FFFFFF"/>
      <w:vertAlign w:val="baseline"/>
      <w:lang w:val="ru-RU"/>
    </w:rPr>
  </w:style>
  <w:style w:type="character" w:customStyle="1" w:styleId="36">
    <w:name w:val="Подпись к таблице (3) + Не курсив"/>
    <w:rsid w:val="002A0513"/>
    <w:rPr>
      <w:rFonts w:cs="Times New Roman"/>
      <w:i/>
      <w:iCs/>
      <w:color w:val="000000"/>
      <w:spacing w:val="5"/>
      <w:w w:val="100"/>
      <w:position w:val="0"/>
      <w:sz w:val="24"/>
      <w:szCs w:val="24"/>
      <w:shd w:val="clear" w:color="auto" w:fill="FFFFFF"/>
      <w:vertAlign w:val="baseline"/>
      <w:lang w:val="ru-RU"/>
    </w:rPr>
  </w:style>
  <w:style w:type="character" w:customStyle="1" w:styleId="af6">
    <w:name w:val="Оглавление + Не курсив"/>
    <w:rsid w:val="002A0513"/>
    <w:rPr>
      <w:rFonts w:cs="Times New Roman"/>
      <w:i/>
      <w:iCs/>
      <w:color w:val="000000"/>
      <w:spacing w:val="5"/>
      <w:w w:val="100"/>
      <w:position w:val="0"/>
      <w:sz w:val="24"/>
      <w:szCs w:val="24"/>
      <w:shd w:val="clear" w:color="auto" w:fill="FFFFFF"/>
      <w:vertAlign w:val="baseline"/>
      <w:lang w:val="ru-RU"/>
    </w:rPr>
  </w:style>
  <w:style w:type="character" w:customStyle="1" w:styleId="af7">
    <w:name w:val="Оглавление + Полужирный"/>
    <w:rsid w:val="002A0513"/>
    <w:rPr>
      <w:rFonts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vertAlign w:val="baseline"/>
    </w:rPr>
  </w:style>
  <w:style w:type="character" w:customStyle="1" w:styleId="apple-converted-space">
    <w:name w:val="apple-converted-space"/>
    <w:rsid w:val="002A0513"/>
    <w:rPr>
      <w:rFonts w:cs="Times New Roman"/>
    </w:rPr>
  </w:style>
  <w:style w:type="character" w:customStyle="1" w:styleId="---">
    <w:name w:val="--- Знак"/>
    <w:rsid w:val="002A0513"/>
    <w:rPr>
      <w:rFonts w:ascii="Times New Roman" w:eastAsia="Times New Roman" w:hAnsi="Times New Roman" w:cs="Times New Roman"/>
      <w:color w:val="000000"/>
      <w:spacing w:val="-1"/>
      <w:sz w:val="28"/>
      <w:szCs w:val="26"/>
      <w:shd w:val="clear" w:color="auto" w:fill="FFFFFF"/>
    </w:rPr>
  </w:style>
  <w:style w:type="character" w:customStyle="1" w:styleId="18">
    <w:name w:val="№1 Знак"/>
    <w:rsid w:val="002A0513"/>
    <w:rPr>
      <w:rFonts w:ascii="Times New Roman" w:eastAsia="Times New Roman" w:hAnsi="Times New Roman" w:cs="Times New Roman"/>
      <w:b/>
      <w:bCs/>
      <w:color w:val="000000"/>
      <w:spacing w:val="-2"/>
      <w:sz w:val="28"/>
      <w:szCs w:val="28"/>
      <w:shd w:val="clear" w:color="auto" w:fill="FFFFFF"/>
    </w:rPr>
  </w:style>
  <w:style w:type="character" w:customStyle="1" w:styleId="25">
    <w:name w:val="№2 Знак"/>
    <w:rsid w:val="002A0513"/>
    <w:rPr>
      <w:rFonts w:ascii="Times New Roman" w:eastAsia="Times New Roman" w:hAnsi="Times New Roman" w:cs="Times New Roman"/>
      <w:b/>
      <w:bCs/>
      <w:color w:val="000000"/>
      <w:spacing w:val="-2"/>
      <w:sz w:val="28"/>
      <w:szCs w:val="26"/>
      <w:shd w:val="clear" w:color="auto" w:fill="FFFFFF"/>
    </w:rPr>
  </w:style>
  <w:style w:type="character" w:customStyle="1" w:styleId="Osn">
    <w:name w:val="Osn Знак"/>
    <w:rsid w:val="002A0513"/>
    <w:rPr>
      <w:rFonts w:ascii="Times New Roman" w:eastAsia="Times New Roman" w:hAnsi="Times New Roman" w:cs="Times New Roman"/>
      <w:bCs/>
      <w:color w:val="000000"/>
      <w:sz w:val="28"/>
      <w:szCs w:val="26"/>
      <w:shd w:val="clear" w:color="auto" w:fill="FFFFFF"/>
    </w:rPr>
  </w:style>
  <w:style w:type="character" w:customStyle="1" w:styleId="37">
    <w:name w:val="№3 Знак"/>
    <w:rsid w:val="002A0513"/>
    <w:rPr>
      <w:rFonts w:ascii="Times New Roman" w:eastAsia="Times New Roman" w:hAnsi="Times New Roman" w:cs="Times New Roman"/>
      <w:b/>
      <w:bCs/>
      <w:color w:val="000000"/>
      <w:spacing w:val="-2"/>
      <w:sz w:val="28"/>
      <w:szCs w:val="26"/>
      <w:shd w:val="clear" w:color="auto" w:fill="FFFFFF"/>
    </w:rPr>
  </w:style>
  <w:style w:type="character" w:customStyle="1" w:styleId="41">
    <w:name w:val="№4 Знак"/>
    <w:rsid w:val="002A0513"/>
    <w:rPr>
      <w:rFonts w:ascii="Times New Roman" w:eastAsia="Times New Roman" w:hAnsi="Times New Roman" w:cs="Times New Roman"/>
      <w:bCs/>
      <w:color w:val="000000"/>
      <w:spacing w:val="-2"/>
      <w:sz w:val="28"/>
      <w:szCs w:val="26"/>
      <w:shd w:val="clear" w:color="auto" w:fill="FFFFFF"/>
    </w:rPr>
  </w:style>
  <w:style w:type="character" w:customStyle="1" w:styleId="af8">
    <w:name w:val="ТП_обычн Знак"/>
    <w:rsid w:val="002A0513"/>
    <w:rPr>
      <w:rFonts w:ascii="Times New Roman" w:eastAsia="Times New Roman" w:hAnsi="Times New Roman" w:cs="Times New Roman"/>
      <w:sz w:val="24"/>
      <w:szCs w:val="24"/>
    </w:rPr>
  </w:style>
  <w:style w:type="character" w:customStyle="1" w:styleId="19">
    <w:name w:val="Знак примечания1"/>
    <w:rsid w:val="002A0513"/>
    <w:rPr>
      <w:sz w:val="16"/>
      <w:szCs w:val="16"/>
    </w:rPr>
  </w:style>
  <w:style w:type="character" w:customStyle="1" w:styleId="af9">
    <w:name w:val="Текст примечания Знак"/>
    <w:rsid w:val="002A0513"/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Тема примечания Знак"/>
    <w:rsid w:val="002A051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iceouttxt4">
    <w:name w:val="iceouttxt4"/>
    <w:basedOn w:val="14"/>
    <w:rsid w:val="002A0513"/>
  </w:style>
  <w:style w:type="character" w:styleId="afb">
    <w:name w:val="Strong"/>
    <w:qFormat/>
    <w:rsid w:val="002A0513"/>
    <w:rPr>
      <w:b/>
      <w:bCs/>
    </w:rPr>
  </w:style>
  <w:style w:type="character" w:customStyle="1" w:styleId="1a">
    <w:name w:val="ТП_список1 Знак"/>
    <w:rsid w:val="002A0513"/>
    <w:rPr>
      <w:rFonts w:ascii="Times New Roman" w:eastAsia="Times New Roman" w:hAnsi="Times New Roman" w:cs="Times New Roman"/>
      <w:sz w:val="28"/>
      <w:szCs w:val="28"/>
    </w:rPr>
  </w:style>
  <w:style w:type="character" w:customStyle="1" w:styleId="afc">
    <w:name w:val="Текст Знак"/>
    <w:rsid w:val="002A0513"/>
    <w:rPr>
      <w:rFonts w:ascii="Courier New" w:eastAsia="Times New Roman" w:hAnsi="Courier New" w:cs="Times New Roman"/>
      <w:sz w:val="20"/>
      <w:szCs w:val="20"/>
    </w:rPr>
  </w:style>
  <w:style w:type="character" w:customStyle="1" w:styleId="textspanview">
    <w:name w:val="textspanview"/>
    <w:basedOn w:val="14"/>
    <w:rsid w:val="002A0513"/>
  </w:style>
  <w:style w:type="character" w:customStyle="1" w:styleId="fn">
    <w:name w:val="fn"/>
    <w:basedOn w:val="14"/>
    <w:rsid w:val="002A0513"/>
  </w:style>
  <w:style w:type="character" w:customStyle="1" w:styleId="FooterChar">
    <w:name w:val="Footer Char"/>
    <w:rsid w:val="002A0513"/>
    <w:rPr>
      <w:rFonts w:cs="Times New Roman"/>
      <w:sz w:val="24"/>
      <w:szCs w:val="24"/>
    </w:rPr>
  </w:style>
  <w:style w:type="character" w:customStyle="1" w:styleId="afd">
    <w:name w:val="Подзаголовок Знак"/>
    <w:rsid w:val="002A0513"/>
    <w:rPr>
      <w:rFonts w:ascii="Cambria" w:eastAsia="Times New Roman" w:hAnsi="Cambria" w:cs="Times New Roman"/>
      <w:sz w:val="24"/>
      <w:szCs w:val="24"/>
    </w:rPr>
  </w:style>
  <w:style w:type="character" w:customStyle="1" w:styleId="blk">
    <w:name w:val="blk"/>
    <w:basedOn w:val="14"/>
    <w:rsid w:val="002A0513"/>
  </w:style>
  <w:style w:type="character" w:customStyle="1" w:styleId="Osntex">
    <w:name w:val="Osn.tex Знак"/>
    <w:rsid w:val="002A0513"/>
    <w:rPr>
      <w:sz w:val="24"/>
    </w:rPr>
  </w:style>
  <w:style w:type="character" w:customStyle="1" w:styleId="---tab">
    <w:name w:val="--- tab Знак"/>
    <w:rsid w:val="002A0513"/>
    <w:rPr>
      <w:color w:val="000000"/>
      <w:sz w:val="24"/>
    </w:rPr>
  </w:style>
  <w:style w:type="character" w:customStyle="1" w:styleId="1b">
    <w:name w:val="Текст сноски Знак1"/>
    <w:rsid w:val="002A0513"/>
    <w:rPr>
      <w:rFonts w:ascii="Times New Roman" w:eastAsia="Times New Roman" w:hAnsi="Times New Roman" w:cs="Times New Roman"/>
      <w:sz w:val="20"/>
      <w:szCs w:val="20"/>
    </w:rPr>
  </w:style>
  <w:style w:type="character" w:customStyle="1" w:styleId="1c">
    <w:name w:val="Схема документа Знак1"/>
    <w:rsid w:val="002A0513"/>
    <w:rPr>
      <w:rFonts w:ascii="Tahoma" w:eastAsia="Times New Roman" w:hAnsi="Tahoma" w:cs="Tahoma"/>
      <w:sz w:val="16"/>
      <w:szCs w:val="16"/>
    </w:rPr>
  </w:style>
  <w:style w:type="character" w:styleId="afe">
    <w:name w:val="FollowedHyperlink"/>
    <w:rsid w:val="002A0513"/>
    <w:rPr>
      <w:color w:val="800080"/>
      <w:u w:val="single"/>
    </w:rPr>
  </w:style>
  <w:style w:type="character" w:customStyle="1" w:styleId="9">
    <w:name w:val="Основной текст (9)"/>
    <w:rsid w:val="002A051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1d">
    <w:name w:val="Обычный1 Знак"/>
    <w:rsid w:val="002A0513"/>
    <w:rPr>
      <w:rFonts w:eastAsia="Times New Roman"/>
      <w:sz w:val="24"/>
      <w:lang w:bidi="ar-SA"/>
    </w:rPr>
  </w:style>
  <w:style w:type="character" w:customStyle="1" w:styleId="HTML">
    <w:name w:val="Стандартный HTML Знак"/>
    <w:rsid w:val="002A0513"/>
    <w:rPr>
      <w:rFonts w:ascii="Courier New" w:eastAsia="Times New Roman" w:hAnsi="Courier New" w:cs="Courier New"/>
      <w:sz w:val="15"/>
      <w:szCs w:val="15"/>
    </w:rPr>
  </w:style>
  <w:style w:type="character" w:customStyle="1" w:styleId="50">
    <w:name w:val="Заголовок 5 Знак"/>
    <w:rsid w:val="002A0513"/>
    <w:rPr>
      <w:rFonts w:ascii="Times New Roman" w:eastAsia="Times New Roman" w:hAnsi="Times New Roman" w:cs="Times New Roman"/>
      <w:sz w:val="28"/>
    </w:rPr>
  </w:style>
  <w:style w:type="character" w:customStyle="1" w:styleId="90">
    <w:name w:val="Основной текст (9)_"/>
    <w:rsid w:val="002A051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90pt">
    <w:name w:val="Основной текст (9) + Интервал 0 pt"/>
    <w:rsid w:val="002A051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10"/>
      <w:sz w:val="22"/>
      <w:szCs w:val="22"/>
    </w:rPr>
  </w:style>
  <w:style w:type="character" w:customStyle="1" w:styleId="38">
    <w:name w:val="Основной шрифт абзаца3"/>
    <w:rsid w:val="002A0513"/>
  </w:style>
  <w:style w:type="character" w:customStyle="1" w:styleId="extended-textshort">
    <w:name w:val="extended-text__short"/>
    <w:basedOn w:val="38"/>
    <w:rsid w:val="002A0513"/>
  </w:style>
  <w:style w:type="paragraph" w:customStyle="1" w:styleId="1e">
    <w:name w:val="Заголовок1"/>
    <w:basedOn w:val="a1"/>
    <w:next w:val="aff"/>
    <w:rsid w:val="002A0513"/>
    <w:pPr>
      <w:ind w:firstLine="720"/>
      <w:jc w:val="center"/>
    </w:pPr>
    <w:rPr>
      <w:rFonts w:eastAsia="SimSun"/>
      <w:b/>
      <w:sz w:val="20"/>
      <w:szCs w:val="20"/>
    </w:rPr>
  </w:style>
  <w:style w:type="paragraph" w:styleId="aff">
    <w:name w:val="Body Text"/>
    <w:basedOn w:val="a1"/>
    <w:rsid w:val="002A0513"/>
    <w:pPr>
      <w:spacing w:after="120"/>
    </w:pPr>
  </w:style>
  <w:style w:type="paragraph" w:styleId="aff0">
    <w:name w:val="List"/>
    <w:basedOn w:val="aff"/>
    <w:rsid w:val="002A0513"/>
    <w:rPr>
      <w:rFonts w:cs="Arial"/>
    </w:rPr>
  </w:style>
  <w:style w:type="paragraph" w:styleId="aff1">
    <w:name w:val="caption"/>
    <w:basedOn w:val="a1"/>
    <w:qFormat/>
    <w:rsid w:val="002A0513"/>
    <w:pPr>
      <w:suppressLineNumbers/>
      <w:spacing w:before="120" w:after="120"/>
    </w:pPr>
    <w:rPr>
      <w:rFonts w:cs="Arial"/>
      <w:i/>
      <w:iCs/>
    </w:rPr>
  </w:style>
  <w:style w:type="paragraph" w:customStyle="1" w:styleId="26">
    <w:name w:val="Указатель2"/>
    <w:basedOn w:val="a1"/>
    <w:rsid w:val="002A0513"/>
    <w:pPr>
      <w:suppressLineNumbers/>
    </w:pPr>
    <w:rPr>
      <w:rFonts w:cs="Arial"/>
    </w:rPr>
  </w:style>
  <w:style w:type="paragraph" w:customStyle="1" w:styleId="27">
    <w:name w:val="Название объекта2"/>
    <w:basedOn w:val="a1"/>
    <w:rsid w:val="002A0513"/>
    <w:pPr>
      <w:suppressLineNumbers/>
      <w:spacing w:before="120" w:after="120"/>
    </w:pPr>
    <w:rPr>
      <w:rFonts w:cs="Arial"/>
      <w:i/>
      <w:iCs/>
    </w:rPr>
  </w:style>
  <w:style w:type="paragraph" w:customStyle="1" w:styleId="1f">
    <w:name w:val="Указатель1"/>
    <w:basedOn w:val="a1"/>
    <w:rsid w:val="002A0513"/>
    <w:pPr>
      <w:suppressLineNumbers/>
    </w:pPr>
    <w:rPr>
      <w:rFonts w:cs="Arial"/>
    </w:rPr>
  </w:style>
  <w:style w:type="paragraph" w:styleId="aff2">
    <w:name w:val="footer"/>
    <w:basedOn w:val="a1"/>
    <w:rsid w:val="002A0513"/>
  </w:style>
  <w:style w:type="paragraph" w:customStyle="1" w:styleId="Normal1">
    <w:name w:val="Normal1"/>
    <w:rsid w:val="002A0513"/>
    <w:pPr>
      <w:widowControl w:val="0"/>
      <w:suppressAutoHyphens/>
      <w:spacing w:line="300" w:lineRule="auto"/>
      <w:ind w:firstLine="720"/>
    </w:pPr>
    <w:rPr>
      <w:rFonts w:eastAsia="Arial"/>
      <w:lang w:eastAsia="zh-CN"/>
    </w:rPr>
  </w:style>
  <w:style w:type="paragraph" w:styleId="aff3">
    <w:name w:val="No Spacing"/>
    <w:aliases w:val="Жирный,для таблиц,No Spacing"/>
    <w:uiPriority w:val="1"/>
    <w:qFormat/>
    <w:rsid w:val="002A0513"/>
    <w:pPr>
      <w:suppressAutoHyphens/>
    </w:pPr>
    <w:rPr>
      <w:rFonts w:ascii="Calibri" w:hAnsi="Calibri" w:cs="Calibri"/>
      <w:lang w:eastAsia="zh-CN"/>
    </w:rPr>
  </w:style>
  <w:style w:type="paragraph" w:styleId="aff4">
    <w:name w:val="List Paragraph"/>
    <w:aliases w:val="Bullet List,FooterText,numbered"/>
    <w:basedOn w:val="a1"/>
    <w:link w:val="aff5"/>
    <w:uiPriority w:val="99"/>
    <w:qFormat/>
    <w:rsid w:val="002A0513"/>
    <w:pPr>
      <w:ind w:left="708"/>
    </w:pPr>
  </w:style>
  <w:style w:type="paragraph" w:customStyle="1" w:styleId="1f0">
    <w:name w:val="Обычный1"/>
    <w:qFormat/>
    <w:rsid w:val="002A0513"/>
    <w:pPr>
      <w:widowControl w:val="0"/>
      <w:suppressAutoHyphens/>
      <w:spacing w:line="300" w:lineRule="auto"/>
      <w:ind w:firstLine="720"/>
      <w:jc w:val="both"/>
    </w:pPr>
    <w:rPr>
      <w:sz w:val="24"/>
      <w:lang w:eastAsia="zh-CN"/>
    </w:rPr>
  </w:style>
  <w:style w:type="paragraph" w:customStyle="1" w:styleId="42">
    <w:name w:val="Обычный4"/>
    <w:rsid w:val="002A0513"/>
    <w:pPr>
      <w:widowControl w:val="0"/>
      <w:suppressAutoHyphens/>
      <w:spacing w:line="300" w:lineRule="auto"/>
      <w:ind w:firstLine="720"/>
      <w:jc w:val="both"/>
    </w:pPr>
    <w:rPr>
      <w:sz w:val="24"/>
      <w:lang w:eastAsia="zh-CN"/>
    </w:rPr>
  </w:style>
  <w:style w:type="paragraph" w:customStyle="1" w:styleId="Style15">
    <w:name w:val="Style15"/>
    <w:basedOn w:val="a1"/>
    <w:rsid w:val="002A0513"/>
    <w:pPr>
      <w:widowControl w:val="0"/>
      <w:autoSpaceDE w:val="0"/>
      <w:spacing w:line="295" w:lineRule="exact"/>
      <w:ind w:firstLine="752"/>
      <w:jc w:val="both"/>
    </w:pPr>
  </w:style>
  <w:style w:type="paragraph" w:customStyle="1" w:styleId="Style27">
    <w:name w:val="Style27"/>
    <w:basedOn w:val="a1"/>
    <w:rsid w:val="002A0513"/>
    <w:pPr>
      <w:widowControl w:val="0"/>
      <w:autoSpaceDE w:val="0"/>
      <w:spacing w:line="320" w:lineRule="exact"/>
      <w:jc w:val="center"/>
    </w:pPr>
  </w:style>
  <w:style w:type="paragraph" w:customStyle="1" w:styleId="Style34">
    <w:name w:val="Style34"/>
    <w:basedOn w:val="a1"/>
    <w:rsid w:val="002A0513"/>
    <w:pPr>
      <w:widowControl w:val="0"/>
      <w:autoSpaceDE w:val="0"/>
    </w:pPr>
  </w:style>
  <w:style w:type="paragraph" w:customStyle="1" w:styleId="Style32">
    <w:name w:val="Style32"/>
    <w:basedOn w:val="a1"/>
    <w:rsid w:val="002A0513"/>
    <w:pPr>
      <w:widowControl w:val="0"/>
      <w:autoSpaceDE w:val="0"/>
      <w:spacing w:line="322" w:lineRule="exact"/>
      <w:jc w:val="both"/>
    </w:pPr>
  </w:style>
  <w:style w:type="paragraph" w:customStyle="1" w:styleId="Style37">
    <w:name w:val="Style37"/>
    <w:basedOn w:val="a1"/>
    <w:rsid w:val="002A0513"/>
    <w:pPr>
      <w:widowControl w:val="0"/>
      <w:autoSpaceDE w:val="0"/>
      <w:spacing w:line="306" w:lineRule="exact"/>
      <w:jc w:val="center"/>
    </w:pPr>
  </w:style>
  <w:style w:type="paragraph" w:customStyle="1" w:styleId="61">
    <w:name w:val="Обычный6"/>
    <w:rsid w:val="002A0513"/>
    <w:pPr>
      <w:widowControl w:val="0"/>
      <w:suppressAutoHyphens/>
      <w:spacing w:line="300" w:lineRule="auto"/>
      <w:ind w:firstLine="720"/>
      <w:jc w:val="both"/>
    </w:pPr>
    <w:rPr>
      <w:sz w:val="24"/>
      <w:lang w:eastAsia="zh-CN"/>
    </w:rPr>
  </w:style>
  <w:style w:type="paragraph" w:customStyle="1" w:styleId="Style14">
    <w:name w:val="Style14"/>
    <w:basedOn w:val="a1"/>
    <w:rsid w:val="002A0513"/>
    <w:pPr>
      <w:widowControl w:val="0"/>
      <w:autoSpaceDE w:val="0"/>
      <w:spacing w:line="331" w:lineRule="exact"/>
      <w:ind w:firstLine="576"/>
      <w:jc w:val="both"/>
    </w:pPr>
  </w:style>
  <w:style w:type="paragraph" w:customStyle="1" w:styleId="1f1">
    <w:name w:val="Абзац списка1"/>
    <w:basedOn w:val="a1"/>
    <w:rsid w:val="002A0513"/>
    <w:pPr>
      <w:ind w:left="720"/>
      <w:contextualSpacing/>
    </w:pPr>
    <w:rPr>
      <w:rFonts w:eastAsia="Calibri"/>
    </w:rPr>
  </w:style>
  <w:style w:type="paragraph" w:customStyle="1" w:styleId="51">
    <w:name w:val="Обычный5"/>
    <w:rsid w:val="002A0513"/>
    <w:pPr>
      <w:widowControl w:val="0"/>
      <w:suppressAutoHyphens/>
      <w:spacing w:line="300" w:lineRule="auto"/>
      <w:ind w:firstLine="720"/>
      <w:jc w:val="both"/>
    </w:pPr>
    <w:rPr>
      <w:sz w:val="24"/>
      <w:lang w:eastAsia="zh-CN"/>
    </w:rPr>
  </w:style>
  <w:style w:type="paragraph" w:customStyle="1" w:styleId="FR1">
    <w:name w:val="FR1"/>
    <w:rsid w:val="002A0513"/>
    <w:pPr>
      <w:widowControl w:val="0"/>
      <w:suppressAutoHyphens/>
      <w:spacing w:before="700"/>
    </w:pPr>
    <w:rPr>
      <w:b/>
      <w:sz w:val="28"/>
      <w:lang w:eastAsia="zh-CN"/>
    </w:rPr>
  </w:style>
  <w:style w:type="paragraph" w:customStyle="1" w:styleId="28">
    <w:name w:val="Обычный2"/>
    <w:rsid w:val="002A0513"/>
    <w:pPr>
      <w:widowControl w:val="0"/>
      <w:suppressAutoHyphens/>
      <w:spacing w:line="300" w:lineRule="auto"/>
      <w:ind w:firstLine="720"/>
      <w:jc w:val="both"/>
    </w:pPr>
    <w:rPr>
      <w:sz w:val="24"/>
      <w:lang w:eastAsia="zh-CN"/>
    </w:rPr>
  </w:style>
  <w:style w:type="paragraph" w:customStyle="1" w:styleId="Vor2">
    <w:name w:val="Vor2"/>
    <w:basedOn w:val="a1"/>
    <w:rsid w:val="002A0513"/>
    <w:pPr>
      <w:spacing w:before="120"/>
      <w:jc w:val="both"/>
    </w:pPr>
    <w:rPr>
      <w:b/>
    </w:rPr>
  </w:style>
  <w:style w:type="paragraph" w:styleId="aff6">
    <w:name w:val="Balloon Text"/>
    <w:basedOn w:val="a1"/>
    <w:rsid w:val="002A0513"/>
    <w:rPr>
      <w:rFonts w:ascii="Tahoma" w:hAnsi="Tahoma" w:cs="Tahoma"/>
      <w:sz w:val="16"/>
      <w:szCs w:val="16"/>
    </w:rPr>
  </w:style>
  <w:style w:type="paragraph" w:customStyle="1" w:styleId="a0">
    <w:name w:val="Список основной (ненумерованный)"/>
    <w:basedOn w:val="a1"/>
    <w:rsid w:val="002A0513"/>
    <w:pPr>
      <w:keepLines/>
      <w:numPr>
        <w:numId w:val="11"/>
      </w:numPr>
      <w:tabs>
        <w:tab w:val="left" w:pos="1418"/>
      </w:tabs>
      <w:autoSpaceDE w:val="0"/>
      <w:spacing w:before="60" w:after="60" w:line="288" w:lineRule="auto"/>
      <w:jc w:val="both"/>
    </w:pPr>
    <w:rPr>
      <w:sz w:val="26"/>
      <w:szCs w:val="20"/>
    </w:rPr>
  </w:style>
  <w:style w:type="paragraph" w:customStyle="1" w:styleId="1212">
    <w:name w:val="Абзац 12пт 1.2 интервал"/>
    <w:basedOn w:val="a1"/>
    <w:rsid w:val="002A0513"/>
    <w:pPr>
      <w:keepLines/>
      <w:widowControl w:val="0"/>
      <w:autoSpaceDE w:val="0"/>
      <w:spacing w:before="60" w:after="60" w:line="288" w:lineRule="auto"/>
      <w:ind w:firstLine="851"/>
      <w:jc w:val="both"/>
    </w:pPr>
    <w:rPr>
      <w:kern w:val="1"/>
      <w:sz w:val="26"/>
    </w:rPr>
  </w:style>
  <w:style w:type="paragraph" w:customStyle="1" w:styleId="aff7">
    <w:name w:val="Абзац"/>
    <w:basedOn w:val="a1"/>
    <w:rsid w:val="002A0513"/>
    <w:pPr>
      <w:overflowPunct w:val="0"/>
      <w:autoSpaceDE w:val="0"/>
      <w:spacing w:line="360" w:lineRule="auto"/>
      <w:ind w:firstLine="851"/>
      <w:jc w:val="both"/>
      <w:textAlignment w:val="baseline"/>
    </w:pPr>
    <w:rPr>
      <w:szCs w:val="20"/>
    </w:rPr>
  </w:style>
  <w:style w:type="paragraph" w:customStyle="1" w:styleId="39">
    <w:name w:val="Подпись к таблице (3)"/>
    <w:basedOn w:val="a1"/>
    <w:rsid w:val="002A0513"/>
    <w:pPr>
      <w:widowControl w:val="0"/>
      <w:shd w:val="clear" w:color="auto" w:fill="FFFFFF"/>
      <w:spacing w:before="60" w:line="326" w:lineRule="exact"/>
      <w:jc w:val="right"/>
    </w:pPr>
    <w:rPr>
      <w:rFonts w:ascii="Calibri" w:eastAsia="Calibri" w:hAnsi="Calibri" w:cs="Calibri"/>
      <w:i/>
      <w:iCs/>
      <w:spacing w:val="-2"/>
      <w:sz w:val="20"/>
      <w:szCs w:val="20"/>
    </w:rPr>
  </w:style>
  <w:style w:type="paragraph" w:styleId="aff8">
    <w:name w:val="Body Text Indent"/>
    <w:basedOn w:val="a1"/>
    <w:rsid w:val="002A0513"/>
    <w:pPr>
      <w:spacing w:after="120"/>
      <w:ind w:left="283"/>
    </w:pPr>
  </w:style>
  <w:style w:type="paragraph" w:customStyle="1" w:styleId="aff9">
    <w:name w:val="Стиль текста"/>
    <w:basedOn w:val="aff8"/>
    <w:rsid w:val="002A0513"/>
    <w:pPr>
      <w:spacing w:after="0"/>
      <w:ind w:left="0" w:firstLine="709"/>
      <w:jc w:val="both"/>
    </w:pPr>
    <w:rPr>
      <w:bCs/>
      <w:sz w:val="28"/>
      <w:szCs w:val="28"/>
    </w:rPr>
  </w:style>
  <w:style w:type="paragraph" w:styleId="affa">
    <w:name w:val="header"/>
    <w:basedOn w:val="a1"/>
    <w:uiPriority w:val="99"/>
    <w:rsid w:val="002A0513"/>
  </w:style>
  <w:style w:type="paragraph" w:customStyle="1" w:styleId="affb">
    <w:name w:val="Таблицы (моноширинный)"/>
    <w:basedOn w:val="a1"/>
    <w:next w:val="a1"/>
    <w:rsid w:val="002A0513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2A0513"/>
    <w:pPr>
      <w:suppressAutoHyphens/>
      <w:autoSpaceDE w:val="0"/>
    </w:pPr>
    <w:rPr>
      <w:rFonts w:ascii="Courier New" w:hAnsi="Courier New" w:cs="Courier New"/>
      <w:sz w:val="24"/>
      <w:szCs w:val="24"/>
      <w:lang w:eastAsia="zh-CN"/>
    </w:rPr>
  </w:style>
  <w:style w:type="paragraph" w:customStyle="1" w:styleId="ConsPlusTitle">
    <w:name w:val="ConsPlusTitle"/>
    <w:rsid w:val="002A0513"/>
    <w:pPr>
      <w:suppressAutoHyphens/>
      <w:autoSpaceDE w:val="0"/>
    </w:pPr>
    <w:rPr>
      <w:b/>
      <w:bCs/>
      <w:sz w:val="28"/>
      <w:szCs w:val="28"/>
      <w:lang w:eastAsia="zh-CN"/>
    </w:rPr>
  </w:style>
  <w:style w:type="paragraph" w:customStyle="1" w:styleId="affc">
    <w:name w:val="Мой"/>
    <w:basedOn w:val="a1"/>
    <w:rsid w:val="002A0513"/>
    <w:pPr>
      <w:ind w:firstLine="720"/>
      <w:jc w:val="both"/>
    </w:pPr>
    <w:rPr>
      <w:rFonts w:ascii="CG Times (W1)" w:hAnsi="CG Times (W1)" w:cs="CG Times (W1)"/>
      <w:sz w:val="28"/>
      <w:szCs w:val="20"/>
    </w:rPr>
  </w:style>
  <w:style w:type="paragraph" w:customStyle="1" w:styleId="ConsPlusNormal0">
    <w:name w:val="ConsPlusNormal"/>
    <w:qFormat/>
    <w:rsid w:val="002A0513"/>
    <w:pPr>
      <w:suppressAutoHyphens/>
      <w:autoSpaceDE w:val="0"/>
      <w:ind w:firstLine="720"/>
    </w:pPr>
    <w:rPr>
      <w:rFonts w:ascii="Arial" w:hAnsi="Arial" w:cs="Arial"/>
      <w:sz w:val="24"/>
      <w:szCs w:val="24"/>
      <w:lang w:eastAsia="zh-CN"/>
    </w:rPr>
  </w:style>
  <w:style w:type="paragraph" w:customStyle="1" w:styleId="Iacaaiea">
    <w:name w:val="Iacaaiea"/>
    <w:basedOn w:val="a1"/>
    <w:rsid w:val="002A0513"/>
    <w:pPr>
      <w:spacing w:before="120" w:line="360" w:lineRule="atLeast"/>
      <w:jc w:val="center"/>
    </w:pPr>
    <w:rPr>
      <w:b/>
      <w:bCs/>
      <w:sz w:val="22"/>
      <w:szCs w:val="22"/>
    </w:rPr>
  </w:style>
  <w:style w:type="paragraph" w:customStyle="1" w:styleId="210">
    <w:name w:val="Основной текст с отступом 21"/>
    <w:basedOn w:val="a1"/>
    <w:rsid w:val="002A0513"/>
    <w:pPr>
      <w:spacing w:after="120" w:line="480" w:lineRule="auto"/>
      <w:ind w:left="283"/>
    </w:pPr>
  </w:style>
  <w:style w:type="paragraph" w:customStyle="1" w:styleId="3a">
    <w:name w:val="Стиль3"/>
    <w:basedOn w:val="210"/>
    <w:rsid w:val="002A0513"/>
    <w:pPr>
      <w:widowControl w:val="0"/>
      <w:spacing w:after="0" w:line="240" w:lineRule="auto"/>
      <w:ind w:left="1080"/>
      <w:jc w:val="both"/>
      <w:textAlignment w:val="baseline"/>
    </w:pPr>
  </w:style>
  <w:style w:type="paragraph" w:customStyle="1" w:styleId="310">
    <w:name w:val="Основной текст с отступом 31"/>
    <w:basedOn w:val="a1"/>
    <w:rsid w:val="002A0513"/>
    <w:pPr>
      <w:spacing w:after="120"/>
      <w:ind w:left="283"/>
    </w:pPr>
    <w:rPr>
      <w:sz w:val="16"/>
      <w:szCs w:val="16"/>
    </w:rPr>
  </w:style>
  <w:style w:type="paragraph" w:customStyle="1" w:styleId="220">
    <w:name w:val="Основной текст 22"/>
    <w:basedOn w:val="a1"/>
    <w:rsid w:val="002A0513"/>
    <w:pPr>
      <w:spacing w:after="120" w:line="480" w:lineRule="auto"/>
    </w:pPr>
  </w:style>
  <w:style w:type="paragraph" w:customStyle="1" w:styleId="fr10">
    <w:name w:val="fr1"/>
    <w:basedOn w:val="a1"/>
    <w:rsid w:val="002A0513"/>
    <w:pPr>
      <w:spacing w:before="150" w:after="150"/>
      <w:ind w:left="150" w:right="150"/>
    </w:pPr>
  </w:style>
  <w:style w:type="paragraph" w:customStyle="1" w:styleId="1f2">
    <w:name w:val="заголовок 1"/>
    <w:basedOn w:val="a1"/>
    <w:next w:val="a1"/>
    <w:rsid w:val="002A0513"/>
    <w:pPr>
      <w:keepNext/>
      <w:spacing w:before="240" w:after="60"/>
    </w:pPr>
    <w:rPr>
      <w:rFonts w:ascii="Arial" w:hAnsi="Arial" w:cs="Arial"/>
      <w:b/>
      <w:bCs/>
      <w:sz w:val="28"/>
      <w:szCs w:val="28"/>
    </w:rPr>
  </w:style>
  <w:style w:type="paragraph" w:customStyle="1" w:styleId="caaieiaie7">
    <w:name w:val="caaieiaie 7"/>
    <w:basedOn w:val="a1"/>
    <w:next w:val="a1"/>
    <w:rsid w:val="002A0513"/>
    <w:pPr>
      <w:keepNext/>
      <w:spacing w:before="120"/>
      <w:jc w:val="center"/>
    </w:pPr>
    <w:rPr>
      <w:sz w:val="28"/>
      <w:szCs w:val="28"/>
    </w:rPr>
  </w:style>
  <w:style w:type="paragraph" w:styleId="1f3">
    <w:name w:val="toc 1"/>
    <w:basedOn w:val="a1"/>
    <w:next w:val="a1"/>
    <w:rsid w:val="002A0513"/>
    <w:pPr>
      <w:spacing w:before="120" w:after="120"/>
      <w:jc w:val="both"/>
    </w:pPr>
    <w:rPr>
      <w:b/>
      <w:bCs/>
      <w:caps/>
      <w:szCs w:val="20"/>
      <w:lang w:eastAsia="ru-RU"/>
    </w:rPr>
  </w:style>
  <w:style w:type="paragraph" w:styleId="29">
    <w:name w:val="toc 2"/>
    <w:basedOn w:val="a1"/>
    <w:next w:val="a1"/>
    <w:rsid w:val="002A0513"/>
    <w:pPr>
      <w:ind w:left="240"/>
    </w:pPr>
    <w:rPr>
      <w:smallCaps/>
      <w:spacing w:val="-4"/>
      <w:sz w:val="20"/>
      <w:szCs w:val="20"/>
      <w:lang w:eastAsia="ru-RU"/>
    </w:rPr>
  </w:style>
  <w:style w:type="paragraph" w:styleId="affd">
    <w:name w:val="footnote text"/>
    <w:basedOn w:val="a1"/>
    <w:rsid w:val="002A0513"/>
    <w:rPr>
      <w:sz w:val="20"/>
      <w:szCs w:val="20"/>
    </w:rPr>
  </w:style>
  <w:style w:type="paragraph" w:customStyle="1" w:styleId="1f4">
    <w:name w:val="Заголовок таблицы ссылок1"/>
    <w:basedOn w:val="1"/>
    <w:next w:val="a1"/>
    <w:rsid w:val="002A0513"/>
    <w:pPr>
      <w:keepNext/>
      <w:keepLines/>
      <w:widowControl/>
      <w:numPr>
        <w:numId w:val="0"/>
      </w:numPr>
      <w:autoSpaceDE/>
      <w:spacing w:before="480" w:after="0" w:line="276" w:lineRule="auto"/>
      <w:jc w:val="left"/>
    </w:pPr>
    <w:rPr>
      <w:rFonts w:ascii="Cambria" w:hAnsi="Cambria" w:cs="Cambria"/>
      <w:color w:val="365F91"/>
      <w:sz w:val="28"/>
      <w:szCs w:val="28"/>
    </w:rPr>
  </w:style>
  <w:style w:type="paragraph" w:customStyle="1" w:styleId="311">
    <w:name w:val="Основной текст 31"/>
    <w:basedOn w:val="a1"/>
    <w:rsid w:val="002A0513"/>
    <w:pPr>
      <w:spacing w:after="120"/>
    </w:pPr>
    <w:rPr>
      <w:sz w:val="16"/>
      <w:szCs w:val="16"/>
    </w:rPr>
  </w:style>
  <w:style w:type="paragraph" w:customStyle="1" w:styleId="13">
    <w:name w:val="Стиль1"/>
    <w:basedOn w:val="a1"/>
    <w:rsid w:val="002A0513"/>
    <w:pPr>
      <w:keepNext/>
      <w:keepLines/>
      <w:widowControl w:val="0"/>
      <w:numPr>
        <w:numId w:val="10"/>
      </w:numPr>
      <w:suppressLineNumbers/>
      <w:spacing w:after="60"/>
      <w:jc w:val="both"/>
    </w:pPr>
    <w:rPr>
      <w:b/>
      <w:sz w:val="28"/>
    </w:rPr>
  </w:style>
  <w:style w:type="paragraph" w:styleId="2a">
    <w:name w:val="List Number 2"/>
    <w:basedOn w:val="a1"/>
    <w:rsid w:val="002A0513"/>
    <w:pPr>
      <w:ind w:left="432" w:hanging="432"/>
      <w:contextualSpacing/>
    </w:pPr>
  </w:style>
  <w:style w:type="paragraph" w:customStyle="1" w:styleId="2b">
    <w:name w:val="Стиль2"/>
    <w:basedOn w:val="2a"/>
    <w:rsid w:val="002A0513"/>
    <w:pPr>
      <w:keepNext/>
      <w:keepLines/>
      <w:widowControl w:val="0"/>
      <w:suppressLineNumbers/>
      <w:spacing w:after="60"/>
      <w:jc w:val="both"/>
    </w:pPr>
    <w:rPr>
      <w:b/>
      <w:szCs w:val="20"/>
    </w:rPr>
  </w:style>
  <w:style w:type="paragraph" w:customStyle="1" w:styleId="3b">
    <w:name w:val="Стиль3 Знак"/>
    <w:basedOn w:val="210"/>
    <w:rsid w:val="002A0513"/>
    <w:pPr>
      <w:widowControl w:val="0"/>
      <w:tabs>
        <w:tab w:val="num" w:pos="432"/>
      </w:tabs>
      <w:spacing w:after="0" w:line="240" w:lineRule="auto"/>
      <w:ind w:left="432" w:hanging="432"/>
      <w:jc w:val="both"/>
      <w:textAlignment w:val="baseline"/>
    </w:pPr>
    <w:rPr>
      <w:szCs w:val="20"/>
    </w:rPr>
  </w:style>
  <w:style w:type="paragraph" w:customStyle="1" w:styleId="3c">
    <w:name w:val="Стиль3 Знак Знак"/>
    <w:basedOn w:val="210"/>
    <w:rsid w:val="002A0513"/>
    <w:pPr>
      <w:widowControl w:val="0"/>
      <w:spacing w:after="0" w:line="240" w:lineRule="auto"/>
      <w:ind w:left="0"/>
      <w:jc w:val="both"/>
      <w:textAlignment w:val="baseline"/>
    </w:pPr>
    <w:rPr>
      <w:szCs w:val="20"/>
    </w:rPr>
  </w:style>
  <w:style w:type="paragraph" w:customStyle="1" w:styleId="211">
    <w:name w:val="Заголовок 2.1"/>
    <w:basedOn w:val="1"/>
    <w:rsid w:val="002A0513"/>
    <w:pPr>
      <w:keepNext/>
      <w:keepLines/>
      <w:numPr>
        <w:numId w:val="0"/>
      </w:numPr>
      <w:suppressLineNumbers/>
      <w:autoSpaceDE/>
      <w:spacing w:before="240" w:after="60"/>
    </w:pPr>
    <w:rPr>
      <w:rFonts w:ascii="Times New Roman" w:hAnsi="Times New Roman" w:cs="Times New Roman"/>
      <w:bCs w:val="0"/>
      <w:caps/>
      <w:color w:val="auto"/>
      <w:kern w:val="1"/>
      <w:sz w:val="26"/>
      <w:szCs w:val="28"/>
    </w:rPr>
  </w:style>
  <w:style w:type="paragraph" w:customStyle="1" w:styleId="3h3Gliederung3H3MapLevel3TopicHeadingH31MinorH32H33H34H35H36H37H38H39H310H311H312H313H3143Level1-1h31h32h33h34h35h36h37h38h39h310h311h321h331h341h351h361h371h381h312h322h332h342h352h362h372">
    <w:name w:val="Заголовок 3.h3.Gliederung3.H3.Map.Level 3 Topic Heading.H31.Minor.H32.H33.H34.H35.H36.H37.H38.H39.H310.H311.H312.H313.H314.3.Level 1 - 1.h31.h32.h33.h34.h35.h36.h37.h38.h39.h310.h311.h321.h331.h341.h351.h361.h371.h381.h312.h322.h332.h342.h352.h362.h372"/>
    <w:basedOn w:val="a1"/>
    <w:rsid w:val="002A0513"/>
    <w:pPr>
      <w:keepNext/>
      <w:keepLines/>
      <w:spacing w:before="120" w:after="120"/>
      <w:jc w:val="both"/>
    </w:pPr>
    <w:rPr>
      <w:sz w:val="28"/>
    </w:rPr>
  </w:style>
  <w:style w:type="paragraph" w:customStyle="1" w:styleId="affe">
    <w:name w:val="Знак Знак Знак Знак Знак Знак Знак"/>
    <w:basedOn w:val="a1"/>
    <w:rsid w:val="002A0513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110">
    <w:name w:val="заголовок 11"/>
    <w:basedOn w:val="a1"/>
    <w:next w:val="a1"/>
    <w:rsid w:val="002A0513"/>
    <w:pPr>
      <w:keepNext/>
      <w:jc w:val="center"/>
    </w:pPr>
    <w:rPr>
      <w:szCs w:val="20"/>
    </w:rPr>
  </w:style>
  <w:style w:type="paragraph" w:customStyle="1" w:styleId="-">
    <w:name w:val="Контракт-раздел"/>
    <w:basedOn w:val="a1"/>
    <w:next w:val="-0"/>
    <w:rsid w:val="002A0513"/>
    <w:pPr>
      <w:keepNext/>
      <w:numPr>
        <w:numId w:val="3"/>
      </w:numPr>
      <w:tabs>
        <w:tab w:val="left" w:pos="540"/>
      </w:tabs>
      <w:spacing w:before="360" w:after="120"/>
      <w:jc w:val="center"/>
    </w:pPr>
    <w:rPr>
      <w:b/>
      <w:bCs/>
      <w:caps/>
    </w:rPr>
  </w:style>
  <w:style w:type="paragraph" w:customStyle="1" w:styleId="-0">
    <w:name w:val="Контракт-пункт"/>
    <w:basedOn w:val="a1"/>
    <w:rsid w:val="002A0513"/>
    <w:pPr>
      <w:ind w:left="1391" w:hanging="851"/>
      <w:jc w:val="both"/>
    </w:pPr>
  </w:style>
  <w:style w:type="paragraph" w:customStyle="1" w:styleId="-1">
    <w:name w:val="Контракт-подпункт"/>
    <w:basedOn w:val="a1"/>
    <w:rsid w:val="002A0513"/>
    <w:pPr>
      <w:ind w:left="851" w:hanging="851"/>
      <w:jc w:val="both"/>
    </w:pPr>
  </w:style>
  <w:style w:type="paragraph" w:customStyle="1" w:styleId="-2">
    <w:name w:val="Контракт-подподпункт"/>
    <w:basedOn w:val="a1"/>
    <w:rsid w:val="002A0513"/>
    <w:pPr>
      <w:ind w:left="1418" w:hanging="567"/>
      <w:jc w:val="both"/>
    </w:pPr>
  </w:style>
  <w:style w:type="paragraph" w:styleId="afff">
    <w:name w:val="Normal (Web)"/>
    <w:basedOn w:val="a1"/>
    <w:rsid w:val="002A0513"/>
    <w:pPr>
      <w:spacing w:before="280" w:after="280"/>
    </w:pPr>
    <w:rPr>
      <w:color w:val="000000"/>
    </w:rPr>
  </w:style>
  <w:style w:type="paragraph" w:customStyle="1" w:styleId="1f5">
    <w:name w:val="Схема документа1"/>
    <w:basedOn w:val="a1"/>
    <w:rsid w:val="002A051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2c">
    <w:name w:val="Основной текст2"/>
    <w:basedOn w:val="a1"/>
    <w:rsid w:val="002A0513"/>
    <w:pPr>
      <w:shd w:val="clear" w:color="auto" w:fill="FFFFFF"/>
      <w:spacing w:line="0" w:lineRule="atLeast"/>
    </w:pPr>
    <w:rPr>
      <w:rFonts w:ascii="Calibri" w:eastAsia="Calibri" w:hAnsi="Calibri" w:cs="Calibri"/>
      <w:sz w:val="23"/>
      <w:szCs w:val="23"/>
    </w:rPr>
  </w:style>
  <w:style w:type="paragraph" w:customStyle="1" w:styleId="2d">
    <w:name w:val="Основной текст (2)"/>
    <w:basedOn w:val="a1"/>
    <w:rsid w:val="002A0513"/>
    <w:pPr>
      <w:shd w:val="clear" w:color="auto" w:fill="FFFFFF"/>
      <w:spacing w:line="0" w:lineRule="atLeast"/>
    </w:pPr>
    <w:rPr>
      <w:rFonts w:ascii="Calibri" w:eastAsia="Calibri" w:hAnsi="Calibri" w:cs="Calibri"/>
      <w:sz w:val="8"/>
      <w:szCs w:val="8"/>
    </w:rPr>
  </w:style>
  <w:style w:type="paragraph" w:customStyle="1" w:styleId="3d">
    <w:name w:val="Основной текст (3)"/>
    <w:basedOn w:val="a1"/>
    <w:rsid w:val="002A0513"/>
    <w:pPr>
      <w:shd w:val="clear" w:color="auto" w:fill="FFFFFF"/>
      <w:spacing w:line="0" w:lineRule="atLeast"/>
    </w:pPr>
    <w:rPr>
      <w:rFonts w:ascii="Calibri" w:eastAsia="Calibri" w:hAnsi="Calibri" w:cs="Calibri"/>
      <w:sz w:val="8"/>
      <w:szCs w:val="8"/>
    </w:rPr>
  </w:style>
  <w:style w:type="paragraph" w:customStyle="1" w:styleId="1f6">
    <w:name w:val="Без интервала1"/>
    <w:rsid w:val="002A0513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normalcxspmiddle">
    <w:name w:val="normalcxspmiddle"/>
    <w:basedOn w:val="a1"/>
    <w:rsid w:val="002A0513"/>
    <w:pPr>
      <w:spacing w:before="280" w:after="280"/>
    </w:pPr>
  </w:style>
  <w:style w:type="paragraph" w:customStyle="1" w:styleId="afff0">
    <w:name w:val="Таблица текст"/>
    <w:basedOn w:val="a1"/>
    <w:rsid w:val="002A0513"/>
    <w:pPr>
      <w:spacing w:before="40" w:after="40"/>
      <w:ind w:left="57" w:right="57"/>
    </w:pPr>
    <w:rPr>
      <w:sz w:val="22"/>
      <w:szCs w:val="22"/>
    </w:rPr>
  </w:style>
  <w:style w:type="paragraph" w:customStyle="1" w:styleId="212">
    <w:name w:val="Основной текст 21"/>
    <w:basedOn w:val="a1"/>
    <w:rsid w:val="002A0513"/>
    <w:rPr>
      <w:rFonts w:ascii="Bookman Old Style" w:hAnsi="Bookman Old Style" w:cs="Bookman Old Style"/>
      <w:color w:val="000000"/>
      <w:sz w:val="20"/>
      <w:szCs w:val="22"/>
    </w:rPr>
  </w:style>
  <w:style w:type="paragraph" w:customStyle="1" w:styleId="2e">
    <w:name w:val="заголовок 2"/>
    <w:basedOn w:val="a1"/>
    <w:next w:val="a1"/>
    <w:rsid w:val="002A0513"/>
    <w:pPr>
      <w:keepNext/>
    </w:pPr>
    <w:rPr>
      <w:sz w:val="28"/>
    </w:rPr>
  </w:style>
  <w:style w:type="paragraph" w:customStyle="1" w:styleId="afff1">
    <w:name w:val="Содержимое таблицы"/>
    <w:basedOn w:val="a1"/>
    <w:rsid w:val="002A0513"/>
    <w:pPr>
      <w:widowControl w:val="0"/>
      <w:suppressLineNumbers/>
    </w:pPr>
    <w:rPr>
      <w:rFonts w:eastAsia="Andale Sans UI"/>
      <w:kern w:val="1"/>
    </w:rPr>
  </w:style>
  <w:style w:type="paragraph" w:customStyle="1" w:styleId="111">
    <w:name w:val="Обычный11"/>
    <w:rsid w:val="002A0513"/>
    <w:pPr>
      <w:widowControl w:val="0"/>
      <w:suppressAutoHyphens/>
      <w:spacing w:line="300" w:lineRule="auto"/>
      <w:ind w:firstLine="720"/>
      <w:jc w:val="both"/>
    </w:pPr>
    <w:rPr>
      <w:sz w:val="24"/>
      <w:lang w:eastAsia="zh-CN"/>
    </w:rPr>
  </w:style>
  <w:style w:type="paragraph" w:customStyle="1" w:styleId="Iauiue">
    <w:name w:val="Iau?iue"/>
    <w:rsid w:val="002A0513"/>
    <w:pPr>
      <w:suppressAutoHyphens/>
    </w:pPr>
    <w:rPr>
      <w:lang w:eastAsia="zh-CN"/>
    </w:rPr>
  </w:style>
  <w:style w:type="paragraph" w:customStyle="1" w:styleId="1f7">
    <w:name w:val="Название объекта1"/>
    <w:basedOn w:val="a1"/>
    <w:next w:val="a1"/>
    <w:rsid w:val="002A0513"/>
    <w:pPr>
      <w:jc w:val="center"/>
    </w:pPr>
    <w:rPr>
      <w:b/>
      <w:bCs/>
      <w:sz w:val="28"/>
    </w:rPr>
  </w:style>
  <w:style w:type="paragraph" w:customStyle="1" w:styleId="afff2">
    <w:name w:val="Подпись к таблице"/>
    <w:basedOn w:val="a1"/>
    <w:rsid w:val="002A0513"/>
    <w:pPr>
      <w:widowControl w:val="0"/>
      <w:shd w:val="clear" w:color="auto" w:fill="FFFFFF"/>
      <w:spacing w:line="326" w:lineRule="exact"/>
    </w:pPr>
    <w:rPr>
      <w:rFonts w:ascii="Calibri" w:eastAsia="Calibri" w:hAnsi="Calibri" w:cs="Calibri"/>
      <w:spacing w:val="5"/>
      <w:sz w:val="20"/>
      <w:szCs w:val="20"/>
    </w:rPr>
  </w:style>
  <w:style w:type="paragraph" w:customStyle="1" w:styleId="IT2">
    <w:name w:val="IT_Маркированный_список_уровень_2"/>
    <w:basedOn w:val="a1"/>
    <w:rsid w:val="002A0513"/>
    <w:pPr>
      <w:spacing w:line="360" w:lineRule="auto"/>
      <w:ind w:left="8221" w:firstLine="851"/>
    </w:pPr>
    <w:rPr>
      <w:rFonts w:ascii="ISOCPEUR" w:hAnsi="ISOCPEUR" w:cs="ISOCPEUR"/>
      <w:i/>
    </w:rPr>
  </w:style>
  <w:style w:type="paragraph" w:customStyle="1" w:styleId="IT21">
    <w:name w:val="Стиль IT_Маркированный_список_уровень_2 +1"/>
    <w:basedOn w:val="IT2"/>
    <w:rsid w:val="002A0513"/>
    <w:rPr>
      <w:iCs/>
      <w:szCs w:val="20"/>
    </w:rPr>
  </w:style>
  <w:style w:type="paragraph" w:customStyle="1" w:styleId="afff3">
    <w:name w:val="Оглавление"/>
    <w:basedOn w:val="a1"/>
    <w:rsid w:val="002A0513"/>
    <w:pPr>
      <w:widowControl w:val="0"/>
      <w:shd w:val="clear" w:color="auto" w:fill="FFFFFF"/>
      <w:spacing w:line="326" w:lineRule="exact"/>
    </w:pPr>
    <w:rPr>
      <w:rFonts w:ascii="Calibri" w:eastAsia="Calibri" w:hAnsi="Calibri" w:cs="Calibri"/>
      <w:i/>
      <w:iCs/>
      <w:spacing w:val="-2"/>
      <w:sz w:val="20"/>
      <w:szCs w:val="20"/>
    </w:rPr>
  </w:style>
  <w:style w:type="paragraph" w:customStyle="1" w:styleId="NoSpacing1">
    <w:name w:val="No Spacing1"/>
    <w:rsid w:val="002A0513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ListParagraph1">
    <w:name w:val="List Paragraph1"/>
    <w:basedOn w:val="a1"/>
    <w:rsid w:val="002A0513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Style-3">
    <w:name w:val="Style-3"/>
    <w:rsid w:val="002A0513"/>
    <w:pPr>
      <w:widowControl w:val="0"/>
      <w:suppressAutoHyphens/>
    </w:pPr>
    <w:rPr>
      <w:rFonts w:cs="Calibri"/>
      <w:lang w:eastAsia="zh-CN"/>
    </w:rPr>
  </w:style>
  <w:style w:type="paragraph" w:customStyle="1" w:styleId="afff4">
    <w:name w:val="Обычный.Нормальный абзац"/>
    <w:rsid w:val="002A0513"/>
    <w:pPr>
      <w:widowControl w:val="0"/>
      <w:suppressAutoHyphens/>
      <w:autoSpaceDE w:val="0"/>
      <w:ind w:firstLine="709"/>
      <w:jc w:val="both"/>
    </w:pPr>
    <w:rPr>
      <w:sz w:val="24"/>
      <w:szCs w:val="24"/>
      <w:lang w:eastAsia="zh-CN"/>
    </w:rPr>
  </w:style>
  <w:style w:type="paragraph" w:customStyle="1" w:styleId="Default">
    <w:name w:val="Default"/>
    <w:rsid w:val="002A0513"/>
    <w:pPr>
      <w:suppressAutoHyphens/>
      <w:autoSpaceDE w:val="0"/>
    </w:pPr>
    <w:rPr>
      <w:rFonts w:ascii="Bookman Old Style" w:eastAsia="Calibri" w:hAnsi="Bookman Old Style" w:cs="Bookman Old Style"/>
      <w:color w:val="000000"/>
      <w:sz w:val="24"/>
      <w:szCs w:val="24"/>
      <w:lang w:eastAsia="zh-CN"/>
    </w:rPr>
  </w:style>
  <w:style w:type="paragraph" w:customStyle="1" w:styleId="-3">
    <w:name w:val="Дефис-список"/>
    <w:basedOn w:val="a1"/>
    <w:rsid w:val="002A0513"/>
    <w:pPr>
      <w:ind w:right="170" w:firstLine="567"/>
      <w:jc w:val="both"/>
    </w:pPr>
    <w:rPr>
      <w:rFonts w:ascii="Arial" w:hAnsi="Arial" w:cs="Arial"/>
      <w:sz w:val="20"/>
      <w:szCs w:val="20"/>
    </w:rPr>
  </w:style>
  <w:style w:type="paragraph" w:customStyle="1" w:styleId="3e">
    <w:name w:val="Обычный3"/>
    <w:rsid w:val="002A0513"/>
    <w:pPr>
      <w:widowControl w:val="0"/>
      <w:suppressAutoHyphens/>
      <w:spacing w:line="300" w:lineRule="auto"/>
      <w:ind w:firstLine="720"/>
      <w:jc w:val="both"/>
    </w:pPr>
    <w:rPr>
      <w:sz w:val="24"/>
      <w:lang w:eastAsia="zh-CN"/>
    </w:rPr>
  </w:style>
  <w:style w:type="paragraph" w:customStyle="1" w:styleId="1f8">
    <w:name w:val="Табличный  Стиль 1"/>
    <w:basedOn w:val="a1"/>
    <w:rsid w:val="002A0513"/>
    <w:pPr>
      <w:widowControl w:val="0"/>
    </w:pPr>
    <w:rPr>
      <w:szCs w:val="20"/>
    </w:rPr>
  </w:style>
  <w:style w:type="paragraph" w:customStyle="1" w:styleId="western">
    <w:name w:val="western"/>
    <w:basedOn w:val="a1"/>
    <w:rsid w:val="002A0513"/>
    <w:pPr>
      <w:spacing w:before="280" w:after="280"/>
    </w:pPr>
  </w:style>
  <w:style w:type="paragraph" w:customStyle="1" w:styleId="---0">
    <w:name w:val="---"/>
    <w:basedOn w:val="a1"/>
    <w:rsid w:val="002A0513"/>
    <w:pPr>
      <w:widowControl w:val="0"/>
      <w:shd w:val="clear" w:color="auto" w:fill="FFFFFF"/>
      <w:autoSpaceDE w:val="0"/>
      <w:ind w:firstLine="709"/>
      <w:jc w:val="both"/>
    </w:pPr>
    <w:rPr>
      <w:color w:val="000000"/>
      <w:spacing w:val="-1"/>
      <w:sz w:val="28"/>
      <w:szCs w:val="26"/>
    </w:rPr>
  </w:style>
  <w:style w:type="paragraph" w:customStyle="1" w:styleId="12">
    <w:name w:val="№1"/>
    <w:basedOn w:val="a1"/>
    <w:rsid w:val="002A0513"/>
    <w:pPr>
      <w:widowControl w:val="0"/>
      <w:numPr>
        <w:numId w:val="8"/>
      </w:numPr>
      <w:shd w:val="clear" w:color="auto" w:fill="FFFFFF"/>
      <w:tabs>
        <w:tab w:val="left" w:pos="979"/>
      </w:tabs>
      <w:autoSpaceDE w:val="0"/>
      <w:ind w:left="0" w:firstLine="709"/>
    </w:pPr>
    <w:rPr>
      <w:b/>
      <w:bCs/>
      <w:color w:val="000000"/>
      <w:spacing w:val="-2"/>
      <w:sz w:val="28"/>
      <w:szCs w:val="28"/>
    </w:rPr>
  </w:style>
  <w:style w:type="paragraph" w:customStyle="1" w:styleId="2f">
    <w:name w:val="№2"/>
    <w:basedOn w:val="a1"/>
    <w:rsid w:val="002A0513"/>
    <w:pPr>
      <w:widowControl w:val="0"/>
      <w:shd w:val="clear" w:color="auto" w:fill="FFFFFF"/>
      <w:autoSpaceDE w:val="0"/>
      <w:ind w:firstLine="709"/>
      <w:jc w:val="both"/>
    </w:pPr>
    <w:rPr>
      <w:b/>
      <w:bCs/>
      <w:color w:val="000000"/>
      <w:spacing w:val="-2"/>
      <w:sz w:val="28"/>
      <w:szCs w:val="26"/>
    </w:rPr>
  </w:style>
  <w:style w:type="paragraph" w:customStyle="1" w:styleId="Osn0">
    <w:name w:val="Osn"/>
    <w:basedOn w:val="a1"/>
    <w:rsid w:val="002A0513"/>
    <w:pPr>
      <w:widowControl w:val="0"/>
      <w:shd w:val="clear" w:color="auto" w:fill="FFFFFF"/>
      <w:autoSpaceDE w:val="0"/>
      <w:ind w:firstLine="709"/>
      <w:jc w:val="both"/>
    </w:pPr>
    <w:rPr>
      <w:bCs/>
      <w:color w:val="000000"/>
      <w:sz w:val="28"/>
      <w:szCs w:val="26"/>
    </w:rPr>
  </w:style>
  <w:style w:type="paragraph" w:customStyle="1" w:styleId="3f">
    <w:name w:val="№3"/>
    <w:basedOn w:val="2f"/>
    <w:rsid w:val="002A0513"/>
  </w:style>
  <w:style w:type="paragraph" w:customStyle="1" w:styleId="43">
    <w:name w:val="№4"/>
    <w:basedOn w:val="3f"/>
    <w:rsid w:val="002A0513"/>
    <w:rPr>
      <w:b w:val="0"/>
    </w:rPr>
  </w:style>
  <w:style w:type="paragraph" w:customStyle="1" w:styleId="190">
    <w:name w:val="Основной текст19"/>
    <w:basedOn w:val="a1"/>
    <w:rsid w:val="002A0513"/>
    <w:pPr>
      <w:widowControl w:val="0"/>
      <w:shd w:val="clear" w:color="auto" w:fill="FFFFFF"/>
      <w:spacing w:before="3240" w:line="322" w:lineRule="exact"/>
      <w:jc w:val="center"/>
    </w:pPr>
    <w:rPr>
      <w:rFonts w:ascii="Calibri" w:eastAsia="Calibri" w:hAnsi="Calibri"/>
      <w:sz w:val="26"/>
      <w:szCs w:val="26"/>
    </w:rPr>
  </w:style>
  <w:style w:type="paragraph" w:customStyle="1" w:styleId="afff5">
    <w:name w:val="ТП_обычн"/>
    <w:basedOn w:val="a1"/>
    <w:rsid w:val="002A0513"/>
    <w:pPr>
      <w:spacing w:line="360" w:lineRule="auto"/>
      <w:ind w:firstLine="709"/>
      <w:jc w:val="both"/>
    </w:pPr>
  </w:style>
  <w:style w:type="paragraph" w:customStyle="1" w:styleId="1f9">
    <w:name w:val="СтильТК1"/>
    <w:basedOn w:val="a1"/>
    <w:rsid w:val="002A0513"/>
    <w:pPr>
      <w:ind w:firstLine="709"/>
    </w:pPr>
    <w:rPr>
      <w:szCs w:val="20"/>
    </w:rPr>
  </w:style>
  <w:style w:type="paragraph" w:customStyle="1" w:styleId="1fa">
    <w:name w:val="Текст примечания1"/>
    <w:basedOn w:val="a1"/>
    <w:rsid w:val="002A0513"/>
    <w:rPr>
      <w:sz w:val="20"/>
      <w:szCs w:val="20"/>
    </w:rPr>
  </w:style>
  <w:style w:type="paragraph" w:styleId="afff6">
    <w:name w:val="annotation subject"/>
    <w:basedOn w:val="1fa"/>
    <w:next w:val="1fa"/>
    <w:rsid w:val="002A0513"/>
    <w:rPr>
      <w:b/>
      <w:bCs/>
    </w:rPr>
  </w:style>
  <w:style w:type="paragraph" w:customStyle="1" w:styleId="normal10">
    <w:name w:val="normal1"/>
    <w:basedOn w:val="a1"/>
    <w:rsid w:val="002A0513"/>
    <w:pPr>
      <w:spacing w:before="220" w:line="300" w:lineRule="auto"/>
      <w:ind w:firstLine="680"/>
      <w:jc w:val="both"/>
    </w:pPr>
    <w:rPr>
      <w:sz w:val="22"/>
      <w:szCs w:val="22"/>
    </w:rPr>
  </w:style>
  <w:style w:type="paragraph" w:customStyle="1" w:styleId="-11">
    <w:name w:val="Цветной список - Акцент 11"/>
    <w:basedOn w:val="a1"/>
    <w:rsid w:val="002A0513"/>
    <w:pPr>
      <w:ind w:left="708"/>
    </w:pPr>
  </w:style>
  <w:style w:type="paragraph" w:customStyle="1" w:styleId="3f0">
    <w:name w:val="Абзац списка3"/>
    <w:basedOn w:val="a1"/>
    <w:rsid w:val="002A0513"/>
    <w:pPr>
      <w:widowControl w:val="0"/>
      <w:spacing w:line="100" w:lineRule="atLeast"/>
      <w:ind w:left="720"/>
    </w:pPr>
    <w:rPr>
      <w:kern w:val="1"/>
      <w:sz w:val="20"/>
      <w:szCs w:val="20"/>
    </w:rPr>
  </w:style>
  <w:style w:type="paragraph" w:customStyle="1" w:styleId="a">
    <w:name w:val="Перечисление"/>
    <w:basedOn w:val="a1"/>
    <w:rsid w:val="002A0513"/>
    <w:pPr>
      <w:numPr>
        <w:numId w:val="4"/>
      </w:numPr>
      <w:jc w:val="both"/>
    </w:pPr>
    <w:rPr>
      <w:rFonts w:ascii="Calibri" w:hAnsi="Calibri" w:cs="Calibri"/>
    </w:rPr>
  </w:style>
  <w:style w:type="paragraph" w:customStyle="1" w:styleId="Style-4">
    <w:name w:val="Style-4"/>
    <w:rsid w:val="002A0513"/>
    <w:pPr>
      <w:suppressAutoHyphens/>
    </w:pPr>
    <w:rPr>
      <w:lang w:eastAsia="zh-CN"/>
    </w:rPr>
  </w:style>
  <w:style w:type="paragraph" w:customStyle="1" w:styleId="Style-10">
    <w:name w:val="Style-10"/>
    <w:rsid w:val="002A0513"/>
    <w:pPr>
      <w:suppressAutoHyphens/>
    </w:pPr>
    <w:rPr>
      <w:lang w:eastAsia="zh-CN"/>
    </w:rPr>
  </w:style>
  <w:style w:type="paragraph" w:customStyle="1" w:styleId="11">
    <w:name w:val="ТП_список1"/>
    <w:basedOn w:val="afff5"/>
    <w:rsid w:val="002A0513"/>
    <w:pPr>
      <w:widowControl w:val="0"/>
      <w:numPr>
        <w:numId w:val="7"/>
      </w:numPr>
      <w:tabs>
        <w:tab w:val="left" w:pos="993"/>
      </w:tabs>
      <w:ind w:left="0" w:firstLine="709"/>
    </w:pPr>
    <w:rPr>
      <w:sz w:val="28"/>
      <w:szCs w:val="28"/>
    </w:rPr>
  </w:style>
  <w:style w:type="paragraph" w:customStyle="1" w:styleId="1fb">
    <w:name w:val="Текст1"/>
    <w:basedOn w:val="a1"/>
    <w:rsid w:val="002A0513"/>
    <w:rPr>
      <w:rFonts w:ascii="Courier New" w:hAnsi="Courier New" w:cs="Courier New"/>
      <w:sz w:val="20"/>
      <w:szCs w:val="20"/>
    </w:rPr>
  </w:style>
  <w:style w:type="paragraph" w:styleId="7">
    <w:name w:val="toc 7"/>
    <w:basedOn w:val="a1"/>
    <w:next w:val="a1"/>
    <w:rsid w:val="002A0513"/>
    <w:pPr>
      <w:ind w:left="1440"/>
    </w:pPr>
    <w:rPr>
      <w:rFonts w:ascii="Calibri" w:hAnsi="Calibri" w:cs="Calibri"/>
      <w:sz w:val="18"/>
      <w:szCs w:val="18"/>
    </w:rPr>
  </w:style>
  <w:style w:type="paragraph" w:styleId="91">
    <w:name w:val="toc 9"/>
    <w:basedOn w:val="a1"/>
    <w:next w:val="a1"/>
    <w:rsid w:val="002A0513"/>
    <w:pPr>
      <w:ind w:left="1920"/>
    </w:pPr>
    <w:rPr>
      <w:rFonts w:ascii="Calibri" w:hAnsi="Calibri" w:cs="Calibri"/>
      <w:sz w:val="18"/>
      <w:szCs w:val="18"/>
    </w:rPr>
  </w:style>
  <w:style w:type="paragraph" w:customStyle="1" w:styleId="WW-">
    <w:name w:val="WW-Знак Знак Знак Знак Знак Знак Знак"/>
    <w:basedOn w:val="a1"/>
    <w:rsid w:val="002A0513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70">
    <w:name w:val="Обычный7"/>
    <w:rsid w:val="002A0513"/>
    <w:pPr>
      <w:widowControl w:val="0"/>
      <w:suppressAutoHyphens/>
      <w:spacing w:line="300" w:lineRule="auto"/>
      <w:ind w:firstLine="720"/>
      <w:jc w:val="both"/>
    </w:pPr>
    <w:rPr>
      <w:sz w:val="24"/>
      <w:lang w:eastAsia="zh-CN"/>
    </w:rPr>
  </w:style>
  <w:style w:type="paragraph" w:customStyle="1" w:styleId="2f0">
    <w:name w:val="Без интервала2"/>
    <w:rsid w:val="002A0513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WW-2">
    <w:name w:val="WW-Без интервала2"/>
    <w:rsid w:val="002A0513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7">
    <w:name w:val="Subtitle"/>
    <w:basedOn w:val="a1"/>
    <w:next w:val="a1"/>
    <w:qFormat/>
    <w:rsid w:val="002A0513"/>
    <w:pPr>
      <w:spacing w:after="60"/>
      <w:jc w:val="center"/>
    </w:pPr>
    <w:rPr>
      <w:rFonts w:ascii="Cambria" w:hAnsi="Cambria" w:cs="Cambria"/>
    </w:rPr>
  </w:style>
  <w:style w:type="paragraph" w:customStyle="1" w:styleId="Osntex0">
    <w:name w:val="Osn.tex"/>
    <w:basedOn w:val="a1"/>
    <w:rsid w:val="002A0513"/>
    <w:pPr>
      <w:spacing w:line="276" w:lineRule="auto"/>
      <w:ind w:firstLine="709"/>
      <w:jc w:val="both"/>
    </w:pPr>
    <w:rPr>
      <w:rFonts w:ascii="Calibri" w:eastAsia="Calibri" w:hAnsi="Calibri" w:cs="Calibri"/>
      <w:szCs w:val="20"/>
    </w:rPr>
  </w:style>
  <w:style w:type="paragraph" w:customStyle="1" w:styleId="ItemizedList2">
    <w:name w:val="ItemizedList2"/>
    <w:rsid w:val="002A0513"/>
    <w:pPr>
      <w:numPr>
        <w:numId w:val="6"/>
      </w:numPr>
      <w:suppressAutoHyphens/>
      <w:spacing w:line="360" w:lineRule="auto"/>
      <w:jc w:val="both"/>
    </w:pPr>
    <w:rPr>
      <w:sz w:val="28"/>
      <w:szCs w:val="24"/>
      <w:lang w:eastAsia="zh-CN"/>
    </w:rPr>
  </w:style>
  <w:style w:type="paragraph" w:customStyle="1" w:styleId="ItemizedList3">
    <w:name w:val="ItemizedList3"/>
    <w:rsid w:val="002A0513"/>
    <w:pPr>
      <w:tabs>
        <w:tab w:val="num" w:pos="0"/>
      </w:tabs>
      <w:suppressAutoHyphens/>
      <w:spacing w:before="120" w:line="360" w:lineRule="auto"/>
      <w:ind w:left="1353" w:hanging="360"/>
      <w:jc w:val="both"/>
    </w:pPr>
    <w:rPr>
      <w:sz w:val="28"/>
      <w:szCs w:val="24"/>
      <w:lang w:eastAsia="zh-CN"/>
    </w:rPr>
  </w:style>
  <w:style w:type="paragraph" w:customStyle="1" w:styleId="ItemizedList1">
    <w:name w:val="ItemizedList1"/>
    <w:rsid w:val="002A0513"/>
    <w:pPr>
      <w:tabs>
        <w:tab w:val="num" w:pos="0"/>
      </w:tabs>
      <w:suppressAutoHyphens/>
      <w:spacing w:line="360" w:lineRule="auto"/>
      <w:ind w:left="928"/>
      <w:jc w:val="both"/>
    </w:pPr>
    <w:rPr>
      <w:sz w:val="28"/>
      <w:lang w:eastAsia="zh-CN"/>
    </w:rPr>
  </w:style>
  <w:style w:type="paragraph" w:customStyle="1" w:styleId="---tab0">
    <w:name w:val="--- tab"/>
    <w:basedOn w:val="a1"/>
    <w:rsid w:val="002A0513"/>
    <w:pPr>
      <w:widowControl w:val="0"/>
      <w:ind w:left="-218" w:firstLine="360"/>
    </w:pPr>
    <w:rPr>
      <w:rFonts w:ascii="Calibri" w:eastAsia="Calibri" w:hAnsi="Calibri" w:cs="Calibri"/>
      <w:color w:val="000000"/>
      <w:szCs w:val="20"/>
    </w:rPr>
  </w:style>
  <w:style w:type="paragraph" w:styleId="afff8">
    <w:name w:val="Revision"/>
    <w:rsid w:val="002A0513"/>
    <w:pPr>
      <w:suppressAutoHyphens/>
    </w:pPr>
    <w:rPr>
      <w:sz w:val="24"/>
      <w:szCs w:val="24"/>
      <w:lang w:eastAsia="zh-CN"/>
    </w:rPr>
  </w:style>
  <w:style w:type="paragraph" w:customStyle="1" w:styleId="xl63">
    <w:name w:val="xl63"/>
    <w:basedOn w:val="a1"/>
    <w:rsid w:val="002A05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</w:style>
  <w:style w:type="paragraph" w:customStyle="1" w:styleId="xl64">
    <w:name w:val="xl64"/>
    <w:basedOn w:val="a1"/>
    <w:rsid w:val="002A05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u w:val="single"/>
    </w:rPr>
  </w:style>
  <w:style w:type="paragraph" w:customStyle="1" w:styleId="xl65">
    <w:name w:val="xl65"/>
    <w:basedOn w:val="a1"/>
    <w:rsid w:val="002A0513"/>
    <w:pPr>
      <w:spacing w:before="280" w:after="280"/>
    </w:pPr>
  </w:style>
  <w:style w:type="paragraph" w:customStyle="1" w:styleId="xl66">
    <w:name w:val="xl66"/>
    <w:basedOn w:val="a1"/>
    <w:rsid w:val="002A0513"/>
    <w:pPr>
      <w:spacing w:before="280" w:after="280"/>
    </w:pPr>
  </w:style>
  <w:style w:type="paragraph" w:customStyle="1" w:styleId="xl67">
    <w:name w:val="xl67"/>
    <w:basedOn w:val="a1"/>
    <w:rsid w:val="002A05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68">
    <w:name w:val="xl68"/>
    <w:basedOn w:val="a1"/>
    <w:rsid w:val="002A05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69">
    <w:name w:val="xl69"/>
    <w:basedOn w:val="a1"/>
    <w:rsid w:val="002A05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70">
    <w:name w:val="xl70"/>
    <w:basedOn w:val="a1"/>
    <w:rsid w:val="002A05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71">
    <w:name w:val="xl71"/>
    <w:basedOn w:val="a1"/>
    <w:rsid w:val="002A0513"/>
    <w:pPr>
      <w:shd w:val="clear" w:color="auto" w:fill="FFFF00"/>
      <w:spacing w:before="280" w:after="280"/>
    </w:pPr>
  </w:style>
  <w:style w:type="paragraph" w:customStyle="1" w:styleId="xl72">
    <w:name w:val="xl72"/>
    <w:basedOn w:val="a1"/>
    <w:rsid w:val="002A05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73">
    <w:name w:val="xl73"/>
    <w:basedOn w:val="a1"/>
    <w:rsid w:val="002A0513"/>
    <w:pPr>
      <w:shd w:val="clear" w:color="auto" w:fill="FFFF00"/>
      <w:spacing w:before="280" w:after="280"/>
    </w:pPr>
  </w:style>
  <w:style w:type="paragraph" w:customStyle="1" w:styleId="10">
    <w:name w:val="Нумерованный список1"/>
    <w:basedOn w:val="a1"/>
    <w:rsid w:val="002A0513"/>
    <w:pPr>
      <w:numPr>
        <w:numId w:val="2"/>
      </w:numPr>
      <w:contextualSpacing/>
    </w:pPr>
  </w:style>
  <w:style w:type="paragraph" w:customStyle="1" w:styleId="230">
    <w:name w:val="Основной текст 23"/>
    <w:basedOn w:val="a1"/>
    <w:rsid w:val="002A0513"/>
    <w:pPr>
      <w:spacing w:after="120" w:line="480" w:lineRule="auto"/>
    </w:pPr>
    <w:rPr>
      <w:kern w:val="1"/>
    </w:rPr>
  </w:style>
  <w:style w:type="paragraph" w:customStyle="1" w:styleId="afff9">
    <w:name w:val="Знак"/>
    <w:basedOn w:val="a1"/>
    <w:rsid w:val="002A0513"/>
    <w:pPr>
      <w:spacing w:after="160" w:line="240" w:lineRule="exact"/>
    </w:pPr>
    <w:rPr>
      <w:rFonts w:ascii="Verdana" w:hAnsi="Verdana" w:cs="Verdana"/>
      <w:kern w:val="1"/>
      <w:sz w:val="20"/>
      <w:szCs w:val="20"/>
      <w:lang w:val="en-US"/>
    </w:rPr>
  </w:style>
  <w:style w:type="paragraph" w:customStyle="1" w:styleId="2f1">
    <w:name w:val="Абзац списка2"/>
    <w:basedOn w:val="a1"/>
    <w:rsid w:val="002A0513"/>
    <w:pPr>
      <w:spacing w:after="200" w:line="276" w:lineRule="auto"/>
      <w:ind w:left="720"/>
    </w:pPr>
    <w:rPr>
      <w:rFonts w:ascii="Calibri" w:hAnsi="Calibri" w:cs="Calibri"/>
      <w:kern w:val="1"/>
      <w:sz w:val="22"/>
      <w:szCs w:val="22"/>
    </w:rPr>
  </w:style>
  <w:style w:type="paragraph" w:styleId="HTML0">
    <w:name w:val="HTML Preformatted"/>
    <w:basedOn w:val="a1"/>
    <w:rsid w:val="002A05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5" w:after="15"/>
    </w:pPr>
    <w:rPr>
      <w:rFonts w:ascii="Courier New" w:hAnsi="Courier New" w:cs="Courier New"/>
      <w:sz w:val="15"/>
      <w:szCs w:val="15"/>
    </w:rPr>
  </w:style>
  <w:style w:type="paragraph" w:customStyle="1" w:styleId="just">
    <w:name w:val="just"/>
    <w:basedOn w:val="a1"/>
    <w:rsid w:val="002A0513"/>
    <w:pPr>
      <w:spacing w:before="280" w:after="280"/>
    </w:pPr>
  </w:style>
  <w:style w:type="paragraph" w:customStyle="1" w:styleId="afffa">
    <w:name w:val="Горизонтальная линия"/>
    <w:basedOn w:val="a1"/>
    <w:next w:val="aff"/>
    <w:rsid w:val="002A0513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 w:line="276" w:lineRule="auto"/>
    </w:pPr>
    <w:rPr>
      <w:rFonts w:ascii="Calibri" w:hAnsi="Calibri" w:cs="Calibri"/>
      <w:kern w:val="1"/>
      <w:sz w:val="12"/>
      <w:szCs w:val="12"/>
    </w:rPr>
  </w:style>
  <w:style w:type="paragraph" w:customStyle="1" w:styleId="afffb">
    <w:name w:val="Текст в заданном формате"/>
    <w:basedOn w:val="a1"/>
    <w:rsid w:val="002A0513"/>
    <w:pPr>
      <w:spacing w:line="276" w:lineRule="auto"/>
    </w:pPr>
    <w:rPr>
      <w:rFonts w:ascii="Liberation Mono" w:eastAsia="NSimSun" w:hAnsi="Liberation Mono" w:cs="Liberation Mono"/>
      <w:kern w:val="1"/>
      <w:sz w:val="20"/>
      <w:szCs w:val="20"/>
    </w:rPr>
  </w:style>
  <w:style w:type="paragraph" w:customStyle="1" w:styleId="afffc">
    <w:name w:val="Заголовок таблицы"/>
    <w:basedOn w:val="afff1"/>
    <w:rsid w:val="002A0513"/>
    <w:pPr>
      <w:jc w:val="center"/>
    </w:pPr>
    <w:rPr>
      <w:b/>
      <w:bCs/>
    </w:rPr>
  </w:style>
  <w:style w:type="paragraph" w:customStyle="1" w:styleId="afffd">
    <w:name w:val="Содержимое врезки"/>
    <w:basedOn w:val="a1"/>
    <w:rsid w:val="002A0513"/>
  </w:style>
  <w:style w:type="paragraph" w:customStyle="1" w:styleId="DefaultText">
    <w:name w:val="Default Text"/>
    <w:rsid w:val="008F5A64"/>
    <w:pPr>
      <w:widowControl w:val="0"/>
      <w:suppressAutoHyphens/>
    </w:pPr>
    <w:rPr>
      <w:rFonts w:eastAsia="Lucida Sans Unicode"/>
      <w:sz w:val="24"/>
      <w:szCs w:val="24"/>
      <w:lang w:eastAsia="zh-CN"/>
    </w:rPr>
  </w:style>
  <w:style w:type="paragraph" w:customStyle="1" w:styleId="3f1">
    <w:name w:val="АД_Текст отступ 3"/>
    <w:basedOn w:val="a1"/>
    <w:rsid w:val="000B2D6E"/>
    <w:pPr>
      <w:ind w:left="1418"/>
      <w:jc w:val="both"/>
    </w:pPr>
    <w:rPr>
      <w:sz w:val="20"/>
      <w:szCs w:val="20"/>
      <w:lang w:eastAsia="ar-SA"/>
    </w:rPr>
  </w:style>
  <w:style w:type="paragraph" w:customStyle="1" w:styleId="s1">
    <w:name w:val="s_1"/>
    <w:basedOn w:val="a1"/>
    <w:rsid w:val="000B2D6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f5">
    <w:name w:val="Абзац списка Знак"/>
    <w:aliases w:val="Bullet List Знак,FooterText Знак,numbered Знак"/>
    <w:link w:val="aff4"/>
    <w:uiPriority w:val="99"/>
    <w:locked/>
    <w:rsid w:val="002D7D1C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36707/8c12a3ec10bf313c4b2fb441eb21b9a04616fd9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1</Pages>
  <Words>6933</Words>
  <Characters>39521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runwalk</dc:creator>
  <cp:lastModifiedBy>HP</cp:lastModifiedBy>
  <cp:revision>73</cp:revision>
  <cp:lastPrinted>2026-03-02T08:38:00Z</cp:lastPrinted>
  <dcterms:created xsi:type="dcterms:W3CDTF">2022-07-22T11:44:00Z</dcterms:created>
  <dcterms:modified xsi:type="dcterms:W3CDTF">2026-05-22T08:06:00Z</dcterms:modified>
</cp:coreProperties>
</file>