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E7D1E" w14:textId="465FFD31" w:rsidR="005D6521" w:rsidRPr="00523937" w:rsidRDefault="005D6521" w:rsidP="00D237BA">
      <w:pPr>
        <w:pStyle w:val="affff0"/>
        <w:tabs>
          <w:tab w:val="left" w:pos="284"/>
        </w:tabs>
        <w:spacing w:after="0" w:line="240" w:lineRule="auto"/>
        <w:jc w:val="center"/>
        <w:rPr>
          <w:rFonts w:eastAsia="MS Mincho"/>
          <w:b/>
        </w:rPr>
      </w:pPr>
      <w:r w:rsidRPr="00523937">
        <w:rPr>
          <w:rFonts w:eastAsia="MS Mincho"/>
          <w:b/>
        </w:rPr>
        <w:t xml:space="preserve">Контракт № </w:t>
      </w:r>
      <w:r w:rsidR="00731222">
        <w:rPr>
          <w:rFonts w:eastAsia="MS Mincho"/>
          <w:b/>
        </w:rPr>
        <w:t>____-</w:t>
      </w:r>
      <w:r w:rsidR="009E76AB">
        <w:rPr>
          <w:rFonts w:eastAsia="MS Mincho"/>
          <w:b/>
        </w:rPr>
        <w:t>26/44</w:t>
      </w:r>
    </w:p>
    <w:p w14:paraId="60BBB1CB" w14:textId="32B3A633" w:rsidR="00AB6A99" w:rsidRPr="00523937" w:rsidRDefault="00AB6A99" w:rsidP="00D237BA">
      <w:pPr>
        <w:pStyle w:val="affff0"/>
        <w:tabs>
          <w:tab w:val="left" w:pos="284"/>
        </w:tabs>
        <w:spacing w:after="0" w:line="240" w:lineRule="auto"/>
        <w:jc w:val="center"/>
        <w:rPr>
          <w:rFonts w:eastAsia="MS Mincho"/>
          <w:b/>
        </w:rPr>
      </w:pPr>
      <w:r w:rsidRPr="00523937">
        <w:rPr>
          <w:rFonts w:eastAsia="MS Mincho"/>
          <w:b/>
        </w:rPr>
        <w:t xml:space="preserve">на поставку </w:t>
      </w:r>
      <w:r w:rsidR="00630E6B">
        <w:rPr>
          <w:rFonts w:eastAsia="MS Mincho"/>
          <w:b/>
        </w:rPr>
        <w:t>мебели (кровать, тумба, полка)</w:t>
      </w:r>
      <w:r w:rsidR="00150584">
        <w:rPr>
          <w:rFonts w:eastAsia="MS Mincho"/>
          <w:b/>
        </w:rPr>
        <w:t xml:space="preserve"> для </w:t>
      </w:r>
      <w:r w:rsidR="00CA283C" w:rsidRPr="00523937">
        <w:rPr>
          <w:rFonts w:eastAsia="MS Mincho"/>
          <w:b/>
        </w:rPr>
        <w:t>нужд</w:t>
      </w:r>
      <w:r w:rsidR="009E76AB">
        <w:rPr>
          <w:rFonts w:eastAsia="MS Mincho"/>
          <w:b/>
        </w:rPr>
        <w:t xml:space="preserve"> </w:t>
      </w:r>
      <w:r w:rsidR="00630E6B">
        <w:rPr>
          <w:rFonts w:eastAsia="MS Mincho"/>
          <w:b/>
        </w:rPr>
        <w:t xml:space="preserve">студенческого общежития </w:t>
      </w:r>
      <w:r w:rsidR="00CA283C" w:rsidRPr="00523937">
        <w:rPr>
          <w:rFonts w:eastAsia="MS Mincho"/>
          <w:b/>
        </w:rPr>
        <w:t>ФГБОУ ВО «А</w:t>
      </w:r>
      <w:r w:rsidR="000C72E1" w:rsidRPr="00523937">
        <w:rPr>
          <w:rFonts w:eastAsia="MS Mincho"/>
          <w:b/>
        </w:rPr>
        <w:t>страханская государственная консерватория</w:t>
      </w:r>
      <w:r w:rsidR="00CA283C" w:rsidRPr="00523937">
        <w:rPr>
          <w:rFonts w:eastAsia="MS Mincho"/>
          <w:b/>
        </w:rPr>
        <w:t>»</w:t>
      </w:r>
    </w:p>
    <w:p w14:paraId="74FF9DCF" w14:textId="13F544D9" w:rsidR="004C5B77" w:rsidRPr="00523937" w:rsidRDefault="00CA283C" w:rsidP="004C5B77">
      <w:pPr>
        <w:jc w:val="center"/>
        <w:rPr>
          <w:color w:val="000000"/>
        </w:rPr>
      </w:pPr>
      <w:r w:rsidRPr="00523937">
        <w:t>ИКЗ:</w:t>
      </w:r>
      <w:r w:rsidR="004C5B77" w:rsidRPr="00523937">
        <w:rPr>
          <w:color w:val="000000"/>
        </w:rPr>
        <w:t xml:space="preserve"> </w:t>
      </w:r>
      <w:r w:rsidR="00533280" w:rsidRPr="005661FD">
        <w:rPr>
          <w:shd w:val="clear" w:color="auto" w:fill="FFFFFF"/>
        </w:rPr>
        <w:t>261301501012730150100100140000000244</w:t>
      </w:r>
    </w:p>
    <w:p w14:paraId="445E86B6" w14:textId="77777777" w:rsidR="00B05D38" w:rsidRPr="00523937" w:rsidRDefault="00B05D38" w:rsidP="00D237BA">
      <w:pPr>
        <w:pStyle w:val="affff0"/>
        <w:widowControl w:val="0"/>
        <w:tabs>
          <w:tab w:val="left" w:pos="284"/>
        </w:tabs>
        <w:spacing w:after="0" w:line="240" w:lineRule="auto"/>
        <w:jc w:val="center"/>
      </w:pPr>
    </w:p>
    <w:tbl>
      <w:tblPr>
        <w:tblW w:w="0" w:type="auto"/>
        <w:tblInd w:w="108" w:type="dxa"/>
        <w:tblLook w:val="01E0" w:firstRow="1" w:lastRow="1" w:firstColumn="1" w:lastColumn="1" w:noHBand="0" w:noVBand="0"/>
      </w:tblPr>
      <w:tblGrid>
        <w:gridCol w:w="5195"/>
        <w:gridCol w:w="4620"/>
      </w:tblGrid>
      <w:tr w:rsidR="00D3716C" w:rsidRPr="00523937" w14:paraId="1733A9EC" w14:textId="77777777" w:rsidTr="00A0014E">
        <w:trPr>
          <w:trHeight w:val="284"/>
        </w:trPr>
        <w:tc>
          <w:tcPr>
            <w:tcW w:w="5470" w:type="dxa"/>
          </w:tcPr>
          <w:p w14:paraId="0F4A719C" w14:textId="3E1334BA" w:rsidR="00D3716C" w:rsidRPr="00523937" w:rsidRDefault="00D3716C" w:rsidP="00D237BA">
            <w:pPr>
              <w:tabs>
                <w:tab w:val="left" w:pos="284"/>
              </w:tabs>
            </w:pPr>
            <w:r w:rsidRPr="00523937">
              <w:t xml:space="preserve">г. </w:t>
            </w:r>
            <w:r w:rsidR="008D551D" w:rsidRPr="00523937">
              <w:t>Астрахань</w:t>
            </w:r>
          </w:p>
        </w:tc>
        <w:tc>
          <w:tcPr>
            <w:tcW w:w="4762" w:type="dxa"/>
          </w:tcPr>
          <w:p w14:paraId="35F51BAE" w14:textId="506F73B3" w:rsidR="00D3716C" w:rsidRPr="00523937" w:rsidRDefault="0098250C" w:rsidP="00D237BA">
            <w:pPr>
              <w:tabs>
                <w:tab w:val="left" w:pos="284"/>
              </w:tabs>
              <w:jc w:val="right"/>
            </w:pPr>
            <w:r w:rsidRPr="00523937">
              <w:t xml:space="preserve">  </w:t>
            </w:r>
            <w:r w:rsidR="0037519A" w:rsidRPr="00523937">
              <w:t xml:space="preserve"> </w:t>
            </w:r>
            <w:r w:rsidR="00B86890" w:rsidRPr="00523937">
              <w:t xml:space="preserve">   </w:t>
            </w:r>
            <w:r w:rsidR="0037519A" w:rsidRPr="00523937">
              <w:t xml:space="preserve">   </w:t>
            </w:r>
            <w:r w:rsidR="00B86890" w:rsidRPr="00523937">
              <w:t xml:space="preserve">   </w:t>
            </w:r>
            <w:r w:rsidR="006C32EB" w:rsidRPr="00523937">
              <w:t xml:space="preserve">    </w:t>
            </w:r>
            <w:r w:rsidR="00D3716C" w:rsidRPr="00523937">
              <w:t>«</w:t>
            </w:r>
            <w:r w:rsidR="00514E12" w:rsidRPr="00523937">
              <w:t>___</w:t>
            </w:r>
            <w:r w:rsidR="00D3716C" w:rsidRPr="00523937">
              <w:t>»</w:t>
            </w:r>
            <w:r w:rsidRPr="00523937">
              <w:t>___________</w:t>
            </w:r>
            <w:r w:rsidR="00D3716C" w:rsidRPr="00523937">
              <w:t>20</w:t>
            </w:r>
            <w:r w:rsidR="00CF436E" w:rsidRPr="00523937">
              <w:t>2</w:t>
            </w:r>
            <w:r w:rsidR="009E76AB">
              <w:t>6</w:t>
            </w:r>
            <w:r w:rsidR="00D3716C" w:rsidRPr="00523937">
              <w:t xml:space="preserve"> г</w:t>
            </w:r>
            <w:r w:rsidR="00752655" w:rsidRPr="00523937">
              <w:t>.</w:t>
            </w:r>
          </w:p>
        </w:tc>
      </w:tr>
    </w:tbl>
    <w:p w14:paraId="5E68DD72" w14:textId="218DDCB6" w:rsidR="00A66384" w:rsidRPr="00523937" w:rsidRDefault="00A66384" w:rsidP="00D237BA">
      <w:pPr>
        <w:tabs>
          <w:tab w:val="left" w:pos="284"/>
          <w:tab w:val="left" w:pos="993"/>
        </w:tabs>
        <w:jc w:val="both"/>
        <w:rPr>
          <w:b/>
        </w:rPr>
      </w:pPr>
    </w:p>
    <w:p w14:paraId="106C194D" w14:textId="33D46679" w:rsidR="00D33E7C" w:rsidRPr="00523937" w:rsidRDefault="008D551D" w:rsidP="00D237BA">
      <w:pPr>
        <w:tabs>
          <w:tab w:val="left" w:pos="284"/>
          <w:tab w:val="left" w:pos="993"/>
        </w:tabs>
        <w:jc w:val="both"/>
        <w:rPr>
          <w:color w:val="000000" w:themeColor="text1"/>
        </w:rPr>
      </w:pPr>
      <w:r w:rsidRPr="00523937">
        <w:rPr>
          <w:b/>
          <w:color w:val="000000" w:themeColor="text1"/>
        </w:rPr>
        <w:t xml:space="preserve">Федеральное государственное бюджетное образовательное </w:t>
      </w:r>
      <w:r w:rsidR="006B2714" w:rsidRPr="00523937">
        <w:rPr>
          <w:b/>
          <w:color w:val="000000" w:themeColor="text1"/>
        </w:rPr>
        <w:t>учреждение высшего образования «</w:t>
      </w:r>
      <w:r w:rsidRPr="00523937">
        <w:rPr>
          <w:b/>
          <w:color w:val="000000" w:themeColor="text1"/>
        </w:rPr>
        <w:t>Астраханск</w:t>
      </w:r>
      <w:r w:rsidR="00CA283C" w:rsidRPr="00523937">
        <w:rPr>
          <w:b/>
          <w:color w:val="000000" w:themeColor="text1"/>
        </w:rPr>
        <w:t>ая</w:t>
      </w:r>
      <w:r w:rsidRPr="00523937">
        <w:rPr>
          <w:b/>
          <w:color w:val="000000" w:themeColor="text1"/>
        </w:rPr>
        <w:t xml:space="preserve"> </w:t>
      </w:r>
      <w:r w:rsidR="00117250" w:rsidRPr="00523937">
        <w:rPr>
          <w:b/>
          <w:color w:val="000000" w:themeColor="text1"/>
        </w:rPr>
        <w:t>г</w:t>
      </w:r>
      <w:r w:rsidRPr="00523937">
        <w:rPr>
          <w:b/>
          <w:color w:val="000000" w:themeColor="text1"/>
        </w:rPr>
        <w:t>осударс</w:t>
      </w:r>
      <w:r w:rsidR="006B2714" w:rsidRPr="00523937">
        <w:rPr>
          <w:b/>
          <w:color w:val="000000" w:themeColor="text1"/>
        </w:rPr>
        <w:t>твенн</w:t>
      </w:r>
      <w:r w:rsidR="00CA283C" w:rsidRPr="00523937">
        <w:rPr>
          <w:b/>
          <w:color w:val="000000" w:themeColor="text1"/>
        </w:rPr>
        <w:t>ая</w:t>
      </w:r>
      <w:r w:rsidR="006B2714" w:rsidRPr="00523937">
        <w:rPr>
          <w:b/>
          <w:color w:val="000000" w:themeColor="text1"/>
        </w:rPr>
        <w:t xml:space="preserve"> </w:t>
      </w:r>
      <w:r w:rsidR="00117250" w:rsidRPr="00523937">
        <w:rPr>
          <w:b/>
          <w:color w:val="000000" w:themeColor="text1"/>
        </w:rPr>
        <w:t>к</w:t>
      </w:r>
      <w:r w:rsidR="00CA283C" w:rsidRPr="00523937">
        <w:rPr>
          <w:b/>
          <w:color w:val="000000" w:themeColor="text1"/>
        </w:rPr>
        <w:t>онсерватория</w:t>
      </w:r>
      <w:r w:rsidR="006B2714" w:rsidRPr="00523937">
        <w:rPr>
          <w:b/>
          <w:color w:val="000000" w:themeColor="text1"/>
        </w:rPr>
        <w:t>»</w:t>
      </w:r>
      <w:r w:rsidRPr="00523937">
        <w:rPr>
          <w:b/>
          <w:color w:val="000000" w:themeColor="text1"/>
        </w:rPr>
        <w:t xml:space="preserve"> </w:t>
      </w:r>
      <w:r w:rsidRPr="00523937">
        <w:rPr>
          <w:color w:val="000000" w:themeColor="text1"/>
        </w:rPr>
        <w:t>(далее</w:t>
      </w:r>
      <w:r w:rsidR="00B06E3E" w:rsidRPr="00523937">
        <w:rPr>
          <w:color w:val="000000" w:themeColor="text1"/>
        </w:rPr>
        <w:t xml:space="preserve"> </w:t>
      </w:r>
      <w:r w:rsidRPr="00523937">
        <w:rPr>
          <w:color w:val="000000" w:themeColor="text1"/>
        </w:rPr>
        <w:t xml:space="preserve">- ФГБОУ ВО </w:t>
      </w:r>
      <w:r w:rsidR="00CA283C" w:rsidRPr="00523937">
        <w:rPr>
          <w:color w:val="000000" w:themeColor="text1"/>
        </w:rPr>
        <w:t>«А</w:t>
      </w:r>
      <w:r w:rsidR="00117250" w:rsidRPr="00523937">
        <w:rPr>
          <w:color w:val="000000" w:themeColor="text1"/>
        </w:rPr>
        <w:t>страханская государственная консерватория</w:t>
      </w:r>
      <w:r w:rsidR="00CA283C" w:rsidRPr="00523937">
        <w:rPr>
          <w:color w:val="000000" w:themeColor="text1"/>
        </w:rPr>
        <w:t>»</w:t>
      </w:r>
      <w:r w:rsidRPr="00523937">
        <w:rPr>
          <w:color w:val="000000" w:themeColor="text1"/>
        </w:rPr>
        <w:t xml:space="preserve">), именуемое в дальнейшем </w:t>
      </w:r>
      <w:r w:rsidRPr="00523937">
        <w:rPr>
          <w:b/>
          <w:bCs/>
          <w:color w:val="000000" w:themeColor="text1"/>
        </w:rPr>
        <w:t>«Заказчик»,</w:t>
      </w:r>
      <w:r w:rsidRPr="00523937">
        <w:rPr>
          <w:color w:val="000000" w:themeColor="text1"/>
        </w:rPr>
        <w:t xml:space="preserve"> </w:t>
      </w:r>
      <w:r w:rsidR="00F7549B" w:rsidRPr="00523937">
        <w:rPr>
          <w:bCs/>
          <w:color w:val="000000" w:themeColor="text1"/>
        </w:rPr>
        <w:t xml:space="preserve">в лице </w:t>
      </w:r>
      <w:r w:rsidR="006C32EB" w:rsidRPr="00523937">
        <w:rPr>
          <w:bCs/>
          <w:color w:val="000000" w:themeColor="text1"/>
        </w:rPr>
        <w:t xml:space="preserve">ректора </w:t>
      </w:r>
      <w:proofErr w:type="spellStart"/>
      <w:r w:rsidR="006C32EB" w:rsidRPr="00523937">
        <w:rPr>
          <w:bCs/>
          <w:color w:val="000000" w:themeColor="text1"/>
        </w:rPr>
        <w:t>Мостыканова</w:t>
      </w:r>
      <w:proofErr w:type="spellEnd"/>
      <w:r w:rsidR="006C32EB" w:rsidRPr="00523937">
        <w:rPr>
          <w:bCs/>
          <w:color w:val="000000" w:themeColor="text1"/>
        </w:rPr>
        <w:t xml:space="preserve"> Александра Валентиновича</w:t>
      </w:r>
      <w:r w:rsidR="00F7549B" w:rsidRPr="00523937">
        <w:rPr>
          <w:bCs/>
          <w:color w:val="000000" w:themeColor="text1"/>
        </w:rPr>
        <w:t>, действующего на осно</w:t>
      </w:r>
      <w:r w:rsidR="0037519A" w:rsidRPr="00523937">
        <w:rPr>
          <w:bCs/>
          <w:color w:val="000000" w:themeColor="text1"/>
        </w:rPr>
        <w:t xml:space="preserve">вании </w:t>
      </w:r>
      <w:r w:rsidR="006C32EB" w:rsidRPr="00523937">
        <w:rPr>
          <w:bCs/>
          <w:color w:val="000000" w:themeColor="text1"/>
        </w:rPr>
        <w:t>Устава</w:t>
      </w:r>
      <w:r w:rsidR="00F7549B" w:rsidRPr="00523937">
        <w:rPr>
          <w:bCs/>
          <w:color w:val="000000" w:themeColor="text1"/>
        </w:rPr>
        <w:t>, с одной стороны,</w:t>
      </w:r>
      <w:r w:rsidR="00D33E7C" w:rsidRPr="00523937">
        <w:rPr>
          <w:color w:val="000000" w:themeColor="text1"/>
        </w:rPr>
        <w:t xml:space="preserve"> и </w:t>
      </w:r>
    </w:p>
    <w:p w14:paraId="1E135E84" w14:textId="595A2A72" w:rsidR="00D33E7C" w:rsidRPr="00523937" w:rsidRDefault="0096267A" w:rsidP="000C72E1">
      <w:pPr>
        <w:tabs>
          <w:tab w:val="left" w:pos="284"/>
          <w:tab w:val="left" w:pos="993"/>
        </w:tabs>
        <w:jc w:val="both"/>
        <w:rPr>
          <w:bCs/>
          <w:color w:val="000000" w:themeColor="text1"/>
        </w:rPr>
      </w:pPr>
      <w:r w:rsidRPr="00523937">
        <w:rPr>
          <w:b/>
          <w:color w:val="000000" w:themeColor="text1"/>
        </w:rPr>
        <w:t>____________________________________________________</w:t>
      </w:r>
      <w:r w:rsidR="00D33E7C" w:rsidRPr="00523937">
        <w:rPr>
          <w:b/>
          <w:color w:val="000000" w:themeColor="text1"/>
        </w:rPr>
        <w:t xml:space="preserve"> </w:t>
      </w:r>
      <w:r w:rsidR="000C72E1" w:rsidRPr="00523937">
        <w:rPr>
          <w:color w:val="000000" w:themeColor="text1"/>
        </w:rPr>
        <w:t xml:space="preserve">(далее – </w:t>
      </w:r>
      <w:r w:rsidRPr="00523937">
        <w:rPr>
          <w:color w:val="000000" w:themeColor="text1"/>
        </w:rPr>
        <w:t>__________________</w:t>
      </w:r>
      <w:r w:rsidR="00D33E7C" w:rsidRPr="00523937">
        <w:rPr>
          <w:color w:val="000000" w:themeColor="text1"/>
        </w:rPr>
        <w:t>)</w:t>
      </w:r>
      <w:r w:rsidR="00D33E7C" w:rsidRPr="00523937">
        <w:rPr>
          <w:bCs/>
          <w:color w:val="000000" w:themeColor="text1"/>
        </w:rPr>
        <w:t>,</w:t>
      </w:r>
      <w:r w:rsidR="00D33E7C" w:rsidRPr="00523937">
        <w:rPr>
          <w:b/>
          <w:bCs/>
          <w:color w:val="000000" w:themeColor="text1"/>
        </w:rPr>
        <w:t xml:space="preserve"> </w:t>
      </w:r>
      <w:r w:rsidR="000C72E1" w:rsidRPr="00523937">
        <w:rPr>
          <w:color w:val="000000" w:themeColor="text1"/>
        </w:rPr>
        <w:t>именуемый</w:t>
      </w:r>
      <w:r w:rsidRPr="00523937">
        <w:rPr>
          <w:color w:val="000000" w:themeColor="text1"/>
        </w:rPr>
        <w:t>(</w:t>
      </w:r>
      <w:proofErr w:type="spellStart"/>
      <w:r w:rsidRPr="00523937">
        <w:rPr>
          <w:color w:val="000000" w:themeColor="text1"/>
        </w:rPr>
        <w:t>ое</w:t>
      </w:r>
      <w:proofErr w:type="spellEnd"/>
      <w:r w:rsidRPr="00523937">
        <w:rPr>
          <w:color w:val="000000" w:themeColor="text1"/>
        </w:rPr>
        <w:t>)</w:t>
      </w:r>
      <w:r w:rsidR="000C72E1" w:rsidRPr="00523937">
        <w:rPr>
          <w:color w:val="000000" w:themeColor="text1"/>
        </w:rPr>
        <w:t xml:space="preserve"> в дальнейшем </w:t>
      </w:r>
      <w:r w:rsidR="00D33E7C" w:rsidRPr="00523937">
        <w:rPr>
          <w:b/>
          <w:bCs/>
          <w:color w:val="000000" w:themeColor="text1"/>
        </w:rPr>
        <w:t xml:space="preserve">«Поставщик», </w:t>
      </w:r>
      <w:r w:rsidR="00D33E7C" w:rsidRPr="00523937">
        <w:rPr>
          <w:bCs/>
          <w:color w:val="000000" w:themeColor="text1"/>
        </w:rPr>
        <w:t xml:space="preserve">в лице </w:t>
      </w:r>
      <w:r w:rsidRPr="00523937">
        <w:rPr>
          <w:bCs/>
          <w:color w:val="000000" w:themeColor="text1"/>
        </w:rPr>
        <w:t>_____________________________________</w:t>
      </w:r>
      <w:r w:rsidR="00D33E7C" w:rsidRPr="00523937">
        <w:rPr>
          <w:color w:val="000000" w:themeColor="text1"/>
        </w:rPr>
        <w:t xml:space="preserve">, действующего на основании </w:t>
      </w:r>
      <w:r w:rsidRPr="00523937">
        <w:rPr>
          <w:color w:val="000000" w:themeColor="text1"/>
        </w:rPr>
        <w:t>______________________</w:t>
      </w:r>
      <w:r w:rsidR="00D33E7C" w:rsidRPr="00523937">
        <w:rPr>
          <w:color w:val="000000" w:themeColor="text1"/>
        </w:rPr>
        <w:t xml:space="preserve">, </w:t>
      </w:r>
      <w:r w:rsidR="00D33E7C" w:rsidRPr="00523937">
        <w:rPr>
          <w:bCs/>
          <w:color w:val="000000" w:themeColor="text1"/>
        </w:rPr>
        <w:t xml:space="preserve">с другой стороны, вместе именуемые «Стороны», </w:t>
      </w:r>
    </w:p>
    <w:p w14:paraId="40FAC10C" w14:textId="6A6DBF99" w:rsidR="0005700B" w:rsidRPr="00523937" w:rsidRDefault="00B05D38" w:rsidP="00D237BA">
      <w:pPr>
        <w:tabs>
          <w:tab w:val="left" w:pos="284"/>
          <w:tab w:val="left" w:pos="993"/>
        </w:tabs>
        <w:jc w:val="both"/>
        <w:rPr>
          <w:bCs/>
          <w:color w:val="000000" w:themeColor="text1"/>
        </w:rPr>
      </w:pPr>
      <w:r w:rsidRPr="00523937">
        <w:rPr>
          <w:b/>
          <w:bCs/>
          <w:color w:val="000000" w:themeColor="text1"/>
        </w:rPr>
        <w:t>в соответствии с п.5 ч.1 ст.93 Федерального закона от 05.04.2013 № 44-ФЗ</w:t>
      </w:r>
      <w:r w:rsidRPr="00523937">
        <w:rPr>
          <w:bCs/>
          <w:color w:val="000000" w:themeColor="text1"/>
        </w:rPr>
        <w:t xml:space="preserve"> «О контрактной системе в сфере закупок товаров, работ, услуг для обеспечения государс</w:t>
      </w:r>
      <w:r w:rsidR="004E47B1" w:rsidRPr="00523937">
        <w:rPr>
          <w:bCs/>
          <w:color w:val="000000" w:themeColor="text1"/>
        </w:rPr>
        <w:t>твенных и муниципальных нужд» (д</w:t>
      </w:r>
      <w:r w:rsidRPr="00523937">
        <w:rPr>
          <w:bCs/>
          <w:color w:val="000000" w:themeColor="text1"/>
        </w:rPr>
        <w:t>алее - Федеральный закон о контрактн</w:t>
      </w:r>
      <w:r w:rsidR="00823EEC" w:rsidRPr="00523937">
        <w:rPr>
          <w:bCs/>
          <w:color w:val="000000" w:themeColor="text1"/>
        </w:rPr>
        <w:t xml:space="preserve">ой системе) заключили </w:t>
      </w:r>
      <w:r w:rsidRPr="00523937">
        <w:rPr>
          <w:bCs/>
          <w:color w:val="000000" w:themeColor="text1"/>
        </w:rPr>
        <w:t>Контракт о нижеследующем:</w:t>
      </w:r>
    </w:p>
    <w:p w14:paraId="5E4E7903" w14:textId="3856A99A" w:rsidR="00D3716C" w:rsidRPr="00523937" w:rsidRDefault="004C299A" w:rsidP="00D237BA">
      <w:pPr>
        <w:pStyle w:val="afc"/>
        <w:tabs>
          <w:tab w:val="left" w:pos="284"/>
          <w:tab w:val="left" w:pos="851"/>
        </w:tabs>
        <w:spacing w:after="0"/>
        <w:ind w:left="0"/>
        <w:jc w:val="center"/>
        <w:outlineLvl w:val="0"/>
        <w:rPr>
          <w:b/>
        </w:rPr>
      </w:pPr>
      <w:r w:rsidRPr="00523937">
        <w:rPr>
          <w:b/>
        </w:rPr>
        <w:t>1. </w:t>
      </w:r>
      <w:r w:rsidR="00D3716C" w:rsidRPr="00523937">
        <w:rPr>
          <w:b/>
        </w:rPr>
        <w:t>Предмет Контракта</w:t>
      </w:r>
    </w:p>
    <w:p w14:paraId="73D899D7" w14:textId="0CD7F36E" w:rsidR="004C299A" w:rsidRPr="00150584" w:rsidRDefault="00847190" w:rsidP="00D237BA">
      <w:pPr>
        <w:pStyle w:val="afc"/>
        <w:tabs>
          <w:tab w:val="left" w:pos="284"/>
          <w:tab w:val="left" w:pos="851"/>
          <w:tab w:val="left" w:pos="993"/>
        </w:tabs>
        <w:spacing w:after="0"/>
        <w:ind w:left="0"/>
        <w:rPr>
          <w:b/>
          <w:color w:val="000000" w:themeColor="text1"/>
        </w:rPr>
      </w:pPr>
      <w:r w:rsidRPr="00523937">
        <w:t>1.1. </w:t>
      </w:r>
      <w:r w:rsidR="004C299A" w:rsidRPr="00523937">
        <w:t xml:space="preserve">Поставщик обязуется осуществить </w:t>
      </w:r>
      <w:r w:rsidR="00C861C1" w:rsidRPr="00523937">
        <w:rPr>
          <w:b/>
        </w:rPr>
        <w:t xml:space="preserve">поставку </w:t>
      </w:r>
      <w:r w:rsidR="00630E6B">
        <w:rPr>
          <w:b/>
        </w:rPr>
        <w:t>мебели (кровать, тумба, полка)</w:t>
      </w:r>
      <w:r w:rsidR="00C60D7D">
        <w:rPr>
          <w:b/>
        </w:rPr>
        <w:t xml:space="preserve"> </w:t>
      </w:r>
      <w:r w:rsidR="00150584">
        <w:rPr>
          <w:b/>
          <w:color w:val="000000" w:themeColor="text1"/>
        </w:rPr>
        <w:t>для ну</w:t>
      </w:r>
      <w:bookmarkStart w:id="0" w:name="_GoBack"/>
      <w:bookmarkEnd w:id="0"/>
      <w:r w:rsidR="00150584">
        <w:rPr>
          <w:b/>
          <w:color w:val="000000" w:themeColor="text1"/>
        </w:rPr>
        <w:t xml:space="preserve">жд </w:t>
      </w:r>
      <w:r w:rsidR="00630E6B">
        <w:rPr>
          <w:b/>
          <w:color w:val="000000" w:themeColor="text1"/>
        </w:rPr>
        <w:t xml:space="preserve">студенческого общежития </w:t>
      </w:r>
      <w:r w:rsidR="00CA283C" w:rsidRPr="00523937">
        <w:rPr>
          <w:b/>
          <w:color w:val="000000" w:themeColor="text1"/>
        </w:rPr>
        <w:t>ФГБОУ ВО «</w:t>
      </w:r>
      <w:r w:rsidR="000C72E1" w:rsidRPr="00523937">
        <w:rPr>
          <w:rFonts w:eastAsia="MS Mincho"/>
          <w:b/>
        </w:rPr>
        <w:t>Астраханская государственная консерватория</w:t>
      </w:r>
      <w:r w:rsidR="00CA283C" w:rsidRPr="00523937">
        <w:rPr>
          <w:b/>
          <w:color w:val="000000" w:themeColor="text1"/>
        </w:rPr>
        <w:t>»</w:t>
      </w:r>
      <w:r w:rsidR="0098250C" w:rsidRPr="00523937">
        <w:rPr>
          <w:color w:val="000000" w:themeColor="text1"/>
        </w:rPr>
        <w:t xml:space="preserve"> </w:t>
      </w:r>
      <w:r w:rsidR="00D72556" w:rsidRPr="00523937">
        <w:t xml:space="preserve">(далее – Товар) </w:t>
      </w:r>
      <w:r w:rsidR="004C299A" w:rsidRPr="00523937">
        <w:t>в соответствии со Спецификацией (</w:t>
      </w:r>
      <w:hyperlink r:id="rId8" w:anchor="Par313" w:history="1">
        <w:r w:rsidRPr="00523937">
          <w:t>П</w:t>
        </w:r>
        <w:r w:rsidR="004C299A" w:rsidRPr="00523937">
          <w:t xml:space="preserve">риложение </w:t>
        </w:r>
      </w:hyperlink>
      <w:r w:rsidRPr="00523937">
        <w:t>№ 1</w:t>
      </w:r>
      <w:r w:rsidR="0098250C" w:rsidRPr="00523937">
        <w:t xml:space="preserve"> к Контракту</w:t>
      </w:r>
      <w:r w:rsidR="004C299A" w:rsidRPr="00523937">
        <w:t>)</w:t>
      </w:r>
      <w:r w:rsidR="00823EEC" w:rsidRPr="00523937">
        <w:t xml:space="preserve"> (д</w:t>
      </w:r>
      <w:r w:rsidRPr="00523937">
        <w:t>алее – Спецификация),</w:t>
      </w:r>
      <w:r w:rsidR="004C299A" w:rsidRPr="00523937">
        <w:rPr>
          <w:color w:val="0000FF"/>
        </w:rPr>
        <w:t xml:space="preserve"> </w:t>
      </w:r>
      <w:r w:rsidR="004C299A" w:rsidRPr="00523937">
        <w:t>а Заказчик обязуется в порядке и сроки, предусмотренные Контрактом, принять и оплатить поставленный Товар в порядке и на условиях, предусмотренных</w:t>
      </w:r>
      <w:r w:rsidR="00823EEC" w:rsidRPr="00523937">
        <w:t xml:space="preserve"> К</w:t>
      </w:r>
      <w:r w:rsidR="004C299A" w:rsidRPr="00523937">
        <w:t>онтрактом.</w:t>
      </w:r>
    </w:p>
    <w:p w14:paraId="7B80291A" w14:textId="390F2500" w:rsidR="00847190" w:rsidRPr="00523937" w:rsidRDefault="00847190" w:rsidP="00D237BA">
      <w:pPr>
        <w:widowControl w:val="0"/>
        <w:tabs>
          <w:tab w:val="left" w:pos="284"/>
        </w:tabs>
        <w:jc w:val="both"/>
      </w:pPr>
      <w:r w:rsidRPr="00523937">
        <w:t>1.2. Наименование, количество, характеристики, требования к Товару указываются в Техническом задании (Пр</w:t>
      </w:r>
      <w:r w:rsidR="00823EEC" w:rsidRPr="00523937">
        <w:t>иложение № 2</w:t>
      </w:r>
      <w:r w:rsidR="0098250C" w:rsidRPr="00523937">
        <w:t xml:space="preserve"> к Контракту</w:t>
      </w:r>
      <w:r w:rsidR="00823EEC" w:rsidRPr="00523937">
        <w:t>) (далее - Техническое</w:t>
      </w:r>
      <w:r w:rsidRPr="00523937">
        <w:t xml:space="preserve"> задание).</w:t>
      </w:r>
    </w:p>
    <w:p w14:paraId="67C32CB7" w14:textId="77777777" w:rsidR="0005700B" w:rsidRPr="00523937" w:rsidRDefault="0005700B" w:rsidP="00D237BA">
      <w:pPr>
        <w:widowControl w:val="0"/>
        <w:tabs>
          <w:tab w:val="left" w:pos="284"/>
        </w:tabs>
        <w:jc w:val="both"/>
      </w:pPr>
    </w:p>
    <w:p w14:paraId="579093F9" w14:textId="5B1B5DB3" w:rsidR="00D3716C" w:rsidRPr="00523937" w:rsidRDefault="007F38E5" w:rsidP="00D237BA">
      <w:pPr>
        <w:pStyle w:val="afc"/>
        <w:tabs>
          <w:tab w:val="left" w:pos="284"/>
          <w:tab w:val="left" w:pos="851"/>
          <w:tab w:val="left" w:pos="993"/>
        </w:tabs>
        <w:spacing w:after="0"/>
        <w:ind w:left="0"/>
        <w:jc w:val="center"/>
        <w:rPr>
          <w:b/>
        </w:rPr>
      </w:pPr>
      <w:r w:rsidRPr="00523937">
        <w:rPr>
          <w:b/>
        </w:rPr>
        <w:t>2. </w:t>
      </w:r>
      <w:r w:rsidR="00D3716C" w:rsidRPr="00523937">
        <w:rPr>
          <w:b/>
        </w:rPr>
        <w:t>Цена Контракта</w:t>
      </w:r>
    </w:p>
    <w:p w14:paraId="4AA0288D" w14:textId="2B0ADA58" w:rsidR="00D3716C" w:rsidRPr="00523937" w:rsidRDefault="007F38E5" w:rsidP="00D237BA">
      <w:pPr>
        <w:pStyle w:val="afc"/>
        <w:tabs>
          <w:tab w:val="left" w:pos="284"/>
          <w:tab w:val="left" w:pos="851"/>
          <w:tab w:val="left" w:pos="993"/>
        </w:tabs>
        <w:spacing w:after="0"/>
        <w:ind w:left="0"/>
        <w:rPr>
          <w:b/>
        </w:rPr>
      </w:pPr>
      <w:r w:rsidRPr="00523937">
        <w:t>2.1. </w:t>
      </w:r>
      <w:r w:rsidR="00D3716C" w:rsidRPr="00523937">
        <w:rPr>
          <w:b/>
        </w:rPr>
        <w:t xml:space="preserve">Цена Контракта составляет </w:t>
      </w:r>
      <w:bookmarkStart w:id="1" w:name="Bookmark1"/>
      <w:r w:rsidR="0096267A" w:rsidRPr="00523937">
        <w:rPr>
          <w:b/>
        </w:rPr>
        <w:t>__________</w:t>
      </w:r>
      <w:r w:rsidR="007D51AF" w:rsidRPr="00523937">
        <w:rPr>
          <w:b/>
        </w:rPr>
        <w:t xml:space="preserve"> (</w:t>
      </w:r>
      <w:r w:rsidR="0096267A" w:rsidRPr="00523937">
        <w:rPr>
          <w:b/>
        </w:rPr>
        <w:t>Сумма прописью</w:t>
      </w:r>
      <w:r w:rsidR="00B42FE9" w:rsidRPr="00523937">
        <w:rPr>
          <w:b/>
        </w:rPr>
        <w:t xml:space="preserve">) </w:t>
      </w:r>
      <w:r w:rsidR="007D51AF" w:rsidRPr="00523937">
        <w:rPr>
          <w:b/>
        </w:rPr>
        <w:t>рубл</w:t>
      </w:r>
      <w:r w:rsidR="00F7549B" w:rsidRPr="00523937">
        <w:rPr>
          <w:b/>
        </w:rPr>
        <w:t>ей</w:t>
      </w:r>
      <w:r w:rsidR="007D51AF" w:rsidRPr="00523937">
        <w:rPr>
          <w:b/>
        </w:rPr>
        <w:t xml:space="preserve"> </w:t>
      </w:r>
      <w:r w:rsidR="0096267A" w:rsidRPr="00523937">
        <w:rPr>
          <w:b/>
        </w:rPr>
        <w:t>____</w:t>
      </w:r>
      <w:r w:rsidR="0037519A" w:rsidRPr="00523937">
        <w:rPr>
          <w:b/>
        </w:rPr>
        <w:t xml:space="preserve"> </w:t>
      </w:r>
      <w:r w:rsidR="007D51AF" w:rsidRPr="00523937">
        <w:rPr>
          <w:b/>
        </w:rPr>
        <w:t>копе</w:t>
      </w:r>
      <w:bookmarkEnd w:id="1"/>
      <w:r w:rsidR="0096267A" w:rsidRPr="00523937">
        <w:rPr>
          <w:b/>
        </w:rPr>
        <w:t>ек</w:t>
      </w:r>
      <w:r w:rsidR="00D72556" w:rsidRPr="00523937">
        <w:rPr>
          <w:b/>
        </w:rPr>
        <w:t xml:space="preserve">, </w:t>
      </w:r>
      <w:r w:rsidR="0096267A" w:rsidRPr="00523937">
        <w:rPr>
          <w:b/>
        </w:rPr>
        <w:t>в том числе НДС/</w:t>
      </w:r>
      <w:r w:rsidR="00D33E7C" w:rsidRPr="00523937">
        <w:rPr>
          <w:b/>
        </w:rPr>
        <w:t>без НДС.</w:t>
      </w:r>
    </w:p>
    <w:p w14:paraId="6A75D13B" w14:textId="2C47393F" w:rsidR="00A66384" w:rsidRPr="00523937" w:rsidRDefault="007F38E5" w:rsidP="00D237BA">
      <w:pPr>
        <w:pStyle w:val="afc"/>
        <w:tabs>
          <w:tab w:val="left" w:pos="284"/>
          <w:tab w:val="left" w:pos="851"/>
          <w:tab w:val="left" w:pos="993"/>
        </w:tabs>
        <w:spacing w:after="0"/>
        <w:ind w:left="0"/>
      </w:pPr>
      <w:r w:rsidRPr="00523937">
        <w:t>2.2. </w:t>
      </w:r>
      <w:r w:rsidR="00A66384" w:rsidRPr="00523937">
        <w:t>Цена Контракта включает в себя стоимость Товара, а также все расходы, связанные с доставкой, разгрузкой - погрузкой,</w:t>
      </w:r>
      <w:r w:rsidR="00157CD4">
        <w:t xml:space="preserve"> сборкой</w:t>
      </w:r>
      <w:r w:rsidR="00CA283C" w:rsidRPr="00523937">
        <w:t>,</w:t>
      </w:r>
      <w:r w:rsidR="00A66384" w:rsidRPr="00523937">
        <w:t xml:space="preserve"> размещением в местах хранения Заказчика,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p>
    <w:p w14:paraId="65898301" w14:textId="77777777" w:rsidR="00405181" w:rsidRPr="00523937" w:rsidRDefault="00405181" w:rsidP="00D237BA">
      <w:pPr>
        <w:tabs>
          <w:tab w:val="left" w:pos="284"/>
        </w:tabs>
        <w:jc w:val="both"/>
      </w:pPr>
      <w:r w:rsidRPr="00523937">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Pr="00523937">
        <w:rPr>
          <w:rFonts w:eastAsia="Calibri"/>
        </w:rPr>
        <w:t>Контракта,</w:t>
      </w:r>
      <w:r w:rsidRPr="00523937">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4E8A205" w14:textId="1D9C8A6C" w:rsidR="00A66384" w:rsidRPr="00523937" w:rsidRDefault="007F38E5" w:rsidP="00D237BA">
      <w:pPr>
        <w:pStyle w:val="afc"/>
        <w:tabs>
          <w:tab w:val="left" w:pos="284"/>
          <w:tab w:val="left" w:pos="851"/>
          <w:tab w:val="left" w:pos="993"/>
        </w:tabs>
        <w:spacing w:after="0"/>
        <w:ind w:left="0"/>
      </w:pPr>
      <w:r w:rsidRPr="00523937">
        <w:t>2.3. </w:t>
      </w:r>
      <w:r w:rsidR="00A66384" w:rsidRPr="00523937">
        <w:t xml:space="preserve">Цена Контракта является твердой и определяется на весь срок его исполнения, за исключением случаев, предусмотренных </w:t>
      </w:r>
      <w:hyperlink r:id="rId9" w:anchor="Par23" w:history="1">
        <w:r w:rsidR="00A66384" w:rsidRPr="00523937">
          <w:t>пунктом 10.</w:t>
        </w:r>
      </w:hyperlink>
      <w:r w:rsidR="00A66384" w:rsidRPr="00523937">
        <w:t>1 Контракта.</w:t>
      </w:r>
    </w:p>
    <w:p w14:paraId="2B9C6EA3" w14:textId="7CFBB0AB" w:rsidR="00A66384" w:rsidRPr="00523937" w:rsidRDefault="007F38E5" w:rsidP="00D237BA">
      <w:pPr>
        <w:pStyle w:val="affff0"/>
        <w:tabs>
          <w:tab w:val="clear" w:pos="709"/>
          <w:tab w:val="left" w:pos="284"/>
          <w:tab w:val="left" w:pos="851"/>
          <w:tab w:val="left" w:pos="993"/>
          <w:tab w:val="left" w:pos="1134"/>
        </w:tabs>
        <w:suppressAutoHyphens w:val="0"/>
        <w:spacing w:after="0" w:line="240" w:lineRule="auto"/>
        <w:rPr>
          <w:b/>
        </w:rPr>
      </w:pPr>
      <w:r w:rsidRPr="00523937">
        <w:t>2.4. </w:t>
      </w:r>
      <w:r w:rsidR="00A66384" w:rsidRPr="00523937">
        <w:t xml:space="preserve">Источник финансирования Контракта – </w:t>
      </w:r>
      <w:r w:rsidR="00A66384" w:rsidRPr="00523937">
        <w:rPr>
          <w:b/>
        </w:rPr>
        <w:t xml:space="preserve">за счет средств субсидий </w:t>
      </w:r>
      <w:r w:rsidR="00CB7F95" w:rsidRPr="00523937">
        <w:rPr>
          <w:b/>
        </w:rPr>
        <w:t>на иные цели.</w:t>
      </w:r>
    </w:p>
    <w:p w14:paraId="2B4D2E5F" w14:textId="4B57A2D7" w:rsidR="00A66384" w:rsidRPr="00523937" w:rsidRDefault="007F38E5" w:rsidP="00D237BA">
      <w:pPr>
        <w:pStyle w:val="affff0"/>
        <w:tabs>
          <w:tab w:val="clear" w:pos="709"/>
          <w:tab w:val="left" w:pos="284"/>
          <w:tab w:val="left" w:pos="851"/>
          <w:tab w:val="left" w:pos="993"/>
        </w:tabs>
        <w:spacing w:after="0" w:line="240" w:lineRule="auto"/>
        <w:rPr>
          <w:b/>
        </w:rPr>
      </w:pPr>
      <w:r w:rsidRPr="00523937">
        <w:t>2.5. </w:t>
      </w:r>
      <w:r w:rsidR="00A66384" w:rsidRPr="00523937">
        <w:t>Расчеты между Заказчиком и Поставщиком производятся по факту поставки Товара не позднее</w:t>
      </w:r>
      <w:r w:rsidR="00A66384" w:rsidRPr="00523937">
        <w:rPr>
          <w:b/>
        </w:rPr>
        <w:t xml:space="preserve"> 7 (семи) рабочих дней </w:t>
      </w:r>
      <w:r w:rsidR="00A66384" w:rsidRPr="00523937">
        <w:t>с даты подписания Заказчиком полученных от Поставщика оформленных надлежащим образом следующих документов:</w:t>
      </w:r>
    </w:p>
    <w:p w14:paraId="4AF8AD1B" w14:textId="6A97AA33" w:rsidR="00A66384" w:rsidRPr="00523937" w:rsidRDefault="0095585C" w:rsidP="00D237BA">
      <w:pPr>
        <w:pStyle w:val="affff0"/>
        <w:tabs>
          <w:tab w:val="clear" w:pos="709"/>
          <w:tab w:val="left" w:pos="284"/>
          <w:tab w:val="left" w:pos="851"/>
          <w:tab w:val="left" w:pos="993"/>
          <w:tab w:val="left" w:pos="1134"/>
        </w:tabs>
        <w:spacing w:after="0" w:line="240" w:lineRule="auto"/>
        <w:rPr>
          <w:b/>
        </w:rPr>
      </w:pPr>
      <w:r w:rsidRPr="00523937">
        <w:rPr>
          <w:b/>
        </w:rPr>
        <w:t>- </w:t>
      </w:r>
      <w:r w:rsidR="00A66384" w:rsidRPr="00523937">
        <w:rPr>
          <w:b/>
        </w:rPr>
        <w:t xml:space="preserve">товарной накладной/универсального передаточного документа (УПД); </w:t>
      </w:r>
    </w:p>
    <w:p w14:paraId="4115C04C" w14:textId="2F4F983F" w:rsidR="00A66384" w:rsidRPr="00523937" w:rsidRDefault="0095585C" w:rsidP="00D237BA">
      <w:pPr>
        <w:pStyle w:val="affff0"/>
        <w:tabs>
          <w:tab w:val="clear" w:pos="709"/>
          <w:tab w:val="left" w:pos="284"/>
          <w:tab w:val="left" w:pos="851"/>
          <w:tab w:val="left" w:pos="993"/>
          <w:tab w:val="left" w:pos="1134"/>
        </w:tabs>
        <w:spacing w:after="0" w:line="240" w:lineRule="auto"/>
        <w:rPr>
          <w:b/>
        </w:rPr>
      </w:pPr>
      <w:r w:rsidRPr="00523937">
        <w:rPr>
          <w:b/>
        </w:rPr>
        <w:t>- </w:t>
      </w:r>
      <w:r w:rsidR="00A66384" w:rsidRPr="00523937">
        <w:rPr>
          <w:b/>
        </w:rPr>
        <w:t>счета</w:t>
      </w:r>
      <w:r w:rsidR="00117250" w:rsidRPr="00523937">
        <w:rPr>
          <w:b/>
        </w:rPr>
        <w:t>/</w:t>
      </w:r>
      <w:r w:rsidR="00405181" w:rsidRPr="00523937">
        <w:rPr>
          <w:b/>
        </w:rPr>
        <w:t>счет-фактуры</w:t>
      </w:r>
      <w:r w:rsidR="00A66384" w:rsidRPr="00523937">
        <w:rPr>
          <w:b/>
        </w:rPr>
        <w:t>.</w:t>
      </w:r>
    </w:p>
    <w:p w14:paraId="7A7EF521" w14:textId="4E1AA623" w:rsidR="00A66384" w:rsidRPr="00523937" w:rsidRDefault="007F38E5" w:rsidP="00D237BA">
      <w:pPr>
        <w:pStyle w:val="affff0"/>
        <w:tabs>
          <w:tab w:val="clear" w:pos="709"/>
          <w:tab w:val="left" w:pos="284"/>
          <w:tab w:val="left" w:pos="851"/>
          <w:tab w:val="left" w:pos="993"/>
        </w:tabs>
        <w:spacing w:after="0" w:line="240" w:lineRule="auto"/>
      </w:pPr>
      <w:r w:rsidRPr="00523937">
        <w:t>2.6. </w:t>
      </w:r>
      <w:r w:rsidR="00A66384" w:rsidRPr="00523937">
        <w:t>Вышеуказанные документы должны иметь обязательную сс</w:t>
      </w:r>
      <w:r w:rsidR="000C44D2" w:rsidRPr="00523937">
        <w:t xml:space="preserve">ылку на номер и дату </w:t>
      </w:r>
      <w:r w:rsidR="00A66384" w:rsidRPr="00523937">
        <w:t>Контракта.</w:t>
      </w:r>
    </w:p>
    <w:p w14:paraId="738EE4CD" w14:textId="673B10FC" w:rsidR="00A66384" w:rsidRPr="00523937" w:rsidRDefault="007F38E5" w:rsidP="00D237BA">
      <w:pPr>
        <w:pStyle w:val="affff0"/>
        <w:tabs>
          <w:tab w:val="clear" w:pos="709"/>
          <w:tab w:val="left" w:pos="284"/>
          <w:tab w:val="left" w:pos="851"/>
          <w:tab w:val="left" w:pos="993"/>
        </w:tabs>
        <w:spacing w:after="0" w:line="240" w:lineRule="auto"/>
      </w:pPr>
      <w:r w:rsidRPr="00523937">
        <w:t>2.7. </w:t>
      </w:r>
      <w:r w:rsidR="00A66384" w:rsidRPr="00523937">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Датой оплаты считается дата списания денежных средств со счета Заказчика.</w:t>
      </w:r>
    </w:p>
    <w:p w14:paraId="4BEC8961" w14:textId="770710EC" w:rsidR="00A66384" w:rsidRPr="00523937" w:rsidRDefault="007F38E5" w:rsidP="00D237BA">
      <w:pPr>
        <w:pStyle w:val="affff0"/>
        <w:tabs>
          <w:tab w:val="clear" w:pos="709"/>
          <w:tab w:val="left" w:pos="284"/>
          <w:tab w:val="left" w:pos="851"/>
          <w:tab w:val="left" w:pos="993"/>
          <w:tab w:val="left" w:pos="1134"/>
        </w:tabs>
        <w:spacing w:after="0" w:line="240" w:lineRule="auto"/>
      </w:pPr>
      <w:r w:rsidRPr="00523937">
        <w:t>2.8. </w:t>
      </w:r>
      <w:r w:rsidR="00A66384" w:rsidRPr="00523937">
        <w:t>Цена Контракта и валюта платежа устанавливаются в российских рублях.</w:t>
      </w:r>
    </w:p>
    <w:p w14:paraId="652114D5" w14:textId="77777777" w:rsidR="000C44D2" w:rsidRPr="00523937" w:rsidRDefault="000C44D2" w:rsidP="00D237BA">
      <w:pPr>
        <w:pStyle w:val="affff0"/>
        <w:tabs>
          <w:tab w:val="clear" w:pos="709"/>
          <w:tab w:val="left" w:pos="284"/>
          <w:tab w:val="left" w:pos="851"/>
          <w:tab w:val="left" w:pos="993"/>
          <w:tab w:val="left" w:pos="1134"/>
        </w:tabs>
        <w:spacing w:after="0" w:line="240" w:lineRule="auto"/>
      </w:pPr>
    </w:p>
    <w:p w14:paraId="43C2C282" w14:textId="441537AD" w:rsidR="00A66384" w:rsidRPr="00523937" w:rsidRDefault="0095585C" w:rsidP="00D237BA">
      <w:pPr>
        <w:pStyle w:val="afc"/>
        <w:tabs>
          <w:tab w:val="left" w:pos="284"/>
          <w:tab w:val="left" w:pos="851"/>
          <w:tab w:val="left" w:pos="1134"/>
        </w:tabs>
        <w:spacing w:after="0"/>
        <w:ind w:left="0"/>
        <w:jc w:val="center"/>
        <w:rPr>
          <w:b/>
        </w:rPr>
      </w:pPr>
      <w:r w:rsidRPr="00523937">
        <w:rPr>
          <w:b/>
        </w:rPr>
        <w:lastRenderedPageBreak/>
        <w:t>3. </w:t>
      </w:r>
      <w:r w:rsidR="00A66384" w:rsidRPr="00523937">
        <w:rPr>
          <w:b/>
        </w:rPr>
        <w:t>Взаимодействие Сторон</w:t>
      </w:r>
    </w:p>
    <w:p w14:paraId="21BC89F2" w14:textId="08300231" w:rsidR="00A66384" w:rsidRPr="00523937" w:rsidRDefault="00302E2F" w:rsidP="00D237BA">
      <w:pPr>
        <w:tabs>
          <w:tab w:val="left" w:pos="284"/>
          <w:tab w:val="left" w:pos="851"/>
          <w:tab w:val="left" w:pos="993"/>
          <w:tab w:val="left" w:pos="1134"/>
        </w:tabs>
        <w:suppressAutoHyphens/>
        <w:jc w:val="both"/>
        <w:rPr>
          <w:b/>
          <w:bCs/>
          <w:lang w:eastAsia="ar-SA"/>
        </w:rPr>
      </w:pPr>
      <w:r w:rsidRPr="00523937">
        <w:rPr>
          <w:b/>
          <w:bCs/>
          <w:lang w:eastAsia="ar-SA"/>
        </w:rPr>
        <w:t>3.1. </w:t>
      </w:r>
      <w:r w:rsidR="00A66384" w:rsidRPr="00523937">
        <w:rPr>
          <w:b/>
          <w:bCs/>
          <w:lang w:eastAsia="ar-SA"/>
        </w:rPr>
        <w:t>Поставщик обязан:</w:t>
      </w:r>
    </w:p>
    <w:p w14:paraId="5904D56A" w14:textId="43514EA7"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3.1.1. </w:t>
      </w:r>
      <w:r w:rsidR="00A66384" w:rsidRPr="00523937">
        <w:rPr>
          <w:lang w:eastAsia="ar-SA"/>
        </w:rPr>
        <w:t>обеспечить надлежащее исполнение обязательств по поставке Товара, в том числе его количество, качество, комплектность и соответствие обязательным требованиям, установленным Заказчиком в Контракте и приложении к нему;</w:t>
      </w:r>
    </w:p>
    <w:p w14:paraId="297C2ECF" w14:textId="29D4134E"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3.1.2. </w:t>
      </w:r>
      <w:r w:rsidR="00A66384" w:rsidRPr="00523937">
        <w:rPr>
          <w:lang w:eastAsia="ar-SA"/>
        </w:rPr>
        <w:t>обеспечить соответствие поставленного Товара, с учетом специфики Товара, обязательным требованиям качества, безопасности в соответствии с законодательством Российской Федерации и (или) Контрактом;</w:t>
      </w:r>
    </w:p>
    <w:p w14:paraId="1C1C72E0" w14:textId="1CFF1F92"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3.1.3. </w:t>
      </w:r>
      <w:r w:rsidR="00A66384" w:rsidRPr="00523937">
        <w:rPr>
          <w:lang w:eastAsia="ar-SA"/>
        </w:rPr>
        <w:t>своими силами и за свой счет устранять допущенные недостатки при поставке Товара, в том числе в течение гарантийного срока в порядке, установл</w:t>
      </w:r>
      <w:r w:rsidR="000C44D2" w:rsidRPr="00523937">
        <w:rPr>
          <w:lang w:eastAsia="ar-SA"/>
        </w:rPr>
        <w:t>енном Р</w:t>
      </w:r>
      <w:r w:rsidR="00A66384" w:rsidRPr="00523937">
        <w:rPr>
          <w:lang w:eastAsia="ar-SA"/>
        </w:rPr>
        <w:t>азделом 7</w:t>
      </w:r>
      <w:r w:rsidR="00A66384" w:rsidRPr="00523937">
        <w:rPr>
          <w:color w:val="FF0000"/>
          <w:lang w:eastAsia="ar-SA"/>
        </w:rPr>
        <w:t xml:space="preserve"> </w:t>
      </w:r>
      <w:r w:rsidR="00A66384" w:rsidRPr="00523937">
        <w:rPr>
          <w:lang w:eastAsia="ar-SA"/>
        </w:rPr>
        <w:t>Контракта;</w:t>
      </w:r>
    </w:p>
    <w:p w14:paraId="0A6FAD48" w14:textId="2E220E28"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3.1.4. </w:t>
      </w:r>
      <w:r w:rsidR="00A66384" w:rsidRPr="00523937">
        <w:rPr>
          <w:lang w:eastAsia="ar-SA"/>
        </w:rPr>
        <w:t>передать Заказчику документы на оплату поставленного Товара в сроки и п</w:t>
      </w:r>
      <w:r w:rsidR="000C44D2" w:rsidRPr="00523937">
        <w:rPr>
          <w:lang w:eastAsia="ar-SA"/>
        </w:rPr>
        <w:t xml:space="preserve">орядке, установленные </w:t>
      </w:r>
      <w:r w:rsidR="00A66384" w:rsidRPr="00523937">
        <w:rPr>
          <w:lang w:eastAsia="ar-SA"/>
        </w:rPr>
        <w:t>Контрактом;</w:t>
      </w:r>
    </w:p>
    <w:p w14:paraId="79575594" w14:textId="25F1A15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3.1.5. </w:t>
      </w:r>
      <w:r w:rsidR="00A66384" w:rsidRPr="00523937">
        <w:rPr>
          <w:lang w:eastAsia="ar-SA"/>
        </w:rPr>
        <w:t>назначить представителя Поставщика для взаимодействия с Заказчиком по вопросам выполнени</w:t>
      </w:r>
      <w:r w:rsidR="000C44D2" w:rsidRPr="00523937">
        <w:rPr>
          <w:lang w:eastAsia="ar-SA"/>
        </w:rPr>
        <w:t xml:space="preserve">я условий </w:t>
      </w:r>
      <w:r w:rsidR="00A66384" w:rsidRPr="00523937">
        <w:rPr>
          <w:lang w:eastAsia="ar-SA"/>
        </w:rPr>
        <w:t>Контракта с правом подписи накладных/УПД, акта выявленных недостатков, акта замены Товара;</w:t>
      </w:r>
    </w:p>
    <w:p w14:paraId="267B1856" w14:textId="17DA9B91" w:rsidR="00A66384" w:rsidRPr="00523937" w:rsidRDefault="00302E2F" w:rsidP="00D237BA">
      <w:pPr>
        <w:tabs>
          <w:tab w:val="left" w:pos="284"/>
          <w:tab w:val="left" w:pos="851"/>
          <w:tab w:val="left" w:pos="993"/>
          <w:tab w:val="left" w:pos="1134"/>
        </w:tabs>
        <w:suppressAutoHyphens/>
        <w:jc w:val="both"/>
        <w:rPr>
          <w:lang w:eastAsia="ar-SA"/>
        </w:rPr>
      </w:pPr>
      <w:bookmarkStart w:id="2" w:name="Par41"/>
      <w:bookmarkStart w:id="3" w:name="Par42"/>
      <w:bookmarkEnd w:id="2"/>
      <w:bookmarkEnd w:id="3"/>
      <w:r w:rsidRPr="00523937">
        <w:rPr>
          <w:lang w:eastAsia="ar-SA"/>
        </w:rPr>
        <w:t>3.1.6. </w:t>
      </w:r>
      <w:r w:rsidR="00A66384" w:rsidRPr="00523937">
        <w:rPr>
          <w:lang w:eastAsia="ar-SA"/>
        </w:rPr>
        <w:t>предоставить Заказчику требуемую информацию, непосредственно связанную с вопросами исполнения Контракта, поставляемого Товара (количества, комплектности, качества поставляемого Товара, и т.п.), а также с выполнением иных обязательств Поставщика по Контракту;</w:t>
      </w:r>
    </w:p>
    <w:p w14:paraId="5B616199" w14:textId="6F64ADEC"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3.1.7. </w:t>
      </w:r>
      <w:r w:rsidR="00A66384" w:rsidRPr="00523937">
        <w:rPr>
          <w:lang w:eastAsia="ar-SA"/>
        </w:rPr>
        <w:t>представить Заказчику сведения об изменении своего местонахождения в срок не позднее 10 (десяти) дней со дня соответствующего изменения. До предоставления уведомления об изменении адреса местонахождением Поставщика будет считаться адрес, указанный в Контракте;</w:t>
      </w:r>
    </w:p>
    <w:p w14:paraId="41EA19ED" w14:textId="3FD8EBD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3.1.8. </w:t>
      </w:r>
      <w:r w:rsidR="00A66384" w:rsidRPr="00523937">
        <w:rPr>
          <w:lang w:eastAsia="ar-SA"/>
        </w:rPr>
        <w:t xml:space="preserve">в случае изменения реквизитов, влекущих невозможность зачисления денежных средств в счет оплаты по Контракту, в течение 3 (трёх)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реквизитам </w:t>
      </w:r>
      <w:r w:rsidR="000C44D2" w:rsidRPr="00523937">
        <w:rPr>
          <w:lang w:eastAsia="ar-SA"/>
        </w:rPr>
        <w:t>в Контракте,</w:t>
      </w:r>
      <w:r w:rsidR="00A66384" w:rsidRPr="00523937">
        <w:rPr>
          <w:lang w:eastAsia="ar-SA"/>
        </w:rPr>
        <w:t xml:space="preserve"> несет Поставщик;</w:t>
      </w:r>
    </w:p>
    <w:p w14:paraId="4CF16FCA" w14:textId="3CD23278"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3.1.9. </w:t>
      </w:r>
      <w:r w:rsidR="00A66384" w:rsidRPr="00523937">
        <w:rPr>
          <w:lang w:eastAsia="ar-SA"/>
        </w:rPr>
        <w:t>не разглашать сведения, представляющие коммерческую тайну и конфиденциальную информацию Заказчика;</w:t>
      </w:r>
    </w:p>
    <w:p w14:paraId="655A784A" w14:textId="1DFBFAD1" w:rsidR="00A66384" w:rsidRPr="00523937" w:rsidRDefault="00302E2F" w:rsidP="00D237BA">
      <w:pPr>
        <w:tabs>
          <w:tab w:val="left" w:pos="284"/>
          <w:tab w:val="left" w:pos="851"/>
          <w:tab w:val="left" w:pos="993"/>
          <w:tab w:val="left" w:pos="1276"/>
        </w:tabs>
        <w:suppressAutoHyphens/>
        <w:jc w:val="both"/>
        <w:rPr>
          <w:lang w:eastAsia="ar-SA"/>
        </w:rPr>
      </w:pPr>
      <w:r w:rsidRPr="00523937">
        <w:rPr>
          <w:lang w:eastAsia="ar-SA"/>
        </w:rPr>
        <w:t>3.1.10. </w:t>
      </w:r>
      <w:r w:rsidR="00A66384" w:rsidRPr="00523937">
        <w:rPr>
          <w:lang w:eastAsia="ar-SA"/>
        </w:rPr>
        <w:t xml:space="preserve">письменно извещать Заказчика обо всех обстоятельствах, затрудняющих или делающих невозможным исполнение своих обязательств по настоящему Контракту, в течение </w:t>
      </w:r>
      <w:r w:rsidR="000C44D2" w:rsidRPr="00523937">
        <w:rPr>
          <w:lang w:eastAsia="ar-SA"/>
        </w:rPr>
        <w:t>2 (</w:t>
      </w:r>
      <w:r w:rsidR="00A66384" w:rsidRPr="00523937">
        <w:rPr>
          <w:lang w:eastAsia="ar-SA"/>
        </w:rPr>
        <w:t>двух</w:t>
      </w:r>
      <w:r w:rsidR="000C44D2" w:rsidRPr="00523937">
        <w:rPr>
          <w:lang w:eastAsia="ar-SA"/>
        </w:rPr>
        <w:t>)</w:t>
      </w:r>
      <w:r w:rsidR="00A66384" w:rsidRPr="00523937">
        <w:rPr>
          <w:lang w:eastAsia="ar-SA"/>
        </w:rPr>
        <w:t xml:space="preserve"> дней с момента их возникновения;</w:t>
      </w:r>
    </w:p>
    <w:p w14:paraId="5AC59BE7" w14:textId="1D170DAD" w:rsidR="00A66384" w:rsidRPr="00523937" w:rsidRDefault="00302E2F" w:rsidP="00D237BA">
      <w:pPr>
        <w:tabs>
          <w:tab w:val="left" w:pos="284"/>
          <w:tab w:val="left" w:pos="851"/>
          <w:tab w:val="left" w:pos="993"/>
          <w:tab w:val="left" w:pos="1276"/>
        </w:tabs>
        <w:suppressAutoHyphens/>
        <w:jc w:val="both"/>
        <w:rPr>
          <w:lang w:eastAsia="ar-SA"/>
        </w:rPr>
      </w:pPr>
      <w:r w:rsidRPr="00523937">
        <w:rPr>
          <w:lang w:eastAsia="ar-SA"/>
        </w:rPr>
        <w:t>3.1.11. </w:t>
      </w:r>
      <w:r w:rsidR="00A66384" w:rsidRPr="00523937">
        <w:rPr>
          <w:lang w:eastAsia="ar-SA"/>
        </w:rPr>
        <w:t>выполнить в полном объеме все свои обязательства, предусмотренные законодательством Р</w:t>
      </w:r>
      <w:r w:rsidR="000C44D2" w:rsidRPr="00523937">
        <w:rPr>
          <w:lang w:eastAsia="ar-SA"/>
        </w:rPr>
        <w:t>оссийской Федерации и в других Р</w:t>
      </w:r>
      <w:r w:rsidR="00A66384" w:rsidRPr="00523937">
        <w:rPr>
          <w:lang w:eastAsia="ar-SA"/>
        </w:rPr>
        <w:t>азделах Контракта;</w:t>
      </w:r>
    </w:p>
    <w:p w14:paraId="69FAD1C5" w14:textId="4B59C4D3" w:rsidR="00A66384" w:rsidRPr="00523937" w:rsidRDefault="00302E2F" w:rsidP="00D237BA">
      <w:pPr>
        <w:tabs>
          <w:tab w:val="left" w:pos="284"/>
          <w:tab w:val="left" w:pos="851"/>
          <w:tab w:val="left" w:pos="993"/>
          <w:tab w:val="left" w:pos="1276"/>
        </w:tabs>
        <w:suppressAutoHyphens/>
        <w:jc w:val="both"/>
        <w:rPr>
          <w:lang w:eastAsia="ar-SA"/>
        </w:rPr>
      </w:pPr>
      <w:r w:rsidRPr="00523937">
        <w:rPr>
          <w:lang w:eastAsia="ar-SA"/>
        </w:rPr>
        <w:t>3.1.12. </w:t>
      </w:r>
      <w:r w:rsidR="00A66384" w:rsidRPr="00523937">
        <w:rPr>
          <w:lang w:eastAsia="ar-SA"/>
        </w:rPr>
        <w:t>обеспечивать гарантии на Товар в соответствии с Контракт</w:t>
      </w:r>
      <w:r w:rsidRPr="00523937">
        <w:rPr>
          <w:lang w:eastAsia="ar-SA"/>
        </w:rPr>
        <w:t>ом</w:t>
      </w:r>
      <w:r w:rsidR="00A66384" w:rsidRPr="00523937">
        <w:rPr>
          <w:lang w:eastAsia="ar-SA"/>
        </w:rPr>
        <w:t>.</w:t>
      </w:r>
    </w:p>
    <w:p w14:paraId="564E5F23" w14:textId="72AD2B12" w:rsidR="00A66384" w:rsidRPr="00523937" w:rsidRDefault="00302E2F" w:rsidP="00D237BA">
      <w:pPr>
        <w:tabs>
          <w:tab w:val="left" w:pos="284"/>
          <w:tab w:val="left" w:pos="851"/>
          <w:tab w:val="left" w:pos="993"/>
          <w:tab w:val="left" w:pos="1134"/>
          <w:tab w:val="left" w:pos="1276"/>
        </w:tabs>
        <w:suppressAutoHyphens/>
        <w:jc w:val="both"/>
        <w:rPr>
          <w:b/>
          <w:lang w:eastAsia="ar-SA"/>
        </w:rPr>
      </w:pPr>
      <w:r w:rsidRPr="00523937">
        <w:rPr>
          <w:b/>
          <w:lang w:eastAsia="ar-SA"/>
        </w:rPr>
        <w:t>3.2. </w:t>
      </w:r>
      <w:r w:rsidR="00A66384" w:rsidRPr="00523937">
        <w:rPr>
          <w:b/>
          <w:lang w:eastAsia="ar-SA"/>
        </w:rPr>
        <w:t>Поставщик вправе:</w:t>
      </w:r>
    </w:p>
    <w:p w14:paraId="17A4A320" w14:textId="396F5542"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3.2.1. </w:t>
      </w:r>
      <w:r w:rsidR="00A66384" w:rsidRPr="00523937">
        <w:rPr>
          <w:lang w:eastAsia="ar-SA"/>
        </w:rPr>
        <w:t>требовать от Заказчика приемки поставленного Товара в Месте доставки;</w:t>
      </w:r>
    </w:p>
    <w:p w14:paraId="2212BB33" w14:textId="05B91FD8"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3.2.2. </w:t>
      </w:r>
      <w:r w:rsidR="00A66384" w:rsidRPr="00523937">
        <w:rPr>
          <w:lang w:eastAsia="ar-SA"/>
        </w:rPr>
        <w:t>требовать от Заказчика предоставления имеющейся у него информации, необходимой для исполнения обязательств по Контракту;</w:t>
      </w:r>
    </w:p>
    <w:p w14:paraId="43A44C53" w14:textId="79047A8B"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3.2.3. </w:t>
      </w:r>
      <w:r w:rsidR="00A66384" w:rsidRPr="00523937">
        <w:rPr>
          <w:lang w:eastAsia="ar-SA"/>
        </w:rPr>
        <w:t>требовать от Заказчика своевременной оплаты поставленного Товара в порядке и на условиях, предусмотренных Контрактом.</w:t>
      </w:r>
    </w:p>
    <w:p w14:paraId="1110D9DB" w14:textId="55B02511" w:rsidR="00A66384" w:rsidRPr="00523937" w:rsidRDefault="00302E2F" w:rsidP="00D237BA">
      <w:pPr>
        <w:tabs>
          <w:tab w:val="left" w:pos="284"/>
          <w:tab w:val="left" w:pos="851"/>
          <w:tab w:val="left" w:pos="993"/>
          <w:tab w:val="left" w:pos="1134"/>
        </w:tabs>
        <w:suppressAutoHyphens/>
        <w:jc w:val="both"/>
        <w:rPr>
          <w:b/>
          <w:lang w:eastAsia="ar-SA"/>
        </w:rPr>
      </w:pPr>
      <w:r w:rsidRPr="00523937">
        <w:rPr>
          <w:b/>
          <w:lang w:eastAsia="ar-SA"/>
        </w:rPr>
        <w:t>3.3. </w:t>
      </w:r>
      <w:r w:rsidR="00A66384" w:rsidRPr="00523937">
        <w:rPr>
          <w:b/>
          <w:lang w:eastAsia="ar-SA"/>
        </w:rPr>
        <w:t>Заказчик обязан:</w:t>
      </w:r>
    </w:p>
    <w:p w14:paraId="4E8267E5" w14:textId="3AB6163E"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3.3.1. </w:t>
      </w:r>
      <w:r w:rsidR="00A66384" w:rsidRPr="00523937">
        <w:rPr>
          <w:lang w:eastAsia="ar-SA"/>
        </w:rPr>
        <w:t>производить оплату поставленного Товара в размере, в сроки и в порядке, предусмотрен</w:t>
      </w:r>
      <w:r w:rsidR="000C44D2" w:rsidRPr="00523937">
        <w:rPr>
          <w:lang w:eastAsia="ar-SA"/>
        </w:rPr>
        <w:t xml:space="preserve">ном </w:t>
      </w:r>
      <w:r w:rsidR="00A66384" w:rsidRPr="00523937">
        <w:rPr>
          <w:lang w:eastAsia="ar-SA"/>
        </w:rPr>
        <w:t>Контрактом.</w:t>
      </w:r>
    </w:p>
    <w:p w14:paraId="7BD8A503" w14:textId="02B6A80E"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3.3.2. </w:t>
      </w:r>
      <w:r w:rsidR="00A66384" w:rsidRPr="00523937">
        <w:rPr>
          <w:lang w:eastAsia="ar-SA"/>
        </w:rPr>
        <w:t>осуществлять контроль за исполнением</w:t>
      </w:r>
      <w:r w:rsidR="000C44D2" w:rsidRPr="00523937">
        <w:rPr>
          <w:lang w:eastAsia="ar-SA"/>
        </w:rPr>
        <w:t xml:space="preserve"> Поставщиком условий </w:t>
      </w:r>
      <w:r w:rsidR="00A66384" w:rsidRPr="00523937">
        <w:rPr>
          <w:lang w:eastAsia="ar-SA"/>
        </w:rPr>
        <w:t>Контракта.</w:t>
      </w:r>
    </w:p>
    <w:p w14:paraId="413F68B7" w14:textId="113B026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3.3.3. </w:t>
      </w:r>
      <w:r w:rsidR="00A66384" w:rsidRPr="00523937">
        <w:rPr>
          <w:lang w:eastAsia="ar-SA"/>
        </w:rPr>
        <w:t>осуществить приемку поставленного Товара в соо</w:t>
      </w:r>
      <w:r w:rsidR="000C44D2" w:rsidRPr="00523937">
        <w:rPr>
          <w:lang w:eastAsia="ar-SA"/>
        </w:rPr>
        <w:t>тветствии с условиями</w:t>
      </w:r>
      <w:r w:rsidR="00A66384" w:rsidRPr="00523937">
        <w:rPr>
          <w:lang w:eastAsia="ar-SA"/>
        </w:rPr>
        <w:t xml:space="preserve"> Контракта.</w:t>
      </w:r>
    </w:p>
    <w:p w14:paraId="38A0FB70" w14:textId="6FA7520C"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3.3.4. </w:t>
      </w:r>
      <w:r w:rsidR="00A66384" w:rsidRPr="00523937">
        <w:rPr>
          <w:lang w:eastAsia="ar-SA"/>
        </w:rPr>
        <w:t>своевременно предоставлять разъяснения и уточнения по запросам Поставщика в части поставки Товара в соот</w:t>
      </w:r>
      <w:r w:rsidR="000C44D2" w:rsidRPr="00523937">
        <w:rPr>
          <w:lang w:eastAsia="ar-SA"/>
        </w:rPr>
        <w:t xml:space="preserve">ветствии с условиями </w:t>
      </w:r>
      <w:r w:rsidR="00A66384" w:rsidRPr="00523937">
        <w:rPr>
          <w:lang w:eastAsia="ar-SA"/>
        </w:rPr>
        <w:t>Контракта.</w:t>
      </w:r>
    </w:p>
    <w:p w14:paraId="12DAD20E" w14:textId="74DF5AD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3.3.5. </w:t>
      </w:r>
      <w:r w:rsidR="00A66384" w:rsidRPr="00523937">
        <w:rPr>
          <w:lang w:eastAsia="ar-SA"/>
        </w:rPr>
        <w:t>выполнить в полном объеме все свои обязательства, предусмотренн</w:t>
      </w:r>
      <w:r w:rsidR="000C44D2" w:rsidRPr="00523937">
        <w:rPr>
          <w:lang w:eastAsia="ar-SA"/>
        </w:rPr>
        <w:t xml:space="preserve">ые в других Разделах </w:t>
      </w:r>
      <w:r w:rsidR="00A66384" w:rsidRPr="00523937">
        <w:rPr>
          <w:lang w:eastAsia="ar-SA"/>
        </w:rPr>
        <w:t>Контракта.</w:t>
      </w:r>
    </w:p>
    <w:p w14:paraId="6FB918CF" w14:textId="00A936FF" w:rsidR="00A66384" w:rsidRPr="00523937" w:rsidRDefault="00302E2F" w:rsidP="00D237BA">
      <w:pPr>
        <w:tabs>
          <w:tab w:val="left" w:pos="284"/>
          <w:tab w:val="left" w:pos="851"/>
          <w:tab w:val="left" w:pos="993"/>
        </w:tabs>
        <w:suppressAutoHyphens/>
        <w:jc w:val="both"/>
        <w:rPr>
          <w:b/>
          <w:lang w:eastAsia="ar-SA"/>
        </w:rPr>
      </w:pPr>
      <w:r w:rsidRPr="00523937">
        <w:rPr>
          <w:b/>
          <w:lang w:eastAsia="ar-SA"/>
        </w:rPr>
        <w:t>3.4. </w:t>
      </w:r>
      <w:r w:rsidR="00A66384" w:rsidRPr="00523937">
        <w:rPr>
          <w:b/>
          <w:lang w:eastAsia="ar-SA"/>
        </w:rPr>
        <w:t>Заказчик вправе:</w:t>
      </w:r>
    </w:p>
    <w:p w14:paraId="2AF9A01B" w14:textId="1F79BF44"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3.4.1. </w:t>
      </w:r>
      <w:r w:rsidR="00A66384" w:rsidRPr="00523937">
        <w:rPr>
          <w:lang w:eastAsia="ar-SA"/>
        </w:rPr>
        <w:t>требовать от Поставщика надлежащего исполнения обязательств, предусмотренных Контрактом;</w:t>
      </w:r>
    </w:p>
    <w:p w14:paraId="457FFCA8" w14:textId="1794D60C" w:rsidR="00A66384" w:rsidRPr="00523937" w:rsidRDefault="00302E2F" w:rsidP="00D237BA">
      <w:pPr>
        <w:tabs>
          <w:tab w:val="left" w:pos="284"/>
          <w:tab w:val="left" w:pos="851"/>
          <w:tab w:val="left" w:pos="993"/>
          <w:tab w:val="left" w:pos="1134"/>
        </w:tabs>
        <w:suppressAutoHyphens/>
        <w:jc w:val="both"/>
        <w:rPr>
          <w:lang w:eastAsia="ar-SA"/>
        </w:rPr>
      </w:pPr>
      <w:r w:rsidRPr="00523937">
        <w:lastRenderedPageBreak/>
        <w:t>3.4.2. </w:t>
      </w:r>
      <w:r w:rsidR="00A66384" w:rsidRPr="00523937">
        <w:t>удержать из суммы, подлежащей оплате Поставщику, суммы неисполненных Поставщиком требований об уплате неустоек (</w:t>
      </w:r>
      <w:r w:rsidR="000C44D2" w:rsidRPr="00523937">
        <w:t>штрафов, пеней), предъявленных З</w:t>
      </w:r>
      <w:r w:rsidR="00A66384" w:rsidRPr="00523937">
        <w:t>аказчиком в соответствии с Федеральным законом от 04.05.2013 № 44-ФЗ;</w:t>
      </w:r>
    </w:p>
    <w:p w14:paraId="5A0C927F" w14:textId="70BBBCBD"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3.4.3. </w:t>
      </w:r>
      <w:r w:rsidR="00A66384" w:rsidRPr="00523937">
        <w:rPr>
          <w:lang w:eastAsia="ar-SA"/>
        </w:rPr>
        <w:t>запрашивать у Поставщика любую, относящуюся к предмету Контракта документацию и информацию;</w:t>
      </w:r>
    </w:p>
    <w:p w14:paraId="2F5CE755" w14:textId="7A5BEF60"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3.4.4. </w:t>
      </w:r>
      <w:r w:rsidR="00A66384" w:rsidRPr="00523937">
        <w:rPr>
          <w:lang w:eastAsia="ar-SA"/>
        </w:rPr>
        <w:t>требовать от Поставщика устранения недостатков, допущенных при исполнении Контракта;</w:t>
      </w:r>
    </w:p>
    <w:p w14:paraId="1A236F83" w14:textId="48A3E003"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3.4.5. </w:t>
      </w:r>
      <w:r w:rsidR="00A66384" w:rsidRPr="00523937">
        <w:rPr>
          <w:lang w:eastAsia="ar-SA"/>
        </w:rPr>
        <w:t>отказаться от приемки некачественного Товара и потребовать безвозмездного устранения недостатков;</w:t>
      </w:r>
    </w:p>
    <w:p w14:paraId="5C79C0F1" w14:textId="3357797B"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3.4.6. </w:t>
      </w:r>
      <w:r w:rsidR="00A66384" w:rsidRPr="00523937">
        <w:rPr>
          <w:lang w:eastAsia="ar-SA"/>
        </w:rPr>
        <w:t>для проверки соответствия поставляемого товара требо</w:t>
      </w:r>
      <w:r w:rsidR="000C44D2" w:rsidRPr="00523937">
        <w:rPr>
          <w:lang w:eastAsia="ar-SA"/>
        </w:rPr>
        <w:t xml:space="preserve">ваниям, установленным </w:t>
      </w:r>
      <w:r w:rsidR="00A66384" w:rsidRPr="00523937">
        <w:rPr>
          <w:lang w:eastAsia="ar-SA"/>
        </w:rPr>
        <w:t>Контрактом, привлекать независимых экспертов (экспертных организаций) за свой счет. В случае если в результате экспертизы выяснится, что поставленный товар не соответствует условиям Контракта, оплата такой экспертизы осуществляется Заказчиком за счет Поставщика, путем удержания стоимости экспертизы из суммы оплаты за товар.</w:t>
      </w:r>
    </w:p>
    <w:p w14:paraId="4A779F58" w14:textId="77777777" w:rsidR="000C44D2" w:rsidRPr="00523937" w:rsidRDefault="000C44D2" w:rsidP="00D237BA">
      <w:pPr>
        <w:pStyle w:val="affff0"/>
        <w:tabs>
          <w:tab w:val="clear" w:pos="709"/>
          <w:tab w:val="left" w:pos="284"/>
          <w:tab w:val="left" w:pos="1134"/>
        </w:tabs>
        <w:suppressAutoHyphens w:val="0"/>
        <w:spacing w:after="0" w:line="240" w:lineRule="auto"/>
        <w:contextualSpacing/>
      </w:pPr>
    </w:p>
    <w:p w14:paraId="7F6E62EB" w14:textId="7CAF35C6" w:rsidR="00A66384" w:rsidRPr="00523937" w:rsidRDefault="00F86BB1" w:rsidP="00D237BA">
      <w:pPr>
        <w:tabs>
          <w:tab w:val="left" w:pos="284"/>
          <w:tab w:val="left" w:pos="851"/>
          <w:tab w:val="left" w:pos="993"/>
        </w:tabs>
        <w:suppressAutoHyphens/>
        <w:jc w:val="center"/>
        <w:rPr>
          <w:b/>
          <w:lang w:eastAsia="ar-SA"/>
        </w:rPr>
      </w:pPr>
      <w:r w:rsidRPr="00523937">
        <w:rPr>
          <w:b/>
          <w:lang w:eastAsia="ar-SA"/>
        </w:rPr>
        <w:t>4. </w:t>
      </w:r>
      <w:r w:rsidR="00A66384" w:rsidRPr="00523937">
        <w:rPr>
          <w:b/>
          <w:lang w:eastAsia="ar-SA"/>
        </w:rPr>
        <w:t>Упаковка и маркировка</w:t>
      </w:r>
    </w:p>
    <w:p w14:paraId="48D5CF40" w14:textId="185C13A8" w:rsidR="00A66384" w:rsidRPr="00523937" w:rsidRDefault="00F86BB1" w:rsidP="00D237BA">
      <w:pPr>
        <w:tabs>
          <w:tab w:val="left" w:pos="284"/>
          <w:tab w:val="left" w:pos="851"/>
          <w:tab w:val="left" w:pos="993"/>
        </w:tabs>
        <w:jc w:val="both"/>
        <w:rPr>
          <w:lang w:eastAsia="ar-SA"/>
        </w:rPr>
      </w:pPr>
      <w:r w:rsidRPr="00523937">
        <w:t>4.1. </w:t>
      </w:r>
      <w:r w:rsidR="00A66384" w:rsidRPr="00523937">
        <w:t>Упаковка и маркировка Товара должны соответствовать требованиям законодательства Российской Федерации, международных договоров и актов.</w:t>
      </w:r>
    </w:p>
    <w:p w14:paraId="4D7CAA15" w14:textId="74446F1A" w:rsidR="00A66384" w:rsidRPr="00523937" w:rsidRDefault="00F86BB1" w:rsidP="00D237BA">
      <w:pPr>
        <w:tabs>
          <w:tab w:val="left" w:pos="284"/>
          <w:tab w:val="left" w:pos="851"/>
          <w:tab w:val="left" w:pos="993"/>
        </w:tabs>
        <w:suppressAutoHyphens/>
        <w:jc w:val="both"/>
        <w:rPr>
          <w:lang w:eastAsia="ar-SA"/>
        </w:rPr>
      </w:pPr>
      <w:r w:rsidRPr="00523937">
        <w:rPr>
          <w:lang w:eastAsia="ar-SA"/>
        </w:rPr>
        <w:t>4.2. </w:t>
      </w:r>
      <w:r w:rsidR="00A66384" w:rsidRPr="00523937">
        <w:rPr>
          <w:lang w:eastAsia="ar-SA"/>
        </w:rPr>
        <w:t xml:space="preserve">Поставщик должен обеспечить упаковку </w:t>
      </w:r>
      <w:r w:rsidR="00A66384" w:rsidRPr="00523937">
        <w:t>Товара</w:t>
      </w:r>
      <w:r w:rsidR="00A66384" w:rsidRPr="00523937">
        <w:rPr>
          <w:lang w:eastAsia="ar-SA"/>
        </w:rPr>
        <w:t xml:space="preserve">, способную предотвратить его повреждение или порчу во время перевозки к Месту доставки. Упаковка </w:t>
      </w:r>
      <w:r w:rsidR="00A66384" w:rsidRPr="00523937">
        <w:t>Товара</w:t>
      </w:r>
      <w:r w:rsidR="00A66384" w:rsidRPr="00523937">
        <w:rPr>
          <w:lang w:eastAsia="ar-SA"/>
        </w:rPr>
        <w:t xml:space="preserve"> должна полностью обеспечивать условия транспортировки, предъявляемые к данному виду </w:t>
      </w:r>
      <w:r w:rsidR="00A66384" w:rsidRPr="00523937">
        <w:t>Товара</w:t>
      </w:r>
      <w:r w:rsidR="00A66384" w:rsidRPr="00523937">
        <w:rPr>
          <w:lang w:eastAsia="ar-SA"/>
        </w:rPr>
        <w:t>.</w:t>
      </w:r>
    </w:p>
    <w:p w14:paraId="00672745" w14:textId="77777777" w:rsidR="000C44D2" w:rsidRPr="00523937" w:rsidRDefault="000C44D2" w:rsidP="00D237BA">
      <w:pPr>
        <w:tabs>
          <w:tab w:val="left" w:pos="284"/>
          <w:tab w:val="left" w:pos="851"/>
          <w:tab w:val="left" w:pos="993"/>
        </w:tabs>
        <w:suppressAutoHyphens/>
        <w:jc w:val="both"/>
        <w:rPr>
          <w:lang w:eastAsia="ar-SA"/>
        </w:rPr>
      </w:pPr>
    </w:p>
    <w:p w14:paraId="08007530" w14:textId="2DBD324E" w:rsidR="00A66384" w:rsidRPr="00523937" w:rsidRDefault="00F86BB1" w:rsidP="00D237BA">
      <w:pPr>
        <w:tabs>
          <w:tab w:val="left" w:pos="284"/>
          <w:tab w:val="left" w:pos="851"/>
          <w:tab w:val="left" w:pos="993"/>
        </w:tabs>
        <w:suppressAutoHyphens/>
        <w:jc w:val="center"/>
        <w:rPr>
          <w:b/>
          <w:lang w:eastAsia="ar-SA"/>
        </w:rPr>
      </w:pPr>
      <w:r w:rsidRPr="00523937">
        <w:rPr>
          <w:b/>
          <w:lang w:eastAsia="ar-SA"/>
        </w:rPr>
        <w:t>5. </w:t>
      </w:r>
      <w:r w:rsidR="00A66384" w:rsidRPr="00523937">
        <w:rPr>
          <w:b/>
          <w:lang w:eastAsia="ar-SA"/>
        </w:rPr>
        <w:t>Порядок поставки Товара и документация</w:t>
      </w:r>
    </w:p>
    <w:p w14:paraId="7E1F1FC0" w14:textId="17C4F529" w:rsidR="009A29E3" w:rsidRPr="00523937" w:rsidRDefault="00F86BB1" w:rsidP="00D237BA">
      <w:pPr>
        <w:tabs>
          <w:tab w:val="left" w:pos="284"/>
          <w:tab w:val="left" w:pos="851"/>
          <w:tab w:val="left" w:pos="993"/>
        </w:tabs>
        <w:suppressAutoHyphens/>
        <w:autoSpaceDE w:val="0"/>
        <w:autoSpaceDN w:val="0"/>
        <w:adjustRightInd w:val="0"/>
        <w:jc w:val="both"/>
        <w:rPr>
          <w:lang w:eastAsia="ar-SA"/>
        </w:rPr>
      </w:pPr>
      <w:r w:rsidRPr="00523937">
        <w:rPr>
          <w:lang w:eastAsia="ar-SA"/>
        </w:rPr>
        <w:t>5.1. </w:t>
      </w:r>
      <w:r w:rsidR="00A66384" w:rsidRPr="00523937">
        <w:rPr>
          <w:lang w:eastAsia="ar-SA"/>
        </w:rPr>
        <w:t xml:space="preserve">Поставка Товара осуществляется Поставщиком </w:t>
      </w:r>
      <w:r w:rsidRPr="00523937">
        <w:rPr>
          <w:b/>
        </w:rPr>
        <w:t xml:space="preserve">по адресу: </w:t>
      </w:r>
      <w:r w:rsidR="00CB7F95" w:rsidRPr="00523937">
        <w:rPr>
          <w:b/>
        </w:rPr>
        <w:t>41404</w:t>
      </w:r>
      <w:r w:rsidR="00117250" w:rsidRPr="00523937">
        <w:rPr>
          <w:b/>
        </w:rPr>
        <w:t xml:space="preserve">0, г. Астрахань, ул. </w:t>
      </w:r>
      <w:r w:rsidR="00630E6B">
        <w:rPr>
          <w:b/>
        </w:rPr>
        <w:t>Победы, д. 54 корп. 2</w:t>
      </w:r>
      <w:r w:rsidR="005A1178">
        <w:rPr>
          <w:b/>
        </w:rPr>
        <w:t xml:space="preserve"> </w:t>
      </w:r>
      <w:r w:rsidR="000C44D2" w:rsidRPr="00523937">
        <w:rPr>
          <w:lang w:eastAsia="ar-SA"/>
        </w:rPr>
        <w:t>(далее - М</w:t>
      </w:r>
      <w:r w:rsidR="0098250C" w:rsidRPr="00523937">
        <w:rPr>
          <w:lang w:eastAsia="ar-SA"/>
        </w:rPr>
        <w:t xml:space="preserve">есто доставки) </w:t>
      </w:r>
      <w:r w:rsidR="00A66384" w:rsidRPr="00523937">
        <w:rPr>
          <w:b/>
          <w:lang w:eastAsia="ar-SA"/>
        </w:rPr>
        <w:t xml:space="preserve">в течение </w:t>
      </w:r>
      <w:r w:rsidR="00150584">
        <w:rPr>
          <w:b/>
          <w:lang w:eastAsia="ar-SA"/>
        </w:rPr>
        <w:t>3</w:t>
      </w:r>
      <w:r w:rsidR="00D33E7C" w:rsidRPr="00523937">
        <w:rPr>
          <w:b/>
          <w:lang w:eastAsia="ar-SA"/>
        </w:rPr>
        <w:t>0</w:t>
      </w:r>
      <w:r w:rsidR="003C3068" w:rsidRPr="00523937">
        <w:rPr>
          <w:b/>
          <w:lang w:eastAsia="ar-SA"/>
        </w:rPr>
        <w:t xml:space="preserve"> </w:t>
      </w:r>
      <w:r w:rsidR="00A66384" w:rsidRPr="00523937">
        <w:rPr>
          <w:b/>
          <w:lang w:eastAsia="ar-SA"/>
        </w:rPr>
        <w:t>(</w:t>
      </w:r>
      <w:r w:rsidR="00150584">
        <w:rPr>
          <w:b/>
          <w:lang w:eastAsia="ar-SA"/>
        </w:rPr>
        <w:t>тридцати</w:t>
      </w:r>
      <w:r w:rsidR="00A66384" w:rsidRPr="00523937">
        <w:rPr>
          <w:b/>
          <w:lang w:eastAsia="ar-SA"/>
        </w:rPr>
        <w:t xml:space="preserve">) </w:t>
      </w:r>
      <w:r w:rsidR="009E76AB">
        <w:rPr>
          <w:b/>
          <w:lang w:eastAsia="ar-SA"/>
        </w:rPr>
        <w:t>календарных</w:t>
      </w:r>
      <w:r w:rsidR="00D33E7C" w:rsidRPr="00523937">
        <w:rPr>
          <w:b/>
          <w:lang w:eastAsia="ar-SA"/>
        </w:rPr>
        <w:t xml:space="preserve"> </w:t>
      </w:r>
      <w:r w:rsidR="00A66384" w:rsidRPr="00523937">
        <w:rPr>
          <w:b/>
          <w:lang w:eastAsia="ar-SA"/>
        </w:rPr>
        <w:t>дней</w:t>
      </w:r>
      <w:r w:rsidR="00A66384" w:rsidRPr="00523937">
        <w:rPr>
          <w:lang w:eastAsia="ar-SA"/>
        </w:rPr>
        <w:t xml:space="preserve"> с даты заключения Контракта. </w:t>
      </w:r>
    </w:p>
    <w:p w14:paraId="149C7846" w14:textId="31E6CBA4" w:rsidR="00A66384" w:rsidRPr="00523937" w:rsidRDefault="00A66384" w:rsidP="00D237BA">
      <w:pPr>
        <w:tabs>
          <w:tab w:val="left" w:pos="284"/>
          <w:tab w:val="left" w:pos="851"/>
          <w:tab w:val="left" w:pos="993"/>
        </w:tabs>
        <w:suppressAutoHyphens/>
        <w:autoSpaceDE w:val="0"/>
        <w:autoSpaceDN w:val="0"/>
        <w:adjustRightInd w:val="0"/>
        <w:jc w:val="both"/>
        <w:rPr>
          <w:lang w:eastAsia="ar-SA"/>
        </w:rPr>
      </w:pPr>
      <w:r w:rsidRPr="00523937">
        <w:rPr>
          <w:lang w:eastAsia="ar-SA"/>
        </w:rPr>
        <w:t xml:space="preserve">В случае нарушения данного условия товар считается </w:t>
      </w:r>
      <w:r w:rsidR="00E90A4A" w:rsidRPr="00523937">
        <w:rPr>
          <w:lang w:eastAsia="ar-SA"/>
        </w:rPr>
        <w:t>не поставленным</w:t>
      </w:r>
      <w:r w:rsidRPr="00523937">
        <w:rPr>
          <w:lang w:eastAsia="ar-SA"/>
        </w:rPr>
        <w:t xml:space="preserve"> и к Поставщику применяются меры ответственности, установленные в Контракт</w:t>
      </w:r>
      <w:r w:rsidR="00E90A4A" w:rsidRPr="00523937">
        <w:rPr>
          <w:lang w:eastAsia="ar-SA"/>
        </w:rPr>
        <w:t>е</w:t>
      </w:r>
      <w:r w:rsidRPr="00523937">
        <w:rPr>
          <w:lang w:eastAsia="ar-SA"/>
        </w:rPr>
        <w:t>.</w:t>
      </w:r>
    </w:p>
    <w:p w14:paraId="51BED3FE" w14:textId="1F55045C" w:rsidR="00A66384" w:rsidRPr="00523937" w:rsidRDefault="00F86BB1" w:rsidP="00D237BA">
      <w:pPr>
        <w:tabs>
          <w:tab w:val="left" w:pos="284"/>
          <w:tab w:val="left" w:pos="851"/>
          <w:tab w:val="left" w:pos="993"/>
        </w:tabs>
        <w:suppressAutoHyphens/>
        <w:autoSpaceDE w:val="0"/>
        <w:autoSpaceDN w:val="0"/>
        <w:adjustRightInd w:val="0"/>
        <w:jc w:val="both"/>
        <w:rPr>
          <w:lang w:eastAsia="ar-SA"/>
        </w:rPr>
      </w:pPr>
      <w:r w:rsidRPr="00523937">
        <w:rPr>
          <w:lang w:eastAsia="ar-SA"/>
        </w:rPr>
        <w:t>5.2. </w:t>
      </w:r>
      <w:r w:rsidR="00A66384" w:rsidRPr="00523937">
        <w:rPr>
          <w:lang w:eastAsia="ar-SA"/>
        </w:rPr>
        <w:t>Поставка осуществляется в рабочие дни в период с 9.00 часов до 15.00 часов (по местному времени Заказчика).</w:t>
      </w:r>
    </w:p>
    <w:p w14:paraId="20D7AAD1" w14:textId="3D96D398" w:rsidR="00A66384" w:rsidRPr="00523937" w:rsidRDefault="00F86BB1" w:rsidP="00D237BA">
      <w:pPr>
        <w:tabs>
          <w:tab w:val="left" w:pos="284"/>
          <w:tab w:val="left" w:pos="851"/>
          <w:tab w:val="left" w:pos="993"/>
        </w:tabs>
        <w:suppressAutoHyphens/>
        <w:jc w:val="both"/>
        <w:rPr>
          <w:lang w:eastAsia="ar-SA"/>
        </w:rPr>
      </w:pPr>
      <w:r w:rsidRPr="00523937">
        <w:rPr>
          <w:lang w:eastAsia="ar-SA"/>
        </w:rPr>
        <w:t>5.3. </w:t>
      </w:r>
      <w:r w:rsidR="00A66384" w:rsidRPr="00523937">
        <w:rPr>
          <w:lang w:eastAsia="ar-SA"/>
        </w:rPr>
        <w:t>Поставщик не менее чем за 2 (два) дня до даты поставки Товара уведомляет Заказчика о дате и времени поставки Товара.</w:t>
      </w:r>
    </w:p>
    <w:p w14:paraId="5AE1DAEB" w14:textId="0C8E7F40" w:rsidR="00256E0B" w:rsidRPr="00523937" w:rsidRDefault="00556991" w:rsidP="00D237BA">
      <w:pPr>
        <w:tabs>
          <w:tab w:val="left" w:pos="284"/>
        </w:tabs>
        <w:jc w:val="both"/>
        <w:rPr>
          <w:b/>
          <w:i/>
          <w:iCs/>
        </w:rPr>
      </w:pPr>
      <w:r w:rsidRPr="00523937">
        <w:rPr>
          <w:b/>
        </w:rPr>
        <w:t>Контактный телефон представителя Заказчика</w:t>
      </w:r>
      <w:r w:rsidR="00533A84" w:rsidRPr="00523937">
        <w:rPr>
          <w:b/>
        </w:rPr>
        <w:t xml:space="preserve"> </w:t>
      </w:r>
      <w:r w:rsidR="008C3956">
        <w:rPr>
          <w:b/>
        </w:rPr>
        <w:t xml:space="preserve">- </w:t>
      </w:r>
      <w:r w:rsidR="00D45F60">
        <w:rPr>
          <w:b/>
        </w:rPr>
        <w:t xml:space="preserve">проректор по АХР – </w:t>
      </w:r>
      <w:proofErr w:type="spellStart"/>
      <w:r w:rsidR="00D45F60">
        <w:rPr>
          <w:b/>
        </w:rPr>
        <w:t>Абайдулин</w:t>
      </w:r>
      <w:proofErr w:type="spellEnd"/>
      <w:r w:rsidR="00D45F60">
        <w:rPr>
          <w:b/>
        </w:rPr>
        <w:t xml:space="preserve"> М</w:t>
      </w:r>
      <w:r w:rsidR="00630E6B">
        <w:rPr>
          <w:b/>
        </w:rPr>
        <w:t xml:space="preserve">атвей </w:t>
      </w:r>
      <w:proofErr w:type="spellStart"/>
      <w:r w:rsidR="00630E6B">
        <w:rPr>
          <w:b/>
        </w:rPr>
        <w:t>Зинурович</w:t>
      </w:r>
      <w:proofErr w:type="spellEnd"/>
      <w:r w:rsidR="00630E6B">
        <w:rPr>
          <w:b/>
        </w:rPr>
        <w:t xml:space="preserve"> 8-927-560-08-33</w:t>
      </w:r>
      <w:r w:rsidR="00D45F60">
        <w:rPr>
          <w:b/>
        </w:rPr>
        <w:t>.</w:t>
      </w:r>
    </w:p>
    <w:p w14:paraId="45E82EB7" w14:textId="6268D539" w:rsidR="00A66384" w:rsidRPr="00523937" w:rsidRDefault="00F86BB1" w:rsidP="00D237BA">
      <w:pPr>
        <w:tabs>
          <w:tab w:val="left" w:pos="284"/>
          <w:tab w:val="left" w:pos="851"/>
          <w:tab w:val="left" w:pos="993"/>
        </w:tabs>
        <w:jc w:val="both"/>
        <w:rPr>
          <w:lang w:eastAsia="ar-SA"/>
        </w:rPr>
      </w:pPr>
      <w:r w:rsidRPr="00523937">
        <w:rPr>
          <w:lang w:eastAsia="ar-SA"/>
        </w:rPr>
        <w:t>5.4. </w:t>
      </w:r>
      <w:r w:rsidR="00A66384" w:rsidRPr="00523937">
        <w:rPr>
          <w:lang w:eastAsia="ar-SA"/>
        </w:rPr>
        <w:t>Поставка Товара включает в себя: поставку Товара по количеству согласно Спецификации</w:t>
      </w:r>
      <w:r w:rsidR="0098250C" w:rsidRPr="00523937">
        <w:rPr>
          <w:lang w:eastAsia="ar-SA"/>
        </w:rPr>
        <w:t xml:space="preserve"> (Приложение №1 к Контракту)</w:t>
      </w:r>
      <w:r w:rsidR="00A66384" w:rsidRPr="00523937">
        <w:rPr>
          <w:lang w:eastAsia="ar-SA"/>
        </w:rPr>
        <w:t>, по адресу, указанному в п. 5.1. Контракта, а также выгрузку, перемещение до места поставки Товара</w:t>
      </w:r>
      <w:r w:rsidR="00DF54A0" w:rsidRPr="00523937">
        <w:rPr>
          <w:lang w:eastAsia="ar-SA"/>
        </w:rPr>
        <w:t xml:space="preserve"> в полном объеме.</w:t>
      </w:r>
    </w:p>
    <w:p w14:paraId="775501F0" w14:textId="6C5ED6B1" w:rsidR="00A66384" w:rsidRPr="00523937" w:rsidRDefault="00F86BB1" w:rsidP="00D237BA">
      <w:pPr>
        <w:tabs>
          <w:tab w:val="left" w:pos="284"/>
          <w:tab w:val="left" w:pos="851"/>
          <w:tab w:val="left" w:pos="993"/>
          <w:tab w:val="left" w:pos="1134"/>
        </w:tabs>
        <w:jc w:val="both"/>
        <w:rPr>
          <w:lang w:eastAsia="ar-SA"/>
        </w:rPr>
      </w:pPr>
      <w:r w:rsidRPr="00523937">
        <w:t>5.5. </w:t>
      </w:r>
      <w:r w:rsidR="00A66384" w:rsidRPr="00523937">
        <w:t>Товар может быть доставлен силами Поставщика или через транспортную организацию. Право выбора вида транспорта принадлежит Поставщику.</w:t>
      </w:r>
    </w:p>
    <w:p w14:paraId="13383DC4" w14:textId="17250508" w:rsidR="00A66384" w:rsidRPr="00523937" w:rsidRDefault="00F86BB1" w:rsidP="00D237BA">
      <w:pPr>
        <w:widowControl w:val="0"/>
        <w:tabs>
          <w:tab w:val="left" w:pos="284"/>
          <w:tab w:val="left" w:pos="709"/>
          <w:tab w:val="left" w:pos="851"/>
          <w:tab w:val="left" w:pos="993"/>
        </w:tabs>
        <w:jc w:val="both"/>
        <w:rPr>
          <w:lang w:eastAsia="ar-SA"/>
        </w:rPr>
      </w:pPr>
      <w:r w:rsidRPr="00523937">
        <w:t>5.6. </w:t>
      </w:r>
      <w:r w:rsidR="00A66384" w:rsidRPr="00523937">
        <w:t>В случае поставки Товара через транспортную организацию:</w:t>
      </w:r>
    </w:p>
    <w:p w14:paraId="6FA63921" w14:textId="137EAB6E" w:rsidR="00A66384" w:rsidRPr="00523937" w:rsidRDefault="00A66384" w:rsidP="00D237BA">
      <w:pPr>
        <w:widowControl w:val="0"/>
        <w:tabs>
          <w:tab w:val="left" w:pos="284"/>
          <w:tab w:val="left" w:pos="851"/>
          <w:tab w:val="left" w:pos="993"/>
          <w:tab w:val="left" w:pos="1134"/>
        </w:tabs>
        <w:jc w:val="both"/>
        <w:rPr>
          <w:lang w:eastAsia="ar-SA"/>
        </w:rPr>
      </w:pPr>
      <w:r w:rsidRPr="00523937">
        <w:t xml:space="preserve">Получение Товара Заказчиком у транспортной организации производится по месту доставки Товара, указанному в п. 5.1. </w:t>
      </w:r>
      <w:r w:rsidRPr="00523937">
        <w:rPr>
          <w:rFonts w:eastAsia="Calibri"/>
          <w:lang w:eastAsia="ar-SA"/>
        </w:rPr>
        <w:t>Контракта</w:t>
      </w:r>
      <w:r w:rsidRPr="00523937">
        <w:t>.</w:t>
      </w:r>
    </w:p>
    <w:p w14:paraId="56EA9847" w14:textId="5DC8B277" w:rsidR="00A66384" w:rsidRPr="00523937" w:rsidRDefault="00F86BB1" w:rsidP="00D237BA">
      <w:pPr>
        <w:widowControl w:val="0"/>
        <w:tabs>
          <w:tab w:val="left" w:pos="284"/>
          <w:tab w:val="left" w:pos="709"/>
          <w:tab w:val="left" w:pos="851"/>
          <w:tab w:val="left" w:pos="993"/>
          <w:tab w:val="left" w:pos="1134"/>
        </w:tabs>
        <w:jc w:val="both"/>
        <w:rPr>
          <w:lang w:eastAsia="ar-SA"/>
        </w:rPr>
      </w:pPr>
      <w:r w:rsidRPr="00523937">
        <w:t>5.6.1.</w:t>
      </w:r>
      <w:r w:rsidR="008B2B36" w:rsidRPr="00523937">
        <w:t xml:space="preserve"> </w:t>
      </w:r>
      <w:r w:rsidR="00A66384" w:rsidRPr="00523937">
        <w:t>Количество поступившего Товара при получении определяется в тех же единицах измерения, которые указаны в сопроводительных документах. Если в этих документах Поставщик указал вес Товара и количество мест, то Заказчик при получении Товара должен проверить его вес и количество мест.</w:t>
      </w:r>
    </w:p>
    <w:p w14:paraId="00E0CE36" w14:textId="4D838230" w:rsidR="00A66384" w:rsidRPr="00523937" w:rsidRDefault="00F86BB1" w:rsidP="00D237BA">
      <w:pPr>
        <w:widowControl w:val="0"/>
        <w:tabs>
          <w:tab w:val="left" w:pos="284"/>
          <w:tab w:val="left" w:pos="851"/>
          <w:tab w:val="left" w:pos="993"/>
          <w:tab w:val="left" w:pos="1134"/>
        </w:tabs>
        <w:jc w:val="both"/>
        <w:rPr>
          <w:lang w:eastAsia="ar-SA"/>
        </w:rPr>
      </w:pPr>
      <w:r w:rsidRPr="00523937">
        <w:t>5.6.2. </w:t>
      </w:r>
      <w:r w:rsidR="00A66384" w:rsidRPr="00523937">
        <w:t xml:space="preserve">Транспортная организация обязана в момент передачи Товара в присутствии представителя Заказчика осуществить сверку с транспортными документами (товарной накладной, другими документами) массы, количества мест Товара, а также проверить целостность тары. </w:t>
      </w:r>
    </w:p>
    <w:p w14:paraId="4B53AF1B" w14:textId="6502633E" w:rsidR="00A66384" w:rsidRPr="00523937" w:rsidRDefault="00F86BB1" w:rsidP="00D237BA">
      <w:pPr>
        <w:tabs>
          <w:tab w:val="left" w:pos="284"/>
          <w:tab w:val="left" w:pos="851"/>
          <w:tab w:val="left" w:pos="993"/>
          <w:tab w:val="left" w:pos="1134"/>
        </w:tabs>
        <w:jc w:val="both"/>
        <w:rPr>
          <w:lang w:eastAsia="ar-SA"/>
        </w:rPr>
      </w:pPr>
      <w:r w:rsidRPr="00523937">
        <w:t>5.6.3. </w:t>
      </w:r>
      <w:r w:rsidR="00A66384" w:rsidRPr="00523937">
        <w:t>Приемка Заказчиком Товара, полученного через транспортную организацию, осуществляе</w:t>
      </w:r>
      <w:r w:rsidR="00930053" w:rsidRPr="00523937">
        <w:t>тся в порядке, предусмотренном Р</w:t>
      </w:r>
      <w:r w:rsidR="00A66384" w:rsidRPr="00523937">
        <w:t xml:space="preserve">азделом 6 </w:t>
      </w:r>
      <w:r w:rsidR="00A66384" w:rsidRPr="00523937">
        <w:rPr>
          <w:rFonts w:eastAsia="Calibri"/>
          <w:lang w:eastAsia="ar-SA"/>
        </w:rPr>
        <w:t>Контракта</w:t>
      </w:r>
      <w:r w:rsidR="00A66384" w:rsidRPr="00523937">
        <w:t>.</w:t>
      </w:r>
    </w:p>
    <w:p w14:paraId="64716F35" w14:textId="357CD21D" w:rsidR="00A66384" w:rsidRPr="00523937" w:rsidRDefault="00F86BB1" w:rsidP="00D237BA">
      <w:pPr>
        <w:shd w:val="clear" w:color="auto" w:fill="FFFFFF"/>
        <w:tabs>
          <w:tab w:val="left" w:pos="284"/>
          <w:tab w:val="left" w:pos="851"/>
          <w:tab w:val="left" w:pos="993"/>
          <w:tab w:val="left" w:pos="1134"/>
        </w:tabs>
        <w:jc w:val="both"/>
        <w:rPr>
          <w:lang w:eastAsia="ar-SA"/>
        </w:rPr>
      </w:pPr>
      <w:r w:rsidRPr="00523937">
        <w:t>5.7. </w:t>
      </w:r>
      <w:r w:rsidR="00A66384" w:rsidRPr="00523937">
        <w:t xml:space="preserve">Если Товар передается в ненадлежащей таре (упаковке) либо без нее, Заказчик на свое усмотрение вправе потребовать от Поставщика </w:t>
      </w:r>
      <w:proofErr w:type="spellStart"/>
      <w:r w:rsidR="00A66384" w:rsidRPr="00523937">
        <w:t>затарить</w:t>
      </w:r>
      <w:proofErr w:type="spellEnd"/>
      <w:r w:rsidR="00A66384" w:rsidRPr="00523937">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6EC425BC" w14:textId="51F0DF20" w:rsidR="00A66384" w:rsidRPr="00523937" w:rsidRDefault="00F86BB1" w:rsidP="00D237BA">
      <w:pPr>
        <w:tabs>
          <w:tab w:val="left" w:pos="284"/>
          <w:tab w:val="left" w:pos="851"/>
          <w:tab w:val="left" w:pos="993"/>
          <w:tab w:val="left" w:pos="1134"/>
        </w:tabs>
        <w:jc w:val="both"/>
        <w:rPr>
          <w:lang w:eastAsia="ar-SA"/>
        </w:rPr>
      </w:pPr>
      <w:r w:rsidRPr="00523937">
        <w:lastRenderedPageBreak/>
        <w:t>5.8. </w:t>
      </w:r>
      <w:r w:rsidR="00A66384" w:rsidRPr="00523937">
        <w:t xml:space="preserve">Все расходы, связанные с заменой некачественного, несоответствующего условиям настоящего </w:t>
      </w:r>
      <w:r w:rsidR="00A66384" w:rsidRPr="00523937">
        <w:rPr>
          <w:rFonts w:eastAsia="Calibri"/>
          <w:lang w:eastAsia="ar-SA"/>
        </w:rPr>
        <w:t>Контракта</w:t>
      </w:r>
      <w:r w:rsidR="00A66384" w:rsidRPr="00523937">
        <w:t xml:space="preserve"> или несвоевременно поставленного Товара, несет Поставщик.</w:t>
      </w:r>
    </w:p>
    <w:p w14:paraId="75E88332" w14:textId="19AB1BB5" w:rsidR="00A66384" w:rsidRPr="00523937" w:rsidRDefault="00F86BB1" w:rsidP="00D237BA">
      <w:pPr>
        <w:tabs>
          <w:tab w:val="left" w:pos="284"/>
          <w:tab w:val="left" w:pos="851"/>
          <w:tab w:val="left" w:pos="993"/>
          <w:tab w:val="left" w:pos="1134"/>
        </w:tabs>
        <w:jc w:val="both"/>
        <w:rPr>
          <w:lang w:eastAsia="ar-SA"/>
        </w:rPr>
      </w:pPr>
      <w:r w:rsidRPr="00523937">
        <w:t>5.9. </w:t>
      </w:r>
      <w:r w:rsidR="00A66384" w:rsidRPr="00523937">
        <w:t>Риск случайной гибели или случайного повреждения Товара переходит к Заказчику с момента, когда Поставщик передал товар Заказчику в порядке, предусмотренном Контрактом. Факт передачи Товара оформляется путем подписания сторонами товарной накладной/УПД.</w:t>
      </w:r>
    </w:p>
    <w:p w14:paraId="73FE1690" w14:textId="6D1B6DC8" w:rsidR="00A66384" w:rsidRPr="00523937" w:rsidRDefault="00F86BB1" w:rsidP="00D237BA">
      <w:pPr>
        <w:tabs>
          <w:tab w:val="left" w:pos="284"/>
          <w:tab w:val="left" w:pos="851"/>
          <w:tab w:val="left" w:pos="993"/>
          <w:tab w:val="left" w:pos="1134"/>
        </w:tabs>
        <w:jc w:val="both"/>
        <w:rPr>
          <w:lang w:eastAsia="ar-SA"/>
        </w:rPr>
      </w:pPr>
      <w:r w:rsidRPr="00523937">
        <w:t>5.10. </w:t>
      </w:r>
      <w:r w:rsidR="00A66384" w:rsidRPr="00523937">
        <w:t>Право собственности на товар по Контракту возникает у Заказчика в момент подписания сторонами товарной накладной/УПД.</w:t>
      </w:r>
    </w:p>
    <w:p w14:paraId="6A3861A1" w14:textId="77777777" w:rsidR="00405181" w:rsidRPr="00523937" w:rsidRDefault="00405181" w:rsidP="00D237BA">
      <w:pPr>
        <w:tabs>
          <w:tab w:val="left" w:pos="284"/>
        </w:tabs>
        <w:jc w:val="both"/>
      </w:pPr>
      <w:r w:rsidRPr="00523937">
        <w:rPr>
          <w:lang w:eastAsia="ar-SA"/>
        </w:rPr>
        <w:t>5.11. </w:t>
      </w:r>
      <w:r w:rsidRPr="00523937">
        <w:t>Поставщик производит разгрузку товара по адресу Заказчика и предоставляет Заказчику вместе с товаром следующие документы (на фактический объем поставленного товара):</w:t>
      </w:r>
    </w:p>
    <w:p w14:paraId="100648A4" w14:textId="7E3AFE79" w:rsidR="00405181" w:rsidRPr="00523937" w:rsidRDefault="00405181" w:rsidP="00D237BA">
      <w:pPr>
        <w:tabs>
          <w:tab w:val="left" w:pos="284"/>
        </w:tabs>
        <w:jc w:val="both"/>
        <w:rPr>
          <w:b/>
        </w:rPr>
      </w:pPr>
      <w:r w:rsidRPr="00523937">
        <w:rPr>
          <w:b/>
        </w:rPr>
        <w:t>- сертификат (декларация) соответствия на товар</w:t>
      </w:r>
      <w:r w:rsidR="00F7549B" w:rsidRPr="00523937">
        <w:rPr>
          <w:b/>
        </w:rPr>
        <w:t xml:space="preserve"> (при наличии)</w:t>
      </w:r>
      <w:r w:rsidRPr="00523937">
        <w:rPr>
          <w:b/>
        </w:rPr>
        <w:t xml:space="preserve">; </w:t>
      </w:r>
    </w:p>
    <w:p w14:paraId="5C1D6550" w14:textId="77777777" w:rsidR="00405181" w:rsidRPr="00523937" w:rsidRDefault="00405181" w:rsidP="00D237BA">
      <w:pPr>
        <w:tabs>
          <w:tab w:val="left" w:pos="284"/>
          <w:tab w:val="left" w:pos="851"/>
          <w:tab w:val="left" w:pos="993"/>
        </w:tabs>
        <w:suppressAutoHyphens/>
        <w:autoSpaceDE w:val="0"/>
        <w:autoSpaceDN w:val="0"/>
        <w:adjustRightInd w:val="0"/>
        <w:jc w:val="both"/>
        <w:rPr>
          <w:rFonts w:eastAsia="Calibri"/>
          <w:b/>
        </w:rPr>
      </w:pPr>
      <w:r w:rsidRPr="00523937">
        <w:rPr>
          <w:rFonts w:eastAsia="Calibri"/>
          <w:b/>
        </w:rPr>
        <w:t>- товарную накладную/ УПД;</w:t>
      </w:r>
    </w:p>
    <w:p w14:paraId="6EC48E91" w14:textId="3619E333" w:rsidR="00405181" w:rsidRPr="00523937" w:rsidRDefault="00405181" w:rsidP="00D237BA">
      <w:pPr>
        <w:tabs>
          <w:tab w:val="left" w:pos="284"/>
          <w:tab w:val="left" w:pos="851"/>
          <w:tab w:val="left" w:pos="993"/>
        </w:tabs>
        <w:suppressAutoHyphens/>
        <w:autoSpaceDE w:val="0"/>
        <w:autoSpaceDN w:val="0"/>
        <w:adjustRightInd w:val="0"/>
        <w:jc w:val="both"/>
        <w:rPr>
          <w:rFonts w:eastAsia="Calibri"/>
          <w:b/>
        </w:rPr>
      </w:pPr>
      <w:r w:rsidRPr="00523937">
        <w:rPr>
          <w:rFonts w:eastAsia="Calibri"/>
          <w:b/>
        </w:rPr>
        <w:t>- счет</w:t>
      </w:r>
      <w:r w:rsidR="00857E8D" w:rsidRPr="00523937">
        <w:rPr>
          <w:rFonts w:eastAsia="Calibri"/>
          <w:b/>
        </w:rPr>
        <w:t>/ счет-фактура</w:t>
      </w:r>
      <w:r w:rsidRPr="00523937">
        <w:rPr>
          <w:rFonts w:eastAsia="Calibri"/>
          <w:b/>
        </w:rPr>
        <w:t>.</w:t>
      </w:r>
    </w:p>
    <w:p w14:paraId="059E4F15" w14:textId="77777777" w:rsidR="00405181" w:rsidRPr="00523937" w:rsidRDefault="00405181" w:rsidP="00D237BA">
      <w:pPr>
        <w:tabs>
          <w:tab w:val="left" w:pos="284"/>
          <w:tab w:val="left" w:pos="851"/>
          <w:tab w:val="left" w:pos="993"/>
        </w:tabs>
        <w:suppressAutoHyphens/>
        <w:autoSpaceDE w:val="0"/>
        <w:autoSpaceDN w:val="0"/>
        <w:adjustRightInd w:val="0"/>
        <w:jc w:val="both"/>
        <w:rPr>
          <w:rFonts w:eastAsia="Calibri"/>
        </w:rPr>
      </w:pPr>
      <w:r w:rsidRPr="00523937">
        <w:rPr>
          <w:rFonts w:eastAsia="Calibri"/>
        </w:rPr>
        <w:t>Вышеуказанные документы должны содержать информацию, позволяющую определить дату выпуска и характеристики Товара, номер и дату Контракта.</w:t>
      </w:r>
    </w:p>
    <w:p w14:paraId="03D4A35E" w14:textId="77777777" w:rsidR="00533A84" w:rsidRPr="00523937" w:rsidRDefault="00533A84" w:rsidP="00D237BA">
      <w:pPr>
        <w:tabs>
          <w:tab w:val="left" w:pos="284"/>
          <w:tab w:val="left" w:pos="851"/>
          <w:tab w:val="left" w:pos="993"/>
        </w:tabs>
        <w:suppressAutoHyphens/>
        <w:autoSpaceDE w:val="0"/>
        <w:autoSpaceDN w:val="0"/>
        <w:adjustRightInd w:val="0"/>
        <w:jc w:val="both"/>
        <w:rPr>
          <w:rFonts w:eastAsia="Calibri"/>
        </w:rPr>
      </w:pPr>
    </w:p>
    <w:p w14:paraId="0A6F0274" w14:textId="41C32BA6" w:rsidR="00A66384" w:rsidRPr="00523937" w:rsidRDefault="00F86BB1" w:rsidP="00D237BA">
      <w:pPr>
        <w:tabs>
          <w:tab w:val="left" w:pos="284"/>
          <w:tab w:val="left" w:pos="851"/>
          <w:tab w:val="left" w:pos="993"/>
        </w:tabs>
        <w:suppressAutoHyphens/>
        <w:jc w:val="center"/>
        <w:rPr>
          <w:b/>
          <w:lang w:eastAsia="ar-SA"/>
        </w:rPr>
      </w:pPr>
      <w:r w:rsidRPr="00523937">
        <w:rPr>
          <w:b/>
          <w:bCs/>
          <w:lang w:eastAsia="ar-SA"/>
        </w:rPr>
        <w:t>6. </w:t>
      </w:r>
      <w:r w:rsidR="00A66384" w:rsidRPr="00523937">
        <w:rPr>
          <w:b/>
          <w:bCs/>
          <w:lang w:eastAsia="ar-SA"/>
        </w:rPr>
        <w:t>Порядок</w:t>
      </w:r>
      <w:r w:rsidR="00A66384" w:rsidRPr="00523937">
        <w:rPr>
          <w:b/>
          <w:lang w:eastAsia="ar-SA"/>
        </w:rPr>
        <w:t xml:space="preserve"> приемки Товара</w:t>
      </w:r>
    </w:p>
    <w:p w14:paraId="5FBDD1F0" w14:textId="693AFC0F" w:rsidR="00A66384" w:rsidRPr="00523937" w:rsidRDefault="00F86BB1" w:rsidP="00D237BA">
      <w:pPr>
        <w:tabs>
          <w:tab w:val="left" w:pos="284"/>
          <w:tab w:val="left" w:pos="851"/>
          <w:tab w:val="left" w:pos="993"/>
          <w:tab w:val="left" w:pos="1134"/>
        </w:tabs>
        <w:suppressAutoHyphens/>
        <w:contextualSpacing/>
        <w:jc w:val="both"/>
        <w:rPr>
          <w:rFonts w:eastAsia="Arial"/>
          <w:kern w:val="3"/>
          <w:lang w:eastAsia="ar-SA" w:bidi="hi-IN"/>
        </w:rPr>
      </w:pPr>
      <w:r w:rsidRPr="00523937">
        <w:rPr>
          <w:kern w:val="2"/>
          <w:lang w:eastAsia="ar-SA"/>
        </w:rPr>
        <w:t>6.1. </w:t>
      </w:r>
      <w:r w:rsidR="00A66384" w:rsidRPr="00523937">
        <w:rPr>
          <w:kern w:val="2"/>
          <w:lang w:eastAsia="ar-SA"/>
        </w:rPr>
        <w:t>Приемка Товара осуществляется в порядке и в сроки, определенные в настоящем разделе Контракта, и оформляется документом о приемке (товарная накладная/УПД). Ответственное лицо в части сопровождения Контракта вносит во все экземпляры документа о приемке</w:t>
      </w:r>
      <w:r w:rsidR="00A66384" w:rsidRPr="00523937">
        <w:rPr>
          <w:lang w:eastAsia="ar-SA"/>
        </w:rPr>
        <w:t xml:space="preserve"> </w:t>
      </w:r>
      <w:r w:rsidR="00A66384" w:rsidRPr="00523937">
        <w:rPr>
          <w:kern w:val="2"/>
          <w:lang w:eastAsia="ar-SA"/>
        </w:rPr>
        <w:t>идентичные по содержанию сведения, в том числе в части даты предъявления Товара к приемке и фактическую дату приемки.</w:t>
      </w:r>
      <w:r w:rsidR="00A66384" w:rsidRPr="00523937">
        <w:rPr>
          <w:rFonts w:eastAsia="Arial"/>
          <w:kern w:val="3"/>
          <w:lang w:eastAsia="ar-SA" w:bidi="hi-IN"/>
        </w:rPr>
        <w:t xml:space="preserve"> </w:t>
      </w:r>
    </w:p>
    <w:p w14:paraId="102BCE10" w14:textId="5EE1DFD1" w:rsidR="00A66384" w:rsidRPr="00523937" w:rsidRDefault="00F86BB1" w:rsidP="00D237BA">
      <w:pPr>
        <w:tabs>
          <w:tab w:val="left" w:pos="284"/>
          <w:tab w:val="left" w:pos="851"/>
          <w:tab w:val="left" w:pos="993"/>
        </w:tabs>
        <w:suppressAutoHyphens/>
        <w:contextualSpacing/>
        <w:jc w:val="both"/>
        <w:rPr>
          <w:rFonts w:eastAsia="Arial"/>
          <w:kern w:val="3"/>
          <w:lang w:eastAsia="ar-SA" w:bidi="hi-IN"/>
        </w:rPr>
      </w:pPr>
      <w:r w:rsidRPr="00523937">
        <w:rPr>
          <w:rFonts w:eastAsia="Arial"/>
          <w:kern w:val="3"/>
          <w:lang w:eastAsia="ar-SA" w:bidi="hi-IN"/>
        </w:rPr>
        <w:t>6.2. </w:t>
      </w:r>
      <w:r w:rsidR="00A66384" w:rsidRPr="00523937">
        <w:rPr>
          <w:rFonts w:eastAsia="Arial"/>
          <w:kern w:val="3"/>
          <w:lang w:eastAsia="ar-SA" w:bidi="hi-IN"/>
        </w:rPr>
        <w:t xml:space="preserve">При приемке поставленного Поставщиком Товара, предусмотренного настоящим Контрактом, в части его соответствия условиям </w:t>
      </w:r>
      <w:r w:rsidR="00A66384" w:rsidRPr="00523937">
        <w:rPr>
          <w:kern w:val="2"/>
          <w:lang w:eastAsia="ar-SA"/>
        </w:rPr>
        <w:t>Контракта</w:t>
      </w:r>
      <w:r w:rsidR="00A66384" w:rsidRPr="00523937">
        <w:rPr>
          <w:rFonts w:eastAsia="Arial"/>
          <w:kern w:val="3"/>
          <w:lang w:eastAsia="ar-SA" w:bidi="hi-IN"/>
        </w:rPr>
        <w:t xml:space="preserve"> Заказчик проводит экспертизу. Экспертиза может проводиться Заказчиком своими силами </w:t>
      </w:r>
      <w:r w:rsidR="00A66384" w:rsidRPr="00523937">
        <w:rPr>
          <w:rFonts w:eastAsia="Arial"/>
          <w:bCs/>
          <w:kern w:val="3"/>
          <w:lang w:eastAsia="ar-SA" w:bidi="hi-IN"/>
        </w:rPr>
        <w:t xml:space="preserve">(в этом случае факт проведения экспертизы фиксируется в двух экземплярах товарной накладной/УПД путем внесения соответствующей записи) </w:t>
      </w:r>
      <w:r w:rsidR="00A66384" w:rsidRPr="00523937">
        <w:rPr>
          <w:rFonts w:eastAsia="Arial"/>
          <w:kern w:val="3"/>
          <w:lang w:eastAsia="ar-SA" w:bidi="hi-IN"/>
        </w:rPr>
        <w:t xml:space="preserve">или к ее проведению могут привлекаться </w:t>
      </w:r>
      <w:hyperlink r:id="rId10" w:history="1">
        <w:r w:rsidR="00A66384" w:rsidRPr="00523937">
          <w:rPr>
            <w:rFonts w:eastAsia="Arial"/>
            <w:kern w:val="3"/>
            <w:lang w:eastAsia="ar-SA" w:bidi="hi-IN"/>
          </w:rPr>
          <w:t>эксперты</w:t>
        </w:r>
      </w:hyperlink>
      <w:r w:rsidR="00A66384" w:rsidRPr="00523937">
        <w:rPr>
          <w:rFonts w:eastAsia="Arial"/>
          <w:kern w:val="3"/>
          <w:lang w:eastAsia="ar-SA" w:bidi="hi-IN"/>
        </w:rPr>
        <w:t>, экспертные организации.</w:t>
      </w:r>
    </w:p>
    <w:p w14:paraId="7B8D0889" w14:textId="6C03D654" w:rsidR="00A66384" w:rsidRPr="00523937" w:rsidRDefault="00F86BB1" w:rsidP="00D237BA">
      <w:pPr>
        <w:tabs>
          <w:tab w:val="left" w:pos="284"/>
          <w:tab w:val="left" w:pos="851"/>
          <w:tab w:val="left" w:pos="993"/>
        </w:tabs>
        <w:suppressAutoHyphens/>
        <w:contextualSpacing/>
        <w:jc w:val="both"/>
        <w:rPr>
          <w:rFonts w:eastAsia="Arial"/>
          <w:bCs/>
          <w:kern w:val="3"/>
          <w:lang w:eastAsia="ar-SA" w:bidi="hi-IN"/>
        </w:rPr>
      </w:pPr>
      <w:r w:rsidRPr="00523937">
        <w:rPr>
          <w:lang w:eastAsia="ar-SA"/>
        </w:rPr>
        <w:t>6.3. </w:t>
      </w:r>
      <w:r w:rsidR="00A66384" w:rsidRPr="00523937">
        <w:rPr>
          <w:lang w:eastAsia="ar-SA"/>
        </w:rPr>
        <w:t xml:space="preserve">Проведение экспертизы со стороны Заказчика </w:t>
      </w:r>
      <w:r w:rsidR="00A66384" w:rsidRPr="00523937">
        <w:rPr>
          <w:rFonts w:eastAsia="Arial"/>
          <w:bCs/>
          <w:kern w:val="3"/>
          <w:lang w:eastAsia="ar-SA" w:bidi="hi-IN"/>
        </w:rPr>
        <w:t>осуществляется ответственным лицом в части сопровождения Контракта и организации приемки товара</w:t>
      </w:r>
      <w:r w:rsidR="00117250" w:rsidRPr="00523937">
        <w:rPr>
          <w:rFonts w:eastAsia="Arial"/>
          <w:bCs/>
          <w:kern w:val="3"/>
          <w:lang w:eastAsia="ar-SA" w:bidi="hi-IN"/>
        </w:rPr>
        <w:t xml:space="preserve"> </w:t>
      </w:r>
      <w:r w:rsidR="00A66384" w:rsidRPr="00523937">
        <w:rPr>
          <w:rFonts w:eastAsia="Arial"/>
          <w:bCs/>
          <w:kern w:val="3"/>
          <w:lang w:eastAsia="ar-SA" w:bidi="hi-IN"/>
        </w:rPr>
        <w:t>в соответствии с требованиями законодательства Российской Федерации, в поря</w:t>
      </w:r>
      <w:r w:rsidR="0098250C" w:rsidRPr="00523937">
        <w:rPr>
          <w:rFonts w:eastAsia="Arial"/>
          <w:bCs/>
          <w:kern w:val="3"/>
          <w:lang w:eastAsia="ar-SA" w:bidi="hi-IN"/>
        </w:rPr>
        <w:t>дке, установленном в настоящем Р</w:t>
      </w:r>
      <w:r w:rsidR="00A66384" w:rsidRPr="00523937">
        <w:rPr>
          <w:rFonts w:eastAsia="Arial"/>
          <w:bCs/>
          <w:kern w:val="3"/>
          <w:lang w:eastAsia="ar-SA" w:bidi="hi-IN"/>
        </w:rPr>
        <w:t>азделе и включает в себя:</w:t>
      </w:r>
    </w:p>
    <w:p w14:paraId="6C8D6FF8" w14:textId="74F22107" w:rsidR="00A66384" w:rsidRPr="00523937" w:rsidRDefault="00A66384" w:rsidP="00D237BA">
      <w:pPr>
        <w:tabs>
          <w:tab w:val="left" w:pos="284"/>
          <w:tab w:val="left" w:pos="709"/>
          <w:tab w:val="left" w:pos="851"/>
          <w:tab w:val="left" w:pos="993"/>
        </w:tabs>
        <w:jc w:val="both"/>
        <w:rPr>
          <w:lang w:eastAsia="ar-SA"/>
        </w:rPr>
      </w:pPr>
      <w:r w:rsidRPr="00523937">
        <w:rPr>
          <w:rFonts w:eastAsia="Arial"/>
          <w:bCs/>
          <w:kern w:val="3"/>
          <w:lang w:eastAsia="ar-SA" w:bidi="hi-IN"/>
        </w:rPr>
        <w:t xml:space="preserve">- проверка объема, комплектности и номенклатуры поставленного </w:t>
      </w:r>
      <w:r w:rsidRPr="00523937">
        <w:rPr>
          <w:lang w:eastAsia="ar-SA"/>
        </w:rPr>
        <w:t>Поставщиком Товара и соо</w:t>
      </w:r>
      <w:r w:rsidR="00533A84" w:rsidRPr="00523937">
        <w:rPr>
          <w:lang w:eastAsia="ar-SA"/>
        </w:rPr>
        <w:t>тветствие требованиям</w:t>
      </w:r>
      <w:r w:rsidRPr="00523937">
        <w:rPr>
          <w:lang w:eastAsia="ar-SA"/>
        </w:rPr>
        <w:t xml:space="preserve"> </w:t>
      </w:r>
      <w:r w:rsidR="0098250C" w:rsidRPr="00523937">
        <w:rPr>
          <w:lang w:eastAsia="ar-SA"/>
        </w:rPr>
        <w:t xml:space="preserve">Спецификации </w:t>
      </w:r>
      <w:r w:rsidRPr="00523937">
        <w:rPr>
          <w:lang w:eastAsia="ar-SA"/>
        </w:rPr>
        <w:t xml:space="preserve">(Приложение №1 к </w:t>
      </w:r>
      <w:r w:rsidRPr="00523937">
        <w:rPr>
          <w:kern w:val="2"/>
          <w:lang w:eastAsia="ar-SA"/>
        </w:rPr>
        <w:t>Контракту</w:t>
      </w:r>
      <w:r w:rsidRPr="00523937">
        <w:rPr>
          <w:lang w:eastAsia="ar-SA"/>
        </w:rPr>
        <w:t>);</w:t>
      </w:r>
    </w:p>
    <w:p w14:paraId="090D7535" w14:textId="23F2E7F6" w:rsidR="00A66384" w:rsidRPr="00523937" w:rsidRDefault="00A66384" w:rsidP="00D237BA">
      <w:pPr>
        <w:tabs>
          <w:tab w:val="left" w:pos="284"/>
          <w:tab w:val="left" w:pos="709"/>
          <w:tab w:val="left" w:pos="851"/>
          <w:tab w:val="left" w:pos="993"/>
        </w:tabs>
        <w:suppressAutoHyphens/>
        <w:jc w:val="both"/>
        <w:rPr>
          <w:lang w:eastAsia="ar-SA"/>
        </w:rPr>
      </w:pPr>
      <w:r w:rsidRPr="00523937">
        <w:rPr>
          <w:lang w:eastAsia="ar-SA"/>
        </w:rPr>
        <w:t>- проверка полноты и правильности оформления, п</w:t>
      </w:r>
      <w:r w:rsidR="002B7F18" w:rsidRPr="00523937">
        <w:rPr>
          <w:lang w:eastAsia="ar-SA"/>
        </w:rPr>
        <w:t>редставленных в соответствии с Р</w:t>
      </w:r>
      <w:r w:rsidRPr="00523937">
        <w:rPr>
          <w:lang w:eastAsia="ar-SA"/>
        </w:rPr>
        <w:t>азделом 5, документов, в том числе и отчетных;</w:t>
      </w:r>
    </w:p>
    <w:p w14:paraId="64562C52" w14:textId="77777777" w:rsidR="00A66384" w:rsidRPr="00523937" w:rsidRDefault="00A66384" w:rsidP="00D237BA">
      <w:pPr>
        <w:tabs>
          <w:tab w:val="left" w:pos="284"/>
          <w:tab w:val="left" w:pos="709"/>
          <w:tab w:val="left" w:pos="851"/>
          <w:tab w:val="left" w:pos="993"/>
        </w:tabs>
        <w:suppressAutoHyphens/>
        <w:jc w:val="both"/>
        <w:rPr>
          <w:lang w:eastAsia="ar-SA"/>
        </w:rPr>
      </w:pPr>
      <w:r w:rsidRPr="00523937">
        <w:rPr>
          <w:lang w:eastAsia="ar-SA"/>
        </w:rPr>
        <w:t>- контроль наличия/отсутствия внешних повреждений в поставленном Поставщиком Товаре.</w:t>
      </w:r>
    </w:p>
    <w:p w14:paraId="58EF3D39" w14:textId="56EB447A" w:rsidR="00A66384" w:rsidRPr="00523937" w:rsidRDefault="00F86BB1" w:rsidP="00D237BA">
      <w:pPr>
        <w:tabs>
          <w:tab w:val="left" w:pos="284"/>
          <w:tab w:val="left" w:pos="851"/>
          <w:tab w:val="left" w:pos="993"/>
          <w:tab w:val="left" w:pos="1134"/>
        </w:tabs>
        <w:jc w:val="both"/>
        <w:rPr>
          <w:lang w:eastAsia="ar-SA"/>
        </w:rPr>
      </w:pPr>
      <w:r w:rsidRPr="00523937">
        <w:rPr>
          <w:rFonts w:eastAsia="Calibri"/>
          <w:lang w:eastAsia="en-US"/>
        </w:rPr>
        <w:t>6.4. </w:t>
      </w:r>
      <w:r w:rsidR="00A66384" w:rsidRPr="00523937">
        <w:rPr>
          <w:rFonts w:eastAsia="Calibri"/>
          <w:lang w:eastAsia="en-US"/>
        </w:rPr>
        <w:t xml:space="preserve">При поставке Товара на место доставки, указанное в п. 5.1. </w:t>
      </w:r>
      <w:r w:rsidR="00A66384" w:rsidRPr="00523937">
        <w:rPr>
          <w:lang w:eastAsia="ar-SA"/>
        </w:rPr>
        <w:t>Контракта</w:t>
      </w:r>
      <w:r w:rsidR="00A66384" w:rsidRPr="00523937">
        <w:rPr>
          <w:rFonts w:eastAsia="Calibri"/>
          <w:lang w:eastAsia="en-US"/>
        </w:rPr>
        <w:t xml:space="preserve">, с участием представителя Поставщика, последний обязан иметь при себе доверенность, оформленную в соответствии с действующим законодательством Российской Федерации на право участия в приеме-сдаче Товара по количеству и качеству на складе </w:t>
      </w:r>
      <w:r w:rsidR="00A66384" w:rsidRPr="00523937">
        <w:rPr>
          <w:lang w:eastAsia="ar-SA"/>
        </w:rPr>
        <w:t>Заказчика</w:t>
      </w:r>
      <w:r w:rsidR="00A66384" w:rsidRPr="00523937">
        <w:rPr>
          <w:rFonts w:eastAsia="Calibri"/>
          <w:lang w:eastAsia="en-US"/>
        </w:rPr>
        <w:t>.</w:t>
      </w:r>
    </w:p>
    <w:p w14:paraId="6D0CA213" w14:textId="3FAE3C54" w:rsidR="00A66384" w:rsidRPr="00523937" w:rsidRDefault="00F86BB1" w:rsidP="00D237BA">
      <w:pPr>
        <w:tabs>
          <w:tab w:val="left" w:pos="284"/>
          <w:tab w:val="left" w:pos="851"/>
          <w:tab w:val="left" w:pos="993"/>
          <w:tab w:val="left" w:pos="1134"/>
        </w:tabs>
        <w:jc w:val="both"/>
        <w:rPr>
          <w:lang w:eastAsia="ar-SA"/>
        </w:rPr>
      </w:pPr>
      <w:r w:rsidRPr="00523937">
        <w:rPr>
          <w:rFonts w:eastAsia="Calibri"/>
          <w:lang w:eastAsia="en-US"/>
        </w:rPr>
        <w:t>6.5. </w:t>
      </w:r>
      <w:r w:rsidR="00A66384" w:rsidRPr="00523937">
        <w:rPr>
          <w:rFonts w:eastAsia="Calibri"/>
          <w:lang w:eastAsia="en-US"/>
        </w:rPr>
        <w:t>В случае неприбытия в день поставки Товаров представителя Поставщика с надлежаще оформленной доверенностью на право участия в приемке-сдаче товаров по количеству и качеству по месту поставки Товара, проверка Товаров на качество (в том числе отбор образцов и направление их на независимую экспертизу (или экспертизу, проведенную своими силами) в случае необходимости) будет проведена в одностороннем порядке. Неприбытие представителя Поставщика лишает Поставщика права оспаривать в дальнейшем результаты проверки поставленной продукции и ссылаться на иные результаты проверок и экспертиз при урегулировании разногласий.</w:t>
      </w:r>
    </w:p>
    <w:p w14:paraId="18B2A219" w14:textId="37F523FD" w:rsidR="00A66384" w:rsidRPr="00523937" w:rsidRDefault="00F86BB1" w:rsidP="00D237BA">
      <w:pPr>
        <w:tabs>
          <w:tab w:val="left" w:pos="0"/>
          <w:tab w:val="left" w:pos="284"/>
          <w:tab w:val="left" w:pos="851"/>
          <w:tab w:val="left" w:pos="993"/>
          <w:tab w:val="left" w:pos="1134"/>
        </w:tabs>
        <w:jc w:val="both"/>
        <w:rPr>
          <w:lang w:eastAsia="ar-SA"/>
        </w:rPr>
      </w:pPr>
      <w:r w:rsidRPr="00523937">
        <w:rPr>
          <w:rFonts w:eastAsia="Calibri"/>
          <w:lang w:eastAsia="en-US"/>
        </w:rPr>
        <w:t>6.6. </w:t>
      </w:r>
      <w:r w:rsidR="00A66384" w:rsidRPr="00523937">
        <w:rPr>
          <w:rFonts w:eastAsia="Calibri"/>
          <w:lang w:eastAsia="en-US"/>
        </w:rPr>
        <w:t>Приемка, в том числе экспертиза, Товара по количеству,</w:t>
      </w:r>
      <w:r w:rsidR="00A66384" w:rsidRPr="00523937">
        <w:rPr>
          <w:lang w:eastAsia="ar-SA"/>
        </w:rPr>
        <w:t xml:space="preserve"> </w:t>
      </w:r>
      <w:r w:rsidR="00A66384" w:rsidRPr="00523937">
        <w:rPr>
          <w:rFonts w:eastAsia="Calibri"/>
          <w:lang w:eastAsia="en-US"/>
        </w:rPr>
        <w:t xml:space="preserve">указанному в Спецификации качеству, комплектности и исполнения Поставщиком иных условий настоящего Контракта должна быть осуществлена Заказчиком </w:t>
      </w:r>
      <w:r w:rsidR="00A66384" w:rsidRPr="00523937">
        <w:rPr>
          <w:rFonts w:eastAsia="Calibri"/>
          <w:b/>
          <w:i/>
          <w:lang w:eastAsia="en-US"/>
        </w:rPr>
        <w:t xml:space="preserve">в течение </w:t>
      </w:r>
      <w:r w:rsidR="00117250" w:rsidRPr="00523937">
        <w:rPr>
          <w:rFonts w:eastAsia="Calibri"/>
          <w:b/>
          <w:i/>
          <w:lang w:eastAsia="en-US"/>
        </w:rPr>
        <w:t>2</w:t>
      </w:r>
      <w:r w:rsidR="00B544BA" w:rsidRPr="00523937">
        <w:rPr>
          <w:rFonts w:eastAsia="Calibri"/>
          <w:b/>
          <w:i/>
          <w:lang w:eastAsia="en-US"/>
        </w:rPr>
        <w:t>0</w:t>
      </w:r>
      <w:r w:rsidR="009A29E3" w:rsidRPr="00523937">
        <w:rPr>
          <w:rFonts w:eastAsia="Calibri"/>
          <w:b/>
          <w:i/>
          <w:lang w:eastAsia="en-US"/>
        </w:rPr>
        <w:t xml:space="preserve"> (</w:t>
      </w:r>
      <w:r w:rsidR="00117250" w:rsidRPr="00523937">
        <w:rPr>
          <w:rFonts w:eastAsia="Calibri"/>
          <w:b/>
          <w:i/>
          <w:lang w:eastAsia="en-US"/>
        </w:rPr>
        <w:t>двадцати</w:t>
      </w:r>
      <w:r w:rsidR="009A29E3" w:rsidRPr="00523937">
        <w:rPr>
          <w:rFonts w:eastAsia="Calibri"/>
          <w:b/>
          <w:i/>
          <w:lang w:eastAsia="en-US"/>
        </w:rPr>
        <w:t xml:space="preserve">) </w:t>
      </w:r>
      <w:r w:rsidR="00A66384" w:rsidRPr="00523937">
        <w:rPr>
          <w:rFonts w:eastAsia="Calibri"/>
          <w:b/>
          <w:i/>
          <w:lang w:eastAsia="en-US"/>
        </w:rPr>
        <w:t>календарных дней</w:t>
      </w:r>
      <w:r w:rsidR="00A66384" w:rsidRPr="00523937">
        <w:rPr>
          <w:rFonts w:eastAsia="Calibri"/>
          <w:lang w:eastAsia="en-US"/>
        </w:rPr>
        <w:t xml:space="preserve"> со дня поставки Товара, если порядок проверки данного вида Товара, установленный нормативной технической документацией, не предусматривает более длительные сроки приемки Товара по качеству и комплектности.</w:t>
      </w:r>
    </w:p>
    <w:p w14:paraId="180161D7" w14:textId="31253016" w:rsidR="00A66384" w:rsidRPr="00523937" w:rsidRDefault="00F86BB1" w:rsidP="00D237BA">
      <w:pPr>
        <w:tabs>
          <w:tab w:val="left" w:pos="0"/>
          <w:tab w:val="left" w:pos="284"/>
          <w:tab w:val="left" w:pos="851"/>
          <w:tab w:val="left" w:pos="993"/>
          <w:tab w:val="left" w:pos="1134"/>
        </w:tabs>
        <w:jc w:val="both"/>
        <w:rPr>
          <w:color w:val="0033CC"/>
          <w:lang w:eastAsia="ar-SA"/>
        </w:rPr>
      </w:pPr>
      <w:r w:rsidRPr="00523937">
        <w:rPr>
          <w:rFonts w:eastAsia="Calibri"/>
          <w:lang w:eastAsia="en-US"/>
        </w:rPr>
        <w:t>6.7. </w:t>
      </w:r>
      <w:r w:rsidR="00A66384" w:rsidRPr="00523937">
        <w:rPr>
          <w:rFonts w:eastAsia="Calibri"/>
          <w:lang w:eastAsia="en-US"/>
        </w:rPr>
        <w:t xml:space="preserve">При получении Товара от транспортной организации Заказчик проверяет соответствие поставленного Товара только по количеству тарных мест и (или) весу брутто. Подписание </w:t>
      </w:r>
      <w:r w:rsidR="00A66384" w:rsidRPr="00523937">
        <w:rPr>
          <w:rFonts w:eastAsia="Calibri"/>
          <w:lang w:eastAsia="en-US"/>
        </w:rPr>
        <w:lastRenderedPageBreak/>
        <w:t>Заказчиком транспортных накладных не свидетельствует о приемке Товара по количеству, качеству, ассортименту, таре и (или) упаковке.</w:t>
      </w:r>
      <w:r w:rsidR="00A66384" w:rsidRPr="00523937">
        <w:rPr>
          <w:lang w:eastAsia="ar-SA"/>
        </w:rPr>
        <w:t xml:space="preserve"> </w:t>
      </w:r>
    </w:p>
    <w:p w14:paraId="081336E5" w14:textId="2FFA0040" w:rsidR="00A66384" w:rsidRPr="00523937" w:rsidRDefault="00F86BB1" w:rsidP="00D237BA">
      <w:pPr>
        <w:tabs>
          <w:tab w:val="left" w:pos="284"/>
          <w:tab w:val="left" w:pos="851"/>
          <w:tab w:val="left" w:pos="993"/>
          <w:tab w:val="left" w:pos="1134"/>
        </w:tabs>
        <w:suppressAutoHyphens/>
        <w:contextualSpacing/>
        <w:jc w:val="both"/>
        <w:rPr>
          <w:rFonts w:eastAsia="Calibri"/>
          <w:lang w:eastAsia="en-US"/>
        </w:rPr>
      </w:pPr>
      <w:r w:rsidRPr="00523937">
        <w:rPr>
          <w:rFonts w:eastAsia="Calibri"/>
          <w:lang w:eastAsia="en-US"/>
        </w:rPr>
        <w:t>6.8. </w:t>
      </w:r>
      <w:r w:rsidR="00A66384" w:rsidRPr="00523937">
        <w:rPr>
          <w:rFonts w:eastAsia="Calibri"/>
          <w:lang w:eastAsia="en-US"/>
        </w:rPr>
        <w:t>Одновременно с приемкой Товара по количеству, производится также проверка соответствия и целостности тары, упаковки, наличия маркировки на упаковке и таре, на поставляемом товаре, в том числе предусмотренной требованиями Контракта и нормативно-технической документации, наличия сопроводительных документов на поставляемый товар, предусмотренных Контрактом.</w:t>
      </w:r>
    </w:p>
    <w:p w14:paraId="642DB519" w14:textId="03391D30" w:rsidR="00A66384" w:rsidRPr="00523937" w:rsidRDefault="00F86BB1" w:rsidP="00D237BA">
      <w:pPr>
        <w:tabs>
          <w:tab w:val="left" w:pos="284"/>
          <w:tab w:val="left" w:pos="851"/>
          <w:tab w:val="left" w:pos="993"/>
          <w:tab w:val="left" w:pos="1134"/>
        </w:tabs>
        <w:suppressAutoHyphens/>
        <w:contextualSpacing/>
        <w:jc w:val="both"/>
        <w:rPr>
          <w:lang w:eastAsia="ar-SA"/>
        </w:rPr>
      </w:pPr>
      <w:r w:rsidRPr="00523937">
        <w:rPr>
          <w:rFonts w:eastAsia="Calibri"/>
          <w:lang w:eastAsia="en-US"/>
        </w:rPr>
        <w:t>6.9. </w:t>
      </w:r>
      <w:r w:rsidR="00A66384" w:rsidRPr="00523937">
        <w:rPr>
          <w:rFonts w:eastAsia="Calibri"/>
          <w:lang w:eastAsia="en-US"/>
        </w:rPr>
        <w:t xml:space="preserve">В случае положительного результата экспертизы поставленного Товара ответственными лицами </w:t>
      </w:r>
      <w:r w:rsidR="00A66384" w:rsidRPr="00523937">
        <w:rPr>
          <w:kern w:val="2"/>
          <w:lang w:eastAsia="ar-SA"/>
        </w:rPr>
        <w:t>Заказчика</w:t>
      </w:r>
      <w:r w:rsidR="00A66384" w:rsidRPr="00523937">
        <w:rPr>
          <w:lang w:eastAsia="ar-SA"/>
        </w:rPr>
        <w:t xml:space="preserve"> делается отметка в 2-х экземплярах представленной Поставщиком товарной накладной/УПД, после чего накладная/УПД в день окончания проведения экспертизы передается на подпись лицу, уполномоченному подписывать документ о приемке от имени Заказчика.</w:t>
      </w:r>
    </w:p>
    <w:p w14:paraId="48896BFB" w14:textId="3B00F5FE" w:rsidR="00A66384" w:rsidRPr="00523937" w:rsidRDefault="00F86BB1" w:rsidP="00D237BA">
      <w:pPr>
        <w:tabs>
          <w:tab w:val="left" w:pos="284"/>
          <w:tab w:val="left" w:pos="851"/>
          <w:tab w:val="left" w:pos="993"/>
          <w:tab w:val="left" w:pos="1134"/>
        </w:tabs>
        <w:suppressAutoHyphens/>
        <w:contextualSpacing/>
        <w:jc w:val="both"/>
        <w:rPr>
          <w:lang w:eastAsia="ar-SA"/>
        </w:rPr>
      </w:pPr>
      <w:r w:rsidRPr="00523937">
        <w:rPr>
          <w:lang w:eastAsia="ar-SA"/>
        </w:rPr>
        <w:t>6.10. </w:t>
      </w:r>
      <w:r w:rsidR="00A66384" w:rsidRPr="00523937">
        <w:rPr>
          <w:lang w:eastAsia="ar-SA"/>
        </w:rPr>
        <w:t xml:space="preserve">Все нарушения, выявленные при экспертизе поставленных по настоящему Контракту Товаров, фиксируются ответственными лицами Заказчика в представленной Поставщиком накладной/УПД, после чего составляется мотивированный отказ от подписания документа о приемке, </w:t>
      </w:r>
      <w:r w:rsidR="00A66384" w:rsidRPr="00523937">
        <w:rPr>
          <w:rFonts w:eastAsia="Calibri"/>
          <w:lang w:eastAsia="en-US"/>
        </w:rPr>
        <w:t>с описанием недостатков, способе и сроке их устранения, который передается на подпись уполномоченному лицу Заказчика и направляется Поставщику</w:t>
      </w:r>
      <w:r w:rsidR="00A66384" w:rsidRPr="00523937">
        <w:rPr>
          <w:lang w:eastAsia="ar-SA"/>
        </w:rPr>
        <w:t xml:space="preserve">. </w:t>
      </w:r>
    </w:p>
    <w:p w14:paraId="5B00453D" w14:textId="5E217263" w:rsidR="00A66384" w:rsidRPr="00523937" w:rsidRDefault="00F86BB1" w:rsidP="00D237BA">
      <w:pPr>
        <w:tabs>
          <w:tab w:val="left" w:pos="284"/>
          <w:tab w:val="left" w:pos="851"/>
          <w:tab w:val="left" w:pos="993"/>
          <w:tab w:val="left" w:pos="1134"/>
        </w:tabs>
        <w:suppressAutoHyphens/>
        <w:jc w:val="both"/>
        <w:rPr>
          <w:lang w:eastAsia="ar-SA"/>
        </w:rPr>
      </w:pPr>
      <w:r w:rsidRPr="00523937">
        <w:rPr>
          <w:lang w:eastAsia="ar-SA"/>
        </w:rPr>
        <w:t>6.11. </w:t>
      </w:r>
      <w:r w:rsidR="00A66384" w:rsidRPr="00523937">
        <w:rPr>
          <w:lang w:eastAsia="ar-SA"/>
        </w:rPr>
        <w:t>В случаях, установленных настоящим разделом, Поставщик обязан устранить выявленные Заказчиком недостатки и замечания, указанные в мотивированном отказе от подписания документа о приемке, в установленные сроки и повторно передать Заказчику подписанную накладную/УПД в 2 (двух) экземплярах.</w:t>
      </w:r>
    </w:p>
    <w:p w14:paraId="346D12D2" w14:textId="3B2A3CC5" w:rsidR="00A66384" w:rsidRPr="00523937" w:rsidRDefault="00F86BB1" w:rsidP="00D237BA">
      <w:pPr>
        <w:shd w:val="clear" w:color="auto" w:fill="FFFFFF"/>
        <w:tabs>
          <w:tab w:val="left" w:pos="284"/>
          <w:tab w:val="left" w:pos="851"/>
          <w:tab w:val="left" w:pos="993"/>
          <w:tab w:val="left" w:pos="1134"/>
          <w:tab w:val="left" w:pos="1276"/>
          <w:tab w:val="left" w:pos="2146"/>
          <w:tab w:val="left" w:pos="9498"/>
        </w:tabs>
        <w:suppressAutoHyphens/>
        <w:contextualSpacing/>
        <w:jc w:val="both"/>
        <w:rPr>
          <w:lang w:eastAsia="ar-SA"/>
        </w:rPr>
      </w:pPr>
      <w:r w:rsidRPr="00523937">
        <w:rPr>
          <w:lang w:eastAsia="ar-SA"/>
        </w:rPr>
        <w:t>6.12. </w:t>
      </w:r>
      <w:r w:rsidR="00A66384" w:rsidRPr="00523937">
        <w:rPr>
          <w:lang w:eastAsia="ar-SA"/>
        </w:rPr>
        <w:t>В случаях ошибок или неточностей, допущенных при оформлении перевозочных документов, все расходы и неустойки, связанные с переоформлением и задержкой Товара в пути следования, оплачиваются Поставщиком.</w:t>
      </w:r>
    </w:p>
    <w:p w14:paraId="5777DE13" w14:textId="2AED5C7F" w:rsidR="00A66384" w:rsidRPr="00523937" w:rsidRDefault="00F86BB1" w:rsidP="00D237BA">
      <w:pPr>
        <w:shd w:val="clear" w:color="auto" w:fill="FFFFFF"/>
        <w:tabs>
          <w:tab w:val="left" w:pos="284"/>
          <w:tab w:val="left" w:pos="851"/>
          <w:tab w:val="left" w:pos="993"/>
          <w:tab w:val="left" w:pos="1134"/>
          <w:tab w:val="left" w:pos="1276"/>
          <w:tab w:val="left" w:pos="2170"/>
          <w:tab w:val="left" w:pos="9498"/>
        </w:tabs>
        <w:suppressAutoHyphens/>
        <w:contextualSpacing/>
        <w:jc w:val="both"/>
        <w:rPr>
          <w:kern w:val="1"/>
          <w:lang w:eastAsia="ar-SA"/>
        </w:rPr>
      </w:pPr>
      <w:r w:rsidRPr="00523937">
        <w:rPr>
          <w:kern w:val="2"/>
          <w:lang w:eastAsia="ar-SA"/>
        </w:rPr>
        <w:t>6.13. </w:t>
      </w:r>
      <w:r w:rsidR="00A66384" w:rsidRPr="00523937">
        <w:rPr>
          <w:kern w:val="2"/>
          <w:lang w:eastAsia="ar-SA"/>
        </w:rPr>
        <w:t>Т</w:t>
      </w:r>
      <w:r w:rsidR="00A66384" w:rsidRPr="00523937">
        <w:rPr>
          <w:kern w:val="1"/>
          <w:lang w:eastAsia="ar-SA"/>
        </w:rPr>
        <w:t>овар считается поставленным в момент подписания Заказчиком товарной накладной/УПД.</w:t>
      </w:r>
    </w:p>
    <w:p w14:paraId="2C8F6C4D" w14:textId="44D5743F" w:rsidR="00A66384" w:rsidRPr="00523937" w:rsidRDefault="00F86BB1" w:rsidP="00D237BA">
      <w:pPr>
        <w:tabs>
          <w:tab w:val="left" w:pos="284"/>
          <w:tab w:val="left" w:pos="851"/>
          <w:tab w:val="left" w:pos="993"/>
          <w:tab w:val="left" w:pos="1134"/>
          <w:tab w:val="left" w:pos="1276"/>
          <w:tab w:val="left" w:pos="9498"/>
        </w:tabs>
        <w:suppressAutoHyphens/>
        <w:contextualSpacing/>
        <w:jc w:val="both"/>
        <w:textAlignment w:val="baseline"/>
        <w:rPr>
          <w:rFonts w:eastAsia="Arial"/>
          <w:kern w:val="3"/>
          <w:lang w:eastAsia="ar-SA" w:bidi="hi-IN"/>
        </w:rPr>
      </w:pPr>
      <w:r w:rsidRPr="00523937">
        <w:rPr>
          <w:rFonts w:eastAsia="Arial"/>
          <w:kern w:val="3"/>
          <w:lang w:eastAsia="ar-SA" w:bidi="hi-IN"/>
        </w:rPr>
        <w:t>6.14. </w:t>
      </w:r>
      <w:r w:rsidR="00A66384" w:rsidRPr="00523937">
        <w:rPr>
          <w:rFonts w:eastAsia="Arial"/>
          <w:kern w:val="3"/>
          <w:lang w:eastAsia="ar-SA" w:bidi="hi-IN"/>
        </w:rPr>
        <w:t>В случае установления по результатам экспертизы факта ненадлежащего качества поставленного Товара, его несоответствия условиям Контракта, Поставщик обязан компенсировать Заказчику все возникшие в связи с проведением экспертизы расходы.</w:t>
      </w:r>
    </w:p>
    <w:p w14:paraId="153A80F2" w14:textId="2D302061" w:rsidR="00A66384" w:rsidRPr="00523937" w:rsidRDefault="00F86BB1" w:rsidP="00D237BA">
      <w:pPr>
        <w:tabs>
          <w:tab w:val="left" w:pos="284"/>
          <w:tab w:val="left" w:pos="851"/>
          <w:tab w:val="left" w:pos="993"/>
          <w:tab w:val="left" w:pos="1134"/>
          <w:tab w:val="left" w:pos="1276"/>
          <w:tab w:val="left" w:pos="9498"/>
        </w:tabs>
        <w:suppressAutoHyphens/>
        <w:contextualSpacing/>
        <w:jc w:val="both"/>
        <w:textAlignment w:val="baseline"/>
        <w:rPr>
          <w:rFonts w:eastAsia="Arial"/>
          <w:kern w:val="3"/>
          <w:shd w:val="clear" w:color="auto" w:fill="FFFFFF"/>
          <w:lang w:eastAsia="ar-SA" w:bidi="hi-IN"/>
        </w:rPr>
      </w:pPr>
      <w:r w:rsidRPr="00523937">
        <w:rPr>
          <w:rFonts w:eastAsia="Arial"/>
          <w:kern w:val="3"/>
          <w:shd w:val="clear" w:color="auto" w:fill="FFFFFF"/>
          <w:lang w:eastAsia="ar-SA" w:bidi="hi-IN"/>
        </w:rPr>
        <w:t>6.15. </w:t>
      </w:r>
      <w:r w:rsidR="00A66384" w:rsidRPr="00523937">
        <w:rPr>
          <w:rFonts w:eastAsia="Arial"/>
          <w:kern w:val="3"/>
          <w:shd w:val="clear" w:color="auto" w:fill="FFFFFF"/>
          <w:lang w:eastAsia="ar-SA" w:bidi="hi-IN"/>
        </w:rPr>
        <w:t xml:space="preserve">Заказчик вправе не отказывать в приемке поставленного Товара в случае выявления несоответствия этого Товара условиям </w:t>
      </w:r>
      <w:r w:rsidR="00A66384" w:rsidRPr="00523937">
        <w:rPr>
          <w:rFonts w:eastAsia="Arial"/>
          <w:kern w:val="3"/>
          <w:lang w:eastAsia="ar-SA" w:bidi="hi-IN"/>
        </w:rPr>
        <w:t>Контракта</w:t>
      </w:r>
      <w:r w:rsidR="00A66384" w:rsidRPr="00523937">
        <w:rPr>
          <w:rFonts w:eastAsia="Arial"/>
          <w:kern w:val="3"/>
          <w:shd w:val="clear" w:color="auto" w:fill="FFFFFF"/>
          <w:lang w:eastAsia="ar-SA" w:bidi="hi-IN"/>
        </w:rPr>
        <w:t>, если выявленное несоответствие не препятствует приемке данного Товара и устранено Поставщиком.</w:t>
      </w:r>
    </w:p>
    <w:p w14:paraId="0B2BBD56" w14:textId="77777777" w:rsidR="004A0036" w:rsidRPr="00523937" w:rsidRDefault="004A0036" w:rsidP="00D237BA">
      <w:pPr>
        <w:tabs>
          <w:tab w:val="left" w:pos="284"/>
          <w:tab w:val="left" w:pos="851"/>
          <w:tab w:val="left" w:pos="993"/>
        </w:tabs>
        <w:suppressAutoHyphens/>
        <w:jc w:val="center"/>
        <w:rPr>
          <w:b/>
          <w:lang w:eastAsia="ar-SA"/>
        </w:rPr>
      </w:pPr>
      <w:bookmarkStart w:id="4" w:name="Par123"/>
      <w:bookmarkStart w:id="5" w:name="Par126"/>
      <w:bookmarkEnd w:id="4"/>
      <w:bookmarkEnd w:id="5"/>
    </w:p>
    <w:p w14:paraId="1BB62C3C" w14:textId="465021C1" w:rsidR="00A66384" w:rsidRPr="00523937" w:rsidRDefault="00F86BB1" w:rsidP="00D237BA">
      <w:pPr>
        <w:tabs>
          <w:tab w:val="left" w:pos="284"/>
          <w:tab w:val="left" w:pos="851"/>
          <w:tab w:val="left" w:pos="993"/>
        </w:tabs>
        <w:suppressAutoHyphens/>
        <w:jc w:val="center"/>
        <w:rPr>
          <w:b/>
          <w:lang w:eastAsia="ar-SA"/>
        </w:rPr>
      </w:pPr>
      <w:r w:rsidRPr="00523937">
        <w:rPr>
          <w:b/>
          <w:lang w:eastAsia="ar-SA"/>
        </w:rPr>
        <w:t>7. </w:t>
      </w:r>
      <w:r w:rsidR="00A66384" w:rsidRPr="00523937">
        <w:rPr>
          <w:b/>
          <w:lang w:eastAsia="ar-SA"/>
        </w:rPr>
        <w:t>Гарантии</w:t>
      </w:r>
    </w:p>
    <w:p w14:paraId="5B6EF5C0" w14:textId="2CFD8CB2" w:rsidR="00405181" w:rsidRPr="00523937" w:rsidRDefault="00405181" w:rsidP="00D237BA">
      <w:pPr>
        <w:tabs>
          <w:tab w:val="left" w:pos="284"/>
        </w:tabs>
        <w:jc w:val="both"/>
        <w:rPr>
          <w:kern w:val="2"/>
          <w:lang w:eastAsia="ar-SA"/>
        </w:rPr>
      </w:pPr>
      <w:r w:rsidRPr="00523937">
        <w:rPr>
          <w:bCs/>
          <w:kern w:val="36"/>
        </w:rPr>
        <w:t xml:space="preserve">7.1. Поставщик настоящим гарантирует, что </w:t>
      </w:r>
      <w:r w:rsidRPr="00523937">
        <w:t xml:space="preserve">упаковка товара обеспечивает полную сохранность товара от повреждений при перевозке, пригодна для данного товара, удобна для пользования, обеспечивает сохранность Товара при погрузочно-разгрузочных работах и хранениях. При перевозке будут соблюдены </w:t>
      </w:r>
      <w:r w:rsidR="002B7F18" w:rsidRPr="00523937">
        <w:t>условия перевозки изделий,</w:t>
      </w:r>
      <w:r w:rsidRPr="00523937">
        <w:t xml:space="preserve"> связанные </w:t>
      </w:r>
      <w:r w:rsidR="002B7F18" w:rsidRPr="00523937">
        <w:t>с температурным</w:t>
      </w:r>
      <w:r w:rsidRPr="00523937">
        <w:t xml:space="preserve"> режимом.</w:t>
      </w:r>
    </w:p>
    <w:p w14:paraId="4AD6A828" w14:textId="39FB3D7B" w:rsidR="00405181" w:rsidRPr="00523937" w:rsidRDefault="00405181" w:rsidP="00D237BA">
      <w:pPr>
        <w:tabs>
          <w:tab w:val="left" w:pos="284"/>
        </w:tabs>
        <w:jc w:val="both"/>
        <w:outlineLvl w:val="0"/>
        <w:rPr>
          <w:bCs/>
          <w:kern w:val="36"/>
        </w:rPr>
      </w:pPr>
      <w:r w:rsidRPr="00523937">
        <w:rPr>
          <w:bCs/>
          <w:kern w:val="36"/>
        </w:rPr>
        <w:t>7.2. Поставщик настоящим гарантирует, что поставляемый товар новый (товар,</w:t>
      </w:r>
      <w:r w:rsidR="002B7F18" w:rsidRPr="00523937">
        <w:rPr>
          <w:bCs/>
          <w:kern w:val="36"/>
        </w:rPr>
        <w:t xml:space="preserve"> который не был в употреблении</w:t>
      </w:r>
      <w:r w:rsidRPr="00523937">
        <w:rPr>
          <w:bCs/>
          <w:kern w:val="36"/>
        </w:rPr>
        <w:t xml:space="preserve">, не снят с длительного хранения, а также что Товар зарегистрирован и разрешен к применению на территории Российской Федерации соответствует функциональным характеристикам (потребительским свойствам) и техническим характеристикам, указанным в </w:t>
      </w:r>
      <w:r w:rsidR="002B7F18" w:rsidRPr="00523937">
        <w:rPr>
          <w:bCs/>
          <w:kern w:val="36"/>
        </w:rPr>
        <w:t>Спецификации (</w:t>
      </w:r>
      <w:r w:rsidRPr="00523937">
        <w:rPr>
          <w:bCs/>
          <w:kern w:val="36"/>
        </w:rPr>
        <w:t>Приложени</w:t>
      </w:r>
      <w:r w:rsidR="002B7F18" w:rsidRPr="00523937">
        <w:rPr>
          <w:bCs/>
          <w:kern w:val="36"/>
        </w:rPr>
        <w:t>е №1 к К</w:t>
      </w:r>
      <w:r w:rsidRPr="00523937">
        <w:rPr>
          <w:bCs/>
          <w:kern w:val="36"/>
        </w:rPr>
        <w:t>онтракту</w:t>
      </w:r>
      <w:r w:rsidR="002B7F18" w:rsidRPr="00523937">
        <w:rPr>
          <w:bCs/>
          <w:kern w:val="36"/>
        </w:rPr>
        <w:t>)</w:t>
      </w:r>
      <w:r w:rsidRPr="00523937">
        <w:rPr>
          <w:bCs/>
          <w:kern w:val="36"/>
        </w:rPr>
        <w:t xml:space="preserve">. </w:t>
      </w:r>
    </w:p>
    <w:p w14:paraId="27FDE578" w14:textId="77777777" w:rsidR="00405181" w:rsidRPr="00523937" w:rsidRDefault="00405181" w:rsidP="00D237BA">
      <w:pPr>
        <w:tabs>
          <w:tab w:val="left" w:pos="284"/>
        </w:tabs>
        <w:jc w:val="both"/>
      </w:pPr>
      <w:r w:rsidRPr="00523937">
        <w:t>7.3. Товар на момент его приемки Заказчиком принадлежит Поставщику на праве собственности, не заложен или арестован, не является предметом для спора третьих лиц.</w:t>
      </w:r>
    </w:p>
    <w:p w14:paraId="5258E563" w14:textId="77777777" w:rsidR="00405181" w:rsidRPr="00523937" w:rsidRDefault="00405181" w:rsidP="00D237BA">
      <w:pPr>
        <w:tabs>
          <w:tab w:val="left" w:pos="284"/>
        </w:tabs>
        <w:jc w:val="both"/>
      </w:pPr>
      <w:r w:rsidRPr="00523937">
        <w:rPr>
          <w:kern w:val="2"/>
          <w:lang w:eastAsia="ar-SA"/>
        </w:rPr>
        <w:t>7.4.</w:t>
      </w:r>
      <w:r w:rsidRPr="00523937">
        <w:t xml:space="preserve"> </w:t>
      </w:r>
      <w:r w:rsidRPr="00523937">
        <w:rPr>
          <w:kern w:val="2"/>
          <w:lang w:eastAsia="ar-SA"/>
        </w:rPr>
        <w:t>У</w:t>
      </w:r>
      <w:r w:rsidRPr="00523937">
        <w:t xml:space="preserve">плата неустоек (штрафов, пеней) не освобождает Поставщика от выполнения обязательств по контракту в части замены некачественного товара, выявленного Заказчиком. </w:t>
      </w:r>
    </w:p>
    <w:p w14:paraId="1063C413" w14:textId="77777777" w:rsidR="00533A84" w:rsidRPr="00523937" w:rsidRDefault="00533A84" w:rsidP="00D237BA">
      <w:pPr>
        <w:tabs>
          <w:tab w:val="left" w:pos="284"/>
          <w:tab w:val="left" w:pos="851"/>
          <w:tab w:val="left" w:pos="993"/>
        </w:tabs>
        <w:suppressAutoHyphens/>
        <w:jc w:val="both"/>
        <w:rPr>
          <w:lang w:eastAsia="ar-SA"/>
        </w:rPr>
      </w:pPr>
    </w:p>
    <w:p w14:paraId="32F80FB2" w14:textId="490DF2FF" w:rsidR="00A66384" w:rsidRPr="00523937" w:rsidRDefault="00BF6321" w:rsidP="00D237BA">
      <w:pPr>
        <w:keepNext/>
        <w:keepLines/>
        <w:widowControl w:val="0"/>
        <w:tabs>
          <w:tab w:val="left" w:pos="284"/>
          <w:tab w:val="left" w:pos="851"/>
          <w:tab w:val="left" w:pos="993"/>
        </w:tabs>
        <w:suppressAutoHyphens/>
        <w:jc w:val="center"/>
        <w:rPr>
          <w:b/>
          <w:bCs/>
          <w:lang w:eastAsia="ar-SA" w:bidi="ru-RU"/>
        </w:rPr>
      </w:pPr>
      <w:r w:rsidRPr="00523937">
        <w:rPr>
          <w:b/>
          <w:bCs/>
          <w:lang w:eastAsia="ar-SA" w:bidi="ru-RU"/>
        </w:rPr>
        <w:t>8.</w:t>
      </w:r>
      <w:r w:rsidRPr="00523937">
        <w:t> </w:t>
      </w:r>
      <w:r w:rsidR="00A66384" w:rsidRPr="00523937">
        <w:rPr>
          <w:b/>
          <w:bCs/>
          <w:lang w:eastAsia="ar-SA" w:bidi="ru-RU"/>
        </w:rPr>
        <w:t>Обстоятельства непреодолимой силы</w:t>
      </w:r>
    </w:p>
    <w:p w14:paraId="717EF89A" w14:textId="0A36CED3" w:rsidR="00A66384" w:rsidRPr="00523937" w:rsidRDefault="00BF6321" w:rsidP="00D237BA">
      <w:pPr>
        <w:tabs>
          <w:tab w:val="left" w:pos="284"/>
          <w:tab w:val="left" w:pos="851"/>
          <w:tab w:val="left" w:pos="993"/>
          <w:tab w:val="left" w:pos="1134"/>
        </w:tabs>
        <w:jc w:val="both"/>
        <w:rPr>
          <w:lang w:eastAsia="zh-CN"/>
        </w:rPr>
      </w:pPr>
      <w:r w:rsidRPr="00523937">
        <w:t>8.1. </w:t>
      </w:r>
      <w:r w:rsidR="00A66384" w:rsidRPr="00523937">
        <w:t xml:space="preserve">Если в ходе поставки Товара обнаруживается невозможность исполнения Сторонами обязательств по </w:t>
      </w:r>
      <w:bookmarkStart w:id="6" w:name="_Hlk102660955"/>
      <w:r w:rsidR="00A66384" w:rsidRPr="00523937">
        <w:t>Контракту</w:t>
      </w:r>
      <w:bookmarkEnd w:id="6"/>
      <w:r w:rsidR="00A66384" w:rsidRPr="00523937">
        <w:t xml:space="preserve"> вследствие наступления обстоятельств непреодолимой силы (стихийные бедствия, массовые беспорядки и военные действия, а также запретительные меры государства, включая введение санкционных мер и др.), которые Стороны не могли предвидеть и неблагоприятные последствия которых не могут предотвратить в предусмотренные Контрактом сроки, Сторона обязана в трехдневный срок письменно известить другую Сторону о наступлении таких обстоятельств, принять все возможные меры по уменьшению их неблагоприятных последствий на выполнение обязательств по Контракту или вступить в </w:t>
      </w:r>
      <w:r w:rsidR="00A66384" w:rsidRPr="00523937">
        <w:lastRenderedPageBreak/>
        <w:t>переговоры о расторжении Контракта. В результате переговоров составляется двухсторонний акт, подписанный Сторонами.</w:t>
      </w:r>
    </w:p>
    <w:p w14:paraId="6BEB092A" w14:textId="0F5C4EEA" w:rsidR="00533A84" w:rsidRPr="00523937" w:rsidRDefault="00BF6321" w:rsidP="00D237BA">
      <w:pPr>
        <w:widowControl w:val="0"/>
        <w:tabs>
          <w:tab w:val="left" w:pos="284"/>
          <w:tab w:val="left" w:pos="360"/>
          <w:tab w:val="left" w:pos="851"/>
          <w:tab w:val="left" w:pos="993"/>
          <w:tab w:val="left" w:pos="1134"/>
          <w:tab w:val="left" w:pos="1260"/>
        </w:tabs>
        <w:jc w:val="both"/>
      </w:pPr>
      <w:r w:rsidRPr="00523937">
        <w:t>8.2. </w:t>
      </w:r>
      <w:r w:rsidR="00A66384" w:rsidRPr="00523937">
        <w:t>В случае прекращения действия указанных обстоятельств Стороны обязуются предпринять все разумные меры, чтобы в кратчайшие сроки преодолеть невозможность выполнения своих обязательств по Контракту.</w:t>
      </w:r>
    </w:p>
    <w:p w14:paraId="4A59E06D" w14:textId="3DE6FB9D" w:rsidR="00A66384" w:rsidRPr="00523937" w:rsidRDefault="00BF6321" w:rsidP="00D237BA">
      <w:pPr>
        <w:tabs>
          <w:tab w:val="left" w:pos="284"/>
          <w:tab w:val="left" w:pos="851"/>
          <w:tab w:val="left" w:pos="993"/>
        </w:tabs>
        <w:jc w:val="center"/>
        <w:rPr>
          <w:rFonts w:eastAsia="Calibri"/>
          <w:b/>
          <w:lang w:eastAsia="zh-CN"/>
        </w:rPr>
      </w:pPr>
      <w:r w:rsidRPr="00523937">
        <w:rPr>
          <w:rFonts w:eastAsia="Calibri"/>
          <w:b/>
          <w:lang w:eastAsia="zh-CN"/>
        </w:rPr>
        <w:t>9. </w:t>
      </w:r>
      <w:r w:rsidR="00A66384" w:rsidRPr="00523937">
        <w:rPr>
          <w:rFonts w:eastAsia="Calibri"/>
          <w:b/>
          <w:lang w:eastAsia="zh-CN"/>
        </w:rPr>
        <w:t xml:space="preserve">Ответственность </w:t>
      </w:r>
      <w:r w:rsidR="003D55C6" w:rsidRPr="00523937">
        <w:rPr>
          <w:rFonts w:eastAsia="Calibri"/>
          <w:b/>
          <w:lang w:eastAsia="zh-CN"/>
        </w:rPr>
        <w:t>С</w:t>
      </w:r>
      <w:r w:rsidR="00A66384" w:rsidRPr="00523937">
        <w:rPr>
          <w:rFonts w:eastAsia="Calibri"/>
          <w:b/>
          <w:lang w:eastAsia="zh-CN"/>
        </w:rPr>
        <w:t>торон</w:t>
      </w:r>
    </w:p>
    <w:p w14:paraId="7503A35D" w14:textId="2E9A1D3C" w:rsidR="00A66384" w:rsidRPr="00523937" w:rsidRDefault="00BF6321" w:rsidP="00D237BA">
      <w:pPr>
        <w:tabs>
          <w:tab w:val="left" w:pos="284"/>
          <w:tab w:val="left" w:pos="851"/>
          <w:tab w:val="left" w:pos="993"/>
          <w:tab w:val="left" w:pos="1134"/>
        </w:tabs>
        <w:jc w:val="both"/>
        <w:rPr>
          <w:lang w:eastAsia="zh-CN"/>
        </w:rPr>
      </w:pPr>
      <w:bookmarkStart w:id="7" w:name="Par52"/>
      <w:bookmarkEnd w:id="7"/>
      <w:r w:rsidRPr="00523937">
        <w:t>9.1. </w:t>
      </w:r>
      <w:r w:rsidR="00A66384" w:rsidRPr="00523937">
        <w:t>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14:paraId="279F2AF6" w14:textId="33A788CD" w:rsidR="00A66384" w:rsidRPr="00523937" w:rsidRDefault="00BF6321" w:rsidP="00D237BA">
      <w:pPr>
        <w:tabs>
          <w:tab w:val="left" w:pos="284"/>
          <w:tab w:val="left" w:pos="851"/>
          <w:tab w:val="left" w:pos="993"/>
          <w:tab w:val="left" w:pos="1134"/>
        </w:tabs>
        <w:jc w:val="both"/>
        <w:rPr>
          <w:lang w:eastAsia="zh-CN"/>
        </w:rPr>
      </w:pPr>
      <w:r w:rsidRPr="00523937">
        <w:t>9.2. </w:t>
      </w:r>
      <w:r w:rsidR="00A66384" w:rsidRPr="00523937">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203FE2BB" w14:textId="65085843" w:rsidR="00A66384" w:rsidRPr="00523937" w:rsidRDefault="00BF6321" w:rsidP="00D237BA">
      <w:pPr>
        <w:tabs>
          <w:tab w:val="left" w:pos="284"/>
          <w:tab w:val="left" w:pos="851"/>
          <w:tab w:val="left" w:pos="993"/>
          <w:tab w:val="left" w:pos="1276"/>
        </w:tabs>
        <w:jc w:val="both"/>
        <w:rPr>
          <w:lang w:eastAsia="zh-CN"/>
        </w:rPr>
      </w:pPr>
      <w:r w:rsidRPr="00523937">
        <w:t>9.2.1. </w:t>
      </w:r>
      <w:r w:rsidR="00A66384" w:rsidRPr="00523937">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DE9DEB9" w14:textId="02228471" w:rsidR="00A66384" w:rsidRPr="00523937" w:rsidRDefault="00BF6321" w:rsidP="00D237BA">
      <w:pPr>
        <w:tabs>
          <w:tab w:val="left" w:pos="284"/>
          <w:tab w:val="left" w:pos="851"/>
          <w:tab w:val="left" w:pos="993"/>
          <w:tab w:val="left" w:pos="1276"/>
        </w:tabs>
        <w:jc w:val="both"/>
        <w:rPr>
          <w:lang w:eastAsia="zh-CN"/>
        </w:rPr>
      </w:pPr>
      <w:r w:rsidRPr="00523937">
        <w:t>9.2.2. </w:t>
      </w:r>
      <w:r w:rsidR="00A66384" w:rsidRPr="00523937">
        <w:t>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w:t>
      </w:r>
      <w:r w:rsidR="006D0505" w:rsidRPr="00523937">
        <w:t>ой Федерации от 15 мая 2017 г. №</w:t>
      </w:r>
      <w:r w:rsidR="00A66384" w:rsidRPr="00523937">
        <w:t xml:space="preserve"> 570 и признании утратившим силу постановления Правительства Российской Федерации от 25</w:t>
      </w:r>
      <w:r w:rsidR="006D0505" w:rsidRPr="00523937">
        <w:t xml:space="preserve"> </w:t>
      </w:r>
      <w:r w:rsidR="00A66384" w:rsidRPr="00523937">
        <w:t>ноября 2013 года № 1063» (далее Правила) и составляет 1000 рублей.</w:t>
      </w:r>
    </w:p>
    <w:p w14:paraId="2012414A" w14:textId="2AB59A06" w:rsidR="00A66384" w:rsidRPr="00523937" w:rsidRDefault="00BF6321" w:rsidP="00D237BA">
      <w:pPr>
        <w:tabs>
          <w:tab w:val="left" w:pos="284"/>
          <w:tab w:val="left" w:pos="851"/>
          <w:tab w:val="left" w:pos="993"/>
          <w:tab w:val="left" w:pos="1134"/>
        </w:tabs>
        <w:jc w:val="both"/>
        <w:rPr>
          <w:lang w:eastAsia="zh-CN"/>
        </w:rPr>
      </w:pPr>
      <w:r w:rsidRPr="00523937">
        <w:t>9.3. </w:t>
      </w:r>
      <w:r w:rsidR="00A66384" w:rsidRPr="00523937">
        <w:t>В случае просрочки исполнения Поставщиком обязательств (в том числе гарантийного обязательс</w:t>
      </w:r>
      <w:r w:rsidR="009A29E3" w:rsidRPr="00523937">
        <w:t xml:space="preserve">тва), предусмотренных </w:t>
      </w:r>
      <w:r w:rsidR="00A66384" w:rsidRPr="00523937">
        <w:t>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775F84CD" w14:textId="5E7D029A" w:rsidR="00A66384" w:rsidRPr="00523937" w:rsidRDefault="00BF6321" w:rsidP="00D237BA">
      <w:pPr>
        <w:tabs>
          <w:tab w:val="left" w:pos="284"/>
          <w:tab w:val="left" w:pos="851"/>
          <w:tab w:val="left" w:pos="993"/>
          <w:tab w:val="left" w:pos="1276"/>
        </w:tabs>
        <w:jc w:val="both"/>
        <w:rPr>
          <w:lang w:eastAsia="zh-CN"/>
        </w:rPr>
      </w:pPr>
      <w:r w:rsidRPr="00523937">
        <w:t>9.3.1. </w:t>
      </w:r>
      <w:r w:rsidR="00A66384" w:rsidRPr="00523937">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676B345" w14:textId="469BE975" w:rsidR="00A66384" w:rsidRPr="00523937" w:rsidRDefault="00BF6321" w:rsidP="00D237BA">
      <w:pPr>
        <w:tabs>
          <w:tab w:val="left" w:pos="284"/>
          <w:tab w:val="left" w:pos="851"/>
          <w:tab w:val="left" w:pos="993"/>
          <w:tab w:val="left" w:pos="1134"/>
        </w:tabs>
        <w:jc w:val="both"/>
        <w:rPr>
          <w:lang w:eastAsia="zh-CN"/>
        </w:rPr>
      </w:pPr>
      <w:r w:rsidRPr="00523937">
        <w:t>9.3.2. </w:t>
      </w:r>
      <w:r w:rsidR="00A66384" w:rsidRPr="00523937">
        <w:t>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штрафов.</w:t>
      </w:r>
    </w:p>
    <w:p w14:paraId="32C82F37" w14:textId="50C92C06" w:rsidR="00A66384" w:rsidRPr="00523937" w:rsidRDefault="00BF6321" w:rsidP="00D237BA">
      <w:pPr>
        <w:tabs>
          <w:tab w:val="left" w:pos="284"/>
          <w:tab w:val="left" w:pos="851"/>
          <w:tab w:val="left" w:pos="993"/>
          <w:tab w:val="left" w:pos="1560"/>
        </w:tabs>
        <w:jc w:val="both"/>
        <w:rPr>
          <w:lang w:eastAsia="zh-CN"/>
        </w:rPr>
      </w:pPr>
      <w:r w:rsidRPr="00523937">
        <w:t>9.3.2.1. </w:t>
      </w:r>
      <w:r w:rsidR="00A66384" w:rsidRPr="00523937">
        <w:t>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Правилами и рассчитывается как 10% от цены Контракта.</w:t>
      </w:r>
    </w:p>
    <w:p w14:paraId="44C81FF4" w14:textId="41511019" w:rsidR="00A66384" w:rsidRPr="00523937" w:rsidRDefault="00BF6321" w:rsidP="00D237BA">
      <w:pPr>
        <w:tabs>
          <w:tab w:val="left" w:pos="284"/>
          <w:tab w:val="left" w:pos="851"/>
          <w:tab w:val="left" w:pos="993"/>
          <w:tab w:val="left" w:pos="1560"/>
        </w:tabs>
        <w:jc w:val="both"/>
        <w:rPr>
          <w:lang w:eastAsia="zh-CN"/>
        </w:rPr>
      </w:pPr>
      <w:r w:rsidRPr="00523937">
        <w:t>9.3.2.2. </w:t>
      </w:r>
      <w:r w:rsidR="00A66384" w:rsidRPr="00523937">
        <w:t xml:space="preserve">Штрафы начисляются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w:t>
      </w:r>
      <w:r w:rsidR="00A66384" w:rsidRPr="00523937">
        <w:rPr>
          <w:color w:val="000000"/>
        </w:rPr>
        <w:t>(при наличии в Контракте таких обязательств)</w:t>
      </w:r>
      <w:r w:rsidR="00A66384" w:rsidRPr="00523937">
        <w:t>, размер штрафа устанавливается в соответствии Правилами и составляет 1000 рублей.</w:t>
      </w:r>
    </w:p>
    <w:p w14:paraId="4C7EBEB6" w14:textId="781A78F4" w:rsidR="00A66384" w:rsidRPr="00523937" w:rsidRDefault="00BF6321" w:rsidP="00D237BA">
      <w:pPr>
        <w:tabs>
          <w:tab w:val="left" w:pos="284"/>
          <w:tab w:val="left" w:pos="851"/>
          <w:tab w:val="left" w:pos="993"/>
          <w:tab w:val="left" w:pos="1134"/>
        </w:tabs>
        <w:jc w:val="both"/>
        <w:rPr>
          <w:lang w:eastAsia="zh-CN"/>
        </w:rPr>
      </w:pPr>
      <w:r w:rsidRPr="00523937">
        <w:t>9.4. </w:t>
      </w:r>
      <w:r w:rsidR="00A66384" w:rsidRPr="00523937">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673B9D" w14:textId="3886E5DA" w:rsidR="00A66384" w:rsidRPr="00523937" w:rsidRDefault="00BF6321" w:rsidP="00D237BA">
      <w:pPr>
        <w:tabs>
          <w:tab w:val="left" w:pos="284"/>
          <w:tab w:val="left" w:pos="851"/>
          <w:tab w:val="left" w:pos="993"/>
          <w:tab w:val="left" w:pos="1134"/>
        </w:tabs>
        <w:jc w:val="both"/>
        <w:rPr>
          <w:lang w:eastAsia="zh-CN"/>
        </w:rPr>
      </w:pPr>
      <w:r w:rsidRPr="00523937">
        <w:t>9.5. </w:t>
      </w:r>
      <w:r w:rsidR="00A66384" w:rsidRPr="00523937">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466B44D" w14:textId="0FD4AE81" w:rsidR="00A66384" w:rsidRPr="00523937" w:rsidRDefault="00BF6321" w:rsidP="00D237BA">
      <w:pPr>
        <w:tabs>
          <w:tab w:val="left" w:pos="284"/>
          <w:tab w:val="left" w:pos="851"/>
          <w:tab w:val="left" w:pos="993"/>
          <w:tab w:val="left" w:pos="1134"/>
        </w:tabs>
        <w:jc w:val="both"/>
        <w:rPr>
          <w:lang w:eastAsia="zh-CN"/>
        </w:rPr>
      </w:pPr>
      <w:r w:rsidRPr="00523937">
        <w:lastRenderedPageBreak/>
        <w:t>9.6. </w:t>
      </w:r>
      <w:r w:rsidR="00A66384" w:rsidRPr="00523937">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31FC5A5" w14:textId="7EDD590E" w:rsidR="00A66384" w:rsidRPr="00523937" w:rsidRDefault="00BF6321" w:rsidP="00D237BA">
      <w:pPr>
        <w:tabs>
          <w:tab w:val="left" w:pos="284"/>
          <w:tab w:val="left" w:pos="851"/>
          <w:tab w:val="left" w:pos="993"/>
          <w:tab w:val="left" w:pos="1134"/>
        </w:tabs>
        <w:jc w:val="both"/>
        <w:rPr>
          <w:lang w:eastAsia="zh-CN"/>
        </w:rPr>
      </w:pPr>
      <w:r w:rsidRPr="00523937">
        <w:t>9.7. </w:t>
      </w:r>
      <w:r w:rsidR="00A66384" w:rsidRPr="00523937">
        <w:t>В случае если Заказчик понес убытки вследствие ненадлежащего выполнения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14:paraId="74EDEBFB" w14:textId="22054825" w:rsidR="00A66384" w:rsidRPr="00523937" w:rsidRDefault="00BF6321" w:rsidP="00D237BA">
      <w:pPr>
        <w:tabs>
          <w:tab w:val="left" w:pos="284"/>
          <w:tab w:val="left" w:pos="851"/>
          <w:tab w:val="left" w:pos="993"/>
          <w:tab w:val="left" w:pos="1134"/>
        </w:tabs>
        <w:jc w:val="both"/>
      </w:pPr>
      <w:r w:rsidRPr="00523937">
        <w:t>9.8. </w:t>
      </w:r>
      <w:r w:rsidR="00A66384" w:rsidRPr="00523937">
        <w:t>Уплата неустоек (штрафов, пеней)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14:paraId="3FAD80FE" w14:textId="7F5C7BFE" w:rsidR="00533A84" w:rsidRPr="00523937" w:rsidRDefault="00533A84" w:rsidP="00D237BA">
      <w:pPr>
        <w:tabs>
          <w:tab w:val="left" w:pos="284"/>
          <w:tab w:val="left" w:pos="851"/>
          <w:tab w:val="left" w:pos="993"/>
          <w:tab w:val="left" w:pos="1134"/>
        </w:tabs>
        <w:jc w:val="both"/>
      </w:pPr>
    </w:p>
    <w:p w14:paraId="4AB1A3DC" w14:textId="05ECC9D5" w:rsidR="00A66384" w:rsidRPr="00523937" w:rsidRDefault="00BF6321" w:rsidP="00D237BA">
      <w:pPr>
        <w:tabs>
          <w:tab w:val="left" w:pos="284"/>
          <w:tab w:val="left" w:pos="851"/>
          <w:tab w:val="left" w:pos="993"/>
          <w:tab w:val="left" w:pos="1134"/>
        </w:tabs>
        <w:jc w:val="center"/>
        <w:rPr>
          <w:b/>
          <w:bCs/>
          <w:lang w:eastAsia="ar-SA"/>
        </w:rPr>
      </w:pPr>
      <w:r w:rsidRPr="00523937">
        <w:rPr>
          <w:b/>
          <w:bCs/>
        </w:rPr>
        <w:t>10. </w:t>
      </w:r>
      <w:r w:rsidR="00A66384" w:rsidRPr="00523937">
        <w:rPr>
          <w:b/>
          <w:bCs/>
        </w:rPr>
        <w:t>Внесение изменений в Контракт</w:t>
      </w:r>
    </w:p>
    <w:p w14:paraId="1BE811FB" w14:textId="01CE25E9" w:rsidR="00A66384" w:rsidRPr="00523937" w:rsidRDefault="00924729" w:rsidP="00D237BA">
      <w:pPr>
        <w:widowControl w:val="0"/>
        <w:tabs>
          <w:tab w:val="left" w:pos="284"/>
          <w:tab w:val="left" w:pos="851"/>
          <w:tab w:val="left" w:pos="993"/>
          <w:tab w:val="left" w:pos="1134"/>
        </w:tabs>
        <w:jc w:val="both"/>
        <w:rPr>
          <w:lang w:eastAsia="ar-SA"/>
        </w:rPr>
      </w:pPr>
      <w:r w:rsidRPr="00523937">
        <w:t>10.1. </w:t>
      </w:r>
      <w:r w:rsidR="00A66384" w:rsidRPr="00523937">
        <w:t>Изменение существенных условий Контракта при его исполнении не допускается, за исключением их изменения по соглашению сторон:</w:t>
      </w:r>
    </w:p>
    <w:p w14:paraId="3106829B" w14:textId="33FDB4A9" w:rsidR="00A66384" w:rsidRPr="00523937" w:rsidRDefault="00A66384" w:rsidP="00D237BA">
      <w:pPr>
        <w:widowControl w:val="0"/>
        <w:tabs>
          <w:tab w:val="left" w:pos="284"/>
          <w:tab w:val="left" w:pos="709"/>
          <w:tab w:val="left" w:pos="851"/>
          <w:tab w:val="left" w:pos="993"/>
          <w:tab w:val="left" w:pos="1134"/>
        </w:tabs>
        <w:jc w:val="both"/>
        <w:rPr>
          <w:lang w:eastAsia="ar-SA"/>
        </w:rPr>
      </w:pPr>
      <w:r w:rsidRPr="00523937">
        <w:t xml:space="preserve">- при снижении цены Контракта без изменения предусмотренных Контрактом количества, качества поставляемого Товара и иных условий </w:t>
      </w:r>
      <w:r w:rsidRPr="00523937">
        <w:rPr>
          <w:kern w:val="2"/>
          <w:lang w:eastAsia="ar-SA"/>
        </w:rPr>
        <w:t>Контракта</w:t>
      </w:r>
      <w:r w:rsidR="009A29E3" w:rsidRPr="00523937">
        <w:t>;</w:t>
      </w:r>
    </w:p>
    <w:p w14:paraId="61CD4587" w14:textId="77777777" w:rsidR="00A66384" w:rsidRPr="00523937" w:rsidRDefault="00A66384" w:rsidP="00D237BA">
      <w:pPr>
        <w:shd w:val="clear" w:color="auto" w:fill="FFFFFF"/>
        <w:tabs>
          <w:tab w:val="left" w:pos="284"/>
          <w:tab w:val="left" w:pos="709"/>
          <w:tab w:val="left" w:pos="851"/>
          <w:tab w:val="left" w:pos="993"/>
          <w:tab w:val="left" w:pos="1134"/>
        </w:tabs>
        <w:jc w:val="both"/>
        <w:rPr>
          <w:lang w:eastAsia="ar-SA"/>
        </w:rPr>
      </w:pPr>
      <w:r w:rsidRPr="00523937">
        <w:t>- если по предложению Заказчика увеличивается предусмотренный Контрактом количество Товара не более чем 10% (десять процентов) или уменьшается предусмотренный Контрактом количество Товара не более чем на 10% (десять процентов).</w:t>
      </w:r>
    </w:p>
    <w:p w14:paraId="1AF1485A" w14:textId="77777777" w:rsidR="00A66384" w:rsidRPr="00523937" w:rsidRDefault="00A66384" w:rsidP="00D237BA">
      <w:pPr>
        <w:shd w:val="clear" w:color="auto" w:fill="FFFFFF"/>
        <w:tabs>
          <w:tab w:val="left" w:pos="284"/>
          <w:tab w:val="left" w:pos="709"/>
          <w:tab w:val="left" w:pos="851"/>
          <w:tab w:val="left" w:pos="993"/>
          <w:tab w:val="left" w:pos="1134"/>
        </w:tabs>
        <w:jc w:val="both"/>
        <w:rPr>
          <w:lang w:eastAsia="ar-SA"/>
        </w:rPr>
      </w:pPr>
      <w:r w:rsidRPr="00523937">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Товара, но не более чем на 10% (десять процентов) цены Контракта.</w:t>
      </w:r>
    </w:p>
    <w:p w14:paraId="35716549" w14:textId="2D4480A3" w:rsidR="00A66384" w:rsidRPr="00523937" w:rsidRDefault="009A29E3" w:rsidP="00D237BA">
      <w:pPr>
        <w:shd w:val="clear" w:color="auto" w:fill="FFFFFF"/>
        <w:tabs>
          <w:tab w:val="left" w:pos="284"/>
          <w:tab w:val="left" w:pos="709"/>
          <w:tab w:val="left" w:pos="851"/>
          <w:tab w:val="left" w:pos="993"/>
          <w:tab w:val="left" w:pos="1134"/>
        </w:tabs>
        <w:jc w:val="both"/>
        <w:rPr>
          <w:lang w:eastAsia="ar-SA"/>
        </w:rPr>
      </w:pPr>
      <w:r w:rsidRPr="00523937">
        <w:t>Е</w:t>
      </w:r>
      <w:r w:rsidR="00A66384" w:rsidRPr="00523937">
        <w:rPr>
          <w:lang w:eastAsia="ar-SA"/>
        </w:rPr>
        <w:t>сли поставка Товара, подлежит оплате за счет субсидий, выделенных в соответствии со статьей 78.1 Бюджетного кодекса РФ, по соглашению сторон возможно внесение изменений в части размера и (или) сроков оплаты и (или) количества Товаров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5A476B06" w14:textId="77777777" w:rsidR="00A66384" w:rsidRPr="00523937" w:rsidRDefault="00A66384" w:rsidP="00D237BA">
      <w:pPr>
        <w:tabs>
          <w:tab w:val="left" w:pos="284"/>
          <w:tab w:val="left" w:pos="851"/>
          <w:tab w:val="left" w:pos="993"/>
        </w:tabs>
        <w:jc w:val="both"/>
      </w:pPr>
      <w:r w:rsidRPr="00523937">
        <w:t xml:space="preserve">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 </w:t>
      </w:r>
    </w:p>
    <w:p w14:paraId="00E1A64A" w14:textId="4584D859" w:rsidR="00A66384" w:rsidRPr="00523937" w:rsidRDefault="00924729" w:rsidP="00D237BA">
      <w:pPr>
        <w:shd w:val="clear" w:color="auto" w:fill="FFFFFF"/>
        <w:tabs>
          <w:tab w:val="left" w:pos="284"/>
          <w:tab w:val="left" w:pos="851"/>
          <w:tab w:val="left" w:pos="993"/>
          <w:tab w:val="left" w:pos="1134"/>
        </w:tabs>
        <w:jc w:val="both"/>
        <w:rPr>
          <w:color w:val="7030A0"/>
          <w:lang w:eastAsia="ar-SA"/>
        </w:rPr>
      </w:pPr>
      <w:r w:rsidRPr="00523937">
        <w:rPr>
          <w:lang w:eastAsia="ar-SA"/>
        </w:rPr>
        <w:t>10.2. </w:t>
      </w:r>
      <w:r w:rsidR="00A66384" w:rsidRPr="00523937">
        <w:rPr>
          <w:lang w:eastAsia="ar-SA"/>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w:t>
      </w:r>
      <w:r w:rsidR="006D0505" w:rsidRPr="00523937">
        <w:rPr>
          <w:lang w:eastAsia="ar-SA"/>
        </w:rPr>
        <w:t>ого закона от 5 апреля 2013 г. №</w:t>
      </w:r>
      <w:r w:rsidR="00A66384" w:rsidRPr="00523937">
        <w:rPr>
          <w:lang w:eastAsia="ar-SA"/>
        </w:rPr>
        <w:t xml:space="preserve">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6BB527F1" w14:textId="275CD315" w:rsidR="00A66384" w:rsidRPr="00523937" w:rsidRDefault="00924729" w:rsidP="00D237BA">
      <w:pPr>
        <w:widowControl w:val="0"/>
        <w:tabs>
          <w:tab w:val="left" w:pos="284"/>
          <w:tab w:val="left" w:pos="851"/>
          <w:tab w:val="left" w:pos="993"/>
          <w:tab w:val="left" w:pos="1134"/>
        </w:tabs>
        <w:jc w:val="both"/>
        <w:rPr>
          <w:lang w:eastAsia="ar-SA"/>
        </w:rPr>
      </w:pPr>
      <w:r w:rsidRPr="00523937">
        <w:t>10.3. </w:t>
      </w:r>
      <w:r w:rsidR="00A66384" w:rsidRPr="00523937">
        <w:t xml:space="preserve">При исполнении Контракта не допускается перемена </w:t>
      </w:r>
      <w:r w:rsidR="00A66384" w:rsidRPr="00523937">
        <w:rPr>
          <w:lang w:eastAsia="en-US"/>
        </w:rPr>
        <w:t>Поставщика</w:t>
      </w:r>
      <w:r w:rsidR="00A66384" w:rsidRPr="00523937">
        <w:t xml:space="preserve">, за исключением случая, если новый </w:t>
      </w:r>
      <w:r w:rsidR="00A66384" w:rsidRPr="00523937">
        <w:rPr>
          <w:lang w:eastAsia="en-US"/>
        </w:rPr>
        <w:t>Поставщик</w:t>
      </w:r>
      <w:r w:rsidR="00A66384" w:rsidRPr="00523937">
        <w:t xml:space="preserve"> является правопреемником </w:t>
      </w:r>
      <w:r w:rsidR="00A66384" w:rsidRPr="00523937">
        <w:rPr>
          <w:lang w:eastAsia="en-US"/>
        </w:rPr>
        <w:t>Поставщика</w:t>
      </w:r>
      <w:r w:rsidR="00A66384" w:rsidRPr="00523937">
        <w:t xml:space="preserve"> по такому Контракту вследствие реорганизации юридического лица в форме преобразования, слияния или присоединения.</w:t>
      </w:r>
    </w:p>
    <w:p w14:paraId="1FCA3833" w14:textId="77777777" w:rsidR="00A66384" w:rsidRPr="00523937" w:rsidRDefault="00A66384" w:rsidP="00D237BA">
      <w:pPr>
        <w:widowControl w:val="0"/>
        <w:tabs>
          <w:tab w:val="left" w:pos="284"/>
          <w:tab w:val="left" w:pos="709"/>
          <w:tab w:val="left" w:pos="851"/>
          <w:tab w:val="left" w:pos="993"/>
          <w:tab w:val="left" w:pos="1134"/>
        </w:tabs>
        <w:jc w:val="both"/>
        <w:rPr>
          <w:lang w:eastAsia="ar-SA"/>
        </w:rPr>
      </w:pPr>
      <w:r w:rsidRPr="00523937">
        <w:t>При перемене Поставщика его права и обязанности переходят к новому Поставщику в том же количестве и на тех же условиях.</w:t>
      </w:r>
    </w:p>
    <w:p w14:paraId="2BDAADE8" w14:textId="27AB723B" w:rsidR="00A66384" w:rsidRPr="00523937" w:rsidRDefault="00924729" w:rsidP="00D237BA">
      <w:pPr>
        <w:widowControl w:val="0"/>
        <w:tabs>
          <w:tab w:val="left" w:pos="284"/>
          <w:tab w:val="left" w:pos="360"/>
          <w:tab w:val="left" w:pos="851"/>
          <w:tab w:val="left" w:pos="993"/>
          <w:tab w:val="left" w:pos="1134"/>
          <w:tab w:val="left" w:pos="1260"/>
        </w:tabs>
        <w:jc w:val="both"/>
        <w:rPr>
          <w:lang w:eastAsia="ar-SA"/>
        </w:rPr>
      </w:pPr>
      <w:r w:rsidRPr="00523937">
        <w:rPr>
          <w:lang w:eastAsia="en-US"/>
        </w:rPr>
        <w:t>10.4. </w:t>
      </w:r>
      <w:r w:rsidR="00A66384" w:rsidRPr="00523937">
        <w:rPr>
          <w:lang w:eastAsia="en-US"/>
        </w:rPr>
        <w:t xml:space="preserve">В случае перемены Заказчика, права и обязанности Заказчика, предусмотренные </w:t>
      </w:r>
      <w:r w:rsidR="00A66384" w:rsidRPr="00523937">
        <w:t>Контрактом</w:t>
      </w:r>
      <w:r w:rsidR="00A66384" w:rsidRPr="00523937">
        <w:rPr>
          <w:lang w:eastAsia="en-US"/>
        </w:rPr>
        <w:t xml:space="preserve"> и не исполненные к моменту такой перемены, переходят к новому Заказчику в количестве и на условиях, предусмотренных настоящим </w:t>
      </w:r>
      <w:r w:rsidR="00A66384" w:rsidRPr="00523937">
        <w:t>Контрактом</w:t>
      </w:r>
      <w:r w:rsidR="00A66384" w:rsidRPr="00523937">
        <w:rPr>
          <w:lang w:eastAsia="en-US"/>
        </w:rPr>
        <w:t>.</w:t>
      </w:r>
    </w:p>
    <w:p w14:paraId="7F4E6BA7" w14:textId="79E13CB7" w:rsidR="00A66384" w:rsidRPr="00523937" w:rsidRDefault="00924729" w:rsidP="00D237BA">
      <w:pPr>
        <w:tabs>
          <w:tab w:val="left" w:pos="284"/>
          <w:tab w:val="left" w:pos="851"/>
          <w:tab w:val="left" w:pos="993"/>
          <w:tab w:val="left" w:pos="1134"/>
        </w:tabs>
        <w:jc w:val="both"/>
        <w:rPr>
          <w:lang w:eastAsia="en-US"/>
        </w:rPr>
      </w:pPr>
      <w:r w:rsidRPr="00523937">
        <w:t>10.5. </w:t>
      </w:r>
      <w:r w:rsidR="00A66384" w:rsidRPr="00523937">
        <w:t xml:space="preserve">Любая договоренность между сторонами, влекущая за собой новые обстоятельства, не предусмотренные настоящим Контракта, считается действительной, если она подтверждена сторонами в письменной форме в виде дополнительного соглашения. </w:t>
      </w:r>
      <w:r w:rsidR="00A66384" w:rsidRPr="00523937">
        <w:rPr>
          <w:lang w:eastAsia="en-US"/>
        </w:rPr>
        <w:t xml:space="preserve">Все приложения и дополнения являются неотъемлемой частью </w:t>
      </w:r>
      <w:r w:rsidR="00A66384" w:rsidRPr="00523937">
        <w:t>Контракта</w:t>
      </w:r>
      <w:r w:rsidR="00A66384" w:rsidRPr="00523937">
        <w:rPr>
          <w:lang w:eastAsia="en-US"/>
        </w:rPr>
        <w:t xml:space="preserve">. </w:t>
      </w:r>
    </w:p>
    <w:p w14:paraId="50E32D98" w14:textId="56CF2552" w:rsidR="00533A84" w:rsidRPr="00523937" w:rsidRDefault="00533A84" w:rsidP="00D237BA">
      <w:pPr>
        <w:tabs>
          <w:tab w:val="left" w:pos="284"/>
          <w:tab w:val="left" w:pos="851"/>
          <w:tab w:val="left" w:pos="993"/>
          <w:tab w:val="left" w:pos="1134"/>
        </w:tabs>
        <w:jc w:val="both"/>
        <w:rPr>
          <w:lang w:eastAsia="en-US"/>
        </w:rPr>
      </w:pPr>
    </w:p>
    <w:p w14:paraId="4B6DAE04" w14:textId="40601BDE" w:rsidR="00A66384" w:rsidRPr="00523937" w:rsidRDefault="00924729" w:rsidP="00D237BA">
      <w:pPr>
        <w:tabs>
          <w:tab w:val="left" w:pos="284"/>
          <w:tab w:val="left" w:pos="851"/>
          <w:tab w:val="left" w:pos="993"/>
        </w:tabs>
        <w:suppressAutoHyphens/>
        <w:jc w:val="center"/>
        <w:textAlignment w:val="baseline"/>
        <w:rPr>
          <w:b/>
          <w:bCs/>
        </w:rPr>
      </w:pPr>
      <w:r w:rsidRPr="00523937">
        <w:rPr>
          <w:b/>
          <w:bCs/>
        </w:rPr>
        <w:t>11. </w:t>
      </w:r>
      <w:r w:rsidR="00A66384" w:rsidRPr="00523937">
        <w:rPr>
          <w:b/>
          <w:bCs/>
        </w:rPr>
        <w:t>Расторжение Контракта</w:t>
      </w:r>
    </w:p>
    <w:p w14:paraId="49B9B821" w14:textId="773FEB83"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rFonts w:eastAsia="Calibri"/>
          <w:bCs/>
          <w:lang w:eastAsia="ar-SA"/>
        </w:rPr>
        <w:t>11.1. </w:t>
      </w:r>
      <w:r w:rsidR="00A66384" w:rsidRPr="00523937">
        <w:rPr>
          <w:rFonts w:eastAsia="Calibri"/>
          <w:bCs/>
          <w:lang w:eastAsia="ar-SA"/>
        </w:rPr>
        <w:t xml:space="preserve">Расторжение </w:t>
      </w:r>
      <w:bookmarkStart w:id="8" w:name="_Hlk102661731"/>
      <w:r w:rsidR="00A66384" w:rsidRPr="00523937">
        <w:rPr>
          <w:lang w:eastAsia="ar-SA"/>
        </w:rPr>
        <w:t>Контракта</w:t>
      </w:r>
      <w:bookmarkEnd w:id="8"/>
      <w:r w:rsidR="00A66384" w:rsidRPr="00523937">
        <w:rPr>
          <w:rFonts w:eastAsia="Calibri"/>
          <w:bCs/>
          <w:lang w:eastAsia="ar-SA"/>
        </w:rPr>
        <w:t xml:space="preserve"> допускается по соглашению сторон, по решению суда, в случае одностороннего отказа стороны </w:t>
      </w:r>
      <w:r w:rsidR="00A66384" w:rsidRPr="00523937">
        <w:rPr>
          <w:kern w:val="2"/>
          <w:lang w:eastAsia="ar-SA"/>
        </w:rPr>
        <w:t>Контракта</w:t>
      </w:r>
      <w:r w:rsidR="00A66384" w:rsidRPr="00523937">
        <w:rPr>
          <w:rFonts w:eastAsia="Calibri"/>
          <w:bCs/>
          <w:lang w:eastAsia="ar-SA"/>
        </w:rPr>
        <w:t xml:space="preserve"> от исполнения </w:t>
      </w:r>
      <w:r w:rsidR="00A66384" w:rsidRPr="00523937">
        <w:rPr>
          <w:kern w:val="2"/>
          <w:lang w:eastAsia="ar-SA"/>
        </w:rPr>
        <w:t>Контракта</w:t>
      </w:r>
      <w:r w:rsidR="00A66384" w:rsidRPr="00523937">
        <w:rPr>
          <w:rFonts w:eastAsia="Calibri"/>
          <w:bCs/>
          <w:lang w:eastAsia="ar-SA"/>
        </w:rPr>
        <w:t xml:space="preserve"> в соответствии с гражданским законодательством.</w:t>
      </w:r>
    </w:p>
    <w:p w14:paraId="74D99A4F" w14:textId="71BA5E99"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lang w:eastAsia="ar-SA"/>
        </w:rPr>
        <w:lastRenderedPageBreak/>
        <w:t>11.2. </w:t>
      </w:r>
      <w:r w:rsidR="00A66384" w:rsidRPr="00523937">
        <w:rPr>
          <w:lang w:eastAsia="ar-SA"/>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B01BE1C" w14:textId="4F3A0DB2"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lang w:eastAsia="ar-SA"/>
        </w:rPr>
        <w:t>11.3. </w:t>
      </w:r>
      <w:r w:rsidR="00A66384" w:rsidRPr="00523937">
        <w:rPr>
          <w:lang w:eastAsia="ar-SA"/>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6CE72A49" w14:textId="1C75880B"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lang w:eastAsia="ar-SA"/>
        </w:rPr>
        <w:t>11.4. </w:t>
      </w:r>
      <w:r w:rsidR="00A66384" w:rsidRPr="00523937">
        <w:rPr>
          <w:lang w:eastAsia="ar-SA"/>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B4E24DB" w14:textId="272F7124" w:rsidR="00A66384" w:rsidRPr="00523937" w:rsidRDefault="00924729" w:rsidP="00D237BA">
      <w:pPr>
        <w:tabs>
          <w:tab w:val="left" w:pos="284"/>
          <w:tab w:val="left" w:pos="851"/>
          <w:tab w:val="left" w:pos="993"/>
          <w:tab w:val="left" w:pos="1134"/>
        </w:tabs>
        <w:suppressAutoHyphens/>
        <w:autoSpaceDE w:val="0"/>
        <w:adjustRightInd w:val="0"/>
        <w:jc w:val="both"/>
        <w:rPr>
          <w:rFonts w:eastAsia="Calibri"/>
          <w:bCs/>
          <w:lang w:eastAsia="ar-SA"/>
        </w:rPr>
      </w:pPr>
      <w:r w:rsidRPr="00523937">
        <w:rPr>
          <w:lang w:eastAsia="ar-SA"/>
        </w:rPr>
        <w:t>11.5. </w:t>
      </w:r>
      <w:r w:rsidR="00A66384" w:rsidRPr="00523937">
        <w:rPr>
          <w:lang w:eastAsia="ar-SA"/>
        </w:rPr>
        <w:t>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разделе 16 Контракта. Выполнение Заказчиком вышеперечисленных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7FE8ECF3" w14:textId="77777777" w:rsidR="00A66384" w:rsidRPr="00523937" w:rsidRDefault="00A66384" w:rsidP="00D237BA">
      <w:pPr>
        <w:numPr>
          <w:ilvl w:val="0"/>
          <w:numId w:val="82"/>
        </w:numPr>
        <w:tabs>
          <w:tab w:val="left" w:pos="284"/>
          <w:tab w:val="left" w:pos="851"/>
          <w:tab w:val="left" w:pos="993"/>
          <w:tab w:val="left" w:pos="1134"/>
        </w:tabs>
        <w:suppressAutoHyphens/>
        <w:ind w:left="0" w:firstLine="0"/>
        <w:jc w:val="both"/>
        <w:rPr>
          <w:lang w:eastAsia="ar-SA"/>
        </w:rPr>
      </w:pPr>
      <w:r w:rsidRPr="00523937">
        <w:rPr>
          <w:lang w:eastAsia="ar-SA"/>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25D72F2C" w14:textId="77777777" w:rsidR="00A66384" w:rsidRPr="00523937" w:rsidRDefault="00A66384" w:rsidP="00D237BA">
      <w:pPr>
        <w:numPr>
          <w:ilvl w:val="0"/>
          <w:numId w:val="82"/>
        </w:numPr>
        <w:tabs>
          <w:tab w:val="left" w:pos="284"/>
          <w:tab w:val="left" w:pos="851"/>
          <w:tab w:val="left" w:pos="993"/>
          <w:tab w:val="left" w:pos="1134"/>
        </w:tabs>
        <w:suppressAutoHyphens/>
        <w:ind w:left="0" w:firstLine="0"/>
        <w:jc w:val="both"/>
        <w:rPr>
          <w:lang w:eastAsia="ar-SA"/>
        </w:rPr>
      </w:pPr>
      <w:r w:rsidRPr="00523937">
        <w:rPr>
          <w:lang w:eastAsia="ar-SA"/>
        </w:rPr>
        <w:t xml:space="preserve">дата получения Заказчиком подтверждения о вручении Поставщику заказного письма, предусмотренного настоящим пунктом Контракта, либо дата получения Заказчиком информации об отсутствии Поставщика по адресу, указанному в </w:t>
      </w:r>
      <w:r w:rsidRPr="00523937">
        <w:rPr>
          <w:kern w:val="2"/>
          <w:lang w:eastAsia="ar-SA"/>
        </w:rPr>
        <w:t>Контракте</w:t>
      </w:r>
      <w:r w:rsidRPr="00523937">
        <w:rPr>
          <w:lang w:eastAsia="ar-SA"/>
        </w:rPr>
        <w:t>,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4B397F6E" w14:textId="3B531A5A"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11.6. </w:t>
      </w:r>
      <w:r w:rsidR="00A66384" w:rsidRPr="00523937">
        <w:rPr>
          <w:lang w:eastAsia="ar-SA"/>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поставленного Товара.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7DA6DA2" w14:textId="2F9D7051"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11.7. </w:t>
      </w:r>
      <w:r w:rsidR="00A66384" w:rsidRPr="00523937">
        <w:rPr>
          <w:lang w:eastAsia="ar-SA"/>
        </w:rPr>
        <w:t>В случае отмены Заказчиком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Поставщика, лично под расписку или направляет Поставщику с соблюдением требований законодательства Российской Федерации о государственной тайне по адресу Поставщика, указанному в разделе 16 Контракта, уведомление об отмене решения об одностороннем отказе от исполнения Контракта.</w:t>
      </w:r>
    </w:p>
    <w:p w14:paraId="11ACD56B" w14:textId="534006D4"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11.8. </w:t>
      </w:r>
      <w:r w:rsidR="00A66384" w:rsidRPr="00523937">
        <w:rPr>
          <w:lang w:eastAsia="ar-SA"/>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E841D33" w14:textId="6E847213"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11.9. </w:t>
      </w:r>
      <w:r w:rsidR="00A66384" w:rsidRPr="00523937">
        <w:rPr>
          <w:lang w:eastAsia="ar-SA"/>
        </w:rPr>
        <w:t xml:space="preserve">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w:t>
      </w:r>
      <w:r w:rsidR="00533A84" w:rsidRPr="00523937">
        <w:rPr>
          <w:lang w:eastAsia="ar-SA"/>
        </w:rPr>
        <w:t>адресу Заказчика, указанному в Р</w:t>
      </w:r>
      <w:r w:rsidR="00A66384" w:rsidRPr="00523937">
        <w:rPr>
          <w:lang w:eastAsia="ar-SA"/>
        </w:rPr>
        <w:t>азделе 16 Контракта. Выполнение Поставщиком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1D60F144" w14:textId="77777777" w:rsidR="00A66384" w:rsidRPr="00523937" w:rsidRDefault="00A66384" w:rsidP="00D237BA">
      <w:pPr>
        <w:numPr>
          <w:ilvl w:val="0"/>
          <w:numId w:val="83"/>
        </w:numPr>
        <w:tabs>
          <w:tab w:val="left" w:pos="284"/>
          <w:tab w:val="left" w:pos="851"/>
          <w:tab w:val="left" w:pos="993"/>
        </w:tabs>
        <w:suppressAutoHyphens/>
        <w:ind w:left="0" w:firstLine="0"/>
        <w:contextualSpacing/>
        <w:jc w:val="both"/>
        <w:rPr>
          <w:lang w:eastAsia="ar-SA"/>
        </w:rPr>
      </w:pPr>
      <w:r w:rsidRPr="00523937">
        <w:rPr>
          <w:lang w:eastAsia="ar-SA"/>
        </w:rPr>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2B1478F9" w14:textId="77777777" w:rsidR="00A66384" w:rsidRPr="00523937" w:rsidRDefault="00A66384" w:rsidP="00D237BA">
      <w:pPr>
        <w:numPr>
          <w:ilvl w:val="0"/>
          <w:numId w:val="83"/>
        </w:numPr>
        <w:tabs>
          <w:tab w:val="left" w:pos="284"/>
          <w:tab w:val="left" w:pos="851"/>
          <w:tab w:val="left" w:pos="993"/>
        </w:tabs>
        <w:suppressAutoHyphens/>
        <w:ind w:left="0" w:firstLine="0"/>
        <w:contextualSpacing/>
        <w:jc w:val="both"/>
        <w:rPr>
          <w:lang w:eastAsia="ar-SA"/>
        </w:rPr>
      </w:pPr>
      <w:r w:rsidRPr="00523937">
        <w:rPr>
          <w:lang w:eastAsia="ar-SA"/>
        </w:rPr>
        <w:t xml:space="preserve">дата получения Поставщиком подтверждения о вручении Заказчику заказного письма, предусмотренного настоящим пунктом, либо дата получения Поставщиком информации об </w:t>
      </w:r>
      <w:r w:rsidRPr="00523937">
        <w:rPr>
          <w:lang w:eastAsia="ar-SA"/>
        </w:rPr>
        <w:lastRenderedPageBreak/>
        <w:t>отсутствии Заказчика по адресу, указанному в Контракта,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4B71B5EF" w14:textId="70DC7C64" w:rsidR="00A66384" w:rsidRPr="00523937" w:rsidRDefault="00924729" w:rsidP="00D237BA">
      <w:pPr>
        <w:tabs>
          <w:tab w:val="left" w:pos="284"/>
          <w:tab w:val="left" w:pos="851"/>
          <w:tab w:val="left" w:pos="993"/>
          <w:tab w:val="left" w:pos="1276"/>
        </w:tabs>
        <w:suppressAutoHyphens/>
        <w:contextualSpacing/>
        <w:jc w:val="both"/>
        <w:rPr>
          <w:lang w:eastAsia="ar-SA"/>
        </w:rPr>
      </w:pPr>
      <w:r w:rsidRPr="00523937">
        <w:rPr>
          <w:lang w:eastAsia="ar-SA"/>
        </w:rPr>
        <w:t>11.10. </w:t>
      </w:r>
      <w:r w:rsidR="00A66384" w:rsidRPr="00523937">
        <w:rPr>
          <w:lang w:eastAsia="ar-SA"/>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45D649E" w14:textId="5FB23FA8" w:rsidR="00A66384" w:rsidRPr="00523937" w:rsidRDefault="00A66384" w:rsidP="00D237BA">
      <w:pPr>
        <w:tabs>
          <w:tab w:val="left" w:pos="284"/>
          <w:tab w:val="left" w:pos="851"/>
          <w:tab w:val="left" w:pos="993"/>
          <w:tab w:val="left" w:pos="1276"/>
        </w:tabs>
        <w:jc w:val="both"/>
      </w:pPr>
      <w:r w:rsidRPr="00523937">
        <w:rPr>
          <w:lang w:eastAsia="zh-CN"/>
        </w:rPr>
        <w:t xml:space="preserve">В случае отмены Поставщиком не вступившего в силу решения об одностороннем отказе от исполнения </w:t>
      </w:r>
      <w:r w:rsidRPr="00523937">
        <w:rPr>
          <w:kern w:val="2"/>
          <w:lang w:eastAsia="ar-SA"/>
        </w:rPr>
        <w:t>Контракта</w:t>
      </w:r>
      <w:r w:rsidRPr="00523937">
        <w:rPr>
          <w:lang w:eastAsia="zh-CN"/>
        </w:rPr>
        <w:t xml:space="preserve">, Поставщик не позднее трех рабочих дней, следующих за днем такой отмены, передает лицу, имеющему право действовать от имени Заказчика, лично под расписку или направляет Заказчику с соблюдением требований законодательства Российской Федерации о государственной тайне по </w:t>
      </w:r>
      <w:r w:rsidR="001A11E1" w:rsidRPr="00523937">
        <w:rPr>
          <w:lang w:eastAsia="zh-CN"/>
        </w:rPr>
        <w:t>адресу Заказчика, указанному в Р</w:t>
      </w:r>
      <w:r w:rsidRPr="00523937">
        <w:rPr>
          <w:lang w:eastAsia="zh-CN"/>
        </w:rPr>
        <w:t>азделе 1</w:t>
      </w:r>
      <w:r w:rsidR="00405181" w:rsidRPr="00523937">
        <w:rPr>
          <w:lang w:eastAsia="zh-CN"/>
        </w:rPr>
        <w:t>5</w:t>
      </w:r>
      <w:r w:rsidRPr="00523937">
        <w:rPr>
          <w:lang w:eastAsia="zh-CN"/>
        </w:rPr>
        <w:t xml:space="preserve"> </w:t>
      </w:r>
      <w:r w:rsidRPr="00523937">
        <w:t>Контракта</w:t>
      </w:r>
      <w:r w:rsidRPr="00523937">
        <w:rPr>
          <w:lang w:eastAsia="zh-CN"/>
        </w:rPr>
        <w:t xml:space="preserve">, уведомление об отмене решения об одностороннем отказе от исполнения </w:t>
      </w:r>
      <w:r w:rsidRPr="00523937">
        <w:t>Контракта.</w:t>
      </w:r>
    </w:p>
    <w:p w14:paraId="6DE9F695" w14:textId="031569E6" w:rsidR="00A66384" w:rsidRPr="00523937" w:rsidRDefault="00924729" w:rsidP="00D237BA">
      <w:pPr>
        <w:tabs>
          <w:tab w:val="left" w:pos="284"/>
          <w:tab w:val="left" w:pos="851"/>
          <w:tab w:val="left" w:pos="993"/>
          <w:tab w:val="left" w:pos="1276"/>
        </w:tabs>
        <w:suppressAutoHyphens/>
        <w:contextualSpacing/>
        <w:jc w:val="both"/>
        <w:rPr>
          <w:lang w:eastAsia="ar-SA"/>
        </w:rPr>
      </w:pPr>
      <w:r w:rsidRPr="00523937">
        <w:rPr>
          <w:lang w:eastAsia="ar-SA"/>
        </w:rPr>
        <w:t>11.11. </w:t>
      </w:r>
      <w:r w:rsidR="00A66384" w:rsidRPr="00523937">
        <w:rPr>
          <w:lang w:eastAsia="ar-SA"/>
        </w:rPr>
        <w:t>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w:t>
      </w:r>
    </w:p>
    <w:p w14:paraId="6055B90E" w14:textId="634C23EC" w:rsidR="00533A84" w:rsidRPr="00523937" w:rsidRDefault="00924729" w:rsidP="00D237BA">
      <w:pPr>
        <w:tabs>
          <w:tab w:val="left" w:pos="284"/>
          <w:tab w:val="left" w:pos="851"/>
          <w:tab w:val="left" w:pos="993"/>
          <w:tab w:val="left" w:pos="1276"/>
        </w:tabs>
        <w:suppressAutoHyphens/>
        <w:contextualSpacing/>
        <w:jc w:val="both"/>
        <w:rPr>
          <w:lang w:eastAsia="ar-SA"/>
        </w:rPr>
      </w:pPr>
      <w:r w:rsidRPr="00523937">
        <w:rPr>
          <w:lang w:eastAsia="ar-SA"/>
        </w:rPr>
        <w:t>11.12. </w:t>
      </w:r>
      <w:r w:rsidR="00A66384" w:rsidRPr="00523937">
        <w:rPr>
          <w:lang w:eastAsia="ar-SA"/>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21E65AB" w14:textId="2B3760F7" w:rsidR="00A66384" w:rsidRPr="00523937" w:rsidRDefault="00924729" w:rsidP="00D237BA">
      <w:pPr>
        <w:tabs>
          <w:tab w:val="left" w:pos="284"/>
          <w:tab w:val="left" w:pos="851"/>
          <w:tab w:val="left" w:pos="993"/>
        </w:tabs>
        <w:suppressAutoHyphens/>
        <w:jc w:val="center"/>
        <w:rPr>
          <w:b/>
          <w:bCs/>
        </w:rPr>
      </w:pPr>
      <w:r w:rsidRPr="00523937">
        <w:rPr>
          <w:b/>
          <w:bCs/>
        </w:rPr>
        <w:t>12. </w:t>
      </w:r>
      <w:r w:rsidR="00A66384" w:rsidRPr="00523937">
        <w:rPr>
          <w:b/>
          <w:bCs/>
        </w:rPr>
        <w:t>Антикоррупционная оговорка</w:t>
      </w:r>
    </w:p>
    <w:p w14:paraId="132F5213" w14:textId="50D33975" w:rsidR="00A66384" w:rsidRPr="00523937" w:rsidRDefault="00924729" w:rsidP="00D237BA">
      <w:pPr>
        <w:tabs>
          <w:tab w:val="left" w:pos="284"/>
          <w:tab w:val="left" w:pos="851"/>
          <w:tab w:val="left" w:pos="993"/>
          <w:tab w:val="left" w:pos="1134"/>
        </w:tabs>
        <w:suppressAutoHyphens/>
        <w:jc w:val="both"/>
        <w:rPr>
          <w:lang w:eastAsia="ar-SA"/>
        </w:rPr>
      </w:pPr>
      <w:r w:rsidRPr="00523937">
        <w:rPr>
          <w:spacing w:val="-4"/>
        </w:rPr>
        <w:t>12.1. </w:t>
      </w:r>
      <w:r w:rsidR="00A66384" w:rsidRPr="00523937">
        <w:rPr>
          <w:spacing w:val="-4"/>
        </w:rPr>
        <w:t xml:space="preserve">Стороны </w:t>
      </w:r>
      <w:r w:rsidR="00A66384" w:rsidRPr="00523937">
        <w:t>Контракта</w:t>
      </w:r>
      <w:r w:rsidR="00A66384" w:rsidRPr="00523937">
        <w:rPr>
          <w:spacing w:val="-4"/>
        </w:rPr>
        <w:t>, их аффилированные (взаимосвязанные) лица, работники</w:t>
      </w:r>
      <w:r w:rsidR="00A66384" w:rsidRPr="00523937">
        <w:t xml:space="preserve"> и посредники не вправе ни прямо, ни косвенно предлагать и выплачивать денежные средства и иные ценности сотрудникам и представителям другой стороны </w:t>
      </w:r>
      <w:r w:rsidR="00A66384" w:rsidRPr="00523937">
        <w:rPr>
          <w:spacing w:val="-4"/>
        </w:rPr>
        <w:t xml:space="preserve">с целью оказания </w:t>
      </w:r>
      <w:r w:rsidR="00A66384" w:rsidRPr="00523937">
        <w:t xml:space="preserve">влияния на их действия и </w:t>
      </w:r>
      <w:r w:rsidR="00A66384" w:rsidRPr="00523937">
        <w:rPr>
          <w:spacing w:val="-4"/>
        </w:rPr>
        <w:t xml:space="preserve">решения по </w:t>
      </w:r>
      <w:r w:rsidR="00A66384" w:rsidRPr="00523937">
        <w:t>Контракту</w:t>
      </w:r>
      <w:r w:rsidR="00A66384" w:rsidRPr="00523937">
        <w:rPr>
          <w:spacing w:val="-4"/>
        </w:rPr>
        <w:t xml:space="preserve"> или получения иных неправомерных преимуществ в связи с его исполнением.</w:t>
      </w:r>
    </w:p>
    <w:p w14:paraId="196C6D9C" w14:textId="63DBF0D0" w:rsidR="00A66384" w:rsidRPr="00523937" w:rsidRDefault="00924729" w:rsidP="00D237BA">
      <w:pPr>
        <w:tabs>
          <w:tab w:val="left" w:pos="284"/>
          <w:tab w:val="left" w:pos="851"/>
          <w:tab w:val="left" w:pos="993"/>
          <w:tab w:val="left" w:pos="1134"/>
        </w:tabs>
        <w:contextualSpacing/>
        <w:jc w:val="both"/>
        <w:rPr>
          <w:lang w:eastAsia="ar-SA"/>
        </w:rPr>
      </w:pPr>
      <w:r w:rsidRPr="00523937">
        <w:rPr>
          <w:lang w:eastAsia="en-US"/>
        </w:rPr>
        <w:t>12.2. </w:t>
      </w:r>
      <w:r w:rsidR="00A66384" w:rsidRPr="00523937">
        <w:rPr>
          <w:lang w:eastAsia="en-US"/>
        </w:rPr>
        <w:t xml:space="preserve">Для исполнения </w:t>
      </w:r>
      <w:r w:rsidR="00A66384" w:rsidRPr="00523937">
        <w:t>Контракта</w:t>
      </w:r>
      <w:r w:rsidR="00A66384" w:rsidRPr="00523937">
        <w:rPr>
          <w:lang w:eastAsia="en-US"/>
        </w:rPr>
        <w:t xml:space="preserve"> не допускается осуществлять действия, квалифицируемые как дача/получение взятки, </w:t>
      </w:r>
      <w:r w:rsidR="00A66384" w:rsidRPr="00523937">
        <w:rPr>
          <w:spacing w:val="-6"/>
          <w:lang w:eastAsia="en-US"/>
        </w:rPr>
        <w:t>коммерческий подкуп, злоупотребление должностным положением, а также действия, нарушающие требования законодательства о противодействии</w:t>
      </w:r>
      <w:r w:rsidR="00A66384" w:rsidRPr="00523937">
        <w:rPr>
          <w:lang w:eastAsia="en-US"/>
        </w:rPr>
        <w:t xml:space="preserve"> легализации (отмыванию) доходов, полученных преступным путём, и иные коррупционные нарушения – как в отношениях между сторонами </w:t>
      </w:r>
      <w:r w:rsidR="00A66384" w:rsidRPr="00523937">
        <w:t>Контракта</w:t>
      </w:r>
      <w:r w:rsidR="00A66384" w:rsidRPr="00523937">
        <w:rPr>
          <w:lang w:eastAsia="en-US"/>
        </w:rPr>
        <w:t>, так и в отношениях с третьими лицами и государственными органами.</w:t>
      </w:r>
    </w:p>
    <w:p w14:paraId="6FB5B0D1" w14:textId="5F0190B0" w:rsidR="00A66384" w:rsidRPr="00523937" w:rsidRDefault="00924729" w:rsidP="00D237BA">
      <w:pPr>
        <w:tabs>
          <w:tab w:val="left" w:pos="284"/>
          <w:tab w:val="left" w:pos="851"/>
          <w:tab w:val="left" w:pos="993"/>
          <w:tab w:val="left" w:pos="1134"/>
        </w:tabs>
        <w:contextualSpacing/>
        <w:jc w:val="both"/>
        <w:rPr>
          <w:lang w:eastAsia="ar-SA"/>
        </w:rPr>
      </w:pPr>
      <w:r w:rsidRPr="00523937">
        <w:rPr>
          <w:spacing w:val="-4"/>
          <w:lang w:eastAsia="en-US"/>
        </w:rPr>
        <w:t>12.3. </w:t>
      </w:r>
      <w:r w:rsidR="00A66384" w:rsidRPr="00523937">
        <w:rPr>
          <w:spacing w:val="-4"/>
          <w:lang w:eastAsia="en-US"/>
        </w:rPr>
        <w:t xml:space="preserve">В случае возникновения у стороны </w:t>
      </w:r>
      <w:r w:rsidR="00A66384" w:rsidRPr="00523937">
        <w:t>Контракта</w:t>
      </w:r>
      <w:r w:rsidR="00A66384" w:rsidRPr="00523937">
        <w:rPr>
          <w:spacing w:val="-4"/>
          <w:lang w:eastAsia="en-US"/>
        </w:rPr>
        <w:t xml:space="preserve"> реальных оснований полагать о возможном нарушении данных требований она должна письменно уведомить об этом другую сторону.</w:t>
      </w:r>
    </w:p>
    <w:p w14:paraId="284D3624" w14:textId="6F9AC819" w:rsidR="00A66384" w:rsidRPr="00523937" w:rsidRDefault="00924729" w:rsidP="00D237BA">
      <w:pPr>
        <w:tabs>
          <w:tab w:val="left" w:pos="284"/>
          <w:tab w:val="left" w:pos="851"/>
          <w:tab w:val="left" w:pos="993"/>
          <w:tab w:val="left" w:pos="1134"/>
        </w:tabs>
        <w:contextualSpacing/>
        <w:jc w:val="both"/>
        <w:rPr>
          <w:spacing w:val="-4"/>
          <w:lang w:eastAsia="en-US"/>
        </w:rPr>
      </w:pPr>
      <w:r w:rsidRPr="00523937">
        <w:rPr>
          <w:spacing w:val="-4"/>
          <w:lang w:eastAsia="en-US"/>
        </w:rPr>
        <w:t>12.4. </w:t>
      </w:r>
      <w:r w:rsidR="00A66384" w:rsidRPr="00523937">
        <w:rPr>
          <w:spacing w:val="-4"/>
          <w:lang w:eastAsia="en-US"/>
        </w:rPr>
        <w:t xml:space="preserve">В случае выявления риска коррупционного нарушения по </w:t>
      </w:r>
      <w:r w:rsidR="00A66384" w:rsidRPr="00523937">
        <w:t>Контракту</w:t>
      </w:r>
      <w:r w:rsidR="00A66384" w:rsidRPr="00523937">
        <w:rPr>
          <w:spacing w:val="-4"/>
          <w:lang w:eastAsia="en-US"/>
        </w:rPr>
        <w:t xml:space="preserve"> соответствующая сторона должна сообщить другой стороне о принятых мерах по исключению этих рисков.</w:t>
      </w:r>
    </w:p>
    <w:p w14:paraId="1FFB5BE6" w14:textId="77777777" w:rsidR="00533A84" w:rsidRPr="00523937" w:rsidRDefault="00533A84" w:rsidP="00D237BA">
      <w:pPr>
        <w:tabs>
          <w:tab w:val="left" w:pos="284"/>
          <w:tab w:val="left" w:pos="851"/>
          <w:tab w:val="left" w:pos="993"/>
          <w:tab w:val="left" w:pos="1134"/>
        </w:tabs>
        <w:contextualSpacing/>
        <w:jc w:val="both"/>
        <w:rPr>
          <w:spacing w:val="-4"/>
          <w:lang w:eastAsia="en-US"/>
        </w:rPr>
      </w:pPr>
    </w:p>
    <w:p w14:paraId="13EF8727" w14:textId="24E12025" w:rsidR="00A66384" w:rsidRPr="00523937" w:rsidRDefault="00924729" w:rsidP="00D237BA">
      <w:pPr>
        <w:tabs>
          <w:tab w:val="left" w:pos="284"/>
          <w:tab w:val="left" w:pos="426"/>
          <w:tab w:val="left" w:pos="851"/>
          <w:tab w:val="left" w:pos="993"/>
        </w:tabs>
        <w:jc w:val="center"/>
        <w:rPr>
          <w:b/>
          <w:bCs/>
        </w:rPr>
      </w:pPr>
      <w:r w:rsidRPr="00523937">
        <w:rPr>
          <w:b/>
          <w:bCs/>
        </w:rPr>
        <w:t>13. </w:t>
      </w:r>
      <w:r w:rsidR="00A66384" w:rsidRPr="00523937">
        <w:rPr>
          <w:b/>
          <w:bCs/>
        </w:rPr>
        <w:t>Порядок разрешения споров</w:t>
      </w:r>
      <w:r w:rsidR="005F159A" w:rsidRPr="00523937">
        <w:rPr>
          <w:b/>
          <w:bCs/>
        </w:rPr>
        <w:t>. Срок действия Контракта</w:t>
      </w:r>
    </w:p>
    <w:p w14:paraId="672097B1" w14:textId="1E2646A1" w:rsidR="00A66384" w:rsidRPr="00523937" w:rsidRDefault="00924729" w:rsidP="00D237BA">
      <w:pPr>
        <w:tabs>
          <w:tab w:val="left" w:pos="284"/>
          <w:tab w:val="left" w:pos="851"/>
          <w:tab w:val="left" w:pos="993"/>
        </w:tabs>
        <w:jc w:val="both"/>
        <w:rPr>
          <w:lang w:eastAsia="ar-SA"/>
        </w:rPr>
      </w:pPr>
      <w:r w:rsidRPr="00523937">
        <w:t>13.1. </w:t>
      </w:r>
      <w:r w:rsidR="00A66384" w:rsidRPr="00523937">
        <w:t>Все споры и разногласия, возникающие между сторонами по Контракту или в связи с ним, разрешаются путем переговоров между Сторонами (претензионный порядок).</w:t>
      </w:r>
    </w:p>
    <w:p w14:paraId="686847CD" w14:textId="29475EB4" w:rsidR="00A66384" w:rsidRPr="00523937" w:rsidRDefault="00924729" w:rsidP="00D237BA">
      <w:pPr>
        <w:tabs>
          <w:tab w:val="left" w:pos="284"/>
          <w:tab w:val="left" w:pos="851"/>
          <w:tab w:val="left" w:pos="993"/>
          <w:tab w:val="left" w:pos="1134"/>
        </w:tabs>
        <w:jc w:val="both"/>
        <w:rPr>
          <w:lang w:eastAsia="ar-SA"/>
        </w:rPr>
      </w:pPr>
      <w:r w:rsidRPr="00523937">
        <w:rPr>
          <w:rFonts w:eastAsia="Calibri"/>
          <w:lang w:eastAsia="en-US"/>
        </w:rPr>
        <w:t>13.2. </w:t>
      </w:r>
      <w:r w:rsidR="00A66384" w:rsidRPr="00523937">
        <w:rPr>
          <w:rFonts w:eastAsia="Calibri"/>
          <w:lang w:eastAsia="en-US"/>
        </w:rPr>
        <w:t>Претензионный порядок рассмотрения споров:</w:t>
      </w:r>
    </w:p>
    <w:p w14:paraId="03976FE6" w14:textId="1ADB1436" w:rsidR="00A66384" w:rsidRPr="00523937" w:rsidRDefault="00A66384" w:rsidP="00D237BA">
      <w:pPr>
        <w:widowControl w:val="0"/>
        <w:tabs>
          <w:tab w:val="left" w:pos="284"/>
          <w:tab w:val="left" w:pos="851"/>
          <w:tab w:val="left" w:pos="993"/>
          <w:tab w:val="left" w:pos="1276"/>
        </w:tabs>
        <w:jc w:val="both"/>
        <w:rPr>
          <w:lang w:eastAsia="ar-SA"/>
        </w:rPr>
      </w:pPr>
      <w:r w:rsidRPr="00523937">
        <w:t>Претензия направляется любым из следующих способов:</w:t>
      </w:r>
    </w:p>
    <w:p w14:paraId="63AC77A9" w14:textId="77777777" w:rsidR="00A66384" w:rsidRPr="00523937" w:rsidRDefault="00A66384" w:rsidP="00D237BA">
      <w:pPr>
        <w:widowControl w:val="0"/>
        <w:tabs>
          <w:tab w:val="left" w:pos="284"/>
          <w:tab w:val="left" w:pos="709"/>
          <w:tab w:val="left" w:pos="851"/>
          <w:tab w:val="left" w:pos="993"/>
          <w:tab w:val="left" w:pos="1276"/>
        </w:tabs>
        <w:jc w:val="both"/>
        <w:rPr>
          <w:lang w:eastAsia="ar-SA"/>
        </w:rPr>
      </w:pPr>
      <w:r w:rsidRPr="00523937">
        <w:t>- заказным письмом с уведомлением о вручении;</w:t>
      </w:r>
    </w:p>
    <w:p w14:paraId="6A777592" w14:textId="77777777" w:rsidR="00A66384" w:rsidRPr="00523937" w:rsidRDefault="00A66384" w:rsidP="00D237BA">
      <w:pPr>
        <w:keepNext/>
        <w:widowControl w:val="0"/>
        <w:tabs>
          <w:tab w:val="left" w:pos="284"/>
          <w:tab w:val="left" w:pos="709"/>
          <w:tab w:val="left" w:pos="851"/>
          <w:tab w:val="left" w:pos="993"/>
          <w:tab w:val="left" w:pos="1276"/>
        </w:tabs>
        <w:jc w:val="both"/>
        <w:rPr>
          <w:lang w:eastAsia="ar-SA"/>
        </w:rPr>
      </w:pPr>
      <w:r w:rsidRPr="00523937">
        <w:t xml:space="preserve">- курьерской доставкой. В этом случае факт получения претензии необходимо подтвердить распиской Стороны (далее - адресат). Расписка должна содержать дату получения документа, а также фамилию, инициалы, должность и подпись лица, получившего данный документ, печать организации </w:t>
      </w:r>
      <w:r w:rsidRPr="00523937">
        <w:rPr>
          <w:i/>
        </w:rPr>
        <w:t>(в случае ее наличия);</w:t>
      </w:r>
    </w:p>
    <w:p w14:paraId="03E64074" w14:textId="2B5C90BA" w:rsidR="00A66384" w:rsidRPr="00523937" w:rsidRDefault="00A66384" w:rsidP="00D237BA">
      <w:pPr>
        <w:keepNext/>
        <w:widowControl w:val="0"/>
        <w:tabs>
          <w:tab w:val="left" w:pos="284"/>
          <w:tab w:val="left" w:pos="709"/>
          <w:tab w:val="left" w:pos="851"/>
          <w:tab w:val="left" w:pos="993"/>
          <w:tab w:val="left" w:pos="1276"/>
        </w:tabs>
        <w:jc w:val="both"/>
        <w:rPr>
          <w:lang w:eastAsia="ar-SA"/>
        </w:rPr>
      </w:pPr>
      <w:r w:rsidRPr="00523937">
        <w:rPr>
          <w:i/>
        </w:rPr>
        <w:t xml:space="preserve">- </w:t>
      </w:r>
      <w:r w:rsidRPr="00523937">
        <w:t>направлением на электронный адрес, указанный в разделе 1</w:t>
      </w:r>
      <w:r w:rsidR="00405181" w:rsidRPr="00523937">
        <w:t>5</w:t>
      </w:r>
      <w:r w:rsidRPr="00523937">
        <w:t xml:space="preserve"> настоящего Контракта.</w:t>
      </w:r>
    </w:p>
    <w:p w14:paraId="33435086" w14:textId="4AFF156E" w:rsidR="00A66384" w:rsidRPr="00523937" w:rsidRDefault="00924729" w:rsidP="00D237BA">
      <w:pPr>
        <w:widowControl w:val="0"/>
        <w:tabs>
          <w:tab w:val="left" w:pos="284"/>
          <w:tab w:val="left" w:pos="851"/>
          <w:tab w:val="left" w:pos="993"/>
          <w:tab w:val="left" w:pos="1276"/>
        </w:tabs>
        <w:jc w:val="both"/>
        <w:rPr>
          <w:lang w:eastAsia="ar-SA"/>
        </w:rPr>
      </w:pPr>
      <w:r w:rsidRPr="00523937">
        <w:t>13.</w:t>
      </w:r>
      <w:r w:rsidR="00405181" w:rsidRPr="00523937">
        <w:t>3</w:t>
      </w:r>
      <w:r w:rsidRPr="00523937">
        <w:t>. </w:t>
      </w:r>
      <w:r w:rsidR="00A66384" w:rsidRPr="00523937">
        <w:t>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3874E8DD" w14:textId="2E0C15BA" w:rsidR="00A66384" w:rsidRPr="00523937" w:rsidRDefault="00924729" w:rsidP="00D237BA">
      <w:pPr>
        <w:widowControl w:val="0"/>
        <w:tabs>
          <w:tab w:val="left" w:pos="284"/>
          <w:tab w:val="left" w:pos="851"/>
          <w:tab w:val="left" w:pos="993"/>
          <w:tab w:val="left" w:pos="1276"/>
        </w:tabs>
        <w:jc w:val="both"/>
        <w:rPr>
          <w:lang w:eastAsia="ar-SA"/>
        </w:rPr>
      </w:pPr>
      <w:r w:rsidRPr="00523937">
        <w:t>13.</w:t>
      </w:r>
      <w:r w:rsidR="00405181" w:rsidRPr="00523937">
        <w:t>4</w:t>
      </w:r>
      <w:r w:rsidRPr="00523937">
        <w:t>. </w:t>
      </w:r>
      <w:r w:rsidR="00A66384" w:rsidRPr="00523937">
        <w:t xml:space="preserve">Сторона, которой направлена претензия, обязана рассмотреть полученную претензию и о </w:t>
      </w:r>
      <w:r w:rsidR="00A66384" w:rsidRPr="00523937">
        <w:lastRenderedPageBreak/>
        <w:t>результатах уведомить в письменной форме заинтересованную Сторону в течение 10 (десяти) дней со дня направления претензии.</w:t>
      </w:r>
    </w:p>
    <w:p w14:paraId="78164B5C" w14:textId="2A018475" w:rsidR="00A66384" w:rsidRPr="00523937" w:rsidRDefault="00924729" w:rsidP="00D237BA">
      <w:pPr>
        <w:widowControl w:val="0"/>
        <w:tabs>
          <w:tab w:val="left" w:pos="284"/>
          <w:tab w:val="left" w:pos="851"/>
          <w:tab w:val="left" w:pos="993"/>
          <w:tab w:val="left" w:pos="1276"/>
        </w:tabs>
        <w:jc w:val="both"/>
        <w:rPr>
          <w:lang w:eastAsia="ar-SA"/>
        </w:rPr>
      </w:pPr>
      <w:r w:rsidRPr="00523937">
        <w:t>13.</w:t>
      </w:r>
      <w:r w:rsidR="00405181" w:rsidRPr="00523937">
        <w:t>5</w:t>
      </w:r>
      <w:r w:rsidRPr="00523937">
        <w:t>. </w:t>
      </w:r>
      <w:r w:rsidR="00A66384" w:rsidRPr="00523937">
        <w:t xml:space="preserve">В случае неурегулирования разногласий в претензионном порядке, а также в случае неполучения ответа на претензию в течение срока, указанного в </w:t>
      </w:r>
      <w:r w:rsidR="00A66384" w:rsidRPr="00523937">
        <w:rPr>
          <w:lang w:eastAsia="ar-SA"/>
        </w:rPr>
        <w:t>п. 13</w:t>
      </w:r>
      <w:r w:rsidR="00A66384" w:rsidRPr="00523937">
        <w:t xml:space="preserve"> Контракта, спор передается в арбитражный суд Астраханской области в соответствии с законодательством РФ.</w:t>
      </w:r>
    </w:p>
    <w:p w14:paraId="59CC7AA4" w14:textId="541FB653" w:rsidR="00A66384" w:rsidRPr="00523937" w:rsidRDefault="00924729" w:rsidP="00D237BA">
      <w:pPr>
        <w:tabs>
          <w:tab w:val="left" w:pos="284"/>
          <w:tab w:val="left" w:pos="851"/>
          <w:tab w:val="left" w:pos="993"/>
          <w:tab w:val="left" w:pos="1134"/>
        </w:tabs>
        <w:contextualSpacing/>
        <w:jc w:val="both"/>
        <w:rPr>
          <w:lang w:eastAsia="ar-SA"/>
        </w:rPr>
      </w:pPr>
      <w:r w:rsidRPr="00523937">
        <w:t>1</w:t>
      </w:r>
      <w:r w:rsidR="005F159A" w:rsidRPr="00523937">
        <w:t>3</w:t>
      </w:r>
      <w:r w:rsidRPr="00523937">
        <w:t>.</w:t>
      </w:r>
      <w:r w:rsidR="00405181" w:rsidRPr="00523937">
        <w:t>6</w:t>
      </w:r>
      <w:r w:rsidRPr="00523937">
        <w:t>. </w:t>
      </w:r>
      <w:r w:rsidR="00A66384" w:rsidRPr="00523937">
        <w:t xml:space="preserve">Контракт вступает в силу с даты его подписания обеими Сторонами и действует </w:t>
      </w:r>
      <w:r w:rsidR="00714D36" w:rsidRPr="00523937">
        <w:t>до</w:t>
      </w:r>
      <w:r w:rsidR="00A66384" w:rsidRPr="00523937">
        <w:t xml:space="preserve"> </w:t>
      </w:r>
      <w:r w:rsidR="00B86890" w:rsidRPr="00523937">
        <w:rPr>
          <w:b/>
        </w:rPr>
        <w:t>01</w:t>
      </w:r>
      <w:r w:rsidR="003D55C6" w:rsidRPr="00523937">
        <w:rPr>
          <w:b/>
        </w:rPr>
        <w:t>.</w:t>
      </w:r>
      <w:r w:rsidR="009E76AB">
        <w:rPr>
          <w:b/>
        </w:rPr>
        <w:t>09.2026</w:t>
      </w:r>
      <w:r w:rsidR="003D55C6" w:rsidRPr="00523937">
        <w:rPr>
          <w:b/>
        </w:rPr>
        <w:t xml:space="preserve"> года</w:t>
      </w:r>
      <w:r w:rsidR="00A66384" w:rsidRPr="00523937">
        <w:rPr>
          <w:b/>
        </w:rPr>
        <w:t>.</w:t>
      </w:r>
      <w:r w:rsidR="00A66384" w:rsidRPr="00523937">
        <w:t xml:space="preserve"> </w:t>
      </w:r>
      <w:bookmarkStart w:id="9" w:name="_Hlk58927389"/>
    </w:p>
    <w:p w14:paraId="1489BA2D" w14:textId="4408C24C" w:rsidR="00A66384" w:rsidRPr="00523937" w:rsidRDefault="005F159A" w:rsidP="00D237BA">
      <w:pPr>
        <w:tabs>
          <w:tab w:val="left" w:pos="284"/>
          <w:tab w:val="left" w:pos="851"/>
          <w:tab w:val="left" w:pos="993"/>
          <w:tab w:val="left" w:pos="1134"/>
        </w:tabs>
        <w:contextualSpacing/>
        <w:jc w:val="both"/>
      </w:pPr>
      <w:r w:rsidRPr="00523937">
        <w:t>13</w:t>
      </w:r>
      <w:r w:rsidR="00924729" w:rsidRPr="00523937">
        <w:t>.</w:t>
      </w:r>
      <w:r w:rsidR="00405181" w:rsidRPr="00523937">
        <w:t>7</w:t>
      </w:r>
      <w:r w:rsidR="00924729" w:rsidRPr="00523937">
        <w:t>. </w:t>
      </w:r>
      <w:r w:rsidR="00A66384" w:rsidRPr="00523937">
        <w:t>Окончание срока действия Контракта не освобождает стороны от ответственности за его нарушение.</w:t>
      </w:r>
    </w:p>
    <w:bookmarkEnd w:id="9"/>
    <w:p w14:paraId="339C8BC9" w14:textId="77777777" w:rsidR="00462706" w:rsidRPr="00523937" w:rsidRDefault="00462706" w:rsidP="00D237BA">
      <w:pPr>
        <w:tabs>
          <w:tab w:val="left" w:pos="284"/>
          <w:tab w:val="left" w:pos="851"/>
          <w:tab w:val="left" w:pos="993"/>
        </w:tabs>
        <w:jc w:val="center"/>
        <w:rPr>
          <w:b/>
          <w:bCs/>
        </w:rPr>
      </w:pPr>
    </w:p>
    <w:p w14:paraId="2BB2D53A" w14:textId="26660A0E" w:rsidR="00A66384" w:rsidRPr="00523937" w:rsidRDefault="005F159A" w:rsidP="00D237BA">
      <w:pPr>
        <w:tabs>
          <w:tab w:val="left" w:pos="284"/>
          <w:tab w:val="left" w:pos="851"/>
          <w:tab w:val="left" w:pos="993"/>
        </w:tabs>
        <w:jc w:val="center"/>
        <w:rPr>
          <w:b/>
          <w:bCs/>
        </w:rPr>
      </w:pPr>
      <w:r w:rsidRPr="00523937">
        <w:rPr>
          <w:b/>
          <w:bCs/>
        </w:rPr>
        <w:t>14</w:t>
      </w:r>
      <w:r w:rsidR="00325B03" w:rsidRPr="00523937">
        <w:rPr>
          <w:b/>
          <w:bCs/>
        </w:rPr>
        <w:t>. </w:t>
      </w:r>
      <w:r w:rsidR="00A66384" w:rsidRPr="00523937">
        <w:rPr>
          <w:b/>
          <w:bCs/>
        </w:rPr>
        <w:t>Прочие условия</w:t>
      </w:r>
    </w:p>
    <w:p w14:paraId="06AAEBEA" w14:textId="4CB1439C" w:rsidR="00A66384" w:rsidRPr="00523937" w:rsidRDefault="00325B03" w:rsidP="00D237BA">
      <w:pPr>
        <w:keepNext/>
        <w:tabs>
          <w:tab w:val="left" w:pos="284"/>
          <w:tab w:val="left" w:pos="851"/>
          <w:tab w:val="left" w:pos="993"/>
          <w:tab w:val="left" w:pos="1134"/>
        </w:tabs>
        <w:jc w:val="both"/>
        <w:rPr>
          <w:lang w:eastAsia="ar-SA"/>
        </w:rPr>
      </w:pPr>
      <w:r w:rsidRPr="00523937">
        <w:t>1</w:t>
      </w:r>
      <w:r w:rsidR="005F159A" w:rsidRPr="00523937">
        <w:t>4</w:t>
      </w:r>
      <w:r w:rsidRPr="00523937">
        <w:t>.1. </w:t>
      </w:r>
      <w:r w:rsidR="00A66384" w:rsidRPr="00523937">
        <w:t>Контракт составлен в 2 (двух) экземплярах, один из которых передается Поставщику, а второй находится у Заказчика.</w:t>
      </w:r>
    </w:p>
    <w:p w14:paraId="66291B50" w14:textId="2D9E507B" w:rsidR="00A66384" w:rsidRPr="00523937" w:rsidRDefault="00325B03" w:rsidP="00D237BA">
      <w:pPr>
        <w:tabs>
          <w:tab w:val="left" w:pos="284"/>
          <w:tab w:val="left" w:pos="851"/>
          <w:tab w:val="left" w:pos="993"/>
          <w:tab w:val="left" w:pos="1134"/>
        </w:tabs>
        <w:suppressAutoHyphens/>
        <w:jc w:val="both"/>
        <w:rPr>
          <w:lang w:eastAsia="ar-SA"/>
        </w:rPr>
      </w:pPr>
      <w:r w:rsidRPr="00523937">
        <w:rPr>
          <w:lang w:eastAsia="ar-SA"/>
        </w:rPr>
        <w:t>1</w:t>
      </w:r>
      <w:r w:rsidR="005F159A" w:rsidRPr="00523937">
        <w:rPr>
          <w:lang w:eastAsia="ar-SA"/>
        </w:rPr>
        <w:t>4</w:t>
      </w:r>
      <w:r w:rsidRPr="00523937">
        <w:rPr>
          <w:lang w:eastAsia="ar-SA"/>
        </w:rPr>
        <w:t>.2. </w:t>
      </w:r>
      <w:r w:rsidR="00A66384" w:rsidRPr="00523937">
        <w:rPr>
          <w:lang w:eastAsia="ar-SA"/>
        </w:rPr>
        <w:t xml:space="preserve">К </w:t>
      </w:r>
      <w:r w:rsidR="00A66384" w:rsidRPr="00523937">
        <w:t>Контракту</w:t>
      </w:r>
      <w:r w:rsidR="00A66384" w:rsidRPr="00523937">
        <w:rPr>
          <w:lang w:eastAsia="ar-SA"/>
        </w:rPr>
        <w:t xml:space="preserve"> прилагаются и являются его неотъемлемой частью:</w:t>
      </w:r>
    </w:p>
    <w:p w14:paraId="5209CBD1" w14:textId="43049EF1" w:rsidR="00A66384" w:rsidRPr="00523937" w:rsidRDefault="00A66384" w:rsidP="00D237BA">
      <w:pPr>
        <w:tabs>
          <w:tab w:val="left" w:pos="284"/>
          <w:tab w:val="left" w:pos="851"/>
          <w:tab w:val="left" w:pos="993"/>
          <w:tab w:val="left" w:pos="1276"/>
        </w:tabs>
        <w:suppressAutoHyphens/>
        <w:jc w:val="both"/>
        <w:rPr>
          <w:lang w:eastAsia="zh-CN"/>
        </w:rPr>
      </w:pPr>
      <w:r w:rsidRPr="00523937">
        <w:rPr>
          <w:lang w:eastAsia="ar-SA"/>
        </w:rPr>
        <w:t>Приложени</w:t>
      </w:r>
      <w:r w:rsidRPr="00523937">
        <w:rPr>
          <w:lang w:eastAsia="zh-CN"/>
        </w:rPr>
        <w:t xml:space="preserve">е </w:t>
      </w:r>
      <w:r w:rsidR="002650B4" w:rsidRPr="00523937">
        <w:rPr>
          <w:lang w:eastAsia="zh-CN"/>
        </w:rPr>
        <w:t>№ 1 -</w:t>
      </w:r>
      <w:r w:rsidRPr="00523937">
        <w:rPr>
          <w:lang w:eastAsia="zh-CN"/>
        </w:rPr>
        <w:t xml:space="preserve"> Спецификация;</w:t>
      </w:r>
    </w:p>
    <w:p w14:paraId="204508CC" w14:textId="7AFC71B9" w:rsidR="002650B4" w:rsidRPr="00523937" w:rsidRDefault="002650B4" w:rsidP="00D237BA">
      <w:pPr>
        <w:tabs>
          <w:tab w:val="left" w:pos="284"/>
          <w:tab w:val="left" w:pos="851"/>
          <w:tab w:val="left" w:pos="993"/>
          <w:tab w:val="left" w:pos="1276"/>
        </w:tabs>
        <w:suppressAutoHyphens/>
        <w:jc w:val="both"/>
        <w:rPr>
          <w:lang w:eastAsia="zh-CN"/>
        </w:rPr>
      </w:pPr>
      <w:r w:rsidRPr="00523937">
        <w:rPr>
          <w:lang w:eastAsia="zh-CN"/>
        </w:rPr>
        <w:t>Приложение № 2 – Техническое задание.</w:t>
      </w:r>
    </w:p>
    <w:p w14:paraId="0D2E2D6D" w14:textId="77777777" w:rsidR="00D72556" w:rsidRPr="00523937" w:rsidRDefault="00D72556" w:rsidP="00D237BA">
      <w:pPr>
        <w:tabs>
          <w:tab w:val="left" w:pos="284"/>
          <w:tab w:val="left" w:pos="851"/>
          <w:tab w:val="left" w:pos="993"/>
          <w:tab w:val="left" w:pos="1276"/>
        </w:tabs>
        <w:suppressAutoHyphens/>
        <w:jc w:val="both"/>
        <w:rPr>
          <w:lang w:eastAsia="zh-CN"/>
        </w:rPr>
      </w:pPr>
    </w:p>
    <w:p w14:paraId="21FD620E" w14:textId="1C98DA6D" w:rsidR="00D3716C" w:rsidRPr="00523937" w:rsidRDefault="00325B03" w:rsidP="00D237BA">
      <w:pPr>
        <w:tabs>
          <w:tab w:val="left" w:pos="284"/>
        </w:tabs>
        <w:jc w:val="center"/>
        <w:rPr>
          <w:b/>
        </w:rPr>
      </w:pPr>
      <w:r w:rsidRPr="00523937">
        <w:rPr>
          <w:b/>
        </w:rPr>
        <w:t>1</w:t>
      </w:r>
      <w:r w:rsidR="005F159A" w:rsidRPr="00523937">
        <w:rPr>
          <w:b/>
        </w:rPr>
        <w:t>5</w:t>
      </w:r>
      <w:r w:rsidRPr="00523937">
        <w:rPr>
          <w:b/>
        </w:rPr>
        <w:t>. </w:t>
      </w:r>
      <w:r w:rsidR="00D3716C" w:rsidRPr="00523937">
        <w:rPr>
          <w:b/>
        </w:rPr>
        <w:t>Реквизиты и подписи Сторон</w:t>
      </w:r>
    </w:p>
    <w:p w14:paraId="2F005227" w14:textId="77777777" w:rsidR="00004CAD" w:rsidRPr="00523937" w:rsidRDefault="00004CAD" w:rsidP="00D237BA">
      <w:pPr>
        <w:tabs>
          <w:tab w:val="left" w:pos="284"/>
        </w:tabs>
        <w:jc w:val="center"/>
        <w:rPr>
          <w:b/>
        </w:rPr>
      </w:pPr>
    </w:p>
    <w:tbl>
      <w:tblPr>
        <w:tblStyle w:val="G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4854"/>
      </w:tblGrid>
      <w:tr w:rsidR="00D33E7C" w:rsidRPr="00523937" w14:paraId="01530E01" w14:textId="77777777" w:rsidTr="00AB6A99">
        <w:tc>
          <w:tcPr>
            <w:tcW w:w="5145" w:type="dxa"/>
          </w:tcPr>
          <w:p w14:paraId="42CDAACA" w14:textId="77777777" w:rsidR="00D33E7C" w:rsidRPr="00523937" w:rsidRDefault="00D33E7C" w:rsidP="00D237BA">
            <w:pPr>
              <w:widowControl w:val="0"/>
              <w:tabs>
                <w:tab w:val="left" w:pos="284"/>
              </w:tabs>
              <w:ind w:right="57"/>
              <w:jc w:val="center"/>
              <w:rPr>
                <w:b/>
              </w:rPr>
            </w:pPr>
            <w:r w:rsidRPr="00523937">
              <w:rPr>
                <w:b/>
              </w:rPr>
              <w:t>Заказчик</w:t>
            </w:r>
          </w:p>
        </w:tc>
        <w:tc>
          <w:tcPr>
            <w:tcW w:w="4992" w:type="dxa"/>
          </w:tcPr>
          <w:p w14:paraId="671DE7D0" w14:textId="77777777" w:rsidR="00D33E7C" w:rsidRPr="00523937" w:rsidRDefault="00D33E7C" w:rsidP="00D237BA">
            <w:pPr>
              <w:widowControl w:val="0"/>
              <w:tabs>
                <w:tab w:val="left" w:pos="284"/>
              </w:tabs>
              <w:ind w:right="57"/>
              <w:jc w:val="center"/>
              <w:rPr>
                <w:b/>
              </w:rPr>
            </w:pPr>
            <w:r w:rsidRPr="00523937">
              <w:rPr>
                <w:b/>
              </w:rPr>
              <w:t>Поставщик</w:t>
            </w:r>
          </w:p>
        </w:tc>
      </w:tr>
      <w:tr w:rsidR="00D33E7C" w:rsidRPr="00523937" w14:paraId="4C4E479C" w14:textId="77777777" w:rsidTr="00AB6A99">
        <w:tc>
          <w:tcPr>
            <w:tcW w:w="5145" w:type="dxa"/>
          </w:tcPr>
          <w:p w14:paraId="21EDBB8F" w14:textId="5C682444" w:rsidR="00D33E7C" w:rsidRPr="00523937" w:rsidRDefault="00D33E7C" w:rsidP="00D72556">
            <w:pPr>
              <w:jc w:val="center"/>
              <w:rPr>
                <w:b/>
              </w:rPr>
            </w:pPr>
            <w:r w:rsidRPr="00523937">
              <w:rPr>
                <w:b/>
              </w:rPr>
              <w:t xml:space="preserve">ФГБОУ ВО </w:t>
            </w:r>
            <w:r w:rsidR="00117250" w:rsidRPr="00523937">
              <w:rPr>
                <w:b/>
              </w:rPr>
              <w:t>«Астраханская государственная консерватория»</w:t>
            </w:r>
          </w:p>
          <w:p w14:paraId="38897C16" w14:textId="77777777" w:rsidR="00117250" w:rsidRPr="00523937" w:rsidRDefault="00117250" w:rsidP="00D72556">
            <w:r w:rsidRPr="00523937">
              <w:t xml:space="preserve">Адрес: 414000, Астраханская область, </w:t>
            </w:r>
            <w:proofErr w:type="spellStart"/>
            <w:r w:rsidRPr="00523937">
              <w:t>г.о</w:t>
            </w:r>
            <w:proofErr w:type="spellEnd"/>
            <w:r w:rsidRPr="00523937">
              <w:t>. город Астрахань, г. Астрахань, ул. Советская д.23</w:t>
            </w:r>
          </w:p>
          <w:p w14:paraId="0D6A282B" w14:textId="42783A82" w:rsidR="00117250" w:rsidRPr="00523937" w:rsidRDefault="000C72E1" w:rsidP="00D72556">
            <w:r w:rsidRPr="00523937">
              <w:t>ИНН 3015010127</w:t>
            </w:r>
          </w:p>
          <w:p w14:paraId="41DBA928" w14:textId="22F532BC" w:rsidR="000C72E1" w:rsidRPr="00523937" w:rsidRDefault="000C72E1" w:rsidP="00D72556">
            <w:r w:rsidRPr="00523937">
              <w:t>КПП 301501001</w:t>
            </w:r>
          </w:p>
          <w:p w14:paraId="3EE07ED9" w14:textId="77777777" w:rsidR="00150584" w:rsidRPr="006913E8" w:rsidRDefault="00150584" w:rsidP="00150584">
            <w:pPr>
              <w:rPr>
                <w:sz w:val="23"/>
                <w:szCs w:val="23"/>
              </w:rPr>
            </w:pPr>
            <w:r w:rsidRPr="006913E8">
              <w:rPr>
                <w:sz w:val="23"/>
                <w:szCs w:val="23"/>
              </w:rPr>
              <w:t>ОГРН 1023000838640</w:t>
            </w:r>
          </w:p>
          <w:p w14:paraId="456F0F8B" w14:textId="77777777" w:rsidR="00150584" w:rsidRPr="00C60D7D" w:rsidRDefault="00150584" w:rsidP="00C60D7D">
            <w:pPr>
              <w:rPr>
                <w:sz w:val="23"/>
                <w:szCs w:val="23"/>
              </w:rPr>
            </w:pPr>
            <w:r w:rsidRPr="00C60D7D">
              <w:rPr>
                <w:sz w:val="23"/>
                <w:szCs w:val="23"/>
              </w:rPr>
              <w:t xml:space="preserve">Банковские реквизиты: </w:t>
            </w:r>
          </w:p>
          <w:p w14:paraId="50B410A0" w14:textId="77777777" w:rsidR="00150584" w:rsidRPr="00C60D7D" w:rsidRDefault="00150584" w:rsidP="00C60D7D">
            <w:pPr>
              <w:rPr>
                <w:sz w:val="23"/>
                <w:szCs w:val="23"/>
              </w:rPr>
            </w:pPr>
            <w:r w:rsidRPr="00C60D7D">
              <w:rPr>
                <w:sz w:val="23"/>
                <w:szCs w:val="23"/>
              </w:rPr>
              <w:t>ОКЦ № 1 ВВГУ Банка России//УФК по Нижегородской области, г Нижний Новгород</w:t>
            </w:r>
          </w:p>
          <w:p w14:paraId="26EEAEC1" w14:textId="77777777" w:rsidR="00150584" w:rsidRPr="00C60D7D" w:rsidRDefault="00150584" w:rsidP="00C60D7D">
            <w:pPr>
              <w:rPr>
                <w:sz w:val="23"/>
                <w:szCs w:val="23"/>
              </w:rPr>
            </w:pPr>
            <w:r w:rsidRPr="00C60D7D">
              <w:rPr>
                <w:sz w:val="23"/>
                <w:szCs w:val="23"/>
              </w:rPr>
              <w:t>КС (казначейский счет) 03214643000000013235</w:t>
            </w:r>
          </w:p>
          <w:p w14:paraId="2DB2F9C8" w14:textId="77777777" w:rsidR="00150584" w:rsidRPr="00C60D7D" w:rsidRDefault="00150584" w:rsidP="00C60D7D">
            <w:pPr>
              <w:rPr>
                <w:sz w:val="23"/>
                <w:szCs w:val="23"/>
              </w:rPr>
            </w:pPr>
            <w:r w:rsidRPr="00C60D7D">
              <w:rPr>
                <w:sz w:val="23"/>
                <w:szCs w:val="23"/>
              </w:rPr>
              <w:t>ЕКС (единый казначейский счет) 40102810745370000024</w:t>
            </w:r>
          </w:p>
          <w:p w14:paraId="46253510" w14:textId="77777777" w:rsidR="00150584" w:rsidRPr="00C60D7D" w:rsidRDefault="00150584" w:rsidP="00C60D7D">
            <w:pPr>
              <w:rPr>
                <w:sz w:val="23"/>
                <w:szCs w:val="23"/>
              </w:rPr>
            </w:pPr>
            <w:r w:rsidRPr="00C60D7D">
              <w:rPr>
                <w:sz w:val="23"/>
                <w:szCs w:val="23"/>
              </w:rPr>
              <w:t xml:space="preserve">Наименование органа Федерального казначейства: </w:t>
            </w:r>
          </w:p>
          <w:p w14:paraId="1C7184A0" w14:textId="736E1E97" w:rsidR="00150584" w:rsidRPr="00C60D7D" w:rsidRDefault="00150584" w:rsidP="00C60D7D">
            <w:pPr>
              <w:rPr>
                <w:sz w:val="23"/>
                <w:szCs w:val="23"/>
              </w:rPr>
            </w:pPr>
            <w:r w:rsidRPr="00C60D7D">
              <w:rPr>
                <w:sz w:val="23"/>
                <w:szCs w:val="23"/>
              </w:rPr>
              <w:t>УФК по НО (ФГБОУ ВО «Астраханская государственная консерватория» л/</w:t>
            </w:r>
            <w:proofErr w:type="spellStart"/>
            <w:r w:rsidRPr="00C60D7D">
              <w:rPr>
                <w:sz w:val="23"/>
                <w:szCs w:val="23"/>
              </w:rPr>
              <w:t>сч</w:t>
            </w:r>
            <w:proofErr w:type="spellEnd"/>
            <w:r w:rsidRPr="00C60D7D">
              <w:rPr>
                <w:sz w:val="23"/>
                <w:szCs w:val="23"/>
              </w:rPr>
              <w:t xml:space="preserve"> 21256Х14090)</w:t>
            </w:r>
          </w:p>
          <w:p w14:paraId="49F9B17C" w14:textId="77777777" w:rsidR="00150584" w:rsidRPr="00C60D7D" w:rsidRDefault="00150584" w:rsidP="00C60D7D">
            <w:pPr>
              <w:rPr>
                <w:sz w:val="23"/>
                <w:szCs w:val="23"/>
              </w:rPr>
            </w:pPr>
            <w:r w:rsidRPr="00C60D7D">
              <w:rPr>
                <w:sz w:val="23"/>
                <w:szCs w:val="23"/>
              </w:rPr>
              <w:t>БИК 012202102</w:t>
            </w:r>
          </w:p>
          <w:p w14:paraId="0B1AC734" w14:textId="77777777" w:rsidR="00150584" w:rsidRDefault="00150584" w:rsidP="00D72556"/>
          <w:p w14:paraId="150C3761" w14:textId="77777777" w:rsidR="000C72E1" w:rsidRPr="00523937" w:rsidRDefault="000C72E1" w:rsidP="00D72556">
            <w:r w:rsidRPr="00523937">
              <w:t>Тел./факс: 8(8512) 51-93-11</w:t>
            </w:r>
          </w:p>
          <w:p w14:paraId="6C0EF64F" w14:textId="10B52F53" w:rsidR="000C72E1" w:rsidRPr="00523937" w:rsidRDefault="000C72E1" w:rsidP="00D72556">
            <w:r w:rsidRPr="00523937">
              <w:t>e-</w:t>
            </w:r>
            <w:proofErr w:type="spellStart"/>
            <w:r w:rsidRPr="00523937">
              <w:t>mail</w:t>
            </w:r>
            <w:proofErr w:type="spellEnd"/>
            <w:r w:rsidRPr="00523937">
              <w:t>: astracons@mail.ru</w:t>
            </w:r>
          </w:p>
          <w:p w14:paraId="57F034E0" w14:textId="19089C6A" w:rsidR="00AB6A99" w:rsidRPr="00523937" w:rsidRDefault="00AB6A99" w:rsidP="00D72556"/>
        </w:tc>
        <w:tc>
          <w:tcPr>
            <w:tcW w:w="4992" w:type="dxa"/>
          </w:tcPr>
          <w:p w14:paraId="0927860D" w14:textId="5A672388" w:rsidR="0034246A" w:rsidRPr="005245BB" w:rsidRDefault="0034246A" w:rsidP="00D72556"/>
        </w:tc>
      </w:tr>
      <w:tr w:rsidR="00D33E7C" w:rsidRPr="00523937" w14:paraId="2EC99F43" w14:textId="77777777" w:rsidTr="00AB6A99">
        <w:tc>
          <w:tcPr>
            <w:tcW w:w="5145" w:type="dxa"/>
          </w:tcPr>
          <w:p w14:paraId="346F543A" w14:textId="673C37BF" w:rsidR="00F7549B" w:rsidRPr="00523937" w:rsidRDefault="00117250" w:rsidP="00D237BA">
            <w:pPr>
              <w:tabs>
                <w:tab w:val="left" w:pos="284"/>
              </w:tabs>
              <w:suppressAutoHyphens/>
              <w:jc w:val="both"/>
              <w:rPr>
                <w:rFonts w:eastAsia="Calibri"/>
              </w:rPr>
            </w:pPr>
            <w:r w:rsidRPr="00523937">
              <w:rPr>
                <w:rFonts w:eastAsia="Calibri"/>
              </w:rPr>
              <w:t>Ректор</w:t>
            </w:r>
          </w:p>
          <w:p w14:paraId="2DFF1461" w14:textId="2A2E2792" w:rsidR="00F7549B" w:rsidRPr="00523937" w:rsidRDefault="00F7549B" w:rsidP="00D237BA">
            <w:pPr>
              <w:tabs>
                <w:tab w:val="left" w:pos="284"/>
              </w:tabs>
              <w:suppressAutoHyphens/>
              <w:rPr>
                <w:color w:val="00000A"/>
                <w:lang w:eastAsia="zh-CN"/>
              </w:rPr>
            </w:pPr>
            <w:r w:rsidRPr="00523937">
              <w:rPr>
                <w:rFonts w:eastAsia="Calibri"/>
              </w:rPr>
              <w:t>_____________________/</w:t>
            </w:r>
            <w:r w:rsidR="00117250" w:rsidRPr="00523937">
              <w:rPr>
                <w:rFonts w:eastAsia="Calibri"/>
              </w:rPr>
              <w:t xml:space="preserve">А.В. </w:t>
            </w:r>
            <w:proofErr w:type="spellStart"/>
            <w:r w:rsidR="00117250" w:rsidRPr="00523937">
              <w:rPr>
                <w:rFonts w:eastAsia="Calibri"/>
              </w:rPr>
              <w:t>Мостыканов</w:t>
            </w:r>
            <w:proofErr w:type="spellEnd"/>
            <w:r w:rsidRPr="00523937">
              <w:rPr>
                <w:rFonts w:eastAsia="Calibri"/>
              </w:rPr>
              <w:t>/</w:t>
            </w:r>
          </w:p>
          <w:p w14:paraId="7E7D1B36" w14:textId="52F34E63" w:rsidR="00D33E7C" w:rsidRPr="009E76AB" w:rsidRDefault="009E76AB" w:rsidP="00D237BA">
            <w:pPr>
              <w:tabs>
                <w:tab w:val="left" w:pos="284"/>
              </w:tabs>
              <w:suppressAutoHyphens/>
              <w:ind w:right="57"/>
              <w:jc w:val="both"/>
              <w:rPr>
                <w:bCs/>
                <w:lang w:eastAsia="zh-CN"/>
              </w:rPr>
            </w:pPr>
            <w:r w:rsidRPr="009E76AB">
              <w:rPr>
                <w:bCs/>
                <w:lang w:eastAsia="zh-CN"/>
              </w:rPr>
              <w:t>М.П.</w:t>
            </w:r>
          </w:p>
        </w:tc>
        <w:tc>
          <w:tcPr>
            <w:tcW w:w="4992" w:type="dxa"/>
          </w:tcPr>
          <w:p w14:paraId="7DEFE783" w14:textId="13F29CF3" w:rsidR="0096267A" w:rsidRPr="00523937" w:rsidRDefault="00EC763F" w:rsidP="0096267A">
            <w:pPr>
              <w:tabs>
                <w:tab w:val="left" w:pos="284"/>
              </w:tabs>
              <w:jc w:val="both"/>
              <w:rPr>
                <w:lang w:eastAsia="zh-CN"/>
              </w:rPr>
            </w:pPr>
            <w:r w:rsidRPr="00523937">
              <w:rPr>
                <w:lang w:eastAsia="zh-CN"/>
              </w:rPr>
              <w:t xml:space="preserve"> </w:t>
            </w:r>
          </w:p>
          <w:p w14:paraId="51330EBF" w14:textId="41CAEFC6" w:rsidR="00D33E7C" w:rsidRPr="00523937" w:rsidRDefault="00D33E7C" w:rsidP="00D237BA">
            <w:pPr>
              <w:tabs>
                <w:tab w:val="left" w:pos="284"/>
              </w:tabs>
              <w:jc w:val="both"/>
              <w:rPr>
                <w:lang w:eastAsia="zh-CN"/>
              </w:rPr>
            </w:pPr>
          </w:p>
        </w:tc>
      </w:tr>
    </w:tbl>
    <w:p w14:paraId="47748C1A" w14:textId="77777777" w:rsidR="00AB6A99" w:rsidRPr="00523937" w:rsidRDefault="00AB6A99" w:rsidP="00D237BA">
      <w:pPr>
        <w:pStyle w:val="affff0"/>
        <w:tabs>
          <w:tab w:val="left" w:pos="284"/>
        </w:tabs>
        <w:spacing w:after="0" w:line="240" w:lineRule="auto"/>
      </w:pPr>
    </w:p>
    <w:p w14:paraId="7364531E" w14:textId="77777777" w:rsidR="00AB6A99" w:rsidRPr="00523937" w:rsidRDefault="00AB6A99" w:rsidP="00D237BA">
      <w:pPr>
        <w:pStyle w:val="affff0"/>
        <w:tabs>
          <w:tab w:val="left" w:pos="284"/>
        </w:tabs>
        <w:spacing w:after="0" w:line="240" w:lineRule="auto"/>
      </w:pPr>
    </w:p>
    <w:p w14:paraId="77312F62" w14:textId="77777777" w:rsidR="00AB6A99" w:rsidRPr="00523937" w:rsidRDefault="00AB6A99" w:rsidP="00D237BA">
      <w:pPr>
        <w:pStyle w:val="affff0"/>
        <w:tabs>
          <w:tab w:val="left" w:pos="284"/>
        </w:tabs>
        <w:spacing w:after="0" w:line="240" w:lineRule="auto"/>
      </w:pPr>
    </w:p>
    <w:p w14:paraId="6281C076" w14:textId="77777777" w:rsidR="00B544BA" w:rsidRPr="00523937" w:rsidRDefault="00B544BA" w:rsidP="00D237BA">
      <w:pPr>
        <w:pStyle w:val="affff0"/>
        <w:tabs>
          <w:tab w:val="left" w:pos="284"/>
        </w:tabs>
        <w:spacing w:after="0" w:line="240" w:lineRule="auto"/>
      </w:pPr>
    </w:p>
    <w:p w14:paraId="596C1BFF" w14:textId="77777777" w:rsidR="009F4F37" w:rsidRPr="00523937" w:rsidRDefault="009F4F37" w:rsidP="00D237BA">
      <w:pPr>
        <w:pStyle w:val="affff0"/>
        <w:tabs>
          <w:tab w:val="left" w:pos="284"/>
        </w:tabs>
        <w:spacing w:after="0" w:line="240" w:lineRule="auto"/>
        <w:sectPr w:rsidR="009F4F37" w:rsidRPr="00523937" w:rsidSect="00D237BA">
          <w:footerReference w:type="default" r:id="rId11"/>
          <w:pgSz w:w="11905" w:h="16838"/>
          <w:pgMar w:top="568" w:right="706" w:bottom="568" w:left="1276" w:header="0" w:footer="0" w:gutter="0"/>
          <w:cols w:space="720"/>
        </w:sectPr>
      </w:pPr>
    </w:p>
    <w:p w14:paraId="6DB42129" w14:textId="6E4C615D" w:rsidR="002A4433" w:rsidRPr="00523937" w:rsidRDefault="0037519A" w:rsidP="00D237BA">
      <w:pPr>
        <w:tabs>
          <w:tab w:val="left" w:pos="284"/>
        </w:tabs>
        <w:jc w:val="right"/>
        <w:rPr>
          <w:bCs/>
          <w:color w:val="26282F"/>
        </w:rPr>
      </w:pPr>
      <w:r w:rsidRPr="00523937">
        <w:rPr>
          <w:bCs/>
          <w:color w:val="26282F"/>
        </w:rPr>
        <w:lastRenderedPageBreak/>
        <w:t xml:space="preserve">                      </w:t>
      </w:r>
      <w:r w:rsidR="002A4433" w:rsidRPr="00523937">
        <w:rPr>
          <w:bCs/>
          <w:color w:val="26282F"/>
        </w:rPr>
        <w:t xml:space="preserve">Приложение № </w:t>
      </w:r>
      <w:r w:rsidR="00B16F5D" w:rsidRPr="00523937">
        <w:rPr>
          <w:bCs/>
          <w:color w:val="26282F"/>
        </w:rPr>
        <w:t>1</w:t>
      </w:r>
      <w:r w:rsidR="002A4433" w:rsidRPr="00523937">
        <w:rPr>
          <w:bCs/>
          <w:color w:val="26282F"/>
        </w:rPr>
        <w:t xml:space="preserve"> к Контракту</w:t>
      </w:r>
    </w:p>
    <w:p w14:paraId="47B1EB75" w14:textId="032617A8" w:rsidR="00AB6A99" w:rsidRPr="00523937" w:rsidRDefault="00117250" w:rsidP="00D237BA">
      <w:pPr>
        <w:tabs>
          <w:tab w:val="left" w:pos="284"/>
        </w:tabs>
        <w:jc w:val="right"/>
        <w:rPr>
          <w:bCs/>
          <w:color w:val="26282F"/>
        </w:rPr>
      </w:pPr>
      <w:r w:rsidRPr="00523937">
        <w:rPr>
          <w:bCs/>
          <w:color w:val="26282F"/>
        </w:rPr>
        <w:t xml:space="preserve">       </w:t>
      </w:r>
      <w:r w:rsidR="002A4433" w:rsidRPr="00523937">
        <w:rPr>
          <w:bCs/>
          <w:color w:val="26282F"/>
        </w:rPr>
        <w:t xml:space="preserve">от «___» </w:t>
      </w:r>
      <w:r w:rsidR="00074B8A" w:rsidRPr="00523937">
        <w:rPr>
          <w:bCs/>
          <w:color w:val="26282F"/>
        </w:rPr>
        <w:t>______</w:t>
      </w:r>
      <w:r w:rsidR="002A4433" w:rsidRPr="00523937">
        <w:rPr>
          <w:bCs/>
          <w:color w:val="26282F"/>
        </w:rPr>
        <w:t>202</w:t>
      </w:r>
      <w:r w:rsidR="009E76AB">
        <w:rPr>
          <w:bCs/>
          <w:color w:val="26282F"/>
        </w:rPr>
        <w:t>6</w:t>
      </w:r>
      <w:r w:rsidR="002A4433" w:rsidRPr="00523937">
        <w:rPr>
          <w:bCs/>
          <w:color w:val="26282F"/>
        </w:rPr>
        <w:t xml:space="preserve"> г. </w:t>
      </w:r>
    </w:p>
    <w:p w14:paraId="071E3F4F" w14:textId="6A5BED79" w:rsidR="00D3716C" w:rsidRPr="00523937" w:rsidRDefault="0037519A" w:rsidP="00D237BA">
      <w:pPr>
        <w:tabs>
          <w:tab w:val="left" w:pos="284"/>
        </w:tabs>
        <w:jc w:val="right"/>
      </w:pPr>
      <w:r w:rsidRPr="00523937">
        <w:rPr>
          <w:bCs/>
          <w:color w:val="26282F"/>
        </w:rPr>
        <w:t xml:space="preserve">          </w:t>
      </w:r>
      <w:r w:rsidR="00B86890" w:rsidRPr="00523937">
        <w:rPr>
          <w:bCs/>
          <w:color w:val="26282F"/>
        </w:rPr>
        <w:t>№</w:t>
      </w:r>
      <w:r w:rsidR="00117250" w:rsidRPr="00523937">
        <w:rPr>
          <w:bCs/>
          <w:color w:val="26282F"/>
        </w:rPr>
        <w:t xml:space="preserve"> </w:t>
      </w:r>
      <w:r w:rsidR="009E76AB">
        <w:rPr>
          <w:bCs/>
          <w:color w:val="26282F"/>
        </w:rPr>
        <w:t>____</w:t>
      </w:r>
      <w:r w:rsidR="008F46AC">
        <w:rPr>
          <w:bCs/>
          <w:color w:val="26282F"/>
        </w:rPr>
        <w:t>-</w:t>
      </w:r>
      <w:r w:rsidR="009E76AB">
        <w:rPr>
          <w:bCs/>
          <w:color w:val="26282F"/>
        </w:rPr>
        <w:t>26/44</w:t>
      </w:r>
    </w:p>
    <w:p w14:paraId="62A2FD32" w14:textId="51412D4D" w:rsidR="002A7B9A" w:rsidRPr="00523937" w:rsidRDefault="002A7B9A" w:rsidP="00D237BA">
      <w:pPr>
        <w:tabs>
          <w:tab w:val="left" w:pos="284"/>
        </w:tabs>
      </w:pPr>
    </w:p>
    <w:p w14:paraId="2406C44C" w14:textId="77777777" w:rsidR="00AB6A99" w:rsidRPr="00523937" w:rsidRDefault="00AB6A99" w:rsidP="00D237BA">
      <w:pPr>
        <w:tabs>
          <w:tab w:val="left" w:pos="284"/>
        </w:tabs>
        <w:jc w:val="center"/>
        <w:rPr>
          <w:b/>
        </w:rPr>
      </w:pPr>
    </w:p>
    <w:p w14:paraId="1277763A" w14:textId="77777777" w:rsidR="00AB6A99" w:rsidRPr="00523937" w:rsidRDefault="00AB6A99" w:rsidP="00D237BA">
      <w:pPr>
        <w:tabs>
          <w:tab w:val="left" w:pos="284"/>
        </w:tabs>
        <w:jc w:val="center"/>
        <w:rPr>
          <w:b/>
        </w:rPr>
      </w:pPr>
    </w:p>
    <w:p w14:paraId="17889753" w14:textId="29F2F840" w:rsidR="00AB6A99" w:rsidRPr="00523937" w:rsidRDefault="00D3716C" w:rsidP="00D237BA">
      <w:pPr>
        <w:tabs>
          <w:tab w:val="left" w:pos="284"/>
        </w:tabs>
        <w:jc w:val="center"/>
        <w:rPr>
          <w:b/>
        </w:rPr>
      </w:pPr>
      <w:r w:rsidRPr="00523937">
        <w:rPr>
          <w:b/>
        </w:rPr>
        <w:t>СПЕЦИФИКАЦИЯ</w:t>
      </w:r>
    </w:p>
    <w:tbl>
      <w:tblPr>
        <w:tblpPr w:leftFromText="180" w:rightFromText="180" w:vertAnchor="text" w:tblpY="1"/>
        <w:tblOverlap w:val="never"/>
        <w:tblW w:w="10062" w:type="dxa"/>
        <w:tblCellMar>
          <w:top w:w="2" w:type="dxa"/>
          <w:left w:w="0" w:type="dxa"/>
          <w:right w:w="0" w:type="dxa"/>
        </w:tblCellMar>
        <w:tblLook w:val="04A0" w:firstRow="1" w:lastRow="0" w:firstColumn="1" w:lastColumn="0" w:noHBand="0" w:noVBand="1"/>
      </w:tblPr>
      <w:tblGrid>
        <w:gridCol w:w="448"/>
        <w:gridCol w:w="673"/>
        <w:gridCol w:w="3129"/>
        <w:gridCol w:w="1701"/>
        <w:gridCol w:w="995"/>
        <w:gridCol w:w="848"/>
        <w:gridCol w:w="992"/>
        <w:gridCol w:w="1276"/>
      </w:tblGrid>
      <w:tr w:rsidR="00706DCF" w:rsidRPr="00523937" w14:paraId="2FD08623" w14:textId="77777777" w:rsidTr="009439EE">
        <w:trPr>
          <w:trHeight w:val="687"/>
        </w:trPr>
        <w:tc>
          <w:tcPr>
            <w:tcW w:w="448" w:type="dxa"/>
            <w:tcBorders>
              <w:top w:val="single" w:sz="2" w:space="0" w:color="000000"/>
              <w:left w:val="single" w:sz="2" w:space="0" w:color="000000"/>
              <w:bottom w:val="single" w:sz="4" w:space="0" w:color="auto"/>
              <w:right w:val="single" w:sz="2" w:space="0" w:color="000000"/>
            </w:tcBorders>
            <w:shd w:val="clear" w:color="auto" w:fill="auto"/>
          </w:tcPr>
          <w:p w14:paraId="52FA5C4E" w14:textId="77777777" w:rsidR="00706DCF" w:rsidRPr="00523937" w:rsidRDefault="00706DCF" w:rsidP="00D237BA">
            <w:pPr>
              <w:tabs>
                <w:tab w:val="left" w:pos="284"/>
              </w:tabs>
              <w:spacing w:after="160" w:line="259" w:lineRule="auto"/>
              <w:rPr>
                <w:b/>
                <w:color w:val="000000"/>
                <w:lang w:eastAsia="en-US"/>
              </w:rPr>
            </w:pPr>
          </w:p>
          <w:p w14:paraId="0ED84446" w14:textId="442177B6" w:rsidR="00706DCF" w:rsidRPr="00523937" w:rsidRDefault="00706DCF" w:rsidP="00D237BA">
            <w:pPr>
              <w:tabs>
                <w:tab w:val="left" w:pos="284"/>
              </w:tabs>
              <w:spacing w:after="160" w:line="259" w:lineRule="auto"/>
              <w:rPr>
                <w:b/>
                <w:color w:val="000000"/>
                <w:lang w:eastAsia="en-US"/>
              </w:rPr>
            </w:pPr>
            <w:r w:rsidRPr="00523937">
              <w:rPr>
                <w:b/>
                <w:color w:val="000000"/>
                <w:lang w:eastAsia="en-US"/>
              </w:rPr>
              <w:t>№</w:t>
            </w:r>
          </w:p>
        </w:tc>
        <w:tc>
          <w:tcPr>
            <w:tcW w:w="3802" w:type="dxa"/>
            <w:gridSpan w:val="2"/>
            <w:tcBorders>
              <w:top w:val="single" w:sz="2" w:space="0" w:color="000000"/>
              <w:left w:val="single" w:sz="2" w:space="0" w:color="000000"/>
              <w:bottom w:val="single" w:sz="4" w:space="0" w:color="auto"/>
              <w:right w:val="single" w:sz="2" w:space="0" w:color="000000"/>
            </w:tcBorders>
            <w:shd w:val="clear" w:color="auto" w:fill="auto"/>
            <w:vAlign w:val="center"/>
          </w:tcPr>
          <w:p w14:paraId="76F92EA7" w14:textId="77777777" w:rsidR="00706DCF" w:rsidRPr="00523937" w:rsidRDefault="00706DCF" w:rsidP="00D237BA">
            <w:pPr>
              <w:tabs>
                <w:tab w:val="left" w:pos="284"/>
              </w:tabs>
              <w:spacing w:line="259" w:lineRule="auto"/>
              <w:ind w:right="22"/>
              <w:jc w:val="center"/>
              <w:rPr>
                <w:b/>
                <w:color w:val="000000"/>
                <w:lang w:eastAsia="en-US"/>
              </w:rPr>
            </w:pPr>
            <w:r w:rsidRPr="00523937">
              <w:rPr>
                <w:b/>
                <w:color w:val="000000"/>
                <w:lang w:eastAsia="en-US"/>
              </w:rPr>
              <w:t>Наименование и характеристики</w:t>
            </w:r>
          </w:p>
          <w:p w14:paraId="70CBF4D0" w14:textId="2E2C5D04" w:rsidR="00706DCF" w:rsidRPr="00523937" w:rsidRDefault="00706DCF" w:rsidP="00D237BA">
            <w:pPr>
              <w:tabs>
                <w:tab w:val="left" w:pos="284"/>
              </w:tabs>
              <w:spacing w:line="259" w:lineRule="auto"/>
              <w:ind w:right="22"/>
              <w:jc w:val="center"/>
              <w:rPr>
                <w:b/>
                <w:color w:val="000000"/>
                <w:lang w:eastAsia="en-US"/>
              </w:rPr>
            </w:pPr>
            <w:r w:rsidRPr="00523937">
              <w:rPr>
                <w:b/>
                <w:color w:val="000000"/>
                <w:lang w:eastAsia="en-US"/>
              </w:rPr>
              <w:t>товара</w:t>
            </w:r>
          </w:p>
        </w:tc>
        <w:tc>
          <w:tcPr>
            <w:tcW w:w="1701" w:type="dxa"/>
            <w:tcBorders>
              <w:top w:val="single" w:sz="2" w:space="0" w:color="000000"/>
              <w:left w:val="single" w:sz="2" w:space="0" w:color="000000"/>
              <w:bottom w:val="single" w:sz="4" w:space="0" w:color="auto"/>
              <w:right w:val="single" w:sz="2" w:space="0" w:color="000000"/>
            </w:tcBorders>
            <w:shd w:val="clear" w:color="auto" w:fill="auto"/>
            <w:vAlign w:val="center"/>
          </w:tcPr>
          <w:p w14:paraId="3C17F081" w14:textId="09341FE6" w:rsidR="00706DCF" w:rsidRPr="00523937" w:rsidRDefault="00E32AB1" w:rsidP="00D237BA">
            <w:pPr>
              <w:tabs>
                <w:tab w:val="left" w:pos="284"/>
              </w:tabs>
              <w:spacing w:line="276" w:lineRule="auto"/>
              <w:jc w:val="center"/>
              <w:rPr>
                <w:b/>
                <w:color w:val="000000"/>
                <w:lang w:eastAsia="en-US"/>
              </w:rPr>
            </w:pPr>
            <w:r w:rsidRPr="00523937">
              <w:rPr>
                <w:b/>
                <w:color w:val="000000"/>
                <w:lang w:eastAsia="en-US"/>
              </w:rPr>
              <w:t>Страна производитель</w:t>
            </w:r>
          </w:p>
        </w:tc>
        <w:tc>
          <w:tcPr>
            <w:tcW w:w="995" w:type="dxa"/>
            <w:tcBorders>
              <w:top w:val="single" w:sz="2" w:space="0" w:color="000000"/>
              <w:left w:val="single" w:sz="2" w:space="0" w:color="000000"/>
              <w:bottom w:val="single" w:sz="4" w:space="0" w:color="auto"/>
              <w:right w:val="single" w:sz="2" w:space="0" w:color="000000"/>
            </w:tcBorders>
            <w:shd w:val="clear" w:color="auto" w:fill="auto"/>
            <w:vAlign w:val="center"/>
          </w:tcPr>
          <w:p w14:paraId="5B7BD037" w14:textId="207AF03E" w:rsidR="00706DCF" w:rsidRPr="00523937" w:rsidRDefault="0034246A" w:rsidP="0034246A">
            <w:pPr>
              <w:tabs>
                <w:tab w:val="left" w:pos="284"/>
              </w:tabs>
              <w:spacing w:line="276" w:lineRule="auto"/>
              <w:jc w:val="center"/>
              <w:rPr>
                <w:b/>
                <w:color w:val="000000"/>
                <w:lang w:eastAsia="en-US"/>
              </w:rPr>
            </w:pPr>
            <w:r w:rsidRPr="00523937">
              <w:rPr>
                <w:b/>
                <w:color w:val="000000"/>
                <w:lang w:eastAsia="en-US"/>
              </w:rPr>
              <w:t xml:space="preserve">Цена за ед. изм., </w:t>
            </w:r>
            <w:r w:rsidR="00523937" w:rsidRPr="00523937">
              <w:rPr>
                <w:b/>
                <w:color w:val="000000"/>
                <w:lang w:eastAsia="en-US"/>
              </w:rPr>
              <w:t>с НДС/</w:t>
            </w:r>
            <w:r w:rsidR="00706DCF" w:rsidRPr="00523937">
              <w:rPr>
                <w:b/>
                <w:color w:val="000000"/>
                <w:lang w:eastAsia="en-US"/>
              </w:rPr>
              <w:t>без НДС, руб.</w:t>
            </w:r>
          </w:p>
        </w:tc>
        <w:tc>
          <w:tcPr>
            <w:tcW w:w="848" w:type="dxa"/>
            <w:tcBorders>
              <w:top w:val="single" w:sz="2" w:space="0" w:color="000000"/>
              <w:left w:val="single" w:sz="2" w:space="0" w:color="000000"/>
              <w:bottom w:val="single" w:sz="4" w:space="0" w:color="auto"/>
              <w:right w:val="single" w:sz="2" w:space="0" w:color="000000"/>
            </w:tcBorders>
            <w:shd w:val="clear" w:color="auto" w:fill="auto"/>
            <w:vAlign w:val="center"/>
          </w:tcPr>
          <w:p w14:paraId="7F53BCFA" w14:textId="2AA47432" w:rsidR="00706DCF" w:rsidRPr="00523937" w:rsidRDefault="00706DCF" w:rsidP="00D237BA">
            <w:pPr>
              <w:tabs>
                <w:tab w:val="left" w:pos="284"/>
              </w:tabs>
              <w:spacing w:line="259" w:lineRule="auto"/>
              <w:jc w:val="center"/>
              <w:rPr>
                <w:b/>
                <w:color w:val="000000"/>
                <w:lang w:eastAsia="en-US"/>
              </w:rPr>
            </w:pPr>
            <w:r w:rsidRPr="00523937">
              <w:rPr>
                <w:b/>
                <w:color w:val="000000"/>
                <w:lang w:eastAsia="en-US"/>
              </w:rPr>
              <w:t>Ед. изм.</w:t>
            </w:r>
          </w:p>
        </w:tc>
        <w:tc>
          <w:tcPr>
            <w:tcW w:w="992" w:type="dxa"/>
            <w:tcBorders>
              <w:top w:val="single" w:sz="2" w:space="0" w:color="000000"/>
              <w:left w:val="single" w:sz="2" w:space="0" w:color="000000"/>
              <w:bottom w:val="single" w:sz="4" w:space="0" w:color="auto"/>
              <w:right w:val="single" w:sz="2" w:space="0" w:color="000000"/>
            </w:tcBorders>
            <w:shd w:val="clear" w:color="auto" w:fill="auto"/>
            <w:vAlign w:val="center"/>
          </w:tcPr>
          <w:p w14:paraId="4A85B589" w14:textId="5721D7E8" w:rsidR="00706DCF" w:rsidRPr="00523937" w:rsidRDefault="00706DCF" w:rsidP="00D237BA">
            <w:pPr>
              <w:tabs>
                <w:tab w:val="left" w:pos="284"/>
              </w:tabs>
              <w:spacing w:line="259" w:lineRule="auto"/>
              <w:jc w:val="center"/>
              <w:rPr>
                <w:b/>
                <w:color w:val="000000"/>
                <w:lang w:eastAsia="en-US"/>
              </w:rPr>
            </w:pPr>
            <w:r w:rsidRPr="00523937">
              <w:rPr>
                <w:b/>
                <w:color w:val="000000"/>
                <w:lang w:eastAsia="en-US"/>
              </w:rPr>
              <w:t>Кол-во.</w:t>
            </w:r>
          </w:p>
        </w:tc>
        <w:tc>
          <w:tcPr>
            <w:tcW w:w="1276" w:type="dxa"/>
            <w:tcBorders>
              <w:top w:val="single" w:sz="2" w:space="0" w:color="000000"/>
              <w:left w:val="single" w:sz="2" w:space="0" w:color="000000"/>
              <w:bottom w:val="single" w:sz="4" w:space="0" w:color="auto"/>
              <w:right w:val="single" w:sz="2" w:space="0" w:color="000000"/>
            </w:tcBorders>
            <w:shd w:val="clear" w:color="auto" w:fill="auto"/>
            <w:vAlign w:val="center"/>
          </w:tcPr>
          <w:p w14:paraId="06922635" w14:textId="6C938144" w:rsidR="00706DCF" w:rsidRPr="00523937" w:rsidRDefault="0034246A" w:rsidP="00523937">
            <w:pPr>
              <w:tabs>
                <w:tab w:val="left" w:pos="284"/>
              </w:tabs>
              <w:spacing w:line="259" w:lineRule="auto"/>
              <w:ind w:right="37"/>
              <w:jc w:val="center"/>
              <w:rPr>
                <w:b/>
                <w:color w:val="000000"/>
                <w:lang w:eastAsia="en-US"/>
              </w:rPr>
            </w:pPr>
            <w:r w:rsidRPr="00523937">
              <w:rPr>
                <w:b/>
                <w:color w:val="000000"/>
                <w:lang w:eastAsia="en-US"/>
              </w:rPr>
              <w:t>Сумма</w:t>
            </w:r>
            <w:r w:rsidR="00523937" w:rsidRPr="00523937">
              <w:rPr>
                <w:b/>
                <w:color w:val="000000"/>
                <w:lang w:eastAsia="en-US"/>
              </w:rPr>
              <w:t xml:space="preserve"> с НДС/</w:t>
            </w:r>
            <w:r w:rsidR="00706DCF" w:rsidRPr="00523937">
              <w:rPr>
                <w:b/>
                <w:color w:val="000000"/>
                <w:lang w:eastAsia="en-US"/>
              </w:rPr>
              <w:t>без НДС, руб.</w:t>
            </w:r>
          </w:p>
        </w:tc>
      </w:tr>
      <w:tr w:rsidR="00D72556" w:rsidRPr="00523937" w14:paraId="23BD0DB9" w14:textId="77777777" w:rsidTr="00D72556">
        <w:trPr>
          <w:trHeight w:val="467"/>
        </w:trPr>
        <w:tc>
          <w:tcPr>
            <w:tcW w:w="448" w:type="dxa"/>
            <w:tcBorders>
              <w:top w:val="single" w:sz="4" w:space="0" w:color="auto"/>
              <w:left w:val="single" w:sz="4" w:space="0" w:color="auto"/>
              <w:bottom w:val="single" w:sz="4" w:space="0" w:color="auto"/>
              <w:right w:val="single" w:sz="4" w:space="0" w:color="auto"/>
            </w:tcBorders>
            <w:shd w:val="clear" w:color="auto" w:fill="auto"/>
          </w:tcPr>
          <w:p w14:paraId="54F20EC6" w14:textId="73322FB1" w:rsidR="00D72556" w:rsidRPr="00523937" w:rsidRDefault="00D72556" w:rsidP="00D72556">
            <w:pPr>
              <w:tabs>
                <w:tab w:val="left" w:pos="284"/>
              </w:tabs>
              <w:spacing w:line="259" w:lineRule="auto"/>
              <w:rPr>
                <w:color w:val="000000"/>
                <w:lang w:eastAsia="en-US"/>
              </w:rPr>
            </w:pPr>
            <w:r w:rsidRPr="00523937">
              <w:rPr>
                <w:color w:val="000000"/>
                <w:lang w:eastAsia="en-US"/>
              </w:rPr>
              <w:t>1.</w:t>
            </w:r>
          </w:p>
        </w:tc>
        <w:tc>
          <w:tcPr>
            <w:tcW w:w="3802" w:type="dxa"/>
            <w:gridSpan w:val="2"/>
            <w:tcBorders>
              <w:top w:val="single" w:sz="4" w:space="0" w:color="000000"/>
              <w:left w:val="single" w:sz="4" w:space="0" w:color="000000"/>
              <w:bottom w:val="nil"/>
              <w:right w:val="nil"/>
            </w:tcBorders>
            <w:shd w:val="clear" w:color="auto" w:fill="auto"/>
          </w:tcPr>
          <w:p w14:paraId="2147CB8B" w14:textId="1FA44824" w:rsidR="00D72556" w:rsidRPr="0001790E" w:rsidRDefault="00630E6B" w:rsidP="0001790E">
            <w:pPr>
              <w:tabs>
                <w:tab w:val="left" w:pos="284"/>
              </w:tabs>
              <w:spacing w:line="259" w:lineRule="auto"/>
              <w:rPr>
                <w:color w:val="000000"/>
                <w:lang w:eastAsia="en-US"/>
              </w:rPr>
            </w:pPr>
            <w:r w:rsidRPr="002D3652">
              <w:t>Кровать для взрослых бытового назначения</w:t>
            </w:r>
          </w:p>
        </w:tc>
        <w:tc>
          <w:tcPr>
            <w:tcW w:w="1701" w:type="dxa"/>
            <w:tcBorders>
              <w:top w:val="single" w:sz="4" w:space="0" w:color="000000"/>
              <w:left w:val="single" w:sz="4" w:space="0" w:color="000000"/>
              <w:bottom w:val="nil"/>
              <w:right w:val="single" w:sz="4" w:space="0" w:color="000000"/>
            </w:tcBorders>
          </w:tcPr>
          <w:p w14:paraId="271DF746" w14:textId="731FA9F4" w:rsidR="00D72556" w:rsidRPr="00523937" w:rsidRDefault="00D72556" w:rsidP="00D72556">
            <w:pPr>
              <w:tabs>
                <w:tab w:val="left" w:pos="284"/>
              </w:tabs>
              <w:spacing w:line="259" w:lineRule="auto"/>
              <w:ind w:right="49"/>
              <w:jc w:val="center"/>
              <w:rPr>
                <w:color w:val="000000"/>
                <w:lang w:eastAsia="en-US"/>
              </w:rPr>
            </w:pPr>
          </w:p>
        </w:tc>
        <w:tc>
          <w:tcPr>
            <w:tcW w:w="995" w:type="dxa"/>
            <w:tcBorders>
              <w:top w:val="single" w:sz="4" w:space="0" w:color="000000"/>
              <w:left w:val="single" w:sz="4" w:space="0" w:color="000000"/>
              <w:bottom w:val="nil"/>
              <w:right w:val="nil"/>
            </w:tcBorders>
            <w:shd w:val="clear" w:color="auto" w:fill="auto"/>
            <w:vAlign w:val="center"/>
          </w:tcPr>
          <w:p w14:paraId="5A585608" w14:textId="5D7BD823" w:rsidR="00D72556" w:rsidRPr="00523937" w:rsidRDefault="00D72556" w:rsidP="00D72556">
            <w:pPr>
              <w:tabs>
                <w:tab w:val="left" w:pos="284"/>
              </w:tabs>
              <w:spacing w:line="259" w:lineRule="auto"/>
              <w:ind w:right="49"/>
              <w:jc w:val="center"/>
              <w:rPr>
                <w:color w:val="000000"/>
                <w:lang w:eastAsia="en-US"/>
              </w:rPr>
            </w:pPr>
          </w:p>
        </w:tc>
        <w:tc>
          <w:tcPr>
            <w:tcW w:w="848" w:type="dxa"/>
            <w:tcBorders>
              <w:top w:val="single" w:sz="4" w:space="0" w:color="000000"/>
              <w:left w:val="single" w:sz="4" w:space="0" w:color="000000"/>
              <w:bottom w:val="nil"/>
              <w:right w:val="nil"/>
            </w:tcBorders>
            <w:shd w:val="clear" w:color="auto" w:fill="auto"/>
            <w:vAlign w:val="center"/>
          </w:tcPr>
          <w:p w14:paraId="579A3F66" w14:textId="4B0CD05D" w:rsidR="00D72556" w:rsidRPr="00523937" w:rsidRDefault="0001790E" w:rsidP="00D72556">
            <w:pPr>
              <w:tabs>
                <w:tab w:val="left" w:pos="284"/>
              </w:tabs>
              <w:spacing w:line="259" w:lineRule="auto"/>
              <w:jc w:val="center"/>
              <w:rPr>
                <w:color w:val="000000"/>
                <w:lang w:eastAsia="en-US"/>
              </w:rPr>
            </w:pPr>
            <w:proofErr w:type="spellStart"/>
            <w:r w:rsidRPr="00523937">
              <w:rPr>
                <w:color w:val="000000"/>
                <w:lang w:eastAsia="en-US"/>
              </w:rPr>
              <w:t>Ш</w:t>
            </w:r>
            <w:r w:rsidR="00D72556" w:rsidRPr="00523937">
              <w:rPr>
                <w:color w:val="000000"/>
                <w:lang w:eastAsia="en-US"/>
              </w:rPr>
              <w:t>т</w:t>
            </w:r>
            <w:proofErr w:type="spellEnd"/>
          </w:p>
        </w:tc>
        <w:tc>
          <w:tcPr>
            <w:tcW w:w="992" w:type="dxa"/>
            <w:tcBorders>
              <w:top w:val="single" w:sz="4" w:space="0" w:color="000000"/>
              <w:left w:val="single" w:sz="4" w:space="0" w:color="000000"/>
              <w:bottom w:val="nil"/>
              <w:right w:val="nil"/>
            </w:tcBorders>
            <w:shd w:val="clear" w:color="auto" w:fill="auto"/>
            <w:vAlign w:val="center"/>
          </w:tcPr>
          <w:p w14:paraId="537F1F38" w14:textId="164AA7E2" w:rsidR="00D72556" w:rsidRPr="00523937" w:rsidRDefault="00630E6B" w:rsidP="00D72556">
            <w:pPr>
              <w:tabs>
                <w:tab w:val="left" w:pos="284"/>
              </w:tabs>
              <w:spacing w:line="259" w:lineRule="auto"/>
              <w:ind w:right="62"/>
              <w:jc w:val="center"/>
              <w:rPr>
                <w:color w:val="000000"/>
                <w:lang w:eastAsia="en-US"/>
              </w:rPr>
            </w:pPr>
            <w:r>
              <w:rPr>
                <w:color w:val="000000"/>
                <w:lang w:eastAsia="en-US"/>
              </w:rPr>
              <w:t>3</w:t>
            </w:r>
            <w:r w:rsidR="00C60D7D">
              <w:rPr>
                <w:color w:val="000000"/>
                <w:lang w:eastAsia="en-US"/>
              </w:rPr>
              <w:t>6</w:t>
            </w:r>
          </w:p>
        </w:tc>
        <w:tc>
          <w:tcPr>
            <w:tcW w:w="1276" w:type="dxa"/>
            <w:tcBorders>
              <w:top w:val="single" w:sz="4" w:space="0" w:color="000000"/>
              <w:left w:val="single" w:sz="4" w:space="0" w:color="000000"/>
              <w:bottom w:val="nil"/>
              <w:right w:val="single" w:sz="8" w:space="0" w:color="000000"/>
            </w:tcBorders>
            <w:shd w:val="clear" w:color="auto" w:fill="auto"/>
            <w:vAlign w:val="center"/>
          </w:tcPr>
          <w:p w14:paraId="4EDD8827" w14:textId="2815AC1A" w:rsidR="00D72556" w:rsidRPr="00523937" w:rsidRDefault="00D72556" w:rsidP="00D72556">
            <w:pPr>
              <w:tabs>
                <w:tab w:val="left" w:pos="284"/>
              </w:tabs>
              <w:spacing w:line="259" w:lineRule="auto"/>
              <w:ind w:right="51"/>
              <w:jc w:val="center"/>
              <w:rPr>
                <w:color w:val="000000"/>
                <w:lang w:eastAsia="en-US"/>
              </w:rPr>
            </w:pPr>
          </w:p>
        </w:tc>
      </w:tr>
      <w:tr w:rsidR="00630E6B" w:rsidRPr="00523937" w14:paraId="2BF4A1DF" w14:textId="77777777" w:rsidTr="00D72556">
        <w:trPr>
          <w:trHeight w:val="467"/>
        </w:trPr>
        <w:tc>
          <w:tcPr>
            <w:tcW w:w="448" w:type="dxa"/>
            <w:tcBorders>
              <w:top w:val="single" w:sz="4" w:space="0" w:color="auto"/>
              <w:left w:val="single" w:sz="4" w:space="0" w:color="auto"/>
              <w:bottom w:val="single" w:sz="4" w:space="0" w:color="auto"/>
              <w:right w:val="single" w:sz="4" w:space="0" w:color="auto"/>
            </w:tcBorders>
            <w:shd w:val="clear" w:color="auto" w:fill="auto"/>
          </w:tcPr>
          <w:p w14:paraId="6B586FC3" w14:textId="6387A71C" w:rsidR="00630E6B" w:rsidRPr="00523937" w:rsidRDefault="00630E6B" w:rsidP="00630E6B">
            <w:pPr>
              <w:tabs>
                <w:tab w:val="left" w:pos="284"/>
              </w:tabs>
              <w:spacing w:line="259" w:lineRule="auto"/>
              <w:rPr>
                <w:color w:val="000000"/>
                <w:lang w:eastAsia="en-US"/>
              </w:rPr>
            </w:pPr>
            <w:r>
              <w:rPr>
                <w:color w:val="000000"/>
                <w:lang w:eastAsia="en-US"/>
              </w:rPr>
              <w:t>2.</w:t>
            </w:r>
          </w:p>
        </w:tc>
        <w:tc>
          <w:tcPr>
            <w:tcW w:w="3802" w:type="dxa"/>
            <w:gridSpan w:val="2"/>
            <w:tcBorders>
              <w:top w:val="single" w:sz="4" w:space="0" w:color="000000"/>
              <w:left w:val="single" w:sz="4" w:space="0" w:color="000000"/>
              <w:bottom w:val="nil"/>
              <w:right w:val="nil"/>
            </w:tcBorders>
            <w:shd w:val="clear" w:color="auto" w:fill="auto"/>
          </w:tcPr>
          <w:p w14:paraId="3AC469E0" w14:textId="3E5C4FF5" w:rsidR="00630E6B" w:rsidRDefault="00630E6B" w:rsidP="00630E6B">
            <w:pPr>
              <w:tabs>
                <w:tab w:val="left" w:pos="284"/>
              </w:tabs>
              <w:spacing w:line="259" w:lineRule="auto"/>
              <w:rPr>
                <w:color w:val="000000"/>
                <w:lang w:eastAsia="en-US"/>
              </w:rPr>
            </w:pPr>
            <w:r w:rsidRPr="002D3652">
              <w:t>Тумба прикроватная</w:t>
            </w:r>
          </w:p>
        </w:tc>
        <w:tc>
          <w:tcPr>
            <w:tcW w:w="1701" w:type="dxa"/>
            <w:tcBorders>
              <w:top w:val="single" w:sz="4" w:space="0" w:color="000000"/>
              <w:left w:val="single" w:sz="4" w:space="0" w:color="000000"/>
              <w:bottom w:val="nil"/>
              <w:right w:val="single" w:sz="4" w:space="0" w:color="000000"/>
            </w:tcBorders>
          </w:tcPr>
          <w:p w14:paraId="1C1E8EB8" w14:textId="77777777" w:rsidR="00630E6B" w:rsidRPr="00523937" w:rsidRDefault="00630E6B" w:rsidP="00630E6B">
            <w:pPr>
              <w:tabs>
                <w:tab w:val="left" w:pos="284"/>
              </w:tabs>
              <w:spacing w:line="259" w:lineRule="auto"/>
              <w:ind w:right="49"/>
              <w:jc w:val="center"/>
              <w:rPr>
                <w:color w:val="000000"/>
                <w:lang w:eastAsia="en-US"/>
              </w:rPr>
            </w:pPr>
          </w:p>
        </w:tc>
        <w:tc>
          <w:tcPr>
            <w:tcW w:w="995" w:type="dxa"/>
            <w:tcBorders>
              <w:top w:val="single" w:sz="4" w:space="0" w:color="000000"/>
              <w:left w:val="single" w:sz="4" w:space="0" w:color="000000"/>
              <w:bottom w:val="nil"/>
              <w:right w:val="nil"/>
            </w:tcBorders>
            <w:shd w:val="clear" w:color="auto" w:fill="auto"/>
            <w:vAlign w:val="center"/>
          </w:tcPr>
          <w:p w14:paraId="5B55E23D" w14:textId="77777777" w:rsidR="00630E6B" w:rsidRPr="00523937" w:rsidRDefault="00630E6B" w:rsidP="00630E6B">
            <w:pPr>
              <w:tabs>
                <w:tab w:val="left" w:pos="284"/>
              </w:tabs>
              <w:spacing w:line="259" w:lineRule="auto"/>
              <w:ind w:right="49"/>
              <w:jc w:val="center"/>
              <w:rPr>
                <w:color w:val="000000"/>
                <w:lang w:eastAsia="en-US"/>
              </w:rPr>
            </w:pPr>
          </w:p>
        </w:tc>
        <w:tc>
          <w:tcPr>
            <w:tcW w:w="848" w:type="dxa"/>
            <w:tcBorders>
              <w:top w:val="single" w:sz="4" w:space="0" w:color="000000"/>
              <w:left w:val="single" w:sz="4" w:space="0" w:color="000000"/>
              <w:bottom w:val="nil"/>
              <w:right w:val="nil"/>
            </w:tcBorders>
            <w:shd w:val="clear" w:color="auto" w:fill="auto"/>
            <w:vAlign w:val="center"/>
          </w:tcPr>
          <w:p w14:paraId="08D51D3F" w14:textId="26EE92DF" w:rsidR="00630E6B" w:rsidRPr="00523937" w:rsidRDefault="00630E6B" w:rsidP="00630E6B">
            <w:pPr>
              <w:tabs>
                <w:tab w:val="left" w:pos="284"/>
              </w:tabs>
              <w:spacing w:line="259" w:lineRule="auto"/>
              <w:jc w:val="center"/>
              <w:rPr>
                <w:color w:val="000000"/>
                <w:lang w:eastAsia="en-US"/>
              </w:rPr>
            </w:pPr>
            <w:proofErr w:type="spellStart"/>
            <w:r w:rsidRPr="00523937">
              <w:rPr>
                <w:color w:val="000000"/>
                <w:lang w:eastAsia="en-US"/>
              </w:rPr>
              <w:t>Шт</w:t>
            </w:r>
            <w:proofErr w:type="spellEnd"/>
          </w:p>
        </w:tc>
        <w:tc>
          <w:tcPr>
            <w:tcW w:w="992" w:type="dxa"/>
            <w:tcBorders>
              <w:top w:val="single" w:sz="4" w:space="0" w:color="000000"/>
              <w:left w:val="single" w:sz="4" w:space="0" w:color="000000"/>
              <w:bottom w:val="nil"/>
              <w:right w:val="nil"/>
            </w:tcBorders>
            <w:shd w:val="clear" w:color="auto" w:fill="auto"/>
            <w:vAlign w:val="center"/>
          </w:tcPr>
          <w:p w14:paraId="72CFC09E" w14:textId="2E87C2BF" w:rsidR="00630E6B" w:rsidRDefault="00533280" w:rsidP="00630E6B">
            <w:pPr>
              <w:tabs>
                <w:tab w:val="left" w:pos="284"/>
              </w:tabs>
              <w:spacing w:line="259" w:lineRule="auto"/>
              <w:ind w:right="62"/>
              <w:jc w:val="center"/>
              <w:rPr>
                <w:color w:val="000000"/>
                <w:lang w:eastAsia="en-US"/>
              </w:rPr>
            </w:pPr>
            <w:r>
              <w:rPr>
                <w:color w:val="000000"/>
                <w:lang w:eastAsia="en-US"/>
              </w:rPr>
              <w:t>34</w:t>
            </w:r>
          </w:p>
        </w:tc>
        <w:tc>
          <w:tcPr>
            <w:tcW w:w="1276" w:type="dxa"/>
            <w:tcBorders>
              <w:top w:val="single" w:sz="4" w:space="0" w:color="000000"/>
              <w:left w:val="single" w:sz="4" w:space="0" w:color="000000"/>
              <w:bottom w:val="nil"/>
              <w:right w:val="single" w:sz="8" w:space="0" w:color="000000"/>
            </w:tcBorders>
            <w:shd w:val="clear" w:color="auto" w:fill="auto"/>
            <w:vAlign w:val="center"/>
          </w:tcPr>
          <w:p w14:paraId="271D5939" w14:textId="77777777" w:rsidR="00630E6B" w:rsidRPr="00523937" w:rsidRDefault="00630E6B" w:rsidP="00630E6B">
            <w:pPr>
              <w:tabs>
                <w:tab w:val="left" w:pos="284"/>
              </w:tabs>
              <w:spacing w:line="259" w:lineRule="auto"/>
              <w:ind w:right="51"/>
              <w:jc w:val="center"/>
              <w:rPr>
                <w:color w:val="000000"/>
                <w:lang w:eastAsia="en-US"/>
              </w:rPr>
            </w:pPr>
          </w:p>
        </w:tc>
      </w:tr>
      <w:tr w:rsidR="00630E6B" w:rsidRPr="00523937" w14:paraId="7EFA4DCD" w14:textId="77777777" w:rsidTr="00D72556">
        <w:trPr>
          <w:trHeight w:val="467"/>
        </w:trPr>
        <w:tc>
          <w:tcPr>
            <w:tcW w:w="448" w:type="dxa"/>
            <w:tcBorders>
              <w:top w:val="single" w:sz="4" w:space="0" w:color="auto"/>
              <w:left w:val="single" w:sz="4" w:space="0" w:color="auto"/>
              <w:bottom w:val="single" w:sz="4" w:space="0" w:color="auto"/>
              <w:right w:val="single" w:sz="4" w:space="0" w:color="auto"/>
            </w:tcBorders>
            <w:shd w:val="clear" w:color="auto" w:fill="auto"/>
          </w:tcPr>
          <w:p w14:paraId="7281ED5B" w14:textId="6622BDE7" w:rsidR="00630E6B" w:rsidRPr="00523937" w:rsidRDefault="00630E6B" w:rsidP="00630E6B">
            <w:pPr>
              <w:tabs>
                <w:tab w:val="left" w:pos="284"/>
              </w:tabs>
              <w:spacing w:line="259" w:lineRule="auto"/>
              <w:rPr>
                <w:color w:val="000000"/>
                <w:lang w:eastAsia="en-US"/>
              </w:rPr>
            </w:pPr>
            <w:r>
              <w:rPr>
                <w:color w:val="000000"/>
                <w:lang w:eastAsia="en-US"/>
              </w:rPr>
              <w:t>3.</w:t>
            </w:r>
          </w:p>
        </w:tc>
        <w:tc>
          <w:tcPr>
            <w:tcW w:w="3802" w:type="dxa"/>
            <w:gridSpan w:val="2"/>
            <w:tcBorders>
              <w:top w:val="single" w:sz="4" w:space="0" w:color="000000"/>
              <w:left w:val="single" w:sz="4" w:space="0" w:color="000000"/>
              <w:bottom w:val="nil"/>
              <w:right w:val="nil"/>
            </w:tcBorders>
            <w:shd w:val="clear" w:color="auto" w:fill="auto"/>
          </w:tcPr>
          <w:p w14:paraId="7D7BA7CD" w14:textId="76743ED2" w:rsidR="00630E6B" w:rsidRDefault="00630E6B" w:rsidP="00630E6B">
            <w:pPr>
              <w:tabs>
                <w:tab w:val="left" w:pos="284"/>
              </w:tabs>
              <w:spacing w:line="259" w:lineRule="auto"/>
              <w:rPr>
                <w:color w:val="000000"/>
                <w:lang w:eastAsia="en-US"/>
              </w:rPr>
            </w:pPr>
            <w:r w:rsidRPr="002D3652">
              <w:t>Полка навесная</w:t>
            </w:r>
          </w:p>
        </w:tc>
        <w:tc>
          <w:tcPr>
            <w:tcW w:w="1701" w:type="dxa"/>
            <w:tcBorders>
              <w:top w:val="single" w:sz="4" w:space="0" w:color="000000"/>
              <w:left w:val="single" w:sz="4" w:space="0" w:color="000000"/>
              <w:bottom w:val="nil"/>
              <w:right w:val="single" w:sz="4" w:space="0" w:color="000000"/>
            </w:tcBorders>
          </w:tcPr>
          <w:p w14:paraId="0BE16B79" w14:textId="77777777" w:rsidR="00630E6B" w:rsidRPr="00523937" w:rsidRDefault="00630E6B" w:rsidP="00630E6B">
            <w:pPr>
              <w:tabs>
                <w:tab w:val="left" w:pos="284"/>
              </w:tabs>
              <w:spacing w:line="259" w:lineRule="auto"/>
              <w:ind w:right="49"/>
              <w:jc w:val="center"/>
              <w:rPr>
                <w:color w:val="000000"/>
                <w:lang w:eastAsia="en-US"/>
              </w:rPr>
            </w:pPr>
          </w:p>
        </w:tc>
        <w:tc>
          <w:tcPr>
            <w:tcW w:w="995" w:type="dxa"/>
            <w:tcBorders>
              <w:top w:val="single" w:sz="4" w:space="0" w:color="000000"/>
              <w:left w:val="single" w:sz="4" w:space="0" w:color="000000"/>
              <w:bottom w:val="nil"/>
              <w:right w:val="nil"/>
            </w:tcBorders>
            <w:shd w:val="clear" w:color="auto" w:fill="auto"/>
            <w:vAlign w:val="center"/>
          </w:tcPr>
          <w:p w14:paraId="61E4A825" w14:textId="77777777" w:rsidR="00630E6B" w:rsidRPr="00523937" w:rsidRDefault="00630E6B" w:rsidP="00630E6B">
            <w:pPr>
              <w:tabs>
                <w:tab w:val="left" w:pos="284"/>
              </w:tabs>
              <w:spacing w:line="259" w:lineRule="auto"/>
              <w:ind w:right="49"/>
              <w:jc w:val="center"/>
              <w:rPr>
                <w:color w:val="000000"/>
                <w:lang w:eastAsia="en-US"/>
              </w:rPr>
            </w:pPr>
          </w:p>
        </w:tc>
        <w:tc>
          <w:tcPr>
            <w:tcW w:w="848" w:type="dxa"/>
            <w:tcBorders>
              <w:top w:val="single" w:sz="4" w:space="0" w:color="000000"/>
              <w:left w:val="single" w:sz="4" w:space="0" w:color="000000"/>
              <w:bottom w:val="nil"/>
              <w:right w:val="nil"/>
            </w:tcBorders>
            <w:shd w:val="clear" w:color="auto" w:fill="auto"/>
            <w:vAlign w:val="center"/>
          </w:tcPr>
          <w:p w14:paraId="1C136D35" w14:textId="2985311B" w:rsidR="00630E6B" w:rsidRPr="00523937" w:rsidRDefault="00630E6B" w:rsidP="00630E6B">
            <w:pPr>
              <w:tabs>
                <w:tab w:val="left" w:pos="284"/>
              </w:tabs>
              <w:spacing w:line="259" w:lineRule="auto"/>
              <w:jc w:val="center"/>
              <w:rPr>
                <w:color w:val="000000"/>
                <w:lang w:eastAsia="en-US"/>
              </w:rPr>
            </w:pPr>
            <w:proofErr w:type="spellStart"/>
            <w:r w:rsidRPr="00523937">
              <w:rPr>
                <w:color w:val="000000"/>
                <w:lang w:eastAsia="en-US"/>
              </w:rPr>
              <w:t>Шт</w:t>
            </w:r>
            <w:proofErr w:type="spellEnd"/>
          </w:p>
        </w:tc>
        <w:tc>
          <w:tcPr>
            <w:tcW w:w="992" w:type="dxa"/>
            <w:tcBorders>
              <w:top w:val="single" w:sz="4" w:space="0" w:color="000000"/>
              <w:left w:val="single" w:sz="4" w:space="0" w:color="000000"/>
              <w:bottom w:val="nil"/>
              <w:right w:val="nil"/>
            </w:tcBorders>
            <w:shd w:val="clear" w:color="auto" w:fill="auto"/>
            <w:vAlign w:val="center"/>
          </w:tcPr>
          <w:p w14:paraId="305154F5" w14:textId="1EEB63DE" w:rsidR="00630E6B" w:rsidRDefault="00630E6B" w:rsidP="00630E6B">
            <w:pPr>
              <w:tabs>
                <w:tab w:val="left" w:pos="284"/>
              </w:tabs>
              <w:spacing w:line="259" w:lineRule="auto"/>
              <w:ind w:right="62"/>
              <w:jc w:val="center"/>
              <w:rPr>
                <w:color w:val="000000"/>
                <w:lang w:eastAsia="en-US"/>
              </w:rPr>
            </w:pPr>
            <w:r>
              <w:rPr>
                <w:color w:val="000000"/>
                <w:lang w:eastAsia="en-US"/>
              </w:rPr>
              <w:t>36</w:t>
            </w:r>
          </w:p>
        </w:tc>
        <w:tc>
          <w:tcPr>
            <w:tcW w:w="1276" w:type="dxa"/>
            <w:tcBorders>
              <w:top w:val="single" w:sz="4" w:space="0" w:color="000000"/>
              <w:left w:val="single" w:sz="4" w:space="0" w:color="000000"/>
              <w:bottom w:val="nil"/>
              <w:right w:val="single" w:sz="8" w:space="0" w:color="000000"/>
            </w:tcBorders>
            <w:shd w:val="clear" w:color="auto" w:fill="auto"/>
            <w:vAlign w:val="center"/>
          </w:tcPr>
          <w:p w14:paraId="3B351884" w14:textId="77777777" w:rsidR="00630E6B" w:rsidRPr="00523937" w:rsidRDefault="00630E6B" w:rsidP="00630E6B">
            <w:pPr>
              <w:tabs>
                <w:tab w:val="left" w:pos="284"/>
              </w:tabs>
              <w:spacing w:line="259" w:lineRule="auto"/>
              <w:ind w:right="51"/>
              <w:jc w:val="center"/>
              <w:rPr>
                <w:color w:val="000000"/>
                <w:lang w:eastAsia="en-US"/>
              </w:rPr>
            </w:pPr>
          </w:p>
        </w:tc>
      </w:tr>
      <w:tr w:rsidR="00706DCF" w:rsidRPr="00523937" w14:paraId="6321B014" w14:textId="77777777" w:rsidTr="00E32AB1">
        <w:trPr>
          <w:trHeight w:val="268"/>
        </w:trPr>
        <w:tc>
          <w:tcPr>
            <w:tcW w:w="1121" w:type="dxa"/>
            <w:gridSpan w:val="2"/>
            <w:tcBorders>
              <w:top w:val="single" w:sz="4" w:space="0" w:color="auto"/>
              <w:left w:val="single" w:sz="4" w:space="0" w:color="auto"/>
              <w:bottom w:val="single" w:sz="4" w:space="0" w:color="auto"/>
              <w:right w:val="single" w:sz="4" w:space="0" w:color="auto"/>
            </w:tcBorders>
          </w:tcPr>
          <w:p w14:paraId="60DC3555" w14:textId="77777777" w:rsidR="00706DCF" w:rsidRPr="00523937" w:rsidRDefault="00706DCF" w:rsidP="00D237BA">
            <w:pPr>
              <w:tabs>
                <w:tab w:val="left" w:pos="284"/>
              </w:tabs>
              <w:spacing w:line="259" w:lineRule="auto"/>
              <w:ind w:right="62"/>
              <w:rPr>
                <w:b/>
                <w:color w:val="000000"/>
                <w:lang w:eastAsia="en-US"/>
              </w:rPr>
            </w:pPr>
          </w:p>
        </w:tc>
        <w:tc>
          <w:tcPr>
            <w:tcW w:w="7665" w:type="dxa"/>
            <w:gridSpan w:val="5"/>
            <w:tcBorders>
              <w:top w:val="single" w:sz="4" w:space="0" w:color="auto"/>
              <w:left w:val="single" w:sz="4" w:space="0" w:color="auto"/>
              <w:bottom w:val="single" w:sz="4" w:space="0" w:color="auto"/>
              <w:right w:val="single" w:sz="4" w:space="0" w:color="auto"/>
            </w:tcBorders>
            <w:shd w:val="clear" w:color="auto" w:fill="auto"/>
          </w:tcPr>
          <w:p w14:paraId="483F39B7" w14:textId="73745705" w:rsidR="00706DCF" w:rsidRPr="00523937" w:rsidRDefault="0034246A" w:rsidP="00D237BA">
            <w:pPr>
              <w:tabs>
                <w:tab w:val="left" w:pos="284"/>
              </w:tabs>
              <w:spacing w:line="259" w:lineRule="auto"/>
              <w:ind w:right="62"/>
              <w:rPr>
                <w:b/>
                <w:color w:val="000000"/>
                <w:lang w:eastAsia="en-US"/>
              </w:rPr>
            </w:pPr>
            <w:r w:rsidRPr="00523937">
              <w:rPr>
                <w:b/>
                <w:color w:val="000000"/>
                <w:lang w:eastAsia="en-US"/>
              </w:rPr>
              <w:t xml:space="preserve">ИТОГО </w:t>
            </w:r>
            <w:r w:rsidR="00523937" w:rsidRPr="00523937">
              <w:rPr>
                <w:b/>
                <w:color w:val="000000"/>
                <w:lang w:eastAsia="en-US"/>
              </w:rPr>
              <w:t>с НДС/</w:t>
            </w:r>
            <w:r w:rsidR="00706DCF" w:rsidRPr="00523937">
              <w:rPr>
                <w:b/>
                <w:color w:val="000000"/>
                <w:lang w:eastAsia="en-US"/>
              </w:rPr>
              <w:t>без НДС: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960A9B" w14:textId="099AB9BA" w:rsidR="00706DCF" w:rsidRPr="00523937" w:rsidRDefault="00706DCF" w:rsidP="00D237BA">
            <w:pPr>
              <w:tabs>
                <w:tab w:val="left" w:pos="284"/>
              </w:tabs>
              <w:spacing w:line="259" w:lineRule="auto"/>
              <w:ind w:right="51"/>
              <w:jc w:val="center"/>
              <w:rPr>
                <w:b/>
                <w:color w:val="000000"/>
                <w:lang w:eastAsia="en-US"/>
              </w:rPr>
            </w:pPr>
          </w:p>
        </w:tc>
      </w:tr>
    </w:tbl>
    <w:p w14:paraId="1E0925E7" w14:textId="77777777" w:rsidR="00804FF9" w:rsidRDefault="00804FF9" w:rsidP="00D237BA">
      <w:pPr>
        <w:tabs>
          <w:tab w:val="left" w:pos="284"/>
        </w:tabs>
        <w:rPr>
          <w:b/>
          <w:bCs/>
          <w:color w:val="26282F"/>
        </w:rPr>
      </w:pPr>
    </w:p>
    <w:p w14:paraId="3276F6C9" w14:textId="77777777" w:rsidR="000A40AA" w:rsidRDefault="000A40AA" w:rsidP="00D237BA">
      <w:pPr>
        <w:tabs>
          <w:tab w:val="left" w:pos="284"/>
        </w:tabs>
        <w:rPr>
          <w:b/>
          <w:bCs/>
          <w:color w:val="26282F"/>
        </w:rPr>
      </w:pPr>
    </w:p>
    <w:p w14:paraId="18E64421" w14:textId="77777777" w:rsidR="000A40AA" w:rsidRDefault="000A40AA" w:rsidP="00D237BA">
      <w:pPr>
        <w:tabs>
          <w:tab w:val="left" w:pos="284"/>
        </w:tabs>
        <w:rPr>
          <w:b/>
          <w:bCs/>
          <w:color w:val="26282F"/>
        </w:rPr>
      </w:pPr>
    </w:p>
    <w:p w14:paraId="54D067ED" w14:textId="77777777" w:rsidR="000A40AA" w:rsidRDefault="000A40AA" w:rsidP="00D237BA">
      <w:pPr>
        <w:tabs>
          <w:tab w:val="left" w:pos="284"/>
        </w:tabs>
        <w:rPr>
          <w:b/>
          <w:bCs/>
          <w:color w:val="26282F"/>
        </w:rPr>
      </w:pPr>
    </w:p>
    <w:p w14:paraId="449ABC91" w14:textId="77777777" w:rsidR="000A40AA" w:rsidRDefault="000A40AA" w:rsidP="00D237BA">
      <w:pPr>
        <w:tabs>
          <w:tab w:val="left" w:pos="284"/>
        </w:tabs>
        <w:rPr>
          <w:b/>
          <w:bCs/>
          <w:color w:val="26282F"/>
        </w:rPr>
      </w:pPr>
    </w:p>
    <w:p w14:paraId="4762F39F" w14:textId="77777777" w:rsidR="00630E6B" w:rsidRDefault="00630E6B" w:rsidP="00D237BA">
      <w:pPr>
        <w:tabs>
          <w:tab w:val="left" w:pos="284"/>
        </w:tabs>
        <w:rPr>
          <w:b/>
          <w:bCs/>
          <w:color w:val="26282F"/>
        </w:rPr>
      </w:pPr>
    </w:p>
    <w:p w14:paraId="7F40EB9A" w14:textId="77777777" w:rsidR="000A40AA" w:rsidRDefault="000A40AA" w:rsidP="00D237BA">
      <w:pPr>
        <w:tabs>
          <w:tab w:val="left" w:pos="284"/>
        </w:tabs>
        <w:rPr>
          <w:b/>
          <w:bCs/>
          <w:color w:val="26282F"/>
        </w:rPr>
      </w:pPr>
    </w:p>
    <w:p w14:paraId="789B667B" w14:textId="77777777" w:rsidR="000A40AA" w:rsidRDefault="000A40AA" w:rsidP="00D237BA">
      <w:pPr>
        <w:tabs>
          <w:tab w:val="left" w:pos="284"/>
        </w:tabs>
        <w:rPr>
          <w:b/>
          <w:bCs/>
          <w:color w:val="26282F"/>
        </w:rPr>
      </w:pPr>
    </w:p>
    <w:p w14:paraId="7CB7807B" w14:textId="77777777" w:rsidR="000A40AA" w:rsidRDefault="000A40AA" w:rsidP="00D237BA">
      <w:pPr>
        <w:tabs>
          <w:tab w:val="left" w:pos="284"/>
        </w:tabs>
        <w:rPr>
          <w:b/>
          <w:bCs/>
          <w:color w:val="26282F"/>
        </w:rPr>
      </w:pPr>
    </w:p>
    <w:p w14:paraId="26C8DC01" w14:textId="77777777" w:rsidR="000A40AA" w:rsidRDefault="000A40AA" w:rsidP="00D237BA">
      <w:pPr>
        <w:tabs>
          <w:tab w:val="left" w:pos="284"/>
        </w:tabs>
        <w:rPr>
          <w:b/>
          <w:bCs/>
          <w:color w:val="26282F"/>
        </w:rPr>
      </w:pPr>
    </w:p>
    <w:p w14:paraId="02ACECCE" w14:textId="77777777" w:rsidR="000A40AA" w:rsidRDefault="000A40AA" w:rsidP="00D237BA">
      <w:pPr>
        <w:tabs>
          <w:tab w:val="left" w:pos="284"/>
        </w:tabs>
        <w:rPr>
          <w:b/>
          <w:bCs/>
          <w:color w:val="26282F"/>
        </w:rPr>
      </w:pPr>
    </w:p>
    <w:p w14:paraId="3F055787" w14:textId="77777777" w:rsidR="000A40AA" w:rsidRDefault="000A40AA" w:rsidP="00D237BA">
      <w:pPr>
        <w:tabs>
          <w:tab w:val="left" w:pos="284"/>
        </w:tabs>
        <w:rPr>
          <w:b/>
          <w:bCs/>
          <w:color w:val="26282F"/>
        </w:rPr>
      </w:pPr>
    </w:p>
    <w:p w14:paraId="4AFBB4D4" w14:textId="77777777" w:rsidR="000A40AA" w:rsidRDefault="000A40AA" w:rsidP="00D237BA">
      <w:pPr>
        <w:tabs>
          <w:tab w:val="left" w:pos="284"/>
        </w:tabs>
        <w:rPr>
          <w:b/>
          <w:bCs/>
          <w:color w:val="26282F"/>
        </w:rPr>
      </w:pPr>
    </w:p>
    <w:p w14:paraId="62CE88CF" w14:textId="77777777" w:rsidR="000A40AA" w:rsidRDefault="000A40AA" w:rsidP="00D237BA">
      <w:pPr>
        <w:tabs>
          <w:tab w:val="left" w:pos="284"/>
        </w:tabs>
        <w:rPr>
          <w:b/>
          <w:bCs/>
          <w:color w:val="26282F"/>
        </w:rPr>
      </w:pPr>
    </w:p>
    <w:p w14:paraId="28634757" w14:textId="77777777" w:rsidR="000A40AA" w:rsidRDefault="000A40AA" w:rsidP="00D237BA">
      <w:pPr>
        <w:tabs>
          <w:tab w:val="left" w:pos="284"/>
        </w:tabs>
        <w:rPr>
          <w:b/>
          <w:bCs/>
          <w:color w:val="26282F"/>
        </w:rPr>
      </w:pPr>
    </w:p>
    <w:p w14:paraId="03B49BCB" w14:textId="77777777" w:rsidR="000A40AA" w:rsidRDefault="000A40AA" w:rsidP="00D237BA">
      <w:pPr>
        <w:tabs>
          <w:tab w:val="left" w:pos="284"/>
        </w:tabs>
        <w:rPr>
          <w:b/>
          <w:bCs/>
          <w:color w:val="26282F"/>
        </w:rPr>
      </w:pPr>
    </w:p>
    <w:p w14:paraId="42C95D4A" w14:textId="77777777" w:rsidR="000A40AA" w:rsidRDefault="000A40AA" w:rsidP="00D237BA">
      <w:pPr>
        <w:tabs>
          <w:tab w:val="left" w:pos="284"/>
        </w:tabs>
        <w:rPr>
          <w:b/>
          <w:bCs/>
          <w:color w:val="26282F"/>
        </w:rPr>
      </w:pPr>
    </w:p>
    <w:p w14:paraId="420CAF9B" w14:textId="77777777" w:rsidR="000A40AA" w:rsidRDefault="000A40AA" w:rsidP="00D237BA">
      <w:pPr>
        <w:tabs>
          <w:tab w:val="left" w:pos="284"/>
        </w:tabs>
        <w:rPr>
          <w:b/>
          <w:bCs/>
          <w:color w:val="26282F"/>
        </w:rPr>
      </w:pPr>
    </w:p>
    <w:p w14:paraId="13C218FE" w14:textId="77777777" w:rsidR="000A40AA" w:rsidRDefault="000A40AA" w:rsidP="00D237BA">
      <w:pPr>
        <w:tabs>
          <w:tab w:val="left" w:pos="284"/>
        </w:tabs>
        <w:rPr>
          <w:b/>
          <w:bCs/>
          <w:color w:val="26282F"/>
        </w:rPr>
      </w:pPr>
    </w:p>
    <w:p w14:paraId="18458AAA" w14:textId="77777777" w:rsidR="000A40AA" w:rsidRPr="00523937" w:rsidRDefault="000A40AA" w:rsidP="00D237BA">
      <w:pPr>
        <w:tabs>
          <w:tab w:val="left" w:pos="284"/>
        </w:tabs>
        <w:rPr>
          <w:b/>
          <w:bCs/>
          <w:color w:val="26282F"/>
        </w:rPr>
      </w:pPr>
    </w:p>
    <w:p w14:paraId="284725B0" w14:textId="77777777" w:rsidR="00E32AB1" w:rsidRPr="00523937" w:rsidRDefault="00E32AB1" w:rsidP="00D237BA">
      <w:pPr>
        <w:tabs>
          <w:tab w:val="left" w:pos="284"/>
        </w:tabs>
        <w:jc w:val="right"/>
        <w:rPr>
          <w:bCs/>
          <w:color w:val="26282F"/>
        </w:rPr>
      </w:pPr>
    </w:p>
    <w:p w14:paraId="3839C061" w14:textId="77777777" w:rsidR="00D237BA" w:rsidRPr="00523937" w:rsidRDefault="00D237BA" w:rsidP="00D237BA">
      <w:pPr>
        <w:tabs>
          <w:tab w:val="left" w:pos="284"/>
        </w:tabs>
        <w:jc w:val="right"/>
        <w:rPr>
          <w:bCs/>
          <w:color w:val="26282F"/>
        </w:rPr>
      </w:pPr>
    </w:p>
    <w:p w14:paraId="1A9620FB" w14:textId="77777777" w:rsidR="00D237BA" w:rsidRPr="00523937" w:rsidRDefault="00D237BA" w:rsidP="00D237BA">
      <w:pPr>
        <w:tabs>
          <w:tab w:val="left" w:pos="284"/>
        </w:tabs>
        <w:jc w:val="right"/>
        <w:rPr>
          <w:bCs/>
          <w:color w:val="26282F"/>
        </w:rPr>
      </w:pPr>
    </w:p>
    <w:p w14:paraId="47DA91AA" w14:textId="77777777" w:rsidR="00D237BA" w:rsidRDefault="00D237BA" w:rsidP="00D237BA">
      <w:pPr>
        <w:tabs>
          <w:tab w:val="left" w:pos="284"/>
        </w:tabs>
        <w:jc w:val="right"/>
        <w:rPr>
          <w:bCs/>
          <w:color w:val="26282F"/>
        </w:rPr>
      </w:pPr>
    </w:p>
    <w:p w14:paraId="5D713334" w14:textId="77777777" w:rsidR="009E76AB" w:rsidRDefault="009E76AB" w:rsidP="00D237BA">
      <w:pPr>
        <w:tabs>
          <w:tab w:val="left" w:pos="284"/>
        </w:tabs>
        <w:jc w:val="right"/>
        <w:rPr>
          <w:bCs/>
          <w:color w:val="26282F"/>
        </w:rPr>
      </w:pPr>
    </w:p>
    <w:p w14:paraId="5AC62EF3" w14:textId="77777777" w:rsidR="009E76AB" w:rsidRDefault="009E76AB" w:rsidP="00D237BA">
      <w:pPr>
        <w:tabs>
          <w:tab w:val="left" w:pos="284"/>
        </w:tabs>
        <w:jc w:val="right"/>
        <w:rPr>
          <w:bCs/>
          <w:color w:val="26282F"/>
        </w:rPr>
      </w:pPr>
    </w:p>
    <w:p w14:paraId="0004110C" w14:textId="77777777" w:rsidR="009E76AB" w:rsidRDefault="009E76AB" w:rsidP="00D237BA">
      <w:pPr>
        <w:tabs>
          <w:tab w:val="left" w:pos="284"/>
        </w:tabs>
        <w:jc w:val="right"/>
        <w:rPr>
          <w:bCs/>
          <w:color w:val="26282F"/>
        </w:rPr>
      </w:pPr>
    </w:p>
    <w:p w14:paraId="370EBAFF" w14:textId="77777777" w:rsidR="009E76AB" w:rsidRDefault="009E76AB" w:rsidP="00D237BA">
      <w:pPr>
        <w:tabs>
          <w:tab w:val="left" w:pos="284"/>
        </w:tabs>
        <w:jc w:val="right"/>
        <w:rPr>
          <w:bCs/>
          <w:color w:val="26282F"/>
        </w:rPr>
      </w:pPr>
    </w:p>
    <w:p w14:paraId="4B28A6F9" w14:textId="648E4C12" w:rsidR="009E76AB" w:rsidRDefault="009E76AB" w:rsidP="00D237BA">
      <w:pPr>
        <w:tabs>
          <w:tab w:val="left" w:pos="284"/>
        </w:tabs>
        <w:jc w:val="right"/>
        <w:rPr>
          <w:bCs/>
          <w:color w:val="26282F"/>
        </w:rPr>
      </w:pPr>
    </w:p>
    <w:p w14:paraId="42094633" w14:textId="78D6EF6F" w:rsidR="00FF2E96" w:rsidRDefault="00FF2E96" w:rsidP="00D237BA">
      <w:pPr>
        <w:tabs>
          <w:tab w:val="left" w:pos="284"/>
        </w:tabs>
        <w:jc w:val="right"/>
        <w:rPr>
          <w:bCs/>
          <w:color w:val="26282F"/>
        </w:rPr>
      </w:pPr>
    </w:p>
    <w:p w14:paraId="337AD765" w14:textId="0AA61B21" w:rsidR="00FF2E96" w:rsidRDefault="00FF2E96" w:rsidP="00D237BA">
      <w:pPr>
        <w:tabs>
          <w:tab w:val="left" w:pos="284"/>
        </w:tabs>
        <w:jc w:val="right"/>
        <w:rPr>
          <w:bCs/>
          <w:color w:val="26282F"/>
        </w:rPr>
      </w:pPr>
    </w:p>
    <w:p w14:paraId="216B87DF" w14:textId="77777777" w:rsidR="00FF2E96" w:rsidRDefault="00FF2E96" w:rsidP="00D237BA">
      <w:pPr>
        <w:tabs>
          <w:tab w:val="left" w:pos="284"/>
        </w:tabs>
        <w:jc w:val="right"/>
        <w:rPr>
          <w:bCs/>
          <w:color w:val="26282F"/>
        </w:rPr>
      </w:pPr>
    </w:p>
    <w:p w14:paraId="263B0A13" w14:textId="77777777" w:rsidR="009E76AB" w:rsidRDefault="009E76AB" w:rsidP="00D237BA">
      <w:pPr>
        <w:tabs>
          <w:tab w:val="left" w:pos="284"/>
        </w:tabs>
        <w:jc w:val="right"/>
        <w:rPr>
          <w:bCs/>
          <w:color w:val="26282F"/>
        </w:rPr>
      </w:pPr>
    </w:p>
    <w:p w14:paraId="41FE39B1" w14:textId="77777777" w:rsidR="009E76AB" w:rsidRPr="00523937" w:rsidRDefault="009E76AB" w:rsidP="00D237BA">
      <w:pPr>
        <w:tabs>
          <w:tab w:val="left" w:pos="284"/>
        </w:tabs>
        <w:jc w:val="right"/>
        <w:rPr>
          <w:bCs/>
          <w:color w:val="26282F"/>
        </w:rPr>
      </w:pPr>
    </w:p>
    <w:p w14:paraId="76B19CA7" w14:textId="173AFEBD" w:rsidR="00B86890" w:rsidRPr="00523937" w:rsidRDefault="00B86890" w:rsidP="00D237BA">
      <w:pPr>
        <w:tabs>
          <w:tab w:val="left" w:pos="284"/>
        </w:tabs>
        <w:jc w:val="right"/>
        <w:rPr>
          <w:bCs/>
          <w:color w:val="26282F"/>
        </w:rPr>
      </w:pPr>
      <w:r w:rsidRPr="00523937">
        <w:rPr>
          <w:bCs/>
          <w:color w:val="26282F"/>
        </w:rPr>
        <w:lastRenderedPageBreak/>
        <w:t>Приложение № 2 к Контракту</w:t>
      </w:r>
    </w:p>
    <w:p w14:paraId="2FA9C085" w14:textId="77777777" w:rsidR="009E76AB" w:rsidRPr="00523937" w:rsidRDefault="009E76AB" w:rsidP="009E76AB">
      <w:pPr>
        <w:tabs>
          <w:tab w:val="left" w:pos="284"/>
        </w:tabs>
        <w:jc w:val="right"/>
        <w:rPr>
          <w:bCs/>
          <w:color w:val="26282F"/>
        </w:rPr>
      </w:pPr>
      <w:r w:rsidRPr="00523937">
        <w:rPr>
          <w:bCs/>
          <w:color w:val="26282F"/>
        </w:rPr>
        <w:t xml:space="preserve">       от «___» ______202</w:t>
      </w:r>
      <w:r>
        <w:rPr>
          <w:bCs/>
          <w:color w:val="26282F"/>
        </w:rPr>
        <w:t>6</w:t>
      </w:r>
      <w:r w:rsidRPr="00523937">
        <w:rPr>
          <w:bCs/>
          <w:color w:val="26282F"/>
        </w:rPr>
        <w:t xml:space="preserve"> г. </w:t>
      </w:r>
    </w:p>
    <w:p w14:paraId="1E4B7367" w14:textId="77777777" w:rsidR="009E76AB" w:rsidRPr="00523937" w:rsidRDefault="009E76AB" w:rsidP="009E76AB">
      <w:pPr>
        <w:tabs>
          <w:tab w:val="left" w:pos="284"/>
        </w:tabs>
        <w:jc w:val="right"/>
      </w:pPr>
      <w:r w:rsidRPr="00523937">
        <w:rPr>
          <w:bCs/>
          <w:color w:val="26282F"/>
        </w:rPr>
        <w:t xml:space="preserve">          № </w:t>
      </w:r>
      <w:r>
        <w:rPr>
          <w:bCs/>
          <w:color w:val="26282F"/>
        </w:rPr>
        <w:t>____-26/44</w:t>
      </w:r>
    </w:p>
    <w:p w14:paraId="13F2FB8C" w14:textId="4FE74792" w:rsidR="003769AD" w:rsidRPr="00523937" w:rsidRDefault="003769AD" w:rsidP="00D237BA">
      <w:pPr>
        <w:tabs>
          <w:tab w:val="left" w:pos="284"/>
          <w:tab w:val="left" w:pos="709"/>
        </w:tabs>
        <w:suppressAutoHyphens/>
        <w:jc w:val="both"/>
        <w:rPr>
          <w:lang w:eastAsia="ar-SA"/>
        </w:rPr>
      </w:pPr>
    </w:p>
    <w:p w14:paraId="508E6AF1" w14:textId="77777777" w:rsidR="003769AD" w:rsidRPr="00523937" w:rsidRDefault="003769AD" w:rsidP="00D237BA">
      <w:pPr>
        <w:tabs>
          <w:tab w:val="left" w:pos="284"/>
          <w:tab w:val="left" w:pos="709"/>
        </w:tabs>
        <w:suppressAutoHyphens/>
        <w:jc w:val="both"/>
        <w:rPr>
          <w:lang w:eastAsia="ar-SA"/>
        </w:rPr>
      </w:pPr>
    </w:p>
    <w:p w14:paraId="4B78F8CC" w14:textId="29AF35D9" w:rsidR="003769AD" w:rsidRPr="00523937" w:rsidRDefault="003769AD" w:rsidP="00D237BA">
      <w:pPr>
        <w:tabs>
          <w:tab w:val="left" w:pos="284"/>
          <w:tab w:val="left" w:pos="709"/>
        </w:tabs>
        <w:suppressAutoHyphens/>
        <w:jc w:val="center"/>
        <w:rPr>
          <w:b/>
          <w:lang w:eastAsia="ar-SA"/>
        </w:rPr>
      </w:pPr>
      <w:r w:rsidRPr="00523937">
        <w:rPr>
          <w:b/>
          <w:lang w:eastAsia="ar-SA"/>
        </w:rPr>
        <w:t>ТЕХНИЧЕСКОЕ ЗАДАНИЕ</w:t>
      </w:r>
    </w:p>
    <w:p w14:paraId="326212C6" w14:textId="3EE54CB0" w:rsidR="000B00B1" w:rsidRPr="00523937" w:rsidRDefault="003769AD" w:rsidP="00D237BA">
      <w:pPr>
        <w:tabs>
          <w:tab w:val="left" w:pos="284"/>
          <w:tab w:val="left" w:pos="709"/>
        </w:tabs>
        <w:suppressAutoHyphens/>
        <w:jc w:val="both"/>
        <w:rPr>
          <w:bCs/>
          <w:color w:val="26282F"/>
        </w:rPr>
      </w:pPr>
      <w:r w:rsidRPr="00523937">
        <w:rPr>
          <w:b/>
          <w:bCs/>
          <w:color w:val="26282F"/>
        </w:rPr>
        <w:t>1.Функциональные, технические и качественные характеристики, эксплуатационные характеристики товара.</w:t>
      </w:r>
    </w:p>
    <w:tbl>
      <w:tblPr>
        <w:tblStyle w:val="af5"/>
        <w:tblW w:w="5145" w:type="pct"/>
        <w:tblLayout w:type="fixed"/>
        <w:tblLook w:val="04A0" w:firstRow="1" w:lastRow="0" w:firstColumn="1" w:lastColumn="0" w:noHBand="0" w:noVBand="1"/>
      </w:tblPr>
      <w:tblGrid>
        <w:gridCol w:w="279"/>
        <w:gridCol w:w="2813"/>
        <w:gridCol w:w="2448"/>
        <w:gridCol w:w="651"/>
        <w:gridCol w:w="690"/>
        <w:gridCol w:w="1877"/>
        <w:gridCol w:w="1442"/>
      </w:tblGrid>
      <w:tr w:rsidR="00630E6B" w:rsidRPr="00C20AF9" w14:paraId="55D8E77A" w14:textId="77777777" w:rsidTr="00533280">
        <w:trPr>
          <w:trHeight w:val="1786"/>
        </w:trPr>
        <w:tc>
          <w:tcPr>
            <w:tcW w:w="137" w:type="pct"/>
            <w:vAlign w:val="center"/>
          </w:tcPr>
          <w:p w14:paraId="6BBD36F6" w14:textId="77777777" w:rsidR="00630E6B" w:rsidRPr="00C20AF9" w:rsidRDefault="00630E6B" w:rsidP="00371AA1">
            <w:pPr>
              <w:jc w:val="center"/>
            </w:pPr>
            <w:bookmarkStart w:id="10" w:name="_Hlk222312784"/>
            <w:r w:rsidRPr="00C20AF9">
              <w:t>№ п/п</w:t>
            </w:r>
          </w:p>
        </w:tc>
        <w:tc>
          <w:tcPr>
            <w:tcW w:w="1379" w:type="pct"/>
            <w:vAlign w:val="center"/>
          </w:tcPr>
          <w:p w14:paraId="54F26311" w14:textId="77777777" w:rsidR="00630E6B" w:rsidRPr="00C20AF9" w:rsidRDefault="00630E6B" w:rsidP="00371AA1">
            <w:pPr>
              <w:jc w:val="center"/>
            </w:pPr>
            <w:r w:rsidRPr="00C20AF9">
              <w:t>Наименование товара, товарный знак (при наличии) ОКПД2/КТРУ</w:t>
            </w:r>
          </w:p>
        </w:tc>
        <w:tc>
          <w:tcPr>
            <w:tcW w:w="1200" w:type="pct"/>
            <w:vAlign w:val="center"/>
          </w:tcPr>
          <w:p w14:paraId="71CF6BFF" w14:textId="77777777" w:rsidR="00630E6B" w:rsidRPr="00C20AF9" w:rsidRDefault="00630E6B" w:rsidP="00371AA1">
            <w:pPr>
              <w:jc w:val="center"/>
            </w:pPr>
            <w:r w:rsidRPr="00C20AF9">
              <w:t>Страна происхождения товара (реестровый номер при наличии)</w:t>
            </w:r>
          </w:p>
        </w:tc>
        <w:tc>
          <w:tcPr>
            <w:tcW w:w="319" w:type="pct"/>
            <w:vAlign w:val="center"/>
          </w:tcPr>
          <w:p w14:paraId="3D6F1A43" w14:textId="77777777" w:rsidR="00630E6B" w:rsidRPr="00C20AF9" w:rsidRDefault="00630E6B" w:rsidP="00371AA1">
            <w:pPr>
              <w:jc w:val="center"/>
            </w:pPr>
            <w:r w:rsidRPr="00C20AF9">
              <w:t>Ед. изм.</w:t>
            </w:r>
          </w:p>
        </w:tc>
        <w:tc>
          <w:tcPr>
            <w:tcW w:w="338" w:type="pct"/>
            <w:vAlign w:val="center"/>
          </w:tcPr>
          <w:p w14:paraId="6A4F434B" w14:textId="77777777" w:rsidR="00630E6B" w:rsidRPr="00C20AF9" w:rsidRDefault="00630E6B" w:rsidP="00371AA1">
            <w:pPr>
              <w:jc w:val="center"/>
            </w:pPr>
            <w:r w:rsidRPr="00C20AF9">
              <w:t>Кол-во</w:t>
            </w:r>
          </w:p>
        </w:tc>
        <w:tc>
          <w:tcPr>
            <w:tcW w:w="920" w:type="pct"/>
            <w:vAlign w:val="center"/>
          </w:tcPr>
          <w:p w14:paraId="7DD594F8" w14:textId="77777777" w:rsidR="00630E6B" w:rsidRPr="00C20AF9" w:rsidRDefault="00630E6B" w:rsidP="00371AA1">
            <w:pPr>
              <w:jc w:val="center"/>
            </w:pPr>
            <w:r w:rsidRPr="00C20AF9">
              <w:t>Характеристики товара</w:t>
            </w:r>
          </w:p>
        </w:tc>
        <w:tc>
          <w:tcPr>
            <w:tcW w:w="708" w:type="pct"/>
            <w:vAlign w:val="center"/>
          </w:tcPr>
          <w:p w14:paraId="05C0F08C" w14:textId="77777777" w:rsidR="00630E6B" w:rsidRPr="00C20AF9" w:rsidRDefault="00630E6B" w:rsidP="00371AA1">
            <w:pPr>
              <w:jc w:val="center"/>
            </w:pPr>
            <w:r w:rsidRPr="00C20AF9">
              <w:t>Значение показателя (характеристики) товара</w:t>
            </w:r>
          </w:p>
        </w:tc>
      </w:tr>
      <w:tr w:rsidR="00630E6B" w:rsidRPr="00C20AF9" w14:paraId="13B3BB7A" w14:textId="77777777" w:rsidTr="00533280">
        <w:trPr>
          <w:trHeight w:val="20"/>
        </w:trPr>
        <w:tc>
          <w:tcPr>
            <w:tcW w:w="137" w:type="pct"/>
            <w:vMerge w:val="restart"/>
          </w:tcPr>
          <w:p w14:paraId="7D350B22" w14:textId="77777777" w:rsidR="00630E6B" w:rsidRPr="009C1590" w:rsidRDefault="00630E6B" w:rsidP="00371AA1">
            <w:r>
              <w:t>1</w:t>
            </w:r>
          </w:p>
        </w:tc>
        <w:tc>
          <w:tcPr>
            <w:tcW w:w="1379" w:type="pct"/>
            <w:vMerge w:val="restart"/>
          </w:tcPr>
          <w:p w14:paraId="76F9130E" w14:textId="77777777" w:rsidR="00630E6B" w:rsidRDefault="00630E6B" w:rsidP="00371AA1">
            <w:r w:rsidRPr="002D3652">
              <w:t>Кровать для взрослых бытового назначения</w:t>
            </w:r>
          </w:p>
          <w:p w14:paraId="4C5CFC18" w14:textId="77777777" w:rsidR="00630E6B" w:rsidRPr="002D3652" w:rsidRDefault="00630E6B" w:rsidP="00371AA1">
            <w:pPr>
              <w:rPr>
                <w:rStyle w:val="afffff1"/>
                <w:sz w:val="20"/>
                <w:szCs w:val="20"/>
              </w:rPr>
            </w:pPr>
          </w:p>
          <w:p w14:paraId="263FEFE0" w14:textId="77777777" w:rsidR="00630E6B" w:rsidRPr="00DB5ED6" w:rsidRDefault="00630E6B" w:rsidP="00371AA1">
            <w:pPr>
              <w:rPr>
                <w:rStyle w:val="afffff1"/>
              </w:rPr>
            </w:pPr>
            <w:r w:rsidRPr="00DB5ED6">
              <w:rPr>
                <w:rStyle w:val="afffff1"/>
              </w:rPr>
              <w:t xml:space="preserve">ОКПД2/КТРУ: </w:t>
            </w:r>
          </w:p>
          <w:p w14:paraId="7DE21EF7" w14:textId="77777777" w:rsidR="00630E6B" w:rsidRPr="00DB5ED6" w:rsidRDefault="00630E6B" w:rsidP="00371AA1">
            <w:pPr>
              <w:rPr>
                <w:shd w:val="clear" w:color="auto" w:fill="FFFFFF"/>
              </w:rPr>
            </w:pPr>
            <w:r w:rsidRPr="00DB5ED6">
              <w:rPr>
                <w:shd w:val="clear" w:color="auto" w:fill="FFFFFF"/>
              </w:rPr>
              <w:t>31.09.11.110 — Кровати металлические</w:t>
            </w:r>
          </w:p>
          <w:p w14:paraId="66CAEB94" w14:textId="77777777" w:rsidR="00630E6B" w:rsidRPr="00DB5ED6" w:rsidRDefault="00630E6B" w:rsidP="00371AA1">
            <w:pPr>
              <w:rPr>
                <w:rStyle w:val="afffff1"/>
              </w:rPr>
            </w:pPr>
            <w:r w:rsidRPr="00DB5ED6">
              <w:t>31.09.12.121-00000001 — Кровать для взрослых бытового назначения</w:t>
            </w:r>
          </w:p>
          <w:p w14:paraId="11BC84BB" w14:textId="77777777" w:rsidR="00630E6B" w:rsidRPr="00DB5ED6" w:rsidRDefault="00630E6B" w:rsidP="00371AA1">
            <w:r w:rsidRPr="00DB5ED6">
              <w:rPr>
                <w:noProof/>
              </w:rPr>
              <w:drawing>
                <wp:inline distT="0" distB="0" distL="0" distR="0" wp14:anchorId="117E8DFA" wp14:editId="3F195A3B">
                  <wp:extent cx="1397204" cy="1299400"/>
                  <wp:effectExtent l="0" t="0" r="0" b="0"/>
                  <wp:docPr id="4" name="Рисунок 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8286" t="12973" r="22084" b="13151"/>
                          <a:stretch/>
                        </pic:blipFill>
                        <pic:spPr bwMode="auto">
                          <a:xfrm>
                            <a:off x="0" y="0"/>
                            <a:ext cx="1431833" cy="1331605"/>
                          </a:xfrm>
                          <a:prstGeom prst="rect">
                            <a:avLst/>
                          </a:prstGeom>
                          <a:noFill/>
                          <a:ln>
                            <a:noFill/>
                          </a:ln>
                          <a:extLst>
                            <a:ext uri="{53640926-AAD7-44D8-BBD7-CCE9431645EC}">
                              <a14:shadowObscured xmlns:a14="http://schemas.microsoft.com/office/drawing/2010/main"/>
                            </a:ext>
                          </a:extLst>
                        </pic:spPr>
                      </pic:pic>
                    </a:graphicData>
                  </a:graphic>
                </wp:inline>
              </w:drawing>
            </w:r>
            <w:r w:rsidRPr="00DB5ED6">
              <w:rPr>
                <w:rStyle w:val="afffff1"/>
                <w:i/>
                <w:iCs/>
                <w:sz w:val="18"/>
              </w:rPr>
              <w:t>*Изображение носит иллюстративный характер</w:t>
            </w:r>
          </w:p>
        </w:tc>
        <w:tc>
          <w:tcPr>
            <w:tcW w:w="1200" w:type="pct"/>
            <w:vMerge w:val="restart"/>
          </w:tcPr>
          <w:p w14:paraId="19B8D39F" w14:textId="77777777" w:rsidR="00630E6B" w:rsidRPr="00BA07FD" w:rsidRDefault="00630E6B" w:rsidP="00630E6B">
            <w:pPr>
              <w:jc w:val="center"/>
            </w:pPr>
          </w:p>
        </w:tc>
        <w:tc>
          <w:tcPr>
            <w:tcW w:w="319" w:type="pct"/>
            <w:vMerge w:val="restart"/>
          </w:tcPr>
          <w:p w14:paraId="629B4623" w14:textId="77777777" w:rsidR="00630E6B" w:rsidRPr="00BA07FD" w:rsidRDefault="00630E6B" w:rsidP="00371AA1">
            <w:pPr>
              <w:jc w:val="center"/>
            </w:pPr>
            <w:proofErr w:type="spellStart"/>
            <w:r w:rsidRPr="00BA07FD">
              <w:t>шт</w:t>
            </w:r>
            <w:proofErr w:type="spellEnd"/>
          </w:p>
        </w:tc>
        <w:tc>
          <w:tcPr>
            <w:tcW w:w="338" w:type="pct"/>
            <w:vMerge w:val="restart"/>
          </w:tcPr>
          <w:p w14:paraId="79DEA293" w14:textId="224405DD" w:rsidR="00630E6B" w:rsidRPr="00BA07FD" w:rsidRDefault="00533280" w:rsidP="00371AA1">
            <w:pPr>
              <w:jc w:val="center"/>
            </w:pPr>
            <w:r>
              <w:t>36</w:t>
            </w:r>
          </w:p>
        </w:tc>
        <w:tc>
          <w:tcPr>
            <w:tcW w:w="1628" w:type="pct"/>
            <w:gridSpan w:val="2"/>
          </w:tcPr>
          <w:p w14:paraId="6D0FD6E3" w14:textId="77777777" w:rsidR="00630E6B" w:rsidRPr="00BA07FD" w:rsidRDefault="00630E6B" w:rsidP="00371AA1">
            <w:pPr>
              <w:jc w:val="center"/>
            </w:pPr>
            <w:r w:rsidRPr="00BA07FD">
              <w:t>Обязательные характеристики</w:t>
            </w:r>
          </w:p>
        </w:tc>
      </w:tr>
      <w:tr w:rsidR="00630E6B" w:rsidRPr="00C20AF9" w14:paraId="19D1801D" w14:textId="77777777" w:rsidTr="00533280">
        <w:trPr>
          <w:trHeight w:val="20"/>
        </w:trPr>
        <w:tc>
          <w:tcPr>
            <w:tcW w:w="137" w:type="pct"/>
            <w:vMerge/>
          </w:tcPr>
          <w:p w14:paraId="712BF848" w14:textId="77777777" w:rsidR="00630E6B" w:rsidRPr="009C1590" w:rsidRDefault="00630E6B" w:rsidP="00371AA1"/>
        </w:tc>
        <w:tc>
          <w:tcPr>
            <w:tcW w:w="1379" w:type="pct"/>
            <w:vMerge/>
          </w:tcPr>
          <w:p w14:paraId="3EE0CE81" w14:textId="77777777" w:rsidR="00630E6B" w:rsidRPr="009C1590" w:rsidRDefault="00630E6B" w:rsidP="00371AA1"/>
        </w:tc>
        <w:tc>
          <w:tcPr>
            <w:tcW w:w="1200" w:type="pct"/>
            <w:vMerge/>
          </w:tcPr>
          <w:p w14:paraId="515EF784" w14:textId="77777777" w:rsidR="00630E6B" w:rsidRPr="00BA07FD" w:rsidRDefault="00630E6B" w:rsidP="00371AA1"/>
        </w:tc>
        <w:tc>
          <w:tcPr>
            <w:tcW w:w="319" w:type="pct"/>
            <w:vMerge/>
          </w:tcPr>
          <w:p w14:paraId="434A55D3" w14:textId="77777777" w:rsidR="00630E6B" w:rsidRPr="00BA07FD" w:rsidRDefault="00630E6B" w:rsidP="00371AA1"/>
        </w:tc>
        <w:tc>
          <w:tcPr>
            <w:tcW w:w="338" w:type="pct"/>
            <w:vMerge/>
          </w:tcPr>
          <w:p w14:paraId="15CB5573" w14:textId="77777777" w:rsidR="00630E6B" w:rsidRPr="00BA07FD" w:rsidRDefault="00630E6B" w:rsidP="00371AA1"/>
        </w:tc>
        <w:tc>
          <w:tcPr>
            <w:tcW w:w="920" w:type="pct"/>
          </w:tcPr>
          <w:p w14:paraId="3499CF6E" w14:textId="77777777" w:rsidR="00630E6B" w:rsidRPr="00BA07FD" w:rsidRDefault="00630E6B" w:rsidP="00371AA1">
            <w:r w:rsidRPr="00BA07FD">
              <w:rPr>
                <w:color w:val="000000"/>
                <w:shd w:val="clear" w:color="auto" w:fill="FFFFFF"/>
              </w:rPr>
              <w:t>Вид материала каркаса кровати</w:t>
            </w:r>
          </w:p>
        </w:tc>
        <w:tc>
          <w:tcPr>
            <w:tcW w:w="708" w:type="pct"/>
          </w:tcPr>
          <w:p w14:paraId="0BB780B6" w14:textId="77777777" w:rsidR="00630E6B" w:rsidRPr="00BA07FD" w:rsidRDefault="00630E6B" w:rsidP="00371AA1">
            <w:r>
              <w:t>Металл</w:t>
            </w:r>
          </w:p>
        </w:tc>
      </w:tr>
      <w:tr w:rsidR="00630E6B" w:rsidRPr="00C20AF9" w14:paraId="348E6D3A" w14:textId="77777777" w:rsidTr="00533280">
        <w:trPr>
          <w:trHeight w:val="20"/>
        </w:trPr>
        <w:tc>
          <w:tcPr>
            <w:tcW w:w="137" w:type="pct"/>
            <w:vMerge/>
          </w:tcPr>
          <w:p w14:paraId="152CA2A4" w14:textId="77777777" w:rsidR="00630E6B" w:rsidRPr="009C1590" w:rsidRDefault="00630E6B" w:rsidP="00371AA1"/>
        </w:tc>
        <w:tc>
          <w:tcPr>
            <w:tcW w:w="1379" w:type="pct"/>
            <w:vMerge/>
          </w:tcPr>
          <w:p w14:paraId="6C6839B4" w14:textId="77777777" w:rsidR="00630E6B" w:rsidRPr="009C1590" w:rsidRDefault="00630E6B" w:rsidP="00371AA1"/>
        </w:tc>
        <w:tc>
          <w:tcPr>
            <w:tcW w:w="1200" w:type="pct"/>
            <w:vMerge/>
          </w:tcPr>
          <w:p w14:paraId="757A9D35" w14:textId="77777777" w:rsidR="00630E6B" w:rsidRPr="00BA07FD" w:rsidRDefault="00630E6B" w:rsidP="00371AA1"/>
        </w:tc>
        <w:tc>
          <w:tcPr>
            <w:tcW w:w="319" w:type="pct"/>
            <w:vMerge/>
          </w:tcPr>
          <w:p w14:paraId="7BEDECF7" w14:textId="77777777" w:rsidR="00630E6B" w:rsidRPr="00BA07FD" w:rsidRDefault="00630E6B" w:rsidP="00371AA1"/>
        </w:tc>
        <w:tc>
          <w:tcPr>
            <w:tcW w:w="338" w:type="pct"/>
            <w:vMerge/>
          </w:tcPr>
          <w:p w14:paraId="71A8C387" w14:textId="77777777" w:rsidR="00630E6B" w:rsidRPr="00BA07FD" w:rsidRDefault="00630E6B" w:rsidP="00371AA1"/>
        </w:tc>
        <w:tc>
          <w:tcPr>
            <w:tcW w:w="1628" w:type="pct"/>
            <w:gridSpan w:val="2"/>
          </w:tcPr>
          <w:p w14:paraId="7261FF5C" w14:textId="77777777" w:rsidR="00630E6B" w:rsidRPr="00BA07FD" w:rsidRDefault="00630E6B" w:rsidP="00371AA1">
            <w:pPr>
              <w:jc w:val="center"/>
            </w:pPr>
            <w:r w:rsidRPr="00BA07FD">
              <w:t>Необязательные характеристики</w:t>
            </w:r>
          </w:p>
        </w:tc>
      </w:tr>
      <w:tr w:rsidR="00630E6B" w:rsidRPr="00C20AF9" w14:paraId="47215A3F" w14:textId="77777777" w:rsidTr="00533280">
        <w:trPr>
          <w:trHeight w:val="20"/>
        </w:trPr>
        <w:tc>
          <w:tcPr>
            <w:tcW w:w="137" w:type="pct"/>
            <w:vMerge/>
          </w:tcPr>
          <w:p w14:paraId="570106D6" w14:textId="77777777" w:rsidR="00630E6B" w:rsidRPr="009C1590" w:rsidRDefault="00630E6B" w:rsidP="00371AA1"/>
        </w:tc>
        <w:tc>
          <w:tcPr>
            <w:tcW w:w="1379" w:type="pct"/>
            <w:vMerge/>
          </w:tcPr>
          <w:p w14:paraId="5D70257E" w14:textId="77777777" w:rsidR="00630E6B" w:rsidRPr="009C1590" w:rsidRDefault="00630E6B" w:rsidP="00371AA1"/>
        </w:tc>
        <w:tc>
          <w:tcPr>
            <w:tcW w:w="1200" w:type="pct"/>
            <w:vMerge/>
          </w:tcPr>
          <w:p w14:paraId="325B463D" w14:textId="77777777" w:rsidR="00630E6B" w:rsidRPr="00BA07FD" w:rsidRDefault="00630E6B" w:rsidP="00371AA1"/>
        </w:tc>
        <w:tc>
          <w:tcPr>
            <w:tcW w:w="319" w:type="pct"/>
            <w:vMerge/>
          </w:tcPr>
          <w:p w14:paraId="72A2687A" w14:textId="77777777" w:rsidR="00630E6B" w:rsidRPr="00BA07FD" w:rsidRDefault="00630E6B" w:rsidP="00371AA1"/>
        </w:tc>
        <w:tc>
          <w:tcPr>
            <w:tcW w:w="338" w:type="pct"/>
            <w:vMerge/>
          </w:tcPr>
          <w:p w14:paraId="5B8EF3C0" w14:textId="77777777" w:rsidR="00630E6B" w:rsidRPr="00BA07FD" w:rsidRDefault="00630E6B" w:rsidP="00371AA1"/>
        </w:tc>
        <w:tc>
          <w:tcPr>
            <w:tcW w:w="920" w:type="pct"/>
          </w:tcPr>
          <w:p w14:paraId="1629E817" w14:textId="77777777" w:rsidR="00630E6B" w:rsidRPr="00BA07FD" w:rsidRDefault="00630E6B" w:rsidP="00371AA1">
            <w:r w:rsidRPr="00BA07FD">
              <w:rPr>
                <w:color w:val="000000"/>
                <w:shd w:val="clear" w:color="auto" w:fill="FFFFFF"/>
              </w:rPr>
              <w:t>Кровать многоярусная</w:t>
            </w:r>
          </w:p>
        </w:tc>
        <w:tc>
          <w:tcPr>
            <w:tcW w:w="708" w:type="pct"/>
          </w:tcPr>
          <w:p w14:paraId="60B97DF0" w14:textId="77777777" w:rsidR="00630E6B" w:rsidRPr="00BA07FD" w:rsidRDefault="00630E6B" w:rsidP="00371AA1">
            <w:r>
              <w:t>Нет</w:t>
            </w:r>
          </w:p>
        </w:tc>
      </w:tr>
      <w:tr w:rsidR="00630E6B" w:rsidRPr="00C20AF9" w14:paraId="246207C4" w14:textId="77777777" w:rsidTr="00533280">
        <w:trPr>
          <w:trHeight w:val="20"/>
        </w:trPr>
        <w:tc>
          <w:tcPr>
            <w:tcW w:w="137" w:type="pct"/>
            <w:vMerge/>
          </w:tcPr>
          <w:p w14:paraId="658FF89A" w14:textId="77777777" w:rsidR="00630E6B" w:rsidRPr="009C1590" w:rsidRDefault="00630E6B" w:rsidP="00371AA1"/>
        </w:tc>
        <w:tc>
          <w:tcPr>
            <w:tcW w:w="1379" w:type="pct"/>
            <w:vMerge/>
          </w:tcPr>
          <w:p w14:paraId="5F41245A" w14:textId="77777777" w:rsidR="00630E6B" w:rsidRPr="009C1590" w:rsidRDefault="00630E6B" w:rsidP="00371AA1"/>
        </w:tc>
        <w:tc>
          <w:tcPr>
            <w:tcW w:w="1200" w:type="pct"/>
            <w:vMerge/>
          </w:tcPr>
          <w:p w14:paraId="611C8CED" w14:textId="77777777" w:rsidR="00630E6B" w:rsidRPr="00BA07FD" w:rsidRDefault="00630E6B" w:rsidP="00371AA1"/>
        </w:tc>
        <w:tc>
          <w:tcPr>
            <w:tcW w:w="319" w:type="pct"/>
            <w:vMerge/>
          </w:tcPr>
          <w:p w14:paraId="1F574015" w14:textId="77777777" w:rsidR="00630E6B" w:rsidRPr="00BA07FD" w:rsidRDefault="00630E6B" w:rsidP="00371AA1"/>
        </w:tc>
        <w:tc>
          <w:tcPr>
            <w:tcW w:w="338" w:type="pct"/>
            <w:vMerge/>
          </w:tcPr>
          <w:p w14:paraId="71423340" w14:textId="77777777" w:rsidR="00630E6B" w:rsidRPr="00BA07FD" w:rsidRDefault="00630E6B" w:rsidP="00371AA1"/>
        </w:tc>
        <w:tc>
          <w:tcPr>
            <w:tcW w:w="920" w:type="pct"/>
          </w:tcPr>
          <w:p w14:paraId="13B52559" w14:textId="77777777" w:rsidR="00630E6B" w:rsidRPr="00BA07FD" w:rsidRDefault="00630E6B" w:rsidP="00371AA1">
            <w:r w:rsidRPr="00BA07FD">
              <w:rPr>
                <w:color w:val="000000"/>
                <w:shd w:val="clear" w:color="auto" w:fill="FFFFFF"/>
              </w:rPr>
              <w:t>Тип основания</w:t>
            </w:r>
          </w:p>
        </w:tc>
        <w:tc>
          <w:tcPr>
            <w:tcW w:w="708" w:type="pct"/>
          </w:tcPr>
          <w:p w14:paraId="27668DFE" w14:textId="77777777" w:rsidR="00630E6B" w:rsidRPr="00BA07FD" w:rsidRDefault="00630E6B" w:rsidP="00371AA1">
            <w:r>
              <w:t>Гибкое</w:t>
            </w:r>
          </w:p>
        </w:tc>
      </w:tr>
      <w:tr w:rsidR="00630E6B" w:rsidRPr="00C20AF9" w14:paraId="1904AD75" w14:textId="77777777" w:rsidTr="00533280">
        <w:trPr>
          <w:trHeight w:val="20"/>
        </w:trPr>
        <w:tc>
          <w:tcPr>
            <w:tcW w:w="137" w:type="pct"/>
            <w:vMerge/>
          </w:tcPr>
          <w:p w14:paraId="5FD0B069" w14:textId="77777777" w:rsidR="00630E6B" w:rsidRPr="009C1590" w:rsidRDefault="00630E6B" w:rsidP="00371AA1"/>
        </w:tc>
        <w:tc>
          <w:tcPr>
            <w:tcW w:w="1379" w:type="pct"/>
            <w:vMerge/>
          </w:tcPr>
          <w:p w14:paraId="640C8D8D" w14:textId="77777777" w:rsidR="00630E6B" w:rsidRPr="009C1590" w:rsidRDefault="00630E6B" w:rsidP="00371AA1"/>
        </w:tc>
        <w:tc>
          <w:tcPr>
            <w:tcW w:w="1200" w:type="pct"/>
            <w:vMerge/>
          </w:tcPr>
          <w:p w14:paraId="509F3928" w14:textId="77777777" w:rsidR="00630E6B" w:rsidRPr="00BA07FD" w:rsidRDefault="00630E6B" w:rsidP="00371AA1"/>
        </w:tc>
        <w:tc>
          <w:tcPr>
            <w:tcW w:w="319" w:type="pct"/>
            <w:vMerge/>
          </w:tcPr>
          <w:p w14:paraId="076092B2" w14:textId="77777777" w:rsidR="00630E6B" w:rsidRPr="00BA07FD" w:rsidRDefault="00630E6B" w:rsidP="00371AA1"/>
        </w:tc>
        <w:tc>
          <w:tcPr>
            <w:tcW w:w="338" w:type="pct"/>
            <w:vMerge/>
          </w:tcPr>
          <w:p w14:paraId="1EE85E01" w14:textId="77777777" w:rsidR="00630E6B" w:rsidRPr="00BA07FD" w:rsidRDefault="00630E6B" w:rsidP="00371AA1"/>
        </w:tc>
        <w:tc>
          <w:tcPr>
            <w:tcW w:w="920" w:type="pct"/>
          </w:tcPr>
          <w:p w14:paraId="536B0DB3" w14:textId="77777777" w:rsidR="00630E6B" w:rsidRPr="00BA07FD" w:rsidRDefault="00630E6B" w:rsidP="00371AA1">
            <w:r w:rsidRPr="00BA07FD">
              <w:rPr>
                <w:color w:val="000000"/>
                <w:shd w:val="clear" w:color="auto" w:fill="FFFFFF"/>
              </w:rPr>
              <w:t>Тип напольной опоры</w:t>
            </w:r>
          </w:p>
        </w:tc>
        <w:tc>
          <w:tcPr>
            <w:tcW w:w="708" w:type="pct"/>
          </w:tcPr>
          <w:p w14:paraId="4CF974DA" w14:textId="77777777" w:rsidR="00630E6B" w:rsidRPr="00BA07FD" w:rsidRDefault="00630E6B" w:rsidP="00371AA1">
            <w:r>
              <w:t>Ножки</w:t>
            </w:r>
          </w:p>
        </w:tc>
      </w:tr>
      <w:tr w:rsidR="00630E6B" w:rsidRPr="00C20AF9" w14:paraId="0601AB75" w14:textId="77777777" w:rsidTr="00533280">
        <w:trPr>
          <w:trHeight w:val="20"/>
        </w:trPr>
        <w:tc>
          <w:tcPr>
            <w:tcW w:w="137" w:type="pct"/>
            <w:vMerge/>
          </w:tcPr>
          <w:p w14:paraId="637F284F" w14:textId="77777777" w:rsidR="00630E6B" w:rsidRPr="009C1590" w:rsidRDefault="00630E6B" w:rsidP="00371AA1"/>
        </w:tc>
        <w:tc>
          <w:tcPr>
            <w:tcW w:w="1379" w:type="pct"/>
            <w:vMerge/>
          </w:tcPr>
          <w:p w14:paraId="203A517E" w14:textId="77777777" w:rsidR="00630E6B" w:rsidRPr="009C1590" w:rsidRDefault="00630E6B" w:rsidP="00371AA1"/>
        </w:tc>
        <w:tc>
          <w:tcPr>
            <w:tcW w:w="1200" w:type="pct"/>
            <w:vMerge/>
          </w:tcPr>
          <w:p w14:paraId="78550CBC" w14:textId="77777777" w:rsidR="00630E6B" w:rsidRPr="00BA07FD" w:rsidRDefault="00630E6B" w:rsidP="00371AA1"/>
        </w:tc>
        <w:tc>
          <w:tcPr>
            <w:tcW w:w="319" w:type="pct"/>
            <w:vMerge/>
          </w:tcPr>
          <w:p w14:paraId="71D690D0" w14:textId="77777777" w:rsidR="00630E6B" w:rsidRPr="00BA07FD" w:rsidRDefault="00630E6B" w:rsidP="00371AA1"/>
        </w:tc>
        <w:tc>
          <w:tcPr>
            <w:tcW w:w="338" w:type="pct"/>
            <w:vMerge/>
          </w:tcPr>
          <w:p w14:paraId="4F7E79F7" w14:textId="77777777" w:rsidR="00630E6B" w:rsidRPr="00BA07FD" w:rsidRDefault="00630E6B" w:rsidP="00371AA1"/>
        </w:tc>
        <w:tc>
          <w:tcPr>
            <w:tcW w:w="920" w:type="pct"/>
          </w:tcPr>
          <w:p w14:paraId="4219E30E" w14:textId="77777777" w:rsidR="00630E6B" w:rsidRPr="00BA07FD" w:rsidRDefault="00630E6B" w:rsidP="00371AA1">
            <w:r w:rsidRPr="00BA07FD">
              <w:rPr>
                <w:color w:val="000000"/>
                <w:shd w:val="clear" w:color="auto" w:fill="FFFFFF"/>
              </w:rPr>
              <w:t>Дополнительная комплектация</w:t>
            </w:r>
          </w:p>
        </w:tc>
        <w:tc>
          <w:tcPr>
            <w:tcW w:w="708" w:type="pct"/>
          </w:tcPr>
          <w:p w14:paraId="76286042" w14:textId="77777777" w:rsidR="00630E6B" w:rsidRPr="00BA07FD" w:rsidRDefault="00630E6B" w:rsidP="00371AA1">
            <w:r>
              <w:t>Ограждение</w:t>
            </w:r>
          </w:p>
        </w:tc>
      </w:tr>
      <w:tr w:rsidR="00630E6B" w:rsidRPr="00C20AF9" w14:paraId="629F203B" w14:textId="77777777" w:rsidTr="00533280">
        <w:trPr>
          <w:trHeight w:val="20"/>
        </w:trPr>
        <w:tc>
          <w:tcPr>
            <w:tcW w:w="137" w:type="pct"/>
            <w:vMerge/>
          </w:tcPr>
          <w:p w14:paraId="091B5524" w14:textId="77777777" w:rsidR="00630E6B" w:rsidRPr="009C1590" w:rsidRDefault="00630E6B" w:rsidP="00371AA1"/>
        </w:tc>
        <w:tc>
          <w:tcPr>
            <w:tcW w:w="1379" w:type="pct"/>
            <w:vMerge/>
          </w:tcPr>
          <w:p w14:paraId="789DEAF1" w14:textId="77777777" w:rsidR="00630E6B" w:rsidRPr="009C1590" w:rsidRDefault="00630E6B" w:rsidP="00371AA1"/>
        </w:tc>
        <w:tc>
          <w:tcPr>
            <w:tcW w:w="1200" w:type="pct"/>
            <w:vMerge/>
          </w:tcPr>
          <w:p w14:paraId="5D4B077A" w14:textId="77777777" w:rsidR="00630E6B" w:rsidRPr="00BA07FD" w:rsidRDefault="00630E6B" w:rsidP="00371AA1"/>
        </w:tc>
        <w:tc>
          <w:tcPr>
            <w:tcW w:w="319" w:type="pct"/>
            <w:vMerge/>
          </w:tcPr>
          <w:p w14:paraId="226AAAC4" w14:textId="77777777" w:rsidR="00630E6B" w:rsidRPr="00BA07FD" w:rsidRDefault="00630E6B" w:rsidP="00371AA1"/>
        </w:tc>
        <w:tc>
          <w:tcPr>
            <w:tcW w:w="338" w:type="pct"/>
            <w:vMerge/>
          </w:tcPr>
          <w:p w14:paraId="7125D3B4" w14:textId="77777777" w:rsidR="00630E6B" w:rsidRPr="00BA07FD" w:rsidRDefault="00630E6B" w:rsidP="00371AA1"/>
        </w:tc>
        <w:tc>
          <w:tcPr>
            <w:tcW w:w="920" w:type="pct"/>
          </w:tcPr>
          <w:p w14:paraId="53378A90" w14:textId="77777777" w:rsidR="00630E6B" w:rsidRPr="00BA07FD" w:rsidRDefault="00630E6B" w:rsidP="00371AA1">
            <w:r w:rsidRPr="00BA07FD">
              <w:rPr>
                <w:color w:val="000000"/>
                <w:shd w:val="clear" w:color="auto" w:fill="FFFFFF"/>
              </w:rPr>
              <w:t>Длина спального места, мм</w:t>
            </w:r>
          </w:p>
        </w:tc>
        <w:tc>
          <w:tcPr>
            <w:tcW w:w="708" w:type="pct"/>
          </w:tcPr>
          <w:p w14:paraId="14CB9EFE" w14:textId="77777777" w:rsidR="00630E6B" w:rsidRPr="00BA07FD" w:rsidRDefault="00630E6B" w:rsidP="00371AA1">
            <w:r>
              <w:t>1900</w:t>
            </w:r>
          </w:p>
        </w:tc>
      </w:tr>
      <w:tr w:rsidR="00630E6B" w:rsidRPr="00C20AF9" w14:paraId="73A8DD37" w14:textId="77777777" w:rsidTr="00533280">
        <w:trPr>
          <w:trHeight w:val="20"/>
        </w:trPr>
        <w:tc>
          <w:tcPr>
            <w:tcW w:w="137" w:type="pct"/>
            <w:vMerge/>
          </w:tcPr>
          <w:p w14:paraId="0DA46CDA" w14:textId="77777777" w:rsidR="00630E6B" w:rsidRPr="009C1590" w:rsidRDefault="00630E6B" w:rsidP="00371AA1"/>
        </w:tc>
        <w:tc>
          <w:tcPr>
            <w:tcW w:w="1379" w:type="pct"/>
            <w:vMerge/>
          </w:tcPr>
          <w:p w14:paraId="77F08C82" w14:textId="77777777" w:rsidR="00630E6B" w:rsidRPr="009C1590" w:rsidRDefault="00630E6B" w:rsidP="00371AA1"/>
        </w:tc>
        <w:tc>
          <w:tcPr>
            <w:tcW w:w="1200" w:type="pct"/>
            <w:vMerge/>
          </w:tcPr>
          <w:p w14:paraId="624B4299" w14:textId="77777777" w:rsidR="00630E6B" w:rsidRPr="00BA07FD" w:rsidRDefault="00630E6B" w:rsidP="00371AA1"/>
        </w:tc>
        <w:tc>
          <w:tcPr>
            <w:tcW w:w="319" w:type="pct"/>
            <w:vMerge/>
          </w:tcPr>
          <w:p w14:paraId="7C46CCA8" w14:textId="77777777" w:rsidR="00630E6B" w:rsidRPr="00BA07FD" w:rsidRDefault="00630E6B" w:rsidP="00371AA1"/>
        </w:tc>
        <w:tc>
          <w:tcPr>
            <w:tcW w:w="338" w:type="pct"/>
            <w:vMerge/>
          </w:tcPr>
          <w:p w14:paraId="43264A82" w14:textId="77777777" w:rsidR="00630E6B" w:rsidRPr="00BA07FD" w:rsidRDefault="00630E6B" w:rsidP="00371AA1"/>
        </w:tc>
        <w:tc>
          <w:tcPr>
            <w:tcW w:w="920" w:type="pct"/>
          </w:tcPr>
          <w:p w14:paraId="2F053246" w14:textId="77777777" w:rsidR="00630E6B" w:rsidRPr="00BA07FD" w:rsidRDefault="00630E6B" w:rsidP="00371AA1">
            <w:r w:rsidRPr="00BA07FD">
              <w:rPr>
                <w:color w:val="000000"/>
                <w:shd w:val="clear" w:color="auto" w:fill="FFFFFF"/>
              </w:rPr>
              <w:t>Ширина спального места, мм</w:t>
            </w:r>
          </w:p>
        </w:tc>
        <w:tc>
          <w:tcPr>
            <w:tcW w:w="708" w:type="pct"/>
          </w:tcPr>
          <w:p w14:paraId="7566611F" w14:textId="77777777" w:rsidR="00630E6B" w:rsidRPr="00BA07FD" w:rsidRDefault="00630E6B" w:rsidP="00371AA1">
            <w:r>
              <w:t>800</w:t>
            </w:r>
          </w:p>
        </w:tc>
      </w:tr>
      <w:tr w:rsidR="00630E6B" w:rsidRPr="00C20AF9" w14:paraId="6B72307E" w14:textId="77777777" w:rsidTr="00533280">
        <w:trPr>
          <w:trHeight w:val="20"/>
        </w:trPr>
        <w:tc>
          <w:tcPr>
            <w:tcW w:w="137" w:type="pct"/>
            <w:vMerge/>
          </w:tcPr>
          <w:p w14:paraId="303B8A08" w14:textId="77777777" w:rsidR="00630E6B" w:rsidRPr="009C1590" w:rsidRDefault="00630E6B" w:rsidP="00371AA1"/>
        </w:tc>
        <w:tc>
          <w:tcPr>
            <w:tcW w:w="1379" w:type="pct"/>
            <w:vMerge/>
          </w:tcPr>
          <w:p w14:paraId="772B22E7" w14:textId="77777777" w:rsidR="00630E6B" w:rsidRPr="009C1590" w:rsidRDefault="00630E6B" w:rsidP="00371AA1"/>
        </w:tc>
        <w:tc>
          <w:tcPr>
            <w:tcW w:w="1200" w:type="pct"/>
            <w:vMerge/>
          </w:tcPr>
          <w:p w14:paraId="4CE6FB7E" w14:textId="77777777" w:rsidR="00630E6B" w:rsidRPr="00BA07FD" w:rsidRDefault="00630E6B" w:rsidP="00371AA1"/>
        </w:tc>
        <w:tc>
          <w:tcPr>
            <w:tcW w:w="319" w:type="pct"/>
            <w:vMerge/>
          </w:tcPr>
          <w:p w14:paraId="544AE91D" w14:textId="77777777" w:rsidR="00630E6B" w:rsidRPr="00BA07FD" w:rsidRDefault="00630E6B" w:rsidP="00371AA1"/>
        </w:tc>
        <w:tc>
          <w:tcPr>
            <w:tcW w:w="338" w:type="pct"/>
            <w:vMerge/>
          </w:tcPr>
          <w:p w14:paraId="58DDDD4B" w14:textId="77777777" w:rsidR="00630E6B" w:rsidRPr="00BA07FD" w:rsidRDefault="00630E6B" w:rsidP="00371AA1"/>
        </w:tc>
        <w:tc>
          <w:tcPr>
            <w:tcW w:w="920" w:type="pct"/>
          </w:tcPr>
          <w:p w14:paraId="527F6554" w14:textId="77777777" w:rsidR="00630E6B" w:rsidRPr="00BA07FD" w:rsidRDefault="00630E6B" w:rsidP="00371AA1">
            <w:r w:rsidRPr="00BA07FD">
              <w:rPr>
                <w:color w:val="000000"/>
                <w:shd w:val="clear" w:color="auto" w:fill="FFFFFF"/>
              </w:rPr>
              <w:t>Высота (от пола до основания кровати), мм</w:t>
            </w:r>
          </w:p>
        </w:tc>
        <w:tc>
          <w:tcPr>
            <w:tcW w:w="708" w:type="pct"/>
          </w:tcPr>
          <w:p w14:paraId="7C5F349C" w14:textId="77777777" w:rsidR="00630E6B" w:rsidRPr="00BA07FD" w:rsidRDefault="00630E6B" w:rsidP="00371AA1">
            <w:r>
              <w:t>400</w:t>
            </w:r>
          </w:p>
        </w:tc>
      </w:tr>
      <w:tr w:rsidR="00630E6B" w:rsidRPr="00C20AF9" w14:paraId="6055595E" w14:textId="77777777" w:rsidTr="00533280">
        <w:trPr>
          <w:trHeight w:val="20"/>
        </w:trPr>
        <w:tc>
          <w:tcPr>
            <w:tcW w:w="137" w:type="pct"/>
            <w:vMerge/>
          </w:tcPr>
          <w:p w14:paraId="16BB3A4D" w14:textId="77777777" w:rsidR="00630E6B" w:rsidRPr="009C1590" w:rsidRDefault="00630E6B" w:rsidP="00371AA1"/>
        </w:tc>
        <w:tc>
          <w:tcPr>
            <w:tcW w:w="1379" w:type="pct"/>
            <w:vMerge/>
          </w:tcPr>
          <w:p w14:paraId="27B85E70" w14:textId="77777777" w:rsidR="00630E6B" w:rsidRPr="009C1590" w:rsidRDefault="00630E6B" w:rsidP="00371AA1"/>
        </w:tc>
        <w:tc>
          <w:tcPr>
            <w:tcW w:w="1200" w:type="pct"/>
            <w:vMerge/>
          </w:tcPr>
          <w:p w14:paraId="670BA695" w14:textId="77777777" w:rsidR="00630E6B" w:rsidRPr="00BA07FD" w:rsidRDefault="00630E6B" w:rsidP="00371AA1"/>
        </w:tc>
        <w:tc>
          <w:tcPr>
            <w:tcW w:w="319" w:type="pct"/>
            <w:vMerge/>
          </w:tcPr>
          <w:p w14:paraId="45028F4D" w14:textId="77777777" w:rsidR="00630E6B" w:rsidRPr="00BA07FD" w:rsidRDefault="00630E6B" w:rsidP="00371AA1"/>
        </w:tc>
        <w:tc>
          <w:tcPr>
            <w:tcW w:w="338" w:type="pct"/>
            <w:vMerge/>
          </w:tcPr>
          <w:p w14:paraId="0E404967" w14:textId="77777777" w:rsidR="00630E6B" w:rsidRPr="00BA07FD" w:rsidRDefault="00630E6B" w:rsidP="00371AA1"/>
        </w:tc>
        <w:tc>
          <w:tcPr>
            <w:tcW w:w="920" w:type="pct"/>
          </w:tcPr>
          <w:p w14:paraId="534CB262" w14:textId="77777777" w:rsidR="00630E6B" w:rsidRPr="00BA07FD" w:rsidRDefault="00630E6B" w:rsidP="00371AA1">
            <w:r w:rsidRPr="00BA07FD">
              <w:rPr>
                <w:color w:val="000000"/>
                <w:shd w:val="clear" w:color="auto" w:fill="FFFFFF"/>
              </w:rPr>
              <w:t>Высота изголовья, мм</w:t>
            </w:r>
          </w:p>
        </w:tc>
        <w:tc>
          <w:tcPr>
            <w:tcW w:w="708" w:type="pct"/>
          </w:tcPr>
          <w:p w14:paraId="40643BC2" w14:textId="77777777" w:rsidR="00630E6B" w:rsidRPr="00BA07FD" w:rsidRDefault="00630E6B" w:rsidP="00371AA1">
            <w:r>
              <w:t>700</w:t>
            </w:r>
          </w:p>
        </w:tc>
      </w:tr>
      <w:tr w:rsidR="00630E6B" w:rsidRPr="00C20AF9" w14:paraId="57C161DC" w14:textId="77777777" w:rsidTr="00533280">
        <w:trPr>
          <w:trHeight w:val="20"/>
        </w:trPr>
        <w:tc>
          <w:tcPr>
            <w:tcW w:w="137" w:type="pct"/>
            <w:vMerge/>
          </w:tcPr>
          <w:p w14:paraId="45524776" w14:textId="77777777" w:rsidR="00630E6B" w:rsidRPr="009C1590" w:rsidRDefault="00630E6B" w:rsidP="00371AA1"/>
        </w:tc>
        <w:tc>
          <w:tcPr>
            <w:tcW w:w="1379" w:type="pct"/>
            <w:vMerge/>
          </w:tcPr>
          <w:p w14:paraId="008C4B52" w14:textId="77777777" w:rsidR="00630E6B" w:rsidRPr="009C1590" w:rsidRDefault="00630E6B" w:rsidP="00371AA1"/>
        </w:tc>
        <w:tc>
          <w:tcPr>
            <w:tcW w:w="1200" w:type="pct"/>
            <w:vMerge/>
          </w:tcPr>
          <w:p w14:paraId="213226EA" w14:textId="77777777" w:rsidR="00630E6B" w:rsidRPr="00BA07FD" w:rsidRDefault="00630E6B" w:rsidP="00371AA1"/>
        </w:tc>
        <w:tc>
          <w:tcPr>
            <w:tcW w:w="319" w:type="pct"/>
            <w:vMerge/>
          </w:tcPr>
          <w:p w14:paraId="1C0B933D" w14:textId="77777777" w:rsidR="00630E6B" w:rsidRPr="00BA07FD" w:rsidRDefault="00630E6B" w:rsidP="00371AA1"/>
        </w:tc>
        <w:tc>
          <w:tcPr>
            <w:tcW w:w="338" w:type="pct"/>
            <w:vMerge/>
          </w:tcPr>
          <w:p w14:paraId="031C3AEE" w14:textId="77777777" w:rsidR="00630E6B" w:rsidRPr="00BA07FD" w:rsidRDefault="00630E6B" w:rsidP="00371AA1"/>
        </w:tc>
        <w:tc>
          <w:tcPr>
            <w:tcW w:w="920" w:type="pct"/>
          </w:tcPr>
          <w:p w14:paraId="6D0D7B49" w14:textId="77777777" w:rsidR="00630E6B" w:rsidRPr="00BA07FD" w:rsidRDefault="00630E6B" w:rsidP="00371AA1">
            <w:r w:rsidRPr="00BA07FD">
              <w:rPr>
                <w:color w:val="000000"/>
                <w:shd w:val="clear" w:color="auto" w:fill="FFFFFF"/>
              </w:rPr>
              <w:t>Высота изножья, мм</w:t>
            </w:r>
          </w:p>
        </w:tc>
        <w:tc>
          <w:tcPr>
            <w:tcW w:w="708" w:type="pct"/>
          </w:tcPr>
          <w:p w14:paraId="393F9845" w14:textId="77777777" w:rsidR="00630E6B" w:rsidRPr="00BA07FD" w:rsidRDefault="00630E6B" w:rsidP="00371AA1">
            <w:r>
              <w:t>600</w:t>
            </w:r>
          </w:p>
        </w:tc>
      </w:tr>
      <w:tr w:rsidR="00630E6B" w:rsidRPr="00C20AF9" w14:paraId="6DBD1D55" w14:textId="77777777" w:rsidTr="00533280">
        <w:trPr>
          <w:trHeight w:val="20"/>
        </w:trPr>
        <w:tc>
          <w:tcPr>
            <w:tcW w:w="137" w:type="pct"/>
            <w:vMerge/>
          </w:tcPr>
          <w:p w14:paraId="30D42A1C" w14:textId="77777777" w:rsidR="00630E6B" w:rsidRPr="009C1590" w:rsidRDefault="00630E6B" w:rsidP="00371AA1"/>
        </w:tc>
        <w:tc>
          <w:tcPr>
            <w:tcW w:w="1379" w:type="pct"/>
            <w:vMerge/>
          </w:tcPr>
          <w:p w14:paraId="5660514F" w14:textId="77777777" w:rsidR="00630E6B" w:rsidRPr="009C1590" w:rsidRDefault="00630E6B" w:rsidP="00371AA1"/>
        </w:tc>
        <w:tc>
          <w:tcPr>
            <w:tcW w:w="1200" w:type="pct"/>
            <w:vMerge/>
          </w:tcPr>
          <w:p w14:paraId="481C1512" w14:textId="77777777" w:rsidR="00630E6B" w:rsidRPr="00BA07FD" w:rsidRDefault="00630E6B" w:rsidP="00371AA1"/>
        </w:tc>
        <w:tc>
          <w:tcPr>
            <w:tcW w:w="319" w:type="pct"/>
            <w:vMerge/>
          </w:tcPr>
          <w:p w14:paraId="7861376A" w14:textId="77777777" w:rsidR="00630E6B" w:rsidRPr="00BA07FD" w:rsidRDefault="00630E6B" w:rsidP="00371AA1"/>
        </w:tc>
        <w:tc>
          <w:tcPr>
            <w:tcW w:w="338" w:type="pct"/>
            <w:vMerge/>
          </w:tcPr>
          <w:p w14:paraId="4497E295" w14:textId="77777777" w:rsidR="00630E6B" w:rsidRPr="00BA07FD" w:rsidRDefault="00630E6B" w:rsidP="00371AA1"/>
        </w:tc>
        <w:tc>
          <w:tcPr>
            <w:tcW w:w="920" w:type="pct"/>
          </w:tcPr>
          <w:p w14:paraId="11DC3863" w14:textId="77777777" w:rsidR="00630E6B" w:rsidRPr="00BA07FD" w:rsidRDefault="00630E6B" w:rsidP="00371AA1">
            <w:r w:rsidRPr="00BA07FD">
              <w:rPr>
                <w:color w:val="000000"/>
                <w:shd w:val="clear" w:color="auto" w:fill="FFFFFF"/>
              </w:rPr>
              <w:t>Наличие отделки каркаса кровати</w:t>
            </w:r>
          </w:p>
        </w:tc>
        <w:tc>
          <w:tcPr>
            <w:tcW w:w="708" w:type="pct"/>
          </w:tcPr>
          <w:p w14:paraId="486BE1AA" w14:textId="77777777" w:rsidR="00630E6B" w:rsidRPr="00BA07FD" w:rsidRDefault="00630E6B" w:rsidP="00371AA1">
            <w:r>
              <w:t>Нет</w:t>
            </w:r>
          </w:p>
        </w:tc>
      </w:tr>
      <w:tr w:rsidR="00630E6B" w:rsidRPr="00C20AF9" w14:paraId="587A95E3" w14:textId="77777777" w:rsidTr="00533280">
        <w:trPr>
          <w:trHeight w:val="20"/>
        </w:trPr>
        <w:tc>
          <w:tcPr>
            <w:tcW w:w="137" w:type="pct"/>
            <w:vMerge/>
          </w:tcPr>
          <w:p w14:paraId="0B1B3946" w14:textId="77777777" w:rsidR="00630E6B" w:rsidRPr="009C1590" w:rsidRDefault="00630E6B" w:rsidP="00371AA1"/>
        </w:tc>
        <w:tc>
          <w:tcPr>
            <w:tcW w:w="1379" w:type="pct"/>
            <w:vMerge/>
          </w:tcPr>
          <w:p w14:paraId="2E70DB6B" w14:textId="77777777" w:rsidR="00630E6B" w:rsidRPr="009C1590" w:rsidRDefault="00630E6B" w:rsidP="00371AA1"/>
        </w:tc>
        <w:tc>
          <w:tcPr>
            <w:tcW w:w="1200" w:type="pct"/>
            <w:vMerge/>
          </w:tcPr>
          <w:p w14:paraId="3A9E590F" w14:textId="77777777" w:rsidR="00630E6B" w:rsidRPr="00BA07FD" w:rsidRDefault="00630E6B" w:rsidP="00371AA1"/>
        </w:tc>
        <w:tc>
          <w:tcPr>
            <w:tcW w:w="319" w:type="pct"/>
            <w:vMerge/>
          </w:tcPr>
          <w:p w14:paraId="67CB6F56" w14:textId="77777777" w:rsidR="00630E6B" w:rsidRPr="00BA07FD" w:rsidRDefault="00630E6B" w:rsidP="00371AA1"/>
        </w:tc>
        <w:tc>
          <w:tcPr>
            <w:tcW w:w="338" w:type="pct"/>
            <w:vMerge/>
          </w:tcPr>
          <w:p w14:paraId="027B1CC0" w14:textId="77777777" w:rsidR="00630E6B" w:rsidRPr="00BA07FD" w:rsidRDefault="00630E6B" w:rsidP="00371AA1"/>
        </w:tc>
        <w:tc>
          <w:tcPr>
            <w:tcW w:w="1628" w:type="pct"/>
            <w:gridSpan w:val="2"/>
          </w:tcPr>
          <w:p w14:paraId="480A9172" w14:textId="77777777" w:rsidR="00630E6B" w:rsidRPr="00BA07FD" w:rsidRDefault="00630E6B" w:rsidP="00371AA1">
            <w:pPr>
              <w:jc w:val="center"/>
            </w:pPr>
            <w:r w:rsidRPr="00BA07FD">
              <w:t>Дополнительные характеристики*</w:t>
            </w:r>
          </w:p>
        </w:tc>
      </w:tr>
      <w:tr w:rsidR="00630E6B" w:rsidRPr="00C20AF9" w14:paraId="6DF136C9" w14:textId="77777777" w:rsidTr="00533280">
        <w:trPr>
          <w:trHeight w:val="20"/>
        </w:trPr>
        <w:tc>
          <w:tcPr>
            <w:tcW w:w="137" w:type="pct"/>
            <w:vMerge/>
          </w:tcPr>
          <w:p w14:paraId="71D4FD47" w14:textId="77777777" w:rsidR="00630E6B" w:rsidRPr="009C1590" w:rsidRDefault="00630E6B" w:rsidP="00371AA1"/>
        </w:tc>
        <w:tc>
          <w:tcPr>
            <w:tcW w:w="1379" w:type="pct"/>
            <w:vMerge/>
          </w:tcPr>
          <w:p w14:paraId="13058881" w14:textId="77777777" w:rsidR="00630E6B" w:rsidRPr="009C1590" w:rsidRDefault="00630E6B" w:rsidP="00371AA1"/>
        </w:tc>
        <w:tc>
          <w:tcPr>
            <w:tcW w:w="1200" w:type="pct"/>
            <w:vMerge/>
          </w:tcPr>
          <w:p w14:paraId="56526C24" w14:textId="77777777" w:rsidR="00630E6B" w:rsidRPr="00BA07FD" w:rsidRDefault="00630E6B" w:rsidP="00371AA1"/>
        </w:tc>
        <w:tc>
          <w:tcPr>
            <w:tcW w:w="319" w:type="pct"/>
            <w:vMerge/>
          </w:tcPr>
          <w:p w14:paraId="330B9285" w14:textId="77777777" w:rsidR="00630E6B" w:rsidRPr="00BA07FD" w:rsidRDefault="00630E6B" w:rsidP="00371AA1"/>
        </w:tc>
        <w:tc>
          <w:tcPr>
            <w:tcW w:w="338" w:type="pct"/>
            <w:vMerge/>
          </w:tcPr>
          <w:p w14:paraId="5E00D24E" w14:textId="77777777" w:rsidR="00630E6B" w:rsidRPr="00BA07FD" w:rsidRDefault="00630E6B" w:rsidP="00371AA1"/>
        </w:tc>
        <w:tc>
          <w:tcPr>
            <w:tcW w:w="920" w:type="pct"/>
          </w:tcPr>
          <w:p w14:paraId="6090D9F1" w14:textId="77777777" w:rsidR="00630E6B" w:rsidRPr="00BA07FD" w:rsidRDefault="00630E6B" w:rsidP="00371AA1">
            <w:r w:rsidRPr="00BA07FD">
              <w:t>Основание</w:t>
            </w:r>
          </w:p>
        </w:tc>
        <w:tc>
          <w:tcPr>
            <w:tcW w:w="708" w:type="pct"/>
          </w:tcPr>
          <w:p w14:paraId="3005EA10" w14:textId="77777777" w:rsidR="00630E6B" w:rsidRPr="00BA07FD" w:rsidRDefault="00630E6B" w:rsidP="00371AA1">
            <w:r>
              <w:t>Сетка сварная ячейка 100х100 мм</w:t>
            </w:r>
          </w:p>
        </w:tc>
      </w:tr>
      <w:tr w:rsidR="00630E6B" w:rsidRPr="00C20AF9" w14:paraId="7E3E4633" w14:textId="77777777" w:rsidTr="00533280">
        <w:trPr>
          <w:trHeight w:val="20"/>
        </w:trPr>
        <w:tc>
          <w:tcPr>
            <w:tcW w:w="137" w:type="pct"/>
            <w:vMerge w:val="restart"/>
          </w:tcPr>
          <w:p w14:paraId="3BBFDBBD" w14:textId="245134BF" w:rsidR="00630E6B" w:rsidRPr="00C20AF9" w:rsidRDefault="00630E6B" w:rsidP="00371AA1">
            <w:pPr>
              <w:jc w:val="both"/>
              <w:rPr>
                <w:rStyle w:val="afffff1"/>
              </w:rPr>
            </w:pPr>
            <w:r>
              <w:rPr>
                <w:rStyle w:val="afffff1"/>
              </w:rPr>
              <w:t>2</w:t>
            </w:r>
          </w:p>
        </w:tc>
        <w:tc>
          <w:tcPr>
            <w:tcW w:w="1379" w:type="pct"/>
            <w:vMerge w:val="restart"/>
          </w:tcPr>
          <w:p w14:paraId="4A5DAFCF" w14:textId="77777777" w:rsidR="00630E6B" w:rsidRPr="00DB5ED6" w:rsidRDefault="00630E6B" w:rsidP="00371AA1">
            <w:pPr>
              <w:rPr>
                <w:rStyle w:val="afffff1"/>
              </w:rPr>
            </w:pPr>
            <w:r w:rsidRPr="00DB5ED6">
              <w:t>Тумба прикроватная</w:t>
            </w:r>
          </w:p>
          <w:p w14:paraId="072E835A" w14:textId="77777777" w:rsidR="00630E6B" w:rsidRPr="00DB5ED6" w:rsidRDefault="00630E6B" w:rsidP="00371AA1">
            <w:pPr>
              <w:rPr>
                <w:rStyle w:val="afffff1"/>
              </w:rPr>
            </w:pPr>
          </w:p>
          <w:p w14:paraId="1E71BD6F" w14:textId="77777777" w:rsidR="00630E6B" w:rsidRDefault="00630E6B" w:rsidP="00371AA1">
            <w:pPr>
              <w:rPr>
                <w:rStyle w:val="afffff1"/>
              </w:rPr>
            </w:pPr>
            <w:r w:rsidRPr="00DB5ED6">
              <w:rPr>
                <w:rStyle w:val="afffff1"/>
              </w:rPr>
              <w:t>ОКПД2/КТРУ</w:t>
            </w:r>
            <w:r>
              <w:rPr>
                <w:rStyle w:val="afffff1"/>
              </w:rPr>
              <w:t>:</w:t>
            </w:r>
          </w:p>
          <w:p w14:paraId="0C7D0579" w14:textId="77777777" w:rsidR="00630E6B" w:rsidRPr="00DB5ED6" w:rsidRDefault="00630E6B" w:rsidP="00371AA1">
            <w:pPr>
              <w:rPr>
                <w:rStyle w:val="afffff1"/>
              </w:rPr>
            </w:pPr>
            <w:r w:rsidRPr="00DB5ED6">
              <w:lastRenderedPageBreak/>
              <w:t>31.09.12.124-00000002 — Тумба прикроватная</w:t>
            </w:r>
          </w:p>
          <w:p w14:paraId="3347A4A3" w14:textId="77777777" w:rsidR="00630E6B" w:rsidRPr="00DB5ED6" w:rsidRDefault="00630E6B" w:rsidP="00371AA1"/>
          <w:p w14:paraId="5E83C519" w14:textId="77777777" w:rsidR="00630E6B" w:rsidRPr="00DB5ED6" w:rsidRDefault="00630E6B" w:rsidP="00371AA1">
            <w:pPr>
              <w:rPr>
                <w:rStyle w:val="afffff1"/>
              </w:rPr>
            </w:pPr>
            <w:r w:rsidRPr="00DB5ED6">
              <w:rPr>
                <w:noProof/>
              </w:rPr>
              <w:drawing>
                <wp:inline distT="0" distB="0" distL="0" distR="0" wp14:anchorId="3FD1A38D" wp14:editId="687C2818">
                  <wp:extent cx="1354347" cy="1851893"/>
                  <wp:effectExtent l="0" t="0" r="0" b="0"/>
                  <wp:docPr id="7" name="Рисунок 7"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icture backgroun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8087" t="12033" r="26823" b="7683"/>
                          <a:stretch/>
                        </pic:blipFill>
                        <pic:spPr bwMode="auto">
                          <a:xfrm>
                            <a:off x="0" y="0"/>
                            <a:ext cx="1385998" cy="1895172"/>
                          </a:xfrm>
                          <a:prstGeom prst="rect">
                            <a:avLst/>
                          </a:prstGeom>
                          <a:noFill/>
                          <a:ln>
                            <a:noFill/>
                          </a:ln>
                          <a:extLst>
                            <a:ext uri="{53640926-AAD7-44D8-BBD7-CCE9431645EC}">
                              <a14:shadowObscured xmlns:a14="http://schemas.microsoft.com/office/drawing/2010/main"/>
                            </a:ext>
                          </a:extLst>
                        </pic:spPr>
                      </pic:pic>
                    </a:graphicData>
                  </a:graphic>
                </wp:inline>
              </w:drawing>
            </w:r>
          </w:p>
          <w:p w14:paraId="002D3FA8" w14:textId="77777777" w:rsidR="00630E6B" w:rsidRPr="00DF6C83" w:rsidRDefault="00630E6B" w:rsidP="00371AA1">
            <w:pPr>
              <w:rPr>
                <w:rStyle w:val="afffff1"/>
                <w:i/>
              </w:rPr>
            </w:pPr>
            <w:r w:rsidRPr="00C431F2">
              <w:rPr>
                <w:rStyle w:val="afffff1"/>
                <w:i/>
                <w:iCs/>
                <w:sz w:val="18"/>
              </w:rPr>
              <w:t>*Изображение носит иллюстративный характер</w:t>
            </w:r>
          </w:p>
        </w:tc>
        <w:tc>
          <w:tcPr>
            <w:tcW w:w="1200" w:type="pct"/>
            <w:vMerge w:val="restart"/>
          </w:tcPr>
          <w:p w14:paraId="79C65665" w14:textId="22CC64FB" w:rsidR="00630E6B" w:rsidRPr="00BA07FD" w:rsidRDefault="00630E6B" w:rsidP="00371AA1">
            <w:pPr>
              <w:jc w:val="center"/>
            </w:pPr>
          </w:p>
        </w:tc>
        <w:tc>
          <w:tcPr>
            <w:tcW w:w="319" w:type="pct"/>
            <w:vMerge w:val="restart"/>
          </w:tcPr>
          <w:p w14:paraId="48ED5C8C" w14:textId="77777777" w:rsidR="00630E6B" w:rsidRPr="00BA07FD" w:rsidRDefault="00630E6B" w:rsidP="00371AA1">
            <w:pPr>
              <w:jc w:val="both"/>
            </w:pPr>
            <w:proofErr w:type="spellStart"/>
            <w:r w:rsidRPr="00BA07FD">
              <w:t>шт</w:t>
            </w:r>
            <w:proofErr w:type="spellEnd"/>
          </w:p>
        </w:tc>
        <w:tc>
          <w:tcPr>
            <w:tcW w:w="338" w:type="pct"/>
            <w:vMerge w:val="restart"/>
          </w:tcPr>
          <w:p w14:paraId="55044A70" w14:textId="2654B1D1" w:rsidR="00630E6B" w:rsidRPr="00BA07FD" w:rsidRDefault="00533280" w:rsidP="00371AA1">
            <w:pPr>
              <w:jc w:val="both"/>
            </w:pPr>
            <w:r>
              <w:t>34</w:t>
            </w:r>
          </w:p>
        </w:tc>
        <w:tc>
          <w:tcPr>
            <w:tcW w:w="1628" w:type="pct"/>
            <w:gridSpan w:val="2"/>
          </w:tcPr>
          <w:p w14:paraId="20A893E4" w14:textId="77777777" w:rsidR="00630E6B" w:rsidRPr="00BA07FD" w:rsidRDefault="00630E6B" w:rsidP="00371AA1">
            <w:pPr>
              <w:jc w:val="center"/>
            </w:pPr>
            <w:r w:rsidRPr="00BA07FD">
              <w:t>Обязательные характеристики</w:t>
            </w:r>
          </w:p>
        </w:tc>
      </w:tr>
      <w:tr w:rsidR="00630E6B" w:rsidRPr="00C20AF9" w14:paraId="0250705E" w14:textId="77777777" w:rsidTr="00533280">
        <w:trPr>
          <w:trHeight w:val="20"/>
        </w:trPr>
        <w:tc>
          <w:tcPr>
            <w:tcW w:w="137" w:type="pct"/>
            <w:vMerge/>
          </w:tcPr>
          <w:p w14:paraId="36181175" w14:textId="77777777" w:rsidR="00630E6B" w:rsidRPr="00C20AF9" w:rsidRDefault="00630E6B" w:rsidP="00371AA1">
            <w:pPr>
              <w:ind w:firstLine="709"/>
              <w:jc w:val="both"/>
              <w:rPr>
                <w:rStyle w:val="afffff1"/>
              </w:rPr>
            </w:pPr>
          </w:p>
        </w:tc>
        <w:tc>
          <w:tcPr>
            <w:tcW w:w="1379" w:type="pct"/>
            <w:vMerge/>
          </w:tcPr>
          <w:p w14:paraId="546283F4" w14:textId="77777777" w:rsidR="00630E6B" w:rsidRPr="00C20AF9" w:rsidRDefault="00630E6B" w:rsidP="00371AA1">
            <w:pPr>
              <w:jc w:val="both"/>
              <w:rPr>
                <w:rStyle w:val="afffff1"/>
              </w:rPr>
            </w:pPr>
          </w:p>
        </w:tc>
        <w:tc>
          <w:tcPr>
            <w:tcW w:w="1200" w:type="pct"/>
            <w:vMerge/>
          </w:tcPr>
          <w:p w14:paraId="626D084C" w14:textId="77777777" w:rsidR="00630E6B" w:rsidRPr="00BA07FD" w:rsidRDefault="00630E6B" w:rsidP="00371AA1">
            <w:pPr>
              <w:jc w:val="both"/>
            </w:pPr>
          </w:p>
        </w:tc>
        <w:tc>
          <w:tcPr>
            <w:tcW w:w="319" w:type="pct"/>
            <w:vMerge/>
          </w:tcPr>
          <w:p w14:paraId="0BE43197" w14:textId="77777777" w:rsidR="00630E6B" w:rsidRPr="00BA07FD" w:rsidRDefault="00630E6B" w:rsidP="00371AA1">
            <w:pPr>
              <w:jc w:val="both"/>
            </w:pPr>
          </w:p>
        </w:tc>
        <w:tc>
          <w:tcPr>
            <w:tcW w:w="338" w:type="pct"/>
            <w:vMerge/>
          </w:tcPr>
          <w:p w14:paraId="4C4F297F" w14:textId="77777777" w:rsidR="00630E6B" w:rsidRPr="00BA07FD" w:rsidRDefault="00630E6B" w:rsidP="00371AA1">
            <w:pPr>
              <w:jc w:val="both"/>
            </w:pPr>
          </w:p>
        </w:tc>
        <w:tc>
          <w:tcPr>
            <w:tcW w:w="920" w:type="pct"/>
          </w:tcPr>
          <w:p w14:paraId="13F7DD75" w14:textId="77777777" w:rsidR="00630E6B" w:rsidRPr="00BA07FD" w:rsidRDefault="00630E6B" w:rsidP="00371AA1">
            <w:pPr>
              <w:jc w:val="both"/>
            </w:pPr>
            <w:r w:rsidRPr="00BA07FD">
              <w:rPr>
                <w:color w:val="000000"/>
                <w:shd w:val="clear" w:color="auto" w:fill="FFFFFF"/>
              </w:rPr>
              <w:t>Вид материала корпуса</w:t>
            </w:r>
          </w:p>
        </w:tc>
        <w:tc>
          <w:tcPr>
            <w:tcW w:w="708" w:type="pct"/>
          </w:tcPr>
          <w:p w14:paraId="26F78FB2" w14:textId="77777777" w:rsidR="00630E6B" w:rsidRPr="00BA07FD" w:rsidRDefault="00630E6B" w:rsidP="00371AA1">
            <w:pPr>
              <w:jc w:val="both"/>
            </w:pPr>
            <w:r>
              <w:t>ЛДСП</w:t>
            </w:r>
          </w:p>
        </w:tc>
      </w:tr>
      <w:tr w:rsidR="00630E6B" w:rsidRPr="00C20AF9" w14:paraId="5C61BF7F" w14:textId="77777777" w:rsidTr="00533280">
        <w:trPr>
          <w:trHeight w:val="20"/>
        </w:trPr>
        <w:tc>
          <w:tcPr>
            <w:tcW w:w="137" w:type="pct"/>
            <w:vMerge/>
          </w:tcPr>
          <w:p w14:paraId="62F36B50" w14:textId="77777777" w:rsidR="00630E6B" w:rsidRPr="00C20AF9" w:rsidRDefault="00630E6B" w:rsidP="00371AA1">
            <w:pPr>
              <w:ind w:firstLine="709"/>
              <w:jc w:val="both"/>
              <w:rPr>
                <w:rStyle w:val="afffff1"/>
              </w:rPr>
            </w:pPr>
          </w:p>
        </w:tc>
        <w:tc>
          <w:tcPr>
            <w:tcW w:w="1379" w:type="pct"/>
            <w:vMerge/>
          </w:tcPr>
          <w:p w14:paraId="2F68B980" w14:textId="77777777" w:rsidR="00630E6B" w:rsidRPr="00C20AF9" w:rsidRDefault="00630E6B" w:rsidP="00371AA1">
            <w:pPr>
              <w:jc w:val="both"/>
              <w:rPr>
                <w:rStyle w:val="afffff1"/>
              </w:rPr>
            </w:pPr>
          </w:p>
        </w:tc>
        <w:tc>
          <w:tcPr>
            <w:tcW w:w="1200" w:type="pct"/>
            <w:vMerge/>
          </w:tcPr>
          <w:p w14:paraId="5FA14162" w14:textId="77777777" w:rsidR="00630E6B" w:rsidRPr="00BA07FD" w:rsidRDefault="00630E6B" w:rsidP="00371AA1">
            <w:pPr>
              <w:jc w:val="both"/>
            </w:pPr>
          </w:p>
        </w:tc>
        <w:tc>
          <w:tcPr>
            <w:tcW w:w="319" w:type="pct"/>
            <w:vMerge/>
          </w:tcPr>
          <w:p w14:paraId="48563D4B" w14:textId="77777777" w:rsidR="00630E6B" w:rsidRPr="00BA07FD" w:rsidRDefault="00630E6B" w:rsidP="00371AA1">
            <w:pPr>
              <w:jc w:val="both"/>
            </w:pPr>
          </w:p>
        </w:tc>
        <w:tc>
          <w:tcPr>
            <w:tcW w:w="338" w:type="pct"/>
            <w:vMerge/>
          </w:tcPr>
          <w:p w14:paraId="2F7A4748" w14:textId="77777777" w:rsidR="00630E6B" w:rsidRPr="00BA07FD" w:rsidRDefault="00630E6B" w:rsidP="00371AA1">
            <w:pPr>
              <w:jc w:val="both"/>
            </w:pPr>
          </w:p>
        </w:tc>
        <w:tc>
          <w:tcPr>
            <w:tcW w:w="920" w:type="pct"/>
          </w:tcPr>
          <w:p w14:paraId="010D5141" w14:textId="77777777" w:rsidR="00630E6B" w:rsidRPr="00BA07FD" w:rsidRDefault="00630E6B" w:rsidP="00371AA1">
            <w:pPr>
              <w:jc w:val="both"/>
            </w:pPr>
            <w:r w:rsidRPr="00BA07FD">
              <w:rPr>
                <w:color w:val="000000"/>
                <w:shd w:val="clear" w:color="auto" w:fill="FFFFFF"/>
              </w:rPr>
              <w:t>Тип каркаса</w:t>
            </w:r>
          </w:p>
        </w:tc>
        <w:tc>
          <w:tcPr>
            <w:tcW w:w="708" w:type="pct"/>
          </w:tcPr>
          <w:p w14:paraId="76F2D1A6" w14:textId="77777777" w:rsidR="00630E6B" w:rsidRPr="00BA07FD" w:rsidRDefault="00630E6B" w:rsidP="00371AA1">
            <w:pPr>
              <w:jc w:val="both"/>
            </w:pPr>
            <w:r>
              <w:t>Деревянный</w:t>
            </w:r>
          </w:p>
        </w:tc>
      </w:tr>
      <w:tr w:rsidR="00630E6B" w:rsidRPr="00C20AF9" w14:paraId="41F64205" w14:textId="77777777" w:rsidTr="00533280">
        <w:trPr>
          <w:trHeight w:val="20"/>
        </w:trPr>
        <w:tc>
          <w:tcPr>
            <w:tcW w:w="137" w:type="pct"/>
            <w:vMerge/>
          </w:tcPr>
          <w:p w14:paraId="2CFC499F" w14:textId="77777777" w:rsidR="00630E6B" w:rsidRPr="00C20AF9" w:rsidRDefault="00630E6B" w:rsidP="00371AA1">
            <w:pPr>
              <w:ind w:firstLine="709"/>
              <w:jc w:val="both"/>
              <w:rPr>
                <w:rStyle w:val="afffff1"/>
              </w:rPr>
            </w:pPr>
          </w:p>
        </w:tc>
        <w:tc>
          <w:tcPr>
            <w:tcW w:w="1379" w:type="pct"/>
            <w:vMerge/>
          </w:tcPr>
          <w:p w14:paraId="65A13479" w14:textId="77777777" w:rsidR="00630E6B" w:rsidRPr="00C20AF9" w:rsidRDefault="00630E6B" w:rsidP="00371AA1">
            <w:pPr>
              <w:jc w:val="both"/>
              <w:rPr>
                <w:rStyle w:val="afffff1"/>
              </w:rPr>
            </w:pPr>
          </w:p>
        </w:tc>
        <w:tc>
          <w:tcPr>
            <w:tcW w:w="1200" w:type="pct"/>
            <w:vMerge/>
          </w:tcPr>
          <w:p w14:paraId="7466EC62" w14:textId="77777777" w:rsidR="00630E6B" w:rsidRPr="00BA07FD" w:rsidRDefault="00630E6B" w:rsidP="00371AA1">
            <w:pPr>
              <w:jc w:val="both"/>
            </w:pPr>
          </w:p>
        </w:tc>
        <w:tc>
          <w:tcPr>
            <w:tcW w:w="319" w:type="pct"/>
            <w:vMerge/>
          </w:tcPr>
          <w:p w14:paraId="2B87510E" w14:textId="77777777" w:rsidR="00630E6B" w:rsidRPr="00BA07FD" w:rsidRDefault="00630E6B" w:rsidP="00371AA1">
            <w:pPr>
              <w:jc w:val="both"/>
            </w:pPr>
          </w:p>
        </w:tc>
        <w:tc>
          <w:tcPr>
            <w:tcW w:w="338" w:type="pct"/>
            <w:vMerge/>
          </w:tcPr>
          <w:p w14:paraId="013D5DD5" w14:textId="77777777" w:rsidR="00630E6B" w:rsidRPr="00BA07FD" w:rsidRDefault="00630E6B" w:rsidP="00371AA1">
            <w:pPr>
              <w:jc w:val="both"/>
            </w:pPr>
          </w:p>
        </w:tc>
        <w:tc>
          <w:tcPr>
            <w:tcW w:w="1628" w:type="pct"/>
            <w:gridSpan w:val="2"/>
          </w:tcPr>
          <w:p w14:paraId="2A455C64" w14:textId="77777777" w:rsidR="00630E6B" w:rsidRPr="00BA07FD" w:rsidRDefault="00630E6B" w:rsidP="00371AA1">
            <w:pPr>
              <w:jc w:val="center"/>
            </w:pPr>
            <w:r w:rsidRPr="00BA07FD">
              <w:t>Необязательные характеристики</w:t>
            </w:r>
          </w:p>
        </w:tc>
      </w:tr>
      <w:tr w:rsidR="00630E6B" w:rsidRPr="00C20AF9" w14:paraId="3B53AD7E" w14:textId="77777777" w:rsidTr="00533280">
        <w:trPr>
          <w:trHeight w:val="20"/>
        </w:trPr>
        <w:tc>
          <w:tcPr>
            <w:tcW w:w="137" w:type="pct"/>
            <w:vMerge/>
          </w:tcPr>
          <w:p w14:paraId="1F4F890E" w14:textId="77777777" w:rsidR="00630E6B" w:rsidRPr="00C20AF9" w:rsidRDefault="00630E6B" w:rsidP="00371AA1">
            <w:pPr>
              <w:ind w:firstLine="709"/>
              <w:jc w:val="both"/>
              <w:rPr>
                <w:rStyle w:val="afffff1"/>
              </w:rPr>
            </w:pPr>
          </w:p>
        </w:tc>
        <w:tc>
          <w:tcPr>
            <w:tcW w:w="1379" w:type="pct"/>
            <w:vMerge/>
          </w:tcPr>
          <w:p w14:paraId="4949A7F7" w14:textId="77777777" w:rsidR="00630E6B" w:rsidRPr="00C20AF9" w:rsidRDefault="00630E6B" w:rsidP="00371AA1">
            <w:pPr>
              <w:jc w:val="both"/>
              <w:rPr>
                <w:rStyle w:val="afffff1"/>
              </w:rPr>
            </w:pPr>
          </w:p>
        </w:tc>
        <w:tc>
          <w:tcPr>
            <w:tcW w:w="1200" w:type="pct"/>
            <w:vMerge/>
          </w:tcPr>
          <w:p w14:paraId="29BD8C51" w14:textId="77777777" w:rsidR="00630E6B" w:rsidRPr="00BA07FD" w:rsidRDefault="00630E6B" w:rsidP="00371AA1">
            <w:pPr>
              <w:jc w:val="both"/>
            </w:pPr>
          </w:p>
        </w:tc>
        <w:tc>
          <w:tcPr>
            <w:tcW w:w="319" w:type="pct"/>
            <w:vMerge/>
          </w:tcPr>
          <w:p w14:paraId="67BCD43E" w14:textId="77777777" w:rsidR="00630E6B" w:rsidRPr="00BA07FD" w:rsidRDefault="00630E6B" w:rsidP="00371AA1">
            <w:pPr>
              <w:jc w:val="both"/>
            </w:pPr>
          </w:p>
        </w:tc>
        <w:tc>
          <w:tcPr>
            <w:tcW w:w="338" w:type="pct"/>
            <w:vMerge/>
          </w:tcPr>
          <w:p w14:paraId="5227400A" w14:textId="77777777" w:rsidR="00630E6B" w:rsidRPr="00BA07FD" w:rsidRDefault="00630E6B" w:rsidP="00371AA1">
            <w:pPr>
              <w:jc w:val="both"/>
            </w:pPr>
          </w:p>
        </w:tc>
        <w:tc>
          <w:tcPr>
            <w:tcW w:w="920" w:type="pct"/>
          </w:tcPr>
          <w:p w14:paraId="46D0A097" w14:textId="77777777" w:rsidR="00630E6B" w:rsidRPr="00BA07FD" w:rsidRDefault="00630E6B" w:rsidP="00371AA1">
            <w:pPr>
              <w:jc w:val="both"/>
            </w:pPr>
            <w:r w:rsidRPr="00BA07FD">
              <w:rPr>
                <w:color w:val="000000"/>
                <w:shd w:val="clear" w:color="auto" w:fill="FFFFFF"/>
              </w:rPr>
              <w:t>Ширина, мм</w:t>
            </w:r>
          </w:p>
        </w:tc>
        <w:tc>
          <w:tcPr>
            <w:tcW w:w="708" w:type="pct"/>
          </w:tcPr>
          <w:p w14:paraId="4CAD9C58" w14:textId="77777777" w:rsidR="00630E6B" w:rsidRPr="00BA07FD" w:rsidRDefault="00630E6B" w:rsidP="00371AA1">
            <w:pPr>
              <w:jc w:val="both"/>
            </w:pPr>
            <w:r>
              <w:t>400</w:t>
            </w:r>
          </w:p>
        </w:tc>
      </w:tr>
      <w:tr w:rsidR="00630E6B" w:rsidRPr="00C20AF9" w14:paraId="14C62B8C" w14:textId="77777777" w:rsidTr="00533280">
        <w:trPr>
          <w:trHeight w:val="20"/>
        </w:trPr>
        <w:tc>
          <w:tcPr>
            <w:tcW w:w="137" w:type="pct"/>
            <w:vMerge/>
          </w:tcPr>
          <w:p w14:paraId="1433863B" w14:textId="77777777" w:rsidR="00630E6B" w:rsidRPr="00C20AF9" w:rsidRDefault="00630E6B" w:rsidP="00371AA1">
            <w:pPr>
              <w:ind w:firstLine="709"/>
              <w:jc w:val="both"/>
              <w:rPr>
                <w:rStyle w:val="afffff1"/>
              </w:rPr>
            </w:pPr>
          </w:p>
        </w:tc>
        <w:tc>
          <w:tcPr>
            <w:tcW w:w="1379" w:type="pct"/>
            <w:vMerge/>
          </w:tcPr>
          <w:p w14:paraId="17B1358A" w14:textId="77777777" w:rsidR="00630E6B" w:rsidRPr="00C20AF9" w:rsidRDefault="00630E6B" w:rsidP="00371AA1">
            <w:pPr>
              <w:jc w:val="both"/>
              <w:rPr>
                <w:rStyle w:val="afffff1"/>
              </w:rPr>
            </w:pPr>
          </w:p>
        </w:tc>
        <w:tc>
          <w:tcPr>
            <w:tcW w:w="1200" w:type="pct"/>
            <w:vMerge/>
          </w:tcPr>
          <w:p w14:paraId="045FBA24" w14:textId="77777777" w:rsidR="00630E6B" w:rsidRPr="00BA07FD" w:rsidRDefault="00630E6B" w:rsidP="00371AA1">
            <w:pPr>
              <w:jc w:val="both"/>
            </w:pPr>
          </w:p>
        </w:tc>
        <w:tc>
          <w:tcPr>
            <w:tcW w:w="319" w:type="pct"/>
            <w:vMerge/>
          </w:tcPr>
          <w:p w14:paraId="6774A3BC" w14:textId="77777777" w:rsidR="00630E6B" w:rsidRPr="00BA07FD" w:rsidRDefault="00630E6B" w:rsidP="00371AA1">
            <w:pPr>
              <w:jc w:val="both"/>
            </w:pPr>
          </w:p>
        </w:tc>
        <w:tc>
          <w:tcPr>
            <w:tcW w:w="338" w:type="pct"/>
            <w:vMerge/>
          </w:tcPr>
          <w:p w14:paraId="00BA4708" w14:textId="77777777" w:rsidR="00630E6B" w:rsidRPr="00BA07FD" w:rsidRDefault="00630E6B" w:rsidP="00371AA1">
            <w:pPr>
              <w:jc w:val="both"/>
            </w:pPr>
          </w:p>
        </w:tc>
        <w:tc>
          <w:tcPr>
            <w:tcW w:w="920" w:type="pct"/>
          </w:tcPr>
          <w:p w14:paraId="0543A852" w14:textId="77777777" w:rsidR="00630E6B" w:rsidRPr="00BA07FD" w:rsidRDefault="00630E6B" w:rsidP="00371AA1">
            <w:pPr>
              <w:jc w:val="both"/>
            </w:pPr>
            <w:r w:rsidRPr="00BA07FD">
              <w:rPr>
                <w:color w:val="000000"/>
                <w:shd w:val="clear" w:color="auto" w:fill="FFFFFF"/>
              </w:rPr>
              <w:t>Высота, мм</w:t>
            </w:r>
          </w:p>
        </w:tc>
        <w:tc>
          <w:tcPr>
            <w:tcW w:w="708" w:type="pct"/>
          </w:tcPr>
          <w:p w14:paraId="0F9CFDED" w14:textId="77777777" w:rsidR="00630E6B" w:rsidRPr="00BA07FD" w:rsidRDefault="00630E6B" w:rsidP="00371AA1">
            <w:pPr>
              <w:jc w:val="both"/>
            </w:pPr>
            <w:r>
              <w:t>400</w:t>
            </w:r>
          </w:p>
        </w:tc>
      </w:tr>
      <w:tr w:rsidR="00630E6B" w:rsidRPr="00C20AF9" w14:paraId="68392CB1" w14:textId="77777777" w:rsidTr="00533280">
        <w:trPr>
          <w:trHeight w:val="20"/>
        </w:trPr>
        <w:tc>
          <w:tcPr>
            <w:tcW w:w="137" w:type="pct"/>
            <w:vMerge/>
          </w:tcPr>
          <w:p w14:paraId="11816825" w14:textId="77777777" w:rsidR="00630E6B" w:rsidRPr="00C20AF9" w:rsidRDefault="00630E6B" w:rsidP="00371AA1">
            <w:pPr>
              <w:ind w:firstLine="709"/>
              <w:jc w:val="both"/>
              <w:rPr>
                <w:rStyle w:val="afffff1"/>
              </w:rPr>
            </w:pPr>
          </w:p>
        </w:tc>
        <w:tc>
          <w:tcPr>
            <w:tcW w:w="1379" w:type="pct"/>
            <w:vMerge/>
          </w:tcPr>
          <w:p w14:paraId="2C8507A6" w14:textId="77777777" w:rsidR="00630E6B" w:rsidRPr="00C20AF9" w:rsidRDefault="00630E6B" w:rsidP="00371AA1">
            <w:pPr>
              <w:jc w:val="both"/>
              <w:rPr>
                <w:rStyle w:val="afffff1"/>
              </w:rPr>
            </w:pPr>
          </w:p>
        </w:tc>
        <w:tc>
          <w:tcPr>
            <w:tcW w:w="1200" w:type="pct"/>
            <w:vMerge/>
          </w:tcPr>
          <w:p w14:paraId="06833DC9" w14:textId="77777777" w:rsidR="00630E6B" w:rsidRPr="00BA07FD" w:rsidRDefault="00630E6B" w:rsidP="00371AA1">
            <w:pPr>
              <w:jc w:val="both"/>
            </w:pPr>
          </w:p>
        </w:tc>
        <w:tc>
          <w:tcPr>
            <w:tcW w:w="319" w:type="pct"/>
            <w:vMerge/>
          </w:tcPr>
          <w:p w14:paraId="73E602D6" w14:textId="77777777" w:rsidR="00630E6B" w:rsidRPr="00BA07FD" w:rsidRDefault="00630E6B" w:rsidP="00371AA1">
            <w:pPr>
              <w:jc w:val="both"/>
            </w:pPr>
          </w:p>
        </w:tc>
        <w:tc>
          <w:tcPr>
            <w:tcW w:w="338" w:type="pct"/>
            <w:vMerge/>
          </w:tcPr>
          <w:p w14:paraId="5A07BC22" w14:textId="77777777" w:rsidR="00630E6B" w:rsidRPr="00BA07FD" w:rsidRDefault="00630E6B" w:rsidP="00371AA1">
            <w:pPr>
              <w:jc w:val="both"/>
            </w:pPr>
          </w:p>
        </w:tc>
        <w:tc>
          <w:tcPr>
            <w:tcW w:w="920" w:type="pct"/>
          </w:tcPr>
          <w:p w14:paraId="75C94FDF" w14:textId="77777777" w:rsidR="00630E6B" w:rsidRPr="00BA07FD" w:rsidRDefault="00630E6B" w:rsidP="00371AA1">
            <w:pPr>
              <w:jc w:val="both"/>
            </w:pPr>
            <w:r w:rsidRPr="00BA07FD">
              <w:rPr>
                <w:color w:val="000000"/>
                <w:shd w:val="clear" w:color="auto" w:fill="FFFFFF"/>
              </w:rPr>
              <w:t>Глубина, мм</w:t>
            </w:r>
          </w:p>
        </w:tc>
        <w:tc>
          <w:tcPr>
            <w:tcW w:w="708" w:type="pct"/>
          </w:tcPr>
          <w:p w14:paraId="470A10F4" w14:textId="77777777" w:rsidR="00630E6B" w:rsidRPr="00BA07FD" w:rsidRDefault="00630E6B" w:rsidP="00371AA1">
            <w:pPr>
              <w:jc w:val="both"/>
            </w:pPr>
            <w:r>
              <w:t>350</w:t>
            </w:r>
          </w:p>
        </w:tc>
      </w:tr>
      <w:tr w:rsidR="00630E6B" w:rsidRPr="00C20AF9" w14:paraId="42C46BE3" w14:textId="77777777" w:rsidTr="00533280">
        <w:trPr>
          <w:trHeight w:val="20"/>
        </w:trPr>
        <w:tc>
          <w:tcPr>
            <w:tcW w:w="137" w:type="pct"/>
            <w:vMerge/>
          </w:tcPr>
          <w:p w14:paraId="74746A26" w14:textId="77777777" w:rsidR="00630E6B" w:rsidRPr="00C20AF9" w:rsidRDefault="00630E6B" w:rsidP="00371AA1">
            <w:pPr>
              <w:ind w:firstLine="709"/>
              <w:jc w:val="both"/>
              <w:rPr>
                <w:rStyle w:val="afffff1"/>
              </w:rPr>
            </w:pPr>
          </w:p>
        </w:tc>
        <w:tc>
          <w:tcPr>
            <w:tcW w:w="1379" w:type="pct"/>
            <w:vMerge/>
          </w:tcPr>
          <w:p w14:paraId="31192A91" w14:textId="77777777" w:rsidR="00630E6B" w:rsidRPr="00C20AF9" w:rsidRDefault="00630E6B" w:rsidP="00371AA1">
            <w:pPr>
              <w:jc w:val="both"/>
              <w:rPr>
                <w:rStyle w:val="afffff1"/>
              </w:rPr>
            </w:pPr>
          </w:p>
        </w:tc>
        <w:tc>
          <w:tcPr>
            <w:tcW w:w="1200" w:type="pct"/>
            <w:vMerge/>
          </w:tcPr>
          <w:p w14:paraId="2D82D2C5" w14:textId="77777777" w:rsidR="00630E6B" w:rsidRPr="00BA07FD" w:rsidRDefault="00630E6B" w:rsidP="00371AA1">
            <w:pPr>
              <w:jc w:val="both"/>
            </w:pPr>
          </w:p>
        </w:tc>
        <w:tc>
          <w:tcPr>
            <w:tcW w:w="319" w:type="pct"/>
            <w:vMerge/>
          </w:tcPr>
          <w:p w14:paraId="0EDC9E18" w14:textId="77777777" w:rsidR="00630E6B" w:rsidRPr="00BA07FD" w:rsidRDefault="00630E6B" w:rsidP="00371AA1">
            <w:pPr>
              <w:jc w:val="both"/>
            </w:pPr>
          </w:p>
        </w:tc>
        <w:tc>
          <w:tcPr>
            <w:tcW w:w="338" w:type="pct"/>
            <w:vMerge/>
          </w:tcPr>
          <w:p w14:paraId="40A9BFFB" w14:textId="77777777" w:rsidR="00630E6B" w:rsidRPr="00BA07FD" w:rsidRDefault="00630E6B" w:rsidP="00371AA1">
            <w:pPr>
              <w:jc w:val="both"/>
            </w:pPr>
          </w:p>
        </w:tc>
        <w:tc>
          <w:tcPr>
            <w:tcW w:w="920" w:type="pct"/>
          </w:tcPr>
          <w:p w14:paraId="4B36E20A" w14:textId="77777777" w:rsidR="00630E6B" w:rsidRPr="00BA07FD" w:rsidRDefault="00630E6B" w:rsidP="00371AA1">
            <w:pPr>
              <w:jc w:val="both"/>
            </w:pPr>
            <w:r w:rsidRPr="00BA07FD">
              <w:rPr>
                <w:color w:val="000000"/>
                <w:shd w:val="clear" w:color="auto" w:fill="FFFFFF"/>
              </w:rPr>
              <w:t xml:space="preserve">Количество выдвижных ящиков, </w:t>
            </w:r>
            <w:proofErr w:type="spellStart"/>
            <w:r w:rsidRPr="00BA07FD">
              <w:rPr>
                <w:color w:val="000000"/>
                <w:shd w:val="clear" w:color="auto" w:fill="FFFFFF"/>
              </w:rPr>
              <w:t>шт</w:t>
            </w:r>
            <w:proofErr w:type="spellEnd"/>
          </w:p>
        </w:tc>
        <w:tc>
          <w:tcPr>
            <w:tcW w:w="708" w:type="pct"/>
          </w:tcPr>
          <w:p w14:paraId="138A7C04" w14:textId="77777777" w:rsidR="00630E6B" w:rsidRPr="00BA07FD" w:rsidRDefault="00630E6B" w:rsidP="00371AA1">
            <w:pPr>
              <w:jc w:val="both"/>
            </w:pPr>
            <w:r>
              <w:t>0</w:t>
            </w:r>
          </w:p>
        </w:tc>
      </w:tr>
      <w:tr w:rsidR="00630E6B" w:rsidRPr="00C20AF9" w14:paraId="671C9CF4" w14:textId="77777777" w:rsidTr="00533280">
        <w:trPr>
          <w:trHeight w:val="20"/>
        </w:trPr>
        <w:tc>
          <w:tcPr>
            <w:tcW w:w="137" w:type="pct"/>
            <w:vMerge/>
          </w:tcPr>
          <w:p w14:paraId="046BB36B" w14:textId="77777777" w:rsidR="00630E6B" w:rsidRPr="00C20AF9" w:rsidRDefault="00630E6B" w:rsidP="00371AA1">
            <w:pPr>
              <w:ind w:firstLine="709"/>
              <w:jc w:val="both"/>
              <w:rPr>
                <w:rStyle w:val="afffff1"/>
              </w:rPr>
            </w:pPr>
          </w:p>
        </w:tc>
        <w:tc>
          <w:tcPr>
            <w:tcW w:w="1379" w:type="pct"/>
            <w:vMerge/>
          </w:tcPr>
          <w:p w14:paraId="32CEBC14" w14:textId="77777777" w:rsidR="00630E6B" w:rsidRPr="00C20AF9" w:rsidRDefault="00630E6B" w:rsidP="00371AA1">
            <w:pPr>
              <w:jc w:val="both"/>
              <w:rPr>
                <w:rStyle w:val="afffff1"/>
              </w:rPr>
            </w:pPr>
          </w:p>
        </w:tc>
        <w:tc>
          <w:tcPr>
            <w:tcW w:w="1200" w:type="pct"/>
            <w:vMerge/>
          </w:tcPr>
          <w:p w14:paraId="40122B8C" w14:textId="77777777" w:rsidR="00630E6B" w:rsidRPr="00BA07FD" w:rsidRDefault="00630E6B" w:rsidP="00371AA1">
            <w:pPr>
              <w:jc w:val="both"/>
            </w:pPr>
          </w:p>
        </w:tc>
        <w:tc>
          <w:tcPr>
            <w:tcW w:w="319" w:type="pct"/>
            <w:vMerge/>
          </w:tcPr>
          <w:p w14:paraId="141D835D" w14:textId="77777777" w:rsidR="00630E6B" w:rsidRPr="00BA07FD" w:rsidRDefault="00630E6B" w:rsidP="00371AA1">
            <w:pPr>
              <w:jc w:val="both"/>
            </w:pPr>
          </w:p>
        </w:tc>
        <w:tc>
          <w:tcPr>
            <w:tcW w:w="338" w:type="pct"/>
            <w:vMerge/>
          </w:tcPr>
          <w:p w14:paraId="4B4530AB" w14:textId="77777777" w:rsidR="00630E6B" w:rsidRPr="00BA07FD" w:rsidRDefault="00630E6B" w:rsidP="00371AA1">
            <w:pPr>
              <w:jc w:val="both"/>
            </w:pPr>
          </w:p>
        </w:tc>
        <w:tc>
          <w:tcPr>
            <w:tcW w:w="920" w:type="pct"/>
          </w:tcPr>
          <w:p w14:paraId="3868FE91" w14:textId="77777777" w:rsidR="00630E6B" w:rsidRPr="00BA07FD" w:rsidRDefault="00630E6B" w:rsidP="00371AA1">
            <w:pPr>
              <w:jc w:val="both"/>
            </w:pPr>
            <w:r w:rsidRPr="00BA07FD">
              <w:rPr>
                <w:color w:val="000000"/>
                <w:shd w:val="clear" w:color="auto" w:fill="FFFFFF"/>
              </w:rPr>
              <w:t>Тип напольной опоры</w:t>
            </w:r>
          </w:p>
        </w:tc>
        <w:tc>
          <w:tcPr>
            <w:tcW w:w="708" w:type="pct"/>
          </w:tcPr>
          <w:p w14:paraId="2EFAD07A" w14:textId="77777777" w:rsidR="00630E6B" w:rsidRPr="00BA07FD" w:rsidRDefault="00630E6B" w:rsidP="00371AA1">
            <w:pPr>
              <w:jc w:val="both"/>
            </w:pPr>
            <w:r>
              <w:t>Ножки</w:t>
            </w:r>
          </w:p>
        </w:tc>
      </w:tr>
      <w:tr w:rsidR="00630E6B" w:rsidRPr="00C20AF9" w14:paraId="55714888" w14:textId="77777777" w:rsidTr="00533280">
        <w:trPr>
          <w:trHeight w:val="20"/>
        </w:trPr>
        <w:tc>
          <w:tcPr>
            <w:tcW w:w="137" w:type="pct"/>
            <w:vMerge/>
          </w:tcPr>
          <w:p w14:paraId="4FBE252A" w14:textId="77777777" w:rsidR="00630E6B" w:rsidRPr="00C20AF9" w:rsidRDefault="00630E6B" w:rsidP="00371AA1">
            <w:pPr>
              <w:ind w:firstLine="709"/>
              <w:jc w:val="both"/>
              <w:rPr>
                <w:rStyle w:val="afffff1"/>
              </w:rPr>
            </w:pPr>
          </w:p>
        </w:tc>
        <w:tc>
          <w:tcPr>
            <w:tcW w:w="1379" w:type="pct"/>
            <w:vMerge/>
          </w:tcPr>
          <w:p w14:paraId="4CA4A502" w14:textId="77777777" w:rsidR="00630E6B" w:rsidRPr="00C20AF9" w:rsidRDefault="00630E6B" w:rsidP="00371AA1">
            <w:pPr>
              <w:jc w:val="both"/>
              <w:rPr>
                <w:rStyle w:val="afffff1"/>
              </w:rPr>
            </w:pPr>
          </w:p>
        </w:tc>
        <w:tc>
          <w:tcPr>
            <w:tcW w:w="1200" w:type="pct"/>
            <w:vMerge/>
          </w:tcPr>
          <w:p w14:paraId="635B1504" w14:textId="77777777" w:rsidR="00630E6B" w:rsidRPr="00BA07FD" w:rsidRDefault="00630E6B" w:rsidP="00371AA1">
            <w:pPr>
              <w:jc w:val="both"/>
            </w:pPr>
          </w:p>
        </w:tc>
        <w:tc>
          <w:tcPr>
            <w:tcW w:w="319" w:type="pct"/>
            <w:vMerge/>
          </w:tcPr>
          <w:p w14:paraId="38422BBF" w14:textId="77777777" w:rsidR="00630E6B" w:rsidRPr="00BA07FD" w:rsidRDefault="00630E6B" w:rsidP="00371AA1">
            <w:pPr>
              <w:jc w:val="both"/>
            </w:pPr>
          </w:p>
        </w:tc>
        <w:tc>
          <w:tcPr>
            <w:tcW w:w="338" w:type="pct"/>
            <w:vMerge/>
          </w:tcPr>
          <w:p w14:paraId="5D950A70" w14:textId="77777777" w:rsidR="00630E6B" w:rsidRPr="00BA07FD" w:rsidRDefault="00630E6B" w:rsidP="00371AA1">
            <w:pPr>
              <w:jc w:val="both"/>
            </w:pPr>
          </w:p>
        </w:tc>
        <w:tc>
          <w:tcPr>
            <w:tcW w:w="1628" w:type="pct"/>
            <w:gridSpan w:val="2"/>
          </w:tcPr>
          <w:p w14:paraId="39BE528A" w14:textId="77777777" w:rsidR="00630E6B" w:rsidRPr="00BA07FD" w:rsidRDefault="00630E6B" w:rsidP="00371AA1">
            <w:pPr>
              <w:jc w:val="center"/>
            </w:pPr>
            <w:r w:rsidRPr="00BA07FD">
              <w:t>Дополнительные характеристики*</w:t>
            </w:r>
          </w:p>
        </w:tc>
      </w:tr>
      <w:tr w:rsidR="00630E6B" w:rsidRPr="00C20AF9" w14:paraId="38B79267" w14:textId="77777777" w:rsidTr="00533280">
        <w:trPr>
          <w:trHeight w:val="20"/>
        </w:trPr>
        <w:tc>
          <w:tcPr>
            <w:tcW w:w="137" w:type="pct"/>
            <w:vMerge/>
          </w:tcPr>
          <w:p w14:paraId="75F85F6C" w14:textId="77777777" w:rsidR="00630E6B" w:rsidRPr="00C20AF9" w:rsidRDefault="00630E6B" w:rsidP="00371AA1">
            <w:pPr>
              <w:ind w:firstLine="709"/>
              <w:jc w:val="both"/>
              <w:rPr>
                <w:rStyle w:val="afffff1"/>
              </w:rPr>
            </w:pPr>
          </w:p>
        </w:tc>
        <w:tc>
          <w:tcPr>
            <w:tcW w:w="1379" w:type="pct"/>
            <w:vMerge/>
          </w:tcPr>
          <w:p w14:paraId="5471A027" w14:textId="77777777" w:rsidR="00630E6B" w:rsidRPr="00C20AF9" w:rsidRDefault="00630E6B" w:rsidP="00371AA1">
            <w:pPr>
              <w:jc w:val="both"/>
              <w:rPr>
                <w:rStyle w:val="afffff1"/>
              </w:rPr>
            </w:pPr>
          </w:p>
        </w:tc>
        <w:tc>
          <w:tcPr>
            <w:tcW w:w="1200" w:type="pct"/>
            <w:vMerge/>
          </w:tcPr>
          <w:p w14:paraId="2619E3FE" w14:textId="77777777" w:rsidR="00630E6B" w:rsidRPr="00BA07FD" w:rsidRDefault="00630E6B" w:rsidP="00371AA1">
            <w:pPr>
              <w:jc w:val="both"/>
            </w:pPr>
          </w:p>
        </w:tc>
        <w:tc>
          <w:tcPr>
            <w:tcW w:w="319" w:type="pct"/>
            <w:vMerge/>
          </w:tcPr>
          <w:p w14:paraId="4A4C495C" w14:textId="77777777" w:rsidR="00630E6B" w:rsidRPr="00BA07FD" w:rsidRDefault="00630E6B" w:rsidP="00371AA1">
            <w:pPr>
              <w:jc w:val="both"/>
            </w:pPr>
          </w:p>
        </w:tc>
        <w:tc>
          <w:tcPr>
            <w:tcW w:w="338" w:type="pct"/>
            <w:vMerge/>
          </w:tcPr>
          <w:p w14:paraId="6BA73033" w14:textId="77777777" w:rsidR="00630E6B" w:rsidRPr="00BA07FD" w:rsidRDefault="00630E6B" w:rsidP="00371AA1">
            <w:pPr>
              <w:jc w:val="both"/>
            </w:pPr>
          </w:p>
        </w:tc>
        <w:tc>
          <w:tcPr>
            <w:tcW w:w="920" w:type="pct"/>
          </w:tcPr>
          <w:p w14:paraId="07F1164F" w14:textId="77777777" w:rsidR="00630E6B" w:rsidRPr="00BA07FD" w:rsidRDefault="00630E6B" w:rsidP="00371AA1">
            <w:pPr>
              <w:jc w:val="both"/>
            </w:pPr>
            <w:r w:rsidRPr="00BA07FD">
              <w:t>Цвет</w:t>
            </w:r>
          </w:p>
        </w:tc>
        <w:tc>
          <w:tcPr>
            <w:tcW w:w="708" w:type="pct"/>
          </w:tcPr>
          <w:p w14:paraId="46F178E4" w14:textId="77777777" w:rsidR="00630E6B" w:rsidRPr="00BA07FD" w:rsidRDefault="00630E6B" w:rsidP="00371AA1">
            <w:pPr>
              <w:jc w:val="both"/>
            </w:pPr>
            <w:r>
              <w:t>Бук</w:t>
            </w:r>
          </w:p>
        </w:tc>
      </w:tr>
      <w:tr w:rsidR="00630E6B" w:rsidRPr="00C20AF9" w14:paraId="287099AB" w14:textId="77777777" w:rsidTr="00533280">
        <w:trPr>
          <w:trHeight w:val="20"/>
        </w:trPr>
        <w:tc>
          <w:tcPr>
            <w:tcW w:w="137" w:type="pct"/>
            <w:vMerge/>
          </w:tcPr>
          <w:p w14:paraId="75784F82" w14:textId="77777777" w:rsidR="00630E6B" w:rsidRPr="00C20AF9" w:rsidRDefault="00630E6B" w:rsidP="00371AA1">
            <w:pPr>
              <w:ind w:firstLine="709"/>
              <w:jc w:val="both"/>
              <w:rPr>
                <w:rStyle w:val="afffff1"/>
              </w:rPr>
            </w:pPr>
          </w:p>
        </w:tc>
        <w:tc>
          <w:tcPr>
            <w:tcW w:w="1379" w:type="pct"/>
            <w:vMerge/>
          </w:tcPr>
          <w:p w14:paraId="238F231E" w14:textId="77777777" w:rsidR="00630E6B" w:rsidRPr="00C20AF9" w:rsidRDefault="00630E6B" w:rsidP="00371AA1">
            <w:pPr>
              <w:jc w:val="both"/>
              <w:rPr>
                <w:rStyle w:val="afffff1"/>
              </w:rPr>
            </w:pPr>
          </w:p>
        </w:tc>
        <w:tc>
          <w:tcPr>
            <w:tcW w:w="1200" w:type="pct"/>
            <w:vMerge/>
          </w:tcPr>
          <w:p w14:paraId="4542F729" w14:textId="77777777" w:rsidR="00630E6B" w:rsidRPr="00BA07FD" w:rsidRDefault="00630E6B" w:rsidP="00371AA1">
            <w:pPr>
              <w:jc w:val="both"/>
            </w:pPr>
          </w:p>
        </w:tc>
        <w:tc>
          <w:tcPr>
            <w:tcW w:w="319" w:type="pct"/>
            <w:vMerge/>
          </w:tcPr>
          <w:p w14:paraId="3510C1C0" w14:textId="77777777" w:rsidR="00630E6B" w:rsidRPr="00BA07FD" w:rsidRDefault="00630E6B" w:rsidP="00371AA1">
            <w:pPr>
              <w:jc w:val="both"/>
            </w:pPr>
          </w:p>
        </w:tc>
        <w:tc>
          <w:tcPr>
            <w:tcW w:w="338" w:type="pct"/>
            <w:vMerge/>
          </w:tcPr>
          <w:p w14:paraId="5EE5C521" w14:textId="77777777" w:rsidR="00630E6B" w:rsidRPr="00BA07FD" w:rsidRDefault="00630E6B" w:rsidP="00371AA1">
            <w:pPr>
              <w:jc w:val="both"/>
            </w:pPr>
          </w:p>
        </w:tc>
        <w:tc>
          <w:tcPr>
            <w:tcW w:w="920" w:type="pct"/>
          </w:tcPr>
          <w:p w14:paraId="2FC86FC9" w14:textId="77777777" w:rsidR="00630E6B" w:rsidRPr="00BA07FD" w:rsidRDefault="00630E6B" w:rsidP="00371AA1">
            <w:pPr>
              <w:jc w:val="both"/>
            </w:pPr>
            <w:r w:rsidRPr="00BA07FD">
              <w:t>Толщина ЛДСП, мм</w:t>
            </w:r>
          </w:p>
        </w:tc>
        <w:tc>
          <w:tcPr>
            <w:tcW w:w="708" w:type="pct"/>
          </w:tcPr>
          <w:p w14:paraId="377541F8" w14:textId="77777777" w:rsidR="00630E6B" w:rsidRPr="00BA07FD" w:rsidRDefault="00630E6B" w:rsidP="00371AA1">
            <w:pPr>
              <w:jc w:val="both"/>
            </w:pPr>
            <w:r>
              <w:t>16</w:t>
            </w:r>
          </w:p>
        </w:tc>
      </w:tr>
      <w:tr w:rsidR="00630E6B" w:rsidRPr="00C20AF9" w14:paraId="006FD6A1" w14:textId="77777777" w:rsidTr="00533280">
        <w:trPr>
          <w:trHeight w:val="20"/>
        </w:trPr>
        <w:tc>
          <w:tcPr>
            <w:tcW w:w="137" w:type="pct"/>
            <w:vMerge/>
          </w:tcPr>
          <w:p w14:paraId="02C3EF0B" w14:textId="77777777" w:rsidR="00630E6B" w:rsidRPr="00C20AF9" w:rsidRDefault="00630E6B" w:rsidP="00371AA1">
            <w:pPr>
              <w:ind w:firstLine="709"/>
              <w:jc w:val="both"/>
              <w:rPr>
                <w:rStyle w:val="afffff1"/>
              </w:rPr>
            </w:pPr>
          </w:p>
        </w:tc>
        <w:tc>
          <w:tcPr>
            <w:tcW w:w="1379" w:type="pct"/>
            <w:vMerge/>
          </w:tcPr>
          <w:p w14:paraId="31B63C22" w14:textId="77777777" w:rsidR="00630E6B" w:rsidRPr="00C20AF9" w:rsidRDefault="00630E6B" w:rsidP="00371AA1">
            <w:pPr>
              <w:jc w:val="both"/>
              <w:rPr>
                <w:rStyle w:val="afffff1"/>
              </w:rPr>
            </w:pPr>
          </w:p>
        </w:tc>
        <w:tc>
          <w:tcPr>
            <w:tcW w:w="1200" w:type="pct"/>
            <w:vMerge/>
          </w:tcPr>
          <w:p w14:paraId="372DB49A" w14:textId="77777777" w:rsidR="00630E6B" w:rsidRPr="00BA07FD" w:rsidRDefault="00630E6B" w:rsidP="00371AA1">
            <w:pPr>
              <w:jc w:val="both"/>
            </w:pPr>
          </w:p>
        </w:tc>
        <w:tc>
          <w:tcPr>
            <w:tcW w:w="319" w:type="pct"/>
            <w:vMerge/>
          </w:tcPr>
          <w:p w14:paraId="6F765707" w14:textId="77777777" w:rsidR="00630E6B" w:rsidRPr="00BA07FD" w:rsidRDefault="00630E6B" w:rsidP="00371AA1">
            <w:pPr>
              <w:jc w:val="both"/>
            </w:pPr>
          </w:p>
        </w:tc>
        <w:tc>
          <w:tcPr>
            <w:tcW w:w="338" w:type="pct"/>
            <w:vMerge/>
          </w:tcPr>
          <w:p w14:paraId="29F594A4" w14:textId="77777777" w:rsidR="00630E6B" w:rsidRPr="00BA07FD" w:rsidRDefault="00630E6B" w:rsidP="00371AA1">
            <w:pPr>
              <w:jc w:val="both"/>
            </w:pPr>
          </w:p>
        </w:tc>
        <w:tc>
          <w:tcPr>
            <w:tcW w:w="920" w:type="pct"/>
          </w:tcPr>
          <w:p w14:paraId="4D541D09" w14:textId="77777777" w:rsidR="00630E6B" w:rsidRPr="00BA07FD" w:rsidRDefault="00630E6B" w:rsidP="00371AA1">
            <w:pPr>
              <w:jc w:val="both"/>
            </w:pPr>
            <w:r w:rsidRPr="00BA07FD">
              <w:t xml:space="preserve">Количество дверей, </w:t>
            </w:r>
            <w:proofErr w:type="spellStart"/>
            <w:r w:rsidRPr="00BA07FD">
              <w:t>шт</w:t>
            </w:r>
            <w:proofErr w:type="spellEnd"/>
          </w:p>
        </w:tc>
        <w:tc>
          <w:tcPr>
            <w:tcW w:w="708" w:type="pct"/>
          </w:tcPr>
          <w:p w14:paraId="2EEACAB9" w14:textId="77777777" w:rsidR="00630E6B" w:rsidRPr="00BA07FD" w:rsidRDefault="00630E6B" w:rsidP="00371AA1">
            <w:pPr>
              <w:jc w:val="both"/>
            </w:pPr>
            <w:r>
              <w:t>1</w:t>
            </w:r>
          </w:p>
        </w:tc>
      </w:tr>
      <w:tr w:rsidR="00630E6B" w:rsidRPr="00C20AF9" w14:paraId="66AFB9FC" w14:textId="77777777" w:rsidTr="00533280">
        <w:trPr>
          <w:trHeight w:val="20"/>
        </w:trPr>
        <w:tc>
          <w:tcPr>
            <w:tcW w:w="137" w:type="pct"/>
            <w:vMerge/>
          </w:tcPr>
          <w:p w14:paraId="5D899389" w14:textId="77777777" w:rsidR="00630E6B" w:rsidRPr="00C20AF9" w:rsidRDefault="00630E6B" w:rsidP="00371AA1">
            <w:pPr>
              <w:ind w:firstLine="709"/>
              <w:jc w:val="both"/>
              <w:rPr>
                <w:rStyle w:val="afffff1"/>
              </w:rPr>
            </w:pPr>
          </w:p>
        </w:tc>
        <w:tc>
          <w:tcPr>
            <w:tcW w:w="1379" w:type="pct"/>
            <w:vMerge/>
          </w:tcPr>
          <w:p w14:paraId="01EDDFB1" w14:textId="77777777" w:rsidR="00630E6B" w:rsidRPr="00C20AF9" w:rsidRDefault="00630E6B" w:rsidP="00371AA1">
            <w:pPr>
              <w:jc w:val="both"/>
              <w:rPr>
                <w:rStyle w:val="afffff1"/>
              </w:rPr>
            </w:pPr>
          </w:p>
        </w:tc>
        <w:tc>
          <w:tcPr>
            <w:tcW w:w="1200" w:type="pct"/>
            <w:vMerge/>
          </w:tcPr>
          <w:p w14:paraId="1DAB3DFA" w14:textId="77777777" w:rsidR="00630E6B" w:rsidRPr="00BA07FD" w:rsidRDefault="00630E6B" w:rsidP="00371AA1">
            <w:pPr>
              <w:jc w:val="both"/>
            </w:pPr>
          </w:p>
        </w:tc>
        <w:tc>
          <w:tcPr>
            <w:tcW w:w="319" w:type="pct"/>
            <w:vMerge/>
          </w:tcPr>
          <w:p w14:paraId="4D756DE6" w14:textId="77777777" w:rsidR="00630E6B" w:rsidRPr="00BA07FD" w:rsidRDefault="00630E6B" w:rsidP="00371AA1">
            <w:pPr>
              <w:jc w:val="both"/>
            </w:pPr>
          </w:p>
        </w:tc>
        <w:tc>
          <w:tcPr>
            <w:tcW w:w="338" w:type="pct"/>
            <w:vMerge/>
          </w:tcPr>
          <w:p w14:paraId="2D05E560" w14:textId="77777777" w:rsidR="00630E6B" w:rsidRPr="00BA07FD" w:rsidRDefault="00630E6B" w:rsidP="00371AA1">
            <w:pPr>
              <w:jc w:val="both"/>
            </w:pPr>
          </w:p>
        </w:tc>
        <w:tc>
          <w:tcPr>
            <w:tcW w:w="920" w:type="pct"/>
          </w:tcPr>
          <w:p w14:paraId="563D5F07" w14:textId="77777777" w:rsidR="00630E6B" w:rsidRPr="00BA07FD" w:rsidRDefault="00630E6B" w:rsidP="00371AA1">
            <w:pPr>
              <w:jc w:val="both"/>
            </w:pPr>
            <w:r w:rsidRPr="00BA07FD">
              <w:t xml:space="preserve">Количество внутренних полок, </w:t>
            </w:r>
            <w:proofErr w:type="spellStart"/>
            <w:r w:rsidRPr="00BA07FD">
              <w:t>шт</w:t>
            </w:r>
            <w:proofErr w:type="spellEnd"/>
          </w:p>
        </w:tc>
        <w:tc>
          <w:tcPr>
            <w:tcW w:w="708" w:type="pct"/>
          </w:tcPr>
          <w:p w14:paraId="0B737081" w14:textId="77777777" w:rsidR="00630E6B" w:rsidRPr="00BA07FD" w:rsidRDefault="00630E6B" w:rsidP="00371AA1">
            <w:pPr>
              <w:jc w:val="both"/>
            </w:pPr>
            <w:r>
              <w:t>1</w:t>
            </w:r>
          </w:p>
        </w:tc>
      </w:tr>
      <w:tr w:rsidR="00630E6B" w:rsidRPr="00C20AF9" w14:paraId="4C50D502" w14:textId="77777777" w:rsidTr="00533280">
        <w:trPr>
          <w:trHeight w:val="20"/>
        </w:trPr>
        <w:tc>
          <w:tcPr>
            <w:tcW w:w="137" w:type="pct"/>
            <w:vMerge/>
          </w:tcPr>
          <w:p w14:paraId="7E7EF06E" w14:textId="77777777" w:rsidR="00630E6B" w:rsidRPr="00C20AF9" w:rsidRDefault="00630E6B" w:rsidP="00371AA1">
            <w:pPr>
              <w:ind w:firstLine="709"/>
              <w:jc w:val="both"/>
              <w:rPr>
                <w:rStyle w:val="afffff1"/>
              </w:rPr>
            </w:pPr>
          </w:p>
        </w:tc>
        <w:tc>
          <w:tcPr>
            <w:tcW w:w="1379" w:type="pct"/>
            <w:vMerge/>
          </w:tcPr>
          <w:p w14:paraId="66DA9DC6" w14:textId="77777777" w:rsidR="00630E6B" w:rsidRPr="00C20AF9" w:rsidRDefault="00630E6B" w:rsidP="00371AA1">
            <w:pPr>
              <w:jc w:val="both"/>
              <w:rPr>
                <w:rStyle w:val="afffff1"/>
              </w:rPr>
            </w:pPr>
          </w:p>
        </w:tc>
        <w:tc>
          <w:tcPr>
            <w:tcW w:w="1200" w:type="pct"/>
            <w:vMerge/>
          </w:tcPr>
          <w:p w14:paraId="6BE3B1D5" w14:textId="77777777" w:rsidR="00630E6B" w:rsidRPr="00BA07FD" w:rsidRDefault="00630E6B" w:rsidP="00371AA1">
            <w:pPr>
              <w:jc w:val="both"/>
            </w:pPr>
          </w:p>
        </w:tc>
        <w:tc>
          <w:tcPr>
            <w:tcW w:w="319" w:type="pct"/>
            <w:vMerge/>
          </w:tcPr>
          <w:p w14:paraId="192A30B7" w14:textId="77777777" w:rsidR="00630E6B" w:rsidRPr="00BA07FD" w:rsidRDefault="00630E6B" w:rsidP="00371AA1">
            <w:pPr>
              <w:jc w:val="both"/>
            </w:pPr>
          </w:p>
        </w:tc>
        <w:tc>
          <w:tcPr>
            <w:tcW w:w="338" w:type="pct"/>
            <w:vMerge/>
          </w:tcPr>
          <w:p w14:paraId="029BAB89" w14:textId="77777777" w:rsidR="00630E6B" w:rsidRPr="00BA07FD" w:rsidRDefault="00630E6B" w:rsidP="00371AA1">
            <w:pPr>
              <w:jc w:val="both"/>
            </w:pPr>
          </w:p>
        </w:tc>
        <w:tc>
          <w:tcPr>
            <w:tcW w:w="920" w:type="pct"/>
          </w:tcPr>
          <w:p w14:paraId="29104C16" w14:textId="77777777" w:rsidR="00630E6B" w:rsidRPr="00BA07FD" w:rsidRDefault="00630E6B" w:rsidP="00371AA1">
            <w:pPr>
              <w:jc w:val="both"/>
            </w:pPr>
            <w:r w:rsidRPr="00BA07FD">
              <w:t>Тип дверей тумбы</w:t>
            </w:r>
          </w:p>
        </w:tc>
        <w:tc>
          <w:tcPr>
            <w:tcW w:w="708" w:type="pct"/>
          </w:tcPr>
          <w:p w14:paraId="7143AD00" w14:textId="77777777" w:rsidR="00630E6B" w:rsidRPr="00BA07FD" w:rsidRDefault="00630E6B" w:rsidP="00371AA1">
            <w:pPr>
              <w:jc w:val="both"/>
            </w:pPr>
            <w:r>
              <w:t>Распашные</w:t>
            </w:r>
          </w:p>
        </w:tc>
      </w:tr>
      <w:tr w:rsidR="00630E6B" w:rsidRPr="00C20AF9" w14:paraId="5C6A63C2" w14:textId="77777777" w:rsidTr="00533280">
        <w:trPr>
          <w:trHeight w:val="20"/>
        </w:trPr>
        <w:tc>
          <w:tcPr>
            <w:tcW w:w="137" w:type="pct"/>
            <w:vMerge w:val="restart"/>
          </w:tcPr>
          <w:p w14:paraId="540878E1" w14:textId="620085BC" w:rsidR="00630E6B" w:rsidRPr="00C20AF9" w:rsidRDefault="00630E6B" w:rsidP="00371AA1">
            <w:pPr>
              <w:jc w:val="both"/>
              <w:rPr>
                <w:rStyle w:val="afffff1"/>
              </w:rPr>
            </w:pPr>
            <w:r>
              <w:rPr>
                <w:rStyle w:val="afffff1"/>
              </w:rPr>
              <w:t>3</w:t>
            </w:r>
          </w:p>
        </w:tc>
        <w:tc>
          <w:tcPr>
            <w:tcW w:w="1379" w:type="pct"/>
            <w:vMerge w:val="restart"/>
          </w:tcPr>
          <w:p w14:paraId="641230B2" w14:textId="77777777" w:rsidR="00630E6B" w:rsidRPr="00C431F2" w:rsidRDefault="00630E6B" w:rsidP="00371AA1">
            <w:pPr>
              <w:rPr>
                <w:rStyle w:val="afffff1"/>
              </w:rPr>
            </w:pPr>
            <w:r w:rsidRPr="00C431F2">
              <w:t xml:space="preserve">Полка </w:t>
            </w:r>
            <w:r>
              <w:t>навесная</w:t>
            </w:r>
          </w:p>
          <w:p w14:paraId="28E2F827" w14:textId="77777777" w:rsidR="00630E6B" w:rsidRPr="00C431F2" w:rsidRDefault="00630E6B" w:rsidP="00371AA1">
            <w:pPr>
              <w:rPr>
                <w:rStyle w:val="afffff1"/>
              </w:rPr>
            </w:pPr>
          </w:p>
          <w:p w14:paraId="2656C1B1" w14:textId="77777777" w:rsidR="00630E6B" w:rsidRDefault="00630E6B" w:rsidP="00371AA1">
            <w:pPr>
              <w:rPr>
                <w:rStyle w:val="afffff1"/>
              </w:rPr>
            </w:pPr>
            <w:r w:rsidRPr="00C431F2">
              <w:rPr>
                <w:rStyle w:val="afffff1"/>
              </w:rPr>
              <w:t>ОКПД2/КТРУ</w:t>
            </w:r>
            <w:r>
              <w:rPr>
                <w:rStyle w:val="afffff1"/>
              </w:rPr>
              <w:t>:</w:t>
            </w:r>
          </w:p>
          <w:p w14:paraId="69516EC0" w14:textId="77777777" w:rsidR="00630E6B" w:rsidRPr="00B03BA4" w:rsidRDefault="00630E6B" w:rsidP="00371AA1">
            <w:pPr>
              <w:rPr>
                <w:color w:val="000000"/>
                <w:shd w:val="clear" w:color="auto" w:fill="FFFFFF"/>
              </w:rPr>
            </w:pPr>
            <w:r w:rsidRPr="00B03BA4">
              <w:rPr>
                <w:color w:val="000000"/>
                <w:shd w:val="clear" w:color="auto" w:fill="FFFFFF"/>
              </w:rPr>
              <w:t>31.09.13.190 — Мебель деревянная прочая, не включенная в другие группировки</w:t>
            </w:r>
          </w:p>
          <w:p w14:paraId="7412B894" w14:textId="77777777" w:rsidR="00630E6B" w:rsidRDefault="00630E6B" w:rsidP="00371AA1">
            <w:pPr>
              <w:rPr>
                <w:rStyle w:val="afffff1"/>
              </w:rPr>
            </w:pPr>
            <w:r w:rsidRPr="00C431F2">
              <w:t>31.09.11.130-00000002 — Полка навесная</w:t>
            </w:r>
          </w:p>
          <w:p w14:paraId="0D3FF723" w14:textId="77777777" w:rsidR="00630E6B" w:rsidRDefault="00630E6B" w:rsidP="00371AA1"/>
          <w:p w14:paraId="69F8A672" w14:textId="77777777" w:rsidR="00630E6B" w:rsidRPr="00C431F2" w:rsidRDefault="00630E6B" w:rsidP="00371AA1">
            <w:pPr>
              <w:rPr>
                <w:rStyle w:val="afffff1"/>
              </w:rPr>
            </w:pPr>
            <w:r w:rsidRPr="00C431F2">
              <w:rPr>
                <w:noProof/>
              </w:rPr>
              <w:drawing>
                <wp:inline distT="0" distB="0" distL="0" distR="0" wp14:anchorId="7E1B12AE" wp14:editId="6FA8A7FA">
                  <wp:extent cx="1395653" cy="836283"/>
                  <wp:effectExtent l="0" t="0" r="0" b="2540"/>
                  <wp:docPr id="8" name="Рисунок 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ure backgroun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1619" b="18460"/>
                          <a:stretch/>
                        </pic:blipFill>
                        <pic:spPr bwMode="auto">
                          <a:xfrm>
                            <a:off x="0" y="0"/>
                            <a:ext cx="1438929" cy="862214"/>
                          </a:xfrm>
                          <a:prstGeom prst="rect">
                            <a:avLst/>
                          </a:prstGeom>
                          <a:noFill/>
                          <a:ln>
                            <a:noFill/>
                          </a:ln>
                          <a:extLst>
                            <a:ext uri="{53640926-AAD7-44D8-BBD7-CCE9431645EC}">
                              <a14:shadowObscured xmlns:a14="http://schemas.microsoft.com/office/drawing/2010/main"/>
                            </a:ext>
                          </a:extLst>
                        </pic:spPr>
                      </pic:pic>
                    </a:graphicData>
                  </a:graphic>
                </wp:inline>
              </w:drawing>
            </w:r>
          </w:p>
          <w:p w14:paraId="03164E1E" w14:textId="77777777" w:rsidR="00630E6B" w:rsidRPr="00C20AF9" w:rsidRDefault="00630E6B" w:rsidP="00371AA1">
            <w:pPr>
              <w:jc w:val="both"/>
              <w:rPr>
                <w:rStyle w:val="afffff1"/>
              </w:rPr>
            </w:pPr>
            <w:r w:rsidRPr="00C431F2">
              <w:rPr>
                <w:rStyle w:val="afffff1"/>
                <w:i/>
                <w:iCs/>
                <w:sz w:val="18"/>
              </w:rPr>
              <w:t>*Изображение носит иллюстративный характер</w:t>
            </w:r>
          </w:p>
        </w:tc>
        <w:tc>
          <w:tcPr>
            <w:tcW w:w="1200" w:type="pct"/>
            <w:vMerge w:val="restart"/>
          </w:tcPr>
          <w:p w14:paraId="341CCA7D" w14:textId="49176D64" w:rsidR="00630E6B" w:rsidRPr="00B20634" w:rsidRDefault="00630E6B" w:rsidP="00371AA1">
            <w:pPr>
              <w:jc w:val="center"/>
            </w:pPr>
          </w:p>
        </w:tc>
        <w:tc>
          <w:tcPr>
            <w:tcW w:w="319" w:type="pct"/>
            <w:vMerge w:val="restart"/>
          </w:tcPr>
          <w:p w14:paraId="4F90DE1C" w14:textId="77777777" w:rsidR="00630E6B" w:rsidRPr="00BA07FD" w:rsidRDefault="00630E6B" w:rsidP="00371AA1">
            <w:pPr>
              <w:jc w:val="both"/>
            </w:pPr>
            <w:proofErr w:type="spellStart"/>
            <w:r w:rsidRPr="00BA07FD">
              <w:t>шт</w:t>
            </w:r>
            <w:proofErr w:type="spellEnd"/>
          </w:p>
        </w:tc>
        <w:tc>
          <w:tcPr>
            <w:tcW w:w="338" w:type="pct"/>
            <w:vMerge w:val="restart"/>
          </w:tcPr>
          <w:p w14:paraId="03A5BF51" w14:textId="361190E5" w:rsidR="00630E6B" w:rsidRPr="00BA07FD" w:rsidRDefault="00533280" w:rsidP="00371AA1">
            <w:pPr>
              <w:jc w:val="both"/>
            </w:pPr>
            <w:r>
              <w:t>36</w:t>
            </w:r>
          </w:p>
        </w:tc>
        <w:tc>
          <w:tcPr>
            <w:tcW w:w="1628" w:type="pct"/>
            <w:gridSpan w:val="2"/>
          </w:tcPr>
          <w:p w14:paraId="08A927D9" w14:textId="77777777" w:rsidR="00630E6B" w:rsidRPr="00BA07FD" w:rsidRDefault="00630E6B" w:rsidP="00371AA1">
            <w:pPr>
              <w:jc w:val="both"/>
            </w:pPr>
            <w:r w:rsidRPr="00BA07FD">
              <w:t>Обязательные характеристики</w:t>
            </w:r>
          </w:p>
        </w:tc>
      </w:tr>
      <w:tr w:rsidR="00630E6B" w:rsidRPr="00C20AF9" w14:paraId="463AFF19" w14:textId="77777777" w:rsidTr="00533280">
        <w:trPr>
          <w:trHeight w:val="20"/>
        </w:trPr>
        <w:tc>
          <w:tcPr>
            <w:tcW w:w="137" w:type="pct"/>
            <w:vMerge/>
          </w:tcPr>
          <w:p w14:paraId="7881DE98" w14:textId="77777777" w:rsidR="00630E6B" w:rsidRPr="00C20AF9" w:rsidRDefault="00630E6B" w:rsidP="00371AA1">
            <w:pPr>
              <w:ind w:firstLine="709"/>
              <w:jc w:val="both"/>
              <w:rPr>
                <w:rStyle w:val="afffff1"/>
              </w:rPr>
            </w:pPr>
          </w:p>
        </w:tc>
        <w:tc>
          <w:tcPr>
            <w:tcW w:w="1379" w:type="pct"/>
            <w:vMerge/>
          </w:tcPr>
          <w:p w14:paraId="2945543F" w14:textId="77777777" w:rsidR="00630E6B" w:rsidRPr="00C20AF9" w:rsidRDefault="00630E6B" w:rsidP="00371AA1">
            <w:pPr>
              <w:jc w:val="both"/>
              <w:rPr>
                <w:rStyle w:val="afffff1"/>
              </w:rPr>
            </w:pPr>
          </w:p>
        </w:tc>
        <w:tc>
          <w:tcPr>
            <w:tcW w:w="1200" w:type="pct"/>
            <w:vMerge/>
          </w:tcPr>
          <w:p w14:paraId="63BDC56F" w14:textId="77777777" w:rsidR="00630E6B" w:rsidRPr="00BA07FD" w:rsidRDefault="00630E6B" w:rsidP="00371AA1">
            <w:pPr>
              <w:jc w:val="both"/>
            </w:pPr>
          </w:p>
        </w:tc>
        <w:tc>
          <w:tcPr>
            <w:tcW w:w="319" w:type="pct"/>
            <w:vMerge/>
          </w:tcPr>
          <w:p w14:paraId="024C1748" w14:textId="77777777" w:rsidR="00630E6B" w:rsidRPr="00BA07FD" w:rsidRDefault="00630E6B" w:rsidP="00371AA1">
            <w:pPr>
              <w:jc w:val="both"/>
            </w:pPr>
          </w:p>
        </w:tc>
        <w:tc>
          <w:tcPr>
            <w:tcW w:w="338" w:type="pct"/>
            <w:vMerge/>
          </w:tcPr>
          <w:p w14:paraId="3C25E479" w14:textId="77777777" w:rsidR="00630E6B" w:rsidRPr="00BA07FD" w:rsidRDefault="00630E6B" w:rsidP="00371AA1">
            <w:pPr>
              <w:jc w:val="both"/>
            </w:pPr>
          </w:p>
        </w:tc>
        <w:tc>
          <w:tcPr>
            <w:tcW w:w="920" w:type="pct"/>
          </w:tcPr>
          <w:p w14:paraId="14BABC18" w14:textId="77777777" w:rsidR="00630E6B" w:rsidRPr="00BA07FD" w:rsidRDefault="00630E6B" w:rsidP="00371AA1">
            <w:pPr>
              <w:jc w:val="both"/>
            </w:pPr>
            <w:r w:rsidRPr="00BA07FD">
              <w:rPr>
                <w:color w:val="000000"/>
                <w:shd w:val="clear" w:color="auto" w:fill="FFFFFF"/>
              </w:rPr>
              <w:t>Тип конструкции</w:t>
            </w:r>
          </w:p>
        </w:tc>
        <w:tc>
          <w:tcPr>
            <w:tcW w:w="708" w:type="pct"/>
          </w:tcPr>
          <w:p w14:paraId="5ACEAFCC" w14:textId="77777777" w:rsidR="00630E6B" w:rsidRPr="00BA07FD" w:rsidRDefault="00630E6B" w:rsidP="00371AA1">
            <w:pPr>
              <w:jc w:val="both"/>
            </w:pPr>
            <w:r>
              <w:t>Прямая</w:t>
            </w:r>
          </w:p>
        </w:tc>
      </w:tr>
      <w:tr w:rsidR="00630E6B" w:rsidRPr="00C20AF9" w14:paraId="2076EED9" w14:textId="77777777" w:rsidTr="00533280">
        <w:trPr>
          <w:trHeight w:val="20"/>
        </w:trPr>
        <w:tc>
          <w:tcPr>
            <w:tcW w:w="137" w:type="pct"/>
            <w:vMerge/>
          </w:tcPr>
          <w:p w14:paraId="605941B0" w14:textId="77777777" w:rsidR="00630E6B" w:rsidRPr="00C20AF9" w:rsidRDefault="00630E6B" w:rsidP="00371AA1">
            <w:pPr>
              <w:ind w:firstLine="709"/>
              <w:jc w:val="both"/>
              <w:rPr>
                <w:rStyle w:val="afffff1"/>
              </w:rPr>
            </w:pPr>
          </w:p>
        </w:tc>
        <w:tc>
          <w:tcPr>
            <w:tcW w:w="1379" w:type="pct"/>
            <w:vMerge/>
          </w:tcPr>
          <w:p w14:paraId="5B39F472" w14:textId="77777777" w:rsidR="00630E6B" w:rsidRPr="00C20AF9" w:rsidRDefault="00630E6B" w:rsidP="00371AA1">
            <w:pPr>
              <w:jc w:val="both"/>
              <w:rPr>
                <w:rStyle w:val="afffff1"/>
              </w:rPr>
            </w:pPr>
          </w:p>
        </w:tc>
        <w:tc>
          <w:tcPr>
            <w:tcW w:w="1200" w:type="pct"/>
            <w:vMerge/>
          </w:tcPr>
          <w:p w14:paraId="5963AEC0" w14:textId="77777777" w:rsidR="00630E6B" w:rsidRPr="00BA07FD" w:rsidRDefault="00630E6B" w:rsidP="00371AA1">
            <w:pPr>
              <w:jc w:val="both"/>
            </w:pPr>
          </w:p>
        </w:tc>
        <w:tc>
          <w:tcPr>
            <w:tcW w:w="319" w:type="pct"/>
            <w:vMerge/>
          </w:tcPr>
          <w:p w14:paraId="6033E6D2" w14:textId="77777777" w:rsidR="00630E6B" w:rsidRPr="00BA07FD" w:rsidRDefault="00630E6B" w:rsidP="00371AA1">
            <w:pPr>
              <w:jc w:val="both"/>
            </w:pPr>
          </w:p>
        </w:tc>
        <w:tc>
          <w:tcPr>
            <w:tcW w:w="338" w:type="pct"/>
            <w:vMerge/>
          </w:tcPr>
          <w:p w14:paraId="422AF5C8" w14:textId="77777777" w:rsidR="00630E6B" w:rsidRPr="00BA07FD" w:rsidRDefault="00630E6B" w:rsidP="00371AA1">
            <w:pPr>
              <w:jc w:val="both"/>
            </w:pPr>
          </w:p>
        </w:tc>
        <w:tc>
          <w:tcPr>
            <w:tcW w:w="920" w:type="pct"/>
          </w:tcPr>
          <w:p w14:paraId="0523DE4A" w14:textId="77777777" w:rsidR="00630E6B" w:rsidRPr="00BA07FD" w:rsidRDefault="00630E6B" w:rsidP="00371AA1">
            <w:pPr>
              <w:jc w:val="both"/>
            </w:pPr>
            <w:r w:rsidRPr="00BA07FD">
              <w:rPr>
                <w:color w:val="000000"/>
                <w:shd w:val="clear" w:color="auto" w:fill="FFFFFF"/>
              </w:rPr>
              <w:t>Тип каркаса</w:t>
            </w:r>
          </w:p>
        </w:tc>
        <w:tc>
          <w:tcPr>
            <w:tcW w:w="708" w:type="pct"/>
          </w:tcPr>
          <w:p w14:paraId="4C136E2F" w14:textId="77777777" w:rsidR="00630E6B" w:rsidRPr="00BA07FD" w:rsidRDefault="00630E6B" w:rsidP="00371AA1">
            <w:pPr>
              <w:jc w:val="both"/>
            </w:pPr>
            <w:r>
              <w:t>Деревянный</w:t>
            </w:r>
          </w:p>
        </w:tc>
      </w:tr>
      <w:tr w:rsidR="00630E6B" w:rsidRPr="00C20AF9" w14:paraId="6360A7CF" w14:textId="77777777" w:rsidTr="00533280">
        <w:trPr>
          <w:trHeight w:val="20"/>
        </w:trPr>
        <w:tc>
          <w:tcPr>
            <w:tcW w:w="137" w:type="pct"/>
            <w:vMerge/>
          </w:tcPr>
          <w:p w14:paraId="0DB5B248" w14:textId="77777777" w:rsidR="00630E6B" w:rsidRPr="00C20AF9" w:rsidRDefault="00630E6B" w:rsidP="00371AA1">
            <w:pPr>
              <w:ind w:firstLine="709"/>
              <w:jc w:val="both"/>
              <w:rPr>
                <w:rStyle w:val="afffff1"/>
              </w:rPr>
            </w:pPr>
          </w:p>
        </w:tc>
        <w:tc>
          <w:tcPr>
            <w:tcW w:w="1379" w:type="pct"/>
            <w:vMerge/>
          </w:tcPr>
          <w:p w14:paraId="0E853785" w14:textId="77777777" w:rsidR="00630E6B" w:rsidRPr="00C20AF9" w:rsidRDefault="00630E6B" w:rsidP="00371AA1">
            <w:pPr>
              <w:jc w:val="both"/>
              <w:rPr>
                <w:rStyle w:val="afffff1"/>
              </w:rPr>
            </w:pPr>
          </w:p>
        </w:tc>
        <w:tc>
          <w:tcPr>
            <w:tcW w:w="1200" w:type="pct"/>
            <w:vMerge/>
          </w:tcPr>
          <w:p w14:paraId="27AFA81C" w14:textId="77777777" w:rsidR="00630E6B" w:rsidRPr="00BA07FD" w:rsidRDefault="00630E6B" w:rsidP="00371AA1">
            <w:pPr>
              <w:jc w:val="both"/>
            </w:pPr>
          </w:p>
        </w:tc>
        <w:tc>
          <w:tcPr>
            <w:tcW w:w="319" w:type="pct"/>
            <w:vMerge/>
          </w:tcPr>
          <w:p w14:paraId="18D0F5E4" w14:textId="77777777" w:rsidR="00630E6B" w:rsidRPr="00BA07FD" w:rsidRDefault="00630E6B" w:rsidP="00371AA1">
            <w:pPr>
              <w:jc w:val="both"/>
            </w:pPr>
          </w:p>
        </w:tc>
        <w:tc>
          <w:tcPr>
            <w:tcW w:w="338" w:type="pct"/>
            <w:vMerge/>
          </w:tcPr>
          <w:p w14:paraId="2375FCC1" w14:textId="77777777" w:rsidR="00630E6B" w:rsidRPr="00BA07FD" w:rsidRDefault="00630E6B" w:rsidP="00371AA1">
            <w:pPr>
              <w:jc w:val="both"/>
            </w:pPr>
          </w:p>
        </w:tc>
        <w:tc>
          <w:tcPr>
            <w:tcW w:w="920" w:type="pct"/>
          </w:tcPr>
          <w:p w14:paraId="006E3230" w14:textId="77777777" w:rsidR="00630E6B" w:rsidRPr="00BA07FD" w:rsidRDefault="00630E6B" w:rsidP="00371AA1">
            <w:pPr>
              <w:jc w:val="both"/>
            </w:pPr>
            <w:r w:rsidRPr="00BA07FD">
              <w:t>Тип полки</w:t>
            </w:r>
          </w:p>
        </w:tc>
        <w:tc>
          <w:tcPr>
            <w:tcW w:w="708" w:type="pct"/>
          </w:tcPr>
          <w:p w14:paraId="1E880626" w14:textId="77777777" w:rsidR="00630E6B" w:rsidRPr="00BA07FD" w:rsidRDefault="00630E6B" w:rsidP="00371AA1">
            <w:pPr>
              <w:jc w:val="both"/>
            </w:pPr>
            <w:r>
              <w:t>Открытая</w:t>
            </w:r>
          </w:p>
        </w:tc>
      </w:tr>
      <w:tr w:rsidR="00630E6B" w:rsidRPr="00C20AF9" w14:paraId="7D20F5B3" w14:textId="77777777" w:rsidTr="00533280">
        <w:trPr>
          <w:trHeight w:val="20"/>
        </w:trPr>
        <w:tc>
          <w:tcPr>
            <w:tcW w:w="137" w:type="pct"/>
            <w:vMerge/>
          </w:tcPr>
          <w:p w14:paraId="0E12AAE6" w14:textId="77777777" w:rsidR="00630E6B" w:rsidRPr="00C20AF9" w:rsidRDefault="00630E6B" w:rsidP="00371AA1">
            <w:pPr>
              <w:ind w:firstLine="709"/>
              <w:jc w:val="both"/>
              <w:rPr>
                <w:rStyle w:val="afffff1"/>
              </w:rPr>
            </w:pPr>
          </w:p>
        </w:tc>
        <w:tc>
          <w:tcPr>
            <w:tcW w:w="1379" w:type="pct"/>
            <w:vMerge/>
          </w:tcPr>
          <w:p w14:paraId="7D32EA8E" w14:textId="77777777" w:rsidR="00630E6B" w:rsidRPr="00C20AF9" w:rsidRDefault="00630E6B" w:rsidP="00371AA1">
            <w:pPr>
              <w:jc w:val="both"/>
              <w:rPr>
                <w:rStyle w:val="afffff1"/>
              </w:rPr>
            </w:pPr>
          </w:p>
        </w:tc>
        <w:tc>
          <w:tcPr>
            <w:tcW w:w="1200" w:type="pct"/>
            <w:vMerge/>
          </w:tcPr>
          <w:p w14:paraId="255D41D9" w14:textId="77777777" w:rsidR="00630E6B" w:rsidRPr="00BA07FD" w:rsidRDefault="00630E6B" w:rsidP="00371AA1">
            <w:pPr>
              <w:jc w:val="both"/>
            </w:pPr>
          </w:p>
        </w:tc>
        <w:tc>
          <w:tcPr>
            <w:tcW w:w="319" w:type="pct"/>
            <w:vMerge/>
          </w:tcPr>
          <w:p w14:paraId="05B3E9D8" w14:textId="77777777" w:rsidR="00630E6B" w:rsidRPr="00BA07FD" w:rsidRDefault="00630E6B" w:rsidP="00371AA1">
            <w:pPr>
              <w:jc w:val="both"/>
            </w:pPr>
          </w:p>
        </w:tc>
        <w:tc>
          <w:tcPr>
            <w:tcW w:w="338" w:type="pct"/>
            <w:vMerge/>
          </w:tcPr>
          <w:p w14:paraId="621EA5EF" w14:textId="77777777" w:rsidR="00630E6B" w:rsidRPr="00BA07FD" w:rsidRDefault="00630E6B" w:rsidP="00371AA1">
            <w:pPr>
              <w:jc w:val="both"/>
            </w:pPr>
          </w:p>
        </w:tc>
        <w:tc>
          <w:tcPr>
            <w:tcW w:w="1628" w:type="pct"/>
            <w:gridSpan w:val="2"/>
          </w:tcPr>
          <w:p w14:paraId="4CD0B0F1" w14:textId="77777777" w:rsidR="00630E6B" w:rsidRPr="00BA07FD" w:rsidRDefault="00630E6B" w:rsidP="00371AA1">
            <w:pPr>
              <w:jc w:val="both"/>
            </w:pPr>
            <w:r w:rsidRPr="00BA07FD">
              <w:t>Необязательные характеристики</w:t>
            </w:r>
          </w:p>
        </w:tc>
      </w:tr>
      <w:tr w:rsidR="00630E6B" w:rsidRPr="00C20AF9" w14:paraId="618CE080" w14:textId="77777777" w:rsidTr="00533280">
        <w:trPr>
          <w:trHeight w:val="20"/>
        </w:trPr>
        <w:tc>
          <w:tcPr>
            <w:tcW w:w="137" w:type="pct"/>
            <w:vMerge/>
          </w:tcPr>
          <w:p w14:paraId="747EC04C" w14:textId="77777777" w:rsidR="00630E6B" w:rsidRPr="00C20AF9" w:rsidRDefault="00630E6B" w:rsidP="00371AA1">
            <w:pPr>
              <w:ind w:firstLine="709"/>
              <w:jc w:val="both"/>
              <w:rPr>
                <w:rStyle w:val="afffff1"/>
              </w:rPr>
            </w:pPr>
          </w:p>
        </w:tc>
        <w:tc>
          <w:tcPr>
            <w:tcW w:w="1379" w:type="pct"/>
            <w:vMerge/>
          </w:tcPr>
          <w:p w14:paraId="3DA40F95" w14:textId="77777777" w:rsidR="00630E6B" w:rsidRPr="00C20AF9" w:rsidRDefault="00630E6B" w:rsidP="00371AA1">
            <w:pPr>
              <w:jc w:val="both"/>
              <w:rPr>
                <w:rStyle w:val="afffff1"/>
              </w:rPr>
            </w:pPr>
          </w:p>
        </w:tc>
        <w:tc>
          <w:tcPr>
            <w:tcW w:w="1200" w:type="pct"/>
            <w:vMerge/>
          </w:tcPr>
          <w:p w14:paraId="59F6973A" w14:textId="77777777" w:rsidR="00630E6B" w:rsidRPr="00BA07FD" w:rsidRDefault="00630E6B" w:rsidP="00371AA1">
            <w:pPr>
              <w:jc w:val="both"/>
            </w:pPr>
          </w:p>
        </w:tc>
        <w:tc>
          <w:tcPr>
            <w:tcW w:w="319" w:type="pct"/>
            <w:vMerge/>
          </w:tcPr>
          <w:p w14:paraId="64146C93" w14:textId="77777777" w:rsidR="00630E6B" w:rsidRPr="00BA07FD" w:rsidRDefault="00630E6B" w:rsidP="00371AA1">
            <w:pPr>
              <w:jc w:val="both"/>
            </w:pPr>
          </w:p>
        </w:tc>
        <w:tc>
          <w:tcPr>
            <w:tcW w:w="338" w:type="pct"/>
            <w:vMerge/>
          </w:tcPr>
          <w:p w14:paraId="7E9641CE" w14:textId="77777777" w:rsidR="00630E6B" w:rsidRPr="00BA07FD" w:rsidRDefault="00630E6B" w:rsidP="00371AA1">
            <w:pPr>
              <w:jc w:val="both"/>
            </w:pPr>
          </w:p>
        </w:tc>
        <w:tc>
          <w:tcPr>
            <w:tcW w:w="920" w:type="pct"/>
          </w:tcPr>
          <w:p w14:paraId="65676615" w14:textId="77777777" w:rsidR="00630E6B" w:rsidRPr="00BA07FD" w:rsidRDefault="00630E6B" w:rsidP="00371AA1">
            <w:pPr>
              <w:jc w:val="both"/>
            </w:pPr>
            <w:r w:rsidRPr="00BA07FD">
              <w:rPr>
                <w:color w:val="000000"/>
                <w:shd w:val="clear" w:color="auto" w:fill="FFFFFF"/>
              </w:rPr>
              <w:t xml:space="preserve">Количество ярусов, </w:t>
            </w:r>
            <w:proofErr w:type="spellStart"/>
            <w:r w:rsidRPr="00BA07FD">
              <w:rPr>
                <w:color w:val="000000"/>
                <w:shd w:val="clear" w:color="auto" w:fill="FFFFFF"/>
              </w:rPr>
              <w:t>шт</w:t>
            </w:r>
            <w:proofErr w:type="spellEnd"/>
          </w:p>
        </w:tc>
        <w:tc>
          <w:tcPr>
            <w:tcW w:w="708" w:type="pct"/>
          </w:tcPr>
          <w:p w14:paraId="4AC42359" w14:textId="77777777" w:rsidR="00630E6B" w:rsidRPr="00BA07FD" w:rsidRDefault="00630E6B" w:rsidP="00371AA1">
            <w:pPr>
              <w:jc w:val="both"/>
            </w:pPr>
            <w:r>
              <w:t>1</w:t>
            </w:r>
          </w:p>
        </w:tc>
      </w:tr>
      <w:tr w:rsidR="00630E6B" w:rsidRPr="00C20AF9" w14:paraId="6B563A75" w14:textId="77777777" w:rsidTr="00533280">
        <w:trPr>
          <w:trHeight w:val="20"/>
        </w:trPr>
        <w:tc>
          <w:tcPr>
            <w:tcW w:w="137" w:type="pct"/>
            <w:vMerge/>
          </w:tcPr>
          <w:p w14:paraId="748D802A" w14:textId="77777777" w:rsidR="00630E6B" w:rsidRPr="00C20AF9" w:rsidRDefault="00630E6B" w:rsidP="00371AA1">
            <w:pPr>
              <w:ind w:firstLine="709"/>
              <w:jc w:val="both"/>
              <w:rPr>
                <w:rStyle w:val="afffff1"/>
              </w:rPr>
            </w:pPr>
          </w:p>
        </w:tc>
        <w:tc>
          <w:tcPr>
            <w:tcW w:w="1379" w:type="pct"/>
            <w:vMerge/>
          </w:tcPr>
          <w:p w14:paraId="737ABA26" w14:textId="77777777" w:rsidR="00630E6B" w:rsidRPr="00C20AF9" w:rsidRDefault="00630E6B" w:rsidP="00371AA1">
            <w:pPr>
              <w:jc w:val="both"/>
              <w:rPr>
                <w:rStyle w:val="afffff1"/>
              </w:rPr>
            </w:pPr>
          </w:p>
        </w:tc>
        <w:tc>
          <w:tcPr>
            <w:tcW w:w="1200" w:type="pct"/>
            <w:vMerge/>
          </w:tcPr>
          <w:p w14:paraId="46443D6A" w14:textId="77777777" w:rsidR="00630E6B" w:rsidRPr="00BA07FD" w:rsidRDefault="00630E6B" w:rsidP="00371AA1">
            <w:pPr>
              <w:jc w:val="both"/>
            </w:pPr>
          </w:p>
        </w:tc>
        <w:tc>
          <w:tcPr>
            <w:tcW w:w="319" w:type="pct"/>
            <w:vMerge/>
          </w:tcPr>
          <w:p w14:paraId="42F4DDDB" w14:textId="77777777" w:rsidR="00630E6B" w:rsidRPr="00BA07FD" w:rsidRDefault="00630E6B" w:rsidP="00371AA1">
            <w:pPr>
              <w:jc w:val="both"/>
            </w:pPr>
          </w:p>
        </w:tc>
        <w:tc>
          <w:tcPr>
            <w:tcW w:w="338" w:type="pct"/>
            <w:vMerge/>
          </w:tcPr>
          <w:p w14:paraId="46EFE5F0" w14:textId="77777777" w:rsidR="00630E6B" w:rsidRPr="00BA07FD" w:rsidRDefault="00630E6B" w:rsidP="00371AA1">
            <w:pPr>
              <w:jc w:val="both"/>
            </w:pPr>
          </w:p>
        </w:tc>
        <w:tc>
          <w:tcPr>
            <w:tcW w:w="920" w:type="pct"/>
          </w:tcPr>
          <w:p w14:paraId="7C54F7AF" w14:textId="77777777" w:rsidR="00630E6B" w:rsidRPr="00BA07FD" w:rsidRDefault="00630E6B" w:rsidP="00371AA1">
            <w:pPr>
              <w:jc w:val="both"/>
            </w:pPr>
            <w:r w:rsidRPr="00BA07FD">
              <w:rPr>
                <w:color w:val="000000"/>
                <w:shd w:val="clear" w:color="auto" w:fill="FFFFFF"/>
              </w:rPr>
              <w:t xml:space="preserve">Количество внутренних полок, </w:t>
            </w:r>
            <w:proofErr w:type="spellStart"/>
            <w:r w:rsidRPr="00BA07FD">
              <w:rPr>
                <w:color w:val="000000"/>
                <w:shd w:val="clear" w:color="auto" w:fill="FFFFFF"/>
              </w:rPr>
              <w:t>шт</w:t>
            </w:r>
            <w:proofErr w:type="spellEnd"/>
          </w:p>
        </w:tc>
        <w:tc>
          <w:tcPr>
            <w:tcW w:w="708" w:type="pct"/>
          </w:tcPr>
          <w:p w14:paraId="62AEEA0F" w14:textId="77777777" w:rsidR="00630E6B" w:rsidRPr="00BA07FD" w:rsidRDefault="00630E6B" w:rsidP="00371AA1">
            <w:pPr>
              <w:jc w:val="both"/>
            </w:pPr>
            <w:r>
              <w:t>0</w:t>
            </w:r>
          </w:p>
        </w:tc>
      </w:tr>
      <w:tr w:rsidR="00630E6B" w:rsidRPr="00C20AF9" w14:paraId="16142A0B" w14:textId="77777777" w:rsidTr="00533280">
        <w:trPr>
          <w:trHeight w:val="20"/>
        </w:trPr>
        <w:tc>
          <w:tcPr>
            <w:tcW w:w="137" w:type="pct"/>
            <w:vMerge/>
          </w:tcPr>
          <w:p w14:paraId="660D81C1" w14:textId="77777777" w:rsidR="00630E6B" w:rsidRPr="00C20AF9" w:rsidRDefault="00630E6B" w:rsidP="00371AA1">
            <w:pPr>
              <w:ind w:firstLine="709"/>
              <w:jc w:val="both"/>
              <w:rPr>
                <w:rStyle w:val="afffff1"/>
              </w:rPr>
            </w:pPr>
          </w:p>
        </w:tc>
        <w:tc>
          <w:tcPr>
            <w:tcW w:w="1379" w:type="pct"/>
            <w:vMerge/>
          </w:tcPr>
          <w:p w14:paraId="2F37AEA4" w14:textId="77777777" w:rsidR="00630E6B" w:rsidRPr="00C20AF9" w:rsidRDefault="00630E6B" w:rsidP="00371AA1">
            <w:pPr>
              <w:jc w:val="both"/>
              <w:rPr>
                <w:rStyle w:val="afffff1"/>
              </w:rPr>
            </w:pPr>
          </w:p>
        </w:tc>
        <w:tc>
          <w:tcPr>
            <w:tcW w:w="1200" w:type="pct"/>
            <w:vMerge/>
          </w:tcPr>
          <w:p w14:paraId="0633A824" w14:textId="77777777" w:rsidR="00630E6B" w:rsidRPr="00BA07FD" w:rsidRDefault="00630E6B" w:rsidP="00371AA1">
            <w:pPr>
              <w:jc w:val="both"/>
            </w:pPr>
          </w:p>
        </w:tc>
        <w:tc>
          <w:tcPr>
            <w:tcW w:w="319" w:type="pct"/>
            <w:vMerge/>
          </w:tcPr>
          <w:p w14:paraId="06C62966" w14:textId="77777777" w:rsidR="00630E6B" w:rsidRPr="00BA07FD" w:rsidRDefault="00630E6B" w:rsidP="00371AA1">
            <w:pPr>
              <w:jc w:val="both"/>
            </w:pPr>
          </w:p>
        </w:tc>
        <w:tc>
          <w:tcPr>
            <w:tcW w:w="338" w:type="pct"/>
            <w:vMerge/>
          </w:tcPr>
          <w:p w14:paraId="7B2EE9FE" w14:textId="77777777" w:rsidR="00630E6B" w:rsidRPr="00BA07FD" w:rsidRDefault="00630E6B" w:rsidP="00371AA1">
            <w:pPr>
              <w:jc w:val="both"/>
            </w:pPr>
          </w:p>
        </w:tc>
        <w:tc>
          <w:tcPr>
            <w:tcW w:w="920" w:type="pct"/>
          </w:tcPr>
          <w:p w14:paraId="51D3C177" w14:textId="77777777" w:rsidR="00630E6B" w:rsidRPr="00BA07FD" w:rsidRDefault="00630E6B" w:rsidP="00371AA1">
            <w:pPr>
              <w:jc w:val="both"/>
            </w:pPr>
            <w:r w:rsidRPr="00BA07FD">
              <w:rPr>
                <w:color w:val="000000"/>
                <w:shd w:val="clear" w:color="auto" w:fill="FFFFFF"/>
              </w:rPr>
              <w:t>Длина, мм</w:t>
            </w:r>
          </w:p>
        </w:tc>
        <w:tc>
          <w:tcPr>
            <w:tcW w:w="708" w:type="pct"/>
          </w:tcPr>
          <w:p w14:paraId="43B1C660" w14:textId="77777777" w:rsidR="00630E6B" w:rsidRPr="00BA07FD" w:rsidRDefault="00630E6B" w:rsidP="00371AA1">
            <w:pPr>
              <w:jc w:val="both"/>
            </w:pPr>
            <w:r>
              <w:t>800</w:t>
            </w:r>
          </w:p>
        </w:tc>
      </w:tr>
      <w:tr w:rsidR="00630E6B" w:rsidRPr="00C20AF9" w14:paraId="7C1EF555" w14:textId="77777777" w:rsidTr="00533280">
        <w:trPr>
          <w:trHeight w:val="20"/>
        </w:trPr>
        <w:tc>
          <w:tcPr>
            <w:tcW w:w="137" w:type="pct"/>
            <w:vMerge/>
          </w:tcPr>
          <w:p w14:paraId="1E9DA152" w14:textId="77777777" w:rsidR="00630E6B" w:rsidRPr="00C20AF9" w:rsidRDefault="00630E6B" w:rsidP="00371AA1">
            <w:pPr>
              <w:ind w:firstLine="709"/>
              <w:jc w:val="both"/>
              <w:rPr>
                <w:rStyle w:val="afffff1"/>
              </w:rPr>
            </w:pPr>
          </w:p>
        </w:tc>
        <w:tc>
          <w:tcPr>
            <w:tcW w:w="1379" w:type="pct"/>
            <w:vMerge/>
          </w:tcPr>
          <w:p w14:paraId="2042788B" w14:textId="77777777" w:rsidR="00630E6B" w:rsidRPr="00C20AF9" w:rsidRDefault="00630E6B" w:rsidP="00371AA1">
            <w:pPr>
              <w:jc w:val="both"/>
              <w:rPr>
                <w:rStyle w:val="afffff1"/>
              </w:rPr>
            </w:pPr>
          </w:p>
        </w:tc>
        <w:tc>
          <w:tcPr>
            <w:tcW w:w="1200" w:type="pct"/>
            <w:vMerge/>
          </w:tcPr>
          <w:p w14:paraId="3117375A" w14:textId="77777777" w:rsidR="00630E6B" w:rsidRPr="00BA07FD" w:rsidRDefault="00630E6B" w:rsidP="00371AA1">
            <w:pPr>
              <w:jc w:val="both"/>
            </w:pPr>
          </w:p>
        </w:tc>
        <w:tc>
          <w:tcPr>
            <w:tcW w:w="319" w:type="pct"/>
            <w:vMerge/>
          </w:tcPr>
          <w:p w14:paraId="62B33CC7" w14:textId="77777777" w:rsidR="00630E6B" w:rsidRPr="00BA07FD" w:rsidRDefault="00630E6B" w:rsidP="00371AA1">
            <w:pPr>
              <w:jc w:val="both"/>
            </w:pPr>
          </w:p>
        </w:tc>
        <w:tc>
          <w:tcPr>
            <w:tcW w:w="338" w:type="pct"/>
            <w:vMerge/>
          </w:tcPr>
          <w:p w14:paraId="112F8A45" w14:textId="77777777" w:rsidR="00630E6B" w:rsidRPr="00BA07FD" w:rsidRDefault="00630E6B" w:rsidP="00371AA1">
            <w:pPr>
              <w:jc w:val="both"/>
            </w:pPr>
          </w:p>
        </w:tc>
        <w:tc>
          <w:tcPr>
            <w:tcW w:w="920" w:type="pct"/>
          </w:tcPr>
          <w:p w14:paraId="67D822B9" w14:textId="77777777" w:rsidR="00630E6B" w:rsidRPr="00BA07FD" w:rsidRDefault="00630E6B" w:rsidP="00371AA1">
            <w:pPr>
              <w:jc w:val="both"/>
            </w:pPr>
            <w:r w:rsidRPr="00BA07FD">
              <w:rPr>
                <w:color w:val="000000"/>
                <w:shd w:val="clear" w:color="auto" w:fill="FFFFFF"/>
              </w:rPr>
              <w:t>Глубина, мм</w:t>
            </w:r>
          </w:p>
        </w:tc>
        <w:tc>
          <w:tcPr>
            <w:tcW w:w="708" w:type="pct"/>
          </w:tcPr>
          <w:p w14:paraId="69B9131B" w14:textId="77777777" w:rsidR="00630E6B" w:rsidRPr="00BA07FD" w:rsidRDefault="00630E6B" w:rsidP="00371AA1">
            <w:pPr>
              <w:jc w:val="both"/>
            </w:pPr>
            <w:r>
              <w:t>200</w:t>
            </w:r>
          </w:p>
        </w:tc>
      </w:tr>
      <w:tr w:rsidR="00630E6B" w:rsidRPr="00C20AF9" w14:paraId="61EBB533" w14:textId="77777777" w:rsidTr="00533280">
        <w:trPr>
          <w:trHeight w:val="20"/>
        </w:trPr>
        <w:tc>
          <w:tcPr>
            <w:tcW w:w="137" w:type="pct"/>
            <w:vMerge/>
          </w:tcPr>
          <w:p w14:paraId="4AB6A7C1" w14:textId="77777777" w:rsidR="00630E6B" w:rsidRPr="00C20AF9" w:rsidRDefault="00630E6B" w:rsidP="00371AA1">
            <w:pPr>
              <w:ind w:firstLine="709"/>
              <w:jc w:val="both"/>
              <w:rPr>
                <w:rStyle w:val="afffff1"/>
              </w:rPr>
            </w:pPr>
          </w:p>
        </w:tc>
        <w:tc>
          <w:tcPr>
            <w:tcW w:w="1379" w:type="pct"/>
            <w:vMerge/>
          </w:tcPr>
          <w:p w14:paraId="5C4E63EA" w14:textId="77777777" w:rsidR="00630E6B" w:rsidRPr="00C20AF9" w:rsidRDefault="00630E6B" w:rsidP="00371AA1">
            <w:pPr>
              <w:jc w:val="both"/>
              <w:rPr>
                <w:rStyle w:val="afffff1"/>
              </w:rPr>
            </w:pPr>
          </w:p>
        </w:tc>
        <w:tc>
          <w:tcPr>
            <w:tcW w:w="1200" w:type="pct"/>
            <w:vMerge/>
          </w:tcPr>
          <w:p w14:paraId="465BE8D1" w14:textId="77777777" w:rsidR="00630E6B" w:rsidRPr="00BA07FD" w:rsidRDefault="00630E6B" w:rsidP="00371AA1">
            <w:pPr>
              <w:jc w:val="both"/>
            </w:pPr>
          </w:p>
        </w:tc>
        <w:tc>
          <w:tcPr>
            <w:tcW w:w="319" w:type="pct"/>
            <w:vMerge/>
          </w:tcPr>
          <w:p w14:paraId="4EFF677A" w14:textId="77777777" w:rsidR="00630E6B" w:rsidRPr="00BA07FD" w:rsidRDefault="00630E6B" w:rsidP="00371AA1">
            <w:pPr>
              <w:jc w:val="both"/>
            </w:pPr>
          </w:p>
        </w:tc>
        <w:tc>
          <w:tcPr>
            <w:tcW w:w="338" w:type="pct"/>
            <w:vMerge/>
          </w:tcPr>
          <w:p w14:paraId="37318D16" w14:textId="77777777" w:rsidR="00630E6B" w:rsidRPr="00BA07FD" w:rsidRDefault="00630E6B" w:rsidP="00371AA1">
            <w:pPr>
              <w:jc w:val="both"/>
            </w:pPr>
          </w:p>
        </w:tc>
        <w:tc>
          <w:tcPr>
            <w:tcW w:w="920" w:type="pct"/>
          </w:tcPr>
          <w:p w14:paraId="02FE4FB3" w14:textId="77777777" w:rsidR="00630E6B" w:rsidRPr="00BA07FD" w:rsidRDefault="00630E6B" w:rsidP="00371AA1">
            <w:pPr>
              <w:jc w:val="both"/>
            </w:pPr>
            <w:r w:rsidRPr="00BA07FD">
              <w:rPr>
                <w:color w:val="000000"/>
                <w:shd w:val="clear" w:color="auto" w:fill="FFFFFF"/>
              </w:rPr>
              <w:t>Высота, мм</w:t>
            </w:r>
          </w:p>
        </w:tc>
        <w:tc>
          <w:tcPr>
            <w:tcW w:w="708" w:type="pct"/>
          </w:tcPr>
          <w:p w14:paraId="71443D2C" w14:textId="77777777" w:rsidR="00630E6B" w:rsidRPr="00BA07FD" w:rsidRDefault="00630E6B" w:rsidP="00371AA1">
            <w:pPr>
              <w:jc w:val="both"/>
            </w:pPr>
            <w:r>
              <w:t>300</w:t>
            </w:r>
          </w:p>
        </w:tc>
      </w:tr>
      <w:tr w:rsidR="00630E6B" w:rsidRPr="00C20AF9" w14:paraId="14EA2E81" w14:textId="77777777" w:rsidTr="00533280">
        <w:trPr>
          <w:trHeight w:val="20"/>
        </w:trPr>
        <w:tc>
          <w:tcPr>
            <w:tcW w:w="137" w:type="pct"/>
            <w:vMerge/>
          </w:tcPr>
          <w:p w14:paraId="2A934BCE" w14:textId="77777777" w:rsidR="00630E6B" w:rsidRPr="00C20AF9" w:rsidRDefault="00630E6B" w:rsidP="00371AA1">
            <w:pPr>
              <w:ind w:firstLine="709"/>
              <w:jc w:val="both"/>
              <w:rPr>
                <w:rStyle w:val="afffff1"/>
              </w:rPr>
            </w:pPr>
          </w:p>
        </w:tc>
        <w:tc>
          <w:tcPr>
            <w:tcW w:w="1379" w:type="pct"/>
            <w:vMerge/>
          </w:tcPr>
          <w:p w14:paraId="6FCFF559" w14:textId="77777777" w:rsidR="00630E6B" w:rsidRPr="00C20AF9" w:rsidRDefault="00630E6B" w:rsidP="00371AA1">
            <w:pPr>
              <w:jc w:val="both"/>
              <w:rPr>
                <w:rStyle w:val="afffff1"/>
              </w:rPr>
            </w:pPr>
          </w:p>
        </w:tc>
        <w:tc>
          <w:tcPr>
            <w:tcW w:w="1200" w:type="pct"/>
            <w:vMerge/>
          </w:tcPr>
          <w:p w14:paraId="18045D88" w14:textId="77777777" w:rsidR="00630E6B" w:rsidRPr="00BA07FD" w:rsidRDefault="00630E6B" w:rsidP="00371AA1">
            <w:pPr>
              <w:jc w:val="both"/>
            </w:pPr>
          </w:p>
        </w:tc>
        <w:tc>
          <w:tcPr>
            <w:tcW w:w="319" w:type="pct"/>
            <w:vMerge/>
          </w:tcPr>
          <w:p w14:paraId="7A84EA2B" w14:textId="77777777" w:rsidR="00630E6B" w:rsidRPr="00BA07FD" w:rsidRDefault="00630E6B" w:rsidP="00371AA1">
            <w:pPr>
              <w:jc w:val="both"/>
            </w:pPr>
          </w:p>
        </w:tc>
        <w:tc>
          <w:tcPr>
            <w:tcW w:w="338" w:type="pct"/>
            <w:vMerge/>
          </w:tcPr>
          <w:p w14:paraId="58186390" w14:textId="77777777" w:rsidR="00630E6B" w:rsidRPr="00BA07FD" w:rsidRDefault="00630E6B" w:rsidP="00371AA1">
            <w:pPr>
              <w:jc w:val="both"/>
            </w:pPr>
          </w:p>
        </w:tc>
        <w:tc>
          <w:tcPr>
            <w:tcW w:w="920" w:type="pct"/>
          </w:tcPr>
          <w:p w14:paraId="3AB0738A" w14:textId="77777777" w:rsidR="00630E6B" w:rsidRPr="00BA07FD" w:rsidRDefault="00630E6B" w:rsidP="00371AA1">
            <w:pPr>
              <w:jc w:val="both"/>
            </w:pPr>
            <w:r w:rsidRPr="00BA07FD">
              <w:rPr>
                <w:color w:val="000000"/>
                <w:shd w:val="clear" w:color="auto" w:fill="FFFFFF"/>
              </w:rPr>
              <w:t>Максимальная нагрузка на полку, кг</w:t>
            </w:r>
          </w:p>
        </w:tc>
        <w:tc>
          <w:tcPr>
            <w:tcW w:w="708" w:type="pct"/>
          </w:tcPr>
          <w:p w14:paraId="1E4D4203" w14:textId="77777777" w:rsidR="00630E6B" w:rsidRPr="00BA07FD" w:rsidRDefault="00630E6B" w:rsidP="00371AA1">
            <w:pPr>
              <w:jc w:val="both"/>
            </w:pPr>
            <w:r>
              <w:t>15</w:t>
            </w:r>
          </w:p>
        </w:tc>
      </w:tr>
      <w:tr w:rsidR="00630E6B" w:rsidRPr="00C20AF9" w14:paraId="7E11D0EA" w14:textId="77777777" w:rsidTr="00533280">
        <w:trPr>
          <w:trHeight w:val="20"/>
        </w:trPr>
        <w:tc>
          <w:tcPr>
            <w:tcW w:w="137" w:type="pct"/>
            <w:vMerge/>
          </w:tcPr>
          <w:p w14:paraId="7706D44A" w14:textId="77777777" w:rsidR="00630E6B" w:rsidRPr="00C20AF9" w:rsidRDefault="00630E6B" w:rsidP="00371AA1">
            <w:pPr>
              <w:ind w:firstLine="709"/>
              <w:jc w:val="both"/>
              <w:rPr>
                <w:rStyle w:val="afffff1"/>
              </w:rPr>
            </w:pPr>
          </w:p>
        </w:tc>
        <w:tc>
          <w:tcPr>
            <w:tcW w:w="1379" w:type="pct"/>
            <w:vMerge/>
          </w:tcPr>
          <w:p w14:paraId="5C0B1B62" w14:textId="77777777" w:rsidR="00630E6B" w:rsidRPr="00C20AF9" w:rsidRDefault="00630E6B" w:rsidP="00371AA1">
            <w:pPr>
              <w:jc w:val="both"/>
              <w:rPr>
                <w:rStyle w:val="afffff1"/>
              </w:rPr>
            </w:pPr>
          </w:p>
        </w:tc>
        <w:tc>
          <w:tcPr>
            <w:tcW w:w="1200" w:type="pct"/>
            <w:vMerge/>
          </w:tcPr>
          <w:p w14:paraId="31266C39" w14:textId="77777777" w:rsidR="00630E6B" w:rsidRPr="00BA07FD" w:rsidRDefault="00630E6B" w:rsidP="00371AA1">
            <w:pPr>
              <w:jc w:val="both"/>
            </w:pPr>
          </w:p>
        </w:tc>
        <w:tc>
          <w:tcPr>
            <w:tcW w:w="319" w:type="pct"/>
            <w:vMerge/>
          </w:tcPr>
          <w:p w14:paraId="2A129695" w14:textId="77777777" w:rsidR="00630E6B" w:rsidRPr="00BA07FD" w:rsidRDefault="00630E6B" w:rsidP="00371AA1">
            <w:pPr>
              <w:jc w:val="both"/>
            </w:pPr>
          </w:p>
        </w:tc>
        <w:tc>
          <w:tcPr>
            <w:tcW w:w="338" w:type="pct"/>
            <w:vMerge/>
          </w:tcPr>
          <w:p w14:paraId="26279DBC" w14:textId="77777777" w:rsidR="00630E6B" w:rsidRPr="00BA07FD" w:rsidRDefault="00630E6B" w:rsidP="00371AA1">
            <w:pPr>
              <w:jc w:val="both"/>
            </w:pPr>
          </w:p>
        </w:tc>
        <w:tc>
          <w:tcPr>
            <w:tcW w:w="920" w:type="pct"/>
          </w:tcPr>
          <w:p w14:paraId="58DAF356" w14:textId="77777777" w:rsidR="00630E6B" w:rsidRPr="00BA07FD" w:rsidRDefault="00630E6B" w:rsidP="00371AA1">
            <w:pPr>
              <w:jc w:val="both"/>
            </w:pPr>
            <w:r w:rsidRPr="00BA07FD">
              <w:rPr>
                <w:color w:val="000000"/>
                <w:shd w:val="clear" w:color="auto" w:fill="FFFFFF"/>
              </w:rPr>
              <w:t>Тип крепления</w:t>
            </w:r>
          </w:p>
        </w:tc>
        <w:tc>
          <w:tcPr>
            <w:tcW w:w="708" w:type="pct"/>
          </w:tcPr>
          <w:p w14:paraId="62B6135D" w14:textId="77777777" w:rsidR="00630E6B" w:rsidRPr="00BA07FD" w:rsidRDefault="00630E6B" w:rsidP="00371AA1">
            <w:pPr>
              <w:jc w:val="both"/>
            </w:pPr>
            <w:r>
              <w:t>Настенная</w:t>
            </w:r>
          </w:p>
        </w:tc>
      </w:tr>
      <w:tr w:rsidR="00630E6B" w:rsidRPr="00C20AF9" w14:paraId="6B4D7C11" w14:textId="77777777" w:rsidTr="00533280">
        <w:trPr>
          <w:trHeight w:val="20"/>
        </w:trPr>
        <w:tc>
          <w:tcPr>
            <w:tcW w:w="137" w:type="pct"/>
            <w:vMerge/>
          </w:tcPr>
          <w:p w14:paraId="0C88A410" w14:textId="77777777" w:rsidR="00630E6B" w:rsidRPr="00C20AF9" w:rsidRDefault="00630E6B" w:rsidP="00371AA1">
            <w:pPr>
              <w:ind w:firstLine="709"/>
              <w:jc w:val="both"/>
              <w:rPr>
                <w:rStyle w:val="afffff1"/>
              </w:rPr>
            </w:pPr>
          </w:p>
        </w:tc>
        <w:tc>
          <w:tcPr>
            <w:tcW w:w="1379" w:type="pct"/>
            <w:vMerge/>
          </w:tcPr>
          <w:p w14:paraId="710AA172" w14:textId="77777777" w:rsidR="00630E6B" w:rsidRPr="00C20AF9" w:rsidRDefault="00630E6B" w:rsidP="00371AA1">
            <w:pPr>
              <w:jc w:val="both"/>
              <w:rPr>
                <w:rStyle w:val="afffff1"/>
              </w:rPr>
            </w:pPr>
          </w:p>
        </w:tc>
        <w:tc>
          <w:tcPr>
            <w:tcW w:w="1200" w:type="pct"/>
            <w:vMerge/>
          </w:tcPr>
          <w:p w14:paraId="3FE095FD" w14:textId="77777777" w:rsidR="00630E6B" w:rsidRPr="00BA07FD" w:rsidRDefault="00630E6B" w:rsidP="00371AA1">
            <w:pPr>
              <w:jc w:val="both"/>
            </w:pPr>
          </w:p>
        </w:tc>
        <w:tc>
          <w:tcPr>
            <w:tcW w:w="319" w:type="pct"/>
            <w:vMerge/>
          </w:tcPr>
          <w:p w14:paraId="25E6E341" w14:textId="77777777" w:rsidR="00630E6B" w:rsidRPr="00BA07FD" w:rsidRDefault="00630E6B" w:rsidP="00371AA1">
            <w:pPr>
              <w:jc w:val="both"/>
            </w:pPr>
          </w:p>
        </w:tc>
        <w:tc>
          <w:tcPr>
            <w:tcW w:w="338" w:type="pct"/>
            <w:vMerge/>
          </w:tcPr>
          <w:p w14:paraId="25A8EE03" w14:textId="77777777" w:rsidR="00630E6B" w:rsidRPr="00BA07FD" w:rsidRDefault="00630E6B" w:rsidP="00371AA1">
            <w:pPr>
              <w:jc w:val="both"/>
            </w:pPr>
          </w:p>
        </w:tc>
        <w:tc>
          <w:tcPr>
            <w:tcW w:w="920" w:type="pct"/>
          </w:tcPr>
          <w:p w14:paraId="5CBFA1CF" w14:textId="77777777" w:rsidR="00630E6B" w:rsidRPr="00BA07FD" w:rsidRDefault="00630E6B" w:rsidP="00371AA1">
            <w:pPr>
              <w:jc w:val="both"/>
            </w:pPr>
            <w:r w:rsidRPr="00BA07FD">
              <w:rPr>
                <w:color w:val="000000"/>
                <w:shd w:val="clear" w:color="auto" w:fill="FFFFFF"/>
              </w:rPr>
              <w:t>Тип размещения</w:t>
            </w:r>
          </w:p>
        </w:tc>
        <w:tc>
          <w:tcPr>
            <w:tcW w:w="708" w:type="pct"/>
          </w:tcPr>
          <w:p w14:paraId="3EAF6F4C" w14:textId="77777777" w:rsidR="00630E6B" w:rsidRPr="00BA07FD" w:rsidRDefault="00630E6B" w:rsidP="00371AA1">
            <w:pPr>
              <w:jc w:val="both"/>
            </w:pPr>
            <w:r>
              <w:t>Горизонтальный</w:t>
            </w:r>
          </w:p>
        </w:tc>
      </w:tr>
      <w:tr w:rsidR="00630E6B" w:rsidRPr="00C20AF9" w14:paraId="79CBB875" w14:textId="77777777" w:rsidTr="00533280">
        <w:trPr>
          <w:trHeight w:val="20"/>
        </w:trPr>
        <w:tc>
          <w:tcPr>
            <w:tcW w:w="137" w:type="pct"/>
            <w:vMerge/>
          </w:tcPr>
          <w:p w14:paraId="169D80A1" w14:textId="77777777" w:rsidR="00630E6B" w:rsidRPr="00C20AF9" w:rsidRDefault="00630E6B" w:rsidP="00371AA1">
            <w:pPr>
              <w:ind w:firstLine="709"/>
              <w:jc w:val="both"/>
              <w:rPr>
                <w:rStyle w:val="afffff1"/>
              </w:rPr>
            </w:pPr>
          </w:p>
        </w:tc>
        <w:tc>
          <w:tcPr>
            <w:tcW w:w="1379" w:type="pct"/>
            <w:vMerge/>
          </w:tcPr>
          <w:p w14:paraId="335C5C0F" w14:textId="77777777" w:rsidR="00630E6B" w:rsidRPr="00C20AF9" w:rsidRDefault="00630E6B" w:rsidP="00371AA1">
            <w:pPr>
              <w:jc w:val="both"/>
              <w:rPr>
                <w:rStyle w:val="afffff1"/>
              </w:rPr>
            </w:pPr>
          </w:p>
        </w:tc>
        <w:tc>
          <w:tcPr>
            <w:tcW w:w="1200" w:type="pct"/>
            <w:vMerge/>
          </w:tcPr>
          <w:p w14:paraId="79446E6F" w14:textId="77777777" w:rsidR="00630E6B" w:rsidRPr="00BA07FD" w:rsidRDefault="00630E6B" w:rsidP="00371AA1">
            <w:pPr>
              <w:jc w:val="both"/>
            </w:pPr>
          </w:p>
        </w:tc>
        <w:tc>
          <w:tcPr>
            <w:tcW w:w="319" w:type="pct"/>
            <w:vMerge/>
          </w:tcPr>
          <w:p w14:paraId="514D8100" w14:textId="77777777" w:rsidR="00630E6B" w:rsidRPr="00BA07FD" w:rsidRDefault="00630E6B" w:rsidP="00371AA1">
            <w:pPr>
              <w:jc w:val="both"/>
            </w:pPr>
          </w:p>
        </w:tc>
        <w:tc>
          <w:tcPr>
            <w:tcW w:w="338" w:type="pct"/>
            <w:vMerge/>
          </w:tcPr>
          <w:p w14:paraId="255AAD66" w14:textId="77777777" w:rsidR="00630E6B" w:rsidRPr="00BA07FD" w:rsidRDefault="00630E6B" w:rsidP="00371AA1">
            <w:pPr>
              <w:jc w:val="both"/>
            </w:pPr>
          </w:p>
        </w:tc>
        <w:tc>
          <w:tcPr>
            <w:tcW w:w="1628" w:type="pct"/>
            <w:gridSpan w:val="2"/>
          </w:tcPr>
          <w:p w14:paraId="22BAF813" w14:textId="77777777" w:rsidR="00630E6B" w:rsidRPr="00BA07FD" w:rsidRDefault="00630E6B" w:rsidP="00371AA1">
            <w:pPr>
              <w:jc w:val="both"/>
            </w:pPr>
            <w:r w:rsidRPr="00BA07FD">
              <w:t>Дополнительные характеристики*</w:t>
            </w:r>
          </w:p>
        </w:tc>
      </w:tr>
      <w:tr w:rsidR="00630E6B" w:rsidRPr="00C20AF9" w14:paraId="35F20F8E" w14:textId="77777777" w:rsidTr="00533280">
        <w:trPr>
          <w:trHeight w:val="20"/>
        </w:trPr>
        <w:tc>
          <w:tcPr>
            <w:tcW w:w="137" w:type="pct"/>
            <w:vMerge/>
          </w:tcPr>
          <w:p w14:paraId="17704C41" w14:textId="77777777" w:rsidR="00630E6B" w:rsidRPr="00C20AF9" w:rsidRDefault="00630E6B" w:rsidP="00371AA1">
            <w:pPr>
              <w:ind w:firstLine="709"/>
              <w:jc w:val="both"/>
              <w:rPr>
                <w:rStyle w:val="afffff1"/>
              </w:rPr>
            </w:pPr>
          </w:p>
        </w:tc>
        <w:tc>
          <w:tcPr>
            <w:tcW w:w="1379" w:type="pct"/>
            <w:vMerge/>
          </w:tcPr>
          <w:p w14:paraId="4A2A14E2" w14:textId="77777777" w:rsidR="00630E6B" w:rsidRPr="00C20AF9" w:rsidRDefault="00630E6B" w:rsidP="00371AA1">
            <w:pPr>
              <w:jc w:val="both"/>
              <w:rPr>
                <w:rStyle w:val="afffff1"/>
              </w:rPr>
            </w:pPr>
          </w:p>
        </w:tc>
        <w:tc>
          <w:tcPr>
            <w:tcW w:w="1200" w:type="pct"/>
            <w:vMerge/>
          </w:tcPr>
          <w:p w14:paraId="4B6FEF94" w14:textId="77777777" w:rsidR="00630E6B" w:rsidRPr="00BA07FD" w:rsidRDefault="00630E6B" w:rsidP="00371AA1">
            <w:pPr>
              <w:jc w:val="both"/>
            </w:pPr>
          </w:p>
        </w:tc>
        <w:tc>
          <w:tcPr>
            <w:tcW w:w="319" w:type="pct"/>
            <w:vMerge/>
          </w:tcPr>
          <w:p w14:paraId="2046D390" w14:textId="77777777" w:rsidR="00630E6B" w:rsidRPr="00BA07FD" w:rsidRDefault="00630E6B" w:rsidP="00371AA1">
            <w:pPr>
              <w:jc w:val="both"/>
            </w:pPr>
          </w:p>
        </w:tc>
        <w:tc>
          <w:tcPr>
            <w:tcW w:w="338" w:type="pct"/>
            <w:vMerge/>
          </w:tcPr>
          <w:p w14:paraId="582F0A23" w14:textId="77777777" w:rsidR="00630E6B" w:rsidRPr="00BA07FD" w:rsidRDefault="00630E6B" w:rsidP="00371AA1">
            <w:pPr>
              <w:jc w:val="both"/>
            </w:pPr>
          </w:p>
        </w:tc>
        <w:tc>
          <w:tcPr>
            <w:tcW w:w="920" w:type="pct"/>
          </w:tcPr>
          <w:p w14:paraId="1FA4BDDA" w14:textId="77777777" w:rsidR="00630E6B" w:rsidRPr="00BA07FD" w:rsidRDefault="00630E6B" w:rsidP="00371AA1">
            <w:pPr>
              <w:jc w:val="both"/>
            </w:pPr>
            <w:r w:rsidRPr="00BA07FD">
              <w:t>Цвет</w:t>
            </w:r>
          </w:p>
        </w:tc>
        <w:tc>
          <w:tcPr>
            <w:tcW w:w="708" w:type="pct"/>
          </w:tcPr>
          <w:p w14:paraId="0E142592" w14:textId="77777777" w:rsidR="00630E6B" w:rsidRPr="00BA07FD" w:rsidRDefault="00630E6B" w:rsidP="00371AA1">
            <w:pPr>
              <w:jc w:val="both"/>
            </w:pPr>
            <w:r>
              <w:t>Бук</w:t>
            </w:r>
          </w:p>
        </w:tc>
      </w:tr>
      <w:tr w:rsidR="00630E6B" w:rsidRPr="00C20AF9" w14:paraId="3AB8358D" w14:textId="77777777" w:rsidTr="00533280">
        <w:trPr>
          <w:trHeight w:val="20"/>
        </w:trPr>
        <w:tc>
          <w:tcPr>
            <w:tcW w:w="137" w:type="pct"/>
            <w:vMerge/>
          </w:tcPr>
          <w:p w14:paraId="224B994C" w14:textId="77777777" w:rsidR="00630E6B" w:rsidRPr="00C20AF9" w:rsidRDefault="00630E6B" w:rsidP="00371AA1">
            <w:pPr>
              <w:ind w:firstLine="709"/>
              <w:jc w:val="both"/>
              <w:rPr>
                <w:rStyle w:val="afffff1"/>
              </w:rPr>
            </w:pPr>
          </w:p>
        </w:tc>
        <w:tc>
          <w:tcPr>
            <w:tcW w:w="1379" w:type="pct"/>
            <w:vMerge/>
          </w:tcPr>
          <w:p w14:paraId="4944C2DD" w14:textId="77777777" w:rsidR="00630E6B" w:rsidRPr="00C20AF9" w:rsidRDefault="00630E6B" w:rsidP="00371AA1">
            <w:pPr>
              <w:jc w:val="both"/>
              <w:rPr>
                <w:rStyle w:val="afffff1"/>
              </w:rPr>
            </w:pPr>
          </w:p>
        </w:tc>
        <w:tc>
          <w:tcPr>
            <w:tcW w:w="1200" w:type="pct"/>
            <w:vMerge/>
          </w:tcPr>
          <w:p w14:paraId="6DF47259" w14:textId="77777777" w:rsidR="00630E6B" w:rsidRPr="00BA07FD" w:rsidRDefault="00630E6B" w:rsidP="00371AA1">
            <w:pPr>
              <w:jc w:val="both"/>
            </w:pPr>
          </w:p>
        </w:tc>
        <w:tc>
          <w:tcPr>
            <w:tcW w:w="319" w:type="pct"/>
            <w:vMerge/>
          </w:tcPr>
          <w:p w14:paraId="55D3A6E8" w14:textId="77777777" w:rsidR="00630E6B" w:rsidRPr="00BA07FD" w:rsidRDefault="00630E6B" w:rsidP="00371AA1">
            <w:pPr>
              <w:jc w:val="both"/>
            </w:pPr>
          </w:p>
        </w:tc>
        <w:tc>
          <w:tcPr>
            <w:tcW w:w="338" w:type="pct"/>
            <w:vMerge/>
          </w:tcPr>
          <w:p w14:paraId="33B705BF" w14:textId="77777777" w:rsidR="00630E6B" w:rsidRPr="00BA07FD" w:rsidRDefault="00630E6B" w:rsidP="00371AA1">
            <w:pPr>
              <w:jc w:val="both"/>
            </w:pPr>
          </w:p>
        </w:tc>
        <w:tc>
          <w:tcPr>
            <w:tcW w:w="920" w:type="pct"/>
          </w:tcPr>
          <w:p w14:paraId="0F6446B5" w14:textId="77777777" w:rsidR="00630E6B" w:rsidRPr="00BA07FD" w:rsidRDefault="00630E6B" w:rsidP="00371AA1">
            <w:pPr>
              <w:jc w:val="both"/>
            </w:pPr>
            <w:r w:rsidRPr="00BA07FD">
              <w:t>Материал</w:t>
            </w:r>
          </w:p>
        </w:tc>
        <w:tc>
          <w:tcPr>
            <w:tcW w:w="708" w:type="pct"/>
          </w:tcPr>
          <w:p w14:paraId="14F94AD3" w14:textId="77777777" w:rsidR="00630E6B" w:rsidRPr="00BA07FD" w:rsidRDefault="00630E6B" w:rsidP="00371AA1">
            <w:pPr>
              <w:jc w:val="both"/>
            </w:pPr>
            <w:r>
              <w:t>ЛДСП</w:t>
            </w:r>
          </w:p>
        </w:tc>
      </w:tr>
      <w:tr w:rsidR="00630E6B" w:rsidRPr="00C20AF9" w14:paraId="353D7357" w14:textId="77777777" w:rsidTr="00533280">
        <w:trPr>
          <w:trHeight w:val="20"/>
        </w:trPr>
        <w:tc>
          <w:tcPr>
            <w:tcW w:w="137" w:type="pct"/>
            <w:vMerge/>
          </w:tcPr>
          <w:p w14:paraId="47EB4534" w14:textId="77777777" w:rsidR="00630E6B" w:rsidRPr="00C20AF9" w:rsidRDefault="00630E6B" w:rsidP="00371AA1">
            <w:pPr>
              <w:ind w:firstLine="709"/>
              <w:jc w:val="both"/>
              <w:rPr>
                <w:rStyle w:val="afffff1"/>
              </w:rPr>
            </w:pPr>
          </w:p>
        </w:tc>
        <w:tc>
          <w:tcPr>
            <w:tcW w:w="1379" w:type="pct"/>
            <w:vMerge/>
          </w:tcPr>
          <w:p w14:paraId="27CAB3B5" w14:textId="77777777" w:rsidR="00630E6B" w:rsidRPr="00C20AF9" w:rsidRDefault="00630E6B" w:rsidP="00371AA1">
            <w:pPr>
              <w:jc w:val="both"/>
              <w:rPr>
                <w:rStyle w:val="afffff1"/>
              </w:rPr>
            </w:pPr>
          </w:p>
        </w:tc>
        <w:tc>
          <w:tcPr>
            <w:tcW w:w="1200" w:type="pct"/>
            <w:vMerge/>
          </w:tcPr>
          <w:p w14:paraId="265CFC19" w14:textId="77777777" w:rsidR="00630E6B" w:rsidRPr="00BA07FD" w:rsidRDefault="00630E6B" w:rsidP="00371AA1">
            <w:pPr>
              <w:jc w:val="both"/>
            </w:pPr>
          </w:p>
        </w:tc>
        <w:tc>
          <w:tcPr>
            <w:tcW w:w="319" w:type="pct"/>
            <w:vMerge/>
          </w:tcPr>
          <w:p w14:paraId="584020A6" w14:textId="77777777" w:rsidR="00630E6B" w:rsidRPr="00BA07FD" w:rsidRDefault="00630E6B" w:rsidP="00371AA1">
            <w:pPr>
              <w:jc w:val="both"/>
            </w:pPr>
          </w:p>
        </w:tc>
        <w:tc>
          <w:tcPr>
            <w:tcW w:w="338" w:type="pct"/>
            <w:vMerge/>
          </w:tcPr>
          <w:p w14:paraId="2F316AC7" w14:textId="77777777" w:rsidR="00630E6B" w:rsidRPr="00BA07FD" w:rsidRDefault="00630E6B" w:rsidP="00371AA1">
            <w:pPr>
              <w:jc w:val="both"/>
            </w:pPr>
          </w:p>
        </w:tc>
        <w:tc>
          <w:tcPr>
            <w:tcW w:w="920" w:type="pct"/>
          </w:tcPr>
          <w:p w14:paraId="15DA3268" w14:textId="77777777" w:rsidR="00630E6B" w:rsidRPr="00BA07FD" w:rsidRDefault="00630E6B" w:rsidP="00371AA1">
            <w:pPr>
              <w:jc w:val="both"/>
            </w:pPr>
            <w:r w:rsidRPr="00BA07FD">
              <w:t>Толщина ЛДСП, мм</w:t>
            </w:r>
          </w:p>
        </w:tc>
        <w:tc>
          <w:tcPr>
            <w:tcW w:w="708" w:type="pct"/>
          </w:tcPr>
          <w:p w14:paraId="6ECC78A6" w14:textId="77777777" w:rsidR="00630E6B" w:rsidRPr="00BA07FD" w:rsidRDefault="00630E6B" w:rsidP="00371AA1">
            <w:pPr>
              <w:jc w:val="both"/>
            </w:pPr>
            <w:r>
              <w:t>16</w:t>
            </w:r>
          </w:p>
        </w:tc>
      </w:tr>
    </w:tbl>
    <w:p w14:paraId="78C341CA" w14:textId="16D7C9B5" w:rsidR="00FF2E96" w:rsidRPr="00FF2E96" w:rsidRDefault="00FF2E96" w:rsidP="00FF2E96">
      <w:pPr>
        <w:ind w:right="5" w:firstLine="567"/>
        <w:jc w:val="both"/>
        <w:rPr>
          <w:i/>
          <w:sz w:val="22"/>
          <w:szCs w:val="22"/>
        </w:rPr>
      </w:pPr>
      <w:r w:rsidRPr="00FF2E96">
        <w:rPr>
          <w:i/>
          <w:sz w:val="22"/>
          <w:szCs w:val="22"/>
        </w:rPr>
        <w:lastRenderedPageBreak/>
        <w:t>* Обоснование необходимости установления дополнительных характеристик Товара: Заказчик устанавливает дополнительные характеристики, так как описание объекта закупки, содержащееся в КТРУ, не может в полной мере удовлетворить потребность Заказчика. Характеристики товара имеют более расширенные требования относительно КТРУ в связи с этим, Заказчик устанавливает требования в соответствии со ст. 33 Закона № 44-ФЗ, предусмотренные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Дополнительные требования к Товару установлены Заказчиком для обеспечения единообразия цветовой гаммы поставляемых Товаров с уже имеющимися у Заказчика.</w:t>
      </w:r>
    </w:p>
    <w:p w14:paraId="6F61D78D" w14:textId="77777777" w:rsidR="00FF2E96" w:rsidRDefault="00FF2E96" w:rsidP="00FF2E96">
      <w:pPr>
        <w:ind w:right="5" w:firstLine="567"/>
        <w:jc w:val="both"/>
        <w:rPr>
          <w:i/>
        </w:rPr>
      </w:pPr>
    </w:p>
    <w:p w14:paraId="0A1050D4" w14:textId="7188C007" w:rsidR="009E76AB" w:rsidRPr="00D56233" w:rsidRDefault="009E76AB" w:rsidP="009E76AB">
      <w:pPr>
        <w:tabs>
          <w:tab w:val="left" w:pos="876"/>
        </w:tabs>
        <w:ind w:firstLine="709"/>
        <w:jc w:val="both"/>
      </w:pPr>
      <w:r w:rsidRPr="00D56233">
        <w:t xml:space="preserve">Гарантийный срок: 12 (двенадцать) месяцев с даты подписания документа </w:t>
      </w:r>
      <w:r w:rsidR="005A1178">
        <w:t>о приемке товара</w:t>
      </w:r>
      <w:r w:rsidRPr="00D56233">
        <w:t>. В случае если производителем данного вида товара предоставляется гарантия на больший срок, то Поставщик предоставляет гарантию на срок производителя.</w:t>
      </w:r>
    </w:p>
    <w:bookmarkEnd w:id="10"/>
    <w:p w14:paraId="2EF9851F" w14:textId="304C2EA8" w:rsidR="009E76AB" w:rsidRPr="00D56233" w:rsidRDefault="009E76AB" w:rsidP="009E76AB">
      <w:pPr>
        <w:tabs>
          <w:tab w:val="left" w:pos="876"/>
        </w:tabs>
        <w:ind w:firstLine="709"/>
        <w:jc w:val="both"/>
      </w:pPr>
      <w:r w:rsidRPr="00D56233">
        <w:t xml:space="preserve">Адрес поставки Товара: г. Астрахань, ул. </w:t>
      </w:r>
      <w:r w:rsidR="00630E6B">
        <w:t>Победы, д. 54 корп. 2</w:t>
      </w:r>
      <w:r w:rsidR="005A1178">
        <w:t xml:space="preserve"> (</w:t>
      </w:r>
      <w:r w:rsidR="00630E6B">
        <w:t>общежитие</w:t>
      </w:r>
      <w:r w:rsidR="005A1178">
        <w:t>).</w:t>
      </w:r>
    </w:p>
    <w:p w14:paraId="3574C144" w14:textId="594A73E5" w:rsidR="009E76AB" w:rsidRPr="00D56233" w:rsidRDefault="009E76AB" w:rsidP="009E76AB">
      <w:pPr>
        <w:tabs>
          <w:tab w:val="left" w:pos="876"/>
        </w:tabs>
        <w:ind w:firstLine="709"/>
        <w:jc w:val="both"/>
      </w:pPr>
      <w:r w:rsidRPr="00D56233">
        <w:t>Срок по</w:t>
      </w:r>
      <w:r w:rsidR="005A1178">
        <w:t>ставки Товара: в течение 3</w:t>
      </w:r>
      <w:r w:rsidRPr="00D56233">
        <w:t>0 (</w:t>
      </w:r>
      <w:r w:rsidR="005A1178">
        <w:t>тридцати</w:t>
      </w:r>
      <w:r w:rsidRPr="00D56233">
        <w:t>) календарных дней с момента заключения Контракта. Доставка Товара осуществляется силами Поставщика.</w:t>
      </w:r>
    </w:p>
    <w:p w14:paraId="5B2720B9" w14:textId="77777777" w:rsidR="009E76AB" w:rsidRPr="00D56233" w:rsidRDefault="009E76AB" w:rsidP="009E76AB">
      <w:pPr>
        <w:ind w:firstLine="709"/>
        <w:jc w:val="both"/>
        <w:rPr>
          <w:b/>
          <w:bCs/>
        </w:rPr>
      </w:pPr>
      <w:r w:rsidRPr="00D56233">
        <w:rPr>
          <w:b/>
          <w:bCs/>
        </w:rPr>
        <w:t>Требования к качеству и безопасности Товара</w:t>
      </w:r>
    </w:p>
    <w:p w14:paraId="547193F6" w14:textId="4B666E21" w:rsidR="009E76AB" w:rsidRPr="00D56233" w:rsidRDefault="009E76AB" w:rsidP="009E76AB">
      <w:pPr>
        <w:ind w:firstLine="709"/>
        <w:jc w:val="both"/>
      </w:pPr>
      <w:r w:rsidRPr="00D56233">
        <w:t>Товар должен быть новым, не бывшим в употреблении, свободным от прав третьих лиц, не находящимся в эксплуатации поставщика и (или) третьих лиц.</w:t>
      </w:r>
    </w:p>
    <w:p w14:paraId="244616DE" w14:textId="77777777" w:rsidR="009E76AB" w:rsidRPr="00D56233" w:rsidRDefault="009E76AB" w:rsidP="009E76AB">
      <w:pPr>
        <w:ind w:firstLine="709"/>
        <w:jc w:val="both"/>
        <w:rPr>
          <w:b/>
          <w:bCs/>
        </w:rPr>
      </w:pPr>
      <w:r w:rsidRPr="00D56233">
        <w:rPr>
          <w:b/>
          <w:bCs/>
        </w:rPr>
        <w:t>Требования к таре и упаковке Товара</w:t>
      </w:r>
    </w:p>
    <w:p w14:paraId="75B40042" w14:textId="7DBBC6DD" w:rsidR="0022346B" w:rsidRPr="000A40AA" w:rsidRDefault="009E76AB" w:rsidP="000A40AA">
      <w:pPr>
        <w:ind w:firstLine="709"/>
        <w:jc w:val="both"/>
      </w:pPr>
      <w:r w:rsidRPr="00D56233">
        <w:t>Поставка товара должна осуществляется в оригинальной заводской упаковке, обеспечивающей сохранность его исходного качества. Упаковка товара должна обеспечивать защиту от воздействия механических, химических и климатических факторов во время транспортирования и хранения поставляемого товара, а также наиболее полное использование грузоподъемности (вместимости) транспортных средств и удобства проведения погрузочно-разгрузочных работ.</w:t>
      </w:r>
    </w:p>
    <w:sectPr w:rsidR="0022346B" w:rsidRPr="000A40AA" w:rsidSect="0084788F">
      <w:pgSz w:w="11905" w:h="16838"/>
      <w:pgMar w:top="851" w:right="848" w:bottom="709" w:left="1134"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EEB60" w14:textId="77777777" w:rsidR="000F5C28" w:rsidRDefault="000F5C28" w:rsidP="00046754">
      <w:r>
        <w:separator/>
      </w:r>
    </w:p>
  </w:endnote>
  <w:endnote w:type="continuationSeparator" w:id="0">
    <w:p w14:paraId="4695B15D" w14:textId="77777777" w:rsidR="000F5C28" w:rsidRDefault="000F5C28" w:rsidP="0004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00000000" w:usb1="5000A1FF" w:usb2="00000000" w:usb3="00000000" w:csb0="000001BF" w:csb1="00000000"/>
  </w:font>
  <w:font w:name="ヒラギノ角ゴ Pro W3">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tka Text">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charset w:val="00"/>
    <w:family w:val="roman"/>
    <w:pitch w:val="variable"/>
  </w:font>
  <w:font w:name="GaramondC">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Officina Sans C">
    <w:charset w:val="00"/>
    <w:family w:val="roman"/>
    <w:pitch w:val="variable"/>
  </w:font>
  <w:font w:name="TimesET">
    <w:charset w:val="00"/>
    <w:family w:val="roman"/>
    <w:pitch w:val="variable"/>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tarSymbol">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charset w:val="00"/>
    <w:family w:val="roman"/>
    <w:pitch w:val="variable"/>
  </w:font>
  <w:font w:name="a_FuturaOrto">
    <w:charset w:val="00"/>
    <w:family w:val="roman"/>
    <w:pitch w:val="variable"/>
  </w:font>
  <w:font w:name="AntiqDL">
    <w:charset w:val="00"/>
    <w:family w:val="roman"/>
    <w:pitch w:val="variable"/>
  </w:font>
  <w:font w:name="SchoolBookC">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Futura Bk">
    <w:charset w:val="00"/>
    <w:family w:val="roman"/>
    <w:pitch w:val="variable"/>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844220"/>
      <w:docPartObj>
        <w:docPartGallery w:val="Page Numbers (Bottom of Page)"/>
        <w:docPartUnique/>
      </w:docPartObj>
    </w:sdtPr>
    <w:sdtEndPr/>
    <w:sdtContent>
      <w:p w14:paraId="53D58DCD" w14:textId="4B882194" w:rsidR="0034246A" w:rsidRDefault="0034246A">
        <w:pPr>
          <w:pStyle w:val="afff4"/>
          <w:jc w:val="right"/>
        </w:pPr>
        <w:r>
          <w:fldChar w:fldCharType="begin"/>
        </w:r>
        <w:r>
          <w:instrText>PAGE   \* MERGEFORMAT</w:instrText>
        </w:r>
        <w:r>
          <w:fldChar w:fldCharType="separate"/>
        </w:r>
        <w:r w:rsidR="00C76BF7">
          <w:rPr>
            <w:noProof/>
          </w:rPr>
          <w:t>1</w:t>
        </w:r>
        <w:r>
          <w:fldChar w:fldCharType="end"/>
        </w:r>
      </w:p>
    </w:sdtContent>
  </w:sdt>
  <w:p w14:paraId="40FCA1E4" w14:textId="77777777" w:rsidR="0034246A" w:rsidRDefault="0034246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E0F16" w14:textId="77777777" w:rsidR="000F5C28" w:rsidRDefault="000F5C28" w:rsidP="00046754">
      <w:r>
        <w:separator/>
      </w:r>
    </w:p>
  </w:footnote>
  <w:footnote w:type="continuationSeparator" w:id="0">
    <w:p w14:paraId="26A897C5" w14:textId="77777777" w:rsidR="000F5C28" w:rsidRDefault="000F5C28" w:rsidP="00046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D6E9F76"/>
    <w:lvl w:ilvl="0">
      <w:start w:val="1"/>
      <w:numFmt w:val="decimal"/>
      <w:pStyle w:val="1"/>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DB41612"/>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C8E8C74"/>
    <w:lvl w:ilvl="0">
      <w:start w:val="1"/>
      <w:numFmt w:val="decimal"/>
      <w:pStyle w:val="5"/>
      <w:lvlText w:val="%1."/>
      <w:lvlJc w:val="left"/>
      <w:pPr>
        <w:tabs>
          <w:tab w:val="num" w:pos="1080"/>
        </w:tabs>
        <w:ind w:left="1080" w:hanging="360"/>
      </w:pPr>
      <w:rPr>
        <w:rFonts w:cs="Times New Roman"/>
      </w:rPr>
    </w:lvl>
  </w:abstractNum>
  <w:abstractNum w:abstractNumId="3" w15:restartNumberingAfterBreak="0">
    <w:nsid w:val="FFFFFF81"/>
    <w:multiLevelType w:val="singleLevel"/>
    <w:tmpl w:val="E934EE7C"/>
    <w:lvl w:ilvl="0">
      <w:start w:val="1"/>
      <w:numFmt w:val="bullet"/>
      <w:pStyle w:val="50"/>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716EE81A"/>
    <w:lvl w:ilvl="0">
      <w:start w:val="1"/>
      <w:numFmt w:val="bullet"/>
      <w:pStyle w:val="40"/>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F7480C52"/>
    <w:lvl w:ilvl="0">
      <w:start w:val="1"/>
      <w:numFmt w:val="bullet"/>
      <w:pStyle w:val="3"/>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514ADCEE"/>
    <w:lvl w:ilvl="0">
      <w:start w:val="1"/>
      <w:numFmt w:val="decimal"/>
      <w:pStyle w:val="a"/>
      <w:lvlText w:val="%1."/>
      <w:lvlJc w:val="left"/>
      <w:pPr>
        <w:tabs>
          <w:tab w:val="num" w:pos="360"/>
        </w:tabs>
        <w:ind w:left="360" w:hanging="360"/>
      </w:pPr>
      <w:rPr>
        <w:rFonts w:cs="Times New Roman"/>
      </w:rPr>
    </w:lvl>
  </w:abstractNum>
  <w:abstractNum w:abstractNumId="7" w15:restartNumberingAfterBreak="0">
    <w:nsid w:val="FFFFFF89"/>
    <w:multiLevelType w:val="singleLevel"/>
    <w:tmpl w:val="A34660E6"/>
    <w:lvl w:ilvl="0">
      <w:start w:val="1"/>
      <w:numFmt w:val="bullet"/>
      <w:pStyle w:val="2"/>
      <w:lvlText w:val=""/>
      <w:lvlJc w:val="left"/>
      <w:pPr>
        <w:tabs>
          <w:tab w:val="num" w:pos="360"/>
        </w:tabs>
        <w:ind w:left="360" w:hanging="360"/>
      </w:pPr>
      <w:rPr>
        <w:rFonts w:ascii="Symbol" w:hAnsi="Symbol" w:hint="default"/>
      </w:rPr>
    </w:lvl>
  </w:abstractNum>
  <w:abstractNum w:abstractNumId="8" w15:restartNumberingAfterBreak="0">
    <w:nsid w:val="00000002"/>
    <w:multiLevelType w:val="multilevel"/>
    <w:tmpl w:val="00000002"/>
    <w:name w:val="WW8Num7"/>
    <w:lvl w:ilvl="0">
      <w:start w:val="1"/>
      <w:numFmt w:val="bullet"/>
      <w:lvlText w:val="-"/>
      <w:lvlJc w:val="left"/>
      <w:pPr>
        <w:tabs>
          <w:tab w:val="num" w:pos="0"/>
        </w:tabs>
        <w:ind w:left="360" w:hanging="360"/>
      </w:pPr>
      <w:rPr>
        <w:rFonts w:ascii="Times New Roman" w:hAnsi="Times New Roman" w:cs="Times New Roman" w:hint="default"/>
        <w:kern w:val="2"/>
        <w:lang w:eastAsia="zh-CN" w:bidi="hi-IN"/>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00000003"/>
    <w:multiLevelType w:val="multilevel"/>
    <w:tmpl w:val="00000003"/>
    <w:name w:val="WW8Num3"/>
    <w:lvl w:ilvl="0">
      <w:start w:val="1"/>
      <w:numFmt w:val="decimal"/>
      <w:lvlText w:val="%1."/>
      <w:lvlJc w:val="left"/>
      <w:pPr>
        <w:tabs>
          <w:tab w:val="num" w:pos="540"/>
        </w:tabs>
        <w:ind w:left="54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0" w15:restartNumberingAfterBreak="0">
    <w:nsid w:val="00000004"/>
    <w:multiLevelType w:val="multilevel"/>
    <w:tmpl w:val="00000004"/>
    <w:name w:val="WW8Num4"/>
    <w:lvl w:ilvl="0">
      <w:start w:val="9"/>
      <w:numFmt w:val="decimal"/>
      <w:pStyle w:val="a0"/>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i w:val="0"/>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8"/>
    <w:multiLevelType w:val="multilevel"/>
    <w:tmpl w:val="894EE87A"/>
    <w:styleLink w:val="List31"/>
    <w:lvl w:ilvl="0">
      <w:start w:val="1"/>
      <w:numFmt w:val="bullet"/>
      <w:lvlText w:val="-"/>
      <w:lvlJc w:val="left"/>
      <w:pPr>
        <w:tabs>
          <w:tab w:val="num" w:pos="360"/>
        </w:tabs>
        <w:ind w:left="360" w:firstLine="1069"/>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789"/>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509"/>
      </w:pPr>
      <w:rPr>
        <w:rFonts w:ascii="Wingdings" w:eastAsia="ヒラギノ角ゴ Pro W3" w:hAnsi="Wingdings" w:hint="default"/>
        <w:color w:val="000000"/>
        <w:position w:val="0"/>
      </w:rPr>
    </w:lvl>
    <w:lvl w:ilvl="3">
      <w:start w:val="1"/>
      <w:numFmt w:val="bullet"/>
      <w:lvlText w:val="·"/>
      <w:lvlJc w:val="left"/>
      <w:pPr>
        <w:tabs>
          <w:tab w:val="num" w:pos="360"/>
        </w:tabs>
        <w:ind w:left="360" w:firstLine="3229"/>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949"/>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669"/>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389"/>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6109"/>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829"/>
      </w:pPr>
      <w:rPr>
        <w:rFonts w:ascii="Wingdings" w:eastAsia="ヒラギノ角ゴ Pro W3" w:hAnsi="Wingdings" w:hint="default"/>
        <w:color w:val="000000"/>
        <w:position w:val="0"/>
      </w:rPr>
    </w:lvl>
  </w:abstractNum>
  <w:abstractNum w:abstractNumId="12" w15:restartNumberingAfterBreak="0">
    <w:nsid w:val="0000002D"/>
    <w:multiLevelType w:val="multilevel"/>
    <w:tmpl w:val="894EE89F"/>
    <w:styleLink w:val="List8"/>
    <w:lvl w:ilvl="0">
      <w:start w:val="1"/>
      <w:numFmt w:val="bullet"/>
      <w:lvlText w:val="◦"/>
      <w:lvlJc w:val="left"/>
      <w:pPr>
        <w:tabs>
          <w:tab w:val="num" w:pos="284"/>
        </w:tabs>
        <w:ind w:left="284" w:firstLine="567"/>
      </w:pPr>
      <w:rPr>
        <w:rFonts w:ascii="Arial Unicode MS" w:eastAsia="ヒラギノ角ゴ Pro W3" w:hAnsi="Arial Unicode MS"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3" w15:restartNumberingAfterBreak="0">
    <w:nsid w:val="019139B7"/>
    <w:multiLevelType w:val="hybridMultilevel"/>
    <w:tmpl w:val="1A50C6AA"/>
    <w:lvl w:ilvl="0" w:tplc="AE7AF5C4">
      <w:start w:val="1"/>
      <w:numFmt w:val="bullet"/>
      <w:pStyle w:val="10"/>
      <w:lvlText w:val=""/>
      <w:lvlJc w:val="left"/>
      <w:pPr>
        <w:ind w:left="4187" w:hanging="360"/>
      </w:pPr>
      <w:rPr>
        <w:rFonts w:ascii="Symbol" w:hAnsi="Symbol" w:hint="default"/>
      </w:rPr>
    </w:lvl>
    <w:lvl w:ilvl="1" w:tplc="FFFFFFFF">
      <w:start w:val="1"/>
      <w:numFmt w:val="bullet"/>
      <w:lvlText w:val=""/>
      <w:lvlJc w:val="left"/>
      <w:pPr>
        <w:ind w:left="2858" w:hanging="360"/>
      </w:pPr>
      <w:rPr>
        <w:rFonts w:ascii="Symbol" w:hAnsi="Symbol" w:hint="default"/>
      </w:rPr>
    </w:lvl>
    <w:lvl w:ilvl="2" w:tplc="04190005" w:tentative="1">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4" w15:restartNumberingAfterBreak="0">
    <w:nsid w:val="063E30BC"/>
    <w:multiLevelType w:val="multilevel"/>
    <w:tmpl w:val="62561B9C"/>
    <w:lvl w:ilvl="0">
      <w:start w:val="1"/>
      <w:numFmt w:val="decimal"/>
      <w:pStyle w:val="-"/>
      <w:lvlText w:val="%1."/>
      <w:lvlJc w:val="center"/>
      <w:pPr>
        <w:tabs>
          <w:tab w:val="num" w:pos="0"/>
        </w:tabs>
      </w:pPr>
      <w:rPr>
        <w:rFonts w:hint="default"/>
      </w:rPr>
    </w:lvl>
    <w:lvl w:ilvl="1">
      <w:start w:val="1"/>
      <w:numFmt w:val="decimal"/>
      <w:pStyle w:val="-0"/>
      <w:lvlText w:val="%2"/>
      <w:lvlJc w:val="left"/>
      <w:pPr>
        <w:tabs>
          <w:tab w:val="num" w:pos="1931"/>
        </w:tabs>
        <w:ind w:left="513" w:firstLine="567"/>
      </w:pPr>
      <w:rPr>
        <w:rFonts w:ascii="Times New Roman" w:eastAsia="Times New Roman" w:hAnsi="Times New Roman"/>
        <w:i w:val="0"/>
        <w:iCs w:val="0"/>
      </w:rPr>
    </w:lvl>
    <w:lvl w:ilvl="2">
      <w:start w:val="1"/>
      <w:numFmt w:val="decimal"/>
      <w:pStyle w:val="-1"/>
      <w:lvlText w:val="%1.%2.%3."/>
      <w:lvlJc w:val="left"/>
      <w:pPr>
        <w:tabs>
          <w:tab w:val="num" w:pos="1418"/>
        </w:tabs>
        <w:ind w:firstLine="567"/>
      </w:pPr>
      <w:rPr>
        <w:rFonts w:hint="default"/>
      </w:rPr>
    </w:lvl>
    <w:lvl w:ilvl="3">
      <w:start w:val="1"/>
      <w:numFmt w:val="russianLower"/>
      <w:pStyle w:val="-2"/>
      <w:lvlText w:val="%4)"/>
      <w:lvlJc w:val="left"/>
      <w:pPr>
        <w:tabs>
          <w:tab w:val="num" w:pos="851"/>
        </w:tabs>
        <w:ind w:left="-567"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5" w15:restartNumberingAfterBreak="0">
    <w:nsid w:val="06813F09"/>
    <w:multiLevelType w:val="multilevel"/>
    <w:tmpl w:val="09B23CB4"/>
    <w:lvl w:ilvl="0">
      <w:start w:val="1"/>
      <w:numFmt w:val="decimal"/>
      <w:pStyle w:val="OTRnum"/>
      <w:lvlText w:val="%1."/>
      <w:lvlJc w:val="left"/>
      <w:pPr>
        <w:tabs>
          <w:tab w:val="num" w:pos="851"/>
        </w:tabs>
        <w:ind w:left="851" w:hanging="284"/>
      </w:pPr>
      <w:rPr>
        <w:rFonts w:hint="default"/>
      </w:rPr>
    </w:lvl>
    <w:lvl w:ilvl="1">
      <w:start w:val="1"/>
      <w:numFmt w:val="decimal"/>
      <w:pStyle w:val="OTRnum2"/>
      <w:lvlText w:val="%1.%2."/>
      <w:lvlJc w:val="left"/>
      <w:pPr>
        <w:tabs>
          <w:tab w:val="num" w:pos="1418"/>
        </w:tabs>
        <w:ind w:left="1418" w:hanging="567"/>
      </w:pPr>
      <w:rPr>
        <w:rFonts w:ascii="Times New Roman" w:hAnsi="Times New Roman" w:cs="Times New Roman" w:hint="default"/>
        <w:b w:val="0"/>
        <w:i w:val="0"/>
        <w:sz w:val="24"/>
      </w:rPr>
    </w:lvl>
    <w:lvl w:ilvl="2">
      <w:start w:val="1"/>
      <w:numFmt w:val="decimal"/>
      <w:pStyle w:val="OTRnum3"/>
      <w:lvlText w:val="%1.%2.%3."/>
      <w:lvlJc w:val="left"/>
      <w:pPr>
        <w:tabs>
          <w:tab w:val="num" w:pos="1985"/>
        </w:tabs>
        <w:ind w:left="1985" w:hanging="567"/>
      </w:pPr>
      <w:rPr>
        <w:rFonts w:ascii="Times New Roman" w:hAnsi="Times New Roman" w:hint="default"/>
        <w:b w:val="0"/>
        <w:i w:val="0"/>
        <w:sz w:val="24"/>
      </w:rPr>
    </w:lvl>
    <w:lvl w:ilvl="3">
      <w:start w:val="1"/>
      <w:numFmt w:val="decimal"/>
      <w:pStyle w:val="OTRnum4"/>
      <w:lvlText w:val="%1.%2.%3.%4."/>
      <w:lvlJc w:val="left"/>
      <w:pPr>
        <w:tabs>
          <w:tab w:val="num" w:pos="1431"/>
        </w:tabs>
        <w:ind w:left="2892" w:hanging="907"/>
      </w:pPr>
      <w:rPr>
        <w:rFonts w:ascii="Times New Roman" w:hAnsi="Times New Roman" w:hint="default"/>
        <w:b w:val="0"/>
        <w:i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6" w15:restartNumberingAfterBreak="0">
    <w:nsid w:val="06C5546C"/>
    <w:multiLevelType w:val="hybridMultilevel"/>
    <w:tmpl w:val="F9747C0A"/>
    <w:lvl w:ilvl="0" w:tplc="FFFFFFFF">
      <w:start w:val="1"/>
      <w:numFmt w:val="bullet"/>
      <w:pStyle w:val="a1"/>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07CA6FC9"/>
    <w:multiLevelType w:val="hybridMultilevel"/>
    <w:tmpl w:val="84EA6DF4"/>
    <w:lvl w:ilvl="0" w:tplc="7A28D42A">
      <w:start w:val="1"/>
      <w:numFmt w:val="bullet"/>
      <w:pStyle w:val="a2"/>
      <w:lvlText w:val="-"/>
      <w:lvlJc w:val="left"/>
      <w:pPr>
        <w:tabs>
          <w:tab w:val="num" w:pos="312"/>
        </w:tabs>
      </w:pPr>
      <w:rPr>
        <w:rFonts w:ascii="Times New Roman" w:hAnsi="Times New Roman" w:hint="default"/>
        <w:sz w:val="28"/>
      </w:rPr>
    </w:lvl>
    <w:lvl w:ilvl="1" w:tplc="F8580438">
      <w:start w:val="1"/>
      <w:numFmt w:val="bullet"/>
      <w:lvlText w:val="o"/>
      <w:lvlJc w:val="left"/>
      <w:pPr>
        <w:tabs>
          <w:tab w:val="num" w:pos="1440"/>
        </w:tabs>
        <w:ind w:left="1440" w:hanging="360"/>
      </w:pPr>
      <w:rPr>
        <w:rFonts w:ascii="Courier New" w:hAnsi="Courier New" w:hint="default"/>
      </w:rPr>
    </w:lvl>
    <w:lvl w:ilvl="2" w:tplc="366AFB86">
      <w:start w:val="1"/>
      <w:numFmt w:val="bullet"/>
      <w:lvlText w:val=""/>
      <w:lvlJc w:val="left"/>
      <w:pPr>
        <w:tabs>
          <w:tab w:val="num" w:pos="2160"/>
        </w:tabs>
        <w:ind w:left="2160" w:hanging="360"/>
      </w:pPr>
      <w:rPr>
        <w:rFonts w:ascii="Wingdings" w:hAnsi="Wingdings" w:hint="default"/>
      </w:rPr>
    </w:lvl>
    <w:lvl w:ilvl="3" w:tplc="F6188EBE">
      <w:start w:val="1"/>
      <w:numFmt w:val="bullet"/>
      <w:lvlText w:val=""/>
      <w:lvlJc w:val="left"/>
      <w:pPr>
        <w:tabs>
          <w:tab w:val="num" w:pos="2880"/>
        </w:tabs>
        <w:ind w:left="2880" w:hanging="360"/>
      </w:pPr>
      <w:rPr>
        <w:rFonts w:ascii="Symbol" w:hAnsi="Symbol" w:hint="default"/>
      </w:rPr>
    </w:lvl>
    <w:lvl w:ilvl="4" w:tplc="B80C4610">
      <w:start w:val="1"/>
      <w:numFmt w:val="bullet"/>
      <w:lvlText w:val="o"/>
      <w:lvlJc w:val="left"/>
      <w:pPr>
        <w:tabs>
          <w:tab w:val="num" w:pos="3600"/>
        </w:tabs>
        <w:ind w:left="3600" w:hanging="360"/>
      </w:pPr>
      <w:rPr>
        <w:rFonts w:ascii="Courier New" w:hAnsi="Courier New" w:hint="default"/>
      </w:rPr>
    </w:lvl>
    <w:lvl w:ilvl="5" w:tplc="21041FC4">
      <w:start w:val="1"/>
      <w:numFmt w:val="bullet"/>
      <w:lvlText w:val=""/>
      <w:lvlJc w:val="left"/>
      <w:pPr>
        <w:tabs>
          <w:tab w:val="num" w:pos="4320"/>
        </w:tabs>
        <w:ind w:left="4320" w:hanging="360"/>
      </w:pPr>
      <w:rPr>
        <w:rFonts w:ascii="Wingdings" w:hAnsi="Wingdings" w:hint="default"/>
      </w:rPr>
    </w:lvl>
    <w:lvl w:ilvl="6" w:tplc="E9644C98">
      <w:start w:val="1"/>
      <w:numFmt w:val="bullet"/>
      <w:lvlText w:val=""/>
      <w:lvlJc w:val="left"/>
      <w:pPr>
        <w:tabs>
          <w:tab w:val="num" w:pos="5040"/>
        </w:tabs>
        <w:ind w:left="5040" w:hanging="360"/>
      </w:pPr>
      <w:rPr>
        <w:rFonts w:ascii="Symbol" w:hAnsi="Symbol" w:hint="default"/>
      </w:rPr>
    </w:lvl>
    <w:lvl w:ilvl="7" w:tplc="F752A424">
      <w:start w:val="1"/>
      <w:numFmt w:val="bullet"/>
      <w:lvlText w:val="o"/>
      <w:lvlJc w:val="left"/>
      <w:pPr>
        <w:tabs>
          <w:tab w:val="num" w:pos="5760"/>
        </w:tabs>
        <w:ind w:left="5760" w:hanging="360"/>
      </w:pPr>
      <w:rPr>
        <w:rFonts w:ascii="Courier New" w:hAnsi="Courier New" w:hint="default"/>
      </w:rPr>
    </w:lvl>
    <w:lvl w:ilvl="8" w:tplc="A7947BE2">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80017E6"/>
    <w:multiLevelType w:val="multilevel"/>
    <w:tmpl w:val="4A08A258"/>
    <w:lvl w:ilvl="0">
      <w:start w:val="1"/>
      <w:numFmt w:val="bullet"/>
      <w:pStyle w:val="11"/>
      <w:lvlText w:val=""/>
      <w:lvlJc w:val="left"/>
      <w:pPr>
        <w:tabs>
          <w:tab w:val="num" w:pos="1440"/>
        </w:tabs>
        <w:ind w:left="1440" w:hanging="360"/>
      </w:pPr>
      <w:rPr>
        <w:rFonts w:ascii="Wingdings" w:hAnsi="Wingdings" w:hint="default"/>
      </w:rPr>
    </w:lvl>
    <w:lvl w:ilvl="1">
      <w:start w:val="2"/>
      <w:numFmt w:val="bullet"/>
      <w:lvlText w:val="-"/>
      <w:lvlJc w:val="left"/>
      <w:pPr>
        <w:tabs>
          <w:tab w:val="num" w:pos="2160"/>
        </w:tabs>
        <w:ind w:left="2160" w:hanging="360"/>
      </w:pPr>
      <w:rPr>
        <w:rFonts w:ascii="Times New Roman" w:eastAsia="Times New Roman" w:hAnsi="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0CCE66D8"/>
    <w:multiLevelType w:val="multilevel"/>
    <w:tmpl w:val="7108BA40"/>
    <w:lvl w:ilvl="0">
      <w:start w:val="1"/>
      <w:numFmt w:val="decimal"/>
      <w:pStyle w:val="Numbered"/>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287"/>
        </w:tabs>
        <w:ind w:left="1134" w:hanging="567"/>
      </w:pPr>
      <w:rPr>
        <w:rFonts w:cs="Times New Roman"/>
      </w:rPr>
    </w:lvl>
    <w:lvl w:ilvl="3">
      <w:start w:val="1"/>
      <w:numFmt w:val="decimal"/>
      <w:lvlText w:val="%1.%2.%3.%4"/>
      <w:lvlJc w:val="left"/>
      <w:pPr>
        <w:tabs>
          <w:tab w:val="num" w:pos="1647"/>
        </w:tabs>
        <w:ind w:left="1134" w:hanging="56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F62572B"/>
    <w:multiLevelType w:val="multilevel"/>
    <w:tmpl w:val="88FCCA56"/>
    <w:name w:val="RTF_Num 29"/>
    <w:lvl w:ilvl="0">
      <w:start w:val="10"/>
      <w:numFmt w:val="decimal"/>
      <w:lvlText w:val="%1."/>
      <w:lvlJc w:val="left"/>
      <w:pPr>
        <w:tabs>
          <w:tab w:val="num" w:pos="480"/>
        </w:tabs>
        <w:ind w:left="480" w:hanging="480"/>
      </w:pPr>
      <w:rPr>
        <w:rFonts w:hint="default"/>
      </w:rPr>
    </w:lvl>
    <w:lvl w:ilvl="1">
      <w:start w:val="1"/>
      <w:numFmt w:val="decimal"/>
      <w:pStyle w:val="-3"/>
      <w:lvlText w:val="%1.%2."/>
      <w:lvlJc w:val="left"/>
      <w:pPr>
        <w:tabs>
          <w:tab w:val="num" w:pos="1020"/>
        </w:tabs>
        <w:ind w:left="1020" w:hanging="48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F684C54"/>
    <w:multiLevelType w:val="hybridMultilevel"/>
    <w:tmpl w:val="736EA118"/>
    <w:lvl w:ilvl="0" w:tplc="FFFFFFFF">
      <w:start w:val="1"/>
      <w:numFmt w:val="bullet"/>
      <w:pStyle w:val="ULIndent1"/>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19000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A010F2"/>
    <w:multiLevelType w:val="hybridMultilevel"/>
    <w:tmpl w:val="8B62A30E"/>
    <w:lvl w:ilvl="0" w:tplc="ED02F952">
      <w:start w:val="1"/>
      <w:numFmt w:val="bullet"/>
      <w:pStyle w:val="a3"/>
      <w:lvlText w:val=""/>
      <w:lvlJc w:val="left"/>
      <w:pPr>
        <w:tabs>
          <w:tab w:val="num" w:pos="720"/>
        </w:tabs>
        <w:ind w:left="720" w:hanging="360"/>
      </w:pPr>
      <w:rPr>
        <w:rFonts w:ascii="Wingdings" w:hAnsi="Wingdings" w:cs="Times New Roman" w:hint="default"/>
      </w:rPr>
    </w:lvl>
    <w:lvl w:ilvl="1" w:tplc="5958E0DE">
      <w:start w:val="1"/>
      <w:numFmt w:val="bullet"/>
      <w:lvlText w:val="o"/>
      <w:lvlJc w:val="left"/>
      <w:pPr>
        <w:tabs>
          <w:tab w:val="num" w:pos="1440"/>
        </w:tabs>
        <w:ind w:left="1440" w:hanging="360"/>
      </w:pPr>
      <w:rPr>
        <w:rFonts w:ascii="Courier New" w:hAnsi="Courier New" w:cs="Courier New" w:hint="default"/>
      </w:rPr>
    </w:lvl>
    <w:lvl w:ilvl="2" w:tplc="20F473A6">
      <w:start w:val="1"/>
      <w:numFmt w:val="bullet"/>
      <w:lvlText w:val=""/>
      <w:lvlJc w:val="left"/>
      <w:pPr>
        <w:tabs>
          <w:tab w:val="num" w:pos="2160"/>
        </w:tabs>
        <w:ind w:left="2160" w:hanging="360"/>
      </w:pPr>
      <w:rPr>
        <w:rFonts w:ascii="Wingdings" w:hAnsi="Wingdings" w:cs="Times New Roman" w:hint="default"/>
      </w:rPr>
    </w:lvl>
    <w:lvl w:ilvl="3" w:tplc="0F987B06">
      <w:start w:val="1"/>
      <w:numFmt w:val="bullet"/>
      <w:lvlText w:val=""/>
      <w:lvlJc w:val="left"/>
      <w:pPr>
        <w:tabs>
          <w:tab w:val="num" w:pos="2880"/>
        </w:tabs>
        <w:ind w:left="2880" w:hanging="360"/>
      </w:pPr>
      <w:rPr>
        <w:rFonts w:ascii="Symbol" w:hAnsi="Symbol" w:cs="Times New Roman" w:hint="default"/>
      </w:rPr>
    </w:lvl>
    <w:lvl w:ilvl="4" w:tplc="2794C27E">
      <w:start w:val="1"/>
      <w:numFmt w:val="bullet"/>
      <w:lvlText w:val="o"/>
      <w:lvlJc w:val="left"/>
      <w:pPr>
        <w:tabs>
          <w:tab w:val="num" w:pos="3600"/>
        </w:tabs>
        <w:ind w:left="3600" w:hanging="360"/>
      </w:pPr>
      <w:rPr>
        <w:rFonts w:ascii="Courier New" w:hAnsi="Courier New" w:cs="Courier New" w:hint="default"/>
      </w:rPr>
    </w:lvl>
    <w:lvl w:ilvl="5" w:tplc="D848D0A0">
      <w:start w:val="1"/>
      <w:numFmt w:val="bullet"/>
      <w:lvlText w:val=""/>
      <w:lvlJc w:val="left"/>
      <w:pPr>
        <w:tabs>
          <w:tab w:val="num" w:pos="4320"/>
        </w:tabs>
        <w:ind w:left="4320" w:hanging="360"/>
      </w:pPr>
      <w:rPr>
        <w:rFonts w:ascii="Wingdings" w:hAnsi="Wingdings" w:cs="Times New Roman" w:hint="default"/>
      </w:rPr>
    </w:lvl>
    <w:lvl w:ilvl="6" w:tplc="1318CA38">
      <w:start w:val="1"/>
      <w:numFmt w:val="bullet"/>
      <w:lvlText w:val=""/>
      <w:lvlJc w:val="left"/>
      <w:pPr>
        <w:tabs>
          <w:tab w:val="num" w:pos="5040"/>
        </w:tabs>
        <w:ind w:left="5040" w:hanging="360"/>
      </w:pPr>
      <w:rPr>
        <w:rFonts w:ascii="Symbol" w:hAnsi="Symbol" w:cs="Times New Roman" w:hint="default"/>
      </w:rPr>
    </w:lvl>
    <w:lvl w:ilvl="7" w:tplc="5DFE6CF0">
      <w:start w:val="1"/>
      <w:numFmt w:val="bullet"/>
      <w:lvlText w:val="o"/>
      <w:lvlJc w:val="left"/>
      <w:pPr>
        <w:tabs>
          <w:tab w:val="num" w:pos="5760"/>
        </w:tabs>
        <w:ind w:left="5760" w:hanging="360"/>
      </w:pPr>
      <w:rPr>
        <w:rFonts w:ascii="Courier New" w:hAnsi="Courier New" w:cs="Courier New" w:hint="default"/>
      </w:rPr>
    </w:lvl>
    <w:lvl w:ilvl="8" w:tplc="C7B034FE">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10D44707"/>
    <w:multiLevelType w:val="multilevel"/>
    <w:tmpl w:val="38126758"/>
    <w:lvl w:ilvl="0">
      <w:start w:val="1"/>
      <w:numFmt w:val="decimal"/>
      <w:pStyle w:val="OTRTableListNum"/>
      <w:lvlText w:val="%1."/>
      <w:lvlJc w:val="left"/>
      <w:pPr>
        <w:tabs>
          <w:tab w:val="num" w:pos="284"/>
        </w:tabs>
        <w:ind w:left="284" w:hanging="284"/>
      </w:pPr>
      <w:rPr>
        <w:rFonts w:ascii="Times New Roman" w:hAnsi="Times New Roman" w:hint="default"/>
        <w:sz w:val="22"/>
        <w:szCs w:val="22"/>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4" w15:restartNumberingAfterBreak="0">
    <w:nsid w:val="13165C4F"/>
    <w:multiLevelType w:val="hybridMultilevel"/>
    <w:tmpl w:val="19369C62"/>
    <w:lvl w:ilvl="0" w:tplc="A2004C34">
      <w:start w:val="1"/>
      <w:numFmt w:val="bullet"/>
      <w:pStyle w:val="12"/>
      <w:lvlText w:val=""/>
      <w:lvlJc w:val="left"/>
      <w:pPr>
        <w:tabs>
          <w:tab w:val="num" w:pos="69"/>
        </w:tabs>
        <w:ind w:left="69" w:hanging="360"/>
      </w:pPr>
      <w:rPr>
        <w:rFonts w:ascii="Symbol" w:hAnsi="Symbol" w:hint="default"/>
      </w:rPr>
    </w:lvl>
    <w:lvl w:ilvl="1" w:tplc="04190019">
      <w:start w:val="1"/>
      <w:numFmt w:val="lowerLetter"/>
      <w:lvlText w:val="%2."/>
      <w:lvlJc w:val="left"/>
      <w:pPr>
        <w:tabs>
          <w:tab w:val="num" w:pos="789"/>
        </w:tabs>
        <w:ind w:left="789" w:hanging="360"/>
      </w:pPr>
    </w:lvl>
    <w:lvl w:ilvl="2" w:tplc="0419001B">
      <w:start w:val="1"/>
      <w:numFmt w:val="lowerRoman"/>
      <w:lvlText w:val="%3."/>
      <w:lvlJc w:val="right"/>
      <w:pPr>
        <w:tabs>
          <w:tab w:val="num" w:pos="1509"/>
        </w:tabs>
        <w:ind w:left="1509" w:hanging="180"/>
      </w:pPr>
    </w:lvl>
    <w:lvl w:ilvl="3" w:tplc="0419000F">
      <w:start w:val="1"/>
      <w:numFmt w:val="decimal"/>
      <w:lvlText w:val="%4."/>
      <w:lvlJc w:val="left"/>
      <w:pPr>
        <w:tabs>
          <w:tab w:val="num" w:pos="2229"/>
        </w:tabs>
        <w:ind w:left="2229" w:hanging="360"/>
      </w:pPr>
    </w:lvl>
    <w:lvl w:ilvl="4" w:tplc="04190019">
      <w:start w:val="1"/>
      <w:numFmt w:val="lowerLetter"/>
      <w:lvlText w:val="%5."/>
      <w:lvlJc w:val="left"/>
      <w:pPr>
        <w:tabs>
          <w:tab w:val="num" w:pos="2949"/>
        </w:tabs>
        <w:ind w:left="2949" w:hanging="360"/>
      </w:pPr>
    </w:lvl>
    <w:lvl w:ilvl="5" w:tplc="0419001B" w:tentative="1">
      <w:start w:val="1"/>
      <w:numFmt w:val="lowerRoman"/>
      <w:lvlText w:val="%6."/>
      <w:lvlJc w:val="right"/>
      <w:pPr>
        <w:tabs>
          <w:tab w:val="num" w:pos="3669"/>
        </w:tabs>
        <w:ind w:left="3669" w:hanging="180"/>
      </w:pPr>
    </w:lvl>
    <w:lvl w:ilvl="6" w:tplc="0419000F" w:tentative="1">
      <w:start w:val="1"/>
      <w:numFmt w:val="decimal"/>
      <w:lvlText w:val="%7."/>
      <w:lvlJc w:val="left"/>
      <w:pPr>
        <w:tabs>
          <w:tab w:val="num" w:pos="4389"/>
        </w:tabs>
        <w:ind w:left="4389" w:hanging="360"/>
      </w:pPr>
    </w:lvl>
    <w:lvl w:ilvl="7" w:tplc="04190019" w:tentative="1">
      <w:start w:val="1"/>
      <w:numFmt w:val="lowerLetter"/>
      <w:lvlText w:val="%8."/>
      <w:lvlJc w:val="left"/>
      <w:pPr>
        <w:tabs>
          <w:tab w:val="num" w:pos="5109"/>
        </w:tabs>
        <w:ind w:left="5109" w:hanging="360"/>
      </w:pPr>
    </w:lvl>
    <w:lvl w:ilvl="8" w:tplc="0419001B" w:tentative="1">
      <w:start w:val="1"/>
      <w:numFmt w:val="lowerRoman"/>
      <w:lvlText w:val="%9."/>
      <w:lvlJc w:val="right"/>
      <w:pPr>
        <w:tabs>
          <w:tab w:val="num" w:pos="5829"/>
        </w:tabs>
        <w:ind w:left="5829" w:hanging="180"/>
      </w:pPr>
    </w:lvl>
  </w:abstractNum>
  <w:abstractNum w:abstractNumId="25" w15:restartNumberingAfterBreak="0">
    <w:nsid w:val="16AB4C58"/>
    <w:multiLevelType w:val="singleLevel"/>
    <w:tmpl w:val="937EB0FA"/>
    <w:lvl w:ilvl="0">
      <w:start w:val="1"/>
      <w:numFmt w:val="decimal"/>
      <w:pStyle w:val="AppendixTitle"/>
      <w:lvlText w:val="ПРИЛОЖЕНИЕ %1"/>
      <w:lvlJc w:val="left"/>
      <w:pPr>
        <w:tabs>
          <w:tab w:val="num" w:pos="2880"/>
        </w:tabs>
      </w:pPr>
      <w:rPr>
        <w:rFonts w:ascii="Times New Roman" w:hAnsi="Times New Roman" w:cs="Times New Roman" w:hint="default"/>
        <w:b/>
        <w:bCs/>
        <w:i w:val="0"/>
        <w:iCs w:val="0"/>
        <w:sz w:val="32"/>
        <w:szCs w:val="32"/>
      </w:rPr>
    </w:lvl>
  </w:abstractNum>
  <w:abstractNum w:abstractNumId="26" w15:restartNumberingAfterBreak="0">
    <w:nsid w:val="16E3269C"/>
    <w:multiLevelType w:val="hybridMultilevel"/>
    <w:tmpl w:val="D4AC4C6C"/>
    <w:lvl w:ilvl="0" w:tplc="4E5C907C">
      <w:start w:val="1"/>
      <w:numFmt w:val="none"/>
      <w:pStyle w:val="OTRNameFigure"/>
      <w:lvlText w:val="Рисунок"/>
      <w:lvlJc w:val="left"/>
      <w:pPr>
        <w:tabs>
          <w:tab w:val="num" w:pos="720"/>
        </w:tabs>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17CF207B"/>
    <w:multiLevelType w:val="hybridMultilevel"/>
    <w:tmpl w:val="E68289DC"/>
    <w:lvl w:ilvl="0" w:tplc="FFFFFFFF">
      <w:start w:val="1"/>
      <w:numFmt w:val="bullet"/>
      <w:pStyle w:val="13"/>
      <w:lvlText w:val=""/>
      <w:lvlJc w:val="left"/>
      <w:pPr>
        <w:tabs>
          <w:tab w:val="num" w:pos="360"/>
        </w:tabs>
        <w:ind w:left="360" w:hanging="360"/>
      </w:pPr>
      <w:rPr>
        <w:rFonts w:ascii="Wingdings" w:hAnsi="Wingdings" w:hint="default"/>
      </w:rPr>
    </w:lvl>
    <w:lvl w:ilvl="1" w:tplc="FFFFFFFF">
      <w:start w:val="28"/>
      <w:numFmt w:val="bullet"/>
      <w:pStyle w:val="20"/>
      <w:lvlText w:val="-"/>
      <w:lvlJc w:val="left"/>
      <w:pPr>
        <w:tabs>
          <w:tab w:val="num" w:pos="1440"/>
        </w:tabs>
        <w:ind w:left="1440" w:hanging="360"/>
      </w:pPr>
      <w:rPr>
        <w:rFonts w:ascii="Arial" w:eastAsia="Times New Roman" w:hAnsi="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337F65"/>
    <w:multiLevelType w:val="hybridMultilevel"/>
    <w:tmpl w:val="2CB8E6C2"/>
    <w:lvl w:ilvl="0" w:tplc="A16C193E">
      <w:start w:val="1"/>
      <w:numFmt w:val="bullet"/>
      <w:pStyle w:val="BulList"/>
      <w:lvlText w:val=""/>
      <w:lvlJc w:val="left"/>
      <w:pPr>
        <w:tabs>
          <w:tab w:val="num" w:pos="454"/>
        </w:tabs>
        <w:ind w:left="454" w:hanging="454"/>
      </w:pPr>
      <w:rPr>
        <w:rFonts w:ascii="Wingdings" w:hAnsi="Wingdings"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F26259F"/>
    <w:multiLevelType w:val="multilevel"/>
    <w:tmpl w:val="04190023"/>
    <w:styleLink w:val="14"/>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1F4848E2"/>
    <w:multiLevelType w:val="hybridMultilevel"/>
    <w:tmpl w:val="56C89D08"/>
    <w:lvl w:ilvl="0" w:tplc="00B8D1DA">
      <w:start w:val="1"/>
      <w:numFmt w:val="none"/>
      <w:pStyle w:val="N1"/>
      <w:lvlText w:val="-"/>
      <w:lvlJc w:val="right"/>
      <w:pPr>
        <w:tabs>
          <w:tab w:val="num" w:pos="1287"/>
        </w:tabs>
        <w:ind w:left="1287" w:hanging="180"/>
      </w:pPr>
      <w:rPr>
        <w:rFonts w:cs="Times New Roman" w:hint="default"/>
      </w:rPr>
    </w:lvl>
    <w:lvl w:ilvl="1" w:tplc="04190019">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15:restartNumberingAfterBreak="0">
    <w:nsid w:val="20562A51"/>
    <w:multiLevelType w:val="multilevel"/>
    <w:tmpl w:val="6652DA38"/>
    <w:lvl w:ilvl="0">
      <w:start w:val="1"/>
      <w:numFmt w:val="bullet"/>
      <w:pStyle w:val="-4"/>
      <w:lvlText w:val=""/>
      <w:lvlJc w:val="left"/>
      <w:pPr>
        <w:ind w:left="1208" w:hanging="357"/>
      </w:pPr>
      <w:rPr>
        <w:rFonts w:ascii="Symbol" w:hAnsi="Symbol" w:hint="default"/>
        <w:color w:val="auto"/>
      </w:rPr>
    </w:lvl>
    <w:lvl w:ilvl="1">
      <w:start w:val="1"/>
      <w:numFmt w:val="bullet"/>
      <w:lvlText w:val=""/>
      <w:lvlJc w:val="left"/>
      <w:pPr>
        <w:tabs>
          <w:tab w:val="num" w:pos="1571"/>
        </w:tabs>
        <w:ind w:left="1928" w:hanging="357"/>
      </w:pPr>
      <w:rPr>
        <w:rFonts w:ascii="Symbol" w:hAnsi="Symbol" w:hint="default"/>
      </w:rPr>
    </w:lvl>
    <w:lvl w:ilvl="2">
      <w:start w:val="1"/>
      <w:numFmt w:val="bullet"/>
      <w:lvlText w:val=""/>
      <w:lvlJc w:val="left"/>
      <w:pPr>
        <w:ind w:left="2517" w:hanging="357"/>
      </w:pPr>
      <w:rPr>
        <w:rFonts w:ascii="Symbol" w:hAnsi="Symbol" w:hint="default"/>
      </w:rPr>
    </w:lvl>
    <w:lvl w:ilvl="3">
      <w:start w:val="1"/>
      <w:numFmt w:val="decimal"/>
      <w:lvlText w:val="%1.%2.%3.%4."/>
      <w:lvlJc w:val="left"/>
      <w:pPr>
        <w:ind w:left="3368" w:hanging="357"/>
      </w:pPr>
      <w:rPr>
        <w:rFonts w:hint="default"/>
      </w:rPr>
    </w:lvl>
    <w:lvl w:ilvl="4">
      <w:start w:val="1"/>
      <w:numFmt w:val="decimal"/>
      <w:lvlText w:val="%1.%2.%3.%4.%5."/>
      <w:lvlJc w:val="left"/>
      <w:pPr>
        <w:ind w:left="4088" w:hanging="357"/>
      </w:pPr>
      <w:rPr>
        <w:rFonts w:hint="default"/>
      </w:rPr>
    </w:lvl>
    <w:lvl w:ilvl="5">
      <w:start w:val="1"/>
      <w:numFmt w:val="decimal"/>
      <w:lvlText w:val="%1.%2.%3.%4.%5.%6."/>
      <w:lvlJc w:val="left"/>
      <w:pPr>
        <w:ind w:left="4808" w:hanging="357"/>
      </w:pPr>
      <w:rPr>
        <w:rFonts w:hint="default"/>
      </w:rPr>
    </w:lvl>
    <w:lvl w:ilvl="6">
      <w:start w:val="1"/>
      <w:numFmt w:val="decimal"/>
      <w:lvlText w:val="%1.%2.%3.%4.%5.%6.%7."/>
      <w:lvlJc w:val="left"/>
      <w:pPr>
        <w:ind w:left="5528" w:hanging="357"/>
      </w:pPr>
      <w:rPr>
        <w:rFonts w:hint="default"/>
      </w:rPr>
    </w:lvl>
    <w:lvl w:ilvl="7">
      <w:start w:val="1"/>
      <w:numFmt w:val="decimal"/>
      <w:lvlText w:val="%1.%2.%3.%4.%5.%6.%7.%8."/>
      <w:lvlJc w:val="left"/>
      <w:pPr>
        <w:ind w:left="6248" w:hanging="357"/>
      </w:pPr>
      <w:rPr>
        <w:rFonts w:hint="default"/>
      </w:rPr>
    </w:lvl>
    <w:lvl w:ilvl="8">
      <w:start w:val="1"/>
      <w:numFmt w:val="decimal"/>
      <w:lvlText w:val="%1.%2.%3.%4.%5.%6.%7.%8.%9."/>
      <w:lvlJc w:val="left"/>
      <w:pPr>
        <w:ind w:left="6968" w:hanging="357"/>
      </w:pPr>
      <w:rPr>
        <w:rFonts w:hint="default"/>
      </w:rPr>
    </w:lvl>
  </w:abstractNum>
  <w:abstractNum w:abstractNumId="32" w15:restartNumberingAfterBreak="0">
    <w:nsid w:val="24DB21C6"/>
    <w:multiLevelType w:val="multilevel"/>
    <w:tmpl w:val="BE36C7C8"/>
    <w:lvl w:ilvl="0">
      <w:start w:val="1"/>
      <w:numFmt w:val="decimal"/>
      <w:lvlText w:val="%1."/>
      <w:lvlJc w:val="left"/>
      <w:pPr>
        <w:tabs>
          <w:tab w:val="num" w:pos="720"/>
        </w:tabs>
        <w:ind w:left="360" w:hanging="360"/>
      </w:pPr>
      <w:rPr>
        <w:rFonts w:cs="Times New Roman" w:hint="default"/>
      </w:rPr>
    </w:lvl>
    <w:lvl w:ilvl="1">
      <w:start w:val="1"/>
      <w:numFmt w:val="decimal"/>
      <w:lvlText w:val="%1.%2."/>
      <w:lvlJc w:val="left"/>
      <w:pPr>
        <w:tabs>
          <w:tab w:val="num" w:pos="720"/>
        </w:tabs>
        <w:ind w:left="357" w:hanging="357"/>
      </w:pPr>
      <w:rPr>
        <w:rFonts w:cs="Times New Roman" w:hint="default"/>
      </w:rPr>
    </w:lvl>
    <w:lvl w:ilvl="2">
      <w:start w:val="1"/>
      <w:numFmt w:val="decimal"/>
      <w:lvlText w:val="%1.%2.%3."/>
      <w:lvlJc w:val="left"/>
      <w:pPr>
        <w:tabs>
          <w:tab w:val="num" w:pos="1701"/>
        </w:tabs>
        <w:ind w:firstLine="890"/>
      </w:pPr>
      <w:rPr>
        <w:rFonts w:cs="Times New Roman" w:hint="default"/>
        <w:b/>
        <w:bCs/>
        <w:i w:val="0"/>
        <w:iCs w:val="0"/>
      </w:rPr>
    </w:lvl>
    <w:lvl w:ilvl="3">
      <w:start w:val="1"/>
      <w:numFmt w:val="decimal"/>
      <w:pStyle w:val="a4"/>
      <w:lvlText w:val="%1.%2.%3.%4."/>
      <w:lvlJc w:val="left"/>
      <w:pPr>
        <w:tabs>
          <w:tab w:val="num" w:pos="1701"/>
        </w:tabs>
        <w:ind w:firstLine="890"/>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33" w15:restartNumberingAfterBreak="0">
    <w:nsid w:val="24F92CFB"/>
    <w:multiLevelType w:val="multilevel"/>
    <w:tmpl w:val="D76018BA"/>
    <w:styleLink w:val="112"/>
    <w:lvl w:ilvl="0">
      <w:start w:val="1"/>
      <w:numFmt w:val="decimal"/>
      <w:lvlText w:val="%1"/>
      <w:lvlJc w:val="left"/>
      <w:pPr>
        <w:tabs>
          <w:tab w:val="num" w:pos="1701"/>
        </w:tabs>
        <w:ind w:left="1701" w:hanging="709"/>
      </w:pPr>
    </w:lvl>
    <w:lvl w:ilvl="1">
      <w:start w:val="1"/>
      <w:numFmt w:val="decimal"/>
      <w:lvlText w:val="%1.%2"/>
      <w:lvlJc w:val="left"/>
      <w:pPr>
        <w:tabs>
          <w:tab w:val="num" w:pos="1701"/>
        </w:tabs>
        <w:ind w:left="1701" w:hanging="709"/>
      </w:pPr>
    </w:lvl>
    <w:lvl w:ilvl="2">
      <w:start w:val="1"/>
      <w:numFmt w:val="decimal"/>
      <w:lvlText w:val="%1.%2.%3"/>
      <w:lvlJc w:val="left"/>
      <w:pPr>
        <w:tabs>
          <w:tab w:val="num" w:pos="2432"/>
        </w:tabs>
        <w:ind w:left="1701" w:hanging="709"/>
      </w:pPr>
    </w:lvl>
    <w:lvl w:ilvl="3">
      <w:start w:val="1"/>
      <w:numFmt w:val="decimal"/>
      <w:lvlText w:val="%1.%2.%3.%4"/>
      <w:lvlJc w:val="left"/>
      <w:pPr>
        <w:tabs>
          <w:tab w:val="num" w:pos="2226"/>
        </w:tabs>
        <w:ind w:left="1135" w:hanging="709"/>
      </w:pPr>
    </w:lvl>
    <w:lvl w:ilvl="4">
      <w:start w:val="1"/>
      <w:numFmt w:val="decimal"/>
      <w:lvlText w:val="%1.%2.%3.%4.%5"/>
      <w:lvlJc w:val="left"/>
      <w:pPr>
        <w:tabs>
          <w:tab w:val="num" w:pos="3862"/>
        </w:tabs>
        <w:ind w:left="2411" w:hanging="709"/>
      </w:pPr>
    </w:lvl>
    <w:lvl w:ilvl="5">
      <w:start w:val="1"/>
      <w:numFmt w:val="decimal"/>
      <w:lvlText w:val="%1.%2.%3.%4.%5.%6."/>
      <w:lvlJc w:val="left"/>
      <w:pPr>
        <w:tabs>
          <w:tab w:val="num" w:pos="0"/>
        </w:tabs>
        <w:ind w:left="4192" w:hanging="708"/>
      </w:pPr>
    </w:lvl>
    <w:lvl w:ilvl="6">
      <w:start w:val="1"/>
      <w:numFmt w:val="decimal"/>
      <w:lvlText w:val="%1.%2.%3.%4.%5.%6.%7."/>
      <w:lvlJc w:val="left"/>
      <w:pPr>
        <w:tabs>
          <w:tab w:val="num" w:pos="0"/>
        </w:tabs>
        <w:ind w:left="4900" w:hanging="708"/>
      </w:pPr>
    </w:lvl>
    <w:lvl w:ilvl="7">
      <w:start w:val="1"/>
      <w:numFmt w:val="decimal"/>
      <w:lvlText w:val="%1.%2.%3.%4.%5.%6.%7.%8."/>
      <w:lvlJc w:val="left"/>
      <w:pPr>
        <w:tabs>
          <w:tab w:val="num" w:pos="0"/>
        </w:tabs>
        <w:ind w:left="5608" w:hanging="708"/>
      </w:pPr>
    </w:lvl>
    <w:lvl w:ilvl="8">
      <w:start w:val="1"/>
      <w:numFmt w:val="decimal"/>
      <w:lvlText w:val="%1.%2.%3.%4.%5.%6.%7.%8.%9."/>
      <w:lvlJc w:val="left"/>
      <w:pPr>
        <w:tabs>
          <w:tab w:val="num" w:pos="0"/>
        </w:tabs>
        <w:ind w:left="6316" w:hanging="708"/>
      </w:pPr>
    </w:lvl>
  </w:abstractNum>
  <w:abstractNum w:abstractNumId="34" w15:restartNumberingAfterBreak="0">
    <w:nsid w:val="260074D8"/>
    <w:multiLevelType w:val="hybridMultilevel"/>
    <w:tmpl w:val="8702DA76"/>
    <w:lvl w:ilvl="0" w:tplc="518CC57E">
      <w:start w:val="1"/>
      <w:numFmt w:val="bullet"/>
      <w:pStyle w:val="15"/>
      <w:lvlText w:val=""/>
      <w:lvlJc w:val="left"/>
      <w:pPr>
        <w:tabs>
          <w:tab w:val="num" w:pos="720"/>
        </w:tabs>
        <w:ind w:left="720" w:hanging="360"/>
      </w:pPr>
      <w:rPr>
        <w:rFonts w:ascii="Symbol" w:hAnsi="Symbol" w:hint="default"/>
        <w:szCs w:val="3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C5A422D"/>
    <w:multiLevelType w:val="multilevel"/>
    <w:tmpl w:val="C616C40C"/>
    <w:styleLink w:val="16"/>
    <w:lvl w:ilvl="0">
      <w:start w:val="1"/>
      <w:numFmt w:val="decimal"/>
      <w:lvlText w:val="%1."/>
      <w:lvlJc w:val="left"/>
      <w:pPr>
        <w:tabs>
          <w:tab w:val="num" w:pos="1428"/>
        </w:tabs>
        <w:ind w:left="1428"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2CC70735"/>
    <w:multiLevelType w:val="hybridMultilevel"/>
    <w:tmpl w:val="4D7262F4"/>
    <w:lvl w:ilvl="0" w:tplc="F89AC6D6">
      <w:start w:val="1"/>
      <w:numFmt w:val="decimal"/>
      <w:pStyle w:val="-5"/>
      <w:lvlText w:val="%1."/>
      <w:lvlJc w:val="left"/>
      <w:pPr>
        <w:tabs>
          <w:tab w:val="num" w:pos="284"/>
        </w:tabs>
        <w:ind w:firstLine="709"/>
      </w:pPr>
      <w:rPr>
        <w:rFonts w:ascii="Times New Roman" w:eastAsia="Times New Roman" w:hAnsi="Times New Roman" w:cs="Times New Roman" w:hint="default"/>
        <w:b w:val="0"/>
        <w:bCs w:val="0"/>
        <w:color w:val="000000"/>
      </w:rPr>
    </w:lvl>
    <w:lvl w:ilvl="1" w:tplc="04190003">
      <w:start w:val="1"/>
      <w:numFmt w:val="bullet"/>
      <w:lvlText w:val="o"/>
      <w:lvlJc w:val="left"/>
      <w:pPr>
        <w:tabs>
          <w:tab w:val="num" w:pos="1440"/>
        </w:tabs>
        <w:ind w:left="1440" w:hanging="360"/>
      </w:pPr>
      <w:rPr>
        <w:rFonts w:ascii="Courier New" w:hAnsi="Courier New" w:hint="default"/>
      </w:rPr>
    </w:lvl>
    <w:lvl w:ilvl="2" w:tplc="0419000F">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F1C13AE"/>
    <w:multiLevelType w:val="hybridMultilevel"/>
    <w:tmpl w:val="DB04BCE6"/>
    <w:lvl w:ilvl="0" w:tplc="A01CBC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2FD66436"/>
    <w:multiLevelType w:val="hybridMultilevel"/>
    <w:tmpl w:val="71AA0054"/>
    <w:lvl w:ilvl="0" w:tplc="F89AC6D6">
      <w:start w:val="1"/>
      <w:numFmt w:val="decimal"/>
      <w:pStyle w:val="Listnumbers"/>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F">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9" w15:restartNumberingAfterBreak="0">
    <w:nsid w:val="32FC3010"/>
    <w:multiLevelType w:val="multilevel"/>
    <w:tmpl w:val="665C624C"/>
    <w:lvl w:ilvl="0">
      <w:start w:val="1"/>
      <w:numFmt w:val="decimal"/>
      <w:pStyle w:val="a5"/>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0" w15:restartNumberingAfterBreak="0">
    <w:nsid w:val="342B1C6B"/>
    <w:multiLevelType w:val="hybridMultilevel"/>
    <w:tmpl w:val="878A4666"/>
    <w:lvl w:ilvl="0" w:tplc="F89AC6D6">
      <w:start w:val="1"/>
      <w:numFmt w:val="bullet"/>
      <w:pStyle w:val="-6"/>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F">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34611AF6"/>
    <w:multiLevelType w:val="hybridMultilevel"/>
    <w:tmpl w:val="266A34DC"/>
    <w:lvl w:ilvl="0" w:tplc="690C8DF4">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866DA">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787FAC">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DED69E">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034D2">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40FB1A">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548F1A">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828A40">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3AABB6">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5E83F9C"/>
    <w:multiLevelType w:val="hybridMultilevel"/>
    <w:tmpl w:val="2E98FA50"/>
    <w:lvl w:ilvl="0" w:tplc="F89AC6D6">
      <w:start w:val="1"/>
      <w:numFmt w:val="decimal"/>
      <w:pStyle w:val="phTableText"/>
      <w:lvlText w:val="%1."/>
      <w:lvlJc w:val="left"/>
      <w:pPr>
        <w:tabs>
          <w:tab w:val="num" w:pos="786"/>
        </w:tabs>
        <w:ind w:left="786" w:hanging="360"/>
      </w:pPr>
      <w:rPr>
        <w:rFonts w:cs="Times New Roman"/>
      </w:rPr>
    </w:lvl>
    <w:lvl w:ilvl="1" w:tplc="04190003">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cs="Times New Roman"/>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15:restartNumberingAfterBreak="0">
    <w:nsid w:val="39756D96"/>
    <w:multiLevelType w:val="multilevel"/>
    <w:tmpl w:val="3DF0B44C"/>
    <w:lvl w:ilvl="0">
      <w:start w:val="1"/>
      <w:numFmt w:val="decimal"/>
      <w:pStyle w:val="1H1"/>
      <w:suff w:val="space"/>
      <w:lvlText w:val="%1."/>
      <w:lvlJc w:val="left"/>
      <w:pPr>
        <w:ind w:left="-27" w:firstLine="567"/>
      </w:pPr>
      <w:rPr>
        <w:rFonts w:cs="Times New Roman" w:hint="default"/>
      </w:rPr>
    </w:lvl>
    <w:lvl w:ilvl="1">
      <w:start w:val="1"/>
      <w:numFmt w:val="decimal"/>
      <w:pStyle w:val="2H2h2"/>
      <w:suff w:val="space"/>
      <w:lvlText w:val="%1.%2."/>
      <w:lvlJc w:val="left"/>
      <w:rPr>
        <w:rFonts w:cs="Times New Roman" w:hint="default"/>
      </w:rPr>
    </w:lvl>
    <w:lvl w:ilvl="2">
      <w:start w:val="1"/>
      <w:numFmt w:val="decimal"/>
      <w:pStyle w:val="3H3h3"/>
      <w:suff w:val="space"/>
      <w:lvlText w:val="%1.%2.%3"/>
      <w:lvlJc w:val="left"/>
      <w:pPr>
        <w:ind w:left="-567" w:firstLine="567"/>
      </w:pPr>
      <w:rPr>
        <w:rFonts w:cs="Times New Roman" w:hint="default"/>
      </w:rPr>
    </w:lvl>
    <w:lvl w:ilvl="3">
      <w:start w:val="1"/>
      <w:numFmt w:val="decimal"/>
      <w:suff w:val="space"/>
      <w:lvlText w:val="%1.%2.%3.%4"/>
      <w:lvlJc w:val="left"/>
      <w:pPr>
        <w:ind w:left="-567" w:firstLine="567"/>
      </w:pPr>
      <w:rPr>
        <w:rFonts w:cs="Times New Roman" w:hint="default"/>
      </w:rPr>
    </w:lvl>
    <w:lvl w:ilvl="4">
      <w:start w:val="1"/>
      <w:numFmt w:val="decimal"/>
      <w:lvlText w:val="%1.%2.%3.%4.%5"/>
      <w:lvlJc w:val="left"/>
      <w:pPr>
        <w:tabs>
          <w:tab w:val="num" w:pos="2313"/>
        </w:tabs>
        <w:ind w:left="1665" w:hanging="792"/>
      </w:pPr>
      <w:rPr>
        <w:rFonts w:cs="Times New Roman" w:hint="default"/>
      </w:rPr>
    </w:lvl>
    <w:lvl w:ilvl="5">
      <w:start w:val="1"/>
      <w:numFmt w:val="decimal"/>
      <w:lvlText w:val="%1.%2.%3.%4.%5.%6"/>
      <w:lvlJc w:val="left"/>
      <w:pPr>
        <w:tabs>
          <w:tab w:val="num" w:pos="2673"/>
        </w:tabs>
        <w:ind w:left="2169" w:hanging="936"/>
      </w:pPr>
      <w:rPr>
        <w:rFonts w:cs="Times New Roman" w:hint="default"/>
      </w:rPr>
    </w:lvl>
    <w:lvl w:ilvl="6">
      <w:start w:val="1"/>
      <w:numFmt w:val="decimal"/>
      <w:lvlText w:val="%1.%2.%3.%4.%5.%6.%7."/>
      <w:lvlJc w:val="left"/>
      <w:pPr>
        <w:tabs>
          <w:tab w:val="num" w:pos="2673"/>
        </w:tabs>
        <w:ind w:left="2673" w:hanging="1080"/>
      </w:pPr>
      <w:rPr>
        <w:rFonts w:cs="Times New Roman" w:hint="default"/>
      </w:rPr>
    </w:lvl>
    <w:lvl w:ilvl="7">
      <w:start w:val="1"/>
      <w:numFmt w:val="decimal"/>
      <w:lvlText w:val="%1.%2.%3.%4.%5.%6.%7.%8."/>
      <w:lvlJc w:val="left"/>
      <w:pPr>
        <w:tabs>
          <w:tab w:val="num" w:pos="3177"/>
        </w:tabs>
        <w:ind w:left="3177" w:hanging="1224"/>
      </w:pPr>
      <w:rPr>
        <w:rFonts w:cs="Times New Roman" w:hint="default"/>
      </w:rPr>
    </w:lvl>
    <w:lvl w:ilvl="8">
      <w:start w:val="1"/>
      <w:numFmt w:val="decimal"/>
      <w:lvlText w:val="%1.%2.%3.%4.%5.%6.%7.%8.%9."/>
      <w:lvlJc w:val="left"/>
      <w:pPr>
        <w:tabs>
          <w:tab w:val="num" w:pos="3753"/>
        </w:tabs>
        <w:ind w:left="3753" w:hanging="1440"/>
      </w:pPr>
      <w:rPr>
        <w:rFonts w:cs="Times New Roman" w:hint="default"/>
      </w:rPr>
    </w:lvl>
  </w:abstractNum>
  <w:abstractNum w:abstractNumId="44" w15:restartNumberingAfterBreak="0">
    <w:nsid w:val="3A9E77AE"/>
    <w:multiLevelType w:val="multilevel"/>
    <w:tmpl w:val="5AC488F8"/>
    <w:lvl w:ilvl="0">
      <w:start w:val="1"/>
      <w:numFmt w:val="decimal"/>
      <w:pStyle w:val="-7"/>
      <w:lvlText w:val="%1."/>
      <w:lvlJc w:val="left"/>
      <w:pPr>
        <w:ind w:left="1287" w:hanging="360"/>
      </w:pPr>
      <w:rPr>
        <w:rFonts w:cs="Times New Roman"/>
      </w:rPr>
    </w:lvl>
    <w:lvl w:ilvl="1">
      <w:start w:val="1"/>
      <w:numFmt w:val="decimal"/>
      <w:isLgl/>
      <w:lvlText w:val="%1.%2."/>
      <w:lvlJc w:val="left"/>
      <w:pPr>
        <w:ind w:left="1100" w:hanging="39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45" w15:restartNumberingAfterBreak="0">
    <w:nsid w:val="3B2A0766"/>
    <w:multiLevelType w:val="singleLevel"/>
    <w:tmpl w:val="5796A790"/>
    <w:lvl w:ilvl="0">
      <w:start w:val="1"/>
      <w:numFmt w:val="bullet"/>
      <w:pStyle w:val="17"/>
      <w:lvlText w:val="─"/>
      <w:lvlJc w:val="left"/>
      <w:pPr>
        <w:tabs>
          <w:tab w:val="num" w:pos="786"/>
        </w:tabs>
        <w:ind w:left="737" w:hanging="311"/>
      </w:pPr>
      <w:rPr>
        <w:rFonts w:ascii="Arial" w:hAnsi="Arial" w:hint="default"/>
      </w:rPr>
    </w:lvl>
  </w:abstractNum>
  <w:abstractNum w:abstractNumId="46" w15:restartNumberingAfterBreak="0">
    <w:nsid w:val="3F113757"/>
    <w:multiLevelType w:val="multilevel"/>
    <w:tmpl w:val="67743928"/>
    <w:lvl w:ilvl="0">
      <w:start w:val="1"/>
      <w:numFmt w:val="bullet"/>
      <w:pStyle w:val="a6"/>
      <w:lvlText w:val=""/>
      <w:lvlJc w:val="left"/>
      <w:pPr>
        <w:tabs>
          <w:tab w:val="num" w:pos="992"/>
        </w:tabs>
        <w:ind w:left="0" w:firstLine="709"/>
      </w:pPr>
      <w:rPr>
        <w:rFonts w:ascii="Symbol" w:hAnsi="Symbol" w:cs="Times New Roman" w:hint="default"/>
        <w:color w:val="auto"/>
      </w:rPr>
    </w:lvl>
    <w:lvl w:ilvl="1">
      <w:start w:val="1"/>
      <w:numFmt w:val="bullet"/>
      <w:lvlText w:val=""/>
      <w:lvlJc w:val="left"/>
      <w:pPr>
        <w:tabs>
          <w:tab w:val="num" w:pos="992"/>
        </w:tabs>
        <w:ind w:left="1276" w:hanging="284"/>
      </w:pPr>
      <w:rPr>
        <w:rFonts w:ascii="Wingdings" w:hAnsi="Wingdings" w:cs="Times New Roman" w:hint="default"/>
        <w:sz w:val="16"/>
        <w:szCs w:val="16"/>
      </w:rPr>
    </w:lvl>
    <w:lvl w:ilvl="2">
      <w:start w:val="1"/>
      <w:numFmt w:val="bullet"/>
      <w:lvlText w:val="–"/>
      <w:lvlJc w:val="left"/>
      <w:pPr>
        <w:tabs>
          <w:tab w:val="num" w:pos="1276"/>
        </w:tabs>
        <w:ind w:left="1758" w:hanging="340"/>
      </w:pPr>
      <w:rPr>
        <w:rFonts w:ascii="Verdana" w:hAnsi="Verdana" w:cs="Times New Roman" w:hint="default"/>
        <w:b/>
        <w:i w:val="0"/>
        <w:sz w:val="24"/>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7" w15:restartNumberingAfterBreak="0">
    <w:nsid w:val="400E0DF2"/>
    <w:multiLevelType w:val="multilevel"/>
    <w:tmpl w:val="3B52304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NormalNum3"/>
      <w:lvlText w:val="%1.%2.%3"/>
      <w:lvlJc w:val="left"/>
      <w:pPr>
        <w:tabs>
          <w:tab w:val="num" w:pos="720"/>
        </w:tabs>
        <w:ind w:left="720" w:hanging="720"/>
      </w:pPr>
      <w:rPr>
        <w:rFonts w:cs="Times New Roman"/>
      </w:rPr>
    </w:lvl>
    <w:lvl w:ilvl="3">
      <w:start w:val="1"/>
      <w:numFmt w:val="decimal"/>
      <w:pStyle w:val="NormalNum4"/>
      <w:lvlText w:val="%1.%2.%3.%4"/>
      <w:lvlJc w:val="left"/>
      <w:pPr>
        <w:tabs>
          <w:tab w:val="num" w:pos="1647"/>
        </w:tabs>
        <w:ind w:left="1134" w:hanging="567"/>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8" w15:restartNumberingAfterBreak="0">
    <w:nsid w:val="406702FA"/>
    <w:multiLevelType w:val="hybridMultilevel"/>
    <w:tmpl w:val="A2E499B4"/>
    <w:lvl w:ilvl="0" w:tplc="F6C21E18">
      <w:start w:val="1"/>
      <w:numFmt w:val="bullet"/>
      <w:pStyle w:val="130"/>
      <w:lvlText w:val="-"/>
      <w:lvlJc w:val="left"/>
      <w:pPr>
        <w:ind w:left="1400" w:hanging="360"/>
      </w:pPr>
      <w:rPr>
        <w:rFonts w:ascii="Sitka Text" w:hAnsi="Sitka Text" w:hint="default"/>
      </w:rPr>
    </w:lvl>
    <w:lvl w:ilvl="1" w:tplc="B4FA9156" w:tentative="1">
      <w:start w:val="1"/>
      <w:numFmt w:val="bullet"/>
      <w:lvlText w:val="o"/>
      <w:lvlJc w:val="left"/>
      <w:pPr>
        <w:ind w:left="2120" w:hanging="360"/>
      </w:pPr>
      <w:rPr>
        <w:rFonts w:ascii="Courier New" w:hAnsi="Courier New" w:cs="Courier New" w:hint="default"/>
      </w:rPr>
    </w:lvl>
    <w:lvl w:ilvl="2" w:tplc="F394170E" w:tentative="1">
      <w:start w:val="1"/>
      <w:numFmt w:val="bullet"/>
      <w:lvlText w:val=""/>
      <w:lvlJc w:val="left"/>
      <w:pPr>
        <w:ind w:left="2840" w:hanging="360"/>
      </w:pPr>
      <w:rPr>
        <w:rFonts w:ascii="Wingdings" w:hAnsi="Wingdings" w:hint="default"/>
      </w:rPr>
    </w:lvl>
    <w:lvl w:ilvl="3" w:tplc="C0866CC8" w:tentative="1">
      <w:start w:val="1"/>
      <w:numFmt w:val="bullet"/>
      <w:lvlText w:val=""/>
      <w:lvlJc w:val="left"/>
      <w:pPr>
        <w:ind w:left="3560" w:hanging="360"/>
      </w:pPr>
      <w:rPr>
        <w:rFonts w:ascii="Symbol" w:hAnsi="Symbol" w:hint="default"/>
      </w:rPr>
    </w:lvl>
    <w:lvl w:ilvl="4" w:tplc="BA5CCFCE" w:tentative="1">
      <w:start w:val="1"/>
      <w:numFmt w:val="bullet"/>
      <w:lvlText w:val="o"/>
      <w:lvlJc w:val="left"/>
      <w:pPr>
        <w:ind w:left="4280" w:hanging="360"/>
      </w:pPr>
      <w:rPr>
        <w:rFonts w:ascii="Courier New" w:hAnsi="Courier New" w:cs="Courier New" w:hint="default"/>
      </w:rPr>
    </w:lvl>
    <w:lvl w:ilvl="5" w:tplc="98241078" w:tentative="1">
      <w:start w:val="1"/>
      <w:numFmt w:val="bullet"/>
      <w:lvlText w:val=""/>
      <w:lvlJc w:val="left"/>
      <w:pPr>
        <w:ind w:left="5000" w:hanging="360"/>
      </w:pPr>
      <w:rPr>
        <w:rFonts w:ascii="Wingdings" w:hAnsi="Wingdings" w:hint="default"/>
      </w:rPr>
    </w:lvl>
    <w:lvl w:ilvl="6" w:tplc="47FAC29A" w:tentative="1">
      <w:start w:val="1"/>
      <w:numFmt w:val="bullet"/>
      <w:lvlText w:val=""/>
      <w:lvlJc w:val="left"/>
      <w:pPr>
        <w:ind w:left="5720" w:hanging="360"/>
      </w:pPr>
      <w:rPr>
        <w:rFonts w:ascii="Symbol" w:hAnsi="Symbol" w:hint="default"/>
      </w:rPr>
    </w:lvl>
    <w:lvl w:ilvl="7" w:tplc="2DD6CC7A" w:tentative="1">
      <w:start w:val="1"/>
      <w:numFmt w:val="bullet"/>
      <w:lvlText w:val="o"/>
      <w:lvlJc w:val="left"/>
      <w:pPr>
        <w:ind w:left="6440" w:hanging="360"/>
      </w:pPr>
      <w:rPr>
        <w:rFonts w:ascii="Courier New" w:hAnsi="Courier New" w:cs="Courier New" w:hint="default"/>
      </w:rPr>
    </w:lvl>
    <w:lvl w:ilvl="8" w:tplc="F4D673A2" w:tentative="1">
      <w:start w:val="1"/>
      <w:numFmt w:val="bullet"/>
      <w:lvlText w:val=""/>
      <w:lvlJc w:val="left"/>
      <w:pPr>
        <w:ind w:left="7160" w:hanging="360"/>
      </w:pPr>
      <w:rPr>
        <w:rFonts w:ascii="Wingdings" w:hAnsi="Wingdings" w:hint="default"/>
      </w:rPr>
    </w:lvl>
  </w:abstractNum>
  <w:abstractNum w:abstractNumId="49" w15:restartNumberingAfterBreak="0">
    <w:nsid w:val="417B543D"/>
    <w:multiLevelType w:val="multilevel"/>
    <w:tmpl w:val="FFAE3AD6"/>
    <w:lvl w:ilvl="0">
      <w:start w:val="1"/>
      <w:numFmt w:val="decimal"/>
      <w:pStyle w:val="21"/>
      <w:lvlText w:val="%1."/>
      <w:lvlJc w:val="left"/>
      <w:pPr>
        <w:tabs>
          <w:tab w:val="num" w:pos="360"/>
        </w:tabs>
        <w:ind w:left="360" w:hanging="360"/>
      </w:pPr>
      <w:rPr>
        <w:rFonts w:hint="default"/>
        <w:b w:val="0"/>
        <w:bCs w:val="0"/>
      </w:rPr>
    </w:lvl>
    <w:lvl w:ilvl="1">
      <w:start w:val="1"/>
      <w:numFmt w:val="decimal"/>
      <w:pStyle w:val="22"/>
      <w:lvlText w:val="%1.%2."/>
      <w:lvlJc w:val="left"/>
      <w:pPr>
        <w:tabs>
          <w:tab w:val="num" w:pos="716"/>
        </w:tabs>
        <w:ind w:left="716" w:hanging="432"/>
      </w:pPr>
      <w:rPr>
        <w:rFonts w:hint="default"/>
        <w:b/>
        <w:bCs/>
        <w:color w:val="auto"/>
        <w:sz w:val="28"/>
        <w:szCs w:val="28"/>
      </w:rPr>
    </w:lvl>
    <w:lvl w:ilvl="2">
      <w:start w:val="1"/>
      <w:numFmt w:val="decimal"/>
      <w:lvlText w:val="%1.%2.%3."/>
      <w:lvlJc w:val="left"/>
      <w:pPr>
        <w:tabs>
          <w:tab w:val="num" w:pos="1713"/>
        </w:tabs>
        <w:ind w:left="1497" w:hanging="504"/>
      </w:pPr>
      <w:rPr>
        <w:rFonts w:hint="default"/>
        <w:b w:val="0"/>
        <w:bCs w:val="0"/>
        <w:i w:val="0"/>
        <w:iCs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0" w15:restartNumberingAfterBreak="0">
    <w:nsid w:val="41882E57"/>
    <w:multiLevelType w:val="multilevel"/>
    <w:tmpl w:val="9980699C"/>
    <w:lvl w:ilvl="0">
      <w:start w:val="1"/>
      <w:numFmt w:val="decimal"/>
      <w:pStyle w:val="Head1"/>
      <w:suff w:val="space"/>
      <w:lvlText w:val="%1."/>
      <w:lvlJc w:val="left"/>
      <w:pPr>
        <w:ind w:left="0" w:firstLine="0"/>
      </w:pPr>
      <w:rPr>
        <w:rFonts w:hint="default"/>
      </w:rPr>
    </w:lvl>
    <w:lvl w:ilvl="1">
      <w:start w:val="1"/>
      <w:numFmt w:val="decimal"/>
      <w:pStyle w:val="Head2"/>
      <w:suff w:val="space"/>
      <w:lvlText w:val="%1.%2."/>
      <w:lvlJc w:val="left"/>
      <w:pPr>
        <w:ind w:left="-3" w:hanging="357"/>
      </w:pPr>
      <w:rPr>
        <w:rFonts w:hint="default"/>
        <w:b/>
        <w:bCs/>
        <w:i w:val="0"/>
        <w:iCs w:val="0"/>
        <w:sz w:val="28"/>
        <w:szCs w:val="28"/>
      </w:rPr>
    </w:lvl>
    <w:lvl w:ilvl="2">
      <w:start w:val="1"/>
      <w:numFmt w:val="decimal"/>
      <w:pStyle w:val="Head3"/>
      <w:suff w:val="space"/>
      <w:lvlText w:val="%1.%2.%3."/>
      <w:lvlJc w:val="left"/>
      <w:pPr>
        <w:ind w:left="357" w:hanging="357"/>
      </w:pPr>
      <w:rPr>
        <w:rFonts w:hint="default"/>
      </w:rPr>
    </w:lvl>
    <w:lvl w:ilvl="3">
      <w:start w:val="1"/>
      <w:numFmt w:val="decimal"/>
      <w:pStyle w:val="Head4"/>
      <w:suff w:val="space"/>
      <w:lvlText w:val="%1.%2.%3.%4."/>
      <w:lvlJc w:val="left"/>
      <w:pPr>
        <w:ind w:left="499" w:hanging="357"/>
      </w:pPr>
      <w:rPr>
        <w:rFonts w:ascii="Times New Roman" w:hAnsi="Times New Roman" w:cs="Times New Roman" w:hint="default"/>
        <w:i w:val="0"/>
        <w:iCs w:val="0"/>
        <w:caps w:val="0"/>
        <w:smallCaps w:val="0"/>
        <w:strike w:val="0"/>
        <w:dstrike w:val="0"/>
        <w:vanish w:val="0"/>
        <w:color w:val="auto"/>
        <w:spacing w:val="0"/>
        <w:position w:val="0"/>
        <w:u w:val="none"/>
        <w:vertAlign w:val="baseline"/>
      </w:rPr>
    </w:lvl>
    <w:lvl w:ilvl="4">
      <w:start w:val="1"/>
      <w:numFmt w:val="decimal"/>
      <w:pStyle w:val="Head5"/>
      <w:suff w:val="space"/>
      <w:lvlText w:val="%1.%2.%3.%4.%5."/>
      <w:lvlJc w:val="left"/>
      <w:pPr>
        <w:ind w:left="-3" w:hanging="357"/>
      </w:pPr>
      <w:rPr>
        <w:rFonts w:hint="default"/>
      </w:rPr>
    </w:lvl>
    <w:lvl w:ilvl="5">
      <w:start w:val="1"/>
      <w:numFmt w:val="decimal"/>
      <w:lvlRestart w:val="1"/>
      <w:suff w:val="space"/>
      <w:lvlText w:val="%1.%2.%6."/>
      <w:lvlJc w:val="left"/>
      <w:pPr>
        <w:ind w:left="0" w:firstLine="0"/>
      </w:pPr>
      <w:rPr>
        <w:rFonts w:hint="default"/>
      </w:rPr>
    </w:lvl>
    <w:lvl w:ilvl="6">
      <w:start w:val="1"/>
      <w:numFmt w:val="decimal"/>
      <w:suff w:val="space"/>
      <w:lvlText w:val="%1.%2.%6.%7."/>
      <w:lvlJc w:val="left"/>
      <w:pPr>
        <w:ind w:left="0" w:firstLine="0"/>
      </w:pPr>
      <w:rPr>
        <w:rFonts w:hint="default"/>
      </w:rPr>
    </w:lvl>
    <w:lvl w:ilvl="7">
      <w:start w:val="1"/>
      <w:numFmt w:val="decimal"/>
      <w:lvlRestart w:val="0"/>
      <w:pStyle w:val="PictureIncription"/>
      <w:suff w:val="space"/>
      <w:lvlText w:val="Рисунок %8."/>
      <w:lvlJc w:val="left"/>
      <w:pPr>
        <w:ind w:left="0" w:firstLine="0"/>
      </w:pPr>
      <w:rPr>
        <w:rFonts w:hint="default"/>
      </w:rPr>
    </w:lvl>
    <w:lvl w:ilvl="8">
      <w:start w:val="1"/>
      <w:numFmt w:val="decimal"/>
      <w:lvlRestart w:val="1"/>
      <w:pStyle w:val="TableInscription"/>
      <w:suff w:val="space"/>
      <w:lvlText w:val="Таблица %9 - "/>
      <w:lvlJc w:val="left"/>
      <w:pPr>
        <w:ind w:left="2160" w:hanging="21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abstractNum>
  <w:abstractNum w:abstractNumId="51" w15:restartNumberingAfterBreak="0">
    <w:nsid w:val="436E0A37"/>
    <w:multiLevelType w:val="singleLevel"/>
    <w:tmpl w:val="E2BE262A"/>
    <w:lvl w:ilvl="0">
      <w:start w:val="1"/>
      <w:numFmt w:val="decimal"/>
      <w:pStyle w:val="TableTitle"/>
      <w:lvlText w:val="Таблица %1"/>
      <w:lvlJc w:val="left"/>
      <w:pPr>
        <w:tabs>
          <w:tab w:val="num" w:pos="1647"/>
        </w:tabs>
        <w:ind w:left="907" w:hanging="340"/>
      </w:pPr>
      <w:rPr>
        <w:rFonts w:ascii="Times New Roman" w:hAnsi="Times New Roman" w:cs="Times New Roman" w:hint="default"/>
        <w:b w:val="0"/>
        <w:bCs w:val="0"/>
        <w:i w:val="0"/>
        <w:iCs w:val="0"/>
        <w:sz w:val="22"/>
        <w:szCs w:val="22"/>
      </w:rPr>
    </w:lvl>
  </w:abstractNum>
  <w:abstractNum w:abstractNumId="52" w15:restartNumberingAfterBreak="0">
    <w:nsid w:val="48760FF7"/>
    <w:multiLevelType w:val="multilevel"/>
    <w:tmpl w:val="F9A826F2"/>
    <w:lvl w:ilvl="0">
      <w:start w:val="1"/>
      <w:numFmt w:val="bullet"/>
      <w:pStyle w:val="OTRListMark"/>
      <w:lvlText w:val="–"/>
      <w:lvlJc w:val="left"/>
      <w:pPr>
        <w:tabs>
          <w:tab w:val="num" w:pos="1134"/>
        </w:tabs>
        <w:ind w:left="1134" w:hanging="283"/>
      </w:pPr>
      <w:rPr>
        <w:rFonts w:ascii="Verdana" w:hAnsi="Verdana" w:hint="default"/>
        <w:color w:val="auto"/>
        <w:sz w:val="24"/>
      </w:rPr>
    </w:lvl>
    <w:lvl w:ilvl="1">
      <w:start w:val="1"/>
      <w:numFmt w:val="bullet"/>
      <w:lvlText w:val="―"/>
      <w:lvlJc w:val="left"/>
      <w:pPr>
        <w:tabs>
          <w:tab w:val="num" w:pos="1418"/>
        </w:tabs>
        <w:ind w:left="1418" w:hanging="284"/>
      </w:pPr>
      <w:rPr>
        <w:rFonts w:ascii="Verdana" w:hAnsi="Verdana" w:hint="default"/>
        <w:color w:val="auto"/>
        <w:sz w:val="16"/>
      </w:rPr>
    </w:lvl>
    <w:lvl w:ilvl="2">
      <w:start w:val="1"/>
      <w:numFmt w:val="bullet"/>
      <w:lvlText w:val="–"/>
      <w:lvlJc w:val="left"/>
      <w:pPr>
        <w:tabs>
          <w:tab w:val="num" w:pos="1701"/>
        </w:tabs>
        <w:ind w:left="1701" w:hanging="283"/>
      </w:pPr>
      <w:rPr>
        <w:rFonts w:ascii="Verdana" w:hAnsi="Verdana" w:hint="default"/>
        <w:b/>
        <w:i w:val="0"/>
        <w:sz w:val="24"/>
      </w:rPr>
    </w:lvl>
    <w:lvl w:ilvl="3">
      <w:start w:val="1"/>
      <w:numFmt w:val="bullet"/>
      <w:lvlText w:val="–"/>
      <w:lvlJc w:val="left"/>
      <w:pPr>
        <w:tabs>
          <w:tab w:val="num" w:pos="2255"/>
        </w:tabs>
        <w:ind w:left="2255" w:hanging="283"/>
      </w:pPr>
      <w:rPr>
        <w:rFonts w:ascii="Verdana" w:hAnsi="Verdana" w:hint="default"/>
      </w:rPr>
    </w:lvl>
    <w:lvl w:ilvl="4">
      <w:start w:val="1"/>
      <w:numFmt w:val="bullet"/>
      <w:lvlText w:val=""/>
      <w:lvlJc w:val="left"/>
      <w:pPr>
        <w:tabs>
          <w:tab w:val="num" w:pos="2784"/>
        </w:tabs>
        <w:ind w:left="2784" w:hanging="360"/>
      </w:pPr>
      <w:rPr>
        <w:rFonts w:ascii="Symbol" w:hAnsi="Symbol" w:hint="default"/>
      </w:rPr>
    </w:lvl>
    <w:lvl w:ilvl="5">
      <w:start w:val="1"/>
      <w:numFmt w:val="bullet"/>
      <w:lvlText w:val=""/>
      <w:lvlJc w:val="left"/>
      <w:pPr>
        <w:tabs>
          <w:tab w:val="num" w:pos="3144"/>
        </w:tabs>
        <w:ind w:left="3144" w:hanging="360"/>
      </w:pPr>
      <w:rPr>
        <w:rFonts w:ascii="Wingdings" w:hAnsi="Wingdings" w:hint="default"/>
      </w:rPr>
    </w:lvl>
    <w:lvl w:ilvl="6">
      <w:start w:val="1"/>
      <w:numFmt w:val="bullet"/>
      <w:lvlText w:val=""/>
      <w:lvlJc w:val="left"/>
      <w:pPr>
        <w:tabs>
          <w:tab w:val="num" w:pos="3504"/>
        </w:tabs>
        <w:ind w:left="3504" w:hanging="360"/>
      </w:pPr>
      <w:rPr>
        <w:rFonts w:ascii="Wingdings" w:hAnsi="Wingdings" w:hint="default"/>
      </w:rPr>
    </w:lvl>
    <w:lvl w:ilvl="7">
      <w:start w:val="1"/>
      <w:numFmt w:val="bullet"/>
      <w:lvlText w:val=""/>
      <w:lvlJc w:val="left"/>
      <w:pPr>
        <w:tabs>
          <w:tab w:val="num" w:pos="3864"/>
        </w:tabs>
        <w:ind w:left="3864" w:hanging="360"/>
      </w:pPr>
      <w:rPr>
        <w:rFonts w:ascii="Symbol" w:hAnsi="Symbol" w:hint="default"/>
      </w:rPr>
    </w:lvl>
    <w:lvl w:ilvl="8">
      <w:start w:val="1"/>
      <w:numFmt w:val="bullet"/>
      <w:lvlText w:val=""/>
      <w:lvlJc w:val="left"/>
      <w:pPr>
        <w:tabs>
          <w:tab w:val="num" w:pos="4224"/>
        </w:tabs>
        <w:ind w:left="4224" w:hanging="360"/>
      </w:pPr>
      <w:rPr>
        <w:rFonts w:ascii="Symbol" w:hAnsi="Symbol" w:hint="default"/>
      </w:rPr>
    </w:lvl>
  </w:abstractNum>
  <w:abstractNum w:abstractNumId="53" w15:restartNumberingAfterBreak="0">
    <w:nsid w:val="4B107993"/>
    <w:multiLevelType w:val="hybridMultilevel"/>
    <w:tmpl w:val="7FD0DFCC"/>
    <w:lvl w:ilvl="0" w:tplc="04190001">
      <w:start w:val="1"/>
      <w:numFmt w:val="bullet"/>
      <w:pStyle w:val="23"/>
      <w:lvlText w:val=""/>
      <w:lvlJc w:val="left"/>
      <w:pPr>
        <w:tabs>
          <w:tab w:val="num" w:pos="1789"/>
        </w:tabs>
        <w:ind w:left="1712" w:hanging="283"/>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4" w15:restartNumberingAfterBreak="0">
    <w:nsid w:val="4C6E6F63"/>
    <w:multiLevelType w:val="hybridMultilevel"/>
    <w:tmpl w:val="924CD092"/>
    <w:lvl w:ilvl="0" w:tplc="FFFFFFFF">
      <w:start w:val="1"/>
      <w:numFmt w:val="bullet"/>
      <w:pStyle w:val="18"/>
      <w:lvlText w:val=""/>
      <w:lvlJc w:val="left"/>
      <w:pPr>
        <w:ind w:left="720" w:hanging="360"/>
      </w:pPr>
      <w:rPr>
        <w:rFonts w:ascii="Symbol" w:hAnsi="Symbol" w:hint="default"/>
      </w:rPr>
    </w:lvl>
    <w:lvl w:ilvl="1" w:tplc="FFFFFFFF">
      <w:start w:val="1"/>
      <w:numFmt w:val="bullet"/>
      <w:pStyle w:val="18"/>
      <w:lvlText w:val="o"/>
      <w:lvlJc w:val="left"/>
      <w:pPr>
        <w:ind w:left="1440" w:hanging="360"/>
      </w:pPr>
      <w:rPr>
        <w:rFonts w:ascii="Courier New" w:hAnsi="Courier New" w:hint="default"/>
      </w:rPr>
    </w:lvl>
    <w:lvl w:ilvl="2" w:tplc="FFFFFFFF">
      <w:start w:val="1"/>
      <w:numFmt w:val="bullet"/>
      <w:pStyle w:val="24"/>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DB564FC"/>
    <w:multiLevelType w:val="hybridMultilevel"/>
    <w:tmpl w:val="86BC73DE"/>
    <w:lvl w:ilvl="0" w:tplc="0419000F">
      <w:start w:val="1"/>
      <w:numFmt w:val="none"/>
      <w:pStyle w:val="OTRHeadingApp"/>
      <w:lvlText w:val="%1Приложение"/>
      <w:lvlJc w:val="left"/>
      <w:pPr>
        <w:tabs>
          <w:tab w:val="num" w:pos="0"/>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15:restartNumberingAfterBreak="0">
    <w:nsid w:val="4E044427"/>
    <w:multiLevelType w:val="hybridMultilevel"/>
    <w:tmpl w:val="8D102112"/>
    <w:lvl w:ilvl="0" w:tplc="723AA962">
      <w:start w:val="1"/>
      <w:numFmt w:val="decimal"/>
      <w:pStyle w:val="OTRTableTitle"/>
      <w:lvlText w:val="Таблица %1."/>
      <w:lvlJc w:val="left"/>
      <w:pPr>
        <w:tabs>
          <w:tab w:val="num" w:pos="1260"/>
        </w:tabs>
        <w:ind w:left="1260" w:hanging="36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4FD037AF"/>
    <w:multiLevelType w:val="multilevel"/>
    <w:tmpl w:val="D7883DF8"/>
    <w:styleLink w:val="a7"/>
    <w:lvl w:ilvl="0">
      <w:start w:val="1"/>
      <w:numFmt w:val="decimal"/>
      <w:pStyle w:val="19"/>
      <w:suff w:val="space"/>
      <w:lvlText w:val="%1."/>
      <w:lvlJc w:val="left"/>
      <w:pPr>
        <w:ind w:left="0" w:firstLine="0"/>
      </w:pPr>
      <w:rPr>
        <w:rFonts w:hint="default"/>
      </w:rPr>
    </w:lvl>
    <w:lvl w:ilvl="1">
      <w:start w:val="1"/>
      <w:numFmt w:val="decimal"/>
      <w:pStyle w:val="25"/>
      <w:suff w:val="space"/>
      <w:lvlText w:val="%1.%2."/>
      <w:lvlJc w:val="left"/>
      <w:pPr>
        <w:ind w:left="0" w:firstLine="0"/>
      </w:pPr>
      <w:rPr>
        <w:rFonts w:hint="default"/>
      </w:rPr>
    </w:lvl>
    <w:lvl w:ilvl="2">
      <w:start w:val="1"/>
      <w:numFmt w:val="decimal"/>
      <w:pStyle w:val="30"/>
      <w:suff w:val="space"/>
      <w:lvlText w:val="%1.%2.%3."/>
      <w:lvlJc w:val="left"/>
      <w:pPr>
        <w:ind w:left="4962" w:firstLine="0"/>
      </w:pPr>
      <w:rPr>
        <w:rFonts w:hint="default"/>
      </w:rPr>
    </w:lvl>
    <w:lvl w:ilvl="3">
      <w:start w:val="1"/>
      <w:numFmt w:val="decimal"/>
      <w:suff w:val="space"/>
      <w:lvlText w:val="%1.%2.%3.%4."/>
      <w:lvlJc w:val="left"/>
      <w:pPr>
        <w:ind w:left="1021" w:firstLine="0"/>
      </w:pPr>
      <w:rPr>
        <w:rFonts w:hint="default"/>
      </w:rPr>
    </w:lvl>
    <w:lvl w:ilvl="4">
      <w:start w:val="1"/>
      <w:numFmt w:val="decimal"/>
      <w:suff w:val="space"/>
      <w:lvlText w:val="%1.%2.%3.%4.%5."/>
      <w:lvlJc w:val="left"/>
      <w:pPr>
        <w:ind w:left="147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E62532"/>
    <w:multiLevelType w:val="hybridMultilevel"/>
    <w:tmpl w:val="84820F44"/>
    <w:lvl w:ilvl="0" w:tplc="1BF00FC0">
      <w:start w:val="1"/>
      <w:numFmt w:val="bullet"/>
      <w:pStyle w:val="1a"/>
      <w:lvlText w:val=""/>
      <w:lvlJc w:val="left"/>
      <w:pPr>
        <w:tabs>
          <w:tab w:val="num" w:pos="360"/>
        </w:tabs>
        <w:ind w:left="216" w:hanging="216"/>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9" w15:restartNumberingAfterBreak="0">
    <w:nsid w:val="527C38E6"/>
    <w:multiLevelType w:val="multilevel"/>
    <w:tmpl w:val="058C1FC6"/>
    <w:lvl w:ilvl="0">
      <w:start w:val="1"/>
      <w:numFmt w:val="decimal"/>
      <w:pStyle w:val="1120"/>
      <w:lvlText w:val="%1."/>
      <w:lvlJc w:val="left"/>
      <w:pPr>
        <w:tabs>
          <w:tab w:val="num" w:pos="-909"/>
        </w:tabs>
        <w:ind w:left="-909" w:hanging="357"/>
      </w:pPr>
      <w:rPr>
        <w:rFonts w:ascii="Arial" w:hAnsi="Arial" w:hint="default"/>
        <w:b/>
        <w:i w:val="0"/>
        <w:sz w:val="32"/>
        <w:szCs w:val="32"/>
      </w:rPr>
    </w:lvl>
    <w:lvl w:ilvl="1">
      <w:start w:val="1"/>
      <w:numFmt w:val="decimal"/>
      <w:lvlText w:val="%1.%2."/>
      <w:lvlJc w:val="left"/>
      <w:pPr>
        <w:tabs>
          <w:tab w:val="num" w:pos="-331"/>
        </w:tabs>
        <w:ind w:left="-331" w:hanging="578"/>
      </w:pPr>
      <w:rPr>
        <w:rFonts w:ascii="Arial" w:hAnsi="Arial" w:hint="default"/>
        <w:b/>
        <w:i w:val="0"/>
        <w:sz w:val="26"/>
        <w:szCs w:val="26"/>
      </w:rPr>
    </w:lvl>
    <w:lvl w:ilvl="2">
      <w:start w:val="1"/>
      <w:numFmt w:val="decimal"/>
      <w:lvlText w:val="%1.%2.%3."/>
      <w:lvlJc w:val="left"/>
      <w:pPr>
        <w:tabs>
          <w:tab w:val="num" w:pos="720"/>
        </w:tabs>
        <w:ind w:left="720" w:hanging="720"/>
      </w:pPr>
      <w:rPr>
        <w:rFonts w:ascii="Arial" w:hAnsi="Arial" w:hint="default"/>
        <w:b/>
        <w:i w:val="0"/>
        <w:sz w:val="22"/>
        <w:szCs w:val="22"/>
      </w:rPr>
    </w:lvl>
    <w:lvl w:ilvl="3">
      <w:start w:val="1"/>
      <w:numFmt w:val="decimal"/>
      <w:lvlText w:val="%1.%2.%3.%4"/>
      <w:lvlJc w:val="left"/>
      <w:pPr>
        <w:tabs>
          <w:tab w:val="num" w:pos="-903"/>
        </w:tabs>
        <w:ind w:left="-903" w:hanging="357"/>
      </w:pPr>
      <w:rPr>
        <w:rFonts w:hint="default"/>
      </w:rPr>
    </w:lvl>
    <w:lvl w:ilvl="4">
      <w:start w:val="1"/>
      <w:numFmt w:val="decimal"/>
      <w:lvlText w:val="%1.%2.%3.%4.%5"/>
      <w:lvlJc w:val="left"/>
      <w:pPr>
        <w:tabs>
          <w:tab w:val="num" w:pos="-972"/>
        </w:tabs>
        <w:ind w:left="-972" w:hanging="1008"/>
      </w:pPr>
      <w:rPr>
        <w:rFonts w:hint="default"/>
      </w:rPr>
    </w:lvl>
    <w:lvl w:ilvl="5">
      <w:start w:val="1"/>
      <w:numFmt w:val="decimal"/>
      <w:lvlText w:val="%1.%2.%3.%4.%5.%6"/>
      <w:lvlJc w:val="left"/>
      <w:pPr>
        <w:tabs>
          <w:tab w:val="num" w:pos="-828"/>
        </w:tabs>
        <w:ind w:left="-828" w:hanging="1152"/>
      </w:pPr>
      <w:rPr>
        <w:rFonts w:hint="default"/>
      </w:rPr>
    </w:lvl>
    <w:lvl w:ilvl="6">
      <w:start w:val="1"/>
      <w:numFmt w:val="decimal"/>
      <w:lvlText w:val="%1.%2.%3.%4.%5.%6.%7"/>
      <w:lvlJc w:val="left"/>
      <w:pPr>
        <w:tabs>
          <w:tab w:val="num" w:pos="-684"/>
        </w:tabs>
        <w:ind w:left="-684" w:hanging="1296"/>
      </w:pPr>
      <w:rPr>
        <w:rFonts w:hint="default"/>
      </w:rPr>
    </w:lvl>
    <w:lvl w:ilvl="7">
      <w:start w:val="1"/>
      <w:numFmt w:val="decimal"/>
      <w:lvlText w:val="%1.%2.%3.%4.%5.%6.%7.%8"/>
      <w:lvlJc w:val="left"/>
      <w:pPr>
        <w:tabs>
          <w:tab w:val="num" w:pos="-540"/>
        </w:tabs>
        <w:ind w:left="-540" w:hanging="1440"/>
      </w:pPr>
      <w:rPr>
        <w:rFonts w:hint="default"/>
      </w:rPr>
    </w:lvl>
    <w:lvl w:ilvl="8">
      <w:start w:val="1"/>
      <w:numFmt w:val="decimal"/>
      <w:lvlText w:val="%1.%2.%3.%4.%5.%6.%7.%8.%9"/>
      <w:lvlJc w:val="left"/>
      <w:pPr>
        <w:tabs>
          <w:tab w:val="num" w:pos="-396"/>
        </w:tabs>
        <w:ind w:left="-396" w:hanging="1584"/>
      </w:pPr>
      <w:rPr>
        <w:rFonts w:hint="default"/>
      </w:rPr>
    </w:lvl>
  </w:abstractNum>
  <w:abstractNum w:abstractNumId="60" w15:restartNumberingAfterBreak="0">
    <w:nsid w:val="53052ACB"/>
    <w:multiLevelType w:val="multilevel"/>
    <w:tmpl w:val="3982C3F8"/>
    <w:lvl w:ilvl="0">
      <w:start w:val="1"/>
      <w:numFmt w:val="decimal"/>
      <w:pStyle w:val="a8"/>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549B0DF4"/>
    <w:multiLevelType w:val="singleLevel"/>
    <w:tmpl w:val="BBB831FC"/>
    <w:lvl w:ilvl="0">
      <w:start w:val="1"/>
      <w:numFmt w:val="decimal"/>
      <w:pStyle w:val="NumberedInit"/>
      <w:lvlText w:val="%1)"/>
      <w:lvlJc w:val="left"/>
      <w:pPr>
        <w:tabs>
          <w:tab w:val="num" w:pos="360"/>
        </w:tabs>
        <w:ind w:left="360" w:hanging="360"/>
      </w:pPr>
      <w:rPr>
        <w:rFonts w:cs="Times New Roman"/>
      </w:rPr>
    </w:lvl>
  </w:abstractNum>
  <w:abstractNum w:abstractNumId="62" w15:restartNumberingAfterBreak="0">
    <w:nsid w:val="587C49BC"/>
    <w:multiLevelType w:val="singleLevel"/>
    <w:tmpl w:val="20C8DD22"/>
    <w:lvl w:ilvl="0">
      <w:start w:val="1"/>
      <w:numFmt w:val="decimal"/>
      <w:pStyle w:val="PictureTitle"/>
      <w:lvlText w:val="Рис.%1"/>
      <w:lvlJc w:val="left"/>
      <w:pPr>
        <w:tabs>
          <w:tab w:val="num" w:pos="720"/>
        </w:tabs>
      </w:pPr>
      <w:rPr>
        <w:rFonts w:ascii="Times New Roman" w:hAnsi="Times New Roman" w:cs="Times New Roman" w:hint="default"/>
        <w:b w:val="0"/>
        <w:bCs w:val="0"/>
        <w:i w:val="0"/>
        <w:iCs w:val="0"/>
        <w:sz w:val="22"/>
        <w:szCs w:val="22"/>
      </w:rPr>
    </w:lvl>
  </w:abstractNum>
  <w:abstractNum w:abstractNumId="63" w15:restartNumberingAfterBreak="0">
    <w:nsid w:val="59776C36"/>
    <w:multiLevelType w:val="singleLevel"/>
    <w:tmpl w:val="106E9B7C"/>
    <w:lvl w:ilvl="0">
      <w:start w:val="1"/>
      <w:numFmt w:val="bullet"/>
      <w:pStyle w:val="CellBodyBulleted"/>
      <w:lvlText w:val=""/>
      <w:lvlJc w:val="left"/>
      <w:pPr>
        <w:tabs>
          <w:tab w:val="num" w:pos="644"/>
        </w:tabs>
        <w:ind w:left="340" w:hanging="56"/>
      </w:pPr>
      <w:rPr>
        <w:rFonts w:ascii="Symbol" w:hAnsi="Symbol" w:hint="default"/>
      </w:rPr>
    </w:lvl>
  </w:abstractNum>
  <w:abstractNum w:abstractNumId="64" w15:restartNumberingAfterBreak="0">
    <w:nsid w:val="5A720341"/>
    <w:multiLevelType w:val="multilevel"/>
    <w:tmpl w:val="752E0464"/>
    <w:lvl w:ilvl="0">
      <w:start w:val="1"/>
      <w:numFmt w:val="decimal"/>
      <w:pStyle w:val="-10"/>
      <w:lvlText w:val="%1"/>
      <w:lvlJc w:val="left"/>
      <w:pPr>
        <w:ind w:left="567" w:firstLine="0"/>
      </w:pPr>
      <w:rPr>
        <w:rFonts w:hint="default"/>
      </w:rPr>
    </w:lvl>
    <w:lvl w:ilvl="1">
      <w:start w:val="1"/>
      <w:numFmt w:val="decimal"/>
      <w:pStyle w:val="-20"/>
      <w:lvlText w:val="%1.%2"/>
      <w:lvlJc w:val="left"/>
      <w:pPr>
        <w:ind w:left="860" w:hanging="576"/>
      </w:pPr>
      <w:rPr>
        <w:rFonts w:hint="default"/>
        <w:b/>
        <w:i w:val="0"/>
        <w:sz w:val="24"/>
        <w:szCs w:val="24"/>
      </w:rPr>
    </w:lvl>
    <w:lvl w:ilvl="2">
      <w:start w:val="1"/>
      <w:numFmt w:val="decimal"/>
      <w:pStyle w:val="-30"/>
      <w:lvlText w:val="%1.%2.%3"/>
      <w:lvlJc w:val="left"/>
      <w:pPr>
        <w:ind w:left="1288"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40"/>
      <w:lvlText w:val="%1.%2.%3.%4"/>
      <w:lvlJc w:val="left"/>
      <w:pPr>
        <w:ind w:left="864" w:hanging="864"/>
      </w:pPr>
      <w:rPr>
        <w:rFonts w:hint="default"/>
        <w:sz w:val="24"/>
        <w:szCs w:val="24"/>
      </w:rPr>
    </w:lvl>
    <w:lvl w:ilvl="4">
      <w:start w:val="1"/>
      <w:numFmt w:val="decimal"/>
      <w:pStyle w:val="-50"/>
      <w:lvlText w:val="%1.%2.%3.%4.%5"/>
      <w:lvlJc w:val="left"/>
      <w:pPr>
        <w:ind w:left="2001" w:hanging="1008"/>
      </w:pPr>
      <w:rPr>
        <w:rFonts w:hint="default"/>
        <w:i w:val="0"/>
        <w:sz w:val="22"/>
      </w:rPr>
    </w:lvl>
    <w:lvl w:ilvl="5">
      <w:start w:val="1"/>
      <w:numFmt w:val="decimal"/>
      <w:pStyle w:val="-60"/>
      <w:lvlText w:val="%1.%2.%3.%4.%5.%6"/>
      <w:lvlJc w:val="left"/>
      <w:pPr>
        <w:ind w:left="2287" w:hanging="1152"/>
      </w:pPr>
      <w:rPr>
        <w:rFonts w:hint="default"/>
        <w:i w:val="0"/>
      </w:rPr>
    </w:lvl>
    <w:lvl w:ilvl="6">
      <w:start w:val="1"/>
      <w:numFmt w:val="decimal"/>
      <w:pStyle w:val="-70"/>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5" w15:restartNumberingAfterBreak="0">
    <w:nsid w:val="5AC6283C"/>
    <w:multiLevelType w:val="multilevel"/>
    <w:tmpl w:val="BCD269B4"/>
    <w:styleLink w:val="CourierNew"/>
    <w:lvl w:ilvl="0">
      <w:start w:val="1"/>
      <w:numFmt w:val="bullet"/>
      <w:lvlText w:val="­"/>
      <w:lvlJc w:val="left"/>
      <w:pPr>
        <w:tabs>
          <w:tab w:val="num" w:pos="1440"/>
        </w:tabs>
        <w:ind w:left="1440" w:hanging="360"/>
      </w:pPr>
      <w:rPr>
        <w:rFonts w:ascii="Times New Roman" w:hAnsi="Times New Roman" w:cs="Times New Roman" w:hint="default"/>
        <w:sz w:val="28"/>
      </w:rPr>
    </w:lvl>
    <w:lvl w:ilvl="1">
      <w:start w:val="1"/>
      <w:numFmt w:val="bullet"/>
      <w:lvlText w:val="­"/>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5ACB5661"/>
    <w:multiLevelType w:val="hybridMultilevel"/>
    <w:tmpl w:val="8BBE6B0C"/>
    <w:lvl w:ilvl="0" w:tplc="7BD06A90">
      <w:start w:val="1"/>
      <w:numFmt w:val="bullet"/>
      <w:pStyle w:val="a9"/>
      <w:lvlText w:val=""/>
      <w:lvlJc w:val="left"/>
      <w:pPr>
        <w:tabs>
          <w:tab w:val="num" w:pos="743"/>
        </w:tabs>
        <w:ind w:left="2008" w:hanging="284"/>
      </w:pPr>
      <w:rPr>
        <w:rFonts w:ascii="Symbol" w:hAnsi="Symbol" w:hint="default"/>
      </w:rPr>
    </w:lvl>
    <w:lvl w:ilvl="1" w:tplc="04190019" w:tentative="1">
      <w:start w:val="1"/>
      <w:numFmt w:val="bullet"/>
      <w:lvlText w:val="o"/>
      <w:lvlJc w:val="left"/>
      <w:pPr>
        <w:tabs>
          <w:tab w:val="num" w:pos="1463"/>
        </w:tabs>
        <w:ind w:left="1463" w:hanging="360"/>
      </w:pPr>
      <w:rPr>
        <w:rFonts w:ascii="Courier New" w:hAnsi="Courier New" w:cs="Courier New" w:hint="default"/>
      </w:rPr>
    </w:lvl>
    <w:lvl w:ilvl="2" w:tplc="0419001B" w:tentative="1">
      <w:start w:val="1"/>
      <w:numFmt w:val="bullet"/>
      <w:lvlText w:val=""/>
      <w:lvlJc w:val="left"/>
      <w:pPr>
        <w:tabs>
          <w:tab w:val="num" w:pos="2183"/>
        </w:tabs>
        <w:ind w:left="2183" w:hanging="360"/>
      </w:pPr>
      <w:rPr>
        <w:rFonts w:ascii="Wingdings" w:hAnsi="Wingdings" w:hint="default"/>
      </w:rPr>
    </w:lvl>
    <w:lvl w:ilvl="3" w:tplc="0419000F" w:tentative="1">
      <w:start w:val="1"/>
      <w:numFmt w:val="bullet"/>
      <w:lvlText w:val=""/>
      <w:lvlJc w:val="left"/>
      <w:pPr>
        <w:tabs>
          <w:tab w:val="num" w:pos="2903"/>
        </w:tabs>
        <w:ind w:left="2903" w:hanging="360"/>
      </w:pPr>
      <w:rPr>
        <w:rFonts w:ascii="Symbol" w:hAnsi="Symbol" w:hint="default"/>
      </w:rPr>
    </w:lvl>
    <w:lvl w:ilvl="4" w:tplc="04190019" w:tentative="1">
      <w:start w:val="1"/>
      <w:numFmt w:val="bullet"/>
      <w:lvlText w:val="o"/>
      <w:lvlJc w:val="left"/>
      <w:pPr>
        <w:tabs>
          <w:tab w:val="num" w:pos="3623"/>
        </w:tabs>
        <w:ind w:left="3623" w:hanging="360"/>
      </w:pPr>
      <w:rPr>
        <w:rFonts w:ascii="Courier New" w:hAnsi="Courier New" w:cs="Courier New" w:hint="default"/>
      </w:rPr>
    </w:lvl>
    <w:lvl w:ilvl="5" w:tplc="0419001B" w:tentative="1">
      <w:start w:val="1"/>
      <w:numFmt w:val="bullet"/>
      <w:lvlText w:val=""/>
      <w:lvlJc w:val="left"/>
      <w:pPr>
        <w:tabs>
          <w:tab w:val="num" w:pos="4343"/>
        </w:tabs>
        <w:ind w:left="4343" w:hanging="360"/>
      </w:pPr>
      <w:rPr>
        <w:rFonts w:ascii="Wingdings" w:hAnsi="Wingdings" w:hint="default"/>
      </w:rPr>
    </w:lvl>
    <w:lvl w:ilvl="6" w:tplc="0419000F" w:tentative="1">
      <w:start w:val="1"/>
      <w:numFmt w:val="bullet"/>
      <w:lvlText w:val=""/>
      <w:lvlJc w:val="left"/>
      <w:pPr>
        <w:tabs>
          <w:tab w:val="num" w:pos="5063"/>
        </w:tabs>
        <w:ind w:left="5063" w:hanging="360"/>
      </w:pPr>
      <w:rPr>
        <w:rFonts w:ascii="Symbol" w:hAnsi="Symbol" w:hint="default"/>
      </w:rPr>
    </w:lvl>
    <w:lvl w:ilvl="7" w:tplc="04190019" w:tentative="1">
      <w:start w:val="1"/>
      <w:numFmt w:val="bullet"/>
      <w:lvlText w:val="o"/>
      <w:lvlJc w:val="left"/>
      <w:pPr>
        <w:tabs>
          <w:tab w:val="num" w:pos="5783"/>
        </w:tabs>
        <w:ind w:left="5783" w:hanging="360"/>
      </w:pPr>
      <w:rPr>
        <w:rFonts w:ascii="Courier New" w:hAnsi="Courier New" w:cs="Courier New" w:hint="default"/>
      </w:rPr>
    </w:lvl>
    <w:lvl w:ilvl="8" w:tplc="0419001B" w:tentative="1">
      <w:start w:val="1"/>
      <w:numFmt w:val="bullet"/>
      <w:lvlText w:val=""/>
      <w:lvlJc w:val="left"/>
      <w:pPr>
        <w:tabs>
          <w:tab w:val="num" w:pos="6503"/>
        </w:tabs>
        <w:ind w:left="6503" w:hanging="360"/>
      </w:pPr>
      <w:rPr>
        <w:rFonts w:ascii="Wingdings" w:hAnsi="Wingdings" w:hint="default"/>
      </w:rPr>
    </w:lvl>
  </w:abstractNum>
  <w:abstractNum w:abstractNumId="67" w15:restartNumberingAfterBreak="0">
    <w:nsid w:val="5F121371"/>
    <w:multiLevelType w:val="multilevel"/>
    <w:tmpl w:val="7842F1D6"/>
    <w:lvl w:ilvl="0">
      <w:start w:val="1"/>
      <w:numFmt w:val="decimal"/>
      <w:pStyle w:val="OTRListNum"/>
      <w:lvlText w:val="%1."/>
      <w:lvlJc w:val="left"/>
      <w:pPr>
        <w:tabs>
          <w:tab w:val="num" w:pos="851"/>
        </w:tabs>
        <w:ind w:left="851" w:hanging="284"/>
      </w:pPr>
      <w:rPr>
        <w:rFonts w:ascii="Times New Roman" w:hAnsi="Times New Roman" w:hint="default"/>
        <w:sz w:val="24"/>
        <w:szCs w:val="24"/>
      </w:rPr>
    </w:lvl>
    <w:lvl w:ilvl="1">
      <w:start w:val="1"/>
      <w:numFmt w:val="decimal"/>
      <w:lvlText w:val="%1.%2."/>
      <w:lvlJc w:val="left"/>
      <w:pPr>
        <w:tabs>
          <w:tab w:val="num" w:pos="1275"/>
        </w:tabs>
        <w:ind w:left="1418" w:hanging="567"/>
      </w:pPr>
      <w:rPr>
        <w:rFonts w:ascii="Times New Roman" w:hAnsi="Times New Roman" w:hint="default"/>
        <w:sz w:val="24"/>
        <w:szCs w:val="24"/>
      </w:rPr>
    </w:lvl>
    <w:lvl w:ilvl="2">
      <w:start w:val="1"/>
      <w:numFmt w:val="decimal"/>
      <w:lvlText w:val="%2.%1.%3."/>
      <w:lvlJc w:val="left"/>
      <w:pPr>
        <w:tabs>
          <w:tab w:val="num" w:pos="1558"/>
        </w:tabs>
        <w:ind w:left="1843" w:hanging="568"/>
      </w:pPr>
      <w:rPr>
        <w:rFonts w:ascii="Times New Roman" w:hAnsi="Times New Roman" w:hint="default"/>
        <w:sz w:val="24"/>
        <w:szCs w:val="24"/>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68" w15:restartNumberingAfterBreak="0">
    <w:nsid w:val="616350D8"/>
    <w:multiLevelType w:val="multilevel"/>
    <w:tmpl w:val="3E4414E6"/>
    <w:lvl w:ilvl="0">
      <w:start w:val="1"/>
      <w:numFmt w:val="bullet"/>
      <w:pStyle w:val="OTRTableListMark"/>
      <w:lvlText w:val="–"/>
      <w:lvlJc w:val="left"/>
      <w:pPr>
        <w:tabs>
          <w:tab w:val="num" w:pos="284"/>
        </w:tabs>
        <w:ind w:left="284" w:hanging="284"/>
      </w:pPr>
      <w:rPr>
        <w:rFonts w:ascii="Verdana" w:hAnsi="Verdana" w:hint="default"/>
        <w:color w:val="auto"/>
        <w:sz w:val="24"/>
      </w:rPr>
    </w:lvl>
    <w:lvl w:ilvl="1">
      <w:start w:val="1"/>
      <w:numFmt w:val="bullet"/>
      <w:lvlText w:val="―"/>
      <w:lvlJc w:val="left"/>
      <w:pPr>
        <w:tabs>
          <w:tab w:val="num" w:pos="1275"/>
        </w:tabs>
        <w:ind w:left="1275" w:hanging="283"/>
      </w:pPr>
      <w:rPr>
        <w:rFonts w:ascii="Verdana" w:hAnsi="Verdana" w:hint="default"/>
        <w:color w:val="auto"/>
        <w:sz w:val="16"/>
      </w:rPr>
    </w:lvl>
    <w:lvl w:ilvl="2">
      <w:start w:val="1"/>
      <w:numFmt w:val="bullet"/>
      <w:lvlText w:val="–"/>
      <w:lvlJc w:val="left"/>
      <w:pPr>
        <w:tabs>
          <w:tab w:val="num" w:pos="1559"/>
        </w:tabs>
        <w:ind w:left="1559" w:hanging="284"/>
      </w:pPr>
      <w:rPr>
        <w:rFonts w:ascii="Verdana" w:hAnsi="Verdana" w:hint="default"/>
        <w:b/>
        <w:i w:val="0"/>
        <w:sz w:val="24"/>
      </w:rPr>
    </w:lvl>
    <w:lvl w:ilvl="3">
      <w:start w:val="1"/>
      <w:numFmt w:val="bullet"/>
      <w:lvlText w:val=""/>
      <w:lvlJc w:val="left"/>
      <w:pPr>
        <w:tabs>
          <w:tab w:val="num" w:pos="1303"/>
        </w:tabs>
        <w:ind w:left="1303" w:hanging="360"/>
      </w:pPr>
      <w:rPr>
        <w:rFonts w:ascii="Symbol" w:hAnsi="Symbol" w:hint="default"/>
      </w:rPr>
    </w:lvl>
    <w:lvl w:ilvl="4">
      <w:start w:val="1"/>
      <w:numFmt w:val="bullet"/>
      <w:lvlText w:val=""/>
      <w:lvlJc w:val="left"/>
      <w:pPr>
        <w:tabs>
          <w:tab w:val="num" w:pos="1663"/>
        </w:tabs>
        <w:ind w:left="1663" w:hanging="360"/>
      </w:pPr>
      <w:rPr>
        <w:rFonts w:ascii="Symbol" w:hAnsi="Symbol" w:hint="default"/>
      </w:rPr>
    </w:lvl>
    <w:lvl w:ilvl="5">
      <w:start w:val="1"/>
      <w:numFmt w:val="bullet"/>
      <w:lvlText w:val=""/>
      <w:lvlJc w:val="left"/>
      <w:pPr>
        <w:tabs>
          <w:tab w:val="num" w:pos="2023"/>
        </w:tabs>
        <w:ind w:left="2023" w:hanging="360"/>
      </w:pPr>
      <w:rPr>
        <w:rFonts w:ascii="Wingdings" w:hAnsi="Wingdings" w:hint="default"/>
      </w:rPr>
    </w:lvl>
    <w:lvl w:ilvl="6">
      <w:start w:val="1"/>
      <w:numFmt w:val="bullet"/>
      <w:lvlText w:val=""/>
      <w:lvlJc w:val="left"/>
      <w:pPr>
        <w:tabs>
          <w:tab w:val="num" w:pos="2383"/>
        </w:tabs>
        <w:ind w:left="2383" w:hanging="360"/>
      </w:pPr>
      <w:rPr>
        <w:rFonts w:ascii="Wingdings" w:hAnsi="Wingdings" w:hint="default"/>
      </w:rPr>
    </w:lvl>
    <w:lvl w:ilvl="7">
      <w:start w:val="1"/>
      <w:numFmt w:val="bullet"/>
      <w:lvlText w:val=""/>
      <w:lvlJc w:val="left"/>
      <w:pPr>
        <w:tabs>
          <w:tab w:val="num" w:pos="2743"/>
        </w:tabs>
        <w:ind w:left="2743" w:hanging="360"/>
      </w:pPr>
      <w:rPr>
        <w:rFonts w:ascii="Symbol" w:hAnsi="Symbol" w:hint="default"/>
      </w:rPr>
    </w:lvl>
    <w:lvl w:ilvl="8">
      <w:start w:val="1"/>
      <w:numFmt w:val="bullet"/>
      <w:lvlText w:val=""/>
      <w:lvlJc w:val="left"/>
      <w:pPr>
        <w:tabs>
          <w:tab w:val="num" w:pos="3103"/>
        </w:tabs>
        <w:ind w:left="3103" w:hanging="360"/>
      </w:pPr>
      <w:rPr>
        <w:rFonts w:ascii="Symbol" w:hAnsi="Symbol" w:hint="default"/>
      </w:rPr>
    </w:lvl>
  </w:abstractNum>
  <w:abstractNum w:abstractNumId="69" w15:restartNumberingAfterBreak="0">
    <w:nsid w:val="63F034A1"/>
    <w:multiLevelType w:val="hybridMultilevel"/>
    <w:tmpl w:val="1FC8BC26"/>
    <w:lvl w:ilvl="0" w:tplc="78FCD1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0" w15:restartNumberingAfterBreak="0">
    <w:nsid w:val="65B22E29"/>
    <w:multiLevelType w:val="multilevel"/>
    <w:tmpl w:val="E134475A"/>
    <w:lvl w:ilvl="0">
      <w:start w:val="1"/>
      <w:numFmt w:val="decimal"/>
      <w:lvlText w:val="%1."/>
      <w:lvlJc w:val="left"/>
      <w:pPr>
        <w:ind w:left="720" w:hanging="360"/>
      </w:pPr>
      <w:rPr>
        <w:rFonts w:hint="default"/>
      </w:rPr>
    </w:lvl>
    <w:lvl w:ilvl="1">
      <w:start w:val="1"/>
      <w:numFmt w:val="decimal"/>
      <w:isLgl/>
      <w:lvlText w:val="%1.%2."/>
      <w:lvlJc w:val="left"/>
      <w:pPr>
        <w:ind w:left="1310" w:hanging="60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1" w15:restartNumberingAfterBreak="0">
    <w:nsid w:val="695E131A"/>
    <w:multiLevelType w:val="multilevel"/>
    <w:tmpl w:val="933C10B4"/>
    <w:lvl w:ilvl="0">
      <w:start w:val="1"/>
      <w:numFmt w:val="decimal"/>
      <w:pStyle w:val="aa"/>
      <w:lvlText w:val="%1."/>
      <w:lvlJc w:val="left"/>
      <w:pPr>
        <w:tabs>
          <w:tab w:val="num" w:pos="1070"/>
        </w:tabs>
        <w:ind w:left="1070" w:hanging="360"/>
      </w:pPr>
      <w:rPr>
        <w:rFonts w:ascii="Times New Roman" w:eastAsia="Times New Roman" w:hAnsi="Times New Roman" w:cs="Times New Roman" w:hint="default"/>
        <w:sz w:val="24"/>
        <w:szCs w:val="24"/>
      </w:rPr>
    </w:lvl>
    <w:lvl w:ilvl="1">
      <w:start w:val="1"/>
      <w:numFmt w:val="decimal"/>
      <w:pStyle w:val="110"/>
      <w:lvlText w:val="%1.%2."/>
      <w:lvlJc w:val="left"/>
      <w:pPr>
        <w:tabs>
          <w:tab w:val="num" w:pos="1070"/>
        </w:tabs>
        <w:ind w:left="1070" w:hanging="360"/>
      </w:pPr>
    </w:lvl>
    <w:lvl w:ilvl="2">
      <w:start w:val="1"/>
      <w:numFmt w:val="decimal"/>
      <w:pStyle w:val="111"/>
      <w:lvlText w:val="%1.%2.%3"/>
      <w:lvlJc w:val="right"/>
      <w:pPr>
        <w:tabs>
          <w:tab w:val="num" w:pos="180"/>
        </w:tabs>
        <w:ind w:left="180" w:hanging="180"/>
      </w:pPr>
      <w:rPr>
        <w:rFonts w:ascii="Times New Roman" w:hAnsi="Times New Roman" w:cs="Times New Roman" w:hint="default"/>
        <w:b w:val="0"/>
        <w:i w:val="0"/>
        <w:iCs w:val="0"/>
        <w:smallCaps w:val="0"/>
        <w:strike w:val="0"/>
        <w:dstrike w:val="0"/>
        <w:noProof w:val="0"/>
        <w:vanish w:val="0"/>
        <w:webHidden w:val="0"/>
        <w:spacing w:val="0"/>
        <w:kern w:val="0"/>
        <w:position w:val="0"/>
        <w:u w:val="none"/>
        <w:effect w:val="none"/>
        <w:vertAlign w:val="baseline"/>
        <w:em w:val="none"/>
        <w:specVanish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6A0E765A"/>
    <w:multiLevelType w:val="hybridMultilevel"/>
    <w:tmpl w:val="6AE0A54A"/>
    <w:lvl w:ilvl="0" w:tplc="04190001">
      <w:start w:val="1"/>
      <w:numFmt w:val="russianLower"/>
      <w:pStyle w:val="OTRListlit"/>
      <w:lvlText w:val="%1."/>
      <w:lvlJc w:val="left"/>
      <w:pPr>
        <w:tabs>
          <w:tab w:val="num" w:pos="567"/>
        </w:tabs>
        <w:ind w:left="1134" w:hanging="283"/>
      </w:pPr>
      <w:rPr>
        <w:rFonts w:hint="default"/>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3" w15:restartNumberingAfterBreak="0">
    <w:nsid w:val="6CF70BC1"/>
    <w:multiLevelType w:val="multilevel"/>
    <w:tmpl w:val="5BEABA66"/>
    <w:lvl w:ilvl="0">
      <w:start w:val="1"/>
      <w:numFmt w:val="decimal"/>
      <w:pStyle w:val="113"/>
      <w:lvlText w:val="%1."/>
      <w:lvlJc w:val="left"/>
      <w:pPr>
        <w:tabs>
          <w:tab w:val="num" w:pos="432"/>
        </w:tabs>
        <w:ind w:left="432" w:hanging="432"/>
      </w:pPr>
      <w:rPr>
        <w:rFonts w:cs="Times New Roman" w:hint="default"/>
      </w:rPr>
    </w:lvl>
    <w:lvl w:ilvl="1">
      <w:start w:val="1"/>
      <w:numFmt w:val="decimal"/>
      <w:pStyle w:val="1b"/>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4" w15:restartNumberingAfterBreak="0">
    <w:nsid w:val="6DDF56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5" w15:restartNumberingAfterBreak="0">
    <w:nsid w:val="6E78330E"/>
    <w:multiLevelType w:val="multilevel"/>
    <w:tmpl w:val="A3021D74"/>
    <w:lvl w:ilvl="0">
      <w:start w:val="1"/>
      <w:numFmt w:val="bullet"/>
      <w:pStyle w:val="OTRTableListmark0"/>
      <w:lvlText w:val="–"/>
      <w:lvlJc w:val="left"/>
      <w:pPr>
        <w:tabs>
          <w:tab w:val="num" w:pos="284"/>
        </w:tabs>
        <w:ind w:left="284" w:hanging="227"/>
      </w:pPr>
      <w:rPr>
        <w:rFonts w:ascii="Verdana" w:hAnsi="Verdana" w:hint="default"/>
        <w:color w:val="auto"/>
        <w:sz w:val="24"/>
      </w:rPr>
    </w:lvl>
    <w:lvl w:ilvl="1">
      <w:start w:val="1"/>
      <w:numFmt w:val="bullet"/>
      <w:lvlText w:val="―"/>
      <w:lvlJc w:val="left"/>
      <w:pPr>
        <w:tabs>
          <w:tab w:val="num" w:pos="510"/>
        </w:tabs>
        <w:ind w:left="510" w:hanging="226"/>
      </w:pPr>
      <w:rPr>
        <w:rFonts w:ascii="Verdana" w:hAnsi="Verdana" w:hint="default"/>
        <w:color w:val="auto"/>
        <w:sz w:val="16"/>
      </w:rPr>
    </w:lvl>
    <w:lvl w:ilvl="2">
      <w:start w:val="1"/>
      <w:numFmt w:val="bullet"/>
      <w:lvlText w:val="–"/>
      <w:lvlJc w:val="left"/>
      <w:pPr>
        <w:tabs>
          <w:tab w:val="num" w:pos="794"/>
        </w:tabs>
        <w:ind w:left="794" w:hanging="284"/>
      </w:pPr>
      <w:rPr>
        <w:rFonts w:ascii="Verdana" w:hAnsi="Verdana" w:hint="default"/>
        <w:b/>
        <w:i w:val="0"/>
        <w:sz w:val="24"/>
      </w:rPr>
    </w:lvl>
    <w:lvl w:ilvl="3">
      <w:start w:val="1"/>
      <w:numFmt w:val="bullet"/>
      <w:lvlText w:val="–"/>
      <w:lvlJc w:val="left"/>
      <w:pPr>
        <w:tabs>
          <w:tab w:val="num" w:pos="1745"/>
        </w:tabs>
        <w:ind w:left="1745" w:hanging="283"/>
      </w:pPr>
      <w:rPr>
        <w:rFonts w:ascii="Verdana" w:hAnsi="Verdana" w:hint="default"/>
      </w:rPr>
    </w:lvl>
    <w:lvl w:ilvl="4">
      <w:start w:val="1"/>
      <w:numFmt w:val="bullet"/>
      <w:lvlText w:val=""/>
      <w:lvlJc w:val="left"/>
      <w:pPr>
        <w:tabs>
          <w:tab w:val="num" w:pos="2274"/>
        </w:tabs>
        <w:ind w:left="2274" w:hanging="360"/>
      </w:pPr>
      <w:rPr>
        <w:rFonts w:ascii="Symbol" w:hAnsi="Symbol" w:hint="default"/>
      </w:rPr>
    </w:lvl>
    <w:lvl w:ilvl="5">
      <w:start w:val="1"/>
      <w:numFmt w:val="bullet"/>
      <w:lvlText w:val=""/>
      <w:lvlJc w:val="left"/>
      <w:pPr>
        <w:tabs>
          <w:tab w:val="num" w:pos="2634"/>
        </w:tabs>
        <w:ind w:left="2634" w:hanging="360"/>
      </w:pPr>
      <w:rPr>
        <w:rFonts w:ascii="Wingdings" w:hAnsi="Wingdings" w:hint="default"/>
      </w:rPr>
    </w:lvl>
    <w:lvl w:ilvl="6">
      <w:start w:val="1"/>
      <w:numFmt w:val="bullet"/>
      <w:lvlText w:val=""/>
      <w:lvlJc w:val="left"/>
      <w:pPr>
        <w:tabs>
          <w:tab w:val="num" w:pos="2994"/>
        </w:tabs>
        <w:ind w:left="2994" w:hanging="360"/>
      </w:pPr>
      <w:rPr>
        <w:rFonts w:ascii="Wingdings" w:hAnsi="Wingdings" w:hint="default"/>
      </w:rPr>
    </w:lvl>
    <w:lvl w:ilvl="7">
      <w:start w:val="1"/>
      <w:numFmt w:val="bullet"/>
      <w:lvlText w:val=""/>
      <w:lvlJc w:val="left"/>
      <w:pPr>
        <w:tabs>
          <w:tab w:val="num" w:pos="3354"/>
        </w:tabs>
        <w:ind w:left="3354" w:hanging="360"/>
      </w:pPr>
      <w:rPr>
        <w:rFonts w:ascii="Symbol" w:hAnsi="Symbol" w:hint="default"/>
      </w:rPr>
    </w:lvl>
    <w:lvl w:ilvl="8">
      <w:start w:val="1"/>
      <w:numFmt w:val="bullet"/>
      <w:lvlText w:val=""/>
      <w:lvlJc w:val="left"/>
      <w:pPr>
        <w:tabs>
          <w:tab w:val="num" w:pos="3714"/>
        </w:tabs>
        <w:ind w:left="3714" w:hanging="360"/>
      </w:pPr>
      <w:rPr>
        <w:rFonts w:ascii="Symbol" w:hAnsi="Symbol" w:hint="default"/>
      </w:rPr>
    </w:lvl>
  </w:abstractNum>
  <w:abstractNum w:abstractNumId="76" w15:restartNumberingAfterBreak="0">
    <w:nsid w:val="6EC71623"/>
    <w:multiLevelType w:val="multilevel"/>
    <w:tmpl w:val="739247AA"/>
    <w:lvl w:ilvl="0">
      <w:start w:val="1"/>
      <w:numFmt w:val="decimal"/>
      <w:lvlText w:val="%1"/>
      <w:lvlJc w:val="left"/>
      <w:pPr>
        <w:tabs>
          <w:tab w:val="num" w:pos="360"/>
        </w:tabs>
        <w:ind w:left="360" w:hanging="360"/>
      </w:pPr>
      <w:rPr>
        <w:rFonts w:cs="Times New Roman"/>
      </w:rPr>
    </w:lvl>
    <w:lvl w:ilvl="1">
      <w:start w:val="1"/>
      <w:numFmt w:val="decimal"/>
      <w:pStyle w:val="NormalNum2"/>
      <w:lvlText w:val="%1.%2"/>
      <w:lvlJc w:val="left"/>
      <w:pPr>
        <w:tabs>
          <w:tab w:val="num" w:pos="792"/>
        </w:tabs>
        <w:ind w:left="792" w:hanging="432"/>
      </w:pPr>
      <w:rPr>
        <w:rFonts w:cs="Times New Roman"/>
      </w:rPr>
    </w:lvl>
    <w:lvl w:ilvl="2">
      <w:start w:val="1"/>
      <w:numFmt w:val="decimal"/>
      <w:lvlText w:val="%1.%2.%3"/>
      <w:lvlJc w:val="left"/>
      <w:pPr>
        <w:tabs>
          <w:tab w:val="num" w:pos="2155"/>
        </w:tabs>
        <w:ind w:left="2155" w:hanging="1588"/>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7" w15:restartNumberingAfterBreak="0">
    <w:nsid w:val="71115CA0"/>
    <w:multiLevelType w:val="hybridMultilevel"/>
    <w:tmpl w:val="DE48F834"/>
    <w:lvl w:ilvl="0" w:tplc="F8628C82">
      <w:start w:val="1"/>
      <w:numFmt w:val="bullet"/>
      <w:pStyle w:val="Marker"/>
      <w:lvlText w:val=""/>
      <w:lvlJc w:val="left"/>
      <w:pPr>
        <w:ind w:left="1429" w:hanging="360"/>
      </w:pPr>
      <w:rPr>
        <w:rFonts w:ascii="Symbol" w:hAnsi="Symbol" w:hint="default"/>
      </w:rPr>
    </w:lvl>
    <w:lvl w:ilvl="1" w:tplc="92486D30"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7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b"/>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9" w15:restartNumberingAfterBreak="0">
    <w:nsid w:val="74AC4C2A"/>
    <w:multiLevelType w:val="hybridMultilevel"/>
    <w:tmpl w:val="DACEA1D6"/>
    <w:lvl w:ilvl="0" w:tplc="121AB5D0">
      <w:start w:val="1"/>
      <w:numFmt w:val="bullet"/>
      <w:pStyle w:val="phNormal"/>
      <w:lvlText w:val=""/>
      <w:lvlJc w:val="left"/>
      <w:pPr>
        <w:tabs>
          <w:tab w:val="num" w:pos="851"/>
        </w:tabs>
        <w:ind w:left="851" w:hanging="284"/>
      </w:pPr>
      <w:rPr>
        <w:rFonts w:ascii="Symbol" w:hAnsi="Symbol" w:hint="default"/>
      </w:rPr>
    </w:lvl>
    <w:lvl w:ilvl="1" w:tplc="0419000F">
      <w:start w:val="1"/>
      <w:numFmt w:val="decimal"/>
      <w:pStyle w:val="phTable"/>
      <w:lvlText w:val="%2)"/>
      <w:lvlJc w:val="left"/>
      <w:pPr>
        <w:tabs>
          <w:tab w:val="num" w:pos="567"/>
        </w:tabs>
        <w:ind w:left="567" w:hanging="283"/>
      </w:pPr>
      <w:rPr>
        <w:rFonts w:ascii="Times New Roman" w:hAnsi="Times New Roman" w:cs="Times New Roman" w:hint="default"/>
        <w:sz w:val="24"/>
        <w:szCs w:val="24"/>
      </w:rPr>
    </w:lvl>
    <w:lvl w:ilvl="2" w:tplc="0419001B">
      <w:start w:val="1"/>
      <w:numFmt w:val="bullet"/>
      <w:lvlText w:val=""/>
      <w:lvlJc w:val="left"/>
      <w:pPr>
        <w:tabs>
          <w:tab w:val="num" w:pos="1054"/>
        </w:tabs>
        <w:ind w:left="1054" w:hanging="36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0" w15:restartNumberingAfterBreak="0">
    <w:nsid w:val="7707215A"/>
    <w:multiLevelType w:val="multilevel"/>
    <w:tmpl w:val="906269FA"/>
    <w:styleLink w:val="Spisok"/>
    <w:lvl w:ilvl="0">
      <w:start w:val="1"/>
      <w:numFmt w:val="decimal"/>
      <w:suff w:val="space"/>
      <w:lvlText w:val="%1."/>
      <w:lvlJc w:val="left"/>
      <w:pPr>
        <w:ind w:firstLine="357"/>
      </w:pPr>
    </w:lvl>
    <w:lvl w:ilvl="1">
      <w:start w:val="1"/>
      <w:numFmt w:val="decimal"/>
      <w:suff w:val="space"/>
      <w:lvlText w:val="%1.%2."/>
      <w:lvlJc w:val="left"/>
      <w:pPr>
        <w:ind w:firstLine="357"/>
      </w:pPr>
    </w:lvl>
    <w:lvl w:ilvl="2">
      <w:start w:val="1"/>
      <w:numFmt w:val="decimal"/>
      <w:suff w:val="space"/>
      <w:lvlText w:val="%1.%2.%3."/>
      <w:lvlJc w:val="left"/>
      <w:pPr>
        <w:ind w:firstLine="357"/>
      </w:pPr>
    </w:lvl>
    <w:lvl w:ilvl="3">
      <w:start w:val="1"/>
      <w:numFmt w:val="decimal"/>
      <w:suff w:val="space"/>
      <w:lvlText w:val="%1.%2.%3.%4."/>
      <w:lvlJc w:val="left"/>
      <w:pPr>
        <w:ind w:firstLine="357"/>
      </w:pPr>
    </w:lvl>
    <w:lvl w:ilvl="4">
      <w:start w:val="1"/>
      <w:numFmt w:val="decimal"/>
      <w:suff w:val="space"/>
      <w:lvlText w:val="%1.%2.%3.%4.%5."/>
      <w:lvlJc w:val="left"/>
      <w:pPr>
        <w:ind w:firstLine="357"/>
      </w:pPr>
    </w:lvl>
    <w:lvl w:ilvl="5">
      <w:start w:val="1"/>
      <w:numFmt w:val="decimal"/>
      <w:suff w:val="space"/>
      <w:lvlText w:val="%1.%2.%3.%4.%5.%6."/>
      <w:lvlJc w:val="left"/>
      <w:pPr>
        <w:ind w:firstLine="357"/>
      </w:pPr>
    </w:lvl>
    <w:lvl w:ilvl="6">
      <w:start w:val="1"/>
      <w:numFmt w:val="decimal"/>
      <w:suff w:val="space"/>
      <w:lvlText w:val="%1.%2.%3.%4.%5.%6.%7."/>
      <w:lvlJc w:val="left"/>
      <w:pPr>
        <w:ind w:firstLine="357"/>
      </w:pPr>
    </w:lvl>
    <w:lvl w:ilvl="7">
      <w:start w:val="1"/>
      <w:numFmt w:val="decimal"/>
      <w:suff w:val="space"/>
      <w:lvlText w:val="%1.%2.%3.%4.%5.%6.%7.%8."/>
      <w:lvlJc w:val="left"/>
      <w:pPr>
        <w:ind w:firstLine="357"/>
      </w:pPr>
    </w:lvl>
    <w:lvl w:ilvl="8">
      <w:start w:val="1"/>
      <w:numFmt w:val="decimal"/>
      <w:suff w:val="space"/>
      <w:lvlText w:val="%1.%2.%3.%4.%5.%6.%7.%8.%9."/>
      <w:lvlJc w:val="left"/>
      <w:pPr>
        <w:ind w:firstLine="357"/>
      </w:pPr>
    </w:lvl>
  </w:abstractNum>
  <w:abstractNum w:abstractNumId="81" w15:restartNumberingAfterBreak="0">
    <w:nsid w:val="78F653D1"/>
    <w:multiLevelType w:val="hybridMultilevel"/>
    <w:tmpl w:val="1FF44CA0"/>
    <w:lvl w:ilvl="0" w:tplc="72B05A0E">
      <w:start w:val="1"/>
      <w:numFmt w:val="bullet"/>
      <w:pStyle w:val="ac"/>
      <w:lvlText w:val=""/>
      <w:lvlJc w:val="left"/>
      <w:pPr>
        <w:tabs>
          <w:tab w:val="num" w:pos="1068"/>
        </w:tabs>
        <w:ind w:left="1068" w:hanging="360"/>
      </w:pPr>
      <w:rPr>
        <w:rFonts w:ascii="Symbol" w:hAnsi="Symbol" w:hint="default"/>
      </w:rPr>
    </w:lvl>
    <w:lvl w:ilvl="1" w:tplc="04190003">
      <w:start w:val="1"/>
      <w:numFmt w:val="bullet"/>
      <w:lvlText w:val=""/>
      <w:lvlJc w:val="left"/>
      <w:pPr>
        <w:tabs>
          <w:tab w:val="num" w:pos="1788"/>
        </w:tabs>
        <w:ind w:left="1788" w:hanging="360"/>
      </w:pPr>
      <w:rPr>
        <w:rFonts w:ascii="Symbol" w:hAnsi="Symbol" w:hint="default"/>
      </w:rPr>
    </w:lvl>
    <w:lvl w:ilvl="2" w:tplc="04190005">
      <w:start w:val="1"/>
      <w:numFmt w:val="lowerRoman"/>
      <w:lvlText w:val="%3."/>
      <w:lvlJc w:val="right"/>
      <w:pPr>
        <w:tabs>
          <w:tab w:val="num" w:pos="2508"/>
        </w:tabs>
        <w:ind w:left="2508" w:hanging="180"/>
      </w:pPr>
      <w:rPr>
        <w:rFonts w:cs="Times New Roman"/>
      </w:rPr>
    </w:lvl>
    <w:lvl w:ilvl="3" w:tplc="04190001">
      <w:start w:val="1"/>
      <w:numFmt w:val="decimal"/>
      <w:lvlText w:val="%4."/>
      <w:lvlJc w:val="left"/>
      <w:pPr>
        <w:tabs>
          <w:tab w:val="num" w:pos="3228"/>
        </w:tabs>
        <w:ind w:left="3228" w:hanging="360"/>
      </w:pPr>
      <w:rPr>
        <w:rFonts w:cs="Times New Roman"/>
      </w:rPr>
    </w:lvl>
    <w:lvl w:ilvl="4" w:tplc="04190003">
      <w:start w:val="1"/>
      <w:numFmt w:val="lowerLetter"/>
      <w:lvlText w:val="%5."/>
      <w:lvlJc w:val="left"/>
      <w:pPr>
        <w:tabs>
          <w:tab w:val="num" w:pos="3948"/>
        </w:tabs>
        <w:ind w:left="3948" w:hanging="360"/>
      </w:pPr>
      <w:rPr>
        <w:rFonts w:cs="Times New Roman"/>
      </w:rPr>
    </w:lvl>
    <w:lvl w:ilvl="5" w:tplc="04190005">
      <w:start w:val="1"/>
      <w:numFmt w:val="lowerRoman"/>
      <w:lvlText w:val="%6."/>
      <w:lvlJc w:val="right"/>
      <w:pPr>
        <w:tabs>
          <w:tab w:val="num" w:pos="4668"/>
        </w:tabs>
        <w:ind w:left="4668" w:hanging="180"/>
      </w:pPr>
      <w:rPr>
        <w:rFonts w:cs="Times New Roman"/>
      </w:rPr>
    </w:lvl>
    <w:lvl w:ilvl="6" w:tplc="04190001">
      <w:start w:val="1"/>
      <w:numFmt w:val="decimal"/>
      <w:lvlText w:val="%7."/>
      <w:lvlJc w:val="left"/>
      <w:pPr>
        <w:tabs>
          <w:tab w:val="num" w:pos="5388"/>
        </w:tabs>
        <w:ind w:left="5388" w:hanging="360"/>
      </w:pPr>
      <w:rPr>
        <w:rFonts w:cs="Times New Roman"/>
      </w:rPr>
    </w:lvl>
    <w:lvl w:ilvl="7" w:tplc="04190003">
      <w:start w:val="1"/>
      <w:numFmt w:val="lowerLetter"/>
      <w:lvlText w:val="%8."/>
      <w:lvlJc w:val="left"/>
      <w:pPr>
        <w:tabs>
          <w:tab w:val="num" w:pos="6108"/>
        </w:tabs>
        <w:ind w:left="6108" w:hanging="360"/>
      </w:pPr>
      <w:rPr>
        <w:rFonts w:cs="Times New Roman"/>
      </w:rPr>
    </w:lvl>
    <w:lvl w:ilvl="8" w:tplc="04190005">
      <w:start w:val="1"/>
      <w:numFmt w:val="lowerRoman"/>
      <w:lvlText w:val="%9."/>
      <w:lvlJc w:val="right"/>
      <w:pPr>
        <w:tabs>
          <w:tab w:val="num" w:pos="6828"/>
        </w:tabs>
        <w:ind w:left="6828" w:hanging="180"/>
      </w:pPr>
      <w:rPr>
        <w:rFonts w:cs="Times New Roman"/>
      </w:rPr>
    </w:lvl>
  </w:abstractNum>
  <w:abstractNum w:abstractNumId="82" w15:restartNumberingAfterBreak="0">
    <w:nsid w:val="795B623D"/>
    <w:multiLevelType w:val="singleLevel"/>
    <w:tmpl w:val="71427F0A"/>
    <w:name w:val="27"/>
    <w:lvl w:ilvl="0">
      <w:start w:val="1"/>
      <w:numFmt w:val="bullet"/>
      <w:pStyle w:val="31"/>
      <w:lvlText w:val=""/>
      <w:lvlJc w:val="left"/>
      <w:pPr>
        <w:tabs>
          <w:tab w:val="num" w:pos="1381"/>
        </w:tabs>
        <w:ind w:left="567" w:firstLine="454"/>
      </w:pPr>
      <w:rPr>
        <w:rFonts w:ascii="Symbol" w:hAnsi="Symbol" w:hint="default"/>
      </w:rPr>
    </w:lvl>
  </w:abstractNum>
  <w:abstractNum w:abstractNumId="83" w15:restartNumberingAfterBreak="0">
    <w:nsid w:val="7A5F5D53"/>
    <w:multiLevelType w:val="singleLevel"/>
    <w:tmpl w:val="80B2AF04"/>
    <w:lvl w:ilvl="0">
      <w:numFmt w:val="bullet"/>
      <w:pStyle w:val="ad"/>
      <w:lvlText w:val="-"/>
      <w:lvlJc w:val="left"/>
      <w:pPr>
        <w:tabs>
          <w:tab w:val="num" w:pos="360"/>
        </w:tabs>
        <w:ind w:left="360" w:hanging="360"/>
      </w:pPr>
      <w:rPr>
        <w:rFonts w:hint="default"/>
      </w:rPr>
    </w:lvl>
  </w:abstractNum>
  <w:abstractNum w:abstractNumId="84" w15:restartNumberingAfterBreak="0">
    <w:nsid w:val="7C0050E1"/>
    <w:multiLevelType w:val="hybridMultilevel"/>
    <w:tmpl w:val="5B72B974"/>
    <w:lvl w:ilvl="0" w:tplc="04190001">
      <w:start w:val="1"/>
      <w:numFmt w:val="decimal"/>
      <w:pStyle w:val="OTRTableNum"/>
      <w:lvlText w:val="%1."/>
      <w:lvlJc w:val="left"/>
      <w:pPr>
        <w:tabs>
          <w:tab w:val="num" w:pos="0"/>
        </w:tabs>
        <w:ind w:left="284" w:hanging="284"/>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5" w15:restartNumberingAfterBreak="0">
    <w:nsid w:val="7C675AF3"/>
    <w:multiLevelType w:val="hybridMultilevel"/>
    <w:tmpl w:val="7D247188"/>
    <w:lvl w:ilvl="0" w:tplc="FCB44080">
      <w:start w:val="1"/>
      <w:numFmt w:val="decimal"/>
      <w:pStyle w:val="ae"/>
      <w:lvlText w:val="%1."/>
      <w:lvlJc w:val="left"/>
      <w:pPr>
        <w:ind w:left="720" w:hanging="360"/>
      </w:pPr>
      <w:rPr>
        <w:rFonts w:ascii="Times New Roman" w:hAnsi="Times New Roman" w:cs="Times New Roman" w:hint="default"/>
        <w:position w:val="0"/>
      </w:r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abstractNumId w:val="14"/>
  </w:num>
  <w:num w:numId="2">
    <w:abstractNumId w:val="20"/>
  </w:num>
  <w:num w:numId="3">
    <w:abstractNumId w:val="80"/>
  </w:num>
  <w:num w:numId="4">
    <w:abstractNumId w:val="49"/>
  </w:num>
  <w:num w:numId="5">
    <w:abstractNumId w:val="1"/>
  </w:num>
  <w:num w:numId="6">
    <w:abstractNumId w:val="39"/>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4"/>
  </w:num>
  <w:num w:numId="11">
    <w:abstractNumId w:val="3"/>
  </w:num>
  <w:num w:numId="12">
    <w:abstractNumId w:val="2"/>
  </w:num>
  <w:num w:numId="13">
    <w:abstractNumId w:val="0"/>
  </w:num>
  <w:num w:numId="14">
    <w:abstractNumId w:val="6"/>
  </w:num>
  <w:num w:numId="15">
    <w:abstractNumId w:val="30"/>
  </w:num>
  <w:num w:numId="16">
    <w:abstractNumId w:val="17"/>
  </w:num>
  <w:num w:numId="17">
    <w:abstractNumId w:val="78"/>
  </w:num>
  <w:num w:numId="18">
    <w:abstractNumId w:val="73"/>
  </w:num>
  <w:num w:numId="19">
    <w:abstractNumId w:val="38"/>
  </w:num>
  <w:num w:numId="20">
    <w:abstractNumId w:val="43"/>
  </w:num>
  <w:num w:numId="21">
    <w:abstractNumId w:val="21"/>
  </w:num>
  <w:num w:numId="22">
    <w:abstractNumId w:val="25"/>
  </w:num>
  <w:num w:numId="23">
    <w:abstractNumId w:val="63"/>
  </w:num>
  <w:num w:numId="24">
    <w:abstractNumId w:val="76"/>
  </w:num>
  <w:num w:numId="25">
    <w:abstractNumId w:val="47"/>
  </w:num>
  <w:num w:numId="26">
    <w:abstractNumId w:val="19"/>
  </w:num>
  <w:num w:numId="27">
    <w:abstractNumId w:val="61"/>
  </w:num>
  <w:num w:numId="28">
    <w:abstractNumId w:val="62"/>
  </w:num>
  <w:num w:numId="29">
    <w:abstractNumId w:val="51"/>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7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2"/>
  </w:num>
  <w:num w:numId="36">
    <w:abstractNumId w:val="32"/>
  </w:num>
  <w:num w:numId="37">
    <w:abstractNumId w:val="83"/>
  </w:num>
  <w:num w:numId="38">
    <w:abstractNumId w:val="36"/>
  </w:num>
  <w:num w:numId="39">
    <w:abstractNumId w:val="40"/>
  </w:num>
  <w:num w:numId="40">
    <w:abstractNumId w:val="81"/>
  </w:num>
  <w:num w:numId="41">
    <w:abstractNumId w:val="59"/>
  </w:num>
  <w:num w:numId="42">
    <w:abstractNumId w:val="65"/>
  </w:num>
  <w:num w:numId="43">
    <w:abstractNumId w:val="18"/>
  </w:num>
  <w:num w:numId="44">
    <w:abstractNumId w:val="66"/>
  </w:num>
  <w:num w:numId="45">
    <w:abstractNumId w:val="28"/>
  </w:num>
  <w:num w:numId="46">
    <w:abstractNumId w:val="22"/>
  </w:num>
  <w:num w:numId="47">
    <w:abstractNumId w:val="77"/>
  </w:num>
  <w:num w:numId="48">
    <w:abstractNumId w:val="85"/>
  </w:num>
  <w:num w:numId="49">
    <w:abstractNumId w:val="10"/>
  </w:num>
  <w:num w:numId="50">
    <w:abstractNumId w:val="13"/>
  </w:num>
  <w:num w:numId="51">
    <w:abstractNumId w:val="53"/>
  </w:num>
  <w:num w:numId="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4"/>
  </w:num>
  <w:num w:numId="55">
    <w:abstractNumId w:val="27"/>
  </w:num>
  <w:num w:numId="56">
    <w:abstractNumId w:val="82"/>
  </w:num>
  <w:num w:numId="57">
    <w:abstractNumId w:val="24"/>
  </w:num>
  <w:num w:numId="58">
    <w:abstractNumId w:val="50"/>
  </w:num>
  <w:num w:numId="59">
    <w:abstractNumId w:val="60"/>
  </w:num>
  <w:num w:numId="60">
    <w:abstractNumId w:val="29"/>
  </w:num>
  <w:num w:numId="61">
    <w:abstractNumId w:val="35"/>
  </w:num>
  <w:num w:numId="62">
    <w:abstractNumId w:val="46"/>
  </w:num>
  <w:num w:numId="63">
    <w:abstractNumId w:val="67"/>
  </w:num>
  <w:num w:numId="64">
    <w:abstractNumId w:val="68"/>
  </w:num>
  <w:num w:numId="65">
    <w:abstractNumId w:val="84"/>
  </w:num>
  <w:num w:numId="66">
    <w:abstractNumId w:val="55"/>
  </w:num>
  <w:num w:numId="67">
    <w:abstractNumId w:val="26"/>
  </w:num>
  <w:num w:numId="68">
    <w:abstractNumId w:val="56"/>
  </w:num>
  <w:num w:numId="69">
    <w:abstractNumId w:val="72"/>
  </w:num>
  <w:num w:numId="70">
    <w:abstractNumId w:val="23"/>
  </w:num>
  <w:num w:numId="71">
    <w:abstractNumId w:val="52"/>
  </w:num>
  <w:num w:numId="72">
    <w:abstractNumId w:val="15"/>
  </w:num>
  <w:num w:numId="73">
    <w:abstractNumId w:val="75"/>
  </w:num>
  <w:num w:numId="74">
    <w:abstractNumId w:val="34"/>
  </w:num>
  <w:num w:numId="75">
    <w:abstractNumId w:val="33"/>
  </w:num>
  <w:num w:numId="76">
    <w:abstractNumId w:val="57"/>
  </w:num>
  <w:num w:numId="77">
    <w:abstractNumId w:val="31"/>
  </w:num>
  <w:num w:numId="78">
    <w:abstractNumId w:val="64"/>
  </w:num>
  <w:num w:numId="79">
    <w:abstractNumId w:val="48"/>
  </w:num>
  <w:num w:numId="80">
    <w:abstractNumId w:val="54"/>
  </w:num>
  <w:num w:numId="81">
    <w:abstractNumId w:val="70"/>
  </w:num>
  <w:num w:numId="82">
    <w:abstractNumId w:val="37"/>
  </w:num>
  <w:num w:numId="83">
    <w:abstractNumId w:val="69"/>
  </w:num>
  <w:num w:numId="84">
    <w:abstractNumId w:val="4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54"/>
    <w:rsid w:val="00000584"/>
    <w:rsid w:val="00000E89"/>
    <w:rsid w:val="00000EA1"/>
    <w:rsid w:val="00001199"/>
    <w:rsid w:val="0000129C"/>
    <w:rsid w:val="00001F16"/>
    <w:rsid w:val="000022FC"/>
    <w:rsid w:val="00002A6F"/>
    <w:rsid w:val="0000360D"/>
    <w:rsid w:val="00004038"/>
    <w:rsid w:val="000041DE"/>
    <w:rsid w:val="00004BA1"/>
    <w:rsid w:val="00004CAD"/>
    <w:rsid w:val="00005436"/>
    <w:rsid w:val="00005630"/>
    <w:rsid w:val="00005D29"/>
    <w:rsid w:val="00005D56"/>
    <w:rsid w:val="00006254"/>
    <w:rsid w:val="00006D78"/>
    <w:rsid w:val="00006E44"/>
    <w:rsid w:val="00006FA5"/>
    <w:rsid w:val="00007887"/>
    <w:rsid w:val="00007942"/>
    <w:rsid w:val="00007A02"/>
    <w:rsid w:val="000101D4"/>
    <w:rsid w:val="0001140D"/>
    <w:rsid w:val="000118B0"/>
    <w:rsid w:val="00012542"/>
    <w:rsid w:val="00012C40"/>
    <w:rsid w:val="00012F04"/>
    <w:rsid w:val="000146C3"/>
    <w:rsid w:val="00014D9B"/>
    <w:rsid w:val="000157DB"/>
    <w:rsid w:val="00015906"/>
    <w:rsid w:val="00015D22"/>
    <w:rsid w:val="0001613D"/>
    <w:rsid w:val="000163CB"/>
    <w:rsid w:val="000165AE"/>
    <w:rsid w:val="0001671F"/>
    <w:rsid w:val="0001673C"/>
    <w:rsid w:val="00016F49"/>
    <w:rsid w:val="000178D3"/>
    <w:rsid w:val="0001790E"/>
    <w:rsid w:val="00017F2F"/>
    <w:rsid w:val="000202B3"/>
    <w:rsid w:val="00020561"/>
    <w:rsid w:val="000206B1"/>
    <w:rsid w:val="000209A7"/>
    <w:rsid w:val="00020E22"/>
    <w:rsid w:val="000214BD"/>
    <w:rsid w:val="00022548"/>
    <w:rsid w:val="0002393D"/>
    <w:rsid w:val="00023C5A"/>
    <w:rsid w:val="000244D0"/>
    <w:rsid w:val="00024912"/>
    <w:rsid w:val="00025916"/>
    <w:rsid w:val="00026332"/>
    <w:rsid w:val="00026F33"/>
    <w:rsid w:val="000271D8"/>
    <w:rsid w:val="000271E0"/>
    <w:rsid w:val="0002756C"/>
    <w:rsid w:val="00027AF0"/>
    <w:rsid w:val="00027C9C"/>
    <w:rsid w:val="00030415"/>
    <w:rsid w:val="000316D3"/>
    <w:rsid w:val="00031AFB"/>
    <w:rsid w:val="00031FC2"/>
    <w:rsid w:val="0003231E"/>
    <w:rsid w:val="00032AEC"/>
    <w:rsid w:val="0003301F"/>
    <w:rsid w:val="00033168"/>
    <w:rsid w:val="0003337A"/>
    <w:rsid w:val="000334BC"/>
    <w:rsid w:val="000337B6"/>
    <w:rsid w:val="00033870"/>
    <w:rsid w:val="000338E9"/>
    <w:rsid w:val="000339A1"/>
    <w:rsid w:val="0003426F"/>
    <w:rsid w:val="00034604"/>
    <w:rsid w:val="00034FF4"/>
    <w:rsid w:val="00035765"/>
    <w:rsid w:val="00036FF7"/>
    <w:rsid w:val="00037A01"/>
    <w:rsid w:val="00040732"/>
    <w:rsid w:val="0004101D"/>
    <w:rsid w:val="000417EE"/>
    <w:rsid w:val="00042DAA"/>
    <w:rsid w:val="00043321"/>
    <w:rsid w:val="00043BA2"/>
    <w:rsid w:val="000444D0"/>
    <w:rsid w:val="00045498"/>
    <w:rsid w:val="000456F3"/>
    <w:rsid w:val="00045E56"/>
    <w:rsid w:val="0004610A"/>
    <w:rsid w:val="00046143"/>
    <w:rsid w:val="00046754"/>
    <w:rsid w:val="00046E6E"/>
    <w:rsid w:val="00046E83"/>
    <w:rsid w:val="00047607"/>
    <w:rsid w:val="00047F57"/>
    <w:rsid w:val="00050C60"/>
    <w:rsid w:val="00050D0B"/>
    <w:rsid w:val="000512C9"/>
    <w:rsid w:val="000517DC"/>
    <w:rsid w:val="0005218C"/>
    <w:rsid w:val="00052782"/>
    <w:rsid w:val="00052A6F"/>
    <w:rsid w:val="00053B41"/>
    <w:rsid w:val="00053B7D"/>
    <w:rsid w:val="00053F2B"/>
    <w:rsid w:val="00054358"/>
    <w:rsid w:val="0005472C"/>
    <w:rsid w:val="00055A46"/>
    <w:rsid w:val="00055C4C"/>
    <w:rsid w:val="00056948"/>
    <w:rsid w:val="00056C55"/>
    <w:rsid w:val="0005700B"/>
    <w:rsid w:val="000570FD"/>
    <w:rsid w:val="000579D5"/>
    <w:rsid w:val="00057B74"/>
    <w:rsid w:val="00060028"/>
    <w:rsid w:val="00061259"/>
    <w:rsid w:val="000617C0"/>
    <w:rsid w:val="00062E60"/>
    <w:rsid w:val="00063D99"/>
    <w:rsid w:val="00063FA0"/>
    <w:rsid w:val="000648C5"/>
    <w:rsid w:val="000651D1"/>
    <w:rsid w:val="000655E2"/>
    <w:rsid w:val="00065A3D"/>
    <w:rsid w:val="00065B1F"/>
    <w:rsid w:val="0006600F"/>
    <w:rsid w:val="00066A18"/>
    <w:rsid w:val="00066B0E"/>
    <w:rsid w:val="00070B96"/>
    <w:rsid w:val="0007190B"/>
    <w:rsid w:val="00072747"/>
    <w:rsid w:val="000742B5"/>
    <w:rsid w:val="00074B8A"/>
    <w:rsid w:val="000750CE"/>
    <w:rsid w:val="0007520E"/>
    <w:rsid w:val="00075F34"/>
    <w:rsid w:val="000760C2"/>
    <w:rsid w:val="000760CA"/>
    <w:rsid w:val="00076F72"/>
    <w:rsid w:val="00077EC8"/>
    <w:rsid w:val="00080BA8"/>
    <w:rsid w:val="000811DE"/>
    <w:rsid w:val="00081631"/>
    <w:rsid w:val="00081958"/>
    <w:rsid w:val="00082845"/>
    <w:rsid w:val="0008420A"/>
    <w:rsid w:val="00084FCA"/>
    <w:rsid w:val="0008639D"/>
    <w:rsid w:val="00086A77"/>
    <w:rsid w:val="00087092"/>
    <w:rsid w:val="00087276"/>
    <w:rsid w:val="000874A4"/>
    <w:rsid w:val="00087644"/>
    <w:rsid w:val="00090084"/>
    <w:rsid w:val="000901EE"/>
    <w:rsid w:val="00090246"/>
    <w:rsid w:val="00090485"/>
    <w:rsid w:val="0009060B"/>
    <w:rsid w:val="0009070A"/>
    <w:rsid w:val="000907C9"/>
    <w:rsid w:val="000910C1"/>
    <w:rsid w:val="00091848"/>
    <w:rsid w:val="00091A31"/>
    <w:rsid w:val="00091B3B"/>
    <w:rsid w:val="00093C99"/>
    <w:rsid w:val="000941F3"/>
    <w:rsid w:val="00094239"/>
    <w:rsid w:val="000947C4"/>
    <w:rsid w:val="00095442"/>
    <w:rsid w:val="0009554E"/>
    <w:rsid w:val="000958B2"/>
    <w:rsid w:val="00095FCD"/>
    <w:rsid w:val="00097F2A"/>
    <w:rsid w:val="000A0181"/>
    <w:rsid w:val="000A0479"/>
    <w:rsid w:val="000A05BC"/>
    <w:rsid w:val="000A06E8"/>
    <w:rsid w:val="000A0886"/>
    <w:rsid w:val="000A08F9"/>
    <w:rsid w:val="000A0AC3"/>
    <w:rsid w:val="000A1B0B"/>
    <w:rsid w:val="000A217D"/>
    <w:rsid w:val="000A239B"/>
    <w:rsid w:val="000A2AED"/>
    <w:rsid w:val="000A2EC4"/>
    <w:rsid w:val="000A34AC"/>
    <w:rsid w:val="000A3846"/>
    <w:rsid w:val="000A3933"/>
    <w:rsid w:val="000A3A52"/>
    <w:rsid w:val="000A3CAF"/>
    <w:rsid w:val="000A3D53"/>
    <w:rsid w:val="000A4064"/>
    <w:rsid w:val="000A40AA"/>
    <w:rsid w:val="000A522D"/>
    <w:rsid w:val="000A5732"/>
    <w:rsid w:val="000A618F"/>
    <w:rsid w:val="000A6B6C"/>
    <w:rsid w:val="000A729B"/>
    <w:rsid w:val="000A72B8"/>
    <w:rsid w:val="000A7762"/>
    <w:rsid w:val="000A79DC"/>
    <w:rsid w:val="000A7AC4"/>
    <w:rsid w:val="000B00B1"/>
    <w:rsid w:val="000B01FE"/>
    <w:rsid w:val="000B07D1"/>
    <w:rsid w:val="000B104F"/>
    <w:rsid w:val="000B1FEE"/>
    <w:rsid w:val="000B2317"/>
    <w:rsid w:val="000B2451"/>
    <w:rsid w:val="000B3004"/>
    <w:rsid w:val="000B46B7"/>
    <w:rsid w:val="000B493F"/>
    <w:rsid w:val="000B4C34"/>
    <w:rsid w:val="000B6D71"/>
    <w:rsid w:val="000C2019"/>
    <w:rsid w:val="000C2294"/>
    <w:rsid w:val="000C2A5F"/>
    <w:rsid w:val="000C3C1F"/>
    <w:rsid w:val="000C3EDF"/>
    <w:rsid w:val="000C407A"/>
    <w:rsid w:val="000C44D2"/>
    <w:rsid w:val="000C45BD"/>
    <w:rsid w:val="000C4669"/>
    <w:rsid w:val="000C652E"/>
    <w:rsid w:val="000C6D29"/>
    <w:rsid w:val="000C6D5A"/>
    <w:rsid w:val="000C72E1"/>
    <w:rsid w:val="000C75AA"/>
    <w:rsid w:val="000C79C3"/>
    <w:rsid w:val="000D0599"/>
    <w:rsid w:val="000D0CDD"/>
    <w:rsid w:val="000D0CF0"/>
    <w:rsid w:val="000D1B0C"/>
    <w:rsid w:val="000D2195"/>
    <w:rsid w:val="000D2694"/>
    <w:rsid w:val="000D383D"/>
    <w:rsid w:val="000D40C2"/>
    <w:rsid w:val="000D4BEC"/>
    <w:rsid w:val="000D5993"/>
    <w:rsid w:val="000D59AE"/>
    <w:rsid w:val="000D62D5"/>
    <w:rsid w:val="000D6356"/>
    <w:rsid w:val="000D6A59"/>
    <w:rsid w:val="000D7AC9"/>
    <w:rsid w:val="000E001C"/>
    <w:rsid w:val="000E02AB"/>
    <w:rsid w:val="000E054D"/>
    <w:rsid w:val="000E105F"/>
    <w:rsid w:val="000E1161"/>
    <w:rsid w:val="000E1417"/>
    <w:rsid w:val="000E1B80"/>
    <w:rsid w:val="000E1CB6"/>
    <w:rsid w:val="000E2376"/>
    <w:rsid w:val="000E2BA6"/>
    <w:rsid w:val="000E353E"/>
    <w:rsid w:val="000E38BB"/>
    <w:rsid w:val="000E3913"/>
    <w:rsid w:val="000E3B74"/>
    <w:rsid w:val="000E50E3"/>
    <w:rsid w:val="000E5700"/>
    <w:rsid w:val="000E5BCF"/>
    <w:rsid w:val="000E6C25"/>
    <w:rsid w:val="000F068D"/>
    <w:rsid w:val="000F2CCE"/>
    <w:rsid w:val="000F32D9"/>
    <w:rsid w:val="000F34B7"/>
    <w:rsid w:val="000F3667"/>
    <w:rsid w:val="000F36EE"/>
    <w:rsid w:val="000F3736"/>
    <w:rsid w:val="000F385D"/>
    <w:rsid w:val="000F3B7A"/>
    <w:rsid w:val="000F5229"/>
    <w:rsid w:val="000F5781"/>
    <w:rsid w:val="000F58CE"/>
    <w:rsid w:val="000F5C28"/>
    <w:rsid w:val="000F614A"/>
    <w:rsid w:val="000F6B02"/>
    <w:rsid w:val="000F6E67"/>
    <w:rsid w:val="001000DA"/>
    <w:rsid w:val="001004B7"/>
    <w:rsid w:val="001006CB"/>
    <w:rsid w:val="00100E06"/>
    <w:rsid w:val="00101B60"/>
    <w:rsid w:val="00101CB8"/>
    <w:rsid w:val="00103024"/>
    <w:rsid w:val="00104968"/>
    <w:rsid w:val="00104AFC"/>
    <w:rsid w:val="00104E99"/>
    <w:rsid w:val="001052FD"/>
    <w:rsid w:val="0010587E"/>
    <w:rsid w:val="00106F4A"/>
    <w:rsid w:val="001074B0"/>
    <w:rsid w:val="00110395"/>
    <w:rsid w:val="001103AF"/>
    <w:rsid w:val="00110756"/>
    <w:rsid w:val="001114C0"/>
    <w:rsid w:val="001123ED"/>
    <w:rsid w:val="001124C7"/>
    <w:rsid w:val="0011262C"/>
    <w:rsid w:val="0011292B"/>
    <w:rsid w:val="00112D47"/>
    <w:rsid w:val="00113752"/>
    <w:rsid w:val="00113D0D"/>
    <w:rsid w:val="00113D37"/>
    <w:rsid w:val="00114044"/>
    <w:rsid w:val="001140BB"/>
    <w:rsid w:val="00114B82"/>
    <w:rsid w:val="00114C2D"/>
    <w:rsid w:val="00114D55"/>
    <w:rsid w:val="0011698E"/>
    <w:rsid w:val="00116F8B"/>
    <w:rsid w:val="00117250"/>
    <w:rsid w:val="00117A54"/>
    <w:rsid w:val="001204DF"/>
    <w:rsid w:val="00121000"/>
    <w:rsid w:val="00121150"/>
    <w:rsid w:val="00121A93"/>
    <w:rsid w:val="00121DEE"/>
    <w:rsid w:val="00122D63"/>
    <w:rsid w:val="001231FB"/>
    <w:rsid w:val="001234BD"/>
    <w:rsid w:val="00123537"/>
    <w:rsid w:val="0012433D"/>
    <w:rsid w:val="00124A5A"/>
    <w:rsid w:val="001260BD"/>
    <w:rsid w:val="00126359"/>
    <w:rsid w:val="0012644F"/>
    <w:rsid w:val="001265BD"/>
    <w:rsid w:val="00126A78"/>
    <w:rsid w:val="001275E3"/>
    <w:rsid w:val="001275E5"/>
    <w:rsid w:val="00127CA1"/>
    <w:rsid w:val="001301DF"/>
    <w:rsid w:val="001303CC"/>
    <w:rsid w:val="00132540"/>
    <w:rsid w:val="00132D2B"/>
    <w:rsid w:val="001339CE"/>
    <w:rsid w:val="00133AC8"/>
    <w:rsid w:val="001340F7"/>
    <w:rsid w:val="001348FC"/>
    <w:rsid w:val="00134A7D"/>
    <w:rsid w:val="00134C41"/>
    <w:rsid w:val="00134DB7"/>
    <w:rsid w:val="00135372"/>
    <w:rsid w:val="00135B9E"/>
    <w:rsid w:val="00136C4C"/>
    <w:rsid w:val="001370DB"/>
    <w:rsid w:val="001373B1"/>
    <w:rsid w:val="00137492"/>
    <w:rsid w:val="00137C42"/>
    <w:rsid w:val="001408FA"/>
    <w:rsid w:val="00140A0D"/>
    <w:rsid w:val="00141B44"/>
    <w:rsid w:val="00141C9B"/>
    <w:rsid w:val="00142942"/>
    <w:rsid w:val="0014370E"/>
    <w:rsid w:val="00143C91"/>
    <w:rsid w:val="001441C7"/>
    <w:rsid w:val="001448A9"/>
    <w:rsid w:val="0014494C"/>
    <w:rsid w:val="001450FF"/>
    <w:rsid w:val="0014525E"/>
    <w:rsid w:val="00145918"/>
    <w:rsid w:val="00145B6C"/>
    <w:rsid w:val="001461CA"/>
    <w:rsid w:val="001461CC"/>
    <w:rsid w:val="00146D78"/>
    <w:rsid w:val="0014707B"/>
    <w:rsid w:val="00147E09"/>
    <w:rsid w:val="00147FCC"/>
    <w:rsid w:val="0015048D"/>
    <w:rsid w:val="00150584"/>
    <w:rsid w:val="00150F2A"/>
    <w:rsid w:val="0015136F"/>
    <w:rsid w:val="00152475"/>
    <w:rsid w:val="00153FDF"/>
    <w:rsid w:val="00155003"/>
    <w:rsid w:val="00155E59"/>
    <w:rsid w:val="001566FE"/>
    <w:rsid w:val="00156A4F"/>
    <w:rsid w:val="00156F0C"/>
    <w:rsid w:val="00157CD4"/>
    <w:rsid w:val="0016150F"/>
    <w:rsid w:val="00161806"/>
    <w:rsid w:val="0016185C"/>
    <w:rsid w:val="001622B0"/>
    <w:rsid w:val="001623FB"/>
    <w:rsid w:val="0016246F"/>
    <w:rsid w:val="001624FF"/>
    <w:rsid w:val="00163393"/>
    <w:rsid w:val="001657C3"/>
    <w:rsid w:val="00165996"/>
    <w:rsid w:val="00165B5F"/>
    <w:rsid w:val="00165F15"/>
    <w:rsid w:val="00166BC6"/>
    <w:rsid w:val="00166CF8"/>
    <w:rsid w:val="0016700E"/>
    <w:rsid w:val="00167452"/>
    <w:rsid w:val="00167F99"/>
    <w:rsid w:val="00170A39"/>
    <w:rsid w:val="0017118F"/>
    <w:rsid w:val="0017280D"/>
    <w:rsid w:val="0017297A"/>
    <w:rsid w:val="00172C7E"/>
    <w:rsid w:val="0017331D"/>
    <w:rsid w:val="001733F1"/>
    <w:rsid w:val="00173565"/>
    <w:rsid w:val="00173FF0"/>
    <w:rsid w:val="0017436E"/>
    <w:rsid w:val="001748C4"/>
    <w:rsid w:val="00174AC3"/>
    <w:rsid w:val="00175203"/>
    <w:rsid w:val="00175C20"/>
    <w:rsid w:val="00175DDA"/>
    <w:rsid w:val="001767DD"/>
    <w:rsid w:val="00176CDF"/>
    <w:rsid w:val="00176E73"/>
    <w:rsid w:val="00176F32"/>
    <w:rsid w:val="001800D1"/>
    <w:rsid w:val="00180CD4"/>
    <w:rsid w:val="00181EF4"/>
    <w:rsid w:val="00182130"/>
    <w:rsid w:val="00183DE9"/>
    <w:rsid w:val="00184D64"/>
    <w:rsid w:val="001852B5"/>
    <w:rsid w:val="0018561C"/>
    <w:rsid w:val="00186BEE"/>
    <w:rsid w:val="00186D20"/>
    <w:rsid w:val="0018756C"/>
    <w:rsid w:val="0018769C"/>
    <w:rsid w:val="00187B96"/>
    <w:rsid w:val="00190111"/>
    <w:rsid w:val="001902A8"/>
    <w:rsid w:val="00190F22"/>
    <w:rsid w:val="001912BD"/>
    <w:rsid w:val="001917D3"/>
    <w:rsid w:val="00191C0A"/>
    <w:rsid w:val="00191D99"/>
    <w:rsid w:val="0019232C"/>
    <w:rsid w:val="001924D4"/>
    <w:rsid w:val="00193C0A"/>
    <w:rsid w:val="00194104"/>
    <w:rsid w:val="00194163"/>
    <w:rsid w:val="001947D2"/>
    <w:rsid w:val="00194B46"/>
    <w:rsid w:val="00194C67"/>
    <w:rsid w:val="0019527C"/>
    <w:rsid w:val="001953A2"/>
    <w:rsid w:val="00196143"/>
    <w:rsid w:val="001964D5"/>
    <w:rsid w:val="0019660C"/>
    <w:rsid w:val="00196CB1"/>
    <w:rsid w:val="00196CBA"/>
    <w:rsid w:val="00196FBC"/>
    <w:rsid w:val="0019768F"/>
    <w:rsid w:val="00197E1B"/>
    <w:rsid w:val="00197F91"/>
    <w:rsid w:val="001A026E"/>
    <w:rsid w:val="001A11E1"/>
    <w:rsid w:val="001A1483"/>
    <w:rsid w:val="001A15D8"/>
    <w:rsid w:val="001A162B"/>
    <w:rsid w:val="001A1879"/>
    <w:rsid w:val="001A1E47"/>
    <w:rsid w:val="001A2364"/>
    <w:rsid w:val="001A2B73"/>
    <w:rsid w:val="001A3522"/>
    <w:rsid w:val="001A3586"/>
    <w:rsid w:val="001A396C"/>
    <w:rsid w:val="001A3A8F"/>
    <w:rsid w:val="001A4A7D"/>
    <w:rsid w:val="001A4F8D"/>
    <w:rsid w:val="001A544A"/>
    <w:rsid w:val="001A575E"/>
    <w:rsid w:val="001A57F1"/>
    <w:rsid w:val="001A5AB9"/>
    <w:rsid w:val="001A66A9"/>
    <w:rsid w:val="001A6DCE"/>
    <w:rsid w:val="001A76A5"/>
    <w:rsid w:val="001A7DD9"/>
    <w:rsid w:val="001A7E97"/>
    <w:rsid w:val="001B0176"/>
    <w:rsid w:val="001B1DCB"/>
    <w:rsid w:val="001B2283"/>
    <w:rsid w:val="001B2897"/>
    <w:rsid w:val="001B32F9"/>
    <w:rsid w:val="001B3573"/>
    <w:rsid w:val="001B3C97"/>
    <w:rsid w:val="001B3D96"/>
    <w:rsid w:val="001B4246"/>
    <w:rsid w:val="001B56C4"/>
    <w:rsid w:val="001B5795"/>
    <w:rsid w:val="001B5930"/>
    <w:rsid w:val="001B5E6A"/>
    <w:rsid w:val="001B5FF2"/>
    <w:rsid w:val="001B62BF"/>
    <w:rsid w:val="001B64EC"/>
    <w:rsid w:val="001B66D1"/>
    <w:rsid w:val="001B6ED1"/>
    <w:rsid w:val="001B71C9"/>
    <w:rsid w:val="001B7732"/>
    <w:rsid w:val="001B7A1A"/>
    <w:rsid w:val="001C088A"/>
    <w:rsid w:val="001C43A9"/>
    <w:rsid w:val="001C5537"/>
    <w:rsid w:val="001C5B33"/>
    <w:rsid w:val="001C5F14"/>
    <w:rsid w:val="001C6414"/>
    <w:rsid w:val="001C680B"/>
    <w:rsid w:val="001C6ADE"/>
    <w:rsid w:val="001C7458"/>
    <w:rsid w:val="001D2655"/>
    <w:rsid w:val="001D2B37"/>
    <w:rsid w:val="001D3AB8"/>
    <w:rsid w:val="001D467D"/>
    <w:rsid w:val="001D55C8"/>
    <w:rsid w:val="001D5CAE"/>
    <w:rsid w:val="001D791E"/>
    <w:rsid w:val="001D79D7"/>
    <w:rsid w:val="001E050F"/>
    <w:rsid w:val="001E062B"/>
    <w:rsid w:val="001E069B"/>
    <w:rsid w:val="001E0833"/>
    <w:rsid w:val="001E1F41"/>
    <w:rsid w:val="001E2E70"/>
    <w:rsid w:val="001E31E7"/>
    <w:rsid w:val="001E38C3"/>
    <w:rsid w:val="001E3CB9"/>
    <w:rsid w:val="001E40ED"/>
    <w:rsid w:val="001E45D5"/>
    <w:rsid w:val="001E49A1"/>
    <w:rsid w:val="001E4A92"/>
    <w:rsid w:val="001E4B22"/>
    <w:rsid w:val="001E4D9B"/>
    <w:rsid w:val="001E512F"/>
    <w:rsid w:val="001E643F"/>
    <w:rsid w:val="001E66EC"/>
    <w:rsid w:val="001E6890"/>
    <w:rsid w:val="001E70EF"/>
    <w:rsid w:val="001E79FD"/>
    <w:rsid w:val="001F02B8"/>
    <w:rsid w:val="001F02D3"/>
    <w:rsid w:val="001F26A0"/>
    <w:rsid w:val="001F2836"/>
    <w:rsid w:val="001F4EFC"/>
    <w:rsid w:val="001F5094"/>
    <w:rsid w:val="001F51D5"/>
    <w:rsid w:val="001F5C1A"/>
    <w:rsid w:val="001F5EFD"/>
    <w:rsid w:val="001F61D1"/>
    <w:rsid w:val="001F64D0"/>
    <w:rsid w:val="001F6A06"/>
    <w:rsid w:val="001F6DA6"/>
    <w:rsid w:val="001F7BD8"/>
    <w:rsid w:val="002009C1"/>
    <w:rsid w:val="00200E6B"/>
    <w:rsid w:val="00201B9C"/>
    <w:rsid w:val="002021A9"/>
    <w:rsid w:val="00202C87"/>
    <w:rsid w:val="002032FB"/>
    <w:rsid w:val="0020370D"/>
    <w:rsid w:val="00203FA9"/>
    <w:rsid w:val="00204713"/>
    <w:rsid w:val="0020504D"/>
    <w:rsid w:val="00205A65"/>
    <w:rsid w:val="00205FDC"/>
    <w:rsid w:val="002077A6"/>
    <w:rsid w:val="00207BD2"/>
    <w:rsid w:val="00207C23"/>
    <w:rsid w:val="002105D0"/>
    <w:rsid w:val="00210851"/>
    <w:rsid w:val="0021136B"/>
    <w:rsid w:val="002116F8"/>
    <w:rsid w:val="00211C30"/>
    <w:rsid w:val="00212283"/>
    <w:rsid w:val="00213CCD"/>
    <w:rsid w:val="00213CD1"/>
    <w:rsid w:val="002144D3"/>
    <w:rsid w:val="002144E6"/>
    <w:rsid w:val="00214869"/>
    <w:rsid w:val="0021501D"/>
    <w:rsid w:val="002154A3"/>
    <w:rsid w:val="00215A9B"/>
    <w:rsid w:val="00216713"/>
    <w:rsid w:val="002169B5"/>
    <w:rsid w:val="00217269"/>
    <w:rsid w:val="00217392"/>
    <w:rsid w:val="002177D2"/>
    <w:rsid w:val="00220100"/>
    <w:rsid w:val="00221BBB"/>
    <w:rsid w:val="002220D3"/>
    <w:rsid w:val="00222492"/>
    <w:rsid w:val="0022346B"/>
    <w:rsid w:val="00223A7E"/>
    <w:rsid w:val="0022406A"/>
    <w:rsid w:val="002244EA"/>
    <w:rsid w:val="002244F5"/>
    <w:rsid w:val="00224F7F"/>
    <w:rsid w:val="0022514B"/>
    <w:rsid w:val="002252E5"/>
    <w:rsid w:val="00225704"/>
    <w:rsid w:val="00225E3A"/>
    <w:rsid w:val="00226553"/>
    <w:rsid w:val="00226607"/>
    <w:rsid w:val="002269F9"/>
    <w:rsid w:val="00226D12"/>
    <w:rsid w:val="00227796"/>
    <w:rsid w:val="00227BCA"/>
    <w:rsid w:val="00227C0C"/>
    <w:rsid w:val="00230945"/>
    <w:rsid w:val="00230A27"/>
    <w:rsid w:val="00231A18"/>
    <w:rsid w:val="00232598"/>
    <w:rsid w:val="00232FC7"/>
    <w:rsid w:val="00234EF7"/>
    <w:rsid w:val="0023508F"/>
    <w:rsid w:val="00235AA1"/>
    <w:rsid w:val="00235C2E"/>
    <w:rsid w:val="00235F9B"/>
    <w:rsid w:val="00236776"/>
    <w:rsid w:val="00236D90"/>
    <w:rsid w:val="00236F59"/>
    <w:rsid w:val="002371AC"/>
    <w:rsid w:val="00237911"/>
    <w:rsid w:val="0024046F"/>
    <w:rsid w:val="00240508"/>
    <w:rsid w:val="0024094B"/>
    <w:rsid w:val="00240D92"/>
    <w:rsid w:val="002411D1"/>
    <w:rsid w:val="002416FE"/>
    <w:rsid w:val="00241D15"/>
    <w:rsid w:val="002426D1"/>
    <w:rsid w:val="00242C19"/>
    <w:rsid w:val="00242D36"/>
    <w:rsid w:val="00242F9A"/>
    <w:rsid w:val="0024373F"/>
    <w:rsid w:val="00243A0A"/>
    <w:rsid w:val="0024461A"/>
    <w:rsid w:val="00244688"/>
    <w:rsid w:val="00245108"/>
    <w:rsid w:val="002478AA"/>
    <w:rsid w:val="0024795F"/>
    <w:rsid w:val="0025029C"/>
    <w:rsid w:val="002506E4"/>
    <w:rsid w:val="00250901"/>
    <w:rsid w:val="00250CC8"/>
    <w:rsid w:val="00250F54"/>
    <w:rsid w:val="0025138C"/>
    <w:rsid w:val="002515D2"/>
    <w:rsid w:val="002518C2"/>
    <w:rsid w:val="00251AB5"/>
    <w:rsid w:val="0025218F"/>
    <w:rsid w:val="002521C0"/>
    <w:rsid w:val="002524CC"/>
    <w:rsid w:val="00253258"/>
    <w:rsid w:val="00253F31"/>
    <w:rsid w:val="00253F94"/>
    <w:rsid w:val="00254929"/>
    <w:rsid w:val="00255059"/>
    <w:rsid w:val="002560AC"/>
    <w:rsid w:val="0025628B"/>
    <w:rsid w:val="0025645B"/>
    <w:rsid w:val="002565E1"/>
    <w:rsid w:val="00256635"/>
    <w:rsid w:val="0025663D"/>
    <w:rsid w:val="00256CE6"/>
    <w:rsid w:val="00256E0B"/>
    <w:rsid w:val="00257E6A"/>
    <w:rsid w:val="00260267"/>
    <w:rsid w:val="00261278"/>
    <w:rsid w:val="00261341"/>
    <w:rsid w:val="00262A27"/>
    <w:rsid w:val="00263478"/>
    <w:rsid w:val="00263E95"/>
    <w:rsid w:val="00264CD8"/>
    <w:rsid w:val="00264DB4"/>
    <w:rsid w:val="002650B4"/>
    <w:rsid w:val="002655B3"/>
    <w:rsid w:val="00265AD4"/>
    <w:rsid w:val="00265B14"/>
    <w:rsid w:val="00266DA6"/>
    <w:rsid w:val="0026783A"/>
    <w:rsid w:val="00267B71"/>
    <w:rsid w:val="00271BD9"/>
    <w:rsid w:val="00271D4B"/>
    <w:rsid w:val="00272556"/>
    <w:rsid w:val="00272BC7"/>
    <w:rsid w:val="002732A5"/>
    <w:rsid w:val="00276266"/>
    <w:rsid w:val="00276A38"/>
    <w:rsid w:val="00276D3F"/>
    <w:rsid w:val="0028087A"/>
    <w:rsid w:val="00280F84"/>
    <w:rsid w:val="00281621"/>
    <w:rsid w:val="00281A9B"/>
    <w:rsid w:val="00281AAB"/>
    <w:rsid w:val="00283777"/>
    <w:rsid w:val="00283CF0"/>
    <w:rsid w:val="00283E44"/>
    <w:rsid w:val="00284C21"/>
    <w:rsid w:val="002850C9"/>
    <w:rsid w:val="002854FC"/>
    <w:rsid w:val="00286006"/>
    <w:rsid w:val="002861C2"/>
    <w:rsid w:val="0028679B"/>
    <w:rsid w:val="0028706D"/>
    <w:rsid w:val="00290533"/>
    <w:rsid w:val="00290A6F"/>
    <w:rsid w:val="002911F0"/>
    <w:rsid w:val="0029139F"/>
    <w:rsid w:val="00291F16"/>
    <w:rsid w:val="0029352C"/>
    <w:rsid w:val="00293586"/>
    <w:rsid w:val="00293C98"/>
    <w:rsid w:val="00294446"/>
    <w:rsid w:val="00294BFD"/>
    <w:rsid w:val="002962C4"/>
    <w:rsid w:val="00296319"/>
    <w:rsid w:val="00296B60"/>
    <w:rsid w:val="00296C9D"/>
    <w:rsid w:val="00296E0A"/>
    <w:rsid w:val="00296FD0"/>
    <w:rsid w:val="00297809"/>
    <w:rsid w:val="002A0715"/>
    <w:rsid w:val="002A0C99"/>
    <w:rsid w:val="002A0CEC"/>
    <w:rsid w:val="002A123C"/>
    <w:rsid w:val="002A36A1"/>
    <w:rsid w:val="002A37F5"/>
    <w:rsid w:val="002A3A42"/>
    <w:rsid w:val="002A4433"/>
    <w:rsid w:val="002A445E"/>
    <w:rsid w:val="002A4F0C"/>
    <w:rsid w:val="002A5169"/>
    <w:rsid w:val="002A5FCA"/>
    <w:rsid w:val="002A74F5"/>
    <w:rsid w:val="002A755A"/>
    <w:rsid w:val="002A75E0"/>
    <w:rsid w:val="002A7B6A"/>
    <w:rsid w:val="002A7B9A"/>
    <w:rsid w:val="002A7C85"/>
    <w:rsid w:val="002B0071"/>
    <w:rsid w:val="002B0F52"/>
    <w:rsid w:val="002B17CA"/>
    <w:rsid w:val="002B1AF0"/>
    <w:rsid w:val="002B1B82"/>
    <w:rsid w:val="002B1C85"/>
    <w:rsid w:val="002B221F"/>
    <w:rsid w:val="002B240E"/>
    <w:rsid w:val="002B2EF4"/>
    <w:rsid w:val="002B30FA"/>
    <w:rsid w:val="002B3424"/>
    <w:rsid w:val="002B38D1"/>
    <w:rsid w:val="002B3A96"/>
    <w:rsid w:val="002B4D69"/>
    <w:rsid w:val="002B5BF7"/>
    <w:rsid w:val="002B5CF0"/>
    <w:rsid w:val="002B6104"/>
    <w:rsid w:val="002B644D"/>
    <w:rsid w:val="002B67B7"/>
    <w:rsid w:val="002B7B0E"/>
    <w:rsid w:val="002B7B29"/>
    <w:rsid w:val="002B7F18"/>
    <w:rsid w:val="002C1312"/>
    <w:rsid w:val="002C18ED"/>
    <w:rsid w:val="002C2A94"/>
    <w:rsid w:val="002C2FD4"/>
    <w:rsid w:val="002C33A9"/>
    <w:rsid w:val="002C3FCA"/>
    <w:rsid w:val="002C43EC"/>
    <w:rsid w:val="002C462E"/>
    <w:rsid w:val="002C4B1F"/>
    <w:rsid w:val="002C520E"/>
    <w:rsid w:val="002C550B"/>
    <w:rsid w:val="002C6670"/>
    <w:rsid w:val="002C6860"/>
    <w:rsid w:val="002C6953"/>
    <w:rsid w:val="002C75CE"/>
    <w:rsid w:val="002C7EF9"/>
    <w:rsid w:val="002D0435"/>
    <w:rsid w:val="002D1988"/>
    <w:rsid w:val="002D20C3"/>
    <w:rsid w:val="002D23A3"/>
    <w:rsid w:val="002D2792"/>
    <w:rsid w:val="002D359D"/>
    <w:rsid w:val="002D35CF"/>
    <w:rsid w:val="002D4C88"/>
    <w:rsid w:val="002D4EE7"/>
    <w:rsid w:val="002D516C"/>
    <w:rsid w:val="002D536D"/>
    <w:rsid w:val="002D5B6A"/>
    <w:rsid w:val="002D5D2F"/>
    <w:rsid w:val="002D6533"/>
    <w:rsid w:val="002D70F3"/>
    <w:rsid w:val="002D721A"/>
    <w:rsid w:val="002D78CE"/>
    <w:rsid w:val="002D7FDE"/>
    <w:rsid w:val="002E06A4"/>
    <w:rsid w:val="002E110D"/>
    <w:rsid w:val="002E11E0"/>
    <w:rsid w:val="002E25E6"/>
    <w:rsid w:val="002E2D52"/>
    <w:rsid w:val="002E31E5"/>
    <w:rsid w:val="002E3335"/>
    <w:rsid w:val="002E34C9"/>
    <w:rsid w:val="002E40A7"/>
    <w:rsid w:val="002E436D"/>
    <w:rsid w:val="002E472C"/>
    <w:rsid w:val="002E53C9"/>
    <w:rsid w:val="002E5483"/>
    <w:rsid w:val="002E5655"/>
    <w:rsid w:val="002E5A97"/>
    <w:rsid w:val="002E5CF8"/>
    <w:rsid w:val="002E5D9F"/>
    <w:rsid w:val="002E68BD"/>
    <w:rsid w:val="002E71D2"/>
    <w:rsid w:val="002E7C23"/>
    <w:rsid w:val="002E7C8B"/>
    <w:rsid w:val="002F07DC"/>
    <w:rsid w:val="002F0D87"/>
    <w:rsid w:val="002F1AA4"/>
    <w:rsid w:val="002F20F4"/>
    <w:rsid w:val="002F2646"/>
    <w:rsid w:val="002F287B"/>
    <w:rsid w:val="002F2884"/>
    <w:rsid w:val="002F44C2"/>
    <w:rsid w:val="002F56B9"/>
    <w:rsid w:val="002F56FF"/>
    <w:rsid w:val="002F5938"/>
    <w:rsid w:val="002F6050"/>
    <w:rsid w:val="002F6DBF"/>
    <w:rsid w:val="002F7231"/>
    <w:rsid w:val="002F7517"/>
    <w:rsid w:val="002F78E8"/>
    <w:rsid w:val="00300E28"/>
    <w:rsid w:val="00301B96"/>
    <w:rsid w:val="00301BC3"/>
    <w:rsid w:val="0030266D"/>
    <w:rsid w:val="003027EA"/>
    <w:rsid w:val="00302B76"/>
    <w:rsid w:val="00302E2F"/>
    <w:rsid w:val="003034EE"/>
    <w:rsid w:val="003047A0"/>
    <w:rsid w:val="003049D8"/>
    <w:rsid w:val="00305370"/>
    <w:rsid w:val="003054E0"/>
    <w:rsid w:val="00305A57"/>
    <w:rsid w:val="003078B2"/>
    <w:rsid w:val="003078DA"/>
    <w:rsid w:val="00310518"/>
    <w:rsid w:val="00310CB4"/>
    <w:rsid w:val="00311A1A"/>
    <w:rsid w:val="00311BE4"/>
    <w:rsid w:val="003124D6"/>
    <w:rsid w:val="00312687"/>
    <w:rsid w:val="0031333F"/>
    <w:rsid w:val="0031340F"/>
    <w:rsid w:val="0031368E"/>
    <w:rsid w:val="00313BC8"/>
    <w:rsid w:val="003160B7"/>
    <w:rsid w:val="0031663D"/>
    <w:rsid w:val="00316B56"/>
    <w:rsid w:val="0031702E"/>
    <w:rsid w:val="00317B0D"/>
    <w:rsid w:val="00317B31"/>
    <w:rsid w:val="003201BC"/>
    <w:rsid w:val="00320754"/>
    <w:rsid w:val="00321398"/>
    <w:rsid w:val="00321F5F"/>
    <w:rsid w:val="0032216E"/>
    <w:rsid w:val="003222C1"/>
    <w:rsid w:val="0032429F"/>
    <w:rsid w:val="003244F0"/>
    <w:rsid w:val="00325478"/>
    <w:rsid w:val="0032558E"/>
    <w:rsid w:val="003257F2"/>
    <w:rsid w:val="00325B03"/>
    <w:rsid w:val="00326566"/>
    <w:rsid w:val="00326AAF"/>
    <w:rsid w:val="00326F49"/>
    <w:rsid w:val="003271B7"/>
    <w:rsid w:val="003277DE"/>
    <w:rsid w:val="00327A79"/>
    <w:rsid w:val="003304C2"/>
    <w:rsid w:val="00331997"/>
    <w:rsid w:val="00332104"/>
    <w:rsid w:val="00332394"/>
    <w:rsid w:val="00332C6A"/>
    <w:rsid w:val="00332CA4"/>
    <w:rsid w:val="00333A17"/>
    <w:rsid w:val="00334FA4"/>
    <w:rsid w:val="00335177"/>
    <w:rsid w:val="003353AF"/>
    <w:rsid w:val="00335570"/>
    <w:rsid w:val="003360B7"/>
    <w:rsid w:val="003373EC"/>
    <w:rsid w:val="00337777"/>
    <w:rsid w:val="00337C7D"/>
    <w:rsid w:val="00337DE2"/>
    <w:rsid w:val="00340028"/>
    <w:rsid w:val="00340421"/>
    <w:rsid w:val="003414E0"/>
    <w:rsid w:val="00341BA8"/>
    <w:rsid w:val="00341CAA"/>
    <w:rsid w:val="00341DCD"/>
    <w:rsid w:val="0034246A"/>
    <w:rsid w:val="00342A7D"/>
    <w:rsid w:val="003431DD"/>
    <w:rsid w:val="00343245"/>
    <w:rsid w:val="003445EC"/>
    <w:rsid w:val="00346178"/>
    <w:rsid w:val="003468C0"/>
    <w:rsid w:val="00347348"/>
    <w:rsid w:val="00347555"/>
    <w:rsid w:val="0035034D"/>
    <w:rsid w:val="003503C3"/>
    <w:rsid w:val="003508B9"/>
    <w:rsid w:val="00350E75"/>
    <w:rsid w:val="00351E6B"/>
    <w:rsid w:val="003524EC"/>
    <w:rsid w:val="00352BEB"/>
    <w:rsid w:val="0035307A"/>
    <w:rsid w:val="0035307F"/>
    <w:rsid w:val="00353898"/>
    <w:rsid w:val="00354125"/>
    <w:rsid w:val="003541ED"/>
    <w:rsid w:val="00354A94"/>
    <w:rsid w:val="00354B4B"/>
    <w:rsid w:val="00355378"/>
    <w:rsid w:val="00355502"/>
    <w:rsid w:val="0035570C"/>
    <w:rsid w:val="00355D0B"/>
    <w:rsid w:val="003563D9"/>
    <w:rsid w:val="00356893"/>
    <w:rsid w:val="0035779C"/>
    <w:rsid w:val="00360960"/>
    <w:rsid w:val="00360C7A"/>
    <w:rsid w:val="00361204"/>
    <w:rsid w:val="00361278"/>
    <w:rsid w:val="00361CB3"/>
    <w:rsid w:val="00361E97"/>
    <w:rsid w:val="00362E87"/>
    <w:rsid w:val="00363387"/>
    <w:rsid w:val="00364CE3"/>
    <w:rsid w:val="00364E8C"/>
    <w:rsid w:val="003651C6"/>
    <w:rsid w:val="00365716"/>
    <w:rsid w:val="00365959"/>
    <w:rsid w:val="00365EFC"/>
    <w:rsid w:val="00365F9C"/>
    <w:rsid w:val="0036603A"/>
    <w:rsid w:val="003661DF"/>
    <w:rsid w:val="00366839"/>
    <w:rsid w:val="00366A6E"/>
    <w:rsid w:val="00366B69"/>
    <w:rsid w:val="00366D06"/>
    <w:rsid w:val="00366EC2"/>
    <w:rsid w:val="00367D40"/>
    <w:rsid w:val="00367EF0"/>
    <w:rsid w:val="00370298"/>
    <w:rsid w:val="00370615"/>
    <w:rsid w:val="00370D13"/>
    <w:rsid w:val="00370DB1"/>
    <w:rsid w:val="00370EFE"/>
    <w:rsid w:val="00371BD2"/>
    <w:rsid w:val="00371DD4"/>
    <w:rsid w:val="00372096"/>
    <w:rsid w:val="00373636"/>
    <w:rsid w:val="00373CFE"/>
    <w:rsid w:val="00373F7F"/>
    <w:rsid w:val="003745A9"/>
    <w:rsid w:val="00374B22"/>
    <w:rsid w:val="00374CBC"/>
    <w:rsid w:val="0037519A"/>
    <w:rsid w:val="00375DA9"/>
    <w:rsid w:val="003766CD"/>
    <w:rsid w:val="00376983"/>
    <w:rsid w:val="003769AD"/>
    <w:rsid w:val="0037766F"/>
    <w:rsid w:val="00380388"/>
    <w:rsid w:val="0038046D"/>
    <w:rsid w:val="003815F7"/>
    <w:rsid w:val="00381D39"/>
    <w:rsid w:val="0038301E"/>
    <w:rsid w:val="003833C5"/>
    <w:rsid w:val="00383A62"/>
    <w:rsid w:val="00383E76"/>
    <w:rsid w:val="00384272"/>
    <w:rsid w:val="003847F8"/>
    <w:rsid w:val="003848D0"/>
    <w:rsid w:val="00384979"/>
    <w:rsid w:val="0038585B"/>
    <w:rsid w:val="00385D0B"/>
    <w:rsid w:val="003865BF"/>
    <w:rsid w:val="003866DE"/>
    <w:rsid w:val="00386B15"/>
    <w:rsid w:val="00386E95"/>
    <w:rsid w:val="00387BD3"/>
    <w:rsid w:val="00387CA5"/>
    <w:rsid w:val="0039101F"/>
    <w:rsid w:val="00391194"/>
    <w:rsid w:val="00392056"/>
    <w:rsid w:val="003921D8"/>
    <w:rsid w:val="00392330"/>
    <w:rsid w:val="003923FC"/>
    <w:rsid w:val="003929BC"/>
    <w:rsid w:val="00393899"/>
    <w:rsid w:val="00393C3D"/>
    <w:rsid w:val="00394023"/>
    <w:rsid w:val="00394A63"/>
    <w:rsid w:val="003950BA"/>
    <w:rsid w:val="00395D80"/>
    <w:rsid w:val="00396E62"/>
    <w:rsid w:val="00397048"/>
    <w:rsid w:val="00397124"/>
    <w:rsid w:val="00397148"/>
    <w:rsid w:val="00397591"/>
    <w:rsid w:val="003A0696"/>
    <w:rsid w:val="003A16CD"/>
    <w:rsid w:val="003A1B03"/>
    <w:rsid w:val="003A2170"/>
    <w:rsid w:val="003A28A4"/>
    <w:rsid w:val="003A3A45"/>
    <w:rsid w:val="003A3C70"/>
    <w:rsid w:val="003A4FD5"/>
    <w:rsid w:val="003A5352"/>
    <w:rsid w:val="003A5450"/>
    <w:rsid w:val="003A572C"/>
    <w:rsid w:val="003A5B31"/>
    <w:rsid w:val="003A5BFF"/>
    <w:rsid w:val="003A6602"/>
    <w:rsid w:val="003A6732"/>
    <w:rsid w:val="003A6C77"/>
    <w:rsid w:val="003A740F"/>
    <w:rsid w:val="003A7EFA"/>
    <w:rsid w:val="003A7F38"/>
    <w:rsid w:val="003B00D7"/>
    <w:rsid w:val="003B034E"/>
    <w:rsid w:val="003B0D74"/>
    <w:rsid w:val="003B0E15"/>
    <w:rsid w:val="003B0F47"/>
    <w:rsid w:val="003B1178"/>
    <w:rsid w:val="003B1455"/>
    <w:rsid w:val="003B16CB"/>
    <w:rsid w:val="003B2150"/>
    <w:rsid w:val="003B2933"/>
    <w:rsid w:val="003B2BB4"/>
    <w:rsid w:val="003B2CB7"/>
    <w:rsid w:val="003B2F9F"/>
    <w:rsid w:val="003B354B"/>
    <w:rsid w:val="003B46CD"/>
    <w:rsid w:val="003B4814"/>
    <w:rsid w:val="003B4C20"/>
    <w:rsid w:val="003B4EA6"/>
    <w:rsid w:val="003B59C6"/>
    <w:rsid w:val="003B5E9E"/>
    <w:rsid w:val="003B6CD3"/>
    <w:rsid w:val="003B6D64"/>
    <w:rsid w:val="003B74E0"/>
    <w:rsid w:val="003B79C5"/>
    <w:rsid w:val="003C0548"/>
    <w:rsid w:val="003C094D"/>
    <w:rsid w:val="003C0A35"/>
    <w:rsid w:val="003C1B72"/>
    <w:rsid w:val="003C24A9"/>
    <w:rsid w:val="003C3068"/>
    <w:rsid w:val="003C3464"/>
    <w:rsid w:val="003C380C"/>
    <w:rsid w:val="003C3991"/>
    <w:rsid w:val="003C3CBB"/>
    <w:rsid w:val="003C464D"/>
    <w:rsid w:val="003C4C9C"/>
    <w:rsid w:val="003C4DAC"/>
    <w:rsid w:val="003C5044"/>
    <w:rsid w:val="003C5537"/>
    <w:rsid w:val="003C5783"/>
    <w:rsid w:val="003C671E"/>
    <w:rsid w:val="003C67B9"/>
    <w:rsid w:val="003C6C4A"/>
    <w:rsid w:val="003C6DBF"/>
    <w:rsid w:val="003C74C8"/>
    <w:rsid w:val="003D0C95"/>
    <w:rsid w:val="003D15E7"/>
    <w:rsid w:val="003D1E24"/>
    <w:rsid w:val="003D210C"/>
    <w:rsid w:val="003D23AA"/>
    <w:rsid w:val="003D2465"/>
    <w:rsid w:val="003D32EB"/>
    <w:rsid w:val="003D35D2"/>
    <w:rsid w:val="003D3B75"/>
    <w:rsid w:val="003D40A6"/>
    <w:rsid w:val="003D4361"/>
    <w:rsid w:val="003D4F34"/>
    <w:rsid w:val="003D5306"/>
    <w:rsid w:val="003D55C6"/>
    <w:rsid w:val="003D61CD"/>
    <w:rsid w:val="003D64A9"/>
    <w:rsid w:val="003D6778"/>
    <w:rsid w:val="003D6BB0"/>
    <w:rsid w:val="003D70FE"/>
    <w:rsid w:val="003D73B8"/>
    <w:rsid w:val="003D73CE"/>
    <w:rsid w:val="003D75E2"/>
    <w:rsid w:val="003D76E1"/>
    <w:rsid w:val="003D7828"/>
    <w:rsid w:val="003E0446"/>
    <w:rsid w:val="003E0C85"/>
    <w:rsid w:val="003E1691"/>
    <w:rsid w:val="003E1F31"/>
    <w:rsid w:val="003E3056"/>
    <w:rsid w:val="003E3099"/>
    <w:rsid w:val="003E36C2"/>
    <w:rsid w:val="003E3AC7"/>
    <w:rsid w:val="003E4CA3"/>
    <w:rsid w:val="003E5764"/>
    <w:rsid w:val="003E63F3"/>
    <w:rsid w:val="003E64CA"/>
    <w:rsid w:val="003E6514"/>
    <w:rsid w:val="003E6DD8"/>
    <w:rsid w:val="003E79FD"/>
    <w:rsid w:val="003F0440"/>
    <w:rsid w:val="003F0D10"/>
    <w:rsid w:val="003F1332"/>
    <w:rsid w:val="003F183D"/>
    <w:rsid w:val="003F2433"/>
    <w:rsid w:val="003F25F8"/>
    <w:rsid w:val="003F3581"/>
    <w:rsid w:val="003F3EC7"/>
    <w:rsid w:val="003F474C"/>
    <w:rsid w:val="003F49F0"/>
    <w:rsid w:val="003F4AA0"/>
    <w:rsid w:val="003F4D18"/>
    <w:rsid w:val="003F51C1"/>
    <w:rsid w:val="003F5A31"/>
    <w:rsid w:val="003F5DA8"/>
    <w:rsid w:val="003F62D5"/>
    <w:rsid w:val="003F7D5A"/>
    <w:rsid w:val="00400788"/>
    <w:rsid w:val="00400C62"/>
    <w:rsid w:val="00400FB0"/>
    <w:rsid w:val="00401833"/>
    <w:rsid w:val="00401B8D"/>
    <w:rsid w:val="00402B18"/>
    <w:rsid w:val="00403C1D"/>
    <w:rsid w:val="0040447F"/>
    <w:rsid w:val="00404AC2"/>
    <w:rsid w:val="004050A9"/>
    <w:rsid w:val="00405181"/>
    <w:rsid w:val="004055F9"/>
    <w:rsid w:val="004057DC"/>
    <w:rsid w:val="00405AB2"/>
    <w:rsid w:val="0040716A"/>
    <w:rsid w:val="0040723C"/>
    <w:rsid w:val="004076AA"/>
    <w:rsid w:val="0040773F"/>
    <w:rsid w:val="0041021F"/>
    <w:rsid w:val="00410A2C"/>
    <w:rsid w:val="00413814"/>
    <w:rsid w:val="004138EC"/>
    <w:rsid w:val="00413D5E"/>
    <w:rsid w:val="00414A53"/>
    <w:rsid w:val="00414B51"/>
    <w:rsid w:val="00415D48"/>
    <w:rsid w:val="00415E57"/>
    <w:rsid w:val="00415FB7"/>
    <w:rsid w:val="0041621C"/>
    <w:rsid w:val="004167C9"/>
    <w:rsid w:val="00416969"/>
    <w:rsid w:val="0041715B"/>
    <w:rsid w:val="004178FF"/>
    <w:rsid w:val="00420432"/>
    <w:rsid w:val="004209B3"/>
    <w:rsid w:val="00420E41"/>
    <w:rsid w:val="00421241"/>
    <w:rsid w:val="00421910"/>
    <w:rsid w:val="00421CA5"/>
    <w:rsid w:val="00422311"/>
    <w:rsid w:val="00422CEE"/>
    <w:rsid w:val="004231A0"/>
    <w:rsid w:val="004239BE"/>
    <w:rsid w:val="00424278"/>
    <w:rsid w:val="00424491"/>
    <w:rsid w:val="00424CE3"/>
    <w:rsid w:val="00424EEA"/>
    <w:rsid w:val="00425A82"/>
    <w:rsid w:val="00425C2F"/>
    <w:rsid w:val="00425D70"/>
    <w:rsid w:val="00425FE9"/>
    <w:rsid w:val="00426A8A"/>
    <w:rsid w:val="00426BC4"/>
    <w:rsid w:val="00427036"/>
    <w:rsid w:val="0042767A"/>
    <w:rsid w:val="0042772B"/>
    <w:rsid w:val="00427F84"/>
    <w:rsid w:val="00430981"/>
    <w:rsid w:val="00430E35"/>
    <w:rsid w:val="004315F7"/>
    <w:rsid w:val="0043168E"/>
    <w:rsid w:val="004317C9"/>
    <w:rsid w:val="00431DBC"/>
    <w:rsid w:val="00433388"/>
    <w:rsid w:val="00433479"/>
    <w:rsid w:val="004340B1"/>
    <w:rsid w:val="004363C5"/>
    <w:rsid w:val="00436602"/>
    <w:rsid w:val="00436C79"/>
    <w:rsid w:val="004407AB"/>
    <w:rsid w:val="0044084A"/>
    <w:rsid w:val="00440C51"/>
    <w:rsid w:val="004415AB"/>
    <w:rsid w:val="0044196A"/>
    <w:rsid w:val="00441B8D"/>
    <w:rsid w:val="00441C01"/>
    <w:rsid w:val="00441FFE"/>
    <w:rsid w:val="0044232F"/>
    <w:rsid w:val="0044281D"/>
    <w:rsid w:val="004429E4"/>
    <w:rsid w:val="0044391E"/>
    <w:rsid w:val="00443EFE"/>
    <w:rsid w:val="00443F61"/>
    <w:rsid w:val="00444158"/>
    <w:rsid w:val="00445B7C"/>
    <w:rsid w:val="00445DF2"/>
    <w:rsid w:val="00446AB8"/>
    <w:rsid w:val="00447181"/>
    <w:rsid w:val="004473BB"/>
    <w:rsid w:val="00450116"/>
    <w:rsid w:val="0045014A"/>
    <w:rsid w:val="00450ED4"/>
    <w:rsid w:val="00450F12"/>
    <w:rsid w:val="004515F6"/>
    <w:rsid w:val="004521A8"/>
    <w:rsid w:val="004527ED"/>
    <w:rsid w:val="00452974"/>
    <w:rsid w:val="00452D48"/>
    <w:rsid w:val="00454614"/>
    <w:rsid w:val="00454FB2"/>
    <w:rsid w:val="00455F17"/>
    <w:rsid w:val="00456519"/>
    <w:rsid w:val="00456BC9"/>
    <w:rsid w:val="00456C37"/>
    <w:rsid w:val="004572F7"/>
    <w:rsid w:val="004573C2"/>
    <w:rsid w:val="00457D81"/>
    <w:rsid w:val="004603B6"/>
    <w:rsid w:val="004604FA"/>
    <w:rsid w:val="004607A6"/>
    <w:rsid w:val="00461911"/>
    <w:rsid w:val="004622C7"/>
    <w:rsid w:val="00462706"/>
    <w:rsid w:val="00462C5C"/>
    <w:rsid w:val="00462D6A"/>
    <w:rsid w:val="00463009"/>
    <w:rsid w:val="00463EDD"/>
    <w:rsid w:val="0046505F"/>
    <w:rsid w:val="0046517B"/>
    <w:rsid w:val="00465D88"/>
    <w:rsid w:val="00465EB1"/>
    <w:rsid w:val="004661DD"/>
    <w:rsid w:val="00466C44"/>
    <w:rsid w:val="00466CD7"/>
    <w:rsid w:val="0047010B"/>
    <w:rsid w:val="00470ECF"/>
    <w:rsid w:val="00470F49"/>
    <w:rsid w:val="004716E1"/>
    <w:rsid w:val="00471AA8"/>
    <w:rsid w:val="00472456"/>
    <w:rsid w:val="0047266C"/>
    <w:rsid w:val="00473982"/>
    <w:rsid w:val="0047418E"/>
    <w:rsid w:val="0047533F"/>
    <w:rsid w:val="00475506"/>
    <w:rsid w:val="00475527"/>
    <w:rsid w:val="0047558D"/>
    <w:rsid w:val="00475F84"/>
    <w:rsid w:val="004767F8"/>
    <w:rsid w:val="00476922"/>
    <w:rsid w:val="00476F0B"/>
    <w:rsid w:val="00476F87"/>
    <w:rsid w:val="00477847"/>
    <w:rsid w:val="00477D4B"/>
    <w:rsid w:val="00480532"/>
    <w:rsid w:val="00481EC4"/>
    <w:rsid w:val="00482D75"/>
    <w:rsid w:val="00483AA4"/>
    <w:rsid w:val="00483FA3"/>
    <w:rsid w:val="00484324"/>
    <w:rsid w:val="00484659"/>
    <w:rsid w:val="004849B2"/>
    <w:rsid w:val="00484CBF"/>
    <w:rsid w:val="00484D0B"/>
    <w:rsid w:val="00485D02"/>
    <w:rsid w:val="00485F2A"/>
    <w:rsid w:val="004864F9"/>
    <w:rsid w:val="00486984"/>
    <w:rsid w:val="00486C33"/>
    <w:rsid w:val="004873E0"/>
    <w:rsid w:val="00487474"/>
    <w:rsid w:val="004901CB"/>
    <w:rsid w:val="004904AB"/>
    <w:rsid w:val="00490FCE"/>
    <w:rsid w:val="0049139B"/>
    <w:rsid w:val="0049176C"/>
    <w:rsid w:val="0049188B"/>
    <w:rsid w:val="00491E40"/>
    <w:rsid w:val="00493229"/>
    <w:rsid w:val="0049344F"/>
    <w:rsid w:val="00493627"/>
    <w:rsid w:val="00493E6B"/>
    <w:rsid w:val="004948CB"/>
    <w:rsid w:val="00494B1A"/>
    <w:rsid w:val="00495507"/>
    <w:rsid w:val="004957DA"/>
    <w:rsid w:val="004957E0"/>
    <w:rsid w:val="00495ABA"/>
    <w:rsid w:val="00495B84"/>
    <w:rsid w:val="00495CB0"/>
    <w:rsid w:val="00496062"/>
    <w:rsid w:val="0049654A"/>
    <w:rsid w:val="00496973"/>
    <w:rsid w:val="00497846"/>
    <w:rsid w:val="004A0036"/>
    <w:rsid w:val="004A00A1"/>
    <w:rsid w:val="004A0573"/>
    <w:rsid w:val="004A075A"/>
    <w:rsid w:val="004A3AD4"/>
    <w:rsid w:val="004A3FF5"/>
    <w:rsid w:val="004A45FA"/>
    <w:rsid w:val="004A4C8D"/>
    <w:rsid w:val="004A58AC"/>
    <w:rsid w:val="004A605F"/>
    <w:rsid w:val="004A61E3"/>
    <w:rsid w:val="004A680C"/>
    <w:rsid w:val="004A6E03"/>
    <w:rsid w:val="004A76F4"/>
    <w:rsid w:val="004A7727"/>
    <w:rsid w:val="004A7B2F"/>
    <w:rsid w:val="004B1297"/>
    <w:rsid w:val="004B26F0"/>
    <w:rsid w:val="004B2A69"/>
    <w:rsid w:val="004B2B8F"/>
    <w:rsid w:val="004B2E08"/>
    <w:rsid w:val="004B3052"/>
    <w:rsid w:val="004B3B46"/>
    <w:rsid w:val="004B3ED9"/>
    <w:rsid w:val="004B3FD8"/>
    <w:rsid w:val="004B41FA"/>
    <w:rsid w:val="004B5C03"/>
    <w:rsid w:val="004B6970"/>
    <w:rsid w:val="004B77A9"/>
    <w:rsid w:val="004C0BA2"/>
    <w:rsid w:val="004C1444"/>
    <w:rsid w:val="004C1557"/>
    <w:rsid w:val="004C1664"/>
    <w:rsid w:val="004C1A94"/>
    <w:rsid w:val="004C299A"/>
    <w:rsid w:val="004C2AD8"/>
    <w:rsid w:val="004C2D9D"/>
    <w:rsid w:val="004C34A5"/>
    <w:rsid w:val="004C3E14"/>
    <w:rsid w:val="004C3E93"/>
    <w:rsid w:val="004C4D2B"/>
    <w:rsid w:val="004C4DB2"/>
    <w:rsid w:val="004C50E1"/>
    <w:rsid w:val="004C51CD"/>
    <w:rsid w:val="004C5780"/>
    <w:rsid w:val="004C579F"/>
    <w:rsid w:val="004C5B77"/>
    <w:rsid w:val="004C5D52"/>
    <w:rsid w:val="004C6510"/>
    <w:rsid w:val="004C6BD0"/>
    <w:rsid w:val="004C6D1E"/>
    <w:rsid w:val="004C6D73"/>
    <w:rsid w:val="004C7799"/>
    <w:rsid w:val="004C7EDB"/>
    <w:rsid w:val="004D0D53"/>
    <w:rsid w:val="004D11AA"/>
    <w:rsid w:val="004D19B2"/>
    <w:rsid w:val="004D1CD9"/>
    <w:rsid w:val="004D1F2D"/>
    <w:rsid w:val="004D276B"/>
    <w:rsid w:val="004D369D"/>
    <w:rsid w:val="004D369E"/>
    <w:rsid w:val="004D3871"/>
    <w:rsid w:val="004D497D"/>
    <w:rsid w:val="004D4B04"/>
    <w:rsid w:val="004D53AB"/>
    <w:rsid w:val="004D5621"/>
    <w:rsid w:val="004D5AD0"/>
    <w:rsid w:val="004D5BFD"/>
    <w:rsid w:val="004D7B53"/>
    <w:rsid w:val="004D7DE1"/>
    <w:rsid w:val="004D7F6F"/>
    <w:rsid w:val="004E1007"/>
    <w:rsid w:val="004E1C81"/>
    <w:rsid w:val="004E1E75"/>
    <w:rsid w:val="004E231C"/>
    <w:rsid w:val="004E3467"/>
    <w:rsid w:val="004E3A3B"/>
    <w:rsid w:val="004E47B1"/>
    <w:rsid w:val="004E4EB1"/>
    <w:rsid w:val="004E6377"/>
    <w:rsid w:val="004E64AF"/>
    <w:rsid w:val="004E64F9"/>
    <w:rsid w:val="004E7F62"/>
    <w:rsid w:val="004F012E"/>
    <w:rsid w:val="004F15B9"/>
    <w:rsid w:val="004F29ED"/>
    <w:rsid w:val="004F3F84"/>
    <w:rsid w:val="004F4790"/>
    <w:rsid w:val="004F5F6A"/>
    <w:rsid w:val="004F66EA"/>
    <w:rsid w:val="004F7A2A"/>
    <w:rsid w:val="004F7A41"/>
    <w:rsid w:val="004F7B26"/>
    <w:rsid w:val="004F7DD8"/>
    <w:rsid w:val="00500519"/>
    <w:rsid w:val="005005A3"/>
    <w:rsid w:val="005006D2"/>
    <w:rsid w:val="00500994"/>
    <w:rsid w:val="00501758"/>
    <w:rsid w:val="00502111"/>
    <w:rsid w:val="00502450"/>
    <w:rsid w:val="00502B5E"/>
    <w:rsid w:val="00503908"/>
    <w:rsid w:val="005039B7"/>
    <w:rsid w:val="00503D4A"/>
    <w:rsid w:val="0050437D"/>
    <w:rsid w:val="005045CB"/>
    <w:rsid w:val="00504D0F"/>
    <w:rsid w:val="00505BE0"/>
    <w:rsid w:val="00506A47"/>
    <w:rsid w:val="00506D6C"/>
    <w:rsid w:val="00506F4E"/>
    <w:rsid w:val="00507128"/>
    <w:rsid w:val="005079D5"/>
    <w:rsid w:val="00507C16"/>
    <w:rsid w:val="00510163"/>
    <w:rsid w:val="005103B9"/>
    <w:rsid w:val="00511626"/>
    <w:rsid w:val="00511BF1"/>
    <w:rsid w:val="005123AF"/>
    <w:rsid w:val="005124BF"/>
    <w:rsid w:val="005124EF"/>
    <w:rsid w:val="00512BCD"/>
    <w:rsid w:val="00512C99"/>
    <w:rsid w:val="0051364C"/>
    <w:rsid w:val="005136CD"/>
    <w:rsid w:val="00513E8A"/>
    <w:rsid w:val="00513ECB"/>
    <w:rsid w:val="005144B3"/>
    <w:rsid w:val="0051464C"/>
    <w:rsid w:val="0051486D"/>
    <w:rsid w:val="0051497F"/>
    <w:rsid w:val="00514B67"/>
    <w:rsid w:val="00514E12"/>
    <w:rsid w:val="0051587A"/>
    <w:rsid w:val="005161D7"/>
    <w:rsid w:val="005163C7"/>
    <w:rsid w:val="005173CA"/>
    <w:rsid w:val="00517A2C"/>
    <w:rsid w:val="00517EF2"/>
    <w:rsid w:val="00520984"/>
    <w:rsid w:val="005217B4"/>
    <w:rsid w:val="00521FAC"/>
    <w:rsid w:val="005222E0"/>
    <w:rsid w:val="00522541"/>
    <w:rsid w:val="005228C7"/>
    <w:rsid w:val="00522BA5"/>
    <w:rsid w:val="00522E38"/>
    <w:rsid w:val="00523937"/>
    <w:rsid w:val="00523C77"/>
    <w:rsid w:val="005245BB"/>
    <w:rsid w:val="0052574A"/>
    <w:rsid w:val="00525AF3"/>
    <w:rsid w:val="005260CD"/>
    <w:rsid w:val="00526269"/>
    <w:rsid w:val="005275F6"/>
    <w:rsid w:val="005276B5"/>
    <w:rsid w:val="0052786E"/>
    <w:rsid w:val="00527ED4"/>
    <w:rsid w:val="0053028D"/>
    <w:rsid w:val="005303BE"/>
    <w:rsid w:val="0053053A"/>
    <w:rsid w:val="005308CC"/>
    <w:rsid w:val="00530FA9"/>
    <w:rsid w:val="0053177C"/>
    <w:rsid w:val="00531CDB"/>
    <w:rsid w:val="005322CC"/>
    <w:rsid w:val="00532C3E"/>
    <w:rsid w:val="00533280"/>
    <w:rsid w:val="005333B1"/>
    <w:rsid w:val="005333E1"/>
    <w:rsid w:val="005335D1"/>
    <w:rsid w:val="00533A84"/>
    <w:rsid w:val="00533CD2"/>
    <w:rsid w:val="005343EB"/>
    <w:rsid w:val="00535D72"/>
    <w:rsid w:val="00535F8B"/>
    <w:rsid w:val="00536269"/>
    <w:rsid w:val="00536507"/>
    <w:rsid w:val="005366AD"/>
    <w:rsid w:val="00536F05"/>
    <w:rsid w:val="00536F9D"/>
    <w:rsid w:val="0053794F"/>
    <w:rsid w:val="00540694"/>
    <w:rsid w:val="00540C81"/>
    <w:rsid w:val="0054113D"/>
    <w:rsid w:val="00544DF5"/>
    <w:rsid w:val="005461FC"/>
    <w:rsid w:val="00546A4B"/>
    <w:rsid w:val="00546D75"/>
    <w:rsid w:val="00546FAA"/>
    <w:rsid w:val="00547B79"/>
    <w:rsid w:val="00550309"/>
    <w:rsid w:val="00550AE7"/>
    <w:rsid w:val="00550B8F"/>
    <w:rsid w:val="0055222B"/>
    <w:rsid w:val="00553EE3"/>
    <w:rsid w:val="00553F67"/>
    <w:rsid w:val="00555229"/>
    <w:rsid w:val="00555560"/>
    <w:rsid w:val="005563FB"/>
    <w:rsid w:val="005567F7"/>
    <w:rsid w:val="00556991"/>
    <w:rsid w:val="00557632"/>
    <w:rsid w:val="005603A8"/>
    <w:rsid w:val="00560C24"/>
    <w:rsid w:val="0056117E"/>
    <w:rsid w:val="005618F7"/>
    <w:rsid w:val="00561A08"/>
    <w:rsid w:val="00562260"/>
    <w:rsid w:val="00562AE5"/>
    <w:rsid w:val="00563147"/>
    <w:rsid w:val="005632BA"/>
    <w:rsid w:val="00563341"/>
    <w:rsid w:val="00564562"/>
    <w:rsid w:val="00564F69"/>
    <w:rsid w:val="005656CD"/>
    <w:rsid w:val="00565A5B"/>
    <w:rsid w:val="005666AE"/>
    <w:rsid w:val="00567921"/>
    <w:rsid w:val="00567BB7"/>
    <w:rsid w:val="00567E25"/>
    <w:rsid w:val="0057017A"/>
    <w:rsid w:val="0057032B"/>
    <w:rsid w:val="00570BF4"/>
    <w:rsid w:val="00571898"/>
    <w:rsid w:val="005727DF"/>
    <w:rsid w:val="00572F26"/>
    <w:rsid w:val="00573CC5"/>
    <w:rsid w:val="00573E32"/>
    <w:rsid w:val="00573EEE"/>
    <w:rsid w:val="00574A24"/>
    <w:rsid w:val="00574CD3"/>
    <w:rsid w:val="00574E1D"/>
    <w:rsid w:val="00575717"/>
    <w:rsid w:val="00575AFD"/>
    <w:rsid w:val="00576369"/>
    <w:rsid w:val="00576620"/>
    <w:rsid w:val="00576EB3"/>
    <w:rsid w:val="005774CB"/>
    <w:rsid w:val="005776A1"/>
    <w:rsid w:val="0057775E"/>
    <w:rsid w:val="00577A56"/>
    <w:rsid w:val="00577E9C"/>
    <w:rsid w:val="00580252"/>
    <w:rsid w:val="00580E62"/>
    <w:rsid w:val="00580F77"/>
    <w:rsid w:val="00581524"/>
    <w:rsid w:val="00581913"/>
    <w:rsid w:val="0058211B"/>
    <w:rsid w:val="00582654"/>
    <w:rsid w:val="00582727"/>
    <w:rsid w:val="00583C32"/>
    <w:rsid w:val="00583CD9"/>
    <w:rsid w:val="00584E7F"/>
    <w:rsid w:val="0058507F"/>
    <w:rsid w:val="0058539D"/>
    <w:rsid w:val="00585D35"/>
    <w:rsid w:val="005860D1"/>
    <w:rsid w:val="00586B42"/>
    <w:rsid w:val="00586BA8"/>
    <w:rsid w:val="00586C2A"/>
    <w:rsid w:val="00586C76"/>
    <w:rsid w:val="0058730C"/>
    <w:rsid w:val="00587581"/>
    <w:rsid w:val="00587B9B"/>
    <w:rsid w:val="0059066F"/>
    <w:rsid w:val="0059097A"/>
    <w:rsid w:val="005909DA"/>
    <w:rsid w:val="00590B9E"/>
    <w:rsid w:val="00591722"/>
    <w:rsid w:val="00591C30"/>
    <w:rsid w:val="005922DF"/>
    <w:rsid w:val="00592385"/>
    <w:rsid w:val="00592E2C"/>
    <w:rsid w:val="0059356B"/>
    <w:rsid w:val="00593F66"/>
    <w:rsid w:val="00594411"/>
    <w:rsid w:val="005948C9"/>
    <w:rsid w:val="005949E4"/>
    <w:rsid w:val="00594A99"/>
    <w:rsid w:val="00594ABB"/>
    <w:rsid w:val="00594C73"/>
    <w:rsid w:val="00596829"/>
    <w:rsid w:val="00596D9D"/>
    <w:rsid w:val="0059757E"/>
    <w:rsid w:val="00597D88"/>
    <w:rsid w:val="00597EFC"/>
    <w:rsid w:val="005A0C7B"/>
    <w:rsid w:val="005A1172"/>
    <w:rsid w:val="005A1178"/>
    <w:rsid w:val="005A14A2"/>
    <w:rsid w:val="005A29AF"/>
    <w:rsid w:val="005A29E7"/>
    <w:rsid w:val="005A2A6F"/>
    <w:rsid w:val="005A2BAA"/>
    <w:rsid w:val="005A2FF1"/>
    <w:rsid w:val="005A4814"/>
    <w:rsid w:val="005A4C00"/>
    <w:rsid w:val="005A6BA3"/>
    <w:rsid w:val="005A7809"/>
    <w:rsid w:val="005A7A35"/>
    <w:rsid w:val="005A7CBD"/>
    <w:rsid w:val="005A7F2A"/>
    <w:rsid w:val="005B20B4"/>
    <w:rsid w:val="005B20EC"/>
    <w:rsid w:val="005B24B6"/>
    <w:rsid w:val="005B25BB"/>
    <w:rsid w:val="005B261B"/>
    <w:rsid w:val="005B2C63"/>
    <w:rsid w:val="005B2E24"/>
    <w:rsid w:val="005B375F"/>
    <w:rsid w:val="005B3824"/>
    <w:rsid w:val="005B3A33"/>
    <w:rsid w:val="005B42B4"/>
    <w:rsid w:val="005B4FE8"/>
    <w:rsid w:val="005B51D4"/>
    <w:rsid w:val="005B6AFE"/>
    <w:rsid w:val="005B6FB2"/>
    <w:rsid w:val="005B73EF"/>
    <w:rsid w:val="005B76B8"/>
    <w:rsid w:val="005B7808"/>
    <w:rsid w:val="005B7E0B"/>
    <w:rsid w:val="005C0055"/>
    <w:rsid w:val="005C0133"/>
    <w:rsid w:val="005C02CD"/>
    <w:rsid w:val="005C21D9"/>
    <w:rsid w:val="005C23A4"/>
    <w:rsid w:val="005C30AF"/>
    <w:rsid w:val="005C540E"/>
    <w:rsid w:val="005C5867"/>
    <w:rsid w:val="005C636F"/>
    <w:rsid w:val="005C660A"/>
    <w:rsid w:val="005C6A4F"/>
    <w:rsid w:val="005C6DEB"/>
    <w:rsid w:val="005C79A1"/>
    <w:rsid w:val="005D0006"/>
    <w:rsid w:val="005D0054"/>
    <w:rsid w:val="005D04E9"/>
    <w:rsid w:val="005D2D40"/>
    <w:rsid w:val="005D2EF3"/>
    <w:rsid w:val="005D37DC"/>
    <w:rsid w:val="005D5001"/>
    <w:rsid w:val="005D535C"/>
    <w:rsid w:val="005D5D14"/>
    <w:rsid w:val="005D622A"/>
    <w:rsid w:val="005D6521"/>
    <w:rsid w:val="005E033C"/>
    <w:rsid w:val="005E0887"/>
    <w:rsid w:val="005E0BAA"/>
    <w:rsid w:val="005E0D26"/>
    <w:rsid w:val="005E1745"/>
    <w:rsid w:val="005E1CC6"/>
    <w:rsid w:val="005E2224"/>
    <w:rsid w:val="005E25EB"/>
    <w:rsid w:val="005E2AE6"/>
    <w:rsid w:val="005E305C"/>
    <w:rsid w:val="005E3394"/>
    <w:rsid w:val="005E38EC"/>
    <w:rsid w:val="005E4178"/>
    <w:rsid w:val="005E425B"/>
    <w:rsid w:val="005E594A"/>
    <w:rsid w:val="005E5C1D"/>
    <w:rsid w:val="005E6580"/>
    <w:rsid w:val="005E68FD"/>
    <w:rsid w:val="005E6946"/>
    <w:rsid w:val="005E6C8B"/>
    <w:rsid w:val="005E6E70"/>
    <w:rsid w:val="005E785B"/>
    <w:rsid w:val="005E791C"/>
    <w:rsid w:val="005F019E"/>
    <w:rsid w:val="005F0762"/>
    <w:rsid w:val="005F07C0"/>
    <w:rsid w:val="005F0AE2"/>
    <w:rsid w:val="005F0D67"/>
    <w:rsid w:val="005F0E5A"/>
    <w:rsid w:val="005F102D"/>
    <w:rsid w:val="005F1048"/>
    <w:rsid w:val="005F1393"/>
    <w:rsid w:val="005F1550"/>
    <w:rsid w:val="005F159A"/>
    <w:rsid w:val="005F19CE"/>
    <w:rsid w:val="005F1A44"/>
    <w:rsid w:val="005F2AA7"/>
    <w:rsid w:val="005F2C43"/>
    <w:rsid w:val="005F43D1"/>
    <w:rsid w:val="005F487C"/>
    <w:rsid w:val="005F4ADB"/>
    <w:rsid w:val="005F500B"/>
    <w:rsid w:val="005F6F7B"/>
    <w:rsid w:val="005F715E"/>
    <w:rsid w:val="005F7762"/>
    <w:rsid w:val="005F7809"/>
    <w:rsid w:val="005F7E34"/>
    <w:rsid w:val="0060041F"/>
    <w:rsid w:val="00601106"/>
    <w:rsid w:val="0060189F"/>
    <w:rsid w:val="00601978"/>
    <w:rsid w:val="00601FC6"/>
    <w:rsid w:val="006023A2"/>
    <w:rsid w:val="00602A6A"/>
    <w:rsid w:val="0060326D"/>
    <w:rsid w:val="00603B02"/>
    <w:rsid w:val="00603DE1"/>
    <w:rsid w:val="00604008"/>
    <w:rsid w:val="00604963"/>
    <w:rsid w:val="00605078"/>
    <w:rsid w:val="00605708"/>
    <w:rsid w:val="0060576D"/>
    <w:rsid w:val="00605D1C"/>
    <w:rsid w:val="0060618B"/>
    <w:rsid w:val="00606A0B"/>
    <w:rsid w:val="00607940"/>
    <w:rsid w:val="00611225"/>
    <w:rsid w:val="006114DE"/>
    <w:rsid w:val="00611928"/>
    <w:rsid w:val="006121DB"/>
    <w:rsid w:val="00612B1F"/>
    <w:rsid w:val="00612B45"/>
    <w:rsid w:val="006135FD"/>
    <w:rsid w:val="00613CDC"/>
    <w:rsid w:val="00614752"/>
    <w:rsid w:val="00616DC9"/>
    <w:rsid w:val="00616F18"/>
    <w:rsid w:val="00616F68"/>
    <w:rsid w:val="006171DD"/>
    <w:rsid w:val="00617375"/>
    <w:rsid w:val="0061757A"/>
    <w:rsid w:val="0061768A"/>
    <w:rsid w:val="0062027A"/>
    <w:rsid w:val="006203A8"/>
    <w:rsid w:val="0062052B"/>
    <w:rsid w:val="006222BD"/>
    <w:rsid w:val="00622AE6"/>
    <w:rsid w:val="00622B41"/>
    <w:rsid w:val="00622E2A"/>
    <w:rsid w:val="00622FC6"/>
    <w:rsid w:val="006230BE"/>
    <w:rsid w:val="0062319C"/>
    <w:rsid w:val="00624373"/>
    <w:rsid w:val="006252A9"/>
    <w:rsid w:val="00625415"/>
    <w:rsid w:val="006262D3"/>
    <w:rsid w:val="00626994"/>
    <w:rsid w:val="00627273"/>
    <w:rsid w:val="0062760F"/>
    <w:rsid w:val="006301B8"/>
    <w:rsid w:val="0063070C"/>
    <w:rsid w:val="00630D45"/>
    <w:rsid w:val="00630E6B"/>
    <w:rsid w:val="006314A6"/>
    <w:rsid w:val="00631C29"/>
    <w:rsid w:val="00631DE2"/>
    <w:rsid w:val="00632CAE"/>
    <w:rsid w:val="00632DCD"/>
    <w:rsid w:val="00633ABE"/>
    <w:rsid w:val="00633C2F"/>
    <w:rsid w:val="00634074"/>
    <w:rsid w:val="006344C3"/>
    <w:rsid w:val="006346AF"/>
    <w:rsid w:val="006347CB"/>
    <w:rsid w:val="00634A13"/>
    <w:rsid w:val="00634E67"/>
    <w:rsid w:val="006360F2"/>
    <w:rsid w:val="0063620B"/>
    <w:rsid w:val="00637487"/>
    <w:rsid w:val="0063767A"/>
    <w:rsid w:val="0064000A"/>
    <w:rsid w:val="00641DA4"/>
    <w:rsid w:val="00642251"/>
    <w:rsid w:val="0064231D"/>
    <w:rsid w:val="006428A5"/>
    <w:rsid w:val="0064321F"/>
    <w:rsid w:val="0064561B"/>
    <w:rsid w:val="00645C2B"/>
    <w:rsid w:val="006467FC"/>
    <w:rsid w:val="0064681D"/>
    <w:rsid w:val="00646E6C"/>
    <w:rsid w:val="00646E8F"/>
    <w:rsid w:val="00646FA8"/>
    <w:rsid w:val="006477DC"/>
    <w:rsid w:val="00647C13"/>
    <w:rsid w:val="00647C95"/>
    <w:rsid w:val="00647CAD"/>
    <w:rsid w:val="00647DE2"/>
    <w:rsid w:val="0065068D"/>
    <w:rsid w:val="006506EB"/>
    <w:rsid w:val="00650918"/>
    <w:rsid w:val="00650B70"/>
    <w:rsid w:val="006510C8"/>
    <w:rsid w:val="006513B3"/>
    <w:rsid w:val="00651B9F"/>
    <w:rsid w:val="006521CC"/>
    <w:rsid w:val="006524FB"/>
    <w:rsid w:val="00652C31"/>
    <w:rsid w:val="00652DA3"/>
    <w:rsid w:val="00653260"/>
    <w:rsid w:val="00653A64"/>
    <w:rsid w:val="00654404"/>
    <w:rsid w:val="00654D4C"/>
    <w:rsid w:val="00654FA3"/>
    <w:rsid w:val="006551F7"/>
    <w:rsid w:val="00655308"/>
    <w:rsid w:val="006557A8"/>
    <w:rsid w:val="006562B0"/>
    <w:rsid w:val="006569C2"/>
    <w:rsid w:val="006577CC"/>
    <w:rsid w:val="00657CA2"/>
    <w:rsid w:val="006606CC"/>
    <w:rsid w:val="00660826"/>
    <w:rsid w:val="00660862"/>
    <w:rsid w:val="00661F8E"/>
    <w:rsid w:val="006630A1"/>
    <w:rsid w:val="00663140"/>
    <w:rsid w:val="0066339D"/>
    <w:rsid w:val="006633A9"/>
    <w:rsid w:val="00663CB1"/>
    <w:rsid w:val="00663CD6"/>
    <w:rsid w:val="00664196"/>
    <w:rsid w:val="00664309"/>
    <w:rsid w:val="0066485E"/>
    <w:rsid w:val="00664A85"/>
    <w:rsid w:val="00664BA9"/>
    <w:rsid w:val="00666FF0"/>
    <w:rsid w:val="006677FB"/>
    <w:rsid w:val="006705A0"/>
    <w:rsid w:val="00670730"/>
    <w:rsid w:val="00670D00"/>
    <w:rsid w:val="00670F6E"/>
    <w:rsid w:val="00670FCB"/>
    <w:rsid w:val="00671C93"/>
    <w:rsid w:val="00671CF4"/>
    <w:rsid w:val="0067241A"/>
    <w:rsid w:val="00672897"/>
    <w:rsid w:val="00672B82"/>
    <w:rsid w:val="00673717"/>
    <w:rsid w:val="00673D9D"/>
    <w:rsid w:val="00674984"/>
    <w:rsid w:val="00675028"/>
    <w:rsid w:val="0067527E"/>
    <w:rsid w:val="0067588B"/>
    <w:rsid w:val="006761CF"/>
    <w:rsid w:val="00676B12"/>
    <w:rsid w:val="00677257"/>
    <w:rsid w:val="00677296"/>
    <w:rsid w:val="00677B93"/>
    <w:rsid w:val="0068055C"/>
    <w:rsid w:val="00680B11"/>
    <w:rsid w:val="00680F7B"/>
    <w:rsid w:val="00682326"/>
    <w:rsid w:val="00682F3E"/>
    <w:rsid w:val="00682FBE"/>
    <w:rsid w:val="006832FD"/>
    <w:rsid w:val="00683A50"/>
    <w:rsid w:val="006843EB"/>
    <w:rsid w:val="006844D4"/>
    <w:rsid w:val="00684B03"/>
    <w:rsid w:val="00685083"/>
    <w:rsid w:val="00685B63"/>
    <w:rsid w:val="00685D21"/>
    <w:rsid w:val="00686639"/>
    <w:rsid w:val="00686B53"/>
    <w:rsid w:val="00686BDF"/>
    <w:rsid w:val="00687658"/>
    <w:rsid w:val="0068769F"/>
    <w:rsid w:val="00690297"/>
    <w:rsid w:val="006904F1"/>
    <w:rsid w:val="00690660"/>
    <w:rsid w:val="006909DE"/>
    <w:rsid w:val="00690E68"/>
    <w:rsid w:val="006910BB"/>
    <w:rsid w:val="00691F50"/>
    <w:rsid w:val="00692919"/>
    <w:rsid w:val="00692A3A"/>
    <w:rsid w:val="00692FAA"/>
    <w:rsid w:val="0069350F"/>
    <w:rsid w:val="00693722"/>
    <w:rsid w:val="00693E43"/>
    <w:rsid w:val="006946AA"/>
    <w:rsid w:val="006948BF"/>
    <w:rsid w:val="00694BED"/>
    <w:rsid w:val="00696507"/>
    <w:rsid w:val="00696523"/>
    <w:rsid w:val="00696608"/>
    <w:rsid w:val="00696C74"/>
    <w:rsid w:val="00697262"/>
    <w:rsid w:val="00697438"/>
    <w:rsid w:val="006A0AA6"/>
    <w:rsid w:val="006A2994"/>
    <w:rsid w:val="006A2C4D"/>
    <w:rsid w:val="006A3790"/>
    <w:rsid w:val="006A3E3F"/>
    <w:rsid w:val="006A45F1"/>
    <w:rsid w:val="006A482A"/>
    <w:rsid w:val="006A5090"/>
    <w:rsid w:val="006A6AB5"/>
    <w:rsid w:val="006A6DC4"/>
    <w:rsid w:val="006A6F72"/>
    <w:rsid w:val="006A710E"/>
    <w:rsid w:val="006A7418"/>
    <w:rsid w:val="006A7873"/>
    <w:rsid w:val="006A7C52"/>
    <w:rsid w:val="006A7D7E"/>
    <w:rsid w:val="006A7EA8"/>
    <w:rsid w:val="006A7FDC"/>
    <w:rsid w:val="006B0245"/>
    <w:rsid w:val="006B0318"/>
    <w:rsid w:val="006B0524"/>
    <w:rsid w:val="006B23A6"/>
    <w:rsid w:val="006B2714"/>
    <w:rsid w:val="006B2E8D"/>
    <w:rsid w:val="006B31F2"/>
    <w:rsid w:val="006B32A1"/>
    <w:rsid w:val="006B33A8"/>
    <w:rsid w:val="006B3956"/>
    <w:rsid w:val="006B42D7"/>
    <w:rsid w:val="006B4766"/>
    <w:rsid w:val="006B478A"/>
    <w:rsid w:val="006B4954"/>
    <w:rsid w:val="006B4A2B"/>
    <w:rsid w:val="006B4CD1"/>
    <w:rsid w:val="006B4D2B"/>
    <w:rsid w:val="006B5518"/>
    <w:rsid w:val="006B5C67"/>
    <w:rsid w:val="006B6065"/>
    <w:rsid w:val="006B6336"/>
    <w:rsid w:val="006B6AA6"/>
    <w:rsid w:val="006B6B50"/>
    <w:rsid w:val="006B760A"/>
    <w:rsid w:val="006B7B01"/>
    <w:rsid w:val="006C00E8"/>
    <w:rsid w:val="006C0305"/>
    <w:rsid w:val="006C0AA5"/>
    <w:rsid w:val="006C0D4F"/>
    <w:rsid w:val="006C0DF1"/>
    <w:rsid w:val="006C0E7C"/>
    <w:rsid w:val="006C135E"/>
    <w:rsid w:val="006C15AD"/>
    <w:rsid w:val="006C1A50"/>
    <w:rsid w:val="006C1E3C"/>
    <w:rsid w:val="006C2178"/>
    <w:rsid w:val="006C29E6"/>
    <w:rsid w:val="006C31A6"/>
    <w:rsid w:val="006C32EB"/>
    <w:rsid w:val="006C420E"/>
    <w:rsid w:val="006C4990"/>
    <w:rsid w:val="006C5785"/>
    <w:rsid w:val="006C59B1"/>
    <w:rsid w:val="006C5A1B"/>
    <w:rsid w:val="006C654E"/>
    <w:rsid w:val="006C65BE"/>
    <w:rsid w:val="006C6614"/>
    <w:rsid w:val="006C6BEB"/>
    <w:rsid w:val="006C6CFD"/>
    <w:rsid w:val="006C7DD4"/>
    <w:rsid w:val="006D04FE"/>
    <w:rsid w:val="006D0505"/>
    <w:rsid w:val="006D0702"/>
    <w:rsid w:val="006D130B"/>
    <w:rsid w:val="006D15DA"/>
    <w:rsid w:val="006D1AFC"/>
    <w:rsid w:val="006D1C7A"/>
    <w:rsid w:val="006D2726"/>
    <w:rsid w:val="006D2E54"/>
    <w:rsid w:val="006D327F"/>
    <w:rsid w:val="006D3755"/>
    <w:rsid w:val="006D379D"/>
    <w:rsid w:val="006D46A7"/>
    <w:rsid w:val="006D4B25"/>
    <w:rsid w:val="006D5133"/>
    <w:rsid w:val="006D5723"/>
    <w:rsid w:val="006D57F4"/>
    <w:rsid w:val="006D5EE6"/>
    <w:rsid w:val="006D64C4"/>
    <w:rsid w:val="006D6583"/>
    <w:rsid w:val="006D66E8"/>
    <w:rsid w:val="006D698E"/>
    <w:rsid w:val="006D6D36"/>
    <w:rsid w:val="006D7196"/>
    <w:rsid w:val="006E0407"/>
    <w:rsid w:val="006E1562"/>
    <w:rsid w:val="006E1739"/>
    <w:rsid w:val="006E1BBD"/>
    <w:rsid w:val="006E1E51"/>
    <w:rsid w:val="006E23CC"/>
    <w:rsid w:val="006E2508"/>
    <w:rsid w:val="006E263B"/>
    <w:rsid w:val="006E287F"/>
    <w:rsid w:val="006E35B5"/>
    <w:rsid w:val="006E405E"/>
    <w:rsid w:val="006E43A4"/>
    <w:rsid w:val="006E47D3"/>
    <w:rsid w:val="006E4C7E"/>
    <w:rsid w:val="006E4DCB"/>
    <w:rsid w:val="006E5C2E"/>
    <w:rsid w:val="006E6202"/>
    <w:rsid w:val="006E6AFD"/>
    <w:rsid w:val="006E7E79"/>
    <w:rsid w:val="006F10EC"/>
    <w:rsid w:val="006F17F9"/>
    <w:rsid w:val="006F1B5A"/>
    <w:rsid w:val="006F297D"/>
    <w:rsid w:val="006F2CD6"/>
    <w:rsid w:val="006F3412"/>
    <w:rsid w:val="006F3CF4"/>
    <w:rsid w:val="006F3D90"/>
    <w:rsid w:val="006F3F11"/>
    <w:rsid w:val="006F432C"/>
    <w:rsid w:val="006F4D42"/>
    <w:rsid w:val="006F508C"/>
    <w:rsid w:val="006F50D0"/>
    <w:rsid w:val="006F5127"/>
    <w:rsid w:val="006F545D"/>
    <w:rsid w:val="006F5BD1"/>
    <w:rsid w:val="006F771D"/>
    <w:rsid w:val="006F7A00"/>
    <w:rsid w:val="00700B38"/>
    <w:rsid w:val="00700DDC"/>
    <w:rsid w:val="00701F34"/>
    <w:rsid w:val="00702A85"/>
    <w:rsid w:val="007033F0"/>
    <w:rsid w:val="00705AA1"/>
    <w:rsid w:val="00705BF5"/>
    <w:rsid w:val="00705CB5"/>
    <w:rsid w:val="007060DE"/>
    <w:rsid w:val="00706911"/>
    <w:rsid w:val="0070699D"/>
    <w:rsid w:val="00706DCF"/>
    <w:rsid w:val="007071C5"/>
    <w:rsid w:val="00707BD9"/>
    <w:rsid w:val="00711B22"/>
    <w:rsid w:val="00711B42"/>
    <w:rsid w:val="00711DEE"/>
    <w:rsid w:val="00711E15"/>
    <w:rsid w:val="007124BD"/>
    <w:rsid w:val="00712CC4"/>
    <w:rsid w:val="00713774"/>
    <w:rsid w:val="007145DA"/>
    <w:rsid w:val="00714980"/>
    <w:rsid w:val="00714A0C"/>
    <w:rsid w:val="00714D36"/>
    <w:rsid w:val="00714EDE"/>
    <w:rsid w:val="00714EF2"/>
    <w:rsid w:val="007150A5"/>
    <w:rsid w:val="007153F2"/>
    <w:rsid w:val="007156DA"/>
    <w:rsid w:val="00715AAA"/>
    <w:rsid w:val="00715AB5"/>
    <w:rsid w:val="0071634D"/>
    <w:rsid w:val="0071679D"/>
    <w:rsid w:val="00716D0D"/>
    <w:rsid w:val="00717035"/>
    <w:rsid w:val="0071728F"/>
    <w:rsid w:val="00717585"/>
    <w:rsid w:val="00717D6E"/>
    <w:rsid w:val="0072109C"/>
    <w:rsid w:val="00721FE1"/>
    <w:rsid w:val="00722B1D"/>
    <w:rsid w:val="00722D73"/>
    <w:rsid w:val="007244A6"/>
    <w:rsid w:val="00725C49"/>
    <w:rsid w:val="0072636B"/>
    <w:rsid w:val="00726A7E"/>
    <w:rsid w:val="00726EE9"/>
    <w:rsid w:val="00727A64"/>
    <w:rsid w:val="00730525"/>
    <w:rsid w:val="00731222"/>
    <w:rsid w:val="0073132A"/>
    <w:rsid w:val="00731659"/>
    <w:rsid w:val="0073177A"/>
    <w:rsid w:val="00731D73"/>
    <w:rsid w:val="007323E0"/>
    <w:rsid w:val="007328E7"/>
    <w:rsid w:val="00732932"/>
    <w:rsid w:val="00733198"/>
    <w:rsid w:val="00733D8D"/>
    <w:rsid w:val="0073401A"/>
    <w:rsid w:val="00734097"/>
    <w:rsid w:val="0073456D"/>
    <w:rsid w:val="00734BC8"/>
    <w:rsid w:val="00734EC9"/>
    <w:rsid w:val="00735486"/>
    <w:rsid w:val="0073554E"/>
    <w:rsid w:val="007366A0"/>
    <w:rsid w:val="00737955"/>
    <w:rsid w:val="00737F40"/>
    <w:rsid w:val="00740314"/>
    <w:rsid w:val="00740589"/>
    <w:rsid w:val="00740794"/>
    <w:rsid w:val="00740C4F"/>
    <w:rsid w:val="00740F4B"/>
    <w:rsid w:val="00741281"/>
    <w:rsid w:val="00741A6F"/>
    <w:rsid w:val="007432ED"/>
    <w:rsid w:val="00743575"/>
    <w:rsid w:val="00743E09"/>
    <w:rsid w:val="0074492B"/>
    <w:rsid w:val="00744DDC"/>
    <w:rsid w:val="00745F53"/>
    <w:rsid w:val="00746C46"/>
    <w:rsid w:val="00746C5F"/>
    <w:rsid w:val="00747E13"/>
    <w:rsid w:val="007511B0"/>
    <w:rsid w:val="00751263"/>
    <w:rsid w:val="00752013"/>
    <w:rsid w:val="0075226B"/>
    <w:rsid w:val="00752655"/>
    <w:rsid w:val="00752CA5"/>
    <w:rsid w:val="00753037"/>
    <w:rsid w:val="007532EF"/>
    <w:rsid w:val="00753B8B"/>
    <w:rsid w:val="00753DA4"/>
    <w:rsid w:val="00754A3E"/>
    <w:rsid w:val="00754D25"/>
    <w:rsid w:val="00755411"/>
    <w:rsid w:val="007554D9"/>
    <w:rsid w:val="00755628"/>
    <w:rsid w:val="00755C9F"/>
    <w:rsid w:val="00756082"/>
    <w:rsid w:val="007564E9"/>
    <w:rsid w:val="00756E36"/>
    <w:rsid w:val="0075747C"/>
    <w:rsid w:val="00757649"/>
    <w:rsid w:val="0076060E"/>
    <w:rsid w:val="00760994"/>
    <w:rsid w:val="00760C35"/>
    <w:rsid w:val="00760D29"/>
    <w:rsid w:val="00761AA3"/>
    <w:rsid w:val="00761B41"/>
    <w:rsid w:val="00761E2D"/>
    <w:rsid w:val="0076237D"/>
    <w:rsid w:val="00762BE1"/>
    <w:rsid w:val="00762D7B"/>
    <w:rsid w:val="00763470"/>
    <w:rsid w:val="00763499"/>
    <w:rsid w:val="00763D81"/>
    <w:rsid w:val="00763EB4"/>
    <w:rsid w:val="007643C6"/>
    <w:rsid w:val="00764A95"/>
    <w:rsid w:val="00764BA3"/>
    <w:rsid w:val="0076578A"/>
    <w:rsid w:val="00765D3C"/>
    <w:rsid w:val="007660B1"/>
    <w:rsid w:val="00766A08"/>
    <w:rsid w:val="00767105"/>
    <w:rsid w:val="007702B0"/>
    <w:rsid w:val="007712F9"/>
    <w:rsid w:val="00771328"/>
    <w:rsid w:val="007715DB"/>
    <w:rsid w:val="00772874"/>
    <w:rsid w:val="00773FC1"/>
    <w:rsid w:val="0077585B"/>
    <w:rsid w:val="00776227"/>
    <w:rsid w:val="007762C0"/>
    <w:rsid w:val="00776816"/>
    <w:rsid w:val="00777740"/>
    <w:rsid w:val="007802FF"/>
    <w:rsid w:val="0078046E"/>
    <w:rsid w:val="007805BB"/>
    <w:rsid w:val="00780877"/>
    <w:rsid w:val="00780B65"/>
    <w:rsid w:val="00780BEA"/>
    <w:rsid w:val="00781735"/>
    <w:rsid w:val="00781802"/>
    <w:rsid w:val="00781C18"/>
    <w:rsid w:val="00781C8D"/>
    <w:rsid w:val="00781EEB"/>
    <w:rsid w:val="00782015"/>
    <w:rsid w:val="00782295"/>
    <w:rsid w:val="007827DE"/>
    <w:rsid w:val="00782A9E"/>
    <w:rsid w:val="00782CB7"/>
    <w:rsid w:val="00782D8A"/>
    <w:rsid w:val="00782EEA"/>
    <w:rsid w:val="00783E51"/>
    <w:rsid w:val="0078461C"/>
    <w:rsid w:val="00784BBA"/>
    <w:rsid w:val="00785103"/>
    <w:rsid w:val="007859C5"/>
    <w:rsid w:val="00785B3B"/>
    <w:rsid w:val="007866CD"/>
    <w:rsid w:val="00786A5D"/>
    <w:rsid w:val="00786CE4"/>
    <w:rsid w:val="00786F0E"/>
    <w:rsid w:val="00787904"/>
    <w:rsid w:val="007903C2"/>
    <w:rsid w:val="007903D4"/>
    <w:rsid w:val="00790863"/>
    <w:rsid w:val="00791065"/>
    <w:rsid w:val="00791535"/>
    <w:rsid w:val="0079244F"/>
    <w:rsid w:val="007928CF"/>
    <w:rsid w:val="00792ADF"/>
    <w:rsid w:val="007938B6"/>
    <w:rsid w:val="00793CEB"/>
    <w:rsid w:val="007944D0"/>
    <w:rsid w:val="0079477E"/>
    <w:rsid w:val="007956CF"/>
    <w:rsid w:val="0079583E"/>
    <w:rsid w:val="00797CBC"/>
    <w:rsid w:val="007A07A1"/>
    <w:rsid w:val="007A09B8"/>
    <w:rsid w:val="007A0E44"/>
    <w:rsid w:val="007A0E69"/>
    <w:rsid w:val="007A1211"/>
    <w:rsid w:val="007A1726"/>
    <w:rsid w:val="007A445A"/>
    <w:rsid w:val="007A4B81"/>
    <w:rsid w:val="007A60B7"/>
    <w:rsid w:val="007A6B69"/>
    <w:rsid w:val="007A6CE0"/>
    <w:rsid w:val="007A724C"/>
    <w:rsid w:val="007A74C4"/>
    <w:rsid w:val="007A7EE9"/>
    <w:rsid w:val="007B032B"/>
    <w:rsid w:val="007B2590"/>
    <w:rsid w:val="007B269B"/>
    <w:rsid w:val="007B281F"/>
    <w:rsid w:val="007B2BFF"/>
    <w:rsid w:val="007B4515"/>
    <w:rsid w:val="007B4540"/>
    <w:rsid w:val="007B514F"/>
    <w:rsid w:val="007B5AC1"/>
    <w:rsid w:val="007B5F6A"/>
    <w:rsid w:val="007B61F4"/>
    <w:rsid w:val="007B650A"/>
    <w:rsid w:val="007C0385"/>
    <w:rsid w:val="007C07EA"/>
    <w:rsid w:val="007C1743"/>
    <w:rsid w:val="007C192D"/>
    <w:rsid w:val="007C275D"/>
    <w:rsid w:val="007C350D"/>
    <w:rsid w:val="007C40EC"/>
    <w:rsid w:val="007C4B82"/>
    <w:rsid w:val="007C524E"/>
    <w:rsid w:val="007C58F1"/>
    <w:rsid w:val="007C6040"/>
    <w:rsid w:val="007C65E6"/>
    <w:rsid w:val="007C69EA"/>
    <w:rsid w:val="007C6A6A"/>
    <w:rsid w:val="007C6AE4"/>
    <w:rsid w:val="007C7163"/>
    <w:rsid w:val="007C7242"/>
    <w:rsid w:val="007C763B"/>
    <w:rsid w:val="007C7DC2"/>
    <w:rsid w:val="007D096C"/>
    <w:rsid w:val="007D0D89"/>
    <w:rsid w:val="007D11B4"/>
    <w:rsid w:val="007D1E9A"/>
    <w:rsid w:val="007D1FA0"/>
    <w:rsid w:val="007D213A"/>
    <w:rsid w:val="007D22B7"/>
    <w:rsid w:val="007D2DE3"/>
    <w:rsid w:val="007D331B"/>
    <w:rsid w:val="007D34E6"/>
    <w:rsid w:val="007D3EC9"/>
    <w:rsid w:val="007D5099"/>
    <w:rsid w:val="007D5176"/>
    <w:rsid w:val="007D51AF"/>
    <w:rsid w:val="007D57A9"/>
    <w:rsid w:val="007D60FB"/>
    <w:rsid w:val="007D6952"/>
    <w:rsid w:val="007D6AC2"/>
    <w:rsid w:val="007D77F2"/>
    <w:rsid w:val="007D79C0"/>
    <w:rsid w:val="007D7F0E"/>
    <w:rsid w:val="007E02BE"/>
    <w:rsid w:val="007E15CA"/>
    <w:rsid w:val="007E163F"/>
    <w:rsid w:val="007E1780"/>
    <w:rsid w:val="007E1F37"/>
    <w:rsid w:val="007E2352"/>
    <w:rsid w:val="007E4669"/>
    <w:rsid w:val="007E490E"/>
    <w:rsid w:val="007E55CB"/>
    <w:rsid w:val="007E5C0E"/>
    <w:rsid w:val="007E5E00"/>
    <w:rsid w:val="007E6762"/>
    <w:rsid w:val="007E6A86"/>
    <w:rsid w:val="007E75F8"/>
    <w:rsid w:val="007F0F75"/>
    <w:rsid w:val="007F16BF"/>
    <w:rsid w:val="007F231E"/>
    <w:rsid w:val="007F26CE"/>
    <w:rsid w:val="007F2A84"/>
    <w:rsid w:val="007F2B88"/>
    <w:rsid w:val="007F38E5"/>
    <w:rsid w:val="007F44DA"/>
    <w:rsid w:val="007F46E8"/>
    <w:rsid w:val="007F55E5"/>
    <w:rsid w:val="007F5E28"/>
    <w:rsid w:val="007F6142"/>
    <w:rsid w:val="007F63C8"/>
    <w:rsid w:val="007F6512"/>
    <w:rsid w:val="007F65A1"/>
    <w:rsid w:val="007F67C8"/>
    <w:rsid w:val="007F7020"/>
    <w:rsid w:val="007F762C"/>
    <w:rsid w:val="007F77B7"/>
    <w:rsid w:val="007F7D96"/>
    <w:rsid w:val="007F7DDA"/>
    <w:rsid w:val="00801996"/>
    <w:rsid w:val="008025D4"/>
    <w:rsid w:val="00802635"/>
    <w:rsid w:val="0080396E"/>
    <w:rsid w:val="00804AA6"/>
    <w:rsid w:val="00804FF9"/>
    <w:rsid w:val="008054BA"/>
    <w:rsid w:val="00805655"/>
    <w:rsid w:val="00806272"/>
    <w:rsid w:val="00806B5E"/>
    <w:rsid w:val="00806C9F"/>
    <w:rsid w:val="00806D35"/>
    <w:rsid w:val="00807642"/>
    <w:rsid w:val="00810594"/>
    <w:rsid w:val="00810797"/>
    <w:rsid w:val="00811117"/>
    <w:rsid w:val="0081224D"/>
    <w:rsid w:val="00813A48"/>
    <w:rsid w:val="008144E1"/>
    <w:rsid w:val="008146FB"/>
    <w:rsid w:val="008147DD"/>
    <w:rsid w:val="00815729"/>
    <w:rsid w:val="008160A1"/>
    <w:rsid w:val="00816B91"/>
    <w:rsid w:val="00817927"/>
    <w:rsid w:val="00817F54"/>
    <w:rsid w:val="008200DD"/>
    <w:rsid w:val="0082084A"/>
    <w:rsid w:val="00820D56"/>
    <w:rsid w:val="00820F53"/>
    <w:rsid w:val="00821F77"/>
    <w:rsid w:val="00822CD9"/>
    <w:rsid w:val="00822F1B"/>
    <w:rsid w:val="00823A8D"/>
    <w:rsid w:val="00823BA4"/>
    <w:rsid w:val="00823C43"/>
    <w:rsid w:val="00823EEC"/>
    <w:rsid w:val="00823F5F"/>
    <w:rsid w:val="00824473"/>
    <w:rsid w:val="008253F2"/>
    <w:rsid w:val="00825BB4"/>
    <w:rsid w:val="00826C3C"/>
    <w:rsid w:val="008300CB"/>
    <w:rsid w:val="008309B8"/>
    <w:rsid w:val="00830F35"/>
    <w:rsid w:val="00830FCB"/>
    <w:rsid w:val="00831A46"/>
    <w:rsid w:val="00831D38"/>
    <w:rsid w:val="0083310E"/>
    <w:rsid w:val="008346A5"/>
    <w:rsid w:val="008353F8"/>
    <w:rsid w:val="008359D1"/>
    <w:rsid w:val="00836334"/>
    <w:rsid w:val="00836AE9"/>
    <w:rsid w:val="00837D4E"/>
    <w:rsid w:val="00840DB6"/>
    <w:rsid w:val="0084100B"/>
    <w:rsid w:val="00842292"/>
    <w:rsid w:val="00842606"/>
    <w:rsid w:val="008428F0"/>
    <w:rsid w:val="008428FC"/>
    <w:rsid w:val="00843471"/>
    <w:rsid w:val="00843995"/>
    <w:rsid w:val="00844C05"/>
    <w:rsid w:val="008451D4"/>
    <w:rsid w:val="00845285"/>
    <w:rsid w:val="00846296"/>
    <w:rsid w:val="0084640B"/>
    <w:rsid w:val="00846936"/>
    <w:rsid w:val="00847190"/>
    <w:rsid w:val="00847881"/>
    <w:rsid w:val="0084788F"/>
    <w:rsid w:val="00847B7D"/>
    <w:rsid w:val="00847D8B"/>
    <w:rsid w:val="00851CC8"/>
    <w:rsid w:val="0085283A"/>
    <w:rsid w:val="00852965"/>
    <w:rsid w:val="00853687"/>
    <w:rsid w:val="00853944"/>
    <w:rsid w:val="00854B09"/>
    <w:rsid w:val="00854E7B"/>
    <w:rsid w:val="00855388"/>
    <w:rsid w:val="00856902"/>
    <w:rsid w:val="00856DA0"/>
    <w:rsid w:val="00856EEC"/>
    <w:rsid w:val="008572F2"/>
    <w:rsid w:val="008578EF"/>
    <w:rsid w:val="00857E8D"/>
    <w:rsid w:val="00860B46"/>
    <w:rsid w:val="00860CE0"/>
    <w:rsid w:val="00861346"/>
    <w:rsid w:val="00861ADE"/>
    <w:rsid w:val="008620FF"/>
    <w:rsid w:val="0086243C"/>
    <w:rsid w:val="00862487"/>
    <w:rsid w:val="00862B3D"/>
    <w:rsid w:val="00862E5A"/>
    <w:rsid w:val="008639A9"/>
    <w:rsid w:val="008643BF"/>
    <w:rsid w:val="00864C30"/>
    <w:rsid w:val="00866333"/>
    <w:rsid w:val="00866CC2"/>
    <w:rsid w:val="00867906"/>
    <w:rsid w:val="00867BC9"/>
    <w:rsid w:val="0087046C"/>
    <w:rsid w:val="00871CFA"/>
    <w:rsid w:val="0087300C"/>
    <w:rsid w:val="00873E76"/>
    <w:rsid w:val="008740DA"/>
    <w:rsid w:val="008745CB"/>
    <w:rsid w:val="0087525E"/>
    <w:rsid w:val="008756ED"/>
    <w:rsid w:val="00875AB7"/>
    <w:rsid w:val="00876264"/>
    <w:rsid w:val="008762CF"/>
    <w:rsid w:val="0087697D"/>
    <w:rsid w:val="008772E1"/>
    <w:rsid w:val="00877615"/>
    <w:rsid w:val="00880400"/>
    <w:rsid w:val="008809C1"/>
    <w:rsid w:val="00880D93"/>
    <w:rsid w:val="008810C7"/>
    <w:rsid w:val="008816FE"/>
    <w:rsid w:val="0088171B"/>
    <w:rsid w:val="0088173C"/>
    <w:rsid w:val="00881A72"/>
    <w:rsid w:val="00881EA3"/>
    <w:rsid w:val="008826DE"/>
    <w:rsid w:val="00882AA1"/>
    <w:rsid w:val="0088402A"/>
    <w:rsid w:val="00884125"/>
    <w:rsid w:val="0088417D"/>
    <w:rsid w:val="008842B0"/>
    <w:rsid w:val="00884498"/>
    <w:rsid w:val="00884700"/>
    <w:rsid w:val="008847EE"/>
    <w:rsid w:val="008859BF"/>
    <w:rsid w:val="00886275"/>
    <w:rsid w:val="00886799"/>
    <w:rsid w:val="00887088"/>
    <w:rsid w:val="00887CE6"/>
    <w:rsid w:val="008903D6"/>
    <w:rsid w:val="00890910"/>
    <w:rsid w:val="00890E8B"/>
    <w:rsid w:val="00890F59"/>
    <w:rsid w:val="00891EA3"/>
    <w:rsid w:val="008927F8"/>
    <w:rsid w:val="00892A60"/>
    <w:rsid w:val="00892E58"/>
    <w:rsid w:val="008936BE"/>
    <w:rsid w:val="00893B8D"/>
    <w:rsid w:val="00893C0F"/>
    <w:rsid w:val="00895A39"/>
    <w:rsid w:val="00895DD8"/>
    <w:rsid w:val="008963A7"/>
    <w:rsid w:val="00896ED8"/>
    <w:rsid w:val="00896FD0"/>
    <w:rsid w:val="00897A1D"/>
    <w:rsid w:val="00897E09"/>
    <w:rsid w:val="008A01B0"/>
    <w:rsid w:val="008A0379"/>
    <w:rsid w:val="008A181A"/>
    <w:rsid w:val="008A1B07"/>
    <w:rsid w:val="008A1FC3"/>
    <w:rsid w:val="008A2BC6"/>
    <w:rsid w:val="008A2E34"/>
    <w:rsid w:val="008A389B"/>
    <w:rsid w:val="008A3D0B"/>
    <w:rsid w:val="008A4CAD"/>
    <w:rsid w:val="008A4EA0"/>
    <w:rsid w:val="008A51A3"/>
    <w:rsid w:val="008A57B9"/>
    <w:rsid w:val="008A5B01"/>
    <w:rsid w:val="008A601D"/>
    <w:rsid w:val="008A6D6E"/>
    <w:rsid w:val="008A74EF"/>
    <w:rsid w:val="008A7CAE"/>
    <w:rsid w:val="008A7D1F"/>
    <w:rsid w:val="008A7F6A"/>
    <w:rsid w:val="008B044F"/>
    <w:rsid w:val="008B1B4C"/>
    <w:rsid w:val="008B1EFA"/>
    <w:rsid w:val="008B21F8"/>
    <w:rsid w:val="008B2610"/>
    <w:rsid w:val="008B2687"/>
    <w:rsid w:val="008B2B36"/>
    <w:rsid w:val="008B2F29"/>
    <w:rsid w:val="008B306B"/>
    <w:rsid w:val="008B3826"/>
    <w:rsid w:val="008B3925"/>
    <w:rsid w:val="008B52E7"/>
    <w:rsid w:val="008B58E3"/>
    <w:rsid w:val="008B6012"/>
    <w:rsid w:val="008B60F2"/>
    <w:rsid w:val="008B68F1"/>
    <w:rsid w:val="008B6ABF"/>
    <w:rsid w:val="008B77D7"/>
    <w:rsid w:val="008C080F"/>
    <w:rsid w:val="008C12B3"/>
    <w:rsid w:val="008C163B"/>
    <w:rsid w:val="008C1839"/>
    <w:rsid w:val="008C1AAD"/>
    <w:rsid w:val="008C1E35"/>
    <w:rsid w:val="008C1EDB"/>
    <w:rsid w:val="008C27AC"/>
    <w:rsid w:val="008C3139"/>
    <w:rsid w:val="008C383A"/>
    <w:rsid w:val="008C3956"/>
    <w:rsid w:val="008C4571"/>
    <w:rsid w:val="008C470A"/>
    <w:rsid w:val="008C475E"/>
    <w:rsid w:val="008C4C03"/>
    <w:rsid w:val="008C501A"/>
    <w:rsid w:val="008C608E"/>
    <w:rsid w:val="008C64B8"/>
    <w:rsid w:val="008C65BF"/>
    <w:rsid w:val="008C6CF1"/>
    <w:rsid w:val="008C6D01"/>
    <w:rsid w:val="008C7406"/>
    <w:rsid w:val="008C7BC5"/>
    <w:rsid w:val="008D0784"/>
    <w:rsid w:val="008D139F"/>
    <w:rsid w:val="008D171F"/>
    <w:rsid w:val="008D1F79"/>
    <w:rsid w:val="008D2187"/>
    <w:rsid w:val="008D2A2E"/>
    <w:rsid w:val="008D2ACC"/>
    <w:rsid w:val="008D2C12"/>
    <w:rsid w:val="008D32A6"/>
    <w:rsid w:val="008D3425"/>
    <w:rsid w:val="008D3524"/>
    <w:rsid w:val="008D4194"/>
    <w:rsid w:val="008D5146"/>
    <w:rsid w:val="008D5412"/>
    <w:rsid w:val="008D5461"/>
    <w:rsid w:val="008D551D"/>
    <w:rsid w:val="008D5D5F"/>
    <w:rsid w:val="008D6588"/>
    <w:rsid w:val="008D6851"/>
    <w:rsid w:val="008D68A1"/>
    <w:rsid w:val="008D6E4A"/>
    <w:rsid w:val="008D6FA5"/>
    <w:rsid w:val="008D71DA"/>
    <w:rsid w:val="008D7843"/>
    <w:rsid w:val="008D7DA1"/>
    <w:rsid w:val="008E01E2"/>
    <w:rsid w:val="008E07BB"/>
    <w:rsid w:val="008E1BC8"/>
    <w:rsid w:val="008E1C5B"/>
    <w:rsid w:val="008E1EE9"/>
    <w:rsid w:val="008E2791"/>
    <w:rsid w:val="008E2AAE"/>
    <w:rsid w:val="008E3079"/>
    <w:rsid w:val="008E347A"/>
    <w:rsid w:val="008E402F"/>
    <w:rsid w:val="008E42DE"/>
    <w:rsid w:val="008E456B"/>
    <w:rsid w:val="008E4BB0"/>
    <w:rsid w:val="008E5C11"/>
    <w:rsid w:val="008E624F"/>
    <w:rsid w:val="008E6855"/>
    <w:rsid w:val="008F058F"/>
    <w:rsid w:val="008F069F"/>
    <w:rsid w:val="008F08B6"/>
    <w:rsid w:val="008F0B4D"/>
    <w:rsid w:val="008F0F18"/>
    <w:rsid w:val="008F228B"/>
    <w:rsid w:val="008F2663"/>
    <w:rsid w:val="008F2BE0"/>
    <w:rsid w:val="008F3674"/>
    <w:rsid w:val="008F46AC"/>
    <w:rsid w:val="008F4A1E"/>
    <w:rsid w:val="008F4AC9"/>
    <w:rsid w:val="008F5148"/>
    <w:rsid w:val="008F5226"/>
    <w:rsid w:val="008F5286"/>
    <w:rsid w:val="008F5563"/>
    <w:rsid w:val="008F58AB"/>
    <w:rsid w:val="008F59EC"/>
    <w:rsid w:val="008F5B9F"/>
    <w:rsid w:val="008F602A"/>
    <w:rsid w:val="008F66ED"/>
    <w:rsid w:val="008F781F"/>
    <w:rsid w:val="008F7877"/>
    <w:rsid w:val="008F7DAD"/>
    <w:rsid w:val="008F7FD1"/>
    <w:rsid w:val="00900AD3"/>
    <w:rsid w:val="00900F49"/>
    <w:rsid w:val="009025DF"/>
    <w:rsid w:val="009026ED"/>
    <w:rsid w:val="0090278B"/>
    <w:rsid w:val="00903289"/>
    <w:rsid w:val="009032B3"/>
    <w:rsid w:val="0090336D"/>
    <w:rsid w:val="0090374C"/>
    <w:rsid w:val="00903CA7"/>
    <w:rsid w:val="009042E4"/>
    <w:rsid w:val="009049FA"/>
    <w:rsid w:val="00904DD3"/>
    <w:rsid w:val="00906200"/>
    <w:rsid w:val="009062B1"/>
    <w:rsid w:val="009064DB"/>
    <w:rsid w:val="009065A5"/>
    <w:rsid w:val="0090797A"/>
    <w:rsid w:val="00912B41"/>
    <w:rsid w:val="00912C1F"/>
    <w:rsid w:val="00912C44"/>
    <w:rsid w:val="009132DA"/>
    <w:rsid w:val="009134D8"/>
    <w:rsid w:val="00913BAA"/>
    <w:rsid w:val="0091415F"/>
    <w:rsid w:val="00914342"/>
    <w:rsid w:val="0091663C"/>
    <w:rsid w:val="0091704E"/>
    <w:rsid w:val="00920018"/>
    <w:rsid w:val="00920487"/>
    <w:rsid w:val="00920563"/>
    <w:rsid w:val="00920A7C"/>
    <w:rsid w:val="0092105E"/>
    <w:rsid w:val="00921173"/>
    <w:rsid w:val="00922890"/>
    <w:rsid w:val="009229A5"/>
    <w:rsid w:val="0092464F"/>
    <w:rsid w:val="00924729"/>
    <w:rsid w:val="009257E1"/>
    <w:rsid w:val="00925899"/>
    <w:rsid w:val="00925A33"/>
    <w:rsid w:val="00925CCB"/>
    <w:rsid w:val="00925DB4"/>
    <w:rsid w:val="00925FE4"/>
    <w:rsid w:val="0092665D"/>
    <w:rsid w:val="00926899"/>
    <w:rsid w:val="00926984"/>
    <w:rsid w:val="00926FC6"/>
    <w:rsid w:val="009276AF"/>
    <w:rsid w:val="00927909"/>
    <w:rsid w:val="00930053"/>
    <w:rsid w:val="009300DB"/>
    <w:rsid w:val="00930DED"/>
    <w:rsid w:val="009331B5"/>
    <w:rsid w:val="00933383"/>
    <w:rsid w:val="0093392B"/>
    <w:rsid w:val="0093415D"/>
    <w:rsid w:val="00934F4E"/>
    <w:rsid w:val="00936220"/>
    <w:rsid w:val="00940394"/>
    <w:rsid w:val="00941062"/>
    <w:rsid w:val="0094348D"/>
    <w:rsid w:val="009438E0"/>
    <w:rsid w:val="009439EE"/>
    <w:rsid w:val="009444CF"/>
    <w:rsid w:val="009447DF"/>
    <w:rsid w:val="0094599B"/>
    <w:rsid w:val="00945C3E"/>
    <w:rsid w:val="00945D8A"/>
    <w:rsid w:val="00946750"/>
    <w:rsid w:val="009469A9"/>
    <w:rsid w:val="00946A62"/>
    <w:rsid w:val="00946F64"/>
    <w:rsid w:val="009472EE"/>
    <w:rsid w:val="009479D0"/>
    <w:rsid w:val="00950A26"/>
    <w:rsid w:val="00950F0C"/>
    <w:rsid w:val="00951264"/>
    <w:rsid w:val="00951951"/>
    <w:rsid w:val="00951C6B"/>
    <w:rsid w:val="009522B7"/>
    <w:rsid w:val="00952587"/>
    <w:rsid w:val="0095258B"/>
    <w:rsid w:val="009525D2"/>
    <w:rsid w:val="009527DB"/>
    <w:rsid w:val="009530A7"/>
    <w:rsid w:val="009543BE"/>
    <w:rsid w:val="0095531E"/>
    <w:rsid w:val="0095549B"/>
    <w:rsid w:val="0095585C"/>
    <w:rsid w:val="00955BA7"/>
    <w:rsid w:val="00956459"/>
    <w:rsid w:val="009565F6"/>
    <w:rsid w:val="009606B7"/>
    <w:rsid w:val="00960904"/>
    <w:rsid w:val="00960AB0"/>
    <w:rsid w:val="00960AEF"/>
    <w:rsid w:val="00960C29"/>
    <w:rsid w:val="009615B0"/>
    <w:rsid w:val="00961A92"/>
    <w:rsid w:val="00961F45"/>
    <w:rsid w:val="00962309"/>
    <w:rsid w:val="0096267A"/>
    <w:rsid w:val="00962701"/>
    <w:rsid w:val="00962BA1"/>
    <w:rsid w:val="00963DA5"/>
    <w:rsid w:val="009642D2"/>
    <w:rsid w:val="00964F33"/>
    <w:rsid w:val="00965B2D"/>
    <w:rsid w:val="00965C19"/>
    <w:rsid w:val="00965DD9"/>
    <w:rsid w:val="00965DDF"/>
    <w:rsid w:val="00966062"/>
    <w:rsid w:val="00966595"/>
    <w:rsid w:val="00967608"/>
    <w:rsid w:val="00970794"/>
    <w:rsid w:val="009707A2"/>
    <w:rsid w:val="00970ABE"/>
    <w:rsid w:val="00970AEF"/>
    <w:rsid w:val="00970DF1"/>
    <w:rsid w:val="009722C7"/>
    <w:rsid w:val="00972FC5"/>
    <w:rsid w:val="009731C9"/>
    <w:rsid w:val="009735FB"/>
    <w:rsid w:val="00974186"/>
    <w:rsid w:val="009744AF"/>
    <w:rsid w:val="00975684"/>
    <w:rsid w:val="0097626B"/>
    <w:rsid w:val="00976D6A"/>
    <w:rsid w:val="00977643"/>
    <w:rsid w:val="00977855"/>
    <w:rsid w:val="00981471"/>
    <w:rsid w:val="009814B8"/>
    <w:rsid w:val="0098250C"/>
    <w:rsid w:val="00982EFC"/>
    <w:rsid w:val="00983B9D"/>
    <w:rsid w:val="00983E1C"/>
    <w:rsid w:val="0098456E"/>
    <w:rsid w:val="00984C42"/>
    <w:rsid w:val="009859E3"/>
    <w:rsid w:val="00985B9F"/>
    <w:rsid w:val="00985C6F"/>
    <w:rsid w:val="009860E5"/>
    <w:rsid w:val="00987066"/>
    <w:rsid w:val="0098798A"/>
    <w:rsid w:val="00987EAA"/>
    <w:rsid w:val="0099030B"/>
    <w:rsid w:val="009913CC"/>
    <w:rsid w:val="00991925"/>
    <w:rsid w:val="00991BBD"/>
    <w:rsid w:val="00992690"/>
    <w:rsid w:val="009928DE"/>
    <w:rsid w:val="009928FA"/>
    <w:rsid w:val="00992F12"/>
    <w:rsid w:val="009931A0"/>
    <w:rsid w:val="0099376B"/>
    <w:rsid w:val="00993E10"/>
    <w:rsid w:val="00994783"/>
    <w:rsid w:val="0099532B"/>
    <w:rsid w:val="00996A40"/>
    <w:rsid w:val="00996AAB"/>
    <w:rsid w:val="0099723A"/>
    <w:rsid w:val="00997701"/>
    <w:rsid w:val="009A0771"/>
    <w:rsid w:val="009A1815"/>
    <w:rsid w:val="009A29E3"/>
    <w:rsid w:val="009A335B"/>
    <w:rsid w:val="009A367D"/>
    <w:rsid w:val="009A4018"/>
    <w:rsid w:val="009A442C"/>
    <w:rsid w:val="009A4A1D"/>
    <w:rsid w:val="009A4D31"/>
    <w:rsid w:val="009A5E2F"/>
    <w:rsid w:val="009A63B1"/>
    <w:rsid w:val="009A6AF7"/>
    <w:rsid w:val="009A79DE"/>
    <w:rsid w:val="009B0690"/>
    <w:rsid w:val="009B1747"/>
    <w:rsid w:val="009B24DD"/>
    <w:rsid w:val="009B2828"/>
    <w:rsid w:val="009B2B2F"/>
    <w:rsid w:val="009B2BD4"/>
    <w:rsid w:val="009B3059"/>
    <w:rsid w:val="009B345A"/>
    <w:rsid w:val="009B4470"/>
    <w:rsid w:val="009B6320"/>
    <w:rsid w:val="009B6785"/>
    <w:rsid w:val="009B6B7F"/>
    <w:rsid w:val="009B6BB5"/>
    <w:rsid w:val="009B70AA"/>
    <w:rsid w:val="009B7493"/>
    <w:rsid w:val="009B75DD"/>
    <w:rsid w:val="009B7C11"/>
    <w:rsid w:val="009C1875"/>
    <w:rsid w:val="009C1A87"/>
    <w:rsid w:val="009C243B"/>
    <w:rsid w:val="009C2F29"/>
    <w:rsid w:val="009C3189"/>
    <w:rsid w:val="009C332F"/>
    <w:rsid w:val="009C3424"/>
    <w:rsid w:val="009C4231"/>
    <w:rsid w:val="009C444C"/>
    <w:rsid w:val="009C47C7"/>
    <w:rsid w:val="009C49CA"/>
    <w:rsid w:val="009C6331"/>
    <w:rsid w:val="009C65DB"/>
    <w:rsid w:val="009C6AD2"/>
    <w:rsid w:val="009C6D31"/>
    <w:rsid w:val="009C6E14"/>
    <w:rsid w:val="009C7571"/>
    <w:rsid w:val="009D0D9F"/>
    <w:rsid w:val="009D1802"/>
    <w:rsid w:val="009D2DF7"/>
    <w:rsid w:val="009D3D41"/>
    <w:rsid w:val="009D4B58"/>
    <w:rsid w:val="009D4D68"/>
    <w:rsid w:val="009D572D"/>
    <w:rsid w:val="009D5920"/>
    <w:rsid w:val="009D594A"/>
    <w:rsid w:val="009D597B"/>
    <w:rsid w:val="009D680F"/>
    <w:rsid w:val="009D692B"/>
    <w:rsid w:val="009D712A"/>
    <w:rsid w:val="009D749D"/>
    <w:rsid w:val="009D7604"/>
    <w:rsid w:val="009E0470"/>
    <w:rsid w:val="009E18F4"/>
    <w:rsid w:val="009E20E7"/>
    <w:rsid w:val="009E33DF"/>
    <w:rsid w:val="009E35A6"/>
    <w:rsid w:val="009E379C"/>
    <w:rsid w:val="009E4A70"/>
    <w:rsid w:val="009E4AA2"/>
    <w:rsid w:val="009E5862"/>
    <w:rsid w:val="009E76AB"/>
    <w:rsid w:val="009E77C8"/>
    <w:rsid w:val="009E7808"/>
    <w:rsid w:val="009F03CB"/>
    <w:rsid w:val="009F0E09"/>
    <w:rsid w:val="009F14C7"/>
    <w:rsid w:val="009F1CD4"/>
    <w:rsid w:val="009F2B8A"/>
    <w:rsid w:val="009F2B95"/>
    <w:rsid w:val="009F32C2"/>
    <w:rsid w:val="009F332C"/>
    <w:rsid w:val="009F36B5"/>
    <w:rsid w:val="009F391F"/>
    <w:rsid w:val="009F481F"/>
    <w:rsid w:val="009F4CB1"/>
    <w:rsid w:val="009F4DE3"/>
    <w:rsid w:val="009F4DEA"/>
    <w:rsid w:val="009F4EC4"/>
    <w:rsid w:val="009F4F37"/>
    <w:rsid w:val="009F4FF5"/>
    <w:rsid w:val="009F50E3"/>
    <w:rsid w:val="009F54E2"/>
    <w:rsid w:val="009F5AE5"/>
    <w:rsid w:val="009F5B01"/>
    <w:rsid w:val="009F5B03"/>
    <w:rsid w:val="009F604E"/>
    <w:rsid w:val="009F7693"/>
    <w:rsid w:val="009F7F87"/>
    <w:rsid w:val="009F7FA8"/>
    <w:rsid w:val="00A000A5"/>
    <w:rsid w:val="00A0014E"/>
    <w:rsid w:val="00A0016B"/>
    <w:rsid w:val="00A00244"/>
    <w:rsid w:val="00A026D7"/>
    <w:rsid w:val="00A02FA4"/>
    <w:rsid w:val="00A03D0E"/>
    <w:rsid w:val="00A0423F"/>
    <w:rsid w:val="00A04516"/>
    <w:rsid w:val="00A04BC8"/>
    <w:rsid w:val="00A04C11"/>
    <w:rsid w:val="00A0562B"/>
    <w:rsid w:val="00A05823"/>
    <w:rsid w:val="00A05AA3"/>
    <w:rsid w:val="00A06084"/>
    <w:rsid w:val="00A064FB"/>
    <w:rsid w:val="00A07795"/>
    <w:rsid w:val="00A0791D"/>
    <w:rsid w:val="00A07B6B"/>
    <w:rsid w:val="00A07F69"/>
    <w:rsid w:val="00A100FA"/>
    <w:rsid w:val="00A10619"/>
    <w:rsid w:val="00A112D3"/>
    <w:rsid w:val="00A1168F"/>
    <w:rsid w:val="00A11FE6"/>
    <w:rsid w:val="00A12A1D"/>
    <w:rsid w:val="00A13082"/>
    <w:rsid w:val="00A13442"/>
    <w:rsid w:val="00A142C8"/>
    <w:rsid w:val="00A14C70"/>
    <w:rsid w:val="00A14EBF"/>
    <w:rsid w:val="00A1509B"/>
    <w:rsid w:val="00A16509"/>
    <w:rsid w:val="00A16A25"/>
    <w:rsid w:val="00A16A65"/>
    <w:rsid w:val="00A16E15"/>
    <w:rsid w:val="00A2051A"/>
    <w:rsid w:val="00A2065E"/>
    <w:rsid w:val="00A20D90"/>
    <w:rsid w:val="00A22819"/>
    <w:rsid w:val="00A2285C"/>
    <w:rsid w:val="00A22DB2"/>
    <w:rsid w:val="00A23350"/>
    <w:rsid w:val="00A23495"/>
    <w:rsid w:val="00A23D50"/>
    <w:rsid w:val="00A24159"/>
    <w:rsid w:val="00A24FE2"/>
    <w:rsid w:val="00A26532"/>
    <w:rsid w:val="00A26A97"/>
    <w:rsid w:val="00A27FF4"/>
    <w:rsid w:val="00A3024C"/>
    <w:rsid w:val="00A302C8"/>
    <w:rsid w:val="00A30CD3"/>
    <w:rsid w:val="00A30F60"/>
    <w:rsid w:val="00A31BB0"/>
    <w:rsid w:val="00A321B6"/>
    <w:rsid w:val="00A32878"/>
    <w:rsid w:val="00A32C8E"/>
    <w:rsid w:val="00A33A03"/>
    <w:rsid w:val="00A33CDE"/>
    <w:rsid w:val="00A34D48"/>
    <w:rsid w:val="00A36161"/>
    <w:rsid w:val="00A362D6"/>
    <w:rsid w:val="00A40871"/>
    <w:rsid w:val="00A411C0"/>
    <w:rsid w:val="00A415DD"/>
    <w:rsid w:val="00A421F1"/>
    <w:rsid w:val="00A426C4"/>
    <w:rsid w:val="00A429AD"/>
    <w:rsid w:val="00A42EFC"/>
    <w:rsid w:val="00A444D3"/>
    <w:rsid w:val="00A44A7E"/>
    <w:rsid w:val="00A45981"/>
    <w:rsid w:val="00A45D09"/>
    <w:rsid w:val="00A46052"/>
    <w:rsid w:val="00A467A0"/>
    <w:rsid w:val="00A472B8"/>
    <w:rsid w:val="00A476D5"/>
    <w:rsid w:val="00A477A5"/>
    <w:rsid w:val="00A47B23"/>
    <w:rsid w:val="00A47C1A"/>
    <w:rsid w:val="00A50DCD"/>
    <w:rsid w:val="00A513C8"/>
    <w:rsid w:val="00A5152A"/>
    <w:rsid w:val="00A515DC"/>
    <w:rsid w:val="00A516BD"/>
    <w:rsid w:val="00A51E2F"/>
    <w:rsid w:val="00A528D7"/>
    <w:rsid w:val="00A53A3D"/>
    <w:rsid w:val="00A53C7F"/>
    <w:rsid w:val="00A5416E"/>
    <w:rsid w:val="00A54680"/>
    <w:rsid w:val="00A54742"/>
    <w:rsid w:val="00A547A8"/>
    <w:rsid w:val="00A549BA"/>
    <w:rsid w:val="00A54C50"/>
    <w:rsid w:val="00A54F1B"/>
    <w:rsid w:val="00A55A33"/>
    <w:rsid w:val="00A562EF"/>
    <w:rsid w:val="00A565B9"/>
    <w:rsid w:val="00A56A05"/>
    <w:rsid w:val="00A57A8B"/>
    <w:rsid w:val="00A6009B"/>
    <w:rsid w:val="00A6092C"/>
    <w:rsid w:val="00A60D2C"/>
    <w:rsid w:val="00A617D6"/>
    <w:rsid w:val="00A6233E"/>
    <w:rsid w:val="00A62AD3"/>
    <w:rsid w:val="00A62CE2"/>
    <w:rsid w:val="00A6313D"/>
    <w:rsid w:val="00A63546"/>
    <w:rsid w:val="00A63923"/>
    <w:rsid w:val="00A6469D"/>
    <w:rsid w:val="00A65405"/>
    <w:rsid w:val="00A657F4"/>
    <w:rsid w:val="00A66384"/>
    <w:rsid w:val="00A6692B"/>
    <w:rsid w:val="00A67573"/>
    <w:rsid w:val="00A67974"/>
    <w:rsid w:val="00A703CA"/>
    <w:rsid w:val="00A703CE"/>
    <w:rsid w:val="00A7080B"/>
    <w:rsid w:val="00A71CF6"/>
    <w:rsid w:val="00A72A6A"/>
    <w:rsid w:val="00A72BE6"/>
    <w:rsid w:val="00A72E5A"/>
    <w:rsid w:val="00A73FD0"/>
    <w:rsid w:val="00A74379"/>
    <w:rsid w:val="00A744FB"/>
    <w:rsid w:val="00A74CDF"/>
    <w:rsid w:val="00A75A37"/>
    <w:rsid w:val="00A75B67"/>
    <w:rsid w:val="00A75EB8"/>
    <w:rsid w:val="00A76838"/>
    <w:rsid w:val="00A77C99"/>
    <w:rsid w:val="00A77F16"/>
    <w:rsid w:val="00A8012A"/>
    <w:rsid w:val="00A80F38"/>
    <w:rsid w:val="00A81998"/>
    <w:rsid w:val="00A81C99"/>
    <w:rsid w:val="00A828CA"/>
    <w:rsid w:val="00A82AD7"/>
    <w:rsid w:val="00A8337D"/>
    <w:rsid w:val="00A833C7"/>
    <w:rsid w:val="00A837C3"/>
    <w:rsid w:val="00A83837"/>
    <w:rsid w:val="00A83B62"/>
    <w:rsid w:val="00A84DFF"/>
    <w:rsid w:val="00A85B76"/>
    <w:rsid w:val="00A861A5"/>
    <w:rsid w:val="00A86FA5"/>
    <w:rsid w:val="00A904F5"/>
    <w:rsid w:val="00A9168B"/>
    <w:rsid w:val="00A922F4"/>
    <w:rsid w:val="00A9256A"/>
    <w:rsid w:val="00A940A5"/>
    <w:rsid w:val="00A955F3"/>
    <w:rsid w:val="00A9624E"/>
    <w:rsid w:val="00A968EE"/>
    <w:rsid w:val="00A976C9"/>
    <w:rsid w:val="00AA00EA"/>
    <w:rsid w:val="00AA0DFE"/>
    <w:rsid w:val="00AA22D2"/>
    <w:rsid w:val="00AA2686"/>
    <w:rsid w:val="00AA2AB2"/>
    <w:rsid w:val="00AA2B59"/>
    <w:rsid w:val="00AA4121"/>
    <w:rsid w:val="00AA4443"/>
    <w:rsid w:val="00AA4765"/>
    <w:rsid w:val="00AA4DF1"/>
    <w:rsid w:val="00AA5303"/>
    <w:rsid w:val="00AA59C3"/>
    <w:rsid w:val="00AA68F6"/>
    <w:rsid w:val="00AA7A0C"/>
    <w:rsid w:val="00AB000B"/>
    <w:rsid w:val="00AB102C"/>
    <w:rsid w:val="00AB1F3D"/>
    <w:rsid w:val="00AB22D9"/>
    <w:rsid w:val="00AB32D1"/>
    <w:rsid w:val="00AB37E3"/>
    <w:rsid w:val="00AB454F"/>
    <w:rsid w:val="00AB4814"/>
    <w:rsid w:val="00AB48E5"/>
    <w:rsid w:val="00AB4B13"/>
    <w:rsid w:val="00AB5195"/>
    <w:rsid w:val="00AB53B1"/>
    <w:rsid w:val="00AB581B"/>
    <w:rsid w:val="00AB67FB"/>
    <w:rsid w:val="00AB6A99"/>
    <w:rsid w:val="00AB77E9"/>
    <w:rsid w:val="00AB7BA1"/>
    <w:rsid w:val="00AC00BF"/>
    <w:rsid w:val="00AC06D0"/>
    <w:rsid w:val="00AC0957"/>
    <w:rsid w:val="00AC0CA1"/>
    <w:rsid w:val="00AC0E35"/>
    <w:rsid w:val="00AC1D0E"/>
    <w:rsid w:val="00AC25BA"/>
    <w:rsid w:val="00AC4677"/>
    <w:rsid w:val="00AC496A"/>
    <w:rsid w:val="00AC4F17"/>
    <w:rsid w:val="00AC528B"/>
    <w:rsid w:val="00AC5D66"/>
    <w:rsid w:val="00AC5D6F"/>
    <w:rsid w:val="00AC6525"/>
    <w:rsid w:val="00AC6702"/>
    <w:rsid w:val="00AC6CBE"/>
    <w:rsid w:val="00AC6D6E"/>
    <w:rsid w:val="00AC739F"/>
    <w:rsid w:val="00AC7F43"/>
    <w:rsid w:val="00AD0098"/>
    <w:rsid w:val="00AD2052"/>
    <w:rsid w:val="00AD2DFD"/>
    <w:rsid w:val="00AD3472"/>
    <w:rsid w:val="00AD371F"/>
    <w:rsid w:val="00AD3A95"/>
    <w:rsid w:val="00AD3FFA"/>
    <w:rsid w:val="00AD4117"/>
    <w:rsid w:val="00AD4560"/>
    <w:rsid w:val="00AD4E6F"/>
    <w:rsid w:val="00AD510B"/>
    <w:rsid w:val="00AD5383"/>
    <w:rsid w:val="00AD5B8A"/>
    <w:rsid w:val="00AD5CBF"/>
    <w:rsid w:val="00AD5EEA"/>
    <w:rsid w:val="00AD6710"/>
    <w:rsid w:val="00AD7128"/>
    <w:rsid w:val="00AD7C7A"/>
    <w:rsid w:val="00AE048F"/>
    <w:rsid w:val="00AE07E5"/>
    <w:rsid w:val="00AE1171"/>
    <w:rsid w:val="00AE1B38"/>
    <w:rsid w:val="00AE1DAB"/>
    <w:rsid w:val="00AE1E90"/>
    <w:rsid w:val="00AE23F2"/>
    <w:rsid w:val="00AE26D8"/>
    <w:rsid w:val="00AE277C"/>
    <w:rsid w:val="00AE2B08"/>
    <w:rsid w:val="00AE2DA3"/>
    <w:rsid w:val="00AE363E"/>
    <w:rsid w:val="00AE3A2A"/>
    <w:rsid w:val="00AE4B55"/>
    <w:rsid w:val="00AE4E76"/>
    <w:rsid w:val="00AE4ECD"/>
    <w:rsid w:val="00AE54D2"/>
    <w:rsid w:val="00AE60A3"/>
    <w:rsid w:val="00AE74F1"/>
    <w:rsid w:val="00AF17FF"/>
    <w:rsid w:val="00AF2E68"/>
    <w:rsid w:val="00AF51A6"/>
    <w:rsid w:val="00AF545D"/>
    <w:rsid w:val="00AF5508"/>
    <w:rsid w:val="00AF5F93"/>
    <w:rsid w:val="00AF6228"/>
    <w:rsid w:val="00AF643E"/>
    <w:rsid w:val="00AF69F8"/>
    <w:rsid w:val="00AF6DE6"/>
    <w:rsid w:val="00AF77B5"/>
    <w:rsid w:val="00B00123"/>
    <w:rsid w:val="00B00432"/>
    <w:rsid w:val="00B00679"/>
    <w:rsid w:val="00B0074D"/>
    <w:rsid w:val="00B00BDB"/>
    <w:rsid w:val="00B01B90"/>
    <w:rsid w:val="00B020E1"/>
    <w:rsid w:val="00B0214A"/>
    <w:rsid w:val="00B021F1"/>
    <w:rsid w:val="00B02568"/>
    <w:rsid w:val="00B03029"/>
    <w:rsid w:val="00B030D5"/>
    <w:rsid w:val="00B034BE"/>
    <w:rsid w:val="00B03A75"/>
    <w:rsid w:val="00B058AB"/>
    <w:rsid w:val="00B05B59"/>
    <w:rsid w:val="00B05D38"/>
    <w:rsid w:val="00B06D60"/>
    <w:rsid w:val="00B06E3E"/>
    <w:rsid w:val="00B104E8"/>
    <w:rsid w:val="00B12614"/>
    <w:rsid w:val="00B126FE"/>
    <w:rsid w:val="00B129E6"/>
    <w:rsid w:val="00B12A57"/>
    <w:rsid w:val="00B131C9"/>
    <w:rsid w:val="00B135EE"/>
    <w:rsid w:val="00B13BF5"/>
    <w:rsid w:val="00B14D4C"/>
    <w:rsid w:val="00B16875"/>
    <w:rsid w:val="00B16E83"/>
    <w:rsid w:val="00B16F5D"/>
    <w:rsid w:val="00B175AF"/>
    <w:rsid w:val="00B20338"/>
    <w:rsid w:val="00B20989"/>
    <w:rsid w:val="00B20B4F"/>
    <w:rsid w:val="00B20D21"/>
    <w:rsid w:val="00B217F7"/>
    <w:rsid w:val="00B2212A"/>
    <w:rsid w:val="00B22558"/>
    <w:rsid w:val="00B22633"/>
    <w:rsid w:val="00B22748"/>
    <w:rsid w:val="00B22D71"/>
    <w:rsid w:val="00B22D94"/>
    <w:rsid w:val="00B23748"/>
    <w:rsid w:val="00B23C7D"/>
    <w:rsid w:val="00B24015"/>
    <w:rsid w:val="00B2462A"/>
    <w:rsid w:val="00B2471A"/>
    <w:rsid w:val="00B24827"/>
    <w:rsid w:val="00B248B5"/>
    <w:rsid w:val="00B255B1"/>
    <w:rsid w:val="00B25E4C"/>
    <w:rsid w:val="00B26165"/>
    <w:rsid w:val="00B26D8B"/>
    <w:rsid w:val="00B27432"/>
    <w:rsid w:val="00B3054B"/>
    <w:rsid w:val="00B30DDA"/>
    <w:rsid w:val="00B30E69"/>
    <w:rsid w:val="00B30F43"/>
    <w:rsid w:val="00B31551"/>
    <w:rsid w:val="00B3213C"/>
    <w:rsid w:val="00B32F03"/>
    <w:rsid w:val="00B334C6"/>
    <w:rsid w:val="00B33A7D"/>
    <w:rsid w:val="00B34C62"/>
    <w:rsid w:val="00B35397"/>
    <w:rsid w:val="00B35870"/>
    <w:rsid w:val="00B35A0D"/>
    <w:rsid w:val="00B35C14"/>
    <w:rsid w:val="00B35E4A"/>
    <w:rsid w:val="00B3752D"/>
    <w:rsid w:val="00B40C7F"/>
    <w:rsid w:val="00B4111E"/>
    <w:rsid w:val="00B41651"/>
    <w:rsid w:val="00B419BA"/>
    <w:rsid w:val="00B41A80"/>
    <w:rsid w:val="00B41C4A"/>
    <w:rsid w:val="00B429D5"/>
    <w:rsid w:val="00B42FE9"/>
    <w:rsid w:val="00B433EA"/>
    <w:rsid w:val="00B4347F"/>
    <w:rsid w:val="00B437F5"/>
    <w:rsid w:val="00B4470E"/>
    <w:rsid w:val="00B45960"/>
    <w:rsid w:val="00B46443"/>
    <w:rsid w:val="00B46ADD"/>
    <w:rsid w:val="00B46F3E"/>
    <w:rsid w:val="00B47C37"/>
    <w:rsid w:val="00B50AF7"/>
    <w:rsid w:val="00B50F0F"/>
    <w:rsid w:val="00B516A4"/>
    <w:rsid w:val="00B51ED3"/>
    <w:rsid w:val="00B52E0B"/>
    <w:rsid w:val="00B52FA1"/>
    <w:rsid w:val="00B530FA"/>
    <w:rsid w:val="00B53612"/>
    <w:rsid w:val="00B53CA2"/>
    <w:rsid w:val="00B543B9"/>
    <w:rsid w:val="00B544BA"/>
    <w:rsid w:val="00B54EBD"/>
    <w:rsid w:val="00B5559D"/>
    <w:rsid w:val="00B5624A"/>
    <w:rsid w:val="00B562C0"/>
    <w:rsid w:val="00B56A16"/>
    <w:rsid w:val="00B56FC4"/>
    <w:rsid w:val="00B60A12"/>
    <w:rsid w:val="00B61466"/>
    <w:rsid w:val="00B61718"/>
    <w:rsid w:val="00B61800"/>
    <w:rsid w:val="00B61FFC"/>
    <w:rsid w:val="00B622CF"/>
    <w:rsid w:val="00B62837"/>
    <w:rsid w:val="00B636E8"/>
    <w:rsid w:val="00B638D1"/>
    <w:rsid w:val="00B63C6D"/>
    <w:rsid w:val="00B64A70"/>
    <w:rsid w:val="00B64B4F"/>
    <w:rsid w:val="00B64EBA"/>
    <w:rsid w:val="00B662D1"/>
    <w:rsid w:val="00B66F52"/>
    <w:rsid w:val="00B67626"/>
    <w:rsid w:val="00B676B1"/>
    <w:rsid w:val="00B70CC1"/>
    <w:rsid w:val="00B7124B"/>
    <w:rsid w:val="00B71436"/>
    <w:rsid w:val="00B71852"/>
    <w:rsid w:val="00B725C9"/>
    <w:rsid w:val="00B72D1E"/>
    <w:rsid w:val="00B73569"/>
    <w:rsid w:val="00B7395C"/>
    <w:rsid w:val="00B73E23"/>
    <w:rsid w:val="00B7476C"/>
    <w:rsid w:val="00B74D4C"/>
    <w:rsid w:val="00B7549E"/>
    <w:rsid w:val="00B75EC6"/>
    <w:rsid w:val="00B763B0"/>
    <w:rsid w:val="00B764E1"/>
    <w:rsid w:val="00B765A5"/>
    <w:rsid w:val="00B768D1"/>
    <w:rsid w:val="00B77042"/>
    <w:rsid w:val="00B7711B"/>
    <w:rsid w:val="00B8029E"/>
    <w:rsid w:val="00B80AD4"/>
    <w:rsid w:val="00B81234"/>
    <w:rsid w:val="00B819DD"/>
    <w:rsid w:val="00B82561"/>
    <w:rsid w:val="00B83F53"/>
    <w:rsid w:val="00B83F5E"/>
    <w:rsid w:val="00B8442A"/>
    <w:rsid w:val="00B84C0B"/>
    <w:rsid w:val="00B85057"/>
    <w:rsid w:val="00B8642E"/>
    <w:rsid w:val="00B86890"/>
    <w:rsid w:val="00B86979"/>
    <w:rsid w:val="00B86E8B"/>
    <w:rsid w:val="00B86F31"/>
    <w:rsid w:val="00B873B4"/>
    <w:rsid w:val="00B901D2"/>
    <w:rsid w:val="00B90568"/>
    <w:rsid w:val="00B907CF"/>
    <w:rsid w:val="00B90EB6"/>
    <w:rsid w:val="00B91C95"/>
    <w:rsid w:val="00B93501"/>
    <w:rsid w:val="00B93BA1"/>
    <w:rsid w:val="00B954A0"/>
    <w:rsid w:val="00B95BBF"/>
    <w:rsid w:val="00B962A8"/>
    <w:rsid w:val="00B96E1C"/>
    <w:rsid w:val="00BA0FD4"/>
    <w:rsid w:val="00BA15D1"/>
    <w:rsid w:val="00BA163A"/>
    <w:rsid w:val="00BA19A9"/>
    <w:rsid w:val="00BA1E3D"/>
    <w:rsid w:val="00BA2333"/>
    <w:rsid w:val="00BA2403"/>
    <w:rsid w:val="00BA24A2"/>
    <w:rsid w:val="00BA2C71"/>
    <w:rsid w:val="00BA3060"/>
    <w:rsid w:val="00BA3223"/>
    <w:rsid w:val="00BA39B7"/>
    <w:rsid w:val="00BA425C"/>
    <w:rsid w:val="00BA4502"/>
    <w:rsid w:val="00BA4CE5"/>
    <w:rsid w:val="00BA56A0"/>
    <w:rsid w:val="00BA59A2"/>
    <w:rsid w:val="00BA5BB2"/>
    <w:rsid w:val="00BA5C7E"/>
    <w:rsid w:val="00BA6A6D"/>
    <w:rsid w:val="00BA743A"/>
    <w:rsid w:val="00BA74A2"/>
    <w:rsid w:val="00BA7607"/>
    <w:rsid w:val="00BB048F"/>
    <w:rsid w:val="00BB2506"/>
    <w:rsid w:val="00BB2EF4"/>
    <w:rsid w:val="00BB3740"/>
    <w:rsid w:val="00BB3A95"/>
    <w:rsid w:val="00BB3D91"/>
    <w:rsid w:val="00BB49DE"/>
    <w:rsid w:val="00BB59B1"/>
    <w:rsid w:val="00BB7420"/>
    <w:rsid w:val="00BB7B97"/>
    <w:rsid w:val="00BB7EF3"/>
    <w:rsid w:val="00BC0EEB"/>
    <w:rsid w:val="00BC1BD1"/>
    <w:rsid w:val="00BC2181"/>
    <w:rsid w:val="00BC373B"/>
    <w:rsid w:val="00BC3ECC"/>
    <w:rsid w:val="00BC4595"/>
    <w:rsid w:val="00BC494F"/>
    <w:rsid w:val="00BC49D1"/>
    <w:rsid w:val="00BC4DB2"/>
    <w:rsid w:val="00BC587E"/>
    <w:rsid w:val="00BC5BA6"/>
    <w:rsid w:val="00BC5C1B"/>
    <w:rsid w:val="00BC6763"/>
    <w:rsid w:val="00BC6C51"/>
    <w:rsid w:val="00BC6CB0"/>
    <w:rsid w:val="00BC7900"/>
    <w:rsid w:val="00BD170B"/>
    <w:rsid w:val="00BD1F97"/>
    <w:rsid w:val="00BD24D0"/>
    <w:rsid w:val="00BD31B0"/>
    <w:rsid w:val="00BD3B5C"/>
    <w:rsid w:val="00BD3CE6"/>
    <w:rsid w:val="00BD3D32"/>
    <w:rsid w:val="00BD471D"/>
    <w:rsid w:val="00BD4DE0"/>
    <w:rsid w:val="00BD5793"/>
    <w:rsid w:val="00BD596E"/>
    <w:rsid w:val="00BD6460"/>
    <w:rsid w:val="00BD65E4"/>
    <w:rsid w:val="00BD7BE6"/>
    <w:rsid w:val="00BE0173"/>
    <w:rsid w:val="00BE093F"/>
    <w:rsid w:val="00BE1387"/>
    <w:rsid w:val="00BE2750"/>
    <w:rsid w:val="00BE328A"/>
    <w:rsid w:val="00BE35B3"/>
    <w:rsid w:val="00BE5C0A"/>
    <w:rsid w:val="00BE602D"/>
    <w:rsid w:val="00BE7E32"/>
    <w:rsid w:val="00BE7EE7"/>
    <w:rsid w:val="00BF063B"/>
    <w:rsid w:val="00BF07F6"/>
    <w:rsid w:val="00BF0F20"/>
    <w:rsid w:val="00BF1564"/>
    <w:rsid w:val="00BF2805"/>
    <w:rsid w:val="00BF28F6"/>
    <w:rsid w:val="00BF29D2"/>
    <w:rsid w:val="00BF2A97"/>
    <w:rsid w:val="00BF2E4E"/>
    <w:rsid w:val="00BF36B3"/>
    <w:rsid w:val="00BF3856"/>
    <w:rsid w:val="00BF3F72"/>
    <w:rsid w:val="00BF3FB3"/>
    <w:rsid w:val="00BF42D3"/>
    <w:rsid w:val="00BF4560"/>
    <w:rsid w:val="00BF4CE0"/>
    <w:rsid w:val="00BF4F9C"/>
    <w:rsid w:val="00BF5499"/>
    <w:rsid w:val="00BF58EB"/>
    <w:rsid w:val="00BF5F7D"/>
    <w:rsid w:val="00BF6321"/>
    <w:rsid w:val="00BF6A2B"/>
    <w:rsid w:val="00BF751E"/>
    <w:rsid w:val="00BF756F"/>
    <w:rsid w:val="00C0072B"/>
    <w:rsid w:val="00C0091C"/>
    <w:rsid w:val="00C00B3F"/>
    <w:rsid w:val="00C00C0B"/>
    <w:rsid w:val="00C01295"/>
    <w:rsid w:val="00C02723"/>
    <w:rsid w:val="00C02F65"/>
    <w:rsid w:val="00C03147"/>
    <w:rsid w:val="00C037C0"/>
    <w:rsid w:val="00C042B6"/>
    <w:rsid w:val="00C044F6"/>
    <w:rsid w:val="00C04B54"/>
    <w:rsid w:val="00C0525E"/>
    <w:rsid w:val="00C05378"/>
    <w:rsid w:val="00C05CA2"/>
    <w:rsid w:val="00C0654F"/>
    <w:rsid w:val="00C06C11"/>
    <w:rsid w:val="00C06CA4"/>
    <w:rsid w:val="00C0713B"/>
    <w:rsid w:val="00C072A6"/>
    <w:rsid w:val="00C11183"/>
    <w:rsid w:val="00C11E1A"/>
    <w:rsid w:val="00C12091"/>
    <w:rsid w:val="00C121D2"/>
    <w:rsid w:val="00C125C3"/>
    <w:rsid w:val="00C1278E"/>
    <w:rsid w:val="00C1329B"/>
    <w:rsid w:val="00C14473"/>
    <w:rsid w:val="00C14A92"/>
    <w:rsid w:val="00C15225"/>
    <w:rsid w:val="00C15D6C"/>
    <w:rsid w:val="00C1606F"/>
    <w:rsid w:val="00C161B6"/>
    <w:rsid w:val="00C17767"/>
    <w:rsid w:val="00C178FD"/>
    <w:rsid w:val="00C179C5"/>
    <w:rsid w:val="00C20766"/>
    <w:rsid w:val="00C20943"/>
    <w:rsid w:val="00C21244"/>
    <w:rsid w:val="00C212AF"/>
    <w:rsid w:val="00C219DF"/>
    <w:rsid w:val="00C22382"/>
    <w:rsid w:val="00C226BD"/>
    <w:rsid w:val="00C236ED"/>
    <w:rsid w:val="00C23B70"/>
    <w:rsid w:val="00C24230"/>
    <w:rsid w:val="00C24285"/>
    <w:rsid w:val="00C24E34"/>
    <w:rsid w:val="00C25A0F"/>
    <w:rsid w:val="00C25F2C"/>
    <w:rsid w:val="00C26E37"/>
    <w:rsid w:val="00C27CA6"/>
    <w:rsid w:val="00C306AB"/>
    <w:rsid w:val="00C3085C"/>
    <w:rsid w:val="00C31642"/>
    <w:rsid w:val="00C317C6"/>
    <w:rsid w:val="00C31944"/>
    <w:rsid w:val="00C31B3B"/>
    <w:rsid w:val="00C3201A"/>
    <w:rsid w:val="00C32314"/>
    <w:rsid w:val="00C32655"/>
    <w:rsid w:val="00C327FA"/>
    <w:rsid w:val="00C32A2E"/>
    <w:rsid w:val="00C32EBC"/>
    <w:rsid w:val="00C34243"/>
    <w:rsid w:val="00C348A4"/>
    <w:rsid w:val="00C349EA"/>
    <w:rsid w:val="00C3537A"/>
    <w:rsid w:val="00C36863"/>
    <w:rsid w:val="00C368C2"/>
    <w:rsid w:val="00C36A64"/>
    <w:rsid w:val="00C3783B"/>
    <w:rsid w:val="00C4029D"/>
    <w:rsid w:val="00C410B4"/>
    <w:rsid w:val="00C419D6"/>
    <w:rsid w:val="00C41BAF"/>
    <w:rsid w:val="00C42ABD"/>
    <w:rsid w:val="00C47559"/>
    <w:rsid w:val="00C4782B"/>
    <w:rsid w:val="00C50378"/>
    <w:rsid w:val="00C508A4"/>
    <w:rsid w:val="00C5139F"/>
    <w:rsid w:val="00C51BDF"/>
    <w:rsid w:val="00C51D25"/>
    <w:rsid w:val="00C51E89"/>
    <w:rsid w:val="00C52548"/>
    <w:rsid w:val="00C539D3"/>
    <w:rsid w:val="00C53CD2"/>
    <w:rsid w:val="00C53F10"/>
    <w:rsid w:val="00C54B74"/>
    <w:rsid w:val="00C54BAB"/>
    <w:rsid w:val="00C554EC"/>
    <w:rsid w:val="00C5566C"/>
    <w:rsid w:val="00C55686"/>
    <w:rsid w:val="00C56555"/>
    <w:rsid w:val="00C56C20"/>
    <w:rsid w:val="00C57158"/>
    <w:rsid w:val="00C57A9F"/>
    <w:rsid w:val="00C602B6"/>
    <w:rsid w:val="00C6072D"/>
    <w:rsid w:val="00C607E5"/>
    <w:rsid w:val="00C60D7D"/>
    <w:rsid w:val="00C60EA1"/>
    <w:rsid w:val="00C6102C"/>
    <w:rsid w:val="00C61240"/>
    <w:rsid w:val="00C6145E"/>
    <w:rsid w:val="00C61BA2"/>
    <w:rsid w:val="00C62290"/>
    <w:rsid w:val="00C62634"/>
    <w:rsid w:val="00C62B6F"/>
    <w:rsid w:val="00C62E29"/>
    <w:rsid w:val="00C62E74"/>
    <w:rsid w:val="00C62E8C"/>
    <w:rsid w:val="00C6317C"/>
    <w:rsid w:val="00C63955"/>
    <w:rsid w:val="00C63BCC"/>
    <w:rsid w:val="00C64CA5"/>
    <w:rsid w:val="00C65580"/>
    <w:rsid w:val="00C657D1"/>
    <w:rsid w:val="00C65F98"/>
    <w:rsid w:val="00C661E9"/>
    <w:rsid w:val="00C66278"/>
    <w:rsid w:val="00C6681C"/>
    <w:rsid w:val="00C66895"/>
    <w:rsid w:val="00C66AB0"/>
    <w:rsid w:val="00C67370"/>
    <w:rsid w:val="00C67414"/>
    <w:rsid w:val="00C67A58"/>
    <w:rsid w:val="00C67B9C"/>
    <w:rsid w:val="00C709EA"/>
    <w:rsid w:val="00C70F87"/>
    <w:rsid w:val="00C70FFB"/>
    <w:rsid w:val="00C71540"/>
    <w:rsid w:val="00C716A8"/>
    <w:rsid w:val="00C71AC5"/>
    <w:rsid w:val="00C71CA6"/>
    <w:rsid w:val="00C71D1A"/>
    <w:rsid w:val="00C723A8"/>
    <w:rsid w:val="00C7318A"/>
    <w:rsid w:val="00C73FAA"/>
    <w:rsid w:val="00C740E6"/>
    <w:rsid w:val="00C74F93"/>
    <w:rsid w:val="00C7510E"/>
    <w:rsid w:val="00C75D63"/>
    <w:rsid w:val="00C75D9B"/>
    <w:rsid w:val="00C76156"/>
    <w:rsid w:val="00C7636E"/>
    <w:rsid w:val="00C76967"/>
    <w:rsid w:val="00C76BF7"/>
    <w:rsid w:val="00C805C1"/>
    <w:rsid w:val="00C805F3"/>
    <w:rsid w:val="00C81BF7"/>
    <w:rsid w:val="00C82516"/>
    <w:rsid w:val="00C8253E"/>
    <w:rsid w:val="00C82954"/>
    <w:rsid w:val="00C83C89"/>
    <w:rsid w:val="00C8454B"/>
    <w:rsid w:val="00C848BF"/>
    <w:rsid w:val="00C84F8E"/>
    <w:rsid w:val="00C8586F"/>
    <w:rsid w:val="00C860AC"/>
    <w:rsid w:val="00C861C1"/>
    <w:rsid w:val="00C86659"/>
    <w:rsid w:val="00C867B1"/>
    <w:rsid w:val="00C86DB5"/>
    <w:rsid w:val="00C870CD"/>
    <w:rsid w:val="00C87B85"/>
    <w:rsid w:val="00C909E3"/>
    <w:rsid w:val="00C90F0F"/>
    <w:rsid w:val="00C910E3"/>
    <w:rsid w:val="00C9123A"/>
    <w:rsid w:val="00C915A1"/>
    <w:rsid w:val="00C91DD3"/>
    <w:rsid w:val="00C925AD"/>
    <w:rsid w:val="00C929B8"/>
    <w:rsid w:val="00C92B8F"/>
    <w:rsid w:val="00C93C44"/>
    <w:rsid w:val="00C93D17"/>
    <w:rsid w:val="00C94256"/>
    <w:rsid w:val="00C9544A"/>
    <w:rsid w:val="00C955F6"/>
    <w:rsid w:val="00C960AE"/>
    <w:rsid w:val="00C9629A"/>
    <w:rsid w:val="00C96763"/>
    <w:rsid w:val="00C96D14"/>
    <w:rsid w:val="00C97203"/>
    <w:rsid w:val="00C97AF0"/>
    <w:rsid w:val="00CA0427"/>
    <w:rsid w:val="00CA0ADE"/>
    <w:rsid w:val="00CA0E6C"/>
    <w:rsid w:val="00CA12F6"/>
    <w:rsid w:val="00CA19DD"/>
    <w:rsid w:val="00CA1AE5"/>
    <w:rsid w:val="00CA1E5D"/>
    <w:rsid w:val="00CA2239"/>
    <w:rsid w:val="00CA23F7"/>
    <w:rsid w:val="00CA283C"/>
    <w:rsid w:val="00CA28F1"/>
    <w:rsid w:val="00CA3027"/>
    <w:rsid w:val="00CA35BA"/>
    <w:rsid w:val="00CA3791"/>
    <w:rsid w:val="00CA3B2B"/>
    <w:rsid w:val="00CA3F42"/>
    <w:rsid w:val="00CA682A"/>
    <w:rsid w:val="00CA6BA2"/>
    <w:rsid w:val="00CA6BD9"/>
    <w:rsid w:val="00CA6DDC"/>
    <w:rsid w:val="00CA72E1"/>
    <w:rsid w:val="00CB0B60"/>
    <w:rsid w:val="00CB1AAF"/>
    <w:rsid w:val="00CB2603"/>
    <w:rsid w:val="00CB2FAC"/>
    <w:rsid w:val="00CB303D"/>
    <w:rsid w:val="00CB32CA"/>
    <w:rsid w:val="00CB36AA"/>
    <w:rsid w:val="00CB3B78"/>
    <w:rsid w:val="00CB3F37"/>
    <w:rsid w:val="00CB5507"/>
    <w:rsid w:val="00CB55EE"/>
    <w:rsid w:val="00CB59B2"/>
    <w:rsid w:val="00CB6559"/>
    <w:rsid w:val="00CB77FA"/>
    <w:rsid w:val="00CB79F0"/>
    <w:rsid w:val="00CB7F95"/>
    <w:rsid w:val="00CC002B"/>
    <w:rsid w:val="00CC01B9"/>
    <w:rsid w:val="00CC0BBF"/>
    <w:rsid w:val="00CC1A88"/>
    <w:rsid w:val="00CC2291"/>
    <w:rsid w:val="00CC2A5B"/>
    <w:rsid w:val="00CC2AD2"/>
    <w:rsid w:val="00CC30FA"/>
    <w:rsid w:val="00CC3A57"/>
    <w:rsid w:val="00CC3D2F"/>
    <w:rsid w:val="00CC3E75"/>
    <w:rsid w:val="00CC402D"/>
    <w:rsid w:val="00CC5873"/>
    <w:rsid w:val="00CC5978"/>
    <w:rsid w:val="00CC5D73"/>
    <w:rsid w:val="00CC5F9B"/>
    <w:rsid w:val="00CC63FB"/>
    <w:rsid w:val="00CC6603"/>
    <w:rsid w:val="00CC677F"/>
    <w:rsid w:val="00CC6B4F"/>
    <w:rsid w:val="00CC710D"/>
    <w:rsid w:val="00CC7349"/>
    <w:rsid w:val="00CD00FE"/>
    <w:rsid w:val="00CD018A"/>
    <w:rsid w:val="00CD0580"/>
    <w:rsid w:val="00CD0A63"/>
    <w:rsid w:val="00CD19BE"/>
    <w:rsid w:val="00CD1E94"/>
    <w:rsid w:val="00CD29E8"/>
    <w:rsid w:val="00CD310F"/>
    <w:rsid w:val="00CD3322"/>
    <w:rsid w:val="00CD33D1"/>
    <w:rsid w:val="00CD3C59"/>
    <w:rsid w:val="00CD3EF9"/>
    <w:rsid w:val="00CD5A1C"/>
    <w:rsid w:val="00CD69F0"/>
    <w:rsid w:val="00CD6D77"/>
    <w:rsid w:val="00CD6DC4"/>
    <w:rsid w:val="00CD71DA"/>
    <w:rsid w:val="00CD77D2"/>
    <w:rsid w:val="00CE0534"/>
    <w:rsid w:val="00CE1E0E"/>
    <w:rsid w:val="00CE220F"/>
    <w:rsid w:val="00CE3001"/>
    <w:rsid w:val="00CE3517"/>
    <w:rsid w:val="00CE357A"/>
    <w:rsid w:val="00CE3771"/>
    <w:rsid w:val="00CE4A8F"/>
    <w:rsid w:val="00CE517B"/>
    <w:rsid w:val="00CE6385"/>
    <w:rsid w:val="00CE71C6"/>
    <w:rsid w:val="00CF00D1"/>
    <w:rsid w:val="00CF11C8"/>
    <w:rsid w:val="00CF172E"/>
    <w:rsid w:val="00CF1BDB"/>
    <w:rsid w:val="00CF23D7"/>
    <w:rsid w:val="00CF2B58"/>
    <w:rsid w:val="00CF3100"/>
    <w:rsid w:val="00CF35BE"/>
    <w:rsid w:val="00CF3D40"/>
    <w:rsid w:val="00CF436E"/>
    <w:rsid w:val="00CF45F4"/>
    <w:rsid w:val="00CF502B"/>
    <w:rsid w:val="00CF5C2F"/>
    <w:rsid w:val="00CF6F09"/>
    <w:rsid w:val="00D01745"/>
    <w:rsid w:val="00D02569"/>
    <w:rsid w:val="00D0362D"/>
    <w:rsid w:val="00D03A69"/>
    <w:rsid w:val="00D03C46"/>
    <w:rsid w:val="00D03F3A"/>
    <w:rsid w:val="00D04200"/>
    <w:rsid w:val="00D04265"/>
    <w:rsid w:val="00D04609"/>
    <w:rsid w:val="00D049FF"/>
    <w:rsid w:val="00D05D7E"/>
    <w:rsid w:val="00D05E64"/>
    <w:rsid w:val="00D06B04"/>
    <w:rsid w:val="00D0736A"/>
    <w:rsid w:val="00D07692"/>
    <w:rsid w:val="00D07828"/>
    <w:rsid w:val="00D078A3"/>
    <w:rsid w:val="00D101B8"/>
    <w:rsid w:val="00D10F86"/>
    <w:rsid w:val="00D11B12"/>
    <w:rsid w:val="00D125B3"/>
    <w:rsid w:val="00D12745"/>
    <w:rsid w:val="00D12BB9"/>
    <w:rsid w:val="00D12E35"/>
    <w:rsid w:val="00D12F63"/>
    <w:rsid w:val="00D144CE"/>
    <w:rsid w:val="00D158C8"/>
    <w:rsid w:val="00D15DAF"/>
    <w:rsid w:val="00D16224"/>
    <w:rsid w:val="00D16296"/>
    <w:rsid w:val="00D16355"/>
    <w:rsid w:val="00D16DEB"/>
    <w:rsid w:val="00D16EC7"/>
    <w:rsid w:val="00D17320"/>
    <w:rsid w:val="00D220B1"/>
    <w:rsid w:val="00D22730"/>
    <w:rsid w:val="00D22BED"/>
    <w:rsid w:val="00D237BA"/>
    <w:rsid w:val="00D24AB5"/>
    <w:rsid w:val="00D24B41"/>
    <w:rsid w:val="00D25544"/>
    <w:rsid w:val="00D25C80"/>
    <w:rsid w:val="00D25E77"/>
    <w:rsid w:val="00D26317"/>
    <w:rsid w:val="00D27227"/>
    <w:rsid w:val="00D27334"/>
    <w:rsid w:val="00D27828"/>
    <w:rsid w:val="00D27AF1"/>
    <w:rsid w:val="00D27B9E"/>
    <w:rsid w:val="00D30609"/>
    <w:rsid w:val="00D3067F"/>
    <w:rsid w:val="00D30CBE"/>
    <w:rsid w:val="00D3183C"/>
    <w:rsid w:val="00D318C2"/>
    <w:rsid w:val="00D319B8"/>
    <w:rsid w:val="00D32D71"/>
    <w:rsid w:val="00D33BD9"/>
    <w:rsid w:val="00D33E7C"/>
    <w:rsid w:val="00D34A0D"/>
    <w:rsid w:val="00D34BDD"/>
    <w:rsid w:val="00D34D1B"/>
    <w:rsid w:val="00D356F2"/>
    <w:rsid w:val="00D358B0"/>
    <w:rsid w:val="00D35B53"/>
    <w:rsid w:val="00D3675E"/>
    <w:rsid w:val="00D3716C"/>
    <w:rsid w:val="00D37239"/>
    <w:rsid w:val="00D37DE0"/>
    <w:rsid w:val="00D40B7B"/>
    <w:rsid w:val="00D40F7D"/>
    <w:rsid w:val="00D4108A"/>
    <w:rsid w:val="00D4252B"/>
    <w:rsid w:val="00D43561"/>
    <w:rsid w:val="00D4392E"/>
    <w:rsid w:val="00D448A3"/>
    <w:rsid w:val="00D44E27"/>
    <w:rsid w:val="00D45F60"/>
    <w:rsid w:val="00D46A69"/>
    <w:rsid w:val="00D46B5F"/>
    <w:rsid w:val="00D46C11"/>
    <w:rsid w:val="00D46C29"/>
    <w:rsid w:val="00D47931"/>
    <w:rsid w:val="00D47D82"/>
    <w:rsid w:val="00D47E6F"/>
    <w:rsid w:val="00D50305"/>
    <w:rsid w:val="00D50708"/>
    <w:rsid w:val="00D50895"/>
    <w:rsid w:val="00D517FF"/>
    <w:rsid w:val="00D51D4A"/>
    <w:rsid w:val="00D5294C"/>
    <w:rsid w:val="00D53158"/>
    <w:rsid w:val="00D5318D"/>
    <w:rsid w:val="00D536D1"/>
    <w:rsid w:val="00D53917"/>
    <w:rsid w:val="00D552B6"/>
    <w:rsid w:val="00D55CDC"/>
    <w:rsid w:val="00D56DDD"/>
    <w:rsid w:val="00D56EC0"/>
    <w:rsid w:val="00D575C7"/>
    <w:rsid w:val="00D60F1C"/>
    <w:rsid w:val="00D61446"/>
    <w:rsid w:val="00D615F9"/>
    <w:rsid w:val="00D61677"/>
    <w:rsid w:val="00D62C0E"/>
    <w:rsid w:val="00D62C34"/>
    <w:rsid w:val="00D63122"/>
    <w:rsid w:val="00D63369"/>
    <w:rsid w:val="00D64679"/>
    <w:rsid w:val="00D6633A"/>
    <w:rsid w:val="00D6656E"/>
    <w:rsid w:val="00D669C2"/>
    <w:rsid w:val="00D66E45"/>
    <w:rsid w:val="00D67020"/>
    <w:rsid w:val="00D719A5"/>
    <w:rsid w:val="00D71E6A"/>
    <w:rsid w:val="00D72556"/>
    <w:rsid w:val="00D72886"/>
    <w:rsid w:val="00D72AC4"/>
    <w:rsid w:val="00D72AE2"/>
    <w:rsid w:val="00D72FAF"/>
    <w:rsid w:val="00D73377"/>
    <w:rsid w:val="00D73BB0"/>
    <w:rsid w:val="00D7625A"/>
    <w:rsid w:val="00D76513"/>
    <w:rsid w:val="00D776DF"/>
    <w:rsid w:val="00D7771D"/>
    <w:rsid w:val="00D8005C"/>
    <w:rsid w:val="00D8041B"/>
    <w:rsid w:val="00D805E9"/>
    <w:rsid w:val="00D819C4"/>
    <w:rsid w:val="00D82522"/>
    <w:rsid w:val="00D8270A"/>
    <w:rsid w:val="00D836A3"/>
    <w:rsid w:val="00D83867"/>
    <w:rsid w:val="00D83A97"/>
    <w:rsid w:val="00D8469B"/>
    <w:rsid w:val="00D8514B"/>
    <w:rsid w:val="00D8572A"/>
    <w:rsid w:val="00D85835"/>
    <w:rsid w:val="00D85FDE"/>
    <w:rsid w:val="00D862EA"/>
    <w:rsid w:val="00D871A9"/>
    <w:rsid w:val="00D87498"/>
    <w:rsid w:val="00D87EC6"/>
    <w:rsid w:val="00D906EC"/>
    <w:rsid w:val="00D91247"/>
    <w:rsid w:val="00D91318"/>
    <w:rsid w:val="00D9150A"/>
    <w:rsid w:val="00D925E9"/>
    <w:rsid w:val="00D92B75"/>
    <w:rsid w:val="00D92E20"/>
    <w:rsid w:val="00D92E73"/>
    <w:rsid w:val="00D92F79"/>
    <w:rsid w:val="00D932DE"/>
    <w:rsid w:val="00D937E5"/>
    <w:rsid w:val="00D941CB"/>
    <w:rsid w:val="00D9433D"/>
    <w:rsid w:val="00D944CB"/>
    <w:rsid w:val="00D94BD1"/>
    <w:rsid w:val="00D94C69"/>
    <w:rsid w:val="00D95915"/>
    <w:rsid w:val="00D95986"/>
    <w:rsid w:val="00D96173"/>
    <w:rsid w:val="00D96281"/>
    <w:rsid w:val="00D96D47"/>
    <w:rsid w:val="00D96F2C"/>
    <w:rsid w:val="00D97EAF"/>
    <w:rsid w:val="00DA02B9"/>
    <w:rsid w:val="00DA1019"/>
    <w:rsid w:val="00DA1EE6"/>
    <w:rsid w:val="00DA214E"/>
    <w:rsid w:val="00DA2608"/>
    <w:rsid w:val="00DA2D83"/>
    <w:rsid w:val="00DA3291"/>
    <w:rsid w:val="00DA3460"/>
    <w:rsid w:val="00DA3654"/>
    <w:rsid w:val="00DA4B0E"/>
    <w:rsid w:val="00DA4EB3"/>
    <w:rsid w:val="00DA50CF"/>
    <w:rsid w:val="00DA5761"/>
    <w:rsid w:val="00DA5980"/>
    <w:rsid w:val="00DA5E0F"/>
    <w:rsid w:val="00DA5E90"/>
    <w:rsid w:val="00DA60CC"/>
    <w:rsid w:val="00DA706E"/>
    <w:rsid w:val="00DB0AE4"/>
    <w:rsid w:val="00DB0D27"/>
    <w:rsid w:val="00DB112F"/>
    <w:rsid w:val="00DB1199"/>
    <w:rsid w:val="00DB1689"/>
    <w:rsid w:val="00DB18FA"/>
    <w:rsid w:val="00DB1EF8"/>
    <w:rsid w:val="00DB1F1C"/>
    <w:rsid w:val="00DB2261"/>
    <w:rsid w:val="00DB26F4"/>
    <w:rsid w:val="00DB29AE"/>
    <w:rsid w:val="00DB2B2F"/>
    <w:rsid w:val="00DB381D"/>
    <w:rsid w:val="00DB4476"/>
    <w:rsid w:val="00DB45A1"/>
    <w:rsid w:val="00DB45B5"/>
    <w:rsid w:val="00DB4606"/>
    <w:rsid w:val="00DB4E82"/>
    <w:rsid w:val="00DB5059"/>
    <w:rsid w:val="00DB5BB3"/>
    <w:rsid w:val="00DB6272"/>
    <w:rsid w:val="00DB6569"/>
    <w:rsid w:val="00DB6CE2"/>
    <w:rsid w:val="00DB6D4A"/>
    <w:rsid w:val="00DB7447"/>
    <w:rsid w:val="00DB758B"/>
    <w:rsid w:val="00DB75E8"/>
    <w:rsid w:val="00DB7973"/>
    <w:rsid w:val="00DB7E9D"/>
    <w:rsid w:val="00DC0622"/>
    <w:rsid w:val="00DC0897"/>
    <w:rsid w:val="00DC1838"/>
    <w:rsid w:val="00DC2025"/>
    <w:rsid w:val="00DC264E"/>
    <w:rsid w:val="00DC3A19"/>
    <w:rsid w:val="00DC40CD"/>
    <w:rsid w:val="00DC4D5A"/>
    <w:rsid w:val="00DC65B9"/>
    <w:rsid w:val="00DC6F35"/>
    <w:rsid w:val="00DC752D"/>
    <w:rsid w:val="00DC79A5"/>
    <w:rsid w:val="00DC7DB4"/>
    <w:rsid w:val="00DD0777"/>
    <w:rsid w:val="00DD0BB9"/>
    <w:rsid w:val="00DD0CC5"/>
    <w:rsid w:val="00DD0DC2"/>
    <w:rsid w:val="00DD17E5"/>
    <w:rsid w:val="00DD1F39"/>
    <w:rsid w:val="00DD245D"/>
    <w:rsid w:val="00DD260E"/>
    <w:rsid w:val="00DD2984"/>
    <w:rsid w:val="00DD2C54"/>
    <w:rsid w:val="00DD3021"/>
    <w:rsid w:val="00DD34FA"/>
    <w:rsid w:val="00DD3B9E"/>
    <w:rsid w:val="00DD48D5"/>
    <w:rsid w:val="00DD5786"/>
    <w:rsid w:val="00DD57CD"/>
    <w:rsid w:val="00DD5AA1"/>
    <w:rsid w:val="00DD6114"/>
    <w:rsid w:val="00DD62BF"/>
    <w:rsid w:val="00DD64AE"/>
    <w:rsid w:val="00DD6AC1"/>
    <w:rsid w:val="00DD735E"/>
    <w:rsid w:val="00DD7F13"/>
    <w:rsid w:val="00DE0057"/>
    <w:rsid w:val="00DE0E94"/>
    <w:rsid w:val="00DE16E5"/>
    <w:rsid w:val="00DE2EAB"/>
    <w:rsid w:val="00DE32F6"/>
    <w:rsid w:val="00DE3400"/>
    <w:rsid w:val="00DE3553"/>
    <w:rsid w:val="00DE388B"/>
    <w:rsid w:val="00DE3C87"/>
    <w:rsid w:val="00DE3D24"/>
    <w:rsid w:val="00DE4299"/>
    <w:rsid w:val="00DE469A"/>
    <w:rsid w:val="00DE49AB"/>
    <w:rsid w:val="00DE4B20"/>
    <w:rsid w:val="00DE4CE8"/>
    <w:rsid w:val="00DE4F82"/>
    <w:rsid w:val="00DE5DA3"/>
    <w:rsid w:val="00DE6CA3"/>
    <w:rsid w:val="00DE71AE"/>
    <w:rsid w:val="00DF0582"/>
    <w:rsid w:val="00DF0B66"/>
    <w:rsid w:val="00DF0F4B"/>
    <w:rsid w:val="00DF15FF"/>
    <w:rsid w:val="00DF1663"/>
    <w:rsid w:val="00DF21AD"/>
    <w:rsid w:val="00DF2550"/>
    <w:rsid w:val="00DF3551"/>
    <w:rsid w:val="00DF3EF7"/>
    <w:rsid w:val="00DF5217"/>
    <w:rsid w:val="00DF5482"/>
    <w:rsid w:val="00DF54A0"/>
    <w:rsid w:val="00DF5539"/>
    <w:rsid w:val="00DF56EF"/>
    <w:rsid w:val="00DF5D32"/>
    <w:rsid w:val="00DF62D3"/>
    <w:rsid w:val="00DF63D9"/>
    <w:rsid w:val="00DF6767"/>
    <w:rsid w:val="00DF6F37"/>
    <w:rsid w:val="00DF76B0"/>
    <w:rsid w:val="00DF793A"/>
    <w:rsid w:val="00E0006E"/>
    <w:rsid w:val="00E005C3"/>
    <w:rsid w:val="00E017AE"/>
    <w:rsid w:val="00E02630"/>
    <w:rsid w:val="00E04F64"/>
    <w:rsid w:val="00E052F3"/>
    <w:rsid w:val="00E05852"/>
    <w:rsid w:val="00E06072"/>
    <w:rsid w:val="00E062C1"/>
    <w:rsid w:val="00E0687C"/>
    <w:rsid w:val="00E06AC9"/>
    <w:rsid w:val="00E07301"/>
    <w:rsid w:val="00E07564"/>
    <w:rsid w:val="00E07A85"/>
    <w:rsid w:val="00E07ADF"/>
    <w:rsid w:val="00E07D47"/>
    <w:rsid w:val="00E10ABE"/>
    <w:rsid w:val="00E10CCC"/>
    <w:rsid w:val="00E114CB"/>
    <w:rsid w:val="00E11542"/>
    <w:rsid w:val="00E1156E"/>
    <w:rsid w:val="00E116D8"/>
    <w:rsid w:val="00E1204E"/>
    <w:rsid w:val="00E1298A"/>
    <w:rsid w:val="00E12D38"/>
    <w:rsid w:val="00E13611"/>
    <w:rsid w:val="00E14110"/>
    <w:rsid w:val="00E14501"/>
    <w:rsid w:val="00E14FF5"/>
    <w:rsid w:val="00E1525B"/>
    <w:rsid w:val="00E1607E"/>
    <w:rsid w:val="00E1664D"/>
    <w:rsid w:val="00E17360"/>
    <w:rsid w:val="00E17DA9"/>
    <w:rsid w:val="00E17FEC"/>
    <w:rsid w:val="00E20A8C"/>
    <w:rsid w:val="00E20CDF"/>
    <w:rsid w:val="00E211E9"/>
    <w:rsid w:val="00E212CB"/>
    <w:rsid w:val="00E21F2A"/>
    <w:rsid w:val="00E22093"/>
    <w:rsid w:val="00E222C9"/>
    <w:rsid w:val="00E22733"/>
    <w:rsid w:val="00E22ACB"/>
    <w:rsid w:val="00E22FA8"/>
    <w:rsid w:val="00E230B4"/>
    <w:rsid w:val="00E23A1B"/>
    <w:rsid w:val="00E2425F"/>
    <w:rsid w:val="00E242B3"/>
    <w:rsid w:val="00E245FC"/>
    <w:rsid w:val="00E25D8B"/>
    <w:rsid w:val="00E266D7"/>
    <w:rsid w:val="00E26884"/>
    <w:rsid w:val="00E27101"/>
    <w:rsid w:val="00E272EE"/>
    <w:rsid w:val="00E2763C"/>
    <w:rsid w:val="00E27A83"/>
    <w:rsid w:val="00E27FEE"/>
    <w:rsid w:val="00E3021C"/>
    <w:rsid w:val="00E302C6"/>
    <w:rsid w:val="00E3089F"/>
    <w:rsid w:val="00E30F8F"/>
    <w:rsid w:val="00E31CA6"/>
    <w:rsid w:val="00E3220D"/>
    <w:rsid w:val="00E3258E"/>
    <w:rsid w:val="00E325C4"/>
    <w:rsid w:val="00E32AB1"/>
    <w:rsid w:val="00E33027"/>
    <w:rsid w:val="00E34120"/>
    <w:rsid w:val="00E34AAE"/>
    <w:rsid w:val="00E34CAC"/>
    <w:rsid w:val="00E35A4A"/>
    <w:rsid w:val="00E35D96"/>
    <w:rsid w:val="00E36400"/>
    <w:rsid w:val="00E36958"/>
    <w:rsid w:val="00E36AC4"/>
    <w:rsid w:val="00E37478"/>
    <w:rsid w:val="00E375EB"/>
    <w:rsid w:val="00E40251"/>
    <w:rsid w:val="00E40A5E"/>
    <w:rsid w:val="00E40A8A"/>
    <w:rsid w:val="00E41613"/>
    <w:rsid w:val="00E4191D"/>
    <w:rsid w:val="00E419AB"/>
    <w:rsid w:val="00E41D9A"/>
    <w:rsid w:val="00E42026"/>
    <w:rsid w:val="00E431B8"/>
    <w:rsid w:val="00E43D0D"/>
    <w:rsid w:val="00E44D47"/>
    <w:rsid w:val="00E4599A"/>
    <w:rsid w:val="00E467AB"/>
    <w:rsid w:val="00E50305"/>
    <w:rsid w:val="00E50587"/>
    <w:rsid w:val="00E5067B"/>
    <w:rsid w:val="00E50E97"/>
    <w:rsid w:val="00E51A56"/>
    <w:rsid w:val="00E51D04"/>
    <w:rsid w:val="00E51E48"/>
    <w:rsid w:val="00E529D5"/>
    <w:rsid w:val="00E52B6E"/>
    <w:rsid w:val="00E532C8"/>
    <w:rsid w:val="00E537A9"/>
    <w:rsid w:val="00E53BD8"/>
    <w:rsid w:val="00E544ED"/>
    <w:rsid w:val="00E54662"/>
    <w:rsid w:val="00E55388"/>
    <w:rsid w:val="00E55CB1"/>
    <w:rsid w:val="00E56488"/>
    <w:rsid w:val="00E56504"/>
    <w:rsid w:val="00E57C0D"/>
    <w:rsid w:val="00E6051A"/>
    <w:rsid w:val="00E608E9"/>
    <w:rsid w:val="00E61A4E"/>
    <w:rsid w:val="00E61C7D"/>
    <w:rsid w:val="00E62C6A"/>
    <w:rsid w:val="00E6373A"/>
    <w:rsid w:val="00E64434"/>
    <w:rsid w:val="00E64CAC"/>
    <w:rsid w:val="00E64F82"/>
    <w:rsid w:val="00E65A9D"/>
    <w:rsid w:val="00E65D91"/>
    <w:rsid w:val="00E65E02"/>
    <w:rsid w:val="00E66277"/>
    <w:rsid w:val="00E664B9"/>
    <w:rsid w:val="00E668F4"/>
    <w:rsid w:val="00E66D69"/>
    <w:rsid w:val="00E67633"/>
    <w:rsid w:val="00E67840"/>
    <w:rsid w:val="00E67C83"/>
    <w:rsid w:val="00E70687"/>
    <w:rsid w:val="00E712C1"/>
    <w:rsid w:val="00E71372"/>
    <w:rsid w:val="00E72515"/>
    <w:rsid w:val="00E728BC"/>
    <w:rsid w:val="00E73CFF"/>
    <w:rsid w:val="00E74777"/>
    <w:rsid w:val="00E74902"/>
    <w:rsid w:val="00E74D5B"/>
    <w:rsid w:val="00E7566F"/>
    <w:rsid w:val="00E75733"/>
    <w:rsid w:val="00E7594B"/>
    <w:rsid w:val="00E75BD4"/>
    <w:rsid w:val="00E7609A"/>
    <w:rsid w:val="00E76FB4"/>
    <w:rsid w:val="00E77419"/>
    <w:rsid w:val="00E802DA"/>
    <w:rsid w:val="00E81041"/>
    <w:rsid w:val="00E81773"/>
    <w:rsid w:val="00E81F10"/>
    <w:rsid w:val="00E81F18"/>
    <w:rsid w:val="00E8237A"/>
    <w:rsid w:val="00E82817"/>
    <w:rsid w:val="00E82B06"/>
    <w:rsid w:val="00E84B2A"/>
    <w:rsid w:val="00E84FC6"/>
    <w:rsid w:val="00E8521A"/>
    <w:rsid w:val="00E864D5"/>
    <w:rsid w:val="00E870BC"/>
    <w:rsid w:val="00E8760F"/>
    <w:rsid w:val="00E87CB2"/>
    <w:rsid w:val="00E90A4A"/>
    <w:rsid w:val="00E90A7A"/>
    <w:rsid w:val="00E90C63"/>
    <w:rsid w:val="00E91CB1"/>
    <w:rsid w:val="00E91FDE"/>
    <w:rsid w:val="00E92026"/>
    <w:rsid w:val="00E92065"/>
    <w:rsid w:val="00E9208B"/>
    <w:rsid w:val="00E92563"/>
    <w:rsid w:val="00E9258A"/>
    <w:rsid w:val="00E92B19"/>
    <w:rsid w:val="00E93194"/>
    <w:rsid w:val="00E93DE6"/>
    <w:rsid w:val="00E93DFB"/>
    <w:rsid w:val="00E93F97"/>
    <w:rsid w:val="00E94157"/>
    <w:rsid w:val="00E94EBC"/>
    <w:rsid w:val="00E95089"/>
    <w:rsid w:val="00E95379"/>
    <w:rsid w:val="00E97771"/>
    <w:rsid w:val="00E978C7"/>
    <w:rsid w:val="00E97D91"/>
    <w:rsid w:val="00EA01EA"/>
    <w:rsid w:val="00EA0C1C"/>
    <w:rsid w:val="00EA14E6"/>
    <w:rsid w:val="00EA1D68"/>
    <w:rsid w:val="00EA1E72"/>
    <w:rsid w:val="00EA2BD1"/>
    <w:rsid w:val="00EA33B7"/>
    <w:rsid w:val="00EA3C69"/>
    <w:rsid w:val="00EA3CE0"/>
    <w:rsid w:val="00EA3D4B"/>
    <w:rsid w:val="00EA3DB8"/>
    <w:rsid w:val="00EA4F8E"/>
    <w:rsid w:val="00EA6B4E"/>
    <w:rsid w:val="00EA6FCD"/>
    <w:rsid w:val="00EA7852"/>
    <w:rsid w:val="00EB15B1"/>
    <w:rsid w:val="00EB1A16"/>
    <w:rsid w:val="00EB3490"/>
    <w:rsid w:val="00EB49AF"/>
    <w:rsid w:val="00EB5207"/>
    <w:rsid w:val="00EB5469"/>
    <w:rsid w:val="00EB5B1C"/>
    <w:rsid w:val="00EB5C1D"/>
    <w:rsid w:val="00EC037C"/>
    <w:rsid w:val="00EC07B6"/>
    <w:rsid w:val="00EC0D55"/>
    <w:rsid w:val="00EC16F5"/>
    <w:rsid w:val="00EC1813"/>
    <w:rsid w:val="00EC1FD6"/>
    <w:rsid w:val="00EC21E5"/>
    <w:rsid w:val="00EC2829"/>
    <w:rsid w:val="00EC2D1D"/>
    <w:rsid w:val="00EC39B9"/>
    <w:rsid w:val="00EC3BA6"/>
    <w:rsid w:val="00EC3D02"/>
    <w:rsid w:val="00EC410F"/>
    <w:rsid w:val="00EC4D69"/>
    <w:rsid w:val="00EC6BD2"/>
    <w:rsid w:val="00EC7163"/>
    <w:rsid w:val="00EC763F"/>
    <w:rsid w:val="00EC766F"/>
    <w:rsid w:val="00ED01F2"/>
    <w:rsid w:val="00ED0A71"/>
    <w:rsid w:val="00ED11A3"/>
    <w:rsid w:val="00ED167D"/>
    <w:rsid w:val="00ED175D"/>
    <w:rsid w:val="00ED1B78"/>
    <w:rsid w:val="00ED2036"/>
    <w:rsid w:val="00ED2127"/>
    <w:rsid w:val="00ED2B0E"/>
    <w:rsid w:val="00ED2C40"/>
    <w:rsid w:val="00ED3872"/>
    <w:rsid w:val="00ED40A0"/>
    <w:rsid w:val="00ED447A"/>
    <w:rsid w:val="00ED4B2F"/>
    <w:rsid w:val="00ED4CB9"/>
    <w:rsid w:val="00ED531A"/>
    <w:rsid w:val="00ED57B3"/>
    <w:rsid w:val="00ED5A2F"/>
    <w:rsid w:val="00ED6749"/>
    <w:rsid w:val="00ED75A3"/>
    <w:rsid w:val="00ED7883"/>
    <w:rsid w:val="00ED7BEE"/>
    <w:rsid w:val="00ED7D71"/>
    <w:rsid w:val="00EE05F7"/>
    <w:rsid w:val="00EE085F"/>
    <w:rsid w:val="00EE0B05"/>
    <w:rsid w:val="00EE1110"/>
    <w:rsid w:val="00EE2461"/>
    <w:rsid w:val="00EE2D41"/>
    <w:rsid w:val="00EE3786"/>
    <w:rsid w:val="00EE442F"/>
    <w:rsid w:val="00EE495A"/>
    <w:rsid w:val="00EE5A03"/>
    <w:rsid w:val="00EE60F7"/>
    <w:rsid w:val="00EE63F0"/>
    <w:rsid w:val="00EE6540"/>
    <w:rsid w:val="00EE6C4E"/>
    <w:rsid w:val="00EE72F1"/>
    <w:rsid w:val="00EE772B"/>
    <w:rsid w:val="00EE7C44"/>
    <w:rsid w:val="00EE7D1B"/>
    <w:rsid w:val="00EE7E05"/>
    <w:rsid w:val="00EF0D43"/>
    <w:rsid w:val="00EF0EB7"/>
    <w:rsid w:val="00EF178F"/>
    <w:rsid w:val="00EF1BE7"/>
    <w:rsid w:val="00EF20EE"/>
    <w:rsid w:val="00EF27EF"/>
    <w:rsid w:val="00EF2A2F"/>
    <w:rsid w:val="00EF2E94"/>
    <w:rsid w:val="00EF31F7"/>
    <w:rsid w:val="00EF3B0E"/>
    <w:rsid w:val="00EF4165"/>
    <w:rsid w:val="00EF4459"/>
    <w:rsid w:val="00EF4DC0"/>
    <w:rsid w:val="00EF549A"/>
    <w:rsid w:val="00EF6187"/>
    <w:rsid w:val="00EF6679"/>
    <w:rsid w:val="00F000DC"/>
    <w:rsid w:val="00F005DA"/>
    <w:rsid w:val="00F00823"/>
    <w:rsid w:val="00F00A1C"/>
    <w:rsid w:val="00F00DFE"/>
    <w:rsid w:val="00F00EE5"/>
    <w:rsid w:val="00F01956"/>
    <w:rsid w:val="00F01D6F"/>
    <w:rsid w:val="00F01F65"/>
    <w:rsid w:val="00F0345F"/>
    <w:rsid w:val="00F03B66"/>
    <w:rsid w:val="00F03F91"/>
    <w:rsid w:val="00F042BC"/>
    <w:rsid w:val="00F04E31"/>
    <w:rsid w:val="00F04F40"/>
    <w:rsid w:val="00F05815"/>
    <w:rsid w:val="00F05F53"/>
    <w:rsid w:val="00F0657C"/>
    <w:rsid w:val="00F06C7C"/>
    <w:rsid w:val="00F072F9"/>
    <w:rsid w:val="00F07666"/>
    <w:rsid w:val="00F0794F"/>
    <w:rsid w:val="00F10027"/>
    <w:rsid w:val="00F10649"/>
    <w:rsid w:val="00F10FC2"/>
    <w:rsid w:val="00F1237B"/>
    <w:rsid w:val="00F140E3"/>
    <w:rsid w:val="00F14231"/>
    <w:rsid w:val="00F142B6"/>
    <w:rsid w:val="00F14F25"/>
    <w:rsid w:val="00F15245"/>
    <w:rsid w:val="00F15430"/>
    <w:rsid w:val="00F15B39"/>
    <w:rsid w:val="00F15D38"/>
    <w:rsid w:val="00F16200"/>
    <w:rsid w:val="00F164D1"/>
    <w:rsid w:val="00F1691C"/>
    <w:rsid w:val="00F16B4A"/>
    <w:rsid w:val="00F16C48"/>
    <w:rsid w:val="00F1772B"/>
    <w:rsid w:val="00F17FE2"/>
    <w:rsid w:val="00F20049"/>
    <w:rsid w:val="00F21824"/>
    <w:rsid w:val="00F22167"/>
    <w:rsid w:val="00F2223D"/>
    <w:rsid w:val="00F22C0F"/>
    <w:rsid w:val="00F2367B"/>
    <w:rsid w:val="00F23792"/>
    <w:rsid w:val="00F23EE1"/>
    <w:rsid w:val="00F24361"/>
    <w:rsid w:val="00F245C1"/>
    <w:rsid w:val="00F2476C"/>
    <w:rsid w:val="00F24BDD"/>
    <w:rsid w:val="00F24D8C"/>
    <w:rsid w:val="00F255D2"/>
    <w:rsid w:val="00F25812"/>
    <w:rsid w:val="00F26B98"/>
    <w:rsid w:val="00F26FDF"/>
    <w:rsid w:val="00F2778A"/>
    <w:rsid w:val="00F300CB"/>
    <w:rsid w:val="00F30815"/>
    <w:rsid w:val="00F30AD4"/>
    <w:rsid w:val="00F3106A"/>
    <w:rsid w:val="00F314BF"/>
    <w:rsid w:val="00F320EF"/>
    <w:rsid w:val="00F3260E"/>
    <w:rsid w:val="00F33856"/>
    <w:rsid w:val="00F34642"/>
    <w:rsid w:val="00F35450"/>
    <w:rsid w:val="00F35606"/>
    <w:rsid w:val="00F35733"/>
    <w:rsid w:val="00F36132"/>
    <w:rsid w:val="00F362BD"/>
    <w:rsid w:val="00F363B5"/>
    <w:rsid w:val="00F37853"/>
    <w:rsid w:val="00F40DDB"/>
    <w:rsid w:val="00F40DE0"/>
    <w:rsid w:val="00F415C3"/>
    <w:rsid w:val="00F41860"/>
    <w:rsid w:val="00F41B5E"/>
    <w:rsid w:val="00F42CB0"/>
    <w:rsid w:val="00F43B68"/>
    <w:rsid w:val="00F44DE7"/>
    <w:rsid w:val="00F45168"/>
    <w:rsid w:val="00F4557B"/>
    <w:rsid w:val="00F45717"/>
    <w:rsid w:val="00F45FBA"/>
    <w:rsid w:val="00F465EA"/>
    <w:rsid w:val="00F4683A"/>
    <w:rsid w:val="00F46C66"/>
    <w:rsid w:val="00F46C7E"/>
    <w:rsid w:val="00F46FB8"/>
    <w:rsid w:val="00F470D0"/>
    <w:rsid w:val="00F50212"/>
    <w:rsid w:val="00F504E4"/>
    <w:rsid w:val="00F50A05"/>
    <w:rsid w:val="00F51028"/>
    <w:rsid w:val="00F51B56"/>
    <w:rsid w:val="00F51B66"/>
    <w:rsid w:val="00F524A6"/>
    <w:rsid w:val="00F529C8"/>
    <w:rsid w:val="00F5369B"/>
    <w:rsid w:val="00F5387A"/>
    <w:rsid w:val="00F53D30"/>
    <w:rsid w:val="00F551E9"/>
    <w:rsid w:val="00F554CC"/>
    <w:rsid w:val="00F55556"/>
    <w:rsid w:val="00F5597F"/>
    <w:rsid w:val="00F56DD5"/>
    <w:rsid w:val="00F574E4"/>
    <w:rsid w:val="00F57A94"/>
    <w:rsid w:val="00F57DF3"/>
    <w:rsid w:val="00F57E75"/>
    <w:rsid w:val="00F57F0D"/>
    <w:rsid w:val="00F60477"/>
    <w:rsid w:val="00F60AE9"/>
    <w:rsid w:val="00F60FF4"/>
    <w:rsid w:val="00F6109F"/>
    <w:rsid w:val="00F625AA"/>
    <w:rsid w:val="00F62CF1"/>
    <w:rsid w:val="00F63BE9"/>
    <w:rsid w:val="00F64428"/>
    <w:rsid w:val="00F645B8"/>
    <w:rsid w:val="00F6475D"/>
    <w:rsid w:val="00F6694A"/>
    <w:rsid w:val="00F66E84"/>
    <w:rsid w:val="00F67285"/>
    <w:rsid w:val="00F675AA"/>
    <w:rsid w:val="00F67EE8"/>
    <w:rsid w:val="00F703AF"/>
    <w:rsid w:val="00F7040B"/>
    <w:rsid w:val="00F70E4C"/>
    <w:rsid w:val="00F727AB"/>
    <w:rsid w:val="00F72DE7"/>
    <w:rsid w:val="00F7303F"/>
    <w:rsid w:val="00F7347A"/>
    <w:rsid w:val="00F73FB1"/>
    <w:rsid w:val="00F74B08"/>
    <w:rsid w:val="00F74D29"/>
    <w:rsid w:val="00F74E63"/>
    <w:rsid w:val="00F7508B"/>
    <w:rsid w:val="00F750B2"/>
    <w:rsid w:val="00F7549B"/>
    <w:rsid w:val="00F755BD"/>
    <w:rsid w:val="00F77348"/>
    <w:rsid w:val="00F802E4"/>
    <w:rsid w:val="00F80AB0"/>
    <w:rsid w:val="00F829B8"/>
    <w:rsid w:val="00F82A8C"/>
    <w:rsid w:val="00F82C7A"/>
    <w:rsid w:val="00F82F19"/>
    <w:rsid w:val="00F82F2D"/>
    <w:rsid w:val="00F8327B"/>
    <w:rsid w:val="00F83D81"/>
    <w:rsid w:val="00F850C8"/>
    <w:rsid w:val="00F854F8"/>
    <w:rsid w:val="00F85CEE"/>
    <w:rsid w:val="00F86BB1"/>
    <w:rsid w:val="00F86C6F"/>
    <w:rsid w:val="00F877E0"/>
    <w:rsid w:val="00F878B5"/>
    <w:rsid w:val="00F878CE"/>
    <w:rsid w:val="00F87C6B"/>
    <w:rsid w:val="00F87CB3"/>
    <w:rsid w:val="00F9033D"/>
    <w:rsid w:val="00F935DB"/>
    <w:rsid w:val="00F9376D"/>
    <w:rsid w:val="00F938AA"/>
    <w:rsid w:val="00F9484D"/>
    <w:rsid w:val="00F94A29"/>
    <w:rsid w:val="00F94B58"/>
    <w:rsid w:val="00F953EE"/>
    <w:rsid w:val="00F956C5"/>
    <w:rsid w:val="00F95D1E"/>
    <w:rsid w:val="00F96444"/>
    <w:rsid w:val="00F971D7"/>
    <w:rsid w:val="00F97556"/>
    <w:rsid w:val="00F9766F"/>
    <w:rsid w:val="00F977F8"/>
    <w:rsid w:val="00FA0463"/>
    <w:rsid w:val="00FA07FD"/>
    <w:rsid w:val="00FA0ADE"/>
    <w:rsid w:val="00FA1086"/>
    <w:rsid w:val="00FA1F01"/>
    <w:rsid w:val="00FA2BD7"/>
    <w:rsid w:val="00FA2C37"/>
    <w:rsid w:val="00FA322D"/>
    <w:rsid w:val="00FA3935"/>
    <w:rsid w:val="00FA4168"/>
    <w:rsid w:val="00FA4195"/>
    <w:rsid w:val="00FA44F6"/>
    <w:rsid w:val="00FA48C3"/>
    <w:rsid w:val="00FA6324"/>
    <w:rsid w:val="00FA6DE1"/>
    <w:rsid w:val="00FA76C3"/>
    <w:rsid w:val="00FA7FDE"/>
    <w:rsid w:val="00FB0759"/>
    <w:rsid w:val="00FB0798"/>
    <w:rsid w:val="00FB10D1"/>
    <w:rsid w:val="00FB1226"/>
    <w:rsid w:val="00FB3844"/>
    <w:rsid w:val="00FB4039"/>
    <w:rsid w:val="00FB42B1"/>
    <w:rsid w:val="00FB4333"/>
    <w:rsid w:val="00FB4393"/>
    <w:rsid w:val="00FB445A"/>
    <w:rsid w:val="00FB4B4C"/>
    <w:rsid w:val="00FB4E68"/>
    <w:rsid w:val="00FB4E8B"/>
    <w:rsid w:val="00FB5EA4"/>
    <w:rsid w:val="00FB645A"/>
    <w:rsid w:val="00FB65F1"/>
    <w:rsid w:val="00FB6A13"/>
    <w:rsid w:val="00FB7701"/>
    <w:rsid w:val="00FB7F23"/>
    <w:rsid w:val="00FC07B5"/>
    <w:rsid w:val="00FC07B8"/>
    <w:rsid w:val="00FC0E79"/>
    <w:rsid w:val="00FC158D"/>
    <w:rsid w:val="00FC202A"/>
    <w:rsid w:val="00FC22D8"/>
    <w:rsid w:val="00FC2618"/>
    <w:rsid w:val="00FC29BA"/>
    <w:rsid w:val="00FC3FA6"/>
    <w:rsid w:val="00FC4152"/>
    <w:rsid w:val="00FC4186"/>
    <w:rsid w:val="00FC4493"/>
    <w:rsid w:val="00FC5B95"/>
    <w:rsid w:val="00FC6B18"/>
    <w:rsid w:val="00FC6C1A"/>
    <w:rsid w:val="00FC6F4F"/>
    <w:rsid w:val="00FC7AB8"/>
    <w:rsid w:val="00FD0218"/>
    <w:rsid w:val="00FD0A38"/>
    <w:rsid w:val="00FD0E8A"/>
    <w:rsid w:val="00FD16B3"/>
    <w:rsid w:val="00FD21BF"/>
    <w:rsid w:val="00FD242F"/>
    <w:rsid w:val="00FD247A"/>
    <w:rsid w:val="00FD276B"/>
    <w:rsid w:val="00FD2896"/>
    <w:rsid w:val="00FD2A0C"/>
    <w:rsid w:val="00FD2B7C"/>
    <w:rsid w:val="00FD332F"/>
    <w:rsid w:val="00FD34BB"/>
    <w:rsid w:val="00FD3619"/>
    <w:rsid w:val="00FD371F"/>
    <w:rsid w:val="00FD395B"/>
    <w:rsid w:val="00FD3F39"/>
    <w:rsid w:val="00FD41B2"/>
    <w:rsid w:val="00FD47D9"/>
    <w:rsid w:val="00FD49AC"/>
    <w:rsid w:val="00FD554D"/>
    <w:rsid w:val="00FD65B3"/>
    <w:rsid w:val="00FD694E"/>
    <w:rsid w:val="00FD71EC"/>
    <w:rsid w:val="00FD76EF"/>
    <w:rsid w:val="00FD7E69"/>
    <w:rsid w:val="00FE0A5C"/>
    <w:rsid w:val="00FE124C"/>
    <w:rsid w:val="00FE1443"/>
    <w:rsid w:val="00FE1C9C"/>
    <w:rsid w:val="00FE220E"/>
    <w:rsid w:val="00FE23D4"/>
    <w:rsid w:val="00FE286F"/>
    <w:rsid w:val="00FE2A23"/>
    <w:rsid w:val="00FE384E"/>
    <w:rsid w:val="00FE3979"/>
    <w:rsid w:val="00FE3C9B"/>
    <w:rsid w:val="00FE403A"/>
    <w:rsid w:val="00FE468A"/>
    <w:rsid w:val="00FE4B29"/>
    <w:rsid w:val="00FE5AAF"/>
    <w:rsid w:val="00FE6342"/>
    <w:rsid w:val="00FE664F"/>
    <w:rsid w:val="00FE719A"/>
    <w:rsid w:val="00FE7884"/>
    <w:rsid w:val="00FF0621"/>
    <w:rsid w:val="00FF09D3"/>
    <w:rsid w:val="00FF1792"/>
    <w:rsid w:val="00FF1B76"/>
    <w:rsid w:val="00FF1BC4"/>
    <w:rsid w:val="00FF25C5"/>
    <w:rsid w:val="00FF25E5"/>
    <w:rsid w:val="00FF2E96"/>
    <w:rsid w:val="00FF3178"/>
    <w:rsid w:val="00FF3237"/>
    <w:rsid w:val="00FF3A85"/>
    <w:rsid w:val="00FF3CBC"/>
    <w:rsid w:val="00FF3FA5"/>
    <w:rsid w:val="00FF4328"/>
    <w:rsid w:val="00FF4361"/>
    <w:rsid w:val="00FF45FB"/>
    <w:rsid w:val="00FF4807"/>
    <w:rsid w:val="00FF5085"/>
    <w:rsid w:val="00FF5251"/>
    <w:rsid w:val="00FF5516"/>
    <w:rsid w:val="00FF5D7F"/>
    <w:rsid w:val="00FF5F2A"/>
    <w:rsid w:val="00FF654A"/>
    <w:rsid w:val="00FF69F5"/>
    <w:rsid w:val="00FF72CC"/>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396D5452"/>
  <w15:docId w15:val="{088E0C9D-AB71-49F7-AEAF-F9A5C9D5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804FF9"/>
    <w:rPr>
      <w:rFonts w:ascii="Times New Roman" w:eastAsia="Times New Roman" w:hAnsi="Times New Roman"/>
      <w:sz w:val="24"/>
      <w:szCs w:val="24"/>
    </w:rPr>
  </w:style>
  <w:style w:type="paragraph" w:styleId="1c">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Заголов,1,ch"/>
    <w:basedOn w:val="af"/>
    <w:next w:val="af"/>
    <w:link w:val="1d"/>
    <w:qFormat/>
    <w:rsid w:val="00046754"/>
    <w:pPr>
      <w:keepNext/>
      <w:tabs>
        <w:tab w:val="num" w:pos="360"/>
      </w:tabs>
      <w:ind w:left="360" w:hanging="360"/>
      <w:jc w:val="both"/>
      <w:outlineLvl w:val="0"/>
    </w:pPr>
  </w:style>
  <w:style w:type="paragraph" w:styleId="26">
    <w:name w:val="heading 2"/>
    <w:aliases w:val="H2,Chapter Title,Sub Head,PullOut,h2 Знак,H2 Знак Знак,Заголовок 2 Знак Знак,Numbered text 3 Знак Знак,Numbered text 3 Знак1,2 headline Знак,h Знак,headline Знак,h2 Знак1,Numbered text 3,2 headline,h,headline,h2,2,не курсив,h5,H"/>
    <w:basedOn w:val="af"/>
    <w:next w:val="af"/>
    <w:link w:val="27"/>
    <w:qFormat/>
    <w:rsid w:val="00046754"/>
    <w:pPr>
      <w:keepNext/>
      <w:tabs>
        <w:tab w:val="num" w:pos="360"/>
      </w:tabs>
      <w:ind w:left="360" w:hanging="360"/>
      <w:jc w:val="center"/>
      <w:outlineLvl w:val="1"/>
    </w:pPr>
  </w:style>
  <w:style w:type="paragraph" w:styleId="32">
    <w:name w:val="heading 3"/>
    <w:aliases w:val="H3,h3,(пункт),Заголовок 3 Знак1,Заголовок 3 Знак Знак Знак,h:3,ITT t3,PA Minor Section,TE Heading,Title3,list,l3,Level 3 Head,heading 3,H31,H32,H33,H34,H35,título 3,subhead,1.,TF-Overskrift 3,Titre3,alltoc,Table3,3heading,Heading 3 - old"/>
    <w:basedOn w:val="af"/>
    <w:next w:val="af"/>
    <w:link w:val="33"/>
    <w:qFormat/>
    <w:rsid w:val="00046754"/>
    <w:pPr>
      <w:keepNext/>
      <w:tabs>
        <w:tab w:val="num" w:pos="360"/>
      </w:tabs>
      <w:ind w:left="360" w:hanging="360"/>
      <w:outlineLvl w:val="2"/>
    </w:pPr>
  </w:style>
  <w:style w:type="paragraph" w:styleId="41">
    <w:name w:val="heading 4"/>
    <w:aliases w:val="H4,Заголовок 4/2,Заголовок 4 (Приложение),Level 2 - a,4 dash,d,h4,h:4,ITT t4,PA Micro Section,TE Heading 4,4,heading 4 + Indent: Left 0.5 in,a.,I4,l4,heading&#10;4,Map Title,heading,heading4,I41,41,l41,heading41,(Shift Ctrl 4),Titre 41,t4.T4,4 d"/>
    <w:basedOn w:val="af"/>
    <w:next w:val="af"/>
    <w:link w:val="42"/>
    <w:qFormat/>
    <w:rsid w:val="00046754"/>
    <w:pPr>
      <w:keepNext/>
      <w:tabs>
        <w:tab w:val="num" w:pos="360"/>
      </w:tabs>
      <w:ind w:left="360" w:hanging="360"/>
      <w:jc w:val="right"/>
      <w:outlineLvl w:val="3"/>
    </w:pPr>
  </w:style>
  <w:style w:type="paragraph" w:styleId="51">
    <w:name w:val="heading 5"/>
    <w:aliases w:val="H5"/>
    <w:basedOn w:val="af"/>
    <w:next w:val="af"/>
    <w:link w:val="52"/>
    <w:uiPriority w:val="9"/>
    <w:qFormat/>
    <w:rsid w:val="00046754"/>
    <w:pPr>
      <w:tabs>
        <w:tab w:val="num" w:pos="360"/>
      </w:tabs>
      <w:spacing w:before="240" w:after="60"/>
      <w:ind w:left="360" w:hanging="360"/>
      <w:outlineLvl w:val="4"/>
    </w:pPr>
    <w:rPr>
      <w:rFonts w:ascii="Calibri" w:hAnsi="Calibri"/>
      <w:b/>
      <w:bCs/>
      <w:i/>
      <w:iCs/>
      <w:sz w:val="26"/>
      <w:szCs w:val="26"/>
    </w:rPr>
  </w:style>
  <w:style w:type="paragraph" w:styleId="6">
    <w:name w:val="heading 6"/>
    <w:aliases w:val="H6"/>
    <w:basedOn w:val="af"/>
    <w:next w:val="af"/>
    <w:link w:val="60"/>
    <w:uiPriority w:val="9"/>
    <w:qFormat/>
    <w:rsid w:val="00046754"/>
    <w:pPr>
      <w:keepNext/>
      <w:keepLines/>
      <w:tabs>
        <w:tab w:val="num" w:pos="360"/>
      </w:tabs>
      <w:spacing w:before="200" w:line="276" w:lineRule="auto"/>
      <w:ind w:left="360" w:hanging="360"/>
      <w:jc w:val="both"/>
      <w:outlineLvl w:val="5"/>
    </w:pPr>
    <w:rPr>
      <w:i/>
      <w:iCs/>
      <w:color w:val="243F60"/>
      <w:sz w:val="20"/>
      <w:szCs w:val="20"/>
    </w:rPr>
  </w:style>
  <w:style w:type="paragraph" w:styleId="7">
    <w:name w:val="heading 7"/>
    <w:aliases w:val="H7"/>
    <w:basedOn w:val="af"/>
    <w:next w:val="af"/>
    <w:link w:val="70"/>
    <w:uiPriority w:val="9"/>
    <w:qFormat/>
    <w:rsid w:val="00046754"/>
    <w:pPr>
      <w:keepNext/>
      <w:keepLines/>
      <w:tabs>
        <w:tab w:val="num" w:pos="360"/>
      </w:tabs>
      <w:spacing w:before="200" w:line="276" w:lineRule="auto"/>
      <w:ind w:left="360" w:hanging="360"/>
      <w:jc w:val="both"/>
      <w:outlineLvl w:val="6"/>
    </w:pPr>
    <w:rPr>
      <w:i/>
      <w:iCs/>
      <w:color w:val="404040"/>
      <w:sz w:val="20"/>
      <w:szCs w:val="20"/>
    </w:rPr>
  </w:style>
  <w:style w:type="paragraph" w:styleId="8">
    <w:name w:val="heading 8"/>
    <w:aliases w:val="H8"/>
    <w:basedOn w:val="af"/>
    <w:next w:val="af"/>
    <w:link w:val="80"/>
    <w:uiPriority w:val="9"/>
    <w:qFormat/>
    <w:rsid w:val="00046754"/>
    <w:pPr>
      <w:keepNext/>
      <w:keepLines/>
      <w:tabs>
        <w:tab w:val="num" w:pos="360"/>
      </w:tabs>
      <w:spacing w:before="200" w:line="276" w:lineRule="auto"/>
      <w:ind w:left="360" w:hanging="360"/>
      <w:jc w:val="both"/>
      <w:outlineLvl w:val="7"/>
    </w:pPr>
    <w:rPr>
      <w:color w:val="4F81BD"/>
      <w:sz w:val="20"/>
      <w:szCs w:val="20"/>
    </w:rPr>
  </w:style>
  <w:style w:type="paragraph" w:styleId="9">
    <w:name w:val="heading 9"/>
    <w:aliases w:val="H9"/>
    <w:basedOn w:val="af"/>
    <w:next w:val="af"/>
    <w:link w:val="90"/>
    <w:uiPriority w:val="9"/>
    <w:qFormat/>
    <w:rsid w:val="00046754"/>
    <w:pPr>
      <w:keepNext/>
      <w:keepLines/>
      <w:tabs>
        <w:tab w:val="num" w:pos="360"/>
      </w:tabs>
      <w:spacing w:before="200" w:line="276" w:lineRule="auto"/>
      <w:ind w:left="360" w:hanging="360"/>
      <w:jc w:val="both"/>
      <w:outlineLvl w:val="8"/>
    </w:pPr>
    <w:rPr>
      <w:i/>
      <w:iCs/>
      <w:color w:val="404040"/>
      <w:sz w:val="20"/>
      <w:szCs w:val="20"/>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customStyle="1" w:styleId="1d">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 Знак,1 Знак,ch Знак"/>
    <w:link w:val="1c"/>
    <w:rsid w:val="00046754"/>
    <w:rPr>
      <w:rFonts w:ascii="Times New Roman" w:eastAsia="Times New Roman" w:hAnsi="Times New Roman"/>
      <w:sz w:val="24"/>
      <w:szCs w:val="24"/>
    </w:rPr>
  </w:style>
  <w:style w:type="character" w:customStyle="1" w:styleId="27">
    <w:name w:val="Заголовок 2 Знак"/>
    <w:aliases w:val="H2 Знак,Chapter Title Знак1,Sub Head Знак1,PullOut Знак1,h2 Знак Знак1,H2 Знак Знак Знак1,Заголовок 2 Знак Знак Знак,Numbered text 3 Знак Знак Знак,Numbered text 3 Знак1 Знак,2 headline Знак Знак,h Знак Знак,headline Знак Знак,h Знак2"/>
    <w:link w:val="26"/>
    <w:rsid w:val="00046754"/>
    <w:rPr>
      <w:rFonts w:ascii="Times New Roman" w:eastAsia="Times New Roman" w:hAnsi="Times New Roman"/>
      <w:sz w:val="24"/>
      <w:szCs w:val="24"/>
    </w:rPr>
  </w:style>
  <w:style w:type="character" w:customStyle="1" w:styleId="33">
    <w:name w:val="Заголовок 3 Знак"/>
    <w:aliases w:val="H3 Знак,h3 Знак,(пункт) Знак,Заголовок 3 Знак1 Знак,Заголовок 3 Знак Знак Знак Знак,h:3 Знак,ITT t3 Знак,PA Minor Section Знак,TE Heading Знак,Title3 Знак,list Знак,l3 Знак,Level 3 Head Знак,heading 3 Знак,H31 Знак,H32 Знак,H33 Знак"/>
    <w:link w:val="32"/>
    <w:rsid w:val="00046754"/>
    <w:rPr>
      <w:rFonts w:ascii="Times New Roman" w:eastAsia="Times New Roman" w:hAnsi="Times New Roman"/>
      <w:sz w:val="24"/>
      <w:szCs w:val="24"/>
    </w:rPr>
  </w:style>
  <w:style w:type="character" w:customStyle="1" w:styleId="42">
    <w:name w:val="Заголовок 4 Знак"/>
    <w:aliases w:val="H4 Знак,Заголовок 4/2 Знак,Заголовок 4 (Приложение) Знак,Level 2 - a Знак,4 dash Знак,d Знак,h4 Знак,h:4 Знак,ITT t4 Знак,PA Micro Section Знак,TE Heading 4 Знак,4 Знак,heading 4 + Indent: Left 0.5 in Знак,a. Знак,I4 Знак,l4 Знак"/>
    <w:link w:val="41"/>
    <w:rsid w:val="00046754"/>
    <w:rPr>
      <w:rFonts w:ascii="Times New Roman" w:eastAsia="Times New Roman" w:hAnsi="Times New Roman"/>
      <w:sz w:val="24"/>
      <w:szCs w:val="24"/>
    </w:rPr>
  </w:style>
  <w:style w:type="character" w:customStyle="1" w:styleId="52">
    <w:name w:val="Заголовок 5 Знак"/>
    <w:aliases w:val="H5 Знак"/>
    <w:link w:val="51"/>
    <w:uiPriority w:val="9"/>
    <w:rsid w:val="00046754"/>
    <w:rPr>
      <w:rFonts w:eastAsia="Times New Roman"/>
      <w:b/>
      <w:bCs/>
      <w:i/>
      <w:iCs/>
      <w:sz w:val="26"/>
      <w:szCs w:val="26"/>
    </w:rPr>
  </w:style>
  <w:style w:type="character" w:customStyle="1" w:styleId="60">
    <w:name w:val="Заголовок 6 Знак"/>
    <w:aliases w:val="H6 Знак"/>
    <w:link w:val="6"/>
    <w:uiPriority w:val="9"/>
    <w:rsid w:val="00046754"/>
    <w:rPr>
      <w:rFonts w:ascii="Times New Roman" w:eastAsia="Times New Roman" w:hAnsi="Times New Roman"/>
      <w:i/>
      <w:iCs/>
      <w:color w:val="243F60"/>
    </w:rPr>
  </w:style>
  <w:style w:type="character" w:customStyle="1" w:styleId="70">
    <w:name w:val="Заголовок 7 Знак"/>
    <w:aliases w:val="H7 Знак"/>
    <w:link w:val="7"/>
    <w:uiPriority w:val="9"/>
    <w:rsid w:val="00046754"/>
    <w:rPr>
      <w:rFonts w:ascii="Times New Roman" w:eastAsia="Times New Roman" w:hAnsi="Times New Roman"/>
      <w:i/>
      <w:iCs/>
      <w:color w:val="404040"/>
    </w:rPr>
  </w:style>
  <w:style w:type="character" w:customStyle="1" w:styleId="80">
    <w:name w:val="Заголовок 8 Знак"/>
    <w:aliases w:val="H8 Знак"/>
    <w:link w:val="8"/>
    <w:uiPriority w:val="9"/>
    <w:rsid w:val="00046754"/>
    <w:rPr>
      <w:rFonts w:ascii="Times New Roman" w:eastAsia="Times New Roman" w:hAnsi="Times New Roman"/>
      <w:color w:val="4F81BD"/>
    </w:rPr>
  </w:style>
  <w:style w:type="character" w:customStyle="1" w:styleId="90">
    <w:name w:val="Заголовок 9 Знак"/>
    <w:aliases w:val="H9 Знак"/>
    <w:link w:val="9"/>
    <w:uiPriority w:val="9"/>
    <w:rsid w:val="00046754"/>
    <w:rPr>
      <w:rFonts w:ascii="Times New Roman" w:eastAsia="Times New Roman" w:hAnsi="Times New Roman"/>
      <w:i/>
      <w:iCs/>
      <w:color w:val="404040"/>
    </w:rPr>
  </w:style>
  <w:style w:type="paragraph" w:styleId="af3">
    <w:name w:val="Plain Text"/>
    <w:basedOn w:val="af"/>
    <w:link w:val="af4"/>
    <w:uiPriority w:val="99"/>
    <w:rsid w:val="00046754"/>
    <w:rPr>
      <w:rFonts w:ascii="Courier New" w:hAnsi="Courier New"/>
      <w:sz w:val="20"/>
      <w:szCs w:val="20"/>
    </w:rPr>
  </w:style>
  <w:style w:type="character" w:customStyle="1" w:styleId="af4">
    <w:name w:val="Текст Знак"/>
    <w:link w:val="af3"/>
    <w:uiPriority w:val="99"/>
    <w:rsid w:val="00046754"/>
    <w:rPr>
      <w:rFonts w:ascii="Courier New" w:eastAsia="Times New Roman" w:hAnsi="Courier New" w:cs="Courier New"/>
      <w:sz w:val="20"/>
      <w:szCs w:val="20"/>
      <w:lang w:eastAsia="ru-RU"/>
    </w:rPr>
  </w:style>
  <w:style w:type="table" w:styleId="af5">
    <w:name w:val="Table Grid"/>
    <w:aliases w:val="Сетка таблицы GR"/>
    <w:basedOn w:val="af1"/>
    <w:uiPriority w:val="39"/>
    <w:rsid w:val="000467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f"/>
    <w:link w:val="af7"/>
    <w:rsid w:val="00046754"/>
    <w:rPr>
      <w:rFonts w:ascii="Tahoma" w:hAnsi="Tahoma"/>
      <w:sz w:val="16"/>
      <w:szCs w:val="16"/>
    </w:rPr>
  </w:style>
  <w:style w:type="character" w:customStyle="1" w:styleId="af7">
    <w:name w:val="Текст выноски Знак"/>
    <w:link w:val="af6"/>
    <w:rsid w:val="00046754"/>
    <w:rPr>
      <w:rFonts w:ascii="Tahoma" w:eastAsia="Times New Roman" w:hAnsi="Tahoma" w:cs="Tahoma"/>
      <w:sz w:val="16"/>
      <w:szCs w:val="16"/>
      <w:lang w:eastAsia="ru-RU"/>
    </w:rPr>
  </w:style>
  <w:style w:type="character" w:customStyle="1" w:styleId="Default">
    <w:name w:val="Default Знак"/>
    <w:link w:val="Default0"/>
    <w:uiPriority w:val="99"/>
    <w:locked/>
    <w:rsid w:val="00046754"/>
    <w:rPr>
      <w:rFonts w:cs="Calibri"/>
      <w:color w:val="000000"/>
      <w:sz w:val="24"/>
      <w:szCs w:val="24"/>
      <w:lang w:val="ru-RU" w:eastAsia="ru-RU" w:bidi="ar-SA"/>
    </w:rPr>
  </w:style>
  <w:style w:type="paragraph" w:customStyle="1" w:styleId="Default0">
    <w:name w:val="Default"/>
    <w:link w:val="Default"/>
    <w:uiPriority w:val="99"/>
    <w:qFormat/>
    <w:rsid w:val="00046754"/>
    <w:pPr>
      <w:autoSpaceDE w:val="0"/>
      <w:autoSpaceDN w:val="0"/>
      <w:adjustRightInd w:val="0"/>
    </w:pPr>
    <w:rPr>
      <w:rFonts w:cs="Calibri"/>
      <w:color w:val="000000"/>
      <w:sz w:val="24"/>
      <w:szCs w:val="24"/>
    </w:rPr>
  </w:style>
  <w:style w:type="character" w:customStyle="1" w:styleId="ConsPlusNormal">
    <w:name w:val="ConsPlusNormal Знак"/>
    <w:link w:val="ConsPlusNormal0"/>
    <w:uiPriority w:val="99"/>
    <w:qFormat/>
    <w:locked/>
    <w:rsid w:val="00046754"/>
    <w:rPr>
      <w:rFonts w:ascii="Arial" w:hAnsi="Arial" w:cs="Arial"/>
      <w:sz w:val="22"/>
      <w:szCs w:val="22"/>
      <w:lang w:val="ru-RU" w:eastAsia="ru-RU" w:bidi="ar-SA"/>
    </w:rPr>
  </w:style>
  <w:style w:type="paragraph" w:customStyle="1" w:styleId="ConsPlusNormal0">
    <w:name w:val="ConsPlusNormal"/>
    <w:link w:val="ConsPlusNormal"/>
    <w:uiPriority w:val="99"/>
    <w:qFormat/>
    <w:rsid w:val="00046754"/>
    <w:pPr>
      <w:widowControl w:val="0"/>
      <w:autoSpaceDE w:val="0"/>
      <w:autoSpaceDN w:val="0"/>
      <w:adjustRightInd w:val="0"/>
      <w:ind w:firstLine="720"/>
    </w:pPr>
    <w:rPr>
      <w:rFonts w:ascii="Arial" w:hAnsi="Arial" w:cs="Arial"/>
      <w:sz w:val="22"/>
      <w:szCs w:val="22"/>
    </w:rPr>
  </w:style>
  <w:style w:type="character" w:customStyle="1" w:styleId="ListParagraphChar">
    <w:name w:val="List Paragraph Char"/>
    <w:link w:val="1e"/>
    <w:locked/>
    <w:rsid w:val="00046754"/>
    <w:rPr>
      <w:sz w:val="24"/>
      <w:szCs w:val="24"/>
    </w:rPr>
  </w:style>
  <w:style w:type="paragraph" w:customStyle="1" w:styleId="1e">
    <w:name w:val="Абзац списка1"/>
    <w:basedOn w:val="af"/>
    <w:link w:val="ListParagraphChar"/>
    <w:qFormat/>
    <w:rsid w:val="00046754"/>
    <w:pPr>
      <w:widowControl w:val="0"/>
      <w:autoSpaceDE w:val="0"/>
      <w:autoSpaceDN w:val="0"/>
      <w:adjustRightInd w:val="0"/>
      <w:ind w:left="720"/>
    </w:pPr>
    <w:rPr>
      <w:rFonts w:ascii="Calibri" w:eastAsia="Calibri" w:hAnsi="Calibri"/>
    </w:rPr>
  </w:style>
  <w:style w:type="character" w:customStyle="1" w:styleId="af8">
    <w:name w:val="Основной шрифт"/>
    <w:uiPriority w:val="99"/>
    <w:rsid w:val="00046754"/>
  </w:style>
  <w:style w:type="character" w:styleId="af9">
    <w:name w:val="Hyperlink"/>
    <w:uiPriority w:val="99"/>
    <w:qFormat/>
    <w:rsid w:val="00046754"/>
    <w:rPr>
      <w:color w:val="0000FF"/>
      <w:u w:val="single"/>
    </w:rPr>
  </w:style>
  <w:style w:type="character" w:customStyle="1" w:styleId="HeaderChar">
    <w:name w:val="Header Char"/>
    <w:aliases w:val="Верхний колонтитул Знак1 Знак Char,Верхний колонтитул Знак Знак Знак Char,Верхний колонтитул Знак1 Знак Знак Знак Char,Верхний колонтитул Знак Знак Знак Знак Знак Char,Знак Знак Знак Знак Знак Знак Char,Знак1 Знак Знак Знак1 Знак Char"/>
    <w:uiPriority w:val="99"/>
    <w:locked/>
    <w:rsid w:val="00046754"/>
    <w:rPr>
      <w:sz w:val="24"/>
      <w:szCs w:val="24"/>
      <w:lang w:eastAsia="ar-SA" w:bidi="ar-SA"/>
    </w:rPr>
  </w:style>
  <w:style w:type="paragraph" w:styleId="afa">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Linie,Название 2"/>
    <w:basedOn w:val="af"/>
    <w:link w:val="afb"/>
    <w:uiPriority w:val="99"/>
    <w:qFormat/>
    <w:rsid w:val="00046754"/>
    <w:pPr>
      <w:tabs>
        <w:tab w:val="center" w:pos="4677"/>
        <w:tab w:val="right" w:pos="9355"/>
      </w:tabs>
      <w:suppressAutoHyphens/>
      <w:jc w:val="both"/>
    </w:pPr>
    <w:rPr>
      <w:lang w:eastAsia="ar-SA"/>
    </w:rPr>
  </w:style>
  <w:style w:type="character" w:customStyle="1" w:styleId="afb">
    <w:name w:val="Верхний колонтитул Знак"/>
    <w:aliases w:val="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Знак Знак Знак Знак Знак Знак Знак1,Linie Знак2"/>
    <w:link w:val="afa"/>
    <w:uiPriority w:val="99"/>
    <w:rsid w:val="00046754"/>
    <w:rPr>
      <w:rFonts w:ascii="Times New Roman" w:eastAsia="Times New Roman" w:hAnsi="Times New Roman" w:cs="Times New Roman"/>
      <w:sz w:val="24"/>
      <w:szCs w:val="24"/>
      <w:lang w:eastAsia="ar-SA"/>
    </w:rPr>
  </w:style>
  <w:style w:type="character" w:customStyle="1" w:styleId="HeaderChar1">
    <w:name w:val="Header Char1"/>
    <w:aliases w:val="Верхний колонтитул Знак1 Знак Char1,Верхний колонтитул Знак Знак Знак Char1,Верхний колонтитул Знак1 Знак Знак Знак Char1,Верхний колонтитул Знак Знак Знак Знак Знак Char1,Знак Знак Знак Знак Знак Знак Char1,Знак1 Знак Знак Знак1 Знак Char1"/>
    <w:uiPriority w:val="99"/>
    <w:semiHidden/>
    <w:rsid w:val="00046754"/>
    <w:rPr>
      <w:sz w:val="24"/>
      <w:szCs w:val="24"/>
    </w:rPr>
  </w:style>
  <w:style w:type="character" w:customStyle="1" w:styleId="HeaderChar18">
    <w:name w:val="Header Char18"/>
    <w:aliases w:val="Верхний колонтитул Знак1 Знак Char18,Верхний колонтитул Знак Знак Знак Char18,Верхний колонтитул Знак1 Знак Знак Знак Char18,Верхний колонтитул Знак Знак Знак Знак Знак Char18,Знак Знак Знак Знак Знак Знак Char18"/>
    <w:uiPriority w:val="99"/>
    <w:semiHidden/>
    <w:locked/>
    <w:rsid w:val="00046754"/>
    <w:rPr>
      <w:sz w:val="24"/>
      <w:szCs w:val="24"/>
    </w:rPr>
  </w:style>
  <w:style w:type="character" w:customStyle="1" w:styleId="HeaderChar17">
    <w:name w:val="Header Char17"/>
    <w:aliases w:val="Верхний колонтитул Знак1 Знак Char17,Верхний колонтитул Знак Знак Знак Char17,Верхний колонтитул Знак1 Знак Знак Знак Char17,Верхний колонтитул Знак Знак Знак Знак Знак Char17,Знак Знак Знак Знак Знак Знак Char17"/>
    <w:uiPriority w:val="99"/>
    <w:semiHidden/>
    <w:locked/>
    <w:rsid w:val="00046754"/>
    <w:rPr>
      <w:sz w:val="24"/>
      <w:szCs w:val="24"/>
    </w:rPr>
  </w:style>
  <w:style w:type="character" w:customStyle="1" w:styleId="HeaderChar16">
    <w:name w:val="Header Char16"/>
    <w:aliases w:val="Верхний колонтитул Знак1 Знак Char16,Верхний колонтитул Знак Знак Знак Char16,Верхний колонтитул Знак1 Знак Знак Знак Char16,Верхний колонтитул Знак Знак Знак Знак Знак Char16,Знак Знак Знак Знак Знак Знак Char16"/>
    <w:uiPriority w:val="99"/>
    <w:semiHidden/>
    <w:locked/>
    <w:rsid w:val="00046754"/>
    <w:rPr>
      <w:sz w:val="24"/>
      <w:szCs w:val="24"/>
    </w:rPr>
  </w:style>
  <w:style w:type="character" w:customStyle="1" w:styleId="HeaderChar15">
    <w:name w:val="Header Char15"/>
    <w:aliases w:val="Верхний колонтитул Знак1 Знак Char15,Верхний колонтитул Знак Знак Знак Char15,Верхний колонтитул Знак1 Знак Знак Знак Char15,Верхний колонтитул Знак Знак Знак Знак Знак Char15,Знак Знак Знак Знак Знак Знак Char15"/>
    <w:uiPriority w:val="99"/>
    <w:semiHidden/>
    <w:locked/>
    <w:rsid w:val="00046754"/>
    <w:rPr>
      <w:sz w:val="24"/>
      <w:szCs w:val="24"/>
    </w:rPr>
  </w:style>
  <w:style w:type="character" w:customStyle="1" w:styleId="HeaderChar14">
    <w:name w:val="Header Char14"/>
    <w:aliases w:val="Верхний колонтитул Знак1 Знак Char14,Верхний колонтитул Знак Знак Знак Char14,Верхний колонтитул Знак1 Знак Знак Знак Char14,Верхний колонтитул Знак Знак Знак Знак Знак Char14,Знак Знак Знак Знак Знак Знак Char14"/>
    <w:uiPriority w:val="99"/>
    <w:semiHidden/>
    <w:locked/>
    <w:rsid w:val="00046754"/>
    <w:rPr>
      <w:sz w:val="24"/>
      <w:szCs w:val="24"/>
    </w:rPr>
  </w:style>
  <w:style w:type="character" w:customStyle="1" w:styleId="HeaderChar13">
    <w:name w:val="Header Char13"/>
    <w:aliases w:val="Верхний колонтитул Знак1 Знак Char13,Верхний колонтитул Знак Знак Знак Char13,Верхний колонтитул Знак1 Знак Знак Знак Char13,Верхний колонтитул Знак Знак Знак Знак Знак Char13,Знак Знак Знак Знак Знак Знак Char13"/>
    <w:uiPriority w:val="99"/>
    <w:semiHidden/>
    <w:locked/>
    <w:rsid w:val="00046754"/>
    <w:rPr>
      <w:sz w:val="24"/>
      <w:szCs w:val="24"/>
    </w:rPr>
  </w:style>
  <w:style w:type="character" w:customStyle="1" w:styleId="HeaderChar11">
    <w:name w:val="Header Char11"/>
    <w:aliases w:val="Верхний колонтитул Знак1 Знак Char11,Верхний колонтитул Знак Знак Знак Char11,Верхний колонтитул Знак1 Знак Знак Знак Char11,Верхний колонтитул Знак Знак Знак Знак Знак Char11,Знак Знак Знак Знак Знак Знак Char11"/>
    <w:uiPriority w:val="99"/>
    <w:semiHidden/>
    <w:locked/>
    <w:rsid w:val="00046754"/>
    <w:rPr>
      <w:sz w:val="24"/>
      <w:szCs w:val="24"/>
    </w:rPr>
  </w:style>
  <w:style w:type="character" w:customStyle="1" w:styleId="HeaderChar12">
    <w:name w:val="Header Char12"/>
    <w:aliases w:val="Верхний колонтитул Знак1 Знак Char12,Верхний колонтитул Знак Знак Знак Char12,Верхний колонтитул Знак1 Знак Знак Знак Char12,Верхний колонтитул Знак Знак Знак Знак Знак Char12,Знак Знак Знак Знак Знак Знак Char12"/>
    <w:uiPriority w:val="99"/>
    <w:semiHidden/>
    <w:locked/>
    <w:rsid w:val="00046754"/>
    <w:rPr>
      <w:sz w:val="24"/>
      <w:szCs w:val="24"/>
    </w:rPr>
  </w:style>
  <w:style w:type="character" w:customStyle="1" w:styleId="1f">
    <w:name w:val="Верхний колонтитул Знак1"/>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Linie Знак1,Linie Знак"/>
    <w:rsid w:val="00046754"/>
    <w:rPr>
      <w:sz w:val="24"/>
      <w:szCs w:val="24"/>
    </w:rPr>
  </w:style>
  <w:style w:type="paragraph" w:styleId="afc">
    <w:name w:val="List Paragraph"/>
    <w:aliases w:val="Paragraphe de liste1,lp1,Bullet List,FooterText,numbered,Use Case List Paragraph,it_List1,Абзац маркированнный,Table-Normal,RSHB_Table-Normal,Предусловия,1. Абзац списка,Нумерованный список_ФТ,Булет 1,Bullet Number,Нумерованый список,lp11"/>
    <w:basedOn w:val="af"/>
    <w:link w:val="afd"/>
    <w:uiPriority w:val="34"/>
    <w:qFormat/>
    <w:rsid w:val="00046754"/>
    <w:pPr>
      <w:suppressAutoHyphens/>
      <w:spacing w:after="60"/>
      <w:ind w:left="720"/>
      <w:jc w:val="both"/>
    </w:pPr>
    <w:rPr>
      <w:lang w:eastAsia="ar-SA"/>
    </w:rPr>
  </w:style>
  <w:style w:type="paragraph" w:customStyle="1" w:styleId="-">
    <w:name w:val="Контракт-раздел"/>
    <w:basedOn w:val="af"/>
    <w:next w:val="-0"/>
    <w:qFormat/>
    <w:rsid w:val="00046754"/>
    <w:pPr>
      <w:keepNext/>
      <w:numPr>
        <w:numId w:val="1"/>
      </w:numPr>
      <w:tabs>
        <w:tab w:val="left" w:pos="540"/>
      </w:tabs>
      <w:suppressAutoHyphens/>
      <w:spacing w:before="360" w:after="120"/>
      <w:jc w:val="center"/>
      <w:outlineLvl w:val="1"/>
    </w:pPr>
    <w:rPr>
      <w:b/>
      <w:bCs/>
      <w:caps/>
      <w:smallCaps/>
    </w:rPr>
  </w:style>
  <w:style w:type="paragraph" w:customStyle="1" w:styleId="-0">
    <w:name w:val="Контракт-пункт"/>
    <w:basedOn w:val="af"/>
    <w:qFormat/>
    <w:rsid w:val="00046754"/>
    <w:pPr>
      <w:numPr>
        <w:ilvl w:val="1"/>
        <w:numId w:val="1"/>
      </w:numPr>
      <w:jc w:val="both"/>
    </w:pPr>
  </w:style>
  <w:style w:type="paragraph" w:customStyle="1" w:styleId="-1">
    <w:name w:val="Контракт-подпункт"/>
    <w:basedOn w:val="af"/>
    <w:qFormat/>
    <w:rsid w:val="00046754"/>
    <w:pPr>
      <w:numPr>
        <w:ilvl w:val="2"/>
        <w:numId w:val="1"/>
      </w:numPr>
      <w:jc w:val="both"/>
    </w:pPr>
  </w:style>
  <w:style w:type="paragraph" w:customStyle="1" w:styleId="-2">
    <w:name w:val="Контракт-подподпункт"/>
    <w:basedOn w:val="af"/>
    <w:qFormat/>
    <w:rsid w:val="00046754"/>
    <w:pPr>
      <w:numPr>
        <w:ilvl w:val="3"/>
        <w:numId w:val="1"/>
      </w:numPr>
      <w:jc w:val="both"/>
    </w:pPr>
  </w:style>
  <w:style w:type="paragraph" w:styleId="afe">
    <w:name w:val="footnote text"/>
    <w:aliases w:val="Знак,Знак2,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Char,Знак8 Знак Знак,F,Знак8 Знак, Знак4 Знак,U-Footnote"/>
    <w:basedOn w:val="af"/>
    <w:link w:val="aff"/>
    <w:qFormat/>
    <w:rsid w:val="00046754"/>
    <w:pPr>
      <w:widowControl w:val="0"/>
      <w:suppressLineNumbers/>
      <w:suppressAutoHyphens/>
      <w:ind w:left="283" w:hanging="283"/>
    </w:pPr>
    <w:rPr>
      <w:rFonts w:ascii="Arial" w:hAnsi="Arial"/>
      <w:kern w:val="1"/>
      <w:sz w:val="20"/>
      <w:szCs w:val="20"/>
      <w:lang w:eastAsia="ar-SA"/>
    </w:rPr>
  </w:style>
  <w:style w:type="character" w:customStyle="1" w:styleId="aff">
    <w:name w:val="Текст сноски Знак"/>
    <w:aliases w:val="Знак Знак,Знак2 Знак,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F Знак"/>
    <w:link w:val="afe"/>
    <w:qFormat/>
    <w:rsid w:val="00046754"/>
    <w:rPr>
      <w:rFonts w:ascii="Arial" w:eastAsia="Times New Roman" w:hAnsi="Arial" w:cs="Arial"/>
      <w:kern w:val="1"/>
      <w:sz w:val="20"/>
      <w:szCs w:val="20"/>
      <w:lang w:eastAsia="ar-SA"/>
    </w:rPr>
  </w:style>
  <w:style w:type="paragraph" w:customStyle="1" w:styleId="aff0">
    <w:name w:val="a"/>
    <w:basedOn w:val="af"/>
    <w:qFormat/>
    <w:rsid w:val="00046754"/>
    <w:pPr>
      <w:spacing w:before="100" w:beforeAutospacing="1" w:after="100" w:afterAutospacing="1"/>
    </w:pPr>
  </w:style>
  <w:style w:type="character" w:styleId="aff1">
    <w:name w:val="Strong"/>
    <w:qFormat/>
    <w:rsid w:val="00046754"/>
    <w:rPr>
      <w:b/>
      <w:bCs/>
    </w:rPr>
  </w:style>
  <w:style w:type="paragraph" w:styleId="aff2">
    <w:name w:val="No Spacing"/>
    <w:aliases w:val="для таблиц,14 шрифт,Жирный"/>
    <w:basedOn w:val="af"/>
    <w:link w:val="aff3"/>
    <w:uiPriority w:val="1"/>
    <w:qFormat/>
    <w:rsid w:val="00046754"/>
    <w:pPr>
      <w:suppressAutoHyphens/>
      <w:jc w:val="both"/>
    </w:pPr>
    <w:rPr>
      <w:rFonts w:ascii="Calibri" w:hAnsi="Calibri"/>
      <w:color w:val="5A5A5A"/>
      <w:sz w:val="20"/>
      <w:szCs w:val="20"/>
    </w:rPr>
  </w:style>
  <w:style w:type="character" w:customStyle="1" w:styleId="aff3">
    <w:name w:val="Без интервала Знак"/>
    <w:aliases w:val="для таблиц Знак,14 шрифт Знак,Жирный Знак"/>
    <w:link w:val="aff2"/>
    <w:uiPriority w:val="1"/>
    <w:locked/>
    <w:rsid w:val="00046754"/>
    <w:rPr>
      <w:rFonts w:ascii="Calibri" w:eastAsia="Times New Roman" w:hAnsi="Calibri" w:cs="Times New Roman"/>
      <w:color w:val="5A5A5A"/>
      <w:sz w:val="20"/>
      <w:szCs w:val="20"/>
      <w:lang w:eastAsia="ru-RU"/>
    </w:rPr>
  </w:style>
  <w:style w:type="paragraph" w:styleId="34">
    <w:name w:val="Body Text 3"/>
    <w:basedOn w:val="af"/>
    <w:link w:val="35"/>
    <w:uiPriority w:val="99"/>
    <w:rsid w:val="00046754"/>
    <w:pPr>
      <w:suppressAutoHyphens/>
      <w:spacing w:after="120"/>
      <w:jc w:val="both"/>
    </w:pPr>
    <w:rPr>
      <w:sz w:val="16"/>
      <w:szCs w:val="16"/>
      <w:lang w:eastAsia="ar-SA"/>
    </w:rPr>
  </w:style>
  <w:style w:type="character" w:customStyle="1" w:styleId="35">
    <w:name w:val="Основной текст 3 Знак"/>
    <w:link w:val="34"/>
    <w:uiPriority w:val="99"/>
    <w:rsid w:val="00046754"/>
    <w:rPr>
      <w:rFonts w:ascii="Times New Roman" w:eastAsia="Times New Roman" w:hAnsi="Times New Roman" w:cs="Times New Roman"/>
      <w:sz w:val="16"/>
      <w:szCs w:val="16"/>
      <w:lang w:eastAsia="ar-SA"/>
    </w:rPr>
  </w:style>
  <w:style w:type="character" w:styleId="aff4">
    <w:name w:val="footnote reference"/>
    <w:aliases w:val="fr,Used by Word for Help footnote symbols"/>
    <w:qFormat/>
    <w:rsid w:val="00046754"/>
    <w:rPr>
      <w:vertAlign w:val="superscript"/>
    </w:rPr>
  </w:style>
  <w:style w:type="paragraph" w:customStyle="1" w:styleId="Style17">
    <w:name w:val="Style17"/>
    <w:basedOn w:val="af"/>
    <w:uiPriority w:val="99"/>
    <w:qFormat/>
    <w:rsid w:val="00046754"/>
    <w:pPr>
      <w:widowControl w:val="0"/>
      <w:autoSpaceDE w:val="0"/>
      <w:autoSpaceDN w:val="0"/>
      <w:adjustRightInd w:val="0"/>
      <w:spacing w:line="216" w:lineRule="exact"/>
      <w:ind w:firstLine="504"/>
      <w:jc w:val="both"/>
    </w:pPr>
    <w:rPr>
      <w:rFonts w:ascii="Arial" w:hAnsi="Arial" w:cs="Arial"/>
    </w:rPr>
  </w:style>
  <w:style w:type="paragraph" w:customStyle="1" w:styleId="114">
    <w:name w:val="Абзац списка11"/>
    <w:basedOn w:val="af"/>
    <w:uiPriority w:val="99"/>
    <w:qFormat/>
    <w:rsid w:val="00046754"/>
    <w:pPr>
      <w:ind w:left="720"/>
    </w:pPr>
  </w:style>
  <w:style w:type="paragraph" w:customStyle="1" w:styleId="ConsNormal">
    <w:name w:val="ConsNormal"/>
    <w:link w:val="ConsNormal0"/>
    <w:qFormat/>
    <w:rsid w:val="00046754"/>
    <w:pPr>
      <w:widowControl w:val="0"/>
      <w:suppressAutoHyphens/>
      <w:autoSpaceDE w:val="0"/>
      <w:ind w:firstLine="720"/>
    </w:pPr>
    <w:rPr>
      <w:rFonts w:ascii="Arial" w:eastAsia="Times New Roman" w:hAnsi="Arial"/>
      <w:sz w:val="22"/>
      <w:szCs w:val="22"/>
      <w:lang w:eastAsia="zh-CN"/>
    </w:rPr>
  </w:style>
  <w:style w:type="character" w:customStyle="1" w:styleId="ConsNormal0">
    <w:name w:val="ConsNormal Знак"/>
    <w:link w:val="ConsNormal"/>
    <w:locked/>
    <w:rsid w:val="00046754"/>
    <w:rPr>
      <w:rFonts w:ascii="Arial" w:eastAsia="Times New Roman" w:hAnsi="Arial"/>
      <w:sz w:val="22"/>
      <w:szCs w:val="22"/>
      <w:lang w:eastAsia="zh-CN" w:bidi="ar-SA"/>
    </w:rPr>
  </w:style>
  <w:style w:type="character" w:customStyle="1" w:styleId="43">
    <w:name w:val="Знак Знак4"/>
    <w:uiPriority w:val="99"/>
    <w:rsid w:val="00046754"/>
    <w:rPr>
      <w:sz w:val="16"/>
      <w:szCs w:val="16"/>
      <w:lang w:eastAsia="ar-SA" w:bidi="ar-SA"/>
    </w:rPr>
  </w:style>
  <w:style w:type="paragraph" w:styleId="aff5">
    <w:name w:val="Body Text Indent"/>
    <w:aliases w:val="Знак1,Body Text Indent,текст"/>
    <w:basedOn w:val="af"/>
    <w:link w:val="aff6"/>
    <w:qFormat/>
    <w:rsid w:val="00046754"/>
    <w:pPr>
      <w:spacing w:after="120"/>
      <w:ind w:left="283"/>
    </w:pPr>
    <w:rPr>
      <w:sz w:val="20"/>
      <w:szCs w:val="20"/>
    </w:rPr>
  </w:style>
  <w:style w:type="character" w:customStyle="1" w:styleId="aff6">
    <w:name w:val="Основной текст с отступом Знак"/>
    <w:aliases w:val="Знак1 Знак,Body Text Indent Знак,текст Знак"/>
    <w:link w:val="aff5"/>
    <w:rsid w:val="00046754"/>
    <w:rPr>
      <w:rFonts w:ascii="Times New Roman" w:eastAsia="Times New Roman" w:hAnsi="Times New Roman" w:cs="Times New Roman"/>
      <w:sz w:val="20"/>
      <w:szCs w:val="20"/>
      <w:lang w:eastAsia="ru-RU"/>
    </w:rPr>
  </w:style>
  <w:style w:type="paragraph" w:customStyle="1" w:styleId="44">
    <w:name w:val="Название4"/>
    <w:aliases w:val="Знак Знак Знак Знак Знак Знак Знак Знак,Знак Знак Знак,Знак1 Зна Знак,Знак1 Зна,Знак3"/>
    <w:basedOn w:val="af"/>
    <w:link w:val="aff7"/>
    <w:uiPriority w:val="10"/>
    <w:qFormat/>
    <w:rsid w:val="00046754"/>
    <w:pPr>
      <w:jc w:val="center"/>
    </w:pPr>
    <w:rPr>
      <w:b/>
      <w:bCs/>
      <w:sz w:val="28"/>
      <w:szCs w:val="28"/>
    </w:rPr>
  </w:style>
  <w:style w:type="character" w:customStyle="1" w:styleId="aff7">
    <w:name w:val="Название Знак"/>
    <w:aliases w:val="Знак Знак Знак Знак Знак Знак Знак Знак Знак,Знак Знак Знак Знак1,Знак1 Зна Знак Знак,Знак1 Зна Знак1,Знак3 Знак"/>
    <w:link w:val="44"/>
    <w:uiPriority w:val="10"/>
    <w:rsid w:val="00046754"/>
    <w:rPr>
      <w:rFonts w:ascii="Times New Roman" w:eastAsia="Times New Roman" w:hAnsi="Times New Roman" w:cs="Times New Roman"/>
      <w:b/>
      <w:bCs/>
      <w:sz w:val="28"/>
      <w:szCs w:val="28"/>
      <w:lang w:eastAsia="ru-RU"/>
    </w:rPr>
  </w:style>
  <w:style w:type="paragraph" w:customStyle="1" w:styleId="consplusnormal1">
    <w:name w:val="consplusnormal"/>
    <w:basedOn w:val="af"/>
    <w:uiPriority w:val="99"/>
    <w:qFormat/>
    <w:rsid w:val="00046754"/>
    <w:pPr>
      <w:spacing w:before="100" w:beforeAutospacing="1" w:after="100" w:afterAutospacing="1"/>
    </w:pPr>
  </w:style>
  <w:style w:type="paragraph" w:styleId="28">
    <w:name w:val="Body Text 2"/>
    <w:basedOn w:val="af"/>
    <w:link w:val="29"/>
    <w:rsid w:val="00046754"/>
    <w:pPr>
      <w:spacing w:after="120" w:line="480" w:lineRule="auto"/>
    </w:pPr>
  </w:style>
  <w:style w:type="character" w:customStyle="1" w:styleId="29">
    <w:name w:val="Основной текст 2 Знак"/>
    <w:link w:val="28"/>
    <w:rsid w:val="00046754"/>
    <w:rPr>
      <w:rFonts w:ascii="Times New Roman" w:eastAsia="Times New Roman" w:hAnsi="Times New Roman" w:cs="Times New Roman"/>
      <w:sz w:val="24"/>
      <w:szCs w:val="24"/>
      <w:lang w:eastAsia="ru-RU"/>
    </w:rPr>
  </w:style>
  <w:style w:type="paragraph" w:styleId="aff8">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Знак Знак5,Знак Знак1,Обычный (веб)1"/>
    <w:basedOn w:val="af"/>
    <w:link w:val="aff9"/>
    <w:uiPriority w:val="99"/>
    <w:qFormat/>
    <w:rsid w:val="00046754"/>
    <w:pPr>
      <w:spacing w:before="30" w:after="30"/>
    </w:pPr>
    <w:rPr>
      <w:rFonts w:ascii="Arial" w:hAnsi="Arial"/>
      <w:color w:val="332E2D"/>
      <w:spacing w:val="2"/>
    </w:rPr>
  </w:style>
  <w:style w:type="paragraph" w:customStyle="1" w:styleId="1f0">
    <w:name w:val="Обычный1"/>
    <w:link w:val="CharChar"/>
    <w:qFormat/>
    <w:rsid w:val="00046754"/>
    <w:rPr>
      <w:rFonts w:ascii="Times New Roman" w:eastAsia="Times New Roman" w:hAnsi="Times New Roman"/>
      <w:lang w:val="en-GB"/>
    </w:rPr>
  </w:style>
  <w:style w:type="paragraph" w:customStyle="1" w:styleId="ConsNonformat">
    <w:name w:val="ConsNonformat"/>
    <w:uiPriority w:val="99"/>
    <w:qFormat/>
    <w:rsid w:val="00046754"/>
    <w:pPr>
      <w:widowControl w:val="0"/>
      <w:autoSpaceDE w:val="0"/>
      <w:autoSpaceDN w:val="0"/>
      <w:adjustRightInd w:val="0"/>
    </w:pPr>
    <w:rPr>
      <w:rFonts w:ascii="Courier New" w:eastAsia="Times New Roman" w:hAnsi="Courier New" w:cs="Courier New"/>
    </w:rPr>
  </w:style>
  <w:style w:type="character" w:customStyle="1" w:styleId="FontStyle21">
    <w:name w:val="Font Style21"/>
    <w:rsid w:val="00046754"/>
    <w:rPr>
      <w:rFonts w:ascii="Times New Roman" w:hAnsi="Times New Roman" w:cs="Times New Roman"/>
      <w:b/>
      <w:bCs/>
      <w:sz w:val="20"/>
      <w:szCs w:val="20"/>
    </w:rPr>
  </w:style>
  <w:style w:type="character" w:customStyle="1" w:styleId="FontStyle28">
    <w:name w:val="Font Style28"/>
    <w:uiPriority w:val="99"/>
    <w:rsid w:val="00046754"/>
    <w:rPr>
      <w:rFonts w:ascii="Times New Roman" w:hAnsi="Times New Roman" w:cs="Times New Roman"/>
      <w:sz w:val="22"/>
      <w:szCs w:val="22"/>
    </w:rPr>
  </w:style>
  <w:style w:type="character" w:customStyle="1" w:styleId="61">
    <w:name w:val="Основной текст (6) + Не полужирный"/>
    <w:uiPriority w:val="99"/>
    <w:rsid w:val="00046754"/>
    <w:rPr>
      <w:rFonts w:ascii="Times New Roman" w:hAnsi="Times New Roman" w:cs="Times New Roman"/>
      <w:b/>
      <w:bCs/>
      <w:spacing w:val="0"/>
      <w:sz w:val="16"/>
      <w:szCs w:val="16"/>
    </w:rPr>
  </w:style>
  <w:style w:type="paragraph" w:styleId="affa">
    <w:name w:val="Body Text"/>
    <w:aliases w:val="body text,body text Знак,body text Знак Знак,bt,ändrad,body text1,bt1,body text2,bt2,body text11,bt11,body text3,bt3,paragraph 2,paragraph 21,EHPT,Body Text2,b,Body Text level 2,Основной текст Знак Знак,Знак1 Знак Знак Знак, ändrad"/>
    <w:basedOn w:val="af"/>
    <w:link w:val="affb"/>
    <w:qFormat/>
    <w:rsid w:val="00046754"/>
    <w:pPr>
      <w:spacing w:after="120"/>
    </w:pPr>
  </w:style>
  <w:style w:type="character" w:customStyle="1" w:styleId="affb">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link w:val="affa"/>
    <w:rsid w:val="00046754"/>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f"/>
    <w:qFormat/>
    <w:rsid w:val="00046754"/>
    <w:pPr>
      <w:suppressAutoHyphens/>
      <w:spacing w:after="120"/>
      <w:ind w:left="283"/>
    </w:pPr>
    <w:rPr>
      <w:sz w:val="16"/>
      <w:szCs w:val="16"/>
      <w:lang w:eastAsia="ar-SA"/>
    </w:rPr>
  </w:style>
  <w:style w:type="paragraph" w:customStyle="1" w:styleId="affc">
    <w:name w:val="Подраздел"/>
    <w:basedOn w:val="af"/>
    <w:qFormat/>
    <w:rsid w:val="00046754"/>
    <w:pPr>
      <w:suppressAutoHyphens/>
      <w:spacing w:before="240" w:after="120"/>
      <w:jc w:val="center"/>
    </w:pPr>
    <w:rPr>
      <w:rFonts w:ascii="TimesDL" w:hAnsi="TimesDL" w:cs="TimesDL"/>
      <w:b/>
      <w:bCs/>
      <w:smallCaps/>
      <w:spacing w:val="-2"/>
      <w:lang w:eastAsia="ar-SA"/>
    </w:rPr>
  </w:style>
  <w:style w:type="paragraph" w:customStyle="1" w:styleId="1f1">
    <w:name w:val="Название объекта1"/>
    <w:basedOn w:val="af"/>
    <w:qFormat/>
    <w:rsid w:val="00046754"/>
    <w:pPr>
      <w:suppressAutoHyphens/>
      <w:jc w:val="center"/>
    </w:pPr>
    <w:rPr>
      <w:b/>
      <w:bCs/>
      <w:sz w:val="28"/>
      <w:szCs w:val="28"/>
      <w:lang w:eastAsia="ar-SA"/>
    </w:rPr>
  </w:style>
  <w:style w:type="character" w:customStyle="1" w:styleId="apple-converted-space">
    <w:name w:val="apple-converted-space"/>
    <w:basedOn w:val="af0"/>
    <w:rsid w:val="00046754"/>
  </w:style>
  <w:style w:type="paragraph" w:customStyle="1" w:styleId="36">
    <w:name w:val="Стиль3"/>
    <w:basedOn w:val="af"/>
    <w:qFormat/>
    <w:rsid w:val="00046754"/>
    <w:pPr>
      <w:widowControl w:val="0"/>
      <w:tabs>
        <w:tab w:val="left" w:pos="6707"/>
      </w:tabs>
      <w:suppressAutoHyphens/>
      <w:ind w:left="1080"/>
      <w:jc w:val="both"/>
    </w:pPr>
    <w:rPr>
      <w:lang w:eastAsia="ar-SA"/>
    </w:rPr>
  </w:style>
  <w:style w:type="paragraph" w:customStyle="1" w:styleId="1f2">
    <w:name w:val="Цитата1"/>
    <w:basedOn w:val="af"/>
    <w:qFormat/>
    <w:rsid w:val="00046754"/>
    <w:pPr>
      <w:shd w:val="clear" w:color="auto" w:fill="FFFFFF"/>
      <w:suppressAutoHyphens/>
      <w:spacing w:line="274" w:lineRule="exact"/>
      <w:ind w:left="2078" w:right="1063" w:hanging="818"/>
      <w:jc w:val="center"/>
    </w:pPr>
    <w:rPr>
      <w:color w:val="000000"/>
      <w:spacing w:val="-1"/>
      <w:lang w:eastAsia="ar-SA"/>
    </w:rPr>
  </w:style>
  <w:style w:type="paragraph" w:customStyle="1" w:styleId="affd">
    <w:name w:val="Таблицы (моноширинный)"/>
    <w:basedOn w:val="af"/>
    <w:next w:val="af"/>
    <w:uiPriority w:val="99"/>
    <w:qFormat/>
    <w:rsid w:val="00046754"/>
    <w:pPr>
      <w:autoSpaceDE w:val="0"/>
      <w:autoSpaceDN w:val="0"/>
      <w:adjustRightInd w:val="0"/>
    </w:pPr>
    <w:rPr>
      <w:rFonts w:ascii="Courier New" w:hAnsi="Courier New" w:cs="Courier New"/>
    </w:rPr>
  </w:style>
  <w:style w:type="character" w:customStyle="1" w:styleId="100">
    <w:name w:val="Основной текст (10)_"/>
    <w:link w:val="101"/>
    <w:uiPriority w:val="99"/>
    <w:locked/>
    <w:rsid w:val="00046754"/>
    <w:rPr>
      <w:sz w:val="14"/>
      <w:szCs w:val="14"/>
      <w:shd w:val="clear" w:color="auto" w:fill="FFFFFF"/>
    </w:rPr>
  </w:style>
  <w:style w:type="character" w:customStyle="1" w:styleId="1f3">
    <w:name w:val="Основной текст + Полужирный1"/>
    <w:uiPriority w:val="99"/>
    <w:rsid w:val="00046754"/>
    <w:rPr>
      <w:rFonts w:ascii="Times New Roman" w:hAnsi="Times New Roman" w:cs="Times New Roman"/>
      <w:b/>
      <w:bCs/>
      <w:spacing w:val="0"/>
      <w:sz w:val="16"/>
      <w:szCs w:val="16"/>
    </w:rPr>
  </w:style>
  <w:style w:type="character" w:customStyle="1" w:styleId="106">
    <w:name w:val="Основной текст (10) + 6"/>
    <w:aliases w:val="5 pt1"/>
    <w:uiPriority w:val="99"/>
    <w:rsid w:val="00046754"/>
    <w:rPr>
      <w:sz w:val="13"/>
      <w:szCs w:val="13"/>
      <w:shd w:val="clear" w:color="auto" w:fill="FFFFFF"/>
      <w:lang w:val="en-US" w:eastAsia="en-US"/>
    </w:rPr>
  </w:style>
  <w:style w:type="paragraph" w:customStyle="1" w:styleId="101">
    <w:name w:val="Основной текст (10)1"/>
    <w:basedOn w:val="af"/>
    <w:link w:val="100"/>
    <w:uiPriority w:val="99"/>
    <w:qFormat/>
    <w:rsid w:val="00046754"/>
    <w:pPr>
      <w:shd w:val="clear" w:color="auto" w:fill="FFFFFF"/>
      <w:spacing w:before="240" w:line="240" w:lineRule="atLeast"/>
    </w:pPr>
    <w:rPr>
      <w:rFonts w:ascii="Calibri" w:eastAsia="Calibri" w:hAnsi="Calibri"/>
      <w:sz w:val="14"/>
      <w:szCs w:val="14"/>
    </w:rPr>
  </w:style>
  <w:style w:type="character" w:customStyle="1" w:styleId="labeltextlot22">
    <w:name w:val="label_text_lot_22"/>
    <w:uiPriority w:val="99"/>
    <w:rsid w:val="00046754"/>
    <w:rPr>
      <w:color w:val="0000FF"/>
      <w:sz w:val="20"/>
      <w:szCs w:val="20"/>
    </w:rPr>
  </w:style>
  <w:style w:type="character" w:customStyle="1" w:styleId="45">
    <w:name w:val="Основной текст (4)_"/>
    <w:link w:val="410"/>
    <w:locked/>
    <w:rsid w:val="00046754"/>
    <w:rPr>
      <w:sz w:val="12"/>
      <w:szCs w:val="12"/>
      <w:shd w:val="clear" w:color="auto" w:fill="FFFFFF"/>
    </w:rPr>
  </w:style>
  <w:style w:type="character" w:customStyle="1" w:styleId="420">
    <w:name w:val="Основной текст (4)2"/>
    <w:basedOn w:val="45"/>
    <w:uiPriority w:val="99"/>
    <w:rsid w:val="00046754"/>
    <w:rPr>
      <w:sz w:val="12"/>
      <w:szCs w:val="12"/>
      <w:shd w:val="clear" w:color="auto" w:fill="FFFFFF"/>
    </w:rPr>
  </w:style>
  <w:style w:type="paragraph" w:customStyle="1" w:styleId="410">
    <w:name w:val="Основной текст (4)1"/>
    <w:basedOn w:val="af"/>
    <w:link w:val="45"/>
    <w:qFormat/>
    <w:rsid w:val="00046754"/>
    <w:pPr>
      <w:shd w:val="clear" w:color="auto" w:fill="FFFFFF"/>
      <w:spacing w:line="240" w:lineRule="atLeast"/>
      <w:jc w:val="center"/>
    </w:pPr>
    <w:rPr>
      <w:rFonts w:ascii="Calibri" w:eastAsia="Calibri" w:hAnsi="Calibri"/>
      <w:sz w:val="12"/>
      <w:szCs w:val="12"/>
    </w:rPr>
  </w:style>
  <w:style w:type="character" w:customStyle="1" w:styleId="affe">
    <w:name w:val="Основной текст + Малые прописные"/>
    <w:uiPriority w:val="99"/>
    <w:rsid w:val="00046754"/>
    <w:rPr>
      <w:rFonts w:ascii="Times New Roman" w:hAnsi="Times New Roman" w:cs="Times New Roman"/>
      <w:smallCaps/>
      <w:spacing w:val="0"/>
      <w:sz w:val="26"/>
      <w:szCs w:val="26"/>
    </w:rPr>
  </w:style>
  <w:style w:type="character" w:customStyle="1" w:styleId="1pt">
    <w:name w:val="Основной текст + Интервал 1 pt"/>
    <w:uiPriority w:val="99"/>
    <w:rsid w:val="00046754"/>
    <w:rPr>
      <w:rFonts w:ascii="Times New Roman" w:hAnsi="Times New Roman" w:cs="Times New Roman"/>
      <w:spacing w:val="30"/>
      <w:sz w:val="26"/>
      <w:szCs w:val="26"/>
    </w:rPr>
  </w:style>
  <w:style w:type="paragraph" w:customStyle="1" w:styleId="210">
    <w:name w:val="Основной текст 21"/>
    <w:basedOn w:val="af"/>
    <w:qFormat/>
    <w:rsid w:val="00046754"/>
    <w:pPr>
      <w:widowControl w:val="0"/>
      <w:suppressAutoHyphens/>
      <w:spacing w:after="120" w:line="480" w:lineRule="auto"/>
    </w:pPr>
    <w:rPr>
      <w:lang w:eastAsia="ar-SA"/>
    </w:rPr>
  </w:style>
  <w:style w:type="paragraph" w:customStyle="1" w:styleId="afff">
    <w:name w:val="Стиль"/>
    <w:uiPriority w:val="99"/>
    <w:qFormat/>
    <w:rsid w:val="00046754"/>
    <w:pPr>
      <w:widowControl w:val="0"/>
      <w:suppressAutoHyphens/>
      <w:autoSpaceDE w:val="0"/>
    </w:pPr>
    <w:rPr>
      <w:rFonts w:ascii="Times New Roman" w:eastAsia="Times New Roman" w:hAnsi="Times New Roman"/>
      <w:sz w:val="24"/>
      <w:szCs w:val="24"/>
      <w:lang w:eastAsia="ar-SA"/>
    </w:rPr>
  </w:style>
  <w:style w:type="paragraph" w:customStyle="1" w:styleId="1f4">
    <w:name w:val="Без интервала1"/>
    <w:qFormat/>
    <w:rsid w:val="00046754"/>
    <w:pPr>
      <w:suppressAutoHyphens/>
    </w:pPr>
    <w:rPr>
      <w:rFonts w:ascii="Times New Roman" w:eastAsia="Times New Roman" w:hAnsi="Times New Roman"/>
      <w:kern w:val="1"/>
      <w:sz w:val="24"/>
      <w:szCs w:val="24"/>
      <w:lang w:eastAsia="ar-SA"/>
    </w:rPr>
  </w:style>
  <w:style w:type="paragraph" w:customStyle="1" w:styleId="afff0">
    <w:name w:val="Знак Знак Знак Знак"/>
    <w:basedOn w:val="af"/>
    <w:rsid w:val="00046754"/>
    <w:pPr>
      <w:spacing w:before="100" w:beforeAutospacing="1" w:after="100" w:afterAutospacing="1"/>
    </w:pPr>
    <w:rPr>
      <w:rFonts w:ascii="Tahoma" w:hAnsi="Tahoma" w:cs="Tahoma"/>
      <w:sz w:val="20"/>
      <w:szCs w:val="20"/>
      <w:lang w:val="en-US" w:eastAsia="en-US"/>
    </w:rPr>
  </w:style>
  <w:style w:type="character" w:customStyle="1" w:styleId="afff1">
    <w:name w:val="Цветовое выделение"/>
    <w:uiPriority w:val="99"/>
    <w:rsid w:val="00046754"/>
    <w:rPr>
      <w:b/>
      <w:bCs/>
      <w:color w:val="000080"/>
      <w:sz w:val="20"/>
      <w:szCs w:val="20"/>
    </w:rPr>
  </w:style>
  <w:style w:type="character" w:customStyle="1" w:styleId="aff9">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f8"/>
    <w:locked/>
    <w:rsid w:val="00046754"/>
    <w:rPr>
      <w:rFonts w:ascii="Arial" w:eastAsia="Times New Roman" w:hAnsi="Arial" w:cs="Times New Roman"/>
      <w:color w:val="332E2D"/>
      <w:spacing w:val="2"/>
      <w:sz w:val="24"/>
      <w:szCs w:val="24"/>
      <w:lang w:eastAsia="ru-RU"/>
    </w:rPr>
  </w:style>
  <w:style w:type="character" w:styleId="afff2">
    <w:name w:val="Emphasis"/>
    <w:uiPriority w:val="99"/>
    <w:qFormat/>
    <w:rsid w:val="00046754"/>
    <w:rPr>
      <w:i/>
      <w:iCs/>
    </w:rPr>
  </w:style>
  <w:style w:type="character" w:customStyle="1" w:styleId="afff3">
    <w:name w:val="Гипертекстовая ссылка"/>
    <w:uiPriority w:val="99"/>
    <w:rsid w:val="00046754"/>
    <w:rPr>
      <w:color w:val="auto"/>
    </w:rPr>
  </w:style>
  <w:style w:type="paragraph" w:styleId="37">
    <w:name w:val="Body Text Indent 3"/>
    <w:basedOn w:val="af"/>
    <w:link w:val="38"/>
    <w:rsid w:val="00046754"/>
    <w:pPr>
      <w:spacing w:after="120"/>
      <w:ind w:left="283"/>
    </w:pPr>
    <w:rPr>
      <w:sz w:val="16"/>
      <w:szCs w:val="16"/>
    </w:rPr>
  </w:style>
  <w:style w:type="character" w:customStyle="1" w:styleId="38">
    <w:name w:val="Основной текст с отступом 3 Знак"/>
    <w:link w:val="37"/>
    <w:rsid w:val="00046754"/>
    <w:rPr>
      <w:rFonts w:ascii="Times New Roman" w:eastAsia="Times New Roman" w:hAnsi="Times New Roman" w:cs="Times New Roman"/>
      <w:sz w:val="16"/>
      <w:szCs w:val="16"/>
      <w:lang w:eastAsia="ru-RU"/>
    </w:rPr>
  </w:style>
  <w:style w:type="paragraph" w:customStyle="1" w:styleId="Style5">
    <w:name w:val="Style5"/>
    <w:basedOn w:val="af"/>
    <w:uiPriority w:val="99"/>
    <w:qFormat/>
    <w:rsid w:val="00046754"/>
    <w:pPr>
      <w:widowControl w:val="0"/>
      <w:autoSpaceDE w:val="0"/>
      <w:autoSpaceDN w:val="0"/>
      <w:adjustRightInd w:val="0"/>
      <w:spacing w:line="252" w:lineRule="exact"/>
      <w:ind w:firstLine="540"/>
      <w:jc w:val="both"/>
    </w:pPr>
  </w:style>
  <w:style w:type="paragraph" w:customStyle="1" w:styleId="Style8">
    <w:name w:val="Style8"/>
    <w:basedOn w:val="af"/>
    <w:uiPriority w:val="99"/>
    <w:qFormat/>
    <w:rsid w:val="00046754"/>
    <w:pPr>
      <w:widowControl w:val="0"/>
      <w:autoSpaceDE w:val="0"/>
      <w:autoSpaceDN w:val="0"/>
      <w:adjustRightInd w:val="0"/>
      <w:spacing w:line="252" w:lineRule="exact"/>
    </w:pPr>
  </w:style>
  <w:style w:type="paragraph" w:customStyle="1" w:styleId="Style10">
    <w:name w:val="Style10"/>
    <w:basedOn w:val="af"/>
    <w:uiPriority w:val="99"/>
    <w:qFormat/>
    <w:rsid w:val="00046754"/>
    <w:pPr>
      <w:widowControl w:val="0"/>
      <w:autoSpaceDE w:val="0"/>
      <w:autoSpaceDN w:val="0"/>
      <w:adjustRightInd w:val="0"/>
      <w:spacing w:line="257" w:lineRule="exact"/>
      <w:ind w:firstLine="547"/>
      <w:jc w:val="both"/>
    </w:pPr>
  </w:style>
  <w:style w:type="character" w:customStyle="1" w:styleId="FontStyle17">
    <w:name w:val="Font Style17"/>
    <w:uiPriority w:val="99"/>
    <w:rsid w:val="00046754"/>
    <w:rPr>
      <w:rFonts w:ascii="Times New Roman" w:hAnsi="Times New Roman" w:cs="Times New Roman"/>
      <w:sz w:val="22"/>
      <w:szCs w:val="22"/>
    </w:rPr>
  </w:style>
  <w:style w:type="paragraph" w:customStyle="1" w:styleId="Style7">
    <w:name w:val="Style7"/>
    <w:basedOn w:val="af"/>
    <w:uiPriority w:val="99"/>
    <w:qFormat/>
    <w:rsid w:val="00046754"/>
    <w:pPr>
      <w:widowControl w:val="0"/>
      <w:autoSpaceDE w:val="0"/>
      <w:autoSpaceDN w:val="0"/>
      <w:adjustRightInd w:val="0"/>
      <w:spacing w:line="253" w:lineRule="exact"/>
      <w:ind w:firstLine="727"/>
      <w:jc w:val="both"/>
    </w:pPr>
  </w:style>
  <w:style w:type="paragraph" w:customStyle="1" w:styleId="240">
    <w:name w:val="Основной текст 24"/>
    <w:basedOn w:val="af"/>
    <w:qFormat/>
    <w:rsid w:val="00046754"/>
    <w:pPr>
      <w:widowControl w:val="0"/>
      <w:ind w:firstLine="720"/>
      <w:jc w:val="both"/>
    </w:pPr>
  </w:style>
  <w:style w:type="paragraph" w:customStyle="1" w:styleId="250">
    <w:name w:val="Основной текст 25"/>
    <w:basedOn w:val="af"/>
    <w:qFormat/>
    <w:rsid w:val="00046754"/>
    <w:pPr>
      <w:widowControl w:val="0"/>
      <w:ind w:firstLine="720"/>
      <w:jc w:val="both"/>
    </w:pPr>
  </w:style>
  <w:style w:type="paragraph" w:styleId="afff4">
    <w:name w:val="footer"/>
    <w:aliases w:val="Нижний колонтитул Знак Знак Знак,Знак14"/>
    <w:basedOn w:val="af"/>
    <w:link w:val="afff5"/>
    <w:uiPriority w:val="99"/>
    <w:rsid w:val="00046754"/>
    <w:pPr>
      <w:tabs>
        <w:tab w:val="center" w:pos="4677"/>
        <w:tab w:val="right" w:pos="9355"/>
      </w:tabs>
    </w:pPr>
  </w:style>
  <w:style w:type="character" w:customStyle="1" w:styleId="afff5">
    <w:name w:val="Нижний колонтитул Знак"/>
    <w:aliases w:val="Нижний колонтитул Знак Знак Знак Знак,Знак14 Знак"/>
    <w:link w:val="afff4"/>
    <w:uiPriority w:val="99"/>
    <w:rsid w:val="00046754"/>
    <w:rPr>
      <w:rFonts w:ascii="Times New Roman" w:eastAsia="Times New Roman" w:hAnsi="Times New Roman" w:cs="Times New Roman"/>
      <w:sz w:val="24"/>
      <w:szCs w:val="24"/>
      <w:lang w:eastAsia="ru-RU"/>
    </w:rPr>
  </w:style>
  <w:style w:type="character" w:styleId="afff6">
    <w:name w:val="FollowedHyperlink"/>
    <w:uiPriority w:val="99"/>
    <w:rsid w:val="00046754"/>
    <w:rPr>
      <w:color w:val="800080"/>
      <w:u w:val="single"/>
    </w:rPr>
  </w:style>
  <w:style w:type="paragraph" w:customStyle="1" w:styleId="ConsPlusNonformat">
    <w:name w:val="ConsPlusNonformat"/>
    <w:link w:val="ConsPlusNonformat0"/>
    <w:uiPriority w:val="99"/>
    <w:qFormat/>
    <w:rsid w:val="00046754"/>
    <w:pPr>
      <w:widowControl w:val="0"/>
      <w:autoSpaceDE w:val="0"/>
      <w:autoSpaceDN w:val="0"/>
      <w:adjustRightInd w:val="0"/>
    </w:pPr>
    <w:rPr>
      <w:rFonts w:ascii="Courier New" w:eastAsia="Times New Roman" w:hAnsi="Courier New"/>
      <w:sz w:val="22"/>
      <w:szCs w:val="22"/>
    </w:rPr>
  </w:style>
  <w:style w:type="paragraph" w:customStyle="1" w:styleId="xl53">
    <w:name w:val="xl53"/>
    <w:basedOn w:val="af"/>
    <w:uiPriority w:val="99"/>
    <w:qFormat/>
    <w:rsid w:val="00046754"/>
    <w:pPr>
      <w:spacing w:before="100" w:beforeAutospacing="1" w:after="100" w:afterAutospacing="1"/>
      <w:jc w:val="center"/>
      <w:textAlignment w:val="center"/>
    </w:pPr>
    <w:rPr>
      <w:b/>
      <w:bCs/>
    </w:rPr>
  </w:style>
  <w:style w:type="paragraph" w:customStyle="1" w:styleId="afff7">
    <w:name w:val="Перечисление"/>
    <w:basedOn w:val="af"/>
    <w:uiPriority w:val="99"/>
    <w:qFormat/>
    <w:rsid w:val="00046754"/>
    <w:pPr>
      <w:tabs>
        <w:tab w:val="num" w:pos="360"/>
      </w:tabs>
      <w:ind w:left="360" w:hanging="360"/>
      <w:jc w:val="both"/>
    </w:pPr>
    <w:rPr>
      <w:sz w:val="28"/>
      <w:szCs w:val="28"/>
    </w:rPr>
  </w:style>
  <w:style w:type="paragraph" w:customStyle="1" w:styleId="Iauiue">
    <w:name w:val="Iau?iue"/>
    <w:uiPriority w:val="99"/>
    <w:qFormat/>
    <w:rsid w:val="00046754"/>
    <w:pPr>
      <w:widowControl w:val="0"/>
      <w:overflowPunct w:val="0"/>
      <w:autoSpaceDE w:val="0"/>
      <w:autoSpaceDN w:val="0"/>
      <w:adjustRightInd w:val="0"/>
      <w:jc w:val="center"/>
    </w:pPr>
    <w:rPr>
      <w:rFonts w:ascii="Times New Roman" w:eastAsia="Times New Roman" w:hAnsi="Times New Roman"/>
      <w:sz w:val="24"/>
      <w:szCs w:val="24"/>
    </w:rPr>
  </w:style>
  <w:style w:type="paragraph" w:customStyle="1" w:styleId="FR1">
    <w:name w:val="FR1"/>
    <w:uiPriority w:val="99"/>
    <w:qFormat/>
    <w:rsid w:val="00046754"/>
    <w:pPr>
      <w:widowControl w:val="0"/>
      <w:autoSpaceDE w:val="0"/>
      <w:autoSpaceDN w:val="0"/>
      <w:adjustRightInd w:val="0"/>
      <w:spacing w:before="520"/>
      <w:ind w:left="640"/>
    </w:pPr>
    <w:rPr>
      <w:rFonts w:ascii="Arial" w:eastAsia="Times New Roman" w:hAnsi="Arial" w:cs="Arial"/>
      <w:i/>
      <w:iCs/>
      <w:sz w:val="24"/>
      <w:szCs w:val="24"/>
    </w:rPr>
  </w:style>
  <w:style w:type="paragraph" w:styleId="afff8">
    <w:name w:val="Title"/>
    <w:basedOn w:val="af"/>
    <w:next w:val="affa"/>
    <w:qFormat/>
    <w:rsid w:val="00046754"/>
    <w:pPr>
      <w:keepNext/>
      <w:widowControl w:val="0"/>
      <w:tabs>
        <w:tab w:val="left" w:pos="840"/>
        <w:tab w:val="right" w:leader="dot" w:pos="10435"/>
      </w:tabs>
      <w:suppressAutoHyphens/>
      <w:spacing w:before="240" w:after="120" w:line="200" w:lineRule="atLeast"/>
      <w:ind w:left="240"/>
    </w:pPr>
    <w:rPr>
      <w:rFonts w:ascii="Arial" w:hAnsi="Arial" w:cs="Arial"/>
      <w:sz w:val="28"/>
      <w:szCs w:val="28"/>
      <w:lang w:eastAsia="ar-SA"/>
    </w:rPr>
  </w:style>
  <w:style w:type="paragraph" w:customStyle="1" w:styleId="211">
    <w:name w:val="Основной текст с отступом 21"/>
    <w:basedOn w:val="af"/>
    <w:qFormat/>
    <w:rsid w:val="00046754"/>
    <w:pPr>
      <w:widowControl w:val="0"/>
      <w:spacing w:after="120" w:line="480" w:lineRule="auto"/>
      <w:ind w:left="283"/>
      <w:jc w:val="both"/>
    </w:pPr>
    <w:rPr>
      <w:rFonts w:ascii="Arial" w:hAnsi="Arial" w:cs="Arial"/>
      <w:color w:val="333333"/>
      <w:kern w:val="1"/>
      <w:sz w:val="20"/>
      <w:szCs w:val="20"/>
      <w:lang w:eastAsia="ar-SA"/>
    </w:rPr>
  </w:style>
  <w:style w:type="paragraph" w:customStyle="1" w:styleId="01zagolovok">
    <w:name w:val="01_zagolovok"/>
    <w:basedOn w:val="af"/>
    <w:qFormat/>
    <w:rsid w:val="00046754"/>
    <w:pPr>
      <w:keepNext/>
      <w:pageBreakBefore/>
      <w:spacing w:before="360" w:after="120"/>
      <w:outlineLvl w:val="0"/>
    </w:pPr>
    <w:rPr>
      <w:rFonts w:ascii="GaramondC" w:hAnsi="GaramondC" w:cs="GaramondC"/>
      <w:b/>
      <w:bCs/>
      <w:color w:val="000000"/>
      <w:sz w:val="40"/>
      <w:szCs w:val="40"/>
    </w:rPr>
  </w:style>
  <w:style w:type="character" w:customStyle="1" w:styleId="-8">
    <w:name w:val="Контракт-подпункт Знак"/>
    <w:rsid w:val="00046754"/>
    <w:rPr>
      <w:sz w:val="24"/>
      <w:szCs w:val="24"/>
      <w:lang w:val="ru-RU" w:eastAsia="ru-RU"/>
    </w:rPr>
  </w:style>
  <w:style w:type="paragraph" w:customStyle="1" w:styleId="afff9">
    <w:name w:val="Подподпункт"/>
    <w:basedOn w:val="af"/>
    <w:qFormat/>
    <w:rsid w:val="00046754"/>
    <w:pPr>
      <w:tabs>
        <w:tab w:val="num" w:pos="1701"/>
      </w:tabs>
      <w:ind w:left="1701" w:hanging="567"/>
      <w:jc w:val="both"/>
    </w:pPr>
  </w:style>
  <w:style w:type="paragraph" w:customStyle="1" w:styleId="afffa">
    <w:name w:val="Знак Знак Знак Знак Знак Знак Знак Знак Знак Знак Знак Знак Знак Знак Знак Знак Знак Знак Знак"/>
    <w:basedOn w:val="af"/>
    <w:qFormat/>
    <w:rsid w:val="00046754"/>
    <w:pPr>
      <w:spacing w:before="100" w:beforeAutospacing="1" w:after="100" w:afterAutospacing="1"/>
    </w:pPr>
    <w:rPr>
      <w:rFonts w:ascii="Tahoma" w:hAnsi="Tahoma" w:cs="Tahoma"/>
      <w:sz w:val="20"/>
      <w:szCs w:val="20"/>
      <w:lang w:val="en-US" w:eastAsia="en-US"/>
    </w:rPr>
  </w:style>
  <w:style w:type="paragraph" w:styleId="2a">
    <w:name w:val="Body Text Indent 2"/>
    <w:aliases w:val=" Знак"/>
    <w:basedOn w:val="af"/>
    <w:link w:val="2b"/>
    <w:rsid w:val="00046754"/>
    <w:pPr>
      <w:spacing w:after="120" w:line="480" w:lineRule="auto"/>
      <w:ind w:left="283"/>
    </w:pPr>
  </w:style>
  <w:style w:type="character" w:customStyle="1" w:styleId="2b">
    <w:name w:val="Основной текст с отступом 2 Знак"/>
    <w:aliases w:val=" Знак Знак"/>
    <w:link w:val="2a"/>
    <w:rsid w:val="00046754"/>
    <w:rPr>
      <w:rFonts w:ascii="Times New Roman" w:eastAsia="Times New Roman" w:hAnsi="Times New Roman" w:cs="Times New Roman"/>
      <w:sz w:val="24"/>
      <w:szCs w:val="24"/>
      <w:lang w:eastAsia="ru-RU"/>
    </w:rPr>
  </w:style>
  <w:style w:type="character" w:customStyle="1" w:styleId="A60">
    <w:name w:val="A6"/>
    <w:rsid w:val="00046754"/>
    <w:rPr>
      <w:color w:val="000000"/>
      <w:sz w:val="20"/>
      <w:szCs w:val="20"/>
    </w:rPr>
  </w:style>
  <w:style w:type="character" w:customStyle="1" w:styleId="A70">
    <w:name w:val="A7"/>
    <w:rsid w:val="00046754"/>
    <w:rPr>
      <w:color w:val="000000"/>
      <w:sz w:val="18"/>
      <w:szCs w:val="18"/>
    </w:rPr>
  </w:style>
  <w:style w:type="paragraph" w:customStyle="1" w:styleId="46">
    <w:name w:val="Знак4"/>
    <w:basedOn w:val="af"/>
    <w:qFormat/>
    <w:rsid w:val="00046754"/>
    <w:pPr>
      <w:spacing w:after="160" w:line="240" w:lineRule="exact"/>
    </w:pPr>
    <w:rPr>
      <w:rFonts w:ascii="Verdana" w:hAnsi="Verdana" w:cs="Verdana"/>
      <w:sz w:val="20"/>
      <w:szCs w:val="20"/>
      <w:lang w:val="en-US" w:eastAsia="en-US"/>
    </w:rPr>
  </w:style>
  <w:style w:type="paragraph" w:customStyle="1" w:styleId="afffb">
    <w:name w:val="Обычны"/>
    <w:basedOn w:val="41"/>
    <w:qFormat/>
    <w:rsid w:val="00046754"/>
    <w:pPr>
      <w:suppressAutoHyphens/>
      <w:snapToGrid w:val="0"/>
      <w:ind w:left="864" w:hanging="864"/>
      <w:jc w:val="left"/>
    </w:pPr>
    <w:rPr>
      <w:kern w:val="1"/>
      <w:sz w:val="20"/>
      <w:szCs w:val="20"/>
      <w:lang w:eastAsia="ar-SA"/>
    </w:rPr>
  </w:style>
  <w:style w:type="character" w:customStyle="1" w:styleId="afffc">
    <w:name w:val="êîììåíò"/>
    <w:rsid w:val="00046754"/>
    <w:rPr>
      <w:i/>
      <w:iCs/>
      <w:u w:val="single"/>
      <w:shd w:val="clear" w:color="auto" w:fill="auto"/>
    </w:rPr>
  </w:style>
  <w:style w:type="paragraph" w:customStyle="1" w:styleId="-3">
    <w:name w:val="Êîíòðàêò-ðàçäåë"/>
    <w:basedOn w:val="af"/>
    <w:next w:val="-9"/>
    <w:qFormat/>
    <w:rsid w:val="00046754"/>
    <w:pPr>
      <w:keepNext/>
      <w:widowControl w:val="0"/>
      <w:numPr>
        <w:ilvl w:val="1"/>
        <w:numId w:val="2"/>
      </w:numPr>
      <w:tabs>
        <w:tab w:val="left" w:pos="1209"/>
      </w:tabs>
      <w:suppressAutoHyphens/>
      <w:spacing w:before="360" w:after="120"/>
      <w:ind w:left="1209"/>
      <w:jc w:val="center"/>
      <w:outlineLvl w:val="1"/>
    </w:pPr>
    <w:rPr>
      <w:b/>
      <w:bCs/>
      <w:caps/>
      <w:lang w:eastAsia="ar-SA"/>
    </w:rPr>
  </w:style>
  <w:style w:type="paragraph" w:customStyle="1" w:styleId="-9">
    <w:name w:val="Êîíòðàêò-ïóíêò"/>
    <w:basedOn w:val="af"/>
    <w:qFormat/>
    <w:rsid w:val="00046754"/>
    <w:pPr>
      <w:widowControl w:val="0"/>
      <w:tabs>
        <w:tab w:val="left" w:pos="1931"/>
      </w:tabs>
      <w:suppressAutoHyphens/>
      <w:ind w:left="513" w:firstLine="567"/>
      <w:jc w:val="both"/>
    </w:pPr>
    <w:rPr>
      <w:lang w:eastAsia="ar-SA"/>
    </w:rPr>
  </w:style>
  <w:style w:type="paragraph" w:customStyle="1" w:styleId="-a">
    <w:name w:val="Êîíòðàêò-ïîäïîäïóíêò"/>
    <w:basedOn w:val="af"/>
    <w:qFormat/>
    <w:rsid w:val="00046754"/>
    <w:pPr>
      <w:widowControl w:val="0"/>
      <w:tabs>
        <w:tab w:val="left" w:pos="720"/>
      </w:tabs>
      <w:suppressAutoHyphens/>
      <w:ind w:left="720" w:hanging="720"/>
      <w:jc w:val="both"/>
    </w:pPr>
    <w:rPr>
      <w:lang w:eastAsia="ar-SA"/>
    </w:rPr>
  </w:style>
  <w:style w:type="paragraph" w:customStyle="1" w:styleId="afffd">
    <w:name w:val="Обычный + Черный"/>
    <w:basedOn w:val="af"/>
    <w:qFormat/>
    <w:rsid w:val="00046754"/>
    <w:pPr>
      <w:ind w:firstLine="708"/>
    </w:pPr>
    <w:rPr>
      <w:color w:val="000000"/>
    </w:rPr>
  </w:style>
  <w:style w:type="paragraph" w:customStyle="1" w:styleId="220">
    <w:name w:val="Основной текст 22"/>
    <w:basedOn w:val="af"/>
    <w:qFormat/>
    <w:rsid w:val="00046754"/>
    <w:pPr>
      <w:widowControl w:val="0"/>
      <w:suppressAutoHyphens/>
      <w:spacing w:after="120" w:line="480" w:lineRule="auto"/>
    </w:pPr>
    <w:rPr>
      <w:lang w:eastAsia="ar-SA"/>
    </w:rPr>
  </w:style>
  <w:style w:type="paragraph" w:customStyle="1" w:styleId="afffe">
    <w:name w:val="Знак Знак Знак Знак Знак Знак Знак Знак Знак Знак Знак Знак"/>
    <w:basedOn w:val="af"/>
    <w:qFormat/>
    <w:rsid w:val="00046754"/>
    <w:pPr>
      <w:spacing w:after="160" w:line="240" w:lineRule="exact"/>
    </w:pPr>
    <w:rPr>
      <w:rFonts w:ascii="Verdana" w:hAnsi="Verdana" w:cs="Verdana"/>
      <w:sz w:val="20"/>
      <w:szCs w:val="20"/>
      <w:lang w:val="en-US" w:eastAsia="en-US"/>
    </w:rPr>
  </w:style>
  <w:style w:type="paragraph" w:customStyle="1" w:styleId="2-11">
    <w:name w:val="содержание2-11"/>
    <w:basedOn w:val="af"/>
    <w:qFormat/>
    <w:rsid w:val="00046754"/>
    <w:pPr>
      <w:spacing w:before="120"/>
      <w:jc w:val="both"/>
    </w:pPr>
    <w:rPr>
      <w:lang w:eastAsia="ar-SA"/>
    </w:rPr>
  </w:style>
  <w:style w:type="paragraph" w:customStyle="1" w:styleId="affff">
    <w:name w:val="Текст в заданном формате"/>
    <w:basedOn w:val="af"/>
    <w:qFormat/>
    <w:rsid w:val="00046754"/>
    <w:pPr>
      <w:suppressAutoHyphens/>
    </w:pPr>
    <w:rPr>
      <w:sz w:val="20"/>
      <w:szCs w:val="20"/>
    </w:rPr>
  </w:style>
  <w:style w:type="paragraph" w:customStyle="1" w:styleId="affff0">
    <w:name w:val="Базовый"/>
    <w:link w:val="affff1"/>
    <w:qFormat/>
    <w:rsid w:val="00046754"/>
    <w:pPr>
      <w:tabs>
        <w:tab w:val="left" w:pos="709"/>
      </w:tabs>
      <w:suppressAutoHyphens/>
      <w:spacing w:after="60" w:line="100" w:lineRule="atLeast"/>
      <w:jc w:val="both"/>
    </w:pPr>
    <w:rPr>
      <w:rFonts w:ascii="Times New Roman" w:eastAsia="Times New Roman" w:hAnsi="Times New Roman"/>
      <w:sz w:val="24"/>
      <w:szCs w:val="24"/>
      <w:lang w:eastAsia="ar-SA"/>
    </w:rPr>
  </w:style>
  <w:style w:type="paragraph" w:styleId="affff2">
    <w:name w:val="Subtitle"/>
    <w:basedOn w:val="af"/>
    <w:link w:val="affff3"/>
    <w:uiPriority w:val="11"/>
    <w:qFormat/>
    <w:rsid w:val="00046754"/>
    <w:pPr>
      <w:widowControl w:val="0"/>
      <w:suppressAutoHyphens/>
      <w:spacing w:after="60"/>
      <w:jc w:val="center"/>
      <w:outlineLvl w:val="1"/>
    </w:pPr>
    <w:rPr>
      <w:rFonts w:ascii="Arial" w:hAnsi="Arial"/>
      <w:kern w:val="1"/>
      <w:lang w:eastAsia="ar-SA"/>
    </w:rPr>
  </w:style>
  <w:style w:type="character" w:customStyle="1" w:styleId="affff3">
    <w:name w:val="Подзаголовок Знак"/>
    <w:link w:val="affff2"/>
    <w:uiPriority w:val="11"/>
    <w:rsid w:val="00046754"/>
    <w:rPr>
      <w:rFonts w:ascii="Arial" w:eastAsia="Times New Roman" w:hAnsi="Arial" w:cs="Arial"/>
      <w:kern w:val="1"/>
      <w:sz w:val="24"/>
      <w:szCs w:val="24"/>
      <w:lang w:eastAsia="ar-SA"/>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qFormat/>
    <w:rsid w:val="00046754"/>
    <w:pPr>
      <w:widowControl w:val="0"/>
      <w:jc w:val="both"/>
    </w:pPr>
    <w:rPr>
      <w:rFonts w:ascii="Tahoma" w:eastAsia="SimSun" w:hAnsi="Tahoma" w:cs="Tahoma"/>
      <w:kern w:val="2"/>
      <w:lang w:val="en-US" w:eastAsia="zh-CN"/>
    </w:rPr>
  </w:style>
  <w:style w:type="paragraph" w:customStyle="1" w:styleId="Normalunindented">
    <w:name w:val="Normal unindented"/>
    <w:qFormat/>
    <w:rsid w:val="00046754"/>
    <w:pPr>
      <w:spacing w:before="120" w:after="120" w:line="276" w:lineRule="auto"/>
      <w:jc w:val="both"/>
    </w:pPr>
    <w:rPr>
      <w:rFonts w:ascii="Times New Roman" w:eastAsia="Times New Roman" w:hAnsi="Times New Roman"/>
      <w:sz w:val="22"/>
      <w:szCs w:val="22"/>
    </w:rPr>
  </w:style>
  <w:style w:type="paragraph" w:customStyle="1" w:styleId="heading1normal">
    <w:name w:val="heading 1 normal"/>
    <w:basedOn w:val="af"/>
    <w:next w:val="af"/>
    <w:uiPriority w:val="9"/>
    <w:qFormat/>
    <w:rsid w:val="00046754"/>
    <w:pPr>
      <w:tabs>
        <w:tab w:val="num" w:pos="360"/>
      </w:tabs>
      <w:spacing w:before="120" w:after="120" w:line="276" w:lineRule="auto"/>
      <w:ind w:left="360" w:hanging="360"/>
      <w:jc w:val="both"/>
      <w:outlineLvl w:val="0"/>
    </w:pPr>
    <w:rPr>
      <w:sz w:val="22"/>
      <w:szCs w:val="22"/>
    </w:rPr>
  </w:style>
  <w:style w:type="paragraph" w:styleId="2c">
    <w:name w:val="Quote"/>
    <w:basedOn w:val="af"/>
    <w:next w:val="af"/>
    <w:link w:val="2d"/>
    <w:uiPriority w:val="29"/>
    <w:qFormat/>
    <w:rsid w:val="00046754"/>
    <w:pPr>
      <w:spacing w:before="120" w:after="120" w:line="276" w:lineRule="auto"/>
      <w:ind w:firstLine="708"/>
      <w:jc w:val="both"/>
    </w:pPr>
    <w:rPr>
      <w:i/>
      <w:iCs/>
      <w:color w:val="8064A2"/>
      <w:sz w:val="20"/>
      <w:szCs w:val="20"/>
    </w:rPr>
  </w:style>
  <w:style w:type="character" w:customStyle="1" w:styleId="2d">
    <w:name w:val="Цитата 2 Знак"/>
    <w:link w:val="2c"/>
    <w:uiPriority w:val="29"/>
    <w:rsid w:val="00046754"/>
    <w:rPr>
      <w:rFonts w:ascii="Times New Roman" w:eastAsia="Times New Roman" w:hAnsi="Times New Roman" w:cs="Times New Roman"/>
      <w:i/>
      <w:iCs/>
      <w:color w:val="8064A2"/>
      <w:sz w:val="20"/>
      <w:szCs w:val="20"/>
      <w:lang w:eastAsia="ru-RU"/>
    </w:rPr>
  </w:style>
  <w:style w:type="paragraph" w:customStyle="1" w:styleId="Warning">
    <w:name w:val="Warning"/>
    <w:basedOn w:val="af"/>
    <w:next w:val="af"/>
    <w:uiPriority w:val="29"/>
    <w:qFormat/>
    <w:rsid w:val="00046754"/>
    <w:pPr>
      <w:spacing w:before="120" w:after="120" w:line="276" w:lineRule="auto"/>
      <w:ind w:firstLine="708"/>
      <w:jc w:val="both"/>
    </w:pPr>
    <w:rPr>
      <w:i/>
      <w:iCs/>
      <w:color w:val="E36C0A"/>
      <w:sz w:val="22"/>
      <w:szCs w:val="22"/>
    </w:rPr>
  </w:style>
  <w:style w:type="paragraph" w:customStyle="1" w:styleId="Pa12">
    <w:name w:val="Pa12"/>
    <w:basedOn w:val="af"/>
    <w:next w:val="af"/>
    <w:uiPriority w:val="99"/>
    <w:qFormat/>
    <w:rsid w:val="00046754"/>
    <w:pPr>
      <w:widowControl w:val="0"/>
      <w:autoSpaceDE w:val="0"/>
      <w:autoSpaceDN w:val="0"/>
      <w:adjustRightInd w:val="0"/>
      <w:spacing w:line="161" w:lineRule="atLeast"/>
    </w:pPr>
    <w:rPr>
      <w:rFonts w:ascii="Officina Sans C" w:hAnsi="Officina Sans C" w:cs="Officina Sans C"/>
      <w:sz w:val="20"/>
      <w:szCs w:val="20"/>
    </w:rPr>
  </w:style>
  <w:style w:type="character" w:customStyle="1" w:styleId="1f5">
    <w:name w:val="Текст выноски Знак1"/>
    <w:uiPriority w:val="99"/>
    <w:semiHidden/>
    <w:rsid w:val="00046754"/>
    <w:rPr>
      <w:rFonts w:ascii="Tahoma" w:hAnsi="Tahoma" w:cs="Tahoma"/>
      <w:sz w:val="16"/>
      <w:szCs w:val="16"/>
      <w:lang w:eastAsia="ar-SA" w:bidi="ar-SA"/>
    </w:rPr>
  </w:style>
  <w:style w:type="paragraph" w:customStyle="1" w:styleId="affff5">
    <w:name w:val="Содержимое таблицы"/>
    <w:basedOn w:val="af"/>
    <w:uiPriority w:val="99"/>
    <w:qFormat/>
    <w:rsid w:val="00046754"/>
    <w:pPr>
      <w:widowControl w:val="0"/>
      <w:suppressLineNumbers/>
      <w:suppressAutoHyphens/>
    </w:pPr>
    <w:rPr>
      <w:rFonts w:ascii="Arial" w:hAnsi="Arial" w:cs="Arial"/>
      <w:kern w:val="1"/>
      <w:sz w:val="20"/>
      <w:szCs w:val="20"/>
      <w:lang w:eastAsia="ar-SA"/>
    </w:rPr>
  </w:style>
  <w:style w:type="character" w:styleId="HTML">
    <w:name w:val="HTML Keyboard"/>
    <w:rsid w:val="00046754"/>
    <w:rPr>
      <w:rFonts w:ascii="Courier New" w:hAnsi="Courier New" w:cs="Courier New"/>
      <w:sz w:val="20"/>
      <w:szCs w:val="20"/>
    </w:rPr>
  </w:style>
  <w:style w:type="character" w:customStyle="1" w:styleId="affff6">
    <w:name w:val="коммент"/>
    <w:uiPriority w:val="99"/>
    <w:rsid w:val="00046754"/>
    <w:rPr>
      <w:i/>
      <w:iCs/>
      <w:u w:val="single"/>
      <w:shd w:val="clear" w:color="auto" w:fill="auto"/>
    </w:rPr>
  </w:style>
  <w:style w:type="paragraph" w:customStyle="1" w:styleId="affff7">
    <w:name w:val="Таблица текст"/>
    <w:basedOn w:val="af"/>
    <w:link w:val="affff8"/>
    <w:qFormat/>
    <w:rsid w:val="00046754"/>
    <w:pPr>
      <w:spacing w:before="40" w:after="40"/>
      <w:ind w:left="57" w:right="57"/>
    </w:pPr>
    <w:rPr>
      <w:sz w:val="22"/>
      <w:szCs w:val="22"/>
    </w:rPr>
  </w:style>
  <w:style w:type="paragraph" w:customStyle="1" w:styleId="affff9">
    <w:name w:val="Таблица шапка"/>
    <w:basedOn w:val="af"/>
    <w:link w:val="affffa"/>
    <w:qFormat/>
    <w:rsid w:val="00046754"/>
    <w:pPr>
      <w:keepNext/>
      <w:spacing w:before="40" w:after="40"/>
      <w:ind w:left="57" w:right="57"/>
    </w:pPr>
    <w:rPr>
      <w:sz w:val="18"/>
      <w:szCs w:val="18"/>
    </w:rPr>
  </w:style>
  <w:style w:type="paragraph" w:styleId="HTML0">
    <w:name w:val="HTML Preformatted"/>
    <w:basedOn w:val="af"/>
    <w:link w:val="HTML1"/>
    <w:uiPriority w:val="99"/>
    <w:rsid w:val="00046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1">
    <w:name w:val="Стандартный HTML Знак"/>
    <w:link w:val="HTML0"/>
    <w:uiPriority w:val="99"/>
    <w:rsid w:val="00046754"/>
    <w:rPr>
      <w:rFonts w:ascii="Courier New" w:eastAsia="Times New Roman" w:hAnsi="Courier New" w:cs="Courier New"/>
      <w:sz w:val="20"/>
      <w:szCs w:val="20"/>
      <w:lang w:eastAsia="ru-RU"/>
    </w:rPr>
  </w:style>
  <w:style w:type="character" w:customStyle="1" w:styleId="WW-Absatz-Standardschriftart11">
    <w:name w:val="WW-Absatz-Standardschriftart11"/>
    <w:rsid w:val="00046754"/>
  </w:style>
  <w:style w:type="paragraph" w:customStyle="1" w:styleId="Style6">
    <w:name w:val="Style6"/>
    <w:basedOn w:val="af"/>
    <w:uiPriority w:val="99"/>
    <w:qFormat/>
    <w:rsid w:val="00046754"/>
    <w:pPr>
      <w:widowControl w:val="0"/>
      <w:autoSpaceDE w:val="0"/>
      <w:autoSpaceDN w:val="0"/>
      <w:adjustRightInd w:val="0"/>
    </w:pPr>
  </w:style>
  <w:style w:type="paragraph" w:customStyle="1" w:styleId="Style11">
    <w:name w:val="Style11"/>
    <w:basedOn w:val="af"/>
    <w:uiPriority w:val="99"/>
    <w:qFormat/>
    <w:rsid w:val="00046754"/>
    <w:pPr>
      <w:widowControl w:val="0"/>
      <w:autoSpaceDE w:val="0"/>
      <w:autoSpaceDN w:val="0"/>
      <w:adjustRightInd w:val="0"/>
      <w:spacing w:line="264" w:lineRule="exact"/>
    </w:pPr>
  </w:style>
  <w:style w:type="character" w:customStyle="1" w:styleId="FontStyle23">
    <w:name w:val="Font Style23"/>
    <w:rsid w:val="00046754"/>
    <w:rPr>
      <w:rFonts w:ascii="Times New Roman" w:hAnsi="Times New Roman" w:cs="Times New Roman"/>
      <w:b/>
      <w:bCs/>
      <w:sz w:val="22"/>
      <w:szCs w:val="22"/>
    </w:rPr>
  </w:style>
  <w:style w:type="character" w:customStyle="1" w:styleId="FontStyle30">
    <w:name w:val="Font Style30"/>
    <w:uiPriority w:val="99"/>
    <w:rsid w:val="00046754"/>
    <w:rPr>
      <w:rFonts w:ascii="Times New Roman" w:hAnsi="Times New Roman" w:cs="Times New Roman"/>
      <w:sz w:val="22"/>
      <w:szCs w:val="22"/>
    </w:rPr>
  </w:style>
  <w:style w:type="paragraph" w:customStyle="1" w:styleId="affffb">
    <w:name w:val="мой"/>
    <w:basedOn w:val="af"/>
    <w:link w:val="affffc"/>
    <w:uiPriority w:val="99"/>
    <w:qFormat/>
    <w:rsid w:val="00046754"/>
    <w:pPr>
      <w:widowControl w:val="0"/>
      <w:shd w:val="clear" w:color="auto" w:fill="FFFFFF"/>
      <w:tabs>
        <w:tab w:val="left" w:pos="1402"/>
      </w:tabs>
      <w:autoSpaceDE w:val="0"/>
      <w:autoSpaceDN w:val="0"/>
      <w:adjustRightInd w:val="0"/>
      <w:ind w:firstLine="709"/>
      <w:jc w:val="both"/>
    </w:pPr>
    <w:rPr>
      <w:lang w:eastAsia="ar-SA"/>
    </w:rPr>
  </w:style>
  <w:style w:type="character" w:customStyle="1" w:styleId="affffc">
    <w:name w:val="мой Знак"/>
    <w:link w:val="affffb"/>
    <w:uiPriority w:val="99"/>
    <w:locked/>
    <w:rsid w:val="00046754"/>
    <w:rPr>
      <w:rFonts w:ascii="Times New Roman" w:eastAsia="Times New Roman" w:hAnsi="Times New Roman" w:cs="Times New Roman"/>
      <w:sz w:val="24"/>
      <w:szCs w:val="24"/>
      <w:shd w:val="clear" w:color="auto" w:fill="FFFFFF"/>
      <w:lang w:eastAsia="ar-SA"/>
    </w:rPr>
  </w:style>
  <w:style w:type="paragraph" w:customStyle="1" w:styleId="affffd">
    <w:name w:val="Заголовок таблицы"/>
    <w:basedOn w:val="affff5"/>
    <w:qFormat/>
    <w:rsid w:val="00046754"/>
    <w:pPr>
      <w:widowControl/>
      <w:spacing w:after="60" w:line="100" w:lineRule="atLeast"/>
      <w:jc w:val="center"/>
    </w:pPr>
    <w:rPr>
      <w:rFonts w:ascii="Times New Roman" w:hAnsi="Times New Roman" w:cs="Times New Roman"/>
      <w:b/>
      <w:bCs/>
      <w:i/>
      <w:iCs/>
      <w:sz w:val="24"/>
      <w:szCs w:val="24"/>
    </w:rPr>
  </w:style>
  <w:style w:type="character" w:customStyle="1" w:styleId="affffe">
    <w:name w:val="комментарий"/>
    <w:basedOn w:val="af0"/>
    <w:uiPriority w:val="99"/>
    <w:rsid w:val="00046754"/>
  </w:style>
  <w:style w:type="character" w:customStyle="1" w:styleId="39">
    <w:name w:val="Основной текст (3)_"/>
    <w:link w:val="3a"/>
    <w:uiPriority w:val="99"/>
    <w:locked/>
    <w:rsid w:val="00046754"/>
    <w:rPr>
      <w:spacing w:val="-3"/>
      <w:shd w:val="clear" w:color="auto" w:fill="FFFFFF"/>
    </w:rPr>
  </w:style>
  <w:style w:type="paragraph" w:customStyle="1" w:styleId="3a">
    <w:name w:val="Основной текст (3)"/>
    <w:basedOn w:val="af"/>
    <w:link w:val="39"/>
    <w:uiPriority w:val="99"/>
    <w:qFormat/>
    <w:rsid w:val="00046754"/>
    <w:pPr>
      <w:widowControl w:val="0"/>
      <w:shd w:val="clear" w:color="auto" w:fill="FFFFFF"/>
      <w:spacing w:before="240" w:after="240" w:line="302" w:lineRule="exact"/>
      <w:jc w:val="both"/>
    </w:pPr>
    <w:rPr>
      <w:rFonts w:ascii="Calibri" w:eastAsia="Calibri" w:hAnsi="Calibri"/>
      <w:spacing w:val="-3"/>
      <w:sz w:val="20"/>
      <w:szCs w:val="20"/>
    </w:rPr>
  </w:style>
  <w:style w:type="character" w:customStyle="1" w:styleId="12pt">
    <w:name w:val="Основной текст + 12 pt"/>
    <w:aliases w:val="Интервал 0 pt"/>
    <w:uiPriority w:val="99"/>
    <w:rsid w:val="00046754"/>
    <w:rPr>
      <w:rFonts w:ascii="Times New Roman" w:hAnsi="Times New Roman" w:cs="Times New Roman"/>
      <w:spacing w:val="-3"/>
      <w:sz w:val="24"/>
      <w:szCs w:val="24"/>
      <w:u w:val="none"/>
      <w:effect w:val="none"/>
    </w:rPr>
  </w:style>
  <w:style w:type="paragraph" w:customStyle="1" w:styleId="47">
    <w:name w:val="Основной текст (4)"/>
    <w:basedOn w:val="af"/>
    <w:qFormat/>
    <w:rsid w:val="00046754"/>
    <w:pPr>
      <w:widowControl w:val="0"/>
      <w:shd w:val="clear" w:color="auto" w:fill="FFFFFF"/>
      <w:spacing w:after="180" w:line="226" w:lineRule="exact"/>
      <w:jc w:val="center"/>
    </w:pPr>
    <w:rPr>
      <w:b/>
      <w:bCs/>
      <w:sz w:val="18"/>
      <w:szCs w:val="18"/>
    </w:rPr>
  </w:style>
  <w:style w:type="paragraph" w:customStyle="1" w:styleId="2e">
    <w:name w:val="Основной текст (2)"/>
    <w:basedOn w:val="af"/>
    <w:link w:val="2f"/>
    <w:qFormat/>
    <w:rsid w:val="00046754"/>
    <w:pPr>
      <w:widowControl w:val="0"/>
      <w:shd w:val="clear" w:color="auto" w:fill="FFFFFF"/>
      <w:spacing w:line="298" w:lineRule="exact"/>
      <w:ind w:firstLine="2660"/>
    </w:pPr>
    <w:rPr>
      <w:b/>
      <w:bCs/>
      <w:spacing w:val="-2"/>
      <w:sz w:val="20"/>
      <w:szCs w:val="20"/>
    </w:rPr>
  </w:style>
  <w:style w:type="paragraph" w:styleId="afffff">
    <w:name w:val="Block Text"/>
    <w:basedOn w:val="af"/>
    <w:uiPriority w:val="99"/>
    <w:rsid w:val="00046754"/>
    <w:pPr>
      <w:ind w:left="709" w:right="1472" w:hanging="851"/>
      <w:jc w:val="both"/>
    </w:pPr>
    <w:rPr>
      <w:sz w:val="22"/>
      <w:szCs w:val="22"/>
    </w:rPr>
  </w:style>
  <w:style w:type="paragraph" w:customStyle="1" w:styleId="style2">
    <w:name w:val="style2"/>
    <w:basedOn w:val="af"/>
    <w:qFormat/>
    <w:rsid w:val="00046754"/>
    <w:pPr>
      <w:spacing w:before="100" w:beforeAutospacing="1" w:after="100" w:afterAutospacing="1"/>
    </w:pPr>
  </w:style>
  <w:style w:type="paragraph" w:customStyle="1" w:styleId="xl63">
    <w:name w:val="xl63"/>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64">
    <w:name w:val="xl64"/>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5">
    <w:name w:val="xl65"/>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66">
    <w:name w:val="xl66"/>
    <w:basedOn w:val="af"/>
    <w:uiPriority w:val="99"/>
    <w:qFormat/>
    <w:rsid w:val="0004675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67">
    <w:name w:val="xl67"/>
    <w:basedOn w:val="af"/>
    <w:uiPriority w:val="99"/>
    <w:qFormat/>
    <w:rsid w:val="0004675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f"/>
    <w:uiPriority w:val="99"/>
    <w:qFormat/>
    <w:rsid w:val="00046754"/>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70">
    <w:name w:val="xl70"/>
    <w:basedOn w:val="af"/>
    <w:uiPriority w:val="99"/>
    <w:qFormat/>
    <w:rsid w:val="00046754"/>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71">
    <w:name w:val="xl71"/>
    <w:basedOn w:val="af"/>
    <w:uiPriority w:val="99"/>
    <w:qFormat/>
    <w:rsid w:val="00046754"/>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2">
    <w:name w:val="xl72"/>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3">
    <w:name w:val="xl73"/>
    <w:basedOn w:val="af"/>
    <w:uiPriority w:val="99"/>
    <w:qFormat/>
    <w:rsid w:val="00046754"/>
    <w:pPr>
      <w:spacing w:before="100" w:beforeAutospacing="1" w:after="100" w:afterAutospacing="1"/>
      <w:jc w:val="center"/>
    </w:pPr>
    <w:rPr>
      <w:rFonts w:ascii="Arial" w:hAnsi="Arial" w:cs="Arial"/>
      <w:b/>
      <w:bCs/>
    </w:rPr>
  </w:style>
  <w:style w:type="paragraph" w:customStyle="1" w:styleId="xl74">
    <w:name w:val="xl74"/>
    <w:basedOn w:val="af"/>
    <w:uiPriority w:val="99"/>
    <w:qFormat/>
    <w:rsid w:val="00046754"/>
    <w:pPr>
      <w:spacing w:before="100" w:beforeAutospacing="1" w:after="100" w:afterAutospacing="1"/>
      <w:jc w:val="center"/>
    </w:pPr>
    <w:rPr>
      <w:rFonts w:ascii="Arial" w:hAnsi="Arial" w:cs="Arial"/>
      <w:b/>
      <w:bCs/>
    </w:rPr>
  </w:style>
  <w:style w:type="character" w:customStyle="1" w:styleId="sup">
    <w:name w:val="sup"/>
    <w:basedOn w:val="af0"/>
    <w:uiPriority w:val="99"/>
    <w:rsid w:val="00046754"/>
  </w:style>
  <w:style w:type="character" w:customStyle="1" w:styleId="sub">
    <w:name w:val="sub"/>
    <w:basedOn w:val="af0"/>
    <w:uiPriority w:val="99"/>
    <w:rsid w:val="00046754"/>
  </w:style>
  <w:style w:type="paragraph" w:customStyle="1" w:styleId="HeadDoc">
    <w:name w:val="HeadDoc"/>
    <w:uiPriority w:val="99"/>
    <w:qFormat/>
    <w:rsid w:val="00046754"/>
    <w:pPr>
      <w:keepLines/>
      <w:overflowPunct w:val="0"/>
      <w:autoSpaceDE w:val="0"/>
      <w:autoSpaceDN w:val="0"/>
      <w:adjustRightInd w:val="0"/>
      <w:jc w:val="both"/>
    </w:pPr>
    <w:rPr>
      <w:rFonts w:ascii="Times New Roman" w:eastAsia="Times New Roman" w:hAnsi="Times New Roman"/>
      <w:sz w:val="28"/>
      <w:szCs w:val="28"/>
    </w:rPr>
  </w:style>
  <w:style w:type="paragraph" w:customStyle="1" w:styleId="formattext">
    <w:name w:val="formattext"/>
    <w:basedOn w:val="af"/>
    <w:qFormat/>
    <w:rsid w:val="00046754"/>
    <w:pPr>
      <w:spacing w:before="100" w:beforeAutospacing="1" w:after="100" w:afterAutospacing="1"/>
    </w:pPr>
    <w:rPr>
      <w:sz w:val="20"/>
      <w:szCs w:val="20"/>
    </w:rPr>
  </w:style>
  <w:style w:type="paragraph" w:customStyle="1" w:styleId="p0">
    <w:name w:val="p0"/>
    <w:basedOn w:val="af"/>
    <w:uiPriority w:val="99"/>
    <w:qFormat/>
    <w:rsid w:val="00046754"/>
    <w:rPr>
      <w:sz w:val="20"/>
      <w:szCs w:val="20"/>
    </w:rPr>
  </w:style>
  <w:style w:type="paragraph" w:customStyle="1" w:styleId="afffff0">
    <w:name w:val="Нормальный (таблица)"/>
    <w:basedOn w:val="af"/>
    <w:next w:val="af"/>
    <w:uiPriority w:val="99"/>
    <w:qFormat/>
    <w:rsid w:val="00046754"/>
    <w:pPr>
      <w:widowControl w:val="0"/>
      <w:autoSpaceDE w:val="0"/>
      <w:autoSpaceDN w:val="0"/>
      <w:adjustRightInd w:val="0"/>
      <w:jc w:val="both"/>
    </w:pPr>
    <w:rPr>
      <w:rFonts w:ascii="Arial" w:hAnsi="Arial" w:cs="Arial"/>
    </w:rPr>
  </w:style>
  <w:style w:type="paragraph" w:customStyle="1" w:styleId="List2">
    <w:name w:val="List2"/>
    <w:basedOn w:val="af"/>
    <w:uiPriority w:val="99"/>
    <w:qFormat/>
    <w:rsid w:val="00046754"/>
    <w:pPr>
      <w:tabs>
        <w:tab w:val="left" w:pos="1701"/>
      </w:tabs>
      <w:spacing w:line="360" w:lineRule="auto"/>
      <w:jc w:val="both"/>
    </w:pPr>
  </w:style>
  <w:style w:type="character" w:customStyle="1" w:styleId="afd">
    <w:name w:val="Абзац списка Знак"/>
    <w:aliases w:val="Paragraphe de liste1 Знак,lp1 Знак,Bullet List Знак,FooterText Знак,numbered Знак,Use Case List Paragraph Знак,it_List1 Знак,Абзац маркированнный Знак,Table-Normal Знак,RSHB_Table-Normal Знак,Предусловия Знак,1. Абзац списка Знак"/>
    <w:link w:val="afc"/>
    <w:uiPriority w:val="99"/>
    <w:qFormat/>
    <w:locked/>
    <w:rsid w:val="00046754"/>
    <w:rPr>
      <w:rFonts w:ascii="Times New Roman" w:eastAsia="Times New Roman" w:hAnsi="Times New Roman" w:cs="Times New Roman"/>
      <w:sz w:val="24"/>
      <w:szCs w:val="24"/>
      <w:lang w:eastAsia="ar-SA"/>
    </w:rPr>
  </w:style>
  <w:style w:type="character" w:customStyle="1" w:styleId="53">
    <w:name w:val="Основной текст + Курсив5"/>
    <w:uiPriority w:val="99"/>
    <w:rsid w:val="00046754"/>
    <w:rPr>
      <w:i/>
      <w:iCs/>
    </w:rPr>
  </w:style>
  <w:style w:type="character" w:customStyle="1" w:styleId="48">
    <w:name w:val="Основной текст + Курсив4"/>
    <w:uiPriority w:val="99"/>
    <w:rsid w:val="00046754"/>
    <w:rPr>
      <w:i/>
      <w:iCs/>
    </w:rPr>
  </w:style>
  <w:style w:type="paragraph" w:customStyle="1" w:styleId="320">
    <w:name w:val="Основной текст с отступом 32"/>
    <w:basedOn w:val="af"/>
    <w:uiPriority w:val="99"/>
    <w:qFormat/>
    <w:rsid w:val="00046754"/>
    <w:pPr>
      <w:spacing w:after="120"/>
      <w:ind w:left="283"/>
    </w:pPr>
    <w:rPr>
      <w:sz w:val="16"/>
      <w:szCs w:val="16"/>
      <w:lang w:eastAsia="zh-CN"/>
    </w:rPr>
  </w:style>
  <w:style w:type="character" w:styleId="afffff1">
    <w:name w:val="page number"/>
    <w:basedOn w:val="af0"/>
    <w:rsid w:val="00046754"/>
  </w:style>
  <w:style w:type="character" w:customStyle="1" w:styleId="FontStyle26">
    <w:name w:val="Font Style26"/>
    <w:uiPriority w:val="99"/>
    <w:rsid w:val="00046754"/>
    <w:rPr>
      <w:rFonts w:ascii="Times New Roman" w:hAnsi="Times New Roman" w:cs="Times New Roman"/>
      <w:sz w:val="24"/>
      <w:szCs w:val="24"/>
    </w:rPr>
  </w:style>
  <w:style w:type="character" w:customStyle="1" w:styleId="FontStyle36">
    <w:name w:val="Font Style36"/>
    <w:uiPriority w:val="99"/>
    <w:rsid w:val="00046754"/>
    <w:rPr>
      <w:rFonts w:ascii="Times New Roman" w:hAnsi="Times New Roman" w:cs="Times New Roman"/>
      <w:sz w:val="24"/>
      <w:szCs w:val="24"/>
    </w:rPr>
  </w:style>
  <w:style w:type="character" w:customStyle="1" w:styleId="afffff2">
    <w:name w:val="Основной текст + Полужирный"/>
    <w:rsid w:val="00046754"/>
    <w:rPr>
      <w:rFonts w:ascii="Times New Roman" w:hAnsi="Times New Roman" w:cs="Times New Roman"/>
      <w:b/>
      <w:bCs/>
      <w:spacing w:val="0"/>
      <w:sz w:val="22"/>
      <w:szCs w:val="22"/>
    </w:rPr>
  </w:style>
  <w:style w:type="character" w:customStyle="1" w:styleId="1f6">
    <w:name w:val="Заголовок №1_"/>
    <w:link w:val="115"/>
    <w:uiPriority w:val="99"/>
    <w:locked/>
    <w:rsid w:val="00046754"/>
    <w:rPr>
      <w:b/>
      <w:bCs/>
      <w:shd w:val="clear" w:color="auto" w:fill="FFFFFF"/>
    </w:rPr>
  </w:style>
  <w:style w:type="paragraph" w:customStyle="1" w:styleId="115">
    <w:name w:val="Заголовок №11"/>
    <w:basedOn w:val="af"/>
    <w:link w:val="1f6"/>
    <w:uiPriority w:val="99"/>
    <w:qFormat/>
    <w:rsid w:val="00046754"/>
    <w:pPr>
      <w:shd w:val="clear" w:color="auto" w:fill="FFFFFF"/>
      <w:spacing w:before="840" w:after="540" w:line="240" w:lineRule="atLeast"/>
      <w:ind w:hanging="540"/>
      <w:outlineLvl w:val="0"/>
    </w:pPr>
    <w:rPr>
      <w:rFonts w:ascii="Calibri" w:eastAsia="Calibri" w:hAnsi="Calibri"/>
      <w:b/>
      <w:bCs/>
      <w:sz w:val="20"/>
      <w:szCs w:val="20"/>
      <w:shd w:val="clear" w:color="auto" w:fill="FFFFFF"/>
    </w:rPr>
  </w:style>
  <w:style w:type="paragraph" w:customStyle="1" w:styleId="caaieiaie2">
    <w:name w:val="caaieiaie 2"/>
    <w:basedOn w:val="af"/>
    <w:next w:val="af"/>
    <w:uiPriority w:val="99"/>
    <w:qFormat/>
    <w:rsid w:val="00046754"/>
    <w:pPr>
      <w:keepNext/>
      <w:autoSpaceDE w:val="0"/>
      <w:autoSpaceDN w:val="0"/>
      <w:adjustRightInd w:val="0"/>
      <w:jc w:val="center"/>
    </w:pPr>
    <w:rPr>
      <w:b/>
      <w:bCs/>
      <w:sz w:val="20"/>
      <w:szCs w:val="20"/>
    </w:rPr>
  </w:style>
  <w:style w:type="paragraph" w:customStyle="1" w:styleId="3b">
    <w:name w:val="3"/>
    <w:basedOn w:val="af"/>
    <w:uiPriority w:val="99"/>
    <w:qFormat/>
    <w:rsid w:val="00046754"/>
    <w:pPr>
      <w:spacing w:before="280" w:after="280"/>
    </w:pPr>
    <w:rPr>
      <w:lang w:eastAsia="ar-SA"/>
    </w:rPr>
  </w:style>
  <w:style w:type="character" w:customStyle="1" w:styleId="iceouttxt4">
    <w:name w:val="iceouttxt4"/>
    <w:rsid w:val="00046754"/>
  </w:style>
  <w:style w:type="paragraph" w:customStyle="1" w:styleId="62">
    <w:name w:val="Знак Знак6 Знак Знак Знак Знак"/>
    <w:basedOn w:val="af"/>
    <w:uiPriority w:val="99"/>
    <w:qFormat/>
    <w:rsid w:val="00046754"/>
    <w:pPr>
      <w:spacing w:after="160" w:line="240" w:lineRule="exact"/>
    </w:pPr>
    <w:rPr>
      <w:rFonts w:ascii="Verdana" w:hAnsi="Verdana" w:cs="Verdana"/>
      <w:sz w:val="20"/>
      <w:szCs w:val="20"/>
      <w:lang w:val="en-US" w:eastAsia="en-US"/>
    </w:rPr>
  </w:style>
  <w:style w:type="paragraph" w:customStyle="1" w:styleId="ListParagraph1">
    <w:name w:val="List Paragraph1"/>
    <w:basedOn w:val="af"/>
    <w:uiPriority w:val="99"/>
    <w:qFormat/>
    <w:rsid w:val="00046754"/>
    <w:pPr>
      <w:suppressAutoHyphens/>
      <w:spacing w:after="60"/>
      <w:ind w:left="720"/>
      <w:jc w:val="both"/>
    </w:pPr>
    <w:rPr>
      <w:lang w:eastAsia="ar-SA"/>
    </w:rPr>
  </w:style>
  <w:style w:type="paragraph" w:customStyle="1" w:styleId="afffff3">
    <w:name w:val="Пункт б/н"/>
    <w:basedOn w:val="af"/>
    <w:qFormat/>
    <w:rsid w:val="00046754"/>
    <w:pPr>
      <w:tabs>
        <w:tab w:val="left" w:pos="1134"/>
      </w:tabs>
      <w:ind w:firstLine="567"/>
      <w:jc w:val="both"/>
    </w:pPr>
  </w:style>
  <w:style w:type="paragraph" w:customStyle="1" w:styleId="s1">
    <w:name w:val="s_1"/>
    <w:basedOn w:val="af"/>
    <w:qFormat/>
    <w:rsid w:val="00046754"/>
    <w:pPr>
      <w:spacing w:before="100" w:beforeAutospacing="1" w:after="100" w:afterAutospacing="1"/>
    </w:pPr>
  </w:style>
  <w:style w:type="character" w:customStyle="1" w:styleId="link">
    <w:name w:val="link"/>
    <w:rsid w:val="00046754"/>
  </w:style>
  <w:style w:type="paragraph" w:customStyle="1" w:styleId="msonormalcxspmiddle">
    <w:name w:val="msonormalcxspmiddle"/>
    <w:basedOn w:val="af"/>
    <w:uiPriority w:val="99"/>
    <w:qFormat/>
    <w:rsid w:val="00046754"/>
    <w:pPr>
      <w:spacing w:before="100" w:beforeAutospacing="1" w:after="100" w:afterAutospacing="1"/>
    </w:pPr>
  </w:style>
  <w:style w:type="paragraph" w:customStyle="1" w:styleId="Style1">
    <w:name w:val="Style1"/>
    <w:basedOn w:val="af"/>
    <w:qFormat/>
    <w:rsid w:val="00046754"/>
    <w:pPr>
      <w:ind w:left="57" w:right="57" w:firstLine="851"/>
      <w:jc w:val="both"/>
    </w:pPr>
  </w:style>
  <w:style w:type="character" w:customStyle="1" w:styleId="BaseShirOtstup">
    <w:name w:val="BaseShirOtstup Знак"/>
    <w:link w:val="BaseShirOtstup0"/>
    <w:uiPriority w:val="99"/>
    <w:locked/>
    <w:rsid w:val="00046754"/>
    <w:rPr>
      <w:sz w:val="24"/>
      <w:szCs w:val="24"/>
    </w:rPr>
  </w:style>
  <w:style w:type="paragraph" w:customStyle="1" w:styleId="BaseShirOtstup0">
    <w:name w:val="BaseShirOtstup"/>
    <w:basedOn w:val="af"/>
    <w:link w:val="BaseShirOtstup"/>
    <w:uiPriority w:val="99"/>
    <w:qFormat/>
    <w:rsid w:val="00046754"/>
    <w:pPr>
      <w:ind w:firstLine="539"/>
      <w:jc w:val="both"/>
    </w:pPr>
    <w:rPr>
      <w:rFonts w:ascii="Calibri" w:eastAsia="Calibri" w:hAnsi="Calibri"/>
    </w:rPr>
  </w:style>
  <w:style w:type="character" w:customStyle="1" w:styleId="Base">
    <w:name w:val="Base Знак"/>
    <w:link w:val="Base0"/>
    <w:uiPriority w:val="99"/>
    <w:locked/>
    <w:rsid w:val="00046754"/>
    <w:rPr>
      <w:sz w:val="22"/>
      <w:szCs w:val="22"/>
      <w:lang w:val="ru-RU" w:eastAsia="ru-RU" w:bidi="ar-SA"/>
    </w:rPr>
  </w:style>
  <w:style w:type="paragraph" w:customStyle="1" w:styleId="Base0">
    <w:name w:val="Base"/>
    <w:link w:val="Base"/>
    <w:uiPriority w:val="99"/>
    <w:qFormat/>
    <w:rsid w:val="00046754"/>
    <w:rPr>
      <w:sz w:val="22"/>
      <w:szCs w:val="22"/>
    </w:rPr>
  </w:style>
  <w:style w:type="character" w:customStyle="1" w:styleId="BaseShirOtstup1">
    <w:name w:val="Стиль BaseShirOtstup + Черный Знак"/>
    <w:link w:val="BaseShirOtstup2"/>
    <w:uiPriority w:val="99"/>
    <w:locked/>
    <w:rsid w:val="00046754"/>
    <w:rPr>
      <w:sz w:val="24"/>
      <w:szCs w:val="24"/>
    </w:rPr>
  </w:style>
  <w:style w:type="paragraph" w:customStyle="1" w:styleId="BaseShirOtstup2">
    <w:name w:val="Стиль BaseShirOtstup + Черный"/>
    <w:basedOn w:val="BaseShirOtstup0"/>
    <w:link w:val="BaseShirOtstup1"/>
    <w:uiPriority w:val="99"/>
    <w:qFormat/>
    <w:rsid w:val="00046754"/>
  </w:style>
  <w:style w:type="character" w:customStyle="1" w:styleId="ConsPlusNonformat0">
    <w:name w:val="ConsPlusNonformat Знак"/>
    <w:link w:val="ConsPlusNonformat"/>
    <w:uiPriority w:val="99"/>
    <w:locked/>
    <w:rsid w:val="00046754"/>
    <w:rPr>
      <w:rFonts w:ascii="Courier New" w:eastAsia="Times New Roman" w:hAnsi="Courier New"/>
      <w:sz w:val="22"/>
      <w:szCs w:val="22"/>
      <w:lang w:eastAsia="ru-RU" w:bidi="ar-SA"/>
    </w:rPr>
  </w:style>
  <w:style w:type="paragraph" w:customStyle="1" w:styleId="Style3">
    <w:name w:val="Style3"/>
    <w:basedOn w:val="af"/>
    <w:uiPriority w:val="99"/>
    <w:qFormat/>
    <w:rsid w:val="00046754"/>
    <w:pPr>
      <w:widowControl w:val="0"/>
      <w:autoSpaceDE w:val="0"/>
      <w:autoSpaceDN w:val="0"/>
      <w:adjustRightInd w:val="0"/>
      <w:spacing w:line="274" w:lineRule="exact"/>
      <w:ind w:firstLine="638"/>
      <w:jc w:val="both"/>
    </w:pPr>
  </w:style>
  <w:style w:type="paragraph" w:customStyle="1" w:styleId="afffff4">
    <w:name w:val="Прижатый влево"/>
    <w:basedOn w:val="af"/>
    <w:next w:val="af"/>
    <w:uiPriority w:val="99"/>
    <w:qFormat/>
    <w:rsid w:val="00046754"/>
    <w:pPr>
      <w:widowControl w:val="0"/>
      <w:suppressAutoHyphens/>
      <w:autoSpaceDE w:val="0"/>
    </w:pPr>
    <w:rPr>
      <w:rFonts w:ascii="Arial" w:hAnsi="Arial" w:cs="Arial"/>
      <w:lang w:eastAsia="ar-SA"/>
    </w:rPr>
  </w:style>
  <w:style w:type="paragraph" w:customStyle="1" w:styleId="afffff5">
    <w:name w:val="Обычный + по ширине"/>
    <w:basedOn w:val="af"/>
    <w:qFormat/>
    <w:rsid w:val="00046754"/>
    <w:pPr>
      <w:jc w:val="both"/>
    </w:pPr>
  </w:style>
  <w:style w:type="character" w:customStyle="1" w:styleId="120">
    <w:name w:val="Обычный + 12 пт Знак"/>
    <w:aliases w:val="По ширине Знак"/>
    <w:link w:val="121"/>
    <w:uiPriority w:val="99"/>
    <w:locked/>
    <w:rsid w:val="00046754"/>
    <w:rPr>
      <w:sz w:val="24"/>
      <w:szCs w:val="24"/>
    </w:rPr>
  </w:style>
  <w:style w:type="paragraph" w:customStyle="1" w:styleId="121">
    <w:name w:val="Обычный + 12 пт"/>
    <w:aliases w:val="По ширине"/>
    <w:basedOn w:val="af"/>
    <w:link w:val="120"/>
    <w:uiPriority w:val="99"/>
    <w:qFormat/>
    <w:rsid w:val="00046754"/>
    <w:pPr>
      <w:jc w:val="both"/>
    </w:pPr>
    <w:rPr>
      <w:rFonts w:ascii="Calibri" w:eastAsia="Calibri" w:hAnsi="Calibri"/>
    </w:rPr>
  </w:style>
  <w:style w:type="character" w:customStyle="1" w:styleId="81">
    <w:name w:val="Знак Знак8"/>
    <w:uiPriority w:val="99"/>
    <w:rsid w:val="00046754"/>
    <w:rPr>
      <w:rFonts w:ascii="Times New Roman" w:hAnsi="Times New Roman" w:cs="Times New Roman"/>
      <w:sz w:val="24"/>
      <w:szCs w:val="24"/>
      <w:lang w:eastAsia="ar-SA" w:bidi="ar-SA"/>
    </w:rPr>
  </w:style>
  <w:style w:type="paragraph" w:customStyle="1" w:styleId="Standard">
    <w:name w:val="Standard"/>
    <w:qFormat/>
    <w:rsid w:val="00046754"/>
    <w:pPr>
      <w:widowControl w:val="0"/>
      <w:suppressAutoHyphens/>
      <w:textAlignment w:val="baseline"/>
    </w:pPr>
    <w:rPr>
      <w:rFonts w:ascii="Times New Roman" w:eastAsia="Times New Roman" w:hAnsi="Times New Roman"/>
      <w:color w:val="000000"/>
      <w:kern w:val="1"/>
      <w:sz w:val="24"/>
      <w:szCs w:val="24"/>
      <w:lang w:val="en-US" w:eastAsia="en-US"/>
    </w:rPr>
  </w:style>
  <w:style w:type="paragraph" w:customStyle="1" w:styleId="116">
    <w:name w:val="1.1 подпункт Знак"/>
    <w:basedOn w:val="af"/>
    <w:link w:val="117"/>
    <w:autoRedefine/>
    <w:uiPriority w:val="99"/>
    <w:qFormat/>
    <w:rsid w:val="00046754"/>
    <w:pPr>
      <w:widowControl w:val="0"/>
      <w:outlineLvl w:val="1"/>
    </w:pPr>
    <w:rPr>
      <w:b/>
      <w:bCs/>
      <w:sz w:val="28"/>
      <w:szCs w:val="28"/>
    </w:rPr>
  </w:style>
  <w:style w:type="character" w:customStyle="1" w:styleId="117">
    <w:name w:val="1.1 подпункт Знак Знак"/>
    <w:link w:val="116"/>
    <w:uiPriority w:val="99"/>
    <w:locked/>
    <w:rsid w:val="00046754"/>
    <w:rPr>
      <w:rFonts w:ascii="Times New Roman" w:eastAsia="Times New Roman" w:hAnsi="Times New Roman" w:cs="Times New Roman"/>
      <w:b/>
      <w:bCs/>
      <w:sz w:val="28"/>
      <w:szCs w:val="28"/>
      <w:lang w:eastAsia="ru-RU"/>
    </w:rPr>
  </w:style>
  <w:style w:type="paragraph" w:customStyle="1" w:styleId="1f7">
    <w:name w:val="1 Часть"/>
    <w:basedOn w:val="af"/>
    <w:next w:val="116"/>
    <w:autoRedefine/>
    <w:uiPriority w:val="99"/>
    <w:qFormat/>
    <w:rsid w:val="00046754"/>
    <w:pPr>
      <w:tabs>
        <w:tab w:val="num" w:pos="993"/>
      </w:tabs>
      <w:ind w:left="426"/>
      <w:jc w:val="center"/>
    </w:pPr>
    <w:rPr>
      <w:b/>
      <w:bCs/>
      <w:caps/>
    </w:rPr>
  </w:style>
  <w:style w:type="paragraph" w:customStyle="1" w:styleId="22">
    <w:name w:val="Стиль2"/>
    <w:basedOn w:val="21"/>
    <w:link w:val="2f0"/>
    <w:uiPriority w:val="99"/>
    <w:qFormat/>
    <w:rsid w:val="00046754"/>
    <w:pPr>
      <w:keepNext/>
      <w:numPr>
        <w:ilvl w:val="1"/>
      </w:numPr>
      <w:suppressLineNumbers/>
      <w:suppressAutoHyphens/>
      <w:jc w:val="both"/>
    </w:pPr>
    <w:rPr>
      <w:b/>
      <w:bCs/>
    </w:rPr>
  </w:style>
  <w:style w:type="character" w:customStyle="1" w:styleId="2f0">
    <w:name w:val="Стиль2 Знак"/>
    <w:link w:val="22"/>
    <w:uiPriority w:val="99"/>
    <w:locked/>
    <w:rsid w:val="00046754"/>
    <w:rPr>
      <w:rFonts w:ascii="Times New Roman" w:eastAsia="Times New Roman" w:hAnsi="Times New Roman"/>
      <w:b/>
      <w:bCs/>
      <w:sz w:val="24"/>
      <w:szCs w:val="24"/>
    </w:rPr>
  </w:style>
  <w:style w:type="paragraph" w:styleId="21">
    <w:name w:val="List Number 2"/>
    <w:basedOn w:val="af"/>
    <w:uiPriority w:val="99"/>
    <w:rsid w:val="00046754"/>
    <w:pPr>
      <w:numPr>
        <w:numId w:val="4"/>
      </w:numPr>
    </w:pPr>
  </w:style>
  <w:style w:type="paragraph" w:customStyle="1" w:styleId="afffff6">
    <w:name w:val="Пункт"/>
    <w:basedOn w:val="af"/>
    <w:uiPriority w:val="99"/>
    <w:qFormat/>
    <w:rsid w:val="00046754"/>
    <w:pPr>
      <w:tabs>
        <w:tab w:val="num" w:pos="1980"/>
      </w:tabs>
      <w:ind w:left="1404" w:hanging="504"/>
      <w:jc w:val="both"/>
    </w:pPr>
  </w:style>
  <w:style w:type="paragraph" w:customStyle="1" w:styleId="2f1">
    <w:name w:val="Без интервала2"/>
    <w:qFormat/>
    <w:rsid w:val="00046754"/>
    <w:pPr>
      <w:suppressAutoHyphens/>
      <w:jc w:val="both"/>
    </w:pPr>
    <w:rPr>
      <w:rFonts w:ascii="Times New Roman" w:eastAsia="Times New Roman" w:hAnsi="Times New Roman"/>
      <w:sz w:val="24"/>
      <w:szCs w:val="24"/>
      <w:lang w:eastAsia="ar-SA"/>
    </w:rPr>
  </w:style>
  <w:style w:type="character" w:customStyle="1" w:styleId="1f8">
    <w:name w:val="Основной шрифт абзаца1"/>
    <w:rsid w:val="00046754"/>
  </w:style>
  <w:style w:type="character" w:customStyle="1" w:styleId="FontStyle14">
    <w:name w:val="Font Style14"/>
    <w:rsid w:val="00046754"/>
    <w:rPr>
      <w:rFonts w:ascii="Times New Roman" w:hAnsi="Times New Roman" w:cs="Times New Roman"/>
      <w:sz w:val="22"/>
      <w:szCs w:val="22"/>
    </w:rPr>
  </w:style>
  <w:style w:type="paragraph" w:customStyle="1" w:styleId="afffff7">
    <w:name w:val="Заголовки ГК"/>
    <w:basedOn w:val="af"/>
    <w:link w:val="afffff8"/>
    <w:uiPriority w:val="99"/>
    <w:qFormat/>
    <w:rsid w:val="00046754"/>
    <w:pPr>
      <w:autoSpaceDE w:val="0"/>
      <w:autoSpaceDN w:val="0"/>
      <w:adjustRightInd w:val="0"/>
      <w:spacing w:before="240" w:after="240"/>
      <w:jc w:val="center"/>
    </w:pPr>
    <w:rPr>
      <w:b/>
      <w:bCs/>
    </w:rPr>
  </w:style>
  <w:style w:type="character" w:customStyle="1" w:styleId="afffff8">
    <w:name w:val="Заголовки ГК Знак"/>
    <w:link w:val="afffff7"/>
    <w:uiPriority w:val="99"/>
    <w:locked/>
    <w:rsid w:val="00046754"/>
    <w:rPr>
      <w:rFonts w:ascii="Times New Roman" w:eastAsia="Times New Roman" w:hAnsi="Times New Roman" w:cs="Times New Roman"/>
      <w:b/>
      <w:bCs/>
      <w:sz w:val="24"/>
      <w:szCs w:val="24"/>
      <w:lang w:eastAsia="ru-RU"/>
    </w:rPr>
  </w:style>
  <w:style w:type="paragraph" w:customStyle="1" w:styleId="1f9">
    <w:name w:val="Заголовок №1"/>
    <w:basedOn w:val="af"/>
    <w:uiPriority w:val="99"/>
    <w:qFormat/>
    <w:rsid w:val="00046754"/>
    <w:pPr>
      <w:shd w:val="clear" w:color="auto" w:fill="FFFFFF"/>
      <w:spacing w:line="240" w:lineRule="atLeast"/>
      <w:outlineLvl w:val="0"/>
    </w:pPr>
    <w:rPr>
      <w:b/>
      <w:bCs/>
      <w:sz w:val="22"/>
      <w:szCs w:val="22"/>
    </w:rPr>
  </w:style>
  <w:style w:type="character" w:customStyle="1" w:styleId="FontStyle18">
    <w:name w:val="Font Style18"/>
    <w:rsid w:val="00046754"/>
    <w:rPr>
      <w:rFonts w:ascii="Times New Roman" w:hAnsi="Times New Roman" w:cs="Times New Roman"/>
      <w:sz w:val="26"/>
      <w:szCs w:val="26"/>
    </w:rPr>
  </w:style>
  <w:style w:type="paragraph" w:customStyle="1" w:styleId="230">
    <w:name w:val="Основной текст 23"/>
    <w:basedOn w:val="af"/>
    <w:uiPriority w:val="99"/>
    <w:qFormat/>
    <w:rsid w:val="00046754"/>
    <w:pPr>
      <w:widowControl w:val="0"/>
      <w:ind w:firstLine="720"/>
      <w:jc w:val="both"/>
    </w:pPr>
  </w:style>
  <w:style w:type="character" w:customStyle="1" w:styleId="Baseshir">
    <w:name w:val="Base_shir Знак"/>
    <w:link w:val="Baseshir0"/>
    <w:uiPriority w:val="99"/>
    <w:locked/>
    <w:rsid w:val="00046754"/>
    <w:rPr>
      <w:sz w:val="22"/>
      <w:szCs w:val="22"/>
      <w:lang w:val="ru-RU" w:eastAsia="ru-RU" w:bidi="ar-SA"/>
    </w:rPr>
  </w:style>
  <w:style w:type="paragraph" w:customStyle="1" w:styleId="Baseshir0">
    <w:name w:val="Base_shir"/>
    <w:link w:val="Baseshir"/>
    <w:uiPriority w:val="99"/>
    <w:qFormat/>
    <w:rsid w:val="00046754"/>
    <w:pPr>
      <w:jc w:val="both"/>
    </w:pPr>
    <w:rPr>
      <w:sz w:val="22"/>
      <w:szCs w:val="22"/>
    </w:rPr>
  </w:style>
  <w:style w:type="paragraph" w:customStyle="1" w:styleId="afffff9">
    <w:name w:val="Заголовок статьи"/>
    <w:basedOn w:val="af"/>
    <w:next w:val="af"/>
    <w:uiPriority w:val="99"/>
    <w:qFormat/>
    <w:rsid w:val="00046754"/>
    <w:pPr>
      <w:autoSpaceDE w:val="0"/>
      <w:autoSpaceDN w:val="0"/>
      <w:adjustRightInd w:val="0"/>
      <w:ind w:left="1612" w:hanging="892"/>
      <w:jc w:val="both"/>
    </w:pPr>
    <w:rPr>
      <w:rFonts w:ascii="Arial" w:hAnsi="Arial" w:cs="Arial"/>
    </w:rPr>
  </w:style>
  <w:style w:type="character" w:customStyle="1" w:styleId="descrnameroboto">
    <w:name w:val="descr_name roboto"/>
    <w:basedOn w:val="af0"/>
    <w:uiPriority w:val="99"/>
    <w:rsid w:val="00046754"/>
  </w:style>
  <w:style w:type="paragraph" w:styleId="z-">
    <w:name w:val="HTML Top of Form"/>
    <w:basedOn w:val="af"/>
    <w:next w:val="af"/>
    <w:link w:val="z-0"/>
    <w:hidden/>
    <w:uiPriority w:val="99"/>
    <w:rsid w:val="00046754"/>
    <w:pPr>
      <w:pBdr>
        <w:bottom w:val="single" w:sz="6" w:space="1" w:color="auto"/>
      </w:pBdr>
      <w:jc w:val="center"/>
    </w:pPr>
    <w:rPr>
      <w:rFonts w:ascii="Arial" w:hAnsi="Arial"/>
      <w:vanish/>
      <w:sz w:val="16"/>
      <w:szCs w:val="16"/>
    </w:rPr>
  </w:style>
  <w:style w:type="character" w:customStyle="1" w:styleId="z-0">
    <w:name w:val="z-Начало формы Знак"/>
    <w:link w:val="z-"/>
    <w:uiPriority w:val="99"/>
    <w:rsid w:val="00046754"/>
    <w:rPr>
      <w:rFonts w:ascii="Arial" w:eastAsia="Times New Roman" w:hAnsi="Arial" w:cs="Arial"/>
      <w:vanish/>
      <w:sz w:val="16"/>
      <w:szCs w:val="16"/>
      <w:lang w:eastAsia="ru-RU"/>
    </w:rPr>
  </w:style>
  <w:style w:type="paragraph" w:styleId="z-1">
    <w:name w:val="HTML Bottom of Form"/>
    <w:basedOn w:val="af"/>
    <w:next w:val="af"/>
    <w:link w:val="z-2"/>
    <w:hidden/>
    <w:uiPriority w:val="99"/>
    <w:rsid w:val="00046754"/>
    <w:pPr>
      <w:pBdr>
        <w:top w:val="single" w:sz="6" w:space="1" w:color="auto"/>
      </w:pBdr>
      <w:jc w:val="center"/>
    </w:pPr>
    <w:rPr>
      <w:rFonts w:ascii="Arial" w:hAnsi="Arial"/>
      <w:vanish/>
      <w:sz w:val="16"/>
      <w:szCs w:val="16"/>
    </w:rPr>
  </w:style>
  <w:style w:type="character" w:customStyle="1" w:styleId="z-2">
    <w:name w:val="z-Конец формы Знак"/>
    <w:link w:val="z-1"/>
    <w:uiPriority w:val="99"/>
    <w:rsid w:val="00046754"/>
    <w:rPr>
      <w:rFonts w:ascii="Arial" w:eastAsia="Times New Roman" w:hAnsi="Arial" w:cs="Arial"/>
      <w:vanish/>
      <w:sz w:val="16"/>
      <w:szCs w:val="16"/>
      <w:lang w:eastAsia="ru-RU"/>
    </w:rPr>
  </w:style>
  <w:style w:type="paragraph" w:customStyle="1" w:styleId="3c">
    <w:name w:val="Без интервала3"/>
    <w:basedOn w:val="af"/>
    <w:link w:val="NoSpacingChar"/>
    <w:uiPriority w:val="99"/>
    <w:qFormat/>
    <w:rsid w:val="00046754"/>
    <w:pPr>
      <w:suppressAutoHyphens/>
      <w:jc w:val="both"/>
    </w:pPr>
    <w:rPr>
      <w:rFonts w:ascii="Calibri" w:hAnsi="Calibri"/>
      <w:color w:val="5A5A5A"/>
      <w:sz w:val="20"/>
      <w:szCs w:val="20"/>
    </w:rPr>
  </w:style>
  <w:style w:type="character" w:customStyle="1" w:styleId="NoSpacingChar">
    <w:name w:val="No Spacing Char"/>
    <w:link w:val="3c"/>
    <w:uiPriority w:val="99"/>
    <w:locked/>
    <w:rsid w:val="00046754"/>
    <w:rPr>
      <w:rFonts w:ascii="Calibri" w:eastAsia="Times New Roman" w:hAnsi="Calibri" w:cs="Times New Roman"/>
      <w:color w:val="5A5A5A"/>
      <w:sz w:val="20"/>
      <w:szCs w:val="20"/>
      <w:lang w:eastAsia="ru-RU"/>
    </w:rPr>
  </w:style>
  <w:style w:type="character" w:customStyle="1" w:styleId="FontStyle11">
    <w:name w:val="Font Style11"/>
    <w:rsid w:val="00046754"/>
    <w:rPr>
      <w:rFonts w:ascii="Times New Roman" w:hAnsi="Times New Roman" w:cs="Times New Roman"/>
      <w:sz w:val="26"/>
      <w:szCs w:val="26"/>
    </w:rPr>
  </w:style>
  <w:style w:type="numbering" w:customStyle="1" w:styleId="Spisok">
    <w:name w:val="Spisok"/>
    <w:rsid w:val="00046754"/>
    <w:pPr>
      <w:numPr>
        <w:numId w:val="3"/>
      </w:numPr>
    </w:pPr>
  </w:style>
  <w:style w:type="character" w:customStyle="1" w:styleId="rserrmark1">
    <w:name w:val="rs_err_mark1"/>
    <w:rsid w:val="00046754"/>
    <w:rPr>
      <w:color w:val="FF0000"/>
    </w:rPr>
  </w:style>
  <w:style w:type="paragraph" w:customStyle="1" w:styleId="1fa">
    <w:name w:val="Нумерованный_1"/>
    <w:basedOn w:val="af"/>
    <w:link w:val="1fb"/>
    <w:qFormat/>
    <w:rsid w:val="00046754"/>
    <w:pPr>
      <w:tabs>
        <w:tab w:val="num" w:pos="1134"/>
      </w:tabs>
      <w:spacing w:before="120"/>
      <w:ind w:firstLine="567"/>
      <w:jc w:val="both"/>
    </w:pPr>
  </w:style>
  <w:style w:type="character" w:customStyle="1" w:styleId="1fb">
    <w:name w:val="Нумерованный_1 Знак"/>
    <w:link w:val="1fa"/>
    <w:rsid w:val="00046754"/>
    <w:rPr>
      <w:rFonts w:ascii="Times New Roman" w:eastAsia="Times New Roman" w:hAnsi="Times New Roman" w:cs="Times New Roman"/>
      <w:sz w:val="24"/>
      <w:szCs w:val="24"/>
    </w:rPr>
  </w:style>
  <w:style w:type="paragraph" w:customStyle="1" w:styleId="1fc">
    <w:name w:val="Маркированный_1"/>
    <w:basedOn w:val="af"/>
    <w:qFormat/>
    <w:rsid w:val="00046754"/>
    <w:pPr>
      <w:tabs>
        <w:tab w:val="left" w:pos="1134"/>
      </w:tabs>
      <w:ind w:left="1287" w:hanging="360"/>
      <w:jc w:val="both"/>
    </w:pPr>
  </w:style>
  <w:style w:type="paragraph" w:styleId="afffffa">
    <w:name w:val="Note Heading"/>
    <w:basedOn w:val="af"/>
    <w:next w:val="af"/>
    <w:link w:val="afffffb"/>
    <w:rsid w:val="00046754"/>
    <w:pPr>
      <w:spacing w:after="60"/>
      <w:jc w:val="both"/>
    </w:pPr>
  </w:style>
  <w:style w:type="character" w:customStyle="1" w:styleId="afffffb">
    <w:name w:val="Заголовок записки Знак"/>
    <w:link w:val="afffffa"/>
    <w:rsid w:val="00046754"/>
    <w:rPr>
      <w:rFonts w:ascii="Times New Roman" w:eastAsia="Times New Roman" w:hAnsi="Times New Roman" w:cs="Times New Roman"/>
      <w:sz w:val="24"/>
      <w:szCs w:val="24"/>
    </w:rPr>
  </w:style>
  <w:style w:type="character" w:customStyle="1" w:styleId="FontStyle13">
    <w:name w:val="Font Style13"/>
    <w:rsid w:val="00046754"/>
    <w:rPr>
      <w:rFonts w:ascii="Times New Roman" w:hAnsi="Times New Roman" w:cs="Times New Roman"/>
      <w:sz w:val="22"/>
      <w:szCs w:val="22"/>
    </w:rPr>
  </w:style>
  <w:style w:type="paragraph" w:customStyle="1" w:styleId="Style4">
    <w:name w:val="Style4"/>
    <w:basedOn w:val="af"/>
    <w:qFormat/>
    <w:rsid w:val="00046754"/>
    <w:pPr>
      <w:widowControl w:val="0"/>
      <w:autoSpaceDE w:val="0"/>
      <w:autoSpaceDN w:val="0"/>
      <w:adjustRightInd w:val="0"/>
      <w:spacing w:line="317" w:lineRule="exact"/>
      <w:ind w:hanging="504"/>
    </w:pPr>
  </w:style>
  <w:style w:type="paragraph" w:styleId="afffffc">
    <w:name w:val="List"/>
    <w:basedOn w:val="af"/>
    <w:rsid w:val="00046754"/>
    <w:pPr>
      <w:spacing w:after="200" w:line="276" w:lineRule="auto"/>
      <w:ind w:left="283" w:hanging="283"/>
      <w:contextualSpacing/>
    </w:pPr>
    <w:rPr>
      <w:rFonts w:ascii="Calibri" w:hAnsi="Calibri"/>
      <w:sz w:val="22"/>
      <w:szCs w:val="22"/>
    </w:rPr>
  </w:style>
  <w:style w:type="character" w:styleId="afffffd">
    <w:name w:val="Subtle Emphasis"/>
    <w:uiPriority w:val="19"/>
    <w:qFormat/>
    <w:rsid w:val="00046754"/>
    <w:rPr>
      <w:i/>
      <w:iCs/>
      <w:color w:val="808080"/>
    </w:rPr>
  </w:style>
  <w:style w:type="character" w:customStyle="1" w:styleId="4-1pt">
    <w:name w:val="Основной текст (4) + Интервал -1 pt"/>
    <w:rsid w:val="00046754"/>
    <w:rPr>
      <w:rFonts w:ascii="Times New Roman" w:hAnsi="Times New Roman" w:cs="Times New Roman" w:hint="default"/>
      <w:spacing w:val="-20"/>
      <w:sz w:val="24"/>
    </w:rPr>
  </w:style>
  <w:style w:type="paragraph" w:customStyle="1" w:styleId="2f2">
    <w:name w:val="Абзац списка2"/>
    <w:basedOn w:val="af"/>
    <w:uiPriority w:val="34"/>
    <w:qFormat/>
    <w:rsid w:val="00046754"/>
    <w:pPr>
      <w:spacing w:after="200" w:line="276" w:lineRule="auto"/>
      <w:ind w:left="720"/>
      <w:contextualSpacing/>
    </w:pPr>
    <w:rPr>
      <w:rFonts w:ascii="Calibri" w:hAnsi="Calibri"/>
      <w:sz w:val="22"/>
      <w:szCs w:val="22"/>
      <w:lang w:eastAsia="en-US"/>
    </w:rPr>
  </w:style>
  <w:style w:type="paragraph" w:customStyle="1" w:styleId="1fd">
    <w:name w:val="Основной текст с отступом1"/>
    <w:basedOn w:val="af"/>
    <w:qFormat/>
    <w:rsid w:val="00046754"/>
    <w:pPr>
      <w:overflowPunct w:val="0"/>
      <w:autoSpaceDE w:val="0"/>
      <w:autoSpaceDN w:val="0"/>
      <w:adjustRightInd w:val="0"/>
      <w:ind w:firstLine="709"/>
      <w:jc w:val="both"/>
      <w:textAlignment w:val="baseline"/>
    </w:pPr>
    <w:rPr>
      <w:sz w:val="26"/>
      <w:szCs w:val="26"/>
    </w:rPr>
  </w:style>
  <w:style w:type="paragraph" w:customStyle="1" w:styleId="13pt">
    <w:name w:val="Основной текст + 13 pt"/>
    <w:aliases w:val="полужирный,по центру,Междустр.интервал:  одинарный + н..."/>
    <w:basedOn w:val="af"/>
    <w:qFormat/>
    <w:rsid w:val="00046754"/>
    <w:pPr>
      <w:widowControl w:val="0"/>
      <w:shd w:val="clear" w:color="auto" w:fill="FFFFFF"/>
      <w:snapToGrid w:val="0"/>
      <w:ind w:right="312"/>
      <w:jc w:val="center"/>
    </w:pPr>
    <w:rPr>
      <w:b/>
      <w:sz w:val="26"/>
      <w:szCs w:val="26"/>
    </w:rPr>
  </w:style>
  <w:style w:type="paragraph" w:customStyle="1" w:styleId="TimesNewRoman">
    <w:name w:val="Подраздел + Times New Roman"/>
    <w:aliases w:val="Слева:  -0,5 см,Первая строка:  1 см,Справа:  ..."/>
    <w:basedOn w:val="af"/>
    <w:qFormat/>
    <w:rsid w:val="00046754"/>
    <w:pPr>
      <w:suppressAutoHyphens/>
      <w:ind w:left="-284" w:right="-781" w:firstLine="568"/>
      <w:jc w:val="center"/>
    </w:pPr>
    <w:rPr>
      <w:rFonts w:cs="TimesDL"/>
      <w:b/>
      <w:bCs/>
      <w:smallCaps/>
    </w:rPr>
  </w:style>
  <w:style w:type="character" w:customStyle="1" w:styleId="name">
    <w:name w:val="name"/>
    <w:basedOn w:val="af0"/>
    <w:rsid w:val="00046754"/>
  </w:style>
  <w:style w:type="character" w:customStyle="1" w:styleId="value">
    <w:name w:val="value"/>
    <w:basedOn w:val="af0"/>
    <w:rsid w:val="00046754"/>
  </w:style>
  <w:style w:type="character" w:customStyle="1" w:styleId="311">
    <w:name w:val="Основной текст 3 Знак1"/>
    <w:rsid w:val="007F7020"/>
    <w:rPr>
      <w:sz w:val="16"/>
      <w:szCs w:val="16"/>
      <w:lang w:val="ru-RU" w:eastAsia="ar-SA" w:bidi="ar-SA"/>
    </w:rPr>
  </w:style>
  <w:style w:type="paragraph" w:customStyle="1" w:styleId="BodyTextIndent21">
    <w:name w:val="Body Text Indent 21"/>
    <w:basedOn w:val="af"/>
    <w:qFormat/>
    <w:rsid w:val="0073401A"/>
    <w:pPr>
      <w:suppressAutoHyphens/>
      <w:spacing w:after="200" w:line="276" w:lineRule="auto"/>
    </w:pPr>
    <w:rPr>
      <w:rFonts w:ascii="Calibri" w:hAnsi="Calibri" w:cs="Calibri"/>
      <w:kern w:val="1"/>
      <w:sz w:val="22"/>
      <w:szCs w:val="22"/>
      <w:lang w:eastAsia="ar-SA"/>
    </w:rPr>
  </w:style>
  <w:style w:type="character" w:customStyle="1" w:styleId="2f">
    <w:name w:val="Основной текст (2)_"/>
    <w:link w:val="2e"/>
    <w:rsid w:val="0073401A"/>
    <w:rPr>
      <w:rFonts w:ascii="Times New Roman" w:eastAsia="Times New Roman" w:hAnsi="Times New Roman"/>
      <w:b/>
      <w:bCs/>
      <w:spacing w:val="-2"/>
      <w:shd w:val="clear" w:color="auto" w:fill="FFFFFF"/>
    </w:rPr>
  </w:style>
  <w:style w:type="character" w:customStyle="1" w:styleId="54">
    <w:name w:val="Основной текст (5)_"/>
    <w:link w:val="55"/>
    <w:rsid w:val="0073401A"/>
    <w:rPr>
      <w:b/>
      <w:bCs/>
      <w:spacing w:val="-20"/>
      <w:sz w:val="72"/>
      <w:szCs w:val="72"/>
      <w:shd w:val="clear" w:color="auto" w:fill="FFFFFF"/>
    </w:rPr>
  </w:style>
  <w:style w:type="character" w:customStyle="1" w:styleId="56">
    <w:name w:val="Основной текст (5) + Малые прописные"/>
    <w:rsid w:val="0073401A"/>
    <w:rPr>
      <w:b/>
      <w:bCs/>
      <w:smallCaps/>
      <w:spacing w:val="-20"/>
      <w:sz w:val="72"/>
      <w:szCs w:val="72"/>
      <w:lang w:bidi="ar-SA"/>
    </w:rPr>
  </w:style>
  <w:style w:type="character" w:customStyle="1" w:styleId="25pt">
    <w:name w:val="Основной текст (2) + Интервал 5 pt"/>
    <w:rsid w:val="0073401A"/>
    <w:rPr>
      <w:rFonts w:ascii="Times New Roman" w:hAnsi="Times New Roman" w:cs="Times New Roman"/>
      <w:b w:val="0"/>
      <w:bCs w:val="0"/>
      <w:spacing w:val="100"/>
      <w:sz w:val="72"/>
      <w:szCs w:val="72"/>
      <w:u w:val="none"/>
      <w:lang w:bidi="ar-SA"/>
    </w:rPr>
  </w:style>
  <w:style w:type="paragraph" w:customStyle="1" w:styleId="55">
    <w:name w:val="Основной текст (5)"/>
    <w:basedOn w:val="af"/>
    <w:link w:val="54"/>
    <w:qFormat/>
    <w:rsid w:val="0073401A"/>
    <w:pPr>
      <w:widowControl w:val="0"/>
      <w:shd w:val="clear" w:color="auto" w:fill="FFFFFF"/>
      <w:spacing w:line="908" w:lineRule="exact"/>
      <w:ind w:firstLine="2340"/>
      <w:jc w:val="both"/>
    </w:pPr>
    <w:rPr>
      <w:rFonts w:ascii="Calibri" w:eastAsia="Calibri" w:hAnsi="Calibri"/>
      <w:b/>
      <w:bCs/>
      <w:spacing w:val="-20"/>
      <w:sz w:val="72"/>
      <w:szCs w:val="72"/>
    </w:rPr>
  </w:style>
  <w:style w:type="character" w:customStyle="1" w:styleId="238pt">
    <w:name w:val="Основной текст (2) + 38 pt"/>
    <w:aliases w:val="Не полужирный1,Интервал 0 pt1"/>
    <w:rsid w:val="0073401A"/>
    <w:rPr>
      <w:rFonts w:ascii="Times New Roman" w:hAnsi="Times New Roman" w:cs="Times New Roman"/>
      <w:b w:val="0"/>
      <w:bCs w:val="0"/>
      <w:spacing w:val="0"/>
      <w:sz w:val="76"/>
      <w:szCs w:val="76"/>
      <w:u w:val="none"/>
      <w:lang w:bidi="ar-SA"/>
    </w:rPr>
  </w:style>
  <w:style w:type="character" w:customStyle="1" w:styleId="FontStyle24">
    <w:name w:val="Font Style24"/>
    <w:rsid w:val="0073401A"/>
    <w:rPr>
      <w:rFonts w:ascii="Times New Roman" w:hAnsi="Times New Roman" w:cs="Times New Roman"/>
      <w:i/>
      <w:iCs/>
      <w:sz w:val="26"/>
      <w:szCs w:val="26"/>
    </w:rPr>
  </w:style>
  <w:style w:type="paragraph" w:customStyle="1" w:styleId="2Arial-0">
    <w:name w:val="Стиль Заголовок 2 + Arial По центру Справа:  -0 см"/>
    <w:basedOn w:val="26"/>
    <w:next w:val="af"/>
    <w:qFormat/>
    <w:rsid w:val="00C42ABD"/>
    <w:pPr>
      <w:widowControl w:val="0"/>
      <w:spacing w:before="120" w:after="60" w:line="240" w:lineRule="atLeast"/>
    </w:pPr>
    <w:rPr>
      <w:rFonts w:ascii="Arial" w:hAnsi="Arial"/>
      <w:b/>
      <w:bCs/>
      <w:caps/>
      <w:szCs w:val="20"/>
    </w:rPr>
  </w:style>
  <w:style w:type="character" w:customStyle="1" w:styleId="FontStyle12">
    <w:name w:val="Font Style12"/>
    <w:rsid w:val="009A442C"/>
    <w:rPr>
      <w:rFonts w:ascii="Times New Roman" w:hAnsi="Times New Roman" w:cs="Times New Roman"/>
      <w:b/>
      <w:bCs/>
      <w:sz w:val="26"/>
      <w:szCs w:val="26"/>
    </w:rPr>
  </w:style>
  <w:style w:type="paragraph" w:customStyle="1" w:styleId="afffffe">
    <w:name w:val="Обычный таблица"/>
    <w:basedOn w:val="af"/>
    <w:link w:val="affffff"/>
    <w:qFormat/>
    <w:rsid w:val="00D8041B"/>
    <w:rPr>
      <w:sz w:val="18"/>
      <w:szCs w:val="18"/>
    </w:rPr>
  </w:style>
  <w:style w:type="character" w:customStyle="1" w:styleId="affffff">
    <w:name w:val="Обычный таблица Знак"/>
    <w:link w:val="afffffe"/>
    <w:locked/>
    <w:rsid w:val="00D8041B"/>
    <w:rPr>
      <w:rFonts w:ascii="Times New Roman" w:eastAsia="Times New Roman" w:hAnsi="Times New Roman"/>
      <w:sz w:val="18"/>
      <w:szCs w:val="18"/>
    </w:rPr>
  </w:style>
  <w:style w:type="character" w:customStyle="1" w:styleId="cardmaininfocontent1">
    <w:name w:val="cardmaininfo__content1"/>
    <w:rsid w:val="002C6860"/>
    <w:rPr>
      <w:vanish w:val="0"/>
      <w:webHidden w:val="0"/>
      <w:specVanish w:val="0"/>
    </w:rPr>
  </w:style>
  <w:style w:type="table" w:customStyle="1" w:styleId="1fe">
    <w:name w:val="Сетка таблицы1"/>
    <w:basedOn w:val="af1"/>
    <w:next w:val="af5"/>
    <w:rsid w:val="007313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f"/>
    <w:link w:val="affffff1"/>
    <w:uiPriority w:val="99"/>
    <w:rsid w:val="00D50708"/>
    <w:pPr>
      <w:spacing w:before="120"/>
      <w:jc w:val="both"/>
    </w:pPr>
    <w:rPr>
      <w:sz w:val="20"/>
      <w:szCs w:val="20"/>
    </w:rPr>
  </w:style>
  <w:style w:type="character" w:customStyle="1" w:styleId="affffff1">
    <w:name w:val="Текст концевой сноски Знак"/>
    <w:link w:val="affffff0"/>
    <w:uiPriority w:val="99"/>
    <w:rsid w:val="00D50708"/>
    <w:rPr>
      <w:rFonts w:ascii="Times New Roman" w:eastAsia="Times New Roman" w:hAnsi="Times New Roman"/>
    </w:rPr>
  </w:style>
  <w:style w:type="character" w:styleId="affffff2">
    <w:name w:val="endnote reference"/>
    <w:uiPriority w:val="99"/>
    <w:rsid w:val="00D50708"/>
    <w:rPr>
      <w:vertAlign w:val="superscript"/>
    </w:rPr>
  </w:style>
  <w:style w:type="character" w:styleId="affffff3">
    <w:name w:val="annotation reference"/>
    <w:uiPriority w:val="99"/>
    <w:unhideWhenUsed/>
    <w:rsid w:val="00D50708"/>
    <w:rPr>
      <w:sz w:val="16"/>
      <w:szCs w:val="16"/>
    </w:rPr>
  </w:style>
  <w:style w:type="paragraph" w:styleId="affffff4">
    <w:name w:val="annotation text"/>
    <w:aliases w:val="Примечания: текст"/>
    <w:basedOn w:val="af"/>
    <w:link w:val="affffff5"/>
    <w:uiPriority w:val="99"/>
    <w:unhideWhenUsed/>
    <w:rsid w:val="00D50708"/>
    <w:rPr>
      <w:sz w:val="20"/>
      <w:szCs w:val="20"/>
    </w:rPr>
  </w:style>
  <w:style w:type="character" w:customStyle="1" w:styleId="affffff5">
    <w:name w:val="Текст примечания Знак"/>
    <w:aliases w:val="Примечания: текст Знак"/>
    <w:link w:val="affffff4"/>
    <w:uiPriority w:val="99"/>
    <w:rsid w:val="00D50708"/>
    <w:rPr>
      <w:rFonts w:ascii="Times New Roman" w:eastAsia="Times New Roman" w:hAnsi="Times New Roman"/>
    </w:rPr>
  </w:style>
  <w:style w:type="paragraph" w:styleId="affffff6">
    <w:name w:val="annotation subject"/>
    <w:basedOn w:val="affffff4"/>
    <w:next w:val="affffff4"/>
    <w:link w:val="affffff7"/>
    <w:uiPriority w:val="99"/>
    <w:unhideWhenUsed/>
    <w:rsid w:val="00D50708"/>
    <w:rPr>
      <w:b/>
      <w:bCs/>
    </w:rPr>
  </w:style>
  <w:style w:type="character" w:customStyle="1" w:styleId="affffff7">
    <w:name w:val="Тема примечания Знак"/>
    <w:link w:val="affffff6"/>
    <w:uiPriority w:val="99"/>
    <w:rsid w:val="00D50708"/>
    <w:rPr>
      <w:rFonts w:ascii="Times New Roman" w:eastAsia="Times New Roman" w:hAnsi="Times New Roman"/>
      <w:b/>
      <w:bCs/>
    </w:rPr>
  </w:style>
  <w:style w:type="paragraph" w:customStyle="1" w:styleId="ConsPlusTitle">
    <w:name w:val="ConsPlusTitle"/>
    <w:rsid w:val="00D50708"/>
    <w:pPr>
      <w:widowControl w:val="0"/>
      <w:autoSpaceDE w:val="0"/>
      <w:autoSpaceDN w:val="0"/>
    </w:pPr>
    <w:rPr>
      <w:rFonts w:eastAsia="Times New Roman" w:cs="Calibri"/>
      <w:b/>
      <w:sz w:val="22"/>
    </w:rPr>
  </w:style>
  <w:style w:type="character" w:customStyle="1" w:styleId="spellchecker-word-highlight">
    <w:name w:val="spellchecker-word-highlight"/>
    <w:rsid w:val="00FE0A5C"/>
  </w:style>
  <w:style w:type="character" w:customStyle="1" w:styleId="cardmaininfocontent2">
    <w:name w:val="cardmaininfo__content2"/>
    <w:rsid w:val="00CC01B9"/>
    <w:rPr>
      <w:vanish w:val="0"/>
      <w:webHidden w:val="0"/>
      <w:specVanish w:val="0"/>
    </w:rPr>
  </w:style>
  <w:style w:type="character" w:customStyle="1" w:styleId="pinkbg1">
    <w:name w:val="pinkbg1"/>
    <w:rsid w:val="0047558D"/>
    <w:rPr>
      <w:shd w:val="clear" w:color="auto" w:fill="FDD7C9"/>
    </w:rPr>
  </w:style>
  <w:style w:type="paragraph" w:customStyle="1" w:styleId="Style20">
    <w:name w:val="Style2"/>
    <w:basedOn w:val="af"/>
    <w:qFormat/>
    <w:rsid w:val="00BA743A"/>
    <w:pPr>
      <w:widowControl w:val="0"/>
      <w:autoSpaceDE w:val="0"/>
      <w:autoSpaceDN w:val="0"/>
      <w:adjustRightInd w:val="0"/>
      <w:spacing w:line="300" w:lineRule="exact"/>
    </w:pPr>
  </w:style>
  <w:style w:type="paragraph" w:customStyle="1" w:styleId="ConsPlusCell">
    <w:name w:val="ConsPlusCell"/>
    <w:rsid w:val="00373CFE"/>
    <w:pPr>
      <w:widowControl w:val="0"/>
      <w:autoSpaceDE w:val="0"/>
      <w:autoSpaceDN w:val="0"/>
    </w:pPr>
    <w:rPr>
      <w:rFonts w:ascii="Courier New" w:eastAsia="Times New Roman" w:hAnsi="Courier New" w:cs="Courier New"/>
    </w:rPr>
  </w:style>
  <w:style w:type="paragraph" w:customStyle="1" w:styleId="ConsPlusDocList">
    <w:name w:val="ConsPlusDocList"/>
    <w:rsid w:val="00373CFE"/>
    <w:pPr>
      <w:widowControl w:val="0"/>
      <w:autoSpaceDE w:val="0"/>
      <w:autoSpaceDN w:val="0"/>
    </w:pPr>
    <w:rPr>
      <w:rFonts w:eastAsia="Times New Roman" w:cs="Calibri"/>
      <w:sz w:val="22"/>
    </w:rPr>
  </w:style>
  <w:style w:type="paragraph" w:customStyle="1" w:styleId="ConsPlusTitlePage">
    <w:name w:val="ConsPlusTitlePage"/>
    <w:rsid w:val="00373CFE"/>
    <w:pPr>
      <w:widowControl w:val="0"/>
      <w:autoSpaceDE w:val="0"/>
      <w:autoSpaceDN w:val="0"/>
    </w:pPr>
    <w:rPr>
      <w:rFonts w:ascii="Tahoma" w:eastAsia="Times New Roman" w:hAnsi="Tahoma" w:cs="Tahoma"/>
    </w:rPr>
  </w:style>
  <w:style w:type="paragraph" w:customStyle="1" w:styleId="ConsPlusJurTerm">
    <w:name w:val="ConsPlusJurTerm"/>
    <w:rsid w:val="00373CFE"/>
    <w:pPr>
      <w:widowControl w:val="0"/>
      <w:autoSpaceDE w:val="0"/>
      <w:autoSpaceDN w:val="0"/>
    </w:pPr>
    <w:rPr>
      <w:rFonts w:ascii="Tahoma" w:eastAsia="Times New Roman" w:hAnsi="Tahoma" w:cs="Tahoma"/>
      <w:sz w:val="26"/>
    </w:rPr>
  </w:style>
  <w:style w:type="paragraph" w:customStyle="1" w:styleId="ConsPlusTextList">
    <w:name w:val="ConsPlusTextList"/>
    <w:rsid w:val="00373CFE"/>
    <w:pPr>
      <w:widowControl w:val="0"/>
      <w:autoSpaceDE w:val="0"/>
      <w:autoSpaceDN w:val="0"/>
    </w:pPr>
    <w:rPr>
      <w:rFonts w:ascii="Arial" w:eastAsia="Times New Roman" w:hAnsi="Arial" w:cs="Arial"/>
    </w:rPr>
  </w:style>
  <w:style w:type="paragraph" w:styleId="affffff8">
    <w:name w:val="caption"/>
    <w:aliases w:val="Название объекта Знак"/>
    <w:basedOn w:val="af"/>
    <w:next w:val="af"/>
    <w:link w:val="1ff"/>
    <w:uiPriority w:val="35"/>
    <w:qFormat/>
    <w:rsid w:val="00373CFE"/>
    <w:pPr>
      <w:tabs>
        <w:tab w:val="left" w:pos="0"/>
        <w:tab w:val="left" w:pos="10206"/>
      </w:tabs>
    </w:pPr>
    <w:rPr>
      <w:sz w:val="32"/>
      <w:szCs w:val="20"/>
    </w:rPr>
  </w:style>
  <w:style w:type="paragraph" w:customStyle="1" w:styleId="1ff0">
    <w:name w:val="заголовок 1"/>
    <w:basedOn w:val="af"/>
    <w:next w:val="af"/>
    <w:rsid w:val="00373CFE"/>
    <w:pPr>
      <w:keepNext/>
      <w:jc w:val="center"/>
    </w:pPr>
    <w:rPr>
      <w:rFonts w:ascii="TimesET" w:hAnsi="TimesET"/>
      <w:szCs w:val="20"/>
    </w:rPr>
  </w:style>
  <w:style w:type="character" w:customStyle="1" w:styleId="1ff1">
    <w:name w:val="Основной текст Знак1"/>
    <w:aliases w:val="body text Знак2,body text Знак Знак2,body text Знак Знак Знак1,bt Знак1,ändrad Знак1,body text1 Знак1,bt1 Знак1,body text2 Знак1,bt2 Знак1,body text11 Знак1,bt11 Знак1,body text3 Знак1,bt3 Знак1,paragraph 2 Знак1,paragraph 21 Знак1"/>
    <w:rsid w:val="00373CFE"/>
    <w:rPr>
      <w:sz w:val="22"/>
      <w:szCs w:val="22"/>
      <w:lang w:eastAsia="en-US"/>
    </w:rPr>
  </w:style>
  <w:style w:type="character" w:customStyle="1" w:styleId="thname">
    <w:name w:val="thname"/>
    <w:rsid w:val="00373CFE"/>
  </w:style>
  <w:style w:type="character" w:customStyle="1" w:styleId="thvalue">
    <w:name w:val="thvalue"/>
    <w:rsid w:val="00373CFE"/>
  </w:style>
  <w:style w:type="character" w:customStyle="1" w:styleId="label">
    <w:name w:val="label"/>
    <w:rsid w:val="00373CFE"/>
  </w:style>
  <w:style w:type="character" w:customStyle="1" w:styleId="apple-tab-span">
    <w:name w:val="apple-tab-span"/>
    <w:rsid w:val="00373CFE"/>
  </w:style>
  <w:style w:type="paragraph" w:customStyle="1" w:styleId="TableParagraph">
    <w:name w:val="Table Paragraph"/>
    <w:basedOn w:val="af"/>
    <w:uiPriority w:val="1"/>
    <w:qFormat/>
    <w:rsid w:val="00373CFE"/>
    <w:pPr>
      <w:widowControl w:val="0"/>
      <w:autoSpaceDE w:val="0"/>
      <w:autoSpaceDN w:val="0"/>
    </w:pPr>
    <w:rPr>
      <w:sz w:val="22"/>
      <w:szCs w:val="22"/>
      <w:lang w:bidi="ru-RU"/>
    </w:rPr>
  </w:style>
  <w:style w:type="table" w:customStyle="1" w:styleId="TableNormal">
    <w:name w:val="Table Normal"/>
    <w:uiPriority w:val="2"/>
    <w:semiHidden/>
    <w:qFormat/>
    <w:rsid w:val="00373CFE"/>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212">
    <w:name w:val="Заголовок 2 Знак1"/>
    <w:aliases w:val="H2 Знак1,Chapter Title Знак,Sub Head Знак,PullOut Знак,h2 Знак Знак,H2 Знак Знак Знак,Заголовок 2 Знак Знак Знак1,Numbered text 3 Знак Знак Знак1,H2 Знак1 Знак1,Numbered text 3 Знак1 Знак1,2 headline Знак Знак1,h Знак Знак1,h Знак1"/>
    <w:uiPriority w:val="99"/>
    <w:rsid w:val="00373CFE"/>
    <w:rPr>
      <w:rFonts w:ascii="Cambria" w:eastAsia="Times New Roman" w:hAnsi="Cambria" w:cs="Times New Roman"/>
      <w:b/>
      <w:bCs/>
      <w:color w:val="4F81BD"/>
      <w:sz w:val="26"/>
      <w:szCs w:val="26"/>
      <w:lang w:eastAsia="ru-RU"/>
    </w:rPr>
  </w:style>
  <w:style w:type="character" w:customStyle="1" w:styleId="1ff2">
    <w:name w:val="Текст сноски Знак1"/>
    <w:aliases w:val="Знак Знак3,Знак2 Знак1"/>
    <w:semiHidden/>
    <w:rsid w:val="00373CFE"/>
    <w:rPr>
      <w:lang w:eastAsia="en-US"/>
    </w:rPr>
  </w:style>
  <w:style w:type="character" w:customStyle="1" w:styleId="1ff3">
    <w:name w:val="Название Знак1"/>
    <w:aliases w:val="Знак Знак Знак Знак Знак Знак Знак Знак Знак1,Знак1 Зна Знак Знак1,Знак1 Зна Знак2,Знак3 Знак1"/>
    <w:rsid w:val="00373CFE"/>
    <w:rPr>
      <w:rFonts w:ascii="Cambria" w:eastAsia="Times New Roman" w:hAnsi="Cambria" w:cs="Times New Roman"/>
      <w:b/>
      <w:bCs/>
      <w:kern w:val="28"/>
      <w:sz w:val="32"/>
      <w:szCs w:val="32"/>
    </w:rPr>
  </w:style>
  <w:style w:type="character" w:customStyle="1" w:styleId="1ff4">
    <w:name w:val="Основной текст с отступом Знак1"/>
    <w:aliases w:val="Знак1 Знак1,Body Text Indent Знак1,текст Знак1"/>
    <w:rsid w:val="00373CFE"/>
    <w:rPr>
      <w:sz w:val="22"/>
      <w:szCs w:val="22"/>
      <w:lang w:eastAsia="en-US"/>
    </w:rPr>
  </w:style>
  <w:style w:type="paragraph" w:customStyle="1" w:styleId="2f3">
    <w:name w:val="Знак Знак Знак Знак2"/>
    <w:basedOn w:val="af"/>
    <w:uiPriority w:val="99"/>
    <w:qFormat/>
    <w:rsid w:val="00373CFE"/>
    <w:pPr>
      <w:spacing w:before="100" w:beforeAutospacing="1" w:after="100" w:afterAutospacing="1"/>
    </w:pPr>
    <w:rPr>
      <w:rFonts w:ascii="Tahoma" w:hAnsi="Tahoma" w:cs="Tahoma"/>
      <w:sz w:val="20"/>
      <w:szCs w:val="20"/>
      <w:lang w:val="en-US" w:eastAsia="en-US"/>
    </w:rPr>
  </w:style>
  <w:style w:type="paragraph" w:customStyle="1" w:styleId="213">
    <w:name w:val="Абзац списка21"/>
    <w:basedOn w:val="af"/>
    <w:qFormat/>
    <w:rsid w:val="00373CFE"/>
    <w:pPr>
      <w:spacing w:after="200" w:line="276" w:lineRule="auto"/>
      <w:ind w:left="720"/>
      <w:contextualSpacing/>
    </w:pPr>
    <w:rPr>
      <w:rFonts w:ascii="Calibri" w:hAnsi="Calibri"/>
      <w:sz w:val="22"/>
      <w:szCs w:val="22"/>
      <w:lang w:eastAsia="en-US"/>
    </w:rPr>
  </w:style>
  <w:style w:type="paragraph" w:customStyle="1" w:styleId="affffff9">
    <w:name w:val="Тендерные данные"/>
    <w:basedOn w:val="af"/>
    <w:qFormat/>
    <w:rsid w:val="00373CFE"/>
    <w:pPr>
      <w:tabs>
        <w:tab w:val="left" w:pos="1985"/>
      </w:tabs>
      <w:spacing w:before="120" w:after="60"/>
      <w:jc w:val="both"/>
    </w:pPr>
    <w:rPr>
      <w:b/>
      <w:bCs/>
    </w:rPr>
  </w:style>
  <w:style w:type="paragraph" w:customStyle="1" w:styleId="affffffa">
    <w:name w:val="Обычный + По ширине"/>
    <w:basedOn w:val="af"/>
    <w:uiPriority w:val="99"/>
    <w:qFormat/>
    <w:rsid w:val="00373CFE"/>
    <w:pPr>
      <w:jc w:val="both"/>
    </w:pPr>
  </w:style>
  <w:style w:type="paragraph" w:customStyle="1" w:styleId="msonormal0">
    <w:name w:val="msonormal"/>
    <w:basedOn w:val="af"/>
    <w:uiPriority w:val="99"/>
    <w:qFormat/>
    <w:rsid w:val="00373CFE"/>
    <w:pPr>
      <w:spacing w:before="100" w:beforeAutospacing="1" w:after="100" w:afterAutospacing="1"/>
    </w:pPr>
  </w:style>
  <w:style w:type="paragraph" w:customStyle="1" w:styleId="font5">
    <w:name w:val="font5"/>
    <w:basedOn w:val="af"/>
    <w:uiPriority w:val="99"/>
    <w:qFormat/>
    <w:rsid w:val="00373CFE"/>
    <w:pPr>
      <w:spacing w:before="100" w:beforeAutospacing="1" w:after="100" w:afterAutospacing="1"/>
    </w:pPr>
    <w:rPr>
      <w:sz w:val="20"/>
      <w:szCs w:val="20"/>
    </w:rPr>
  </w:style>
  <w:style w:type="paragraph" w:customStyle="1" w:styleId="font6">
    <w:name w:val="font6"/>
    <w:basedOn w:val="af"/>
    <w:uiPriority w:val="99"/>
    <w:qFormat/>
    <w:rsid w:val="00373CFE"/>
    <w:pPr>
      <w:spacing w:before="100" w:beforeAutospacing="1" w:after="100" w:afterAutospacing="1"/>
    </w:pPr>
    <w:rPr>
      <w:color w:val="FF0000"/>
      <w:sz w:val="20"/>
      <w:szCs w:val="20"/>
    </w:rPr>
  </w:style>
  <w:style w:type="paragraph" w:customStyle="1" w:styleId="font7">
    <w:name w:val="font7"/>
    <w:basedOn w:val="af"/>
    <w:uiPriority w:val="99"/>
    <w:qFormat/>
    <w:rsid w:val="00373CFE"/>
    <w:pPr>
      <w:spacing w:before="100" w:beforeAutospacing="1" w:after="100" w:afterAutospacing="1"/>
    </w:pPr>
    <w:rPr>
      <w:b/>
      <w:bCs/>
      <w:sz w:val="20"/>
      <w:szCs w:val="20"/>
    </w:rPr>
  </w:style>
  <w:style w:type="paragraph" w:customStyle="1" w:styleId="xl75">
    <w:name w:val="xl75"/>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6">
    <w:name w:val="xl76"/>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7">
    <w:name w:val="xl77"/>
    <w:basedOn w:val="af"/>
    <w:qFormat/>
    <w:rsid w:val="00373CFE"/>
    <w:pPr>
      <w:spacing w:before="100" w:beforeAutospacing="1" w:after="100" w:afterAutospacing="1"/>
      <w:jc w:val="center"/>
    </w:pPr>
    <w:rPr>
      <w:b/>
      <w:bCs/>
    </w:rPr>
  </w:style>
  <w:style w:type="paragraph" w:customStyle="1" w:styleId="xl78">
    <w:name w:val="xl78"/>
    <w:basedOn w:val="af"/>
    <w:qFormat/>
    <w:rsid w:val="00373CFE"/>
    <w:pPr>
      <w:spacing w:before="100" w:beforeAutospacing="1" w:after="100" w:afterAutospacing="1"/>
    </w:pPr>
    <w:rPr>
      <w:b/>
      <w:bCs/>
    </w:rPr>
  </w:style>
  <w:style w:type="paragraph" w:customStyle="1" w:styleId="xl79">
    <w:name w:val="xl79"/>
    <w:basedOn w:val="af"/>
    <w:qFormat/>
    <w:rsid w:val="00373CF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80">
    <w:name w:val="xl80"/>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1">
    <w:name w:val="xl81"/>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2">
    <w:name w:val="xl82"/>
    <w:basedOn w:val="af"/>
    <w:qFormat/>
    <w:rsid w:val="00373CF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3">
    <w:name w:val="xl83"/>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84">
    <w:name w:val="xl84"/>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5">
    <w:name w:val="xl85"/>
    <w:basedOn w:val="af"/>
    <w:qFormat/>
    <w:rsid w:val="00373CF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6">
    <w:name w:val="xl86"/>
    <w:basedOn w:val="af"/>
    <w:qFormat/>
    <w:rsid w:val="00373CFE"/>
    <w:pPr>
      <w:pBdr>
        <w:bottom w:val="single" w:sz="4" w:space="0" w:color="auto"/>
        <w:right w:val="single" w:sz="4" w:space="0" w:color="auto"/>
      </w:pBdr>
      <w:spacing w:before="100" w:beforeAutospacing="1" w:after="100" w:afterAutospacing="1"/>
    </w:pPr>
    <w:rPr>
      <w:sz w:val="20"/>
      <w:szCs w:val="20"/>
    </w:rPr>
  </w:style>
  <w:style w:type="paragraph" w:customStyle="1" w:styleId="xl87">
    <w:name w:val="xl87"/>
    <w:basedOn w:val="af"/>
    <w:qFormat/>
    <w:rsid w:val="00373CFE"/>
    <w:pPr>
      <w:pBdr>
        <w:top w:val="single" w:sz="4" w:space="0" w:color="000000"/>
      </w:pBdr>
      <w:spacing w:before="100" w:beforeAutospacing="1" w:after="100" w:afterAutospacing="1"/>
    </w:pPr>
    <w:rPr>
      <w:color w:val="000000"/>
      <w:sz w:val="20"/>
      <w:szCs w:val="20"/>
    </w:rPr>
  </w:style>
  <w:style w:type="paragraph" w:customStyle="1" w:styleId="xl88">
    <w:name w:val="xl88"/>
    <w:basedOn w:val="af"/>
    <w:qFormat/>
    <w:rsid w:val="00373CFE"/>
    <w:pPr>
      <w:pBdr>
        <w:left w:val="single" w:sz="4" w:space="0" w:color="000000"/>
        <w:right w:val="single" w:sz="4" w:space="0" w:color="000000"/>
      </w:pBdr>
      <w:spacing w:before="100" w:beforeAutospacing="1" w:after="100" w:afterAutospacing="1"/>
    </w:pPr>
    <w:rPr>
      <w:color w:val="000000"/>
      <w:sz w:val="20"/>
      <w:szCs w:val="20"/>
    </w:rPr>
  </w:style>
  <w:style w:type="paragraph" w:customStyle="1" w:styleId="xl89">
    <w:name w:val="xl89"/>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90">
    <w:name w:val="xl90"/>
    <w:basedOn w:val="af"/>
    <w:qFormat/>
    <w:rsid w:val="00373CFE"/>
    <w:pPr>
      <w:pBdr>
        <w:bottom w:val="single" w:sz="4" w:space="0" w:color="auto"/>
      </w:pBdr>
      <w:spacing w:before="100" w:beforeAutospacing="1" w:after="100" w:afterAutospacing="1"/>
    </w:pPr>
    <w:rPr>
      <w:sz w:val="20"/>
      <w:szCs w:val="20"/>
    </w:rPr>
  </w:style>
  <w:style w:type="paragraph" w:customStyle="1" w:styleId="xl91">
    <w:name w:val="xl91"/>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2">
    <w:name w:val="xl92"/>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3">
    <w:name w:val="xl93"/>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4">
    <w:name w:val="xl94"/>
    <w:basedOn w:val="af"/>
    <w:qFormat/>
    <w:rsid w:val="00373CFE"/>
    <w:pPr>
      <w:pBdr>
        <w:top w:val="single" w:sz="4" w:space="0" w:color="000000"/>
        <w:left w:val="single" w:sz="4" w:space="0" w:color="000000"/>
        <w:bottom w:val="single" w:sz="4" w:space="0" w:color="auto"/>
        <w:right w:val="single" w:sz="4" w:space="0" w:color="auto"/>
      </w:pBdr>
      <w:spacing w:before="100" w:beforeAutospacing="1" w:after="100" w:afterAutospacing="1"/>
    </w:pPr>
    <w:rPr>
      <w:color w:val="000000"/>
      <w:sz w:val="20"/>
      <w:szCs w:val="20"/>
    </w:rPr>
  </w:style>
  <w:style w:type="paragraph" w:customStyle="1" w:styleId="xl95">
    <w:name w:val="xl95"/>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96">
    <w:name w:val="xl96"/>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97">
    <w:name w:val="xl97"/>
    <w:basedOn w:val="af"/>
    <w:qFormat/>
    <w:rsid w:val="00373CFE"/>
    <w:pPr>
      <w:pBdr>
        <w:top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98">
    <w:name w:val="xl98"/>
    <w:basedOn w:val="af"/>
    <w:qFormat/>
    <w:rsid w:val="00373CFE"/>
    <w:pPr>
      <w:pBdr>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99">
    <w:name w:val="xl99"/>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00">
    <w:name w:val="xl100"/>
    <w:basedOn w:val="af"/>
    <w:qFormat/>
    <w:rsid w:val="00373CFE"/>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1">
    <w:name w:val="xl101"/>
    <w:basedOn w:val="af"/>
    <w:qFormat/>
    <w:rsid w:val="00373CFE"/>
    <w:pPr>
      <w:pBdr>
        <w:top w:val="single" w:sz="4" w:space="0" w:color="auto"/>
        <w:left w:val="single" w:sz="4" w:space="0" w:color="auto"/>
        <w:right w:val="single" w:sz="4" w:space="0" w:color="auto"/>
      </w:pBdr>
      <w:spacing w:before="100" w:beforeAutospacing="1" w:after="100" w:afterAutospacing="1"/>
    </w:pPr>
    <w:rPr>
      <w:color w:val="FF0000"/>
      <w:sz w:val="20"/>
      <w:szCs w:val="20"/>
    </w:rPr>
  </w:style>
  <w:style w:type="paragraph" w:customStyle="1" w:styleId="xl102">
    <w:name w:val="xl102"/>
    <w:basedOn w:val="af"/>
    <w:qFormat/>
    <w:rsid w:val="00373CFE"/>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3">
    <w:name w:val="xl103"/>
    <w:basedOn w:val="af"/>
    <w:qFormat/>
    <w:rsid w:val="00373CFE"/>
    <w:pPr>
      <w:pBdr>
        <w:top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4">
    <w:name w:val="xl104"/>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5">
    <w:name w:val="xl105"/>
    <w:basedOn w:val="af"/>
    <w:qFormat/>
    <w:rsid w:val="00373CFE"/>
    <w:pPr>
      <w:pBdr>
        <w:top w:val="single" w:sz="4" w:space="0" w:color="auto"/>
        <w:left w:val="single" w:sz="4" w:space="0" w:color="auto"/>
        <w:right w:val="single" w:sz="4" w:space="0" w:color="auto"/>
      </w:pBdr>
      <w:spacing w:before="100" w:beforeAutospacing="1" w:after="100" w:afterAutospacing="1"/>
    </w:pPr>
    <w:rPr>
      <w:sz w:val="20"/>
      <w:szCs w:val="20"/>
      <w:u w:val="single"/>
    </w:rPr>
  </w:style>
  <w:style w:type="paragraph" w:customStyle="1" w:styleId="xl106">
    <w:name w:val="xl106"/>
    <w:basedOn w:val="af"/>
    <w:qFormat/>
    <w:rsid w:val="00373CFE"/>
    <w:pPr>
      <w:pBdr>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07">
    <w:name w:val="xl107"/>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8">
    <w:name w:val="xl108"/>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0">
    <w:name w:val="xl110"/>
    <w:basedOn w:val="af"/>
    <w:qFormat/>
    <w:rsid w:val="00373CFE"/>
    <w:pPr>
      <w:spacing w:before="100" w:beforeAutospacing="1" w:after="100" w:afterAutospacing="1"/>
    </w:pPr>
    <w:rPr>
      <w:sz w:val="20"/>
      <w:szCs w:val="20"/>
    </w:rPr>
  </w:style>
  <w:style w:type="paragraph" w:customStyle="1" w:styleId="xl111">
    <w:name w:val="xl111"/>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12">
    <w:name w:val="xl112"/>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3">
    <w:name w:val="xl113"/>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4">
    <w:name w:val="xl114"/>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15">
    <w:name w:val="xl115"/>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6">
    <w:name w:val="xl116"/>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117">
    <w:name w:val="xl117"/>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18">
    <w:name w:val="xl118"/>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3300"/>
      <w:sz w:val="20"/>
      <w:szCs w:val="20"/>
    </w:rPr>
  </w:style>
  <w:style w:type="paragraph" w:customStyle="1" w:styleId="xl119">
    <w:name w:val="xl119"/>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0">
    <w:name w:val="xl120"/>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21">
    <w:name w:val="xl121"/>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22">
    <w:name w:val="xl122"/>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23">
    <w:name w:val="xl123"/>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24">
    <w:name w:val="xl124"/>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5">
    <w:name w:val="xl125"/>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6">
    <w:name w:val="xl126"/>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7">
    <w:name w:val="xl127"/>
    <w:basedOn w:val="af"/>
    <w:uiPriority w:val="99"/>
    <w:qFormat/>
    <w:rsid w:val="00373CFE"/>
    <w:pPr>
      <w:spacing w:before="100" w:beforeAutospacing="1" w:after="100" w:afterAutospacing="1"/>
    </w:pPr>
    <w:rPr>
      <w:sz w:val="20"/>
      <w:szCs w:val="20"/>
    </w:rPr>
  </w:style>
  <w:style w:type="paragraph" w:customStyle="1" w:styleId="xl128">
    <w:name w:val="xl128"/>
    <w:basedOn w:val="af"/>
    <w:uiPriority w:val="99"/>
    <w:qFormat/>
    <w:rsid w:val="00373CFE"/>
    <w:pPr>
      <w:pBdr>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29">
    <w:name w:val="xl129"/>
    <w:basedOn w:val="af"/>
    <w:uiPriority w:val="99"/>
    <w:qFormat/>
    <w:rsid w:val="00373CFE"/>
    <w:pPr>
      <w:pBdr>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0">
    <w:name w:val="xl130"/>
    <w:basedOn w:val="af"/>
    <w:uiPriority w:val="99"/>
    <w:qFormat/>
    <w:rsid w:val="00373CFE"/>
    <w:pPr>
      <w:pBdr>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1">
    <w:name w:val="xl131"/>
    <w:basedOn w:val="af"/>
    <w:uiPriority w:val="99"/>
    <w:qFormat/>
    <w:rsid w:val="00373CFE"/>
    <w:pPr>
      <w:pBdr>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2">
    <w:name w:val="xl132"/>
    <w:basedOn w:val="af"/>
    <w:uiPriority w:val="99"/>
    <w:qFormat/>
    <w:rsid w:val="00373CFE"/>
    <w:pPr>
      <w:pBdr>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3">
    <w:name w:val="xl133"/>
    <w:basedOn w:val="af"/>
    <w:uiPriority w:val="99"/>
    <w:qFormat/>
    <w:rsid w:val="00373CFE"/>
    <w:pPr>
      <w:pBdr>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4">
    <w:name w:val="xl134"/>
    <w:basedOn w:val="af"/>
    <w:uiPriority w:val="99"/>
    <w:qFormat/>
    <w:rsid w:val="00373CF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135">
    <w:name w:val="xl135"/>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6">
    <w:name w:val="xl136"/>
    <w:basedOn w:val="af"/>
    <w:uiPriority w:val="99"/>
    <w:qFormat/>
    <w:rsid w:val="00373CFE"/>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pPr>
    <w:rPr>
      <w:sz w:val="20"/>
      <w:szCs w:val="20"/>
    </w:rPr>
  </w:style>
  <w:style w:type="paragraph" w:customStyle="1" w:styleId="xl137">
    <w:name w:val="xl137"/>
    <w:basedOn w:val="af"/>
    <w:uiPriority w:val="99"/>
    <w:qFormat/>
    <w:rsid w:val="00373CFE"/>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pPr>
    <w:rPr>
      <w:sz w:val="20"/>
      <w:szCs w:val="20"/>
    </w:rPr>
  </w:style>
  <w:style w:type="paragraph" w:customStyle="1" w:styleId="xl138">
    <w:name w:val="xl138"/>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9">
    <w:name w:val="xl139"/>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0">
    <w:name w:val="xl140"/>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1">
    <w:name w:val="xl141"/>
    <w:basedOn w:val="af"/>
    <w:uiPriority w:val="99"/>
    <w:qFormat/>
    <w:rsid w:val="00373CFE"/>
    <w:pPr>
      <w:pBdr>
        <w:left w:val="single" w:sz="8" w:space="0" w:color="auto"/>
      </w:pBdr>
      <w:spacing w:before="100" w:beforeAutospacing="1" w:after="100" w:afterAutospacing="1"/>
      <w:jc w:val="center"/>
    </w:pPr>
    <w:rPr>
      <w:b/>
      <w:bCs/>
      <w:sz w:val="20"/>
      <w:szCs w:val="20"/>
    </w:rPr>
  </w:style>
  <w:style w:type="paragraph" w:customStyle="1" w:styleId="xl142">
    <w:name w:val="xl142"/>
    <w:basedOn w:val="af"/>
    <w:uiPriority w:val="99"/>
    <w:qFormat/>
    <w:rsid w:val="00373CFE"/>
    <w:pPr>
      <w:spacing w:before="100" w:beforeAutospacing="1" w:after="100" w:afterAutospacing="1"/>
      <w:jc w:val="center"/>
    </w:pPr>
    <w:rPr>
      <w:b/>
      <w:bCs/>
      <w:sz w:val="20"/>
      <w:szCs w:val="20"/>
    </w:rPr>
  </w:style>
  <w:style w:type="paragraph" w:customStyle="1" w:styleId="xl143">
    <w:name w:val="xl143"/>
    <w:basedOn w:val="af"/>
    <w:uiPriority w:val="99"/>
    <w:qFormat/>
    <w:rsid w:val="00373CFE"/>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4">
    <w:name w:val="xl144"/>
    <w:basedOn w:val="af"/>
    <w:uiPriority w:val="99"/>
    <w:qFormat/>
    <w:rsid w:val="00373CFE"/>
    <w:pPr>
      <w:pBdr>
        <w:left w:val="single" w:sz="8" w:space="0" w:color="auto"/>
        <w:right w:val="single" w:sz="8" w:space="0" w:color="auto"/>
      </w:pBdr>
      <w:spacing w:before="100" w:beforeAutospacing="1" w:after="100" w:afterAutospacing="1"/>
      <w:jc w:val="center"/>
    </w:pPr>
    <w:rPr>
      <w:b/>
      <w:bCs/>
    </w:rPr>
  </w:style>
  <w:style w:type="paragraph" w:customStyle="1" w:styleId="xl145">
    <w:name w:val="xl145"/>
    <w:basedOn w:val="af"/>
    <w:uiPriority w:val="99"/>
    <w:qFormat/>
    <w:rsid w:val="00373CFE"/>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46">
    <w:name w:val="xl146"/>
    <w:basedOn w:val="af"/>
    <w:uiPriority w:val="99"/>
    <w:qFormat/>
    <w:rsid w:val="00373CFE"/>
    <w:pPr>
      <w:pBdr>
        <w:top w:val="single" w:sz="8" w:space="0" w:color="auto"/>
        <w:bottom w:val="single" w:sz="8" w:space="0" w:color="auto"/>
      </w:pBdr>
      <w:spacing w:before="100" w:beforeAutospacing="1" w:after="100" w:afterAutospacing="1"/>
      <w:jc w:val="center"/>
    </w:pPr>
    <w:rPr>
      <w:b/>
      <w:bCs/>
    </w:rPr>
  </w:style>
  <w:style w:type="paragraph" w:customStyle="1" w:styleId="xl147">
    <w:name w:val="xl147"/>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8">
    <w:name w:val="xl148"/>
    <w:basedOn w:val="af"/>
    <w:uiPriority w:val="99"/>
    <w:qFormat/>
    <w:rsid w:val="00373CFE"/>
    <w:pPr>
      <w:pBdr>
        <w:top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9">
    <w:name w:val="xl149"/>
    <w:basedOn w:val="af"/>
    <w:uiPriority w:val="99"/>
    <w:qFormat/>
    <w:rsid w:val="00373CFE"/>
    <w:pPr>
      <w:pBdr>
        <w:right w:val="single" w:sz="4" w:space="0" w:color="auto"/>
      </w:pBdr>
      <w:shd w:val="clear" w:color="auto" w:fill="FFFF00"/>
      <w:spacing w:before="100" w:beforeAutospacing="1" w:after="100" w:afterAutospacing="1"/>
      <w:jc w:val="center"/>
    </w:pPr>
    <w:rPr>
      <w:b/>
      <w:bCs/>
      <w:i/>
      <w:iCs/>
    </w:rPr>
  </w:style>
  <w:style w:type="paragraph" w:customStyle="1" w:styleId="xl150">
    <w:name w:val="xl150"/>
    <w:basedOn w:val="af"/>
    <w:uiPriority w:val="99"/>
    <w:qFormat/>
    <w:rsid w:val="00373CFE"/>
    <w:pPr>
      <w:shd w:val="clear" w:color="auto" w:fill="FFFF00"/>
      <w:spacing w:before="100" w:beforeAutospacing="1" w:after="100" w:afterAutospacing="1"/>
      <w:jc w:val="center"/>
    </w:pPr>
    <w:rPr>
      <w:b/>
      <w:bCs/>
      <w:i/>
      <w:iCs/>
    </w:rPr>
  </w:style>
  <w:style w:type="paragraph" w:customStyle="1" w:styleId="xl151">
    <w:name w:val="xl151"/>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52">
    <w:name w:val="xl152"/>
    <w:basedOn w:val="af"/>
    <w:uiPriority w:val="99"/>
    <w:qFormat/>
    <w:rsid w:val="00373CFE"/>
    <w:pPr>
      <w:shd w:val="clear" w:color="auto" w:fill="FFFF00"/>
      <w:spacing w:before="100" w:beforeAutospacing="1" w:after="100" w:afterAutospacing="1"/>
      <w:jc w:val="center"/>
    </w:pPr>
    <w:rPr>
      <w:b/>
      <w:bCs/>
      <w:i/>
      <w:iCs/>
    </w:rPr>
  </w:style>
  <w:style w:type="paragraph" w:customStyle="1" w:styleId="xl153">
    <w:name w:val="xl153"/>
    <w:basedOn w:val="af"/>
    <w:uiPriority w:val="99"/>
    <w:qFormat/>
    <w:rsid w:val="00373CFE"/>
    <w:pPr>
      <w:pBdr>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54">
    <w:name w:val="xl154"/>
    <w:basedOn w:val="af"/>
    <w:uiPriority w:val="99"/>
    <w:qFormat/>
    <w:rsid w:val="00373CFE"/>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55">
    <w:name w:val="xl155"/>
    <w:basedOn w:val="af"/>
    <w:uiPriority w:val="99"/>
    <w:qFormat/>
    <w:rsid w:val="00373CFE"/>
    <w:pPr>
      <w:pBdr>
        <w:left w:val="single" w:sz="4" w:space="0" w:color="auto"/>
        <w:right w:val="single" w:sz="4" w:space="0" w:color="auto"/>
      </w:pBdr>
      <w:spacing w:before="100" w:beforeAutospacing="1" w:after="100" w:afterAutospacing="1"/>
      <w:jc w:val="center"/>
    </w:pPr>
    <w:rPr>
      <w:sz w:val="20"/>
      <w:szCs w:val="20"/>
    </w:rPr>
  </w:style>
  <w:style w:type="paragraph" w:customStyle="1" w:styleId="xl156">
    <w:name w:val="xl156"/>
    <w:basedOn w:val="af"/>
    <w:uiPriority w:val="99"/>
    <w:qFormat/>
    <w:rsid w:val="00373CFE"/>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character" w:customStyle="1" w:styleId="71">
    <w:name w:val="Заголовок 7 Знак1"/>
    <w:uiPriority w:val="99"/>
    <w:semiHidden/>
    <w:rsid w:val="00373CFE"/>
    <w:rPr>
      <w:rFonts w:ascii="Cambria" w:eastAsia="Times New Roman" w:hAnsi="Cambria" w:cs="Times New Roman"/>
      <w:i/>
      <w:iCs/>
      <w:color w:val="404040"/>
      <w:sz w:val="24"/>
      <w:szCs w:val="24"/>
      <w:lang w:eastAsia="ru-RU"/>
    </w:rPr>
  </w:style>
  <w:style w:type="character" w:customStyle="1" w:styleId="810">
    <w:name w:val="Заголовок 8 Знак1"/>
    <w:uiPriority w:val="99"/>
    <w:semiHidden/>
    <w:rsid w:val="00373CFE"/>
    <w:rPr>
      <w:rFonts w:ascii="Cambria" w:eastAsia="Times New Roman" w:hAnsi="Cambria" w:cs="Times New Roman"/>
      <w:color w:val="404040"/>
      <w:lang w:eastAsia="ru-RU"/>
    </w:rPr>
  </w:style>
  <w:style w:type="character" w:customStyle="1" w:styleId="91">
    <w:name w:val="Заголовок 9 Знак1"/>
    <w:uiPriority w:val="99"/>
    <w:semiHidden/>
    <w:rsid w:val="00373CFE"/>
    <w:rPr>
      <w:rFonts w:ascii="Cambria" w:eastAsia="Times New Roman" w:hAnsi="Cambria" w:cs="Times New Roman"/>
      <w:i/>
      <w:iCs/>
      <w:color w:val="404040"/>
      <w:lang w:eastAsia="ru-RU"/>
    </w:rPr>
  </w:style>
  <w:style w:type="character" w:customStyle="1" w:styleId="1ff5">
    <w:name w:val="Текст Знак1"/>
    <w:uiPriority w:val="99"/>
    <w:semiHidden/>
    <w:rsid w:val="00373CFE"/>
    <w:rPr>
      <w:rFonts w:ascii="Courier New" w:hAnsi="Courier New" w:cs="Courier New"/>
      <w:lang w:eastAsia="en-US"/>
    </w:rPr>
  </w:style>
  <w:style w:type="character" w:customStyle="1" w:styleId="214">
    <w:name w:val="Основной текст 2 Знак1"/>
    <w:uiPriority w:val="99"/>
    <w:semiHidden/>
    <w:rsid w:val="00373CFE"/>
    <w:rPr>
      <w:sz w:val="22"/>
      <w:szCs w:val="22"/>
      <w:lang w:eastAsia="en-US"/>
    </w:rPr>
  </w:style>
  <w:style w:type="character" w:customStyle="1" w:styleId="312">
    <w:name w:val="Основной текст с отступом 3 Знак1"/>
    <w:semiHidden/>
    <w:rsid w:val="00373CFE"/>
    <w:rPr>
      <w:sz w:val="16"/>
      <w:szCs w:val="16"/>
      <w:lang w:eastAsia="en-US"/>
    </w:rPr>
  </w:style>
  <w:style w:type="character" w:customStyle="1" w:styleId="1ff6">
    <w:name w:val="Нижний колонтитул Знак1"/>
    <w:uiPriority w:val="99"/>
    <w:semiHidden/>
    <w:rsid w:val="00373CFE"/>
    <w:rPr>
      <w:rFonts w:ascii="Times New Roman" w:eastAsia="Times New Roman" w:hAnsi="Times New Roman"/>
      <w:sz w:val="24"/>
      <w:szCs w:val="24"/>
    </w:rPr>
  </w:style>
  <w:style w:type="character" w:customStyle="1" w:styleId="215">
    <w:name w:val="Основной текст с отступом 2 Знак1"/>
    <w:semiHidden/>
    <w:rsid w:val="00373CFE"/>
    <w:rPr>
      <w:sz w:val="22"/>
      <w:szCs w:val="22"/>
      <w:lang w:eastAsia="en-US"/>
    </w:rPr>
  </w:style>
  <w:style w:type="character" w:customStyle="1" w:styleId="1ff7">
    <w:name w:val="Подзаголовок Знак1"/>
    <w:uiPriority w:val="99"/>
    <w:rsid w:val="00373CFE"/>
    <w:rPr>
      <w:rFonts w:ascii="Calibri Light" w:eastAsia="Times New Roman" w:hAnsi="Calibri Light" w:cs="Times New Roman"/>
      <w:sz w:val="24"/>
      <w:szCs w:val="24"/>
      <w:lang w:eastAsia="en-US"/>
    </w:rPr>
  </w:style>
  <w:style w:type="character" w:customStyle="1" w:styleId="216">
    <w:name w:val="Цитата 2 Знак1"/>
    <w:uiPriority w:val="99"/>
    <w:rsid w:val="00373CFE"/>
    <w:rPr>
      <w:i/>
      <w:iCs/>
      <w:color w:val="404040"/>
      <w:sz w:val="22"/>
      <w:szCs w:val="22"/>
      <w:lang w:eastAsia="en-US"/>
    </w:rPr>
  </w:style>
  <w:style w:type="character" w:customStyle="1" w:styleId="1ff8">
    <w:name w:val="Заголовок записки Знак1"/>
    <w:semiHidden/>
    <w:rsid w:val="00373CFE"/>
    <w:rPr>
      <w:sz w:val="22"/>
      <w:szCs w:val="22"/>
      <w:lang w:eastAsia="en-US"/>
    </w:rPr>
  </w:style>
  <w:style w:type="table" w:customStyle="1" w:styleId="2f4">
    <w:name w:val="Сетка таблицы2"/>
    <w:basedOn w:val="af1"/>
    <w:rsid w:val="00373C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b">
    <w:name w:val="Заголовок Знак"/>
    <w:rsid w:val="00373CFE"/>
    <w:rPr>
      <w:rFonts w:ascii="Calibri Light" w:eastAsia="Times New Roman" w:hAnsi="Calibri Light" w:cs="Times New Roman"/>
      <w:b/>
      <w:bCs/>
      <w:kern w:val="28"/>
      <w:sz w:val="32"/>
      <w:szCs w:val="32"/>
      <w:lang w:eastAsia="en-US"/>
    </w:rPr>
  </w:style>
  <w:style w:type="paragraph" w:customStyle="1" w:styleId="Heading">
    <w:name w:val="Heading"/>
    <w:uiPriority w:val="99"/>
    <w:rsid w:val="009B6B7F"/>
    <w:pPr>
      <w:autoSpaceDE w:val="0"/>
      <w:autoSpaceDN w:val="0"/>
      <w:adjustRightInd w:val="0"/>
    </w:pPr>
    <w:rPr>
      <w:rFonts w:ascii="Arial" w:hAnsi="Arial" w:cs="Arial"/>
      <w:b/>
      <w:bCs/>
      <w:sz w:val="22"/>
      <w:szCs w:val="22"/>
      <w:lang w:eastAsia="en-US"/>
    </w:rPr>
  </w:style>
  <w:style w:type="character" w:customStyle="1" w:styleId="cardmaininfopurchaselink2">
    <w:name w:val="cardmaininfo__purchaselink2"/>
    <w:rsid w:val="00E325C4"/>
    <w:rPr>
      <w:color w:val="0065DD"/>
    </w:rPr>
  </w:style>
  <w:style w:type="character" w:customStyle="1" w:styleId="2f5">
    <w:name w:val="Основной шрифт абзаца2"/>
    <w:rsid w:val="00EE6C4E"/>
  </w:style>
  <w:style w:type="character" w:customStyle="1" w:styleId="Absatz-Standardschriftart">
    <w:name w:val="Absatz-Standardschriftart"/>
    <w:rsid w:val="00EE6C4E"/>
  </w:style>
  <w:style w:type="character" w:customStyle="1" w:styleId="WW8Num1z0">
    <w:name w:val="WW8Num1z0"/>
    <w:rsid w:val="00EE6C4E"/>
    <w:rPr>
      <w:rFonts w:ascii="Symbol" w:hAnsi="Symbol" w:cs="StarSymbol"/>
      <w:sz w:val="18"/>
      <w:szCs w:val="18"/>
    </w:rPr>
  </w:style>
  <w:style w:type="character" w:customStyle="1" w:styleId="WW8Num1z1">
    <w:name w:val="WW8Num1z1"/>
    <w:rsid w:val="00EE6C4E"/>
    <w:rPr>
      <w:rFonts w:ascii="Wingdings 2" w:hAnsi="Wingdings 2" w:cs="StarSymbol"/>
      <w:sz w:val="18"/>
      <w:szCs w:val="18"/>
    </w:rPr>
  </w:style>
  <w:style w:type="character" w:customStyle="1" w:styleId="WW8Num1z2">
    <w:name w:val="WW8Num1z2"/>
    <w:rsid w:val="00EE6C4E"/>
    <w:rPr>
      <w:rFonts w:ascii="StarSymbol" w:hAnsi="StarSymbol" w:cs="StarSymbol"/>
      <w:sz w:val="18"/>
      <w:szCs w:val="18"/>
    </w:rPr>
  </w:style>
  <w:style w:type="character" w:customStyle="1" w:styleId="WW8Num2z0">
    <w:name w:val="WW8Num2z0"/>
    <w:rsid w:val="00EE6C4E"/>
    <w:rPr>
      <w:rFonts w:ascii="Symbol" w:hAnsi="Symbol" w:cs="StarSymbol"/>
      <w:sz w:val="18"/>
      <w:szCs w:val="18"/>
    </w:rPr>
  </w:style>
  <w:style w:type="character" w:customStyle="1" w:styleId="WW8Num2z1">
    <w:name w:val="WW8Num2z1"/>
    <w:rsid w:val="00EE6C4E"/>
    <w:rPr>
      <w:rFonts w:ascii="Wingdings 2" w:hAnsi="Wingdings 2" w:cs="StarSymbol"/>
      <w:sz w:val="18"/>
      <w:szCs w:val="18"/>
    </w:rPr>
  </w:style>
  <w:style w:type="character" w:customStyle="1" w:styleId="WW8Num2z2">
    <w:name w:val="WW8Num2z2"/>
    <w:rsid w:val="00EE6C4E"/>
    <w:rPr>
      <w:rFonts w:ascii="StarSymbol" w:hAnsi="StarSymbol" w:cs="StarSymbol"/>
      <w:sz w:val="18"/>
      <w:szCs w:val="18"/>
    </w:rPr>
  </w:style>
  <w:style w:type="character" w:customStyle="1" w:styleId="WW-Absatz-Standardschriftart">
    <w:name w:val="WW-Absatz-Standardschriftart"/>
    <w:rsid w:val="00EE6C4E"/>
  </w:style>
  <w:style w:type="character" w:customStyle="1" w:styleId="WW8Num3z0">
    <w:name w:val="WW8Num3z0"/>
    <w:rsid w:val="00EE6C4E"/>
    <w:rPr>
      <w:rFonts w:ascii="Symbol" w:hAnsi="Symbol" w:cs="StarSymbol"/>
      <w:sz w:val="18"/>
      <w:szCs w:val="18"/>
    </w:rPr>
  </w:style>
  <w:style w:type="character" w:customStyle="1" w:styleId="WW8Num3z1">
    <w:name w:val="WW8Num3z1"/>
    <w:rsid w:val="00EE6C4E"/>
    <w:rPr>
      <w:rFonts w:ascii="Wingdings 2" w:hAnsi="Wingdings 2" w:cs="StarSymbol"/>
      <w:sz w:val="18"/>
      <w:szCs w:val="18"/>
    </w:rPr>
  </w:style>
  <w:style w:type="character" w:customStyle="1" w:styleId="WW8Num3z2">
    <w:name w:val="WW8Num3z2"/>
    <w:rsid w:val="00EE6C4E"/>
    <w:rPr>
      <w:rFonts w:ascii="StarSymbol" w:hAnsi="StarSymbol" w:cs="StarSymbol"/>
      <w:sz w:val="18"/>
      <w:szCs w:val="18"/>
    </w:rPr>
  </w:style>
  <w:style w:type="character" w:customStyle="1" w:styleId="WW8Num4z0">
    <w:name w:val="WW8Num4z0"/>
    <w:rsid w:val="00EE6C4E"/>
    <w:rPr>
      <w:rFonts w:ascii="Wingdings" w:hAnsi="Wingdings" w:cs="StarSymbol"/>
      <w:sz w:val="18"/>
      <w:szCs w:val="18"/>
    </w:rPr>
  </w:style>
  <w:style w:type="character" w:customStyle="1" w:styleId="WW8Num4z1">
    <w:name w:val="WW8Num4z1"/>
    <w:rsid w:val="00EE6C4E"/>
    <w:rPr>
      <w:rFonts w:ascii="Wingdings 2" w:hAnsi="Wingdings 2" w:cs="StarSymbol"/>
      <w:sz w:val="18"/>
      <w:szCs w:val="18"/>
    </w:rPr>
  </w:style>
  <w:style w:type="character" w:customStyle="1" w:styleId="WW8Num4z2">
    <w:name w:val="WW8Num4z2"/>
    <w:rsid w:val="00EE6C4E"/>
    <w:rPr>
      <w:rFonts w:ascii="StarSymbol" w:hAnsi="StarSymbol" w:cs="StarSymbol"/>
      <w:sz w:val="18"/>
      <w:szCs w:val="18"/>
    </w:rPr>
  </w:style>
  <w:style w:type="character" w:customStyle="1" w:styleId="WW8Num5z0">
    <w:name w:val="WW8Num5z0"/>
    <w:rsid w:val="00EE6C4E"/>
    <w:rPr>
      <w:rFonts w:ascii="Wingdings" w:hAnsi="Wingdings" w:cs="StarSymbol"/>
      <w:sz w:val="18"/>
      <w:szCs w:val="18"/>
    </w:rPr>
  </w:style>
  <w:style w:type="character" w:customStyle="1" w:styleId="WW8Num5z1">
    <w:name w:val="WW8Num5z1"/>
    <w:rsid w:val="00EE6C4E"/>
    <w:rPr>
      <w:rFonts w:ascii="Wingdings 2" w:hAnsi="Wingdings 2" w:cs="StarSymbol"/>
      <w:sz w:val="18"/>
      <w:szCs w:val="18"/>
    </w:rPr>
  </w:style>
  <w:style w:type="character" w:customStyle="1" w:styleId="WW8Num5z2">
    <w:name w:val="WW8Num5z2"/>
    <w:rsid w:val="00EE6C4E"/>
    <w:rPr>
      <w:rFonts w:ascii="StarSymbol" w:hAnsi="StarSymbol" w:cs="StarSymbol"/>
      <w:sz w:val="18"/>
      <w:szCs w:val="18"/>
    </w:rPr>
  </w:style>
  <w:style w:type="character" w:customStyle="1" w:styleId="WW8Num6z0">
    <w:name w:val="WW8Num6z0"/>
    <w:rsid w:val="00EE6C4E"/>
    <w:rPr>
      <w:rFonts w:ascii="Wingdings" w:hAnsi="Wingdings" w:cs="StarSymbol"/>
      <w:sz w:val="18"/>
      <w:szCs w:val="18"/>
    </w:rPr>
  </w:style>
  <w:style w:type="character" w:customStyle="1" w:styleId="WW8Num6z1">
    <w:name w:val="WW8Num6z1"/>
    <w:rsid w:val="00EE6C4E"/>
    <w:rPr>
      <w:rFonts w:ascii="Wingdings 2" w:hAnsi="Wingdings 2" w:cs="StarSymbol"/>
      <w:sz w:val="18"/>
      <w:szCs w:val="18"/>
    </w:rPr>
  </w:style>
  <w:style w:type="character" w:customStyle="1" w:styleId="WW8Num7z0">
    <w:name w:val="WW8Num7z0"/>
    <w:rsid w:val="00EE6C4E"/>
    <w:rPr>
      <w:rFonts w:ascii="Wingdings" w:hAnsi="Wingdings" w:cs="StarSymbol"/>
      <w:sz w:val="18"/>
      <w:szCs w:val="18"/>
    </w:rPr>
  </w:style>
  <w:style w:type="character" w:customStyle="1" w:styleId="WW8Num7z1">
    <w:name w:val="WW8Num7z1"/>
    <w:rsid w:val="00EE6C4E"/>
    <w:rPr>
      <w:rFonts w:ascii="Wingdings 2" w:hAnsi="Wingdings 2" w:cs="StarSymbol"/>
      <w:sz w:val="18"/>
      <w:szCs w:val="18"/>
    </w:rPr>
  </w:style>
  <w:style w:type="character" w:customStyle="1" w:styleId="WW8Num7z2">
    <w:name w:val="WW8Num7z2"/>
    <w:rsid w:val="00EE6C4E"/>
    <w:rPr>
      <w:rFonts w:ascii="StarSymbol" w:hAnsi="StarSymbol" w:cs="StarSymbol"/>
      <w:sz w:val="18"/>
      <w:szCs w:val="18"/>
    </w:rPr>
  </w:style>
  <w:style w:type="character" w:customStyle="1" w:styleId="WW8Num8z0">
    <w:name w:val="WW8Num8z0"/>
    <w:rsid w:val="00EE6C4E"/>
    <w:rPr>
      <w:rFonts w:ascii="Wingdings" w:hAnsi="Wingdings" w:cs="StarSymbol"/>
      <w:sz w:val="18"/>
      <w:szCs w:val="18"/>
    </w:rPr>
  </w:style>
  <w:style w:type="character" w:customStyle="1" w:styleId="WW8Num8z1">
    <w:name w:val="WW8Num8z1"/>
    <w:rsid w:val="00EE6C4E"/>
    <w:rPr>
      <w:rFonts w:ascii="Wingdings 2" w:hAnsi="Wingdings 2" w:cs="StarSymbol"/>
      <w:sz w:val="18"/>
      <w:szCs w:val="18"/>
    </w:rPr>
  </w:style>
  <w:style w:type="character" w:customStyle="1" w:styleId="WW8Num8z2">
    <w:name w:val="WW8Num8z2"/>
    <w:rsid w:val="00EE6C4E"/>
    <w:rPr>
      <w:rFonts w:ascii="StarSymbol" w:hAnsi="StarSymbol" w:cs="StarSymbol"/>
      <w:sz w:val="18"/>
      <w:szCs w:val="18"/>
    </w:rPr>
  </w:style>
  <w:style w:type="character" w:customStyle="1" w:styleId="WW8Num10z0">
    <w:name w:val="WW8Num10z0"/>
    <w:rsid w:val="00EE6C4E"/>
    <w:rPr>
      <w:rFonts w:ascii="Symbol" w:hAnsi="Symbol"/>
    </w:rPr>
  </w:style>
  <w:style w:type="character" w:customStyle="1" w:styleId="WW8Num10z1">
    <w:name w:val="WW8Num10z1"/>
    <w:rsid w:val="00EE6C4E"/>
    <w:rPr>
      <w:rFonts w:ascii="Courier New" w:hAnsi="Courier New" w:cs="Courier New"/>
    </w:rPr>
  </w:style>
  <w:style w:type="character" w:customStyle="1" w:styleId="WW8Num10z2">
    <w:name w:val="WW8Num10z2"/>
    <w:rsid w:val="00EE6C4E"/>
    <w:rPr>
      <w:rFonts w:ascii="Wingdings" w:hAnsi="Wingdings"/>
    </w:rPr>
  </w:style>
  <w:style w:type="character" w:customStyle="1" w:styleId="WW-Absatz-Standardschriftart1">
    <w:name w:val="WW-Absatz-Standardschriftart1"/>
    <w:rsid w:val="00EE6C4E"/>
  </w:style>
  <w:style w:type="character" w:customStyle="1" w:styleId="WW-Absatz-Standardschriftart111">
    <w:name w:val="WW-Absatz-Standardschriftart111"/>
    <w:rsid w:val="00EE6C4E"/>
  </w:style>
  <w:style w:type="character" w:customStyle="1" w:styleId="WW-Absatz-Standardschriftart1111">
    <w:name w:val="WW-Absatz-Standardschriftart1111"/>
    <w:rsid w:val="00EE6C4E"/>
  </w:style>
  <w:style w:type="character" w:customStyle="1" w:styleId="WW-Absatz-Standardschriftart11111">
    <w:name w:val="WW-Absatz-Standardschriftart11111"/>
    <w:rsid w:val="00EE6C4E"/>
  </w:style>
  <w:style w:type="character" w:customStyle="1" w:styleId="WW-Absatz-Standardschriftart111111">
    <w:name w:val="WW-Absatz-Standardschriftart111111"/>
    <w:rsid w:val="00EE6C4E"/>
  </w:style>
  <w:style w:type="character" w:customStyle="1" w:styleId="affffffc">
    <w:name w:val="Символ нумерации"/>
    <w:rsid w:val="00EE6C4E"/>
  </w:style>
  <w:style w:type="character" w:customStyle="1" w:styleId="affffffd">
    <w:name w:val="Маркеры списка"/>
    <w:rsid w:val="00EE6C4E"/>
    <w:rPr>
      <w:rFonts w:ascii="StarSymbol" w:eastAsia="StarSymbol" w:hAnsi="StarSymbol" w:cs="StarSymbol"/>
      <w:sz w:val="18"/>
      <w:szCs w:val="18"/>
    </w:rPr>
  </w:style>
  <w:style w:type="character" w:customStyle="1" w:styleId="affffffe">
    <w:name w:val="Символ сноски"/>
    <w:rsid w:val="00EE6C4E"/>
  </w:style>
  <w:style w:type="character" w:customStyle="1" w:styleId="1ff9">
    <w:name w:val="Знак сноски1"/>
    <w:rsid w:val="00EE6C4E"/>
    <w:rPr>
      <w:vertAlign w:val="superscript"/>
    </w:rPr>
  </w:style>
  <w:style w:type="character" w:customStyle="1" w:styleId="afffffff">
    <w:name w:val="Символы концевой сноски"/>
    <w:rsid w:val="00EE6C4E"/>
    <w:rPr>
      <w:vertAlign w:val="superscript"/>
    </w:rPr>
  </w:style>
  <w:style w:type="character" w:customStyle="1" w:styleId="WW-">
    <w:name w:val="WW-Символы концевой сноски"/>
    <w:rsid w:val="00EE6C4E"/>
  </w:style>
  <w:style w:type="character" w:customStyle="1" w:styleId="1ffa">
    <w:name w:val="Знак концевой сноски1"/>
    <w:rsid w:val="00EE6C4E"/>
    <w:rPr>
      <w:vertAlign w:val="superscript"/>
    </w:rPr>
  </w:style>
  <w:style w:type="character" w:customStyle="1" w:styleId="WW8Num6z2">
    <w:name w:val="WW8Num6z2"/>
    <w:rsid w:val="00EE6C4E"/>
    <w:rPr>
      <w:rFonts w:ascii="StarSymbol" w:hAnsi="StarSymbol" w:cs="StarSymbol"/>
      <w:sz w:val="18"/>
      <w:szCs w:val="18"/>
    </w:rPr>
  </w:style>
  <w:style w:type="paragraph" w:customStyle="1" w:styleId="3d">
    <w:name w:val="Название3"/>
    <w:basedOn w:val="af"/>
    <w:rsid w:val="00EE6C4E"/>
    <w:pPr>
      <w:widowControl w:val="0"/>
      <w:suppressLineNumbers/>
      <w:suppressAutoHyphens/>
      <w:spacing w:before="120" w:after="120"/>
    </w:pPr>
    <w:rPr>
      <w:rFonts w:ascii="Arial" w:eastAsia="Arial Unicode MS" w:hAnsi="Arial" w:cs="Tahoma"/>
      <w:i/>
      <w:iCs/>
      <w:kern w:val="1"/>
      <w:sz w:val="20"/>
      <w:lang w:eastAsia="ar-SA"/>
    </w:rPr>
  </w:style>
  <w:style w:type="paragraph" w:customStyle="1" w:styleId="3e">
    <w:name w:val="Указатель3"/>
    <w:basedOn w:val="af"/>
    <w:rsid w:val="00EE6C4E"/>
    <w:pPr>
      <w:widowControl w:val="0"/>
      <w:suppressLineNumbers/>
      <w:suppressAutoHyphens/>
    </w:pPr>
    <w:rPr>
      <w:rFonts w:ascii="Arial" w:eastAsia="Arial Unicode MS" w:hAnsi="Arial" w:cs="Tahoma"/>
      <w:kern w:val="1"/>
      <w:sz w:val="20"/>
      <w:lang w:eastAsia="ar-SA"/>
    </w:rPr>
  </w:style>
  <w:style w:type="paragraph" w:customStyle="1" w:styleId="2f6">
    <w:name w:val="Название2"/>
    <w:basedOn w:val="af"/>
    <w:rsid w:val="00EE6C4E"/>
    <w:pPr>
      <w:widowControl w:val="0"/>
      <w:suppressLineNumbers/>
      <w:suppressAutoHyphens/>
      <w:spacing w:before="120" w:after="120"/>
    </w:pPr>
    <w:rPr>
      <w:rFonts w:ascii="Arial" w:eastAsia="Arial Unicode MS" w:hAnsi="Arial" w:cs="Tahoma"/>
      <w:i/>
      <w:iCs/>
      <w:kern w:val="1"/>
      <w:sz w:val="20"/>
      <w:lang w:eastAsia="ar-SA"/>
    </w:rPr>
  </w:style>
  <w:style w:type="paragraph" w:customStyle="1" w:styleId="2f7">
    <w:name w:val="Указатель2"/>
    <w:basedOn w:val="af"/>
    <w:rsid w:val="00EE6C4E"/>
    <w:pPr>
      <w:widowControl w:val="0"/>
      <w:suppressLineNumbers/>
      <w:suppressAutoHyphens/>
    </w:pPr>
    <w:rPr>
      <w:rFonts w:ascii="Arial" w:eastAsia="Arial Unicode MS" w:hAnsi="Arial" w:cs="Tahoma"/>
      <w:kern w:val="1"/>
      <w:sz w:val="20"/>
      <w:lang w:eastAsia="ar-SA"/>
    </w:rPr>
  </w:style>
  <w:style w:type="paragraph" w:customStyle="1" w:styleId="1ffb">
    <w:name w:val="Название1"/>
    <w:basedOn w:val="af"/>
    <w:qFormat/>
    <w:rsid w:val="00EE6C4E"/>
    <w:pPr>
      <w:widowControl w:val="0"/>
      <w:suppressLineNumbers/>
      <w:suppressAutoHyphens/>
      <w:spacing w:before="120" w:after="120"/>
    </w:pPr>
    <w:rPr>
      <w:rFonts w:ascii="Arial" w:eastAsia="Arial Unicode MS" w:hAnsi="Arial" w:cs="Tahoma"/>
      <w:i/>
      <w:iCs/>
      <w:kern w:val="1"/>
      <w:sz w:val="20"/>
      <w:lang w:eastAsia="ar-SA"/>
    </w:rPr>
  </w:style>
  <w:style w:type="paragraph" w:customStyle="1" w:styleId="1ffc">
    <w:name w:val="Указатель1"/>
    <w:basedOn w:val="af"/>
    <w:rsid w:val="00EE6C4E"/>
    <w:pPr>
      <w:widowControl w:val="0"/>
      <w:suppressLineNumbers/>
      <w:suppressAutoHyphens/>
    </w:pPr>
    <w:rPr>
      <w:rFonts w:ascii="Arial" w:eastAsia="Arial Unicode MS" w:hAnsi="Arial" w:cs="Tahoma"/>
      <w:kern w:val="1"/>
      <w:sz w:val="20"/>
      <w:lang w:eastAsia="ar-SA"/>
    </w:rPr>
  </w:style>
  <w:style w:type="paragraph" w:customStyle="1" w:styleId="afffffff0">
    <w:name w:val="Содержимое врезки"/>
    <w:basedOn w:val="affa"/>
    <w:rsid w:val="00EE6C4E"/>
    <w:pPr>
      <w:widowControl w:val="0"/>
      <w:suppressAutoHyphens/>
    </w:pPr>
    <w:rPr>
      <w:rFonts w:ascii="Arial" w:eastAsia="Arial Unicode MS" w:hAnsi="Arial"/>
      <w:kern w:val="1"/>
      <w:sz w:val="20"/>
      <w:lang w:eastAsia="ar-SA"/>
    </w:rPr>
  </w:style>
  <w:style w:type="character" w:customStyle="1" w:styleId="afffffff1">
    <w:name w:val="Не вступил в силу"/>
    <w:uiPriority w:val="99"/>
    <w:rsid w:val="00EE6C4E"/>
    <w:rPr>
      <w:color w:val="000000"/>
      <w:shd w:val="clear" w:color="auto" w:fill="D8EDE8"/>
    </w:rPr>
  </w:style>
  <w:style w:type="paragraph" w:customStyle="1" w:styleId="610">
    <w:name w:val="Знак Знак6 Знак Знак Знак Знак1"/>
    <w:basedOn w:val="af"/>
    <w:rsid w:val="00EE6C4E"/>
    <w:pPr>
      <w:spacing w:after="160" w:line="240" w:lineRule="exact"/>
    </w:pPr>
    <w:rPr>
      <w:rFonts w:ascii="Verdana" w:hAnsi="Verdana" w:cs="Verdana"/>
      <w:sz w:val="20"/>
      <w:szCs w:val="20"/>
      <w:lang w:val="en-US" w:eastAsia="en-US"/>
    </w:rPr>
  </w:style>
  <w:style w:type="paragraph" w:customStyle="1" w:styleId="p3">
    <w:name w:val="p3"/>
    <w:basedOn w:val="af"/>
    <w:rsid w:val="00E51D04"/>
    <w:pPr>
      <w:widowControl w:val="0"/>
      <w:tabs>
        <w:tab w:val="left" w:pos="204"/>
      </w:tabs>
      <w:autoSpaceDE w:val="0"/>
      <w:autoSpaceDN w:val="0"/>
      <w:adjustRightInd w:val="0"/>
      <w:spacing w:line="238" w:lineRule="atLeast"/>
      <w:jc w:val="both"/>
    </w:pPr>
    <w:rPr>
      <w:lang w:val="en-US"/>
    </w:rPr>
  </w:style>
  <w:style w:type="paragraph" w:customStyle="1" w:styleId="49">
    <w:name w:val="Без интервала4"/>
    <w:basedOn w:val="af"/>
    <w:rsid w:val="006B23A6"/>
    <w:pPr>
      <w:suppressAutoHyphens/>
      <w:jc w:val="both"/>
    </w:pPr>
    <w:rPr>
      <w:rFonts w:ascii="Calibri" w:hAnsi="Calibri"/>
      <w:color w:val="5A5A5A"/>
      <w:sz w:val="20"/>
      <w:szCs w:val="20"/>
    </w:rPr>
  </w:style>
  <w:style w:type="character" w:customStyle="1" w:styleId="afffffff2">
    <w:name w:val="Основной текст + Курсив"/>
    <w:rsid w:val="006B23A6"/>
    <w:rPr>
      <w:rFonts w:ascii="Times New Roman" w:hAnsi="Times New Roman" w:cs="Times New Roman"/>
      <w:i/>
      <w:iCs/>
      <w:sz w:val="23"/>
      <w:szCs w:val="23"/>
      <w:shd w:val="clear" w:color="auto" w:fill="FFFFFF"/>
      <w:lang w:eastAsia="ru-RU" w:bidi="ar-SA"/>
    </w:rPr>
  </w:style>
  <w:style w:type="paragraph" w:customStyle="1" w:styleId="Style14">
    <w:name w:val="Style14"/>
    <w:basedOn w:val="af"/>
    <w:rsid w:val="00C368C2"/>
    <w:pPr>
      <w:widowControl w:val="0"/>
      <w:autoSpaceDE w:val="0"/>
      <w:autoSpaceDN w:val="0"/>
      <w:adjustRightInd w:val="0"/>
      <w:spacing w:line="281" w:lineRule="exact"/>
    </w:pPr>
  </w:style>
  <w:style w:type="paragraph" w:styleId="4">
    <w:name w:val="List Number 4"/>
    <w:basedOn w:val="af"/>
    <w:rsid w:val="00254929"/>
    <w:pPr>
      <w:numPr>
        <w:numId w:val="5"/>
      </w:numPr>
      <w:spacing w:before="60" w:after="60"/>
      <w:jc w:val="both"/>
    </w:pPr>
    <w:rPr>
      <w:rFonts w:cs="Calibri"/>
      <w:lang w:eastAsia="en-US"/>
    </w:rPr>
  </w:style>
  <w:style w:type="paragraph" w:customStyle="1" w:styleId="118">
    <w:name w:val="1.1."/>
    <w:basedOn w:val="af"/>
    <w:link w:val="119"/>
    <w:qFormat/>
    <w:rsid w:val="00254929"/>
    <w:pPr>
      <w:tabs>
        <w:tab w:val="left" w:pos="1134"/>
      </w:tabs>
      <w:spacing w:before="120"/>
      <w:ind w:firstLine="709"/>
      <w:jc w:val="both"/>
    </w:pPr>
  </w:style>
  <w:style w:type="character" w:customStyle="1" w:styleId="119">
    <w:name w:val="1.1. Знак"/>
    <w:link w:val="118"/>
    <w:rsid w:val="00254929"/>
    <w:rPr>
      <w:rFonts w:ascii="Times New Roman" w:eastAsia="Times New Roman" w:hAnsi="Times New Roman"/>
      <w:sz w:val="24"/>
      <w:szCs w:val="24"/>
    </w:rPr>
  </w:style>
  <w:style w:type="paragraph" w:customStyle="1" w:styleId="1110">
    <w:name w:val="1.1.1."/>
    <w:basedOn w:val="118"/>
    <w:rsid w:val="00254929"/>
    <w:pPr>
      <w:tabs>
        <w:tab w:val="clear" w:pos="1134"/>
        <w:tab w:val="left" w:pos="1276"/>
      </w:tabs>
      <w:suppressAutoHyphens/>
      <w:spacing w:before="0"/>
      <w:ind w:firstLine="720"/>
    </w:pPr>
    <w:rPr>
      <w:bCs/>
      <w:sz w:val="22"/>
      <w:szCs w:val="22"/>
      <w:lang w:eastAsia="zh-CN"/>
    </w:rPr>
  </w:style>
  <w:style w:type="character" w:customStyle="1" w:styleId="product-description--features-item-name">
    <w:name w:val="product-description--features-item-name"/>
    <w:rsid w:val="00A30CD3"/>
  </w:style>
  <w:style w:type="character" w:customStyle="1" w:styleId="product-description--features-item-value">
    <w:name w:val="product-description--features-item-value"/>
    <w:rsid w:val="00A30CD3"/>
  </w:style>
  <w:style w:type="character" w:customStyle="1" w:styleId="1ff">
    <w:name w:val="Название объекта Знак1"/>
    <w:aliases w:val="Название объекта Знак Знак"/>
    <w:link w:val="affffff8"/>
    <w:uiPriority w:val="35"/>
    <w:locked/>
    <w:rsid w:val="00A30CD3"/>
    <w:rPr>
      <w:rFonts w:ascii="Times New Roman" w:eastAsia="Times New Roman" w:hAnsi="Times New Roman"/>
      <w:sz w:val="32"/>
    </w:rPr>
  </w:style>
  <w:style w:type="paragraph" w:styleId="1ffd">
    <w:name w:val="toc 1"/>
    <w:basedOn w:val="af"/>
    <w:next w:val="af"/>
    <w:autoRedefine/>
    <w:uiPriority w:val="39"/>
    <w:qFormat/>
    <w:rsid w:val="00A30CD3"/>
    <w:pPr>
      <w:tabs>
        <w:tab w:val="left" w:pos="0"/>
        <w:tab w:val="right" w:leader="dot" w:pos="9966"/>
      </w:tabs>
      <w:ind w:left="360" w:hanging="360"/>
      <w:jc w:val="center"/>
    </w:pPr>
    <w:rPr>
      <w:rFonts w:cs="Calibri"/>
      <w:b/>
      <w:bCs/>
      <w:iCs/>
    </w:rPr>
  </w:style>
  <w:style w:type="paragraph" w:customStyle="1" w:styleId="a5">
    <w:name w:val="нумерованная таблица"/>
    <w:basedOn w:val="af"/>
    <w:link w:val="afffffff3"/>
    <w:qFormat/>
    <w:rsid w:val="00A30CD3"/>
    <w:pPr>
      <w:numPr>
        <w:numId w:val="6"/>
      </w:numPr>
      <w:tabs>
        <w:tab w:val="left" w:pos="426"/>
      </w:tabs>
      <w:ind w:firstLine="709"/>
      <w:jc w:val="both"/>
    </w:pPr>
    <w:rPr>
      <w:rFonts w:ascii="Calibri" w:hAnsi="Calibri"/>
    </w:rPr>
  </w:style>
  <w:style w:type="character" w:customStyle="1" w:styleId="afffffff3">
    <w:name w:val="нумерованная таблица Знак"/>
    <w:link w:val="a5"/>
    <w:locked/>
    <w:rsid w:val="00A30CD3"/>
    <w:rPr>
      <w:rFonts w:eastAsia="Times New Roman"/>
      <w:sz w:val="24"/>
      <w:szCs w:val="24"/>
    </w:rPr>
  </w:style>
  <w:style w:type="paragraph" w:customStyle="1" w:styleId="afffffff4">
    <w:name w:val="Л_Обычный"/>
    <w:basedOn w:val="af"/>
    <w:link w:val="afffffff5"/>
    <w:qFormat/>
    <w:rsid w:val="00A30CD3"/>
    <w:pPr>
      <w:spacing w:line="288" w:lineRule="auto"/>
      <w:ind w:firstLine="709"/>
      <w:jc w:val="both"/>
    </w:pPr>
  </w:style>
  <w:style w:type="character" w:customStyle="1" w:styleId="afffffff5">
    <w:name w:val="Л_Обычный Знак"/>
    <w:link w:val="afffffff4"/>
    <w:rsid w:val="00A30CD3"/>
    <w:rPr>
      <w:rFonts w:ascii="Times New Roman" w:eastAsia="Times New Roman" w:hAnsi="Times New Roman"/>
      <w:sz w:val="24"/>
      <w:szCs w:val="24"/>
    </w:rPr>
  </w:style>
  <w:style w:type="character" w:customStyle="1" w:styleId="iceouttxt">
    <w:name w:val="iceouttxt"/>
    <w:rsid w:val="00A30CD3"/>
  </w:style>
  <w:style w:type="paragraph" w:customStyle="1" w:styleId="afffffff6">
    <w:name w:val="Наименование столбцов таблицы"/>
    <w:rsid w:val="00A30CD3"/>
    <w:pPr>
      <w:suppressAutoHyphens/>
      <w:ind w:left="-57" w:right="-57"/>
      <w:jc w:val="center"/>
    </w:pPr>
    <w:rPr>
      <w:rFonts w:ascii="Verdana" w:eastAsia="Arial" w:hAnsi="Verdana"/>
      <w:b/>
      <w:szCs w:val="24"/>
      <w:lang w:eastAsia="ar-SA"/>
    </w:rPr>
  </w:style>
  <w:style w:type="paragraph" w:customStyle="1" w:styleId="afffffff7">
    <w:name w:val="Текст таблицы (по ширине)"/>
    <w:rsid w:val="00A30CD3"/>
    <w:pPr>
      <w:suppressAutoHyphens/>
      <w:ind w:left="57" w:right="57"/>
      <w:jc w:val="both"/>
    </w:pPr>
    <w:rPr>
      <w:rFonts w:ascii="Verdana" w:eastAsia="Arial" w:hAnsi="Verdana"/>
      <w:szCs w:val="24"/>
      <w:lang w:eastAsia="ar-SA"/>
    </w:rPr>
  </w:style>
  <w:style w:type="paragraph" w:customStyle="1" w:styleId="afffffff8">
    <w:name w:val="Текст таблицы (по левому краю)"/>
    <w:basedOn w:val="afffffff7"/>
    <w:rsid w:val="00A30CD3"/>
    <w:pPr>
      <w:spacing w:before="60" w:after="60"/>
      <w:jc w:val="left"/>
    </w:pPr>
  </w:style>
  <w:style w:type="paragraph" w:customStyle="1" w:styleId="NoSpacing1">
    <w:name w:val="No Spacing1"/>
    <w:basedOn w:val="af"/>
    <w:uiPriority w:val="99"/>
    <w:rsid w:val="00A30CD3"/>
    <w:pPr>
      <w:ind w:firstLine="709"/>
      <w:jc w:val="both"/>
    </w:pPr>
    <w:rPr>
      <w:rFonts w:ascii="Calibri" w:hAnsi="Calibri"/>
      <w:szCs w:val="20"/>
      <w:lang w:val="en-US" w:eastAsia="en-US"/>
    </w:rPr>
  </w:style>
  <w:style w:type="character" w:customStyle="1" w:styleId="-b">
    <w:name w:val="З-контракта Знак"/>
    <w:link w:val="-7"/>
    <w:locked/>
    <w:rsid w:val="00A30CD3"/>
    <w:rPr>
      <w:sz w:val="22"/>
      <w:szCs w:val="22"/>
    </w:rPr>
  </w:style>
  <w:style w:type="paragraph" w:customStyle="1" w:styleId="-7">
    <w:name w:val="З-контракта"/>
    <w:basedOn w:val="af"/>
    <w:link w:val="-b"/>
    <w:qFormat/>
    <w:rsid w:val="00A30CD3"/>
    <w:pPr>
      <w:numPr>
        <w:numId w:val="7"/>
      </w:numPr>
      <w:ind w:right="168"/>
      <w:jc w:val="center"/>
      <w:outlineLvl w:val="0"/>
    </w:pPr>
    <w:rPr>
      <w:rFonts w:ascii="Calibri" w:eastAsia="Calibri" w:hAnsi="Calibri"/>
      <w:sz w:val="22"/>
      <w:szCs w:val="22"/>
    </w:rPr>
  </w:style>
  <w:style w:type="paragraph" w:customStyle="1" w:styleId="afffffff9">
    <w:name w:val="Стиль ТЗ"/>
    <w:basedOn w:val="af"/>
    <w:qFormat/>
    <w:rsid w:val="00A30CD3"/>
    <w:pPr>
      <w:ind w:firstLine="709"/>
      <w:jc w:val="both"/>
    </w:pPr>
    <w:rPr>
      <w:rFonts w:cs="Calibri"/>
      <w:lang w:eastAsia="en-US"/>
    </w:rPr>
  </w:style>
  <w:style w:type="paragraph" w:customStyle="1" w:styleId="afffffffa">
    <w:name w:val="Стиль абзаца Знак Знак"/>
    <w:basedOn w:val="af"/>
    <w:link w:val="afffffffb"/>
    <w:uiPriority w:val="99"/>
    <w:rsid w:val="00A30CD3"/>
    <w:pPr>
      <w:spacing w:line="360" w:lineRule="auto"/>
      <w:ind w:firstLine="709"/>
      <w:jc w:val="both"/>
    </w:pPr>
    <w:rPr>
      <w:rFonts w:ascii="Arial" w:hAnsi="Arial"/>
    </w:rPr>
  </w:style>
  <w:style w:type="character" w:customStyle="1" w:styleId="afffffffb">
    <w:name w:val="Стиль абзаца Знак Знак Знак"/>
    <w:link w:val="afffffffa"/>
    <w:uiPriority w:val="99"/>
    <w:locked/>
    <w:rsid w:val="00A30CD3"/>
    <w:rPr>
      <w:rFonts w:ascii="Arial" w:eastAsia="Times New Roman" w:hAnsi="Arial"/>
      <w:sz w:val="24"/>
      <w:szCs w:val="24"/>
    </w:rPr>
  </w:style>
  <w:style w:type="paragraph" w:customStyle="1" w:styleId="CharChar0">
    <w:name w:val="Char Знак Знак Char Знак Знак Знак Знак Знак Знак Знак Знак Знак Знак Знак Знак Знак Знак Знак Знак"/>
    <w:basedOn w:val="af"/>
    <w:uiPriority w:val="99"/>
    <w:rsid w:val="00A30CD3"/>
    <w:pPr>
      <w:ind w:firstLine="709"/>
    </w:pPr>
    <w:rPr>
      <w:rFonts w:ascii="Verdana" w:hAnsi="Verdana" w:cs="Verdana"/>
      <w:sz w:val="20"/>
      <w:szCs w:val="20"/>
      <w:lang w:val="en-US" w:eastAsia="en-US"/>
    </w:rPr>
  </w:style>
  <w:style w:type="character" w:customStyle="1" w:styleId="Heading1Char7">
    <w:name w:val="Heading 1 Char7"/>
    <w:aliases w:val="H1 Char7,Заголовок 1 Знак2 Знак Char7,Заголовок 1 Знак1 Знак Знак Char7,Заголовок 1 Знак Знак Знак Знак Char7,Заголовок 1 Знак Знак1 Знак Знак Char7,Заголовок 1 Знак Знак2 Знак Char7,Заголовок 1 Знак1 Знак1 Char7"/>
    <w:uiPriority w:val="99"/>
    <w:rsid w:val="00A30CD3"/>
    <w:rPr>
      <w:rFonts w:ascii="Cambria" w:hAnsi="Cambria" w:cs="Cambria"/>
      <w:b/>
      <w:bCs/>
      <w:kern w:val="32"/>
      <w:sz w:val="32"/>
      <w:szCs w:val="32"/>
    </w:rPr>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
    <w:rsid w:val="00A30CD3"/>
    <w:rPr>
      <w:rFonts w:ascii="Cambria" w:hAnsi="Cambria" w:cs="Cambria"/>
      <w:b/>
      <w:bCs/>
      <w:kern w:val="32"/>
      <w:sz w:val="32"/>
      <w:szCs w:val="32"/>
    </w:rPr>
  </w:style>
  <w:style w:type="character" w:customStyle="1" w:styleId="Heading1Char6">
    <w:name w:val="Heading 1 Char6"/>
    <w:aliases w:val="H1 Char6,Заголовок 1 Знак2 Знак Char6,Заголовок 1 Знак1 Знак Знак Char6,Заголовок 1 Знак Знак Знак Знак Char6,Заголовок 1 Знак Знак1 Знак Знак Char6,Заголовок 1 Знак Знак2 Знак Char6,Заголовок 1 Знак1 Знак1 Char6"/>
    <w:uiPriority w:val="99"/>
    <w:rsid w:val="00A30CD3"/>
    <w:rPr>
      <w:rFonts w:ascii="Cambria" w:hAnsi="Cambria" w:cs="Cambria"/>
      <w:b/>
      <w:bCs/>
      <w:kern w:val="32"/>
      <w:sz w:val="32"/>
      <w:szCs w:val="32"/>
    </w:rPr>
  </w:style>
  <w:style w:type="character" w:customStyle="1" w:styleId="Heading1Char5">
    <w:name w:val="Heading 1 Char5"/>
    <w:aliases w:val="H1 Char5,Заголовок 1 Знак2 Знак Char5,Заголовок 1 Знак1 Знак Знак Char5,Заголовок 1 Знак Знак Знак Знак Char5,Заголовок 1 Знак Знак1 Знак Знак Char5,Заголовок 1 Знак Знак2 Знак Char5,Заголовок 1 Знак1 Знак1 Char5"/>
    <w:rsid w:val="00A30CD3"/>
    <w:rPr>
      <w:rFonts w:ascii="Cambria" w:hAnsi="Cambria" w:cs="Cambria"/>
      <w:b/>
      <w:bCs/>
      <w:kern w:val="32"/>
      <w:sz w:val="32"/>
      <w:szCs w:val="32"/>
    </w:rPr>
  </w:style>
  <w:style w:type="character" w:customStyle="1" w:styleId="Heading1Char4">
    <w:name w:val="Heading 1 Char4"/>
    <w:aliases w:val="H1 Char4,Заголовок 1 Знак2 Знак Char4,Заголовок 1 Знак1 Знак Знак Char4,Заголовок 1 Знак Знак Знак Знак Char4,Заголовок 1 Знак Знак1 Знак Знак Char4,Заголовок 1 Знак Знак2 Знак Char4,Заголовок 1 Знак1 Знак1 Char4"/>
    <w:rsid w:val="00A30CD3"/>
    <w:rPr>
      <w:rFonts w:ascii="Cambria" w:hAnsi="Cambria" w:cs="Cambria"/>
      <w:b/>
      <w:bCs/>
      <w:kern w:val="32"/>
      <w:sz w:val="32"/>
      <w:szCs w:val="32"/>
    </w:rPr>
  </w:style>
  <w:style w:type="character" w:customStyle="1" w:styleId="Heading1Char3">
    <w:name w:val="Heading 1 Char3"/>
    <w:aliases w:val="H1 Char3,Заголовок 1 Знак2 Знак Char3,Заголовок 1 Знак1 Знак Знак Char3,Заголовок 1 Знак Знак Знак Знак Char3,Заголовок 1 Знак Знак1 Знак Знак Char3,Заголовок 1 Знак Знак2 Знак Char3,Заголовок 1 Знак1 Знак1 Char3"/>
    <w:rsid w:val="00A30CD3"/>
    <w:rPr>
      <w:rFonts w:ascii="Cambria" w:hAnsi="Cambria" w:cs="Cambria"/>
      <w:b/>
      <w:bCs/>
      <w:kern w:val="32"/>
      <w:sz w:val="32"/>
      <w:szCs w:val="32"/>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rsid w:val="00A30CD3"/>
    <w:rPr>
      <w:rFonts w:ascii="Cambria" w:hAnsi="Cambria" w:cs="Cambria"/>
      <w:b/>
      <w:bCs/>
      <w:kern w:val="32"/>
      <w:sz w:val="32"/>
      <w:szCs w:val="32"/>
    </w:rPr>
  </w:style>
  <w:style w:type="paragraph" w:customStyle="1" w:styleId="N1">
    <w:name w:val="N1"/>
    <w:basedOn w:val="af"/>
    <w:uiPriority w:val="99"/>
    <w:rsid w:val="00A30CD3"/>
    <w:pPr>
      <w:numPr>
        <w:numId w:val="15"/>
      </w:numPr>
      <w:overflowPunct w:val="0"/>
      <w:autoSpaceDE w:val="0"/>
      <w:autoSpaceDN w:val="0"/>
      <w:adjustRightInd w:val="0"/>
      <w:spacing w:line="360" w:lineRule="auto"/>
      <w:textAlignment w:val="baseline"/>
    </w:pPr>
    <w:rPr>
      <w:rFonts w:cs="Calibri"/>
      <w:sz w:val="20"/>
      <w:szCs w:val="20"/>
      <w:lang w:eastAsia="en-US"/>
    </w:rPr>
  </w:style>
  <w:style w:type="paragraph" w:styleId="2f8">
    <w:name w:val="toc 2"/>
    <w:basedOn w:val="af"/>
    <w:next w:val="af"/>
    <w:autoRedefine/>
    <w:uiPriority w:val="39"/>
    <w:qFormat/>
    <w:rsid w:val="00A30CD3"/>
    <w:pPr>
      <w:ind w:left="238" w:firstLine="709"/>
    </w:pPr>
    <w:rPr>
      <w:rFonts w:cs="Calibri"/>
      <w:bCs/>
      <w:szCs w:val="22"/>
    </w:rPr>
  </w:style>
  <w:style w:type="paragraph" w:styleId="3f">
    <w:name w:val="toc 3"/>
    <w:basedOn w:val="af"/>
    <w:next w:val="af"/>
    <w:autoRedefine/>
    <w:uiPriority w:val="39"/>
    <w:qFormat/>
    <w:rsid w:val="00A30CD3"/>
    <w:pPr>
      <w:ind w:left="482" w:firstLine="709"/>
    </w:pPr>
    <w:rPr>
      <w:rFonts w:cs="Calibri"/>
      <w:szCs w:val="20"/>
    </w:rPr>
  </w:style>
  <w:style w:type="paragraph" w:styleId="4a">
    <w:name w:val="toc 4"/>
    <w:basedOn w:val="af"/>
    <w:next w:val="af"/>
    <w:autoRedefine/>
    <w:uiPriority w:val="39"/>
    <w:rsid w:val="00A30CD3"/>
    <w:pPr>
      <w:ind w:left="720" w:firstLine="709"/>
    </w:pPr>
    <w:rPr>
      <w:rFonts w:cs="Calibri"/>
      <w:szCs w:val="20"/>
    </w:rPr>
  </w:style>
  <w:style w:type="paragraph" w:styleId="57">
    <w:name w:val="toc 5"/>
    <w:basedOn w:val="af"/>
    <w:next w:val="af"/>
    <w:autoRedefine/>
    <w:uiPriority w:val="39"/>
    <w:rsid w:val="00A30CD3"/>
    <w:pPr>
      <w:ind w:left="958" w:firstLine="709"/>
    </w:pPr>
    <w:rPr>
      <w:rFonts w:cs="Calibri"/>
      <w:sz w:val="22"/>
      <w:szCs w:val="20"/>
    </w:rPr>
  </w:style>
  <w:style w:type="paragraph" w:styleId="63">
    <w:name w:val="toc 6"/>
    <w:basedOn w:val="af"/>
    <w:next w:val="af"/>
    <w:autoRedefine/>
    <w:uiPriority w:val="39"/>
    <w:rsid w:val="00A30CD3"/>
    <w:pPr>
      <w:spacing w:line="360" w:lineRule="auto"/>
      <w:ind w:left="1200" w:firstLine="709"/>
    </w:pPr>
    <w:rPr>
      <w:rFonts w:ascii="Calibri" w:hAnsi="Calibri" w:cs="Calibri"/>
      <w:sz w:val="20"/>
      <w:szCs w:val="20"/>
    </w:rPr>
  </w:style>
  <w:style w:type="paragraph" w:styleId="72">
    <w:name w:val="toc 7"/>
    <w:basedOn w:val="af"/>
    <w:next w:val="af"/>
    <w:autoRedefine/>
    <w:uiPriority w:val="39"/>
    <w:rsid w:val="00A30CD3"/>
    <w:pPr>
      <w:spacing w:line="360" w:lineRule="auto"/>
      <w:ind w:left="1440" w:firstLine="709"/>
    </w:pPr>
    <w:rPr>
      <w:rFonts w:ascii="Calibri" w:hAnsi="Calibri" w:cs="Calibri"/>
      <w:sz w:val="20"/>
      <w:szCs w:val="20"/>
    </w:rPr>
  </w:style>
  <w:style w:type="paragraph" w:styleId="82">
    <w:name w:val="toc 8"/>
    <w:basedOn w:val="af"/>
    <w:next w:val="af"/>
    <w:autoRedefine/>
    <w:uiPriority w:val="39"/>
    <w:rsid w:val="00A30CD3"/>
    <w:pPr>
      <w:spacing w:line="360" w:lineRule="auto"/>
      <w:ind w:left="1680" w:firstLine="709"/>
    </w:pPr>
    <w:rPr>
      <w:rFonts w:ascii="Calibri" w:hAnsi="Calibri" w:cs="Calibri"/>
      <w:sz w:val="20"/>
      <w:szCs w:val="20"/>
    </w:rPr>
  </w:style>
  <w:style w:type="paragraph" w:styleId="92">
    <w:name w:val="toc 9"/>
    <w:basedOn w:val="af"/>
    <w:next w:val="af"/>
    <w:autoRedefine/>
    <w:uiPriority w:val="39"/>
    <w:rsid w:val="00A30CD3"/>
    <w:pPr>
      <w:spacing w:line="360" w:lineRule="auto"/>
      <w:ind w:left="1920" w:firstLine="709"/>
    </w:pPr>
    <w:rPr>
      <w:rFonts w:ascii="Calibri" w:hAnsi="Calibri" w:cs="Calibri"/>
      <w:sz w:val="20"/>
      <w:szCs w:val="20"/>
    </w:rPr>
  </w:style>
  <w:style w:type="character" w:customStyle="1" w:styleId="EmailStyle45">
    <w:name w:val="EmailStyle45"/>
    <w:uiPriority w:val="99"/>
    <w:semiHidden/>
    <w:rsid w:val="00A30CD3"/>
    <w:rPr>
      <w:rFonts w:ascii="Arial" w:hAnsi="Arial"/>
      <w:color w:val="000080"/>
      <w:sz w:val="20"/>
    </w:rPr>
  </w:style>
  <w:style w:type="character" w:customStyle="1" w:styleId="EmailStyle46">
    <w:name w:val="EmailStyle46"/>
    <w:uiPriority w:val="99"/>
    <w:semiHidden/>
    <w:rsid w:val="00A30CD3"/>
    <w:rPr>
      <w:rFonts w:ascii="Arial" w:hAnsi="Arial"/>
      <w:color w:val="000080"/>
      <w:sz w:val="20"/>
    </w:rPr>
  </w:style>
  <w:style w:type="character" w:customStyle="1" w:styleId="symbols">
    <w:name w:val="symbols"/>
    <w:uiPriority w:val="99"/>
    <w:rsid w:val="00A30CD3"/>
  </w:style>
  <w:style w:type="paragraph" w:styleId="afffffffc">
    <w:name w:val="table of figures"/>
    <w:basedOn w:val="af"/>
    <w:next w:val="af"/>
    <w:rsid w:val="00A30CD3"/>
    <w:pPr>
      <w:spacing w:line="360" w:lineRule="auto"/>
      <w:ind w:left="480" w:hanging="480"/>
    </w:pPr>
    <w:rPr>
      <w:rFonts w:cs="Calibri"/>
      <w:smallCaps/>
      <w:sz w:val="20"/>
      <w:szCs w:val="20"/>
    </w:rPr>
  </w:style>
  <w:style w:type="paragraph" w:customStyle="1" w:styleId="MainTXT">
    <w:name w:val="MainTXT"/>
    <w:basedOn w:val="af"/>
    <w:uiPriority w:val="99"/>
    <w:rsid w:val="00A30CD3"/>
    <w:pPr>
      <w:spacing w:line="360" w:lineRule="auto"/>
      <w:ind w:left="142" w:firstLine="709"/>
      <w:jc w:val="both"/>
    </w:pPr>
    <w:rPr>
      <w:rFonts w:cs="Calibri"/>
      <w:sz w:val="28"/>
      <w:szCs w:val="28"/>
      <w:lang w:eastAsia="en-US"/>
    </w:rPr>
  </w:style>
  <w:style w:type="paragraph" w:styleId="a">
    <w:name w:val="List Number"/>
    <w:basedOn w:val="af"/>
    <w:uiPriority w:val="99"/>
    <w:rsid w:val="00A30CD3"/>
    <w:pPr>
      <w:numPr>
        <w:numId w:val="14"/>
      </w:numPr>
      <w:tabs>
        <w:tab w:val="clear" w:pos="360"/>
        <w:tab w:val="num" w:pos="1209"/>
        <w:tab w:val="left" w:pos="1418"/>
      </w:tabs>
      <w:spacing w:line="360" w:lineRule="auto"/>
      <w:ind w:left="1209"/>
    </w:pPr>
    <w:rPr>
      <w:rFonts w:cs="Calibri"/>
      <w:sz w:val="28"/>
      <w:szCs w:val="28"/>
    </w:rPr>
  </w:style>
  <w:style w:type="paragraph" w:styleId="a2">
    <w:name w:val="List Bullet"/>
    <w:aliases w:val="UL,Маркированный список 1,Маркированный список Знак Знак Знак Знак Знак Знак Знак Знак Знак Знак Знак Знак Знак Знак Знак Знак,List Bullet 1,Indent 1,UL1,UL2,UL11,UL3,UL12,UL4,UL5,UL6,UL7,UL8,UL9,UL13,UL21,UL111,UL31,UL121,UL41,UL51"/>
    <w:basedOn w:val="afffffc"/>
    <w:link w:val="afffffffd"/>
    <w:autoRedefine/>
    <w:uiPriority w:val="99"/>
    <w:rsid w:val="00A30CD3"/>
    <w:pPr>
      <w:numPr>
        <w:numId w:val="16"/>
      </w:numPr>
      <w:tabs>
        <w:tab w:val="clear" w:pos="312"/>
        <w:tab w:val="left" w:pos="567"/>
      </w:tabs>
      <w:spacing w:after="0" w:line="360" w:lineRule="auto"/>
      <w:ind w:left="1428" w:hanging="360"/>
      <w:contextualSpacing w:val="0"/>
      <w:jc w:val="both"/>
    </w:pPr>
    <w:rPr>
      <w:rFonts w:ascii="Times New Roman" w:hAnsi="Times New Roman"/>
      <w:sz w:val="28"/>
      <w:szCs w:val="28"/>
    </w:rPr>
  </w:style>
  <w:style w:type="character" w:customStyle="1" w:styleId="PlaceholderText1">
    <w:name w:val="Placeholder Text1"/>
    <w:uiPriority w:val="99"/>
    <w:semiHidden/>
    <w:rsid w:val="00A30CD3"/>
    <w:rPr>
      <w:color w:val="808080"/>
    </w:rPr>
  </w:style>
  <w:style w:type="character" w:customStyle="1" w:styleId="PictureCaption">
    <w:name w:val="Picture Caption Знак"/>
    <w:link w:val="PictureCaption0"/>
    <w:uiPriority w:val="99"/>
    <w:locked/>
    <w:rsid w:val="00A30CD3"/>
    <w:rPr>
      <w:rFonts w:cs="Calibri"/>
      <w:b/>
      <w:bCs/>
      <w:sz w:val="22"/>
      <w:szCs w:val="22"/>
      <w:lang w:val="ru-RU" w:eastAsia="ru-RU" w:bidi="ar-SA"/>
    </w:rPr>
  </w:style>
  <w:style w:type="paragraph" w:customStyle="1" w:styleId="PictureCaption0">
    <w:name w:val="Picture Caption"/>
    <w:next w:val="affa"/>
    <w:link w:val="PictureCaption"/>
    <w:uiPriority w:val="99"/>
    <w:rsid w:val="00A30CD3"/>
    <w:pPr>
      <w:spacing w:after="240"/>
      <w:jc w:val="center"/>
    </w:pPr>
    <w:rPr>
      <w:rFonts w:cs="Calibri"/>
      <w:b/>
      <w:bCs/>
      <w:sz w:val="22"/>
      <w:szCs w:val="22"/>
    </w:rPr>
  </w:style>
  <w:style w:type="paragraph" w:customStyle="1" w:styleId="Picture">
    <w:name w:val="Picture"/>
    <w:basedOn w:val="af"/>
    <w:next w:val="PictureCaption0"/>
    <w:uiPriority w:val="99"/>
    <w:rsid w:val="00A30CD3"/>
    <w:pPr>
      <w:keepNext/>
      <w:widowControl w:val="0"/>
      <w:spacing w:before="120"/>
      <w:ind w:firstLine="709"/>
      <w:jc w:val="center"/>
    </w:pPr>
    <w:rPr>
      <w:rFonts w:cs="Calibri"/>
      <w:sz w:val="28"/>
      <w:szCs w:val="28"/>
    </w:rPr>
  </w:style>
  <w:style w:type="paragraph" w:customStyle="1" w:styleId="afffffffe">
    <w:name w:val="оля текст"/>
    <w:basedOn w:val="af"/>
    <w:uiPriority w:val="99"/>
    <w:rsid w:val="00A30CD3"/>
    <w:pPr>
      <w:widowControl w:val="0"/>
      <w:shd w:val="clear" w:color="auto" w:fill="FFFFFF"/>
      <w:suppressAutoHyphens/>
      <w:autoSpaceDE w:val="0"/>
      <w:spacing w:before="240" w:line="360" w:lineRule="auto"/>
      <w:ind w:left="115" w:firstLine="876"/>
      <w:jc w:val="both"/>
    </w:pPr>
    <w:rPr>
      <w:rFonts w:cs="Calibri"/>
      <w:color w:val="000000"/>
      <w:kern w:val="1"/>
    </w:rPr>
  </w:style>
  <w:style w:type="paragraph" w:styleId="2">
    <w:name w:val="List Bullet 2"/>
    <w:basedOn w:val="af"/>
    <w:autoRedefine/>
    <w:rsid w:val="00A30CD3"/>
    <w:pPr>
      <w:numPr>
        <w:numId w:val="8"/>
      </w:numPr>
      <w:tabs>
        <w:tab w:val="clear" w:pos="360"/>
        <w:tab w:val="num" w:pos="643"/>
      </w:tabs>
      <w:spacing w:line="360" w:lineRule="auto"/>
      <w:ind w:left="643"/>
      <w:jc w:val="both"/>
    </w:pPr>
    <w:rPr>
      <w:rFonts w:cs="Calibri"/>
    </w:rPr>
  </w:style>
  <w:style w:type="paragraph" w:customStyle="1" w:styleId="1ffe">
    <w:name w:val="Стиль1"/>
    <w:basedOn w:val="af"/>
    <w:link w:val="1fff"/>
    <w:autoRedefine/>
    <w:uiPriority w:val="99"/>
    <w:rsid w:val="00A30CD3"/>
    <w:pPr>
      <w:spacing w:before="100" w:beforeAutospacing="1"/>
      <w:ind w:firstLine="680"/>
      <w:jc w:val="center"/>
    </w:pPr>
    <w:rPr>
      <w:b/>
      <w:bCs/>
      <w:color w:val="000000"/>
    </w:rPr>
  </w:style>
  <w:style w:type="paragraph" w:styleId="3">
    <w:name w:val="List Bullet 3"/>
    <w:basedOn w:val="af"/>
    <w:autoRedefine/>
    <w:rsid w:val="00A30CD3"/>
    <w:pPr>
      <w:numPr>
        <w:numId w:val="9"/>
      </w:numPr>
      <w:tabs>
        <w:tab w:val="num" w:pos="926"/>
        <w:tab w:val="num" w:pos="1209"/>
      </w:tabs>
      <w:spacing w:after="60"/>
      <w:ind w:left="926"/>
      <w:jc w:val="both"/>
    </w:pPr>
    <w:rPr>
      <w:rFonts w:cs="Calibri"/>
    </w:rPr>
  </w:style>
  <w:style w:type="paragraph" w:styleId="40">
    <w:name w:val="List Bullet 4"/>
    <w:basedOn w:val="af"/>
    <w:autoRedefine/>
    <w:rsid w:val="00A30CD3"/>
    <w:pPr>
      <w:numPr>
        <w:numId w:val="10"/>
      </w:numPr>
      <w:tabs>
        <w:tab w:val="num" w:pos="0"/>
        <w:tab w:val="num" w:pos="1209"/>
      </w:tabs>
      <w:spacing w:after="60"/>
      <w:ind w:left="1209"/>
      <w:jc w:val="both"/>
    </w:pPr>
    <w:rPr>
      <w:rFonts w:cs="Calibri"/>
    </w:rPr>
  </w:style>
  <w:style w:type="paragraph" w:styleId="50">
    <w:name w:val="List Bullet 5"/>
    <w:basedOn w:val="af"/>
    <w:autoRedefine/>
    <w:rsid w:val="00A30CD3"/>
    <w:pPr>
      <w:numPr>
        <w:numId w:val="11"/>
      </w:numPr>
      <w:tabs>
        <w:tab w:val="num" w:pos="1492"/>
      </w:tabs>
      <w:spacing w:after="60"/>
      <w:ind w:left="1492"/>
      <w:jc w:val="both"/>
    </w:pPr>
    <w:rPr>
      <w:rFonts w:cs="Calibri"/>
    </w:rPr>
  </w:style>
  <w:style w:type="paragraph" w:styleId="3f0">
    <w:name w:val="List Number 3"/>
    <w:basedOn w:val="af"/>
    <w:link w:val="3f1"/>
    <w:uiPriority w:val="99"/>
    <w:rsid w:val="00A30CD3"/>
    <w:pPr>
      <w:tabs>
        <w:tab w:val="num" w:pos="720"/>
        <w:tab w:val="num" w:pos="926"/>
        <w:tab w:val="num" w:pos="1209"/>
      </w:tabs>
      <w:spacing w:after="60"/>
      <w:ind w:left="926" w:hanging="360"/>
      <w:jc w:val="both"/>
    </w:pPr>
  </w:style>
  <w:style w:type="paragraph" w:styleId="5">
    <w:name w:val="List Number 5"/>
    <w:basedOn w:val="af"/>
    <w:rsid w:val="00A30CD3"/>
    <w:pPr>
      <w:numPr>
        <w:numId w:val="12"/>
      </w:numPr>
      <w:tabs>
        <w:tab w:val="num" w:pos="1492"/>
      </w:tabs>
      <w:spacing w:after="60"/>
      <w:ind w:left="1492"/>
      <w:jc w:val="both"/>
    </w:pPr>
    <w:rPr>
      <w:rFonts w:cs="Calibri"/>
    </w:rPr>
  </w:style>
  <w:style w:type="paragraph" w:customStyle="1" w:styleId="ab">
    <w:name w:val="Раздел"/>
    <w:basedOn w:val="af"/>
    <w:semiHidden/>
    <w:rsid w:val="00A30CD3"/>
    <w:pPr>
      <w:numPr>
        <w:ilvl w:val="1"/>
        <w:numId w:val="17"/>
      </w:numPr>
      <w:spacing w:before="120"/>
      <w:jc w:val="center"/>
    </w:pPr>
    <w:rPr>
      <w:rFonts w:ascii="Arial Narrow" w:hAnsi="Arial Narrow" w:cs="Arial Narrow"/>
      <w:b/>
      <w:bCs/>
      <w:sz w:val="28"/>
      <w:szCs w:val="28"/>
    </w:rPr>
  </w:style>
  <w:style w:type="paragraph" w:styleId="affffffff">
    <w:name w:val="Date"/>
    <w:basedOn w:val="af"/>
    <w:next w:val="af"/>
    <w:link w:val="affffffff0"/>
    <w:rsid w:val="00A30CD3"/>
    <w:pPr>
      <w:spacing w:after="60"/>
      <w:jc w:val="both"/>
    </w:pPr>
  </w:style>
  <w:style w:type="character" w:customStyle="1" w:styleId="affffffff0">
    <w:name w:val="Дата Знак"/>
    <w:link w:val="affffffff"/>
    <w:rsid w:val="00A30CD3"/>
    <w:rPr>
      <w:rFonts w:ascii="Times New Roman" w:eastAsia="Times New Roman" w:hAnsi="Times New Roman"/>
      <w:sz w:val="24"/>
      <w:szCs w:val="24"/>
    </w:rPr>
  </w:style>
  <w:style w:type="paragraph" w:styleId="affffffff1">
    <w:name w:val="Closing"/>
    <w:basedOn w:val="af"/>
    <w:link w:val="affffffff2"/>
    <w:rsid w:val="00A30CD3"/>
    <w:pPr>
      <w:spacing w:after="60"/>
      <w:ind w:left="4252" w:firstLine="709"/>
      <w:jc w:val="both"/>
    </w:pPr>
    <w:rPr>
      <w:rFonts w:ascii="Calibri" w:hAnsi="Calibri"/>
    </w:rPr>
  </w:style>
  <w:style w:type="character" w:customStyle="1" w:styleId="affffffff2">
    <w:name w:val="Прощание Знак"/>
    <w:link w:val="affffffff1"/>
    <w:rsid w:val="00A30CD3"/>
    <w:rPr>
      <w:rFonts w:eastAsia="Times New Roman"/>
      <w:sz w:val="24"/>
      <w:szCs w:val="24"/>
    </w:rPr>
  </w:style>
  <w:style w:type="paragraph" w:styleId="HTML2">
    <w:name w:val="HTML Address"/>
    <w:basedOn w:val="af"/>
    <w:link w:val="HTML3"/>
    <w:rsid w:val="00A30CD3"/>
    <w:pPr>
      <w:spacing w:after="60"/>
      <w:ind w:firstLine="709"/>
      <w:jc w:val="both"/>
    </w:pPr>
    <w:rPr>
      <w:rFonts w:ascii="Calibri" w:hAnsi="Calibri"/>
      <w:i/>
      <w:iCs/>
    </w:rPr>
  </w:style>
  <w:style w:type="character" w:customStyle="1" w:styleId="HTML3">
    <w:name w:val="Адрес HTML Знак"/>
    <w:link w:val="HTML2"/>
    <w:rsid w:val="00A30CD3"/>
    <w:rPr>
      <w:rFonts w:eastAsia="Times New Roman"/>
      <w:i/>
      <w:iCs/>
      <w:sz w:val="24"/>
      <w:szCs w:val="24"/>
    </w:rPr>
  </w:style>
  <w:style w:type="paragraph" w:styleId="affffffff3">
    <w:name w:val="envelope address"/>
    <w:basedOn w:val="af"/>
    <w:rsid w:val="00A30CD3"/>
    <w:pPr>
      <w:framePr w:w="7920" w:h="1980" w:hRule="exact" w:hSpace="180" w:wrap="auto" w:hAnchor="page" w:xAlign="center" w:yAlign="bottom"/>
      <w:spacing w:after="60"/>
      <w:ind w:left="2880" w:firstLine="709"/>
      <w:jc w:val="both"/>
    </w:pPr>
    <w:rPr>
      <w:rFonts w:ascii="Arial" w:hAnsi="Arial" w:cs="Arial"/>
    </w:rPr>
  </w:style>
  <w:style w:type="character" w:styleId="HTML4">
    <w:name w:val="HTML Acronym"/>
    <w:rsid w:val="00A30CD3"/>
    <w:rPr>
      <w:rFonts w:cs="Times New Roman"/>
    </w:rPr>
  </w:style>
  <w:style w:type="character" w:styleId="HTML5">
    <w:name w:val="HTML Code"/>
    <w:rsid w:val="00A30CD3"/>
    <w:rPr>
      <w:rFonts w:ascii="Courier New" w:hAnsi="Courier New" w:cs="Courier New"/>
      <w:sz w:val="20"/>
      <w:szCs w:val="20"/>
    </w:rPr>
  </w:style>
  <w:style w:type="paragraph" w:styleId="affffffff4">
    <w:name w:val="Body Text First Indent"/>
    <w:basedOn w:val="affa"/>
    <w:link w:val="affffffff5"/>
    <w:rsid w:val="00A30CD3"/>
    <w:pPr>
      <w:spacing w:after="0"/>
      <w:ind w:firstLine="210"/>
      <w:jc w:val="both"/>
    </w:pPr>
    <w:rPr>
      <w:lang w:eastAsia="ar-SA"/>
    </w:rPr>
  </w:style>
  <w:style w:type="character" w:customStyle="1" w:styleId="affffffff5">
    <w:name w:val="Красная строка Знак"/>
    <w:link w:val="affffffff4"/>
    <w:rsid w:val="00A30CD3"/>
    <w:rPr>
      <w:rFonts w:ascii="Times New Roman" w:eastAsia="Times New Roman" w:hAnsi="Times New Roman" w:cs="Times New Roman"/>
      <w:sz w:val="24"/>
      <w:szCs w:val="24"/>
      <w:lang w:eastAsia="ar-SA"/>
    </w:rPr>
  </w:style>
  <w:style w:type="paragraph" w:styleId="2f9">
    <w:name w:val="Body Text First Indent 2"/>
    <w:basedOn w:val="aff5"/>
    <w:link w:val="2fa"/>
    <w:rsid w:val="00A30CD3"/>
    <w:pPr>
      <w:spacing w:after="0"/>
      <w:ind w:firstLine="210"/>
      <w:jc w:val="both"/>
    </w:pPr>
    <w:rPr>
      <w:sz w:val="24"/>
      <w:szCs w:val="24"/>
    </w:rPr>
  </w:style>
  <w:style w:type="character" w:customStyle="1" w:styleId="2fa">
    <w:name w:val="Красная строка 2 Знак"/>
    <w:link w:val="2f9"/>
    <w:rsid w:val="00A30CD3"/>
    <w:rPr>
      <w:rFonts w:ascii="Times New Roman" w:eastAsia="Times New Roman" w:hAnsi="Times New Roman" w:cs="Times New Roman"/>
      <w:sz w:val="24"/>
      <w:szCs w:val="24"/>
      <w:lang w:eastAsia="ru-RU"/>
    </w:rPr>
  </w:style>
  <w:style w:type="character" w:styleId="affffffff6">
    <w:name w:val="line number"/>
    <w:uiPriority w:val="99"/>
    <w:rsid w:val="00A30CD3"/>
    <w:rPr>
      <w:rFonts w:cs="Times New Roman"/>
    </w:rPr>
  </w:style>
  <w:style w:type="character" w:styleId="HTML6">
    <w:name w:val="HTML Sample"/>
    <w:rsid w:val="00A30CD3"/>
    <w:rPr>
      <w:rFonts w:ascii="Courier New" w:hAnsi="Courier New" w:cs="Courier New"/>
    </w:rPr>
  </w:style>
  <w:style w:type="paragraph" w:styleId="2fb">
    <w:name w:val="envelope return"/>
    <w:basedOn w:val="af"/>
    <w:rsid w:val="00A30CD3"/>
    <w:pPr>
      <w:spacing w:after="60"/>
      <w:ind w:firstLine="709"/>
      <w:jc w:val="both"/>
    </w:pPr>
    <w:rPr>
      <w:rFonts w:ascii="Arial" w:hAnsi="Arial" w:cs="Arial"/>
      <w:sz w:val="20"/>
      <w:szCs w:val="20"/>
    </w:rPr>
  </w:style>
  <w:style w:type="paragraph" w:styleId="affffffff7">
    <w:name w:val="Normal Indent"/>
    <w:basedOn w:val="af"/>
    <w:rsid w:val="00A30CD3"/>
    <w:pPr>
      <w:spacing w:after="60"/>
      <w:ind w:left="708" w:firstLine="709"/>
      <w:jc w:val="both"/>
    </w:pPr>
    <w:rPr>
      <w:rFonts w:cs="Calibri"/>
    </w:rPr>
  </w:style>
  <w:style w:type="character" w:styleId="HTML7">
    <w:name w:val="HTML Definition"/>
    <w:rsid w:val="00A30CD3"/>
    <w:rPr>
      <w:rFonts w:cs="Times New Roman"/>
      <w:i/>
      <w:iCs/>
    </w:rPr>
  </w:style>
  <w:style w:type="character" w:styleId="HTML8">
    <w:name w:val="HTML Variable"/>
    <w:rsid w:val="00A30CD3"/>
    <w:rPr>
      <w:rFonts w:cs="Times New Roman"/>
      <w:i/>
      <w:iCs/>
    </w:rPr>
  </w:style>
  <w:style w:type="character" w:styleId="HTML9">
    <w:name w:val="HTML Typewriter"/>
    <w:rsid w:val="00A30CD3"/>
    <w:rPr>
      <w:rFonts w:ascii="Courier New" w:hAnsi="Courier New" w:cs="Courier New"/>
      <w:sz w:val="20"/>
      <w:szCs w:val="20"/>
    </w:rPr>
  </w:style>
  <w:style w:type="paragraph" w:styleId="affffffff8">
    <w:name w:val="Signature"/>
    <w:basedOn w:val="af"/>
    <w:link w:val="affffffff9"/>
    <w:rsid w:val="00A30CD3"/>
    <w:pPr>
      <w:spacing w:after="60"/>
      <w:ind w:left="4252" w:firstLine="709"/>
      <w:jc w:val="both"/>
    </w:pPr>
    <w:rPr>
      <w:rFonts w:ascii="Calibri" w:hAnsi="Calibri"/>
    </w:rPr>
  </w:style>
  <w:style w:type="character" w:customStyle="1" w:styleId="affffffff9">
    <w:name w:val="Подпись Знак"/>
    <w:link w:val="affffffff8"/>
    <w:rsid w:val="00A30CD3"/>
    <w:rPr>
      <w:rFonts w:eastAsia="Times New Roman"/>
      <w:sz w:val="24"/>
      <w:szCs w:val="24"/>
    </w:rPr>
  </w:style>
  <w:style w:type="paragraph" w:styleId="affffffffa">
    <w:name w:val="Salutation"/>
    <w:basedOn w:val="af"/>
    <w:next w:val="af"/>
    <w:link w:val="affffffffb"/>
    <w:rsid w:val="00A30CD3"/>
    <w:pPr>
      <w:spacing w:after="60"/>
      <w:ind w:firstLine="709"/>
      <w:jc w:val="both"/>
    </w:pPr>
    <w:rPr>
      <w:rFonts w:ascii="Calibri" w:hAnsi="Calibri"/>
    </w:rPr>
  </w:style>
  <w:style w:type="character" w:customStyle="1" w:styleId="affffffffb">
    <w:name w:val="Приветствие Знак"/>
    <w:link w:val="affffffffa"/>
    <w:rsid w:val="00A30CD3"/>
    <w:rPr>
      <w:rFonts w:eastAsia="Times New Roman"/>
      <w:sz w:val="24"/>
      <w:szCs w:val="24"/>
    </w:rPr>
  </w:style>
  <w:style w:type="paragraph" w:styleId="affffffffc">
    <w:name w:val="List Continue"/>
    <w:basedOn w:val="af"/>
    <w:rsid w:val="00A30CD3"/>
    <w:pPr>
      <w:ind w:left="283" w:firstLine="709"/>
      <w:jc w:val="both"/>
    </w:pPr>
    <w:rPr>
      <w:rFonts w:cs="Calibri"/>
    </w:rPr>
  </w:style>
  <w:style w:type="paragraph" w:styleId="2fc">
    <w:name w:val="List Continue 2"/>
    <w:basedOn w:val="af"/>
    <w:rsid w:val="00A30CD3"/>
    <w:pPr>
      <w:ind w:left="566" w:firstLine="709"/>
      <w:jc w:val="both"/>
    </w:pPr>
    <w:rPr>
      <w:rFonts w:cs="Calibri"/>
    </w:rPr>
  </w:style>
  <w:style w:type="paragraph" w:styleId="3f2">
    <w:name w:val="List Continue 3"/>
    <w:basedOn w:val="af"/>
    <w:rsid w:val="00A30CD3"/>
    <w:pPr>
      <w:ind w:left="849" w:firstLine="709"/>
      <w:jc w:val="both"/>
    </w:pPr>
    <w:rPr>
      <w:rFonts w:cs="Calibri"/>
    </w:rPr>
  </w:style>
  <w:style w:type="paragraph" w:styleId="4b">
    <w:name w:val="List Continue 4"/>
    <w:basedOn w:val="af"/>
    <w:rsid w:val="00A30CD3"/>
    <w:pPr>
      <w:ind w:left="1132" w:firstLine="709"/>
      <w:jc w:val="both"/>
    </w:pPr>
    <w:rPr>
      <w:rFonts w:cs="Calibri"/>
    </w:rPr>
  </w:style>
  <w:style w:type="paragraph" w:styleId="58">
    <w:name w:val="List Continue 5"/>
    <w:basedOn w:val="af"/>
    <w:rsid w:val="00A30CD3"/>
    <w:pPr>
      <w:ind w:left="1415" w:firstLine="709"/>
      <w:jc w:val="both"/>
    </w:pPr>
    <w:rPr>
      <w:rFonts w:cs="Calibri"/>
    </w:rPr>
  </w:style>
  <w:style w:type="paragraph" w:styleId="2fd">
    <w:name w:val="List 2"/>
    <w:basedOn w:val="af"/>
    <w:rsid w:val="00A30CD3"/>
    <w:pPr>
      <w:spacing w:after="60"/>
      <w:ind w:left="566" w:hanging="283"/>
      <w:jc w:val="both"/>
    </w:pPr>
    <w:rPr>
      <w:rFonts w:cs="Calibri"/>
    </w:rPr>
  </w:style>
  <w:style w:type="paragraph" w:styleId="3f3">
    <w:name w:val="List 3"/>
    <w:basedOn w:val="af"/>
    <w:rsid w:val="00A30CD3"/>
    <w:pPr>
      <w:spacing w:after="60"/>
      <w:ind w:left="849" w:hanging="283"/>
      <w:jc w:val="both"/>
    </w:pPr>
    <w:rPr>
      <w:rFonts w:cs="Calibri"/>
    </w:rPr>
  </w:style>
  <w:style w:type="paragraph" w:styleId="4c">
    <w:name w:val="List 4"/>
    <w:basedOn w:val="af"/>
    <w:rsid w:val="00A30CD3"/>
    <w:pPr>
      <w:spacing w:after="60"/>
      <w:ind w:left="1132" w:hanging="283"/>
      <w:jc w:val="both"/>
    </w:pPr>
    <w:rPr>
      <w:rFonts w:cs="Calibri"/>
    </w:rPr>
  </w:style>
  <w:style w:type="paragraph" w:styleId="59">
    <w:name w:val="List 5"/>
    <w:basedOn w:val="af"/>
    <w:rsid w:val="00A30CD3"/>
    <w:pPr>
      <w:spacing w:after="60"/>
      <w:ind w:left="1415" w:hanging="283"/>
      <w:jc w:val="both"/>
    </w:pPr>
    <w:rPr>
      <w:rFonts w:cs="Calibri"/>
    </w:rPr>
  </w:style>
  <w:style w:type="character" w:styleId="HTMLa">
    <w:name w:val="HTML Cite"/>
    <w:rsid w:val="00A30CD3"/>
    <w:rPr>
      <w:rFonts w:cs="Times New Roman"/>
      <w:i/>
      <w:iCs/>
    </w:rPr>
  </w:style>
  <w:style w:type="paragraph" w:styleId="affffffffd">
    <w:name w:val="Message Header"/>
    <w:basedOn w:val="af"/>
    <w:link w:val="affffffffe"/>
    <w:rsid w:val="00A30CD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e">
    <w:name w:val="Шапка Знак"/>
    <w:link w:val="affffffffd"/>
    <w:rsid w:val="00A30CD3"/>
    <w:rPr>
      <w:rFonts w:ascii="Arial" w:eastAsia="Times New Roman" w:hAnsi="Arial"/>
      <w:sz w:val="24"/>
      <w:szCs w:val="24"/>
      <w:shd w:val="pct20" w:color="auto" w:fill="auto"/>
    </w:rPr>
  </w:style>
  <w:style w:type="paragraph" w:styleId="afffffffff">
    <w:name w:val="E-mail Signature"/>
    <w:basedOn w:val="af"/>
    <w:link w:val="afffffffff0"/>
    <w:rsid w:val="00A30CD3"/>
    <w:pPr>
      <w:spacing w:after="60"/>
      <w:ind w:firstLine="709"/>
      <w:jc w:val="both"/>
    </w:pPr>
    <w:rPr>
      <w:rFonts w:ascii="Calibri" w:hAnsi="Calibri"/>
    </w:rPr>
  </w:style>
  <w:style w:type="character" w:customStyle="1" w:styleId="afffffffff0">
    <w:name w:val="Электронная подпись Знак"/>
    <w:link w:val="afffffffff"/>
    <w:rsid w:val="00A30CD3"/>
    <w:rPr>
      <w:rFonts w:eastAsia="Times New Roman"/>
      <w:sz w:val="24"/>
      <w:szCs w:val="24"/>
    </w:rPr>
  </w:style>
  <w:style w:type="paragraph" w:customStyle="1" w:styleId="2-1">
    <w:name w:val="содержание2-1"/>
    <w:basedOn w:val="32"/>
    <w:next w:val="af"/>
    <w:rsid w:val="00A30CD3"/>
  </w:style>
  <w:style w:type="paragraph" w:customStyle="1" w:styleId="217">
    <w:name w:val="Заголовок 2.1"/>
    <w:basedOn w:val="1c"/>
    <w:rsid w:val="00A30CD3"/>
  </w:style>
  <w:style w:type="character" w:customStyle="1" w:styleId="3f4">
    <w:name w:val="Стиль3 Знак"/>
    <w:rsid w:val="00A30CD3"/>
    <w:rPr>
      <w:sz w:val="24"/>
      <w:lang w:val="ru-RU" w:eastAsia="ru-RU"/>
    </w:rPr>
  </w:style>
  <w:style w:type="paragraph" w:customStyle="1" w:styleId="4d">
    <w:name w:val="Стиль4"/>
    <w:basedOn w:val="26"/>
    <w:next w:val="af"/>
    <w:rsid w:val="00A30CD3"/>
  </w:style>
  <w:style w:type="paragraph" w:customStyle="1" w:styleId="afffffffff1">
    <w:name w:val="Таблица заголовок"/>
    <w:basedOn w:val="af"/>
    <w:rsid w:val="00A30CD3"/>
    <w:pPr>
      <w:spacing w:before="120" w:line="360" w:lineRule="auto"/>
      <w:ind w:firstLine="709"/>
      <w:jc w:val="right"/>
    </w:pPr>
    <w:rPr>
      <w:rFonts w:cs="Calibri"/>
      <w:b/>
      <w:bCs/>
      <w:sz w:val="28"/>
      <w:szCs w:val="28"/>
    </w:rPr>
  </w:style>
  <w:style w:type="paragraph" w:customStyle="1" w:styleId="afffffffff2">
    <w:name w:val="текст таблицы"/>
    <w:basedOn w:val="af"/>
    <w:rsid w:val="00A30CD3"/>
    <w:pPr>
      <w:spacing w:before="120"/>
      <w:ind w:right="-102" w:firstLine="709"/>
    </w:pPr>
    <w:rPr>
      <w:rFonts w:cs="Calibri"/>
    </w:rPr>
  </w:style>
  <w:style w:type="paragraph" w:customStyle="1" w:styleId="afffffffff3">
    <w:name w:val="Пункт Знак"/>
    <w:basedOn w:val="af"/>
    <w:rsid w:val="00A30CD3"/>
    <w:pPr>
      <w:tabs>
        <w:tab w:val="num" w:pos="1134"/>
        <w:tab w:val="left" w:pos="1701"/>
      </w:tabs>
      <w:snapToGrid w:val="0"/>
      <w:spacing w:line="360" w:lineRule="auto"/>
      <w:ind w:left="1134" w:hanging="567"/>
      <w:jc w:val="both"/>
    </w:pPr>
    <w:rPr>
      <w:rFonts w:cs="Calibri"/>
      <w:sz w:val="28"/>
      <w:szCs w:val="28"/>
    </w:rPr>
  </w:style>
  <w:style w:type="paragraph" w:customStyle="1" w:styleId="afffffffff4">
    <w:name w:val="Словарная статья"/>
    <w:basedOn w:val="af"/>
    <w:next w:val="af"/>
    <w:rsid w:val="00A30CD3"/>
    <w:pPr>
      <w:autoSpaceDE w:val="0"/>
      <w:autoSpaceDN w:val="0"/>
      <w:adjustRightInd w:val="0"/>
      <w:ind w:right="118" w:firstLine="709"/>
      <w:jc w:val="both"/>
    </w:pPr>
    <w:rPr>
      <w:rFonts w:ascii="Arial" w:hAnsi="Arial" w:cs="Arial"/>
      <w:sz w:val="20"/>
      <w:szCs w:val="20"/>
    </w:rPr>
  </w:style>
  <w:style w:type="paragraph" w:customStyle="1" w:styleId="afffffffff5">
    <w:name w:val="Комментарий пользователя"/>
    <w:basedOn w:val="af"/>
    <w:next w:val="af"/>
    <w:rsid w:val="00A30CD3"/>
    <w:pPr>
      <w:autoSpaceDE w:val="0"/>
      <w:autoSpaceDN w:val="0"/>
      <w:adjustRightInd w:val="0"/>
      <w:ind w:left="170" w:firstLine="709"/>
    </w:pPr>
    <w:rPr>
      <w:rFonts w:ascii="Arial" w:hAnsi="Arial" w:cs="Arial"/>
      <w:i/>
      <w:iCs/>
      <w:color w:val="000080"/>
      <w:sz w:val="20"/>
      <w:szCs w:val="20"/>
    </w:rPr>
  </w:style>
  <w:style w:type="character" w:customStyle="1" w:styleId="3f5">
    <w:name w:val="Стиль3 Знак Знак"/>
    <w:uiPriority w:val="99"/>
    <w:rsid w:val="00A30CD3"/>
    <w:rPr>
      <w:sz w:val="24"/>
      <w:lang w:val="ru-RU" w:eastAsia="ru-RU"/>
    </w:rPr>
  </w:style>
  <w:style w:type="paragraph" w:customStyle="1" w:styleId="xl22">
    <w:name w:val="xl22"/>
    <w:basedOn w:val="af"/>
    <w:uiPriority w:val="99"/>
    <w:rsid w:val="00A30CD3"/>
    <w:pPr>
      <w:spacing w:before="100" w:beforeAutospacing="1" w:after="100" w:afterAutospacing="1"/>
      <w:ind w:firstLine="709"/>
      <w:jc w:val="center"/>
      <w:textAlignment w:val="center"/>
    </w:pPr>
    <w:rPr>
      <w:rFonts w:ascii="Courier New" w:hAnsi="Courier New" w:cs="Courier New"/>
      <w:b/>
      <w:bCs/>
    </w:rPr>
  </w:style>
  <w:style w:type="paragraph" w:customStyle="1" w:styleId="afffffffff6">
    <w:name w:val="Обычный без отступа"/>
    <w:basedOn w:val="af"/>
    <w:uiPriority w:val="99"/>
    <w:rsid w:val="00A30CD3"/>
    <w:pPr>
      <w:ind w:firstLine="709"/>
      <w:jc w:val="both"/>
    </w:pPr>
    <w:rPr>
      <w:rFonts w:cs="Calibri"/>
    </w:rPr>
  </w:style>
  <w:style w:type="paragraph" w:customStyle="1" w:styleId="afffffffff7">
    <w:name w:val="Îáû÷íûé"/>
    <w:semiHidden/>
    <w:rsid w:val="00A30CD3"/>
    <w:rPr>
      <w:rFonts w:eastAsia="Times New Roman" w:cs="Calibri"/>
    </w:rPr>
  </w:style>
  <w:style w:type="paragraph" w:customStyle="1" w:styleId="113">
    <w:name w:val="çàãîëîâîê 11"/>
    <w:basedOn w:val="af"/>
    <w:next w:val="af"/>
    <w:uiPriority w:val="99"/>
    <w:rsid w:val="00A30CD3"/>
    <w:pPr>
      <w:keepNext/>
      <w:numPr>
        <w:numId w:val="18"/>
      </w:numPr>
      <w:tabs>
        <w:tab w:val="clear" w:pos="432"/>
      </w:tabs>
      <w:ind w:left="0" w:firstLine="0"/>
      <w:jc w:val="center"/>
    </w:pPr>
    <w:rPr>
      <w:rFonts w:cs="Calibri"/>
    </w:rPr>
  </w:style>
  <w:style w:type="paragraph" w:customStyle="1" w:styleId="2fe">
    <w:name w:val="заголовок 2"/>
    <w:basedOn w:val="af"/>
    <w:next w:val="af"/>
    <w:uiPriority w:val="99"/>
    <w:rsid w:val="00A30CD3"/>
    <w:pPr>
      <w:keepNext/>
      <w:ind w:firstLine="567"/>
    </w:pPr>
    <w:rPr>
      <w:rFonts w:cs="Calibri"/>
    </w:rPr>
  </w:style>
  <w:style w:type="paragraph" w:customStyle="1" w:styleId="NormalWeb1">
    <w:name w:val="Normal (Web)1"/>
    <w:basedOn w:val="af"/>
    <w:uiPriority w:val="99"/>
    <w:rsid w:val="00A30CD3"/>
    <w:pPr>
      <w:widowControl w:val="0"/>
      <w:spacing w:before="100" w:beforeAutospacing="1" w:after="100" w:afterAutospacing="1"/>
      <w:ind w:firstLine="709"/>
    </w:pPr>
    <w:rPr>
      <w:rFonts w:ascii="Arial Unicode MS" w:eastAsia="Arial Unicode MS" w:cs="Arial Unicode MS"/>
      <w:lang w:val="en-US" w:eastAsia="en-US"/>
    </w:rPr>
  </w:style>
  <w:style w:type="paragraph" w:customStyle="1" w:styleId="afffffffff8">
    <w:name w:val="Íîðìàëüíûé"/>
    <w:rsid w:val="00A30CD3"/>
    <w:rPr>
      <w:rFonts w:ascii="Courier" w:eastAsia="Times New Roman" w:hAnsi="Courier" w:cs="Courier"/>
      <w:sz w:val="24"/>
      <w:szCs w:val="24"/>
      <w:lang w:val="en-GB"/>
    </w:rPr>
  </w:style>
  <w:style w:type="paragraph" w:customStyle="1" w:styleId="Normal3">
    <w:name w:val="Normal3"/>
    <w:uiPriority w:val="99"/>
    <w:rsid w:val="00A30CD3"/>
    <w:rPr>
      <w:rFonts w:eastAsia="Times New Roman" w:cs="Calibri"/>
    </w:rPr>
  </w:style>
  <w:style w:type="paragraph" w:customStyle="1" w:styleId="Normal1">
    <w:name w:val="Normal1"/>
    <w:rsid w:val="00A30CD3"/>
    <w:rPr>
      <w:rFonts w:eastAsia="Times New Roman" w:cs="Calibri"/>
      <w:lang w:val="en-AU"/>
    </w:rPr>
  </w:style>
  <w:style w:type="paragraph" w:customStyle="1" w:styleId="afffffffff9">
    <w:name w:val="Часть"/>
    <w:basedOn w:val="af"/>
    <w:uiPriority w:val="99"/>
    <w:semiHidden/>
    <w:rsid w:val="00A30CD3"/>
    <w:pPr>
      <w:spacing w:after="60"/>
      <w:ind w:firstLine="709"/>
      <w:jc w:val="center"/>
    </w:pPr>
    <w:rPr>
      <w:rFonts w:ascii="Arial" w:hAnsi="Arial" w:cs="Arial"/>
      <w:b/>
      <w:bCs/>
      <w:caps/>
      <w:sz w:val="32"/>
      <w:szCs w:val="32"/>
    </w:rPr>
  </w:style>
  <w:style w:type="paragraph" w:customStyle="1" w:styleId="Noeeu2">
    <w:name w:val="Noeeu2"/>
    <w:uiPriority w:val="99"/>
    <w:rsid w:val="00A30CD3"/>
    <w:pPr>
      <w:tabs>
        <w:tab w:val="left" w:pos="720"/>
        <w:tab w:val="left" w:pos="1440"/>
        <w:tab w:val="left" w:pos="2160"/>
        <w:tab w:val="left" w:pos="2880"/>
        <w:tab w:val="left" w:pos="3600"/>
        <w:tab w:val="left" w:pos="4320"/>
        <w:tab w:val="left" w:pos="5040"/>
        <w:tab w:val="left" w:pos="5760"/>
      </w:tabs>
      <w:spacing w:line="240" w:lineRule="atLeast"/>
      <w:ind w:firstLine="567"/>
      <w:jc w:val="both"/>
    </w:pPr>
    <w:rPr>
      <w:rFonts w:ascii="Arial" w:eastAsia="Times New Roman" w:hAnsi="Arial" w:cs="Arial"/>
      <w:color w:val="000000"/>
      <w:sz w:val="24"/>
      <w:szCs w:val="24"/>
      <w:lang w:val="en-US"/>
    </w:rPr>
  </w:style>
  <w:style w:type="paragraph" w:customStyle="1" w:styleId="afffffffffa">
    <w:name w:val="Комментарий"/>
    <w:basedOn w:val="af"/>
    <w:next w:val="af"/>
    <w:uiPriority w:val="99"/>
    <w:rsid w:val="00A30CD3"/>
    <w:pPr>
      <w:widowControl w:val="0"/>
      <w:autoSpaceDE w:val="0"/>
      <w:autoSpaceDN w:val="0"/>
      <w:adjustRightInd w:val="0"/>
      <w:ind w:left="170" w:firstLine="709"/>
      <w:jc w:val="both"/>
    </w:pPr>
    <w:rPr>
      <w:rFonts w:ascii="Arial" w:hAnsi="Arial" w:cs="Arial"/>
      <w:i/>
      <w:iCs/>
      <w:color w:val="800080"/>
    </w:rPr>
  </w:style>
  <w:style w:type="paragraph" w:customStyle="1" w:styleId="afffffffffb">
    <w:name w:val="Подпункт"/>
    <w:basedOn w:val="afffff6"/>
    <w:uiPriority w:val="99"/>
    <w:rsid w:val="00A30CD3"/>
    <w:pPr>
      <w:tabs>
        <w:tab w:val="clear" w:pos="1980"/>
        <w:tab w:val="num" w:pos="1209"/>
        <w:tab w:val="num" w:pos="2520"/>
      </w:tabs>
      <w:ind w:left="1728" w:hanging="648"/>
    </w:pPr>
    <w:rPr>
      <w:rFonts w:cs="Calibri"/>
    </w:rPr>
  </w:style>
  <w:style w:type="paragraph" w:customStyle="1" w:styleId="afffffffffc">
    <w:name w:val="Текст документа"/>
    <w:basedOn w:val="af"/>
    <w:link w:val="afffffffffd"/>
    <w:rsid w:val="00A30CD3"/>
    <w:pPr>
      <w:spacing w:line="360" w:lineRule="auto"/>
      <w:ind w:firstLine="720"/>
      <w:jc w:val="both"/>
    </w:pPr>
  </w:style>
  <w:style w:type="paragraph" w:customStyle="1" w:styleId="4e">
    <w:name w:val="Обычный4"/>
    <w:rsid w:val="00A30CD3"/>
    <w:rPr>
      <w:rFonts w:ascii="Times New Roman" w:eastAsia="ヒラギノ角ゴ Pro W3" w:hAnsi="Times New Roman"/>
      <w:color w:val="000000"/>
      <w:sz w:val="24"/>
      <w:szCs w:val="24"/>
      <w:lang w:eastAsia="en-US"/>
    </w:rPr>
  </w:style>
  <w:style w:type="paragraph" w:customStyle="1" w:styleId="Iniiaiieoaeno">
    <w:name w:val="Iniiaiie oaeno"/>
    <w:basedOn w:val="af"/>
    <w:uiPriority w:val="99"/>
    <w:rsid w:val="00A30CD3"/>
    <w:pPr>
      <w:suppressAutoHyphens/>
      <w:autoSpaceDE w:val="0"/>
      <w:autoSpaceDN w:val="0"/>
      <w:ind w:firstLine="709"/>
      <w:jc w:val="center"/>
    </w:pPr>
    <w:rPr>
      <w:rFonts w:ascii="Arial" w:hAnsi="Arial" w:cs="Arial"/>
    </w:rPr>
  </w:style>
  <w:style w:type="paragraph" w:customStyle="1" w:styleId="Listnumbers">
    <w:name w:val="List_numbers"/>
    <w:basedOn w:val="af"/>
    <w:uiPriority w:val="99"/>
    <w:rsid w:val="00A30CD3"/>
    <w:pPr>
      <w:numPr>
        <w:numId w:val="19"/>
      </w:numPr>
      <w:spacing w:before="240" w:after="240"/>
      <w:jc w:val="both"/>
    </w:pPr>
    <w:rPr>
      <w:rFonts w:cs="Calibri"/>
      <w:sz w:val="28"/>
      <w:szCs w:val="28"/>
    </w:rPr>
  </w:style>
  <w:style w:type="paragraph" w:customStyle="1" w:styleId="1">
    <w:name w:val="маркированный список 1"/>
    <w:basedOn w:val="aff5"/>
    <w:rsid w:val="00A30CD3"/>
    <w:pPr>
      <w:numPr>
        <w:numId w:val="13"/>
      </w:numPr>
      <w:tabs>
        <w:tab w:val="clear" w:pos="1492"/>
        <w:tab w:val="num" w:pos="2160"/>
      </w:tabs>
      <w:spacing w:after="0" w:line="360" w:lineRule="auto"/>
      <w:ind w:left="720" w:hanging="720"/>
      <w:jc w:val="both"/>
    </w:pPr>
    <w:rPr>
      <w:rFonts w:ascii="Calibri" w:hAnsi="Calibri"/>
      <w:sz w:val="24"/>
      <w:szCs w:val="24"/>
    </w:rPr>
  </w:style>
  <w:style w:type="paragraph" w:customStyle="1" w:styleId="02statia2">
    <w:name w:val="02statia2"/>
    <w:basedOn w:val="af"/>
    <w:uiPriority w:val="99"/>
    <w:rsid w:val="00A30CD3"/>
    <w:pPr>
      <w:spacing w:before="120" w:line="320" w:lineRule="atLeast"/>
      <w:ind w:left="2020" w:hanging="880"/>
      <w:jc w:val="both"/>
    </w:pPr>
    <w:rPr>
      <w:rFonts w:ascii="GaramondNarrowC" w:hAnsi="GaramondNarrowC" w:cs="GaramondNarrowC"/>
      <w:color w:val="000000"/>
      <w:sz w:val="21"/>
      <w:szCs w:val="21"/>
    </w:rPr>
  </w:style>
  <w:style w:type="paragraph" w:customStyle="1" w:styleId="222">
    <w:name w:val="222"/>
    <w:basedOn w:val="af"/>
    <w:uiPriority w:val="99"/>
    <w:rsid w:val="00A30CD3"/>
    <w:pPr>
      <w:overflowPunct w:val="0"/>
      <w:autoSpaceDE w:val="0"/>
      <w:autoSpaceDN w:val="0"/>
      <w:adjustRightInd w:val="0"/>
      <w:ind w:left="851" w:firstLine="709"/>
      <w:textAlignment w:val="baseline"/>
    </w:pPr>
    <w:rPr>
      <w:rFonts w:cs="Calibri"/>
      <w:sz w:val="20"/>
      <w:szCs w:val="20"/>
    </w:rPr>
  </w:style>
  <w:style w:type="paragraph" w:customStyle="1" w:styleId="ConsCell">
    <w:name w:val="ConsCell"/>
    <w:uiPriority w:val="99"/>
    <w:rsid w:val="00A30CD3"/>
    <w:pPr>
      <w:widowControl w:val="0"/>
      <w:autoSpaceDE w:val="0"/>
      <w:autoSpaceDN w:val="0"/>
      <w:adjustRightInd w:val="0"/>
    </w:pPr>
    <w:rPr>
      <w:rFonts w:ascii="Arial" w:eastAsia="Times New Roman" w:hAnsi="Arial" w:cs="Arial"/>
    </w:rPr>
  </w:style>
  <w:style w:type="paragraph" w:customStyle="1" w:styleId="02statia3">
    <w:name w:val="02statia3"/>
    <w:basedOn w:val="af"/>
    <w:uiPriority w:val="99"/>
    <w:rsid w:val="00A30CD3"/>
    <w:pPr>
      <w:spacing w:before="120" w:line="320" w:lineRule="atLeast"/>
      <w:ind w:left="2900" w:hanging="880"/>
      <w:jc w:val="both"/>
    </w:pPr>
    <w:rPr>
      <w:rFonts w:ascii="GaramondNarrowC" w:hAnsi="GaramondNarrowC" w:cs="GaramondNarrowC"/>
      <w:color w:val="000000"/>
      <w:sz w:val="21"/>
      <w:szCs w:val="21"/>
    </w:rPr>
  </w:style>
  <w:style w:type="paragraph" w:customStyle="1" w:styleId="BodyText21">
    <w:name w:val="Body Text 21"/>
    <w:basedOn w:val="af"/>
    <w:rsid w:val="00A30CD3"/>
    <w:pPr>
      <w:widowControl w:val="0"/>
      <w:overflowPunct w:val="0"/>
      <w:autoSpaceDE w:val="0"/>
      <w:autoSpaceDN w:val="0"/>
      <w:adjustRightInd w:val="0"/>
      <w:ind w:left="-11" w:firstLine="709"/>
      <w:textAlignment w:val="baseline"/>
    </w:pPr>
    <w:rPr>
      <w:rFonts w:cs="Calibri"/>
    </w:rPr>
  </w:style>
  <w:style w:type="paragraph" w:customStyle="1" w:styleId="1H1">
    <w:name w:val="Заголовок 1.H1"/>
    <w:uiPriority w:val="99"/>
    <w:rsid w:val="00A30CD3"/>
    <w:pPr>
      <w:keepNext/>
      <w:keepLines/>
      <w:pageBreakBefore/>
      <w:numPr>
        <w:numId w:val="20"/>
      </w:numPr>
      <w:suppressAutoHyphens/>
      <w:autoSpaceDE w:val="0"/>
      <w:autoSpaceDN w:val="0"/>
      <w:spacing w:after="120"/>
      <w:jc w:val="center"/>
      <w:outlineLvl w:val="0"/>
    </w:pPr>
    <w:rPr>
      <w:rFonts w:eastAsia="Times New Roman" w:cs="Calibri"/>
      <w:b/>
      <w:bCs/>
      <w:caps/>
      <w:sz w:val="28"/>
      <w:szCs w:val="28"/>
    </w:rPr>
  </w:style>
  <w:style w:type="paragraph" w:customStyle="1" w:styleId="2H2h2">
    <w:name w:val="Заголовок 2.H2.h2"/>
    <w:uiPriority w:val="99"/>
    <w:rsid w:val="00A30CD3"/>
    <w:pPr>
      <w:keepNext/>
      <w:keepLines/>
      <w:numPr>
        <w:ilvl w:val="1"/>
        <w:numId w:val="20"/>
      </w:numPr>
      <w:suppressAutoHyphens/>
      <w:autoSpaceDE w:val="0"/>
      <w:autoSpaceDN w:val="0"/>
      <w:spacing w:before="360"/>
      <w:jc w:val="both"/>
      <w:outlineLvl w:val="1"/>
    </w:pPr>
    <w:rPr>
      <w:rFonts w:eastAsia="Times New Roman" w:cs="Calibri"/>
      <w:b/>
      <w:bCs/>
      <w:sz w:val="28"/>
      <w:szCs w:val="28"/>
    </w:rPr>
  </w:style>
  <w:style w:type="paragraph" w:customStyle="1" w:styleId="3H3h3">
    <w:name w:val="Заголовок 3.H3.h3"/>
    <w:uiPriority w:val="99"/>
    <w:rsid w:val="00A30CD3"/>
    <w:pPr>
      <w:keepNext/>
      <w:keepLines/>
      <w:numPr>
        <w:ilvl w:val="2"/>
        <w:numId w:val="20"/>
      </w:numPr>
      <w:autoSpaceDE w:val="0"/>
      <w:autoSpaceDN w:val="0"/>
      <w:spacing w:before="360"/>
      <w:jc w:val="both"/>
      <w:outlineLvl w:val="2"/>
    </w:pPr>
    <w:rPr>
      <w:rFonts w:eastAsia="Times New Roman" w:cs="Calibri"/>
      <w:b/>
      <w:bCs/>
      <w:i/>
      <w:iCs/>
      <w:sz w:val="28"/>
      <w:szCs w:val="28"/>
    </w:rPr>
  </w:style>
  <w:style w:type="paragraph" w:customStyle="1" w:styleId="2ff">
    <w:name w:val="Мой2"/>
    <w:basedOn w:val="af"/>
    <w:uiPriority w:val="99"/>
    <w:rsid w:val="00A30CD3"/>
    <w:pPr>
      <w:spacing w:before="60" w:after="60"/>
      <w:ind w:firstLine="567"/>
      <w:jc w:val="both"/>
    </w:pPr>
    <w:rPr>
      <w:rFonts w:cs="Calibri"/>
      <w:color w:val="800000"/>
      <w:lang w:eastAsia="en-US"/>
    </w:rPr>
  </w:style>
  <w:style w:type="paragraph" w:customStyle="1" w:styleId="ULIndent1">
    <w:name w:val="Маркированный список.UL.Indent 1"/>
    <w:uiPriority w:val="99"/>
    <w:rsid w:val="00A30CD3"/>
    <w:pPr>
      <w:numPr>
        <w:numId w:val="21"/>
      </w:numPr>
      <w:autoSpaceDE w:val="0"/>
      <w:autoSpaceDN w:val="0"/>
      <w:spacing w:before="60"/>
      <w:jc w:val="both"/>
    </w:pPr>
    <w:rPr>
      <w:rFonts w:eastAsia="Times New Roman" w:cs="Calibri"/>
      <w:sz w:val="22"/>
      <w:szCs w:val="22"/>
    </w:rPr>
  </w:style>
  <w:style w:type="paragraph" w:customStyle="1" w:styleId="Appendix">
    <w:name w:val="Appendix"/>
    <w:next w:val="af"/>
    <w:uiPriority w:val="99"/>
    <w:rsid w:val="00A30CD3"/>
    <w:pPr>
      <w:spacing w:before="120"/>
      <w:ind w:firstLine="567"/>
      <w:jc w:val="center"/>
    </w:pPr>
    <w:rPr>
      <w:rFonts w:eastAsia="Times New Roman" w:cs="Calibri"/>
      <w:b/>
      <w:bCs/>
      <w:noProof/>
      <w:sz w:val="28"/>
      <w:szCs w:val="28"/>
      <w:lang w:val="en-US" w:eastAsia="en-US"/>
    </w:rPr>
  </w:style>
  <w:style w:type="paragraph" w:customStyle="1" w:styleId="AppendixTitle">
    <w:name w:val="AppendixTitle"/>
    <w:next w:val="Appendix"/>
    <w:uiPriority w:val="99"/>
    <w:rsid w:val="00A30CD3"/>
    <w:pPr>
      <w:pageBreakBefore/>
      <w:numPr>
        <w:numId w:val="22"/>
      </w:numPr>
      <w:spacing w:line="360" w:lineRule="exact"/>
      <w:jc w:val="right"/>
    </w:pPr>
    <w:rPr>
      <w:rFonts w:eastAsia="Times New Roman" w:cs="Calibri"/>
      <w:b/>
      <w:bCs/>
      <w:noProof/>
      <w:sz w:val="32"/>
      <w:szCs w:val="32"/>
      <w:lang w:val="en-US" w:eastAsia="en-US"/>
    </w:rPr>
  </w:style>
  <w:style w:type="paragraph" w:customStyle="1" w:styleId="CellBody">
    <w:name w:val="CellBody"/>
    <w:uiPriority w:val="99"/>
    <w:rsid w:val="00A30CD3"/>
    <w:pPr>
      <w:spacing w:before="60" w:after="60"/>
      <w:jc w:val="both"/>
    </w:pPr>
    <w:rPr>
      <w:rFonts w:eastAsia="Times New Roman" w:cs="Calibri"/>
      <w:noProof/>
      <w:sz w:val="22"/>
      <w:szCs w:val="22"/>
      <w:lang w:val="en-US" w:eastAsia="en-US"/>
    </w:rPr>
  </w:style>
  <w:style w:type="paragraph" w:customStyle="1" w:styleId="CellBodyBulleted">
    <w:name w:val="CellBodyBulleted"/>
    <w:uiPriority w:val="99"/>
    <w:rsid w:val="00A30CD3"/>
    <w:pPr>
      <w:numPr>
        <w:numId w:val="23"/>
      </w:numPr>
    </w:pPr>
    <w:rPr>
      <w:rFonts w:eastAsia="Times New Roman" w:cs="Calibri"/>
      <w:noProof/>
      <w:sz w:val="22"/>
      <w:szCs w:val="22"/>
      <w:lang w:val="en-US" w:eastAsia="en-US"/>
    </w:rPr>
  </w:style>
  <w:style w:type="paragraph" w:customStyle="1" w:styleId="CellHeading">
    <w:name w:val="CellHeading"/>
    <w:basedOn w:val="af"/>
    <w:next w:val="af"/>
    <w:uiPriority w:val="99"/>
    <w:rsid w:val="00A30CD3"/>
    <w:pPr>
      <w:keepNext/>
      <w:spacing w:before="120"/>
      <w:ind w:firstLine="709"/>
      <w:jc w:val="center"/>
    </w:pPr>
    <w:rPr>
      <w:rFonts w:cs="Calibri"/>
      <w:b/>
      <w:bCs/>
      <w:lang w:eastAsia="en-US"/>
    </w:rPr>
  </w:style>
  <w:style w:type="paragraph" w:customStyle="1" w:styleId="Contents">
    <w:name w:val="Contents"/>
    <w:next w:val="af"/>
    <w:uiPriority w:val="99"/>
    <w:rsid w:val="00A30CD3"/>
    <w:pPr>
      <w:pageBreakBefore/>
      <w:spacing w:before="240" w:line="300" w:lineRule="exact"/>
      <w:jc w:val="center"/>
    </w:pPr>
    <w:rPr>
      <w:rFonts w:eastAsia="Times New Roman" w:cs="Calibri"/>
      <w:b/>
      <w:bCs/>
      <w:noProof/>
      <w:sz w:val="32"/>
      <w:szCs w:val="32"/>
      <w:lang w:val="en-US" w:eastAsia="en-US"/>
    </w:rPr>
  </w:style>
  <w:style w:type="paragraph" w:customStyle="1" w:styleId="NewPageTitle">
    <w:name w:val="NewPageTitle"/>
    <w:next w:val="af"/>
    <w:uiPriority w:val="99"/>
    <w:rsid w:val="00A30CD3"/>
    <w:pPr>
      <w:pageBreakBefore/>
      <w:spacing w:before="20" w:after="120"/>
      <w:ind w:firstLine="567"/>
      <w:jc w:val="center"/>
    </w:pPr>
    <w:rPr>
      <w:rFonts w:eastAsia="Times New Roman" w:cs="Calibri"/>
      <w:b/>
      <w:bCs/>
      <w:noProof/>
      <w:sz w:val="32"/>
      <w:szCs w:val="32"/>
      <w:lang w:val="en-US" w:eastAsia="en-US"/>
    </w:rPr>
  </w:style>
  <w:style w:type="paragraph" w:customStyle="1" w:styleId="NormalNum2">
    <w:name w:val="Normal Num 2"/>
    <w:uiPriority w:val="99"/>
    <w:rsid w:val="00A30CD3"/>
    <w:pPr>
      <w:numPr>
        <w:ilvl w:val="1"/>
        <w:numId w:val="24"/>
      </w:numPr>
      <w:spacing w:before="120"/>
      <w:outlineLvl w:val="1"/>
    </w:pPr>
    <w:rPr>
      <w:rFonts w:eastAsia="Times New Roman" w:cs="Calibri"/>
      <w:sz w:val="22"/>
      <w:szCs w:val="22"/>
      <w:lang w:val="en-US" w:eastAsia="en-US"/>
    </w:rPr>
  </w:style>
  <w:style w:type="paragraph" w:customStyle="1" w:styleId="NormalNum3">
    <w:name w:val="Normal Num 3"/>
    <w:basedOn w:val="NormalNum2"/>
    <w:uiPriority w:val="99"/>
    <w:rsid w:val="00A30CD3"/>
    <w:pPr>
      <w:numPr>
        <w:ilvl w:val="2"/>
        <w:numId w:val="25"/>
      </w:numPr>
      <w:tabs>
        <w:tab w:val="num" w:pos="1307"/>
      </w:tabs>
      <w:outlineLvl w:val="2"/>
    </w:pPr>
  </w:style>
  <w:style w:type="paragraph" w:customStyle="1" w:styleId="NormalNum4">
    <w:name w:val="Normal Num 4"/>
    <w:basedOn w:val="NormalNum2"/>
    <w:uiPriority w:val="99"/>
    <w:rsid w:val="00A30CD3"/>
    <w:pPr>
      <w:numPr>
        <w:ilvl w:val="3"/>
        <w:numId w:val="25"/>
      </w:numPr>
      <w:tabs>
        <w:tab w:val="num" w:pos="864"/>
      </w:tabs>
      <w:outlineLvl w:val="3"/>
    </w:pPr>
  </w:style>
  <w:style w:type="paragraph" w:customStyle="1" w:styleId="Numbered">
    <w:name w:val="Numbered"/>
    <w:basedOn w:val="af"/>
    <w:uiPriority w:val="99"/>
    <w:rsid w:val="00A30CD3"/>
    <w:pPr>
      <w:numPr>
        <w:numId w:val="26"/>
      </w:numPr>
      <w:spacing w:before="120"/>
      <w:jc w:val="both"/>
    </w:pPr>
    <w:rPr>
      <w:rFonts w:cs="Calibri"/>
      <w:lang w:eastAsia="en-US"/>
    </w:rPr>
  </w:style>
  <w:style w:type="paragraph" w:customStyle="1" w:styleId="NumberedInit">
    <w:name w:val="NumberedInit"/>
    <w:basedOn w:val="af"/>
    <w:next w:val="af"/>
    <w:uiPriority w:val="99"/>
    <w:rsid w:val="00A30CD3"/>
    <w:pPr>
      <w:numPr>
        <w:numId w:val="27"/>
      </w:numPr>
      <w:tabs>
        <w:tab w:val="left" w:pos="993"/>
      </w:tabs>
      <w:spacing w:before="120"/>
      <w:jc w:val="both"/>
    </w:pPr>
    <w:rPr>
      <w:rFonts w:cs="Calibri"/>
      <w:lang w:eastAsia="en-US"/>
    </w:rPr>
  </w:style>
  <w:style w:type="paragraph" w:customStyle="1" w:styleId="PictureBody">
    <w:name w:val="PictureBody"/>
    <w:next w:val="af"/>
    <w:uiPriority w:val="99"/>
    <w:rsid w:val="00A30CD3"/>
    <w:pPr>
      <w:keepNext/>
      <w:spacing w:before="120" w:after="120"/>
      <w:jc w:val="center"/>
    </w:pPr>
    <w:rPr>
      <w:rFonts w:eastAsia="Times New Roman" w:cs="Calibri"/>
      <w:noProof/>
      <w:sz w:val="22"/>
      <w:szCs w:val="22"/>
      <w:lang w:val="en-US" w:eastAsia="en-US"/>
    </w:rPr>
  </w:style>
  <w:style w:type="paragraph" w:customStyle="1" w:styleId="PictureHeading">
    <w:name w:val="PictureHeading"/>
    <w:basedOn w:val="af"/>
    <w:uiPriority w:val="99"/>
    <w:rsid w:val="00A30CD3"/>
    <w:pPr>
      <w:spacing w:before="60" w:line="260" w:lineRule="exact"/>
      <w:ind w:firstLine="709"/>
      <w:jc w:val="center"/>
    </w:pPr>
    <w:rPr>
      <w:rFonts w:cs="Calibri"/>
      <w:lang w:eastAsia="en-US"/>
    </w:rPr>
  </w:style>
  <w:style w:type="paragraph" w:customStyle="1" w:styleId="PictureTitle">
    <w:name w:val="PictureTitle"/>
    <w:next w:val="af"/>
    <w:uiPriority w:val="99"/>
    <w:rsid w:val="00A30CD3"/>
    <w:pPr>
      <w:numPr>
        <w:numId w:val="28"/>
      </w:numPr>
      <w:spacing w:before="120"/>
      <w:jc w:val="center"/>
    </w:pPr>
    <w:rPr>
      <w:rFonts w:eastAsia="Times New Roman" w:cs="Calibri"/>
      <w:noProof/>
      <w:sz w:val="24"/>
      <w:szCs w:val="24"/>
      <w:lang w:val="en-US" w:eastAsia="en-US"/>
    </w:rPr>
  </w:style>
  <w:style w:type="paragraph" w:customStyle="1" w:styleId="SourceCode">
    <w:name w:val="Source Code"/>
    <w:uiPriority w:val="99"/>
    <w:rsid w:val="00A30CD3"/>
    <w:pPr>
      <w:tabs>
        <w:tab w:val="left" w:pos="851"/>
        <w:tab w:val="left" w:pos="1701"/>
        <w:tab w:val="left" w:pos="2552"/>
        <w:tab w:val="left" w:pos="3402"/>
        <w:tab w:val="left" w:pos="4253"/>
        <w:tab w:val="left" w:pos="5103"/>
        <w:tab w:val="left" w:pos="5954"/>
        <w:tab w:val="left" w:pos="6804"/>
      </w:tabs>
      <w:spacing w:line="200" w:lineRule="exact"/>
    </w:pPr>
    <w:rPr>
      <w:rFonts w:ascii="Courier" w:eastAsia="Times New Roman" w:hAnsi="Courier" w:cs="Courier"/>
      <w:b/>
      <w:bCs/>
      <w:noProof/>
      <w:lang w:val="en-US" w:eastAsia="en-US"/>
    </w:rPr>
  </w:style>
  <w:style w:type="paragraph" w:customStyle="1" w:styleId="TableTitle">
    <w:name w:val="TableTitle"/>
    <w:next w:val="af"/>
    <w:uiPriority w:val="99"/>
    <w:rsid w:val="00A30CD3"/>
    <w:pPr>
      <w:keepNext/>
      <w:numPr>
        <w:numId w:val="29"/>
      </w:numPr>
      <w:spacing w:before="60" w:after="120" w:line="260" w:lineRule="exact"/>
    </w:pPr>
    <w:rPr>
      <w:rFonts w:eastAsia="Times New Roman" w:cs="Calibri"/>
      <w:b/>
      <w:bCs/>
      <w:noProof/>
      <w:sz w:val="24"/>
      <w:szCs w:val="24"/>
      <w:lang w:val="en-US" w:eastAsia="en-US"/>
    </w:rPr>
  </w:style>
  <w:style w:type="paragraph" w:customStyle="1" w:styleId="afffffffffe">
    <w:name w:val="Выдержки"/>
    <w:basedOn w:val="af"/>
    <w:uiPriority w:val="99"/>
    <w:rsid w:val="00A30CD3"/>
    <w:pPr>
      <w:widowControl w:val="0"/>
      <w:autoSpaceDE w:val="0"/>
      <w:autoSpaceDN w:val="0"/>
      <w:adjustRightInd w:val="0"/>
      <w:ind w:firstLine="624"/>
    </w:pPr>
    <w:rPr>
      <w:rFonts w:ascii="a_FuturaOrto" w:hAnsi="a_FuturaOrto" w:cs="a_FuturaOrto"/>
      <w:color w:val="FF0000"/>
      <w:lang w:eastAsia="en-US"/>
    </w:rPr>
  </w:style>
  <w:style w:type="paragraph" w:customStyle="1" w:styleId="affffffffff">
    <w:name w:val="Титул"/>
    <w:basedOn w:val="af"/>
    <w:uiPriority w:val="99"/>
    <w:rsid w:val="00A30CD3"/>
    <w:pPr>
      <w:ind w:firstLine="709"/>
      <w:jc w:val="center"/>
    </w:pPr>
    <w:rPr>
      <w:rFonts w:ascii="Arial" w:hAnsi="Arial" w:cs="Arial"/>
      <w:sz w:val="20"/>
      <w:szCs w:val="20"/>
      <w:lang w:eastAsia="en-US"/>
    </w:rPr>
  </w:style>
  <w:style w:type="paragraph" w:customStyle="1" w:styleId="313">
    <w:name w:val="Основной текст 31"/>
    <w:basedOn w:val="af"/>
    <w:rsid w:val="00A30CD3"/>
    <w:pPr>
      <w:widowControl w:val="0"/>
      <w:suppressAutoHyphens/>
      <w:autoSpaceDE w:val="0"/>
      <w:ind w:firstLine="709"/>
      <w:jc w:val="both"/>
    </w:pPr>
    <w:rPr>
      <w:rFonts w:cs="Calibri"/>
      <w:color w:val="FF0000"/>
      <w:sz w:val="22"/>
      <w:szCs w:val="22"/>
      <w:lang w:eastAsia="ar-SA"/>
    </w:rPr>
  </w:style>
  <w:style w:type="paragraph" w:customStyle="1" w:styleId="CharChar1">
    <w:name w:val="Char Char1"/>
    <w:basedOn w:val="af"/>
    <w:uiPriority w:val="99"/>
    <w:rsid w:val="00A30CD3"/>
    <w:pPr>
      <w:spacing w:before="100" w:beforeAutospacing="1" w:after="100" w:afterAutospacing="1"/>
      <w:ind w:firstLine="709"/>
      <w:jc w:val="both"/>
    </w:pPr>
    <w:rPr>
      <w:rFonts w:ascii="Tahoma" w:hAnsi="Tahoma" w:cs="Tahoma"/>
      <w:sz w:val="20"/>
      <w:szCs w:val="20"/>
      <w:lang w:val="en-US" w:eastAsia="en-US"/>
    </w:rPr>
  </w:style>
  <w:style w:type="paragraph" w:customStyle="1" w:styleId="CharCharCharCharCharChar">
    <w:name w:val="Знак Char Char Знак Знак Знак Знак Знак Знак Char Char Знак Знак Char Char"/>
    <w:basedOn w:val="af"/>
    <w:uiPriority w:val="99"/>
    <w:rsid w:val="00A30CD3"/>
    <w:pPr>
      <w:spacing w:before="100" w:beforeAutospacing="1" w:after="100" w:afterAutospacing="1"/>
      <w:ind w:firstLine="709"/>
      <w:jc w:val="both"/>
    </w:pPr>
    <w:rPr>
      <w:rFonts w:ascii="Tahoma" w:hAnsi="Tahoma" w:cs="Tahoma"/>
      <w:sz w:val="20"/>
      <w:szCs w:val="20"/>
      <w:lang w:val="en-US" w:eastAsia="en-US"/>
    </w:rPr>
  </w:style>
  <w:style w:type="paragraph" w:customStyle="1" w:styleId="150">
    <w:name w:val="Обычный 1.5"/>
    <w:basedOn w:val="af"/>
    <w:rsid w:val="00A30CD3"/>
    <w:pPr>
      <w:spacing w:before="120" w:line="360" w:lineRule="auto"/>
      <w:ind w:firstLine="720"/>
      <w:jc w:val="both"/>
    </w:pPr>
    <w:rPr>
      <w:rFonts w:cs="Calibri"/>
      <w:sz w:val="26"/>
      <w:szCs w:val="26"/>
    </w:rPr>
  </w:style>
  <w:style w:type="paragraph" w:customStyle="1" w:styleId="-11">
    <w:name w:val="Маркированный список (для нумерованного) - 1"/>
    <w:basedOn w:val="af"/>
    <w:uiPriority w:val="99"/>
    <w:rsid w:val="00A30CD3"/>
    <w:pPr>
      <w:tabs>
        <w:tab w:val="left" w:pos="737"/>
        <w:tab w:val="num" w:pos="1492"/>
      </w:tabs>
      <w:ind w:left="754" w:hanging="357"/>
    </w:pPr>
    <w:rPr>
      <w:rFonts w:cs="Calibri"/>
    </w:rPr>
  </w:style>
  <w:style w:type="paragraph" w:customStyle="1" w:styleId="affffffffff0">
    <w:name w:val="ОсновнойТекст"/>
    <w:basedOn w:val="af"/>
    <w:uiPriority w:val="99"/>
    <w:rsid w:val="00A30CD3"/>
    <w:pPr>
      <w:spacing w:before="60" w:after="60" w:line="360" w:lineRule="auto"/>
      <w:ind w:left="284" w:firstLine="709"/>
      <w:jc w:val="both"/>
    </w:pPr>
    <w:rPr>
      <w:rFonts w:cs="Calibri"/>
      <w:sz w:val="26"/>
      <w:szCs w:val="26"/>
    </w:rPr>
  </w:style>
  <w:style w:type="paragraph" w:customStyle="1" w:styleId="a1">
    <w:name w:val="Абзац"/>
    <w:basedOn w:val="af"/>
    <w:link w:val="affffffffff1"/>
    <w:qFormat/>
    <w:rsid w:val="00A30CD3"/>
    <w:pPr>
      <w:keepLines/>
      <w:numPr>
        <w:numId w:val="30"/>
      </w:numPr>
      <w:tabs>
        <w:tab w:val="clear" w:pos="720"/>
      </w:tabs>
      <w:spacing w:line="360" w:lineRule="auto"/>
      <w:ind w:left="426" w:firstLine="425"/>
      <w:jc w:val="both"/>
    </w:pPr>
  </w:style>
  <w:style w:type="paragraph" w:customStyle="1" w:styleId="4f">
    <w:name w:val="заголовок 4"/>
    <w:basedOn w:val="af"/>
    <w:next w:val="af"/>
    <w:uiPriority w:val="99"/>
    <w:rsid w:val="00A30CD3"/>
    <w:pPr>
      <w:keepNext/>
      <w:tabs>
        <w:tab w:val="num" w:pos="432"/>
      </w:tabs>
      <w:spacing w:before="240" w:after="60"/>
      <w:ind w:left="432" w:hanging="432"/>
      <w:jc w:val="both"/>
      <w:outlineLvl w:val="3"/>
    </w:pPr>
    <w:rPr>
      <w:rFonts w:ascii="Arial" w:hAnsi="Arial" w:cs="Arial"/>
      <w:b/>
      <w:bCs/>
    </w:rPr>
  </w:style>
  <w:style w:type="paragraph" w:customStyle="1" w:styleId="CharCharCharCharCharChar0">
    <w:name w:val="Char Char Char Char Знак Знак Char Char"/>
    <w:basedOn w:val="af"/>
    <w:uiPriority w:val="99"/>
    <w:rsid w:val="00A30CD3"/>
    <w:pPr>
      <w:spacing w:before="100" w:beforeAutospacing="1" w:after="100" w:afterAutospacing="1"/>
      <w:ind w:firstLine="709"/>
    </w:pPr>
    <w:rPr>
      <w:rFonts w:ascii="Tahoma" w:hAnsi="Tahoma" w:cs="Tahoma"/>
      <w:sz w:val="20"/>
      <w:szCs w:val="20"/>
      <w:lang w:val="en-US" w:eastAsia="en-US"/>
    </w:rPr>
  </w:style>
  <w:style w:type="paragraph" w:customStyle="1" w:styleId="List1">
    <w:name w:val="List1"/>
    <w:basedOn w:val="af"/>
    <w:uiPriority w:val="99"/>
    <w:rsid w:val="00A30CD3"/>
    <w:pPr>
      <w:tabs>
        <w:tab w:val="num" w:pos="2160"/>
      </w:tabs>
      <w:spacing w:line="360" w:lineRule="auto"/>
      <w:ind w:left="720" w:hanging="720"/>
      <w:jc w:val="both"/>
    </w:pPr>
    <w:rPr>
      <w:rFonts w:ascii="Arial" w:hAnsi="Arial" w:cs="Arial"/>
    </w:rPr>
  </w:style>
  <w:style w:type="paragraph" w:customStyle="1" w:styleId="FMainTXT">
    <w:name w:val="FMainTXT"/>
    <w:basedOn w:val="af"/>
    <w:uiPriority w:val="99"/>
    <w:rsid w:val="00A30CD3"/>
    <w:pPr>
      <w:spacing w:before="120" w:line="360" w:lineRule="auto"/>
      <w:ind w:left="142" w:firstLine="709"/>
      <w:jc w:val="both"/>
    </w:pPr>
    <w:rPr>
      <w:rFonts w:ascii="Arial" w:hAnsi="Arial" w:cs="Arial"/>
    </w:rPr>
  </w:style>
  <w:style w:type="paragraph" w:customStyle="1" w:styleId="CharChar2">
    <w:name w:val="Char Char"/>
    <w:basedOn w:val="af"/>
    <w:rsid w:val="00A30CD3"/>
    <w:pPr>
      <w:spacing w:before="100" w:beforeAutospacing="1" w:after="100" w:afterAutospacing="1"/>
      <w:ind w:firstLine="709"/>
    </w:pPr>
    <w:rPr>
      <w:rFonts w:ascii="Tahoma" w:hAnsi="Tahoma" w:cs="Tahoma"/>
      <w:sz w:val="20"/>
      <w:szCs w:val="20"/>
      <w:lang w:val="en-US" w:eastAsia="en-US"/>
    </w:rPr>
  </w:style>
  <w:style w:type="paragraph" w:customStyle="1" w:styleId="17">
    <w:name w:val="Заг1"/>
    <w:basedOn w:val="af"/>
    <w:uiPriority w:val="99"/>
    <w:rsid w:val="00A30CD3"/>
    <w:pPr>
      <w:numPr>
        <w:numId w:val="31"/>
      </w:numPr>
      <w:tabs>
        <w:tab w:val="clear" w:pos="786"/>
        <w:tab w:val="num" w:pos="360"/>
      </w:tabs>
      <w:snapToGrid w:val="0"/>
      <w:spacing w:before="360"/>
      <w:ind w:left="0" w:firstLine="0"/>
      <w:jc w:val="both"/>
    </w:pPr>
    <w:rPr>
      <w:rFonts w:cs="Calibri"/>
      <w:b/>
      <w:bCs/>
    </w:rPr>
  </w:style>
  <w:style w:type="paragraph" w:customStyle="1" w:styleId="affffffffff2">
    <w:name w:val="Табличный_маркер"/>
    <w:basedOn w:val="af"/>
    <w:uiPriority w:val="99"/>
    <w:rsid w:val="00A30CD3"/>
    <w:pPr>
      <w:keepNext/>
      <w:keepLines/>
      <w:tabs>
        <w:tab w:val="num" w:pos="360"/>
      </w:tabs>
      <w:ind w:left="360" w:hanging="360"/>
      <w:jc w:val="both"/>
    </w:pPr>
    <w:rPr>
      <w:rFonts w:cs="Calibri"/>
    </w:rPr>
  </w:style>
  <w:style w:type="paragraph" w:customStyle="1" w:styleId="affffffffff3">
    <w:name w:val="Табличный_список_нумерованный"/>
    <w:basedOn w:val="af"/>
    <w:uiPriority w:val="99"/>
    <w:rsid w:val="00A30CD3"/>
    <w:pPr>
      <w:keepNext/>
      <w:keepLines/>
      <w:tabs>
        <w:tab w:val="num" w:pos="360"/>
      </w:tabs>
      <w:spacing w:before="120"/>
      <w:ind w:left="360" w:hanging="360"/>
      <w:jc w:val="both"/>
    </w:pPr>
    <w:rPr>
      <w:rFonts w:cs="Calibri"/>
    </w:rPr>
  </w:style>
  <w:style w:type="paragraph" w:customStyle="1" w:styleId="2ff0">
    <w:name w:val="Стиль Заголовок 2 + не курсив"/>
    <w:basedOn w:val="26"/>
    <w:uiPriority w:val="99"/>
    <w:rsid w:val="00A30CD3"/>
  </w:style>
  <w:style w:type="paragraph" w:customStyle="1" w:styleId="phNormal">
    <w:name w:val="ph_Normal"/>
    <w:basedOn w:val="af"/>
    <w:link w:val="phNormal0"/>
    <w:rsid w:val="00A30CD3"/>
    <w:pPr>
      <w:numPr>
        <w:numId w:val="32"/>
      </w:numPr>
      <w:tabs>
        <w:tab w:val="clear" w:pos="851"/>
      </w:tabs>
      <w:spacing w:line="360" w:lineRule="auto"/>
      <w:ind w:left="0" w:firstLine="851"/>
      <w:jc w:val="both"/>
    </w:pPr>
  </w:style>
  <w:style w:type="paragraph" w:customStyle="1" w:styleId="phTable">
    <w:name w:val="ph_Table"/>
    <w:basedOn w:val="phNormal"/>
    <w:next w:val="phNormal"/>
    <w:uiPriority w:val="99"/>
    <w:rsid w:val="00A30CD3"/>
    <w:pPr>
      <w:keepNext/>
      <w:numPr>
        <w:ilvl w:val="1"/>
      </w:numPr>
      <w:tabs>
        <w:tab w:val="clear" w:pos="567"/>
        <w:tab w:val="num" w:pos="851"/>
        <w:tab w:val="num" w:pos="2880"/>
      </w:tabs>
      <w:ind w:left="851" w:firstLine="0"/>
    </w:pPr>
    <w:rPr>
      <w:b/>
      <w:bCs/>
    </w:rPr>
  </w:style>
  <w:style w:type="paragraph" w:customStyle="1" w:styleId="phTableText">
    <w:name w:val="ph_TableText"/>
    <w:basedOn w:val="phNormal"/>
    <w:autoRedefine/>
    <w:uiPriority w:val="99"/>
    <w:rsid w:val="00A30CD3"/>
    <w:pPr>
      <w:numPr>
        <w:numId w:val="33"/>
      </w:numPr>
      <w:tabs>
        <w:tab w:val="clear" w:pos="786"/>
        <w:tab w:val="num" w:pos="644"/>
      </w:tabs>
      <w:spacing w:line="240" w:lineRule="auto"/>
      <w:ind w:left="340" w:firstLine="0"/>
      <w:jc w:val="left"/>
    </w:pPr>
  </w:style>
  <w:style w:type="paragraph" w:customStyle="1" w:styleId="TOCHeading1">
    <w:name w:val="TOC Heading1"/>
    <w:basedOn w:val="1c"/>
    <w:next w:val="af"/>
    <w:uiPriority w:val="99"/>
    <w:rsid w:val="00A30CD3"/>
  </w:style>
  <w:style w:type="paragraph" w:customStyle="1" w:styleId="2ff1">
    <w:name w:val="Примечания (2)"/>
    <w:basedOn w:val="af"/>
    <w:next w:val="af"/>
    <w:uiPriority w:val="99"/>
    <w:rsid w:val="00A30CD3"/>
    <w:pPr>
      <w:tabs>
        <w:tab w:val="num" w:pos="720"/>
        <w:tab w:val="left" w:pos="3005"/>
      </w:tabs>
      <w:ind w:left="720" w:hanging="255"/>
      <w:jc w:val="both"/>
    </w:pPr>
    <w:rPr>
      <w:rFonts w:cs="Calibri"/>
    </w:rPr>
  </w:style>
  <w:style w:type="paragraph" w:styleId="73">
    <w:name w:val="index 7"/>
    <w:basedOn w:val="1fff0"/>
    <w:next w:val="af"/>
    <w:autoRedefine/>
    <w:rsid w:val="00A30CD3"/>
    <w:pPr>
      <w:tabs>
        <w:tab w:val="right" w:leader="dot" w:pos="1800"/>
        <w:tab w:val="right" w:leader="dot" w:pos="8834"/>
      </w:tabs>
      <w:spacing w:after="240" w:line="240" w:lineRule="atLeast"/>
      <w:ind w:left="1120" w:hanging="160"/>
      <w:jc w:val="both"/>
    </w:pPr>
    <w:rPr>
      <w:rFonts w:ascii="Arial" w:hAnsi="Arial" w:cs="Arial"/>
      <w:spacing w:val="-5"/>
      <w:sz w:val="15"/>
      <w:szCs w:val="15"/>
      <w:lang w:eastAsia="en-US"/>
    </w:rPr>
  </w:style>
  <w:style w:type="paragraph" w:styleId="1fff0">
    <w:name w:val="index 1"/>
    <w:basedOn w:val="af"/>
    <w:next w:val="af"/>
    <w:autoRedefine/>
    <w:uiPriority w:val="99"/>
    <w:rsid w:val="00A30CD3"/>
    <w:pPr>
      <w:ind w:left="240" w:hanging="240"/>
    </w:pPr>
    <w:rPr>
      <w:rFonts w:cs="Calibri"/>
    </w:rPr>
  </w:style>
  <w:style w:type="paragraph" w:customStyle="1" w:styleId="Revision1">
    <w:name w:val="Revision1"/>
    <w:hidden/>
    <w:uiPriority w:val="99"/>
    <w:semiHidden/>
    <w:rsid w:val="00A30CD3"/>
    <w:rPr>
      <w:rFonts w:eastAsia="Times New Roman" w:cs="Calibri"/>
      <w:sz w:val="24"/>
      <w:szCs w:val="24"/>
    </w:rPr>
  </w:style>
  <w:style w:type="paragraph" w:customStyle="1" w:styleId="1fff1">
    <w:name w:val="Знак Знак Знак1 Знак Знак Знак Знак Знак Знак Знак"/>
    <w:basedOn w:val="af"/>
    <w:uiPriority w:val="99"/>
    <w:rsid w:val="00A30CD3"/>
    <w:pPr>
      <w:spacing w:before="100" w:beforeAutospacing="1" w:after="100" w:afterAutospacing="1"/>
      <w:ind w:firstLine="709"/>
    </w:pPr>
    <w:rPr>
      <w:rFonts w:ascii="Tahoma" w:hAnsi="Tahoma" w:cs="Tahoma"/>
      <w:sz w:val="20"/>
      <w:szCs w:val="20"/>
      <w:lang w:val="en-US" w:eastAsia="en-US"/>
    </w:rPr>
  </w:style>
  <w:style w:type="paragraph" w:customStyle="1" w:styleId="affffffffff4">
    <w:name w:val="_текст"/>
    <w:basedOn w:val="af"/>
    <w:uiPriority w:val="99"/>
    <w:rsid w:val="00A30CD3"/>
    <w:pPr>
      <w:spacing w:line="360" w:lineRule="auto"/>
      <w:ind w:firstLine="709"/>
      <w:jc w:val="both"/>
    </w:pPr>
    <w:rPr>
      <w:rFonts w:ascii="Arial" w:hAnsi="Arial" w:cs="Arial"/>
      <w:sz w:val="28"/>
      <w:szCs w:val="28"/>
    </w:rPr>
  </w:style>
  <w:style w:type="paragraph" w:customStyle="1" w:styleId="affffffffff5">
    <w:name w:val="Знак Знак Знак Знак Знак Знак Знак Знак Знак Знак Знак Знак Знак"/>
    <w:basedOn w:val="af"/>
    <w:uiPriority w:val="99"/>
    <w:rsid w:val="00A30CD3"/>
    <w:pPr>
      <w:spacing w:after="160" w:line="240" w:lineRule="exact"/>
      <w:ind w:firstLine="709"/>
    </w:pPr>
    <w:rPr>
      <w:rFonts w:ascii="Verdana" w:hAnsi="Verdana" w:cs="Verdana"/>
      <w:lang w:val="en-US" w:eastAsia="en-US"/>
    </w:rPr>
  </w:style>
  <w:style w:type="paragraph" w:customStyle="1" w:styleId="msolistparagraph0">
    <w:name w:val="msolistparagraph"/>
    <w:basedOn w:val="af"/>
    <w:uiPriority w:val="99"/>
    <w:rsid w:val="00A30CD3"/>
    <w:pPr>
      <w:spacing w:before="100" w:beforeAutospacing="1" w:after="100" w:afterAutospacing="1"/>
      <w:ind w:firstLine="709"/>
    </w:pPr>
    <w:rPr>
      <w:rFonts w:cs="Calibri"/>
    </w:rPr>
  </w:style>
  <w:style w:type="paragraph" w:customStyle="1" w:styleId="1fff2">
    <w:name w:val="Нумерованный список1"/>
    <w:uiPriority w:val="99"/>
    <w:rsid w:val="00A30CD3"/>
    <w:pPr>
      <w:tabs>
        <w:tab w:val="left" w:pos="360"/>
      </w:tabs>
    </w:pPr>
    <w:rPr>
      <w:rFonts w:ascii="Times New Roman" w:eastAsia="ヒラギノ角ゴ Pro W3" w:hAnsi="Times New Roman"/>
      <w:color w:val="000000"/>
      <w:sz w:val="24"/>
      <w:szCs w:val="24"/>
      <w:lang w:eastAsia="en-US"/>
    </w:rPr>
  </w:style>
  <w:style w:type="paragraph" w:customStyle="1" w:styleId="11a">
    <w:name w:val="Знак Знак Знак Знак Знак Знак Знак Знак1 Знак Знак Знак Знак Знак Знак Знак1"/>
    <w:basedOn w:val="af"/>
    <w:uiPriority w:val="99"/>
    <w:rsid w:val="00A30CD3"/>
    <w:pPr>
      <w:spacing w:after="160" w:line="240" w:lineRule="exact"/>
      <w:ind w:firstLine="709"/>
    </w:pPr>
    <w:rPr>
      <w:rFonts w:ascii="Verdana" w:hAnsi="Verdana" w:cs="Verdana"/>
      <w:sz w:val="20"/>
      <w:szCs w:val="20"/>
      <w:lang w:val="en-US" w:eastAsia="en-US"/>
    </w:rPr>
  </w:style>
  <w:style w:type="character" w:customStyle="1" w:styleId="74">
    <w:name w:val="Знак Знак7"/>
    <w:uiPriority w:val="99"/>
    <w:rsid w:val="00A30CD3"/>
    <w:rPr>
      <w:sz w:val="24"/>
      <w:lang w:val="ru-RU" w:eastAsia="ru-RU"/>
    </w:rPr>
  </w:style>
  <w:style w:type="paragraph" w:customStyle="1" w:styleId="2ff2">
    <w:name w:val="МойСтиль2"/>
    <w:basedOn w:val="26"/>
    <w:uiPriority w:val="99"/>
    <w:rsid w:val="00A30CD3"/>
  </w:style>
  <w:style w:type="paragraph" w:customStyle="1" w:styleId="3f6">
    <w:name w:val="МойСтиль3"/>
    <w:basedOn w:val="32"/>
    <w:uiPriority w:val="99"/>
    <w:rsid w:val="00A30CD3"/>
  </w:style>
  <w:style w:type="paragraph" w:customStyle="1" w:styleId="4f0">
    <w:name w:val="МойСтиль4"/>
    <w:basedOn w:val="41"/>
    <w:link w:val="4f1"/>
    <w:uiPriority w:val="99"/>
    <w:rsid w:val="00A30CD3"/>
  </w:style>
  <w:style w:type="paragraph" w:styleId="affffffffff6">
    <w:name w:val="Document Map"/>
    <w:basedOn w:val="af"/>
    <w:link w:val="affffffffff7"/>
    <w:rsid w:val="00A30CD3"/>
    <w:pPr>
      <w:shd w:val="solid" w:color="FFFFFF" w:fill="auto"/>
      <w:ind w:firstLine="709"/>
    </w:pPr>
    <w:rPr>
      <w:rFonts w:ascii="Tahoma" w:hAnsi="Tahoma"/>
      <w:sz w:val="16"/>
      <w:szCs w:val="16"/>
      <w:shd w:val="solid" w:color="FFFFFF" w:fill="auto"/>
    </w:rPr>
  </w:style>
  <w:style w:type="character" w:customStyle="1" w:styleId="affffffffff7">
    <w:name w:val="Схема документа Знак"/>
    <w:link w:val="affffffffff6"/>
    <w:rsid w:val="00A30CD3"/>
    <w:rPr>
      <w:rFonts w:ascii="Tahoma" w:eastAsia="Times New Roman" w:hAnsi="Tahoma"/>
      <w:sz w:val="16"/>
      <w:szCs w:val="16"/>
      <w:shd w:val="solid" w:color="FFFFFF" w:fill="auto"/>
    </w:rPr>
  </w:style>
  <w:style w:type="paragraph" w:customStyle="1" w:styleId="321">
    <w:name w:val="Основной текст 32"/>
    <w:basedOn w:val="af"/>
    <w:uiPriority w:val="99"/>
    <w:rsid w:val="00A30CD3"/>
    <w:pPr>
      <w:widowControl w:val="0"/>
      <w:shd w:val="solid" w:color="FFFFFF" w:fill="auto"/>
      <w:ind w:firstLine="709"/>
      <w:jc w:val="both"/>
    </w:pPr>
    <w:rPr>
      <w:rFonts w:cs="Calibri"/>
      <w:shd w:val="solid" w:color="FFFFFF" w:fill="auto"/>
    </w:rPr>
  </w:style>
  <w:style w:type="paragraph" w:customStyle="1" w:styleId="1fff3">
    <w:name w:val="Красная строка1"/>
    <w:basedOn w:val="affa"/>
    <w:uiPriority w:val="99"/>
    <w:rsid w:val="00A30CD3"/>
    <w:pPr>
      <w:widowControl w:val="0"/>
      <w:shd w:val="solid" w:color="FFFFFF" w:fill="auto"/>
      <w:suppressAutoHyphens/>
      <w:spacing w:after="0"/>
      <w:ind w:firstLine="210"/>
    </w:pPr>
    <w:rPr>
      <w:rFonts w:ascii="Calibri" w:hAnsi="Calibri"/>
      <w:shd w:val="solid" w:color="FFFFFF" w:fill="auto"/>
      <w:lang w:eastAsia="ar-SA"/>
    </w:rPr>
  </w:style>
  <w:style w:type="paragraph" w:customStyle="1" w:styleId="affffffffff8">
    <w:name w:val="Нормальный"/>
    <w:uiPriority w:val="99"/>
    <w:rsid w:val="00A30CD3"/>
    <w:pPr>
      <w:autoSpaceDE w:val="0"/>
      <w:autoSpaceDN w:val="0"/>
      <w:adjustRightInd w:val="0"/>
    </w:pPr>
    <w:rPr>
      <w:rFonts w:eastAsia="Times New Roman" w:cs="Calibri"/>
    </w:rPr>
  </w:style>
  <w:style w:type="paragraph" w:customStyle="1" w:styleId="1fff4">
    <w:name w:val="Перечисление 1"/>
    <w:basedOn w:val="af"/>
    <w:link w:val="1fff5"/>
    <w:rsid w:val="00A30CD3"/>
    <w:pPr>
      <w:shd w:val="solid" w:color="FFFFFF" w:fill="auto"/>
      <w:tabs>
        <w:tab w:val="num" w:pos="720"/>
      </w:tabs>
      <w:spacing w:before="60"/>
      <w:ind w:left="720" w:hanging="360"/>
      <w:jc w:val="both"/>
    </w:pPr>
    <w:rPr>
      <w:rFonts w:ascii="Calibri" w:hAnsi="Calibri"/>
      <w:szCs w:val="20"/>
      <w:shd w:val="solid" w:color="FFFFFF" w:fill="auto"/>
    </w:rPr>
  </w:style>
  <w:style w:type="character" w:customStyle="1" w:styleId="1fff5">
    <w:name w:val="Перечисление 1 Знак"/>
    <w:link w:val="1fff4"/>
    <w:locked/>
    <w:rsid w:val="00A30CD3"/>
    <w:rPr>
      <w:rFonts w:eastAsia="Times New Roman"/>
      <w:sz w:val="24"/>
      <w:shd w:val="solid" w:color="FFFFFF" w:fill="auto"/>
    </w:rPr>
  </w:style>
  <w:style w:type="paragraph" w:customStyle="1" w:styleId="2ff3">
    <w:name w:val="Подпункт 2"/>
    <w:basedOn w:val="26"/>
    <w:uiPriority w:val="99"/>
    <w:rsid w:val="00A30CD3"/>
  </w:style>
  <w:style w:type="paragraph" w:customStyle="1" w:styleId="3f7">
    <w:name w:val="Подпункт 3"/>
    <w:basedOn w:val="32"/>
    <w:uiPriority w:val="99"/>
    <w:rsid w:val="00A30CD3"/>
  </w:style>
  <w:style w:type="paragraph" w:customStyle="1" w:styleId="4f2">
    <w:name w:val="Подпункт 4"/>
    <w:basedOn w:val="41"/>
    <w:link w:val="4f3"/>
    <w:uiPriority w:val="99"/>
    <w:rsid w:val="00A30CD3"/>
  </w:style>
  <w:style w:type="character" w:customStyle="1" w:styleId="4f3">
    <w:name w:val="Подпункт 4 Знак"/>
    <w:link w:val="4f2"/>
    <w:uiPriority w:val="99"/>
    <w:locked/>
    <w:rsid w:val="00A30CD3"/>
    <w:rPr>
      <w:rFonts w:ascii="Times New Roman" w:eastAsia="Times New Roman" w:hAnsi="Times New Roman"/>
      <w:sz w:val="24"/>
      <w:szCs w:val="24"/>
    </w:rPr>
  </w:style>
  <w:style w:type="paragraph" w:customStyle="1" w:styleId="5a">
    <w:name w:val="Подпункт 5"/>
    <w:basedOn w:val="51"/>
    <w:uiPriority w:val="99"/>
    <w:rsid w:val="00A30CD3"/>
  </w:style>
  <w:style w:type="character" w:customStyle="1" w:styleId="Char">
    <w:name w:val="Текст в таблице Char"/>
    <w:link w:val="affffffffff9"/>
    <w:uiPriority w:val="99"/>
    <w:locked/>
    <w:rsid w:val="00A30CD3"/>
    <w:rPr>
      <w:shd w:val="solid" w:color="FFFFFF" w:fill="auto"/>
    </w:rPr>
  </w:style>
  <w:style w:type="paragraph" w:customStyle="1" w:styleId="affffffffff9">
    <w:name w:val="Текст в таблице"/>
    <w:basedOn w:val="af"/>
    <w:link w:val="Char"/>
    <w:uiPriority w:val="99"/>
    <w:rsid w:val="00A30CD3"/>
    <w:pPr>
      <w:keepLines/>
      <w:shd w:val="solid" w:color="FFFFFF" w:fill="auto"/>
      <w:spacing w:before="40" w:after="40" w:line="288" w:lineRule="auto"/>
      <w:ind w:firstLine="709"/>
    </w:pPr>
    <w:rPr>
      <w:rFonts w:ascii="Calibri" w:eastAsia="Calibri" w:hAnsi="Calibri"/>
      <w:sz w:val="20"/>
      <w:szCs w:val="20"/>
    </w:rPr>
  </w:style>
  <w:style w:type="character" w:customStyle="1" w:styleId="1fff6">
    <w:name w:val="Перечисление 1 Знак Знак"/>
    <w:rsid w:val="00A30CD3"/>
    <w:rPr>
      <w:sz w:val="24"/>
      <w:lang w:val="ru-RU" w:eastAsia="ru-RU"/>
    </w:rPr>
  </w:style>
  <w:style w:type="paragraph" w:customStyle="1" w:styleId="affffffffffa">
    <w:name w:val="ДПГлаваНумерованный"/>
    <w:basedOn w:val="af"/>
    <w:next w:val="af"/>
    <w:uiPriority w:val="99"/>
    <w:rsid w:val="00A30CD3"/>
    <w:pPr>
      <w:keepNext/>
      <w:shd w:val="solid" w:color="FFFFFF" w:fill="auto"/>
      <w:tabs>
        <w:tab w:val="num" w:pos="720"/>
      </w:tabs>
      <w:suppressAutoHyphens/>
      <w:spacing w:after="240" w:line="360" w:lineRule="auto"/>
      <w:ind w:left="360" w:hanging="360"/>
      <w:jc w:val="center"/>
    </w:pPr>
    <w:rPr>
      <w:rFonts w:cs="Calibri"/>
      <w:b/>
      <w:bCs/>
      <w:caps/>
      <w:shd w:val="solid" w:color="FFFFFF" w:fill="auto"/>
      <w:lang w:val="en-US"/>
    </w:rPr>
  </w:style>
  <w:style w:type="paragraph" w:customStyle="1" w:styleId="affffffffffb">
    <w:name w:val="ДПОсновной"/>
    <w:uiPriority w:val="99"/>
    <w:rsid w:val="00A30CD3"/>
    <w:pPr>
      <w:spacing w:after="120" w:line="360" w:lineRule="auto"/>
      <w:ind w:firstLine="890"/>
      <w:jc w:val="both"/>
    </w:pPr>
    <w:rPr>
      <w:rFonts w:eastAsia="Times New Roman" w:cs="Calibri"/>
      <w:sz w:val="24"/>
      <w:szCs w:val="24"/>
      <w:lang w:val="en-US"/>
    </w:rPr>
  </w:style>
  <w:style w:type="paragraph" w:customStyle="1" w:styleId="affffffffffc">
    <w:name w:val="ДППараграфНумерованный"/>
    <w:next w:val="af"/>
    <w:uiPriority w:val="99"/>
    <w:rsid w:val="00A30CD3"/>
    <w:pPr>
      <w:keepNext/>
      <w:keepLines/>
      <w:tabs>
        <w:tab w:val="num" w:pos="720"/>
      </w:tabs>
      <w:suppressAutoHyphens/>
      <w:spacing w:after="120" w:line="360" w:lineRule="auto"/>
      <w:ind w:left="357" w:hanging="357"/>
      <w:jc w:val="center"/>
    </w:pPr>
    <w:rPr>
      <w:rFonts w:eastAsia="Times New Roman" w:cs="Calibri"/>
      <w:b/>
      <w:bCs/>
      <w:sz w:val="24"/>
      <w:szCs w:val="24"/>
      <w:lang w:val="en-US"/>
    </w:rPr>
  </w:style>
  <w:style w:type="paragraph" w:customStyle="1" w:styleId="affffffffffd">
    <w:name w:val="ДППеречисление"/>
    <w:basedOn w:val="affffffffffb"/>
    <w:uiPriority w:val="99"/>
    <w:rsid w:val="00A30CD3"/>
    <w:pPr>
      <w:tabs>
        <w:tab w:val="num" w:pos="1304"/>
      </w:tabs>
      <w:ind w:left="1304" w:hanging="414"/>
    </w:pPr>
    <w:rPr>
      <w:lang w:val="ru-RU"/>
    </w:rPr>
  </w:style>
  <w:style w:type="paragraph" w:customStyle="1" w:styleId="affffffffffe">
    <w:name w:val="ДППодпунктНумерованнный"/>
    <w:next w:val="affffffffffb"/>
    <w:uiPriority w:val="99"/>
    <w:rsid w:val="00A30CD3"/>
    <w:pPr>
      <w:keepNext/>
      <w:keepLines/>
      <w:tabs>
        <w:tab w:val="num" w:pos="1701"/>
      </w:tabs>
      <w:spacing w:line="360" w:lineRule="auto"/>
      <w:ind w:firstLine="890"/>
      <w:jc w:val="both"/>
    </w:pPr>
    <w:rPr>
      <w:rFonts w:eastAsia="Times New Roman" w:cs="Calibri"/>
      <w:sz w:val="24"/>
      <w:szCs w:val="24"/>
    </w:rPr>
  </w:style>
  <w:style w:type="paragraph" w:customStyle="1" w:styleId="a4">
    <w:name w:val="ДППунктНумерованный"/>
    <w:next w:val="affffffffffe"/>
    <w:uiPriority w:val="99"/>
    <w:rsid w:val="00A30CD3"/>
    <w:pPr>
      <w:keepNext/>
      <w:keepLines/>
      <w:numPr>
        <w:ilvl w:val="3"/>
        <w:numId w:val="36"/>
      </w:numPr>
      <w:tabs>
        <w:tab w:val="clear" w:pos="1701"/>
        <w:tab w:val="num" w:pos="360"/>
      </w:tabs>
      <w:spacing w:line="360" w:lineRule="auto"/>
      <w:ind w:firstLine="0"/>
      <w:jc w:val="both"/>
    </w:pPr>
    <w:rPr>
      <w:rFonts w:eastAsia="Times New Roman" w:cs="Calibri"/>
      <w:sz w:val="24"/>
      <w:szCs w:val="24"/>
    </w:rPr>
  </w:style>
  <w:style w:type="character" w:customStyle="1" w:styleId="afffffffffff">
    <w:name w:val="выделенный"/>
    <w:uiPriority w:val="99"/>
    <w:rsid w:val="00A30CD3"/>
    <w:rPr>
      <w:b/>
      <w:sz w:val="24"/>
    </w:rPr>
  </w:style>
  <w:style w:type="paragraph" w:customStyle="1" w:styleId="afffffffffff0">
    <w:name w:val="Простой"/>
    <w:basedOn w:val="af"/>
    <w:rsid w:val="00A30CD3"/>
    <w:pPr>
      <w:widowControl w:val="0"/>
      <w:shd w:val="solid" w:color="FFFFFF" w:fill="auto"/>
      <w:spacing w:before="120"/>
      <w:ind w:firstLine="709"/>
    </w:pPr>
    <w:rPr>
      <w:rFonts w:ascii="Arial" w:hAnsi="Arial" w:cs="Arial"/>
      <w:spacing w:val="-5"/>
      <w:sz w:val="20"/>
      <w:szCs w:val="20"/>
      <w:shd w:val="solid" w:color="FFFFFF" w:fill="auto"/>
    </w:rPr>
  </w:style>
  <w:style w:type="character" w:customStyle="1" w:styleId="DFN">
    <w:name w:val="DFN"/>
    <w:rsid w:val="00A30CD3"/>
    <w:rPr>
      <w:b/>
      <w:sz w:val="20"/>
    </w:rPr>
  </w:style>
  <w:style w:type="paragraph" w:customStyle="1" w:styleId="afffffffffff1">
    <w:name w:val="Таблица"/>
    <w:basedOn w:val="af"/>
    <w:rsid w:val="00A30CD3"/>
    <w:pPr>
      <w:shd w:val="solid" w:color="FFFFFF" w:fill="auto"/>
      <w:ind w:firstLine="709"/>
    </w:pPr>
    <w:rPr>
      <w:rFonts w:cs="Calibri"/>
      <w:shd w:val="solid" w:color="FFFFFF" w:fill="auto"/>
    </w:rPr>
  </w:style>
  <w:style w:type="paragraph" w:customStyle="1" w:styleId="DefaultParagraphFontParaCharChar">
    <w:name w:val="Default Paragraph Font Para Char Char Знак Знак Знак Знак"/>
    <w:basedOn w:val="af"/>
    <w:uiPriority w:val="99"/>
    <w:rsid w:val="00A30CD3"/>
    <w:pPr>
      <w:shd w:val="solid" w:color="FFFFFF" w:fill="auto"/>
      <w:spacing w:after="160" w:line="240" w:lineRule="exact"/>
      <w:ind w:firstLine="709"/>
      <w:jc w:val="both"/>
    </w:pPr>
    <w:rPr>
      <w:rFonts w:cs="Calibri"/>
      <w:shd w:val="solid" w:color="FFFFFF" w:fill="auto"/>
      <w:lang w:val="en-US" w:eastAsia="en-US"/>
    </w:rPr>
  </w:style>
  <w:style w:type="paragraph" w:customStyle="1" w:styleId="buhgznormal">
    <w:name w:val="buhgz_normal"/>
    <w:basedOn w:val="af"/>
    <w:uiPriority w:val="99"/>
    <w:rsid w:val="00A30CD3"/>
    <w:pPr>
      <w:shd w:val="solid" w:color="FFFFFF" w:fill="auto"/>
      <w:ind w:firstLine="709"/>
      <w:jc w:val="both"/>
    </w:pPr>
    <w:rPr>
      <w:rFonts w:ascii="AntiqDL" w:hAnsi="AntiqDL" w:cs="AntiqDL"/>
      <w:sz w:val="20"/>
      <w:szCs w:val="20"/>
      <w:shd w:val="solid" w:color="FFFFFF" w:fill="auto"/>
      <w:lang w:eastAsia="en-US"/>
    </w:rPr>
  </w:style>
  <w:style w:type="paragraph" w:customStyle="1" w:styleId="afffffff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f"/>
    <w:uiPriority w:val="99"/>
    <w:rsid w:val="00A30CD3"/>
    <w:pPr>
      <w:shd w:val="solid" w:color="FFFFFF" w:fill="auto"/>
      <w:spacing w:after="160" w:line="240" w:lineRule="exact"/>
      <w:ind w:firstLine="709"/>
    </w:pPr>
    <w:rPr>
      <w:rFonts w:ascii="Tahoma" w:hAnsi="Tahoma" w:cs="Tahoma"/>
      <w:sz w:val="20"/>
      <w:szCs w:val="20"/>
      <w:shd w:val="solid" w:color="FFFFFF" w:fill="auto"/>
      <w:lang w:val="en-US" w:eastAsia="en-US"/>
    </w:rPr>
  </w:style>
  <w:style w:type="paragraph" w:customStyle="1" w:styleId="BIPrtext">
    <w:name w:val="BIPr text"/>
    <w:basedOn w:val="af"/>
    <w:uiPriority w:val="99"/>
    <w:rsid w:val="00A30CD3"/>
    <w:pPr>
      <w:shd w:val="solid" w:color="FFFFFF" w:fill="auto"/>
      <w:spacing w:after="60"/>
      <w:ind w:firstLine="397"/>
      <w:jc w:val="both"/>
    </w:pPr>
    <w:rPr>
      <w:rFonts w:cs="Calibri"/>
      <w:sz w:val="22"/>
      <w:szCs w:val="22"/>
      <w:shd w:val="solid" w:color="FFFFFF" w:fill="auto"/>
      <w:lang w:eastAsia="en-US"/>
    </w:rPr>
  </w:style>
  <w:style w:type="character" w:customStyle="1" w:styleId="BIPrlist">
    <w:name w:val="BIPr list Знак"/>
    <w:uiPriority w:val="99"/>
    <w:rsid w:val="00A30CD3"/>
    <w:rPr>
      <w:sz w:val="22"/>
      <w:lang w:val="ru-RU" w:eastAsia="en-US"/>
    </w:rPr>
  </w:style>
  <w:style w:type="paragraph" w:customStyle="1" w:styleId="BodyText">
    <w:name w:val="BodyText"/>
    <w:basedOn w:val="Default0"/>
    <w:next w:val="Default0"/>
    <w:uiPriority w:val="99"/>
    <w:rsid w:val="00A30CD3"/>
    <w:rPr>
      <w:rFonts w:ascii="Arial" w:eastAsia="Times New Roman" w:hAnsi="Arial" w:cs="Arial"/>
      <w:color w:val="auto"/>
    </w:rPr>
  </w:style>
  <w:style w:type="paragraph" w:customStyle="1" w:styleId="writely-toc-lower-roman">
    <w:name w:val="writely-toc-lower-roman"/>
    <w:basedOn w:val="af"/>
    <w:uiPriority w:val="99"/>
    <w:rsid w:val="00A30CD3"/>
    <w:pPr>
      <w:shd w:val="solid" w:color="FFFFFF" w:fill="auto"/>
      <w:ind w:firstLine="709"/>
    </w:pPr>
    <w:rPr>
      <w:rFonts w:cs="Calibri"/>
      <w:shd w:val="solid" w:color="FFFFFF" w:fill="auto"/>
    </w:rPr>
  </w:style>
  <w:style w:type="paragraph" w:customStyle="1" w:styleId="Tr">
    <w:name w:val="Tr"/>
    <w:basedOn w:val="af"/>
    <w:uiPriority w:val="99"/>
    <w:rsid w:val="00A30CD3"/>
    <w:pPr>
      <w:shd w:val="solid" w:color="FFFFFF" w:fill="auto"/>
      <w:ind w:firstLine="709"/>
    </w:pPr>
    <w:rPr>
      <w:rFonts w:cs="Calibri"/>
      <w:shd w:val="solid" w:color="FFFFFF" w:fill="auto"/>
    </w:rPr>
  </w:style>
  <w:style w:type="paragraph" w:customStyle="1" w:styleId="Img">
    <w:name w:val="Img"/>
    <w:basedOn w:val="af"/>
    <w:uiPriority w:val="99"/>
    <w:rsid w:val="00A30CD3"/>
    <w:pPr>
      <w:shd w:val="solid" w:color="FFFFFF" w:fill="auto"/>
      <w:ind w:firstLine="709"/>
    </w:pPr>
    <w:rPr>
      <w:rFonts w:cs="Calibri"/>
      <w:shd w:val="solid" w:color="FFFFFF" w:fill="auto"/>
    </w:rPr>
  </w:style>
  <w:style w:type="paragraph" w:customStyle="1" w:styleId="Div">
    <w:name w:val="Div"/>
    <w:basedOn w:val="af"/>
    <w:uiPriority w:val="99"/>
    <w:rsid w:val="00A30CD3"/>
    <w:pPr>
      <w:shd w:val="solid" w:color="FFFFFF" w:fill="auto"/>
      <w:ind w:firstLine="709"/>
    </w:pPr>
    <w:rPr>
      <w:rFonts w:cs="Calibri"/>
      <w:shd w:val="solid" w:color="FFFFFF" w:fill="auto"/>
    </w:rPr>
  </w:style>
  <w:style w:type="paragraph" w:customStyle="1" w:styleId="webkit-indent-blockquote">
    <w:name w:val="webkit-indent-blockquote"/>
    <w:basedOn w:val="af"/>
    <w:uiPriority w:val="99"/>
    <w:rsid w:val="00A30CD3"/>
    <w:pPr>
      <w:shd w:val="solid" w:color="FFFFFF" w:fill="auto"/>
      <w:ind w:firstLine="709"/>
    </w:pPr>
    <w:rPr>
      <w:rFonts w:cs="Calibri"/>
      <w:shd w:val="solid" w:color="FFFFFF" w:fill="auto"/>
    </w:rPr>
  </w:style>
  <w:style w:type="paragraph" w:customStyle="1" w:styleId="writely-toc-disc">
    <w:name w:val="writely-toc-disc"/>
    <w:basedOn w:val="af"/>
    <w:uiPriority w:val="99"/>
    <w:rsid w:val="00A30CD3"/>
    <w:pPr>
      <w:shd w:val="solid" w:color="FFFFFF" w:fill="auto"/>
      <w:ind w:firstLine="709"/>
    </w:pPr>
    <w:rPr>
      <w:rFonts w:cs="Calibri"/>
      <w:shd w:val="solid" w:color="FFFFFF" w:fill="auto"/>
    </w:rPr>
  </w:style>
  <w:style w:type="paragraph" w:customStyle="1" w:styleId="Ol">
    <w:name w:val="Ol"/>
    <w:basedOn w:val="af"/>
    <w:uiPriority w:val="99"/>
    <w:rsid w:val="00A30CD3"/>
    <w:pPr>
      <w:shd w:val="solid" w:color="FFFFFF" w:fill="auto"/>
      <w:ind w:firstLine="709"/>
    </w:pPr>
    <w:rPr>
      <w:rFonts w:cs="Calibri"/>
      <w:shd w:val="solid" w:color="FFFFFF" w:fill="auto"/>
    </w:rPr>
  </w:style>
  <w:style w:type="paragraph" w:customStyle="1" w:styleId="writely-toc-decimal">
    <w:name w:val="writely-toc-decimal"/>
    <w:basedOn w:val="af"/>
    <w:uiPriority w:val="99"/>
    <w:rsid w:val="00A30CD3"/>
    <w:pPr>
      <w:shd w:val="solid" w:color="FFFFFF" w:fill="auto"/>
      <w:ind w:firstLine="709"/>
    </w:pPr>
    <w:rPr>
      <w:rFonts w:cs="Calibri"/>
      <w:shd w:val="solid" w:color="FFFFFF" w:fill="auto"/>
    </w:rPr>
  </w:style>
  <w:style w:type="paragraph" w:customStyle="1" w:styleId="Option">
    <w:name w:val="Option"/>
    <w:basedOn w:val="af"/>
    <w:uiPriority w:val="99"/>
    <w:rsid w:val="00A30CD3"/>
    <w:pPr>
      <w:shd w:val="solid" w:color="FFFFFF" w:fill="auto"/>
      <w:ind w:firstLine="709"/>
    </w:pPr>
    <w:rPr>
      <w:rFonts w:cs="Calibri"/>
      <w:shd w:val="solid" w:color="FFFFFF" w:fill="auto"/>
    </w:rPr>
  </w:style>
  <w:style w:type="paragraph" w:customStyle="1" w:styleId="Ul">
    <w:name w:val="Ul"/>
    <w:basedOn w:val="af"/>
    <w:uiPriority w:val="99"/>
    <w:rsid w:val="00A30CD3"/>
    <w:pPr>
      <w:shd w:val="solid" w:color="FFFFFF" w:fill="auto"/>
      <w:ind w:firstLine="709"/>
    </w:pPr>
    <w:rPr>
      <w:rFonts w:cs="Calibri"/>
      <w:shd w:val="solid" w:color="FFFFFF" w:fill="auto"/>
    </w:rPr>
  </w:style>
  <w:style w:type="paragraph" w:customStyle="1" w:styleId="Select">
    <w:name w:val="Select"/>
    <w:basedOn w:val="af"/>
    <w:uiPriority w:val="99"/>
    <w:rsid w:val="00A30CD3"/>
    <w:pPr>
      <w:shd w:val="solid" w:color="FFFFFF" w:fill="auto"/>
      <w:ind w:firstLine="709"/>
    </w:pPr>
    <w:rPr>
      <w:rFonts w:cs="Calibri"/>
      <w:shd w:val="solid" w:color="FFFFFF" w:fill="auto"/>
    </w:rPr>
  </w:style>
  <w:style w:type="paragraph" w:customStyle="1" w:styleId="writely-toc-lower-alpha">
    <w:name w:val="writely-toc-lower-alpha"/>
    <w:basedOn w:val="af"/>
    <w:uiPriority w:val="99"/>
    <w:rsid w:val="00A30CD3"/>
    <w:pPr>
      <w:shd w:val="solid" w:color="FFFFFF" w:fill="auto"/>
      <w:ind w:firstLine="709"/>
    </w:pPr>
    <w:rPr>
      <w:rFonts w:cs="Calibri"/>
      <w:shd w:val="solid" w:color="FFFFFF" w:fill="auto"/>
    </w:rPr>
  </w:style>
  <w:style w:type="paragraph" w:customStyle="1" w:styleId="Blockquote">
    <w:name w:val="Blockquote"/>
    <w:basedOn w:val="af"/>
    <w:uiPriority w:val="99"/>
    <w:rsid w:val="00A30CD3"/>
    <w:pPr>
      <w:pBdr>
        <w:top w:val="dashSmallGap" w:sz="6" w:space="7" w:color="DDDDDD"/>
        <w:left w:val="dashSmallGap" w:sz="6" w:space="7" w:color="DDDDDD"/>
        <w:bottom w:val="dashSmallGap" w:sz="6" w:space="7" w:color="DDDDDD"/>
        <w:right w:val="dashSmallGap" w:sz="6" w:space="7" w:color="DDDDDD"/>
      </w:pBdr>
      <w:shd w:val="solid" w:color="FFFFFF" w:fill="auto"/>
      <w:ind w:firstLine="709"/>
    </w:pPr>
    <w:rPr>
      <w:rFonts w:cs="Calibri"/>
      <w:bdr w:val="dashSmallGap" w:sz="6" w:space="0" w:color="DDDDDD"/>
      <w:shd w:val="solid" w:color="FFFFFF" w:fill="auto"/>
    </w:rPr>
  </w:style>
  <w:style w:type="paragraph" w:customStyle="1" w:styleId="writely-toc-upper-alpha">
    <w:name w:val="writely-toc-upper-alpha"/>
    <w:basedOn w:val="af"/>
    <w:uiPriority w:val="99"/>
    <w:rsid w:val="00A30CD3"/>
    <w:pPr>
      <w:shd w:val="solid" w:color="FFFFFF" w:fill="auto"/>
      <w:ind w:firstLine="709"/>
    </w:pPr>
    <w:rPr>
      <w:rFonts w:cs="Calibri"/>
      <w:shd w:val="solid" w:color="FFFFFF" w:fill="auto"/>
    </w:rPr>
  </w:style>
  <w:style w:type="paragraph" w:customStyle="1" w:styleId="Table">
    <w:name w:val="Table"/>
    <w:basedOn w:val="af"/>
    <w:uiPriority w:val="99"/>
    <w:rsid w:val="00A30CD3"/>
    <w:pPr>
      <w:shd w:val="solid" w:color="FFFFFF" w:fill="auto"/>
      <w:ind w:firstLine="709"/>
    </w:pPr>
    <w:rPr>
      <w:rFonts w:cs="Calibri"/>
      <w:shd w:val="solid" w:color="FFFFFF" w:fill="auto"/>
    </w:rPr>
  </w:style>
  <w:style w:type="paragraph" w:customStyle="1" w:styleId="Li">
    <w:name w:val="Li"/>
    <w:basedOn w:val="af"/>
    <w:uiPriority w:val="99"/>
    <w:rsid w:val="00A30CD3"/>
    <w:pPr>
      <w:shd w:val="solid" w:color="FFFFFF" w:fill="auto"/>
      <w:ind w:firstLine="709"/>
    </w:pPr>
    <w:rPr>
      <w:rFonts w:cs="Calibri"/>
      <w:shd w:val="solid" w:color="FFFFFF" w:fill="auto"/>
    </w:rPr>
  </w:style>
  <w:style w:type="paragraph" w:customStyle="1" w:styleId="pb">
    <w:name w:val="pb"/>
    <w:basedOn w:val="af"/>
    <w:uiPriority w:val="99"/>
    <w:rsid w:val="00A30CD3"/>
    <w:pPr>
      <w:shd w:val="solid" w:color="FFFFFF" w:fill="auto"/>
      <w:ind w:firstLine="709"/>
    </w:pPr>
    <w:rPr>
      <w:rFonts w:cs="Calibri"/>
      <w:shd w:val="solid" w:color="FFFFFF" w:fill="auto"/>
    </w:rPr>
  </w:style>
  <w:style w:type="paragraph" w:customStyle="1" w:styleId="Address">
    <w:name w:val="Address"/>
    <w:basedOn w:val="af"/>
    <w:uiPriority w:val="99"/>
    <w:rsid w:val="00A30CD3"/>
    <w:pPr>
      <w:shd w:val="solid" w:color="FFFFFF" w:fill="auto"/>
      <w:ind w:firstLine="709"/>
    </w:pPr>
    <w:rPr>
      <w:rFonts w:cs="Calibri"/>
      <w:shd w:val="solid" w:color="FFFFFF" w:fill="auto"/>
    </w:rPr>
  </w:style>
  <w:style w:type="paragraph" w:customStyle="1" w:styleId="Pre">
    <w:name w:val="Pre"/>
    <w:basedOn w:val="af"/>
    <w:uiPriority w:val="99"/>
    <w:rsid w:val="00A30CD3"/>
    <w:pPr>
      <w:shd w:val="solid" w:color="FFFFFF" w:fill="auto"/>
      <w:ind w:firstLine="709"/>
    </w:pPr>
    <w:rPr>
      <w:rFonts w:ascii="Courier New" w:hAnsi="Courier New" w:cs="Courier New"/>
      <w:shd w:val="solid" w:color="FFFFFF" w:fill="auto"/>
    </w:rPr>
  </w:style>
  <w:style w:type="paragraph" w:customStyle="1" w:styleId="Olwritely-toc-subheading">
    <w:name w:val="Ol_writely-toc-subheading"/>
    <w:basedOn w:val="Ol"/>
    <w:uiPriority w:val="99"/>
    <w:rsid w:val="00A30CD3"/>
  </w:style>
  <w:style w:type="paragraph" w:customStyle="1" w:styleId="writely-toc-upper-roman">
    <w:name w:val="writely-toc-upper-roman"/>
    <w:basedOn w:val="af"/>
    <w:uiPriority w:val="99"/>
    <w:rsid w:val="00A30CD3"/>
    <w:pPr>
      <w:shd w:val="solid" w:color="FFFFFF" w:fill="auto"/>
      <w:ind w:firstLine="709"/>
    </w:pPr>
    <w:rPr>
      <w:rFonts w:cs="Calibri"/>
      <w:shd w:val="solid" w:color="FFFFFF" w:fill="auto"/>
    </w:rPr>
  </w:style>
  <w:style w:type="paragraph" w:customStyle="1" w:styleId="writely-toc-none">
    <w:name w:val="writely-toc-none"/>
    <w:basedOn w:val="af"/>
    <w:uiPriority w:val="99"/>
    <w:rsid w:val="00A30CD3"/>
    <w:pPr>
      <w:shd w:val="solid" w:color="FFFFFF" w:fill="auto"/>
      <w:ind w:firstLine="709"/>
    </w:pPr>
    <w:rPr>
      <w:rFonts w:cs="Calibri"/>
      <w:shd w:val="solid" w:color="FFFFFF" w:fill="auto"/>
    </w:rPr>
  </w:style>
  <w:style w:type="paragraph" w:customStyle="1" w:styleId="1fff7">
    <w:name w:val="Мой Стиль1"/>
    <w:basedOn w:val="1c"/>
    <w:uiPriority w:val="99"/>
    <w:rsid w:val="00A30CD3"/>
  </w:style>
  <w:style w:type="paragraph" w:customStyle="1" w:styleId="1fff8">
    <w:name w:val="___Стиль1"/>
    <w:basedOn w:val="af"/>
    <w:uiPriority w:val="99"/>
    <w:rsid w:val="00A30CD3"/>
    <w:pPr>
      <w:shd w:val="solid" w:color="FFFFFF" w:fill="auto"/>
      <w:spacing w:before="120"/>
      <w:ind w:left="1445" w:hanging="720"/>
      <w:jc w:val="both"/>
    </w:pPr>
    <w:rPr>
      <w:rFonts w:cs="Calibri"/>
      <w:sz w:val="28"/>
      <w:szCs w:val="28"/>
      <w:shd w:val="solid" w:color="FFFFFF" w:fill="auto"/>
    </w:rPr>
  </w:style>
  <w:style w:type="character" w:customStyle="1" w:styleId="4f1">
    <w:name w:val="МойСтиль4 Знак"/>
    <w:link w:val="4f0"/>
    <w:uiPriority w:val="99"/>
    <w:locked/>
    <w:rsid w:val="00A30CD3"/>
    <w:rPr>
      <w:rFonts w:ascii="Times New Roman" w:eastAsia="Times New Roman" w:hAnsi="Times New Roman"/>
      <w:sz w:val="24"/>
      <w:szCs w:val="24"/>
    </w:rPr>
  </w:style>
  <w:style w:type="paragraph" w:customStyle="1" w:styleId="ad">
    <w:name w:val="Маркер тире"/>
    <w:basedOn w:val="af"/>
    <w:uiPriority w:val="99"/>
    <w:rsid w:val="00A30CD3"/>
    <w:pPr>
      <w:keepLines/>
      <w:numPr>
        <w:numId w:val="37"/>
      </w:numPr>
      <w:suppressLineNumbers/>
      <w:tabs>
        <w:tab w:val="clear" w:pos="360"/>
        <w:tab w:val="num" w:pos="927"/>
      </w:tabs>
      <w:suppressAutoHyphens/>
      <w:spacing w:before="60"/>
      <w:ind w:left="927"/>
      <w:jc w:val="both"/>
    </w:pPr>
    <w:rPr>
      <w:rFonts w:cs="Calibri"/>
    </w:rPr>
  </w:style>
  <w:style w:type="paragraph" w:customStyle="1" w:styleId="-5">
    <w:name w:val="ТЮВ-абзац с дефисрм"/>
    <w:basedOn w:val="af"/>
    <w:uiPriority w:val="99"/>
    <w:rsid w:val="00A30CD3"/>
    <w:pPr>
      <w:numPr>
        <w:numId w:val="38"/>
      </w:numPr>
      <w:tabs>
        <w:tab w:val="left" w:pos="1080"/>
      </w:tabs>
      <w:jc w:val="both"/>
    </w:pPr>
    <w:rPr>
      <w:rFonts w:cs="Calibri"/>
    </w:rPr>
  </w:style>
  <w:style w:type="paragraph" w:customStyle="1" w:styleId="afffffffffff3">
    <w:name w:val="Обычный + полужирный Знак"/>
    <w:basedOn w:val="af"/>
    <w:link w:val="afffffffffff4"/>
    <w:uiPriority w:val="99"/>
    <w:rsid w:val="00A30CD3"/>
    <w:pPr>
      <w:widowControl w:val="0"/>
      <w:tabs>
        <w:tab w:val="num" w:pos="432"/>
      </w:tabs>
      <w:ind w:firstLine="709"/>
      <w:jc w:val="center"/>
    </w:pPr>
    <w:rPr>
      <w:rFonts w:ascii="Calibri" w:hAnsi="Calibri"/>
      <w:b/>
      <w:szCs w:val="20"/>
    </w:rPr>
  </w:style>
  <w:style w:type="character" w:customStyle="1" w:styleId="afffffffffff4">
    <w:name w:val="Обычный + полужирный Знак Знак"/>
    <w:link w:val="afffffffffff3"/>
    <w:uiPriority w:val="99"/>
    <w:locked/>
    <w:rsid w:val="00A30CD3"/>
    <w:rPr>
      <w:rFonts w:eastAsia="Times New Roman"/>
      <w:b/>
      <w:sz w:val="24"/>
    </w:rPr>
  </w:style>
  <w:style w:type="paragraph" w:customStyle="1" w:styleId="afffffffffff5">
    <w:name w:val="таблица"/>
    <w:basedOn w:val="af"/>
    <w:link w:val="afffffffffff6"/>
    <w:uiPriority w:val="99"/>
    <w:rsid w:val="00A30CD3"/>
    <w:pPr>
      <w:widowControl w:val="0"/>
      <w:adjustRightInd w:val="0"/>
      <w:ind w:firstLine="709"/>
      <w:jc w:val="both"/>
      <w:textAlignment w:val="baseline"/>
    </w:pPr>
    <w:rPr>
      <w:rFonts w:ascii="Calibri" w:hAnsi="Calibri"/>
      <w:szCs w:val="20"/>
    </w:rPr>
  </w:style>
  <w:style w:type="character" w:customStyle="1" w:styleId="afffffffffff6">
    <w:name w:val="таблица Знак"/>
    <w:link w:val="afffffffffff5"/>
    <w:uiPriority w:val="99"/>
    <w:locked/>
    <w:rsid w:val="00A30CD3"/>
    <w:rPr>
      <w:rFonts w:eastAsia="Times New Roman"/>
      <w:sz w:val="24"/>
    </w:rPr>
  </w:style>
  <w:style w:type="character" w:customStyle="1" w:styleId="apple-style-span">
    <w:name w:val="apple-style-span"/>
    <w:rsid w:val="00A30CD3"/>
  </w:style>
  <w:style w:type="paragraph" w:customStyle="1" w:styleId="Quote1">
    <w:name w:val="Quote1"/>
    <w:basedOn w:val="af"/>
    <w:next w:val="af"/>
    <w:link w:val="QuoteChar"/>
    <w:uiPriority w:val="99"/>
    <w:rsid w:val="00A30CD3"/>
    <w:pPr>
      <w:ind w:firstLine="709"/>
      <w:jc w:val="both"/>
    </w:pPr>
    <w:rPr>
      <w:rFonts w:ascii="Calibri" w:hAnsi="Calibri"/>
      <w:i/>
      <w:szCs w:val="20"/>
      <w:lang w:val="en-US" w:eastAsia="en-US"/>
    </w:rPr>
  </w:style>
  <w:style w:type="character" w:customStyle="1" w:styleId="QuoteChar">
    <w:name w:val="Quote Char"/>
    <w:link w:val="Quote1"/>
    <w:uiPriority w:val="99"/>
    <w:locked/>
    <w:rsid w:val="00A30CD3"/>
    <w:rPr>
      <w:rFonts w:eastAsia="Times New Roman"/>
      <w:i/>
      <w:sz w:val="24"/>
      <w:lang w:val="en-US" w:eastAsia="en-US"/>
    </w:rPr>
  </w:style>
  <w:style w:type="paragraph" w:customStyle="1" w:styleId="IntenseQuote1">
    <w:name w:val="Intense Quote1"/>
    <w:basedOn w:val="af"/>
    <w:next w:val="af"/>
    <w:link w:val="IntenseQuoteChar"/>
    <w:uiPriority w:val="99"/>
    <w:rsid w:val="00A30CD3"/>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firstLine="709"/>
      <w:jc w:val="both"/>
    </w:pPr>
    <w:rPr>
      <w:rFonts w:ascii="Calibri" w:hAnsi="Calibri"/>
      <w:b/>
      <w:i/>
      <w:color w:val="FFFFFF"/>
      <w:szCs w:val="20"/>
      <w:shd w:val="clear" w:color="auto" w:fill="C0504D"/>
      <w:lang w:val="en-US" w:eastAsia="en-US"/>
    </w:rPr>
  </w:style>
  <w:style w:type="character" w:customStyle="1" w:styleId="IntenseQuoteChar">
    <w:name w:val="Intense Quote Char"/>
    <w:link w:val="IntenseQuote1"/>
    <w:uiPriority w:val="99"/>
    <w:locked/>
    <w:rsid w:val="00A30CD3"/>
    <w:rPr>
      <w:rFonts w:eastAsia="Times New Roman"/>
      <w:b/>
      <w:i/>
      <w:color w:val="FFFFFF"/>
      <w:sz w:val="24"/>
      <w:shd w:val="clear" w:color="auto" w:fill="C0504D"/>
      <w:lang w:val="en-US" w:eastAsia="en-US"/>
    </w:rPr>
  </w:style>
  <w:style w:type="character" w:customStyle="1" w:styleId="SubtleEmphasis1">
    <w:name w:val="Subtle Emphasis1"/>
    <w:uiPriority w:val="99"/>
    <w:rsid w:val="00A30CD3"/>
    <w:rPr>
      <w:i/>
    </w:rPr>
  </w:style>
  <w:style w:type="character" w:customStyle="1" w:styleId="IntenseEmphasis1">
    <w:name w:val="Intense Emphasis1"/>
    <w:uiPriority w:val="99"/>
    <w:rsid w:val="00A30CD3"/>
    <w:rPr>
      <w:b/>
      <w:i/>
      <w:color w:val="C0504D"/>
      <w:spacing w:val="10"/>
    </w:rPr>
  </w:style>
  <w:style w:type="character" w:customStyle="1" w:styleId="SubtleReference1">
    <w:name w:val="Subtle Reference1"/>
    <w:uiPriority w:val="99"/>
    <w:rsid w:val="00A30CD3"/>
    <w:rPr>
      <w:b/>
    </w:rPr>
  </w:style>
  <w:style w:type="character" w:customStyle="1" w:styleId="IntenseReference1">
    <w:name w:val="Intense Reference1"/>
    <w:uiPriority w:val="99"/>
    <w:rsid w:val="00A30CD3"/>
    <w:rPr>
      <w:b/>
      <w:smallCaps/>
      <w:spacing w:val="5"/>
      <w:sz w:val="22"/>
      <w:u w:val="single"/>
    </w:rPr>
  </w:style>
  <w:style w:type="character" w:customStyle="1" w:styleId="BookTitle1">
    <w:name w:val="Book Title1"/>
    <w:uiPriority w:val="99"/>
    <w:rsid w:val="00A30CD3"/>
    <w:rPr>
      <w:rFonts w:ascii="Cambria" w:hAnsi="Cambria"/>
      <w:i/>
      <w:sz w:val="20"/>
    </w:rPr>
  </w:style>
  <w:style w:type="paragraph" w:customStyle="1" w:styleId="normalsbsleft">
    <w:name w:val="normalsbsleft"/>
    <w:basedOn w:val="af"/>
    <w:uiPriority w:val="99"/>
    <w:rsid w:val="00A30CD3"/>
    <w:pPr>
      <w:spacing w:before="100" w:beforeAutospacing="1" w:after="100" w:afterAutospacing="1"/>
      <w:ind w:firstLine="709"/>
    </w:pPr>
    <w:rPr>
      <w:rFonts w:cs="Calibri"/>
    </w:rPr>
  </w:style>
  <w:style w:type="character" w:customStyle="1" w:styleId="Arial10">
    <w:name w:val="Стиль Arial 10 пт"/>
    <w:uiPriority w:val="99"/>
    <w:rsid w:val="00A30CD3"/>
    <w:rPr>
      <w:rFonts w:ascii="Calibri" w:hAnsi="Calibri"/>
      <w:sz w:val="20"/>
    </w:rPr>
  </w:style>
  <w:style w:type="paragraph" w:customStyle="1" w:styleId="Arial1424">
    <w:name w:val="Стиль Arial 14 пт По центру Перед:  24 пт"/>
    <w:basedOn w:val="af"/>
    <w:uiPriority w:val="99"/>
    <w:rsid w:val="00A30CD3"/>
    <w:pPr>
      <w:spacing w:before="480"/>
      <w:ind w:firstLine="709"/>
      <w:jc w:val="center"/>
    </w:pPr>
    <w:rPr>
      <w:rFonts w:cs="Calibri"/>
      <w:sz w:val="28"/>
      <w:szCs w:val="28"/>
    </w:rPr>
  </w:style>
  <w:style w:type="paragraph" w:customStyle="1" w:styleId="1fff9">
    <w:name w:val="Дефис 1"/>
    <w:basedOn w:val="af"/>
    <w:link w:val="1fffa"/>
    <w:uiPriority w:val="99"/>
    <w:rsid w:val="00A30CD3"/>
    <w:pPr>
      <w:keepLines/>
      <w:tabs>
        <w:tab w:val="num" w:pos="0"/>
        <w:tab w:val="left" w:pos="1068"/>
      </w:tabs>
      <w:suppressAutoHyphens/>
      <w:spacing w:before="60" w:after="60" w:line="360" w:lineRule="auto"/>
      <w:ind w:firstLine="708"/>
      <w:jc w:val="both"/>
    </w:pPr>
    <w:rPr>
      <w:lang w:eastAsia="ar-SA"/>
    </w:rPr>
  </w:style>
  <w:style w:type="paragraph" w:customStyle="1" w:styleId="1fffb">
    <w:name w:val="Обычный 1"/>
    <w:basedOn w:val="af"/>
    <w:link w:val="1fffc"/>
    <w:uiPriority w:val="99"/>
    <w:rsid w:val="00A30CD3"/>
    <w:pPr>
      <w:suppressAutoHyphens/>
      <w:spacing w:before="60" w:after="60" w:line="360" w:lineRule="auto"/>
      <w:ind w:firstLine="709"/>
      <w:jc w:val="both"/>
    </w:pPr>
    <w:rPr>
      <w:lang w:eastAsia="ar-SA"/>
    </w:rPr>
  </w:style>
  <w:style w:type="paragraph" w:customStyle="1" w:styleId="-6">
    <w:name w:val="- Тире стиль"/>
    <w:basedOn w:val="af"/>
    <w:link w:val="-c"/>
    <w:uiPriority w:val="99"/>
    <w:rsid w:val="00A30CD3"/>
    <w:pPr>
      <w:numPr>
        <w:numId w:val="39"/>
      </w:numPr>
      <w:spacing w:line="360" w:lineRule="auto"/>
      <w:jc w:val="both"/>
    </w:pPr>
    <w:rPr>
      <w:rFonts w:ascii="Calibri" w:hAnsi="Calibri"/>
    </w:rPr>
  </w:style>
  <w:style w:type="paragraph" w:styleId="afffffffffff7">
    <w:name w:val="Revision"/>
    <w:hidden/>
    <w:uiPriority w:val="99"/>
    <w:semiHidden/>
    <w:rsid w:val="00A30CD3"/>
    <w:rPr>
      <w:rFonts w:eastAsia="Times New Roman" w:cs="Calibri"/>
      <w:sz w:val="24"/>
      <w:szCs w:val="24"/>
    </w:rPr>
  </w:style>
  <w:style w:type="character" w:customStyle="1" w:styleId="-c">
    <w:name w:val="- Тире стиль Знак"/>
    <w:link w:val="-6"/>
    <w:uiPriority w:val="99"/>
    <w:locked/>
    <w:rsid w:val="00A30CD3"/>
    <w:rPr>
      <w:rFonts w:eastAsia="Times New Roman"/>
      <w:sz w:val="24"/>
      <w:szCs w:val="24"/>
    </w:rPr>
  </w:style>
  <w:style w:type="paragraph" w:customStyle="1" w:styleId="166">
    <w:name w:val="Стиль Заголовок 1 + Перед:  6 пт После:  6 пт"/>
    <w:basedOn w:val="1c"/>
    <w:uiPriority w:val="99"/>
    <w:rsid w:val="00A30CD3"/>
  </w:style>
  <w:style w:type="paragraph" w:customStyle="1" w:styleId="afffffffffff8">
    <w:name w:val="Маркированный"/>
    <w:basedOn w:val="2"/>
    <w:autoRedefine/>
    <w:rsid w:val="00A30CD3"/>
    <w:pPr>
      <w:widowControl w:val="0"/>
      <w:numPr>
        <w:numId w:val="0"/>
      </w:numPr>
      <w:tabs>
        <w:tab w:val="num" w:pos="0"/>
        <w:tab w:val="num" w:pos="284"/>
        <w:tab w:val="num" w:pos="432"/>
        <w:tab w:val="num" w:pos="720"/>
      </w:tabs>
      <w:ind w:left="720" w:hanging="432"/>
    </w:pPr>
    <w:rPr>
      <w:rFonts w:ascii="Arial" w:hAnsi="Arial" w:cs="Arial"/>
      <w:lang w:eastAsia="en-US"/>
    </w:rPr>
  </w:style>
  <w:style w:type="paragraph" w:customStyle="1" w:styleId="ac">
    <w:name w:val="марк"/>
    <w:basedOn w:val="af"/>
    <w:uiPriority w:val="99"/>
    <w:rsid w:val="00A30CD3"/>
    <w:pPr>
      <w:numPr>
        <w:numId w:val="40"/>
      </w:numPr>
      <w:jc w:val="both"/>
    </w:pPr>
    <w:rPr>
      <w:rFonts w:cs="Calibri"/>
    </w:rPr>
  </w:style>
  <w:style w:type="character" w:customStyle="1" w:styleId="afffffffffd">
    <w:name w:val="Текст документа Знак"/>
    <w:link w:val="afffffffffc"/>
    <w:locked/>
    <w:rsid w:val="00A30CD3"/>
    <w:rPr>
      <w:rFonts w:ascii="Times New Roman" w:eastAsia="Times New Roman" w:hAnsi="Times New Roman"/>
      <w:sz w:val="24"/>
      <w:szCs w:val="24"/>
    </w:rPr>
  </w:style>
  <w:style w:type="paragraph" w:customStyle="1" w:styleId="PlainText2">
    <w:name w:val="Plain Text2"/>
    <w:basedOn w:val="af"/>
    <w:uiPriority w:val="99"/>
    <w:rsid w:val="00A30CD3"/>
    <w:pPr>
      <w:spacing w:line="360" w:lineRule="auto"/>
      <w:ind w:firstLine="720"/>
      <w:jc w:val="both"/>
    </w:pPr>
    <w:rPr>
      <w:rFonts w:cs="Calibri"/>
      <w:sz w:val="28"/>
      <w:szCs w:val="28"/>
    </w:rPr>
  </w:style>
  <w:style w:type="paragraph" w:customStyle="1" w:styleId="afffffffffff9">
    <w:name w:val="Стиль абзаца"/>
    <w:basedOn w:val="af"/>
    <w:uiPriority w:val="99"/>
    <w:rsid w:val="00A30CD3"/>
    <w:pPr>
      <w:spacing w:line="360" w:lineRule="auto"/>
      <w:ind w:firstLine="709"/>
      <w:jc w:val="both"/>
    </w:pPr>
    <w:rPr>
      <w:rFonts w:ascii="Arial" w:hAnsi="Arial" w:cs="Arial"/>
    </w:rPr>
  </w:style>
  <w:style w:type="numbering" w:customStyle="1" w:styleId="List31">
    <w:name w:val="List 31"/>
    <w:rsid w:val="00A30CD3"/>
    <w:pPr>
      <w:numPr>
        <w:numId w:val="34"/>
      </w:numPr>
    </w:pPr>
  </w:style>
  <w:style w:type="numbering" w:customStyle="1" w:styleId="List8">
    <w:name w:val="List 8"/>
    <w:rsid w:val="00A30CD3"/>
    <w:pPr>
      <w:numPr>
        <w:numId w:val="35"/>
      </w:numPr>
    </w:pPr>
  </w:style>
  <w:style w:type="paragraph" w:styleId="afffffffffffa">
    <w:name w:val="TOC Heading"/>
    <w:basedOn w:val="1c"/>
    <w:next w:val="af"/>
    <w:uiPriority w:val="39"/>
    <w:qFormat/>
    <w:rsid w:val="00A30CD3"/>
    <w:pPr>
      <w:spacing w:before="240" w:after="60"/>
      <w:jc w:val="left"/>
      <w:outlineLvl w:val="9"/>
    </w:pPr>
    <w:rPr>
      <w:rFonts w:ascii="Cambria" w:hAnsi="Cambria"/>
      <w:b/>
      <w:bCs/>
      <w:kern w:val="32"/>
      <w:sz w:val="32"/>
      <w:szCs w:val="32"/>
    </w:rPr>
  </w:style>
  <w:style w:type="paragraph" w:customStyle="1" w:styleId="afffffffffffb">
    <w:name w:val="ТекстОбычный"/>
    <w:rsid w:val="00A30CD3"/>
    <w:pPr>
      <w:spacing w:line="360" w:lineRule="auto"/>
      <w:ind w:firstLine="851"/>
      <w:jc w:val="both"/>
    </w:pPr>
    <w:rPr>
      <w:rFonts w:ascii="Times New Roman" w:eastAsia="Times New Roman" w:hAnsi="Times New Roman"/>
      <w:sz w:val="24"/>
    </w:rPr>
  </w:style>
  <w:style w:type="character" w:customStyle="1" w:styleId="grame">
    <w:name w:val="grame"/>
    <w:rsid w:val="00A30CD3"/>
    <w:rPr>
      <w:rFonts w:cs="Times New Roman"/>
    </w:rPr>
  </w:style>
  <w:style w:type="character" w:customStyle="1" w:styleId="CharChar">
    <w:name w:val="Обычный Char Char"/>
    <w:link w:val="1f0"/>
    <w:qFormat/>
    <w:locked/>
    <w:rsid w:val="00A30CD3"/>
    <w:rPr>
      <w:rFonts w:ascii="Times New Roman" w:eastAsia="Times New Roman" w:hAnsi="Times New Roman"/>
      <w:lang w:val="en-GB" w:eastAsia="ru-RU" w:bidi="ar-SA"/>
    </w:rPr>
  </w:style>
  <w:style w:type="paragraph" w:customStyle="1" w:styleId="1b">
    <w:name w:val="Номер1"/>
    <w:basedOn w:val="afffffc"/>
    <w:rsid w:val="00A30CD3"/>
    <w:pPr>
      <w:numPr>
        <w:ilvl w:val="1"/>
        <w:numId w:val="18"/>
      </w:numPr>
      <w:tabs>
        <w:tab w:val="clear" w:pos="1836"/>
        <w:tab w:val="num" w:pos="360"/>
        <w:tab w:val="num" w:pos="1077"/>
      </w:tabs>
      <w:spacing w:before="40" w:after="40" w:line="240" w:lineRule="auto"/>
      <w:ind w:left="737" w:hanging="380"/>
      <w:contextualSpacing w:val="0"/>
      <w:jc w:val="both"/>
    </w:pPr>
    <w:rPr>
      <w:rFonts w:ascii="Times New Roman" w:hAnsi="Times New Roman"/>
      <w:szCs w:val="20"/>
    </w:rPr>
  </w:style>
  <w:style w:type="paragraph" w:customStyle="1" w:styleId="afffffffffffc">
    <w:name w:val="Условия контракта"/>
    <w:basedOn w:val="af"/>
    <w:semiHidden/>
    <w:rsid w:val="00A30CD3"/>
    <w:pPr>
      <w:tabs>
        <w:tab w:val="num" w:pos="1287"/>
      </w:tabs>
      <w:spacing w:before="240" w:after="120"/>
      <w:ind w:left="1287" w:hanging="180"/>
      <w:jc w:val="both"/>
    </w:pPr>
    <w:rPr>
      <w:b/>
      <w:szCs w:val="20"/>
    </w:rPr>
  </w:style>
  <w:style w:type="paragraph" w:customStyle="1" w:styleId="11b">
    <w:name w:val="заголовок 11"/>
    <w:basedOn w:val="af"/>
    <w:next w:val="af"/>
    <w:rsid w:val="00A30CD3"/>
    <w:pPr>
      <w:keepNext/>
      <w:jc w:val="center"/>
    </w:pPr>
    <w:rPr>
      <w:snapToGrid w:val="0"/>
      <w:szCs w:val="20"/>
    </w:rPr>
  </w:style>
  <w:style w:type="paragraph" w:customStyle="1" w:styleId="afffffffffffd">
    <w:name w:val="Центровка"/>
    <w:basedOn w:val="af"/>
    <w:rsid w:val="00A30CD3"/>
    <w:pPr>
      <w:jc w:val="center"/>
    </w:pPr>
    <w:rPr>
      <w:sz w:val="28"/>
      <w:szCs w:val="28"/>
    </w:rPr>
  </w:style>
  <w:style w:type="paragraph" w:customStyle="1" w:styleId="afffffffffffe">
    <w:name w:val="Наименование ТЗ"/>
    <w:basedOn w:val="af"/>
    <w:link w:val="affffffffffff"/>
    <w:qFormat/>
    <w:rsid w:val="00A30CD3"/>
    <w:pPr>
      <w:ind w:firstLine="709"/>
      <w:jc w:val="center"/>
    </w:pPr>
    <w:rPr>
      <w:b/>
      <w:kern w:val="32"/>
      <w:sz w:val="22"/>
      <w:szCs w:val="22"/>
    </w:rPr>
  </w:style>
  <w:style w:type="paragraph" w:customStyle="1" w:styleId="affffffffffff0">
    <w:name w:val="Для таблиц"/>
    <w:basedOn w:val="afffffff4"/>
    <w:link w:val="affffffffffff1"/>
    <w:qFormat/>
    <w:rsid w:val="00A30CD3"/>
    <w:pPr>
      <w:spacing w:line="240" w:lineRule="auto"/>
      <w:ind w:firstLine="0"/>
      <w:contextualSpacing/>
    </w:pPr>
    <w:rPr>
      <w:sz w:val="22"/>
      <w:szCs w:val="22"/>
    </w:rPr>
  </w:style>
  <w:style w:type="character" w:customStyle="1" w:styleId="affffffffffff">
    <w:name w:val="Наименование ТЗ Знак"/>
    <w:link w:val="afffffffffffe"/>
    <w:rsid w:val="00A30CD3"/>
    <w:rPr>
      <w:rFonts w:ascii="Times New Roman" w:eastAsia="Times New Roman" w:hAnsi="Times New Roman"/>
      <w:b/>
      <w:kern w:val="32"/>
      <w:sz w:val="22"/>
      <w:szCs w:val="22"/>
    </w:rPr>
  </w:style>
  <w:style w:type="character" w:customStyle="1" w:styleId="affffffffffff1">
    <w:name w:val="Для таблиц Знак"/>
    <w:link w:val="affffffffffff0"/>
    <w:rsid w:val="00A30CD3"/>
    <w:rPr>
      <w:rFonts w:ascii="Times New Roman" w:eastAsia="Times New Roman" w:hAnsi="Times New Roman"/>
      <w:sz w:val="22"/>
      <w:szCs w:val="22"/>
    </w:rPr>
  </w:style>
  <w:style w:type="paragraph" w:customStyle="1" w:styleId="paragraph">
    <w:name w:val="paragraph"/>
    <w:basedOn w:val="af"/>
    <w:rsid w:val="00A30CD3"/>
    <w:pPr>
      <w:spacing w:before="100" w:beforeAutospacing="1" w:after="100" w:afterAutospacing="1"/>
    </w:pPr>
  </w:style>
  <w:style w:type="character" w:customStyle="1" w:styleId="normaltextrun">
    <w:name w:val="normaltextrun"/>
    <w:rsid w:val="00A30CD3"/>
  </w:style>
  <w:style w:type="character" w:customStyle="1" w:styleId="eop">
    <w:name w:val="eop"/>
    <w:rsid w:val="00A30CD3"/>
  </w:style>
  <w:style w:type="character" w:customStyle="1" w:styleId="spellingerror">
    <w:name w:val="spellingerror"/>
    <w:rsid w:val="00A30CD3"/>
  </w:style>
  <w:style w:type="numbering" w:customStyle="1" w:styleId="1fffd">
    <w:name w:val="Нет списка1"/>
    <w:next w:val="af2"/>
    <w:uiPriority w:val="99"/>
    <w:semiHidden/>
    <w:unhideWhenUsed/>
    <w:rsid w:val="00A30CD3"/>
  </w:style>
  <w:style w:type="paragraph" w:customStyle="1" w:styleId="314">
    <w:name w:val="31"/>
    <w:basedOn w:val="af"/>
    <w:rsid w:val="00A30CD3"/>
    <w:pPr>
      <w:spacing w:before="100" w:beforeAutospacing="1" w:after="100" w:afterAutospacing="1"/>
    </w:pPr>
    <w:rPr>
      <w:rFonts w:eastAsia="Calibri"/>
    </w:rPr>
  </w:style>
  <w:style w:type="paragraph" w:customStyle="1" w:styleId="affffffffffff2">
    <w:name w:val="втяжка"/>
    <w:basedOn w:val="af"/>
    <w:next w:val="af"/>
    <w:rsid w:val="00A30CD3"/>
    <w:pPr>
      <w:tabs>
        <w:tab w:val="left" w:pos="567"/>
      </w:tabs>
      <w:autoSpaceDE w:val="0"/>
      <w:autoSpaceDN w:val="0"/>
      <w:adjustRightInd w:val="0"/>
      <w:spacing w:before="57"/>
      <w:ind w:left="567" w:hanging="567"/>
      <w:jc w:val="both"/>
    </w:pPr>
    <w:rPr>
      <w:rFonts w:ascii="SchoolBookC" w:hAnsi="SchoolBookC"/>
      <w:szCs w:val="20"/>
    </w:rPr>
  </w:style>
  <w:style w:type="character" w:customStyle="1" w:styleId="3f8">
    <w:name w:val="Стиль3 Знак Знак Знак"/>
    <w:rsid w:val="00A30CD3"/>
    <w:rPr>
      <w:rFonts w:cs="Times New Roman"/>
      <w:sz w:val="24"/>
      <w:lang w:val="ru-RU" w:eastAsia="ru-RU" w:bidi="ar-SA"/>
    </w:rPr>
  </w:style>
  <w:style w:type="character" w:customStyle="1" w:styleId="102">
    <w:name w:val="Стиль 10 пт"/>
    <w:rsid w:val="00A30CD3"/>
    <w:rPr>
      <w:sz w:val="20"/>
    </w:rPr>
  </w:style>
  <w:style w:type="paragraph" w:customStyle="1" w:styleId="caaieiaie1">
    <w:name w:val="caaieiaie 1"/>
    <w:basedOn w:val="afffffffff7"/>
    <w:next w:val="afffffffff7"/>
    <w:rsid w:val="00A30CD3"/>
    <w:pPr>
      <w:keepNext/>
      <w:ind w:firstLine="567"/>
      <w:jc w:val="both"/>
    </w:pPr>
    <w:rPr>
      <w:rFonts w:ascii="Times New Roman" w:hAnsi="Times New Roman" w:cs="Times New Roman"/>
      <w:sz w:val="24"/>
    </w:rPr>
  </w:style>
  <w:style w:type="character" w:customStyle="1" w:styleId="postbody1">
    <w:name w:val="postbody1"/>
    <w:rsid w:val="00A30CD3"/>
    <w:rPr>
      <w:rFonts w:cs="Times New Roman"/>
      <w:sz w:val="18"/>
      <w:szCs w:val="18"/>
    </w:rPr>
  </w:style>
  <w:style w:type="paragraph" w:customStyle="1" w:styleId="StyleFirstline127cm">
    <w:name w:val="Style First line:  127 cm"/>
    <w:basedOn w:val="af"/>
    <w:rsid w:val="00A30CD3"/>
    <w:pPr>
      <w:spacing w:before="120"/>
      <w:ind w:firstLine="720"/>
      <w:jc w:val="both"/>
    </w:pPr>
    <w:rPr>
      <w:rFonts w:ascii="Arial" w:hAnsi="Arial"/>
      <w:szCs w:val="20"/>
      <w:lang w:eastAsia="en-US"/>
    </w:rPr>
  </w:style>
  <w:style w:type="paragraph" w:customStyle="1" w:styleId="Style9">
    <w:name w:val="Style9"/>
    <w:basedOn w:val="af"/>
    <w:rsid w:val="00A30CD3"/>
    <w:pPr>
      <w:widowControl w:val="0"/>
      <w:autoSpaceDE w:val="0"/>
      <w:autoSpaceDN w:val="0"/>
      <w:adjustRightInd w:val="0"/>
    </w:pPr>
  </w:style>
  <w:style w:type="character" w:customStyle="1" w:styleId="FontStyle15">
    <w:name w:val="Font Style15"/>
    <w:rsid w:val="00A30CD3"/>
    <w:rPr>
      <w:rFonts w:ascii="Times New Roman" w:hAnsi="Times New Roman" w:cs="Times New Roman"/>
      <w:b/>
      <w:bCs/>
      <w:sz w:val="32"/>
      <w:szCs w:val="32"/>
    </w:rPr>
  </w:style>
  <w:style w:type="paragraph" w:customStyle="1" w:styleId="affffffffffff3">
    <w:name w:val="Цитаты"/>
    <w:basedOn w:val="af"/>
    <w:rsid w:val="00A30CD3"/>
    <w:pPr>
      <w:snapToGrid w:val="0"/>
      <w:spacing w:before="100" w:after="100"/>
      <w:ind w:left="360" w:right="360"/>
    </w:pPr>
    <w:rPr>
      <w:szCs w:val="20"/>
    </w:rPr>
  </w:style>
  <w:style w:type="character" w:customStyle="1" w:styleId="spanbodyheader11">
    <w:name w:val="span_body_header_11"/>
    <w:rsid w:val="00A30CD3"/>
    <w:rPr>
      <w:rFonts w:cs="Times New Roman"/>
      <w:b/>
      <w:bCs/>
      <w:sz w:val="20"/>
      <w:szCs w:val="20"/>
    </w:rPr>
  </w:style>
  <w:style w:type="character" w:customStyle="1" w:styleId="spanbodytext21">
    <w:name w:val="span_body_text_21"/>
    <w:rsid w:val="00A30CD3"/>
    <w:rPr>
      <w:rFonts w:cs="Times New Roman"/>
      <w:sz w:val="20"/>
      <w:szCs w:val="20"/>
    </w:rPr>
  </w:style>
  <w:style w:type="character" w:customStyle="1" w:styleId="spanheaderlot21">
    <w:name w:val="span_header_lot_21"/>
    <w:rsid w:val="00A30CD3"/>
    <w:rPr>
      <w:rFonts w:cs="Times New Roman"/>
      <w:b/>
      <w:bCs/>
      <w:sz w:val="20"/>
      <w:szCs w:val="20"/>
    </w:rPr>
  </w:style>
  <w:style w:type="character" w:customStyle="1" w:styleId="labelbodytext11">
    <w:name w:val="label_body_text_11"/>
    <w:rsid w:val="00A30CD3"/>
    <w:rPr>
      <w:rFonts w:cs="Times New Roman"/>
      <w:color w:val="0000FF"/>
      <w:sz w:val="20"/>
      <w:szCs w:val="20"/>
    </w:rPr>
  </w:style>
  <w:style w:type="paragraph" w:customStyle="1" w:styleId="ConsTitle">
    <w:name w:val="ConsTitle"/>
    <w:rsid w:val="00A30CD3"/>
    <w:pPr>
      <w:widowControl w:val="0"/>
    </w:pPr>
    <w:rPr>
      <w:rFonts w:ascii="Arial" w:eastAsia="Times New Roman" w:hAnsi="Arial"/>
      <w:b/>
      <w:snapToGrid w:val="0"/>
      <w:sz w:val="16"/>
    </w:rPr>
  </w:style>
  <w:style w:type="paragraph" w:customStyle="1" w:styleId="1fffe">
    <w:name w:val="???????1"/>
    <w:rsid w:val="00A30CD3"/>
    <w:rPr>
      <w:rFonts w:ascii="Times New Roman" w:eastAsia="Times New Roman" w:hAnsi="Times New Roman"/>
    </w:rPr>
  </w:style>
  <w:style w:type="paragraph" w:customStyle="1" w:styleId="affffffffffff4">
    <w:name w:val="Кр.строка"/>
    <w:basedOn w:val="af"/>
    <w:rsid w:val="00A30CD3"/>
    <w:pPr>
      <w:ind w:firstLine="709"/>
      <w:jc w:val="both"/>
    </w:pPr>
    <w:rPr>
      <w:sz w:val="28"/>
      <w:szCs w:val="20"/>
    </w:rPr>
  </w:style>
  <w:style w:type="paragraph" w:customStyle="1" w:styleId="1ffff">
    <w:name w:val="маркер1"/>
    <w:basedOn w:val="af"/>
    <w:rsid w:val="00A30CD3"/>
    <w:pPr>
      <w:autoSpaceDE w:val="0"/>
      <w:autoSpaceDN w:val="0"/>
      <w:jc w:val="both"/>
    </w:pPr>
  </w:style>
  <w:style w:type="paragraph" w:customStyle="1" w:styleId="List-1">
    <w:name w:val="List-1"/>
    <w:basedOn w:val="af"/>
    <w:rsid w:val="00A30CD3"/>
    <w:pPr>
      <w:tabs>
        <w:tab w:val="num" w:pos="1440"/>
      </w:tabs>
      <w:suppressAutoHyphens/>
      <w:spacing w:line="360" w:lineRule="auto"/>
      <w:ind w:left="1440" w:hanging="720"/>
      <w:jc w:val="both"/>
    </w:pPr>
    <w:rPr>
      <w:sz w:val="28"/>
      <w:szCs w:val="20"/>
      <w:lang w:eastAsia="ar-SA"/>
    </w:rPr>
  </w:style>
  <w:style w:type="paragraph" w:customStyle="1" w:styleId="affffffffffff5">
    <w:name w:val="Информация об изменениях документа"/>
    <w:basedOn w:val="afffffffffa"/>
    <w:next w:val="af"/>
    <w:uiPriority w:val="99"/>
    <w:rsid w:val="00A30CD3"/>
    <w:pPr>
      <w:widowControl/>
      <w:spacing w:before="75"/>
      <w:ind w:firstLine="0"/>
    </w:pPr>
    <w:rPr>
      <w:rFonts w:eastAsia="Calibri"/>
      <w:color w:val="353842"/>
      <w:shd w:val="clear" w:color="auto" w:fill="F0F0F0"/>
      <w:lang w:eastAsia="en-US"/>
    </w:rPr>
  </w:style>
  <w:style w:type="paragraph" w:customStyle="1" w:styleId="93">
    <w:name w:val="Обычный9"/>
    <w:rsid w:val="00A30CD3"/>
    <w:pPr>
      <w:snapToGrid w:val="0"/>
    </w:pPr>
    <w:rPr>
      <w:rFonts w:ascii="Times New Roman" w:eastAsia="Times New Roman" w:hAnsi="Times New Roman"/>
    </w:rPr>
  </w:style>
  <w:style w:type="paragraph" w:customStyle="1" w:styleId="75">
    <w:name w:val="Обычный7"/>
    <w:rsid w:val="00A30CD3"/>
    <w:pPr>
      <w:snapToGrid w:val="0"/>
    </w:pPr>
    <w:rPr>
      <w:rFonts w:ascii="Times New Roman" w:eastAsia="Times New Roman" w:hAnsi="Times New Roman"/>
    </w:rPr>
  </w:style>
  <w:style w:type="numbering" w:customStyle="1" w:styleId="CourierNew">
    <w:name w:val="Стиль маркированный Courier New"/>
    <w:basedOn w:val="af2"/>
    <w:rsid w:val="00A30CD3"/>
    <w:pPr>
      <w:numPr>
        <w:numId w:val="42"/>
      </w:numPr>
    </w:pPr>
  </w:style>
  <w:style w:type="paragraph" w:customStyle="1" w:styleId="11">
    <w:name w:val="Обычный + Первая строка:  1"/>
    <w:aliases w:val="27 см"/>
    <w:basedOn w:val="af"/>
    <w:link w:val="270"/>
    <w:rsid w:val="00A30CD3"/>
    <w:pPr>
      <w:numPr>
        <w:numId w:val="43"/>
      </w:numPr>
      <w:spacing w:line="360" w:lineRule="auto"/>
      <w:jc w:val="both"/>
    </w:pPr>
    <w:rPr>
      <w:rFonts w:ascii="Arial" w:hAnsi="Arial"/>
      <w:sz w:val="20"/>
      <w:szCs w:val="20"/>
    </w:rPr>
  </w:style>
  <w:style w:type="paragraph" w:customStyle="1" w:styleId="BodyTextKeep">
    <w:name w:val="Body Text Keep"/>
    <w:basedOn w:val="af"/>
    <w:rsid w:val="00A30CD3"/>
    <w:pPr>
      <w:keepNext/>
      <w:tabs>
        <w:tab w:val="left" w:pos="3345"/>
      </w:tabs>
      <w:spacing w:after="240" w:line="240" w:lineRule="atLeast"/>
      <w:ind w:left="1077"/>
      <w:jc w:val="both"/>
    </w:pPr>
    <w:rPr>
      <w:rFonts w:ascii="Arial" w:hAnsi="Arial"/>
      <w:spacing w:val="-5"/>
      <w:sz w:val="20"/>
      <w:szCs w:val="20"/>
      <w:lang w:eastAsia="en-US"/>
    </w:rPr>
  </w:style>
  <w:style w:type="character" w:customStyle="1" w:styleId="affffffffffff6">
    <w:name w:val="Выделение (полужирный)"/>
    <w:rsid w:val="00A30CD3"/>
    <w:rPr>
      <w:rFonts w:ascii="Times New Roman" w:hAnsi="Times New Roman"/>
      <w:b/>
      <w:color w:val="auto"/>
    </w:rPr>
  </w:style>
  <w:style w:type="paragraph" w:customStyle="1" w:styleId="affffffffffff7">
    <w:name w:val="Стиль полужирный курсив По центру"/>
    <w:basedOn w:val="af"/>
    <w:rsid w:val="00A30CD3"/>
    <w:pPr>
      <w:jc w:val="center"/>
    </w:pPr>
    <w:rPr>
      <w:rFonts w:ascii="Arial" w:hAnsi="Arial"/>
      <w:b/>
      <w:bCs/>
      <w:iCs/>
      <w:spacing w:val="10"/>
      <w:szCs w:val="20"/>
    </w:rPr>
  </w:style>
  <w:style w:type="paragraph" w:customStyle="1" w:styleId="1120">
    <w:name w:val="Стиль Заголовок 1 + 12 пт"/>
    <w:basedOn w:val="1c"/>
    <w:link w:val="1121"/>
    <w:rsid w:val="00A30CD3"/>
    <w:pPr>
      <w:numPr>
        <w:numId w:val="41"/>
      </w:numPr>
      <w:tabs>
        <w:tab w:val="clear" w:pos="-909"/>
      </w:tabs>
      <w:ind w:left="0" w:firstLine="0"/>
    </w:pPr>
  </w:style>
  <w:style w:type="character" w:customStyle="1" w:styleId="1121">
    <w:name w:val="Стиль Заголовок 1 + 12 пт Знак Знак"/>
    <w:link w:val="1120"/>
    <w:rsid w:val="00A30CD3"/>
    <w:rPr>
      <w:rFonts w:ascii="Times New Roman" w:eastAsia="Times New Roman" w:hAnsi="Times New Roman"/>
      <w:sz w:val="24"/>
      <w:szCs w:val="24"/>
    </w:rPr>
  </w:style>
  <w:style w:type="paragraph" w:customStyle="1" w:styleId="affffffffffff8">
    <w:name w:val="ОБЫЧНЫЙ"/>
    <w:basedOn w:val="af"/>
    <w:link w:val="affffffffffff9"/>
    <w:rsid w:val="00A30CD3"/>
    <w:pPr>
      <w:spacing w:line="360" w:lineRule="auto"/>
      <w:ind w:firstLine="720"/>
      <w:jc w:val="both"/>
    </w:pPr>
    <w:rPr>
      <w:rFonts w:ascii="Arial" w:hAnsi="Arial"/>
      <w:sz w:val="20"/>
      <w:szCs w:val="20"/>
    </w:rPr>
  </w:style>
  <w:style w:type="character" w:customStyle="1" w:styleId="270">
    <w:name w:val="27 см Знак"/>
    <w:link w:val="11"/>
    <w:rsid w:val="00A30CD3"/>
    <w:rPr>
      <w:rFonts w:ascii="Arial" w:eastAsia="Times New Roman" w:hAnsi="Arial"/>
    </w:rPr>
  </w:style>
  <w:style w:type="paragraph" w:customStyle="1" w:styleId="a9">
    <w:name w:val="МАРКЕР"/>
    <w:basedOn w:val="af"/>
    <w:rsid w:val="00A30CD3"/>
    <w:pPr>
      <w:numPr>
        <w:numId w:val="44"/>
      </w:numPr>
      <w:spacing w:before="120" w:after="120" w:line="360" w:lineRule="auto"/>
      <w:jc w:val="both"/>
    </w:pPr>
    <w:rPr>
      <w:rFonts w:ascii="Arial" w:hAnsi="Arial"/>
      <w:sz w:val="20"/>
      <w:szCs w:val="20"/>
    </w:rPr>
  </w:style>
  <w:style w:type="character" w:customStyle="1" w:styleId="affffffffffff9">
    <w:name w:val="ОБЫЧНЫЙ Знак"/>
    <w:link w:val="affffffffffff8"/>
    <w:rsid w:val="00A30CD3"/>
    <w:rPr>
      <w:rFonts w:ascii="Arial" w:eastAsia="Times New Roman" w:hAnsi="Arial"/>
    </w:rPr>
  </w:style>
  <w:style w:type="paragraph" w:customStyle="1" w:styleId="2ff4">
    <w:name w:val="Стиль Заголовок 2 + не разреженный на / уплотненный на  Междустр.и..."/>
    <w:basedOn w:val="26"/>
    <w:next w:val="af"/>
    <w:rsid w:val="00A30CD3"/>
  </w:style>
  <w:style w:type="paragraph" w:customStyle="1" w:styleId="BulList">
    <w:name w:val="BulList"/>
    <w:basedOn w:val="af"/>
    <w:rsid w:val="00A30CD3"/>
    <w:pPr>
      <w:numPr>
        <w:numId w:val="45"/>
      </w:numPr>
      <w:spacing w:after="120"/>
      <w:jc w:val="both"/>
    </w:pPr>
    <w:rPr>
      <w:rFonts w:ascii="Arial" w:hAnsi="Arial"/>
      <w:szCs w:val="20"/>
      <w:lang w:eastAsia="en-US"/>
    </w:rPr>
  </w:style>
  <w:style w:type="paragraph" w:customStyle="1" w:styleId="122">
    <w:name w:val="Стиль Нумерованный список + По ширине После:  12 пт Междустр.инте..."/>
    <w:basedOn w:val="a"/>
    <w:rsid w:val="00A30CD3"/>
    <w:pPr>
      <w:numPr>
        <w:numId w:val="0"/>
      </w:numPr>
      <w:tabs>
        <w:tab w:val="clear" w:pos="1418"/>
        <w:tab w:val="num" w:pos="2910"/>
      </w:tabs>
      <w:spacing w:after="240"/>
      <w:ind w:left="357" w:hanging="357"/>
      <w:jc w:val="both"/>
    </w:pPr>
    <w:rPr>
      <w:rFonts w:ascii="Arial" w:hAnsi="Arial" w:cs="Times New Roman"/>
      <w:sz w:val="20"/>
      <w:szCs w:val="20"/>
    </w:rPr>
  </w:style>
  <w:style w:type="paragraph" w:styleId="2ff5">
    <w:name w:val="index 2"/>
    <w:basedOn w:val="af"/>
    <w:next w:val="af"/>
    <w:autoRedefine/>
    <w:rsid w:val="00A30CD3"/>
    <w:pPr>
      <w:ind w:left="400" w:hanging="200"/>
    </w:pPr>
    <w:rPr>
      <w:rFonts w:ascii="Arial" w:hAnsi="Arial"/>
      <w:sz w:val="20"/>
      <w:szCs w:val="20"/>
    </w:rPr>
  </w:style>
  <w:style w:type="paragraph" w:customStyle="1" w:styleId="a3">
    <w:name w:val="Список_М"/>
    <w:basedOn w:val="af"/>
    <w:rsid w:val="00A30CD3"/>
    <w:pPr>
      <w:numPr>
        <w:numId w:val="46"/>
      </w:numPr>
      <w:spacing w:after="120"/>
      <w:jc w:val="both"/>
    </w:pPr>
    <w:rPr>
      <w:sz w:val="28"/>
      <w:szCs w:val="28"/>
    </w:rPr>
  </w:style>
  <w:style w:type="paragraph" w:customStyle="1" w:styleId="Level3">
    <w:name w:val="Level_3"/>
    <w:basedOn w:val="af"/>
    <w:rsid w:val="00A30CD3"/>
    <w:pPr>
      <w:keepNext/>
      <w:spacing w:before="240" w:after="60" w:line="360" w:lineRule="auto"/>
      <w:ind w:left="1080"/>
      <w:outlineLvl w:val="1"/>
    </w:pPr>
    <w:rPr>
      <w:rFonts w:eastAsia="Calibri"/>
      <w:b/>
      <w:bCs/>
      <w:szCs w:val="26"/>
    </w:rPr>
  </w:style>
  <w:style w:type="paragraph" w:customStyle="1" w:styleId="Marker">
    <w:name w:val="Marker"/>
    <w:basedOn w:val="af"/>
    <w:rsid w:val="00A30CD3"/>
    <w:pPr>
      <w:numPr>
        <w:numId w:val="47"/>
      </w:numPr>
      <w:spacing w:line="360" w:lineRule="auto"/>
      <w:jc w:val="both"/>
    </w:pPr>
    <w:rPr>
      <w:rFonts w:eastAsia="Calibri"/>
    </w:rPr>
  </w:style>
  <w:style w:type="paragraph" w:customStyle="1" w:styleId="1ffff0">
    <w:name w:val="Дата1"/>
    <w:basedOn w:val="1f0"/>
    <w:next w:val="1f0"/>
    <w:autoRedefine/>
    <w:rsid w:val="00A30CD3"/>
    <w:pPr>
      <w:spacing w:line="360" w:lineRule="auto"/>
      <w:jc w:val="center"/>
    </w:pPr>
    <w:rPr>
      <w:sz w:val="24"/>
      <w:szCs w:val="24"/>
    </w:rPr>
  </w:style>
  <w:style w:type="paragraph" w:customStyle="1" w:styleId="1ffff1">
    <w:name w:val="Заголовок 1.Титул"/>
    <w:basedOn w:val="af"/>
    <w:rsid w:val="00A30CD3"/>
    <w:pPr>
      <w:spacing w:line="360" w:lineRule="auto"/>
      <w:jc w:val="center"/>
    </w:pPr>
    <w:rPr>
      <w:rFonts w:eastAsia="Calibri"/>
      <w:b/>
      <w:bCs/>
      <w:caps/>
      <w:sz w:val="36"/>
      <w:szCs w:val="36"/>
    </w:rPr>
  </w:style>
  <w:style w:type="paragraph" w:customStyle="1" w:styleId="affffffffffffa">
    <w:name w:val="Гриф"/>
    <w:basedOn w:val="af"/>
    <w:rsid w:val="00A30CD3"/>
    <w:pPr>
      <w:spacing w:line="360" w:lineRule="auto"/>
      <w:jc w:val="center"/>
    </w:pPr>
    <w:rPr>
      <w:rFonts w:eastAsia="Calibri"/>
      <w:b/>
      <w:bCs/>
      <w:caps/>
    </w:rPr>
  </w:style>
  <w:style w:type="paragraph" w:customStyle="1" w:styleId="affffffffffffb">
    <w:name w:val="ФИО"/>
    <w:basedOn w:val="af"/>
    <w:rsid w:val="00A30CD3"/>
    <w:pPr>
      <w:spacing w:line="360" w:lineRule="auto"/>
      <w:ind w:firstLine="709"/>
      <w:jc w:val="right"/>
    </w:pPr>
    <w:rPr>
      <w:rFonts w:eastAsia="Calibri"/>
      <w:b/>
      <w:bCs/>
    </w:rPr>
  </w:style>
  <w:style w:type="paragraph" w:customStyle="1" w:styleId="a10">
    <w:name w:val="a1"/>
    <w:basedOn w:val="af"/>
    <w:uiPriority w:val="99"/>
    <w:rsid w:val="00A30CD3"/>
    <w:pPr>
      <w:spacing w:line="360" w:lineRule="auto"/>
      <w:ind w:firstLine="709"/>
      <w:jc w:val="right"/>
    </w:pPr>
    <w:rPr>
      <w:rFonts w:eastAsia="Calibri"/>
      <w:b/>
      <w:bCs/>
    </w:rPr>
  </w:style>
  <w:style w:type="paragraph" w:customStyle="1" w:styleId="affffffffffffc">
    <w:name w:val="!Основной"/>
    <w:link w:val="affffffffffffd"/>
    <w:rsid w:val="00A30CD3"/>
    <w:pPr>
      <w:keepNext/>
      <w:ind w:firstLine="737"/>
      <w:jc w:val="both"/>
    </w:pPr>
    <w:rPr>
      <w:rFonts w:ascii="Times New Roman" w:eastAsia="MS Mincho" w:hAnsi="Times New Roman"/>
      <w:sz w:val="24"/>
      <w:szCs w:val="24"/>
    </w:rPr>
  </w:style>
  <w:style w:type="character" w:customStyle="1" w:styleId="affffffffffffd">
    <w:name w:val="!Основной Знак"/>
    <w:link w:val="affffffffffffc"/>
    <w:locked/>
    <w:rsid w:val="00A30CD3"/>
    <w:rPr>
      <w:rFonts w:ascii="Times New Roman" w:eastAsia="MS Mincho" w:hAnsi="Times New Roman"/>
      <w:sz w:val="24"/>
      <w:szCs w:val="24"/>
      <w:lang w:bidi="ar-SA"/>
    </w:rPr>
  </w:style>
  <w:style w:type="paragraph" w:customStyle="1" w:styleId="2ff6">
    <w:name w:val="_Заголовок 2"/>
    <w:basedOn w:val="26"/>
    <w:next w:val="af"/>
    <w:link w:val="2ff7"/>
    <w:qFormat/>
    <w:rsid w:val="00A30CD3"/>
  </w:style>
  <w:style w:type="character" w:customStyle="1" w:styleId="2ff7">
    <w:name w:val="_Заголовок 2 Знак"/>
    <w:link w:val="2ff6"/>
    <w:locked/>
    <w:rsid w:val="00A30CD3"/>
    <w:rPr>
      <w:rFonts w:ascii="Times New Roman" w:eastAsia="Times New Roman" w:hAnsi="Times New Roman"/>
      <w:sz w:val="24"/>
      <w:szCs w:val="24"/>
    </w:rPr>
  </w:style>
  <w:style w:type="paragraph" w:customStyle="1" w:styleId="affffffffffffe">
    <w:name w:val="_Основной с красной строки"/>
    <w:basedOn w:val="af"/>
    <w:link w:val="afffffffffffff"/>
    <w:qFormat/>
    <w:rsid w:val="00A30CD3"/>
    <w:pPr>
      <w:spacing w:line="360" w:lineRule="exact"/>
      <w:ind w:firstLine="709"/>
      <w:jc w:val="both"/>
    </w:pPr>
  </w:style>
  <w:style w:type="character" w:customStyle="1" w:styleId="afffffffffffff">
    <w:name w:val="_Основной с красной строки Знак"/>
    <w:link w:val="affffffffffffe"/>
    <w:locked/>
    <w:rsid w:val="00A30CD3"/>
    <w:rPr>
      <w:rFonts w:ascii="Times New Roman" w:eastAsia="Times New Roman" w:hAnsi="Times New Roman"/>
      <w:sz w:val="24"/>
      <w:szCs w:val="24"/>
    </w:rPr>
  </w:style>
  <w:style w:type="paragraph" w:customStyle="1" w:styleId="ae">
    <w:name w:val="_Нумерованный Основной"/>
    <w:basedOn w:val="af"/>
    <w:link w:val="afffffffffffff0"/>
    <w:qFormat/>
    <w:rsid w:val="00A30CD3"/>
    <w:pPr>
      <w:numPr>
        <w:numId w:val="48"/>
      </w:numPr>
      <w:spacing w:before="120"/>
      <w:jc w:val="both"/>
    </w:pPr>
  </w:style>
  <w:style w:type="character" w:customStyle="1" w:styleId="afffffffffffff0">
    <w:name w:val="_Нумерованный Основной Знак"/>
    <w:link w:val="ae"/>
    <w:rsid w:val="00A30CD3"/>
    <w:rPr>
      <w:rFonts w:ascii="Times New Roman" w:eastAsia="Times New Roman" w:hAnsi="Times New Roman"/>
      <w:sz w:val="24"/>
      <w:szCs w:val="24"/>
    </w:rPr>
  </w:style>
  <w:style w:type="paragraph" w:customStyle="1" w:styleId="TitlePageHeader">
    <w:name w:val="TitlePage_Header"/>
    <w:basedOn w:val="af"/>
    <w:rsid w:val="00A30CD3"/>
    <w:pPr>
      <w:spacing w:before="240" w:after="240"/>
      <w:ind w:left="3240"/>
    </w:pPr>
    <w:rPr>
      <w:rFonts w:ascii="Arial" w:hAnsi="Arial"/>
      <w:b/>
      <w:sz w:val="32"/>
      <w:szCs w:val="20"/>
      <w:lang w:eastAsia="en-US"/>
    </w:rPr>
  </w:style>
  <w:style w:type="paragraph" w:customStyle="1" w:styleId="13115">
    <w:name w:val="Стиль !Основной + 13 пт Междустр.интервал:  множитель 1.15 ин"/>
    <w:basedOn w:val="affffffffffffc"/>
    <w:rsid w:val="00A30CD3"/>
    <w:pPr>
      <w:spacing w:line="276" w:lineRule="auto"/>
    </w:pPr>
    <w:rPr>
      <w:rFonts w:eastAsia="Times New Roman"/>
      <w:sz w:val="26"/>
      <w:szCs w:val="20"/>
    </w:rPr>
  </w:style>
  <w:style w:type="character" w:customStyle="1" w:styleId="afffffffffffff1">
    <w:name w:val="Основной текст_"/>
    <w:link w:val="2ff8"/>
    <w:locked/>
    <w:rsid w:val="00A30CD3"/>
    <w:rPr>
      <w:sz w:val="22"/>
      <w:szCs w:val="22"/>
      <w:shd w:val="clear" w:color="auto" w:fill="FFFFFF"/>
    </w:rPr>
  </w:style>
  <w:style w:type="paragraph" w:customStyle="1" w:styleId="2ff8">
    <w:name w:val="Основной текст2"/>
    <w:basedOn w:val="af"/>
    <w:link w:val="afffffffffffff1"/>
    <w:rsid w:val="00A30CD3"/>
    <w:pPr>
      <w:shd w:val="clear" w:color="auto" w:fill="FFFFFF"/>
      <w:spacing w:before="180" w:after="600" w:line="240" w:lineRule="atLeast"/>
    </w:pPr>
    <w:rPr>
      <w:rFonts w:ascii="Calibri" w:eastAsia="Calibri" w:hAnsi="Calibri"/>
      <w:sz w:val="22"/>
      <w:szCs w:val="22"/>
    </w:rPr>
  </w:style>
  <w:style w:type="paragraph" w:customStyle="1" w:styleId="2ff9">
    <w:name w:val="Обычный2"/>
    <w:rsid w:val="00A30CD3"/>
    <w:rPr>
      <w:rFonts w:ascii="Times New Roman" w:eastAsia="Times New Roman" w:hAnsi="Times New Roman"/>
      <w:snapToGrid w:val="0"/>
    </w:rPr>
  </w:style>
  <w:style w:type="paragraph" w:customStyle="1" w:styleId="1ffff2">
    <w:name w:val="Список1"/>
    <w:basedOn w:val="af"/>
    <w:rsid w:val="00A30CD3"/>
    <w:pPr>
      <w:ind w:left="1429" w:hanging="360"/>
      <w:jc w:val="both"/>
    </w:pPr>
    <w:rPr>
      <w:sz w:val="28"/>
      <w:szCs w:val="28"/>
      <w:lang w:eastAsia="ar-SA"/>
    </w:rPr>
  </w:style>
  <w:style w:type="paragraph" w:customStyle="1" w:styleId="Style14ptBefore05lineAfter05lineLinespacing1">
    <w:name w:val="Стиль Style 14 pt Before:  05 line After:  05 line Line spacing:  1..."/>
    <w:basedOn w:val="af"/>
    <w:uiPriority w:val="99"/>
    <w:rsid w:val="00A30CD3"/>
    <w:pPr>
      <w:spacing w:beforeLines="50" w:afterLines="50" w:line="360" w:lineRule="auto"/>
      <w:ind w:firstLine="567"/>
      <w:jc w:val="both"/>
    </w:pPr>
    <w:rPr>
      <w:rFonts w:ascii="Calibri" w:hAnsi="Calibri" w:cs="Calibri"/>
      <w:sz w:val="28"/>
      <w:szCs w:val="28"/>
    </w:rPr>
  </w:style>
  <w:style w:type="table" w:customStyle="1" w:styleId="4f4">
    <w:name w:val="Сетка таблицы4"/>
    <w:basedOn w:val="af1"/>
    <w:next w:val="af5"/>
    <w:uiPriority w:val="59"/>
    <w:rsid w:val="00A30C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a">
    <w:name w:val="Нет списка2"/>
    <w:next w:val="af2"/>
    <w:uiPriority w:val="99"/>
    <w:semiHidden/>
    <w:unhideWhenUsed/>
    <w:rsid w:val="00A30CD3"/>
  </w:style>
  <w:style w:type="table" w:customStyle="1" w:styleId="11c">
    <w:name w:val="Сетка таблицы11"/>
    <w:basedOn w:val="af1"/>
    <w:next w:val="af5"/>
    <w:uiPriority w:val="59"/>
    <w:rsid w:val="00A30C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2">
    <w:name w:val="КПобычный"/>
    <w:basedOn w:val="af"/>
    <w:qFormat/>
    <w:rsid w:val="00A30CD3"/>
    <w:pPr>
      <w:spacing w:after="240" w:line="276" w:lineRule="auto"/>
      <w:ind w:left="851"/>
    </w:pPr>
    <w:rPr>
      <w:rFonts w:ascii="Calibri" w:eastAsia="Calibri" w:hAnsi="Calibri"/>
      <w:sz w:val="22"/>
      <w:szCs w:val="22"/>
      <w:lang w:eastAsia="en-US"/>
    </w:rPr>
  </w:style>
  <w:style w:type="table" w:customStyle="1" w:styleId="3f9">
    <w:name w:val="Сетка таблицы3"/>
    <w:basedOn w:val="af1"/>
    <w:next w:val="af5"/>
    <w:rsid w:val="00A30CD3"/>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3">
    <w:name w:val="Норм. текст"/>
    <w:basedOn w:val="af"/>
    <w:rsid w:val="00A30CD3"/>
    <w:pPr>
      <w:widowControl w:val="0"/>
      <w:tabs>
        <w:tab w:val="left" w:pos="1418"/>
      </w:tabs>
      <w:spacing w:before="60" w:after="60" w:line="360" w:lineRule="auto"/>
      <w:ind w:firstLine="709"/>
      <w:jc w:val="both"/>
    </w:pPr>
    <w:rPr>
      <w:sz w:val="28"/>
      <w:szCs w:val="20"/>
      <w:lang w:eastAsia="en-US"/>
    </w:rPr>
  </w:style>
  <w:style w:type="character" w:customStyle="1" w:styleId="phNormal0">
    <w:name w:val="ph_Normal Знак"/>
    <w:link w:val="phNormal"/>
    <w:locked/>
    <w:rsid w:val="00A30CD3"/>
    <w:rPr>
      <w:rFonts w:ascii="Times New Roman" w:eastAsia="Times New Roman" w:hAnsi="Times New Roman"/>
      <w:sz w:val="24"/>
      <w:szCs w:val="24"/>
    </w:rPr>
  </w:style>
  <w:style w:type="character" w:customStyle="1" w:styleId="TitleChar">
    <w:name w:val="Title Char"/>
    <w:locked/>
    <w:rsid w:val="00A30CD3"/>
    <w:rPr>
      <w:rFonts w:ascii="Cambria" w:hAnsi="Cambria" w:cs="Times New Roman"/>
      <w:b/>
      <w:bCs/>
      <w:kern w:val="28"/>
      <w:sz w:val="32"/>
      <w:szCs w:val="32"/>
    </w:rPr>
  </w:style>
  <w:style w:type="paragraph" w:customStyle="1" w:styleId="218">
    <w:name w:val="Цитата 21"/>
    <w:basedOn w:val="af"/>
    <w:next w:val="af"/>
    <w:rsid w:val="00A30CD3"/>
    <w:pPr>
      <w:jc w:val="both"/>
    </w:pPr>
    <w:rPr>
      <w:i/>
      <w:lang w:eastAsia="en-US"/>
    </w:rPr>
  </w:style>
  <w:style w:type="paragraph" w:customStyle="1" w:styleId="1ffff3">
    <w:name w:val="Выделенная цитата1"/>
    <w:basedOn w:val="af"/>
    <w:next w:val="af"/>
    <w:rsid w:val="00A30CD3"/>
    <w:pPr>
      <w:ind w:left="720" w:right="720"/>
      <w:jc w:val="both"/>
    </w:pPr>
    <w:rPr>
      <w:b/>
      <w:i/>
      <w:szCs w:val="22"/>
      <w:lang w:eastAsia="en-US"/>
    </w:rPr>
  </w:style>
  <w:style w:type="character" w:customStyle="1" w:styleId="1ffff4">
    <w:name w:val="Слабое выделение1"/>
    <w:rsid w:val="00A30CD3"/>
    <w:rPr>
      <w:rFonts w:cs="Times New Roman"/>
      <w:i/>
      <w:color w:val="5A5A5A"/>
    </w:rPr>
  </w:style>
  <w:style w:type="character" w:customStyle="1" w:styleId="1ffff5">
    <w:name w:val="Сильное выделение1"/>
    <w:rsid w:val="00A30CD3"/>
    <w:rPr>
      <w:rFonts w:cs="Times New Roman"/>
      <w:b/>
      <w:i/>
      <w:sz w:val="24"/>
      <w:szCs w:val="24"/>
      <w:u w:val="single"/>
    </w:rPr>
  </w:style>
  <w:style w:type="character" w:customStyle="1" w:styleId="1ffff6">
    <w:name w:val="Слабая ссылка1"/>
    <w:rsid w:val="00A30CD3"/>
    <w:rPr>
      <w:rFonts w:cs="Times New Roman"/>
      <w:sz w:val="24"/>
      <w:szCs w:val="24"/>
      <w:u w:val="single"/>
    </w:rPr>
  </w:style>
  <w:style w:type="character" w:customStyle="1" w:styleId="1ffff7">
    <w:name w:val="Сильная ссылка1"/>
    <w:rsid w:val="00A30CD3"/>
    <w:rPr>
      <w:rFonts w:cs="Times New Roman"/>
      <w:b/>
      <w:sz w:val="24"/>
      <w:u w:val="single"/>
    </w:rPr>
  </w:style>
  <w:style w:type="character" w:customStyle="1" w:styleId="1ffff8">
    <w:name w:val="Название книги1"/>
    <w:rsid w:val="00A30CD3"/>
    <w:rPr>
      <w:rFonts w:ascii="Cambria" w:hAnsi="Cambria" w:cs="Times New Roman"/>
      <w:b/>
      <w:i/>
      <w:sz w:val="24"/>
      <w:szCs w:val="24"/>
    </w:rPr>
  </w:style>
  <w:style w:type="paragraph" w:customStyle="1" w:styleId="1ffff9">
    <w:name w:val="Заголовок оглавления1"/>
    <w:basedOn w:val="1c"/>
    <w:next w:val="af"/>
    <w:rsid w:val="00A30CD3"/>
  </w:style>
  <w:style w:type="character" w:customStyle="1" w:styleId="affff8">
    <w:name w:val="Таблица текст Знак"/>
    <w:link w:val="affff7"/>
    <w:locked/>
    <w:rsid w:val="00A30CD3"/>
    <w:rPr>
      <w:rFonts w:ascii="Times New Roman" w:eastAsia="Times New Roman" w:hAnsi="Times New Roman"/>
      <w:sz w:val="22"/>
      <w:szCs w:val="22"/>
    </w:rPr>
  </w:style>
  <w:style w:type="character" w:customStyle="1" w:styleId="phBullet">
    <w:name w:val="ph_Bullet Знак Знак"/>
    <w:link w:val="phBullet0"/>
    <w:locked/>
    <w:rsid w:val="00A30CD3"/>
    <w:rPr>
      <w:sz w:val="24"/>
    </w:rPr>
  </w:style>
  <w:style w:type="paragraph" w:customStyle="1" w:styleId="phBullet0">
    <w:name w:val="ph_Bullet"/>
    <w:basedOn w:val="af"/>
    <w:link w:val="phBullet"/>
    <w:rsid w:val="00A30CD3"/>
    <w:pPr>
      <w:tabs>
        <w:tab w:val="num" w:pos="898"/>
      </w:tabs>
      <w:spacing w:line="360" w:lineRule="auto"/>
      <w:ind w:left="898" w:hanging="358"/>
      <w:jc w:val="both"/>
    </w:pPr>
    <w:rPr>
      <w:rFonts w:ascii="Calibri" w:eastAsia="Calibri" w:hAnsi="Calibri"/>
      <w:szCs w:val="20"/>
    </w:rPr>
  </w:style>
  <w:style w:type="character" w:customStyle="1" w:styleId="afffffffd">
    <w:name w:val="Маркированный список Знак"/>
    <w:aliases w:val="UL Знак,Маркированный список 1 Знак,Маркированный список Знак Знак Знак Знак Знак Знак Знак Знак Знак Знак Знак Знак Знак Знак Знак Знак Знак,List Bullet 1 Знак,Indent 1 Знак,UL1 Знак,UL2 Знак,UL11 Знак,UL3 Знак,UL12 Знак"/>
    <w:link w:val="a2"/>
    <w:uiPriority w:val="99"/>
    <w:locked/>
    <w:rsid w:val="00A30CD3"/>
    <w:rPr>
      <w:rFonts w:ascii="Times New Roman" w:eastAsia="Times New Roman" w:hAnsi="Times New Roman"/>
      <w:sz w:val="28"/>
      <w:szCs w:val="28"/>
    </w:rPr>
  </w:style>
  <w:style w:type="paragraph" w:customStyle="1" w:styleId="271">
    <w:name w:val="Знак Знак27"/>
    <w:basedOn w:val="af"/>
    <w:rsid w:val="00A30CD3"/>
    <w:pPr>
      <w:spacing w:after="160" w:line="240" w:lineRule="exact"/>
    </w:pPr>
    <w:rPr>
      <w:rFonts w:ascii="Tahoma" w:hAnsi="Tahoma"/>
      <w:sz w:val="20"/>
      <w:szCs w:val="20"/>
      <w:lang w:val="en-US" w:eastAsia="en-US"/>
    </w:rPr>
  </w:style>
  <w:style w:type="paragraph" w:customStyle="1" w:styleId="afffffffffffff4">
    <w:name w:val="Заголовок колонки"/>
    <w:basedOn w:val="affa"/>
    <w:rsid w:val="00A30CD3"/>
    <w:pPr>
      <w:keepNext/>
      <w:spacing w:before="120" w:after="0" w:line="360" w:lineRule="auto"/>
      <w:jc w:val="center"/>
    </w:pPr>
    <w:rPr>
      <w:b/>
      <w:lang w:eastAsia="en-US"/>
    </w:rPr>
  </w:style>
  <w:style w:type="paragraph" w:customStyle="1" w:styleId="afffffffffffff5">
    <w:name w:val="Заголовки"/>
    <w:basedOn w:val="af"/>
    <w:rsid w:val="00A30CD3"/>
    <w:pPr>
      <w:widowControl w:val="0"/>
      <w:spacing w:before="60" w:after="120" w:line="360" w:lineRule="auto"/>
      <w:jc w:val="center"/>
    </w:pPr>
    <w:rPr>
      <w:sz w:val="28"/>
      <w:szCs w:val="20"/>
      <w:lang w:eastAsia="en-US"/>
    </w:rPr>
  </w:style>
  <w:style w:type="paragraph" w:customStyle="1" w:styleId="afffffffffffff6">
    <w:name w:val="Нормальный список"/>
    <w:basedOn w:val="af"/>
    <w:rsid w:val="00A30CD3"/>
    <w:pPr>
      <w:widowControl w:val="0"/>
      <w:tabs>
        <w:tab w:val="num" w:pos="816"/>
      </w:tabs>
      <w:spacing w:line="360" w:lineRule="auto"/>
      <w:ind w:left="-287" w:firstLine="743"/>
      <w:jc w:val="both"/>
    </w:pPr>
    <w:rPr>
      <w:sz w:val="28"/>
      <w:szCs w:val="28"/>
    </w:rPr>
  </w:style>
  <w:style w:type="paragraph" w:customStyle="1" w:styleId="2ffb">
    <w:name w:val="Стиль Стиль Заголовок 2"/>
    <w:aliases w:val="Заголовок 2 Знак + 14 пт + Междустр.интерва..."/>
    <w:basedOn w:val="af"/>
    <w:rsid w:val="00A30CD3"/>
    <w:pPr>
      <w:keepNext/>
      <w:tabs>
        <w:tab w:val="num" w:pos="360"/>
      </w:tabs>
      <w:spacing w:after="60" w:line="312" w:lineRule="auto"/>
      <w:ind w:firstLine="709"/>
      <w:outlineLvl w:val="1"/>
    </w:pPr>
    <w:rPr>
      <w:sz w:val="26"/>
      <w:szCs w:val="20"/>
    </w:rPr>
  </w:style>
  <w:style w:type="paragraph" w:customStyle="1" w:styleId="11d">
    <w:name w:val="Знак11"/>
    <w:basedOn w:val="af"/>
    <w:rsid w:val="00A30CD3"/>
    <w:pPr>
      <w:spacing w:after="160" w:line="240" w:lineRule="exact"/>
    </w:pPr>
    <w:rPr>
      <w:rFonts w:ascii="Verdana" w:hAnsi="Verdana" w:cs="Verdana"/>
      <w:sz w:val="20"/>
      <w:szCs w:val="20"/>
      <w:lang w:val="en-US" w:eastAsia="en-US"/>
    </w:rPr>
  </w:style>
  <w:style w:type="character" w:customStyle="1" w:styleId="phBullet1">
    <w:name w:val="ph_Bullet Знак"/>
    <w:rsid w:val="00A30CD3"/>
    <w:rPr>
      <w:rFonts w:ascii="Times New Roman" w:hAnsi="Times New Roman" w:cs="Times New Roman"/>
      <w:sz w:val="24"/>
      <w:szCs w:val="24"/>
      <w:lang w:eastAsia="ru-RU" w:bidi="ar-SA"/>
    </w:rPr>
  </w:style>
  <w:style w:type="character" w:customStyle="1" w:styleId="afffffffffffff7">
    <w:name w:val="Основной текст Знак Знак Знак"/>
    <w:rsid w:val="00A30CD3"/>
    <w:rPr>
      <w:rFonts w:cs="Times New Roman"/>
      <w:sz w:val="24"/>
      <w:szCs w:val="24"/>
      <w:lang w:val="ru-RU" w:eastAsia="ru-RU" w:bidi="ar-SA"/>
    </w:rPr>
  </w:style>
  <w:style w:type="paragraph" w:customStyle="1" w:styleId="1ffffa">
    <w:name w:val="Маркированный 1 уровень"/>
    <w:basedOn w:val="afffffffffff8"/>
    <w:rsid w:val="00A30CD3"/>
    <w:pPr>
      <w:widowControl/>
      <w:numPr>
        <w:ilvl w:val="1"/>
      </w:numPr>
      <w:tabs>
        <w:tab w:val="clear" w:pos="284"/>
        <w:tab w:val="clear" w:pos="432"/>
        <w:tab w:val="clear" w:pos="720"/>
        <w:tab w:val="num" w:pos="0"/>
        <w:tab w:val="left" w:pos="1701"/>
        <w:tab w:val="num" w:pos="2137"/>
      </w:tabs>
      <w:spacing w:before="120" w:after="120" w:line="240" w:lineRule="auto"/>
      <w:ind w:left="1788" w:hanging="425"/>
    </w:pPr>
    <w:rPr>
      <w:rFonts w:ascii="Cambria" w:eastAsia="MS Mincho" w:hAnsi="Cambria" w:cs="Times New Roman"/>
      <w:lang w:eastAsia="ru-RU"/>
    </w:rPr>
  </w:style>
  <w:style w:type="paragraph" w:customStyle="1" w:styleId="2ffc">
    <w:name w:val="Маркированный 2 уровень"/>
    <w:basedOn w:val="1ffffa"/>
    <w:rsid w:val="00A30CD3"/>
    <w:pPr>
      <w:numPr>
        <w:ilvl w:val="2"/>
      </w:numPr>
      <w:tabs>
        <w:tab w:val="clear" w:pos="1701"/>
        <w:tab w:val="clear" w:pos="2137"/>
        <w:tab w:val="num" w:pos="0"/>
        <w:tab w:val="num" w:pos="2160"/>
        <w:tab w:val="left" w:pos="2268"/>
        <w:tab w:val="num" w:pos="2868"/>
      </w:tabs>
      <w:ind w:left="2160" w:hanging="425"/>
    </w:pPr>
  </w:style>
  <w:style w:type="character" w:customStyle="1" w:styleId="1ffffb">
    <w:name w:val="_Маркированный список уровень 1 Знак"/>
    <w:link w:val="1ffffc"/>
    <w:locked/>
    <w:rsid w:val="00A30CD3"/>
    <w:rPr>
      <w:sz w:val="24"/>
    </w:rPr>
  </w:style>
  <w:style w:type="paragraph" w:customStyle="1" w:styleId="1ffffc">
    <w:name w:val="_Маркированный список уровень 1"/>
    <w:basedOn w:val="af"/>
    <w:link w:val="1ffffb"/>
    <w:rsid w:val="00A30CD3"/>
    <w:pPr>
      <w:tabs>
        <w:tab w:val="num" w:pos="0"/>
        <w:tab w:val="left" w:pos="1134"/>
      </w:tabs>
      <w:spacing w:before="120" w:after="120"/>
      <w:ind w:left="432" w:hanging="432"/>
      <w:jc w:val="both"/>
    </w:pPr>
    <w:rPr>
      <w:rFonts w:ascii="Calibri" w:eastAsia="Calibri" w:hAnsi="Calibri"/>
      <w:szCs w:val="20"/>
    </w:rPr>
  </w:style>
  <w:style w:type="paragraph" w:customStyle="1" w:styleId="2ffd">
    <w:name w:val="_Маркированный список уровень 2"/>
    <w:basedOn w:val="2"/>
    <w:link w:val="2ffe"/>
    <w:rsid w:val="00A30CD3"/>
    <w:pPr>
      <w:numPr>
        <w:numId w:val="0"/>
      </w:numPr>
      <w:spacing w:after="120" w:line="240" w:lineRule="auto"/>
      <w:ind w:left="1980" w:firstLine="142"/>
    </w:pPr>
    <w:rPr>
      <w:rFonts w:ascii="Calibri" w:hAnsi="Calibri" w:cs="Times New Roman"/>
      <w:lang w:eastAsia="en-US"/>
    </w:rPr>
  </w:style>
  <w:style w:type="character" w:customStyle="1" w:styleId="2ffe">
    <w:name w:val="_Маркированный список уровень 2 Знак"/>
    <w:link w:val="2ffd"/>
    <w:locked/>
    <w:rsid w:val="00A30CD3"/>
    <w:rPr>
      <w:rFonts w:eastAsia="Times New Roman"/>
      <w:sz w:val="24"/>
      <w:szCs w:val="24"/>
      <w:lang w:eastAsia="en-US"/>
    </w:rPr>
  </w:style>
  <w:style w:type="table" w:customStyle="1" w:styleId="411">
    <w:name w:val="Сетка таблицы41"/>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b">
    <w:name w:val="Сетка таблицы5"/>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uiPriority w:val="99"/>
    <w:rsid w:val="00A30CD3"/>
    <w:rPr>
      <w:rFonts w:ascii="Times New Roman" w:hAnsi="Times New Roman" w:cs="Times New Roman" w:hint="default"/>
      <w:sz w:val="22"/>
      <w:szCs w:val="22"/>
    </w:rPr>
  </w:style>
  <w:style w:type="paragraph" w:customStyle="1" w:styleId="Style200">
    <w:name w:val="Style20"/>
    <w:basedOn w:val="af"/>
    <w:uiPriority w:val="99"/>
    <w:rsid w:val="00A30CD3"/>
    <w:pPr>
      <w:widowControl w:val="0"/>
      <w:autoSpaceDE w:val="0"/>
      <w:autoSpaceDN w:val="0"/>
      <w:adjustRightInd w:val="0"/>
      <w:spacing w:line="274" w:lineRule="exact"/>
      <w:ind w:firstLine="706"/>
      <w:jc w:val="both"/>
    </w:pPr>
    <w:rPr>
      <w:rFonts w:ascii="Book Antiqua" w:hAnsi="Book Antiqua"/>
    </w:rPr>
  </w:style>
  <w:style w:type="paragraph" w:customStyle="1" w:styleId="Style15">
    <w:name w:val="Style15"/>
    <w:basedOn w:val="af"/>
    <w:uiPriority w:val="99"/>
    <w:rsid w:val="00A30CD3"/>
    <w:pPr>
      <w:widowControl w:val="0"/>
      <w:autoSpaceDE w:val="0"/>
      <w:autoSpaceDN w:val="0"/>
      <w:adjustRightInd w:val="0"/>
      <w:spacing w:line="274" w:lineRule="exact"/>
      <w:ind w:firstLine="684"/>
      <w:jc w:val="both"/>
    </w:pPr>
    <w:rPr>
      <w:rFonts w:ascii="Book Antiqua" w:hAnsi="Book Antiqua"/>
    </w:rPr>
  </w:style>
  <w:style w:type="character" w:customStyle="1" w:styleId="FontStyle41">
    <w:name w:val="Font Style41"/>
    <w:uiPriority w:val="99"/>
    <w:rsid w:val="00A30CD3"/>
    <w:rPr>
      <w:rFonts w:ascii="Times New Roman" w:hAnsi="Times New Roman" w:cs="Times New Roman" w:hint="default"/>
      <w:b/>
      <w:bCs/>
      <w:sz w:val="22"/>
      <w:szCs w:val="22"/>
    </w:rPr>
  </w:style>
  <w:style w:type="character" w:customStyle="1" w:styleId="FontStyle39">
    <w:name w:val="Font Style39"/>
    <w:uiPriority w:val="99"/>
    <w:rsid w:val="00A30CD3"/>
    <w:rPr>
      <w:rFonts w:ascii="Times New Roman" w:hAnsi="Times New Roman" w:cs="Times New Roman" w:hint="default"/>
      <w:i/>
      <w:iCs/>
      <w:sz w:val="20"/>
      <w:szCs w:val="20"/>
    </w:rPr>
  </w:style>
  <w:style w:type="table" w:customStyle="1" w:styleId="123">
    <w:name w:val="Сетка таблицы12"/>
    <w:basedOn w:val="af1"/>
    <w:next w:val="af5"/>
    <w:rsid w:val="00A30C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
    <w:name w:val="Основной текст (5) + Не полужирный"/>
    <w:uiPriority w:val="99"/>
    <w:rsid w:val="00A30CD3"/>
    <w:rPr>
      <w:rFonts w:ascii="Times New Roman" w:hAnsi="Times New Roman" w:cs="Times New Roman"/>
      <w:b/>
      <w:bCs/>
      <w:spacing w:val="0"/>
      <w:sz w:val="15"/>
      <w:szCs w:val="15"/>
    </w:rPr>
  </w:style>
  <w:style w:type="character" w:customStyle="1" w:styleId="style21">
    <w:name w:val="style21"/>
    <w:rsid w:val="00A30CD3"/>
  </w:style>
  <w:style w:type="paragraph" w:customStyle="1" w:styleId="style30">
    <w:name w:val="style3"/>
    <w:basedOn w:val="af"/>
    <w:rsid w:val="00A30CD3"/>
    <w:pPr>
      <w:spacing w:before="100" w:beforeAutospacing="1" w:after="100" w:afterAutospacing="1"/>
    </w:pPr>
  </w:style>
  <w:style w:type="paragraph" w:customStyle="1" w:styleId="style60">
    <w:name w:val="style6"/>
    <w:basedOn w:val="af"/>
    <w:rsid w:val="00A30CD3"/>
    <w:pPr>
      <w:spacing w:before="100" w:beforeAutospacing="1" w:after="100" w:afterAutospacing="1"/>
    </w:pPr>
  </w:style>
  <w:style w:type="character" w:customStyle="1" w:styleId="style12">
    <w:name w:val="style1"/>
    <w:rsid w:val="00A30CD3"/>
  </w:style>
  <w:style w:type="paragraph" w:customStyle="1" w:styleId="style110">
    <w:name w:val="style11"/>
    <w:basedOn w:val="af"/>
    <w:rsid w:val="00A30CD3"/>
    <w:pPr>
      <w:spacing w:before="100" w:beforeAutospacing="1" w:after="100" w:afterAutospacing="1"/>
    </w:pPr>
  </w:style>
  <w:style w:type="paragraph" w:customStyle="1" w:styleId="style70">
    <w:name w:val="style7"/>
    <w:basedOn w:val="af"/>
    <w:rsid w:val="00A30CD3"/>
    <w:pPr>
      <w:spacing w:before="100" w:beforeAutospacing="1" w:after="100" w:afterAutospacing="1"/>
    </w:pPr>
  </w:style>
  <w:style w:type="character" w:customStyle="1" w:styleId="blk">
    <w:name w:val="blk"/>
    <w:rsid w:val="00A30CD3"/>
  </w:style>
  <w:style w:type="paragraph" w:customStyle="1" w:styleId="a0">
    <w:name w:val="нумерованный"/>
    <w:basedOn w:val="af"/>
    <w:uiPriority w:val="99"/>
    <w:semiHidden/>
    <w:rsid w:val="00A30CD3"/>
    <w:pPr>
      <w:numPr>
        <w:numId w:val="49"/>
      </w:numPr>
      <w:tabs>
        <w:tab w:val="clear" w:pos="720"/>
        <w:tab w:val="num" w:pos="567"/>
      </w:tabs>
      <w:ind w:left="567" w:hanging="283"/>
      <w:jc w:val="both"/>
    </w:pPr>
  </w:style>
  <w:style w:type="character" w:customStyle="1" w:styleId="rserrhl1">
    <w:name w:val="rs_err_hl1"/>
    <w:rsid w:val="00A30CD3"/>
  </w:style>
  <w:style w:type="character" w:customStyle="1" w:styleId="okpdspan1">
    <w:name w:val="okpd_span1"/>
    <w:rsid w:val="00A30CD3"/>
    <w:rPr>
      <w:b/>
      <w:bCs/>
    </w:rPr>
  </w:style>
  <w:style w:type="character" w:customStyle="1" w:styleId="iceouttxt6">
    <w:name w:val="iceouttxt6"/>
    <w:rsid w:val="00A30CD3"/>
    <w:rPr>
      <w:rFonts w:ascii="Arial" w:hAnsi="Arial" w:cs="Arial" w:hint="default"/>
      <w:color w:val="666666"/>
      <w:sz w:val="17"/>
      <w:szCs w:val="17"/>
    </w:rPr>
  </w:style>
  <w:style w:type="paragraph" w:customStyle="1" w:styleId="10">
    <w:name w:val="Заголовок_1"/>
    <w:basedOn w:val="1c"/>
    <w:qFormat/>
    <w:rsid w:val="00A30CD3"/>
    <w:pPr>
      <w:numPr>
        <w:numId w:val="50"/>
      </w:numPr>
      <w:ind w:left="0" w:firstLine="0"/>
    </w:pPr>
  </w:style>
  <w:style w:type="paragraph" w:customStyle="1" w:styleId="2fff">
    <w:name w:val="Нумерованный_2"/>
    <w:basedOn w:val="1fa"/>
    <w:link w:val="2fff0"/>
    <w:qFormat/>
    <w:rsid w:val="00A30CD3"/>
  </w:style>
  <w:style w:type="paragraph" w:customStyle="1" w:styleId="4f5">
    <w:name w:val="Нумерованный 4"/>
    <w:basedOn w:val="2fff"/>
    <w:link w:val="4f6"/>
    <w:qFormat/>
    <w:rsid w:val="00A30CD3"/>
  </w:style>
  <w:style w:type="character" w:customStyle="1" w:styleId="2fff0">
    <w:name w:val="Нумерованный_2 Знак"/>
    <w:link w:val="2fff"/>
    <w:rsid w:val="00A30CD3"/>
    <w:rPr>
      <w:rFonts w:ascii="Times New Roman" w:eastAsia="Times New Roman" w:hAnsi="Times New Roman"/>
      <w:sz w:val="24"/>
      <w:szCs w:val="24"/>
    </w:rPr>
  </w:style>
  <w:style w:type="character" w:customStyle="1" w:styleId="4f6">
    <w:name w:val="Нумерованный 4 Знак"/>
    <w:link w:val="4f5"/>
    <w:rsid w:val="00A30CD3"/>
    <w:rPr>
      <w:rFonts w:ascii="Times New Roman" w:eastAsia="Times New Roman" w:hAnsi="Times New Roman"/>
      <w:sz w:val="24"/>
      <w:szCs w:val="24"/>
    </w:rPr>
  </w:style>
  <w:style w:type="paragraph" w:customStyle="1" w:styleId="afffffffffffff8">
    <w:name w:val="Приложение"/>
    <w:basedOn w:val="af"/>
    <w:qFormat/>
    <w:rsid w:val="00A30CD3"/>
    <w:pPr>
      <w:spacing w:after="120"/>
      <w:ind w:left="5670"/>
      <w:contextualSpacing/>
    </w:pPr>
  </w:style>
  <w:style w:type="paragraph" w:customStyle="1" w:styleId="4f7">
    <w:name w:val="Основной текст4"/>
    <w:basedOn w:val="af"/>
    <w:rsid w:val="00A30CD3"/>
    <w:pPr>
      <w:widowControl w:val="0"/>
      <w:shd w:val="clear" w:color="auto" w:fill="FFFFFF"/>
      <w:spacing w:after="240" w:line="0" w:lineRule="atLeast"/>
      <w:ind w:hanging="1100"/>
    </w:pPr>
    <w:rPr>
      <w:rFonts w:ascii="Arial" w:eastAsia="Arial" w:hAnsi="Arial" w:cs="Arial"/>
      <w:color w:val="000000"/>
      <w:sz w:val="26"/>
      <w:szCs w:val="26"/>
    </w:rPr>
  </w:style>
  <w:style w:type="paragraph" w:customStyle="1" w:styleId="afffffffffffff9">
    <w:name w:val="Таблица_текст"/>
    <w:basedOn w:val="affa"/>
    <w:uiPriority w:val="2"/>
    <w:qFormat/>
    <w:rsid w:val="00A30CD3"/>
    <w:pPr>
      <w:spacing w:after="0"/>
    </w:pPr>
    <w:rPr>
      <w:rFonts w:eastAsia="Calibri"/>
    </w:rPr>
  </w:style>
  <w:style w:type="paragraph" w:customStyle="1" w:styleId="afffffffffffffa">
    <w:name w:val="ТЗ"/>
    <w:basedOn w:val="af"/>
    <w:link w:val="afffffffffffffb"/>
    <w:qFormat/>
    <w:rsid w:val="00A30CD3"/>
    <w:pPr>
      <w:autoSpaceDE w:val="0"/>
      <w:autoSpaceDN w:val="0"/>
      <w:adjustRightInd w:val="0"/>
      <w:spacing w:before="120"/>
      <w:jc w:val="both"/>
    </w:pPr>
  </w:style>
  <w:style w:type="character" w:customStyle="1" w:styleId="afffffffffffffb">
    <w:name w:val="ТЗ Знак"/>
    <w:link w:val="afffffffffffffa"/>
    <w:rsid w:val="00A30CD3"/>
    <w:rPr>
      <w:rFonts w:ascii="Times New Roman" w:eastAsia="Times New Roman" w:hAnsi="Times New Roman" w:cs="Arial"/>
      <w:sz w:val="24"/>
      <w:szCs w:val="24"/>
    </w:rPr>
  </w:style>
  <w:style w:type="character" w:customStyle="1" w:styleId="st">
    <w:name w:val="st"/>
    <w:rsid w:val="00A30CD3"/>
  </w:style>
  <w:style w:type="character" w:customStyle="1" w:styleId="w">
    <w:name w:val="w"/>
    <w:rsid w:val="00A30CD3"/>
  </w:style>
  <w:style w:type="paragraph" w:customStyle="1" w:styleId="FMBA">
    <w:name w:val="FMBA_Обычный"/>
    <w:rsid w:val="00A30CD3"/>
    <w:pPr>
      <w:suppressAutoHyphens/>
      <w:spacing w:line="312" w:lineRule="auto"/>
      <w:ind w:firstLine="697"/>
      <w:jc w:val="both"/>
    </w:pPr>
    <w:rPr>
      <w:rFonts w:ascii="Times New Roman" w:eastAsia="Times New Roman" w:hAnsi="Times New Roman"/>
      <w:sz w:val="26"/>
      <w:szCs w:val="26"/>
      <w:lang w:eastAsia="ar-SA"/>
    </w:rPr>
  </w:style>
  <w:style w:type="paragraph" w:customStyle="1" w:styleId="afffffffffffffc">
    <w:name w:val="Заголовок по середине"/>
    <w:basedOn w:val="af"/>
    <w:next w:val="af"/>
    <w:link w:val="afffffffffffffd"/>
    <w:autoRedefine/>
    <w:rsid w:val="00A30CD3"/>
    <w:pPr>
      <w:jc w:val="center"/>
      <w:outlineLvl w:val="0"/>
    </w:pPr>
    <w:rPr>
      <w:rFonts w:eastAsia="MS Mincho"/>
      <w:b/>
      <w:bCs/>
      <w:caps/>
      <w:sz w:val="28"/>
      <w:szCs w:val="28"/>
    </w:rPr>
  </w:style>
  <w:style w:type="character" w:customStyle="1" w:styleId="afffffffffffffd">
    <w:name w:val="Заголовок по середине Знак"/>
    <w:link w:val="afffffffffffffc"/>
    <w:locked/>
    <w:rsid w:val="00A30CD3"/>
    <w:rPr>
      <w:rFonts w:ascii="Times New Roman" w:eastAsia="MS Mincho" w:hAnsi="Times New Roman"/>
      <w:b/>
      <w:bCs/>
      <w:caps/>
      <w:sz w:val="28"/>
      <w:szCs w:val="28"/>
    </w:rPr>
  </w:style>
  <w:style w:type="paragraph" w:customStyle="1" w:styleId="23">
    <w:name w:val="Текст_бюл2"/>
    <w:basedOn w:val="af"/>
    <w:rsid w:val="00A30CD3"/>
    <w:pPr>
      <w:keepNext/>
      <w:numPr>
        <w:numId w:val="51"/>
      </w:numPr>
      <w:jc w:val="both"/>
    </w:pPr>
    <w:rPr>
      <w:rFonts w:eastAsia="MS Mincho"/>
    </w:rPr>
  </w:style>
  <w:style w:type="paragraph" w:customStyle="1" w:styleId="aa">
    <w:name w:val="ДГВ Статья Заголовок"/>
    <w:semiHidden/>
    <w:rsid w:val="00A30CD3"/>
    <w:pPr>
      <w:widowControl w:val="0"/>
      <w:numPr>
        <w:numId w:val="52"/>
      </w:numPr>
      <w:tabs>
        <w:tab w:val="clear" w:pos="1070"/>
        <w:tab w:val="num" w:pos="3905"/>
      </w:tabs>
      <w:spacing w:before="120"/>
      <w:ind w:left="3905"/>
      <w:jc w:val="center"/>
    </w:pPr>
    <w:rPr>
      <w:rFonts w:ascii="Times New Roman" w:eastAsia="Times New Roman" w:hAnsi="Times New Roman"/>
      <w:b/>
      <w:sz w:val="28"/>
    </w:rPr>
  </w:style>
  <w:style w:type="paragraph" w:customStyle="1" w:styleId="110">
    <w:name w:val="ДГВ Статья Пункт 1_1"/>
    <w:semiHidden/>
    <w:rsid w:val="00A30CD3"/>
    <w:pPr>
      <w:numPr>
        <w:ilvl w:val="1"/>
        <w:numId w:val="52"/>
      </w:numPr>
      <w:tabs>
        <w:tab w:val="clear" w:pos="1070"/>
        <w:tab w:val="num" w:pos="1920"/>
      </w:tabs>
      <w:ind w:left="1920"/>
      <w:jc w:val="both"/>
    </w:pPr>
    <w:rPr>
      <w:rFonts w:ascii="Times New Roman" w:eastAsia="MS Mincho" w:hAnsi="Times New Roman"/>
      <w:sz w:val="24"/>
    </w:rPr>
  </w:style>
  <w:style w:type="paragraph" w:customStyle="1" w:styleId="111">
    <w:name w:val="ДГВ Статья Пункт 1_1_1"/>
    <w:basedOn w:val="af"/>
    <w:semiHidden/>
    <w:rsid w:val="00A30CD3"/>
    <w:pPr>
      <w:widowControl w:val="0"/>
      <w:numPr>
        <w:ilvl w:val="2"/>
        <w:numId w:val="52"/>
      </w:numPr>
      <w:snapToGrid w:val="0"/>
      <w:jc w:val="both"/>
    </w:pPr>
    <w:rPr>
      <w:szCs w:val="20"/>
    </w:rPr>
  </w:style>
  <w:style w:type="paragraph" w:customStyle="1" w:styleId="Code">
    <w:name w:val="Code"/>
    <w:basedOn w:val="af"/>
    <w:rsid w:val="00A30CD3"/>
    <w:pPr>
      <w:tabs>
        <w:tab w:val="left" w:pos="323"/>
        <w:tab w:val="left" w:pos="646"/>
        <w:tab w:val="left" w:pos="970"/>
        <w:tab w:val="left" w:pos="1293"/>
        <w:tab w:val="left" w:pos="1616"/>
        <w:tab w:val="left" w:pos="1939"/>
        <w:tab w:val="left" w:pos="2262"/>
        <w:tab w:val="left" w:pos="2586"/>
        <w:tab w:val="left" w:pos="2909"/>
        <w:tab w:val="left" w:pos="3232"/>
        <w:tab w:val="left" w:pos="3555"/>
        <w:tab w:val="left" w:pos="3878"/>
        <w:tab w:val="left" w:pos="4201"/>
        <w:tab w:val="left" w:pos="4525"/>
        <w:tab w:val="left" w:pos="4848"/>
        <w:tab w:val="left" w:pos="5171"/>
        <w:tab w:val="left" w:pos="5494"/>
        <w:tab w:val="left" w:pos="5817"/>
        <w:tab w:val="left" w:pos="6141"/>
        <w:tab w:val="left" w:pos="6464"/>
        <w:tab w:val="left" w:pos="6787"/>
        <w:tab w:val="left" w:pos="7110"/>
      </w:tabs>
    </w:pPr>
    <w:rPr>
      <w:rFonts w:ascii="Courier New" w:hAnsi="Courier New"/>
      <w:sz w:val="18"/>
      <w:szCs w:val="18"/>
    </w:rPr>
  </w:style>
  <w:style w:type="paragraph" w:customStyle="1" w:styleId="Output">
    <w:name w:val="Output"/>
    <w:basedOn w:val="af"/>
    <w:rsid w:val="00A30CD3"/>
    <w:pPr>
      <w:tabs>
        <w:tab w:val="left" w:pos="862"/>
        <w:tab w:val="left" w:pos="1724"/>
        <w:tab w:val="left" w:pos="2586"/>
        <w:tab w:val="left" w:pos="3447"/>
        <w:tab w:val="left" w:pos="4309"/>
        <w:tab w:val="left" w:pos="5171"/>
        <w:tab w:val="left" w:pos="6033"/>
        <w:tab w:val="left" w:pos="6895"/>
        <w:tab w:val="left" w:pos="7757"/>
        <w:tab w:val="left" w:pos="8618"/>
      </w:tabs>
    </w:pPr>
    <w:rPr>
      <w:rFonts w:ascii="Courier New" w:hAnsi="Courier New"/>
      <w:sz w:val="18"/>
      <w:szCs w:val="18"/>
    </w:rPr>
  </w:style>
  <w:style w:type="paragraph" w:customStyle="1" w:styleId="PgeGde">
    <w:name w:val="PgeGde"/>
    <w:rsid w:val="00A30CD3"/>
    <w:pPr>
      <w:autoSpaceDE w:val="0"/>
      <w:autoSpaceDN w:val="0"/>
    </w:pPr>
    <w:rPr>
      <w:rFonts w:ascii="Arial" w:eastAsia="Times New Roman" w:hAnsi="Arial"/>
      <w:szCs w:val="24"/>
      <w:lang w:val="fr-FR" w:eastAsia="en-US"/>
    </w:rPr>
  </w:style>
  <w:style w:type="paragraph" w:customStyle="1" w:styleId="UnnumberedHeading">
    <w:name w:val="Unnumbered Heading"/>
    <w:basedOn w:val="af"/>
    <w:rsid w:val="00A30CD3"/>
    <w:pPr>
      <w:keepNext/>
      <w:pageBreakBefore/>
      <w:pBdr>
        <w:top w:val="single" w:sz="4" w:space="1" w:color="auto"/>
        <w:left w:val="single" w:sz="4" w:space="4" w:color="auto"/>
        <w:bottom w:val="single" w:sz="4" w:space="1" w:color="auto"/>
        <w:right w:val="single" w:sz="4" w:space="4" w:color="auto"/>
      </w:pBdr>
      <w:spacing w:before="240"/>
      <w:ind w:left="431" w:hanging="431"/>
    </w:pPr>
    <w:rPr>
      <w:rFonts w:ascii="Arial" w:hAnsi="Arial"/>
      <w:b/>
      <w:bCs/>
      <w:kern w:val="32"/>
      <w:sz w:val="32"/>
      <w:szCs w:val="32"/>
    </w:rPr>
  </w:style>
  <w:style w:type="paragraph" w:customStyle="1" w:styleId="afffffffffffffe">
    <w:name w:val="Многоуровневый список"/>
    <w:basedOn w:val="af"/>
    <w:rsid w:val="00A30CD3"/>
    <w:pPr>
      <w:tabs>
        <w:tab w:val="num" w:pos="690"/>
      </w:tabs>
      <w:ind w:left="690" w:hanging="510"/>
    </w:pPr>
  </w:style>
  <w:style w:type="paragraph" w:customStyle="1" w:styleId="CharCharCharChar">
    <w:name w:val="Char Char Знак Знак Char Char Знак Знак"/>
    <w:basedOn w:val="af"/>
    <w:rsid w:val="00A30CD3"/>
    <w:pPr>
      <w:spacing w:after="160"/>
    </w:pPr>
    <w:rPr>
      <w:rFonts w:ascii="Arial" w:hAnsi="Arial"/>
      <w:b/>
      <w:color w:val="FFFFFF"/>
      <w:sz w:val="32"/>
      <w:szCs w:val="20"/>
      <w:lang w:val="en-US" w:eastAsia="en-US"/>
    </w:rPr>
  </w:style>
  <w:style w:type="table" w:customStyle="1" w:styleId="1ffffd">
    <w:name w:val="Обычная таблица1"/>
    <w:semiHidden/>
    <w:rsid w:val="00A30CD3"/>
    <w:rPr>
      <w:sz w:val="22"/>
      <w:szCs w:val="22"/>
      <w:lang w:eastAsia="en-US"/>
    </w:rPr>
    <w:tblPr>
      <w:tblCellMar>
        <w:top w:w="0" w:type="dxa"/>
        <w:left w:w="108" w:type="dxa"/>
        <w:bottom w:w="0" w:type="dxa"/>
        <w:right w:w="108" w:type="dxa"/>
      </w:tblCellMar>
    </w:tblPr>
  </w:style>
  <w:style w:type="paragraph" w:customStyle="1" w:styleId="normal10">
    <w:name w:val="normal1"/>
    <w:basedOn w:val="af"/>
    <w:rsid w:val="00A30CD3"/>
    <w:pPr>
      <w:jc w:val="both"/>
    </w:pPr>
  </w:style>
  <w:style w:type="paragraph" w:customStyle="1" w:styleId="Normal-N">
    <w:name w:val="Normal-N"/>
    <w:basedOn w:val="af"/>
    <w:rsid w:val="00A30CD3"/>
    <w:pPr>
      <w:tabs>
        <w:tab w:val="left" w:pos="792"/>
      </w:tabs>
      <w:spacing w:after="240"/>
      <w:ind w:left="792" w:hanging="432"/>
      <w:jc w:val="both"/>
    </w:pPr>
    <w:rPr>
      <w:snapToGrid w:val="0"/>
      <w:sz w:val="22"/>
      <w:szCs w:val="20"/>
    </w:rPr>
  </w:style>
  <w:style w:type="paragraph" w:customStyle="1" w:styleId="1a">
    <w:name w:val="Основной текст1"/>
    <w:basedOn w:val="af"/>
    <w:rsid w:val="00A30CD3"/>
    <w:pPr>
      <w:numPr>
        <w:numId w:val="53"/>
      </w:numPr>
      <w:tabs>
        <w:tab w:val="clear" w:pos="360"/>
      </w:tabs>
      <w:snapToGrid w:val="0"/>
      <w:spacing w:after="120" w:line="240" w:lineRule="exact"/>
      <w:ind w:left="0" w:right="256" w:firstLine="0"/>
    </w:pPr>
    <w:rPr>
      <w:rFonts w:ascii="Futura Bk" w:hAnsi="Futura Bk"/>
      <w:sz w:val="20"/>
      <w:szCs w:val="20"/>
    </w:rPr>
  </w:style>
  <w:style w:type="numbering" w:styleId="111111">
    <w:name w:val="Outline List 2"/>
    <w:basedOn w:val="af2"/>
    <w:rsid w:val="00A30CD3"/>
    <w:pPr>
      <w:numPr>
        <w:numId w:val="54"/>
      </w:numPr>
    </w:pPr>
  </w:style>
  <w:style w:type="paragraph" w:customStyle="1" w:styleId="20">
    <w:name w:val="маркированный 2"/>
    <w:rsid w:val="00A30CD3"/>
    <w:pPr>
      <w:numPr>
        <w:ilvl w:val="1"/>
        <w:numId w:val="55"/>
      </w:numPr>
      <w:tabs>
        <w:tab w:val="clear" w:pos="1440"/>
        <w:tab w:val="left" w:pos="851"/>
      </w:tabs>
      <w:ind w:left="851" w:hanging="284"/>
      <w:jc w:val="both"/>
    </w:pPr>
    <w:rPr>
      <w:rFonts w:eastAsia="MS Mincho" w:cs="Arial"/>
      <w:spacing w:val="-7"/>
      <w:sz w:val="24"/>
    </w:rPr>
  </w:style>
  <w:style w:type="paragraph" w:customStyle="1" w:styleId="13">
    <w:name w:val="маркированный 1"/>
    <w:basedOn w:val="af"/>
    <w:link w:val="1ffffe"/>
    <w:rsid w:val="00A30CD3"/>
    <w:pPr>
      <w:numPr>
        <w:numId w:val="55"/>
      </w:numPr>
      <w:tabs>
        <w:tab w:val="left" w:pos="567"/>
      </w:tabs>
      <w:spacing w:after="120"/>
      <w:contextualSpacing/>
      <w:jc w:val="both"/>
    </w:pPr>
    <w:rPr>
      <w:rFonts w:ascii="Calibri" w:eastAsia="MS Mincho" w:hAnsi="Calibri"/>
      <w:szCs w:val="20"/>
    </w:rPr>
  </w:style>
  <w:style w:type="character" w:customStyle="1" w:styleId="1ffffe">
    <w:name w:val="маркированный 1 Знак"/>
    <w:link w:val="13"/>
    <w:rsid w:val="00A30CD3"/>
    <w:rPr>
      <w:rFonts w:eastAsia="MS Mincho"/>
      <w:sz w:val="24"/>
    </w:rPr>
  </w:style>
  <w:style w:type="paragraph" w:customStyle="1" w:styleId="affffffffffffff">
    <w:name w:val="Обычный в таблице"/>
    <w:basedOn w:val="af"/>
    <w:rsid w:val="00A30CD3"/>
    <w:rPr>
      <w:rFonts w:ascii="Calibri" w:hAnsi="Calibri"/>
      <w:sz w:val="22"/>
      <w:szCs w:val="20"/>
    </w:rPr>
  </w:style>
  <w:style w:type="numbering" w:customStyle="1" w:styleId="1111111">
    <w:name w:val="1 / 1.1 / 1.1.11"/>
    <w:basedOn w:val="af2"/>
    <w:next w:val="111111"/>
    <w:rsid w:val="00A30CD3"/>
  </w:style>
  <w:style w:type="character" w:customStyle="1" w:styleId="1fff">
    <w:name w:val="Стиль1 Знак"/>
    <w:link w:val="1ffe"/>
    <w:uiPriority w:val="99"/>
    <w:rsid w:val="00A30CD3"/>
    <w:rPr>
      <w:rFonts w:ascii="Times New Roman" w:eastAsia="Times New Roman" w:hAnsi="Times New Roman" w:cs="Calibri"/>
      <w:b/>
      <w:bCs/>
      <w:color w:val="000000"/>
      <w:sz w:val="24"/>
      <w:szCs w:val="24"/>
    </w:rPr>
  </w:style>
  <w:style w:type="paragraph" w:customStyle="1" w:styleId="affffffffffffff0">
    <w:name w:val="Титул тема"/>
    <w:basedOn w:val="af"/>
    <w:uiPriority w:val="99"/>
    <w:rsid w:val="00A30CD3"/>
    <w:pPr>
      <w:jc w:val="center"/>
    </w:pPr>
    <w:rPr>
      <w:b/>
      <w:sz w:val="27"/>
      <w:szCs w:val="27"/>
    </w:rPr>
  </w:style>
  <w:style w:type="paragraph" w:customStyle="1" w:styleId="1fffff">
    <w:name w:val="Подпись 1"/>
    <w:basedOn w:val="af"/>
    <w:link w:val="1fffff0"/>
    <w:uiPriority w:val="99"/>
    <w:rsid w:val="00A30CD3"/>
    <w:pPr>
      <w:spacing w:before="240"/>
    </w:pPr>
    <w:rPr>
      <w:b/>
      <w:sz w:val="27"/>
      <w:szCs w:val="20"/>
    </w:rPr>
  </w:style>
  <w:style w:type="paragraph" w:customStyle="1" w:styleId="1fffff1">
    <w:name w:val="Резолюция 1"/>
    <w:basedOn w:val="af"/>
    <w:uiPriority w:val="99"/>
    <w:rsid w:val="00A30CD3"/>
    <w:pPr>
      <w:spacing w:after="60"/>
      <w:jc w:val="both"/>
    </w:pPr>
    <w:rPr>
      <w:rFonts w:eastAsia="Calibri"/>
      <w:b/>
      <w:caps/>
      <w:sz w:val="27"/>
      <w:szCs w:val="27"/>
    </w:rPr>
  </w:style>
  <w:style w:type="character" w:customStyle="1" w:styleId="1fffff0">
    <w:name w:val="Подпись 1 Знак"/>
    <w:link w:val="1fffff"/>
    <w:uiPriority w:val="99"/>
    <w:locked/>
    <w:rsid w:val="00A30CD3"/>
    <w:rPr>
      <w:rFonts w:ascii="Times New Roman" w:eastAsia="Times New Roman" w:hAnsi="Times New Roman"/>
      <w:b/>
      <w:sz w:val="27"/>
    </w:rPr>
  </w:style>
  <w:style w:type="paragraph" w:customStyle="1" w:styleId="1fffff2">
    <w:name w:val="Сноска 1"/>
    <w:basedOn w:val="afe"/>
    <w:link w:val="1fffff3"/>
    <w:uiPriority w:val="99"/>
    <w:rsid w:val="00A30CD3"/>
    <w:pPr>
      <w:widowControl/>
      <w:suppressLineNumbers w:val="0"/>
      <w:suppressAutoHyphens w:val="0"/>
      <w:spacing w:line="276" w:lineRule="auto"/>
      <w:ind w:left="0" w:firstLine="0"/>
      <w:jc w:val="both"/>
    </w:pPr>
    <w:rPr>
      <w:rFonts w:ascii="Courier New" w:hAnsi="Courier New"/>
      <w:kern w:val="0"/>
    </w:rPr>
  </w:style>
  <w:style w:type="character" w:customStyle="1" w:styleId="1fffff3">
    <w:name w:val="Сноска 1 Знак"/>
    <w:link w:val="1fffff2"/>
    <w:uiPriority w:val="99"/>
    <w:locked/>
    <w:rsid w:val="00A30CD3"/>
    <w:rPr>
      <w:rFonts w:ascii="Courier New" w:eastAsia="Times New Roman" w:hAnsi="Courier New" w:cs="Courier New"/>
    </w:rPr>
  </w:style>
  <w:style w:type="character" w:customStyle="1" w:styleId="1fffc">
    <w:name w:val="Обычный 1 Знак"/>
    <w:link w:val="1fffb"/>
    <w:uiPriority w:val="99"/>
    <w:locked/>
    <w:rsid w:val="00A30CD3"/>
    <w:rPr>
      <w:rFonts w:ascii="Times New Roman" w:eastAsia="Times New Roman" w:hAnsi="Times New Roman" w:cs="Calibri"/>
      <w:sz w:val="24"/>
      <w:szCs w:val="24"/>
      <w:lang w:eastAsia="ar-SA"/>
    </w:rPr>
  </w:style>
  <w:style w:type="paragraph" w:customStyle="1" w:styleId="2fff1">
    <w:name w:val="Дефис 2"/>
    <w:basedOn w:val="1fff9"/>
    <w:uiPriority w:val="99"/>
    <w:rsid w:val="00A30CD3"/>
    <w:pPr>
      <w:keepLines w:val="0"/>
      <w:numPr>
        <w:ilvl w:val="1"/>
      </w:numPr>
      <w:tabs>
        <w:tab w:val="num" w:pos="0"/>
        <w:tab w:val="num" w:pos="1068"/>
      </w:tabs>
      <w:suppressAutoHyphens w:val="0"/>
      <w:spacing w:before="0" w:after="0"/>
      <w:ind w:firstLine="708"/>
    </w:pPr>
    <w:rPr>
      <w:sz w:val="28"/>
      <w:lang w:eastAsia="ru-RU"/>
    </w:rPr>
  </w:style>
  <w:style w:type="character" w:customStyle="1" w:styleId="1fffa">
    <w:name w:val="Дефис 1 Знак"/>
    <w:link w:val="1fff9"/>
    <w:uiPriority w:val="99"/>
    <w:locked/>
    <w:rsid w:val="00A30CD3"/>
    <w:rPr>
      <w:rFonts w:ascii="Times New Roman" w:eastAsia="Times New Roman" w:hAnsi="Times New Roman" w:cs="Calibri"/>
      <w:sz w:val="24"/>
      <w:szCs w:val="24"/>
      <w:lang w:eastAsia="ar-SA"/>
    </w:rPr>
  </w:style>
  <w:style w:type="paragraph" w:customStyle="1" w:styleId="affffffffffffff1">
    <w:name w:val="Лист регистрации изменений"/>
    <w:basedOn w:val="7"/>
    <w:uiPriority w:val="99"/>
    <w:rsid w:val="00A30CD3"/>
  </w:style>
  <w:style w:type="paragraph" w:customStyle="1" w:styleId="1fffff4">
    <w:name w:val="Титул 1 Ж"/>
    <w:basedOn w:val="af"/>
    <w:rsid w:val="00A30CD3"/>
    <w:pPr>
      <w:jc w:val="center"/>
    </w:pPr>
    <w:rPr>
      <w:b/>
      <w:caps/>
      <w:sz w:val="27"/>
      <w:szCs w:val="27"/>
    </w:rPr>
  </w:style>
  <w:style w:type="character" w:customStyle="1" w:styleId="affffa">
    <w:name w:val="Таблица шапка Знак"/>
    <w:link w:val="affff9"/>
    <w:locked/>
    <w:rsid w:val="00A30CD3"/>
    <w:rPr>
      <w:rFonts w:ascii="Times New Roman" w:eastAsia="Times New Roman" w:hAnsi="Times New Roman"/>
      <w:sz w:val="18"/>
      <w:szCs w:val="18"/>
    </w:rPr>
  </w:style>
  <w:style w:type="paragraph" w:customStyle="1" w:styleId="affffffffffffff2">
    <w:name w:val="Сноска дефис"/>
    <w:basedOn w:val="afe"/>
    <w:uiPriority w:val="99"/>
    <w:rsid w:val="00A30CD3"/>
    <w:pPr>
      <w:widowControl/>
      <w:suppressLineNumbers w:val="0"/>
      <w:tabs>
        <w:tab w:val="num" w:pos="720"/>
        <w:tab w:val="num" w:pos="1068"/>
      </w:tabs>
      <w:suppressAutoHyphens w:val="0"/>
      <w:ind w:left="720" w:hanging="360"/>
    </w:pPr>
    <w:rPr>
      <w:rFonts w:ascii="Courier New" w:hAnsi="Courier New" w:cs="Courier New"/>
      <w:kern w:val="0"/>
      <w:sz w:val="22"/>
      <w:szCs w:val="22"/>
      <w:lang w:eastAsia="ru-RU"/>
    </w:rPr>
  </w:style>
  <w:style w:type="paragraph" w:customStyle="1" w:styleId="1fffff5">
    <w:name w:val="Список нумерованный 1"/>
    <w:basedOn w:val="1fffb"/>
    <w:uiPriority w:val="99"/>
    <w:rsid w:val="00A30CD3"/>
    <w:pPr>
      <w:tabs>
        <w:tab w:val="num" w:pos="720"/>
        <w:tab w:val="num" w:pos="1068"/>
        <w:tab w:val="num" w:pos="1134"/>
      </w:tabs>
      <w:suppressAutoHyphens w:val="0"/>
      <w:ind w:left="720" w:firstLine="720"/>
    </w:pPr>
    <w:rPr>
      <w:lang w:eastAsia="ru-RU"/>
    </w:rPr>
  </w:style>
  <w:style w:type="paragraph" w:customStyle="1" w:styleId="affffffffffffff3">
    <w:name w:val="*Основной текст"/>
    <w:basedOn w:val="af"/>
    <w:rsid w:val="00A30CD3"/>
    <w:pPr>
      <w:spacing w:line="276" w:lineRule="auto"/>
    </w:pPr>
    <w:rPr>
      <w:rFonts w:eastAsia="Calibri"/>
      <w:sz w:val="27"/>
      <w:szCs w:val="27"/>
    </w:rPr>
  </w:style>
  <w:style w:type="paragraph" w:customStyle="1" w:styleId="31">
    <w:name w:val="Нумерованный список 3 (тбл)"/>
    <w:basedOn w:val="af"/>
    <w:uiPriority w:val="99"/>
    <w:rsid w:val="00A30CD3"/>
    <w:pPr>
      <w:numPr>
        <w:numId w:val="56"/>
      </w:numPr>
      <w:tabs>
        <w:tab w:val="clear" w:pos="1381"/>
        <w:tab w:val="num" w:pos="1701"/>
      </w:tabs>
      <w:spacing w:before="40" w:after="80"/>
      <w:ind w:left="1707" w:hanging="567"/>
    </w:pPr>
    <w:rPr>
      <w:bCs/>
      <w:sz w:val="22"/>
      <w:szCs w:val="18"/>
    </w:rPr>
  </w:style>
  <w:style w:type="paragraph" w:customStyle="1" w:styleId="affffffffffffff4">
    <w:name w:val="КомментарийГОСТ"/>
    <w:basedOn w:val="af"/>
    <w:uiPriority w:val="99"/>
    <w:rsid w:val="00A30CD3"/>
    <w:pPr>
      <w:ind w:firstLine="720"/>
      <w:jc w:val="both"/>
    </w:pPr>
    <w:rPr>
      <w:noProof/>
      <w:color w:val="800000"/>
    </w:rPr>
  </w:style>
  <w:style w:type="paragraph" w:customStyle="1" w:styleId="PlainText">
    <w:name w:val="PlainText"/>
    <w:link w:val="PlainText0"/>
    <w:qFormat/>
    <w:rsid w:val="00A30CD3"/>
    <w:pPr>
      <w:spacing w:before="120"/>
      <w:ind w:firstLine="567"/>
      <w:jc w:val="both"/>
    </w:pPr>
    <w:rPr>
      <w:rFonts w:ascii="Times New Roman" w:eastAsia="Times New Roman" w:hAnsi="Times New Roman"/>
      <w:sz w:val="24"/>
      <w:szCs w:val="24"/>
    </w:rPr>
  </w:style>
  <w:style w:type="character" w:customStyle="1" w:styleId="PlainText0">
    <w:name w:val="PlainText Знак"/>
    <w:link w:val="PlainText"/>
    <w:rsid w:val="00A30CD3"/>
    <w:rPr>
      <w:rFonts w:ascii="Times New Roman" w:eastAsia="Times New Roman" w:hAnsi="Times New Roman"/>
      <w:sz w:val="24"/>
      <w:szCs w:val="24"/>
      <w:lang w:bidi="ar-SA"/>
    </w:rPr>
  </w:style>
  <w:style w:type="character" w:customStyle="1" w:styleId="affffffffff1">
    <w:name w:val="Абзац Знак"/>
    <w:link w:val="a1"/>
    <w:rsid w:val="00A30CD3"/>
    <w:rPr>
      <w:rFonts w:ascii="Times New Roman" w:eastAsia="Times New Roman" w:hAnsi="Times New Roman"/>
      <w:sz w:val="24"/>
      <w:szCs w:val="24"/>
    </w:rPr>
  </w:style>
  <w:style w:type="paragraph" w:customStyle="1" w:styleId="ItemizedList">
    <w:name w:val="ItemizedList"/>
    <w:basedOn w:val="PlainText"/>
    <w:rsid w:val="00A30CD3"/>
    <w:pPr>
      <w:ind w:left="720" w:hanging="360"/>
    </w:pPr>
  </w:style>
  <w:style w:type="paragraph" w:customStyle="1" w:styleId="12">
    <w:name w:val="МаркСписок1"/>
    <w:basedOn w:val="a1"/>
    <w:rsid w:val="00A30CD3"/>
    <w:pPr>
      <w:keepLines w:val="0"/>
      <w:numPr>
        <w:numId w:val="57"/>
      </w:numPr>
      <w:tabs>
        <w:tab w:val="clear" w:pos="69"/>
        <w:tab w:val="num" w:pos="360"/>
      </w:tabs>
      <w:ind w:left="1069"/>
      <w:jc w:val="left"/>
    </w:pPr>
    <w:rPr>
      <w:sz w:val="26"/>
    </w:rPr>
  </w:style>
  <w:style w:type="paragraph" w:customStyle="1" w:styleId="TableInscription">
    <w:name w:val="TableInscription"/>
    <w:next w:val="af"/>
    <w:qFormat/>
    <w:rsid w:val="00A30CD3"/>
    <w:pPr>
      <w:keepNext/>
      <w:numPr>
        <w:ilvl w:val="8"/>
        <w:numId w:val="58"/>
      </w:numPr>
      <w:spacing w:before="240" w:after="120"/>
      <w:jc w:val="both"/>
    </w:pPr>
    <w:rPr>
      <w:rFonts w:ascii="Times New Roman" w:eastAsia="Times New Roman" w:hAnsi="Times New Roman"/>
      <w:sz w:val="24"/>
    </w:rPr>
  </w:style>
  <w:style w:type="paragraph" w:customStyle="1" w:styleId="Head1">
    <w:name w:val="Head1"/>
    <w:rsid w:val="00A30CD3"/>
    <w:pPr>
      <w:pageBreakBefore/>
      <w:numPr>
        <w:numId w:val="58"/>
      </w:numPr>
      <w:spacing w:before="120" w:after="120"/>
      <w:jc w:val="center"/>
      <w:outlineLvl w:val="0"/>
    </w:pPr>
    <w:rPr>
      <w:rFonts w:ascii="Times New Roman" w:eastAsia="Times New Roman" w:hAnsi="Times New Roman"/>
      <w:b/>
      <w:bCs/>
      <w:caps/>
      <w:sz w:val="28"/>
      <w:szCs w:val="32"/>
    </w:rPr>
  </w:style>
  <w:style w:type="paragraph" w:customStyle="1" w:styleId="Head2">
    <w:name w:val="Head2"/>
    <w:next w:val="af"/>
    <w:rsid w:val="00A30CD3"/>
    <w:pPr>
      <w:keepNext/>
      <w:numPr>
        <w:ilvl w:val="1"/>
        <w:numId w:val="58"/>
      </w:numPr>
      <w:spacing w:before="120" w:after="120"/>
      <w:jc w:val="both"/>
      <w:outlineLvl w:val="1"/>
    </w:pPr>
    <w:rPr>
      <w:rFonts w:ascii="Times New Roman" w:eastAsia="Times New Roman" w:hAnsi="Times New Roman"/>
      <w:b/>
      <w:bCs/>
      <w:sz w:val="28"/>
      <w:szCs w:val="28"/>
    </w:rPr>
  </w:style>
  <w:style w:type="paragraph" w:customStyle="1" w:styleId="Head3">
    <w:name w:val="Head3"/>
    <w:next w:val="af"/>
    <w:rsid w:val="00A30CD3"/>
    <w:pPr>
      <w:keepNext/>
      <w:keepLines/>
      <w:numPr>
        <w:ilvl w:val="2"/>
        <w:numId w:val="58"/>
      </w:numPr>
      <w:spacing w:before="120" w:after="120"/>
      <w:jc w:val="both"/>
      <w:outlineLvl w:val="2"/>
    </w:pPr>
    <w:rPr>
      <w:rFonts w:ascii="Times New Roman" w:eastAsia="Times New Roman" w:hAnsi="Times New Roman"/>
      <w:b/>
      <w:bCs/>
      <w:sz w:val="24"/>
      <w:szCs w:val="28"/>
    </w:rPr>
  </w:style>
  <w:style w:type="paragraph" w:customStyle="1" w:styleId="Head4">
    <w:name w:val="Head4"/>
    <w:next w:val="af"/>
    <w:rsid w:val="00A30CD3"/>
    <w:pPr>
      <w:keepNext/>
      <w:numPr>
        <w:ilvl w:val="3"/>
        <w:numId w:val="58"/>
      </w:numPr>
      <w:spacing w:before="120" w:after="120"/>
      <w:jc w:val="both"/>
      <w:outlineLvl w:val="3"/>
    </w:pPr>
    <w:rPr>
      <w:rFonts w:ascii="Times New Roman" w:eastAsia="Times New Roman" w:hAnsi="Times New Roman"/>
      <w:b/>
      <w:bCs/>
      <w:sz w:val="24"/>
      <w:szCs w:val="24"/>
    </w:rPr>
  </w:style>
  <w:style w:type="paragraph" w:customStyle="1" w:styleId="Head5">
    <w:name w:val="Head5"/>
    <w:next w:val="af"/>
    <w:rsid w:val="00A30CD3"/>
    <w:pPr>
      <w:keepNext/>
      <w:numPr>
        <w:ilvl w:val="4"/>
        <w:numId w:val="58"/>
      </w:numPr>
      <w:spacing w:before="120"/>
      <w:jc w:val="both"/>
      <w:outlineLvl w:val="4"/>
    </w:pPr>
    <w:rPr>
      <w:rFonts w:ascii="Times New Roman" w:eastAsia="Times New Roman" w:hAnsi="Times New Roman"/>
      <w:b/>
      <w:i/>
      <w:iCs/>
      <w:sz w:val="24"/>
      <w:szCs w:val="24"/>
    </w:rPr>
  </w:style>
  <w:style w:type="paragraph" w:customStyle="1" w:styleId="PictureIncription">
    <w:name w:val="PictureIncription"/>
    <w:basedOn w:val="af"/>
    <w:next w:val="af"/>
    <w:rsid w:val="00A30CD3"/>
    <w:pPr>
      <w:widowControl w:val="0"/>
      <w:numPr>
        <w:ilvl w:val="7"/>
        <w:numId w:val="58"/>
      </w:numPr>
      <w:spacing w:before="120"/>
      <w:jc w:val="center"/>
    </w:pPr>
  </w:style>
  <w:style w:type="character" w:customStyle="1" w:styleId="3f1">
    <w:name w:val="Нумерованный список 3 Знак"/>
    <w:link w:val="3f0"/>
    <w:uiPriority w:val="99"/>
    <w:locked/>
    <w:rsid w:val="00A30CD3"/>
    <w:rPr>
      <w:rFonts w:ascii="Times New Roman" w:eastAsia="Times New Roman" w:hAnsi="Times New Roman" w:cs="Calibri"/>
      <w:sz w:val="24"/>
      <w:szCs w:val="24"/>
    </w:rPr>
  </w:style>
  <w:style w:type="paragraph" w:customStyle="1" w:styleId="affffffffffffff5">
    <w:name w:val="Таблица: шапка"/>
    <w:basedOn w:val="af"/>
    <w:next w:val="af"/>
    <w:rsid w:val="00A30CD3"/>
    <w:pPr>
      <w:suppressAutoHyphens/>
      <w:spacing w:after="120"/>
      <w:jc w:val="both"/>
    </w:pPr>
    <w:rPr>
      <w:b/>
      <w:szCs w:val="20"/>
      <w:lang w:eastAsia="ar-SA"/>
    </w:rPr>
  </w:style>
  <w:style w:type="paragraph" w:customStyle="1" w:styleId="affffffffffffff6">
    <w:name w:val="Таблица: текст"/>
    <w:basedOn w:val="af"/>
    <w:rsid w:val="00A30CD3"/>
    <w:pPr>
      <w:suppressAutoHyphens/>
      <w:spacing w:after="120"/>
      <w:jc w:val="both"/>
    </w:pPr>
    <w:rPr>
      <w:sz w:val="22"/>
      <w:szCs w:val="20"/>
      <w:lang w:eastAsia="ar-SA"/>
    </w:rPr>
  </w:style>
  <w:style w:type="paragraph" w:customStyle="1" w:styleId="a8">
    <w:name w:val="Нумерованный"/>
    <w:basedOn w:val="af"/>
    <w:link w:val="affffffffffffff7"/>
    <w:qFormat/>
    <w:rsid w:val="00A30CD3"/>
    <w:pPr>
      <w:numPr>
        <w:numId w:val="59"/>
      </w:numPr>
      <w:spacing w:before="120" w:after="120"/>
      <w:jc w:val="both"/>
    </w:pPr>
  </w:style>
  <w:style w:type="character" w:customStyle="1" w:styleId="WW8Num12z3">
    <w:name w:val="WW8Num12z3"/>
    <w:rsid w:val="00A30CD3"/>
    <w:rPr>
      <w:rFonts w:cs="Times New Roman"/>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t1">
    <w:name w:val="t1"/>
    <w:rsid w:val="00A30CD3"/>
    <w:rPr>
      <w:color w:val="990000"/>
    </w:rPr>
  </w:style>
  <w:style w:type="paragraph" w:customStyle="1" w:styleId="OTRTableNum">
    <w:name w:val="OTR_Table_Num"/>
    <w:basedOn w:val="OTRDefault"/>
    <w:semiHidden/>
    <w:rsid w:val="00A30CD3"/>
    <w:pPr>
      <w:numPr>
        <w:numId w:val="65"/>
      </w:numPr>
      <w:tabs>
        <w:tab w:val="clear" w:pos="0"/>
        <w:tab w:val="num" w:pos="360"/>
        <w:tab w:val="num" w:pos="851"/>
      </w:tabs>
      <w:spacing w:before="60" w:after="60"/>
      <w:ind w:left="720" w:hanging="360"/>
      <w:jc w:val="left"/>
    </w:pPr>
  </w:style>
  <w:style w:type="paragraph" w:customStyle="1" w:styleId="OTRTITULnew">
    <w:name w:val="OTR_TITUL_new"/>
    <w:basedOn w:val="OTRNormal"/>
    <w:semiHidden/>
    <w:rsid w:val="00A30CD3"/>
    <w:pPr>
      <w:spacing w:before="0" w:after="0" w:line="360" w:lineRule="auto"/>
      <w:ind w:firstLine="0"/>
      <w:jc w:val="center"/>
    </w:pPr>
    <w:rPr>
      <w:sz w:val="28"/>
      <w:szCs w:val="28"/>
    </w:rPr>
  </w:style>
  <w:style w:type="paragraph" w:customStyle="1" w:styleId="OTRTitleFoot">
    <w:name w:val="OTR_Title_Foot"/>
    <w:basedOn w:val="OTRHeaderRight"/>
    <w:semiHidden/>
    <w:rsid w:val="00A30CD3"/>
    <w:pPr>
      <w:ind w:left="21"/>
      <w:jc w:val="center"/>
    </w:pPr>
  </w:style>
  <w:style w:type="paragraph" w:customStyle="1" w:styleId="affffffffffffff8">
    <w:name w:val="Основной"/>
    <w:basedOn w:val="af"/>
    <w:semiHidden/>
    <w:rsid w:val="00A30CD3"/>
    <w:pPr>
      <w:ind w:firstLine="567"/>
      <w:jc w:val="both"/>
    </w:pPr>
    <w:rPr>
      <w:szCs w:val="20"/>
    </w:rPr>
  </w:style>
  <w:style w:type="character" w:customStyle="1" w:styleId="OTRSymBoldItalic">
    <w:name w:val="OTR_Sym_Bold_Italic"/>
    <w:rsid w:val="00A30CD3"/>
    <w:rPr>
      <w:b/>
      <w:i/>
    </w:rPr>
  </w:style>
  <w:style w:type="paragraph" w:customStyle="1" w:styleId="OTRControlPgCenter">
    <w:name w:val="OTR_Control_PgCenter"/>
    <w:basedOn w:val="OTRControlPage"/>
    <w:semiHidden/>
    <w:rsid w:val="00A30CD3"/>
    <w:pPr>
      <w:jc w:val="center"/>
    </w:pPr>
  </w:style>
  <w:style w:type="paragraph" w:customStyle="1" w:styleId="OTRNormalRight">
    <w:name w:val="OTR_Normal_Right"/>
    <w:basedOn w:val="OTRDefault"/>
    <w:semiHidden/>
    <w:rsid w:val="00A30CD3"/>
    <w:pPr>
      <w:jc w:val="right"/>
    </w:pPr>
  </w:style>
  <w:style w:type="paragraph" w:customStyle="1" w:styleId="OTRHeaderCenter">
    <w:name w:val="OTR_Header_Center"/>
    <w:basedOn w:val="OTRHeader"/>
    <w:semiHidden/>
    <w:rsid w:val="00A30CD3"/>
    <w:pPr>
      <w:jc w:val="center"/>
    </w:pPr>
  </w:style>
  <w:style w:type="paragraph" w:customStyle="1" w:styleId="OTRDefault">
    <w:name w:val="OTR_Default"/>
    <w:link w:val="OTRDefault0"/>
    <w:rsid w:val="00A30CD3"/>
    <w:pPr>
      <w:jc w:val="both"/>
    </w:pPr>
    <w:rPr>
      <w:rFonts w:ascii="Times New Roman" w:eastAsia="Times New Roman" w:hAnsi="Times New Roman"/>
      <w:sz w:val="22"/>
    </w:rPr>
  </w:style>
  <w:style w:type="paragraph" w:customStyle="1" w:styleId="a6">
    <w:name w:val="Список маркированный"/>
    <w:basedOn w:val="af"/>
    <w:semiHidden/>
    <w:rsid w:val="00A30CD3"/>
    <w:pPr>
      <w:numPr>
        <w:numId w:val="62"/>
      </w:numPr>
      <w:tabs>
        <w:tab w:val="left" w:pos="1080"/>
      </w:tabs>
      <w:jc w:val="both"/>
    </w:pPr>
    <w:rPr>
      <w:szCs w:val="20"/>
    </w:rPr>
  </w:style>
  <w:style w:type="paragraph" w:customStyle="1" w:styleId="OTRNormalMark2">
    <w:name w:val="OTR_Normal_Mark_2"/>
    <w:basedOn w:val="OTRDefault"/>
    <w:rsid w:val="00A30CD3"/>
    <w:pPr>
      <w:spacing w:after="120"/>
      <w:ind w:left="1418"/>
    </w:pPr>
  </w:style>
  <w:style w:type="paragraph" w:customStyle="1" w:styleId="OTRNormalMark3">
    <w:name w:val="OTR_Normal_Mark_3"/>
    <w:basedOn w:val="OTRDefault"/>
    <w:rsid w:val="00A30CD3"/>
    <w:pPr>
      <w:ind w:left="1701"/>
    </w:pPr>
  </w:style>
  <w:style w:type="paragraph" w:customStyle="1" w:styleId="OTRListNum">
    <w:name w:val="OTR_List_Num"/>
    <w:basedOn w:val="OTRDefault"/>
    <w:link w:val="OTRListNum0"/>
    <w:semiHidden/>
    <w:rsid w:val="00A30CD3"/>
    <w:pPr>
      <w:numPr>
        <w:numId w:val="63"/>
      </w:numPr>
      <w:tabs>
        <w:tab w:val="clear" w:pos="851"/>
        <w:tab w:val="num" w:pos="360"/>
      </w:tabs>
      <w:spacing w:before="60" w:after="60"/>
      <w:ind w:left="1429" w:hanging="360"/>
    </w:pPr>
  </w:style>
  <w:style w:type="character" w:customStyle="1" w:styleId="my">
    <w:name w:val="my жирный"/>
    <w:semiHidden/>
    <w:locked/>
    <w:rsid w:val="00A30CD3"/>
    <w:rPr>
      <w:b/>
    </w:rPr>
  </w:style>
  <w:style w:type="paragraph" w:customStyle="1" w:styleId="OTRNormalNum2">
    <w:name w:val="OTR_Normal_Num_2"/>
    <w:basedOn w:val="OTRDefault"/>
    <w:rsid w:val="00A30CD3"/>
    <w:pPr>
      <w:spacing w:after="120"/>
      <w:ind w:left="1418"/>
    </w:pPr>
  </w:style>
  <w:style w:type="paragraph" w:customStyle="1" w:styleId="OTRNormalNum3">
    <w:name w:val="OTR_Normal_Num_3"/>
    <w:basedOn w:val="OTRDefault"/>
    <w:rsid w:val="00A30CD3"/>
    <w:pPr>
      <w:spacing w:after="120"/>
      <w:ind w:left="1985"/>
    </w:pPr>
  </w:style>
  <w:style w:type="paragraph" w:customStyle="1" w:styleId="affffffffffffff9">
    <w:name w:val="Надпись"/>
    <w:semiHidden/>
    <w:rsid w:val="00A30CD3"/>
    <w:rPr>
      <w:rFonts w:ascii="Times New Roman" w:eastAsia="Times New Roman" w:hAnsi="Times New Roman"/>
      <w:noProof/>
      <w:sz w:val="16"/>
    </w:rPr>
  </w:style>
  <w:style w:type="paragraph" w:customStyle="1" w:styleId="OTRHeaderRight">
    <w:name w:val="OTR_Header_Right"/>
    <w:basedOn w:val="af"/>
    <w:semiHidden/>
    <w:rsid w:val="00A30CD3"/>
    <w:pPr>
      <w:jc w:val="both"/>
    </w:pPr>
    <w:rPr>
      <w:rFonts w:ascii="Arial" w:hAnsi="Arial"/>
      <w:b/>
      <w:sz w:val="20"/>
      <w:szCs w:val="20"/>
    </w:rPr>
  </w:style>
  <w:style w:type="paragraph" w:customStyle="1" w:styleId="OTRTableHead">
    <w:name w:val="OTR_Table_Head"/>
    <w:basedOn w:val="OTRDefault"/>
    <w:link w:val="OTRTableHead0"/>
    <w:rsid w:val="00A30CD3"/>
    <w:pPr>
      <w:keepNext/>
      <w:spacing w:before="60" w:after="60"/>
      <w:jc w:val="center"/>
    </w:pPr>
    <w:rPr>
      <w:b/>
    </w:rPr>
  </w:style>
  <w:style w:type="paragraph" w:customStyle="1" w:styleId="OTRListMark">
    <w:name w:val="OTR_List_Mark"/>
    <w:basedOn w:val="OTRDefault"/>
    <w:link w:val="OTRListMark0"/>
    <w:rsid w:val="00A30CD3"/>
    <w:pPr>
      <w:numPr>
        <w:numId w:val="71"/>
      </w:numPr>
      <w:tabs>
        <w:tab w:val="clear" w:pos="1134"/>
        <w:tab w:val="num" w:pos="360"/>
      </w:tabs>
      <w:spacing w:before="60" w:after="60"/>
      <w:ind w:left="720" w:hanging="360"/>
    </w:pPr>
    <w:rPr>
      <w:sz w:val="24"/>
    </w:rPr>
  </w:style>
  <w:style w:type="paragraph" w:customStyle="1" w:styleId="OTRNameFigure">
    <w:name w:val="OTR_Name_Figure"/>
    <w:basedOn w:val="OTRDefault"/>
    <w:rsid w:val="00A30CD3"/>
    <w:pPr>
      <w:numPr>
        <w:numId w:val="67"/>
      </w:numPr>
      <w:tabs>
        <w:tab w:val="clear" w:pos="720"/>
        <w:tab w:val="num" w:pos="0"/>
        <w:tab w:val="num" w:pos="360"/>
        <w:tab w:val="num" w:pos="644"/>
      </w:tabs>
      <w:spacing w:before="120" w:after="120"/>
      <w:ind w:left="714" w:hanging="357"/>
      <w:jc w:val="center"/>
    </w:pPr>
    <w:rPr>
      <w:b/>
    </w:rPr>
  </w:style>
  <w:style w:type="paragraph" w:customStyle="1" w:styleId="OTRNormal">
    <w:name w:val="OTR_Normal"/>
    <w:basedOn w:val="OTRDefault"/>
    <w:link w:val="OTRNormal0"/>
    <w:rsid w:val="00A30CD3"/>
    <w:pPr>
      <w:spacing w:before="60" w:after="120"/>
      <w:ind w:firstLine="567"/>
    </w:pPr>
    <w:rPr>
      <w:sz w:val="24"/>
    </w:rPr>
  </w:style>
  <w:style w:type="paragraph" w:customStyle="1" w:styleId="OTRControlPage">
    <w:name w:val="OTR_Control_Page"/>
    <w:basedOn w:val="OTRDefault"/>
    <w:semiHidden/>
    <w:rsid w:val="00A30CD3"/>
    <w:pPr>
      <w:spacing w:line="360" w:lineRule="auto"/>
    </w:pPr>
  </w:style>
  <w:style w:type="paragraph" w:customStyle="1" w:styleId="OTRHeadingApp">
    <w:name w:val="OTR_Heading_App"/>
    <w:basedOn w:val="1c"/>
    <w:next w:val="OTRNormal"/>
    <w:rsid w:val="00A30CD3"/>
    <w:pPr>
      <w:numPr>
        <w:numId w:val="66"/>
      </w:numPr>
      <w:tabs>
        <w:tab w:val="clear" w:pos="0"/>
      </w:tabs>
      <w:ind w:left="0" w:firstLine="0"/>
    </w:pPr>
  </w:style>
  <w:style w:type="paragraph" w:customStyle="1" w:styleId="OTRNormalList">
    <w:name w:val="OTR_Normal_List"/>
    <w:basedOn w:val="OTRNormal"/>
    <w:semiHidden/>
    <w:rsid w:val="00A30CD3"/>
    <w:pPr>
      <w:keepNext/>
      <w:spacing w:before="120" w:after="60"/>
    </w:pPr>
  </w:style>
  <w:style w:type="paragraph" w:customStyle="1" w:styleId="OTRNormalMark1">
    <w:name w:val="OTR_Normal_Mark_1"/>
    <w:basedOn w:val="OTRDefault"/>
    <w:rsid w:val="00A30CD3"/>
    <w:pPr>
      <w:spacing w:after="120"/>
      <w:ind w:left="1134"/>
    </w:pPr>
  </w:style>
  <w:style w:type="paragraph" w:customStyle="1" w:styleId="OTRNormalNum1">
    <w:name w:val="OTR_Normal_Num_1"/>
    <w:basedOn w:val="OTRDefault"/>
    <w:rsid w:val="00A30CD3"/>
    <w:pPr>
      <w:spacing w:after="120"/>
      <w:ind w:left="851"/>
    </w:pPr>
  </w:style>
  <w:style w:type="paragraph" w:customStyle="1" w:styleId="OTRTITUL">
    <w:name w:val="OTR_TITUL"/>
    <w:basedOn w:val="OTRTITULnew"/>
    <w:semiHidden/>
    <w:rsid w:val="00A30CD3"/>
    <w:pPr>
      <w:spacing w:before="360" w:after="360"/>
    </w:pPr>
    <w:rPr>
      <w:b/>
      <w:caps/>
      <w:sz w:val="32"/>
    </w:rPr>
  </w:style>
  <w:style w:type="paragraph" w:customStyle="1" w:styleId="OTRFigure">
    <w:name w:val="OTR_Figure"/>
    <w:rsid w:val="00A30CD3"/>
    <w:pPr>
      <w:keepNext/>
      <w:spacing w:before="120" w:after="120"/>
      <w:jc w:val="center"/>
    </w:pPr>
    <w:rPr>
      <w:rFonts w:ascii="Times New Roman" w:eastAsia="Times New Roman" w:hAnsi="Times New Roman"/>
      <w:sz w:val="24"/>
    </w:rPr>
  </w:style>
  <w:style w:type="character" w:customStyle="1" w:styleId="OTRNormal0">
    <w:name w:val="OTR_Normal Знак"/>
    <w:link w:val="OTRNormal"/>
    <w:rsid w:val="00A30CD3"/>
    <w:rPr>
      <w:rFonts w:ascii="Times New Roman" w:eastAsia="Times New Roman" w:hAnsi="Times New Roman"/>
      <w:sz w:val="24"/>
    </w:rPr>
  </w:style>
  <w:style w:type="paragraph" w:customStyle="1" w:styleId="OTRsign">
    <w:name w:val="OTR_sign"/>
    <w:basedOn w:val="OTRNormal"/>
    <w:semiHidden/>
    <w:rsid w:val="00A30CD3"/>
    <w:pPr>
      <w:spacing w:before="120"/>
      <w:ind w:firstLine="0"/>
      <w:jc w:val="center"/>
    </w:pPr>
    <w:rPr>
      <w:caps/>
      <w:sz w:val="28"/>
    </w:rPr>
  </w:style>
  <w:style w:type="paragraph" w:customStyle="1" w:styleId="OTRreg">
    <w:name w:val="OTR_reg"/>
    <w:basedOn w:val="OTRNormal"/>
    <w:rsid w:val="00A30CD3"/>
    <w:pPr>
      <w:pageBreakBefore/>
      <w:ind w:firstLine="0"/>
      <w:jc w:val="center"/>
      <w:outlineLvl w:val="0"/>
    </w:pPr>
    <w:rPr>
      <w:caps/>
      <w:sz w:val="28"/>
    </w:rPr>
  </w:style>
  <w:style w:type="paragraph" w:customStyle="1" w:styleId="OTRFootercenter">
    <w:name w:val="OTR_Footer_center"/>
    <w:basedOn w:val="OTRHeaderCenter"/>
    <w:semiHidden/>
    <w:rsid w:val="00A30CD3"/>
    <w:pPr>
      <w:spacing w:line="360" w:lineRule="auto"/>
    </w:pPr>
    <w:rPr>
      <w:rFonts w:ascii="Times New Roman" w:hAnsi="Times New Roman"/>
      <w:b w:val="0"/>
      <w:sz w:val="28"/>
    </w:rPr>
  </w:style>
  <w:style w:type="character" w:customStyle="1" w:styleId="OTRDefault0">
    <w:name w:val="OTR_Default Знак"/>
    <w:link w:val="OTRDefault"/>
    <w:rsid w:val="00A30CD3"/>
    <w:rPr>
      <w:rFonts w:ascii="Times New Roman" w:eastAsia="Times New Roman" w:hAnsi="Times New Roman"/>
      <w:sz w:val="22"/>
      <w:lang w:bidi="ar-SA"/>
    </w:rPr>
  </w:style>
  <w:style w:type="character" w:customStyle="1" w:styleId="OTRListNum0">
    <w:name w:val="OTR_List_Num Знак Знак"/>
    <w:link w:val="OTRListNum"/>
    <w:semiHidden/>
    <w:rsid w:val="00A30CD3"/>
    <w:rPr>
      <w:rFonts w:ascii="Times New Roman" w:eastAsia="Times New Roman" w:hAnsi="Times New Roman"/>
      <w:sz w:val="22"/>
    </w:rPr>
  </w:style>
  <w:style w:type="paragraph" w:customStyle="1" w:styleId="OTRListlit">
    <w:name w:val="OTR_List_lit"/>
    <w:basedOn w:val="OTRFigure"/>
    <w:rsid w:val="00A30CD3"/>
    <w:pPr>
      <w:numPr>
        <w:numId w:val="69"/>
      </w:numPr>
      <w:jc w:val="left"/>
    </w:pPr>
  </w:style>
  <w:style w:type="paragraph" w:customStyle="1" w:styleId="OTRTableListMark">
    <w:name w:val="OTR_Table_List_Mark"/>
    <w:basedOn w:val="OTRListMark"/>
    <w:rsid w:val="00A30CD3"/>
    <w:pPr>
      <w:numPr>
        <w:numId w:val="64"/>
      </w:numPr>
      <w:tabs>
        <w:tab w:val="clear" w:pos="284"/>
        <w:tab w:val="num" w:pos="360"/>
      </w:tabs>
      <w:ind w:left="720" w:hanging="360"/>
    </w:pPr>
  </w:style>
  <w:style w:type="table" w:styleId="-12">
    <w:name w:val="Table Web 1"/>
    <w:basedOn w:val="af1"/>
    <w:rsid w:val="00A30C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1">
    <w:name w:val="Table Web 2"/>
    <w:basedOn w:val="af1"/>
    <w:rsid w:val="00A30C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1">
    <w:name w:val="Table Web 3"/>
    <w:basedOn w:val="af1"/>
    <w:rsid w:val="00A30C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ffffa">
    <w:name w:val="Table Elegant"/>
    <w:basedOn w:val="af1"/>
    <w:rsid w:val="00A30C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f6">
    <w:name w:val="Table Subtle 1"/>
    <w:basedOn w:val="af1"/>
    <w:rsid w:val="00A30C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2">
    <w:name w:val="Table Subtle 2"/>
    <w:basedOn w:val="af1"/>
    <w:rsid w:val="00A30C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7">
    <w:name w:val="Table Classic 1"/>
    <w:basedOn w:val="af1"/>
    <w:rsid w:val="00A30CD3"/>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3">
    <w:name w:val="Table Classic 2"/>
    <w:basedOn w:val="af1"/>
    <w:rsid w:val="00A30CD3"/>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a">
    <w:name w:val="Table Classic 3"/>
    <w:basedOn w:val="af1"/>
    <w:rsid w:val="00A30C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8">
    <w:name w:val="Table Classic 4"/>
    <w:basedOn w:val="af1"/>
    <w:rsid w:val="00A30C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8">
    <w:name w:val="Table 3D effects 1"/>
    <w:basedOn w:val="af1"/>
    <w:rsid w:val="00A30C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4">
    <w:name w:val="Table 3D effects 2"/>
    <w:basedOn w:val="af1"/>
    <w:rsid w:val="00A30C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1"/>
    <w:rsid w:val="00A30C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TRTableListNum">
    <w:name w:val="OTR_Table_List_Num"/>
    <w:basedOn w:val="OTRDefault"/>
    <w:rsid w:val="00A30CD3"/>
    <w:pPr>
      <w:numPr>
        <w:numId w:val="70"/>
      </w:numPr>
      <w:tabs>
        <w:tab w:val="clear" w:pos="284"/>
        <w:tab w:val="num" w:pos="360"/>
        <w:tab w:val="num" w:pos="1260"/>
      </w:tabs>
      <w:spacing w:before="60" w:after="60"/>
      <w:ind w:left="720" w:hanging="360"/>
      <w:jc w:val="left"/>
    </w:pPr>
  </w:style>
  <w:style w:type="table" w:styleId="1fffff9">
    <w:name w:val="Table Simple 1"/>
    <w:basedOn w:val="af1"/>
    <w:rsid w:val="00A30CD3"/>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5">
    <w:name w:val="Table Simple 2"/>
    <w:basedOn w:val="af1"/>
    <w:rsid w:val="00A30C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c">
    <w:name w:val="Table Simple 3"/>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Grid 1"/>
    <w:basedOn w:val="af1"/>
    <w:rsid w:val="00A30C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6">
    <w:name w:val="Table Grid 2"/>
    <w:basedOn w:val="af1"/>
    <w:rsid w:val="00A30CD3"/>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d">
    <w:name w:val="Table Grid 3"/>
    <w:basedOn w:val="af1"/>
    <w:rsid w:val="00A30C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9">
    <w:name w:val="Table Grid 4"/>
    <w:basedOn w:val="af1"/>
    <w:rsid w:val="00A30C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d">
    <w:name w:val="Table Grid 5"/>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f1"/>
    <w:rsid w:val="00A30C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f1"/>
    <w:rsid w:val="00A30C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b">
    <w:name w:val="Table Contemporary"/>
    <w:basedOn w:val="af1"/>
    <w:rsid w:val="00A30C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ffc">
    <w:name w:val="Table Professional"/>
    <w:basedOn w:val="af1"/>
    <w:rsid w:val="00A30C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fffffffd">
    <w:name w:val="Outline List 3"/>
    <w:basedOn w:val="af2"/>
    <w:rsid w:val="00A30CD3"/>
  </w:style>
  <w:style w:type="table" w:styleId="1fffffb">
    <w:name w:val="Table Columns 1"/>
    <w:basedOn w:val="af1"/>
    <w:rsid w:val="00A30C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7">
    <w:name w:val="Table Columns 2"/>
    <w:basedOn w:val="af1"/>
    <w:rsid w:val="00A30C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1"/>
    <w:rsid w:val="00A30C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a">
    <w:name w:val="Table Columns 4"/>
    <w:basedOn w:val="af1"/>
    <w:rsid w:val="00A30C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f1"/>
    <w:rsid w:val="00A30C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3">
    <w:name w:val="Table List 1"/>
    <w:basedOn w:val="af1"/>
    <w:rsid w:val="00A30C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2">
    <w:name w:val="Table List 2"/>
    <w:basedOn w:val="af1"/>
    <w:rsid w:val="00A30C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2">
    <w:name w:val="Table List 3"/>
    <w:basedOn w:val="af1"/>
    <w:rsid w:val="00A30CD3"/>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1">
    <w:name w:val="Table List 4"/>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1">
    <w:name w:val="Table List 5"/>
    <w:basedOn w:val="af1"/>
    <w:rsid w:val="00A30C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f1"/>
    <w:rsid w:val="00A30C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f1"/>
    <w:rsid w:val="00A30C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f1"/>
    <w:rsid w:val="00A30C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fe">
    <w:name w:val="Table Theme"/>
    <w:basedOn w:val="af1"/>
    <w:rsid w:val="00A30C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c">
    <w:name w:val="Table Colorful 1"/>
    <w:basedOn w:val="af1"/>
    <w:rsid w:val="00A30C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8">
    <w:name w:val="Table Colorful 2"/>
    <w:basedOn w:val="af1"/>
    <w:rsid w:val="00A30C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f1"/>
    <w:rsid w:val="00A30C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OTRNormalCenter">
    <w:name w:val="OTR_Normal_Center"/>
    <w:basedOn w:val="OTRDefault"/>
    <w:semiHidden/>
    <w:rsid w:val="00A30CD3"/>
    <w:pPr>
      <w:jc w:val="center"/>
    </w:pPr>
  </w:style>
  <w:style w:type="paragraph" w:customStyle="1" w:styleId="OTRFooter">
    <w:name w:val="OTR_Footer"/>
    <w:basedOn w:val="af"/>
    <w:semiHidden/>
    <w:rsid w:val="00A30CD3"/>
    <w:pPr>
      <w:tabs>
        <w:tab w:val="center" w:pos="4677"/>
        <w:tab w:val="right" w:pos="9355"/>
      </w:tabs>
      <w:ind w:right="360"/>
      <w:jc w:val="both"/>
    </w:pPr>
    <w:rPr>
      <w:rFonts w:ascii="Arial" w:hAnsi="Arial" w:cs="Arial"/>
    </w:rPr>
  </w:style>
  <w:style w:type="character" w:customStyle="1" w:styleId="OTRNoteHead">
    <w:name w:val="OTR_Note_Head"/>
    <w:rsid w:val="00A30CD3"/>
    <w:rPr>
      <w:rFonts w:ascii="Times New Roman" w:hAnsi="Times New Roman"/>
      <w:b/>
      <w:sz w:val="24"/>
    </w:rPr>
  </w:style>
  <w:style w:type="paragraph" w:customStyle="1" w:styleId="OTRNote">
    <w:name w:val="OTR_Note"/>
    <w:basedOn w:val="OTRDefault"/>
    <w:rsid w:val="00A30CD3"/>
    <w:pPr>
      <w:ind w:left="2552" w:hanging="1701"/>
    </w:pPr>
  </w:style>
  <w:style w:type="character" w:customStyle="1" w:styleId="OTRSymItalic">
    <w:name w:val="OTR_Sym_Italic"/>
    <w:rsid w:val="00A30CD3"/>
    <w:rPr>
      <w:i/>
    </w:rPr>
  </w:style>
  <w:style w:type="paragraph" w:customStyle="1" w:styleId="OTRFooterRight">
    <w:name w:val="OTR_Footer_Right"/>
    <w:basedOn w:val="af"/>
    <w:semiHidden/>
    <w:rsid w:val="00A30CD3"/>
    <w:pPr>
      <w:tabs>
        <w:tab w:val="center" w:pos="4677"/>
        <w:tab w:val="right" w:pos="9355"/>
      </w:tabs>
      <w:jc w:val="right"/>
    </w:pPr>
    <w:rPr>
      <w:rFonts w:ascii="Arial" w:hAnsi="Arial" w:cs="Arial"/>
    </w:rPr>
  </w:style>
  <w:style w:type="paragraph" w:customStyle="1" w:styleId="OTRHeader">
    <w:name w:val="OTR_Header"/>
    <w:semiHidden/>
    <w:rsid w:val="00A30CD3"/>
    <w:pPr>
      <w:ind w:left="21"/>
    </w:pPr>
    <w:rPr>
      <w:rFonts w:ascii="Arial" w:eastAsia="Times New Roman" w:hAnsi="Arial" w:cs="Arial"/>
      <w:b/>
      <w:bCs/>
    </w:rPr>
  </w:style>
  <w:style w:type="paragraph" w:customStyle="1" w:styleId="OTRHeading5">
    <w:name w:val="OTR_Heading_5"/>
    <w:next w:val="af"/>
    <w:semiHidden/>
    <w:rsid w:val="00A30CD3"/>
    <w:pPr>
      <w:keepNext/>
      <w:widowControl w:val="0"/>
      <w:tabs>
        <w:tab w:val="left" w:pos="1066"/>
      </w:tabs>
      <w:autoSpaceDE w:val="0"/>
      <w:autoSpaceDN w:val="0"/>
      <w:adjustRightInd w:val="0"/>
      <w:spacing w:before="240" w:after="120"/>
      <w:jc w:val="both"/>
      <w:textAlignment w:val="baseline"/>
      <w:outlineLvl w:val="4"/>
    </w:pPr>
    <w:rPr>
      <w:rFonts w:ascii="Times New Roman" w:eastAsia="Times New Roman" w:hAnsi="Times New Roman"/>
      <w:b/>
      <w:bCs/>
      <w:i/>
      <w:iCs/>
      <w:sz w:val="26"/>
      <w:szCs w:val="26"/>
    </w:rPr>
  </w:style>
  <w:style w:type="paragraph" w:customStyle="1" w:styleId="OTRWarning">
    <w:name w:val="OTR_Warning"/>
    <w:basedOn w:val="OTRDefault"/>
    <w:rsid w:val="00A30CD3"/>
    <w:pPr>
      <w:keepNext/>
      <w:keepLines/>
      <w:pBdr>
        <w:top w:val="single" w:sz="4" w:space="1" w:color="auto"/>
        <w:left w:val="single" w:sz="4" w:space="4" w:color="C0C0C0"/>
        <w:bottom w:val="single" w:sz="4" w:space="1" w:color="C0C0C0"/>
        <w:right w:val="single" w:sz="4" w:space="4" w:color="C0C0C0"/>
      </w:pBdr>
      <w:shd w:val="clear" w:color="auto" w:fill="D9D9D9"/>
      <w:jc w:val="center"/>
    </w:pPr>
    <w:rPr>
      <w:b/>
      <w:caps/>
      <w:szCs w:val="24"/>
    </w:rPr>
  </w:style>
  <w:style w:type="paragraph" w:customStyle="1" w:styleId="OTRTitleDol">
    <w:name w:val="OTR_Title_Dol"/>
    <w:basedOn w:val="af"/>
    <w:semiHidden/>
    <w:rsid w:val="00A30CD3"/>
    <w:pPr>
      <w:jc w:val="center"/>
    </w:pPr>
    <w:rPr>
      <w:szCs w:val="20"/>
    </w:rPr>
  </w:style>
  <w:style w:type="paragraph" w:customStyle="1" w:styleId="OTRWarningText">
    <w:name w:val="OTR_Warning_Text"/>
    <w:basedOn w:val="OTRDefault"/>
    <w:rsid w:val="00A30CD3"/>
    <w:pPr>
      <w:keepLines/>
      <w:pBdr>
        <w:left w:val="single" w:sz="4" w:space="4" w:color="C0C0C0"/>
        <w:bottom w:val="single" w:sz="4" w:space="1" w:color="auto"/>
        <w:right w:val="single" w:sz="4" w:space="4" w:color="C0C0C0"/>
      </w:pBdr>
      <w:spacing w:before="120"/>
    </w:pPr>
  </w:style>
  <w:style w:type="paragraph" w:customStyle="1" w:styleId="OTRTitulnew1">
    <w:name w:val="OTR_Titul_new_1"/>
    <w:basedOn w:val="af"/>
    <w:semiHidden/>
    <w:rsid w:val="00A30CD3"/>
    <w:pPr>
      <w:spacing w:before="240" w:after="240"/>
      <w:contextualSpacing/>
      <w:jc w:val="center"/>
    </w:pPr>
    <w:rPr>
      <w:sz w:val="32"/>
      <w:szCs w:val="28"/>
    </w:rPr>
  </w:style>
  <w:style w:type="paragraph" w:customStyle="1" w:styleId="OTRTITULNAME">
    <w:name w:val="OTR_TITUL_NAME"/>
    <w:basedOn w:val="af"/>
    <w:semiHidden/>
    <w:rsid w:val="00A30CD3"/>
    <w:pPr>
      <w:spacing w:before="400" w:after="200"/>
      <w:contextualSpacing/>
      <w:jc w:val="center"/>
    </w:pPr>
    <w:rPr>
      <w:b/>
      <w:sz w:val="32"/>
      <w:szCs w:val="28"/>
    </w:rPr>
  </w:style>
  <w:style w:type="paragraph" w:customStyle="1" w:styleId="OTRTitulnamedoc">
    <w:name w:val="OTR_Titul_name_doc"/>
    <w:basedOn w:val="af"/>
    <w:semiHidden/>
    <w:rsid w:val="00A30CD3"/>
    <w:pPr>
      <w:spacing w:before="200" w:after="400"/>
      <w:contextualSpacing/>
      <w:jc w:val="center"/>
    </w:pPr>
    <w:rPr>
      <w:b/>
      <w:sz w:val="32"/>
      <w:szCs w:val="28"/>
    </w:rPr>
  </w:style>
  <w:style w:type="paragraph" w:customStyle="1" w:styleId="OTRTitulLU">
    <w:name w:val="OTR_Titul_LU"/>
    <w:basedOn w:val="af"/>
    <w:semiHidden/>
    <w:rsid w:val="00A30CD3"/>
    <w:pPr>
      <w:spacing w:before="240" w:after="240"/>
      <w:contextualSpacing/>
      <w:jc w:val="center"/>
    </w:pPr>
    <w:rPr>
      <w:sz w:val="32"/>
      <w:szCs w:val="28"/>
    </w:rPr>
  </w:style>
  <w:style w:type="paragraph" w:customStyle="1" w:styleId="OTRnum">
    <w:name w:val="OTR_num"/>
    <w:basedOn w:val="1c"/>
    <w:rsid w:val="00A30CD3"/>
    <w:pPr>
      <w:keepNext w:val="0"/>
      <w:numPr>
        <w:numId w:val="72"/>
      </w:numPr>
      <w:tabs>
        <w:tab w:val="left" w:pos="1080"/>
      </w:tabs>
      <w:spacing w:before="60" w:after="60"/>
    </w:pPr>
    <w:rPr>
      <w:szCs w:val="32"/>
    </w:rPr>
  </w:style>
  <w:style w:type="paragraph" w:customStyle="1" w:styleId="OTRnum2">
    <w:name w:val="OTR_num_2"/>
    <w:basedOn w:val="26"/>
    <w:rsid w:val="00A30CD3"/>
    <w:pPr>
      <w:keepNext w:val="0"/>
      <w:numPr>
        <w:ilvl w:val="1"/>
        <w:numId w:val="72"/>
      </w:numPr>
      <w:spacing w:before="60" w:after="60"/>
      <w:jc w:val="both"/>
    </w:pPr>
    <w:rPr>
      <w:rFonts w:cs="Arial"/>
      <w:bCs/>
      <w:iCs/>
      <w:szCs w:val="28"/>
    </w:rPr>
  </w:style>
  <w:style w:type="paragraph" w:customStyle="1" w:styleId="OTRnum3">
    <w:name w:val="OTR_num_3"/>
    <w:basedOn w:val="32"/>
    <w:rsid w:val="00A30CD3"/>
    <w:pPr>
      <w:keepNext w:val="0"/>
      <w:numPr>
        <w:ilvl w:val="2"/>
        <w:numId w:val="72"/>
      </w:numPr>
      <w:tabs>
        <w:tab w:val="left" w:pos="2340"/>
      </w:tabs>
      <w:spacing w:before="60" w:after="60"/>
      <w:jc w:val="both"/>
    </w:pPr>
    <w:rPr>
      <w:rFonts w:cs="Arial"/>
      <w:bCs/>
      <w:szCs w:val="26"/>
    </w:rPr>
  </w:style>
  <w:style w:type="paragraph" w:customStyle="1" w:styleId="OTRnum4">
    <w:name w:val="OTR_num_4"/>
    <w:basedOn w:val="41"/>
    <w:rsid w:val="00A30CD3"/>
    <w:pPr>
      <w:keepNext w:val="0"/>
      <w:numPr>
        <w:ilvl w:val="3"/>
        <w:numId w:val="72"/>
      </w:numPr>
      <w:tabs>
        <w:tab w:val="left" w:pos="3080"/>
      </w:tabs>
      <w:jc w:val="both"/>
    </w:pPr>
    <w:rPr>
      <w:szCs w:val="20"/>
    </w:rPr>
  </w:style>
  <w:style w:type="paragraph" w:customStyle="1" w:styleId="OTRNormalNum4">
    <w:name w:val="OTR_Normal_Num_4"/>
    <w:basedOn w:val="OTRDefault"/>
    <w:rsid w:val="00A30CD3"/>
    <w:pPr>
      <w:ind w:left="2835"/>
    </w:pPr>
  </w:style>
  <w:style w:type="paragraph" w:customStyle="1" w:styleId="OTRTitleDocCode">
    <w:name w:val="OTR_Title_DocCode"/>
    <w:basedOn w:val="af"/>
    <w:semiHidden/>
    <w:rsid w:val="00A30CD3"/>
    <w:pPr>
      <w:spacing w:before="120" w:after="240"/>
      <w:jc w:val="center"/>
    </w:pPr>
    <w:rPr>
      <w:b/>
      <w:bCs/>
      <w:sz w:val="20"/>
      <w:szCs w:val="20"/>
    </w:rPr>
  </w:style>
  <w:style w:type="paragraph" w:customStyle="1" w:styleId="OTRTitleDocName">
    <w:name w:val="OTR_Title_DocName"/>
    <w:basedOn w:val="af"/>
    <w:semiHidden/>
    <w:rsid w:val="00A30CD3"/>
    <w:pPr>
      <w:spacing w:before="2880"/>
      <w:jc w:val="center"/>
    </w:pPr>
    <w:rPr>
      <w:b/>
      <w:bCs/>
      <w:caps/>
      <w:sz w:val="32"/>
      <w:szCs w:val="20"/>
    </w:rPr>
  </w:style>
  <w:style w:type="paragraph" w:customStyle="1" w:styleId="OTRTitleDate">
    <w:name w:val="OTR_Title_Date"/>
    <w:basedOn w:val="af"/>
    <w:semiHidden/>
    <w:rsid w:val="00A30CD3"/>
    <w:pPr>
      <w:jc w:val="center"/>
    </w:pPr>
    <w:rPr>
      <w:sz w:val="16"/>
      <w:szCs w:val="20"/>
    </w:rPr>
  </w:style>
  <w:style w:type="paragraph" w:customStyle="1" w:styleId="OTRTitleStamp">
    <w:name w:val="OTR_Title_Stamp"/>
    <w:basedOn w:val="af"/>
    <w:semiHidden/>
    <w:rsid w:val="00A30CD3"/>
    <w:pPr>
      <w:jc w:val="center"/>
    </w:pPr>
    <w:rPr>
      <w:iCs/>
      <w:sz w:val="16"/>
      <w:szCs w:val="20"/>
    </w:rPr>
  </w:style>
  <w:style w:type="paragraph" w:customStyle="1" w:styleId="OTRTitleFIO">
    <w:name w:val="OTR_Title_FIO"/>
    <w:basedOn w:val="OTRTitleDol"/>
    <w:semiHidden/>
    <w:rsid w:val="00A30CD3"/>
    <w:rPr>
      <w:u w:val="single"/>
    </w:rPr>
  </w:style>
  <w:style w:type="paragraph" w:customStyle="1" w:styleId="OTRTitlePageNum">
    <w:name w:val="OTR_Title_PageNum"/>
    <w:basedOn w:val="af"/>
    <w:semiHidden/>
    <w:rsid w:val="00A30CD3"/>
    <w:pPr>
      <w:keepNext/>
      <w:spacing w:before="160" w:after="2040"/>
      <w:jc w:val="center"/>
    </w:pPr>
    <w:rPr>
      <w:b/>
      <w:bCs/>
      <w:szCs w:val="20"/>
    </w:rPr>
  </w:style>
  <w:style w:type="character" w:customStyle="1" w:styleId="afffffffffffffff">
    <w:name w:val="Комментарий к шаблону"/>
    <w:rsid w:val="00A30CD3"/>
    <w:rPr>
      <w:i/>
      <w:iCs/>
      <w:color w:val="008000"/>
      <w:sz w:val="22"/>
    </w:rPr>
  </w:style>
  <w:style w:type="paragraph" w:customStyle="1" w:styleId="OTRContents">
    <w:name w:val="OTR_Contents"/>
    <w:basedOn w:val="af"/>
    <w:semiHidden/>
    <w:rsid w:val="00A30CD3"/>
    <w:pPr>
      <w:keepNext/>
      <w:pageBreakBefore/>
      <w:spacing w:before="120" w:after="240"/>
      <w:jc w:val="center"/>
    </w:pPr>
    <w:rPr>
      <w:b/>
      <w:sz w:val="28"/>
      <w:szCs w:val="32"/>
    </w:rPr>
  </w:style>
  <w:style w:type="paragraph" w:customStyle="1" w:styleId="OTRNormal1">
    <w:name w:val="Стиль OTR_Normal + полужирный"/>
    <w:rsid w:val="00A30CD3"/>
    <w:rPr>
      <w:rFonts w:ascii="Times New Roman" w:eastAsia="Times New Roman" w:hAnsi="Times New Roman"/>
      <w:b/>
      <w:bCs/>
      <w:sz w:val="24"/>
    </w:rPr>
  </w:style>
  <w:style w:type="character" w:customStyle="1" w:styleId="OTRBold">
    <w:name w:val="OTR_Bold"/>
    <w:rsid w:val="00A30CD3"/>
    <w:rPr>
      <w:b/>
    </w:rPr>
  </w:style>
  <w:style w:type="paragraph" w:customStyle="1" w:styleId="OTRNormalPacked">
    <w:name w:val="OTR_Normal_Packed"/>
    <w:basedOn w:val="OTRNormal"/>
    <w:rsid w:val="00A30CD3"/>
    <w:rPr>
      <w:spacing w:val="-2"/>
    </w:rPr>
  </w:style>
  <w:style w:type="character" w:customStyle="1" w:styleId="OTRPacked">
    <w:name w:val="OTR_Packed"/>
    <w:rsid w:val="00A30CD3"/>
    <w:rPr>
      <w:spacing w:val="-2"/>
    </w:rPr>
  </w:style>
  <w:style w:type="character" w:customStyle="1" w:styleId="OTRNameTable">
    <w:name w:val="OTR_Name_Table Знак"/>
    <w:link w:val="OTRNameTable0"/>
    <w:rsid w:val="00A30CD3"/>
    <w:rPr>
      <w:b/>
      <w:sz w:val="24"/>
    </w:rPr>
  </w:style>
  <w:style w:type="paragraph" w:customStyle="1" w:styleId="OTRNameTable0">
    <w:name w:val="OTR_Name_Table"/>
    <w:basedOn w:val="OTRDefault"/>
    <w:link w:val="OTRNameTable"/>
    <w:rsid w:val="00A30CD3"/>
    <w:pPr>
      <w:keepNext/>
      <w:tabs>
        <w:tab w:val="num" w:pos="600"/>
      </w:tabs>
      <w:spacing w:before="120"/>
      <w:ind w:left="600" w:hanging="360"/>
    </w:pPr>
    <w:rPr>
      <w:rFonts w:ascii="Calibri" w:eastAsia="Calibri" w:hAnsi="Calibri"/>
      <w:b/>
      <w:sz w:val="24"/>
    </w:rPr>
  </w:style>
  <w:style w:type="paragraph" w:customStyle="1" w:styleId="OTRTableTitle">
    <w:name w:val="OTR_Table_Title"/>
    <w:basedOn w:val="OTRDefault"/>
    <w:rsid w:val="00A30CD3"/>
    <w:pPr>
      <w:keepNext/>
      <w:numPr>
        <w:numId w:val="68"/>
      </w:numPr>
      <w:tabs>
        <w:tab w:val="clear" w:pos="1260"/>
        <w:tab w:val="num" w:pos="0"/>
        <w:tab w:val="num" w:pos="360"/>
      </w:tabs>
      <w:spacing w:before="120"/>
      <w:ind w:left="284" w:hanging="284"/>
    </w:pPr>
    <w:rPr>
      <w:b/>
      <w:sz w:val="24"/>
    </w:rPr>
  </w:style>
  <w:style w:type="character" w:customStyle="1" w:styleId="OTRTableHead0">
    <w:name w:val="OTR_Table_Head Знак"/>
    <w:link w:val="OTRTableHead"/>
    <w:rsid w:val="00A30CD3"/>
    <w:rPr>
      <w:rFonts w:ascii="Times New Roman" w:eastAsia="Times New Roman" w:hAnsi="Times New Roman"/>
      <w:b/>
      <w:sz w:val="22"/>
    </w:rPr>
  </w:style>
  <w:style w:type="character" w:customStyle="1" w:styleId="OTRSymBold">
    <w:name w:val="OTR_Sym_Bold"/>
    <w:rsid w:val="00A30CD3"/>
    <w:rPr>
      <w:b/>
    </w:rPr>
  </w:style>
  <w:style w:type="table" w:customStyle="1" w:styleId="OTRTable">
    <w:name w:val="OTR_Table"/>
    <w:basedOn w:val="af1"/>
    <w:rsid w:val="00A30CD3"/>
    <w:pPr>
      <w:spacing w:before="60" w:after="60"/>
      <w:jc w:val="center"/>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6E6E6"/>
      </w:tcPr>
    </w:tblStylePr>
  </w:style>
  <w:style w:type="paragraph" w:customStyle="1" w:styleId="OTRMaketCode">
    <w:name w:val="OTR_Maket_Code"/>
    <w:basedOn w:val="OTRDefault"/>
    <w:rsid w:val="00A30CD3"/>
    <w:pPr>
      <w:spacing w:after="60"/>
    </w:pPr>
    <w:rPr>
      <w:rFonts w:cs="Courier New"/>
      <w:szCs w:val="24"/>
      <w:lang w:val="en-US"/>
    </w:rPr>
  </w:style>
  <w:style w:type="paragraph" w:customStyle="1" w:styleId="OTRBLOCK">
    <w:name w:val="OTR_BLOCK"/>
    <w:basedOn w:val="af"/>
    <w:rsid w:val="00A30CD3"/>
    <w:pPr>
      <w:spacing w:before="60" w:after="60"/>
      <w:jc w:val="both"/>
    </w:pPr>
    <w:rPr>
      <w:b/>
      <w:i/>
      <w:sz w:val="22"/>
      <w:szCs w:val="20"/>
    </w:rPr>
  </w:style>
  <w:style w:type="paragraph" w:customStyle="1" w:styleId="OTRTableListmark0">
    <w:name w:val="OTR_Table_List_mark"/>
    <w:rsid w:val="00A30CD3"/>
    <w:pPr>
      <w:numPr>
        <w:numId w:val="73"/>
      </w:numPr>
      <w:jc w:val="both"/>
    </w:pPr>
    <w:rPr>
      <w:rFonts w:ascii="Times New Roman" w:eastAsia="Times New Roman" w:hAnsi="Times New Roman"/>
      <w:sz w:val="22"/>
    </w:rPr>
  </w:style>
  <w:style w:type="character" w:customStyle="1" w:styleId="OTRListMark0">
    <w:name w:val="OTR_List_Mark Знак"/>
    <w:link w:val="OTRListMark"/>
    <w:rsid w:val="00A30CD3"/>
    <w:rPr>
      <w:rFonts w:ascii="Times New Roman" w:eastAsia="Times New Roman" w:hAnsi="Times New Roman"/>
      <w:sz w:val="24"/>
    </w:rPr>
  </w:style>
  <w:style w:type="paragraph" w:customStyle="1" w:styleId="afffffffffffffff0">
    <w:name w:val="Маркир список"/>
    <w:basedOn w:val="af"/>
    <w:semiHidden/>
    <w:rsid w:val="00A30CD3"/>
    <w:pPr>
      <w:tabs>
        <w:tab w:val="num" w:pos="1080"/>
        <w:tab w:val="left" w:pos="1191"/>
      </w:tabs>
      <w:spacing w:line="360" w:lineRule="auto"/>
      <w:ind w:left="1080" w:hanging="360"/>
      <w:jc w:val="both"/>
    </w:pPr>
    <w:rPr>
      <w:snapToGrid w:val="0"/>
      <w:szCs w:val="20"/>
    </w:rPr>
  </w:style>
  <w:style w:type="paragraph" w:customStyle="1" w:styleId="afffffffffffffff1">
    <w:name w:val="Примечание"/>
    <w:basedOn w:val="af"/>
    <w:semiHidden/>
    <w:rsid w:val="00A30CD3"/>
    <w:pPr>
      <w:autoSpaceDE w:val="0"/>
      <w:autoSpaceDN w:val="0"/>
      <w:adjustRightInd w:val="0"/>
      <w:spacing w:before="120" w:line="360" w:lineRule="auto"/>
      <w:jc w:val="both"/>
      <w:textAlignment w:val="baseline"/>
    </w:pPr>
  </w:style>
  <w:style w:type="numbering" w:customStyle="1" w:styleId="afffffffffffffff2">
    <w:name w:val="Нумерованные"/>
    <w:basedOn w:val="af2"/>
    <w:semiHidden/>
    <w:rsid w:val="00A30CD3"/>
  </w:style>
  <w:style w:type="paragraph" w:customStyle="1" w:styleId="afffffffffffffff3">
    <w:name w:val="Номер года"/>
    <w:basedOn w:val="af"/>
    <w:semiHidden/>
    <w:rsid w:val="00A30CD3"/>
    <w:pPr>
      <w:autoSpaceDE w:val="0"/>
      <w:autoSpaceDN w:val="0"/>
      <w:adjustRightInd w:val="0"/>
      <w:spacing w:before="120" w:line="360" w:lineRule="auto"/>
      <w:jc w:val="center"/>
      <w:textAlignment w:val="baseline"/>
    </w:pPr>
    <w:rPr>
      <w:szCs w:val="20"/>
    </w:rPr>
  </w:style>
  <w:style w:type="paragraph" w:customStyle="1" w:styleId="afffffffffffffff4">
    <w:name w:val="Титульный лист"/>
    <w:basedOn w:val="af"/>
    <w:semiHidden/>
    <w:rsid w:val="00A30CD3"/>
    <w:pPr>
      <w:widowControl w:val="0"/>
      <w:shd w:val="clear" w:color="auto" w:fill="FFFFFF"/>
      <w:autoSpaceDE w:val="0"/>
      <w:autoSpaceDN w:val="0"/>
      <w:adjustRightInd w:val="0"/>
      <w:spacing w:before="1718" w:line="360" w:lineRule="auto"/>
      <w:ind w:left="998"/>
      <w:jc w:val="center"/>
      <w:textAlignment w:val="baseline"/>
    </w:pPr>
    <w:rPr>
      <w:szCs w:val="20"/>
    </w:rPr>
  </w:style>
  <w:style w:type="paragraph" w:styleId="afffffffffffffff5">
    <w:name w:val="index heading"/>
    <w:basedOn w:val="af"/>
    <w:next w:val="1fff0"/>
    <w:rsid w:val="00A30CD3"/>
    <w:pPr>
      <w:widowControl w:val="0"/>
      <w:tabs>
        <w:tab w:val="left" w:pos="1985"/>
        <w:tab w:val="left" w:pos="2127"/>
      </w:tabs>
      <w:spacing w:line="360" w:lineRule="auto"/>
      <w:ind w:firstLine="425"/>
      <w:jc w:val="both"/>
    </w:pPr>
    <w:rPr>
      <w:snapToGrid w:val="0"/>
      <w:sz w:val="20"/>
      <w:szCs w:val="20"/>
    </w:rPr>
  </w:style>
  <w:style w:type="paragraph" w:styleId="3ff0">
    <w:name w:val="index 3"/>
    <w:basedOn w:val="af"/>
    <w:next w:val="af"/>
    <w:autoRedefine/>
    <w:rsid w:val="00A30CD3"/>
    <w:pPr>
      <w:widowControl w:val="0"/>
      <w:tabs>
        <w:tab w:val="left" w:pos="1985"/>
        <w:tab w:val="left" w:pos="2127"/>
      </w:tabs>
      <w:spacing w:line="360" w:lineRule="auto"/>
      <w:ind w:left="600" w:hanging="200"/>
      <w:jc w:val="both"/>
    </w:pPr>
    <w:rPr>
      <w:snapToGrid w:val="0"/>
      <w:sz w:val="20"/>
      <w:szCs w:val="20"/>
    </w:rPr>
  </w:style>
  <w:style w:type="paragraph" w:styleId="4fb">
    <w:name w:val="index 4"/>
    <w:basedOn w:val="af"/>
    <w:next w:val="af"/>
    <w:autoRedefine/>
    <w:rsid w:val="00A30CD3"/>
    <w:pPr>
      <w:widowControl w:val="0"/>
      <w:tabs>
        <w:tab w:val="left" w:pos="1985"/>
        <w:tab w:val="left" w:pos="2127"/>
      </w:tabs>
      <w:spacing w:line="360" w:lineRule="auto"/>
      <w:ind w:left="800" w:hanging="200"/>
      <w:jc w:val="both"/>
    </w:pPr>
    <w:rPr>
      <w:snapToGrid w:val="0"/>
      <w:sz w:val="20"/>
      <w:szCs w:val="20"/>
    </w:rPr>
  </w:style>
  <w:style w:type="paragraph" w:styleId="5f">
    <w:name w:val="index 5"/>
    <w:basedOn w:val="af"/>
    <w:next w:val="af"/>
    <w:autoRedefine/>
    <w:rsid w:val="00A30CD3"/>
    <w:pPr>
      <w:widowControl w:val="0"/>
      <w:tabs>
        <w:tab w:val="left" w:pos="1985"/>
        <w:tab w:val="left" w:pos="2127"/>
      </w:tabs>
      <w:spacing w:line="360" w:lineRule="auto"/>
      <w:ind w:left="1000" w:hanging="200"/>
      <w:jc w:val="both"/>
    </w:pPr>
    <w:rPr>
      <w:snapToGrid w:val="0"/>
      <w:sz w:val="20"/>
      <w:szCs w:val="20"/>
    </w:rPr>
  </w:style>
  <w:style w:type="paragraph" w:styleId="66">
    <w:name w:val="index 6"/>
    <w:basedOn w:val="af"/>
    <w:next w:val="af"/>
    <w:autoRedefine/>
    <w:rsid w:val="00A30CD3"/>
    <w:pPr>
      <w:widowControl w:val="0"/>
      <w:tabs>
        <w:tab w:val="left" w:pos="1985"/>
        <w:tab w:val="left" w:pos="2127"/>
      </w:tabs>
      <w:spacing w:line="360" w:lineRule="auto"/>
      <w:ind w:left="1200" w:hanging="200"/>
      <w:jc w:val="both"/>
    </w:pPr>
    <w:rPr>
      <w:snapToGrid w:val="0"/>
      <w:sz w:val="20"/>
      <w:szCs w:val="20"/>
    </w:rPr>
  </w:style>
  <w:style w:type="paragraph" w:styleId="84">
    <w:name w:val="index 8"/>
    <w:basedOn w:val="af"/>
    <w:next w:val="af"/>
    <w:autoRedefine/>
    <w:rsid w:val="00A30CD3"/>
    <w:pPr>
      <w:widowControl w:val="0"/>
      <w:tabs>
        <w:tab w:val="left" w:pos="1985"/>
        <w:tab w:val="left" w:pos="2127"/>
      </w:tabs>
      <w:spacing w:line="360" w:lineRule="auto"/>
      <w:ind w:left="1600" w:hanging="200"/>
      <w:jc w:val="both"/>
    </w:pPr>
    <w:rPr>
      <w:snapToGrid w:val="0"/>
      <w:sz w:val="20"/>
      <w:szCs w:val="20"/>
    </w:rPr>
  </w:style>
  <w:style w:type="paragraph" w:styleId="94">
    <w:name w:val="index 9"/>
    <w:basedOn w:val="af"/>
    <w:next w:val="af"/>
    <w:autoRedefine/>
    <w:rsid w:val="00A30CD3"/>
    <w:pPr>
      <w:widowControl w:val="0"/>
      <w:tabs>
        <w:tab w:val="left" w:pos="1985"/>
        <w:tab w:val="left" w:pos="2127"/>
      </w:tabs>
      <w:spacing w:line="360" w:lineRule="auto"/>
      <w:ind w:left="1800" w:hanging="200"/>
      <w:jc w:val="both"/>
    </w:pPr>
    <w:rPr>
      <w:snapToGrid w:val="0"/>
      <w:sz w:val="20"/>
      <w:szCs w:val="20"/>
    </w:rPr>
  </w:style>
  <w:style w:type="paragraph" w:customStyle="1" w:styleId="afffffffffffffff6">
    <w:name w:val="Абзац Обычный"/>
    <w:basedOn w:val="af"/>
    <w:autoRedefine/>
    <w:semiHidden/>
    <w:rsid w:val="00A30CD3"/>
    <w:pPr>
      <w:spacing w:line="360" w:lineRule="auto"/>
      <w:ind w:firstLine="567"/>
      <w:jc w:val="both"/>
    </w:pPr>
    <w:rPr>
      <w:szCs w:val="20"/>
    </w:rPr>
  </w:style>
  <w:style w:type="paragraph" w:customStyle="1" w:styleId="78">
    <w:name w:val="Абзац Обычный7"/>
    <w:basedOn w:val="af"/>
    <w:autoRedefine/>
    <w:semiHidden/>
    <w:rsid w:val="00A30CD3"/>
    <w:pPr>
      <w:widowControl w:val="0"/>
      <w:spacing w:line="360" w:lineRule="auto"/>
      <w:ind w:firstLine="709"/>
      <w:jc w:val="both"/>
    </w:pPr>
    <w:rPr>
      <w:szCs w:val="20"/>
    </w:rPr>
  </w:style>
  <w:style w:type="paragraph" w:customStyle="1" w:styleId="85">
    <w:name w:val="Абзац Обычный8"/>
    <w:basedOn w:val="af"/>
    <w:autoRedefine/>
    <w:semiHidden/>
    <w:rsid w:val="00A30CD3"/>
    <w:pPr>
      <w:widowControl w:val="0"/>
      <w:tabs>
        <w:tab w:val="left" w:pos="1985"/>
        <w:tab w:val="left" w:pos="2127"/>
      </w:tabs>
      <w:spacing w:line="360" w:lineRule="auto"/>
      <w:ind w:firstLine="709"/>
      <w:jc w:val="both"/>
    </w:pPr>
    <w:rPr>
      <w:bCs/>
      <w:szCs w:val="20"/>
    </w:rPr>
  </w:style>
  <w:style w:type="paragraph" w:customStyle="1" w:styleId="afffffffffffffff7">
    <w:name w:val="Вариант мышь"/>
    <w:basedOn w:val="af"/>
    <w:next w:val="af"/>
    <w:semiHidden/>
    <w:rsid w:val="00A30CD3"/>
    <w:pPr>
      <w:keepNext/>
      <w:tabs>
        <w:tab w:val="num" w:pos="720"/>
        <w:tab w:val="left" w:pos="1134"/>
        <w:tab w:val="left" w:pos="1418"/>
      </w:tabs>
      <w:spacing w:before="60" w:after="60"/>
      <w:ind w:left="720" w:hanging="360"/>
      <w:jc w:val="both"/>
    </w:pPr>
    <w:rPr>
      <w:kern w:val="2"/>
      <w:szCs w:val="20"/>
    </w:rPr>
  </w:style>
  <w:style w:type="paragraph" w:customStyle="1" w:styleId="afffffffffffffff8">
    <w:name w:val="Вариант клавиатура"/>
    <w:basedOn w:val="af"/>
    <w:next w:val="afffffffffffffff0"/>
    <w:semiHidden/>
    <w:rsid w:val="00A30CD3"/>
    <w:pPr>
      <w:tabs>
        <w:tab w:val="num" w:pos="972"/>
        <w:tab w:val="left" w:pos="1134"/>
        <w:tab w:val="left" w:pos="1418"/>
      </w:tabs>
      <w:ind w:left="1134"/>
      <w:jc w:val="both"/>
    </w:pPr>
    <w:rPr>
      <w:szCs w:val="20"/>
    </w:rPr>
  </w:style>
  <w:style w:type="paragraph" w:customStyle="1" w:styleId="1fffffd">
    <w:name w:val="Абзац Обычный1"/>
    <w:basedOn w:val="af"/>
    <w:autoRedefine/>
    <w:semiHidden/>
    <w:rsid w:val="00A30CD3"/>
    <w:pPr>
      <w:widowControl w:val="0"/>
      <w:spacing w:line="360" w:lineRule="auto"/>
      <w:ind w:firstLine="709"/>
      <w:jc w:val="both"/>
    </w:pPr>
    <w:rPr>
      <w:szCs w:val="20"/>
    </w:rPr>
  </w:style>
  <w:style w:type="paragraph" w:customStyle="1" w:styleId="5f0">
    <w:name w:val="Абзац Обычный5"/>
    <w:basedOn w:val="af"/>
    <w:autoRedefine/>
    <w:semiHidden/>
    <w:rsid w:val="00A30CD3"/>
    <w:pPr>
      <w:widowControl w:val="0"/>
      <w:spacing w:line="360" w:lineRule="auto"/>
      <w:ind w:firstLine="709"/>
      <w:jc w:val="both"/>
    </w:pPr>
    <w:rPr>
      <w:szCs w:val="20"/>
    </w:rPr>
  </w:style>
  <w:style w:type="paragraph" w:customStyle="1" w:styleId="2fff9">
    <w:name w:val="Абзац Обычный2"/>
    <w:basedOn w:val="af"/>
    <w:autoRedefine/>
    <w:semiHidden/>
    <w:rsid w:val="00A30CD3"/>
    <w:pPr>
      <w:widowControl w:val="0"/>
      <w:spacing w:line="360" w:lineRule="auto"/>
      <w:ind w:firstLine="709"/>
      <w:jc w:val="both"/>
    </w:pPr>
    <w:rPr>
      <w:szCs w:val="20"/>
    </w:rPr>
  </w:style>
  <w:style w:type="paragraph" w:customStyle="1" w:styleId="3ff1">
    <w:name w:val="Абзац Обычный3"/>
    <w:basedOn w:val="af"/>
    <w:autoRedefine/>
    <w:semiHidden/>
    <w:rsid w:val="00A30CD3"/>
    <w:pPr>
      <w:widowControl w:val="0"/>
      <w:spacing w:line="360" w:lineRule="auto"/>
      <w:ind w:firstLine="709"/>
      <w:jc w:val="both"/>
    </w:pPr>
    <w:rPr>
      <w:szCs w:val="20"/>
    </w:rPr>
  </w:style>
  <w:style w:type="paragraph" w:customStyle="1" w:styleId="4fc">
    <w:name w:val="Абзац Обычный4"/>
    <w:basedOn w:val="af"/>
    <w:autoRedefine/>
    <w:semiHidden/>
    <w:rsid w:val="00A30CD3"/>
    <w:pPr>
      <w:widowControl w:val="0"/>
      <w:spacing w:line="360" w:lineRule="auto"/>
      <w:ind w:firstLine="709"/>
      <w:jc w:val="both"/>
    </w:pPr>
    <w:rPr>
      <w:szCs w:val="20"/>
    </w:rPr>
  </w:style>
  <w:style w:type="paragraph" w:customStyle="1" w:styleId="67">
    <w:name w:val="Абзац Обычный6"/>
    <w:basedOn w:val="af"/>
    <w:autoRedefine/>
    <w:semiHidden/>
    <w:rsid w:val="00A30CD3"/>
    <w:pPr>
      <w:widowControl w:val="0"/>
      <w:spacing w:line="360" w:lineRule="auto"/>
      <w:ind w:firstLine="709"/>
      <w:jc w:val="both"/>
    </w:pPr>
    <w:rPr>
      <w:szCs w:val="20"/>
    </w:rPr>
  </w:style>
  <w:style w:type="paragraph" w:customStyle="1" w:styleId="95">
    <w:name w:val="Абзац Обычный9"/>
    <w:basedOn w:val="af"/>
    <w:autoRedefine/>
    <w:semiHidden/>
    <w:rsid w:val="00A30CD3"/>
    <w:pPr>
      <w:widowControl w:val="0"/>
      <w:spacing w:line="360" w:lineRule="auto"/>
      <w:ind w:firstLine="709"/>
      <w:jc w:val="both"/>
    </w:pPr>
    <w:rPr>
      <w:szCs w:val="20"/>
    </w:rPr>
  </w:style>
  <w:style w:type="paragraph" w:customStyle="1" w:styleId="afffffffffffffff9">
    <w:name w:val="Столбец"/>
    <w:basedOn w:val="af"/>
    <w:semiHidden/>
    <w:rsid w:val="00A30CD3"/>
    <w:pPr>
      <w:widowControl w:val="0"/>
      <w:suppressLineNumbers/>
      <w:suppressAutoHyphens/>
      <w:spacing w:after="40"/>
      <w:jc w:val="center"/>
    </w:pPr>
    <w:rPr>
      <w:b/>
      <w:sz w:val="22"/>
      <w:szCs w:val="20"/>
      <w:lang w:eastAsia="en-US"/>
    </w:rPr>
  </w:style>
  <w:style w:type="paragraph" w:customStyle="1" w:styleId="15">
    <w:name w:val="Заголовок1А"/>
    <w:basedOn w:val="af"/>
    <w:rsid w:val="00A30CD3"/>
    <w:pPr>
      <w:numPr>
        <w:numId w:val="74"/>
      </w:numPr>
      <w:ind w:firstLine="360"/>
      <w:jc w:val="both"/>
    </w:pPr>
    <w:rPr>
      <w:b/>
    </w:rPr>
  </w:style>
  <w:style w:type="character" w:customStyle="1" w:styleId="CommentTextChar">
    <w:name w:val="Comment Text Char"/>
    <w:locked/>
    <w:rsid w:val="00A30CD3"/>
    <w:rPr>
      <w:rFonts w:cs="Times New Roman"/>
    </w:rPr>
  </w:style>
  <w:style w:type="paragraph" w:customStyle="1" w:styleId="3ff2">
    <w:name w:val="Абзац списка3"/>
    <w:basedOn w:val="af"/>
    <w:rsid w:val="00A30CD3"/>
    <w:pPr>
      <w:ind w:left="708"/>
    </w:pPr>
  </w:style>
  <w:style w:type="numbering" w:customStyle="1" w:styleId="14">
    <w:name w:val="Статья / Раздел1"/>
    <w:basedOn w:val="af2"/>
    <w:next w:val="affffffffffffffd"/>
    <w:semiHidden/>
    <w:rsid w:val="00A30CD3"/>
    <w:pPr>
      <w:numPr>
        <w:numId w:val="60"/>
      </w:numPr>
    </w:pPr>
  </w:style>
  <w:style w:type="numbering" w:customStyle="1" w:styleId="16">
    <w:name w:val="Нумерованные1"/>
    <w:basedOn w:val="af2"/>
    <w:semiHidden/>
    <w:rsid w:val="00A30CD3"/>
    <w:pPr>
      <w:numPr>
        <w:numId w:val="61"/>
      </w:numPr>
    </w:pPr>
  </w:style>
  <w:style w:type="paragraph" w:customStyle="1" w:styleId="afffffffffffffffa">
    <w:name w:val="Заголовок_уточнение"/>
    <w:basedOn w:val="af"/>
    <w:qFormat/>
    <w:rsid w:val="00A30CD3"/>
    <w:pPr>
      <w:spacing w:after="120"/>
      <w:contextualSpacing/>
      <w:jc w:val="center"/>
    </w:pPr>
    <w:rPr>
      <w:b/>
    </w:rPr>
  </w:style>
  <w:style w:type="character" w:customStyle="1" w:styleId="affffffffffffff7">
    <w:name w:val="Нумерованный Знак"/>
    <w:link w:val="a8"/>
    <w:rsid w:val="00A30CD3"/>
    <w:rPr>
      <w:rFonts w:ascii="Times New Roman" w:eastAsia="Times New Roman" w:hAnsi="Times New Roman"/>
      <w:sz w:val="24"/>
      <w:szCs w:val="24"/>
    </w:rPr>
  </w:style>
  <w:style w:type="numbering" w:customStyle="1" w:styleId="112">
    <w:name w:val="Стиль112"/>
    <w:uiPriority w:val="99"/>
    <w:rsid w:val="00A30CD3"/>
    <w:pPr>
      <w:numPr>
        <w:numId w:val="75"/>
      </w:numPr>
    </w:pPr>
  </w:style>
  <w:style w:type="paragraph" w:customStyle="1" w:styleId="G">
    <w:name w:val="G_Текст"/>
    <w:basedOn w:val="af"/>
    <w:link w:val="G0"/>
    <w:qFormat/>
    <w:rsid w:val="00A30CD3"/>
    <w:pPr>
      <w:spacing w:after="120" w:line="312" w:lineRule="auto"/>
      <w:ind w:firstLine="851"/>
      <w:jc w:val="both"/>
    </w:pPr>
    <w:rPr>
      <w:szCs w:val="20"/>
    </w:rPr>
  </w:style>
  <w:style w:type="character" w:customStyle="1" w:styleId="G0">
    <w:name w:val="G_Текст Знак"/>
    <w:link w:val="G"/>
    <w:rsid w:val="00A30CD3"/>
    <w:rPr>
      <w:rFonts w:ascii="Times New Roman" w:eastAsia="Times New Roman" w:hAnsi="Times New Roman"/>
      <w:sz w:val="24"/>
    </w:rPr>
  </w:style>
  <w:style w:type="paragraph" w:customStyle="1" w:styleId="afffffffffffffffb">
    <w:name w:val="ТЗ.Обычный"/>
    <w:link w:val="afffffffffffffffc"/>
    <w:qFormat/>
    <w:rsid w:val="00A30CD3"/>
    <w:pPr>
      <w:spacing w:before="60" w:after="60" w:line="276" w:lineRule="auto"/>
      <w:ind w:firstLine="567"/>
      <w:jc w:val="both"/>
    </w:pPr>
    <w:rPr>
      <w:rFonts w:ascii="Times New Roman" w:hAnsi="Times New Roman"/>
      <w:bCs/>
      <w:iCs/>
      <w:sz w:val="24"/>
      <w:szCs w:val="24"/>
    </w:rPr>
  </w:style>
  <w:style w:type="character" w:customStyle="1" w:styleId="afffffffffffffffc">
    <w:name w:val="ТЗ.Обычный Знак"/>
    <w:link w:val="afffffffffffffffb"/>
    <w:rsid w:val="00A30CD3"/>
    <w:rPr>
      <w:rFonts w:ascii="Times New Roman" w:hAnsi="Times New Roman"/>
      <w:bCs/>
      <w:iCs/>
      <w:sz w:val="24"/>
      <w:szCs w:val="24"/>
      <w:lang w:bidi="ar-SA"/>
    </w:rPr>
  </w:style>
  <w:style w:type="paragraph" w:customStyle="1" w:styleId="19">
    <w:name w:val="Табл_нумер_список1"/>
    <w:uiPriority w:val="23"/>
    <w:qFormat/>
    <w:rsid w:val="00A30CD3"/>
    <w:pPr>
      <w:numPr>
        <w:numId w:val="76"/>
      </w:numPr>
      <w:spacing w:before="120"/>
    </w:pPr>
    <w:rPr>
      <w:rFonts w:ascii="Times New Roman" w:hAnsi="Times New Roman"/>
      <w:sz w:val="22"/>
      <w:szCs w:val="22"/>
      <w:lang w:eastAsia="en-US" w:bidi="en-US"/>
    </w:rPr>
  </w:style>
  <w:style w:type="paragraph" w:customStyle="1" w:styleId="25">
    <w:name w:val="Табл_нумер_список2"/>
    <w:uiPriority w:val="23"/>
    <w:qFormat/>
    <w:rsid w:val="00A30CD3"/>
    <w:pPr>
      <w:numPr>
        <w:ilvl w:val="1"/>
        <w:numId w:val="76"/>
      </w:numPr>
      <w:spacing w:before="120"/>
    </w:pPr>
    <w:rPr>
      <w:rFonts w:ascii="Times New Roman" w:hAnsi="Times New Roman"/>
      <w:sz w:val="22"/>
      <w:szCs w:val="22"/>
      <w:lang w:eastAsia="en-US" w:bidi="en-US"/>
    </w:rPr>
  </w:style>
  <w:style w:type="paragraph" w:customStyle="1" w:styleId="30">
    <w:name w:val="Табл_нумер_список3"/>
    <w:uiPriority w:val="23"/>
    <w:qFormat/>
    <w:rsid w:val="00A30CD3"/>
    <w:pPr>
      <w:numPr>
        <w:ilvl w:val="2"/>
        <w:numId w:val="76"/>
      </w:numPr>
      <w:spacing w:before="120"/>
    </w:pPr>
    <w:rPr>
      <w:rFonts w:ascii="Times New Roman" w:hAnsi="Times New Roman"/>
      <w:sz w:val="22"/>
      <w:szCs w:val="22"/>
      <w:lang w:eastAsia="en-US" w:bidi="en-US"/>
    </w:rPr>
  </w:style>
  <w:style w:type="numbering" w:customStyle="1" w:styleId="a7">
    <w:name w:val="Табл_нумерованный_список"/>
    <w:uiPriority w:val="99"/>
    <w:rsid w:val="00A30CD3"/>
    <w:pPr>
      <w:numPr>
        <w:numId w:val="76"/>
      </w:numPr>
    </w:pPr>
  </w:style>
  <w:style w:type="paragraph" w:customStyle="1" w:styleId="afffffffffffffffd">
    <w:name w:val="ТЗ.Таблица.Текст"/>
    <w:basedOn w:val="afffffffffffffffb"/>
    <w:link w:val="afffffffffffffffe"/>
    <w:qFormat/>
    <w:rsid w:val="00A30CD3"/>
    <w:pPr>
      <w:ind w:firstLine="0"/>
    </w:pPr>
    <w:rPr>
      <w:sz w:val="22"/>
    </w:rPr>
  </w:style>
  <w:style w:type="character" w:customStyle="1" w:styleId="afffffffffffffffe">
    <w:name w:val="ТЗ.Таблица.Текст Знак"/>
    <w:link w:val="afffffffffffffffd"/>
    <w:locked/>
    <w:rsid w:val="00A30CD3"/>
    <w:rPr>
      <w:rFonts w:ascii="Times New Roman" w:hAnsi="Times New Roman"/>
      <w:bCs/>
      <w:iCs/>
      <w:sz w:val="22"/>
      <w:szCs w:val="24"/>
    </w:rPr>
  </w:style>
  <w:style w:type="paragraph" w:customStyle="1" w:styleId="68">
    <w:name w:val="Абзац списка6"/>
    <w:basedOn w:val="af"/>
    <w:uiPriority w:val="99"/>
    <w:rsid w:val="00A30CD3"/>
    <w:pPr>
      <w:ind w:left="720"/>
    </w:pPr>
    <w:rPr>
      <w:rFonts w:ascii="Calibri" w:eastAsia="Calibri" w:hAnsi="Calibri" w:cs="Calibri"/>
      <w:sz w:val="22"/>
      <w:szCs w:val="22"/>
      <w:lang w:eastAsia="en-US"/>
    </w:rPr>
  </w:style>
  <w:style w:type="paragraph" w:customStyle="1" w:styleId="-d">
    <w:name w:val="Гост-абзац"/>
    <w:basedOn w:val="af"/>
    <w:link w:val="-e"/>
    <w:qFormat/>
    <w:rsid w:val="00A30CD3"/>
    <w:pPr>
      <w:spacing w:line="360" w:lineRule="auto"/>
      <w:ind w:firstLine="851"/>
      <w:jc w:val="both"/>
    </w:pPr>
    <w:rPr>
      <w:lang w:bidi="en-US"/>
    </w:rPr>
  </w:style>
  <w:style w:type="character" w:customStyle="1" w:styleId="-e">
    <w:name w:val="Гост-абзац Знак"/>
    <w:link w:val="-d"/>
    <w:rsid w:val="00A30CD3"/>
    <w:rPr>
      <w:rFonts w:ascii="Times New Roman" w:eastAsia="Times New Roman" w:hAnsi="Times New Roman"/>
      <w:sz w:val="24"/>
      <w:szCs w:val="24"/>
      <w:lang w:bidi="en-US"/>
    </w:rPr>
  </w:style>
  <w:style w:type="paragraph" w:customStyle="1" w:styleId="-4">
    <w:name w:val="ГОСТ-список"/>
    <w:basedOn w:val="af"/>
    <w:link w:val="-f"/>
    <w:qFormat/>
    <w:rsid w:val="00A30CD3"/>
    <w:pPr>
      <w:numPr>
        <w:numId w:val="77"/>
      </w:numPr>
      <w:spacing w:line="360" w:lineRule="auto"/>
      <w:jc w:val="both"/>
    </w:pPr>
    <w:rPr>
      <w:rFonts w:eastAsia="Calibri"/>
      <w:noProof/>
      <w:shd w:val="clear" w:color="auto" w:fill="FFFFFF"/>
      <w:lang w:eastAsia="en-US"/>
    </w:rPr>
  </w:style>
  <w:style w:type="character" w:customStyle="1" w:styleId="-f">
    <w:name w:val="ГОСТ-список Знак"/>
    <w:link w:val="-4"/>
    <w:rsid w:val="00A30CD3"/>
    <w:rPr>
      <w:rFonts w:ascii="Times New Roman" w:hAnsi="Times New Roman"/>
      <w:noProof/>
      <w:sz w:val="24"/>
      <w:szCs w:val="24"/>
      <w:lang w:eastAsia="en-US"/>
    </w:rPr>
  </w:style>
  <w:style w:type="paragraph" w:customStyle="1" w:styleId="159">
    <w:name w:val="Стиль По ширине Первая строка:  1.59 см"/>
    <w:basedOn w:val="af"/>
    <w:link w:val="1590"/>
    <w:uiPriority w:val="99"/>
    <w:rsid w:val="00A30CD3"/>
    <w:pPr>
      <w:spacing w:after="120" w:line="360" w:lineRule="auto"/>
      <w:ind w:firstLine="902"/>
      <w:jc w:val="both"/>
    </w:pPr>
    <w:rPr>
      <w:lang w:val="en-US"/>
    </w:rPr>
  </w:style>
  <w:style w:type="character" w:customStyle="1" w:styleId="1590">
    <w:name w:val="Стиль По ширине Первая строка:  1.59 см Знак"/>
    <w:link w:val="159"/>
    <w:uiPriority w:val="99"/>
    <w:rsid w:val="00A30CD3"/>
    <w:rPr>
      <w:rFonts w:ascii="Times New Roman" w:eastAsia="Times New Roman" w:hAnsi="Times New Roman"/>
      <w:sz w:val="24"/>
      <w:szCs w:val="24"/>
      <w:lang w:val="en-US"/>
    </w:rPr>
  </w:style>
  <w:style w:type="character" w:customStyle="1" w:styleId="highlightmailrucssattributepostfix">
    <w:name w:val="highlight_mailru_css_attribute_postfix"/>
    <w:rsid w:val="00A30CD3"/>
  </w:style>
  <w:style w:type="paragraph" w:customStyle="1" w:styleId="-20">
    <w:name w:val="Гост-заг2"/>
    <w:basedOn w:val="26"/>
    <w:qFormat/>
    <w:rsid w:val="00A30CD3"/>
    <w:pPr>
      <w:numPr>
        <w:ilvl w:val="1"/>
        <w:numId w:val="78"/>
      </w:numPr>
      <w:spacing w:before="240" w:after="120" w:line="360" w:lineRule="auto"/>
      <w:jc w:val="both"/>
    </w:pPr>
    <w:rPr>
      <w:b/>
      <w:bCs/>
      <w:iCs/>
      <w:sz w:val="28"/>
      <w:lang w:eastAsia="en-US" w:bidi="en-US"/>
    </w:rPr>
  </w:style>
  <w:style w:type="paragraph" w:customStyle="1" w:styleId="-30">
    <w:name w:val="Гост-заг3"/>
    <w:basedOn w:val="-20"/>
    <w:next w:val="-40"/>
    <w:qFormat/>
    <w:rsid w:val="00A30CD3"/>
    <w:pPr>
      <w:numPr>
        <w:ilvl w:val="2"/>
      </w:numPr>
      <w:tabs>
        <w:tab w:val="left" w:pos="1843"/>
        <w:tab w:val="num" w:pos="2432"/>
      </w:tabs>
      <w:ind w:left="1701" w:hanging="709"/>
      <w:outlineLvl w:val="2"/>
    </w:pPr>
  </w:style>
  <w:style w:type="paragraph" w:customStyle="1" w:styleId="-40">
    <w:name w:val="Гост-заг4"/>
    <w:basedOn w:val="-30"/>
    <w:next w:val="-50"/>
    <w:link w:val="-42"/>
    <w:qFormat/>
    <w:rsid w:val="00A30CD3"/>
    <w:pPr>
      <w:numPr>
        <w:ilvl w:val="3"/>
      </w:numPr>
      <w:spacing w:line="240" w:lineRule="auto"/>
      <w:outlineLvl w:val="3"/>
    </w:pPr>
    <w:rPr>
      <w:sz w:val="26"/>
      <w:szCs w:val="26"/>
    </w:rPr>
  </w:style>
  <w:style w:type="paragraph" w:customStyle="1" w:styleId="-50">
    <w:name w:val="Гост-заг5"/>
    <w:basedOn w:val="-40"/>
    <w:qFormat/>
    <w:rsid w:val="00A30CD3"/>
    <w:pPr>
      <w:numPr>
        <w:ilvl w:val="4"/>
      </w:numPr>
      <w:tabs>
        <w:tab w:val="num" w:pos="360"/>
        <w:tab w:val="num" w:pos="3862"/>
      </w:tabs>
      <w:ind w:left="2411" w:hanging="709"/>
      <w:outlineLvl w:val="4"/>
    </w:pPr>
    <w:rPr>
      <w:i/>
      <w:sz w:val="24"/>
    </w:rPr>
  </w:style>
  <w:style w:type="paragraph" w:customStyle="1" w:styleId="-60">
    <w:name w:val="Гост-заг6"/>
    <w:basedOn w:val="-50"/>
    <w:next w:val="-70"/>
    <w:qFormat/>
    <w:rsid w:val="00A30CD3"/>
    <w:pPr>
      <w:numPr>
        <w:ilvl w:val="5"/>
      </w:numPr>
      <w:tabs>
        <w:tab w:val="num" w:pos="0"/>
        <w:tab w:val="num" w:pos="360"/>
        <w:tab w:val="num" w:pos="3862"/>
      </w:tabs>
      <w:ind w:left="4192" w:hanging="708"/>
      <w:outlineLvl w:val="5"/>
    </w:pPr>
  </w:style>
  <w:style w:type="paragraph" w:customStyle="1" w:styleId="-70">
    <w:name w:val="Гост-заг7"/>
    <w:basedOn w:val="-50"/>
    <w:qFormat/>
    <w:rsid w:val="00A30CD3"/>
    <w:pPr>
      <w:numPr>
        <w:ilvl w:val="6"/>
      </w:numPr>
      <w:tabs>
        <w:tab w:val="num" w:pos="0"/>
        <w:tab w:val="num" w:pos="360"/>
        <w:tab w:val="num" w:pos="3862"/>
      </w:tabs>
      <w:ind w:left="4900" w:hanging="708"/>
      <w:outlineLvl w:val="5"/>
    </w:pPr>
  </w:style>
  <w:style w:type="paragraph" w:customStyle="1" w:styleId="-10">
    <w:name w:val="Гост-1заг"/>
    <w:basedOn w:val="af"/>
    <w:link w:val="-14"/>
    <w:qFormat/>
    <w:rsid w:val="00A30CD3"/>
    <w:pPr>
      <w:keepNext/>
      <w:pageBreakBefore/>
      <w:numPr>
        <w:numId w:val="78"/>
      </w:numPr>
      <w:spacing w:before="240" w:after="120" w:line="360" w:lineRule="auto"/>
      <w:jc w:val="center"/>
      <w:outlineLvl w:val="0"/>
    </w:pPr>
    <w:rPr>
      <w:b/>
      <w:bCs/>
      <w:kern w:val="32"/>
      <w:sz w:val="32"/>
      <w:szCs w:val="32"/>
      <w:lang w:eastAsia="en-US" w:bidi="en-US"/>
    </w:rPr>
  </w:style>
  <w:style w:type="character" w:customStyle="1" w:styleId="-14">
    <w:name w:val="Гост-1заг Знак"/>
    <w:link w:val="-10"/>
    <w:rsid w:val="00A30CD3"/>
    <w:rPr>
      <w:rFonts w:ascii="Times New Roman" w:eastAsia="Times New Roman" w:hAnsi="Times New Roman"/>
      <w:b/>
      <w:bCs/>
      <w:kern w:val="32"/>
      <w:sz w:val="32"/>
      <w:szCs w:val="32"/>
      <w:lang w:eastAsia="en-US" w:bidi="en-US"/>
    </w:rPr>
  </w:style>
  <w:style w:type="paragraph" w:customStyle="1" w:styleId="131">
    <w:name w:val="Обычный 13"/>
    <w:basedOn w:val="af"/>
    <w:link w:val="132"/>
    <w:qFormat/>
    <w:rsid w:val="00A30CD3"/>
    <w:pPr>
      <w:widowControl w:val="0"/>
      <w:pBdr>
        <w:top w:val="nil"/>
        <w:left w:val="nil"/>
        <w:bottom w:val="nil"/>
        <w:right w:val="nil"/>
        <w:between w:val="nil"/>
      </w:pBdr>
      <w:ind w:firstLine="567"/>
      <w:jc w:val="both"/>
    </w:pPr>
    <w:rPr>
      <w:color w:val="000000"/>
      <w:sz w:val="26"/>
      <w:szCs w:val="26"/>
    </w:rPr>
  </w:style>
  <w:style w:type="character" w:customStyle="1" w:styleId="132">
    <w:name w:val="Обычный 13 Знак"/>
    <w:link w:val="131"/>
    <w:rsid w:val="00A30CD3"/>
    <w:rPr>
      <w:rFonts w:ascii="Times New Roman" w:eastAsia="Times New Roman" w:hAnsi="Times New Roman"/>
      <w:color w:val="000000"/>
      <w:sz w:val="26"/>
      <w:szCs w:val="26"/>
    </w:rPr>
  </w:style>
  <w:style w:type="paragraph" w:customStyle="1" w:styleId="130">
    <w:name w:val="Перечисление 13 без отступа"/>
    <w:basedOn w:val="af"/>
    <w:link w:val="133"/>
    <w:qFormat/>
    <w:rsid w:val="00A30CD3"/>
    <w:pPr>
      <w:widowControl w:val="0"/>
      <w:numPr>
        <w:numId w:val="79"/>
      </w:numPr>
      <w:pBdr>
        <w:top w:val="nil"/>
        <w:left w:val="nil"/>
        <w:bottom w:val="nil"/>
        <w:right w:val="nil"/>
        <w:between w:val="nil"/>
      </w:pBdr>
      <w:tabs>
        <w:tab w:val="left" w:pos="993"/>
      </w:tabs>
      <w:jc w:val="both"/>
    </w:pPr>
    <w:rPr>
      <w:color w:val="000000"/>
      <w:sz w:val="26"/>
      <w:szCs w:val="26"/>
    </w:rPr>
  </w:style>
  <w:style w:type="character" w:customStyle="1" w:styleId="133">
    <w:name w:val="Перечисление 13 без отступа Знак"/>
    <w:link w:val="130"/>
    <w:rsid w:val="00A30CD3"/>
    <w:rPr>
      <w:rFonts w:ascii="Times New Roman" w:eastAsia="Times New Roman" w:hAnsi="Times New Roman"/>
      <w:color w:val="000000"/>
      <w:sz w:val="26"/>
      <w:szCs w:val="26"/>
    </w:rPr>
  </w:style>
  <w:style w:type="character" w:customStyle="1" w:styleId="-42">
    <w:name w:val="Гост-заг4 Знак"/>
    <w:link w:val="-40"/>
    <w:rsid w:val="00A30CD3"/>
    <w:rPr>
      <w:rFonts w:ascii="Times New Roman" w:eastAsia="Times New Roman" w:hAnsi="Times New Roman"/>
      <w:b/>
      <w:bCs/>
      <w:iCs/>
      <w:sz w:val="26"/>
      <w:szCs w:val="26"/>
      <w:lang w:eastAsia="en-US" w:bidi="en-US"/>
    </w:rPr>
  </w:style>
  <w:style w:type="character" w:customStyle="1" w:styleId="115pt">
    <w:name w:val="Основной текст + 11;5 pt"/>
    <w:rsid w:val="00A30CD3"/>
    <w:rPr>
      <w:color w:val="000000"/>
      <w:spacing w:val="0"/>
      <w:w w:val="100"/>
      <w:position w:val="0"/>
      <w:sz w:val="23"/>
      <w:szCs w:val="23"/>
      <w:shd w:val="clear" w:color="auto" w:fill="FFFFFF"/>
      <w:lang w:val="ru-RU"/>
    </w:rPr>
  </w:style>
  <w:style w:type="paragraph" w:customStyle="1" w:styleId="3ff3">
    <w:name w:val="Основной текст3"/>
    <w:basedOn w:val="af"/>
    <w:rsid w:val="00A30CD3"/>
    <w:pPr>
      <w:widowControl w:val="0"/>
      <w:shd w:val="clear" w:color="auto" w:fill="FFFFFF"/>
      <w:spacing w:before="60" w:after="360" w:line="0" w:lineRule="atLeast"/>
    </w:pPr>
    <w:rPr>
      <w:rFonts w:ascii="Calibri" w:eastAsia="Calibri" w:hAnsi="Calibri"/>
      <w:sz w:val="22"/>
      <w:szCs w:val="22"/>
      <w:lang w:eastAsia="en-US"/>
    </w:rPr>
  </w:style>
  <w:style w:type="character" w:customStyle="1" w:styleId="1fffffe">
    <w:name w:val="1. Знак"/>
    <w:rsid w:val="00A30CD3"/>
    <w:rPr>
      <w:b/>
      <w:sz w:val="24"/>
      <w:szCs w:val="24"/>
    </w:rPr>
  </w:style>
  <w:style w:type="paragraph" w:customStyle="1" w:styleId="-f0">
    <w:name w:val="-"/>
    <w:basedOn w:val="af"/>
    <w:link w:val="-f1"/>
    <w:qFormat/>
    <w:rsid w:val="00A30CD3"/>
    <w:pPr>
      <w:tabs>
        <w:tab w:val="left" w:pos="993"/>
      </w:tabs>
      <w:ind w:firstLine="709"/>
      <w:jc w:val="both"/>
    </w:pPr>
  </w:style>
  <w:style w:type="character" w:customStyle="1" w:styleId="-f1">
    <w:name w:val="- Знак"/>
    <w:link w:val="-f0"/>
    <w:rsid w:val="00A30CD3"/>
    <w:rPr>
      <w:rFonts w:ascii="Times New Roman" w:eastAsia="Times New Roman" w:hAnsi="Times New Roman"/>
      <w:sz w:val="24"/>
      <w:szCs w:val="24"/>
    </w:rPr>
  </w:style>
  <w:style w:type="paragraph" w:customStyle="1" w:styleId="affffffffffffffff">
    <w:name w:val="Абз"/>
    <w:basedOn w:val="af"/>
    <w:link w:val="affffffffffffffff0"/>
    <w:qFormat/>
    <w:rsid w:val="00A30CD3"/>
    <w:pPr>
      <w:tabs>
        <w:tab w:val="left" w:pos="1134"/>
      </w:tabs>
      <w:ind w:firstLine="709"/>
      <w:jc w:val="both"/>
    </w:pPr>
  </w:style>
  <w:style w:type="character" w:customStyle="1" w:styleId="affffffffffffffff0">
    <w:name w:val="Абз Знак"/>
    <w:link w:val="affffffffffffffff"/>
    <w:rsid w:val="00A30CD3"/>
    <w:rPr>
      <w:rFonts w:ascii="Times New Roman" w:eastAsia="Times New Roman" w:hAnsi="Times New Roman"/>
      <w:sz w:val="24"/>
      <w:szCs w:val="24"/>
    </w:rPr>
  </w:style>
  <w:style w:type="paragraph" w:customStyle="1" w:styleId="12-">
    <w:name w:val="Таблица (12) - осн. текст"/>
    <w:basedOn w:val="af"/>
    <w:rsid w:val="00A30CD3"/>
    <w:pPr>
      <w:spacing w:before="60" w:after="60"/>
    </w:pPr>
    <w:rPr>
      <w:color w:val="000000"/>
      <w:szCs w:val="20"/>
    </w:rPr>
  </w:style>
  <w:style w:type="paragraph" w:customStyle="1" w:styleId="18">
    <w:name w:val="Список маркированный уровень 1"/>
    <w:basedOn w:val="af"/>
    <w:rsid w:val="00A30CD3"/>
    <w:pPr>
      <w:numPr>
        <w:ilvl w:val="1"/>
        <w:numId w:val="80"/>
      </w:numPr>
      <w:ind w:left="720"/>
      <w:jc w:val="both"/>
    </w:pPr>
    <w:rPr>
      <w:color w:val="000000"/>
      <w:sz w:val="28"/>
      <w:szCs w:val="20"/>
    </w:rPr>
  </w:style>
  <w:style w:type="paragraph" w:customStyle="1" w:styleId="24">
    <w:name w:val="Список маркированный уровень 2"/>
    <w:basedOn w:val="18"/>
    <w:rsid w:val="00A30CD3"/>
    <w:pPr>
      <w:numPr>
        <w:ilvl w:val="2"/>
      </w:numPr>
      <w:ind w:left="1440"/>
    </w:pPr>
  </w:style>
  <w:style w:type="paragraph" w:customStyle="1" w:styleId="3ff4">
    <w:name w:val="Список маркированный уровень 3"/>
    <w:basedOn w:val="24"/>
    <w:rsid w:val="00A30CD3"/>
    <w:pPr>
      <w:ind w:left="2160"/>
    </w:pPr>
  </w:style>
  <w:style w:type="paragraph" w:customStyle="1" w:styleId="-f2">
    <w:name w:val="Таблица - наименование"/>
    <w:basedOn w:val="af"/>
    <w:rsid w:val="00A30CD3"/>
    <w:pPr>
      <w:keepNext/>
      <w:spacing w:before="120" w:after="60"/>
      <w:jc w:val="right"/>
    </w:pPr>
    <w:rPr>
      <w:sz w:val="28"/>
      <w:szCs w:val="20"/>
    </w:rPr>
  </w:style>
  <w:style w:type="paragraph" w:customStyle="1" w:styleId="3ff5">
    <w:name w:val="Пункт 3 уровня"/>
    <w:basedOn w:val="32"/>
    <w:link w:val="3ff6"/>
    <w:rsid w:val="00A30CD3"/>
    <w:pPr>
      <w:keepNext w:val="0"/>
      <w:numPr>
        <w:ilvl w:val="2"/>
      </w:numPr>
      <w:tabs>
        <w:tab w:val="num" w:pos="360"/>
      </w:tabs>
      <w:spacing w:before="120" w:after="120"/>
      <w:ind w:left="360" w:hanging="360"/>
      <w:jc w:val="both"/>
    </w:pPr>
    <w:rPr>
      <w:bCs/>
      <w:color w:val="000000"/>
      <w:sz w:val="28"/>
      <w:szCs w:val="20"/>
    </w:rPr>
  </w:style>
  <w:style w:type="character" w:customStyle="1" w:styleId="3ff6">
    <w:name w:val="Пункт 3 уровня Знак"/>
    <w:link w:val="3ff5"/>
    <w:locked/>
    <w:rsid w:val="00A30CD3"/>
    <w:rPr>
      <w:rFonts w:ascii="Times New Roman" w:eastAsia="Times New Roman" w:hAnsi="Times New Roman"/>
      <w:bCs/>
      <w:color w:val="000000"/>
      <w:sz w:val="28"/>
    </w:rPr>
  </w:style>
  <w:style w:type="paragraph" w:customStyle="1" w:styleId="1ffffff">
    <w:name w:val="Текст1"/>
    <w:basedOn w:val="af"/>
    <w:uiPriority w:val="99"/>
    <w:rsid w:val="00A30CD3"/>
    <w:pPr>
      <w:suppressAutoHyphens/>
    </w:pPr>
    <w:rPr>
      <w:rFonts w:ascii="Courier New" w:hAnsi="Courier New" w:cs="Courier New"/>
      <w:sz w:val="20"/>
      <w:szCs w:val="20"/>
      <w:lang w:eastAsia="zh-CN"/>
    </w:rPr>
  </w:style>
  <w:style w:type="character" w:customStyle="1" w:styleId="productkey">
    <w:name w:val="productkey"/>
    <w:rsid w:val="00DD735E"/>
  </w:style>
  <w:style w:type="character" w:customStyle="1" w:styleId="doctypekey">
    <w:name w:val="doctypekey"/>
    <w:rsid w:val="00DD735E"/>
  </w:style>
  <w:style w:type="character" w:customStyle="1" w:styleId="variantekey">
    <w:name w:val="variantekey"/>
    <w:rsid w:val="00DD735E"/>
  </w:style>
  <w:style w:type="character" w:customStyle="1" w:styleId="version">
    <w:name w:val="version"/>
    <w:rsid w:val="00DD735E"/>
  </w:style>
  <w:style w:type="character" w:customStyle="1" w:styleId="languagekey">
    <w:name w:val="languagekey"/>
    <w:rsid w:val="00DD735E"/>
  </w:style>
  <w:style w:type="paragraph" w:customStyle="1" w:styleId="gmail-msonospacing">
    <w:name w:val="gmail-msonospacing"/>
    <w:basedOn w:val="af"/>
    <w:rsid w:val="00DD735E"/>
    <w:pPr>
      <w:spacing w:before="100" w:beforeAutospacing="1" w:after="100" w:afterAutospacing="1"/>
    </w:pPr>
    <w:rPr>
      <w:rFonts w:eastAsia="Calibri"/>
    </w:rPr>
  </w:style>
  <w:style w:type="character" w:customStyle="1" w:styleId="-f3">
    <w:name w:val="Интернет-ссылка"/>
    <w:unhideWhenUsed/>
    <w:rsid w:val="00205FDC"/>
    <w:rPr>
      <w:color w:val="0000FF"/>
      <w:u w:val="single"/>
    </w:rPr>
  </w:style>
  <w:style w:type="character" w:customStyle="1" w:styleId="29pt">
    <w:name w:val="Основной текст (2) + 9 pt"/>
    <w:rsid w:val="0045014A"/>
    <w:rPr>
      <w:rFonts w:ascii="Courier New" w:hAnsi="Courier New" w:cs="Courier New"/>
      <w:b/>
      <w:bCs/>
      <w:color w:val="000000"/>
      <w:spacing w:val="0"/>
      <w:w w:val="100"/>
      <w:position w:val="0"/>
      <w:sz w:val="18"/>
      <w:szCs w:val="18"/>
      <w:shd w:val="clear" w:color="auto" w:fill="FFFFFF"/>
      <w:lang w:val="ru-RU" w:eastAsia="ru-RU"/>
    </w:rPr>
  </w:style>
  <w:style w:type="character" w:customStyle="1" w:styleId="affff1">
    <w:name w:val="Базовый Знак"/>
    <w:link w:val="affff0"/>
    <w:locked/>
    <w:rsid w:val="00194163"/>
    <w:rPr>
      <w:rFonts w:ascii="Times New Roman" w:eastAsia="Times New Roman" w:hAnsi="Times New Roman"/>
      <w:sz w:val="24"/>
      <w:szCs w:val="24"/>
      <w:lang w:eastAsia="ar-SA" w:bidi="ar-SA"/>
    </w:rPr>
  </w:style>
  <w:style w:type="paragraph" w:customStyle="1" w:styleId="1ffffff0">
    <w:name w:val="Заголовок1"/>
    <w:basedOn w:val="affff0"/>
    <w:next w:val="affa"/>
    <w:rsid w:val="00194163"/>
    <w:pPr>
      <w:keepNext/>
      <w:spacing w:before="240" w:after="120" w:line="276" w:lineRule="atLeast"/>
      <w:jc w:val="left"/>
    </w:pPr>
    <w:rPr>
      <w:rFonts w:ascii="Arial" w:eastAsia="MS Mincho" w:hAnsi="Arial" w:cs="Tahoma"/>
      <w:color w:val="00000A"/>
      <w:sz w:val="28"/>
      <w:szCs w:val="28"/>
      <w:lang w:eastAsia="en-US"/>
    </w:rPr>
  </w:style>
  <w:style w:type="paragraph" w:customStyle="1" w:styleId="style13314584290000000017msonormal">
    <w:name w:val="style_13314584290000000017msonormal"/>
    <w:basedOn w:val="affff0"/>
    <w:rsid w:val="00194163"/>
    <w:pPr>
      <w:spacing w:after="200" w:line="276" w:lineRule="atLeast"/>
      <w:jc w:val="left"/>
    </w:pPr>
    <w:rPr>
      <w:rFonts w:ascii="Calibri" w:eastAsia="Arial Unicode MS" w:hAnsi="Calibri" w:cs="Calibri"/>
      <w:color w:val="00000A"/>
      <w:sz w:val="20"/>
      <w:szCs w:val="20"/>
      <w:lang w:eastAsia="en-US"/>
    </w:rPr>
  </w:style>
  <w:style w:type="paragraph" w:customStyle="1" w:styleId="style13315506620000000504msonormal">
    <w:name w:val="style_13315506620000000504msonormal"/>
    <w:basedOn w:val="affff0"/>
    <w:rsid w:val="00194163"/>
    <w:pPr>
      <w:spacing w:after="200" w:line="276" w:lineRule="atLeast"/>
      <w:jc w:val="left"/>
    </w:pPr>
    <w:rPr>
      <w:rFonts w:ascii="Calibri" w:eastAsia="Arial Unicode MS" w:hAnsi="Calibri" w:cs="Calibri"/>
      <w:color w:val="00000A"/>
      <w:sz w:val="20"/>
      <w:szCs w:val="20"/>
      <w:lang w:eastAsia="en-US"/>
    </w:rPr>
  </w:style>
  <w:style w:type="character" w:customStyle="1" w:styleId="ListLabel1">
    <w:name w:val="ListLabel 1"/>
    <w:rsid w:val="00194163"/>
    <w:rPr>
      <w:rFonts w:ascii="Symbol" w:hAnsi="Symbol" w:cs="Symbol" w:hint="default"/>
    </w:rPr>
  </w:style>
  <w:style w:type="character" w:customStyle="1" w:styleId="ListLabel2">
    <w:name w:val="ListLabel 2"/>
    <w:rsid w:val="00194163"/>
  </w:style>
  <w:style w:type="character" w:customStyle="1" w:styleId="ListLabel3">
    <w:name w:val="ListLabel 3"/>
    <w:rsid w:val="00194163"/>
  </w:style>
  <w:style w:type="character" w:customStyle="1" w:styleId="ListLabel4">
    <w:name w:val="ListLabel 4"/>
    <w:rsid w:val="00194163"/>
  </w:style>
  <w:style w:type="character" w:customStyle="1" w:styleId="ListLabel5">
    <w:name w:val="ListLabel 5"/>
    <w:rsid w:val="00194163"/>
  </w:style>
  <w:style w:type="character" w:customStyle="1" w:styleId="highlightblue">
    <w:name w:val="highlightblue"/>
    <w:rsid w:val="00194163"/>
  </w:style>
  <w:style w:type="character" w:customStyle="1" w:styleId="11e">
    <w:name w:val="Заголовок 1 Знак1"/>
    <w:uiPriority w:val="9"/>
    <w:locked/>
    <w:rsid w:val="00194163"/>
    <w:rPr>
      <w:rFonts w:ascii="Cambria" w:eastAsia="Times New Roman" w:hAnsi="Cambria" w:cs="Times New Roman"/>
      <w:color w:val="365F91"/>
      <w:sz w:val="32"/>
      <w:szCs w:val="32"/>
    </w:rPr>
  </w:style>
  <w:style w:type="table" w:customStyle="1" w:styleId="TableGrid">
    <w:name w:val="TableGrid"/>
    <w:rsid w:val="005D535C"/>
    <w:rPr>
      <w:rFonts w:eastAsia="Times New Roman"/>
      <w:sz w:val="22"/>
      <w:szCs w:val="22"/>
      <w:lang w:eastAsia="en-US"/>
    </w:rPr>
    <w:tblPr>
      <w:tblCellMar>
        <w:top w:w="0" w:type="dxa"/>
        <w:left w:w="0" w:type="dxa"/>
        <w:bottom w:w="0" w:type="dxa"/>
        <w:right w:w="0" w:type="dxa"/>
      </w:tblCellMar>
    </w:tblPr>
  </w:style>
  <w:style w:type="numbering" w:customStyle="1" w:styleId="3ff7">
    <w:name w:val="Нет списка3"/>
    <w:next w:val="af2"/>
    <w:uiPriority w:val="99"/>
    <w:semiHidden/>
    <w:unhideWhenUsed/>
    <w:rsid w:val="006203A8"/>
  </w:style>
  <w:style w:type="table" w:customStyle="1" w:styleId="86">
    <w:name w:val="Сетка таблицы8"/>
    <w:basedOn w:val="af1"/>
    <w:next w:val="af5"/>
    <w:uiPriority w:val="59"/>
    <w:rsid w:val="006203A8"/>
    <w:rPr>
      <w:rFonts w:ascii="Cambria" w:eastAsia="Times New Roman"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d">
    <w:name w:val="Нет списка4"/>
    <w:next w:val="af2"/>
    <w:uiPriority w:val="99"/>
    <w:semiHidden/>
    <w:unhideWhenUsed/>
    <w:rsid w:val="00AF69F8"/>
  </w:style>
  <w:style w:type="table" w:customStyle="1" w:styleId="96">
    <w:name w:val="Сетка таблицы9"/>
    <w:basedOn w:val="af1"/>
    <w:next w:val="af5"/>
    <w:uiPriority w:val="59"/>
    <w:rsid w:val="00AF69F8"/>
    <w:rPr>
      <w:rFonts w:ascii="Cambria" w:eastAsia="Times New Roman"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af"/>
    <w:rsid w:val="00CA3B2B"/>
    <w:pPr>
      <w:spacing w:after="160" w:line="240" w:lineRule="exact"/>
    </w:pPr>
    <w:rPr>
      <w:rFonts w:ascii="Verdana" w:hAnsi="Verdana" w:cs="Verdana"/>
      <w:sz w:val="20"/>
      <w:szCs w:val="20"/>
      <w:lang w:val="en-US" w:eastAsia="en-US"/>
    </w:rPr>
  </w:style>
  <w:style w:type="paragraph" w:customStyle="1" w:styleId="5f1">
    <w:name w:val="Обычный5"/>
    <w:rsid w:val="00CA3B2B"/>
    <w:pPr>
      <w:widowControl w:val="0"/>
      <w:snapToGrid w:val="0"/>
      <w:spacing w:line="300" w:lineRule="auto"/>
      <w:ind w:firstLine="720"/>
      <w:jc w:val="both"/>
    </w:pPr>
    <w:rPr>
      <w:rFonts w:ascii="Times New Roman" w:eastAsia="Times New Roman" w:hAnsi="Times New Roman"/>
      <w:sz w:val="24"/>
    </w:rPr>
  </w:style>
  <w:style w:type="paragraph" w:customStyle="1" w:styleId="Pa6">
    <w:name w:val="Pa6"/>
    <w:basedOn w:val="af"/>
    <w:next w:val="af"/>
    <w:rsid w:val="00CA3B2B"/>
    <w:pPr>
      <w:autoSpaceDE w:val="0"/>
      <w:autoSpaceDN w:val="0"/>
      <w:adjustRightInd w:val="0"/>
      <w:spacing w:line="181" w:lineRule="atLeast"/>
    </w:pPr>
    <w:rPr>
      <w:rFonts w:ascii="Century Schoolbook" w:hAnsi="Century Schoolbook"/>
    </w:rPr>
  </w:style>
  <w:style w:type="character" w:customStyle="1" w:styleId="69">
    <w:name w:val="Основной текст (6)_"/>
    <w:link w:val="611"/>
    <w:uiPriority w:val="99"/>
    <w:locked/>
    <w:rsid w:val="00CA3B2B"/>
    <w:rPr>
      <w:rFonts w:ascii="Times New Roman" w:hAnsi="Times New Roman"/>
      <w:b/>
      <w:bCs/>
      <w:sz w:val="15"/>
      <w:szCs w:val="15"/>
      <w:shd w:val="clear" w:color="auto" w:fill="FFFFFF"/>
    </w:rPr>
  </w:style>
  <w:style w:type="paragraph" w:customStyle="1" w:styleId="611">
    <w:name w:val="Основной текст (6)1"/>
    <w:basedOn w:val="af"/>
    <w:link w:val="69"/>
    <w:uiPriority w:val="99"/>
    <w:rsid w:val="00CA3B2B"/>
    <w:pPr>
      <w:shd w:val="clear" w:color="auto" w:fill="FFFFFF"/>
      <w:spacing w:before="180" w:line="192" w:lineRule="exact"/>
      <w:ind w:hanging="700"/>
    </w:pPr>
    <w:rPr>
      <w:rFonts w:eastAsia="Calibri"/>
      <w:b/>
      <w:bCs/>
      <w:sz w:val="15"/>
      <w:szCs w:val="15"/>
    </w:rPr>
  </w:style>
  <w:style w:type="character" w:customStyle="1" w:styleId="3ff8">
    <w:name w:val="Подпись к картинке (3)_"/>
    <w:link w:val="3ff9"/>
    <w:uiPriority w:val="99"/>
    <w:locked/>
    <w:rsid w:val="00CA3B2B"/>
    <w:rPr>
      <w:rFonts w:ascii="Times New Roman" w:hAnsi="Times New Roman"/>
      <w:b/>
      <w:bCs/>
      <w:sz w:val="12"/>
      <w:szCs w:val="12"/>
      <w:shd w:val="clear" w:color="auto" w:fill="FFFFFF"/>
    </w:rPr>
  </w:style>
  <w:style w:type="character" w:customStyle="1" w:styleId="620">
    <w:name w:val="Основной текст (6)2"/>
    <w:uiPriority w:val="99"/>
    <w:rsid w:val="00CA3B2B"/>
    <w:rPr>
      <w:rFonts w:ascii="Times New Roman" w:hAnsi="Times New Roman" w:cs="Times New Roman"/>
      <w:b w:val="0"/>
      <w:bCs w:val="0"/>
      <w:spacing w:val="0"/>
      <w:sz w:val="15"/>
      <w:szCs w:val="15"/>
      <w:shd w:val="clear" w:color="auto" w:fill="FFFFFF"/>
    </w:rPr>
  </w:style>
  <w:style w:type="paragraph" w:customStyle="1" w:styleId="315">
    <w:name w:val="Основной текст (3)1"/>
    <w:basedOn w:val="af"/>
    <w:uiPriority w:val="99"/>
    <w:rsid w:val="00CA3B2B"/>
    <w:pPr>
      <w:shd w:val="clear" w:color="auto" w:fill="FFFFFF"/>
      <w:spacing w:line="163" w:lineRule="exact"/>
      <w:jc w:val="both"/>
    </w:pPr>
    <w:rPr>
      <w:rFonts w:eastAsia="Calibri"/>
      <w:sz w:val="12"/>
      <w:szCs w:val="12"/>
      <w:lang w:eastAsia="en-US"/>
    </w:rPr>
  </w:style>
  <w:style w:type="paragraph" w:customStyle="1" w:styleId="3ff9">
    <w:name w:val="Подпись к картинке (3)"/>
    <w:basedOn w:val="af"/>
    <w:link w:val="3ff8"/>
    <w:uiPriority w:val="99"/>
    <w:rsid w:val="00CA3B2B"/>
    <w:pPr>
      <w:shd w:val="clear" w:color="auto" w:fill="FFFFFF"/>
      <w:spacing w:line="240" w:lineRule="atLeast"/>
    </w:pPr>
    <w:rPr>
      <w:rFonts w:eastAsia="Calibri"/>
      <w:b/>
      <w:bCs/>
      <w:sz w:val="12"/>
      <w:szCs w:val="12"/>
    </w:rPr>
  </w:style>
  <w:style w:type="character" w:customStyle="1" w:styleId="124">
    <w:name w:val="Основной текст (12)_"/>
    <w:link w:val="1210"/>
    <w:uiPriority w:val="99"/>
    <w:locked/>
    <w:rsid w:val="00CA3B2B"/>
    <w:rPr>
      <w:rFonts w:ascii="Times New Roman" w:hAnsi="Times New Roman"/>
      <w:sz w:val="9"/>
      <w:szCs w:val="9"/>
      <w:shd w:val="clear" w:color="auto" w:fill="FFFFFF"/>
    </w:rPr>
  </w:style>
  <w:style w:type="character" w:customStyle="1" w:styleId="125">
    <w:name w:val="Основной текст (12)"/>
    <w:uiPriority w:val="99"/>
    <w:rsid w:val="00CA3B2B"/>
  </w:style>
  <w:style w:type="character" w:customStyle="1" w:styleId="140">
    <w:name w:val="Основной текст (14)_"/>
    <w:link w:val="141"/>
    <w:uiPriority w:val="99"/>
    <w:locked/>
    <w:rsid w:val="00CA3B2B"/>
    <w:rPr>
      <w:rFonts w:ascii="Times New Roman" w:hAnsi="Times New Roman"/>
      <w:sz w:val="9"/>
      <w:szCs w:val="9"/>
      <w:shd w:val="clear" w:color="auto" w:fill="FFFFFF"/>
    </w:rPr>
  </w:style>
  <w:style w:type="paragraph" w:customStyle="1" w:styleId="1210">
    <w:name w:val="Основной текст (12)1"/>
    <w:basedOn w:val="af"/>
    <w:link w:val="124"/>
    <w:uiPriority w:val="99"/>
    <w:rsid w:val="00CA3B2B"/>
    <w:pPr>
      <w:shd w:val="clear" w:color="auto" w:fill="FFFFFF"/>
      <w:spacing w:line="240" w:lineRule="atLeast"/>
    </w:pPr>
    <w:rPr>
      <w:rFonts w:eastAsia="Calibri"/>
      <w:sz w:val="9"/>
      <w:szCs w:val="9"/>
    </w:rPr>
  </w:style>
  <w:style w:type="paragraph" w:customStyle="1" w:styleId="141">
    <w:name w:val="Основной текст (14)"/>
    <w:basedOn w:val="af"/>
    <w:link w:val="140"/>
    <w:uiPriority w:val="99"/>
    <w:rsid w:val="00CA3B2B"/>
    <w:pPr>
      <w:shd w:val="clear" w:color="auto" w:fill="FFFFFF"/>
      <w:spacing w:line="240" w:lineRule="atLeast"/>
    </w:pPr>
    <w:rPr>
      <w:rFonts w:eastAsia="Calibri"/>
      <w:sz w:val="9"/>
      <w:szCs w:val="9"/>
    </w:rPr>
  </w:style>
  <w:style w:type="paragraph" w:customStyle="1" w:styleId="WW-2">
    <w:name w:val="WW-Основной текст с отступом 2"/>
    <w:basedOn w:val="af"/>
    <w:rsid w:val="00CA3B2B"/>
    <w:pPr>
      <w:suppressAutoHyphens/>
      <w:ind w:firstLine="284"/>
      <w:jc w:val="both"/>
    </w:pPr>
    <w:rPr>
      <w:rFonts w:ascii="Arial" w:hAnsi="Arial"/>
      <w:color w:val="000000"/>
      <w:sz w:val="30"/>
      <w:szCs w:val="20"/>
      <w:lang w:eastAsia="ar-SA"/>
    </w:rPr>
  </w:style>
  <w:style w:type="paragraph" w:customStyle="1" w:styleId="Iauiue0">
    <w:name w:val="Iau.iue"/>
    <w:basedOn w:val="af"/>
    <w:next w:val="af"/>
    <w:rsid w:val="00CA3B2B"/>
    <w:pPr>
      <w:autoSpaceDE w:val="0"/>
      <w:autoSpaceDN w:val="0"/>
      <w:adjustRightInd w:val="0"/>
    </w:pPr>
    <w:rPr>
      <w:rFonts w:eastAsia="Calibri"/>
    </w:rPr>
  </w:style>
  <w:style w:type="numbering" w:customStyle="1" w:styleId="11f">
    <w:name w:val="Нет списка11"/>
    <w:next w:val="af2"/>
    <w:uiPriority w:val="99"/>
    <w:semiHidden/>
    <w:unhideWhenUsed/>
    <w:rsid w:val="00CA3B2B"/>
  </w:style>
  <w:style w:type="numbering" w:customStyle="1" w:styleId="1111">
    <w:name w:val="Нет списка111"/>
    <w:next w:val="af2"/>
    <w:uiPriority w:val="99"/>
    <w:semiHidden/>
    <w:unhideWhenUsed/>
    <w:rsid w:val="00CA3B2B"/>
  </w:style>
  <w:style w:type="character" w:customStyle="1" w:styleId="2fffa">
    <w:name w:val="Основной текст (2) + Не полужирный"/>
    <w:rsid w:val="00CA3B2B"/>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2115pt">
    <w:name w:val="Основной текст (2) + 11;5 pt"/>
    <w:rsid w:val="00CA3B2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affffffffffffffff1">
    <w:name w:val="Сравнение редакций. Добавленный фрагмент"/>
    <w:uiPriority w:val="99"/>
    <w:rsid w:val="00CA3B2B"/>
    <w:rPr>
      <w:color w:val="000000"/>
      <w:shd w:val="clear" w:color="auto" w:fill="C1D7FF"/>
    </w:rPr>
  </w:style>
  <w:style w:type="paragraph" w:customStyle="1" w:styleId="affffffffffffffff2">
    <w:name w:val="Сноска"/>
    <w:basedOn w:val="af"/>
    <w:next w:val="af"/>
    <w:uiPriority w:val="99"/>
    <w:rsid w:val="00CA3B2B"/>
    <w:pPr>
      <w:widowControl w:val="0"/>
      <w:autoSpaceDE w:val="0"/>
      <w:autoSpaceDN w:val="0"/>
      <w:adjustRightInd w:val="0"/>
      <w:ind w:firstLine="720"/>
      <w:jc w:val="both"/>
    </w:pPr>
    <w:rPr>
      <w:rFonts w:ascii="Times New Roman CYR" w:hAnsi="Times New Roman CYR" w:cs="Times New Roman CYR"/>
      <w:sz w:val="20"/>
      <w:szCs w:val="20"/>
    </w:rPr>
  </w:style>
  <w:style w:type="table" w:customStyle="1" w:styleId="1ffffff1">
    <w:name w:val="Светлый список1"/>
    <w:basedOn w:val="af1"/>
    <w:uiPriority w:val="61"/>
    <w:rsid w:val="00CA3B2B"/>
    <w:rPr>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3-1">
    <w:name w:val="Medium Grid 3 Accent 1"/>
    <w:basedOn w:val="af1"/>
    <w:uiPriority w:val="69"/>
    <w:rsid w:val="00CA3B2B"/>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f1"/>
    <w:uiPriority w:val="69"/>
    <w:rsid w:val="00CA3B2B"/>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greycolor">
    <w:name w:val="greycolor"/>
    <w:rsid w:val="00CA3B2B"/>
  </w:style>
  <w:style w:type="paragraph" w:customStyle="1" w:styleId="msonormalmailrucssattributepostfix">
    <w:name w:val="msonormalmailrucssattributepostfix"/>
    <w:basedOn w:val="af"/>
    <w:rsid w:val="00CA3B2B"/>
    <w:pPr>
      <w:spacing w:before="100" w:beforeAutospacing="1" w:after="100" w:afterAutospacing="1"/>
    </w:pPr>
    <w:rPr>
      <w:rFonts w:eastAsia="Calibri"/>
    </w:rPr>
  </w:style>
  <w:style w:type="numbering" w:customStyle="1" w:styleId="126">
    <w:name w:val="Нет списка12"/>
    <w:next w:val="af2"/>
    <w:uiPriority w:val="99"/>
    <w:semiHidden/>
    <w:unhideWhenUsed/>
    <w:rsid w:val="00CA3B2B"/>
  </w:style>
  <w:style w:type="table" w:customStyle="1" w:styleId="219">
    <w:name w:val="Сетка таблицы21"/>
    <w:basedOn w:val="af1"/>
    <w:next w:val="af5"/>
    <w:uiPriority w:val="59"/>
    <w:rsid w:val="00CA3B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f1"/>
    <w:next w:val="af5"/>
    <w:uiPriority w:val="59"/>
    <w:rsid w:val="00CA3B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f"/>
    <w:rsid w:val="00CA3B2B"/>
    <w:pPr>
      <w:spacing w:before="100" w:beforeAutospacing="1" w:after="100" w:afterAutospacing="1"/>
    </w:pPr>
  </w:style>
  <w:style w:type="numbering" w:customStyle="1" w:styleId="11110">
    <w:name w:val="Нет списка1111"/>
    <w:next w:val="af2"/>
    <w:uiPriority w:val="99"/>
    <w:semiHidden/>
    <w:unhideWhenUsed/>
    <w:rsid w:val="00CA3B2B"/>
  </w:style>
  <w:style w:type="paragraph" w:customStyle="1" w:styleId="260">
    <w:name w:val="Основной текст 26"/>
    <w:basedOn w:val="af"/>
    <w:rsid w:val="00CA3B2B"/>
    <w:pPr>
      <w:widowControl w:val="0"/>
      <w:suppressAutoHyphens/>
      <w:spacing w:after="120" w:line="480" w:lineRule="auto"/>
    </w:pPr>
    <w:rPr>
      <w:lang w:eastAsia="ar-SA"/>
    </w:rPr>
  </w:style>
  <w:style w:type="paragraph" w:customStyle="1" w:styleId="412">
    <w:name w:val="Без интервала41"/>
    <w:rsid w:val="00CA3B2B"/>
    <w:rPr>
      <w:rFonts w:eastAsia="Times New Roman" w:cs="Calibri"/>
      <w:sz w:val="22"/>
      <w:szCs w:val="22"/>
    </w:rPr>
  </w:style>
  <w:style w:type="table" w:customStyle="1" w:styleId="2110">
    <w:name w:val="Сетка таблицы211"/>
    <w:basedOn w:val="af1"/>
    <w:next w:val="af5"/>
    <w:rsid w:val="00CA3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f2"/>
    <w:uiPriority w:val="99"/>
    <w:semiHidden/>
    <w:unhideWhenUsed/>
    <w:rsid w:val="00CA3B2B"/>
  </w:style>
  <w:style w:type="table" w:customStyle="1" w:styleId="11112">
    <w:name w:val="Сетка таблицы1111"/>
    <w:basedOn w:val="af1"/>
    <w:next w:val="af5"/>
    <w:locked/>
    <w:rsid w:val="00CA3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f2"/>
    <w:uiPriority w:val="99"/>
    <w:semiHidden/>
    <w:unhideWhenUsed/>
    <w:rsid w:val="00CA3B2B"/>
  </w:style>
  <w:style w:type="table" w:customStyle="1" w:styleId="111110">
    <w:name w:val="Сетка таблицы11111"/>
    <w:basedOn w:val="af1"/>
    <w:next w:val="af5"/>
    <w:uiPriority w:val="59"/>
    <w:rsid w:val="00CA3B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1"/>
    <w:basedOn w:val="af1"/>
    <w:next w:val="af5"/>
    <w:rsid w:val="00CA3B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a">
    <w:name w:val="Нет списка21"/>
    <w:next w:val="af2"/>
    <w:uiPriority w:val="99"/>
    <w:semiHidden/>
    <w:unhideWhenUsed/>
    <w:rsid w:val="00CA3B2B"/>
  </w:style>
  <w:style w:type="paragraph" w:customStyle="1" w:styleId="TableHead">
    <w:name w:val="Table Head"/>
    <w:basedOn w:val="af3"/>
    <w:uiPriority w:val="99"/>
    <w:semiHidden/>
    <w:rsid w:val="00CA3B2B"/>
    <w:pPr>
      <w:snapToGrid w:val="0"/>
    </w:pPr>
    <w:rPr>
      <w:rFonts w:ascii="Arial" w:hAnsi="Arial"/>
      <w:b/>
      <w:bCs/>
      <w:sz w:val="24"/>
    </w:rPr>
  </w:style>
  <w:style w:type="paragraph" w:customStyle="1" w:styleId="sub3title">
    <w:name w:val="sub3title"/>
    <w:basedOn w:val="af"/>
    <w:uiPriority w:val="99"/>
    <w:semiHidden/>
    <w:rsid w:val="00CA3B2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f"/>
    <w:uiPriority w:val="99"/>
    <w:semiHidden/>
    <w:rsid w:val="00CA3B2B"/>
    <w:pPr>
      <w:widowControl w:val="0"/>
      <w:wordWrap w:val="0"/>
      <w:spacing w:line="320" w:lineRule="atLeast"/>
      <w:jc w:val="both"/>
    </w:pPr>
    <w:rPr>
      <w:rFonts w:ascii="Arial" w:eastAsia="BatangChe" w:hAnsi="Arial"/>
      <w:kern w:val="2"/>
      <w:sz w:val="22"/>
      <w:szCs w:val="20"/>
      <w:lang w:val="en-US" w:eastAsia="ko-KR"/>
    </w:rPr>
  </w:style>
  <w:style w:type="table" w:customStyle="1" w:styleId="316">
    <w:name w:val="Сетка таблицы31"/>
    <w:basedOn w:val="af1"/>
    <w:next w:val="af5"/>
    <w:uiPriority w:val="59"/>
    <w:rsid w:val="00CA3B2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f2">
    <w:name w:val="5"/>
    <w:basedOn w:val="af"/>
    <w:next w:val="affa"/>
    <w:rsid w:val="00D3716C"/>
    <w:pPr>
      <w:keepNext/>
      <w:widowControl w:val="0"/>
      <w:suppressAutoHyphens/>
      <w:spacing w:before="240" w:after="120"/>
    </w:pPr>
    <w:rPr>
      <w:rFonts w:ascii="Arial" w:eastAsia="MS Mincho" w:hAnsi="Arial" w:cs="Tahoma"/>
      <w:kern w:val="1"/>
      <w:sz w:val="28"/>
      <w:szCs w:val="28"/>
      <w:lang w:eastAsia="ar-SA"/>
    </w:rPr>
  </w:style>
  <w:style w:type="character" w:customStyle="1" w:styleId="positionikz">
    <w:name w:val="positionikz"/>
    <w:rsid w:val="00D3716C"/>
  </w:style>
  <w:style w:type="paragraph" w:customStyle="1" w:styleId="4fe">
    <w:name w:val="4. Текст"/>
    <w:basedOn w:val="af"/>
    <w:rsid w:val="00D3716C"/>
    <w:pPr>
      <w:widowControl w:val="0"/>
      <w:tabs>
        <w:tab w:val="left" w:pos="993"/>
      </w:tabs>
      <w:suppressAutoHyphens/>
      <w:jc w:val="both"/>
    </w:pPr>
    <w:rPr>
      <w:bCs/>
      <w:color w:val="000000"/>
      <w:spacing w:val="2"/>
      <w:sz w:val="22"/>
      <w:szCs w:val="22"/>
      <w:lang w:eastAsia="zh-CN"/>
    </w:rPr>
  </w:style>
  <w:style w:type="character" w:customStyle="1" w:styleId="lots-wrap-contentbodyval">
    <w:name w:val="lots-wrap-content__body__val"/>
    <w:rsid w:val="00D3716C"/>
  </w:style>
  <w:style w:type="paragraph" w:customStyle="1" w:styleId="228bf8a64b8551e1msonormal">
    <w:name w:val="228bf8a64b8551e1msonormal"/>
    <w:basedOn w:val="af"/>
    <w:rsid w:val="00D3716C"/>
    <w:pPr>
      <w:spacing w:before="100" w:beforeAutospacing="1" w:after="100" w:afterAutospacing="1"/>
    </w:pPr>
  </w:style>
  <w:style w:type="paragraph" w:customStyle="1" w:styleId="copyright-info">
    <w:name w:val="copyright-info"/>
    <w:basedOn w:val="af"/>
    <w:rsid w:val="00D3716C"/>
    <w:pPr>
      <w:spacing w:before="100" w:beforeAutospacing="1" w:after="100" w:afterAutospacing="1"/>
    </w:pPr>
  </w:style>
  <w:style w:type="table" w:customStyle="1" w:styleId="GR1">
    <w:name w:val="Сетка таблицы GR1"/>
    <w:basedOn w:val="af1"/>
    <w:next w:val="af5"/>
    <w:uiPriority w:val="39"/>
    <w:locked/>
    <w:rsid w:val="00D33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
    <w:basedOn w:val="af1"/>
    <w:next w:val="af5"/>
    <w:uiPriority w:val="39"/>
    <w:rsid w:val="000B00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
    <w:basedOn w:val="af1"/>
    <w:next w:val="af5"/>
    <w:uiPriority w:val="39"/>
    <w:rsid w:val="000B00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af0"/>
    <w:rsid w:val="00C607E5"/>
  </w:style>
  <w:style w:type="character" w:customStyle="1" w:styleId="chars-valuevalue-min-val">
    <w:name w:val="chars-value__value-min-val"/>
    <w:basedOn w:val="af0"/>
    <w:rsid w:val="00C607E5"/>
  </w:style>
  <w:style w:type="character" w:customStyle="1" w:styleId="chars-valuevalue-max-val">
    <w:name w:val="chars-value__value-max-val"/>
    <w:basedOn w:val="af0"/>
    <w:rsid w:val="00C60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9191">
      <w:bodyDiv w:val="1"/>
      <w:marLeft w:val="0"/>
      <w:marRight w:val="0"/>
      <w:marTop w:val="0"/>
      <w:marBottom w:val="0"/>
      <w:divBdr>
        <w:top w:val="none" w:sz="0" w:space="0" w:color="auto"/>
        <w:left w:val="none" w:sz="0" w:space="0" w:color="auto"/>
        <w:bottom w:val="none" w:sz="0" w:space="0" w:color="auto"/>
        <w:right w:val="none" w:sz="0" w:space="0" w:color="auto"/>
      </w:divBdr>
    </w:div>
    <w:div w:id="36248875">
      <w:bodyDiv w:val="1"/>
      <w:marLeft w:val="0"/>
      <w:marRight w:val="0"/>
      <w:marTop w:val="0"/>
      <w:marBottom w:val="0"/>
      <w:divBdr>
        <w:top w:val="none" w:sz="0" w:space="0" w:color="auto"/>
        <w:left w:val="none" w:sz="0" w:space="0" w:color="auto"/>
        <w:bottom w:val="none" w:sz="0" w:space="0" w:color="auto"/>
        <w:right w:val="none" w:sz="0" w:space="0" w:color="auto"/>
      </w:divBdr>
    </w:div>
    <w:div w:id="47144286">
      <w:bodyDiv w:val="1"/>
      <w:marLeft w:val="0"/>
      <w:marRight w:val="0"/>
      <w:marTop w:val="0"/>
      <w:marBottom w:val="0"/>
      <w:divBdr>
        <w:top w:val="none" w:sz="0" w:space="0" w:color="auto"/>
        <w:left w:val="none" w:sz="0" w:space="0" w:color="auto"/>
        <w:bottom w:val="none" w:sz="0" w:space="0" w:color="auto"/>
        <w:right w:val="none" w:sz="0" w:space="0" w:color="auto"/>
      </w:divBdr>
    </w:div>
    <w:div w:id="83572200">
      <w:bodyDiv w:val="1"/>
      <w:marLeft w:val="0"/>
      <w:marRight w:val="0"/>
      <w:marTop w:val="0"/>
      <w:marBottom w:val="0"/>
      <w:divBdr>
        <w:top w:val="none" w:sz="0" w:space="0" w:color="auto"/>
        <w:left w:val="none" w:sz="0" w:space="0" w:color="auto"/>
        <w:bottom w:val="none" w:sz="0" w:space="0" w:color="auto"/>
        <w:right w:val="none" w:sz="0" w:space="0" w:color="auto"/>
      </w:divBdr>
    </w:div>
    <w:div w:id="84812988">
      <w:bodyDiv w:val="1"/>
      <w:marLeft w:val="0"/>
      <w:marRight w:val="0"/>
      <w:marTop w:val="0"/>
      <w:marBottom w:val="0"/>
      <w:divBdr>
        <w:top w:val="none" w:sz="0" w:space="0" w:color="auto"/>
        <w:left w:val="none" w:sz="0" w:space="0" w:color="auto"/>
        <w:bottom w:val="none" w:sz="0" w:space="0" w:color="auto"/>
        <w:right w:val="none" w:sz="0" w:space="0" w:color="auto"/>
      </w:divBdr>
    </w:div>
    <w:div w:id="89160219">
      <w:bodyDiv w:val="1"/>
      <w:marLeft w:val="0"/>
      <w:marRight w:val="0"/>
      <w:marTop w:val="0"/>
      <w:marBottom w:val="0"/>
      <w:divBdr>
        <w:top w:val="none" w:sz="0" w:space="0" w:color="auto"/>
        <w:left w:val="none" w:sz="0" w:space="0" w:color="auto"/>
        <w:bottom w:val="none" w:sz="0" w:space="0" w:color="auto"/>
        <w:right w:val="none" w:sz="0" w:space="0" w:color="auto"/>
      </w:divBdr>
    </w:div>
    <w:div w:id="115833667">
      <w:bodyDiv w:val="1"/>
      <w:marLeft w:val="0"/>
      <w:marRight w:val="0"/>
      <w:marTop w:val="0"/>
      <w:marBottom w:val="0"/>
      <w:divBdr>
        <w:top w:val="none" w:sz="0" w:space="0" w:color="auto"/>
        <w:left w:val="none" w:sz="0" w:space="0" w:color="auto"/>
        <w:bottom w:val="none" w:sz="0" w:space="0" w:color="auto"/>
        <w:right w:val="none" w:sz="0" w:space="0" w:color="auto"/>
      </w:divBdr>
    </w:div>
    <w:div w:id="120074975">
      <w:bodyDiv w:val="1"/>
      <w:marLeft w:val="0"/>
      <w:marRight w:val="0"/>
      <w:marTop w:val="0"/>
      <w:marBottom w:val="0"/>
      <w:divBdr>
        <w:top w:val="none" w:sz="0" w:space="0" w:color="auto"/>
        <w:left w:val="none" w:sz="0" w:space="0" w:color="auto"/>
        <w:bottom w:val="none" w:sz="0" w:space="0" w:color="auto"/>
        <w:right w:val="none" w:sz="0" w:space="0" w:color="auto"/>
      </w:divBdr>
    </w:div>
    <w:div w:id="122969861">
      <w:bodyDiv w:val="1"/>
      <w:marLeft w:val="0"/>
      <w:marRight w:val="0"/>
      <w:marTop w:val="0"/>
      <w:marBottom w:val="0"/>
      <w:divBdr>
        <w:top w:val="none" w:sz="0" w:space="0" w:color="auto"/>
        <w:left w:val="none" w:sz="0" w:space="0" w:color="auto"/>
        <w:bottom w:val="none" w:sz="0" w:space="0" w:color="auto"/>
        <w:right w:val="none" w:sz="0" w:space="0" w:color="auto"/>
      </w:divBdr>
    </w:div>
    <w:div w:id="126318374">
      <w:bodyDiv w:val="1"/>
      <w:marLeft w:val="0"/>
      <w:marRight w:val="0"/>
      <w:marTop w:val="0"/>
      <w:marBottom w:val="0"/>
      <w:divBdr>
        <w:top w:val="none" w:sz="0" w:space="0" w:color="auto"/>
        <w:left w:val="none" w:sz="0" w:space="0" w:color="auto"/>
        <w:bottom w:val="none" w:sz="0" w:space="0" w:color="auto"/>
        <w:right w:val="none" w:sz="0" w:space="0" w:color="auto"/>
      </w:divBdr>
    </w:div>
    <w:div w:id="139661528">
      <w:bodyDiv w:val="1"/>
      <w:marLeft w:val="0"/>
      <w:marRight w:val="0"/>
      <w:marTop w:val="0"/>
      <w:marBottom w:val="0"/>
      <w:divBdr>
        <w:top w:val="none" w:sz="0" w:space="0" w:color="auto"/>
        <w:left w:val="none" w:sz="0" w:space="0" w:color="auto"/>
        <w:bottom w:val="none" w:sz="0" w:space="0" w:color="auto"/>
        <w:right w:val="none" w:sz="0" w:space="0" w:color="auto"/>
      </w:divBdr>
    </w:div>
    <w:div w:id="149907662">
      <w:bodyDiv w:val="1"/>
      <w:marLeft w:val="0"/>
      <w:marRight w:val="0"/>
      <w:marTop w:val="0"/>
      <w:marBottom w:val="0"/>
      <w:divBdr>
        <w:top w:val="none" w:sz="0" w:space="0" w:color="auto"/>
        <w:left w:val="none" w:sz="0" w:space="0" w:color="auto"/>
        <w:bottom w:val="none" w:sz="0" w:space="0" w:color="auto"/>
        <w:right w:val="none" w:sz="0" w:space="0" w:color="auto"/>
      </w:divBdr>
    </w:div>
    <w:div w:id="158424549">
      <w:bodyDiv w:val="1"/>
      <w:marLeft w:val="0"/>
      <w:marRight w:val="0"/>
      <w:marTop w:val="0"/>
      <w:marBottom w:val="0"/>
      <w:divBdr>
        <w:top w:val="none" w:sz="0" w:space="0" w:color="auto"/>
        <w:left w:val="none" w:sz="0" w:space="0" w:color="auto"/>
        <w:bottom w:val="none" w:sz="0" w:space="0" w:color="auto"/>
        <w:right w:val="none" w:sz="0" w:space="0" w:color="auto"/>
      </w:divBdr>
    </w:div>
    <w:div w:id="167528757">
      <w:bodyDiv w:val="1"/>
      <w:marLeft w:val="0"/>
      <w:marRight w:val="0"/>
      <w:marTop w:val="0"/>
      <w:marBottom w:val="0"/>
      <w:divBdr>
        <w:top w:val="none" w:sz="0" w:space="0" w:color="auto"/>
        <w:left w:val="none" w:sz="0" w:space="0" w:color="auto"/>
        <w:bottom w:val="none" w:sz="0" w:space="0" w:color="auto"/>
        <w:right w:val="none" w:sz="0" w:space="0" w:color="auto"/>
      </w:divBdr>
    </w:div>
    <w:div w:id="178475012">
      <w:bodyDiv w:val="1"/>
      <w:marLeft w:val="0"/>
      <w:marRight w:val="0"/>
      <w:marTop w:val="0"/>
      <w:marBottom w:val="0"/>
      <w:divBdr>
        <w:top w:val="none" w:sz="0" w:space="0" w:color="auto"/>
        <w:left w:val="none" w:sz="0" w:space="0" w:color="auto"/>
        <w:bottom w:val="none" w:sz="0" w:space="0" w:color="auto"/>
        <w:right w:val="none" w:sz="0" w:space="0" w:color="auto"/>
      </w:divBdr>
    </w:div>
    <w:div w:id="181674927">
      <w:bodyDiv w:val="1"/>
      <w:marLeft w:val="0"/>
      <w:marRight w:val="0"/>
      <w:marTop w:val="0"/>
      <w:marBottom w:val="0"/>
      <w:divBdr>
        <w:top w:val="none" w:sz="0" w:space="0" w:color="auto"/>
        <w:left w:val="none" w:sz="0" w:space="0" w:color="auto"/>
        <w:bottom w:val="none" w:sz="0" w:space="0" w:color="auto"/>
        <w:right w:val="none" w:sz="0" w:space="0" w:color="auto"/>
      </w:divBdr>
    </w:div>
    <w:div w:id="182256066">
      <w:bodyDiv w:val="1"/>
      <w:marLeft w:val="0"/>
      <w:marRight w:val="0"/>
      <w:marTop w:val="0"/>
      <w:marBottom w:val="0"/>
      <w:divBdr>
        <w:top w:val="none" w:sz="0" w:space="0" w:color="auto"/>
        <w:left w:val="none" w:sz="0" w:space="0" w:color="auto"/>
        <w:bottom w:val="none" w:sz="0" w:space="0" w:color="auto"/>
        <w:right w:val="none" w:sz="0" w:space="0" w:color="auto"/>
      </w:divBdr>
    </w:div>
    <w:div w:id="186599183">
      <w:bodyDiv w:val="1"/>
      <w:marLeft w:val="0"/>
      <w:marRight w:val="0"/>
      <w:marTop w:val="0"/>
      <w:marBottom w:val="0"/>
      <w:divBdr>
        <w:top w:val="none" w:sz="0" w:space="0" w:color="auto"/>
        <w:left w:val="none" w:sz="0" w:space="0" w:color="auto"/>
        <w:bottom w:val="none" w:sz="0" w:space="0" w:color="auto"/>
        <w:right w:val="none" w:sz="0" w:space="0" w:color="auto"/>
      </w:divBdr>
    </w:div>
    <w:div w:id="195891919">
      <w:bodyDiv w:val="1"/>
      <w:marLeft w:val="0"/>
      <w:marRight w:val="0"/>
      <w:marTop w:val="0"/>
      <w:marBottom w:val="0"/>
      <w:divBdr>
        <w:top w:val="none" w:sz="0" w:space="0" w:color="auto"/>
        <w:left w:val="none" w:sz="0" w:space="0" w:color="auto"/>
        <w:bottom w:val="none" w:sz="0" w:space="0" w:color="auto"/>
        <w:right w:val="none" w:sz="0" w:space="0" w:color="auto"/>
      </w:divBdr>
    </w:div>
    <w:div w:id="214123399">
      <w:bodyDiv w:val="1"/>
      <w:marLeft w:val="0"/>
      <w:marRight w:val="0"/>
      <w:marTop w:val="0"/>
      <w:marBottom w:val="0"/>
      <w:divBdr>
        <w:top w:val="none" w:sz="0" w:space="0" w:color="auto"/>
        <w:left w:val="none" w:sz="0" w:space="0" w:color="auto"/>
        <w:bottom w:val="none" w:sz="0" w:space="0" w:color="auto"/>
        <w:right w:val="none" w:sz="0" w:space="0" w:color="auto"/>
      </w:divBdr>
    </w:div>
    <w:div w:id="240604748">
      <w:bodyDiv w:val="1"/>
      <w:marLeft w:val="0"/>
      <w:marRight w:val="0"/>
      <w:marTop w:val="0"/>
      <w:marBottom w:val="0"/>
      <w:divBdr>
        <w:top w:val="none" w:sz="0" w:space="0" w:color="auto"/>
        <w:left w:val="none" w:sz="0" w:space="0" w:color="auto"/>
        <w:bottom w:val="none" w:sz="0" w:space="0" w:color="auto"/>
        <w:right w:val="none" w:sz="0" w:space="0" w:color="auto"/>
      </w:divBdr>
    </w:div>
    <w:div w:id="249897498">
      <w:bodyDiv w:val="1"/>
      <w:marLeft w:val="0"/>
      <w:marRight w:val="0"/>
      <w:marTop w:val="0"/>
      <w:marBottom w:val="0"/>
      <w:divBdr>
        <w:top w:val="none" w:sz="0" w:space="0" w:color="auto"/>
        <w:left w:val="none" w:sz="0" w:space="0" w:color="auto"/>
        <w:bottom w:val="none" w:sz="0" w:space="0" w:color="auto"/>
        <w:right w:val="none" w:sz="0" w:space="0" w:color="auto"/>
      </w:divBdr>
    </w:div>
    <w:div w:id="252055569">
      <w:bodyDiv w:val="1"/>
      <w:marLeft w:val="0"/>
      <w:marRight w:val="0"/>
      <w:marTop w:val="0"/>
      <w:marBottom w:val="0"/>
      <w:divBdr>
        <w:top w:val="none" w:sz="0" w:space="0" w:color="auto"/>
        <w:left w:val="none" w:sz="0" w:space="0" w:color="auto"/>
        <w:bottom w:val="none" w:sz="0" w:space="0" w:color="auto"/>
        <w:right w:val="none" w:sz="0" w:space="0" w:color="auto"/>
      </w:divBdr>
    </w:div>
    <w:div w:id="291132688">
      <w:bodyDiv w:val="1"/>
      <w:marLeft w:val="0"/>
      <w:marRight w:val="0"/>
      <w:marTop w:val="0"/>
      <w:marBottom w:val="0"/>
      <w:divBdr>
        <w:top w:val="none" w:sz="0" w:space="0" w:color="auto"/>
        <w:left w:val="none" w:sz="0" w:space="0" w:color="auto"/>
        <w:bottom w:val="none" w:sz="0" w:space="0" w:color="auto"/>
        <w:right w:val="none" w:sz="0" w:space="0" w:color="auto"/>
      </w:divBdr>
    </w:div>
    <w:div w:id="295334049">
      <w:bodyDiv w:val="1"/>
      <w:marLeft w:val="0"/>
      <w:marRight w:val="0"/>
      <w:marTop w:val="0"/>
      <w:marBottom w:val="0"/>
      <w:divBdr>
        <w:top w:val="none" w:sz="0" w:space="0" w:color="auto"/>
        <w:left w:val="none" w:sz="0" w:space="0" w:color="auto"/>
        <w:bottom w:val="none" w:sz="0" w:space="0" w:color="auto"/>
        <w:right w:val="none" w:sz="0" w:space="0" w:color="auto"/>
      </w:divBdr>
    </w:div>
    <w:div w:id="301465894">
      <w:bodyDiv w:val="1"/>
      <w:marLeft w:val="0"/>
      <w:marRight w:val="0"/>
      <w:marTop w:val="0"/>
      <w:marBottom w:val="0"/>
      <w:divBdr>
        <w:top w:val="none" w:sz="0" w:space="0" w:color="auto"/>
        <w:left w:val="none" w:sz="0" w:space="0" w:color="auto"/>
        <w:bottom w:val="none" w:sz="0" w:space="0" w:color="auto"/>
        <w:right w:val="none" w:sz="0" w:space="0" w:color="auto"/>
      </w:divBdr>
    </w:div>
    <w:div w:id="306590542">
      <w:bodyDiv w:val="1"/>
      <w:marLeft w:val="0"/>
      <w:marRight w:val="0"/>
      <w:marTop w:val="0"/>
      <w:marBottom w:val="0"/>
      <w:divBdr>
        <w:top w:val="none" w:sz="0" w:space="0" w:color="auto"/>
        <w:left w:val="none" w:sz="0" w:space="0" w:color="auto"/>
        <w:bottom w:val="none" w:sz="0" w:space="0" w:color="auto"/>
        <w:right w:val="none" w:sz="0" w:space="0" w:color="auto"/>
      </w:divBdr>
      <w:divsChild>
        <w:div w:id="1525483214">
          <w:marLeft w:val="0"/>
          <w:marRight w:val="0"/>
          <w:marTop w:val="0"/>
          <w:marBottom w:val="0"/>
          <w:divBdr>
            <w:top w:val="none" w:sz="0" w:space="0" w:color="auto"/>
            <w:left w:val="none" w:sz="0" w:space="0" w:color="auto"/>
            <w:bottom w:val="none" w:sz="0" w:space="0" w:color="auto"/>
            <w:right w:val="none" w:sz="0" w:space="0" w:color="auto"/>
          </w:divBdr>
          <w:divsChild>
            <w:div w:id="1226724033">
              <w:marLeft w:val="0"/>
              <w:marRight w:val="0"/>
              <w:marTop w:val="0"/>
              <w:marBottom w:val="0"/>
              <w:divBdr>
                <w:top w:val="none" w:sz="0" w:space="0" w:color="auto"/>
                <w:left w:val="none" w:sz="0" w:space="0" w:color="auto"/>
                <w:bottom w:val="none" w:sz="0" w:space="0" w:color="auto"/>
                <w:right w:val="none" w:sz="0" w:space="0" w:color="auto"/>
              </w:divBdr>
              <w:divsChild>
                <w:div w:id="175853245">
                  <w:marLeft w:val="0"/>
                  <w:marRight w:val="0"/>
                  <w:marTop w:val="0"/>
                  <w:marBottom w:val="0"/>
                  <w:divBdr>
                    <w:top w:val="none" w:sz="0" w:space="0" w:color="auto"/>
                    <w:left w:val="none" w:sz="0" w:space="0" w:color="auto"/>
                    <w:bottom w:val="none" w:sz="0" w:space="0" w:color="auto"/>
                    <w:right w:val="none" w:sz="0" w:space="0" w:color="auto"/>
                  </w:divBdr>
                  <w:divsChild>
                    <w:div w:id="1963733289">
                      <w:marLeft w:val="0"/>
                      <w:marRight w:val="0"/>
                      <w:marTop w:val="0"/>
                      <w:marBottom w:val="0"/>
                      <w:divBdr>
                        <w:top w:val="none" w:sz="0" w:space="0" w:color="auto"/>
                        <w:left w:val="none" w:sz="0" w:space="0" w:color="auto"/>
                        <w:bottom w:val="none" w:sz="0" w:space="0" w:color="auto"/>
                        <w:right w:val="none" w:sz="0" w:space="0" w:color="auto"/>
                      </w:divBdr>
                      <w:divsChild>
                        <w:div w:id="209512279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322440258">
      <w:bodyDiv w:val="1"/>
      <w:marLeft w:val="0"/>
      <w:marRight w:val="0"/>
      <w:marTop w:val="0"/>
      <w:marBottom w:val="0"/>
      <w:divBdr>
        <w:top w:val="none" w:sz="0" w:space="0" w:color="auto"/>
        <w:left w:val="none" w:sz="0" w:space="0" w:color="auto"/>
        <w:bottom w:val="none" w:sz="0" w:space="0" w:color="auto"/>
        <w:right w:val="none" w:sz="0" w:space="0" w:color="auto"/>
      </w:divBdr>
    </w:div>
    <w:div w:id="328683145">
      <w:bodyDiv w:val="1"/>
      <w:marLeft w:val="0"/>
      <w:marRight w:val="0"/>
      <w:marTop w:val="0"/>
      <w:marBottom w:val="0"/>
      <w:divBdr>
        <w:top w:val="none" w:sz="0" w:space="0" w:color="auto"/>
        <w:left w:val="none" w:sz="0" w:space="0" w:color="auto"/>
        <w:bottom w:val="none" w:sz="0" w:space="0" w:color="auto"/>
        <w:right w:val="none" w:sz="0" w:space="0" w:color="auto"/>
      </w:divBdr>
    </w:div>
    <w:div w:id="329336337">
      <w:bodyDiv w:val="1"/>
      <w:marLeft w:val="0"/>
      <w:marRight w:val="0"/>
      <w:marTop w:val="0"/>
      <w:marBottom w:val="0"/>
      <w:divBdr>
        <w:top w:val="none" w:sz="0" w:space="0" w:color="auto"/>
        <w:left w:val="none" w:sz="0" w:space="0" w:color="auto"/>
        <w:bottom w:val="none" w:sz="0" w:space="0" w:color="auto"/>
        <w:right w:val="none" w:sz="0" w:space="0" w:color="auto"/>
      </w:divBdr>
    </w:div>
    <w:div w:id="340863855">
      <w:bodyDiv w:val="1"/>
      <w:marLeft w:val="0"/>
      <w:marRight w:val="0"/>
      <w:marTop w:val="0"/>
      <w:marBottom w:val="0"/>
      <w:divBdr>
        <w:top w:val="none" w:sz="0" w:space="0" w:color="auto"/>
        <w:left w:val="none" w:sz="0" w:space="0" w:color="auto"/>
        <w:bottom w:val="none" w:sz="0" w:space="0" w:color="auto"/>
        <w:right w:val="none" w:sz="0" w:space="0" w:color="auto"/>
      </w:divBdr>
    </w:div>
    <w:div w:id="346366476">
      <w:bodyDiv w:val="1"/>
      <w:marLeft w:val="0"/>
      <w:marRight w:val="0"/>
      <w:marTop w:val="0"/>
      <w:marBottom w:val="0"/>
      <w:divBdr>
        <w:top w:val="none" w:sz="0" w:space="0" w:color="auto"/>
        <w:left w:val="none" w:sz="0" w:space="0" w:color="auto"/>
        <w:bottom w:val="none" w:sz="0" w:space="0" w:color="auto"/>
        <w:right w:val="none" w:sz="0" w:space="0" w:color="auto"/>
      </w:divBdr>
    </w:div>
    <w:div w:id="349992964">
      <w:bodyDiv w:val="1"/>
      <w:marLeft w:val="0"/>
      <w:marRight w:val="0"/>
      <w:marTop w:val="0"/>
      <w:marBottom w:val="0"/>
      <w:divBdr>
        <w:top w:val="none" w:sz="0" w:space="0" w:color="auto"/>
        <w:left w:val="none" w:sz="0" w:space="0" w:color="auto"/>
        <w:bottom w:val="none" w:sz="0" w:space="0" w:color="auto"/>
        <w:right w:val="none" w:sz="0" w:space="0" w:color="auto"/>
      </w:divBdr>
    </w:div>
    <w:div w:id="355346677">
      <w:bodyDiv w:val="1"/>
      <w:marLeft w:val="0"/>
      <w:marRight w:val="0"/>
      <w:marTop w:val="0"/>
      <w:marBottom w:val="0"/>
      <w:divBdr>
        <w:top w:val="none" w:sz="0" w:space="0" w:color="auto"/>
        <w:left w:val="none" w:sz="0" w:space="0" w:color="auto"/>
        <w:bottom w:val="none" w:sz="0" w:space="0" w:color="auto"/>
        <w:right w:val="none" w:sz="0" w:space="0" w:color="auto"/>
      </w:divBdr>
    </w:div>
    <w:div w:id="357394847">
      <w:bodyDiv w:val="1"/>
      <w:marLeft w:val="0"/>
      <w:marRight w:val="0"/>
      <w:marTop w:val="0"/>
      <w:marBottom w:val="0"/>
      <w:divBdr>
        <w:top w:val="none" w:sz="0" w:space="0" w:color="auto"/>
        <w:left w:val="none" w:sz="0" w:space="0" w:color="auto"/>
        <w:bottom w:val="none" w:sz="0" w:space="0" w:color="auto"/>
        <w:right w:val="none" w:sz="0" w:space="0" w:color="auto"/>
      </w:divBdr>
    </w:div>
    <w:div w:id="363212664">
      <w:bodyDiv w:val="1"/>
      <w:marLeft w:val="0"/>
      <w:marRight w:val="0"/>
      <w:marTop w:val="0"/>
      <w:marBottom w:val="0"/>
      <w:divBdr>
        <w:top w:val="none" w:sz="0" w:space="0" w:color="auto"/>
        <w:left w:val="none" w:sz="0" w:space="0" w:color="auto"/>
        <w:bottom w:val="none" w:sz="0" w:space="0" w:color="auto"/>
        <w:right w:val="none" w:sz="0" w:space="0" w:color="auto"/>
      </w:divBdr>
    </w:div>
    <w:div w:id="377752454">
      <w:bodyDiv w:val="1"/>
      <w:marLeft w:val="0"/>
      <w:marRight w:val="0"/>
      <w:marTop w:val="0"/>
      <w:marBottom w:val="0"/>
      <w:divBdr>
        <w:top w:val="none" w:sz="0" w:space="0" w:color="auto"/>
        <w:left w:val="none" w:sz="0" w:space="0" w:color="auto"/>
        <w:bottom w:val="none" w:sz="0" w:space="0" w:color="auto"/>
        <w:right w:val="none" w:sz="0" w:space="0" w:color="auto"/>
      </w:divBdr>
    </w:div>
    <w:div w:id="378012058">
      <w:bodyDiv w:val="1"/>
      <w:marLeft w:val="0"/>
      <w:marRight w:val="0"/>
      <w:marTop w:val="0"/>
      <w:marBottom w:val="0"/>
      <w:divBdr>
        <w:top w:val="none" w:sz="0" w:space="0" w:color="auto"/>
        <w:left w:val="none" w:sz="0" w:space="0" w:color="auto"/>
        <w:bottom w:val="none" w:sz="0" w:space="0" w:color="auto"/>
        <w:right w:val="none" w:sz="0" w:space="0" w:color="auto"/>
      </w:divBdr>
    </w:div>
    <w:div w:id="389578070">
      <w:bodyDiv w:val="1"/>
      <w:marLeft w:val="0"/>
      <w:marRight w:val="0"/>
      <w:marTop w:val="0"/>
      <w:marBottom w:val="0"/>
      <w:divBdr>
        <w:top w:val="none" w:sz="0" w:space="0" w:color="auto"/>
        <w:left w:val="none" w:sz="0" w:space="0" w:color="auto"/>
        <w:bottom w:val="none" w:sz="0" w:space="0" w:color="auto"/>
        <w:right w:val="none" w:sz="0" w:space="0" w:color="auto"/>
      </w:divBdr>
    </w:div>
    <w:div w:id="395515752">
      <w:bodyDiv w:val="1"/>
      <w:marLeft w:val="0"/>
      <w:marRight w:val="0"/>
      <w:marTop w:val="0"/>
      <w:marBottom w:val="0"/>
      <w:divBdr>
        <w:top w:val="none" w:sz="0" w:space="0" w:color="auto"/>
        <w:left w:val="none" w:sz="0" w:space="0" w:color="auto"/>
        <w:bottom w:val="none" w:sz="0" w:space="0" w:color="auto"/>
        <w:right w:val="none" w:sz="0" w:space="0" w:color="auto"/>
      </w:divBdr>
    </w:div>
    <w:div w:id="402526346">
      <w:bodyDiv w:val="1"/>
      <w:marLeft w:val="0"/>
      <w:marRight w:val="0"/>
      <w:marTop w:val="0"/>
      <w:marBottom w:val="0"/>
      <w:divBdr>
        <w:top w:val="none" w:sz="0" w:space="0" w:color="auto"/>
        <w:left w:val="none" w:sz="0" w:space="0" w:color="auto"/>
        <w:bottom w:val="none" w:sz="0" w:space="0" w:color="auto"/>
        <w:right w:val="none" w:sz="0" w:space="0" w:color="auto"/>
      </w:divBdr>
    </w:div>
    <w:div w:id="405224506">
      <w:bodyDiv w:val="1"/>
      <w:marLeft w:val="0"/>
      <w:marRight w:val="0"/>
      <w:marTop w:val="0"/>
      <w:marBottom w:val="0"/>
      <w:divBdr>
        <w:top w:val="none" w:sz="0" w:space="0" w:color="auto"/>
        <w:left w:val="none" w:sz="0" w:space="0" w:color="auto"/>
        <w:bottom w:val="none" w:sz="0" w:space="0" w:color="auto"/>
        <w:right w:val="none" w:sz="0" w:space="0" w:color="auto"/>
      </w:divBdr>
    </w:div>
    <w:div w:id="410469969">
      <w:bodyDiv w:val="1"/>
      <w:marLeft w:val="0"/>
      <w:marRight w:val="0"/>
      <w:marTop w:val="0"/>
      <w:marBottom w:val="0"/>
      <w:divBdr>
        <w:top w:val="none" w:sz="0" w:space="0" w:color="auto"/>
        <w:left w:val="none" w:sz="0" w:space="0" w:color="auto"/>
        <w:bottom w:val="none" w:sz="0" w:space="0" w:color="auto"/>
        <w:right w:val="none" w:sz="0" w:space="0" w:color="auto"/>
      </w:divBdr>
    </w:div>
    <w:div w:id="413868073">
      <w:bodyDiv w:val="1"/>
      <w:marLeft w:val="0"/>
      <w:marRight w:val="0"/>
      <w:marTop w:val="0"/>
      <w:marBottom w:val="0"/>
      <w:divBdr>
        <w:top w:val="none" w:sz="0" w:space="0" w:color="auto"/>
        <w:left w:val="none" w:sz="0" w:space="0" w:color="auto"/>
        <w:bottom w:val="none" w:sz="0" w:space="0" w:color="auto"/>
        <w:right w:val="none" w:sz="0" w:space="0" w:color="auto"/>
      </w:divBdr>
    </w:div>
    <w:div w:id="431317806">
      <w:bodyDiv w:val="1"/>
      <w:marLeft w:val="0"/>
      <w:marRight w:val="0"/>
      <w:marTop w:val="0"/>
      <w:marBottom w:val="0"/>
      <w:divBdr>
        <w:top w:val="none" w:sz="0" w:space="0" w:color="auto"/>
        <w:left w:val="none" w:sz="0" w:space="0" w:color="auto"/>
        <w:bottom w:val="none" w:sz="0" w:space="0" w:color="auto"/>
        <w:right w:val="none" w:sz="0" w:space="0" w:color="auto"/>
      </w:divBdr>
      <w:divsChild>
        <w:div w:id="488984257">
          <w:marLeft w:val="0"/>
          <w:marRight w:val="0"/>
          <w:marTop w:val="0"/>
          <w:marBottom w:val="0"/>
          <w:divBdr>
            <w:top w:val="none" w:sz="0" w:space="0" w:color="auto"/>
            <w:left w:val="none" w:sz="0" w:space="0" w:color="auto"/>
            <w:bottom w:val="none" w:sz="0" w:space="0" w:color="auto"/>
            <w:right w:val="none" w:sz="0" w:space="0" w:color="auto"/>
          </w:divBdr>
          <w:divsChild>
            <w:div w:id="100689117">
              <w:marLeft w:val="0"/>
              <w:marRight w:val="0"/>
              <w:marTop w:val="0"/>
              <w:marBottom w:val="0"/>
              <w:divBdr>
                <w:top w:val="none" w:sz="0" w:space="0" w:color="auto"/>
                <w:left w:val="none" w:sz="0" w:space="0" w:color="auto"/>
                <w:bottom w:val="none" w:sz="0" w:space="0" w:color="auto"/>
                <w:right w:val="none" w:sz="0" w:space="0" w:color="auto"/>
              </w:divBdr>
              <w:divsChild>
                <w:div w:id="13820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7446">
          <w:marLeft w:val="0"/>
          <w:marRight w:val="0"/>
          <w:marTop w:val="0"/>
          <w:marBottom w:val="0"/>
          <w:divBdr>
            <w:top w:val="none" w:sz="0" w:space="0" w:color="auto"/>
            <w:left w:val="none" w:sz="0" w:space="0" w:color="auto"/>
            <w:bottom w:val="none" w:sz="0" w:space="0" w:color="auto"/>
            <w:right w:val="none" w:sz="0" w:space="0" w:color="auto"/>
          </w:divBdr>
          <w:divsChild>
            <w:div w:id="1025643637">
              <w:marLeft w:val="0"/>
              <w:marRight w:val="0"/>
              <w:marTop w:val="90"/>
              <w:marBottom w:val="0"/>
              <w:divBdr>
                <w:top w:val="none" w:sz="0" w:space="0" w:color="auto"/>
                <w:left w:val="none" w:sz="0" w:space="0" w:color="auto"/>
                <w:bottom w:val="none" w:sz="0" w:space="0" w:color="auto"/>
                <w:right w:val="none" w:sz="0" w:space="0" w:color="auto"/>
              </w:divBdr>
            </w:div>
            <w:div w:id="1247038624">
              <w:marLeft w:val="0"/>
              <w:marRight w:val="0"/>
              <w:marTop w:val="90"/>
              <w:marBottom w:val="0"/>
              <w:divBdr>
                <w:top w:val="none" w:sz="0" w:space="0" w:color="auto"/>
                <w:left w:val="none" w:sz="0" w:space="0" w:color="auto"/>
                <w:bottom w:val="none" w:sz="0" w:space="0" w:color="auto"/>
                <w:right w:val="none" w:sz="0" w:space="0" w:color="auto"/>
              </w:divBdr>
            </w:div>
            <w:div w:id="1379669070">
              <w:marLeft w:val="0"/>
              <w:marRight w:val="0"/>
              <w:marTop w:val="90"/>
              <w:marBottom w:val="0"/>
              <w:divBdr>
                <w:top w:val="none" w:sz="0" w:space="0" w:color="auto"/>
                <w:left w:val="none" w:sz="0" w:space="0" w:color="auto"/>
                <w:bottom w:val="none" w:sz="0" w:space="0" w:color="auto"/>
                <w:right w:val="none" w:sz="0" w:space="0" w:color="auto"/>
              </w:divBdr>
            </w:div>
            <w:div w:id="1388214422">
              <w:marLeft w:val="450"/>
              <w:marRight w:val="0"/>
              <w:marTop w:val="0"/>
              <w:marBottom w:val="0"/>
              <w:divBdr>
                <w:top w:val="single" w:sz="12" w:space="31" w:color="1D69A6"/>
                <w:left w:val="single" w:sz="12" w:space="8" w:color="1D69A6"/>
                <w:bottom w:val="single" w:sz="12" w:space="14" w:color="1D69A6"/>
                <w:right w:val="single" w:sz="12" w:space="8" w:color="1D69A6"/>
              </w:divBdr>
            </w:div>
          </w:divsChild>
        </w:div>
      </w:divsChild>
    </w:div>
    <w:div w:id="436023494">
      <w:bodyDiv w:val="1"/>
      <w:marLeft w:val="0"/>
      <w:marRight w:val="0"/>
      <w:marTop w:val="0"/>
      <w:marBottom w:val="0"/>
      <w:divBdr>
        <w:top w:val="none" w:sz="0" w:space="0" w:color="auto"/>
        <w:left w:val="none" w:sz="0" w:space="0" w:color="auto"/>
        <w:bottom w:val="none" w:sz="0" w:space="0" w:color="auto"/>
        <w:right w:val="none" w:sz="0" w:space="0" w:color="auto"/>
      </w:divBdr>
    </w:div>
    <w:div w:id="451483983">
      <w:bodyDiv w:val="1"/>
      <w:marLeft w:val="0"/>
      <w:marRight w:val="0"/>
      <w:marTop w:val="0"/>
      <w:marBottom w:val="0"/>
      <w:divBdr>
        <w:top w:val="none" w:sz="0" w:space="0" w:color="auto"/>
        <w:left w:val="none" w:sz="0" w:space="0" w:color="auto"/>
        <w:bottom w:val="none" w:sz="0" w:space="0" w:color="auto"/>
        <w:right w:val="none" w:sz="0" w:space="0" w:color="auto"/>
      </w:divBdr>
    </w:div>
    <w:div w:id="454065312">
      <w:bodyDiv w:val="1"/>
      <w:marLeft w:val="0"/>
      <w:marRight w:val="0"/>
      <w:marTop w:val="0"/>
      <w:marBottom w:val="0"/>
      <w:divBdr>
        <w:top w:val="none" w:sz="0" w:space="0" w:color="auto"/>
        <w:left w:val="none" w:sz="0" w:space="0" w:color="auto"/>
        <w:bottom w:val="none" w:sz="0" w:space="0" w:color="auto"/>
        <w:right w:val="none" w:sz="0" w:space="0" w:color="auto"/>
      </w:divBdr>
    </w:div>
    <w:div w:id="458690300">
      <w:bodyDiv w:val="1"/>
      <w:marLeft w:val="0"/>
      <w:marRight w:val="0"/>
      <w:marTop w:val="0"/>
      <w:marBottom w:val="0"/>
      <w:divBdr>
        <w:top w:val="none" w:sz="0" w:space="0" w:color="auto"/>
        <w:left w:val="none" w:sz="0" w:space="0" w:color="auto"/>
        <w:bottom w:val="none" w:sz="0" w:space="0" w:color="auto"/>
        <w:right w:val="none" w:sz="0" w:space="0" w:color="auto"/>
      </w:divBdr>
    </w:div>
    <w:div w:id="463087519">
      <w:bodyDiv w:val="1"/>
      <w:marLeft w:val="0"/>
      <w:marRight w:val="0"/>
      <w:marTop w:val="0"/>
      <w:marBottom w:val="0"/>
      <w:divBdr>
        <w:top w:val="none" w:sz="0" w:space="0" w:color="auto"/>
        <w:left w:val="none" w:sz="0" w:space="0" w:color="auto"/>
        <w:bottom w:val="none" w:sz="0" w:space="0" w:color="auto"/>
        <w:right w:val="none" w:sz="0" w:space="0" w:color="auto"/>
      </w:divBdr>
    </w:div>
    <w:div w:id="466704722">
      <w:bodyDiv w:val="1"/>
      <w:marLeft w:val="0"/>
      <w:marRight w:val="0"/>
      <w:marTop w:val="0"/>
      <w:marBottom w:val="0"/>
      <w:divBdr>
        <w:top w:val="none" w:sz="0" w:space="0" w:color="auto"/>
        <w:left w:val="none" w:sz="0" w:space="0" w:color="auto"/>
        <w:bottom w:val="none" w:sz="0" w:space="0" w:color="auto"/>
        <w:right w:val="none" w:sz="0" w:space="0" w:color="auto"/>
      </w:divBdr>
    </w:div>
    <w:div w:id="520630390">
      <w:bodyDiv w:val="1"/>
      <w:marLeft w:val="0"/>
      <w:marRight w:val="0"/>
      <w:marTop w:val="0"/>
      <w:marBottom w:val="0"/>
      <w:divBdr>
        <w:top w:val="none" w:sz="0" w:space="0" w:color="auto"/>
        <w:left w:val="none" w:sz="0" w:space="0" w:color="auto"/>
        <w:bottom w:val="none" w:sz="0" w:space="0" w:color="auto"/>
        <w:right w:val="none" w:sz="0" w:space="0" w:color="auto"/>
      </w:divBdr>
    </w:div>
    <w:div w:id="525171933">
      <w:bodyDiv w:val="1"/>
      <w:marLeft w:val="0"/>
      <w:marRight w:val="0"/>
      <w:marTop w:val="0"/>
      <w:marBottom w:val="0"/>
      <w:divBdr>
        <w:top w:val="none" w:sz="0" w:space="0" w:color="auto"/>
        <w:left w:val="none" w:sz="0" w:space="0" w:color="auto"/>
        <w:bottom w:val="none" w:sz="0" w:space="0" w:color="auto"/>
        <w:right w:val="none" w:sz="0" w:space="0" w:color="auto"/>
      </w:divBdr>
    </w:div>
    <w:div w:id="545412821">
      <w:bodyDiv w:val="1"/>
      <w:marLeft w:val="0"/>
      <w:marRight w:val="0"/>
      <w:marTop w:val="0"/>
      <w:marBottom w:val="0"/>
      <w:divBdr>
        <w:top w:val="none" w:sz="0" w:space="0" w:color="auto"/>
        <w:left w:val="none" w:sz="0" w:space="0" w:color="auto"/>
        <w:bottom w:val="none" w:sz="0" w:space="0" w:color="auto"/>
        <w:right w:val="none" w:sz="0" w:space="0" w:color="auto"/>
      </w:divBdr>
    </w:div>
    <w:div w:id="557786991">
      <w:bodyDiv w:val="1"/>
      <w:marLeft w:val="0"/>
      <w:marRight w:val="0"/>
      <w:marTop w:val="0"/>
      <w:marBottom w:val="0"/>
      <w:divBdr>
        <w:top w:val="none" w:sz="0" w:space="0" w:color="auto"/>
        <w:left w:val="none" w:sz="0" w:space="0" w:color="auto"/>
        <w:bottom w:val="none" w:sz="0" w:space="0" w:color="auto"/>
        <w:right w:val="none" w:sz="0" w:space="0" w:color="auto"/>
      </w:divBdr>
    </w:div>
    <w:div w:id="563835770">
      <w:bodyDiv w:val="1"/>
      <w:marLeft w:val="0"/>
      <w:marRight w:val="0"/>
      <w:marTop w:val="0"/>
      <w:marBottom w:val="0"/>
      <w:divBdr>
        <w:top w:val="none" w:sz="0" w:space="0" w:color="auto"/>
        <w:left w:val="none" w:sz="0" w:space="0" w:color="auto"/>
        <w:bottom w:val="none" w:sz="0" w:space="0" w:color="auto"/>
        <w:right w:val="none" w:sz="0" w:space="0" w:color="auto"/>
      </w:divBdr>
    </w:div>
    <w:div w:id="564414915">
      <w:bodyDiv w:val="1"/>
      <w:marLeft w:val="0"/>
      <w:marRight w:val="0"/>
      <w:marTop w:val="0"/>
      <w:marBottom w:val="0"/>
      <w:divBdr>
        <w:top w:val="none" w:sz="0" w:space="0" w:color="auto"/>
        <w:left w:val="none" w:sz="0" w:space="0" w:color="auto"/>
        <w:bottom w:val="none" w:sz="0" w:space="0" w:color="auto"/>
        <w:right w:val="none" w:sz="0" w:space="0" w:color="auto"/>
      </w:divBdr>
    </w:div>
    <w:div w:id="574554597">
      <w:bodyDiv w:val="1"/>
      <w:marLeft w:val="0"/>
      <w:marRight w:val="0"/>
      <w:marTop w:val="0"/>
      <w:marBottom w:val="0"/>
      <w:divBdr>
        <w:top w:val="none" w:sz="0" w:space="0" w:color="auto"/>
        <w:left w:val="none" w:sz="0" w:space="0" w:color="auto"/>
        <w:bottom w:val="none" w:sz="0" w:space="0" w:color="auto"/>
        <w:right w:val="none" w:sz="0" w:space="0" w:color="auto"/>
      </w:divBdr>
    </w:div>
    <w:div w:id="579559227">
      <w:bodyDiv w:val="1"/>
      <w:marLeft w:val="0"/>
      <w:marRight w:val="0"/>
      <w:marTop w:val="0"/>
      <w:marBottom w:val="0"/>
      <w:divBdr>
        <w:top w:val="none" w:sz="0" w:space="0" w:color="auto"/>
        <w:left w:val="none" w:sz="0" w:space="0" w:color="auto"/>
        <w:bottom w:val="none" w:sz="0" w:space="0" w:color="auto"/>
        <w:right w:val="none" w:sz="0" w:space="0" w:color="auto"/>
      </w:divBdr>
    </w:div>
    <w:div w:id="580136352">
      <w:bodyDiv w:val="1"/>
      <w:marLeft w:val="0"/>
      <w:marRight w:val="0"/>
      <w:marTop w:val="0"/>
      <w:marBottom w:val="0"/>
      <w:divBdr>
        <w:top w:val="none" w:sz="0" w:space="0" w:color="auto"/>
        <w:left w:val="none" w:sz="0" w:space="0" w:color="auto"/>
        <w:bottom w:val="none" w:sz="0" w:space="0" w:color="auto"/>
        <w:right w:val="none" w:sz="0" w:space="0" w:color="auto"/>
      </w:divBdr>
    </w:div>
    <w:div w:id="581253670">
      <w:bodyDiv w:val="1"/>
      <w:marLeft w:val="0"/>
      <w:marRight w:val="0"/>
      <w:marTop w:val="0"/>
      <w:marBottom w:val="0"/>
      <w:divBdr>
        <w:top w:val="none" w:sz="0" w:space="0" w:color="auto"/>
        <w:left w:val="none" w:sz="0" w:space="0" w:color="auto"/>
        <w:bottom w:val="none" w:sz="0" w:space="0" w:color="auto"/>
        <w:right w:val="none" w:sz="0" w:space="0" w:color="auto"/>
      </w:divBdr>
    </w:div>
    <w:div w:id="581574043">
      <w:bodyDiv w:val="1"/>
      <w:marLeft w:val="0"/>
      <w:marRight w:val="0"/>
      <w:marTop w:val="0"/>
      <w:marBottom w:val="0"/>
      <w:divBdr>
        <w:top w:val="none" w:sz="0" w:space="0" w:color="auto"/>
        <w:left w:val="none" w:sz="0" w:space="0" w:color="auto"/>
        <w:bottom w:val="none" w:sz="0" w:space="0" w:color="auto"/>
        <w:right w:val="none" w:sz="0" w:space="0" w:color="auto"/>
      </w:divBdr>
    </w:div>
    <w:div w:id="586698158">
      <w:bodyDiv w:val="1"/>
      <w:marLeft w:val="0"/>
      <w:marRight w:val="0"/>
      <w:marTop w:val="0"/>
      <w:marBottom w:val="0"/>
      <w:divBdr>
        <w:top w:val="none" w:sz="0" w:space="0" w:color="auto"/>
        <w:left w:val="none" w:sz="0" w:space="0" w:color="auto"/>
        <w:bottom w:val="none" w:sz="0" w:space="0" w:color="auto"/>
        <w:right w:val="none" w:sz="0" w:space="0" w:color="auto"/>
      </w:divBdr>
    </w:div>
    <w:div w:id="590092851">
      <w:bodyDiv w:val="1"/>
      <w:marLeft w:val="0"/>
      <w:marRight w:val="0"/>
      <w:marTop w:val="0"/>
      <w:marBottom w:val="0"/>
      <w:divBdr>
        <w:top w:val="none" w:sz="0" w:space="0" w:color="auto"/>
        <w:left w:val="none" w:sz="0" w:space="0" w:color="auto"/>
        <w:bottom w:val="none" w:sz="0" w:space="0" w:color="auto"/>
        <w:right w:val="none" w:sz="0" w:space="0" w:color="auto"/>
      </w:divBdr>
    </w:div>
    <w:div w:id="591819164">
      <w:bodyDiv w:val="1"/>
      <w:marLeft w:val="0"/>
      <w:marRight w:val="0"/>
      <w:marTop w:val="0"/>
      <w:marBottom w:val="0"/>
      <w:divBdr>
        <w:top w:val="none" w:sz="0" w:space="0" w:color="auto"/>
        <w:left w:val="none" w:sz="0" w:space="0" w:color="auto"/>
        <w:bottom w:val="none" w:sz="0" w:space="0" w:color="auto"/>
        <w:right w:val="none" w:sz="0" w:space="0" w:color="auto"/>
      </w:divBdr>
    </w:div>
    <w:div w:id="602566713">
      <w:bodyDiv w:val="1"/>
      <w:marLeft w:val="0"/>
      <w:marRight w:val="0"/>
      <w:marTop w:val="0"/>
      <w:marBottom w:val="0"/>
      <w:divBdr>
        <w:top w:val="none" w:sz="0" w:space="0" w:color="auto"/>
        <w:left w:val="none" w:sz="0" w:space="0" w:color="auto"/>
        <w:bottom w:val="none" w:sz="0" w:space="0" w:color="auto"/>
        <w:right w:val="none" w:sz="0" w:space="0" w:color="auto"/>
      </w:divBdr>
    </w:div>
    <w:div w:id="626132181">
      <w:bodyDiv w:val="1"/>
      <w:marLeft w:val="0"/>
      <w:marRight w:val="0"/>
      <w:marTop w:val="0"/>
      <w:marBottom w:val="0"/>
      <w:divBdr>
        <w:top w:val="none" w:sz="0" w:space="0" w:color="auto"/>
        <w:left w:val="none" w:sz="0" w:space="0" w:color="auto"/>
        <w:bottom w:val="none" w:sz="0" w:space="0" w:color="auto"/>
        <w:right w:val="none" w:sz="0" w:space="0" w:color="auto"/>
      </w:divBdr>
    </w:div>
    <w:div w:id="649989000">
      <w:bodyDiv w:val="1"/>
      <w:marLeft w:val="0"/>
      <w:marRight w:val="0"/>
      <w:marTop w:val="0"/>
      <w:marBottom w:val="0"/>
      <w:divBdr>
        <w:top w:val="none" w:sz="0" w:space="0" w:color="auto"/>
        <w:left w:val="none" w:sz="0" w:space="0" w:color="auto"/>
        <w:bottom w:val="none" w:sz="0" w:space="0" w:color="auto"/>
        <w:right w:val="none" w:sz="0" w:space="0" w:color="auto"/>
      </w:divBdr>
    </w:div>
    <w:div w:id="663169346">
      <w:bodyDiv w:val="1"/>
      <w:marLeft w:val="0"/>
      <w:marRight w:val="0"/>
      <w:marTop w:val="0"/>
      <w:marBottom w:val="0"/>
      <w:divBdr>
        <w:top w:val="none" w:sz="0" w:space="0" w:color="auto"/>
        <w:left w:val="none" w:sz="0" w:space="0" w:color="auto"/>
        <w:bottom w:val="none" w:sz="0" w:space="0" w:color="auto"/>
        <w:right w:val="none" w:sz="0" w:space="0" w:color="auto"/>
      </w:divBdr>
    </w:div>
    <w:div w:id="688221231">
      <w:bodyDiv w:val="1"/>
      <w:marLeft w:val="0"/>
      <w:marRight w:val="0"/>
      <w:marTop w:val="0"/>
      <w:marBottom w:val="0"/>
      <w:divBdr>
        <w:top w:val="none" w:sz="0" w:space="0" w:color="auto"/>
        <w:left w:val="none" w:sz="0" w:space="0" w:color="auto"/>
        <w:bottom w:val="none" w:sz="0" w:space="0" w:color="auto"/>
        <w:right w:val="none" w:sz="0" w:space="0" w:color="auto"/>
      </w:divBdr>
    </w:div>
    <w:div w:id="688607927">
      <w:bodyDiv w:val="1"/>
      <w:marLeft w:val="0"/>
      <w:marRight w:val="0"/>
      <w:marTop w:val="0"/>
      <w:marBottom w:val="0"/>
      <w:divBdr>
        <w:top w:val="none" w:sz="0" w:space="0" w:color="auto"/>
        <w:left w:val="none" w:sz="0" w:space="0" w:color="auto"/>
        <w:bottom w:val="none" w:sz="0" w:space="0" w:color="auto"/>
        <w:right w:val="none" w:sz="0" w:space="0" w:color="auto"/>
      </w:divBdr>
    </w:div>
    <w:div w:id="696081481">
      <w:bodyDiv w:val="1"/>
      <w:marLeft w:val="0"/>
      <w:marRight w:val="0"/>
      <w:marTop w:val="0"/>
      <w:marBottom w:val="0"/>
      <w:divBdr>
        <w:top w:val="none" w:sz="0" w:space="0" w:color="auto"/>
        <w:left w:val="none" w:sz="0" w:space="0" w:color="auto"/>
        <w:bottom w:val="none" w:sz="0" w:space="0" w:color="auto"/>
        <w:right w:val="none" w:sz="0" w:space="0" w:color="auto"/>
      </w:divBdr>
    </w:div>
    <w:div w:id="696199215">
      <w:bodyDiv w:val="1"/>
      <w:marLeft w:val="0"/>
      <w:marRight w:val="0"/>
      <w:marTop w:val="0"/>
      <w:marBottom w:val="0"/>
      <w:divBdr>
        <w:top w:val="none" w:sz="0" w:space="0" w:color="auto"/>
        <w:left w:val="none" w:sz="0" w:space="0" w:color="auto"/>
        <w:bottom w:val="none" w:sz="0" w:space="0" w:color="auto"/>
        <w:right w:val="none" w:sz="0" w:space="0" w:color="auto"/>
      </w:divBdr>
    </w:div>
    <w:div w:id="700204870">
      <w:bodyDiv w:val="1"/>
      <w:marLeft w:val="0"/>
      <w:marRight w:val="0"/>
      <w:marTop w:val="0"/>
      <w:marBottom w:val="0"/>
      <w:divBdr>
        <w:top w:val="none" w:sz="0" w:space="0" w:color="auto"/>
        <w:left w:val="none" w:sz="0" w:space="0" w:color="auto"/>
        <w:bottom w:val="none" w:sz="0" w:space="0" w:color="auto"/>
        <w:right w:val="none" w:sz="0" w:space="0" w:color="auto"/>
      </w:divBdr>
    </w:div>
    <w:div w:id="713039729">
      <w:bodyDiv w:val="1"/>
      <w:marLeft w:val="0"/>
      <w:marRight w:val="0"/>
      <w:marTop w:val="0"/>
      <w:marBottom w:val="0"/>
      <w:divBdr>
        <w:top w:val="none" w:sz="0" w:space="0" w:color="auto"/>
        <w:left w:val="none" w:sz="0" w:space="0" w:color="auto"/>
        <w:bottom w:val="none" w:sz="0" w:space="0" w:color="auto"/>
        <w:right w:val="none" w:sz="0" w:space="0" w:color="auto"/>
      </w:divBdr>
    </w:div>
    <w:div w:id="714083506">
      <w:bodyDiv w:val="1"/>
      <w:marLeft w:val="0"/>
      <w:marRight w:val="0"/>
      <w:marTop w:val="0"/>
      <w:marBottom w:val="0"/>
      <w:divBdr>
        <w:top w:val="none" w:sz="0" w:space="0" w:color="auto"/>
        <w:left w:val="none" w:sz="0" w:space="0" w:color="auto"/>
        <w:bottom w:val="none" w:sz="0" w:space="0" w:color="auto"/>
        <w:right w:val="none" w:sz="0" w:space="0" w:color="auto"/>
      </w:divBdr>
    </w:div>
    <w:div w:id="738792578">
      <w:bodyDiv w:val="1"/>
      <w:marLeft w:val="0"/>
      <w:marRight w:val="0"/>
      <w:marTop w:val="0"/>
      <w:marBottom w:val="0"/>
      <w:divBdr>
        <w:top w:val="none" w:sz="0" w:space="0" w:color="auto"/>
        <w:left w:val="none" w:sz="0" w:space="0" w:color="auto"/>
        <w:bottom w:val="none" w:sz="0" w:space="0" w:color="auto"/>
        <w:right w:val="none" w:sz="0" w:space="0" w:color="auto"/>
      </w:divBdr>
    </w:div>
    <w:div w:id="742719976">
      <w:bodyDiv w:val="1"/>
      <w:marLeft w:val="0"/>
      <w:marRight w:val="0"/>
      <w:marTop w:val="0"/>
      <w:marBottom w:val="0"/>
      <w:divBdr>
        <w:top w:val="none" w:sz="0" w:space="0" w:color="auto"/>
        <w:left w:val="none" w:sz="0" w:space="0" w:color="auto"/>
        <w:bottom w:val="none" w:sz="0" w:space="0" w:color="auto"/>
        <w:right w:val="none" w:sz="0" w:space="0" w:color="auto"/>
      </w:divBdr>
    </w:div>
    <w:div w:id="760683034">
      <w:bodyDiv w:val="1"/>
      <w:marLeft w:val="0"/>
      <w:marRight w:val="0"/>
      <w:marTop w:val="0"/>
      <w:marBottom w:val="0"/>
      <w:divBdr>
        <w:top w:val="none" w:sz="0" w:space="0" w:color="auto"/>
        <w:left w:val="none" w:sz="0" w:space="0" w:color="auto"/>
        <w:bottom w:val="none" w:sz="0" w:space="0" w:color="auto"/>
        <w:right w:val="none" w:sz="0" w:space="0" w:color="auto"/>
      </w:divBdr>
    </w:div>
    <w:div w:id="763233982">
      <w:bodyDiv w:val="1"/>
      <w:marLeft w:val="0"/>
      <w:marRight w:val="0"/>
      <w:marTop w:val="0"/>
      <w:marBottom w:val="0"/>
      <w:divBdr>
        <w:top w:val="none" w:sz="0" w:space="0" w:color="auto"/>
        <w:left w:val="none" w:sz="0" w:space="0" w:color="auto"/>
        <w:bottom w:val="none" w:sz="0" w:space="0" w:color="auto"/>
        <w:right w:val="none" w:sz="0" w:space="0" w:color="auto"/>
      </w:divBdr>
    </w:div>
    <w:div w:id="787236314">
      <w:bodyDiv w:val="1"/>
      <w:marLeft w:val="0"/>
      <w:marRight w:val="0"/>
      <w:marTop w:val="0"/>
      <w:marBottom w:val="0"/>
      <w:divBdr>
        <w:top w:val="none" w:sz="0" w:space="0" w:color="auto"/>
        <w:left w:val="none" w:sz="0" w:space="0" w:color="auto"/>
        <w:bottom w:val="none" w:sz="0" w:space="0" w:color="auto"/>
        <w:right w:val="none" w:sz="0" w:space="0" w:color="auto"/>
      </w:divBdr>
    </w:div>
    <w:div w:id="788160635">
      <w:bodyDiv w:val="1"/>
      <w:marLeft w:val="0"/>
      <w:marRight w:val="0"/>
      <w:marTop w:val="0"/>
      <w:marBottom w:val="0"/>
      <w:divBdr>
        <w:top w:val="none" w:sz="0" w:space="0" w:color="auto"/>
        <w:left w:val="none" w:sz="0" w:space="0" w:color="auto"/>
        <w:bottom w:val="none" w:sz="0" w:space="0" w:color="auto"/>
        <w:right w:val="none" w:sz="0" w:space="0" w:color="auto"/>
      </w:divBdr>
    </w:div>
    <w:div w:id="792360436">
      <w:bodyDiv w:val="1"/>
      <w:marLeft w:val="0"/>
      <w:marRight w:val="0"/>
      <w:marTop w:val="0"/>
      <w:marBottom w:val="0"/>
      <w:divBdr>
        <w:top w:val="none" w:sz="0" w:space="0" w:color="auto"/>
        <w:left w:val="none" w:sz="0" w:space="0" w:color="auto"/>
        <w:bottom w:val="none" w:sz="0" w:space="0" w:color="auto"/>
        <w:right w:val="none" w:sz="0" w:space="0" w:color="auto"/>
      </w:divBdr>
    </w:div>
    <w:div w:id="810486820">
      <w:bodyDiv w:val="1"/>
      <w:marLeft w:val="0"/>
      <w:marRight w:val="0"/>
      <w:marTop w:val="0"/>
      <w:marBottom w:val="0"/>
      <w:divBdr>
        <w:top w:val="none" w:sz="0" w:space="0" w:color="auto"/>
        <w:left w:val="none" w:sz="0" w:space="0" w:color="auto"/>
        <w:bottom w:val="none" w:sz="0" w:space="0" w:color="auto"/>
        <w:right w:val="none" w:sz="0" w:space="0" w:color="auto"/>
      </w:divBdr>
    </w:div>
    <w:div w:id="814763361">
      <w:bodyDiv w:val="1"/>
      <w:marLeft w:val="0"/>
      <w:marRight w:val="0"/>
      <w:marTop w:val="0"/>
      <w:marBottom w:val="0"/>
      <w:divBdr>
        <w:top w:val="none" w:sz="0" w:space="0" w:color="auto"/>
        <w:left w:val="none" w:sz="0" w:space="0" w:color="auto"/>
        <w:bottom w:val="none" w:sz="0" w:space="0" w:color="auto"/>
        <w:right w:val="none" w:sz="0" w:space="0" w:color="auto"/>
      </w:divBdr>
    </w:div>
    <w:div w:id="815561502">
      <w:bodyDiv w:val="1"/>
      <w:marLeft w:val="0"/>
      <w:marRight w:val="0"/>
      <w:marTop w:val="0"/>
      <w:marBottom w:val="0"/>
      <w:divBdr>
        <w:top w:val="none" w:sz="0" w:space="0" w:color="auto"/>
        <w:left w:val="none" w:sz="0" w:space="0" w:color="auto"/>
        <w:bottom w:val="none" w:sz="0" w:space="0" w:color="auto"/>
        <w:right w:val="none" w:sz="0" w:space="0" w:color="auto"/>
      </w:divBdr>
      <w:divsChild>
        <w:div w:id="560142766">
          <w:marLeft w:val="0"/>
          <w:marRight w:val="0"/>
          <w:marTop w:val="0"/>
          <w:marBottom w:val="0"/>
          <w:divBdr>
            <w:top w:val="none" w:sz="0" w:space="0" w:color="auto"/>
            <w:left w:val="none" w:sz="0" w:space="0" w:color="auto"/>
            <w:bottom w:val="none" w:sz="0" w:space="0" w:color="auto"/>
            <w:right w:val="none" w:sz="0" w:space="0" w:color="auto"/>
          </w:divBdr>
          <w:divsChild>
            <w:div w:id="79450375">
              <w:marLeft w:val="0"/>
              <w:marRight w:val="0"/>
              <w:marTop w:val="0"/>
              <w:marBottom w:val="0"/>
              <w:divBdr>
                <w:top w:val="none" w:sz="0" w:space="0" w:color="auto"/>
                <w:left w:val="none" w:sz="0" w:space="0" w:color="auto"/>
                <w:bottom w:val="none" w:sz="0" w:space="0" w:color="auto"/>
                <w:right w:val="none" w:sz="0" w:space="0" w:color="auto"/>
              </w:divBdr>
              <w:divsChild>
                <w:div w:id="1321229075">
                  <w:marLeft w:val="0"/>
                  <w:marRight w:val="0"/>
                  <w:marTop w:val="0"/>
                  <w:marBottom w:val="0"/>
                  <w:divBdr>
                    <w:top w:val="none" w:sz="0" w:space="0" w:color="auto"/>
                    <w:left w:val="none" w:sz="0" w:space="0" w:color="auto"/>
                    <w:bottom w:val="none" w:sz="0" w:space="0" w:color="auto"/>
                    <w:right w:val="none" w:sz="0" w:space="0" w:color="auto"/>
                  </w:divBdr>
                  <w:divsChild>
                    <w:div w:id="499657263">
                      <w:marLeft w:val="0"/>
                      <w:marRight w:val="0"/>
                      <w:marTop w:val="0"/>
                      <w:marBottom w:val="0"/>
                      <w:divBdr>
                        <w:top w:val="none" w:sz="0" w:space="0" w:color="auto"/>
                        <w:left w:val="none" w:sz="0" w:space="0" w:color="auto"/>
                        <w:bottom w:val="none" w:sz="0" w:space="0" w:color="auto"/>
                        <w:right w:val="none" w:sz="0" w:space="0" w:color="auto"/>
                      </w:divBdr>
                      <w:divsChild>
                        <w:div w:id="791024265">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819929888">
      <w:bodyDiv w:val="1"/>
      <w:marLeft w:val="0"/>
      <w:marRight w:val="0"/>
      <w:marTop w:val="0"/>
      <w:marBottom w:val="0"/>
      <w:divBdr>
        <w:top w:val="none" w:sz="0" w:space="0" w:color="auto"/>
        <w:left w:val="none" w:sz="0" w:space="0" w:color="auto"/>
        <w:bottom w:val="none" w:sz="0" w:space="0" w:color="auto"/>
        <w:right w:val="none" w:sz="0" w:space="0" w:color="auto"/>
      </w:divBdr>
    </w:div>
    <w:div w:id="832338528">
      <w:bodyDiv w:val="1"/>
      <w:marLeft w:val="0"/>
      <w:marRight w:val="0"/>
      <w:marTop w:val="0"/>
      <w:marBottom w:val="0"/>
      <w:divBdr>
        <w:top w:val="none" w:sz="0" w:space="0" w:color="auto"/>
        <w:left w:val="none" w:sz="0" w:space="0" w:color="auto"/>
        <w:bottom w:val="none" w:sz="0" w:space="0" w:color="auto"/>
        <w:right w:val="none" w:sz="0" w:space="0" w:color="auto"/>
      </w:divBdr>
    </w:div>
    <w:div w:id="832647885">
      <w:bodyDiv w:val="1"/>
      <w:marLeft w:val="0"/>
      <w:marRight w:val="0"/>
      <w:marTop w:val="0"/>
      <w:marBottom w:val="0"/>
      <w:divBdr>
        <w:top w:val="none" w:sz="0" w:space="0" w:color="auto"/>
        <w:left w:val="none" w:sz="0" w:space="0" w:color="auto"/>
        <w:bottom w:val="none" w:sz="0" w:space="0" w:color="auto"/>
        <w:right w:val="none" w:sz="0" w:space="0" w:color="auto"/>
      </w:divBdr>
    </w:div>
    <w:div w:id="840436981">
      <w:bodyDiv w:val="1"/>
      <w:marLeft w:val="0"/>
      <w:marRight w:val="0"/>
      <w:marTop w:val="0"/>
      <w:marBottom w:val="0"/>
      <w:divBdr>
        <w:top w:val="none" w:sz="0" w:space="0" w:color="auto"/>
        <w:left w:val="none" w:sz="0" w:space="0" w:color="auto"/>
        <w:bottom w:val="none" w:sz="0" w:space="0" w:color="auto"/>
        <w:right w:val="none" w:sz="0" w:space="0" w:color="auto"/>
      </w:divBdr>
    </w:div>
    <w:div w:id="844438771">
      <w:bodyDiv w:val="1"/>
      <w:marLeft w:val="0"/>
      <w:marRight w:val="0"/>
      <w:marTop w:val="0"/>
      <w:marBottom w:val="0"/>
      <w:divBdr>
        <w:top w:val="none" w:sz="0" w:space="0" w:color="auto"/>
        <w:left w:val="none" w:sz="0" w:space="0" w:color="auto"/>
        <w:bottom w:val="none" w:sz="0" w:space="0" w:color="auto"/>
        <w:right w:val="none" w:sz="0" w:space="0" w:color="auto"/>
      </w:divBdr>
    </w:div>
    <w:div w:id="847251076">
      <w:bodyDiv w:val="1"/>
      <w:marLeft w:val="0"/>
      <w:marRight w:val="0"/>
      <w:marTop w:val="0"/>
      <w:marBottom w:val="0"/>
      <w:divBdr>
        <w:top w:val="none" w:sz="0" w:space="0" w:color="auto"/>
        <w:left w:val="none" w:sz="0" w:space="0" w:color="auto"/>
        <w:bottom w:val="none" w:sz="0" w:space="0" w:color="auto"/>
        <w:right w:val="none" w:sz="0" w:space="0" w:color="auto"/>
      </w:divBdr>
      <w:divsChild>
        <w:div w:id="518390876">
          <w:marLeft w:val="0"/>
          <w:marRight w:val="0"/>
          <w:marTop w:val="0"/>
          <w:marBottom w:val="0"/>
          <w:divBdr>
            <w:top w:val="none" w:sz="0" w:space="0" w:color="auto"/>
            <w:left w:val="none" w:sz="0" w:space="0" w:color="auto"/>
            <w:bottom w:val="none" w:sz="0" w:space="0" w:color="auto"/>
            <w:right w:val="none" w:sz="0" w:space="0" w:color="auto"/>
          </w:divBdr>
        </w:div>
        <w:div w:id="1227884392">
          <w:marLeft w:val="0"/>
          <w:marRight w:val="0"/>
          <w:marTop w:val="0"/>
          <w:marBottom w:val="0"/>
          <w:divBdr>
            <w:top w:val="none" w:sz="0" w:space="0" w:color="auto"/>
            <w:left w:val="none" w:sz="0" w:space="0" w:color="auto"/>
            <w:bottom w:val="none" w:sz="0" w:space="0" w:color="auto"/>
            <w:right w:val="none" w:sz="0" w:space="0" w:color="auto"/>
          </w:divBdr>
        </w:div>
      </w:divsChild>
    </w:div>
    <w:div w:id="859859316">
      <w:bodyDiv w:val="1"/>
      <w:marLeft w:val="0"/>
      <w:marRight w:val="0"/>
      <w:marTop w:val="0"/>
      <w:marBottom w:val="0"/>
      <w:divBdr>
        <w:top w:val="none" w:sz="0" w:space="0" w:color="auto"/>
        <w:left w:val="none" w:sz="0" w:space="0" w:color="auto"/>
        <w:bottom w:val="none" w:sz="0" w:space="0" w:color="auto"/>
        <w:right w:val="none" w:sz="0" w:space="0" w:color="auto"/>
      </w:divBdr>
    </w:div>
    <w:div w:id="867066663">
      <w:bodyDiv w:val="1"/>
      <w:marLeft w:val="0"/>
      <w:marRight w:val="0"/>
      <w:marTop w:val="0"/>
      <w:marBottom w:val="0"/>
      <w:divBdr>
        <w:top w:val="none" w:sz="0" w:space="0" w:color="auto"/>
        <w:left w:val="none" w:sz="0" w:space="0" w:color="auto"/>
        <w:bottom w:val="none" w:sz="0" w:space="0" w:color="auto"/>
        <w:right w:val="none" w:sz="0" w:space="0" w:color="auto"/>
      </w:divBdr>
    </w:div>
    <w:div w:id="897977655">
      <w:bodyDiv w:val="1"/>
      <w:marLeft w:val="0"/>
      <w:marRight w:val="0"/>
      <w:marTop w:val="0"/>
      <w:marBottom w:val="0"/>
      <w:divBdr>
        <w:top w:val="none" w:sz="0" w:space="0" w:color="auto"/>
        <w:left w:val="none" w:sz="0" w:space="0" w:color="auto"/>
        <w:bottom w:val="none" w:sz="0" w:space="0" w:color="auto"/>
        <w:right w:val="none" w:sz="0" w:space="0" w:color="auto"/>
      </w:divBdr>
    </w:div>
    <w:div w:id="899511244">
      <w:bodyDiv w:val="1"/>
      <w:marLeft w:val="0"/>
      <w:marRight w:val="0"/>
      <w:marTop w:val="0"/>
      <w:marBottom w:val="0"/>
      <w:divBdr>
        <w:top w:val="none" w:sz="0" w:space="0" w:color="auto"/>
        <w:left w:val="none" w:sz="0" w:space="0" w:color="auto"/>
        <w:bottom w:val="none" w:sz="0" w:space="0" w:color="auto"/>
        <w:right w:val="none" w:sz="0" w:space="0" w:color="auto"/>
      </w:divBdr>
    </w:div>
    <w:div w:id="919872862">
      <w:bodyDiv w:val="1"/>
      <w:marLeft w:val="0"/>
      <w:marRight w:val="0"/>
      <w:marTop w:val="0"/>
      <w:marBottom w:val="0"/>
      <w:divBdr>
        <w:top w:val="none" w:sz="0" w:space="0" w:color="auto"/>
        <w:left w:val="none" w:sz="0" w:space="0" w:color="auto"/>
        <w:bottom w:val="none" w:sz="0" w:space="0" w:color="auto"/>
        <w:right w:val="none" w:sz="0" w:space="0" w:color="auto"/>
      </w:divBdr>
    </w:div>
    <w:div w:id="924726971">
      <w:bodyDiv w:val="1"/>
      <w:marLeft w:val="0"/>
      <w:marRight w:val="0"/>
      <w:marTop w:val="0"/>
      <w:marBottom w:val="0"/>
      <w:divBdr>
        <w:top w:val="none" w:sz="0" w:space="0" w:color="auto"/>
        <w:left w:val="none" w:sz="0" w:space="0" w:color="auto"/>
        <w:bottom w:val="none" w:sz="0" w:space="0" w:color="auto"/>
        <w:right w:val="none" w:sz="0" w:space="0" w:color="auto"/>
      </w:divBdr>
    </w:div>
    <w:div w:id="933248468">
      <w:bodyDiv w:val="1"/>
      <w:marLeft w:val="0"/>
      <w:marRight w:val="0"/>
      <w:marTop w:val="0"/>
      <w:marBottom w:val="0"/>
      <w:divBdr>
        <w:top w:val="none" w:sz="0" w:space="0" w:color="auto"/>
        <w:left w:val="none" w:sz="0" w:space="0" w:color="auto"/>
        <w:bottom w:val="none" w:sz="0" w:space="0" w:color="auto"/>
        <w:right w:val="none" w:sz="0" w:space="0" w:color="auto"/>
      </w:divBdr>
    </w:div>
    <w:div w:id="954949287">
      <w:bodyDiv w:val="1"/>
      <w:marLeft w:val="0"/>
      <w:marRight w:val="0"/>
      <w:marTop w:val="0"/>
      <w:marBottom w:val="0"/>
      <w:divBdr>
        <w:top w:val="none" w:sz="0" w:space="0" w:color="auto"/>
        <w:left w:val="none" w:sz="0" w:space="0" w:color="auto"/>
        <w:bottom w:val="none" w:sz="0" w:space="0" w:color="auto"/>
        <w:right w:val="none" w:sz="0" w:space="0" w:color="auto"/>
      </w:divBdr>
    </w:div>
    <w:div w:id="968242022">
      <w:bodyDiv w:val="1"/>
      <w:marLeft w:val="0"/>
      <w:marRight w:val="0"/>
      <w:marTop w:val="0"/>
      <w:marBottom w:val="0"/>
      <w:divBdr>
        <w:top w:val="none" w:sz="0" w:space="0" w:color="auto"/>
        <w:left w:val="none" w:sz="0" w:space="0" w:color="auto"/>
        <w:bottom w:val="none" w:sz="0" w:space="0" w:color="auto"/>
        <w:right w:val="none" w:sz="0" w:space="0" w:color="auto"/>
      </w:divBdr>
    </w:div>
    <w:div w:id="968516246">
      <w:bodyDiv w:val="1"/>
      <w:marLeft w:val="0"/>
      <w:marRight w:val="0"/>
      <w:marTop w:val="0"/>
      <w:marBottom w:val="0"/>
      <w:divBdr>
        <w:top w:val="none" w:sz="0" w:space="0" w:color="auto"/>
        <w:left w:val="none" w:sz="0" w:space="0" w:color="auto"/>
        <w:bottom w:val="none" w:sz="0" w:space="0" w:color="auto"/>
        <w:right w:val="none" w:sz="0" w:space="0" w:color="auto"/>
      </w:divBdr>
    </w:div>
    <w:div w:id="973680672">
      <w:bodyDiv w:val="1"/>
      <w:marLeft w:val="0"/>
      <w:marRight w:val="0"/>
      <w:marTop w:val="0"/>
      <w:marBottom w:val="0"/>
      <w:divBdr>
        <w:top w:val="none" w:sz="0" w:space="0" w:color="auto"/>
        <w:left w:val="none" w:sz="0" w:space="0" w:color="auto"/>
        <w:bottom w:val="none" w:sz="0" w:space="0" w:color="auto"/>
        <w:right w:val="none" w:sz="0" w:space="0" w:color="auto"/>
      </w:divBdr>
    </w:div>
    <w:div w:id="976684613">
      <w:bodyDiv w:val="1"/>
      <w:marLeft w:val="0"/>
      <w:marRight w:val="0"/>
      <w:marTop w:val="0"/>
      <w:marBottom w:val="0"/>
      <w:divBdr>
        <w:top w:val="none" w:sz="0" w:space="0" w:color="auto"/>
        <w:left w:val="none" w:sz="0" w:space="0" w:color="auto"/>
        <w:bottom w:val="none" w:sz="0" w:space="0" w:color="auto"/>
        <w:right w:val="none" w:sz="0" w:space="0" w:color="auto"/>
      </w:divBdr>
    </w:div>
    <w:div w:id="988291973">
      <w:bodyDiv w:val="1"/>
      <w:marLeft w:val="0"/>
      <w:marRight w:val="0"/>
      <w:marTop w:val="0"/>
      <w:marBottom w:val="0"/>
      <w:divBdr>
        <w:top w:val="none" w:sz="0" w:space="0" w:color="auto"/>
        <w:left w:val="none" w:sz="0" w:space="0" w:color="auto"/>
        <w:bottom w:val="none" w:sz="0" w:space="0" w:color="auto"/>
        <w:right w:val="none" w:sz="0" w:space="0" w:color="auto"/>
      </w:divBdr>
    </w:div>
    <w:div w:id="999310492">
      <w:bodyDiv w:val="1"/>
      <w:marLeft w:val="0"/>
      <w:marRight w:val="0"/>
      <w:marTop w:val="0"/>
      <w:marBottom w:val="0"/>
      <w:divBdr>
        <w:top w:val="none" w:sz="0" w:space="0" w:color="auto"/>
        <w:left w:val="none" w:sz="0" w:space="0" w:color="auto"/>
        <w:bottom w:val="none" w:sz="0" w:space="0" w:color="auto"/>
        <w:right w:val="none" w:sz="0" w:space="0" w:color="auto"/>
      </w:divBdr>
    </w:div>
    <w:div w:id="1015695306">
      <w:bodyDiv w:val="1"/>
      <w:marLeft w:val="0"/>
      <w:marRight w:val="0"/>
      <w:marTop w:val="0"/>
      <w:marBottom w:val="0"/>
      <w:divBdr>
        <w:top w:val="none" w:sz="0" w:space="0" w:color="auto"/>
        <w:left w:val="none" w:sz="0" w:space="0" w:color="auto"/>
        <w:bottom w:val="none" w:sz="0" w:space="0" w:color="auto"/>
        <w:right w:val="none" w:sz="0" w:space="0" w:color="auto"/>
      </w:divBdr>
    </w:div>
    <w:div w:id="1018508648">
      <w:bodyDiv w:val="1"/>
      <w:marLeft w:val="0"/>
      <w:marRight w:val="0"/>
      <w:marTop w:val="0"/>
      <w:marBottom w:val="0"/>
      <w:divBdr>
        <w:top w:val="none" w:sz="0" w:space="0" w:color="auto"/>
        <w:left w:val="none" w:sz="0" w:space="0" w:color="auto"/>
        <w:bottom w:val="none" w:sz="0" w:space="0" w:color="auto"/>
        <w:right w:val="none" w:sz="0" w:space="0" w:color="auto"/>
      </w:divBdr>
    </w:div>
    <w:div w:id="1042948544">
      <w:bodyDiv w:val="1"/>
      <w:marLeft w:val="0"/>
      <w:marRight w:val="0"/>
      <w:marTop w:val="0"/>
      <w:marBottom w:val="0"/>
      <w:divBdr>
        <w:top w:val="none" w:sz="0" w:space="0" w:color="auto"/>
        <w:left w:val="none" w:sz="0" w:space="0" w:color="auto"/>
        <w:bottom w:val="none" w:sz="0" w:space="0" w:color="auto"/>
        <w:right w:val="none" w:sz="0" w:space="0" w:color="auto"/>
      </w:divBdr>
    </w:div>
    <w:div w:id="1047535554">
      <w:bodyDiv w:val="1"/>
      <w:marLeft w:val="0"/>
      <w:marRight w:val="0"/>
      <w:marTop w:val="0"/>
      <w:marBottom w:val="0"/>
      <w:divBdr>
        <w:top w:val="none" w:sz="0" w:space="0" w:color="auto"/>
        <w:left w:val="none" w:sz="0" w:space="0" w:color="auto"/>
        <w:bottom w:val="none" w:sz="0" w:space="0" w:color="auto"/>
        <w:right w:val="none" w:sz="0" w:space="0" w:color="auto"/>
      </w:divBdr>
    </w:div>
    <w:div w:id="1051422383">
      <w:bodyDiv w:val="1"/>
      <w:marLeft w:val="0"/>
      <w:marRight w:val="0"/>
      <w:marTop w:val="0"/>
      <w:marBottom w:val="0"/>
      <w:divBdr>
        <w:top w:val="none" w:sz="0" w:space="0" w:color="auto"/>
        <w:left w:val="none" w:sz="0" w:space="0" w:color="auto"/>
        <w:bottom w:val="none" w:sz="0" w:space="0" w:color="auto"/>
        <w:right w:val="none" w:sz="0" w:space="0" w:color="auto"/>
      </w:divBdr>
    </w:div>
    <w:div w:id="1060862744">
      <w:bodyDiv w:val="1"/>
      <w:marLeft w:val="0"/>
      <w:marRight w:val="0"/>
      <w:marTop w:val="0"/>
      <w:marBottom w:val="0"/>
      <w:divBdr>
        <w:top w:val="none" w:sz="0" w:space="0" w:color="auto"/>
        <w:left w:val="none" w:sz="0" w:space="0" w:color="auto"/>
        <w:bottom w:val="none" w:sz="0" w:space="0" w:color="auto"/>
        <w:right w:val="none" w:sz="0" w:space="0" w:color="auto"/>
      </w:divBdr>
    </w:div>
    <w:div w:id="1077478771">
      <w:bodyDiv w:val="1"/>
      <w:marLeft w:val="0"/>
      <w:marRight w:val="0"/>
      <w:marTop w:val="0"/>
      <w:marBottom w:val="0"/>
      <w:divBdr>
        <w:top w:val="none" w:sz="0" w:space="0" w:color="auto"/>
        <w:left w:val="none" w:sz="0" w:space="0" w:color="auto"/>
        <w:bottom w:val="none" w:sz="0" w:space="0" w:color="auto"/>
        <w:right w:val="none" w:sz="0" w:space="0" w:color="auto"/>
      </w:divBdr>
    </w:div>
    <w:div w:id="1080063581">
      <w:bodyDiv w:val="1"/>
      <w:marLeft w:val="0"/>
      <w:marRight w:val="0"/>
      <w:marTop w:val="0"/>
      <w:marBottom w:val="0"/>
      <w:divBdr>
        <w:top w:val="none" w:sz="0" w:space="0" w:color="auto"/>
        <w:left w:val="none" w:sz="0" w:space="0" w:color="auto"/>
        <w:bottom w:val="none" w:sz="0" w:space="0" w:color="auto"/>
        <w:right w:val="none" w:sz="0" w:space="0" w:color="auto"/>
      </w:divBdr>
    </w:div>
    <w:div w:id="1125193729">
      <w:bodyDiv w:val="1"/>
      <w:marLeft w:val="0"/>
      <w:marRight w:val="0"/>
      <w:marTop w:val="0"/>
      <w:marBottom w:val="0"/>
      <w:divBdr>
        <w:top w:val="none" w:sz="0" w:space="0" w:color="auto"/>
        <w:left w:val="none" w:sz="0" w:space="0" w:color="auto"/>
        <w:bottom w:val="none" w:sz="0" w:space="0" w:color="auto"/>
        <w:right w:val="none" w:sz="0" w:space="0" w:color="auto"/>
      </w:divBdr>
    </w:div>
    <w:div w:id="1147934366">
      <w:bodyDiv w:val="1"/>
      <w:marLeft w:val="0"/>
      <w:marRight w:val="0"/>
      <w:marTop w:val="0"/>
      <w:marBottom w:val="0"/>
      <w:divBdr>
        <w:top w:val="none" w:sz="0" w:space="0" w:color="auto"/>
        <w:left w:val="none" w:sz="0" w:space="0" w:color="auto"/>
        <w:bottom w:val="none" w:sz="0" w:space="0" w:color="auto"/>
        <w:right w:val="none" w:sz="0" w:space="0" w:color="auto"/>
      </w:divBdr>
    </w:div>
    <w:div w:id="1157265056">
      <w:bodyDiv w:val="1"/>
      <w:marLeft w:val="0"/>
      <w:marRight w:val="0"/>
      <w:marTop w:val="0"/>
      <w:marBottom w:val="0"/>
      <w:divBdr>
        <w:top w:val="none" w:sz="0" w:space="0" w:color="auto"/>
        <w:left w:val="none" w:sz="0" w:space="0" w:color="auto"/>
        <w:bottom w:val="none" w:sz="0" w:space="0" w:color="auto"/>
        <w:right w:val="none" w:sz="0" w:space="0" w:color="auto"/>
      </w:divBdr>
    </w:div>
    <w:div w:id="1169716973">
      <w:bodyDiv w:val="1"/>
      <w:marLeft w:val="0"/>
      <w:marRight w:val="0"/>
      <w:marTop w:val="0"/>
      <w:marBottom w:val="0"/>
      <w:divBdr>
        <w:top w:val="none" w:sz="0" w:space="0" w:color="auto"/>
        <w:left w:val="none" w:sz="0" w:space="0" w:color="auto"/>
        <w:bottom w:val="none" w:sz="0" w:space="0" w:color="auto"/>
        <w:right w:val="none" w:sz="0" w:space="0" w:color="auto"/>
      </w:divBdr>
    </w:div>
    <w:div w:id="1211260620">
      <w:bodyDiv w:val="1"/>
      <w:marLeft w:val="0"/>
      <w:marRight w:val="0"/>
      <w:marTop w:val="0"/>
      <w:marBottom w:val="0"/>
      <w:divBdr>
        <w:top w:val="none" w:sz="0" w:space="0" w:color="auto"/>
        <w:left w:val="none" w:sz="0" w:space="0" w:color="auto"/>
        <w:bottom w:val="none" w:sz="0" w:space="0" w:color="auto"/>
        <w:right w:val="none" w:sz="0" w:space="0" w:color="auto"/>
      </w:divBdr>
    </w:div>
    <w:div w:id="1231624031">
      <w:bodyDiv w:val="1"/>
      <w:marLeft w:val="0"/>
      <w:marRight w:val="0"/>
      <w:marTop w:val="0"/>
      <w:marBottom w:val="0"/>
      <w:divBdr>
        <w:top w:val="none" w:sz="0" w:space="0" w:color="auto"/>
        <w:left w:val="none" w:sz="0" w:space="0" w:color="auto"/>
        <w:bottom w:val="none" w:sz="0" w:space="0" w:color="auto"/>
        <w:right w:val="none" w:sz="0" w:space="0" w:color="auto"/>
      </w:divBdr>
    </w:div>
    <w:div w:id="1239749280">
      <w:bodyDiv w:val="1"/>
      <w:marLeft w:val="0"/>
      <w:marRight w:val="0"/>
      <w:marTop w:val="0"/>
      <w:marBottom w:val="0"/>
      <w:divBdr>
        <w:top w:val="none" w:sz="0" w:space="0" w:color="auto"/>
        <w:left w:val="none" w:sz="0" w:space="0" w:color="auto"/>
        <w:bottom w:val="none" w:sz="0" w:space="0" w:color="auto"/>
        <w:right w:val="none" w:sz="0" w:space="0" w:color="auto"/>
      </w:divBdr>
    </w:div>
    <w:div w:id="1256481622">
      <w:bodyDiv w:val="1"/>
      <w:marLeft w:val="0"/>
      <w:marRight w:val="0"/>
      <w:marTop w:val="0"/>
      <w:marBottom w:val="0"/>
      <w:divBdr>
        <w:top w:val="none" w:sz="0" w:space="0" w:color="auto"/>
        <w:left w:val="none" w:sz="0" w:space="0" w:color="auto"/>
        <w:bottom w:val="none" w:sz="0" w:space="0" w:color="auto"/>
        <w:right w:val="none" w:sz="0" w:space="0" w:color="auto"/>
      </w:divBdr>
    </w:div>
    <w:div w:id="1279681888">
      <w:bodyDiv w:val="1"/>
      <w:marLeft w:val="0"/>
      <w:marRight w:val="0"/>
      <w:marTop w:val="0"/>
      <w:marBottom w:val="0"/>
      <w:divBdr>
        <w:top w:val="none" w:sz="0" w:space="0" w:color="auto"/>
        <w:left w:val="none" w:sz="0" w:space="0" w:color="auto"/>
        <w:bottom w:val="none" w:sz="0" w:space="0" w:color="auto"/>
        <w:right w:val="none" w:sz="0" w:space="0" w:color="auto"/>
      </w:divBdr>
    </w:div>
    <w:div w:id="1282109824">
      <w:bodyDiv w:val="1"/>
      <w:marLeft w:val="0"/>
      <w:marRight w:val="0"/>
      <w:marTop w:val="0"/>
      <w:marBottom w:val="0"/>
      <w:divBdr>
        <w:top w:val="none" w:sz="0" w:space="0" w:color="auto"/>
        <w:left w:val="none" w:sz="0" w:space="0" w:color="auto"/>
        <w:bottom w:val="none" w:sz="0" w:space="0" w:color="auto"/>
        <w:right w:val="none" w:sz="0" w:space="0" w:color="auto"/>
      </w:divBdr>
    </w:div>
    <w:div w:id="1290084990">
      <w:bodyDiv w:val="1"/>
      <w:marLeft w:val="0"/>
      <w:marRight w:val="0"/>
      <w:marTop w:val="0"/>
      <w:marBottom w:val="0"/>
      <w:divBdr>
        <w:top w:val="none" w:sz="0" w:space="0" w:color="auto"/>
        <w:left w:val="none" w:sz="0" w:space="0" w:color="auto"/>
        <w:bottom w:val="none" w:sz="0" w:space="0" w:color="auto"/>
        <w:right w:val="none" w:sz="0" w:space="0" w:color="auto"/>
      </w:divBdr>
    </w:div>
    <w:div w:id="1293638600">
      <w:bodyDiv w:val="1"/>
      <w:marLeft w:val="0"/>
      <w:marRight w:val="0"/>
      <w:marTop w:val="0"/>
      <w:marBottom w:val="0"/>
      <w:divBdr>
        <w:top w:val="none" w:sz="0" w:space="0" w:color="auto"/>
        <w:left w:val="none" w:sz="0" w:space="0" w:color="auto"/>
        <w:bottom w:val="none" w:sz="0" w:space="0" w:color="auto"/>
        <w:right w:val="none" w:sz="0" w:space="0" w:color="auto"/>
      </w:divBdr>
    </w:div>
    <w:div w:id="1295794688">
      <w:bodyDiv w:val="1"/>
      <w:marLeft w:val="0"/>
      <w:marRight w:val="0"/>
      <w:marTop w:val="0"/>
      <w:marBottom w:val="0"/>
      <w:divBdr>
        <w:top w:val="none" w:sz="0" w:space="0" w:color="auto"/>
        <w:left w:val="none" w:sz="0" w:space="0" w:color="auto"/>
        <w:bottom w:val="none" w:sz="0" w:space="0" w:color="auto"/>
        <w:right w:val="none" w:sz="0" w:space="0" w:color="auto"/>
      </w:divBdr>
    </w:div>
    <w:div w:id="1297638946">
      <w:bodyDiv w:val="1"/>
      <w:marLeft w:val="0"/>
      <w:marRight w:val="0"/>
      <w:marTop w:val="0"/>
      <w:marBottom w:val="0"/>
      <w:divBdr>
        <w:top w:val="none" w:sz="0" w:space="0" w:color="auto"/>
        <w:left w:val="none" w:sz="0" w:space="0" w:color="auto"/>
        <w:bottom w:val="none" w:sz="0" w:space="0" w:color="auto"/>
        <w:right w:val="none" w:sz="0" w:space="0" w:color="auto"/>
      </w:divBdr>
    </w:div>
    <w:div w:id="1298685844">
      <w:bodyDiv w:val="1"/>
      <w:marLeft w:val="0"/>
      <w:marRight w:val="0"/>
      <w:marTop w:val="0"/>
      <w:marBottom w:val="0"/>
      <w:divBdr>
        <w:top w:val="none" w:sz="0" w:space="0" w:color="auto"/>
        <w:left w:val="none" w:sz="0" w:space="0" w:color="auto"/>
        <w:bottom w:val="none" w:sz="0" w:space="0" w:color="auto"/>
        <w:right w:val="none" w:sz="0" w:space="0" w:color="auto"/>
      </w:divBdr>
    </w:div>
    <w:div w:id="1306617854">
      <w:bodyDiv w:val="1"/>
      <w:marLeft w:val="0"/>
      <w:marRight w:val="0"/>
      <w:marTop w:val="0"/>
      <w:marBottom w:val="0"/>
      <w:divBdr>
        <w:top w:val="none" w:sz="0" w:space="0" w:color="auto"/>
        <w:left w:val="none" w:sz="0" w:space="0" w:color="auto"/>
        <w:bottom w:val="none" w:sz="0" w:space="0" w:color="auto"/>
        <w:right w:val="none" w:sz="0" w:space="0" w:color="auto"/>
      </w:divBdr>
    </w:div>
    <w:div w:id="1309435151">
      <w:bodyDiv w:val="1"/>
      <w:marLeft w:val="0"/>
      <w:marRight w:val="0"/>
      <w:marTop w:val="0"/>
      <w:marBottom w:val="0"/>
      <w:divBdr>
        <w:top w:val="none" w:sz="0" w:space="0" w:color="auto"/>
        <w:left w:val="none" w:sz="0" w:space="0" w:color="auto"/>
        <w:bottom w:val="none" w:sz="0" w:space="0" w:color="auto"/>
        <w:right w:val="none" w:sz="0" w:space="0" w:color="auto"/>
      </w:divBdr>
    </w:div>
    <w:div w:id="1324509564">
      <w:bodyDiv w:val="1"/>
      <w:marLeft w:val="0"/>
      <w:marRight w:val="0"/>
      <w:marTop w:val="0"/>
      <w:marBottom w:val="0"/>
      <w:divBdr>
        <w:top w:val="none" w:sz="0" w:space="0" w:color="auto"/>
        <w:left w:val="none" w:sz="0" w:space="0" w:color="auto"/>
        <w:bottom w:val="none" w:sz="0" w:space="0" w:color="auto"/>
        <w:right w:val="none" w:sz="0" w:space="0" w:color="auto"/>
      </w:divBdr>
    </w:div>
    <w:div w:id="1326786150">
      <w:bodyDiv w:val="1"/>
      <w:marLeft w:val="0"/>
      <w:marRight w:val="0"/>
      <w:marTop w:val="0"/>
      <w:marBottom w:val="0"/>
      <w:divBdr>
        <w:top w:val="none" w:sz="0" w:space="0" w:color="auto"/>
        <w:left w:val="none" w:sz="0" w:space="0" w:color="auto"/>
        <w:bottom w:val="none" w:sz="0" w:space="0" w:color="auto"/>
        <w:right w:val="none" w:sz="0" w:space="0" w:color="auto"/>
      </w:divBdr>
    </w:div>
    <w:div w:id="1342901279">
      <w:bodyDiv w:val="1"/>
      <w:marLeft w:val="0"/>
      <w:marRight w:val="0"/>
      <w:marTop w:val="0"/>
      <w:marBottom w:val="0"/>
      <w:divBdr>
        <w:top w:val="none" w:sz="0" w:space="0" w:color="auto"/>
        <w:left w:val="none" w:sz="0" w:space="0" w:color="auto"/>
        <w:bottom w:val="none" w:sz="0" w:space="0" w:color="auto"/>
        <w:right w:val="none" w:sz="0" w:space="0" w:color="auto"/>
      </w:divBdr>
    </w:div>
    <w:div w:id="1359814165">
      <w:bodyDiv w:val="1"/>
      <w:marLeft w:val="0"/>
      <w:marRight w:val="0"/>
      <w:marTop w:val="0"/>
      <w:marBottom w:val="0"/>
      <w:divBdr>
        <w:top w:val="none" w:sz="0" w:space="0" w:color="auto"/>
        <w:left w:val="none" w:sz="0" w:space="0" w:color="auto"/>
        <w:bottom w:val="none" w:sz="0" w:space="0" w:color="auto"/>
        <w:right w:val="none" w:sz="0" w:space="0" w:color="auto"/>
      </w:divBdr>
      <w:divsChild>
        <w:div w:id="304627438">
          <w:marLeft w:val="0"/>
          <w:marRight w:val="0"/>
          <w:marTop w:val="0"/>
          <w:marBottom w:val="0"/>
          <w:divBdr>
            <w:top w:val="none" w:sz="0" w:space="0" w:color="auto"/>
            <w:left w:val="none" w:sz="0" w:space="0" w:color="auto"/>
            <w:bottom w:val="none" w:sz="0" w:space="0" w:color="auto"/>
            <w:right w:val="none" w:sz="0" w:space="0" w:color="auto"/>
          </w:divBdr>
          <w:divsChild>
            <w:div w:id="1101874842">
              <w:marLeft w:val="0"/>
              <w:marRight w:val="0"/>
              <w:marTop w:val="0"/>
              <w:marBottom w:val="0"/>
              <w:divBdr>
                <w:top w:val="none" w:sz="0" w:space="0" w:color="auto"/>
                <w:left w:val="none" w:sz="0" w:space="0" w:color="auto"/>
                <w:bottom w:val="none" w:sz="0" w:space="0" w:color="auto"/>
                <w:right w:val="none" w:sz="0" w:space="0" w:color="auto"/>
              </w:divBdr>
              <w:divsChild>
                <w:div w:id="844590039">
                  <w:marLeft w:val="0"/>
                  <w:marRight w:val="0"/>
                  <w:marTop w:val="0"/>
                  <w:marBottom w:val="0"/>
                  <w:divBdr>
                    <w:top w:val="none" w:sz="0" w:space="0" w:color="auto"/>
                    <w:left w:val="none" w:sz="0" w:space="0" w:color="auto"/>
                    <w:bottom w:val="none" w:sz="0" w:space="0" w:color="auto"/>
                    <w:right w:val="none" w:sz="0" w:space="0" w:color="auto"/>
                  </w:divBdr>
                  <w:divsChild>
                    <w:div w:id="965159924">
                      <w:marLeft w:val="0"/>
                      <w:marRight w:val="0"/>
                      <w:marTop w:val="0"/>
                      <w:marBottom w:val="0"/>
                      <w:divBdr>
                        <w:top w:val="none" w:sz="0" w:space="0" w:color="auto"/>
                        <w:left w:val="none" w:sz="0" w:space="0" w:color="auto"/>
                        <w:bottom w:val="none" w:sz="0" w:space="0" w:color="auto"/>
                        <w:right w:val="none" w:sz="0" w:space="0" w:color="auto"/>
                      </w:divBdr>
                      <w:divsChild>
                        <w:div w:id="318072417">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1362781990">
      <w:bodyDiv w:val="1"/>
      <w:marLeft w:val="0"/>
      <w:marRight w:val="0"/>
      <w:marTop w:val="0"/>
      <w:marBottom w:val="0"/>
      <w:divBdr>
        <w:top w:val="none" w:sz="0" w:space="0" w:color="auto"/>
        <w:left w:val="none" w:sz="0" w:space="0" w:color="auto"/>
        <w:bottom w:val="none" w:sz="0" w:space="0" w:color="auto"/>
        <w:right w:val="none" w:sz="0" w:space="0" w:color="auto"/>
      </w:divBdr>
    </w:div>
    <w:div w:id="1367297168">
      <w:bodyDiv w:val="1"/>
      <w:marLeft w:val="0"/>
      <w:marRight w:val="0"/>
      <w:marTop w:val="0"/>
      <w:marBottom w:val="0"/>
      <w:divBdr>
        <w:top w:val="none" w:sz="0" w:space="0" w:color="auto"/>
        <w:left w:val="none" w:sz="0" w:space="0" w:color="auto"/>
        <w:bottom w:val="none" w:sz="0" w:space="0" w:color="auto"/>
        <w:right w:val="none" w:sz="0" w:space="0" w:color="auto"/>
      </w:divBdr>
    </w:div>
    <w:div w:id="1414009398">
      <w:bodyDiv w:val="1"/>
      <w:marLeft w:val="0"/>
      <w:marRight w:val="0"/>
      <w:marTop w:val="0"/>
      <w:marBottom w:val="0"/>
      <w:divBdr>
        <w:top w:val="none" w:sz="0" w:space="0" w:color="auto"/>
        <w:left w:val="none" w:sz="0" w:space="0" w:color="auto"/>
        <w:bottom w:val="none" w:sz="0" w:space="0" w:color="auto"/>
        <w:right w:val="none" w:sz="0" w:space="0" w:color="auto"/>
      </w:divBdr>
      <w:divsChild>
        <w:div w:id="1444223624">
          <w:marLeft w:val="0"/>
          <w:marRight w:val="0"/>
          <w:marTop w:val="0"/>
          <w:marBottom w:val="0"/>
          <w:divBdr>
            <w:top w:val="none" w:sz="0" w:space="0" w:color="auto"/>
            <w:left w:val="none" w:sz="0" w:space="0" w:color="auto"/>
            <w:bottom w:val="none" w:sz="0" w:space="0" w:color="auto"/>
            <w:right w:val="none" w:sz="0" w:space="0" w:color="auto"/>
          </w:divBdr>
          <w:divsChild>
            <w:div w:id="492837248">
              <w:marLeft w:val="0"/>
              <w:marRight w:val="0"/>
              <w:marTop w:val="0"/>
              <w:marBottom w:val="0"/>
              <w:divBdr>
                <w:top w:val="none" w:sz="0" w:space="0" w:color="auto"/>
                <w:left w:val="none" w:sz="0" w:space="0" w:color="auto"/>
                <w:bottom w:val="none" w:sz="0" w:space="0" w:color="auto"/>
                <w:right w:val="none" w:sz="0" w:space="0" w:color="auto"/>
              </w:divBdr>
              <w:divsChild>
                <w:div w:id="812253979">
                  <w:marLeft w:val="0"/>
                  <w:marRight w:val="0"/>
                  <w:marTop w:val="0"/>
                  <w:marBottom w:val="0"/>
                  <w:divBdr>
                    <w:top w:val="none" w:sz="0" w:space="0" w:color="auto"/>
                    <w:left w:val="none" w:sz="0" w:space="0" w:color="auto"/>
                    <w:bottom w:val="none" w:sz="0" w:space="0" w:color="auto"/>
                    <w:right w:val="none" w:sz="0" w:space="0" w:color="auto"/>
                  </w:divBdr>
                  <w:divsChild>
                    <w:div w:id="492141845">
                      <w:marLeft w:val="0"/>
                      <w:marRight w:val="0"/>
                      <w:marTop w:val="0"/>
                      <w:marBottom w:val="0"/>
                      <w:divBdr>
                        <w:top w:val="none" w:sz="0" w:space="0" w:color="auto"/>
                        <w:left w:val="none" w:sz="0" w:space="0" w:color="auto"/>
                        <w:bottom w:val="none" w:sz="0" w:space="0" w:color="auto"/>
                        <w:right w:val="none" w:sz="0" w:space="0" w:color="auto"/>
                      </w:divBdr>
                      <w:divsChild>
                        <w:div w:id="1657221554">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1416512250">
      <w:bodyDiv w:val="1"/>
      <w:marLeft w:val="0"/>
      <w:marRight w:val="0"/>
      <w:marTop w:val="0"/>
      <w:marBottom w:val="0"/>
      <w:divBdr>
        <w:top w:val="none" w:sz="0" w:space="0" w:color="auto"/>
        <w:left w:val="none" w:sz="0" w:space="0" w:color="auto"/>
        <w:bottom w:val="none" w:sz="0" w:space="0" w:color="auto"/>
        <w:right w:val="none" w:sz="0" w:space="0" w:color="auto"/>
      </w:divBdr>
    </w:div>
    <w:div w:id="1434322206">
      <w:bodyDiv w:val="1"/>
      <w:marLeft w:val="0"/>
      <w:marRight w:val="0"/>
      <w:marTop w:val="0"/>
      <w:marBottom w:val="0"/>
      <w:divBdr>
        <w:top w:val="none" w:sz="0" w:space="0" w:color="auto"/>
        <w:left w:val="none" w:sz="0" w:space="0" w:color="auto"/>
        <w:bottom w:val="none" w:sz="0" w:space="0" w:color="auto"/>
        <w:right w:val="none" w:sz="0" w:space="0" w:color="auto"/>
      </w:divBdr>
    </w:div>
    <w:div w:id="1437869271">
      <w:bodyDiv w:val="1"/>
      <w:marLeft w:val="0"/>
      <w:marRight w:val="0"/>
      <w:marTop w:val="0"/>
      <w:marBottom w:val="0"/>
      <w:divBdr>
        <w:top w:val="none" w:sz="0" w:space="0" w:color="auto"/>
        <w:left w:val="none" w:sz="0" w:space="0" w:color="auto"/>
        <w:bottom w:val="none" w:sz="0" w:space="0" w:color="auto"/>
        <w:right w:val="none" w:sz="0" w:space="0" w:color="auto"/>
      </w:divBdr>
    </w:div>
    <w:div w:id="1446121421">
      <w:bodyDiv w:val="1"/>
      <w:marLeft w:val="0"/>
      <w:marRight w:val="0"/>
      <w:marTop w:val="0"/>
      <w:marBottom w:val="0"/>
      <w:divBdr>
        <w:top w:val="none" w:sz="0" w:space="0" w:color="auto"/>
        <w:left w:val="none" w:sz="0" w:space="0" w:color="auto"/>
        <w:bottom w:val="none" w:sz="0" w:space="0" w:color="auto"/>
        <w:right w:val="none" w:sz="0" w:space="0" w:color="auto"/>
      </w:divBdr>
    </w:div>
    <w:div w:id="1449159618">
      <w:bodyDiv w:val="1"/>
      <w:marLeft w:val="0"/>
      <w:marRight w:val="0"/>
      <w:marTop w:val="0"/>
      <w:marBottom w:val="0"/>
      <w:divBdr>
        <w:top w:val="none" w:sz="0" w:space="0" w:color="auto"/>
        <w:left w:val="none" w:sz="0" w:space="0" w:color="auto"/>
        <w:bottom w:val="none" w:sz="0" w:space="0" w:color="auto"/>
        <w:right w:val="none" w:sz="0" w:space="0" w:color="auto"/>
      </w:divBdr>
    </w:div>
    <w:div w:id="1486318891">
      <w:bodyDiv w:val="1"/>
      <w:marLeft w:val="0"/>
      <w:marRight w:val="0"/>
      <w:marTop w:val="0"/>
      <w:marBottom w:val="0"/>
      <w:divBdr>
        <w:top w:val="none" w:sz="0" w:space="0" w:color="auto"/>
        <w:left w:val="none" w:sz="0" w:space="0" w:color="auto"/>
        <w:bottom w:val="none" w:sz="0" w:space="0" w:color="auto"/>
        <w:right w:val="none" w:sz="0" w:space="0" w:color="auto"/>
      </w:divBdr>
    </w:div>
    <w:div w:id="1494905187">
      <w:bodyDiv w:val="1"/>
      <w:marLeft w:val="0"/>
      <w:marRight w:val="0"/>
      <w:marTop w:val="0"/>
      <w:marBottom w:val="0"/>
      <w:divBdr>
        <w:top w:val="none" w:sz="0" w:space="0" w:color="auto"/>
        <w:left w:val="none" w:sz="0" w:space="0" w:color="auto"/>
        <w:bottom w:val="none" w:sz="0" w:space="0" w:color="auto"/>
        <w:right w:val="none" w:sz="0" w:space="0" w:color="auto"/>
      </w:divBdr>
    </w:div>
    <w:div w:id="1508593068">
      <w:bodyDiv w:val="1"/>
      <w:marLeft w:val="0"/>
      <w:marRight w:val="0"/>
      <w:marTop w:val="0"/>
      <w:marBottom w:val="0"/>
      <w:divBdr>
        <w:top w:val="none" w:sz="0" w:space="0" w:color="auto"/>
        <w:left w:val="none" w:sz="0" w:space="0" w:color="auto"/>
        <w:bottom w:val="none" w:sz="0" w:space="0" w:color="auto"/>
        <w:right w:val="none" w:sz="0" w:space="0" w:color="auto"/>
      </w:divBdr>
    </w:div>
    <w:div w:id="1508980468">
      <w:bodyDiv w:val="1"/>
      <w:marLeft w:val="0"/>
      <w:marRight w:val="0"/>
      <w:marTop w:val="0"/>
      <w:marBottom w:val="0"/>
      <w:divBdr>
        <w:top w:val="none" w:sz="0" w:space="0" w:color="auto"/>
        <w:left w:val="none" w:sz="0" w:space="0" w:color="auto"/>
        <w:bottom w:val="none" w:sz="0" w:space="0" w:color="auto"/>
        <w:right w:val="none" w:sz="0" w:space="0" w:color="auto"/>
      </w:divBdr>
      <w:divsChild>
        <w:div w:id="223444032">
          <w:marLeft w:val="0"/>
          <w:marRight w:val="0"/>
          <w:marTop w:val="0"/>
          <w:marBottom w:val="0"/>
          <w:divBdr>
            <w:top w:val="none" w:sz="0" w:space="0" w:color="auto"/>
            <w:left w:val="none" w:sz="0" w:space="0" w:color="auto"/>
            <w:bottom w:val="none" w:sz="0" w:space="0" w:color="auto"/>
            <w:right w:val="none" w:sz="0" w:space="0" w:color="auto"/>
          </w:divBdr>
          <w:divsChild>
            <w:div w:id="1358040836">
              <w:marLeft w:val="0"/>
              <w:marRight w:val="0"/>
              <w:marTop w:val="0"/>
              <w:marBottom w:val="0"/>
              <w:divBdr>
                <w:top w:val="none" w:sz="0" w:space="0" w:color="auto"/>
                <w:left w:val="none" w:sz="0" w:space="0" w:color="auto"/>
                <w:bottom w:val="none" w:sz="0" w:space="0" w:color="auto"/>
                <w:right w:val="none" w:sz="0" w:space="0" w:color="auto"/>
              </w:divBdr>
              <w:divsChild>
                <w:div w:id="1958485913">
                  <w:marLeft w:val="0"/>
                  <w:marRight w:val="0"/>
                  <w:marTop w:val="0"/>
                  <w:marBottom w:val="0"/>
                  <w:divBdr>
                    <w:top w:val="none" w:sz="0" w:space="0" w:color="auto"/>
                    <w:left w:val="none" w:sz="0" w:space="0" w:color="auto"/>
                    <w:bottom w:val="none" w:sz="0" w:space="0" w:color="auto"/>
                    <w:right w:val="none" w:sz="0" w:space="0" w:color="auto"/>
                  </w:divBdr>
                  <w:divsChild>
                    <w:div w:id="2073505168">
                      <w:marLeft w:val="0"/>
                      <w:marRight w:val="0"/>
                      <w:marTop w:val="0"/>
                      <w:marBottom w:val="0"/>
                      <w:divBdr>
                        <w:top w:val="none" w:sz="0" w:space="0" w:color="auto"/>
                        <w:left w:val="none" w:sz="0" w:space="0" w:color="auto"/>
                        <w:bottom w:val="none" w:sz="0" w:space="0" w:color="auto"/>
                        <w:right w:val="none" w:sz="0" w:space="0" w:color="auto"/>
                      </w:divBdr>
                      <w:divsChild>
                        <w:div w:id="1786581817">
                          <w:marLeft w:val="0"/>
                          <w:marRight w:val="0"/>
                          <w:marTop w:val="0"/>
                          <w:marBottom w:val="0"/>
                          <w:divBdr>
                            <w:top w:val="none" w:sz="0" w:space="0" w:color="auto"/>
                            <w:left w:val="none" w:sz="0" w:space="0" w:color="auto"/>
                            <w:bottom w:val="none" w:sz="0" w:space="0" w:color="auto"/>
                            <w:right w:val="none" w:sz="0" w:space="0" w:color="auto"/>
                          </w:divBdr>
                          <w:divsChild>
                            <w:div w:id="1216962930">
                              <w:marLeft w:val="-225"/>
                              <w:marRight w:val="-225"/>
                              <w:marTop w:val="0"/>
                              <w:marBottom w:val="0"/>
                              <w:divBdr>
                                <w:top w:val="none" w:sz="0" w:space="0" w:color="auto"/>
                                <w:left w:val="none" w:sz="0" w:space="0" w:color="auto"/>
                                <w:bottom w:val="none" w:sz="0" w:space="0" w:color="auto"/>
                                <w:right w:val="none" w:sz="0" w:space="0" w:color="auto"/>
                              </w:divBdr>
                              <w:divsChild>
                                <w:div w:id="65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310266">
      <w:bodyDiv w:val="1"/>
      <w:marLeft w:val="0"/>
      <w:marRight w:val="0"/>
      <w:marTop w:val="0"/>
      <w:marBottom w:val="0"/>
      <w:divBdr>
        <w:top w:val="none" w:sz="0" w:space="0" w:color="auto"/>
        <w:left w:val="none" w:sz="0" w:space="0" w:color="auto"/>
        <w:bottom w:val="none" w:sz="0" w:space="0" w:color="auto"/>
        <w:right w:val="none" w:sz="0" w:space="0" w:color="auto"/>
      </w:divBdr>
    </w:div>
    <w:div w:id="1541167448">
      <w:bodyDiv w:val="1"/>
      <w:marLeft w:val="0"/>
      <w:marRight w:val="0"/>
      <w:marTop w:val="0"/>
      <w:marBottom w:val="0"/>
      <w:divBdr>
        <w:top w:val="none" w:sz="0" w:space="0" w:color="auto"/>
        <w:left w:val="none" w:sz="0" w:space="0" w:color="auto"/>
        <w:bottom w:val="none" w:sz="0" w:space="0" w:color="auto"/>
        <w:right w:val="none" w:sz="0" w:space="0" w:color="auto"/>
      </w:divBdr>
    </w:div>
    <w:div w:id="1551770891">
      <w:bodyDiv w:val="1"/>
      <w:marLeft w:val="0"/>
      <w:marRight w:val="0"/>
      <w:marTop w:val="0"/>
      <w:marBottom w:val="0"/>
      <w:divBdr>
        <w:top w:val="none" w:sz="0" w:space="0" w:color="auto"/>
        <w:left w:val="none" w:sz="0" w:space="0" w:color="auto"/>
        <w:bottom w:val="none" w:sz="0" w:space="0" w:color="auto"/>
        <w:right w:val="none" w:sz="0" w:space="0" w:color="auto"/>
      </w:divBdr>
    </w:div>
    <w:div w:id="1560172433">
      <w:bodyDiv w:val="1"/>
      <w:marLeft w:val="0"/>
      <w:marRight w:val="0"/>
      <w:marTop w:val="0"/>
      <w:marBottom w:val="0"/>
      <w:divBdr>
        <w:top w:val="none" w:sz="0" w:space="0" w:color="auto"/>
        <w:left w:val="none" w:sz="0" w:space="0" w:color="auto"/>
        <w:bottom w:val="none" w:sz="0" w:space="0" w:color="auto"/>
        <w:right w:val="none" w:sz="0" w:space="0" w:color="auto"/>
      </w:divBdr>
    </w:div>
    <w:div w:id="1579751920">
      <w:bodyDiv w:val="1"/>
      <w:marLeft w:val="0"/>
      <w:marRight w:val="0"/>
      <w:marTop w:val="0"/>
      <w:marBottom w:val="0"/>
      <w:divBdr>
        <w:top w:val="none" w:sz="0" w:space="0" w:color="auto"/>
        <w:left w:val="none" w:sz="0" w:space="0" w:color="auto"/>
        <w:bottom w:val="none" w:sz="0" w:space="0" w:color="auto"/>
        <w:right w:val="none" w:sz="0" w:space="0" w:color="auto"/>
      </w:divBdr>
    </w:div>
    <w:div w:id="1595094378">
      <w:bodyDiv w:val="1"/>
      <w:marLeft w:val="0"/>
      <w:marRight w:val="0"/>
      <w:marTop w:val="0"/>
      <w:marBottom w:val="0"/>
      <w:divBdr>
        <w:top w:val="none" w:sz="0" w:space="0" w:color="auto"/>
        <w:left w:val="none" w:sz="0" w:space="0" w:color="auto"/>
        <w:bottom w:val="none" w:sz="0" w:space="0" w:color="auto"/>
        <w:right w:val="none" w:sz="0" w:space="0" w:color="auto"/>
      </w:divBdr>
    </w:div>
    <w:div w:id="1596137195">
      <w:bodyDiv w:val="1"/>
      <w:marLeft w:val="0"/>
      <w:marRight w:val="0"/>
      <w:marTop w:val="0"/>
      <w:marBottom w:val="0"/>
      <w:divBdr>
        <w:top w:val="none" w:sz="0" w:space="0" w:color="auto"/>
        <w:left w:val="none" w:sz="0" w:space="0" w:color="auto"/>
        <w:bottom w:val="none" w:sz="0" w:space="0" w:color="auto"/>
        <w:right w:val="none" w:sz="0" w:space="0" w:color="auto"/>
      </w:divBdr>
    </w:div>
    <w:div w:id="1596282906">
      <w:bodyDiv w:val="1"/>
      <w:marLeft w:val="0"/>
      <w:marRight w:val="0"/>
      <w:marTop w:val="0"/>
      <w:marBottom w:val="0"/>
      <w:divBdr>
        <w:top w:val="none" w:sz="0" w:space="0" w:color="auto"/>
        <w:left w:val="none" w:sz="0" w:space="0" w:color="auto"/>
        <w:bottom w:val="none" w:sz="0" w:space="0" w:color="auto"/>
        <w:right w:val="none" w:sz="0" w:space="0" w:color="auto"/>
      </w:divBdr>
    </w:div>
    <w:div w:id="1632786003">
      <w:bodyDiv w:val="1"/>
      <w:marLeft w:val="0"/>
      <w:marRight w:val="0"/>
      <w:marTop w:val="0"/>
      <w:marBottom w:val="0"/>
      <w:divBdr>
        <w:top w:val="none" w:sz="0" w:space="0" w:color="auto"/>
        <w:left w:val="none" w:sz="0" w:space="0" w:color="auto"/>
        <w:bottom w:val="none" w:sz="0" w:space="0" w:color="auto"/>
        <w:right w:val="none" w:sz="0" w:space="0" w:color="auto"/>
      </w:divBdr>
    </w:div>
    <w:div w:id="1638414234">
      <w:bodyDiv w:val="1"/>
      <w:marLeft w:val="0"/>
      <w:marRight w:val="0"/>
      <w:marTop w:val="0"/>
      <w:marBottom w:val="0"/>
      <w:divBdr>
        <w:top w:val="none" w:sz="0" w:space="0" w:color="auto"/>
        <w:left w:val="none" w:sz="0" w:space="0" w:color="auto"/>
        <w:bottom w:val="none" w:sz="0" w:space="0" w:color="auto"/>
        <w:right w:val="none" w:sz="0" w:space="0" w:color="auto"/>
      </w:divBdr>
    </w:div>
    <w:div w:id="1639912745">
      <w:bodyDiv w:val="1"/>
      <w:marLeft w:val="0"/>
      <w:marRight w:val="0"/>
      <w:marTop w:val="0"/>
      <w:marBottom w:val="0"/>
      <w:divBdr>
        <w:top w:val="none" w:sz="0" w:space="0" w:color="auto"/>
        <w:left w:val="none" w:sz="0" w:space="0" w:color="auto"/>
        <w:bottom w:val="none" w:sz="0" w:space="0" w:color="auto"/>
        <w:right w:val="none" w:sz="0" w:space="0" w:color="auto"/>
      </w:divBdr>
    </w:div>
    <w:div w:id="1643997635">
      <w:bodyDiv w:val="1"/>
      <w:marLeft w:val="0"/>
      <w:marRight w:val="0"/>
      <w:marTop w:val="0"/>
      <w:marBottom w:val="0"/>
      <w:divBdr>
        <w:top w:val="none" w:sz="0" w:space="0" w:color="auto"/>
        <w:left w:val="none" w:sz="0" w:space="0" w:color="auto"/>
        <w:bottom w:val="none" w:sz="0" w:space="0" w:color="auto"/>
        <w:right w:val="none" w:sz="0" w:space="0" w:color="auto"/>
      </w:divBdr>
    </w:div>
    <w:div w:id="1649632681">
      <w:bodyDiv w:val="1"/>
      <w:marLeft w:val="0"/>
      <w:marRight w:val="0"/>
      <w:marTop w:val="0"/>
      <w:marBottom w:val="0"/>
      <w:divBdr>
        <w:top w:val="none" w:sz="0" w:space="0" w:color="auto"/>
        <w:left w:val="none" w:sz="0" w:space="0" w:color="auto"/>
        <w:bottom w:val="none" w:sz="0" w:space="0" w:color="auto"/>
        <w:right w:val="none" w:sz="0" w:space="0" w:color="auto"/>
      </w:divBdr>
    </w:div>
    <w:div w:id="1656572409">
      <w:bodyDiv w:val="1"/>
      <w:marLeft w:val="0"/>
      <w:marRight w:val="0"/>
      <w:marTop w:val="0"/>
      <w:marBottom w:val="0"/>
      <w:divBdr>
        <w:top w:val="none" w:sz="0" w:space="0" w:color="auto"/>
        <w:left w:val="none" w:sz="0" w:space="0" w:color="auto"/>
        <w:bottom w:val="none" w:sz="0" w:space="0" w:color="auto"/>
        <w:right w:val="none" w:sz="0" w:space="0" w:color="auto"/>
      </w:divBdr>
    </w:div>
    <w:div w:id="1671525075">
      <w:bodyDiv w:val="1"/>
      <w:marLeft w:val="0"/>
      <w:marRight w:val="0"/>
      <w:marTop w:val="0"/>
      <w:marBottom w:val="0"/>
      <w:divBdr>
        <w:top w:val="none" w:sz="0" w:space="0" w:color="auto"/>
        <w:left w:val="none" w:sz="0" w:space="0" w:color="auto"/>
        <w:bottom w:val="none" w:sz="0" w:space="0" w:color="auto"/>
        <w:right w:val="none" w:sz="0" w:space="0" w:color="auto"/>
      </w:divBdr>
    </w:div>
    <w:div w:id="1676302046">
      <w:bodyDiv w:val="1"/>
      <w:marLeft w:val="0"/>
      <w:marRight w:val="0"/>
      <w:marTop w:val="0"/>
      <w:marBottom w:val="0"/>
      <w:divBdr>
        <w:top w:val="none" w:sz="0" w:space="0" w:color="auto"/>
        <w:left w:val="none" w:sz="0" w:space="0" w:color="auto"/>
        <w:bottom w:val="none" w:sz="0" w:space="0" w:color="auto"/>
        <w:right w:val="none" w:sz="0" w:space="0" w:color="auto"/>
      </w:divBdr>
    </w:div>
    <w:div w:id="1677613263">
      <w:bodyDiv w:val="1"/>
      <w:marLeft w:val="0"/>
      <w:marRight w:val="0"/>
      <w:marTop w:val="0"/>
      <w:marBottom w:val="0"/>
      <w:divBdr>
        <w:top w:val="none" w:sz="0" w:space="0" w:color="auto"/>
        <w:left w:val="none" w:sz="0" w:space="0" w:color="auto"/>
        <w:bottom w:val="none" w:sz="0" w:space="0" w:color="auto"/>
        <w:right w:val="none" w:sz="0" w:space="0" w:color="auto"/>
      </w:divBdr>
    </w:div>
    <w:div w:id="1678730740">
      <w:bodyDiv w:val="1"/>
      <w:marLeft w:val="0"/>
      <w:marRight w:val="0"/>
      <w:marTop w:val="0"/>
      <w:marBottom w:val="0"/>
      <w:divBdr>
        <w:top w:val="none" w:sz="0" w:space="0" w:color="auto"/>
        <w:left w:val="none" w:sz="0" w:space="0" w:color="auto"/>
        <w:bottom w:val="none" w:sz="0" w:space="0" w:color="auto"/>
        <w:right w:val="none" w:sz="0" w:space="0" w:color="auto"/>
      </w:divBdr>
    </w:div>
    <w:div w:id="1684436410">
      <w:bodyDiv w:val="1"/>
      <w:marLeft w:val="0"/>
      <w:marRight w:val="0"/>
      <w:marTop w:val="0"/>
      <w:marBottom w:val="0"/>
      <w:divBdr>
        <w:top w:val="none" w:sz="0" w:space="0" w:color="auto"/>
        <w:left w:val="none" w:sz="0" w:space="0" w:color="auto"/>
        <w:bottom w:val="none" w:sz="0" w:space="0" w:color="auto"/>
        <w:right w:val="none" w:sz="0" w:space="0" w:color="auto"/>
      </w:divBdr>
    </w:div>
    <w:div w:id="1708144777">
      <w:bodyDiv w:val="1"/>
      <w:marLeft w:val="0"/>
      <w:marRight w:val="0"/>
      <w:marTop w:val="0"/>
      <w:marBottom w:val="0"/>
      <w:divBdr>
        <w:top w:val="none" w:sz="0" w:space="0" w:color="auto"/>
        <w:left w:val="none" w:sz="0" w:space="0" w:color="auto"/>
        <w:bottom w:val="none" w:sz="0" w:space="0" w:color="auto"/>
        <w:right w:val="none" w:sz="0" w:space="0" w:color="auto"/>
      </w:divBdr>
    </w:div>
    <w:div w:id="1708338039">
      <w:bodyDiv w:val="1"/>
      <w:marLeft w:val="0"/>
      <w:marRight w:val="0"/>
      <w:marTop w:val="0"/>
      <w:marBottom w:val="0"/>
      <w:divBdr>
        <w:top w:val="none" w:sz="0" w:space="0" w:color="auto"/>
        <w:left w:val="none" w:sz="0" w:space="0" w:color="auto"/>
        <w:bottom w:val="none" w:sz="0" w:space="0" w:color="auto"/>
        <w:right w:val="none" w:sz="0" w:space="0" w:color="auto"/>
      </w:divBdr>
    </w:div>
    <w:div w:id="1715082593">
      <w:bodyDiv w:val="1"/>
      <w:marLeft w:val="0"/>
      <w:marRight w:val="0"/>
      <w:marTop w:val="0"/>
      <w:marBottom w:val="0"/>
      <w:divBdr>
        <w:top w:val="none" w:sz="0" w:space="0" w:color="auto"/>
        <w:left w:val="none" w:sz="0" w:space="0" w:color="auto"/>
        <w:bottom w:val="none" w:sz="0" w:space="0" w:color="auto"/>
        <w:right w:val="none" w:sz="0" w:space="0" w:color="auto"/>
      </w:divBdr>
    </w:div>
    <w:div w:id="1722097751">
      <w:bodyDiv w:val="1"/>
      <w:marLeft w:val="0"/>
      <w:marRight w:val="0"/>
      <w:marTop w:val="0"/>
      <w:marBottom w:val="0"/>
      <w:divBdr>
        <w:top w:val="none" w:sz="0" w:space="0" w:color="auto"/>
        <w:left w:val="none" w:sz="0" w:space="0" w:color="auto"/>
        <w:bottom w:val="none" w:sz="0" w:space="0" w:color="auto"/>
        <w:right w:val="none" w:sz="0" w:space="0" w:color="auto"/>
      </w:divBdr>
    </w:div>
    <w:div w:id="1731223452">
      <w:bodyDiv w:val="1"/>
      <w:marLeft w:val="0"/>
      <w:marRight w:val="0"/>
      <w:marTop w:val="0"/>
      <w:marBottom w:val="0"/>
      <w:divBdr>
        <w:top w:val="none" w:sz="0" w:space="0" w:color="auto"/>
        <w:left w:val="none" w:sz="0" w:space="0" w:color="auto"/>
        <w:bottom w:val="none" w:sz="0" w:space="0" w:color="auto"/>
        <w:right w:val="none" w:sz="0" w:space="0" w:color="auto"/>
      </w:divBdr>
    </w:div>
    <w:div w:id="1747846991">
      <w:bodyDiv w:val="1"/>
      <w:marLeft w:val="0"/>
      <w:marRight w:val="0"/>
      <w:marTop w:val="0"/>
      <w:marBottom w:val="0"/>
      <w:divBdr>
        <w:top w:val="none" w:sz="0" w:space="0" w:color="auto"/>
        <w:left w:val="none" w:sz="0" w:space="0" w:color="auto"/>
        <w:bottom w:val="none" w:sz="0" w:space="0" w:color="auto"/>
        <w:right w:val="none" w:sz="0" w:space="0" w:color="auto"/>
      </w:divBdr>
    </w:div>
    <w:div w:id="1767774807">
      <w:bodyDiv w:val="1"/>
      <w:marLeft w:val="0"/>
      <w:marRight w:val="0"/>
      <w:marTop w:val="0"/>
      <w:marBottom w:val="0"/>
      <w:divBdr>
        <w:top w:val="none" w:sz="0" w:space="0" w:color="auto"/>
        <w:left w:val="none" w:sz="0" w:space="0" w:color="auto"/>
        <w:bottom w:val="none" w:sz="0" w:space="0" w:color="auto"/>
        <w:right w:val="none" w:sz="0" w:space="0" w:color="auto"/>
      </w:divBdr>
    </w:div>
    <w:div w:id="1771392120">
      <w:bodyDiv w:val="1"/>
      <w:marLeft w:val="0"/>
      <w:marRight w:val="0"/>
      <w:marTop w:val="0"/>
      <w:marBottom w:val="0"/>
      <w:divBdr>
        <w:top w:val="none" w:sz="0" w:space="0" w:color="auto"/>
        <w:left w:val="none" w:sz="0" w:space="0" w:color="auto"/>
        <w:bottom w:val="none" w:sz="0" w:space="0" w:color="auto"/>
        <w:right w:val="none" w:sz="0" w:space="0" w:color="auto"/>
      </w:divBdr>
    </w:div>
    <w:div w:id="1773472923">
      <w:bodyDiv w:val="1"/>
      <w:marLeft w:val="0"/>
      <w:marRight w:val="0"/>
      <w:marTop w:val="0"/>
      <w:marBottom w:val="0"/>
      <w:divBdr>
        <w:top w:val="none" w:sz="0" w:space="0" w:color="auto"/>
        <w:left w:val="none" w:sz="0" w:space="0" w:color="auto"/>
        <w:bottom w:val="none" w:sz="0" w:space="0" w:color="auto"/>
        <w:right w:val="none" w:sz="0" w:space="0" w:color="auto"/>
      </w:divBdr>
    </w:div>
    <w:div w:id="1787655297">
      <w:bodyDiv w:val="1"/>
      <w:marLeft w:val="0"/>
      <w:marRight w:val="0"/>
      <w:marTop w:val="0"/>
      <w:marBottom w:val="0"/>
      <w:divBdr>
        <w:top w:val="none" w:sz="0" w:space="0" w:color="auto"/>
        <w:left w:val="none" w:sz="0" w:space="0" w:color="auto"/>
        <w:bottom w:val="none" w:sz="0" w:space="0" w:color="auto"/>
        <w:right w:val="none" w:sz="0" w:space="0" w:color="auto"/>
      </w:divBdr>
    </w:div>
    <w:div w:id="1791237203">
      <w:bodyDiv w:val="1"/>
      <w:marLeft w:val="0"/>
      <w:marRight w:val="0"/>
      <w:marTop w:val="0"/>
      <w:marBottom w:val="0"/>
      <w:divBdr>
        <w:top w:val="none" w:sz="0" w:space="0" w:color="auto"/>
        <w:left w:val="none" w:sz="0" w:space="0" w:color="auto"/>
        <w:bottom w:val="none" w:sz="0" w:space="0" w:color="auto"/>
        <w:right w:val="none" w:sz="0" w:space="0" w:color="auto"/>
      </w:divBdr>
    </w:div>
    <w:div w:id="1795563282">
      <w:bodyDiv w:val="1"/>
      <w:marLeft w:val="0"/>
      <w:marRight w:val="0"/>
      <w:marTop w:val="0"/>
      <w:marBottom w:val="0"/>
      <w:divBdr>
        <w:top w:val="none" w:sz="0" w:space="0" w:color="auto"/>
        <w:left w:val="none" w:sz="0" w:space="0" w:color="auto"/>
        <w:bottom w:val="none" w:sz="0" w:space="0" w:color="auto"/>
        <w:right w:val="none" w:sz="0" w:space="0" w:color="auto"/>
      </w:divBdr>
    </w:div>
    <w:div w:id="1814642935">
      <w:bodyDiv w:val="1"/>
      <w:marLeft w:val="0"/>
      <w:marRight w:val="0"/>
      <w:marTop w:val="0"/>
      <w:marBottom w:val="0"/>
      <w:divBdr>
        <w:top w:val="none" w:sz="0" w:space="0" w:color="auto"/>
        <w:left w:val="none" w:sz="0" w:space="0" w:color="auto"/>
        <w:bottom w:val="none" w:sz="0" w:space="0" w:color="auto"/>
        <w:right w:val="none" w:sz="0" w:space="0" w:color="auto"/>
      </w:divBdr>
    </w:div>
    <w:div w:id="1814909975">
      <w:bodyDiv w:val="1"/>
      <w:marLeft w:val="0"/>
      <w:marRight w:val="0"/>
      <w:marTop w:val="0"/>
      <w:marBottom w:val="0"/>
      <w:divBdr>
        <w:top w:val="none" w:sz="0" w:space="0" w:color="auto"/>
        <w:left w:val="none" w:sz="0" w:space="0" w:color="auto"/>
        <w:bottom w:val="none" w:sz="0" w:space="0" w:color="auto"/>
        <w:right w:val="none" w:sz="0" w:space="0" w:color="auto"/>
      </w:divBdr>
    </w:div>
    <w:div w:id="1817649647">
      <w:bodyDiv w:val="1"/>
      <w:marLeft w:val="0"/>
      <w:marRight w:val="0"/>
      <w:marTop w:val="0"/>
      <w:marBottom w:val="0"/>
      <w:divBdr>
        <w:top w:val="none" w:sz="0" w:space="0" w:color="auto"/>
        <w:left w:val="none" w:sz="0" w:space="0" w:color="auto"/>
        <w:bottom w:val="none" w:sz="0" w:space="0" w:color="auto"/>
        <w:right w:val="none" w:sz="0" w:space="0" w:color="auto"/>
      </w:divBdr>
    </w:div>
    <w:div w:id="1830293792">
      <w:bodyDiv w:val="1"/>
      <w:marLeft w:val="0"/>
      <w:marRight w:val="0"/>
      <w:marTop w:val="0"/>
      <w:marBottom w:val="0"/>
      <w:divBdr>
        <w:top w:val="none" w:sz="0" w:space="0" w:color="auto"/>
        <w:left w:val="none" w:sz="0" w:space="0" w:color="auto"/>
        <w:bottom w:val="none" w:sz="0" w:space="0" w:color="auto"/>
        <w:right w:val="none" w:sz="0" w:space="0" w:color="auto"/>
      </w:divBdr>
    </w:div>
    <w:div w:id="1838574701">
      <w:bodyDiv w:val="1"/>
      <w:marLeft w:val="0"/>
      <w:marRight w:val="0"/>
      <w:marTop w:val="0"/>
      <w:marBottom w:val="0"/>
      <w:divBdr>
        <w:top w:val="none" w:sz="0" w:space="0" w:color="auto"/>
        <w:left w:val="none" w:sz="0" w:space="0" w:color="auto"/>
        <w:bottom w:val="none" w:sz="0" w:space="0" w:color="auto"/>
        <w:right w:val="none" w:sz="0" w:space="0" w:color="auto"/>
      </w:divBdr>
    </w:div>
    <w:div w:id="1868786597">
      <w:bodyDiv w:val="1"/>
      <w:marLeft w:val="0"/>
      <w:marRight w:val="0"/>
      <w:marTop w:val="0"/>
      <w:marBottom w:val="0"/>
      <w:divBdr>
        <w:top w:val="none" w:sz="0" w:space="0" w:color="auto"/>
        <w:left w:val="none" w:sz="0" w:space="0" w:color="auto"/>
        <w:bottom w:val="none" w:sz="0" w:space="0" w:color="auto"/>
        <w:right w:val="none" w:sz="0" w:space="0" w:color="auto"/>
      </w:divBdr>
    </w:div>
    <w:div w:id="1884250352">
      <w:bodyDiv w:val="1"/>
      <w:marLeft w:val="0"/>
      <w:marRight w:val="0"/>
      <w:marTop w:val="0"/>
      <w:marBottom w:val="0"/>
      <w:divBdr>
        <w:top w:val="none" w:sz="0" w:space="0" w:color="auto"/>
        <w:left w:val="none" w:sz="0" w:space="0" w:color="auto"/>
        <w:bottom w:val="none" w:sz="0" w:space="0" w:color="auto"/>
        <w:right w:val="none" w:sz="0" w:space="0" w:color="auto"/>
      </w:divBdr>
    </w:div>
    <w:div w:id="1884562834">
      <w:bodyDiv w:val="1"/>
      <w:marLeft w:val="0"/>
      <w:marRight w:val="0"/>
      <w:marTop w:val="0"/>
      <w:marBottom w:val="0"/>
      <w:divBdr>
        <w:top w:val="none" w:sz="0" w:space="0" w:color="auto"/>
        <w:left w:val="none" w:sz="0" w:space="0" w:color="auto"/>
        <w:bottom w:val="none" w:sz="0" w:space="0" w:color="auto"/>
        <w:right w:val="none" w:sz="0" w:space="0" w:color="auto"/>
      </w:divBdr>
    </w:div>
    <w:div w:id="1891964811">
      <w:bodyDiv w:val="1"/>
      <w:marLeft w:val="0"/>
      <w:marRight w:val="0"/>
      <w:marTop w:val="0"/>
      <w:marBottom w:val="0"/>
      <w:divBdr>
        <w:top w:val="none" w:sz="0" w:space="0" w:color="auto"/>
        <w:left w:val="none" w:sz="0" w:space="0" w:color="auto"/>
        <w:bottom w:val="none" w:sz="0" w:space="0" w:color="auto"/>
        <w:right w:val="none" w:sz="0" w:space="0" w:color="auto"/>
      </w:divBdr>
    </w:div>
    <w:div w:id="1923179000">
      <w:bodyDiv w:val="1"/>
      <w:marLeft w:val="0"/>
      <w:marRight w:val="0"/>
      <w:marTop w:val="0"/>
      <w:marBottom w:val="0"/>
      <w:divBdr>
        <w:top w:val="none" w:sz="0" w:space="0" w:color="auto"/>
        <w:left w:val="none" w:sz="0" w:space="0" w:color="auto"/>
        <w:bottom w:val="none" w:sz="0" w:space="0" w:color="auto"/>
        <w:right w:val="none" w:sz="0" w:space="0" w:color="auto"/>
      </w:divBdr>
    </w:div>
    <w:div w:id="1935432960">
      <w:bodyDiv w:val="1"/>
      <w:marLeft w:val="0"/>
      <w:marRight w:val="0"/>
      <w:marTop w:val="0"/>
      <w:marBottom w:val="0"/>
      <w:divBdr>
        <w:top w:val="none" w:sz="0" w:space="0" w:color="auto"/>
        <w:left w:val="none" w:sz="0" w:space="0" w:color="auto"/>
        <w:bottom w:val="none" w:sz="0" w:space="0" w:color="auto"/>
        <w:right w:val="none" w:sz="0" w:space="0" w:color="auto"/>
      </w:divBdr>
    </w:div>
    <w:div w:id="1936937913">
      <w:bodyDiv w:val="1"/>
      <w:marLeft w:val="0"/>
      <w:marRight w:val="0"/>
      <w:marTop w:val="0"/>
      <w:marBottom w:val="0"/>
      <w:divBdr>
        <w:top w:val="none" w:sz="0" w:space="0" w:color="auto"/>
        <w:left w:val="none" w:sz="0" w:space="0" w:color="auto"/>
        <w:bottom w:val="none" w:sz="0" w:space="0" w:color="auto"/>
        <w:right w:val="none" w:sz="0" w:space="0" w:color="auto"/>
      </w:divBdr>
    </w:div>
    <w:div w:id="1950121647">
      <w:bodyDiv w:val="1"/>
      <w:marLeft w:val="0"/>
      <w:marRight w:val="0"/>
      <w:marTop w:val="0"/>
      <w:marBottom w:val="0"/>
      <w:divBdr>
        <w:top w:val="none" w:sz="0" w:space="0" w:color="auto"/>
        <w:left w:val="none" w:sz="0" w:space="0" w:color="auto"/>
        <w:bottom w:val="none" w:sz="0" w:space="0" w:color="auto"/>
        <w:right w:val="none" w:sz="0" w:space="0" w:color="auto"/>
      </w:divBdr>
    </w:div>
    <w:div w:id="1954480658">
      <w:bodyDiv w:val="1"/>
      <w:marLeft w:val="0"/>
      <w:marRight w:val="0"/>
      <w:marTop w:val="0"/>
      <w:marBottom w:val="0"/>
      <w:divBdr>
        <w:top w:val="none" w:sz="0" w:space="0" w:color="auto"/>
        <w:left w:val="none" w:sz="0" w:space="0" w:color="auto"/>
        <w:bottom w:val="none" w:sz="0" w:space="0" w:color="auto"/>
        <w:right w:val="none" w:sz="0" w:space="0" w:color="auto"/>
      </w:divBdr>
    </w:div>
    <w:div w:id="1968925392">
      <w:bodyDiv w:val="1"/>
      <w:marLeft w:val="0"/>
      <w:marRight w:val="0"/>
      <w:marTop w:val="0"/>
      <w:marBottom w:val="0"/>
      <w:divBdr>
        <w:top w:val="none" w:sz="0" w:space="0" w:color="auto"/>
        <w:left w:val="none" w:sz="0" w:space="0" w:color="auto"/>
        <w:bottom w:val="none" w:sz="0" w:space="0" w:color="auto"/>
        <w:right w:val="none" w:sz="0" w:space="0" w:color="auto"/>
      </w:divBdr>
    </w:div>
    <w:div w:id="1971202872">
      <w:bodyDiv w:val="1"/>
      <w:marLeft w:val="0"/>
      <w:marRight w:val="0"/>
      <w:marTop w:val="0"/>
      <w:marBottom w:val="0"/>
      <w:divBdr>
        <w:top w:val="none" w:sz="0" w:space="0" w:color="auto"/>
        <w:left w:val="none" w:sz="0" w:space="0" w:color="auto"/>
        <w:bottom w:val="none" w:sz="0" w:space="0" w:color="auto"/>
        <w:right w:val="none" w:sz="0" w:space="0" w:color="auto"/>
      </w:divBdr>
    </w:div>
    <w:div w:id="1999309954">
      <w:bodyDiv w:val="1"/>
      <w:marLeft w:val="0"/>
      <w:marRight w:val="0"/>
      <w:marTop w:val="0"/>
      <w:marBottom w:val="0"/>
      <w:divBdr>
        <w:top w:val="none" w:sz="0" w:space="0" w:color="auto"/>
        <w:left w:val="none" w:sz="0" w:space="0" w:color="auto"/>
        <w:bottom w:val="none" w:sz="0" w:space="0" w:color="auto"/>
        <w:right w:val="none" w:sz="0" w:space="0" w:color="auto"/>
      </w:divBdr>
    </w:div>
    <w:div w:id="2016297429">
      <w:bodyDiv w:val="1"/>
      <w:marLeft w:val="0"/>
      <w:marRight w:val="0"/>
      <w:marTop w:val="0"/>
      <w:marBottom w:val="0"/>
      <w:divBdr>
        <w:top w:val="none" w:sz="0" w:space="0" w:color="auto"/>
        <w:left w:val="none" w:sz="0" w:space="0" w:color="auto"/>
        <w:bottom w:val="none" w:sz="0" w:space="0" w:color="auto"/>
        <w:right w:val="none" w:sz="0" w:space="0" w:color="auto"/>
      </w:divBdr>
    </w:div>
    <w:div w:id="2017338300">
      <w:bodyDiv w:val="1"/>
      <w:marLeft w:val="0"/>
      <w:marRight w:val="0"/>
      <w:marTop w:val="0"/>
      <w:marBottom w:val="0"/>
      <w:divBdr>
        <w:top w:val="none" w:sz="0" w:space="0" w:color="auto"/>
        <w:left w:val="none" w:sz="0" w:space="0" w:color="auto"/>
        <w:bottom w:val="none" w:sz="0" w:space="0" w:color="auto"/>
        <w:right w:val="none" w:sz="0" w:space="0" w:color="auto"/>
      </w:divBdr>
    </w:div>
    <w:div w:id="2028167469">
      <w:bodyDiv w:val="1"/>
      <w:marLeft w:val="0"/>
      <w:marRight w:val="0"/>
      <w:marTop w:val="0"/>
      <w:marBottom w:val="0"/>
      <w:divBdr>
        <w:top w:val="none" w:sz="0" w:space="0" w:color="auto"/>
        <w:left w:val="none" w:sz="0" w:space="0" w:color="auto"/>
        <w:bottom w:val="none" w:sz="0" w:space="0" w:color="auto"/>
        <w:right w:val="none" w:sz="0" w:space="0" w:color="auto"/>
      </w:divBdr>
    </w:div>
    <w:div w:id="2031292943">
      <w:bodyDiv w:val="1"/>
      <w:marLeft w:val="0"/>
      <w:marRight w:val="0"/>
      <w:marTop w:val="0"/>
      <w:marBottom w:val="0"/>
      <w:divBdr>
        <w:top w:val="none" w:sz="0" w:space="0" w:color="auto"/>
        <w:left w:val="none" w:sz="0" w:space="0" w:color="auto"/>
        <w:bottom w:val="none" w:sz="0" w:space="0" w:color="auto"/>
        <w:right w:val="none" w:sz="0" w:space="0" w:color="auto"/>
      </w:divBdr>
    </w:div>
    <w:div w:id="2031949638">
      <w:bodyDiv w:val="1"/>
      <w:marLeft w:val="0"/>
      <w:marRight w:val="0"/>
      <w:marTop w:val="0"/>
      <w:marBottom w:val="0"/>
      <w:divBdr>
        <w:top w:val="none" w:sz="0" w:space="0" w:color="auto"/>
        <w:left w:val="none" w:sz="0" w:space="0" w:color="auto"/>
        <w:bottom w:val="none" w:sz="0" w:space="0" w:color="auto"/>
        <w:right w:val="none" w:sz="0" w:space="0" w:color="auto"/>
      </w:divBdr>
    </w:div>
    <w:div w:id="2048527741">
      <w:bodyDiv w:val="1"/>
      <w:marLeft w:val="0"/>
      <w:marRight w:val="0"/>
      <w:marTop w:val="0"/>
      <w:marBottom w:val="0"/>
      <w:divBdr>
        <w:top w:val="none" w:sz="0" w:space="0" w:color="auto"/>
        <w:left w:val="none" w:sz="0" w:space="0" w:color="auto"/>
        <w:bottom w:val="none" w:sz="0" w:space="0" w:color="auto"/>
        <w:right w:val="none" w:sz="0" w:space="0" w:color="auto"/>
      </w:divBdr>
    </w:div>
    <w:div w:id="2066442139">
      <w:bodyDiv w:val="1"/>
      <w:marLeft w:val="0"/>
      <w:marRight w:val="0"/>
      <w:marTop w:val="0"/>
      <w:marBottom w:val="0"/>
      <w:divBdr>
        <w:top w:val="none" w:sz="0" w:space="0" w:color="auto"/>
        <w:left w:val="none" w:sz="0" w:space="0" w:color="auto"/>
        <w:bottom w:val="none" w:sz="0" w:space="0" w:color="auto"/>
        <w:right w:val="none" w:sz="0" w:space="0" w:color="auto"/>
      </w:divBdr>
    </w:div>
    <w:div w:id="2070497943">
      <w:bodyDiv w:val="1"/>
      <w:marLeft w:val="0"/>
      <w:marRight w:val="0"/>
      <w:marTop w:val="0"/>
      <w:marBottom w:val="0"/>
      <w:divBdr>
        <w:top w:val="none" w:sz="0" w:space="0" w:color="auto"/>
        <w:left w:val="none" w:sz="0" w:space="0" w:color="auto"/>
        <w:bottom w:val="none" w:sz="0" w:space="0" w:color="auto"/>
        <w:right w:val="none" w:sz="0" w:space="0" w:color="auto"/>
      </w:divBdr>
    </w:div>
    <w:div w:id="2072920978">
      <w:bodyDiv w:val="1"/>
      <w:marLeft w:val="0"/>
      <w:marRight w:val="0"/>
      <w:marTop w:val="0"/>
      <w:marBottom w:val="0"/>
      <w:divBdr>
        <w:top w:val="none" w:sz="0" w:space="0" w:color="auto"/>
        <w:left w:val="none" w:sz="0" w:space="0" w:color="auto"/>
        <w:bottom w:val="none" w:sz="0" w:space="0" w:color="auto"/>
        <w:right w:val="none" w:sz="0" w:space="0" w:color="auto"/>
      </w:divBdr>
    </w:div>
    <w:div w:id="2079209800">
      <w:bodyDiv w:val="1"/>
      <w:marLeft w:val="0"/>
      <w:marRight w:val="0"/>
      <w:marTop w:val="0"/>
      <w:marBottom w:val="0"/>
      <w:divBdr>
        <w:top w:val="none" w:sz="0" w:space="0" w:color="auto"/>
        <w:left w:val="none" w:sz="0" w:space="0" w:color="auto"/>
        <w:bottom w:val="none" w:sz="0" w:space="0" w:color="auto"/>
        <w:right w:val="none" w:sz="0" w:space="0" w:color="auto"/>
      </w:divBdr>
    </w:div>
    <w:div w:id="2087847584">
      <w:bodyDiv w:val="1"/>
      <w:marLeft w:val="0"/>
      <w:marRight w:val="0"/>
      <w:marTop w:val="0"/>
      <w:marBottom w:val="0"/>
      <w:divBdr>
        <w:top w:val="none" w:sz="0" w:space="0" w:color="auto"/>
        <w:left w:val="none" w:sz="0" w:space="0" w:color="auto"/>
        <w:bottom w:val="none" w:sz="0" w:space="0" w:color="auto"/>
        <w:right w:val="none" w:sz="0" w:space="0" w:color="auto"/>
      </w:divBdr>
    </w:div>
    <w:div w:id="2098940061">
      <w:bodyDiv w:val="1"/>
      <w:marLeft w:val="0"/>
      <w:marRight w:val="0"/>
      <w:marTop w:val="0"/>
      <w:marBottom w:val="0"/>
      <w:divBdr>
        <w:top w:val="none" w:sz="0" w:space="0" w:color="auto"/>
        <w:left w:val="none" w:sz="0" w:space="0" w:color="auto"/>
        <w:bottom w:val="none" w:sz="0" w:space="0" w:color="auto"/>
        <w:right w:val="none" w:sz="0" w:space="0" w:color="auto"/>
      </w:divBdr>
    </w:div>
    <w:div w:id="2099061932">
      <w:bodyDiv w:val="1"/>
      <w:marLeft w:val="0"/>
      <w:marRight w:val="0"/>
      <w:marTop w:val="0"/>
      <w:marBottom w:val="0"/>
      <w:divBdr>
        <w:top w:val="none" w:sz="0" w:space="0" w:color="auto"/>
        <w:left w:val="none" w:sz="0" w:space="0" w:color="auto"/>
        <w:bottom w:val="none" w:sz="0" w:space="0" w:color="auto"/>
        <w:right w:val="none" w:sz="0" w:space="0" w:color="auto"/>
      </w:divBdr>
    </w:div>
    <w:div w:id="2100637438">
      <w:bodyDiv w:val="1"/>
      <w:marLeft w:val="0"/>
      <w:marRight w:val="0"/>
      <w:marTop w:val="0"/>
      <w:marBottom w:val="0"/>
      <w:divBdr>
        <w:top w:val="none" w:sz="0" w:space="0" w:color="auto"/>
        <w:left w:val="none" w:sz="0" w:space="0" w:color="auto"/>
        <w:bottom w:val="none" w:sz="0" w:space="0" w:color="auto"/>
        <w:right w:val="none" w:sz="0" w:space="0" w:color="auto"/>
      </w:divBdr>
    </w:div>
    <w:div w:id="2101948584">
      <w:bodyDiv w:val="1"/>
      <w:marLeft w:val="0"/>
      <w:marRight w:val="0"/>
      <w:marTop w:val="0"/>
      <w:marBottom w:val="0"/>
      <w:divBdr>
        <w:top w:val="none" w:sz="0" w:space="0" w:color="auto"/>
        <w:left w:val="none" w:sz="0" w:space="0" w:color="auto"/>
        <w:bottom w:val="none" w:sz="0" w:space="0" w:color="auto"/>
        <w:right w:val="none" w:sz="0" w:space="0" w:color="auto"/>
      </w:divBdr>
    </w:div>
    <w:div w:id="2102486841">
      <w:bodyDiv w:val="1"/>
      <w:marLeft w:val="0"/>
      <w:marRight w:val="0"/>
      <w:marTop w:val="0"/>
      <w:marBottom w:val="0"/>
      <w:divBdr>
        <w:top w:val="none" w:sz="0" w:space="0" w:color="auto"/>
        <w:left w:val="none" w:sz="0" w:space="0" w:color="auto"/>
        <w:bottom w:val="none" w:sz="0" w:space="0" w:color="auto"/>
        <w:right w:val="none" w:sz="0" w:space="0" w:color="auto"/>
      </w:divBdr>
    </w:div>
    <w:div w:id="2120643847">
      <w:bodyDiv w:val="1"/>
      <w:marLeft w:val="0"/>
      <w:marRight w:val="0"/>
      <w:marTop w:val="0"/>
      <w:marBottom w:val="0"/>
      <w:divBdr>
        <w:top w:val="none" w:sz="0" w:space="0" w:color="auto"/>
        <w:left w:val="none" w:sz="0" w:space="0" w:color="auto"/>
        <w:bottom w:val="none" w:sz="0" w:space="0" w:color="auto"/>
        <w:right w:val="none" w:sz="0" w:space="0" w:color="auto"/>
      </w:divBdr>
    </w:div>
    <w:div w:id="2123916587">
      <w:bodyDiv w:val="1"/>
      <w:marLeft w:val="0"/>
      <w:marRight w:val="0"/>
      <w:marTop w:val="0"/>
      <w:marBottom w:val="0"/>
      <w:divBdr>
        <w:top w:val="none" w:sz="0" w:space="0" w:color="auto"/>
        <w:left w:val="none" w:sz="0" w:space="0" w:color="auto"/>
        <w:bottom w:val="none" w:sz="0" w:space="0" w:color="auto"/>
        <w:right w:val="none" w:sz="0" w:space="0" w:color="auto"/>
      </w:divBdr>
    </w:div>
    <w:div w:id="2137218144">
      <w:bodyDiv w:val="1"/>
      <w:marLeft w:val="0"/>
      <w:marRight w:val="0"/>
      <w:marTop w:val="0"/>
      <w:marBottom w:val="0"/>
      <w:divBdr>
        <w:top w:val="none" w:sz="0" w:space="0" w:color="auto"/>
        <w:left w:val="none" w:sz="0" w:space="0" w:color="auto"/>
        <w:bottom w:val="none" w:sz="0" w:space="0" w:color="auto"/>
        <w:right w:val="none" w:sz="0" w:space="0" w:color="auto"/>
      </w:divBdr>
    </w:div>
    <w:div w:id="214080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nder4\AppData\Local\Microsoft\Windows\INetCache\Content.Outlook\U4HD030E\&#1044;&#1054;&#1050;&#1059;&#1052;&#1045;&#1053;&#1058;&#1067;%20&#1074;%20&#1058;&#1040;&#1056;&#1048;&#1060;&#1067;%20(&#1085;&#1072;&#1088;&#1082;&#1086;&#1079;&#1085;&#1080;&#1082;).%20&#1074;%20&#1088;&#1077;&#1076;%2011.08.2021.doc"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BB1D6308EA8E410DB6FFB289C5730B17BC371C6716A3691AF3438DE53D4FE748351A52B7932550DDD5C20A4F047E48C04F10C23C64A143FBE2Z1H" TargetMode="External"/><Relationship Id="rId4" Type="http://schemas.openxmlformats.org/officeDocument/2006/relationships/settings" Target="settings.xml"/><Relationship Id="rId9" Type="http://schemas.openxmlformats.org/officeDocument/2006/relationships/hyperlink" Target="file:///C:\Users\tender4\AppData\Local\Microsoft\Windows\INetCache\Content.Outlook\U4HD030E\&#1044;&#1054;&#1050;&#1059;&#1052;&#1045;&#1053;&#1058;&#1067;%20&#1074;%20&#1058;&#1040;&#1056;&#1048;&#1060;&#1067;%20(&#1085;&#1072;&#1088;&#1082;&#1086;&#1079;&#1085;&#1080;&#1082;).%20&#1074;%20&#1088;&#1077;&#1076;%2011.08.2021.doc"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91E13-D88B-4F5B-A40E-6330FE3C8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14</Pages>
  <Words>6269</Words>
  <Characters>35736</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41922</CharactersWithSpaces>
  <SharedDoc>false</SharedDoc>
  <HLinks>
    <vt:vector size="318" baseType="variant">
      <vt:variant>
        <vt:i4>7734355</vt:i4>
      </vt:variant>
      <vt:variant>
        <vt:i4>156</vt:i4>
      </vt:variant>
      <vt:variant>
        <vt:i4>0</vt:i4>
      </vt:variant>
      <vt:variant>
        <vt:i4>5</vt:i4>
      </vt:variant>
      <vt:variant>
        <vt:lpwstr>C:\AppData\Local\Microsoft\AppData\_Модернизация перв_звена\Дефибриллятор\Тарифы\ДОКУМЕНТЫ.doc</vt:lpwstr>
      </vt:variant>
      <vt:variant>
        <vt:lpwstr>sub_1000</vt:lpwstr>
      </vt:variant>
      <vt:variant>
        <vt:i4>7734355</vt:i4>
      </vt:variant>
      <vt:variant>
        <vt:i4>153</vt:i4>
      </vt:variant>
      <vt:variant>
        <vt:i4>0</vt:i4>
      </vt:variant>
      <vt:variant>
        <vt:i4>5</vt:i4>
      </vt:variant>
      <vt:variant>
        <vt:lpwstr>C:\AppData\Local\Microsoft\AppData\_Модернизация перв_звена\Дефибриллятор\Тарифы\ДОКУМЕНТЫ.doc</vt:lpwstr>
      </vt:variant>
      <vt:variant>
        <vt:lpwstr>sub_10000</vt:lpwstr>
      </vt:variant>
      <vt:variant>
        <vt:i4>7275557</vt:i4>
      </vt:variant>
      <vt:variant>
        <vt:i4>150</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sub_1000</vt:lpwstr>
      </vt:variant>
      <vt:variant>
        <vt:i4>6684770</vt:i4>
      </vt:variant>
      <vt:variant>
        <vt:i4>147</vt:i4>
      </vt:variant>
      <vt:variant>
        <vt:i4>0</vt:i4>
      </vt:variant>
      <vt:variant>
        <vt:i4>5</vt:i4>
      </vt:variant>
      <vt:variant>
        <vt:lpwstr>https://internet.garant.ru/</vt:lpwstr>
      </vt:variant>
      <vt:variant>
        <vt:lpwstr>/document/71358646/entry/1000</vt:lpwstr>
      </vt:variant>
      <vt:variant>
        <vt:i4>5570642</vt:i4>
      </vt:variant>
      <vt:variant>
        <vt:i4>144</vt:i4>
      </vt:variant>
      <vt:variant>
        <vt:i4>0</vt:i4>
      </vt:variant>
      <vt:variant>
        <vt:i4>5</vt:i4>
      </vt:variant>
      <vt:variant>
        <vt:lpwstr>https://internet.garant.ru/</vt:lpwstr>
      </vt:variant>
      <vt:variant>
        <vt:lpwstr>/document/71358646/entry/20000</vt:lpwstr>
      </vt:variant>
      <vt:variant>
        <vt:i4>5636178</vt:i4>
      </vt:variant>
      <vt:variant>
        <vt:i4>141</vt:i4>
      </vt:variant>
      <vt:variant>
        <vt:i4>0</vt:i4>
      </vt:variant>
      <vt:variant>
        <vt:i4>5</vt:i4>
      </vt:variant>
      <vt:variant>
        <vt:lpwstr>https://internet.garant.ru/</vt:lpwstr>
      </vt:variant>
      <vt:variant>
        <vt:lpwstr>/document/71358646/entry/10000</vt:lpwstr>
      </vt:variant>
      <vt:variant>
        <vt:i4>5636178</vt:i4>
      </vt:variant>
      <vt:variant>
        <vt:i4>138</vt:i4>
      </vt:variant>
      <vt:variant>
        <vt:i4>0</vt:i4>
      </vt:variant>
      <vt:variant>
        <vt:i4>5</vt:i4>
      </vt:variant>
      <vt:variant>
        <vt:lpwstr>https://internet.garant.ru/</vt:lpwstr>
      </vt:variant>
      <vt:variant>
        <vt:lpwstr>/document/71358646/entry/10000</vt:lpwstr>
      </vt:variant>
      <vt:variant>
        <vt:i4>6685819</vt:i4>
      </vt:variant>
      <vt:variant>
        <vt:i4>135</vt:i4>
      </vt:variant>
      <vt:variant>
        <vt:i4>0</vt:i4>
      </vt:variant>
      <vt:variant>
        <vt:i4>5</vt:i4>
      </vt:variant>
      <vt:variant>
        <vt:lpwstr>\\172.20.4.229\для обмена\РЕСУРСНЫЙ\МоряковА\2020 АУКЦИОНЫ\НГБ\180-ЭА\новое\заявка на аукцион (система для инфузомата).doc</vt:lpwstr>
      </vt:variant>
      <vt:variant>
        <vt:lpwstr>sub_1000</vt:lpwstr>
      </vt:variant>
      <vt:variant>
        <vt:i4>7275557</vt:i4>
      </vt:variant>
      <vt:variant>
        <vt:i4>132</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sub_1000</vt:lpwstr>
      </vt:variant>
      <vt:variant>
        <vt:i4>6685819</vt:i4>
      </vt:variant>
      <vt:variant>
        <vt:i4>129</vt:i4>
      </vt:variant>
      <vt:variant>
        <vt:i4>0</vt:i4>
      </vt:variant>
      <vt:variant>
        <vt:i4>5</vt:i4>
      </vt:variant>
      <vt:variant>
        <vt:lpwstr>\\172.20.4.229\для обмена\РЕСУРСНЫЙ\МоряковА\2020 АУКЦИОНЫ\НГБ\180-ЭА\новое\заявка на аукцион (система для инфузомата).doc</vt:lpwstr>
      </vt:variant>
      <vt:variant>
        <vt:lpwstr>sub_1000</vt:lpwstr>
      </vt:variant>
      <vt:variant>
        <vt:i4>2293777</vt:i4>
      </vt:variant>
      <vt:variant>
        <vt:i4>126</vt:i4>
      </vt:variant>
      <vt:variant>
        <vt:i4>0</vt:i4>
      </vt:variant>
      <vt:variant>
        <vt:i4>5</vt:i4>
      </vt:variant>
      <vt:variant>
        <vt:lpwstr>mailto:nikocbx@mail.ru</vt:lpwstr>
      </vt:variant>
      <vt:variant>
        <vt:lpwstr/>
      </vt:variant>
      <vt:variant>
        <vt:i4>7275554</vt:i4>
      </vt:variant>
      <vt:variant>
        <vt:i4>123</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sub_6000</vt:lpwstr>
      </vt:variant>
      <vt:variant>
        <vt:i4>7275553</vt:i4>
      </vt:variant>
      <vt:variant>
        <vt:i4>120</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sub_5000</vt:lpwstr>
      </vt:variant>
      <vt:variant>
        <vt:i4>7275559</vt:i4>
      </vt:variant>
      <vt:variant>
        <vt:i4>117</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sub_3000</vt:lpwstr>
      </vt:variant>
      <vt:variant>
        <vt:i4>7275558</vt:i4>
      </vt:variant>
      <vt:variant>
        <vt:i4>114</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sub_20000</vt:lpwstr>
      </vt:variant>
      <vt:variant>
        <vt:i4>7405625</vt:i4>
      </vt:variant>
      <vt:variant>
        <vt:i4>111</vt:i4>
      </vt:variant>
      <vt:variant>
        <vt:i4>0</vt:i4>
      </vt:variant>
      <vt:variant>
        <vt:i4>5</vt:i4>
      </vt:variant>
      <vt:variant>
        <vt:lpwstr>garantf1://70253464.45/</vt:lpwstr>
      </vt:variant>
      <vt:variant>
        <vt:lpwstr/>
      </vt:variant>
      <vt:variant>
        <vt:i4>7077939</vt:i4>
      </vt:variant>
      <vt:variant>
        <vt:i4>108</vt:i4>
      </vt:variant>
      <vt:variant>
        <vt:i4>0</vt:i4>
      </vt:variant>
      <vt:variant>
        <vt:i4>5</vt:i4>
      </vt:variant>
      <vt:variant>
        <vt:lpwstr/>
      </vt:variant>
      <vt:variant>
        <vt:lpwstr>Par518</vt:lpwstr>
      </vt:variant>
      <vt:variant>
        <vt:i4>1507420</vt:i4>
      </vt:variant>
      <vt:variant>
        <vt:i4>105</vt:i4>
      </vt:variant>
      <vt:variant>
        <vt:i4>0</vt:i4>
      </vt:variant>
      <vt:variant>
        <vt:i4>5</vt:i4>
      </vt:variant>
      <vt:variant>
        <vt:lpwstr>consultantplus://offline/ref=065F7602F0FB13D24BE63DD50A8EFB73E27F2BB6B1CEE663AC475CFCB5yCQ9G</vt:lpwstr>
      </vt:variant>
      <vt:variant>
        <vt:lpwstr/>
      </vt:variant>
      <vt:variant>
        <vt:i4>2883643</vt:i4>
      </vt:variant>
      <vt:variant>
        <vt:i4>102</vt:i4>
      </vt:variant>
      <vt:variant>
        <vt:i4>0</vt:i4>
      </vt:variant>
      <vt:variant>
        <vt:i4>5</vt:i4>
      </vt:variant>
      <vt:variant>
        <vt:lpwstr>consultantplus://offline/ref=065F7602F0FB13D24BE63DD50A8EFB73E27F2BB6B1CEE663AC475CFCB5C96C97D8F7D0CEB18D1D9Fy8QEG</vt:lpwstr>
      </vt:variant>
      <vt:variant>
        <vt:lpwstr/>
      </vt:variant>
      <vt:variant>
        <vt:i4>1507419</vt:i4>
      </vt:variant>
      <vt:variant>
        <vt:i4>99</vt:i4>
      </vt:variant>
      <vt:variant>
        <vt:i4>0</vt:i4>
      </vt:variant>
      <vt:variant>
        <vt:i4>5</vt:i4>
      </vt:variant>
      <vt:variant>
        <vt:lpwstr>consultantplus://offline/ref=065F7602F0FB13D24BE63DD50A8EFB73E17623B4BCC0E663AC475CFCB5yCQ9G</vt:lpwstr>
      </vt:variant>
      <vt:variant>
        <vt:lpwstr/>
      </vt:variant>
      <vt:variant>
        <vt:i4>3604556</vt:i4>
      </vt:variant>
      <vt:variant>
        <vt:i4>96</vt:i4>
      </vt:variant>
      <vt:variant>
        <vt:i4>0</vt:i4>
      </vt:variant>
      <vt:variant>
        <vt:i4>5</vt:i4>
      </vt:variant>
      <vt:variant>
        <vt:lpwstr>http://www.consultant.ru/document/cons_doc_LAW_315347/61657e3f731b9c26e662efa54b60c51fd48fded0/</vt:lpwstr>
      </vt:variant>
      <vt:variant>
        <vt:lpwstr>dst100437</vt:lpwstr>
      </vt:variant>
      <vt:variant>
        <vt:i4>458799</vt:i4>
      </vt:variant>
      <vt:variant>
        <vt:i4>93</vt:i4>
      </vt:variant>
      <vt:variant>
        <vt:i4>0</vt:i4>
      </vt:variant>
      <vt:variant>
        <vt:i4>5</vt:i4>
      </vt:variant>
      <vt:variant>
        <vt:lpwstr>http://www.consultant.ru/document/cons_doc_LAW_315347/de5cd3096c9ee62e2f4e4a63009e6c00e845e0fc/</vt:lpwstr>
      </vt:variant>
      <vt:variant>
        <vt:lpwstr>dst1112</vt:lpwstr>
      </vt:variant>
      <vt:variant>
        <vt:i4>458799</vt:i4>
      </vt:variant>
      <vt:variant>
        <vt:i4>90</vt:i4>
      </vt:variant>
      <vt:variant>
        <vt:i4>0</vt:i4>
      </vt:variant>
      <vt:variant>
        <vt:i4>5</vt:i4>
      </vt:variant>
      <vt:variant>
        <vt:lpwstr>http://www.consultant.ru/document/cons_doc_LAW_315347/de5cd3096c9ee62e2f4e4a63009e6c00e845e0fc/</vt:lpwstr>
      </vt:variant>
      <vt:variant>
        <vt:lpwstr>dst1111</vt:lpwstr>
      </vt:variant>
      <vt:variant>
        <vt:i4>6029356</vt:i4>
      </vt:variant>
      <vt:variant>
        <vt:i4>87</vt:i4>
      </vt:variant>
      <vt:variant>
        <vt:i4>0</vt:i4>
      </vt:variant>
      <vt:variant>
        <vt:i4>5</vt:i4>
      </vt:variant>
      <vt:variant>
        <vt:lpwstr>http://www.consultant.ru/document/cons_doc_LAW_315347/c5cbc4acc59ffed792a3921dbc18900d2d0f7eb1/</vt:lpwstr>
      </vt:variant>
      <vt:variant>
        <vt:lpwstr>dst1157</vt:lpwstr>
      </vt:variant>
      <vt:variant>
        <vt:i4>458799</vt:i4>
      </vt:variant>
      <vt:variant>
        <vt:i4>84</vt:i4>
      </vt:variant>
      <vt:variant>
        <vt:i4>0</vt:i4>
      </vt:variant>
      <vt:variant>
        <vt:i4>5</vt:i4>
      </vt:variant>
      <vt:variant>
        <vt:lpwstr>http://www.consultant.ru/document/cons_doc_LAW_315347/de5cd3096c9ee62e2f4e4a63009e6c00e845e0fc/</vt:lpwstr>
      </vt:variant>
      <vt:variant>
        <vt:lpwstr>dst1112</vt:lpwstr>
      </vt:variant>
      <vt:variant>
        <vt:i4>458799</vt:i4>
      </vt:variant>
      <vt:variant>
        <vt:i4>81</vt:i4>
      </vt:variant>
      <vt:variant>
        <vt:i4>0</vt:i4>
      </vt:variant>
      <vt:variant>
        <vt:i4>5</vt:i4>
      </vt:variant>
      <vt:variant>
        <vt:lpwstr>http://www.consultant.ru/document/cons_doc_LAW_315347/de5cd3096c9ee62e2f4e4a63009e6c00e845e0fc/</vt:lpwstr>
      </vt:variant>
      <vt:variant>
        <vt:lpwstr>dst1111</vt:lpwstr>
      </vt:variant>
      <vt:variant>
        <vt:i4>458799</vt:i4>
      </vt:variant>
      <vt:variant>
        <vt:i4>78</vt:i4>
      </vt:variant>
      <vt:variant>
        <vt:i4>0</vt:i4>
      </vt:variant>
      <vt:variant>
        <vt:i4>5</vt:i4>
      </vt:variant>
      <vt:variant>
        <vt:lpwstr>http://www.consultant.ru/document/cons_doc_LAW_315347/de5cd3096c9ee62e2f4e4a63009e6c00e845e0fc/</vt:lpwstr>
      </vt:variant>
      <vt:variant>
        <vt:lpwstr>dst1110</vt:lpwstr>
      </vt:variant>
      <vt:variant>
        <vt:i4>262189</vt:i4>
      </vt:variant>
      <vt:variant>
        <vt:i4>75</vt:i4>
      </vt:variant>
      <vt:variant>
        <vt:i4>0</vt:i4>
      </vt:variant>
      <vt:variant>
        <vt:i4>5</vt:i4>
      </vt:variant>
      <vt:variant>
        <vt:lpwstr>http://www.consultant.ru/document/cons_doc_LAW_315347/de5cd3096c9ee62e2f4e4a63009e6c00e845e0fc/</vt:lpwstr>
      </vt:variant>
      <vt:variant>
        <vt:lpwstr>dst1328</vt:lpwstr>
      </vt:variant>
      <vt:variant>
        <vt:i4>3932228</vt:i4>
      </vt:variant>
      <vt:variant>
        <vt:i4>72</vt:i4>
      </vt:variant>
      <vt:variant>
        <vt:i4>0</vt:i4>
      </vt:variant>
      <vt:variant>
        <vt:i4>5</vt:i4>
      </vt:variant>
      <vt:variant>
        <vt:lpwstr>http://www.consultant.ru/document/cons_doc_LAW_326358/bf888ae559e9d1f239d6c71c8a16548013ff34c0/</vt:lpwstr>
      </vt:variant>
      <vt:variant>
        <vt:lpwstr>dst100180</vt:lpwstr>
      </vt:variant>
      <vt:variant>
        <vt:i4>6750239</vt:i4>
      </vt:variant>
      <vt:variant>
        <vt:i4>69</vt:i4>
      </vt:variant>
      <vt:variant>
        <vt:i4>0</vt:i4>
      </vt:variant>
      <vt:variant>
        <vt:i4>5</vt:i4>
      </vt:variant>
      <vt:variant>
        <vt:lpwstr>http://www.consultant.ru/document/cons_doc_LAW_315347/f4823c3311874efd0ecdfa668c9705968edbc47c/</vt:lpwstr>
      </vt:variant>
      <vt:variant>
        <vt:lpwstr>dst101309</vt:lpwstr>
      </vt:variant>
      <vt:variant>
        <vt:i4>3801167</vt:i4>
      </vt:variant>
      <vt:variant>
        <vt:i4>66</vt:i4>
      </vt:variant>
      <vt:variant>
        <vt:i4>0</vt:i4>
      </vt:variant>
      <vt:variant>
        <vt:i4>5</vt:i4>
      </vt:variant>
      <vt:variant>
        <vt:lpwstr>http://www.consultant.ru/document/cons_doc_LAW_315347/e6d09a24099ed226f3b921d848be00753a3c3208/</vt:lpwstr>
      </vt:variant>
      <vt:variant>
        <vt:lpwstr>dst56</vt:lpwstr>
      </vt:variant>
      <vt:variant>
        <vt:i4>3604556</vt:i4>
      </vt:variant>
      <vt:variant>
        <vt:i4>63</vt:i4>
      </vt:variant>
      <vt:variant>
        <vt:i4>0</vt:i4>
      </vt:variant>
      <vt:variant>
        <vt:i4>5</vt:i4>
      </vt:variant>
      <vt:variant>
        <vt:lpwstr>http://www.consultant.ru/document/cons_doc_LAW_315347/61657e3f731b9c26e662efa54b60c51fd48fded0/</vt:lpwstr>
      </vt:variant>
      <vt:variant>
        <vt:lpwstr>dst100437</vt:lpwstr>
      </vt:variant>
      <vt:variant>
        <vt:i4>2688006</vt:i4>
      </vt:variant>
      <vt:variant>
        <vt:i4>60</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2491393</vt:i4>
      </vt:variant>
      <vt:variant>
        <vt:i4>57</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Par361</vt:lpwstr>
      </vt:variant>
      <vt:variant>
        <vt:i4>2360326</vt:i4>
      </vt:variant>
      <vt:variant>
        <vt:i4>54</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Par313</vt:lpwstr>
      </vt:variant>
      <vt:variant>
        <vt:i4>2491397</vt:i4>
      </vt:variant>
      <vt:variant>
        <vt:i4>51</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Par123</vt:lpwstr>
      </vt:variant>
      <vt:variant>
        <vt:i4>2556933</vt:i4>
      </vt:variant>
      <vt:variant>
        <vt:i4>48</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Par122</vt:lpwstr>
      </vt:variant>
      <vt:variant>
        <vt:i4>2688006</vt:i4>
      </vt:variant>
      <vt:variant>
        <vt:i4>45</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42</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39</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36</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2883646</vt:i4>
      </vt:variant>
      <vt:variant>
        <vt:i4>33</vt:i4>
      </vt:variant>
      <vt:variant>
        <vt:i4>0</vt:i4>
      </vt:variant>
      <vt:variant>
        <vt:i4>5</vt:i4>
      </vt:variant>
      <vt:variant>
        <vt:lpwstr>consultantplus://offline/ref=065F7602F0FB13D24BE63DD50A8EFB73E27F2BB6B1CEE663AC475CFCB5C96C97D8F7D0CEB18D1C96y8Q7G</vt:lpwstr>
      </vt:variant>
      <vt:variant>
        <vt:lpwstr/>
      </vt:variant>
      <vt:variant>
        <vt:i4>2688006</vt:i4>
      </vt:variant>
      <vt:variant>
        <vt:i4>30</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27</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1901623</vt:i4>
      </vt:variant>
      <vt:variant>
        <vt:i4>24</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Par96</vt:lpwstr>
      </vt:variant>
      <vt:variant>
        <vt:i4>2949219</vt:i4>
      </vt:variant>
      <vt:variant>
        <vt:i4>21</vt:i4>
      </vt:variant>
      <vt:variant>
        <vt:i4>0</vt:i4>
      </vt:variant>
      <vt:variant>
        <vt:i4>5</vt:i4>
      </vt:variant>
      <vt:variant>
        <vt:lpwstr>consultantplus://offline/ref=35B6A361A8CE274CF74314AE714622A88C1A06C1AAAF69F3A0623D477DCA6331CF20FEE847A246A7p6W5G</vt:lpwstr>
      </vt:variant>
      <vt:variant>
        <vt:lpwstr/>
      </vt:variant>
      <vt:variant>
        <vt:i4>2491393</vt:i4>
      </vt:variant>
      <vt:variant>
        <vt:i4>18</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Par361</vt:lpwstr>
      </vt:variant>
      <vt:variant>
        <vt:i4>2294789</vt:i4>
      </vt:variant>
      <vt:variant>
        <vt:i4>15</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Par126</vt:lpwstr>
      </vt:variant>
      <vt:variant>
        <vt:i4>2883693</vt:i4>
      </vt:variant>
      <vt:variant>
        <vt:i4>12</vt:i4>
      </vt:variant>
      <vt:variant>
        <vt:i4>0</vt:i4>
      </vt:variant>
      <vt:variant>
        <vt:i4>5</vt:i4>
      </vt:variant>
      <vt:variant>
        <vt:lpwstr>consultantplus://offline/ref=065F7602F0FB13D24BE63DD50A8EFB73E27F2BB6BFC1E663AC475CFCB5C96C97D8F7D0CEB18F1A97y8QFG</vt:lpwstr>
      </vt:variant>
      <vt:variant>
        <vt:lpwstr/>
      </vt:variant>
      <vt:variant>
        <vt:i4>1442871</vt:i4>
      </vt:variant>
      <vt:variant>
        <vt:i4>9</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Par23</vt:lpwstr>
      </vt:variant>
      <vt:variant>
        <vt:i4>2491393</vt:i4>
      </vt:variant>
      <vt:variant>
        <vt:i4>6</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Par361</vt:lpwstr>
      </vt:variant>
      <vt:variant>
        <vt:i4>2360326</vt:i4>
      </vt:variant>
      <vt:variant>
        <vt:i4>3</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Par313</vt:lpwstr>
      </vt:variant>
      <vt:variant>
        <vt:i4>2360326</vt:i4>
      </vt:variant>
      <vt:variant>
        <vt:i4>0</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tender13</dc:creator>
  <cp:keywords/>
  <dc:description/>
  <cp:lastModifiedBy>User</cp:lastModifiedBy>
  <cp:revision>8</cp:revision>
  <cp:lastPrinted>2025-04-21T13:44:00Z</cp:lastPrinted>
  <dcterms:created xsi:type="dcterms:W3CDTF">2025-08-08T07:46:00Z</dcterms:created>
  <dcterms:modified xsi:type="dcterms:W3CDTF">2026-05-29T07:40:00Z</dcterms:modified>
</cp:coreProperties>
</file>