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256" w:rsidRPr="00242781" w:rsidRDefault="004C4256" w:rsidP="004C4256">
      <w:pPr>
        <w:jc w:val="center"/>
        <w:rPr>
          <w:rFonts w:ascii="Times New Roman" w:hAnsi="Times New Roman" w:cs="Times New Roman"/>
          <w:lang w:val="ru-RU"/>
        </w:rPr>
      </w:pPr>
      <w:r w:rsidRPr="00242781">
        <w:rPr>
          <w:rFonts w:ascii="Times New Roman" w:hAnsi="Times New Roman" w:cs="Times New Roman"/>
          <w:b/>
          <w:bCs/>
          <w:color w:val="000000"/>
          <w:lang w:val="ru-RU"/>
        </w:rPr>
        <w:t>КОНТРАКТ № ___________</w:t>
      </w:r>
    </w:p>
    <w:p w:rsidR="004C4256" w:rsidRPr="00242781" w:rsidRDefault="004C4256" w:rsidP="004C4256">
      <w:pPr>
        <w:pStyle w:val="Standard"/>
        <w:jc w:val="center"/>
      </w:pPr>
      <w:r w:rsidRPr="00242781">
        <w:rPr>
          <w:rFonts w:eastAsia="Calibri"/>
          <w:i/>
          <w:color w:val="000000"/>
          <w:lang w:eastAsia="ru-RU"/>
        </w:rPr>
        <w:t xml:space="preserve"> (Идентификационный код закупки:</w:t>
      </w:r>
      <w:r w:rsidRPr="00242781">
        <w:rPr>
          <w:color w:val="000000"/>
          <w:kern w:val="2"/>
          <w:shd w:val="clear" w:color="auto" w:fill="FAFAFA"/>
          <w:lang w:bidi="hi-IN"/>
        </w:rPr>
        <w:t xml:space="preserve"> </w:t>
      </w:r>
      <w:bookmarkStart w:id="0" w:name="_GoBack"/>
      <w:r w:rsidRPr="00242781">
        <w:rPr>
          <w:rFonts w:eastAsia="Calibri"/>
          <w:i/>
          <w:iCs/>
          <w:lang w:eastAsia="ru-RU"/>
        </w:rPr>
        <w:t>261772528924877250100100300000000244</w:t>
      </w:r>
      <w:bookmarkEnd w:id="0"/>
      <w:r w:rsidRPr="00242781">
        <w:rPr>
          <w:rFonts w:eastAsia="Calibri"/>
          <w:i/>
          <w:color w:val="000000"/>
          <w:lang w:eastAsia="ru-RU"/>
        </w:rPr>
        <w:t>)</w:t>
      </w:r>
    </w:p>
    <w:p w:rsidR="004F39CD" w:rsidRPr="00862E0A" w:rsidRDefault="004F39CD">
      <w:pPr>
        <w:pStyle w:val="Standard"/>
        <w:widowControl w:val="0"/>
        <w:jc w:val="right"/>
        <w:rPr>
          <w:rFonts w:eastAsia="Calibri"/>
          <w:color w:val="000000"/>
          <w:lang w:eastAsia="ru-RU"/>
        </w:rPr>
      </w:pPr>
    </w:p>
    <w:p w:rsidR="004F39CD" w:rsidRPr="00862E0A" w:rsidRDefault="006E153B">
      <w:pPr>
        <w:pStyle w:val="Standard"/>
        <w:widowControl w:val="0"/>
      </w:pPr>
      <w:r w:rsidRPr="00862E0A">
        <w:rPr>
          <w:rFonts w:eastAsia="Calibri"/>
          <w:color w:val="000000"/>
          <w:lang w:eastAsia="ru-RU"/>
        </w:rPr>
        <w:t>г. Москва</w:t>
      </w:r>
      <w:r w:rsidRPr="00862E0A">
        <w:rPr>
          <w:rFonts w:eastAsia="Calibri"/>
          <w:color w:val="000000"/>
          <w:lang w:eastAsia="ru-RU"/>
        </w:rPr>
        <w:tab/>
      </w:r>
      <w:r w:rsidRPr="00862E0A">
        <w:rPr>
          <w:rFonts w:eastAsia="Calibri"/>
          <w:color w:val="000000"/>
          <w:lang w:eastAsia="ru-RU"/>
        </w:rPr>
        <w:tab/>
      </w:r>
      <w:r w:rsidRPr="00862E0A">
        <w:rPr>
          <w:rFonts w:eastAsia="Calibri"/>
          <w:color w:val="000000"/>
          <w:lang w:eastAsia="ru-RU"/>
        </w:rPr>
        <w:tab/>
      </w:r>
      <w:r w:rsidRPr="00862E0A">
        <w:rPr>
          <w:rFonts w:eastAsia="Calibri"/>
          <w:color w:val="000000"/>
          <w:lang w:eastAsia="ru-RU"/>
        </w:rPr>
        <w:tab/>
      </w:r>
      <w:r w:rsidRPr="00862E0A">
        <w:rPr>
          <w:rFonts w:eastAsia="Calibri"/>
          <w:color w:val="000000"/>
          <w:lang w:eastAsia="ru-RU"/>
        </w:rPr>
        <w:tab/>
      </w:r>
      <w:r w:rsidRPr="00862E0A">
        <w:rPr>
          <w:rFonts w:eastAsia="Calibri"/>
          <w:color w:val="000000"/>
          <w:lang w:eastAsia="ru-RU"/>
        </w:rPr>
        <w:tab/>
      </w:r>
      <w:r w:rsidRPr="00862E0A">
        <w:rPr>
          <w:rFonts w:eastAsia="Calibri"/>
          <w:color w:val="000000"/>
          <w:lang w:eastAsia="ru-RU"/>
        </w:rPr>
        <w:tab/>
      </w:r>
      <w:r w:rsidR="004F39CD" w:rsidRPr="00862E0A">
        <w:rPr>
          <w:rFonts w:eastAsia="Calibri"/>
          <w:color w:val="000000"/>
          <w:lang w:eastAsia="ru-RU"/>
        </w:rPr>
        <w:t xml:space="preserve"> </w:t>
      </w:r>
      <w:r w:rsidR="00E92280" w:rsidRPr="00862E0A">
        <w:rPr>
          <w:rFonts w:eastAsia="Calibri"/>
          <w:color w:val="000000"/>
          <w:lang w:eastAsia="ru-RU"/>
        </w:rPr>
        <w:t xml:space="preserve">  </w:t>
      </w:r>
      <w:r w:rsidR="004F39CD" w:rsidRPr="00862E0A">
        <w:rPr>
          <w:rFonts w:eastAsia="Calibri"/>
          <w:color w:val="000000"/>
          <w:lang w:eastAsia="ru-RU"/>
        </w:rPr>
        <w:t>«___»___________ 20___ год</w:t>
      </w:r>
    </w:p>
    <w:p w:rsidR="004F39CD" w:rsidRPr="00862E0A" w:rsidRDefault="004F39CD">
      <w:pPr>
        <w:pStyle w:val="Standard"/>
        <w:tabs>
          <w:tab w:val="left" w:pos="4402"/>
        </w:tabs>
        <w:rPr>
          <w:rFonts w:eastAsia="Calibri"/>
          <w:b/>
          <w:color w:val="000000"/>
          <w:lang w:eastAsia="ru-RU"/>
        </w:rPr>
      </w:pPr>
    </w:p>
    <w:p w:rsidR="004F39CD" w:rsidRPr="00862E0A" w:rsidRDefault="004F39CD" w:rsidP="000E3CEA">
      <w:pPr>
        <w:pStyle w:val="Standard"/>
        <w:tabs>
          <w:tab w:val="left" w:pos="4402"/>
        </w:tabs>
        <w:spacing w:line="276" w:lineRule="auto"/>
        <w:ind w:firstLine="567"/>
      </w:pPr>
      <w:r w:rsidRPr="00575C7E">
        <w:rPr>
          <w:color w:val="000000"/>
        </w:rPr>
        <w:t>Федеральное государственное бюджетное учреждение «Центр экспертизы и координации информатизации» (ФГБУ «ЦЭКИ»),</w:t>
      </w:r>
      <w:r w:rsidRPr="00862E0A">
        <w:rPr>
          <w:color w:val="000000"/>
        </w:rPr>
        <w:t xml:space="preserve"> именуемое в дальнейшем «Заказчик», в лице </w:t>
      </w:r>
      <w:r w:rsidR="001344B0" w:rsidRPr="00862E0A">
        <w:rPr>
          <w:color w:val="000000"/>
        </w:rPr>
        <w:t>______________________</w:t>
      </w:r>
      <w:r w:rsidRPr="00862E0A">
        <w:rPr>
          <w:color w:val="000000"/>
        </w:rPr>
        <w:t xml:space="preserve">, действующего на основании </w:t>
      </w:r>
      <w:r w:rsidR="001344B0" w:rsidRPr="00862E0A">
        <w:rPr>
          <w:color w:val="000000"/>
        </w:rPr>
        <w:t>_________________</w:t>
      </w:r>
      <w:r w:rsidRPr="00862E0A">
        <w:rPr>
          <w:color w:val="000000"/>
        </w:rPr>
        <w:t>, с одной стороны, и</w:t>
      </w:r>
    </w:p>
    <w:p w:rsidR="004F39CD" w:rsidRPr="00862E0A" w:rsidRDefault="001344B0" w:rsidP="000E3CEA">
      <w:pPr>
        <w:tabs>
          <w:tab w:val="left" w:pos="4402"/>
        </w:tabs>
        <w:spacing w:line="276" w:lineRule="auto"/>
        <w:ind w:firstLine="567"/>
        <w:jc w:val="both"/>
        <w:rPr>
          <w:rFonts w:ascii="Times New Roman" w:hAnsi="Times New Roman" w:cs="Times New Roman"/>
          <w:lang w:val="ru-RU"/>
        </w:rPr>
      </w:pPr>
      <w:proofErr w:type="gramStart"/>
      <w:r w:rsidRPr="00575C7E">
        <w:rPr>
          <w:rFonts w:ascii="Times New Roman" w:hAnsi="Times New Roman" w:cs="Times New Roman"/>
          <w:lang w:val="ru-RU"/>
        </w:rPr>
        <w:t>_______________________________</w:t>
      </w:r>
      <w:r w:rsidR="004F39CD" w:rsidRPr="00862E0A">
        <w:rPr>
          <w:rFonts w:ascii="Times New Roman" w:hAnsi="Times New Roman" w:cs="Times New Roman"/>
          <w:lang w:val="ru-RU"/>
        </w:rPr>
        <w:t>,</w:t>
      </w:r>
      <w:r w:rsidR="0042782D" w:rsidRPr="00862E0A">
        <w:rPr>
          <w:rFonts w:ascii="Times New Roman" w:hAnsi="Times New Roman" w:cs="Times New Roman"/>
          <w:lang w:val="ru-RU"/>
        </w:rPr>
        <w:t xml:space="preserve"> именуемое в дальнейшем «Исполнитель»,</w:t>
      </w:r>
      <w:r w:rsidR="004F39CD" w:rsidRPr="00862E0A">
        <w:rPr>
          <w:rFonts w:ascii="Times New Roman" w:hAnsi="Times New Roman" w:cs="Times New Roman"/>
          <w:lang w:val="ru-RU"/>
        </w:rPr>
        <w:t xml:space="preserve"> в лице </w:t>
      </w:r>
      <w:r w:rsidRPr="00862E0A">
        <w:rPr>
          <w:rFonts w:ascii="Times New Roman" w:hAnsi="Times New Roman" w:cs="Times New Roman"/>
          <w:lang w:val="ru-RU"/>
        </w:rPr>
        <w:t>____________________________</w:t>
      </w:r>
      <w:r w:rsidR="004F39CD" w:rsidRPr="00862E0A">
        <w:rPr>
          <w:rFonts w:ascii="Times New Roman" w:hAnsi="Times New Roman" w:cs="Times New Roman"/>
          <w:lang w:val="ru-RU"/>
        </w:rPr>
        <w:t xml:space="preserve">, действующего на основании </w:t>
      </w:r>
      <w:r w:rsidRPr="00862E0A">
        <w:rPr>
          <w:rFonts w:ascii="Times New Roman" w:hAnsi="Times New Roman" w:cs="Times New Roman"/>
          <w:lang w:val="ru-RU"/>
        </w:rPr>
        <w:t>____________________</w:t>
      </w:r>
      <w:r w:rsidR="004F39CD" w:rsidRPr="00862E0A">
        <w:rPr>
          <w:rFonts w:ascii="Times New Roman" w:hAnsi="Times New Roman" w:cs="Times New Roman"/>
          <w:lang w:val="ru-RU"/>
        </w:rPr>
        <w:t xml:space="preserve">, с другой стороны, </w:t>
      </w:r>
      <w:r w:rsidR="0042782D" w:rsidRPr="00862E0A">
        <w:rPr>
          <w:rFonts w:ascii="Times New Roman" w:hAnsi="Times New Roman" w:cs="Times New Roman"/>
          <w:lang w:val="ru-RU"/>
        </w:rPr>
        <w:t>совместно именуемые «Стороны» и каждый в отдельности «Сторона»</w:t>
      </w:r>
      <w:r w:rsidR="004F39CD" w:rsidRPr="00862E0A">
        <w:rPr>
          <w:rFonts w:ascii="Times New Roman" w:hAnsi="Times New Roman" w:cs="Times New Roman"/>
          <w:lang w:val="ru-RU"/>
        </w:rPr>
        <w:t>, на основании п</w:t>
      </w:r>
      <w:r w:rsidR="00317515" w:rsidRPr="00862E0A">
        <w:rPr>
          <w:rFonts w:ascii="Times New Roman" w:hAnsi="Times New Roman" w:cs="Times New Roman"/>
          <w:lang w:val="ru-RU"/>
        </w:rPr>
        <w:t>ункта</w:t>
      </w:r>
      <w:r w:rsidR="004F39CD" w:rsidRPr="00862E0A">
        <w:rPr>
          <w:rFonts w:ascii="Times New Roman" w:hAnsi="Times New Roman" w:cs="Times New Roman"/>
          <w:lang w:val="ru-RU"/>
        </w:rPr>
        <w:t xml:space="preserve"> 4 ч</w:t>
      </w:r>
      <w:r w:rsidR="00317515" w:rsidRPr="00862E0A">
        <w:rPr>
          <w:rFonts w:ascii="Times New Roman" w:hAnsi="Times New Roman" w:cs="Times New Roman"/>
          <w:lang w:val="ru-RU"/>
        </w:rPr>
        <w:t>асти</w:t>
      </w:r>
      <w:r w:rsidR="004F39CD" w:rsidRPr="00862E0A">
        <w:rPr>
          <w:rFonts w:ascii="Times New Roman" w:hAnsi="Times New Roman" w:cs="Times New Roman"/>
          <w:lang w:val="ru-RU"/>
        </w:rPr>
        <w:t xml:space="preserve"> 1 ст</w:t>
      </w:r>
      <w:r w:rsidR="00317515" w:rsidRPr="00862E0A">
        <w:rPr>
          <w:rFonts w:ascii="Times New Roman" w:hAnsi="Times New Roman" w:cs="Times New Roman"/>
          <w:lang w:val="ru-RU"/>
        </w:rPr>
        <w:t>атьи</w:t>
      </w:r>
      <w:r w:rsidR="004F39CD" w:rsidRPr="00862E0A">
        <w:rPr>
          <w:rFonts w:ascii="Times New Roman" w:hAnsi="Times New Roman" w:cs="Times New Roman"/>
          <w:lang w:val="ru-RU"/>
        </w:rPr>
        <w:t xml:space="preserve">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w:t>
      </w:r>
      <w:r w:rsidR="00750AA4" w:rsidRPr="00862E0A">
        <w:rPr>
          <w:rFonts w:ascii="Times New Roman" w:hAnsi="Times New Roman" w:cs="Times New Roman"/>
          <w:lang w:val="ru-RU"/>
        </w:rPr>
        <w:t>к</w:t>
      </w:r>
      <w:r w:rsidR="004F39CD" w:rsidRPr="00862E0A">
        <w:rPr>
          <w:rFonts w:ascii="Times New Roman" w:hAnsi="Times New Roman" w:cs="Times New Roman"/>
          <w:lang w:val="ru-RU"/>
        </w:rPr>
        <w:t>онтракт (далее - Контракт) о нижеследующем:</w:t>
      </w:r>
      <w:proofErr w:type="gramEnd"/>
    </w:p>
    <w:p w:rsidR="004F39CD" w:rsidRPr="00862E0A" w:rsidRDefault="004F39CD" w:rsidP="00932D24">
      <w:pPr>
        <w:numPr>
          <w:ilvl w:val="0"/>
          <w:numId w:val="8"/>
        </w:numPr>
        <w:spacing w:before="120" w:after="120" w:line="276" w:lineRule="auto"/>
        <w:jc w:val="center"/>
        <w:rPr>
          <w:rFonts w:ascii="Times New Roman" w:hAnsi="Times New Roman" w:cs="Times New Roman"/>
          <w:b/>
          <w:lang w:val="ru-RU"/>
        </w:rPr>
      </w:pPr>
      <w:r w:rsidRPr="00862E0A">
        <w:rPr>
          <w:rFonts w:ascii="Times New Roman" w:hAnsi="Times New Roman" w:cs="Times New Roman"/>
          <w:b/>
          <w:lang w:val="ru-RU"/>
        </w:rPr>
        <w:t>ПРЕДМЕТ КОНТРАКТА</w:t>
      </w:r>
    </w:p>
    <w:p w:rsidR="004F39CD" w:rsidRPr="00862E0A" w:rsidRDefault="004F39CD" w:rsidP="00565469">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 xml:space="preserve">Исполнитель обязуется оказать услуги </w:t>
      </w:r>
      <w:r w:rsidR="001344B0" w:rsidRPr="00862E0A">
        <w:rPr>
          <w:rFonts w:ascii="Times New Roman" w:hAnsi="Times New Roman" w:cs="Times New Roman"/>
          <w:lang w:val="ru-RU"/>
        </w:rPr>
        <w:t>мойки автомобиля</w:t>
      </w:r>
      <w:r w:rsidRPr="00862E0A">
        <w:rPr>
          <w:rFonts w:ascii="Times New Roman" w:hAnsi="Times New Roman" w:cs="Times New Roman"/>
          <w:lang w:val="ru-RU"/>
        </w:rPr>
        <w:t xml:space="preserve"> (далее – Услуги) в соответствии с условиями Контракта, в том числе</w:t>
      </w:r>
      <w:r w:rsidR="006A5170" w:rsidRPr="00862E0A">
        <w:rPr>
          <w:rFonts w:ascii="Times New Roman" w:hAnsi="Times New Roman" w:cs="Times New Roman"/>
          <w:lang w:val="ru-RU"/>
        </w:rPr>
        <w:t xml:space="preserve"> </w:t>
      </w:r>
      <w:r w:rsidR="0034441A" w:rsidRPr="00862E0A">
        <w:rPr>
          <w:rFonts w:ascii="Times New Roman" w:hAnsi="Times New Roman" w:cs="Times New Roman"/>
          <w:lang w:val="ru-RU"/>
        </w:rPr>
        <w:t xml:space="preserve">с </w:t>
      </w:r>
      <w:r w:rsidR="006A5170" w:rsidRPr="00862E0A">
        <w:rPr>
          <w:rFonts w:ascii="Times New Roman" w:hAnsi="Times New Roman" w:cs="Times New Roman"/>
          <w:lang w:val="ru-RU"/>
        </w:rPr>
        <w:t>Описанием</w:t>
      </w:r>
      <w:r w:rsidRPr="00862E0A">
        <w:rPr>
          <w:rFonts w:ascii="Times New Roman" w:hAnsi="Times New Roman" w:cs="Times New Roman"/>
          <w:lang w:val="ru-RU"/>
        </w:rPr>
        <w:t xml:space="preserve"> объекта закупки </w:t>
      </w:r>
      <w:r w:rsidR="006A5170" w:rsidRPr="00862E0A">
        <w:rPr>
          <w:rFonts w:ascii="Times New Roman" w:hAnsi="Times New Roman" w:cs="Times New Roman"/>
          <w:lang w:val="ru-RU"/>
        </w:rPr>
        <w:t>(</w:t>
      </w:r>
      <w:r w:rsidR="003D708F" w:rsidRPr="00862E0A">
        <w:rPr>
          <w:rFonts w:ascii="Times New Roman" w:hAnsi="Times New Roman" w:cs="Times New Roman"/>
          <w:lang w:val="ru-RU"/>
        </w:rPr>
        <w:t>П</w:t>
      </w:r>
      <w:r w:rsidR="006A5170" w:rsidRPr="00862E0A">
        <w:rPr>
          <w:rFonts w:ascii="Times New Roman" w:hAnsi="Times New Roman" w:cs="Times New Roman"/>
          <w:lang w:val="ru-RU"/>
        </w:rPr>
        <w:t>риложение № 2</w:t>
      </w:r>
      <w:r w:rsidRPr="00862E0A">
        <w:rPr>
          <w:rFonts w:ascii="Times New Roman" w:hAnsi="Times New Roman" w:cs="Times New Roman"/>
          <w:lang w:val="ru-RU"/>
        </w:rPr>
        <w:t xml:space="preserve"> к Контракту</w:t>
      </w:r>
      <w:r w:rsidR="006A5170" w:rsidRPr="00862E0A">
        <w:rPr>
          <w:rFonts w:ascii="Times New Roman" w:hAnsi="Times New Roman" w:cs="Times New Roman"/>
          <w:lang w:val="ru-RU"/>
        </w:rPr>
        <w:t>)</w:t>
      </w:r>
      <w:r w:rsidRPr="00862E0A">
        <w:rPr>
          <w:rFonts w:ascii="Times New Roman" w:hAnsi="Times New Roman" w:cs="Times New Roman"/>
          <w:lang w:val="ru-RU"/>
        </w:rPr>
        <w:t xml:space="preserve">, а Заказчик обязуется принять и оплатить </w:t>
      </w:r>
      <w:r w:rsidR="00750FC2" w:rsidRPr="00862E0A">
        <w:rPr>
          <w:rFonts w:ascii="Times New Roman" w:hAnsi="Times New Roman" w:cs="Times New Roman"/>
          <w:lang w:val="ru-RU"/>
        </w:rPr>
        <w:t>в соответствии со</w:t>
      </w:r>
      <w:r w:rsidR="003D708F" w:rsidRPr="00862E0A">
        <w:rPr>
          <w:rFonts w:ascii="Times New Roman" w:hAnsi="Times New Roman" w:cs="Times New Roman"/>
          <w:lang w:val="ru-RU"/>
        </w:rPr>
        <w:t xml:space="preserve"> Спецификаци</w:t>
      </w:r>
      <w:r w:rsidR="00750FC2" w:rsidRPr="00862E0A">
        <w:rPr>
          <w:rFonts w:ascii="Times New Roman" w:hAnsi="Times New Roman" w:cs="Times New Roman"/>
          <w:lang w:val="ru-RU"/>
        </w:rPr>
        <w:t>ей</w:t>
      </w:r>
      <w:r w:rsidR="003D708F" w:rsidRPr="00862E0A">
        <w:rPr>
          <w:rFonts w:ascii="Times New Roman" w:hAnsi="Times New Roman" w:cs="Times New Roman"/>
          <w:lang w:val="ru-RU"/>
        </w:rPr>
        <w:t xml:space="preserve"> (Приложение №1 к Контракту) </w:t>
      </w:r>
      <w:r w:rsidR="00750FC2" w:rsidRPr="00862E0A">
        <w:rPr>
          <w:rFonts w:ascii="Times New Roman" w:hAnsi="Times New Roman" w:cs="Times New Roman"/>
          <w:lang w:val="ru-RU"/>
        </w:rPr>
        <w:t xml:space="preserve">надлежащим образом оказанные Услуги </w:t>
      </w:r>
      <w:r w:rsidR="003D708F" w:rsidRPr="00862E0A">
        <w:rPr>
          <w:rFonts w:ascii="Times New Roman" w:hAnsi="Times New Roman" w:cs="Times New Roman"/>
          <w:lang w:val="ru-RU"/>
        </w:rPr>
        <w:t>в предусмотренные Контрактом сроки.</w:t>
      </w:r>
    </w:p>
    <w:p w:rsidR="004F39CD" w:rsidRPr="00862E0A" w:rsidRDefault="004F39CD" w:rsidP="00565469">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 xml:space="preserve">Место оказания Услуг: </w:t>
      </w:r>
      <w:r w:rsidR="007B345C">
        <w:rPr>
          <w:rFonts w:ascii="Times New Roman" w:hAnsi="Times New Roman" w:cs="Times New Roman"/>
          <w:bCs/>
          <w:lang w:val="ru-RU"/>
        </w:rPr>
        <w:t>о</w:t>
      </w:r>
      <w:r w:rsidR="001344B0" w:rsidRPr="00862E0A">
        <w:rPr>
          <w:rFonts w:ascii="Times New Roman" w:hAnsi="Times New Roman" w:cs="Times New Roman"/>
          <w:bCs/>
          <w:lang w:val="ru-RU"/>
        </w:rPr>
        <w:t>борудованный автомоечный комплекс Исполнителя</w:t>
      </w:r>
      <w:r w:rsidR="00847933" w:rsidRPr="00862E0A">
        <w:rPr>
          <w:rFonts w:ascii="Times New Roman" w:hAnsi="Times New Roman" w:cs="Times New Roman"/>
          <w:bCs/>
          <w:lang w:val="ru-RU"/>
        </w:rPr>
        <w:t xml:space="preserve"> </w:t>
      </w:r>
      <w:r w:rsidR="001344B0" w:rsidRPr="00862E0A">
        <w:rPr>
          <w:rFonts w:ascii="Times New Roman" w:hAnsi="Times New Roman" w:cs="Times New Roman"/>
          <w:bCs/>
          <w:lang w:val="ru-RU"/>
        </w:rPr>
        <w:t>расположенный в г. Москв</w:t>
      </w:r>
      <w:r w:rsidR="007B345C">
        <w:rPr>
          <w:rFonts w:ascii="Times New Roman" w:hAnsi="Times New Roman" w:cs="Times New Roman"/>
          <w:bCs/>
          <w:lang w:val="ru-RU"/>
        </w:rPr>
        <w:t xml:space="preserve">е на расстоянии </w:t>
      </w:r>
      <w:r w:rsidR="001344B0" w:rsidRPr="00862E0A">
        <w:rPr>
          <w:rFonts w:ascii="Times New Roman" w:hAnsi="Times New Roman" w:cs="Times New Roman"/>
          <w:lang w:val="ru-RU"/>
        </w:rPr>
        <w:t xml:space="preserve">не далее 7 </w:t>
      </w:r>
      <w:r w:rsidR="007B345C">
        <w:rPr>
          <w:rFonts w:ascii="Times New Roman" w:hAnsi="Times New Roman" w:cs="Times New Roman"/>
          <w:lang w:val="ru-RU"/>
        </w:rPr>
        <w:t xml:space="preserve">(семи) </w:t>
      </w:r>
      <w:r w:rsidR="001344B0" w:rsidRPr="00862E0A">
        <w:rPr>
          <w:rFonts w:ascii="Times New Roman" w:hAnsi="Times New Roman" w:cs="Times New Roman"/>
          <w:lang w:val="ru-RU"/>
        </w:rPr>
        <w:t>к</w:t>
      </w:r>
      <w:r w:rsidR="007B345C">
        <w:rPr>
          <w:rFonts w:ascii="Times New Roman" w:hAnsi="Times New Roman" w:cs="Times New Roman"/>
          <w:lang w:val="ru-RU"/>
        </w:rPr>
        <w:t>илометров</w:t>
      </w:r>
      <w:r w:rsidR="001344B0" w:rsidRPr="00862E0A">
        <w:rPr>
          <w:rFonts w:ascii="Times New Roman" w:hAnsi="Times New Roman" w:cs="Times New Roman"/>
          <w:lang w:val="ru-RU"/>
        </w:rPr>
        <w:t xml:space="preserve"> по дорогам общего пользования от </w:t>
      </w:r>
      <w:r w:rsidR="001344B0" w:rsidRPr="00862E0A">
        <w:rPr>
          <w:rFonts w:ascii="Times New Roman" w:hAnsi="Times New Roman" w:cs="Times New Roman"/>
          <w:bCs/>
          <w:lang w:val="ru-RU"/>
        </w:rPr>
        <w:t>адреса: 123112, г. Москва, Пресненская наб., д.12</w:t>
      </w:r>
      <w:r w:rsidR="009F3D4C" w:rsidRPr="00862E0A">
        <w:rPr>
          <w:rFonts w:ascii="Times New Roman" w:hAnsi="Times New Roman" w:cs="Times New Roman"/>
          <w:lang w:val="ru-RU"/>
        </w:rPr>
        <w:t>.</w:t>
      </w:r>
    </w:p>
    <w:p w:rsidR="003D708F" w:rsidRPr="00862E0A" w:rsidRDefault="003D708F" w:rsidP="00565469">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 xml:space="preserve">Срок оказания Услуг: </w:t>
      </w:r>
      <w:r w:rsidR="009F3D4C" w:rsidRPr="00862E0A">
        <w:rPr>
          <w:rFonts w:ascii="Times New Roman" w:hAnsi="Times New Roman" w:cs="Times New Roman"/>
          <w:lang w:val="ru-RU"/>
        </w:rPr>
        <w:t xml:space="preserve">с </w:t>
      </w:r>
      <w:r w:rsidR="00F24F36" w:rsidRPr="00862E0A">
        <w:rPr>
          <w:rFonts w:ascii="Times New Roman" w:hAnsi="Times New Roman" w:cs="Times New Roman"/>
          <w:lang w:val="ru-RU"/>
        </w:rPr>
        <w:t>01.0</w:t>
      </w:r>
      <w:r w:rsidR="006F1DEC">
        <w:rPr>
          <w:rFonts w:ascii="Times New Roman" w:hAnsi="Times New Roman" w:cs="Times New Roman"/>
          <w:lang w:val="ru-RU"/>
        </w:rPr>
        <w:t>7</w:t>
      </w:r>
      <w:r w:rsidR="00F24F36" w:rsidRPr="00862E0A">
        <w:rPr>
          <w:rFonts w:ascii="Times New Roman" w:hAnsi="Times New Roman" w:cs="Times New Roman"/>
          <w:lang w:val="ru-RU"/>
        </w:rPr>
        <w:t>.2026</w:t>
      </w:r>
      <w:r w:rsidR="001344B0" w:rsidRPr="00862E0A">
        <w:rPr>
          <w:rFonts w:ascii="Times New Roman" w:hAnsi="Times New Roman" w:cs="Times New Roman"/>
          <w:lang w:val="ru-RU"/>
        </w:rPr>
        <w:t xml:space="preserve"> по </w:t>
      </w:r>
      <w:r w:rsidR="00F24F36" w:rsidRPr="00862E0A">
        <w:rPr>
          <w:rFonts w:ascii="Times New Roman" w:hAnsi="Times New Roman" w:cs="Times New Roman"/>
          <w:lang w:val="ru-RU"/>
        </w:rPr>
        <w:t>3</w:t>
      </w:r>
      <w:r w:rsidR="006F1DEC">
        <w:rPr>
          <w:rFonts w:ascii="Times New Roman" w:hAnsi="Times New Roman" w:cs="Times New Roman"/>
          <w:lang w:val="ru-RU"/>
        </w:rPr>
        <w:t>1</w:t>
      </w:r>
      <w:r w:rsidR="00F24F36" w:rsidRPr="00862E0A">
        <w:rPr>
          <w:rFonts w:ascii="Times New Roman" w:hAnsi="Times New Roman" w:cs="Times New Roman"/>
          <w:lang w:val="ru-RU"/>
        </w:rPr>
        <w:t>.</w:t>
      </w:r>
      <w:r w:rsidR="006F1DEC">
        <w:rPr>
          <w:rFonts w:ascii="Times New Roman" w:hAnsi="Times New Roman" w:cs="Times New Roman"/>
          <w:lang w:val="ru-RU"/>
        </w:rPr>
        <w:t>12</w:t>
      </w:r>
      <w:r w:rsidR="00F24F36" w:rsidRPr="00862E0A">
        <w:rPr>
          <w:rFonts w:ascii="Times New Roman" w:hAnsi="Times New Roman" w:cs="Times New Roman"/>
          <w:lang w:val="ru-RU"/>
        </w:rPr>
        <w:t>.2026</w:t>
      </w:r>
      <w:r w:rsidR="009F3D4C" w:rsidRPr="00862E0A">
        <w:rPr>
          <w:rFonts w:ascii="Times New Roman" w:hAnsi="Times New Roman" w:cs="Times New Roman"/>
          <w:lang w:val="ru-RU"/>
        </w:rPr>
        <w:t xml:space="preserve"> включительно.</w:t>
      </w:r>
    </w:p>
    <w:p w:rsidR="000F1AC6" w:rsidRPr="00862E0A" w:rsidRDefault="000F1AC6" w:rsidP="00565469">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Отчетным периодом по Контракту (этапом Контракта) является календарный месяц (с первого по последнее число месяца).</w:t>
      </w:r>
    </w:p>
    <w:p w:rsidR="004F39CD" w:rsidRPr="00862E0A" w:rsidRDefault="004F39CD" w:rsidP="00932D24">
      <w:pPr>
        <w:numPr>
          <w:ilvl w:val="0"/>
          <w:numId w:val="8"/>
        </w:numPr>
        <w:spacing w:before="120" w:after="120" w:line="276" w:lineRule="auto"/>
        <w:jc w:val="center"/>
        <w:rPr>
          <w:rFonts w:ascii="Times New Roman" w:hAnsi="Times New Roman" w:cs="Times New Roman"/>
          <w:b/>
          <w:lang w:val="ru-RU"/>
        </w:rPr>
      </w:pPr>
      <w:r w:rsidRPr="00862E0A">
        <w:rPr>
          <w:rFonts w:ascii="Times New Roman" w:hAnsi="Times New Roman" w:cs="Times New Roman"/>
          <w:b/>
          <w:lang w:val="ru-RU"/>
        </w:rPr>
        <w:t>ЦЕНА КОНТРАКТА, ПОРЯДОК ОПЛАТЫ</w:t>
      </w:r>
    </w:p>
    <w:p w:rsidR="004F39CD" w:rsidRPr="00862E0A" w:rsidRDefault="001344B0" w:rsidP="00565469">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Максимальное значение цены контракта</w:t>
      </w:r>
      <w:r w:rsidR="004F39CD" w:rsidRPr="00862E0A">
        <w:rPr>
          <w:rFonts w:ascii="Times New Roman" w:hAnsi="Times New Roman" w:cs="Times New Roman"/>
          <w:lang w:val="ru-RU"/>
        </w:rPr>
        <w:t xml:space="preserve"> составляет </w:t>
      </w:r>
      <w:r w:rsidR="000F1AC6" w:rsidRPr="00862E0A">
        <w:rPr>
          <w:rFonts w:ascii="Times New Roman" w:hAnsi="Times New Roman" w:cs="Times New Roman"/>
          <w:lang w:val="ru-RU"/>
        </w:rPr>
        <w:t xml:space="preserve">___________ (_______________________) рублей ___ копеек, </w:t>
      </w:r>
      <w:r w:rsidR="000F1AC6" w:rsidRPr="00862E0A">
        <w:rPr>
          <w:rFonts w:ascii="Times New Roman" w:hAnsi="Times New Roman" w:cs="Times New Roman"/>
          <w:i/>
          <w:lang w:val="ru-RU"/>
        </w:rPr>
        <w:t xml:space="preserve">в том числе НДС (в случае если не облагается </w:t>
      </w:r>
      <w:proofErr w:type="gramStart"/>
      <w:r w:rsidR="000F1AC6" w:rsidRPr="00862E0A">
        <w:rPr>
          <w:rFonts w:ascii="Times New Roman" w:hAnsi="Times New Roman" w:cs="Times New Roman"/>
          <w:i/>
          <w:lang w:val="ru-RU"/>
        </w:rPr>
        <w:t>НДС</w:t>
      </w:r>
      <w:proofErr w:type="gramEnd"/>
      <w:r w:rsidR="000F1AC6" w:rsidRPr="00862E0A">
        <w:rPr>
          <w:rFonts w:ascii="Times New Roman" w:hAnsi="Times New Roman" w:cs="Times New Roman"/>
          <w:i/>
          <w:lang w:val="ru-RU"/>
        </w:rPr>
        <w:t xml:space="preserve"> включается формулировка «не облагается НДС»)</w:t>
      </w:r>
      <w:r w:rsidR="000F1AC6" w:rsidRPr="00862E0A">
        <w:rPr>
          <w:rFonts w:ascii="Times New Roman" w:hAnsi="Times New Roman" w:cs="Times New Roman"/>
          <w:lang w:val="ru-RU"/>
        </w:rPr>
        <w:t>.</w:t>
      </w:r>
    </w:p>
    <w:p w:rsidR="001344B0" w:rsidRPr="00862E0A" w:rsidRDefault="000F1AC6" w:rsidP="000F1AC6">
      <w:pPr>
        <w:tabs>
          <w:tab w:val="left" w:pos="1134"/>
        </w:tabs>
        <w:spacing w:line="276" w:lineRule="auto"/>
        <w:ind w:firstLine="709"/>
        <w:jc w:val="both"/>
        <w:rPr>
          <w:rFonts w:ascii="Times New Roman" w:hAnsi="Times New Roman" w:cs="Times New Roman"/>
          <w:lang w:val="ru-RU"/>
        </w:rPr>
      </w:pPr>
      <w:r w:rsidRPr="00862E0A">
        <w:rPr>
          <w:rFonts w:ascii="Times New Roman" w:hAnsi="Times New Roman" w:cs="Times New Roman"/>
          <w:lang w:val="ru-RU"/>
        </w:rPr>
        <w:t>Оплата оказанных Услуг осуществляется по цене единицы Услуги, исходя из объема фактически оказанных Услуг, но в размере, не превышающем максимального значения цены Контракта.</w:t>
      </w:r>
    </w:p>
    <w:p w:rsidR="004F39CD" w:rsidRPr="00862E0A" w:rsidRDefault="004F39CD" w:rsidP="008545C9">
      <w:pPr>
        <w:numPr>
          <w:ilvl w:val="1"/>
          <w:numId w:val="8"/>
        </w:numPr>
        <w:tabs>
          <w:tab w:val="left" w:pos="1134"/>
        </w:tabs>
        <w:spacing w:line="276" w:lineRule="auto"/>
        <w:ind w:left="0" w:firstLine="709"/>
        <w:jc w:val="both"/>
        <w:rPr>
          <w:rFonts w:ascii="Times New Roman" w:hAnsi="Times New Roman" w:cs="Times New Roman"/>
          <w:lang w:val="ru-RU"/>
        </w:rPr>
      </w:pPr>
      <w:proofErr w:type="gramStart"/>
      <w:r w:rsidRPr="00862E0A">
        <w:rPr>
          <w:rFonts w:ascii="Times New Roman" w:hAnsi="Times New Roman" w:cs="Times New Roman"/>
          <w:lang w:val="ru-RU"/>
        </w:rPr>
        <w:t>Сумма, подлежащая уплате Заказчиком Исполнителю,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8545C9" w:rsidRPr="00862E0A" w:rsidRDefault="004F39CD" w:rsidP="008545C9">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 xml:space="preserve">Цена </w:t>
      </w:r>
      <w:r w:rsidR="00796549" w:rsidRPr="00862E0A">
        <w:rPr>
          <w:rFonts w:ascii="Times New Roman" w:hAnsi="Times New Roman" w:cs="Times New Roman"/>
          <w:lang w:val="ru-RU"/>
        </w:rPr>
        <w:t>единицы Услуги</w:t>
      </w:r>
      <w:r w:rsidRPr="00862E0A">
        <w:rPr>
          <w:rFonts w:ascii="Times New Roman" w:hAnsi="Times New Roman" w:cs="Times New Roman"/>
          <w:lang w:val="ru-RU"/>
        </w:rPr>
        <w:t xml:space="preserve"> является твердой и определяется на весь срок исполнения Контракта, за исключением случаев, установленных законодательством Российской Федерации</w:t>
      </w:r>
      <w:r w:rsidR="0034441A" w:rsidRPr="00862E0A">
        <w:rPr>
          <w:rFonts w:ascii="Times New Roman" w:hAnsi="Times New Roman" w:cs="Times New Roman"/>
          <w:lang w:val="ru-RU"/>
        </w:rPr>
        <w:t>.</w:t>
      </w:r>
    </w:p>
    <w:p w:rsidR="00A055C3" w:rsidRPr="00862E0A" w:rsidRDefault="0057639C" w:rsidP="008545C9">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Источник финансирования Контракта – средства бюджетного учреждения</w:t>
      </w:r>
      <w:r w:rsidR="00A80C0D" w:rsidRPr="00862E0A">
        <w:rPr>
          <w:rFonts w:ascii="Times New Roman" w:hAnsi="Times New Roman" w:cs="Times New Roman"/>
          <w:lang w:val="ru-RU"/>
        </w:rPr>
        <w:t xml:space="preserve">. </w:t>
      </w:r>
    </w:p>
    <w:p w:rsidR="0057639C" w:rsidRPr="00862E0A" w:rsidRDefault="0057639C" w:rsidP="00A055C3">
      <w:pPr>
        <w:tabs>
          <w:tab w:val="left" w:pos="1134"/>
        </w:tabs>
        <w:spacing w:line="276" w:lineRule="auto"/>
        <w:ind w:left="709"/>
        <w:jc w:val="both"/>
        <w:rPr>
          <w:rFonts w:ascii="Times New Roman" w:hAnsi="Times New Roman" w:cs="Times New Roman"/>
          <w:lang w:val="ru-RU"/>
        </w:rPr>
      </w:pPr>
      <w:r w:rsidRPr="00862E0A">
        <w:rPr>
          <w:rFonts w:ascii="Times New Roman" w:hAnsi="Times New Roman" w:cs="Times New Roman"/>
          <w:lang w:val="ru-RU"/>
        </w:rPr>
        <w:t>КВР – 244.</w:t>
      </w:r>
    </w:p>
    <w:p w:rsidR="0057639C" w:rsidRPr="00862E0A" w:rsidRDefault="0057639C" w:rsidP="00D80EEB">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lastRenderedPageBreak/>
        <w:t>Оплата по Контракту осуществляется Заказчиком в следующем порядке:</w:t>
      </w:r>
    </w:p>
    <w:p w:rsidR="0057639C" w:rsidRPr="00862E0A" w:rsidRDefault="0057639C" w:rsidP="00D80EEB">
      <w:pPr>
        <w:numPr>
          <w:ilvl w:val="2"/>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Авансовый платеж не предусмотрен.</w:t>
      </w:r>
    </w:p>
    <w:p w:rsidR="004F39CD" w:rsidRPr="00862E0A" w:rsidRDefault="004F39CD" w:rsidP="00D80EEB">
      <w:pPr>
        <w:numPr>
          <w:ilvl w:val="2"/>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Расчеты производятся Заказчиком в российских рублях.</w:t>
      </w:r>
    </w:p>
    <w:p w:rsidR="004F39CD" w:rsidRPr="00862E0A" w:rsidRDefault="004F39CD" w:rsidP="00C66F1C">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Заказчик оплачивает Услуги</w:t>
      </w:r>
      <w:r w:rsidR="00C00A83" w:rsidRPr="00862E0A">
        <w:rPr>
          <w:rFonts w:ascii="Times New Roman" w:hAnsi="Times New Roman" w:cs="Times New Roman"/>
          <w:lang w:val="ru-RU"/>
        </w:rPr>
        <w:t xml:space="preserve"> по этапу Контракта</w:t>
      </w:r>
      <w:r w:rsidRPr="00862E0A">
        <w:rPr>
          <w:rFonts w:ascii="Times New Roman" w:hAnsi="Times New Roman" w:cs="Times New Roman"/>
          <w:lang w:val="ru-RU"/>
        </w:rPr>
        <w:t xml:space="preserve"> путем перечисления денежных средств на расчетный счет Исполнителя в сумме, равной стоимости фактически оказанных Услуг, в течение 7 (семи) рабочих дней </w:t>
      </w:r>
      <w:proofErr w:type="gramStart"/>
      <w:r w:rsidRPr="00862E0A">
        <w:rPr>
          <w:rFonts w:ascii="Times New Roman" w:hAnsi="Times New Roman" w:cs="Times New Roman"/>
          <w:lang w:val="ru-RU"/>
        </w:rPr>
        <w:t>с даты подписания</w:t>
      </w:r>
      <w:proofErr w:type="gramEnd"/>
      <w:r w:rsidRPr="00862E0A">
        <w:rPr>
          <w:rFonts w:ascii="Times New Roman" w:hAnsi="Times New Roman" w:cs="Times New Roman"/>
          <w:lang w:val="ru-RU"/>
        </w:rPr>
        <w:t xml:space="preserve"> </w:t>
      </w:r>
      <w:r w:rsidR="004A1F33" w:rsidRPr="00862E0A">
        <w:rPr>
          <w:rFonts w:ascii="Times New Roman" w:hAnsi="Times New Roman" w:cs="Times New Roman"/>
          <w:lang w:val="ru-RU"/>
        </w:rPr>
        <w:t>Заказчиком</w:t>
      </w:r>
      <w:r w:rsidRPr="00862E0A">
        <w:rPr>
          <w:rFonts w:ascii="Times New Roman" w:hAnsi="Times New Roman" w:cs="Times New Roman"/>
          <w:lang w:val="ru-RU"/>
        </w:rPr>
        <w:t xml:space="preserve"> акта сдачи-приемки оказанных услуг (далее – Акт)</w:t>
      </w:r>
      <w:r w:rsidR="00FD489E" w:rsidRPr="00862E0A">
        <w:rPr>
          <w:rFonts w:ascii="Times New Roman" w:hAnsi="Times New Roman" w:cs="Times New Roman"/>
          <w:lang w:val="ru-RU"/>
        </w:rPr>
        <w:t>,</w:t>
      </w:r>
      <w:r w:rsidR="004804DA" w:rsidRPr="00862E0A">
        <w:rPr>
          <w:rFonts w:ascii="Times New Roman" w:hAnsi="Times New Roman" w:cs="Times New Roman"/>
          <w:lang w:val="ru-RU"/>
        </w:rPr>
        <w:t xml:space="preserve"> </w:t>
      </w:r>
      <w:r w:rsidRPr="00862E0A">
        <w:rPr>
          <w:rFonts w:ascii="Times New Roman" w:hAnsi="Times New Roman" w:cs="Times New Roman"/>
          <w:lang w:val="ru-RU"/>
        </w:rPr>
        <w:t xml:space="preserve">составленного по форме, приведенной в приложении № 3 к Контракту. </w:t>
      </w:r>
    </w:p>
    <w:p w:rsidR="008E7A6C" w:rsidRPr="00862E0A" w:rsidRDefault="008E7A6C" w:rsidP="008E7A6C">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bCs/>
          <w:lang w:val="ru-RU"/>
        </w:rPr>
        <w:t>В случае неисполнения или ненадлежащего исполнения Исполнителем обязательства, предусмотренного Контрактом, Заказчик вправе произвести оплату по Контракту за вычетом суммы неисполненного Исполнителем требования об уплате неустойки (штрафа, пени), предъявленного Заказчиком. В таком случае в Акте указывается итоговая сумма, подлежащая оплате Исполнителю.</w:t>
      </w:r>
    </w:p>
    <w:p w:rsidR="004F39CD" w:rsidRPr="00862E0A" w:rsidRDefault="004F39CD" w:rsidP="00C66F1C">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Датой исполнения обязательств Заказчика по оплате считается дата списания денежных сре</w:t>
      </w:r>
      <w:proofErr w:type="gramStart"/>
      <w:r w:rsidRPr="00862E0A">
        <w:rPr>
          <w:rFonts w:ascii="Times New Roman" w:hAnsi="Times New Roman" w:cs="Times New Roman"/>
          <w:lang w:val="ru-RU"/>
        </w:rPr>
        <w:t>дств с л</w:t>
      </w:r>
      <w:proofErr w:type="gramEnd"/>
      <w:r w:rsidRPr="00862E0A">
        <w:rPr>
          <w:rFonts w:ascii="Times New Roman" w:hAnsi="Times New Roman" w:cs="Times New Roman"/>
          <w:lang w:val="ru-RU"/>
        </w:rPr>
        <w:t>ицевого счета Заказчика.</w:t>
      </w:r>
    </w:p>
    <w:p w:rsidR="004F39CD" w:rsidRPr="00862E0A" w:rsidRDefault="004F39CD" w:rsidP="00C66F1C">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Сверку взаимных расчетов по Контракту Стороны осуществляют при необходимости и в случае расторжения Контракта. При этом Сторона, заинтересованная в проведении такой сверки, направляет другой Стороне акт сверки взаимных расчетов. Сторона, получившая акт сверки взаимных расчетов, обязуется в течение 10 (десяти) рабочих дней со дня получения подписать указанный акт сверки взаимных расчетов</w:t>
      </w:r>
      <w:r w:rsidR="00FD7C89">
        <w:rPr>
          <w:rFonts w:ascii="Times New Roman" w:hAnsi="Times New Roman" w:cs="Times New Roman"/>
          <w:lang w:val="ru-RU"/>
        </w:rPr>
        <w:t>.</w:t>
      </w:r>
    </w:p>
    <w:p w:rsidR="00F92D50" w:rsidRPr="00862E0A" w:rsidRDefault="00F92D50" w:rsidP="00F92D50">
      <w:pPr>
        <w:numPr>
          <w:ilvl w:val="0"/>
          <w:numId w:val="8"/>
        </w:numPr>
        <w:spacing w:before="120" w:after="120" w:line="276" w:lineRule="auto"/>
        <w:jc w:val="center"/>
        <w:rPr>
          <w:rFonts w:ascii="Times New Roman" w:hAnsi="Times New Roman" w:cs="Times New Roman"/>
          <w:b/>
          <w:lang w:val="ru-RU"/>
        </w:rPr>
      </w:pPr>
      <w:r w:rsidRPr="00862E0A">
        <w:rPr>
          <w:rFonts w:ascii="Times New Roman" w:hAnsi="Times New Roman" w:cs="Times New Roman"/>
          <w:b/>
          <w:lang w:val="ru-RU"/>
        </w:rPr>
        <w:t>ОБЯЗАТЕЛЬСТВА СТОРОН</w:t>
      </w:r>
    </w:p>
    <w:p w:rsidR="004F39CD" w:rsidRPr="00862E0A" w:rsidRDefault="004F39CD" w:rsidP="00F92D50">
      <w:pPr>
        <w:numPr>
          <w:ilvl w:val="1"/>
          <w:numId w:val="8"/>
        </w:numPr>
        <w:tabs>
          <w:tab w:val="left" w:pos="1134"/>
        </w:tabs>
        <w:spacing w:line="276" w:lineRule="auto"/>
        <w:ind w:left="0" w:firstLine="709"/>
        <w:jc w:val="both"/>
        <w:rPr>
          <w:rFonts w:ascii="Times New Roman" w:hAnsi="Times New Roman" w:cs="Times New Roman"/>
          <w:b/>
          <w:lang w:val="ru-RU"/>
        </w:rPr>
      </w:pPr>
      <w:r w:rsidRPr="00862E0A">
        <w:rPr>
          <w:rFonts w:ascii="Times New Roman" w:hAnsi="Times New Roman" w:cs="Times New Roman"/>
          <w:b/>
          <w:lang w:val="ru-RU"/>
        </w:rPr>
        <w:t>Заказчик вправе:</w:t>
      </w:r>
    </w:p>
    <w:p w:rsidR="004F39CD" w:rsidRPr="00862E0A" w:rsidRDefault="004F39CD" w:rsidP="00F92D50">
      <w:pPr>
        <w:numPr>
          <w:ilvl w:val="2"/>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Требовать от Исполнителя надлежащего выполнения условий Контракта.</w:t>
      </w:r>
    </w:p>
    <w:p w:rsidR="004F39CD" w:rsidRPr="00862E0A" w:rsidRDefault="004F39CD" w:rsidP="00F92D50">
      <w:pPr>
        <w:numPr>
          <w:ilvl w:val="2"/>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Требовать от Исполнителя оказания Услуг надлежащего качества в порядке, объеме и сроки, предусмотренные Контрактом.</w:t>
      </w:r>
    </w:p>
    <w:p w:rsidR="004F39CD" w:rsidRPr="00862E0A" w:rsidRDefault="004F39CD" w:rsidP="00F92D50">
      <w:pPr>
        <w:numPr>
          <w:ilvl w:val="2"/>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Контролиров</w:t>
      </w:r>
      <w:r w:rsidR="008E7BFD" w:rsidRPr="00862E0A">
        <w:rPr>
          <w:rFonts w:ascii="Times New Roman" w:hAnsi="Times New Roman" w:cs="Times New Roman"/>
          <w:lang w:val="ru-RU"/>
        </w:rPr>
        <w:t>ать исполнение и качество Услуг</w:t>
      </w:r>
      <w:r w:rsidRPr="00862E0A">
        <w:rPr>
          <w:rFonts w:ascii="Times New Roman" w:hAnsi="Times New Roman" w:cs="Times New Roman"/>
          <w:lang w:val="ru-RU"/>
        </w:rPr>
        <w:t xml:space="preserve"> без вмешательства в хозяйственную деятельность Исполнителя.</w:t>
      </w:r>
    </w:p>
    <w:p w:rsidR="004F39CD" w:rsidRPr="00862E0A" w:rsidRDefault="004F39CD" w:rsidP="00F92D50">
      <w:pPr>
        <w:numPr>
          <w:ilvl w:val="2"/>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Требовать от Исполнителя предоставления надлежащим образом оформленных документов</w:t>
      </w:r>
      <w:r w:rsidR="008140E2" w:rsidRPr="00862E0A">
        <w:rPr>
          <w:rFonts w:ascii="Times New Roman" w:hAnsi="Times New Roman" w:cs="Times New Roman"/>
          <w:lang w:val="ru-RU"/>
        </w:rPr>
        <w:t>.</w:t>
      </w:r>
    </w:p>
    <w:p w:rsidR="004F39CD" w:rsidRPr="00862E0A" w:rsidRDefault="004F39CD" w:rsidP="00F92D50">
      <w:pPr>
        <w:numPr>
          <w:ilvl w:val="2"/>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При обнаружении несоответствия результатов оказания Услуг условиям Контракта вызвать полномочных представителей</w:t>
      </w:r>
      <w:r w:rsidR="00EE6697" w:rsidRPr="00862E0A">
        <w:rPr>
          <w:rFonts w:ascii="Times New Roman" w:hAnsi="Times New Roman" w:cs="Times New Roman"/>
          <w:lang w:val="ru-RU"/>
        </w:rPr>
        <w:t xml:space="preserve"> Исполнителя</w:t>
      </w:r>
      <w:r w:rsidRPr="00862E0A">
        <w:rPr>
          <w:rFonts w:ascii="Times New Roman" w:hAnsi="Times New Roman" w:cs="Times New Roman"/>
          <w:lang w:val="ru-RU"/>
        </w:rPr>
        <w:t xml:space="preserve"> для представления разъяснений в отношении результатов оказания Услуг.</w:t>
      </w:r>
    </w:p>
    <w:p w:rsidR="004F39CD" w:rsidRPr="00862E0A" w:rsidRDefault="004F39CD" w:rsidP="00F92D50">
      <w:pPr>
        <w:numPr>
          <w:ilvl w:val="2"/>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По соглашению с Исполнителем изменить условия Контракта в случаях, установленных законодательством Российской Федерации и Контрактом.</w:t>
      </w:r>
    </w:p>
    <w:p w:rsidR="004F39CD" w:rsidRPr="00862E0A" w:rsidRDefault="004F39CD" w:rsidP="00F92D50">
      <w:pPr>
        <w:numPr>
          <w:ilvl w:val="2"/>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Осуществить оплату оказанных Исполнителем Услуг в сумме, уменьшенной на сумму неустойки</w:t>
      </w:r>
      <w:r w:rsidR="006E287F" w:rsidRPr="00862E0A">
        <w:rPr>
          <w:rFonts w:ascii="Times New Roman" w:hAnsi="Times New Roman" w:cs="Times New Roman"/>
          <w:lang w:val="ru-RU"/>
        </w:rPr>
        <w:t>.</w:t>
      </w:r>
    </w:p>
    <w:p w:rsidR="004F39CD" w:rsidRPr="00862E0A" w:rsidRDefault="004F39CD" w:rsidP="00F92D50">
      <w:pPr>
        <w:numPr>
          <w:ilvl w:val="1"/>
          <w:numId w:val="8"/>
        </w:numPr>
        <w:tabs>
          <w:tab w:val="left" w:pos="1134"/>
        </w:tabs>
        <w:spacing w:line="276" w:lineRule="auto"/>
        <w:ind w:left="0" w:firstLine="709"/>
        <w:jc w:val="both"/>
        <w:rPr>
          <w:rFonts w:ascii="Times New Roman" w:hAnsi="Times New Roman" w:cs="Times New Roman"/>
          <w:b/>
          <w:lang w:val="ru-RU"/>
        </w:rPr>
      </w:pPr>
      <w:r w:rsidRPr="00862E0A">
        <w:rPr>
          <w:rFonts w:ascii="Times New Roman" w:hAnsi="Times New Roman" w:cs="Times New Roman"/>
          <w:b/>
          <w:lang w:val="ru-RU"/>
        </w:rPr>
        <w:t>Заказчик обязан:</w:t>
      </w:r>
    </w:p>
    <w:p w:rsidR="004F39CD" w:rsidRPr="00862E0A" w:rsidRDefault="004F39CD" w:rsidP="00F92D50">
      <w:pPr>
        <w:numPr>
          <w:ilvl w:val="2"/>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Обеспечить приемку оказанных Услуг в порядке и в сроки, установленные Контрактом.</w:t>
      </w:r>
    </w:p>
    <w:p w:rsidR="004F39CD" w:rsidRPr="00862E0A" w:rsidRDefault="004F39CD" w:rsidP="00F92D50">
      <w:pPr>
        <w:numPr>
          <w:ilvl w:val="2"/>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Оплатить надлежащим образом оказанные и принятые Услуги в соответствии с условиями Контракта.</w:t>
      </w:r>
    </w:p>
    <w:p w:rsidR="004F39CD" w:rsidRPr="00862E0A" w:rsidRDefault="004F39CD" w:rsidP="00F92D50">
      <w:pPr>
        <w:numPr>
          <w:ilvl w:val="1"/>
          <w:numId w:val="8"/>
        </w:numPr>
        <w:tabs>
          <w:tab w:val="left" w:pos="1134"/>
        </w:tabs>
        <w:spacing w:line="276" w:lineRule="auto"/>
        <w:ind w:left="0" w:firstLine="709"/>
        <w:jc w:val="both"/>
        <w:rPr>
          <w:rFonts w:ascii="Times New Roman" w:hAnsi="Times New Roman" w:cs="Times New Roman"/>
          <w:b/>
          <w:lang w:val="ru-RU"/>
        </w:rPr>
      </w:pPr>
      <w:r w:rsidRPr="00862E0A">
        <w:rPr>
          <w:rFonts w:ascii="Times New Roman" w:hAnsi="Times New Roman" w:cs="Times New Roman"/>
          <w:b/>
          <w:lang w:val="ru-RU"/>
        </w:rPr>
        <w:t>Исполнитель вправе:</w:t>
      </w:r>
    </w:p>
    <w:p w:rsidR="004F39CD" w:rsidRPr="00862E0A" w:rsidRDefault="004F39CD" w:rsidP="00C93E09">
      <w:pPr>
        <w:numPr>
          <w:ilvl w:val="2"/>
          <w:numId w:val="8"/>
        </w:numPr>
        <w:tabs>
          <w:tab w:val="left" w:pos="1418"/>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Требовать от Заказчика выполнения условий Контракта.</w:t>
      </w:r>
    </w:p>
    <w:p w:rsidR="004F39CD" w:rsidRPr="00862E0A" w:rsidRDefault="004F39CD" w:rsidP="00C93E09">
      <w:pPr>
        <w:numPr>
          <w:ilvl w:val="2"/>
          <w:numId w:val="8"/>
        </w:numPr>
        <w:tabs>
          <w:tab w:val="left" w:pos="1418"/>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Требовать оплаты оказанных и принятых Услуг, в соответствии с условиями Контракта.</w:t>
      </w:r>
    </w:p>
    <w:p w:rsidR="004F39CD" w:rsidRPr="00862E0A" w:rsidRDefault="004F39CD" w:rsidP="00C93E09">
      <w:pPr>
        <w:numPr>
          <w:ilvl w:val="2"/>
          <w:numId w:val="8"/>
        </w:numPr>
        <w:tabs>
          <w:tab w:val="left" w:pos="1418"/>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lastRenderedPageBreak/>
        <w:t>Запрашивать и получать у Заказчика информацию, необходимую для оказания Услуг.</w:t>
      </w:r>
    </w:p>
    <w:p w:rsidR="004F39CD" w:rsidRPr="00862E0A" w:rsidRDefault="004F39CD" w:rsidP="00C93E09">
      <w:pPr>
        <w:numPr>
          <w:ilvl w:val="2"/>
          <w:numId w:val="8"/>
        </w:numPr>
        <w:tabs>
          <w:tab w:val="left" w:pos="1418"/>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 xml:space="preserve">Привлечь к исполнению своих обязательств по настоящему Контракту других лиц – соисполнителей. При этом Исполнитель несет ответственность перед Заказчиком за неисполнение или ненадлежащее исполнение обязательств соисполнителями. </w:t>
      </w:r>
    </w:p>
    <w:p w:rsidR="004F39CD" w:rsidRPr="00862E0A" w:rsidRDefault="004F39CD" w:rsidP="00F92D50">
      <w:pPr>
        <w:numPr>
          <w:ilvl w:val="1"/>
          <w:numId w:val="8"/>
        </w:numPr>
        <w:tabs>
          <w:tab w:val="left" w:pos="1134"/>
        </w:tabs>
        <w:spacing w:line="276" w:lineRule="auto"/>
        <w:ind w:left="0" w:firstLine="709"/>
        <w:jc w:val="both"/>
        <w:rPr>
          <w:rFonts w:ascii="Times New Roman" w:hAnsi="Times New Roman" w:cs="Times New Roman"/>
          <w:b/>
          <w:lang w:val="ru-RU"/>
        </w:rPr>
      </w:pPr>
      <w:r w:rsidRPr="00862E0A">
        <w:rPr>
          <w:rFonts w:ascii="Times New Roman" w:hAnsi="Times New Roman" w:cs="Times New Roman"/>
          <w:b/>
          <w:lang w:val="ru-RU"/>
        </w:rPr>
        <w:t>Исполнитель обязан:</w:t>
      </w:r>
    </w:p>
    <w:p w:rsidR="004F39CD" w:rsidRPr="00862E0A" w:rsidRDefault="004F39CD" w:rsidP="00C93E09">
      <w:pPr>
        <w:numPr>
          <w:ilvl w:val="2"/>
          <w:numId w:val="8"/>
        </w:numPr>
        <w:tabs>
          <w:tab w:val="left" w:pos="1418"/>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Своевременно и надлежащим образом оказать Услуги в соответствии с условиями Контракта, требованиями законодательства Российской Федерации.</w:t>
      </w:r>
    </w:p>
    <w:p w:rsidR="004F39CD" w:rsidRPr="00862E0A" w:rsidRDefault="004F39CD" w:rsidP="00C93E09">
      <w:pPr>
        <w:numPr>
          <w:ilvl w:val="2"/>
          <w:numId w:val="8"/>
        </w:numPr>
        <w:tabs>
          <w:tab w:val="left" w:pos="1418"/>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Своими силами и за свой счет устранять недостатки и/или иные отступления от требований Контракта в установленные Заказчиком сроки.</w:t>
      </w:r>
    </w:p>
    <w:p w:rsidR="004F39CD" w:rsidRPr="00862E0A" w:rsidRDefault="004F39CD" w:rsidP="00C93E09">
      <w:pPr>
        <w:numPr>
          <w:ilvl w:val="2"/>
          <w:numId w:val="8"/>
        </w:numPr>
        <w:tabs>
          <w:tab w:val="left" w:pos="1418"/>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Поддерживать и охранять законные интересы Заказчика в своих правоотношениях с любыми третьими лицами.</w:t>
      </w:r>
    </w:p>
    <w:p w:rsidR="006C3F4C" w:rsidRPr="00862E0A" w:rsidRDefault="006C3F4C" w:rsidP="00C93E09">
      <w:pPr>
        <w:numPr>
          <w:ilvl w:val="2"/>
          <w:numId w:val="8"/>
        </w:numPr>
        <w:tabs>
          <w:tab w:val="left" w:pos="1418"/>
        </w:tabs>
        <w:spacing w:line="276" w:lineRule="auto"/>
        <w:ind w:left="0" w:firstLine="709"/>
        <w:jc w:val="both"/>
        <w:rPr>
          <w:rFonts w:ascii="Times New Roman" w:hAnsi="Times New Roman" w:cs="Times New Roman"/>
          <w:lang w:val="ru-RU"/>
        </w:rPr>
      </w:pPr>
      <w:r w:rsidRPr="00862E0A">
        <w:rPr>
          <w:rFonts w:ascii="Times New Roman" w:hAnsi="Times New Roman" w:cs="Times New Roman"/>
          <w:shd w:val="clear" w:color="auto" w:fill="FFFFFF"/>
          <w:lang w:val="ru-RU"/>
        </w:rPr>
        <w:t xml:space="preserve">Возместить в полном объеме Заказчику </w:t>
      </w:r>
      <w:r w:rsidRPr="00862E0A">
        <w:rPr>
          <w:rFonts w:ascii="Times New Roman" w:hAnsi="Times New Roman" w:cs="Times New Roman"/>
          <w:bdr w:val="none" w:sz="0" w:space="0" w:color="auto" w:frame="1"/>
          <w:shd w:val="clear" w:color="auto" w:fill="FFFFFF"/>
          <w:lang w:val="ru-RU"/>
        </w:rPr>
        <w:t xml:space="preserve">убытки, </w:t>
      </w:r>
      <w:r w:rsidRPr="00862E0A">
        <w:rPr>
          <w:rFonts w:ascii="Times New Roman" w:hAnsi="Times New Roman" w:cs="Times New Roman"/>
          <w:shd w:val="clear" w:color="auto" w:fill="FFFFFF"/>
          <w:lang w:val="ru-RU"/>
        </w:rPr>
        <w:t>причиненные неисполнением или ненадлежащим исполнением своих обязательств по Контракту.</w:t>
      </w:r>
    </w:p>
    <w:p w:rsidR="004F39CD" w:rsidRPr="00862E0A" w:rsidRDefault="004F39CD" w:rsidP="00C93E09">
      <w:pPr>
        <w:numPr>
          <w:ilvl w:val="2"/>
          <w:numId w:val="8"/>
        </w:numPr>
        <w:tabs>
          <w:tab w:val="left" w:pos="1418"/>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Предоставлять по запросам Заказчика и в установленные им сроки любую информацию о ходе исполнения Контракта.</w:t>
      </w:r>
    </w:p>
    <w:p w:rsidR="004F39CD" w:rsidRPr="00862E0A" w:rsidRDefault="004F39CD" w:rsidP="00C93E09">
      <w:pPr>
        <w:numPr>
          <w:ilvl w:val="2"/>
          <w:numId w:val="8"/>
        </w:numPr>
        <w:tabs>
          <w:tab w:val="left" w:pos="1418"/>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Самостоятельно</w:t>
      </w:r>
      <w:r w:rsidR="00017AC4" w:rsidRPr="00862E0A">
        <w:rPr>
          <w:rFonts w:ascii="Times New Roman" w:hAnsi="Times New Roman" w:cs="Times New Roman"/>
          <w:lang w:val="ru-RU"/>
        </w:rPr>
        <w:t xml:space="preserve"> и за свой счет</w:t>
      </w:r>
      <w:r w:rsidRPr="00862E0A">
        <w:rPr>
          <w:rFonts w:ascii="Times New Roman" w:hAnsi="Times New Roman" w:cs="Times New Roman"/>
          <w:lang w:val="ru-RU"/>
        </w:rPr>
        <w:t xml:space="preserve"> приобретать материальные ресурсы, необходимые для исполнения Контракта.</w:t>
      </w:r>
    </w:p>
    <w:p w:rsidR="004F39CD" w:rsidRPr="00862E0A" w:rsidRDefault="004F39CD" w:rsidP="00C93E09">
      <w:pPr>
        <w:numPr>
          <w:ilvl w:val="2"/>
          <w:numId w:val="8"/>
        </w:numPr>
        <w:tabs>
          <w:tab w:val="left" w:pos="1418"/>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Исполнять иные обязательства, предусмотренные законодательством Российской Федерации и Контрактом.</w:t>
      </w:r>
    </w:p>
    <w:p w:rsidR="004F39CD" w:rsidRPr="00862E0A" w:rsidRDefault="004F39CD" w:rsidP="00932D24">
      <w:pPr>
        <w:numPr>
          <w:ilvl w:val="0"/>
          <w:numId w:val="8"/>
        </w:numPr>
        <w:spacing w:before="120" w:after="120" w:line="276" w:lineRule="auto"/>
        <w:jc w:val="center"/>
        <w:rPr>
          <w:rFonts w:ascii="Times New Roman" w:hAnsi="Times New Roman" w:cs="Times New Roman"/>
          <w:b/>
          <w:lang w:val="ru-RU"/>
        </w:rPr>
      </w:pPr>
      <w:r w:rsidRPr="00862E0A">
        <w:rPr>
          <w:rFonts w:ascii="Times New Roman" w:hAnsi="Times New Roman" w:cs="Times New Roman"/>
          <w:b/>
          <w:lang w:val="ru-RU"/>
        </w:rPr>
        <w:t>КАЧЕСТВО УСЛУГ. ПОРЯДОК СДАЧИ-ПРИЕМКИ</w:t>
      </w:r>
    </w:p>
    <w:p w:rsidR="004F39CD" w:rsidRPr="00862E0A" w:rsidRDefault="004F39CD" w:rsidP="005C2141">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 xml:space="preserve">Качество и объем оказанных Исполнителем </w:t>
      </w:r>
      <w:r w:rsidR="0029276C" w:rsidRPr="00242781">
        <w:rPr>
          <w:rFonts w:ascii="Times New Roman" w:hAnsi="Times New Roman" w:cs="Times New Roman"/>
          <w:lang w:val="ru-RU"/>
        </w:rPr>
        <w:t>Услуг должны соответствовать требованиям Заказчика, установленным в Контракте, а также требованиям, обычно предъявляемым к услугам соответствующего рода.</w:t>
      </w:r>
    </w:p>
    <w:p w:rsidR="004F39CD" w:rsidRPr="00862E0A" w:rsidRDefault="004F39CD" w:rsidP="005C2141">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 xml:space="preserve">Исполнитель </w:t>
      </w:r>
      <w:r w:rsidR="00FD7C89" w:rsidRPr="00862E0A">
        <w:rPr>
          <w:rFonts w:ascii="Times New Roman" w:hAnsi="Times New Roman" w:cs="Times New Roman"/>
          <w:lang w:val="ru-RU"/>
        </w:rPr>
        <w:t xml:space="preserve">в срок не позднее </w:t>
      </w:r>
      <w:r w:rsidR="00FD7C89" w:rsidRPr="00024134">
        <w:rPr>
          <w:rFonts w:ascii="Times New Roman" w:hAnsi="Times New Roman" w:cs="Times New Roman"/>
          <w:lang w:val="ru-RU"/>
        </w:rPr>
        <w:t>10 (десятого) числа месяца, следующего за отчетным периодом</w:t>
      </w:r>
      <w:r w:rsidR="00FD7C89">
        <w:rPr>
          <w:rFonts w:ascii="Times New Roman" w:hAnsi="Times New Roman" w:cs="Times New Roman"/>
          <w:lang w:val="ru-RU"/>
        </w:rPr>
        <w:t>,</w:t>
      </w:r>
      <w:r w:rsidR="004C4256" w:rsidRPr="00242781">
        <w:rPr>
          <w:rFonts w:ascii="Times New Roman" w:hAnsi="Times New Roman" w:cs="Times New Roman"/>
          <w:lang w:val="ru-RU"/>
        </w:rPr>
        <w:t xml:space="preserve"> представляет Заказчику Акт, документы, предусмотренные Описанием объекта закупки.</w:t>
      </w:r>
    </w:p>
    <w:p w:rsidR="004F39CD" w:rsidRPr="00862E0A" w:rsidRDefault="004F39CD" w:rsidP="005C2141">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 xml:space="preserve">Не позднее 15 (пятнадцати) рабочих дней после получения от Исполнителя документов, указанных в пункте </w:t>
      </w:r>
      <w:r w:rsidR="005C2141" w:rsidRPr="00862E0A">
        <w:rPr>
          <w:rFonts w:ascii="Times New Roman" w:hAnsi="Times New Roman" w:cs="Times New Roman"/>
          <w:lang w:val="ru-RU"/>
        </w:rPr>
        <w:t>4</w:t>
      </w:r>
      <w:r w:rsidRPr="00862E0A">
        <w:rPr>
          <w:rFonts w:ascii="Times New Roman" w:hAnsi="Times New Roman" w:cs="Times New Roman"/>
          <w:lang w:val="ru-RU"/>
        </w:rPr>
        <w:t>.2 Контракта, Заказчик рассматривает их, и осуществляет приемку оказанных Услуг на предмет соответствия их объема, качества и сроков оказания требованиям, изложенным в Контракте.</w:t>
      </w:r>
    </w:p>
    <w:p w:rsidR="004F39CD" w:rsidRPr="00862E0A" w:rsidRDefault="004F39CD" w:rsidP="005C2141">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 xml:space="preserve">Для проверки соответствия объема, качества и иных характеристик, оказанных Исполнителем Услуг условиям Контракта, Заказчик обязан провести экспертизу оказанных Услуг. Экспертиза проводится силами Заказчика или посредством привлечения экспертов, экспертных организаций. </w:t>
      </w:r>
    </w:p>
    <w:p w:rsidR="004F39CD" w:rsidRPr="00862E0A" w:rsidRDefault="004F39CD" w:rsidP="005C2141">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 xml:space="preserve">В случае </w:t>
      </w:r>
      <w:r w:rsidR="0029276C" w:rsidRPr="00242781">
        <w:rPr>
          <w:rFonts w:ascii="Times New Roman" w:hAnsi="Times New Roman" w:cs="Times New Roman"/>
          <w:lang w:val="ru-RU"/>
        </w:rPr>
        <w:t>если при проверке соответствия оказанных Услуг условиям Контракта Заказчик придет к выводу о несоответствии оказанных Услуг требованиям Контракта, Заказчик направляет Исполнителю мотивированный отказ от подписания акта сдачи-приемки оказанных услуг, в котором указывается перечень подлежащих устранению нарушений и сроки их устранения.</w:t>
      </w:r>
    </w:p>
    <w:p w:rsidR="004F39CD" w:rsidRPr="00862E0A" w:rsidRDefault="004F39CD" w:rsidP="005C2141">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 xml:space="preserve">В случае получения от Заказчика мотивированного отказа от подписания </w:t>
      </w:r>
      <w:r w:rsidR="00224057" w:rsidRPr="00862E0A">
        <w:rPr>
          <w:rFonts w:ascii="Times New Roman" w:hAnsi="Times New Roman" w:cs="Times New Roman"/>
          <w:lang w:val="ru-RU"/>
        </w:rPr>
        <w:t>акта сдачи-приемки оказанных услуг</w:t>
      </w:r>
      <w:r w:rsidRPr="00862E0A">
        <w:rPr>
          <w:rFonts w:ascii="Times New Roman" w:hAnsi="Times New Roman" w:cs="Times New Roman"/>
          <w:lang w:val="ru-RU"/>
        </w:rPr>
        <w:t>, Исполнитель обязан устранить нарушения и передать Заказчику отчетную документацию.</w:t>
      </w:r>
    </w:p>
    <w:p w:rsidR="004F39CD" w:rsidRPr="00862E0A" w:rsidRDefault="004F39CD" w:rsidP="005C2141">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 xml:space="preserve">После устранения нарушений Исполнитель обеспечивает повторную сдачу-приемку оказанных Услуг в порядке, регламентированном настоящим разделом Контракта. </w:t>
      </w:r>
      <w:r w:rsidRPr="00862E0A">
        <w:rPr>
          <w:rFonts w:ascii="Times New Roman" w:hAnsi="Times New Roman" w:cs="Times New Roman"/>
          <w:lang w:val="ru-RU"/>
        </w:rPr>
        <w:lastRenderedPageBreak/>
        <w:t xml:space="preserve">При этом Заказчик при повторной приемке Услуг руководствуется сроками, указанными в пункте </w:t>
      </w:r>
      <w:r w:rsidR="00D97F8D" w:rsidRPr="00862E0A">
        <w:rPr>
          <w:rFonts w:ascii="Times New Roman" w:hAnsi="Times New Roman" w:cs="Times New Roman"/>
          <w:lang w:val="ru-RU"/>
        </w:rPr>
        <w:t>4</w:t>
      </w:r>
      <w:r w:rsidRPr="00862E0A">
        <w:rPr>
          <w:rFonts w:ascii="Times New Roman" w:hAnsi="Times New Roman" w:cs="Times New Roman"/>
          <w:lang w:val="ru-RU"/>
        </w:rPr>
        <w:t>.3 Контракта.</w:t>
      </w:r>
    </w:p>
    <w:p w:rsidR="00674C58" w:rsidRPr="00242781" w:rsidRDefault="004F39CD" w:rsidP="00674C58">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 xml:space="preserve">В случае </w:t>
      </w:r>
      <w:r w:rsidR="00674C58" w:rsidRPr="00242781">
        <w:rPr>
          <w:rFonts w:ascii="Times New Roman" w:hAnsi="Times New Roman" w:cs="Times New Roman"/>
          <w:lang w:val="ru-RU"/>
        </w:rPr>
        <w:t>если при проверке соответствия оказанных Услуг требованиям Контракта Заказчик придет к выводу о соответствии оказанных Услуг требованиям Контракта, Заказчик подписывает Акт.</w:t>
      </w:r>
    </w:p>
    <w:p w:rsidR="004F39CD" w:rsidRPr="00862E0A" w:rsidRDefault="00674C58" w:rsidP="00674C58">
      <w:pPr>
        <w:tabs>
          <w:tab w:val="left" w:pos="1134"/>
        </w:tabs>
        <w:spacing w:line="276" w:lineRule="auto"/>
        <w:ind w:firstLine="709"/>
        <w:jc w:val="both"/>
        <w:rPr>
          <w:rFonts w:ascii="Times New Roman" w:hAnsi="Times New Roman" w:cs="Times New Roman"/>
          <w:lang w:val="ru-RU"/>
        </w:rPr>
      </w:pPr>
      <w:proofErr w:type="gramStart"/>
      <w:r w:rsidRPr="00242781">
        <w:rPr>
          <w:rFonts w:ascii="Times New Roman" w:hAnsi="Times New Roman" w:cs="Times New Roman"/>
          <w:lang w:val="ru-RU"/>
        </w:rPr>
        <w:t>При отсутствии претензий, расхождений по результатам приемки оказанных Услуг проведенной без участия представителя Исполнителя, Заказчик в течение 5 (пяти) рабочих дней оформляет акт приемки товаров, работ, услуг (ф. 0510452) и направляет электронный акт приемки (ф. 0510452) или скан копию акта приемки (ф. 0510452), оформленную Заказчиком на бумажном носителе, на электронный адрес Исполнителя, в целях уведомления о результатах приемки.</w:t>
      </w:r>
      <w:proofErr w:type="gramEnd"/>
    </w:p>
    <w:p w:rsidR="004F39CD" w:rsidRPr="00862E0A" w:rsidRDefault="004F39CD" w:rsidP="005C2141">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 xml:space="preserve">Обязательства Исполнителя по оказанию Услуг считаются исполненными </w:t>
      </w:r>
      <w:proofErr w:type="gramStart"/>
      <w:r w:rsidRPr="00862E0A">
        <w:rPr>
          <w:rFonts w:ascii="Times New Roman" w:hAnsi="Times New Roman" w:cs="Times New Roman"/>
          <w:lang w:val="ru-RU"/>
        </w:rPr>
        <w:t>с даты подписания</w:t>
      </w:r>
      <w:proofErr w:type="gramEnd"/>
      <w:r w:rsidRPr="00862E0A">
        <w:rPr>
          <w:rFonts w:ascii="Times New Roman" w:hAnsi="Times New Roman" w:cs="Times New Roman"/>
          <w:lang w:val="ru-RU"/>
        </w:rPr>
        <w:t xml:space="preserve"> Сторонами Акта.</w:t>
      </w:r>
    </w:p>
    <w:p w:rsidR="004F39CD" w:rsidRPr="00862E0A" w:rsidRDefault="004F39CD" w:rsidP="00932D24">
      <w:pPr>
        <w:numPr>
          <w:ilvl w:val="0"/>
          <w:numId w:val="8"/>
        </w:numPr>
        <w:spacing w:before="120" w:after="120" w:line="276" w:lineRule="auto"/>
        <w:jc w:val="center"/>
        <w:rPr>
          <w:rFonts w:ascii="Times New Roman" w:hAnsi="Times New Roman" w:cs="Times New Roman"/>
          <w:b/>
          <w:lang w:val="ru-RU"/>
        </w:rPr>
      </w:pPr>
      <w:r w:rsidRPr="00862E0A">
        <w:rPr>
          <w:rFonts w:ascii="Times New Roman" w:hAnsi="Times New Roman" w:cs="Times New Roman"/>
          <w:b/>
          <w:lang w:val="ru-RU"/>
        </w:rPr>
        <w:t>ОТВЕТСТВЕННОСТЬ СТОРОН</w:t>
      </w:r>
    </w:p>
    <w:p w:rsidR="004F39CD" w:rsidRPr="00862E0A" w:rsidRDefault="004F39CD" w:rsidP="00802C5B">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rsidR="004F39CD" w:rsidRPr="00862E0A" w:rsidRDefault="004F39CD" w:rsidP="00802C5B">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4F39CD" w:rsidRPr="00862E0A" w:rsidRDefault="004F39CD" w:rsidP="00802C5B">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(десяти) процентов от </w:t>
      </w:r>
      <w:r w:rsidR="00C572B8" w:rsidRPr="00862E0A">
        <w:rPr>
          <w:rFonts w:ascii="Times New Roman" w:hAnsi="Times New Roman" w:cs="Times New Roman"/>
          <w:lang w:val="ru-RU"/>
        </w:rPr>
        <w:t>ц</w:t>
      </w:r>
      <w:r w:rsidRPr="00862E0A">
        <w:rPr>
          <w:rFonts w:ascii="Times New Roman" w:hAnsi="Times New Roman" w:cs="Times New Roman"/>
          <w:lang w:val="ru-RU"/>
        </w:rPr>
        <w:t xml:space="preserve">ены </w:t>
      </w:r>
      <w:r w:rsidR="00A914E9" w:rsidRPr="00862E0A">
        <w:rPr>
          <w:rFonts w:ascii="Times New Roman" w:hAnsi="Times New Roman" w:cs="Times New Roman"/>
          <w:lang w:val="ru-RU"/>
        </w:rPr>
        <w:t xml:space="preserve">этапа </w:t>
      </w:r>
      <w:r w:rsidRPr="00862E0A">
        <w:rPr>
          <w:rFonts w:ascii="Times New Roman" w:hAnsi="Times New Roman" w:cs="Times New Roman"/>
          <w:lang w:val="ru-RU"/>
        </w:rPr>
        <w:t xml:space="preserve">Контракта и </w:t>
      </w:r>
      <w:r w:rsidR="001344B0" w:rsidRPr="00862E0A">
        <w:rPr>
          <w:rFonts w:ascii="Times New Roman" w:hAnsi="Times New Roman" w:cs="Times New Roman"/>
          <w:lang w:val="ru-RU"/>
        </w:rPr>
        <w:t>составляет</w:t>
      </w:r>
      <w:proofErr w:type="gramStart"/>
      <w:r w:rsidR="001344B0" w:rsidRPr="00862E0A">
        <w:rPr>
          <w:rFonts w:ascii="Times New Roman" w:hAnsi="Times New Roman" w:cs="Times New Roman"/>
          <w:lang w:val="ru-RU"/>
        </w:rPr>
        <w:t xml:space="preserve"> ________ (________________________) </w:t>
      </w:r>
      <w:proofErr w:type="gramEnd"/>
      <w:r w:rsidR="001344B0" w:rsidRPr="00862E0A">
        <w:rPr>
          <w:rFonts w:ascii="Times New Roman" w:hAnsi="Times New Roman" w:cs="Times New Roman"/>
          <w:lang w:val="ru-RU"/>
        </w:rPr>
        <w:t>рублей ___ копеек</w:t>
      </w:r>
      <w:r w:rsidRPr="00862E0A">
        <w:rPr>
          <w:rFonts w:ascii="Times New Roman" w:hAnsi="Times New Roman" w:cs="Times New Roman"/>
          <w:lang w:val="ru-RU"/>
        </w:rPr>
        <w:t>.</w:t>
      </w:r>
    </w:p>
    <w:p w:rsidR="00594CE8" w:rsidRPr="00862E0A" w:rsidRDefault="00594CE8" w:rsidP="00594CE8">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1 000 (Одна тысяча) рублей 00 копеек.</w:t>
      </w:r>
    </w:p>
    <w:p w:rsidR="001E05F0" w:rsidRPr="00862E0A" w:rsidRDefault="001E05F0" w:rsidP="001E05F0">
      <w:pPr>
        <w:numPr>
          <w:ilvl w:val="1"/>
          <w:numId w:val="8"/>
        </w:numPr>
        <w:tabs>
          <w:tab w:val="left" w:pos="1134"/>
        </w:tabs>
        <w:spacing w:line="276" w:lineRule="auto"/>
        <w:ind w:left="0" w:firstLine="709"/>
        <w:jc w:val="both"/>
        <w:rPr>
          <w:rFonts w:ascii="Times New Roman" w:hAnsi="Times New Roman" w:cs="Times New Roman"/>
          <w:lang w:val="ru-RU"/>
        </w:rPr>
      </w:pPr>
      <w:proofErr w:type="gramStart"/>
      <w:r w:rsidRPr="00862E0A">
        <w:rPr>
          <w:rFonts w:ascii="Times New Roman" w:hAnsi="Times New Roman" w:cs="Times New Roman"/>
          <w:lang w:val="ru-RU"/>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897EEA" w:rsidRPr="00862E0A">
        <w:rPr>
          <w:rFonts w:ascii="Times New Roman" w:hAnsi="Times New Roman" w:cs="Times New Roman"/>
          <w:lang w:val="ru-RU"/>
        </w:rPr>
        <w:t xml:space="preserve">этапа </w:t>
      </w:r>
      <w:r w:rsidRPr="00862E0A">
        <w:rPr>
          <w:rFonts w:ascii="Times New Roman" w:hAnsi="Times New Roman" w:cs="Times New Roman"/>
          <w:lang w:val="ru-RU"/>
        </w:rPr>
        <w:t>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w:t>
      </w:r>
      <w:proofErr w:type="gramEnd"/>
      <w:r w:rsidRPr="00862E0A">
        <w:rPr>
          <w:rFonts w:ascii="Times New Roman" w:hAnsi="Times New Roman" w:cs="Times New Roman"/>
          <w:lang w:val="ru-RU"/>
        </w:rPr>
        <w:t xml:space="preserve"> Федерации установлен иной порядок начисления пени.</w:t>
      </w:r>
    </w:p>
    <w:p w:rsidR="004F39CD" w:rsidRPr="00862E0A" w:rsidRDefault="004F39CD" w:rsidP="00802C5B">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В случае просрочки исполнения Заказчиком обязательств, предусмотренных Контрактом, Исполнитель вправе потребовать уплаты неустоек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94CE8" w:rsidRPr="00862E0A" w:rsidRDefault="00CD12D0" w:rsidP="00594CE8">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bCs/>
          <w:lang w:val="ru-RU"/>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sidRPr="00862E0A">
        <w:rPr>
          <w:rFonts w:ascii="Times New Roman" w:hAnsi="Times New Roman" w:cs="Times New Roman"/>
          <w:bCs/>
          <w:lang w:val="ru-RU"/>
        </w:rPr>
        <w:lastRenderedPageBreak/>
        <w:t xml:space="preserve">Контрактом, размер штрафа устанавливается </w:t>
      </w:r>
      <w:r w:rsidR="00594CE8" w:rsidRPr="00862E0A">
        <w:rPr>
          <w:rFonts w:ascii="Times New Roman" w:hAnsi="Times New Roman" w:cs="Times New Roman"/>
          <w:lang w:val="ru-RU"/>
        </w:rPr>
        <w:t>в размере 1 000 (Одна тысяча) рублей 00 копеек.</w:t>
      </w:r>
    </w:p>
    <w:p w:rsidR="004F39CD" w:rsidRPr="00862E0A" w:rsidRDefault="004F39CD" w:rsidP="00802C5B">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 xml:space="preserve">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w:t>
      </w:r>
      <w:r w:rsidR="00C572B8" w:rsidRPr="00862E0A">
        <w:rPr>
          <w:rFonts w:ascii="Times New Roman" w:hAnsi="Times New Roman" w:cs="Times New Roman"/>
          <w:lang w:val="ru-RU"/>
        </w:rPr>
        <w:t>ц</w:t>
      </w:r>
      <w:r w:rsidRPr="00862E0A">
        <w:rPr>
          <w:rFonts w:ascii="Times New Roman" w:hAnsi="Times New Roman" w:cs="Times New Roman"/>
          <w:lang w:val="ru-RU"/>
        </w:rPr>
        <w:t>ену Контракта.</w:t>
      </w:r>
    </w:p>
    <w:p w:rsidR="004F39CD" w:rsidRPr="00862E0A" w:rsidRDefault="004F39CD" w:rsidP="00802C5B">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 xml:space="preserve">Общая сумма начисленных штрафов за ненадлежащее исполнение Заказчиком обязательств, предусмотренных Контрактом, не может превышать </w:t>
      </w:r>
      <w:r w:rsidR="00C572B8" w:rsidRPr="00862E0A">
        <w:rPr>
          <w:rFonts w:ascii="Times New Roman" w:hAnsi="Times New Roman" w:cs="Times New Roman"/>
          <w:lang w:val="ru-RU"/>
        </w:rPr>
        <w:t>ц</w:t>
      </w:r>
      <w:r w:rsidRPr="00862E0A">
        <w:rPr>
          <w:rFonts w:ascii="Times New Roman" w:hAnsi="Times New Roman" w:cs="Times New Roman"/>
          <w:lang w:val="ru-RU"/>
        </w:rPr>
        <w:t>ену Контракта.</w:t>
      </w:r>
    </w:p>
    <w:p w:rsidR="004F39CD" w:rsidRPr="00862E0A" w:rsidRDefault="004F39CD" w:rsidP="00802C5B">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 xml:space="preserve">Стороны освобождаются от уплаты неустойки (штрафа, пеней), если докажут, что неисполнение или ненадлежащее исполнение обязательства, предусмотренного Контрактом, произошло вследствие </w:t>
      </w:r>
      <w:r w:rsidR="00B77396" w:rsidRPr="00862E0A">
        <w:rPr>
          <w:rFonts w:ascii="Times New Roman" w:hAnsi="Times New Roman" w:cs="Times New Roman"/>
          <w:lang w:val="ru-RU"/>
        </w:rPr>
        <w:t xml:space="preserve">обстоятельств </w:t>
      </w:r>
      <w:r w:rsidRPr="00862E0A">
        <w:rPr>
          <w:rFonts w:ascii="Times New Roman" w:hAnsi="Times New Roman" w:cs="Times New Roman"/>
          <w:lang w:val="ru-RU"/>
        </w:rPr>
        <w:t>непреодолимой силы или по вине другой Стороны.</w:t>
      </w:r>
    </w:p>
    <w:p w:rsidR="004F39CD" w:rsidRPr="00862E0A" w:rsidRDefault="004F39CD" w:rsidP="00802C5B">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Взыскание неустойки (штрафа, пеней) не освобождает Стороны от исполнения принятых на себя обязательств по Контракту.</w:t>
      </w:r>
    </w:p>
    <w:p w:rsidR="00862389" w:rsidRPr="00862E0A" w:rsidRDefault="00862389" w:rsidP="00862389">
      <w:pPr>
        <w:numPr>
          <w:ilvl w:val="0"/>
          <w:numId w:val="8"/>
        </w:numPr>
        <w:spacing w:before="120" w:after="120" w:line="276" w:lineRule="auto"/>
        <w:jc w:val="center"/>
        <w:rPr>
          <w:rFonts w:ascii="Times New Roman" w:hAnsi="Times New Roman" w:cs="Times New Roman"/>
          <w:b/>
          <w:lang w:val="ru-RU"/>
        </w:rPr>
      </w:pPr>
      <w:r w:rsidRPr="00862E0A">
        <w:rPr>
          <w:rFonts w:ascii="Times New Roman" w:hAnsi="Times New Roman" w:cs="Times New Roman"/>
          <w:b/>
          <w:lang w:val="ru-RU"/>
        </w:rPr>
        <w:t>ГАРАНТИЯ КАЧЕСТВА</w:t>
      </w:r>
    </w:p>
    <w:p w:rsidR="00862389" w:rsidRPr="00862E0A" w:rsidRDefault="00862389" w:rsidP="00862389">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Качество и объем оказанных Услуг должны соответствовать требованиям Заказчика, установленным в Контракте, а также требованиям, обычно предъявляемым к Услугам соответствующего рода. Если законом или иными правовыми актами предусмотрены обязательные требования к оказываемым Услугам, к лицам, оказывающим Услуги, Исполнитель обязан оказывать Услуги, соблюдая эти обязательные требования, обеспечить выполнение соответствующих требований к лицам, оказывающим Услуги.</w:t>
      </w:r>
    </w:p>
    <w:p w:rsidR="004F39CD" w:rsidRPr="00862E0A" w:rsidRDefault="004F39CD" w:rsidP="00932D24">
      <w:pPr>
        <w:numPr>
          <w:ilvl w:val="0"/>
          <w:numId w:val="8"/>
        </w:numPr>
        <w:spacing w:before="120" w:after="120" w:line="276" w:lineRule="auto"/>
        <w:jc w:val="center"/>
        <w:rPr>
          <w:rFonts w:ascii="Times New Roman" w:hAnsi="Times New Roman" w:cs="Times New Roman"/>
          <w:b/>
          <w:lang w:val="ru-RU"/>
        </w:rPr>
      </w:pPr>
      <w:r w:rsidRPr="00862E0A">
        <w:rPr>
          <w:rFonts w:ascii="Times New Roman" w:hAnsi="Times New Roman" w:cs="Times New Roman"/>
          <w:b/>
          <w:lang w:val="ru-RU"/>
        </w:rPr>
        <w:t>ПОРЯДОК ИЗМЕНЕНИЯ И РАСТОРЖЕНИЯ КОНТРАКТА</w:t>
      </w:r>
    </w:p>
    <w:p w:rsidR="000E3CEA" w:rsidRPr="00862E0A" w:rsidRDefault="00B10012"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 xml:space="preserve">В </w:t>
      </w:r>
      <w:r w:rsidR="000E3CEA" w:rsidRPr="00862E0A">
        <w:rPr>
          <w:rFonts w:ascii="Times New Roman" w:hAnsi="Times New Roman" w:cs="Times New Roman"/>
          <w:lang w:val="ru-RU"/>
        </w:rPr>
        <w:t xml:space="preserve">Контракт по письменному соглашению Сторон могут быть внесены изменения, не противоречащие законодательству Российской Федерации. </w:t>
      </w:r>
    </w:p>
    <w:p w:rsidR="000E3CEA" w:rsidRPr="00862E0A" w:rsidRDefault="000E3CEA"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Любые изменения к Контракту будут действительны лишь в том случае, если они совершены в письменной форме и подписаны Сторонами. Все дополнительные соглашения к Контракту являются его неотъемлемой частью.</w:t>
      </w:r>
    </w:p>
    <w:p w:rsidR="000E3CEA" w:rsidRPr="00862E0A" w:rsidRDefault="000E3CEA"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w:t>
      </w:r>
    </w:p>
    <w:p w:rsidR="00FD7C89" w:rsidRPr="00862E0A" w:rsidRDefault="00FD7C89" w:rsidP="00FD7C89">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 xml:space="preserve">Заказчик вправе принять решение об одностороннем отказе от исполнения </w:t>
      </w:r>
      <w:r w:rsidRPr="00A000A6">
        <w:rPr>
          <w:rFonts w:ascii="Times New Roman" w:hAnsi="Times New Roman" w:cs="Times New Roman"/>
          <w:lang w:val="ru-RU"/>
        </w:rPr>
        <w:t>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862E0A">
        <w:rPr>
          <w:rFonts w:ascii="Times New Roman" w:hAnsi="Times New Roman" w:cs="Times New Roman"/>
          <w:lang w:val="ru-RU"/>
        </w:rPr>
        <w:t>.</w:t>
      </w:r>
    </w:p>
    <w:p w:rsidR="000E3CEA" w:rsidRPr="00862E0A" w:rsidRDefault="0042782D"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Исполнитель</w:t>
      </w:r>
      <w:r w:rsidR="000E3CEA" w:rsidRPr="00862E0A">
        <w:rPr>
          <w:rFonts w:ascii="Times New Roman" w:hAnsi="Times New Roman" w:cs="Times New Roman"/>
          <w:lang w:val="ru-RU"/>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E3CEA" w:rsidRPr="00862E0A" w:rsidRDefault="000E3CEA"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Расторжение Контракта в случае одностороннего отказа от исполнения Контракта осуществляется в порядке, предусмотренном статьей 95 Закона о контрактной системе.</w:t>
      </w:r>
    </w:p>
    <w:p w:rsidR="000E3CEA" w:rsidRPr="00862E0A" w:rsidRDefault="000E3CEA"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10 (десяти) рабочих дней </w:t>
      </w:r>
      <w:proofErr w:type="gramStart"/>
      <w:r w:rsidRPr="00862E0A">
        <w:rPr>
          <w:rFonts w:ascii="Times New Roman" w:hAnsi="Times New Roman" w:cs="Times New Roman"/>
          <w:lang w:val="ru-RU"/>
        </w:rPr>
        <w:t>с даты</w:t>
      </w:r>
      <w:proofErr w:type="gramEnd"/>
      <w:r w:rsidRPr="00862E0A">
        <w:rPr>
          <w:rFonts w:ascii="Times New Roman" w:hAnsi="Times New Roman" w:cs="Times New Roman"/>
          <w:lang w:val="ru-RU"/>
        </w:rPr>
        <w:t xml:space="preserve"> его получения.</w:t>
      </w:r>
    </w:p>
    <w:p w:rsidR="000E3CEA" w:rsidRPr="00862E0A" w:rsidRDefault="000E3CEA"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 xml:space="preserve">При исполнении Контракта не допускается перемена </w:t>
      </w:r>
      <w:r w:rsidR="0042782D" w:rsidRPr="00862E0A">
        <w:rPr>
          <w:rFonts w:ascii="Times New Roman" w:hAnsi="Times New Roman" w:cs="Times New Roman"/>
          <w:lang w:val="ru-RU"/>
        </w:rPr>
        <w:t>Исполнителя</w:t>
      </w:r>
      <w:r w:rsidRPr="00862E0A">
        <w:rPr>
          <w:rFonts w:ascii="Times New Roman" w:hAnsi="Times New Roman" w:cs="Times New Roman"/>
          <w:lang w:val="ru-RU"/>
        </w:rPr>
        <w:t xml:space="preserve">, за исключением случая, если новый </w:t>
      </w:r>
      <w:r w:rsidR="0042782D" w:rsidRPr="00862E0A">
        <w:rPr>
          <w:rFonts w:ascii="Times New Roman" w:hAnsi="Times New Roman" w:cs="Times New Roman"/>
          <w:lang w:val="ru-RU"/>
        </w:rPr>
        <w:t>исполнитель</w:t>
      </w:r>
      <w:r w:rsidRPr="00862E0A">
        <w:rPr>
          <w:rFonts w:ascii="Times New Roman" w:hAnsi="Times New Roman" w:cs="Times New Roman"/>
          <w:lang w:val="ru-RU"/>
        </w:rPr>
        <w:t xml:space="preserve"> является правопреемником </w:t>
      </w:r>
      <w:r w:rsidR="0042782D" w:rsidRPr="00862E0A">
        <w:rPr>
          <w:rFonts w:ascii="Times New Roman" w:hAnsi="Times New Roman" w:cs="Times New Roman"/>
          <w:lang w:val="ru-RU"/>
        </w:rPr>
        <w:t>Исполнителя</w:t>
      </w:r>
      <w:r w:rsidRPr="00862E0A">
        <w:rPr>
          <w:rFonts w:ascii="Times New Roman" w:hAnsi="Times New Roman" w:cs="Times New Roman"/>
          <w:lang w:val="ru-RU"/>
        </w:rPr>
        <w:t xml:space="preserve"> по Контракту вследствие реорганизации </w:t>
      </w:r>
      <w:r w:rsidR="0042782D" w:rsidRPr="00862E0A">
        <w:rPr>
          <w:rFonts w:ascii="Times New Roman" w:hAnsi="Times New Roman" w:cs="Times New Roman"/>
          <w:lang w:val="ru-RU"/>
        </w:rPr>
        <w:t>Исполнителя</w:t>
      </w:r>
      <w:r w:rsidRPr="00862E0A">
        <w:rPr>
          <w:rFonts w:ascii="Times New Roman" w:hAnsi="Times New Roman" w:cs="Times New Roman"/>
          <w:lang w:val="ru-RU"/>
        </w:rPr>
        <w:t xml:space="preserve"> в форме преобразования, слияния или присоединения.</w:t>
      </w:r>
    </w:p>
    <w:p w:rsidR="004F39CD" w:rsidRPr="00862E0A" w:rsidRDefault="00E101CD" w:rsidP="00932D24">
      <w:pPr>
        <w:numPr>
          <w:ilvl w:val="0"/>
          <w:numId w:val="8"/>
        </w:numPr>
        <w:spacing w:before="120" w:after="120" w:line="276" w:lineRule="auto"/>
        <w:jc w:val="center"/>
        <w:rPr>
          <w:rFonts w:ascii="Times New Roman" w:hAnsi="Times New Roman" w:cs="Times New Roman"/>
          <w:b/>
          <w:lang w:val="ru-RU"/>
        </w:rPr>
      </w:pPr>
      <w:r w:rsidRPr="00862E0A">
        <w:rPr>
          <w:rFonts w:ascii="Times New Roman" w:hAnsi="Times New Roman" w:cs="Times New Roman"/>
          <w:b/>
          <w:lang w:val="ru-RU"/>
        </w:rPr>
        <w:lastRenderedPageBreak/>
        <w:t>ОБСТОЯТЕЛЬСТВА НЕПРЕОДОЛИМОЙ СИЛЫ</w:t>
      </w:r>
    </w:p>
    <w:p w:rsidR="00E101CD" w:rsidRPr="00862E0A" w:rsidRDefault="00E101CD"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E101CD" w:rsidRPr="00862E0A" w:rsidRDefault="00E101CD" w:rsidP="00F61A25">
      <w:pPr>
        <w:numPr>
          <w:ilvl w:val="1"/>
          <w:numId w:val="8"/>
        </w:numPr>
        <w:tabs>
          <w:tab w:val="left" w:pos="1134"/>
        </w:tabs>
        <w:spacing w:line="276" w:lineRule="auto"/>
        <w:ind w:left="0" w:firstLine="709"/>
        <w:jc w:val="both"/>
        <w:rPr>
          <w:rFonts w:ascii="Times New Roman" w:hAnsi="Times New Roman" w:cs="Times New Roman"/>
          <w:lang w:val="ru-RU"/>
        </w:rPr>
      </w:pPr>
      <w:proofErr w:type="gramStart"/>
      <w:r w:rsidRPr="00862E0A">
        <w:rPr>
          <w:rFonts w:ascii="Times New Roman" w:hAnsi="Times New Roman" w:cs="Times New Roman"/>
          <w:lang w:val="ru-RU"/>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roofErr w:type="gramEnd"/>
    </w:p>
    <w:p w:rsidR="00E101CD" w:rsidRPr="00862E0A" w:rsidRDefault="00E101CD"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 xml:space="preserve">Документ, выданный уполномоченным государственным органом, уполномоченной организацией является достаточным подтверждением наличия и продолжительности действия </w:t>
      </w:r>
      <w:r w:rsidR="00B65831" w:rsidRPr="00862E0A">
        <w:rPr>
          <w:rFonts w:ascii="Times New Roman" w:hAnsi="Times New Roman" w:cs="Times New Roman"/>
          <w:lang w:val="ru-RU"/>
        </w:rPr>
        <w:t xml:space="preserve">обстоятельств </w:t>
      </w:r>
      <w:r w:rsidRPr="00862E0A">
        <w:rPr>
          <w:rFonts w:ascii="Times New Roman" w:hAnsi="Times New Roman" w:cs="Times New Roman"/>
          <w:lang w:val="ru-RU"/>
        </w:rPr>
        <w:t>непреодолимой силы.</w:t>
      </w:r>
    </w:p>
    <w:p w:rsidR="003554E3" w:rsidRPr="00862E0A" w:rsidRDefault="003554E3" w:rsidP="00932D24">
      <w:pPr>
        <w:numPr>
          <w:ilvl w:val="0"/>
          <w:numId w:val="8"/>
        </w:numPr>
        <w:spacing w:before="120" w:after="120" w:line="276" w:lineRule="auto"/>
        <w:jc w:val="center"/>
        <w:rPr>
          <w:rFonts w:ascii="Times New Roman" w:hAnsi="Times New Roman" w:cs="Times New Roman"/>
          <w:b/>
          <w:lang w:val="ru-RU"/>
        </w:rPr>
      </w:pPr>
      <w:r w:rsidRPr="00862E0A">
        <w:rPr>
          <w:rFonts w:ascii="Times New Roman" w:hAnsi="Times New Roman" w:cs="Times New Roman"/>
          <w:b/>
          <w:lang w:val="ru-RU"/>
        </w:rPr>
        <w:t>ПОРЯДОК УРЕГУЛИРОВАНИЯ СПОРОВ</w:t>
      </w:r>
    </w:p>
    <w:p w:rsidR="003554E3" w:rsidRPr="00862E0A" w:rsidRDefault="003554E3"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 xml:space="preserve"> В случае возникновения любых противоречий, претензий и разногласий, а также споров, связанных с исполнением Контракта, Стороны </w:t>
      </w:r>
      <w:proofErr w:type="gramStart"/>
      <w:r w:rsidRPr="00862E0A">
        <w:rPr>
          <w:rFonts w:ascii="Times New Roman" w:hAnsi="Times New Roman" w:cs="Times New Roman"/>
          <w:lang w:val="ru-RU"/>
        </w:rPr>
        <w:t>предпринимают усилия</w:t>
      </w:r>
      <w:proofErr w:type="gramEnd"/>
      <w:r w:rsidRPr="00862E0A">
        <w:rPr>
          <w:rFonts w:ascii="Times New Roman" w:hAnsi="Times New Roman" w:cs="Times New Roman"/>
          <w:lang w:val="ru-RU"/>
        </w:rPr>
        <w:t xml:space="preserve"> для урегулирования таких противоречий, претензий и разногласий путем переговоров.</w:t>
      </w:r>
    </w:p>
    <w:p w:rsidR="003554E3" w:rsidRPr="00862E0A" w:rsidRDefault="003554E3"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До передачи спора на разрешение Арбитражного суда города Москвы Стороны примут меры к его урегулированию в претензионном порядке.</w:t>
      </w:r>
    </w:p>
    <w:p w:rsidR="003554E3" w:rsidRPr="00862E0A" w:rsidRDefault="003554E3"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w:t>
      </w:r>
      <w:proofErr w:type="gramStart"/>
      <w:r w:rsidRPr="00862E0A">
        <w:rPr>
          <w:rFonts w:ascii="Times New Roman" w:hAnsi="Times New Roman" w:cs="Times New Roman"/>
          <w:lang w:val="ru-RU"/>
        </w:rPr>
        <w:t>с даты</w:t>
      </w:r>
      <w:proofErr w:type="gramEnd"/>
      <w:r w:rsidRPr="00862E0A">
        <w:rPr>
          <w:rFonts w:ascii="Times New Roman" w:hAnsi="Times New Roman" w:cs="Times New Roman"/>
          <w:lang w:val="ru-RU"/>
        </w:rPr>
        <w:t xml:space="preserve"> ее получения. </w:t>
      </w:r>
    </w:p>
    <w:p w:rsidR="003554E3" w:rsidRPr="00862E0A" w:rsidRDefault="003554E3"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Если претензионные требования подлежат денежной оценке, в претензии указывается сумма задолженности и ее полный и обоснованный расчет.</w:t>
      </w:r>
    </w:p>
    <w:p w:rsidR="003554E3" w:rsidRPr="00862E0A" w:rsidRDefault="003554E3"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3554E3" w:rsidRPr="00862E0A" w:rsidRDefault="003554E3"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0A2219" w:rsidRPr="000A2219" w:rsidRDefault="000A2219"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0A2219">
        <w:rPr>
          <w:rFonts w:ascii="Times New Roman" w:hAnsi="Times New Roman" w:cs="Times New Roman"/>
          <w:lang w:val="ru-RU"/>
        </w:rPr>
        <w:t>Стороны достигли договоренности (соглашения) о том, что в случае возникновения спора он подлежит передаче на рассмотрение в Арбитражный суд города Москвы.</w:t>
      </w:r>
    </w:p>
    <w:p w:rsidR="003554E3" w:rsidRPr="00862E0A" w:rsidRDefault="003554E3" w:rsidP="00932D24">
      <w:pPr>
        <w:numPr>
          <w:ilvl w:val="0"/>
          <w:numId w:val="8"/>
        </w:numPr>
        <w:spacing w:before="120" w:after="120" w:line="276" w:lineRule="auto"/>
        <w:jc w:val="center"/>
        <w:rPr>
          <w:rFonts w:ascii="Times New Roman" w:hAnsi="Times New Roman" w:cs="Times New Roman"/>
          <w:b/>
          <w:lang w:val="ru-RU"/>
        </w:rPr>
      </w:pPr>
      <w:r w:rsidRPr="00862E0A">
        <w:rPr>
          <w:rFonts w:ascii="Times New Roman" w:hAnsi="Times New Roman" w:cs="Times New Roman"/>
          <w:b/>
          <w:lang w:val="ru-RU"/>
        </w:rPr>
        <w:t>КОНФИДЕНЦИАЛЬНОСТЬ</w:t>
      </w:r>
    </w:p>
    <w:p w:rsidR="003554E3" w:rsidRPr="00862E0A" w:rsidRDefault="003554E3"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 xml:space="preserve">Предоставляемая Сторонами друг другу информация, связанная с заключением и исполнением Контракта, доступ </w:t>
      </w:r>
      <w:proofErr w:type="gramStart"/>
      <w:r w:rsidRPr="00862E0A">
        <w:rPr>
          <w:rFonts w:ascii="Times New Roman" w:hAnsi="Times New Roman" w:cs="Times New Roman"/>
          <w:lang w:val="ru-RU"/>
        </w:rPr>
        <w:t>к</w:t>
      </w:r>
      <w:proofErr w:type="gramEnd"/>
      <w:r w:rsidRPr="00862E0A">
        <w:rPr>
          <w:rFonts w:ascii="Times New Roman" w:hAnsi="Times New Roman" w:cs="Times New Roman"/>
          <w:lang w:val="ru-RU"/>
        </w:rPr>
        <w:t xml:space="preserve"> которой ограничен федеральными законами, является информацией ограниченного доступа (далее – Конфиденциальная информация).</w:t>
      </w:r>
    </w:p>
    <w:p w:rsidR="003554E3" w:rsidRPr="00862E0A" w:rsidRDefault="003554E3"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 xml:space="preserve"> Стороны обязуются, начиная </w:t>
      </w:r>
      <w:proofErr w:type="gramStart"/>
      <w:r w:rsidRPr="00862E0A">
        <w:rPr>
          <w:rFonts w:ascii="Times New Roman" w:hAnsi="Times New Roman" w:cs="Times New Roman"/>
          <w:lang w:val="ru-RU"/>
        </w:rPr>
        <w:t>с даты заключения</w:t>
      </w:r>
      <w:proofErr w:type="gramEnd"/>
      <w:r w:rsidRPr="00862E0A">
        <w:rPr>
          <w:rFonts w:ascii="Times New Roman" w:hAnsi="Times New Roman" w:cs="Times New Roman"/>
          <w:lang w:val="ru-RU"/>
        </w:rPr>
        <w:t xml:space="preserve"> Контракта и в течение 3 (трех) лет после его исполнения или расторжения, не передавать Конфиденциальную информацию третьим лицам без письменного согласия другой Стороны.</w:t>
      </w:r>
    </w:p>
    <w:p w:rsidR="003554E3" w:rsidRPr="00862E0A" w:rsidRDefault="003554E3"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 xml:space="preserve">В случае сомнений относительно конфиденциальности любой полученной, передаваемой и раскрываемой информации, которая становится известной </w:t>
      </w:r>
      <w:r w:rsidR="0042782D" w:rsidRPr="00862E0A">
        <w:rPr>
          <w:rFonts w:ascii="Times New Roman" w:hAnsi="Times New Roman" w:cs="Times New Roman"/>
          <w:lang w:val="ru-RU"/>
        </w:rPr>
        <w:t>Исполнителю</w:t>
      </w:r>
      <w:r w:rsidRPr="00862E0A">
        <w:rPr>
          <w:rFonts w:ascii="Times New Roman" w:hAnsi="Times New Roman" w:cs="Times New Roman"/>
          <w:lang w:val="ru-RU"/>
        </w:rPr>
        <w:t xml:space="preserve">, </w:t>
      </w:r>
      <w:r w:rsidR="0042782D" w:rsidRPr="00862E0A">
        <w:rPr>
          <w:rFonts w:ascii="Times New Roman" w:hAnsi="Times New Roman" w:cs="Times New Roman"/>
          <w:lang w:val="ru-RU"/>
        </w:rPr>
        <w:t>Исполнитель</w:t>
      </w:r>
      <w:r w:rsidRPr="00862E0A">
        <w:rPr>
          <w:rFonts w:ascii="Times New Roman" w:hAnsi="Times New Roman" w:cs="Times New Roman"/>
          <w:lang w:val="ru-RU"/>
        </w:rPr>
        <w:t xml:space="preserve"> обязуется незамедлительно обратиться к Заказчику за разъяснениями.</w:t>
      </w:r>
    </w:p>
    <w:p w:rsidR="003554E3" w:rsidRPr="00862E0A" w:rsidRDefault="003554E3"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lastRenderedPageBreak/>
        <w:t>Стороны обязуются исключить доступ к Конфиденциальной информации третьих лиц или представителей Сторон, не уполномоченных работать с Конфиденциальной информацией.</w:t>
      </w:r>
    </w:p>
    <w:p w:rsidR="004F39CD" w:rsidRPr="00862E0A" w:rsidRDefault="004F39CD" w:rsidP="00932D24">
      <w:pPr>
        <w:numPr>
          <w:ilvl w:val="0"/>
          <w:numId w:val="8"/>
        </w:numPr>
        <w:spacing w:before="120" w:after="120" w:line="276" w:lineRule="auto"/>
        <w:jc w:val="center"/>
        <w:rPr>
          <w:rFonts w:ascii="Times New Roman" w:hAnsi="Times New Roman" w:cs="Times New Roman"/>
          <w:b/>
          <w:lang w:val="ru-RU"/>
        </w:rPr>
      </w:pPr>
      <w:r w:rsidRPr="00862E0A">
        <w:rPr>
          <w:rFonts w:ascii="Times New Roman" w:hAnsi="Times New Roman" w:cs="Times New Roman"/>
          <w:b/>
          <w:lang w:val="ru-RU"/>
        </w:rPr>
        <w:t>СРОК ДЕЙСТВИЯ КОНТРАКТА</w:t>
      </w:r>
    </w:p>
    <w:p w:rsidR="00227E21" w:rsidRPr="00227E21" w:rsidRDefault="00227E21" w:rsidP="00227E21">
      <w:pPr>
        <w:numPr>
          <w:ilvl w:val="1"/>
          <w:numId w:val="8"/>
        </w:numPr>
        <w:tabs>
          <w:tab w:val="left" w:pos="1134"/>
          <w:tab w:val="left" w:pos="1276"/>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 xml:space="preserve">Контракт вступает в силу с даты его подписания Сторонами и действует </w:t>
      </w:r>
      <w:proofErr w:type="gramStart"/>
      <w:r w:rsidRPr="00862E0A">
        <w:rPr>
          <w:rFonts w:ascii="Times New Roman" w:hAnsi="Times New Roman" w:cs="Times New Roman"/>
          <w:lang w:val="ru-RU"/>
        </w:rPr>
        <w:t>по</w:t>
      </w:r>
      <w:proofErr w:type="gramEnd"/>
      <w:r w:rsidRPr="00862E0A">
        <w:rPr>
          <w:rFonts w:ascii="Times New Roman" w:hAnsi="Times New Roman" w:cs="Times New Roman"/>
          <w:lang w:val="ru-RU"/>
        </w:rPr>
        <w:t xml:space="preserve"> </w:t>
      </w:r>
      <w:r>
        <w:rPr>
          <w:rFonts w:ascii="Times New Roman" w:hAnsi="Times New Roman" w:cs="Times New Roman"/>
          <w:lang w:val="ru-RU"/>
        </w:rPr>
        <w:t>_______</w:t>
      </w:r>
      <w:r w:rsidRPr="00024134">
        <w:rPr>
          <w:rFonts w:ascii="Times New Roman" w:hAnsi="Times New Roman" w:cs="Times New Roman"/>
          <w:lang w:val="ru-RU"/>
        </w:rPr>
        <w:t xml:space="preserve"> включительно. Обязательства по оказанию Услуг прекращаются при достижении максимального значения цены Контракта, указанного в пункте 2.1 Контракта, либо при окончании срока оказания Услуг, указанного в пункте 1.3 Контракта, в зависимости от того, какое событие наступит раньше.</w:t>
      </w:r>
      <w:r w:rsidRPr="00862E0A">
        <w:rPr>
          <w:rFonts w:ascii="Times New Roman" w:hAnsi="Times New Roman" w:cs="Times New Roman"/>
          <w:lang w:val="ru-RU"/>
        </w:rPr>
        <w:t xml:space="preserve"> Окончание срока действия Контракта не влечет прекращения неисполненных обязатель</w:t>
      </w:r>
      <w:proofErr w:type="gramStart"/>
      <w:r w:rsidRPr="00862E0A">
        <w:rPr>
          <w:rFonts w:ascii="Times New Roman" w:hAnsi="Times New Roman" w:cs="Times New Roman"/>
          <w:lang w:val="ru-RU"/>
        </w:rPr>
        <w:t>ств Ст</w:t>
      </w:r>
      <w:proofErr w:type="gramEnd"/>
      <w:r w:rsidRPr="00862E0A">
        <w:rPr>
          <w:rFonts w:ascii="Times New Roman" w:hAnsi="Times New Roman" w:cs="Times New Roman"/>
          <w:lang w:val="ru-RU"/>
        </w:rPr>
        <w:t>орон по Контракту.</w:t>
      </w:r>
    </w:p>
    <w:p w:rsidR="004F39CD" w:rsidRPr="00862E0A" w:rsidRDefault="004F39CD" w:rsidP="00932D24">
      <w:pPr>
        <w:numPr>
          <w:ilvl w:val="0"/>
          <w:numId w:val="8"/>
        </w:numPr>
        <w:spacing w:before="120" w:after="120" w:line="276" w:lineRule="auto"/>
        <w:jc w:val="center"/>
        <w:rPr>
          <w:rFonts w:ascii="Times New Roman" w:hAnsi="Times New Roman" w:cs="Times New Roman"/>
          <w:b/>
          <w:lang w:val="ru-RU"/>
        </w:rPr>
      </w:pPr>
      <w:r w:rsidRPr="00862E0A">
        <w:rPr>
          <w:rFonts w:ascii="Times New Roman" w:hAnsi="Times New Roman" w:cs="Times New Roman"/>
          <w:b/>
          <w:lang w:val="ru-RU"/>
        </w:rPr>
        <w:t>ЗАКЛЮЧИТЕЛЬНЫЕ ПОЛОЖЕНИЯ</w:t>
      </w:r>
    </w:p>
    <w:p w:rsidR="004F39CD" w:rsidRPr="00862E0A" w:rsidRDefault="004F39CD" w:rsidP="00F61A25">
      <w:pPr>
        <w:numPr>
          <w:ilvl w:val="1"/>
          <w:numId w:val="8"/>
        </w:numPr>
        <w:tabs>
          <w:tab w:val="left" w:pos="1134"/>
          <w:tab w:val="left" w:pos="1276"/>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Исполнитель гарантирует, что соответствует требованиям к участникам закупки, установленным частью 1 статьи 31 Закона о контрактной системе.</w:t>
      </w:r>
    </w:p>
    <w:p w:rsidR="004F39CD" w:rsidRPr="00862E0A" w:rsidRDefault="004F39CD" w:rsidP="00F61A25">
      <w:pPr>
        <w:numPr>
          <w:ilvl w:val="1"/>
          <w:numId w:val="8"/>
        </w:numPr>
        <w:tabs>
          <w:tab w:val="left" w:pos="1134"/>
          <w:tab w:val="left" w:pos="1276"/>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Исполнитель гарантирует, что на момент заключения Контракта отсутствует в реестре недобросовестных поставщиков (подрядчиков, исполнителей) в связи с его отказом от исполнения контракта по причине введения в отношении заказчика санкций и (или) мер ограничительного характера.</w:t>
      </w:r>
    </w:p>
    <w:p w:rsidR="004F39CD" w:rsidRPr="00862E0A" w:rsidRDefault="00F32903" w:rsidP="00F61A25">
      <w:pPr>
        <w:numPr>
          <w:ilvl w:val="1"/>
          <w:numId w:val="8"/>
        </w:numPr>
        <w:tabs>
          <w:tab w:val="left" w:pos="1134"/>
          <w:tab w:val="left" w:pos="1276"/>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 xml:space="preserve">Контракт </w:t>
      </w:r>
      <w:r w:rsidR="001A4A68" w:rsidRPr="00AC49B2">
        <w:rPr>
          <w:rFonts w:ascii="Times New Roman" w:eastAsia="Calibri" w:hAnsi="Times New Roman" w:cs="Times New Roman"/>
          <w:highlight w:val="white"/>
          <w:lang w:val="ru-RU"/>
        </w:rPr>
        <w:t>заключается в электронной форме.</w:t>
      </w:r>
    </w:p>
    <w:p w:rsidR="006E153B" w:rsidRPr="00862E0A" w:rsidRDefault="006E153B" w:rsidP="00F61A25">
      <w:pPr>
        <w:numPr>
          <w:ilvl w:val="1"/>
          <w:numId w:val="8"/>
        </w:numPr>
        <w:tabs>
          <w:tab w:val="left" w:pos="1134"/>
          <w:tab w:val="left" w:pos="1276"/>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Права и обязанности Исполнителя по Контракту не могут быть переданы третьим лицам без предварительного письменного согласия Заказчика.</w:t>
      </w:r>
    </w:p>
    <w:p w:rsidR="006E153B" w:rsidRPr="00862E0A" w:rsidRDefault="006E153B" w:rsidP="00F61A25">
      <w:pPr>
        <w:numPr>
          <w:ilvl w:val="1"/>
          <w:numId w:val="8"/>
        </w:numPr>
        <w:tabs>
          <w:tab w:val="left" w:pos="1134"/>
          <w:tab w:val="left" w:pos="1276"/>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Стороны обязуются письменно уведомить друг друга о смене адреса места нахождения, банковских реквизитов или о факте реорганизации. В противном случае все риски, сопряженные с не уведомлением соответствующей Стороны об указанных изменениях, несет Сторона, нарушившая настоящее обязательство.</w:t>
      </w:r>
    </w:p>
    <w:p w:rsidR="006E153B" w:rsidRPr="00862E0A" w:rsidRDefault="006E153B" w:rsidP="00F61A25">
      <w:pPr>
        <w:numPr>
          <w:ilvl w:val="1"/>
          <w:numId w:val="8"/>
        </w:numPr>
        <w:tabs>
          <w:tab w:val="left" w:pos="1134"/>
          <w:tab w:val="left" w:pos="1276"/>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Все уведомления Сторон, связанные с исполнением Контракта, направляются в письменной форме по почте заказным письмом по адресу Стороны или с использованием электронной почты.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почтового отделения, вручившего уведомление. В случае отправления уведомлений посредством электронной почты уведомления считаются полученными Стороной в день их отправки.</w:t>
      </w:r>
    </w:p>
    <w:p w:rsidR="004F39CD" w:rsidRPr="00862E0A" w:rsidRDefault="006E153B" w:rsidP="00F61A25">
      <w:pPr>
        <w:numPr>
          <w:ilvl w:val="1"/>
          <w:numId w:val="8"/>
        </w:numPr>
        <w:tabs>
          <w:tab w:val="left" w:pos="1134"/>
          <w:tab w:val="left" w:pos="1276"/>
        </w:tabs>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К Контракту прилагаются и являются его неотъемлемой частью следующие приложения:</w:t>
      </w:r>
    </w:p>
    <w:p w:rsidR="006E153B" w:rsidRPr="00862E0A" w:rsidRDefault="006E153B" w:rsidP="006E153B">
      <w:pPr>
        <w:tabs>
          <w:tab w:val="left" w:pos="1134"/>
          <w:tab w:val="left" w:pos="1276"/>
        </w:tabs>
        <w:spacing w:line="276" w:lineRule="auto"/>
        <w:ind w:firstLine="709"/>
        <w:jc w:val="both"/>
        <w:rPr>
          <w:rFonts w:ascii="Times New Roman" w:eastAsia="Calibri" w:hAnsi="Times New Roman" w:cs="Times New Roman"/>
          <w:lang w:val="ru-RU"/>
        </w:rPr>
      </w:pPr>
      <w:r w:rsidRPr="00862E0A">
        <w:rPr>
          <w:rFonts w:ascii="Times New Roman" w:eastAsia="Calibri" w:hAnsi="Times New Roman" w:cs="Times New Roman"/>
          <w:lang w:val="ru-RU"/>
        </w:rPr>
        <w:t>Приложение № 1 – Спецификация</w:t>
      </w:r>
      <w:r w:rsidR="00D16336" w:rsidRPr="00862E0A">
        <w:rPr>
          <w:rFonts w:ascii="Times New Roman" w:eastAsia="Calibri" w:hAnsi="Times New Roman" w:cs="Times New Roman"/>
          <w:lang w:val="ru-RU"/>
        </w:rPr>
        <w:t>.</w:t>
      </w:r>
    </w:p>
    <w:p w:rsidR="006E153B" w:rsidRPr="00862E0A" w:rsidRDefault="006E153B" w:rsidP="006E153B">
      <w:pPr>
        <w:tabs>
          <w:tab w:val="left" w:pos="1134"/>
          <w:tab w:val="left" w:pos="1276"/>
        </w:tabs>
        <w:spacing w:line="276" w:lineRule="auto"/>
        <w:ind w:firstLine="709"/>
        <w:jc w:val="both"/>
        <w:rPr>
          <w:rFonts w:ascii="Times New Roman" w:eastAsia="Calibri" w:hAnsi="Times New Roman" w:cs="Times New Roman"/>
          <w:lang w:val="ru-RU"/>
        </w:rPr>
      </w:pPr>
      <w:r w:rsidRPr="00862E0A">
        <w:rPr>
          <w:rFonts w:ascii="Times New Roman" w:eastAsia="Calibri" w:hAnsi="Times New Roman" w:cs="Times New Roman"/>
          <w:lang w:val="ru-RU"/>
        </w:rPr>
        <w:t>Приложение № 2 – Описание объекта закупки</w:t>
      </w:r>
      <w:r w:rsidR="00D16336" w:rsidRPr="00862E0A">
        <w:rPr>
          <w:rFonts w:ascii="Times New Roman" w:eastAsia="Calibri" w:hAnsi="Times New Roman" w:cs="Times New Roman"/>
          <w:lang w:val="ru-RU"/>
        </w:rPr>
        <w:t>.</w:t>
      </w:r>
    </w:p>
    <w:p w:rsidR="006E153B" w:rsidRPr="00862E0A" w:rsidRDefault="006E153B" w:rsidP="006E153B">
      <w:pPr>
        <w:tabs>
          <w:tab w:val="left" w:pos="1134"/>
          <w:tab w:val="left" w:pos="1276"/>
        </w:tabs>
        <w:spacing w:line="276" w:lineRule="auto"/>
        <w:ind w:firstLine="709"/>
        <w:jc w:val="both"/>
        <w:rPr>
          <w:rFonts w:ascii="Times New Roman" w:hAnsi="Times New Roman" w:cs="Times New Roman"/>
          <w:iCs/>
          <w:lang w:val="ru-RU"/>
        </w:rPr>
      </w:pPr>
      <w:r w:rsidRPr="00862E0A">
        <w:rPr>
          <w:rFonts w:ascii="Times New Roman" w:eastAsia="Calibri" w:hAnsi="Times New Roman" w:cs="Times New Roman"/>
          <w:lang w:val="ru-RU"/>
        </w:rPr>
        <w:t xml:space="preserve">Приложение № 3 – </w:t>
      </w:r>
      <w:r w:rsidRPr="00862E0A">
        <w:rPr>
          <w:rFonts w:ascii="Times New Roman" w:hAnsi="Times New Roman" w:cs="Times New Roman"/>
          <w:lang w:val="ru-RU"/>
        </w:rPr>
        <w:t xml:space="preserve">Форма </w:t>
      </w:r>
      <w:r w:rsidRPr="00862E0A">
        <w:rPr>
          <w:rFonts w:ascii="Times New Roman" w:hAnsi="Times New Roman" w:cs="Times New Roman"/>
          <w:iCs/>
          <w:lang w:val="ru-RU"/>
        </w:rPr>
        <w:t>акта сдачи-приемки оказанных услуг</w:t>
      </w:r>
      <w:r w:rsidR="00D16336" w:rsidRPr="00862E0A">
        <w:rPr>
          <w:rFonts w:ascii="Times New Roman" w:hAnsi="Times New Roman" w:cs="Times New Roman"/>
          <w:iCs/>
          <w:lang w:val="ru-RU"/>
        </w:rPr>
        <w:t>.</w:t>
      </w:r>
    </w:p>
    <w:p w:rsidR="004F39CD" w:rsidRPr="00862E0A" w:rsidRDefault="004F39CD" w:rsidP="00932D24">
      <w:pPr>
        <w:numPr>
          <w:ilvl w:val="0"/>
          <w:numId w:val="8"/>
        </w:numPr>
        <w:spacing w:before="120" w:after="120" w:line="276" w:lineRule="auto"/>
        <w:jc w:val="center"/>
        <w:rPr>
          <w:rFonts w:ascii="Times New Roman" w:hAnsi="Times New Roman" w:cs="Times New Roman"/>
          <w:b/>
          <w:lang w:val="ru-RU"/>
        </w:rPr>
      </w:pPr>
      <w:r w:rsidRPr="00862E0A">
        <w:rPr>
          <w:rFonts w:ascii="Times New Roman" w:hAnsi="Times New Roman" w:cs="Times New Roman"/>
          <w:b/>
          <w:lang w:val="ru-RU"/>
        </w:rPr>
        <w:t>АДРЕСА И БАНКОВСКИЕ РЕКВИЗИТЫ СТОРОН</w:t>
      </w:r>
    </w:p>
    <w:tbl>
      <w:tblPr>
        <w:tblW w:w="0" w:type="auto"/>
        <w:tblInd w:w="124" w:type="dxa"/>
        <w:tblLayout w:type="fixed"/>
        <w:tblLook w:val="0000" w:firstRow="0" w:lastRow="0" w:firstColumn="0" w:lastColumn="0" w:noHBand="0" w:noVBand="0"/>
      </w:tblPr>
      <w:tblGrid>
        <w:gridCol w:w="4519"/>
        <w:gridCol w:w="285"/>
        <w:gridCol w:w="4776"/>
      </w:tblGrid>
      <w:tr w:rsidR="001344B0" w:rsidRPr="00862E0A" w:rsidTr="001344B0">
        <w:trPr>
          <w:trHeight w:val="142"/>
        </w:trPr>
        <w:tc>
          <w:tcPr>
            <w:tcW w:w="4519" w:type="dxa"/>
            <w:shd w:val="clear" w:color="auto" w:fill="auto"/>
          </w:tcPr>
          <w:p w:rsidR="001344B0" w:rsidRPr="00862E0A" w:rsidRDefault="001344B0" w:rsidP="001344B0">
            <w:pPr>
              <w:pStyle w:val="Standard"/>
              <w:widowControl w:val="0"/>
              <w:tabs>
                <w:tab w:val="left" w:pos="567"/>
              </w:tabs>
            </w:pPr>
            <w:r w:rsidRPr="00862E0A">
              <w:rPr>
                <w:b/>
                <w:color w:val="000000"/>
              </w:rPr>
              <w:t>ИСПОЛНИТЕЛЬ:</w:t>
            </w:r>
          </w:p>
          <w:p w:rsidR="001344B0" w:rsidRPr="00862E0A" w:rsidRDefault="001344B0" w:rsidP="008E5BCD">
            <w:pPr>
              <w:pStyle w:val="Standard"/>
              <w:widowControl w:val="0"/>
              <w:tabs>
                <w:tab w:val="left" w:pos="567"/>
              </w:tabs>
            </w:pPr>
          </w:p>
        </w:tc>
        <w:tc>
          <w:tcPr>
            <w:tcW w:w="285" w:type="dxa"/>
            <w:shd w:val="clear" w:color="auto" w:fill="auto"/>
          </w:tcPr>
          <w:p w:rsidR="001344B0" w:rsidRPr="00862E0A" w:rsidRDefault="001344B0" w:rsidP="001344B0">
            <w:pPr>
              <w:pStyle w:val="Standard"/>
              <w:widowControl w:val="0"/>
              <w:tabs>
                <w:tab w:val="left" w:pos="567"/>
              </w:tabs>
              <w:snapToGrid w:val="0"/>
              <w:rPr>
                <w:b/>
                <w:color w:val="000000"/>
              </w:rPr>
            </w:pPr>
          </w:p>
        </w:tc>
        <w:tc>
          <w:tcPr>
            <w:tcW w:w="4776" w:type="dxa"/>
            <w:shd w:val="clear" w:color="auto" w:fill="auto"/>
          </w:tcPr>
          <w:p w:rsidR="001344B0" w:rsidRPr="00862E0A" w:rsidRDefault="001344B0" w:rsidP="001344B0">
            <w:pPr>
              <w:pStyle w:val="Standard"/>
              <w:widowControl w:val="0"/>
              <w:tabs>
                <w:tab w:val="left" w:pos="567"/>
              </w:tabs>
            </w:pPr>
            <w:r w:rsidRPr="00862E0A">
              <w:rPr>
                <w:b/>
                <w:color w:val="000000"/>
              </w:rPr>
              <w:t>ЗАКАЗЧИК:</w:t>
            </w:r>
          </w:p>
          <w:p w:rsidR="001344B0" w:rsidRPr="008E5BCD" w:rsidRDefault="001344B0" w:rsidP="001344B0">
            <w:pPr>
              <w:pStyle w:val="Standard"/>
              <w:widowControl w:val="0"/>
              <w:tabs>
                <w:tab w:val="left" w:pos="4402"/>
              </w:tabs>
              <w:spacing w:after="29"/>
            </w:pPr>
            <w:r w:rsidRPr="008E5BCD">
              <w:rPr>
                <w:color w:val="000000"/>
              </w:rPr>
              <w:t>Федеральное государственное бюджетное учреждение «Центр экспертизы и координации информатизации»</w:t>
            </w:r>
          </w:p>
          <w:p w:rsidR="001344B0" w:rsidRPr="00862E0A" w:rsidRDefault="001344B0" w:rsidP="001344B0">
            <w:pPr>
              <w:pStyle w:val="Standard"/>
              <w:widowControl w:val="0"/>
              <w:tabs>
                <w:tab w:val="left" w:pos="4402"/>
              </w:tabs>
            </w:pPr>
            <w:r w:rsidRPr="00862E0A">
              <w:rPr>
                <w:color w:val="000000"/>
              </w:rPr>
              <w:t>Адрес (место нахождения, почтовый адрес): Российская Федерация, 115114, г. Москва, 2-й Кожевнический пер., д.8.</w:t>
            </w:r>
          </w:p>
          <w:p w:rsidR="001344B0" w:rsidRPr="00862E0A" w:rsidRDefault="001344B0" w:rsidP="001344B0">
            <w:pPr>
              <w:pStyle w:val="Standard"/>
              <w:widowControl w:val="0"/>
              <w:spacing w:after="29"/>
            </w:pPr>
            <w:r w:rsidRPr="00862E0A">
              <w:rPr>
                <w:color w:val="000000"/>
              </w:rPr>
              <w:t>ОГРН 1157746861359</w:t>
            </w:r>
          </w:p>
          <w:p w:rsidR="001344B0" w:rsidRPr="00862E0A" w:rsidRDefault="001344B0" w:rsidP="001344B0">
            <w:pPr>
              <w:pStyle w:val="Standard"/>
              <w:widowControl w:val="0"/>
              <w:spacing w:after="29"/>
            </w:pPr>
            <w:r w:rsidRPr="00862E0A">
              <w:rPr>
                <w:color w:val="000000"/>
              </w:rPr>
              <w:lastRenderedPageBreak/>
              <w:t>ИНН/КПП 7725289248/772501001</w:t>
            </w:r>
          </w:p>
          <w:p w:rsidR="001344B0" w:rsidRPr="00862E0A" w:rsidRDefault="001344B0" w:rsidP="001344B0">
            <w:pPr>
              <w:pStyle w:val="Standard"/>
              <w:widowControl w:val="0"/>
              <w:spacing w:after="29"/>
            </w:pPr>
            <w:r w:rsidRPr="00862E0A">
              <w:rPr>
                <w:color w:val="000000"/>
              </w:rPr>
              <w:t>Банковские реквизиты:</w:t>
            </w:r>
          </w:p>
          <w:p w:rsidR="001344B0" w:rsidRPr="00862E0A" w:rsidRDefault="001344B0" w:rsidP="001344B0">
            <w:pPr>
              <w:pStyle w:val="Standard"/>
              <w:widowControl w:val="0"/>
              <w:spacing w:after="29"/>
            </w:pPr>
            <w:r w:rsidRPr="00862E0A">
              <w:rPr>
                <w:color w:val="000000"/>
              </w:rPr>
              <w:t>Получатель: УФК по г. Москве,</w:t>
            </w:r>
          </w:p>
          <w:p w:rsidR="001344B0" w:rsidRPr="00862E0A" w:rsidRDefault="001344B0" w:rsidP="001344B0">
            <w:pPr>
              <w:pStyle w:val="Standard"/>
              <w:widowControl w:val="0"/>
            </w:pPr>
            <w:proofErr w:type="gramStart"/>
            <w:r w:rsidRPr="00862E0A">
              <w:rPr>
                <w:color w:val="000000"/>
              </w:rPr>
              <w:t>л</w:t>
            </w:r>
            <w:proofErr w:type="gramEnd"/>
            <w:r w:rsidRPr="00862E0A">
              <w:rPr>
                <w:color w:val="000000"/>
              </w:rPr>
              <w:t>/с 20736Э32690, л/с 21736Э32690</w:t>
            </w:r>
          </w:p>
          <w:p w:rsidR="001344B0" w:rsidRPr="00862E0A" w:rsidRDefault="001344B0" w:rsidP="001344B0">
            <w:pPr>
              <w:pStyle w:val="Standard"/>
              <w:widowControl w:val="0"/>
            </w:pPr>
            <w:r w:rsidRPr="00862E0A">
              <w:rPr>
                <w:color w:val="000000"/>
              </w:rPr>
              <w:t xml:space="preserve">Банк: </w:t>
            </w:r>
            <w:r w:rsidR="00F24F36" w:rsidRPr="00862E0A">
              <w:t>ОКЦ № 1 ГУ Банка России по ЦФО//УФК по г. Москве г. Москва</w:t>
            </w:r>
          </w:p>
          <w:p w:rsidR="001344B0" w:rsidRPr="00862E0A" w:rsidRDefault="001344B0" w:rsidP="001344B0">
            <w:pPr>
              <w:pStyle w:val="Standard"/>
              <w:widowControl w:val="0"/>
            </w:pPr>
            <w:proofErr w:type="gramStart"/>
            <w:r w:rsidRPr="00862E0A">
              <w:rPr>
                <w:color w:val="000000"/>
              </w:rPr>
              <w:t>р</w:t>
            </w:r>
            <w:proofErr w:type="gramEnd"/>
            <w:r w:rsidRPr="00862E0A">
              <w:rPr>
                <w:color w:val="000000"/>
              </w:rPr>
              <w:t>/с 03214643000000017300</w:t>
            </w:r>
          </w:p>
          <w:p w:rsidR="001344B0" w:rsidRPr="00862E0A" w:rsidRDefault="001344B0" w:rsidP="001344B0">
            <w:pPr>
              <w:pStyle w:val="Standard"/>
              <w:widowControl w:val="0"/>
            </w:pPr>
            <w:r w:rsidRPr="00862E0A">
              <w:rPr>
                <w:color w:val="000000"/>
              </w:rPr>
              <w:t>БИК 004525988</w:t>
            </w:r>
          </w:p>
          <w:p w:rsidR="001344B0" w:rsidRPr="00862E0A" w:rsidRDefault="001344B0" w:rsidP="001344B0">
            <w:pPr>
              <w:pStyle w:val="Standard"/>
              <w:widowControl w:val="0"/>
            </w:pPr>
            <w:r w:rsidRPr="00862E0A">
              <w:rPr>
                <w:color w:val="000000"/>
              </w:rPr>
              <w:t>к/с 40102810545370000003</w:t>
            </w:r>
          </w:p>
          <w:p w:rsidR="008E5BCD" w:rsidRPr="00862E0A" w:rsidRDefault="001344B0" w:rsidP="008E5BCD">
            <w:pPr>
              <w:pStyle w:val="Standard"/>
              <w:widowControl w:val="0"/>
              <w:spacing w:after="29"/>
            </w:pPr>
            <w:r w:rsidRPr="00862E0A">
              <w:rPr>
                <w:color w:val="000000"/>
              </w:rPr>
              <w:t>Телефон:+7(495) 530-22-44</w:t>
            </w:r>
          </w:p>
          <w:p w:rsidR="001344B0" w:rsidRPr="00862E0A" w:rsidRDefault="001344B0" w:rsidP="001344B0">
            <w:pPr>
              <w:pStyle w:val="Standard"/>
              <w:widowControl w:val="0"/>
              <w:tabs>
                <w:tab w:val="left" w:pos="4402"/>
              </w:tabs>
            </w:pPr>
            <w:r w:rsidRPr="00862E0A">
              <w:rPr>
                <w:color w:val="000000"/>
              </w:rPr>
              <w:t xml:space="preserve">e-mail: </w:t>
            </w:r>
            <w:r w:rsidRPr="00862E0A">
              <w:rPr>
                <w:rStyle w:val="WW--"/>
                <w:color w:val="000000"/>
                <w:u w:val="none"/>
              </w:rPr>
              <w:t>ceki@ceki.ru</w:t>
            </w:r>
          </w:p>
          <w:p w:rsidR="001344B0" w:rsidRDefault="001344B0" w:rsidP="001344B0">
            <w:pPr>
              <w:pStyle w:val="Standard"/>
              <w:widowControl w:val="0"/>
              <w:tabs>
                <w:tab w:val="left" w:pos="4402"/>
              </w:tabs>
              <w:rPr>
                <w:color w:val="000000"/>
              </w:rPr>
            </w:pPr>
            <w:r w:rsidRPr="00862E0A">
              <w:rPr>
                <w:color w:val="000000"/>
              </w:rPr>
              <w:t>Ответственное лицо Заказчика_________</w:t>
            </w:r>
          </w:p>
          <w:p w:rsidR="008E5BCD" w:rsidRPr="00862E0A" w:rsidRDefault="008E5BCD" w:rsidP="001344B0">
            <w:pPr>
              <w:pStyle w:val="Standard"/>
              <w:widowControl w:val="0"/>
              <w:tabs>
                <w:tab w:val="left" w:pos="4402"/>
              </w:tabs>
              <w:rPr>
                <w:color w:val="000000"/>
              </w:rPr>
            </w:pPr>
          </w:p>
        </w:tc>
      </w:tr>
      <w:tr w:rsidR="001344B0" w:rsidRPr="00862E0A" w:rsidTr="001344B0">
        <w:trPr>
          <w:trHeight w:val="1331"/>
        </w:trPr>
        <w:tc>
          <w:tcPr>
            <w:tcW w:w="4519" w:type="dxa"/>
            <w:shd w:val="clear" w:color="auto" w:fill="auto"/>
          </w:tcPr>
          <w:p w:rsidR="001344B0" w:rsidRPr="00862E0A" w:rsidRDefault="001344B0" w:rsidP="001344B0">
            <w:pPr>
              <w:pStyle w:val="Standard"/>
              <w:widowControl w:val="0"/>
              <w:tabs>
                <w:tab w:val="left" w:pos="567"/>
              </w:tabs>
            </w:pPr>
            <w:r w:rsidRPr="00862E0A">
              <w:rPr>
                <w:color w:val="000000"/>
              </w:rPr>
              <w:lastRenderedPageBreak/>
              <w:t>Исполнитель:</w:t>
            </w:r>
          </w:p>
          <w:p w:rsidR="001344B0" w:rsidRPr="00862E0A" w:rsidRDefault="001344B0" w:rsidP="001344B0">
            <w:pPr>
              <w:pStyle w:val="Standard"/>
              <w:widowControl w:val="0"/>
              <w:tabs>
                <w:tab w:val="left" w:pos="567"/>
              </w:tabs>
              <w:rPr>
                <w:color w:val="000000"/>
              </w:rPr>
            </w:pPr>
          </w:p>
          <w:p w:rsidR="001344B0" w:rsidRPr="00862E0A" w:rsidRDefault="001344B0" w:rsidP="001344B0">
            <w:pPr>
              <w:pStyle w:val="Standard"/>
              <w:widowControl w:val="0"/>
              <w:tabs>
                <w:tab w:val="left" w:pos="567"/>
              </w:tabs>
              <w:rPr>
                <w:color w:val="000000"/>
              </w:rPr>
            </w:pPr>
          </w:p>
          <w:p w:rsidR="001344B0" w:rsidRPr="00862E0A" w:rsidRDefault="001344B0" w:rsidP="001344B0">
            <w:pPr>
              <w:pStyle w:val="Standard"/>
              <w:widowControl w:val="0"/>
            </w:pPr>
            <w:r w:rsidRPr="00862E0A">
              <w:rPr>
                <w:color w:val="000000"/>
              </w:rPr>
              <w:t>______________ /___________/</w:t>
            </w:r>
          </w:p>
          <w:p w:rsidR="001344B0" w:rsidRPr="00862E0A" w:rsidRDefault="001344B0" w:rsidP="001344B0">
            <w:pPr>
              <w:pStyle w:val="Standard"/>
              <w:widowControl w:val="0"/>
              <w:tabs>
                <w:tab w:val="left" w:pos="567"/>
              </w:tabs>
            </w:pPr>
          </w:p>
        </w:tc>
        <w:tc>
          <w:tcPr>
            <w:tcW w:w="285" w:type="dxa"/>
            <w:shd w:val="clear" w:color="auto" w:fill="auto"/>
          </w:tcPr>
          <w:p w:rsidR="001344B0" w:rsidRPr="00862E0A" w:rsidRDefault="001344B0" w:rsidP="001344B0">
            <w:pPr>
              <w:pStyle w:val="Standard"/>
              <w:widowControl w:val="0"/>
              <w:tabs>
                <w:tab w:val="left" w:pos="567"/>
              </w:tabs>
              <w:snapToGrid w:val="0"/>
              <w:rPr>
                <w:color w:val="000000"/>
              </w:rPr>
            </w:pPr>
          </w:p>
        </w:tc>
        <w:tc>
          <w:tcPr>
            <w:tcW w:w="4776" w:type="dxa"/>
            <w:shd w:val="clear" w:color="auto" w:fill="auto"/>
          </w:tcPr>
          <w:p w:rsidR="001344B0" w:rsidRPr="00862E0A" w:rsidRDefault="001344B0" w:rsidP="001344B0">
            <w:pPr>
              <w:pStyle w:val="Standard"/>
              <w:widowControl w:val="0"/>
              <w:tabs>
                <w:tab w:val="left" w:pos="567"/>
              </w:tabs>
            </w:pPr>
            <w:r w:rsidRPr="00862E0A">
              <w:rPr>
                <w:color w:val="000000"/>
              </w:rPr>
              <w:t>Заказчик:</w:t>
            </w:r>
          </w:p>
          <w:p w:rsidR="001344B0" w:rsidRPr="00862E0A" w:rsidRDefault="001344B0" w:rsidP="001344B0">
            <w:pPr>
              <w:pStyle w:val="Standard"/>
              <w:widowControl w:val="0"/>
              <w:tabs>
                <w:tab w:val="left" w:pos="567"/>
              </w:tabs>
              <w:jc w:val="center"/>
              <w:rPr>
                <w:color w:val="000000"/>
              </w:rPr>
            </w:pPr>
          </w:p>
          <w:p w:rsidR="001344B0" w:rsidRPr="00862E0A" w:rsidRDefault="001344B0" w:rsidP="001344B0">
            <w:pPr>
              <w:pStyle w:val="Standard"/>
              <w:widowControl w:val="0"/>
              <w:tabs>
                <w:tab w:val="left" w:pos="567"/>
              </w:tabs>
              <w:jc w:val="center"/>
              <w:rPr>
                <w:color w:val="000000"/>
              </w:rPr>
            </w:pPr>
          </w:p>
          <w:p w:rsidR="001344B0" w:rsidRPr="00862E0A" w:rsidRDefault="001344B0" w:rsidP="001344B0">
            <w:pPr>
              <w:pStyle w:val="Standard"/>
              <w:widowControl w:val="0"/>
            </w:pPr>
            <w:r w:rsidRPr="00862E0A">
              <w:rPr>
                <w:color w:val="000000"/>
              </w:rPr>
              <w:t>______________ /___________/</w:t>
            </w:r>
          </w:p>
          <w:p w:rsidR="001344B0" w:rsidRPr="00862E0A" w:rsidRDefault="001344B0" w:rsidP="001344B0">
            <w:pPr>
              <w:pStyle w:val="Standard"/>
              <w:widowControl w:val="0"/>
              <w:tabs>
                <w:tab w:val="left" w:pos="567"/>
              </w:tabs>
            </w:pPr>
          </w:p>
        </w:tc>
      </w:tr>
    </w:tbl>
    <w:p w:rsidR="004F39CD" w:rsidRPr="00615330" w:rsidRDefault="004F39CD">
      <w:pPr>
        <w:rPr>
          <w:rFonts w:ascii="Times New Roman" w:hAnsi="Times New Roman" w:cs="Times New Roman"/>
          <w:lang w:val="ru-RU"/>
        </w:rPr>
        <w:sectPr w:rsidR="004F39CD" w:rsidRPr="00615330" w:rsidSect="00CF6B0C">
          <w:pgSz w:w="11906" w:h="16838"/>
          <w:pgMar w:top="816" w:right="849" w:bottom="1134" w:left="1560" w:header="454" w:footer="0" w:gutter="0"/>
          <w:cols w:space="720"/>
          <w:titlePg/>
          <w:docGrid w:linePitch="326" w:charSpace="17203"/>
        </w:sectPr>
      </w:pPr>
    </w:p>
    <w:p w:rsidR="00032A28" w:rsidRPr="00862E0A" w:rsidRDefault="00032A28" w:rsidP="00032A28">
      <w:pPr>
        <w:tabs>
          <w:tab w:val="left" w:pos="0"/>
        </w:tabs>
        <w:ind w:firstLine="408"/>
        <w:jc w:val="right"/>
        <w:rPr>
          <w:rFonts w:ascii="Times New Roman" w:hAnsi="Times New Roman" w:cs="Times New Roman"/>
          <w:lang w:val="ru-RU"/>
        </w:rPr>
      </w:pPr>
      <w:r w:rsidRPr="00862E0A">
        <w:rPr>
          <w:rFonts w:ascii="Times New Roman" w:hAnsi="Times New Roman" w:cs="Times New Roman"/>
          <w:color w:val="000000"/>
          <w:lang w:val="ru-RU"/>
        </w:rPr>
        <w:lastRenderedPageBreak/>
        <w:t>Приложение № 1</w:t>
      </w:r>
    </w:p>
    <w:p w:rsidR="00615330" w:rsidRPr="00862E0A" w:rsidRDefault="00032A28" w:rsidP="00615330">
      <w:pPr>
        <w:jc w:val="right"/>
        <w:rPr>
          <w:rFonts w:ascii="Times New Roman" w:hAnsi="Times New Roman" w:cs="Times New Roman"/>
          <w:lang w:val="ru-RU"/>
        </w:rPr>
      </w:pPr>
      <w:r w:rsidRPr="00862E0A">
        <w:rPr>
          <w:rFonts w:ascii="Times New Roman" w:hAnsi="Times New Roman" w:cs="Times New Roman"/>
          <w:color w:val="000000"/>
          <w:lang w:val="ru-RU"/>
        </w:rPr>
        <w:t xml:space="preserve">к Контракту </w:t>
      </w:r>
      <w:r w:rsidR="00615330" w:rsidRPr="00862E0A">
        <w:rPr>
          <w:rFonts w:ascii="Times New Roman" w:hAnsi="Times New Roman" w:cs="Times New Roman"/>
          <w:color w:val="000000"/>
          <w:lang w:val="ru-RU"/>
        </w:rPr>
        <w:t>от «___» __________ 20__ г.</w:t>
      </w:r>
    </w:p>
    <w:p w:rsidR="00032A28" w:rsidRPr="00862E0A" w:rsidRDefault="00032A28" w:rsidP="00032A28">
      <w:pPr>
        <w:jc w:val="right"/>
        <w:rPr>
          <w:rFonts w:ascii="Times New Roman" w:hAnsi="Times New Roman" w:cs="Times New Roman"/>
          <w:lang w:val="ru-RU"/>
        </w:rPr>
      </w:pPr>
      <w:r w:rsidRPr="00862E0A">
        <w:rPr>
          <w:rFonts w:ascii="Times New Roman" w:hAnsi="Times New Roman" w:cs="Times New Roman"/>
          <w:color w:val="000000"/>
          <w:lang w:val="ru-RU"/>
        </w:rPr>
        <w:t>№ _____</w:t>
      </w:r>
    </w:p>
    <w:p w:rsidR="00032A28" w:rsidRPr="00862E0A" w:rsidRDefault="00032A28">
      <w:pPr>
        <w:tabs>
          <w:tab w:val="left" w:pos="0"/>
        </w:tabs>
        <w:ind w:firstLine="408"/>
        <w:jc w:val="right"/>
        <w:rPr>
          <w:rFonts w:ascii="Times New Roman" w:hAnsi="Times New Roman" w:cs="Times New Roman"/>
          <w:color w:val="000000"/>
          <w:lang w:val="ru-RU"/>
        </w:rPr>
      </w:pPr>
    </w:p>
    <w:p w:rsidR="00032A28" w:rsidRPr="00862E0A" w:rsidRDefault="00032A28">
      <w:pPr>
        <w:tabs>
          <w:tab w:val="left" w:pos="0"/>
        </w:tabs>
        <w:ind w:firstLine="408"/>
        <w:jc w:val="right"/>
        <w:rPr>
          <w:rFonts w:ascii="Times New Roman" w:hAnsi="Times New Roman" w:cs="Times New Roman"/>
          <w:color w:val="000000"/>
          <w:lang w:val="ru-RU"/>
        </w:rPr>
      </w:pPr>
    </w:p>
    <w:p w:rsidR="00032A28" w:rsidRPr="00862E0A" w:rsidRDefault="00032A28">
      <w:pPr>
        <w:tabs>
          <w:tab w:val="left" w:pos="0"/>
        </w:tabs>
        <w:ind w:firstLine="408"/>
        <w:jc w:val="right"/>
        <w:rPr>
          <w:rFonts w:ascii="Times New Roman" w:hAnsi="Times New Roman" w:cs="Times New Roman"/>
          <w:color w:val="000000"/>
          <w:lang w:val="ru-RU"/>
        </w:rPr>
      </w:pPr>
    </w:p>
    <w:p w:rsidR="00032A28" w:rsidRPr="00862E0A" w:rsidRDefault="00032A28">
      <w:pPr>
        <w:tabs>
          <w:tab w:val="left" w:pos="0"/>
        </w:tabs>
        <w:ind w:firstLine="408"/>
        <w:jc w:val="right"/>
        <w:rPr>
          <w:rFonts w:ascii="Times New Roman" w:hAnsi="Times New Roman" w:cs="Times New Roman"/>
          <w:color w:val="000000"/>
          <w:lang w:val="ru-RU"/>
        </w:rPr>
      </w:pPr>
    </w:p>
    <w:p w:rsidR="00032A28" w:rsidRPr="00862E0A" w:rsidRDefault="00032A28" w:rsidP="00D16336">
      <w:pPr>
        <w:widowControl w:val="0"/>
        <w:jc w:val="center"/>
        <w:rPr>
          <w:rFonts w:ascii="Times New Roman" w:hAnsi="Times New Roman" w:cs="Times New Roman"/>
        </w:rPr>
      </w:pPr>
      <w:r w:rsidRPr="00862E0A">
        <w:rPr>
          <w:rFonts w:ascii="Times New Roman" w:hAnsi="Times New Roman" w:cs="Times New Roman"/>
          <w:lang w:val="ru-RU"/>
        </w:rPr>
        <w:t>С</w:t>
      </w:r>
      <w:r w:rsidR="00437B22" w:rsidRPr="00862E0A">
        <w:rPr>
          <w:rFonts w:ascii="Times New Roman" w:hAnsi="Times New Roman" w:cs="Times New Roman"/>
          <w:lang w:val="ru-RU"/>
        </w:rPr>
        <w:t>ПЕЦИФИКАЦИЯ</w:t>
      </w:r>
    </w:p>
    <w:p w:rsidR="00032A28" w:rsidRPr="00862E0A" w:rsidRDefault="00032A28" w:rsidP="00032A28">
      <w:pPr>
        <w:widowControl w:val="0"/>
        <w:ind w:firstLine="567"/>
        <w:jc w:val="center"/>
        <w:rPr>
          <w:rFonts w:ascii="Times New Roman" w:hAnsi="Times New Roman" w:cs="Times New Roman"/>
          <w:lang w:val="ru-RU"/>
        </w:rPr>
      </w:pPr>
    </w:p>
    <w:tbl>
      <w:tblPr>
        <w:tblW w:w="5000" w:type="pct"/>
        <w:tblLayout w:type="fixed"/>
        <w:tblLook w:val="0000" w:firstRow="0" w:lastRow="0" w:firstColumn="0" w:lastColumn="0" w:noHBand="0" w:noVBand="0"/>
      </w:tblPr>
      <w:tblGrid>
        <w:gridCol w:w="858"/>
        <w:gridCol w:w="3219"/>
        <w:gridCol w:w="1560"/>
        <w:gridCol w:w="1275"/>
        <w:gridCol w:w="2942"/>
      </w:tblGrid>
      <w:tr w:rsidR="00615330" w:rsidRPr="00862E0A" w:rsidTr="00143C2C">
        <w:trPr>
          <w:trHeight w:val="819"/>
        </w:trPr>
        <w:tc>
          <w:tcPr>
            <w:tcW w:w="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330" w:rsidRPr="00862E0A" w:rsidRDefault="00615330" w:rsidP="001344B0">
            <w:pPr>
              <w:widowControl w:val="0"/>
              <w:ind w:left="-627" w:firstLine="567"/>
              <w:jc w:val="center"/>
              <w:rPr>
                <w:rFonts w:ascii="Times New Roman" w:hAnsi="Times New Roman" w:cs="Times New Roman"/>
              </w:rPr>
            </w:pPr>
            <w:r w:rsidRPr="00862E0A">
              <w:rPr>
                <w:rFonts w:ascii="Times New Roman" w:hAnsi="Times New Roman" w:cs="Times New Roman"/>
              </w:rPr>
              <w:t>№</w:t>
            </w:r>
          </w:p>
          <w:p w:rsidR="00615330" w:rsidRPr="00862E0A" w:rsidRDefault="00615330" w:rsidP="001344B0">
            <w:pPr>
              <w:widowControl w:val="0"/>
              <w:spacing w:after="200"/>
              <w:ind w:left="-627" w:firstLine="567"/>
              <w:jc w:val="center"/>
              <w:rPr>
                <w:rFonts w:ascii="Times New Roman" w:hAnsi="Times New Roman" w:cs="Times New Roman"/>
              </w:rPr>
            </w:pPr>
            <w:r w:rsidRPr="00862E0A">
              <w:rPr>
                <w:rFonts w:ascii="Times New Roman" w:hAnsi="Times New Roman" w:cs="Times New Roman"/>
              </w:rPr>
              <w:t>п/п</w:t>
            </w: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330" w:rsidRPr="00862E0A" w:rsidRDefault="00615330" w:rsidP="001344B0">
            <w:pPr>
              <w:widowControl w:val="0"/>
              <w:spacing w:after="200"/>
              <w:ind w:hanging="16"/>
              <w:jc w:val="center"/>
              <w:rPr>
                <w:rFonts w:ascii="Times New Roman" w:hAnsi="Times New Roman" w:cs="Times New Roman"/>
              </w:rPr>
            </w:pPr>
            <w:r w:rsidRPr="00862E0A">
              <w:rPr>
                <w:rFonts w:ascii="Times New Roman" w:hAnsi="Times New Roman" w:cs="Times New Roman"/>
                <w:lang w:val="ru-RU"/>
              </w:rPr>
              <w:t>Наименование услуг</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330" w:rsidRPr="00862E0A" w:rsidRDefault="00615330" w:rsidP="001344B0">
            <w:pPr>
              <w:widowControl w:val="0"/>
              <w:spacing w:after="200"/>
              <w:jc w:val="center"/>
              <w:rPr>
                <w:rFonts w:ascii="Times New Roman" w:hAnsi="Times New Roman" w:cs="Times New Roman"/>
                <w:lang w:val="ru-RU"/>
              </w:rPr>
            </w:pPr>
            <w:r w:rsidRPr="00862E0A">
              <w:rPr>
                <w:rFonts w:ascii="Times New Roman" w:hAnsi="Times New Roman" w:cs="Times New Roman"/>
                <w:lang w:val="ru-RU"/>
              </w:rPr>
              <w:t>Ед. измерения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330" w:rsidRPr="00862E0A" w:rsidRDefault="00615330" w:rsidP="001344B0">
            <w:pPr>
              <w:widowControl w:val="0"/>
              <w:spacing w:after="200"/>
              <w:jc w:val="center"/>
              <w:rPr>
                <w:rFonts w:ascii="Times New Roman" w:hAnsi="Times New Roman" w:cs="Times New Roman"/>
                <w:lang w:val="ru-RU"/>
              </w:rPr>
            </w:pPr>
            <w:r w:rsidRPr="00862E0A">
              <w:rPr>
                <w:rFonts w:ascii="Times New Roman" w:hAnsi="Times New Roman" w:cs="Times New Roman"/>
                <w:lang w:val="ru-RU"/>
              </w:rPr>
              <w:t>Кол-во</w:t>
            </w:r>
          </w:p>
        </w:tc>
        <w:tc>
          <w:tcPr>
            <w:tcW w:w="2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330" w:rsidRPr="00862E0A" w:rsidRDefault="00615330" w:rsidP="00615330">
            <w:pPr>
              <w:widowControl w:val="0"/>
              <w:spacing w:after="200"/>
              <w:jc w:val="center"/>
              <w:rPr>
                <w:rFonts w:ascii="Times New Roman" w:hAnsi="Times New Roman" w:cs="Times New Roman"/>
                <w:lang w:val="ru-RU"/>
              </w:rPr>
            </w:pPr>
            <w:r w:rsidRPr="00862E0A">
              <w:rPr>
                <w:rFonts w:ascii="Times New Roman" w:hAnsi="Times New Roman" w:cs="Times New Roman"/>
                <w:bCs/>
                <w:lang w:val="ru-RU"/>
              </w:rPr>
              <w:t xml:space="preserve">Цена за единицу, руб. в том числе НДС (в случае если не облагается </w:t>
            </w:r>
            <w:proofErr w:type="gramStart"/>
            <w:r w:rsidRPr="00862E0A">
              <w:rPr>
                <w:rFonts w:ascii="Times New Roman" w:hAnsi="Times New Roman" w:cs="Times New Roman"/>
                <w:bCs/>
                <w:lang w:val="ru-RU"/>
              </w:rPr>
              <w:t>НДС</w:t>
            </w:r>
            <w:proofErr w:type="gramEnd"/>
            <w:r w:rsidRPr="00862E0A">
              <w:rPr>
                <w:rFonts w:ascii="Times New Roman" w:hAnsi="Times New Roman" w:cs="Times New Roman"/>
                <w:bCs/>
                <w:lang w:val="ru-RU"/>
              </w:rPr>
              <w:t xml:space="preserve"> включается формулировка «не облагается НДС»)</w:t>
            </w:r>
          </w:p>
        </w:tc>
      </w:tr>
      <w:tr w:rsidR="00615330" w:rsidRPr="00862E0A" w:rsidTr="00143C2C">
        <w:trPr>
          <w:trHeight w:val="334"/>
        </w:trPr>
        <w:tc>
          <w:tcPr>
            <w:tcW w:w="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330" w:rsidRPr="00862E0A" w:rsidRDefault="00615330" w:rsidP="00D16336">
            <w:pPr>
              <w:widowControl w:val="0"/>
              <w:tabs>
                <w:tab w:val="left" w:pos="5430"/>
              </w:tabs>
              <w:spacing w:after="200"/>
              <w:jc w:val="center"/>
              <w:rPr>
                <w:rFonts w:ascii="Times New Roman" w:hAnsi="Times New Roman" w:cs="Times New Roman"/>
                <w:lang w:val="ru-RU"/>
              </w:rPr>
            </w:pP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330" w:rsidRPr="00862E0A" w:rsidRDefault="00615330" w:rsidP="00D16336">
            <w:pPr>
              <w:widowControl w:val="0"/>
              <w:suppressAutoHyphens w:val="0"/>
              <w:spacing w:after="200"/>
              <w:jc w:val="center"/>
              <w:rPr>
                <w:rFonts w:ascii="Times New Roman" w:hAnsi="Times New Roman" w:cs="Times New Roman"/>
                <w:lang w:val="ru-RU"/>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330" w:rsidRPr="00862E0A" w:rsidRDefault="00615330" w:rsidP="00D16336">
            <w:pPr>
              <w:widowControl w:val="0"/>
              <w:suppressAutoHyphens w:val="0"/>
              <w:spacing w:after="200"/>
              <w:jc w:val="center"/>
              <w:rPr>
                <w:rFonts w:ascii="Times New Roman" w:hAnsi="Times New Roman" w:cs="Times New Roman"/>
                <w:lang w:val="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330" w:rsidRPr="00862E0A" w:rsidRDefault="00615330" w:rsidP="00D16336">
            <w:pPr>
              <w:widowControl w:val="0"/>
              <w:suppressAutoHyphens w:val="0"/>
              <w:spacing w:after="200"/>
              <w:jc w:val="center"/>
              <w:rPr>
                <w:rFonts w:ascii="Times New Roman" w:hAnsi="Times New Roman" w:cs="Times New Roman"/>
                <w:lang w:val="ru-RU"/>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330" w:rsidRPr="00862E0A" w:rsidRDefault="00615330" w:rsidP="00D16336">
            <w:pPr>
              <w:widowControl w:val="0"/>
              <w:suppressAutoHyphens w:val="0"/>
              <w:snapToGrid w:val="0"/>
              <w:spacing w:after="200"/>
              <w:jc w:val="center"/>
              <w:rPr>
                <w:rFonts w:ascii="Times New Roman" w:hAnsi="Times New Roman" w:cs="Times New Roman"/>
                <w:lang w:val="ru-RU"/>
              </w:rPr>
            </w:pPr>
          </w:p>
        </w:tc>
      </w:tr>
      <w:tr w:rsidR="00615330" w:rsidRPr="00862E0A" w:rsidTr="00143C2C">
        <w:trPr>
          <w:trHeight w:val="334"/>
        </w:trPr>
        <w:tc>
          <w:tcPr>
            <w:tcW w:w="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330" w:rsidRPr="00862E0A" w:rsidRDefault="00615330" w:rsidP="00D16336">
            <w:pPr>
              <w:widowControl w:val="0"/>
              <w:tabs>
                <w:tab w:val="left" w:pos="5430"/>
              </w:tabs>
              <w:spacing w:after="200"/>
              <w:jc w:val="center"/>
              <w:rPr>
                <w:rFonts w:ascii="Times New Roman" w:hAnsi="Times New Roman" w:cs="Times New Roman"/>
                <w:lang w:val="ru-RU"/>
              </w:rPr>
            </w:pP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330" w:rsidRPr="00862E0A" w:rsidRDefault="00615330" w:rsidP="00D16336">
            <w:pPr>
              <w:widowControl w:val="0"/>
              <w:suppressAutoHyphens w:val="0"/>
              <w:spacing w:after="200"/>
              <w:jc w:val="center"/>
              <w:rPr>
                <w:rFonts w:ascii="Times New Roman" w:hAnsi="Times New Roman" w:cs="Times New Roman"/>
                <w:lang w:val="ru-RU"/>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330" w:rsidRPr="00862E0A" w:rsidRDefault="00615330" w:rsidP="00D16336">
            <w:pPr>
              <w:widowControl w:val="0"/>
              <w:suppressAutoHyphens w:val="0"/>
              <w:spacing w:after="200"/>
              <w:jc w:val="center"/>
              <w:rPr>
                <w:rFonts w:ascii="Times New Roman" w:hAnsi="Times New Roman" w:cs="Times New Roman"/>
                <w:lang w:val="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330" w:rsidRPr="00862E0A" w:rsidRDefault="00615330" w:rsidP="00D16336">
            <w:pPr>
              <w:widowControl w:val="0"/>
              <w:suppressAutoHyphens w:val="0"/>
              <w:spacing w:after="200"/>
              <w:jc w:val="center"/>
              <w:rPr>
                <w:rFonts w:ascii="Times New Roman" w:hAnsi="Times New Roman" w:cs="Times New Roman"/>
                <w:lang w:val="ru-RU"/>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330" w:rsidRPr="00862E0A" w:rsidRDefault="00615330" w:rsidP="00D16336">
            <w:pPr>
              <w:widowControl w:val="0"/>
              <w:suppressAutoHyphens w:val="0"/>
              <w:snapToGrid w:val="0"/>
              <w:spacing w:after="200"/>
              <w:jc w:val="center"/>
              <w:rPr>
                <w:rFonts w:ascii="Times New Roman" w:hAnsi="Times New Roman" w:cs="Times New Roman"/>
                <w:lang w:val="ru-RU"/>
              </w:rPr>
            </w:pPr>
          </w:p>
        </w:tc>
      </w:tr>
    </w:tbl>
    <w:p w:rsidR="00032A28" w:rsidRPr="00862E0A" w:rsidRDefault="00032A28" w:rsidP="00032A28">
      <w:pPr>
        <w:widowControl w:val="0"/>
        <w:ind w:firstLine="567"/>
        <w:jc w:val="right"/>
        <w:rPr>
          <w:rFonts w:ascii="Times New Roman" w:hAnsi="Times New Roman" w:cs="Times New Roman"/>
          <w:lang w:val="ru-RU"/>
        </w:rPr>
      </w:pPr>
    </w:p>
    <w:p w:rsidR="00032A28" w:rsidRPr="00862E0A" w:rsidRDefault="001344B0" w:rsidP="001344B0">
      <w:pPr>
        <w:ind w:firstLine="567"/>
        <w:jc w:val="both"/>
        <w:rPr>
          <w:rFonts w:ascii="Times New Roman" w:hAnsi="Times New Roman" w:cs="Times New Roman"/>
          <w:lang w:val="ru-RU"/>
        </w:rPr>
      </w:pPr>
      <w:r w:rsidRPr="00615330">
        <w:rPr>
          <w:rFonts w:ascii="Times New Roman" w:hAnsi="Times New Roman" w:cs="Times New Roman"/>
          <w:bCs/>
          <w:color w:val="000000"/>
          <w:lang w:val="ru-RU"/>
        </w:rPr>
        <w:t>Максимальное значение цены контракта</w:t>
      </w:r>
      <w:r w:rsidR="00032A28" w:rsidRPr="00615330">
        <w:rPr>
          <w:rFonts w:ascii="Times New Roman" w:hAnsi="Times New Roman" w:cs="Times New Roman"/>
          <w:bCs/>
          <w:color w:val="000000"/>
          <w:lang w:val="ru-RU"/>
        </w:rPr>
        <w:t>:</w:t>
      </w:r>
      <w:r w:rsidR="00032A28" w:rsidRPr="00862E0A">
        <w:rPr>
          <w:rFonts w:ascii="Times New Roman" w:hAnsi="Times New Roman" w:cs="Times New Roman"/>
          <w:b/>
          <w:bCs/>
          <w:color w:val="000000"/>
          <w:lang w:val="ru-RU"/>
        </w:rPr>
        <w:t xml:space="preserve"> </w:t>
      </w:r>
      <w:r w:rsidRPr="00862E0A">
        <w:rPr>
          <w:rFonts w:ascii="Times New Roman" w:hAnsi="Times New Roman" w:cs="Times New Roman"/>
          <w:lang w:val="ru-RU"/>
        </w:rPr>
        <w:t xml:space="preserve">_______________ (_______________________________) рублей ___ копеек, </w:t>
      </w:r>
      <w:r w:rsidRPr="00862E0A">
        <w:rPr>
          <w:rFonts w:ascii="Times New Roman" w:hAnsi="Times New Roman" w:cs="Times New Roman"/>
          <w:i/>
          <w:lang w:val="ru-RU"/>
        </w:rPr>
        <w:t xml:space="preserve">в том числе НДС (в случае если не облагается </w:t>
      </w:r>
      <w:proofErr w:type="gramStart"/>
      <w:r w:rsidRPr="00862E0A">
        <w:rPr>
          <w:rFonts w:ascii="Times New Roman" w:hAnsi="Times New Roman" w:cs="Times New Roman"/>
          <w:i/>
          <w:lang w:val="ru-RU"/>
        </w:rPr>
        <w:t>НДС</w:t>
      </w:r>
      <w:proofErr w:type="gramEnd"/>
      <w:r w:rsidRPr="00862E0A">
        <w:rPr>
          <w:rFonts w:ascii="Times New Roman" w:hAnsi="Times New Roman" w:cs="Times New Roman"/>
          <w:i/>
          <w:lang w:val="ru-RU"/>
        </w:rPr>
        <w:t xml:space="preserve"> включается формулировка «не облагается НДС»)</w:t>
      </w:r>
      <w:r w:rsidRPr="00862E0A">
        <w:rPr>
          <w:rFonts w:ascii="Times New Roman" w:hAnsi="Times New Roman" w:cs="Times New Roman"/>
          <w:lang w:val="ru-RU"/>
        </w:rPr>
        <w:t>.</w:t>
      </w:r>
    </w:p>
    <w:p w:rsidR="00032A28" w:rsidRPr="00862E0A" w:rsidRDefault="00032A28">
      <w:pPr>
        <w:tabs>
          <w:tab w:val="left" w:pos="0"/>
        </w:tabs>
        <w:ind w:firstLine="408"/>
        <w:jc w:val="right"/>
        <w:rPr>
          <w:rFonts w:ascii="Times New Roman" w:hAnsi="Times New Roman" w:cs="Times New Roman"/>
          <w:color w:val="000000"/>
          <w:lang w:val="ru-RU"/>
        </w:rPr>
      </w:pPr>
    </w:p>
    <w:tbl>
      <w:tblPr>
        <w:tblW w:w="0" w:type="auto"/>
        <w:tblInd w:w="124" w:type="dxa"/>
        <w:tblLayout w:type="fixed"/>
        <w:tblLook w:val="0000" w:firstRow="0" w:lastRow="0" w:firstColumn="0" w:lastColumn="0" w:noHBand="0" w:noVBand="0"/>
      </w:tblPr>
      <w:tblGrid>
        <w:gridCol w:w="4519"/>
        <w:gridCol w:w="285"/>
        <w:gridCol w:w="4776"/>
      </w:tblGrid>
      <w:tr w:rsidR="001344B0" w:rsidRPr="00862E0A" w:rsidTr="001344B0">
        <w:trPr>
          <w:trHeight w:val="1331"/>
        </w:trPr>
        <w:tc>
          <w:tcPr>
            <w:tcW w:w="4519" w:type="dxa"/>
            <w:shd w:val="clear" w:color="auto" w:fill="auto"/>
          </w:tcPr>
          <w:p w:rsidR="001344B0" w:rsidRPr="00862E0A" w:rsidRDefault="001344B0" w:rsidP="001344B0">
            <w:pPr>
              <w:pStyle w:val="Standard"/>
              <w:widowControl w:val="0"/>
              <w:tabs>
                <w:tab w:val="left" w:pos="567"/>
              </w:tabs>
            </w:pPr>
            <w:r w:rsidRPr="00862E0A">
              <w:rPr>
                <w:color w:val="000000"/>
              </w:rPr>
              <w:t>Исполнитель:</w:t>
            </w:r>
          </w:p>
          <w:p w:rsidR="001344B0" w:rsidRPr="00862E0A" w:rsidRDefault="001344B0" w:rsidP="001344B0">
            <w:pPr>
              <w:pStyle w:val="Standard"/>
              <w:widowControl w:val="0"/>
              <w:tabs>
                <w:tab w:val="left" w:pos="567"/>
              </w:tabs>
              <w:rPr>
                <w:color w:val="000000"/>
              </w:rPr>
            </w:pPr>
          </w:p>
          <w:p w:rsidR="001344B0" w:rsidRPr="00862E0A" w:rsidRDefault="001344B0" w:rsidP="001344B0">
            <w:pPr>
              <w:pStyle w:val="Standard"/>
              <w:widowControl w:val="0"/>
              <w:tabs>
                <w:tab w:val="left" w:pos="567"/>
              </w:tabs>
              <w:rPr>
                <w:color w:val="000000"/>
              </w:rPr>
            </w:pPr>
          </w:p>
          <w:p w:rsidR="001344B0" w:rsidRPr="00862E0A" w:rsidRDefault="001344B0" w:rsidP="001344B0">
            <w:pPr>
              <w:pStyle w:val="Standard"/>
              <w:widowControl w:val="0"/>
            </w:pPr>
            <w:r w:rsidRPr="00862E0A">
              <w:rPr>
                <w:color w:val="000000"/>
              </w:rPr>
              <w:t>______________ /___________/</w:t>
            </w:r>
          </w:p>
          <w:p w:rsidR="001344B0" w:rsidRPr="00862E0A" w:rsidRDefault="001344B0" w:rsidP="001344B0">
            <w:pPr>
              <w:pStyle w:val="Standard"/>
              <w:widowControl w:val="0"/>
              <w:tabs>
                <w:tab w:val="left" w:pos="567"/>
              </w:tabs>
            </w:pPr>
          </w:p>
        </w:tc>
        <w:tc>
          <w:tcPr>
            <w:tcW w:w="285" w:type="dxa"/>
            <w:shd w:val="clear" w:color="auto" w:fill="auto"/>
          </w:tcPr>
          <w:p w:rsidR="001344B0" w:rsidRPr="00862E0A" w:rsidRDefault="001344B0" w:rsidP="001344B0">
            <w:pPr>
              <w:pStyle w:val="Standard"/>
              <w:widowControl w:val="0"/>
              <w:tabs>
                <w:tab w:val="left" w:pos="567"/>
              </w:tabs>
              <w:snapToGrid w:val="0"/>
              <w:rPr>
                <w:color w:val="000000"/>
              </w:rPr>
            </w:pPr>
          </w:p>
        </w:tc>
        <w:tc>
          <w:tcPr>
            <w:tcW w:w="4776" w:type="dxa"/>
            <w:shd w:val="clear" w:color="auto" w:fill="auto"/>
          </w:tcPr>
          <w:p w:rsidR="001344B0" w:rsidRPr="00862E0A" w:rsidRDefault="001344B0" w:rsidP="001344B0">
            <w:pPr>
              <w:pStyle w:val="Standard"/>
              <w:widowControl w:val="0"/>
              <w:tabs>
                <w:tab w:val="left" w:pos="567"/>
              </w:tabs>
            </w:pPr>
            <w:r w:rsidRPr="00862E0A">
              <w:rPr>
                <w:color w:val="000000"/>
              </w:rPr>
              <w:t>Заказчик:</w:t>
            </w:r>
          </w:p>
          <w:p w:rsidR="001344B0" w:rsidRPr="00862E0A" w:rsidRDefault="001344B0" w:rsidP="001344B0">
            <w:pPr>
              <w:pStyle w:val="Standard"/>
              <w:widowControl w:val="0"/>
              <w:tabs>
                <w:tab w:val="left" w:pos="567"/>
              </w:tabs>
              <w:jc w:val="center"/>
              <w:rPr>
                <w:color w:val="000000"/>
              </w:rPr>
            </w:pPr>
          </w:p>
          <w:p w:rsidR="001344B0" w:rsidRPr="00862E0A" w:rsidRDefault="001344B0" w:rsidP="001344B0">
            <w:pPr>
              <w:pStyle w:val="Standard"/>
              <w:widowControl w:val="0"/>
              <w:tabs>
                <w:tab w:val="left" w:pos="567"/>
              </w:tabs>
              <w:jc w:val="center"/>
              <w:rPr>
                <w:color w:val="000000"/>
              </w:rPr>
            </w:pPr>
          </w:p>
          <w:p w:rsidR="001344B0" w:rsidRPr="00862E0A" w:rsidRDefault="001344B0" w:rsidP="001344B0">
            <w:pPr>
              <w:pStyle w:val="Standard"/>
              <w:widowControl w:val="0"/>
            </w:pPr>
            <w:r w:rsidRPr="00862E0A">
              <w:rPr>
                <w:color w:val="000000"/>
              </w:rPr>
              <w:t>______________ /___________/</w:t>
            </w:r>
          </w:p>
          <w:p w:rsidR="001344B0" w:rsidRPr="00862E0A" w:rsidRDefault="001344B0" w:rsidP="001344B0">
            <w:pPr>
              <w:pStyle w:val="Standard"/>
              <w:widowControl w:val="0"/>
              <w:tabs>
                <w:tab w:val="left" w:pos="567"/>
              </w:tabs>
            </w:pPr>
          </w:p>
        </w:tc>
      </w:tr>
    </w:tbl>
    <w:p w:rsidR="00032A28" w:rsidRPr="00862E0A" w:rsidRDefault="00032A28" w:rsidP="001344B0">
      <w:pPr>
        <w:tabs>
          <w:tab w:val="left" w:pos="0"/>
        </w:tabs>
        <w:rPr>
          <w:rFonts w:ascii="Times New Roman" w:hAnsi="Times New Roman" w:cs="Times New Roman"/>
          <w:color w:val="000000"/>
          <w:lang w:val="ru-RU"/>
        </w:rPr>
      </w:pPr>
    </w:p>
    <w:p w:rsidR="00A411C0" w:rsidRPr="00862E0A" w:rsidRDefault="00A411C0">
      <w:pPr>
        <w:tabs>
          <w:tab w:val="left" w:pos="0"/>
        </w:tabs>
        <w:ind w:firstLine="408"/>
        <w:jc w:val="right"/>
        <w:rPr>
          <w:rFonts w:ascii="Times New Roman" w:hAnsi="Times New Roman" w:cs="Times New Roman"/>
          <w:color w:val="000000"/>
          <w:lang w:val="ru-RU"/>
        </w:rPr>
        <w:sectPr w:rsidR="00A411C0" w:rsidRPr="00862E0A" w:rsidSect="00615330">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0" w:gutter="0"/>
          <w:cols w:space="720"/>
          <w:titlePg/>
          <w:docGrid w:linePitch="326" w:charSpace="17203"/>
        </w:sectPr>
      </w:pPr>
    </w:p>
    <w:p w:rsidR="004F39CD" w:rsidRPr="00862E0A" w:rsidRDefault="00032A28">
      <w:pPr>
        <w:tabs>
          <w:tab w:val="left" w:pos="0"/>
        </w:tabs>
        <w:ind w:firstLine="408"/>
        <w:jc w:val="right"/>
        <w:rPr>
          <w:rFonts w:ascii="Times New Roman" w:hAnsi="Times New Roman" w:cs="Times New Roman"/>
          <w:lang w:val="ru-RU"/>
        </w:rPr>
      </w:pPr>
      <w:r w:rsidRPr="00862E0A">
        <w:rPr>
          <w:rFonts w:ascii="Times New Roman" w:hAnsi="Times New Roman" w:cs="Times New Roman"/>
          <w:color w:val="000000"/>
          <w:lang w:val="ru-RU"/>
        </w:rPr>
        <w:lastRenderedPageBreak/>
        <w:t>Приложение № 2</w:t>
      </w:r>
    </w:p>
    <w:p w:rsidR="00143C2C" w:rsidRPr="00862E0A" w:rsidRDefault="004F39CD" w:rsidP="00143C2C">
      <w:pPr>
        <w:jc w:val="right"/>
        <w:rPr>
          <w:rFonts w:ascii="Times New Roman" w:hAnsi="Times New Roman" w:cs="Times New Roman"/>
          <w:lang w:val="ru-RU"/>
        </w:rPr>
      </w:pPr>
      <w:r w:rsidRPr="00862E0A">
        <w:rPr>
          <w:rFonts w:ascii="Times New Roman" w:hAnsi="Times New Roman" w:cs="Times New Roman"/>
          <w:color w:val="000000"/>
          <w:lang w:val="ru-RU"/>
        </w:rPr>
        <w:t xml:space="preserve">к Контракту </w:t>
      </w:r>
      <w:r w:rsidR="00143C2C" w:rsidRPr="00862E0A">
        <w:rPr>
          <w:rFonts w:ascii="Times New Roman" w:hAnsi="Times New Roman" w:cs="Times New Roman"/>
          <w:color w:val="000000"/>
          <w:lang w:val="ru-RU"/>
        </w:rPr>
        <w:t>от «___» __________ 20__ г.</w:t>
      </w:r>
    </w:p>
    <w:p w:rsidR="004F39CD" w:rsidRPr="00862E0A" w:rsidRDefault="004F39CD">
      <w:pPr>
        <w:jc w:val="right"/>
        <w:rPr>
          <w:rFonts w:ascii="Times New Roman" w:hAnsi="Times New Roman" w:cs="Times New Roman"/>
          <w:lang w:val="ru-RU"/>
        </w:rPr>
      </w:pPr>
      <w:r w:rsidRPr="00862E0A">
        <w:rPr>
          <w:rFonts w:ascii="Times New Roman" w:hAnsi="Times New Roman" w:cs="Times New Roman"/>
          <w:color w:val="000000"/>
          <w:lang w:val="ru-RU"/>
        </w:rPr>
        <w:t>№ _____</w:t>
      </w:r>
    </w:p>
    <w:p w:rsidR="004F39CD" w:rsidRPr="00862E0A" w:rsidRDefault="004F39CD">
      <w:pPr>
        <w:tabs>
          <w:tab w:val="left" w:pos="0"/>
        </w:tabs>
        <w:jc w:val="right"/>
        <w:rPr>
          <w:rFonts w:ascii="Times New Roman" w:hAnsi="Times New Roman" w:cs="Times New Roman"/>
          <w:color w:val="000000"/>
          <w:lang w:val="ru-RU"/>
        </w:rPr>
      </w:pPr>
    </w:p>
    <w:p w:rsidR="001344B0" w:rsidRPr="00862E0A" w:rsidRDefault="001344B0" w:rsidP="007041A3">
      <w:pPr>
        <w:spacing w:after="120"/>
        <w:jc w:val="center"/>
        <w:rPr>
          <w:rFonts w:ascii="Times New Roman" w:hAnsi="Times New Roman" w:cs="Times New Roman"/>
          <w:lang w:val="ru-RU"/>
        </w:rPr>
      </w:pPr>
      <w:r w:rsidRPr="00862E0A">
        <w:rPr>
          <w:rFonts w:ascii="Times New Roman" w:hAnsi="Times New Roman" w:cs="Times New Roman"/>
          <w:color w:val="000000"/>
          <w:lang w:val="ru-RU"/>
        </w:rPr>
        <w:t>ОПИСАНИЕ ОБЪЕКТА ЗАКУПКИ</w:t>
      </w:r>
    </w:p>
    <w:p w:rsidR="001344B0" w:rsidRPr="00862E0A" w:rsidRDefault="001344B0" w:rsidP="007041A3">
      <w:pPr>
        <w:spacing w:after="120"/>
        <w:ind w:firstLine="567"/>
        <w:jc w:val="center"/>
        <w:rPr>
          <w:rFonts w:ascii="Times New Roman" w:hAnsi="Times New Roman" w:cs="Times New Roman"/>
          <w:color w:val="000000"/>
          <w:lang w:val="ru-RU"/>
        </w:rPr>
      </w:pPr>
    </w:p>
    <w:p w:rsidR="001344B0" w:rsidRPr="00143C2C" w:rsidRDefault="001344B0" w:rsidP="00143C2C">
      <w:pPr>
        <w:widowControl w:val="0"/>
        <w:numPr>
          <w:ilvl w:val="0"/>
          <w:numId w:val="13"/>
        </w:numPr>
        <w:shd w:val="clear" w:color="auto" w:fill="FFFFFF"/>
        <w:tabs>
          <w:tab w:val="left" w:pos="960"/>
        </w:tabs>
        <w:suppressAutoHyphens w:val="0"/>
        <w:spacing w:after="120" w:line="276" w:lineRule="auto"/>
        <w:ind w:left="0" w:firstLine="709"/>
        <w:contextualSpacing/>
        <w:jc w:val="both"/>
        <w:rPr>
          <w:rFonts w:ascii="Times New Roman" w:hAnsi="Times New Roman" w:cs="Times New Roman"/>
          <w:lang w:val="ru-RU"/>
        </w:rPr>
      </w:pPr>
      <w:r w:rsidRPr="00143C2C">
        <w:rPr>
          <w:rFonts w:ascii="Times New Roman" w:eastAsia="Times New Roman" w:hAnsi="Times New Roman" w:cs="Times New Roman"/>
          <w:bCs/>
          <w:kern w:val="0"/>
          <w:lang w:val="ru-RU" w:eastAsia="ru-RU" w:bidi="ar-SA"/>
        </w:rPr>
        <w:t xml:space="preserve">Объект закупки: </w:t>
      </w:r>
      <w:r w:rsidRPr="00143C2C">
        <w:rPr>
          <w:rFonts w:ascii="Times New Roman" w:hAnsi="Times New Roman" w:cs="Times New Roman"/>
          <w:bCs/>
          <w:lang w:val="ru-RU"/>
        </w:rPr>
        <w:t>оказание услуг мойки автомобиля</w:t>
      </w:r>
      <w:r w:rsidRPr="00143C2C">
        <w:rPr>
          <w:rFonts w:ascii="Times New Roman" w:hAnsi="Times New Roman" w:cs="Times New Roman"/>
          <w:lang w:val="ru-RU"/>
        </w:rPr>
        <w:t xml:space="preserve"> </w:t>
      </w:r>
      <w:r w:rsidRPr="00143C2C">
        <w:rPr>
          <w:rFonts w:ascii="Times New Roman" w:eastAsia="Times New Roman" w:hAnsi="Times New Roman" w:cs="Times New Roman"/>
          <w:kern w:val="0"/>
          <w:lang w:val="ru-RU" w:eastAsia="ru-RU" w:bidi="ar-SA"/>
        </w:rPr>
        <w:t>(далее – Услуги).</w:t>
      </w:r>
    </w:p>
    <w:p w:rsidR="001A4A68" w:rsidRPr="00143C2C" w:rsidRDefault="001A4A68" w:rsidP="00143C2C">
      <w:pPr>
        <w:widowControl w:val="0"/>
        <w:numPr>
          <w:ilvl w:val="0"/>
          <w:numId w:val="13"/>
        </w:numPr>
        <w:shd w:val="clear" w:color="auto" w:fill="FFFFFF"/>
        <w:tabs>
          <w:tab w:val="left" w:pos="960"/>
        </w:tabs>
        <w:suppressAutoHyphens w:val="0"/>
        <w:spacing w:after="120" w:line="276" w:lineRule="auto"/>
        <w:ind w:left="0" w:firstLine="709"/>
        <w:contextualSpacing/>
        <w:jc w:val="both"/>
        <w:rPr>
          <w:rFonts w:ascii="Times New Roman" w:hAnsi="Times New Roman" w:cs="Times New Roman"/>
          <w:lang w:val="ru-RU"/>
        </w:rPr>
      </w:pPr>
      <w:r w:rsidRPr="00143C2C">
        <w:rPr>
          <w:rFonts w:ascii="Times New Roman" w:eastAsia="Times New Roman" w:hAnsi="Times New Roman" w:cs="Times New Roman"/>
          <w:kern w:val="0"/>
          <w:lang w:val="ru-RU" w:eastAsia="ru-RU" w:bidi="ar-SA"/>
        </w:rPr>
        <w:t>ОКПД</w:t>
      </w:r>
      <w:proofErr w:type="gramStart"/>
      <w:r w:rsidRPr="00143C2C">
        <w:rPr>
          <w:rFonts w:ascii="Times New Roman" w:eastAsia="Times New Roman" w:hAnsi="Times New Roman" w:cs="Times New Roman"/>
          <w:kern w:val="0"/>
          <w:lang w:val="ru-RU" w:eastAsia="ru-RU" w:bidi="ar-SA"/>
        </w:rPr>
        <w:t>2</w:t>
      </w:r>
      <w:proofErr w:type="gramEnd"/>
      <w:r w:rsidRPr="00143C2C">
        <w:rPr>
          <w:rFonts w:ascii="Times New Roman" w:eastAsia="Times New Roman" w:hAnsi="Times New Roman" w:cs="Times New Roman"/>
          <w:kern w:val="0"/>
          <w:lang w:val="ru-RU" w:eastAsia="ru-RU" w:bidi="ar-SA"/>
        </w:rPr>
        <w:t>: 45.20.30.000</w:t>
      </w:r>
      <w:r w:rsidR="007041A3" w:rsidRPr="00143C2C">
        <w:rPr>
          <w:rFonts w:ascii="Times New Roman" w:eastAsia="Times New Roman" w:hAnsi="Times New Roman" w:cs="Times New Roman"/>
          <w:kern w:val="0"/>
          <w:lang w:val="ru-RU" w:eastAsia="ru-RU" w:bidi="ar-SA"/>
        </w:rPr>
        <w:t xml:space="preserve"> - </w:t>
      </w:r>
      <w:hyperlink r:id="rId15" w:history="1">
        <w:r w:rsidR="007041A3" w:rsidRPr="00143C2C">
          <w:rPr>
            <w:rFonts w:ascii="Times New Roman" w:hAnsi="Times New Roman" w:cs="Times New Roman"/>
            <w:color w:val="22272F"/>
            <w:lang w:val="ru-RU"/>
          </w:rPr>
          <w:t>Мойка автотранспортных средств, полирование и аналогичные услуги</w:t>
        </w:r>
      </w:hyperlink>
      <w:r w:rsidR="007041A3" w:rsidRPr="00143C2C">
        <w:rPr>
          <w:rFonts w:ascii="Times New Roman" w:hAnsi="Times New Roman" w:cs="Times New Roman"/>
          <w:lang w:val="ru-RU"/>
        </w:rPr>
        <w:t>.</w:t>
      </w:r>
    </w:p>
    <w:p w:rsidR="001344B0" w:rsidRPr="00862E0A" w:rsidRDefault="001344B0" w:rsidP="00143C2C">
      <w:pPr>
        <w:widowControl w:val="0"/>
        <w:numPr>
          <w:ilvl w:val="0"/>
          <w:numId w:val="13"/>
        </w:numPr>
        <w:shd w:val="clear" w:color="auto" w:fill="FFFFFF"/>
        <w:tabs>
          <w:tab w:val="left" w:pos="960"/>
        </w:tabs>
        <w:suppressAutoHyphens w:val="0"/>
        <w:spacing w:after="120" w:line="276" w:lineRule="auto"/>
        <w:ind w:left="0" w:firstLine="709"/>
        <w:jc w:val="both"/>
        <w:rPr>
          <w:rFonts w:ascii="Times New Roman" w:eastAsia="Times New Roman" w:hAnsi="Times New Roman" w:cs="Times New Roman"/>
          <w:bCs/>
          <w:kern w:val="0"/>
          <w:lang w:val="ru-RU" w:eastAsia="ru-RU" w:bidi="ar-SA"/>
        </w:rPr>
      </w:pPr>
      <w:r w:rsidRPr="00862E0A">
        <w:rPr>
          <w:rFonts w:ascii="Times New Roman" w:eastAsia="Times New Roman" w:hAnsi="Times New Roman" w:cs="Times New Roman"/>
          <w:bCs/>
          <w:kern w:val="0"/>
          <w:lang w:val="ru-RU" w:eastAsia="ru-RU" w:bidi="ar-SA"/>
        </w:rPr>
        <w:t>Информация об автомобиле</w:t>
      </w:r>
    </w:p>
    <w:tbl>
      <w:tblPr>
        <w:tblW w:w="9669" w:type="dxa"/>
        <w:tblInd w:w="78" w:type="dxa"/>
        <w:tblLayout w:type="fixed"/>
        <w:tblLook w:val="0000" w:firstRow="0" w:lastRow="0" w:firstColumn="0" w:lastColumn="0" w:noHBand="0" w:noVBand="0"/>
      </w:tblPr>
      <w:tblGrid>
        <w:gridCol w:w="688"/>
        <w:gridCol w:w="1766"/>
        <w:gridCol w:w="2821"/>
        <w:gridCol w:w="1559"/>
        <w:gridCol w:w="2835"/>
      </w:tblGrid>
      <w:tr w:rsidR="00CB276D" w:rsidRPr="00862E0A" w:rsidTr="007D635F">
        <w:trPr>
          <w:trHeight w:val="279"/>
        </w:trPr>
        <w:tc>
          <w:tcPr>
            <w:tcW w:w="688" w:type="dxa"/>
            <w:tcBorders>
              <w:top w:val="single" w:sz="4" w:space="0" w:color="000000"/>
              <w:left w:val="single" w:sz="4" w:space="0" w:color="000000"/>
              <w:bottom w:val="single" w:sz="4" w:space="0" w:color="000000"/>
            </w:tcBorders>
            <w:shd w:val="clear" w:color="auto" w:fill="auto"/>
          </w:tcPr>
          <w:p w:rsidR="00CB276D" w:rsidRPr="00862E0A" w:rsidRDefault="00CB276D" w:rsidP="00143C2C">
            <w:pPr>
              <w:widowControl w:val="0"/>
              <w:suppressAutoHyphens w:val="0"/>
              <w:spacing w:after="120" w:line="276" w:lineRule="auto"/>
              <w:jc w:val="both"/>
              <w:rPr>
                <w:rFonts w:ascii="Times New Roman" w:hAnsi="Times New Roman" w:cs="Times New Roman"/>
                <w:lang w:val="ru-RU"/>
              </w:rPr>
            </w:pPr>
            <w:r w:rsidRPr="00862E0A">
              <w:rPr>
                <w:rFonts w:ascii="Times New Roman" w:hAnsi="Times New Roman" w:cs="Times New Roman"/>
                <w:lang w:val="ru-RU"/>
              </w:rPr>
              <w:t>№</w:t>
            </w:r>
            <w:r w:rsidRPr="00862E0A">
              <w:rPr>
                <w:rFonts w:ascii="Times New Roman" w:eastAsia="Times New Roman" w:hAnsi="Times New Roman" w:cs="Times New Roman"/>
                <w:lang w:val="ru-RU"/>
              </w:rPr>
              <w:t xml:space="preserve"> </w:t>
            </w:r>
          </w:p>
        </w:tc>
        <w:tc>
          <w:tcPr>
            <w:tcW w:w="1766" w:type="dxa"/>
            <w:tcBorders>
              <w:top w:val="single" w:sz="4" w:space="0" w:color="000000"/>
              <w:left w:val="single" w:sz="4" w:space="0" w:color="000000"/>
              <w:bottom w:val="single" w:sz="4" w:space="0" w:color="000000"/>
            </w:tcBorders>
            <w:shd w:val="clear" w:color="auto" w:fill="auto"/>
            <w:vAlign w:val="center"/>
          </w:tcPr>
          <w:p w:rsidR="00CB276D" w:rsidRPr="00862E0A" w:rsidRDefault="00CB276D" w:rsidP="00143C2C">
            <w:pPr>
              <w:widowControl w:val="0"/>
              <w:suppressAutoHyphens w:val="0"/>
              <w:spacing w:after="120" w:line="276" w:lineRule="auto"/>
              <w:jc w:val="both"/>
              <w:rPr>
                <w:rFonts w:ascii="Times New Roman" w:hAnsi="Times New Roman" w:cs="Times New Roman"/>
                <w:lang w:val="ru-RU"/>
              </w:rPr>
            </w:pPr>
            <w:proofErr w:type="gramStart"/>
            <w:r w:rsidRPr="00862E0A">
              <w:rPr>
                <w:rFonts w:ascii="Times New Roman" w:hAnsi="Times New Roman" w:cs="Times New Roman"/>
                <w:lang w:val="ru-RU"/>
              </w:rPr>
              <w:t>Марка</w:t>
            </w:r>
            <w:proofErr w:type="gramEnd"/>
            <w:r w:rsidRPr="00862E0A">
              <w:rPr>
                <w:rFonts w:ascii="Times New Roman" w:hAnsi="Times New Roman" w:cs="Times New Roman"/>
                <w:lang w:val="ru-RU"/>
              </w:rPr>
              <w:t xml:space="preserve"> а/м</w:t>
            </w:r>
          </w:p>
        </w:tc>
        <w:tc>
          <w:tcPr>
            <w:tcW w:w="2821" w:type="dxa"/>
            <w:tcBorders>
              <w:top w:val="single" w:sz="4" w:space="0" w:color="000000"/>
              <w:left w:val="single" w:sz="4" w:space="0" w:color="000000"/>
              <w:bottom w:val="single" w:sz="4" w:space="0" w:color="000000"/>
            </w:tcBorders>
            <w:shd w:val="clear" w:color="auto" w:fill="auto"/>
          </w:tcPr>
          <w:p w:rsidR="00CB276D" w:rsidRPr="00862E0A" w:rsidRDefault="00CB276D" w:rsidP="00143C2C">
            <w:pPr>
              <w:widowControl w:val="0"/>
              <w:suppressAutoHyphens w:val="0"/>
              <w:spacing w:after="120" w:line="276" w:lineRule="auto"/>
              <w:jc w:val="both"/>
              <w:rPr>
                <w:rFonts w:ascii="Times New Roman" w:hAnsi="Times New Roman" w:cs="Times New Roman"/>
                <w:lang w:val="ru-RU"/>
              </w:rPr>
            </w:pPr>
            <w:r w:rsidRPr="00862E0A">
              <w:rPr>
                <w:rFonts w:ascii="Times New Roman" w:hAnsi="Times New Roman" w:cs="Times New Roman"/>
                <w:lang w:val="ru-RU"/>
              </w:rPr>
              <w:t>Идентификационный номер (</w:t>
            </w:r>
            <w:r w:rsidRPr="00862E0A">
              <w:rPr>
                <w:rFonts w:ascii="Times New Roman" w:hAnsi="Times New Roman" w:cs="Times New Roman"/>
              </w:rPr>
              <w:t>VIN</w:t>
            </w:r>
            <w:r w:rsidRPr="00862E0A">
              <w:rPr>
                <w:rFonts w:ascii="Times New Roman" w:hAnsi="Times New Roman" w:cs="Times New Roman"/>
                <w:lang w:val="ru-RU"/>
              </w:rPr>
              <w:t>)</w:t>
            </w:r>
          </w:p>
        </w:tc>
        <w:tc>
          <w:tcPr>
            <w:tcW w:w="1559" w:type="dxa"/>
            <w:tcBorders>
              <w:top w:val="single" w:sz="4" w:space="0" w:color="000000"/>
              <w:left w:val="single" w:sz="4" w:space="0" w:color="000000"/>
              <w:bottom w:val="single" w:sz="4" w:space="0" w:color="000000"/>
            </w:tcBorders>
            <w:shd w:val="clear" w:color="auto" w:fill="auto"/>
          </w:tcPr>
          <w:p w:rsidR="00CB276D" w:rsidRPr="00862E0A" w:rsidRDefault="00CB276D" w:rsidP="00143C2C">
            <w:pPr>
              <w:widowControl w:val="0"/>
              <w:suppressAutoHyphens w:val="0"/>
              <w:spacing w:after="120" w:line="276" w:lineRule="auto"/>
              <w:jc w:val="both"/>
              <w:rPr>
                <w:rFonts w:ascii="Times New Roman" w:hAnsi="Times New Roman" w:cs="Times New Roman"/>
                <w:lang w:val="ru-RU"/>
              </w:rPr>
            </w:pPr>
            <w:r w:rsidRPr="00862E0A">
              <w:rPr>
                <w:rFonts w:ascii="Times New Roman" w:hAnsi="Times New Roman" w:cs="Times New Roman"/>
                <w:lang w:val="ru-RU"/>
              </w:rPr>
              <w:t>Год выпуска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276D" w:rsidRPr="00862E0A" w:rsidRDefault="00CB276D" w:rsidP="00143C2C">
            <w:pPr>
              <w:widowControl w:val="0"/>
              <w:suppressAutoHyphens w:val="0"/>
              <w:spacing w:after="120" w:line="276" w:lineRule="auto"/>
              <w:jc w:val="both"/>
              <w:rPr>
                <w:rFonts w:ascii="Times New Roman" w:hAnsi="Times New Roman" w:cs="Times New Roman"/>
                <w:lang w:val="ru-RU"/>
              </w:rPr>
            </w:pPr>
            <w:r w:rsidRPr="00862E0A">
              <w:rPr>
                <w:rFonts w:ascii="Times New Roman" w:hAnsi="Times New Roman" w:cs="Times New Roman"/>
                <w:lang w:val="ru-RU"/>
              </w:rPr>
              <w:t>Регистрационный знак</w:t>
            </w:r>
          </w:p>
        </w:tc>
      </w:tr>
      <w:tr w:rsidR="00CB276D" w:rsidRPr="00862E0A" w:rsidTr="007D635F">
        <w:trPr>
          <w:trHeight w:val="279"/>
        </w:trPr>
        <w:tc>
          <w:tcPr>
            <w:tcW w:w="688" w:type="dxa"/>
            <w:tcBorders>
              <w:top w:val="single" w:sz="4" w:space="0" w:color="000000"/>
              <w:left w:val="single" w:sz="4" w:space="0" w:color="000000"/>
              <w:bottom w:val="single" w:sz="4" w:space="0" w:color="000000"/>
            </w:tcBorders>
            <w:shd w:val="clear" w:color="auto" w:fill="auto"/>
            <w:vAlign w:val="center"/>
          </w:tcPr>
          <w:p w:rsidR="00CB276D" w:rsidRPr="00862E0A" w:rsidRDefault="00CB276D" w:rsidP="00143C2C">
            <w:pPr>
              <w:widowControl w:val="0"/>
              <w:suppressAutoHyphens w:val="0"/>
              <w:spacing w:after="120" w:line="276" w:lineRule="auto"/>
              <w:jc w:val="both"/>
              <w:rPr>
                <w:rFonts w:ascii="Times New Roman" w:hAnsi="Times New Roman" w:cs="Times New Roman"/>
                <w:lang w:val="ru-RU"/>
              </w:rPr>
            </w:pPr>
            <w:r w:rsidRPr="00862E0A">
              <w:rPr>
                <w:rFonts w:ascii="Times New Roman" w:hAnsi="Times New Roman" w:cs="Times New Roman"/>
                <w:lang w:val="ru-RU"/>
              </w:rPr>
              <w:t>1</w:t>
            </w:r>
          </w:p>
        </w:tc>
        <w:tc>
          <w:tcPr>
            <w:tcW w:w="1766" w:type="dxa"/>
            <w:tcBorders>
              <w:top w:val="single" w:sz="4" w:space="0" w:color="000000"/>
              <w:left w:val="single" w:sz="4" w:space="0" w:color="000000"/>
              <w:bottom w:val="single" w:sz="4" w:space="0" w:color="000000"/>
            </w:tcBorders>
            <w:shd w:val="clear" w:color="auto" w:fill="auto"/>
            <w:vAlign w:val="center"/>
          </w:tcPr>
          <w:p w:rsidR="00CB276D" w:rsidRPr="00862E0A" w:rsidRDefault="00CB276D" w:rsidP="00143C2C">
            <w:pPr>
              <w:widowControl w:val="0"/>
              <w:suppressAutoHyphens w:val="0"/>
              <w:spacing w:after="120" w:line="276" w:lineRule="auto"/>
              <w:jc w:val="both"/>
              <w:rPr>
                <w:rFonts w:ascii="Times New Roman" w:hAnsi="Times New Roman" w:cs="Times New Roman"/>
                <w:lang w:val="ru-RU"/>
              </w:rPr>
            </w:pPr>
            <w:r w:rsidRPr="00862E0A">
              <w:rPr>
                <w:rFonts w:ascii="Times New Roman" w:hAnsi="Times New Roman" w:cs="Times New Roman"/>
                <w:bCs/>
              </w:rPr>
              <w:t>Toyota</w:t>
            </w:r>
            <w:r w:rsidRPr="00862E0A">
              <w:rPr>
                <w:rFonts w:ascii="Times New Roman" w:hAnsi="Times New Roman" w:cs="Times New Roman"/>
                <w:bCs/>
                <w:lang w:val="ru-RU"/>
              </w:rPr>
              <w:t xml:space="preserve"> </w:t>
            </w:r>
            <w:r w:rsidRPr="00862E0A">
              <w:rPr>
                <w:rFonts w:ascii="Times New Roman" w:hAnsi="Times New Roman" w:cs="Times New Roman"/>
                <w:bCs/>
              </w:rPr>
              <w:t>Camry</w:t>
            </w:r>
          </w:p>
        </w:tc>
        <w:tc>
          <w:tcPr>
            <w:tcW w:w="2821" w:type="dxa"/>
            <w:tcBorders>
              <w:top w:val="single" w:sz="4" w:space="0" w:color="000000"/>
              <w:left w:val="single" w:sz="4" w:space="0" w:color="000000"/>
              <w:bottom w:val="single" w:sz="4" w:space="0" w:color="000000"/>
            </w:tcBorders>
            <w:shd w:val="clear" w:color="auto" w:fill="auto"/>
            <w:vAlign w:val="center"/>
          </w:tcPr>
          <w:p w:rsidR="00CB276D" w:rsidRPr="00862E0A" w:rsidRDefault="00CB276D" w:rsidP="00143C2C">
            <w:pPr>
              <w:widowControl w:val="0"/>
              <w:suppressAutoHyphens w:val="0"/>
              <w:spacing w:after="120" w:line="276" w:lineRule="auto"/>
              <w:jc w:val="both"/>
              <w:rPr>
                <w:rFonts w:ascii="Times New Roman" w:hAnsi="Times New Roman" w:cs="Times New Roman"/>
                <w:lang w:val="ru-RU"/>
              </w:rPr>
            </w:pPr>
            <w:r w:rsidRPr="00862E0A">
              <w:rPr>
                <w:rFonts w:ascii="Times New Roman" w:hAnsi="Times New Roman" w:cs="Times New Roman"/>
              </w:rPr>
              <w:t>XW</w:t>
            </w:r>
            <w:r w:rsidRPr="00862E0A">
              <w:rPr>
                <w:rFonts w:ascii="Times New Roman" w:hAnsi="Times New Roman" w:cs="Times New Roman"/>
                <w:lang w:val="ru-RU"/>
              </w:rPr>
              <w:t>7</w:t>
            </w:r>
            <w:r w:rsidRPr="00862E0A">
              <w:rPr>
                <w:rFonts w:ascii="Times New Roman" w:hAnsi="Times New Roman" w:cs="Times New Roman"/>
              </w:rPr>
              <w:t>BN</w:t>
            </w:r>
            <w:r w:rsidRPr="00862E0A">
              <w:rPr>
                <w:rFonts w:ascii="Times New Roman" w:hAnsi="Times New Roman" w:cs="Times New Roman"/>
                <w:lang w:val="ru-RU"/>
              </w:rPr>
              <w:t>4</w:t>
            </w:r>
            <w:r w:rsidRPr="00862E0A">
              <w:rPr>
                <w:rFonts w:ascii="Times New Roman" w:hAnsi="Times New Roman" w:cs="Times New Roman"/>
              </w:rPr>
              <w:t>FK</w:t>
            </w:r>
            <w:r w:rsidRPr="00862E0A">
              <w:rPr>
                <w:rFonts w:ascii="Times New Roman" w:hAnsi="Times New Roman" w:cs="Times New Roman"/>
                <w:lang w:val="ru-RU"/>
              </w:rPr>
              <w:t>10</w:t>
            </w:r>
            <w:r w:rsidRPr="00862E0A">
              <w:rPr>
                <w:rFonts w:ascii="Times New Roman" w:hAnsi="Times New Roman" w:cs="Times New Roman"/>
              </w:rPr>
              <w:t>S</w:t>
            </w:r>
            <w:r w:rsidRPr="00862E0A">
              <w:rPr>
                <w:rFonts w:ascii="Times New Roman" w:hAnsi="Times New Roman" w:cs="Times New Roman"/>
                <w:lang w:val="ru-RU"/>
              </w:rPr>
              <w:t>109171</w:t>
            </w:r>
          </w:p>
        </w:tc>
        <w:tc>
          <w:tcPr>
            <w:tcW w:w="1559" w:type="dxa"/>
            <w:tcBorders>
              <w:top w:val="single" w:sz="4" w:space="0" w:color="000000"/>
              <w:left w:val="single" w:sz="4" w:space="0" w:color="000000"/>
              <w:bottom w:val="single" w:sz="4" w:space="0" w:color="000000"/>
            </w:tcBorders>
            <w:shd w:val="clear" w:color="auto" w:fill="auto"/>
            <w:vAlign w:val="center"/>
          </w:tcPr>
          <w:p w:rsidR="00CB276D" w:rsidRPr="00862E0A" w:rsidRDefault="00CB276D" w:rsidP="00143C2C">
            <w:pPr>
              <w:widowControl w:val="0"/>
              <w:suppressAutoHyphens w:val="0"/>
              <w:spacing w:after="120" w:line="276" w:lineRule="auto"/>
              <w:jc w:val="both"/>
              <w:rPr>
                <w:rFonts w:ascii="Times New Roman" w:hAnsi="Times New Roman" w:cs="Times New Roman"/>
                <w:lang w:val="ru-RU"/>
              </w:rPr>
            </w:pPr>
            <w:r w:rsidRPr="00862E0A">
              <w:rPr>
                <w:rFonts w:ascii="Times New Roman" w:hAnsi="Times New Roman" w:cs="Times New Roman"/>
                <w:lang w:val="ru-RU"/>
              </w:rPr>
              <w:t>2016</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276D" w:rsidRPr="00862E0A" w:rsidRDefault="00CB276D" w:rsidP="00143C2C">
            <w:pPr>
              <w:widowControl w:val="0"/>
              <w:suppressAutoHyphens w:val="0"/>
              <w:spacing w:after="120" w:line="276" w:lineRule="auto"/>
              <w:jc w:val="both"/>
              <w:rPr>
                <w:rFonts w:ascii="Times New Roman" w:hAnsi="Times New Roman" w:cs="Times New Roman"/>
              </w:rPr>
            </w:pPr>
            <w:r w:rsidRPr="00862E0A">
              <w:rPr>
                <w:rFonts w:ascii="Times New Roman" w:hAnsi="Times New Roman" w:cs="Times New Roman"/>
              </w:rPr>
              <w:t>K955XC777</w:t>
            </w:r>
          </w:p>
        </w:tc>
      </w:tr>
    </w:tbl>
    <w:p w:rsidR="001344B0" w:rsidRPr="00862E0A" w:rsidRDefault="001344B0" w:rsidP="00143C2C">
      <w:pPr>
        <w:widowControl w:val="0"/>
        <w:numPr>
          <w:ilvl w:val="0"/>
          <w:numId w:val="13"/>
        </w:numPr>
        <w:shd w:val="clear" w:color="auto" w:fill="FFFFFF"/>
        <w:tabs>
          <w:tab w:val="left" w:pos="960"/>
        </w:tabs>
        <w:suppressAutoHyphens w:val="0"/>
        <w:spacing w:before="120" w:after="120" w:line="276" w:lineRule="auto"/>
        <w:ind w:left="0" w:firstLine="709"/>
        <w:jc w:val="both"/>
        <w:rPr>
          <w:rFonts w:ascii="Times New Roman" w:hAnsi="Times New Roman" w:cs="Times New Roman"/>
          <w:color w:val="000000"/>
          <w:kern w:val="0"/>
          <w:lang w:val="ru-RU"/>
        </w:rPr>
      </w:pPr>
      <w:r w:rsidRPr="00862E0A">
        <w:rPr>
          <w:rFonts w:ascii="Times New Roman" w:eastAsia="Times New Roman" w:hAnsi="Times New Roman" w:cs="Times New Roman"/>
          <w:bCs/>
          <w:kern w:val="0"/>
          <w:lang w:val="ru-RU" w:eastAsia="ru-RU" w:bidi="ar-SA"/>
        </w:rPr>
        <w:t xml:space="preserve">Перечень и состав </w:t>
      </w:r>
      <w:r w:rsidR="00143C2C">
        <w:rPr>
          <w:rFonts w:ascii="Times New Roman" w:eastAsia="Times New Roman" w:hAnsi="Times New Roman" w:cs="Times New Roman"/>
          <w:bCs/>
          <w:kern w:val="0"/>
          <w:lang w:val="ru-RU" w:eastAsia="ru-RU" w:bidi="ar-SA"/>
        </w:rPr>
        <w:t>У</w:t>
      </w:r>
      <w:r w:rsidRPr="00862E0A">
        <w:rPr>
          <w:rFonts w:ascii="Times New Roman" w:eastAsia="Times New Roman" w:hAnsi="Times New Roman" w:cs="Times New Roman"/>
          <w:bCs/>
          <w:kern w:val="0"/>
          <w:lang w:val="ru-RU" w:eastAsia="ru-RU" w:bidi="ar-SA"/>
        </w:rPr>
        <w:t>слуг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688"/>
        <w:gridCol w:w="6310"/>
      </w:tblGrid>
      <w:tr w:rsidR="001344B0" w:rsidRPr="00862E0A" w:rsidTr="00143C2C">
        <w:trPr>
          <w:trHeight w:val="263"/>
        </w:trPr>
        <w:tc>
          <w:tcPr>
            <w:tcW w:w="714" w:type="dxa"/>
            <w:shd w:val="clear" w:color="auto" w:fill="auto"/>
            <w:vAlign w:val="center"/>
          </w:tcPr>
          <w:p w:rsidR="001344B0" w:rsidRPr="00862E0A" w:rsidRDefault="001344B0" w:rsidP="00143C2C">
            <w:pPr>
              <w:widowControl w:val="0"/>
              <w:tabs>
                <w:tab w:val="left" w:pos="960"/>
              </w:tabs>
              <w:suppressAutoHyphens w:val="0"/>
              <w:spacing w:after="120" w:line="276" w:lineRule="auto"/>
              <w:jc w:val="center"/>
              <w:rPr>
                <w:rFonts w:ascii="Times New Roman" w:hAnsi="Times New Roman" w:cs="Times New Roman"/>
                <w:color w:val="000000"/>
                <w:kern w:val="0"/>
                <w:lang w:val="ru-RU"/>
              </w:rPr>
            </w:pPr>
            <w:r w:rsidRPr="00862E0A">
              <w:rPr>
                <w:rFonts w:ascii="Times New Roman" w:hAnsi="Times New Roman" w:cs="Times New Roman"/>
                <w:color w:val="000000"/>
                <w:kern w:val="0"/>
                <w:lang w:val="ru-RU"/>
              </w:rPr>
              <w:t xml:space="preserve">№ </w:t>
            </w:r>
            <w:proofErr w:type="gramStart"/>
            <w:r w:rsidRPr="00862E0A">
              <w:rPr>
                <w:rFonts w:ascii="Times New Roman" w:hAnsi="Times New Roman" w:cs="Times New Roman"/>
                <w:color w:val="000000"/>
                <w:kern w:val="0"/>
                <w:lang w:val="ru-RU"/>
              </w:rPr>
              <w:t>п</w:t>
            </w:r>
            <w:proofErr w:type="gramEnd"/>
            <w:r w:rsidRPr="00862E0A">
              <w:rPr>
                <w:rFonts w:ascii="Times New Roman" w:hAnsi="Times New Roman" w:cs="Times New Roman"/>
                <w:color w:val="000000"/>
                <w:kern w:val="0"/>
                <w:lang w:val="ru-RU"/>
              </w:rPr>
              <w:t>/п</w:t>
            </w:r>
          </w:p>
        </w:tc>
        <w:tc>
          <w:tcPr>
            <w:tcW w:w="2688" w:type="dxa"/>
            <w:shd w:val="clear" w:color="auto" w:fill="auto"/>
            <w:vAlign w:val="center"/>
          </w:tcPr>
          <w:p w:rsidR="001344B0" w:rsidRPr="00862E0A" w:rsidRDefault="001344B0" w:rsidP="00143C2C">
            <w:pPr>
              <w:widowControl w:val="0"/>
              <w:tabs>
                <w:tab w:val="left" w:pos="960"/>
              </w:tabs>
              <w:suppressAutoHyphens w:val="0"/>
              <w:spacing w:after="120" w:line="276" w:lineRule="auto"/>
              <w:jc w:val="center"/>
              <w:rPr>
                <w:rFonts w:ascii="Times New Roman" w:hAnsi="Times New Roman" w:cs="Times New Roman"/>
                <w:color w:val="000000"/>
                <w:kern w:val="0"/>
                <w:lang w:val="ru-RU"/>
              </w:rPr>
            </w:pPr>
            <w:r w:rsidRPr="00862E0A">
              <w:rPr>
                <w:rFonts w:ascii="Times New Roman" w:hAnsi="Times New Roman" w:cs="Times New Roman"/>
                <w:color w:val="000000"/>
                <w:kern w:val="0"/>
                <w:lang w:val="ru-RU"/>
              </w:rPr>
              <w:t>Наименование услуги</w:t>
            </w:r>
          </w:p>
        </w:tc>
        <w:tc>
          <w:tcPr>
            <w:tcW w:w="6310" w:type="dxa"/>
            <w:shd w:val="clear" w:color="auto" w:fill="auto"/>
            <w:vAlign w:val="center"/>
          </w:tcPr>
          <w:p w:rsidR="001344B0" w:rsidRPr="00862E0A" w:rsidRDefault="001344B0" w:rsidP="00143C2C">
            <w:pPr>
              <w:widowControl w:val="0"/>
              <w:tabs>
                <w:tab w:val="left" w:pos="960"/>
              </w:tabs>
              <w:suppressAutoHyphens w:val="0"/>
              <w:spacing w:after="120" w:line="276" w:lineRule="auto"/>
              <w:jc w:val="center"/>
              <w:rPr>
                <w:rFonts w:ascii="Times New Roman" w:hAnsi="Times New Roman" w:cs="Times New Roman"/>
                <w:color w:val="000000"/>
                <w:kern w:val="0"/>
                <w:lang w:val="ru-RU"/>
              </w:rPr>
            </w:pPr>
            <w:r w:rsidRPr="00862E0A">
              <w:rPr>
                <w:rFonts w:ascii="Times New Roman" w:hAnsi="Times New Roman" w:cs="Times New Roman"/>
                <w:color w:val="000000"/>
                <w:kern w:val="0"/>
                <w:lang w:val="ru-RU"/>
              </w:rPr>
              <w:t>Состав услуги</w:t>
            </w:r>
          </w:p>
        </w:tc>
      </w:tr>
      <w:tr w:rsidR="001344B0" w:rsidRPr="00862E0A" w:rsidTr="00143C2C">
        <w:trPr>
          <w:trHeight w:val="271"/>
        </w:trPr>
        <w:tc>
          <w:tcPr>
            <w:tcW w:w="714" w:type="dxa"/>
            <w:shd w:val="clear" w:color="auto" w:fill="auto"/>
            <w:vAlign w:val="center"/>
          </w:tcPr>
          <w:p w:rsidR="001344B0" w:rsidRPr="00862E0A" w:rsidRDefault="001344B0" w:rsidP="00143C2C">
            <w:pPr>
              <w:widowControl w:val="0"/>
              <w:tabs>
                <w:tab w:val="left" w:pos="960"/>
              </w:tabs>
              <w:suppressAutoHyphens w:val="0"/>
              <w:spacing w:after="120" w:line="276" w:lineRule="auto"/>
              <w:jc w:val="both"/>
              <w:rPr>
                <w:rFonts w:ascii="Times New Roman" w:hAnsi="Times New Roman" w:cs="Times New Roman"/>
                <w:color w:val="000000"/>
                <w:kern w:val="0"/>
                <w:lang w:val="ru-RU"/>
              </w:rPr>
            </w:pPr>
            <w:r w:rsidRPr="00862E0A">
              <w:rPr>
                <w:rFonts w:ascii="Times New Roman" w:hAnsi="Times New Roman" w:cs="Times New Roman"/>
                <w:color w:val="000000"/>
                <w:kern w:val="0"/>
                <w:lang w:val="ru-RU"/>
              </w:rPr>
              <w:t>1.</w:t>
            </w:r>
          </w:p>
        </w:tc>
        <w:tc>
          <w:tcPr>
            <w:tcW w:w="2688" w:type="dxa"/>
            <w:shd w:val="clear" w:color="auto" w:fill="auto"/>
            <w:vAlign w:val="center"/>
          </w:tcPr>
          <w:p w:rsidR="001344B0" w:rsidRPr="00862E0A" w:rsidRDefault="001344B0" w:rsidP="00143C2C">
            <w:pPr>
              <w:widowControl w:val="0"/>
              <w:tabs>
                <w:tab w:val="left" w:pos="960"/>
              </w:tabs>
              <w:suppressAutoHyphens w:val="0"/>
              <w:spacing w:after="120" w:line="276" w:lineRule="auto"/>
              <w:jc w:val="both"/>
              <w:rPr>
                <w:rFonts w:ascii="Times New Roman" w:hAnsi="Times New Roman" w:cs="Times New Roman"/>
                <w:color w:val="000000"/>
                <w:kern w:val="0"/>
                <w:lang w:val="ru-RU"/>
              </w:rPr>
            </w:pPr>
            <w:r w:rsidRPr="00862E0A">
              <w:rPr>
                <w:rFonts w:ascii="Times New Roman" w:hAnsi="Times New Roman" w:cs="Times New Roman"/>
                <w:color w:val="000000"/>
                <w:kern w:val="0"/>
                <w:lang w:val="ru-RU"/>
              </w:rPr>
              <w:t>Мойка базовая</w:t>
            </w:r>
          </w:p>
        </w:tc>
        <w:tc>
          <w:tcPr>
            <w:tcW w:w="6310" w:type="dxa"/>
            <w:shd w:val="clear" w:color="auto" w:fill="auto"/>
            <w:vAlign w:val="center"/>
          </w:tcPr>
          <w:p w:rsidR="001344B0" w:rsidRPr="00143C2C" w:rsidRDefault="001344B0" w:rsidP="00114444">
            <w:pPr>
              <w:widowControl w:val="0"/>
              <w:tabs>
                <w:tab w:val="left" w:pos="960"/>
              </w:tabs>
              <w:suppressAutoHyphens w:val="0"/>
              <w:spacing w:line="276" w:lineRule="auto"/>
              <w:rPr>
                <w:rFonts w:ascii="Times New Roman" w:hAnsi="Times New Roman" w:cs="Times New Roman"/>
                <w:kern w:val="0"/>
                <w:lang w:val="ru-RU"/>
              </w:rPr>
            </w:pPr>
            <w:r w:rsidRPr="00143C2C">
              <w:rPr>
                <w:rFonts w:ascii="Times New Roman" w:hAnsi="Times New Roman" w:cs="Times New Roman"/>
                <w:kern w:val="0"/>
                <w:lang w:val="ru-RU"/>
              </w:rPr>
              <w:t>1) Мойка кузова (бесконтактная)</w:t>
            </w:r>
          </w:p>
          <w:p w:rsidR="001344B0" w:rsidRPr="00143C2C" w:rsidRDefault="001344B0" w:rsidP="00114444">
            <w:pPr>
              <w:widowControl w:val="0"/>
              <w:tabs>
                <w:tab w:val="left" w:pos="960"/>
              </w:tabs>
              <w:suppressAutoHyphens w:val="0"/>
              <w:spacing w:line="276" w:lineRule="auto"/>
              <w:rPr>
                <w:rFonts w:ascii="Times New Roman" w:hAnsi="Times New Roman" w:cs="Times New Roman"/>
                <w:kern w:val="0"/>
                <w:lang w:val="ru-RU"/>
              </w:rPr>
            </w:pPr>
            <w:r w:rsidRPr="00143C2C">
              <w:rPr>
                <w:rFonts w:ascii="Times New Roman" w:hAnsi="Times New Roman" w:cs="Times New Roman"/>
                <w:kern w:val="0"/>
                <w:lang w:val="ru-RU"/>
              </w:rPr>
              <w:t>2) Мойка ковриков</w:t>
            </w:r>
          </w:p>
          <w:p w:rsidR="001344B0" w:rsidRPr="00143C2C" w:rsidRDefault="001344B0" w:rsidP="00114444">
            <w:pPr>
              <w:widowControl w:val="0"/>
              <w:tabs>
                <w:tab w:val="left" w:pos="960"/>
              </w:tabs>
              <w:suppressAutoHyphens w:val="0"/>
              <w:spacing w:line="276" w:lineRule="auto"/>
              <w:rPr>
                <w:rFonts w:ascii="Times New Roman" w:hAnsi="Times New Roman" w:cs="Times New Roman"/>
                <w:kern w:val="0"/>
                <w:lang w:val="ru-RU"/>
              </w:rPr>
            </w:pPr>
            <w:r w:rsidRPr="00143C2C">
              <w:rPr>
                <w:rFonts w:ascii="Times New Roman" w:hAnsi="Times New Roman" w:cs="Times New Roman"/>
                <w:kern w:val="0"/>
                <w:lang w:val="ru-RU"/>
              </w:rPr>
              <w:t>3) Чистка салона пылесосом</w:t>
            </w:r>
          </w:p>
        </w:tc>
      </w:tr>
      <w:tr w:rsidR="001344B0" w:rsidRPr="00862E0A" w:rsidTr="00143C2C">
        <w:tc>
          <w:tcPr>
            <w:tcW w:w="714" w:type="dxa"/>
            <w:shd w:val="clear" w:color="auto" w:fill="auto"/>
            <w:vAlign w:val="center"/>
          </w:tcPr>
          <w:p w:rsidR="001344B0" w:rsidRPr="00862E0A" w:rsidRDefault="001344B0" w:rsidP="00143C2C">
            <w:pPr>
              <w:widowControl w:val="0"/>
              <w:tabs>
                <w:tab w:val="left" w:pos="960"/>
              </w:tabs>
              <w:suppressAutoHyphens w:val="0"/>
              <w:spacing w:after="120" w:line="276" w:lineRule="auto"/>
              <w:jc w:val="both"/>
              <w:rPr>
                <w:rFonts w:ascii="Times New Roman" w:hAnsi="Times New Roman" w:cs="Times New Roman"/>
                <w:color w:val="000000"/>
                <w:kern w:val="0"/>
                <w:lang w:val="ru-RU"/>
              </w:rPr>
            </w:pPr>
            <w:r w:rsidRPr="00862E0A">
              <w:rPr>
                <w:rFonts w:ascii="Times New Roman" w:hAnsi="Times New Roman" w:cs="Times New Roman"/>
                <w:color w:val="000000"/>
                <w:kern w:val="0"/>
                <w:lang w:val="ru-RU"/>
              </w:rPr>
              <w:t>2.</w:t>
            </w:r>
          </w:p>
        </w:tc>
        <w:tc>
          <w:tcPr>
            <w:tcW w:w="2688" w:type="dxa"/>
            <w:shd w:val="clear" w:color="auto" w:fill="auto"/>
            <w:vAlign w:val="center"/>
          </w:tcPr>
          <w:p w:rsidR="001344B0" w:rsidRPr="00862E0A" w:rsidRDefault="001344B0" w:rsidP="00143C2C">
            <w:pPr>
              <w:widowControl w:val="0"/>
              <w:tabs>
                <w:tab w:val="left" w:pos="960"/>
              </w:tabs>
              <w:suppressAutoHyphens w:val="0"/>
              <w:spacing w:after="120" w:line="276" w:lineRule="auto"/>
              <w:jc w:val="both"/>
              <w:rPr>
                <w:rFonts w:ascii="Times New Roman" w:hAnsi="Times New Roman" w:cs="Times New Roman"/>
                <w:color w:val="000000"/>
                <w:kern w:val="0"/>
                <w:lang w:val="ru-RU"/>
              </w:rPr>
            </w:pPr>
            <w:r w:rsidRPr="00862E0A">
              <w:rPr>
                <w:rFonts w:ascii="Times New Roman" w:hAnsi="Times New Roman" w:cs="Times New Roman"/>
                <w:color w:val="000000"/>
                <w:kern w:val="0"/>
                <w:lang w:val="ru-RU"/>
              </w:rPr>
              <w:t>Мойка комплексная</w:t>
            </w:r>
          </w:p>
        </w:tc>
        <w:tc>
          <w:tcPr>
            <w:tcW w:w="6310" w:type="dxa"/>
            <w:shd w:val="clear" w:color="auto" w:fill="auto"/>
            <w:vAlign w:val="center"/>
          </w:tcPr>
          <w:p w:rsidR="001344B0" w:rsidRPr="00143C2C" w:rsidRDefault="001344B0" w:rsidP="00114444">
            <w:pPr>
              <w:widowControl w:val="0"/>
              <w:tabs>
                <w:tab w:val="left" w:pos="960"/>
              </w:tabs>
              <w:suppressAutoHyphens w:val="0"/>
              <w:spacing w:line="276" w:lineRule="auto"/>
              <w:rPr>
                <w:rFonts w:ascii="Times New Roman" w:hAnsi="Times New Roman" w:cs="Times New Roman"/>
                <w:kern w:val="0"/>
                <w:lang w:val="ru-RU"/>
              </w:rPr>
            </w:pPr>
            <w:r w:rsidRPr="00143C2C">
              <w:rPr>
                <w:rFonts w:ascii="Times New Roman" w:hAnsi="Times New Roman" w:cs="Times New Roman"/>
                <w:kern w:val="0"/>
                <w:lang w:val="ru-RU"/>
              </w:rPr>
              <w:t>1) Мойка кузова (бесконтактная)</w:t>
            </w:r>
          </w:p>
          <w:p w:rsidR="001344B0" w:rsidRPr="00143C2C" w:rsidRDefault="001344B0" w:rsidP="00114444">
            <w:pPr>
              <w:widowControl w:val="0"/>
              <w:tabs>
                <w:tab w:val="left" w:pos="960"/>
              </w:tabs>
              <w:suppressAutoHyphens w:val="0"/>
              <w:spacing w:line="276" w:lineRule="auto"/>
              <w:rPr>
                <w:rFonts w:ascii="Times New Roman" w:hAnsi="Times New Roman" w:cs="Times New Roman"/>
                <w:kern w:val="0"/>
                <w:lang w:val="ru-RU"/>
              </w:rPr>
            </w:pPr>
            <w:r w:rsidRPr="00143C2C">
              <w:rPr>
                <w:rFonts w:ascii="Times New Roman" w:hAnsi="Times New Roman" w:cs="Times New Roman"/>
                <w:kern w:val="0"/>
                <w:lang w:val="ru-RU"/>
              </w:rPr>
              <w:t>2) Мойка ковриков</w:t>
            </w:r>
          </w:p>
          <w:p w:rsidR="001344B0" w:rsidRPr="00143C2C" w:rsidRDefault="001344B0" w:rsidP="00114444">
            <w:pPr>
              <w:widowControl w:val="0"/>
              <w:tabs>
                <w:tab w:val="left" w:pos="960"/>
              </w:tabs>
              <w:suppressAutoHyphens w:val="0"/>
              <w:spacing w:line="276" w:lineRule="auto"/>
              <w:rPr>
                <w:rFonts w:ascii="Times New Roman" w:hAnsi="Times New Roman" w:cs="Times New Roman"/>
                <w:kern w:val="0"/>
                <w:lang w:val="ru-RU"/>
              </w:rPr>
            </w:pPr>
            <w:r w:rsidRPr="00143C2C">
              <w:rPr>
                <w:rFonts w:ascii="Times New Roman" w:hAnsi="Times New Roman" w:cs="Times New Roman"/>
                <w:kern w:val="0"/>
                <w:lang w:val="ru-RU"/>
              </w:rPr>
              <w:t>3) Чистка салона пылесосом</w:t>
            </w:r>
          </w:p>
          <w:p w:rsidR="001344B0" w:rsidRPr="00143C2C" w:rsidRDefault="001344B0" w:rsidP="00114444">
            <w:pPr>
              <w:widowControl w:val="0"/>
              <w:tabs>
                <w:tab w:val="left" w:pos="960"/>
              </w:tabs>
              <w:suppressAutoHyphens w:val="0"/>
              <w:spacing w:line="276" w:lineRule="auto"/>
              <w:rPr>
                <w:rFonts w:ascii="Times New Roman" w:hAnsi="Times New Roman" w:cs="Times New Roman"/>
                <w:lang w:val="ru-RU"/>
              </w:rPr>
            </w:pPr>
            <w:r w:rsidRPr="00143C2C">
              <w:rPr>
                <w:rFonts w:ascii="Times New Roman" w:hAnsi="Times New Roman" w:cs="Times New Roman"/>
                <w:kern w:val="0"/>
                <w:lang w:val="ru-RU"/>
              </w:rPr>
              <w:t xml:space="preserve">4) </w:t>
            </w:r>
            <w:r w:rsidRPr="00143C2C">
              <w:rPr>
                <w:rFonts w:ascii="Times New Roman" w:hAnsi="Times New Roman" w:cs="Times New Roman"/>
                <w:lang w:val="ru-RU"/>
              </w:rPr>
              <w:t>Полировка торпеды</w:t>
            </w:r>
            <w:r w:rsidR="00143C2C" w:rsidRPr="00143C2C">
              <w:rPr>
                <w:rFonts w:ascii="Times New Roman" w:hAnsi="Times New Roman" w:cs="Times New Roman"/>
                <w:lang w:val="ru-RU"/>
              </w:rPr>
              <w:t xml:space="preserve"> </w:t>
            </w:r>
            <w:r w:rsidRPr="00143C2C">
              <w:rPr>
                <w:rFonts w:ascii="Times New Roman" w:hAnsi="Times New Roman" w:cs="Times New Roman"/>
                <w:lang w:val="ru-RU"/>
              </w:rPr>
              <w:t>и обшивки дверей</w:t>
            </w:r>
            <w:r w:rsidR="00114444">
              <w:rPr>
                <w:rFonts w:ascii="Times New Roman" w:hAnsi="Times New Roman" w:cs="Times New Roman"/>
                <w:lang w:val="ru-RU"/>
              </w:rPr>
              <w:t xml:space="preserve"> автомобиля</w:t>
            </w:r>
          </w:p>
          <w:p w:rsidR="001344B0" w:rsidRPr="00143C2C" w:rsidRDefault="001344B0" w:rsidP="00114444">
            <w:pPr>
              <w:widowControl w:val="0"/>
              <w:tabs>
                <w:tab w:val="left" w:pos="960"/>
              </w:tabs>
              <w:suppressAutoHyphens w:val="0"/>
              <w:spacing w:line="276" w:lineRule="auto"/>
              <w:rPr>
                <w:rFonts w:ascii="Times New Roman" w:hAnsi="Times New Roman" w:cs="Times New Roman"/>
                <w:kern w:val="0"/>
                <w:lang w:val="ru-RU"/>
              </w:rPr>
            </w:pPr>
            <w:r w:rsidRPr="00143C2C">
              <w:rPr>
                <w:rFonts w:ascii="Times New Roman" w:hAnsi="Times New Roman" w:cs="Times New Roman"/>
                <w:lang w:val="ru-RU"/>
              </w:rPr>
              <w:t xml:space="preserve">5) </w:t>
            </w:r>
            <w:r w:rsidRPr="00143C2C">
              <w:rPr>
                <w:rFonts w:ascii="Times New Roman" w:hAnsi="Times New Roman" w:cs="Times New Roman"/>
              </w:rPr>
              <w:t>Мойка стекол</w:t>
            </w:r>
          </w:p>
        </w:tc>
      </w:tr>
    </w:tbl>
    <w:p w:rsidR="001344B0" w:rsidRPr="00143C2C" w:rsidRDefault="001344B0" w:rsidP="00143C2C">
      <w:pPr>
        <w:widowControl w:val="0"/>
        <w:numPr>
          <w:ilvl w:val="0"/>
          <w:numId w:val="13"/>
        </w:numPr>
        <w:shd w:val="clear" w:color="auto" w:fill="FFFFFF"/>
        <w:tabs>
          <w:tab w:val="left" w:pos="960"/>
        </w:tabs>
        <w:suppressAutoHyphens w:val="0"/>
        <w:spacing w:before="120" w:after="120" w:line="276" w:lineRule="auto"/>
        <w:ind w:left="0" w:firstLine="709"/>
        <w:jc w:val="both"/>
        <w:rPr>
          <w:rFonts w:ascii="Times New Roman" w:eastAsia="Times New Roman" w:hAnsi="Times New Roman" w:cs="Times New Roman"/>
          <w:bCs/>
          <w:kern w:val="0"/>
          <w:lang w:val="ru-RU" w:eastAsia="ru-RU" w:bidi="ar-SA"/>
        </w:rPr>
      </w:pPr>
      <w:r w:rsidRPr="00862E0A">
        <w:rPr>
          <w:rFonts w:ascii="Times New Roman" w:eastAsia="Times New Roman" w:hAnsi="Times New Roman" w:cs="Times New Roman"/>
          <w:bCs/>
          <w:kern w:val="0"/>
          <w:lang w:val="ru-RU" w:eastAsia="ru-RU" w:bidi="ar-SA"/>
        </w:rPr>
        <w:t>Общие требования</w:t>
      </w:r>
    </w:p>
    <w:p w:rsidR="001344B0" w:rsidRPr="00862E0A" w:rsidRDefault="001344B0" w:rsidP="00114444">
      <w:pPr>
        <w:widowControl w:val="0"/>
        <w:numPr>
          <w:ilvl w:val="1"/>
          <w:numId w:val="13"/>
        </w:numPr>
        <w:tabs>
          <w:tab w:val="left" w:pos="709"/>
        </w:tabs>
        <w:suppressAutoHyphens w:val="0"/>
        <w:spacing w:line="276" w:lineRule="auto"/>
        <w:ind w:left="0" w:firstLine="709"/>
        <w:jc w:val="both"/>
        <w:rPr>
          <w:rFonts w:ascii="Times New Roman" w:hAnsi="Times New Roman" w:cs="Times New Roman"/>
          <w:lang w:val="ru-RU"/>
        </w:rPr>
      </w:pPr>
      <w:r w:rsidRPr="00862E0A">
        <w:rPr>
          <w:rFonts w:ascii="Times New Roman" w:hAnsi="Times New Roman" w:cs="Times New Roman"/>
          <w:lang w:val="ru-RU"/>
        </w:rPr>
        <w:t xml:space="preserve">Исполнитель оказывает </w:t>
      </w:r>
      <w:r w:rsidR="00114444">
        <w:rPr>
          <w:rFonts w:ascii="Times New Roman" w:hAnsi="Times New Roman" w:cs="Times New Roman"/>
          <w:lang w:val="ru-RU"/>
        </w:rPr>
        <w:t>У</w:t>
      </w:r>
      <w:r w:rsidRPr="00862E0A">
        <w:rPr>
          <w:rFonts w:ascii="Times New Roman" w:hAnsi="Times New Roman" w:cs="Times New Roman"/>
          <w:lang w:val="ru-RU"/>
        </w:rPr>
        <w:t>слуги на автомоечном комплексе соответствующем действующим требованиям в области пожарной, санитарно-эпидемиологической и экологической безопасности.</w:t>
      </w:r>
    </w:p>
    <w:p w:rsidR="001344B0" w:rsidRPr="00862E0A" w:rsidRDefault="00114444" w:rsidP="00114444">
      <w:pPr>
        <w:widowControl w:val="0"/>
        <w:numPr>
          <w:ilvl w:val="1"/>
          <w:numId w:val="13"/>
        </w:numPr>
        <w:tabs>
          <w:tab w:val="left" w:pos="709"/>
        </w:tabs>
        <w:suppressAutoHyphens w:val="0"/>
        <w:spacing w:line="276" w:lineRule="auto"/>
        <w:ind w:left="0" w:firstLine="709"/>
        <w:jc w:val="both"/>
        <w:rPr>
          <w:rFonts w:ascii="Times New Roman" w:hAnsi="Times New Roman" w:cs="Times New Roman"/>
          <w:lang w:val="ru-RU"/>
        </w:rPr>
      </w:pPr>
      <w:r w:rsidRPr="00024134">
        <w:rPr>
          <w:rFonts w:ascii="Times New Roman" w:hAnsi="Times New Roman" w:cs="Times New Roman"/>
          <w:lang w:val="ru-RU"/>
        </w:rPr>
        <w:t>Услуги должны оказываться с применением чистящих, моющих средств, специальных химических средств и иных расходных материалов (далее – Материалы), необходимых и достаточных для оказания Услуг. Материалы должны быть безопасными для здоровья человека, не повреждающими</w:t>
      </w:r>
      <w:r>
        <w:rPr>
          <w:rFonts w:ascii="Times New Roman" w:hAnsi="Times New Roman" w:cs="Times New Roman"/>
          <w:lang w:val="ru-RU"/>
        </w:rPr>
        <w:t>.</w:t>
      </w:r>
      <w:r w:rsidRPr="00024134">
        <w:rPr>
          <w:rFonts w:ascii="Times New Roman" w:hAnsi="Times New Roman" w:cs="Times New Roman"/>
          <w:lang w:val="ru-RU"/>
        </w:rPr>
        <w:t xml:space="preserve"> </w:t>
      </w:r>
    </w:p>
    <w:p w:rsidR="001344B0" w:rsidRPr="00114444" w:rsidRDefault="001344B0" w:rsidP="00114444">
      <w:pPr>
        <w:widowControl w:val="0"/>
        <w:numPr>
          <w:ilvl w:val="1"/>
          <w:numId w:val="13"/>
        </w:numPr>
        <w:tabs>
          <w:tab w:val="left" w:pos="709"/>
        </w:tabs>
        <w:suppressAutoHyphens w:val="0"/>
        <w:spacing w:line="276" w:lineRule="auto"/>
        <w:ind w:left="0" w:firstLine="709"/>
        <w:jc w:val="both"/>
        <w:rPr>
          <w:rFonts w:ascii="Times New Roman" w:hAnsi="Times New Roman" w:cs="Times New Roman"/>
          <w:lang w:val="ru-RU"/>
        </w:rPr>
      </w:pPr>
      <w:r w:rsidRPr="00862E0A">
        <w:rPr>
          <w:rFonts w:ascii="Times New Roman" w:hAnsi="Times New Roman" w:cs="Times New Roman"/>
          <w:bCs/>
          <w:color w:val="000000"/>
          <w:lang w:val="ru-RU" w:eastAsia="ar-SA"/>
        </w:rPr>
        <w:t xml:space="preserve">Исполнитель обеспечивает полную сохранность автомобиля Заказчика, принятого для </w:t>
      </w:r>
      <w:r w:rsidRPr="00862E0A">
        <w:rPr>
          <w:rFonts w:ascii="Times New Roman" w:eastAsia="Times New Roman" w:hAnsi="Times New Roman" w:cs="Times New Roman"/>
          <w:bCs/>
          <w:color w:val="000000"/>
          <w:lang w:val="ru-RU" w:eastAsia="ar-SA"/>
        </w:rPr>
        <w:t xml:space="preserve">оказания </w:t>
      </w:r>
      <w:r w:rsidR="00114444">
        <w:rPr>
          <w:rFonts w:ascii="Times New Roman" w:eastAsia="Times New Roman" w:hAnsi="Times New Roman" w:cs="Times New Roman"/>
          <w:bCs/>
          <w:color w:val="000000"/>
          <w:lang w:val="ru-RU" w:eastAsia="ar-SA"/>
        </w:rPr>
        <w:t>У</w:t>
      </w:r>
      <w:r w:rsidRPr="00862E0A">
        <w:rPr>
          <w:rFonts w:ascii="Times New Roman" w:eastAsia="Times New Roman" w:hAnsi="Times New Roman" w:cs="Times New Roman"/>
          <w:bCs/>
          <w:color w:val="000000"/>
          <w:lang w:val="ru-RU" w:eastAsia="ar-SA"/>
        </w:rPr>
        <w:t>слуг</w:t>
      </w:r>
      <w:r w:rsidRPr="00862E0A">
        <w:rPr>
          <w:rFonts w:ascii="Times New Roman" w:hAnsi="Times New Roman" w:cs="Times New Roman"/>
          <w:bCs/>
          <w:color w:val="000000"/>
          <w:lang w:val="ru-RU" w:eastAsia="ar-SA"/>
        </w:rPr>
        <w:t xml:space="preserve">, несет полную материальную ответственность за ущерб, причиненный автомобилю Заказчика по вине Исполнителя во время </w:t>
      </w:r>
      <w:r w:rsidRPr="00862E0A">
        <w:rPr>
          <w:rFonts w:ascii="Times New Roman" w:eastAsia="Times New Roman" w:hAnsi="Times New Roman" w:cs="Times New Roman"/>
          <w:bCs/>
          <w:color w:val="000000"/>
          <w:lang w:val="ru-RU" w:eastAsia="ar-SA"/>
        </w:rPr>
        <w:t>оказания Услуг</w:t>
      </w:r>
      <w:r w:rsidRPr="00862E0A">
        <w:rPr>
          <w:rFonts w:ascii="Times New Roman" w:hAnsi="Times New Roman" w:cs="Times New Roman"/>
          <w:bCs/>
          <w:color w:val="000000"/>
          <w:lang w:val="ru-RU" w:eastAsia="ar-SA"/>
        </w:rPr>
        <w:t>.</w:t>
      </w:r>
    </w:p>
    <w:p w:rsidR="00114444" w:rsidRPr="00862E0A" w:rsidRDefault="00114444" w:rsidP="00114444">
      <w:pPr>
        <w:widowControl w:val="0"/>
        <w:tabs>
          <w:tab w:val="left" w:pos="709"/>
        </w:tabs>
        <w:suppressAutoHyphens w:val="0"/>
        <w:spacing w:line="276" w:lineRule="auto"/>
        <w:ind w:left="709"/>
        <w:jc w:val="both"/>
        <w:rPr>
          <w:rFonts w:ascii="Times New Roman" w:hAnsi="Times New Roman" w:cs="Times New Roman"/>
          <w:lang w:val="ru-RU"/>
        </w:rPr>
      </w:pPr>
    </w:p>
    <w:tbl>
      <w:tblPr>
        <w:tblW w:w="0" w:type="auto"/>
        <w:tblInd w:w="124" w:type="dxa"/>
        <w:tblLayout w:type="fixed"/>
        <w:tblLook w:val="0000" w:firstRow="0" w:lastRow="0" w:firstColumn="0" w:lastColumn="0" w:noHBand="0" w:noVBand="0"/>
      </w:tblPr>
      <w:tblGrid>
        <w:gridCol w:w="4519"/>
        <w:gridCol w:w="285"/>
        <w:gridCol w:w="4776"/>
      </w:tblGrid>
      <w:tr w:rsidR="001344B0" w:rsidRPr="00862E0A" w:rsidTr="001344B0">
        <w:trPr>
          <w:trHeight w:val="1331"/>
        </w:trPr>
        <w:tc>
          <w:tcPr>
            <w:tcW w:w="4519" w:type="dxa"/>
            <w:shd w:val="clear" w:color="auto" w:fill="auto"/>
          </w:tcPr>
          <w:p w:rsidR="001344B0" w:rsidRPr="00862E0A" w:rsidRDefault="001344B0" w:rsidP="001344B0">
            <w:pPr>
              <w:pStyle w:val="Standard"/>
              <w:widowControl w:val="0"/>
              <w:tabs>
                <w:tab w:val="left" w:pos="567"/>
              </w:tabs>
            </w:pPr>
            <w:r w:rsidRPr="00862E0A">
              <w:rPr>
                <w:color w:val="000000"/>
              </w:rPr>
              <w:t>Исполнитель:</w:t>
            </w:r>
          </w:p>
          <w:p w:rsidR="001344B0" w:rsidRPr="00862E0A" w:rsidRDefault="001344B0" w:rsidP="001344B0">
            <w:pPr>
              <w:pStyle w:val="Standard"/>
              <w:widowControl w:val="0"/>
              <w:tabs>
                <w:tab w:val="left" w:pos="567"/>
              </w:tabs>
              <w:rPr>
                <w:color w:val="000000"/>
              </w:rPr>
            </w:pPr>
          </w:p>
          <w:p w:rsidR="001344B0" w:rsidRPr="00862E0A" w:rsidRDefault="001344B0" w:rsidP="001344B0">
            <w:pPr>
              <w:pStyle w:val="Standard"/>
              <w:widowControl w:val="0"/>
              <w:tabs>
                <w:tab w:val="left" w:pos="567"/>
              </w:tabs>
              <w:rPr>
                <w:color w:val="000000"/>
              </w:rPr>
            </w:pPr>
          </w:p>
          <w:p w:rsidR="001344B0" w:rsidRPr="00862E0A" w:rsidRDefault="001344B0" w:rsidP="001344B0">
            <w:pPr>
              <w:pStyle w:val="Standard"/>
              <w:widowControl w:val="0"/>
            </w:pPr>
            <w:r w:rsidRPr="00862E0A">
              <w:rPr>
                <w:color w:val="000000"/>
              </w:rPr>
              <w:t>______________ /___________/</w:t>
            </w:r>
          </w:p>
          <w:p w:rsidR="001344B0" w:rsidRPr="00862E0A" w:rsidRDefault="001344B0" w:rsidP="001344B0">
            <w:pPr>
              <w:pStyle w:val="Standard"/>
              <w:widowControl w:val="0"/>
              <w:tabs>
                <w:tab w:val="left" w:pos="567"/>
              </w:tabs>
            </w:pPr>
          </w:p>
        </w:tc>
        <w:tc>
          <w:tcPr>
            <w:tcW w:w="285" w:type="dxa"/>
            <w:shd w:val="clear" w:color="auto" w:fill="auto"/>
          </w:tcPr>
          <w:p w:rsidR="001344B0" w:rsidRPr="00862E0A" w:rsidRDefault="001344B0" w:rsidP="001344B0">
            <w:pPr>
              <w:pStyle w:val="Standard"/>
              <w:widowControl w:val="0"/>
              <w:tabs>
                <w:tab w:val="left" w:pos="567"/>
              </w:tabs>
              <w:snapToGrid w:val="0"/>
              <w:rPr>
                <w:color w:val="000000"/>
              </w:rPr>
            </w:pPr>
          </w:p>
        </w:tc>
        <w:tc>
          <w:tcPr>
            <w:tcW w:w="4776" w:type="dxa"/>
            <w:shd w:val="clear" w:color="auto" w:fill="auto"/>
          </w:tcPr>
          <w:p w:rsidR="001344B0" w:rsidRPr="00862E0A" w:rsidRDefault="001344B0" w:rsidP="001344B0">
            <w:pPr>
              <w:pStyle w:val="Standard"/>
              <w:widowControl w:val="0"/>
              <w:tabs>
                <w:tab w:val="left" w:pos="567"/>
              </w:tabs>
            </w:pPr>
            <w:r w:rsidRPr="00862E0A">
              <w:rPr>
                <w:color w:val="000000"/>
              </w:rPr>
              <w:t>Заказчик:</w:t>
            </w:r>
          </w:p>
          <w:p w:rsidR="001344B0" w:rsidRPr="00862E0A" w:rsidRDefault="001344B0" w:rsidP="001344B0">
            <w:pPr>
              <w:pStyle w:val="Standard"/>
              <w:widowControl w:val="0"/>
              <w:tabs>
                <w:tab w:val="left" w:pos="567"/>
              </w:tabs>
              <w:jc w:val="center"/>
              <w:rPr>
                <w:color w:val="000000"/>
              </w:rPr>
            </w:pPr>
          </w:p>
          <w:p w:rsidR="001344B0" w:rsidRPr="00862E0A" w:rsidRDefault="001344B0" w:rsidP="001344B0">
            <w:pPr>
              <w:pStyle w:val="Standard"/>
              <w:widowControl w:val="0"/>
              <w:tabs>
                <w:tab w:val="left" w:pos="567"/>
              </w:tabs>
              <w:jc w:val="center"/>
              <w:rPr>
                <w:color w:val="000000"/>
              </w:rPr>
            </w:pPr>
          </w:p>
          <w:p w:rsidR="001344B0" w:rsidRPr="00862E0A" w:rsidRDefault="001344B0" w:rsidP="001344B0">
            <w:pPr>
              <w:pStyle w:val="Standard"/>
              <w:widowControl w:val="0"/>
            </w:pPr>
            <w:r w:rsidRPr="00862E0A">
              <w:rPr>
                <w:color w:val="000000"/>
              </w:rPr>
              <w:t>______________ /___________/</w:t>
            </w:r>
          </w:p>
          <w:p w:rsidR="001344B0" w:rsidRPr="00862E0A" w:rsidRDefault="001344B0" w:rsidP="001344B0">
            <w:pPr>
              <w:pStyle w:val="Standard"/>
              <w:widowControl w:val="0"/>
              <w:tabs>
                <w:tab w:val="left" w:pos="567"/>
              </w:tabs>
            </w:pPr>
          </w:p>
        </w:tc>
      </w:tr>
    </w:tbl>
    <w:p w:rsidR="001344B0" w:rsidRPr="00862E0A" w:rsidRDefault="001344B0">
      <w:pPr>
        <w:jc w:val="right"/>
        <w:rPr>
          <w:rFonts w:ascii="Times New Roman" w:hAnsi="Times New Roman" w:cs="Times New Roman"/>
          <w:color w:val="000000"/>
          <w:lang w:val="ru-RU"/>
        </w:rPr>
      </w:pPr>
    </w:p>
    <w:p w:rsidR="001344B0" w:rsidRPr="00862E0A" w:rsidRDefault="001344B0" w:rsidP="001344B0">
      <w:pPr>
        <w:pageBreakBefore/>
        <w:tabs>
          <w:tab w:val="left" w:pos="0"/>
        </w:tabs>
        <w:ind w:firstLine="408"/>
        <w:jc w:val="right"/>
        <w:rPr>
          <w:rFonts w:ascii="Times New Roman" w:hAnsi="Times New Roman" w:cs="Times New Roman"/>
          <w:lang w:val="ru-RU"/>
        </w:rPr>
      </w:pPr>
      <w:r w:rsidRPr="00862E0A">
        <w:rPr>
          <w:rFonts w:ascii="Times New Roman" w:hAnsi="Times New Roman" w:cs="Times New Roman"/>
          <w:color w:val="000000"/>
          <w:lang w:val="ru-RU"/>
        </w:rPr>
        <w:lastRenderedPageBreak/>
        <w:t>Приложение № 3</w:t>
      </w:r>
    </w:p>
    <w:p w:rsidR="002D62B3" w:rsidRPr="00862E0A" w:rsidRDefault="001344B0" w:rsidP="002D62B3">
      <w:pPr>
        <w:jc w:val="right"/>
        <w:rPr>
          <w:rFonts w:ascii="Times New Roman" w:hAnsi="Times New Roman" w:cs="Times New Roman"/>
          <w:lang w:val="ru-RU"/>
        </w:rPr>
      </w:pPr>
      <w:r w:rsidRPr="00862E0A">
        <w:rPr>
          <w:rFonts w:ascii="Times New Roman" w:hAnsi="Times New Roman" w:cs="Times New Roman"/>
          <w:color w:val="000000"/>
          <w:lang w:val="ru-RU"/>
        </w:rPr>
        <w:t xml:space="preserve">к Контракту </w:t>
      </w:r>
      <w:r w:rsidR="002D62B3" w:rsidRPr="00862E0A">
        <w:rPr>
          <w:rFonts w:ascii="Times New Roman" w:hAnsi="Times New Roman" w:cs="Times New Roman"/>
          <w:color w:val="000000"/>
          <w:lang w:val="ru-RU"/>
        </w:rPr>
        <w:t>от «___» __________ 20__ г.</w:t>
      </w:r>
    </w:p>
    <w:p w:rsidR="001344B0" w:rsidRPr="00862E0A" w:rsidRDefault="001344B0" w:rsidP="001344B0">
      <w:pPr>
        <w:jc w:val="right"/>
        <w:rPr>
          <w:rFonts w:ascii="Times New Roman" w:hAnsi="Times New Roman" w:cs="Times New Roman"/>
          <w:lang w:val="ru-RU"/>
        </w:rPr>
      </w:pPr>
      <w:r w:rsidRPr="00862E0A">
        <w:rPr>
          <w:rFonts w:ascii="Times New Roman" w:hAnsi="Times New Roman" w:cs="Times New Roman"/>
          <w:color w:val="000000"/>
          <w:lang w:val="ru-RU"/>
        </w:rPr>
        <w:t>№ _____</w:t>
      </w:r>
    </w:p>
    <w:p w:rsidR="001344B0" w:rsidRPr="00862E0A" w:rsidRDefault="001344B0" w:rsidP="001344B0">
      <w:pPr>
        <w:pStyle w:val="Standard"/>
        <w:tabs>
          <w:tab w:val="left" w:pos="0"/>
        </w:tabs>
        <w:rPr>
          <w:b/>
          <w:color w:val="000000"/>
        </w:rPr>
      </w:pPr>
    </w:p>
    <w:p w:rsidR="001344B0" w:rsidRPr="00862E0A" w:rsidRDefault="001344B0" w:rsidP="001344B0">
      <w:pPr>
        <w:pStyle w:val="Standard"/>
        <w:tabs>
          <w:tab w:val="left" w:pos="0"/>
        </w:tabs>
        <w:jc w:val="left"/>
      </w:pPr>
      <w:r w:rsidRPr="00862E0A">
        <w:rPr>
          <w:color w:val="000000"/>
        </w:rPr>
        <w:t xml:space="preserve">ФОРМА </w:t>
      </w:r>
    </w:p>
    <w:p w:rsidR="001344B0" w:rsidRPr="00862E0A" w:rsidRDefault="001344B0" w:rsidP="001344B0">
      <w:pPr>
        <w:pStyle w:val="Standard"/>
        <w:tabs>
          <w:tab w:val="left" w:pos="0"/>
        </w:tabs>
        <w:jc w:val="center"/>
      </w:pPr>
      <w:r w:rsidRPr="00862E0A">
        <w:rPr>
          <w:color w:val="000000"/>
        </w:rPr>
        <w:t xml:space="preserve">АКТ </w:t>
      </w:r>
    </w:p>
    <w:p w:rsidR="001344B0" w:rsidRPr="00862E0A" w:rsidRDefault="001344B0" w:rsidP="001344B0">
      <w:pPr>
        <w:pStyle w:val="Standard"/>
        <w:tabs>
          <w:tab w:val="left" w:pos="0"/>
        </w:tabs>
        <w:jc w:val="center"/>
      </w:pPr>
      <w:r w:rsidRPr="00862E0A">
        <w:rPr>
          <w:color w:val="000000"/>
        </w:rPr>
        <w:t>сдачи-приемки оказанных услуг</w:t>
      </w:r>
    </w:p>
    <w:tbl>
      <w:tblPr>
        <w:tblW w:w="0" w:type="auto"/>
        <w:tblInd w:w="-102" w:type="dxa"/>
        <w:tblLayout w:type="fixed"/>
        <w:tblLook w:val="0000" w:firstRow="0" w:lastRow="0" w:firstColumn="0" w:lastColumn="0" w:noHBand="0" w:noVBand="0"/>
      </w:tblPr>
      <w:tblGrid>
        <w:gridCol w:w="4865"/>
        <w:gridCol w:w="5008"/>
      </w:tblGrid>
      <w:tr w:rsidR="001344B0" w:rsidRPr="00862E0A" w:rsidTr="001344B0">
        <w:trPr>
          <w:trHeight w:val="437"/>
        </w:trPr>
        <w:tc>
          <w:tcPr>
            <w:tcW w:w="4865" w:type="dxa"/>
            <w:shd w:val="clear" w:color="auto" w:fill="auto"/>
          </w:tcPr>
          <w:p w:rsidR="001344B0" w:rsidRPr="00862E0A" w:rsidRDefault="001344B0" w:rsidP="001344B0">
            <w:pPr>
              <w:pStyle w:val="Standard"/>
              <w:widowControl w:val="0"/>
              <w:tabs>
                <w:tab w:val="left" w:pos="1680"/>
                <w:tab w:val="right" w:leader="dot" w:pos="10148"/>
              </w:tabs>
            </w:pPr>
            <w:r w:rsidRPr="00862E0A">
              <w:rPr>
                <w:color w:val="000000"/>
              </w:rPr>
              <w:t>г. Москва</w:t>
            </w:r>
          </w:p>
        </w:tc>
        <w:tc>
          <w:tcPr>
            <w:tcW w:w="5008" w:type="dxa"/>
            <w:shd w:val="clear" w:color="auto" w:fill="auto"/>
          </w:tcPr>
          <w:p w:rsidR="001344B0" w:rsidRPr="00862E0A" w:rsidRDefault="001344B0" w:rsidP="001344B0">
            <w:pPr>
              <w:pStyle w:val="Standard"/>
              <w:widowControl w:val="0"/>
              <w:tabs>
                <w:tab w:val="left" w:pos="1680"/>
                <w:tab w:val="right" w:leader="dot" w:pos="10148"/>
              </w:tabs>
              <w:jc w:val="right"/>
            </w:pPr>
            <w:r w:rsidRPr="00862E0A">
              <w:rPr>
                <w:color w:val="000000"/>
              </w:rPr>
              <w:t xml:space="preserve"> «____» ___________ 202__ г.</w:t>
            </w:r>
          </w:p>
        </w:tc>
      </w:tr>
    </w:tbl>
    <w:p w:rsidR="001344B0" w:rsidRPr="00862E0A" w:rsidRDefault="001344B0" w:rsidP="001344B0">
      <w:pPr>
        <w:pStyle w:val="Standard"/>
        <w:rPr>
          <w:b/>
          <w:color w:val="000000"/>
        </w:rPr>
      </w:pPr>
    </w:p>
    <w:p w:rsidR="001344B0" w:rsidRPr="00862E0A" w:rsidRDefault="001344B0" w:rsidP="001344B0">
      <w:pPr>
        <w:pStyle w:val="Standard"/>
        <w:ind w:firstLine="709"/>
      </w:pPr>
      <w:r w:rsidRPr="00862E0A">
        <w:rPr>
          <w:color w:val="000000"/>
        </w:rPr>
        <w:t>Федеральное государственное бюджетное учреждение «Центр экспертизы и координации информатизации» (ФГБУ «ЦЭКИ»), именуемое в дальнейшем «Заказчик», в лице _______________________, действующего на основании ___________________, с одной стороны,</w:t>
      </w:r>
    </w:p>
    <w:p w:rsidR="001344B0" w:rsidRPr="00862E0A" w:rsidRDefault="001344B0" w:rsidP="001344B0">
      <w:pPr>
        <w:pStyle w:val="Standard"/>
        <w:ind w:firstLine="709"/>
      </w:pPr>
      <w:proofErr w:type="gramStart"/>
      <w:r w:rsidRPr="00862E0A">
        <w:rPr>
          <w:color w:val="000000"/>
          <w:lang w:eastAsia="ru-RU"/>
        </w:rPr>
        <w:t xml:space="preserve">и </w:t>
      </w:r>
      <w:r w:rsidRPr="00862E0A">
        <w:t>_____________________________________</w:t>
      </w:r>
      <w:r w:rsidRPr="00862E0A">
        <w:rPr>
          <w:color w:val="000000"/>
          <w:lang w:eastAsia="ru-RU"/>
        </w:rPr>
        <w:t>,</w:t>
      </w:r>
      <w:r w:rsidRPr="00862E0A">
        <w:rPr>
          <w:color w:val="000000"/>
        </w:rP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roofErr w:type="gramEnd"/>
    </w:p>
    <w:p w:rsidR="001344B0" w:rsidRPr="00862E0A" w:rsidRDefault="001344B0" w:rsidP="001344B0">
      <w:pPr>
        <w:pStyle w:val="Standard"/>
        <w:numPr>
          <w:ilvl w:val="0"/>
          <w:numId w:val="4"/>
        </w:numPr>
        <w:ind w:left="0" w:firstLine="709"/>
      </w:pPr>
      <w:r w:rsidRPr="00862E0A">
        <w:rPr>
          <w:color w:val="000000"/>
        </w:rPr>
        <w:t>Исполнитель в соответствии с условиями контракта от «____» ________ 20____ г. № _______ оказал Заказчику:</w:t>
      </w:r>
    </w:p>
    <w:p w:rsidR="001344B0" w:rsidRPr="00862E0A" w:rsidRDefault="001344B0" w:rsidP="001344B0">
      <w:pPr>
        <w:pStyle w:val="Standard"/>
        <w:ind w:left="709"/>
        <w:rPr>
          <w:color w:val="000000"/>
        </w:rPr>
      </w:pPr>
      <w:r w:rsidRPr="00862E0A">
        <w:rPr>
          <w:color w:val="000000"/>
        </w:rPr>
        <w:t>_______________________________________________________________</w:t>
      </w:r>
    </w:p>
    <w:p w:rsidR="001344B0" w:rsidRPr="00862E0A" w:rsidRDefault="001344B0" w:rsidP="001344B0">
      <w:pPr>
        <w:pStyle w:val="Standard"/>
        <w:ind w:firstLine="709"/>
        <w:jc w:val="left"/>
        <w:rPr>
          <w:color w:val="000000"/>
        </w:rPr>
      </w:pPr>
      <w:r w:rsidRPr="00862E0A">
        <w:rPr>
          <w:color w:val="000000"/>
        </w:rPr>
        <w:t>________________________________________________________________</w:t>
      </w:r>
    </w:p>
    <w:p w:rsidR="0076216D" w:rsidRDefault="001344B0" w:rsidP="001344B0">
      <w:pPr>
        <w:pStyle w:val="Standard"/>
        <w:ind w:firstLine="709"/>
        <w:rPr>
          <w:color w:val="000000"/>
        </w:rPr>
      </w:pPr>
      <w:r w:rsidRPr="00862E0A">
        <w:rPr>
          <w:color w:val="000000"/>
        </w:rPr>
        <w:t xml:space="preserve">2. Услуги оказаны: </w:t>
      </w:r>
      <w:r w:rsidR="00616A3E">
        <w:rPr>
          <w:color w:val="000000"/>
        </w:rPr>
        <w:t>_________________________</w:t>
      </w:r>
    </w:p>
    <w:p w:rsidR="001344B0" w:rsidRPr="00862E0A" w:rsidRDefault="001344B0" w:rsidP="001344B0">
      <w:pPr>
        <w:pStyle w:val="Standard"/>
        <w:ind w:firstLine="709"/>
      </w:pPr>
      <w:r w:rsidRPr="00862E0A">
        <w:rPr>
          <w:color w:val="000000"/>
        </w:rPr>
        <w:t xml:space="preserve">3. Общая стоимость оказанных услуг составляет </w:t>
      </w:r>
      <w:r w:rsidRPr="00862E0A">
        <w:t xml:space="preserve">_______________ (_______________________________) рублей ___ копеек, </w:t>
      </w:r>
      <w:r w:rsidRPr="00862E0A">
        <w:rPr>
          <w:i/>
        </w:rPr>
        <w:t xml:space="preserve">в том числе НДС (в случае если не облагается </w:t>
      </w:r>
      <w:proofErr w:type="gramStart"/>
      <w:r w:rsidRPr="00862E0A">
        <w:rPr>
          <w:i/>
        </w:rPr>
        <w:t>НДС</w:t>
      </w:r>
      <w:proofErr w:type="gramEnd"/>
      <w:r w:rsidRPr="00862E0A">
        <w:rPr>
          <w:i/>
        </w:rPr>
        <w:t xml:space="preserve"> включается формулировка «не облагается НДС»)</w:t>
      </w:r>
      <w:r w:rsidRPr="00862E0A">
        <w:t>.</w:t>
      </w:r>
    </w:p>
    <w:p w:rsidR="001344B0" w:rsidRPr="00862E0A" w:rsidRDefault="001344B0" w:rsidP="001344B0">
      <w:pPr>
        <w:pStyle w:val="Standard"/>
        <w:ind w:firstLine="709"/>
      </w:pPr>
      <w:r w:rsidRPr="00862E0A">
        <w:rPr>
          <w:color w:val="000000"/>
        </w:rPr>
        <w:t>4. Размер неустойки (штрафа, пени), подлежащей взысканию</w:t>
      </w:r>
      <w:proofErr w:type="gramStart"/>
      <w:r w:rsidRPr="00862E0A">
        <w:rPr>
          <w:color w:val="000000"/>
        </w:rPr>
        <w:t xml:space="preserve"> ___________________ (_________________) </w:t>
      </w:r>
      <w:proofErr w:type="gramEnd"/>
      <w:r w:rsidRPr="00862E0A">
        <w:rPr>
          <w:color w:val="000000"/>
        </w:rPr>
        <w:t>рублей __ копеек</w:t>
      </w:r>
      <w:r w:rsidRPr="00862E0A">
        <w:rPr>
          <w:rStyle w:val="affe"/>
          <w:color w:val="000000"/>
          <w:lang w:eastAsia="ru-RU"/>
        </w:rPr>
        <w:footnoteReference w:id="1"/>
      </w:r>
      <w:r w:rsidRPr="00862E0A">
        <w:rPr>
          <w:color w:val="000000"/>
        </w:rPr>
        <w:t>.</w:t>
      </w:r>
    </w:p>
    <w:p w:rsidR="001344B0" w:rsidRPr="00862E0A" w:rsidRDefault="001344B0" w:rsidP="001344B0">
      <w:pPr>
        <w:pStyle w:val="Standard"/>
        <w:ind w:firstLine="709"/>
      </w:pPr>
      <w:r w:rsidRPr="00862E0A">
        <w:rPr>
          <w:color w:val="000000"/>
        </w:rPr>
        <w:t xml:space="preserve">5. Подлежит оплате </w:t>
      </w:r>
      <w:r w:rsidRPr="00862E0A">
        <w:t xml:space="preserve">_______________ (_______________________________) рублей ___ копеек, </w:t>
      </w:r>
      <w:r w:rsidRPr="00862E0A">
        <w:rPr>
          <w:i/>
        </w:rPr>
        <w:t xml:space="preserve">в том числе НДС (в случае если не облагается </w:t>
      </w:r>
      <w:proofErr w:type="gramStart"/>
      <w:r w:rsidRPr="00862E0A">
        <w:rPr>
          <w:i/>
        </w:rPr>
        <w:t>НДС</w:t>
      </w:r>
      <w:proofErr w:type="gramEnd"/>
      <w:r w:rsidRPr="00862E0A">
        <w:rPr>
          <w:i/>
        </w:rPr>
        <w:t xml:space="preserve"> включается формулировка «не облагается НДС»)</w:t>
      </w:r>
      <w:r w:rsidRPr="00862E0A">
        <w:t>.</w:t>
      </w:r>
    </w:p>
    <w:p w:rsidR="001344B0" w:rsidRDefault="001344B0" w:rsidP="001344B0">
      <w:pPr>
        <w:jc w:val="center"/>
        <w:rPr>
          <w:rFonts w:ascii="Times New Roman" w:hAnsi="Times New Roman" w:cs="Times New Roman"/>
          <w:lang w:val="ru-RU"/>
        </w:rPr>
      </w:pPr>
      <w:r w:rsidRPr="00862E0A">
        <w:rPr>
          <w:rFonts w:ascii="Times New Roman" w:hAnsi="Times New Roman" w:cs="Times New Roman"/>
        </w:rPr>
        <w:t>ПОДПИСИ СТОРОН:</w:t>
      </w:r>
    </w:p>
    <w:p w:rsidR="002D62B3" w:rsidRPr="002D62B3" w:rsidRDefault="002D62B3" w:rsidP="001344B0">
      <w:pPr>
        <w:jc w:val="center"/>
        <w:rPr>
          <w:rFonts w:ascii="Times New Roman" w:hAnsi="Times New Roman" w:cs="Times New Roman"/>
          <w:lang w:val="ru-RU"/>
        </w:rPr>
      </w:pPr>
    </w:p>
    <w:tbl>
      <w:tblPr>
        <w:tblW w:w="0" w:type="auto"/>
        <w:tblInd w:w="107" w:type="dxa"/>
        <w:tblLayout w:type="fixed"/>
        <w:tblLook w:val="0000" w:firstRow="0" w:lastRow="0" w:firstColumn="0" w:lastColumn="0" w:noHBand="0" w:noVBand="0"/>
      </w:tblPr>
      <w:tblGrid>
        <w:gridCol w:w="4710"/>
        <w:gridCol w:w="236"/>
        <w:gridCol w:w="4650"/>
      </w:tblGrid>
      <w:tr w:rsidR="001344B0" w:rsidRPr="00862E0A" w:rsidTr="001344B0">
        <w:trPr>
          <w:trHeight w:val="1331"/>
        </w:trPr>
        <w:tc>
          <w:tcPr>
            <w:tcW w:w="4710" w:type="dxa"/>
            <w:shd w:val="clear" w:color="auto" w:fill="auto"/>
          </w:tcPr>
          <w:p w:rsidR="001344B0" w:rsidRPr="00862E0A" w:rsidRDefault="001344B0" w:rsidP="001344B0">
            <w:pPr>
              <w:jc w:val="both"/>
              <w:rPr>
                <w:rFonts w:ascii="Times New Roman" w:hAnsi="Times New Roman" w:cs="Times New Roman"/>
                <w:lang w:val="ru-RU"/>
              </w:rPr>
            </w:pPr>
            <w:r w:rsidRPr="00862E0A">
              <w:rPr>
                <w:rFonts w:ascii="Times New Roman" w:hAnsi="Times New Roman" w:cs="Times New Roman"/>
                <w:lang w:val="ru-RU"/>
              </w:rPr>
              <w:t>от Исполнителя:</w:t>
            </w:r>
          </w:p>
          <w:p w:rsidR="001344B0" w:rsidRPr="00862E0A" w:rsidRDefault="001344B0" w:rsidP="001344B0">
            <w:pPr>
              <w:jc w:val="both"/>
              <w:rPr>
                <w:rFonts w:ascii="Times New Roman" w:hAnsi="Times New Roman" w:cs="Times New Roman"/>
                <w:lang w:val="ru-RU"/>
              </w:rPr>
            </w:pPr>
          </w:p>
          <w:p w:rsidR="001344B0" w:rsidRPr="00862E0A" w:rsidRDefault="001344B0" w:rsidP="001344B0">
            <w:pPr>
              <w:jc w:val="both"/>
              <w:rPr>
                <w:rFonts w:ascii="Times New Roman" w:hAnsi="Times New Roman" w:cs="Times New Roman"/>
                <w:lang w:val="ru-RU"/>
              </w:rPr>
            </w:pPr>
            <w:r w:rsidRPr="00862E0A">
              <w:rPr>
                <w:rFonts w:ascii="Times New Roman" w:hAnsi="Times New Roman" w:cs="Times New Roman"/>
                <w:lang w:val="ru-RU"/>
              </w:rPr>
              <w:t>_____________ /_______________/</w:t>
            </w:r>
          </w:p>
          <w:p w:rsidR="001344B0" w:rsidRPr="00862E0A" w:rsidRDefault="001344B0" w:rsidP="001344B0">
            <w:pPr>
              <w:jc w:val="both"/>
              <w:rPr>
                <w:rFonts w:ascii="Times New Roman" w:hAnsi="Times New Roman" w:cs="Times New Roman"/>
                <w:lang w:val="ru-RU"/>
              </w:rPr>
            </w:pPr>
          </w:p>
        </w:tc>
        <w:tc>
          <w:tcPr>
            <w:tcW w:w="236" w:type="dxa"/>
            <w:shd w:val="clear" w:color="auto" w:fill="auto"/>
          </w:tcPr>
          <w:p w:rsidR="001344B0" w:rsidRPr="00862E0A" w:rsidRDefault="001344B0" w:rsidP="001344B0">
            <w:pPr>
              <w:snapToGrid w:val="0"/>
              <w:jc w:val="both"/>
              <w:rPr>
                <w:rFonts w:ascii="Times New Roman" w:hAnsi="Times New Roman" w:cs="Times New Roman"/>
                <w:lang w:val="ru-RU"/>
              </w:rPr>
            </w:pPr>
          </w:p>
        </w:tc>
        <w:tc>
          <w:tcPr>
            <w:tcW w:w="4650" w:type="dxa"/>
            <w:shd w:val="clear" w:color="auto" w:fill="auto"/>
          </w:tcPr>
          <w:p w:rsidR="001344B0" w:rsidRPr="00862E0A" w:rsidRDefault="001344B0" w:rsidP="001344B0">
            <w:pPr>
              <w:jc w:val="both"/>
              <w:rPr>
                <w:rFonts w:ascii="Times New Roman" w:hAnsi="Times New Roman" w:cs="Times New Roman"/>
              </w:rPr>
            </w:pPr>
            <w:r w:rsidRPr="00862E0A">
              <w:rPr>
                <w:rFonts w:ascii="Times New Roman" w:hAnsi="Times New Roman" w:cs="Times New Roman"/>
              </w:rPr>
              <w:t>от Заказчика:</w:t>
            </w:r>
          </w:p>
          <w:p w:rsidR="001344B0" w:rsidRPr="00862E0A" w:rsidRDefault="001344B0" w:rsidP="001344B0">
            <w:pPr>
              <w:jc w:val="both"/>
              <w:rPr>
                <w:rFonts w:ascii="Times New Roman" w:hAnsi="Times New Roman" w:cs="Times New Roman"/>
              </w:rPr>
            </w:pPr>
          </w:p>
          <w:p w:rsidR="001344B0" w:rsidRPr="00862E0A" w:rsidRDefault="001344B0" w:rsidP="001344B0">
            <w:pPr>
              <w:jc w:val="both"/>
              <w:rPr>
                <w:rFonts w:ascii="Times New Roman" w:hAnsi="Times New Roman" w:cs="Times New Roman"/>
              </w:rPr>
            </w:pPr>
            <w:r w:rsidRPr="00862E0A">
              <w:rPr>
                <w:rFonts w:ascii="Times New Roman" w:hAnsi="Times New Roman" w:cs="Times New Roman"/>
              </w:rPr>
              <w:t>______________ /_______________/</w:t>
            </w:r>
          </w:p>
          <w:p w:rsidR="001344B0" w:rsidRPr="00862E0A" w:rsidRDefault="001344B0" w:rsidP="001344B0">
            <w:pPr>
              <w:jc w:val="both"/>
              <w:rPr>
                <w:rFonts w:ascii="Times New Roman" w:hAnsi="Times New Roman" w:cs="Times New Roman"/>
              </w:rPr>
            </w:pPr>
          </w:p>
        </w:tc>
      </w:tr>
    </w:tbl>
    <w:p w:rsidR="001344B0" w:rsidRPr="00862E0A" w:rsidRDefault="001344B0" w:rsidP="001344B0">
      <w:pPr>
        <w:pStyle w:val="Standard"/>
        <w:tabs>
          <w:tab w:val="left" w:pos="708"/>
        </w:tabs>
        <w:jc w:val="center"/>
        <w:rPr>
          <w:color w:val="000000"/>
          <w:lang w:eastAsia="ru-RU"/>
        </w:rPr>
      </w:pPr>
    </w:p>
    <w:p w:rsidR="001344B0" w:rsidRPr="00862E0A" w:rsidRDefault="001344B0" w:rsidP="001344B0">
      <w:pPr>
        <w:pStyle w:val="Standard"/>
        <w:tabs>
          <w:tab w:val="left" w:pos="708"/>
        </w:tabs>
        <w:jc w:val="center"/>
        <w:rPr>
          <w:color w:val="000000"/>
        </w:rPr>
      </w:pPr>
      <w:r w:rsidRPr="00862E0A">
        <w:rPr>
          <w:color w:val="000000"/>
        </w:rPr>
        <w:t>ФОРМА СОГЛАСОВАНА</w:t>
      </w:r>
    </w:p>
    <w:p w:rsidR="001344B0" w:rsidRPr="00862E0A" w:rsidRDefault="001344B0" w:rsidP="001344B0">
      <w:pPr>
        <w:pStyle w:val="Standard"/>
        <w:tabs>
          <w:tab w:val="left" w:pos="708"/>
        </w:tabs>
        <w:jc w:val="center"/>
      </w:pPr>
    </w:p>
    <w:tbl>
      <w:tblPr>
        <w:tblW w:w="0" w:type="auto"/>
        <w:tblInd w:w="124" w:type="dxa"/>
        <w:tblLayout w:type="fixed"/>
        <w:tblLook w:val="0000" w:firstRow="0" w:lastRow="0" w:firstColumn="0" w:lastColumn="0" w:noHBand="0" w:noVBand="0"/>
      </w:tblPr>
      <w:tblGrid>
        <w:gridCol w:w="4519"/>
        <w:gridCol w:w="285"/>
        <w:gridCol w:w="4776"/>
      </w:tblGrid>
      <w:tr w:rsidR="001344B0" w:rsidRPr="00862E0A" w:rsidTr="001344B0">
        <w:trPr>
          <w:trHeight w:val="1331"/>
        </w:trPr>
        <w:tc>
          <w:tcPr>
            <w:tcW w:w="4519" w:type="dxa"/>
            <w:shd w:val="clear" w:color="auto" w:fill="auto"/>
          </w:tcPr>
          <w:p w:rsidR="001344B0" w:rsidRPr="00862E0A" w:rsidRDefault="001344B0" w:rsidP="001344B0">
            <w:pPr>
              <w:pStyle w:val="Standard"/>
              <w:widowControl w:val="0"/>
              <w:tabs>
                <w:tab w:val="left" w:pos="567"/>
              </w:tabs>
            </w:pPr>
            <w:r w:rsidRPr="00862E0A">
              <w:rPr>
                <w:color w:val="000000"/>
              </w:rPr>
              <w:t>Исполнитель:</w:t>
            </w:r>
          </w:p>
          <w:p w:rsidR="001344B0" w:rsidRPr="00862E0A" w:rsidRDefault="001344B0" w:rsidP="001344B0">
            <w:pPr>
              <w:pStyle w:val="Standard"/>
              <w:widowControl w:val="0"/>
              <w:tabs>
                <w:tab w:val="left" w:pos="567"/>
              </w:tabs>
              <w:rPr>
                <w:color w:val="000000"/>
              </w:rPr>
            </w:pPr>
          </w:p>
          <w:p w:rsidR="001344B0" w:rsidRPr="00862E0A" w:rsidRDefault="001344B0" w:rsidP="001344B0">
            <w:pPr>
              <w:pStyle w:val="Standard"/>
              <w:widowControl w:val="0"/>
              <w:tabs>
                <w:tab w:val="left" w:pos="567"/>
              </w:tabs>
              <w:rPr>
                <w:color w:val="000000"/>
              </w:rPr>
            </w:pPr>
          </w:p>
          <w:p w:rsidR="001344B0" w:rsidRPr="00862E0A" w:rsidRDefault="001344B0" w:rsidP="001344B0">
            <w:pPr>
              <w:pStyle w:val="Standard"/>
              <w:widowControl w:val="0"/>
            </w:pPr>
            <w:r w:rsidRPr="00862E0A">
              <w:rPr>
                <w:color w:val="000000"/>
              </w:rPr>
              <w:t>______________ /___________/</w:t>
            </w:r>
          </w:p>
          <w:p w:rsidR="001344B0" w:rsidRPr="00862E0A" w:rsidRDefault="001344B0" w:rsidP="001344B0">
            <w:pPr>
              <w:pStyle w:val="Standard"/>
              <w:widowControl w:val="0"/>
              <w:tabs>
                <w:tab w:val="left" w:pos="567"/>
              </w:tabs>
            </w:pPr>
          </w:p>
        </w:tc>
        <w:tc>
          <w:tcPr>
            <w:tcW w:w="285" w:type="dxa"/>
            <w:shd w:val="clear" w:color="auto" w:fill="auto"/>
          </w:tcPr>
          <w:p w:rsidR="001344B0" w:rsidRPr="00862E0A" w:rsidRDefault="001344B0" w:rsidP="001344B0">
            <w:pPr>
              <w:pStyle w:val="Standard"/>
              <w:widowControl w:val="0"/>
              <w:tabs>
                <w:tab w:val="left" w:pos="567"/>
              </w:tabs>
              <w:snapToGrid w:val="0"/>
              <w:rPr>
                <w:color w:val="000000"/>
              </w:rPr>
            </w:pPr>
          </w:p>
        </w:tc>
        <w:tc>
          <w:tcPr>
            <w:tcW w:w="4776" w:type="dxa"/>
            <w:shd w:val="clear" w:color="auto" w:fill="auto"/>
          </w:tcPr>
          <w:p w:rsidR="001344B0" w:rsidRPr="00862E0A" w:rsidRDefault="001344B0" w:rsidP="001344B0">
            <w:pPr>
              <w:pStyle w:val="Standard"/>
              <w:widowControl w:val="0"/>
              <w:tabs>
                <w:tab w:val="left" w:pos="567"/>
              </w:tabs>
            </w:pPr>
            <w:r w:rsidRPr="00862E0A">
              <w:rPr>
                <w:color w:val="000000"/>
              </w:rPr>
              <w:t>Заказчик:</w:t>
            </w:r>
          </w:p>
          <w:p w:rsidR="001344B0" w:rsidRPr="00862E0A" w:rsidRDefault="001344B0" w:rsidP="001344B0">
            <w:pPr>
              <w:pStyle w:val="Standard"/>
              <w:widowControl w:val="0"/>
              <w:tabs>
                <w:tab w:val="left" w:pos="567"/>
              </w:tabs>
              <w:jc w:val="center"/>
              <w:rPr>
                <w:color w:val="000000"/>
              </w:rPr>
            </w:pPr>
          </w:p>
          <w:p w:rsidR="001344B0" w:rsidRPr="00862E0A" w:rsidRDefault="001344B0" w:rsidP="001344B0">
            <w:pPr>
              <w:pStyle w:val="Standard"/>
              <w:widowControl w:val="0"/>
              <w:tabs>
                <w:tab w:val="left" w:pos="567"/>
              </w:tabs>
              <w:jc w:val="center"/>
              <w:rPr>
                <w:color w:val="000000"/>
              </w:rPr>
            </w:pPr>
          </w:p>
          <w:p w:rsidR="001344B0" w:rsidRPr="00862E0A" w:rsidRDefault="001344B0" w:rsidP="001344B0">
            <w:pPr>
              <w:pStyle w:val="Standard"/>
              <w:widowControl w:val="0"/>
            </w:pPr>
            <w:r w:rsidRPr="00862E0A">
              <w:rPr>
                <w:color w:val="000000"/>
              </w:rPr>
              <w:t>______________ /___________/</w:t>
            </w:r>
          </w:p>
          <w:p w:rsidR="001344B0" w:rsidRPr="00862E0A" w:rsidRDefault="001344B0" w:rsidP="001344B0">
            <w:pPr>
              <w:pStyle w:val="Standard"/>
              <w:widowControl w:val="0"/>
              <w:tabs>
                <w:tab w:val="left" w:pos="567"/>
              </w:tabs>
            </w:pPr>
          </w:p>
        </w:tc>
      </w:tr>
    </w:tbl>
    <w:p w:rsidR="004F39CD" w:rsidRPr="00862E0A" w:rsidRDefault="004F39CD">
      <w:pPr>
        <w:jc w:val="right"/>
        <w:rPr>
          <w:rFonts w:ascii="Times New Roman" w:hAnsi="Times New Roman" w:cs="Times New Roman"/>
          <w:color w:val="000000"/>
          <w:lang w:val="ru-RU"/>
        </w:rPr>
      </w:pPr>
    </w:p>
    <w:sectPr w:rsidR="004F39CD" w:rsidRPr="00862E0A" w:rsidSect="00143C2C">
      <w:pgSz w:w="11906" w:h="16838"/>
      <w:pgMar w:top="851" w:right="567" w:bottom="1134" w:left="1418" w:header="567" w:footer="0" w:gutter="0"/>
      <w:cols w:space="720"/>
      <w:titlePg/>
      <w:docGrid w:linePitch="326" w:charSpace="172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3C3" w:rsidRDefault="00D853C3">
      <w:r>
        <w:separator/>
      </w:r>
    </w:p>
  </w:endnote>
  <w:endnote w:type="continuationSeparator" w:id="0">
    <w:p w:rsidR="00D853C3" w:rsidRDefault="00D85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NSimSun">
    <w:panose1 w:val="02010609030101010101"/>
    <w:charset w:val="86"/>
    <w:family w:val="modern"/>
    <w:pitch w:val="fixed"/>
    <w:sig w:usb0="000002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Arial"/>
    <w:panose1 w:val="00000000000000000000"/>
    <w:charset w:val="00"/>
    <w:family w:val="auto"/>
    <w:notTrueType/>
    <w:pitch w:val="variable"/>
    <w:sig w:usb0="00000003" w:usb1="00000000" w:usb2="00000000" w:usb3="00000000" w:csb0="00000001" w:csb1="00000000"/>
  </w:font>
  <w:font w:name="Lohit Hindi">
    <w:altName w:val="Arial Unicode MS"/>
    <w:charset w:val="00"/>
    <w:family w:val="auto"/>
    <w:pitch w:val="default"/>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A68" w:rsidRDefault="001A4A6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A68" w:rsidRDefault="001A4A6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A68" w:rsidRDefault="001A4A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3C3" w:rsidRDefault="00D853C3">
      <w:r>
        <w:separator/>
      </w:r>
    </w:p>
  </w:footnote>
  <w:footnote w:type="continuationSeparator" w:id="0">
    <w:p w:rsidR="00D853C3" w:rsidRDefault="00D853C3">
      <w:r>
        <w:continuationSeparator/>
      </w:r>
    </w:p>
  </w:footnote>
  <w:footnote w:id="1">
    <w:p w:rsidR="001A4A68" w:rsidRPr="00032A28" w:rsidRDefault="001A4A68" w:rsidP="001344B0">
      <w:pPr>
        <w:pStyle w:val="1ffff"/>
        <w:rPr>
          <w:lang w:val="ru-RU"/>
        </w:rPr>
      </w:pPr>
      <w:r w:rsidRPr="00F5241E">
        <w:rPr>
          <w:rStyle w:val="affe"/>
          <w:rFonts w:ascii="Times New Roman" w:hAnsi="Times New Roman" w:cs="Times New Roman"/>
        </w:rPr>
        <w:footnoteRef/>
      </w:r>
      <w:r>
        <w:rPr>
          <w:sz w:val="16"/>
          <w:szCs w:val="16"/>
          <w:lang w:val="ru-RU"/>
        </w:rPr>
        <w:t xml:space="preserve"> </w:t>
      </w:r>
      <w:r w:rsidRPr="00F5241E">
        <w:rPr>
          <w:rFonts w:ascii="Times New Roman" w:hAnsi="Times New Roman" w:cs="Times New Roman"/>
          <w:sz w:val="16"/>
          <w:szCs w:val="16"/>
          <w:lang w:val="ru-RU"/>
        </w:rPr>
        <w:t>Пункт 4 акта заполняется в случае принятия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A68" w:rsidRDefault="001A4A6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A68" w:rsidRPr="00B975DD" w:rsidRDefault="001A4A68" w:rsidP="00B975DD">
    <w:pPr>
      <w:pStyle w:val="aff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A68" w:rsidRDefault="001A4A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Num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eastAsia="Calibri" w:cs="Times New Roman"/>
        <w:b/>
        <w:bCs/>
        <w:color w:val="000000"/>
        <w:sz w:val="28"/>
        <w:szCs w:val="28"/>
        <w:lang w:val="ru-RU" w:eastAsia="ru-RU"/>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Num8"/>
    <w:lvl w:ilvl="0">
      <w:start w:val="1"/>
      <w:numFmt w:val="decimal"/>
      <w:lvlText w:val="%1."/>
      <w:lvlJc w:val="left"/>
      <w:pPr>
        <w:tabs>
          <w:tab w:val="num" w:pos="0"/>
        </w:tabs>
        <w:ind w:left="1407" w:hanging="84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
    <w:nsid w:val="00000005"/>
    <w:multiLevelType w:val="multilevel"/>
    <w:tmpl w:val="00000005"/>
    <w:name w:val="WWNum9"/>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nsid w:val="0D2B546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E7104E5"/>
    <w:multiLevelType w:val="hybridMultilevel"/>
    <w:tmpl w:val="F4E4583A"/>
    <w:lvl w:ilvl="0" w:tplc="7C3A5106">
      <w:start w:val="1"/>
      <w:numFmt w:val="decimal"/>
      <w:lvlText w:val="7.%1. "/>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1DB5FD9"/>
    <w:multiLevelType w:val="hybridMultilevel"/>
    <w:tmpl w:val="9DDA4948"/>
    <w:lvl w:ilvl="0" w:tplc="5DE2432E">
      <w:start w:val="1"/>
      <w:numFmt w:val="decimal"/>
      <w:lvlText w:val="9.%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E4C355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FF276B9"/>
    <w:multiLevelType w:val="multilevel"/>
    <w:tmpl w:val="1348F650"/>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526A7C08"/>
    <w:multiLevelType w:val="multilevel"/>
    <w:tmpl w:val="033C5BCE"/>
    <w:lvl w:ilvl="0">
      <w:start w:val="1"/>
      <w:numFmt w:val="decimal"/>
      <w:lvlText w:val="%1."/>
      <w:lvlJc w:val="left"/>
      <w:pPr>
        <w:ind w:left="1429" w:hanging="360"/>
      </w:pPr>
      <w:rPr>
        <w:b w:val="0"/>
      </w:rPr>
    </w:lvl>
    <w:lvl w:ilvl="1">
      <w:start w:val="1"/>
      <w:numFmt w:val="decimal"/>
      <w:isLgl/>
      <w:lvlText w:val="%1.%2."/>
      <w:lvlJc w:val="left"/>
      <w:pPr>
        <w:ind w:left="1429" w:hanging="360"/>
      </w:pPr>
      <w:rPr>
        <w:rFonts w:ascii="Times New Roman" w:hAnsi="Times New Roman" w:cs="Times New Roman"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1">
    <w:nsid w:val="6CB7059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F695C21"/>
    <w:multiLevelType w:val="multilevel"/>
    <w:tmpl w:val="F76A53F2"/>
    <w:lvl w:ilvl="0">
      <w:start w:val="1"/>
      <w:numFmt w:val="decimal"/>
      <w:lvlText w:val="%1."/>
      <w:lvlJc w:val="center"/>
      <w:pPr>
        <w:ind w:left="0" w:firstLine="0"/>
      </w:pPr>
    </w:lvl>
    <w:lvl w:ilvl="1">
      <w:start w:val="1"/>
      <w:numFmt w:val="decimal"/>
      <w:isLgl/>
      <w:lvlText w:val="%1.%2."/>
      <w:lvlJc w:val="left"/>
      <w:pPr>
        <w:ind w:left="0" w:firstLine="0"/>
      </w:pPr>
      <w:rPr>
        <w:b w:val="0"/>
        <w:i w:val="0"/>
        <w:color w:val="000000"/>
      </w:rPr>
    </w:lvl>
    <w:lvl w:ilvl="2">
      <w:start w:val="1"/>
      <w:numFmt w:val="decimal"/>
      <w:isLgl/>
      <w:lvlText w:val="%1.%2.%3."/>
      <w:lvlJc w:val="left"/>
      <w:pPr>
        <w:ind w:left="0" w:firstLine="0"/>
      </w:pPr>
    </w:lvl>
    <w:lvl w:ilvl="3">
      <w:start w:val="1"/>
      <w:numFmt w:val="decimal"/>
      <w:isLgl/>
      <w:lvlText w:val="%1.%2.%3.%4."/>
      <w:lvlJc w:val="left"/>
      <w:pPr>
        <w:ind w:left="0" w:firstLine="0"/>
      </w:pPr>
    </w:lvl>
    <w:lvl w:ilvl="4">
      <w:start w:val="1"/>
      <w:numFmt w:val="decimal"/>
      <w:isLgl/>
      <w:lvlText w:val="%1.%2.%3.%4.%5."/>
      <w:lvlJc w:val="left"/>
      <w:pPr>
        <w:ind w:left="0" w:firstLine="0"/>
      </w:pPr>
    </w:lvl>
    <w:lvl w:ilvl="5">
      <w:start w:val="1"/>
      <w:numFmt w:val="decimal"/>
      <w:isLgl/>
      <w:lvlText w:val="%1.%2.%3.%4.%5.%6."/>
      <w:lvlJc w:val="left"/>
      <w:pPr>
        <w:ind w:left="0" w:firstLine="0"/>
      </w:pPr>
    </w:lvl>
    <w:lvl w:ilvl="6">
      <w:start w:val="1"/>
      <w:numFmt w:val="decimal"/>
      <w:isLgl/>
      <w:lvlText w:val="%1.%2.%3.%4.%5.%6.%7."/>
      <w:lvlJc w:val="left"/>
      <w:pPr>
        <w:ind w:left="0" w:firstLine="0"/>
      </w:pPr>
    </w:lvl>
    <w:lvl w:ilvl="7">
      <w:start w:val="1"/>
      <w:numFmt w:val="decimal"/>
      <w:isLgl/>
      <w:lvlText w:val="%1.%2.%3.%4.%5.%6.%7.%8."/>
      <w:lvlJc w:val="left"/>
      <w:pPr>
        <w:ind w:left="0" w:firstLine="0"/>
      </w:pPr>
    </w:lvl>
    <w:lvl w:ilvl="8">
      <w:start w:val="1"/>
      <w:numFmt w:val="decimal"/>
      <w:isLgl/>
      <w:lvlText w:val="%1.%2.%3.%4.%5.%6.%7.%8.%9."/>
      <w:lvlJc w:val="left"/>
      <w:pPr>
        <w:ind w:left="0" w:firstLine="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7"/>
  </w:num>
  <w:num w:numId="8">
    <w:abstractNumId w:val="11"/>
  </w:num>
  <w:num w:numId="9">
    <w:abstractNumId w:val="8"/>
  </w:num>
  <w:num w:numId="10">
    <w:abstractNumId w:val="5"/>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A28"/>
    <w:rsid w:val="000077F2"/>
    <w:rsid w:val="00017AC4"/>
    <w:rsid w:val="00032A28"/>
    <w:rsid w:val="00036719"/>
    <w:rsid w:val="000557C1"/>
    <w:rsid w:val="00083C88"/>
    <w:rsid w:val="00090142"/>
    <w:rsid w:val="000A2219"/>
    <w:rsid w:val="000A72F1"/>
    <w:rsid w:val="000B52E2"/>
    <w:rsid w:val="000C1E23"/>
    <w:rsid w:val="000D3DEE"/>
    <w:rsid w:val="000E3CEA"/>
    <w:rsid w:val="000F1AC6"/>
    <w:rsid w:val="000F3227"/>
    <w:rsid w:val="000F6C0A"/>
    <w:rsid w:val="00114444"/>
    <w:rsid w:val="001344B0"/>
    <w:rsid w:val="0014324B"/>
    <w:rsid w:val="00143C2C"/>
    <w:rsid w:val="00147AC4"/>
    <w:rsid w:val="00147ECE"/>
    <w:rsid w:val="00160FF4"/>
    <w:rsid w:val="00171399"/>
    <w:rsid w:val="001A4A68"/>
    <w:rsid w:val="001A5C61"/>
    <w:rsid w:val="001B4F1A"/>
    <w:rsid w:val="001E05F0"/>
    <w:rsid w:val="001E09F0"/>
    <w:rsid w:val="00207FCD"/>
    <w:rsid w:val="0021138A"/>
    <w:rsid w:val="00224057"/>
    <w:rsid w:val="00227E21"/>
    <w:rsid w:val="00236E20"/>
    <w:rsid w:val="0029276C"/>
    <w:rsid w:val="00295A13"/>
    <w:rsid w:val="002D354C"/>
    <w:rsid w:val="002D62B3"/>
    <w:rsid w:val="002E520B"/>
    <w:rsid w:val="00317515"/>
    <w:rsid w:val="00330205"/>
    <w:rsid w:val="0034441A"/>
    <w:rsid w:val="003554E3"/>
    <w:rsid w:val="003A3239"/>
    <w:rsid w:val="003A3ECD"/>
    <w:rsid w:val="003C56B7"/>
    <w:rsid w:val="003D1219"/>
    <w:rsid w:val="003D708F"/>
    <w:rsid w:val="003E3AF7"/>
    <w:rsid w:val="004025CA"/>
    <w:rsid w:val="00402FEE"/>
    <w:rsid w:val="00421A50"/>
    <w:rsid w:val="0042782D"/>
    <w:rsid w:val="00435A24"/>
    <w:rsid w:val="00437B22"/>
    <w:rsid w:val="0044185B"/>
    <w:rsid w:val="00443E40"/>
    <w:rsid w:val="0045705F"/>
    <w:rsid w:val="004616AF"/>
    <w:rsid w:val="00476588"/>
    <w:rsid w:val="004804DA"/>
    <w:rsid w:val="004A1F33"/>
    <w:rsid w:val="004C098E"/>
    <w:rsid w:val="004C4256"/>
    <w:rsid w:val="004D7A15"/>
    <w:rsid w:val="004F39CD"/>
    <w:rsid w:val="00517A73"/>
    <w:rsid w:val="005274C4"/>
    <w:rsid w:val="005653FB"/>
    <w:rsid w:val="00565469"/>
    <w:rsid w:val="00575C7E"/>
    <w:rsid w:val="0057639C"/>
    <w:rsid w:val="00586A0B"/>
    <w:rsid w:val="00594CE8"/>
    <w:rsid w:val="005A1CE3"/>
    <w:rsid w:val="005A6696"/>
    <w:rsid w:val="005B0CAE"/>
    <w:rsid w:val="005C2141"/>
    <w:rsid w:val="005D1B52"/>
    <w:rsid w:val="005D6F34"/>
    <w:rsid w:val="006051FB"/>
    <w:rsid w:val="0061142C"/>
    <w:rsid w:val="00615330"/>
    <w:rsid w:val="00616A3E"/>
    <w:rsid w:val="006250E8"/>
    <w:rsid w:val="00634A13"/>
    <w:rsid w:val="006436EE"/>
    <w:rsid w:val="006466E6"/>
    <w:rsid w:val="006634EE"/>
    <w:rsid w:val="0066510C"/>
    <w:rsid w:val="00674C58"/>
    <w:rsid w:val="00686A92"/>
    <w:rsid w:val="006A5170"/>
    <w:rsid w:val="006B161D"/>
    <w:rsid w:val="006C3F4C"/>
    <w:rsid w:val="006D2799"/>
    <w:rsid w:val="006D27D4"/>
    <w:rsid w:val="006E153B"/>
    <w:rsid w:val="006E287F"/>
    <w:rsid w:val="006F1DEC"/>
    <w:rsid w:val="007041A3"/>
    <w:rsid w:val="007151EE"/>
    <w:rsid w:val="00750AA4"/>
    <w:rsid w:val="00750FC2"/>
    <w:rsid w:val="007539E2"/>
    <w:rsid w:val="0076216D"/>
    <w:rsid w:val="00766206"/>
    <w:rsid w:val="00782AE0"/>
    <w:rsid w:val="00786C95"/>
    <w:rsid w:val="00796549"/>
    <w:rsid w:val="007B345C"/>
    <w:rsid w:val="007C5366"/>
    <w:rsid w:val="007D635F"/>
    <w:rsid w:val="00802C5B"/>
    <w:rsid w:val="008140E2"/>
    <w:rsid w:val="00814C66"/>
    <w:rsid w:val="00833AB3"/>
    <w:rsid w:val="00847933"/>
    <w:rsid w:val="00850781"/>
    <w:rsid w:val="008545C9"/>
    <w:rsid w:val="00860CCD"/>
    <w:rsid w:val="00862389"/>
    <w:rsid w:val="00862E0A"/>
    <w:rsid w:val="0087430E"/>
    <w:rsid w:val="008860ED"/>
    <w:rsid w:val="00897EEA"/>
    <w:rsid w:val="008A44FA"/>
    <w:rsid w:val="008A7A9D"/>
    <w:rsid w:val="008E5BCD"/>
    <w:rsid w:val="008E7930"/>
    <w:rsid w:val="008E7A6C"/>
    <w:rsid w:val="008E7BFD"/>
    <w:rsid w:val="00917490"/>
    <w:rsid w:val="00932BD9"/>
    <w:rsid w:val="00932D24"/>
    <w:rsid w:val="00935861"/>
    <w:rsid w:val="00972453"/>
    <w:rsid w:val="00972635"/>
    <w:rsid w:val="009734B6"/>
    <w:rsid w:val="0098200D"/>
    <w:rsid w:val="009B073F"/>
    <w:rsid w:val="009C7103"/>
    <w:rsid w:val="009F3D4C"/>
    <w:rsid w:val="009F64AC"/>
    <w:rsid w:val="009F668C"/>
    <w:rsid w:val="00A03239"/>
    <w:rsid w:val="00A055C3"/>
    <w:rsid w:val="00A2049D"/>
    <w:rsid w:val="00A20F2E"/>
    <w:rsid w:val="00A26090"/>
    <w:rsid w:val="00A411C0"/>
    <w:rsid w:val="00A43CAB"/>
    <w:rsid w:val="00A4615B"/>
    <w:rsid w:val="00A76E77"/>
    <w:rsid w:val="00A80C0D"/>
    <w:rsid w:val="00A914E9"/>
    <w:rsid w:val="00AF3D33"/>
    <w:rsid w:val="00B008C8"/>
    <w:rsid w:val="00B04CFC"/>
    <w:rsid w:val="00B10012"/>
    <w:rsid w:val="00B16095"/>
    <w:rsid w:val="00B41A8F"/>
    <w:rsid w:val="00B54A94"/>
    <w:rsid w:val="00B65831"/>
    <w:rsid w:val="00B77396"/>
    <w:rsid w:val="00B81FCD"/>
    <w:rsid w:val="00B86C3C"/>
    <w:rsid w:val="00B975DD"/>
    <w:rsid w:val="00BB3A16"/>
    <w:rsid w:val="00BD0E05"/>
    <w:rsid w:val="00C00A83"/>
    <w:rsid w:val="00C13D54"/>
    <w:rsid w:val="00C32F8A"/>
    <w:rsid w:val="00C42F9A"/>
    <w:rsid w:val="00C527F5"/>
    <w:rsid w:val="00C572B8"/>
    <w:rsid w:val="00C631EF"/>
    <w:rsid w:val="00C64542"/>
    <w:rsid w:val="00C66F1C"/>
    <w:rsid w:val="00C93E09"/>
    <w:rsid w:val="00C94223"/>
    <w:rsid w:val="00CB276D"/>
    <w:rsid w:val="00CC4BD8"/>
    <w:rsid w:val="00CD12D0"/>
    <w:rsid w:val="00CE70FC"/>
    <w:rsid w:val="00CE7E0A"/>
    <w:rsid w:val="00CF3ACA"/>
    <w:rsid w:val="00CF6B0C"/>
    <w:rsid w:val="00D16336"/>
    <w:rsid w:val="00D44B0A"/>
    <w:rsid w:val="00D45800"/>
    <w:rsid w:val="00D513DC"/>
    <w:rsid w:val="00D7467E"/>
    <w:rsid w:val="00D76718"/>
    <w:rsid w:val="00D80EEB"/>
    <w:rsid w:val="00D81E50"/>
    <w:rsid w:val="00D853C3"/>
    <w:rsid w:val="00D85769"/>
    <w:rsid w:val="00D921A0"/>
    <w:rsid w:val="00D94F63"/>
    <w:rsid w:val="00D95E7A"/>
    <w:rsid w:val="00D97F8D"/>
    <w:rsid w:val="00E101CD"/>
    <w:rsid w:val="00E36200"/>
    <w:rsid w:val="00E4237F"/>
    <w:rsid w:val="00E526E2"/>
    <w:rsid w:val="00E86948"/>
    <w:rsid w:val="00E92280"/>
    <w:rsid w:val="00EB583E"/>
    <w:rsid w:val="00EC2299"/>
    <w:rsid w:val="00EC7642"/>
    <w:rsid w:val="00ED4053"/>
    <w:rsid w:val="00ED5F0A"/>
    <w:rsid w:val="00EE6697"/>
    <w:rsid w:val="00F20A22"/>
    <w:rsid w:val="00F24F36"/>
    <w:rsid w:val="00F32903"/>
    <w:rsid w:val="00F61A25"/>
    <w:rsid w:val="00F8691F"/>
    <w:rsid w:val="00F915FE"/>
    <w:rsid w:val="00F92D50"/>
    <w:rsid w:val="00FD489E"/>
    <w:rsid w:val="00FD72CD"/>
    <w:rsid w:val="00FD7C89"/>
    <w:rsid w:val="00FE01A9"/>
    <w:rsid w:val="00FE5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Liberation Serif" w:eastAsia="SimSun" w:hAnsi="Liberation Serif" w:cs="Mangal"/>
      <w:kern w:val="2"/>
      <w:sz w:val="24"/>
      <w:szCs w:val="24"/>
      <w:lang w:val="en-US" w:eastAsia="zh-CN" w:bidi="hi-IN"/>
    </w:rPr>
  </w:style>
  <w:style w:type="paragraph" w:styleId="1">
    <w:name w:val="heading 1"/>
    <w:basedOn w:val="a0"/>
    <w:next w:val="a1"/>
    <w:qFormat/>
    <w:pPr>
      <w:outlineLvl w:val="0"/>
    </w:pPr>
  </w:style>
  <w:style w:type="paragraph" w:styleId="2">
    <w:name w:val="heading 2"/>
    <w:next w:val="a1"/>
    <w:qFormat/>
    <w:pPr>
      <w:keepNext/>
      <w:numPr>
        <w:ilvl w:val="1"/>
        <w:numId w:val="1"/>
      </w:numPr>
      <w:suppressAutoHyphens/>
      <w:spacing w:after="200" w:line="276" w:lineRule="auto"/>
      <w:jc w:val="center"/>
      <w:outlineLvl w:val="1"/>
    </w:pPr>
    <w:rPr>
      <w:rFonts w:ascii="Calibri" w:eastAsia="Calibri" w:hAnsi="Calibri" w:cs="Mangal"/>
      <w:b/>
      <w:bCs/>
      <w:sz w:val="24"/>
      <w:szCs w:val="22"/>
      <w:lang w:eastAsia="zh-CN"/>
    </w:rPr>
  </w:style>
  <w:style w:type="paragraph" w:styleId="3">
    <w:name w:val="heading 3"/>
    <w:basedOn w:val="a0"/>
    <w:next w:val="a1"/>
    <w:qFormat/>
    <w:pPr>
      <w:outlineLvl w:val="2"/>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DefaultParagraphFont">
    <w:name w:val="Default Paragraph Font"/>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Symbol" w:hAnsi="Symbol" w:cs="Times New Roman"/>
      <w:b/>
      <w:color w:val="auto"/>
      <w:sz w:val="28"/>
      <w:szCs w:val="28"/>
      <w:u w:val="none"/>
      <w:lang w:val="ru-RU"/>
    </w:rPr>
  </w:style>
  <w:style w:type="character" w:customStyle="1" w:styleId="WW8Num3z1">
    <w:name w:val="WW8Num3z1"/>
    <w:rPr>
      <w:rFonts w:ascii="Courier New" w:hAnsi="Courier New" w:cs="Times New Roman"/>
      <w:lang w:val="ru-RU"/>
    </w:rPr>
  </w:style>
  <w:style w:type="character" w:customStyle="1" w:styleId="WW8Num3z2">
    <w:name w:val="WW8Num3z2"/>
    <w:rPr>
      <w:rFonts w:ascii="Wingdings" w:hAnsi="Wingdings" w:cs="Times New Roman"/>
    </w:rPr>
  </w:style>
  <w:style w:type="character" w:customStyle="1" w:styleId="WW8Num3z3">
    <w:name w:val="WW8Num3z3"/>
    <w:rPr>
      <w:rFonts w:ascii="Symbol" w:hAnsi="Symbol" w:cs="Times New Roman"/>
      <w:sz w:val="28"/>
      <w:szCs w:val="28"/>
      <w:lang w:val="ru-RU"/>
    </w:rPr>
  </w:style>
  <w:style w:type="character" w:customStyle="1" w:styleId="WW8Num3z4">
    <w:name w:val="WW8Num3z4"/>
    <w:rPr>
      <w:rFonts w:ascii="Courier New" w:hAnsi="Courier New" w:cs="Times New Roman"/>
      <w:b/>
      <w:bCs/>
      <w:color w:val="auto"/>
      <w:sz w:val="28"/>
      <w:szCs w:val="28"/>
      <w:u w:val="none"/>
      <w:lang w:val="ru-RU"/>
    </w:rPr>
  </w:style>
  <w:style w:type="character" w:customStyle="1" w:styleId="WW8Num3z5">
    <w:name w:val="WW8Num3z5"/>
    <w:rPr>
      <w:rFonts w:ascii="Wingdings" w:hAnsi="Wingdings" w:cs="Times New Roman"/>
      <w:bCs/>
    </w:rPr>
  </w:style>
  <w:style w:type="character" w:customStyle="1" w:styleId="WW8Num3z6">
    <w:name w:val="WW8Num3z6"/>
    <w:rPr>
      <w:rFonts w:ascii="Symbol" w:hAnsi="Symbol" w:cs="Times New Roman"/>
      <w:bCs/>
      <w:lang w:val="ru-RU"/>
    </w:rPr>
  </w:style>
  <w:style w:type="character" w:customStyle="1" w:styleId="WW8Num3z7">
    <w:name w:val="WW8Num3z7"/>
    <w:rPr>
      <w:rFonts w:ascii="Courier New" w:hAnsi="Courier New" w:cs="Courier New"/>
    </w:rPr>
  </w:style>
  <w:style w:type="character" w:customStyle="1" w:styleId="WW8Num3z8">
    <w:name w:val="WW8Num3z8"/>
    <w:rPr>
      <w:rFonts w:ascii="Wingdings" w:hAnsi="Wingdings" w:cs="Wingdings"/>
      <w:b/>
      <w:sz w:val="28"/>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b/>
      <w:sz w:val="28"/>
    </w:rPr>
  </w:style>
  <w:style w:type="character" w:customStyle="1" w:styleId="WW8Num26z1">
    <w:name w:val="WW8Num26z1"/>
    <w:rPr>
      <w:rFonts w:ascii="OpenSymbol" w:hAnsi="OpenSymbol" w:cs="OpenSymbol"/>
      <w:b/>
      <w:sz w:val="28"/>
    </w:rPr>
  </w:style>
  <w:style w:type="character" w:customStyle="1" w:styleId="WW8Num26z2">
    <w:name w:val="WW8Num26z2"/>
    <w:rPr>
      <w:rFonts w:ascii="OpenSymbol" w:hAnsi="OpenSymbol" w:cs="OpenSymbol"/>
      <w:sz w:val="28"/>
    </w:rPr>
  </w:style>
  <w:style w:type="character" w:customStyle="1" w:styleId="WW8Num26z3">
    <w:name w:val="WW8Num26z3"/>
    <w:rPr>
      <w:rFonts w:ascii="Symbol" w:hAnsi="Symbol" w:cs="Symbol"/>
      <w:sz w:val="28"/>
      <w:szCs w:val="26"/>
    </w:rPr>
  </w:style>
  <w:style w:type="character" w:customStyle="1" w:styleId="WW8Num26z4">
    <w:name w:val="WW8Num26z4"/>
    <w:rPr>
      <w:rFonts w:ascii="OpenSymbol" w:hAnsi="OpenSymbol" w:cs="Times New Roman"/>
      <w:b/>
      <w:color w:val="auto"/>
      <w:sz w:val="28"/>
      <w:szCs w:val="28"/>
      <w:u w:val="none"/>
    </w:rPr>
  </w:style>
  <w:style w:type="character" w:customStyle="1" w:styleId="WW8Num26z5">
    <w:name w:val="WW8Num26z5"/>
    <w:rPr>
      <w:rFonts w:ascii="OpenSymbol" w:hAnsi="OpenSymbol" w:cs="Times New Roman"/>
      <w:b/>
      <w:color w:val="auto"/>
      <w:sz w:val="28"/>
      <w:szCs w:val="28"/>
      <w:u w:val="none"/>
      <w:lang w:val="ru-RU"/>
    </w:rPr>
  </w:style>
  <w:style w:type="character" w:customStyle="1" w:styleId="WW8Num26z6">
    <w:name w:val="WW8Num26z6"/>
    <w:rPr>
      <w:rFonts w:ascii="Symbol" w:hAnsi="Symbol" w:cs="Times New Roman"/>
      <w:lang w:val="ru-RU"/>
    </w:rPr>
  </w:style>
  <w:style w:type="character" w:customStyle="1" w:styleId="WW8Num26z7">
    <w:name w:val="WW8Num26z7"/>
    <w:rPr>
      <w:rFonts w:ascii="OpenSymbol" w:hAnsi="OpenSymbol" w:cs="Times New Roman"/>
    </w:rPr>
  </w:style>
  <w:style w:type="character" w:customStyle="1" w:styleId="WW8Num26z8">
    <w:name w:val="WW8Num26z8"/>
    <w:rPr>
      <w:rFonts w:ascii="OpenSymbol" w:hAnsi="OpenSymbol" w:cs="Times New Roman"/>
      <w:sz w:val="28"/>
      <w:szCs w:val="28"/>
      <w:lang w:val="ru-RU"/>
    </w:rPr>
  </w:style>
  <w:style w:type="character" w:customStyle="1" w:styleId="WW8Num27z0">
    <w:name w:val="WW8Num27z0"/>
    <w:rPr>
      <w:rFonts w:ascii="Symbol" w:hAnsi="Symbol" w:cs="Times New Roman"/>
      <w:b/>
      <w:bCs/>
      <w:color w:val="auto"/>
      <w:sz w:val="28"/>
      <w:szCs w:val="28"/>
      <w:u w:val="none"/>
      <w:lang w:val="ru-RU"/>
    </w:rPr>
  </w:style>
  <w:style w:type="character" w:customStyle="1" w:styleId="WW8Num27z1">
    <w:name w:val="WW8Num27z1"/>
    <w:rPr>
      <w:rFonts w:ascii="Courier New" w:hAnsi="Courier New" w:cs="Times New Roman"/>
      <w:bCs/>
    </w:rPr>
  </w:style>
  <w:style w:type="character" w:customStyle="1" w:styleId="WW8Num27z2">
    <w:name w:val="WW8Num27z2"/>
    <w:rPr>
      <w:rFonts w:ascii="Wingdings" w:hAnsi="Wingdings" w:cs="Times New Roman"/>
      <w:bCs/>
      <w:lang w:val="ru-RU"/>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b/>
      <w:sz w:val="28"/>
    </w:rPr>
  </w:style>
  <w:style w:type="character" w:customStyle="1" w:styleId="WW8Num27z5">
    <w:name w:val="WW8Num27z5"/>
    <w:rPr>
      <w:rFonts w:ascii="Wingdings" w:hAnsi="Wingdings" w:cs="Wingdings"/>
      <w:b/>
      <w:sz w:val="28"/>
    </w:rPr>
  </w:style>
  <w:style w:type="character" w:customStyle="1" w:styleId="WW8Num27z6">
    <w:name w:val="WW8Num27z6"/>
    <w:rPr>
      <w:rFonts w:ascii="Symbol" w:hAnsi="Symbol" w:cs="Symbol"/>
      <w:sz w:val="28"/>
    </w:rPr>
  </w:style>
  <w:style w:type="character" w:customStyle="1" w:styleId="WW8Num27z7">
    <w:name w:val="WW8Num27z7"/>
    <w:rPr>
      <w:rFonts w:ascii="Courier New" w:hAnsi="Courier New" w:cs="Courier New"/>
      <w:sz w:val="28"/>
      <w:szCs w:val="26"/>
    </w:rPr>
  </w:style>
  <w:style w:type="character" w:customStyle="1" w:styleId="WW8Num27z8">
    <w:name w:val="WW8Num27z8"/>
    <w:rPr>
      <w:rFonts w:ascii="Wingdings" w:hAnsi="Wingdings" w:cs="Times New Roman"/>
      <w:b/>
      <w:color w:val="auto"/>
      <w:sz w:val="28"/>
      <w:szCs w:val="28"/>
      <w:u w:val="none"/>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b/>
      <w:sz w:val="28"/>
    </w:rPr>
  </w:style>
  <w:style w:type="character" w:customStyle="1" w:styleId="WW8Num29z1">
    <w:name w:val="WW8Num29z1"/>
    <w:rPr>
      <w:rFonts w:ascii="OpenSymbol" w:hAnsi="OpenSymbol" w:cs="OpenSymbol"/>
      <w:b/>
      <w:sz w:val="28"/>
    </w:rPr>
  </w:style>
  <w:style w:type="character" w:customStyle="1" w:styleId="WW8Num29z2">
    <w:name w:val="WW8Num29z2"/>
    <w:rPr>
      <w:rFonts w:ascii="OpenSymbol" w:hAnsi="OpenSymbol" w:cs="OpenSymbol"/>
      <w:sz w:val="28"/>
    </w:rPr>
  </w:style>
  <w:style w:type="character" w:customStyle="1" w:styleId="WW8Num29z3">
    <w:name w:val="WW8Num29z3"/>
    <w:rPr>
      <w:rFonts w:ascii="Symbol" w:hAnsi="Symbol" w:cs="Symbol"/>
      <w:sz w:val="28"/>
      <w:szCs w:val="26"/>
    </w:rPr>
  </w:style>
  <w:style w:type="character" w:customStyle="1" w:styleId="WW8Num29z4">
    <w:name w:val="WW8Num29z4"/>
    <w:rPr>
      <w:rFonts w:ascii="OpenSymbol" w:hAnsi="OpenSymbol" w:cs="Times New Roman"/>
      <w:b/>
      <w:color w:val="auto"/>
      <w:sz w:val="28"/>
      <w:szCs w:val="28"/>
      <w:u w:val="none"/>
    </w:rPr>
  </w:style>
  <w:style w:type="character" w:customStyle="1" w:styleId="WW8Num29z5">
    <w:name w:val="WW8Num29z5"/>
    <w:rPr>
      <w:rFonts w:ascii="OpenSymbol" w:hAnsi="OpenSymbol" w:cs="Times New Roman"/>
      <w:b/>
      <w:color w:val="auto"/>
      <w:sz w:val="28"/>
      <w:szCs w:val="28"/>
      <w:u w:val="none"/>
      <w:lang w:val="ru-RU"/>
    </w:rPr>
  </w:style>
  <w:style w:type="character" w:customStyle="1" w:styleId="WW8Num29z6">
    <w:name w:val="WW8Num29z6"/>
    <w:rPr>
      <w:rFonts w:ascii="Symbol" w:hAnsi="Symbol" w:cs="Times New Roman"/>
      <w:lang w:val="ru-RU"/>
    </w:rPr>
  </w:style>
  <w:style w:type="character" w:customStyle="1" w:styleId="WW8Num29z7">
    <w:name w:val="WW8Num29z7"/>
    <w:rPr>
      <w:rFonts w:ascii="OpenSymbol" w:hAnsi="OpenSymbol" w:cs="Times New Roman"/>
    </w:rPr>
  </w:style>
  <w:style w:type="character" w:customStyle="1" w:styleId="WW8Num29z8">
    <w:name w:val="WW8Num29z8"/>
    <w:rPr>
      <w:rFonts w:ascii="OpenSymbol" w:hAnsi="OpenSymbol" w:cs="Times New Roman"/>
      <w:sz w:val="28"/>
      <w:szCs w:val="28"/>
      <w:lang w:val="ru-RU"/>
    </w:rPr>
  </w:style>
  <w:style w:type="character" w:customStyle="1" w:styleId="WW8Num30z0">
    <w:name w:val="WW8Num30z0"/>
    <w:rPr>
      <w:rFonts w:ascii="Symbol" w:hAnsi="Symbol" w:cs="Times New Roman"/>
      <w:b/>
      <w:bCs/>
      <w:color w:val="auto"/>
      <w:sz w:val="28"/>
      <w:szCs w:val="28"/>
      <w:u w:val="none"/>
      <w:lang w:val="ru-RU"/>
    </w:rPr>
  </w:style>
  <w:style w:type="character" w:customStyle="1" w:styleId="WW8Num30z1">
    <w:name w:val="WW8Num30z1"/>
    <w:rPr>
      <w:rFonts w:ascii="Courier New" w:hAnsi="Courier New" w:cs="Times New Roman"/>
      <w:bCs/>
    </w:rPr>
  </w:style>
  <w:style w:type="character" w:customStyle="1" w:styleId="WW8Num30z2">
    <w:name w:val="WW8Num30z2"/>
    <w:rPr>
      <w:rFonts w:ascii="Wingdings" w:hAnsi="Wingdings" w:cs="Times New Roman"/>
      <w:bCs/>
      <w:lang w:val="ru-RU"/>
    </w:rPr>
  </w:style>
  <w:style w:type="character" w:customStyle="1" w:styleId="WW8Num30z3">
    <w:name w:val="WW8Num30z3"/>
    <w:rPr>
      <w:rFonts w:ascii="Symbol" w:hAnsi="Symbol" w:cs="Symbol"/>
    </w:rPr>
  </w:style>
  <w:style w:type="character" w:customStyle="1" w:styleId="WW8Num30z4">
    <w:name w:val="WW8Num30z4"/>
    <w:rPr>
      <w:rFonts w:ascii="Courier New" w:hAnsi="Courier New" w:cs="Courier New"/>
      <w:b/>
      <w:sz w:val="28"/>
    </w:rPr>
  </w:style>
  <w:style w:type="character" w:customStyle="1" w:styleId="WW8Num30z5">
    <w:name w:val="WW8Num30z5"/>
    <w:rPr>
      <w:rFonts w:ascii="Wingdings" w:hAnsi="Wingdings" w:cs="Wingdings"/>
      <w:b/>
      <w:sz w:val="28"/>
    </w:rPr>
  </w:style>
  <w:style w:type="character" w:customStyle="1" w:styleId="WW8Num30z6">
    <w:name w:val="WW8Num30z6"/>
    <w:rPr>
      <w:rFonts w:ascii="Symbol" w:hAnsi="Symbol" w:cs="Symbol"/>
      <w:sz w:val="28"/>
    </w:rPr>
  </w:style>
  <w:style w:type="character" w:customStyle="1" w:styleId="WW8Num30z7">
    <w:name w:val="WW8Num30z7"/>
    <w:rPr>
      <w:rFonts w:ascii="Courier New" w:hAnsi="Courier New" w:cs="Courier New"/>
      <w:sz w:val="28"/>
      <w:szCs w:val="26"/>
    </w:rPr>
  </w:style>
  <w:style w:type="character" w:customStyle="1" w:styleId="WW8Num30z8">
    <w:name w:val="WW8Num30z8"/>
    <w:rPr>
      <w:rFonts w:ascii="Wingdings" w:hAnsi="Wingdings" w:cs="Times New Roman"/>
      <w:b/>
      <w:color w:val="auto"/>
      <w:sz w:val="28"/>
      <w:szCs w:val="28"/>
      <w:u w:val="none"/>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sz w:val="24"/>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6z0">
    <w:name w:val="WW8Num36z0"/>
    <w:rPr>
      <w:rFonts w:ascii="Times New Roman" w:hAnsi="Times New Roman" w:cs="Times New Roman"/>
      <w:b/>
      <w:sz w:val="24"/>
    </w:rPr>
  </w:style>
  <w:style w:type="character" w:customStyle="1" w:styleId="WW8Num36z1">
    <w:name w:val="WW8Num36z1"/>
    <w:rPr>
      <w:rFonts w:ascii="Times New Roman" w:hAnsi="Times New Roman" w:cs="Times New Roman"/>
      <w:b w:val="0"/>
      <w:sz w:val="24"/>
      <w:szCs w:val="24"/>
    </w:rPr>
  </w:style>
  <w:style w:type="character" w:customStyle="1" w:styleId="WW8Num36z2">
    <w:name w:val="WW8Num36z2"/>
    <w:rPr>
      <w:rFonts w:ascii="Times New Roman" w:hAnsi="Times New Roman" w:cs="Times New Roman"/>
      <w:b w:val="0"/>
      <w:sz w:val="24"/>
    </w:rPr>
  </w:style>
  <w:style w:type="character" w:customStyle="1" w:styleId="WW8Num36z3">
    <w:name w:val="WW8Num36z3"/>
    <w:rPr>
      <w:b w:val="0"/>
    </w:rPr>
  </w:style>
  <w:style w:type="character" w:customStyle="1" w:styleId="WW8Num37z0">
    <w:name w:val="WW8Num37z0"/>
    <w:rPr>
      <w:rFonts w:ascii="Symbol" w:hAnsi="Symbol" w:cs="Symbol"/>
      <w:sz w:val="24"/>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rPr>
      <w:rFonts w:ascii="Symbol" w:hAnsi="Symbol" w:cs="Symbol"/>
      <w:sz w:val="24"/>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rPr>
      <w:rFonts w:ascii="Symbol" w:hAnsi="Symbol" w:cs="Symbol"/>
      <w:sz w:val="24"/>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sz w:val="24"/>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0z3">
    <w:name w:val="WW8Num40z3"/>
    <w:rPr>
      <w:rFonts w:ascii="Symbol" w:hAnsi="Symbol" w:cs="Symbol"/>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Symbol" w:hAnsi="Symbol" w:cs="Symbol"/>
      <w:sz w:val="24"/>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5">
    <w:name w:val="Основной шрифт абзаца5"/>
  </w:style>
  <w:style w:type="character" w:customStyle="1" w:styleId="4">
    <w:name w:val="Основной шрифт абзаца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30">
    <w:name w:val="Основной шрифт абзаца3"/>
  </w:style>
  <w:style w:type="character" w:styleId="a5">
    <w:name w:val="Hyperlink"/>
    <w:rPr>
      <w:color w:val="0000FF"/>
      <w:u w:val="single"/>
    </w:rPr>
  </w:style>
  <w:style w:type="character" w:customStyle="1" w:styleId="a6">
    <w:name w:val="Ссылка указателя"/>
  </w:style>
  <w:style w:type="character" w:customStyle="1" w:styleId="a7">
    <w:name w:val="Символ сноски"/>
  </w:style>
  <w:style w:type="character" w:customStyle="1" w:styleId="20">
    <w:name w:val="Знак сноски2"/>
    <w:rPr>
      <w:vertAlign w:val="superscript"/>
    </w:rPr>
  </w:style>
  <w:style w:type="character" w:customStyle="1" w:styleId="a8">
    <w:name w:val="Символ концевой сноски"/>
    <w:rPr>
      <w:vertAlign w:val="superscript"/>
    </w:rPr>
  </w:style>
  <w:style w:type="character" w:customStyle="1" w:styleId="WW-">
    <w:name w:val="WW-Символ концевой сноски"/>
  </w:style>
  <w:style w:type="character" w:styleId="a9">
    <w:name w:val="Strong"/>
    <w:qFormat/>
    <w:rPr>
      <w:b/>
      <w:bCs/>
    </w:rPr>
  </w:style>
  <w:style w:type="character" w:customStyle="1" w:styleId="aa">
    <w:name w:val="Маркеры списка"/>
    <w:rPr>
      <w:rFonts w:ascii="OpenSymbol" w:eastAsia="OpenSymbol" w:hAnsi="OpenSymbol" w:cs="OpenSymbol"/>
    </w:rPr>
  </w:style>
  <w:style w:type="character" w:customStyle="1" w:styleId="ab">
    <w:name w:val="Символ нумерации"/>
  </w:style>
  <w:style w:type="character" w:customStyle="1" w:styleId="ac">
    <w:name w:val="Текст примечания Знак"/>
    <w:rPr>
      <w:szCs w:val="18"/>
    </w:rPr>
  </w:style>
  <w:style w:type="character" w:customStyle="1" w:styleId="annotationreference">
    <w:name w:val="annotation reference"/>
    <w:rPr>
      <w:sz w:val="16"/>
      <w:szCs w:val="16"/>
    </w:rPr>
  </w:style>
  <w:style w:type="character" w:customStyle="1" w:styleId="ad">
    <w:name w:val="Текст выноски Знак"/>
    <w:rPr>
      <w:rFonts w:ascii="Tahoma" w:hAnsi="Tahoma" w:cs="Tahoma"/>
      <w:sz w:val="16"/>
      <w:szCs w:val="14"/>
    </w:rPr>
  </w:style>
  <w:style w:type="character" w:customStyle="1" w:styleId="ae">
    <w:name w:val="Тема примечания Знак"/>
    <w:rPr>
      <w:b/>
      <w:bCs/>
      <w:szCs w:val="18"/>
    </w:rPr>
  </w:style>
  <w:style w:type="character" w:customStyle="1" w:styleId="FootnoteCharacters">
    <w:name w:val="Footnote Characters"/>
    <w:rPr>
      <w:vertAlign w:val="superscript"/>
    </w:rPr>
  </w:style>
  <w:style w:type="character" w:customStyle="1" w:styleId="blk">
    <w:name w:val="blk"/>
    <w:basedOn w:val="DefaultParagraphFont"/>
  </w:style>
  <w:style w:type="character" w:customStyle="1" w:styleId="21">
    <w:name w:val="Знак концевой сноски2"/>
    <w:rPr>
      <w:vertAlign w:val="superscript"/>
    </w:rPr>
  </w:style>
  <w:style w:type="character" w:customStyle="1" w:styleId="L2KasperskyChar">
    <w:name w:val="L2 Kaspersky Char"/>
    <w:rPr>
      <w:rFonts w:ascii="Arial" w:eastAsia="Arial" w:hAnsi="Arial" w:cs="Arial"/>
      <w:sz w:val="22"/>
      <w:szCs w:val="22"/>
    </w:rPr>
  </w:style>
  <w:style w:type="character" w:customStyle="1" w:styleId="4TimesNewRoman85pt">
    <w:name w:val="Основной текст (4) + Times New Roman;8;5 pt"/>
    <w:rPr>
      <w:color w:val="000000"/>
      <w:spacing w:val="0"/>
      <w:w w:val="100"/>
      <w:sz w:val="17"/>
      <w:szCs w:val="17"/>
      <w:highlight w:val="white"/>
    </w:rPr>
  </w:style>
  <w:style w:type="character" w:customStyle="1" w:styleId="10">
    <w:name w:val="Тема примечания Знак1"/>
    <w:rPr>
      <w:b/>
      <w:sz w:val="20"/>
    </w:rPr>
  </w:style>
  <w:style w:type="character" w:customStyle="1" w:styleId="11">
    <w:name w:val="Слабое выделение1"/>
    <w:rPr>
      <w:i/>
      <w:color w:val="808080"/>
    </w:rPr>
  </w:style>
  <w:style w:type="character" w:customStyle="1" w:styleId="style1">
    <w:name w:val="style1"/>
    <w:rPr>
      <w:rFonts w:ascii="Times New Roman" w:eastAsia="Times New Roman" w:hAnsi="Times New Roman" w:cs="Times New Roman"/>
    </w:rPr>
  </w:style>
  <w:style w:type="character" w:customStyle="1" w:styleId="12">
    <w:name w:val="Просмотренная гиперссылка1"/>
    <w:rPr>
      <w:color w:val="800080"/>
      <w:u w:val="single"/>
    </w:rPr>
  </w:style>
  <w:style w:type="character" w:customStyle="1" w:styleId="af">
    <w:name w:val="номер страницы"/>
  </w:style>
  <w:style w:type="character" w:customStyle="1" w:styleId="13">
    <w:name w:val="Основной шрифт1"/>
  </w:style>
  <w:style w:type="character" w:customStyle="1" w:styleId="af0">
    <w:name w:val="Основной текст + Полужирный"/>
    <w:rPr>
      <w:rFonts w:ascii="Times New Roman" w:eastAsia="Times New Roman" w:hAnsi="Times New Roman" w:cs="Times New Roman"/>
      <w:color w:val="000000"/>
      <w:spacing w:val="0"/>
      <w:w w:val="100"/>
      <w:sz w:val="27"/>
      <w:szCs w:val="27"/>
      <w:highlight w:val="white"/>
      <w:lang w:val="ru-RU"/>
    </w:rPr>
  </w:style>
  <w:style w:type="character" w:customStyle="1" w:styleId="SubtleEmphasis">
    <w:name w:val="Subtle Emphasis"/>
    <w:rPr>
      <w:i/>
      <w:color w:val="808080"/>
    </w:rPr>
  </w:style>
  <w:style w:type="character" w:customStyle="1" w:styleId="af1">
    <w:name w:val="Абзац первого уровня Знак"/>
    <w:rPr>
      <w:rFonts w:ascii="Calibri" w:hAnsi="Calibri" w:cs="Calibri"/>
      <w:lang w:val="en-GB"/>
    </w:rPr>
  </w:style>
  <w:style w:type="character" w:customStyle="1" w:styleId="50">
    <w:name w:val="Заголовок №5_"/>
    <w:rPr>
      <w:sz w:val="27"/>
      <w:highlight w:val="white"/>
    </w:rPr>
  </w:style>
  <w:style w:type="character" w:customStyle="1" w:styleId="40">
    <w:name w:val="Заголовок №4_"/>
    <w:rPr>
      <w:sz w:val="27"/>
      <w:highlight w:val="white"/>
    </w:rPr>
  </w:style>
  <w:style w:type="character" w:customStyle="1" w:styleId="51">
    <w:name w:val="Основной текст (5)_"/>
    <w:rPr>
      <w:i/>
      <w:highlight w:val="white"/>
    </w:rPr>
  </w:style>
  <w:style w:type="character" w:customStyle="1" w:styleId="41">
    <w:name w:val="Основной текст (4)_"/>
    <w:rPr>
      <w:rFonts w:ascii="Calibri" w:eastAsia="Calibri" w:hAnsi="Calibri" w:cs="Calibri"/>
      <w:sz w:val="16"/>
      <w:szCs w:val="16"/>
      <w:highlight w:val="white"/>
    </w:rPr>
  </w:style>
  <w:style w:type="character" w:customStyle="1" w:styleId="af2">
    <w:name w:val="Подпись к таблице_"/>
    <w:rPr>
      <w:highlight w:val="white"/>
    </w:rPr>
  </w:style>
  <w:style w:type="character" w:customStyle="1" w:styleId="af3">
    <w:name w:val="Основной текст_"/>
    <w:rPr>
      <w:highlight w:val="white"/>
    </w:rPr>
  </w:style>
  <w:style w:type="character" w:customStyle="1" w:styleId="31">
    <w:name w:val="Стиль3 Знак Знак1"/>
    <w:rPr>
      <w:sz w:val="24"/>
    </w:rPr>
  </w:style>
  <w:style w:type="character" w:customStyle="1" w:styleId="Number3Char">
    <w:name w:val="Number 3 Char"/>
    <w:rPr>
      <w:sz w:val="22"/>
    </w:rPr>
  </w:style>
  <w:style w:type="character" w:customStyle="1" w:styleId="Number2Char">
    <w:name w:val="Number 2 Char"/>
    <w:rPr>
      <w:sz w:val="22"/>
    </w:rPr>
  </w:style>
  <w:style w:type="character" w:customStyle="1" w:styleId="TableTextChar">
    <w:name w:val="Table Text Char"/>
    <w:rPr>
      <w:sz w:val="22"/>
    </w:rPr>
  </w:style>
  <w:style w:type="character" w:customStyle="1" w:styleId="IBS">
    <w:name w:val="IBS Основной текст Знак"/>
    <w:rPr>
      <w:sz w:val="22"/>
    </w:rPr>
  </w:style>
  <w:style w:type="character" w:customStyle="1" w:styleId="0">
    <w:name w:val="ТЗ0 основной Знак"/>
    <w:rPr>
      <w:b/>
      <w:sz w:val="24"/>
    </w:rPr>
  </w:style>
  <w:style w:type="character" w:customStyle="1" w:styleId="U-Text">
    <w:name w:val="U-Text Знак"/>
    <w:rPr>
      <w:rFonts w:ascii="Tahoma" w:eastAsia="Tahoma" w:hAnsi="Tahoma" w:cs="Tahoma"/>
      <w:sz w:val="24"/>
    </w:rPr>
  </w:style>
  <w:style w:type="character" w:customStyle="1" w:styleId="l1">
    <w:name w:val="l Список 1 Знак"/>
    <w:rPr>
      <w:sz w:val="24"/>
      <w:lang w:val="ru-RU"/>
    </w:rPr>
  </w:style>
  <w:style w:type="character" w:customStyle="1" w:styleId="l3">
    <w:name w:val="l Заголовок 3 Знак"/>
    <w:rPr>
      <w:b/>
      <w:sz w:val="24"/>
      <w:lang w:val="ru-RU"/>
    </w:rPr>
  </w:style>
  <w:style w:type="character" w:customStyle="1" w:styleId="Release">
    <w:name w:val="_Release Знак"/>
    <w:rPr>
      <w:rFonts w:ascii="Arial" w:eastAsia="Arial" w:hAnsi="Arial" w:cs="Arial"/>
      <w:spacing w:val="-5"/>
      <w:kern w:val="2"/>
      <w:sz w:val="24"/>
      <w:highlight w:val="yellow"/>
      <w:lang w:val="en-US"/>
    </w:rPr>
  </w:style>
  <w:style w:type="character" w:customStyle="1" w:styleId="DraftIBS">
    <w:name w:val="_Draft IBS Знак"/>
    <w:rPr>
      <w:rFonts w:ascii="Arial" w:eastAsia="Arial" w:hAnsi="Arial" w:cs="Arial"/>
      <w:spacing w:val="-5"/>
      <w:kern w:val="2"/>
      <w:sz w:val="24"/>
      <w:highlight w:val="red"/>
    </w:rPr>
  </w:style>
  <w:style w:type="character" w:customStyle="1" w:styleId="22">
    <w:name w:val="Список_2 Знак"/>
    <w:rPr>
      <w:rFonts w:ascii="Calibri" w:eastAsia="Calibri" w:hAnsi="Calibri" w:cs="Calibri"/>
      <w:sz w:val="24"/>
      <w:lang w:val="en-US"/>
    </w:rPr>
  </w:style>
  <w:style w:type="character" w:customStyle="1" w:styleId="af4">
    <w:name w:val="Список Знак"/>
    <w:rPr>
      <w:sz w:val="24"/>
      <w:lang w:eastAsia="zh-CN"/>
    </w:rPr>
  </w:style>
  <w:style w:type="character" w:customStyle="1" w:styleId="CharStyle8">
    <w:name w:val="Char Style 8"/>
    <w:rPr>
      <w:sz w:val="22"/>
      <w:highlight w:val="white"/>
    </w:rPr>
  </w:style>
  <w:style w:type="character" w:customStyle="1" w:styleId="CharStyle3">
    <w:name w:val="Char Style 3"/>
    <w:rPr>
      <w:sz w:val="22"/>
      <w:highlight w:val="white"/>
    </w:rPr>
  </w:style>
  <w:style w:type="character" w:customStyle="1" w:styleId="CharStyle6">
    <w:name w:val="Char Style 6"/>
    <w:rPr>
      <w:highlight w:val="white"/>
    </w:rPr>
  </w:style>
  <w:style w:type="character" w:customStyle="1" w:styleId="23">
    <w:name w:val="Основной текст с отступом Знак2"/>
    <w:rPr>
      <w:lang w:eastAsia="zh-CN"/>
    </w:rPr>
  </w:style>
  <w:style w:type="character" w:customStyle="1" w:styleId="14">
    <w:name w:val="Дата Знак1"/>
    <w:rPr>
      <w:lang w:eastAsia="zh-CN"/>
    </w:rPr>
  </w:style>
  <w:style w:type="character" w:customStyle="1" w:styleId="24">
    <w:name w:val="Схема документа Знак2"/>
    <w:rPr>
      <w:rFonts w:ascii="Tahoma" w:eastAsia="Tahoma" w:hAnsi="Tahoma" w:cs="Tahoma"/>
      <w:sz w:val="16"/>
      <w:szCs w:val="16"/>
      <w:lang w:eastAsia="zh-CN"/>
    </w:rPr>
  </w:style>
  <w:style w:type="character" w:customStyle="1" w:styleId="210">
    <w:name w:val="Основной текст 2 Знак1"/>
    <w:rPr>
      <w:lang w:eastAsia="zh-CN"/>
    </w:rPr>
  </w:style>
  <w:style w:type="character" w:customStyle="1" w:styleId="220">
    <w:name w:val="Основной текст с отступом 2 Знак2"/>
    <w:rPr>
      <w:lang w:eastAsia="zh-CN"/>
    </w:rPr>
  </w:style>
  <w:style w:type="character" w:customStyle="1" w:styleId="32">
    <w:name w:val="Основной текст 3 Знак2"/>
    <w:rPr>
      <w:sz w:val="16"/>
      <w:lang w:eastAsia="zh-CN"/>
    </w:rPr>
  </w:style>
  <w:style w:type="character" w:customStyle="1" w:styleId="320">
    <w:name w:val="Основной текст с отступом 3 Знак2"/>
    <w:rPr>
      <w:sz w:val="16"/>
      <w:lang w:eastAsia="zh-CN"/>
    </w:rPr>
  </w:style>
  <w:style w:type="character" w:customStyle="1" w:styleId="25">
    <w:name w:val="Текст концевой сноски Знак2"/>
    <w:rPr>
      <w:lang w:eastAsia="zh-CN"/>
    </w:rPr>
  </w:style>
  <w:style w:type="character" w:customStyle="1" w:styleId="15">
    <w:name w:val="Электронная подпись Знак1"/>
    <w:rPr>
      <w:lang w:eastAsia="zh-CN"/>
    </w:rPr>
  </w:style>
  <w:style w:type="character" w:customStyle="1" w:styleId="16">
    <w:name w:val="Подпись Знак1"/>
    <w:rPr>
      <w:lang w:eastAsia="zh-CN"/>
    </w:rPr>
  </w:style>
  <w:style w:type="character" w:customStyle="1" w:styleId="17">
    <w:name w:val="Подзаголовок Знак1"/>
    <w:rPr>
      <w:rFonts w:ascii="Calibri Light" w:hAnsi="Calibri Light" w:cs="Calibri Light"/>
      <w:i/>
      <w:iCs/>
      <w:color w:val="4472C4"/>
      <w:spacing w:val="15"/>
      <w:lang w:eastAsia="zh-CN"/>
    </w:rPr>
  </w:style>
  <w:style w:type="character" w:customStyle="1" w:styleId="18">
    <w:name w:val="Нижний колонтитул Знак1"/>
    <w:rPr>
      <w:lang w:eastAsia="zh-CN"/>
    </w:rPr>
  </w:style>
  <w:style w:type="character" w:customStyle="1" w:styleId="19">
    <w:name w:val="Верхний колонтитул Знак1"/>
    <w:rPr>
      <w:lang w:eastAsia="zh-CN"/>
    </w:rPr>
  </w:style>
  <w:style w:type="character" w:customStyle="1" w:styleId="1a">
    <w:name w:val="Текст выноски Знак1"/>
    <w:rPr>
      <w:rFonts w:ascii="Tahoma" w:eastAsia="Tahoma" w:hAnsi="Tahoma" w:cs="Tahoma"/>
      <w:sz w:val="16"/>
      <w:szCs w:val="16"/>
      <w:lang w:eastAsia="zh-CN"/>
    </w:rPr>
  </w:style>
  <w:style w:type="character" w:customStyle="1" w:styleId="26">
    <w:name w:val="Текст примечания Знак2"/>
    <w:rPr>
      <w:lang w:eastAsia="zh-CN"/>
    </w:rPr>
  </w:style>
  <w:style w:type="character" w:customStyle="1" w:styleId="91">
    <w:name w:val="Заголовок 9 Знак1"/>
    <w:rPr>
      <w:rFonts w:ascii="Calibri Light" w:hAnsi="Calibri Light" w:cs="Calibri Light"/>
      <w:i/>
      <w:iCs/>
      <w:color w:val="404040"/>
      <w:lang w:eastAsia="zh-CN"/>
    </w:rPr>
  </w:style>
  <w:style w:type="character" w:customStyle="1" w:styleId="81">
    <w:name w:val="Заголовок 8 Знак1"/>
    <w:rPr>
      <w:rFonts w:ascii="Calibri Light" w:hAnsi="Calibri Light" w:cs="Calibri Light"/>
      <w:color w:val="404040"/>
      <w:lang w:eastAsia="zh-CN"/>
    </w:rPr>
  </w:style>
  <w:style w:type="character" w:customStyle="1" w:styleId="71">
    <w:name w:val="Заголовок 7 Знак1"/>
    <w:rPr>
      <w:rFonts w:ascii="Calibri Light" w:hAnsi="Calibri Light" w:cs="Calibri Light"/>
      <w:i/>
      <w:iCs/>
      <w:color w:val="404040"/>
      <w:lang w:eastAsia="zh-CN"/>
    </w:rPr>
  </w:style>
  <w:style w:type="character" w:customStyle="1" w:styleId="1b">
    <w:name w:val="Текст Знак1"/>
    <w:rPr>
      <w:rFonts w:ascii="Consolas" w:eastAsia="Consolas" w:hAnsi="Consolas" w:cs="Consolas"/>
      <w:sz w:val="21"/>
      <w:szCs w:val="21"/>
      <w:lang w:eastAsia="zh-CN"/>
    </w:rPr>
  </w:style>
  <w:style w:type="character" w:customStyle="1" w:styleId="110">
    <w:name w:val="Заголовок 1 Знак1"/>
    <w:rPr>
      <w:rFonts w:ascii="Calibri Light" w:hAnsi="Calibri Light" w:cs="Calibri Light"/>
      <w:b/>
      <w:bCs/>
      <w:color w:val="2F5496"/>
      <w:sz w:val="28"/>
      <w:szCs w:val="28"/>
      <w:lang w:eastAsia="zh-CN"/>
    </w:rPr>
  </w:style>
  <w:style w:type="character" w:customStyle="1" w:styleId="9">
    <w:name w:val="Заголовок 9 Знак"/>
    <w:rPr>
      <w:rFonts w:ascii="Arial" w:eastAsia="Arial" w:hAnsi="Arial" w:cs="Arial"/>
      <w:sz w:val="22"/>
      <w:szCs w:val="22"/>
    </w:rPr>
  </w:style>
  <w:style w:type="character" w:customStyle="1" w:styleId="8">
    <w:name w:val="Заголовок 8 Знак"/>
    <w:rPr>
      <w:i/>
    </w:rPr>
  </w:style>
  <w:style w:type="character" w:customStyle="1" w:styleId="6">
    <w:name w:val="Заголовок 6 Знак"/>
    <w:rPr>
      <w:b/>
      <w:sz w:val="22"/>
    </w:rPr>
  </w:style>
  <w:style w:type="character" w:customStyle="1" w:styleId="1c">
    <w:name w:val="Основной текст с отступом Знак1"/>
    <w:rPr>
      <w:lang w:eastAsia="zh-CN"/>
    </w:rPr>
  </w:style>
  <w:style w:type="character" w:customStyle="1" w:styleId="af5">
    <w:name w:val="Дата Знак"/>
  </w:style>
  <w:style w:type="character" w:customStyle="1" w:styleId="00">
    <w:name w:val="_Табл_Текст0 внутри Знак"/>
    <w:rPr>
      <w:rFonts w:ascii="Arial" w:hAnsi="Arial" w:cs="Arial"/>
      <w:sz w:val="24"/>
      <w:szCs w:val="24"/>
    </w:rPr>
  </w:style>
  <w:style w:type="character" w:customStyle="1" w:styleId="01">
    <w:name w:val="_Текст0_Список 1 уровня Знак"/>
    <w:rPr>
      <w:rFonts w:ascii="Arial" w:hAnsi="Arial" w:cs="Arial"/>
      <w:sz w:val="24"/>
      <w:szCs w:val="24"/>
    </w:rPr>
  </w:style>
  <w:style w:type="character" w:customStyle="1" w:styleId="1d">
    <w:name w:val="Обычный 1 Знак"/>
    <w:rPr>
      <w:kern w:val="2"/>
      <w:sz w:val="24"/>
    </w:rPr>
  </w:style>
  <w:style w:type="character" w:customStyle="1" w:styleId="Heading1Char">
    <w:name w:val="Heading 1 Char"/>
    <w:rPr>
      <w:rFonts w:ascii="Cambria" w:eastAsia="Cambria" w:hAnsi="Cambria" w:cs="Cambria"/>
      <w:b/>
      <w:bCs/>
      <w:kern w:val="2"/>
      <w:sz w:val="32"/>
      <w:szCs w:val="32"/>
    </w:rPr>
  </w:style>
  <w:style w:type="character" w:customStyle="1" w:styleId="1e">
    <w:name w:val="Схема документа Знак1"/>
    <w:rPr>
      <w:rFonts w:ascii="Tahoma" w:eastAsia="Tahoma" w:hAnsi="Tahoma" w:cs="Tahoma"/>
      <w:highlight w:val="darkBlue"/>
    </w:rPr>
  </w:style>
  <w:style w:type="character" w:customStyle="1" w:styleId="af6">
    <w:name w:val="Текст Знак"/>
    <w:rPr>
      <w:rFonts w:ascii="Consolas" w:eastAsia="Consolas" w:hAnsi="Consolas" w:cs="Consolas"/>
      <w:sz w:val="21"/>
      <w:szCs w:val="21"/>
      <w:lang w:eastAsia="zh-CN"/>
    </w:rPr>
  </w:style>
  <w:style w:type="character" w:customStyle="1" w:styleId="FontStyle62">
    <w:name w:val="Font Style62"/>
    <w:rPr>
      <w:rFonts w:ascii="Times New Roman" w:eastAsia="Times New Roman" w:hAnsi="Times New Roman" w:cs="Times New Roman"/>
      <w:sz w:val="26"/>
      <w:szCs w:val="26"/>
    </w:rPr>
  </w:style>
  <w:style w:type="character" w:customStyle="1" w:styleId="af7">
    <w:name w:val="Обычный (веб) Знак"/>
    <w:rPr>
      <w:sz w:val="24"/>
      <w:lang w:eastAsia="zh-CN"/>
    </w:rPr>
  </w:style>
  <w:style w:type="character" w:customStyle="1" w:styleId="strong1">
    <w:name w:val="strong1"/>
    <w:rPr>
      <w:b/>
    </w:rPr>
  </w:style>
  <w:style w:type="character" w:customStyle="1" w:styleId="FontStyle70">
    <w:name w:val="Font Style70"/>
    <w:rPr>
      <w:rFonts w:ascii="Times New Roman" w:eastAsia="Times New Roman" w:hAnsi="Times New Roman" w:cs="Times New Roman"/>
      <w:b/>
      <w:bCs w:val="0"/>
      <w:i/>
      <w:iCs w:val="0"/>
      <w:sz w:val="14"/>
    </w:rPr>
  </w:style>
  <w:style w:type="character" w:customStyle="1" w:styleId="rvts6">
    <w:name w:val="rvts6"/>
  </w:style>
  <w:style w:type="character" w:customStyle="1" w:styleId="-1pt">
    <w:name w:val="Основной текст + Интервал -1 pt"/>
    <w:rPr>
      <w:rFonts w:ascii="Arial Narrow" w:eastAsia="Arial Narrow" w:hAnsi="Arial Narrow" w:cs="Arial Narrow"/>
      <w:i/>
      <w:iCs/>
      <w:caps w:val="0"/>
      <w:smallCaps w:val="0"/>
      <w:color w:val="000000"/>
      <w:spacing w:val="-21"/>
      <w:w w:val="100"/>
      <w:sz w:val="20"/>
      <w:szCs w:val="20"/>
      <w:highlight w:val="white"/>
    </w:rPr>
  </w:style>
  <w:style w:type="character" w:customStyle="1" w:styleId="0pt">
    <w:name w:val="Основной текст + Интервал 0 pt"/>
    <w:rPr>
      <w:rFonts w:ascii="Arial Narrow" w:eastAsia="Arial Narrow" w:hAnsi="Arial Narrow" w:cs="Arial Narrow"/>
      <w:i/>
      <w:iCs/>
      <w:color w:val="000000"/>
      <w:spacing w:val="-19"/>
      <w:w w:val="100"/>
      <w:sz w:val="20"/>
      <w:szCs w:val="20"/>
      <w:highlight w:val="white"/>
    </w:rPr>
  </w:style>
  <w:style w:type="character" w:customStyle="1" w:styleId="1pt">
    <w:name w:val="Основной текст + Интервал 1 pt"/>
    <w:rPr>
      <w:rFonts w:ascii="Verdana" w:eastAsia="Verdana" w:hAnsi="Verdana" w:cs="Verdana"/>
      <w:i/>
      <w:iCs/>
      <w:caps w:val="0"/>
      <w:smallCaps w:val="0"/>
      <w:color w:val="000000"/>
      <w:spacing w:val="30"/>
      <w:w w:val="100"/>
      <w:sz w:val="20"/>
      <w:szCs w:val="20"/>
      <w:highlight w:val="white"/>
    </w:rPr>
  </w:style>
  <w:style w:type="character" w:customStyle="1" w:styleId="95pt">
    <w:name w:val="Основной текст + 9;5 pt"/>
    <w:rPr>
      <w:rFonts w:ascii="Calibri" w:eastAsia="Calibri" w:hAnsi="Calibri" w:cs="Calibri"/>
      <w:i w:val="0"/>
      <w:iCs w:val="0"/>
      <w:caps w:val="0"/>
      <w:smallCaps w:val="0"/>
      <w:color w:val="000000"/>
      <w:spacing w:val="0"/>
      <w:w w:val="100"/>
      <w:sz w:val="19"/>
      <w:szCs w:val="19"/>
      <w:highlight w:val="white"/>
    </w:rPr>
  </w:style>
  <w:style w:type="character" w:customStyle="1" w:styleId="Bodytext">
    <w:name w:val="Body text_"/>
    <w:rPr>
      <w:sz w:val="21"/>
      <w:highlight w:val="white"/>
    </w:rPr>
  </w:style>
  <w:style w:type="character" w:customStyle="1" w:styleId="propertyname2">
    <w:name w:val="property_name2"/>
  </w:style>
  <w:style w:type="character" w:customStyle="1" w:styleId="kdimm3">
    <w:name w:val="kdimm3"/>
    <w:rPr>
      <w:color w:val="808080"/>
    </w:rPr>
  </w:style>
  <w:style w:type="character" w:customStyle="1" w:styleId="27">
    <w:name w:val="Основной текст 2 Знак"/>
  </w:style>
  <w:style w:type="character" w:customStyle="1" w:styleId="295pt">
    <w:name w:val="Основной текст (2) + 9;5 pt"/>
    <w:rPr>
      <w:rFonts w:ascii="Times New Roman" w:eastAsia="Times New Roman" w:hAnsi="Times New Roman" w:cs="Times New Roman"/>
      <w:i/>
      <w:iCs/>
      <w:caps w:val="0"/>
      <w:smallCaps w:val="0"/>
      <w:color w:val="000000"/>
      <w:spacing w:val="0"/>
      <w:w w:val="100"/>
      <w:sz w:val="19"/>
      <w:szCs w:val="19"/>
      <w:highlight w:val="white"/>
      <w:lang w:val="ru-RU"/>
    </w:rPr>
  </w:style>
  <w:style w:type="character" w:customStyle="1" w:styleId="29">
    <w:name w:val="Основной текст (2) + 9"/>
    <w:rPr>
      <w:rFonts w:ascii="Times New Roman" w:eastAsia="Times New Roman" w:hAnsi="Times New Roman" w:cs="Times New Roman"/>
      <w:i/>
      <w:iCs/>
      <w:caps w:val="0"/>
      <w:smallCaps w:val="0"/>
      <w:color w:val="000000"/>
      <w:spacing w:val="0"/>
      <w:w w:val="100"/>
      <w:sz w:val="19"/>
      <w:szCs w:val="19"/>
      <w:highlight w:val="white"/>
      <w:lang w:val="ru-RU"/>
    </w:rPr>
  </w:style>
  <w:style w:type="character" w:customStyle="1" w:styleId="29pt">
    <w:name w:val="Основной текст (2) + 9 pt"/>
    <w:rPr>
      <w:rFonts w:ascii="Times New Roman" w:eastAsia="Times New Roman" w:hAnsi="Times New Roman" w:cs="Times New Roman"/>
      <w:i/>
      <w:iCs/>
      <w:caps w:val="0"/>
      <w:smallCaps w:val="0"/>
      <w:color w:val="000000"/>
      <w:spacing w:val="0"/>
      <w:w w:val="100"/>
      <w:sz w:val="18"/>
      <w:szCs w:val="18"/>
      <w:highlight w:val="white"/>
      <w:lang w:val="ru-RU"/>
    </w:rPr>
  </w:style>
  <w:style w:type="character" w:customStyle="1" w:styleId="2115pt">
    <w:name w:val="Основной текст (2) + 11;5 pt"/>
    <w:rPr>
      <w:rFonts w:ascii="Times New Roman" w:eastAsia="Times New Roman" w:hAnsi="Times New Roman" w:cs="Times New Roman"/>
      <w:color w:val="000000"/>
      <w:spacing w:val="0"/>
      <w:w w:val="100"/>
      <w:sz w:val="23"/>
      <w:szCs w:val="23"/>
      <w:highlight w:val="white"/>
      <w:lang w:val="ru-RU"/>
    </w:rPr>
  </w:style>
  <w:style w:type="character" w:customStyle="1" w:styleId="28">
    <w:name w:val="Основной текст (2)_"/>
    <w:rPr>
      <w:highlight w:val="white"/>
    </w:rPr>
  </w:style>
  <w:style w:type="character" w:customStyle="1" w:styleId="af8">
    <w:name w:val="Знак Знак"/>
    <w:rPr>
      <w:lang w:val="ru-RU"/>
    </w:rPr>
  </w:style>
  <w:style w:type="character" w:customStyle="1" w:styleId="ConsPlusNormal">
    <w:name w:val="ConsPlusNormal Знак"/>
    <w:rPr>
      <w:rFonts w:ascii="Arial" w:eastAsia="Arial" w:hAnsi="Arial" w:cs="Arial"/>
      <w:lang w:eastAsia="zh-CN"/>
    </w:rPr>
  </w:style>
  <w:style w:type="character" w:customStyle="1" w:styleId="af9">
    <w:name w:val="Норм красная Знак Знак Знак"/>
    <w:rPr>
      <w:rFonts w:ascii="Arial" w:eastAsia="Arial" w:hAnsi="Arial" w:cs="Arial"/>
      <w:sz w:val="24"/>
      <w:szCs w:val="18"/>
      <w:lang w:val="ru-RU"/>
    </w:rPr>
  </w:style>
  <w:style w:type="character" w:customStyle="1" w:styleId="zagolovok181">
    <w:name w:val="zagolovok_181"/>
    <w:rPr>
      <w:rFonts w:ascii="Arial" w:eastAsia="Arial" w:hAnsi="Arial" w:cs="Arial"/>
      <w:b/>
      <w:bCs/>
      <w:color w:val="464646"/>
      <w:sz w:val="27"/>
      <w:szCs w:val="27"/>
    </w:rPr>
  </w:style>
  <w:style w:type="character" w:customStyle="1" w:styleId="afa">
    <w:name w:val="Без интервала Знак"/>
    <w:rPr>
      <w:rFonts w:ascii="Calibri" w:eastAsia="Times New Roman" w:hAnsi="Calibri" w:cs="Calibri"/>
      <w:sz w:val="22"/>
      <w:szCs w:val="22"/>
    </w:rPr>
  </w:style>
  <w:style w:type="character" w:customStyle="1" w:styleId="1f">
    <w:name w:val="Текст примечания Знак1"/>
    <w:rPr>
      <w:lang w:eastAsia="zh-CN"/>
    </w:rPr>
  </w:style>
  <w:style w:type="character" w:customStyle="1" w:styleId="1f0">
    <w:name w:val="Название Знак1"/>
    <w:rPr>
      <w:rFonts w:ascii="Calibri Light" w:hAnsi="Calibri Light" w:cs="Calibri Light"/>
      <w:color w:val="323E4F"/>
      <w:spacing w:val="5"/>
      <w:kern w:val="2"/>
      <w:sz w:val="52"/>
      <w:szCs w:val="52"/>
    </w:rPr>
  </w:style>
  <w:style w:type="character" w:customStyle="1" w:styleId="afb">
    <w:name w:val="Основной текст раздела Знак"/>
    <w:rPr>
      <w:rFonts w:ascii="Arial" w:hAnsi="Arial" w:cs="Arial"/>
      <w:sz w:val="24"/>
    </w:rPr>
  </w:style>
  <w:style w:type="character" w:customStyle="1" w:styleId="apple-style-span">
    <w:name w:val="apple-style-span"/>
  </w:style>
  <w:style w:type="character" w:customStyle="1" w:styleId="211">
    <w:name w:val="Основной текст с отступом 2 Знак1"/>
  </w:style>
  <w:style w:type="character" w:customStyle="1" w:styleId="310">
    <w:name w:val="Основной текст 3 Знак1"/>
    <w:rPr>
      <w:rFonts w:ascii="Calibri" w:hAnsi="Calibri" w:cs="Calibri"/>
      <w:sz w:val="16"/>
      <w:szCs w:val="16"/>
    </w:rPr>
  </w:style>
  <w:style w:type="character" w:customStyle="1" w:styleId="311">
    <w:name w:val="Основной текст с отступом 3 Знак1"/>
    <w:rPr>
      <w:sz w:val="16"/>
      <w:lang w:eastAsia="zh-CN"/>
    </w:rPr>
  </w:style>
  <w:style w:type="character" w:customStyle="1" w:styleId="HTMLTypewriter">
    <w:name w:val="HTML Typewriter"/>
    <w:rPr>
      <w:rFonts w:ascii="Courier New" w:eastAsia="Courier New" w:hAnsi="Courier New" w:cs="Courier New"/>
      <w:sz w:val="20"/>
      <w:szCs w:val="20"/>
    </w:rPr>
  </w:style>
  <w:style w:type="character" w:customStyle="1" w:styleId="docsearchterm">
    <w:name w:val="docsearchterm"/>
  </w:style>
  <w:style w:type="character" w:customStyle="1" w:styleId="SBHeading2">
    <w:name w:val="SB_Heading2 Знак"/>
    <w:rPr>
      <w:rFonts w:ascii="Times New Roman" w:eastAsia="Times New Roman" w:hAnsi="Times New Roman" w:cs="Times New Roman"/>
      <w:b/>
      <w:sz w:val="28"/>
      <w:szCs w:val="24"/>
    </w:rPr>
  </w:style>
  <w:style w:type="character" w:customStyle="1" w:styleId="SB">
    <w:name w:val="SB_Обычный Знак"/>
    <w:rPr>
      <w:rFonts w:ascii="Times New Roman" w:eastAsia="Times New Roman" w:hAnsi="Times New Roman" w:cs="Times New Roman"/>
      <w:sz w:val="24"/>
      <w:szCs w:val="24"/>
    </w:rPr>
  </w:style>
  <w:style w:type="character" w:customStyle="1" w:styleId="111">
    <w:name w:val="Стиль ТЗ1 Знак1"/>
    <w:rPr>
      <w:bCs/>
      <w:sz w:val="18"/>
      <w:szCs w:val="18"/>
    </w:rPr>
  </w:style>
  <w:style w:type="character" w:customStyle="1" w:styleId="afc">
    <w:name w:val="Название Знак"/>
    <w:rPr>
      <w:rFonts w:ascii="Cambria" w:eastAsia="Cambria" w:hAnsi="Cambria" w:cs="Cambria"/>
      <w:b/>
      <w:bCs/>
      <w:kern w:val="2"/>
      <w:sz w:val="32"/>
      <w:szCs w:val="32"/>
    </w:rPr>
  </w:style>
  <w:style w:type="character" w:customStyle="1" w:styleId="afd">
    <w:name w:val="Схема документа Знак"/>
    <w:rPr>
      <w:rFonts w:ascii="Tahoma" w:eastAsia="Tahoma" w:hAnsi="Tahoma" w:cs="Tahoma"/>
      <w:sz w:val="20"/>
      <w:szCs w:val="20"/>
      <w:highlight w:val="darkBlue"/>
    </w:rPr>
  </w:style>
  <w:style w:type="character" w:customStyle="1" w:styleId="ConsNormal">
    <w:name w:val="ConsNormal Знак"/>
    <w:rPr>
      <w:rFonts w:ascii="Arial" w:eastAsia="Arial" w:hAnsi="Arial" w:cs="Arial"/>
    </w:rPr>
  </w:style>
  <w:style w:type="character" w:customStyle="1" w:styleId="33">
    <w:name w:val="Основной текст с отступом 3 Знак"/>
    <w:rPr>
      <w:sz w:val="16"/>
      <w:szCs w:val="16"/>
    </w:rPr>
  </w:style>
  <w:style w:type="character" w:customStyle="1" w:styleId="FontStyle22">
    <w:name w:val="Font Style22"/>
    <w:rPr>
      <w:color w:val="000000"/>
      <w:sz w:val="26"/>
      <w:szCs w:val="26"/>
    </w:rPr>
  </w:style>
  <w:style w:type="character" w:customStyle="1" w:styleId="FontStyle13">
    <w:name w:val="Font Style13"/>
    <w:rPr>
      <w:sz w:val="26"/>
      <w:szCs w:val="26"/>
    </w:rPr>
  </w:style>
  <w:style w:type="character" w:customStyle="1" w:styleId="2a">
    <w:name w:val="Знак Знак2"/>
  </w:style>
  <w:style w:type="character" w:customStyle="1" w:styleId="2b">
    <w:name w:val="Основной текст с отступом 2 Знак"/>
  </w:style>
  <w:style w:type="character" w:customStyle="1" w:styleId="130">
    <w:name w:val="Стиль Знак сноски + 13 пт"/>
    <w:rPr>
      <w:vertAlign w:val="superscript"/>
    </w:rPr>
  </w:style>
  <w:style w:type="character" w:customStyle="1" w:styleId="34">
    <w:name w:val="Знак Знак3"/>
  </w:style>
  <w:style w:type="character" w:customStyle="1" w:styleId="afe">
    <w:name w:val="Основной Знак"/>
  </w:style>
  <w:style w:type="character" w:customStyle="1" w:styleId="HeaderChar">
    <w:name w:val="Header Char"/>
  </w:style>
  <w:style w:type="character" w:customStyle="1" w:styleId="BodyTextChar">
    <w:name w:val="Body Text Char"/>
  </w:style>
  <w:style w:type="character" w:customStyle="1" w:styleId="FootnoteTextChar">
    <w:name w:val="Footnote Text Char"/>
  </w:style>
  <w:style w:type="character" w:customStyle="1" w:styleId="aff">
    <w:name w:val="Обычный таблица Знак"/>
    <w:rPr>
      <w:sz w:val="18"/>
      <w:szCs w:val="18"/>
    </w:rPr>
  </w:style>
  <w:style w:type="character" w:customStyle="1" w:styleId="BodyText3Char">
    <w:name w:val="Body Text 3 Char"/>
    <w:rPr>
      <w:sz w:val="16"/>
    </w:rPr>
  </w:style>
  <w:style w:type="character" w:customStyle="1" w:styleId="35">
    <w:name w:val="Основной текст 3 Знак"/>
    <w:rPr>
      <w:sz w:val="16"/>
      <w:szCs w:val="16"/>
    </w:rPr>
  </w:style>
  <w:style w:type="character" w:customStyle="1" w:styleId="7">
    <w:name w:val="Заголовок 7 Знак"/>
  </w:style>
  <w:style w:type="character" w:customStyle="1" w:styleId="52">
    <w:name w:val="Заголовок 5 Знак"/>
    <w:rPr>
      <w:b/>
      <w:bCs/>
      <w:i/>
      <w:iCs/>
      <w:sz w:val="26"/>
      <w:szCs w:val="26"/>
    </w:rPr>
  </w:style>
  <w:style w:type="character" w:customStyle="1" w:styleId="42">
    <w:name w:val="Заголовок 4 Знак"/>
    <w:rPr>
      <w:b/>
      <w:bCs/>
      <w:sz w:val="28"/>
      <w:szCs w:val="28"/>
    </w:rPr>
  </w:style>
  <w:style w:type="character" w:customStyle="1" w:styleId="2c">
    <w:name w:val="Заголовок 2 Знак"/>
    <w:rPr>
      <w:b/>
      <w:bCs/>
      <w:i/>
      <w:iCs/>
      <w:sz w:val="28"/>
      <w:szCs w:val="28"/>
    </w:rPr>
  </w:style>
  <w:style w:type="character" w:customStyle="1" w:styleId="1f1">
    <w:name w:val="Текст концевой сноски Знак1"/>
    <w:rPr>
      <w:lang w:eastAsia="zh-CN"/>
    </w:rPr>
  </w:style>
  <w:style w:type="character" w:customStyle="1" w:styleId="aff0">
    <w:name w:val="Электронная подпись Знак"/>
    <w:rPr>
      <w:lang w:eastAsia="zh-CN"/>
    </w:rPr>
  </w:style>
  <w:style w:type="character" w:customStyle="1" w:styleId="aff1">
    <w:name w:val="Подпись Знак"/>
    <w:rPr>
      <w:lang w:eastAsia="zh-CN"/>
    </w:rPr>
  </w:style>
  <w:style w:type="character" w:customStyle="1" w:styleId="HTML">
    <w:name w:val="Стандартный HTML Знак"/>
    <w:rPr>
      <w:rFonts w:ascii="Courier New" w:eastAsia="Courier New" w:hAnsi="Courier New" w:cs="Courier New"/>
      <w:lang w:eastAsia="zh-CN"/>
    </w:rPr>
  </w:style>
  <w:style w:type="character" w:customStyle="1" w:styleId="HTML0">
    <w:name w:val="Адрес HTML Знак"/>
    <w:rPr>
      <w:i/>
      <w:lang w:eastAsia="zh-CN"/>
    </w:rPr>
  </w:style>
  <w:style w:type="character" w:customStyle="1" w:styleId="aff2">
    <w:name w:val="Подзаголовок Знак"/>
    <w:rPr>
      <w:rFonts w:ascii="Arial" w:eastAsia="Arial" w:hAnsi="Arial" w:cs="Arial"/>
      <w:lang w:eastAsia="zh-CN"/>
    </w:rPr>
  </w:style>
  <w:style w:type="character" w:customStyle="1" w:styleId="aff3">
    <w:name w:val="Основной текст с отступом Знак"/>
  </w:style>
  <w:style w:type="character" w:customStyle="1" w:styleId="1f2">
    <w:name w:val="Текст сноски Знак1"/>
    <w:rPr>
      <w:sz w:val="18"/>
      <w:lang w:eastAsia="zh-CN"/>
    </w:rPr>
  </w:style>
  <w:style w:type="character" w:customStyle="1" w:styleId="1f3">
    <w:name w:val="Основной текст Знак1"/>
    <w:rPr>
      <w:lang w:eastAsia="zh-CN"/>
    </w:rPr>
  </w:style>
  <w:style w:type="character" w:customStyle="1" w:styleId="1f4">
    <w:name w:val="Знак концевой сноски1"/>
    <w:rPr>
      <w:vertAlign w:val="superscript"/>
    </w:rPr>
  </w:style>
  <w:style w:type="character" w:customStyle="1" w:styleId="1f5">
    <w:name w:val="Знак сноски1"/>
    <w:rPr>
      <w:vertAlign w:val="superscript"/>
    </w:rPr>
  </w:style>
  <w:style w:type="character" w:customStyle="1" w:styleId="1f6">
    <w:name w:val="Знак примечания1"/>
    <w:rPr>
      <w:sz w:val="16"/>
    </w:rPr>
  </w:style>
  <w:style w:type="character" w:customStyle="1" w:styleId="aff4">
    <w:name w:val="Основной текст Знак"/>
  </w:style>
  <w:style w:type="character" w:customStyle="1" w:styleId="EndnoteCharacters">
    <w:name w:val="Endnote Characters"/>
    <w:rPr>
      <w:vertAlign w:val="superscript"/>
    </w:rPr>
  </w:style>
  <w:style w:type="character" w:customStyle="1" w:styleId="aff5">
    <w:name w:val="Текст концевой сноски Знак"/>
  </w:style>
  <w:style w:type="character" w:customStyle="1" w:styleId="skypepnhtextspan">
    <w:name w:val="skype_pnh_text_span"/>
  </w:style>
  <w:style w:type="character" w:customStyle="1" w:styleId="36">
    <w:name w:val="Заголовок 3 Знак"/>
    <w:rPr>
      <w:rFonts w:ascii="Arial" w:eastAsia="Arial" w:hAnsi="Arial" w:cs="Arial"/>
      <w:b/>
    </w:rPr>
  </w:style>
  <w:style w:type="character" w:customStyle="1" w:styleId="aff6">
    <w:name w:val="Дефис Знак"/>
    <w:rPr>
      <w:lang w:val="en-US"/>
    </w:rPr>
  </w:style>
  <w:style w:type="character" w:customStyle="1" w:styleId="aff7">
    <w:name w:val="Абзац списка Знак"/>
    <w:aliases w:val="Bullet List Знак,FooterText Знак,numbered Знак,Paragraphe de liste1 Знак,lp1 Знак"/>
    <w:link w:val="aff8"/>
    <w:uiPriority w:val="99"/>
  </w:style>
  <w:style w:type="character" w:customStyle="1" w:styleId="PlaceholderText">
    <w:name w:val="Placeholder Text"/>
    <w:rPr>
      <w:color w:val="808080"/>
    </w:rPr>
  </w:style>
  <w:style w:type="character" w:customStyle="1" w:styleId="aff9">
    <w:name w:val="Текст сноски Знак"/>
    <w:rPr>
      <w:sz w:val="18"/>
    </w:rPr>
  </w:style>
  <w:style w:type="character" w:customStyle="1" w:styleId="53">
    <w:name w:val="Знак Знак5"/>
    <w:rPr>
      <w:rFonts w:eastAsia="Calibri"/>
    </w:rPr>
  </w:style>
  <w:style w:type="character" w:customStyle="1" w:styleId="90">
    <w:name w:val="Знак Знак9"/>
    <w:rPr>
      <w:rFonts w:eastAsia="Calibri"/>
    </w:rPr>
  </w:style>
  <w:style w:type="character" w:customStyle="1" w:styleId="112">
    <w:name w:val="Знак Знак11"/>
    <w:rPr>
      <w:rFonts w:ascii="Arial" w:eastAsia="Arial" w:hAnsi="Arial" w:cs="Arial"/>
    </w:rPr>
  </w:style>
  <w:style w:type="character" w:customStyle="1" w:styleId="170">
    <w:name w:val="Знак Знак17"/>
    <w:rPr>
      <w:rFonts w:ascii="Cambria" w:eastAsia="Cambria" w:hAnsi="Cambria" w:cs="Cambria"/>
      <w:b/>
      <w:bCs/>
      <w:kern w:val="2"/>
      <w:sz w:val="32"/>
      <w:szCs w:val="32"/>
    </w:rPr>
  </w:style>
  <w:style w:type="character" w:customStyle="1" w:styleId="230">
    <w:name w:val="Знак Знак23"/>
    <w:rPr>
      <w:rFonts w:ascii="Arial" w:eastAsia="Arial" w:hAnsi="Arial" w:cs="Arial"/>
      <w:b/>
      <w:bCs/>
      <w:i/>
      <w:iCs/>
      <w:sz w:val="18"/>
      <w:szCs w:val="18"/>
    </w:rPr>
  </w:style>
  <w:style w:type="character" w:customStyle="1" w:styleId="240">
    <w:name w:val="Знак Знак24"/>
    <w:rPr>
      <w:rFonts w:ascii="Arial" w:eastAsia="Arial" w:hAnsi="Arial" w:cs="Arial"/>
      <w:i/>
      <w:iCs/>
    </w:rPr>
  </w:style>
  <w:style w:type="character" w:customStyle="1" w:styleId="250">
    <w:name w:val="Знак Знак25"/>
    <w:rPr>
      <w:rFonts w:ascii="Arial" w:eastAsia="Arial" w:hAnsi="Arial" w:cs="Arial"/>
    </w:rPr>
  </w:style>
  <w:style w:type="character" w:customStyle="1" w:styleId="260">
    <w:name w:val="Знак Знак26"/>
    <w:rPr>
      <w:rFonts w:eastAsia="Calibri"/>
      <w:iCs/>
      <w:szCs w:val="22"/>
    </w:rPr>
  </w:style>
  <w:style w:type="character" w:customStyle="1" w:styleId="270">
    <w:name w:val="Знак Знак27"/>
    <w:rPr>
      <w:rFonts w:eastAsia="Calibri"/>
      <w:szCs w:val="22"/>
    </w:rPr>
  </w:style>
  <w:style w:type="character" w:customStyle="1" w:styleId="280">
    <w:name w:val="Знак Знак28"/>
    <w:rPr>
      <w:rFonts w:ascii="Arial" w:eastAsia="Arial" w:hAnsi="Arial" w:cs="Arial"/>
    </w:rPr>
  </w:style>
  <w:style w:type="character" w:customStyle="1" w:styleId="290">
    <w:name w:val="Знак Знак29"/>
    <w:rPr>
      <w:rFonts w:ascii="Cambria" w:eastAsia="Cambria" w:hAnsi="Cambria" w:cs="Cambria"/>
      <w:b/>
      <w:bCs/>
      <w:sz w:val="26"/>
      <w:szCs w:val="26"/>
    </w:rPr>
  </w:style>
  <w:style w:type="character" w:customStyle="1" w:styleId="H2">
    <w:name w:val="H2 Знак Знак"/>
    <w:rPr>
      <w:rFonts w:eastAsia="Calibri"/>
      <w:bCs/>
      <w:szCs w:val="30"/>
    </w:rPr>
  </w:style>
  <w:style w:type="character" w:customStyle="1" w:styleId="DocumentHeader11">
    <w:name w:val="Document Header1 Знак1"/>
    <w:rPr>
      <w:b/>
      <w:kern w:val="2"/>
      <w:sz w:val="36"/>
    </w:rPr>
  </w:style>
  <w:style w:type="character" w:customStyle="1" w:styleId="1f7">
    <w:name w:val="Заголовок 1 Знак"/>
    <w:rPr>
      <w:b/>
      <w:kern w:val="2"/>
      <w:sz w:val="36"/>
    </w:rPr>
  </w:style>
  <w:style w:type="character" w:customStyle="1" w:styleId="1f8">
    <w:name w:val="Основной шрифт абзаца1"/>
  </w:style>
  <w:style w:type="character" w:customStyle="1" w:styleId="2d">
    <w:name w:val="Основной шрифт абзаца2"/>
  </w:style>
  <w:style w:type="character" w:customStyle="1" w:styleId="apple-converted-space">
    <w:name w:val="apple-converted-space"/>
  </w:style>
  <w:style w:type="character" w:customStyle="1" w:styleId="60">
    <w:name w:val="Стиль6 Знак"/>
    <w:rPr>
      <w:rFonts w:eastAsia="Calibri"/>
    </w:rPr>
  </w:style>
  <w:style w:type="character" w:customStyle="1" w:styleId="st">
    <w:name w:val="st"/>
  </w:style>
  <w:style w:type="character" w:customStyle="1" w:styleId="content">
    <w:name w:val="content"/>
  </w:style>
  <w:style w:type="character" w:customStyle="1" w:styleId="affa">
    <w:name w:val="обычный Знак"/>
    <w:rPr>
      <w:lang w:val="ru-RU"/>
    </w:rPr>
  </w:style>
  <w:style w:type="character" w:customStyle="1" w:styleId="54">
    <w:name w:val="Стиль5 Знак"/>
    <w:rPr>
      <w:rFonts w:eastAsia="Calibri"/>
    </w:rPr>
  </w:style>
  <w:style w:type="character" w:customStyle="1" w:styleId="43">
    <w:name w:val="Стиль4 Знак"/>
    <w:rPr>
      <w:lang w:val="ru-RU"/>
    </w:rPr>
  </w:style>
  <w:style w:type="character" w:customStyle="1" w:styleId="37">
    <w:name w:val="Стиль3 Знак"/>
    <w:rPr>
      <w:lang w:val="ru-RU"/>
    </w:rPr>
  </w:style>
  <w:style w:type="character" w:customStyle="1" w:styleId="212">
    <w:name w:val="Список 21 Знак"/>
    <w:rPr>
      <w:sz w:val="28"/>
      <w:lang w:val="ru-RU"/>
    </w:rPr>
  </w:style>
  <w:style w:type="character" w:customStyle="1" w:styleId="Strong">
    <w:name w:val="Strong"/>
    <w:rPr>
      <w:b/>
    </w:rPr>
  </w:style>
  <w:style w:type="character" w:customStyle="1" w:styleId="affb">
    <w:name w:val="Нижний колонтитул Знак"/>
    <w:rPr>
      <w:sz w:val="24"/>
    </w:rPr>
  </w:style>
  <w:style w:type="character" w:customStyle="1" w:styleId="affc">
    <w:name w:val="Верхний колонтитул Знак"/>
    <w:rPr>
      <w:sz w:val="24"/>
    </w:rPr>
  </w:style>
  <w:style w:type="character" w:customStyle="1" w:styleId="affd">
    <w:name w:val="Стиль Знак примечания +"/>
    <w:rPr>
      <w:rFonts w:ascii="Times New Roman" w:hAnsi="Times New Roman" w:cs="Times New Roman"/>
      <w:sz w:val="24"/>
      <w:szCs w:val="16"/>
    </w:rPr>
  </w:style>
  <w:style w:type="character" w:customStyle="1" w:styleId="CharChar">
    <w:name w:val="Подзаголовок приложения Char Char"/>
    <w:rPr>
      <w:b/>
      <w:sz w:val="28"/>
      <w:lang w:val="ru-RU"/>
    </w:rPr>
  </w:style>
  <w:style w:type="character" w:customStyle="1" w:styleId="CharChar0">
    <w:name w:val="Комментарии Char Char"/>
    <w:rPr>
      <w:color w:val="FF9900"/>
      <w:sz w:val="24"/>
      <w:lang w:val="ru-RU"/>
    </w:rPr>
  </w:style>
  <w:style w:type="character" w:customStyle="1" w:styleId="pagenumber">
    <w:name w:val="page number"/>
  </w:style>
  <w:style w:type="character" w:customStyle="1" w:styleId="CharChar1">
    <w:name w:val="Обычный Char Char"/>
    <w:rPr>
      <w:sz w:val="28"/>
    </w:rPr>
  </w:style>
  <w:style w:type="character" w:customStyle="1" w:styleId="2e">
    <w:name w:val="Текст выноски Знак2"/>
    <w:rPr>
      <w:rFonts w:ascii="Tahoma" w:eastAsia="SimSun" w:hAnsi="Tahoma" w:cs="Mangal"/>
      <w:kern w:val="2"/>
      <w:sz w:val="16"/>
      <w:szCs w:val="14"/>
      <w:lang w:val="en-US" w:eastAsia="zh-CN" w:bidi="hi-IN"/>
    </w:rPr>
  </w:style>
  <w:style w:type="character" w:customStyle="1" w:styleId="2f">
    <w:name w:val="Знак примечания2"/>
    <w:rPr>
      <w:sz w:val="16"/>
      <w:szCs w:val="16"/>
    </w:rPr>
  </w:style>
  <w:style w:type="character" w:customStyle="1" w:styleId="38">
    <w:name w:val="Текст примечания Знак3"/>
    <w:rPr>
      <w:rFonts w:ascii="Liberation Serif" w:eastAsia="SimSun" w:hAnsi="Liberation Serif" w:cs="Mangal"/>
      <w:kern w:val="2"/>
      <w:szCs w:val="18"/>
      <w:lang w:val="en-US" w:eastAsia="zh-CN" w:bidi="hi-IN"/>
    </w:rPr>
  </w:style>
  <w:style w:type="character" w:customStyle="1" w:styleId="2f0">
    <w:name w:val="Тема примечания Знак2"/>
    <w:rPr>
      <w:rFonts w:ascii="Liberation Serif" w:eastAsia="SimSun" w:hAnsi="Liberation Serif" w:cs="Mangal"/>
      <w:b/>
      <w:bCs/>
      <w:kern w:val="2"/>
      <w:szCs w:val="18"/>
      <w:lang w:val="en-US" w:eastAsia="zh-CN" w:bidi="hi-IN"/>
    </w:rPr>
  </w:style>
  <w:style w:type="character" w:customStyle="1" w:styleId="39">
    <w:name w:val="Знак сноски3"/>
    <w:rPr>
      <w:vertAlign w:val="superscript"/>
    </w:rPr>
  </w:style>
  <w:style w:type="character" w:customStyle="1" w:styleId="WW--">
    <w:name w:val="WW-Интернет-ссылка"/>
    <w:rPr>
      <w:color w:val="000080"/>
      <w:u w:val="single"/>
    </w:rPr>
  </w:style>
  <w:style w:type="character" w:customStyle="1" w:styleId="3a">
    <w:name w:val="Знак концевой сноски3"/>
    <w:rPr>
      <w:vertAlign w:val="superscript"/>
    </w:rPr>
  </w:style>
  <w:style w:type="character" w:customStyle="1" w:styleId="55">
    <w:name w:val="Знак сноски5"/>
    <w:rPr>
      <w:vertAlign w:val="superscript"/>
    </w:rPr>
  </w:style>
  <w:style w:type="character" w:customStyle="1" w:styleId="44">
    <w:name w:val="Знак сноски4"/>
    <w:rPr>
      <w:vertAlign w:val="superscript"/>
    </w:rPr>
  </w:style>
  <w:style w:type="character" w:customStyle="1" w:styleId="45">
    <w:name w:val="Знак концевой сноски4"/>
    <w:rPr>
      <w:vertAlign w:val="superscript"/>
    </w:rPr>
  </w:style>
  <w:style w:type="character" w:styleId="affe">
    <w:name w:val="footnote reference"/>
    <w:rPr>
      <w:vertAlign w:val="superscript"/>
    </w:rPr>
  </w:style>
  <w:style w:type="character" w:styleId="afff">
    <w:name w:val="endnote reference"/>
    <w:rPr>
      <w:vertAlign w:val="superscript"/>
    </w:rPr>
  </w:style>
  <w:style w:type="character" w:customStyle="1" w:styleId="46">
    <w:name w:val="Текст примечания Знак4"/>
    <w:rPr>
      <w:rFonts w:ascii="Liberation Serif" w:hAnsi="Liberation Serif" w:cs="Mangal"/>
      <w:kern w:val="2"/>
      <w:szCs w:val="18"/>
      <w:lang w:val="en-US" w:eastAsia="zh-CN" w:bidi="hi-IN"/>
    </w:rPr>
  </w:style>
  <w:style w:type="character" w:customStyle="1" w:styleId="3b">
    <w:name w:val="Текст концевой сноски Знак3"/>
    <w:rPr>
      <w:rFonts w:ascii="Liberation Serif" w:hAnsi="Liberation Serif" w:cs="Mangal"/>
      <w:kern w:val="2"/>
      <w:szCs w:val="18"/>
      <w:lang w:val="en-US" w:eastAsia="zh-CN" w:bidi="hi-IN"/>
    </w:rPr>
  </w:style>
  <w:style w:type="character" w:customStyle="1" w:styleId="47">
    <w:name w:val="Знак примечания4"/>
    <w:rPr>
      <w:sz w:val="18"/>
      <w:szCs w:val="18"/>
    </w:rPr>
  </w:style>
  <w:style w:type="character" w:styleId="afff0">
    <w:name w:val="FollowedHyperlink"/>
    <w:rPr>
      <w:color w:val="954F72"/>
      <w:u w:val="single"/>
    </w:rPr>
  </w:style>
  <w:style w:type="character" w:customStyle="1" w:styleId="1f9">
    <w:name w:val="Гиперссылка1"/>
    <w:rPr>
      <w:color w:val="0000FF"/>
      <w:u w:val="single"/>
    </w:rPr>
  </w:style>
  <w:style w:type="character" w:customStyle="1" w:styleId="ListLabel473">
    <w:name w:val="ListLabel 473"/>
    <w:rPr>
      <w:rFonts w:cs="Symbol"/>
    </w:rPr>
  </w:style>
  <w:style w:type="character" w:customStyle="1" w:styleId="ListLabel474">
    <w:name w:val="ListLabel 474"/>
    <w:rPr>
      <w:rFonts w:cs="Symbol"/>
      <w:b/>
      <w:color w:val="auto"/>
      <w:sz w:val="28"/>
      <w:szCs w:val="28"/>
      <w:u w:val="none"/>
      <w:lang w:val="ru-RU"/>
    </w:rPr>
  </w:style>
  <w:style w:type="character" w:customStyle="1" w:styleId="ListLabel475">
    <w:name w:val="ListLabel 475"/>
    <w:rPr>
      <w:rFonts w:cs="Courier New"/>
      <w:lang w:val="ru-RU"/>
    </w:rPr>
  </w:style>
  <w:style w:type="character" w:customStyle="1" w:styleId="ListLabel476">
    <w:name w:val="ListLabel 476"/>
    <w:rPr>
      <w:rFonts w:cs="Wingdings"/>
    </w:rPr>
  </w:style>
  <w:style w:type="character" w:customStyle="1" w:styleId="ListLabel477">
    <w:name w:val="ListLabel 477"/>
    <w:rPr>
      <w:rFonts w:cs="Symbol"/>
      <w:sz w:val="28"/>
      <w:szCs w:val="28"/>
      <w:lang w:val="ru-RU"/>
    </w:rPr>
  </w:style>
  <w:style w:type="character" w:customStyle="1" w:styleId="ListLabel478">
    <w:name w:val="ListLabel 478"/>
    <w:rPr>
      <w:rFonts w:cs="Courier New"/>
      <w:b/>
      <w:bCs/>
      <w:color w:val="auto"/>
      <w:sz w:val="28"/>
      <w:szCs w:val="28"/>
      <w:u w:val="none"/>
      <w:lang w:val="ru-RU"/>
    </w:rPr>
  </w:style>
  <w:style w:type="character" w:customStyle="1" w:styleId="ListLabel479">
    <w:name w:val="ListLabel 479"/>
    <w:rPr>
      <w:rFonts w:cs="Wingdings"/>
      <w:bCs/>
    </w:rPr>
  </w:style>
  <w:style w:type="character" w:customStyle="1" w:styleId="ListLabel480">
    <w:name w:val="ListLabel 480"/>
    <w:rPr>
      <w:rFonts w:cs="Symbol"/>
      <w:bCs/>
      <w:lang w:val="ru-RU"/>
    </w:rPr>
  </w:style>
  <w:style w:type="character" w:customStyle="1" w:styleId="ListLabel481">
    <w:name w:val="ListLabel 481"/>
    <w:rPr>
      <w:rFonts w:cs="Courier New"/>
    </w:rPr>
  </w:style>
  <w:style w:type="character" w:customStyle="1" w:styleId="ListLabel482">
    <w:name w:val="ListLabel 482"/>
    <w:rPr>
      <w:rFonts w:cs="Wingdings"/>
      <w:b/>
      <w:sz w:val="28"/>
    </w:rPr>
  </w:style>
  <w:style w:type="character" w:customStyle="1" w:styleId="ListLabel483">
    <w:name w:val="ListLabel 483"/>
    <w:rPr>
      <w:rFonts w:cs="Symbol"/>
    </w:rPr>
  </w:style>
  <w:style w:type="character" w:customStyle="1" w:styleId="ListLabel484">
    <w:name w:val="ListLabel 484"/>
    <w:rPr>
      <w:rFonts w:cs="Symbol"/>
    </w:rPr>
  </w:style>
  <w:style w:type="character" w:customStyle="1" w:styleId="ListLabel485">
    <w:name w:val="ListLabel 485"/>
    <w:rPr>
      <w:rFonts w:cs="Symbol"/>
    </w:rPr>
  </w:style>
  <w:style w:type="character" w:customStyle="1" w:styleId="ListLabel486">
    <w:name w:val="ListLabel 486"/>
    <w:rPr>
      <w:rFonts w:cs="Symbol"/>
    </w:rPr>
  </w:style>
  <w:style w:type="character" w:customStyle="1" w:styleId="ListLabel487">
    <w:name w:val="ListLabel 487"/>
    <w:rPr>
      <w:rFonts w:cs="Symbol"/>
    </w:rPr>
  </w:style>
  <w:style w:type="character" w:customStyle="1" w:styleId="ListLabel488">
    <w:name w:val="ListLabel 488"/>
    <w:rPr>
      <w:rFonts w:cs="Symbol"/>
    </w:rPr>
  </w:style>
  <w:style w:type="character" w:customStyle="1" w:styleId="ListLabel489">
    <w:name w:val="ListLabel 489"/>
    <w:rPr>
      <w:rFonts w:cs="Symbol"/>
    </w:rPr>
  </w:style>
  <w:style w:type="character" w:customStyle="1" w:styleId="ListLabel490">
    <w:name w:val="ListLabel 490"/>
    <w:rPr>
      <w:rFonts w:cs="Symbol"/>
    </w:rPr>
  </w:style>
  <w:style w:type="character" w:customStyle="1" w:styleId="ListLabel491">
    <w:name w:val="ListLabel 491"/>
    <w:rPr>
      <w:rFonts w:cs="Symbol"/>
    </w:rPr>
  </w:style>
  <w:style w:type="character" w:customStyle="1" w:styleId="ListLabel492">
    <w:name w:val="ListLabel 492"/>
    <w:rPr>
      <w:rFonts w:eastAsia="Calibri" w:cs="Times New Roman"/>
      <w:b/>
      <w:bCs/>
      <w:color w:val="000000"/>
      <w:sz w:val="28"/>
      <w:szCs w:val="28"/>
      <w:lang w:val="ru-RU" w:eastAsia="ru-RU"/>
    </w:rPr>
  </w:style>
  <w:style w:type="paragraph" w:customStyle="1" w:styleId="a0">
    <w:name w:val="Заголовок"/>
    <w:basedOn w:val="a"/>
    <w:next w:val="a1"/>
    <w:pPr>
      <w:keepNext/>
      <w:spacing w:before="240" w:after="120"/>
    </w:pPr>
    <w:rPr>
      <w:rFonts w:ascii="Liberation Sans" w:eastAsia="Microsoft YaHei" w:hAnsi="Liberation Sans"/>
      <w:sz w:val="28"/>
      <w:szCs w:val="28"/>
    </w:rPr>
  </w:style>
  <w:style w:type="paragraph" w:styleId="a1">
    <w:name w:val="Body Text"/>
    <w:basedOn w:val="a"/>
    <w:pPr>
      <w:spacing w:after="140" w:line="288" w:lineRule="auto"/>
    </w:pPr>
  </w:style>
  <w:style w:type="paragraph" w:styleId="afff1">
    <w:name w:val="List"/>
    <w:basedOn w:val="a1"/>
  </w:style>
  <w:style w:type="paragraph" w:styleId="afff2">
    <w:name w:val="caption"/>
    <w:basedOn w:val="a"/>
    <w:qFormat/>
    <w:pPr>
      <w:suppressLineNumbers/>
      <w:spacing w:before="120" w:after="120"/>
    </w:pPr>
    <w:rPr>
      <w:i/>
      <w:iCs/>
    </w:rPr>
  </w:style>
  <w:style w:type="paragraph" w:customStyle="1" w:styleId="56">
    <w:name w:val="Указатель5"/>
    <w:basedOn w:val="a"/>
    <w:pPr>
      <w:suppressLineNumbers/>
    </w:pPr>
  </w:style>
  <w:style w:type="paragraph" w:customStyle="1" w:styleId="caption">
    <w:name w:val="caption"/>
    <w:basedOn w:val="a"/>
    <w:pPr>
      <w:suppressLineNumbers/>
      <w:spacing w:before="120" w:after="120"/>
    </w:pPr>
    <w:rPr>
      <w:i/>
      <w:iCs/>
    </w:rPr>
  </w:style>
  <w:style w:type="paragraph" w:customStyle="1" w:styleId="indexheading">
    <w:name w:val="index heading"/>
    <w:basedOn w:val="a"/>
    <w:pPr>
      <w:suppressLineNumbers/>
    </w:pPr>
  </w:style>
  <w:style w:type="paragraph" w:customStyle="1" w:styleId="48">
    <w:name w:val="Указатель4"/>
    <w:basedOn w:val="a"/>
    <w:pPr>
      <w:suppressLineNumbers/>
    </w:pPr>
  </w:style>
  <w:style w:type="paragraph" w:customStyle="1" w:styleId="57">
    <w:name w:val="Название объекта5"/>
    <w:basedOn w:val="a"/>
    <w:pPr>
      <w:suppressLineNumbers/>
      <w:spacing w:before="120" w:after="120"/>
    </w:pPr>
    <w:rPr>
      <w:i/>
      <w:iCs/>
    </w:rPr>
  </w:style>
  <w:style w:type="paragraph" w:customStyle="1" w:styleId="3c">
    <w:name w:val="Указатель3"/>
    <w:basedOn w:val="a"/>
    <w:pPr>
      <w:suppressLineNumbers/>
    </w:pPr>
  </w:style>
  <w:style w:type="paragraph" w:customStyle="1" w:styleId="49">
    <w:name w:val="Название объекта4"/>
    <w:basedOn w:val="a"/>
    <w:next w:val="a1"/>
    <w:pPr>
      <w:jc w:val="center"/>
    </w:pPr>
    <w:rPr>
      <w:rFonts w:ascii="Cambria" w:hAnsi="Cambria" w:cs="Cambria"/>
      <w:b/>
      <w:bCs/>
      <w:sz w:val="32"/>
      <w:szCs w:val="32"/>
    </w:rPr>
  </w:style>
  <w:style w:type="paragraph" w:customStyle="1" w:styleId="2f1">
    <w:name w:val="Указатель2"/>
    <w:basedOn w:val="a"/>
    <w:pPr>
      <w:suppressLineNumbers/>
    </w:pPr>
  </w:style>
  <w:style w:type="paragraph" w:customStyle="1" w:styleId="2f2">
    <w:name w:val="Название объекта2"/>
    <w:basedOn w:val="a"/>
    <w:pPr>
      <w:suppressLineNumbers/>
      <w:spacing w:before="120" w:after="120"/>
    </w:pPr>
    <w:rPr>
      <w:i/>
      <w:iCs/>
    </w:rPr>
  </w:style>
  <w:style w:type="paragraph" w:customStyle="1" w:styleId="1fa">
    <w:name w:val="Указатель1"/>
    <w:basedOn w:val="a"/>
    <w:pPr>
      <w:suppressLineNumbers/>
    </w:pPr>
  </w:style>
  <w:style w:type="paragraph" w:customStyle="1" w:styleId="1fb">
    <w:name w:val="Заголовок1"/>
    <w:basedOn w:val="a"/>
    <w:next w:val="a1"/>
    <w:pPr>
      <w:keepNext/>
      <w:spacing w:before="240" w:after="120"/>
    </w:pPr>
    <w:rPr>
      <w:rFonts w:ascii="Liberation Sans" w:eastAsia="Microsoft YaHei" w:hAnsi="Liberation Sans" w:cs="Liberation Sans"/>
      <w:sz w:val="28"/>
      <w:szCs w:val="28"/>
    </w:rPr>
  </w:style>
  <w:style w:type="paragraph" w:customStyle="1" w:styleId="afff3">
    <w:name w:val="Верхний и нижний колонтитулы"/>
    <w:basedOn w:val="a"/>
    <w:pPr>
      <w:suppressLineNumbers/>
      <w:tabs>
        <w:tab w:val="center" w:pos="4819"/>
        <w:tab w:val="right" w:pos="9638"/>
      </w:tabs>
    </w:pPr>
  </w:style>
  <w:style w:type="paragraph" w:styleId="afff4">
    <w:name w:val="footer"/>
    <w:basedOn w:val="a"/>
    <w:pPr>
      <w:tabs>
        <w:tab w:val="center" w:pos="4677"/>
        <w:tab w:val="right" w:pos="9355"/>
      </w:tabs>
    </w:pPr>
  </w:style>
  <w:style w:type="paragraph" w:styleId="2f3">
    <w:name w:val="toc 2"/>
    <w:basedOn w:val="a"/>
    <w:pPr>
      <w:spacing w:before="120"/>
      <w:ind w:left="240"/>
    </w:pPr>
    <w:rPr>
      <w:rFonts w:ascii="Calibri" w:hAnsi="Calibri" w:cs="Calibri"/>
      <w:b/>
      <w:bCs/>
      <w:sz w:val="22"/>
      <w:szCs w:val="22"/>
    </w:rPr>
  </w:style>
  <w:style w:type="paragraph" w:styleId="1fc">
    <w:name w:val="toc 1"/>
    <w:basedOn w:val="a"/>
    <w:pPr>
      <w:spacing w:before="120"/>
    </w:pPr>
    <w:rPr>
      <w:rFonts w:ascii="Calibri" w:hAnsi="Calibri" w:cs="Calibri"/>
      <w:b/>
      <w:bCs/>
      <w:i/>
      <w:iCs/>
    </w:rPr>
  </w:style>
  <w:style w:type="paragraph" w:customStyle="1" w:styleId="NoSpacing">
    <w:name w:val="No Spacing"/>
    <w:pPr>
      <w:suppressAutoHyphens/>
    </w:pPr>
    <w:rPr>
      <w:rFonts w:ascii="Calibri" w:eastAsia="Calibri" w:hAnsi="Calibri" w:cs="Calibri"/>
      <w:sz w:val="22"/>
      <w:szCs w:val="22"/>
      <w:lang w:eastAsia="zh-CN"/>
    </w:rPr>
  </w:style>
  <w:style w:type="paragraph" w:customStyle="1" w:styleId="ConsPlusNormal0">
    <w:name w:val="ConsPlusNormal"/>
    <w:pPr>
      <w:widowControl w:val="0"/>
      <w:suppressAutoHyphens/>
      <w:ind w:firstLine="720"/>
    </w:pPr>
    <w:rPr>
      <w:rFonts w:ascii="Arial" w:eastAsia="SimSun" w:hAnsi="Arial" w:cs="Arial"/>
      <w:sz w:val="24"/>
      <w:lang w:eastAsia="zh-CN"/>
    </w:rPr>
  </w:style>
  <w:style w:type="paragraph" w:customStyle="1" w:styleId="ListParagraph">
    <w:name w:val="List Paragraph"/>
    <w:basedOn w:val="a"/>
    <w:pPr>
      <w:spacing w:after="200" w:line="276" w:lineRule="auto"/>
      <w:ind w:left="720"/>
      <w:contextualSpacing/>
    </w:pPr>
    <w:rPr>
      <w:rFonts w:ascii="Calibri" w:eastAsia="Calibri" w:hAnsi="Calibri" w:cs="Calibri"/>
      <w:kern w:val="0"/>
      <w:sz w:val="22"/>
      <w:szCs w:val="22"/>
      <w:lang w:val="ru-RU" w:bidi="ar-SA"/>
    </w:rPr>
  </w:style>
  <w:style w:type="paragraph" w:customStyle="1" w:styleId="2f4">
    <w:name w:val="Основной текст (2)"/>
    <w:basedOn w:val="a"/>
    <w:pPr>
      <w:widowControl w:val="0"/>
      <w:shd w:val="clear" w:color="auto" w:fill="FFFFFF"/>
      <w:spacing w:line="322" w:lineRule="exact"/>
    </w:pPr>
    <w:rPr>
      <w:sz w:val="28"/>
      <w:szCs w:val="28"/>
    </w:rPr>
  </w:style>
  <w:style w:type="paragraph" w:styleId="afff5">
    <w:name w:val="header"/>
    <w:basedOn w:val="a"/>
    <w:pPr>
      <w:tabs>
        <w:tab w:val="center" w:pos="4677"/>
        <w:tab w:val="right" w:pos="9355"/>
      </w:tabs>
    </w:pPr>
  </w:style>
  <w:style w:type="paragraph" w:styleId="afff6">
    <w:name w:val="footnote text"/>
    <w:basedOn w:val="a"/>
    <w:pPr>
      <w:suppressLineNumbers/>
      <w:ind w:left="339" w:hanging="339"/>
    </w:pPr>
    <w:rPr>
      <w:sz w:val="20"/>
      <w:szCs w:val="20"/>
    </w:rPr>
  </w:style>
  <w:style w:type="paragraph" w:customStyle="1" w:styleId="afff7">
    <w:name w:val="Содержимое таблицы"/>
    <w:basedOn w:val="a"/>
    <w:pPr>
      <w:suppressLineNumbers/>
    </w:pPr>
  </w:style>
  <w:style w:type="paragraph" w:customStyle="1" w:styleId="afff8">
    <w:name w:val="Содержимое врезки"/>
    <w:basedOn w:val="a"/>
  </w:style>
  <w:style w:type="paragraph" w:customStyle="1" w:styleId="annotationtext">
    <w:name w:val="annotation text"/>
    <w:basedOn w:val="a"/>
    <w:rPr>
      <w:sz w:val="20"/>
      <w:szCs w:val="18"/>
    </w:rPr>
  </w:style>
  <w:style w:type="paragraph" w:customStyle="1" w:styleId="BalloonText">
    <w:name w:val="Balloon Text"/>
    <w:basedOn w:val="a"/>
    <w:rPr>
      <w:rFonts w:ascii="Tahoma" w:hAnsi="Tahoma" w:cs="Tahoma"/>
      <w:sz w:val="16"/>
      <w:szCs w:val="14"/>
    </w:rPr>
  </w:style>
  <w:style w:type="paragraph" w:customStyle="1" w:styleId="annotationsubject">
    <w:name w:val="annotation subject"/>
    <w:basedOn w:val="2f5"/>
    <w:next w:val="2f5"/>
    <w:rPr>
      <w:b/>
      <w:bCs/>
    </w:rPr>
  </w:style>
  <w:style w:type="paragraph" w:customStyle="1" w:styleId="Standard">
    <w:name w:val="Standard"/>
    <w:qFormat/>
    <w:pPr>
      <w:suppressAutoHyphens/>
      <w:jc w:val="both"/>
      <w:textAlignment w:val="baseline"/>
    </w:pPr>
    <w:rPr>
      <w:rFonts w:eastAsia="SimSun"/>
      <w:sz w:val="24"/>
      <w:szCs w:val="24"/>
      <w:lang w:eastAsia="zh-CN"/>
    </w:rPr>
  </w:style>
  <w:style w:type="paragraph" w:customStyle="1" w:styleId="Footnote">
    <w:name w:val="Footnote"/>
    <w:basedOn w:val="Standard"/>
    <w:pPr>
      <w:jc w:val="left"/>
    </w:pPr>
    <w:rPr>
      <w:sz w:val="20"/>
      <w:szCs w:val="20"/>
    </w:rPr>
  </w:style>
  <w:style w:type="paragraph" w:customStyle="1" w:styleId="Revision">
    <w:name w:val="Revision"/>
    <w:pPr>
      <w:suppressAutoHyphens/>
    </w:pPr>
    <w:rPr>
      <w:rFonts w:ascii="Liberation Serif" w:eastAsia="SimSun" w:hAnsi="Liberation Serif" w:cs="Mangal"/>
      <w:kern w:val="2"/>
      <w:sz w:val="24"/>
      <w:szCs w:val="21"/>
      <w:lang w:val="en-US" w:eastAsia="zh-CN" w:bidi="hi-IN"/>
    </w:rPr>
  </w:style>
  <w:style w:type="paragraph" w:customStyle="1" w:styleId="afff9">
    <w:name w:val="Заголовок таблицы"/>
    <w:basedOn w:val="afff7"/>
    <w:pPr>
      <w:jc w:val="center"/>
    </w:pPr>
    <w:rPr>
      <w:b/>
      <w:bCs/>
    </w:rPr>
  </w:style>
  <w:style w:type="paragraph" w:customStyle="1" w:styleId="L2Kaspersky">
    <w:name w:val="L2 Kaspersky"/>
    <w:pPr>
      <w:widowControl w:val="0"/>
      <w:suppressAutoHyphens/>
      <w:spacing w:after="60" w:line="276" w:lineRule="auto"/>
    </w:pPr>
    <w:rPr>
      <w:rFonts w:ascii="Arial" w:eastAsia="Arial" w:hAnsi="Arial" w:cs="Mangal"/>
      <w:sz w:val="22"/>
      <w:szCs w:val="22"/>
      <w:lang w:eastAsia="zh-CN" w:bidi="hi-IN"/>
    </w:rPr>
  </w:style>
  <w:style w:type="paragraph" w:customStyle="1" w:styleId="afffa">
    <w:name w:val="Текст таблицы слева"/>
    <w:basedOn w:val="a"/>
    <w:pPr>
      <w:jc w:val="both"/>
    </w:pPr>
    <w:rPr>
      <w:szCs w:val="20"/>
    </w:rPr>
  </w:style>
  <w:style w:type="paragraph" w:customStyle="1" w:styleId="FMainTXT">
    <w:name w:val="FMainTXT"/>
    <w:basedOn w:val="a"/>
    <w:pPr>
      <w:spacing w:before="120" w:line="360" w:lineRule="auto"/>
      <w:ind w:left="142" w:firstLine="709"/>
      <w:jc w:val="both"/>
    </w:pPr>
    <w:rPr>
      <w:rFonts w:ascii="Arial" w:hAnsi="Arial" w:cs="Arial"/>
      <w:szCs w:val="20"/>
    </w:rPr>
  </w:style>
  <w:style w:type="paragraph" w:customStyle="1" w:styleId="List1">
    <w:name w:val="List1"/>
    <w:basedOn w:val="a"/>
    <w:pPr>
      <w:spacing w:line="360" w:lineRule="auto"/>
      <w:jc w:val="both"/>
    </w:pPr>
    <w:rPr>
      <w:rFonts w:ascii="Arial" w:hAnsi="Arial" w:cs="Arial"/>
      <w:szCs w:val="20"/>
    </w:rPr>
  </w:style>
  <w:style w:type="paragraph" w:customStyle="1" w:styleId="Bullet1">
    <w:name w:val="Bullet 1"/>
    <w:pPr>
      <w:widowControl w:val="0"/>
      <w:suppressAutoHyphens/>
      <w:spacing w:after="60" w:line="276" w:lineRule="auto"/>
    </w:pPr>
    <w:rPr>
      <w:rFonts w:ascii="Arial" w:eastAsia="Arial" w:hAnsi="Arial" w:cs="Mangal"/>
      <w:sz w:val="22"/>
      <w:szCs w:val="22"/>
      <w:lang w:eastAsia="zh-CN" w:bidi="hi-IN"/>
    </w:rPr>
  </w:style>
  <w:style w:type="paragraph" w:customStyle="1" w:styleId="BlockText">
    <w:name w:val="Block Text"/>
    <w:basedOn w:val="a"/>
    <w:pPr>
      <w:ind w:left="3600" w:right="-477"/>
    </w:pPr>
    <w:rPr>
      <w:b/>
      <w:bCs/>
      <w:sz w:val="28"/>
      <w:szCs w:val="28"/>
    </w:rPr>
  </w:style>
  <w:style w:type="paragraph" w:customStyle="1" w:styleId="ListNumber2">
    <w:name w:val="List Number 2"/>
    <w:basedOn w:val="a"/>
    <w:pPr>
      <w:tabs>
        <w:tab w:val="left" w:pos="432"/>
      </w:tabs>
      <w:ind w:left="432" w:hanging="432"/>
    </w:pPr>
    <w:rPr>
      <w:sz w:val="20"/>
      <w:szCs w:val="20"/>
    </w:rPr>
  </w:style>
  <w:style w:type="paragraph" w:customStyle="1" w:styleId="afffb">
    <w:name w:val="Абзац первого уровня"/>
    <w:basedOn w:val="a"/>
    <w:pPr>
      <w:spacing w:before="120" w:after="120"/>
      <w:jc w:val="both"/>
    </w:pPr>
    <w:rPr>
      <w:rFonts w:ascii="Calibri" w:hAnsi="Calibri" w:cs="Calibri"/>
      <w:lang w:val="en-GB"/>
    </w:rPr>
  </w:style>
  <w:style w:type="paragraph" w:customStyle="1" w:styleId="afffc">
    <w:name w:val="Перечисление"/>
    <w:basedOn w:val="a"/>
    <w:pPr>
      <w:spacing w:before="60" w:after="60"/>
      <w:ind w:left="2155" w:hanging="454"/>
      <w:jc w:val="both"/>
    </w:pPr>
    <w:rPr>
      <w:rFonts w:ascii="Verdana" w:hAnsi="Verdana" w:cs="Verdana"/>
      <w:sz w:val="18"/>
      <w:szCs w:val="20"/>
    </w:rPr>
  </w:style>
  <w:style w:type="paragraph" w:customStyle="1" w:styleId="Bullet">
    <w:name w:val="Bullet"/>
    <w:pPr>
      <w:widowControl w:val="0"/>
      <w:tabs>
        <w:tab w:val="left" w:pos="-3828"/>
        <w:tab w:val="left" w:pos="360"/>
        <w:tab w:val="left" w:pos="1247"/>
      </w:tabs>
      <w:suppressAutoHyphens/>
      <w:spacing w:before="120"/>
      <w:ind w:left="283"/>
      <w:jc w:val="both"/>
    </w:pPr>
    <w:rPr>
      <w:rFonts w:ascii="Liberation Serif" w:eastAsia="NSimSun" w:hAnsi="Liberation Serif" w:cs="Mangal"/>
      <w:sz w:val="28"/>
      <w:szCs w:val="24"/>
      <w:lang w:eastAsia="zh-CN" w:bidi="hi-IN"/>
    </w:rPr>
  </w:style>
  <w:style w:type="paragraph" w:customStyle="1" w:styleId="ListParagraph2">
    <w:name w:val="List Paragraph2"/>
    <w:basedOn w:val="a"/>
    <w:pPr>
      <w:spacing w:line="100" w:lineRule="atLeast"/>
      <w:ind w:left="720"/>
    </w:pPr>
  </w:style>
  <w:style w:type="paragraph" w:customStyle="1" w:styleId="xl24">
    <w:name w:val="xl24"/>
    <w:basedOn w:val="a"/>
    <w:pPr>
      <w:spacing w:before="100" w:after="100"/>
      <w:jc w:val="center"/>
    </w:pPr>
    <w:rPr>
      <w:szCs w:val="20"/>
    </w:rPr>
  </w:style>
  <w:style w:type="paragraph" w:customStyle="1" w:styleId="58">
    <w:name w:val="Заголовок №5"/>
    <w:basedOn w:val="a"/>
    <w:pPr>
      <w:widowControl w:val="0"/>
      <w:shd w:val="clear" w:color="auto" w:fill="FFFFFF"/>
      <w:spacing w:line="322" w:lineRule="exact"/>
      <w:jc w:val="both"/>
    </w:pPr>
    <w:rPr>
      <w:b/>
      <w:bCs/>
      <w:sz w:val="27"/>
      <w:szCs w:val="27"/>
    </w:rPr>
  </w:style>
  <w:style w:type="paragraph" w:customStyle="1" w:styleId="4a">
    <w:name w:val="Заголовок №4"/>
    <w:basedOn w:val="a"/>
    <w:pPr>
      <w:widowControl w:val="0"/>
      <w:shd w:val="clear" w:color="auto" w:fill="FFFFFF"/>
      <w:jc w:val="center"/>
    </w:pPr>
    <w:rPr>
      <w:b/>
      <w:bCs/>
      <w:sz w:val="27"/>
      <w:szCs w:val="27"/>
    </w:rPr>
  </w:style>
  <w:style w:type="paragraph" w:customStyle="1" w:styleId="59">
    <w:name w:val="Основной текст (5)"/>
    <w:basedOn w:val="a"/>
    <w:pPr>
      <w:widowControl w:val="0"/>
      <w:shd w:val="clear" w:color="auto" w:fill="FFFFFF"/>
      <w:spacing w:line="274" w:lineRule="exact"/>
      <w:jc w:val="both"/>
    </w:pPr>
    <w:rPr>
      <w:i/>
      <w:iCs/>
      <w:sz w:val="20"/>
      <w:szCs w:val="20"/>
    </w:rPr>
  </w:style>
  <w:style w:type="paragraph" w:customStyle="1" w:styleId="4b">
    <w:name w:val="Основной текст (4)"/>
    <w:basedOn w:val="a"/>
    <w:pPr>
      <w:widowControl w:val="0"/>
      <w:shd w:val="clear" w:color="auto" w:fill="FFFFFF"/>
    </w:pPr>
    <w:rPr>
      <w:rFonts w:ascii="Calibri" w:eastAsia="Calibri" w:hAnsi="Calibri" w:cs="Calibri"/>
      <w:sz w:val="16"/>
      <w:szCs w:val="16"/>
    </w:rPr>
  </w:style>
  <w:style w:type="paragraph" w:customStyle="1" w:styleId="afffd">
    <w:name w:val="Подпись к таблице"/>
    <w:basedOn w:val="a"/>
    <w:pPr>
      <w:widowControl w:val="0"/>
      <w:shd w:val="clear" w:color="auto" w:fill="FFFFFF"/>
    </w:pPr>
    <w:rPr>
      <w:sz w:val="20"/>
      <w:szCs w:val="20"/>
    </w:rPr>
  </w:style>
  <w:style w:type="paragraph" w:customStyle="1" w:styleId="2f6">
    <w:name w:val="Основной текст2"/>
    <w:basedOn w:val="a"/>
    <w:pPr>
      <w:widowControl w:val="0"/>
      <w:shd w:val="clear" w:color="auto" w:fill="FFFFFF"/>
      <w:jc w:val="center"/>
    </w:pPr>
    <w:rPr>
      <w:sz w:val="20"/>
      <w:szCs w:val="20"/>
    </w:rPr>
  </w:style>
  <w:style w:type="paragraph" w:customStyle="1" w:styleId="213">
    <w:name w:val="Основной текст (2)1"/>
    <w:basedOn w:val="a"/>
    <w:pPr>
      <w:shd w:val="clear" w:color="auto" w:fill="FFFFFF"/>
      <w:spacing w:line="250" w:lineRule="exact"/>
      <w:jc w:val="both"/>
    </w:pPr>
    <w:rPr>
      <w:b/>
      <w:sz w:val="20"/>
      <w:szCs w:val="20"/>
    </w:rPr>
  </w:style>
  <w:style w:type="paragraph" w:customStyle="1" w:styleId="xl106">
    <w:name w:val="xl106"/>
    <w:basedOn w:val="a"/>
    <w:pPr>
      <w:spacing w:before="280" w:after="280"/>
      <w:jc w:val="right"/>
    </w:pPr>
    <w:rPr>
      <w:rFonts w:ascii="Courier New" w:eastAsia="Courier New" w:hAnsi="Courier New" w:cs="Courier New"/>
      <w:color w:val="000000"/>
    </w:rPr>
  </w:style>
  <w:style w:type="paragraph" w:customStyle="1" w:styleId="xl105">
    <w:name w:val="xl105"/>
    <w:basedOn w:val="a"/>
    <w:pPr>
      <w:spacing w:before="280" w:after="280"/>
      <w:jc w:val="right"/>
    </w:pPr>
    <w:rPr>
      <w:rFonts w:ascii="Courier New" w:eastAsia="Courier New" w:hAnsi="Courier New" w:cs="Courier New"/>
      <w:color w:val="000000"/>
    </w:rPr>
  </w:style>
  <w:style w:type="paragraph" w:customStyle="1" w:styleId="xl104">
    <w:name w:val="xl104"/>
    <w:basedOn w:val="a"/>
    <w:pPr>
      <w:spacing w:before="280" w:after="280"/>
      <w:jc w:val="right"/>
    </w:pPr>
    <w:rPr>
      <w:rFonts w:ascii="Courier New" w:eastAsia="Courier New" w:hAnsi="Courier New" w:cs="Courier New"/>
      <w:b/>
      <w:bCs/>
      <w:i/>
      <w:iCs/>
      <w:color w:val="000000"/>
    </w:rPr>
  </w:style>
  <w:style w:type="paragraph" w:customStyle="1" w:styleId="xl103">
    <w:name w:val="xl103"/>
    <w:basedOn w:val="a"/>
    <w:pPr>
      <w:spacing w:before="280" w:after="280"/>
    </w:pPr>
    <w:rPr>
      <w:rFonts w:ascii="Courier New" w:eastAsia="Courier New" w:hAnsi="Courier New" w:cs="Courier New"/>
      <w:b/>
      <w:bCs/>
      <w:i/>
      <w:iCs/>
      <w:color w:val="000000"/>
    </w:rPr>
  </w:style>
  <w:style w:type="paragraph" w:customStyle="1" w:styleId="xl102">
    <w:name w:val="xl102"/>
    <w:basedOn w:val="a"/>
    <w:pPr>
      <w:spacing w:before="280" w:after="280"/>
      <w:jc w:val="right"/>
    </w:pPr>
    <w:rPr>
      <w:rFonts w:ascii="Courier New" w:eastAsia="Courier New" w:hAnsi="Courier New" w:cs="Courier New"/>
      <w:b/>
      <w:bCs/>
      <w:i/>
      <w:iCs/>
      <w:color w:val="000000"/>
    </w:rPr>
  </w:style>
  <w:style w:type="paragraph" w:customStyle="1" w:styleId="xl101">
    <w:name w:val="xl101"/>
    <w:basedOn w:val="a"/>
    <w:pPr>
      <w:spacing w:before="280" w:after="280"/>
    </w:pPr>
    <w:rPr>
      <w:rFonts w:ascii="Courier New" w:eastAsia="Courier New" w:hAnsi="Courier New" w:cs="Courier New"/>
      <w:b/>
      <w:bCs/>
      <w:i/>
      <w:iCs/>
      <w:color w:val="000000"/>
    </w:rPr>
  </w:style>
  <w:style w:type="paragraph" w:customStyle="1" w:styleId="xl100">
    <w:name w:val="xl100"/>
    <w:basedOn w:val="a"/>
    <w:pPr>
      <w:spacing w:before="280" w:after="280"/>
      <w:jc w:val="right"/>
    </w:pPr>
    <w:rPr>
      <w:rFonts w:ascii="Courier New" w:eastAsia="Courier New" w:hAnsi="Courier New" w:cs="Courier New"/>
      <w:i/>
      <w:iCs/>
      <w:color w:val="000000"/>
    </w:rPr>
  </w:style>
  <w:style w:type="paragraph" w:customStyle="1" w:styleId="xl99">
    <w:name w:val="xl99"/>
    <w:basedOn w:val="a"/>
    <w:pPr>
      <w:spacing w:before="280" w:after="280"/>
      <w:jc w:val="right"/>
    </w:pPr>
    <w:rPr>
      <w:rFonts w:ascii="Courier New" w:eastAsia="Courier New" w:hAnsi="Courier New" w:cs="Courier New"/>
      <w:b/>
      <w:bCs/>
      <w:color w:val="000000"/>
    </w:rPr>
  </w:style>
  <w:style w:type="paragraph" w:customStyle="1" w:styleId="xl98">
    <w:name w:val="xl98"/>
    <w:basedOn w:val="a"/>
    <w:pPr>
      <w:spacing w:before="280" w:after="280"/>
      <w:jc w:val="right"/>
    </w:pPr>
    <w:rPr>
      <w:rFonts w:ascii="Courier New" w:eastAsia="Courier New" w:hAnsi="Courier New" w:cs="Courier New"/>
      <w:b/>
      <w:bCs/>
      <w:color w:val="000000"/>
    </w:rPr>
  </w:style>
  <w:style w:type="paragraph" w:customStyle="1" w:styleId="afffe">
    <w:name w:val="Список дефисы"/>
    <w:basedOn w:val="a"/>
    <w:pPr>
      <w:tabs>
        <w:tab w:val="left" w:pos="960"/>
      </w:tabs>
      <w:ind w:firstLine="720"/>
      <w:jc w:val="both"/>
    </w:pPr>
    <w:rPr>
      <w:sz w:val="28"/>
      <w:szCs w:val="28"/>
    </w:rPr>
  </w:style>
  <w:style w:type="paragraph" w:customStyle="1" w:styleId="3d">
    <w:name w:val="çàãîëîâîê 3"/>
    <w:basedOn w:val="a"/>
    <w:pPr>
      <w:keepNext/>
      <w:widowControl w:val="0"/>
      <w:ind w:firstLine="709"/>
      <w:jc w:val="both"/>
    </w:pPr>
  </w:style>
  <w:style w:type="paragraph" w:customStyle="1" w:styleId="2f7">
    <w:name w:val="Без интервала2"/>
    <w:pPr>
      <w:suppressAutoHyphens/>
    </w:pPr>
    <w:rPr>
      <w:rFonts w:ascii="Calibri" w:eastAsia="Calibri" w:hAnsi="Calibri" w:cs="Liberation Serif"/>
      <w:sz w:val="24"/>
      <w:szCs w:val="24"/>
      <w:lang w:eastAsia="zh-CN" w:bidi="hi-IN"/>
    </w:rPr>
  </w:style>
  <w:style w:type="paragraph" w:customStyle="1" w:styleId="TableHeading">
    <w:name w:val="TableHeading"/>
    <w:basedOn w:val="a"/>
    <w:pPr>
      <w:keepLines/>
      <w:spacing w:before="60" w:after="60" w:line="288" w:lineRule="auto"/>
      <w:jc w:val="center"/>
    </w:pPr>
    <w:rPr>
      <w:b/>
      <w:sz w:val="22"/>
      <w:szCs w:val="22"/>
    </w:rPr>
  </w:style>
  <w:style w:type="paragraph" w:customStyle="1" w:styleId="TableText">
    <w:name w:val="Table Text"/>
    <w:basedOn w:val="a"/>
    <w:pPr>
      <w:keepLines/>
      <w:tabs>
        <w:tab w:val="left" w:pos="567"/>
      </w:tabs>
      <w:spacing w:before="40" w:after="40" w:line="288" w:lineRule="auto"/>
    </w:pPr>
    <w:rPr>
      <w:sz w:val="22"/>
      <w:szCs w:val="22"/>
    </w:rPr>
  </w:style>
  <w:style w:type="paragraph" w:customStyle="1" w:styleId="head21">
    <w:name w:val="head21"/>
    <w:basedOn w:val="a"/>
    <w:pPr>
      <w:jc w:val="center"/>
    </w:pPr>
    <w:rPr>
      <w:b/>
      <w:bCs/>
    </w:rPr>
  </w:style>
  <w:style w:type="paragraph" w:customStyle="1" w:styleId="2f8">
    <w:name w:val="Знак2 Знак Знак Знак Знак Знак Знак Знак Знак Знак Знак Знак Знак Знак Знак Знак Знак Знак Знак Знак Знак Знак"/>
    <w:basedOn w:val="a"/>
    <w:pPr>
      <w:spacing w:after="160" w:line="240" w:lineRule="exact"/>
    </w:pPr>
    <w:rPr>
      <w:rFonts w:ascii="Tahoma" w:hAnsi="Tahoma" w:cs="Tahoma"/>
      <w:sz w:val="20"/>
      <w:szCs w:val="20"/>
    </w:rPr>
  </w:style>
  <w:style w:type="paragraph" w:customStyle="1" w:styleId="BodyTextIndent21">
    <w:name w:val="Body Text Indent 21"/>
    <w:basedOn w:val="a"/>
    <w:pPr>
      <w:widowControl w:val="0"/>
      <w:spacing w:line="360" w:lineRule="auto"/>
      <w:ind w:firstLine="709"/>
      <w:jc w:val="both"/>
    </w:pPr>
    <w:rPr>
      <w:sz w:val="28"/>
      <w:szCs w:val="20"/>
    </w:rPr>
  </w:style>
  <w:style w:type="paragraph" w:customStyle="1" w:styleId="61">
    <w:name w:val="Стиль После:  6 пт"/>
    <w:basedOn w:val="a"/>
    <w:pPr>
      <w:spacing w:after="120"/>
      <w:jc w:val="both"/>
    </w:pPr>
    <w:rPr>
      <w:szCs w:val="20"/>
    </w:rPr>
  </w:style>
  <w:style w:type="paragraph" w:customStyle="1" w:styleId="IBS-2">
    <w:name w:val="IBS Перечисление - уровень 2"/>
    <w:pPr>
      <w:widowControl w:val="0"/>
      <w:tabs>
        <w:tab w:val="left" w:pos="360"/>
        <w:tab w:val="left" w:pos="720"/>
        <w:tab w:val="left" w:pos="1247"/>
        <w:tab w:val="left" w:pos="1984"/>
      </w:tabs>
      <w:suppressAutoHyphens/>
      <w:spacing w:before="120"/>
      <w:ind w:left="2149" w:hanging="720"/>
      <w:jc w:val="both"/>
    </w:pPr>
    <w:rPr>
      <w:rFonts w:ascii="Liberation Serif" w:eastAsia="NSimSun" w:hAnsi="Liberation Serif" w:cs="Mangal"/>
      <w:sz w:val="22"/>
      <w:szCs w:val="24"/>
      <w:lang w:eastAsia="zh-CN" w:bidi="hi-IN"/>
    </w:rPr>
  </w:style>
  <w:style w:type="paragraph" w:customStyle="1" w:styleId="IBS0">
    <w:name w:val="IBS Перечисление"/>
    <w:pPr>
      <w:widowControl w:val="0"/>
      <w:tabs>
        <w:tab w:val="left" w:pos="360"/>
        <w:tab w:val="left" w:pos="720"/>
        <w:tab w:val="left" w:pos="1247"/>
      </w:tabs>
      <w:suppressAutoHyphens/>
      <w:spacing w:before="120"/>
      <w:ind w:left="1429" w:hanging="720"/>
      <w:jc w:val="both"/>
    </w:pPr>
    <w:rPr>
      <w:rFonts w:ascii="Liberation Serif" w:eastAsia="NSimSun" w:hAnsi="Liberation Serif" w:cs="Mangal"/>
      <w:sz w:val="22"/>
      <w:szCs w:val="24"/>
      <w:lang w:eastAsia="zh-CN" w:bidi="hi-IN"/>
    </w:rPr>
  </w:style>
  <w:style w:type="paragraph" w:customStyle="1" w:styleId="IBS1">
    <w:name w:val="IBS Основной текст"/>
    <w:basedOn w:val="a"/>
    <w:pPr>
      <w:spacing w:before="120"/>
      <w:ind w:firstLine="720"/>
      <w:jc w:val="both"/>
    </w:pPr>
    <w:rPr>
      <w:sz w:val="22"/>
      <w:szCs w:val="22"/>
    </w:rPr>
  </w:style>
  <w:style w:type="paragraph" w:customStyle="1" w:styleId="3e">
    <w:name w:val="_Заг3.Пункт"/>
    <w:pPr>
      <w:suppressAutoHyphens/>
      <w:spacing w:line="360" w:lineRule="auto"/>
      <w:jc w:val="both"/>
    </w:pPr>
    <w:rPr>
      <w:rFonts w:eastAsia="SimSun" w:cs="Liberation Serif"/>
      <w:spacing w:val="-2"/>
      <w:sz w:val="28"/>
      <w:lang w:eastAsia="zh-CN" w:bidi="hi-IN"/>
    </w:rPr>
  </w:style>
  <w:style w:type="paragraph" w:customStyle="1" w:styleId="3f">
    <w:name w:val="_Заг3.подПункт"/>
    <w:pPr>
      <w:suppressAutoHyphens/>
      <w:spacing w:line="360" w:lineRule="auto"/>
      <w:jc w:val="both"/>
    </w:pPr>
    <w:rPr>
      <w:rFonts w:eastAsia="SimSun" w:cs="Liberation Serif"/>
      <w:spacing w:val="-2"/>
      <w:sz w:val="28"/>
      <w:lang w:eastAsia="zh-CN" w:bidi="hi-IN"/>
    </w:rPr>
  </w:style>
  <w:style w:type="paragraph" w:customStyle="1" w:styleId="2f9">
    <w:name w:val="_Заг2.Пункт"/>
    <w:pPr>
      <w:suppressAutoHyphens/>
      <w:spacing w:line="360" w:lineRule="auto"/>
      <w:jc w:val="both"/>
    </w:pPr>
    <w:rPr>
      <w:rFonts w:eastAsia="SimSun" w:cs="Liberation Serif"/>
      <w:spacing w:val="-2"/>
      <w:sz w:val="28"/>
      <w:lang w:eastAsia="zh-CN" w:bidi="hi-IN"/>
    </w:rPr>
  </w:style>
  <w:style w:type="paragraph" w:customStyle="1" w:styleId="2fa">
    <w:name w:val="_Заг2.подПункт"/>
    <w:pPr>
      <w:suppressAutoHyphens/>
      <w:spacing w:line="360" w:lineRule="auto"/>
      <w:jc w:val="both"/>
    </w:pPr>
    <w:rPr>
      <w:rFonts w:eastAsia="SimSun" w:cs="Liberation Serif"/>
      <w:spacing w:val="-2"/>
      <w:sz w:val="28"/>
      <w:lang w:eastAsia="zh-CN" w:bidi="hi-IN"/>
    </w:rPr>
  </w:style>
  <w:style w:type="paragraph" w:customStyle="1" w:styleId="1fd">
    <w:name w:val="_Заг1.Пункт"/>
    <w:pPr>
      <w:suppressAutoHyphens/>
      <w:spacing w:line="360" w:lineRule="auto"/>
      <w:ind w:left="256"/>
      <w:jc w:val="both"/>
    </w:pPr>
    <w:rPr>
      <w:rFonts w:eastAsia="SimSun" w:cs="Liberation Serif"/>
      <w:spacing w:val="-2"/>
      <w:sz w:val="28"/>
      <w:lang w:eastAsia="zh-CN" w:bidi="hi-IN"/>
    </w:rPr>
  </w:style>
  <w:style w:type="paragraph" w:customStyle="1" w:styleId="1fe">
    <w:name w:val="_Заг1.подПункт"/>
    <w:pPr>
      <w:suppressAutoHyphens/>
      <w:spacing w:line="360" w:lineRule="auto"/>
      <w:jc w:val="both"/>
    </w:pPr>
    <w:rPr>
      <w:rFonts w:eastAsia="SimSun" w:cs="Liberation Serif"/>
      <w:spacing w:val="-2"/>
      <w:sz w:val="28"/>
      <w:lang w:eastAsia="zh-CN" w:bidi="hi-IN"/>
    </w:rPr>
  </w:style>
  <w:style w:type="paragraph" w:customStyle="1" w:styleId="3f0">
    <w:name w:val="_Заг.3"/>
    <w:pPr>
      <w:suppressAutoHyphens/>
      <w:spacing w:before="120" w:after="240"/>
    </w:pPr>
    <w:rPr>
      <w:rFonts w:eastAsia="Arial" w:cs="Liberation Serif"/>
      <w:b/>
      <w:bCs/>
      <w:i/>
      <w:iCs/>
      <w:sz w:val="28"/>
      <w:szCs w:val="28"/>
      <w:lang w:eastAsia="zh-CN" w:bidi="hi-IN"/>
    </w:rPr>
  </w:style>
  <w:style w:type="paragraph" w:customStyle="1" w:styleId="2fb">
    <w:name w:val="_Заг.2"/>
    <w:pPr>
      <w:suppressAutoHyphens/>
      <w:spacing w:before="120" w:after="240"/>
    </w:pPr>
    <w:rPr>
      <w:rFonts w:eastAsia="Arial" w:cs="Liberation Serif"/>
      <w:b/>
      <w:bCs/>
      <w:iCs/>
      <w:sz w:val="32"/>
      <w:szCs w:val="28"/>
      <w:lang w:eastAsia="zh-CN" w:bidi="hi-IN"/>
    </w:rPr>
  </w:style>
  <w:style w:type="paragraph" w:customStyle="1" w:styleId="1ff">
    <w:name w:val="_Заг.1"/>
    <w:pPr>
      <w:suppressAutoHyphens/>
      <w:spacing w:before="120" w:after="240"/>
    </w:pPr>
    <w:rPr>
      <w:rFonts w:eastAsia="Arial" w:cs="Liberation Serif"/>
      <w:b/>
      <w:bCs/>
      <w:sz w:val="36"/>
      <w:szCs w:val="32"/>
      <w:lang w:eastAsia="zh-CN" w:bidi="hi-IN"/>
    </w:rPr>
  </w:style>
  <w:style w:type="paragraph" w:customStyle="1" w:styleId="02">
    <w:name w:val="ТЗ0 основной"/>
    <w:basedOn w:val="a"/>
    <w:pPr>
      <w:spacing w:before="60" w:line="360" w:lineRule="auto"/>
      <w:ind w:firstLine="567"/>
      <w:jc w:val="both"/>
    </w:pPr>
    <w:rPr>
      <w:bCs/>
    </w:rPr>
  </w:style>
  <w:style w:type="paragraph" w:customStyle="1" w:styleId="03">
    <w:name w:val="ТЗ0 Марк с/н"/>
    <w:basedOn w:val="a"/>
    <w:pPr>
      <w:tabs>
        <w:tab w:val="left" w:pos="992"/>
      </w:tabs>
      <w:spacing w:line="360" w:lineRule="auto"/>
      <w:ind w:firstLine="709"/>
      <w:jc w:val="both"/>
    </w:pPr>
    <w:rPr>
      <w:rFonts w:eastAsia="Calibri"/>
      <w:color w:val="000000"/>
      <w:spacing w:val="2"/>
      <w:szCs w:val="23"/>
    </w:rPr>
  </w:style>
  <w:style w:type="paragraph" w:customStyle="1" w:styleId="U-TextNumeric1">
    <w:name w:val="U-Text Numeric 1"/>
    <w:pPr>
      <w:widowControl w:val="0"/>
      <w:tabs>
        <w:tab w:val="left" w:pos="360"/>
        <w:tab w:val="left" w:pos="720"/>
        <w:tab w:val="left" w:pos="1247"/>
      </w:tabs>
      <w:suppressAutoHyphens/>
      <w:spacing w:before="360" w:line="360" w:lineRule="auto"/>
      <w:ind w:left="720" w:hanging="720"/>
    </w:pPr>
    <w:rPr>
      <w:rFonts w:ascii="Tahoma" w:eastAsia="Tahoma" w:hAnsi="Tahoma" w:cs="Mangal"/>
      <w:sz w:val="24"/>
      <w:lang w:val="en-US" w:eastAsia="zh-CN" w:bidi="hi-IN"/>
    </w:rPr>
  </w:style>
  <w:style w:type="paragraph" w:customStyle="1" w:styleId="U-Text0">
    <w:name w:val="U-Text"/>
    <w:basedOn w:val="a"/>
    <w:pPr>
      <w:spacing w:before="360" w:line="360" w:lineRule="auto"/>
    </w:pPr>
    <w:rPr>
      <w:rFonts w:ascii="Tahoma" w:eastAsia="Tahoma" w:hAnsi="Tahoma" w:cs="Tahoma"/>
      <w:szCs w:val="20"/>
    </w:rPr>
  </w:style>
  <w:style w:type="paragraph" w:customStyle="1" w:styleId="l10">
    <w:name w:val="l Список 1"/>
    <w:basedOn w:val="a"/>
    <w:pPr>
      <w:tabs>
        <w:tab w:val="left" w:pos="992"/>
      </w:tabs>
      <w:spacing w:line="360" w:lineRule="auto"/>
      <w:ind w:left="360" w:firstLine="709"/>
    </w:pPr>
    <w:rPr>
      <w:lang w:val="ru-RU"/>
    </w:rPr>
  </w:style>
  <w:style w:type="paragraph" w:customStyle="1" w:styleId="l2">
    <w:name w:val="l Список 2"/>
    <w:basedOn w:val="a"/>
    <w:pPr>
      <w:spacing w:line="360" w:lineRule="auto"/>
    </w:pPr>
    <w:rPr>
      <w:lang w:val="ru-RU"/>
    </w:rPr>
  </w:style>
  <w:style w:type="paragraph" w:customStyle="1" w:styleId="l11">
    <w:name w:val="l Заголовок 1"/>
    <w:basedOn w:val="a"/>
    <w:pPr>
      <w:keepNext/>
      <w:keepLines/>
      <w:spacing w:line="360" w:lineRule="auto"/>
    </w:pPr>
    <w:rPr>
      <w:b/>
      <w:caps/>
      <w:sz w:val="28"/>
      <w:szCs w:val="28"/>
    </w:rPr>
  </w:style>
  <w:style w:type="paragraph" w:customStyle="1" w:styleId="l5">
    <w:name w:val="l Заголовок 5"/>
    <w:pPr>
      <w:keepNext/>
      <w:keepLines/>
      <w:widowControl w:val="0"/>
      <w:suppressAutoHyphens/>
      <w:spacing w:line="360" w:lineRule="auto"/>
    </w:pPr>
    <w:rPr>
      <w:rFonts w:ascii="Liberation Serif" w:eastAsia="NSimSun" w:hAnsi="Liberation Serif" w:cs="Mangal"/>
      <w:b/>
      <w:bCs/>
      <w:sz w:val="22"/>
      <w:szCs w:val="24"/>
      <w:lang w:eastAsia="zh-CN" w:bidi="hi-IN"/>
    </w:rPr>
  </w:style>
  <w:style w:type="paragraph" w:customStyle="1" w:styleId="l4">
    <w:name w:val="l Заголовок 4"/>
    <w:basedOn w:val="a"/>
    <w:pPr>
      <w:keepNext/>
      <w:keepLines/>
      <w:spacing w:before="60" w:line="360" w:lineRule="auto"/>
    </w:pPr>
    <w:rPr>
      <w:b/>
      <w:bCs/>
      <w:sz w:val="22"/>
      <w:lang w:val="ru-RU"/>
    </w:rPr>
  </w:style>
  <w:style w:type="paragraph" w:customStyle="1" w:styleId="l30">
    <w:name w:val="l Заголовок 3"/>
    <w:basedOn w:val="a"/>
    <w:pPr>
      <w:keepNext/>
      <w:keepLines/>
      <w:spacing w:before="120" w:line="360" w:lineRule="auto"/>
    </w:pPr>
    <w:rPr>
      <w:b/>
      <w:bCs/>
      <w:lang w:val="ru-RU"/>
    </w:rPr>
  </w:style>
  <w:style w:type="paragraph" w:customStyle="1" w:styleId="l20">
    <w:name w:val="l Заголовок 2"/>
    <w:basedOn w:val="a"/>
    <w:pPr>
      <w:keepNext/>
      <w:keepLines/>
      <w:spacing w:before="240" w:line="360" w:lineRule="auto"/>
    </w:pPr>
    <w:rPr>
      <w:b/>
      <w:bCs/>
      <w:iCs/>
      <w:sz w:val="28"/>
      <w:szCs w:val="28"/>
    </w:rPr>
  </w:style>
  <w:style w:type="paragraph" w:customStyle="1" w:styleId="Release0">
    <w:name w:val="_Release"/>
    <w:basedOn w:val="a"/>
    <w:pPr>
      <w:pBdr>
        <w:top w:val="single" w:sz="4" w:space="1" w:color="00B050"/>
        <w:left w:val="none" w:sz="0" w:space="0" w:color="000000"/>
        <w:bottom w:val="single" w:sz="4" w:space="1" w:color="00B050"/>
        <w:right w:val="none" w:sz="0" w:space="0" w:color="000000"/>
      </w:pBdr>
      <w:shd w:val="clear" w:color="auto" w:fill="D6E3BC"/>
      <w:spacing w:before="240" w:after="240" w:line="240" w:lineRule="atLeast"/>
      <w:jc w:val="both"/>
    </w:pPr>
    <w:rPr>
      <w:rFonts w:ascii="Arial" w:eastAsia="Arial" w:hAnsi="Arial" w:cs="Arial"/>
      <w:spacing w:val="-5"/>
      <w:szCs w:val="20"/>
    </w:rPr>
  </w:style>
  <w:style w:type="paragraph" w:customStyle="1" w:styleId="DraftIBS0">
    <w:name w:val="_Draft IBS"/>
    <w:basedOn w:val="a"/>
    <w:pPr>
      <w:pBdr>
        <w:top w:val="single" w:sz="4" w:space="1" w:color="C00000"/>
        <w:left w:val="none" w:sz="0" w:space="0" w:color="000000"/>
        <w:bottom w:val="single" w:sz="4" w:space="1" w:color="C00000"/>
        <w:right w:val="none" w:sz="0" w:space="0" w:color="000000"/>
      </w:pBdr>
      <w:shd w:val="clear" w:color="auto" w:fill="E5B8B7"/>
      <w:spacing w:before="240" w:after="240" w:line="240" w:lineRule="atLeast"/>
      <w:jc w:val="both"/>
    </w:pPr>
    <w:rPr>
      <w:rFonts w:ascii="Arial" w:eastAsia="Arial" w:hAnsi="Arial" w:cs="Arial"/>
      <w:spacing w:val="-5"/>
      <w:szCs w:val="20"/>
    </w:rPr>
  </w:style>
  <w:style w:type="paragraph" w:customStyle="1" w:styleId="IBS2">
    <w:name w:val="_Задание IBS"/>
    <w:basedOn w:val="a"/>
    <w:pPr>
      <w:pBdr>
        <w:top w:val="single" w:sz="4" w:space="1" w:color="0000FF"/>
        <w:left w:val="single" w:sz="4" w:space="4" w:color="0000FF"/>
        <w:bottom w:val="single" w:sz="4" w:space="1" w:color="0000FF"/>
        <w:right w:val="single" w:sz="4" w:space="4" w:color="0000FF"/>
      </w:pBdr>
      <w:shd w:val="clear" w:color="auto" w:fill="FFFF00"/>
      <w:spacing w:before="240" w:after="360"/>
    </w:pPr>
    <w:rPr>
      <w:rFonts w:ascii="Arial" w:hAnsi="Arial" w:cs="Arial"/>
      <w:i/>
      <w:color w:val="C00000"/>
      <w:sz w:val="20"/>
    </w:rPr>
  </w:style>
  <w:style w:type="paragraph" w:customStyle="1" w:styleId="affff">
    <w:name w:val="Обычный_список"/>
    <w:basedOn w:val="a"/>
    <w:pPr>
      <w:tabs>
        <w:tab w:val="left" w:pos="927"/>
      </w:tabs>
      <w:ind w:left="927" w:hanging="360"/>
    </w:pPr>
    <w:rPr>
      <w:sz w:val="20"/>
      <w:szCs w:val="20"/>
    </w:rPr>
  </w:style>
  <w:style w:type="paragraph" w:customStyle="1" w:styleId="ConsNonformat">
    <w:name w:val="ConsNonformat"/>
    <w:pPr>
      <w:widowControl w:val="0"/>
      <w:suppressAutoHyphens/>
      <w:ind w:right="19772"/>
    </w:pPr>
    <w:rPr>
      <w:rFonts w:ascii="Courier New" w:eastAsia="Courier New" w:hAnsi="Courier New" w:cs="Liberation Serif"/>
      <w:sz w:val="24"/>
      <w:lang w:eastAsia="zh-CN" w:bidi="hi-IN"/>
    </w:rPr>
  </w:style>
  <w:style w:type="paragraph" w:customStyle="1" w:styleId="1ff0">
    <w:name w:val="Знак Знак Знак Знак Знак Знак1 Знак"/>
    <w:basedOn w:val="a"/>
    <w:pPr>
      <w:spacing w:after="160" w:line="240" w:lineRule="exact"/>
      <w:jc w:val="both"/>
    </w:pPr>
    <w:rPr>
      <w:szCs w:val="20"/>
    </w:rPr>
  </w:style>
  <w:style w:type="paragraph" w:customStyle="1" w:styleId="2fc">
    <w:name w:val="Список_2"/>
    <w:basedOn w:val="a"/>
    <w:pPr>
      <w:tabs>
        <w:tab w:val="left" w:pos="851"/>
      </w:tabs>
      <w:ind w:left="851" w:hanging="284"/>
      <w:jc w:val="both"/>
    </w:pPr>
    <w:rPr>
      <w:rFonts w:ascii="Calibri" w:hAnsi="Calibri" w:cs="Calibri"/>
      <w:szCs w:val="20"/>
    </w:rPr>
  </w:style>
  <w:style w:type="paragraph" w:customStyle="1" w:styleId="font21">
    <w:name w:val="font21"/>
    <w:basedOn w:val="a"/>
    <w:pPr>
      <w:spacing w:before="280" w:after="280"/>
    </w:pPr>
    <w:rPr>
      <w:color w:val="000000"/>
    </w:rPr>
  </w:style>
  <w:style w:type="paragraph" w:customStyle="1" w:styleId="font20">
    <w:name w:val="font20"/>
    <w:basedOn w:val="a"/>
    <w:pPr>
      <w:spacing w:before="280" w:after="280"/>
    </w:pPr>
    <w:rPr>
      <w:rFonts w:ascii="Calibri" w:eastAsia="Calibri" w:hAnsi="Calibri" w:cs="Calibri"/>
      <w:color w:val="000000"/>
      <w:sz w:val="22"/>
      <w:szCs w:val="22"/>
    </w:rPr>
  </w:style>
  <w:style w:type="paragraph" w:customStyle="1" w:styleId="font19">
    <w:name w:val="font19"/>
    <w:basedOn w:val="a"/>
    <w:pPr>
      <w:spacing w:before="280" w:after="280"/>
    </w:pPr>
    <w:rPr>
      <w:color w:val="C65911"/>
      <w:sz w:val="22"/>
      <w:szCs w:val="22"/>
    </w:rPr>
  </w:style>
  <w:style w:type="paragraph" w:customStyle="1" w:styleId="font18">
    <w:name w:val="font18"/>
    <w:basedOn w:val="a"/>
    <w:pPr>
      <w:spacing w:before="280" w:after="280"/>
    </w:pPr>
    <w:rPr>
      <w:color w:val="4472C4"/>
      <w:sz w:val="22"/>
      <w:szCs w:val="22"/>
    </w:rPr>
  </w:style>
  <w:style w:type="paragraph" w:customStyle="1" w:styleId="font17">
    <w:name w:val="font17"/>
    <w:basedOn w:val="a"/>
    <w:pPr>
      <w:spacing w:before="280" w:after="280"/>
    </w:pPr>
    <w:rPr>
      <w:b/>
      <w:bCs/>
      <w:color w:val="0070C0"/>
      <w:sz w:val="22"/>
      <w:szCs w:val="22"/>
    </w:rPr>
  </w:style>
  <w:style w:type="paragraph" w:customStyle="1" w:styleId="font16">
    <w:name w:val="font16"/>
    <w:basedOn w:val="a"/>
    <w:pPr>
      <w:spacing w:before="280" w:after="280"/>
    </w:pPr>
    <w:rPr>
      <w:b/>
      <w:bCs/>
      <w:color w:val="C00000"/>
      <w:sz w:val="22"/>
      <w:szCs w:val="22"/>
    </w:rPr>
  </w:style>
  <w:style w:type="paragraph" w:customStyle="1" w:styleId="font15">
    <w:name w:val="font15"/>
    <w:basedOn w:val="a"/>
    <w:pPr>
      <w:spacing w:before="280" w:after="280"/>
    </w:pPr>
    <w:rPr>
      <w:color w:val="305496"/>
      <w:sz w:val="22"/>
      <w:szCs w:val="22"/>
    </w:rPr>
  </w:style>
  <w:style w:type="paragraph" w:customStyle="1" w:styleId="font14">
    <w:name w:val="font14"/>
    <w:basedOn w:val="a"/>
    <w:pPr>
      <w:spacing w:before="280" w:after="280"/>
    </w:pPr>
    <w:rPr>
      <w:i/>
      <w:iCs/>
      <w:color w:val="000000"/>
      <w:sz w:val="22"/>
      <w:szCs w:val="22"/>
      <w:u w:val="single"/>
    </w:rPr>
  </w:style>
  <w:style w:type="paragraph" w:customStyle="1" w:styleId="font13">
    <w:name w:val="font13"/>
    <w:basedOn w:val="a"/>
    <w:pPr>
      <w:spacing w:before="280" w:after="280"/>
    </w:pPr>
    <w:rPr>
      <w:color w:val="C00000"/>
      <w:sz w:val="22"/>
      <w:szCs w:val="22"/>
    </w:rPr>
  </w:style>
  <w:style w:type="paragraph" w:customStyle="1" w:styleId="font12">
    <w:name w:val="font12"/>
    <w:basedOn w:val="a"/>
    <w:pPr>
      <w:spacing w:before="280" w:after="280"/>
    </w:pPr>
    <w:rPr>
      <w:color w:val="002060"/>
      <w:sz w:val="22"/>
      <w:szCs w:val="22"/>
    </w:rPr>
  </w:style>
  <w:style w:type="paragraph" w:customStyle="1" w:styleId="font11">
    <w:name w:val="font11"/>
    <w:basedOn w:val="a"/>
    <w:pPr>
      <w:spacing w:before="280" w:after="280"/>
    </w:pPr>
    <w:rPr>
      <w:color w:val="000000"/>
      <w:sz w:val="22"/>
      <w:szCs w:val="22"/>
    </w:rPr>
  </w:style>
  <w:style w:type="paragraph" w:customStyle="1" w:styleId="font10">
    <w:name w:val="font10"/>
    <w:basedOn w:val="a"/>
    <w:pPr>
      <w:spacing w:before="280" w:after="280"/>
    </w:pPr>
    <w:rPr>
      <w:b/>
      <w:bCs/>
      <w:color w:val="000000"/>
      <w:sz w:val="22"/>
      <w:szCs w:val="22"/>
    </w:rPr>
  </w:style>
  <w:style w:type="paragraph" w:customStyle="1" w:styleId="font9">
    <w:name w:val="font9"/>
    <w:basedOn w:val="a"/>
    <w:pPr>
      <w:spacing w:before="280" w:after="280"/>
    </w:pPr>
    <w:rPr>
      <w:sz w:val="22"/>
      <w:szCs w:val="22"/>
    </w:rPr>
  </w:style>
  <w:style w:type="paragraph" w:customStyle="1" w:styleId="font8">
    <w:name w:val="font8"/>
    <w:basedOn w:val="a"/>
    <w:pPr>
      <w:spacing w:before="280" w:after="280"/>
    </w:pPr>
    <w:rPr>
      <w:color w:val="FF0000"/>
      <w:sz w:val="22"/>
      <w:szCs w:val="22"/>
    </w:rPr>
  </w:style>
  <w:style w:type="paragraph" w:customStyle="1" w:styleId="font7">
    <w:name w:val="font7"/>
    <w:basedOn w:val="a"/>
    <w:pPr>
      <w:spacing w:before="280" w:after="280"/>
    </w:pPr>
    <w:rPr>
      <w:color w:val="000000"/>
      <w:sz w:val="22"/>
      <w:szCs w:val="22"/>
    </w:rPr>
  </w:style>
  <w:style w:type="paragraph" w:customStyle="1" w:styleId="font6">
    <w:name w:val="font6"/>
    <w:basedOn w:val="a"/>
    <w:pPr>
      <w:spacing w:before="280" w:after="280"/>
    </w:pPr>
    <w:rPr>
      <w:rFonts w:ascii="Tahoma" w:eastAsia="Tahoma" w:hAnsi="Tahoma" w:cs="Tahoma"/>
      <w:color w:val="000000"/>
      <w:sz w:val="18"/>
      <w:szCs w:val="18"/>
    </w:rPr>
  </w:style>
  <w:style w:type="paragraph" w:customStyle="1" w:styleId="Number3">
    <w:name w:val="Number 3"/>
    <w:pPr>
      <w:keepLines/>
      <w:widowControl w:val="0"/>
      <w:tabs>
        <w:tab w:val="left" w:pos="426"/>
      </w:tabs>
      <w:suppressAutoHyphens/>
      <w:spacing w:before="40" w:after="40" w:line="288" w:lineRule="auto"/>
      <w:ind w:left="226" w:hanging="113"/>
    </w:pPr>
    <w:rPr>
      <w:rFonts w:ascii="Liberation Serif" w:eastAsia="NSimSun" w:hAnsi="Liberation Serif" w:cs="Mangal"/>
      <w:sz w:val="22"/>
      <w:szCs w:val="22"/>
      <w:lang w:eastAsia="zh-CN" w:bidi="hi-IN"/>
    </w:rPr>
  </w:style>
  <w:style w:type="paragraph" w:customStyle="1" w:styleId="Number2">
    <w:name w:val="Number 2"/>
    <w:pPr>
      <w:keepLines/>
      <w:widowControl w:val="0"/>
      <w:tabs>
        <w:tab w:val="left" w:pos="142"/>
        <w:tab w:val="left" w:pos="567"/>
      </w:tabs>
      <w:suppressAutoHyphens/>
      <w:spacing w:before="40" w:after="40" w:line="288" w:lineRule="auto"/>
      <w:ind w:left="226" w:hanging="113"/>
    </w:pPr>
    <w:rPr>
      <w:rFonts w:ascii="Liberation Serif" w:eastAsia="NSimSun" w:hAnsi="Liberation Serif" w:cs="Mangal"/>
      <w:sz w:val="22"/>
      <w:szCs w:val="22"/>
      <w:lang w:eastAsia="zh-CN" w:bidi="hi-IN"/>
    </w:rPr>
  </w:style>
  <w:style w:type="paragraph" w:customStyle="1" w:styleId="Number1">
    <w:name w:val="Number 1"/>
    <w:basedOn w:val="a"/>
    <w:pPr>
      <w:keepLines/>
      <w:tabs>
        <w:tab w:val="left" w:pos="426"/>
      </w:tabs>
      <w:spacing w:before="40" w:after="40" w:line="288" w:lineRule="auto"/>
      <w:ind w:left="454" w:hanging="227"/>
    </w:pPr>
    <w:rPr>
      <w:b/>
      <w:sz w:val="22"/>
      <w:szCs w:val="22"/>
    </w:rPr>
  </w:style>
  <w:style w:type="paragraph" w:customStyle="1" w:styleId="Style7">
    <w:name w:val="Style 7"/>
    <w:basedOn w:val="a"/>
    <w:pPr>
      <w:widowControl w:val="0"/>
      <w:shd w:val="clear" w:color="auto" w:fill="FFFFFF"/>
      <w:spacing w:line="269" w:lineRule="exact"/>
      <w:jc w:val="both"/>
    </w:pPr>
    <w:rPr>
      <w:sz w:val="22"/>
      <w:szCs w:val="22"/>
    </w:rPr>
  </w:style>
  <w:style w:type="paragraph" w:customStyle="1" w:styleId="Style2">
    <w:name w:val="Style 2"/>
    <w:basedOn w:val="a"/>
    <w:pPr>
      <w:widowControl w:val="0"/>
      <w:shd w:val="clear" w:color="auto" w:fill="FFFFFF"/>
      <w:spacing w:line="269" w:lineRule="exact"/>
      <w:jc w:val="center"/>
    </w:pPr>
    <w:rPr>
      <w:b/>
      <w:bCs/>
      <w:sz w:val="22"/>
      <w:szCs w:val="22"/>
    </w:rPr>
  </w:style>
  <w:style w:type="paragraph" w:customStyle="1" w:styleId="Style4">
    <w:name w:val="Style 4"/>
    <w:basedOn w:val="a"/>
    <w:pPr>
      <w:widowControl w:val="0"/>
      <w:shd w:val="clear" w:color="auto" w:fill="FFFFFF"/>
      <w:spacing w:after="360" w:line="240" w:lineRule="atLeast"/>
      <w:ind w:hanging="440"/>
      <w:jc w:val="both"/>
    </w:pPr>
    <w:rPr>
      <w:sz w:val="20"/>
      <w:szCs w:val="20"/>
    </w:rPr>
  </w:style>
  <w:style w:type="paragraph" w:customStyle="1" w:styleId="xl64">
    <w:name w:val="xl64"/>
    <w:basedOn w:val="a"/>
    <w:pPr>
      <w:spacing w:before="280" w:after="280"/>
    </w:pPr>
    <w:rPr>
      <w:sz w:val="22"/>
      <w:szCs w:val="22"/>
    </w:rPr>
  </w:style>
  <w:style w:type="paragraph" w:customStyle="1" w:styleId="xl63">
    <w:name w:val="xl63"/>
    <w:basedOn w:val="a"/>
    <w:pPr>
      <w:spacing w:before="280" w:after="280"/>
    </w:pPr>
  </w:style>
  <w:style w:type="paragraph" w:customStyle="1" w:styleId="msonormal0">
    <w:name w:val="msonormal"/>
    <w:basedOn w:val="a"/>
    <w:pPr>
      <w:spacing w:before="280" w:after="280"/>
    </w:pPr>
  </w:style>
  <w:style w:type="paragraph" w:customStyle="1" w:styleId="Date">
    <w:name w:val="Date"/>
    <w:basedOn w:val="a"/>
    <w:pPr>
      <w:spacing w:after="60"/>
      <w:jc w:val="both"/>
    </w:pPr>
    <w:rPr>
      <w:szCs w:val="20"/>
    </w:rPr>
  </w:style>
  <w:style w:type="paragraph" w:customStyle="1" w:styleId="ItemizedList1">
    <w:name w:val="ItemizedList1"/>
    <w:pPr>
      <w:suppressAutoHyphens/>
      <w:spacing w:line="360" w:lineRule="auto"/>
      <w:ind w:left="141"/>
      <w:jc w:val="both"/>
    </w:pPr>
    <w:rPr>
      <w:rFonts w:eastAsia="SimSun" w:cs="Liberation Serif"/>
      <w:sz w:val="28"/>
      <w:lang w:eastAsia="zh-CN" w:bidi="hi-IN"/>
    </w:rPr>
  </w:style>
  <w:style w:type="paragraph" w:customStyle="1" w:styleId="ItemizedList3">
    <w:name w:val="ItemizedList3"/>
    <w:pPr>
      <w:suppressAutoHyphens/>
      <w:spacing w:before="120" w:line="360" w:lineRule="auto"/>
      <w:jc w:val="both"/>
    </w:pPr>
    <w:rPr>
      <w:rFonts w:eastAsia="SimSun" w:cs="Liberation Serif"/>
      <w:sz w:val="28"/>
      <w:szCs w:val="24"/>
      <w:lang w:eastAsia="zh-CN" w:bidi="hi-IN"/>
    </w:rPr>
  </w:style>
  <w:style w:type="paragraph" w:customStyle="1" w:styleId="ItemizedList2">
    <w:name w:val="ItemizedList2"/>
    <w:pPr>
      <w:suppressAutoHyphens/>
      <w:spacing w:line="360" w:lineRule="auto"/>
      <w:jc w:val="both"/>
    </w:pPr>
    <w:rPr>
      <w:rFonts w:eastAsia="SimSun" w:cs="Liberation Serif"/>
      <w:sz w:val="28"/>
      <w:szCs w:val="24"/>
      <w:lang w:eastAsia="zh-CN" w:bidi="hi-IN"/>
    </w:rPr>
  </w:style>
  <w:style w:type="paragraph" w:customStyle="1" w:styleId="1ff1">
    <w:name w:val="Заг1"/>
    <w:basedOn w:val="a"/>
    <w:pPr>
      <w:spacing w:before="360"/>
    </w:pPr>
    <w:rPr>
      <w:b/>
    </w:rPr>
  </w:style>
  <w:style w:type="paragraph" w:customStyle="1" w:styleId="04">
    <w:name w:val="_Табл_Текст0 внутри"/>
    <w:pPr>
      <w:suppressAutoHyphens/>
      <w:spacing w:after="120"/>
      <w:jc w:val="both"/>
    </w:pPr>
    <w:rPr>
      <w:rFonts w:ascii="Arial" w:eastAsia="SimSun" w:hAnsi="Arial" w:cs="Liberation Serif"/>
      <w:sz w:val="24"/>
      <w:szCs w:val="24"/>
      <w:lang w:eastAsia="zh-CN" w:bidi="hi-IN"/>
    </w:rPr>
  </w:style>
  <w:style w:type="paragraph" w:customStyle="1" w:styleId="010">
    <w:name w:val="_Текст0_Список 1 уровня"/>
    <w:pPr>
      <w:suppressAutoHyphens/>
      <w:spacing w:after="120"/>
      <w:jc w:val="both"/>
    </w:pPr>
    <w:rPr>
      <w:rFonts w:ascii="Arial" w:eastAsia="SimSun" w:hAnsi="Arial" w:cs="Liberation Serif"/>
      <w:sz w:val="24"/>
      <w:szCs w:val="24"/>
      <w:lang w:eastAsia="zh-CN" w:bidi="hi-IN"/>
    </w:rPr>
  </w:style>
  <w:style w:type="paragraph" w:customStyle="1" w:styleId="ListBullet2">
    <w:name w:val="List Bullet 2"/>
    <w:basedOn w:val="a"/>
    <w:pPr>
      <w:spacing w:after="60"/>
      <w:ind w:left="432" w:hanging="432"/>
      <w:jc w:val="both"/>
    </w:pPr>
    <w:rPr>
      <w:szCs w:val="20"/>
    </w:rPr>
  </w:style>
  <w:style w:type="paragraph" w:customStyle="1" w:styleId="FTAS">
    <w:name w:val="FTAS_Перечень_*"/>
    <w:basedOn w:val="a"/>
    <w:pPr>
      <w:keepLines/>
      <w:spacing w:before="60" w:after="60"/>
      <w:ind w:left="3237" w:hanging="357"/>
    </w:pPr>
    <w:rPr>
      <w:sz w:val="20"/>
      <w:szCs w:val="20"/>
    </w:rPr>
  </w:style>
  <w:style w:type="paragraph" w:customStyle="1" w:styleId="1ff2">
    <w:name w:val="Обычный 1"/>
    <w:basedOn w:val="a"/>
    <w:pPr>
      <w:spacing w:before="60" w:after="60" w:line="360" w:lineRule="auto"/>
      <w:ind w:firstLine="709"/>
      <w:jc w:val="both"/>
      <w:textAlignment w:val="baseline"/>
    </w:pPr>
  </w:style>
  <w:style w:type="paragraph" w:customStyle="1" w:styleId="PlainText">
    <w:name w:val="Plain Text"/>
    <w:basedOn w:val="a"/>
    <w:rPr>
      <w:rFonts w:ascii="Consolas" w:eastAsia="Consolas" w:hAnsi="Consolas" w:cs="Consolas"/>
      <w:sz w:val="21"/>
      <w:szCs w:val="21"/>
    </w:rPr>
  </w:style>
  <w:style w:type="paragraph" w:customStyle="1" w:styleId="affff0">
    <w:name w:val="Простой текст"/>
    <w:basedOn w:val="PlainText"/>
    <w:pPr>
      <w:suppressAutoHyphens w:val="0"/>
      <w:spacing w:before="60" w:after="60"/>
      <w:jc w:val="both"/>
    </w:pPr>
    <w:rPr>
      <w:szCs w:val="20"/>
    </w:rPr>
  </w:style>
  <w:style w:type="paragraph" w:customStyle="1" w:styleId="affff1">
    <w:name w:val="Нормальный (таблица)"/>
    <w:basedOn w:val="a"/>
    <w:pPr>
      <w:widowControl w:val="0"/>
      <w:jc w:val="both"/>
    </w:pPr>
    <w:rPr>
      <w:rFonts w:ascii="Arial" w:eastAsia="Arial" w:hAnsi="Arial" w:cs="Arial"/>
    </w:rPr>
  </w:style>
  <w:style w:type="paragraph" w:customStyle="1" w:styleId="tehnormanonformat">
    <w:name w:val="tehnormanonformat"/>
    <w:basedOn w:val="a"/>
    <w:pPr>
      <w:spacing w:before="280" w:after="280"/>
    </w:pPr>
  </w:style>
  <w:style w:type="paragraph" w:customStyle="1" w:styleId="formattext">
    <w:name w:val="formattext"/>
    <w:basedOn w:val="a"/>
    <w:pPr>
      <w:spacing w:before="280" w:after="280"/>
    </w:pPr>
  </w:style>
  <w:style w:type="paragraph" w:customStyle="1" w:styleId="Style3">
    <w:name w:val="Style3"/>
    <w:basedOn w:val="a"/>
    <w:pPr>
      <w:widowControl w:val="0"/>
      <w:spacing w:line="192" w:lineRule="exact"/>
      <w:jc w:val="center"/>
    </w:pPr>
  </w:style>
  <w:style w:type="paragraph" w:customStyle="1" w:styleId="rvps4">
    <w:name w:val="rvps4"/>
    <w:basedOn w:val="a"/>
    <w:pPr>
      <w:spacing w:before="280" w:after="280"/>
    </w:pPr>
  </w:style>
  <w:style w:type="paragraph" w:customStyle="1" w:styleId="Style15">
    <w:name w:val="Style15"/>
    <w:basedOn w:val="a"/>
    <w:pPr>
      <w:widowControl w:val="0"/>
      <w:spacing w:line="163" w:lineRule="exact"/>
    </w:pPr>
  </w:style>
  <w:style w:type="paragraph" w:customStyle="1" w:styleId="Style10">
    <w:name w:val="Style1"/>
    <w:basedOn w:val="a"/>
    <w:pPr>
      <w:widowControl w:val="0"/>
    </w:pPr>
  </w:style>
  <w:style w:type="paragraph" w:customStyle="1" w:styleId="113">
    <w:name w:val="Обычный11"/>
    <w:pPr>
      <w:suppressAutoHyphens/>
      <w:spacing w:line="276" w:lineRule="auto"/>
    </w:pPr>
    <w:rPr>
      <w:rFonts w:ascii="Arial" w:eastAsia="Arial" w:hAnsi="Arial" w:cs="Liberation Serif"/>
      <w:color w:val="000000"/>
      <w:sz w:val="22"/>
      <w:lang w:eastAsia="zh-CN" w:bidi="hi-IN"/>
    </w:rPr>
  </w:style>
  <w:style w:type="paragraph" w:customStyle="1" w:styleId="140">
    <w:name w:val="Обычный14"/>
    <w:pPr>
      <w:suppressAutoHyphens/>
      <w:spacing w:line="276" w:lineRule="auto"/>
    </w:pPr>
    <w:rPr>
      <w:rFonts w:ascii="Arial" w:eastAsia="Arial" w:hAnsi="Arial" w:cs="Liberation Serif"/>
      <w:color w:val="000000"/>
      <w:sz w:val="22"/>
      <w:lang w:eastAsia="zh-CN" w:bidi="hi-IN"/>
    </w:rPr>
  </w:style>
  <w:style w:type="paragraph" w:customStyle="1" w:styleId="70">
    <w:name w:val="Основной текст7"/>
    <w:basedOn w:val="a"/>
    <w:pPr>
      <w:widowControl w:val="0"/>
      <w:shd w:val="clear" w:color="auto" w:fill="FFFFFF"/>
      <w:jc w:val="right"/>
    </w:pPr>
    <w:rPr>
      <w:rFonts w:ascii="Palatino Linotype" w:eastAsia="Palatino Linotype" w:hAnsi="Palatino Linotype" w:cs="Palatino Linotype"/>
      <w:i/>
      <w:iCs/>
      <w:color w:val="000000"/>
      <w:sz w:val="17"/>
      <w:szCs w:val="17"/>
    </w:rPr>
  </w:style>
  <w:style w:type="paragraph" w:customStyle="1" w:styleId="1ff3">
    <w:name w:val="Основной текст1"/>
    <w:basedOn w:val="a"/>
    <w:pPr>
      <w:shd w:val="clear" w:color="auto" w:fill="FFFFFF"/>
      <w:jc w:val="both"/>
    </w:pPr>
    <w:rPr>
      <w:sz w:val="21"/>
      <w:szCs w:val="21"/>
    </w:rPr>
  </w:style>
  <w:style w:type="paragraph" w:customStyle="1" w:styleId="BodyText2">
    <w:name w:val="Body Text 2"/>
    <w:basedOn w:val="a"/>
    <w:pPr>
      <w:spacing w:after="120" w:line="480" w:lineRule="auto"/>
      <w:jc w:val="both"/>
    </w:pPr>
  </w:style>
  <w:style w:type="paragraph" w:customStyle="1" w:styleId="114">
    <w:name w:val="Заголовок 11"/>
    <w:basedOn w:val="a"/>
    <w:pPr>
      <w:widowControl w:val="0"/>
      <w:ind w:left="114" w:right="1276"/>
      <w:jc w:val="center"/>
    </w:pPr>
    <w:rPr>
      <w:b/>
      <w:bCs/>
    </w:rPr>
  </w:style>
  <w:style w:type="paragraph" w:customStyle="1" w:styleId="1ff4">
    <w:name w:val="Без интервала1"/>
    <w:pPr>
      <w:suppressAutoHyphens/>
    </w:pPr>
    <w:rPr>
      <w:rFonts w:ascii="Calibri" w:eastAsia="SimSun" w:hAnsi="Calibri" w:cs="Liberation Serif"/>
      <w:sz w:val="22"/>
      <w:szCs w:val="22"/>
      <w:lang w:eastAsia="zh-CN" w:bidi="hi-IN"/>
    </w:rPr>
  </w:style>
  <w:style w:type="paragraph" w:customStyle="1" w:styleId="TableParagraph">
    <w:name w:val="Table Paragraph"/>
    <w:basedOn w:val="a"/>
    <w:pPr>
      <w:widowControl w:val="0"/>
    </w:pPr>
    <w:rPr>
      <w:rFonts w:ascii="Calibri" w:hAnsi="Calibri" w:cs="Calibri"/>
      <w:sz w:val="22"/>
      <w:szCs w:val="22"/>
    </w:rPr>
  </w:style>
  <w:style w:type="paragraph" w:customStyle="1" w:styleId="affff2">
    <w:name w:val="Норм красная Знак Знак"/>
    <w:basedOn w:val="a"/>
    <w:pPr>
      <w:spacing w:after="60"/>
      <w:ind w:firstLine="720"/>
      <w:jc w:val="both"/>
    </w:pPr>
    <w:rPr>
      <w:rFonts w:ascii="Arial" w:eastAsia="Arial" w:hAnsi="Arial" w:cs="Arial"/>
      <w:szCs w:val="18"/>
      <w:lang w:val="ru-RU"/>
    </w:rPr>
  </w:style>
  <w:style w:type="paragraph" w:customStyle="1" w:styleId="s1">
    <w:name w:val="s_1"/>
    <w:basedOn w:val="a"/>
    <w:pPr>
      <w:spacing w:before="280" w:after="280"/>
    </w:pPr>
  </w:style>
  <w:style w:type="paragraph" w:customStyle="1" w:styleId="xl97">
    <w:name w:val="xl97"/>
    <w:basedOn w:val="a"/>
    <w:pPr>
      <w:spacing w:before="280" w:after="280"/>
    </w:pPr>
    <w:rPr>
      <w:rFonts w:ascii="Arial" w:eastAsia="Arial" w:hAnsi="Arial" w:cs="Arial"/>
      <w:b/>
      <w:bCs/>
      <w:sz w:val="22"/>
      <w:szCs w:val="22"/>
    </w:rPr>
  </w:style>
  <w:style w:type="paragraph" w:customStyle="1" w:styleId="xl96">
    <w:name w:val="xl96"/>
    <w:basedOn w:val="a"/>
    <w:pPr>
      <w:spacing w:before="280" w:after="280"/>
      <w:jc w:val="center"/>
    </w:pPr>
    <w:rPr>
      <w:rFonts w:ascii="Arial" w:eastAsia="Arial" w:hAnsi="Arial" w:cs="Arial"/>
      <w:b/>
      <w:bCs/>
      <w:sz w:val="26"/>
      <w:szCs w:val="26"/>
    </w:rPr>
  </w:style>
  <w:style w:type="paragraph" w:customStyle="1" w:styleId="xl95">
    <w:name w:val="xl95"/>
    <w:basedOn w:val="a"/>
    <w:pPr>
      <w:spacing w:before="280" w:after="280"/>
    </w:pPr>
    <w:rPr>
      <w:rFonts w:ascii="Arial" w:eastAsia="Arial" w:hAnsi="Arial" w:cs="Arial"/>
      <w:sz w:val="22"/>
      <w:szCs w:val="22"/>
    </w:rPr>
  </w:style>
  <w:style w:type="paragraph" w:customStyle="1" w:styleId="xl94">
    <w:name w:val="xl94"/>
    <w:basedOn w:val="a"/>
    <w:pPr>
      <w:pBdr>
        <w:top w:val="none" w:sz="0" w:space="0" w:color="000000"/>
        <w:left w:val="none" w:sz="0" w:space="0" w:color="000000"/>
        <w:bottom w:val="single" w:sz="4" w:space="0" w:color="000000"/>
        <w:right w:val="none" w:sz="0" w:space="0" w:color="000000"/>
      </w:pBdr>
      <w:spacing w:before="280" w:after="280"/>
      <w:jc w:val="center"/>
    </w:pPr>
    <w:rPr>
      <w:rFonts w:ascii="Arial" w:hAnsi="Arial" w:cs="Arial"/>
      <w:sz w:val="28"/>
      <w:szCs w:val="28"/>
    </w:rPr>
  </w:style>
  <w:style w:type="paragraph" w:customStyle="1" w:styleId="xl93">
    <w:name w:val="xl93"/>
    <w:basedOn w:val="a"/>
    <w:pPr>
      <w:pBdr>
        <w:top w:val="none" w:sz="0" w:space="0" w:color="000000"/>
        <w:left w:val="none" w:sz="0" w:space="0" w:color="000000"/>
        <w:bottom w:val="single" w:sz="4" w:space="0" w:color="000000"/>
        <w:right w:val="none" w:sz="0" w:space="0" w:color="000000"/>
      </w:pBdr>
      <w:spacing w:before="280" w:after="280"/>
      <w:jc w:val="center"/>
    </w:pPr>
    <w:rPr>
      <w:rFonts w:ascii="Arial" w:eastAsia="Arial" w:hAnsi="Arial" w:cs="Arial"/>
      <w:b/>
      <w:bCs/>
      <w:sz w:val="28"/>
      <w:szCs w:val="28"/>
    </w:rPr>
  </w:style>
  <w:style w:type="paragraph" w:customStyle="1" w:styleId="xl92">
    <w:name w:val="xl92"/>
    <w:basedOn w:val="a"/>
    <w:pPr>
      <w:spacing w:before="280" w:after="280"/>
      <w:jc w:val="center"/>
    </w:pPr>
    <w:rPr>
      <w:rFonts w:ascii="Arial" w:eastAsia="Arial" w:hAnsi="Arial" w:cs="Arial"/>
      <w:b/>
      <w:bCs/>
      <w:sz w:val="28"/>
      <w:szCs w:val="28"/>
    </w:rPr>
  </w:style>
  <w:style w:type="paragraph" w:customStyle="1" w:styleId="xl91">
    <w:name w:val="xl91"/>
    <w:basedOn w:val="a"/>
    <w:pPr>
      <w:spacing w:before="280" w:after="280"/>
      <w:jc w:val="center"/>
      <w:textAlignment w:val="top"/>
    </w:pPr>
    <w:rPr>
      <w:rFonts w:ascii="Arial" w:eastAsia="Arial" w:hAnsi="Arial" w:cs="Arial"/>
      <w:sz w:val="18"/>
      <w:szCs w:val="18"/>
    </w:rPr>
  </w:style>
  <w:style w:type="paragraph" w:customStyle="1" w:styleId="xl90">
    <w:name w:val="xl90"/>
    <w:basedOn w:val="a"/>
    <w:pPr>
      <w:pBdr>
        <w:top w:val="single" w:sz="4" w:space="0" w:color="000000"/>
        <w:left w:val="none" w:sz="0" w:space="0" w:color="000000"/>
        <w:bottom w:val="none" w:sz="0" w:space="0" w:color="000000"/>
        <w:right w:val="none" w:sz="0" w:space="0" w:color="000000"/>
      </w:pBdr>
      <w:spacing w:before="280" w:after="280"/>
      <w:jc w:val="center"/>
      <w:textAlignment w:val="top"/>
    </w:pPr>
    <w:rPr>
      <w:rFonts w:ascii="Arial" w:eastAsia="Arial" w:hAnsi="Arial" w:cs="Arial"/>
      <w:sz w:val="18"/>
      <w:szCs w:val="18"/>
    </w:rPr>
  </w:style>
  <w:style w:type="paragraph" w:customStyle="1" w:styleId="xl89">
    <w:name w:val="xl89"/>
    <w:basedOn w:val="a"/>
    <w:pPr>
      <w:pBdr>
        <w:top w:val="none" w:sz="0" w:space="0" w:color="000000"/>
        <w:left w:val="none" w:sz="0" w:space="0" w:color="000000"/>
        <w:bottom w:val="single" w:sz="4" w:space="0" w:color="000000"/>
        <w:right w:val="none" w:sz="0" w:space="0" w:color="000000"/>
      </w:pBdr>
      <w:spacing w:before="280" w:after="280"/>
      <w:jc w:val="center"/>
    </w:pPr>
    <w:rPr>
      <w:rFonts w:ascii="Arial" w:eastAsia="Arial" w:hAnsi="Arial" w:cs="Arial"/>
      <w:b/>
      <w:bCs/>
    </w:rPr>
  </w:style>
  <w:style w:type="paragraph" w:customStyle="1" w:styleId="xl88">
    <w:name w:val="xl88"/>
    <w:basedOn w:val="a"/>
    <w:pPr>
      <w:pBdr>
        <w:top w:val="none" w:sz="0" w:space="0" w:color="000000"/>
        <w:left w:val="none" w:sz="0" w:space="0" w:color="000000"/>
        <w:bottom w:val="single" w:sz="4" w:space="0" w:color="000000"/>
        <w:right w:val="none" w:sz="0" w:space="0" w:color="000000"/>
      </w:pBdr>
      <w:spacing w:before="280" w:after="280"/>
      <w:jc w:val="right"/>
    </w:pPr>
    <w:rPr>
      <w:rFonts w:ascii="Arial" w:eastAsia="Arial" w:hAnsi="Arial" w:cs="Arial"/>
      <w:sz w:val="22"/>
      <w:szCs w:val="22"/>
    </w:rPr>
  </w:style>
  <w:style w:type="paragraph" w:customStyle="1" w:styleId="xl87">
    <w:name w:val="xl87"/>
    <w:basedOn w:val="a"/>
    <w:pPr>
      <w:pBdr>
        <w:top w:val="none" w:sz="0" w:space="0" w:color="000000"/>
        <w:left w:val="none" w:sz="0" w:space="0" w:color="000000"/>
        <w:bottom w:val="single" w:sz="4" w:space="0" w:color="000000"/>
        <w:right w:val="none" w:sz="0" w:space="0" w:color="000000"/>
      </w:pBdr>
      <w:spacing w:before="280" w:after="280"/>
      <w:jc w:val="right"/>
    </w:pPr>
    <w:rPr>
      <w:rFonts w:ascii="Arial" w:eastAsia="Arial" w:hAnsi="Arial" w:cs="Arial"/>
      <w:sz w:val="22"/>
      <w:szCs w:val="22"/>
    </w:rPr>
  </w:style>
  <w:style w:type="paragraph" w:customStyle="1" w:styleId="xl86">
    <w:name w:val="xl86"/>
    <w:basedOn w:val="a"/>
    <w:pPr>
      <w:pBdr>
        <w:top w:val="none" w:sz="0" w:space="0" w:color="000000"/>
        <w:left w:val="none" w:sz="0" w:space="0" w:color="000000"/>
        <w:bottom w:val="single" w:sz="4" w:space="0" w:color="000000"/>
        <w:right w:val="none" w:sz="0" w:space="0" w:color="000000"/>
      </w:pBdr>
      <w:spacing w:before="280" w:after="280"/>
    </w:pPr>
    <w:rPr>
      <w:rFonts w:ascii="Arial" w:eastAsia="Arial" w:hAnsi="Arial" w:cs="Arial"/>
      <w:sz w:val="22"/>
      <w:szCs w:val="22"/>
    </w:rPr>
  </w:style>
  <w:style w:type="paragraph" w:customStyle="1" w:styleId="xl85">
    <w:name w:val="xl85"/>
    <w:basedOn w:val="a"/>
    <w:pPr>
      <w:pBdr>
        <w:top w:val="none" w:sz="0" w:space="0" w:color="000000"/>
        <w:left w:val="none" w:sz="0" w:space="0" w:color="000000"/>
        <w:bottom w:val="single" w:sz="4" w:space="0" w:color="000000"/>
        <w:right w:val="none" w:sz="0" w:space="0" w:color="000000"/>
      </w:pBdr>
      <w:spacing w:before="280" w:after="280"/>
      <w:jc w:val="right"/>
    </w:pPr>
    <w:rPr>
      <w:rFonts w:ascii="Arial" w:eastAsia="Arial" w:hAnsi="Arial" w:cs="Arial"/>
      <w:sz w:val="22"/>
      <w:szCs w:val="22"/>
    </w:rPr>
  </w:style>
  <w:style w:type="paragraph" w:customStyle="1" w:styleId="xl84">
    <w:name w:val="xl84"/>
    <w:basedOn w:val="a"/>
    <w:pPr>
      <w:pBdr>
        <w:top w:val="none" w:sz="0" w:space="0" w:color="000000"/>
        <w:left w:val="none" w:sz="0" w:space="0" w:color="000000"/>
        <w:bottom w:val="single" w:sz="4" w:space="0" w:color="000000"/>
        <w:right w:val="none" w:sz="0" w:space="0" w:color="000000"/>
      </w:pBdr>
      <w:spacing w:before="280" w:after="280"/>
      <w:jc w:val="right"/>
    </w:pPr>
    <w:rPr>
      <w:rFonts w:ascii="Arial" w:eastAsia="Arial" w:hAnsi="Arial" w:cs="Arial"/>
      <w:sz w:val="22"/>
      <w:szCs w:val="22"/>
    </w:rPr>
  </w:style>
  <w:style w:type="paragraph" w:customStyle="1" w:styleId="xl83">
    <w:name w:val="xl83"/>
    <w:basedOn w:val="a"/>
    <w:pPr>
      <w:pBdr>
        <w:top w:val="none" w:sz="0" w:space="0" w:color="000000"/>
        <w:left w:val="none" w:sz="0" w:space="0" w:color="000000"/>
        <w:bottom w:val="single" w:sz="4" w:space="0" w:color="000000"/>
        <w:right w:val="none" w:sz="0" w:space="0" w:color="000000"/>
      </w:pBdr>
      <w:spacing w:before="280" w:after="280"/>
      <w:jc w:val="right"/>
    </w:pPr>
    <w:rPr>
      <w:rFonts w:ascii="Arial" w:eastAsia="Arial" w:hAnsi="Arial" w:cs="Arial"/>
      <w:i/>
      <w:iCs/>
      <w:sz w:val="22"/>
      <w:szCs w:val="22"/>
    </w:rPr>
  </w:style>
  <w:style w:type="paragraph" w:customStyle="1" w:styleId="xl82">
    <w:name w:val="xl82"/>
    <w:basedOn w:val="a"/>
    <w:pPr>
      <w:pBdr>
        <w:top w:val="none" w:sz="0" w:space="0" w:color="000000"/>
        <w:left w:val="none" w:sz="0" w:space="0" w:color="000000"/>
        <w:bottom w:val="single" w:sz="4" w:space="0" w:color="000000"/>
        <w:right w:val="none" w:sz="0" w:space="0" w:color="000000"/>
      </w:pBdr>
      <w:spacing w:before="280" w:after="280"/>
      <w:textAlignment w:val="top"/>
    </w:pPr>
    <w:rPr>
      <w:rFonts w:ascii="Arial" w:eastAsia="Arial" w:hAnsi="Arial" w:cs="Arial"/>
      <w:sz w:val="22"/>
      <w:szCs w:val="22"/>
    </w:rPr>
  </w:style>
  <w:style w:type="paragraph" w:customStyle="1" w:styleId="xl81">
    <w:name w:val="xl81"/>
    <w:basedOn w:val="a"/>
    <w:pPr>
      <w:pBdr>
        <w:top w:val="none" w:sz="0" w:space="0" w:color="000000"/>
        <w:left w:val="none" w:sz="0" w:space="0" w:color="000000"/>
        <w:bottom w:val="single" w:sz="4" w:space="0" w:color="000000"/>
        <w:right w:val="none" w:sz="0" w:space="0" w:color="000000"/>
      </w:pBdr>
      <w:spacing w:before="280" w:after="280"/>
      <w:textAlignment w:val="top"/>
    </w:pPr>
    <w:rPr>
      <w:rFonts w:ascii="Arial" w:eastAsia="Arial" w:hAnsi="Arial" w:cs="Arial"/>
      <w:sz w:val="22"/>
      <w:szCs w:val="22"/>
    </w:rPr>
  </w:style>
  <w:style w:type="paragraph" w:customStyle="1" w:styleId="xl80">
    <w:name w:val="xl80"/>
    <w:basedOn w:val="a"/>
    <w:pPr>
      <w:spacing w:before="280" w:after="280"/>
      <w:jc w:val="right"/>
    </w:pPr>
    <w:rPr>
      <w:rFonts w:ascii="Arial" w:eastAsia="Arial" w:hAnsi="Arial" w:cs="Arial"/>
      <w:b/>
      <w:bCs/>
      <w:sz w:val="22"/>
      <w:szCs w:val="22"/>
    </w:rPr>
  </w:style>
  <w:style w:type="paragraph" w:customStyle="1" w:styleId="xl79">
    <w:name w:val="xl79"/>
    <w:basedOn w:val="a"/>
    <w:pPr>
      <w:spacing w:before="280" w:after="280"/>
      <w:jc w:val="right"/>
    </w:pPr>
    <w:rPr>
      <w:rFonts w:ascii="Arial" w:eastAsia="Arial" w:hAnsi="Arial" w:cs="Arial"/>
      <w:i/>
      <w:iCs/>
      <w:sz w:val="22"/>
      <w:szCs w:val="22"/>
    </w:rPr>
  </w:style>
  <w:style w:type="paragraph" w:customStyle="1" w:styleId="xl78">
    <w:name w:val="xl78"/>
    <w:basedOn w:val="a"/>
    <w:pPr>
      <w:spacing w:before="280" w:after="280"/>
      <w:jc w:val="right"/>
    </w:pPr>
    <w:rPr>
      <w:rFonts w:ascii="Arial" w:eastAsia="Arial" w:hAnsi="Arial" w:cs="Arial"/>
      <w:sz w:val="22"/>
      <w:szCs w:val="22"/>
    </w:rPr>
  </w:style>
  <w:style w:type="paragraph" w:customStyle="1" w:styleId="xl77">
    <w:name w:val="xl77"/>
    <w:basedOn w:val="a"/>
    <w:pPr>
      <w:spacing w:before="280" w:after="280"/>
      <w:jc w:val="right"/>
    </w:pPr>
    <w:rPr>
      <w:rFonts w:ascii="Arial" w:eastAsia="Arial" w:hAnsi="Arial" w:cs="Arial"/>
      <w:sz w:val="22"/>
      <w:szCs w:val="22"/>
    </w:rPr>
  </w:style>
  <w:style w:type="paragraph" w:customStyle="1" w:styleId="xl76">
    <w:name w:val="xl76"/>
    <w:basedOn w:val="a"/>
    <w:pPr>
      <w:spacing w:before="280" w:after="280"/>
      <w:jc w:val="right"/>
    </w:pPr>
    <w:rPr>
      <w:rFonts w:ascii="Arial" w:eastAsia="Arial" w:hAnsi="Arial" w:cs="Arial"/>
      <w:i/>
      <w:iCs/>
      <w:sz w:val="22"/>
      <w:szCs w:val="22"/>
    </w:rPr>
  </w:style>
  <w:style w:type="paragraph" w:customStyle="1" w:styleId="xl75">
    <w:name w:val="xl75"/>
    <w:basedOn w:val="a"/>
    <w:pPr>
      <w:spacing w:before="280" w:after="280"/>
      <w:textAlignment w:val="top"/>
    </w:pPr>
    <w:rPr>
      <w:rFonts w:ascii="Arial" w:eastAsia="Arial" w:hAnsi="Arial" w:cs="Arial"/>
      <w:sz w:val="22"/>
      <w:szCs w:val="22"/>
    </w:rPr>
  </w:style>
  <w:style w:type="paragraph" w:customStyle="1" w:styleId="xl74">
    <w:name w:val="xl74"/>
    <w:basedOn w:val="a"/>
    <w:pPr>
      <w:spacing w:before="280" w:after="280"/>
      <w:textAlignment w:val="top"/>
    </w:pPr>
    <w:rPr>
      <w:rFonts w:ascii="Arial" w:eastAsia="Arial" w:hAnsi="Arial" w:cs="Arial"/>
      <w:sz w:val="22"/>
      <w:szCs w:val="22"/>
    </w:rPr>
  </w:style>
  <w:style w:type="paragraph" w:customStyle="1" w:styleId="xl73">
    <w:name w:val="xl73"/>
    <w:basedOn w:val="a"/>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Arial" w:eastAsia="Arial" w:hAnsi="Arial" w:cs="Arial"/>
      <w:sz w:val="22"/>
      <w:szCs w:val="22"/>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w:hAnsi="Arial" w:cs="Arial"/>
      <w:sz w:val="22"/>
      <w:szCs w:val="22"/>
    </w:rPr>
  </w:style>
  <w:style w:type="paragraph" w:customStyle="1" w:styleId="xl71">
    <w:name w:val="xl71"/>
    <w:basedOn w:val="a"/>
    <w:pPr>
      <w:spacing w:before="280" w:after="280"/>
    </w:pPr>
    <w:rPr>
      <w:rFonts w:ascii="Arial" w:eastAsia="Arial" w:hAnsi="Arial" w:cs="Arial"/>
      <w:sz w:val="22"/>
      <w:szCs w:val="22"/>
    </w:rPr>
  </w:style>
  <w:style w:type="paragraph" w:customStyle="1" w:styleId="xl70">
    <w:name w:val="xl70"/>
    <w:basedOn w:val="a"/>
    <w:pPr>
      <w:spacing w:before="280" w:after="280"/>
    </w:pPr>
    <w:rPr>
      <w:rFonts w:ascii="Arial" w:eastAsia="Arial" w:hAnsi="Arial" w:cs="Arial"/>
      <w:sz w:val="22"/>
      <w:szCs w:val="22"/>
    </w:rPr>
  </w:style>
  <w:style w:type="paragraph" w:customStyle="1" w:styleId="xl69">
    <w:name w:val="xl69"/>
    <w:basedOn w:val="a"/>
    <w:pPr>
      <w:spacing w:before="280" w:after="280"/>
      <w:jc w:val="right"/>
    </w:pPr>
    <w:rPr>
      <w:rFonts w:ascii="Arial" w:eastAsia="Arial" w:hAnsi="Arial" w:cs="Arial"/>
      <w:sz w:val="22"/>
      <w:szCs w:val="22"/>
    </w:rPr>
  </w:style>
  <w:style w:type="paragraph" w:customStyle="1" w:styleId="xl68">
    <w:name w:val="xl68"/>
    <w:basedOn w:val="a"/>
    <w:pPr>
      <w:spacing w:before="280" w:after="280"/>
      <w:jc w:val="right"/>
    </w:pPr>
    <w:rPr>
      <w:rFonts w:ascii="Arial" w:eastAsia="Arial" w:hAnsi="Arial" w:cs="Arial"/>
      <w:sz w:val="22"/>
      <w:szCs w:val="22"/>
    </w:rPr>
  </w:style>
  <w:style w:type="paragraph" w:customStyle="1" w:styleId="xl67">
    <w:name w:val="xl67"/>
    <w:basedOn w:val="a"/>
    <w:pPr>
      <w:spacing w:before="280" w:after="280"/>
      <w:jc w:val="center"/>
    </w:pPr>
    <w:rPr>
      <w:rFonts w:ascii="Arial" w:eastAsia="Arial" w:hAnsi="Arial" w:cs="Arial"/>
      <w:sz w:val="22"/>
      <w:szCs w:val="22"/>
    </w:rPr>
  </w:style>
  <w:style w:type="paragraph" w:customStyle="1" w:styleId="xl66">
    <w:name w:val="xl66"/>
    <w:basedOn w:val="a"/>
    <w:pPr>
      <w:spacing w:before="280" w:after="280"/>
    </w:pPr>
    <w:rPr>
      <w:rFonts w:ascii="Arial" w:eastAsia="Arial" w:hAnsi="Arial" w:cs="Arial"/>
      <w:sz w:val="22"/>
      <w:szCs w:val="22"/>
    </w:rPr>
  </w:style>
  <w:style w:type="paragraph" w:customStyle="1" w:styleId="xl65">
    <w:name w:val="xl65"/>
    <w:basedOn w:val="a"/>
    <w:pPr>
      <w:spacing w:before="280" w:after="280"/>
    </w:pPr>
    <w:rPr>
      <w:rFonts w:ascii="Arial" w:eastAsia="Arial" w:hAnsi="Arial" w:cs="Arial"/>
      <w:sz w:val="22"/>
      <w:szCs w:val="22"/>
    </w:rPr>
  </w:style>
  <w:style w:type="paragraph" w:customStyle="1" w:styleId="font5">
    <w:name w:val="font5"/>
    <w:basedOn w:val="a"/>
    <w:pPr>
      <w:spacing w:before="280" w:after="280"/>
    </w:pPr>
    <w:rPr>
      <w:rFonts w:ascii="Arial" w:eastAsia="Arial" w:hAnsi="Arial" w:cs="Arial"/>
      <w:i/>
      <w:iCs/>
      <w:sz w:val="20"/>
      <w:szCs w:val="20"/>
    </w:rPr>
  </w:style>
  <w:style w:type="paragraph" w:customStyle="1" w:styleId="affff3">
    <w:name w:val="Знак"/>
    <w:basedOn w:val="a"/>
    <w:pPr>
      <w:spacing w:after="160" w:line="240" w:lineRule="exact"/>
    </w:pPr>
    <w:rPr>
      <w:szCs w:val="20"/>
    </w:rPr>
  </w:style>
  <w:style w:type="paragraph" w:customStyle="1" w:styleId="form">
    <w:name w:val="form"/>
    <w:basedOn w:val="a"/>
    <w:pPr>
      <w:spacing w:before="280" w:after="280"/>
    </w:pPr>
    <w:rPr>
      <w:color w:val="000000"/>
    </w:rPr>
  </w:style>
  <w:style w:type="paragraph" w:customStyle="1" w:styleId="Default">
    <w:name w:val="Default"/>
    <w:pPr>
      <w:suppressAutoHyphens/>
    </w:pPr>
    <w:rPr>
      <w:rFonts w:eastAsia="SimSun" w:cs="Liberation Serif"/>
      <w:color w:val="000000"/>
      <w:sz w:val="24"/>
      <w:szCs w:val="24"/>
      <w:lang w:eastAsia="zh-CN" w:bidi="hi-IN"/>
    </w:rPr>
  </w:style>
  <w:style w:type="paragraph" w:customStyle="1" w:styleId="western">
    <w:name w:val="western"/>
    <w:basedOn w:val="a"/>
    <w:pPr>
      <w:spacing w:before="280" w:after="115"/>
      <w:jc w:val="both"/>
    </w:pPr>
    <w:rPr>
      <w:color w:val="000000"/>
    </w:rPr>
  </w:style>
  <w:style w:type="paragraph" w:customStyle="1" w:styleId="affff4">
    <w:name w:val="Подзаголовок раздела"/>
    <w:basedOn w:val="a"/>
  </w:style>
  <w:style w:type="paragraph" w:customStyle="1" w:styleId="affff5">
    <w:name w:val="Маркированный список в основном тексте"/>
    <w:pPr>
      <w:widowControl w:val="0"/>
      <w:tabs>
        <w:tab w:val="left" w:pos="360"/>
        <w:tab w:val="left" w:pos="720"/>
        <w:tab w:val="left" w:pos="2880"/>
        <w:tab w:val="left" w:pos="3600"/>
        <w:tab w:val="left" w:pos="3647"/>
      </w:tabs>
      <w:suppressAutoHyphens/>
      <w:ind w:left="720" w:right="680" w:hanging="720"/>
      <w:jc w:val="both"/>
    </w:pPr>
    <w:rPr>
      <w:rFonts w:ascii="Arial" w:eastAsia="NSimSun" w:hAnsi="Arial" w:cs="Mangal"/>
      <w:sz w:val="24"/>
      <w:lang w:eastAsia="zh-CN" w:bidi="hi-IN"/>
    </w:rPr>
  </w:style>
  <w:style w:type="paragraph" w:customStyle="1" w:styleId="affff6">
    <w:name w:val="Основной текст раздела"/>
    <w:pPr>
      <w:suppressAutoHyphens/>
      <w:ind w:right="680"/>
      <w:jc w:val="both"/>
    </w:pPr>
    <w:rPr>
      <w:rFonts w:ascii="Arial" w:eastAsia="SimSun" w:hAnsi="Arial" w:cs="Liberation Serif"/>
      <w:sz w:val="24"/>
      <w:lang w:eastAsia="zh-CN" w:bidi="hi-IN"/>
    </w:rPr>
  </w:style>
  <w:style w:type="paragraph" w:customStyle="1" w:styleId="affff7">
    <w:name w:val="Заголовок раздела записки"/>
    <w:pPr>
      <w:suppressAutoHyphens/>
      <w:spacing w:before="240" w:after="120"/>
      <w:ind w:right="680"/>
      <w:jc w:val="center"/>
    </w:pPr>
    <w:rPr>
      <w:rFonts w:ascii="Arial" w:eastAsia="SimSun" w:hAnsi="Arial" w:cs="Liberation Serif"/>
      <w:b/>
      <w:sz w:val="32"/>
      <w:lang w:eastAsia="zh-CN" w:bidi="hi-IN"/>
    </w:rPr>
  </w:style>
  <w:style w:type="paragraph" w:customStyle="1" w:styleId="style13196683860000000518msolist3">
    <w:name w:val="style_13196683860000000518msolist3"/>
    <w:basedOn w:val="a"/>
    <w:pPr>
      <w:spacing w:before="280" w:after="280"/>
    </w:pPr>
  </w:style>
  <w:style w:type="paragraph" w:customStyle="1" w:styleId="style13196683860000000518a">
    <w:name w:val="style_13196683860000000518a"/>
    <w:basedOn w:val="a"/>
    <w:pPr>
      <w:spacing w:before="280" w:after="280"/>
    </w:pPr>
  </w:style>
  <w:style w:type="paragraph" w:customStyle="1" w:styleId="style13196683860000000518msonormal">
    <w:name w:val="style_13196683860000000518msonormal"/>
    <w:basedOn w:val="a"/>
    <w:pPr>
      <w:spacing w:before="280" w:after="280"/>
    </w:pPr>
  </w:style>
  <w:style w:type="paragraph" w:customStyle="1" w:styleId="pname">
    <w:name w:val="p_name"/>
    <w:basedOn w:val="a"/>
    <w:pPr>
      <w:spacing w:before="280" w:after="280"/>
    </w:pPr>
  </w:style>
  <w:style w:type="paragraph" w:customStyle="1" w:styleId="FR2">
    <w:name w:val="FR2"/>
    <w:pPr>
      <w:widowControl w:val="0"/>
      <w:suppressAutoHyphens/>
    </w:pPr>
    <w:rPr>
      <w:rFonts w:ascii="Arial" w:eastAsia="Arial" w:hAnsi="Arial" w:cs="Liberation Serif"/>
      <w:b/>
      <w:bCs/>
      <w:sz w:val="24"/>
      <w:lang w:eastAsia="zh-CN" w:bidi="hi-IN"/>
    </w:rPr>
  </w:style>
  <w:style w:type="paragraph" w:customStyle="1" w:styleId="text">
    <w:name w:val="text"/>
    <w:basedOn w:val="a"/>
    <w:pPr>
      <w:spacing w:before="280" w:after="280"/>
    </w:pPr>
  </w:style>
  <w:style w:type="paragraph" w:customStyle="1" w:styleId="affff8">
    <w:name w:val="Íîðìàëüíûé"/>
    <w:pPr>
      <w:suppressAutoHyphens/>
    </w:pPr>
    <w:rPr>
      <w:rFonts w:ascii="Courier" w:eastAsia="SimSun" w:hAnsi="Courier" w:cs="Liberation Serif"/>
      <w:sz w:val="24"/>
      <w:lang w:val="en-GB" w:eastAsia="zh-CN" w:bidi="hi-IN"/>
    </w:rPr>
  </w:style>
  <w:style w:type="paragraph" w:customStyle="1" w:styleId="BodyTextIndent2">
    <w:name w:val="Body Text Indent 2"/>
    <w:basedOn w:val="a"/>
    <w:pPr>
      <w:spacing w:after="120" w:line="480" w:lineRule="auto"/>
      <w:ind w:left="283"/>
    </w:pPr>
    <w:rPr>
      <w:sz w:val="20"/>
      <w:szCs w:val="20"/>
    </w:rPr>
  </w:style>
  <w:style w:type="paragraph" w:customStyle="1" w:styleId="List2">
    <w:name w:val="List2"/>
    <w:basedOn w:val="a"/>
    <w:pPr>
      <w:tabs>
        <w:tab w:val="left" w:pos="1701"/>
      </w:tabs>
      <w:spacing w:line="360" w:lineRule="auto"/>
      <w:jc w:val="both"/>
    </w:pPr>
    <w:rPr>
      <w:szCs w:val="20"/>
    </w:rPr>
  </w:style>
  <w:style w:type="paragraph" w:customStyle="1" w:styleId="BodyText3">
    <w:name w:val="Body Text 3"/>
    <w:basedOn w:val="a"/>
    <w:pPr>
      <w:spacing w:after="120" w:line="276" w:lineRule="auto"/>
    </w:pPr>
    <w:rPr>
      <w:rFonts w:ascii="Calibri" w:hAnsi="Calibri" w:cs="Calibri"/>
      <w:sz w:val="16"/>
      <w:szCs w:val="16"/>
    </w:rPr>
  </w:style>
  <w:style w:type="paragraph" w:customStyle="1" w:styleId="2fd">
    <w:name w:val="Абзац списка2"/>
    <w:basedOn w:val="a"/>
    <w:pPr>
      <w:spacing w:after="200" w:line="276" w:lineRule="auto"/>
      <w:ind w:left="720"/>
    </w:pPr>
    <w:rPr>
      <w:rFonts w:ascii="Calibri" w:hAnsi="Calibri" w:cs="Calibri"/>
      <w:sz w:val="22"/>
      <w:szCs w:val="22"/>
    </w:rPr>
  </w:style>
  <w:style w:type="paragraph" w:customStyle="1" w:styleId="BodyTextIndent3">
    <w:name w:val="Body Text Indent 3"/>
    <w:basedOn w:val="a"/>
    <w:pPr>
      <w:spacing w:after="120"/>
      <w:ind w:left="283"/>
    </w:pPr>
    <w:rPr>
      <w:sz w:val="16"/>
      <w:szCs w:val="16"/>
    </w:rPr>
  </w:style>
  <w:style w:type="paragraph" w:customStyle="1" w:styleId="Style5">
    <w:name w:val="Style5"/>
    <w:basedOn w:val="a"/>
    <w:pPr>
      <w:widowControl w:val="0"/>
      <w:spacing w:line="480" w:lineRule="exact"/>
      <w:jc w:val="center"/>
    </w:pPr>
  </w:style>
  <w:style w:type="paragraph" w:customStyle="1" w:styleId="SBHeading4">
    <w:name w:val="SB_Heading4"/>
    <w:pPr>
      <w:widowControl w:val="0"/>
      <w:suppressAutoHyphens/>
      <w:spacing w:after="120"/>
      <w:ind w:left="1728" w:hanging="648"/>
      <w:jc w:val="both"/>
    </w:pPr>
    <w:rPr>
      <w:rFonts w:ascii="Liberation Serif" w:eastAsia="NSimSun" w:hAnsi="Liberation Serif" w:cs="Mangal"/>
      <w:b/>
      <w:i/>
      <w:sz w:val="28"/>
      <w:szCs w:val="24"/>
      <w:lang w:eastAsia="zh-CN" w:bidi="hi-IN"/>
    </w:rPr>
  </w:style>
  <w:style w:type="paragraph" w:customStyle="1" w:styleId="SBHeading3">
    <w:name w:val="SB_Heading3"/>
    <w:pPr>
      <w:widowControl w:val="0"/>
      <w:suppressAutoHyphens/>
      <w:spacing w:after="120"/>
      <w:ind w:left="1800" w:hanging="180"/>
      <w:jc w:val="both"/>
    </w:pPr>
    <w:rPr>
      <w:rFonts w:ascii="Liberation Serif" w:eastAsia="NSimSun" w:hAnsi="Liberation Serif" w:cs="Mangal"/>
      <w:b/>
      <w:i/>
      <w:sz w:val="28"/>
      <w:szCs w:val="24"/>
      <w:lang w:eastAsia="zh-CN" w:bidi="hi-IN"/>
    </w:rPr>
  </w:style>
  <w:style w:type="paragraph" w:customStyle="1" w:styleId="SBHeading1">
    <w:name w:val="SB_Heading1"/>
    <w:pPr>
      <w:widowControl w:val="0"/>
      <w:suppressAutoHyphens/>
      <w:spacing w:after="120"/>
      <w:ind w:left="810" w:hanging="810"/>
      <w:jc w:val="both"/>
    </w:pPr>
    <w:rPr>
      <w:rFonts w:ascii="Liberation Serif" w:eastAsia="NSimSun" w:hAnsi="Liberation Serif" w:cs="Mangal"/>
      <w:b/>
      <w:caps/>
      <w:sz w:val="28"/>
      <w:szCs w:val="24"/>
      <w:lang w:eastAsia="zh-CN" w:bidi="hi-IN"/>
    </w:rPr>
  </w:style>
  <w:style w:type="paragraph" w:customStyle="1" w:styleId="SBHeading20">
    <w:name w:val="SB_Heading2"/>
    <w:basedOn w:val="a"/>
    <w:pPr>
      <w:spacing w:after="120"/>
      <w:ind w:left="578" w:hanging="578"/>
      <w:jc w:val="both"/>
    </w:pPr>
    <w:rPr>
      <w:b/>
      <w:sz w:val="28"/>
    </w:rPr>
  </w:style>
  <w:style w:type="paragraph" w:customStyle="1" w:styleId="SB0">
    <w:name w:val="SB_Обычный"/>
    <w:basedOn w:val="a"/>
    <w:pPr>
      <w:spacing w:after="60"/>
      <w:ind w:firstLine="709"/>
      <w:jc w:val="both"/>
    </w:pPr>
  </w:style>
  <w:style w:type="paragraph" w:customStyle="1" w:styleId="80">
    <w:name w:val="Стиль8"/>
    <w:basedOn w:val="a"/>
    <w:pPr>
      <w:spacing w:before="60" w:line="360" w:lineRule="auto"/>
      <w:ind w:firstLine="709"/>
      <w:jc w:val="both"/>
    </w:pPr>
    <w:rPr>
      <w:sz w:val="28"/>
      <w:szCs w:val="28"/>
    </w:rPr>
  </w:style>
  <w:style w:type="paragraph" w:customStyle="1" w:styleId="1ff5">
    <w:name w:val="Стиль ТЗ1"/>
    <w:basedOn w:val="a"/>
    <w:pPr>
      <w:spacing w:before="60"/>
      <w:ind w:firstLine="303"/>
      <w:jc w:val="both"/>
    </w:pPr>
    <w:rPr>
      <w:bCs/>
      <w:sz w:val="18"/>
      <w:szCs w:val="18"/>
    </w:rPr>
  </w:style>
  <w:style w:type="paragraph" w:customStyle="1" w:styleId="1ff6">
    <w:name w:val="Название1"/>
    <w:basedOn w:val="a"/>
    <w:pPr>
      <w:spacing w:before="240" w:after="60"/>
      <w:jc w:val="center"/>
    </w:pPr>
    <w:rPr>
      <w:rFonts w:ascii="Cambria" w:eastAsia="Cambria" w:hAnsi="Cambria" w:cs="Cambria"/>
      <w:b/>
      <w:bCs/>
      <w:sz w:val="32"/>
      <w:szCs w:val="32"/>
    </w:rPr>
  </w:style>
  <w:style w:type="paragraph" w:customStyle="1" w:styleId="1ff7">
    <w:name w:val="Схема документа1"/>
    <w:basedOn w:val="a"/>
    <w:pPr>
      <w:shd w:val="clear" w:color="auto" w:fill="000080"/>
    </w:pPr>
    <w:rPr>
      <w:rFonts w:ascii="Tahoma" w:eastAsia="Tahoma" w:hAnsi="Tahoma" w:cs="Tahoma"/>
      <w:sz w:val="20"/>
      <w:szCs w:val="20"/>
    </w:rPr>
  </w:style>
  <w:style w:type="paragraph" w:customStyle="1" w:styleId="2fe">
    <w:name w:val="Обычный2"/>
    <w:pPr>
      <w:widowControl w:val="0"/>
      <w:suppressAutoHyphens/>
      <w:ind w:left="120" w:firstLine="560"/>
    </w:pPr>
    <w:rPr>
      <w:rFonts w:ascii="Arial" w:eastAsia="Arial" w:hAnsi="Arial" w:cs="Liberation Serif"/>
      <w:sz w:val="22"/>
      <w:szCs w:val="22"/>
      <w:lang w:eastAsia="zh-CN" w:bidi="hi-IN"/>
    </w:rPr>
  </w:style>
  <w:style w:type="paragraph" w:customStyle="1" w:styleId="1ff8">
    <w:name w:val="Рецензия1"/>
    <w:pPr>
      <w:suppressAutoHyphens/>
    </w:pPr>
    <w:rPr>
      <w:rFonts w:eastAsia="SimSun" w:cs="Liberation Serif"/>
      <w:sz w:val="24"/>
      <w:szCs w:val="24"/>
      <w:lang w:eastAsia="zh-CN" w:bidi="hi-IN"/>
    </w:rPr>
  </w:style>
  <w:style w:type="paragraph" w:customStyle="1" w:styleId="BodyText21">
    <w:name w:val="Body Text 21"/>
    <w:basedOn w:val="a"/>
    <w:pPr>
      <w:widowControl w:val="0"/>
      <w:spacing w:line="360" w:lineRule="auto"/>
      <w:ind w:firstLine="851"/>
      <w:jc w:val="both"/>
    </w:pPr>
    <w:rPr>
      <w:rFonts w:ascii="Arial" w:eastAsia="Arial" w:hAnsi="Arial" w:cs="Arial"/>
    </w:rPr>
  </w:style>
  <w:style w:type="paragraph" w:customStyle="1" w:styleId="2ff">
    <w:name w:val="Текст_начало_2"/>
    <w:basedOn w:val="a"/>
    <w:pPr>
      <w:spacing w:line="360" w:lineRule="exact"/>
      <w:jc w:val="both"/>
    </w:pPr>
    <w:rPr>
      <w:rFonts w:ascii="Arial" w:eastAsia="Arial" w:hAnsi="Arial" w:cs="Arial"/>
      <w:lang w:val="en-GB"/>
    </w:rPr>
  </w:style>
  <w:style w:type="paragraph" w:customStyle="1" w:styleId="72">
    <w:name w:val="Стиль7"/>
    <w:basedOn w:val="a"/>
    <w:pPr>
      <w:ind w:firstLine="426"/>
      <w:jc w:val="both"/>
    </w:pPr>
    <w:rPr>
      <w:sz w:val="20"/>
      <w:szCs w:val="20"/>
    </w:rPr>
  </w:style>
  <w:style w:type="paragraph" w:customStyle="1" w:styleId="1ff9">
    <w:name w:val="Абзац списка1"/>
    <w:basedOn w:val="a"/>
    <w:pPr>
      <w:ind w:left="720"/>
    </w:pPr>
  </w:style>
  <w:style w:type="paragraph" w:customStyle="1" w:styleId="FR4">
    <w:name w:val="FR4"/>
    <w:pPr>
      <w:widowControl w:val="0"/>
      <w:suppressAutoHyphens/>
      <w:spacing w:before="460"/>
      <w:ind w:left="2560"/>
    </w:pPr>
    <w:rPr>
      <w:rFonts w:ascii="Arial" w:eastAsia="Arial" w:hAnsi="Arial" w:cs="Liberation Serif"/>
      <w:sz w:val="32"/>
      <w:szCs w:val="32"/>
      <w:lang w:eastAsia="zh-CN" w:bidi="hi-IN"/>
    </w:rPr>
  </w:style>
  <w:style w:type="paragraph" w:customStyle="1" w:styleId="ListParagraph1">
    <w:name w:val="List Paragraph1"/>
    <w:basedOn w:val="a"/>
    <w:pPr>
      <w:ind w:left="720"/>
    </w:pPr>
  </w:style>
  <w:style w:type="paragraph" w:customStyle="1" w:styleId="1ffa">
    <w:name w:val="Номер1"/>
    <w:pPr>
      <w:widowControl w:val="0"/>
      <w:suppressAutoHyphens/>
      <w:spacing w:before="40" w:after="40"/>
      <w:ind w:left="1224" w:hanging="504"/>
      <w:jc w:val="both"/>
    </w:pPr>
    <w:rPr>
      <w:rFonts w:ascii="Liberation Serif" w:eastAsia="NSimSun" w:hAnsi="Liberation Serif" w:cs="Mangal"/>
      <w:sz w:val="22"/>
      <w:szCs w:val="22"/>
      <w:lang w:eastAsia="zh-CN" w:bidi="hi-IN"/>
    </w:rPr>
  </w:style>
  <w:style w:type="paragraph" w:customStyle="1" w:styleId="affff9">
    <w:name w:val="Спис_заголовок"/>
    <w:basedOn w:val="a"/>
    <w:pPr>
      <w:keepNext/>
      <w:keepLines/>
      <w:spacing w:before="60" w:after="60"/>
      <w:jc w:val="both"/>
    </w:pPr>
    <w:rPr>
      <w:sz w:val="22"/>
      <w:szCs w:val="22"/>
    </w:rPr>
  </w:style>
  <w:style w:type="paragraph" w:customStyle="1" w:styleId="FR5">
    <w:name w:val="FR5"/>
    <w:pPr>
      <w:widowControl w:val="0"/>
      <w:suppressAutoHyphens/>
      <w:spacing w:line="300" w:lineRule="auto"/>
    </w:pPr>
    <w:rPr>
      <w:rFonts w:ascii="Arial" w:eastAsia="Arial" w:hAnsi="Arial" w:cs="Liberation Serif"/>
      <w:b/>
      <w:bCs/>
      <w:sz w:val="22"/>
      <w:szCs w:val="22"/>
      <w:lang w:eastAsia="zh-CN" w:bidi="hi-IN"/>
    </w:rPr>
  </w:style>
  <w:style w:type="paragraph" w:customStyle="1" w:styleId="FR3">
    <w:name w:val="FR3"/>
    <w:pPr>
      <w:widowControl w:val="0"/>
      <w:suppressAutoHyphens/>
      <w:spacing w:line="300" w:lineRule="auto"/>
      <w:ind w:left="800" w:right="600"/>
      <w:jc w:val="center"/>
    </w:pPr>
    <w:rPr>
      <w:rFonts w:eastAsia="SimSun" w:cs="Liberation Serif"/>
      <w:sz w:val="40"/>
      <w:szCs w:val="40"/>
      <w:lang w:eastAsia="zh-CN" w:bidi="hi-IN"/>
    </w:rPr>
  </w:style>
  <w:style w:type="paragraph" w:customStyle="1" w:styleId="ConsNormal0">
    <w:name w:val="ConsNormal"/>
    <w:pPr>
      <w:widowControl w:val="0"/>
      <w:suppressAutoHyphens/>
      <w:ind w:right="19772" w:firstLine="720"/>
    </w:pPr>
    <w:rPr>
      <w:rFonts w:ascii="Arial" w:eastAsia="Arial" w:hAnsi="Arial" w:cs="Liberation Serif"/>
      <w:sz w:val="24"/>
      <w:lang w:eastAsia="zh-CN" w:bidi="hi-IN"/>
    </w:rPr>
  </w:style>
  <w:style w:type="paragraph" w:customStyle="1" w:styleId="affffa">
    <w:name w:val="Основной"/>
    <w:basedOn w:val="a"/>
    <w:pPr>
      <w:ind w:firstLine="709"/>
      <w:jc w:val="both"/>
    </w:pPr>
  </w:style>
  <w:style w:type="paragraph" w:customStyle="1" w:styleId="affffb">
    <w:name w:val="Штамп"/>
    <w:basedOn w:val="a"/>
    <w:pPr>
      <w:ind w:left="5387"/>
      <w:jc w:val="center"/>
    </w:pPr>
  </w:style>
  <w:style w:type="paragraph" w:customStyle="1" w:styleId="affffc">
    <w:name w:val="Стиль Обычный таблица + курсив Оранжевый"/>
    <w:pPr>
      <w:widowControl w:val="0"/>
      <w:suppressAutoHyphens/>
    </w:pPr>
    <w:rPr>
      <w:rFonts w:ascii="Liberation Serif" w:eastAsia="NSimSun" w:hAnsi="Liberation Serif" w:cs="Mangal"/>
      <w:i/>
      <w:iCs/>
      <w:color w:val="FF0000"/>
      <w:sz w:val="18"/>
      <w:szCs w:val="18"/>
      <w:lang w:eastAsia="zh-CN" w:bidi="hi-IN"/>
    </w:rPr>
  </w:style>
  <w:style w:type="paragraph" w:customStyle="1" w:styleId="Normal1">
    <w:name w:val="Normal1"/>
    <w:pPr>
      <w:widowControl w:val="0"/>
      <w:suppressAutoHyphens/>
      <w:ind w:left="120" w:firstLine="560"/>
    </w:pPr>
    <w:rPr>
      <w:rFonts w:ascii="Arial" w:eastAsia="Arial" w:hAnsi="Arial" w:cs="Liberation Serif"/>
      <w:sz w:val="22"/>
      <w:szCs w:val="22"/>
      <w:lang w:eastAsia="zh-CN" w:bidi="hi-IN"/>
    </w:rPr>
  </w:style>
  <w:style w:type="paragraph" w:customStyle="1" w:styleId="affffd">
    <w:name w:val="Обычный таблица"/>
    <w:basedOn w:val="a"/>
    <w:rPr>
      <w:sz w:val="18"/>
      <w:szCs w:val="18"/>
    </w:rPr>
  </w:style>
  <w:style w:type="paragraph" w:customStyle="1" w:styleId="92">
    <w:name w:val="Стиль 9 пт курсив По центру Перед:  2 пт Междустр.интервал:  мн..."/>
    <w:basedOn w:val="a"/>
    <w:pPr>
      <w:jc w:val="center"/>
    </w:pPr>
    <w:rPr>
      <w:i/>
      <w:iCs/>
      <w:sz w:val="18"/>
      <w:szCs w:val="18"/>
    </w:rPr>
  </w:style>
  <w:style w:type="paragraph" w:customStyle="1" w:styleId="125">
    <w:name w:val="Стиль По ширине Первая строка:  125 см"/>
    <w:basedOn w:val="a"/>
    <w:pPr>
      <w:ind w:firstLine="709"/>
      <w:jc w:val="both"/>
    </w:pPr>
  </w:style>
  <w:style w:type="paragraph" w:customStyle="1" w:styleId="141">
    <w:name w:val="Стиль 14 пт полужирный По центру"/>
    <w:basedOn w:val="a"/>
    <w:pPr>
      <w:jc w:val="center"/>
    </w:pPr>
    <w:rPr>
      <w:b/>
      <w:bCs/>
      <w:sz w:val="28"/>
      <w:szCs w:val="28"/>
    </w:rPr>
  </w:style>
  <w:style w:type="paragraph" w:customStyle="1" w:styleId="hp1">
    <w:name w:val="hp1"/>
    <w:basedOn w:val="a"/>
    <w:pPr>
      <w:spacing w:after="272"/>
    </w:pPr>
  </w:style>
  <w:style w:type="paragraph" w:customStyle="1" w:styleId="affffe">
    <w:name w:val="Дефис"/>
    <w:pPr>
      <w:widowControl w:val="0"/>
      <w:suppressAutoHyphens/>
      <w:ind w:left="720"/>
    </w:pPr>
    <w:rPr>
      <w:rFonts w:ascii="Liberation Serif" w:eastAsia="NSimSun" w:hAnsi="Liberation Serif" w:cs="Mangal"/>
      <w:sz w:val="24"/>
      <w:szCs w:val="24"/>
      <w:lang w:val="en-US" w:eastAsia="zh-CN" w:bidi="hi-IN"/>
    </w:rPr>
  </w:style>
  <w:style w:type="paragraph" w:customStyle="1" w:styleId="afffff">
    <w:name w:val="Знак Знак Знак Знак Знак Знак"/>
    <w:basedOn w:val="a"/>
    <w:pPr>
      <w:spacing w:after="160" w:line="240" w:lineRule="exact"/>
    </w:pPr>
    <w:rPr>
      <w:sz w:val="20"/>
      <w:szCs w:val="20"/>
    </w:rPr>
  </w:style>
  <w:style w:type="paragraph" w:customStyle="1" w:styleId="afffff0">
    <w:name w:val="Знак Знак Знак Знак"/>
    <w:basedOn w:val="a"/>
    <w:pPr>
      <w:spacing w:after="160" w:line="240" w:lineRule="exact"/>
    </w:pPr>
    <w:rPr>
      <w:sz w:val="20"/>
      <w:szCs w:val="20"/>
    </w:rPr>
  </w:style>
  <w:style w:type="paragraph" w:customStyle="1" w:styleId="1CharChar">
    <w:name w:val="1 Знак Char Знак Char Знак"/>
    <w:basedOn w:val="a"/>
    <w:pPr>
      <w:spacing w:after="160" w:line="240" w:lineRule="exact"/>
    </w:pPr>
    <w:rPr>
      <w:sz w:val="20"/>
      <w:szCs w:val="20"/>
    </w:rPr>
  </w:style>
  <w:style w:type="paragraph" w:customStyle="1" w:styleId="1ffb">
    <w:name w:val="1"/>
    <w:basedOn w:val="a"/>
    <w:pPr>
      <w:spacing w:after="160" w:line="240" w:lineRule="exact"/>
    </w:pPr>
    <w:rPr>
      <w:sz w:val="20"/>
      <w:szCs w:val="20"/>
    </w:rPr>
  </w:style>
  <w:style w:type="paragraph" w:customStyle="1" w:styleId="afffff1">
    <w:name w:val="Словарная статья"/>
    <w:basedOn w:val="a"/>
    <w:pPr>
      <w:ind w:right="118"/>
      <w:jc w:val="both"/>
    </w:pPr>
    <w:rPr>
      <w:rFonts w:ascii="Arial" w:eastAsia="Arial" w:hAnsi="Arial" w:cs="Arial"/>
      <w:sz w:val="20"/>
      <w:szCs w:val="20"/>
    </w:rPr>
  </w:style>
  <w:style w:type="paragraph" w:customStyle="1" w:styleId="afffff2">
    <w:name w:val="Пункт Знак"/>
    <w:basedOn w:val="a"/>
    <w:pPr>
      <w:spacing w:line="360" w:lineRule="auto"/>
      <w:ind w:left="1134" w:hanging="567"/>
      <w:jc w:val="both"/>
    </w:pPr>
    <w:rPr>
      <w:sz w:val="28"/>
      <w:szCs w:val="28"/>
    </w:rPr>
  </w:style>
  <w:style w:type="paragraph" w:customStyle="1" w:styleId="2-11">
    <w:name w:val="содержание2-11"/>
    <w:basedOn w:val="a"/>
    <w:pPr>
      <w:spacing w:after="60"/>
      <w:jc w:val="both"/>
    </w:pPr>
  </w:style>
  <w:style w:type="paragraph" w:customStyle="1" w:styleId="E-mailSignature">
    <w:name w:val="E-mail Signature"/>
    <w:basedOn w:val="a"/>
    <w:pPr>
      <w:spacing w:after="60"/>
      <w:jc w:val="both"/>
    </w:pPr>
  </w:style>
  <w:style w:type="paragraph" w:customStyle="1" w:styleId="1ffc">
    <w:name w:val="Текст1"/>
    <w:basedOn w:val="a"/>
    <w:rPr>
      <w:rFonts w:ascii="Courier New" w:eastAsia="Courier New" w:hAnsi="Courier New" w:cs="Courier New"/>
      <w:sz w:val="20"/>
      <w:szCs w:val="20"/>
    </w:rPr>
  </w:style>
  <w:style w:type="paragraph" w:customStyle="1" w:styleId="214">
    <w:name w:val="Красная строка 21"/>
    <w:pPr>
      <w:widowControl w:val="0"/>
      <w:suppressAutoHyphens/>
      <w:spacing w:after="120"/>
      <w:ind w:left="283" w:firstLine="210"/>
      <w:jc w:val="both"/>
    </w:pPr>
    <w:rPr>
      <w:rFonts w:ascii="Liberation Serif" w:eastAsia="NSimSun" w:hAnsi="Liberation Serif" w:cs="Mangal"/>
      <w:sz w:val="24"/>
      <w:szCs w:val="24"/>
      <w:lang w:eastAsia="zh-CN" w:bidi="hi-IN"/>
    </w:rPr>
  </w:style>
  <w:style w:type="paragraph" w:customStyle="1" w:styleId="1ffd">
    <w:name w:val="Красная строка1"/>
    <w:pPr>
      <w:widowControl w:val="0"/>
      <w:suppressAutoHyphens/>
      <w:spacing w:after="120"/>
      <w:ind w:firstLine="210"/>
      <w:jc w:val="both"/>
    </w:pPr>
    <w:rPr>
      <w:rFonts w:ascii="Liberation Serif" w:eastAsia="NSimSun" w:hAnsi="Liberation Serif" w:cs="Mangal"/>
      <w:sz w:val="24"/>
      <w:szCs w:val="24"/>
      <w:lang w:eastAsia="zh-CN" w:bidi="hi-IN"/>
    </w:rPr>
  </w:style>
  <w:style w:type="paragraph" w:customStyle="1" w:styleId="1ffe">
    <w:name w:val="Приветствие1"/>
    <w:basedOn w:val="a"/>
    <w:pPr>
      <w:spacing w:after="60"/>
      <w:jc w:val="both"/>
    </w:pPr>
  </w:style>
  <w:style w:type="paragraph" w:customStyle="1" w:styleId="1fff">
    <w:name w:val="Шапка1"/>
    <w:basedOn w:val="a"/>
    <w:pPr>
      <w:shd w:val="clear" w:color="auto" w:fill="CCCCCC"/>
      <w:spacing w:after="60"/>
      <w:ind w:left="1134" w:hanging="1134"/>
      <w:jc w:val="both"/>
    </w:pPr>
    <w:rPr>
      <w:rFonts w:ascii="Arial" w:eastAsia="Arial" w:hAnsi="Arial" w:cs="Arial"/>
      <w:color w:val="000000"/>
      <w:highlight w:val="lightGray"/>
    </w:rPr>
  </w:style>
  <w:style w:type="paragraph" w:customStyle="1" w:styleId="510">
    <w:name w:val="Продолжение списка 51"/>
    <w:basedOn w:val="a"/>
    <w:pPr>
      <w:spacing w:after="120"/>
      <w:ind w:left="1415"/>
      <w:jc w:val="both"/>
    </w:pPr>
  </w:style>
  <w:style w:type="paragraph" w:customStyle="1" w:styleId="410">
    <w:name w:val="Продолжение списка 41"/>
    <w:basedOn w:val="a"/>
    <w:pPr>
      <w:spacing w:after="120"/>
      <w:ind w:left="1132"/>
      <w:jc w:val="both"/>
    </w:pPr>
  </w:style>
  <w:style w:type="paragraph" w:customStyle="1" w:styleId="312">
    <w:name w:val="Продолжение списка 31"/>
    <w:basedOn w:val="a"/>
    <w:pPr>
      <w:spacing w:after="120"/>
      <w:ind w:left="849"/>
      <w:jc w:val="both"/>
    </w:pPr>
  </w:style>
  <w:style w:type="paragraph" w:customStyle="1" w:styleId="215">
    <w:name w:val="Продолжение списка 21"/>
    <w:basedOn w:val="a"/>
    <w:pPr>
      <w:spacing w:after="120"/>
      <w:ind w:left="566"/>
      <w:jc w:val="both"/>
    </w:pPr>
  </w:style>
  <w:style w:type="paragraph" w:customStyle="1" w:styleId="1fff0">
    <w:name w:val="Продолжение списка1"/>
    <w:basedOn w:val="a"/>
    <w:pPr>
      <w:spacing w:after="120"/>
      <w:ind w:left="283"/>
      <w:jc w:val="both"/>
    </w:pPr>
  </w:style>
  <w:style w:type="paragraph" w:customStyle="1" w:styleId="1fff1">
    <w:name w:val="Прощание1"/>
    <w:basedOn w:val="a"/>
    <w:pPr>
      <w:spacing w:after="60"/>
      <w:ind w:left="4252"/>
      <w:jc w:val="both"/>
    </w:pPr>
  </w:style>
  <w:style w:type="paragraph" w:customStyle="1" w:styleId="511">
    <w:name w:val="Нумерованный список 51"/>
    <w:basedOn w:val="a"/>
    <w:pPr>
      <w:spacing w:after="60"/>
      <w:ind w:left="1492" w:hanging="360"/>
      <w:jc w:val="both"/>
    </w:pPr>
  </w:style>
  <w:style w:type="paragraph" w:customStyle="1" w:styleId="512">
    <w:name w:val="Список 51"/>
    <w:basedOn w:val="a"/>
    <w:pPr>
      <w:spacing w:after="60"/>
      <w:ind w:left="1415" w:hanging="283"/>
      <w:jc w:val="both"/>
    </w:pPr>
  </w:style>
  <w:style w:type="paragraph" w:customStyle="1" w:styleId="411">
    <w:name w:val="Список 41"/>
    <w:basedOn w:val="a"/>
    <w:pPr>
      <w:spacing w:after="60"/>
      <w:ind w:left="1132" w:hanging="283"/>
      <w:jc w:val="both"/>
    </w:pPr>
  </w:style>
  <w:style w:type="paragraph" w:customStyle="1" w:styleId="1fff2">
    <w:name w:val="Маркированный список1"/>
    <w:basedOn w:val="a"/>
    <w:pPr>
      <w:widowControl w:val="0"/>
      <w:spacing w:after="60"/>
      <w:jc w:val="both"/>
    </w:pPr>
  </w:style>
  <w:style w:type="paragraph" w:customStyle="1" w:styleId="envelopereturn">
    <w:name w:val="envelope return"/>
    <w:basedOn w:val="a"/>
    <w:pPr>
      <w:spacing w:after="60"/>
      <w:jc w:val="both"/>
    </w:pPr>
    <w:rPr>
      <w:rFonts w:ascii="Arial" w:eastAsia="Arial" w:hAnsi="Arial" w:cs="Arial"/>
      <w:sz w:val="20"/>
      <w:szCs w:val="20"/>
    </w:rPr>
  </w:style>
  <w:style w:type="paragraph" w:customStyle="1" w:styleId="envelopeaddress">
    <w:name w:val="envelope address"/>
    <w:basedOn w:val="a"/>
    <w:pPr>
      <w:spacing w:after="60"/>
      <w:ind w:left="2880"/>
      <w:jc w:val="both"/>
    </w:pPr>
    <w:rPr>
      <w:rFonts w:ascii="Arial" w:eastAsia="Arial" w:hAnsi="Arial" w:cs="Arial"/>
    </w:rPr>
  </w:style>
  <w:style w:type="paragraph" w:customStyle="1" w:styleId="1fff3">
    <w:name w:val="Обычный отступ1"/>
    <w:basedOn w:val="a"/>
    <w:pPr>
      <w:spacing w:after="60"/>
      <w:ind w:left="708"/>
      <w:jc w:val="both"/>
    </w:pPr>
  </w:style>
  <w:style w:type="paragraph" w:customStyle="1" w:styleId="NormalWeb">
    <w:name w:val="Normal (Web)"/>
    <w:basedOn w:val="a"/>
    <w:pPr>
      <w:spacing w:before="280" w:after="280"/>
    </w:pPr>
  </w:style>
  <w:style w:type="paragraph" w:customStyle="1" w:styleId="HTMLPreformatted">
    <w:name w:val="HTML Preformatted"/>
    <w:basedOn w:val="a"/>
    <w:pPr>
      <w:spacing w:after="60"/>
      <w:jc w:val="both"/>
    </w:pPr>
    <w:rPr>
      <w:rFonts w:ascii="Courier New" w:eastAsia="Courier New" w:hAnsi="Courier New" w:cs="Courier New"/>
      <w:sz w:val="20"/>
      <w:szCs w:val="20"/>
    </w:rPr>
  </w:style>
  <w:style w:type="paragraph" w:customStyle="1" w:styleId="HTMLAddress">
    <w:name w:val="HTML Address"/>
    <w:basedOn w:val="a"/>
    <w:pPr>
      <w:spacing w:after="60"/>
      <w:jc w:val="both"/>
    </w:pPr>
    <w:rPr>
      <w:i/>
      <w:iCs/>
    </w:rPr>
  </w:style>
  <w:style w:type="paragraph" w:customStyle="1" w:styleId="WW-23">
    <w:name w:val="WW-Знак Знак23 Знак Знак Знак Знак"/>
    <w:basedOn w:val="a"/>
    <w:pPr>
      <w:spacing w:before="60" w:after="60"/>
    </w:pPr>
    <w:rPr>
      <w:sz w:val="20"/>
      <w:szCs w:val="20"/>
    </w:rPr>
  </w:style>
  <w:style w:type="paragraph" w:customStyle="1" w:styleId="1fff4">
    <w:name w:val="Список многоуровневый 1"/>
    <w:basedOn w:val="a"/>
    <w:pPr>
      <w:spacing w:after="60"/>
      <w:ind w:left="431" w:hanging="431"/>
      <w:jc w:val="both"/>
    </w:pPr>
  </w:style>
  <w:style w:type="paragraph" w:customStyle="1" w:styleId="afffff3">
    <w:name w:val="Знак Знак Знак Знак Знак Знак Знак"/>
    <w:basedOn w:val="a"/>
    <w:pPr>
      <w:spacing w:after="160" w:line="240" w:lineRule="exact"/>
    </w:pPr>
    <w:rPr>
      <w:sz w:val="20"/>
      <w:szCs w:val="20"/>
    </w:rPr>
  </w:style>
  <w:style w:type="paragraph" w:customStyle="1" w:styleId="231">
    <w:name w:val="Знак Знак23 Знак Знак Знак Знак"/>
    <w:basedOn w:val="a"/>
    <w:pPr>
      <w:spacing w:after="160" w:line="240" w:lineRule="exact"/>
    </w:pPr>
    <w:rPr>
      <w:sz w:val="20"/>
      <w:szCs w:val="20"/>
    </w:rPr>
  </w:style>
  <w:style w:type="paragraph" w:customStyle="1" w:styleId="232">
    <w:name w:val="Знак Знак23 Знак Знак Знак"/>
    <w:basedOn w:val="a"/>
    <w:pPr>
      <w:spacing w:after="160" w:line="240" w:lineRule="exact"/>
    </w:pPr>
    <w:rPr>
      <w:sz w:val="20"/>
      <w:szCs w:val="20"/>
    </w:rPr>
  </w:style>
  <w:style w:type="paragraph" w:customStyle="1" w:styleId="ConsPlusNonformat">
    <w:name w:val="ConsPlusNonformat"/>
    <w:pPr>
      <w:suppressAutoHyphens/>
    </w:pPr>
    <w:rPr>
      <w:rFonts w:ascii="Courier New" w:eastAsia="Courier New" w:hAnsi="Courier New" w:cs="Liberation Serif"/>
      <w:sz w:val="24"/>
      <w:lang w:eastAsia="zh-CN" w:bidi="hi-IN"/>
    </w:rPr>
  </w:style>
  <w:style w:type="paragraph" w:customStyle="1" w:styleId="afffff4">
    <w:name w:val="пункт"/>
    <w:basedOn w:val="a"/>
    <w:pPr>
      <w:spacing w:before="60" w:after="60"/>
      <w:ind w:left="1080"/>
    </w:pPr>
  </w:style>
  <w:style w:type="paragraph" w:customStyle="1" w:styleId="216">
    <w:name w:val="Основной текст с отступом 21"/>
    <w:basedOn w:val="a"/>
    <w:pPr>
      <w:spacing w:after="120" w:line="480" w:lineRule="auto"/>
      <w:ind w:left="283"/>
      <w:jc w:val="both"/>
    </w:pPr>
    <w:rPr>
      <w:szCs w:val="20"/>
    </w:rPr>
  </w:style>
  <w:style w:type="paragraph" w:customStyle="1" w:styleId="afffff5">
    <w:name w:val="Подраздел"/>
    <w:basedOn w:val="a"/>
    <w:pPr>
      <w:spacing w:before="240" w:after="120"/>
      <w:jc w:val="center"/>
    </w:pPr>
    <w:rPr>
      <w:rFonts w:ascii="TimesDL" w:eastAsia="TimesDL" w:hAnsi="TimesDL" w:cs="TimesDL"/>
      <w:b/>
      <w:smallCaps/>
      <w:spacing w:val="-2"/>
      <w:szCs w:val="20"/>
    </w:rPr>
  </w:style>
  <w:style w:type="paragraph" w:customStyle="1" w:styleId="afffff6">
    <w:name w:val="Условия контракта"/>
    <w:basedOn w:val="a"/>
    <w:pPr>
      <w:spacing w:before="240" w:after="120"/>
      <w:ind w:left="432" w:hanging="432"/>
      <w:jc w:val="both"/>
    </w:pPr>
    <w:rPr>
      <w:b/>
      <w:szCs w:val="20"/>
    </w:rPr>
  </w:style>
  <w:style w:type="paragraph" w:customStyle="1" w:styleId="3f1">
    <w:name w:val="Раздел 3"/>
    <w:basedOn w:val="a"/>
    <w:pPr>
      <w:spacing w:before="120" w:after="120"/>
      <w:jc w:val="center"/>
    </w:pPr>
    <w:rPr>
      <w:b/>
      <w:szCs w:val="20"/>
    </w:rPr>
  </w:style>
  <w:style w:type="paragraph" w:customStyle="1" w:styleId="afffff7">
    <w:name w:val="Раздел"/>
    <w:basedOn w:val="a"/>
    <w:pPr>
      <w:spacing w:before="120" w:after="120"/>
      <w:jc w:val="center"/>
    </w:pPr>
    <w:rPr>
      <w:rFonts w:ascii="Arial Narrow" w:eastAsia="Arial Narrow" w:hAnsi="Arial Narrow" w:cs="Arial Narrow"/>
      <w:b/>
      <w:sz w:val="28"/>
      <w:szCs w:val="20"/>
    </w:rPr>
  </w:style>
  <w:style w:type="paragraph" w:customStyle="1" w:styleId="412">
    <w:name w:val="Нумерованный список 41"/>
    <w:basedOn w:val="a"/>
    <w:pPr>
      <w:spacing w:after="60"/>
      <w:ind w:left="1260" w:hanging="720"/>
      <w:jc w:val="both"/>
    </w:pPr>
    <w:rPr>
      <w:szCs w:val="20"/>
    </w:rPr>
  </w:style>
  <w:style w:type="paragraph" w:customStyle="1" w:styleId="313">
    <w:name w:val="Нумерованный список 31"/>
    <w:basedOn w:val="a"/>
    <w:pPr>
      <w:spacing w:after="60"/>
      <w:ind w:left="926"/>
      <w:jc w:val="both"/>
    </w:pPr>
    <w:rPr>
      <w:szCs w:val="20"/>
    </w:rPr>
  </w:style>
  <w:style w:type="paragraph" w:customStyle="1" w:styleId="217">
    <w:name w:val="Нумерованный список 21"/>
    <w:basedOn w:val="a"/>
    <w:pPr>
      <w:spacing w:after="60"/>
      <w:ind w:left="643"/>
      <w:jc w:val="both"/>
    </w:pPr>
    <w:rPr>
      <w:szCs w:val="20"/>
    </w:rPr>
  </w:style>
  <w:style w:type="paragraph" w:customStyle="1" w:styleId="1fff5">
    <w:name w:val="Нумерованный список1"/>
    <w:basedOn w:val="a"/>
    <w:pPr>
      <w:spacing w:after="60"/>
      <w:ind w:left="360"/>
      <w:jc w:val="both"/>
    </w:pPr>
    <w:rPr>
      <w:szCs w:val="20"/>
    </w:rPr>
  </w:style>
  <w:style w:type="paragraph" w:customStyle="1" w:styleId="513">
    <w:name w:val="Маркированный список 51"/>
    <w:basedOn w:val="a"/>
    <w:pPr>
      <w:spacing w:after="60"/>
      <w:ind w:left="1492" w:hanging="360"/>
      <w:jc w:val="both"/>
    </w:pPr>
    <w:rPr>
      <w:szCs w:val="20"/>
    </w:rPr>
  </w:style>
  <w:style w:type="paragraph" w:customStyle="1" w:styleId="413">
    <w:name w:val="Маркированный список 41"/>
    <w:basedOn w:val="a"/>
    <w:pPr>
      <w:spacing w:after="60"/>
      <w:ind w:left="1209"/>
      <w:jc w:val="both"/>
    </w:pPr>
    <w:rPr>
      <w:szCs w:val="20"/>
    </w:rPr>
  </w:style>
  <w:style w:type="paragraph" w:customStyle="1" w:styleId="314">
    <w:name w:val="Маркированный список 31"/>
    <w:basedOn w:val="a"/>
    <w:pPr>
      <w:spacing w:after="60"/>
      <w:ind w:left="926"/>
      <w:jc w:val="both"/>
    </w:pPr>
    <w:rPr>
      <w:szCs w:val="20"/>
    </w:rPr>
  </w:style>
  <w:style w:type="paragraph" w:customStyle="1" w:styleId="218">
    <w:name w:val="Маркированный список 21"/>
    <w:basedOn w:val="a"/>
    <w:pPr>
      <w:spacing w:after="60"/>
      <w:jc w:val="both"/>
    </w:pPr>
    <w:rPr>
      <w:szCs w:val="20"/>
    </w:rPr>
  </w:style>
  <w:style w:type="paragraph" w:customStyle="1" w:styleId="afffff8">
    <w:name w:val="Таблица шапка"/>
    <w:basedOn w:val="a"/>
    <w:pPr>
      <w:keepNext/>
      <w:spacing w:before="40" w:after="40"/>
      <w:ind w:left="57" w:right="57"/>
    </w:pPr>
    <w:rPr>
      <w:sz w:val="18"/>
      <w:szCs w:val="18"/>
    </w:rPr>
  </w:style>
  <w:style w:type="paragraph" w:customStyle="1" w:styleId="afffff9">
    <w:name w:val="Тендерные данные"/>
    <w:basedOn w:val="a"/>
    <w:pPr>
      <w:spacing w:before="120" w:after="60"/>
      <w:jc w:val="both"/>
    </w:pPr>
    <w:rPr>
      <w:b/>
      <w:szCs w:val="20"/>
    </w:rPr>
  </w:style>
  <w:style w:type="paragraph" w:customStyle="1" w:styleId="219">
    <w:name w:val="Основной текст 21"/>
    <w:basedOn w:val="a"/>
    <w:pPr>
      <w:spacing w:after="120" w:line="480" w:lineRule="auto"/>
    </w:pPr>
  </w:style>
  <w:style w:type="paragraph" w:customStyle="1" w:styleId="315">
    <w:name w:val="Основной текст 31"/>
    <w:basedOn w:val="a"/>
    <w:pPr>
      <w:spacing w:after="120"/>
    </w:pPr>
    <w:rPr>
      <w:sz w:val="16"/>
      <w:szCs w:val="16"/>
    </w:rPr>
  </w:style>
  <w:style w:type="paragraph" w:customStyle="1" w:styleId="afffffa">
    <w:name w:val="Пункт"/>
    <w:basedOn w:val="a"/>
    <w:pPr>
      <w:ind w:left="1404" w:hanging="504"/>
      <w:jc w:val="both"/>
    </w:pPr>
    <w:rPr>
      <w:szCs w:val="28"/>
    </w:rPr>
  </w:style>
  <w:style w:type="paragraph" w:customStyle="1" w:styleId="1fff6">
    <w:name w:val="Заголовок записки1"/>
    <w:basedOn w:val="a"/>
    <w:pPr>
      <w:spacing w:after="60"/>
      <w:jc w:val="both"/>
    </w:pPr>
  </w:style>
  <w:style w:type="paragraph" w:customStyle="1" w:styleId="1fff7">
    <w:name w:val="Цитата1"/>
    <w:basedOn w:val="a"/>
    <w:pPr>
      <w:spacing w:after="120"/>
      <w:ind w:left="1440" w:right="1440"/>
      <w:jc w:val="both"/>
    </w:pPr>
    <w:rPr>
      <w:szCs w:val="20"/>
    </w:rPr>
  </w:style>
  <w:style w:type="paragraph" w:customStyle="1" w:styleId="316">
    <w:name w:val="Основной текст с отступом 31"/>
    <w:basedOn w:val="a"/>
    <w:pPr>
      <w:spacing w:after="120"/>
      <w:ind w:left="283"/>
      <w:jc w:val="both"/>
    </w:pPr>
    <w:rPr>
      <w:sz w:val="16"/>
      <w:szCs w:val="20"/>
    </w:rPr>
  </w:style>
  <w:style w:type="paragraph" w:customStyle="1" w:styleId="ConsPlusCell">
    <w:name w:val="ConsPlusCell"/>
    <w:pPr>
      <w:suppressAutoHyphens/>
    </w:pPr>
    <w:rPr>
      <w:rFonts w:ascii="Arial" w:eastAsia="Arial" w:hAnsi="Arial" w:cs="Liberation Serif"/>
      <w:sz w:val="24"/>
      <w:lang w:eastAsia="zh-CN" w:bidi="hi-IN"/>
    </w:rPr>
  </w:style>
  <w:style w:type="paragraph" w:customStyle="1" w:styleId="1fff8">
    <w:name w:val="Текст примечания1"/>
    <w:basedOn w:val="a"/>
    <w:rPr>
      <w:sz w:val="20"/>
      <w:szCs w:val="20"/>
    </w:rPr>
  </w:style>
  <w:style w:type="paragraph" w:customStyle="1" w:styleId="1fff9">
    <w:name w:val="Название объекта1"/>
    <w:basedOn w:val="a"/>
    <w:pPr>
      <w:spacing w:before="120" w:after="120"/>
    </w:pPr>
    <w:rPr>
      <w:rFonts w:eastAsia="Lohit Hindi"/>
      <w:i/>
      <w:iCs/>
    </w:rPr>
  </w:style>
  <w:style w:type="paragraph" w:customStyle="1" w:styleId="62">
    <w:name w:val="Стиль6"/>
    <w:pPr>
      <w:widowControl w:val="0"/>
      <w:suppressAutoHyphens/>
      <w:ind w:left="2410"/>
      <w:jc w:val="both"/>
    </w:pPr>
    <w:rPr>
      <w:rFonts w:ascii="Liberation Serif" w:eastAsia="NSimSun" w:hAnsi="Liberation Serif" w:cs="Mangal"/>
      <w:sz w:val="24"/>
      <w:szCs w:val="24"/>
      <w:lang w:eastAsia="zh-CN" w:bidi="hi-IN"/>
    </w:rPr>
  </w:style>
  <w:style w:type="paragraph" w:customStyle="1" w:styleId="afffffb">
    <w:name w:val="обычный"/>
    <w:pPr>
      <w:widowControl w:val="0"/>
      <w:suppressAutoHyphens/>
      <w:spacing w:line="200" w:lineRule="atLeast"/>
      <w:ind w:firstLine="851"/>
      <w:jc w:val="both"/>
    </w:pPr>
    <w:rPr>
      <w:rFonts w:ascii="Liberation Serif" w:eastAsia="NSimSun" w:hAnsi="Liberation Serif" w:cs="Mangal"/>
      <w:sz w:val="24"/>
      <w:szCs w:val="24"/>
      <w:lang w:eastAsia="zh-CN" w:bidi="hi-IN"/>
    </w:rPr>
  </w:style>
  <w:style w:type="paragraph" w:customStyle="1" w:styleId="5a">
    <w:name w:val="Стиль5"/>
    <w:pPr>
      <w:widowControl w:val="0"/>
      <w:suppressAutoHyphens/>
      <w:ind w:left="1985"/>
      <w:jc w:val="both"/>
    </w:pPr>
    <w:rPr>
      <w:rFonts w:ascii="Liberation Serif" w:eastAsia="NSimSun" w:hAnsi="Liberation Serif" w:cs="Mangal"/>
      <w:sz w:val="24"/>
      <w:szCs w:val="24"/>
      <w:lang w:eastAsia="zh-CN" w:bidi="hi-IN"/>
    </w:rPr>
  </w:style>
  <w:style w:type="paragraph" w:customStyle="1" w:styleId="4c">
    <w:name w:val="Стиль4"/>
    <w:pPr>
      <w:widowControl w:val="0"/>
      <w:suppressAutoHyphens/>
      <w:jc w:val="both"/>
    </w:pPr>
    <w:rPr>
      <w:rFonts w:ascii="Liberation Serif" w:eastAsia="NSimSun" w:hAnsi="Liberation Serif" w:cs="Mangal"/>
      <w:sz w:val="24"/>
      <w:szCs w:val="24"/>
      <w:lang w:eastAsia="zh-CN" w:bidi="hi-IN"/>
    </w:rPr>
  </w:style>
  <w:style w:type="paragraph" w:customStyle="1" w:styleId="3f2">
    <w:name w:val="Стиль3"/>
    <w:pPr>
      <w:widowControl w:val="0"/>
      <w:tabs>
        <w:tab w:val="left" w:pos="1643"/>
      </w:tabs>
      <w:suppressAutoHyphens/>
      <w:spacing w:line="200" w:lineRule="atLeast"/>
      <w:ind w:left="1644" w:hanging="397"/>
      <w:jc w:val="both"/>
    </w:pPr>
    <w:rPr>
      <w:rFonts w:ascii="Liberation Serif" w:eastAsia="NSimSun" w:hAnsi="Liberation Serif" w:cs="Mangal"/>
      <w:sz w:val="24"/>
      <w:szCs w:val="24"/>
      <w:lang w:eastAsia="zh-CN" w:bidi="hi-IN"/>
    </w:rPr>
  </w:style>
  <w:style w:type="paragraph" w:customStyle="1" w:styleId="3f3">
    <w:name w:val="Заголовок_приложения_3"/>
    <w:pPr>
      <w:keepNext/>
      <w:widowControl w:val="0"/>
      <w:tabs>
        <w:tab w:val="left" w:pos="851"/>
      </w:tabs>
      <w:suppressAutoHyphens/>
    </w:pPr>
    <w:rPr>
      <w:rFonts w:ascii="Liberation Serif" w:eastAsia="NSimSun" w:hAnsi="Liberation Serif" w:cs="Mangal"/>
      <w:b/>
      <w:bCs/>
      <w:kern w:val="2"/>
      <w:sz w:val="24"/>
      <w:lang w:eastAsia="zh-CN" w:bidi="hi-IN"/>
    </w:rPr>
  </w:style>
  <w:style w:type="paragraph" w:customStyle="1" w:styleId="afffffc">
    <w:name w:val="Заголовок_приложения_наименование"/>
    <w:pPr>
      <w:keepNext/>
      <w:widowControl w:val="0"/>
      <w:tabs>
        <w:tab w:val="left" w:pos="284"/>
      </w:tabs>
      <w:suppressAutoHyphens/>
      <w:ind w:left="360" w:hanging="360"/>
      <w:jc w:val="center"/>
    </w:pPr>
    <w:rPr>
      <w:rFonts w:ascii="Liberation Serif" w:eastAsia="NSimSun" w:hAnsi="Liberation Serif" w:cs="Mangal"/>
      <w:b/>
      <w:bCs/>
      <w:caps/>
      <w:kern w:val="2"/>
      <w:sz w:val="24"/>
      <w:lang w:eastAsia="zh-CN" w:bidi="hi-IN"/>
    </w:rPr>
  </w:style>
  <w:style w:type="paragraph" w:customStyle="1" w:styleId="2ff0">
    <w:name w:val="Стиль Заголовок_приложения_2 + не все прописные"/>
    <w:pPr>
      <w:keepNext/>
      <w:widowControl w:val="0"/>
      <w:tabs>
        <w:tab w:val="left" w:pos="284"/>
      </w:tabs>
      <w:suppressAutoHyphens/>
    </w:pPr>
    <w:rPr>
      <w:rFonts w:ascii="Liberation Serif" w:eastAsia="NSimSun" w:hAnsi="Liberation Serif" w:cs="Mangal"/>
      <w:b/>
      <w:bCs/>
      <w:caps/>
      <w:kern w:val="2"/>
      <w:sz w:val="24"/>
      <w:lang w:eastAsia="zh-CN" w:bidi="hi-IN"/>
    </w:rPr>
  </w:style>
  <w:style w:type="paragraph" w:customStyle="1" w:styleId="2ff1">
    <w:name w:val="Заголовок_приложения_2"/>
    <w:pPr>
      <w:keepNext/>
      <w:widowControl w:val="0"/>
      <w:tabs>
        <w:tab w:val="left" w:pos="284"/>
      </w:tabs>
      <w:suppressAutoHyphens/>
    </w:pPr>
    <w:rPr>
      <w:rFonts w:ascii="Liberation Serif" w:eastAsia="NSimSun" w:hAnsi="Liberation Serif" w:cs="Mangal"/>
      <w:b/>
      <w:bCs/>
      <w:kern w:val="2"/>
      <w:sz w:val="24"/>
      <w:lang w:eastAsia="zh-CN" w:bidi="hi-IN"/>
    </w:rPr>
  </w:style>
  <w:style w:type="paragraph" w:customStyle="1" w:styleId="1fffa">
    <w:name w:val="Заголовок_приложения_1"/>
    <w:basedOn w:val="1"/>
    <w:pPr>
      <w:tabs>
        <w:tab w:val="left" w:pos="284"/>
      </w:tabs>
    </w:pPr>
    <w:rPr>
      <w:b/>
      <w:bCs/>
      <w:caps/>
      <w:szCs w:val="20"/>
    </w:rPr>
  </w:style>
  <w:style w:type="paragraph" w:customStyle="1" w:styleId="221">
    <w:name w:val="Заголовок_2_вид_2"/>
    <w:basedOn w:val="2"/>
    <w:pPr>
      <w:numPr>
        <w:ilvl w:val="0"/>
        <w:numId w:val="0"/>
      </w:numPr>
      <w:tabs>
        <w:tab w:val="left" w:pos="284"/>
        <w:tab w:val="left" w:pos="1134"/>
      </w:tabs>
      <w:spacing w:line="240" w:lineRule="auto"/>
      <w:ind w:firstLine="709"/>
    </w:pPr>
    <w:rPr>
      <w:b w:val="0"/>
      <w:caps/>
      <w:kern w:val="2"/>
      <w:szCs w:val="20"/>
    </w:rPr>
  </w:style>
  <w:style w:type="paragraph" w:customStyle="1" w:styleId="321">
    <w:name w:val="Загловок_3_вид_2"/>
    <w:basedOn w:val="3"/>
    <w:pPr>
      <w:tabs>
        <w:tab w:val="left" w:pos="1418"/>
      </w:tabs>
      <w:spacing w:line="240" w:lineRule="atLeast"/>
      <w:ind w:left="1225" w:hanging="505"/>
    </w:pPr>
    <w:rPr>
      <w:b/>
      <w:szCs w:val="22"/>
    </w:rPr>
  </w:style>
  <w:style w:type="paragraph" w:customStyle="1" w:styleId="1fffb">
    <w:name w:val="Примечание_1"/>
    <w:pPr>
      <w:widowControl w:val="0"/>
      <w:suppressAutoHyphens/>
      <w:spacing w:line="360" w:lineRule="auto"/>
      <w:ind w:firstLine="851"/>
      <w:jc w:val="both"/>
    </w:pPr>
    <w:rPr>
      <w:rFonts w:ascii="Liberation Serif" w:eastAsia="NSimSun" w:hAnsi="Liberation Serif" w:cs="Mangal"/>
      <w:i/>
      <w:sz w:val="28"/>
      <w:szCs w:val="24"/>
      <w:lang w:eastAsia="zh-CN" w:bidi="hi-IN"/>
    </w:rPr>
  </w:style>
  <w:style w:type="paragraph" w:customStyle="1" w:styleId="afffffd">
    <w:name w:val="Таблица_текст_жирный"/>
    <w:pPr>
      <w:widowControl w:val="0"/>
      <w:suppressAutoHyphens/>
      <w:ind w:left="174" w:right="72"/>
    </w:pPr>
    <w:rPr>
      <w:rFonts w:ascii="Liberation Serif" w:eastAsia="NSimSun" w:hAnsi="Liberation Serif" w:cs="Mangal"/>
      <w:b/>
      <w:sz w:val="24"/>
      <w:szCs w:val="24"/>
      <w:lang w:eastAsia="zh-CN" w:bidi="hi-IN"/>
    </w:rPr>
  </w:style>
  <w:style w:type="paragraph" w:customStyle="1" w:styleId="afffffe">
    <w:name w:val="Таблица нумерация"/>
    <w:pPr>
      <w:widowControl w:val="0"/>
      <w:suppressAutoHyphens/>
      <w:ind w:left="174" w:right="72"/>
    </w:pPr>
    <w:rPr>
      <w:rFonts w:ascii="Liberation Serif" w:eastAsia="NSimSun" w:hAnsi="Liberation Serif" w:cs="Mangal"/>
      <w:sz w:val="24"/>
      <w:szCs w:val="24"/>
      <w:lang w:val="en-US" w:eastAsia="zh-CN" w:bidi="hi-IN"/>
    </w:rPr>
  </w:style>
  <w:style w:type="paragraph" w:customStyle="1" w:styleId="TOCHeading">
    <w:name w:val="TOC Heading"/>
    <w:pPr>
      <w:suppressAutoHyphens/>
      <w:jc w:val="center"/>
    </w:pPr>
    <w:rPr>
      <w:rFonts w:eastAsia="SimSun" w:cs="Liberation Serif"/>
      <w:b/>
      <w:sz w:val="32"/>
      <w:szCs w:val="24"/>
      <w:lang w:eastAsia="zh-CN" w:bidi="hi-IN"/>
    </w:rPr>
  </w:style>
  <w:style w:type="paragraph" w:customStyle="1" w:styleId="affffff">
    <w:name w:val="Таблица текст в ячейках"/>
    <w:pPr>
      <w:widowControl w:val="0"/>
      <w:suppressAutoHyphens/>
      <w:spacing w:line="360" w:lineRule="auto"/>
      <w:ind w:left="174" w:right="72"/>
      <w:jc w:val="center"/>
    </w:pPr>
    <w:rPr>
      <w:rFonts w:ascii="Liberation Serif" w:eastAsia="NSimSun" w:hAnsi="Liberation Serif" w:cs="Mangal"/>
      <w:sz w:val="24"/>
      <w:szCs w:val="24"/>
      <w:lang w:eastAsia="zh-CN" w:bidi="hi-IN"/>
    </w:rPr>
  </w:style>
  <w:style w:type="paragraph" w:customStyle="1" w:styleId="1fffc">
    <w:name w:val="Список1"/>
    <w:pPr>
      <w:widowControl w:val="0"/>
      <w:suppressAutoHyphens/>
      <w:spacing w:line="360" w:lineRule="auto"/>
      <w:ind w:firstLine="851"/>
      <w:jc w:val="both"/>
    </w:pPr>
    <w:rPr>
      <w:rFonts w:ascii="Liberation Serif" w:eastAsia="NSimSun" w:hAnsi="Liberation Serif" w:cs="Mangal"/>
      <w:sz w:val="28"/>
      <w:szCs w:val="24"/>
      <w:lang w:eastAsia="zh-CN" w:bidi="hi-IN"/>
    </w:rPr>
  </w:style>
  <w:style w:type="paragraph" w:customStyle="1" w:styleId="-">
    <w:name w:val="Комментарии - список"/>
    <w:pPr>
      <w:widowControl w:val="0"/>
      <w:suppressAutoHyphens/>
      <w:spacing w:line="360" w:lineRule="auto"/>
      <w:jc w:val="both"/>
    </w:pPr>
    <w:rPr>
      <w:rFonts w:ascii="Liberation Serif" w:eastAsia="NSimSun" w:hAnsi="Liberation Serif" w:cs="Mangal"/>
      <w:color w:val="FF9900"/>
      <w:sz w:val="28"/>
      <w:szCs w:val="24"/>
      <w:lang w:eastAsia="zh-CN" w:bidi="hi-IN"/>
    </w:rPr>
  </w:style>
  <w:style w:type="paragraph" w:customStyle="1" w:styleId="1fffd">
    <w:name w:val="Дата1"/>
    <w:pPr>
      <w:widowControl w:val="0"/>
      <w:suppressAutoHyphens/>
      <w:spacing w:line="360" w:lineRule="auto"/>
      <w:jc w:val="center"/>
    </w:pPr>
    <w:rPr>
      <w:rFonts w:ascii="Liberation Serif" w:eastAsia="NSimSun" w:hAnsi="Liberation Serif" w:cs="Mangal"/>
      <w:sz w:val="28"/>
      <w:szCs w:val="24"/>
      <w:lang w:eastAsia="zh-CN" w:bidi="hi-IN"/>
    </w:rPr>
  </w:style>
  <w:style w:type="paragraph" w:customStyle="1" w:styleId="affffff0">
    <w:name w:val="Подзаголовок приложения"/>
    <w:pPr>
      <w:widowControl w:val="0"/>
      <w:suppressAutoHyphens/>
      <w:spacing w:line="360" w:lineRule="auto"/>
      <w:jc w:val="center"/>
    </w:pPr>
    <w:rPr>
      <w:rFonts w:ascii="Liberation Serif" w:eastAsia="NSimSun" w:hAnsi="Liberation Serif" w:cs="Mangal"/>
      <w:b/>
      <w:sz w:val="28"/>
      <w:szCs w:val="28"/>
      <w:lang w:eastAsia="zh-CN" w:bidi="hi-IN"/>
    </w:rPr>
  </w:style>
  <w:style w:type="paragraph" w:customStyle="1" w:styleId="affffff1">
    <w:name w:val="ЗАГОЛОВОК ПРИЛОЖЕНИЯ"/>
    <w:basedOn w:val="1"/>
    <w:pPr>
      <w:tabs>
        <w:tab w:val="left" w:pos="284"/>
      </w:tabs>
      <w:ind w:left="360" w:hanging="360"/>
      <w:jc w:val="right"/>
    </w:pPr>
    <w:rPr>
      <w:b/>
      <w:bCs/>
      <w:caps/>
      <w:szCs w:val="20"/>
    </w:rPr>
  </w:style>
  <w:style w:type="paragraph" w:customStyle="1" w:styleId="317">
    <w:name w:val="Список 31"/>
    <w:pPr>
      <w:widowControl w:val="0"/>
      <w:suppressAutoHyphens/>
      <w:spacing w:line="360" w:lineRule="auto"/>
      <w:ind w:firstLine="851"/>
      <w:jc w:val="both"/>
    </w:pPr>
    <w:rPr>
      <w:rFonts w:ascii="Liberation Serif" w:eastAsia="NSimSun" w:hAnsi="Liberation Serif" w:cs="Mangal"/>
      <w:sz w:val="28"/>
      <w:szCs w:val="24"/>
      <w:lang w:eastAsia="zh-CN" w:bidi="hi-IN"/>
    </w:rPr>
  </w:style>
  <w:style w:type="paragraph" w:customStyle="1" w:styleId="21a">
    <w:name w:val="Список 21"/>
    <w:pPr>
      <w:widowControl w:val="0"/>
      <w:suppressAutoHyphens/>
      <w:spacing w:line="360" w:lineRule="auto"/>
      <w:jc w:val="both"/>
    </w:pPr>
    <w:rPr>
      <w:rFonts w:ascii="Liberation Serif" w:eastAsia="NSimSun" w:hAnsi="Liberation Serif" w:cs="Mangal"/>
      <w:sz w:val="28"/>
      <w:szCs w:val="24"/>
      <w:lang w:eastAsia="zh-CN" w:bidi="hi-IN"/>
    </w:rPr>
  </w:style>
  <w:style w:type="paragraph" w:customStyle="1" w:styleId="affffff2">
    <w:name w:val="Таблица текст"/>
    <w:pPr>
      <w:widowControl w:val="0"/>
      <w:suppressAutoHyphens/>
      <w:ind w:left="174" w:right="72"/>
    </w:pPr>
    <w:rPr>
      <w:rFonts w:ascii="Liberation Serif" w:eastAsia="NSimSun" w:hAnsi="Liberation Serif" w:cs="Mangal"/>
      <w:sz w:val="24"/>
      <w:szCs w:val="24"/>
      <w:lang w:eastAsia="zh-CN" w:bidi="hi-IN"/>
    </w:rPr>
  </w:style>
  <w:style w:type="paragraph" w:customStyle="1" w:styleId="affffff3">
    <w:name w:val="Таблица название столбцов"/>
    <w:pPr>
      <w:keepNext/>
      <w:widowControl w:val="0"/>
      <w:suppressAutoHyphens/>
    </w:pPr>
    <w:rPr>
      <w:rFonts w:ascii="Liberation Serif" w:eastAsia="NSimSun" w:hAnsi="Liberation Serif" w:cs="Mangal"/>
      <w:b/>
      <w:sz w:val="24"/>
      <w:szCs w:val="24"/>
      <w:lang w:eastAsia="zh-CN" w:bidi="hi-IN"/>
    </w:rPr>
  </w:style>
  <w:style w:type="paragraph" w:customStyle="1" w:styleId="affffff4">
    <w:name w:val="Таблица название таблицы"/>
    <w:pPr>
      <w:keepNext/>
      <w:widowControl w:val="0"/>
      <w:suppressAutoHyphens/>
      <w:jc w:val="both"/>
    </w:pPr>
    <w:rPr>
      <w:rFonts w:ascii="Liberation Serif" w:eastAsia="NSimSun" w:hAnsi="Liberation Serif" w:cs="Mangal"/>
      <w:b/>
      <w:sz w:val="28"/>
      <w:szCs w:val="24"/>
      <w:lang w:eastAsia="zh-CN" w:bidi="hi-IN"/>
    </w:rPr>
  </w:style>
  <w:style w:type="paragraph" w:customStyle="1" w:styleId="affffff5">
    <w:name w:val="Рисунок подпись"/>
    <w:pPr>
      <w:widowControl w:val="0"/>
      <w:suppressAutoHyphens/>
      <w:spacing w:line="360" w:lineRule="auto"/>
      <w:jc w:val="center"/>
    </w:pPr>
    <w:rPr>
      <w:rFonts w:ascii="Liberation Serif" w:eastAsia="NSimSun" w:hAnsi="Liberation Serif" w:cs="Mangal"/>
      <w:b/>
      <w:sz w:val="28"/>
      <w:szCs w:val="24"/>
      <w:lang w:val="en-US" w:eastAsia="zh-CN" w:bidi="hi-IN"/>
    </w:rPr>
  </w:style>
  <w:style w:type="paragraph" w:customStyle="1" w:styleId="tableoffigures">
    <w:name w:val="table of figures"/>
    <w:pPr>
      <w:keepNext/>
      <w:widowControl w:val="0"/>
      <w:suppressAutoHyphens/>
      <w:spacing w:line="360" w:lineRule="auto"/>
      <w:jc w:val="center"/>
    </w:pPr>
    <w:rPr>
      <w:rFonts w:ascii="Liberation Serif" w:eastAsia="NSimSun" w:hAnsi="Liberation Serif" w:cs="Mangal"/>
      <w:sz w:val="28"/>
      <w:szCs w:val="24"/>
      <w:lang w:eastAsia="zh-CN" w:bidi="hi-IN"/>
    </w:rPr>
  </w:style>
  <w:style w:type="paragraph" w:customStyle="1" w:styleId="affffff6">
    <w:name w:val="Комментарии"/>
    <w:pPr>
      <w:widowControl w:val="0"/>
      <w:suppressAutoHyphens/>
      <w:spacing w:line="360" w:lineRule="auto"/>
      <w:ind w:firstLine="851"/>
      <w:jc w:val="both"/>
    </w:pPr>
    <w:rPr>
      <w:rFonts w:ascii="Liberation Serif" w:eastAsia="NSimSun" w:hAnsi="Liberation Serif" w:cs="Mangal"/>
      <w:color w:val="FF9900"/>
      <w:sz w:val="24"/>
      <w:szCs w:val="24"/>
      <w:lang w:eastAsia="zh-CN" w:bidi="hi-IN"/>
    </w:rPr>
  </w:style>
  <w:style w:type="paragraph" w:customStyle="1" w:styleId="affffff7">
    <w:name w:val="Подзаголовок (титульная)"/>
    <w:pPr>
      <w:widowControl w:val="0"/>
      <w:suppressAutoHyphens/>
      <w:spacing w:line="360" w:lineRule="auto"/>
      <w:jc w:val="center"/>
    </w:pPr>
    <w:rPr>
      <w:rFonts w:ascii="Liberation Serif" w:eastAsia="NSimSun" w:hAnsi="Liberation Serif" w:cs="Mangal"/>
      <w:b/>
      <w:sz w:val="28"/>
      <w:szCs w:val="24"/>
      <w:lang w:eastAsia="zh-CN" w:bidi="hi-IN"/>
    </w:rPr>
  </w:style>
  <w:style w:type="paragraph" w:customStyle="1" w:styleId="affffff8">
    <w:name w:val="ЗАГОЛОВОК (титульная)"/>
    <w:pPr>
      <w:widowControl w:val="0"/>
      <w:suppressAutoHyphens/>
      <w:spacing w:line="360" w:lineRule="auto"/>
      <w:jc w:val="center"/>
    </w:pPr>
    <w:rPr>
      <w:rFonts w:ascii="Liberation Serif" w:eastAsia="NSimSun" w:hAnsi="Liberation Serif" w:cs="Mangal"/>
      <w:b/>
      <w:bCs/>
      <w:caps/>
      <w:sz w:val="28"/>
      <w:szCs w:val="28"/>
      <w:lang w:eastAsia="zh-CN" w:bidi="hi-IN"/>
    </w:rPr>
  </w:style>
  <w:style w:type="paragraph" w:customStyle="1" w:styleId="DocumentMap">
    <w:name w:val="Document Map"/>
    <w:basedOn w:val="a"/>
    <w:pPr>
      <w:shd w:val="clear" w:color="auto" w:fill="000080"/>
    </w:pPr>
    <w:rPr>
      <w:rFonts w:ascii="Tahoma" w:eastAsia="Tahoma" w:hAnsi="Tahoma" w:cs="Tahoma"/>
    </w:rPr>
  </w:style>
  <w:style w:type="paragraph" w:customStyle="1" w:styleId="1fffe">
    <w:name w:val="Обычный1"/>
    <w:basedOn w:val="a"/>
    <w:pPr>
      <w:spacing w:line="360" w:lineRule="auto"/>
      <w:ind w:firstLine="851"/>
      <w:jc w:val="both"/>
    </w:pPr>
    <w:rPr>
      <w:sz w:val="28"/>
      <w:lang w:val="ru-RU"/>
    </w:rPr>
  </w:style>
  <w:style w:type="paragraph" w:customStyle="1" w:styleId="1ffff">
    <w:name w:val="Текст сноски1"/>
    <w:basedOn w:val="a"/>
    <w:rPr>
      <w:sz w:val="20"/>
      <w:szCs w:val="20"/>
    </w:rPr>
  </w:style>
  <w:style w:type="paragraph" w:customStyle="1" w:styleId="affffff9">
    <w:name w:val="альбомный"/>
    <w:basedOn w:val="affff8"/>
    <w:pPr>
      <w:widowControl w:val="0"/>
      <w:suppressLineNumbers/>
      <w:snapToGrid w:val="0"/>
      <w:spacing w:after="60" w:line="276" w:lineRule="auto"/>
      <w:jc w:val="both"/>
    </w:pPr>
    <w:rPr>
      <w:rFonts w:ascii="Times New Roman" w:hAnsi="Times New Roman" w:cs="Times New Roman"/>
      <w:kern w:val="2"/>
      <w:szCs w:val="24"/>
      <w:lang w:val="ru-RU"/>
    </w:rPr>
  </w:style>
  <w:style w:type="paragraph" w:customStyle="1" w:styleId="2f5">
    <w:name w:val="Текст примечания2"/>
    <w:basedOn w:val="a"/>
    <w:rPr>
      <w:sz w:val="20"/>
      <w:szCs w:val="18"/>
    </w:rPr>
  </w:style>
  <w:style w:type="paragraph" w:customStyle="1" w:styleId="-11">
    <w:name w:val="Цветной список - Акцент 11"/>
    <w:basedOn w:val="a"/>
    <w:pPr>
      <w:spacing w:after="200" w:line="276" w:lineRule="auto"/>
      <w:ind w:left="720"/>
      <w:contextualSpacing/>
    </w:pPr>
    <w:rPr>
      <w:rFonts w:ascii="Calibri" w:eastAsia="Calibri" w:hAnsi="Calibri" w:cs="Calibri"/>
      <w:kern w:val="0"/>
      <w:sz w:val="22"/>
      <w:szCs w:val="22"/>
      <w:lang w:val="ru-RU" w:bidi="ar-SA"/>
    </w:rPr>
  </w:style>
  <w:style w:type="paragraph" w:customStyle="1" w:styleId="2ff2">
    <w:name w:val="Нумерованный список2"/>
    <w:basedOn w:val="a"/>
    <w:pPr>
      <w:numPr>
        <w:numId w:val="2"/>
      </w:numPr>
      <w:contextualSpacing/>
    </w:pPr>
    <w:rPr>
      <w:szCs w:val="21"/>
    </w:rPr>
  </w:style>
  <w:style w:type="paragraph" w:customStyle="1" w:styleId="G-">
    <w:name w:val="G - Название Таблицы"/>
    <w:basedOn w:val="a"/>
    <w:next w:val="a"/>
    <w:pPr>
      <w:keepNext/>
      <w:suppressAutoHyphens w:val="0"/>
      <w:spacing w:before="240" w:after="240" w:line="276" w:lineRule="auto"/>
      <w:jc w:val="right"/>
    </w:pPr>
    <w:rPr>
      <w:rFonts w:ascii="Arial" w:eastAsia="Times New Roman" w:hAnsi="Arial" w:cs="Arial"/>
      <w:b/>
      <w:kern w:val="0"/>
      <w:sz w:val="22"/>
      <w:szCs w:val="20"/>
      <w:lang w:bidi="en-US"/>
    </w:rPr>
  </w:style>
  <w:style w:type="paragraph" w:customStyle="1" w:styleId="G">
    <w:name w:val="G_Заголовки таблицы"/>
    <w:basedOn w:val="a"/>
    <w:pPr>
      <w:keepNext/>
      <w:suppressAutoHyphens w:val="0"/>
      <w:spacing w:before="120" w:after="120" w:line="276" w:lineRule="auto"/>
      <w:jc w:val="center"/>
    </w:pPr>
    <w:rPr>
      <w:rFonts w:ascii="Calibri" w:eastAsia="Times New Roman" w:hAnsi="Calibri" w:cs="Calibri"/>
      <w:b/>
      <w:bCs/>
      <w:kern w:val="0"/>
      <w:sz w:val="22"/>
      <w:szCs w:val="20"/>
      <w:lang w:bidi="en-US"/>
    </w:rPr>
  </w:style>
  <w:style w:type="paragraph" w:customStyle="1" w:styleId="G0">
    <w:name w:val="G_Текст таблицы"/>
    <w:basedOn w:val="a"/>
    <w:pPr>
      <w:spacing w:before="120" w:after="120" w:line="276" w:lineRule="auto"/>
    </w:pPr>
    <w:rPr>
      <w:rFonts w:ascii="Calibri" w:eastAsia="Times New Roman" w:hAnsi="Calibri" w:cs="Calibri"/>
      <w:bCs/>
      <w:kern w:val="0"/>
      <w:sz w:val="22"/>
      <w:szCs w:val="20"/>
      <w:lang w:bidi="en-US"/>
    </w:rPr>
  </w:style>
  <w:style w:type="paragraph" w:customStyle="1" w:styleId="3f4">
    <w:name w:val="Название объекта3"/>
    <w:basedOn w:val="a"/>
    <w:next w:val="a1"/>
    <w:pPr>
      <w:jc w:val="center"/>
    </w:pPr>
    <w:rPr>
      <w:rFonts w:ascii="Cambria" w:hAnsi="Cambria" w:cs="Cambria"/>
      <w:b/>
      <w:bCs/>
      <w:sz w:val="32"/>
      <w:szCs w:val="32"/>
    </w:rPr>
  </w:style>
  <w:style w:type="paragraph" w:styleId="affffffa">
    <w:name w:val="endnote text"/>
    <w:basedOn w:val="a"/>
    <w:rPr>
      <w:sz w:val="20"/>
      <w:szCs w:val="18"/>
    </w:rPr>
  </w:style>
  <w:style w:type="paragraph" w:customStyle="1" w:styleId="150">
    <w:name w:val="Обычный 1.5"/>
    <w:basedOn w:val="a"/>
    <w:pPr>
      <w:spacing w:line="360" w:lineRule="auto"/>
      <w:ind w:firstLine="851"/>
      <w:jc w:val="both"/>
    </w:pPr>
    <w:rPr>
      <w:color w:val="000000"/>
    </w:rPr>
  </w:style>
  <w:style w:type="paragraph" w:customStyle="1" w:styleId="affffffb">
    <w:name w:val="фриизз начало"/>
    <w:basedOn w:val="a"/>
    <w:pPr>
      <w:suppressAutoHyphens w:val="0"/>
      <w:jc w:val="right"/>
    </w:pPr>
    <w:rPr>
      <w:rFonts w:ascii="GaramondC" w:eastAsia="Times New Roman" w:hAnsi="GaramondC" w:cs="GaramondC"/>
      <w:b/>
      <w:bCs/>
      <w:kern w:val="0"/>
      <w:sz w:val="22"/>
      <w:szCs w:val="22"/>
      <w:lang w:val="ru-RU" w:eastAsia="ru-RU" w:bidi="ar-SA"/>
    </w:rPr>
  </w:style>
  <w:style w:type="paragraph" w:styleId="aff8">
    <w:name w:val="List Paragraph"/>
    <w:aliases w:val="Bullet List,FooterText,numbered,Paragraphe de liste1,lp1"/>
    <w:basedOn w:val="a"/>
    <w:link w:val="aff7"/>
    <w:uiPriority w:val="99"/>
    <w:qFormat/>
    <w:rsid w:val="00862389"/>
    <w:pPr>
      <w:suppressAutoHyphens w:val="0"/>
      <w:spacing w:after="200" w:line="276" w:lineRule="auto"/>
      <w:ind w:left="720"/>
      <w:contextualSpacing/>
    </w:pPr>
    <w:rPr>
      <w:rFonts w:ascii="Times New Roman" w:eastAsia="Times New Roman" w:hAnsi="Times New Roman" w:cs="Times New Roman"/>
      <w:kern w:val="0"/>
      <w:sz w:val="20"/>
      <w:szCs w:val="20"/>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Liberation Serif" w:eastAsia="SimSun" w:hAnsi="Liberation Serif" w:cs="Mangal"/>
      <w:kern w:val="2"/>
      <w:sz w:val="24"/>
      <w:szCs w:val="24"/>
      <w:lang w:val="en-US" w:eastAsia="zh-CN" w:bidi="hi-IN"/>
    </w:rPr>
  </w:style>
  <w:style w:type="paragraph" w:styleId="1">
    <w:name w:val="heading 1"/>
    <w:basedOn w:val="a0"/>
    <w:next w:val="a1"/>
    <w:qFormat/>
    <w:pPr>
      <w:outlineLvl w:val="0"/>
    </w:pPr>
  </w:style>
  <w:style w:type="paragraph" w:styleId="2">
    <w:name w:val="heading 2"/>
    <w:next w:val="a1"/>
    <w:qFormat/>
    <w:pPr>
      <w:keepNext/>
      <w:numPr>
        <w:ilvl w:val="1"/>
        <w:numId w:val="1"/>
      </w:numPr>
      <w:suppressAutoHyphens/>
      <w:spacing w:after="200" w:line="276" w:lineRule="auto"/>
      <w:jc w:val="center"/>
      <w:outlineLvl w:val="1"/>
    </w:pPr>
    <w:rPr>
      <w:rFonts w:ascii="Calibri" w:eastAsia="Calibri" w:hAnsi="Calibri" w:cs="Mangal"/>
      <w:b/>
      <w:bCs/>
      <w:sz w:val="24"/>
      <w:szCs w:val="22"/>
      <w:lang w:eastAsia="zh-CN"/>
    </w:rPr>
  </w:style>
  <w:style w:type="paragraph" w:styleId="3">
    <w:name w:val="heading 3"/>
    <w:basedOn w:val="a0"/>
    <w:next w:val="a1"/>
    <w:qFormat/>
    <w:pPr>
      <w:outlineLvl w:val="2"/>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DefaultParagraphFont">
    <w:name w:val="Default Paragraph Font"/>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Symbol" w:hAnsi="Symbol" w:cs="Times New Roman"/>
      <w:b/>
      <w:color w:val="auto"/>
      <w:sz w:val="28"/>
      <w:szCs w:val="28"/>
      <w:u w:val="none"/>
      <w:lang w:val="ru-RU"/>
    </w:rPr>
  </w:style>
  <w:style w:type="character" w:customStyle="1" w:styleId="WW8Num3z1">
    <w:name w:val="WW8Num3z1"/>
    <w:rPr>
      <w:rFonts w:ascii="Courier New" w:hAnsi="Courier New" w:cs="Times New Roman"/>
      <w:lang w:val="ru-RU"/>
    </w:rPr>
  </w:style>
  <w:style w:type="character" w:customStyle="1" w:styleId="WW8Num3z2">
    <w:name w:val="WW8Num3z2"/>
    <w:rPr>
      <w:rFonts w:ascii="Wingdings" w:hAnsi="Wingdings" w:cs="Times New Roman"/>
    </w:rPr>
  </w:style>
  <w:style w:type="character" w:customStyle="1" w:styleId="WW8Num3z3">
    <w:name w:val="WW8Num3z3"/>
    <w:rPr>
      <w:rFonts w:ascii="Symbol" w:hAnsi="Symbol" w:cs="Times New Roman"/>
      <w:sz w:val="28"/>
      <w:szCs w:val="28"/>
      <w:lang w:val="ru-RU"/>
    </w:rPr>
  </w:style>
  <w:style w:type="character" w:customStyle="1" w:styleId="WW8Num3z4">
    <w:name w:val="WW8Num3z4"/>
    <w:rPr>
      <w:rFonts w:ascii="Courier New" w:hAnsi="Courier New" w:cs="Times New Roman"/>
      <w:b/>
      <w:bCs/>
      <w:color w:val="auto"/>
      <w:sz w:val="28"/>
      <w:szCs w:val="28"/>
      <w:u w:val="none"/>
      <w:lang w:val="ru-RU"/>
    </w:rPr>
  </w:style>
  <w:style w:type="character" w:customStyle="1" w:styleId="WW8Num3z5">
    <w:name w:val="WW8Num3z5"/>
    <w:rPr>
      <w:rFonts w:ascii="Wingdings" w:hAnsi="Wingdings" w:cs="Times New Roman"/>
      <w:bCs/>
    </w:rPr>
  </w:style>
  <w:style w:type="character" w:customStyle="1" w:styleId="WW8Num3z6">
    <w:name w:val="WW8Num3z6"/>
    <w:rPr>
      <w:rFonts w:ascii="Symbol" w:hAnsi="Symbol" w:cs="Times New Roman"/>
      <w:bCs/>
      <w:lang w:val="ru-RU"/>
    </w:rPr>
  </w:style>
  <w:style w:type="character" w:customStyle="1" w:styleId="WW8Num3z7">
    <w:name w:val="WW8Num3z7"/>
    <w:rPr>
      <w:rFonts w:ascii="Courier New" w:hAnsi="Courier New" w:cs="Courier New"/>
    </w:rPr>
  </w:style>
  <w:style w:type="character" w:customStyle="1" w:styleId="WW8Num3z8">
    <w:name w:val="WW8Num3z8"/>
    <w:rPr>
      <w:rFonts w:ascii="Wingdings" w:hAnsi="Wingdings" w:cs="Wingdings"/>
      <w:b/>
      <w:sz w:val="28"/>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b/>
      <w:sz w:val="28"/>
    </w:rPr>
  </w:style>
  <w:style w:type="character" w:customStyle="1" w:styleId="WW8Num26z1">
    <w:name w:val="WW8Num26z1"/>
    <w:rPr>
      <w:rFonts w:ascii="OpenSymbol" w:hAnsi="OpenSymbol" w:cs="OpenSymbol"/>
      <w:b/>
      <w:sz w:val="28"/>
    </w:rPr>
  </w:style>
  <w:style w:type="character" w:customStyle="1" w:styleId="WW8Num26z2">
    <w:name w:val="WW8Num26z2"/>
    <w:rPr>
      <w:rFonts w:ascii="OpenSymbol" w:hAnsi="OpenSymbol" w:cs="OpenSymbol"/>
      <w:sz w:val="28"/>
    </w:rPr>
  </w:style>
  <w:style w:type="character" w:customStyle="1" w:styleId="WW8Num26z3">
    <w:name w:val="WW8Num26z3"/>
    <w:rPr>
      <w:rFonts w:ascii="Symbol" w:hAnsi="Symbol" w:cs="Symbol"/>
      <w:sz w:val="28"/>
      <w:szCs w:val="26"/>
    </w:rPr>
  </w:style>
  <w:style w:type="character" w:customStyle="1" w:styleId="WW8Num26z4">
    <w:name w:val="WW8Num26z4"/>
    <w:rPr>
      <w:rFonts w:ascii="OpenSymbol" w:hAnsi="OpenSymbol" w:cs="Times New Roman"/>
      <w:b/>
      <w:color w:val="auto"/>
      <w:sz w:val="28"/>
      <w:szCs w:val="28"/>
      <w:u w:val="none"/>
    </w:rPr>
  </w:style>
  <w:style w:type="character" w:customStyle="1" w:styleId="WW8Num26z5">
    <w:name w:val="WW8Num26z5"/>
    <w:rPr>
      <w:rFonts w:ascii="OpenSymbol" w:hAnsi="OpenSymbol" w:cs="Times New Roman"/>
      <w:b/>
      <w:color w:val="auto"/>
      <w:sz w:val="28"/>
      <w:szCs w:val="28"/>
      <w:u w:val="none"/>
      <w:lang w:val="ru-RU"/>
    </w:rPr>
  </w:style>
  <w:style w:type="character" w:customStyle="1" w:styleId="WW8Num26z6">
    <w:name w:val="WW8Num26z6"/>
    <w:rPr>
      <w:rFonts w:ascii="Symbol" w:hAnsi="Symbol" w:cs="Times New Roman"/>
      <w:lang w:val="ru-RU"/>
    </w:rPr>
  </w:style>
  <w:style w:type="character" w:customStyle="1" w:styleId="WW8Num26z7">
    <w:name w:val="WW8Num26z7"/>
    <w:rPr>
      <w:rFonts w:ascii="OpenSymbol" w:hAnsi="OpenSymbol" w:cs="Times New Roman"/>
    </w:rPr>
  </w:style>
  <w:style w:type="character" w:customStyle="1" w:styleId="WW8Num26z8">
    <w:name w:val="WW8Num26z8"/>
    <w:rPr>
      <w:rFonts w:ascii="OpenSymbol" w:hAnsi="OpenSymbol" w:cs="Times New Roman"/>
      <w:sz w:val="28"/>
      <w:szCs w:val="28"/>
      <w:lang w:val="ru-RU"/>
    </w:rPr>
  </w:style>
  <w:style w:type="character" w:customStyle="1" w:styleId="WW8Num27z0">
    <w:name w:val="WW8Num27z0"/>
    <w:rPr>
      <w:rFonts w:ascii="Symbol" w:hAnsi="Symbol" w:cs="Times New Roman"/>
      <w:b/>
      <w:bCs/>
      <w:color w:val="auto"/>
      <w:sz w:val="28"/>
      <w:szCs w:val="28"/>
      <w:u w:val="none"/>
      <w:lang w:val="ru-RU"/>
    </w:rPr>
  </w:style>
  <w:style w:type="character" w:customStyle="1" w:styleId="WW8Num27z1">
    <w:name w:val="WW8Num27z1"/>
    <w:rPr>
      <w:rFonts w:ascii="Courier New" w:hAnsi="Courier New" w:cs="Times New Roman"/>
      <w:bCs/>
    </w:rPr>
  </w:style>
  <w:style w:type="character" w:customStyle="1" w:styleId="WW8Num27z2">
    <w:name w:val="WW8Num27z2"/>
    <w:rPr>
      <w:rFonts w:ascii="Wingdings" w:hAnsi="Wingdings" w:cs="Times New Roman"/>
      <w:bCs/>
      <w:lang w:val="ru-RU"/>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b/>
      <w:sz w:val="28"/>
    </w:rPr>
  </w:style>
  <w:style w:type="character" w:customStyle="1" w:styleId="WW8Num27z5">
    <w:name w:val="WW8Num27z5"/>
    <w:rPr>
      <w:rFonts w:ascii="Wingdings" w:hAnsi="Wingdings" w:cs="Wingdings"/>
      <w:b/>
      <w:sz w:val="28"/>
    </w:rPr>
  </w:style>
  <w:style w:type="character" w:customStyle="1" w:styleId="WW8Num27z6">
    <w:name w:val="WW8Num27z6"/>
    <w:rPr>
      <w:rFonts w:ascii="Symbol" w:hAnsi="Symbol" w:cs="Symbol"/>
      <w:sz w:val="28"/>
    </w:rPr>
  </w:style>
  <w:style w:type="character" w:customStyle="1" w:styleId="WW8Num27z7">
    <w:name w:val="WW8Num27z7"/>
    <w:rPr>
      <w:rFonts w:ascii="Courier New" w:hAnsi="Courier New" w:cs="Courier New"/>
      <w:sz w:val="28"/>
      <w:szCs w:val="26"/>
    </w:rPr>
  </w:style>
  <w:style w:type="character" w:customStyle="1" w:styleId="WW8Num27z8">
    <w:name w:val="WW8Num27z8"/>
    <w:rPr>
      <w:rFonts w:ascii="Wingdings" w:hAnsi="Wingdings" w:cs="Times New Roman"/>
      <w:b/>
      <w:color w:val="auto"/>
      <w:sz w:val="28"/>
      <w:szCs w:val="28"/>
      <w:u w:val="none"/>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b/>
      <w:sz w:val="28"/>
    </w:rPr>
  </w:style>
  <w:style w:type="character" w:customStyle="1" w:styleId="WW8Num29z1">
    <w:name w:val="WW8Num29z1"/>
    <w:rPr>
      <w:rFonts w:ascii="OpenSymbol" w:hAnsi="OpenSymbol" w:cs="OpenSymbol"/>
      <w:b/>
      <w:sz w:val="28"/>
    </w:rPr>
  </w:style>
  <w:style w:type="character" w:customStyle="1" w:styleId="WW8Num29z2">
    <w:name w:val="WW8Num29z2"/>
    <w:rPr>
      <w:rFonts w:ascii="OpenSymbol" w:hAnsi="OpenSymbol" w:cs="OpenSymbol"/>
      <w:sz w:val="28"/>
    </w:rPr>
  </w:style>
  <w:style w:type="character" w:customStyle="1" w:styleId="WW8Num29z3">
    <w:name w:val="WW8Num29z3"/>
    <w:rPr>
      <w:rFonts w:ascii="Symbol" w:hAnsi="Symbol" w:cs="Symbol"/>
      <w:sz w:val="28"/>
      <w:szCs w:val="26"/>
    </w:rPr>
  </w:style>
  <w:style w:type="character" w:customStyle="1" w:styleId="WW8Num29z4">
    <w:name w:val="WW8Num29z4"/>
    <w:rPr>
      <w:rFonts w:ascii="OpenSymbol" w:hAnsi="OpenSymbol" w:cs="Times New Roman"/>
      <w:b/>
      <w:color w:val="auto"/>
      <w:sz w:val="28"/>
      <w:szCs w:val="28"/>
      <w:u w:val="none"/>
    </w:rPr>
  </w:style>
  <w:style w:type="character" w:customStyle="1" w:styleId="WW8Num29z5">
    <w:name w:val="WW8Num29z5"/>
    <w:rPr>
      <w:rFonts w:ascii="OpenSymbol" w:hAnsi="OpenSymbol" w:cs="Times New Roman"/>
      <w:b/>
      <w:color w:val="auto"/>
      <w:sz w:val="28"/>
      <w:szCs w:val="28"/>
      <w:u w:val="none"/>
      <w:lang w:val="ru-RU"/>
    </w:rPr>
  </w:style>
  <w:style w:type="character" w:customStyle="1" w:styleId="WW8Num29z6">
    <w:name w:val="WW8Num29z6"/>
    <w:rPr>
      <w:rFonts w:ascii="Symbol" w:hAnsi="Symbol" w:cs="Times New Roman"/>
      <w:lang w:val="ru-RU"/>
    </w:rPr>
  </w:style>
  <w:style w:type="character" w:customStyle="1" w:styleId="WW8Num29z7">
    <w:name w:val="WW8Num29z7"/>
    <w:rPr>
      <w:rFonts w:ascii="OpenSymbol" w:hAnsi="OpenSymbol" w:cs="Times New Roman"/>
    </w:rPr>
  </w:style>
  <w:style w:type="character" w:customStyle="1" w:styleId="WW8Num29z8">
    <w:name w:val="WW8Num29z8"/>
    <w:rPr>
      <w:rFonts w:ascii="OpenSymbol" w:hAnsi="OpenSymbol" w:cs="Times New Roman"/>
      <w:sz w:val="28"/>
      <w:szCs w:val="28"/>
      <w:lang w:val="ru-RU"/>
    </w:rPr>
  </w:style>
  <w:style w:type="character" w:customStyle="1" w:styleId="WW8Num30z0">
    <w:name w:val="WW8Num30z0"/>
    <w:rPr>
      <w:rFonts w:ascii="Symbol" w:hAnsi="Symbol" w:cs="Times New Roman"/>
      <w:b/>
      <w:bCs/>
      <w:color w:val="auto"/>
      <w:sz w:val="28"/>
      <w:szCs w:val="28"/>
      <w:u w:val="none"/>
      <w:lang w:val="ru-RU"/>
    </w:rPr>
  </w:style>
  <w:style w:type="character" w:customStyle="1" w:styleId="WW8Num30z1">
    <w:name w:val="WW8Num30z1"/>
    <w:rPr>
      <w:rFonts w:ascii="Courier New" w:hAnsi="Courier New" w:cs="Times New Roman"/>
      <w:bCs/>
    </w:rPr>
  </w:style>
  <w:style w:type="character" w:customStyle="1" w:styleId="WW8Num30z2">
    <w:name w:val="WW8Num30z2"/>
    <w:rPr>
      <w:rFonts w:ascii="Wingdings" w:hAnsi="Wingdings" w:cs="Times New Roman"/>
      <w:bCs/>
      <w:lang w:val="ru-RU"/>
    </w:rPr>
  </w:style>
  <w:style w:type="character" w:customStyle="1" w:styleId="WW8Num30z3">
    <w:name w:val="WW8Num30z3"/>
    <w:rPr>
      <w:rFonts w:ascii="Symbol" w:hAnsi="Symbol" w:cs="Symbol"/>
    </w:rPr>
  </w:style>
  <w:style w:type="character" w:customStyle="1" w:styleId="WW8Num30z4">
    <w:name w:val="WW8Num30z4"/>
    <w:rPr>
      <w:rFonts w:ascii="Courier New" w:hAnsi="Courier New" w:cs="Courier New"/>
      <w:b/>
      <w:sz w:val="28"/>
    </w:rPr>
  </w:style>
  <w:style w:type="character" w:customStyle="1" w:styleId="WW8Num30z5">
    <w:name w:val="WW8Num30z5"/>
    <w:rPr>
      <w:rFonts w:ascii="Wingdings" w:hAnsi="Wingdings" w:cs="Wingdings"/>
      <w:b/>
      <w:sz w:val="28"/>
    </w:rPr>
  </w:style>
  <w:style w:type="character" w:customStyle="1" w:styleId="WW8Num30z6">
    <w:name w:val="WW8Num30z6"/>
    <w:rPr>
      <w:rFonts w:ascii="Symbol" w:hAnsi="Symbol" w:cs="Symbol"/>
      <w:sz w:val="28"/>
    </w:rPr>
  </w:style>
  <w:style w:type="character" w:customStyle="1" w:styleId="WW8Num30z7">
    <w:name w:val="WW8Num30z7"/>
    <w:rPr>
      <w:rFonts w:ascii="Courier New" w:hAnsi="Courier New" w:cs="Courier New"/>
      <w:sz w:val="28"/>
      <w:szCs w:val="26"/>
    </w:rPr>
  </w:style>
  <w:style w:type="character" w:customStyle="1" w:styleId="WW8Num30z8">
    <w:name w:val="WW8Num30z8"/>
    <w:rPr>
      <w:rFonts w:ascii="Wingdings" w:hAnsi="Wingdings" w:cs="Times New Roman"/>
      <w:b/>
      <w:color w:val="auto"/>
      <w:sz w:val="28"/>
      <w:szCs w:val="28"/>
      <w:u w:val="none"/>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sz w:val="24"/>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6z0">
    <w:name w:val="WW8Num36z0"/>
    <w:rPr>
      <w:rFonts w:ascii="Times New Roman" w:hAnsi="Times New Roman" w:cs="Times New Roman"/>
      <w:b/>
      <w:sz w:val="24"/>
    </w:rPr>
  </w:style>
  <w:style w:type="character" w:customStyle="1" w:styleId="WW8Num36z1">
    <w:name w:val="WW8Num36z1"/>
    <w:rPr>
      <w:rFonts w:ascii="Times New Roman" w:hAnsi="Times New Roman" w:cs="Times New Roman"/>
      <w:b w:val="0"/>
      <w:sz w:val="24"/>
      <w:szCs w:val="24"/>
    </w:rPr>
  </w:style>
  <w:style w:type="character" w:customStyle="1" w:styleId="WW8Num36z2">
    <w:name w:val="WW8Num36z2"/>
    <w:rPr>
      <w:rFonts w:ascii="Times New Roman" w:hAnsi="Times New Roman" w:cs="Times New Roman"/>
      <w:b w:val="0"/>
      <w:sz w:val="24"/>
    </w:rPr>
  </w:style>
  <w:style w:type="character" w:customStyle="1" w:styleId="WW8Num36z3">
    <w:name w:val="WW8Num36z3"/>
    <w:rPr>
      <w:b w:val="0"/>
    </w:rPr>
  </w:style>
  <w:style w:type="character" w:customStyle="1" w:styleId="WW8Num37z0">
    <w:name w:val="WW8Num37z0"/>
    <w:rPr>
      <w:rFonts w:ascii="Symbol" w:hAnsi="Symbol" w:cs="Symbol"/>
      <w:sz w:val="24"/>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rPr>
      <w:rFonts w:ascii="Symbol" w:hAnsi="Symbol" w:cs="Symbol"/>
      <w:sz w:val="24"/>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rPr>
      <w:rFonts w:ascii="Symbol" w:hAnsi="Symbol" w:cs="Symbol"/>
      <w:sz w:val="24"/>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sz w:val="24"/>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0z3">
    <w:name w:val="WW8Num40z3"/>
    <w:rPr>
      <w:rFonts w:ascii="Symbol" w:hAnsi="Symbol" w:cs="Symbol"/>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Symbol" w:hAnsi="Symbol" w:cs="Symbol"/>
      <w:sz w:val="24"/>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5">
    <w:name w:val="Основной шрифт абзаца5"/>
  </w:style>
  <w:style w:type="character" w:customStyle="1" w:styleId="4">
    <w:name w:val="Основной шрифт абзаца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30">
    <w:name w:val="Основной шрифт абзаца3"/>
  </w:style>
  <w:style w:type="character" w:styleId="a5">
    <w:name w:val="Hyperlink"/>
    <w:rPr>
      <w:color w:val="0000FF"/>
      <w:u w:val="single"/>
    </w:rPr>
  </w:style>
  <w:style w:type="character" w:customStyle="1" w:styleId="a6">
    <w:name w:val="Ссылка указателя"/>
  </w:style>
  <w:style w:type="character" w:customStyle="1" w:styleId="a7">
    <w:name w:val="Символ сноски"/>
  </w:style>
  <w:style w:type="character" w:customStyle="1" w:styleId="20">
    <w:name w:val="Знак сноски2"/>
    <w:rPr>
      <w:vertAlign w:val="superscript"/>
    </w:rPr>
  </w:style>
  <w:style w:type="character" w:customStyle="1" w:styleId="a8">
    <w:name w:val="Символ концевой сноски"/>
    <w:rPr>
      <w:vertAlign w:val="superscript"/>
    </w:rPr>
  </w:style>
  <w:style w:type="character" w:customStyle="1" w:styleId="WW-">
    <w:name w:val="WW-Символ концевой сноски"/>
  </w:style>
  <w:style w:type="character" w:styleId="a9">
    <w:name w:val="Strong"/>
    <w:qFormat/>
    <w:rPr>
      <w:b/>
      <w:bCs/>
    </w:rPr>
  </w:style>
  <w:style w:type="character" w:customStyle="1" w:styleId="aa">
    <w:name w:val="Маркеры списка"/>
    <w:rPr>
      <w:rFonts w:ascii="OpenSymbol" w:eastAsia="OpenSymbol" w:hAnsi="OpenSymbol" w:cs="OpenSymbol"/>
    </w:rPr>
  </w:style>
  <w:style w:type="character" w:customStyle="1" w:styleId="ab">
    <w:name w:val="Символ нумерации"/>
  </w:style>
  <w:style w:type="character" w:customStyle="1" w:styleId="ac">
    <w:name w:val="Текст примечания Знак"/>
    <w:rPr>
      <w:szCs w:val="18"/>
    </w:rPr>
  </w:style>
  <w:style w:type="character" w:customStyle="1" w:styleId="annotationreference">
    <w:name w:val="annotation reference"/>
    <w:rPr>
      <w:sz w:val="16"/>
      <w:szCs w:val="16"/>
    </w:rPr>
  </w:style>
  <w:style w:type="character" w:customStyle="1" w:styleId="ad">
    <w:name w:val="Текст выноски Знак"/>
    <w:rPr>
      <w:rFonts w:ascii="Tahoma" w:hAnsi="Tahoma" w:cs="Tahoma"/>
      <w:sz w:val="16"/>
      <w:szCs w:val="14"/>
    </w:rPr>
  </w:style>
  <w:style w:type="character" w:customStyle="1" w:styleId="ae">
    <w:name w:val="Тема примечания Знак"/>
    <w:rPr>
      <w:b/>
      <w:bCs/>
      <w:szCs w:val="18"/>
    </w:rPr>
  </w:style>
  <w:style w:type="character" w:customStyle="1" w:styleId="FootnoteCharacters">
    <w:name w:val="Footnote Characters"/>
    <w:rPr>
      <w:vertAlign w:val="superscript"/>
    </w:rPr>
  </w:style>
  <w:style w:type="character" w:customStyle="1" w:styleId="blk">
    <w:name w:val="blk"/>
    <w:basedOn w:val="DefaultParagraphFont"/>
  </w:style>
  <w:style w:type="character" w:customStyle="1" w:styleId="21">
    <w:name w:val="Знак концевой сноски2"/>
    <w:rPr>
      <w:vertAlign w:val="superscript"/>
    </w:rPr>
  </w:style>
  <w:style w:type="character" w:customStyle="1" w:styleId="L2KasperskyChar">
    <w:name w:val="L2 Kaspersky Char"/>
    <w:rPr>
      <w:rFonts w:ascii="Arial" w:eastAsia="Arial" w:hAnsi="Arial" w:cs="Arial"/>
      <w:sz w:val="22"/>
      <w:szCs w:val="22"/>
    </w:rPr>
  </w:style>
  <w:style w:type="character" w:customStyle="1" w:styleId="4TimesNewRoman85pt">
    <w:name w:val="Основной текст (4) + Times New Roman;8;5 pt"/>
    <w:rPr>
      <w:color w:val="000000"/>
      <w:spacing w:val="0"/>
      <w:w w:val="100"/>
      <w:sz w:val="17"/>
      <w:szCs w:val="17"/>
      <w:highlight w:val="white"/>
    </w:rPr>
  </w:style>
  <w:style w:type="character" w:customStyle="1" w:styleId="10">
    <w:name w:val="Тема примечания Знак1"/>
    <w:rPr>
      <w:b/>
      <w:sz w:val="20"/>
    </w:rPr>
  </w:style>
  <w:style w:type="character" w:customStyle="1" w:styleId="11">
    <w:name w:val="Слабое выделение1"/>
    <w:rPr>
      <w:i/>
      <w:color w:val="808080"/>
    </w:rPr>
  </w:style>
  <w:style w:type="character" w:customStyle="1" w:styleId="style1">
    <w:name w:val="style1"/>
    <w:rPr>
      <w:rFonts w:ascii="Times New Roman" w:eastAsia="Times New Roman" w:hAnsi="Times New Roman" w:cs="Times New Roman"/>
    </w:rPr>
  </w:style>
  <w:style w:type="character" w:customStyle="1" w:styleId="12">
    <w:name w:val="Просмотренная гиперссылка1"/>
    <w:rPr>
      <w:color w:val="800080"/>
      <w:u w:val="single"/>
    </w:rPr>
  </w:style>
  <w:style w:type="character" w:customStyle="1" w:styleId="af">
    <w:name w:val="номер страницы"/>
  </w:style>
  <w:style w:type="character" w:customStyle="1" w:styleId="13">
    <w:name w:val="Основной шрифт1"/>
  </w:style>
  <w:style w:type="character" w:customStyle="1" w:styleId="af0">
    <w:name w:val="Основной текст + Полужирный"/>
    <w:rPr>
      <w:rFonts w:ascii="Times New Roman" w:eastAsia="Times New Roman" w:hAnsi="Times New Roman" w:cs="Times New Roman"/>
      <w:color w:val="000000"/>
      <w:spacing w:val="0"/>
      <w:w w:val="100"/>
      <w:sz w:val="27"/>
      <w:szCs w:val="27"/>
      <w:highlight w:val="white"/>
      <w:lang w:val="ru-RU"/>
    </w:rPr>
  </w:style>
  <w:style w:type="character" w:customStyle="1" w:styleId="SubtleEmphasis">
    <w:name w:val="Subtle Emphasis"/>
    <w:rPr>
      <w:i/>
      <w:color w:val="808080"/>
    </w:rPr>
  </w:style>
  <w:style w:type="character" w:customStyle="1" w:styleId="af1">
    <w:name w:val="Абзац первого уровня Знак"/>
    <w:rPr>
      <w:rFonts w:ascii="Calibri" w:hAnsi="Calibri" w:cs="Calibri"/>
      <w:lang w:val="en-GB"/>
    </w:rPr>
  </w:style>
  <w:style w:type="character" w:customStyle="1" w:styleId="50">
    <w:name w:val="Заголовок №5_"/>
    <w:rPr>
      <w:sz w:val="27"/>
      <w:highlight w:val="white"/>
    </w:rPr>
  </w:style>
  <w:style w:type="character" w:customStyle="1" w:styleId="40">
    <w:name w:val="Заголовок №4_"/>
    <w:rPr>
      <w:sz w:val="27"/>
      <w:highlight w:val="white"/>
    </w:rPr>
  </w:style>
  <w:style w:type="character" w:customStyle="1" w:styleId="51">
    <w:name w:val="Основной текст (5)_"/>
    <w:rPr>
      <w:i/>
      <w:highlight w:val="white"/>
    </w:rPr>
  </w:style>
  <w:style w:type="character" w:customStyle="1" w:styleId="41">
    <w:name w:val="Основной текст (4)_"/>
    <w:rPr>
      <w:rFonts w:ascii="Calibri" w:eastAsia="Calibri" w:hAnsi="Calibri" w:cs="Calibri"/>
      <w:sz w:val="16"/>
      <w:szCs w:val="16"/>
      <w:highlight w:val="white"/>
    </w:rPr>
  </w:style>
  <w:style w:type="character" w:customStyle="1" w:styleId="af2">
    <w:name w:val="Подпись к таблице_"/>
    <w:rPr>
      <w:highlight w:val="white"/>
    </w:rPr>
  </w:style>
  <w:style w:type="character" w:customStyle="1" w:styleId="af3">
    <w:name w:val="Основной текст_"/>
    <w:rPr>
      <w:highlight w:val="white"/>
    </w:rPr>
  </w:style>
  <w:style w:type="character" w:customStyle="1" w:styleId="31">
    <w:name w:val="Стиль3 Знак Знак1"/>
    <w:rPr>
      <w:sz w:val="24"/>
    </w:rPr>
  </w:style>
  <w:style w:type="character" w:customStyle="1" w:styleId="Number3Char">
    <w:name w:val="Number 3 Char"/>
    <w:rPr>
      <w:sz w:val="22"/>
    </w:rPr>
  </w:style>
  <w:style w:type="character" w:customStyle="1" w:styleId="Number2Char">
    <w:name w:val="Number 2 Char"/>
    <w:rPr>
      <w:sz w:val="22"/>
    </w:rPr>
  </w:style>
  <w:style w:type="character" w:customStyle="1" w:styleId="TableTextChar">
    <w:name w:val="Table Text Char"/>
    <w:rPr>
      <w:sz w:val="22"/>
    </w:rPr>
  </w:style>
  <w:style w:type="character" w:customStyle="1" w:styleId="IBS">
    <w:name w:val="IBS Основной текст Знак"/>
    <w:rPr>
      <w:sz w:val="22"/>
    </w:rPr>
  </w:style>
  <w:style w:type="character" w:customStyle="1" w:styleId="0">
    <w:name w:val="ТЗ0 основной Знак"/>
    <w:rPr>
      <w:b/>
      <w:sz w:val="24"/>
    </w:rPr>
  </w:style>
  <w:style w:type="character" w:customStyle="1" w:styleId="U-Text">
    <w:name w:val="U-Text Знак"/>
    <w:rPr>
      <w:rFonts w:ascii="Tahoma" w:eastAsia="Tahoma" w:hAnsi="Tahoma" w:cs="Tahoma"/>
      <w:sz w:val="24"/>
    </w:rPr>
  </w:style>
  <w:style w:type="character" w:customStyle="1" w:styleId="l1">
    <w:name w:val="l Список 1 Знак"/>
    <w:rPr>
      <w:sz w:val="24"/>
      <w:lang w:val="ru-RU"/>
    </w:rPr>
  </w:style>
  <w:style w:type="character" w:customStyle="1" w:styleId="l3">
    <w:name w:val="l Заголовок 3 Знак"/>
    <w:rPr>
      <w:b/>
      <w:sz w:val="24"/>
      <w:lang w:val="ru-RU"/>
    </w:rPr>
  </w:style>
  <w:style w:type="character" w:customStyle="1" w:styleId="Release">
    <w:name w:val="_Release Знак"/>
    <w:rPr>
      <w:rFonts w:ascii="Arial" w:eastAsia="Arial" w:hAnsi="Arial" w:cs="Arial"/>
      <w:spacing w:val="-5"/>
      <w:kern w:val="2"/>
      <w:sz w:val="24"/>
      <w:highlight w:val="yellow"/>
      <w:lang w:val="en-US"/>
    </w:rPr>
  </w:style>
  <w:style w:type="character" w:customStyle="1" w:styleId="DraftIBS">
    <w:name w:val="_Draft IBS Знак"/>
    <w:rPr>
      <w:rFonts w:ascii="Arial" w:eastAsia="Arial" w:hAnsi="Arial" w:cs="Arial"/>
      <w:spacing w:val="-5"/>
      <w:kern w:val="2"/>
      <w:sz w:val="24"/>
      <w:highlight w:val="red"/>
    </w:rPr>
  </w:style>
  <w:style w:type="character" w:customStyle="1" w:styleId="22">
    <w:name w:val="Список_2 Знак"/>
    <w:rPr>
      <w:rFonts w:ascii="Calibri" w:eastAsia="Calibri" w:hAnsi="Calibri" w:cs="Calibri"/>
      <w:sz w:val="24"/>
      <w:lang w:val="en-US"/>
    </w:rPr>
  </w:style>
  <w:style w:type="character" w:customStyle="1" w:styleId="af4">
    <w:name w:val="Список Знак"/>
    <w:rPr>
      <w:sz w:val="24"/>
      <w:lang w:eastAsia="zh-CN"/>
    </w:rPr>
  </w:style>
  <w:style w:type="character" w:customStyle="1" w:styleId="CharStyle8">
    <w:name w:val="Char Style 8"/>
    <w:rPr>
      <w:sz w:val="22"/>
      <w:highlight w:val="white"/>
    </w:rPr>
  </w:style>
  <w:style w:type="character" w:customStyle="1" w:styleId="CharStyle3">
    <w:name w:val="Char Style 3"/>
    <w:rPr>
      <w:sz w:val="22"/>
      <w:highlight w:val="white"/>
    </w:rPr>
  </w:style>
  <w:style w:type="character" w:customStyle="1" w:styleId="CharStyle6">
    <w:name w:val="Char Style 6"/>
    <w:rPr>
      <w:highlight w:val="white"/>
    </w:rPr>
  </w:style>
  <w:style w:type="character" w:customStyle="1" w:styleId="23">
    <w:name w:val="Основной текст с отступом Знак2"/>
    <w:rPr>
      <w:lang w:eastAsia="zh-CN"/>
    </w:rPr>
  </w:style>
  <w:style w:type="character" w:customStyle="1" w:styleId="14">
    <w:name w:val="Дата Знак1"/>
    <w:rPr>
      <w:lang w:eastAsia="zh-CN"/>
    </w:rPr>
  </w:style>
  <w:style w:type="character" w:customStyle="1" w:styleId="24">
    <w:name w:val="Схема документа Знак2"/>
    <w:rPr>
      <w:rFonts w:ascii="Tahoma" w:eastAsia="Tahoma" w:hAnsi="Tahoma" w:cs="Tahoma"/>
      <w:sz w:val="16"/>
      <w:szCs w:val="16"/>
      <w:lang w:eastAsia="zh-CN"/>
    </w:rPr>
  </w:style>
  <w:style w:type="character" w:customStyle="1" w:styleId="210">
    <w:name w:val="Основной текст 2 Знак1"/>
    <w:rPr>
      <w:lang w:eastAsia="zh-CN"/>
    </w:rPr>
  </w:style>
  <w:style w:type="character" w:customStyle="1" w:styleId="220">
    <w:name w:val="Основной текст с отступом 2 Знак2"/>
    <w:rPr>
      <w:lang w:eastAsia="zh-CN"/>
    </w:rPr>
  </w:style>
  <w:style w:type="character" w:customStyle="1" w:styleId="32">
    <w:name w:val="Основной текст 3 Знак2"/>
    <w:rPr>
      <w:sz w:val="16"/>
      <w:lang w:eastAsia="zh-CN"/>
    </w:rPr>
  </w:style>
  <w:style w:type="character" w:customStyle="1" w:styleId="320">
    <w:name w:val="Основной текст с отступом 3 Знак2"/>
    <w:rPr>
      <w:sz w:val="16"/>
      <w:lang w:eastAsia="zh-CN"/>
    </w:rPr>
  </w:style>
  <w:style w:type="character" w:customStyle="1" w:styleId="25">
    <w:name w:val="Текст концевой сноски Знак2"/>
    <w:rPr>
      <w:lang w:eastAsia="zh-CN"/>
    </w:rPr>
  </w:style>
  <w:style w:type="character" w:customStyle="1" w:styleId="15">
    <w:name w:val="Электронная подпись Знак1"/>
    <w:rPr>
      <w:lang w:eastAsia="zh-CN"/>
    </w:rPr>
  </w:style>
  <w:style w:type="character" w:customStyle="1" w:styleId="16">
    <w:name w:val="Подпись Знак1"/>
    <w:rPr>
      <w:lang w:eastAsia="zh-CN"/>
    </w:rPr>
  </w:style>
  <w:style w:type="character" w:customStyle="1" w:styleId="17">
    <w:name w:val="Подзаголовок Знак1"/>
    <w:rPr>
      <w:rFonts w:ascii="Calibri Light" w:hAnsi="Calibri Light" w:cs="Calibri Light"/>
      <w:i/>
      <w:iCs/>
      <w:color w:val="4472C4"/>
      <w:spacing w:val="15"/>
      <w:lang w:eastAsia="zh-CN"/>
    </w:rPr>
  </w:style>
  <w:style w:type="character" w:customStyle="1" w:styleId="18">
    <w:name w:val="Нижний колонтитул Знак1"/>
    <w:rPr>
      <w:lang w:eastAsia="zh-CN"/>
    </w:rPr>
  </w:style>
  <w:style w:type="character" w:customStyle="1" w:styleId="19">
    <w:name w:val="Верхний колонтитул Знак1"/>
    <w:rPr>
      <w:lang w:eastAsia="zh-CN"/>
    </w:rPr>
  </w:style>
  <w:style w:type="character" w:customStyle="1" w:styleId="1a">
    <w:name w:val="Текст выноски Знак1"/>
    <w:rPr>
      <w:rFonts w:ascii="Tahoma" w:eastAsia="Tahoma" w:hAnsi="Tahoma" w:cs="Tahoma"/>
      <w:sz w:val="16"/>
      <w:szCs w:val="16"/>
      <w:lang w:eastAsia="zh-CN"/>
    </w:rPr>
  </w:style>
  <w:style w:type="character" w:customStyle="1" w:styleId="26">
    <w:name w:val="Текст примечания Знак2"/>
    <w:rPr>
      <w:lang w:eastAsia="zh-CN"/>
    </w:rPr>
  </w:style>
  <w:style w:type="character" w:customStyle="1" w:styleId="91">
    <w:name w:val="Заголовок 9 Знак1"/>
    <w:rPr>
      <w:rFonts w:ascii="Calibri Light" w:hAnsi="Calibri Light" w:cs="Calibri Light"/>
      <w:i/>
      <w:iCs/>
      <w:color w:val="404040"/>
      <w:lang w:eastAsia="zh-CN"/>
    </w:rPr>
  </w:style>
  <w:style w:type="character" w:customStyle="1" w:styleId="81">
    <w:name w:val="Заголовок 8 Знак1"/>
    <w:rPr>
      <w:rFonts w:ascii="Calibri Light" w:hAnsi="Calibri Light" w:cs="Calibri Light"/>
      <w:color w:val="404040"/>
      <w:lang w:eastAsia="zh-CN"/>
    </w:rPr>
  </w:style>
  <w:style w:type="character" w:customStyle="1" w:styleId="71">
    <w:name w:val="Заголовок 7 Знак1"/>
    <w:rPr>
      <w:rFonts w:ascii="Calibri Light" w:hAnsi="Calibri Light" w:cs="Calibri Light"/>
      <w:i/>
      <w:iCs/>
      <w:color w:val="404040"/>
      <w:lang w:eastAsia="zh-CN"/>
    </w:rPr>
  </w:style>
  <w:style w:type="character" w:customStyle="1" w:styleId="1b">
    <w:name w:val="Текст Знак1"/>
    <w:rPr>
      <w:rFonts w:ascii="Consolas" w:eastAsia="Consolas" w:hAnsi="Consolas" w:cs="Consolas"/>
      <w:sz w:val="21"/>
      <w:szCs w:val="21"/>
      <w:lang w:eastAsia="zh-CN"/>
    </w:rPr>
  </w:style>
  <w:style w:type="character" w:customStyle="1" w:styleId="110">
    <w:name w:val="Заголовок 1 Знак1"/>
    <w:rPr>
      <w:rFonts w:ascii="Calibri Light" w:hAnsi="Calibri Light" w:cs="Calibri Light"/>
      <w:b/>
      <w:bCs/>
      <w:color w:val="2F5496"/>
      <w:sz w:val="28"/>
      <w:szCs w:val="28"/>
      <w:lang w:eastAsia="zh-CN"/>
    </w:rPr>
  </w:style>
  <w:style w:type="character" w:customStyle="1" w:styleId="9">
    <w:name w:val="Заголовок 9 Знак"/>
    <w:rPr>
      <w:rFonts w:ascii="Arial" w:eastAsia="Arial" w:hAnsi="Arial" w:cs="Arial"/>
      <w:sz w:val="22"/>
      <w:szCs w:val="22"/>
    </w:rPr>
  </w:style>
  <w:style w:type="character" w:customStyle="1" w:styleId="8">
    <w:name w:val="Заголовок 8 Знак"/>
    <w:rPr>
      <w:i/>
    </w:rPr>
  </w:style>
  <w:style w:type="character" w:customStyle="1" w:styleId="6">
    <w:name w:val="Заголовок 6 Знак"/>
    <w:rPr>
      <w:b/>
      <w:sz w:val="22"/>
    </w:rPr>
  </w:style>
  <w:style w:type="character" w:customStyle="1" w:styleId="1c">
    <w:name w:val="Основной текст с отступом Знак1"/>
    <w:rPr>
      <w:lang w:eastAsia="zh-CN"/>
    </w:rPr>
  </w:style>
  <w:style w:type="character" w:customStyle="1" w:styleId="af5">
    <w:name w:val="Дата Знак"/>
  </w:style>
  <w:style w:type="character" w:customStyle="1" w:styleId="00">
    <w:name w:val="_Табл_Текст0 внутри Знак"/>
    <w:rPr>
      <w:rFonts w:ascii="Arial" w:hAnsi="Arial" w:cs="Arial"/>
      <w:sz w:val="24"/>
      <w:szCs w:val="24"/>
    </w:rPr>
  </w:style>
  <w:style w:type="character" w:customStyle="1" w:styleId="01">
    <w:name w:val="_Текст0_Список 1 уровня Знак"/>
    <w:rPr>
      <w:rFonts w:ascii="Arial" w:hAnsi="Arial" w:cs="Arial"/>
      <w:sz w:val="24"/>
      <w:szCs w:val="24"/>
    </w:rPr>
  </w:style>
  <w:style w:type="character" w:customStyle="1" w:styleId="1d">
    <w:name w:val="Обычный 1 Знак"/>
    <w:rPr>
      <w:kern w:val="2"/>
      <w:sz w:val="24"/>
    </w:rPr>
  </w:style>
  <w:style w:type="character" w:customStyle="1" w:styleId="Heading1Char">
    <w:name w:val="Heading 1 Char"/>
    <w:rPr>
      <w:rFonts w:ascii="Cambria" w:eastAsia="Cambria" w:hAnsi="Cambria" w:cs="Cambria"/>
      <w:b/>
      <w:bCs/>
      <w:kern w:val="2"/>
      <w:sz w:val="32"/>
      <w:szCs w:val="32"/>
    </w:rPr>
  </w:style>
  <w:style w:type="character" w:customStyle="1" w:styleId="1e">
    <w:name w:val="Схема документа Знак1"/>
    <w:rPr>
      <w:rFonts w:ascii="Tahoma" w:eastAsia="Tahoma" w:hAnsi="Tahoma" w:cs="Tahoma"/>
      <w:highlight w:val="darkBlue"/>
    </w:rPr>
  </w:style>
  <w:style w:type="character" w:customStyle="1" w:styleId="af6">
    <w:name w:val="Текст Знак"/>
    <w:rPr>
      <w:rFonts w:ascii="Consolas" w:eastAsia="Consolas" w:hAnsi="Consolas" w:cs="Consolas"/>
      <w:sz w:val="21"/>
      <w:szCs w:val="21"/>
      <w:lang w:eastAsia="zh-CN"/>
    </w:rPr>
  </w:style>
  <w:style w:type="character" w:customStyle="1" w:styleId="FontStyle62">
    <w:name w:val="Font Style62"/>
    <w:rPr>
      <w:rFonts w:ascii="Times New Roman" w:eastAsia="Times New Roman" w:hAnsi="Times New Roman" w:cs="Times New Roman"/>
      <w:sz w:val="26"/>
      <w:szCs w:val="26"/>
    </w:rPr>
  </w:style>
  <w:style w:type="character" w:customStyle="1" w:styleId="af7">
    <w:name w:val="Обычный (веб) Знак"/>
    <w:rPr>
      <w:sz w:val="24"/>
      <w:lang w:eastAsia="zh-CN"/>
    </w:rPr>
  </w:style>
  <w:style w:type="character" w:customStyle="1" w:styleId="strong1">
    <w:name w:val="strong1"/>
    <w:rPr>
      <w:b/>
    </w:rPr>
  </w:style>
  <w:style w:type="character" w:customStyle="1" w:styleId="FontStyle70">
    <w:name w:val="Font Style70"/>
    <w:rPr>
      <w:rFonts w:ascii="Times New Roman" w:eastAsia="Times New Roman" w:hAnsi="Times New Roman" w:cs="Times New Roman"/>
      <w:b/>
      <w:bCs w:val="0"/>
      <w:i/>
      <w:iCs w:val="0"/>
      <w:sz w:val="14"/>
    </w:rPr>
  </w:style>
  <w:style w:type="character" w:customStyle="1" w:styleId="rvts6">
    <w:name w:val="rvts6"/>
  </w:style>
  <w:style w:type="character" w:customStyle="1" w:styleId="-1pt">
    <w:name w:val="Основной текст + Интервал -1 pt"/>
    <w:rPr>
      <w:rFonts w:ascii="Arial Narrow" w:eastAsia="Arial Narrow" w:hAnsi="Arial Narrow" w:cs="Arial Narrow"/>
      <w:i/>
      <w:iCs/>
      <w:caps w:val="0"/>
      <w:smallCaps w:val="0"/>
      <w:color w:val="000000"/>
      <w:spacing w:val="-21"/>
      <w:w w:val="100"/>
      <w:sz w:val="20"/>
      <w:szCs w:val="20"/>
      <w:highlight w:val="white"/>
    </w:rPr>
  </w:style>
  <w:style w:type="character" w:customStyle="1" w:styleId="0pt">
    <w:name w:val="Основной текст + Интервал 0 pt"/>
    <w:rPr>
      <w:rFonts w:ascii="Arial Narrow" w:eastAsia="Arial Narrow" w:hAnsi="Arial Narrow" w:cs="Arial Narrow"/>
      <w:i/>
      <w:iCs/>
      <w:color w:val="000000"/>
      <w:spacing w:val="-19"/>
      <w:w w:val="100"/>
      <w:sz w:val="20"/>
      <w:szCs w:val="20"/>
      <w:highlight w:val="white"/>
    </w:rPr>
  </w:style>
  <w:style w:type="character" w:customStyle="1" w:styleId="1pt">
    <w:name w:val="Основной текст + Интервал 1 pt"/>
    <w:rPr>
      <w:rFonts w:ascii="Verdana" w:eastAsia="Verdana" w:hAnsi="Verdana" w:cs="Verdana"/>
      <w:i/>
      <w:iCs/>
      <w:caps w:val="0"/>
      <w:smallCaps w:val="0"/>
      <w:color w:val="000000"/>
      <w:spacing w:val="30"/>
      <w:w w:val="100"/>
      <w:sz w:val="20"/>
      <w:szCs w:val="20"/>
      <w:highlight w:val="white"/>
    </w:rPr>
  </w:style>
  <w:style w:type="character" w:customStyle="1" w:styleId="95pt">
    <w:name w:val="Основной текст + 9;5 pt"/>
    <w:rPr>
      <w:rFonts w:ascii="Calibri" w:eastAsia="Calibri" w:hAnsi="Calibri" w:cs="Calibri"/>
      <w:i w:val="0"/>
      <w:iCs w:val="0"/>
      <w:caps w:val="0"/>
      <w:smallCaps w:val="0"/>
      <w:color w:val="000000"/>
      <w:spacing w:val="0"/>
      <w:w w:val="100"/>
      <w:sz w:val="19"/>
      <w:szCs w:val="19"/>
      <w:highlight w:val="white"/>
    </w:rPr>
  </w:style>
  <w:style w:type="character" w:customStyle="1" w:styleId="Bodytext">
    <w:name w:val="Body text_"/>
    <w:rPr>
      <w:sz w:val="21"/>
      <w:highlight w:val="white"/>
    </w:rPr>
  </w:style>
  <w:style w:type="character" w:customStyle="1" w:styleId="propertyname2">
    <w:name w:val="property_name2"/>
  </w:style>
  <w:style w:type="character" w:customStyle="1" w:styleId="kdimm3">
    <w:name w:val="kdimm3"/>
    <w:rPr>
      <w:color w:val="808080"/>
    </w:rPr>
  </w:style>
  <w:style w:type="character" w:customStyle="1" w:styleId="27">
    <w:name w:val="Основной текст 2 Знак"/>
  </w:style>
  <w:style w:type="character" w:customStyle="1" w:styleId="295pt">
    <w:name w:val="Основной текст (2) + 9;5 pt"/>
    <w:rPr>
      <w:rFonts w:ascii="Times New Roman" w:eastAsia="Times New Roman" w:hAnsi="Times New Roman" w:cs="Times New Roman"/>
      <w:i/>
      <w:iCs/>
      <w:caps w:val="0"/>
      <w:smallCaps w:val="0"/>
      <w:color w:val="000000"/>
      <w:spacing w:val="0"/>
      <w:w w:val="100"/>
      <w:sz w:val="19"/>
      <w:szCs w:val="19"/>
      <w:highlight w:val="white"/>
      <w:lang w:val="ru-RU"/>
    </w:rPr>
  </w:style>
  <w:style w:type="character" w:customStyle="1" w:styleId="29">
    <w:name w:val="Основной текст (2) + 9"/>
    <w:rPr>
      <w:rFonts w:ascii="Times New Roman" w:eastAsia="Times New Roman" w:hAnsi="Times New Roman" w:cs="Times New Roman"/>
      <w:i/>
      <w:iCs/>
      <w:caps w:val="0"/>
      <w:smallCaps w:val="0"/>
      <w:color w:val="000000"/>
      <w:spacing w:val="0"/>
      <w:w w:val="100"/>
      <w:sz w:val="19"/>
      <w:szCs w:val="19"/>
      <w:highlight w:val="white"/>
      <w:lang w:val="ru-RU"/>
    </w:rPr>
  </w:style>
  <w:style w:type="character" w:customStyle="1" w:styleId="29pt">
    <w:name w:val="Основной текст (2) + 9 pt"/>
    <w:rPr>
      <w:rFonts w:ascii="Times New Roman" w:eastAsia="Times New Roman" w:hAnsi="Times New Roman" w:cs="Times New Roman"/>
      <w:i/>
      <w:iCs/>
      <w:caps w:val="0"/>
      <w:smallCaps w:val="0"/>
      <w:color w:val="000000"/>
      <w:spacing w:val="0"/>
      <w:w w:val="100"/>
      <w:sz w:val="18"/>
      <w:szCs w:val="18"/>
      <w:highlight w:val="white"/>
      <w:lang w:val="ru-RU"/>
    </w:rPr>
  </w:style>
  <w:style w:type="character" w:customStyle="1" w:styleId="2115pt">
    <w:name w:val="Основной текст (2) + 11;5 pt"/>
    <w:rPr>
      <w:rFonts w:ascii="Times New Roman" w:eastAsia="Times New Roman" w:hAnsi="Times New Roman" w:cs="Times New Roman"/>
      <w:color w:val="000000"/>
      <w:spacing w:val="0"/>
      <w:w w:val="100"/>
      <w:sz w:val="23"/>
      <w:szCs w:val="23"/>
      <w:highlight w:val="white"/>
      <w:lang w:val="ru-RU"/>
    </w:rPr>
  </w:style>
  <w:style w:type="character" w:customStyle="1" w:styleId="28">
    <w:name w:val="Основной текст (2)_"/>
    <w:rPr>
      <w:highlight w:val="white"/>
    </w:rPr>
  </w:style>
  <w:style w:type="character" w:customStyle="1" w:styleId="af8">
    <w:name w:val="Знак Знак"/>
    <w:rPr>
      <w:lang w:val="ru-RU"/>
    </w:rPr>
  </w:style>
  <w:style w:type="character" w:customStyle="1" w:styleId="ConsPlusNormal">
    <w:name w:val="ConsPlusNormal Знак"/>
    <w:rPr>
      <w:rFonts w:ascii="Arial" w:eastAsia="Arial" w:hAnsi="Arial" w:cs="Arial"/>
      <w:lang w:eastAsia="zh-CN"/>
    </w:rPr>
  </w:style>
  <w:style w:type="character" w:customStyle="1" w:styleId="af9">
    <w:name w:val="Норм красная Знак Знак Знак"/>
    <w:rPr>
      <w:rFonts w:ascii="Arial" w:eastAsia="Arial" w:hAnsi="Arial" w:cs="Arial"/>
      <w:sz w:val="24"/>
      <w:szCs w:val="18"/>
      <w:lang w:val="ru-RU"/>
    </w:rPr>
  </w:style>
  <w:style w:type="character" w:customStyle="1" w:styleId="zagolovok181">
    <w:name w:val="zagolovok_181"/>
    <w:rPr>
      <w:rFonts w:ascii="Arial" w:eastAsia="Arial" w:hAnsi="Arial" w:cs="Arial"/>
      <w:b/>
      <w:bCs/>
      <w:color w:val="464646"/>
      <w:sz w:val="27"/>
      <w:szCs w:val="27"/>
    </w:rPr>
  </w:style>
  <w:style w:type="character" w:customStyle="1" w:styleId="afa">
    <w:name w:val="Без интервала Знак"/>
    <w:rPr>
      <w:rFonts w:ascii="Calibri" w:eastAsia="Times New Roman" w:hAnsi="Calibri" w:cs="Calibri"/>
      <w:sz w:val="22"/>
      <w:szCs w:val="22"/>
    </w:rPr>
  </w:style>
  <w:style w:type="character" w:customStyle="1" w:styleId="1f">
    <w:name w:val="Текст примечания Знак1"/>
    <w:rPr>
      <w:lang w:eastAsia="zh-CN"/>
    </w:rPr>
  </w:style>
  <w:style w:type="character" w:customStyle="1" w:styleId="1f0">
    <w:name w:val="Название Знак1"/>
    <w:rPr>
      <w:rFonts w:ascii="Calibri Light" w:hAnsi="Calibri Light" w:cs="Calibri Light"/>
      <w:color w:val="323E4F"/>
      <w:spacing w:val="5"/>
      <w:kern w:val="2"/>
      <w:sz w:val="52"/>
      <w:szCs w:val="52"/>
    </w:rPr>
  </w:style>
  <w:style w:type="character" w:customStyle="1" w:styleId="afb">
    <w:name w:val="Основной текст раздела Знак"/>
    <w:rPr>
      <w:rFonts w:ascii="Arial" w:hAnsi="Arial" w:cs="Arial"/>
      <w:sz w:val="24"/>
    </w:rPr>
  </w:style>
  <w:style w:type="character" w:customStyle="1" w:styleId="apple-style-span">
    <w:name w:val="apple-style-span"/>
  </w:style>
  <w:style w:type="character" w:customStyle="1" w:styleId="211">
    <w:name w:val="Основной текст с отступом 2 Знак1"/>
  </w:style>
  <w:style w:type="character" w:customStyle="1" w:styleId="310">
    <w:name w:val="Основной текст 3 Знак1"/>
    <w:rPr>
      <w:rFonts w:ascii="Calibri" w:hAnsi="Calibri" w:cs="Calibri"/>
      <w:sz w:val="16"/>
      <w:szCs w:val="16"/>
    </w:rPr>
  </w:style>
  <w:style w:type="character" w:customStyle="1" w:styleId="311">
    <w:name w:val="Основной текст с отступом 3 Знак1"/>
    <w:rPr>
      <w:sz w:val="16"/>
      <w:lang w:eastAsia="zh-CN"/>
    </w:rPr>
  </w:style>
  <w:style w:type="character" w:customStyle="1" w:styleId="HTMLTypewriter">
    <w:name w:val="HTML Typewriter"/>
    <w:rPr>
      <w:rFonts w:ascii="Courier New" w:eastAsia="Courier New" w:hAnsi="Courier New" w:cs="Courier New"/>
      <w:sz w:val="20"/>
      <w:szCs w:val="20"/>
    </w:rPr>
  </w:style>
  <w:style w:type="character" w:customStyle="1" w:styleId="docsearchterm">
    <w:name w:val="docsearchterm"/>
  </w:style>
  <w:style w:type="character" w:customStyle="1" w:styleId="SBHeading2">
    <w:name w:val="SB_Heading2 Знак"/>
    <w:rPr>
      <w:rFonts w:ascii="Times New Roman" w:eastAsia="Times New Roman" w:hAnsi="Times New Roman" w:cs="Times New Roman"/>
      <w:b/>
      <w:sz w:val="28"/>
      <w:szCs w:val="24"/>
    </w:rPr>
  </w:style>
  <w:style w:type="character" w:customStyle="1" w:styleId="SB">
    <w:name w:val="SB_Обычный Знак"/>
    <w:rPr>
      <w:rFonts w:ascii="Times New Roman" w:eastAsia="Times New Roman" w:hAnsi="Times New Roman" w:cs="Times New Roman"/>
      <w:sz w:val="24"/>
      <w:szCs w:val="24"/>
    </w:rPr>
  </w:style>
  <w:style w:type="character" w:customStyle="1" w:styleId="111">
    <w:name w:val="Стиль ТЗ1 Знак1"/>
    <w:rPr>
      <w:bCs/>
      <w:sz w:val="18"/>
      <w:szCs w:val="18"/>
    </w:rPr>
  </w:style>
  <w:style w:type="character" w:customStyle="1" w:styleId="afc">
    <w:name w:val="Название Знак"/>
    <w:rPr>
      <w:rFonts w:ascii="Cambria" w:eastAsia="Cambria" w:hAnsi="Cambria" w:cs="Cambria"/>
      <w:b/>
      <w:bCs/>
      <w:kern w:val="2"/>
      <w:sz w:val="32"/>
      <w:szCs w:val="32"/>
    </w:rPr>
  </w:style>
  <w:style w:type="character" w:customStyle="1" w:styleId="afd">
    <w:name w:val="Схема документа Знак"/>
    <w:rPr>
      <w:rFonts w:ascii="Tahoma" w:eastAsia="Tahoma" w:hAnsi="Tahoma" w:cs="Tahoma"/>
      <w:sz w:val="20"/>
      <w:szCs w:val="20"/>
      <w:highlight w:val="darkBlue"/>
    </w:rPr>
  </w:style>
  <w:style w:type="character" w:customStyle="1" w:styleId="ConsNormal">
    <w:name w:val="ConsNormal Знак"/>
    <w:rPr>
      <w:rFonts w:ascii="Arial" w:eastAsia="Arial" w:hAnsi="Arial" w:cs="Arial"/>
    </w:rPr>
  </w:style>
  <w:style w:type="character" w:customStyle="1" w:styleId="33">
    <w:name w:val="Основной текст с отступом 3 Знак"/>
    <w:rPr>
      <w:sz w:val="16"/>
      <w:szCs w:val="16"/>
    </w:rPr>
  </w:style>
  <w:style w:type="character" w:customStyle="1" w:styleId="FontStyle22">
    <w:name w:val="Font Style22"/>
    <w:rPr>
      <w:color w:val="000000"/>
      <w:sz w:val="26"/>
      <w:szCs w:val="26"/>
    </w:rPr>
  </w:style>
  <w:style w:type="character" w:customStyle="1" w:styleId="FontStyle13">
    <w:name w:val="Font Style13"/>
    <w:rPr>
      <w:sz w:val="26"/>
      <w:szCs w:val="26"/>
    </w:rPr>
  </w:style>
  <w:style w:type="character" w:customStyle="1" w:styleId="2a">
    <w:name w:val="Знак Знак2"/>
  </w:style>
  <w:style w:type="character" w:customStyle="1" w:styleId="2b">
    <w:name w:val="Основной текст с отступом 2 Знак"/>
  </w:style>
  <w:style w:type="character" w:customStyle="1" w:styleId="130">
    <w:name w:val="Стиль Знак сноски + 13 пт"/>
    <w:rPr>
      <w:vertAlign w:val="superscript"/>
    </w:rPr>
  </w:style>
  <w:style w:type="character" w:customStyle="1" w:styleId="34">
    <w:name w:val="Знак Знак3"/>
  </w:style>
  <w:style w:type="character" w:customStyle="1" w:styleId="afe">
    <w:name w:val="Основной Знак"/>
  </w:style>
  <w:style w:type="character" w:customStyle="1" w:styleId="HeaderChar">
    <w:name w:val="Header Char"/>
  </w:style>
  <w:style w:type="character" w:customStyle="1" w:styleId="BodyTextChar">
    <w:name w:val="Body Text Char"/>
  </w:style>
  <w:style w:type="character" w:customStyle="1" w:styleId="FootnoteTextChar">
    <w:name w:val="Footnote Text Char"/>
  </w:style>
  <w:style w:type="character" w:customStyle="1" w:styleId="aff">
    <w:name w:val="Обычный таблица Знак"/>
    <w:rPr>
      <w:sz w:val="18"/>
      <w:szCs w:val="18"/>
    </w:rPr>
  </w:style>
  <w:style w:type="character" w:customStyle="1" w:styleId="BodyText3Char">
    <w:name w:val="Body Text 3 Char"/>
    <w:rPr>
      <w:sz w:val="16"/>
    </w:rPr>
  </w:style>
  <w:style w:type="character" w:customStyle="1" w:styleId="35">
    <w:name w:val="Основной текст 3 Знак"/>
    <w:rPr>
      <w:sz w:val="16"/>
      <w:szCs w:val="16"/>
    </w:rPr>
  </w:style>
  <w:style w:type="character" w:customStyle="1" w:styleId="7">
    <w:name w:val="Заголовок 7 Знак"/>
  </w:style>
  <w:style w:type="character" w:customStyle="1" w:styleId="52">
    <w:name w:val="Заголовок 5 Знак"/>
    <w:rPr>
      <w:b/>
      <w:bCs/>
      <w:i/>
      <w:iCs/>
      <w:sz w:val="26"/>
      <w:szCs w:val="26"/>
    </w:rPr>
  </w:style>
  <w:style w:type="character" w:customStyle="1" w:styleId="42">
    <w:name w:val="Заголовок 4 Знак"/>
    <w:rPr>
      <w:b/>
      <w:bCs/>
      <w:sz w:val="28"/>
      <w:szCs w:val="28"/>
    </w:rPr>
  </w:style>
  <w:style w:type="character" w:customStyle="1" w:styleId="2c">
    <w:name w:val="Заголовок 2 Знак"/>
    <w:rPr>
      <w:b/>
      <w:bCs/>
      <w:i/>
      <w:iCs/>
      <w:sz w:val="28"/>
      <w:szCs w:val="28"/>
    </w:rPr>
  </w:style>
  <w:style w:type="character" w:customStyle="1" w:styleId="1f1">
    <w:name w:val="Текст концевой сноски Знак1"/>
    <w:rPr>
      <w:lang w:eastAsia="zh-CN"/>
    </w:rPr>
  </w:style>
  <w:style w:type="character" w:customStyle="1" w:styleId="aff0">
    <w:name w:val="Электронная подпись Знак"/>
    <w:rPr>
      <w:lang w:eastAsia="zh-CN"/>
    </w:rPr>
  </w:style>
  <w:style w:type="character" w:customStyle="1" w:styleId="aff1">
    <w:name w:val="Подпись Знак"/>
    <w:rPr>
      <w:lang w:eastAsia="zh-CN"/>
    </w:rPr>
  </w:style>
  <w:style w:type="character" w:customStyle="1" w:styleId="HTML">
    <w:name w:val="Стандартный HTML Знак"/>
    <w:rPr>
      <w:rFonts w:ascii="Courier New" w:eastAsia="Courier New" w:hAnsi="Courier New" w:cs="Courier New"/>
      <w:lang w:eastAsia="zh-CN"/>
    </w:rPr>
  </w:style>
  <w:style w:type="character" w:customStyle="1" w:styleId="HTML0">
    <w:name w:val="Адрес HTML Знак"/>
    <w:rPr>
      <w:i/>
      <w:lang w:eastAsia="zh-CN"/>
    </w:rPr>
  </w:style>
  <w:style w:type="character" w:customStyle="1" w:styleId="aff2">
    <w:name w:val="Подзаголовок Знак"/>
    <w:rPr>
      <w:rFonts w:ascii="Arial" w:eastAsia="Arial" w:hAnsi="Arial" w:cs="Arial"/>
      <w:lang w:eastAsia="zh-CN"/>
    </w:rPr>
  </w:style>
  <w:style w:type="character" w:customStyle="1" w:styleId="aff3">
    <w:name w:val="Основной текст с отступом Знак"/>
  </w:style>
  <w:style w:type="character" w:customStyle="1" w:styleId="1f2">
    <w:name w:val="Текст сноски Знак1"/>
    <w:rPr>
      <w:sz w:val="18"/>
      <w:lang w:eastAsia="zh-CN"/>
    </w:rPr>
  </w:style>
  <w:style w:type="character" w:customStyle="1" w:styleId="1f3">
    <w:name w:val="Основной текст Знак1"/>
    <w:rPr>
      <w:lang w:eastAsia="zh-CN"/>
    </w:rPr>
  </w:style>
  <w:style w:type="character" w:customStyle="1" w:styleId="1f4">
    <w:name w:val="Знак концевой сноски1"/>
    <w:rPr>
      <w:vertAlign w:val="superscript"/>
    </w:rPr>
  </w:style>
  <w:style w:type="character" w:customStyle="1" w:styleId="1f5">
    <w:name w:val="Знак сноски1"/>
    <w:rPr>
      <w:vertAlign w:val="superscript"/>
    </w:rPr>
  </w:style>
  <w:style w:type="character" w:customStyle="1" w:styleId="1f6">
    <w:name w:val="Знак примечания1"/>
    <w:rPr>
      <w:sz w:val="16"/>
    </w:rPr>
  </w:style>
  <w:style w:type="character" w:customStyle="1" w:styleId="aff4">
    <w:name w:val="Основной текст Знак"/>
  </w:style>
  <w:style w:type="character" w:customStyle="1" w:styleId="EndnoteCharacters">
    <w:name w:val="Endnote Characters"/>
    <w:rPr>
      <w:vertAlign w:val="superscript"/>
    </w:rPr>
  </w:style>
  <w:style w:type="character" w:customStyle="1" w:styleId="aff5">
    <w:name w:val="Текст концевой сноски Знак"/>
  </w:style>
  <w:style w:type="character" w:customStyle="1" w:styleId="skypepnhtextspan">
    <w:name w:val="skype_pnh_text_span"/>
  </w:style>
  <w:style w:type="character" w:customStyle="1" w:styleId="36">
    <w:name w:val="Заголовок 3 Знак"/>
    <w:rPr>
      <w:rFonts w:ascii="Arial" w:eastAsia="Arial" w:hAnsi="Arial" w:cs="Arial"/>
      <w:b/>
    </w:rPr>
  </w:style>
  <w:style w:type="character" w:customStyle="1" w:styleId="aff6">
    <w:name w:val="Дефис Знак"/>
    <w:rPr>
      <w:lang w:val="en-US"/>
    </w:rPr>
  </w:style>
  <w:style w:type="character" w:customStyle="1" w:styleId="aff7">
    <w:name w:val="Абзац списка Знак"/>
    <w:aliases w:val="Bullet List Знак,FooterText Знак,numbered Знак,Paragraphe de liste1 Знак,lp1 Знак"/>
    <w:link w:val="aff8"/>
    <w:uiPriority w:val="99"/>
  </w:style>
  <w:style w:type="character" w:customStyle="1" w:styleId="PlaceholderText">
    <w:name w:val="Placeholder Text"/>
    <w:rPr>
      <w:color w:val="808080"/>
    </w:rPr>
  </w:style>
  <w:style w:type="character" w:customStyle="1" w:styleId="aff9">
    <w:name w:val="Текст сноски Знак"/>
    <w:rPr>
      <w:sz w:val="18"/>
    </w:rPr>
  </w:style>
  <w:style w:type="character" w:customStyle="1" w:styleId="53">
    <w:name w:val="Знак Знак5"/>
    <w:rPr>
      <w:rFonts w:eastAsia="Calibri"/>
    </w:rPr>
  </w:style>
  <w:style w:type="character" w:customStyle="1" w:styleId="90">
    <w:name w:val="Знак Знак9"/>
    <w:rPr>
      <w:rFonts w:eastAsia="Calibri"/>
    </w:rPr>
  </w:style>
  <w:style w:type="character" w:customStyle="1" w:styleId="112">
    <w:name w:val="Знак Знак11"/>
    <w:rPr>
      <w:rFonts w:ascii="Arial" w:eastAsia="Arial" w:hAnsi="Arial" w:cs="Arial"/>
    </w:rPr>
  </w:style>
  <w:style w:type="character" w:customStyle="1" w:styleId="170">
    <w:name w:val="Знак Знак17"/>
    <w:rPr>
      <w:rFonts w:ascii="Cambria" w:eastAsia="Cambria" w:hAnsi="Cambria" w:cs="Cambria"/>
      <w:b/>
      <w:bCs/>
      <w:kern w:val="2"/>
      <w:sz w:val="32"/>
      <w:szCs w:val="32"/>
    </w:rPr>
  </w:style>
  <w:style w:type="character" w:customStyle="1" w:styleId="230">
    <w:name w:val="Знак Знак23"/>
    <w:rPr>
      <w:rFonts w:ascii="Arial" w:eastAsia="Arial" w:hAnsi="Arial" w:cs="Arial"/>
      <w:b/>
      <w:bCs/>
      <w:i/>
      <w:iCs/>
      <w:sz w:val="18"/>
      <w:szCs w:val="18"/>
    </w:rPr>
  </w:style>
  <w:style w:type="character" w:customStyle="1" w:styleId="240">
    <w:name w:val="Знак Знак24"/>
    <w:rPr>
      <w:rFonts w:ascii="Arial" w:eastAsia="Arial" w:hAnsi="Arial" w:cs="Arial"/>
      <w:i/>
      <w:iCs/>
    </w:rPr>
  </w:style>
  <w:style w:type="character" w:customStyle="1" w:styleId="250">
    <w:name w:val="Знак Знак25"/>
    <w:rPr>
      <w:rFonts w:ascii="Arial" w:eastAsia="Arial" w:hAnsi="Arial" w:cs="Arial"/>
    </w:rPr>
  </w:style>
  <w:style w:type="character" w:customStyle="1" w:styleId="260">
    <w:name w:val="Знак Знак26"/>
    <w:rPr>
      <w:rFonts w:eastAsia="Calibri"/>
      <w:iCs/>
      <w:szCs w:val="22"/>
    </w:rPr>
  </w:style>
  <w:style w:type="character" w:customStyle="1" w:styleId="270">
    <w:name w:val="Знак Знак27"/>
    <w:rPr>
      <w:rFonts w:eastAsia="Calibri"/>
      <w:szCs w:val="22"/>
    </w:rPr>
  </w:style>
  <w:style w:type="character" w:customStyle="1" w:styleId="280">
    <w:name w:val="Знак Знак28"/>
    <w:rPr>
      <w:rFonts w:ascii="Arial" w:eastAsia="Arial" w:hAnsi="Arial" w:cs="Arial"/>
    </w:rPr>
  </w:style>
  <w:style w:type="character" w:customStyle="1" w:styleId="290">
    <w:name w:val="Знак Знак29"/>
    <w:rPr>
      <w:rFonts w:ascii="Cambria" w:eastAsia="Cambria" w:hAnsi="Cambria" w:cs="Cambria"/>
      <w:b/>
      <w:bCs/>
      <w:sz w:val="26"/>
      <w:szCs w:val="26"/>
    </w:rPr>
  </w:style>
  <w:style w:type="character" w:customStyle="1" w:styleId="H2">
    <w:name w:val="H2 Знак Знак"/>
    <w:rPr>
      <w:rFonts w:eastAsia="Calibri"/>
      <w:bCs/>
      <w:szCs w:val="30"/>
    </w:rPr>
  </w:style>
  <w:style w:type="character" w:customStyle="1" w:styleId="DocumentHeader11">
    <w:name w:val="Document Header1 Знак1"/>
    <w:rPr>
      <w:b/>
      <w:kern w:val="2"/>
      <w:sz w:val="36"/>
    </w:rPr>
  </w:style>
  <w:style w:type="character" w:customStyle="1" w:styleId="1f7">
    <w:name w:val="Заголовок 1 Знак"/>
    <w:rPr>
      <w:b/>
      <w:kern w:val="2"/>
      <w:sz w:val="36"/>
    </w:rPr>
  </w:style>
  <w:style w:type="character" w:customStyle="1" w:styleId="1f8">
    <w:name w:val="Основной шрифт абзаца1"/>
  </w:style>
  <w:style w:type="character" w:customStyle="1" w:styleId="2d">
    <w:name w:val="Основной шрифт абзаца2"/>
  </w:style>
  <w:style w:type="character" w:customStyle="1" w:styleId="apple-converted-space">
    <w:name w:val="apple-converted-space"/>
  </w:style>
  <w:style w:type="character" w:customStyle="1" w:styleId="60">
    <w:name w:val="Стиль6 Знак"/>
    <w:rPr>
      <w:rFonts w:eastAsia="Calibri"/>
    </w:rPr>
  </w:style>
  <w:style w:type="character" w:customStyle="1" w:styleId="st">
    <w:name w:val="st"/>
  </w:style>
  <w:style w:type="character" w:customStyle="1" w:styleId="content">
    <w:name w:val="content"/>
  </w:style>
  <w:style w:type="character" w:customStyle="1" w:styleId="affa">
    <w:name w:val="обычный Знак"/>
    <w:rPr>
      <w:lang w:val="ru-RU"/>
    </w:rPr>
  </w:style>
  <w:style w:type="character" w:customStyle="1" w:styleId="54">
    <w:name w:val="Стиль5 Знак"/>
    <w:rPr>
      <w:rFonts w:eastAsia="Calibri"/>
    </w:rPr>
  </w:style>
  <w:style w:type="character" w:customStyle="1" w:styleId="43">
    <w:name w:val="Стиль4 Знак"/>
    <w:rPr>
      <w:lang w:val="ru-RU"/>
    </w:rPr>
  </w:style>
  <w:style w:type="character" w:customStyle="1" w:styleId="37">
    <w:name w:val="Стиль3 Знак"/>
    <w:rPr>
      <w:lang w:val="ru-RU"/>
    </w:rPr>
  </w:style>
  <w:style w:type="character" w:customStyle="1" w:styleId="212">
    <w:name w:val="Список 21 Знак"/>
    <w:rPr>
      <w:sz w:val="28"/>
      <w:lang w:val="ru-RU"/>
    </w:rPr>
  </w:style>
  <w:style w:type="character" w:customStyle="1" w:styleId="Strong">
    <w:name w:val="Strong"/>
    <w:rPr>
      <w:b/>
    </w:rPr>
  </w:style>
  <w:style w:type="character" w:customStyle="1" w:styleId="affb">
    <w:name w:val="Нижний колонтитул Знак"/>
    <w:rPr>
      <w:sz w:val="24"/>
    </w:rPr>
  </w:style>
  <w:style w:type="character" w:customStyle="1" w:styleId="affc">
    <w:name w:val="Верхний колонтитул Знак"/>
    <w:rPr>
      <w:sz w:val="24"/>
    </w:rPr>
  </w:style>
  <w:style w:type="character" w:customStyle="1" w:styleId="affd">
    <w:name w:val="Стиль Знак примечания +"/>
    <w:rPr>
      <w:rFonts w:ascii="Times New Roman" w:hAnsi="Times New Roman" w:cs="Times New Roman"/>
      <w:sz w:val="24"/>
      <w:szCs w:val="16"/>
    </w:rPr>
  </w:style>
  <w:style w:type="character" w:customStyle="1" w:styleId="CharChar">
    <w:name w:val="Подзаголовок приложения Char Char"/>
    <w:rPr>
      <w:b/>
      <w:sz w:val="28"/>
      <w:lang w:val="ru-RU"/>
    </w:rPr>
  </w:style>
  <w:style w:type="character" w:customStyle="1" w:styleId="CharChar0">
    <w:name w:val="Комментарии Char Char"/>
    <w:rPr>
      <w:color w:val="FF9900"/>
      <w:sz w:val="24"/>
      <w:lang w:val="ru-RU"/>
    </w:rPr>
  </w:style>
  <w:style w:type="character" w:customStyle="1" w:styleId="pagenumber">
    <w:name w:val="page number"/>
  </w:style>
  <w:style w:type="character" w:customStyle="1" w:styleId="CharChar1">
    <w:name w:val="Обычный Char Char"/>
    <w:rPr>
      <w:sz w:val="28"/>
    </w:rPr>
  </w:style>
  <w:style w:type="character" w:customStyle="1" w:styleId="2e">
    <w:name w:val="Текст выноски Знак2"/>
    <w:rPr>
      <w:rFonts w:ascii="Tahoma" w:eastAsia="SimSun" w:hAnsi="Tahoma" w:cs="Mangal"/>
      <w:kern w:val="2"/>
      <w:sz w:val="16"/>
      <w:szCs w:val="14"/>
      <w:lang w:val="en-US" w:eastAsia="zh-CN" w:bidi="hi-IN"/>
    </w:rPr>
  </w:style>
  <w:style w:type="character" w:customStyle="1" w:styleId="2f">
    <w:name w:val="Знак примечания2"/>
    <w:rPr>
      <w:sz w:val="16"/>
      <w:szCs w:val="16"/>
    </w:rPr>
  </w:style>
  <w:style w:type="character" w:customStyle="1" w:styleId="38">
    <w:name w:val="Текст примечания Знак3"/>
    <w:rPr>
      <w:rFonts w:ascii="Liberation Serif" w:eastAsia="SimSun" w:hAnsi="Liberation Serif" w:cs="Mangal"/>
      <w:kern w:val="2"/>
      <w:szCs w:val="18"/>
      <w:lang w:val="en-US" w:eastAsia="zh-CN" w:bidi="hi-IN"/>
    </w:rPr>
  </w:style>
  <w:style w:type="character" w:customStyle="1" w:styleId="2f0">
    <w:name w:val="Тема примечания Знак2"/>
    <w:rPr>
      <w:rFonts w:ascii="Liberation Serif" w:eastAsia="SimSun" w:hAnsi="Liberation Serif" w:cs="Mangal"/>
      <w:b/>
      <w:bCs/>
      <w:kern w:val="2"/>
      <w:szCs w:val="18"/>
      <w:lang w:val="en-US" w:eastAsia="zh-CN" w:bidi="hi-IN"/>
    </w:rPr>
  </w:style>
  <w:style w:type="character" w:customStyle="1" w:styleId="39">
    <w:name w:val="Знак сноски3"/>
    <w:rPr>
      <w:vertAlign w:val="superscript"/>
    </w:rPr>
  </w:style>
  <w:style w:type="character" w:customStyle="1" w:styleId="WW--">
    <w:name w:val="WW-Интернет-ссылка"/>
    <w:rPr>
      <w:color w:val="000080"/>
      <w:u w:val="single"/>
    </w:rPr>
  </w:style>
  <w:style w:type="character" w:customStyle="1" w:styleId="3a">
    <w:name w:val="Знак концевой сноски3"/>
    <w:rPr>
      <w:vertAlign w:val="superscript"/>
    </w:rPr>
  </w:style>
  <w:style w:type="character" w:customStyle="1" w:styleId="55">
    <w:name w:val="Знак сноски5"/>
    <w:rPr>
      <w:vertAlign w:val="superscript"/>
    </w:rPr>
  </w:style>
  <w:style w:type="character" w:customStyle="1" w:styleId="44">
    <w:name w:val="Знак сноски4"/>
    <w:rPr>
      <w:vertAlign w:val="superscript"/>
    </w:rPr>
  </w:style>
  <w:style w:type="character" w:customStyle="1" w:styleId="45">
    <w:name w:val="Знак концевой сноски4"/>
    <w:rPr>
      <w:vertAlign w:val="superscript"/>
    </w:rPr>
  </w:style>
  <w:style w:type="character" w:styleId="affe">
    <w:name w:val="footnote reference"/>
    <w:rPr>
      <w:vertAlign w:val="superscript"/>
    </w:rPr>
  </w:style>
  <w:style w:type="character" w:styleId="afff">
    <w:name w:val="endnote reference"/>
    <w:rPr>
      <w:vertAlign w:val="superscript"/>
    </w:rPr>
  </w:style>
  <w:style w:type="character" w:customStyle="1" w:styleId="46">
    <w:name w:val="Текст примечания Знак4"/>
    <w:rPr>
      <w:rFonts w:ascii="Liberation Serif" w:hAnsi="Liberation Serif" w:cs="Mangal"/>
      <w:kern w:val="2"/>
      <w:szCs w:val="18"/>
      <w:lang w:val="en-US" w:eastAsia="zh-CN" w:bidi="hi-IN"/>
    </w:rPr>
  </w:style>
  <w:style w:type="character" w:customStyle="1" w:styleId="3b">
    <w:name w:val="Текст концевой сноски Знак3"/>
    <w:rPr>
      <w:rFonts w:ascii="Liberation Serif" w:hAnsi="Liberation Serif" w:cs="Mangal"/>
      <w:kern w:val="2"/>
      <w:szCs w:val="18"/>
      <w:lang w:val="en-US" w:eastAsia="zh-CN" w:bidi="hi-IN"/>
    </w:rPr>
  </w:style>
  <w:style w:type="character" w:customStyle="1" w:styleId="47">
    <w:name w:val="Знак примечания4"/>
    <w:rPr>
      <w:sz w:val="18"/>
      <w:szCs w:val="18"/>
    </w:rPr>
  </w:style>
  <w:style w:type="character" w:styleId="afff0">
    <w:name w:val="FollowedHyperlink"/>
    <w:rPr>
      <w:color w:val="954F72"/>
      <w:u w:val="single"/>
    </w:rPr>
  </w:style>
  <w:style w:type="character" w:customStyle="1" w:styleId="1f9">
    <w:name w:val="Гиперссылка1"/>
    <w:rPr>
      <w:color w:val="0000FF"/>
      <w:u w:val="single"/>
    </w:rPr>
  </w:style>
  <w:style w:type="character" w:customStyle="1" w:styleId="ListLabel473">
    <w:name w:val="ListLabel 473"/>
    <w:rPr>
      <w:rFonts w:cs="Symbol"/>
    </w:rPr>
  </w:style>
  <w:style w:type="character" w:customStyle="1" w:styleId="ListLabel474">
    <w:name w:val="ListLabel 474"/>
    <w:rPr>
      <w:rFonts w:cs="Symbol"/>
      <w:b/>
      <w:color w:val="auto"/>
      <w:sz w:val="28"/>
      <w:szCs w:val="28"/>
      <w:u w:val="none"/>
      <w:lang w:val="ru-RU"/>
    </w:rPr>
  </w:style>
  <w:style w:type="character" w:customStyle="1" w:styleId="ListLabel475">
    <w:name w:val="ListLabel 475"/>
    <w:rPr>
      <w:rFonts w:cs="Courier New"/>
      <w:lang w:val="ru-RU"/>
    </w:rPr>
  </w:style>
  <w:style w:type="character" w:customStyle="1" w:styleId="ListLabel476">
    <w:name w:val="ListLabel 476"/>
    <w:rPr>
      <w:rFonts w:cs="Wingdings"/>
    </w:rPr>
  </w:style>
  <w:style w:type="character" w:customStyle="1" w:styleId="ListLabel477">
    <w:name w:val="ListLabel 477"/>
    <w:rPr>
      <w:rFonts w:cs="Symbol"/>
      <w:sz w:val="28"/>
      <w:szCs w:val="28"/>
      <w:lang w:val="ru-RU"/>
    </w:rPr>
  </w:style>
  <w:style w:type="character" w:customStyle="1" w:styleId="ListLabel478">
    <w:name w:val="ListLabel 478"/>
    <w:rPr>
      <w:rFonts w:cs="Courier New"/>
      <w:b/>
      <w:bCs/>
      <w:color w:val="auto"/>
      <w:sz w:val="28"/>
      <w:szCs w:val="28"/>
      <w:u w:val="none"/>
      <w:lang w:val="ru-RU"/>
    </w:rPr>
  </w:style>
  <w:style w:type="character" w:customStyle="1" w:styleId="ListLabel479">
    <w:name w:val="ListLabel 479"/>
    <w:rPr>
      <w:rFonts w:cs="Wingdings"/>
      <w:bCs/>
    </w:rPr>
  </w:style>
  <w:style w:type="character" w:customStyle="1" w:styleId="ListLabel480">
    <w:name w:val="ListLabel 480"/>
    <w:rPr>
      <w:rFonts w:cs="Symbol"/>
      <w:bCs/>
      <w:lang w:val="ru-RU"/>
    </w:rPr>
  </w:style>
  <w:style w:type="character" w:customStyle="1" w:styleId="ListLabel481">
    <w:name w:val="ListLabel 481"/>
    <w:rPr>
      <w:rFonts w:cs="Courier New"/>
    </w:rPr>
  </w:style>
  <w:style w:type="character" w:customStyle="1" w:styleId="ListLabel482">
    <w:name w:val="ListLabel 482"/>
    <w:rPr>
      <w:rFonts w:cs="Wingdings"/>
      <w:b/>
      <w:sz w:val="28"/>
    </w:rPr>
  </w:style>
  <w:style w:type="character" w:customStyle="1" w:styleId="ListLabel483">
    <w:name w:val="ListLabel 483"/>
    <w:rPr>
      <w:rFonts w:cs="Symbol"/>
    </w:rPr>
  </w:style>
  <w:style w:type="character" w:customStyle="1" w:styleId="ListLabel484">
    <w:name w:val="ListLabel 484"/>
    <w:rPr>
      <w:rFonts w:cs="Symbol"/>
    </w:rPr>
  </w:style>
  <w:style w:type="character" w:customStyle="1" w:styleId="ListLabel485">
    <w:name w:val="ListLabel 485"/>
    <w:rPr>
      <w:rFonts w:cs="Symbol"/>
    </w:rPr>
  </w:style>
  <w:style w:type="character" w:customStyle="1" w:styleId="ListLabel486">
    <w:name w:val="ListLabel 486"/>
    <w:rPr>
      <w:rFonts w:cs="Symbol"/>
    </w:rPr>
  </w:style>
  <w:style w:type="character" w:customStyle="1" w:styleId="ListLabel487">
    <w:name w:val="ListLabel 487"/>
    <w:rPr>
      <w:rFonts w:cs="Symbol"/>
    </w:rPr>
  </w:style>
  <w:style w:type="character" w:customStyle="1" w:styleId="ListLabel488">
    <w:name w:val="ListLabel 488"/>
    <w:rPr>
      <w:rFonts w:cs="Symbol"/>
    </w:rPr>
  </w:style>
  <w:style w:type="character" w:customStyle="1" w:styleId="ListLabel489">
    <w:name w:val="ListLabel 489"/>
    <w:rPr>
      <w:rFonts w:cs="Symbol"/>
    </w:rPr>
  </w:style>
  <w:style w:type="character" w:customStyle="1" w:styleId="ListLabel490">
    <w:name w:val="ListLabel 490"/>
    <w:rPr>
      <w:rFonts w:cs="Symbol"/>
    </w:rPr>
  </w:style>
  <w:style w:type="character" w:customStyle="1" w:styleId="ListLabel491">
    <w:name w:val="ListLabel 491"/>
    <w:rPr>
      <w:rFonts w:cs="Symbol"/>
    </w:rPr>
  </w:style>
  <w:style w:type="character" w:customStyle="1" w:styleId="ListLabel492">
    <w:name w:val="ListLabel 492"/>
    <w:rPr>
      <w:rFonts w:eastAsia="Calibri" w:cs="Times New Roman"/>
      <w:b/>
      <w:bCs/>
      <w:color w:val="000000"/>
      <w:sz w:val="28"/>
      <w:szCs w:val="28"/>
      <w:lang w:val="ru-RU" w:eastAsia="ru-RU"/>
    </w:rPr>
  </w:style>
  <w:style w:type="paragraph" w:customStyle="1" w:styleId="a0">
    <w:name w:val="Заголовок"/>
    <w:basedOn w:val="a"/>
    <w:next w:val="a1"/>
    <w:pPr>
      <w:keepNext/>
      <w:spacing w:before="240" w:after="120"/>
    </w:pPr>
    <w:rPr>
      <w:rFonts w:ascii="Liberation Sans" w:eastAsia="Microsoft YaHei" w:hAnsi="Liberation Sans"/>
      <w:sz w:val="28"/>
      <w:szCs w:val="28"/>
    </w:rPr>
  </w:style>
  <w:style w:type="paragraph" w:styleId="a1">
    <w:name w:val="Body Text"/>
    <w:basedOn w:val="a"/>
    <w:pPr>
      <w:spacing w:after="140" w:line="288" w:lineRule="auto"/>
    </w:pPr>
  </w:style>
  <w:style w:type="paragraph" w:styleId="afff1">
    <w:name w:val="List"/>
    <w:basedOn w:val="a1"/>
  </w:style>
  <w:style w:type="paragraph" w:styleId="afff2">
    <w:name w:val="caption"/>
    <w:basedOn w:val="a"/>
    <w:qFormat/>
    <w:pPr>
      <w:suppressLineNumbers/>
      <w:spacing w:before="120" w:after="120"/>
    </w:pPr>
    <w:rPr>
      <w:i/>
      <w:iCs/>
    </w:rPr>
  </w:style>
  <w:style w:type="paragraph" w:customStyle="1" w:styleId="56">
    <w:name w:val="Указатель5"/>
    <w:basedOn w:val="a"/>
    <w:pPr>
      <w:suppressLineNumbers/>
    </w:pPr>
  </w:style>
  <w:style w:type="paragraph" w:customStyle="1" w:styleId="caption">
    <w:name w:val="caption"/>
    <w:basedOn w:val="a"/>
    <w:pPr>
      <w:suppressLineNumbers/>
      <w:spacing w:before="120" w:after="120"/>
    </w:pPr>
    <w:rPr>
      <w:i/>
      <w:iCs/>
    </w:rPr>
  </w:style>
  <w:style w:type="paragraph" w:customStyle="1" w:styleId="indexheading">
    <w:name w:val="index heading"/>
    <w:basedOn w:val="a"/>
    <w:pPr>
      <w:suppressLineNumbers/>
    </w:pPr>
  </w:style>
  <w:style w:type="paragraph" w:customStyle="1" w:styleId="48">
    <w:name w:val="Указатель4"/>
    <w:basedOn w:val="a"/>
    <w:pPr>
      <w:suppressLineNumbers/>
    </w:pPr>
  </w:style>
  <w:style w:type="paragraph" w:customStyle="1" w:styleId="57">
    <w:name w:val="Название объекта5"/>
    <w:basedOn w:val="a"/>
    <w:pPr>
      <w:suppressLineNumbers/>
      <w:spacing w:before="120" w:after="120"/>
    </w:pPr>
    <w:rPr>
      <w:i/>
      <w:iCs/>
    </w:rPr>
  </w:style>
  <w:style w:type="paragraph" w:customStyle="1" w:styleId="3c">
    <w:name w:val="Указатель3"/>
    <w:basedOn w:val="a"/>
    <w:pPr>
      <w:suppressLineNumbers/>
    </w:pPr>
  </w:style>
  <w:style w:type="paragraph" w:customStyle="1" w:styleId="49">
    <w:name w:val="Название объекта4"/>
    <w:basedOn w:val="a"/>
    <w:next w:val="a1"/>
    <w:pPr>
      <w:jc w:val="center"/>
    </w:pPr>
    <w:rPr>
      <w:rFonts w:ascii="Cambria" w:hAnsi="Cambria" w:cs="Cambria"/>
      <w:b/>
      <w:bCs/>
      <w:sz w:val="32"/>
      <w:szCs w:val="32"/>
    </w:rPr>
  </w:style>
  <w:style w:type="paragraph" w:customStyle="1" w:styleId="2f1">
    <w:name w:val="Указатель2"/>
    <w:basedOn w:val="a"/>
    <w:pPr>
      <w:suppressLineNumbers/>
    </w:pPr>
  </w:style>
  <w:style w:type="paragraph" w:customStyle="1" w:styleId="2f2">
    <w:name w:val="Название объекта2"/>
    <w:basedOn w:val="a"/>
    <w:pPr>
      <w:suppressLineNumbers/>
      <w:spacing w:before="120" w:after="120"/>
    </w:pPr>
    <w:rPr>
      <w:i/>
      <w:iCs/>
    </w:rPr>
  </w:style>
  <w:style w:type="paragraph" w:customStyle="1" w:styleId="1fa">
    <w:name w:val="Указатель1"/>
    <w:basedOn w:val="a"/>
    <w:pPr>
      <w:suppressLineNumbers/>
    </w:pPr>
  </w:style>
  <w:style w:type="paragraph" w:customStyle="1" w:styleId="1fb">
    <w:name w:val="Заголовок1"/>
    <w:basedOn w:val="a"/>
    <w:next w:val="a1"/>
    <w:pPr>
      <w:keepNext/>
      <w:spacing w:before="240" w:after="120"/>
    </w:pPr>
    <w:rPr>
      <w:rFonts w:ascii="Liberation Sans" w:eastAsia="Microsoft YaHei" w:hAnsi="Liberation Sans" w:cs="Liberation Sans"/>
      <w:sz w:val="28"/>
      <w:szCs w:val="28"/>
    </w:rPr>
  </w:style>
  <w:style w:type="paragraph" w:customStyle="1" w:styleId="afff3">
    <w:name w:val="Верхний и нижний колонтитулы"/>
    <w:basedOn w:val="a"/>
    <w:pPr>
      <w:suppressLineNumbers/>
      <w:tabs>
        <w:tab w:val="center" w:pos="4819"/>
        <w:tab w:val="right" w:pos="9638"/>
      </w:tabs>
    </w:pPr>
  </w:style>
  <w:style w:type="paragraph" w:styleId="afff4">
    <w:name w:val="footer"/>
    <w:basedOn w:val="a"/>
    <w:pPr>
      <w:tabs>
        <w:tab w:val="center" w:pos="4677"/>
        <w:tab w:val="right" w:pos="9355"/>
      </w:tabs>
    </w:pPr>
  </w:style>
  <w:style w:type="paragraph" w:styleId="2f3">
    <w:name w:val="toc 2"/>
    <w:basedOn w:val="a"/>
    <w:pPr>
      <w:spacing w:before="120"/>
      <w:ind w:left="240"/>
    </w:pPr>
    <w:rPr>
      <w:rFonts w:ascii="Calibri" w:hAnsi="Calibri" w:cs="Calibri"/>
      <w:b/>
      <w:bCs/>
      <w:sz w:val="22"/>
      <w:szCs w:val="22"/>
    </w:rPr>
  </w:style>
  <w:style w:type="paragraph" w:styleId="1fc">
    <w:name w:val="toc 1"/>
    <w:basedOn w:val="a"/>
    <w:pPr>
      <w:spacing w:before="120"/>
    </w:pPr>
    <w:rPr>
      <w:rFonts w:ascii="Calibri" w:hAnsi="Calibri" w:cs="Calibri"/>
      <w:b/>
      <w:bCs/>
      <w:i/>
      <w:iCs/>
    </w:rPr>
  </w:style>
  <w:style w:type="paragraph" w:customStyle="1" w:styleId="NoSpacing">
    <w:name w:val="No Spacing"/>
    <w:pPr>
      <w:suppressAutoHyphens/>
    </w:pPr>
    <w:rPr>
      <w:rFonts w:ascii="Calibri" w:eastAsia="Calibri" w:hAnsi="Calibri" w:cs="Calibri"/>
      <w:sz w:val="22"/>
      <w:szCs w:val="22"/>
      <w:lang w:eastAsia="zh-CN"/>
    </w:rPr>
  </w:style>
  <w:style w:type="paragraph" w:customStyle="1" w:styleId="ConsPlusNormal0">
    <w:name w:val="ConsPlusNormal"/>
    <w:pPr>
      <w:widowControl w:val="0"/>
      <w:suppressAutoHyphens/>
      <w:ind w:firstLine="720"/>
    </w:pPr>
    <w:rPr>
      <w:rFonts w:ascii="Arial" w:eastAsia="SimSun" w:hAnsi="Arial" w:cs="Arial"/>
      <w:sz w:val="24"/>
      <w:lang w:eastAsia="zh-CN"/>
    </w:rPr>
  </w:style>
  <w:style w:type="paragraph" w:customStyle="1" w:styleId="ListParagraph">
    <w:name w:val="List Paragraph"/>
    <w:basedOn w:val="a"/>
    <w:pPr>
      <w:spacing w:after="200" w:line="276" w:lineRule="auto"/>
      <w:ind w:left="720"/>
      <w:contextualSpacing/>
    </w:pPr>
    <w:rPr>
      <w:rFonts w:ascii="Calibri" w:eastAsia="Calibri" w:hAnsi="Calibri" w:cs="Calibri"/>
      <w:kern w:val="0"/>
      <w:sz w:val="22"/>
      <w:szCs w:val="22"/>
      <w:lang w:val="ru-RU" w:bidi="ar-SA"/>
    </w:rPr>
  </w:style>
  <w:style w:type="paragraph" w:customStyle="1" w:styleId="2f4">
    <w:name w:val="Основной текст (2)"/>
    <w:basedOn w:val="a"/>
    <w:pPr>
      <w:widowControl w:val="0"/>
      <w:shd w:val="clear" w:color="auto" w:fill="FFFFFF"/>
      <w:spacing w:line="322" w:lineRule="exact"/>
    </w:pPr>
    <w:rPr>
      <w:sz w:val="28"/>
      <w:szCs w:val="28"/>
    </w:rPr>
  </w:style>
  <w:style w:type="paragraph" w:styleId="afff5">
    <w:name w:val="header"/>
    <w:basedOn w:val="a"/>
    <w:pPr>
      <w:tabs>
        <w:tab w:val="center" w:pos="4677"/>
        <w:tab w:val="right" w:pos="9355"/>
      </w:tabs>
    </w:pPr>
  </w:style>
  <w:style w:type="paragraph" w:styleId="afff6">
    <w:name w:val="footnote text"/>
    <w:basedOn w:val="a"/>
    <w:pPr>
      <w:suppressLineNumbers/>
      <w:ind w:left="339" w:hanging="339"/>
    </w:pPr>
    <w:rPr>
      <w:sz w:val="20"/>
      <w:szCs w:val="20"/>
    </w:rPr>
  </w:style>
  <w:style w:type="paragraph" w:customStyle="1" w:styleId="afff7">
    <w:name w:val="Содержимое таблицы"/>
    <w:basedOn w:val="a"/>
    <w:pPr>
      <w:suppressLineNumbers/>
    </w:pPr>
  </w:style>
  <w:style w:type="paragraph" w:customStyle="1" w:styleId="afff8">
    <w:name w:val="Содержимое врезки"/>
    <w:basedOn w:val="a"/>
  </w:style>
  <w:style w:type="paragraph" w:customStyle="1" w:styleId="annotationtext">
    <w:name w:val="annotation text"/>
    <w:basedOn w:val="a"/>
    <w:rPr>
      <w:sz w:val="20"/>
      <w:szCs w:val="18"/>
    </w:rPr>
  </w:style>
  <w:style w:type="paragraph" w:customStyle="1" w:styleId="BalloonText">
    <w:name w:val="Balloon Text"/>
    <w:basedOn w:val="a"/>
    <w:rPr>
      <w:rFonts w:ascii="Tahoma" w:hAnsi="Tahoma" w:cs="Tahoma"/>
      <w:sz w:val="16"/>
      <w:szCs w:val="14"/>
    </w:rPr>
  </w:style>
  <w:style w:type="paragraph" w:customStyle="1" w:styleId="annotationsubject">
    <w:name w:val="annotation subject"/>
    <w:basedOn w:val="2f5"/>
    <w:next w:val="2f5"/>
    <w:rPr>
      <w:b/>
      <w:bCs/>
    </w:rPr>
  </w:style>
  <w:style w:type="paragraph" w:customStyle="1" w:styleId="Standard">
    <w:name w:val="Standard"/>
    <w:qFormat/>
    <w:pPr>
      <w:suppressAutoHyphens/>
      <w:jc w:val="both"/>
      <w:textAlignment w:val="baseline"/>
    </w:pPr>
    <w:rPr>
      <w:rFonts w:eastAsia="SimSun"/>
      <w:sz w:val="24"/>
      <w:szCs w:val="24"/>
      <w:lang w:eastAsia="zh-CN"/>
    </w:rPr>
  </w:style>
  <w:style w:type="paragraph" w:customStyle="1" w:styleId="Footnote">
    <w:name w:val="Footnote"/>
    <w:basedOn w:val="Standard"/>
    <w:pPr>
      <w:jc w:val="left"/>
    </w:pPr>
    <w:rPr>
      <w:sz w:val="20"/>
      <w:szCs w:val="20"/>
    </w:rPr>
  </w:style>
  <w:style w:type="paragraph" w:customStyle="1" w:styleId="Revision">
    <w:name w:val="Revision"/>
    <w:pPr>
      <w:suppressAutoHyphens/>
    </w:pPr>
    <w:rPr>
      <w:rFonts w:ascii="Liberation Serif" w:eastAsia="SimSun" w:hAnsi="Liberation Serif" w:cs="Mangal"/>
      <w:kern w:val="2"/>
      <w:sz w:val="24"/>
      <w:szCs w:val="21"/>
      <w:lang w:val="en-US" w:eastAsia="zh-CN" w:bidi="hi-IN"/>
    </w:rPr>
  </w:style>
  <w:style w:type="paragraph" w:customStyle="1" w:styleId="afff9">
    <w:name w:val="Заголовок таблицы"/>
    <w:basedOn w:val="afff7"/>
    <w:pPr>
      <w:jc w:val="center"/>
    </w:pPr>
    <w:rPr>
      <w:b/>
      <w:bCs/>
    </w:rPr>
  </w:style>
  <w:style w:type="paragraph" w:customStyle="1" w:styleId="L2Kaspersky">
    <w:name w:val="L2 Kaspersky"/>
    <w:pPr>
      <w:widowControl w:val="0"/>
      <w:suppressAutoHyphens/>
      <w:spacing w:after="60" w:line="276" w:lineRule="auto"/>
    </w:pPr>
    <w:rPr>
      <w:rFonts w:ascii="Arial" w:eastAsia="Arial" w:hAnsi="Arial" w:cs="Mangal"/>
      <w:sz w:val="22"/>
      <w:szCs w:val="22"/>
      <w:lang w:eastAsia="zh-CN" w:bidi="hi-IN"/>
    </w:rPr>
  </w:style>
  <w:style w:type="paragraph" w:customStyle="1" w:styleId="afffa">
    <w:name w:val="Текст таблицы слева"/>
    <w:basedOn w:val="a"/>
    <w:pPr>
      <w:jc w:val="both"/>
    </w:pPr>
    <w:rPr>
      <w:szCs w:val="20"/>
    </w:rPr>
  </w:style>
  <w:style w:type="paragraph" w:customStyle="1" w:styleId="FMainTXT">
    <w:name w:val="FMainTXT"/>
    <w:basedOn w:val="a"/>
    <w:pPr>
      <w:spacing w:before="120" w:line="360" w:lineRule="auto"/>
      <w:ind w:left="142" w:firstLine="709"/>
      <w:jc w:val="both"/>
    </w:pPr>
    <w:rPr>
      <w:rFonts w:ascii="Arial" w:hAnsi="Arial" w:cs="Arial"/>
      <w:szCs w:val="20"/>
    </w:rPr>
  </w:style>
  <w:style w:type="paragraph" w:customStyle="1" w:styleId="List1">
    <w:name w:val="List1"/>
    <w:basedOn w:val="a"/>
    <w:pPr>
      <w:spacing w:line="360" w:lineRule="auto"/>
      <w:jc w:val="both"/>
    </w:pPr>
    <w:rPr>
      <w:rFonts w:ascii="Arial" w:hAnsi="Arial" w:cs="Arial"/>
      <w:szCs w:val="20"/>
    </w:rPr>
  </w:style>
  <w:style w:type="paragraph" w:customStyle="1" w:styleId="Bullet1">
    <w:name w:val="Bullet 1"/>
    <w:pPr>
      <w:widowControl w:val="0"/>
      <w:suppressAutoHyphens/>
      <w:spacing w:after="60" w:line="276" w:lineRule="auto"/>
    </w:pPr>
    <w:rPr>
      <w:rFonts w:ascii="Arial" w:eastAsia="Arial" w:hAnsi="Arial" w:cs="Mangal"/>
      <w:sz w:val="22"/>
      <w:szCs w:val="22"/>
      <w:lang w:eastAsia="zh-CN" w:bidi="hi-IN"/>
    </w:rPr>
  </w:style>
  <w:style w:type="paragraph" w:customStyle="1" w:styleId="BlockText">
    <w:name w:val="Block Text"/>
    <w:basedOn w:val="a"/>
    <w:pPr>
      <w:ind w:left="3600" w:right="-477"/>
    </w:pPr>
    <w:rPr>
      <w:b/>
      <w:bCs/>
      <w:sz w:val="28"/>
      <w:szCs w:val="28"/>
    </w:rPr>
  </w:style>
  <w:style w:type="paragraph" w:customStyle="1" w:styleId="ListNumber2">
    <w:name w:val="List Number 2"/>
    <w:basedOn w:val="a"/>
    <w:pPr>
      <w:tabs>
        <w:tab w:val="left" w:pos="432"/>
      </w:tabs>
      <w:ind w:left="432" w:hanging="432"/>
    </w:pPr>
    <w:rPr>
      <w:sz w:val="20"/>
      <w:szCs w:val="20"/>
    </w:rPr>
  </w:style>
  <w:style w:type="paragraph" w:customStyle="1" w:styleId="afffb">
    <w:name w:val="Абзац первого уровня"/>
    <w:basedOn w:val="a"/>
    <w:pPr>
      <w:spacing w:before="120" w:after="120"/>
      <w:jc w:val="both"/>
    </w:pPr>
    <w:rPr>
      <w:rFonts w:ascii="Calibri" w:hAnsi="Calibri" w:cs="Calibri"/>
      <w:lang w:val="en-GB"/>
    </w:rPr>
  </w:style>
  <w:style w:type="paragraph" w:customStyle="1" w:styleId="afffc">
    <w:name w:val="Перечисление"/>
    <w:basedOn w:val="a"/>
    <w:pPr>
      <w:spacing w:before="60" w:after="60"/>
      <w:ind w:left="2155" w:hanging="454"/>
      <w:jc w:val="both"/>
    </w:pPr>
    <w:rPr>
      <w:rFonts w:ascii="Verdana" w:hAnsi="Verdana" w:cs="Verdana"/>
      <w:sz w:val="18"/>
      <w:szCs w:val="20"/>
    </w:rPr>
  </w:style>
  <w:style w:type="paragraph" w:customStyle="1" w:styleId="Bullet">
    <w:name w:val="Bullet"/>
    <w:pPr>
      <w:widowControl w:val="0"/>
      <w:tabs>
        <w:tab w:val="left" w:pos="-3828"/>
        <w:tab w:val="left" w:pos="360"/>
        <w:tab w:val="left" w:pos="1247"/>
      </w:tabs>
      <w:suppressAutoHyphens/>
      <w:spacing w:before="120"/>
      <w:ind w:left="283"/>
      <w:jc w:val="both"/>
    </w:pPr>
    <w:rPr>
      <w:rFonts w:ascii="Liberation Serif" w:eastAsia="NSimSun" w:hAnsi="Liberation Serif" w:cs="Mangal"/>
      <w:sz w:val="28"/>
      <w:szCs w:val="24"/>
      <w:lang w:eastAsia="zh-CN" w:bidi="hi-IN"/>
    </w:rPr>
  </w:style>
  <w:style w:type="paragraph" w:customStyle="1" w:styleId="ListParagraph2">
    <w:name w:val="List Paragraph2"/>
    <w:basedOn w:val="a"/>
    <w:pPr>
      <w:spacing w:line="100" w:lineRule="atLeast"/>
      <w:ind w:left="720"/>
    </w:pPr>
  </w:style>
  <w:style w:type="paragraph" w:customStyle="1" w:styleId="xl24">
    <w:name w:val="xl24"/>
    <w:basedOn w:val="a"/>
    <w:pPr>
      <w:spacing w:before="100" w:after="100"/>
      <w:jc w:val="center"/>
    </w:pPr>
    <w:rPr>
      <w:szCs w:val="20"/>
    </w:rPr>
  </w:style>
  <w:style w:type="paragraph" w:customStyle="1" w:styleId="58">
    <w:name w:val="Заголовок №5"/>
    <w:basedOn w:val="a"/>
    <w:pPr>
      <w:widowControl w:val="0"/>
      <w:shd w:val="clear" w:color="auto" w:fill="FFFFFF"/>
      <w:spacing w:line="322" w:lineRule="exact"/>
      <w:jc w:val="both"/>
    </w:pPr>
    <w:rPr>
      <w:b/>
      <w:bCs/>
      <w:sz w:val="27"/>
      <w:szCs w:val="27"/>
    </w:rPr>
  </w:style>
  <w:style w:type="paragraph" w:customStyle="1" w:styleId="4a">
    <w:name w:val="Заголовок №4"/>
    <w:basedOn w:val="a"/>
    <w:pPr>
      <w:widowControl w:val="0"/>
      <w:shd w:val="clear" w:color="auto" w:fill="FFFFFF"/>
      <w:jc w:val="center"/>
    </w:pPr>
    <w:rPr>
      <w:b/>
      <w:bCs/>
      <w:sz w:val="27"/>
      <w:szCs w:val="27"/>
    </w:rPr>
  </w:style>
  <w:style w:type="paragraph" w:customStyle="1" w:styleId="59">
    <w:name w:val="Основной текст (5)"/>
    <w:basedOn w:val="a"/>
    <w:pPr>
      <w:widowControl w:val="0"/>
      <w:shd w:val="clear" w:color="auto" w:fill="FFFFFF"/>
      <w:spacing w:line="274" w:lineRule="exact"/>
      <w:jc w:val="both"/>
    </w:pPr>
    <w:rPr>
      <w:i/>
      <w:iCs/>
      <w:sz w:val="20"/>
      <w:szCs w:val="20"/>
    </w:rPr>
  </w:style>
  <w:style w:type="paragraph" w:customStyle="1" w:styleId="4b">
    <w:name w:val="Основной текст (4)"/>
    <w:basedOn w:val="a"/>
    <w:pPr>
      <w:widowControl w:val="0"/>
      <w:shd w:val="clear" w:color="auto" w:fill="FFFFFF"/>
    </w:pPr>
    <w:rPr>
      <w:rFonts w:ascii="Calibri" w:eastAsia="Calibri" w:hAnsi="Calibri" w:cs="Calibri"/>
      <w:sz w:val="16"/>
      <w:szCs w:val="16"/>
    </w:rPr>
  </w:style>
  <w:style w:type="paragraph" w:customStyle="1" w:styleId="afffd">
    <w:name w:val="Подпись к таблице"/>
    <w:basedOn w:val="a"/>
    <w:pPr>
      <w:widowControl w:val="0"/>
      <w:shd w:val="clear" w:color="auto" w:fill="FFFFFF"/>
    </w:pPr>
    <w:rPr>
      <w:sz w:val="20"/>
      <w:szCs w:val="20"/>
    </w:rPr>
  </w:style>
  <w:style w:type="paragraph" w:customStyle="1" w:styleId="2f6">
    <w:name w:val="Основной текст2"/>
    <w:basedOn w:val="a"/>
    <w:pPr>
      <w:widowControl w:val="0"/>
      <w:shd w:val="clear" w:color="auto" w:fill="FFFFFF"/>
      <w:jc w:val="center"/>
    </w:pPr>
    <w:rPr>
      <w:sz w:val="20"/>
      <w:szCs w:val="20"/>
    </w:rPr>
  </w:style>
  <w:style w:type="paragraph" w:customStyle="1" w:styleId="213">
    <w:name w:val="Основной текст (2)1"/>
    <w:basedOn w:val="a"/>
    <w:pPr>
      <w:shd w:val="clear" w:color="auto" w:fill="FFFFFF"/>
      <w:spacing w:line="250" w:lineRule="exact"/>
      <w:jc w:val="both"/>
    </w:pPr>
    <w:rPr>
      <w:b/>
      <w:sz w:val="20"/>
      <w:szCs w:val="20"/>
    </w:rPr>
  </w:style>
  <w:style w:type="paragraph" w:customStyle="1" w:styleId="xl106">
    <w:name w:val="xl106"/>
    <w:basedOn w:val="a"/>
    <w:pPr>
      <w:spacing w:before="280" w:after="280"/>
      <w:jc w:val="right"/>
    </w:pPr>
    <w:rPr>
      <w:rFonts w:ascii="Courier New" w:eastAsia="Courier New" w:hAnsi="Courier New" w:cs="Courier New"/>
      <w:color w:val="000000"/>
    </w:rPr>
  </w:style>
  <w:style w:type="paragraph" w:customStyle="1" w:styleId="xl105">
    <w:name w:val="xl105"/>
    <w:basedOn w:val="a"/>
    <w:pPr>
      <w:spacing w:before="280" w:after="280"/>
      <w:jc w:val="right"/>
    </w:pPr>
    <w:rPr>
      <w:rFonts w:ascii="Courier New" w:eastAsia="Courier New" w:hAnsi="Courier New" w:cs="Courier New"/>
      <w:color w:val="000000"/>
    </w:rPr>
  </w:style>
  <w:style w:type="paragraph" w:customStyle="1" w:styleId="xl104">
    <w:name w:val="xl104"/>
    <w:basedOn w:val="a"/>
    <w:pPr>
      <w:spacing w:before="280" w:after="280"/>
      <w:jc w:val="right"/>
    </w:pPr>
    <w:rPr>
      <w:rFonts w:ascii="Courier New" w:eastAsia="Courier New" w:hAnsi="Courier New" w:cs="Courier New"/>
      <w:b/>
      <w:bCs/>
      <w:i/>
      <w:iCs/>
      <w:color w:val="000000"/>
    </w:rPr>
  </w:style>
  <w:style w:type="paragraph" w:customStyle="1" w:styleId="xl103">
    <w:name w:val="xl103"/>
    <w:basedOn w:val="a"/>
    <w:pPr>
      <w:spacing w:before="280" w:after="280"/>
    </w:pPr>
    <w:rPr>
      <w:rFonts w:ascii="Courier New" w:eastAsia="Courier New" w:hAnsi="Courier New" w:cs="Courier New"/>
      <w:b/>
      <w:bCs/>
      <w:i/>
      <w:iCs/>
      <w:color w:val="000000"/>
    </w:rPr>
  </w:style>
  <w:style w:type="paragraph" w:customStyle="1" w:styleId="xl102">
    <w:name w:val="xl102"/>
    <w:basedOn w:val="a"/>
    <w:pPr>
      <w:spacing w:before="280" w:after="280"/>
      <w:jc w:val="right"/>
    </w:pPr>
    <w:rPr>
      <w:rFonts w:ascii="Courier New" w:eastAsia="Courier New" w:hAnsi="Courier New" w:cs="Courier New"/>
      <w:b/>
      <w:bCs/>
      <w:i/>
      <w:iCs/>
      <w:color w:val="000000"/>
    </w:rPr>
  </w:style>
  <w:style w:type="paragraph" w:customStyle="1" w:styleId="xl101">
    <w:name w:val="xl101"/>
    <w:basedOn w:val="a"/>
    <w:pPr>
      <w:spacing w:before="280" w:after="280"/>
    </w:pPr>
    <w:rPr>
      <w:rFonts w:ascii="Courier New" w:eastAsia="Courier New" w:hAnsi="Courier New" w:cs="Courier New"/>
      <w:b/>
      <w:bCs/>
      <w:i/>
      <w:iCs/>
      <w:color w:val="000000"/>
    </w:rPr>
  </w:style>
  <w:style w:type="paragraph" w:customStyle="1" w:styleId="xl100">
    <w:name w:val="xl100"/>
    <w:basedOn w:val="a"/>
    <w:pPr>
      <w:spacing w:before="280" w:after="280"/>
      <w:jc w:val="right"/>
    </w:pPr>
    <w:rPr>
      <w:rFonts w:ascii="Courier New" w:eastAsia="Courier New" w:hAnsi="Courier New" w:cs="Courier New"/>
      <w:i/>
      <w:iCs/>
      <w:color w:val="000000"/>
    </w:rPr>
  </w:style>
  <w:style w:type="paragraph" w:customStyle="1" w:styleId="xl99">
    <w:name w:val="xl99"/>
    <w:basedOn w:val="a"/>
    <w:pPr>
      <w:spacing w:before="280" w:after="280"/>
      <w:jc w:val="right"/>
    </w:pPr>
    <w:rPr>
      <w:rFonts w:ascii="Courier New" w:eastAsia="Courier New" w:hAnsi="Courier New" w:cs="Courier New"/>
      <w:b/>
      <w:bCs/>
      <w:color w:val="000000"/>
    </w:rPr>
  </w:style>
  <w:style w:type="paragraph" w:customStyle="1" w:styleId="xl98">
    <w:name w:val="xl98"/>
    <w:basedOn w:val="a"/>
    <w:pPr>
      <w:spacing w:before="280" w:after="280"/>
      <w:jc w:val="right"/>
    </w:pPr>
    <w:rPr>
      <w:rFonts w:ascii="Courier New" w:eastAsia="Courier New" w:hAnsi="Courier New" w:cs="Courier New"/>
      <w:b/>
      <w:bCs/>
      <w:color w:val="000000"/>
    </w:rPr>
  </w:style>
  <w:style w:type="paragraph" w:customStyle="1" w:styleId="afffe">
    <w:name w:val="Список дефисы"/>
    <w:basedOn w:val="a"/>
    <w:pPr>
      <w:tabs>
        <w:tab w:val="left" w:pos="960"/>
      </w:tabs>
      <w:ind w:firstLine="720"/>
      <w:jc w:val="both"/>
    </w:pPr>
    <w:rPr>
      <w:sz w:val="28"/>
      <w:szCs w:val="28"/>
    </w:rPr>
  </w:style>
  <w:style w:type="paragraph" w:customStyle="1" w:styleId="3d">
    <w:name w:val="çàãîëîâîê 3"/>
    <w:basedOn w:val="a"/>
    <w:pPr>
      <w:keepNext/>
      <w:widowControl w:val="0"/>
      <w:ind w:firstLine="709"/>
      <w:jc w:val="both"/>
    </w:pPr>
  </w:style>
  <w:style w:type="paragraph" w:customStyle="1" w:styleId="2f7">
    <w:name w:val="Без интервала2"/>
    <w:pPr>
      <w:suppressAutoHyphens/>
    </w:pPr>
    <w:rPr>
      <w:rFonts w:ascii="Calibri" w:eastAsia="Calibri" w:hAnsi="Calibri" w:cs="Liberation Serif"/>
      <w:sz w:val="24"/>
      <w:szCs w:val="24"/>
      <w:lang w:eastAsia="zh-CN" w:bidi="hi-IN"/>
    </w:rPr>
  </w:style>
  <w:style w:type="paragraph" w:customStyle="1" w:styleId="TableHeading">
    <w:name w:val="TableHeading"/>
    <w:basedOn w:val="a"/>
    <w:pPr>
      <w:keepLines/>
      <w:spacing w:before="60" w:after="60" w:line="288" w:lineRule="auto"/>
      <w:jc w:val="center"/>
    </w:pPr>
    <w:rPr>
      <w:b/>
      <w:sz w:val="22"/>
      <w:szCs w:val="22"/>
    </w:rPr>
  </w:style>
  <w:style w:type="paragraph" w:customStyle="1" w:styleId="TableText">
    <w:name w:val="Table Text"/>
    <w:basedOn w:val="a"/>
    <w:pPr>
      <w:keepLines/>
      <w:tabs>
        <w:tab w:val="left" w:pos="567"/>
      </w:tabs>
      <w:spacing w:before="40" w:after="40" w:line="288" w:lineRule="auto"/>
    </w:pPr>
    <w:rPr>
      <w:sz w:val="22"/>
      <w:szCs w:val="22"/>
    </w:rPr>
  </w:style>
  <w:style w:type="paragraph" w:customStyle="1" w:styleId="head21">
    <w:name w:val="head21"/>
    <w:basedOn w:val="a"/>
    <w:pPr>
      <w:jc w:val="center"/>
    </w:pPr>
    <w:rPr>
      <w:b/>
      <w:bCs/>
    </w:rPr>
  </w:style>
  <w:style w:type="paragraph" w:customStyle="1" w:styleId="2f8">
    <w:name w:val="Знак2 Знак Знак Знак Знак Знак Знак Знак Знак Знак Знак Знак Знак Знак Знак Знак Знак Знак Знак Знак Знак Знак"/>
    <w:basedOn w:val="a"/>
    <w:pPr>
      <w:spacing w:after="160" w:line="240" w:lineRule="exact"/>
    </w:pPr>
    <w:rPr>
      <w:rFonts w:ascii="Tahoma" w:hAnsi="Tahoma" w:cs="Tahoma"/>
      <w:sz w:val="20"/>
      <w:szCs w:val="20"/>
    </w:rPr>
  </w:style>
  <w:style w:type="paragraph" w:customStyle="1" w:styleId="BodyTextIndent21">
    <w:name w:val="Body Text Indent 21"/>
    <w:basedOn w:val="a"/>
    <w:pPr>
      <w:widowControl w:val="0"/>
      <w:spacing w:line="360" w:lineRule="auto"/>
      <w:ind w:firstLine="709"/>
      <w:jc w:val="both"/>
    </w:pPr>
    <w:rPr>
      <w:sz w:val="28"/>
      <w:szCs w:val="20"/>
    </w:rPr>
  </w:style>
  <w:style w:type="paragraph" w:customStyle="1" w:styleId="61">
    <w:name w:val="Стиль После:  6 пт"/>
    <w:basedOn w:val="a"/>
    <w:pPr>
      <w:spacing w:after="120"/>
      <w:jc w:val="both"/>
    </w:pPr>
    <w:rPr>
      <w:szCs w:val="20"/>
    </w:rPr>
  </w:style>
  <w:style w:type="paragraph" w:customStyle="1" w:styleId="IBS-2">
    <w:name w:val="IBS Перечисление - уровень 2"/>
    <w:pPr>
      <w:widowControl w:val="0"/>
      <w:tabs>
        <w:tab w:val="left" w:pos="360"/>
        <w:tab w:val="left" w:pos="720"/>
        <w:tab w:val="left" w:pos="1247"/>
        <w:tab w:val="left" w:pos="1984"/>
      </w:tabs>
      <w:suppressAutoHyphens/>
      <w:spacing w:before="120"/>
      <w:ind w:left="2149" w:hanging="720"/>
      <w:jc w:val="both"/>
    </w:pPr>
    <w:rPr>
      <w:rFonts w:ascii="Liberation Serif" w:eastAsia="NSimSun" w:hAnsi="Liberation Serif" w:cs="Mangal"/>
      <w:sz w:val="22"/>
      <w:szCs w:val="24"/>
      <w:lang w:eastAsia="zh-CN" w:bidi="hi-IN"/>
    </w:rPr>
  </w:style>
  <w:style w:type="paragraph" w:customStyle="1" w:styleId="IBS0">
    <w:name w:val="IBS Перечисление"/>
    <w:pPr>
      <w:widowControl w:val="0"/>
      <w:tabs>
        <w:tab w:val="left" w:pos="360"/>
        <w:tab w:val="left" w:pos="720"/>
        <w:tab w:val="left" w:pos="1247"/>
      </w:tabs>
      <w:suppressAutoHyphens/>
      <w:spacing w:before="120"/>
      <w:ind w:left="1429" w:hanging="720"/>
      <w:jc w:val="both"/>
    </w:pPr>
    <w:rPr>
      <w:rFonts w:ascii="Liberation Serif" w:eastAsia="NSimSun" w:hAnsi="Liberation Serif" w:cs="Mangal"/>
      <w:sz w:val="22"/>
      <w:szCs w:val="24"/>
      <w:lang w:eastAsia="zh-CN" w:bidi="hi-IN"/>
    </w:rPr>
  </w:style>
  <w:style w:type="paragraph" w:customStyle="1" w:styleId="IBS1">
    <w:name w:val="IBS Основной текст"/>
    <w:basedOn w:val="a"/>
    <w:pPr>
      <w:spacing w:before="120"/>
      <w:ind w:firstLine="720"/>
      <w:jc w:val="both"/>
    </w:pPr>
    <w:rPr>
      <w:sz w:val="22"/>
      <w:szCs w:val="22"/>
    </w:rPr>
  </w:style>
  <w:style w:type="paragraph" w:customStyle="1" w:styleId="3e">
    <w:name w:val="_Заг3.Пункт"/>
    <w:pPr>
      <w:suppressAutoHyphens/>
      <w:spacing w:line="360" w:lineRule="auto"/>
      <w:jc w:val="both"/>
    </w:pPr>
    <w:rPr>
      <w:rFonts w:eastAsia="SimSun" w:cs="Liberation Serif"/>
      <w:spacing w:val="-2"/>
      <w:sz w:val="28"/>
      <w:lang w:eastAsia="zh-CN" w:bidi="hi-IN"/>
    </w:rPr>
  </w:style>
  <w:style w:type="paragraph" w:customStyle="1" w:styleId="3f">
    <w:name w:val="_Заг3.подПункт"/>
    <w:pPr>
      <w:suppressAutoHyphens/>
      <w:spacing w:line="360" w:lineRule="auto"/>
      <w:jc w:val="both"/>
    </w:pPr>
    <w:rPr>
      <w:rFonts w:eastAsia="SimSun" w:cs="Liberation Serif"/>
      <w:spacing w:val="-2"/>
      <w:sz w:val="28"/>
      <w:lang w:eastAsia="zh-CN" w:bidi="hi-IN"/>
    </w:rPr>
  </w:style>
  <w:style w:type="paragraph" w:customStyle="1" w:styleId="2f9">
    <w:name w:val="_Заг2.Пункт"/>
    <w:pPr>
      <w:suppressAutoHyphens/>
      <w:spacing w:line="360" w:lineRule="auto"/>
      <w:jc w:val="both"/>
    </w:pPr>
    <w:rPr>
      <w:rFonts w:eastAsia="SimSun" w:cs="Liberation Serif"/>
      <w:spacing w:val="-2"/>
      <w:sz w:val="28"/>
      <w:lang w:eastAsia="zh-CN" w:bidi="hi-IN"/>
    </w:rPr>
  </w:style>
  <w:style w:type="paragraph" w:customStyle="1" w:styleId="2fa">
    <w:name w:val="_Заг2.подПункт"/>
    <w:pPr>
      <w:suppressAutoHyphens/>
      <w:spacing w:line="360" w:lineRule="auto"/>
      <w:jc w:val="both"/>
    </w:pPr>
    <w:rPr>
      <w:rFonts w:eastAsia="SimSun" w:cs="Liberation Serif"/>
      <w:spacing w:val="-2"/>
      <w:sz w:val="28"/>
      <w:lang w:eastAsia="zh-CN" w:bidi="hi-IN"/>
    </w:rPr>
  </w:style>
  <w:style w:type="paragraph" w:customStyle="1" w:styleId="1fd">
    <w:name w:val="_Заг1.Пункт"/>
    <w:pPr>
      <w:suppressAutoHyphens/>
      <w:spacing w:line="360" w:lineRule="auto"/>
      <w:ind w:left="256"/>
      <w:jc w:val="both"/>
    </w:pPr>
    <w:rPr>
      <w:rFonts w:eastAsia="SimSun" w:cs="Liberation Serif"/>
      <w:spacing w:val="-2"/>
      <w:sz w:val="28"/>
      <w:lang w:eastAsia="zh-CN" w:bidi="hi-IN"/>
    </w:rPr>
  </w:style>
  <w:style w:type="paragraph" w:customStyle="1" w:styleId="1fe">
    <w:name w:val="_Заг1.подПункт"/>
    <w:pPr>
      <w:suppressAutoHyphens/>
      <w:spacing w:line="360" w:lineRule="auto"/>
      <w:jc w:val="both"/>
    </w:pPr>
    <w:rPr>
      <w:rFonts w:eastAsia="SimSun" w:cs="Liberation Serif"/>
      <w:spacing w:val="-2"/>
      <w:sz w:val="28"/>
      <w:lang w:eastAsia="zh-CN" w:bidi="hi-IN"/>
    </w:rPr>
  </w:style>
  <w:style w:type="paragraph" w:customStyle="1" w:styleId="3f0">
    <w:name w:val="_Заг.3"/>
    <w:pPr>
      <w:suppressAutoHyphens/>
      <w:spacing w:before="120" w:after="240"/>
    </w:pPr>
    <w:rPr>
      <w:rFonts w:eastAsia="Arial" w:cs="Liberation Serif"/>
      <w:b/>
      <w:bCs/>
      <w:i/>
      <w:iCs/>
      <w:sz w:val="28"/>
      <w:szCs w:val="28"/>
      <w:lang w:eastAsia="zh-CN" w:bidi="hi-IN"/>
    </w:rPr>
  </w:style>
  <w:style w:type="paragraph" w:customStyle="1" w:styleId="2fb">
    <w:name w:val="_Заг.2"/>
    <w:pPr>
      <w:suppressAutoHyphens/>
      <w:spacing w:before="120" w:after="240"/>
    </w:pPr>
    <w:rPr>
      <w:rFonts w:eastAsia="Arial" w:cs="Liberation Serif"/>
      <w:b/>
      <w:bCs/>
      <w:iCs/>
      <w:sz w:val="32"/>
      <w:szCs w:val="28"/>
      <w:lang w:eastAsia="zh-CN" w:bidi="hi-IN"/>
    </w:rPr>
  </w:style>
  <w:style w:type="paragraph" w:customStyle="1" w:styleId="1ff">
    <w:name w:val="_Заг.1"/>
    <w:pPr>
      <w:suppressAutoHyphens/>
      <w:spacing w:before="120" w:after="240"/>
    </w:pPr>
    <w:rPr>
      <w:rFonts w:eastAsia="Arial" w:cs="Liberation Serif"/>
      <w:b/>
      <w:bCs/>
      <w:sz w:val="36"/>
      <w:szCs w:val="32"/>
      <w:lang w:eastAsia="zh-CN" w:bidi="hi-IN"/>
    </w:rPr>
  </w:style>
  <w:style w:type="paragraph" w:customStyle="1" w:styleId="02">
    <w:name w:val="ТЗ0 основной"/>
    <w:basedOn w:val="a"/>
    <w:pPr>
      <w:spacing w:before="60" w:line="360" w:lineRule="auto"/>
      <w:ind w:firstLine="567"/>
      <w:jc w:val="both"/>
    </w:pPr>
    <w:rPr>
      <w:bCs/>
    </w:rPr>
  </w:style>
  <w:style w:type="paragraph" w:customStyle="1" w:styleId="03">
    <w:name w:val="ТЗ0 Марк с/н"/>
    <w:basedOn w:val="a"/>
    <w:pPr>
      <w:tabs>
        <w:tab w:val="left" w:pos="992"/>
      </w:tabs>
      <w:spacing w:line="360" w:lineRule="auto"/>
      <w:ind w:firstLine="709"/>
      <w:jc w:val="both"/>
    </w:pPr>
    <w:rPr>
      <w:rFonts w:eastAsia="Calibri"/>
      <w:color w:val="000000"/>
      <w:spacing w:val="2"/>
      <w:szCs w:val="23"/>
    </w:rPr>
  </w:style>
  <w:style w:type="paragraph" w:customStyle="1" w:styleId="U-TextNumeric1">
    <w:name w:val="U-Text Numeric 1"/>
    <w:pPr>
      <w:widowControl w:val="0"/>
      <w:tabs>
        <w:tab w:val="left" w:pos="360"/>
        <w:tab w:val="left" w:pos="720"/>
        <w:tab w:val="left" w:pos="1247"/>
      </w:tabs>
      <w:suppressAutoHyphens/>
      <w:spacing w:before="360" w:line="360" w:lineRule="auto"/>
      <w:ind w:left="720" w:hanging="720"/>
    </w:pPr>
    <w:rPr>
      <w:rFonts w:ascii="Tahoma" w:eastAsia="Tahoma" w:hAnsi="Tahoma" w:cs="Mangal"/>
      <w:sz w:val="24"/>
      <w:lang w:val="en-US" w:eastAsia="zh-CN" w:bidi="hi-IN"/>
    </w:rPr>
  </w:style>
  <w:style w:type="paragraph" w:customStyle="1" w:styleId="U-Text0">
    <w:name w:val="U-Text"/>
    <w:basedOn w:val="a"/>
    <w:pPr>
      <w:spacing w:before="360" w:line="360" w:lineRule="auto"/>
    </w:pPr>
    <w:rPr>
      <w:rFonts w:ascii="Tahoma" w:eastAsia="Tahoma" w:hAnsi="Tahoma" w:cs="Tahoma"/>
      <w:szCs w:val="20"/>
    </w:rPr>
  </w:style>
  <w:style w:type="paragraph" w:customStyle="1" w:styleId="l10">
    <w:name w:val="l Список 1"/>
    <w:basedOn w:val="a"/>
    <w:pPr>
      <w:tabs>
        <w:tab w:val="left" w:pos="992"/>
      </w:tabs>
      <w:spacing w:line="360" w:lineRule="auto"/>
      <w:ind w:left="360" w:firstLine="709"/>
    </w:pPr>
    <w:rPr>
      <w:lang w:val="ru-RU"/>
    </w:rPr>
  </w:style>
  <w:style w:type="paragraph" w:customStyle="1" w:styleId="l2">
    <w:name w:val="l Список 2"/>
    <w:basedOn w:val="a"/>
    <w:pPr>
      <w:spacing w:line="360" w:lineRule="auto"/>
    </w:pPr>
    <w:rPr>
      <w:lang w:val="ru-RU"/>
    </w:rPr>
  </w:style>
  <w:style w:type="paragraph" w:customStyle="1" w:styleId="l11">
    <w:name w:val="l Заголовок 1"/>
    <w:basedOn w:val="a"/>
    <w:pPr>
      <w:keepNext/>
      <w:keepLines/>
      <w:spacing w:line="360" w:lineRule="auto"/>
    </w:pPr>
    <w:rPr>
      <w:b/>
      <w:caps/>
      <w:sz w:val="28"/>
      <w:szCs w:val="28"/>
    </w:rPr>
  </w:style>
  <w:style w:type="paragraph" w:customStyle="1" w:styleId="l5">
    <w:name w:val="l Заголовок 5"/>
    <w:pPr>
      <w:keepNext/>
      <w:keepLines/>
      <w:widowControl w:val="0"/>
      <w:suppressAutoHyphens/>
      <w:spacing w:line="360" w:lineRule="auto"/>
    </w:pPr>
    <w:rPr>
      <w:rFonts w:ascii="Liberation Serif" w:eastAsia="NSimSun" w:hAnsi="Liberation Serif" w:cs="Mangal"/>
      <w:b/>
      <w:bCs/>
      <w:sz w:val="22"/>
      <w:szCs w:val="24"/>
      <w:lang w:eastAsia="zh-CN" w:bidi="hi-IN"/>
    </w:rPr>
  </w:style>
  <w:style w:type="paragraph" w:customStyle="1" w:styleId="l4">
    <w:name w:val="l Заголовок 4"/>
    <w:basedOn w:val="a"/>
    <w:pPr>
      <w:keepNext/>
      <w:keepLines/>
      <w:spacing w:before="60" w:line="360" w:lineRule="auto"/>
    </w:pPr>
    <w:rPr>
      <w:b/>
      <w:bCs/>
      <w:sz w:val="22"/>
      <w:lang w:val="ru-RU"/>
    </w:rPr>
  </w:style>
  <w:style w:type="paragraph" w:customStyle="1" w:styleId="l30">
    <w:name w:val="l Заголовок 3"/>
    <w:basedOn w:val="a"/>
    <w:pPr>
      <w:keepNext/>
      <w:keepLines/>
      <w:spacing w:before="120" w:line="360" w:lineRule="auto"/>
    </w:pPr>
    <w:rPr>
      <w:b/>
      <w:bCs/>
      <w:lang w:val="ru-RU"/>
    </w:rPr>
  </w:style>
  <w:style w:type="paragraph" w:customStyle="1" w:styleId="l20">
    <w:name w:val="l Заголовок 2"/>
    <w:basedOn w:val="a"/>
    <w:pPr>
      <w:keepNext/>
      <w:keepLines/>
      <w:spacing w:before="240" w:line="360" w:lineRule="auto"/>
    </w:pPr>
    <w:rPr>
      <w:b/>
      <w:bCs/>
      <w:iCs/>
      <w:sz w:val="28"/>
      <w:szCs w:val="28"/>
    </w:rPr>
  </w:style>
  <w:style w:type="paragraph" w:customStyle="1" w:styleId="Release0">
    <w:name w:val="_Release"/>
    <w:basedOn w:val="a"/>
    <w:pPr>
      <w:pBdr>
        <w:top w:val="single" w:sz="4" w:space="1" w:color="00B050"/>
        <w:left w:val="none" w:sz="0" w:space="0" w:color="000000"/>
        <w:bottom w:val="single" w:sz="4" w:space="1" w:color="00B050"/>
        <w:right w:val="none" w:sz="0" w:space="0" w:color="000000"/>
      </w:pBdr>
      <w:shd w:val="clear" w:color="auto" w:fill="D6E3BC"/>
      <w:spacing w:before="240" w:after="240" w:line="240" w:lineRule="atLeast"/>
      <w:jc w:val="both"/>
    </w:pPr>
    <w:rPr>
      <w:rFonts w:ascii="Arial" w:eastAsia="Arial" w:hAnsi="Arial" w:cs="Arial"/>
      <w:spacing w:val="-5"/>
      <w:szCs w:val="20"/>
    </w:rPr>
  </w:style>
  <w:style w:type="paragraph" w:customStyle="1" w:styleId="DraftIBS0">
    <w:name w:val="_Draft IBS"/>
    <w:basedOn w:val="a"/>
    <w:pPr>
      <w:pBdr>
        <w:top w:val="single" w:sz="4" w:space="1" w:color="C00000"/>
        <w:left w:val="none" w:sz="0" w:space="0" w:color="000000"/>
        <w:bottom w:val="single" w:sz="4" w:space="1" w:color="C00000"/>
        <w:right w:val="none" w:sz="0" w:space="0" w:color="000000"/>
      </w:pBdr>
      <w:shd w:val="clear" w:color="auto" w:fill="E5B8B7"/>
      <w:spacing w:before="240" w:after="240" w:line="240" w:lineRule="atLeast"/>
      <w:jc w:val="both"/>
    </w:pPr>
    <w:rPr>
      <w:rFonts w:ascii="Arial" w:eastAsia="Arial" w:hAnsi="Arial" w:cs="Arial"/>
      <w:spacing w:val="-5"/>
      <w:szCs w:val="20"/>
    </w:rPr>
  </w:style>
  <w:style w:type="paragraph" w:customStyle="1" w:styleId="IBS2">
    <w:name w:val="_Задание IBS"/>
    <w:basedOn w:val="a"/>
    <w:pPr>
      <w:pBdr>
        <w:top w:val="single" w:sz="4" w:space="1" w:color="0000FF"/>
        <w:left w:val="single" w:sz="4" w:space="4" w:color="0000FF"/>
        <w:bottom w:val="single" w:sz="4" w:space="1" w:color="0000FF"/>
        <w:right w:val="single" w:sz="4" w:space="4" w:color="0000FF"/>
      </w:pBdr>
      <w:shd w:val="clear" w:color="auto" w:fill="FFFF00"/>
      <w:spacing w:before="240" w:after="360"/>
    </w:pPr>
    <w:rPr>
      <w:rFonts w:ascii="Arial" w:hAnsi="Arial" w:cs="Arial"/>
      <w:i/>
      <w:color w:val="C00000"/>
      <w:sz w:val="20"/>
    </w:rPr>
  </w:style>
  <w:style w:type="paragraph" w:customStyle="1" w:styleId="affff">
    <w:name w:val="Обычный_список"/>
    <w:basedOn w:val="a"/>
    <w:pPr>
      <w:tabs>
        <w:tab w:val="left" w:pos="927"/>
      </w:tabs>
      <w:ind w:left="927" w:hanging="360"/>
    </w:pPr>
    <w:rPr>
      <w:sz w:val="20"/>
      <w:szCs w:val="20"/>
    </w:rPr>
  </w:style>
  <w:style w:type="paragraph" w:customStyle="1" w:styleId="ConsNonformat">
    <w:name w:val="ConsNonformat"/>
    <w:pPr>
      <w:widowControl w:val="0"/>
      <w:suppressAutoHyphens/>
      <w:ind w:right="19772"/>
    </w:pPr>
    <w:rPr>
      <w:rFonts w:ascii="Courier New" w:eastAsia="Courier New" w:hAnsi="Courier New" w:cs="Liberation Serif"/>
      <w:sz w:val="24"/>
      <w:lang w:eastAsia="zh-CN" w:bidi="hi-IN"/>
    </w:rPr>
  </w:style>
  <w:style w:type="paragraph" w:customStyle="1" w:styleId="1ff0">
    <w:name w:val="Знак Знак Знак Знак Знак Знак1 Знак"/>
    <w:basedOn w:val="a"/>
    <w:pPr>
      <w:spacing w:after="160" w:line="240" w:lineRule="exact"/>
      <w:jc w:val="both"/>
    </w:pPr>
    <w:rPr>
      <w:szCs w:val="20"/>
    </w:rPr>
  </w:style>
  <w:style w:type="paragraph" w:customStyle="1" w:styleId="2fc">
    <w:name w:val="Список_2"/>
    <w:basedOn w:val="a"/>
    <w:pPr>
      <w:tabs>
        <w:tab w:val="left" w:pos="851"/>
      </w:tabs>
      <w:ind w:left="851" w:hanging="284"/>
      <w:jc w:val="both"/>
    </w:pPr>
    <w:rPr>
      <w:rFonts w:ascii="Calibri" w:hAnsi="Calibri" w:cs="Calibri"/>
      <w:szCs w:val="20"/>
    </w:rPr>
  </w:style>
  <w:style w:type="paragraph" w:customStyle="1" w:styleId="font21">
    <w:name w:val="font21"/>
    <w:basedOn w:val="a"/>
    <w:pPr>
      <w:spacing w:before="280" w:after="280"/>
    </w:pPr>
    <w:rPr>
      <w:color w:val="000000"/>
    </w:rPr>
  </w:style>
  <w:style w:type="paragraph" w:customStyle="1" w:styleId="font20">
    <w:name w:val="font20"/>
    <w:basedOn w:val="a"/>
    <w:pPr>
      <w:spacing w:before="280" w:after="280"/>
    </w:pPr>
    <w:rPr>
      <w:rFonts w:ascii="Calibri" w:eastAsia="Calibri" w:hAnsi="Calibri" w:cs="Calibri"/>
      <w:color w:val="000000"/>
      <w:sz w:val="22"/>
      <w:szCs w:val="22"/>
    </w:rPr>
  </w:style>
  <w:style w:type="paragraph" w:customStyle="1" w:styleId="font19">
    <w:name w:val="font19"/>
    <w:basedOn w:val="a"/>
    <w:pPr>
      <w:spacing w:before="280" w:after="280"/>
    </w:pPr>
    <w:rPr>
      <w:color w:val="C65911"/>
      <w:sz w:val="22"/>
      <w:szCs w:val="22"/>
    </w:rPr>
  </w:style>
  <w:style w:type="paragraph" w:customStyle="1" w:styleId="font18">
    <w:name w:val="font18"/>
    <w:basedOn w:val="a"/>
    <w:pPr>
      <w:spacing w:before="280" w:after="280"/>
    </w:pPr>
    <w:rPr>
      <w:color w:val="4472C4"/>
      <w:sz w:val="22"/>
      <w:szCs w:val="22"/>
    </w:rPr>
  </w:style>
  <w:style w:type="paragraph" w:customStyle="1" w:styleId="font17">
    <w:name w:val="font17"/>
    <w:basedOn w:val="a"/>
    <w:pPr>
      <w:spacing w:before="280" w:after="280"/>
    </w:pPr>
    <w:rPr>
      <w:b/>
      <w:bCs/>
      <w:color w:val="0070C0"/>
      <w:sz w:val="22"/>
      <w:szCs w:val="22"/>
    </w:rPr>
  </w:style>
  <w:style w:type="paragraph" w:customStyle="1" w:styleId="font16">
    <w:name w:val="font16"/>
    <w:basedOn w:val="a"/>
    <w:pPr>
      <w:spacing w:before="280" w:after="280"/>
    </w:pPr>
    <w:rPr>
      <w:b/>
      <w:bCs/>
      <w:color w:val="C00000"/>
      <w:sz w:val="22"/>
      <w:szCs w:val="22"/>
    </w:rPr>
  </w:style>
  <w:style w:type="paragraph" w:customStyle="1" w:styleId="font15">
    <w:name w:val="font15"/>
    <w:basedOn w:val="a"/>
    <w:pPr>
      <w:spacing w:before="280" w:after="280"/>
    </w:pPr>
    <w:rPr>
      <w:color w:val="305496"/>
      <w:sz w:val="22"/>
      <w:szCs w:val="22"/>
    </w:rPr>
  </w:style>
  <w:style w:type="paragraph" w:customStyle="1" w:styleId="font14">
    <w:name w:val="font14"/>
    <w:basedOn w:val="a"/>
    <w:pPr>
      <w:spacing w:before="280" w:after="280"/>
    </w:pPr>
    <w:rPr>
      <w:i/>
      <w:iCs/>
      <w:color w:val="000000"/>
      <w:sz w:val="22"/>
      <w:szCs w:val="22"/>
      <w:u w:val="single"/>
    </w:rPr>
  </w:style>
  <w:style w:type="paragraph" w:customStyle="1" w:styleId="font13">
    <w:name w:val="font13"/>
    <w:basedOn w:val="a"/>
    <w:pPr>
      <w:spacing w:before="280" w:after="280"/>
    </w:pPr>
    <w:rPr>
      <w:color w:val="C00000"/>
      <w:sz w:val="22"/>
      <w:szCs w:val="22"/>
    </w:rPr>
  </w:style>
  <w:style w:type="paragraph" w:customStyle="1" w:styleId="font12">
    <w:name w:val="font12"/>
    <w:basedOn w:val="a"/>
    <w:pPr>
      <w:spacing w:before="280" w:after="280"/>
    </w:pPr>
    <w:rPr>
      <w:color w:val="002060"/>
      <w:sz w:val="22"/>
      <w:szCs w:val="22"/>
    </w:rPr>
  </w:style>
  <w:style w:type="paragraph" w:customStyle="1" w:styleId="font11">
    <w:name w:val="font11"/>
    <w:basedOn w:val="a"/>
    <w:pPr>
      <w:spacing w:before="280" w:after="280"/>
    </w:pPr>
    <w:rPr>
      <w:color w:val="000000"/>
      <w:sz w:val="22"/>
      <w:szCs w:val="22"/>
    </w:rPr>
  </w:style>
  <w:style w:type="paragraph" w:customStyle="1" w:styleId="font10">
    <w:name w:val="font10"/>
    <w:basedOn w:val="a"/>
    <w:pPr>
      <w:spacing w:before="280" w:after="280"/>
    </w:pPr>
    <w:rPr>
      <w:b/>
      <w:bCs/>
      <w:color w:val="000000"/>
      <w:sz w:val="22"/>
      <w:szCs w:val="22"/>
    </w:rPr>
  </w:style>
  <w:style w:type="paragraph" w:customStyle="1" w:styleId="font9">
    <w:name w:val="font9"/>
    <w:basedOn w:val="a"/>
    <w:pPr>
      <w:spacing w:before="280" w:after="280"/>
    </w:pPr>
    <w:rPr>
      <w:sz w:val="22"/>
      <w:szCs w:val="22"/>
    </w:rPr>
  </w:style>
  <w:style w:type="paragraph" w:customStyle="1" w:styleId="font8">
    <w:name w:val="font8"/>
    <w:basedOn w:val="a"/>
    <w:pPr>
      <w:spacing w:before="280" w:after="280"/>
    </w:pPr>
    <w:rPr>
      <w:color w:val="FF0000"/>
      <w:sz w:val="22"/>
      <w:szCs w:val="22"/>
    </w:rPr>
  </w:style>
  <w:style w:type="paragraph" w:customStyle="1" w:styleId="font7">
    <w:name w:val="font7"/>
    <w:basedOn w:val="a"/>
    <w:pPr>
      <w:spacing w:before="280" w:after="280"/>
    </w:pPr>
    <w:rPr>
      <w:color w:val="000000"/>
      <w:sz w:val="22"/>
      <w:szCs w:val="22"/>
    </w:rPr>
  </w:style>
  <w:style w:type="paragraph" w:customStyle="1" w:styleId="font6">
    <w:name w:val="font6"/>
    <w:basedOn w:val="a"/>
    <w:pPr>
      <w:spacing w:before="280" w:after="280"/>
    </w:pPr>
    <w:rPr>
      <w:rFonts w:ascii="Tahoma" w:eastAsia="Tahoma" w:hAnsi="Tahoma" w:cs="Tahoma"/>
      <w:color w:val="000000"/>
      <w:sz w:val="18"/>
      <w:szCs w:val="18"/>
    </w:rPr>
  </w:style>
  <w:style w:type="paragraph" w:customStyle="1" w:styleId="Number3">
    <w:name w:val="Number 3"/>
    <w:pPr>
      <w:keepLines/>
      <w:widowControl w:val="0"/>
      <w:tabs>
        <w:tab w:val="left" w:pos="426"/>
      </w:tabs>
      <w:suppressAutoHyphens/>
      <w:spacing w:before="40" w:after="40" w:line="288" w:lineRule="auto"/>
      <w:ind w:left="226" w:hanging="113"/>
    </w:pPr>
    <w:rPr>
      <w:rFonts w:ascii="Liberation Serif" w:eastAsia="NSimSun" w:hAnsi="Liberation Serif" w:cs="Mangal"/>
      <w:sz w:val="22"/>
      <w:szCs w:val="22"/>
      <w:lang w:eastAsia="zh-CN" w:bidi="hi-IN"/>
    </w:rPr>
  </w:style>
  <w:style w:type="paragraph" w:customStyle="1" w:styleId="Number2">
    <w:name w:val="Number 2"/>
    <w:pPr>
      <w:keepLines/>
      <w:widowControl w:val="0"/>
      <w:tabs>
        <w:tab w:val="left" w:pos="142"/>
        <w:tab w:val="left" w:pos="567"/>
      </w:tabs>
      <w:suppressAutoHyphens/>
      <w:spacing w:before="40" w:after="40" w:line="288" w:lineRule="auto"/>
      <w:ind w:left="226" w:hanging="113"/>
    </w:pPr>
    <w:rPr>
      <w:rFonts w:ascii="Liberation Serif" w:eastAsia="NSimSun" w:hAnsi="Liberation Serif" w:cs="Mangal"/>
      <w:sz w:val="22"/>
      <w:szCs w:val="22"/>
      <w:lang w:eastAsia="zh-CN" w:bidi="hi-IN"/>
    </w:rPr>
  </w:style>
  <w:style w:type="paragraph" w:customStyle="1" w:styleId="Number1">
    <w:name w:val="Number 1"/>
    <w:basedOn w:val="a"/>
    <w:pPr>
      <w:keepLines/>
      <w:tabs>
        <w:tab w:val="left" w:pos="426"/>
      </w:tabs>
      <w:spacing w:before="40" w:after="40" w:line="288" w:lineRule="auto"/>
      <w:ind w:left="454" w:hanging="227"/>
    </w:pPr>
    <w:rPr>
      <w:b/>
      <w:sz w:val="22"/>
      <w:szCs w:val="22"/>
    </w:rPr>
  </w:style>
  <w:style w:type="paragraph" w:customStyle="1" w:styleId="Style7">
    <w:name w:val="Style 7"/>
    <w:basedOn w:val="a"/>
    <w:pPr>
      <w:widowControl w:val="0"/>
      <w:shd w:val="clear" w:color="auto" w:fill="FFFFFF"/>
      <w:spacing w:line="269" w:lineRule="exact"/>
      <w:jc w:val="both"/>
    </w:pPr>
    <w:rPr>
      <w:sz w:val="22"/>
      <w:szCs w:val="22"/>
    </w:rPr>
  </w:style>
  <w:style w:type="paragraph" w:customStyle="1" w:styleId="Style2">
    <w:name w:val="Style 2"/>
    <w:basedOn w:val="a"/>
    <w:pPr>
      <w:widowControl w:val="0"/>
      <w:shd w:val="clear" w:color="auto" w:fill="FFFFFF"/>
      <w:spacing w:line="269" w:lineRule="exact"/>
      <w:jc w:val="center"/>
    </w:pPr>
    <w:rPr>
      <w:b/>
      <w:bCs/>
      <w:sz w:val="22"/>
      <w:szCs w:val="22"/>
    </w:rPr>
  </w:style>
  <w:style w:type="paragraph" w:customStyle="1" w:styleId="Style4">
    <w:name w:val="Style 4"/>
    <w:basedOn w:val="a"/>
    <w:pPr>
      <w:widowControl w:val="0"/>
      <w:shd w:val="clear" w:color="auto" w:fill="FFFFFF"/>
      <w:spacing w:after="360" w:line="240" w:lineRule="atLeast"/>
      <w:ind w:hanging="440"/>
      <w:jc w:val="both"/>
    </w:pPr>
    <w:rPr>
      <w:sz w:val="20"/>
      <w:szCs w:val="20"/>
    </w:rPr>
  </w:style>
  <w:style w:type="paragraph" w:customStyle="1" w:styleId="xl64">
    <w:name w:val="xl64"/>
    <w:basedOn w:val="a"/>
    <w:pPr>
      <w:spacing w:before="280" w:after="280"/>
    </w:pPr>
    <w:rPr>
      <w:sz w:val="22"/>
      <w:szCs w:val="22"/>
    </w:rPr>
  </w:style>
  <w:style w:type="paragraph" w:customStyle="1" w:styleId="xl63">
    <w:name w:val="xl63"/>
    <w:basedOn w:val="a"/>
    <w:pPr>
      <w:spacing w:before="280" w:after="280"/>
    </w:pPr>
  </w:style>
  <w:style w:type="paragraph" w:customStyle="1" w:styleId="msonormal0">
    <w:name w:val="msonormal"/>
    <w:basedOn w:val="a"/>
    <w:pPr>
      <w:spacing w:before="280" w:after="280"/>
    </w:pPr>
  </w:style>
  <w:style w:type="paragraph" w:customStyle="1" w:styleId="Date">
    <w:name w:val="Date"/>
    <w:basedOn w:val="a"/>
    <w:pPr>
      <w:spacing w:after="60"/>
      <w:jc w:val="both"/>
    </w:pPr>
    <w:rPr>
      <w:szCs w:val="20"/>
    </w:rPr>
  </w:style>
  <w:style w:type="paragraph" w:customStyle="1" w:styleId="ItemizedList1">
    <w:name w:val="ItemizedList1"/>
    <w:pPr>
      <w:suppressAutoHyphens/>
      <w:spacing w:line="360" w:lineRule="auto"/>
      <w:ind w:left="141"/>
      <w:jc w:val="both"/>
    </w:pPr>
    <w:rPr>
      <w:rFonts w:eastAsia="SimSun" w:cs="Liberation Serif"/>
      <w:sz w:val="28"/>
      <w:lang w:eastAsia="zh-CN" w:bidi="hi-IN"/>
    </w:rPr>
  </w:style>
  <w:style w:type="paragraph" w:customStyle="1" w:styleId="ItemizedList3">
    <w:name w:val="ItemizedList3"/>
    <w:pPr>
      <w:suppressAutoHyphens/>
      <w:spacing w:before="120" w:line="360" w:lineRule="auto"/>
      <w:jc w:val="both"/>
    </w:pPr>
    <w:rPr>
      <w:rFonts w:eastAsia="SimSun" w:cs="Liberation Serif"/>
      <w:sz w:val="28"/>
      <w:szCs w:val="24"/>
      <w:lang w:eastAsia="zh-CN" w:bidi="hi-IN"/>
    </w:rPr>
  </w:style>
  <w:style w:type="paragraph" w:customStyle="1" w:styleId="ItemizedList2">
    <w:name w:val="ItemizedList2"/>
    <w:pPr>
      <w:suppressAutoHyphens/>
      <w:spacing w:line="360" w:lineRule="auto"/>
      <w:jc w:val="both"/>
    </w:pPr>
    <w:rPr>
      <w:rFonts w:eastAsia="SimSun" w:cs="Liberation Serif"/>
      <w:sz w:val="28"/>
      <w:szCs w:val="24"/>
      <w:lang w:eastAsia="zh-CN" w:bidi="hi-IN"/>
    </w:rPr>
  </w:style>
  <w:style w:type="paragraph" w:customStyle="1" w:styleId="1ff1">
    <w:name w:val="Заг1"/>
    <w:basedOn w:val="a"/>
    <w:pPr>
      <w:spacing w:before="360"/>
    </w:pPr>
    <w:rPr>
      <w:b/>
    </w:rPr>
  </w:style>
  <w:style w:type="paragraph" w:customStyle="1" w:styleId="04">
    <w:name w:val="_Табл_Текст0 внутри"/>
    <w:pPr>
      <w:suppressAutoHyphens/>
      <w:spacing w:after="120"/>
      <w:jc w:val="both"/>
    </w:pPr>
    <w:rPr>
      <w:rFonts w:ascii="Arial" w:eastAsia="SimSun" w:hAnsi="Arial" w:cs="Liberation Serif"/>
      <w:sz w:val="24"/>
      <w:szCs w:val="24"/>
      <w:lang w:eastAsia="zh-CN" w:bidi="hi-IN"/>
    </w:rPr>
  </w:style>
  <w:style w:type="paragraph" w:customStyle="1" w:styleId="010">
    <w:name w:val="_Текст0_Список 1 уровня"/>
    <w:pPr>
      <w:suppressAutoHyphens/>
      <w:spacing w:after="120"/>
      <w:jc w:val="both"/>
    </w:pPr>
    <w:rPr>
      <w:rFonts w:ascii="Arial" w:eastAsia="SimSun" w:hAnsi="Arial" w:cs="Liberation Serif"/>
      <w:sz w:val="24"/>
      <w:szCs w:val="24"/>
      <w:lang w:eastAsia="zh-CN" w:bidi="hi-IN"/>
    </w:rPr>
  </w:style>
  <w:style w:type="paragraph" w:customStyle="1" w:styleId="ListBullet2">
    <w:name w:val="List Bullet 2"/>
    <w:basedOn w:val="a"/>
    <w:pPr>
      <w:spacing w:after="60"/>
      <w:ind w:left="432" w:hanging="432"/>
      <w:jc w:val="both"/>
    </w:pPr>
    <w:rPr>
      <w:szCs w:val="20"/>
    </w:rPr>
  </w:style>
  <w:style w:type="paragraph" w:customStyle="1" w:styleId="FTAS">
    <w:name w:val="FTAS_Перечень_*"/>
    <w:basedOn w:val="a"/>
    <w:pPr>
      <w:keepLines/>
      <w:spacing w:before="60" w:after="60"/>
      <w:ind w:left="3237" w:hanging="357"/>
    </w:pPr>
    <w:rPr>
      <w:sz w:val="20"/>
      <w:szCs w:val="20"/>
    </w:rPr>
  </w:style>
  <w:style w:type="paragraph" w:customStyle="1" w:styleId="1ff2">
    <w:name w:val="Обычный 1"/>
    <w:basedOn w:val="a"/>
    <w:pPr>
      <w:spacing w:before="60" w:after="60" w:line="360" w:lineRule="auto"/>
      <w:ind w:firstLine="709"/>
      <w:jc w:val="both"/>
      <w:textAlignment w:val="baseline"/>
    </w:pPr>
  </w:style>
  <w:style w:type="paragraph" w:customStyle="1" w:styleId="PlainText">
    <w:name w:val="Plain Text"/>
    <w:basedOn w:val="a"/>
    <w:rPr>
      <w:rFonts w:ascii="Consolas" w:eastAsia="Consolas" w:hAnsi="Consolas" w:cs="Consolas"/>
      <w:sz w:val="21"/>
      <w:szCs w:val="21"/>
    </w:rPr>
  </w:style>
  <w:style w:type="paragraph" w:customStyle="1" w:styleId="affff0">
    <w:name w:val="Простой текст"/>
    <w:basedOn w:val="PlainText"/>
    <w:pPr>
      <w:suppressAutoHyphens w:val="0"/>
      <w:spacing w:before="60" w:after="60"/>
      <w:jc w:val="both"/>
    </w:pPr>
    <w:rPr>
      <w:szCs w:val="20"/>
    </w:rPr>
  </w:style>
  <w:style w:type="paragraph" w:customStyle="1" w:styleId="affff1">
    <w:name w:val="Нормальный (таблица)"/>
    <w:basedOn w:val="a"/>
    <w:pPr>
      <w:widowControl w:val="0"/>
      <w:jc w:val="both"/>
    </w:pPr>
    <w:rPr>
      <w:rFonts w:ascii="Arial" w:eastAsia="Arial" w:hAnsi="Arial" w:cs="Arial"/>
    </w:rPr>
  </w:style>
  <w:style w:type="paragraph" w:customStyle="1" w:styleId="tehnormanonformat">
    <w:name w:val="tehnormanonformat"/>
    <w:basedOn w:val="a"/>
    <w:pPr>
      <w:spacing w:before="280" w:after="280"/>
    </w:pPr>
  </w:style>
  <w:style w:type="paragraph" w:customStyle="1" w:styleId="formattext">
    <w:name w:val="formattext"/>
    <w:basedOn w:val="a"/>
    <w:pPr>
      <w:spacing w:before="280" w:after="280"/>
    </w:pPr>
  </w:style>
  <w:style w:type="paragraph" w:customStyle="1" w:styleId="Style3">
    <w:name w:val="Style3"/>
    <w:basedOn w:val="a"/>
    <w:pPr>
      <w:widowControl w:val="0"/>
      <w:spacing w:line="192" w:lineRule="exact"/>
      <w:jc w:val="center"/>
    </w:pPr>
  </w:style>
  <w:style w:type="paragraph" w:customStyle="1" w:styleId="rvps4">
    <w:name w:val="rvps4"/>
    <w:basedOn w:val="a"/>
    <w:pPr>
      <w:spacing w:before="280" w:after="280"/>
    </w:pPr>
  </w:style>
  <w:style w:type="paragraph" w:customStyle="1" w:styleId="Style15">
    <w:name w:val="Style15"/>
    <w:basedOn w:val="a"/>
    <w:pPr>
      <w:widowControl w:val="0"/>
      <w:spacing w:line="163" w:lineRule="exact"/>
    </w:pPr>
  </w:style>
  <w:style w:type="paragraph" w:customStyle="1" w:styleId="Style10">
    <w:name w:val="Style1"/>
    <w:basedOn w:val="a"/>
    <w:pPr>
      <w:widowControl w:val="0"/>
    </w:pPr>
  </w:style>
  <w:style w:type="paragraph" w:customStyle="1" w:styleId="113">
    <w:name w:val="Обычный11"/>
    <w:pPr>
      <w:suppressAutoHyphens/>
      <w:spacing w:line="276" w:lineRule="auto"/>
    </w:pPr>
    <w:rPr>
      <w:rFonts w:ascii="Arial" w:eastAsia="Arial" w:hAnsi="Arial" w:cs="Liberation Serif"/>
      <w:color w:val="000000"/>
      <w:sz w:val="22"/>
      <w:lang w:eastAsia="zh-CN" w:bidi="hi-IN"/>
    </w:rPr>
  </w:style>
  <w:style w:type="paragraph" w:customStyle="1" w:styleId="140">
    <w:name w:val="Обычный14"/>
    <w:pPr>
      <w:suppressAutoHyphens/>
      <w:spacing w:line="276" w:lineRule="auto"/>
    </w:pPr>
    <w:rPr>
      <w:rFonts w:ascii="Arial" w:eastAsia="Arial" w:hAnsi="Arial" w:cs="Liberation Serif"/>
      <w:color w:val="000000"/>
      <w:sz w:val="22"/>
      <w:lang w:eastAsia="zh-CN" w:bidi="hi-IN"/>
    </w:rPr>
  </w:style>
  <w:style w:type="paragraph" w:customStyle="1" w:styleId="70">
    <w:name w:val="Основной текст7"/>
    <w:basedOn w:val="a"/>
    <w:pPr>
      <w:widowControl w:val="0"/>
      <w:shd w:val="clear" w:color="auto" w:fill="FFFFFF"/>
      <w:jc w:val="right"/>
    </w:pPr>
    <w:rPr>
      <w:rFonts w:ascii="Palatino Linotype" w:eastAsia="Palatino Linotype" w:hAnsi="Palatino Linotype" w:cs="Palatino Linotype"/>
      <w:i/>
      <w:iCs/>
      <w:color w:val="000000"/>
      <w:sz w:val="17"/>
      <w:szCs w:val="17"/>
    </w:rPr>
  </w:style>
  <w:style w:type="paragraph" w:customStyle="1" w:styleId="1ff3">
    <w:name w:val="Основной текст1"/>
    <w:basedOn w:val="a"/>
    <w:pPr>
      <w:shd w:val="clear" w:color="auto" w:fill="FFFFFF"/>
      <w:jc w:val="both"/>
    </w:pPr>
    <w:rPr>
      <w:sz w:val="21"/>
      <w:szCs w:val="21"/>
    </w:rPr>
  </w:style>
  <w:style w:type="paragraph" w:customStyle="1" w:styleId="BodyText2">
    <w:name w:val="Body Text 2"/>
    <w:basedOn w:val="a"/>
    <w:pPr>
      <w:spacing w:after="120" w:line="480" w:lineRule="auto"/>
      <w:jc w:val="both"/>
    </w:pPr>
  </w:style>
  <w:style w:type="paragraph" w:customStyle="1" w:styleId="114">
    <w:name w:val="Заголовок 11"/>
    <w:basedOn w:val="a"/>
    <w:pPr>
      <w:widowControl w:val="0"/>
      <w:ind w:left="114" w:right="1276"/>
      <w:jc w:val="center"/>
    </w:pPr>
    <w:rPr>
      <w:b/>
      <w:bCs/>
    </w:rPr>
  </w:style>
  <w:style w:type="paragraph" w:customStyle="1" w:styleId="1ff4">
    <w:name w:val="Без интервала1"/>
    <w:pPr>
      <w:suppressAutoHyphens/>
    </w:pPr>
    <w:rPr>
      <w:rFonts w:ascii="Calibri" w:eastAsia="SimSun" w:hAnsi="Calibri" w:cs="Liberation Serif"/>
      <w:sz w:val="22"/>
      <w:szCs w:val="22"/>
      <w:lang w:eastAsia="zh-CN" w:bidi="hi-IN"/>
    </w:rPr>
  </w:style>
  <w:style w:type="paragraph" w:customStyle="1" w:styleId="TableParagraph">
    <w:name w:val="Table Paragraph"/>
    <w:basedOn w:val="a"/>
    <w:pPr>
      <w:widowControl w:val="0"/>
    </w:pPr>
    <w:rPr>
      <w:rFonts w:ascii="Calibri" w:hAnsi="Calibri" w:cs="Calibri"/>
      <w:sz w:val="22"/>
      <w:szCs w:val="22"/>
    </w:rPr>
  </w:style>
  <w:style w:type="paragraph" w:customStyle="1" w:styleId="affff2">
    <w:name w:val="Норм красная Знак Знак"/>
    <w:basedOn w:val="a"/>
    <w:pPr>
      <w:spacing w:after="60"/>
      <w:ind w:firstLine="720"/>
      <w:jc w:val="both"/>
    </w:pPr>
    <w:rPr>
      <w:rFonts w:ascii="Arial" w:eastAsia="Arial" w:hAnsi="Arial" w:cs="Arial"/>
      <w:szCs w:val="18"/>
      <w:lang w:val="ru-RU"/>
    </w:rPr>
  </w:style>
  <w:style w:type="paragraph" w:customStyle="1" w:styleId="s1">
    <w:name w:val="s_1"/>
    <w:basedOn w:val="a"/>
    <w:pPr>
      <w:spacing w:before="280" w:after="280"/>
    </w:pPr>
  </w:style>
  <w:style w:type="paragraph" w:customStyle="1" w:styleId="xl97">
    <w:name w:val="xl97"/>
    <w:basedOn w:val="a"/>
    <w:pPr>
      <w:spacing w:before="280" w:after="280"/>
    </w:pPr>
    <w:rPr>
      <w:rFonts w:ascii="Arial" w:eastAsia="Arial" w:hAnsi="Arial" w:cs="Arial"/>
      <w:b/>
      <w:bCs/>
      <w:sz w:val="22"/>
      <w:szCs w:val="22"/>
    </w:rPr>
  </w:style>
  <w:style w:type="paragraph" w:customStyle="1" w:styleId="xl96">
    <w:name w:val="xl96"/>
    <w:basedOn w:val="a"/>
    <w:pPr>
      <w:spacing w:before="280" w:after="280"/>
      <w:jc w:val="center"/>
    </w:pPr>
    <w:rPr>
      <w:rFonts w:ascii="Arial" w:eastAsia="Arial" w:hAnsi="Arial" w:cs="Arial"/>
      <w:b/>
      <w:bCs/>
      <w:sz w:val="26"/>
      <w:szCs w:val="26"/>
    </w:rPr>
  </w:style>
  <w:style w:type="paragraph" w:customStyle="1" w:styleId="xl95">
    <w:name w:val="xl95"/>
    <w:basedOn w:val="a"/>
    <w:pPr>
      <w:spacing w:before="280" w:after="280"/>
    </w:pPr>
    <w:rPr>
      <w:rFonts w:ascii="Arial" w:eastAsia="Arial" w:hAnsi="Arial" w:cs="Arial"/>
      <w:sz w:val="22"/>
      <w:szCs w:val="22"/>
    </w:rPr>
  </w:style>
  <w:style w:type="paragraph" w:customStyle="1" w:styleId="xl94">
    <w:name w:val="xl94"/>
    <w:basedOn w:val="a"/>
    <w:pPr>
      <w:pBdr>
        <w:top w:val="none" w:sz="0" w:space="0" w:color="000000"/>
        <w:left w:val="none" w:sz="0" w:space="0" w:color="000000"/>
        <w:bottom w:val="single" w:sz="4" w:space="0" w:color="000000"/>
        <w:right w:val="none" w:sz="0" w:space="0" w:color="000000"/>
      </w:pBdr>
      <w:spacing w:before="280" w:after="280"/>
      <w:jc w:val="center"/>
    </w:pPr>
    <w:rPr>
      <w:rFonts w:ascii="Arial" w:hAnsi="Arial" w:cs="Arial"/>
      <w:sz w:val="28"/>
      <w:szCs w:val="28"/>
    </w:rPr>
  </w:style>
  <w:style w:type="paragraph" w:customStyle="1" w:styleId="xl93">
    <w:name w:val="xl93"/>
    <w:basedOn w:val="a"/>
    <w:pPr>
      <w:pBdr>
        <w:top w:val="none" w:sz="0" w:space="0" w:color="000000"/>
        <w:left w:val="none" w:sz="0" w:space="0" w:color="000000"/>
        <w:bottom w:val="single" w:sz="4" w:space="0" w:color="000000"/>
        <w:right w:val="none" w:sz="0" w:space="0" w:color="000000"/>
      </w:pBdr>
      <w:spacing w:before="280" w:after="280"/>
      <w:jc w:val="center"/>
    </w:pPr>
    <w:rPr>
      <w:rFonts w:ascii="Arial" w:eastAsia="Arial" w:hAnsi="Arial" w:cs="Arial"/>
      <w:b/>
      <w:bCs/>
      <w:sz w:val="28"/>
      <w:szCs w:val="28"/>
    </w:rPr>
  </w:style>
  <w:style w:type="paragraph" w:customStyle="1" w:styleId="xl92">
    <w:name w:val="xl92"/>
    <w:basedOn w:val="a"/>
    <w:pPr>
      <w:spacing w:before="280" w:after="280"/>
      <w:jc w:val="center"/>
    </w:pPr>
    <w:rPr>
      <w:rFonts w:ascii="Arial" w:eastAsia="Arial" w:hAnsi="Arial" w:cs="Arial"/>
      <w:b/>
      <w:bCs/>
      <w:sz w:val="28"/>
      <w:szCs w:val="28"/>
    </w:rPr>
  </w:style>
  <w:style w:type="paragraph" w:customStyle="1" w:styleId="xl91">
    <w:name w:val="xl91"/>
    <w:basedOn w:val="a"/>
    <w:pPr>
      <w:spacing w:before="280" w:after="280"/>
      <w:jc w:val="center"/>
      <w:textAlignment w:val="top"/>
    </w:pPr>
    <w:rPr>
      <w:rFonts w:ascii="Arial" w:eastAsia="Arial" w:hAnsi="Arial" w:cs="Arial"/>
      <w:sz w:val="18"/>
      <w:szCs w:val="18"/>
    </w:rPr>
  </w:style>
  <w:style w:type="paragraph" w:customStyle="1" w:styleId="xl90">
    <w:name w:val="xl90"/>
    <w:basedOn w:val="a"/>
    <w:pPr>
      <w:pBdr>
        <w:top w:val="single" w:sz="4" w:space="0" w:color="000000"/>
        <w:left w:val="none" w:sz="0" w:space="0" w:color="000000"/>
        <w:bottom w:val="none" w:sz="0" w:space="0" w:color="000000"/>
        <w:right w:val="none" w:sz="0" w:space="0" w:color="000000"/>
      </w:pBdr>
      <w:spacing w:before="280" w:after="280"/>
      <w:jc w:val="center"/>
      <w:textAlignment w:val="top"/>
    </w:pPr>
    <w:rPr>
      <w:rFonts w:ascii="Arial" w:eastAsia="Arial" w:hAnsi="Arial" w:cs="Arial"/>
      <w:sz w:val="18"/>
      <w:szCs w:val="18"/>
    </w:rPr>
  </w:style>
  <w:style w:type="paragraph" w:customStyle="1" w:styleId="xl89">
    <w:name w:val="xl89"/>
    <w:basedOn w:val="a"/>
    <w:pPr>
      <w:pBdr>
        <w:top w:val="none" w:sz="0" w:space="0" w:color="000000"/>
        <w:left w:val="none" w:sz="0" w:space="0" w:color="000000"/>
        <w:bottom w:val="single" w:sz="4" w:space="0" w:color="000000"/>
        <w:right w:val="none" w:sz="0" w:space="0" w:color="000000"/>
      </w:pBdr>
      <w:spacing w:before="280" w:after="280"/>
      <w:jc w:val="center"/>
    </w:pPr>
    <w:rPr>
      <w:rFonts w:ascii="Arial" w:eastAsia="Arial" w:hAnsi="Arial" w:cs="Arial"/>
      <w:b/>
      <w:bCs/>
    </w:rPr>
  </w:style>
  <w:style w:type="paragraph" w:customStyle="1" w:styleId="xl88">
    <w:name w:val="xl88"/>
    <w:basedOn w:val="a"/>
    <w:pPr>
      <w:pBdr>
        <w:top w:val="none" w:sz="0" w:space="0" w:color="000000"/>
        <w:left w:val="none" w:sz="0" w:space="0" w:color="000000"/>
        <w:bottom w:val="single" w:sz="4" w:space="0" w:color="000000"/>
        <w:right w:val="none" w:sz="0" w:space="0" w:color="000000"/>
      </w:pBdr>
      <w:spacing w:before="280" w:after="280"/>
      <w:jc w:val="right"/>
    </w:pPr>
    <w:rPr>
      <w:rFonts w:ascii="Arial" w:eastAsia="Arial" w:hAnsi="Arial" w:cs="Arial"/>
      <w:sz w:val="22"/>
      <w:szCs w:val="22"/>
    </w:rPr>
  </w:style>
  <w:style w:type="paragraph" w:customStyle="1" w:styleId="xl87">
    <w:name w:val="xl87"/>
    <w:basedOn w:val="a"/>
    <w:pPr>
      <w:pBdr>
        <w:top w:val="none" w:sz="0" w:space="0" w:color="000000"/>
        <w:left w:val="none" w:sz="0" w:space="0" w:color="000000"/>
        <w:bottom w:val="single" w:sz="4" w:space="0" w:color="000000"/>
        <w:right w:val="none" w:sz="0" w:space="0" w:color="000000"/>
      </w:pBdr>
      <w:spacing w:before="280" w:after="280"/>
      <w:jc w:val="right"/>
    </w:pPr>
    <w:rPr>
      <w:rFonts w:ascii="Arial" w:eastAsia="Arial" w:hAnsi="Arial" w:cs="Arial"/>
      <w:sz w:val="22"/>
      <w:szCs w:val="22"/>
    </w:rPr>
  </w:style>
  <w:style w:type="paragraph" w:customStyle="1" w:styleId="xl86">
    <w:name w:val="xl86"/>
    <w:basedOn w:val="a"/>
    <w:pPr>
      <w:pBdr>
        <w:top w:val="none" w:sz="0" w:space="0" w:color="000000"/>
        <w:left w:val="none" w:sz="0" w:space="0" w:color="000000"/>
        <w:bottom w:val="single" w:sz="4" w:space="0" w:color="000000"/>
        <w:right w:val="none" w:sz="0" w:space="0" w:color="000000"/>
      </w:pBdr>
      <w:spacing w:before="280" w:after="280"/>
    </w:pPr>
    <w:rPr>
      <w:rFonts w:ascii="Arial" w:eastAsia="Arial" w:hAnsi="Arial" w:cs="Arial"/>
      <w:sz w:val="22"/>
      <w:szCs w:val="22"/>
    </w:rPr>
  </w:style>
  <w:style w:type="paragraph" w:customStyle="1" w:styleId="xl85">
    <w:name w:val="xl85"/>
    <w:basedOn w:val="a"/>
    <w:pPr>
      <w:pBdr>
        <w:top w:val="none" w:sz="0" w:space="0" w:color="000000"/>
        <w:left w:val="none" w:sz="0" w:space="0" w:color="000000"/>
        <w:bottom w:val="single" w:sz="4" w:space="0" w:color="000000"/>
        <w:right w:val="none" w:sz="0" w:space="0" w:color="000000"/>
      </w:pBdr>
      <w:spacing w:before="280" w:after="280"/>
      <w:jc w:val="right"/>
    </w:pPr>
    <w:rPr>
      <w:rFonts w:ascii="Arial" w:eastAsia="Arial" w:hAnsi="Arial" w:cs="Arial"/>
      <w:sz w:val="22"/>
      <w:szCs w:val="22"/>
    </w:rPr>
  </w:style>
  <w:style w:type="paragraph" w:customStyle="1" w:styleId="xl84">
    <w:name w:val="xl84"/>
    <w:basedOn w:val="a"/>
    <w:pPr>
      <w:pBdr>
        <w:top w:val="none" w:sz="0" w:space="0" w:color="000000"/>
        <w:left w:val="none" w:sz="0" w:space="0" w:color="000000"/>
        <w:bottom w:val="single" w:sz="4" w:space="0" w:color="000000"/>
        <w:right w:val="none" w:sz="0" w:space="0" w:color="000000"/>
      </w:pBdr>
      <w:spacing w:before="280" w:after="280"/>
      <w:jc w:val="right"/>
    </w:pPr>
    <w:rPr>
      <w:rFonts w:ascii="Arial" w:eastAsia="Arial" w:hAnsi="Arial" w:cs="Arial"/>
      <w:sz w:val="22"/>
      <w:szCs w:val="22"/>
    </w:rPr>
  </w:style>
  <w:style w:type="paragraph" w:customStyle="1" w:styleId="xl83">
    <w:name w:val="xl83"/>
    <w:basedOn w:val="a"/>
    <w:pPr>
      <w:pBdr>
        <w:top w:val="none" w:sz="0" w:space="0" w:color="000000"/>
        <w:left w:val="none" w:sz="0" w:space="0" w:color="000000"/>
        <w:bottom w:val="single" w:sz="4" w:space="0" w:color="000000"/>
        <w:right w:val="none" w:sz="0" w:space="0" w:color="000000"/>
      </w:pBdr>
      <w:spacing w:before="280" w:after="280"/>
      <w:jc w:val="right"/>
    </w:pPr>
    <w:rPr>
      <w:rFonts w:ascii="Arial" w:eastAsia="Arial" w:hAnsi="Arial" w:cs="Arial"/>
      <w:i/>
      <w:iCs/>
      <w:sz w:val="22"/>
      <w:szCs w:val="22"/>
    </w:rPr>
  </w:style>
  <w:style w:type="paragraph" w:customStyle="1" w:styleId="xl82">
    <w:name w:val="xl82"/>
    <w:basedOn w:val="a"/>
    <w:pPr>
      <w:pBdr>
        <w:top w:val="none" w:sz="0" w:space="0" w:color="000000"/>
        <w:left w:val="none" w:sz="0" w:space="0" w:color="000000"/>
        <w:bottom w:val="single" w:sz="4" w:space="0" w:color="000000"/>
        <w:right w:val="none" w:sz="0" w:space="0" w:color="000000"/>
      </w:pBdr>
      <w:spacing w:before="280" w:after="280"/>
      <w:textAlignment w:val="top"/>
    </w:pPr>
    <w:rPr>
      <w:rFonts w:ascii="Arial" w:eastAsia="Arial" w:hAnsi="Arial" w:cs="Arial"/>
      <w:sz w:val="22"/>
      <w:szCs w:val="22"/>
    </w:rPr>
  </w:style>
  <w:style w:type="paragraph" w:customStyle="1" w:styleId="xl81">
    <w:name w:val="xl81"/>
    <w:basedOn w:val="a"/>
    <w:pPr>
      <w:pBdr>
        <w:top w:val="none" w:sz="0" w:space="0" w:color="000000"/>
        <w:left w:val="none" w:sz="0" w:space="0" w:color="000000"/>
        <w:bottom w:val="single" w:sz="4" w:space="0" w:color="000000"/>
        <w:right w:val="none" w:sz="0" w:space="0" w:color="000000"/>
      </w:pBdr>
      <w:spacing w:before="280" w:after="280"/>
      <w:textAlignment w:val="top"/>
    </w:pPr>
    <w:rPr>
      <w:rFonts w:ascii="Arial" w:eastAsia="Arial" w:hAnsi="Arial" w:cs="Arial"/>
      <w:sz w:val="22"/>
      <w:szCs w:val="22"/>
    </w:rPr>
  </w:style>
  <w:style w:type="paragraph" w:customStyle="1" w:styleId="xl80">
    <w:name w:val="xl80"/>
    <w:basedOn w:val="a"/>
    <w:pPr>
      <w:spacing w:before="280" w:after="280"/>
      <w:jc w:val="right"/>
    </w:pPr>
    <w:rPr>
      <w:rFonts w:ascii="Arial" w:eastAsia="Arial" w:hAnsi="Arial" w:cs="Arial"/>
      <w:b/>
      <w:bCs/>
      <w:sz w:val="22"/>
      <w:szCs w:val="22"/>
    </w:rPr>
  </w:style>
  <w:style w:type="paragraph" w:customStyle="1" w:styleId="xl79">
    <w:name w:val="xl79"/>
    <w:basedOn w:val="a"/>
    <w:pPr>
      <w:spacing w:before="280" w:after="280"/>
      <w:jc w:val="right"/>
    </w:pPr>
    <w:rPr>
      <w:rFonts w:ascii="Arial" w:eastAsia="Arial" w:hAnsi="Arial" w:cs="Arial"/>
      <w:i/>
      <w:iCs/>
      <w:sz w:val="22"/>
      <w:szCs w:val="22"/>
    </w:rPr>
  </w:style>
  <w:style w:type="paragraph" w:customStyle="1" w:styleId="xl78">
    <w:name w:val="xl78"/>
    <w:basedOn w:val="a"/>
    <w:pPr>
      <w:spacing w:before="280" w:after="280"/>
      <w:jc w:val="right"/>
    </w:pPr>
    <w:rPr>
      <w:rFonts w:ascii="Arial" w:eastAsia="Arial" w:hAnsi="Arial" w:cs="Arial"/>
      <w:sz w:val="22"/>
      <w:szCs w:val="22"/>
    </w:rPr>
  </w:style>
  <w:style w:type="paragraph" w:customStyle="1" w:styleId="xl77">
    <w:name w:val="xl77"/>
    <w:basedOn w:val="a"/>
    <w:pPr>
      <w:spacing w:before="280" w:after="280"/>
      <w:jc w:val="right"/>
    </w:pPr>
    <w:rPr>
      <w:rFonts w:ascii="Arial" w:eastAsia="Arial" w:hAnsi="Arial" w:cs="Arial"/>
      <w:sz w:val="22"/>
      <w:szCs w:val="22"/>
    </w:rPr>
  </w:style>
  <w:style w:type="paragraph" w:customStyle="1" w:styleId="xl76">
    <w:name w:val="xl76"/>
    <w:basedOn w:val="a"/>
    <w:pPr>
      <w:spacing w:before="280" w:after="280"/>
      <w:jc w:val="right"/>
    </w:pPr>
    <w:rPr>
      <w:rFonts w:ascii="Arial" w:eastAsia="Arial" w:hAnsi="Arial" w:cs="Arial"/>
      <w:i/>
      <w:iCs/>
      <w:sz w:val="22"/>
      <w:szCs w:val="22"/>
    </w:rPr>
  </w:style>
  <w:style w:type="paragraph" w:customStyle="1" w:styleId="xl75">
    <w:name w:val="xl75"/>
    <w:basedOn w:val="a"/>
    <w:pPr>
      <w:spacing w:before="280" w:after="280"/>
      <w:textAlignment w:val="top"/>
    </w:pPr>
    <w:rPr>
      <w:rFonts w:ascii="Arial" w:eastAsia="Arial" w:hAnsi="Arial" w:cs="Arial"/>
      <w:sz w:val="22"/>
      <w:szCs w:val="22"/>
    </w:rPr>
  </w:style>
  <w:style w:type="paragraph" w:customStyle="1" w:styleId="xl74">
    <w:name w:val="xl74"/>
    <w:basedOn w:val="a"/>
    <w:pPr>
      <w:spacing w:before="280" w:after="280"/>
      <w:textAlignment w:val="top"/>
    </w:pPr>
    <w:rPr>
      <w:rFonts w:ascii="Arial" w:eastAsia="Arial" w:hAnsi="Arial" w:cs="Arial"/>
      <w:sz w:val="22"/>
      <w:szCs w:val="22"/>
    </w:rPr>
  </w:style>
  <w:style w:type="paragraph" w:customStyle="1" w:styleId="xl73">
    <w:name w:val="xl73"/>
    <w:basedOn w:val="a"/>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Arial" w:eastAsia="Arial" w:hAnsi="Arial" w:cs="Arial"/>
      <w:sz w:val="22"/>
      <w:szCs w:val="22"/>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w:hAnsi="Arial" w:cs="Arial"/>
      <w:sz w:val="22"/>
      <w:szCs w:val="22"/>
    </w:rPr>
  </w:style>
  <w:style w:type="paragraph" w:customStyle="1" w:styleId="xl71">
    <w:name w:val="xl71"/>
    <w:basedOn w:val="a"/>
    <w:pPr>
      <w:spacing w:before="280" w:after="280"/>
    </w:pPr>
    <w:rPr>
      <w:rFonts w:ascii="Arial" w:eastAsia="Arial" w:hAnsi="Arial" w:cs="Arial"/>
      <w:sz w:val="22"/>
      <w:szCs w:val="22"/>
    </w:rPr>
  </w:style>
  <w:style w:type="paragraph" w:customStyle="1" w:styleId="xl70">
    <w:name w:val="xl70"/>
    <w:basedOn w:val="a"/>
    <w:pPr>
      <w:spacing w:before="280" w:after="280"/>
    </w:pPr>
    <w:rPr>
      <w:rFonts w:ascii="Arial" w:eastAsia="Arial" w:hAnsi="Arial" w:cs="Arial"/>
      <w:sz w:val="22"/>
      <w:szCs w:val="22"/>
    </w:rPr>
  </w:style>
  <w:style w:type="paragraph" w:customStyle="1" w:styleId="xl69">
    <w:name w:val="xl69"/>
    <w:basedOn w:val="a"/>
    <w:pPr>
      <w:spacing w:before="280" w:after="280"/>
      <w:jc w:val="right"/>
    </w:pPr>
    <w:rPr>
      <w:rFonts w:ascii="Arial" w:eastAsia="Arial" w:hAnsi="Arial" w:cs="Arial"/>
      <w:sz w:val="22"/>
      <w:szCs w:val="22"/>
    </w:rPr>
  </w:style>
  <w:style w:type="paragraph" w:customStyle="1" w:styleId="xl68">
    <w:name w:val="xl68"/>
    <w:basedOn w:val="a"/>
    <w:pPr>
      <w:spacing w:before="280" w:after="280"/>
      <w:jc w:val="right"/>
    </w:pPr>
    <w:rPr>
      <w:rFonts w:ascii="Arial" w:eastAsia="Arial" w:hAnsi="Arial" w:cs="Arial"/>
      <w:sz w:val="22"/>
      <w:szCs w:val="22"/>
    </w:rPr>
  </w:style>
  <w:style w:type="paragraph" w:customStyle="1" w:styleId="xl67">
    <w:name w:val="xl67"/>
    <w:basedOn w:val="a"/>
    <w:pPr>
      <w:spacing w:before="280" w:after="280"/>
      <w:jc w:val="center"/>
    </w:pPr>
    <w:rPr>
      <w:rFonts w:ascii="Arial" w:eastAsia="Arial" w:hAnsi="Arial" w:cs="Arial"/>
      <w:sz w:val="22"/>
      <w:szCs w:val="22"/>
    </w:rPr>
  </w:style>
  <w:style w:type="paragraph" w:customStyle="1" w:styleId="xl66">
    <w:name w:val="xl66"/>
    <w:basedOn w:val="a"/>
    <w:pPr>
      <w:spacing w:before="280" w:after="280"/>
    </w:pPr>
    <w:rPr>
      <w:rFonts w:ascii="Arial" w:eastAsia="Arial" w:hAnsi="Arial" w:cs="Arial"/>
      <w:sz w:val="22"/>
      <w:szCs w:val="22"/>
    </w:rPr>
  </w:style>
  <w:style w:type="paragraph" w:customStyle="1" w:styleId="xl65">
    <w:name w:val="xl65"/>
    <w:basedOn w:val="a"/>
    <w:pPr>
      <w:spacing w:before="280" w:after="280"/>
    </w:pPr>
    <w:rPr>
      <w:rFonts w:ascii="Arial" w:eastAsia="Arial" w:hAnsi="Arial" w:cs="Arial"/>
      <w:sz w:val="22"/>
      <w:szCs w:val="22"/>
    </w:rPr>
  </w:style>
  <w:style w:type="paragraph" w:customStyle="1" w:styleId="font5">
    <w:name w:val="font5"/>
    <w:basedOn w:val="a"/>
    <w:pPr>
      <w:spacing w:before="280" w:after="280"/>
    </w:pPr>
    <w:rPr>
      <w:rFonts w:ascii="Arial" w:eastAsia="Arial" w:hAnsi="Arial" w:cs="Arial"/>
      <w:i/>
      <w:iCs/>
      <w:sz w:val="20"/>
      <w:szCs w:val="20"/>
    </w:rPr>
  </w:style>
  <w:style w:type="paragraph" w:customStyle="1" w:styleId="affff3">
    <w:name w:val="Знак"/>
    <w:basedOn w:val="a"/>
    <w:pPr>
      <w:spacing w:after="160" w:line="240" w:lineRule="exact"/>
    </w:pPr>
    <w:rPr>
      <w:szCs w:val="20"/>
    </w:rPr>
  </w:style>
  <w:style w:type="paragraph" w:customStyle="1" w:styleId="form">
    <w:name w:val="form"/>
    <w:basedOn w:val="a"/>
    <w:pPr>
      <w:spacing w:before="280" w:after="280"/>
    </w:pPr>
    <w:rPr>
      <w:color w:val="000000"/>
    </w:rPr>
  </w:style>
  <w:style w:type="paragraph" w:customStyle="1" w:styleId="Default">
    <w:name w:val="Default"/>
    <w:pPr>
      <w:suppressAutoHyphens/>
    </w:pPr>
    <w:rPr>
      <w:rFonts w:eastAsia="SimSun" w:cs="Liberation Serif"/>
      <w:color w:val="000000"/>
      <w:sz w:val="24"/>
      <w:szCs w:val="24"/>
      <w:lang w:eastAsia="zh-CN" w:bidi="hi-IN"/>
    </w:rPr>
  </w:style>
  <w:style w:type="paragraph" w:customStyle="1" w:styleId="western">
    <w:name w:val="western"/>
    <w:basedOn w:val="a"/>
    <w:pPr>
      <w:spacing w:before="280" w:after="115"/>
      <w:jc w:val="both"/>
    </w:pPr>
    <w:rPr>
      <w:color w:val="000000"/>
    </w:rPr>
  </w:style>
  <w:style w:type="paragraph" w:customStyle="1" w:styleId="affff4">
    <w:name w:val="Подзаголовок раздела"/>
    <w:basedOn w:val="a"/>
  </w:style>
  <w:style w:type="paragraph" w:customStyle="1" w:styleId="affff5">
    <w:name w:val="Маркированный список в основном тексте"/>
    <w:pPr>
      <w:widowControl w:val="0"/>
      <w:tabs>
        <w:tab w:val="left" w:pos="360"/>
        <w:tab w:val="left" w:pos="720"/>
        <w:tab w:val="left" w:pos="2880"/>
        <w:tab w:val="left" w:pos="3600"/>
        <w:tab w:val="left" w:pos="3647"/>
      </w:tabs>
      <w:suppressAutoHyphens/>
      <w:ind w:left="720" w:right="680" w:hanging="720"/>
      <w:jc w:val="both"/>
    </w:pPr>
    <w:rPr>
      <w:rFonts w:ascii="Arial" w:eastAsia="NSimSun" w:hAnsi="Arial" w:cs="Mangal"/>
      <w:sz w:val="24"/>
      <w:lang w:eastAsia="zh-CN" w:bidi="hi-IN"/>
    </w:rPr>
  </w:style>
  <w:style w:type="paragraph" w:customStyle="1" w:styleId="affff6">
    <w:name w:val="Основной текст раздела"/>
    <w:pPr>
      <w:suppressAutoHyphens/>
      <w:ind w:right="680"/>
      <w:jc w:val="both"/>
    </w:pPr>
    <w:rPr>
      <w:rFonts w:ascii="Arial" w:eastAsia="SimSun" w:hAnsi="Arial" w:cs="Liberation Serif"/>
      <w:sz w:val="24"/>
      <w:lang w:eastAsia="zh-CN" w:bidi="hi-IN"/>
    </w:rPr>
  </w:style>
  <w:style w:type="paragraph" w:customStyle="1" w:styleId="affff7">
    <w:name w:val="Заголовок раздела записки"/>
    <w:pPr>
      <w:suppressAutoHyphens/>
      <w:spacing w:before="240" w:after="120"/>
      <w:ind w:right="680"/>
      <w:jc w:val="center"/>
    </w:pPr>
    <w:rPr>
      <w:rFonts w:ascii="Arial" w:eastAsia="SimSun" w:hAnsi="Arial" w:cs="Liberation Serif"/>
      <w:b/>
      <w:sz w:val="32"/>
      <w:lang w:eastAsia="zh-CN" w:bidi="hi-IN"/>
    </w:rPr>
  </w:style>
  <w:style w:type="paragraph" w:customStyle="1" w:styleId="style13196683860000000518msolist3">
    <w:name w:val="style_13196683860000000518msolist3"/>
    <w:basedOn w:val="a"/>
    <w:pPr>
      <w:spacing w:before="280" w:after="280"/>
    </w:pPr>
  </w:style>
  <w:style w:type="paragraph" w:customStyle="1" w:styleId="style13196683860000000518a">
    <w:name w:val="style_13196683860000000518a"/>
    <w:basedOn w:val="a"/>
    <w:pPr>
      <w:spacing w:before="280" w:after="280"/>
    </w:pPr>
  </w:style>
  <w:style w:type="paragraph" w:customStyle="1" w:styleId="style13196683860000000518msonormal">
    <w:name w:val="style_13196683860000000518msonormal"/>
    <w:basedOn w:val="a"/>
    <w:pPr>
      <w:spacing w:before="280" w:after="280"/>
    </w:pPr>
  </w:style>
  <w:style w:type="paragraph" w:customStyle="1" w:styleId="pname">
    <w:name w:val="p_name"/>
    <w:basedOn w:val="a"/>
    <w:pPr>
      <w:spacing w:before="280" w:after="280"/>
    </w:pPr>
  </w:style>
  <w:style w:type="paragraph" w:customStyle="1" w:styleId="FR2">
    <w:name w:val="FR2"/>
    <w:pPr>
      <w:widowControl w:val="0"/>
      <w:suppressAutoHyphens/>
    </w:pPr>
    <w:rPr>
      <w:rFonts w:ascii="Arial" w:eastAsia="Arial" w:hAnsi="Arial" w:cs="Liberation Serif"/>
      <w:b/>
      <w:bCs/>
      <w:sz w:val="24"/>
      <w:lang w:eastAsia="zh-CN" w:bidi="hi-IN"/>
    </w:rPr>
  </w:style>
  <w:style w:type="paragraph" w:customStyle="1" w:styleId="text">
    <w:name w:val="text"/>
    <w:basedOn w:val="a"/>
    <w:pPr>
      <w:spacing w:before="280" w:after="280"/>
    </w:pPr>
  </w:style>
  <w:style w:type="paragraph" w:customStyle="1" w:styleId="affff8">
    <w:name w:val="Íîðìàëüíûé"/>
    <w:pPr>
      <w:suppressAutoHyphens/>
    </w:pPr>
    <w:rPr>
      <w:rFonts w:ascii="Courier" w:eastAsia="SimSun" w:hAnsi="Courier" w:cs="Liberation Serif"/>
      <w:sz w:val="24"/>
      <w:lang w:val="en-GB" w:eastAsia="zh-CN" w:bidi="hi-IN"/>
    </w:rPr>
  </w:style>
  <w:style w:type="paragraph" w:customStyle="1" w:styleId="BodyTextIndent2">
    <w:name w:val="Body Text Indent 2"/>
    <w:basedOn w:val="a"/>
    <w:pPr>
      <w:spacing w:after="120" w:line="480" w:lineRule="auto"/>
      <w:ind w:left="283"/>
    </w:pPr>
    <w:rPr>
      <w:sz w:val="20"/>
      <w:szCs w:val="20"/>
    </w:rPr>
  </w:style>
  <w:style w:type="paragraph" w:customStyle="1" w:styleId="List2">
    <w:name w:val="List2"/>
    <w:basedOn w:val="a"/>
    <w:pPr>
      <w:tabs>
        <w:tab w:val="left" w:pos="1701"/>
      </w:tabs>
      <w:spacing w:line="360" w:lineRule="auto"/>
      <w:jc w:val="both"/>
    </w:pPr>
    <w:rPr>
      <w:szCs w:val="20"/>
    </w:rPr>
  </w:style>
  <w:style w:type="paragraph" w:customStyle="1" w:styleId="BodyText3">
    <w:name w:val="Body Text 3"/>
    <w:basedOn w:val="a"/>
    <w:pPr>
      <w:spacing w:after="120" w:line="276" w:lineRule="auto"/>
    </w:pPr>
    <w:rPr>
      <w:rFonts w:ascii="Calibri" w:hAnsi="Calibri" w:cs="Calibri"/>
      <w:sz w:val="16"/>
      <w:szCs w:val="16"/>
    </w:rPr>
  </w:style>
  <w:style w:type="paragraph" w:customStyle="1" w:styleId="2fd">
    <w:name w:val="Абзац списка2"/>
    <w:basedOn w:val="a"/>
    <w:pPr>
      <w:spacing w:after="200" w:line="276" w:lineRule="auto"/>
      <w:ind w:left="720"/>
    </w:pPr>
    <w:rPr>
      <w:rFonts w:ascii="Calibri" w:hAnsi="Calibri" w:cs="Calibri"/>
      <w:sz w:val="22"/>
      <w:szCs w:val="22"/>
    </w:rPr>
  </w:style>
  <w:style w:type="paragraph" w:customStyle="1" w:styleId="BodyTextIndent3">
    <w:name w:val="Body Text Indent 3"/>
    <w:basedOn w:val="a"/>
    <w:pPr>
      <w:spacing w:after="120"/>
      <w:ind w:left="283"/>
    </w:pPr>
    <w:rPr>
      <w:sz w:val="16"/>
      <w:szCs w:val="16"/>
    </w:rPr>
  </w:style>
  <w:style w:type="paragraph" w:customStyle="1" w:styleId="Style5">
    <w:name w:val="Style5"/>
    <w:basedOn w:val="a"/>
    <w:pPr>
      <w:widowControl w:val="0"/>
      <w:spacing w:line="480" w:lineRule="exact"/>
      <w:jc w:val="center"/>
    </w:pPr>
  </w:style>
  <w:style w:type="paragraph" w:customStyle="1" w:styleId="SBHeading4">
    <w:name w:val="SB_Heading4"/>
    <w:pPr>
      <w:widowControl w:val="0"/>
      <w:suppressAutoHyphens/>
      <w:spacing w:after="120"/>
      <w:ind w:left="1728" w:hanging="648"/>
      <w:jc w:val="both"/>
    </w:pPr>
    <w:rPr>
      <w:rFonts w:ascii="Liberation Serif" w:eastAsia="NSimSun" w:hAnsi="Liberation Serif" w:cs="Mangal"/>
      <w:b/>
      <w:i/>
      <w:sz w:val="28"/>
      <w:szCs w:val="24"/>
      <w:lang w:eastAsia="zh-CN" w:bidi="hi-IN"/>
    </w:rPr>
  </w:style>
  <w:style w:type="paragraph" w:customStyle="1" w:styleId="SBHeading3">
    <w:name w:val="SB_Heading3"/>
    <w:pPr>
      <w:widowControl w:val="0"/>
      <w:suppressAutoHyphens/>
      <w:spacing w:after="120"/>
      <w:ind w:left="1800" w:hanging="180"/>
      <w:jc w:val="both"/>
    </w:pPr>
    <w:rPr>
      <w:rFonts w:ascii="Liberation Serif" w:eastAsia="NSimSun" w:hAnsi="Liberation Serif" w:cs="Mangal"/>
      <w:b/>
      <w:i/>
      <w:sz w:val="28"/>
      <w:szCs w:val="24"/>
      <w:lang w:eastAsia="zh-CN" w:bidi="hi-IN"/>
    </w:rPr>
  </w:style>
  <w:style w:type="paragraph" w:customStyle="1" w:styleId="SBHeading1">
    <w:name w:val="SB_Heading1"/>
    <w:pPr>
      <w:widowControl w:val="0"/>
      <w:suppressAutoHyphens/>
      <w:spacing w:after="120"/>
      <w:ind w:left="810" w:hanging="810"/>
      <w:jc w:val="both"/>
    </w:pPr>
    <w:rPr>
      <w:rFonts w:ascii="Liberation Serif" w:eastAsia="NSimSun" w:hAnsi="Liberation Serif" w:cs="Mangal"/>
      <w:b/>
      <w:caps/>
      <w:sz w:val="28"/>
      <w:szCs w:val="24"/>
      <w:lang w:eastAsia="zh-CN" w:bidi="hi-IN"/>
    </w:rPr>
  </w:style>
  <w:style w:type="paragraph" w:customStyle="1" w:styleId="SBHeading20">
    <w:name w:val="SB_Heading2"/>
    <w:basedOn w:val="a"/>
    <w:pPr>
      <w:spacing w:after="120"/>
      <w:ind w:left="578" w:hanging="578"/>
      <w:jc w:val="both"/>
    </w:pPr>
    <w:rPr>
      <w:b/>
      <w:sz w:val="28"/>
    </w:rPr>
  </w:style>
  <w:style w:type="paragraph" w:customStyle="1" w:styleId="SB0">
    <w:name w:val="SB_Обычный"/>
    <w:basedOn w:val="a"/>
    <w:pPr>
      <w:spacing w:after="60"/>
      <w:ind w:firstLine="709"/>
      <w:jc w:val="both"/>
    </w:pPr>
  </w:style>
  <w:style w:type="paragraph" w:customStyle="1" w:styleId="80">
    <w:name w:val="Стиль8"/>
    <w:basedOn w:val="a"/>
    <w:pPr>
      <w:spacing w:before="60" w:line="360" w:lineRule="auto"/>
      <w:ind w:firstLine="709"/>
      <w:jc w:val="both"/>
    </w:pPr>
    <w:rPr>
      <w:sz w:val="28"/>
      <w:szCs w:val="28"/>
    </w:rPr>
  </w:style>
  <w:style w:type="paragraph" w:customStyle="1" w:styleId="1ff5">
    <w:name w:val="Стиль ТЗ1"/>
    <w:basedOn w:val="a"/>
    <w:pPr>
      <w:spacing w:before="60"/>
      <w:ind w:firstLine="303"/>
      <w:jc w:val="both"/>
    </w:pPr>
    <w:rPr>
      <w:bCs/>
      <w:sz w:val="18"/>
      <w:szCs w:val="18"/>
    </w:rPr>
  </w:style>
  <w:style w:type="paragraph" w:customStyle="1" w:styleId="1ff6">
    <w:name w:val="Название1"/>
    <w:basedOn w:val="a"/>
    <w:pPr>
      <w:spacing w:before="240" w:after="60"/>
      <w:jc w:val="center"/>
    </w:pPr>
    <w:rPr>
      <w:rFonts w:ascii="Cambria" w:eastAsia="Cambria" w:hAnsi="Cambria" w:cs="Cambria"/>
      <w:b/>
      <w:bCs/>
      <w:sz w:val="32"/>
      <w:szCs w:val="32"/>
    </w:rPr>
  </w:style>
  <w:style w:type="paragraph" w:customStyle="1" w:styleId="1ff7">
    <w:name w:val="Схема документа1"/>
    <w:basedOn w:val="a"/>
    <w:pPr>
      <w:shd w:val="clear" w:color="auto" w:fill="000080"/>
    </w:pPr>
    <w:rPr>
      <w:rFonts w:ascii="Tahoma" w:eastAsia="Tahoma" w:hAnsi="Tahoma" w:cs="Tahoma"/>
      <w:sz w:val="20"/>
      <w:szCs w:val="20"/>
    </w:rPr>
  </w:style>
  <w:style w:type="paragraph" w:customStyle="1" w:styleId="2fe">
    <w:name w:val="Обычный2"/>
    <w:pPr>
      <w:widowControl w:val="0"/>
      <w:suppressAutoHyphens/>
      <w:ind w:left="120" w:firstLine="560"/>
    </w:pPr>
    <w:rPr>
      <w:rFonts w:ascii="Arial" w:eastAsia="Arial" w:hAnsi="Arial" w:cs="Liberation Serif"/>
      <w:sz w:val="22"/>
      <w:szCs w:val="22"/>
      <w:lang w:eastAsia="zh-CN" w:bidi="hi-IN"/>
    </w:rPr>
  </w:style>
  <w:style w:type="paragraph" w:customStyle="1" w:styleId="1ff8">
    <w:name w:val="Рецензия1"/>
    <w:pPr>
      <w:suppressAutoHyphens/>
    </w:pPr>
    <w:rPr>
      <w:rFonts w:eastAsia="SimSun" w:cs="Liberation Serif"/>
      <w:sz w:val="24"/>
      <w:szCs w:val="24"/>
      <w:lang w:eastAsia="zh-CN" w:bidi="hi-IN"/>
    </w:rPr>
  </w:style>
  <w:style w:type="paragraph" w:customStyle="1" w:styleId="BodyText21">
    <w:name w:val="Body Text 21"/>
    <w:basedOn w:val="a"/>
    <w:pPr>
      <w:widowControl w:val="0"/>
      <w:spacing w:line="360" w:lineRule="auto"/>
      <w:ind w:firstLine="851"/>
      <w:jc w:val="both"/>
    </w:pPr>
    <w:rPr>
      <w:rFonts w:ascii="Arial" w:eastAsia="Arial" w:hAnsi="Arial" w:cs="Arial"/>
    </w:rPr>
  </w:style>
  <w:style w:type="paragraph" w:customStyle="1" w:styleId="2ff">
    <w:name w:val="Текст_начало_2"/>
    <w:basedOn w:val="a"/>
    <w:pPr>
      <w:spacing w:line="360" w:lineRule="exact"/>
      <w:jc w:val="both"/>
    </w:pPr>
    <w:rPr>
      <w:rFonts w:ascii="Arial" w:eastAsia="Arial" w:hAnsi="Arial" w:cs="Arial"/>
      <w:lang w:val="en-GB"/>
    </w:rPr>
  </w:style>
  <w:style w:type="paragraph" w:customStyle="1" w:styleId="72">
    <w:name w:val="Стиль7"/>
    <w:basedOn w:val="a"/>
    <w:pPr>
      <w:ind w:firstLine="426"/>
      <w:jc w:val="both"/>
    </w:pPr>
    <w:rPr>
      <w:sz w:val="20"/>
      <w:szCs w:val="20"/>
    </w:rPr>
  </w:style>
  <w:style w:type="paragraph" w:customStyle="1" w:styleId="1ff9">
    <w:name w:val="Абзац списка1"/>
    <w:basedOn w:val="a"/>
    <w:pPr>
      <w:ind w:left="720"/>
    </w:pPr>
  </w:style>
  <w:style w:type="paragraph" w:customStyle="1" w:styleId="FR4">
    <w:name w:val="FR4"/>
    <w:pPr>
      <w:widowControl w:val="0"/>
      <w:suppressAutoHyphens/>
      <w:spacing w:before="460"/>
      <w:ind w:left="2560"/>
    </w:pPr>
    <w:rPr>
      <w:rFonts w:ascii="Arial" w:eastAsia="Arial" w:hAnsi="Arial" w:cs="Liberation Serif"/>
      <w:sz w:val="32"/>
      <w:szCs w:val="32"/>
      <w:lang w:eastAsia="zh-CN" w:bidi="hi-IN"/>
    </w:rPr>
  </w:style>
  <w:style w:type="paragraph" w:customStyle="1" w:styleId="ListParagraph1">
    <w:name w:val="List Paragraph1"/>
    <w:basedOn w:val="a"/>
    <w:pPr>
      <w:ind w:left="720"/>
    </w:pPr>
  </w:style>
  <w:style w:type="paragraph" w:customStyle="1" w:styleId="1ffa">
    <w:name w:val="Номер1"/>
    <w:pPr>
      <w:widowControl w:val="0"/>
      <w:suppressAutoHyphens/>
      <w:spacing w:before="40" w:after="40"/>
      <w:ind w:left="1224" w:hanging="504"/>
      <w:jc w:val="both"/>
    </w:pPr>
    <w:rPr>
      <w:rFonts w:ascii="Liberation Serif" w:eastAsia="NSimSun" w:hAnsi="Liberation Serif" w:cs="Mangal"/>
      <w:sz w:val="22"/>
      <w:szCs w:val="22"/>
      <w:lang w:eastAsia="zh-CN" w:bidi="hi-IN"/>
    </w:rPr>
  </w:style>
  <w:style w:type="paragraph" w:customStyle="1" w:styleId="affff9">
    <w:name w:val="Спис_заголовок"/>
    <w:basedOn w:val="a"/>
    <w:pPr>
      <w:keepNext/>
      <w:keepLines/>
      <w:spacing w:before="60" w:after="60"/>
      <w:jc w:val="both"/>
    </w:pPr>
    <w:rPr>
      <w:sz w:val="22"/>
      <w:szCs w:val="22"/>
    </w:rPr>
  </w:style>
  <w:style w:type="paragraph" w:customStyle="1" w:styleId="FR5">
    <w:name w:val="FR5"/>
    <w:pPr>
      <w:widowControl w:val="0"/>
      <w:suppressAutoHyphens/>
      <w:spacing w:line="300" w:lineRule="auto"/>
    </w:pPr>
    <w:rPr>
      <w:rFonts w:ascii="Arial" w:eastAsia="Arial" w:hAnsi="Arial" w:cs="Liberation Serif"/>
      <w:b/>
      <w:bCs/>
      <w:sz w:val="22"/>
      <w:szCs w:val="22"/>
      <w:lang w:eastAsia="zh-CN" w:bidi="hi-IN"/>
    </w:rPr>
  </w:style>
  <w:style w:type="paragraph" w:customStyle="1" w:styleId="FR3">
    <w:name w:val="FR3"/>
    <w:pPr>
      <w:widowControl w:val="0"/>
      <w:suppressAutoHyphens/>
      <w:spacing w:line="300" w:lineRule="auto"/>
      <w:ind w:left="800" w:right="600"/>
      <w:jc w:val="center"/>
    </w:pPr>
    <w:rPr>
      <w:rFonts w:eastAsia="SimSun" w:cs="Liberation Serif"/>
      <w:sz w:val="40"/>
      <w:szCs w:val="40"/>
      <w:lang w:eastAsia="zh-CN" w:bidi="hi-IN"/>
    </w:rPr>
  </w:style>
  <w:style w:type="paragraph" w:customStyle="1" w:styleId="ConsNormal0">
    <w:name w:val="ConsNormal"/>
    <w:pPr>
      <w:widowControl w:val="0"/>
      <w:suppressAutoHyphens/>
      <w:ind w:right="19772" w:firstLine="720"/>
    </w:pPr>
    <w:rPr>
      <w:rFonts w:ascii="Arial" w:eastAsia="Arial" w:hAnsi="Arial" w:cs="Liberation Serif"/>
      <w:sz w:val="24"/>
      <w:lang w:eastAsia="zh-CN" w:bidi="hi-IN"/>
    </w:rPr>
  </w:style>
  <w:style w:type="paragraph" w:customStyle="1" w:styleId="affffa">
    <w:name w:val="Основной"/>
    <w:basedOn w:val="a"/>
    <w:pPr>
      <w:ind w:firstLine="709"/>
      <w:jc w:val="both"/>
    </w:pPr>
  </w:style>
  <w:style w:type="paragraph" w:customStyle="1" w:styleId="affffb">
    <w:name w:val="Штамп"/>
    <w:basedOn w:val="a"/>
    <w:pPr>
      <w:ind w:left="5387"/>
      <w:jc w:val="center"/>
    </w:pPr>
  </w:style>
  <w:style w:type="paragraph" w:customStyle="1" w:styleId="affffc">
    <w:name w:val="Стиль Обычный таблица + курсив Оранжевый"/>
    <w:pPr>
      <w:widowControl w:val="0"/>
      <w:suppressAutoHyphens/>
    </w:pPr>
    <w:rPr>
      <w:rFonts w:ascii="Liberation Serif" w:eastAsia="NSimSun" w:hAnsi="Liberation Serif" w:cs="Mangal"/>
      <w:i/>
      <w:iCs/>
      <w:color w:val="FF0000"/>
      <w:sz w:val="18"/>
      <w:szCs w:val="18"/>
      <w:lang w:eastAsia="zh-CN" w:bidi="hi-IN"/>
    </w:rPr>
  </w:style>
  <w:style w:type="paragraph" w:customStyle="1" w:styleId="Normal1">
    <w:name w:val="Normal1"/>
    <w:pPr>
      <w:widowControl w:val="0"/>
      <w:suppressAutoHyphens/>
      <w:ind w:left="120" w:firstLine="560"/>
    </w:pPr>
    <w:rPr>
      <w:rFonts w:ascii="Arial" w:eastAsia="Arial" w:hAnsi="Arial" w:cs="Liberation Serif"/>
      <w:sz w:val="22"/>
      <w:szCs w:val="22"/>
      <w:lang w:eastAsia="zh-CN" w:bidi="hi-IN"/>
    </w:rPr>
  </w:style>
  <w:style w:type="paragraph" w:customStyle="1" w:styleId="affffd">
    <w:name w:val="Обычный таблица"/>
    <w:basedOn w:val="a"/>
    <w:rPr>
      <w:sz w:val="18"/>
      <w:szCs w:val="18"/>
    </w:rPr>
  </w:style>
  <w:style w:type="paragraph" w:customStyle="1" w:styleId="92">
    <w:name w:val="Стиль 9 пт курсив По центру Перед:  2 пт Междустр.интервал:  мн..."/>
    <w:basedOn w:val="a"/>
    <w:pPr>
      <w:jc w:val="center"/>
    </w:pPr>
    <w:rPr>
      <w:i/>
      <w:iCs/>
      <w:sz w:val="18"/>
      <w:szCs w:val="18"/>
    </w:rPr>
  </w:style>
  <w:style w:type="paragraph" w:customStyle="1" w:styleId="125">
    <w:name w:val="Стиль По ширине Первая строка:  125 см"/>
    <w:basedOn w:val="a"/>
    <w:pPr>
      <w:ind w:firstLine="709"/>
      <w:jc w:val="both"/>
    </w:pPr>
  </w:style>
  <w:style w:type="paragraph" w:customStyle="1" w:styleId="141">
    <w:name w:val="Стиль 14 пт полужирный По центру"/>
    <w:basedOn w:val="a"/>
    <w:pPr>
      <w:jc w:val="center"/>
    </w:pPr>
    <w:rPr>
      <w:b/>
      <w:bCs/>
      <w:sz w:val="28"/>
      <w:szCs w:val="28"/>
    </w:rPr>
  </w:style>
  <w:style w:type="paragraph" w:customStyle="1" w:styleId="hp1">
    <w:name w:val="hp1"/>
    <w:basedOn w:val="a"/>
    <w:pPr>
      <w:spacing w:after="272"/>
    </w:pPr>
  </w:style>
  <w:style w:type="paragraph" w:customStyle="1" w:styleId="affffe">
    <w:name w:val="Дефис"/>
    <w:pPr>
      <w:widowControl w:val="0"/>
      <w:suppressAutoHyphens/>
      <w:ind w:left="720"/>
    </w:pPr>
    <w:rPr>
      <w:rFonts w:ascii="Liberation Serif" w:eastAsia="NSimSun" w:hAnsi="Liberation Serif" w:cs="Mangal"/>
      <w:sz w:val="24"/>
      <w:szCs w:val="24"/>
      <w:lang w:val="en-US" w:eastAsia="zh-CN" w:bidi="hi-IN"/>
    </w:rPr>
  </w:style>
  <w:style w:type="paragraph" w:customStyle="1" w:styleId="afffff">
    <w:name w:val="Знак Знак Знак Знак Знак Знак"/>
    <w:basedOn w:val="a"/>
    <w:pPr>
      <w:spacing w:after="160" w:line="240" w:lineRule="exact"/>
    </w:pPr>
    <w:rPr>
      <w:sz w:val="20"/>
      <w:szCs w:val="20"/>
    </w:rPr>
  </w:style>
  <w:style w:type="paragraph" w:customStyle="1" w:styleId="afffff0">
    <w:name w:val="Знак Знак Знак Знак"/>
    <w:basedOn w:val="a"/>
    <w:pPr>
      <w:spacing w:after="160" w:line="240" w:lineRule="exact"/>
    </w:pPr>
    <w:rPr>
      <w:sz w:val="20"/>
      <w:szCs w:val="20"/>
    </w:rPr>
  </w:style>
  <w:style w:type="paragraph" w:customStyle="1" w:styleId="1CharChar">
    <w:name w:val="1 Знак Char Знак Char Знак"/>
    <w:basedOn w:val="a"/>
    <w:pPr>
      <w:spacing w:after="160" w:line="240" w:lineRule="exact"/>
    </w:pPr>
    <w:rPr>
      <w:sz w:val="20"/>
      <w:szCs w:val="20"/>
    </w:rPr>
  </w:style>
  <w:style w:type="paragraph" w:customStyle="1" w:styleId="1ffb">
    <w:name w:val="1"/>
    <w:basedOn w:val="a"/>
    <w:pPr>
      <w:spacing w:after="160" w:line="240" w:lineRule="exact"/>
    </w:pPr>
    <w:rPr>
      <w:sz w:val="20"/>
      <w:szCs w:val="20"/>
    </w:rPr>
  </w:style>
  <w:style w:type="paragraph" w:customStyle="1" w:styleId="afffff1">
    <w:name w:val="Словарная статья"/>
    <w:basedOn w:val="a"/>
    <w:pPr>
      <w:ind w:right="118"/>
      <w:jc w:val="both"/>
    </w:pPr>
    <w:rPr>
      <w:rFonts w:ascii="Arial" w:eastAsia="Arial" w:hAnsi="Arial" w:cs="Arial"/>
      <w:sz w:val="20"/>
      <w:szCs w:val="20"/>
    </w:rPr>
  </w:style>
  <w:style w:type="paragraph" w:customStyle="1" w:styleId="afffff2">
    <w:name w:val="Пункт Знак"/>
    <w:basedOn w:val="a"/>
    <w:pPr>
      <w:spacing w:line="360" w:lineRule="auto"/>
      <w:ind w:left="1134" w:hanging="567"/>
      <w:jc w:val="both"/>
    </w:pPr>
    <w:rPr>
      <w:sz w:val="28"/>
      <w:szCs w:val="28"/>
    </w:rPr>
  </w:style>
  <w:style w:type="paragraph" w:customStyle="1" w:styleId="2-11">
    <w:name w:val="содержание2-11"/>
    <w:basedOn w:val="a"/>
    <w:pPr>
      <w:spacing w:after="60"/>
      <w:jc w:val="both"/>
    </w:pPr>
  </w:style>
  <w:style w:type="paragraph" w:customStyle="1" w:styleId="E-mailSignature">
    <w:name w:val="E-mail Signature"/>
    <w:basedOn w:val="a"/>
    <w:pPr>
      <w:spacing w:after="60"/>
      <w:jc w:val="both"/>
    </w:pPr>
  </w:style>
  <w:style w:type="paragraph" w:customStyle="1" w:styleId="1ffc">
    <w:name w:val="Текст1"/>
    <w:basedOn w:val="a"/>
    <w:rPr>
      <w:rFonts w:ascii="Courier New" w:eastAsia="Courier New" w:hAnsi="Courier New" w:cs="Courier New"/>
      <w:sz w:val="20"/>
      <w:szCs w:val="20"/>
    </w:rPr>
  </w:style>
  <w:style w:type="paragraph" w:customStyle="1" w:styleId="214">
    <w:name w:val="Красная строка 21"/>
    <w:pPr>
      <w:widowControl w:val="0"/>
      <w:suppressAutoHyphens/>
      <w:spacing w:after="120"/>
      <w:ind w:left="283" w:firstLine="210"/>
      <w:jc w:val="both"/>
    </w:pPr>
    <w:rPr>
      <w:rFonts w:ascii="Liberation Serif" w:eastAsia="NSimSun" w:hAnsi="Liberation Serif" w:cs="Mangal"/>
      <w:sz w:val="24"/>
      <w:szCs w:val="24"/>
      <w:lang w:eastAsia="zh-CN" w:bidi="hi-IN"/>
    </w:rPr>
  </w:style>
  <w:style w:type="paragraph" w:customStyle="1" w:styleId="1ffd">
    <w:name w:val="Красная строка1"/>
    <w:pPr>
      <w:widowControl w:val="0"/>
      <w:suppressAutoHyphens/>
      <w:spacing w:after="120"/>
      <w:ind w:firstLine="210"/>
      <w:jc w:val="both"/>
    </w:pPr>
    <w:rPr>
      <w:rFonts w:ascii="Liberation Serif" w:eastAsia="NSimSun" w:hAnsi="Liberation Serif" w:cs="Mangal"/>
      <w:sz w:val="24"/>
      <w:szCs w:val="24"/>
      <w:lang w:eastAsia="zh-CN" w:bidi="hi-IN"/>
    </w:rPr>
  </w:style>
  <w:style w:type="paragraph" w:customStyle="1" w:styleId="1ffe">
    <w:name w:val="Приветствие1"/>
    <w:basedOn w:val="a"/>
    <w:pPr>
      <w:spacing w:after="60"/>
      <w:jc w:val="both"/>
    </w:pPr>
  </w:style>
  <w:style w:type="paragraph" w:customStyle="1" w:styleId="1fff">
    <w:name w:val="Шапка1"/>
    <w:basedOn w:val="a"/>
    <w:pPr>
      <w:shd w:val="clear" w:color="auto" w:fill="CCCCCC"/>
      <w:spacing w:after="60"/>
      <w:ind w:left="1134" w:hanging="1134"/>
      <w:jc w:val="both"/>
    </w:pPr>
    <w:rPr>
      <w:rFonts w:ascii="Arial" w:eastAsia="Arial" w:hAnsi="Arial" w:cs="Arial"/>
      <w:color w:val="000000"/>
      <w:highlight w:val="lightGray"/>
    </w:rPr>
  </w:style>
  <w:style w:type="paragraph" w:customStyle="1" w:styleId="510">
    <w:name w:val="Продолжение списка 51"/>
    <w:basedOn w:val="a"/>
    <w:pPr>
      <w:spacing w:after="120"/>
      <w:ind w:left="1415"/>
      <w:jc w:val="both"/>
    </w:pPr>
  </w:style>
  <w:style w:type="paragraph" w:customStyle="1" w:styleId="410">
    <w:name w:val="Продолжение списка 41"/>
    <w:basedOn w:val="a"/>
    <w:pPr>
      <w:spacing w:after="120"/>
      <w:ind w:left="1132"/>
      <w:jc w:val="both"/>
    </w:pPr>
  </w:style>
  <w:style w:type="paragraph" w:customStyle="1" w:styleId="312">
    <w:name w:val="Продолжение списка 31"/>
    <w:basedOn w:val="a"/>
    <w:pPr>
      <w:spacing w:after="120"/>
      <w:ind w:left="849"/>
      <w:jc w:val="both"/>
    </w:pPr>
  </w:style>
  <w:style w:type="paragraph" w:customStyle="1" w:styleId="215">
    <w:name w:val="Продолжение списка 21"/>
    <w:basedOn w:val="a"/>
    <w:pPr>
      <w:spacing w:after="120"/>
      <w:ind w:left="566"/>
      <w:jc w:val="both"/>
    </w:pPr>
  </w:style>
  <w:style w:type="paragraph" w:customStyle="1" w:styleId="1fff0">
    <w:name w:val="Продолжение списка1"/>
    <w:basedOn w:val="a"/>
    <w:pPr>
      <w:spacing w:after="120"/>
      <w:ind w:left="283"/>
      <w:jc w:val="both"/>
    </w:pPr>
  </w:style>
  <w:style w:type="paragraph" w:customStyle="1" w:styleId="1fff1">
    <w:name w:val="Прощание1"/>
    <w:basedOn w:val="a"/>
    <w:pPr>
      <w:spacing w:after="60"/>
      <w:ind w:left="4252"/>
      <w:jc w:val="both"/>
    </w:pPr>
  </w:style>
  <w:style w:type="paragraph" w:customStyle="1" w:styleId="511">
    <w:name w:val="Нумерованный список 51"/>
    <w:basedOn w:val="a"/>
    <w:pPr>
      <w:spacing w:after="60"/>
      <w:ind w:left="1492" w:hanging="360"/>
      <w:jc w:val="both"/>
    </w:pPr>
  </w:style>
  <w:style w:type="paragraph" w:customStyle="1" w:styleId="512">
    <w:name w:val="Список 51"/>
    <w:basedOn w:val="a"/>
    <w:pPr>
      <w:spacing w:after="60"/>
      <w:ind w:left="1415" w:hanging="283"/>
      <w:jc w:val="both"/>
    </w:pPr>
  </w:style>
  <w:style w:type="paragraph" w:customStyle="1" w:styleId="411">
    <w:name w:val="Список 41"/>
    <w:basedOn w:val="a"/>
    <w:pPr>
      <w:spacing w:after="60"/>
      <w:ind w:left="1132" w:hanging="283"/>
      <w:jc w:val="both"/>
    </w:pPr>
  </w:style>
  <w:style w:type="paragraph" w:customStyle="1" w:styleId="1fff2">
    <w:name w:val="Маркированный список1"/>
    <w:basedOn w:val="a"/>
    <w:pPr>
      <w:widowControl w:val="0"/>
      <w:spacing w:after="60"/>
      <w:jc w:val="both"/>
    </w:pPr>
  </w:style>
  <w:style w:type="paragraph" w:customStyle="1" w:styleId="envelopereturn">
    <w:name w:val="envelope return"/>
    <w:basedOn w:val="a"/>
    <w:pPr>
      <w:spacing w:after="60"/>
      <w:jc w:val="both"/>
    </w:pPr>
    <w:rPr>
      <w:rFonts w:ascii="Arial" w:eastAsia="Arial" w:hAnsi="Arial" w:cs="Arial"/>
      <w:sz w:val="20"/>
      <w:szCs w:val="20"/>
    </w:rPr>
  </w:style>
  <w:style w:type="paragraph" w:customStyle="1" w:styleId="envelopeaddress">
    <w:name w:val="envelope address"/>
    <w:basedOn w:val="a"/>
    <w:pPr>
      <w:spacing w:after="60"/>
      <w:ind w:left="2880"/>
      <w:jc w:val="both"/>
    </w:pPr>
    <w:rPr>
      <w:rFonts w:ascii="Arial" w:eastAsia="Arial" w:hAnsi="Arial" w:cs="Arial"/>
    </w:rPr>
  </w:style>
  <w:style w:type="paragraph" w:customStyle="1" w:styleId="1fff3">
    <w:name w:val="Обычный отступ1"/>
    <w:basedOn w:val="a"/>
    <w:pPr>
      <w:spacing w:after="60"/>
      <w:ind w:left="708"/>
      <w:jc w:val="both"/>
    </w:pPr>
  </w:style>
  <w:style w:type="paragraph" w:customStyle="1" w:styleId="NormalWeb">
    <w:name w:val="Normal (Web)"/>
    <w:basedOn w:val="a"/>
    <w:pPr>
      <w:spacing w:before="280" w:after="280"/>
    </w:pPr>
  </w:style>
  <w:style w:type="paragraph" w:customStyle="1" w:styleId="HTMLPreformatted">
    <w:name w:val="HTML Preformatted"/>
    <w:basedOn w:val="a"/>
    <w:pPr>
      <w:spacing w:after="60"/>
      <w:jc w:val="both"/>
    </w:pPr>
    <w:rPr>
      <w:rFonts w:ascii="Courier New" w:eastAsia="Courier New" w:hAnsi="Courier New" w:cs="Courier New"/>
      <w:sz w:val="20"/>
      <w:szCs w:val="20"/>
    </w:rPr>
  </w:style>
  <w:style w:type="paragraph" w:customStyle="1" w:styleId="HTMLAddress">
    <w:name w:val="HTML Address"/>
    <w:basedOn w:val="a"/>
    <w:pPr>
      <w:spacing w:after="60"/>
      <w:jc w:val="both"/>
    </w:pPr>
    <w:rPr>
      <w:i/>
      <w:iCs/>
    </w:rPr>
  </w:style>
  <w:style w:type="paragraph" w:customStyle="1" w:styleId="WW-23">
    <w:name w:val="WW-Знак Знак23 Знак Знак Знак Знак"/>
    <w:basedOn w:val="a"/>
    <w:pPr>
      <w:spacing w:before="60" w:after="60"/>
    </w:pPr>
    <w:rPr>
      <w:sz w:val="20"/>
      <w:szCs w:val="20"/>
    </w:rPr>
  </w:style>
  <w:style w:type="paragraph" w:customStyle="1" w:styleId="1fff4">
    <w:name w:val="Список многоуровневый 1"/>
    <w:basedOn w:val="a"/>
    <w:pPr>
      <w:spacing w:after="60"/>
      <w:ind w:left="431" w:hanging="431"/>
      <w:jc w:val="both"/>
    </w:pPr>
  </w:style>
  <w:style w:type="paragraph" w:customStyle="1" w:styleId="afffff3">
    <w:name w:val="Знак Знак Знак Знак Знак Знак Знак"/>
    <w:basedOn w:val="a"/>
    <w:pPr>
      <w:spacing w:after="160" w:line="240" w:lineRule="exact"/>
    </w:pPr>
    <w:rPr>
      <w:sz w:val="20"/>
      <w:szCs w:val="20"/>
    </w:rPr>
  </w:style>
  <w:style w:type="paragraph" w:customStyle="1" w:styleId="231">
    <w:name w:val="Знак Знак23 Знак Знак Знак Знак"/>
    <w:basedOn w:val="a"/>
    <w:pPr>
      <w:spacing w:after="160" w:line="240" w:lineRule="exact"/>
    </w:pPr>
    <w:rPr>
      <w:sz w:val="20"/>
      <w:szCs w:val="20"/>
    </w:rPr>
  </w:style>
  <w:style w:type="paragraph" w:customStyle="1" w:styleId="232">
    <w:name w:val="Знак Знак23 Знак Знак Знак"/>
    <w:basedOn w:val="a"/>
    <w:pPr>
      <w:spacing w:after="160" w:line="240" w:lineRule="exact"/>
    </w:pPr>
    <w:rPr>
      <w:sz w:val="20"/>
      <w:szCs w:val="20"/>
    </w:rPr>
  </w:style>
  <w:style w:type="paragraph" w:customStyle="1" w:styleId="ConsPlusNonformat">
    <w:name w:val="ConsPlusNonformat"/>
    <w:pPr>
      <w:suppressAutoHyphens/>
    </w:pPr>
    <w:rPr>
      <w:rFonts w:ascii="Courier New" w:eastAsia="Courier New" w:hAnsi="Courier New" w:cs="Liberation Serif"/>
      <w:sz w:val="24"/>
      <w:lang w:eastAsia="zh-CN" w:bidi="hi-IN"/>
    </w:rPr>
  </w:style>
  <w:style w:type="paragraph" w:customStyle="1" w:styleId="afffff4">
    <w:name w:val="пункт"/>
    <w:basedOn w:val="a"/>
    <w:pPr>
      <w:spacing w:before="60" w:after="60"/>
      <w:ind w:left="1080"/>
    </w:pPr>
  </w:style>
  <w:style w:type="paragraph" w:customStyle="1" w:styleId="216">
    <w:name w:val="Основной текст с отступом 21"/>
    <w:basedOn w:val="a"/>
    <w:pPr>
      <w:spacing w:after="120" w:line="480" w:lineRule="auto"/>
      <w:ind w:left="283"/>
      <w:jc w:val="both"/>
    </w:pPr>
    <w:rPr>
      <w:szCs w:val="20"/>
    </w:rPr>
  </w:style>
  <w:style w:type="paragraph" w:customStyle="1" w:styleId="afffff5">
    <w:name w:val="Подраздел"/>
    <w:basedOn w:val="a"/>
    <w:pPr>
      <w:spacing w:before="240" w:after="120"/>
      <w:jc w:val="center"/>
    </w:pPr>
    <w:rPr>
      <w:rFonts w:ascii="TimesDL" w:eastAsia="TimesDL" w:hAnsi="TimesDL" w:cs="TimesDL"/>
      <w:b/>
      <w:smallCaps/>
      <w:spacing w:val="-2"/>
      <w:szCs w:val="20"/>
    </w:rPr>
  </w:style>
  <w:style w:type="paragraph" w:customStyle="1" w:styleId="afffff6">
    <w:name w:val="Условия контракта"/>
    <w:basedOn w:val="a"/>
    <w:pPr>
      <w:spacing w:before="240" w:after="120"/>
      <w:ind w:left="432" w:hanging="432"/>
      <w:jc w:val="both"/>
    </w:pPr>
    <w:rPr>
      <w:b/>
      <w:szCs w:val="20"/>
    </w:rPr>
  </w:style>
  <w:style w:type="paragraph" w:customStyle="1" w:styleId="3f1">
    <w:name w:val="Раздел 3"/>
    <w:basedOn w:val="a"/>
    <w:pPr>
      <w:spacing w:before="120" w:after="120"/>
      <w:jc w:val="center"/>
    </w:pPr>
    <w:rPr>
      <w:b/>
      <w:szCs w:val="20"/>
    </w:rPr>
  </w:style>
  <w:style w:type="paragraph" w:customStyle="1" w:styleId="afffff7">
    <w:name w:val="Раздел"/>
    <w:basedOn w:val="a"/>
    <w:pPr>
      <w:spacing w:before="120" w:after="120"/>
      <w:jc w:val="center"/>
    </w:pPr>
    <w:rPr>
      <w:rFonts w:ascii="Arial Narrow" w:eastAsia="Arial Narrow" w:hAnsi="Arial Narrow" w:cs="Arial Narrow"/>
      <w:b/>
      <w:sz w:val="28"/>
      <w:szCs w:val="20"/>
    </w:rPr>
  </w:style>
  <w:style w:type="paragraph" w:customStyle="1" w:styleId="412">
    <w:name w:val="Нумерованный список 41"/>
    <w:basedOn w:val="a"/>
    <w:pPr>
      <w:spacing w:after="60"/>
      <w:ind w:left="1260" w:hanging="720"/>
      <w:jc w:val="both"/>
    </w:pPr>
    <w:rPr>
      <w:szCs w:val="20"/>
    </w:rPr>
  </w:style>
  <w:style w:type="paragraph" w:customStyle="1" w:styleId="313">
    <w:name w:val="Нумерованный список 31"/>
    <w:basedOn w:val="a"/>
    <w:pPr>
      <w:spacing w:after="60"/>
      <w:ind w:left="926"/>
      <w:jc w:val="both"/>
    </w:pPr>
    <w:rPr>
      <w:szCs w:val="20"/>
    </w:rPr>
  </w:style>
  <w:style w:type="paragraph" w:customStyle="1" w:styleId="217">
    <w:name w:val="Нумерованный список 21"/>
    <w:basedOn w:val="a"/>
    <w:pPr>
      <w:spacing w:after="60"/>
      <w:ind w:left="643"/>
      <w:jc w:val="both"/>
    </w:pPr>
    <w:rPr>
      <w:szCs w:val="20"/>
    </w:rPr>
  </w:style>
  <w:style w:type="paragraph" w:customStyle="1" w:styleId="1fff5">
    <w:name w:val="Нумерованный список1"/>
    <w:basedOn w:val="a"/>
    <w:pPr>
      <w:spacing w:after="60"/>
      <w:ind w:left="360"/>
      <w:jc w:val="both"/>
    </w:pPr>
    <w:rPr>
      <w:szCs w:val="20"/>
    </w:rPr>
  </w:style>
  <w:style w:type="paragraph" w:customStyle="1" w:styleId="513">
    <w:name w:val="Маркированный список 51"/>
    <w:basedOn w:val="a"/>
    <w:pPr>
      <w:spacing w:after="60"/>
      <w:ind w:left="1492" w:hanging="360"/>
      <w:jc w:val="both"/>
    </w:pPr>
    <w:rPr>
      <w:szCs w:val="20"/>
    </w:rPr>
  </w:style>
  <w:style w:type="paragraph" w:customStyle="1" w:styleId="413">
    <w:name w:val="Маркированный список 41"/>
    <w:basedOn w:val="a"/>
    <w:pPr>
      <w:spacing w:after="60"/>
      <w:ind w:left="1209"/>
      <w:jc w:val="both"/>
    </w:pPr>
    <w:rPr>
      <w:szCs w:val="20"/>
    </w:rPr>
  </w:style>
  <w:style w:type="paragraph" w:customStyle="1" w:styleId="314">
    <w:name w:val="Маркированный список 31"/>
    <w:basedOn w:val="a"/>
    <w:pPr>
      <w:spacing w:after="60"/>
      <w:ind w:left="926"/>
      <w:jc w:val="both"/>
    </w:pPr>
    <w:rPr>
      <w:szCs w:val="20"/>
    </w:rPr>
  </w:style>
  <w:style w:type="paragraph" w:customStyle="1" w:styleId="218">
    <w:name w:val="Маркированный список 21"/>
    <w:basedOn w:val="a"/>
    <w:pPr>
      <w:spacing w:after="60"/>
      <w:jc w:val="both"/>
    </w:pPr>
    <w:rPr>
      <w:szCs w:val="20"/>
    </w:rPr>
  </w:style>
  <w:style w:type="paragraph" w:customStyle="1" w:styleId="afffff8">
    <w:name w:val="Таблица шапка"/>
    <w:basedOn w:val="a"/>
    <w:pPr>
      <w:keepNext/>
      <w:spacing w:before="40" w:after="40"/>
      <w:ind w:left="57" w:right="57"/>
    </w:pPr>
    <w:rPr>
      <w:sz w:val="18"/>
      <w:szCs w:val="18"/>
    </w:rPr>
  </w:style>
  <w:style w:type="paragraph" w:customStyle="1" w:styleId="afffff9">
    <w:name w:val="Тендерные данные"/>
    <w:basedOn w:val="a"/>
    <w:pPr>
      <w:spacing w:before="120" w:after="60"/>
      <w:jc w:val="both"/>
    </w:pPr>
    <w:rPr>
      <w:b/>
      <w:szCs w:val="20"/>
    </w:rPr>
  </w:style>
  <w:style w:type="paragraph" w:customStyle="1" w:styleId="219">
    <w:name w:val="Основной текст 21"/>
    <w:basedOn w:val="a"/>
    <w:pPr>
      <w:spacing w:after="120" w:line="480" w:lineRule="auto"/>
    </w:pPr>
  </w:style>
  <w:style w:type="paragraph" w:customStyle="1" w:styleId="315">
    <w:name w:val="Основной текст 31"/>
    <w:basedOn w:val="a"/>
    <w:pPr>
      <w:spacing w:after="120"/>
    </w:pPr>
    <w:rPr>
      <w:sz w:val="16"/>
      <w:szCs w:val="16"/>
    </w:rPr>
  </w:style>
  <w:style w:type="paragraph" w:customStyle="1" w:styleId="afffffa">
    <w:name w:val="Пункт"/>
    <w:basedOn w:val="a"/>
    <w:pPr>
      <w:ind w:left="1404" w:hanging="504"/>
      <w:jc w:val="both"/>
    </w:pPr>
    <w:rPr>
      <w:szCs w:val="28"/>
    </w:rPr>
  </w:style>
  <w:style w:type="paragraph" w:customStyle="1" w:styleId="1fff6">
    <w:name w:val="Заголовок записки1"/>
    <w:basedOn w:val="a"/>
    <w:pPr>
      <w:spacing w:after="60"/>
      <w:jc w:val="both"/>
    </w:pPr>
  </w:style>
  <w:style w:type="paragraph" w:customStyle="1" w:styleId="1fff7">
    <w:name w:val="Цитата1"/>
    <w:basedOn w:val="a"/>
    <w:pPr>
      <w:spacing w:after="120"/>
      <w:ind w:left="1440" w:right="1440"/>
      <w:jc w:val="both"/>
    </w:pPr>
    <w:rPr>
      <w:szCs w:val="20"/>
    </w:rPr>
  </w:style>
  <w:style w:type="paragraph" w:customStyle="1" w:styleId="316">
    <w:name w:val="Основной текст с отступом 31"/>
    <w:basedOn w:val="a"/>
    <w:pPr>
      <w:spacing w:after="120"/>
      <w:ind w:left="283"/>
      <w:jc w:val="both"/>
    </w:pPr>
    <w:rPr>
      <w:sz w:val="16"/>
      <w:szCs w:val="20"/>
    </w:rPr>
  </w:style>
  <w:style w:type="paragraph" w:customStyle="1" w:styleId="ConsPlusCell">
    <w:name w:val="ConsPlusCell"/>
    <w:pPr>
      <w:suppressAutoHyphens/>
    </w:pPr>
    <w:rPr>
      <w:rFonts w:ascii="Arial" w:eastAsia="Arial" w:hAnsi="Arial" w:cs="Liberation Serif"/>
      <w:sz w:val="24"/>
      <w:lang w:eastAsia="zh-CN" w:bidi="hi-IN"/>
    </w:rPr>
  </w:style>
  <w:style w:type="paragraph" w:customStyle="1" w:styleId="1fff8">
    <w:name w:val="Текст примечания1"/>
    <w:basedOn w:val="a"/>
    <w:rPr>
      <w:sz w:val="20"/>
      <w:szCs w:val="20"/>
    </w:rPr>
  </w:style>
  <w:style w:type="paragraph" w:customStyle="1" w:styleId="1fff9">
    <w:name w:val="Название объекта1"/>
    <w:basedOn w:val="a"/>
    <w:pPr>
      <w:spacing w:before="120" w:after="120"/>
    </w:pPr>
    <w:rPr>
      <w:rFonts w:eastAsia="Lohit Hindi"/>
      <w:i/>
      <w:iCs/>
    </w:rPr>
  </w:style>
  <w:style w:type="paragraph" w:customStyle="1" w:styleId="62">
    <w:name w:val="Стиль6"/>
    <w:pPr>
      <w:widowControl w:val="0"/>
      <w:suppressAutoHyphens/>
      <w:ind w:left="2410"/>
      <w:jc w:val="both"/>
    </w:pPr>
    <w:rPr>
      <w:rFonts w:ascii="Liberation Serif" w:eastAsia="NSimSun" w:hAnsi="Liberation Serif" w:cs="Mangal"/>
      <w:sz w:val="24"/>
      <w:szCs w:val="24"/>
      <w:lang w:eastAsia="zh-CN" w:bidi="hi-IN"/>
    </w:rPr>
  </w:style>
  <w:style w:type="paragraph" w:customStyle="1" w:styleId="afffffb">
    <w:name w:val="обычный"/>
    <w:pPr>
      <w:widowControl w:val="0"/>
      <w:suppressAutoHyphens/>
      <w:spacing w:line="200" w:lineRule="atLeast"/>
      <w:ind w:firstLine="851"/>
      <w:jc w:val="both"/>
    </w:pPr>
    <w:rPr>
      <w:rFonts w:ascii="Liberation Serif" w:eastAsia="NSimSun" w:hAnsi="Liberation Serif" w:cs="Mangal"/>
      <w:sz w:val="24"/>
      <w:szCs w:val="24"/>
      <w:lang w:eastAsia="zh-CN" w:bidi="hi-IN"/>
    </w:rPr>
  </w:style>
  <w:style w:type="paragraph" w:customStyle="1" w:styleId="5a">
    <w:name w:val="Стиль5"/>
    <w:pPr>
      <w:widowControl w:val="0"/>
      <w:suppressAutoHyphens/>
      <w:ind w:left="1985"/>
      <w:jc w:val="both"/>
    </w:pPr>
    <w:rPr>
      <w:rFonts w:ascii="Liberation Serif" w:eastAsia="NSimSun" w:hAnsi="Liberation Serif" w:cs="Mangal"/>
      <w:sz w:val="24"/>
      <w:szCs w:val="24"/>
      <w:lang w:eastAsia="zh-CN" w:bidi="hi-IN"/>
    </w:rPr>
  </w:style>
  <w:style w:type="paragraph" w:customStyle="1" w:styleId="4c">
    <w:name w:val="Стиль4"/>
    <w:pPr>
      <w:widowControl w:val="0"/>
      <w:suppressAutoHyphens/>
      <w:jc w:val="both"/>
    </w:pPr>
    <w:rPr>
      <w:rFonts w:ascii="Liberation Serif" w:eastAsia="NSimSun" w:hAnsi="Liberation Serif" w:cs="Mangal"/>
      <w:sz w:val="24"/>
      <w:szCs w:val="24"/>
      <w:lang w:eastAsia="zh-CN" w:bidi="hi-IN"/>
    </w:rPr>
  </w:style>
  <w:style w:type="paragraph" w:customStyle="1" w:styleId="3f2">
    <w:name w:val="Стиль3"/>
    <w:pPr>
      <w:widowControl w:val="0"/>
      <w:tabs>
        <w:tab w:val="left" w:pos="1643"/>
      </w:tabs>
      <w:suppressAutoHyphens/>
      <w:spacing w:line="200" w:lineRule="atLeast"/>
      <w:ind w:left="1644" w:hanging="397"/>
      <w:jc w:val="both"/>
    </w:pPr>
    <w:rPr>
      <w:rFonts w:ascii="Liberation Serif" w:eastAsia="NSimSun" w:hAnsi="Liberation Serif" w:cs="Mangal"/>
      <w:sz w:val="24"/>
      <w:szCs w:val="24"/>
      <w:lang w:eastAsia="zh-CN" w:bidi="hi-IN"/>
    </w:rPr>
  </w:style>
  <w:style w:type="paragraph" w:customStyle="1" w:styleId="3f3">
    <w:name w:val="Заголовок_приложения_3"/>
    <w:pPr>
      <w:keepNext/>
      <w:widowControl w:val="0"/>
      <w:tabs>
        <w:tab w:val="left" w:pos="851"/>
      </w:tabs>
      <w:suppressAutoHyphens/>
    </w:pPr>
    <w:rPr>
      <w:rFonts w:ascii="Liberation Serif" w:eastAsia="NSimSun" w:hAnsi="Liberation Serif" w:cs="Mangal"/>
      <w:b/>
      <w:bCs/>
      <w:kern w:val="2"/>
      <w:sz w:val="24"/>
      <w:lang w:eastAsia="zh-CN" w:bidi="hi-IN"/>
    </w:rPr>
  </w:style>
  <w:style w:type="paragraph" w:customStyle="1" w:styleId="afffffc">
    <w:name w:val="Заголовок_приложения_наименование"/>
    <w:pPr>
      <w:keepNext/>
      <w:widowControl w:val="0"/>
      <w:tabs>
        <w:tab w:val="left" w:pos="284"/>
      </w:tabs>
      <w:suppressAutoHyphens/>
      <w:ind w:left="360" w:hanging="360"/>
      <w:jc w:val="center"/>
    </w:pPr>
    <w:rPr>
      <w:rFonts w:ascii="Liberation Serif" w:eastAsia="NSimSun" w:hAnsi="Liberation Serif" w:cs="Mangal"/>
      <w:b/>
      <w:bCs/>
      <w:caps/>
      <w:kern w:val="2"/>
      <w:sz w:val="24"/>
      <w:lang w:eastAsia="zh-CN" w:bidi="hi-IN"/>
    </w:rPr>
  </w:style>
  <w:style w:type="paragraph" w:customStyle="1" w:styleId="2ff0">
    <w:name w:val="Стиль Заголовок_приложения_2 + не все прописные"/>
    <w:pPr>
      <w:keepNext/>
      <w:widowControl w:val="0"/>
      <w:tabs>
        <w:tab w:val="left" w:pos="284"/>
      </w:tabs>
      <w:suppressAutoHyphens/>
    </w:pPr>
    <w:rPr>
      <w:rFonts w:ascii="Liberation Serif" w:eastAsia="NSimSun" w:hAnsi="Liberation Serif" w:cs="Mangal"/>
      <w:b/>
      <w:bCs/>
      <w:caps/>
      <w:kern w:val="2"/>
      <w:sz w:val="24"/>
      <w:lang w:eastAsia="zh-CN" w:bidi="hi-IN"/>
    </w:rPr>
  </w:style>
  <w:style w:type="paragraph" w:customStyle="1" w:styleId="2ff1">
    <w:name w:val="Заголовок_приложения_2"/>
    <w:pPr>
      <w:keepNext/>
      <w:widowControl w:val="0"/>
      <w:tabs>
        <w:tab w:val="left" w:pos="284"/>
      </w:tabs>
      <w:suppressAutoHyphens/>
    </w:pPr>
    <w:rPr>
      <w:rFonts w:ascii="Liberation Serif" w:eastAsia="NSimSun" w:hAnsi="Liberation Serif" w:cs="Mangal"/>
      <w:b/>
      <w:bCs/>
      <w:kern w:val="2"/>
      <w:sz w:val="24"/>
      <w:lang w:eastAsia="zh-CN" w:bidi="hi-IN"/>
    </w:rPr>
  </w:style>
  <w:style w:type="paragraph" w:customStyle="1" w:styleId="1fffa">
    <w:name w:val="Заголовок_приложения_1"/>
    <w:basedOn w:val="1"/>
    <w:pPr>
      <w:tabs>
        <w:tab w:val="left" w:pos="284"/>
      </w:tabs>
    </w:pPr>
    <w:rPr>
      <w:b/>
      <w:bCs/>
      <w:caps/>
      <w:szCs w:val="20"/>
    </w:rPr>
  </w:style>
  <w:style w:type="paragraph" w:customStyle="1" w:styleId="221">
    <w:name w:val="Заголовок_2_вид_2"/>
    <w:basedOn w:val="2"/>
    <w:pPr>
      <w:numPr>
        <w:ilvl w:val="0"/>
        <w:numId w:val="0"/>
      </w:numPr>
      <w:tabs>
        <w:tab w:val="left" w:pos="284"/>
        <w:tab w:val="left" w:pos="1134"/>
      </w:tabs>
      <w:spacing w:line="240" w:lineRule="auto"/>
      <w:ind w:firstLine="709"/>
    </w:pPr>
    <w:rPr>
      <w:b w:val="0"/>
      <w:caps/>
      <w:kern w:val="2"/>
      <w:szCs w:val="20"/>
    </w:rPr>
  </w:style>
  <w:style w:type="paragraph" w:customStyle="1" w:styleId="321">
    <w:name w:val="Загловок_3_вид_2"/>
    <w:basedOn w:val="3"/>
    <w:pPr>
      <w:tabs>
        <w:tab w:val="left" w:pos="1418"/>
      </w:tabs>
      <w:spacing w:line="240" w:lineRule="atLeast"/>
      <w:ind w:left="1225" w:hanging="505"/>
    </w:pPr>
    <w:rPr>
      <w:b/>
      <w:szCs w:val="22"/>
    </w:rPr>
  </w:style>
  <w:style w:type="paragraph" w:customStyle="1" w:styleId="1fffb">
    <w:name w:val="Примечание_1"/>
    <w:pPr>
      <w:widowControl w:val="0"/>
      <w:suppressAutoHyphens/>
      <w:spacing w:line="360" w:lineRule="auto"/>
      <w:ind w:firstLine="851"/>
      <w:jc w:val="both"/>
    </w:pPr>
    <w:rPr>
      <w:rFonts w:ascii="Liberation Serif" w:eastAsia="NSimSun" w:hAnsi="Liberation Serif" w:cs="Mangal"/>
      <w:i/>
      <w:sz w:val="28"/>
      <w:szCs w:val="24"/>
      <w:lang w:eastAsia="zh-CN" w:bidi="hi-IN"/>
    </w:rPr>
  </w:style>
  <w:style w:type="paragraph" w:customStyle="1" w:styleId="afffffd">
    <w:name w:val="Таблица_текст_жирный"/>
    <w:pPr>
      <w:widowControl w:val="0"/>
      <w:suppressAutoHyphens/>
      <w:ind w:left="174" w:right="72"/>
    </w:pPr>
    <w:rPr>
      <w:rFonts w:ascii="Liberation Serif" w:eastAsia="NSimSun" w:hAnsi="Liberation Serif" w:cs="Mangal"/>
      <w:b/>
      <w:sz w:val="24"/>
      <w:szCs w:val="24"/>
      <w:lang w:eastAsia="zh-CN" w:bidi="hi-IN"/>
    </w:rPr>
  </w:style>
  <w:style w:type="paragraph" w:customStyle="1" w:styleId="afffffe">
    <w:name w:val="Таблица нумерация"/>
    <w:pPr>
      <w:widowControl w:val="0"/>
      <w:suppressAutoHyphens/>
      <w:ind w:left="174" w:right="72"/>
    </w:pPr>
    <w:rPr>
      <w:rFonts w:ascii="Liberation Serif" w:eastAsia="NSimSun" w:hAnsi="Liberation Serif" w:cs="Mangal"/>
      <w:sz w:val="24"/>
      <w:szCs w:val="24"/>
      <w:lang w:val="en-US" w:eastAsia="zh-CN" w:bidi="hi-IN"/>
    </w:rPr>
  </w:style>
  <w:style w:type="paragraph" w:customStyle="1" w:styleId="TOCHeading">
    <w:name w:val="TOC Heading"/>
    <w:pPr>
      <w:suppressAutoHyphens/>
      <w:jc w:val="center"/>
    </w:pPr>
    <w:rPr>
      <w:rFonts w:eastAsia="SimSun" w:cs="Liberation Serif"/>
      <w:b/>
      <w:sz w:val="32"/>
      <w:szCs w:val="24"/>
      <w:lang w:eastAsia="zh-CN" w:bidi="hi-IN"/>
    </w:rPr>
  </w:style>
  <w:style w:type="paragraph" w:customStyle="1" w:styleId="affffff">
    <w:name w:val="Таблица текст в ячейках"/>
    <w:pPr>
      <w:widowControl w:val="0"/>
      <w:suppressAutoHyphens/>
      <w:spacing w:line="360" w:lineRule="auto"/>
      <w:ind w:left="174" w:right="72"/>
      <w:jc w:val="center"/>
    </w:pPr>
    <w:rPr>
      <w:rFonts w:ascii="Liberation Serif" w:eastAsia="NSimSun" w:hAnsi="Liberation Serif" w:cs="Mangal"/>
      <w:sz w:val="24"/>
      <w:szCs w:val="24"/>
      <w:lang w:eastAsia="zh-CN" w:bidi="hi-IN"/>
    </w:rPr>
  </w:style>
  <w:style w:type="paragraph" w:customStyle="1" w:styleId="1fffc">
    <w:name w:val="Список1"/>
    <w:pPr>
      <w:widowControl w:val="0"/>
      <w:suppressAutoHyphens/>
      <w:spacing w:line="360" w:lineRule="auto"/>
      <w:ind w:firstLine="851"/>
      <w:jc w:val="both"/>
    </w:pPr>
    <w:rPr>
      <w:rFonts w:ascii="Liberation Serif" w:eastAsia="NSimSun" w:hAnsi="Liberation Serif" w:cs="Mangal"/>
      <w:sz w:val="28"/>
      <w:szCs w:val="24"/>
      <w:lang w:eastAsia="zh-CN" w:bidi="hi-IN"/>
    </w:rPr>
  </w:style>
  <w:style w:type="paragraph" w:customStyle="1" w:styleId="-">
    <w:name w:val="Комментарии - список"/>
    <w:pPr>
      <w:widowControl w:val="0"/>
      <w:suppressAutoHyphens/>
      <w:spacing w:line="360" w:lineRule="auto"/>
      <w:jc w:val="both"/>
    </w:pPr>
    <w:rPr>
      <w:rFonts w:ascii="Liberation Serif" w:eastAsia="NSimSun" w:hAnsi="Liberation Serif" w:cs="Mangal"/>
      <w:color w:val="FF9900"/>
      <w:sz w:val="28"/>
      <w:szCs w:val="24"/>
      <w:lang w:eastAsia="zh-CN" w:bidi="hi-IN"/>
    </w:rPr>
  </w:style>
  <w:style w:type="paragraph" w:customStyle="1" w:styleId="1fffd">
    <w:name w:val="Дата1"/>
    <w:pPr>
      <w:widowControl w:val="0"/>
      <w:suppressAutoHyphens/>
      <w:spacing w:line="360" w:lineRule="auto"/>
      <w:jc w:val="center"/>
    </w:pPr>
    <w:rPr>
      <w:rFonts w:ascii="Liberation Serif" w:eastAsia="NSimSun" w:hAnsi="Liberation Serif" w:cs="Mangal"/>
      <w:sz w:val="28"/>
      <w:szCs w:val="24"/>
      <w:lang w:eastAsia="zh-CN" w:bidi="hi-IN"/>
    </w:rPr>
  </w:style>
  <w:style w:type="paragraph" w:customStyle="1" w:styleId="affffff0">
    <w:name w:val="Подзаголовок приложения"/>
    <w:pPr>
      <w:widowControl w:val="0"/>
      <w:suppressAutoHyphens/>
      <w:spacing w:line="360" w:lineRule="auto"/>
      <w:jc w:val="center"/>
    </w:pPr>
    <w:rPr>
      <w:rFonts w:ascii="Liberation Serif" w:eastAsia="NSimSun" w:hAnsi="Liberation Serif" w:cs="Mangal"/>
      <w:b/>
      <w:sz w:val="28"/>
      <w:szCs w:val="28"/>
      <w:lang w:eastAsia="zh-CN" w:bidi="hi-IN"/>
    </w:rPr>
  </w:style>
  <w:style w:type="paragraph" w:customStyle="1" w:styleId="affffff1">
    <w:name w:val="ЗАГОЛОВОК ПРИЛОЖЕНИЯ"/>
    <w:basedOn w:val="1"/>
    <w:pPr>
      <w:tabs>
        <w:tab w:val="left" w:pos="284"/>
      </w:tabs>
      <w:ind w:left="360" w:hanging="360"/>
      <w:jc w:val="right"/>
    </w:pPr>
    <w:rPr>
      <w:b/>
      <w:bCs/>
      <w:caps/>
      <w:szCs w:val="20"/>
    </w:rPr>
  </w:style>
  <w:style w:type="paragraph" w:customStyle="1" w:styleId="317">
    <w:name w:val="Список 31"/>
    <w:pPr>
      <w:widowControl w:val="0"/>
      <w:suppressAutoHyphens/>
      <w:spacing w:line="360" w:lineRule="auto"/>
      <w:ind w:firstLine="851"/>
      <w:jc w:val="both"/>
    </w:pPr>
    <w:rPr>
      <w:rFonts w:ascii="Liberation Serif" w:eastAsia="NSimSun" w:hAnsi="Liberation Serif" w:cs="Mangal"/>
      <w:sz w:val="28"/>
      <w:szCs w:val="24"/>
      <w:lang w:eastAsia="zh-CN" w:bidi="hi-IN"/>
    </w:rPr>
  </w:style>
  <w:style w:type="paragraph" w:customStyle="1" w:styleId="21a">
    <w:name w:val="Список 21"/>
    <w:pPr>
      <w:widowControl w:val="0"/>
      <w:suppressAutoHyphens/>
      <w:spacing w:line="360" w:lineRule="auto"/>
      <w:jc w:val="both"/>
    </w:pPr>
    <w:rPr>
      <w:rFonts w:ascii="Liberation Serif" w:eastAsia="NSimSun" w:hAnsi="Liberation Serif" w:cs="Mangal"/>
      <w:sz w:val="28"/>
      <w:szCs w:val="24"/>
      <w:lang w:eastAsia="zh-CN" w:bidi="hi-IN"/>
    </w:rPr>
  </w:style>
  <w:style w:type="paragraph" w:customStyle="1" w:styleId="affffff2">
    <w:name w:val="Таблица текст"/>
    <w:pPr>
      <w:widowControl w:val="0"/>
      <w:suppressAutoHyphens/>
      <w:ind w:left="174" w:right="72"/>
    </w:pPr>
    <w:rPr>
      <w:rFonts w:ascii="Liberation Serif" w:eastAsia="NSimSun" w:hAnsi="Liberation Serif" w:cs="Mangal"/>
      <w:sz w:val="24"/>
      <w:szCs w:val="24"/>
      <w:lang w:eastAsia="zh-CN" w:bidi="hi-IN"/>
    </w:rPr>
  </w:style>
  <w:style w:type="paragraph" w:customStyle="1" w:styleId="affffff3">
    <w:name w:val="Таблица название столбцов"/>
    <w:pPr>
      <w:keepNext/>
      <w:widowControl w:val="0"/>
      <w:suppressAutoHyphens/>
    </w:pPr>
    <w:rPr>
      <w:rFonts w:ascii="Liberation Serif" w:eastAsia="NSimSun" w:hAnsi="Liberation Serif" w:cs="Mangal"/>
      <w:b/>
      <w:sz w:val="24"/>
      <w:szCs w:val="24"/>
      <w:lang w:eastAsia="zh-CN" w:bidi="hi-IN"/>
    </w:rPr>
  </w:style>
  <w:style w:type="paragraph" w:customStyle="1" w:styleId="affffff4">
    <w:name w:val="Таблица название таблицы"/>
    <w:pPr>
      <w:keepNext/>
      <w:widowControl w:val="0"/>
      <w:suppressAutoHyphens/>
      <w:jc w:val="both"/>
    </w:pPr>
    <w:rPr>
      <w:rFonts w:ascii="Liberation Serif" w:eastAsia="NSimSun" w:hAnsi="Liberation Serif" w:cs="Mangal"/>
      <w:b/>
      <w:sz w:val="28"/>
      <w:szCs w:val="24"/>
      <w:lang w:eastAsia="zh-CN" w:bidi="hi-IN"/>
    </w:rPr>
  </w:style>
  <w:style w:type="paragraph" w:customStyle="1" w:styleId="affffff5">
    <w:name w:val="Рисунок подпись"/>
    <w:pPr>
      <w:widowControl w:val="0"/>
      <w:suppressAutoHyphens/>
      <w:spacing w:line="360" w:lineRule="auto"/>
      <w:jc w:val="center"/>
    </w:pPr>
    <w:rPr>
      <w:rFonts w:ascii="Liberation Serif" w:eastAsia="NSimSun" w:hAnsi="Liberation Serif" w:cs="Mangal"/>
      <w:b/>
      <w:sz w:val="28"/>
      <w:szCs w:val="24"/>
      <w:lang w:val="en-US" w:eastAsia="zh-CN" w:bidi="hi-IN"/>
    </w:rPr>
  </w:style>
  <w:style w:type="paragraph" w:customStyle="1" w:styleId="tableoffigures">
    <w:name w:val="table of figures"/>
    <w:pPr>
      <w:keepNext/>
      <w:widowControl w:val="0"/>
      <w:suppressAutoHyphens/>
      <w:spacing w:line="360" w:lineRule="auto"/>
      <w:jc w:val="center"/>
    </w:pPr>
    <w:rPr>
      <w:rFonts w:ascii="Liberation Serif" w:eastAsia="NSimSun" w:hAnsi="Liberation Serif" w:cs="Mangal"/>
      <w:sz w:val="28"/>
      <w:szCs w:val="24"/>
      <w:lang w:eastAsia="zh-CN" w:bidi="hi-IN"/>
    </w:rPr>
  </w:style>
  <w:style w:type="paragraph" w:customStyle="1" w:styleId="affffff6">
    <w:name w:val="Комментарии"/>
    <w:pPr>
      <w:widowControl w:val="0"/>
      <w:suppressAutoHyphens/>
      <w:spacing w:line="360" w:lineRule="auto"/>
      <w:ind w:firstLine="851"/>
      <w:jc w:val="both"/>
    </w:pPr>
    <w:rPr>
      <w:rFonts w:ascii="Liberation Serif" w:eastAsia="NSimSun" w:hAnsi="Liberation Serif" w:cs="Mangal"/>
      <w:color w:val="FF9900"/>
      <w:sz w:val="24"/>
      <w:szCs w:val="24"/>
      <w:lang w:eastAsia="zh-CN" w:bidi="hi-IN"/>
    </w:rPr>
  </w:style>
  <w:style w:type="paragraph" w:customStyle="1" w:styleId="affffff7">
    <w:name w:val="Подзаголовок (титульная)"/>
    <w:pPr>
      <w:widowControl w:val="0"/>
      <w:suppressAutoHyphens/>
      <w:spacing w:line="360" w:lineRule="auto"/>
      <w:jc w:val="center"/>
    </w:pPr>
    <w:rPr>
      <w:rFonts w:ascii="Liberation Serif" w:eastAsia="NSimSun" w:hAnsi="Liberation Serif" w:cs="Mangal"/>
      <w:b/>
      <w:sz w:val="28"/>
      <w:szCs w:val="24"/>
      <w:lang w:eastAsia="zh-CN" w:bidi="hi-IN"/>
    </w:rPr>
  </w:style>
  <w:style w:type="paragraph" w:customStyle="1" w:styleId="affffff8">
    <w:name w:val="ЗАГОЛОВОК (титульная)"/>
    <w:pPr>
      <w:widowControl w:val="0"/>
      <w:suppressAutoHyphens/>
      <w:spacing w:line="360" w:lineRule="auto"/>
      <w:jc w:val="center"/>
    </w:pPr>
    <w:rPr>
      <w:rFonts w:ascii="Liberation Serif" w:eastAsia="NSimSun" w:hAnsi="Liberation Serif" w:cs="Mangal"/>
      <w:b/>
      <w:bCs/>
      <w:caps/>
      <w:sz w:val="28"/>
      <w:szCs w:val="28"/>
      <w:lang w:eastAsia="zh-CN" w:bidi="hi-IN"/>
    </w:rPr>
  </w:style>
  <w:style w:type="paragraph" w:customStyle="1" w:styleId="DocumentMap">
    <w:name w:val="Document Map"/>
    <w:basedOn w:val="a"/>
    <w:pPr>
      <w:shd w:val="clear" w:color="auto" w:fill="000080"/>
    </w:pPr>
    <w:rPr>
      <w:rFonts w:ascii="Tahoma" w:eastAsia="Tahoma" w:hAnsi="Tahoma" w:cs="Tahoma"/>
    </w:rPr>
  </w:style>
  <w:style w:type="paragraph" w:customStyle="1" w:styleId="1fffe">
    <w:name w:val="Обычный1"/>
    <w:basedOn w:val="a"/>
    <w:pPr>
      <w:spacing w:line="360" w:lineRule="auto"/>
      <w:ind w:firstLine="851"/>
      <w:jc w:val="both"/>
    </w:pPr>
    <w:rPr>
      <w:sz w:val="28"/>
      <w:lang w:val="ru-RU"/>
    </w:rPr>
  </w:style>
  <w:style w:type="paragraph" w:customStyle="1" w:styleId="1ffff">
    <w:name w:val="Текст сноски1"/>
    <w:basedOn w:val="a"/>
    <w:rPr>
      <w:sz w:val="20"/>
      <w:szCs w:val="20"/>
    </w:rPr>
  </w:style>
  <w:style w:type="paragraph" w:customStyle="1" w:styleId="affffff9">
    <w:name w:val="альбомный"/>
    <w:basedOn w:val="affff8"/>
    <w:pPr>
      <w:widowControl w:val="0"/>
      <w:suppressLineNumbers/>
      <w:snapToGrid w:val="0"/>
      <w:spacing w:after="60" w:line="276" w:lineRule="auto"/>
      <w:jc w:val="both"/>
    </w:pPr>
    <w:rPr>
      <w:rFonts w:ascii="Times New Roman" w:hAnsi="Times New Roman" w:cs="Times New Roman"/>
      <w:kern w:val="2"/>
      <w:szCs w:val="24"/>
      <w:lang w:val="ru-RU"/>
    </w:rPr>
  </w:style>
  <w:style w:type="paragraph" w:customStyle="1" w:styleId="2f5">
    <w:name w:val="Текст примечания2"/>
    <w:basedOn w:val="a"/>
    <w:rPr>
      <w:sz w:val="20"/>
      <w:szCs w:val="18"/>
    </w:rPr>
  </w:style>
  <w:style w:type="paragraph" w:customStyle="1" w:styleId="-11">
    <w:name w:val="Цветной список - Акцент 11"/>
    <w:basedOn w:val="a"/>
    <w:pPr>
      <w:spacing w:after="200" w:line="276" w:lineRule="auto"/>
      <w:ind w:left="720"/>
      <w:contextualSpacing/>
    </w:pPr>
    <w:rPr>
      <w:rFonts w:ascii="Calibri" w:eastAsia="Calibri" w:hAnsi="Calibri" w:cs="Calibri"/>
      <w:kern w:val="0"/>
      <w:sz w:val="22"/>
      <w:szCs w:val="22"/>
      <w:lang w:val="ru-RU" w:bidi="ar-SA"/>
    </w:rPr>
  </w:style>
  <w:style w:type="paragraph" w:customStyle="1" w:styleId="2ff2">
    <w:name w:val="Нумерованный список2"/>
    <w:basedOn w:val="a"/>
    <w:pPr>
      <w:numPr>
        <w:numId w:val="2"/>
      </w:numPr>
      <w:contextualSpacing/>
    </w:pPr>
    <w:rPr>
      <w:szCs w:val="21"/>
    </w:rPr>
  </w:style>
  <w:style w:type="paragraph" w:customStyle="1" w:styleId="G-">
    <w:name w:val="G - Название Таблицы"/>
    <w:basedOn w:val="a"/>
    <w:next w:val="a"/>
    <w:pPr>
      <w:keepNext/>
      <w:suppressAutoHyphens w:val="0"/>
      <w:spacing w:before="240" w:after="240" w:line="276" w:lineRule="auto"/>
      <w:jc w:val="right"/>
    </w:pPr>
    <w:rPr>
      <w:rFonts w:ascii="Arial" w:eastAsia="Times New Roman" w:hAnsi="Arial" w:cs="Arial"/>
      <w:b/>
      <w:kern w:val="0"/>
      <w:sz w:val="22"/>
      <w:szCs w:val="20"/>
      <w:lang w:bidi="en-US"/>
    </w:rPr>
  </w:style>
  <w:style w:type="paragraph" w:customStyle="1" w:styleId="G">
    <w:name w:val="G_Заголовки таблицы"/>
    <w:basedOn w:val="a"/>
    <w:pPr>
      <w:keepNext/>
      <w:suppressAutoHyphens w:val="0"/>
      <w:spacing w:before="120" w:after="120" w:line="276" w:lineRule="auto"/>
      <w:jc w:val="center"/>
    </w:pPr>
    <w:rPr>
      <w:rFonts w:ascii="Calibri" w:eastAsia="Times New Roman" w:hAnsi="Calibri" w:cs="Calibri"/>
      <w:b/>
      <w:bCs/>
      <w:kern w:val="0"/>
      <w:sz w:val="22"/>
      <w:szCs w:val="20"/>
      <w:lang w:bidi="en-US"/>
    </w:rPr>
  </w:style>
  <w:style w:type="paragraph" w:customStyle="1" w:styleId="G0">
    <w:name w:val="G_Текст таблицы"/>
    <w:basedOn w:val="a"/>
    <w:pPr>
      <w:spacing w:before="120" w:after="120" w:line="276" w:lineRule="auto"/>
    </w:pPr>
    <w:rPr>
      <w:rFonts w:ascii="Calibri" w:eastAsia="Times New Roman" w:hAnsi="Calibri" w:cs="Calibri"/>
      <w:bCs/>
      <w:kern w:val="0"/>
      <w:sz w:val="22"/>
      <w:szCs w:val="20"/>
      <w:lang w:bidi="en-US"/>
    </w:rPr>
  </w:style>
  <w:style w:type="paragraph" w:customStyle="1" w:styleId="3f4">
    <w:name w:val="Название объекта3"/>
    <w:basedOn w:val="a"/>
    <w:next w:val="a1"/>
    <w:pPr>
      <w:jc w:val="center"/>
    </w:pPr>
    <w:rPr>
      <w:rFonts w:ascii="Cambria" w:hAnsi="Cambria" w:cs="Cambria"/>
      <w:b/>
      <w:bCs/>
      <w:sz w:val="32"/>
      <w:szCs w:val="32"/>
    </w:rPr>
  </w:style>
  <w:style w:type="paragraph" w:styleId="affffffa">
    <w:name w:val="endnote text"/>
    <w:basedOn w:val="a"/>
    <w:rPr>
      <w:sz w:val="20"/>
      <w:szCs w:val="18"/>
    </w:rPr>
  </w:style>
  <w:style w:type="paragraph" w:customStyle="1" w:styleId="150">
    <w:name w:val="Обычный 1.5"/>
    <w:basedOn w:val="a"/>
    <w:pPr>
      <w:spacing w:line="360" w:lineRule="auto"/>
      <w:ind w:firstLine="851"/>
      <w:jc w:val="both"/>
    </w:pPr>
    <w:rPr>
      <w:color w:val="000000"/>
    </w:rPr>
  </w:style>
  <w:style w:type="paragraph" w:customStyle="1" w:styleId="affffffb">
    <w:name w:val="фриизз начало"/>
    <w:basedOn w:val="a"/>
    <w:pPr>
      <w:suppressAutoHyphens w:val="0"/>
      <w:jc w:val="right"/>
    </w:pPr>
    <w:rPr>
      <w:rFonts w:ascii="GaramondC" w:eastAsia="Times New Roman" w:hAnsi="GaramondC" w:cs="GaramondC"/>
      <w:b/>
      <w:bCs/>
      <w:kern w:val="0"/>
      <w:sz w:val="22"/>
      <w:szCs w:val="22"/>
      <w:lang w:val="ru-RU" w:eastAsia="ru-RU" w:bidi="ar-SA"/>
    </w:rPr>
  </w:style>
  <w:style w:type="paragraph" w:styleId="aff8">
    <w:name w:val="List Paragraph"/>
    <w:aliases w:val="Bullet List,FooterText,numbered,Paragraphe de liste1,lp1"/>
    <w:basedOn w:val="a"/>
    <w:link w:val="aff7"/>
    <w:uiPriority w:val="99"/>
    <w:qFormat/>
    <w:rsid w:val="00862389"/>
    <w:pPr>
      <w:suppressAutoHyphens w:val="0"/>
      <w:spacing w:after="200" w:line="276" w:lineRule="auto"/>
      <w:ind w:left="720"/>
      <w:contextualSpacing/>
    </w:pPr>
    <w:rPr>
      <w:rFonts w:ascii="Times New Roman" w:eastAsia="Times New Roman" w:hAnsi="Times New Roman" w:cs="Times New Roman"/>
      <w:kern w:val="0"/>
      <w:sz w:val="20"/>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8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okpd.garant.ru/okpd/45.20.30.000"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0FEC5-306C-4A0B-B70D-37180C779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3509</Words>
  <Characters>20007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Федеральный закон от 05.04.2013 N 44-ФЗ(ред. от 31.07.2020)"О контрактной системе в сфере закупок товаров, работ, услуг для обеспечения государственных и муниципальных нужд"(с изм. и доп., вступ. в силу с 01.09.2020)</vt:lpstr>
    </vt:vector>
  </TitlesOfParts>
  <Company/>
  <LinksUpToDate>false</LinksUpToDate>
  <CharactersWithSpaces>23470</CharactersWithSpaces>
  <SharedDoc>false</SharedDoc>
  <HLinks>
    <vt:vector size="6" baseType="variant">
      <vt:variant>
        <vt:i4>1507408</vt:i4>
      </vt:variant>
      <vt:variant>
        <vt:i4>0</vt:i4>
      </vt:variant>
      <vt:variant>
        <vt:i4>0</vt:i4>
      </vt:variant>
      <vt:variant>
        <vt:i4>5</vt:i4>
      </vt:variant>
      <vt:variant>
        <vt:lpwstr>https://okpd.garant.ru/okpd/45.20.30.000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05.04.2013 N 44-ФЗ(ред. от 31.07.2020)"О контрактной системе в сфере закупок товаров, работ, услуг для обеспечения государственных и муниципальных нужд"(с изм. и доп., вступ. в силу с 01.09.2020)</dc:title>
  <dc:creator>Ярханов Руслан Родионович</dc:creator>
  <cp:lastModifiedBy>Каменских Элла</cp:lastModifiedBy>
  <cp:revision>2</cp:revision>
  <cp:lastPrinted>2022-07-26T04:02:00Z</cp:lastPrinted>
  <dcterms:created xsi:type="dcterms:W3CDTF">2026-06-26T07:09:00Z</dcterms:created>
  <dcterms:modified xsi:type="dcterms:W3CDTF">2026-06-26T07:09:00Z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КонсультантПлюс Версия 4020.00.28_x005f_x005f_x005f_x0000__x005f_x005f_x005f_x0000_</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