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F7A" w:rsidRPr="006A7576" w:rsidRDefault="0082187B" w:rsidP="00BE3715">
      <w:pPr>
        <w:pStyle w:val="ConsPlusNormal"/>
        <w:ind w:firstLine="0"/>
        <w:jc w:val="center"/>
        <w:rPr>
          <w:rFonts w:ascii="Times New Roman" w:hAnsi="Times New Roman" w:cs="Times New Roman"/>
          <w:b/>
          <w:sz w:val="22"/>
          <w:szCs w:val="22"/>
        </w:rPr>
      </w:pPr>
      <w:r w:rsidRPr="006A7576">
        <w:rPr>
          <w:rFonts w:ascii="Times New Roman" w:hAnsi="Times New Roman" w:cs="Times New Roman"/>
          <w:b/>
          <w:sz w:val="22"/>
          <w:szCs w:val="22"/>
        </w:rPr>
        <w:t>КОНТРАКТ</w:t>
      </w:r>
      <w:r w:rsidR="00BE3715" w:rsidRPr="006A7576">
        <w:rPr>
          <w:rFonts w:ascii="Times New Roman" w:hAnsi="Times New Roman" w:cs="Times New Roman"/>
          <w:b/>
          <w:sz w:val="22"/>
          <w:szCs w:val="22"/>
        </w:rPr>
        <w:t xml:space="preserve"> </w:t>
      </w:r>
      <w:r w:rsidR="00FD5F7A" w:rsidRPr="006A7576">
        <w:rPr>
          <w:rFonts w:ascii="Times New Roman" w:hAnsi="Times New Roman" w:cs="Times New Roman"/>
          <w:b/>
          <w:sz w:val="22"/>
          <w:szCs w:val="22"/>
        </w:rPr>
        <w:t>№________________</w:t>
      </w:r>
    </w:p>
    <w:p w:rsidR="00FD5F7A" w:rsidRPr="006A7576" w:rsidRDefault="00FD5F7A" w:rsidP="00FD5F7A">
      <w:pPr>
        <w:pStyle w:val="ConsPlusNormal"/>
        <w:ind w:firstLine="0"/>
        <w:jc w:val="center"/>
        <w:rPr>
          <w:rFonts w:ascii="Times New Roman" w:hAnsi="Times New Roman" w:cs="Times New Roman"/>
          <w:b/>
          <w:sz w:val="22"/>
          <w:szCs w:val="22"/>
        </w:rPr>
      </w:pPr>
      <w:r w:rsidRPr="006A7576">
        <w:rPr>
          <w:rFonts w:ascii="Times New Roman" w:hAnsi="Times New Roman" w:cs="Times New Roman"/>
          <w:b/>
          <w:sz w:val="22"/>
          <w:szCs w:val="22"/>
        </w:rPr>
        <w:t>на поставку лекарственных</w:t>
      </w:r>
      <w:r w:rsidR="00026B53" w:rsidRPr="006A7576">
        <w:rPr>
          <w:rFonts w:ascii="Times New Roman" w:hAnsi="Times New Roman" w:cs="Times New Roman"/>
          <w:b/>
          <w:sz w:val="22"/>
          <w:szCs w:val="22"/>
        </w:rPr>
        <w:t xml:space="preserve"> </w:t>
      </w:r>
      <w:r w:rsidRPr="006A7576">
        <w:rPr>
          <w:rFonts w:ascii="Times New Roman" w:hAnsi="Times New Roman" w:cs="Times New Roman"/>
          <w:b/>
          <w:sz w:val="22"/>
          <w:szCs w:val="22"/>
        </w:rPr>
        <w:t>препаратов</w:t>
      </w:r>
    </w:p>
    <w:p w:rsidR="00AA4E01" w:rsidRPr="006A7576" w:rsidRDefault="00FD5F7A" w:rsidP="00FD5F7A">
      <w:pPr>
        <w:pStyle w:val="ConsPlusNormal"/>
        <w:ind w:firstLine="0"/>
        <w:jc w:val="center"/>
        <w:rPr>
          <w:rFonts w:ascii="Times New Roman" w:hAnsi="Times New Roman" w:cs="Times New Roman"/>
          <w:b/>
          <w:sz w:val="22"/>
          <w:szCs w:val="22"/>
        </w:rPr>
      </w:pPr>
      <w:r w:rsidRPr="006A7576">
        <w:rPr>
          <w:rFonts w:ascii="Times New Roman" w:hAnsi="Times New Roman" w:cs="Times New Roman"/>
          <w:b/>
          <w:sz w:val="22"/>
          <w:szCs w:val="22"/>
        </w:rPr>
        <w:t>для медицинского применения</w:t>
      </w:r>
      <w:r w:rsidR="0082187B" w:rsidRPr="006A7576">
        <w:rPr>
          <w:rFonts w:ascii="Times New Roman" w:hAnsi="Times New Roman" w:cs="Times New Roman"/>
          <w:b/>
          <w:sz w:val="22"/>
          <w:szCs w:val="22"/>
        </w:rPr>
        <w:t xml:space="preserve"> </w:t>
      </w:r>
    </w:p>
    <w:p w:rsidR="0082187B" w:rsidRPr="006A7576" w:rsidRDefault="003D1DC4" w:rsidP="00FD5F7A">
      <w:pPr>
        <w:pStyle w:val="ConsPlusNormal"/>
        <w:ind w:firstLine="0"/>
        <w:jc w:val="center"/>
        <w:rPr>
          <w:rFonts w:ascii="Times New Roman" w:hAnsi="Times New Roman" w:cs="Times New Roman"/>
          <w:sz w:val="22"/>
          <w:szCs w:val="22"/>
        </w:rPr>
      </w:pPr>
      <w:r w:rsidRPr="006A7576">
        <w:rPr>
          <w:rFonts w:ascii="Times New Roman" w:hAnsi="Times New Roman" w:cs="Times New Roman"/>
          <w:sz w:val="22"/>
          <w:szCs w:val="22"/>
        </w:rPr>
        <w:t xml:space="preserve"> </w:t>
      </w:r>
      <w:r w:rsidR="0082187B" w:rsidRPr="006A7576">
        <w:rPr>
          <w:rFonts w:ascii="Times New Roman" w:hAnsi="Times New Roman" w:cs="Times New Roman"/>
          <w:sz w:val="22"/>
          <w:szCs w:val="22"/>
        </w:rPr>
        <w:t>(Идентификационный код закупки №</w:t>
      </w:r>
      <w:r w:rsidR="005D4B47" w:rsidRPr="006A7576">
        <w:rPr>
          <w:rFonts w:ascii="Times New Roman" w:hAnsi="Times New Roman" w:cs="Times New Roman"/>
          <w:sz w:val="22"/>
          <w:szCs w:val="22"/>
        </w:rPr>
        <w:t xml:space="preserve"> </w:t>
      </w:r>
      <w:r w:rsidR="006A5679" w:rsidRPr="001A5BF8">
        <w:rPr>
          <w:rFonts w:ascii="Times New Roman" w:hAnsi="Times New Roman" w:cs="Times New Roman"/>
          <w:sz w:val="22"/>
          <w:szCs w:val="22"/>
        </w:rPr>
        <w:t>261540623480254060100100200000000244</w:t>
      </w:r>
      <w:r w:rsidR="0082187B" w:rsidRPr="006A7576">
        <w:rPr>
          <w:rFonts w:ascii="Times New Roman" w:hAnsi="Times New Roman" w:cs="Times New Roman"/>
          <w:sz w:val="22"/>
          <w:szCs w:val="22"/>
        </w:rPr>
        <w:t>)</w:t>
      </w:r>
    </w:p>
    <w:p w:rsidR="00FD5F7A" w:rsidRPr="006A7576" w:rsidRDefault="00FD5F7A" w:rsidP="00FD5F7A">
      <w:pPr>
        <w:pStyle w:val="ConsPlusNormal"/>
        <w:jc w:val="center"/>
        <w:rPr>
          <w:rFonts w:ascii="Times New Roman" w:hAnsi="Times New Roman" w:cs="Times New Roman"/>
          <w:sz w:val="22"/>
          <w:szCs w:val="22"/>
        </w:rPr>
      </w:pPr>
    </w:p>
    <w:p w:rsidR="00FD5F7A" w:rsidRPr="006A7576" w:rsidRDefault="00FD5F7A" w:rsidP="00FD5F7A">
      <w:pPr>
        <w:pStyle w:val="ConsPlusCell"/>
        <w:jc w:val="both"/>
        <w:rPr>
          <w:b/>
          <w:sz w:val="22"/>
          <w:szCs w:val="22"/>
        </w:rPr>
      </w:pPr>
      <w:r w:rsidRPr="006A7576">
        <w:rPr>
          <w:b/>
          <w:sz w:val="22"/>
          <w:szCs w:val="22"/>
        </w:rPr>
        <w:t>г. Новосибирск                                                                                                                       «__» _________ 20</w:t>
      </w:r>
      <w:r w:rsidR="006A5679">
        <w:rPr>
          <w:b/>
          <w:sz w:val="22"/>
          <w:szCs w:val="22"/>
        </w:rPr>
        <w:t>26</w:t>
      </w:r>
      <w:r w:rsidRPr="006A7576">
        <w:rPr>
          <w:b/>
          <w:sz w:val="22"/>
          <w:szCs w:val="22"/>
        </w:rPr>
        <w:t>г.</w:t>
      </w:r>
    </w:p>
    <w:p w:rsidR="00FD5F7A" w:rsidRPr="006A7576" w:rsidRDefault="00FD5F7A" w:rsidP="00FD5F7A">
      <w:pPr>
        <w:pStyle w:val="ConsPlusNormal"/>
        <w:jc w:val="both"/>
        <w:rPr>
          <w:rFonts w:ascii="Times New Roman" w:hAnsi="Times New Roman" w:cs="Times New Roman"/>
          <w:sz w:val="22"/>
          <w:szCs w:val="22"/>
        </w:rPr>
      </w:pPr>
    </w:p>
    <w:p w:rsidR="00FD5F7A" w:rsidRPr="006A7576" w:rsidRDefault="00FD5F7A" w:rsidP="00FD5F7A">
      <w:pPr>
        <w:pStyle w:val="ConsPlusNormal"/>
        <w:ind w:firstLine="540"/>
        <w:jc w:val="both"/>
        <w:rPr>
          <w:rFonts w:ascii="Times New Roman" w:hAnsi="Times New Roman" w:cs="Times New Roman"/>
          <w:b/>
          <w:bCs/>
          <w:sz w:val="22"/>
          <w:szCs w:val="22"/>
        </w:rPr>
      </w:pPr>
      <w:r w:rsidRPr="006A7576">
        <w:rPr>
          <w:rFonts w:ascii="Times New Roman" w:hAnsi="Times New Roman" w:cs="Times New Roman"/>
          <w:b/>
          <w:sz w:val="22"/>
          <w:szCs w:val="22"/>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6A7576">
        <w:rPr>
          <w:rFonts w:ascii="Times New Roman" w:hAnsi="Times New Roman" w:cs="Times New Roman"/>
          <w:sz w:val="22"/>
          <w:szCs w:val="22"/>
        </w:rPr>
        <w:t xml:space="preserve"> именуемое в дальнейшем «Заказчик», в лице </w:t>
      </w:r>
      <w:r w:rsidRPr="006A7576">
        <w:rPr>
          <w:rFonts w:ascii="Times New Roman" w:hAnsi="Times New Roman" w:cs="Times New Roman"/>
          <w:b/>
          <w:sz w:val="22"/>
          <w:szCs w:val="22"/>
        </w:rPr>
        <w:t>______________________________________</w:t>
      </w:r>
      <w:r w:rsidRPr="006A7576">
        <w:rPr>
          <w:rFonts w:ascii="Times New Roman" w:hAnsi="Times New Roman" w:cs="Times New Roman"/>
          <w:sz w:val="22"/>
          <w:szCs w:val="22"/>
        </w:rPr>
        <w:t xml:space="preserve">, действующего на основании </w:t>
      </w:r>
      <w:r w:rsidRPr="006A7576">
        <w:rPr>
          <w:rFonts w:ascii="Times New Roman" w:hAnsi="Times New Roman" w:cs="Times New Roman"/>
          <w:b/>
          <w:sz w:val="22"/>
          <w:szCs w:val="22"/>
        </w:rPr>
        <w:t>____________________</w:t>
      </w:r>
      <w:r w:rsidRPr="006A7576">
        <w:rPr>
          <w:rFonts w:ascii="Times New Roman" w:hAnsi="Times New Roman" w:cs="Times New Roman"/>
          <w:sz w:val="22"/>
          <w:szCs w:val="22"/>
        </w:rPr>
        <w:t xml:space="preserve">, с одной стороны, и </w:t>
      </w:r>
    </w:p>
    <w:p w:rsidR="00FD5F7A" w:rsidRPr="006A7576" w:rsidRDefault="00FD5F7A" w:rsidP="00FD5F7A">
      <w:pPr>
        <w:pBdr>
          <w:bottom w:val="single" w:sz="12" w:space="1" w:color="auto"/>
        </w:pBdr>
        <w:jc w:val="center"/>
        <w:rPr>
          <w:b/>
          <w:sz w:val="22"/>
          <w:szCs w:val="22"/>
        </w:rPr>
      </w:pPr>
    </w:p>
    <w:p w:rsidR="00FD5F7A" w:rsidRPr="006A7576" w:rsidRDefault="00FD5F7A" w:rsidP="00FD5F7A">
      <w:pPr>
        <w:jc w:val="center"/>
        <w:rPr>
          <w:sz w:val="22"/>
          <w:szCs w:val="22"/>
        </w:rPr>
      </w:pPr>
      <w:r w:rsidRPr="006A7576">
        <w:rPr>
          <w:sz w:val="22"/>
          <w:szCs w:val="22"/>
        </w:rPr>
        <w:t>(полное наименование организации-поставщика)</w:t>
      </w:r>
    </w:p>
    <w:p w:rsidR="00FD5F7A" w:rsidRPr="006A7576" w:rsidRDefault="00FD5F7A" w:rsidP="00FD5F7A">
      <w:pPr>
        <w:rPr>
          <w:b/>
          <w:sz w:val="22"/>
          <w:szCs w:val="22"/>
        </w:rPr>
      </w:pPr>
      <w:r w:rsidRPr="006A7576">
        <w:rPr>
          <w:sz w:val="22"/>
          <w:szCs w:val="22"/>
        </w:rPr>
        <w:t xml:space="preserve">именуемое в дальнейшем «Поставщик», в лице _____________________________ </w:t>
      </w:r>
    </w:p>
    <w:p w:rsidR="00FD5F7A" w:rsidRPr="006A7576" w:rsidRDefault="00FD5F7A" w:rsidP="00FD5F7A">
      <w:pPr>
        <w:pBdr>
          <w:bottom w:val="single" w:sz="12" w:space="1" w:color="auto"/>
        </w:pBdr>
        <w:jc w:val="center"/>
        <w:rPr>
          <w:b/>
          <w:sz w:val="22"/>
          <w:szCs w:val="22"/>
        </w:rPr>
      </w:pPr>
    </w:p>
    <w:p w:rsidR="00FD5F7A" w:rsidRPr="006A7576" w:rsidRDefault="00FD5F7A" w:rsidP="00FD5F7A">
      <w:pPr>
        <w:jc w:val="center"/>
        <w:rPr>
          <w:sz w:val="22"/>
          <w:szCs w:val="22"/>
        </w:rPr>
      </w:pPr>
      <w:r w:rsidRPr="006A7576">
        <w:rPr>
          <w:sz w:val="22"/>
          <w:szCs w:val="22"/>
        </w:rPr>
        <w:t>(ФИО)</w:t>
      </w:r>
    </w:p>
    <w:p w:rsidR="00232335" w:rsidRPr="006A7576" w:rsidRDefault="00FD5F7A" w:rsidP="00FD5F7A">
      <w:pPr>
        <w:pStyle w:val="ConsPlusNormal"/>
        <w:ind w:firstLine="0"/>
        <w:jc w:val="both"/>
        <w:rPr>
          <w:rFonts w:ascii="Times New Roman" w:hAnsi="Times New Roman" w:cs="Times New Roman"/>
          <w:sz w:val="22"/>
          <w:szCs w:val="22"/>
        </w:rPr>
      </w:pPr>
      <w:proofErr w:type="gramStart"/>
      <w:r w:rsidRPr="006A7576">
        <w:rPr>
          <w:rFonts w:ascii="Times New Roman" w:hAnsi="Times New Roman" w:cs="Times New Roman"/>
          <w:sz w:val="22"/>
          <w:szCs w:val="22"/>
        </w:rPr>
        <w:t xml:space="preserve">действующего на основании ____________, с другой стороны, здесь и далее именуемые «Стороны», в порядке </w:t>
      </w:r>
      <w:r w:rsidR="000F6696" w:rsidRPr="006A7576">
        <w:rPr>
          <w:rFonts w:ascii="Times New Roman" w:hAnsi="Times New Roman" w:cs="Times New Roman"/>
          <w:sz w:val="22"/>
          <w:szCs w:val="22"/>
        </w:rPr>
        <w:t>п. 4 ч. 1 ст. 93</w:t>
      </w:r>
      <w:r w:rsidRPr="006A7576">
        <w:rPr>
          <w:rFonts w:ascii="Times New Roman" w:hAnsi="Times New Roman" w:cs="Times New Roman"/>
          <w:sz w:val="22"/>
          <w:szCs w:val="22"/>
        </w:rPr>
        <w:t xml:space="preserve"> Федерального </w:t>
      </w:r>
      <w:hyperlink r:id="rId6" w:history="1">
        <w:r w:rsidRPr="006A7576">
          <w:rPr>
            <w:rStyle w:val="a3"/>
            <w:rFonts w:ascii="Times New Roman" w:hAnsi="Times New Roman" w:cs="Times New Roman"/>
            <w:color w:val="auto"/>
            <w:sz w:val="22"/>
            <w:szCs w:val="22"/>
            <w:u w:val="none"/>
          </w:rPr>
          <w:t>закона</w:t>
        </w:r>
      </w:hyperlink>
      <w:r w:rsidRPr="006A7576">
        <w:rPr>
          <w:rFonts w:ascii="Times New Roman" w:hAnsi="Times New Roman" w:cs="Times New Roman"/>
          <w:sz w:val="22"/>
          <w:szCs w:val="22"/>
        </w:rPr>
        <w:t xml:space="preserve"> от 5 апреля 2013 г. </w:t>
      </w:r>
      <w:r w:rsidR="000703D4" w:rsidRPr="006A7576">
        <w:rPr>
          <w:rFonts w:ascii="Times New Roman" w:hAnsi="Times New Roman" w:cs="Times New Roman"/>
          <w:sz w:val="22"/>
          <w:szCs w:val="22"/>
        </w:rPr>
        <w:t>№</w:t>
      </w:r>
      <w:r w:rsidR="0071658D" w:rsidRPr="006A7576">
        <w:rPr>
          <w:rFonts w:ascii="Times New Roman" w:hAnsi="Times New Roman" w:cs="Times New Roman"/>
          <w:sz w:val="22"/>
          <w:szCs w:val="22"/>
        </w:rPr>
        <w:t xml:space="preserve"> 44-ФЗ «</w:t>
      </w:r>
      <w:r w:rsidRPr="006A7576">
        <w:rPr>
          <w:rFonts w:ascii="Times New Roman" w:hAnsi="Times New Roman" w:cs="Times New Roman"/>
          <w:sz w:val="22"/>
          <w:szCs w:val="22"/>
        </w:rPr>
        <w:t>О контрактной системе в сфере закупок товаров, работ, услуг для обеспечения госуд</w:t>
      </w:r>
      <w:r w:rsidR="0071658D" w:rsidRPr="006A7576">
        <w:rPr>
          <w:rFonts w:ascii="Times New Roman" w:hAnsi="Times New Roman" w:cs="Times New Roman"/>
          <w:sz w:val="22"/>
          <w:szCs w:val="22"/>
        </w:rPr>
        <w:t>арственных и муниципальных нужд»</w:t>
      </w:r>
      <w:r w:rsidRPr="006A7576">
        <w:rPr>
          <w:rFonts w:ascii="Times New Roman" w:hAnsi="Times New Roman" w:cs="Times New Roman"/>
          <w:sz w:val="22"/>
          <w:szCs w:val="22"/>
        </w:rPr>
        <w:t xml:space="preserve"> (далее - </w:t>
      </w:r>
      <w:r w:rsidR="00232335" w:rsidRPr="006A7576">
        <w:rPr>
          <w:rFonts w:ascii="Times New Roman" w:hAnsi="Times New Roman" w:cs="Times New Roman"/>
          <w:sz w:val="22"/>
          <w:szCs w:val="22"/>
        </w:rPr>
        <w:t>З</w:t>
      </w:r>
      <w:r w:rsidRPr="006A7576">
        <w:rPr>
          <w:rFonts w:ascii="Times New Roman" w:hAnsi="Times New Roman" w:cs="Times New Roman"/>
          <w:sz w:val="22"/>
          <w:szCs w:val="22"/>
        </w:rPr>
        <w:t xml:space="preserve">акон о контрактной системе), заключили настоящий </w:t>
      </w:r>
      <w:r w:rsidR="0082187B" w:rsidRPr="006A7576">
        <w:rPr>
          <w:rFonts w:ascii="Times New Roman" w:hAnsi="Times New Roman" w:cs="Times New Roman"/>
          <w:sz w:val="22"/>
          <w:szCs w:val="22"/>
        </w:rPr>
        <w:t>Контракт</w:t>
      </w:r>
      <w:r w:rsidRPr="006A7576">
        <w:rPr>
          <w:rFonts w:ascii="Times New Roman" w:hAnsi="Times New Roman" w:cs="Times New Roman"/>
          <w:sz w:val="22"/>
          <w:szCs w:val="22"/>
        </w:rPr>
        <w:t xml:space="preserve"> (далее - Контракт) о нижеследующем:</w:t>
      </w:r>
      <w:proofErr w:type="gramEnd"/>
    </w:p>
    <w:p w:rsidR="00FD5F7A" w:rsidRPr="006A7576" w:rsidRDefault="00FD5F7A" w:rsidP="00FD5F7A">
      <w:pPr>
        <w:pStyle w:val="ConsPlusNormal"/>
        <w:jc w:val="center"/>
        <w:outlineLvl w:val="1"/>
        <w:rPr>
          <w:rFonts w:ascii="Times New Roman" w:hAnsi="Times New Roman" w:cs="Times New Roman"/>
          <w:b/>
          <w:sz w:val="22"/>
          <w:szCs w:val="22"/>
        </w:rPr>
      </w:pPr>
      <w:r w:rsidRPr="006A7576">
        <w:rPr>
          <w:rFonts w:ascii="Times New Roman" w:hAnsi="Times New Roman" w:cs="Times New Roman"/>
          <w:b/>
          <w:sz w:val="22"/>
          <w:szCs w:val="22"/>
        </w:rPr>
        <w:t>1. Предмет Контракта</w:t>
      </w:r>
    </w:p>
    <w:p w:rsidR="00FD5F7A" w:rsidRPr="006A7576" w:rsidRDefault="00FD5F7A" w:rsidP="003110F8">
      <w:pPr>
        <w:ind w:firstLine="567"/>
        <w:jc w:val="both"/>
        <w:rPr>
          <w:sz w:val="22"/>
          <w:szCs w:val="22"/>
        </w:rPr>
      </w:pPr>
      <w:r w:rsidRPr="006A7576">
        <w:rPr>
          <w:sz w:val="22"/>
          <w:szCs w:val="22"/>
        </w:rPr>
        <w:t xml:space="preserve">1.1. В соответствии с Контрактом Поставщик обязуется в порядке и сроки, предусмотренные Контрактом, осуществить поставку </w:t>
      </w:r>
      <w:r w:rsidR="0082187B" w:rsidRPr="006A7576">
        <w:rPr>
          <w:sz w:val="22"/>
          <w:szCs w:val="22"/>
        </w:rPr>
        <w:t xml:space="preserve">лекарственного препарата для медицинского применения  </w:t>
      </w:r>
      <w:r w:rsidR="00026B53" w:rsidRPr="006A7576">
        <w:rPr>
          <w:sz w:val="22"/>
          <w:szCs w:val="22"/>
        </w:rPr>
        <w:t>(</w:t>
      </w:r>
      <w:r w:rsidR="003D1DC4" w:rsidRPr="00C26283">
        <w:rPr>
          <w:sz w:val="22"/>
          <w:szCs w:val="22"/>
        </w:rPr>
        <w:t>ОКПД</w:t>
      </w:r>
      <w:proofErr w:type="gramStart"/>
      <w:r w:rsidR="00026B53" w:rsidRPr="00C26283">
        <w:rPr>
          <w:sz w:val="22"/>
          <w:szCs w:val="22"/>
        </w:rPr>
        <w:t>2</w:t>
      </w:r>
      <w:proofErr w:type="gramEnd"/>
      <w:r w:rsidR="00C26283" w:rsidRPr="00C26283">
        <w:t xml:space="preserve"> </w:t>
      </w:r>
      <w:r w:rsidR="00C26283" w:rsidRPr="00C26283">
        <w:rPr>
          <w:sz w:val="22"/>
          <w:szCs w:val="22"/>
        </w:rPr>
        <w:t>21.20.10.141</w:t>
      </w:r>
      <w:r w:rsidR="00C26283">
        <w:rPr>
          <w:sz w:val="22"/>
          <w:szCs w:val="22"/>
        </w:rPr>
        <w:t xml:space="preserve">, </w:t>
      </w:r>
      <w:r w:rsidR="00C26283" w:rsidRPr="00C26283">
        <w:rPr>
          <w:sz w:val="22"/>
          <w:szCs w:val="22"/>
        </w:rPr>
        <w:t>21.20.10.115</w:t>
      </w:r>
      <w:r w:rsidR="00026B53" w:rsidRPr="006A7576">
        <w:rPr>
          <w:sz w:val="22"/>
          <w:szCs w:val="22"/>
        </w:rPr>
        <w:t>)</w:t>
      </w:r>
      <w:r w:rsidRPr="006A7576">
        <w:rPr>
          <w:sz w:val="22"/>
          <w:szCs w:val="22"/>
        </w:rPr>
        <w:t xml:space="preserve"> (далее - Товар) в соответствии со Спецификацией (</w:t>
      </w:r>
      <w:hyperlink r:id="rId7" w:anchor="P365" w:history="1">
        <w:r w:rsidRPr="006A7576">
          <w:rPr>
            <w:rStyle w:val="a3"/>
            <w:sz w:val="22"/>
            <w:szCs w:val="22"/>
          </w:rPr>
          <w:t>приложение №1</w:t>
        </w:r>
      </w:hyperlink>
      <w:r w:rsidRPr="006A7576">
        <w:rPr>
          <w:sz w:val="22"/>
          <w:szCs w:val="22"/>
        </w:rPr>
        <w:t xml:space="preserve"> к Контракту), а Заказчик обязуется в порядке и сроки, предусмотренные Контрактом, принять и оплатить поставленный Товар.</w:t>
      </w:r>
    </w:p>
    <w:p w:rsidR="00FD5F7A" w:rsidRPr="006A7576" w:rsidRDefault="00FD5F7A"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1.2. Номенклатура Товара и его количество определяются Спецификацией (</w:t>
      </w:r>
      <w:hyperlink r:id="rId8" w:anchor="P365" w:history="1">
        <w:r w:rsidRPr="006A7576">
          <w:rPr>
            <w:rStyle w:val="a3"/>
            <w:rFonts w:ascii="Times New Roman" w:hAnsi="Times New Roman" w:cs="Times New Roman"/>
            <w:sz w:val="22"/>
            <w:szCs w:val="22"/>
          </w:rPr>
          <w:t>приложение № 1</w:t>
        </w:r>
      </w:hyperlink>
      <w:r w:rsidRPr="006A7576">
        <w:rPr>
          <w:rFonts w:ascii="Times New Roman" w:hAnsi="Times New Roman" w:cs="Times New Roman"/>
          <w:sz w:val="22"/>
          <w:szCs w:val="22"/>
        </w:rPr>
        <w:t xml:space="preserve"> к Контракту), технические показатели - Техническими характеристиками (</w:t>
      </w:r>
      <w:hyperlink r:id="rId9" w:anchor="P410" w:history="1">
        <w:r w:rsidRPr="006A7576">
          <w:rPr>
            <w:rStyle w:val="a3"/>
            <w:rFonts w:ascii="Times New Roman" w:hAnsi="Times New Roman" w:cs="Times New Roman"/>
            <w:sz w:val="22"/>
            <w:szCs w:val="22"/>
          </w:rPr>
          <w:t>приложение № 2</w:t>
        </w:r>
      </w:hyperlink>
      <w:r w:rsidRPr="006A7576">
        <w:rPr>
          <w:rFonts w:ascii="Times New Roman" w:hAnsi="Times New Roman" w:cs="Times New Roman"/>
          <w:sz w:val="22"/>
          <w:szCs w:val="22"/>
        </w:rPr>
        <w:t xml:space="preserve"> к Контракту).</w:t>
      </w:r>
    </w:p>
    <w:p w:rsidR="00FD5F7A" w:rsidRPr="006A7576" w:rsidRDefault="00FD5F7A" w:rsidP="00FD5F7A">
      <w:pPr>
        <w:pStyle w:val="ConsPlusNormal"/>
        <w:ind w:firstLine="540"/>
        <w:jc w:val="both"/>
        <w:rPr>
          <w:rFonts w:ascii="Times New Roman" w:hAnsi="Times New Roman" w:cs="Times New Roman"/>
          <w:sz w:val="22"/>
          <w:szCs w:val="22"/>
        </w:rPr>
      </w:pPr>
      <w:bookmarkStart w:id="0" w:name="P46"/>
      <w:bookmarkEnd w:id="0"/>
      <w:r w:rsidRPr="006A7576">
        <w:rPr>
          <w:rFonts w:ascii="Times New Roman" w:hAnsi="Times New Roman" w:cs="Times New Roman"/>
          <w:sz w:val="22"/>
          <w:szCs w:val="22"/>
        </w:rPr>
        <w:t>1.3. Поставка Товара осуществляется с разгрузкой транспортного средства в сроки, определенные Календарным планом (</w:t>
      </w:r>
      <w:hyperlink r:id="rId10" w:anchor="P535" w:history="1">
        <w:r w:rsidRPr="006A7576">
          <w:rPr>
            <w:rStyle w:val="a3"/>
            <w:rFonts w:ascii="Times New Roman" w:hAnsi="Times New Roman" w:cs="Times New Roman"/>
            <w:sz w:val="22"/>
            <w:szCs w:val="22"/>
          </w:rPr>
          <w:t xml:space="preserve">приложение № </w:t>
        </w:r>
      </w:hyperlink>
      <w:r w:rsidRPr="006A7576">
        <w:rPr>
          <w:rFonts w:ascii="Times New Roman" w:hAnsi="Times New Roman" w:cs="Times New Roman"/>
          <w:sz w:val="22"/>
          <w:szCs w:val="22"/>
        </w:rPr>
        <w:t>3 к Контракту), в следующем порядке:</w:t>
      </w:r>
    </w:p>
    <w:p w:rsidR="00FD5F7A" w:rsidRPr="006A7576" w:rsidRDefault="00FD5F7A"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Поставщик доставляет Товар Заказчику по адресу: г. Новосибирск, ул. Одоевского, 12 (далее - Место доставки).</w:t>
      </w:r>
    </w:p>
    <w:p w:rsidR="00FD5F7A" w:rsidRPr="006A7576" w:rsidRDefault="00FD5F7A" w:rsidP="00FD5F7A">
      <w:pPr>
        <w:pStyle w:val="ConsPlusNormal"/>
        <w:jc w:val="center"/>
        <w:outlineLvl w:val="1"/>
        <w:rPr>
          <w:rFonts w:ascii="Times New Roman" w:hAnsi="Times New Roman" w:cs="Times New Roman"/>
          <w:b/>
          <w:sz w:val="22"/>
          <w:szCs w:val="22"/>
        </w:rPr>
      </w:pPr>
      <w:r w:rsidRPr="006A7576">
        <w:rPr>
          <w:rFonts w:ascii="Times New Roman" w:hAnsi="Times New Roman" w:cs="Times New Roman"/>
          <w:b/>
          <w:sz w:val="22"/>
          <w:szCs w:val="22"/>
        </w:rPr>
        <w:t>2. Цена Контракта</w:t>
      </w:r>
    </w:p>
    <w:p w:rsidR="00FD5F7A" w:rsidRPr="006A7576" w:rsidRDefault="00FD5F7A"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2.1. Цена Контракта и валюта платежа устанавливаются в российских рублях.</w:t>
      </w:r>
    </w:p>
    <w:p w:rsidR="00123261" w:rsidRPr="006A7576" w:rsidRDefault="00FD5F7A" w:rsidP="00123261">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 xml:space="preserve">2.2. Цена Контракта составляет ____ руб. (_____) ______ коп., </w:t>
      </w:r>
      <w:r w:rsidR="0082187B" w:rsidRPr="006A7576">
        <w:rPr>
          <w:rFonts w:ascii="Times New Roman" w:hAnsi="Times New Roman" w:cs="Times New Roman"/>
          <w:sz w:val="22"/>
          <w:szCs w:val="22"/>
        </w:rPr>
        <w:t xml:space="preserve">(в том числе НДС </w:t>
      </w:r>
      <w:r w:rsidRPr="006A7576">
        <w:rPr>
          <w:rFonts w:ascii="Times New Roman" w:hAnsi="Times New Roman" w:cs="Times New Roman"/>
          <w:sz w:val="22"/>
          <w:szCs w:val="22"/>
        </w:rPr>
        <w:t xml:space="preserve"> ____ (____)</w:t>
      </w:r>
      <w:r w:rsidR="0082187B" w:rsidRPr="006A7576">
        <w:rPr>
          <w:rFonts w:ascii="Times New Roman" w:hAnsi="Times New Roman" w:cs="Times New Roman"/>
          <w:sz w:val="22"/>
          <w:szCs w:val="22"/>
        </w:rPr>
        <w:t xml:space="preserve"> рублей </w:t>
      </w:r>
      <w:r w:rsidR="00232335" w:rsidRPr="006A7576">
        <w:rPr>
          <w:rFonts w:ascii="Times New Roman" w:hAnsi="Times New Roman" w:cs="Times New Roman"/>
          <w:sz w:val="22"/>
          <w:szCs w:val="22"/>
        </w:rPr>
        <w:t xml:space="preserve"> ______ копеек/</w:t>
      </w:r>
      <w:r w:rsidRPr="006A7576">
        <w:rPr>
          <w:rFonts w:ascii="Times New Roman" w:hAnsi="Times New Roman" w:cs="Times New Roman"/>
          <w:i/>
          <w:sz w:val="22"/>
          <w:szCs w:val="22"/>
        </w:rPr>
        <w:t xml:space="preserve"> </w:t>
      </w:r>
      <w:r w:rsidRPr="006A7576">
        <w:rPr>
          <w:rFonts w:ascii="Times New Roman" w:hAnsi="Times New Roman" w:cs="Times New Roman"/>
          <w:sz w:val="22"/>
          <w:szCs w:val="22"/>
        </w:rPr>
        <w:t xml:space="preserve">НДС не облагается </w:t>
      </w:r>
      <w:r w:rsidR="0082187B" w:rsidRPr="006A7576">
        <w:rPr>
          <w:rFonts w:ascii="Times New Roman" w:hAnsi="Times New Roman" w:cs="Times New Roman"/>
          <w:sz w:val="22"/>
          <w:szCs w:val="22"/>
        </w:rPr>
        <w:t xml:space="preserve">в соответствии </w:t>
      </w:r>
      <w:proofErr w:type="gramStart"/>
      <w:r w:rsidR="0082187B" w:rsidRPr="006A7576">
        <w:rPr>
          <w:rFonts w:ascii="Times New Roman" w:hAnsi="Times New Roman" w:cs="Times New Roman"/>
          <w:sz w:val="22"/>
          <w:szCs w:val="22"/>
        </w:rPr>
        <w:t>с</w:t>
      </w:r>
      <w:proofErr w:type="gramEnd"/>
      <w:r w:rsidR="0082187B" w:rsidRPr="006A7576">
        <w:rPr>
          <w:rFonts w:ascii="Times New Roman" w:hAnsi="Times New Roman" w:cs="Times New Roman"/>
          <w:sz w:val="22"/>
          <w:szCs w:val="22"/>
        </w:rPr>
        <w:t xml:space="preserve"> ____________________</w:t>
      </w:r>
      <w:r w:rsidRPr="006A7576">
        <w:rPr>
          <w:rFonts w:ascii="Times New Roman" w:hAnsi="Times New Roman" w:cs="Times New Roman"/>
          <w:sz w:val="22"/>
          <w:szCs w:val="22"/>
        </w:rPr>
        <w:t>).</w:t>
      </w:r>
    </w:p>
    <w:p w:rsidR="00892494" w:rsidRPr="006A7576" w:rsidRDefault="00123261" w:rsidP="00892494">
      <w:pPr>
        <w:pStyle w:val="ConsPlusNormal"/>
        <w:ind w:firstLine="540"/>
        <w:jc w:val="both"/>
        <w:rPr>
          <w:rFonts w:ascii="Times New Roman" w:eastAsiaTheme="minorHAnsi" w:hAnsi="Times New Roman" w:cs="Times New Roman"/>
          <w:sz w:val="22"/>
          <w:szCs w:val="22"/>
          <w:lang w:eastAsia="en-US"/>
        </w:rPr>
      </w:pPr>
      <w:r w:rsidRPr="006A7576">
        <w:rPr>
          <w:rFonts w:ascii="Times New Roman" w:hAnsi="Times New Roman" w:cs="Times New Roman"/>
          <w:sz w:val="22"/>
          <w:szCs w:val="22"/>
        </w:rPr>
        <w:t xml:space="preserve">2.3. </w:t>
      </w:r>
      <w:r w:rsidRPr="006A7576">
        <w:rPr>
          <w:rFonts w:ascii="Times New Roman" w:eastAsiaTheme="minorHAnsi" w:hAnsi="Times New Roman" w:cs="Times New Roman"/>
          <w:sz w:val="22"/>
          <w:szCs w:val="22"/>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23261" w:rsidRPr="006A7576" w:rsidRDefault="00FD5F7A" w:rsidP="00892494">
      <w:pPr>
        <w:pStyle w:val="ConsPlusNormal"/>
        <w:ind w:firstLine="540"/>
        <w:jc w:val="both"/>
        <w:rPr>
          <w:rFonts w:ascii="Times New Roman" w:eastAsiaTheme="minorHAnsi" w:hAnsi="Times New Roman" w:cs="Times New Roman"/>
          <w:sz w:val="22"/>
          <w:szCs w:val="22"/>
          <w:lang w:eastAsia="en-US"/>
        </w:rPr>
      </w:pPr>
      <w:r w:rsidRPr="006A7576">
        <w:rPr>
          <w:rFonts w:ascii="Times New Roman" w:hAnsi="Times New Roman" w:cs="Times New Roman"/>
          <w:sz w:val="22"/>
          <w:szCs w:val="22"/>
        </w:rPr>
        <w:t>2.</w:t>
      </w:r>
      <w:r w:rsidR="00123261" w:rsidRPr="006A7576">
        <w:rPr>
          <w:rFonts w:ascii="Times New Roman" w:hAnsi="Times New Roman" w:cs="Times New Roman"/>
          <w:sz w:val="22"/>
          <w:szCs w:val="22"/>
        </w:rPr>
        <w:t>4</w:t>
      </w:r>
      <w:r w:rsidRPr="006A7576">
        <w:rPr>
          <w:rFonts w:ascii="Times New Roman" w:hAnsi="Times New Roman" w:cs="Times New Roman"/>
          <w:sz w:val="22"/>
          <w:szCs w:val="22"/>
        </w:rPr>
        <w:t xml:space="preserve">. Цена Контракта включает в себя стоимость Товара, а также все расходы на </w:t>
      </w:r>
      <w:r w:rsidR="00123261" w:rsidRPr="006A7576">
        <w:rPr>
          <w:rFonts w:ascii="Times New Roman" w:eastAsiaTheme="minorHAnsi" w:hAnsi="Times New Roman" w:cs="Times New Roman"/>
          <w:sz w:val="22"/>
          <w:szCs w:val="22"/>
          <w:lang w:eastAsia="en-US"/>
        </w:rPr>
        <w:t>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00892494" w:rsidRPr="006A7576">
        <w:rPr>
          <w:rFonts w:ascii="Times New Roman" w:eastAsiaTheme="minorHAnsi" w:hAnsi="Times New Roman" w:cs="Times New Roman"/>
          <w:sz w:val="22"/>
          <w:szCs w:val="22"/>
          <w:lang w:eastAsia="en-US"/>
        </w:rPr>
        <w:t>.</w:t>
      </w:r>
    </w:p>
    <w:p w:rsidR="00FD5F7A" w:rsidRPr="006A7576" w:rsidRDefault="00FD5F7A" w:rsidP="00E54706">
      <w:pPr>
        <w:suppressAutoHyphens w:val="0"/>
        <w:autoSpaceDE w:val="0"/>
        <w:autoSpaceDN w:val="0"/>
        <w:adjustRightInd w:val="0"/>
        <w:ind w:firstLine="567"/>
        <w:jc w:val="both"/>
        <w:rPr>
          <w:sz w:val="22"/>
          <w:szCs w:val="22"/>
        </w:rPr>
      </w:pPr>
      <w:r w:rsidRPr="006A7576">
        <w:rPr>
          <w:rFonts w:eastAsiaTheme="minorHAnsi"/>
          <w:sz w:val="22"/>
          <w:szCs w:val="22"/>
          <w:lang w:eastAsia="en-US"/>
        </w:rPr>
        <w:t>2.</w:t>
      </w:r>
      <w:r w:rsidR="00892494" w:rsidRPr="006A7576">
        <w:rPr>
          <w:rFonts w:eastAsiaTheme="minorHAnsi"/>
          <w:sz w:val="22"/>
          <w:szCs w:val="22"/>
          <w:lang w:eastAsia="en-US"/>
        </w:rPr>
        <w:t>5</w:t>
      </w:r>
      <w:r w:rsidRPr="006A7576">
        <w:rPr>
          <w:rFonts w:eastAsiaTheme="minorHAnsi"/>
          <w:sz w:val="22"/>
          <w:szCs w:val="22"/>
          <w:lang w:eastAsia="en-US"/>
        </w:rPr>
        <w:t>. Цена Контракта является твердой и определяется на весь срок исполнения</w:t>
      </w:r>
      <w:r w:rsidR="00892494" w:rsidRPr="006A7576">
        <w:rPr>
          <w:rFonts w:eastAsiaTheme="minorHAnsi"/>
          <w:sz w:val="22"/>
          <w:szCs w:val="22"/>
          <w:lang w:eastAsia="en-US"/>
        </w:rPr>
        <w:t xml:space="preserve"> Контракта</w:t>
      </w:r>
      <w:r w:rsidRPr="006A7576">
        <w:rPr>
          <w:rFonts w:eastAsiaTheme="minorHAnsi"/>
          <w:sz w:val="22"/>
          <w:szCs w:val="22"/>
          <w:lang w:eastAsia="en-US"/>
        </w:rPr>
        <w:t xml:space="preserve">, за исключением случаев, </w:t>
      </w:r>
      <w:r w:rsidR="00E54706" w:rsidRPr="006A7576">
        <w:rPr>
          <w:rFonts w:eastAsiaTheme="minorHAnsi"/>
          <w:sz w:val="22"/>
          <w:szCs w:val="22"/>
          <w:lang w:eastAsia="en-US"/>
        </w:rPr>
        <w:t xml:space="preserve">предусмотренных </w:t>
      </w:r>
      <w:hyperlink r:id="rId11" w:history="1">
        <w:r w:rsidR="00E54706" w:rsidRPr="006A7576">
          <w:rPr>
            <w:rFonts w:eastAsiaTheme="minorHAnsi"/>
            <w:sz w:val="22"/>
            <w:szCs w:val="22"/>
            <w:lang w:eastAsia="en-US"/>
          </w:rPr>
          <w:t>пунктами 2.6</w:t>
        </w:r>
      </w:hyperlink>
      <w:r w:rsidR="00E54706" w:rsidRPr="006A7576">
        <w:rPr>
          <w:rFonts w:eastAsiaTheme="minorHAnsi"/>
          <w:sz w:val="22"/>
          <w:szCs w:val="22"/>
          <w:lang w:eastAsia="en-US"/>
        </w:rPr>
        <w:t xml:space="preserve"> и </w:t>
      </w:r>
      <w:hyperlink r:id="rId12" w:history="1">
        <w:r w:rsidR="00E54706" w:rsidRPr="006A7576">
          <w:rPr>
            <w:rFonts w:eastAsiaTheme="minorHAnsi"/>
            <w:sz w:val="22"/>
            <w:szCs w:val="22"/>
            <w:lang w:eastAsia="en-US"/>
          </w:rPr>
          <w:t>2.7</w:t>
        </w:r>
      </w:hyperlink>
      <w:r w:rsidR="00E54706" w:rsidRPr="006A7576">
        <w:rPr>
          <w:rFonts w:eastAsiaTheme="minorHAnsi"/>
          <w:sz w:val="22"/>
          <w:szCs w:val="22"/>
          <w:lang w:eastAsia="en-US"/>
        </w:rPr>
        <w:t xml:space="preserve"> Контракта</w:t>
      </w:r>
      <w:r w:rsidR="00232335" w:rsidRPr="006A7576">
        <w:rPr>
          <w:sz w:val="22"/>
          <w:szCs w:val="22"/>
        </w:rPr>
        <w:t>.</w:t>
      </w:r>
    </w:p>
    <w:p w:rsidR="00E54706" w:rsidRPr="006A7576" w:rsidRDefault="00E54706" w:rsidP="00E54706">
      <w:pPr>
        <w:suppressAutoHyphens w:val="0"/>
        <w:autoSpaceDE w:val="0"/>
        <w:autoSpaceDN w:val="0"/>
        <w:adjustRightInd w:val="0"/>
        <w:ind w:firstLine="540"/>
        <w:jc w:val="both"/>
        <w:rPr>
          <w:rFonts w:eastAsiaTheme="minorHAnsi"/>
          <w:sz w:val="22"/>
          <w:szCs w:val="22"/>
          <w:lang w:eastAsia="en-US"/>
        </w:rPr>
      </w:pPr>
      <w:r w:rsidRPr="006A7576">
        <w:rPr>
          <w:rFonts w:eastAsiaTheme="minorHAnsi"/>
          <w:sz w:val="22"/>
          <w:szCs w:val="22"/>
          <w:lang w:eastAsia="en-US"/>
        </w:rPr>
        <w:t>2.6. Цена Контракта может быть изменена, 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поставляемого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тридцать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54706" w:rsidRPr="006A7576" w:rsidRDefault="00E54706" w:rsidP="00E54706">
      <w:pPr>
        <w:suppressAutoHyphens w:val="0"/>
        <w:autoSpaceDE w:val="0"/>
        <w:autoSpaceDN w:val="0"/>
        <w:adjustRightInd w:val="0"/>
        <w:spacing w:before="220"/>
        <w:ind w:firstLine="540"/>
        <w:jc w:val="both"/>
        <w:rPr>
          <w:rFonts w:eastAsiaTheme="minorHAnsi"/>
          <w:sz w:val="22"/>
          <w:szCs w:val="22"/>
          <w:lang w:eastAsia="en-US"/>
        </w:rPr>
      </w:pPr>
      <w:r w:rsidRPr="006A7576">
        <w:rPr>
          <w:rFonts w:eastAsiaTheme="minorHAnsi"/>
          <w:sz w:val="22"/>
          <w:szCs w:val="22"/>
          <w:lang w:eastAsia="en-US"/>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FD5F7A" w:rsidRPr="006A7576" w:rsidRDefault="00FD5F7A" w:rsidP="00FD5F7A">
      <w:pPr>
        <w:pStyle w:val="ConsPlusNormal"/>
        <w:jc w:val="center"/>
        <w:outlineLvl w:val="1"/>
        <w:rPr>
          <w:rFonts w:ascii="Times New Roman" w:hAnsi="Times New Roman" w:cs="Times New Roman"/>
          <w:sz w:val="22"/>
          <w:szCs w:val="22"/>
        </w:rPr>
      </w:pPr>
      <w:r w:rsidRPr="006A7576">
        <w:rPr>
          <w:rFonts w:ascii="Times New Roman" w:hAnsi="Times New Roman" w:cs="Times New Roman"/>
          <w:b/>
          <w:sz w:val="22"/>
          <w:szCs w:val="22"/>
        </w:rPr>
        <w:lastRenderedPageBreak/>
        <w:t>3. Взаимодействие Сторон</w:t>
      </w:r>
    </w:p>
    <w:p w:rsidR="00E82435" w:rsidRPr="006A7576" w:rsidRDefault="00FD5F7A" w:rsidP="00E8243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3.1. Поставщик обязан:</w:t>
      </w:r>
    </w:p>
    <w:p w:rsidR="00E82435" w:rsidRPr="006A7576" w:rsidRDefault="00FD5F7A" w:rsidP="00E8243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3.1.</w:t>
      </w:r>
      <w:r w:rsidR="00E82435" w:rsidRPr="006A7576">
        <w:rPr>
          <w:rFonts w:ascii="Times New Roman" w:hAnsi="Times New Roman" w:cs="Times New Roman"/>
          <w:sz w:val="22"/>
          <w:szCs w:val="22"/>
        </w:rPr>
        <w:t>1</w:t>
      </w:r>
      <w:r w:rsidRPr="006A7576">
        <w:rPr>
          <w:rFonts w:ascii="Times New Roman" w:hAnsi="Times New Roman" w:cs="Times New Roman"/>
          <w:sz w:val="22"/>
          <w:szCs w:val="22"/>
        </w:rPr>
        <w:t>.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82435" w:rsidRPr="006A7576" w:rsidRDefault="00E82435" w:rsidP="00E82435">
      <w:pPr>
        <w:pStyle w:val="ConsPlusNormal"/>
        <w:ind w:firstLine="540"/>
        <w:jc w:val="both"/>
        <w:rPr>
          <w:rFonts w:ascii="Times New Roman" w:eastAsiaTheme="minorHAnsi" w:hAnsi="Times New Roman" w:cs="Times New Roman"/>
          <w:sz w:val="22"/>
          <w:szCs w:val="22"/>
          <w:lang w:eastAsia="en-US"/>
        </w:rPr>
      </w:pPr>
      <w:r w:rsidRPr="006A7576">
        <w:rPr>
          <w:rFonts w:ascii="Times New Roman" w:hAnsi="Times New Roman" w:cs="Times New Roman"/>
          <w:sz w:val="22"/>
          <w:szCs w:val="22"/>
        </w:rPr>
        <w:t xml:space="preserve">3.1.2. </w:t>
      </w:r>
      <w:r w:rsidRPr="006A7576">
        <w:rPr>
          <w:rFonts w:ascii="Times New Roman" w:eastAsiaTheme="minorHAnsi" w:hAnsi="Times New Roman" w:cs="Times New Roman"/>
          <w:sz w:val="22"/>
          <w:szCs w:val="22"/>
          <w:lang w:eastAsia="en-US"/>
        </w:rPr>
        <w:t>предоставлять по требованию Заказчика информацию и документы, относящиеся к предмету Контракта;</w:t>
      </w:r>
    </w:p>
    <w:p w:rsidR="00E82435" w:rsidRPr="006A7576" w:rsidRDefault="00E82435" w:rsidP="00E82435">
      <w:pPr>
        <w:pStyle w:val="ConsPlusNormal"/>
        <w:ind w:firstLine="540"/>
        <w:jc w:val="both"/>
        <w:rPr>
          <w:rFonts w:ascii="Times New Roman" w:hAnsi="Times New Roman" w:cs="Times New Roman"/>
          <w:sz w:val="22"/>
          <w:szCs w:val="22"/>
        </w:rPr>
      </w:pPr>
      <w:r w:rsidRPr="006A7576">
        <w:rPr>
          <w:rFonts w:ascii="Times New Roman" w:eastAsiaTheme="minorHAnsi" w:hAnsi="Times New Roman" w:cs="Times New Roman"/>
          <w:sz w:val="22"/>
          <w:szCs w:val="22"/>
          <w:lang w:eastAsia="en-US"/>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8A182D" w:rsidRPr="006A7576" w:rsidRDefault="00E82435" w:rsidP="008A182D">
      <w:pPr>
        <w:suppressAutoHyphens w:val="0"/>
        <w:autoSpaceDE w:val="0"/>
        <w:autoSpaceDN w:val="0"/>
        <w:adjustRightInd w:val="0"/>
        <w:ind w:firstLine="540"/>
        <w:jc w:val="both"/>
        <w:rPr>
          <w:rFonts w:eastAsiaTheme="minorHAnsi"/>
          <w:sz w:val="22"/>
          <w:szCs w:val="22"/>
          <w:lang w:eastAsia="en-US"/>
        </w:rPr>
      </w:pPr>
      <w:r w:rsidRPr="006A7576">
        <w:rPr>
          <w:sz w:val="22"/>
          <w:szCs w:val="22"/>
        </w:rPr>
        <w:t xml:space="preserve">3.1.4. </w:t>
      </w:r>
      <w:r w:rsidR="008A182D" w:rsidRPr="006A7576">
        <w:rPr>
          <w:rFonts w:eastAsiaTheme="minorHAnsi"/>
          <w:sz w:val="22"/>
          <w:szCs w:val="22"/>
          <w:lang w:eastAsia="en-US"/>
        </w:rPr>
        <w:t xml:space="preserve">в случае </w:t>
      </w:r>
      <w:proofErr w:type="gramStart"/>
      <w:r w:rsidR="008A182D" w:rsidRPr="006A7576">
        <w:rPr>
          <w:rFonts w:eastAsiaTheme="minorHAnsi"/>
          <w:sz w:val="22"/>
          <w:szCs w:val="22"/>
          <w:lang w:eastAsia="en-US"/>
        </w:rPr>
        <w:t>окончания срока действия регистрационного удостоверения лекарственного препарата</w:t>
      </w:r>
      <w:proofErr w:type="gramEnd"/>
      <w:r w:rsidR="008A182D" w:rsidRPr="006A7576">
        <w:rPr>
          <w:rFonts w:eastAsiaTheme="minorHAnsi"/>
          <w:sz w:val="22"/>
          <w:szCs w:val="22"/>
          <w:lang w:eastAsia="en-US"/>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8A182D" w:rsidRPr="006A7576" w:rsidRDefault="008A182D" w:rsidP="008A182D">
      <w:pPr>
        <w:suppressAutoHyphens w:val="0"/>
        <w:autoSpaceDE w:val="0"/>
        <w:autoSpaceDN w:val="0"/>
        <w:adjustRightInd w:val="0"/>
        <w:ind w:firstLine="540"/>
        <w:jc w:val="both"/>
        <w:rPr>
          <w:rFonts w:eastAsiaTheme="minorHAnsi"/>
          <w:sz w:val="22"/>
          <w:szCs w:val="22"/>
          <w:lang w:eastAsia="en-US"/>
        </w:rPr>
      </w:pPr>
      <w:r w:rsidRPr="006A7576">
        <w:rPr>
          <w:rFonts w:eastAsiaTheme="minorHAnsi"/>
          <w:sz w:val="22"/>
          <w:szCs w:val="22"/>
          <w:lang w:eastAsia="en-US"/>
        </w:rPr>
        <w:t>3.1.5. устранять своими силами и за свой счет допущенные недостатки при поставке Товара, выявленные, в том числе, при приемке Товара;</w:t>
      </w:r>
    </w:p>
    <w:p w:rsidR="00AC65A5" w:rsidRPr="006A7576" w:rsidRDefault="00FD5F7A" w:rsidP="00AC65A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3.2. Поставщик вправе:</w:t>
      </w:r>
    </w:p>
    <w:p w:rsidR="00AC65A5" w:rsidRPr="006A7576" w:rsidRDefault="00FD5F7A" w:rsidP="00AC65A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3.2.1. требовать от Заказчика приемки поставленного Товара в</w:t>
      </w:r>
      <w:r w:rsidR="00AC65A5" w:rsidRPr="006A7576">
        <w:rPr>
          <w:rFonts w:ascii="Times New Roman" w:hAnsi="Times New Roman" w:cs="Times New Roman"/>
          <w:sz w:val="22"/>
          <w:szCs w:val="22"/>
        </w:rPr>
        <w:t xml:space="preserve"> </w:t>
      </w:r>
      <w:r w:rsidR="00AC65A5" w:rsidRPr="006A7576">
        <w:rPr>
          <w:rFonts w:ascii="Times New Roman" w:eastAsiaTheme="minorHAnsi" w:hAnsi="Times New Roman" w:cs="Times New Roman"/>
          <w:sz w:val="22"/>
          <w:szCs w:val="22"/>
          <w:lang w:eastAsia="en-US"/>
        </w:rPr>
        <w:t>соответствии с условиями, предусмотренными Контрактом;</w:t>
      </w:r>
    </w:p>
    <w:p w:rsidR="00FD5F7A" w:rsidRPr="006A7576" w:rsidRDefault="00FD5F7A"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3.2.2. требовать от Заказчика предоставления имеющейся у него информации, необходимой для исполнения обязательств по Контракту;</w:t>
      </w:r>
    </w:p>
    <w:p w:rsidR="00AC65A5" w:rsidRPr="006A7576" w:rsidRDefault="00FD5F7A" w:rsidP="00AC65A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 xml:space="preserve">3.2.3. требовать от Заказчика своевременной оплаты поставленного </w:t>
      </w:r>
      <w:r w:rsidR="00AC65A5" w:rsidRPr="006A7576">
        <w:rPr>
          <w:rFonts w:ascii="Times New Roman" w:hAnsi="Times New Roman" w:cs="Times New Roman"/>
          <w:sz w:val="22"/>
          <w:szCs w:val="22"/>
        </w:rPr>
        <w:t xml:space="preserve">и принятого Заказчиком </w:t>
      </w:r>
      <w:r w:rsidRPr="006A7576">
        <w:rPr>
          <w:rFonts w:ascii="Times New Roman" w:hAnsi="Times New Roman" w:cs="Times New Roman"/>
          <w:sz w:val="22"/>
          <w:szCs w:val="22"/>
        </w:rPr>
        <w:t>Товара в порядке и на условиях, предусмотренных Контрактом</w:t>
      </w:r>
      <w:r w:rsidR="00AC65A5" w:rsidRPr="006A7576">
        <w:rPr>
          <w:rFonts w:ascii="Times New Roman" w:hAnsi="Times New Roman" w:cs="Times New Roman"/>
          <w:sz w:val="22"/>
          <w:szCs w:val="22"/>
        </w:rPr>
        <w:t>;</w:t>
      </w:r>
    </w:p>
    <w:p w:rsidR="00E72898" w:rsidRPr="006A7576" w:rsidRDefault="00E72898" w:rsidP="00E72898">
      <w:pPr>
        <w:suppressAutoHyphens w:val="0"/>
        <w:autoSpaceDE w:val="0"/>
        <w:autoSpaceDN w:val="0"/>
        <w:adjustRightInd w:val="0"/>
        <w:ind w:firstLine="567"/>
        <w:jc w:val="both"/>
        <w:rPr>
          <w:rFonts w:eastAsiaTheme="minorHAnsi"/>
          <w:sz w:val="22"/>
          <w:szCs w:val="22"/>
          <w:lang w:eastAsia="en-US"/>
        </w:rPr>
      </w:pPr>
      <w:r w:rsidRPr="006A7576">
        <w:rPr>
          <w:sz w:val="22"/>
          <w:szCs w:val="22"/>
        </w:rPr>
        <w:t xml:space="preserve">3.2.4. </w:t>
      </w:r>
      <w:r w:rsidRPr="006A7576">
        <w:rPr>
          <w:rFonts w:eastAsiaTheme="minorHAnsi"/>
          <w:sz w:val="22"/>
          <w:szCs w:val="22"/>
          <w:lang w:eastAsia="en-US"/>
        </w:rPr>
        <w:t>принять решение об одностороннем отказе от исполнения Контракта в соответствии с гражданским законодательством Российской Федерации</w:t>
      </w:r>
    </w:p>
    <w:p w:rsidR="00AC65A5" w:rsidRPr="006A7576" w:rsidRDefault="00AC65A5" w:rsidP="00E52D92">
      <w:pPr>
        <w:suppressAutoHyphens w:val="0"/>
        <w:autoSpaceDE w:val="0"/>
        <w:autoSpaceDN w:val="0"/>
        <w:adjustRightInd w:val="0"/>
        <w:ind w:firstLine="539"/>
        <w:jc w:val="both"/>
        <w:rPr>
          <w:rFonts w:eastAsiaTheme="minorHAnsi"/>
          <w:sz w:val="22"/>
          <w:szCs w:val="22"/>
          <w:lang w:eastAsia="en-US"/>
        </w:rPr>
      </w:pPr>
      <w:proofErr w:type="gramStart"/>
      <w:r w:rsidRPr="006A7576">
        <w:rPr>
          <w:rFonts w:eastAsiaTheme="minorHAnsi"/>
          <w:sz w:val="22"/>
          <w:szCs w:val="22"/>
          <w:lang w:eastAsia="en-US"/>
        </w:rPr>
        <w:t>3.2.</w:t>
      </w:r>
      <w:r w:rsidR="00E72898" w:rsidRPr="006A7576">
        <w:rPr>
          <w:rFonts w:eastAsiaTheme="minorHAnsi"/>
          <w:sz w:val="22"/>
          <w:szCs w:val="22"/>
          <w:lang w:eastAsia="en-US"/>
        </w:rPr>
        <w:t>5</w:t>
      </w:r>
      <w:r w:rsidRPr="006A7576">
        <w:rPr>
          <w:rFonts w:eastAsiaTheme="minorHAnsi"/>
          <w:sz w:val="22"/>
          <w:szCs w:val="22"/>
          <w:lang w:eastAsia="en-US"/>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3" w:history="1">
        <w:r w:rsidRPr="006A7576">
          <w:rPr>
            <w:rFonts w:eastAsiaTheme="minorHAnsi"/>
            <w:sz w:val="22"/>
            <w:szCs w:val="22"/>
            <w:lang w:eastAsia="en-US"/>
          </w:rPr>
          <w:t>частью 6 статьи 14</w:t>
        </w:r>
      </w:hyperlink>
      <w:r w:rsidR="00232335" w:rsidRPr="006A7576">
        <w:rPr>
          <w:rFonts w:eastAsiaTheme="minorHAnsi"/>
          <w:sz w:val="22"/>
          <w:szCs w:val="22"/>
          <w:lang w:eastAsia="en-US"/>
        </w:rPr>
        <w:t xml:space="preserve"> </w:t>
      </w:r>
      <w:r w:rsidRPr="006A7576">
        <w:rPr>
          <w:rFonts w:eastAsiaTheme="minorHAnsi"/>
          <w:sz w:val="22"/>
          <w:szCs w:val="22"/>
          <w:lang w:eastAsia="en-US"/>
        </w:rPr>
        <w:t xml:space="preserve"> </w:t>
      </w:r>
      <w:r w:rsidR="00232335" w:rsidRPr="006A7576">
        <w:rPr>
          <w:rFonts w:eastAsiaTheme="minorHAnsi"/>
          <w:sz w:val="22"/>
          <w:szCs w:val="22"/>
          <w:lang w:eastAsia="en-US"/>
        </w:rPr>
        <w:t>З</w:t>
      </w:r>
      <w:r w:rsidRPr="006A7576">
        <w:rPr>
          <w:rFonts w:eastAsiaTheme="minorHAnsi"/>
          <w:sz w:val="22"/>
          <w:szCs w:val="22"/>
          <w:lang w:eastAsia="en-US"/>
        </w:rPr>
        <w:t>акона о контрактной системе</w:t>
      </w:r>
      <w:r w:rsidR="00566286" w:rsidRPr="006A7576">
        <w:rPr>
          <w:rFonts w:eastAsiaTheme="minorHAnsi"/>
          <w:sz w:val="22"/>
          <w:szCs w:val="22"/>
          <w:lang w:eastAsia="en-US"/>
        </w:rPr>
        <w:t>)</w:t>
      </w:r>
      <w:r w:rsidRPr="006A7576">
        <w:rPr>
          <w:rFonts w:eastAsiaTheme="minorHAnsi"/>
          <w:sz w:val="22"/>
          <w:szCs w:val="22"/>
          <w:lang w:eastAsia="en-US"/>
        </w:rPr>
        <w:t>;</w:t>
      </w:r>
      <w:proofErr w:type="gramEnd"/>
    </w:p>
    <w:p w:rsidR="00AC65A5" w:rsidRPr="006A7576" w:rsidRDefault="00AC65A5" w:rsidP="00E52D92">
      <w:pPr>
        <w:suppressAutoHyphens w:val="0"/>
        <w:autoSpaceDE w:val="0"/>
        <w:autoSpaceDN w:val="0"/>
        <w:adjustRightInd w:val="0"/>
        <w:ind w:firstLine="539"/>
        <w:jc w:val="both"/>
        <w:rPr>
          <w:rFonts w:eastAsiaTheme="minorHAnsi"/>
          <w:sz w:val="22"/>
          <w:szCs w:val="22"/>
          <w:lang w:eastAsia="en-US"/>
        </w:rPr>
      </w:pPr>
      <w:r w:rsidRPr="006A7576">
        <w:rPr>
          <w:rFonts w:eastAsiaTheme="minorHAnsi"/>
          <w:sz w:val="22"/>
          <w:szCs w:val="22"/>
          <w:lang w:eastAsia="en-US"/>
        </w:rPr>
        <w:t>3.2.</w:t>
      </w:r>
      <w:r w:rsidR="00E72898" w:rsidRPr="006A7576">
        <w:rPr>
          <w:rFonts w:eastAsiaTheme="minorHAnsi"/>
          <w:sz w:val="22"/>
          <w:szCs w:val="22"/>
          <w:lang w:eastAsia="en-US"/>
        </w:rPr>
        <w:t>6</w:t>
      </w:r>
      <w:r w:rsidRPr="006A7576">
        <w:rPr>
          <w:rFonts w:eastAsiaTheme="minorHAnsi"/>
          <w:sz w:val="22"/>
          <w:szCs w:val="22"/>
          <w:lang w:eastAsia="en-US"/>
        </w:rPr>
        <w:t xml:space="preserve">. требовать возмещения убытков, уплаты неустоек (штрафов, пеней) в соответствии с </w:t>
      </w:r>
      <w:hyperlink r:id="rId14" w:history="1">
        <w:r w:rsidRPr="006A7576">
          <w:rPr>
            <w:rFonts w:eastAsiaTheme="minorHAnsi"/>
            <w:sz w:val="22"/>
            <w:szCs w:val="22"/>
            <w:lang w:eastAsia="en-US"/>
          </w:rPr>
          <w:t>разделом 11</w:t>
        </w:r>
      </w:hyperlink>
      <w:r w:rsidR="00E52D92" w:rsidRPr="006A7576">
        <w:rPr>
          <w:rFonts w:eastAsiaTheme="minorHAnsi"/>
          <w:sz w:val="22"/>
          <w:szCs w:val="22"/>
          <w:lang w:eastAsia="en-US"/>
        </w:rPr>
        <w:t xml:space="preserve"> Контракта.</w:t>
      </w:r>
    </w:p>
    <w:p w:rsidR="00E52D92" w:rsidRPr="006A7576" w:rsidRDefault="00FD5F7A" w:rsidP="00E52D92">
      <w:pPr>
        <w:pStyle w:val="ConsPlusNormal"/>
        <w:ind w:firstLine="539"/>
        <w:jc w:val="both"/>
        <w:rPr>
          <w:rFonts w:ascii="Times New Roman" w:hAnsi="Times New Roman" w:cs="Times New Roman"/>
          <w:sz w:val="22"/>
          <w:szCs w:val="22"/>
        </w:rPr>
      </w:pPr>
      <w:r w:rsidRPr="006A7576">
        <w:rPr>
          <w:rFonts w:ascii="Times New Roman" w:hAnsi="Times New Roman" w:cs="Times New Roman"/>
          <w:sz w:val="22"/>
          <w:szCs w:val="22"/>
        </w:rPr>
        <w:t>3.3. Заказчик обязан:</w:t>
      </w:r>
    </w:p>
    <w:p w:rsidR="00E52D92" w:rsidRPr="006A7576" w:rsidRDefault="00FD5F7A" w:rsidP="00E52D92">
      <w:pPr>
        <w:pStyle w:val="ConsPlusNormal"/>
        <w:ind w:firstLine="539"/>
        <w:jc w:val="both"/>
        <w:rPr>
          <w:rFonts w:ascii="Times New Roman" w:eastAsiaTheme="minorHAnsi" w:hAnsi="Times New Roman" w:cs="Times New Roman"/>
          <w:sz w:val="22"/>
          <w:szCs w:val="22"/>
          <w:lang w:eastAsia="en-US"/>
        </w:rPr>
      </w:pPr>
      <w:r w:rsidRPr="006A7576">
        <w:rPr>
          <w:rFonts w:ascii="Times New Roman" w:hAnsi="Times New Roman" w:cs="Times New Roman"/>
          <w:sz w:val="22"/>
          <w:szCs w:val="22"/>
        </w:rPr>
        <w:t>3.3.1.</w:t>
      </w:r>
      <w:r w:rsidR="001C28FB" w:rsidRPr="006A7576">
        <w:rPr>
          <w:rFonts w:ascii="Times New Roman" w:hAnsi="Times New Roman" w:cs="Times New Roman"/>
          <w:sz w:val="22"/>
          <w:szCs w:val="22"/>
        </w:rPr>
        <w:t xml:space="preserve"> </w:t>
      </w:r>
      <w:r w:rsidR="00E52D92" w:rsidRPr="006A7576">
        <w:rPr>
          <w:rFonts w:ascii="Times New Roman" w:eastAsiaTheme="minorHAnsi" w:hAnsi="Times New Roman" w:cs="Times New Roman"/>
          <w:sz w:val="22"/>
          <w:szCs w:val="22"/>
          <w:lang w:eastAsia="en-US"/>
        </w:rPr>
        <w:t xml:space="preserve">обеспечить </w:t>
      </w:r>
      <w:proofErr w:type="gramStart"/>
      <w:r w:rsidR="00E52D92" w:rsidRPr="006A7576">
        <w:rPr>
          <w:rFonts w:ascii="Times New Roman" w:eastAsiaTheme="minorHAnsi" w:hAnsi="Times New Roman" w:cs="Times New Roman"/>
          <w:sz w:val="22"/>
          <w:szCs w:val="22"/>
          <w:lang w:eastAsia="en-US"/>
        </w:rPr>
        <w:t>контроль за</w:t>
      </w:r>
      <w:proofErr w:type="gramEnd"/>
      <w:r w:rsidR="00E52D92" w:rsidRPr="006A7576">
        <w:rPr>
          <w:rFonts w:ascii="Times New Roman" w:eastAsiaTheme="minorHAnsi" w:hAnsi="Times New Roman" w:cs="Times New Roman"/>
          <w:sz w:val="22"/>
          <w:szCs w:val="22"/>
          <w:lang w:eastAsia="en-US"/>
        </w:rPr>
        <w:t xml:space="preserve"> исполнением Поставщиком условий Контракта в соответствии с законодательством Российской Федерации;</w:t>
      </w:r>
    </w:p>
    <w:p w:rsidR="00E52D92" w:rsidRPr="006A7576" w:rsidRDefault="00E52D92" w:rsidP="00E52D92">
      <w:pPr>
        <w:pStyle w:val="ConsPlusNormal"/>
        <w:ind w:firstLine="539"/>
        <w:jc w:val="both"/>
        <w:rPr>
          <w:rFonts w:ascii="Times New Roman" w:hAnsi="Times New Roman" w:cs="Times New Roman"/>
          <w:sz w:val="22"/>
          <w:szCs w:val="22"/>
        </w:rPr>
      </w:pPr>
      <w:r w:rsidRPr="006A7576">
        <w:rPr>
          <w:rFonts w:ascii="Times New Roman" w:hAnsi="Times New Roman" w:cs="Times New Roman"/>
          <w:sz w:val="22"/>
          <w:szCs w:val="22"/>
        </w:rPr>
        <w:t xml:space="preserve">3.3.2. </w:t>
      </w:r>
      <w:r w:rsidRPr="006A7576">
        <w:rPr>
          <w:rFonts w:ascii="Times New Roman" w:eastAsiaTheme="minorHAnsi" w:hAnsi="Times New Roman" w:cs="Times New Roman"/>
          <w:sz w:val="22"/>
          <w:szCs w:val="22"/>
          <w:lang w:eastAsia="en-US"/>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52D92" w:rsidRPr="006A7576" w:rsidRDefault="00566286" w:rsidP="00E52D92">
      <w:pPr>
        <w:suppressAutoHyphens w:val="0"/>
        <w:autoSpaceDE w:val="0"/>
        <w:autoSpaceDN w:val="0"/>
        <w:adjustRightInd w:val="0"/>
        <w:ind w:firstLine="539"/>
        <w:jc w:val="both"/>
        <w:rPr>
          <w:rFonts w:eastAsiaTheme="minorHAnsi"/>
          <w:sz w:val="22"/>
          <w:szCs w:val="22"/>
          <w:lang w:eastAsia="en-US"/>
        </w:rPr>
      </w:pPr>
      <w:r w:rsidRPr="006A7576">
        <w:rPr>
          <w:rFonts w:eastAsiaTheme="minorHAnsi"/>
          <w:sz w:val="22"/>
          <w:szCs w:val="22"/>
          <w:lang w:eastAsia="en-US"/>
        </w:rPr>
        <w:t>3.3.3. д</w:t>
      </w:r>
      <w:r w:rsidR="00E52D92" w:rsidRPr="006A7576">
        <w:rPr>
          <w:rFonts w:eastAsiaTheme="minorHAnsi"/>
          <w:sz w:val="22"/>
          <w:szCs w:val="22"/>
          <w:lang w:eastAsia="en-US"/>
        </w:rPr>
        <w:t>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52D92" w:rsidRPr="006A7576" w:rsidRDefault="00E52D92" w:rsidP="00E52D92">
      <w:pPr>
        <w:suppressAutoHyphens w:val="0"/>
        <w:autoSpaceDE w:val="0"/>
        <w:autoSpaceDN w:val="0"/>
        <w:adjustRightInd w:val="0"/>
        <w:ind w:firstLine="539"/>
        <w:jc w:val="both"/>
        <w:rPr>
          <w:rFonts w:eastAsiaTheme="minorHAnsi"/>
          <w:sz w:val="22"/>
          <w:szCs w:val="22"/>
          <w:lang w:eastAsia="en-US"/>
        </w:rPr>
      </w:pPr>
      <w:r w:rsidRPr="006A7576">
        <w:rPr>
          <w:rFonts w:eastAsiaTheme="minorHAnsi"/>
          <w:sz w:val="22"/>
          <w:szCs w:val="22"/>
          <w:lang w:eastAsia="en-US"/>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5" w:history="1">
        <w:r w:rsidRPr="006A7576">
          <w:rPr>
            <w:rFonts w:eastAsiaTheme="minorHAnsi"/>
            <w:sz w:val="22"/>
            <w:szCs w:val="22"/>
            <w:lang w:eastAsia="en-US"/>
          </w:rPr>
          <w:t>законом</w:t>
        </w:r>
      </w:hyperlink>
      <w:r w:rsidRPr="006A7576">
        <w:rPr>
          <w:rFonts w:eastAsiaTheme="minorHAnsi"/>
          <w:sz w:val="22"/>
          <w:szCs w:val="22"/>
          <w:lang w:eastAsia="en-US"/>
        </w:rPr>
        <w:t xml:space="preserve"> о</w:t>
      </w:r>
      <w:r w:rsidR="002B4EF3" w:rsidRPr="006A7576">
        <w:rPr>
          <w:rFonts w:eastAsiaTheme="minorHAnsi"/>
          <w:sz w:val="22"/>
          <w:szCs w:val="22"/>
          <w:lang w:eastAsia="en-US"/>
        </w:rPr>
        <w:t xml:space="preserve"> контрактной системе;</w:t>
      </w:r>
    </w:p>
    <w:p w:rsidR="00FD5F7A" w:rsidRPr="006A7576" w:rsidRDefault="00E52D92"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3.3.4</w:t>
      </w:r>
      <w:r w:rsidR="00FD5F7A" w:rsidRPr="006A7576">
        <w:rPr>
          <w:rFonts w:ascii="Times New Roman" w:hAnsi="Times New Roman" w:cs="Times New Roman"/>
          <w:sz w:val="22"/>
          <w:szCs w:val="22"/>
        </w:rPr>
        <w:t xml:space="preserve">. своевременно принять и оплатить поставленный </w:t>
      </w:r>
      <w:r w:rsidRPr="006A7576">
        <w:rPr>
          <w:rFonts w:ascii="Times New Roman" w:hAnsi="Times New Roman" w:cs="Times New Roman"/>
          <w:sz w:val="22"/>
          <w:szCs w:val="22"/>
        </w:rPr>
        <w:t xml:space="preserve">и принятый </w:t>
      </w:r>
      <w:r w:rsidR="00FD5F7A" w:rsidRPr="006A7576">
        <w:rPr>
          <w:rFonts w:ascii="Times New Roman" w:hAnsi="Times New Roman" w:cs="Times New Roman"/>
          <w:sz w:val="22"/>
          <w:szCs w:val="22"/>
        </w:rPr>
        <w:t>Товар</w:t>
      </w:r>
      <w:r w:rsidRPr="006A7576">
        <w:rPr>
          <w:rFonts w:ascii="Times New Roman" w:hAnsi="Times New Roman" w:cs="Times New Roman"/>
          <w:sz w:val="22"/>
          <w:szCs w:val="22"/>
        </w:rPr>
        <w:t>;</w:t>
      </w:r>
    </w:p>
    <w:p w:rsidR="00E52D92" w:rsidRPr="006A7576" w:rsidRDefault="00E52D92" w:rsidP="00E52D92">
      <w:pPr>
        <w:suppressAutoHyphens w:val="0"/>
        <w:autoSpaceDE w:val="0"/>
        <w:autoSpaceDN w:val="0"/>
        <w:adjustRightInd w:val="0"/>
        <w:ind w:firstLine="539"/>
        <w:jc w:val="both"/>
        <w:rPr>
          <w:rFonts w:eastAsiaTheme="minorHAnsi"/>
          <w:sz w:val="22"/>
          <w:szCs w:val="22"/>
          <w:lang w:eastAsia="en-US"/>
        </w:rPr>
      </w:pPr>
      <w:r w:rsidRPr="006A7576">
        <w:rPr>
          <w:sz w:val="22"/>
          <w:szCs w:val="22"/>
        </w:rPr>
        <w:t xml:space="preserve">3.3.5. </w:t>
      </w:r>
      <w:r w:rsidRPr="006A7576">
        <w:rPr>
          <w:rFonts w:eastAsiaTheme="minorHAnsi"/>
          <w:sz w:val="22"/>
          <w:szCs w:val="22"/>
          <w:lang w:eastAsia="en-US"/>
        </w:rPr>
        <w:t xml:space="preserve">требовать уплаты неустойки (штрафа, пени) в соответствии с </w:t>
      </w:r>
      <w:hyperlink r:id="rId16" w:history="1">
        <w:r w:rsidRPr="006A7576">
          <w:rPr>
            <w:rFonts w:eastAsiaTheme="minorHAnsi"/>
            <w:sz w:val="22"/>
            <w:szCs w:val="22"/>
            <w:lang w:eastAsia="en-US"/>
          </w:rPr>
          <w:t>разделом 11</w:t>
        </w:r>
      </w:hyperlink>
      <w:r w:rsidRPr="006A7576">
        <w:rPr>
          <w:rFonts w:eastAsiaTheme="minorHAnsi"/>
          <w:sz w:val="22"/>
          <w:szCs w:val="22"/>
          <w:lang w:eastAsia="en-US"/>
        </w:rPr>
        <w:t xml:space="preserve"> Контракта.</w:t>
      </w:r>
    </w:p>
    <w:p w:rsidR="00FD5F7A" w:rsidRPr="006A7576" w:rsidRDefault="00FD5F7A"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3.4. Заказчик вправе:</w:t>
      </w:r>
    </w:p>
    <w:p w:rsidR="00FD5F7A" w:rsidRPr="006A7576" w:rsidRDefault="00FD5F7A"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3.4.1. требовать от Поставщика надлежащего исполнения обязательств, предусмотренных Контрактом;</w:t>
      </w:r>
    </w:p>
    <w:p w:rsidR="00775A6C" w:rsidRPr="006A7576" w:rsidRDefault="00FD5F7A" w:rsidP="00775A6C">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3.4.2. запрашивать у Поставщика информацию об исполнении им обязательств по Контракту;</w:t>
      </w:r>
    </w:p>
    <w:p w:rsidR="00FD5F7A" w:rsidRPr="006A7576" w:rsidRDefault="00FD5F7A" w:rsidP="00775A6C">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3.4.3. проверять в любое время ход исполнения Поставщиком обязательств по Контракту</w:t>
      </w:r>
      <w:r w:rsidR="00775A6C" w:rsidRPr="006A7576">
        <w:rPr>
          <w:rFonts w:ascii="Times New Roman" w:hAnsi="Times New Roman" w:cs="Times New Roman"/>
          <w:sz w:val="22"/>
          <w:szCs w:val="22"/>
        </w:rPr>
        <w:t xml:space="preserve"> </w:t>
      </w:r>
      <w:r w:rsidR="00775A6C" w:rsidRPr="006A7576">
        <w:rPr>
          <w:rFonts w:ascii="Times New Roman" w:eastAsiaTheme="minorHAnsi" w:hAnsi="Times New Roman" w:cs="Times New Roman"/>
          <w:sz w:val="22"/>
          <w:szCs w:val="22"/>
          <w:lang w:eastAsia="en-US"/>
        </w:rPr>
        <w:t>без вмешательства в оперативно-хозяйственную деятельность Поставщика</w:t>
      </w:r>
      <w:r w:rsidRPr="006A7576">
        <w:rPr>
          <w:rFonts w:ascii="Times New Roman" w:hAnsi="Times New Roman" w:cs="Times New Roman"/>
          <w:sz w:val="22"/>
          <w:szCs w:val="22"/>
        </w:rPr>
        <w:t>, в том числе осуществлять контроль сроков поставки Товара в соответствии с условиями Контракта;</w:t>
      </w:r>
    </w:p>
    <w:p w:rsidR="00FD5F7A" w:rsidRPr="006A7576" w:rsidRDefault="00FD5F7A"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3.4.4. осуществлять выборочную проверку качества поставляемого Товара</w:t>
      </w:r>
      <w:r w:rsidR="00775A6C" w:rsidRPr="006A7576">
        <w:rPr>
          <w:rFonts w:ascii="Times New Roman" w:hAnsi="Times New Roman" w:cs="Times New Roman"/>
          <w:sz w:val="22"/>
          <w:szCs w:val="22"/>
        </w:rPr>
        <w:t>;</w:t>
      </w:r>
    </w:p>
    <w:p w:rsidR="00FD5F7A" w:rsidRPr="006A7576" w:rsidRDefault="00FD5F7A"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3.4.5. требовать от Поставщика устранения недостатков, допущенных при исполнении Контракта, за его счет;</w:t>
      </w:r>
    </w:p>
    <w:p w:rsidR="00775A6C" w:rsidRPr="006A7576" w:rsidRDefault="00FD5F7A" w:rsidP="00775A6C">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3.4.6. отказаться от приемки Товара, не соответствующего условиям Контракта, и потребовать безвозмездного устранения недостатков;</w:t>
      </w:r>
    </w:p>
    <w:p w:rsidR="00775A6C" w:rsidRPr="006A7576" w:rsidRDefault="00FD5F7A" w:rsidP="00A62E37">
      <w:pPr>
        <w:pStyle w:val="ConsPlusNormal"/>
        <w:ind w:firstLine="539"/>
        <w:jc w:val="both"/>
        <w:rPr>
          <w:rFonts w:ascii="Times New Roman" w:eastAsiaTheme="minorHAnsi" w:hAnsi="Times New Roman" w:cs="Times New Roman"/>
          <w:sz w:val="22"/>
          <w:szCs w:val="22"/>
          <w:lang w:eastAsia="en-US"/>
        </w:rPr>
      </w:pPr>
      <w:r w:rsidRPr="006A7576">
        <w:rPr>
          <w:rFonts w:ascii="Times New Roman" w:hAnsi="Times New Roman" w:cs="Times New Roman"/>
          <w:sz w:val="22"/>
          <w:szCs w:val="22"/>
        </w:rPr>
        <w:t xml:space="preserve">3.4.7. </w:t>
      </w:r>
      <w:r w:rsidR="00775A6C" w:rsidRPr="006A7576">
        <w:rPr>
          <w:rFonts w:ascii="Times New Roman" w:eastAsiaTheme="minorHAnsi" w:hAnsi="Times New Roman" w:cs="Times New Roman"/>
          <w:sz w:val="22"/>
          <w:szCs w:val="22"/>
          <w:lang w:eastAsia="en-US"/>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006B420F" w:rsidRPr="006A7576">
        <w:rPr>
          <w:rFonts w:ascii="Times New Roman" w:eastAsiaTheme="minorHAnsi" w:hAnsi="Times New Roman" w:cs="Times New Roman"/>
          <w:sz w:val="22"/>
          <w:szCs w:val="22"/>
          <w:lang w:eastAsia="en-US"/>
        </w:rPr>
        <w:t>;</w:t>
      </w:r>
    </w:p>
    <w:p w:rsidR="00A62E37" w:rsidRPr="006A7576" w:rsidRDefault="00A62E37" w:rsidP="00A62E37">
      <w:pPr>
        <w:suppressAutoHyphens w:val="0"/>
        <w:autoSpaceDE w:val="0"/>
        <w:autoSpaceDN w:val="0"/>
        <w:adjustRightInd w:val="0"/>
        <w:ind w:firstLine="539"/>
        <w:jc w:val="both"/>
        <w:rPr>
          <w:rFonts w:eastAsiaTheme="minorHAnsi"/>
          <w:sz w:val="22"/>
          <w:szCs w:val="22"/>
          <w:lang w:eastAsia="en-US"/>
        </w:rPr>
      </w:pPr>
      <w:r w:rsidRPr="006A7576">
        <w:rPr>
          <w:rFonts w:eastAsiaTheme="minorHAnsi"/>
          <w:sz w:val="22"/>
          <w:szCs w:val="22"/>
          <w:lang w:eastAsia="en-US"/>
        </w:rPr>
        <w:t>3.4.8. требовать возмещения убытков, причиненных по вине Поставщика, в соответствии с действующим законодательством Российской Федерации;</w:t>
      </w:r>
    </w:p>
    <w:p w:rsidR="00A62E37" w:rsidRPr="006A7576" w:rsidRDefault="00A62E37" w:rsidP="00A62E37">
      <w:pPr>
        <w:suppressAutoHyphens w:val="0"/>
        <w:autoSpaceDE w:val="0"/>
        <w:autoSpaceDN w:val="0"/>
        <w:adjustRightInd w:val="0"/>
        <w:ind w:firstLine="539"/>
        <w:jc w:val="both"/>
        <w:rPr>
          <w:rFonts w:eastAsiaTheme="minorHAnsi"/>
          <w:sz w:val="22"/>
          <w:szCs w:val="22"/>
          <w:lang w:eastAsia="en-US"/>
        </w:rPr>
      </w:pPr>
      <w:r w:rsidRPr="006A7576">
        <w:rPr>
          <w:rFonts w:eastAsiaTheme="minorHAnsi"/>
          <w:sz w:val="22"/>
          <w:szCs w:val="22"/>
          <w:lang w:eastAsia="en-US"/>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w:t>
      </w:r>
      <w:r w:rsidR="00E54706" w:rsidRPr="006A7576">
        <w:rPr>
          <w:rFonts w:eastAsiaTheme="minorHAnsi"/>
          <w:sz w:val="22"/>
          <w:szCs w:val="22"/>
          <w:lang w:eastAsia="en-US"/>
        </w:rPr>
        <w:t>тридцать</w:t>
      </w:r>
      <w:r w:rsidRPr="006A7576">
        <w:rPr>
          <w:rFonts w:eastAsiaTheme="minorHAnsi"/>
          <w:sz w:val="22"/>
          <w:szCs w:val="22"/>
          <w:lang w:eastAsia="en-US"/>
        </w:rPr>
        <w:t xml:space="preserve"> процентов в порядке и на условиях, установленных Федеральным </w:t>
      </w:r>
      <w:hyperlink r:id="rId17" w:history="1">
        <w:r w:rsidRPr="006A7576">
          <w:rPr>
            <w:rFonts w:eastAsiaTheme="minorHAnsi"/>
            <w:sz w:val="22"/>
            <w:szCs w:val="22"/>
            <w:lang w:eastAsia="en-US"/>
          </w:rPr>
          <w:t>законом</w:t>
        </w:r>
      </w:hyperlink>
      <w:r w:rsidRPr="006A7576">
        <w:rPr>
          <w:rFonts w:eastAsiaTheme="minorHAnsi"/>
          <w:sz w:val="22"/>
          <w:szCs w:val="22"/>
          <w:lang w:eastAsia="en-US"/>
        </w:rPr>
        <w:t xml:space="preserve"> о контрактной системе;</w:t>
      </w:r>
    </w:p>
    <w:p w:rsidR="00A62E37" w:rsidRPr="006A7576" w:rsidRDefault="00A62E37" w:rsidP="00A62E37">
      <w:pPr>
        <w:suppressAutoHyphens w:val="0"/>
        <w:autoSpaceDE w:val="0"/>
        <w:autoSpaceDN w:val="0"/>
        <w:adjustRightInd w:val="0"/>
        <w:ind w:firstLine="539"/>
        <w:jc w:val="both"/>
        <w:rPr>
          <w:rFonts w:eastAsiaTheme="minorHAnsi"/>
          <w:sz w:val="22"/>
          <w:szCs w:val="22"/>
          <w:lang w:eastAsia="en-US"/>
        </w:rPr>
      </w:pPr>
      <w:r w:rsidRPr="006A7576">
        <w:rPr>
          <w:rFonts w:eastAsiaTheme="minorHAnsi"/>
          <w:sz w:val="22"/>
          <w:szCs w:val="22"/>
          <w:lang w:eastAsia="en-US"/>
        </w:rPr>
        <w:lastRenderedPageBreak/>
        <w:t>3.4.10. принять решение об одностороннем отказе от исполнения Контракта в соответствии с гражданским законод</w:t>
      </w:r>
      <w:r w:rsidR="002B4EF3" w:rsidRPr="006A7576">
        <w:rPr>
          <w:rFonts w:eastAsiaTheme="minorHAnsi"/>
          <w:sz w:val="22"/>
          <w:szCs w:val="22"/>
          <w:lang w:eastAsia="en-US"/>
        </w:rPr>
        <w:t>ательством Российской Федерации.</w:t>
      </w:r>
    </w:p>
    <w:p w:rsidR="00741290" w:rsidRPr="006A7576" w:rsidRDefault="00741290" w:rsidP="00A62E37">
      <w:pPr>
        <w:suppressAutoHyphens w:val="0"/>
        <w:autoSpaceDE w:val="0"/>
        <w:autoSpaceDN w:val="0"/>
        <w:adjustRightInd w:val="0"/>
        <w:ind w:firstLine="539"/>
        <w:jc w:val="both"/>
        <w:rPr>
          <w:rFonts w:eastAsiaTheme="minorHAnsi"/>
          <w:sz w:val="22"/>
          <w:szCs w:val="22"/>
          <w:lang w:eastAsia="en-US"/>
        </w:rPr>
      </w:pPr>
      <w:r w:rsidRPr="006A7576">
        <w:rPr>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62E37" w:rsidRPr="00CE4565" w:rsidRDefault="00FD5F7A" w:rsidP="00FD5F7A">
      <w:pPr>
        <w:pStyle w:val="ConsPlusNormal"/>
        <w:jc w:val="center"/>
        <w:outlineLvl w:val="1"/>
        <w:rPr>
          <w:rFonts w:ascii="Times New Roman" w:hAnsi="Times New Roman" w:cs="Times New Roman"/>
          <w:b/>
          <w:sz w:val="22"/>
          <w:szCs w:val="22"/>
        </w:rPr>
      </w:pPr>
      <w:r w:rsidRPr="006A7576">
        <w:rPr>
          <w:rFonts w:ascii="Times New Roman" w:hAnsi="Times New Roman" w:cs="Times New Roman"/>
          <w:b/>
          <w:sz w:val="22"/>
          <w:szCs w:val="22"/>
        </w:rPr>
        <w:t xml:space="preserve">4. Упаковка и маркировка. Условия </w:t>
      </w:r>
      <w:r w:rsidR="00A62E37" w:rsidRPr="006A7576">
        <w:rPr>
          <w:rFonts w:ascii="Times New Roman" w:hAnsi="Times New Roman" w:cs="Times New Roman"/>
          <w:b/>
          <w:sz w:val="22"/>
          <w:szCs w:val="22"/>
        </w:rPr>
        <w:t>перевозки</w:t>
      </w:r>
      <w:r w:rsidR="00A62E37" w:rsidRPr="00CE4565">
        <w:rPr>
          <w:rFonts w:ascii="Times New Roman" w:hAnsi="Times New Roman" w:cs="Times New Roman"/>
          <w:b/>
          <w:sz w:val="22"/>
          <w:szCs w:val="22"/>
        </w:rPr>
        <w:t>.</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CE4565">
        <w:rPr>
          <w:rFonts w:eastAsiaTheme="minorHAnsi"/>
          <w:bCs/>
          <w:sz w:val="22"/>
          <w:szCs w:val="22"/>
          <w:lang w:eastAsia="en-US"/>
        </w:rPr>
        <w:t>дств в п</w:t>
      </w:r>
      <w:proofErr w:type="gramEnd"/>
      <w:r w:rsidRPr="00CE4565">
        <w:rPr>
          <w:rFonts w:eastAsiaTheme="minorHAnsi"/>
          <w:bCs/>
          <w:sz w:val="22"/>
          <w:szCs w:val="22"/>
          <w:lang w:eastAsia="en-US"/>
        </w:rPr>
        <w:t>унктах по пути следования Товара.</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bookmarkStart w:id="1" w:name="Par3"/>
      <w:bookmarkEnd w:id="1"/>
      <w:r w:rsidRPr="00CE4565">
        <w:rPr>
          <w:rFonts w:eastAsiaTheme="minorHAnsi"/>
          <w:bCs/>
          <w:sz w:val="22"/>
          <w:szCs w:val="22"/>
          <w:lang w:eastAsia="en-US"/>
        </w:rPr>
        <w:t xml:space="preserve">4.3. Транспортная упаковка (тара) Товара должна соответствовать требованиям </w:t>
      </w:r>
      <w:hyperlink r:id="rId18" w:history="1">
        <w:r w:rsidRPr="00CE4565">
          <w:rPr>
            <w:rFonts w:eastAsiaTheme="minorHAnsi"/>
            <w:bCs/>
            <w:sz w:val="22"/>
            <w:szCs w:val="22"/>
            <w:lang w:eastAsia="en-US"/>
          </w:rPr>
          <w:t>статьи 46</w:t>
        </w:r>
      </w:hyperlink>
      <w:r w:rsidRPr="00CE4565">
        <w:rPr>
          <w:rFonts w:eastAsiaTheme="minorHAnsi"/>
          <w:bCs/>
          <w:sz w:val="22"/>
          <w:szCs w:val="22"/>
          <w:lang w:eastAsia="en-US"/>
        </w:rPr>
        <w:t xml:space="preserve"> Федерального закона от 12.04.2010 N 61-ФЗ "Об обращении лекарственных средств" и иметь следующую маркировку:</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Наименование Товара: _________</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Реквизиты Контракта: (наименование, дата и номер) ____________</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Заказчик: ___________________</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Поставщик: ___________________</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Получатель: ___________________</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Пункт назначения: ______________________</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Грузоотправитель: ______________________</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Ящик/контейнер N _______, всего ящиков/контейнеров __________</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Размеры ящика/контейнера, ____________</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 xml:space="preserve">Вес брутто _____ </w:t>
      </w:r>
      <w:proofErr w:type="gramStart"/>
      <w:r w:rsidRPr="00CE4565">
        <w:rPr>
          <w:rFonts w:eastAsiaTheme="minorHAnsi"/>
          <w:bCs/>
          <w:sz w:val="22"/>
          <w:szCs w:val="22"/>
          <w:lang w:eastAsia="en-US"/>
        </w:rPr>
        <w:t>кг</w:t>
      </w:r>
      <w:proofErr w:type="gramEnd"/>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 xml:space="preserve">Вес нетто _____ </w:t>
      </w:r>
      <w:proofErr w:type="gramStart"/>
      <w:r w:rsidRPr="00CE4565">
        <w:rPr>
          <w:rFonts w:eastAsiaTheme="minorHAnsi"/>
          <w:bCs/>
          <w:sz w:val="22"/>
          <w:szCs w:val="22"/>
          <w:lang w:eastAsia="en-US"/>
        </w:rPr>
        <w:t>кг</w:t>
      </w:r>
      <w:proofErr w:type="gramEnd"/>
      <w:r w:rsidRPr="00CE4565">
        <w:rPr>
          <w:rFonts w:eastAsiaTheme="minorHAnsi"/>
          <w:bCs/>
          <w:sz w:val="22"/>
          <w:szCs w:val="22"/>
          <w:lang w:eastAsia="en-US"/>
        </w:rPr>
        <w:t>.</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3" w:history="1">
        <w:r w:rsidRPr="00CE4565">
          <w:rPr>
            <w:rFonts w:eastAsiaTheme="minorHAnsi"/>
            <w:bCs/>
            <w:sz w:val="22"/>
            <w:szCs w:val="22"/>
            <w:lang w:eastAsia="en-US"/>
          </w:rPr>
          <w:t>пунктом 4.3</w:t>
        </w:r>
      </w:hyperlink>
      <w:r w:rsidRPr="00CE4565">
        <w:rPr>
          <w:rFonts w:eastAsiaTheme="minorHAnsi"/>
          <w:bCs/>
          <w:sz w:val="22"/>
          <w:szCs w:val="22"/>
          <w:lang w:eastAsia="en-US"/>
        </w:rPr>
        <w:t xml:space="preserve"> Контракта (далее - Упаковочный лист).</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Один Упаковочный ли</w:t>
      </w:r>
      <w:proofErr w:type="gramStart"/>
      <w:r w:rsidRPr="00CE4565">
        <w:rPr>
          <w:rFonts w:eastAsiaTheme="minorHAnsi"/>
          <w:bCs/>
          <w:sz w:val="22"/>
          <w:szCs w:val="22"/>
          <w:lang w:eastAsia="en-US"/>
        </w:rPr>
        <w:t>ст с пр</w:t>
      </w:r>
      <w:proofErr w:type="gramEnd"/>
      <w:r w:rsidRPr="00CE4565">
        <w:rPr>
          <w:rFonts w:eastAsiaTheme="minorHAnsi"/>
          <w:bCs/>
          <w:sz w:val="22"/>
          <w:szCs w:val="22"/>
          <w:lang w:eastAsia="en-US"/>
        </w:rPr>
        <w:t xml:space="preserve">иложением документов, предусмотренных </w:t>
      </w:r>
      <w:hyperlink r:id="rId19" w:history="1">
        <w:r w:rsidRPr="00CE4565">
          <w:rPr>
            <w:rFonts w:eastAsiaTheme="minorHAnsi"/>
            <w:bCs/>
            <w:sz w:val="22"/>
            <w:szCs w:val="22"/>
            <w:lang w:eastAsia="en-US"/>
          </w:rPr>
          <w:t>пунктом 5.3</w:t>
        </w:r>
      </w:hyperlink>
      <w:r w:rsidRPr="00CE4565">
        <w:rPr>
          <w:rFonts w:eastAsiaTheme="minorHAnsi"/>
          <w:bCs/>
          <w:sz w:val="22"/>
          <w:szCs w:val="22"/>
          <w:lang w:eastAsia="en-US"/>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A62E37" w:rsidRPr="00CE4565" w:rsidRDefault="00A62E37" w:rsidP="00A62E37">
      <w:pPr>
        <w:suppressAutoHyphens w:val="0"/>
        <w:autoSpaceDE w:val="0"/>
        <w:autoSpaceDN w:val="0"/>
        <w:adjustRightInd w:val="0"/>
        <w:ind w:firstLine="539"/>
        <w:jc w:val="both"/>
        <w:rPr>
          <w:rFonts w:eastAsiaTheme="minorHAnsi"/>
          <w:bCs/>
          <w:sz w:val="22"/>
          <w:szCs w:val="22"/>
          <w:lang w:eastAsia="en-US"/>
        </w:rPr>
      </w:pPr>
      <w:r w:rsidRPr="00CE4565">
        <w:rPr>
          <w:rFonts w:eastAsiaTheme="minorHAnsi"/>
          <w:bCs/>
          <w:sz w:val="22"/>
          <w:szCs w:val="22"/>
          <w:lang w:eastAsia="en-US"/>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B33D59" w:rsidRPr="00CE4565" w:rsidRDefault="00B33D59" w:rsidP="00A62E37">
      <w:pPr>
        <w:suppressAutoHyphens w:val="0"/>
        <w:autoSpaceDE w:val="0"/>
        <w:autoSpaceDN w:val="0"/>
        <w:adjustRightInd w:val="0"/>
        <w:ind w:firstLine="539"/>
        <w:jc w:val="both"/>
        <w:rPr>
          <w:rFonts w:eastAsiaTheme="minorHAnsi"/>
          <w:bCs/>
          <w:sz w:val="22"/>
          <w:szCs w:val="22"/>
          <w:lang w:eastAsia="en-US"/>
        </w:rPr>
      </w:pPr>
      <w:r w:rsidRPr="0034198D">
        <w:rPr>
          <w:sz w:val="22"/>
          <w:szCs w:val="22"/>
        </w:rPr>
        <w:t>4.6. По запросу Заказчика, Поставщик обязан предоставить сведения о соблюдении температурного режима при перевозке Товара в сроки, указанные в запросе.</w:t>
      </w:r>
    </w:p>
    <w:p w:rsidR="00FD5F7A" w:rsidRPr="00CE4565" w:rsidRDefault="00FD5F7A" w:rsidP="00FD5F7A">
      <w:pPr>
        <w:pStyle w:val="ConsPlusNormal"/>
        <w:ind w:firstLine="0"/>
        <w:jc w:val="center"/>
        <w:outlineLvl w:val="1"/>
        <w:rPr>
          <w:rFonts w:ascii="Times New Roman" w:hAnsi="Times New Roman" w:cs="Times New Roman"/>
          <w:b/>
          <w:sz w:val="22"/>
          <w:szCs w:val="22"/>
        </w:rPr>
      </w:pPr>
      <w:r w:rsidRPr="00CE4565">
        <w:rPr>
          <w:rFonts w:ascii="Times New Roman" w:hAnsi="Times New Roman" w:cs="Times New Roman"/>
          <w:b/>
          <w:sz w:val="22"/>
          <w:szCs w:val="22"/>
        </w:rPr>
        <w:t>5. Поставка Товара</w:t>
      </w:r>
    </w:p>
    <w:p w:rsidR="00881DD5" w:rsidRPr="0034198D" w:rsidRDefault="00881DD5" w:rsidP="00881DD5">
      <w:pPr>
        <w:pStyle w:val="ConsPlusNormal"/>
        <w:ind w:firstLine="540"/>
        <w:jc w:val="both"/>
        <w:rPr>
          <w:rFonts w:ascii="Times New Roman" w:hAnsi="Times New Roman"/>
          <w:sz w:val="22"/>
          <w:szCs w:val="22"/>
        </w:rPr>
      </w:pPr>
      <w:r w:rsidRPr="00CE4565">
        <w:rPr>
          <w:rFonts w:ascii="Times New Roman" w:hAnsi="Times New Roman" w:cs="Times New Roman"/>
          <w:sz w:val="22"/>
          <w:szCs w:val="22"/>
        </w:rPr>
        <w:t xml:space="preserve">5.1. Поставка Товара осуществляется Поставщиком </w:t>
      </w:r>
      <w:r w:rsidR="00741290" w:rsidRPr="00CE4565">
        <w:rPr>
          <w:rFonts w:ascii="Times New Roman" w:hAnsi="Times New Roman" w:cs="Times New Roman"/>
          <w:sz w:val="22"/>
          <w:szCs w:val="22"/>
        </w:rPr>
        <w:t xml:space="preserve">по заявкам Заказчика </w:t>
      </w:r>
      <w:proofErr w:type="gramStart"/>
      <w:r w:rsidRPr="00CE4565">
        <w:rPr>
          <w:rFonts w:ascii="Times New Roman" w:hAnsi="Times New Roman" w:cs="Times New Roman"/>
          <w:sz w:val="22"/>
          <w:szCs w:val="22"/>
        </w:rPr>
        <w:t>в Место доставки</w:t>
      </w:r>
      <w:proofErr w:type="gramEnd"/>
      <w:r w:rsidRPr="00CE4565">
        <w:rPr>
          <w:rFonts w:ascii="Times New Roman" w:hAnsi="Times New Roman" w:cs="Times New Roman"/>
          <w:sz w:val="22"/>
          <w:szCs w:val="22"/>
        </w:rPr>
        <w:t xml:space="preserve"> на условиях, </w:t>
      </w:r>
      <w:r w:rsidRPr="0034198D">
        <w:rPr>
          <w:rFonts w:ascii="Times New Roman" w:hAnsi="Times New Roman" w:cs="Times New Roman"/>
          <w:sz w:val="22"/>
          <w:szCs w:val="22"/>
        </w:rPr>
        <w:t xml:space="preserve">предусмотренных </w:t>
      </w:r>
      <w:hyperlink r:id="rId20" w:anchor="P46" w:history="1">
        <w:r w:rsidRPr="0034198D">
          <w:rPr>
            <w:rStyle w:val="a3"/>
            <w:rFonts w:ascii="Times New Roman" w:hAnsi="Times New Roman" w:cs="Times New Roman"/>
            <w:color w:val="auto"/>
            <w:sz w:val="22"/>
            <w:szCs w:val="22"/>
            <w:u w:val="none"/>
          </w:rPr>
          <w:t>пунктом 1.3</w:t>
        </w:r>
      </w:hyperlink>
      <w:r w:rsidRPr="0034198D">
        <w:rPr>
          <w:rFonts w:ascii="Times New Roman" w:hAnsi="Times New Roman" w:cs="Times New Roman"/>
          <w:sz w:val="22"/>
          <w:szCs w:val="22"/>
        </w:rPr>
        <w:t xml:space="preserve"> Контракта, в сроки, определенные Календарным планом (</w:t>
      </w:r>
      <w:hyperlink r:id="rId21" w:anchor="P535" w:history="1">
        <w:r w:rsidRPr="0034198D">
          <w:rPr>
            <w:rStyle w:val="a3"/>
            <w:rFonts w:ascii="Times New Roman" w:hAnsi="Times New Roman" w:cs="Times New Roman"/>
            <w:color w:val="auto"/>
            <w:sz w:val="22"/>
            <w:szCs w:val="22"/>
            <w:u w:val="none"/>
          </w:rPr>
          <w:t>приложение N</w:t>
        </w:r>
      </w:hyperlink>
      <w:r w:rsidRPr="0034198D">
        <w:rPr>
          <w:sz w:val="22"/>
          <w:szCs w:val="22"/>
        </w:rPr>
        <w:t xml:space="preserve"> </w:t>
      </w:r>
      <w:r w:rsidRPr="0034198D">
        <w:rPr>
          <w:rFonts w:ascii="Times New Roman" w:hAnsi="Times New Roman" w:cs="Times New Roman"/>
          <w:sz w:val="22"/>
          <w:szCs w:val="22"/>
        </w:rPr>
        <w:t xml:space="preserve">3 к Контракту). </w:t>
      </w:r>
      <w:r w:rsidR="00741290" w:rsidRPr="0034198D">
        <w:rPr>
          <w:rFonts w:ascii="Times New Roman" w:hAnsi="Times New Roman" w:cs="Times New Roman"/>
          <w:sz w:val="22"/>
          <w:szCs w:val="22"/>
        </w:rPr>
        <w:t xml:space="preserve">Поставка </w:t>
      </w:r>
      <w:r w:rsidR="00741290" w:rsidRPr="0034198D">
        <w:rPr>
          <w:rFonts w:ascii="Times New Roman" w:hAnsi="Times New Roman"/>
          <w:sz w:val="22"/>
          <w:szCs w:val="22"/>
        </w:rPr>
        <w:t>Товара должна сопровождаться товарно-транспортной накладной.</w:t>
      </w:r>
    </w:p>
    <w:p w:rsidR="00741290" w:rsidRPr="006A7576" w:rsidRDefault="00741290" w:rsidP="00881DD5">
      <w:pPr>
        <w:pStyle w:val="ConsPlusNormal"/>
        <w:ind w:firstLine="540"/>
        <w:jc w:val="both"/>
        <w:rPr>
          <w:rFonts w:ascii="Times New Roman" w:hAnsi="Times New Roman" w:cs="Times New Roman"/>
          <w:sz w:val="22"/>
          <w:szCs w:val="22"/>
        </w:rPr>
      </w:pPr>
      <w:r w:rsidRPr="006A7576">
        <w:rPr>
          <w:rFonts w:ascii="Times New Roman" w:hAnsi="Times New Roman"/>
          <w:sz w:val="22"/>
          <w:szCs w:val="22"/>
        </w:rPr>
        <w:t xml:space="preserve">Доставка Товара до места передачи Товара и разгрузка Товара в месте поставки производится силами и средствами Поставщика. </w:t>
      </w:r>
    </w:p>
    <w:p w:rsidR="00881DD5" w:rsidRPr="006A7576" w:rsidRDefault="00881DD5" w:rsidP="00881DD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 xml:space="preserve">Конкретное время поставки устанавливается Заказчиком с учетом режима работы учреждения </w:t>
      </w:r>
      <w:r w:rsidR="00741290" w:rsidRPr="006A7576">
        <w:rPr>
          <w:rFonts w:ascii="Times New Roman" w:hAnsi="Times New Roman" w:cs="Times New Roman"/>
          <w:sz w:val="22"/>
          <w:szCs w:val="22"/>
        </w:rPr>
        <w:t xml:space="preserve">Заказчика </w:t>
      </w:r>
      <w:r w:rsidRPr="006A7576">
        <w:rPr>
          <w:rFonts w:ascii="Times New Roman" w:hAnsi="Times New Roman" w:cs="Times New Roman"/>
          <w:sz w:val="22"/>
          <w:szCs w:val="22"/>
        </w:rPr>
        <w:t>и предложения Поставщика.</w:t>
      </w:r>
    </w:p>
    <w:p w:rsidR="00881DD5" w:rsidRPr="006A7576" w:rsidRDefault="00881DD5" w:rsidP="00881DD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 xml:space="preserve">5.2. Заказчик </w:t>
      </w:r>
      <w:r w:rsidR="006A4B27" w:rsidRPr="006A7576">
        <w:rPr>
          <w:rFonts w:ascii="Times New Roman" w:hAnsi="Times New Roman" w:cs="Times New Roman"/>
          <w:b/>
          <w:sz w:val="22"/>
          <w:szCs w:val="22"/>
        </w:rPr>
        <w:t>за 5 (пять</w:t>
      </w:r>
      <w:r w:rsidRPr="006A7576">
        <w:rPr>
          <w:rFonts w:ascii="Times New Roman" w:hAnsi="Times New Roman" w:cs="Times New Roman"/>
          <w:b/>
          <w:sz w:val="22"/>
          <w:szCs w:val="22"/>
        </w:rPr>
        <w:t>) рабочих дней</w:t>
      </w:r>
      <w:r w:rsidRPr="006A7576">
        <w:rPr>
          <w:rFonts w:ascii="Times New Roman" w:hAnsi="Times New Roman" w:cs="Times New Roman"/>
          <w:sz w:val="22"/>
          <w:szCs w:val="22"/>
        </w:rPr>
        <w:t xml:space="preserve"> до получения (выборки) Товара направляет Поставщику заявку о получении (выборке) Товара </w:t>
      </w:r>
      <w:r w:rsidRPr="006A7576">
        <w:rPr>
          <w:rFonts w:ascii="Times New Roman" w:eastAsiaTheme="minorHAnsi" w:hAnsi="Times New Roman" w:cs="Times New Roman"/>
          <w:sz w:val="22"/>
          <w:szCs w:val="22"/>
          <w:lang w:eastAsia="en-US"/>
        </w:rPr>
        <w:t xml:space="preserve"> (</w:t>
      </w:r>
      <w:hyperlink r:id="rId22" w:history="1">
        <w:r w:rsidRPr="006A7576">
          <w:rPr>
            <w:rFonts w:ascii="Times New Roman" w:eastAsiaTheme="minorHAnsi" w:hAnsi="Times New Roman" w:cs="Times New Roman"/>
            <w:sz w:val="22"/>
            <w:szCs w:val="22"/>
            <w:lang w:eastAsia="en-US"/>
          </w:rPr>
          <w:t>приложение N</w:t>
        </w:r>
        <w:r w:rsidRPr="006A7576">
          <w:rPr>
            <w:rFonts w:ascii="Times New Roman" w:eastAsiaTheme="minorHAnsi" w:hAnsi="Times New Roman" w:cs="Times New Roman"/>
            <w:color w:val="0000FF"/>
            <w:sz w:val="22"/>
            <w:szCs w:val="22"/>
            <w:lang w:eastAsia="en-US"/>
          </w:rPr>
          <w:t xml:space="preserve"> </w:t>
        </w:r>
      </w:hyperlink>
      <w:r w:rsidR="000952AE">
        <w:rPr>
          <w:rFonts w:ascii="Times New Roman" w:hAnsi="Times New Roman" w:cs="Times New Roman"/>
          <w:sz w:val="22"/>
          <w:szCs w:val="22"/>
        </w:rPr>
        <w:t>3</w:t>
      </w:r>
      <w:r w:rsidRPr="006A7576">
        <w:rPr>
          <w:rFonts w:ascii="Times New Roman" w:eastAsiaTheme="minorHAnsi" w:hAnsi="Times New Roman" w:cs="Times New Roman"/>
          <w:sz w:val="22"/>
          <w:szCs w:val="22"/>
          <w:lang w:eastAsia="en-US"/>
        </w:rPr>
        <w:t xml:space="preserve"> к Контракту).</w:t>
      </w:r>
    </w:p>
    <w:p w:rsidR="00881DD5" w:rsidRPr="006A7576" w:rsidRDefault="00881DD5" w:rsidP="00881DD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Заявка Заказчика может быть направлена Поставщику по усмотрению Заказчика любым из перечисленных способов: или по факсу, или по электронной почте</w:t>
      </w:r>
      <w:r w:rsidRPr="006A7576">
        <w:rPr>
          <w:rFonts w:ascii="Times New Roman" w:hAnsi="Times New Roman" w:cs="Times New Roman"/>
          <w:i/>
          <w:sz w:val="22"/>
          <w:szCs w:val="22"/>
        </w:rPr>
        <w:t xml:space="preserve">, </w:t>
      </w:r>
      <w:r w:rsidRPr="006A7576">
        <w:rPr>
          <w:rFonts w:ascii="Times New Roman" w:hAnsi="Times New Roman" w:cs="Times New Roman"/>
          <w:sz w:val="22"/>
          <w:szCs w:val="22"/>
        </w:rPr>
        <w:t>или вручением представителю Поставщика, или почтовой связью.</w:t>
      </w:r>
    </w:p>
    <w:p w:rsidR="00214D37" w:rsidRPr="006A7576" w:rsidRDefault="003070C3" w:rsidP="00214D37">
      <w:pPr>
        <w:suppressAutoHyphens w:val="0"/>
        <w:autoSpaceDE w:val="0"/>
        <w:autoSpaceDN w:val="0"/>
        <w:adjustRightInd w:val="0"/>
        <w:ind w:firstLine="567"/>
        <w:jc w:val="both"/>
        <w:rPr>
          <w:rFonts w:eastAsiaTheme="minorHAnsi"/>
          <w:sz w:val="22"/>
          <w:szCs w:val="22"/>
          <w:lang w:eastAsia="en-US"/>
        </w:rPr>
      </w:pPr>
      <w:bookmarkStart w:id="2" w:name="P130"/>
      <w:bookmarkEnd w:id="2"/>
      <w:r w:rsidRPr="006A7576">
        <w:rPr>
          <w:sz w:val="22"/>
          <w:szCs w:val="22"/>
        </w:rPr>
        <w:t xml:space="preserve">5.3. </w:t>
      </w:r>
      <w:r w:rsidR="00214D37" w:rsidRPr="006A7576">
        <w:rPr>
          <w:rFonts w:eastAsiaTheme="minorHAnsi"/>
          <w:sz w:val="22"/>
          <w:szCs w:val="22"/>
          <w:lang w:eastAsia="en-US"/>
        </w:rPr>
        <w:t>При поставке Товара Поставщик представляет Заказчику следующие документы:</w:t>
      </w:r>
    </w:p>
    <w:p w:rsidR="003070C3" w:rsidRPr="006A7576" w:rsidRDefault="003070C3" w:rsidP="003070C3">
      <w:pPr>
        <w:ind w:firstLine="567"/>
        <w:jc w:val="both"/>
        <w:rPr>
          <w:rFonts w:eastAsiaTheme="minorHAnsi"/>
          <w:sz w:val="22"/>
          <w:szCs w:val="22"/>
          <w:lang w:eastAsia="en-US"/>
        </w:rPr>
      </w:pPr>
      <w:r w:rsidRPr="006A7576">
        <w:rPr>
          <w:rFonts w:eastAsiaTheme="minorHAnsi"/>
          <w:sz w:val="22"/>
          <w:szCs w:val="22"/>
          <w:lang w:eastAsia="en-US"/>
        </w:rPr>
        <w:t>а) копи</w:t>
      </w:r>
      <w:proofErr w:type="gramStart"/>
      <w:r w:rsidRPr="006A7576">
        <w:rPr>
          <w:rFonts w:eastAsiaTheme="minorHAnsi"/>
          <w:sz w:val="22"/>
          <w:szCs w:val="22"/>
          <w:lang w:eastAsia="en-US"/>
        </w:rPr>
        <w:t>ю(</w:t>
      </w:r>
      <w:proofErr w:type="spellStart"/>
      <w:proofErr w:type="gramEnd"/>
      <w:r w:rsidRPr="006A7576">
        <w:rPr>
          <w:rFonts w:eastAsiaTheme="minorHAnsi"/>
          <w:sz w:val="22"/>
          <w:szCs w:val="22"/>
          <w:lang w:eastAsia="en-US"/>
        </w:rPr>
        <w:t>ии</w:t>
      </w:r>
      <w:proofErr w:type="spellEnd"/>
      <w:r w:rsidRPr="006A7576">
        <w:rPr>
          <w:rFonts w:eastAsiaTheme="minorHAnsi"/>
          <w:sz w:val="22"/>
          <w:szCs w:val="22"/>
          <w:lang w:eastAsia="en-US"/>
        </w:rPr>
        <w:t>) регистрационного(</w:t>
      </w:r>
      <w:proofErr w:type="spellStart"/>
      <w:r w:rsidRPr="006A7576">
        <w:rPr>
          <w:rFonts w:eastAsiaTheme="minorHAnsi"/>
          <w:sz w:val="22"/>
          <w:szCs w:val="22"/>
          <w:lang w:eastAsia="en-US"/>
        </w:rPr>
        <w:t>ых</w:t>
      </w:r>
      <w:proofErr w:type="spellEnd"/>
      <w:r w:rsidRPr="006A7576">
        <w:rPr>
          <w:rFonts w:eastAsiaTheme="minorHAnsi"/>
          <w:sz w:val="22"/>
          <w:szCs w:val="22"/>
          <w:lang w:eastAsia="en-US"/>
        </w:rPr>
        <w:t>) удостоверения(</w:t>
      </w:r>
      <w:proofErr w:type="spellStart"/>
      <w:r w:rsidRPr="006A7576">
        <w:rPr>
          <w:rFonts w:eastAsiaTheme="minorHAnsi"/>
          <w:sz w:val="22"/>
          <w:szCs w:val="22"/>
          <w:lang w:eastAsia="en-US"/>
        </w:rPr>
        <w:t>ий</w:t>
      </w:r>
      <w:proofErr w:type="spellEnd"/>
      <w:r w:rsidRPr="006A7576">
        <w:rPr>
          <w:rFonts w:eastAsiaTheme="minorHAnsi"/>
          <w:sz w:val="22"/>
          <w:szCs w:val="22"/>
          <w:lang w:eastAsia="en-US"/>
        </w:rPr>
        <w:t>) лекарственного(</w:t>
      </w:r>
      <w:proofErr w:type="spellStart"/>
      <w:r w:rsidRPr="006A7576">
        <w:rPr>
          <w:rFonts w:eastAsiaTheme="minorHAnsi"/>
          <w:sz w:val="22"/>
          <w:szCs w:val="22"/>
          <w:lang w:eastAsia="en-US"/>
        </w:rPr>
        <w:t>ых</w:t>
      </w:r>
      <w:proofErr w:type="spellEnd"/>
      <w:r w:rsidRPr="006A7576">
        <w:rPr>
          <w:rFonts w:eastAsiaTheme="minorHAnsi"/>
          <w:sz w:val="22"/>
          <w:szCs w:val="22"/>
          <w:lang w:eastAsia="en-US"/>
        </w:rPr>
        <w:t>) препарата(</w:t>
      </w:r>
      <w:proofErr w:type="spellStart"/>
      <w:r w:rsidRPr="006A7576">
        <w:rPr>
          <w:rFonts w:eastAsiaTheme="minorHAnsi"/>
          <w:sz w:val="22"/>
          <w:szCs w:val="22"/>
          <w:lang w:eastAsia="en-US"/>
        </w:rPr>
        <w:t>ов</w:t>
      </w:r>
      <w:proofErr w:type="spellEnd"/>
      <w:r w:rsidRPr="006A7576">
        <w:rPr>
          <w:rFonts w:eastAsiaTheme="minorHAnsi"/>
          <w:sz w:val="22"/>
          <w:szCs w:val="22"/>
          <w:lang w:eastAsia="en-US"/>
        </w:rPr>
        <w:t>), выданного(</w:t>
      </w:r>
      <w:proofErr w:type="spellStart"/>
      <w:r w:rsidRPr="006A7576">
        <w:rPr>
          <w:rFonts w:eastAsiaTheme="minorHAnsi"/>
          <w:sz w:val="22"/>
          <w:szCs w:val="22"/>
          <w:lang w:eastAsia="en-US"/>
        </w:rPr>
        <w:t>ых</w:t>
      </w:r>
      <w:proofErr w:type="spellEnd"/>
      <w:r w:rsidRPr="006A7576">
        <w:rPr>
          <w:rFonts w:eastAsiaTheme="minorHAnsi"/>
          <w:sz w:val="22"/>
          <w:szCs w:val="22"/>
          <w:lang w:eastAsia="en-US"/>
        </w:rPr>
        <w:t>) уполномоченным органом;</w:t>
      </w:r>
    </w:p>
    <w:p w:rsidR="003070C3" w:rsidRPr="006A7576" w:rsidRDefault="003070C3" w:rsidP="003070C3">
      <w:pPr>
        <w:ind w:firstLine="567"/>
        <w:jc w:val="both"/>
        <w:rPr>
          <w:rFonts w:eastAsiaTheme="minorHAnsi"/>
          <w:sz w:val="22"/>
          <w:szCs w:val="22"/>
          <w:lang w:eastAsia="en-US"/>
        </w:rPr>
      </w:pPr>
      <w:r w:rsidRPr="006A7576">
        <w:rPr>
          <w:rFonts w:eastAsiaTheme="minorHAnsi"/>
          <w:sz w:val="22"/>
          <w:szCs w:val="22"/>
          <w:lang w:eastAsia="en-US"/>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3070C3" w:rsidRPr="006A7576" w:rsidRDefault="003070C3" w:rsidP="003070C3">
      <w:pPr>
        <w:ind w:firstLine="567"/>
        <w:jc w:val="both"/>
        <w:rPr>
          <w:rFonts w:eastAsiaTheme="minorHAnsi"/>
          <w:sz w:val="22"/>
          <w:szCs w:val="22"/>
          <w:lang w:eastAsia="en-US"/>
        </w:rPr>
      </w:pPr>
      <w:r w:rsidRPr="006A7576">
        <w:rPr>
          <w:rFonts w:eastAsiaTheme="minorHAnsi"/>
          <w:sz w:val="22"/>
          <w:szCs w:val="22"/>
          <w:lang w:eastAsia="en-US"/>
        </w:rPr>
        <w:t>в) товарную накладную, счет-фактуру, составленную по форме в соответствии с законодательством Российской Федерации;</w:t>
      </w:r>
    </w:p>
    <w:p w:rsidR="00741290" w:rsidRPr="006A7576" w:rsidRDefault="00741290" w:rsidP="00881DD5">
      <w:pPr>
        <w:autoSpaceDE w:val="0"/>
        <w:autoSpaceDN w:val="0"/>
        <w:adjustRightInd w:val="0"/>
        <w:ind w:firstLine="709"/>
        <w:jc w:val="both"/>
        <w:rPr>
          <w:sz w:val="22"/>
          <w:szCs w:val="22"/>
        </w:rPr>
      </w:pPr>
      <w:r w:rsidRPr="006A7576">
        <w:rPr>
          <w:sz w:val="22"/>
          <w:szCs w:val="22"/>
        </w:rPr>
        <w:t>Поставленный Товар должен быть введен в гражданский оборот в соответствии с требованиями законодательства Российской Федерации.</w:t>
      </w:r>
    </w:p>
    <w:p w:rsidR="00741290" w:rsidRPr="006A7576" w:rsidRDefault="00741290" w:rsidP="00881DD5">
      <w:pPr>
        <w:autoSpaceDE w:val="0"/>
        <w:autoSpaceDN w:val="0"/>
        <w:adjustRightInd w:val="0"/>
        <w:ind w:firstLine="709"/>
        <w:jc w:val="both"/>
        <w:rPr>
          <w:sz w:val="22"/>
          <w:szCs w:val="22"/>
        </w:rPr>
      </w:pPr>
      <w:r w:rsidRPr="006A7576">
        <w:rPr>
          <w:sz w:val="22"/>
          <w:szCs w:val="22"/>
        </w:rPr>
        <w:lastRenderedPageBreak/>
        <w:t>Поставщик обязан оформлять маркированный Товар отдельным сопроводительным документом от немаркированного Товара.</w:t>
      </w:r>
    </w:p>
    <w:p w:rsidR="00881DD5" w:rsidRPr="006A7576" w:rsidRDefault="00881DD5" w:rsidP="00881DD5">
      <w:pPr>
        <w:suppressAutoHyphens w:val="0"/>
        <w:autoSpaceDE w:val="0"/>
        <w:autoSpaceDN w:val="0"/>
        <w:adjustRightInd w:val="0"/>
        <w:ind w:firstLine="567"/>
        <w:jc w:val="both"/>
        <w:rPr>
          <w:rFonts w:eastAsiaTheme="minorHAnsi"/>
          <w:sz w:val="22"/>
          <w:szCs w:val="22"/>
          <w:lang w:eastAsia="en-US"/>
        </w:rPr>
      </w:pPr>
      <w:r w:rsidRPr="006A7576">
        <w:rPr>
          <w:sz w:val="22"/>
          <w:szCs w:val="22"/>
        </w:rPr>
        <w:t xml:space="preserve">5.4. Поставка Товара осуществляется в целых упаковках в соответствии с требованиями Федерального </w:t>
      </w:r>
      <w:hyperlink r:id="rId23" w:history="1">
        <w:r w:rsidRPr="006A7576">
          <w:rPr>
            <w:rStyle w:val="a3"/>
            <w:sz w:val="22"/>
            <w:szCs w:val="22"/>
          </w:rPr>
          <w:t>закона</w:t>
        </w:r>
      </w:hyperlink>
      <w:r w:rsidRPr="006A7576">
        <w:rPr>
          <w:sz w:val="22"/>
          <w:szCs w:val="22"/>
        </w:rPr>
        <w:t xml:space="preserve"> от 12.04.2010 N 61-ФЗ "Об обращении лекарственных средств". </w:t>
      </w:r>
      <w:r w:rsidRPr="006A7576">
        <w:rPr>
          <w:rFonts w:eastAsiaTheme="minorHAnsi"/>
          <w:sz w:val="22"/>
          <w:szCs w:val="22"/>
          <w:lang w:eastAsia="en-US"/>
        </w:rPr>
        <w:t>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(выборке) Товара (</w:t>
      </w:r>
      <w:hyperlink r:id="rId24" w:history="1">
        <w:r w:rsidRPr="006A7576">
          <w:rPr>
            <w:rFonts w:eastAsiaTheme="minorHAnsi"/>
            <w:color w:val="0000FF"/>
            <w:sz w:val="22"/>
            <w:szCs w:val="22"/>
            <w:lang w:eastAsia="en-US"/>
          </w:rPr>
          <w:t xml:space="preserve">Приложение N </w:t>
        </w:r>
      </w:hyperlink>
      <w:r w:rsidRPr="006A7576">
        <w:rPr>
          <w:sz w:val="22"/>
          <w:szCs w:val="22"/>
        </w:rPr>
        <w:t>6</w:t>
      </w:r>
      <w:r w:rsidRPr="006A7576">
        <w:rPr>
          <w:rFonts w:eastAsiaTheme="minorHAnsi"/>
          <w:sz w:val="22"/>
          <w:szCs w:val="22"/>
          <w:lang w:eastAsia="en-US"/>
        </w:rPr>
        <w:t xml:space="preserve"> к Контракту) поставка Товара сверх количества, указанного в </w:t>
      </w:r>
      <w:proofErr w:type="spellStart"/>
      <w:r w:rsidRPr="006A7576">
        <w:rPr>
          <w:rFonts w:eastAsiaTheme="minorHAnsi"/>
          <w:sz w:val="22"/>
          <w:szCs w:val="22"/>
          <w:lang w:eastAsia="en-US"/>
        </w:rPr>
        <w:t>в</w:t>
      </w:r>
      <w:proofErr w:type="spellEnd"/>
      <w:r w:rsidRPr="006A7576">
        <w:rPr>
          <w:rFonts w:eastAsiaTheme="minorHAnsi"/>
          <w:sz w:val="22"/>
          <w:szCs w:val="22"/>
          <w:lang w:eastAsia="en-US"/>
        </w:rPr>
        <w:t xml:space="preserve"> Заявке о получении (выборке) Товара (</w:t>
      </w:r>
      <w:hyperlink r:id="rId25" w:history="1">
        <w:r w:rsidRPr="006A7576">
          <w:rPr>
            <w:rFonts w:eastAsiaTheme="minorHAnsi"/>
            <w:color w:val="0000FF"/>
            <w:sz w:val="22"/>
            <w:szCs w:val="22"/>
            <w:lang w:eastAsia="en-US"/>
          </w:rPr>
          <w:t xml:space="preserve">Приложение N </w:t>
        </w:r>
      </w:hyperlink>
      <w:r w:rsidRPr="006A7576">
        <w:rPr>
          <w:rFonts w:eastAsiaTheme="minorHAnsi"/>
          <w:sz w:val="22"/>
          <w:szCs w:val="22"/>
          <w:lang w:eastAsia="en-US"/>
        </w:rPr>
        <w:t>6 к Контракту), осуществляется за счет Поставщика.</w:t>
      </w:r>
    </w:p>
    <w:p w:rsidR="00881DD5" w:rsidRPr="006A7576" w:rsidRDefault="00881DD5" w:rsidP="00214D37">
      <w:pPr>
        <w:suppressAutoHyphens w:val="0"/>
        <w:autoSpaceDE w:val="0"/>
        <w:autoSpaceDN w:val="0"/>
        <w:adjustRightInd w:val="0"/>
        <w:ind w:firstLine="709"/>
        <w:jc w:val="both"/>
        <w:rPr>
          <w:sz w:val="22"/>
          <w:szCs w:val="22"/>
          <w:lang w:eastAsia="ru-RU"/>
        </w:rPr>
      </w:pPr>
      <w:r w:rsidRPr="006A7576">
        <w:rPr>
          <w:sz w:val="22"/>
          <w:szCs w:val="22"/>
        </w:rPr>
        <w:t>5.5.</w:t>
      </w:r>
      <w:r w:rsidR="00214D37" w:rsidRPr="006A7576">
        <w:rPr>
          <w:sz w:val="22"/>
          <w:szCs w:val="22"/>
        </w:rPr>
        <w:t xml:space="preserve"> </w:t>
      </w:r>
      <w:r w:rsidR="00214D37" w:rsidRPr="006A7576">
        <w:rPr>
          <w:rFonts w:eastAsiaTheme="minorHAnsi"/>
          <w:sz w:val="22"/>
          <w:szCs w:val="22"/>
          <w:lang w:eastAsia="en-US"/>
        </w:rPr>
        <w:t>Фактической датой поставки Товара считается дата, указанная в УПД.</w:t>
      </w:r>
    </w:p>
    <w:p w:rsidR="00881DD5" w:rsidRPr="006A7576" w:rsidRDefault="00CB0A08" w:rsidP="00881DD5">
      <w:pPr>
        <w:widowControl w:val="0"/>
        <w:autoSpaceDE w:val="0"/>
        <w:autoSpaceDN w:val="0"/>
        <w:adjustRightInd w:val="0"/>
        <w:ind w:firstLine="709"/>
        <w:jc w:val="both"/>
        <w:outlineLvl w:val="1"/>
        <w:rPr>
          <w:sz w:val="22"/>
          <w:szCs w:val="22"/>
        </w:rPr>
      </w:pPr>
      <w:r w:rsidRPr="006A7576">
        <w:rPr>
          <w:sz w:val="22"/>
          <w:szCs w:val="22"/>
        </w:rPr>
        <w:t xml:space="preserve">5.6. </w:t>
      </w:r>
      <w:r w:rsidR="00881DD5" w:rsidRPr="006A7576">
        <w:rPr>
          <w:sz w:val="22"/>
          <w:szCs w:val="22"/>
        </w:rPr>
        <w:t xml:space="preserve">В соответствии с </w:t>
      </w:r>
      <w:hyperlink r:id="rId26" w:history="1">
        <w:r w:rsidR="00881DD5" w:rsidRPr="006A7576">
          <w:rPr>
            <w:rStyle w:val="a3"/>
            <w:color w:val="auto"/>
            <w:sz w:val="22"/>
            <w:szCs w:val="22"/>
          </w:rPr>
          <w:t>частью 12 статьи 67</w:t>
        </w:r>
      </w:hyperlink>
      <w:r w:rsidR="00881DD5" w:rsidRPr="006A7576">
        <w:rPr>
          <w:sz w:val="22"/>
          <w:szCs w:val="22"/>
        </w:rPr>
        <w:t xml:space="preserve"> Федерального закона «Об обращении лекарственных средств» от 12.04.2010 № 61-ФЗ, постановлением </w:t>
      </w:r>
      <w:r w:rsidR="00881DD5" w:rsidRPr="006A7576">
        <w:rPr>
          <w:iCs/>
          <w:sz w:val="22"/>
          <w:szCs w:val="22"/>
        </w:rPr>
        <w:t>Правительства РФ от 14.12.2018 № 1557</w:t>
      </w:r>
      <w:r w:rsidR="00881DD5" w:rsidRPr="006A7576">
        <w:rPr>
          <w:sz w:val="22"/>
          <w:szCs w:val="22"/>
        </w:rPr>
        <w:t>, Поставщик обязан внести сведения о маркированном Товаре по настоящему Контракту в  систему мониторинга движения лекарственных препаратов для медицинского применения до фактического момента поставки в адрес Заказчика. Вид акцепта при получении Товара Заказчиком: прямое акцептование. В случае производства Товара ранее 01.07.2020, Поставщику необходимо проставить отметку в товарной накладной о факте внесения сведений в систему мониторинга движения лекарственных препаратов для медицинского применения.</w:t>
      </w:r>
    </w:p>
    <w:p w:rsidR="00881DD5" w:rsidRPr="006A7576" w:rsidRDefault="00881DD5" w:rsidP="00881DD5">
      <w:pPr>
        <w:widowControl w:val="0"/>
        <w:tabs>
          <w:tab w:val="left" w:pos="709"/>
        </w:tabs>
        <w:autoSpaceDE w:val="0"/>
        <w:autoSpaceDN w:val="0"/>
        <w:adjustRightInd w:val="0"/>
        <w:ind w:firstLine="709"/>
        <w:jc w:val="both"/>
        <w:outlineLvl w:val="1"/>
        <w:rPr>
          <w:sz w:val="22"/>
          <w:szCs w:val="22"/>
        </w:rPr>
      </w:pPr>
      <w:r w:rsidRPr="006A7576">
        <w:rPr>
          <w:sz w:val="22"/>
          <w:szCs w:val="22"/>
        </w:rPr>
        <w:t>5.</w:t>
      </w:r>
      <w:r w:rsidR="00CB0A08" w:rsidRPr="006A7576">
        <w:rPr>
          <w:sz w:val="22"/>
          <w:szCs w:val="22"/>
        </w:rPr>
        <w:t>7</w:t>
      </w:r>
      <w:r w:rsidRPr="006A7576">
        <w:rPr>
          <w:sz w:val="22"/>
          <w:szCs w:val="22"/>
        </w:rPr>
        <w:t xml:space="preserve">. </w:t>
      </w:r>
      <w:proofErr w:type="gramStart"/>
      <w:r w:rsidRPr="006A7576">
        <w:rPr>
          <w:sz w:val="22"/>
          <w:szCs w:val="22"/>
        </w:rPr>
        <w:t>Поставщик обязан поставлять лекарственные препараты, маркированные средствами идентификации (далее маркированный Товар) на отдельном паллете в случае достаточного для паллета объема, при условии небольшого количества маркированного Товара, недостаточного для формирования целого паллета, короб (ящик, контейнер и др.) визуально выделить от немаркированного Товара (цветным скотчем, хорошо заметной надписью:</w:t>
      </w:r>
      <w:proofErr w:type="gramEnd"/>
      <w:r w:rsidRPr="006A7576">
        <w:rPr>
          <w:sz w:val="22"/>
          <w:szCs w:val="22"/>
        </w:rPr>
        <w:t xml:space="preserve"> «МАРКИРОВАН».</w:t>
      </w:r>
    </w:p>
    <w:p w:rsidR="00FD5F7A" w:rsidRPr="006A7576" w:rsidRDefault="00FD5F7A" w:rsidP="00881DD5">
      <w:pPr>
        <w:autoSpaceDE w:val="0"/>
        <w:autoSpaceDN w:val="0"/>
        <w:adjustRightInd w:val="0"/>
        <w:jc w:val="center"/>
        <w:rPr>
          <w:b/>
          <w:sz w:val="22"/>
          <w:szCs w:val="22"/>
        </w:rPr>
      </w:pPr>
      <w:r w:rsidRPr="006A7576">
        <w:rPr>
          <w:b/>
          <w:sz w:val="22"/>
          <w:szCs w:val="22"/>
        </w:rPr>
        <w:t>6. Приемка Товара</w:t>
      </w:r>
    </w:p>
    <w:p w:rsidR="00464B35" w:rsidRPr="006A7576" w:rsidRDefault="00464B35" w:rsidP="00464B3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6.1. Приемка поставленного Товара осуществляется в соответствии с требованиями законодательства Российской Федерации и иными нормативными правовыми актами, регулирующими порядок приёмки определённого вида товара, предусмотренного контрактом, в ходе передачи Товара Заказчику в Месте доставки и включает в себя:</w:t>
      </w:r>
    </w:p>
    <w:p w:rsidR="00464B35" w:rsidRPr="006A7576" w:rsidRDefault="00464B35" w:rsidP="00464B3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а) проверку по Упаковочным листам номенклатуры поставленного Товара на соответствие Спецификации (</w:t>
      </w:r>
      <w:hyperlink w:anchor="P365" w:history="1">
        <w:r w:rsidRPr="006A7576">
          <w:rPr>
            <w:rFonts w:ascii="Times New Roman" w:hAnsi="Times New Roman" w:cs="Times New Roman"/>
            <w:sz w:val="22"/>
            <w:szCs w:val="22"/>
          </w:rPr>
          <w:t>приложение N 1</w:t>
        </w:r>
      </w:hyperlink>
      <w:r w:rsidRPr="006A7576">
        <w:rPr>
          <w:rFonts w:ascii="Times New Roman" w:hAnsi="Times New Roman" w:cs="Times New Roman"/>
          <w:sz w:val="22"/>
          <w:szCs w:val="22"/>
        </w:rPr>
        <w:t xml:space="preserve"> к Контракту) и Техническим характеристикам (</w:t>
      </w:r>
      <w:hyperlink w:anchor="P410" w:history="1">
        <w:r w:rsidRPr="006A7576">
          <w:rPr>
            <w:rFonts w:ascii="Times New Roman" w:hAnsi="Times New Roman" w:cs="Times New Roman"/>
            <w:sz w:val="22"/>
            <w:szCs w:val="22"/>
          </w:rPr>
          <w:t>приложение N 2</w:t>
        </w:r>
      </w:hyperlink>
      <w:r w:rsidRPr="006A7576">
        <w:rPr>
          <w:rFonts w:ascii="Times New Roman" w:hAnsi="Times New Roman" w:cs="Times New Roman"/>
          <w:sz w:val="22"/>
          <w:szCs w:val="22"/>
        </w:rPr>
        <w:t xml:space="preserve"> к Контракту), количества поставленного товара на соответствие заявке Заказчика;</w:t>
      </w:r>
    </w:p>
    <w:p w:rsidR="00464B35" w:rsidRPr="006A7576" w:rsidRDefault="00464B35" w:rsidP="00464B3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 xml:space="preserve">б) проверку полноты и правильности оформления комплекта документов, предусмотренных </w:t>
      </w:r>
      <w:hyperlink w:anchor="P130" w:history="1">
        <w:r w:rsidRPr="006A7576">
          <w:rPr>
            <w:rFonts w:ascii="Times New Roman" w:hAnsi="Times New Roman" w:cs="Times New Roman"/>
            <w:sz w:val="22"/>
            <w:szCs w:val="22"/>
          </w:rPr>
          <w:t>пунктом 5.3</w:t>
        </w:r>
      </w:hyperlink>
      <w:r w:rsidRPr="006A7576">
        <w:rPr>
          <w:rFonts w:ascii="Times New Roman" w:hAnsi="Times New Roman" w:cs="Times New Roman"/>
          <w:sz w:val="22"/>
          <w:szCs w:val="22"/>
        </w:rPr>
        <w:t xml:space="preserve"> Контракта;</w:t>
      </w:r>
    </w:p>
    <w:p w:rsidR="00464B35" w:rsidRPr="006A7576" w:rsidRDefault="00464B35" w:rsidP="00464B3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 xml:space="preserve">в) контроль </w:t>
      </w:r>
      <w:proofErr w:type="gramStart"/>
      <w:r w:rsidRPr="006A7576">
        <w:rPr>
          <w:rFonts w:ascii="Times New Roman" w:hAnsi="Times New Roman" w:cs="Times New Roman"/>
          <w:sz w:val="22"/>
          <w:szCs w:val="22"/>
        </w:rPr>
        <w:t>наличия/отсутствия внешних повреждений упаковки Товара</w:t>
      </w:r>
      <w:proofErr w:type="gramEnd"/>
      <w:r w:rsidRPr="006A7576">
        <w:rPr>
          <w:rFonts w:ascii="Times New Roman" w:hAnsi="Times New Roman" w:cs="Times New Roman"/>
          <w:sz w:val="22"/>
          <w:szCs w:val="22"/>
        </w:rPr>
        <w:t>;</w:t>
      </w:r>
    </w:p>
    <w:p w:rsidR="00464B35" w:rsidRPr="006A7576" w:rsidRDefault="00464B35" w:rsidP="00464B3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 xml:space="preserve">г) проверку соблюдения температурного режима при хранении и транспортировке Товара (включается в случае необходимости). </w:t>
      </w:r>
    </w:p>
    <w:p w:rsidR="00464B35" w:rsidRPr="006A7576" w:rsidRDefault="00464B35" w:rsidP="00464B3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По факту приемки Товара Поставщик и Заказчик подписывают товарную накладную или товарно-транспортную накладную (в случае доставки товара перевозчиком).</w:t>
      </w:r>
    </w:p>
    <w:p w:rsidR="00464B35" w:rsidRPr="006A7576" w:rsidRDefault="00464B35" w:rsidP="00464B35">
      <w:pPr>
        <w:autoSpaceDE w:val="0"/>
        <w:autoSpaceDN w:val="0"/>
        <w:adjustRightInd w:val="0"/>
        <w:ind w:firstLine="567"/>
        <w:jc w:val="both"/>
        <w:rPr>
          <w:rFonts w:eastAsiaTheme="minorHAnsi"/>
          <w:sz w:val="22"/>
          <w:szCs w:val="22"/>
          <w:lang w:eastAsia="en-US"/>
        </w:rPr>
      </w:pPr>
      <w:bookmarkStart w:id="3" w:name="P147"/>
      <w:bookmarkEnd w:id="3"/>
      <w:r w:rsidRPr="006A7576">
        <w:rPr>
          <w:rFonts w:eastAsiaTheme="minorHAnsi"/>
          <w:sz w:val="22"/>
          <w:szCs w:val="22"/>
          <w:lang w:eastAsia="en-US"/>
        </w:rPr>
        <w:t>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464B35" w:rsidRPr="006A7576" w:rsidRDefault="00464B35" w:rsidP="00464B35">
      <w:pPr>
        <w:pStyle w:val="aa"/>
        <w:tabs>
          <w:tab w:val="left" w:pos="540"/>
          <w:tab w:val="left" w:pos="900"/>
        </w:tabs>
        <w:spacing w:after="0"/>
        <w:ind w:firstLine="425"/>
        <w:contextualSpacing/>
        <w:jc w:val="both"/>
        <w:rPr>
          <w:sz w:val="22"/>
          <w:szCs w:val="22"/>
        </w:rPr>
      </w:pPr>
      <w:r w:rsidRPr="006A7576">
        <w:rPr>
          <w:rFonts w:eastAsiaTheme="minorHAnsi"/>
          <w:sz w:val="22"/>
          <w:szCs w:val="22"/>
          <w:lang w:eastAsia="en-US"/>
        </w:rPr>
        <w:t>6.3. Заказчик в течение 15 (пятнадцати) дней со дня получения от Поставщика документов, предусмотренных пунктом 5.3 Контракта, направляет Поставщику подписанный УПД или мотивированный отказ от подписания, в котором указываются недостатки и сроки их устранения.</w:t>
      </w:r>
      <w:r w:rsidRPr="006A7576">
        <w:rPr>
          <w:sz w:val="22"/>
          <w:szCs w:val="22"/>
        </w:rPr>
        <w:t xml:space="preserve"> Стороны вправе подписать документы о приемке Товара в форме электронного документа, используя электронный документооборот.</w:t>
      </w:r>
    </w:p>
    <w:p w:rsidR="00464B35" w:rsidRPr="006A7576" w:rsidRDefault="00464B35" w:rsidP="00464B35">
      <w:pPr>
        <w:autoSpaceDE w:val="0"/>
        <w:autoSpaceDN w:val="0"/>
        <w:adjustRightInd w:val="0"/>
        <w:ind w:firstLine="567"/>
        <w:jc w:val="both"/>
        <w:rPr>
          <w:rFonts w:eastAsiaTheme="minorHAnsi"/>
          <w:sz w:val="22"/>
          <w:szCs w:val="22"/>
          <w:lang w:eastAsia="en-US"/>
        </w:rPr>
      </w:pPr>
      <w:r w:rsidRPr="006A7576">
        <w:rPr>
          <w:rFonts w:eastAsiaTheme="minorHAnsi"/>
          <w:sz w:val="22"/>
          <w:szCs w:val="22"/>
          <w:lang w:eastAsia="en-US"/>
        </w:rPr>
        <w:t xml:space="preserve">6.4. После устранения недостатков, послуживших основанием для </w:t>
      </w:r>
      <w:proofErr w:type="spellStart"/>
      <w:r w:rsidRPr="006A7576">
        <w:rPr>
          <w:rFonts w:eastAsiaTheme="minorHAnsi"/>
          <w:sz w:val="22"/>
          <w:szCs w:val="22"/>
          <w:lang w:eastAsia="en-US"/>
        </w:rPr>
        <w:t>неподписания</w:t>
      </w:r>
      <w:proofErr w:type="spellEnd"/>
      <w:r w:rsidRPr="006A7576">
        <w:rPr>
          <w:rFonts w:eastAsiaTheme="minorHAnsi"/>
          <w:sz w:val="22"/>
          <w:szCs w:val="22"/>
          <w:lang w:eastAsia="en-US"/>
        </w:rPr>
        <w:t xml:space="preserve"> УПД, Поставщик и Заказчик подписывают УПД в порядке и сроки, предусмотренные пунктами 6.2 и 6.3 Контракта. </w:t>
      </w:r>
    </w:p>
    <w:p w:rsidR="006A4B27" w:rsidRPr="006A7576" w:rsidRDefault="00464B35" w:rsidP="00464B35">
      <w:pPr>
        <w:pStyle w:val="ConsPlusNormal"/>
        <w:ind w:firstLine="540"/>
        <w:jc w:val="both"/>
        <w:rPr>
          <w:rFonts w:ascii="Times New Roman" w:hAnsi="Times New Roman" w:cs="Times New Roman"/>
          <w:sz w:val="22"/>
          <w:szCs w:val="22"/>
        </w:rPr>
      </w:pPr>
      <w:r w:rsidRPr="006A7576">
        <w:rPr>
          <w:rFonts w:ascii="Times New Roman" w:eastAsiaTheme="minorHAnsi" w:hAnsi="Times New Roman" w:cs="Times New Roman"/>
          <w:sz w:val="22"/>
          <w:szCs w:val="22"/>
          <w:lang w:eastAsia="en-US"/>
        </w:rPr>
        <w:t>6.5. Со дня подписания УПД Заказчиком риск случайной гибели, утраты или повреждения Товара переходит к Заказчику.</w:t>
      </w:r>
    </w:p>
    <w:p w:rsidR="00FD5F7A" w:rsidRPr="006A7576" w:rsidRDefault="00FD5F7A" w:rsidP="00E1516B">
      <w:pPr>
        <w:pStyle w:val="ConsPlusNormal"/>
        <w:jc w:val="center"/>
        <w:outlineLvl w:val="1"/>
        <w:rPr>
          <w:rFonts w:ascii="Times New Roman" w:hAnsi="Times New Roman" w:cs="Times New Roman"/>
          <w:b/>
          <w:sz w:val="22"/>
          <w:szCs w:val="22"/>
        </w:rPr>
      </w:pPr>
      <w:r w:rsidRPr="006A7576">
        <w:rPr>
          <w:rFonts w:ascii="Times New Roman" w:hAnsi="Times New Roman" w:cs="Times New Roman"/>
          <w:b/>
          <w:sz w:val="22"/>
          <w:szCs w:val="22"/>
        </w:rPr>
        <w:t>7. Выборочная проверка Товара</w:t>
      </w:r>
    </w:p>
    <w:p w:rsidR="00FD5F7A" w:rsidRPr="00CE4565" w:rsidRDefault="00FD5F7A" w:rsidP="00FD5F7A">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7.1. Заказчик имеет право осуществлять выборочную проверку поставляемого Товара, в том числе после приемки Товара.</w:t>
      </w:r>
    </w:p>
    <w:p w:rsidR="00FD5F7A" w:rsidRPr="00CE4565" w:rsidRDefault="00FD5F7A" w:rsidP="00FD5F7A">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D5F7A" w:rsidRPr="00CE4565" w:rsidRDefault="00FD5F7A" w:rsidP="00FD5F7A">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FD5F7A" w:rsidRPr="00CE4565" w:rsidRDefault="00FD5F7A" w:rsidP="00FD5F7A">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7.4. Проверка Товара проводится за счет средств Заказчика.</w:t>
      </w:r>
    </w:p>
    <w:p w:rsidR="00FD5F7A" w:rsidRPr="00CE4565" w:rsidRDefault="00FD5F7A" w:rsidP="00FD5F7A">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7.5. Если по результатам</w:t>
      </w:r>
      <w:r w:rsidR="00E1516B" w:rsidRPr="00CE4565">
        <w:rPr>
          <w:rFonts w:ascii="Times New Roman" w:hAnsi="Times New Roman" w:cs="Times New Roman"/>
          <w:sz w:val="22"/>
          <w:szCs w:val="22"/>
        </w:rPr>
        <w:t xml:space="preserve"> выборочной</w:t>
      </w:r>
      <w:r w:rsidRPr="00CE4565">
        <w:rPr>
          <w:rFonts w:ascii="Times New Roman" w:hAnsi="Times New Roman" w:cs="Times New Roman"/>
          <w:sz w:val="22"/>
          <w:szCs w:val="22"/>
        </w:rPr>
        <w:t xml:space="preserve"> проверки Товара определяет</w:t>
      </w:r>
      <w:r w:rsidR="00E1516B" w:rsidRPr="00CE4565">
        <w:rPr>
          <w:rFonts w:ascii="Times New Roman" w:hAnsi="Times New Roman" w:cs="Times New Roman"/>
          <w:sz w:val="22"/>
          <w:szCs w:val="22"/>
        </w:rPr>
        <w:t>ся, что Товар не соответствует условия</w:t>
      </w:r>
      <w:r w:rsidRPr="00CE4565">
        <w:rPr>
          <w:rFonts w:ascii="Times New Roman" w:hAnsi="Times New Roman" w:cs="Times New Roman"/>
          <w:sz w:val="22"/>
          <w:szCs w:val="22"/>
        </w:rPr>
        <w:t>м Контракта, не</w:t>
      </w:r>
      <w:r w:rsidR="00E1516B" w:rsidRPr="00CE4565">
        <w:rPr>
          <w:rFonts w:ascii="Times New Roman" w:hAnsi="Times New Roman" w:cs="Times New Roman"/>
          <w:sz w:val="22"/>
          <w:szCs w:val="22"/>
        </w:rPr>
        <w:t xml:space="preserve"> </w:t>
      </w:r>
      <w:r w:rsidRPr="00CE4565">
        <w:rPr>
          <w:rFonts w:ascii="Times New Roman" w:hAnsi="Times New Roman" w:cs="Times New Roman"/>
          <w:sz w:val="22"/>
          <w:szCs w:val="22"/>
        </w:rPr>
        <w:t xml:space="preserve">соответствующий условиям Контракта Товар забраковывается в объеме всей серии. При этом объем </w:t>
      </w:r>
      <w:proofErr w:type="gramStart"/>
      <w:r w:rsidRPr="00CE4565">
        <w:rPr>
          <w:rFonts w:ascii="Times New Roman" w:hAnsi="Times New Roman" w:cs="Times New Roman"/>
          <w:sz w:val="22"/>
          <w:szCs w:val="22"/>
        </w:rPr>
        <w:t>поставки</w:t>
      </w:r>
      <w:proofErr w:type="gramEnd"/>
      <w:r w:rsidRPr="00CE4565">
        <w:rPr>
          <w:rFonts w:ascii="Times New Roman" w:hAnsi="Times New Roman" w:cs="Times New Roman"/>
          <w:sz w:val="22"/>
          <w:szCs w:val="22"/>
        </w:rPr>
        <w:t xml:space="preserve"> и </w:t>
      </w:r>
      <w:r w:rsidR="00E1516B" w:rsidRPr="00CE4565">
        <w:rPr>
          <w:rFonts w:ascii="Times New Roman" w:hAnsi="Times New Roman" w:cs="Times New Roman"/>
          <w:sz w:val="22"/>
          <w:szCs w:val="22"/>
        </w:rPr>
        <w:t>цен</w:t>
      </w:r>
      <w:r w:rsidRPr="00CE4565">
        <w:rPr>
          <w:rFonts w:ascii="Times New Roman" w:hAnsi="Times New Roman" w:cs="Times New Roman"/>
          <w:sz w:val="22"/>
          <w:szCs w:val="22"/>
        </w:rPr>
        <w:t xml:space="preserve">а Контракта остаются неизменными, а Поставщик обязан заменить </w:t>
      </w:r>
      <w:r w:rsidRPr="00CE4565">
        <w:rPr>
          <w:rFonts w:ascii="Times New Roman" w:hAnsi="Times New Roman" w:cs="Times New Roman"/>
          <w:sz w:val="22"/>
          <w:szCs w:val="22"/>
        </w:rPr>
        <w:lastRenderedPageBreak/>
        <w:t>забракованную серию Товара.</w:t>
      </w:r>
    </w:p>
    <w:p w:rsidR="00FD5F7A" w:rsidRPr="00CE4565" w:rsidRDefault="00FD5F7A" w:rsidP="00E1516B">
      <w:pPr>
        <w:pStyle w:val="ConsPlusNormal"/>
        <w:ind w:firstLine="539"/>
        <w:jc w:val="both"/>
        <w:rPr>
          <w:rFonts w:ascii="Times New Roman" w:hAnsi="Times New Roman" w:cs="Times New Roman"/>
          <w:sz w:val="22"/>
          <w:szCs w:val="22"/>
        </w:rPr>
      </w:pPr>
      <w:r w:rsidRPr="00CE4565">
        <w:rPr>
          <w:rFonts w:ascii="Times New Roman" w:hAnsi="Times New Roman" w:cs="Times New Roman"/>
          <w:sz w:val="22"/>
          <w:szCs w:val="22"/>
        </w:rPr>
        <w:t xml:space="preserve">Расходы по проведению проверки Товара в случае, если по результатам </w:t>
      </w:r>
      <w:r w:rsidR="00E1516B" w:rsidRPr="00CE4565">
        <w:rPr>
          <w:rFonts w:ascii="Times New Roman" w:hAnsi="Times New Roman" w:cs="Times New Roman"/>
          <w:sz w:val="22"/>
          <w:szCs w:val="22"/>
        </w:rPr>
        <w:t xml:space="preserve">выборочной </w:t>
      </w:r>
      <w:r w:rsidRPr="00CE4565">
        <w:rPr>
          <w:rFonts w:ascii="Times New Roman" w:hAnsi="Times New Roman" w:cs="Times New Roman"/>
          <w:sz w:val="22"/>
          <w:szCs w:val="22"/>
        </w:rPr>
        <w:t>проверки Товара определяется, что Товар не соответствует требованиям Контракта, несет Поставщик.</w:t>
      </w:r>
    </w:p>
    <w:p w:rsidR="00E1516B" w:rsidRPr="00CE4565" w:rsidRDefault="00E1516B" w:rsidP="00E1516B">
      <w:pPr>
        <w:suppressAutoHyphens w:val="0"/>
        <w:autoSpaceDE w:val="0"/>
        <w:autoSpaceDN w:val="0"/>
        <w:adjustRightInd w:val="0"/>
        <w:ind w:firstLine="539"/>
        <w:jc w:val="both"/>
        <w:rPr>
          <w:rFonts w:eastAsiaTheme="minorHAnsi"/>
          <w:sz w:val="22"/>
          <w:szCs w:val="22"/>
          <w:lang w:eastAsia="en-US"/>
        </w:rPr>
      </w:pPr>
      <w:r w:rsidRPr="00CE4565">
        <w:rPr>
          <w:rFonts w:eastAsiaTheme="minorHAnsi"/>
          <w:sz w:val="22"/>
          <w:szCs w:val="22"/>
          <w:lang w:eastAsia="en-US"/>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E1516B" w:rsidRPr="00CE4565" w:rsidRDefault="00E1516B" w:rsidP="00E1516B">
      <w:pPr>
        <w:suppressAutoHyphens w:val="0"/>
        <w:autoSpaceDE w:val="0"/>
        <w:autoSpaceDN w:val="0"/>
        <w:adjustRightInd w:val="0"/>
        <w:ind w:firstLine="539"/>
        <w:jc w:val="both"/>
        <w:rPr>
          <w:rFonts w:eastAsiaTheme="minorHAnsi"/>
          <w:sz w:val="22"/>
          <w:szCs w:val="22"/>
          <w:lang w:eastAsia="en-US"/>
        </w:rPr>
      </w:pPr>
      <w:r w:rsidRPr="00CE4565">
        <w:rPr>
          <w:rFonts w:eastAsiaTheme="minorHAnsi"/>
          <w:sz w:val="22"/>
          <w:szCs w:val="22"/>
          <w:lang w:eastAsia="en-US"/>
        </w:rPr>
        <w:t xml:space="preserve">7.6. Заказчик в соответствии с </w:t>
      </w:r>
      <w:hyperlink r:id="rId27" w:history="1">
        <w:r w:rsidRPr="00CE4565">
          <w:rPr>
            <w:rFonts w:eastAsiaTheme="minorHAnsi"/>
            <w:color w:val="0000FF"/>
            <w:sz w:val="22"/>
            <w:szCs w:val="22"/>
            <w:lang w:eastAsia="en-US"/>
          </w:rPr>
          <w:t>пунктом 4 статьи 477</w:t>
        </w:r>
      </w:hyperlink>
      <w:r w:rsidRPr="00CE4565">
        <w:rPr>
          <w:rFonts w:eastAsiaTheme="minorHAnsi"/>
          <w:sz w:val="22"/>
          <w:szCs w:val="22"/>
          <w:lang w:eastAsia="en-US"/>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FD5F7A" w:rsidRPr="00CE4565" w:rsidRDefault="00FD5F7A" w:rsidP="00FD5F7A">
      <w:pPr>
        <w:pStyle w:val="ConsPlusNormal"/>
        <w:jc w:val="center"/>
        <w:outlineLvl w:val="1"/>
        <w:rPr>
          <w:rFonts w:ascii="Times New Roman" w:hAnsi="Times New Roman" w:cs="Times New Roman"/>
          <w:b/>
          <w:sz w:val="22"/>
          <w:szCs w:val="22"/>
        </w:rPr>
      </w:pPr>
      <w:r w:rsidRPr="00CE4565">
        <w:rPr>
          <w:rFonts w:ascii="Times New Roman" w:hAnsi="Times New Roman" w:cs="Times New Roman"/>
          <w:b/>
          <w:sz w:val="22"/>
          <w:szCs w:val="22"/>
        </w:rPr>
        <w:t>8. Качество Товара</w:t>
      </w:r>
    </w:p>
    <w:p w:rsidR="00FD5F7A" w:rsidRPr="00CE4565" w:rsidRDefault="00FD5F7A" w:rsidP="00FD5F7A">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8.1. Качество Товара должно соответствовать требованиям законод</w:t>
      </w:r>
      <w:r w:rsidR="00970B89" w:rsidRPr="00CE4565">
        <w:rPr>
          <w:rFonts w:ascii="Times New Roman" w:hAnsi="Times New Roman" w:cs="Times New Roman"/>
          <w:sz w:val="22"/>
          <w:szCs w:val="22"/>
        </w:rPr>
        <w:t>ательства Российской Федерации</w:t>
      </w:r>
      <w:r w:rsidRPr="00CE4565">
        <w:rPr>
          <w:rFonts w:ascii="Times New Roman" w:hAnsi="Times New Roman" w:cs="Times New Roman"/>
          <w:sz w:val="22"/>
          <w:szCs w:val="22"/>
        </w:rPr>
        <w:t>, Технических характеристик (</w:t>
      </w:r>
      <w:hyperlink r:id="rId28" w:anchor="P410" w:history="1">
        <w:r w:rsidRPr="00CE4565">
          <w:rPr>
            <w:rStyle w:val="a3"/>
            <w:rFonts w:ascii="Times New Roman" w:hAnsi="Times New Roman" w:cs="Times New Roman"/>
            <w:sz w:val="22"/>
            <w:szCs w:val="22"/>
          </w:rPr>
          <w:t>Приложение № 2</w:t>
        </w:r>
      </w:hyperlink>
      <w:r w:rsidRPr="00CE4565">
        <w:rPr>
          <w:rFonts w:ascii="Times New Roman" w:hAnsi="Times New Roman" w:cs="Times New Roman"/>
          <w:sz w:val="22"/>
          <w:szCs w:val="22"/>
        </w:rPr>
        <w:t xml:space="preserve"> к Контракту), что подтверждается: </w:t>
      </w:r>
      <w:r w:rsidRPr="00CE4565">
        <w:rPr>
          <w:rFonts w:ascii="Times New Roman" w:hAnsi="Times New Roman" w:cs="Times New Roman"/>
          <w:sz w:val="22"/>
          <w:szCs w:val="22"/>
          <w:u w:val="single"/>
        </w:rPr>
        <w:t>регистрационны</w:t>
      </w:r>
      <w:proofErr w:type="gramStart"/>
      <w:r w:rsidRPr="00CE4565">
        <w:rPr>
          <w:rFonts w:ascii="Times New Roman" w:hAnsi="Times New Roman" w:cs="Times New Roman"/>
          <w:sz w:val="22"/>
          <w:szCs w:val="22"/>
          <w:u w:val="single"/>
        </w:rPr>
        <w:t>м</w:t>
      </w:r>
      <w:r w:rsidR="0067387C" w:rsidRPr="00CE4565">
        <w:rPr>
          <w:rFonts w:ascii="Times New Roman" w:hAnsi="Times New Roman" w:cs="Times New Roman"/>
          <w:sz w:val="22"/>
          <w:szCs w:val="22"/>
          <w:u w:val="single"/>
        </w:rPr>
        <w:t>(</w:t>
      </w:r>
      <w:proofErr w:type="spellStart"/>
      <w:proofErr w:type="gramEnd"/>
      <w:r w:rsidR="0067387C" w:rsidRPr="00CE4565">
        <w:rPr>
          <w:rFonts w:ascii="Times New Roman" w:hAnsi="Times New Roman" w:cs="Times New Roman"/>
          <w:sz w:val="22"/>
          <w:szCs w:val="22"/>
          <w:u w:val="single"/>
        </w:rPr>
        <w:t>ыми</w:t>
      </w:r>
      <w:proofErr w:type="spellEnd"/>
      <w:r w:rsidR="0067387C" w:rsidRPr="00CE4565">
        <w:rPr>
          <w:rFonts w:ascii="Times New Roman" w:hAnsi="Times New Roman" w:cs="Times New Roman"/>
          <w:sz w:val="22"/>
          <w:szCs w:val="22"/>
          <w:u w:val="single"/>
        </w:rPr>
        <w:t>)</w:t>
      </w:r>
      <w:r w:rsidRPr="00CE4565">
        <w:rPr>
          <w:rFonts w:ascii="Times New Roman" w:hAnsi="Times New Roman" w:cs="Times New Roman"/>
          <w:sz w:val="22"/>
          <w:szCs w:val="22"/>
          <w:u w:val="single"/>
        </w:rPr>
        <w:t xml:space="preserve"> удостоверением</w:t>
      </w:r>
      <w:r w:rsidR="0067387C" w:rsidRPr="00CE4565">
        <w:rPr>
          <w:rFonts w:ascii="Times New Roman" w:hAnsi="Times New Roman" w:cs="Times New Roman"/>
          <w:sz w:val="22"/>
          <w:szCs w:val="22"/>
          <w:u w:val="single"/>
        </w:rPr>
        <w:t>(</w:t>
      </w:r>
      <w:proofErr w:type="spellStart"/>
      <w:r w:rsidR="0067387C" w:rsidRPr="00CE4565">
        <w:rPr>
          <w:rFonts w:ascii="Times New Roman" w:hAnsi="Times New Roman" w:cs="Times New Roman"/>
          <w:sz w:val="22"/>
          <w:szCs w:val="22"/>
          <w:u w:val="single"/>
        </w:rPr>
        <w:t>ями</w:t>
      </w:r>
      <w:proofErr w:type="spellEnd"/>
      <w:r w:rsidR="0067387C" w:rsidRPr="00CE4565">
        <w:rPr>
          <w:rFonts w:ascii="Times New Roman" w:hAnsi="Times New Roman" w:cs="Times New Roman"/>
          <w:sz w:val="22"/>
          <w:szCs w:val="22"/>
          <w:u w:val="single"/>
        </w:rPr>
        <w:t>)</w:t>
      </w:r>
      <w:r w:rsidRPr="00CE4565">
        <w:rPr>
          <w:rFonts w:ascii="Times New Roman" w:hAnsi="Times New Roman" w:cs="Times New Roman"/>
          <w:sz w:val="22"/>
          <w:szCs w:val="22"/>
          <w:u w:val="single"/>
        </w:rPr>
        <w:t xml:space="preserve"> лекарственного</w:t>
      </w:r>
      <w:r w:rsidR="0067387C" w:rsidRPr="00CE4565">
        <w:rPr>
          <w:rFonts w:ascii="Times New Roman" w:hAnsi="Times New Roman" w:cs="Times New Roman"/>
          <w:sz w:val="22"/>
          <w:szCs w:val="22"/>
          <w:u w:val="single"/>
        </w:rPr>
        <w:t>(</w:t>
      </w:r>
      <w:proofErr w:type="spellStart"/>
      <w:r w:rsidR="0067387C" w:rsidRPr="00CE4565">
        <w:rPr>
          <w:rFonts w:ascii="Times New Roman" w:hAnsi="Times New Roman" w:cs="Times New Roman"/>
          <w:sz w:val="22"/>
          <w:szCs w:val="22"/>
          <w:u w:val="single"/>
        </w:rPr>
        <w:t>ых</w:t>
      </w:r>
      <w:proofErr w:type="spellEnd"/>
      <w:r w:rsidR="0067387C" w:rsidRPr="00CE4565">
        <w:rPr>
          <w:rFonts w:ascii="Times New Roman" w:hAnsi="Times New Roman" w:cs="Times New Roman"/>
          <w:sz w:val="22"/>
          <w:szCs w:val="22"/>
          <w:u w:val="single"/>
        </w:rPr>
        <w:t>)</w:t>
      </w:r>
      <w:r w:rsidRPr="00CE4565">
        <w:rPr>
          <w:rFonts w:ascii="Times New Roman" w:hAnsi="Times New Roman" w:cs="Times New Roman"/>
          <w:sz w:val="22"/>
          <w:szCs w:val="22"/>
          <w:u w:val="single"/>
        </w:rPr>
        <w:t xml:space="preserve"> препарата</w:t>
      </w:r>
      <w:r w:rsidR="0067387C" w:rsidRPr="00CE4565">
        <w:rPr>
          <w:rFonts w:ascii="Times New Roman" w:hAnsi="Times New Roman" w:cs="Times New Roman"/>
          <w:sz w:val="22"/>
          <w:szCs w:val="22"/>
          <w:u w:val="single"/>
        </w:rPr>
        <w:t>(</w:t>
      </w:r>
      <w:proofErr w:type="spellStart"/>
      <w:r w:rsidR="0067387C" w:rsidRPr="00CE4565">
        <w:rPr>
          <w:rFonts w:ascii="Times New Roman" w:hAnsi="Times New Roman" w:cs="Times New Roman"/>
          <w:sz w:val="22"/>
          <w:szCs w:val="22"/>
          <w:u w:val="single"/>
        </w:rPr>
        <w:t>ов</w:t>
      </w:r>
      <w:proofErr w:type="spellEnd"/>
      <w:r w:rsidR="0067387C" w:rsidRPr="00CE4565">
        <w:rPr>
          <w:rFonts w:ascii="Times New Roman" w:hAnsi="Times New Roman" w:cs="Times New Roman"/>
          <w:sz w:val="22"/>
          <w:szCs w:val="22"/>
          <w:u w:val="single"/>
        </w:rPr>
        <w:t>)</w:t>
      </w:r>
      <w:r w:rsidR="00E76F85" w:rsidRPr="00CE4565">
        <w:rPr>
          <w:rFonts w:ascii="Times New Roman" w:hAnsi="Times New Roman" w:cs="Times New Roman"/>
          <w:sz w:val="22"/>
          <w:szCs w:val="22"/>
        </w:rPr>
        <w:t>, выданного</w:t>
      </w:r>
      <w:r w:rsidR="0067387C" w:rsidRPr="00CE4565">
        <w:rPr>
          <w:rFonts w:ascii="Times New Roman" w:hAnsi="Times New Roman" w:cs="Times New Roman"/>
          <w:sz w:val="22"/>
          <w:szCs w:val="22"/>
        </w:rPr>
        <w:t>(</w:t>
      </w:r>
      <w:proofErr w:type="spellStart"/>
      <w:r w:rsidR="0067387C" w:rsidRPr="00CE4565">
        <w:rPr>
          <w:rFonts w:ascii="Times New Roman" w:hAnsi="Times New Roman" w:cs="Times New Roman"/>
          <w:sz w:val="22"/>
          <w:szCs w:val="22"/>
        </w:rPr>
        <w:t>ыми</w:t>
      </w:r>
      <w:proofErr w:type="spellEnd"/>
      <w:r w:rsidR="0067387C" w:rsidRPr="00CE4565">
        <w:rPr>
          <w:rFonts w:ascii="Times New Roman" w:hAnsi="Times New Roman" w:cs="Times New Roman"/>
          <w:sz w:val="22"/>
          <w:szCs w:val="22"/>
        </w:rPr>
        <w:t>)</w:t>
      </w:r>
      <w:r w:rsidRPr="00CE4565">
        <w:rPr>
          <w:rFonts w:ascii="Times New Roman" w:hAnsi="Times New Roman" w:cs="Times New Roman"/>
          <w:sz w:val="22"/>
          <w:szCs w:val="22"/>
        </w:rPr>
        <w:t xml:space="preserve"> уполномоченным органом.</w:t>
      </w:r>
    </w:p>
    <w:p w:rsidR="00FD5F7A" w:rsidRPr="00CE4565" w:rsidRDefault="00FD5F7A" w:rsidP="00FD5F7A">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8.2. Остаточный срок годности Товара на дату поставки Заказчику должен соответствовать значению, указанному в Технических характеристиках (</w:t>
      </w:r>
      <w:hyperlink r:id="rId29" w:anchor="P410" w:history="1">
        <w:r w:rsidRPr="00CE4565">
          <w:rPr>
            <w:rStyle w:val="a3"/>
            <w:rFonts w:ascii="Times New Roman" w:hAnsi="Times New Roman" w:cs="Times New Roman"/>
            <w:sz w:val="22"/>
            <w:szCs w:val="22"/>
          </w:rPr>
          <w:t>Приложение № 2</w:t>
        </w:r>
      </w:hyperlink>
      <w:r w:rsidRPr="00CE4565">
        <w:rPr>
          <w:rFonts w:ascii="Times New Roman" w:hAnsi="Times New Roman" w:cs="Times New Roman"/>
          <w:sz w:val="22"/>
          <w:szCs w:val="22"/>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D5F7A" w:rsidRPr="00CE4565" w:rsidRDefault="00FD5F7A" w:rsidP="00FD5F7A">
      <w:pPr>
        <w:pStyle w:val="ConsPlusNormal"/>
        <w:jc w:val="center"/>
        <w:outlineLvl w:val="1"/>
        <w:rPr>
          <w:rFonts w:ascii="Times New Roman" w:hAnsi="Times New Roman" w:cs="Times New Roman"/>
          <w:sz w:val="22"/>
          <w:szCs w:val="22"/>
        </w:rPr>
      </w:pPr>
      <w:r w:rsidRPr="00CE4565">
        <w:rPr>
          <w:rFonts w:ascii="Times New Roman" w:hAnsi="Times New Roman" w:cs="Times New Roman"/>
          <w:b/>
          <w:sz w:val="22"/>
          <w:szCs w:val="22"/>
        </w:rPr>
        <w:t>9. Порядок расчетов</w:t>
      </w:r>
    </w:p>
    <w:p w:rsidR="000703D4" w:rsidRPr="00CE4565" w:rsidRDefault="000703D4" w:rsidP="000703D4">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 xml:space="preserve">9.1. Оплата по Контракту осуществляется за счет средств бюджетного </w:t>
      </w:r>
      <w:r w:rsidRPr="00C41705">
        <w:rPr>
          <w:rFonts w:ascii="Times New Roman" w:hAnsi="Times New Roman" w:cs="Times New Roman"/>
          <w:sz w:val="22"/>
          <w:szCs w:val="22"/>
        </w:rPr>
        <w:t>учреждения.</w:t>
      </w:r>
    </w:p>
    <w:p w:rsidR="000703D4" w:rsidRPr="00CE4565" w:rsidRDefault="000703D4" w:rsidP="000703D4">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FA08B6" w:rsidRPr="00CE4565" w:rsidRDefault="000703D4" w:rsidP="00FA08B6">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 xml:space="preserve">9.3. Оплата по Контракту осуществляется после исполнения Поставщиком обязательств по поставке Товара по Контракту. </w:t>
      </w:r>
      <w:bookmarkStart w:id="4" w:name="P176"/>
      <w:bookmarkEnd w:id="4"/>
    </w:p>
    <w:p w:rsidR="00CE4565" w:rsidRPr="00D90821" w:rsidRDefault="000703D4" w:rsidP="00CE4565">
      <w:pPr>
        <w:pStyle w:val="ConsPlusNormal"/>
        <w:ind w:firstLine="540"/>
        <w:jc w:val="both"/>
        <w:rPr>
          <w:rFonts w:ascii="Times New Roman" w:hAnsi="Times New Roman" w:cs="Times New Roman"/>
          <w:b/>
          <w:bCs/>
          <w:sz w:val="22"/>
          <w:szCs w:val="22"/>
          <w:lang w:eastAsia="ru-RU"/>
        </w:rPr>
      </w:pPr>
      <w:r w:rsidRPr="00CE4565">
        <w:rPr>
          <w:rFonts w:ascii="Times New Roman" w:hAnsi="Times New Roman" w:cs="Times New Roman"/>
          <w:sz w:val="22"/>
          <w:szCs w:val="22"/>
        </w:rPr>
        <w:t>9.4</w:t>
      </w:r>
      <w:r w:rsidRPr="00D90821">
        <w:rPr>
          <w:rFonts w:ascii="Times New Roman" w:hAnsi="Times New Roman" w:cs="Times New Roman"/>
          <w:sz w:val="22"/>
          <w:szCs w:val="22"/>
        </w:rPr>
        <w:t xml:space="preserve">. </w:t>
      </w:r>
      <w:r w:rsidR="00D90821" w:rsidRPr="00D90821">
        <w:rPr>
          <w:rFonts w:ascii="Times New Roman" w:hAnsi="Times New Roman" w:cs="Times New Roman"/>
          <w:sz w:val="22"/>
          <w:szCs w:val="22"/>
        </w:rPr>
        <w:t xml:space="preserve">Оплата по Контракту за поставленный Товар осуществляется Заказчиком после представления Поставщиком при поставке Товара документов, предусмотренных </w:t>
      </w:r>
      <w:hyperlink w:anchor="P130" w:history="1">
        <w:r w:rsidR="00D90821" w:rsidRPr="00D90821">
          <w:rPr>
            <w:rFonts w:ascii="Times New Roman" w:hAnsi="Times New Roman" w:cs="Times New Roman"/>
            <w:sz w:val="22"/>
            <w:szCs w:val="22"/>
          </w:rPr>
          <w:t>пунктом 5.3</w:t>
        </w:r>
      </w:hyperlink>
      <w:r w:rsidR="00D90821" w:rsidRPr="00D90821">
        <w:rPr>
          <w:rFonts w:ascii="Times New Roman" w:hAnsi="Times New Roman" w:cs="Times New Roman"/>
          <w:sz w:val="22"/>
          <w:szCs w:val="22"/>
        </w:rPr>
        <w:t xml:space="preserve"> Контракта, а также документов на оплату:</w:t>
      </w:r>
    </w:p>
    <w:p w:rsidR="006A4B27" w:rsidRPr="00D90821" w:rsidRDefault="006A4B27" w:rsidP="00CE4565">
      <w:pPr>
        <w:pStyle w:val="ConsPlusNormal"/>
        <w:ind w:firstLine="540"/>
        <w:jc w:val="both"/>
        <w:rPr>
          <w:rFonts w:ascii="Times New Roman" w:hAnsi="Times New Roman" w:cs="Times New Roman"/>
          <w:sz w:val="22"/>
          <w:szCs w:val="22"/>
        </w:rPr>
      </w:pPr>
      <w:r w:rsidRPr="00D90821">
        <w:rPr>
          <w:rFonts w:ascii="Times New Roman" w:hAnsi="Times New Roman" w:cs="Times New Roman"/>
          <w:sz w:val="22"/>
          <w:szCs w:val="22"/>
        </w:rPr>
        <w:t>а) счета;</w:t>
      </w:r>
    </w:p>
    <w:p w:rsidR="000703D4" w:rsidRPr="00CE4565" w:rsidRDefault="006A4B27" w:rsidP="006A4B27">
      <w:pPr>
        <w:pStyle w:val="ConsPlusNormal"/>
        <w:ind w:firstLine="539"/>
        <w:jc w:val="both"/>
        <w:rPr>
          <w:rFonts w:ascii="Times New Roman" w:hAnsi="Times New Roman" w:cs="Times New Roman"/>
          <w:sz w:val="22"/>
          <w:szCs w:val="22"/>
        </w:rPr>
      </w:pPr>
      <w:r w:rsidRPr="00CE4565">
        <w:rPr>
          <w:rFonts w:ascii="Times New Roman" w:hAnsi="Times New Roman" w:cs="Times New Roman"/>
          <w:sz w:val="22"/>
          <w:szCs w:val="22"/>
        </w:rPr>
        <w:t>б) счета-фактуры</w:t>
      </w:r>
      <w:r w:rsidR="00C41705">
        <w:rPr>
          <w:rFonts w:ascii="Times New Roman" w:hAnsi="Times New Roman" w:cs="Times New Roman"/>
          <w:sz w:val="22"/>
          <w:szCs w:val="22"/>
        </w:rPr>
        <w:t>.</w:t>
      </w:r>
    </w:p>
    <w:p w:rsidR="000703D4" w:rsidRPr="00CE4565" w:rsidRDefault="000703D4" w:rsidP="000703D4">
      <w:pPr>
        <w:pStyle w:val="ConsPlusNormal"/>
        <w:ind w:firstLine="540"/>
        <w:jc w:val="both"/>
        <w:rPr>
          <w:rFonts w:ascii="Times New Roman" w:hAnsi="Times New Roman" w:cs="Times New Roman"/>
          <w:sz w:val="22"/>
          <w:szCs w:val="22"/>
        </w:rPr>
      </w:pPr>
      <w:bookmarkStart w:id="5" w:name="P182"/>
      <w:bookmarkEnd w:id="5"/>
      <w:r w:rsidRPr="00CE4565">
        <w:rPr>
          <w:rFonts w:ascii="Times New Roman" w:hAnsi="Times New Roman" w:cs="Times New Roman"/>
          <w:sz w:val="22"/>
          <w:szCs w:val="22"/>
        </w:rPr>
        <w:t>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p>
    <w:p w:rsidR="006A4B27" w:rsidRPr="00464B35" w:rsidRDefault="000703D4" w:rsidP="006B420F">
      <w:pPr>
        <w:suppressAutoHyphens w:val="0"/>
        <w:autoSpaceDE w:val="0"/>
        <w:autoSpaceDN w:val="0"/>
        <w:adjustRightInd w:val="0"/>
        <w:ind w:firstLine="567"/>
        <w:jc w:val="both"/>
        <w:rPr>
          <w:sz w:val="22"/>
          <w:szCs w:val="22"/>
        </w:rPr>
      </w:pPr>
      <w:r w:rsidRPr="00CE4565">
        <w:rPr>
          <w:sz w:val="22"/>
          <w:szCs w:val="22"/>
        </w:rPr>
        <w:t xml:space="preserve">9.6. Оплата по Контракту осуществляется по факту поставки всего Товара, </w:t>
      </w:r>
      <w:r w:rsidRPr="00CE4565">
        <w:rPr>
          <w:rFonts w:eastAsiaTheme="minorHAnsi"/>
          <w:sz w:val="22"/>
          <w:szCs w:val="22"/>
          <w:lang w:eastAsia="en-US"/>
        </w:rPr>
        <w:t>на основании Заявки о получении (выборке) Товара (</w:t>
      </w:r>
      <w:hyperlink r:id="rId30" w:history="1">
        <w:r w:rsidRPr="00CE4565">
          <w:rPr>
            <w:rFonts w:eastAsiaTheme="minorHAnsi"/>
            <w:color w:val="0000FF"/>
            <w:sz w:val="22"/>
            <w:szCs w:val="22"/>
            <w:lang w:eastAsia="en-US"/>
          </w:rPr>
          <w:t xml:space="preserve">приложение N </w:t>
        </w:r>
      </w:hyperlink>
      <w:r w:rsidRPr="00CE4565">
        <w:rPr>
          <w:rFonts w:eastAsiaTheme="minorHAnsi"/>
          <w:sz w:val="22"/>
          <w:szCs w:val="22"/>
          <w:lang w:eastAsia="en-US"/>
        </w:rPr>
        <w:t xml:space="preserve">5 к </w:t>
      </w:r>
      <w:r w:rsidRPr="00464B35">
        <w:rPr>
          <w:rFonts w:eastAsiaTheme="minorHAnsi"/>
          <w:sz w:val="22"/>
          <w:szCs w:val="22"/>
          <w:lang w:eastAsia="en-US"/>
        </w:rPr>
        <w:t>Контракту)</w:t>
      </w:r>
      <w:r w:rsidRPr="00464B35">
        <w:rPr>
          <w:sz w:val="22"/>
          <w:szCs w:val="22"/>
        </w:rPr>
        <w:t xml:space="preserve"> </w:t>
      </w:r>
      <w:r w:rsidR="00464B35" w:rsidRPr="00464B35">
        <w:rPr>
          <w:i/>
          <w:sz w:val="22"/>
          <w:szCs w:val="22"/>
        </w:rPr>
        <w:t xml:space="preserve">в течение 7 (семи) рабочих дней </w:t>
      </w:r>
      <w:proofErr w:type="gramStart"/>
      <w:r w:rsidR="00464B35" w:rsidRPr="00464B35">
        <w:rPr>
          <w:sz w:val="22"/>
          <w:szCs w:val="22"/>
        </w:rPr>
        <w:t>с даты подписания</w:t>
      </w:r>
      <w:proofErr w:type="gramEnd"/>
      <w:r w:rsidR="00464B35" w:rsidRPr="00464B35">
        <w:rPr>
          <w:sz w:val="22"/>
          <w:szCs w:val="22"/>
        </w:rPr>
        <w:t xml:space="preserve"> Заказчиком УПД на основании документов, предусмотренных </w:t>
      </w:r>
      <w:hyperlink w:anchor="P176" w:history="1">
        <w:r w:rsidR="00464B35" w:rsidRPr="00464B35">
          <w:rPr>
            <w:sz w:val="22"/>
            <w:szCs w:val="22"/>
          </w:rPr>
          <w:t>пунктом 9.</w:t>
        </w:r>
      </w:hyperlink>
      <w:r w:rsidR="00464B35">
        <w:rPr>
          <w:sz w:val="22"/>
          <w:szCs w:val="22"/>
          <w:lang w:val="en-US"/>
        </w:rPr>
        <w:t>4</w:t>
      </w:r>
      <w:r w:rsidR="00464B35" w:rsidRPr="00464B35">
        <w:rPr>
          <w:sz w:val="22"/>
          <w:szCs w:val="22"/>
        </w:rPr>
        <w:t xml:space="preserve"> Контракта</w:t>
      </w:r>
      <w:r w:rsidR="006A4B27" w:rsidRPr="00464B35">
        <w:rPr>
          <w:sz w:val="22"/>
          <w:szCs w:val="22"/>
        </w:rPr>
        <w:t>.</w:t>
      </w:r>
    </w:p>
    <w:p w:rsidR="000703D4" w:rsidRPr="00CE4565" w:rsidRDefault="000703D4" w:rsidP="000703D4">
      <w:pPr>
        <w:suppressAutoHyphens w:val="0"/>
        <w:autoSpaceDE w:val="0"/>
        <w:autoSpaceDN w:val="0"/>
        <w:adjustRightInd w:val="0"/>
        <w:ind w:firstLine="539"/>
        <w:jc w:val="both"/>
        <w:rPr>
          <w:rFonts w:eastAsiaTheme="minorHAnsi"/>
          <w:sz w:val="22"/>
          <w:szCs w:val="22"/>
          <w:lang w:eastAsia="en-US"/>
        </w:rPr>
      </w:pPr>
      <w:r w:rsidRPr="00CE4565">
        <w:rPr>
          <w:rFonts w:eastAsiaTheme="minorHAnsi"/>
          <w:sz w:val="22"/>
          <w:szCs w:val="22"/>
          <w:lang w:eastAsia="en-US"/>
        </w:rPr>
        <w:t xml:space="preserve">9.7. </w:t>
      </w:r>
      <w:proofErr w:type="gramStart"/>
      <w:r w:rsidRPr="00CE4565">
        <w:rPr>
          <w:rFonts w:eastAsiaTheme="minorHAnsi"/>
          <w:sz w:val="22"/>
          <w:szCs w:val="22"/>
          <w:lang w:eastAsia="en-US"/>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roofErr w:type="gramEnd"/>
    </w:p>
    <w:p w:rsidR="000703D4" w:rsidRPr="00CE4565" w:rsidRDefault="000703D4" w:rsidP="000703D4">
      <w:pPr>
        <w:suppressAutoHyphens w:val="0"/>
        <w:autoSpaceDE w:val="0"/>
        <w:autoSpaceDN w:val="0"/>
        <w:adjustRightInd w:val="0"/>
        <w:ind w:firstLine="539"/>
        <w:jc w:val="both"/>
        <w:rPr>
          <w:rFonts w:eastAsiaTheme="minorHAnsi"/>
          <w:sz w:val="22"/>
          <w:szCs w:val="22"/>
          <w:lang w:eastAsia="en-US"/>
        </w:rPr>
      </w:pPr>
      <w:r w:rsidRPr="00CE4565">
        <w:rPr>
          <w:rFonts w:eastAsiaTheme="minorHAnsi"/>
          <w:sz w:val="22"/>
          <w:szCs w:val="22"/>
          <w:lang w:eastAsia="en-US"/>
        </w:rPr>
        <w:t>9.8. После оплаты Заказчиком всего поставленного Товара по Контракту Поставщик в течение 10 (Десяти) дней представляет Заказчику Акт сверки расчетов (</w:t>
      </w:r>
      <w:hyperlink r:id="rId31" w:history="1">
        <w:r w:rsidRPr="00CE4565">
          <w:rPr>
            <w:rFonts w:eastAsiaTheme="minorHAnsi"/>
            <w:color w:val="0000FF"/>
            <w:sz w:val="22"/>
            <w:szCs w:val="22"/>
            <w:lang w:eastAsia="en-US"/>
          </w:rPr>
          <w:t xml:space="preserve">приложение N </w:t>
        </w:r>
      </w:hyperlink>
      <w:r w:rsidRPr="00CE4565">
        <w:rPr>
          <w:sz w:val="22"/>
          <w:szCs w:val="22"/>
        </w:rPr>
        <w:t>4</w:t>
      </w:r>
      <w:r w:rsidRPr="00CE4565">
        <w:rPr>
          <w:rFonts w:eastAsiaTheme="minorHAnsi"/>
          <w:sz w:val="22"/>
          <w:szCs w:val="22"/>
          <w:lang w:eastAsia="en-US"/>
        </w:rPr>
        <w:t xml:space="preserve"> к Контракту).</w:t>
      </w:r>
    </w:p>
    <w:p w:rsidR="00FD5F7A" w:rsidRPr="00CE4565" w:rsidRDefault="00FD5F7A" w:rsidP="00FD5F7A">
      <w:pPr>
        <w:pStyle w:val="ConsPlusNormal"/>
        <w:jc w:val="center"/>
        <w:outlineLvl w:val="1"/>
        <w:rPr>
          <w:rFonts w:ascii="Times New Roman" w:hAnsi="Times New Roman" w:cs="Times New Roman"/>
          <w:b/>
          <w:sz w:val="22"/>
          <w:szCs w:val="22"/>
        </w:rPr>
      </w:pPr>
      <w:r w:rsidRPr="00CE4565">
        <w:rPr>
          <w:rFonts w:ascii="Times New Roman" w:hAnsi="Times New Roman" w:cs="Times New Roman"/>
          <w:b/>
          <w:sz w:val="22"/>
          <w:szCs w:val="22"/>
        </w:rPr>
        <w:t>10. Обеспечение исполнения Контракта</w:t>
      </w:r>
    </w:p>
    <w:p w:rsidR="00FC2E17" w:rsidRPr="00CE4565" w:rsidRDefault="00C41705" w:rsidP="00C41705">
      <w:pPr>
        <w:pStyle w:val="af5"/>
        <w:autoSpaceDE w:val="0"/>
        <w:autoSpaceDN w:val="0"/>
        <w:adjustRightInd w:val="0"/>
        <w:ind w:left="0" w:firstLine="567"/>
        <w:jc w:val="both"/>
        <w:rPr>
          <w:sz w:val="22"/>
          <w:szCs w:val="22"/>
        </w:rPr>
      </w:pPr>
      <w:r>
        <w:rPr>
          <w:sz w:val="22"/>
          <w:szCs w:val="22"/>
        </w:rPr>
        <w:t>10.1. Не установлено.</w:t>
      </w:r>
    </w:p>
    <w:p w:rsidR="00FD5F7A" w:rsidRPr="00CE4565" w:rsidRDefault="00FD5F7A" w:rsidP="00CE4565">
      <w:pPr>
        <w:pStyle w:val="ConsPlusNormal"/>
        <w:jc w:val="center"/>
        <w:outlineLvl w:val="1"/>
        <w:rPr>
          <w:rFonts w:ascii="Times New Roman" w:hAnsi="Times New Roman" w:cs="Times New Roman"/>
          <w:b/>
          <w:sz w:val="22"/>
          <w:szCs w:val="22"/>
        </w:rPr>
      </w:pPr>
      <w:r w:rsidRPr="00CE4565">
        <w:rPr>
          <w:rFonts w:ascii="Times New Roman" w:hAnsi="Times New Roman" w:cs="Times New Roman"/>
          <w:b/>
          <w:sz w:val="22"/>
          <w:szCs w:val="22"/>
        </w:rPr>
        <w:t>11. Ответственность Сторон</w:t>
      </w:r>
    </w:p>
    <w:p w:rsidR="00ED2E48" w:rsidRPr="00CE4565" w:rsidRDefault="0053780F" w:rsidP="00CE4565">
      <w:pPr>
        <w:ind w:firstLine="540"/>
        <w:jc w:val="both"/>
        <w:rPr>
          <w:sz w:val="22"/>
          <w:szCs w:val="22"/>
        </w:rPr>
      </w:pPr>
      <w:r w:rsidRPr="00CE4565">
        <w:rPr>
          <w:sz w:val="22"/>
          <w:szCs w:val="22"/>
        </w:rPr>
        <w:t>11.1. За неисполнен</w:t>
      </w:r>
      <w:r w:rsidR="00ED2E48" w:rsidRPr="00CE4565">
        <w:rPr>
          <w:sz w:val="22"/>
          <w:szCs w:val="22"/>
        </w:rPr>
        <w:t xml:space="preserve">ие или ненадлежащее исполнение </w:t>
      </w:r>
      <w:r w:rsidRPr="00CE4565">
        <w:rPr>
          <w:sz w:val="22"/>
          <w:szCs w:val="22"/>
        </w:rPr>
        <w:t>обязательств по настоящему контракту каждая из Сторон несет ответственность в соответствии с действующим законодательством Российской Федерации и настоящим контрактом.</w:t>
      </w:r>
    </w:p>
    <w:p w:rsidR="00ED2E48" w:rsidRPr="00CE4565" w:rsidRDefault="00CE4565" w:rsidP="00CE4565">
      <w:pPr>
        <w:ind w:firstLine="540"/>
        <w:jc w:val="both"/>
        <w:rPr>
          <w:sz w:val="22"/>
          <w:szCs w:val="22"/>
          <w:lang w:eastAsia="ru-RU"/>
        </w:rPr>
      </w:pPr>
      <w:r w:rsidRPr="00CE4565">
        <w:rPr>
          <w:sz w:val="22"/>
          <w:szCs w:val="22"/>
        </w:rPr>
        <w:t>11</w:t>
      </w:r>
      <w:r w:rsidR="00ED2E48" w:rsidRPr="00CE4565">
        <w:rPr>
          <w:sz w:val="22"/>
          <w:szCs w:val="22"/>
        </w:rPr>
        <w:t xml:space="preserve">.2. </w:t>
      </w:r>
      <w:r w:rsidR="00ED2E48" w:rsidRPr="00ED2E48">
        <w:rPr>
          <w:sz w:val="22"/>
          <w:szCs w:val="22"/>
          <w:lang w:eastAsia="ru-RU"/>
        </w:rPr>
        <w:t xml:space="preserve">В случае просрочки исполнения </w:t>
      </w:r>
      <w:r w:rsidR="00ED2E48" w:rsidRPr="00CE4565">
        <w:rPr>
          <w:sz w:val="22"/>
          <w:szCs w:val="22"/>
          <w:lang w:eastAsia="ru-RU"/>
        </w:rPr>
        <w:t>З</w:t>
      </w:r>
      <w:r w:rsidR="00ED2E48" w:rsidRPr="00ED2E48">
        <w:rPr>
          <w:sz w:val="22"/>
          <w:szCs w:val="22"/>
          <w:lang w:eastAsia="ru-RU"/>
        </w:rPr>
        <w:t>аказчиком</w:t>
      </w:r>
      <w:r w:rsidR="00ED2E48" w:rsidRPr="00CE4565">
        <w:rPr>
          <w:sz w:val="22"/>
          <w:szCs w:val="22"/>
          <w:lang w:eastAsia="ru-RU"/>
        </w:rPr>
        <w:t xml:space="preserve"> обязательств, предусмотренных К</w:t>
      </w:r>
      <w:r w:rsidR="00ED2E48" w:rsidRPr="00ED2E48">
        <w:rPr>
          <w:sz w:val="22"/>
          <w:szCs w:val="22"/>
          <w:lang w:eastAsia="ru-RU"/>
        </w:rPr>
        <w:t>онтрактом, а также в иных случаях неисполнени</w:t>
      </w:r>
      <w:r w:rsidR="00ED2E48" w:rsidRPr="00CE4565">
        <w:rPr>
          <w:sz w:val="22"/>
          <w:szCs w:val="22"/>
          <w:lang w:eastAsia="ru-RU"/>
        </w:rPr>
        <w:t>я или ненадлежащего исполнения З</w:t>
      </w:r>
      <w:r w:rsidR="00ED2E48" w:rsidRPr="00ED2E48">
        <w:rPr>
          <w:sz w:val="22"/>
          <w:szCs w:val="22"/>
          <w:lang w:eastAsia="ru-RU"/>
        </w:rPr>
        <w:t>аказчиком</w:t>
      </w:r>
      <w:r w:rsidR="00ED2E48" w:rsidRPr="00CE4565">
        <w:rPr>
          <w:sz w:val="22"/>
          <w:szCs w:val="22"/>
          <w:lang w:eastAsia="ru-RU"/>
        </w:rPr>
        <w:t xml:space="preserve"> обязательств, предусмотренных Контрактом, П</w:t>
      </w:r>
      <w:r w:rsidR="00ED2E48" w:rsidRPr="00ED2E48">
        <w:rPr>
          <w:sz w:val="22"/>
          <w:szCs w:val="22"/>
          <w:lang w:eastAsia="ru-RU"/>
        </w:rPr>
        <w:t xml:space="preserve">оставщик вправе потребовать уплаты неустоек (штрафов, пеней). </w:t>
      </w:r>
    </w:p>
    <w:p w:rsidR="00ED2E48" w:rsidRPr="00CE4565" w:rsidRDefault="00CE4565" w:rsidP="00CE4565">
      <w:pPr>
        <w:ind w:firstLine="540"/>
        <w:jc w:val="both"/>
        <w:rPr>
          <w:sz w:val="22"/>
          <w:szCs w:val="22"/>
          <w:lang w:eastAsia="ru-RU"/>
        </w:rPr>
      </w:pPr>
      <w:r w:rsidRPr="00CE4565">
        <w:rPr>
          <w:sz w:val="22"/>
          <w:szCs w:val="22"/>
          <w:lang w:eastAsia="ru-RU"/>
        </w:rPr>
        <w:t>11</w:t>
      </w:r>
      <w:r w:rsidR="00ED2E48" w:rsidRPr="00CE4565">
        <w:rPr>
          <w:sz w:val="22"/>
          <w:szCs w:val="22"/>
          <w:lang w:eastAsia="ru-RU"/>
        </w:rPr>
        <w:t xml:space="preserve">.3. </w:t>
      </w:r>
      <w:r w:rsidR="00ED2E48" w:rsidRPr="00ED2E48">
        <w:rPr>
          <w:sz w:val="22"/>
          <w:szCs w:val="22"/>
          <w:lang w:eastAsia="ru-RU"/>
        </w:rPr>
        <w:t xml:space="preserve">Пеня начисляется за каждый день просрочки исполнения </w:t>
      </w:r>
      <w:r w:rsidR="00ED2E48" w:rsidRPr="00CE4565">
        <w:rPr>
          <w:sz w:val="22"/>
          <w:szCs w:val="22"/>
          <w:lang w:eastAsia="ru-RU"/>
        </w:rPr>
        <w:t xml:space="preserve">Заказчиком </w:t>
      </w:r>
      <w:r w:rsidR="00ED2E48" w:rsidRPr="00ED2E48">
        <w:rPr>
          <w:sz w:val="22"/>
          <w:szCs w:val="22"/>
          <w:lang w:eastAsia="ru-RU"/>
        </w:rPr>
        <w:t>о</w:t>
      </w:r>
      <w:r w:rsidR="00ED2E48" w:rsidRPr="00CE4565">
        <w:rPr>
          <w:sz w:val="22"/>
          <w:szCs w:val="22"/>
          <w:lang w:eastAsia="ru-RU"/>
        </w:rPr>
        <w:t>бязательства, предусмотренного К</w:t>
      </w:r>
      <w:r w:rsidR="00ED2E48" w:rsidRPr="00ED2E48">
        <w:rPr>
          <w:sz w:val="22"/>
          <w:szCs w:val="22"/>
          <w:lang w:eastAsia="ru-RU"/>
        </w:rPr>
        <w:t>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hyperlink r:id="rId32" w:anchor="block_100" w:history="1">
        <w:r w:rsidR="00ED2E48" w:rsidRPr="00CE4565">
          <w:rPr>
            <w:sz w:val="22"/>
            <w:szCs w:val="22"/>
            <w:lang w:eastAsia="ru-RU"/>
          </w:rPr>
          <w:t>ключевой ставки</w:t>
        </w:r>
      </w:hyperlink>
      <w:r w:rsidR="00ED2E48" w:rsidRPr="00ED2E48">
        <w:rPr>
          <w:sz w:val="22"/>
          <w:szCs w:val="22"/>
          <w:lang w:eastAsia="ru-RU"/>
        </w:rPr>
        <w:t xml:space="preserve"> Центрального банка Российской Федерации от не уплаченной в срок суммы. </w:t>
      </w:r>
    </w:p>
    <w:p w:rsidR="00ED2E48" w:rsidRPr="00ED2E48" w:rsidRDefault="00CE4565" w:rsidP="00CE4565">
      <w:pPr>
        <w:ind w:firstLine="540"/>
        <w:jc w:val="both"/>
        <w:rPr>
          <w:sz w:val="22"/>
          <w:szCs w:val="22"/>
        </w:rPr>
      </w:pPr>
      <w:r w:rsidRPr="00CE4565">
        <w:rPr>
          <w:sz w:val="22"/>
          <w:szCs w:val="22"/>
          <w:lang w:eastAsia="ru-RU"/>
        </w:rPr>
        <w:t xml:space="preserve">11.4. </w:t>
      </w:r>
      <w:r w:rsidR="00ED2E48" w:rsidRPr="00ED2E48">
        <w:rPr>
          <w:sz w:val="22"/>
          <w:szCs w:val="22"/>
          <w:lang w:eastAsia="ru-RU"/>
        </w:rPr>
        <w:t xml:space="preserve">Штрафы начисляются за ненадлежащее исполнение </w:t>
      </w:r>
      <w:r w:rsidR="00F37CC7" w:rsidRPr="00CE4565">
        <w:rPr>
          <w:sz w:val="22"/>
          <w:szCs w:val="22"/>
          <w:lang w:eastAsia="ru-RU"/>
        </w:rPr>
        <w:t>З</w:t>
      </w:r>
      <w:r w:rsidR="00ED2E48" w:rsidRPr="00ED2E48">
        <w:rPr>
          <w:sz w:val="22"/>
          <w:szCs w:val="22"/>
          <w:lang w:eastAsia="ru-RU"/>
        </w:rPr>
        <w:t>аказчиком</w:t>
      </w:r>
      <w:r w:rsidR="00F37CC7" w:rsidRPr="00CE4565">
        <w:rPr>
          <w:sz w:val="22"/>
          <w:szCs w:val="22"/>
          <w:lang w:eastAsia="ru-RU"/>
        </w:rPr>
        <w:t xml:space="preserve"> обязательств, предусмотренных К</w:t>
      </w:r>
      <w:r w:rsidR="00ED2E48" w:rsidRPr="00ED2E48">
        <w:rPr>
          <w:sz w:val="22"/>
          <w:szCs w:val="22"/>
          <w:lang w:eastAsia="ru-RU"/>
        </w:rPr>
        <w:t>онтрактом, за исключением просрочки исполнения</w:t>
      </w:r>
      <w:r w:rsidR="00F37CC7" w:rsidRPr="00CE4565">
        <w:rPr>
          <w:sz w:val="22"/>
          <w:szCs w:val="22"/>
          <w:lang w:eastAsia="ru-RU"/>
        </w:rPr>
        <w:t xml:space="preserve"> обязательств, предусмотренных К</w:t>
      </w:r>
      <w:r w:rsidR="00ED2E48" w:rsidRPr="00ED2E48">
        <w:rPr>
          <w:sz w:val="22"/>
          <w:szCs w:val="22"/>
          <w:lang w:eastAsia="ru-RU"/>
        </w:rPr>
        <w:t>онтрактом. Размер штрафа устанавливается в </w:t>
      </w:r>
      <w:hyperlink r:id="rId33" w:anchor="block_1000" w:history="1">
        <w:r w:rsidR="00ED2E48" w:rsidRPr="00CE4565">
          <w:rPr>
            <w:sz w:val="22"/>
            <w:szCs w:val="22"/>
            <w:lang w:eastAsia="ru-RU"/>
          </w:rPr>
          <w:t>порядке</w:t>
        </w:r>
      </w:hyperlink>
      <w:r w:rsidR="00ED2E48" w:rsidRPr="00ED2E48">
        <w:rPr>
          <w:sz w:val="22"/>
          <w:szCs w:val="22"/>
          <w:lang w:eastAsia="ru-RU"/>
        </w:rPr>
        <w:t xml:space="preserve">, установленном </w:t>
      </w:r>
      <w:r w:rsidR="00F37CC7" w:rsidRPr="00CE4565">
        <w:rPr>
          <w:sz w:val="22"/>
          <w:szCs w:val="22"/>
          <w:lang w:eastAsia="ru-RU"/>
        </w:rPr>
        <w:t xml:space="preserve">постановлением </w:t>
      </w:r>
      <w:r w:rsidR="00F37CC7" w:rsidRPr="00ED2E48">
        <w:rPr>
          <w:sz w:val="22"/>
          <w:szCs w:val="22"/>
          <w:lang w:eastAsia="ru-RU"/>
        </w:rPr>
        <w:t>Правительств</w:t>
      </w:r>
      <w:r w:rsidR="00F37CC7" w:rsidRPr="00CE4565">
        <w:rPr>
          <w:sz w:val="22"/>
          <w:szCs w:val="22"/>
          <w:lang w:eastAsia="ru-RU"/>
        </w:rPr>
        <w:t>а</w:t>
      </w:r>
      <w:r w:rsidR="00F37CC7" w:rsidRPr="00ED2E48">
        <w:rPr>
          <w:sz w:val="22"/>
          <w:szCs w:val="22"/>
          <w:lang w:eastAsia="ru-RU"/>
        </w:rPr>
        <w:t xml:space="preserve"> Российской Федерации</w:t>
      </w:r>
      <w:r w:rsidR="00F37CC7" w:rsidRPr="00CE4565">
        <w:rPr>
          <w:sz w:val="22"/>
          <w:szCs w:val="22"/>
          <w:lang w:eastAsia="ru-RU"/>
        </w:rPr>
        <w:t xml:space="preserve"> от 30.08.2017 №1042 (далее – Правила определения размера штрафа)</w:t>
      </w:r>
      <w:r w:rsidR="00ED2E48" w:rsidRPr="00ED2E48">
        <w:rPr>
          <w:sz w:val="22"/>
          <w:szCs w:val="22"/>
          <w:lang w:eastAsia="ru-RU"/>
        </w:rPr>
        <w:t>.</w:t>
      </w:r>
    </w:p>
    <w:p w:rsidR="00CE4565" w:rsidRPr="00CE4565" w:rsidRDefault="00F37CC7" w:rsidP="00CE4565">
      <w:pPr>
        <w:pStyle w:val="s1"/>
        <w:shd w:val="clear" w:color="auto" w:fill="FFFFFF"/>
        <w:spacing w:before="0" w:beforeAutospacing="0" w:after="0" w:afterAutospacing="0"/>
        <w:jc w:val="both"/>
        <w:rPr>
          <w:sz w:val="22"/>
          <w:szCs w:val="22"/>
        </w:rPr>
      </w:pPr>
      <w:r w:rsidRPr="00CE4565">
        <w:rPr>
          <w:sz w:val="22"/>
          <w:szCs w:val="22"/>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E4565" w:rsidRPr="00CE4565" w:rsidRDefault="00CE4565" w:rsidP="00CE4565">
      <w:pPr>
        <w:pStyle w:val="s1"/>
        <w:shd w:val="clear" w:color="auto" w:fill="FFFFFF"/>
        <w:spacing w:before="0" w:beforeAutospacing="0" w:after="0" w:afterAutospacing="0"/>
        <w:jc w:val="both"/>
        <w:rPr>
          <w:sz w:val="22"/>
          <w:szCs w:val="22"/>
        </w:rPr>
      </w:pPr>
      <w:r w:rsidRPr="00CE4565">
        <w:rPr>
          <w:sz w:val="22"/>
          <w:szCs w:val="22"/>
        </w:rPr>
        <w:tab/>
      </w:r>
      <w:r w:rsidR="00F37CC7" w:rsidRPr="00CE4565">
        <w:rPr>
          <w:sz w:val="22"/>
          <w:szCs w:val="22"/>
        </w:rPr>
        <w:t>а) 1000 рублей, если цена Контракта не превышает 3 млн. рублей (включительно)</w:t>
      </w:r>
      <w:r w:rsidR="0034198D">
        <w:rPr>
          <w:sz w:val="22"/>
          <w:szCs w:val="22"/>
        </w:rPr>
        <w:t>.</w:t>
      </w:r>
    </w:p>
    <w:p w:rsidR="00F37CC7" w:rsidRPr="00F37CC7" w:rsidRDefault="00CE4565" w:rsidP="00CE4565">
      <w:pPr>
        <w:pStyle w:val="s1"/>
        <w:shd w:val="clear" w:color="auto" w:fill="FFFFFF"/>
        <w:spacing w:before="0" w:beforeAutospacing="0" w:after="0" w:afterAutospacing="0"/>
        <w:jc w:val="both"/>
        <w:rPr>
          <w:sz w:val="22"/>
          <w:szCs w:val="22"/>
        </w:rPr>
      </w:pPr>
      <w:r w:rsidRPr="00CE4565">
        <w:rPr>
          <w:sz w:val="22"/>
          <w:szCs w:val="22"/>
        </w:rPr>
        <w:lastRenderedPageBreak/>
        <w:tab/>
      </w:r>
      <w:r w:rsidR="00F37CC7" w:rsidRPr="00CE4565">
        <w:rPr>
          <w:sz w:val="22"/>
          <w:szCs w:val="22"/>
        </w:rPr>
        <w:t>1</w:t>
      </w:r>
      <w:r w:rsidRPr="00CE4565">
        <w:rPr>
          <w:sz w:val="22"/>
          <w:szCs w:val="22"/>
        </w:rPr>
        <w:t>1</w:t>
      </w:r>
      <w:r w:rsidR="00F37CC7" w:rsidRPr="00CE4565">
        <w:rPr>
          <w:sz w:val="22"/>
          <w:szCs w:val="22"/>
        </w:rPr>
        <w:t>.</w:t>
      </w:r>
      <w:r w:rsidRPr="00CE4565">
        <w:rPr>
          <w:sz w:val="22"/>
          <w:szCs w:val="22"/>
        </w:rPr>
        <w:t>5</w:t>
      </w:r>
      <w:r w:rsidR="00F37CC7" w:rsidRPr="00CE4565">
        <w:rPr>
          <w:sz w:val="22"/>
          <w:szCs w:val="22"/>
        </w:rPr>
        <w:t xml:space="preserve">. </w:t>
      </w:r>
      <w:r w:rsidR="00F37CC7" w:rsidRPr="00F37CC7">
        <w:rPr>
          <w:sz w:val="22"/>
          <w:szCs w:val="22"/>
        </w:rPr>
        <w:t xml:space="preserve">Общая сумма начисленных штрафов за ненадлежащее исполнение </w:t>
      </w:r>
      <w:r w:rsidR="00F37CC7" w:rsidRPr="00CE4565">
        <w:rPr>
          <w:sz w:val="22"/>
          <w:szCs w:val="22"/>
        </w:rPr>
        <w:t>З</w:t>
      </w:r>
      <w:r w:rsidR="00F37CC7" w:rsidRPr="00F37CC7">
        <w:rPr>
          <w:sz w:val="22"/>
          <w:szCs w:val="22"/>
        </w:rPr>
        <w:t xml:space="preserve">аказчиком обязательств, предусмотренных </w:t>
      </w:r>
      <w:r w:rsidR="00F37CC7" w:rsidRPr="00CE4565">
        <w:rPr>
          <w:sz w:val="22"/>
          <w:szCs w:val="22"/>
        </w:rPr>
        <w:t>К</w:t>
      </w:r>
      <w:r w:rsidR="00F37CC7" w:rsidRPr="00F37CC7">
        <w:rPr>
          <w:sz w:val="22"/>
          <w:szCs w:val="22"/>
        </w:rPr>
        <w:t xml:space="preserve">онтрактом, не может превышать цену </w:t>
      </w:r>
      <w:r w:rsidR="00F37CC7" w:rsidRPr="00CE4565">
        <w:rPr>
          <w:sz w:val="22"/>
          <w:szCs w:val="22"/>
        </w:rPr>
        <w:t>К</w:t>
      </w:r>
      <w:r w:rsidR="00F37CC7" w:rsidRPr="00F37CC7">
        <w:rPr>
          <w:sz w:val="22"/>
          <w:szCs w:val="22"/>
        </w:rPr>
        <w:t>онтракта.</w:t>
      </w:r>
    </w:p>
    <w:p w:rsidR="00ED2E48" w:rsidRPr="00ED2E48" w:rsidRDefault="00ED2E48" w:rsidP="00CE4565">
      <w:pPr>
        <w:shd w:val="clear" w:color="auto" w:fill="FFFFFF"/>
        <w:suppressAutoHyphens w:val="0"/>
        <w:jc w:val="both"/>
        <w:rPr>
          <w:sz w:val="22"/>
          <w:szCs w:val="22"/>
          <w:lang w:eastAsia="ru-RU"/>
        </w:rPr>
      </w:pPr>
      <w:r w:rsidRPr="00CE4565">
        <w:rPr>
          <w:sz w:val="22"/>
          <w:szCs w:val="22"/>
          <w:lang w:eastAsia="ru-RU"/>
        </w:rPr>
        <w:tab/>
        <w:t>1</w:t>
      </w:r>
      <w:r w:rsidR="00CE4565" w:rsidRPr="00CE4565">
        <w:rPr>
          <w:sz w:val="22"/>
          <w:szCs w:val="22"/>
          <w:lang w:eastAsia="ru-RU"/>
        </w:rPr>
        <w:t>1.6</w:t>
      </w:r>
      <w:r w:rsidRPr="00CE4565">
        <w:rPr>
          <w:sz w:val="22"/>
          <w:szCs w:val="22"/>
          <w:lang w:eastAsia="ru-RU"/>
        </w:rPr>
        <w:t>. В случае просрочки исполнения П</w:t>
      </w:r>
      <w:r w:rsidRPr="00ED2E48">
        <w:rPr>
          <w:sz w:val="22"/>
          <w:szCs w:val="22"/>
          <w:lang w:eastAsia="ru-RU"/>
        </w:rPr>
        <w:t>оставщиком обязательств (в том числе гарантийного о</w:t>
      </w:r>
      <w:r w:rsidRPr="00CE4565">
        <w:rPr>
          <w:sz w:val="22"/>
          <w:szCs w:val="22"/>
          <w:lang w:eastAsia="ru-RU"/>
        </w:rPr>
        <w:t>бязательства), предусмотренных К</w:t>
      </w:r>
      <w:r w:rsidRPr="00ED2E48">
        <w:rPr>
          <w:sz w:val="22"/>
          <w:szCs w:val="22"/>
          <w:lang w:eastAsia="ru-RU"/>
        </w:rPr>
        <w:t xml:space="preserve">онтрактом, а также в иных случаях неисполнения или ненадлежащего исполнения </w:t>
      </w:r>
      <w:r w:rsidRPr="00CE4565">
        <w:rPr>
          <w:sz w:val="22"/>
          <w:szCs w:val="22"/>
          <w:lang w:eastAsia="ru-RU"/>
        </w:rPr>
        <w:t>П</w:t>
      </w:r>
      <w:r w:rsidRPr="00ED2E48">
        <w:rPr>
          <w:sz w:val="22"/>
          <w:szCs w:val="22"/>
          <w:lang w:eastAsia="ru-RU"/>
        </w:rPr>
        <w:t xml:space="preserve">оставщиком обязательств, предусмотренных </w:t>
      </w:r>
      <w:r w:rsidRPr="00CE4565">
        <w:rPr>
          <w:sz w:val="22"/>
          <w:szCs w:val="22"/>
          <w:lang w:eastAsia="ru-RU"/>
        </w:rPr>
        <w:t>К</w:t>
      </w:r>
      <w:r w:rsidRPr="00ED2E48">
        <w:rPr>
          <w:sz w:val="22"/>
          <w:szCs w:val="22"/>
          <w:lang w:eastAsia="ru-RU"/>
        </w:rPr>
        <w:t xml:space="preserve">онтрактом, </w:t>
      </w:r>
      <w:r w:rsidRPr="00CE4565">
        <w:rPr>
          <w:sz w:val="22"/>
          <w:szCs w:val="22"/>
          <w:lang w:eastAsia="ru-RU"/>
        </w:rPr>
        <w:t>З</w:t>
      </w:r>
      <w:r w:rsidRPr="00ED2E48">
        <w:rPr>
          <w:sz w:val="22"/>
          <w:szCs w:val="22"/>
          <w:lang w:eastAsia="ru-RU"/>
        </w:rPr>
        <w:t>аказчик направляет поставщику (подрядчику, исполнителю) требование об уплате неустоек (штрафов, пеней).</w:t>
      </w:r>
    </w:p>
    <w:p w:rsidR="00ED2E48" w:rsidRPr="00ED2E48" w:rsidRDefault="00ED2E48" w:rsidP="00CE4565">
      <w:pPr>
        <w:shd w:val="clear" w:color="auto" w:fill="FFFFFF"/>
        <w:suppressAutoHyphens w:val="0"/>
        <w:jc w:val="both"/>
        <w:rPr>
          <w:sz w:val="22"/>
          <w:szCs w:val="22"/>
          <w:lang w:eastAsia="ru-RU"/>
        </w:rPr>
      </w:pPr>
      <w:r w:rsidRPr="00CE4565">
        <w:rPr>
          <w:sz w:val="22"/>
          <w:szCs w:val="22"/>
          <w:lang w:eastAsia="ru-RU"/>
        </w:rPr>
        <w:tab/>
        <w:t>1</w:t>
      </w:r>
      <w:r w:rsidR="00CE4565" w:rsidRPr="00CE4565">
        <w:rPr>
          <w:sz w:val="22"/>
          <w:szCs w:val="22"/>
          <w:lang w:eastAsia="ru-RU"/>
        </w:rPr>
        <w:t>1.7</w:t>
      </w:r>
      <w:r w:rsidRPr="00CE4565">
        <w:rPr>
          <w:sz w:val="22"/>
          <w:szCs w:val="22"/>
          <w:lang w:eastAsia="ru-RU"/>
        </w:rPr>
        <w:t xml:space="preserve">. </w:t>
      </w:r>
      <w:proofErr w:type="gramStart"/>
      <w:r w:rsidRPr="00ED2E48">
        <w:rPr>
          <w:sz w:val="22"/>
          <w:szCs w:val="22"/>
          <w:lang w:eastAsia="ru-RU"/>
        </w:rPr>
        <w:t xml:space="preserve">Пеня начисляется за каждый день просрочки исполнения </w:t>
      </w:r>
      <w:r w:rsidRPr="00CE4565">
        <w:rPr>
          <w:sz w:val="22"/>
          <w:szCs w:val="22"/>
          <w:lang w:eastAsia="ru-RU"/>
        </w:rPr>
        <w:t>П</w:t>
      </w:r>
      <w:r w:rsidRPr="00ED2E48">
        <w:rPr>
          <w:sz w:val="22"/>
          <w:szCs w:val="22"/>
          <w:lang w:eastAsia="ru-RU"/>
        </w:rPr>
        <w:t xml:space="preserve">оставщиком обязательства, предусмотренного </w:t>
      </w:r>
      <w:r w:rsidRPr="00CE4565">
        <w:rPr>
          <w:sz w:val="22"/>
          <w:szCs w:val="22"/>
          <w:lang w:eastAsia="ru-RU"/>
        </w:rPr>
        <w:t>К</w:t>
      </w:r>
      <w:r w:rsidRPr="00ED2E48">
        <w:rPr>
          <w:sz w:val="22"/>
          <w:szCs w:val="22"/>
          <w:lang w:eastAsia="ru-RU"/>
        </w:rPr>
        <w:t xml:space="preserve">онтрактом, начиная со дня, следующего после дня истечения установленного </w:t>
      </w:r>
      <w:r w:rsidRPr="00CE4565">
        <w:rPr>
          <w:sz w:val="22"/>
          <w:szCs w:val="22"/>
          <w:lang w:eastAsia="ru-RU"/>
        </w:rPr>
        <w:t>К</w:t>
      </w:r>
      <w:r w:rsidRPr="00ED2E48">
        <w:rPr>
          <w:sz w:val="22"/>
          <w:szCs w:val="22"/>
          <w:lang w:eastAsia="ru-RU"/>
        </w:rPr>
        <w:t>онтрактом срока исполнения обязательства, и устанавливается в размере одной трехсотой действующей на дату уплаты пени </w:t>
      </w:r>
      <w:hyperlink r:id="rId34" w:anchor="block_100" w:history="1">
        <w:r w:rsidRPr="00CE4565">
          <w:rPr>
            <w:sz w:val="22"/>
            <w:szCs w:val="22"/>
            <w:lang w:eastAsia="ru-RU"/>
          </w:rPr>
          <w:t>ключевой ставки</w:t>
        </w:r>
      </w:hyperlink>
      <w:r w:rsidRPr="00ED2E48">
        <w:rPr>
          <w:sz w:val="22"/>
          <w:szCs w:val="22"/>
          <w:lang w:eastAsia="ru-RU"/>
        </w:rPr>
        <w:t xml:space="preserve"> Центрального банка Российской Федерации от цены </w:t>
      </w:r>
      <w:r w:rsidRPr="00CE4565">
        <w:rPr>
          <w:sz w:val="22"/>
          <w:szCs w:val="22"/>
          <w:lang w:eastAsia="ru-RU"/>
        </w:rPr>
        <w:t>К</w:t>
      </w:r>
      <w:r w:rsidRPr="00ED2E48">
        <w:rPr>
          <w:sz w:val="22"/>
          <w:szCs w:val="22"/>
          <w:lang w:eastAsia="ru-RU"/>
        </w:rPr>
        <w:t xml:space="preserve">онтракта (отдельного этапа исполнения контракта), уменьшенной на сумму, пропорциональную объему обязательств, предусмотренных </w:t>
      </w:r>
      <w:r w:rsidRPr="00CE4565">
        <w:rPr>
          <w:sz w:val="22"/>
          <w:szCs w:val="22"/>
          <w:lang w:eastAsia="ru-RU"/>
        </w:rPr>
        <w:t>К</w:t>
      </w:r>
      <w:r w:rsidRPr="00ED2E48">
        <w:rPr>
          <w:sz w:val="22"/>
          <w:szCs w:val="22"/>
          <w:lang w:eastAsia="ru-RU"/>
        </w:rPr>
        <w:t>онтрактом (соответствующим отдельным этапом исполнения контракта</w:t>
      </w:r>
      <w:proofErr w:type="gramEnd"/>
      <w:r w:rsidRPr="00ED2E48">
        <w:rPr>
          <w:sz w:val="22"/>
          <w:szCs w:val="22"/>
          <w:lang w:eastAsia="ru-RU"/>
        </w:rPr>
        <w:t xml:space="preserve">) и фактически исполненных </w:t>
      </w:r>
      <w:r w:rsidRPr="00CE4565">
        <w:rPr>
          <w:sz w:val="22"/>
          <w:szCs w:val="22"/>
          <w:lang w:eastAsia="ru-RU"/>
        </w:rPr>
        <w:t>П</w:t>
      </w:r>
      <w:r w:rsidRPr="00ED2E48">
        <w:rPr>
          <w:sz w:val="22"/>
          <w:szCs w:val="22"/>
          <w:lang w:eastAsia="ru-RU"/>
        </w:rPr>
        <w:t>оставщиком, за исключением случаев, если законодательством Российской Федерации установлен иной порядок начисления пени.</w:t>
      </w:r>
    </w:p>
    <w:p w:rsidR="00ED2E48" w:rsidRPr="00CE4565" w:rsidRDefault="00ED2E48" w:rsidP="00CE4565">
      <w:pPr>
        <w:shd w:val="clear" w:color="auto" w:fill="FFFFFF"/>
        <w:suppressAutoHyphens w:val="0"/>
        <w:jc w:val="both"/>
        <w:rPr>
          <w:sz w:val="22"/>
          <w:szCs w:val="22"/>
          <w:lang w:eastAsia="ru-RU"/>
        </w:rPr>
      </w:pPr>
      <w:r w:rsidRPr="00CE4565">
        <w:rPr>
          <w:sz w:val="22"/>
          <w:szCs w:val="22"/>
          <w:lang w:eastAsia="ru-RU"/>
        </w:rPr>
        <w:tab/>
        <w:t>1</w:t>
      </w:r>
      <w:r w:rsidR="00CE4565" w:rsidRPr="00CE4565">
        <w:rPr>
          <w:sz w:val="22"/>
          <w:szCs w:val="22"/>
          <w:lang w:eastAsia="ru-RU"/>
        </w:rPr>
        <w:t>1</w:t>
      </w:r>
      <w:r w:rsidRPr="00CE4565">
        <w:rPr>
          <w:sz w:val="22"/>
          <w:szCs w:val="22"/>
          <w:lang w:eastAsia="ru-RU"/>
        </w:rPr>
        <w:t>.</w:t>
      </w:r>
      <w:r w:rsidR="00CE4565" w:rsidRPr="00CE4565">
        <w:rPr>
          <w:sz w:val="22"/>
          <w:szCs w:val="22"/>
          <w:lang w:eastAsia="ru-RU"/>
        </w:rPr>
        <w:t>8</w:t>
      </w:r>
      <w:r w:rsidRPr="00ED2E48">
        <w:rPr>
          <w:sz w:val="22"/>
          <w:szCs w:val="22"/>
          <w:lang w:eastAsia="ru-RU"/>
        </w:rPr>
        <w:t xml:space="preserve">. Штрафы начисляются за неисполнение или ненадлежащее исполнение </w:t>
      </w:r>
      <w:r w:rsidRPr="00CE4565">
        <w:rPr>
          <w:sz w:val="22"/>
          <w:szCs w:val="22"/>
          <w:lang w:eastAsia="ru-RU"/>
        </w:rPr>
        <w:t>П</w:t>
      </w:r>
      <w:r w:rsidRPr="00ED2E48">
        <w:rPr>
          <w:sz w:val="22"/>
          <w:szCs w:val="22"/>
          <w:lang w:eastAsia="ru-RU"/>
        </w:rPr>
        <w:t xml:space="preserve">оставщиком обязательств, предусмотренных </w:t>
      </w:r>
      <w:r w:rsidRPr="00CE4565">
        <w:rPr>
          <w:sz w:val="22"/>
          <w:szCs w:val="22"/>
          <w:lang w:eastAsia="ru-RU"/>
        </w:rPr>
        <w:t>К</w:t>
      </w:r>
      <w:r w:rsidRPr="00ED2E48">
        <w:rPr>
          <w:sz w:val="22"/>
          <w:szCs w:val="22"/>
          <w:lang w:eastAsia="ru-RU"/>
        </w:rPr>
        <w:t xml:space="preserve">онтрактом, за исключением просрочки исполнения </w:t>
      </w:r>
      <w:r w:rsidRPr="00CE4565">
        <w:rPr>
          <w:sz w:val="22"/>
          <w:szCs w:val="22"/>
          <w:lang w:eastAsia="ru-RU"/>
        </w:rPr>
        <w:t>Поставщиком</w:t>
      </w:r>
      <w:r w:rsidRPr="00ED2E48">
        <w:rPr>
          <w:sz w:val="22"/>
          <w:szCs w:val="22"/>
          <w:lang w:eastAsia="ru-RU"/>
        </w:rPr>
        <w:t xml:space="preserve"> обязательств (в том числе гарантийного обязательства), предусмотренных </w:t>
      </w:r>
      <w:r w:rsidRPr="00CE4565">
        <w:rPr>
          <w:sz w:val="22"/>
          <w:szCs w:val="22"/>
          <w:lang w:eastAsia="ru-RU"/>
        </w:rPr>
        <w:t>К</w:t>
      </w:r>
      <w:r w:rsidRPr="00ED2E48">
        <w:rPr>
          <w:sz w:val="22"/>
          <w:szCs w:val="22"/>
          <w:lang w:eastAsia="ru-RU"/>
        </w:rPr>
        <w:t xml:space="preserve">онтрактом. </w:t>
      </w:r>
    </w:p>
    <w:p w:rsidR="00ED2E48" w:rsidRPr="00ED2E48" w:rsidRDefault="00ED2E48" w:rsidP="00CE4565">
      <w:pPr>
        <w:shd w:val="clear" w:color="auto" w:fill="FFFFFF"/>
        <w:suppressAutoHyphens w:val="0"/>
        <w:jc w:val="both"/>
        <w:rPr>
          <w:sz w:val="22"/>
          <w:szCs w:val="22"/>
          <w:lang w:eastAsia="ru-RU"/>
        </w:rPr>
      </w:pPr>
      <w:r w:rsidRPr="00CE4565">
        <w:rPr>
          <w:sz w:val="22"/>
          <w:szCs w:val="22"/>
          <w:lang w:eastAsia="ru-RU"/>
        </w:rPr>
        <w:tab/>
      </w:r>
      <w:r w:rsidRPr="00ED2E48">
        <w:rPr>
          <w:sz w:val="22"/>
          <w:szCs w:val="22"/>
          <w:lang w:eastAsia="ru-RU"/>
        </w:rPr>
        <w:t>Размер штрафа устанавливается в </w:t>
      </w:r>
      <w:hyperlink r:id="rId35" w:anchor="block_1000" w:history="1">
        <w:r w:rsidRPr="00CE4565">
          <w:rPr>
            <w:sz w:val="22"/>
            <w:szCs w:val="22"/>
            <w:lang w:eastAsia="ru-RU"/>
          </w:rPr>
          <w:t>порядке</w:t>
        </w:r>
      </w:hyperlink>
      <w:r w:rsidRPr="00ED2E48">
        <w:rPr>
          <w:sz w:val="22"/>
          <w:szCs w:val="22"/>
          <w:lang w:eastAsia="ru-RU"/>
        </w:rPr>
        <w:t xml:space="preserve">, установленном </w:t>
      </w:r>
      <w:r w:rsidR="00291FCC" w:rsidRPr="00CE4565">
        <w:rPr>
          <w:sz w:val="22"/>
          <w:szCs w:val="22"/>
          <w:lang w:eastAsia="ru-RU"/>
        </w:rPr>
        <w:t>Правила</w:t>
      </w:r>
      <w:r w:rsidR="00F37CC7" w:rsidRPr="00CE4565">
        <w:rPr>
          <w:sz w:val="22"/>
          <w:szCs w:val="22"/>
          <w:lang w:eastAsia="ru-RU"/>
        </w:rPr>
        <w:t>ми</w:t>
      </w:r>
      <w:r w:rsidR="00291FCC" w:rsidRPr="00CE4565">
        <w:rPr>
          <w:sz w:val="22"/>
          <w:szCs w:val="22"/>
          <w:lang w:eastAsia="ru-RU"/>
        </w:rPr>
        <w:t xml:space="preserve"> определения размера штрафа</w:t>
      </w:r>
      <w:r w:rsidRPr="00ED2E48">
        <w:rPr>
          <w:sz w:val="22"/>
          <w:szCs w:val="22"/>
          <w:lang w:eastAsia="ru-RU"/>
        </w:rPr>
        <w:t>, за исключением случаев, если законодательством Российской Федерации установлен иной порядок начисления штрафов.</w:t>
      </w:r>
    </w:p>
    <w:p w:rsidR="00FC6C78" w:rsidRPr="00FC6C78" w:rsidRDefault="00291FCC" w:rsidP="00FC6C78">
      <w:pPr>
        <w:autoSpaceDE w:val="0"/>
        <w:ind w:firstLine="709"/>
        <w:jc w:val="both"/>
        <w:rPr>
          <w:sz w:val="22"/>
          <w:szCs w:val="22"/>
        </w:rPr>
      </w:pPr>
      <w:r w:rsidRPr="00FC6C78">
        <w:rPr>
          <w:sz w:val="22"/>
          <w:szCs w:val="22"/>
          <w:lang w:eastAsia="ru-RU"/>
        </w:rPr>
        <w:t>1</w:t>
      </w:r>
      <w:r w:rsidR="00CE4565" w:rsidRPr="00FC6C78">
        <w:rPr>
          <w:sz w:val="22"/>
          <w:szCs w:val="22"/>
          <w:lang w:eastAsia="ru-RU"/>
        </w:rPr>
        <w:t>1</w:t>
      </w:r>
      <w:r w:rsidRPr="00FC6C78">
        <w:rPr>
          <w:sz w:val="22"/>
          <w:szCs w:val="22"/>
          <w:lang w:eastAsia="ru-RU"/>
        </w:rPr>
        <w:t>.</w:t>
      </w:r>
      <w:r w:rsidR="00CE4565" w:rsidRPr="00FC6C78">
        <w:rPr>
          <w:sz w:val="22"/>
          <w:szCs w:val="22"/>
          <w:lang w:eastAsia="ru-RU"/>
        </w:rPr>
        <w:t>9</w:t>
      </w:r>
      <w:r w:rsidRPr="00FC6C78">
        <w:rPr>
          <w:sz w:val="22"/>
          <w:szCs w:val="22"/>
          <w:lang w:eastAsia="ru-RU"/>
        </w:rPr>
        <w:t>.</w:t>
      </w:r>
      <w:r w:rsidR="00FC6C78" w:rsidRPr="00FC6C78">
        <w:rPr>
          <w:sz w:val="22"/>
          <w:szCs w:val="22"/>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hyperlink r:id="rId36" w:history="1">
        <w:r w:rsidR="00FC6C78" w:rsidRPr="00FC6C78">
          <w:rPr>
            <w:sz w:val="22"/>
            <w:szCs w:val="22"/>
          </w:rPr>
          <w:t>порядке</w:t>
        </w:r>
      </w:hyperlink>
      <w:r w:rsidR="00FC6C78" w:rsidRPr="00FC6C78">
        <w:rPr>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и определяется в следующем порядке:</w:t>
      </w:r>
    </w:p>
    <w:p w:rsidR="00FC6C78" w:rsidRPr="00FC6C78" w:rsidRDefault="00FC6C78" w:rsidP="00FC6C78">
      <w:pPr>
        <w:autoSpaceDE w:val="0"/>
        <w:autoSpaceDN w:val="0"/>
        <w:adjustRightInd w:val="0"/>
        <w:ind w:firstLine="709"/>
        <w:jc w:val="both"/>
        <w:rPr>
          <w:sz w:val="22"/>
          <w:szCs w:val="22"/>
        </w:rPr>
      </w:pPr>
      <w:r w:rsidRPr="00FC6C78">
        <w:rPr>
          <w:sz w:val="22"/>
          <w:szCs w:val="22"/>
        </w:rPr>
        <w:t>а) 10 процентов цены контракта (этапа) в случае, если цена контракта (этапа) не превышает 3 млн. рублей</w:t>
      </w:r>
      <w:r w:rsidR="0034198D">
        <w:rPr>
          <w:sz w:val="22"/>
          <w:szCs w:val="22"/>
        </w:rPr>
        <w:t>.</w:t>
      </w:r>
    </w:p>
    <w:p w:rsidR="00F37CC7" w:rsidRPr="00CE4565" w:rsidRDefault="00291FCC" w:rsidP="00CE4565">
      <w:pPr>
        <w:shd w:val="clear" w:color="auto" w:fill="FFFFFF"/>
        <w:suppressAutoHyphens w:val="0"/>
        <w:jc w:val="both"/>
        <w:rPr>
          <w:sz w:val="22"/>
          <w:szCs w:val="22"/>
          <w:lang w:eastAsia="ru-RU"/>
        </w:rPr>
      </w:pPr>
      <w:r w:rsidRPr="00FC6C78">
        <w:rPr>
          <w:sz w:val="22"/>
          <w:szCs w:val="22"/>
          <w:lang w:eastAsia="ru-RU"/>
        </w:rPr>
        <w:tab/>
        <w:t>1</w:t>
      </w:r>
      <w:r w:rsidR="00CE4565" w:rsidRPr="00FC6C78">
        <w:rPr>
          <w:sz w:val="22"/>
          <w:szCs w:val="22"/>
          <w:lang w:eastAsia="ru-RU"/>
        </w:rPr>
        <w:t>1</w:t>
      </w:r>
      <w:r w:rsidRPr="00FC6C78">
        <w:rPr>
          <w:sz w:val="22"/>
          <w:szCs w:val="22"/>
          <w:lang w:eastAsia="ru-RU"/>
        </w:rPr>
        <w:t xml:space="preserve">.10. </w:t>
      </w:r>
      <w:r w:rsidRPr="00291FCC">
        <w:rPr>
          <w:sz w:val="22"/>
          <w:szCs w:val="22"/>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w:t>
      </w:r>
      <w:r w:rsidR="00F37CC7" w:rsidRPr="00CE4565">
        <w:rPr>
          <w:sz w:val="22"/>
          <w:szCs w:val="22"/>
          <w:lang w:eastAsia="ru-RU"/>
        </w:rPr>
        <w:t>Постав</w:t>
      </w:r>
      <w:r w:rsidR="0034198D">
        <w:rPr>
          <w:sz w:val="22"/>
          <w:szCs w:val="22"/>
          <w:lang w:eastAsia="ru-RU"/>
        </w:rPr>
        <w:t>щик выплачивает Заказчику штраф.</w:t>
      </w:r>
    </w:p>
    <w:p w:rsidR="00F37CC7" w:rsidRPr="00291FCC" w:rsidRDefault="00CE4565" w:rsidP="00CE4565">
      <w:pPr>
        <w:shd w:val="clear" w:color="auto" w:fill="FFFFFF"/>
        <w:suppressAutoHyphens w:val="0"/>
        <w:jc w:val="both"/>
        <w:rPr>
          <w:sz w:val="22"/>
          <w:szCs w:val="22"/>
          <w:lang w:eastAsia="ru-RU"/>
        </w:rPr>
      </w:pPr>
      <w:r w:rsidRPr="00CE4565">
        <w:rPr>
          <w:sz w:val="22"/>
          <w:szCs w:val="22"/>
          <w:lang w:eastAsia="ru-RU"/>
        </w:rPr>
        <w:tab/>
      </w:r>
      <w:r w:rsidR="00F37CC7" w:rsidRPr="00CE4565">
        <w:rPr>
          <w:sz w:val="22"/>
          <w:szCs w:val="22"/>
          <w:lang w:eastAsia="ru-RU"/>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w:t>
      </w:r>
      <w:r w:rsidR="00F37CC7" w:rsidRPr="00291FCC">
        <w:rPr>
          <w:sz w:val="22"/>
          <w:szCs w:val="22"/>
          <w:lang w:eastAsia="ru-RU"/>
        </w:rPr>
        <w:t>в следующем порядке:</w:t>
      </w:r>
    </w:p>
    <w:p w:rsidR="00291FCC" w:rsidRPr="00291FCC" w:rsidRDefault="00CE4565" w:rsidP="00CE4565">
      <w:pPr>
        <w:shd w:val="clear" w:color="auto" w:fill="FFFFFF"/>
        <w:suppressAutoHyphens w:val="0"/>
        <w:jc w:val="both"/>
        <w:rPr>
          <w:sz w:val="22"/>
          <w:szCs w:val="22"/>
          <w:lang w:eastAsia="ru-RU"/>
        </w:rPr>
      </w:pPr>
      <w:r w:rsidRPr="00CE4565">
        <w:rPr>
          <w:sz w:val="22"/>
          <w:szCs w:val="22"/>
          <w:lang w:eastAsia="ru-RU"/>
        </w:rPr>
        <w:tab/>
      </w:r>
      <w:r w:rsidR="00291FCC" w:rsidRPr="00291FCC">
        <w:rPr>
          <w:sz w:val="22"/>
          <w:szCs w:val="22"/>
          <w:lang w:eastAsia="ru-RU"/>
        </w:rPr>
        <w:t xml:space="preserve">а) 1000 рублей, если цена </w:t>
      </w:r>
      <w:r w:rsidR="00F37CC7" w:rsidRPr="00CE4565">
        <w:rPr>
          <w:sz w:val="22"/>
          <w:szCs w:val="22"/>
          <w:lang w:eastAsia="ru-RU"/>
        </w:rPr>
        <w:t>К</w:t>
      </w:r>
      <w:r w:rsidR="00291FCC" w:rsidRPr="00291FCC">
        <w:rPr>
          <w:sz w:val="22"/>
          <w:szCs w:val="22"/>
          <w:lang w:eastAsia="ru-RU"/>
        </w:rPr>
        <w:t>онтракта не превышает 3 млн. рублей</w:t>
      </w:r>
      <w:r w:rsidR="0034198D">
        <w:rPr>
          <w:sz w:val="22"/>
          <w:szCs w:val="22"/>
          <w:lang w:eastAsia="ru-RU"/>
        </w:rPr>
        <w:t>.</w:t>
      </w:r>
    </w:p>
    <w:p w:rsidR="00F37CC7" w:rsidRPr="00F37CC7" w:rsidRDefault="00CE4565" w:rsidP="00CE4565">
      <w:pPr>
        <w:shd w:val="clear" w:color="auto" w:fill="FFFFFF"/>
        <w:suppressAutoHyphens w:val="0"/>
        <w:jc w:val="both"/>
        <w:rPr>
          <w:sz w:val="22"/>
          <w:szCs w:val="22"/>
          <w:lang w:eastAsia="ru-RU"/>
        </w:rPr>
      </w:pPr>
      <w:r w:rsidRPr="00CE4565">
        <w:rPr>
          <w:sz w:val="22"/>
          <w:szCs w:val="22"/>
          <w:lang w:eastAsia="ru-RU"/>
        </w:rPr>
        <w:tab/>
        <w:t>11.1</w:t>
      </w:r>
      <w:r w:rsidR="0034198D">
        <w:rPr>
          <w:sz w:val="22"/>
          <w:szCs w:val="22"/>
          <w:lang w:eastAsia="ru-RU"/>
        </w:rPr>
        <w:t>1</w:t>
      </w:r>
      <w:r w:rsidR="00F37CC7" w:rsidRPr="00CE4565">
        <w:rPr>
          <w:sz w:val="22"/>
          <w:szCs w:val="22"/>
          <w:lang w:eastAsia="ru-RU"/>
        </w:rPr>
        <w:t>.</w:t>
      </w:r>
      <w:r w:rsidR="00F37CC7" w:rsidRPr="00F37CC7">
        <w:rPr>
          <w:sz w:val="22"/>
          <w:szCs w:val="22"/>
          <w:lang w:eastAsia="ru-RU"/>
        </w:rPr>
        <w:t xml:space="preserve"> Общая сумма начисленных штрафов за неисполнение или ненадлежащее исполнение </w:t>
      </w:r>
      <w:r w:rsidR="00F37CC7" w:rsidRPr="00CE4565">
        <w:rPr>
          <w:sz w:val="22"/>
          <w:szCs w:val="22"/>
          <w:lang w:eastAsia="ru-RU"/>
        </w:rPr>
        <w:t xml:space="preserve">Поставщиком </w:t>
      </w:r>
      <w:r w:rsidR="00F37CC7" w:rsidRPr="00F37CC7">
        <w:rPr>
          <w:sz w:val="22"/>
          <w:szCs w:val="22"/>
          <w:lang w:eastAsia="ru-RU"/>
        </w:rPr>
        <w:t xml:space="preserve">обязательств, предусмотренных </w:t>
      </w:r>
      <w:r w:rsidR="00F37CC7" w:rsidRPr="00CE4565">
        <w:rPr>
          <w:sz w:val="22"/>
          <w:szCs w:val="22"/>
          <w:lang w:eastAsia="ru-RU"/>
        </w:rPr>
        <w:t>К</w:t>
      </w:r>
      <w:r w:rsidR="00F37CC7" w:rsidRPr="00F37CC7">
        <w:rPr>
          <w:sz w:val="22"/>
          <w:szCs w:val="22"/>
          <w:lang w:eastAsia="ru-RU"/>
        </w:rPr>
        <w:t xml:space="preserve">онтрактом, не может превышать цену </w:t>
      </w:r>
      <w:r w:rsidR="00F37CC7" w:rsidRPr="00CE4565">
        <w:rPr>
          <w:sz w:val="22"/>
          <w:szCs w:val="22"/>
          <w:lang w:eastAsia="ru-RU"/>
        </w:rPr>
        <w:t>К</w:t>
      </w:r>
      <w:r w:rsidR="00F37CC7" w:rsidRPr="00F37CC7">
        <w:rPr>
          <w:sz w:val="22"/>
          <w:szCs w:val="22"/>
          <w:lang w:eastAsia="ru-RU"/>
        </w:rPr>
        <w:t>онтракта.</w:t>
      </w:r>
    </w:p>
    <w:p w:rsidR="00CE4565" w:rsidRPr="00CE4565" w:rsidRDefault="00CE4565" w:rsidP="00CE4565">
      <w:pPr>
        <w:shd w:val="clear" w:color="auto" w:fill="FFFFFF"/>
        <w:suppressAutoHyphens w:val="0"/>
        <w:jc w:val="both"/>
        <w:rPr>
          <w:sz w:val="22"/>
          <w:szCs w:val="22"/>
          <w:lang w:eastAsia="ru-RU"/>
        </w:rPr>
      </w:pPr>
      <w:r w:rsidRPr="00CE4565">
        <w:rPr>
          <w:sz w:val="22"/>
          <w:szCs w:val="22"/>
          <w:lang w:eastAsia="ru-RU"/>
        </w:rPr>
        <w:tab/>
        <w:t>11</w:t>
      </w:r>
      <w:r w:rsidR="00F37CC7" w:rsidRPr="00CE4565">
        <w:rPr>
          <w:sz w:val="22"/>
          <w:szCs w:val="22"/>
          <w:lang w:eastAsia="ru-RU"/>
        </w:rPr>
        <w:t>.1</w:t>
      </w:r>
      <w:r w:rsidR="0034198D">
        <w:rPr>
          <w:sz w:val="22"/>
          <w:szCs w:val="22"/>
          <w:lang w:eastAsia="ru-RU"/>
        </w:rPr>
        <w:t>2</w:t>
      </w:r>
      <w:r w:rsidR="00F37CC7" w:rsidRPr="00CE4565">
        <w:rPr>
          <w:sz w:val="22"/>
          <w:szCs w:val="22"/>
          <w:lang w:eastAsia="ru-RU"/>
        </w:rPr>
        <w:t xml:space="preserve">. </w:t>
      </w:r>
      <w:r w:rsidR="00ED2E48" w:rsidRPr="00ED2E48">
        <w:rPr>
          <w:sz w:val="22"/>
          <w:szCs w:val="22"/>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91FCC" w:rsidRPr="00CE4565">
        <w:rPr>
          <w:sz w:val="22"/>
          <w:szCs w:val="22"/>
          <w:lang w:eastAsia="ru-RU"/>
        </w:rPr>
        <w:t>К</w:t>
      </w:r>
      <w:r w:rsidR="00ED2E48" w:rsidRPr="00ED2E48">
        <w:rPr>
          <w:sz w:val="22"/>
          <w:szCs w:val="22"/>
          <w:lang w:eastAsia="ru-RU"/>
        </w:rPr>
        <w:t>онтрактом, произошло вследствие непреодолимой силы или по вине другой стороны.</w:t>
      </w:r>
    </w:p>
    <w:p w:rsidR="00CE4565" w:rsidRPr="006A7576" w:rsidRDefault="00CE4565" w:rsidP="00CE4565">
      <w:pPr>
        <w:shd w:val="clear" w:color="auto" w:fill="FFFFFF"/>
        <w:suppressAutoHyphens w:val="0"/>
        <w:jc w:val="both"/>
        <w:rPr>
          <w:sz w:val="22"/>
          <w:szCs w:val="22"/>
          <w:lang w:eastAsia="ru-RU"/>
        </w:rPr>
      </w:pPr>
      <w:r w:rsidRPr="00CE4565">
        <w:rPr>
          <w:sz w:val="22"/>
          <w:szCs w:val="22"/>
          <w:lang w:eastAsia="ru-RU"/>
        </w:rPr>
        <w:tab/>
        <w:t>11</w:t>
      </w:r>
      <w:r w:rsidR="00F37CC7" w:rsidRPr="00CE4565">
        <w:rPr>
          <w:sz w:val="22"/>
          <w:szCs w:val="22"/>
          <w:lang w:eastAsia="ru-RU"/>
        </w:rPr>
        <w:t>.1</w:t>
      </w:r>
      <w:r w:rsidR="0034198D">
        <w:rPr>
          <w:sz w:val="22"/>
          <w:szCs w:val="22"/>
          <w:lang w:eastAsia="ru-RU"/>
        </w:rPr>
        <w:t>3</w:t>
      </w:r>
      <w:r w:rsidR="00F37CC7" w:rsidRPr="00CE4565">
        <w:rPr>
          <w:sz w:val="22"/>
          <w:szCs w:val="22"/>
          <w:lang w:eastAsia="ru-RU"/>
        </w:rPr>
        <w:t xml:space="preserve">. Уплата неустойки (штрафа, пени) не освобождает </w:t>
      </w:r>
      <w:r w:rsidR="00F37CC7" w:rsidRPr="006A7576">
        <w:rPr>
          <w:sz w:val="22"/>
          <w:szCs w:val="22"/>
          <w:lang w:eastAsia="ru-RU"/>
        </w:rPr>
        <w:t>Стороны от исполнения обязательств по Контракту.</w:t>
      </w:r>
    </w:p>
    <w:p w:rsidR="0053780F" w:rsidRPr="006A7576" w:rsidRDefault="00CE4565" w:rsidP="00CE4565">
      <w:pPr>
        <w:shd w:val="clear" w:color="auto" w:fill="FFFFFF"/>
        <w:suppressAutoHyphens w:val="0"/>
        <w:jc w:val="both"/>
        <w:rPr>
          <w:sz w:val="22"/>
          <w:szCs w:val="22"/>
          <w:lang w:eastAsia="ru-RU"/>
        </w:rPr>
      </w:pPr>
      <w:r w:rsidRPr="006A7576">
        <w:rPr>
          <w:sz w:val="22"/>
          <w:szCs w:val="22"/>
          <w:lang w:eastAsia="ru-RU"/>
        </w:rPr>
        <w:tab/>
        <w:t>11.1</w:t>
      </w:r>
      <w:r w:rsidR="0034198D" w:rsidRPr="006A7576">
        <w:rPr>
          <w:sz w:val="22"/>
          <w:szCs w:val="22"/>
          <w:lang w:eastAsia="ru-RU"/>
        </w:rPr>
        <w:t>4</w:t>
      </w:r>
      <w:r w:rsidRPr="006A7576">
        <w:rPr>
          <w:sz w:val="22"/>
          <w:szCs w:val="22"/>
          <w:lang w:eastAsia="ru-RU"/>
        </w:rPr>
        <w:t>.</w:t>
      </w:r>
      <w:r w:rsidR="00FA08B6" w:rsidRPr="006A7576">
        <w:rPr>
          <w:sz w:val="22"/>
          <w:szCs w:val="22"/>
        </w:rPr>
        <w:t xml:space="preserve"> Заказчик вправе удерживать суммы неисполненных Поставщиком требований об уплате неустоек (штрафов, пеней) из сумм, подлежащих оплате Поставщику за поставленный Товар. </w:t>
      </w:r>
    </w:p>
    <w:p w:rsidR="00FD5F7A" w:rsidRPr="006A7576" w:rsidRDefault="00FD5F7A" w:rsidP="00CE4565">
      <w:pPr>
        <w:pStyle w:val="ConsPlusNormal"/>
        <w:jc w:val="center"/>
        <w:outlineLvl w:val="1"/>
        <w:rPr>
          <w:rFonts w:ascii="Times New Roman" w:hAnsi="Times New Roman" w:cs="Times New Roman"/>
          <w:b/>
          <w:sz w:val="22"/>
          <w:szCs w:val="22"/>
        </w:rPr>
      </w:pPr>
      <w:bookmarkStart w:id="6" w:name="P212"/>
      <w:bookmarkEnd w:id="6"/>
      <w:r w:rsidRPr="006A7576">
        <w:rPr>
          <w:rFonts w:ascii="Times New Roman" w:hAnsi="Times New Roman" w:cs="Times New Roman"/>
          <w:b/>
          <w:sz w:val="22"/>
          <w:szCs w:val="22"/>
        </w:rPr>
        <w:t>12. Срок действия Контракта, изменение и расторжение Контракта</w:t>
      </w:r>
    </w:p>
    <w:p w:rsidR="005F747A" w:rsidRPr="006A7576" w:rsidRDefault="005F747A" w:rsidP="00CE4565">
      <w:pPr>
        <w:suppressAutoHyphens w:val="0"/>
        <w:autoSpaceDE w:val="0"/>
        <w:autoSpaceDN w:val="0"/>
        <w:adjustRightInd w:val="0"/>
        <w:ind w:firstLine="567"/>
        <w:jc w:val="both"/>
        <w:rPr>
          <w:rFonts w:eastAsiaTheme="minorHAnsi"/>
          <w:sz w:val="22"/>
          <w:szCs w:val="22"/>
          <w:lang w:eastAsia="en-US"/>
        </w:rPr>
      </w:pPr>
      <w:r w:rsidRPr="006A7576">
        <w:rPr>
          <w:sz w:val="22"/>
          <w:szCs w:val="22"/>
        </w:rPr>
        <w:t>12.1. Контра</w:t>
      </w:r>
      <w:proofErr w:type="gramStart"/>
      <w:r w:rsidRPr="006A7576">
        <w:rPr>
          <w:sz w:val="22"/>
          <w:szCs w:val="22"/>
        </w:rPr>
        <w:t>кт вст</w:t>
      </w:r>
      <w:proofErr w:type="gramEnd"/>
      <w:r w:rsidRPr="006A7576">
        <w:rPr>
          <w:sz w:val="22"/>
          <w:szCs w:val="22"/>
        </w:rPr>
        <w:t>упает в силу с момента подписания и действует до 3</w:t>
      </w:r>
      <w:r w:rsidR="00B24ADB">
        <w:rPr>
          <w:sz w:val="22"/>
          <w:szCs w:val="22"/>
        </w:rPr>
        <w:t>1</w:t>
      </w:r>
      <w:r w:rsidRPr="006A7576">
        <w:rPr>
          <w:sz w:val="22"/>
          <w:szCs w:val="22"/>
        </w:rPr>
        <w:t>.</w:t>
      </w:r>
      <w:r w:rsidR="00B24ADB">
        <w:rPr>
          <w:sz w:val="22"/>
          <w:szCs w:val="22"/>
        </w:rPr>
        <w:t>12</w:t>
      </w:r>
      <w:r w:rsidRPr="006A7576">
        <w:rPr>
          <w:sz w:val="22"/>
          <w:szCs w:val="22"/>
        </w:rPr>
        <w:t>.202</w:t>
      </w:r>
      <w:r w:rsidR="008B0E41">
        <w:rPr>
          <w:sz w:val="22"/>
          <w:szCs w:val="22"/>
        </w:rPr>
        <w:t>6</w:t>
      </w:r>
      <w:r w:rsidRPr="006A7576">
        <w:rPr>
          <w:sz w:val="22"/>
          <w:szCs w:val="22"/>
        </w:rPr>
        <w:t xml:space="preserve">, </w:t>
      </w:r>
      <w:r w:rsidRPr="006A7576">
        <w:rPr>
          <w:rFonts w:eastAsiaTheme="minorHAnsi"/>
          <w:sz w:val="22"/>
          <w:szCs w:val="22"/>
          <w:lang w:eastAsia="en-US"/>
        </w:rPr>
        <w:t>а в части осуществления расчетов по Контракту и ответственности Сторон, предусмотренной</w:t>
      </w:r>
      <w:r w:rsidRPr="006A7576">
        <w:rPr>
          <w:sz w:val="22"/>
          <w:szCs w:val="22"/>
        </w:rPr>
        <w:t xml:space="preserve"> разделом11</w:t>
      </w:r>
      <w:r w:rsidRPr="006A7576">
        <w:rPr>
          <w:rFonts w:eastAsiaTheme="minorHAnsi"/>
          <w:sz w:val="22"/>
          <w:szCs w:val="22"/>
          <w:lang w:eastAsia="en-US"/>
        </w:rPr>
        <w:t xml:space="preserve"> Контракта, - до полного исполнения Сторонами взаимных обязательств.</w:t>
      </w:r>
    </w:p>
    <w:p w:rsidR="005F747A" w:rsidRPr="006A7576" w:rsidRDefault="005F747A" w:rsidP="00CE4565">
      <w:pPr>
        <w:pStyle w:val="ConsPlusNormal"/>
        <w:ind w:firstLine="540"/>
        <w:jc w:val="both"/>
        <w:rPr>
          <w:rFonts w:ascii="Times New Roman" w:hAnsi="Times New Roman" w:cs="Times New Roman"/>
          <w:sz w:val="22"/>
          <w:szCs w:val="22"/>
        </w:rPr>
      </w:pPr>
      <w:r w:rsidRPr="006A7576">
        <w:rPr>
          <w:rFonts w:ascii="Times New Roman" w:hAnsi="Times New Roman" w:cs="Times New Roman"/>
          <w:sz w:val="22"/>
          <w:szCs w:val="22"/>
        </w:rPr>
        <w:t>12.2. Все изменения Контракта должны быть совершены в письменном виде и оформлены дополнительными соглашениями к Контракту.</w:t>
      </w:r>
    </w:p>
    <w:p w:rsidR="005F747A" w:rsidRPr="00CE4565" w:rsidRDefault="005F747A" w:rsidP="00CE4565">
      <w:pPr>
        <w:pStyle w:val="ConsPlusNormal"/>
        <w:ind w:firstLine="540"/>
        <w:jc w:val="both"/>
        <w:rPr>
          <w:rFonts w:ascii="Times New Roman" w:eastAsiaTheme="minorHAnsi" w:hAnsi="Times New Roman" w:cs="Times New Roman"/>
          <w:sz w:val="22"/>
          <w:szCs w:val="22"/>
          <w:lang w:eastAsia="en-US"/>
        </w:rPr>
      </w:pPr>
      <w:r w:rsidRPr="006A7576">
        <w:rPr>
          <w:rFonts w:ascii="Times New Roman" w:hAnsi="Times New Roman" w:cs="Times New Roman"/>
          <w:sz w:val="22"/>
          <w:szCs w:val="22"/>
        </w:rPr>
        <w:t xml:space="preserve">12.3. </w:t>
      </w:r>
      <w:proofErr w:type="gramStart"/>
      <w:r w:rsidRPr="006A7576">
        <w:rPr>
          <w:rFonts w:ascii="Times New Roman" w:eastAsiaTheme="minorHAnsi" w:hAnsi="Times New Roman" w:cs="Times New Roman"/>
          <w:sz w:val="22"/>
          <w:szCs w:val="22"/>
          <w:lang w:eastAsia="en-US"/>
        </w:rPr>
        <w:t>Контракт</w:t>
      </w:r>
      <w:proofErr w:type="gramEnd"/>
      <w:r w:rsidRPr="006A7576">
        <w:rPr>
          <w:rFonts w:ascii="Times New Roman" w:eastAsiaTheme="minorHAnsi" w:hAnsi="Times New Roman" w:cs="Times New Roman"/>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F747A" w:rsidRPr="00CE4565" w:rsidRDefault="005F747A" w:rsidP="00CE4565">
      <w:pPr>
        <w:ind w:firstLine="540"/>
        <w:jc w:val="both"/>
        <w:rPr>
          <w:sz w:val="22"/>
          <w:szCs w:val="22"/>
        </w:rPr>
      </w:pPr>
      <w:r w:rsidRPr="00CE4565">
        <w:rPr>
          <w:sz w:val="22"/>
          <w:szCs w:val="22"/>
        </w:rPr>
        <w:t xml:space="preserve">12.4. Заказчик вправе принять решение об одностороннем отказе от исполнения </w:t>
      </w:r>
      <w:r w:rsidR="00FA08B6" w:rsidRPr="00CE4565">
        <w:rPr>
          <w:sz w:val="22"/>
          <w:szCs w:val="22"/>
        </w:rPr>
        <w:t>К</w:t>
      </w:r>
      <w:r w:rsidRPr="00CE4565">
        <w:rPr>
          <w:sz w:val="22"/>
          <w:szCs w:val="22"/>
        </w:rPr>
        <w:t>онтракта по основаниям, предусмотренным Гражданским кодексом РФ для одностороннего отказа от исполнения обязательства.</w:t>
      </w:r>
    </w:p>
    <w:p w:rsidR="005F747A" w:rsidRPr="00CE4565" w:rsidRDefault="005F747A" w:rsidP="00CE4565">
      <w:pPr>
        <w:ind w:firstLine="540"/>
        <w:jc w:val="both"/>
        <w:rPr>
          <w:sz w:val="22"/>
          <w:szCs w:val="22"/>
        </w:rPr>
      </w:pPr>
      <w:r w:rsidRPr="00CE4565">
        <w:rPr>
          <w:sz w:val="22"/>
          <w:szCs w:val="22"/>
        </w:rPr>
        <w:t xml:space="preserve">12.5. </w:t>
      </w:r>
      <w:r w:rsidR="00620652" w:rsidRPr="00CE4565">
        <w:rPr>
          <w:sz w:val="22"/>
          <w:szCs w:val="22"/>
        </w:rPr>
        <w:t>Заказчик обязан принять решение об одно</w:t>
      </w:r>
      <w:r w:rsidR="00FA08B6" w:rsidRPr="00CE4565">
        <w:rPr>
          <w:sz w:val="22"/>
          <w:szCs w:val="22"/>
        </w:rPr>
        <w:t>стороннем отказе от исполнения К</w:t>
      </w:r>
      <w:r w:rsidR="00620652" w:rsidRPr="00CE4565">
        <w:rPr>
          <w:sz w:val="22"/>
          <w:szCs w:val="22"/>
        </w:rPr>
        <w:t xml:space="preserve">онтракта в случаях, установленных частью 15 статьи 95 </w:t>
      </w:r>
      <w:r w:rsidR="00FA08B6" w:rsidRPr="00CE4565">
        <w:rPr>
          <w:sz w:val="22"/>
          <w:szCs w:val="22"/>
        </w:rPr>
        <w:t>З</w:t>
      </w:r>
      <w:r w:rsidR="00620652" w:rsidRPr="00CE4565">
        <w:rPr>
          <w:sz w:val="22"/>
          <w:szCs w:val="22"/>
        </w:rPr>
        <w:t>акона о контрактной системе.</w:t>
      </w:r>
    </w:p>
    <w:p w:rsidR="00FA08B6" w:rsidRPr="00CE4565" w:rsidRDefault="00FA08B6" w:rsidP="00CE4565">
      <w:pPr>
        <w:ind w:firstLine="540"/>
        <w:jc w:val="both"/>
        <w:rPr>
          <w:sz w:val="22"/>
          <w:szCs w:val="22"/>
        </w:rPr>
      </w:pPr>
      <w:r w:rsidRPr="00CE4565">
        <w:rPr>
          <w:sz w:val="22"/>
          <w:szCs w:val="22"/>
        </w:rPr>
        <w:t>12.6.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E4565">
        <w:rPr>
          <w:sz w:val="22"/>
          <w:szCs w:val="22"/>
        </w:rPr>
        <w:t>и</w:t>
      </w:r>
      <w:proofErr w:type="gramEnd"/>
      <w:r w:rsidRPr="00CE4565">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D5F7A" w:rsidRPr="00CE4565" w:rsidRDefault="00FD5F7A" w:rsidP="00CE4565">
      <w:pPr>
        <w:pStyle w:val="ConsPlusNormal"/>
        <w:jc w:val="center"/>
        <w:outlineLvl w:val="1"/>
        <w:rPr>
          <w:rFonts w:ascii="Times New Roman" w:hAnsi="Times New Roman" w:cs="Times New Roman"/>
          <w:b/>
          <w:sz w:val="22"/>
          <w:szCs w:val="22"/>
        </w:rPr>
      </w:pPr>
      <w:r w:rsidRPr="00CE4565">
        <w:rPr>
          <w:rFonts w:ascii="Times New Roman" w:hAnsi="Times New Roman" w:cs="Times New Roman"/>
          <w:b/>
          <w:sz w:val="22"/>
          <w:szCs w:val="22"/>
        </w:rPr>
        <w:lastRenderedPageBreak/>
        <w:t>13. Исключительные права</w:t>
      </w:r>
    </w:p>
    <w:p w:rsidR="00FD5F7A" w:rsidRPr="00CE4565" w:rsidRDefault="00FD5F7A" w:rsidP="00CE4565">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FD5F7A" w:rsidRPr="00CE4565" w:rsidRDefault="00FD5F7A" w:rsidP="00CE4565">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D5F7A" w:rsidRPr="00CE4565" w:rsidRDefault="00FD5F7A" w:rsidP="00CE4565">
      <w:pPr>
        <w:pStyle w:val="ConsPlusNormal"/>
        <w:jc w:val="center"/>
        <w:outlineLvl w:val="1"/>
        <w:rPr>
          <w:rFonts w:ascii="Times New Roman" w:hAnsi="Times New Roman" w:cs="Times New Roman"/>
          <w:b/>
          <w:sz w:val="22"/>
          <w:szCs w:val="22"/>
        </w:rPr>
      </w:pPr>
      <w:r w:rsidRPr="00CE4565">
        <w:rPr>
          <w:rFonts w:ascii="Times New Roman" w:hAnsi="Times New Roman" w:cs="Times New Roman"/>
          <w:b/>
          <w:sz w:val="22"/>
          <w:szCs w:val="22"/>
        </w:rPr>
        <w:t>14. Обстоятельства непреодолимой силы</w:t>
      </w:r>
    </w:p>
    <w:p w:rsidR="00011E74" w:rsidRPr="00CE4565" w:rsidRDefault="00FD5F7A" w:rsidP="00CE4565">
      <w:pPr>
        <w:suppressAutoHyphens w:val="0"/>
        <w:autoSpaceDE w:val="0"/>
        <w:autoSpaceDN w:val="0"/>
        <w:adjustRightInd w:val="0"/>
        <w:ind w:firstLine="567"/>
        <w:jc w:val="both"/>
        <w:rPr>
          <w:rFonts w:eastAsiaTheme="minorHAnsi"/>
          <w:sz w:val="22"/>
          <w:szCs w:val="22"/>
          <w:lang w:eastAsia="en-US"/>
        </w:rPr>
      </w:pPr>
      <w:r w:rsidRPr="00CE4565">
        <w:rPr>
          <w:sz w:val="22"/>
          <w:szCs w:val="22"/>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r w:rsidR="00011E74" w:rsidRPr="00CE4565">
        <w:rPr>
          <w:sz w:val="22"/>
          <w:szCs w:val="22"/>
        </w:rPr>
        <w:t xml:space="preserve">, </w:t>
      </w:r>
      <w:r w:rsidR="00011E74" w:rsidRPr="00CE4565">
        <w:rPr>
          <w:rFonts w:eastAsiaTheme="minorHAnsi"/>
          <w:sz w:val="22"/>
          <w:szCs w:val="22"/>
          <w:lang w:eastAsia="en-US"/>
        </w:rPr>
        <w:t>то есть чрезвычайных и непредотвратимых при данных условиях обстоятельств.</w:t>
      </w:r>
    </w:p>
    <w:p w:rsidR="00011E74" w:rsidRPr="00CE4565" w:rsidRDefault="00FD5F7A" w:rsidP="00CE4565">
      <w:pPr>
        <w:suppressAutoHyphens w:val="0"/>
        <w:autoSpaceDE w:val="0"/>
        <w:autoSpaceDN w:val="0"/>
        <w:adjustRightInd w:val="0"/>
        <w:ind w:firstLine="567"/>
        <w:jc w:val="both"/>
        <w:rPr>
          <w:rFonts w:eastAsiaTheme="minorHAnsi"/>
          <w:sz w:val="22"/>
          <w:szCs w:val="22"/>
          <w:lang w:eastAsia="en-US"/>
        </w:rPr>
      </w:pPr>
      <w:r w:rsidRPr="00CE4565">
        <w:rPr>
          <w:sz w:val="22"/>
          <w:szCs w:val="22"/>
        </w:rPr>
        <w:t>14.2. Сторона, у которой возникли обстоятельства непреодолимой силы, обязана в течение 3 (трёх)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r w:rsidR="00011E74" w:rsidRPr="00CE4565">
        <w:rPr>
          <w:sz w:val="22"/>
          <w:szCs w:val="22"/>
        </w:rPr>
        <w:t xml:space="preserve">, </w:t>
      </w:r>
      <w:r w:rsidR="00011E74" w:rsidRPr="00CE4565">
        <w:rPr>
          <w:rFonts w:eastAsiaTheme="minorHAnsi"/>
          <w:sz w:val="22"/>
          <w:szCs w:val="22"/>
          <w:lang w:eastAsia="en-US"/>
        </w:rPr>
        <w:t>а также предпринять все возможные меры для надлежащего выполнения своих обязательств по Контракту.</w:t>
      </w:r>
    </w:p>
    <w:p w:rsidR="00011E74" w:rsidRPr="00CE4565" w:rsidRDefault="00011E74" w:rsidP="00CE4565">
      <w:pPr>
        <w:suppressAutoHyphens w:val="0"/>
        <w:autoSpaceDE w:val="0"/>
        <w:autoSpaceDN w:val="0"/>
        <w:adjustRightInd w:val="0"/>
        <w:ind w:firstLine="567"/>
        <w:jc w:val="both"/>
        <w:rPr>
          <w:rFonts w:eastAsiaTheme="minorHAnsi"/>
          <w:sz w:val="22"/>
          <w:szCs w:val="22"/>
          <w:lang w:eastAsia="en-US"/>
        </w:rPr>
      </w:pPr>
      <w:r w:rsidRPr="00CE4565">
        <w:rPr>
          <w:sz w:val="22"/>
          <w:szCs w:val="22"/>
        </w:rPr>
        <w:t xml:space="preserve">14.3. </w:t>
      </w:r>
      <w:r w:rsidRPr="00CE4565">
        <w:rPr>
          <w:rFonts w:eastAsiaTheme="minorHAnsi"/>
          <w:sz w:val="22"/>
          <w:szCs w:val="22"/>
          <w:lang w:eastAsia="en-US"/>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11E74" w:rsidRPr="00CE4565" w:rsidRDefault="00011E74" w:rsidP="00CE4565">
      <w:pPr>
        <w:suppressAutoHyphens w:val="0"/>
        <w:autoSpaceDE w:val="0"/>
        <w:autoSpaceDN w:val="0"/>
        <w:adjustRightInd w:val="0"/>
        <w:ind w:firstLine="567"/>
        <w:jc w:val="both"/>
        <w:rPr>
          <w:rFonts w:eastAsiaTheme="minorHAnsi"/>
          <w:sz w:val="22"/>
          <w:szCs w:val="22"/>
          <w:lang w:eastAsia="en-US"/>
        </w:rPr>
      </w:pPr>
      <w:r w:rsidRPr="00CE4565">
        <w:rPr>
          <w:sz w:val="22"/>
          <w:szCs w:val="22"/>
        </w:rPr>
        <w:t xml:space="preserve">14.4. </w:t>
      </w:r>
      <w:r w:rsidRPr="00CE4565">
        <w:rPr>
          <w:rFonts w:eastAsiaTheme="minorHAnsi"/>
          <w:sz w:val="22"/>
          <w:szCs w:val="22"/>
          <w:lang w:eastAsia="en-US"/>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D5F7A" w:rsidRPr="00CE4565" w:rsidRDefault="00FD5F7A" w:rsidP="00CE4565">
      <w:pPr>
        <w:pStyle w:val="ConsPlusNormal"/>
        <w:jc w:val="center"/>
        <w:outlineLvl w:val="1"/>
        <w:rPr>
          <w:rFonts w:ascii="Times New Roman" w:hAnsi="Times New Roman" w:cs="Times New Roman"/>
          <w:b/>
          <w:sz w:val="22"/>
          <w:szCs w:val="22"/>
        </w:rPr>
      </w:pPr>
      <w:r w:rsidRPr="00CE4565">
        <w:rPr>
          <w:rFonts w:ascii="Times New Roman" w:hAnsi="Times New Roman" w:cs="Times New Roman"/>
          <w:b/>
          <w:sz w:val="22"/>
          <w:szCs w:val="22"/>
        </w:rPr>
        <w:t>15. Уведомления</w:t>
      </w:r>
    </w:p>
    <w:p w:rsidR="00FD5F7A" w:rsidRPr="00CE4565" w:rsidRDefault="00FD5F7A" w:rsidP="00CE4565">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15.1. Любое уведомление, которое одна Сторона направляет другой Стороне в соответствии с Контрактом, высылается в виде почтового отправления или электронного сообщения по адресу другой Стороны с подтверждением о получении.</w:t>
      </w:r>
    </w:p>
    <w:p w:rsidR="00FD5F7A" w:rsidRPr="00CE4565" w:rsidRDefault="00FD5F7A" w:rsidP="00CE4565">
      <w:pPr>
        <w:pStyle w:val="ConsPlusNormal"/>
        <w:jc w:val="center"/>
        <w:outlineLvl w:val="1"/>
        <w:rPr>
          <w:rFonts w:ascii="Times New Roman" w:hAnsi="Times New Roman" w:cs="Times New Roman"/>
          <w:b/>
          <w:sz w:val="22"/>
          <w:szCs w:val="22"/>
        </w:rPr>
      </w:pPr>
      <w:r w:rsidRPr="00CE4565">
        <w:rPr>
          <w:rFonts w:ascii="Times New Roman" w:hAnsi="Times New Roman" w:cs="Times New Roman"/>
          <w:b/>
          <w:sz w:val="22"/>
          <w:szCs w:val="22"/>
        </w:rPr>
        <w:t>16. Заключительные положения</w:t>
      </w:r>
    </w:p>
    <w:p w:rsidR="006D00F3" w:rsidRPr="00CE4565" w:rsidRDefault="00FD5F7A" w:rsidP="00CE4565">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16.1. Во всем, что не предусмотрено Контрактом, Стороны руководствуются законодательством Российской Федерации.</w:t>
      </w:r>
    </w:p>
    <w:p w:rsidR="006D00F3" w:rsidRPr="003F4628" w:rsidRDefault="006D00F3" w:rsidP="003F4628">
      <w:pPr>
        <w:pStyle w:val="ConsPlusNormal"/>
        <w:ind w:firstLine="540"/>
        <w:jc w:val="both"/>
        <w:rPr>
          <w:rFonts w:ascii="Times New Roman" w:hAnsi="Times New Roman" w:cs="Times New Roman"/>
          <w:sz w:val="22"/>
          <w:szCs w:val="22"/>
        </w:rPr>
      </w:pPr>
      <w:r w:rsidRPr="00CE4565">
        <w:rPr>
          <w:rFonts w:ascii="Times New Roman" w:hAnsi="Times New Roman" w:cs="Times New Roman"/>
          <w:sz w:val="22"/>
          <w:szCs w:val="22"/>
        </w:rPr>
        <w:t xml:space="preserve">16.2. </w:t>
      </w:r>
      <w:proofErr w:type="gramStart"/>
      <w:r w:rsidRPr="003F4628">
        <w:rPr>
          <w:rFonts w:ascii="Times New Roman" w:hAnsi="Times New Roman" w:cs="Times New Roman"/>
          <w:sz w:val="22"/>
          <w:szCs w:val="22"/>
        </w:rPr>
        <w:t>При исполнении Контракта не допускается</w:t>
      </w:r>
      <w:r w:rsidR="003F4628" w:rsidRPr="003F4628">
        <w:rPr>
          <w:rFonts w:ascii="Times New Roman" w:hAnsi="Times New Roman" w:cs="Times New Roman"/>
          <w:sz w:val="22"/>
          <w:szCs w:val="22"/>
        </w:rPr>
        <w:t xml:space="preserve"> замена товара на происходящий из иностранного государства товар, в отношении которого установлено ограничение в соответствии с Постановление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w:t>
      </w:r>
      <w:proofErr w:type="gramEnd"/>
      <w:r w:rsidR="003F4628" w:rsidRPr="003F4628">
        <w:rPr>
          <w:rFonts w:ascii="Times New Roman" w:hAnsi="Times New Roman" w:cs="Times New Roman"/>
          <w:sz w:val="22"/>
          <w:szCs w:val="22"/>
        </w:rPr>
        <w:t xml:space="preserve"> </w:t>
      </w:r>
      <w:r w:rsidR="00CB0A08">
        <w:rPr>
          <w:rFonts w:ascii="Times New Roman" w:hAnsi="Times New Roman" w:cs="Times New Roman"/>
          <w:sz w:val="22"/>
          <w:szCs w:val="22"/>
        </w:rPr>
        <w:t>(</w:t>
      </w:r>
      <w:proofErr w:type="gramStart"/>
      <w:r w:rsidR="00CB0A08">
        <w:rPr>
          <w:rFonts w:ascii="Times New Roman" w:hAnsi="Times New Roman" w:cs="Times New Roman"/>
          <w:sz w:val="22"/>
          <w:szCs w:val="22"/>
        </w:rPr>
        <w:t xml:space="preserve">ЕАЭС) </w:t>
      </w:r>
      <w:r w:rsidR="003F4628" w:rsidRPr="003F4628">
        <w:rPr>
          <w:rFonts w:ascii="Times New Roman" w:hAnsi="Times New Roman" w:cs="Times New Roman"/>
          <w:sz w:val="22"/>
          <w:szCs w:val="22"/>
        </w:rPr>
        <w:t>происхождения.</w:t>
      </w:r>
      <w:proofErr w:type="gramEnd"/>
    </w:p>
    <w:p w:rsidR="006D00F3" w:rsidRDefault="006D00F3" w:rsidP="00CE4565">
      <w:pPr>
        <w:pStyle w:val="ConsPlusNormal"/>
        <w:ind w:firstLine="540"/>
        <w:jc w:val="both"/>
        <w:rPr>
          <w:rFonts w:ascii="Times New Roman" w:hAnsi="Times New Roman" w:cs="Times New Roman"/>
          <w:sz w:val="22"/>
          <w:szCs w:val="22"/>
        </w:rPr>
      </w:pPr>
      <w:r w:rsidRPr="00CE4565">
        <w:rPr>
          <w:rFonts w:ascii="Times New Roman" w:eastAsiaTheme="minorHAnsi" w:hAnsi="Times New Roman" w:cs="Times New Roman"/>
          <w:sz w:val="22"/>
          <w:szCs w:val="22"/>
          <w:lang w:eastAsia="en-US"/>
        </w:rPr>
        <w:t>16.3. Все споры и разногласия в связи с исполнением Контракта разрешаются</w:t>
      </w:r>
      <w:r w:rsidR="00615570" w:rsidRPr="00CE4565">
        <w:rPr>
          <w:rFonts w:ascii="Times New Roman" w:eastAsiaTheme="minorHAnsi" w:hAnsi="Times New Roman" w:cs="Times New Roman"/>
          <w:sz w:val="22"/>
          <w:szCs w:val="22"/>
          <w:lang w:eastAsia="en-US"/>
        </w:rPr>
        <w:t xml:space="preserve"> </w:t>
      </w:r>
      <w:r w:rsidR="007F1716" w:rsidRPr="00CE4565">
        <w:rPr>
          <w:rFonts w:ascii="Times New Roman" w:hAnsi="Times New Roman" w:cs="Times New Roman"/>
          <w:sz w:val="22"/>
          <w:szCs w:val="22"/>
        </w:rPr>
        <w:t>в претензионном порядке. Срок рассмотрения претензии – 10 (десять) рабочих дней с момента её получения.</w:t>
      </w:r>
      <w:r w:rsidRPr="00CE4565">
        <w:rPr>
          <w:rFonts w:ascii="Times New Roman" w:eastAsiaTheme="minorHAnsi" w:hAnsi="Times New Roman" w:cs="Times New Roman"/>
          <w:sz w:val="22"/>
          <w:szCs w:val="22"/>
          <w:lang w:eastAsia="en-US"/>
        </w:rPr>
        <w:t xml:space="preserve"> Если по результатам переговоров Стороны не приходят к согласию, дело передается на рассмотрение в </w:t>
      </w:r>
      <w:r w:rsidRPr="00CE4565">
        <w:rPr>
          <w:rFonts w:ascii="Times New Roman" w:hAnsi="Times New Roman" w:cs="Times New Roman"/>
          <w:sz w:val="22"/>
          <w:szCs w:val="22"/>
        </w:rPr>
        <w:t xml:space="preserve">Арбитражный суд Новосибирской области, а в случае, если поставщиком является физическое лицо – в суд общей юрисдикции </w:t>
      </w:r>
      <w:proofErr w:type="gramStart"/>
      <w:r w:rsidRPr="00CE4565">
        <w:rPr>
          <w:rFonts w:ascii="Times New Roman" w:hAnsi="Times New Roman" w:cs="Times New Roman"/>
          <w:sz w:val="22"/>
          <w:szCs w:val="22"/>
        </w:rPr>
        <w:t>г</w:t>
      </w:r>
      <w:proofErr w:type="gramEnd"/>
      <w:r w:rsidRPr="00CE4565">
        <w:rPr>
          <w:rFonts w:ascii="Times New Roman" w:hAnsi="Times New Roman" w:cs="Times New Roman"/>
          <w:sz w:val="22"/>
          <w:szCs w:val="22"/>
        </w:rPr>
        <w:t>. Новосибирска.</w:t>
      </w:r>
    </w:p>
    <w:p w:rsidR="003F4628" w:rsidRDefault="006D00F3" w:rsidP="003F4628">
      <w:pPr>
        <w:suppressAutoHyphens w:val="0"/>
        <w:autoSpaceDE w:val="0"/>
        <w:autoSpaceDN w:val="0"/>
        <w:adjustRightInd w:val="0"/>
        <w:ind w:firstLine="567"/>
        <w:jc w:val="both"/>
        <w:rPr>
          <w:rFonts w:eastAsiaTheme="minorHAnsi"/>
          <w:sz w:val="22"/>
          <w:szCs w:val="22"/>
          <w:lang w:eastAsia="en-US"/>
        </w:rPr>
      </w:pPr>
      <w:r w:rsidRPr="00CE4565">
        <w:rPr>
          <w:rFonts w:eastAsiaTheme="minorHAnsi"/>
          <w:sz w:val="22"/>
          <w:szCs w:val="22"/>
          <w:lang w:eastAsia="en-US"/>
        </w:rPr>
        <w:t xml:space="preserve">16.4. </w:t>
      </w:r>
      <w:r w:rsidR="003F4628">
        <w:rPr>
          <w:rFonts w:eastAsiaTheme="minorHAnsi"/>
          <w:sz w:val="22"/>
          <w:szCs w:val="22"/>
          <w:lang w:eastAsia="en-US"/>
        </w:rPr>
        <w:t>Контракт составлен в 2-х экземплярах, идентичных по содержанию и имеющих одинаковую юридическую силу, один из которых передан Поставщику, второй - находится у Заказчика</w:t>
      </w:r>
    </w:p>
    <w:p w:rsidR="007F1716" w:rsidRPr="006A7576" w:rsidRDefault="007F1716" w:rsidP="00CE4565">
      <w:pPr>
        <w:pStyle w:val="aa"/>
        <w:spacing w:after="0"/>
        <w:ind w:firstLine="567"/>
        <w:jc w:val="both"/>
        <w:outlineLvl w:val="1"/>
        <w:rPr>
          <w:sz w:val="22"/>
          <w:szCs w:val="22"/>
        </w:rPr>
      </w:pPr>
      <w:r w:rsidRPr="00CE4565">
        <w:rPr>
          <w:sz w:val="22"/>
          <w:szCs w:val="22"/>
        </w:rPr>
        <w:t>16.5. При изменен</w:t>
      </w:r>
      <w:proofErr w:type="gramStart"/>
      <w:r w:rsidRPr="00CE4565">
        <w:rPr>
          <w:sz w:val="22"/>
          <w:szCs w:val="22"/>
        </w:rPr>
        <w:t xml:space="preserve">ии </w:t>
      </w:r>
      <w:r w:rsidRPr="006A7576">
        <w:rPr>
          <w:sz w:val="22"/>
          <w:szCs w:val="22"/>
        </w:rPr>
        <w:t>у о</w:t>
      </w:r>
      <w:proofErr w:type="gramEnd"/>
      <w:r w:rsidRPr="006A7576">
        <w:rPr>
          <w:sz w:val="22"/>
          <w:szCs w:val="22"/>
        </w:rPr>
        <w:t>дной из Сторон местонахождения, номеров телефонов, наименования, банковских и других  реквизитов она  обязана  в течение 3 (трех) дней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7F1716" w:rsidRPr="006A7576" w:rsidRDefault="007F1716" w:rsidP="00CE4565">
      <w:pPr>
        <w:pStyle w:val="aa"/>
        <w:spacing w:after="0"/>
        <w:ind w:firstLine="567"/>
        <w:jc w:val="both"/>
        <w:outlineLvl w:val="1"/>
        <w:rPr>
          <w:sz w:val="22"/>
          <w:szCs w:val="22"/>
        </w:rPr>
      </w:pPr>
      <w:r w:rsidRPr="006A7576">
        <w:rPr>
          <w:sz w:val="22"/>
          <w:szCs w:val="22"/>
        </w:rPr>
        <w:t>16.6. Ответственными представителями Сторон за исполнение контракта являются:</w:t>
      </w:r>
    </w:p>
    <w:p w:rsidR="007F1716" w:rsidRPr="006A7576" w:rsidRDefault="007F1716" w:rsidP="00CE4565">
      <w:pPr>
        <w:numPr>
          <w:ilvl w:val="0"/>
          <w:numId w:val="4"/>
        </w:numPr>
        <w:tabs>
          <w:tab w:val="clear" w:pos="720"/>
          <w:tab w:val="num" w:pos="0"/>
          <w:tab w:val="left" w:pos="1080"/>
        </w:tabs>
        <w:ind w:left="0" w:firstLine="720"/>
        <w:jc w:val="both"/>
        <w:rPr>
          <w:sz w:val="22"/>
          <w:szCs w:val="22"/>
        </w:rPr>
      </w:pPr>
      <w:r w:rsidRPr="006A7576">
        <w:rPr>
          <w:sz w:val="22"/>
          <w:szCs w:val="22"/>
        </w:rPr>
        <w:t>со стороны Заказчика –</w:t>
      </w:r>
      <w:r w:rsidR="005508E2" w:rsidRPr="006A7576">
        <w:rPr>
          <w:sz w:val="22"/>
          <w:szCs w:val="22"/>
        </w:rPr>
        <w:t xml:space="preserve"> </w:t>
      </w:r>
      <w:r w:rsidR="001D3CDC" w:rsidRPr="00A32090">
        <w:rPr>
          <w:i/>
          <w:sz w:val="22"/>
          <w:szCs w:val="22"/>
        </w:rPr>
        <w:t>Прудникова Олеся Алексеевна, тел.: +7 (383) 290-34-31;</w:t>
      </w:r>
    </w:p>
    <w:p w:rsidR="007F1716" w:rsidRPr="006A7576" w:rsidRDefault="007F1716" w:rsidP="00CE4565">
      <w:pPr>
        <w:numPr>
          <w:ilvl w:val="0"/>
          <w:numId w:val="4"/>
        </w:numPr>
        <w:tabs>
          <w:tab w:val="clear" w:pos="720"/>
          <w:tab w:val="num" w:pos="0"/>
          <w:tab w:val="left" w:pos="1080"/>
        </w:tabs>
        <w:ind w:left="0" w:firstLine="720"/>
        <w:jc w:val="both"/>
        <w:rPr>
          <w:sz w:val="22"/>
          <w:szCs w:val="22"/>
        </w:rPr>
      </w:pPr>
      <w:r w:rsidRPr="006A7576">
        <w:rPr>
          <w:sz w:val="22"/>
          <w:szCs w:val="22"/>
        </w:rPr>
        <w:t xml:space="preserve">со стороны Поставщика – </w:t>
      </w:r>
      <w:r w:rsidRPr="006A7576">
        <w:rPr>
          <w:i/>
          <w:sz w:val="22"/>
          <w:szCs w:val="22"/>
        </w:rPr>
        <w:t>____________, тел.: __________________.</w:t>
      </w:r>
    </w:p>
    <w:p w:rsidR="006D00F3" w:rsidRPr="006A7576" w:rsidRDefault="006D00F3" w:rsidP="00CE4565">
      <w:pPr>
        <w:suppressAutoHyphens w:val="0"/>
        <w:autoSpaceDE w:val="0"/>
        <w:autoSpaceDN w:val="0"/>
        <w:adjustRightInd w:val="0"/>
        <w:ind w:firstLine="540"/>
        <w:jc w:val="both"/>
        <w:rPr>
          <w:rFonts w:eastAsiaTheme="minorHAnsi"/>
          <w:sz w:val="22"/>
          <w:szCs w:val="22"/>
          <w:lang w:eastAsia="en-US"/>
        </w:rPr>
      </w:pPr>
      <w:r w:rsidRPr="006A7576">
        <w:rPr>
          <w:rFonts w:eastAsiaTheme="minorHAnsi"/>
          <w:sz w:val="22"/>
          <w:szCs w:val="22"/>
          <w:lang w:eastAsia="en-US"/>
        </w:rPr>
        <w:t>1</w:t>
      </w:r>
      <w:r w:rsidR="007F1716" w:rsidRPr="006A7576">
        <w:rPr>
          <w:rFonts w:eastAsiaTheme="minorHAnsi"/>
          <w:sz w:val="22"/>
          <w:szCs w:val="22"/>
          <w:lang w:eastAsia="en-US"/>
        </w:rPr>
        <w:t>6</w:t>
      </w:r>
      <w:r w:rsidRPr="006A7576">
        <w:rPr>
          <w:rFonts w:eastAsiaTheme="minorHAnsi"/>
          <w:sz w:val="22"/>
          <w:szCs w:val="22"/>
          <w:lang w:eastAsia="en-US"/>
        </w:rPr>
        <w:t>.</w:t>
      </w:r>
      <w:r w:rsidR="007F1716" w:rsidRPr="006A7576">
        <w:rPr>
          <w:rFonts w:eastAsiaTheme="minorHAnsi"/>
          <w:sz w:val="22"/>
          <w:szCs w:val="22"/>
          <w:lang w:eastAsia="en-US"/>
        </w:rPr>
        <w:t>7</w:t>
      </w:r>
      <w:r w:rsidRPr="006A7576">
        <w:rPr>
          <w:rFonts w:eastAsiaTheme="minorHAnsi"/>
          <w:sz w:val="22"/>
          <w:szCs w:val="22"/>
          <w:lang w:eastAsia="en-US"/>
        </w:rPr>
        <w:t>. Приложения к Контракту являются его неотъемлемой частью.</w:t>
      </w:r>
    </w:p>
    <w:p w:rsidR="006D00F3" w:rsidRPr="00CE4565" w:rsidRDefault="006D00F3" w:rsidP="00CE4565">
      <w:pPr>
        <w:suppressAutoHyphens w:val="0"/>
        <w:autoSpaceDE w:val="0"/>
        <w:autoSpaceDN w:val="0"/>
        <w:adjustRightInd w:val="0"/>
        <w:ind w:firstLine="540"/>
        <w:jc w:val="both"/>
        <w:rPr>
          <w:rFonts w:eastAsiaTheme="minorHAnsi"/>
          <w:sz w:val="22"/>
          <w:szCs w:val="22"/>
          <w:lang w:eastAsia="en-US"/>
        </w:rPr>
      </w:pPr>
      <w:r w:rsidRPr="006A7576">
        <w:rPr>
          <w:rFonts w:eastAsiaTheme="minorHAnsi"/>
          <w:sz w:val="22"/>
          <w:szCs w:val="22"/>
          <w:lang w:eastAsia="en-US"/>
        </w:rPr>
        <w:t>Приложения к Контракту:</w:t>
      </w:r>
    </w:p>
    <w:tbl>
      <w:tblPr>
        <w:tblW w:w="0" w:type="auto"/>
        <w:tblLayout w:type="fixed"/>
        <w:tblCellMar>
          <w:top w:w="102" w:type="dxa"/>
          <w:left w:w="62" w:type="dxa"/>
          <w:bottom w:w="102" w:type="dxa"/>
          <w:right w:w="62" w:type="dxa"/>
        </w:tblCellMar>
        <w:tblLook w:val="0000"/>
      </w:tblPr>
      <w:tblGrid>
        <w:gridCol w:w="2276"/>
        <w:gridCol w:w="6746"/>
      </w:tblGrid>
      <w:tr w:rsidR="00CE4565" w:rsidRPr="00CE4565" w:rsidTr="00CE4565">
        <w:trPr>
          <w:trHeight w:val="190"/>
        </w:trPr>
        <w:tc>
          <w:tcPr>
            <w:tcW w:w="2276" w:type="dxa"/>
          </w:tcPr>
          <w:p w:rsidR="00CF0F02" w:rsidRPr="00CE4565" w:rsidRDefault="005508E2" w:rsidP="00CE4565">
            <w:pPr>
              <w:suppressAutoHyphens w:val="0"/>
              <w:autoSpaceDE w:val="0"/>
              <w:autoSpaceDN w:val="0"/>
              <w:adjustRightInd w:val="0"/>
              <w:jc w:val="both"/>
              <w:rPr>
                <w:rFonts w:eastAsiaTheme="minorHAnsi"/>
                <w:sz w:val="22"/>
                <w:szCs w:val="22"/>
                <w:lang w:eastAsia="en-US"/>
              </w:rPr>
            </w:pPr>
            <w:r w:rsidRPr="00CE4565">
              <w:rPr>
                <w:rFonts w:eastAsiaTheme="minorHAnsi"/>
                <w:sz w:val="22"/>
                <w:szCs w:val="22"/>
                <w:lang w:eastAsia="en-US"/>
              </w:rPr>
              <w:t>П</w:t>
            </w:r>
            <w:bookmarkStart w:id="7" w:name="_GoBack"/>
            <w:bookmarkEnd w:id="7"/>
            <w:r w:rsidRPr="00CE4565">
              <w:rPr>
                <w:rFonts w:eastAsiaTheme="minorHAnsi"/>
                <w:sz w:val="22"/>
                <w:szCs w:val="22"/>
                <w:lang w:eastAsia="en-US"/>
              </w:rPr>
              <w:t>риложение № 1</w:t>
            </w:r>
          </w:p>
        </w:tc>
        <w:tc>
          <w:tcPr>
            <w:tcW w:w="6746" w:type="dxa"/>
          </w:tcPr>
          <w:p w:rsidR="00CF0F02" w:rsidRPr="00CE4565" w:rsidRDefault="00CF0F02" w:rsidP="00CE4565">
            <w:pPr>
              <w:suppressAutoHyphens w:val="0"/>
              <w:autoSpaceDE w:val="0"/>
              <w:autoSpaceDN w:val="0"/>
              <w:adjustRightInd w:val="0"/>
              <w:jc w:val="both"/>
              <w:rPr>
                <w:rFonts w:eastAsiaTheme="minorHAnsi"/>
                <w:sz w:val="22"/>
                <w:szCs w:val="22"/>
                <w:lang w:eastAsia="en-US"/>
              </w:rPr>
            </w:pPr>
            <w:r w:rsidRPr="00CE4565">
              <w:rPr>
                <w:rFonts w:eastAsiaTheme="minorHAnsi"/>
                <w:sz w:val="22"/>
                <w:szCs w:val="22"/>
                <w:lang w:eastAsia="en-US"/>
              </w:rPr>
              <w:t xml:space="preserve">- </w:t>
            </w:r>
            <w:r w:rsidR="005508E2" w:rsidRPr="00CE4565">
              <w:rPr>
                <w:rFonts w:eastAsiaTheme="minorHAnsi"/>
                <w:sz w:val="22"/>
                <w:szCs w:val="22"/>
                <w:lang w:eastAsia="en-US"/>
              </w:rPr>
              <w:t xml:space="preserve"> </w:t>
            </w:r>
            <w:r w:rsidRPr="00CE4565">
              <w:rPr>
                <w:rFonts w:eastAsiaTheme="minorHAnsi"/>
                <w:sz w:val="22"/>
                <w:szCs w:val="22"/>
                <w:lang w:eastAsia="en-US"/>
              </w:rPr>
              <w:t>Спецификация;</w:t>
            </w:r>
          </w:p>
        </w:tc>
      </w:tr>
      <w:tr w:rsidR="00CF0F02" w:rsidRPr="00CE4565">
        <w:tc>
          <w:tcPr>
            <w:tcW w:w="2276" w:type="dxa"/>
          </w:tcPr>
          <w:p w:rsidR="00CF0F02" w:rsidRPr="00CE4565" w:rsidRDefault="005508E2" w:rsidP="00CE4565">
            <w:pPr>
              <w:suppressAutoHyphens w:val="0"/>
              <w:autoSpaceDE w:val="0"/>
              <w:autoSpaceDN w:val="0"/>
              <w:adjustRightInd w:val="0"/>
              <w:jc w:val="both"/>
              <w:rPr>
                <w:rFonts w:eastAsiaTheme="minorHAnsi"/>
                <w:sz w:val="22"/>
                <w:szCs w:val="22"/>
                <w:lang w:eastAsia="en-US"/>
              </w:rPr>
            </w:pPr>
            <w:r w:rsidRPr="00CE4565">
              <w:rPr>
                <w:sz w:val="22"/>
                <w:szCs w:val="22"/>
              </w:rPr>
              <w:t>Приложение №2</w:t>
            </w:r>
            <w:hyperlink r:id="rId37" w:history="1"/>
          </w:p>
        </w:tc>
        <w:tc>
          <w:tcPr>
            <w:tcW w:w="6746" w:type="dxa"/>
          </w:tcPr>
          <w:p w:rsidR="00CF0F02" w:rsidRPr="00CE4565" w:rsidRDefault="00CF0F02" w:rsidP="00CE4565">
            <w:pPr>
              <w:suppressAutoHyphens w:val="0"/>
              <w:autoSpaceDE w:val="0"/>
              <w:autoSpaceDN w:val="0"/>
              <w:adjustRightInd w:val="0"/>
              <w:jc w:val="both"/>
              <w:rPr>
                <w:rFonts w:eastAsiaTheme="minorHAnsi"/>
                <w:sz w:val="22"/>
                <w:szCs w:val="22"/>
                <w:lang w:eastAsia="en-US"/>
              </w:rPr>
            </w:pPr>
            <w:r w:rsidRPr="00CE4565">
              <w:rPr>
                <w:rFonts w:eastAsiaTheme="minorHAnsi"/>
                <w:sz w:val="22"/>
                <w:szCs w:val="22"/>
                <w:lang w:eastAsia="en-US"/>
              </w:rPr>
              <w:t xml:space="preserve">- </w:t>
            </w:r>
            <w:r w:rsidR="005508E2" w:rsidRPr="00CE4565">
              <w:rPr>
                <w:rFonts w:eastAsiaTheme="minorHAnsi"/>
                <w:sz w:val="22"/>
                <w:szCs w:val="22"/>
                <w:lang w:eastAsia="en-US"/>
              </w:rPr>
              <w:t xml:space="preserve"> </w:t>
            </w:r>
            <w:r w:rsidRPr="00CE4565">
              <w:rPr>
                <w:rFonts w:eastAsiaTheme="minorHAnsi"/>
                <w:sz w:val="22"/>
                <w:szCs w:val="22"/>
                <w:lang w:eastAsia="en-US"/>
              </w:rPr>
              <w:t>Технические характеристики;</w:t>
            </w:r>
          </w:p>
        </w:tc>
      </w:tr>
      <w:tr w:rsidR="00CF0F02" w:rsidRPr="00CE4565">
        <w:tc>
          <w:tcPr>
            <w:tcW w:w="2276" w:type="dxa"/>
          </w:tcPr>
          <w:p w:rsidR="00CF0F02" w:rsidRPr="00CE4565" w:rsidRDefault="005508E2" w:rsidP="00CE4565">
            <w:pPr>
              <w:suppressAutoHyphens w:val="0"/>
              <w:autoSpaceDE w:val="0"/>
              <w:autoSpaceDN w:val="0"/>
              <w:adjustRightInd w:val="0"/>
              <w:jc w:val="both"/>
              <w:rPr>
                <w:rFonts w:eastAsiaTheme="minorHAnsi"/>
                <w:sz w:val="22"/>
                <w:szCs w:val="22"/>
                <w:lang w:eastAsia="en-US"/>
              </w:rPr>
            </w:pPr>
            <w:r w:rsidRPr="00CE4565">
              <w:rPr>
                <w:sz w:val="22"/>
                <w:szCs w:val="22"/>
              </w:rPr>
              <w:t>Приложение №3</w:t>
            </w:r>
          </w:p>
        </w:tc>
        <w:tc>
          <w:tcPr>
            <w:tcW w:w="6746" w:type="dxa"/>
          </w:tcPr>
          <w:p w:rsidR="00CF0F02" w:rsidRPr="00CE4565" w:rsidRDefault="00CF0F02" w:rsidP="00CE4565">
            <w:pPr>
              <w:suppressAutoHyphens w:val="0"/>
              <w:autoSpaceDE w:val="0"/>
              <w:autoSpaceDN w:val="0"/>
              <w:adjustRightInd w:val="0"/>
              <w:jc w:val="both"/>
              <w:rPr>
                <w:rFonts w:eastAsiaTheme="minorHAnsi"/>
                <w:sz w:val="22"/>
                <w:szCs w:val="22"/>
                <w:lang w:eastAsia="en-US"/>
              </w:rPr>
            </w:pPr>
            <w:r w:rsidRPr="00CE4565">
              <w:rPr>
                <w:rFonts w:eastAsiaTheme="minorHAnsi"/>
                <w:sz w:val="22"/>
                <w:szCs w:val="22"/>
                <w:lang w:eastAsia="en-US"/>
              </w:rPr>
              <w:t xml:space="preserve">- </w:t>
            </w:r>
            <w:r w:rsidR="005508E2" w:rsidRPr="00CE4565">
              <w:rPr>
                <w:rFonts w:eastAsiaTheme="minorHAnsi"/>
                <w:sz w:val="22"/>
                <w:szCs w:val="22"/>
                <w:lang w:eastAsia="en-US"/>
              </w:rPr>
              <w:t xml:space="preserve"> </w:t>
            </w:r>
            <w:r w:rsidRPr="00CE4565">
              <w:rPr>
                <w:rFonts w:eastAsiaTheme="minorHAnsi"/>
                <w:sz w:val="22"/>
                <w:szCs w:val="22"/>
                <w:lang w:eastAsia="en-US"/>
              </w:rPr>
              <w:t>Календарный план;</w:t>
            </w:r>
          </w:p>
        </w:tc>
      </w:tr>
      <w:tr w:rsidR="005508E2" w:rsidRPr="00CE4565">
        <w:tc>
          <w:tcPr>
            <w:tcW w:w="2276" w:type="dxa"/>
          </w:tcPr>
          <w:p w:rsidR="005508E2" w:rsidRPr="00CE4565" w:rsidRDefault="005508E2" w:rsidP="00CE4565">
            <w:pPr>
              <w:suppressAutoHyphens w:val="0"/>
              <w:autoSpaceDE w:val="0"/>
              <w:autoSpaceDN w:val="0"/>
              <w:adjustRightInd w:val="0"/>
              <w:jc w:val="both"/>
              <w:rPr>
                <w:rFonts w:eastAsiaTheme="minorHAnsi"/>
                <w:sz w:val="22"/>
                <w:szCs w:val="22"/>
                <w:lang w:eastAsia="en-US"/>
              </w:rPr>
            </w:pPr>
            <w:r w:rsidRPr="00CE4565">
              <w:rPr>
                <w:rFonts w:eastAsiaTheme="minorHAnsi"/>
                <w:sz w:val="22"/>
                <w:szCs w:val="22"/>
                <w:lang w:eastAsia="en-US"/>
              </w:rPr>
              <w:t>Приложение №4</w:t>
            </w:r>
          </w:p>
        </w:tc>
        <w:tc>
          <w:tcPr>
            <w:tcW w:w="6746" w:type="dxa"/>
          </w:tcPr>
          <w:p w:rsidR="005508E2" w:rsidRPr="00CE4565" w:rsidRDefault="005508E2" w:rsidP="00CE4565">
            <w:pPr>
              <w:suppressAutoHyphens w:val="0"/>
              <w:autoSpaceDE w:val="0"/>
              <w:autoSpaceDN w:val="0"/>
              <w:adjustRightInd w:val="0"/>
              <w:jc w:val="both"/>
              <w:rPr>
                <w:rFonts w:eastAsiaTheme="minorHAnsi"/>
                <w:sz w:val="22"/>
                <w:szCs w:val="22"/>
                <w:lang w:eastAsia="en-US"/>
              </w:rPr>
            </w:pPr>
            <w:r w:rsidRPr="00CE4565">
              <w:rPr>
                <w:rFonts w:eastAsiaTheme="minorHAnsi"/>
                <w:sz w:val="22"/>
                <w:szCs w:val="22"/>
                <w:lang w:eastAsia="en-US"/>
              </w:rPr>
              <w:t>-  Акт сверки расчетов;</w:t>
            </w:r>
          </w:p>
        </w:tc>
      </w:tr>
      <w:tr w:rsidR="005508E2" w:rsidRPr="00CE4565">
        <w:tc>
          <w:tcPr>
            <w:tcW w:w="2276" w:type="dxa"/>
          </w:tcPr>
          <w:p w:rsidR="005508E2" w:rsidRPr="00CE4565" w:rsidRDefault="005508E2" w:rsidP="00CE4565">
            <w:pPr>
              <w:suppressAutoHyphens w:val="0"/>
              <w:autoSpaceDE w:val="0"/>
              <w:autoSpaceDN w:val="0"/>
              <w:adjustRightInd w:val="0"/>
              <w:jc w:val="both"/>
              <w:rPr>
                <w:rFonts w:eastAsiaTheme="minorHAnsi"/>
                <w:sz w:val="22"/>
                <w:szCs w:val="22"/>
                <w:lang w:eastAsia="en-US"/>
              </w:rPr>
            </w:pPr>
            <w:r w:rsidRPr="00CE4565">
              <w:rPr>
                <w:sz w:val="22"/>
                <w:szCs w:val="22"/>
              </w:rPr>
              <w:t>Приложение №5</w:t>
            </w:r>
          </w:p>
        </w:tc>
        <w:tc>
          <w:tcPr>
            <w:tcW w:w="6746" w:type="dxa"/>
          </w:tcPr>
          <w:p w:rsidR="005508E2" w:rsidRPr="00CE4565" w:rsidRDefault="005508E2" w:rsidP="00CE4565">
            <w:pPr>
              <w:suppressAutoHyphens w:val="0"/>
              <w:autoSpaceDE w:val="0"/>
              <w:autoSpaceDN w:val="0"/>
              <w:adjustRightInd w:val="0"/>
              <w:jc w:val="both"/>
              <w:rPr>
                <w:rFonts w:eastAsiaTheme="minorHAnsi"/>
                <w:sz w:val="22"/>
                <w:szCs w:val="22"/>
                <w:lang w:eastAsia="en-US"/>
              </w:rPr>
            </w:pPr>
            <w:r w:rsidRPr="00CE4565">
              <w:rPr>
                <w:rFonts w:eastAsiaTheme="minorHAnsi"/>
                <w:sz w:val="22"/>
                <w:szCs w:val="22"/>
                <w:lang w:eastAsia="en-US"/>
              </w:rPr>
              <w:t>- Заявка о получении (выборке) Товара.</w:t>
            </w:r>
          </w:p>
        </w:tc>
      </w:tr>
      <w:tr w:rsidR="005508E2" w:rsidRPr="00CE4565">
        <w:tc>
          <w:tcPr>
            <w:tcW w:w="2276" w:type="dxa"/>
          </w:tcPr>
          <w:p w:rsidR="005508E2" w:rsidRPr="00CE4565" w:rsidRDefault="005508E2" w:rsidP="00CE4565">
            <w:pPr>
              <w:suppressAutoHyphens w:val="0"/>
              <w:autoSpaceDE w:val="0"/>
              <w:autoSpaceDN w:val="0"/>
              <w:adjustRightInd w:val="0"/>
              <w:ind w:firstLine="567"/>
              <w:jc w:val="both"/>
              <w:rPr>
                <w:rFonts w:eastAsiaTheme="minorHAnsi"/>
                <w:sz w:val="22"/>
                <w:szCs w:val="22"/>
                <w:lang w:eastAsia="en-US"/>
              </w:rPr>
            </w:pPr>
          </w:p>
        </w:tc>
        <w:tc>
          <w:tcPr>
            <w:tcW w:w="6746" w:type="dxa"/>
          </w:tcPr>
          <w:p w:rsidR="005508E2" w:rsidRPr="00CE4565" w:rsidRDefault="005508E2" w:rsidP="00CE4565">
            <w:pPr>
              <w:suppressAutoHyphens w:val="0"/>
              <w:autoSpaceDE w:val="0"/>
              <w:autoSpaceDN w:val="0"/>
              <w:adjustRightInd w:val="0"/>
              <w:jc w:val="both"/>
              <w:rPr>
                <w:rFonts w:eastAsiaTheme="minorHAnsi"/>
                <w:sz w:val="22"/>
                <w:szCs w:val="22"/>
                <w:lang w:eastAsia="en-US"/>
              </w:rPr>
            </w:pPr>
          </w:p>
        </w:tc>
      </w:tr>
    </w:tbl>
    <w:p w:rsidR="00FD5F7A" w:rsidRPr="00CE4565" w:rsidRDefault="00FD5F7A" w:rsidP="00FD5F7A">
      <w:pPr>
        <w:pStyle w:val="ConsPlusNormal"/>
        <w:spacing w:line="276" w:lineRule="auto"/>
        <w:jc w:val="center"/>
        <w:outlineLvl w:val="1"/>
        <w:rPr>
          <w:rFonts w:ascii="Times New Roman" w:hAnsi="Times New Roman" w:cs="Times New Roman"/>
          <w:b/>
          <w:sz w:val="22"/>
          <w:szCs w:val="22"/>
        </w:rPr>
      </w:pPr>
      <w:r w:rsidRPr="00CE4565">
        <w:rPr>
          <w:rFonts w:ascii="Times New Roman" w:hAnsi="Times New Roman" w:cs="Times New Roman"/>
          <w:b/>
          <w:sz w:val="22"/>
          <w:szCs w:val="22"/>
        </w:rPr>
        <w:t>17. Реквизиты и подписи Сторон</w:t>
      </w:r>
    </w:p>
    <w:tbl>
      <w:tblPr>
        <w:tblW w:w="10380" w:type="dxa"/>
        <w:jc w:val="center"/>
        <w:tblLook w:val="01E0"/>
      </w:tblPr>
      <w:tblGrid>
        <w:gridCol w:w="5027"/>
        <w:gridCol w:w="5353"/>
      </w:tblGrid>
      <w:tr w:rsidR="00FD5F7A" w:rsidRPr="003110F8" w:rsidTr="00FD5F7A">
        <w:trPr>
          <w:trHeight w:val="20"/>
          <w:jc w:val="center"/>
        </w:trPr>
        <w:tc>
          <w:tcPr>
            <w:tcW w:w="5027" w:type="dxa"/>
            <w:hideMark/>
          </w:tcPr>
          <w:p w:rsidR="00FD5F7A" w:rsidRPr="003110F8" w:rsidRDefault="00FD5F7A">
            <w:pPr>
              <w:spacing w:line="276" w:lineRule="auto"/>
              <w:jc w:val="center"/>
              <w:rPr>
                <w:b/>
                <w:sz w:val="22"/>
                <w:szCs w:val="22"/>
              </w:rPr>
            </w:pPr>
            <w:r w:rsidRPr="003110F8">
              <w:rPr>
                <w:b/>
                <w:sz w:val="22"/>
                <w:szCs w:val="22"/>
              </w:rPr>
              <w:lastRenderedPageBreak/>
              <w:t>Поставщик</w:t>
            </w:r>
          </w:p>
        </w:tc>
        <w:tc>
          <w:tcPr>
            <w:tcW w:w="5353" w:type="dxa"/>
            <w:hideMark/>
          </w:tcPr>
          <w:p w:rsidR="00FD5F7A" w:rsidRPr="003110F8" w:rsidRDefault="00FD5F7A">
            <w:pPr>
              <w:spacing w:line="276" w:lineRule="auto"/>
              <w:jc w:val="center"/>
              <w:rPr>
                <w:b/>
                <w:sz w:val="22"/>
                <w:szCs w:val="22"/>
              </w:rPr>
            </w:pPr>
            <w:r w:rsidRPr="003110F8">
              <w:rPr>
                <w:b/>
                <w:sz w:val="22"/>
                <w:szCs w:val="22"/>
              </w:rPr>
              <w:t>Заказчик</w:t>
            </w:r>
          </w:p>
        </w:tc>
      </w:tr>
      <w:tr w:rsidR="00FD5F7A" w:rsidRPr="003110F8" w:rsidTr="00FD5F7A">
        <w:trPr>
          <w:trHeight w:val="20"/>
          <w:jc w:val="center"/>
        </w:trPr>
        <w:tc>
          <w:tcPr>
            <w:tcW w:w="5027" w:type="dxa"/>
            <w:hideMark/>
          </w:tcPr>
          <w:p w:rsidR="00FD5F7A" w:rsidRPr="003110F8" w:rsidRDefault="00FD5F7A">
            <w:pPr>
              <w:spacing w:line="276" w:lineRule="auto"/>
              <w:rPr>
                <w:sz w:val="22"/>
                <w:szCs w:val="22"/>
              </w:rPr>
            </w:pPr>
            <w:r w:rsidRPr="003110F8">
              <w:rPr>
                <w:sz w:val="22"/>
                <w:szCs w:val="22"/>
              </w:rPr>
              <w:t>Наименование организации __________</w:t>
            </w:r>
          </w:p>
          <w:p w:rsidR="00FD5F7A" w:rsidRPr="003110F8" w:rsidRDefault="00FD5F7A">
            <w:pPr>
              <w:spacing w:line="276" w:lineRule="auto"/>
              <w:rPr>
                <w:sz w:val="22"/>
                <w:szCs w:val="22"/>
              </w:rPr>
            </w:pPr>
            <w:r w:rsidRPr="003110F8">
              <w:rPr>
                <w:sz w:val="22"/>
                <w:szCs w:val="22"/>
              </w:rPr>
              <w:t>ИНН ____________ КПП ____________</w:t>
            </w:r>
          </w:p>
          <w:p w:rsidR="00FD5F7A" w:rsidRPr="003110F8" w:rsidRDefault="00FD5F7A">
            <w:pPr>
              <w:spacing w:line="276" w:lineRule="auto"/>
              <w:rPr>
                <w:sz w:val="22"/>
                <w:szCs w:val="22"/>
              </w:rPr>
            </w:pPr>
            <w:r w:rsidRPr="003110F8">
              <w:rPr>
                <w:sz w:val="22"/>
                <w:szCs w:val="22"/>
              </w:rPr>
              <w:t>Место нахождения__________________</w:t>
            </w:r>
          </w:p>
          <w:p w:rsidR="00FD5F7A" w:rsidRPr="003110F8" w:rsidRDefault="00FD5F7A">
            <w:pPr>
              <w:spacing w:line="276" w:lineRule="auto"/>
              <w:rPr>
                <w:sz w:val="22"/>
                <w:szCs w:val="22"/>
              </w:rPr>
            </w:pPr>
            <w:r w:rsidRPr="003110F8">
              <w:rPr>
                <w:sz w:val="22"/>
                <w:szCs w:val="22"/>
              </w:rPr>
              <w:t>Почтовый адрес ____________________</w:t>
            </w:r>
          </w:p>
          <w:p w:rsidR="00FD5F7A" w:rsidRPr="003110F8" w:rsidRDefault="00FD5F7A">
            <w:pPr>
              <w:spacing w:line="276" w:lineRule="auto"/>
              <w:rPr>
                <w:sz w:val="22"/>
                <w:szCs w:val="22"/>
              </w:rPr>
            </w:pPr>
            <w:proofErr w:type="gramStart"/>
            <w:r w:rsidRPr="003110F8">
              <w:rPr>
                <w:sz w:val="22"/>
                <w:szCs w:val="22"/>
              </w:rPr>
              <w:t>Р</w:t>
            </w:r>
            <w:proofErr w:type="gramEnd"/>
            <w:r w:rsidRPr="003110F8">
              <w:rPr>
                <w:sz w:val="22"/>
                <w:szCs w:val="22"/>
              </w:rPr>
              <w:t>/с _______________________________</w:t>
            </w:r>
          </w:p>
          <w:p w:rsidR="00FD5F7A" w:rsidRPr="003110F8" w:rsidRDefault="00FD5F7A">
            <w:pPr>
              <w:spacing w:line="276" w:lineRule="auto"/>
              <w:rPr>
                <w:sz w:val="22"/>
                <w:szCs w:val="22"/>
              </w:rPr>
            </w:pPr>
            <w:r w:rsidRPr="003110F8">
              <w:rPr>
                <w:sz w:val="22"/>
                <w:szCs w:val="22"/>
              </w:rPr>
              <w:t>Наименование банка ________________</w:t>
            </w:r>
          </w:p>
          <w:p w:rsidR="00FD5F7A" w:rsidRPr="003110F8" w:rsidRDefault="00FD5F7A">
            <w:pPr>
              <w:spacing w:line="276" w:lineRule="auto"/>
              <w:rPr>
                <w:sz w:val="22"/>
                <w:szCs w:val="22"/>
              </w:rPr>
            </w:pPr>
            <w:r w:rsidRPr="003110F8">
              <w:rPr>
                <w:sz w:val="22"/>
                <w:szCs w:val="22"/>
              </w:rPr>
              <w:t>к/с _________________БИК___________</w:t>
            </w:r>
          </w:p>
          <w:p w:rsidR="00FD5F7A" w:rsidRPr="003110F8" w:rsidRDefault="00FD5F7A">
            <w:pPr>
              <w:spacing w:line="276" w:lineRule="auto"/>
              <w:rPr>
                <w:sz w:val="22"/>
                <w:szCs w:val="22"/>
              </w:rPr>
            </w:pPr>
            <w:r w:rsidRPr="003110F8">
              <w:rPr>
                <w:sz w:val="22"/>
                <w:szCs w:val="22"/>
              </w:rPr>
              <w:t>ОКТМО ___________ОКПО __________</w:t>
            </w:r>
          </w:p>
          <w:p w:rsidR="00FD5F7A" w:rsidRPr="003110F8" w:rsidRDefault="00FD5F7A">
            <w:pPr>
              <w:spacing w:line="276" w:lineRule="auto"/>
              <w:rPr>
                <w:sz w:val="22"/>
                <w:szCs w:val="22"/>
              </w:rPr>
            </w:pPr>
            <w:r w:rsidRPr="003110F8">
              <w:rPr>
                <w:sz w:val="22"/>
                <w:szCs w:val="22"/>
                <w:lang w:val="en-US"/>
              </w:rPr>
              <w:t>e</w:t>
            </w:r>
            <w:r w:rsidRPr="003110F8">
              <w:rPr>
                <w:sz w:val="22"/>
                <w:szCs w:val="22"/>
              </w:rPr>
              <w:t>-</w:t>
            </w:r>
            <w:r w:rsidRPr="003110F8">
              <w:rPr>
                <w:sz w:val="22"/>
                <w:szCs w:val="22"/>
                <w:lang w:val="en-US"/>
              </w:rPr>
              <w:t>mail</w:t>
            </w:r>
            <w:r w:rsidRPr="003110F8">
              <w:rPr>
                <w:sz w:val="22"/>
                <w:szCs w:val="22"/>
              </w:rPr>
              <w:t>: _____________________________</w:t>
            </w:r>
          </w:p>
          <w:p w:rsidR="00FD5F7A" w:rsidRPr="003110F8" w:rsidRDefault="00FD5F7A">
            <w:pPr>
              <w:spacing w:line="276" w:lineRule="auto"/>
              <w:rPr>
                <w:sz w:val="22"/>
                <w:szCs w:val="22"/>
              </w:rPr>
            </w:pPr>
            <w:r w:rsidRPr="003110F8">
              <w:rPr>
                <w:sz w:val="22"/>
                <w:szCs w:val="22"/>
              </w:rPr>
              <w:t>Дата постановки на налоговый учет ____</w:t>
            </w:r>
          </w:p>
        </w:tc>
        <w:tc>
          <w:tcPr>
            <w:tcW w:w="5353" w:type="dxa"/>
            <w:hideMark/>
          </w:tcPr>
          <w:p w:rsidR="005508E2" w:rsidRPr="00D45EC2" w:rsidRDefault="005508E2" w:rsidP="005508E2">
            <w:pPr>
              <w:ind w:left="-6"/>
              <w:jc w:val="both"/>
              <w:rPr>
                <w:b/>
                <w:sz w:val="22"/>
                <w:szCs w:val="22"/>
              </w:rPr>
            </w:pPr>
            <w:r w:rsidRPr="00D45EC2">
              <w:rPr>
                <w:b/>
                <w:sz w:val="22"/>
                <w:szCs w:val="22"/>
              </w:rPr>
              <w:t>ФГБУЗ СОМЦ ФМБА России</w:t>
            </w:r>
          </w:p>
          <w:p w:rsidR="005508E2" w:rsidRPr="00D45EC2" w:rsidRDefault="005508E2" w:rsidP="005508E2">
            <w:pPr>
              <w:ind w:left="-6"/>
              <w:rPr>
                <w:sz w:val="22"/>
                <w:szCs w:val="22"/>
              </w:rPr>
            </w:pPr>
            <w:r w:rsidRPr="00D45EC2">
              <w:rPr>
                <w:sz w:val="22"/>
                <w:szCs w:val="22"/>
              </w:rPr>
              <w:t xml:space="preserve">630007,  г. Новосибирск, ул. </w:t>
            </w:r>
            <w:proofErr w:type="gramStart"/>
            <w:r w:rsidRPr="00D45EC2">
              <w:rPr>
                <w:sz w:val="22"/>
                <w:szCs w:val="22"/>
              </w:rPr>
              <w:t>Каинская</w:t>
            </w:r>
            <w:proofErr w:type="gramEnd"/>
            <w:r w:rsidRPr="00D45EC2">
              <w:rPr>
                <w:sz w:val="22"/>
                <w:szCs w:val="22"/>
              </w:rPr>
              <w:t>, 13</w:t>
            </w:r>
          </w:p>
          <w:p w:rsidR="005508E2" w:rsidRPr="00D45EC2" w:rsidRDefault="005508E2" w:rsidP="005508E2">
            <w:pPr>
              <w:rPr>
                <w:sz w:val="22"/>
                <w:szCs w:val="22"/>
              </w:rPr>
            </w:pPr>
            <w:r w:rsidRPr="00D45EC2">
              <w:rPr>
                <w:sz w:val="22"/>
                <w:szCs w:val="22"/>
              </w:rPr>
              <w:t>УФК по Новосибирской области</w:t>
            </w:r>
          </w:p>
          <w:p w:rsidR="005508E2" w:rsidRPr="00D45EC2" w:rsidRDefault="005508E2" w:rsidP="005508E2">
            <w:pPr>
              <w:rPr>
                <w:color w:val="FF0000"/>
                <w:sz w:val="22"/>
                <w:szCs w:val="22"/>
              </w:rPr>
            </w:pPr>
            <w:r w:rsidRPr="00D45EC2">
              <w:rPr>
                <w:sz w:val="22"/>
                <w:szCs w:val="22"/>
              </w:rPr>
              <w:t xml:space="preserve">(ФГБУЗ СОМЦ ФМБА России </w:t>
            </w:r>
            <w:proofErr w:type="gramStart"/>
            <w:r w:rsidRPr="00D45EC2">
              <w:rPr>
                <w:sz w:val="22"/>
                <w:szCs w:val="22"/>
              </w:rPr>
              <w:t>л</w:t>
            </w:r>
            <w:proofErr w:type="gramEnd"/>
            <w:r w:rsidRPr="00D45EC2">
              <w:rPr>
                <w:sz w:val="22"/>
                <w:szCs w:val="22"/>
              </w:rPr>
              <w:t>/</w:t>
            </w:r>
            <w:proofErr w:type="spellStart"/>
            <w:r w:rsidRPr="00D45EC2">
              <w:rPr>
                <w:sz w:val="22"/>
                <w:szCs w:val="22"/>
              </w:rPr>
              <w:t>сч</w:t>
            </w:r>
            <w:proofErr w:type="spellEnd"/>
            <w:r w:rsidRPr="00D45EC2">
              <w:rPr>
                <w:sz w:val="22"/>
                <w:szCs w:val="22"/>
              </w:rPr>
              <w:t xml:space="preserve"> 20516Х68820, 21516Х68820, 22516Х68820) </w:t>
            </w:r>
          </w:p>
          <w:p w:rsidR="005508E2" w:rsidRPr="00D45EC2" w:rsidRDefault="005508E2" w:rsidP="005508E2">
            <w:pPr>
              <w:rPr>
                <w:b/>
                <w:sz w:val="22"/>
                <w:szCs w:val="22"/>
              </w:rPr>
            </w:pPr>
            <w:r w:rsidRPr="00D45EC2">
              <w:rPr>
                <w:sz w:val="22"/>
                <w:szCs w:val="22"/>
              </w:rPr>
              <w:t>Номер счета получателя  (номер казначейского счета СОМЦ) 03214643000000015100</w:t>
            </w:r>
          </w:p>
          <w:p w:rsidR="005508E2" w:rsidRPr="00D45EC2" w:rsidRDefault="005508E2" w:rsidP="005508E2">
            <w:pPr>
              <w:rPr>
                <w:sz w:val="22"/>
                <w:szCs w:val="22"/>
              </w:rPr>
            </w:pPr>
            <w:r w:rsidRPr="00D45EC2">
              <w:rPr>
                <w:sz w:val="22"/>
                <w:szCs w:val="22"/>
              </w:rPr>
              <w:t>СИБИРСКОЕ ГУ БАНКА РОССИИ</w:t>
            </w:r>
            <w:r>
              <w:rPr>
                <w:sz w:val="22"/>
                <w:szCs w:val="22"/>
              </w:rPr>
              <w:t xml:space="preserve"> </w:t>
            </w:r>
            <w:r w:rsidRPr="00D45EC2">
              <w:rPr>
                <w:sz w:val="22"/>
                <w:szCs w:val="22"/>
              </w:rPr>
              <w:t>//</w:t>
            </w:r>
            <w:r>
              <w:rPr>
                <w:sz w:val="22"/>
                <w:szCs w:val="22"/>
              </w:rPr>
              <w:t xml:space="preserve"> </w:t>
            </w:r>
            <w:r w:rsidRPr="00D45EC2">
              <w:rPr>
                <w:sz w:val="22"/>
                <w:szCs w:val="22"/>
              </w:rPr>
              <w:t>УФК по Новосибирской области г</w:t>
            </w:r>
            <w:proofErr w:type="gramStart"/>
            <w:r w:rsidRPr="00D45EC2">
              <w:rPr>
                <w:sz w:val="22"/>
                <w:szCs w:val="22"/>
              </w:rPr>
              <w:t>.Н</w:t>
            </w:r>
            <w:proofErr w:type="gramEnd"/>
            <w:r w:rsidRPr="00D45EC2">
              <w:rPr>
                <w:sz w:val="22"/>
                <w:szCs w:val="22"/>
              </w:rPr>
              <w:t xml:space="preserve">овосибирск </w:t>
            </w:r>
          </w:p>
          <w:p w:rsidR="005508E2" w:rsidRPr="00D45EC2" w:rsidRDefault="005508E2" w:rsidP="005508E2">
            <w:pPr>
              <w:rPr>
                <w:sz w:val="22"/>
                <w:szCs w:val="22"/>
              </w:rPr>
            </w:pPr>
            <w:r w:rsidRPr="00D45EC2">
              <w:rPr>
                <w:sz w:val="22"/>
                <w:szCs w:val="22"/>
              </w:rPr>
              <w:t>БИК ТОФК 015004950  к/с 40102810445370000043</w:t>
            </w:r>
          </w:p>
          <w:p w:rsidR="005508E2" w:rsidRPr="00D45EC2" w:rsidRDefault="005508E2" w:rsidP="005508E2">
            <w:pPr>
              <w:ind w:left="-6"/>
              <w:rPr>
                <w:sz w:val="22"/>
                <w:szCs w:val="22"/>
              </w:rPr>
            </w:pPr>
            <w:r w:rsidRPr="00D45EC2">
              <w:rPr>
                <w:sz w:val="22"/>
                <w:szCs w:val="22"/>
              </w:rPr>
              <w:t>ИНН 5406234802 КПП 540601001</w:t>
            </w:r>
          </w:p>
          <w:p w:rsidR="005508E2" w:rsidRPr="00D45EC2" w:rsidRDefault="005508E2" w:rsidP="005508E2">
            <w:pPr>
              <w:ind w:left="-6"/>
              <w:rPr>
                <w:sz w:val="22"/>
                <w:szCs w:val="22"/>
              </w:rPr>
            </w:pPr>
            <w:r w:rsidRPr="00D45EC2">
              <w:rPr>
                <w:sz w:val="22"/>
                <w:szCs w:val="22"/>
              </w:rPr>
              <w:t>ОКТМО 50701000 ОКПО 59238300</w:t>
            </w:r>
          </w:p>
          <w:p w:rsidR="005508E2" w:rsidRPr="00D45EC2" w:rsidRDefault="005508E2" w:rsidP="005508E2">
            <w:pPr>
              <w:ind w:left="-6"/>
              <w:rPr>
                <w:sz w:val="22"/>
                <w:szCs w:val="22"/>
              </w:rPr>
            </w:pPr>
            <w:r w:rsidRPr="00D45EC2">
              <w:rPr>
                <w:sz w:val="22"/>
                <w:szCs w:val="22"/>
              </w:rPr>
              <w:t>Эл</w:t>
            </w:r>
            <w:proofErr w:type="gramStart"/>
            <w:r w:rsidRPr="00D45EC2">
              <w:rPr>
                <w:sz w:val="22"/>
                <w:szCs w:val="22"/>
              </w:rPr>
              <w:t>.</w:t>
            </w:r>
            <w:proofErr w:type="gramEnd"/>
            <w:r w:rsidRPr="00D45EC2">
              <w:rPr>
                <w:sz w:val="22"/>
                <w:szCs w:val="22"/>
              </w:rPr>
              <w:t xml:space="preserve"> </w:t>
            </w:r>
            <w:proofErr w:type="gramStart"/>
            <w:r w:rsidRPr="00D45EC2">
              <w:rPr>
                <w:sz w:val="22"/>
                <w:szCs w:val="22"/>
              </w:rPr>
              <w:t>п</w:t>
            </w:r>
            <w:proofErr w:type="gramEnd"/>
            <w:r w:rsidRPr="00D45EC2">
              <w:rPr>
                <w:sz w:val="22"/>
                <w:szCs w:val="22"/>
              </w:rPr>
              <w:t xml:space="preserve">очта:  </w:t>
            </w:r>
            <w:hyperlink r:id="rId38" w:history="1">
              <w:r w:rsidRPr="00D45EC2">
                <w:rPr>
                  <w:rStyle w:val="a3"/>
                  <w:sz w:val="22"/>
                  <w:szCs w:val="22"/>
                </w:rPr>
                <w:t>somc@fmbansk.ru</w:t>
              </w:r>
            </w:hyperlink>
            <w:r w:rsidRPr="00D45EC2">
              <w:rPr>
                <w:sz w:val="22"/>
                <w:szCs w:val="22"/>
              </w:rPr>
              <w:t xml:space="preserve"> </w:t>
            </w:r>
          </w:p>
          <w:p w:rsidR="005508E2" w:rsidRPr="00D45EC2" w:rsidRDefault="005508E2" w:rsidP="005508E2">
            <w:pPr>
              <w:rPr>
                <w:sz w:val="22"/>
                <w:szCs w:val="22"/>
              </w:rPr>
            </w:pPr>
            <w:r w:rsidRPr="00D45EC2">
              <w:rPr>
                <w:sz w:val="22"/>
                <w:szCs w:val="22"/>
              </w:rPr>
              <w:t>Дата постановки на налоговый учет: 21.08.2002</w:t>
            </w:r>
          </w:p>
          <w:p w:rsidR="005508E2" w:rsidRPr="00D45EC2" w:rsidRDefault="005508E2" w:rsidP="005508E2">
            <w:pPr>
              <w:rPr>
                <w:sz w:val="22"/>
                <w:szCs w:val="22"/>
              </w:rPr>
            </w:pPr>
            <w:r w:rsidRPr="00D45EC2">
              <w:rPr>
                <w:sz w:val="22"/>
                <w:szCs w:val="22"/>
              </w:rPr>
              <w:t xml:space="preserve">Отдел договорных отношений: </w:t>
            </w:r>
            <w:hyperlink r:id="rId39" w:history="1">
              <w:r w:rsidRPr="00D45EC2">
                <w:rPr>
                  <w:rStyle w:val="a3"/>
                  <w:sz w:val="22"/>
                  <w:szCs w:val="22"/>
                </w:rPr>
                <w:t>somc.goszakaz@mail.ru</w:t>
              </w:r>
            </w:hyperlink>
          </w:p>
          <w:p w:rsidR="005B38E3" w:rsidRPr="005B38E3" w:rsidRDefault="005B38E3" w:rsidP="005B38E3">
            <w:pPr>
              <w:rPr>
                <w:sz w:val="22"/>
                <w:szCs w:val="22"/>
              </w:rPr>
            </w:pPr>
          </w:p>
          <w:p w:rsidR="003110F8" w:rsidRPr="003110F8" w:rsidRDefault="003110F8">
            <w:pPr>
              <w:spacing w:line="276" w:lineRule="auto"/>
              <w:rPr>
                <w:b/>
                <w:sz w:val="22"/>
                <w:szCs w:val="22"/>
                <w:highlight w:val="yellow"/>
              </w:rPr>
            </w:pPr>
          </w:p>
          <w:p w:rsidR="00FD5F7A" w:rsidRPr="003110F8" w:rsidRDefault="00FD5F7A">
            <w:pPr>
              <w:spacing w:line="276" w:lineRule="auto"/>
              <w:rPr>
                <w:sz w:val="22"/>
                <w:szCs w:val="22"/>
              </w:rPr>
            </w:pPr>
          </w:p>
        </w:tc>
      </w:tr>
      <w:tr w:rsidR="00FD5F7A" w:rsidTr="00FD5F7A">
        <w:trPr>
          <w:trHeight w:val="20"/>
          <w:jc w:val="center"/>
        </w:trPr>
        <w:tc>
          <w:tcPr>
            <w:tcW w:w="5027" w:type="dxa"/>
            <w:hideMark/>
          </w:tcPr>
          <w:p w:rsidR="00FD5F7A" w:rsidRDefault="00FD5F7A">
            <w:pPr>
              <w:spacing w:line="276" w:lineRule="auto"/>
              <w:rPr>
                <w:sz w:val="22"/>
                <w:szCs w:val="22"/>
                <w:lang w:val="en-US"/>
              </w:rPr>
            </w:pPr>
            <w:r>
              <w:rPr>
                <w:b/>
                <w:bCs/>
                <w:iCs/>
                <w:sz w:val="22"/>
                <w:szCs w:val="22"/>
              </w:rPr>
              <w:t>________________/___________________</w:t>
            </w:r>
          </w:p>
        </w:tc>
        <w:tc>
          <w:tcPr>
            <w:tcW w:w="5353" w:type="dxa"/>
            <w:hideMark/>
          </w:tcPr>
          <w:p w:rsidR="00FD5F7A" w:rsidRDefault="00FD5F7A">
            <w:pPr>
              <w:spacing w:line="276" w:lineRule="auto"/>
              <w:rPr>
                <w:b/>
                <w:sz w:val="22"/>
                <w:szCs w:val="22"/>
              </w:rPr>
            </w:pPr>
            <w:r>
              <w:rPr>
                <w:b/>
                <w:bCs/>
                <w:iCs/>
                <w:sz w:val="22"/>
                <w:szCs w:val="22"/>
              </w:rPr>
              <w:t>_________________/_________________________</w:t>
            </w:r>
          </w:p>
        </w:tc>
      </w:tr>
    </w:tbl>
    <w:p w:rsidR="00FD5F7A" w:rsidRDefault="00FD5F7A" w:rsidP="00FD5F7A">
      <w:pPr>
        <w:suppressAutoHyphens w:val="0"/>
        <w:spacing w:line="276" w:lineRule="auto"/>
        <w:rPr>
          <w:sz w:val="22"/>
          <w:szCs w:val="22"/>
        </w:rPr>
        <w:sectPr w:rsidR="00FD5F7A">
          <w:pgSz w:w="11906" w:h="16838"/>
          <w:pgMar w:top="425" w:right="709" w:bottom="709" w:left="709" w:header="709" w:footer="709" w:gutter="0"/>
          <w:cols w:space="720"/>
        </w:sectPr>
      </w:pPr>
    </w:p>
    <w:p w:rsidR="00FD5F7A" w:rsidRDefault="00FD5F7A" w:rsidP="00FD5F7A">
      <w:pPr>
        <w:pStyle w:val="ConsPlusNormal"/>
        <w:spacing w:line="276" w:lineRule="auto"/>
        <w:ind w:left="1404"/>
        <w:jc w:val="right"/>
        <w:outlineLvl w:val="1"/>
        <w:rPr>
          <w:rFonts w:ascii="Times New Roman" w:hAnsi="Times New Roman" w:cs="Times New Roman"/>
          <w:sz w:val="22"/>
          <w:szCs w:val="22"/>
        </w:rPr>
      </w:pPr>
    </w:p>
    <w:p w:rsidR="00FD5F7A" w:rsidRDefault="00FD5F7A" w:rsidP="00FD5F7A">
      <w:pPr>
        <w:pStyle w:val="ConsPlusNormal"/>
        <w:spacing w:line="276" w:lineRule="auto"/>
        <w:ind w:left="1404"/>
        <w:jc w:val="right"/>
        <w:outlineLvl w:val="1"/>
        <w:rPr>
          <w:rFonts w:ascii="Times New Roman" w:hAnsi="Times New Roman" w:cs="Times New Roman"/>
          <w:sz w:val="22"/>
          <w:szCs w:val="22"/>
        </w:rPr>
      </w:pPr>
      <w:r>
        <w:rPr>
          <w:rFonts w:ascii="Times New Roman" w:hAnsi="Times New Roman" w:cs="Times New Roman"/>
          <w:sz w:val="22"/>
          <w:szCs w:val="22"/>
        </w:rPr>
        <w:t>Приложение N 1</w:t>
      </w:r>
    </w:p>
    <w:p w:rsidR="00FD5F7A" w:rsidRDefault="00FD5F7A" w:rsidP="00FD5F7A">
      <w:pPr>
        <w:pStyle w:val="ConsPlusNormal"/>
        <w:spacing w:line="276" w:lineRule="auto"/>
        <w:jc w:val="right"/>
        <w:rPr>
          <w:rFonts w:ascii="Times New Roman" w:hAnsi="Times New Roman" w:cs="Times New Roman"/>
          <w:sz w:val="22"/>
          <w:szCs w:val="22"/>
        </w:rPr>
      </w:pPr>
      <w:r>
        <w:rPr>
          <w:rFonts w:ascii="Times New Roman" w:hAnsi="Times New Roman" w:cs="Times New Roman"/>
          <w:sz w:val="22"/>
          <w:szCs w:val="22"/>
        </w:rPr>
        <w:t>к Контракту</w:t>
      </w:r>
    </w:p>
    <w:p w:rsidR="00FD5F7A" w:rsidRDefault="00FD5F7A" w:rsidP="00FD5F7A">
      <w:pPr>
        <w:pStyle w:val="ConsPlusNormal"/>
        <w:spacing w:line="276" w:lineRule="auto"/>
        <w:jc w:val="right"/>
        <w:rPr>
          <w:rFonts w:ascii="Times New Roman" w:hAnsi="Times New Roman" w:cs="Times New Roman"/>
          <w:sz w:val="22"/>
          <w:szCs w:val="22"/>
        </w:rPr>
      </w:pPr>
      <w:r>
        <w:rPr>
          <w:rFonts w:ascii="Times New Roman" w:hAnsi="Times New Roman" w:cs="Times New Roman"/>
          <w:sz w:val="22"/>
          <w:szCs w:val="22"/>
        </w:rPr>
        <w:t>от "__" ______ 202</w:t>
      </w:r>
      <w:r w:rsidR="00CC489B">
        <w:rPr>
          <w:rFonts w:ascii="Times New Roman" w:hAnsi="Times New Roman" w:cs="Times New Roman"/>
          <w:sz w:val="22"/>
          <w:szCs w:val="22"/>
        </w:rPr>
        <w:t>6</w:t>
      </w:r>
      <w:r>
        <w:rPr>
          <w:rFonts w:ascii="Times New Roman" w:hAnsi="Times New Roman" w:cs="Times New Roman"/>
          <w:sz w:val="22"/>
          <w:szCs w:val="22"/>
        </w:rPr>
        <w:t xml:space="preserve"> г. N ___</w:t>
      </w: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nformat"/>
        <w:spacing w:line="276" w:lineRule="auto"/>
        <w:jc w:val="center"/>
        <w:rPr>
          <w:rFonts w:ascii="Times New Roman" w:hAnsi="Times New Roman" w:cs="Times New Roman"/>
          <w:sz w:val="22"/>
          <w:szCs w:val="22"/>
        </w:rPr>
      </w:pPr>
      <w:bookmarkStart w:id="8" w:name="P365"/>
      <w:bookmarkEnd w:id="8"/>
      <w:r>
        <w:rPr>
          <w:rFonts w:ascii="Times New Roman" w:hAnsi="Times New Roman" w:cs="Times New Roman"/>
          <w:sz w:val="22"/>
          <w:szCs w:val="22"/>
        </w:rPr>
        <w:t>СПЕЦИФИКАЦИЯ</w:t>
      </w:r>
    </w:p>
    <w:tbl>
      <w:tblPr>
        <w:tblW w:w="15593" w:type="dxa"/>
        <w:tblInd w:w="-222" w:type="dxa"/>
        <w:tblLayout w:type="fixed"/>
        <w:tblCellMar>
          <w:top w:w="102" w:type="dxa"/>
          <w:left w:w="62" w:type="dxa"/>
          <w:bottom w:w="102" w:type="dxa"/>
          <w:right w:w="62" w:type="dxa"/>
        </w:tblCellMar>
        <w:tblLook w:val="04A0"/>
      </w:tblPr>
      <w:tblGrid>
        <w:gridCol w:w="568"/>
        <w:gridCol w:w="1417"/>
        <w:gridCol w:w="1276"/>
        <w:gridCol w:w="1559"/>
        <w:gridCol w:w="1418"/>
        <w:gridCol w:w="1134"/>
        <w:gridCol w:w="992"/>
        <w:gridCol w:w="992"/>
        <w:gridCol w:w="1134"/>
        <w:gridCol w:w="851"/>
        <w:gridCol w:w="992"/>
        <w:gridCol w:w="709"/>
        <w:gridCol w:w="992"/>
        <w:gridCol w:w="709"/>
        <w:gridCol w:w="850"/>
      </w:tblGrid>
      <w:tr w:rsidR="00F008C3" w:rsidTr="00D410A8">
        <w:trPr>
          <w:trHeight w:val="1416"/>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bCs/>
                <w:sz w:val="22"/>
                <w:szCs w:val="22"/>
                <w:lang w:eastAsia="en-US"/>
              </w:rPr>
            </w:pPr>
            <w:r>
              <w:rPr>
                <w:rFonts w:eastAsia="Calibri"/>
                <w:bCs/>
                <w:sz w:val="22"/>
                <w:szCs w:val="22"/>
                <w:lang w:eastAsia="en-US"/>
              </w:rPr>
              <w:t xml:space="preserve">N </w:t>
            </w:r>
          </w:p>
          <w:p w:rsidR="00F008C3" w:rsidRDefault="00F008C3">
            <w:pPr>
              <w:autoSpaceDE w:val="0"/>
              <w:autoSpaceDN w:val="0"/>
              <w:adjustRightInd w:val="0"/>
              <w:spacing w:line="276" w:lineRule="auto"/>
              <w:jc w:val="center"/>
              <w:rPr>
                <w:rFonts w:eastAsia="Calibri"/>
                <w:sz w:val="22"/>
                <w:szCs w:val="22"/>
                <w:lang w:eastAsia="en-US"/>
              </w:rPr>
            </w:pPr>
            <w:proofErr w:type="gramStart"/>
            <w:r>
              <w:rPr>
                <w:rFonts w:eastAsia="Calibri"/>
                <w:bCs/>
                <w:sz w:val="22"/>
                <w:szCs w:val="22"/>
                <w:lang w:eastAsia="en-US"/>
              </w:rPr>
              <w:t>п</w:t>
            </w:r>
            <w:proofErr w:type="gramEnd"/>
            <w:r>
              <w:rPr>
                <w:rFonts w:eastAsia="Calibri"/>
                <w:bCs/>
                <w:sz w:val="22"/>
                <w:szCs w:val="22"/>
                <w:lang w:eastAsia="en-US"/>
              </w:rPr>
              <w:t>/п</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F008C3" w:rsidRDefault="00F008C3" w:rsidP="00F008C3">
            <w:pPr>
              <w:autoSpaceDE w:val="0"/>
              <w:autoSpaceDN w:val="0"/>
              <w:adjustRightInd w:val="0"/>
              <w:spacing w:line="276" w:lineRule="auto"/>
              <w:jc w:val="center"/>
              <w:rPr>
                <w:rFonts w:eastAsia="Calibri"/>
                <w:sz w:val="22"/>
                <w:szCs w:val="22"/>
                <w:lang w:eastAsia="en-US"/>
              </w:rPr>
            </w:pPr>
            <w:r>
              <w:rPr>
                <w:rFonts w:eastAsia="Calibri"/>
                <w:bCs/>
                <w:sz w:val="22"/>
                <w:szCs w:val="22"/>
                <w:lang w:eastAsia="en-US"/>
              </w:rPr>
              <w:t xml:space="preserve">Наименование Товара в соответствии с единым справочником-каталогом лекарственных препаратов (далее - ЕСКЛП)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Торговое наименование, форма выпуска в соответствии с регистрационным удостоверением лекарственного препарата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Лекарственная форма в соответствии с ЕСКЛП</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Дозировка в соответствии с ЕСКЛП</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Единица измерения Товара в соответствии с ЕСКЛП (ПЕ)</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Цена за единицу измерения Товара, в том числе</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Количество в единицах измерения Товара</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Стоимость, в том числе</w:t>
            </w:r>
          </w:p>
        </w:tc>
        <w:tc>
          <w:tcPr>
            <w:tcW w:w="850" w:type="dxa"/>
            <w:vMerge w:val="restart"/>
            <w:tcBorders>
              <w:top w:val="single" w:sz="4" w:space="0" w:color="auto"/>
              <w:left w:val="single" w:sz="4" w:space="0" w:color="auto"/>
              <w:right w:val="single" w:sz="4" w:space="0" w:color="auto"/>
            </w:tcBorders>
          </w:tcPr>
          <w:p w:rsidR="00F008C3" w:rsidRDefault="00F008C3">
            <w:pPr>
              <w:autoSpaceDE w:val="0"/>
              <w:autoSpaceDN w:val="0"/>
              <w:adjustRightInd w:val="0"/>
              <w:spacing w:line="276" w:lineRule="auto"/>
              <w:jc w:val="center"/>
              <w:rPr>
                <w:rFonts w:eastAsia="Calibri"/>
                <w:sz w:val="22"/>
                <w:szCs w:val="22"/>
                <w:lang w:eastAsia="en-US"/>
              </w:rPr>
            </w:pPr>
            <w:r>
              <w:rPr>
                <w:rFonts w:eastAsiaTheme="minorHAnsi"/>
                <w:sz w:val="24"/>
                <w:szCs w:val="24"/>
                <w:lang w:eastAsia="en-US"/>
              </w:rPr>
              <w:t>Количество вторичных (потребительских) упаковок</w:t>
            </w:r>
          </w:p>
        </w:tc>
      </w:tr>
      <w:tr w:rsidR="00F008C3" w:rsidTr="00D410A8">
        <w:trPr>
          <w:trHeight w:val="1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008C3" w:rsidRDefault="00F008C3">
            <w:pPr>
              <w:suppressAutoHyphens w:val="0"/>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 xml:space="preserve">международное непатентованное или химическое, или </w:t>
            </w:r>
            <w:proofErr w:type="spellStart"/>
            <w:r>
              <w:rPr>
                <w:rFonts w:eastAsia="Calibri"/>
                <w:sz w:val="22"/>
                <w:szCs w:val="22"/>
                <w:lang w:eastAsia="en-US"/>
              </w:rPr>
              <w:t>группировочное</w:t>
            </w:r>
            <w:proofErr w:type="spellEnd"/>
            <w:r>
              <w:rPr>
                <w:rFonts w:eastAsia="Calibri"/>
                <w:sz w:val="22"/>
                <w:szCs w:val="22"/>
                <w:lang w:eastAsia="en-US"/>
              </w:rPr>
              <w:t xml:space="preserve"> наименование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торговое наименование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08C3" w:rsidRDefault="00F008C3">
            <w:pPr>
              <w:suppressAutoHyphens w:val="0"/>
              <w:rPr>
                <w:rFonts w:eastAsia="Calibri"/>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008C3" w:rsidRDefault="00F008C3">
            <w:pPr>
              <w:suppressAutoHyphens w:val="0"/>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08C3" w:rsidRDefault="00F008C3">
            <w:pPr>
              <w:suppressAutoHyphens w:val="0"/>
              <w:rPr>
                <w:rFonts w:eastAsia="Calibri"/>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08C3" w:rsidRDefault="00F008C3">
            <w:pPr>
              <w:suppressAutoHyphens w:val="0"/>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без НДС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размер НДС (если облагается НДС)</w:t>
            </w:r>
          </w:p>
        </w:tc>
        <w:tc>
          <w:tcPr>
            <w:tcW w:w="851" w:type="dxa"/>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итого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08C3" w:rsidRDefault="00F008C3">
            <w:pPr>
              <w:suppressAutoHyphens w:val="0"/>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без НДС</w:t>
            </w:r>
          </w:p>
        </w:tc>
        <w:tc>
          <w:tcPr>
            <w:tcW w:w="992" w:type="dxa"/>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размер НДС (если облагается НДС)</w:t>
            </w:r>
          </w:p>
        </w:tc>
        <w:tc>
          <w:tcPr>
            <w:tcW w:w="709" w:type="dxa"/>
            <w:tcBorders>
              <w:top w:val="single" w:sz="4" w:space="0" w:color="auto"/>
              <w:left w:val="single" w:sz="4" w:space="0" w:color="auto"/>
              <w:bottom w:val="single" w:sz="4" w:space="0" w:color="auto"/>
              <w:right w:val="single" w:sz="4" w:space="0" w:color="auto"/>
            </w:tcBorders>
            <w:vAlign w:val="center"/>
            <w:hideMark/>
          </w:tcPr>
          <w:p w:rsidR="00F008C3" w:rsidRDefault="00F008C3">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итого</w:t>
            </w:r>
          </w:p>
        </w:tc>
        <w:tc>
          <w:tcPr>
            <w:tcW w:w="850" w:type="dxa"/>
            <w:vMerge/>
            <w:tcBorders>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jc w:val="center"/>
              <w:rPr>
                <w:rFonts w:eastAsia="Calibri"/>
                <w:sz w:val="22"/>
                <w:szCs w:val="22"/>
                <w:lang w:eastAsia="en-US"/>
              </w:rPr>
            </w:pPr>
          </w:p>
        </w:tc>
      </w:tr>
      <w:tr w:rsidR="00F008C3" w:rsidTr="00F008C3">
        <w:trPr>
          <w:trHeight w:val="28"/>
        </w:trPr>
        <w:tc>
          <w:tcPr>
            <w:tcW w:w="568"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14</w:t>
            </w:r>
          </w:p>
        </w:tc>
        <w:tc>
          <w:tcPr>
            <w:tcW w:w="850"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jc w:val="center"/>
              <w:rPr>
                <w:rFonts w:eastAsia="Calibri"/>
                <w:lang w:eastAsia="en-US"/>
              </w:rPr>
            </w:pPr>
            <w:r>
              <w:rPr>
                <w:rFonts w:eastAsia="Calibri"/>
                <w:lang w:eastAsia="en-US"/>
              </w:rPr>
              <w:t>15</w:t>
            </w:r>
          </w:p>
        </w:tc>
      </w:tr>
      <w:tr w:rsidR="00F008C3" w:rsidTr="00F008C3">
        <w:trPr>
          <w:trHeight w:val="28"/>
        </w:trPr>
        <w:tc>
          <w:tcPr>
            <w:tcW w:w="568" w:type="dxa"/>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spacing w:line="276" w:lineRule="auto"/>
              <w:jc w:val="center"/>
              <w:rPr>
                <w:rFonts w:eastAsia="Calibri"/>
                <w:lang w:eastAsia="en-US"/>
              </w:rPr>
            </w:pPr>
            <w:r>
              <w:rPr>
                <w:rFonts w:eastAsia="Calibri"/>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F008C3" w:rsidRDefault="00F008C3"/>
        </w:tc>
        <w:tc>
          <w:tcPr>
            <w:tcW w:w="1276"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rPr>
                <w:rFonts w:eastAsia="Calibri"/>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rPr>
                <w:rFonts w:eastAsia="Calibri"/>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tcPr>
          <w:p w:rsidR="00F008C3" w:rsidRPr="005D4B47" w:rsidRDefault="00F008C3">
            <w:pPr>
              <w:autoSpaceDE w:val="0"/>
              <w:autoSpaceDN w:val="0"/>
              <w:adjustRightInd w:val="0"/>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F008C3" w:rsidRPr="005D4B47" w:rsidRDefault="00F008C3">
            <w:pPr>
              <w:jc w:val="center"/>
            </w:pPr>
          </w:p>
        </w:tc>
        <w:tc>
          <w:tcPr>
            <w:tcW w:w="992" w:type="dxa"/>
            <w:tcBorders>
              <w:top w:val="single" w:sz="4" w:space="0" w:color="auto"/>
              <w:left w:val="single" w:sz="4" w:space="0" w:color="auto"/>
              <w:bottom w:val="single" w:sz="4" w:space="0" w:color="auto"/>
              <w:right w:val="single" w:sz="4" w:space="0" w:color="auto"/>
            </w:tcBorders>
            <w:hideMark/>
          </w:tcPr>
          <w:p w:rsidR="00F008C3" w:rsidRPr="005D4B47" w:rsidRDefault="00F008C3">
            <w:pPr>
              <w:jc w:val="center"/>
            </w:pPr>
          </w:p>
        </w:tc>
        <w:tc>
          <w:tcPr>
            <w:tcW w:w="992"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rPr>
                <w:rFonts w:eastAsia="Calibri"/>
                <w:highlight w:val="yellow"/>
                <w:lang w:eastAsia="en-US"/>
              </w:rPr>
            </w:pPr>
          </w:p>
        </w:tc>
        <w:tc>
          <w:tcPr>
            <w:tcW w:w="851" w:type="dxa"/>
            <w:tcBorders>
              <w:top w:val="single" w:sz="4" w:space="0" w:color="auto"/>
              <w:left w:val="single" w:sz="4" w:space="0" w:color="auto"/>
              <w:bottom w:val="single" w:sz="4" w:space="0" w:color="auto"/>
              <w:right w:val="single" w:sz="4" w:space="0" w:color="auto"/>
            </w:tcBorders>
          </w:tcPr>
          <w:p w:rsidR="00F008C3" w:rsidRDefault="00F008C3">
            <w:pPr>
              <w:jc w:val="center"/>
              <w:rPr>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F008C3" w:rsidRDefault="00F008C3">
            <w:pPr>
              <w:jc w:val="right"/>
            </w:pPr>
          </w:p>
        </w:tc>
        <w:tc>
          <w:tcPr>
            <w:tcW w:w="709" w:type="dxa"/>
            <w:tcBorders>
              <w:top w:val="single" w:sz="4" w:space="0" w:color="auto"/>
              <w:left w:val="single" w:sz="4" w:space="0" w:color="auto"/>
              <w:bottom w:val="single" w:sz="4" w:space="0" w:color="auto"/>
              <w:right w:val="single" w:sz="4" w:space="0" w:color="auto"/>
            </w:tcBorders>
          </w:tcPr>
          <w:p w:rsidR="00F008C3" w:rsidRDefault="00F008C3">
            <w:pPr>
              <w:spacing w:line="276" w:lineRule="auto"/>
              <w:jc w:val="center"/>
              <w:rPr>
                <w:highlight w:val="yellow"/>
              </w:rPr>
            </w:pPr>
          </w:p>
        </w:tc>
        <w:tc>
          <w:tcPr>
            <w:tcW w:w="992"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rPr>
                <w:rFonts w:eastAsia="Calibri"/>
                <w:lang w:eastAsia="en-US"/>
              </w:rPr>
            </w:pPr>
          </w:p>
        </w:tc>
      </w:tr>
      <w:tr w:rsidR="008B0858" w:rsidTr="00F008C3">
        <w:trPr>
          <w:trHeight w:val="28"/>
        </w:trPr>
        <w:tc>
          <w:tcPr>
            <w:tcW w:w="568" w:type="dxa"/>
            <w:tcBorders>
              <w:top w:val="single" w:sz="4" w:space="0" w:color="auto"/>
              <w:left w:val="single" w:sz="4" w:space="0" w:color="auto"/>
              <w:bottom w:val="single" w:sz="4" w:space="0" w:color="auto"/>
              <w:right w:val="single" w:sz="4" w:space="0" w:color="auto"/>
            </w:tcBorders>
            <w:hideMark/>
          </w:tcPr>
          <w:p w:rsidR="008B0858" w:rsidRDefault="008B0858">
            <w:pPr>
              <w:autoSpaceDE w:val="0"/>
              <w:autoSpaceDN w:val="0"/>
              <w:adjustRightInd w:val="0"/>
              <w:spacing w:line="276" w:lineRule="auto"/>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B0858" w:rsidRDefault="008B0858"/>
        </w:tc>
        <w:tc>
          <w:tcPr>
            <w:tcW w:w="1276" w:type="dxa"/>
            <w:tcBorders>
              <w:top w:val="single" w:sz="4" w:space="0" w:color="auto"/>
              <w:left w:val="single" w:sz="4" w:space="0" w:color="auto"/>
              <w:bottom w:val="single" w:sz="4" w:space="0" w:color="auto"/>
              <w:right w:val="single" w:sz="4" w:space="0" w:color="auto"/>
            </w:tcBorders>
          </w:tcPr>
          <w:p w:rsidR="008B0858" w:rsidRDefault="008B0858">
            <w:pPr>
              <w:autoSpaceDE w:val="0"/>
              <w:autoSpaceDN w:val="0"/>
              <w:adjustRightInd w:val="0"/>
              <w:spacing w:line="276" w:lineRule="auto"/>
              <w:rPr>
                <w:rFonts w:eastAsia="Calibri"/>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tcPr>
          <w:p w:rsidR="008B0858" w:rsidRDefault="008B0858">
            <w:pPr>
              <w:autoSpaceDE w:val="0"/>
              <w:autoSpaceDN w:val="0"/>
              <w:adjustRightInd w:val="0"/>
              <w:spacing w:line="276" w:lineRule="auto"/>
              <w:rPr>
                <w:rFonts w:eastAsia="Calibri"/>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tcPr>
          <w:p w:rsidR="008B0858" w:rsidRPr="005D4B47" w:rsidRDefault="008B0858">
            <w:pPr>
              <w:autoSpaceDE w:val="0"/>
              <w:autoSpaceDN w:val="0"/>
              <w:adjustRightInd w:val="0"/>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8B0858" w:rsidRPr="005D4B47" w:rsidRDefault="008B0858">
            <w:pPr>
              <w:jc w:val="center"/>
            </w:pPr>
          </w:p>
        </w:tc>
        <w:tc>
          <w:tcPr>
            <w:tcW w:w="992" w:type="dxa"/>
            <w:tcBorders>
              <w:top w:val="single" w:sz="4" w:space="0" w:color="auto"/>
              <w:left w:val="single" w:sz="4" w:space="0" w:color="auto"/>
              <w:bottom w:val="single" w:sz="4" w:space="0" w:color="auto"/>
              <w:right w:val="single" w:sz="4" w:space="0" w:color="auto"/>
            </w:tcBorders>
            <w:hideMark/>
          </w:tcPr>
          <w:p w:rsidR="008B0858" w:rsidRPr="005D4B47" w:rsidRDefault="008B0858">
            <w:pPr>
              <w:jc w:val="center"/>
            </w:pPr>
          </w:p>
        </w:tc>
        <w:tc>
          <w:tcPr>
            <w:tcW w:w="992" w:type="dxa"/>
            <w:tcBorders>
              <w:top w:val="single" w:sz="4" w:space="0" w:color="auto"/>
              <w:left w:val="single" w:sz="4" w:space="0" w:color="auto"/>
              <w:bottom w:val="single" w:sz="4" w:space="0" w:color="auto"/>
              <w:right w:val="single" w:sz="4" w:space="0" w:color="auto"/>
            </w:tcBorders>
          </w:tcPr>
          <w:p w:rsidR="008B0858" w:rsidRDefault="008B0858">
            <w:pPr>
              <w:autoSpaceDE w:val="0"/>
              <w:autoSpaceDN w:val="0"/>
              <w:adjustRightInd w:val="0"/>
              <w:spacing w:line="276" w:lineRule="auto"/>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tcPr>
          <w:p w:rsidR="008B0858" w:rsidRDefault="008B0858">
            <w:pPr>
              <w:autoSpaceDE w:val="0"/>
              <w:autoSpaceDN w:val="0"/>
              <w:adjustRightInd w:val="0"/>
              <w:spacing w:line="276" w:lineRule="auto"/>
              <w:rPr>
                <w:rFonts w:eastAsia="Calibri"/>
                <w:highlight w:val="yellow"/>
                <w:lang w:eastAsia="en-US"/>
              </w:rPr>
            </w:pPr>
          </w:p>
        </w:tc>
        <w:tc>
          <w:tcPr>
            <w:tcW w:w="851" w:type="dxa"/>
            <w:tcBorders>
              <w:top w:val="single" w:sz="4" w:space="0" w:color="auto"/>
              <w:left w:val="single" w:sz="4" w:space="0" w:color="auto"/>
              <w:bottom w:val="single" w:sz="4" w:space="0" w:color="auto"/>
              <w:right w:val="single" w:sz="4" w:space="0" w:color="auto"/>
            </w:tcBorders>
          </w:tcPr>
          <w:p w:rsidR="008B0858" w:rsidRDefault="008B0858">
            <w:pPr>
              <w:jc w:val="center"/>
              <w:rPr>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8B0858" w:rsidRDefault="008B0858">
            <w:pPr>
              <w:jc w:val="right"/>
            </w:pPr>
          </w:p>
        </w:tc>
        <w:tc>
          <w:tcPr>
            <w:tcW w:w="709" w:type="dxa"/>
            <w:tcBorders>
              <w:top w:val="single" w:sz="4" w:space="0" w:color="auto"/>
              <w:left w:val="single" w:sz="4" w:space="0" w:color="auto"/>
              <w:bottom w:val="single" w:sz="4" w:space="0" w:color="auto"/>
              <w:right w:val="single" w:sz="4" w:space="0" w:color="auto"/>
            </w:tcBorders>
          </w:tcPr>
          <w:p w:rsidR="008B0858" w:rsidRDefault="008B0858">
            <w:pPr>
              <w:spacing w:line="276" w:lineRule="auto"/>
              <w:jc w:val="center"/>
              <w:rPr>
                <w:highlight w:val="yellow"/>
              </w:rPr>
            </w:pPr>
          </w:p>
        </w:tc>
        <w:tc>
          <w:tcPr>
            <w:tcW w:w="992" w:type="dxa"/>
            <w:tcBorders>
              <w:top w:val="single" w:sz="4" w:space="0" w:color="auto"/>
              <w:left w:val="single" w:sz="4" w:space="0" w:color="auto"/>
              <w:bottom w:val="single" w:sz="4" w:space="0" w:color="auto"/>
              <w:right w:val="single" w:sz="4" w:space="0" w:color="auto"/>
            </w:tcBorders>
          </w:tcPr>
          <w:p w:rsidR="008B0858" w:rsidRDefault="008B0858">
            <w:pPr>
              <w:autoSpaceDE w:val="0"/>
              <w:autoSpaceDN w:val="0"/>
              <w:adjustRightInd w:val="0"/>
              <w:spacing w:line="276" w:lineRule="auto"/>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tcPr>
          <w:p w:rsidR="008B0858" w:rsidRDefault="008B0858">
            <w:pPr>
              <w:autoSpaceDE w:val="0"/>
              <w:autoSpaceDN w:val="0"/>
              <w:adjustRightInd w:val="0"/>
              <w:spacing w:line="276" w:lineRule="auto"/>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rsidR="008B0858" w:rsidRDefault="008B0858">
            <w:pPr>
              <w:autoSpaceDE w:val="0"/>
              <w:autoSpaceDN w:val="0"/>
              <w:adjustRightInd w:val="0"/>
              <w:spacing w:line="276" w:lineRule="auto"/>
              <w:rPr>
                <w:rFonts w:eastAsia="Calibri"/>
                <w:lang w:eastAsia="en-US"/>
              </w:rPr>
            </w:pPr>
          </w:p>
        </w:tc>
      </w:tr>
      <w:tr w:rsidR="00F008C3" w:rsidTr="00F008C3">
        <w:trPr>
          <w:trHeight w:val="138"/>
        </w:trPr>
        <w:tc>
          <w:tcPr>
            <w:tcW w:w="14034" w:type="dxa"/>
            <w:gridSpan w:val="13"/>
            <w:tcBorders>
              <w:top w:val="single" w:sz="4" w:space="0" w:color="auto"/>
              <w:left w:val="single" w:sz="4" w:space="0" w:color="auto"/>
              <w:bottom w:val="single" w:sz="4" w:space="0" w:color="auto"/>
              <w:right w:val="single" w:sz="4" w:space="0" w:color="auto"/>
            </w:tcBorders>
            <w:hideMark/>
          </w:tcPr>
          <w:p w:rsidR="00F008C3" w:rsidRDefault="00F008C3">
            <w:pPr>
              <w:autoSpaceDE w:val="0"/>
              <w:autoSpaceDN w:val="0"/>
              <w:adjustRightInd w:val="0"/>
              <w:rPr>
                <w:rFonts w:eastAsia="Calibri"/>
                <w:lang w:eastAsia="en-US"/>
              </w:rPr>
            </w:pPr>
            <w:r>
              <w:rPr>
                <w:rFonts w:eastAsia="Calibri"/>
                <w:lang w:eastAsia="en-US"/>
              </w:rPr>
              <w:t>Итого:</w:t>
            </w:r>
          </w:p>
        </w:tc>
        <w:tc>
          <w:tcPr>
            <w:tcW w:w="709"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rsidR="00F008C3" w:rsidRDefault="00F008C3">
            <w:pPr>
              <w:autoSpaceDE w:val="0"/>
              <w:autoSpaceDN w:val="0"/>
              <w:adjustRightInd w:val="0"/>
              <w:spacing w:line="276" w:lineRule="auto"/>
              <w:rPr>
                <w:rFonts w:eastAsia="Calibri"/>
                <w:lang w:eastAsia="en-US"/>
              </w:rPr>
            </w:pPr>
          </w:p>
        </w:tc>
      </w:tr>
    </w:tbl>
    <w:p w:rsidR="00C3481F" w:rsidRDefault="00C3481F" w:rsidP="00FD5F7A">
      <w:pPr>
        <w:pStyle w:val="ConsPlusCell"/>
        <w:spacing w:line="276" w:lineRule="auto"/>
        <w:jc w:val="center"/>
        <w:rPr>
          <w:sz w:val="22"/>
          <w:szCs w:val="22"/>
        </w:rPr>
      </w:pPr>
    </w:p>
    <w:p w:rsidR="00FD5F7A" w:rsidRDefault="00FD5F7A" w:rsidP="00FD5F7A">
      <w:pPr>
        <w:pStyle w:val="ConsPlusCell"/>
        <w:spacing w:line="276" w:lineRule="auto"/>
        <w:jc w:val="center"/>
        <w:rPr>
          <w:sz w:val="22"/>
          <w:szCs w:val="22"/>
        </w:rPr>
      </w:pPr>
      <w:r>
        <w:rPr>
          <w:sz w:val="22"/>
          <w:szCs w:val="22"/>
        </w:rPr>
        <w:t>От Поставщика:                                                                              От Заказчика:</w:t>
      </w:r>
    </w:p>
    <w:p w:rsidR="00FD5F7A" w:rsidRDefault="00FD5F7A" w:rsidP="00FD5F7A">
      <w:pPr>
        <w:pStyle w:val="ConsPlusCell"/>
        <w:spacing w:line="276" w:lineRule="auto"/>
        <w:jc w:val="center"/>
        <w:rPr>
          <w:sz w:val="22"/>
          <w:szCs w:val="22"/>
        </w:rPr>
      </w:pPr>
      <w:r>
        <w:rPr>
          <w:sz w:val="22"/>
          <w:szCs w:val="22"/>
        </w:rPr>
        <w:t>____________________________                                              ___________________________________</w:t>
      </w:r>
    </w:p>
    <w:p w:rsidR="00FD5F7A" w:rsidRDefault="00FD5F7A" w:rsidP="00FD5F7A">
      <w:pPr>
        <w:suppressAutoHyphens w:val="0"/>
        <w:spacing w:line="276" w:lineRule="auto"/>
        <w:rPr>
          <w:sz w:val="22"/>
          <w:szCs w:val="22"/>
        </w:rPr>
        <w:sectPr w:rsidR="00FD5F7A">
          <w:pgSz w:w="16838" w:h="11906" w:orient="landscape"/>
          <w:pgMar w:top="709" w:right="425" w:bottom="709" w:left="1134" w:header="709" w:footer="709" w:gutter="0"/>
          <w:cols w:space="720"/>
        </w:sectPr>
      </w:pPr>
    </w:p>
    <w:p w:rsidR="00FD5F7A" w:rsidRDefault="00FD5F7A" w:rsidP="00FD5F7A">
      <w:pPr>
        <w:pStyle w:val="ConsPlusNormal"/>
        <w:spacing w:line="276" w:lineRule="auto"/>
        <w:jc w:val="right"/>
        <w:outlineLvl w:val="1"/>
        <w:rPr>
          <w:rFonts w:ascii="Times New Roman" w:hAnsi="Times New Roman" w:cs="Times New Roman"/>
          <w:sz w:val="22"/>
          <w:szCs w:val="22"/>
        </w:rPr>
      </w:pPr>
      <w:r>
        <w:rPr>
          <w:rFonts w:ascii="Times New Roman" w:hAnsi="Times New Roman" w:cs="Times New Roman"/>
          <w:sz w:val="22"/>
          <w:szCs w:val="22"/>
        </w:rPr>
        <w:lastRenderedPageBreak/>
        <w:t>Приложение N 2</w:t>
      </w:r>
    </w:p>
    <w:p w:rsidR="00FD5F7A" w:rsidRDefault="00FD5F7A" w:rsidP="00FD5F7A">
      <w:pPr>
        <w:pStyle w:val="ConsPlusNormal"/>
        <w:spacing w:line="276" w:lineRule="auto"/>
        <w:jc w:val="right"/>
        <w:rPr>
          <w:rFonts w:ascii="Times New Roman" w:hAnsi="Times New Roman" w:cs="Times New Roman"/>
          <w:sz w:val="22"/>
          <w:szCs w:val="22"/>
        </w:rPr>
      </w:pPr>
      <w:r>
        <w:rPr>
          <w:rFonts w:ascii="Times New Roman" w:hAnsi="Times New Roman" w:cs="Times New Roman"/>
          <w:sz w:val="22"/>
          <w:szCs w:val="22"/>
        </w:rPr>
        <w:t>к Контракту</w:t>
      </w:r>
    </w:p>
    <w:p w:rsidR="00FD5F7A" w:rsidRDefault="00C66E47" w:rsidP="00FD5F7A">
      <w:pPr>
        <w:pStyle w:val="ConsPlusNormal"/>
        <w:spacing w:line="276" w:lineRule="auto"/>
        <w:jc w:val="right"/>
        <w:rPr>
          <w:rFonts w:ascii="Times New Roman" w:hAnsi="Times New Roman" w:cs="Times New Roman"/>
          <w:sz w:val="22"/>
          <w:szCs w:val="22"/>
        </w:rPr>
      </w:pPr>
      <w:r>
        <w:rPr>
          <w:rFonts w:ascii="Times New Roman" w:hAnsi="Times New Roman" w:cs="Times New Roman"/>
          <w:sz w:val="22"/>
          <w:szCs w:val="22"/>
        </w:rPr>
        <w:t>от "__" ______ 202</w:t>
      </w:r>
      <w:r w:rsidR="00CC489B">
        <w:rPr>
          <w:rFonts w:ascii="Times New Roman" w:hAnsi="Times New Roman" w:cs="Times New Roman"/>
          <w:sz w:val="22"/>
          <w:szCs w:val="22"/>
        </w:rPr>
        <w:t>6</w:t>
      </w:r>
      <w:r w:rsidR="00D410A8">
        <w:rPr>
          <w:rFonts w:ascii="Times New Roman" w:hAnsi="Times New Roman" w:cs="Times New Roman"/>
          <w:sz w:val="22"/>
          <w:szCs w:val="22"/>
        </w:rPr>
        <w:t xml:space="preserve"> </w:t>
      </w:r>
      <w:r w:rsidR="00FD5F7A">
        <w:rPr>
          <w:rFonts w:ascii="Times New Roman" w:hAnsi="Times New Roman" w:cs="Times New Roman"/>
          <w:sz w:val="22"/>
          <w:szCs w:val="22"/>
        </w:rPr>
        <w:t>г. N ___</w:t>
      </w: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ТЕХНИЧЕСКИЕ ХАРАКТЕРИСТИКИ</w:t>
      </w:r>
    </w:p>
    <w:tbl>
      <w:tblPr>
        <w:tblW w:w="15450" w:type="dxa"/>
        <w:tblInd w:w="108" w:type="dxa"/>
        <w:tblLayout w:type="fixed"/>
        <w:tblLook w:val="04A0"/>
      </w:tblPr>
      <w:tblGrid>
        <w:gridCol w:w="650"/>
        <w:gridCol w:w="1790"/>
        <w:gridCol w:w="2928"/>
        <w:gridCol w:w="2114"/>
        <w:gridCol w:w="2602"/>
        <w:gridCol w:w="1788"/>
        <w:gridCol w:w="1302"/>
        <w:gridCol w:w="1138"/>
        <w:gridCol w:w="1138"/>
      </w:tblGrid>
      <w:tr w:rsidR="00FD5F7A" w:rsidTr="00C3481F">
        <w:trPr>
          <w:trHeight w:val="132"/>
        </w:trPr>
        <w:tc>
          <w:tcPr>
            <w:tcW w:w="650"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bCs/>
                <w:color w:val="000000"/>
                <w:sz w:val="22"/>
                <w:szCs w:val="22"/>
              </w:rPr>
              <w:t xml:space="preserve">№ </w:t>
            </w:r>
            <w:proofErr w:type="gramStart"/>
            <w:r>
              <w:rPr>
                <w:bCs/>
                <w:color w:val="000000"/>
                <w:sz w:val="22"/>
                <w:szCs w:val="22"/>
              </w:rPr>
              <w:t>п</w:t>
            </w:r>
            <w:proofErr w:type="gramEnd"/>
            <w:r>
              <w:rPr>
                <w:bCs/>
                <w:color w:val="000000"/>
                <w:sz w:val="22"/>
                <w:szCs w:val="22"/>
              </w:rPr>
              <w:t>/п</w:t>
            </w:r>
          </w:p>
        </w:tc>
        <w:tc>
          <w:tcPr>
            <w:tcW w:w="1790"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sz w:val="22"/>
                <w:szCs w:val="22"/>
              </w:rPr>
              <w:t xml:space="preserve">Код в соответствии с Общероссийским </w:t>
            </w:r>
            <w:hyperlink r:id="rId40" w:history="1">
              <w:r>
                <w:rPr>
                  <w:rStyle w:val="a3"/>
                  <w:sz w:val="22"/>
                  <w:szCs w:val="22"/>
                </w:rPr>
                <w:t>классификатором</w:t>
              </w:r>
            </w:hyperlink>
            <w:r>
              <w:rPr>
                <w:sz w:val="22"/>
                <w:szCs w:val="22"/>
              </w:rPr>
              <w:t xml:space="preserve"> продукции по видам экономической деятельности</w:t>
            </w:r>
            <w:r>
              <w:rPr>
                <w:bCs/>
                <w:color w:val="000000"/>
                <w:sz w:val="22"/>
                <w:szCs w:val="22"/>
              </w:rPr>
              <w:t xml:space="preserve"> (ОКПД</w:t>
            </w:r>
            <w:proofErr w:type="gramStart"/>
            <w:r>
              <w:rPr>
                <w:bCs/>
                <w:color w:val="000000"/>
                <w:sz w:val="22"/>
                <w:szCs w:val="22"/>
              </w:rPr>
              <w:t>2</w:t>
            </w:r>
            <w:proofErr w:type="gramEnd"/>
            <w:r>
              <w:rPr>
                <w:bCs/>
                <w:color w:val="000000"/>
                <w:sz w:val="22"/>
                <w:szCs w:val="22"/>
              </w:rPr>
              <w:t>)</w:t>
            </w:r>
          </w:p>
        </w:tc>
        <w:tc>
          <w:tcPr>
            <w:tcW w:w="2928"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sz w:val="22"/>
                <w:szCs w:val="22"/>
              </w:rPr>
            </w:pPr>
            <w:r>
              <w:rPr>
                <w:bCs/>
                <w:color w:val="000000"/>
                <w:sz w:val="22"/>
                <w:szCs w:val="22"/>
              </w:rPr>
              <w:t>Международное непатентованное наименование</w:t>
            </w:r>
          </w:p>
        </w:tc>
        <w:tc>
          <w:tcPr>
            <w:tcW w:w="2114"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sz w:val="22"/>
                <w:szCs w:val="22"/>
              </w:rPr>
              <w:t>Торговое наименование</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bCs/>
                <w:color w:val="000000"/>
                <w:spacing w:val="-6"/>
                <w:sz w:val="22"/>
                <w:szCs w:val="22"/>
              </w:rPr>
            </w:pPr>
            <w:r>
              <w:rPr>
                <w:sz w:val="22"/>
                <w:szCs w:val="22"/>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788"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sz w:val="22"/>
                <w:szCs w:val="22"/>
              </w:rPr>
              <w:t>Номер регистрационного удостоверения лекарственного препарата</w:t>
            </w:r>
          </w:p>
        </w:tc>
        <w:tc>
          <w:tcPr>
            <w:tcW w:w="1302" w:type="dxa"/>
            <w:tcBorders>
              <w:top w:val="single" w:sz="4" w:space="0" w:color="auto"/>
              <w:left w:val="single" w:sz="4" w:space="0" w:color="auto"/>
              <w:bottom w:val="single" w:sz="4" w:space="0" w:color="auto"/>
              <w:right w:val="single" w:sz="4" w:space="0" w:color="auto"/>
            </w:tcBorders>
            <w:vAlign w:val="center"/>
            <w:hideMark/>
          </w:tcPr>
          <w:p w:rsidR="00FD5F7A" w:rsidRDefault="00FD5F7A">
            <w:pPr>
              <w:widowControl w:val="0"/>
              <w:spacing w:line="276" w:lineRule="auto"/>
              <w:ind w:left="-57" w:right="-57"/>
              <w:jc w:val="center"/>
              <w:rPr>
                <w:color w:val="000000"/>
                <w:sz w:val="22"/>
                <w:szCs w:val="22"/>
              </w:rPr>
            </w:pPr>
            <w:r>
              <w:rPr>
                <w:sz w:val="22"/>
                <w:szCs w:val="22"/>
              </w:rPr>
              <w:t xml:space="preserve">Остаточный срок годности </w:t>
            </w:r>
          </w:p>
        </w:tc>
        <w:tc>
          <w:tcPr>
            <w:tcW w:w="1138" w:type="dxa"/>
            <w:tcBorders>
              <w:top w:val="single" w:sz="4" w:space="0" w:color="auto"/>
              <w:left w:val="single" w:sz="4" w:space="0" w:color="auto"/>
              <w:bottom w:val="single" w:sz="4" w:space="0" w:color="auto"/>
              <w:right w:val="single" w:sz="4" w:space="0" w:color="auto"/>
            </w:tcBorders>
            <w:vAlign w:val="center"/>
            <w:hideMark/>
          </w:tcPr>
          <w:p w:rsidR="00FD5F7A" w:rsidRDefault="00FD5F7A">
            <w:pPr>
              <w:widowControl w:val="0"/>
              <w:spacing w:line="276" w:lineRule="auto"/>
              <w:ind w:left="-57" w:right="-57"/>
              <w:jc w:val="center"/>
              <w:rPr>
                <w:bCs/>
                <w:color w:val="000000"/>
                <w:sz w:val="22"/>
                <w:szCs w:val="22"/>
              </w:rPr>
            </w:pPr>
            <w:r>
              <w:rPr>
                <w:bCs/>
                <w:color w:val="000000"/>
                <w:sz w:val="22"/>
                <w:szCs w:val="22"/>
              </w:rPr>
              <w:t>Ед.</w:t>
            </w:r>
          </w:p>
          <w:p w:rsidR="00FD5F7A" w:rsidRDefault="00FD5F7A">
            <w:pPr>
              <w:widowControl w:val="0"/>
              <w:spacing w:line="276" w:lineRule="auto"/>
              <w:ind w:left="-57" w:right="-57"/>
              <w:jc w:val="center"/>
              <w:rPr>
                <w:bCs/>
                <w:color w:val="000000"/>
                <w:sz w:val="22"/>
                <w:szCs w:val="22"/>
              </w:rPr>
            </w:pPr>
            <w:r>
              <w:rPr>
                <w:bCs/>
                <w:color w:val="000000"/>
                <w:sz w:val="22"/>
                <w:szCs w:val="22"/>
              </w:rPr>
              <w:t>изм.</w:t>
            </w:r>
          </w:p>
        </w:tc>
        <w:tc>
          <w:tcPr>
            <w:tcW w:w="1138" w:type="dxa"/>
            <w:tcBorders>
              <w:top w:val="single" w:sz="4" w:space="0" w:color="auto"/>
              <w:left w:val="single" w:sz="4" w:space="0" w:color="auto"/>
              <w:bottom w:val="single" w:sz="4" w:space="0" w:color="auto"/>
              <w:right w:val="single" w:sz="4" w:space="0" w:color="auto"/>
            </w:tcBorders>
            <w:vAlign w:val="center"/>
            <w:hideMark/>
          </w:tcPr>
          <w:p w:rsidR="00FD5F7A" w:rsidRDefault="00FD5F7A">
            <w:pPr>
              <w:widowControl w:val="0"/>
              <w:spacing w:line="276" w:lineRule="auto"/>
              <w:ind w:left="-57" w:right="-57"/>
              <w:jc w:val="center"/>
              <w:rPr>
                <w:bCs/>
                <w:color w:val="000000"/>
                <w:sz w:val="22"/>
                <w:szCs w:val="22"/>
              </w:rPr>
            </w:pPr>
            <w:r>
              <w:rPr>
                <w:bCs/>
                <w:color w:val="000000"/>
                <w:sz w:val="22"/>
                <w:szCs w:val="22"/>
              </w:rPr>
              <w:t>Кол-во</w:t>
            </w:r>
          </w:p>
          <w:p w:rsidR="00FD5F7A" w:rsidRDefault="00FD5F7A">
            <w:pPr>
              <w:widowControl w:val="0"/>
              <w:spacing w:line="276" w:lineRule="auto"/>
              <w:ind w:left="-57" w:right="-57"/>
              <w:jc w:val="center"/>
              <w:rPr>
                <w:color w:val="000000"/>
                <w:sz w:val="22"/>
                <w:szCs w:val="22"/>
              </w:rPr>
            </w:pPr>
            <w:r>
              <w:rPr>
                <w:bCs/>
                <w:color w:val="000000"/>
                <w:sz w:val="22"/>
                <w:szCs w:val="22"/>
              </w:rPr>
              <w:t>в ед. изм.</w:t>
            </w:r>
          </w:p>
        </w:tc>
      </w:tr>
      <w:tr w:rsidR="00FD5F7A" w:rsidTr="00C3481F">
        <w:trPr>
          <w:trHeight w:val="137"/>
        </w:trPr>
        <w:tc>
          <w:tcPr>
            <w:tcW w:w="650"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i/>
                <w:color w:val="000000"/>
                <w:sz w:val="22"/>
                <w:szCs w:val="22"/>
              </w:rPr>
            </w:pPr>
            <w:r>
              <w:rPr>
                <w:bCs/>
                <w:i/>
                <w:color w:val="000000"/>
                <w:sz w:val="22"/>
                <w:szCs w:val="22"/>
              </w:rPr>
              <w:t>1</w:t>
            </w:r>
          </w:p>
        </w:tc>
        <w:tc>
          <w:tcPr>
            <w:tcW w:w="1790"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i/>
                <w:sz w:val="22"/>
                <w:szCs w:val="22"/>
              </w:rPr>
            </w:pPr>
            <w:r>
              <w:rPr>
                <w:i/>
                <w:sz w:val="22"/>
                <w:szCs w:val="22"/>
              </w:rPr>
              <w:t>2</w:t>
            </w:r>
          </w:p>
        </w:tc>
        <w:tc>
          <w:tcPr>
            <w:tcW w:w="2928"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i/>
                <w:sz w:val="22"/>
                <w:szCs w:val="22"/>
              </w:rPr>
            </w:pPr>
            <w:r>
              <w:rPr>
                <w:i/>
                <w:sz w:val="22"/>
                <w:szCs w:val="22"/>
              </w:rPr>
              <w:t>3</w:t>
            </w:r>
          </w:p>
        </w:tc>
        <w:tc>
          <w:tcPr>
            <w:tcW w:w="2114"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i/>
                <w:sz w:val="22"/>
                <w:szCs w:val="22"/>
              </w:rPr>
            </w:pPr>
            <w:r>
              <w:rPr>
                <w:i/>
                <w:sz w:val="22"/>
                <w:szCs w:val="22"/>
              </w:rPr>
              <w:t>4</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i/>
                <w:sz w:val="22"/>
                <w:szCs w:val="22"/>
              </w:rPr>
            </w:pPr>
            <w:r>
              <w:rPr>
                <w:i/>
                <w:sz w:val="22"/>
                <w:szCs w:val="22"/>
              </w:rPr>
              <w:t>5</w:t>
            </w:r>
          </w:p>
        </w:tc>
        <w:tc>
          <w:tcPr>
            <w:tcW w:w="1788"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i/>
                <w:sz w:val="22"/>
                <w:szCs w:val="22"/>
              </w:rPr>
            </w:pPr>
            <w:r>
              <w:rPr>
                <w:i/>
                <w:sz w:val="22"/>
                <w:szCs w:val="22"/>
              </w:rPr>
              <w:t>6</w:t>
            </w:r>
          </w:p>
        </w:tc>
        <w:tc>
          <w:tcPr>
            <w:tcW w:w="1302" w:type="dxa"/>
            <w:tcBorders>
              <w:top w:val="single" w:sz="4" w:space="0" w:color="auto"/>
              <w:left w:val="single" w:sz="4" w:space="0" w:color="auto"/>
              <w:bottom w:val="single" w:sz="4" w:space="0" w:color="auto"/>
              <w:right w:val="single" w:sz="4" w:space="0" w:color="auto"/>
            </w:tcBorders>
            <w:hideMark/>
          </w:tcPr>
          <w:p w:rsidR="00FD5F7A" w:rsidRDefault="00FD5F7A">
            <w:pPr>
              <w:widowControl w:val="0"/>
              <w:spacing w:line="276" w:lineRule="auto"/>
              <w:ind w:left="-57" w:right="-57"/>
              <w:jc w:val="center"/>
              <w:rPr>
                <w:i/>
                <w:sz w:val="22"/>
                <w:szCs w:val="22"/>
              </w:rPr>
            </w:pPr>
            <w:r>
              <w:rPr>
                <w:i/>
                <w:sz w:val="22"/>
                <w:szCs w:val="22"/>
              </w:rPr>
              <w:t>7</w:t>
            </w:r>
          </w:p>
        </w:tc>
        <w:tc>
          <w:tcPr>
            <w:tcW w:w="1138" w:type="dxa"/>
            <w:tcBorders>
              <w:top w:val="single" w:sz="4" w:space="0" w:color="auto"/>
              <w:left w:val="single" w:sz="4" w:space="0" w:color="auto"/>
              <w:bottom w:val="single" w:sz="4" w:space="0" w:color="auto"/>
              <w:right w:val="single" w:sz="4" w:space="0" w:color="auto"/>
            </w:tcBorders>
            <w:hideMark/>
          </w:tcPr>
          <w:p w:rsidR="00FD5F7A" w:rsidRDefault="00FD5F7A">
            <w:pPr>
              <w:widowControl w:val="0"/>
              <w:spacing w:line="276" w:lineRule="auto"/>
              <w:ind w:left="-57" w:right="-57"/>
              <w:jc w:val="center"/>
              <w:rPr>
                <w:i/>
                <w:sz w:val="22"/>
                <w:szCs w:val="22"/>
              </w:rPr>
            </w:pPr>
            <w:r>
              <w:rPr>
                <w:i/>
                <w:sz w:val="22"/>
                <w:szCs w:val="22"/>
              </w:rPr>
              <w:t>8</w:t>
            </w:r>
          </w:p>
        </w:tc>
        <w:tc>
          <w:tcPr>
            <w:tcW w:w="1138" w:type="dxa"/>
            <w:tcBorders>
              <w:top w:val="single" w:sz="4" w:space="0" w:color="auto"/>
              <w:left w:val="single" w:sz="4" w:space="0" w:color="auto"/>
              <w:bottom w:val="single" w:sz="4" w:space="0" w:color="auto"/>
              <w:right w:val="single" w:sz="4" w:space="0" w:color="auto"/>
            </w:tcBorders>
            <w:vAlign w:val="center"/>
            <w:hideMark/>
          </w:tcPr>
          <w:p w:rsidR="00FD5F7A" w:rsidRDefault="00FD5F7A">
            <w:pPr>
              <w:widowControl w:val="0"/>
              <w:spacing w:line="276" w:lineRule="auto"/>
              <w:ind w:left="-57" w:right="-57"/>
              <w:jc w:val="center"/>
              <w:rPr>
                <w:i/>
                <w:sz w:val="22"/>
                <w:szCs w:val="22"/>
              </w:rPr>
            </w:pPr>
            <w:r>
              <w:rPr>
                <w:i/>
                <w:sz w:val="22"/>
                <w:szCs w:val="22"/>
              </w:rPr>
              <w:t>9</w:t>
            </w:r>
          </w:p>
        </w:tc>
      </w:tr>
      <w:tr w:rsidR="00FD5F7A" w:rsidTr="00C3481F">
        <w:trPr>
          <w:trHeight w:val="397"/>
        </w:trPr>
        <w:tc>
          <w:tcPr>
            <w:tcW w:w="650" w:type="dxa"/>
            <w:tcBorders>
              <w:top w:val="single" w:sz="4" w:space="0" w:color="000000"/>
              <w:left w:val="single" w:sz="4" w:space="0" w:color="000000"/>
              <w:bottom w:val="single" w:sz="4" w:space="0" w:color="000000"/>
              <w:right w:val="nil"/>
            </w:tcBorders>
            <w:hideMark/>
          </w:tcPr>
          <w:p w:rsidR="00FD5F7A" w:rsidRDefault="00FD5F7A">
            <w:pPr>
              <w:autoSpaceDE w:val="0"/>
              <w:autoSpaceDN w:val="0"/>
              <w:adjustRightInd w:val="0"/>
              <w:spacing w:line="276" w:lineRule="auto"/>
              <w:jc w:val="center"/>
              <w:rPr>
                <w:rFonts w:eastAsia="Calibri"/>
                <w:lang w:eastAsia="en-US"/>
              </w:rPr>
            </w:pPr>
            <w:r>
              <w:rPr>
                <w:rFonts w:eastAsia="Calibri"/>
                <w:lang w:eastAsia="en-US"/>
              </w:rPr>
              <w:t>1.</w:t>
            </w:r>
          </w:p>
        </w:tc>
        <w:tc>
          <w:tcPr>
            <w:tcW w:w="1790" w:type="dxa"/>
            <w:tcBorders>
              <w:top w:val="single" w:sz="4" w:space="0" w:color="000000"/>
              <w:left w:val="single" w:sz="4" w:space="0" w:color="000000"/>
              <w:bottom w:val="single" w:sz="4" w:space="0" w:color="000000"/>
              <w:right w:val="nil"/>
            </w:tcBorders>
            <w:hideMark/>
          </w:tcPr>
          <w:p w:rsidR="00FD5F7A" w:rsidRDefault="00FD5F7A">
            <w:pPr>
              <w:jc w:val="center"/>
            </w:pPr>
          </w:p>
        </w:tc>
        <w:tc>
          <w:tcPr>
            <w:tcW w:w="2928" w:type="dxa"/>
            <w:tcBorders>
              <w:top w:val="single" w:sz="4" w:space="0" w:color="000000"/>
              <w:left w:val="single" w:sz="4" w:space="0" w:color="000000"/>
              <w:bottom w:val="single" w:sz="4" w:space="0" w:color="000000"/>
              <w:right w:val="single" w:sz="4" w:space="0" w:color="000000"/>
            </w:tcBorders>
            <w:hideMark/>
          </w:tcPr>
          <w:p w:rsidR="00FD5F7A" w:rsidRDefault="00FD5F7A"/>
        </w:tc>
        <w:tc>
          <w:tcPr>
            <w:tcW w:w="2114"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highlight w:val="yellow"/>
              </w:rPr>
            </w:pPr>
          </w:p>
        </w:tc>
        <w:tc>
          <w:tcPr>
            <w:tcW w:w="2602" w:type="dxa"/>
            <w:tcBorders>
              <w:top w:val="single" w:sz="4" w:space="0" w:color="000000"/>
              <w:left w:val="single" w:sz="4" w:space="0" w:color="000000"/>
              <w:bottom w:val="single" w:sz="4" w:space="0" w:color="000000"/>
              <w:right w:val="single" w:sz="4" w:space="0" w:color="000000"/>
            </w:tcBorders>
            <w:vAlign w:val="center"/>
          </w:tcPr>
          <w:p w:rsidR="00FD5F7A" w:rsidRDefault="00FD5F7A">
            <w:pPr>
              <w:widowControl w:val="0"/>
              <w:spacing w:line="276" w:lineRule="auto"/>
              <w:ind w:left="-57" w:right="-57"/>
              <w:jc w:val="center"/>
              <w:rPr>
                <w:highlight w:val="yellow"/>
              </w:rPr>
            </w:pPr>
          </w:p>
        </w:tc>
        <w:tc>
          <w:tcPr>
            <w:tcW w:w="1788"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highlight w:val="yellow"/>
              </w:rPr>
            </w:pPr>
          </w:p>
        </w:tc>
        <w:tc>
          <w:tcPr>
            <w:tcW w:w="1302" w:type="dxa"/>
            <w:tcBorders>
              <w:top w:val="single" w:sz="4" w:space="0" w:color="auto"/>
              <w:left w:val="single" w:sz="4" w:space="0" w:color="auto"/>
              <w:bottom w:val="single" w:sz="4" w:space="0" w:color="auto"/>
              <w:right w:val="single" w:sz="4" w:space="0" w:color="auto"/>
            </w:tcBorders>
            <w:vAlign w:val="center"/>
          </w:tcPr>
          <w:p w:rsidR="00FD5F7A" w:rsidRDefault="00FD5F7A">
            <w:pPr>
              <w:widowControl w:val="0"/>
              <w:spacing w:line="276" w:lineRule="auto"/>
              <w:ind w:left="-57" w:right="-57"/>
              <w:jc w:val="center"/>
              <w:rPr>
                <w:highlight w:val="yellow"/>
              </w:rPr>
            </w:pPr>
          </w:p>
        </w:tc>
        <w:tc>
          <w:tcPr>
            <w:tcW w:w="1138" w:type="dxa"/>
            <w:tcBorders>
              <w:top w:val="single" w:sz="4" w:space="0" w:color="auto"/>
              <w:left w:val="single" w:sz="4" w:space="0" w:color="auto"/>
              <w:bottom w:val="single" w:sz="4" w:space="0" w:color="auto"/>
              <w:right w:val="single" w:sz="4" w:space="0" w:color="auto"/>
            </w:tcBorders>
            <w:hideMark/>
          </w:tcPr>
          <w:p w:rsidR="00FD5F7A" w:rsidRDefault="005D4B47">
            <w:pPr>
              <w:jc w:val="center"/>
            </w:pPr>
            <w:r>
              <w:t>мл</w:t>
            </w:r>
          </w:p>
        </w:tc>
        <w:tc>
          <w:tcPr>
            <w:tcW w:w="1138" w:type="dxa"/>
            <w:tcBorders>
              <w:top w:val="single" w:sz="4" w:space="0" w:color="auto"/>
              <w:left w:val="single" w:sz="4" w:space="0" w:color="auto"/>
              <w:bottom w:val="single" w:sz="4" w:space="0" w:color="auto"/>
              <w:right w:val="single" w:sz="4" w:space="0" w:color="auto"/>
            </w:tcBorders>
            <w:hideMark/>
          </w:tcPr>
          <w:p w:rsidR="00FD5F7A" w:rsidRDefault="005D4B47">
            <w:pPr>
              <w:jc w:val="center"/>
            </w:pPr>
            <w:r>
              <w:t>10</w:t>
            </w:r>
          </w:p>
        </w:tc>
      </w:tr>
      <w:tr w:rsidR="00CC3B89" w:rsidTr="00C3481F">
        <w:trPr>
          <w:trHeight w:val="397"/>
        </w:trPr>
        <w:tc>
          <w:tcPr>
            <w:tcW w:w="650" w:type="dxa"/>
            <w:tcBorders>
              <w:top w:val="single" w:sz="4" w:space="0" w:color="000000"/>
              <w:left w:val="single" w:sz="4" w:space="0" w:color="000000"/>
              <w:bottom w:val="single" w:sz="4" w:space="0" w:color="000000"/>
              <w:right w:val="nil"/>
            </w:tcBorders>
            <w:hideMark/>
          </w:tcPr>
          <w:p w:rsidR="00CC3B89" w:rsidRDefault="00CC3B89">
            <w:pPr>
              <w:autoSpaceDE w:val="0"/>
              <w:autoSpaceDN w:val="0"/>
              <w:adjustRightInd w:val="0"/>
              <w:spacing w:line="276" w:lineRule="auto"/>
              <w:jc w:val="center"/>
              <w:rPr>
                <w:rFonts w:eastAsia="Calibri"/>
                <w:lang w:eastAsia="en-US"/>
              </w:rPr>
            </w:pPr>
          </w:p>
        </w:tc>
        <w:tc>
          <w:tcPr>
            <w:tcW w:w="1790" w:type="dxa"/>
            <w:tcBorders>
              <w:top w:val="single" w:sz="4" w:space="0" w:color="000000"/>
              <w:left w:val="single" w:sz="4" w:space="0" w:color="000000"/>
              <w:bottom w:val="single" w:sz="4" w:space="0" w:color="000000"/>
              <w:right w:val="nil"/>
            </w:tcBorders>
            <w:hideMark/>
          </w:tcPr>
          <w:p w:rsidR="00CC3B89" w:rsidRDefault="00CC3B89">
            <w:pPr>
              <w:jc w:val="center"/>
            </w:pPr>
          </w:p>
        </w:tc>
        <w:tc>
          <w:tcPr>
            <w:tcW w:w="2928" w:type="dxa"/>
            <w:tcBorders>
              <w:top w:val="single" w:sz="4" w:space="0" w:color="000000"/>
              <w:left w:val="single" w:sz="4" w:space="0" w:color="000000"/>
              <w:bottom w:val="single" w:sz="4" w:space="0" w:color="000000"/>
              <w:right w:val="single" w:sz="4" w:space="0" w:color="000000"/>
            </w:tcBorders>
            <w:hideMark/>
          </w:tcPr>
          <w:p w:rsidR="00CC3B89" w:rsidRDefault="00CC3B89"/>
        </w:tc>
        <w:tc>
          <w:tcPr>
            <w:tcW w:w="2114" w:type="dxa"/>
            <w:tcBorders>
              <w:top w:val="single" w:sz="4" w:space="0" w:color="000000"/>
              <w:left w:val="single" w:sz="4" w:space="0" w:color="000000"/>
              <w:bottom w:val="single" w:sz="4" w:space="0" w:color="000000"/>
              <w:right w:val="nil"/>
            </w:tcBorders>
            <w:vAlign w:val="center"/>
          </w:tcPr>
          <w:p w:rsidR="00CC3B89" w:rsidRDefault="00CC3B89">
            <w:pPr>
              <w:widowControl w:val="0"/>
              <w:spacing w:line="276" w:lineRule="auto"/>
              <w:ind w:left="-57" w:right="-57"/>
              <w:jc w:val="center"/>
              <w:rPr>
                <w:highlight w:val="yellow"/>
              </w:rPr>
            </w:pPr>
          </w:p>
        </w:tc>
        <w:tc>
          <w:tcPr>
            <w:tcW w:w="2602" w:type="dxa"/>
            <w:tcBorders>
              <w:top w:val="single" w:sz="4" w:space="0" w:color="000000"/>
              <w:left w:val="single" w:sz="4" w:space="0" w:color="000000"/>
              <w:bottom w:val="single" w:sz="4" w:space="0" w:color="000000"/>
              <w:right w:val="single" w:sz="4" w:space="0" w:color="000000"/>
            </w:tcBorders>
            <w:vAlign w:val="center"/>
          </w:tcPr>
          <w:p w:rsidR="00CC3B89" w:rsidRDefault="00CC3B89">
            <w:pPr>
              <w:widowControl w:val="0"/>
              <w:spacing w:line="276" w:lineRule="auto"/>
              <w:ind w:left="-57" w:right="-57"/>
              <w:jc w:val="center"/>
              <w:rPr>
                <w:highlight w:val="yellow"/>
              </w:rPr>
            </w:pPr>
          </w:p>
        </w:tc>
        <w:tc>
          <w:tcPr>
            <w:tcW w:w="1788" w:type="dxa"/>
            <w:tcBorders>
              <w:top w:val="single" w:sz="4" w:space="0" w:color="000000"/>
              <w:left w:val="single" w:sz="4" w:space="0" w:color="000000"/>
              <w:bottom w:val="single" w:sz="4" w:space="0" w:color="000000"/>
              <w:right w:val="nil"/>
            </w:tcBorders>
            <w:vAlign w:val="center"/>
          </w:tcPr>
          <w:p w:rsidR="00CC3B89" w:rsidRDefault="00CC3B89">
            <w:pPr>
              <w:widowControl w:val="0"/>
              <w:spacing w:line="276" w:lineRule="auto"/>
              <w:ind w:left="-57" w:right="-57"/>
              <w:jc w:val="center"/>
              <w:rPr>
                <w:highlight w:val="yellow"/>
              </w:rPr>
            </w:pPr>
          </w:p>
        </w:tc>
        <w:tc>
          <w:tcPr>
            <w:tcW w:w="1302" w:type="dxa"/>
            <w:tcBorders>
              <w:top w:val="single" w:sz="4" w:space="0" w:color="auto"/>
              <w:left w:val="single" w:sz="4" w:space="0" w:color="auto"/>
              <w:bottom w:val="single" w:sz="4" w:space="0" w:color="auto"/>
              <w:right w:val="single" w:sz="4" w:space="0" w:color="auto"/>
            </w:tcBorders>
            <w:vAlign w:val="center"/>
          </w:tcPr>
          <w:p w:rsidR="00CC3B89" w:rsidRDefault="00CC3B89">
            <w:pPr>
              <w:widowControl w:val="0"/>
              <w:spacing w:line="276" w:lineRule="auto"/>
              <w:ind w:left="-57" w:right="-57"/>
              <w:jc w:val="center"/>
              <w:rPr>
                <w:highlight w:val="yellow"/>
              </w:rPr>
            </w:pPr>
          </w:p>
        </w:tc>
        <w:tc>
          <w:tcPr>
            <w:tcW w:w="1138" w:type="dxa"/>
            <w:tcBorders>
              <w:top w:val="single" w:sz="4" w:space="0" w:color="auto"/>
              <w:left w:val="single" w:sz="4" w:space="0" w:color="auto"/>
              <w:bottom w:val="single" w:sz="4" w:space="0" w:color="auto"/>
              <w:right w:val="single" w:sz="4" w:space="0" w:color="auto"/>
            </w:tcBorders>
            <w:hideMark/>
          </w:tcPr>
          <w:p w:rsidR="00CC3B89" w:rsidRDefault="00CC3B89">
            <w:pPr>
              <w:jc w:val="center"/>
            </w:pPr>
          </w:p>
        </w:tc>
        <w:tc>
          <w:tcPr>
            <w:tcW w:w="1138" w:type="dxa"/>
            <w:tcBorders>
              <w:top w:val="single" w:sz="4" w:space="0" w:color="auto"/>
              <w:left w:val="single" w:sz="4" w:space="0" w:color="auto"/>
              <w:bottom w:val="single" w:sz="4" w:space="0" w:color="auto"/>
              <w:right w:val="single" w:sz="4" w:space="0" w:color="auto"/>
            </w:tcBorders>
            <w:hideMark/>
          </w:tcPr>
          <w:p w:rsidR="00CC3B89" w:rsidRDefault="00CC3B89">
            <w:pPr>
              <w:jc w:val="center"/>
            </w:pPr>
          </w:p>
        </w:tc>
      </w:tr>
    </w:tbl>
    <w:p w:rsidR="00FD5F7A" w:rsidRDefault="00FD5F7A" w:rsidP="00FD5F7A">
      <w:pPr>
        <w:pStyle w:val="ConsPlusNonformat"/>
        <w:spacing w:line="276" w:lineRule="auto"/>
        <w:jc w:val="center"/>
        <w:rPr>
          <w:rFonts w:ascii="Times New Roman" w:hAnsi="Times New Roman" w:cs="Times New Roman"/>
          <w:sz w:val="22"/>
          <w:szCs w:val="22"/>
        </w:rPr>
      </w:pPr>
    </w:p>
    <w:p w:rsidR="00FD5F7A" w:rsidRDefault="00FD5F7A" w:rsidP="00FD5F7A">
      <w:pPr>
        <w:widowControl w:val="0"/>
        <w:spacing w:line="276" w:lineRule="auto"/>
        <w:ind w:hanging="284"/>
        <w:jc w:val="center"/>
        <w:rPr>
          <w:color w:val="000000"/>
          <w:sz w:val="22"/>
          <w:szCs w:val="22"/>
        </w:rPr>
      </w:pPr>
      <w:r>
        <w:rPr>
          <w:color w:val="000000"/>
          <w:sz w:val="22"/>
          <w:szCs w:val="22"/>
        </w:rPr>
        <w:t>Товар, произведенный на территории государств - членов Евразийского экономического союза:</w:t>
      </w:r>
    </w:p>
    <w:tbl>
      <w:tblPr>
        <w:tblW w:w="15600" w:type="dxa"/>
        <w:tblInd w:w="108" w:type="dxa"/>
        <w:tblLayout w:type="fixed"/>
        <w:tblLook w:val="04A0"/>
      </w:tblPr>
      <w:tblGrid>
        <w:gridCol w:w="426"/>
        <w:gridCol w:w="1983"/>
        <w:gridCol w:w="5846"/>
        <w:gridCol w:w="4963"/>
        <w:gridCol w:w="850"/>
        <w:gridCol w:w="1532"/>
      </w:tblGrid>
      <w:tr w:rsidR="00FD5F7A" w:rsidTr="00FD5F7A">
        <w:trPr>
          <w:trHeight w:val="131"/>
        </w:trPr>
        <w:tc>
          <w:tcPr>
            <w:tcW w:w="426"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bCs/>
                <w:color w:val="000000"/>
                <w:sz w:val="22"/>
                <w:szCs w:val="22"/>
              </w:rPr>
              <w:t xml:space="preserve">№ </w:t>
            </w:r>
            <w:proofErr w:type="gramStart"/>
            <w:r>
              <w:rPr>
                <w:bCs/>
                <w:color w:val="000000"/>
                <w:sz w:val="22"/>
                <w:szCs w:val="22"/>
              </w:rPr>
              <w:t>п</w:t>
            </w:r>
            <w:proofErr w:type="gramEnd"/>
            <w:r>
              <w:rPr>
                <w:bCs/>
                <w:color w:val="000000"/>
                <w:sz w:val="22"/>
                <w:szCs w:val="22"/>
              </w:rPr>
              <w:t>/п</w:t>
            </w:r>
          </w:p>
        </w:tc>
        <w:tc>
          <w:tcPr>
            <w:tcW w:w="1982"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sz w:val="22"/>
                <w:szCs w:val="22"/>
              </w:rPr>
              <w:t>Торговое наименование лекарственного препарата</w:t>
            </w:r>
          </w:p>
        </w:tc>
        <w:tc>
          <w:tcPr>
            <w:tcW w:w="5843"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sz w:val="22"/>
                <w:szCs w:val="22"/>
              </w:rPr>
            </w:pPr>
            <w:r>
              <w:rPr>
                <w:sz w:val="22"/>
                <w:szCs w:val="22"/>
              </w:rPr>
              <w:t>Лекарственная форма, дозировка лекарственного средства и количество лекарственных форм во вторичной (потребительской) упаковке</w:t>
            </w:r>
          </w:p>
        </w:tc>
        <w:tc>
          <w:tcPr>
            <w:tcW w:w="4961" w:type="dxa"/>
            <w:tcBorders>
              <w:top w:val="single" w:sz="4" w:space="0" w:color="000000"/>
              <w:left w:val="single" w:sz="4" w:space="0" w:color="000000"/>
              <w:bottom w:val="single" w:sz="4" w:space="0" w:color="000000"/>
              <w:right w:val="nil"/>
            </w:tcBorders>
            <w:vAlign w:val="center"/>
            <w:hideMark/>
          </w:tcPr>
          <w:p w:rsidR="00FD5F7A" w:rsidRDefault="00FD5F7A">
            <w:pPr>
              <w:spacing w:line="276" w:lineRule="auto"/>
              <w:jc w:val="center"/>
              <w:rPr>
                <w:bCs/>
                <w:color w:val="000000"/>
                <w:sz w:val="22"/>
                <w:szCs w:val="22"/>
              </w:rPr>
            </w:pPr>
            <w:r>
              <w:rPr>
                <w:sz w:val="22"/>
                <w:szCs w:val="22"/>
              </w:rPr>
              <w:t>Наименование страны происхождения товара (с указанием данных документа, подтверждающего страну происхождения товара-при наличии)</w:t>
            </w:r>
          </w:p>
        </w:tc>
        <w:tc>
          <w:tcPr>
            <w:tcW w:w="850"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bCs/>
                <w:color w:val="000000"/>
                <w:sz w:val="22"/>
                <w:szCs w:val="22"/>
              </w:rPr>
              <w:t>Ед.</w:t>
            </w:r>
          </w:p>
          <w:p w:rsidR="00FD5F7A" w:rsidRDefault="00FD5F7A">
            <w:pPr>
              <w:widowControl w:val="0"/>
              <w:spacing w:line="276" w:lineRule="auto"/>
              <w:ind w:left="-57" w:right="-57"/>
              <w:jc w:val="center"/>
              <w:rPr>
                <w:bCs/>
                <w:color w:val="000000"/>
                <w:sz w:val="22"/>
                <w:szCs w:val="22"/>
              </w:rPr>
            </w:pPr>
            <w:r>
              <w:rPr>
                <w:bCs/>
                <w:color w:val="000000"/>
                <w:sz w:val="22"/>
                <w:szCs w:val="22"/>
              </w:rPr>
              <w:t>изм.</w:t>
            </w:r>
          </w:p>
        </w:tc>
        <w:tc>
          <w:tcPr>
            <w:tcW w:w="1531"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bCs/>
                <w:color w:val="000000"/>
                <w:sz w:val="22"/>
                <w:szCs w:val="22"/>
              </w:rPr>
            </w:pPr>
            <w:r>
              <w:rPr>
                <w:bCs/>
                <w:color w:val="000000"/>
                <w:sz w:val="22"/>
                <w:szCs w:val="22"/>
              </w:rPr>
              <w:t>Кол-во</w:t>
            </w:r>
          </w:p>
          <w:p w:rsidR="00FD5F7A" w:rsidRDefault="00FD5F7A">
            <w:pPr>
              <w:widowControl w:val="0"/>
              <w:spacing w:line="276" w:lineRule="auto"/>
              <w:ind w:left="-57" w:right="-57"/>
              <w:jc w:val="center"/>
              <w:rPr>
                <w:color w:val="000000"/>
                <w:sz w:val="22"/>
                <w:szCs w:val="22"/>
              </w:rPr>
            </w:pPr>
            <w:r>
              <w:rPr>
                <w:bCs/>
                <w:color w:val="000000"/>
                <w:sz w:val="22"/>
                <w:szCs w:val="22"/>
              </w:rPr>
              <w:t>в ед. изм.</w:t>
            </w:r>
          </w:p>
        </w:tc>
      </w:tr>
      <w:tr w:rsidR="00FD5F7A" w:rsidTr="00FD5F7A">
        <w:trPr>
          <w:trHeight w:val="131"/>
        </w:trPr>
        <w:tc>
          <w:tcPr>
            <w:tcW w:w="426"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i/>
                <w:color w:val="000000"/>
                <w:sz w:val="22"/>
                <w:szCs w:val="22"/>
              </w:rPr>
            </w:pPr>
            <w:r>
              <w:rPr>
                <w:bCs/>
                <w:i/>
                <w:color w:val="000000"/>
                <w:sz w:val="22"/>
                <w:szCs w:val="22"/>
              </w:rPr>
              <w:t>1</w:t>
            </w:r>
          </w:p>
        </w:tc>
        <w:tc>
          <w:tcPr>
            <w:tcW w:w="1982"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i/>
                <w:sz w:val="22"/>
                <w:szCs w:val="22"/>
              </w:rPr>
            </w:pPr>
            <w:r>
              <w:rPr>
                <w:i/>
                <w:sz w:val="22"/>
                <w:szCs w:val="22"/>
              </w:rPr>
              <w:t>2</w:t>
            </w:r>
          </w:p>
        </w:tc>
        <w:tc>
          <w:tcPr>
            <w:tcW w:w="5843"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i/>
                <w:sz w:val="22"/>
                <w:szCs w:val="22"/>
              </w:rPr>
            </w:pPr>
            <w:r>
              <w:rPr>
                <w:i/>
                <w:sz w:val="22"/>
                <w:szCs w:val="22"/>
              </w:rPr>
              <w:t>3</w:t>
            </w:r>
          </w:p>
        </w:tc>
        <w:tc>
          <w:tcPr>
            <w:tcW w:w="4961"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i/>
                <w:sz w:val="22"/>
                <w:szCs w:val="22"/>
              </w:rPr>
            </w:pPr>
            <w:r>
              <w:rPr>
                <w:i/>
                <w:sz w:val="22"/>
                <w:szCs w:val="22"/>
              </w:rPr>
              <w:t>4</w:t>
            </w:r>
          </w:p>
        </w:tc>
        <w:tc>
          <w:tcPr>
            <w:tcW w:w="850"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i/>
                <w:sz w:val="22"/>
                <w:szCs w:val="22"/>
              </w:rPr>
            </w:pPr>
            <w:r>
              <w:rPr>
                <w:i/>
                <w:sz w:val="22"/>
                <w:szCs w:val="22"/>
              </w:rPr>
              <w:t>5</w:t>
            </w:r>
          </w:p>
        </w:tc>
        <w:tc>
          <w:tcPr>
            <w:tcW w:w="1531"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i/>
                <w:sz w:val="22"/>
                <w:szCs w:val="22"/>
              </w:rPr>
            </w:pPr>
            <w:r>
              <w:rPr>
                <w:i/>
                <w:sz w:val="22"/>
                <w:szCs w:val="22"/>
              </w:rPr>
              <w:t>6</w:t>
            </w:r>
          </w:p>
        </w:tc>
      </w:tr>
      <w:tr w:rsidR="00FD5F7A" w:rsidTr="00FD5F7A">
        <w:trPr>
          <w:trHeight w:val="131"/>
        </w:trPr>
        <w:tc>
          <w:tcPr>
            <w:tcW w:w="426"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bCs/>
                <w:color w:val="000000"/>
                <w:sz w:val="22"/>
                <w:szCs w:val="22"/>
              </w:rPr>
            </w:pPr>
          </w:p>
        </w:tc>
        <w:tc>
          <w:tcPr>
            <w:tcW w:w="1982"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bCs/>
                <w:color w:val="000000"/>
                <w:sz w:val="22"/>
                <w:szCs w:val="22"/>
              </w:rPr>
            </w:pPr>
          </w:p>
        </w:tc>
        <w:tc>
          <w:tcPr>
            <w:tcW w:w="5843" w:type="dxa"/>
            <w:tcBorders>
              <w:top w:val="single" w:sz="4" w:space="0" w:color="000000"/>
              <w:left w:val="single" w:sz="4" w:space="0" w:color="000000"/>
              <w:bottom w:val="single" w:sz="4" w:space="0" w:color="000000"/>
              <w:right w:val="single" w:sz="4" w:space="0" w:color="000000"/>
            </w:tcBorders>
          </w:tcPr>
          <w:p w:rsidR="00FD5F7A" w:rsidRDefault="00FD5F7A">
            <w:pPr>
              <w:widowControl w:val="0"/>
              <w:spacing w:line="276" w:lineRule="auto"/>
              <w:ind w:left="-57" w:right="-57"/>
              <w:jc w:val="center"/>
              <w:rPr>
                <w:sz w:val="22"/>
                <w:szCs w:val="22"/>
              </w:rPr>
            </w:pPr>
          </w:p>
        </w:tc>
        <w:tc>
          <w:tcPr>
            <w:tcW w:w="4961"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sz w:val="22"/>
                <w:szCs w:val="22"/>
              </w:rPr>
            </w:pPr>
          </w:p>
        </w:tc>
        <w:tc>
          <w:tcPr>
            <w:tcW w:w="850"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sz w:val="22"/>
                <w:szCs w:val="22"/>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FD5F7A" w:rsidRDefault="00FD5F7A">
            <w:pPr>
              <w:widowControl w:val="0"/>
              <w:spacing w:line="276" w:lineRule="auto"/>
              <w:ind w:left="-57" w:right="-57"/>
              <w:jc w:val="center"/>
              <w:rPr>
                <w:sz w:val="22"/>
                <w:szCs w:val="22"/>
              </w:rPr>
            </w:pPr>
          </w:p>
        </w:tc>
      </w:tr>
      <w:tr w:rsidR="00FD5F7A" w:rsidTr="00FD5F7A">
        <w:trPr>
          <w:trHeight w:val="131"/>
        </w:trPr>
        <w:tc>
          <w:tcPr>
            <w:tcW w:w="426"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bCs/>
                <w:color w:val="000000"/>
                <w:sz w:val="22"/>
                <w:szCs w:val="22"/>
              </w:rPr>
            </w:pPr>
          </w:p>
        </w:tc>
        <w:tc>
          <w:tcPr>
            <w:tcW w:w="1982"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bCs/>
                <w:color w:val="000000"/>
                <w:sz w:val="22"/>
                <w:szCs w:val="22"/>
              </w:rPr>
            </w:pPr>
          </w:p>
        </w:tc>
        <w:tc>
          <w:tcPr>
            <w:tcW w:w="5843" w:type="dxa"/>
            <w:tcBorders>
              <w:top w:val="single" w:sz="4" w:space="0" w:color="000000"/>
              <w:left w:val="single" w:sz="4" w:space="0" w:color="000000"/>
              <w:bottom w:val="single" w:sz="4" w:space="0" w:color="000000"/>
              <w:right w:val="single" w:sz="4" w:space="0" w:color="000000"/>
            </w:tcBorders>
          </w:tcPr>
          <w:p w:rsidR="00FD5F7A" w:rsidRDefault="00FD5F7A">
            <w:pPr>
              <w:widowControl w:val="0"/>
              <w:spacing w:line="276" w:lineRule="auto"/>
              <w:ind w:left="-57" w:right="-57"/>
              <w:jc w:val="center"/>
              <w:rPr>
                <w:sz w:val="22"/>
                <w:szCs w:val="22"/>
              </w:rPr>
            </w:pPr>
          </w:p>
        </w:tc>
        <w:tc>
          <w:tcPr>
            <w:tcW w:w="4961"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sz w:val="22"/>
                <w:szCs w:val="22"/>
              </w:rPr>
            </w:pPr>
          </w:p>
        </w:tc>
        <w:tc>
          <w:tcPr>
            <w:tcW w:w="850"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sz w:val="22"/>
                <w:szCs w:val="22"/>
              </w:rPr>
            </w:pPr>
          </w:p>
        </w:tc>
        <w:tc>
          <w:tcPr>
            <w:tcW w:w="1531" w:type="dxa"/>
            <w:tcBorders>
              <w:top w:val="single" w:sz="4" w:space="0" w:color="000000"/>
              <w:left w:val="single" w:sz="4" w:space="0" w:color="000000"/>
              <w:bottom w:val="single" w:sz="4" w:space="0" w:color="000000"/>
              <w:right w:val="single" w:sz="4" w:space="0" w:color="000000"/>
            </w:tcBorders>
            <w:vAlign w:val="center"/>
          </w:tcPr>
          <w:p w:rsidR="00FD5F7A" w:rsidRDefault="00FD5F7A">
            <w:pPr>
              <w:widowControl w:val="0"/>
              <w:spacing w:line="276" w:lineRule="auto"/>
              <w:ind w:left="-57" w:right="-57"/>
              <w:jc w:val="center"/>
              <w:rPr>
                <w:sz w:val="22"/>
                <w:szCs w:val="22"/>
              </w:rPr>
            </w:pPr>
          </w:p>
        </w:tc>
      </w:tr>
    </w:tbl>
    <w:p w:rsidR="00FD5F7A" w:rsidRDefault="00FD5F7A" w:rsidP="00FD5F7A">
      <w:pPr>
        <w:widowControl w:val="0"/>
        <w:spacing w:line="276" w:lineRule="auto"/>
        <w:ind w:hanging="284"/>
        <w:jc w:val="center"/>
        <w:rPr>
          <w:b/>
          <w:color w:val="000000"/>
          <w:sz w:val="22"/>
          <w:szCs w:val="22"/>
        </w:rPr>
      </w:pPr>
    </w:p>
    <w:p w:rsidR="00FD5F7A" w:rsidRDefault="00FD5F7A" w:rsidP="00FD5F7A">
      <w:pPr>
        <w:widowControl w:val="0"/>
        <w:spacing w:line="276" w:lineRule="auto"/>
        <w:ind w:hanging="284"/>
        <w:jc w:val="center"/>
        <w:rPr>
          <w:color w:val="000000"/>
          <w:sz w:val="22"/>
          <w:szCs w:val="22"/>
        </w:rPr>
      </w:pPr>
      <w:r>
        <w:rPr>
          <w:color w:val="000000"/>
          <w:sz w:val="22"/>
          <w:szCs w:val="22"/>
        </w:rPr>
        <w:t>Товар иностранного происхождения:</w:t>
      </w:r>
    </w:p>
    <w:tbl>
      <w:tblPr>
        <w:tblW w:w="15450" w:type="dxa"/>
        <w:tblInd w:w="108" w:type="dxa"/>
        <w:tblLayout w:type="fixed"/>
        <w:tblLook w:val="04A0"/>
      </w:tblPr>
      <w:tblGrid>
        <w:gridCol w:w="425"/>
        <w:gridCol w:w="1982"/>
        <w:gridCol w:w="5843"/>
        <w:gridCol w:w="4961"/>
        <w:gridCol w:w="850"/>
        <w:gridCol w:w="1389"/>
      </w:tblGrid>
      <w:tr w:rsidR="00FD5F7A" w:rsidTr="00FD5F7A">
        <w:trPr>
          <w:trHeight w:val="131"/>
        </w:trPr>
        <w:tc>
          <w:tcPr>
            <w:tcW w:w="426"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bCs/>
                <w:color w:val="000000"/>
                <w:sz w:val="22"/>
                <w:szCs w:val="22"/>
              </w:rPr>
              <w:t xml:space="preserve">№ </w:t>
            </w:r>
            <w:proofErr w:type="gramStart"/>
            <w:r>
              <w:rPr>
                <w:bCs/>
                <w:color w:val="000000"/>
                <w:sz w:val="22"/>
                <w:szCs w:val="22"/>
              </w:rPr>
              <w:t>п</w:t>
            </w:r>
            <w:proofErr w:type="gramEnd"/>
            <w:r>
              <w:rPr>
                <w:bCs/>
                <w:color w:val="000000"/>
                <w:sz w:val="22"/>
                <w:szCs w:val="22"/>
              </w:rPr>
              <w:t>/п</w:t>
            </w:r>
          </w:p>
        </w:tc>
        <w:tc>
          <w:tcPr>
            <w:tcW w:w="1982"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sz w:val="22"/>
                <w:szCs w:val="22"/>
              </w:rPr>
              <w:t>Торговое наименование лекарственного препарата</w:t>
            </w:r>
          </w:p>
        </w:tc>
        <w:tc>
          <w:tcPr>
            <w:tcW w:w="5843"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sz w:val="22"/>
                <w:szCs w:val="22"/>
              </w:rPr>
            </w:pPr>
            <w:r>
              <w:rPr>
                <w:sz w:val="22"/>
                <w:szCs w:val="22"/>
              </w:rPr>
              <w:t>Лекарственная форма, дозировка лекарственного средства и количество лекарственных форм во вторичной (потребительской) упаковке</w:t>
            </w:r>
          </w:p>
        </w:tc>
        <w:tc>
          <w:tcPr>
            <w:tcW w:w="4961" w:type="dxa"/>
            <w:tcBorders>
              <w:top w:val="single" w:sz="4" w:space="0" w:color="000000"/>
              <w:left w:val="single" w:sz="4" w:space="0" w:color="000000"/>
              <w:bottom w:val="single" w:sz="4" w:space="0" w:color="000000"/>
              <w:right w:val="nil"/>
            </w:tcBorders>
            <w:vAlign w:val="center"/>
            <w:hideMark/>
          </w:tcPr>
          <w:p w:rsidR="00FD5F7A" w:rsidRDefault="00FD5F7A">
            <w:pPr>
              <w:spacing w:line="276" w:lineRule="auto"/>
              <w:jc w:val="center"/>
              <w:rPr>
                <w:bCs/>
                <w:color w:val="000000"/>
                <w:sz w:val="22"/>
                <w:szCs w:val="22"/>
              </w:rPr>
            </w:pPr>
            <w:r>
              <w:rPr>
                <w:sz w:val="22"/>
                <w:szCs w:val="22"/>
              </w:rPr>
              <w:t>Наименование страны происхождения товара</w:t>
            </w:r>
          </w:p>
        </w:tc>
        <w:tc>
          <w:tcPr>
            <w:tcW w:w="850"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color w:val="000000"/>
                <w:sz w:val="22"/>
                <w:szCs w:val="22"/>
              </w:rPr>
            </w:pPr>
            <w:r>
              <w:rPr>
                <w:bCs/>
                <w:color w:val="000000"/>
                <w:sz w:val="22"/>
                <w:szCs w:val="22"/>
              </w:rPr>
              <w:t>Ед.</w:t>
            </w:r>
          </w:p>
          <w:p w:rsidR="00FD5F7A" w:rsidRDefault="00FD5F7A">
            <w:pPr>
              <w:widowControl w:val="0"/>
              <w:spacing w:line="276" w:lineRule="auto"/>
              <w:ind w:left="-57" w:right="-57"/>
              <w:jc w:val="center"/>
              <w:rPr>
                <w:bCs/>
                <w:color w:val="000000"/>
                <w:sz w:val="22"/>
                <w:szCs w:val="22"/>
              </w:rPr>
            </w:pPr>
            <w:r>
              <w:rPr>
                <w:bCs/>
                <w:color w:val="000000"/>
                <w:sz w:val="22"/>
                <w:szCs w:val="22"/>
              </w:rPr>
              <w:t>изм.</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bCs/>
                <w:color w:val="000000"/>
                <w:sz w:val="22"/>
                <w:szCs w:val="22"/>
              </w:rPr>
            </w:pPr>
            <w:r>
              <w:rPr>
                <w:bCs/>
                <w:color w:val="000000"/>
                <w:sz w:val="22"/>
                <w:szCs w:val="22"/>
              </w:rPr>
              <w:t>Кол-во</w:t>
            </w:r>
          </w:p>
          <w:p w:rsidR="00FD5F7A" w:rsidRDefault="00FD5F7A">
            <w:pPr>
              <w:widowControl w:val="0"/>
              <w:spacing w:line="276" w:lineRule="auto"/>
              <w:ind w:left="-57" w:right="-57"/>
              <w:jc w:val="center"/>
              <w:rPr>
                <w:color w:val="000000"/>
                <w:sz w:val="22"/>
                <w:szCs w:val="22"/>
              </w:rPr>
            </w:pPr>
            <w:r>
              <w:rPr>
                <w:bCs/>
                <w:color w:val="000000"/>
                <w:sz w:val="22"/>
                <w:szCs w:val="22"/>
              </w:rPr>
              <w:t>в ед. изм.</w:t>
            </w:r>
          </w:p>
        </w:tc>
      </w:tr>
      <w:tr w:rsidR="00FD5F7A" w:rsidTr="00FD5F7A">
        <w:trPr>
          <w:trHeight w:val="131"/>
        </w:trPr>
        <w:tc>
          <w:tcPr>
            <w:tcW w:w="426"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bCs/>
                <w:i/>
                <w:color w:val="000000"/>
                <w:sz w:val="22"/>
                <w:szCs w:val="22"/>
              </w:rPr>
            </w:pPr>
            <w:r>
              <w:rPr>
                <w:bCs/>
                <w:i/>
                <w:color w:val="000000"/>
                <w:sz w:val="22"/>
                <w:szCs w:val="22"/>
              </w:rPr>
              <w:t>1</w:t>
            </w:r>
          </w:p>
        </w:tc>
        <w:tc>
          <w:tcPr>
            <w:tcW w:w="1982"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i/>
                <w:sz w:val="22"/>
                <w:szCs w:val="22"/>
              </w:rPr>
            </w:pPr>
            <w:r>
              <w:rPr>
                <w:i/>
                <w:sz w:val="22"/>
                <w:szCs w:val="22"/>
              </w:rPr>
              <w:t>2</w:t>
            </w:r>
          </w:p>
        </w:tc>
        <w:tc>
          <w:tcPr>
            <w:tcW w:w="5843"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i/>
                <w:sz w:val="22"/>
                <w:szCs w:val="22"/>
              </w:rPr>
            </w:pPr>
            <w:r>
              <w:rPr>
                <w:i/>
                <w:sz w:val="22"/>
                <w:szCs w:val="22"/>
              </w:rPr>
              <w:t>3</w:t>
            </w:r>
          </w:p>
        </w:tc>
        <w:tc>
          <w:tcPr>
            <w:tcW w:w="4961"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i/>
                <w:sz w:val="22"/>
                <w:szCs w:val="22"/>
              </w:rPr>
            </w:pPr>
            <w:r>
              <w:rPr>
                <w:i/>
                <w:sz w:val="22"/>
                <w:szCs w:val="22"/>
              </w:rPr>
              <w:t>4</w:t>
            </w:r>
          </w:p>
        </w:tc>
        <w:tc>
          <w:tcPr>
            <w:tcW w:w="850" w:type="dxa"/>
            <w:tcBorders>
              <w:top w:val="single" w:sz="4" w:space="0" w:color="000000"/>
              <w:left w:val="single" w:sz="4" w:space="0" w:color="000000"/>
              <w:bottom w:val="single" w:sz="4" w:space="0" w:color="000000"/>
              <w:right w:val="nil"/>
            </w:tcBorders>
            <w:vAlign w:val="center"/>
            <w:hideMark/>
          </w:tcPr>
          <w:p w:rsidR="00FD5F7A" w:rsidRDefault="00FD5F7A">
            <w:pPr>
              <w:widowControl w:val="0"/>
              <w:spacing w:line="276" w:lineRule="auto"/>
              <w:ind w:left="-57" w:right="-57"/>
              <w:jc w:val="center"/>
              <w:rPr>
                <w:i/>
                <w:sz w:val="22"/>
                <w:szCs w:val="22"/>
              </w:rPr>
            </w:pPr>
            <w:r>
              <w:rPr>
                <w:i/>
                <w:sz w:val="22"/>
                <w:szCs w:val="22"/>
              </w:rPr>
              <w:t>5</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FD5F7A" w:rsidRDefault="00FD5F7A">
            <w:pPr>
              <w:widowControl w:val="0"/>
              <w:spacing w:line="276" w:lineRule="auto"/>
              <w:ind w:left="-57" w:right="-57"/>
              <w:jc w:val="center"/>
              <w:rPr>
                <w:i/>
                <w:sz w:val="22"/>
                <w:szCs w:val="22"/>
              </w:rPr>
            </w:pPr>
            <w:r>
              <w:rPr>
                <w:i/>
                <w:sz w:val="22"/>
                <w:szCs w:val="22"/>
              </w:rPr>
              <w:t>6</w:t>
            </w:r>
          </w:p>
        </w:tc>
      </w:tr>
      <w:tr w:rsidR="00FD5F7A" w:rsidTr="00FD5F7A">
        <w:trPr>
          <w:trHeight w:val="131"/>
        </w:trPr>
        <w:tc>
          <w:tcPr>
            <w:tcW w:w="426"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bCs/>
                <w:color w:val="000000"/>
                <w:sz w:val="22"/>
                <w:szCs w:val="22"/>
              </w:rPr>
            </w:pPr>
          </w:p>
        </w:tc>
        <w:tc>
          <w:tcPr>
            <w:tcW w:w="1982"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bCs/>
                <w:color w:val="000000"/>
                <w:sz w:val="22"/>
                <w:szCs w:val="22"/>
              </w:rPr>
            </w:pPr>
          </w:p>
        </w:tc>
        <w:tc>
          <w:tcPr>
            <w:tcW w:w="5843" w:type="dxa"/>
            <w:tcBorders>
              <w:top w:val="single" w:sz="4" w:space="0" w:color="000000"/>
              <w:left w:val="single" w:sz="4" w:space="0" w:color="000000"/>
              <w:bottom w:val="single" w:sz="4" w:space="0" w:color="000000"/>
              <w:right w:val="single" w:sz="4" w:space="0" w:color="000000"/>
            </w:tcBorders>
          </w:tcPr>
          <w:p w:rsidR="00FD5F7A" w:rsidRDefault="00FD5F7A">
            <w:pPr>
              <w:widowControl w:val="0"/>
              <w:spacing w:line="276" w:lineRule="auto"/>
              <w:ind w:left="-57" w:right="-57"/>
              <w:jc w:val="center"/>
              <w:rPr>
                <w:sz w:val="22"/>
                <w:szCs w:val="22"/>
              </w:rPr>
            </w:pPr>
          </w:p>
        </w:tc>
        <w:tc>
          <w:tcPr>
            <w:tcW w:w="4961"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sz w:val="22"/>
                <w:szCs w:val="22"/>
              </w:rPr>
            </w:pPr>
          </w:p>
        </w:tc>
        <w:tc>
          <w:tcPr>
            <w:tcW w:w="850"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FD5F7A" w:rsidRDefault="00FD5F7A">
            <w:pPr>
              <w:widowControl w:val="0"/>
              <w:spacing w:line="276" w:lineRule="auto"/>
              <w:ind w:left="-57" w:right="-57"/>
              <w:jc w:val="center"/>
              <w:rPr>
                <w:sz w:val="22"/>
                <w:szCs w:val="22"/>
              </w:rPr>
            </w:pPr>
          </w:p>
        </w:tc>
      </w:tr>
      <w:tr w:rsidR="00FD5F7A" w:rsidTr="00FD5F7A">
        <w:trPr>
          <w:trHeight w:val="131"/>
        </w:trPr>
        <w:tc>
          <w:tcPr>
            <w:tcW w:w="426"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bCs/>
                <w:color w:val="000000"/>
                <w:sz w:val="22"/>
                <w:szCs w:val="22"/>
              </w:rPr>
            </w:pPr>
          </w:p>
        </w:tc>
        <w:tc>
          <w:tcPr>
            <w:tcW w:w="1982"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bCs/>
                <w:color w:val="000000"/>
                <w:sz w:val="22"/>
                <w:szCs w:val="22"/>
              </w:rPr>
            </w:pPr>
          </w:p>
        </w:tc>
        <w:tc>
          <w:tcPr>
            <w:tcW w:w="5843" w:type="dxa"/>
            <w:tcBorders>
              <w:top w:val="single" w:sz="4" w:space="0" w:color="000000"/>
              <w:left w:val="single" w:sz="4" w:space="0" w:color="000000"/>
              <w:bottom w:val="single" w:sz="4" w:space="0" w:color="000000"/>
              <w:right w:val="single" w:sz="4" w:space="0" w:color="000000"/>
            </w:tcBorders>
          </w:tcPr>
          <w:p w:rsidR="00FD5F7A" w:rsidRDefault="00FD5F7A">
            <w:pPr>
              <w:widowControl w:val="0"/>
              <w:spacing w:line="276" w:lineRule="auto"/>
              <w:ind w:left="-57" w:right="-57"/>
              <w:jc w:val="center"/>
              <w:rPr>
                <w:sz w:val="22"/>
                <w:szCs w:val="22"/>
              </w:rPr>
            </w:pPr>
          </w:p>
        </w:tc>
        <w:tc>
          <w:tcPr>
            <w:tcW w:w="4961"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sz w:val="22"/>
                <w:szCs w:val="22"/>
              </w:rPr>
            </w:pPr>
          </w:p>
        </w:tc>
        <w:tc>
          <w:tcPr>
            <w:tcW w:w="850" w:type="dxa"/>
            <w:tcBorders>
              <w:top w:val="single" w:sz="4" w:space="0" w:color="000000"/>
              <w:left w:val="single" w:sz="4" w:space="0" w:color="000000"/>
              <w:bottom w:val="single" w:sz="4" w:space="0" w:color="000000"/>
              <w:right w:val="nil"/>
            </w:tcBorders>
            <w:vAlign w:val="center"/>
          </w:tcPr>
          <w:p w:rsidR="00FD5F7A" w:rsidRDefault="00FD5F7A">
            <w:pPr>
              <w:widowControl w:val="0"/>
              <w:spacing w:line="276" w:lineRule="auto"/>
              <w:ind w:left="-57" w:right="-57"/>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FD5F7A" w:rsidRDefault="00FD5F7A">
            <w:pPr>
              <w:widowControl w:val="0"/>
              <w:spacing w:line="276" w:lineRule="auto"/>
              <w:ind w:left="-57" w:right="-57"/>
              <w:jc w:val="center"/>
              <w:rPr>
                <w:sz w:val="22"/>
                <w:szCs w:val="22"/>
              </w:rPr>
            </w:pPr>
          </w:p>
        </w:tc>
      </w:tr>
    </w:tbl>
    <w:p w:rsidR="00FD5F7A" w:rsidRDefault="00FD5F7A" w:rsidP="00FD5F7A">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t>Примечание:</w:t>
      </w:r>
    </w:p>
    <w:p w:rsidR="003F4628" w:rsidRDefault="003F4628" w:rsidP="00FD5F7A">
      <w:pPr>
        <w:pStyle w:val="ConsPlusNormal"/>
        <w:spacing w:line="276" w:lineRule="auto"/>
        <w:ind w:firstLine="0"/>
        <w:jc w:val="both"/>
        <w:rPr>
          <w:rFonts w:ascii="Times New Roman" w:hAnsi="Times New Roman" w:cs="Times New Roman"/>
          <w:sz w:val="22"/>
          <w:szCs w:val="22"/>
        </w:rPr>
      </w:pPr>
      <w:proofErr w:type="gramStart"/>
      <w:r>
        <w:rPr>
          <w:rFonts w:ascii="Times New Roman" w:hAnsi="Times New Roman" w:cs="Times New Roman"/>
          <w:sz w:val="22"/>
          <w:szCs w:val="22"/>
        </w:rPr>
        <w:t xml:space="preserve">в случае применения ограничений, </w:t>
      </w:r>
      <w:r w:rsidRPr="007021E5">
        <w:rPr>
          <w:rFonts w:ascii="Times New Roman" w:hAnsi="Times New Roman" w:cs="Times New Roman"/>
          <w:sz w:val="22"/>
          <w:szCs w:val="22"/>
        </w:rPr>
        <w:t>предусмотренных</w:t>
      </w:r>
      <w:r w:rsidRPr="003F4628">
        <w:rPr>
          <w:rFonts w:ascii="Times New Roman" w:hAnsi="Times New Roman" w:cs="Times New Roman"/>
          <w:sz w:val="22"/>
          <w:szCs w:val="22"/>
        </w:rPr>
        <w:t xml:space="preserve"> Постановление</w:t>
      </w:r>
      <w:r>
        <w:rPr>
          <w:rFonts w:ascii="Times New Roman" w:hAnsi="Times New Roman" w:cs="Times New Roman"/>
          <w:sz w:val="22"/>
          <w:szCs w:val="22"/>
        </w:rPr>
        <w:t>м</w:t>
      </w:r>
      <w:r w:rsidRPr="003F4628">
        <w:rPr>
          <w:rFonts w:ascii="Times New Roman" w:hAnsi="Times New Roman" w:cs="Times New Roman"/>
          <w:sz w:val="22"/>
          <w:szCs w:val="22"/>
        </w:rPr>
        <w:t xml:space="preserve">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t>,</w:t>
      </w:r>
      <w:r w:rsidRPr="003F4628">
        <w:rPr>
          <w:rFonts w:ascii="Times New Roman" w:hAnsi="Times New Roman" w:cs="Times New Roman"/>
          <w:sz w:val="22"/>
          <w:szCs w:val="22"/>
        </w:rPr>
        <w:t xml:space="preserve"> </w:t>
      </w:r>
      <w:r>
        <w:rPr>
          <w:rFonts w:ascii="Times New Roman" w:hAnsi="Times New Roman" w:cs="Times New Roman"/>
          <w:sz w:val="22"/>
          <w:szCs w:val="22"/>
        </w:rPr>
        <w:t>при исполнении контракта</w:t>
      </w:r>
      <w:r w:rsidRPr="003F4628">
        <w:rPr>
          <w:rFonts w:ascii="Times New Roman" w:hAnsi="Times New Roman" w:cs="Times New Roman"/>
          <w:sz w:val="22"/>
          <w:szCs w:val="22"/>
        </w:rPr>
        <w:t xml:space="preserve"> не допускается замена товара на происходящий из иностранного государства товар, если Контракт предусматривает поставку товара российского </w:t>
      </w:r>
      <w:r w:rsidR="00CB0A08">
        <w:rPr>
          <w:rFonts w:ascii="Times New Roman" w:hAnsi="Times New Roman" w:cs="Times New Roman"/>
          <w:sz w:val="22"/>
          <w:szCs w:val="22"/>
        </w:rPr>
        <w:t xml:space="preserve">(ЕАЭС) </w:t>
      </w:r>
      <w:r w:rsidRPr="003F4628">
        <w:rPr>
          <w:rFonts w:ascii="Times New Roman" w:hAnsi="Times New Roman" w:cs="Times New Roman"/>
          <w:sz w:val="22"/>
          <w:szCs w:val="22"/>
        </w:rPr>
        <w:t>происхождения.</w:t>
      </w:r>
      <w:proofErr w:type="gramEnd"/>
    </w:p>
    <w:p w:rsidR="00C66E47" w:rsidRDefault="00C66E47" w:rsidP="00FD5F7A">
      <w:pPr>
        <w:pStyle w:val="ConsPlusNormal"/>
        <w:spacing w:line="276" w:lineRule="auto"/>
        <w:ind w:firstLine="0"/>
        <w:jc w:val="center"/>
        <w:rPr>
          <w:rFonts w:ascii="Times New Roman" w:hAnsi="Times New Roman" w:cs="Times New Roman"/>
          <w:sz w:val="22"/>
          <w:szCs w:val="22"/>
        </w:rPr>
      </w:pPr>
    </w:p>
    <w:p w:rsidR="006A4B27" w:rsidRDefault="006A4B27" w:rsidP="00FD5F7A">
      <w:pPr>
        <w:pStyle w:val="ConsPlusCell"/>
        <w:spacing w:line="276" w:lineRule="auto"/>
        <w:rPr>
          <w:sz w:val="22"/>
          <w:szCs w:val="22"/>
        </w:rPr>
      </w:pPr>
    </w:p>
    <w:p w:rsidR="00FD5F7A" w:rsidRDefault="00FD5F7A" w:rsidP="00FD5F7A">
      <w:pPr>
        <w:pStyle w:val="ConsPlusCell"/>
        <w:spacing w:line="276" w:lineRule="auto"/>
        <w:rPr>
          <w:sz w:val="22"/>
          <w:szCs w:val="22"/>
        </w:rPr>
      </w:pPr>
      <w:r>
        <w:rPr>
          <w:sz w:val="22"/>
          <w:szCs w:val="22"/>
        </w:rPr>
        <w:t>От Поставщика:                                                                                                                            От Заказчика:</w:t>
      </w:r>
    </w:p>
    <w:p w:rsidR="00FD5F7A" w:rsidRDefault="00FD5F7A" w:rsidP="00FD5F7A">
      <w:pPr>
        <w:pStyle w:val="ConsPlusCell"/>
        <w:spacing w:line="276" w:lineRule="auto"/>
        <w:jc w:val="both"/>
        <w:rPr>
          <w:sz w:val="22"/>
          <w:szCs w:val="22"/>
        </w:rPr>
      </w:pPr>
      <w:r>
        <w:rPr>
          <w:sz w:val="22"/>
          <w:szCs w:val="22"/>
        </w:rPr>
        <w:t>____________________________                                                                                                ___________________________________</w:t>
      </w: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suppressAutoHyphens w:val="0"/>
        <w:spacing w:line="276" w:lineRule="auto"/>
        <w:rPr>
          <w:sz w:val="22"/>
          <w:szCs w:val="22"/>
        </w:rPr>
        <w:sectPr w:rsidR="00FD5F7A">
          <w:pgSz w:w="16838" w:h="11906" w:orient="landscape"/>
          <w:pgMar w:top="737" w:right="720" w:bottom="567" w:left="709" w:header="357" w:footer="709" w:gutter="0"/>
          <w:cols w:space="720"/>
        </w:sectPr>
      </w:pPr>
    </w:p>
    <w:p w:rsidR="00FD5F7A" w:rsidRDefault="00FD5F7A" w:rsidP="00FD5F7A">
      <w:pPr>
        <w:pStyle w:val="ConsPlusNormal"/>
        <w:spacing w:line="276" w:lineRule="auto"/>
        <w:jc w:val="right"/>
        <w:outlineLvl w:val="1"/>
        <w:rPr>
          <w:rFonts w:ascii="Times New Roman" w:hAnsi="Times New Roman" w:cs="Times New Roman"/>
          <w:sz w:val="22"/>
          <w:szCs w:val="22"/>
        </w:rPr>
      </w:pPr>
      <w:r>
        <w:rPr>
          <w:rFonts w:ascii="Times New Roman" w:hAnsi="Times New Roman" w:cs="Times New Roman"/>
          <w:sz w:val="22"/>
          <w:szCs w:val="22"/>
        </w:rPr>
        <w:lastRenderedPageBreak/>
        <w:t>Приложение N 3</w:t>
      </w:r>
    </w:p>
    <w:p w:rsidR="00FD5F7A" w:rsidRDefault="00FD5F7A" w:rsidP="00FD5F7A">
      <w:pPr>
        <w:pStyle w:val="ConsPlusNormal"/>
        <w:spacing w:line="276" w:lineRule="auto"/>
        <w:jc w:val="right"/>
        <w:rPr>
          <w:rFonts w:ascii="Times New Roman" w:hAnsi="Times New Roman" w:cs="Times New Roman"/>
          <w:sz w:val="22"/>
          <w:szCs w:val="22"/>
        </w:rPr>
      </w:pPr>
      <w:r>
        <w:rPr>
          <w:rFonts w:ascii="Times New Roman" w:hAnsi="Times New Roman" w:cs="Times New Roman"/>
          <w:sz w:val="22"/>
          <w:szCs w:val="22"/>
        </w:rPr>
        <w:t>к Контракту</w:t>
      </w:r>
    </w:p>
    <w:p w:rsidR="00FD5F7A" w:rsidRDefault="00FD5F7A" w:rsidP="00FD5F7A">
      <w:pPr>
        <w:pStyle w:val="ConsPlusNormal"/>
        <w:spacing w:line="276" w:lineRule="auto"/>
        <w:jc w:val="right"/>
        <w:rPr>
          <w:rFonts w:ascii="Times New Roman" w:hAnsi="Times New Roman" w:cs="Times New Roman"/>
          <w:sz w:val="22"/>
          <w:szCs w:val="22"/>
        </w:rPr>
      </w:pPr>
      <w:r>
        <w:rPr>
          <w:rFonts w:ascii="Times New Roman" w:hAnsi="Times New Roman" w:cs="Times New Roman"/>
          <w:sz w:val="22"/>
          <w:szCs w:val="22"/>
        </w:rPr>
        <w:t>от "__" ______ 202</w:t>
      </w:r>
      <w:r w:rsidR="00DB0C5A">
        <w:rPr>
          <w:rFonts w:ascii="Times New Roman" w:hAnsi="Times New Roman" w:cs="Times New Roman"/>
          <w:sz w:val="22"/>
          <w:szCs w:val="22"/>
        </w:rPr>
        <w:t>6</w:t>
      </w:r>
      <w:r>
        <w:rPr>
          <w:rFonts w:ascii="Times New Roman" w:hAnsi="Times New Roman" w:cs="Times New Roman"/>
          <w:sz w:val="22"/>
          <w:szCs w:val="22"/>
        </w:rPr>
        <w:t xml:space="preserve"> г. N ___</w:t>
      </w: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nformat"/>
        <w:spacing w:line="276" w:lineRule="auto"/>
        <w:jc w:val="center"/>
        <w:rPr>
          <w:rFonts w:ascii="Times New Roman" w:hAnsi="Times New Roman" w:cs="Times New Roman"/>
          <w:sz w:val="22"/>
          <w:szCs w:val="22"/>
        </w:rPr>
      </w:pPr>
      <w:bookmarkStart w:id="9" w:name="P535"/>
      <w:bookmarkEnd w:id="9"/>
      <w:r>
        <w:rPr>
          <w:rFonts w:ascii="Times New Roman" w:hAnsi="Times New Roman" w:cs="Times New Roman"/>
          <w:sz w:val="22"/>
          <w:szCs w:val="22"/>
        </w:rPr>
        <w:t>КАЛЕНДАРНЫЙ ПЛАН</w:t>
      </w:r>
    </w:p>
    <w:p w:rsidR="00FD5F7A" w:rsidRDefault="00FD5F7A" w:rsidP="00FD5F7A">
      <w:pPr>
        <w:pStyle w:val="ConsPlusNormal"/>
        <w:spacing w:line="276" w:lineRule="auto"/>
        <w:jc w:val="both"/>
        <w:rPr>
          <w:rFonts w:ascii="Times New Roman" w:hAnsi="Times New Roman" w:cs="Times New Roman"/>
          <w:sz w:val="22"/>
          <w:szCs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05"/>
        <w:gridCol w:w="5954"/>
        <w:gridCol w:w="1701"/>
      </w:tblGrid>
      <w:tr w:rsidR="00FD5F7A" w:rsidTr="0041015A">
        <w:tc>
          <w:tcPr>
            <w:tcW w:w="1905" w:type="dxa"/>
            <w:tcBorders>
              <w:top w:val="single" w:sz="4" w:space="0" w:color="auto"/>
              <w:left w:val="single" w:sz="4" w:space="0" w:color="auto"/>
              <w:bottom w:val="single" w:sz="4" w:space="0" w:color="auto"/>
              <w:right w:val="single" w:sz="4" w:space="0" w:color="auto"/>
            </w:tcBorders>
            <w:hideMark/>
          </w:tcPr>
          <w:p w:rsidR="00FD5F7A" w:rsidRPr="006A7576" w:rsidRDefault="00FD5F7A">
            <w:pPr>
              <w:pStyle w:val="ConsPlusNormal"/>
              <w:spacing w:line="276" w:lineRule="auto"/>
              <w:ind w:firstLine="0"/>
              <w:jc w:val="center"/>
              <w:rPr>
                <w:rFonts w:ascii="Times New Roman" w:hAnsi="Times New Roman" w:cs="Times New Roman"/>
                <w:sz w:val="22"/>
                <w:szCs w:val="22"/>
              </w:rPr>
            </w:pPr>
            <w:r w:rsidRPr="006A7576">
              <w:rPr>
                <w:rFonts w:ascii="Times New Roman" w:hAnsi="Times New Roman" w:cs="Times New Roman"/>
                <w:sz w:val="22"/>
                <w:szCs w:val="22"/>
              </w:rPr>
              <w:t>Этап поставки Товара</w:t>
            </w:r>
          </w:p>
        </w:tc>
        <w:tc>
          <w:tcPr>
            <w:tcW w:w="5954" w:type="dxa"/>
            <w:tcBorders>
              <w:top w:val="single" w:sz="4" w:space="0" w:color="auto"/>
              <w:left w:val="single" w:sz="4" w:space="0" w:color="auto"/>
              <w:bottom w:val="single" w:sz="4" w:space="0" w:color="auto"/>
              <w:right w:val="single" w:sz="4" w:space="0" w:color="auto"/>
            </w:tcBorders>
            <w:hideMark/>
          </w:tcPr>
          <w:p w:rsidR="00FD5F7A" w:rsidRPr="006A7576" w:rsidRDefault="00FD5F7A">
            <w:pPr>
              <w:pStyle w:val="ConsPlusNormal"/>
              <w:spacing w:line="276" w:lineRule="auto"/>
              <w:ind w:firstLine="0"/>
              <w:jc w:val="center"/>
              <w:rPr>
                <w:rFonts w:ascii="Times New Roman" w:hAnsi="Times New Roman" w:cs="Times New Roman"/>
                <w:sz w:val="22"/>
                <w:szCs w:val="22"/>
              </w:rPr>
            </w:pPr>
            <w:r w:rsidRPr="006A7576">
              <w:rPr>
                <w:rFonts w:ascii="Times New Roman" w:hAnsi="Times New Roman" w:cs="Times New Roman"/>
                <w:sz w:val="22"/>
                <w:szCs w:val="22"/>
              </w:rPr>
              <w:t>Срок поставки Товара</w:t>
            </w:r>
          </w:p>
        </w:tc>
        <w:tc>
          <w:tcPr>
            <w:tcW w:w="1701" w:type="dxa"/>
            <w:tcBorders>
              <w:top w:val="single" w:sz="4" w:space="0" w:color="auto"/>
              <w:left w:val="single" w:sz="4" w:space="0" w:color="auto"/>
              <w:bottom w:val="single" w:sz="4" w:space="0" w:color="auto"/>
              <w:right w:val="single" w:sz="4" w:space="0" w:color="auto"/>
            </w:tcBorders>
            <w:hideMark/>
          </w:tcPr>
          <w:p w:rsidR="00FD5F7A" w:rsidRDefault="00FD5F7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Количество Товара</w:t>
            </w:r>
          </w:p>
        </w:tc>
      </w:tr>
      <w:tr w:rsidR="0041015A" w:rsidTr="0041015A">
        <w:tc>
          <w:tcPr>
            <w:tcW w:w="1905" w:type="dxa"/>
            <w:tcBorders>
              <w:top w:val="single" w:sz="4" w:space="0" w:color="auto"/>
              <w:left w:val="single" w:sz="4" w:space="0" w:color="auto"/>
              <w:bottom w:val="single" w:sz="4" w:space="0" w:color="auto"/>
              <w:right w:val="single" w:sz="4" w:space="0" w:color="auto"/>
            </w:tcBorders>
            <w:hideMark/>
          </w:tcPr>
          <w:p w:rsidR="0041015A" w:rsidRPr="006A7576" w:rsidRDefault="002F071F" w:rsidP="00927E2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До </w:t>
            </w:r>
            <w:r w:rsidR="00E209E8">
              <w:rPr>
                <w:rFonts w:ascii="Times New Roman" w:hAnsi="Times New Roman" w:cs="Times New Roman"/>
                <w:sz w:val="22"/>
                <w:szCs w:val="22"/>
              </w:rPr>
              <w:t>0</w:t>
            </w:r>
            <w:r w:rsidR="00927E2E">
              <w:rPr>
                <w:rFonts w:ascii="Times New Roman" w:hAnsi="Times New Roman" w:cs="Times New Roman"/>
                <w:sz w:val="22"/>
                <w:szCs w:val="22"/>
              </w:rPr>
              <w:t>9</w:t>
            </w:r>
            <w:r>
              <w:rPr>
                <w:rFonts w:ascii="Times New Roman" w:hAnsi="Times New Roman" w:cs="Times New Roman"/>
                <w:sz w:val="22"/>
                <w:szCs w:val="22"/>
              </w:rPr>
              <w:t>.0</w:t>
            </w:r>
            <w:r w:rsidR="00E209E8">
              <w:rPr>
                <w:rFonts w:ascii="Times New Roman" w:hAnsi="Times New Roman" w:cs="Times New Roman"/>
                <w:sz w:val="22"/>
                <w:szCs w:val="22"/>
              </w:rPr>
              <w:t>6</w:t>
            </w:r>
            <w:r>
              <w:rPr>
                <w:rFonts w:ascii="Times New Roman" w:hAnsi="Times New Roman" w:cs="Times New Roman"/>
                <w:sz w:val="22"/>
                <w:szCs w:val="22"/>
              </w:rPr>
              <w:t>.2026</w:t>
            </w:r>
          </w:p>
        </w:tc>
        <w:tc>
          <w:tcPr>
            <w:tcW w:w="5954" w:type="dxa"/>
            <w:tcBorders>
              <w:top w:val="single" w:sz="4" w:space="0" w:color="auto"/>
              <w:left w:val="single" w:sz="4" w:space="0" w:color="auto"/>
              <w:bottom w:val="single" w:sz="4" w:space="0" w:color="auto"/>
              <w:right w:val="single" w:sz="4" w:space="0" w:color="auto"/>
            </w:tcBorders>
            <w:hideMark/>
          </w:tcPr>
          <w:p w:rsidR="0041015A" w:rsidRPr="006A7576" w:rsidRDefault="00CC3B89" w:rsidP="00CC3B89">
            <w:pPr>
              <w:pStyle w:val="ConsPlusNormal"/>
              <w:spacing w:line="276" w:lineRule="auto"/>
              <w:ind w:firstLine="0"/>
              <w:rPr>
                <w:rFonts w:ascii="Times New Roman" w:hAnsi="Times New Roman" w:cs="Times New Roman"/>
                <w:sz w:val="22"/>
                <w:szCs w:val="22"/>
              </w:rPr>
            </w:pPr>
            <w:r>
              <w:rPr>
                <w:rFonts w:ascii="Times New Roman" w:hAnsi="Times New Roman" w:cs="Times New Roman"/>
                <w:i/>
                <w:sz w:val="22"/>
                <w:szCs w:val="22"/>
              </w:rPr>
              <w:t>С момента подписания контракта</w:t>
            </w:r>
            <w:r w:rsidR="0041015A" w:rsidRPr="006A7576">
              <w:rPr>
                <w:rFonts w:ascii="Times New Roman" w:hAnsi="Times New Roman" w:cs="Times New Roman"/>
                <w:i/>
                <w:sz w:val="22"/>
                <w:szCs w:val="22"/>
              </w:rPr>
              <w:t xml:space="preserve"> за </w:t>
            </w:r>
            <w:r w:rsidR="00786936" w:rsidRPr="006A7576">
              <w:rPr>
                <w:rFonts w:ascii="Times New Roman" w:hAnsi="Times New Roman" w:cs="Times New Roman"/>
                <w:i/>
                <w:sz w:val="22"/>
                <w:szCs w:val="22"/>
              </w:rPr>
              <w:t>5</w:t>
            </w:r>
            <w:r w:rsidR="000D1A3E" w:rsidRPr="006A7576">
              <w:rPr>
                <w:rFonts w:ascii="Times New Roman" w:hAnsi="Times New Roman" w:cs="Times New Roman"/>
                <w:i/>
                <w:sz w:val="22"/>
                <w:szCs w:val="22"/>
              </w:rPr>
              <w:t xml:space="preserve"> </w:t>
            </w:r>
            <w:r w:rsidR="00786936" w:rsidRPr="006A7576">
              <w:rPr>
                <w:rFonts w:ascii="Times New Roman" w:hAnsi="Times New Roman" w:cs="Times New Roman"/>
                <w:i/>
                <w:sz w:val="22"/>
                <w:szCs w:val="22"/>
              </w:rPr>
              <w:t>(пять</w:t>
            </w:r>
            <w:r w:rsidR="0041015A" w:rsidRPr="006A7576">
              <w:rPr>
                <w:rFonts w:ascii="Times New Roman" w:hAnsi="Times New Roman" w:cs="Times New Roman"/>
                <w:i/>
                <w:sz w:val="22"/>
                <w:szCs w:val="22"/>
              </w:rPr>
              <w:t xml:space="preserve">) рабочих дней до получения Товара. </w:t>
            </w:r>
          </w:p>
        </w:tc>
        <w:tc>
          <w:tcPr>
            <w:tcW w:w="1701" w:type="dxa"/>
            <w:tcBorders>
              <w:top w:val="single" w:sz="4" w:space="0" w:color="auto"/>
              <w:left w:val="single" w:sz="4" w:space="0" w:color="auto"/>
              <w:bottom w:val="single" w:sz="4" w:space="0" w:color="auto"/>
              <w:right w:val="single" w:sz="4" w:space="0" w:color="auto"/>
            </w:tcBorders>
          </w:tcPr>
          <w:p w:rsidR="0041015A" w:rsidRDefault="0041015A" w:rsidP="00D410A8">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___ </w:t>
            </w:r>
            <w:proofErr w:type="spellStart"/>
            <w:r>
              <w:rPr>
                <w:rFonts w:ascii="Times New Roman" w:hAnsi="Times New Roman" w:cs="Times New Roman"/>
                <w:sz w:val="22"/>
                <w:szCs w:val="22"/>
              </w:rPr>
              <w:t>уп</w:t>
            </w:r>
            <w:proofErr w:type="spellEnd"/>
            <w:r>
              <w:rPr>
                <w:rFonts w:ascii="Times New Roman" w:hAnsi="Times New Roman" w:cs="Times New Roman"/>
                <w:sz w:val="22"/>
                <w:szCs w:val="22"/>
              </w:rPr>
              <w:t>.</w:t>
            </w:r>
          </w:p>
        </w:tc>
      </w:tr>
    </w:tbl>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Cell"/>
        <w:spacing w:line="276" w:lineRule="auto"/>
        <w:ind w:right="708"/>
        <w:rPr>
          <w:sz w:val="22"/>
          <w:szCs w:val="22"/>
        </w:rPr>
      </w:pPr>
      <w:r>
        <w:rPr>
          <w:sz w:val="22"/>
          <w:szCs w:val="22"/>
        </w:rPr>
        <w:t>От Поставщика:                                                                             От Заказчика:</w:t>
      </w:r>
    </w:p>
    <w:p w:rsidR="00FD5F7A" w:rsidRDefault="00FD5F7A" w:rsidP="00FD5F7A">
      <w:pPr>
        <w:pStyle w:val="ConsPlusCell"/>
        <w:spacing w:line="276" w:lineRule="auto"/>
        <w:jc w:val="both"/>
        <w:rPr>
          <w:sz w:val="22"/>
          <w:szCs w:val="22"/>
        </w:rPr>
      </w:pPr>
      <w:r>
        <w:rPr>
          <w:sz w:val="22"/>
          <w:szCs w:val="22"/>
        </w:rPr>
        <w:t xml:space="preserve">____________________________                 </w:t>
      </w:r>
      <w:r w:rsidR="00C66E47">
        <w:rPr>
          <w:sz w:val="22"/>
          <w:szCs w:val="22"/>
        </w:rPr>
        <w:t xml:space="preserve">                             </w:t>
      </w:r>
      <w:r>
        <w:rPr>
          <w:sz w:val="22"/>
          <w:szCs w:val="22"/>
        </w:rPr>
        <w:t>________________________________</w:t>
      </w: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A03487" w:rsidRDefault="00A03487"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p>
    <w:p w:rsidR="00F57E5B" w:rsidRDefault="00F57E5B" w:rsidP="00FD5F7A">
      <w:pPr>
        <w:pStyle w:val="ConsPlusNormal"/>
        <w:spacing w:line="276" w:lineRule="auto"/>
        <w:jc w:val="right"/>
        <w:outlineLvl w:val="1"/>
        <w:rPr>
          <w:rFonts w:ascii="Times New Roman" w:hAnsi="Times New Roman" w:cs="Times New Roman"/>
          <w:sz w:val="22"/>
          <w:szCs w:val="22"/>
        </w:rPr>
      </w:pPr>
    </w:p>
    <w:p w:rsidR="00F57E5B" w:rsidRDefault="00F57E5B" w:rsidP="00FD5F7A">
      <w:pPr>
        <w:pStyle w:val="ConsPlusNormal"/>
        <w:spacing w:line="276" w:lineRule="auto"/>
        <w:jc w:val="right"/>
        <w:outlineLvl w:val="1"/>
        <w:rPr>
          <w:rFonts w:ascii="Times New Roman" w:hAnsi="Times New Roman" w:cs="Times New Roman"/>
          <w:sz w:val="22"/>
          <w:szCs w:val="22"/>
        </w:rPr>
      </w:pPr>
    </w:p>
    <w:p w:rsidR="00FD5F7A" w:rsidRDefault="00FD5F7A" w:rsidP="00FD5F7A">
      <w:pPr>
        <w:pStyle w:val="ConsPlusNormal"/>
        <w:spacing w:line="276" w:lineRule="auto"/>
        <w:jc w:val="right"/>
        <w:outlineLvl w:val="1"/>
        <w:rPr>
          <w:rFonts w:ascii="Times New Roman" w:hAnsi="Times New Roman" w:cs="Times New Roman"/>
          <w:sz w:val="22"/>
          <w:szCs w:val="22"/>
        </w:rPr>
      </w:pPr>
      <w:r>
        <w:rPr>
          <w:rFonts w:ascii="Times New Roman" w:hAnsi="Times New Roman" w:cs="Times New Roman"/>
          <w:sz w:val="22"/>
          <w:szCs w:val="22"/>
        </w:rPr>
        <w:lastRenderedPageBreak/>
        <w:t xml:space="preserve">Приложение N </w:t>
      </w:r>
      <w:r w:rsidR="005508E2">
        <w:rPr>
          <w:rFonts w:ascii="Times New Roman" w:hAnsi="Times New Roman" w:cs="Times New Roman"/>
          <w:sz w:val="22"/>
          <w:szCs w:val="22"/>
        </w:rPr>
        <w:t>4</w:t>
      </w:r>
    </w:p>
    <w:p w:rsidR="00FD5F7A" w:rsidRDefault="00FD5F7A" w:rsidP="00FD5F7A">
      <w:pPr>
        <w:pStyle w:val="ConsPlusNormal"/>
        <w:spacing w:line="276" w:lineRule="auto"/>
        <w:jc w:val="right"/>
        <w:rPr>
          <w:rFonts w:ascii="Times New Roman" w:hAnsi="Times New Roman" w:cs="Times New Roman"/>
          <w:sz w:val="22"/>
          <w:szCs w:val="22"/>
        </w:rPr>
      </w:pPr>
      <w:r>
        <w:rPr>
          <w:rFonts w:ascii="Times New Roman" w:hAnsi="Times New Roman" w:cs="Times New Roman"/>
          <w:sz w:val="22"/>
          <w:szCs w:val="22"/>
        </w:rPr>
        <w:t>к Контракту</w:t>
      </w:r>
    </w:p>
    <w:p w:rsidR="00FD5F7A" w:rsidRDefault="00FD5F7A" w:rsidP="00FD5F7A">
      <w:pPr>
        <w:pStyle w:val="ConsPlusNormal"/>
        <w:spacing w:line="276" w:lineRule="auto"/>
        <w:jc w:val="right"/>
        <w:rPr>
          <w:rFonts w:ascii="Times New Roman" w:hAnsi="Times New Roman" w:cs="Times New Roman"/>
          <w:sz w:val="22"/>
          <w:szCs w:val="22"/>
        </w:rPr>
      </w:pPr>
      <w:r>
        <w:rPr>
          <w:rFonts w:ascii="Times New Roman" w:hAnsi="Times New Roman" w:cs="Times New Roman"/>
          <w:sz w:val="22"/>
          <w:szCs w:val="22"/>
        </w:rPr>
        <w:t>от "__" ______ 202</w:t>
      </w:r>
      <w:r w:rsidR="00CC489B">
        <w:rPr>
          <w:rFonts w:ascii="Times New Roman" w:hAnsi="Times New Roman" w:cs="Times New Roman"/>
          <w:sz w:val="22"/>
          <w:szCs w:val="22"/>
        </w:rPr>
        <w:t>6</w:t>
      </w:r>
      <w:r>
        <w:rPr>
          <w:rFonts w:ascii="Times New Roman" w:hAnsi="Times New Roman" w:cs="Times New Roman"/>
          <w:sz w:val="22"/>
          <w:szCs w:val="22"/>
        </w:rPr>
        <w:t xml:space="preserve"> г. N ___</w:t>
      </w:r>
    </w:p>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Рекомендуемый образец</w:t>
      </w:r>
    </w:p>
    <w:p w:rsidR="00FD5F7A" w:rsidRDefault="00FD5F7A" w:rsidP="00FD5F7A">
      <w:pPr>
        <w:pStyle w:val="ConsPlusNormal"/>
        <w:spacing w:line="276" w:lineRule="auto"/>
        <w:ind w:firstLine="0"/>
        <w:jc w:val="center"/>
        <w:rPr>
          <w:rFonts w:ascii="Times New Roman" w:hAnsi="Times New Roman" w:cs="Times New Roman"/>
          <w:sz w:val="22"/>
          <w:szCs w:val="22"/>
        </w:rPr>
      </w:pPr>
      <w:bookmarkStart w:id="10" w:name="P693"/>
      <w:bookmarkEnd w:id="10"/>
      <w:r>
        <w:rPr>
          <w:rFonts w:ascii="Times New Roman" w:hAnsi="Times New Roman" w:cs="Times New Roman"/>
          <w:sz w:val="22"/>
          <w:szCs w:val="22"/>
        </w:rPr>
        <w:t>АКТ СВЕРКИ РАСЧЕТОВ</w:t>
      </w:r>
    </w:p>
    <w:p w:rsidR="00FD5F7A" w:rsidRDefault="00FD5F7A" w:rsidP="00FD5F7A">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w:t>
      </w:r>
    </w:p>
    <w:p w:rsidR="00FD5F7A" w:rsidRDefault="00FD5F7A" w:rsidP="00FD5F7A">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и __________________________________________________</w:t>
      </w:r>
    </w:p>
    <w:p w:rsidR="00FD5F7A" w:rsidRDefault="00FD5F7A" w:rsidP="00FD5F7A">
      <w:pPr>
        <w:pStyle w:val="ConsPlusNonformat"/>
        <w:spacing w:line="276" w:lineRule="auto"/>
        <w:jc w:val="both"/>
        <w:rPr>
          <w:rFonts w:ascii="Times New Roman" w:hAnsi="Times New Roman" w:cs="Times New Roman"/>
          <w:sz w:val="22"/>
          <w:szCs w:val="22"/>
        </w:rPr>
      </w:pPr>
    </w:p>
    <w:p w:rsidR="00FD5F7A" w:rsidRDefault="00FD5F7A" w:rsidP="00C66E47">
      <w:pPr>
        <w:pStyle w:val="ConsPlusNonformat"/>
        <w:spacing w:line="276" w:lineRule="auto"/>
        <w:ind w:right="708"/>
        <w:jc w:val="center"/>
        <w:rPr>
          <w:rFonts w:ascii="Times New Roman" w:hAnsi="Times New Roman" w:cs="Times New Roman"/>
          <w:sz w:val="22"/>
          <w:szCs w:val="22"/>
        </w:rPr>
      </w:pPr>
      <w:r>
        <w:rPr>
          <w:rFonts w:ascii="Times New Roman" w:hAnsi="Times New Roman" w:cs="Times New Roman"/>
          <w:sz w:val="22"/>
          <w:szCs w:val="22"/>
        </w:rPr>
        <w:t>(</w:t>
      </w:r>
      <w:r w:rsidR="00A70F5B">
        <w:rPr>
          <w:rFonts w:ascii="Times New Roman" w:hAnsi="Times New Roman" w:cs="Times New Roman"/>
          <w:sz w:val="22"/>
          <w:szCs w:val="22"/>
        </w:rPr>
        <w:t>Контракт</w:t>
      </w:r>
      <w:r>
        <w:rPr>
          <w:rFonts w:ascii="Times New Roman" w:hAnsi="Times New Roman" w:cs="Times New Roman"/>
          <w:sz w:val="22"/>
          <w:szCs w:val="22"/>
        </w:rPr>
        <w:t xml:space="preserve"> от "__" ____________ 202</w:t>
      </w:r>
      <w:r w:rsidR="00CC489B">
        <w:rPr>
          <w:rFonts w:ascii="Times New Roman" w:hAnsi="Times New Roman" w:cs="Times New Roman"/>
          <w:sz w:val="22"/>
          <w:szCs w:val="22"/>
        </w:rPr>
        <w:t>6</w:t>
      </w:r>
      <w:r>
        <w:rPr>
          <w:rFonts w:ascii="Times New Roman" w:hAnsi="Times New Roman" w:cs="Times New Roman"/>
          <w:sz w:val="22"/>
          <w:szCs w:val="22"/>
        </w:rPr>
        <w:t xml:space="preserve"> г. N ____)</w:t>
      </w:r>
    </w:p>
    <w:p w:rsidR="00FD5F7A" w:rsidRDefault="00FD5F7A" w:rsidP="00FD5F7A">
      <w:pPr>
        <w:pStyle w:val="ConsPlusNonformat"/>
        <w:spacing w:line="276" w:lineRule="auto"/>
        <w:jc w:val="both"/>
        <w:rPr>
          <w:rFonts w:ascii="Times New Roman" w:hAnsi="Times New Roman" w:cs="Times New Roman"/>
          <w:sz w:val="22"/>
          <w:szCs w:val="22"/>
        </w:rPr>
      </w:pP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Сальдо на ___________ ____________                                       Раздел _____________</w:t>
      </w: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(дата)      (сумма)</w:t>
      </w:r>
    </w:p>
    <w:p w:rsidR="00FD5F7A" w:rsidRDefault="00FD5F7A" w:rsidP="00FD5F7A">
      <w:pPr>
        <w:pStyle w:val="ConsPlusNormal"/>
        <w:spacing w:line="276" w:lineRule="auto"/>
        <w:jc w:val="both"/>
        <w:rPr>
          <w:rFonts w:ascii="Times New Roman" w:hAnsi="Times New Roman" w:cs="Times New Roman"/>
          <w:sz w:val="22"/>
          <w:szCs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43"/>
        <w:gridCol w:w="1897"/>
        <w:gridCol w:w="2410"/>
        <w:gridCol w:w="2410"/>
      </w:tblGrid>
      <w:tr w:rsidR="00FD5F7A" w:rsidTr="00C66E47">
        <w:tc>
          <w:tcPr>
            <w:tcW w:w="4740" w:type="dxa"/>
            <w:gridSpan w:val="2"/>
            <w:tcBorders>
              <w:top w:val="single" w:sz="4" w:space="0" w:color="auto"/>
              <w:left w:val="single" w:sz="4" w:space="0" w:color="auto"/>
              <w:bottom w:val="single" w:sz="4" w:space="0" w:color="auto"/>
              <w:right w:val="single" w:sz="4" w:space="0" w:color="auto"/>
            </w:tcBorders>
            <w:hideMark/>
          </w:tcPr>
          <w:p w:rsidR="00FD5F7A" w:rsidRDefault="00FD5F7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Наименование Заказчика</w:t>
            </w:r>
          </w:p>
        </w:tc>
        <w:tc>
          <w:tcPr>
            <w:tcW w:w="4820" w:type="dxa"/>
            <w:gridSpan w:val="2"/>
            <w:tcBorders>
              <w:top w:val="single" w:sz="4" w:space="0" w:color="auto"/>
              <w:left w:val="single" w:sz="4" w:space="0" w:color="auto"/>
              <w:bottom w:val="single" w:sz="4" w:space="0" w:color="auto"/>
              <w:right w:val="single" w:sz="4" w:space="0" w:color="auto"/>
            </w:tcBorders>
            <w:hideMark/>
          </w:tcPr>
          <w:p w:rsidR="00FD5F7A" w:rsidRDefault="00FD5F7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Наименование Поставщика</w:t>
            </w:r>
          </w:p>
        </w:tc>
      </w:tr>
      <w:tr w:rsidR="00FD5F7A" w:rsidTr="00C66E47">
        <w:tc>
          <w:tcPr>
            <w:tcW w:w="2843" w:type="dxa"/>
            <w:tcBorders>
              <w:top w:val="single" w:sz="4" w:space="0" w:color="auto"/>
              <w:left w:val="single" w:sz="4" w:space="0" w:color="auto"/>
              <w:bottom w:val="single" w:sz="4" w:space="0" w:color="auto"/>
              <w:right w:val="single" w:sz="4" w:space="0" w:color="auto"/>
            </w:tcBorders>
            <w:hideMark/>
          </w:tcPr>
          <w:p w:rsidR="00FD5F7A" w:rsidRDefault="00FD5F7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N платежных поручений</w:t>
            </w:r>
          </w:p>
        </w:tc>
        <w:tc>
          <w:tcPr>
            <w:tcW w:w="1897" w:type="dxa"/>
            <w:tcBorders>
              <w:top w:val="single" w:sz="4" w:space="0" w:color="auto"/>
              <w:left w:val="single" w:sz="4" w:space="0" w:color="auto"/>
              <w:bottom w:val="single" w:sz="4" w:space="0" w:color="auto"/>
              <w:right w:val="single" w:sz="4" w:space="0" w:color="auto"/>
            </w:tcBorders>
            <w:hideMark/>
          </w:tcPr>
          <w:p w:rsidR="00FD5F7A" w:rsidRDefault="00FD5F7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Сумма, руб.</w:t>
            </w:r>
          </w:p>
        </w:tc>
        <w:tc>
          <w:tcPr>
            <w:tcW w:w="2410" w:type="dxa"/>
            <w:tcBorders>
              <w:top w:val="single" w:sz="4" w:space="0" w:color="auto"/>
              <w:left w:val="single" w:sz="4" w:space="0" w:color="auto"/>
              <w:bottom w:val="single" w:sz="4" w:space="0" w:color="auto"/>
              <w:right w:val="single" w:sz="4" w:space="0" w:color="auto"/>
            </w:tcBorders>
            <w:hideMark/>
          </w:tcPr>
          <w:p w:rsidR="00FD5F7A" w:rsidRDefault="00FD5F7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N акта, дата</w:t>
            </w:r>
          </w:p>
        </w:tc>
        <w:tc>
          <w:tcPr>
            <w:tcW w:w="2410" w:type="dxa"/>
            <w:tcBorders>
              <w:top w:val="single" w:sz="4" w:space="0" w:color="auto"/>
              <w:left w:val="single" w:sz="4" w:space="0" w:color="auto"/>
              <w:bottom w:val="single" w:sz="4" w:space="0" w:color="auto"/>
              <w:right w:val="single" w:sz="4" w:space="0" w:color="auto"/>
            </w:tcBorders>
            <w:hideMark/>
          </w:tcPr>
          <w:p w:rsidR="00FD5F7A" w:rsidRDefault="00FD5F7A">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Сумма, руб.</w:t>
            </w:r>
          </w:p>
        </w:tc>
      </w:tr>
      <w:tr w:rsidR="00FD5F7A" w:rsidTr="00C66E47">
        <w:tc>
          <w:tcPr>
            <w:tcW w:w="2843" w:type="dxa"/>
            <w:tcBorders>
              <w:top w:val="single" w:sz="4" w:space="0" w:color="auto"/>
              <w:left w:val="single" w:sz="4" w:space="0" w:color="auto"/>
              <w:bottom w:val="single" w:sz="4" w:space="0" w:color="auto"/>
              <w:right w:val="single" w:sz="4" w:space="0" w:color="auto"/>
            </w:tcBorders>
          </w:tcPr>
          <w:p w:rsidR="00FD5F7A" w:rsidRDefault="00FD5F7A">
            <w:pPr>
              <w:pStyle w:val="ConsPlusNormal"/>
              <w:spacing w:line="276" w:lineRule="auto"/>
              <w:rPr>
                <w:rFonts w:ascii="Times New Roman" w:hAnsi="Times New Roman" w:cs="Times New Roman"/>
                <w:sz w:val="22"/>
                <w:szCs w:val="22"/>
              </w:rPr>
            </w:pPr>
          </w:p>
        </w:tc>
        <w:tc>
          <w:tcPr>
            <w:tcW w:w="1897" w:type="dxa"/>
            <w:tcBorders>
              <w:top w:val="single" w:sz="4" w:space="0" w:color="auto"/>
              <w:left w:val="single" w:sz="4" w:space="0" w:color="auto"/>
              <w:bottom w:val="single" w:sz="4" w:space="0" w:color="auto"/>
              <w:right w:val="single" w:sz="4" w:space="0" w:color="auto"/>
            </w:tcBorders>
          </w:tcPr>
          <w:p w:rsidR="00FD5F7A" w:rsidRDefault="00FD5F7A">
            <w:pPr>
              <w:pStyle w:val="ConsPlusNormal"/>
              <w:spacing w:line="276" w:lineRule="auto"/>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FD5F7A" w:rsidRDefault="00FD5F7A">
            <w:pPr>
              <w:pStyle w:val="ConsPlusNormal"/>
              <w:spacing w:line="276" w:lineRule="auto"/>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FD5F7A" w:rsidRDefault="00FD5F7A">
            <w:pPr>
              <w:pStyle w:val="ConsPlusNormal"/>
              <w:spacing w:line="276" w:lineRule="auto"/>
              <w:rPr>
                <w:rFonts w:ascii="Times New Roman" w:hAnsi="Times New Roman" w:cs="Times New Roman"/>
                <w:sz w:val="22"/>
                <w:szCs w:val="22"/>
              </w:rPr>
            </w:pPr>
          </w:p>
        </w:tc>
      </w:tr>
      <w:tr w:rsidR="00FD5F7A" w:rsidTr="00C66E47">
        <w:tc>
          <w:tcPr>
            <w:tcW w:w="2843" w:type="dxa"/>
            <w:tcBorders>
              <w:top w:val="single" w:sz="4" w:space="0" w:color="auto"/>
              <w:left w:val="single" w:sz="4" w:space="0" w:color="auto"/>
              <w:bottom w:val="single" w:sz="4" w:space="0" w:color="auto"/>
              <w:right w:val="single" w:sz="4" w:space="0" w:color="auto"/>
            </w:tcBorders>
            <w:hideMark/>
          </w:tcPr>
          <w:p w:rsidR="00FD5F7A" w:rsidRDefault="00FD5F7A">
            <w:pPr>
              <w:pStyle w:val="ConsPlusNormal"/>
              <w:spacing w:line="276" w:lineRule="auto"/>
              <w:rPr>
                <w:rFonts w:ascii="Times New Roman" w:hAnsi="Times New Roman" w:cs="Times New Roman"/>
                <w:b/>
                <w:sz w:val="22"/>
                <w:szCs w:val="22"/>
              </w:rPr>
            </w:pPr>
            <w:r>
              <w:rPr>
                <w:rFonts w:ascii="Times New Roman" w:hAnsi="Times New Roman" w:cs="Times New Roman"/>
                <w:b/>
                <w:sz w:val="22"/>
                <w:szCs w:val="22"/>
              </w:rPr>
              <w:t>Итого:</w:t>
            </w:r>
          </w:p>
        </w:tc>
        <w:tc>
          <w:tcPr>
            <w:tcW w:w="1897" w:type="dxa"/>
            <w:tcBorders>
              <w:top w:val="single" w:sz="4" w:space="0" w:color="auto"/>
              <w:left w:val="single" w:sz="4" w:space="0" w:color="auto"/>
              <w:bottom w:val="single" w:sz="4" w:space="0" w:color="auto"/>
              <w:right w:val="single" w:sz="4" w:space="0" w:color="auto"/>
            </w:tcBorders>
          </w:tcPr>
          <w:p w:rsidR="00FD5F7A" w:rsidRDefault="00FD5F7A">
            <w:pPr>
              <w:pStyle w:val="ConsPlusNormal"/>
              <w:spacing w:line="276" w:lineRule="auto"/>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FD5F7A" w:rsidRDefault="00FD5F7A">
            <w:pPr>
              <w:pStyle w:val="ConsPlusNormal"/>
              <w:spacing w:line="276" w:lineRule="auto"/>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rsidR="00FD5F7A" w:rsidRDefault="00FD5F7A">
            <w:pPr>
              <w:pStyle w:val="ConsPlusNormal"/>
              <w:spacing w:line="276" w:lineRule="auto"/>
              <w:rPr>
                <w:rFonts w:ascii="Times New Roman" w:hAnsi="Times New Roman" w:cs="Times New Roman"/>
                <w:sz w:val="22"/>
                <w:szCs w:val="22"/>
              </w:rPr>
            </w:pPr>
          </w:p>
        </w:tc>
      </w:tr>
    </w:tbl>
    <w:p w:rsidR="00FD5F7A" w:rsidRDefault="00FD5F7A" w:rsidP="00FD5F7A">
      <w:pPr>
        <w:pStyle w:val="ConsPlusNormal"/>
        <w:spacing w:line="276" w:lineRule="auto"/>
        <w:jc w:val="both"/>
        <w:rPr>
          <w:rFonts w:ascii="Times New Roman" w:hAnsi="Times New Roman" w:cs="Times New Roman"/>
          <w:sz w:val="22"/>
          <w:szCs w:val="22"/>
        </w:rPr>
      </w:pP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Сальдо </w:t>
      </w:r>
      <w:proofErr w:type="gramStart"/>
      <w:r>
        <w:rPr>
          <w:rFonts w:ascii="Times New Roman" w:hAnsi="Times New Roman" w:cs="Times New Roman"/>
          <w:sz w:val="22"/>
          <w:szCs w:val="22"/>
        </w:rPr>
        <w:t>на</w:t>
      </w:r>
      <w:proofErr w:type="gramEnd"/>
      <w:r>
        <w:rPr>
          <w:rFonts w:ascii="Times New Roman" w:hAnsi="Times New Roman" w:cs="Times New Roman"/>
          <w:sz w:val="22"/>
          <w:szCs w:val="22"/>
        </w:rPr>
        <w:t xml:space="preserve"> ___________ ____________</w:t>
      </w: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(дата)     (сумма)</w:t>
      </w:r>
    </w:p>
    <w:p w:rsidR="00FD5F7A" w:rsidRDefault="00FD5F7A" w:rsidP="00FD5F7A">
      <w:pPr>
        <w:pStyle w:val="ConsPlusNonformat"/>
        <w:spacing w:line="276" w:lineRule="auto"/>
        <w:jc w:val="both"/>
        <w:rPr>
          <w:rFonts w:ascii="Times New Roman" w:hAnsi="Times New Roman" w:cs="Times New Roman"/>
          <w:sz w:val="22"/>
          <w:szCs w:val="22"/>
        </w:rPr>
      </w:pP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В пользу ________________</w:t>
      </w:r>
    </w:p>
    <w:p w:rsidR="00FD5F7A" w:rsidRDefault="00FD5F7A" w:rsidP="00FD5F7A">
      <w:pPr>
        <w:pStyle w:val="ConsPlusNonformat"/>
        <w:spacing w:line="276" w:lineRule="auto"/>
        <w:jc w:val="both"/>
        <w:rPr>
          <w:rFonts w:ascii="Times New Roman" w:hAnsi="Times New Roman" w:cs="Times New Roman"/>
          <w:sz w:val="22"/>
          <w:szCs w:val="22"/>
        </w:rPr>
      </w:pP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Поставщик                                                                                                            Заказчик  </w:t>
      </w: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___________ _______________</w:t>
      </w:r>
      <w:r w:rsidR="00C66E47">
        <w:rPr>
          <w:rFonts w:ascii="Times New Roman" w:hAnsi="Times New Roman" w:cs="Times New Roman"/>
          <w:sz w:val="22"/>
          <w:szCs w:val="22"/>
        </w:rPr>
        <w:t xml:space="preserve">_________                      </w:t>
      </w:r>
      <w:r>
        <w:rPr>
          <w:rFonts w:ascii="Times New Roman" w:hAnsi="Times New Roman" w:cs="Times New Roman"/>
          <w:sz w:val="22"/>
          <w:szCs w:val="22"/>
        </w:rPr>
        <w:t xml:space="preserve">   </w:t>
      </w:r>
      <w:r w:rsidR="00C66E47">
        <w:rPr>
          <w:rFonts w:ascii="Times New Roman" w:hAnsi="Times New Roman" w:cs="Times New Roman"/>
          <w:sz w:val="22"/>
          <w:szCs w:val="22"/>
        </w:rPr>
        <w:t xml:space="preserve">    ____________ ______________</w:t>
      </w:r>
      <w:r>
        <w:rPr>
          <w:rFonts w:ascii="Times New Roman" w:hAnsi="Times New Roman" w:cs="Times New Roman"/>
          <w:sz w:val="22"/>
          <w:szCs w:val="22"/>
        </w:rPr>
        <w:t>________</w:t>
      </w: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(подпись)    (расшифровка подписи)                     </w:t>
      </w:r>
      <w:r w:rsidR="00A70F5B">
        <w:rPr>
          <w:rFonts w:ascii="Times New Roman" w:hAnsi="Times New Roman" w:cs="Times New Roman"/>
          <w:sz w:val="22"/>
          <w:szCs w:val="22"/>
        </w:rPr>
        <w:t xml:space="preserve">                </w:t>
      </w:r>
      <w:r>
        <w:rPr>
          <w:rFonts w:ascii="Times New Roman" w:hAnsi="Times New Roman" w:cs="Times New Roman"/>
          <w:sz w:val="22"/>
          <w:szCs w:val="22"/>
        </w:rPr>
        <w:t>(подпись)   (расшифровка подписи)</w:t>
      </w:r>
    </w:p>
    <w:p w:rsidR="00FD5F7A" w:rsidRDefault="00FD5F7A" w:rsidP="00FD5F7A">
      <w:pPr>
        <w:pStyle w:val="ConsPlusNonformat"/>
        <w:spacing w:line="276" w:lineRule="auto"/>
        <w:jc w:val="both"/>
        <w:rPr>
          <w:rFonts w:ascii="Times New Roman" w:hAnsi="Times New Roman" w:cs="Times New Roman"/>
          <w:sz w:val="22"/>
          <w:szCs w:val="22"/>
        </w:rPr>
      </w:pP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Главный бухгалтер                                                                            Главный бухгалтер</w:t>
      </w: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___________ ______________</w:t>
      </w:r>
      <w:r w:rsidR="00C66E47">
        <w:rPr>
          <w:rFonts w:ascii="Times New Roman" w:hAnsi="Times New Roman" w:cs="Times New Roman"/>
          <w:sz w:val="22"/>
          <w:szCs w:val="22"/>
        </w:rPr>
        <w:t xml:space="preserve">__________          </w:t>
      </w:r>
      <w:r>
        <w:rPr>
          <w:rFonts w:ascii="Times New Roman" w:hAnsi="Times New Roman" w:cs="Times New Roman"/>
          <w:sz w:val="22"/>
          <w:szCs w:val="22"/>
        </w:rPr>
        <w:t xml:space="preserve">                        ____________ __________</w:t>
      </w:r>
      <w:r w:rsidR="00C66E47">
        <w:rPr>
          <w:rFonts w:ascii="Times New Roman" w:hAnsi="Times New Roman" w:cs="Times New Roman"/>
          <w:sz w:val="22"/>
          <w:szCs w:val="22"/>
        </w:rPr>
        <w:t>___</w:t>
      </w:r>
      <w:r>
        <w:rPr>
          <w:rFonts w:ascii="Times New Roman" w:hAnsi="Times New Roman" w:cs="Times New Roman"/>
          <w:sz w:val="22"/>
          <w:szCs w:val="22"/>
        </w:rPr>
        <w:t>_____</w:t>
      </w:r>
    </w:p>
    <w:p w:rsidR="00FD5F7A" w:rsidRDefault="00FD5F7A" w:rsidP="00FD5F7A">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(подпись)    (расшифровка подписи)        </w:t>
      </w:r>
      <w:r w:rsidR="00C66E47">
        <w:rPr>
          <w:rFonts w:ascii="Times New Roman" w:hAnsi="Times New Roman" w:cs="Times New Roman"/>
          <w:sz w:val="22"/>
          <w:szCs w:val="22"/>
        </w:rPr>
        <w:t xml:space="preserve">                    </w:t>
      </w:r>
      <w:r>
        <w:rPr>
          <w:rFonts w:ascii="Times New Roman" w:hAnsi="Times New Roman" w:cs="Times New Roman"/>
          <w:sz w:val="22"/>
          <w:szCs w:val="22"/>
        </w:rPr>
        <w:t xml:space="preserve">              (подпись)   (расшифровка подписи)</w:t>
      </w:r>
    </w:p>
    <w:p w:rsidR="00FD5F7A" w:rsidRDefault="00FD5F7A" w:rsidP="00FD5F7A">
      <w:pPr>
        <w:pStyle w:val="ConsPlusNormal"/>
        <w:spacing w:line="276" w:lineRule="auto"/>
        <w:jc w:val="both"/>
        <w:rPr>
          <w:rFonts w:ascii="Times New Roman" w:hAnsi="Times New Roman" w:cs="Times New Roman"/>
          <w:sz w:val="22"/>
          <w:szCs w:val="22"/>
        </w:rPr>
      </w:pPr>
    </w:p>
    <w:p w:rsidR="00EC7B1B" w:rsidRDefault="00EC7B1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Default="00A70F5B"/>
    <w:p w:rsidR="00A70F5B" w:rsidRPr="00A70F5B" w:rsidRDefault="00A70F5B" w:rsidP="00A70F5B">
      <w:pPr>
        <w:suppressAutoHyphens w:val="0"/>
        <w:autoSpaceDE w:val="0"/>
        <w:autoSpaceDN w:val="0"/>
        <w:adjustRightInd w:val="0"/>
        <w:spacing w:line="276" w:lineRule="auto"/>
        <w:jc w:val="right"/>
        <w:outlineLvl w:val="0"/>
        <w:rPr>
          <w:rFonts w:eastAsiaTheme="minorHAnsi"/>
          <w:sz w:val="22"/>
          <w:szCs w:val="22"/>
          <w:lang w:eastAsia="en-US"/>
        </w:rPr>
      </w:pPr>
      <w:r w:rsidRPr="00A70F5B">
        <w:rPr>
          <w:rFonts w:eastAsiaTheme="minorHAnsi"/>
          <w:sz w:val="22"/>
          <w:szCs w:val="22"/>
          <w:lang w:eastAsia="en-US"/>
        </w:rPr>
        <w:lastRenderedPageBreak/>
        <w:t xml:space="preserve">Приложение N </w:t>
      </w:r>
      <w:r w:rsidR="005508E2">
        <w:rPr>
          <w:rFonts w:eastAsiaTheme="minorHAnsi"/>
          <w:sz w:val="22"/>
          <w:szCs w:val="22"/>
          <w:lang w:eastAsia="en-US"/>
        </w:rPr>
        <w:t>5</w:t>
      </w:r>
    </w:p>
    <w:p w:rsidR="00A70F5B" w:rsidRPr="00A70F5B" w:rsidRDefault="00A70F5B" w:rsidP="00A70F5B">
      <w:pPr>
        <w:suppressAutoHyphens w:val="0"/>
        <w:autoSpaceDE w:val="0"/>
        <w:autoSpaceDN w:val="0"/>
        <w:adjustRightInd w:val="0"/>
        <w:spacing w:line="276" w:lineRule="auto"/>
        <w:jc w:val="right"/>
        <w:rPr>
          <w:rFonts w:eastAsiaTheme="minorHAnsi"/>
          <w:sz w:val="22"/>
          <w:szCs w:val="22"/>
          <w:lang w:eastAsia="en-US"/>
        </w:rPr>
      </w:pPr>
      <w:r w:rsidRPr="00A70F5B">
        <w:rPr>
          <w:rFonts w:eastAsiaTheme="minorHAnsi"/>
          <w:sz w:val="22"/>
          <w:szCs w:val="22"/>
          <w:lang w:eastAsia="en-US"/>
        </w:rPr>
        <w:t>к Контракту</w:t>
      </w:r>
    </w:p>
    <w:p w:rsidR="00A70F5B" w:rsidRPr="00A70F5B" w:rsidRDefault="00A70F5B" w:rsidP="00A70F5B">
      <w:pPr>
        <w:suppressAutoHyphens w:val="0"/>
        <w:autoSpaceDE w:val="0"/>
        <w:autoSpaceDN w:val="0"/>
        <w:adjustRightInd w:val="0"/>
        <w:spacing w:line="276" w:lineRule="auto"/>
        <w:jc w:val="right"/>
        <w:rPr>
          <w:rFonts w:eastAsiaTheme="minorHAnsi"/>
          <w:sz w:val="22"/>
          <w:szCs w:val="22"/>
          <w:lang w:eastAsia="en-US"/>
        </w:rPr>
      </w:pPr>
      <w:r w:rsidRPr="00A70F5B">
        <w:rPr>
          <w:rFonts w:eastAsiaTheme="minorHAnsi"/>
          <w:sz w:val="22"/>
          <w:szCs w:val="22"/>
          <w:lang w:eastAsia="en-US"/>
        </w:rPr>
        <w:t xml:space="preserve">от "__" ______ </w:t>
      </w:r>
      <w:r w:rsidR="009B681B">
        <w:rPr>
          <w:rFonts w:eastAsiaTheme="minorHAnsi"/>
          <w:sz w:val="22"/>
          <w:szCs w:val="22"/>
          <w:lang w:eastAsia="en-US"/>
        </w:rPr>
        <w:t>202</w:t>
      </w:r>
      <w:r w:rsidR="00CC489B">
        <w:rPr>
          <w:sz w:val="22"/>
          <w:szCs w:val="22"/>
        </w:rPr>
        <w:t>6</w:t>
      </w:r>
      <w:r w:rsidRPr="00A70F5B">
        <w:rPr>
          <w:rFonts w:eastAsiaTheme="minorHAnsi"/>
          <w:sz w:val="22"/>
          <w:szCs w:val="22"/>
          <w:lang w:eastAsia="en-US"/>
        </w:rPr>
        <w:t xml:space="preserve"> г. N ___</w:t>
      </w:r>
    </w:p>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 xml:space="preserve">ЗАЯВКА О ПОЛУЧЕНИИ (ВЫБОРКЕ) ТОВАРА </w:t>
      </w:r>
    </w:p>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(контракт от "__" ____ 20</w:t>
      </w:r>
      <w:r w:rsidR="009B681B">
        <w:rPr>
          <w:rFonts w:eastAsiaTheme="minorHAnsi"/>
          <w:sz w:val="22"/>
          <w:szCs w:val="22"/>
          <w:lang w:eastAsia="en-US"/>
        </w:rPr>
        <w:t>2</w:t>
      </w:r>
      <w:r w:rsidR="00CC489B">
        <w:rPr>
          <w:sz w:val="22"/>
          <w:szCs w:val="22"/>
        </w:rPr>
        <w:t>6</w:t>
      </w:r>
      <w:r w:rsidRPr="00A70F5B">
        <w:rPr>
          <w:rFonts w:eastAsiaTheme="minorHAnsi"/>
          <w:sz w:val="22"/>
          <w:szCs w:val="22"/>
          <w:lang w:eastAsia="en-US"/>
        </w:rPr>
        <w:t xml:space="preserve"> г. N ___)</w:t>
      </w:r>
    </w:p>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p w:rsidR="00A70F5B" w:rsidRPr="00A70F5B" w:rsidRDefault="00A70F5B" w:rsidP="00A70F5B">
      <w:pPr>
        <w:suppressAutoHyphens w:val="0"/>
        <w:autoSpaceDE w:val="0"/>
        <w:autoSpaceDN w:val="0"/>
        <w:adjustRightInd w:val="0"/>
        <w:spacing w:line="276" w:lineRule="auto"/>
        <w:ind w:firstLine="540"/>
        <w:jc w:val="both"/>
        <w:rPr>
          <w:rFonts w:eastAsiaTheme="minorHAnsi"/>
          <w:sz w:val="22"/>
          <w:szCs w:val="22"/>
          <w:lang w:eastAsia="en-US"/>
        </w:rPr>
      </w:pPr>
      <w:proofErr w:type="gramStart"/>
      <w:r w:rsidRPr="00A70F5B">
        <w:rPr>
          <w:rFonts w:eastAsiaTheme="minorHAnsi"/>
          <w:sz w:val="22"/>
          <w:szCs w:val="22"/>
          <w:lang w:eastAsia="en-US"/>
        </w:rPr>
        <w:t xml:space="preserve">Заказчик </w:t>
      </w:r>
      <w:r w:rsidRPr="00223D71">
        <w:rPr>
          <w:b/>
          <w:sz w:val="22"/>
          <w:szCs w:val="22"/>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A70F5B">
        <w:rPr>
          <w:rFonts w:eastAsiaTheme="minorHAnsi"/>
          <w:sz w:val="22"/>
          <w:szCs w:val="22"/>
          <w:lang w:eastAsia="en-US"/>
        </w:rPr>
        <w:t xml:space="preserve">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w:t>
      </w:r>
      <w:r>
        <w:rPr>
          <w:rFonts w:eastAsiaTheme="minorHAnsi"/>
          <w:sz w:val="22"/>
          <w:szCs w:val="22"/>
          <w:lang w:eastAsia="en-US"/>
        </w:rPr>
        <w:t>5.2.</w:t>
      </w:r>
      <w:proofErr w:type="gramEnd"/>
      <w:r w:rsidRPr="00A70F5B">
        <w:rPr>
          <w:rFonts w:eastAsiaTheme="minorHAnsi"/>
          <w:sz w:val="22"/>
          <w:szCs w:val="22"/>
          <w:lang w:eastAsia="en-US"/>
        </w:rPr>
        <w:t xml:space="preserve"> Контракта от "__" _______ ____ г. N ____ (далее - Контракт)</w:t>
      </w:r>
      <w:r>
        <w:rPr>
          <w:rFonts w:eastAsiaTheme="minorHAnsi"/>
          <w:sz w:val="22"/>
          <w:szCs w:val="22"/>
          <w:lang w:eastAsia="en-US"/>
        </w:rPr>
        <w:t xml:space="preserve"> </w:t>
      </w:r>
      <w:r w:rsidRPr="00A70F5B">
        <w:rPr>
          <w:rFonts w:eastAsiaTheme="minorHAnsi"/>
          <w:sz w:val="22"/>
          <w:szCs w:val="22"/>
          <w:lang w:eastAsia="en-US"/>
        </w:rPr>
        <w:t>просит осуществить поставку Товара в следующем количестве:</w:t>
      </w:r>
    </w:p>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tbl>
      <w:tblPr>
        <w:tblW w:w="0" w:type="auto"/>
        <w:tblLayout w:type="fixed"/>
        <w:tblCellMar>
          <w:top w:w="102" w:type="dxa"/>
          <w:left w:w="62" w:type="dxa"/>
          <w:bottom w:w="102" w:type="dxa"/>
          <w:right w:w="62" w:type="dxa"/>
        </w:tblCellMar>
        <w:tblLook w:val="0000"/>
      </w:tblPr>
      <w:tblGrid>
        <w:gridCol w:w="571"/>
        <w:gridCol w:w="1622"/>
        <w:gridCol w:w="1416"/>
        <w:gridCol w:w="1694"/>
        <w:gridCol w:w="907"/>
        <w:gridCol w:w="706"/>
        <w:gridCol w:w="1138"/>
        <w:gridCol w:w="976"/>
      </w:tblGrid>
      <w:tr w:rsidR="00A70F5B" w:rsidRPr="00A70F5B">
        <w:tc>
          <w:tcPr>
            <w:tcW w:w="571" w:type="dxa"/>
            <w:vMerge w:val="restart"/>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 xml:space="preserve">N </w:t>
            </w:r>
            <w:proofErr w:type="gramStart"/>
            <w:r w:rsidRPr="00A70F5B">
              <w:rPr>
                <w:rFonts w:eastAsiaTheme="minorHAnsi"/>
                <w:sz w:val="22"/>
                <w:szCs w:val="22"/>
                <w:lang w:eastAsia="en-US"/>
              </w:rPr>
              <w:t>п</w:t>
            </w:r>
            <w:proofErr w:type="gramEnd"/>
            <w:r w:rsidRPr="00A70F5B">
              <w:rPr>
                <w:rFonts w:eastAsiaTheme="minorHAnsi"/>
                <w:sz w:val="22"/>
                <w:szCs w:val="22"/>
                <w:lang w:eastAsia="en-US"/>
              </w:rPr>
              <w:t>/п</w:t>
            </w:r>
          </w:p>
        </w:tc>
        <w:tc>
          <w:tcPr>
            <w:tcW w:w="1622" w:type="dxa"/>
            <w:vMerge w:val="restart"/>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proofErr w:type="gramStart"/>
            <w:r w:rsidRPr="00A70F5B">
              <w:rPr>
                <w:rFonts w:eastAsiaTheme="minorHAnsi"/>
                <w:sz w:val="22"/>
                <w:szCs w:val="22"/>
                <w:lang w:eastAsia="en-US"/>
              </w:rPr>
              <w:t>Наименование Товара (согласно Спецификации (</w:t>
            </w:r>
            <w:hyperlink r:id="rId41" w:history="1">
              <w:r w:rsidRPr="00A70F5B">
                <w:rPr>
                  <w:rFonts w:eastAsiaTheme="minorHAnsi"/>
                  <w:color w:val="0000FF"/>
                  <w:sz w:val="22"/>
                  <w:szCs w:val="22"/>
                  <w:lang w:eastAsia="en-US"/>
                </w:rPr>
                <w:t>приложение N 1</w:t>
              </w:r>
            </w:hyperlink>
            <w:r w:rsidRPr="00A70F5B">
              <w:rPr>
                <w:rFonts w:eastAsiaTheme="minorHAnsi"/>
                <w:sz w:val="22"/>
                <w:szCs w:val="22"/>
                <w:lang w:eastAsia="en-US"/>
              </w:rPr>
              <w:t xml:space="preserve"> к Контракту)</w:t>
            </w:r>
            <w:proofErr w:type="gramEnd"/>
          </w:p>
        </w:tc>
        <w:tc>
          <w:tcPr>
            <w:tcW w:w="1416" w:type="dxa"/>
            <w:vMerge w:val="restart"/>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proofErr w:type="gramStart"/>
            <w:r w:rsidRPr="00A70F5B">
              <w:rPr>
                <w:rFonts w:eastAsiaTheme="minorHAnsi"/>
                <w:sz w:val="22"/>
                <w:szCs w:val="22"/>
                <w:lang w:eastAsia="en-US"/>
              </w:rPr>
              <w:t>Единица измерения Товара (согласно Спецификации (</w:t>
            </w:r>
            <w:hyperlink r:id="rId42" w:history="1">
              <w:r w:rsidRPr="00A70F5B">
                <w:rPr>
                  <w:rFonts w:eastAsiaTheme="minorHAnsi"/>
                  <w:color w:val="0000FF"/>
                  <w:sz w:val="22"/>
                  <w:szCs w:val="22"/>
                  <w:lang w:eastAsia="en-US"/>
                </w:rPr>
                <w:t>приложение N 1</w:t>
              </w:r>
            </w:hyperlink>
            <w:r w:rsidRPr="00A70F5B">
              <w:rPr>
                <w:rFonts w:eastAsiaTheme="minorHAnsi"/>
                <w:sz w:val="22"/>
                <w:szCs w:val="22"/>
                <w:lang w:eastAsia="en-US"/>
              </w:rPr>
              <w:t xml:space="preserve"> к Контракту)</w:t>
            </w:r>
            <w:proofErr w:type="gramEnd"/>
          </w:p>
        </w:tc>
        <w:tc>
          <w:tcPr>
            <w:tcW w:w="1694" w:type="dxa"/>
            <w:vMerge w:val="restart"/>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proofErr w:type="gramStart"/>
            <w:r w:rsidRPr="00A70F5B">
              <w:rPr>
                <w:rFonts w:eastAsiaTheme="minorHAnsi"/>
                <w:sz w:val="22"/>
                <w:szCs w:val="22"/>
                <w:lang w:eastAsia="en-US"/>
              </w:rPr>
              <w:t>Цена за Единицу измерения Товара (согласно Спецификации (</w:t>
            </w:r>
            <w:hyperlink r:id="rId43" w:history="1">
              <w:r w:rsidRPr="00A70F5B">
                <w:rPr>
                  <w:rFonts w:eastAsiaTheme="minorHAnsi"/>
                  <w:color w:val="0000FF"/>
                  <w:sz w:val="22"/>
                  <w:szCs w:val="22"/>
                  <w:lang w:eastAsia="en-US"/>
                </w:rPr>
                <w:t>приложение N 1</w:t>
              </w:r>
            </w:hyperlink>
            <w:r w:rsidRPr="00A70F5B">
              <w:rPr>
                <w:rFonts w:eastAsiaTheme="minorHAnsi"/>
                <w:sz w:val="22"/>
                <w:szCs w:val="22"/>
                <w:lang w:eastAsia="en-US"/>
              </w:rPr>
              <w:t xml:space="preserve"> к Контракту)</w:t>
            </w:r>
            <w:proofErr w:type="gramEnd"/>
          </w:p>
        </w:tc>
        <w:tc>
          <w:tcPr>
            <w:tcW w:w="907" w:type="dxa"/>
            <w:vMerge w:val="restart"/>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Количество Товара</w:t>
            </w:r>
          </w:p>
        </w:tc>
        <w:tc>
          <w:tcPr>
            <w:tcW w:w="2820" w:type="dxa"/>
            <w:gridSpan w:val="3"/>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Стоимость, в том числе</w:t>
            </w:r>
          </w:p>
        </w:tc>
      </w:tr>
      <w:tr w:rsidR="00A70F5B" w:rsidRPr="00A70F5B">
        <w:tc>
          <w:tcPr>
            <w:tcW w:w="571" w:type="dxa"/>
            <w:vMerge/>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tc>
        <w:tc>
          <w:tcPr>
            <w:tcW w:w="1622" w:type="dxa"/>
            <w:vMerge/>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tc>
        <w:tc>
          <w:tcPr>
            <w:tcW w:w="1416" w:type="dxa"/>
            <w:vMerge/>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tc>
        <w:tc>
          <w:tcPr>
            <w:tcW w:w="1694" w:type="dxa"/>
            <w:vMerge/>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tc>
        <w:tc>
          <w:tcPr>
            <w:tcW w:w="907" w:type="dxa"/>
            <w:vMerge/>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tc>
        <w:tc>
          <w:tcPr>
            <w:tcW w:w="70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без НДС</w:t>
            </w:r>
          </w:p>
        </w:tc>
        <w:tc>
          <w:tcPr>
            <w:tcW w:w="1138"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размер НДС (если облагается НДС)</w:t>
            </w:r>
          </w:p>
        </w:tc>
        <w:tc>
          <w:tcPr>
            <w:tcW w:w="97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итого</w:t>
            </w:r>
          </w:p>
        </w:tc>
      </w:tr>
      <w:tr w:rsidR="00A70F5B" w:rsidRPr="00A70F5B">
        <w:tc>
          <w:tcPr>
            <w:tcW w:w="571"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1</w:t>
            </w:r>
          </w:p>
        </w:tc>
        <w:tc>
          <w:tcPr>
            <w:tcW w:w="1622"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1694"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907"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70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1138"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97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r>
      <w:tr w:rsidR="00A70F5B" w:rsidRPr="00A70F5B">
        <w:tc>
          <w:tcPr>
            <w:tcW w:w="571"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2</w:t>
            </w:r>
          </w:p>
        </w:tc>
        <w:tc>
          <w:tcPr>
            <w:tcW w:w="1622"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1694"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907"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70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1138"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97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r>
      <w:tr w:rsidR="00A70F5B" w:rsidRPr="00A70F5B">
        <w:tc>
          <w:tcPr>
            <w:tcW w:w="571"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3</w:t>
            </w:r>
          </w:p>
        </w:tc>
        <w:tc>
          <w:tcPr>
            <w:tcW w:w="1622"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1694"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907"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70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1138"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976" w:type="dxa"/>
            <w:tcBorders>
              <w:top w:val="single" w:sz="4" w:space="0" w:color="auto"/>
              <w:left w:val="single" w:sz="4" w:space="0" w:color="auto"/>
              <w:bottom w:val="single" w:sz="4" w:space="0" w:color="auto"/>
              <w:right w:val="single" w:sz="4" w:space="0" w:color="auto"/>
            </w:tcBorders>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r>
    </w:tbl>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p w:rsidR="00A70F5B" w:rsidRPr="00A70F5B" w:rsidRDefault="00A70F5B" w:rsidP="00A70F5B">
      <w:pPr>
        <w:suppressAutoHyphens w:val="0"/>
        <w:autoSpaceDE w:val="0"/>
        <w:autoSpaceDN w:val="0"/>
        <w:adjustRightInd w:val="0"/>
        <w:spacing w:line="276" w:lineRule="auto"/>
        <w:ind w:firstLine="540"/>
        <w:jc w:val="both"/>
        <w:rPr>
          <w:rFonts w:eastAsiaTheme="minorHAnsi"/>
          <w:sz w:val="22"/>
          <w:szCs w:val="22"/>
          <w:lang w:eastAsia="en-US"/>
        </w:rPr>
      </w:pPr>
      <w:r w:rsidRPr="00A70F5B">
        <w:rPr>
          <w:rFonts w:eastAsiaTheme="minorHAnsi"/>
          <w:sz w:val="22"/>
          <w:szCs w:val="22"/>
          <w:lang w:eastAsia="en-US"/>
        </w:rPr>
        <w:t>Срок поставки Товара: _____________</w:t>
      </w:r>
    </w:p>
    <w:p w:rsidR="00A70F5B" w:rsidRPr="00A70F5B" w:rsidRDefault="00A70F5B" w:rsidP="00A70F5B">
      <w:pPr>
        <w:suppressAutoHyphens w:val="0"/>
        <w:autoSpaceDE w:val="0"/>
        <w:autoSpaceDN w:val="0"/>
        <w:adjustRightInd w:val="0"/>
        <w:spacing w:line="276" w:lineRule="auto"/>
        <w:ind w:firstLine="540"/>
        <w:jc w:val="both"/>
        <w:rPr>
          <w:rFonts w:eastAsiaTheme="minorHAnsi"/>
          <w:sz w:val="22"/>
          <w:szCs w:val="22"/>
          <w:lang w:eastAsia="en-US"/>
        </w:rPr>
      </w:pPr>
      <w:r>
        <w:rPr>
          <w:rFonts w:eastAsiaTheme="minorHAnsi"/>
          <w:sz w:val="22"/>
          <w:szCs w:val="22"/>
          <w:lang w:eastAsia="en-US"/>
        </w:rPr>
        <w:t>Дополнительные условия поставки</w:t>
      </w:r>
      <w:r w:rsidRPr="00A70F5B">
        <w:rPr>
          <w:rFonts w:eastAsiaTheme="minorHAnsi"/>
          <w:sz w:val="22"/>
          <w:szCs w:val="22"/>
          <w:lang w:eastAsia="en-US"/>
        </w:rPr>
        <w:t xml:space="preserve"> Товара: ________ (указываются при наличии)</w:t>
      </w:r>
    </w:p>
    <w:p w:rsidR="00A70F5B" w:rsidRPr="00A70F5B" w:rsidRDefault="00A70F5B" w:rsidP="00A70F5B">
      <w:pPr>
        <w:suppressAutoHyphens w:val="0"/>
        <w:autoSpaceDE w:val="0"/>
        <w:autoSpaceDN w:val="0"/>
        <w:adjustRightInd w:val="0"/>
        <w:spacing w:line="276" w:lineRule="auto"/>
        <w:jc w:val="both"/>
        <w:rPr>
          <w:rFonts w:eastAsiaTheme="minorHAnsi"/>
          <w:sz w:val="22"/>
          <w:szCs w:val="22"/>
          <w:lang w:eastAsia="en-US"/>
        </w:rPr>
      </w:pPr>
    </w:p>
    <w:tbl>
      <w:tblPr>
        <w:tblW w:w="0" w:type="auto"/>
        <w:tblLayout w:type="fixed"/>
        <w:tblCellMar>
          <w:top w:w="102" w:type="dxa"/>
          <w:left w:w="62" w:type="dxa"/>
          <w:bottom w:w="102" w:type="dxa"/>
          <w:right w:w="62" w:type="dxa"/>
        </w:tblCellMar>
        <w:tblLook w:val="0000"/>
      </w:tblPr>
      <w:tblGrid>
        <w:gridCol w:w="3647"/>
        <w:gridCol w:w="340"/>
        <w:gridCol w:w="5046"/>
      </w:tblGrid>
      <w:tr w:rsidR="00A70F5B" w:rsidRPr="00A70F5B">
        <w:tc>
          <w:tcPr>
            <w:tcW w:w="3647" w:type="dxa"/>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r w:rsidRPr="00A70F5B">
              <w:rPr>
                <w:rFonts w:eastAsiaTheme="minorHAnsi"/>
                <w:sz w:val="22"/>
                <w:szCs w:val="22"/>
                <w:lang w:eastAsia="en-US"/>
              </w:rPr>
              <w:t>От Заказчика/Получателя</w:t>
            </w:r>
          </w:p>
        </w:tc>
        <w:tc>
          <w:tcPr>
            <w:tcW w:w="340" w:type="dxa"/>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5046" w:type="dxa"/>
            <w:tcBorders>
              <w:bottom w:val="single" w:sz="4" w:space="0" w:color="auto"/>
            </w:tcBorders>
            <w:vAlign w:val="bottom"/>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r>
      <w:tr w:rsidR="00A70F5B" w:rsidRPr="00A70F5B">
        <w:tc>
          <w:tcPr>
            <w:tcW w:w="3647" w:type="dxa"/>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340" w:type="dxa"/>
          </w:tcPr>
          <w:p w:rsidR="00A70F5B" w:rsidRPr="00A70F5B" w:rsidRDefault="00A70F5B" w:rsidP="00A70F5B">
            <w:pPr>
              <w:suppressAutoHyphens w:val="0"/>
              <w:autoSpaceDE w:val="0"/>
              <w:autoSpaceDN w:val="0"/>
              <w:adjustRightInd w:val="0"/>
              <w:spacing w:line="276" w:lineRule="auto"/>
              <w:rPr>
                <w:rFonts w:eastAsiaTheme="minorHAnsi"/>
                <w:sz w:val="22"/>
                <w:szCs w:val="22"/>
                <w:lang w:eastAsia="en-US"/>
              </w:rPr>
            </w:pPr>
          </w:p>
        </w:tc>
        <w:tc>
          <w:tcPr>
            <w:tcW w:w="5046" w:type="dxa"/>
            <w:tcBorders>
              <w:top w:val="single" w:sz="4" w:space="0" w:color="auto"/>
            </w:tcBorders>
          </w:tcPr>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Подпись, расшифровка подписи</w:t>
            </w:r>
          </w:p>
          <w:p w:rsidR="00A70F5B" w:rsidRPr="00A70F5B" w:rsidRDefault="00A70F5B" w:rsidP="00A70F5B">
            <w:pPr>
              <w:suppressAutoHyphens w:val="0"/>
              <w:autoSpaceDE w:val="0"/>
              <w:autoSpaceDN w:val="0"/>
              <w:adjustRightInd w:val="0"/>
              <w:spacing w:line="276" w:lineRule="auto"/>
              <w:jc w:val="center"/>
              <w:rPr>
                <w:rFonts w:eastAsiaTheme="minorHAnsi"/>
                <w:sz w:val="22"/>
                <w:szCs w:val="22"/>
                <w:lang w:eastAsia="en-US"/>
              </w:rPr>
            </w:pPr>
            <w:r w:rsidRPr="00A70F5B">
              <w:rPr>
                <w:rFonts w:eastAsiaTheme="minorHAnsi"/>
                <w:sz w:val="22"/>
                <w:szCs w:val="22"/>
                <w:lang w:eastAsia="en-US"/>
              </w:rPr>
              <w:t>М.П. (при наличии)".</w:t>
            </w:r>
          </w:p>
        </w:tc>
      </w:tr>
    </w:tbl>
    <w:p w:rsidR="00A70F5B" w:rsidRDefault="00A70F5B" w:rsidP="00A70F5B">
      <w:pPr>
        <w:spacing w:line="276" w:lineRule="auto"/>
      </w:pPr>
    </w:p>
    <w:sectPr w:rsidR="00A70F5B" w:rsidSect="00EC7B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720A760"/>
    <w:name w:val="WW8Num1"/>
    <w:lvl w:ilvl="0">
      <w:start w:val="1"/>
      <w:numFmt w:val="decimal"/>
      <w:lvlText w:val="%1."/>
      <w:lvlJc w:val="left"/>
      <w:pPr>
        <w:tabs>
          <w:tab w:val="num" w:pos="720"/>
        </w:tabs>
        <w:ind w:left="720" w:hanging="360"/>
      </w:pPr>
      <w:rPr>
        <w:b/>
        <w:i w:val="0"/>
        <w:color w:val="auto"/>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0000003"/>
    <w:multiLevelType w:val="multilevel"/>
    <w:tmpl w:val="00000003"/>
    <w:name w:val="WW8Num7"/>
    <w:lvl w:ilvl="0">
      <w:start w:val="1"/>
      <w:numFmt w:val="decimal"/>
      <w:lvlText w:val="%1."/>
      <w:lvlJc w:val="left"/>
      <w:pPr>
        <w:tabs>
          <w:tab w:val="num" w:pos="1410"/>
        </w:tabs>
        <w:ind w:left="1410" w:hanging="1410"/>
      </w:pPr>
      <w:rPr>
        <w:sz w:val="22"/>
        <w:szCs w:val="22"/>
      </w:rPr>
    </w:lvl>
    <w:lvl w:ilvl="1">
      <w:start w:val="1"/>
      <w:numFmt w:val="decimal"/>
      <w:lvlText w:val="%1.%2."/>
      <w:lvlJc w:val="left"/>
      <w:pPr>
        <w:tabs>
          <w:tab w:val="num" w:pos="2130"/>
        </w:tabs>
        <w:ind w:left="2130" w:hanging="1410"/>
      </w:pPr>
      <w:rPr>
        <w:b w:val="0"/>
        <w:sz w:val="22"/>
        <w:szCs w:val="22"/>
      </w:rPr>
    </w:lvl>
    <w:lvl w:ilvl="2">
      <w:start w:val="1"/>
      <w:numFmt w:val="decimal"/>
      <w:lvlText w:val="%1.%2.%3."/>
      <w:lvlJc w:val="left"/>
      <w:pPr>
        <w:tabs>
          <w:tab w:val="num" w:pos="2826"/>
        </w:tabs>
        <w:ind w:left="2826" w:hanging="1410"/>
      </w:pPr>
    </w:lvl>
    <w:lvl w:ilvl="3">
      <w:start w:val="1"/>
      <w:numFmt w:val="decimal"/>
      <w:lvlText w:val="%1.%2.%3.%4."/>
      <w:lvlJc w:val="left"/>
      <w:pPr>
        <w:tabs>
          <w:tab w:val="num" w:pos="3534"/>
        </w:tabs>
        <w:ind w:left="3534" w:hanging="1410"/>
      </w:pPr>
    </w:lvl>
    <w:lvl w:ilvl="4">
      <w:start w:val="1"/>
      <w:numFmt w:val="decimal"/>
      <w:lvlText w:val="%1.%2.%3.%4.%5."/>
      <w:lvlJc w:val="left"/>
      <w:pPr>
        <w:tabs>
          <w:tab w:val="num" w:pos="4242"/>
        </w:tabs>
        <w:ind w:left="4242" w:hanging="1410"/>
      </w:pPr>
    </w:lvl>
    <w:lvl w:ilvl="5">
      <w:start w:val="1"/>
      <w:numFmt w:val="decimal"/>
      <w:lvlText w:val="%1.%2.%3.%4.%5.%6."/>
      <w:lvlJc w:val="left"/>
      <w:pPr>
        <w:tabs>
          <w:tab w:val="num" w:pos="4950"/>
        </w:tabs>
        <w:ind w:left="4950" w:hanging="141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2">
    <w:nsid w:val="00000004"/>
    <w:multiLevelType w:val="singleLevel"/>
    <w:tmpl w:val="00000004"/>
    <w:name w:val="WW8Num9"/>
    <w:lvl w:ilvl="0">
      <w:start w:val="1"/>
      <w:numFmt w:val="decimal"/>
      <w:lvlText w:val="%1."/>
      <w:lvlJc w:val="left"/>
      <w:pPr>
        <w:tabs>
          <w:tab w:val="num" w:pos="0"/>
        </w:tabs>
        <w:ind w:left="720" w:hanging="360"/>
      </w:pPr>
    </w:lvl>
  </w:abstractNum>
  <w:abstractNum w:abstractNumId="3">
    <w:nsid w:val="00000005"/>
    <w:multiLevelType w:val="multilevel"/>
    <w:tmpl w:val="F06016AC"/>
    <w:name w:val="WW8Num12"/>
    <w:lvl w:ilvl="0">
      <w:start w:val="5"/>
      <w:numFmt w:val="decimal"/>
      <w:lvlText w:val="%1."/>
      <w:lvlJc w:val="left"/>
      <w:pPr>
        <w:tabs>
          <w:tab w:val="num" w:pos="360"/>
        </w:tabs>
        <w:ind w:left="360" w:hanging="360"/>
      </w:pPr>
    </w:lvl>
    <w:lvl w:ilvl="1">
      <w:start w:val="3"/>
      <w:numFmt w:val="decimal"/>
      <w:lvlText w:val="3.%2."/>
      <w:lvlJc w:val="left"/>
      <w:pPr>
        <w:tabs>
          <w:tab w:val="num" w:pos="900"/>
        </w:tabs>
        <w:ind w:left="900" w:hanging="360"/>
      </w:pPr>
      <w:rPr>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nsid w:val="00000006"/>
    <w:multiLevelType w:val="singleLevel"/>
    <w:tmpl w:val="00000006"/>
    <w:name w:val="WW8Num1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5">
    <w:nsid w:val="00000007"/>
    <w:multiLevelType w:val="singleLevel"/>
    <w:tmpl w:val="00000007"/>
    <w:name w:val="WW8Num20"/>
    <w:lvl w:ilvl="0">
      <w:start w:val="1"/>
      <w:numFmt w:val="decimal"/>
      <w:lvlText w:val="%1."/>
      <w:lvlJc w:val="left"/>
      <w:pPr>
        <w:tabs>
          <w:tab w:val="num" w:pos="540"/>
        </w:tabs>
        <w:ind w:left="540" w:hanging="360"/>
      </w:pPr>
    </w:lvl>
  </w:abstractNum>
  <w:abstractNum w:abstractNumId="6">
    <w:nsid w:val="00000008"/>
    <w:multiLevelType w:val="singleLevel"/>
    <w:tmpl w:val="8EF016DC"/>
    <w:name w:val="WW8Num22"/>
    <w:lvl w:ilvl="0">
      <w:start w:val="1"/>
      <w:numFmt w:val="decimal"/>
      <w:lvlText w:val="12.%1."/>
      <w:lvlJc w:val="left"/>
      <w:pPr>
        <w:tabs>
          <w:tab w:val="num" w:pos="-643"/>
        </w:tabs>
        <w:ind w:left="786" w:hanging="360"/>
      </w:pPr>
      <w:rPr>
        <w:sz w:val="20"/>
        <w:szCs w:val="20"/>
        <w:highlight w:val="green"/>
      </w:rPr>
    </w:lvl>
  </w:abstractNum>
  <w:abstractNum w:abstractNumId="7">
    <w:nsid w:val="043B0650"/>
    <w:multiLevelType w:val="multilevel"/>
    <w:tmpl w:val="C17098E8"/>
    <w:lvl w:ilvl="0">
      <w:start w:val="5"/>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5F6F10"/>
    <w:multiLevelType w:val="multilevel"/>
    <w:tmpl w:val="1AF22512"/>
    <w:lvl w:ilvl="0">
      <w:start w:val="1"/>
      <w:numFmt w:val="none"/>
      <w:suff w:val="nothing"/>
      <w:lvlText w:val=""/>
      <w:lvlJc w:val="left"/>
      <w:pPr>
        <w:ind w:left="0" w:firstLine="0"/>
      </w:pPr>
      <w:rPr>
        <w:rFonts w:ascii="Times New Roman" w:eastAsia="Calibri" w:hAnsi="Times New Roman" w:cs="Times New Roman"/>
        <w:i/>
        <w:sz w:val="22"/>
        <w:szCs w:val="22"/>
        <w:lang w:eastAsia="en-U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08C3894"/>
    <w:multiLevelType w:val="hybridMultilevel"/>
    <w:tmpl w:val="A6AC9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60AC9"/>
    <w:multiLevelType w:val="multilevel"/>
    <w:tmpl w:val="A26A403C"/>
    <w:lvl w:ilvl="0">
      <w:start w:val="1"/>
      <w:numFmt w:val="decimal"/>
      <w:lvlText w:val="%1."/>
      <w:lvlJc w:val="left"/>
      <w:pPr>
        <w:ind w:left="720" w:hanging="360"/>
      </w:pPr>
      <w:rPr>
        <w:rFonts w:hint="default"/>
        <w:b/>
        <w:color w:val="000000"/>
      </w:rPr>
    </w:lvl>
    <w:lvl w:ilvl="1">
      <w:start w:val="1"/>
      <w:numFmt w:val="decimal"/>
      <w:isLgl/>
      <w:lvlText w:val="%1.%2."/>
      <w:lvlJc w:val="left"/>
      <w:pPr>
        <w:ind w:left="9068" w:hanging="420"/>
      </w:pPr>
      <w:rPr>
        <w:rFonts w:hint="default"/>
        <w:b w:val="0"/>
      </w:rPr>
    </w:lvl>
    <w:lvl w:ilvl="2">
      <w:start w:val="1"/>
      <w:numFmt w:val="decimal"/>
      <w:isLgl/>
      <w:lvlText w:val="%1.%2.%3."/>
      <w:lvlJc w:val="left"/>
      <w:pPr>
        <w:ind w:left="5257"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3F4C1421"/>
    <w:multiLevelType w:val="hybridMultilevel"/>
    <w:tmpl w:val="CCCEB44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684C7BF7"/>
    <w:multiLevelType w:val="multilevel"/>
    <w:tmpl w:val="A26A403C"/>
    <w:lvl w:ilvl="0">
      <w:start w:val="1"/>
      <w:numFmt w:val="decimal"/>
      <w:lvlText w:val="%1."/>
      <w:lvlJc w:val="left"/>
      <w:pPr>
        <w:ind w:left="720" w:hanging="360"/>
      </w:pPr>
      <w:rPr>
        <w:rFonts w:hint="default"/>
        <w:b/>
        <w:color w:val="000000"/>
      </w:rPr>
    </w:lvl>
    <w:lvl w:ilvl="1">
      <w:start w:val="1"/>
      <w:numFmt w:val="decimal"/>
      <w:isLgl/>
      <w:lvlText w:val="%1.%2."/>
      <w:lvlJc w:val="left"/>
      <w:pPr>
        <w:ind w:left="9068" w:hanging="420"/>
      </w:pPr>
      <w:rPr>
        <w:rFonts w:hint="default"/>
        <w:b w:val="0"/>
      </w:rPr>
    </w:lvl>
    <w:lvl w:ilvl="2">
      <w:start w:val="1"/>
      <w:numFmt w:val="decimal"/>
      <w:isLgl/>
      <w:lvlText w:val="%1.%2.%3."/>
      <w:lvlJc w:val="left"/>
      <w:pPr>
        <w:ind w:left="5257"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73932E22"/>
    <w:multiLevelType w:val="multilevel"/>
    <w:tmpl w:val="FCA4B3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93D67E9"/>
    <w:multiLevelType w:val="multilevel"/>
    <w:tmpl w:val="A26A403C"/>
    <w:lvl w:ilvl="0">
      <w:start w:val="1"/>
      <w:numFmt w:val="decimal"/>
      <w:lvlText w:val="%1."/>
      <w:lvlJc w:val="left"/>
      <w:pPr>
        <w:ind w:left="720" w:hanging="360"/>
      </w:pPr>
      <w:rPr>
        <w:rFonts w:hint="default"/>
        <w:b/>
        <w:color w:val="000000"/>
      </w:rPr>
    </w:lvl>
    <w:lvl w:ilvl="1">
      <w:start w:val="1"/>
      <w:numFmt w:val="decimal"/>
      <w:isLgl/>
      <w:lvlText w:val="%1.%2."/>
      <w:lvlJc w:val="left"/>
      <w:pPr>
        <w:ind w:left="9068" w:hanging="420"/>
      </w:pPr>
      <w:rPr>
        <w:rFonts w:hint="default"/>
        <w:b w:val="0"/>
      </w:rPr>
    </w:lvl>
    <w:lvl w:ilvl="2">
      <w:start w:val="1"/>
      <w:numFmt w:val="decimal"/>
      <w:isLgl/>
      <w:lvlText w:val="%1.%2.%3."/>
      <w:lvlJc w:val="left"/>
      <w:pPr>
        <w:ind w:left="5257"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E142B65"/>
    <w:multiLevelType w:val="multilevel"/>
    <w:tmpl w:val="A26A403C"/>
    <w:lvl w:ilvl="0">
      <w:start w:val="1"/>
      <w:numFmt w:val="decimal"/>
      <w:lvlText w:val="%1."/>
      <w:lvlJc w:val="left"/>
      <w:pPr>
        <w:ind w:left="720" w:hanging="360"/>
      </w:pPr>
      <w:rPr>
        <w:rFonts w:hint="default"/>
        <w:b/>
        <w:color w:val="000000"/>
      </w:rPr>
    </w:lvl>
    <w:lvl w:ilvl="1">
      <w:start w:val="1"/>
      <w:numFmt w:val="decimal"/>
      <w:isLgl/>
      <w:lvlText w:val="%1.%2."/>
      <w:lvlJc w:val="left"/>
      <w:pPr>
        <w:ind w:left="9068" w:hanging="420"/>
      </w:pPr>
      <w:rPr>
        <w:rFonts w:hint="default"/>
        <w:b w:val="0"/>
      </w:rPr>
    </w:lvl>
    <w:lvl w:ilvl="2">
      <w:start w:val="1"/>
      <w:numFmt w:val="decimal"/>
      <w:isLgl/>
      <w:lvlText w:val="%1.%2.%3."/>
      <w:lvlJc w:val="left"/>
      <w:pPr>
        <w:ind w:left="5257"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9"/>
  </w:num>
  <w:num w:numId="13">
    <w:abstractNumId w:val="15"/>
  </w:num>
  <w:num w:numId="14">
    <w:abstractNumId w:val="7"/>
  </w:num>
  <w:num w:numId="15">
    <w:abstractNumId w:val="12"/>
  </w:num>
  <w:num w:numId="16">
    <w:abstractNumId w:val="10"/>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D5F7A"/>
    <w:rsid w:val="00000CC0"/>
    <w:rsid w:val="00011E74"/>
    <w:rsid w:val="00026B53"/>
    <w:rsid w:val="000414EA"/>
    <w:rsid w:val="00061D97"/>
    <w:rsid w:val="00070234"/>
    <w:rsid w:val="000703D4"/>
    <w:rsid w:val="000729D5"/>
    <w:rsid w:val="00090E33"/>
    <w:rsid w:val="00091789"/>
    <w:rsid w:val="000940A4"/>
    <w:rsid w:val="000952AE"/>
    <w:rsid w:val="000D1A3E"/>
    <w:rsid w:val="000F36B1"/>
    <w:rsid w:val="000F6696"/>
    <w:rsid w:val="0010518B"/>
    <w:rsid w:val="00112960"/>
    <w:rsid w:val="00123261"/>
    <w:rsid w:val="00126240"/>
    <w:rsid w:val="00147495"/>
    <w:rsid w:val="001652F5"/>
    <w:rsid w:val="00170244"/>
    <w:rsid w:val="001834F5"/>
    <w:rsid w:val="00186339"/>
    <w:rsid w:val="0018643E"/>
    <w:rsid w:val="001A3D92"/>
    <w:rsid w:val="001B1DCC"/>
    <w:rsid w:val="001B2A06"/>
    <w:rsid w:val="001C28FB"/>
    <w:rsid w:val="001C5667"/>
    <w:rsid w:val="001D3CDC"/>
    <w:rsid w:val="001D6751"/>
    <w:rsid w:val="002129D0"/>
    <w:rsid w:val="00214D37"/>
    <w:rsid w:val="00217920"/>
    <w:rsid w:val="00223D71"/>
    <w:rsid w:val="00232335"/>
    <w:rsid w:val="00255168"/>
    <w:rsid w:val="00255BBB"/>
    <w:rsid w:val="00271738"/>
    <w:rsid w:val="00291FCC"/>
    <w:rsid w:val="002A0A09"/>
    <w:rsid w:val="002B4EF3"/>
    <w:rsid w:val="002D75BE"/>
    <w:rsid w:val="002E199A"/>
    <w:rsid w:val="002F071F"/>
    <w:rsid w:val="003070C3"/>
    <w:rsid w:val="003110F8"/>
    <w:rsid w:val="00332DD9"/>
    <w:rsid w:val="003418DA"/>
    <w:rsid w:val="0034198D"/>
    <w:rsid w:val="0036649E"/>
    <w:rsid w:val="00381159"/>
    <w:rsid w:val="0039089F"/>
    <w:rsid w:val="003A28A4"/>
    <w:rsid w:val="003C47FA"/>
    <w:rsid w:val="003D1DC4"/>
    <w:rsid w:val="003D23BF"/>
    <w:rsid w:val="003E3813"/>
    <w:rsid w:val="003E5EEF"/>
    <w:rsid w:val="003F4628"/>
    <w:rsid w:val="0040469B"/>
    <w:rsid w:val="0041015A"/>
    <w:rsid w:val="00426C23"/>
    <w:rsid w:val="00431E2E"/>
    <w:rsid w:val="00444481"/>
    <w:rsid w:val="00464B35"/>
    <w:rsid w:val="004A64B1"/>
    <w:rsid w:val="004B149B"/>
    <w:rsid w:val="004C5211"/>
    <w:rsid w:val="00504782"/>
    <w:rsid w:val="0053216E"/>
    <w:rsid w:val="005361CC"/>
    <w:rsid w:val="0053780F"/>
    <w:rsid w:val="005431D4"/>
    <w:rsid w:val="00544C32"/>
    <w:rsid w:val="005508E2"/>
    <w:rsid w:val="00553044"/>
    <w:rsid w:val="00566286"/>
    <w:rsid w:val="005779B2"/>
    <w:rsid w:val="005845DD"/>
    <w:rsid w:val="005B38E3"/>
    <w:rsid w:val="005D4B47"/>
    <w:rsid w:val="005E77B9"/>
    <w:rsid w:val="005F2F19"/>
    <w:rsid w:val="005F747A"/>
    <w:rsid w:val="00615570"/>
    <w:rsid w:val="00620652"/>
    <w:rsid w:val="0062401E"/>
    <w:rsid w:val="006264F8"/>
    <w:rsid w:val="00636110"/>
    <w:rsid w:val="006615A8"/>
    <w:rsid w:val="0067217C"/>
    <w:rsid w:val="0067387C"/>
    <w:rsid w:val="0067557C"/>
    <w:rsid w:val="00676796"/>
    <w:rsid w:val="006A3E31"/>
    <w:rsid w:val="006A4B27"/>
    <w:rsid w:val="006A5679"/>
    <w:rsid w:val="006A72A8"/>
    <w:rsid w:val="006A7576"/>
    <w:rsid w:val="006A7C3F"/>
    <w:rsid w:val="006B420F"/>
    <w:rsid w:val="006C37D8"/>
    <w:rsid w:val="006C6BA2"/>
    <w:rsid w:val="006D00F3"/>
    <w:rsid w:val="007021E5"/>
    <w:rsid w:val="00703206"/>
    <w:rsid w:val="0071658D"/>
    <w:rsid w:val="00741290"/>
    <w:rsid w:val="00743B11"/>
    <w:rsid w:val="0074763E"/>
    <w:rsid w:val="00775A6C"/>
    <w:rsid w:val="00777960"/>
    <w:rsid w:val="00783BBC"/>
    <w:rsid w:val="00786505"/>
    <w:rsid w:val="00786936"/>
    <w:rsid w:val="007A4336"/>
    <w:rsid w:val="007E1235"/>
    <w:rsid w:val="007E6D0E"/>
    <w:rsid w:val="007F1716"/>
    <w:rsid w:val="00812C73"/>
    <w:rsid w:val="00815120"/>
    <w:rsid w:val="00815128"/>
    <w:rsid w:val="0082187B"/>
    <w:rsid w:val="0082625D"/>
    <w:rsid w:val="00827E35"/>
    <w:rsid w:val="008369A2"/>
    <w:rsid w:val="00862940"/>
    <w:rsid w:val="00881DD5"/>
    <w:rsid w:val="00883105"/>
    <w:rsid w:val="0089018A"/>
    <w:rsid w:val="008909E2"/>
    <w:rsid w:val="00892494"/>
    <w:rsid w:val="0089789C"/>
    <w:rsid w:val="008A182D"/>
    <w:rsid w:val="008B0858"/>
    <w:rsid w:val="008B0E41"/>
    <w:rsid w:val="008C00DF"/>
    <w:rsid w:val="008C47B0"/>
    <w:rsid w:val="008C5297"/>
    <w:rsid w:val="008D4BB0"/>
    <w:rsid w:val="008F247C"/>
    <w:rsid w:val="008F57F3"/>
    <w:rsid w:val="00904033"/>
    <w:rsid w:val="009059DC"/>
    <w:rsid w:val="00927E2E"/>
    <w:rsid w:val="00945D96"/>
    <w:rsid w:val="0095275B"/>
    <w:rsid w:val="0096446F"/>
    <w:rsid w:val="009670E5"/>
    <w:rsid w:val="00970B89"/>
    <w:rsid w:val="00994896"/>
    <w:rsid w:val="009B681B"/>
    <w:rsid w:val="009C7DB8"/>
    <w:rsid w:val="009D5C7B"/>
    <w:rsid w:val="009E2A32"/>
    <w:rsid w:val="00A03487"/>
    <w:rsid w:val="00A24E0E"/>
    <w:rsid w:val="00A33EDA"/>
    <w:rsid w:val="00A62E37"/>
    <w:rsid w:val="00A70F5B"/>
    <w:rsid w:val="00A8167C"/>
    <w:rsid w:val="00A922E5"/>
    <w:rsid w:val="00A92950"/>
    <w:rsid w:val="00A97DDD"/>
    <w:rsid w:val="00AA1741"/>
    <w:rsid w:val="00AA4E01"/>
    <w:rsid w:val="00AB5B8D"/>
    <w:rsid w:val="00AC6497"/>
    <w:rsid w:val="00AC65A5"/>
    <w:rsid w:val="00B22B3C"/>
    <w:rsid w:val="00B24ADB"/>
    <w:rsid w:val="00B267D8"/>
    <w:rsid w:val="00B33D59"/>
    <w:rsid w:val="00B3435D"/>
    <w:rsid w:val="00B47715"/>
    <w:rsid w:val="00B827FE"/>
    <w:rsid w:val="00B872AA"/>
    <w:rsid w:val="00BC4E96"/>
    <w:rsid w:val="00BC6B82"/>
    <w:rsid w:val="00BE3715"/>
    <w:rsid w:val="00C00987"/>
    <w:rsid w:val="00C2184A"/>
    <w:rsid w:val="00C26283"/>
    <w:rsid w:val="00C26340"/>
    <w:rsid w:val="00C2749E"/>
    <w:rsid w:val="00C31BCF"/>
    <w:rsid w:val="00C3481F"/>
    <w:rsid w:val="00C401E0"/>
    <w:rsid w:val="00C41705"/>
    <w:rsid w:val="00C4209D"/>
    <w:rsid w:val="00C446C4"/>
    <w:rsid w:val="00C66E47"/>
    <w:rsid w:val="00C927D1"/>
    <w:rsid w:val="00CA3EAC"/>
    <w:rsid w:val="00CA680E"/>
    <w:rsid w:val="00CB0A08"/>
    <w:rsid w:val="00CC3B89"/>
    <w:rsid w:val="00CC489B"/>
    <w:rsid w:val="00CE0C33"/>
    <w:rsid w:val="00CE3E71"/>
    <w:rsid w:val="00CE4565"/>
    <w:rsid w:val="00CF0618"/>
    <w:rsid w:val="00CF0F02"/>
    <w:rsid w:val="00D16A82"/>
    <w:rsid w:val="00D17861"/>
    <w:rsid w:val="00D209F0"/>
    <w:rsid w:val="00D2606D"/>
    <w:rsid w:val="00D275AD"/>
    <w:rsid w:val="00D36DEB"/>
    <w:rsid w:val="00D410A8"/>
    <w:rsid w:val="00D42C4E"/>
    <w:rsid w:val="00D626D5"/>
    <w:rsid w:val="00D65351"/>
    <w:rsid w:val="00D90821"/>
    <w:rsid w:val="00DB0C5A"/>
    <w:rsid w:val="00DD4945"/>
    <w:rsid w:val="00DD6B13"/>
    <w:rsid w:val="00DF755A"/>
    <w:rsid w:val="00E1516B"/>
    <w:rsid w:val="00E209E8"/>
    <w:rsid w:val="00E21531"/>
    <w:rsid w:val="00E5053F"/>
    <w:rsid w:val="00E52D92"/>
    <w:rsid w:val="00E54706"/>
    <w:rsid w:val="00E72898"/>
    <w:rsid w:val="00E72ADD"/>
    <w:rsid w:val="00E733D8"/>
    <w:rsid w:val="00E76F85"/>
    <w:rsid w:val="00E82435"/>
    <w:rsid w:val="00E86C5C"/>
    <w:rsid w:val="00EC74EF"/>
    <w:rsid w:val="00EC7B1B"/>
    <w:rsid w:val="00ED2E48"/>
    <w:rsid w:val="00EE1700"/>
    <w:rsid w:val="00EE46D4"/>
    <w:rsid w:val="00EF2ED8"/>
    <w:rsid w:val="00F008C3"/>
    <w:rsid w:val="00F11CFF"/>
    <w:rsid w:val="00F25F9C"/>
    <w:rsid w:val="00F266DB"/>
    <w:rsid w:val="00F36719"/>
    <w:rsid w:val="00F36800"/>
    <w:rsid w:val="00F37CC7"/>
    <w:rsid w:val="00F4557F"/>
    <w:rsid w:val="00F57E5B"/>
    <w:rsid w:val="00F6534C"/>
    <w:rsid w:val="00F86C56"/>
    <w:rsid w:val="00FA08B6"/>
    <w:rsid w:val="00FA3821"/>
    <w:rsid w:val="00FB26EC"/>
    <w:rsid w:val="00FB3DA0"/>
    <w:rsid w:val="00FC2E17"/>
    <w:rsid w:val="00FC6C78"/>
    <w:rsid w:val="00FD5F7A"/>
    <w:rsid w:val="00FE0531"/>
    <w:rsid w:val="00FF4189"/>
    <w:rsid w:val="00FF56D6"/>
    <w:rsid w:val="00FF7F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34"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F7A"/>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FD5F7A"/>
    <w:pPr>
      <w:keepNext/>
      <w:tabs>
        <w:tab w:val="num" w:pos="0"/>
      </w:tabs>
      <w:spacing w:before="120" w:after="120" w:line="360" w:lineRule="auto"/>
      <w:outlineLvl w:val="0"/>
    </w:pPr>
    <w:rPr>
      <w:b/>
      <w:kern w:val="2"/>
      <w:sz w:val="32"/>
    </w:rPr>
  </w:style>
  <w:style w:type="paragraph" w:styleId="2">
    <w:name w:val="heading 2"/>
    <w:basedOn w:val="a"/>
    <w:next w:val="a"/>
    <w:link w:val="20"/>
    <w:semiHidden/>
    <w:unhideWhenUsed/>
    <w:qFormat/>
    <w:rsid w:val="00FD5F7A"/>
    <w:pPr>
      <w:keepNext/>
      <w:tabs>
        <w:tab w:val="num" w:pos="0"/>
      </w:tabs>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F7A"/>
    <w:rPr>
      <w:rFonts w:ascii="Times New Roman" w:eastAsia="Times New Roman" w:hAnsi="Times New Roman" w:cs="Times New Roman"/>
      <w:b/>
      <w:kern w:val="2"/>
      <w:sz w:val="32"/>
      <w:szCs w:val="20"/>
      <w:lang w:eastAsia="zh-CN"/>
    </w:rPr>
  </w:style>
  <w:style w:type="character" w:customStyle="1" w:styleId="20">
    <w:name w:val="Заголовок 2 Знак"/>
    <w:basedOn w:val="a0"/>
    <w:link w:val="2"/>
    <w:semiHidden/>
    <w:rsid w:val="00FD5F7A"/>
    <w:rPr>
      <w:rFonts w:ascii="Cambria" w:eastAsia="Times New Roman" w:hAnsi="Cambria" w:cs="Cambria"/>
      <w:b/>
      <w:bCs/>
      <w:i/>
      <w:iCs/>
      <w:sz w:val="28"/>
      <w:szCs w:val="28"/>
      <w:lang w:eastAsia="zh-CN"/>
    </w:rPr>
  </w:style>
  <w:style w:type="character" w:styleId="a3">
    <w:name w:val="Hyperlink"/>
    <w:uiPriority w:val="99"/>
    <w:unhideWhenUsed/>
    <w:rsid w:val="00FD5F7A"/>
    <w:rPr>
      <w:color w:val="0000FF"/>
      <w:u w:val="single"/>
    </w:rPr>
  </w:style>
  <w:style w:type="character" w:customStyle="1" w:styleId="a4">
    <w:name w:val="Обычный (веб) Знак"/>
    <w:aliases w:val="Обычный (Web) Знак"/>
    <w:link w:val="a5"/>
    <w:uiPriority w:val="34"/>
    <w:semiHidden/>
    <w:locked/>
    <w:rsid w:val="00FD5F7A"/>
    <w:rPr>
      <w:rFonts w:ascii="Times New Roman" w:eastAsia="Times New Roman" w:hAnsi="Times New Roman" w:cs="Times New Roman"/>
      <w:sz w:val="20"/>
      <w:szCs w:val="20"/>
      <w:lang w:eastAsia="ru-RU"/>
    </w:rPr>
  </w:style>
  <w:style w:type="paragraph" w:styleId="a5">
    <w:name w:val="Normal (Web)"/>
    <w:aliases w:val="Обычный (Web)"/>
    <w:basedOn w:val="a"/>
    <w:link w:val="a4"/>
    <w:uiPriority w:val="34"/>
    <w:semiHidden/>
    <w:unhideWhenUsed/>
    <w:qFormat/>
    <w:rsid w:val="00FD5F7A"/>
    <w:pPr>
      <w:suppressAutoHyphens w:val="0"/>
      <w:ind w:left="720"/>
      <w:contextualSpacing/>
    </w:pPr>
    <w:rPr>
      <w:lang w:eastAsia="ru-RU"/>
    </w:rPr>
  </w:style>
  <w:style w:type="character" w:customStyle="1" w:styleId="a6">
    <w:name w:val="Верхний колонтитул Знак"/>
    <w:basedOn w:val="a0"/>
    <w:link w:val="a7"/>
    <w:semiHidden/>
    <w:locked/>
    <w:rsid w:val="00FD5F7A"/>
    <w:rPr>
      <w:lang w:eastAsia="zh-CN"/>
    </w:rPr>
  </w:style>
  <w:style w:type="paragraph" w:styleId="a7">
    <w:name w:val="header"/>
    <w:basedOn w:val="a"/>
    <w:link w:val="a6"/>
    <w:semiHidden/>
    <w:unhideWhenUsed/>
    <w:rsid w:val="00FD5F7A"/>
    <w:pPr>
      <w:tabs>
        <w:tab w:val="center" w:pos="4677"/>
        <w:tab w:val="right" w:pos="9355"/>
      </w:tabs>
    </w:pPr>
    <w:rPr>
      <w:rFonts w:asciiTheme="minorHAnsi" w:eastAsiaTheme="minorHAnsi" w:hAnsiTheme="minorHAnsi" w:cstheme="minorBidi"/>
      <w:sz w:val="22"/>
      <w:szCs w:val="22"/>
    </w:rPr>
  </w:style>
  <w:style w:type="character" w:customStyle="1" w:styleId="a8">
    <w:name w:val="Нижний колонтитул Знак"/>
    <w:basedOn w:val="a0"/>
    <w:link w:val="a9"/>
    <w:semiHidden/>
    <w:locked/>
    <w:rsid w:val="00FD5F7A"/>
    <w:rPr>
      <w:lang w:eastAsia="zh-CN"/>
    </w:rPr>
  </w:style>
  <w:style w:type="paragraph" w:styleId="a9">
    <w:name w:val="footer"/>
    <w:basedOn w:val="a"/>
    <w:link w:val="a8"/>
    <w:semiHidden/>
    <w:unhideWhenUsed/>
    <w:rsid w:val="00FD5F7A"/>
    <w:pPr>
      <w:tabs>
        <w:tab w:val="center" w:pos="4677"/>
        <w:tab w:val="right" w:pos="9355"/>
      </w:tabs>
    </w:pPr>
    <w:rPr>
      <w:rFonts w:asciiTheme="minorHAnsi" w:eastAsiaTheme="minorHAnsi" w:hAnsiTheme="minorHAnsi" w:cstheme="minorBidi"/>
      <w:sz w:val="22"/>
      <w:szCs w:val="22"/>
    </w:rPr>
  </w:style>
  <w:style w:type="paragraph" w:styleId="aa">
    <w:name w:val="Body Text"/>
    <w:aliases w:val="Знак5,body text"/>
    <w:basedOn w:val="a"/>
    <w:link w:val="11"/>
    <w:semiHidden/>
    <w:unhideWhenUsed/>
    <w:qFormat/>
    <w:rsid w:val="00FD5F7A"/>
    <w:pPr>
      <w:spacing w:after="120"/>
    </w:pPr>
  </w:style>
  <w:style w:type="character" w:customStyle="1" w:styleId="11">
    <w:name w:val="Основной текст Знак1"/>
    <w:aliases w:val="Знак5 Знак1,body text Знак1"/>
    <w:basedOn w:val="a0"/>
    <w:link w:val="aa"/>
    <w:semiHidden/>
    <w:locked/>
    <w:rsid w:val="00FD5F7A"/>
    <w:rPr>
      <w:rFonts w:ascii="Times New Roman" w:eastAsia="Times New Roman" w:hAnsi="Times New Roman" w:cs="Times New Roman"/>
      <w:sz w:val="20"/>
      <w:szCs w:val="20"/>
      <w:lang w:eastAsia="zh-CN"/>
    </w:rPr>
  </w:style>
  <w:style w:type="character" w:customStyle="1" w:styleId="ab">
    <w:name w:val="Основной текст Знак"/>
    <w:aliases w:val="Знак5 Знак,body text Знак"/>
    <w:basedOn w:val="a0"/>
    <w:semiHidden/>
    <w:rsid w:val="00FD5F7A"/>
    <w:rPr>
      <w:rFonts w:ascii="Times New Roman" w:eastAsia="Times New Roman" w:hAnsi="Times New Roman" w:cs="Times New Roman"/>
      <w:sz w:val="20"/>
      <w:szCs w:val="20"/>
      <w:lang w:eastAsia="zh-CN"/>
    </w:rPr>
  </w:style>
  <w:style w:type="character" w:customStyle="1" w:styleId="21">
    <w:name w:val="Основной текст 2 Знак"/>
    <w:basedOn w:val="a0"/>
    <w:link w:val="22"/>
    <w:semiHidden/>
    <w:locked/>
    <w:rsid w:val="00FD5F7A"/>
    <w:rPr>
      <w:rFonts w:ascii="Times New Roman" w:eastAsia="Times New Roman" w:hAnsi="Times New Roman" w:cs="Times New Roman"/>
      <w:sz w:val="20"/>
      <w:szCs w:val="20"/>
      <w:lang w:eastAsia="zh-CN"/>
    </w:rPr>
  </w:style>
  <w:style w:type="paragraph" w:styleId="22">
    <w:name w:val="Body Text 2"/>
    <w:basedOn w:val="a"/>
    <w:link w:val="21"/>
    <w:semiHidden/>
    <w:unhideWhenUsed/>
    <w:rsid w:val="00FD5F7A"/>
    <w:pPr>
      <w:spacing w:after="120" w:line="480" w:lineRule="auto"/>
    </w:pPr>
  </w:style>
  <w:style w:type="character" w:customStyle="1" w:styleId="3">
    <w:name w:val="Основной текст 3 Знак"/>
    <w:link w:val="30"/>
    <w:semiHidden/>
    <w:locked/>
    <w:rsid w:val="00FD5F7A"/>
    <w:rPr>
      <w:sz w:val="16"/>
      <w:szCs w:val="16"/>
    </w:rPr>
  </w:style>
  <w:style w:type="paragraph" w:styleId="30">
    <w:name w:val="Body Text 3"/>
    <w:basedOn w:val="a"/>
    <w:link w:val="3"/>
    <w:semiHidden/>
    <w:unhideWhenUsed/>
    <w:rsid w:val="00FD5F7A"/>
    <w:pPr>
      <w:spacing w:after="120"/>
    </w:pPr>
    <w:rPr>
      <w:rFonts w:asciiTheme="minorHAnsi" w:eastAsiaTheme="minorHAnsi" w:hAnsiTheme="minorHAnsi" w:cstheme="minorBidi"/>
      <w:sz w:val="16"/>
      <w:szCs w:val="16"/>
      <w:lang w:eastAsia="en-US"/>
    </w:rPr>
  </w:style>
  <w:style w:type="character" w:customStyle="1" w:styleId="23">
    <w:name w:val="Основной текст с отступом 2 Знак"/>
    <w:basedOn w:val="a0"/>
    <w:link w:val="24"/>
    <w:semiHidden/>
    <w:locked/>
    <w:rsid w:val="00FD5F7A"/>
    <w:rPr>
      <w:rFonts w:ascii="Times New Roman" w:eastAsia="Times New Roman" w:hAnsi="Times New Roman" w:cs="Times New Roman"/>
      <w:sz w:val="20"/>
      <w:szCs w:val="20"/>
      <w:lang w:eastAsia="zh-CN"/>
    </w:rPr>
  </w:style>
  <w:style w:type="paragraph" w:styleId="24">
    <w:name w:val="Body Text Indent 2"/>
    <w:basedOn w:val="a"/>
    <w:link w:val="23"/>
    <w:semiHidden/>
    <w:unhideWhenUsed/>
    <w:rsid w:val="00FD5F7A"/>
    <w:pPr>
      <w:spacing w:after="120" w:line="480" w:lineRule="auto"/>
      <w:ind w:left="283"/>
    </w:pPr>
  </w:style>
  <w:style w:type="character" w:customStyle="1" w:styleId="12">
    <w:name w:val="Текст выноски Знак1"/>
    <w:basedOn w:val="a0"/>
    <w:link w:val="ac"/>
    <w:semiHidden/>
    <w:locked/>
    <w:rsid w:val="00FD5F7A"/>
    <w:rPr>
      <w:rFonts w:ascii="Tahoma" w:hAnsi="Tahoma" w:cs="Tahoma"/>
      <w:sz w:val="16"/>
      <w:szCs w:val="16"/>
      <w:lang w:eastAsia="zh-CN"/>
    </w:rPr>
  </w:style>
  <w:style w:type="paragraph" w:styleId="ac">
    <w:name w:val="Balloon Text"/>
    <w:basedOn w:val="a"/>
    <w:link w:val="12"/>
    <w:semiHidden/>
    <w:unhideWhenUsed/>
    <w:rsid w:val="00FD5F7A"/>
    <w:rPr>
      <w:rFonts w:ascii="Tahoma" w:eastAsiaTheme="minorHAnsi" w:hAnsi="Tahoma" w:cs="Tahoma"/>
      <w:sz w:val="16"/>
      <w:szCs w:val="16"/>
    </w:rPr>
  </w:style>
  <w:style w:type="paragraph" w:customStyle="1" w:styleId="ad">
    <w:name w:val="Заголовок"/>
    <w:aliases w:val="Title,Название Знак1,Название Знак Знак1,Название Знак Знак Знак1,Знак13 Знак Знак Знак1,Название Знак Знак Знак Знак,Название Знак1 Знак Знак,Знак13 Знак Знак Знак Знак,Знак13 Знак1 Знак Знак,Знак13 Знак Знак1,Знак13 Знак"/>
    <w:basedOn w:val="a"/>
    <w:next w:val="aa"/>
    <w:uiPriority w:val="10"/>
    <w:qFormat/>
    <w:rsid w:val="00FD5F7A"/>
    <w:pPr>
      <w:keepNext/>
      <w:spacing w:before="240" w:after="120"/>
    </w:pPr>
    <w:rPr>
      <w:rFonts w:ascii="Liberation Sans" w:eastAsia="Microsoft YaHei" w:hAnsi="Liberation Sans" w:cs="Mangal"/>
      <w:sz w:val="28"/>
      <w:szCs w:val="28"/>
    </w:rPr>
  </w:style>
  <w:style w:type="paragraph" w:customStyle="1" w:styleId="13">
    <w:name w:val="Указатель1"/>
    <w:basedOn w:val="a"/>
    <w:qFormat/>
    <w:rsid w:val="00FD5F7A"/>
    <w:pPr>
      <w:suppressLineNumbers/>
    </w:pPr>
    <w:rPr>
      <w:rFonts w:cs="Mangal"/>
    </w:rPr>
  </w:style>
  <w:style w:type="paragraph" w:customStyle="1" w:styleId="210">
    <w:name w:val="Основной текст с отступом 21"/>
    <w:basedOn w:val="a"/>
    <w:qFormat/>
    <w:rsid w:val="00FD5F7A"/>
    <w:pPr>
      <w:spacing w:after="120" w:line="480" w:lineRule="auto"/>
      <w:ind w:left="283"/>
    </w:pPr>
  </w:style>
  <w:style w:type="paragraph" w:customStyle="1" w:styleId="31">
    <w:name w:val="Стиль3 Знак Знак"/>
    <w:basedOn w:val="210"/>
    <w:qFormat/>
    <w:rsid w:val="00FD5F7A"/>
    <w:pPr>
      <w:widowControl w:val="0"/>
      <w:tabs>
        <w:tab w:val="left" w:pos="227"/>
      </w:tabs>
      <w:spacing w:after="0" w:line="240" w:lineRule="auto"/>
      <w:ind w:left="0"/>
      <w:jc w:val="both"/>
    </w:pPr>
    <w:rPr>
      <w:sz w:val="24"/>
    </w:rPr>
  </w:style>
  <w:style w:type="paragraph" w:customStyle="1" w:styleId="ConsPlusNormal">
    <w:name w:val="ConsPlusNormal"/>
    <w:qFormat/>
    <w:rsid w:val="00FD5F7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310">
    <w:name w:val="Основной текст 31"/>
    <w:basedOn w:val="a"/>
    <w:qFormat/>
    <w:rsid w:val="00FD5F7A"/>
    <w:pPr>
      <w:spacing w:after="120"/>
    </w:pPr>
    <w:rPr>
      <w:sz w:val="16"/>
      <w:szCs w:val="16"/>
    </w:rPr>
  </w:style>
  <w:style w:type="paragraph" w:customStyle="1" w:styleId="ConsPlusCell">
    <w:name w:val="ConsPlusCell"/>
    <w:qFormat/>
    <w:rsid w:val="00FD5F7A"/>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ConsPlusNonformat">
    <w:name w:val="ConsPlusNonformat"/>
    <w:qFormat/>
    <w:rsid w:val="00FD5F7A"/>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e">
    <w:name w:val="Содержимое таблицы"/>
    <w:basedOn w:val="aa"/>
    <w:qFormat/>
    <w:rsid w:val="00FD5F7A"/>
    <w:pPr>
      <w:suppressLineNumbers/>
    </w:pPr>
    <w:rPr>
      <w:sz w:val="24"/>
      <w:szCs w:val="24"/>
    </w:rPr>
  </w:style>
  <w:style w:type="paragraph" w:customStyle="1" w:styleId="af">
    <w:name w:val="Таблица текст"/>
    <w:basedOn w:val="a"/>
    <w:qFormat/>
    <w:rsid w:val="00FD5F7A"/>
    <w:pPr>
      <w:spacing w:before="40" w:after="40"/>
      <w:ind w:left="57" w:right="57"/>
    </w:pPr>
    <w:rPr>
      <w:sz w:val="24"/>
    </w:rPr>
  </w:style>
  <w:style w:type="paragraph" w:customStyle="1" w:styleId="af0">
    <w:name w:val="Заголовок таблицы"/>
    <w:basedOn w:val="ae"/>
    <w:qFormat/>
    <w:rsid w:val="00FD5F7A"/>
    <w:pPr>
      <w:jc w:val="center"/>
    </w:pPr>
    <w:rPr>
      <w:b/>
      <w:bCs/>
    </w:rPr>
  </w:style>
  <w:style w:type="paragraph" w:customStyle="1" w:styleId="af1">
    <w:name w:val="Содержимое врезки"/>
    <w:basedOn w:val="a"/>
    <w:qFormat/>
    <w:rsid w:val="00FD5F7A"/>
  </w:style>
  <w:style w:type="character" w:customStyle="1" w:styleId="25">
    <w:name w:val="Основной текст (2)_"/>
    <w:basedOn w:val="a0"/>
    <w:link w:val="26"/>
    <w:locked/>
    <w:rsid w:val="00FD5F7A"/>
    <w:rPr>
      <w:sz w:val="28"/>
      <w:szCs w:val="28"/>
      <w:shd w:val="clear" w:color="auto" w:fill="FFFFFF"/>
    </w:rPr>
  </w:style>
  <w:style w:type="paragraph" w:customStyle="1" w:styleId="26">
    <w:name w:val="Основной текст (2)"/>
    <w:basedOn w:val="a"/>
    <w:link w:val="25"/>
    <w:qFormat/>
    <w:rsid w:val="00FD5F7A"/>
    <w:pPr>
      <w:widowControl w:val="0"/>
      <w:shd w:val="clear" w:color="auto" w:fill="FFFFFF"/>
      <w:suppressAutoHyphens w:val="0"/>
      <w:spacing w:before="420" w:after="900" w:line="384" w:lineRule="exact"/>
      <w:jc w:val="center"/>
    </w:pPr>
    <w:rPr>
      <w:rFonts w:asciiTheme="minorHAnsi" w:eastAsiaTheme="minorHAnsi" w:hAnsiTheme="minorHAnsi" w:cstheme="minorBidi"/>
      <w:sz w:val="28"/>
      <w:szCs w:val="28"/>
      <w:lang w:eastAsia="en-US"/>
    </w:rPr>
  </w:style>
  <w:style w:type="character" w:customStyle="1" w:styleId="27">
    <w:name w:val="Заголовок №2_"/>
    <w:basedOn w:val="a0"/>
    <w:link w:val="28"/>
    <w:locked/>
    <w:rsid w:val="00FD5F7A"/>
    <w:rPr>
      <w:b/>
      <w:bCs/>
      <w:spacing w:val="-10"/>
      <w:sz w:val="28"/>
      <w:szCs w:val="28"/>
      <w:shd w:val="clear" w:color="auto" w:fill="FFFFFF"/>
    </w:rPr>
  </w:style>
  <w:style w:type="paragraph" w:customStyle="1" w:styleId="28">
    <w:name w:val="Заголовок №2"/>
    <w:basedOn w:val="a"/>
    <w:link w:val="27"/>
    <w:qFormat/>
    <w:rsid w:val="00FD5F7A"/>
    <w:pPr>
      <w:widowControl w:val="0"/>
      <w:shd w:val="clear" w:color="auto" w:fill="FFFFFF"/>
      <w:suppressAutoHyphens w:val="0"/>
      <w:spacing w:after="1140" w:line="0" w:lineRule="atLeast"/>
      <w:jc w:val="both"/>
      <w:outlineLvl w:val="1"/>
    </w:pPr>
    <w:rPr>
      <w:rFonts w:asciiTheme="minorHAnsi" w:eastAsiaTheme="minorHAnsi" w:hAnsiTheme="minorHAnsi" w:cstheme="minorBidi"/>
      <w:b/>
      <w:bCs/>
      <w:spacing w:val="-10"/>
      <w:sz w:val="28"/>
      <w:szCs w:val="28"/>
      <w:lang w:eastAsia="en-US"/>
    </w:rPr>
  </w:style>
  <w:style w:type="character" w:customStyle="1" w:styleId="af2">
    <w:name w:val="Подпись к таблице_"/>
    <w:basedOn w:val="a0"/>
    <w:link w:val="af3"/>
    <w:locked/>
    <w:rsid w:val="00FD5F7A"/>
    <w:rPr>
      <w:sz w:val="28"/>
      <w:szCs w:val="28"/>
      <w:shd w:val="clear" w:color="auto" w:fill="FFFFFF"/>
    </w:rPr>
  </w:style>
  <w:style w:type="paragraph" w:customStyle="1" w:styleId="af3">
    <w:name w:val="Подпись к таблице"/>
    <w:basedOn w:val="a"/>
    <w:link w:val="af2"/>
    <w:qFormat/>
    <w:rsid w:val="00FD5F7A"/>
    <w:pPr>
      <w:widowControl w:val="0"/>
      <w:shd w:val="clear" w:color="auto" w:fill="FFFFFF"/>
      <w:suppressAutoHyphens w:val="0"/>
      <w:spacing w:line="0" w:lineRule="atLeast"/>
    </w:pPr>
    <w:rPr>
      <w:rFonts w:asciiTheme="minorHAnsi" w:eastAsiaTheme="minorHAnsi" w:hAnsiTheme="minorHAnsi" w:cstheme="minorBidi"/>
      <w:sz w:val="28"/>
      <w:szCs w:val="28"/>
      <w:lang w:eastAsia="en-US"/>
    </w:rPr>
  </w:style>
  <w:style w:type="paragraph" w:customStyle="1" w:styleId="Default">
    <w:name w:val="Default"/>
    <w:qFormat/>
    <w:rsid w:val="00FD5F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1z0">
    <w:name w:val="WW8Num1z0"/>
    <w:rsid w:val="00FD5F7A"/>
    <w:rPr>
      <w:b/>
      <w:bCs w:val="0"/>
    </w:rPr>
  </w:style>
  <w:style w:type="character" w:customStyle="1" w:styleId="WW8Num1z1">
    <w:name w:val="WW8Num1z1"/>
    <w:rsid w:val="00FD5F7A"/>
    <w:rPr>
      <w:rFonts w:ascii="Wingdings" w:hAnsi="Wingdings" w:cs="Wingdings" w:hint="default"/>
    </w:rPr>
  </w:style>
  <w:style w:type="character" w:customStyle="1" w:styleId="WW8Num1z2">
    <w:name w:val="WW8Num1z2"/>
    <w:rsid w:val="00FD5F7A"/>
  </w:style>
  <w:style w:type="character" w:customStyle="1" w:styleId="WW8Num1z3">
    <w:name w:val="WW8Num1z3"/>
    <w:rsid w:val="00FD5F7A"/>
  </w:style>
  <w:style w:type="character" w:customStyle="1" w:styleId="WW8Num1z4">
    <w:name w:val="WW8Num1z4"/>
    <w:rsid w:val="00FD5F7A"/>
  </w:style>
  <w:style w:type="character" w:customStyle="1" w:styleId="WW8Num1z5">
    <w:name w:val="WW8Num1z5"/>
    <w:rsid w:val="00FD5F7A"/>
  </w:style>
  <w:style w:type="character" w:customStyle="1" w:styleId="WW8Num1z6">
    <w:name w:val="WW8Num1z6"/>
    <w:rsid w:val="00FD5F7A"/>
  </w:style>
  <w:style w:type="character" w:customStyle="1" w:styleId="WW8Num1z7">
    <w:name w:val="WW8Num1z7"/>
    <w:rsid w:val="00FD5F7A"/>
  </w:style>
  <w:style w:type="character" w:customStyle="1" w:styleId="WW8Num1z8">
    <w:name w:val="WW8Num1z8"/>
    <w:rsid w:val="00FD5F7A"/>
  </w:style>
  <w:style w:type="character" w:customStyle="1" w:styleId="WW8Num2z0">
    <w:name w:val="WW8Num2z0"/>
    <w:rsid w:val="00FD5F7A"/>
  </w:style>
  <w:style w:type="character" w:customStyle="1" w:styleId="WW8Num2z1">
    <w:name w:val="WW8Num2z1"/>
    <w:rsid w:val="00FD5F7A"/>
  </w:style>
  <w:style w:type="character" w:customStyle="1" w:styleId="WW8Num2z2">
    <w:name w:val="WW8Num2z2"/>
    <w:rsid w:val="00FD5F7A"/>
  </w:style>
  <w:style w:type="character" w:customStyle="1" w:styleId="WW8Num2z3">
    <w:name w:val="WW8Num2z3"/>
    <w:rsid w:val="00FD5F7A"/>
  </w:style>
  <w:style w:type="character" w:customStyle="1" w:styleId="WW8Num2z4">
    <w:name w:val="WW8Num2z4"/>
    <w:rsid w:val="00FD5F7A"/>
  </w:style>
  <w:style w:type="character" w:customStyle="1" w:styleId="WW8Num2z5">
    <w:name w:val="WW8Num2z5"/>
    <w:rsid w:val="00FD5F7A"/>
  </w:style>
  <w:style w:type="character" w:customStyle="1" w:styleId="WW8Num2z6">
    <w:name w:val="WW8Num2z6"/>
    <w:rsid w:val="00FD5F7A"/>
  </w:style>
  <w:style w:type="character" w:customStyle="1" w:styleId="WW8Num2z7">
    <w:name w:val="WW8Num2z7"/>
    <w:rsid w:val="00FD5F7A"/>
  </w:style>
  <w:style w:type="character" w:customStyle="1" w:styleId="WW8Num2z8">
    <w:name w:val="WW8Num2z8"/>
    <w:rsid w:val="00FD5F7A"/>
  </w:style>
  <w:style w:type="character" w:customStyle="1" w:styleId="WW8Num3z0">
    <w:name w:val="WW8Num3z0"/>
    <w:rsid w:val="00FD5F7A"/>
    <w:rPr>
      <w:b/>
      <w:bCs w:val="0"/>
    </w:rPr>
  </w:style>
  <w:style w:type="character" w:customStyle="1" w:styleId="WW8Num3z1">
    <w:name w:val="WW8Num3z1"/>
    <w:rsid w:val="00FD5F7A"/>
  </w:style>
  <w:style w:type="character" w:customStyle="1" w:styleId="WW8Num3z2">
    <w:name w:val="WW8Num3z2"/>
    <w:rsid w:val="00FD5F7A"/>
  </w:style>
  <w:style w:type="character" w:customStyle="1" w:styleId="WW8Num3z3">
    <w:name w:val="WW8Num3z3"/>
    <w:rsid w:val="00FD5F7A"/>
  </w:style>
  <w:style w:type="character" w:customStyle="1" w:styleId="WW8Num3z4">
    <w:name w:val="WW8Num3z4"/>
    <w:rsid w:val="00FD5F7A"/>
  </w:style>
  <w:style w:type="character" w:customStyle="1" w:styleId="WW8Num3z5">
    <w:name w:val="WW8Num3z5"/>
    <w:rsid w:val="00FD5F7A"/>
  </w:style>
  <w:style w:type="character" w:customStyle="1" w:styleId="WW8Num3z6">
    <w:name w:val="WW8Num3z6"/>
    <w:rsid w:val="00FD5F7A"/>
  </w:style>
  <w:style w:type="character" w:customStyle="1" w:styleId="WW8Num3z7">
    <w:name w:val="WW8Num3z7"/>
    <w:rsid w:val="00FD5F7A"/>
  </w:style>
  <w:style w:type="character" w:customStyle="1" w:styleId="WW8Num3z8">
    <w:name w:val="WW8Num3z8"/>
    <w:rsid w:val="00FD5F7A"/>
  </w:style>
  <w:style w:type="character" w:customStyle="1" w:styleId="WW8Num4z0">
    <w:name w:val="WW8Num4z0"/>
    <w:rsid w:val="00FD5F7A"/>
    <w:rPr>
      <w:rFonts w:ascii="Symbol" w:hAnsi="Symbol" w:cs="Symbol" w:hint="default"/>
      <w:sz w:val="20"/>
    </w:rPr>
  </w:style>
  <w:style w:type="character" w:customStyle="1" w:styleId="WW8Num4z1">
    <w:name w:val="WW8Num4z1"/>
    <w:rsid w:val="00FD5F7A"/>
    <w:rPr>
      <w:rFonts w:ascii="Courier New" w:hAnsi="Courier New" w:cs="Courier New" w:hint="default"/>
      <w:sz w:val="20"/>
    </w:rPr>
  </w:style>
  <w:style w:type="character" w:customStyle="1" w:styleId="WW8Num4z2">
    <w:name w:val="WW8Num4z2"/>
    <w:rsid w:val="00FD5F7A"/>
    <w:rPr>
      <w:rFonts w:ascii="Wingdings" w:hAnsi="Wingdings" w:cs="Wingdings" w:hint="default"/>
      <w:sz w:val="20"/>
    </w:rPr>
  </w:style>
  <w:style w:type="character" w:customStyle="1" w:styleId="WW8Num5z0">
    <w:name w:val="WW8Num5z0"/>
    <w:rsid w:val="00FD5F7A"/>
  </w:style>
  <w:style w:type="character" w:customStyle="1" w:styleId="WW8Num5z1">
    <w:name w:val="WW8Num5z1"/>
    <w:rsid w:val="00FD5F7A"/>
  </w:style>
  <w:style w:type="character" w:customStyle="1" w:styleId="WW8Num5z2">
    <w:name w:val="WW8Num5z2"/>
    <w:rsid w:val="00FD5F7A"/>
  </w:style>
  <w:style w:type="character" w:customStyle="1" w:styleId="WW8Num5z3">
    <w:name w:val="WW8Num5z3"/>
    <w:rsid w:val="00FD5F7A"/>
  </w:style>
  <w:style w:type="character" w:customStyle="1" w:styleId="WW8Num5z4">
    <w:name w:val="WW8Num5z4"/>
    <w:rsid w:val="00FD5F7A"/>
  </w:style>
  <w:style w:type="character" w:customStyle="1" w:styleId="WW8Num5z5">
    <w:name w:val="WW8Num5z5"/>
    <w:rsid w:val="00FD5F7A"/>
  </w:style>
  <w:style w:type="character" w:customStyle="1" w:styleId="WW8Num5z6">
    <w:name w:val="WW8Num5z6"/>
    <w:rsid w:val="00FD5F7A"/>
  </w:style>
  <w:style w:type="character" w:customStyle="1" w:styleId="WW8Num5z7">
    <w:name w:val="WW8Num5z7"/>
    <w:rsid w:val="00FD5F7A"/>
  </w:style>
  <w:style w:type="character" w:customStyle="1" w:styleId="WW8Num5z8">
    <w:name w:val="WW8Num5z8"/>
    <w:rsid w:val="00FD5F7A"/>
  </w:style>
  <w:style w:type="character" w:customStyle="1" w:styleId="WW8Num6z0">
    <w:name w:val="WW8Num6z0"/>
    <w:rsid w:val="00FD5F7A"/>
  </w:style>
  <w:style w:type="character" w:customStyle="1" w:styleId="WW8Num7z0">
    <w:name w:val="WW8Num7z0"/>
    <w:rsid w:val="00FD5F7A"/>
    <w:rPr>
      <w:sz w:val="22"/>
      <w:szCs w:val="22"/>
    </w:rPr>
  </w:style>
  <w:style w:type="character" w:customStyle="1" w:styleId="WW8Num7z1">
    <w:name w:val="WW8Num7z1"/>
    <w:rsid w:val="00FD5F7A"/>
    <w:rPr>
      <w:b w:val="0"/>
      <w:bCs w:val="0"/>
      <w:sz w:val="22"/>
      <w:szCs w:val="22"/>
    </w:rPr>
  </w:style>
  <w:style w:type="character" w:customStyle="1" w:styleId="WW8Num7z2">
    <w:name w:val="WW8Num7z2"/>
    <w:rsid w:val="00FD5F7A"/>
  </w:style>
  <w:style w:type="character" w:customStyle="1" w:styleId="WW8Num7z3">
    <w:name w:val="WW8Num7z3"/>
    <w:rsid w:val="00FD5F7A"/>
  </w:style>
  <w:style w:type="character" w:customStyle="1" w:styleId="WW8Num7z4">
    <w:name w:val="WW8Num7z4"/>
    <w:rsid w:val="00FD5F7A"/>
  </w:style>
  <w:style w:type="character" w:customStyle="1" w:styleId="WW8Num7z5">
    <w:name w:val="WW8Num7z5"/>
    <w:rsid w:val="00FD5F7A"/>
  </w:style>
  <w:style w:type="character" w:customStyle="1" w:styleId="WW8Num7z6">
    <w:name w:val="WW8Num7z6"/>
    <w:rsid w:val="00FD5F7A"/>
  </w:style>
  <w:style w:type="character" w:customStyle="1" w:styleId="WW8Num7z7">
    <w:name w:val="WW8Num7z7"/>
    <w:rsid w:val="00FD5F7A"/>
  </w:style>
  <w:style w:type="character" w:customStyle="1" w:styleId="WW8Num7z8">
    <w:name w:val="WW8Num7z8"/>
    <w:rsid w:val="00FD5F7A"/>
  </w:style>
  <w:style w:type="character" w:customStyle="1" w:styleId="WW8Num8z0">
    <w:name w:val="WW8Num8z0"/>
    <w:rsid w:val="00FD5F7A"/>
  </w:style>
  <w:style w:type="character" w:customStyle="1" w:styleId="WW8Num8z1">
    <w:name w:val="WW8Num8z1"/>
    <w:rsid w:val="00FD5F7A"/>
  </w:style>
  <w:style w:type="character" w:customStyle="1" w:styleId="WW8Num8z2">
    <w:name w:val="WW8Num8z2"/>
    <w:rsid w:val="00FD5F7A"/>
  </w:style>
  <w:style w:type="character" w:customStyle="1" w:styleId="WW8Num8z3">
    <w:name w:val="WW8Num8z3"/>
    <w:rsid w:val="00FD5F7A"/>
  </w:style>
  <w:style w:type="character" w:customStyle="1" w:styleId="WW8Num8z4">
    <w:name w:val="WW8Num8z4"/>
    <w:rsid w:val="00FD5F7A"/>
  </w:style>
  <w:style w:type="character" w:customStyle="1" w:styleId="WW8Num8z5">
    <w:name w:val="WW8Num8z5"/>
    <w:rsid w:val="00FD5F7A"/>
  </w:style>
  <w:style w:type="character" w:customStyle="1" w:styleId="WW8Num8z6">
    <w:name w:val="WW8Num8z6"/>
    <w:rsid w:val="00FD5F7A"/>
  </w:style>
  <w:style w:type="character" w:customStyle="1" w:styleId="WW8Num8z7">
    <w:name w:val="WW8Num8z7"/>
    <w:rsid w:val="00FD5F7A"/>
  </w:style>
  <w:style w:type="character" w:customStyle="1" w:styleId="WW8Num8z8">
    <w:name w:val="WW8Num8z8"/>
    <w:rsid w:val="00FD5F7A"/>
  </w:style>
  <w:style w:type="character" w:customStyle="1" w:styleId="WW8Num9z0">
    <w:name w:val="WW8Num9z0"/>
    <w:rsid w:val="00FD5F7A"/>
  </w:style>
  <w:style w:type="character" w:customStyle="1" w:styleId="WW8Num9z1">
    <w:name w:val="WW8Num9z1"/>
    <w:rsid w:val="00FD5F7A"/>
  </w:style>
  <w:style w:type="character" w:customStyle="1" w:styleId="WW8Num9z2">
    <w:name w:val="WW8Num9z2"/>
    <w:rsid w:val="00FD5F7A"/>
  </w:style>
  <w:style w:type="character" w:customStyle="1" w:styleId="WW8Num9z3">
    <w:name w:val="WW8Num9z3"/>
    <w:rsid w:val="00FD5F7A"/>
  </w:style>
  <w:style w:type="character" w:customStyle="1" w:styleId="WW8Num9z4">
    <w:name w:val="WW8Num9z4"/>
    <w:rsid w:val="00FD5F7A"/>
  </w:style>
  <w:style w:type="character" w:customStyle="1" w:styleId="WW8Num9z5">
    <w:name w:val="WW8Num9z5"/>
    <w:rsid w:val="00FD5F7A"/>
  </w:style>
  <w:style w:type="character" w:customStyle="1" w:styleId="WW8Num9z6">
    <w:name w:val="WW8Num9z6"/>
    <w:rsid w:val="00FD5F7A"/>
  </w:style>
  <w:style w:type="character" w:customStyle="1" w:styleId="WW8Num9z7">
    <w:name w:val="WW8Num9z7"/>
    <w:rsid w:val="00FD5F7A"/>
  </w:style>
  <w:style w:type="character" w:customStyle="1" w:styleId="WW8Num9z8">
    <w:name w:val="WW8Num9z8"/>
    <w:rsid w:val="00FD5F7A"/>
  </w:style>
  <w:style w:type="character" w:customStyle="1" w:styleId="WW8Num10z0">
    <w:name w:val="WW8Num10z0"/>
    <w:rsid w:val="00FD5F7A"/>
  </w:style>
  <w:style w:type="character" w:customStyle="1" w:styleId="WW8Num10z1">
    <w:name w:val="WW8Num10z1"/>
    <w:rsid w:val="00FD5F7A"/>
  </w:style>
  <w:style w:type="character" w:customStyle="1" w:styleId="WW8Num10z2">
    <w:name w:val="WW8Num10z2"/>
    <w:rsid w:val="00FD5F7A"/>
  </w:style>
  <w:style w:type="character" w:customStyle="1" w:styleId="WW8Num10z3">
    <w:name w:val="WW8Num10z3"/>
    <w:rsid w:val="00FD5F7A"/>
  </w:style>
  <w:style w:type="character" w:customStyle="1" w:styleId="WW8Num10z4">
    <w:name w:val="WW8Num10z4"/>
    <w:rsid w:val="00FD5F7A"/>
  </w:style>
  <w:style w:type="character" w:customStyle="1" w:styleId="WW8Num10z5">
    <w:name w:val="WW8Num10z5"/>
    <w:rsid w:val="00FD5F7A"/>
  </w:style>
  <w:style w:type="character" w:customStyle="1" w:styleId="WW8Num10z6">
    <w:name w:val="WW8Num10z6"/>
    <w:rsid w:val="00FD5F7A"/>
  </w:style>
  <w:style w:type="character" w:customStyle="1" w:styleId="WW8Num10z7">
    <w:name w:val="WW8Num10z7"/>
    <w:rsid w:val="00FD5F7A"/>
  </w:style>
  <w:style w:type="character" w:customStyle="1" w:styleId="WW8Num10z8">
    <w:name w:val="WW8Num10z8"/>
    <w:rsid w:val="00FD5F7A"/>
  </w:style>
  <w:style w:type="character" w:customStyle="1" w:styleId="WW8Num11z0">
    <w:name w:val="WW8Num11z0"/>
    <w:rsid w:val="00FD5F7A"/>
  </w:style>
  <w:style w:type="character" w:customStyle="1" w:styleId="WW8Num11z1">
    <w:name w:val="WW8Num11z1"/>
    <w:rsid w:val="00FD5F7A"/>
  </w:style>
  <w:style w:type="character" w:customStyle="1" w:styleId="WW8Num11z2">
    <w:name w:val="WW8Num11z2"/>
    <w:rsid w:val="00FD5F7A"/>
  </w:style>
  <w:style w:type="character" w:customStyle="1" w:styleId="WW8Num11z3">
    <w:name w:val="WW8Num11z3"/>
    <w:rsid w:val="00FD5F7A"/>
  </w:style>
  <w:style w:type="character" w:customStyle="1" w:styleId="WW8Num11z4">
    <w:name w:val="WW8Num11z4"/>
    <w:rsid w:val="00FD5F7A"/>
  </w:style>
  <w:style w:type="character" w:customStyle="1" w:styleId="WW8Num11z5">
    <w:name w:val="WW8Num11z5"/>
    <w:rsid w:val="00FD5F7A"/>
  </w:style>
  <w:style w:type="character" w:customStyle="1" w:styleId="WW8Num11z6">
    <w:name w:val="WW8Num11z6"/>
    <w:rsid w:val="00FD5F7A"/>
  </w:style>
  <w:style w:type="character" w:customStyle="1" w:styleId="WW8Num11z7">
    <w:name w:val="WW8Num11z7"/>
    <w:rsid w:val="00FD5F7A"/>
  </w:style>
  <w:style w:type="character" w:customStyle="1" w:styleId="WW8Num11z8">
    <w:name w:val="WW8Num11z8"/>
    <w:rsid w:val="00FD5F7A"/>
  </w:style>
  <w:style w:type="character" w:customStyle="1" w:styleId="WW8Num12z0">
    <w:name w:val="WW8Num12z0"/>
    <w:rsid w:val="00FD5F7A"/>
  </w:style>
  <w:style w:type="character" w:customStyle="1" w:styleId="WW8Num13z0">
    <w:name w:val="WW8Num13z0"/>
    <w:rsid w:val="00FD5F7A"/>
  </w:style>
  <w:style w:type="character" w:customStyle="1" w:styleId="WW8Num13z1">
    <w:name w:val="WW8Num13z1"/>
    <w:rsid w:val="00FD5F7A"/>
  </w:style>
  <w:style w:type="character" w:customStyle="1" w:styleId="WW8Num13z2">
    <w:name w:val="WW8Num13z2"/>
    <w:rsid w:val="00FD5F7A"/>
  </w:style>
  <w:style w:type="character" w:customStyle="1" w:styleId="WW8Num13z3">
    <w:name w:val="WW8Num13z3"/>
    <w:rsid w:val="00FD5F7A"/>
  </w:style>
  <w:style w:type="character" w:customStyle="1" w:styleId="WW8Num13z4">
    <w:name w:val="WW8Num13z4"/>
    <w:rsid w:val="00FD5F7A"/>
  </w:style>
  <w:style w:type="character" w:customStyle="1" w:styleId="WW8Num13z5">
    <w:name w:val="WW8Num13z5"/>
    <w:rsid w:val="00FD5F7A"/>
  </w:style>
  <w:style w:type="character" w:customStyle="1" w:styleId="WW8Num13z6">
    <w:name w:val="WW8Num13z6"/>
    <w:rsid w:val="00FD5F7A"/>
  </w:style>
  <w:style w:type="character" w:customStyle="1" w:styleId="WW8Num13z7">
    <w:name w:val="WW8Num13z7"/>
    <w:rsid w:val="00FD5F7A"/>
  </w:style>
  <w:style w:type="character" w:customStyle="1" w:styleId="WW8Num13z8">
    <w:name w:val="WW8Num13z8"/>
    <w:rsid w:val="00FD5F7A"/>
  </w:style>
  <w:style w:type="character" w:customStyle="1" w:styleId="WW8Num14z0">
    <w:name w:val="WW8Num14z0"/>
    <w:rsid w:val="00FD5F7A"/>
  </w:style>
  <w:style w:type="character" w:customStyle="1" w:styleId="WW8Num14z1">
    <w:name w:val="WW8Num14z1"/>
    <w:rsid w:val="00FD5F7A"/>
  </w:style>
  <w:style w:type="character" w:customStyle="1" w:styleId="WW8Num14z2">
    <w:name w:val="WW8Num14z2"/>
    <w:rsid w:val="00FD5F7A"/>
  </w:style>
  <w:style w:type="character" w:customStyle="1" w:styleId="WW8Num14z3">
    <w:name w:val="WW8Num14z3"/>
    <w:rsid w:val="00FD5F7A"/>
  </w:style>
  <w:style w:type="character" w:customStyle="1" w:styleId="WW8Num14z4">
    <w:name w:val="WW8Num14z4"/>
    <w:rsid w:val="00FD5F7A"/>
  </w:style>
  <w:style w:type="character" w:customStyle="1" w:styleId="WW8Num14z5">
    <w:name w:val="WW8Num14z5"/>
    <w:rsid w:val="00FD5F7A"/>
  </w:style>
  <w:style w:type="character" w:customStyle="1" w:styleId="WW8Num14z6">
    <w:name w:val="WW8Num14z6"/>
    <w:rsid w:val="00FD5F7A"/>
  </w:style>
  <w:style w:type="character" w:customStyle="1" w:styleId="WW8Num14z7">
    <w:name w:val="WW8Num14z7"/>
    <w:rsid w:val="00FD5F7A"/>
  </w:style>
  <w:style w:type="character" w:customStyle="1" w:styleId="WW8Num14z8">
    <w:name w:val="WW8Num14z8"/>
    <w:rsid w:val="00FD5F7A"/>
  </w:style>
  <w:style w:type="character" w:customStyle="1" w:styleId="WW8Num15z0">
    <w:name w:val="WW8Num15z0"/>
    <w:rsid w:val="00FD5F7A"/>
    <w:rPr>
      <w:rFonts w:ascii="Symbol" w:hAnsi="Symbol" w:cs="Symbol" w:hint="default"/>
      <w:sz w:val="22"/>
      <w:szCs w:val="22"/>
    </w:rPr>
  </w:style>
  <w:style w:type="character" w:customStyle="1" w:styleId="WW8Num15z1">
    <w:name w:val="WW8Num15z1"/>
    <w:rsid w:val="00FD5F7A"/>
    <w:rPr>
      <w:rFonts w:ascii="Courier New" w:hAnsi="Courier New" w:cs="Courier New" w:hint="default"/>
    </w:rPr>
  </w:style>
  <w:style w:type="character" w:customStyle="1" w:styleId="WW8Num15z2">
    <w:name w:val="WW8Num15z2"/>
    <w:rsid w:val="00FD5F7A"/>
    <w:rPr>
      <w:rFonts w:ascii="Wingdings" w:hAnsi="Wingdings" w:cs="Wingdings" w:hint="default"/>
    </w:rPr>
  </w:style>
  <w:style w:type="character" w:customStyle="1" w:styleId="WW8Num16z0">
    <w:name w:val="WW8Num16z0"/>
    <w:rsid w:val="00FD5F7A"/>
    <w:rPr>
      <w:color w:val="auto"/>
    </w:rPr>
  </w:style>
  <w:style w:type="character" w:customStyle="1" w:styleId="WW8Num16z1">
    <w:name w:val="WW8Num16z1"/>
    <w:rsid w:val="00FD5F7A"/>
  </w:style>
  <w:style w:type="character" w:customStyle="1" w:styleId="WW8Num16z2">
    <w:name w:val="WW8Num16z2"/>
    <w:rsid w:val="00FD5F7A"/>
  </w:style>
  <w:style w:type="character" w:customStyle="1" w:styleId="WW8Num16z3">
    <w:name w:val="WW8Num16z3"/>
    <w:rsid w:val="00FD5F7A"/>
  </w:style>
  <w:style w:type="character" w:customStyle="1" w:styleId="WW8Num16z4">
    <w:name w:val="WW8Num16z4"/>
    <w:rsid w:val="00FD5F7A"/>
  </w:style>
  <w:style w:type="character" w:customStyle="1" w:styleId="WW8Num16z5">
    <w:name w:val="WW8Num16z5"/>
    <w:rsid w:val="00FD5F7A"/>
  </w:style>
  <w:style w:type="character" w:customStyle="1" w:styleId="WW8Num16z6">
    <w:name w:val="WW8Num16z6"/>
    <w:rsid w:val="00FD5F7A"/>
  </w:style>
  <w:style w:type="character" w:customStyle="1" w:styleId="WW8Num16z7">
    <w:name w:val="WW8Num16z7"/>
    <w:rsid w:val="00FD5F7A"/>
  </w:style>
  <w:style w:type="character" w:customStyle="1" w:styleId="WW8Num16z8">
    <w:name w:val="WW8Num16z8"/>
    <w:rsid w:val="00FD5F7A"/>
  </w:style>
  <w:style w:type="character" w:customStyle="1" w:styleId="WW8Num17z0">
    <w:name w:val="WW8Num17z0"/>
    <w:rsid w:val="00FD5F7A"/>
  </w:style>
  <w:style w:type="character" w:customStyle="1" w:styleId="WW8Num17z1">
    <w:name w:val="WW8Num17z1"/>
    <w:rsid w:val="00FD5F7A"/>
  </w:style>
  <w:style w:type="character" w:customStyle="1" w:styleId="WW8Num17z2">
    <w:name w:val="WW8Num17z2"/>
    <w:rsid w:val="00FD5F7A"/>
  </w:style>
  <w:style w:type="character" w:customStyle="1" w:styleId="WW8Num17z3">
    <w:name w:val="WW8Num17z3"/>
    <w:rsid w:val="00FD5F7A"/>
  </w:style>
  <w:style w:type="character" w:customStyle="1" w:styleId="WW8Num17z4">
    <w:name w:val="WW8Num17z4"/>
    <w:rsid w:val="00FD5F7A"/>
  </w:style>
  <w:style w:type="character" w:customStyle="1" w:styleId="WW8Num17z5">
    <w:name w:val="WW8Num17z5"/>
    <w:rsid w:val="00FD5F7A"/>
  </w:style>
  <w:style w:type="character" w:customStyle="1" w:styleId="WW8Num17z6">
    <w:name w:val="WW8Num17z6"/>
    <w:rsid w:val="00FD5F7A"/>
  </w:style>
  <w:style w:type="character" w:customStyle="1" w:styleId="WW8Num17z7">
    <w:name w:val="WW8Num17z7"/>
    <w:rsid w:val="00FD5F7A"/>
  </w:style>
  <w:style w:type="character" w:customStyle="1" w:styleId="WW8Num17z8">
    <w:name w:val="WW8Num17z8"/>
    <w:rsid w:val="00FD5F7A"/>
  </w:style>
  <w:style w:type="character" w:customStyle="1" w:styleId="WW8Num18z0">
    <w:name w:val="WW8Num18z0"/>
    <w:rsid w:val="00FD5F7A"/>
    <w:rPr>
      <w:rFonts w:ascii="Times New Roman" w:hAnsi="Times New Roman" w:cs="Times New Roman" w:hint="default"/>
    </w:rPr>
  </w:style>
  <w:style w:type="character" w:customStyle="1" w:styleId="WW8Num19z0">
    <w:name w:val="WW8Num19z0"/>
    <w:rsid w:val="00FD5F7A"/>
  </w:style>
  <w:style w:type="character" w:customStyle="1" w:styleId="WW8Num20z0">
    <w:name w:val="WW8Num20z0"/>
    <w:rsid w:val="00FD5F7A"/>
  </w:style>
  <w:style w:type="character" w:customStyle="1" w:styleId="WW8Num20z1">
    <w:name w:val="WW8Num20z1"/>
    <w:rsid w:val="00FD5F7A"/>
  </w:style>
  <w:style w:type="character" w:customStyle="1" w:styleId="WW8Num20z2">
    <w:name w:val="WW8Num20z2"/>
    <w:rsid w:val="00FD5F7A"/>
  </w:style>
  <w:style w:type="character" w:customStyle="1" w:styleId="WW8Num20z3">
    <w:name w:val="WW8Num20z3"/>
    <w:rsid w:val="00FD5F7A"/>
  </w:style>
  <w:style w:type="character" w:customStyle="1" w:styleId="WW8Num20z4">
    <w:name w:val="WW8Num20z4"/>
    <w:rsid w:val="00FD5F7A"/>
  </w:style>
  <w:style w:type="character" w:customStyle="1" w:styleId="WW8Num20z5">
    <w:name w:val="WW8Num20z5"/>
    <w:rsid w:val="00FD5F7A"/>
  </w:style>
  <w:style w:type="character" w:customStyle="1" w:styleId="WW8Num20z6">
    <w:name w:val="WW8Num20z6"/>
    <w:rsid w:val="00FD5F7A"/>
  </w:style>
  <w:style w:type="character" w:customStyle="1" w:styleId="WW8Num20z7">
    <w:name w:val="WW8Num20z7"/>
    <w:rsid w:val="00FD5F7A"/>
  </w:style>
  <w:style w:type="character" w:customStyle="1" w:styleId="WW8Num20z8">
    <w:name w:val="WW8Num20z8"/>
    <w:rsid w:val="00FD5F7A"/>
  </w:style>
  <w:style w:type="character" w:customStyle="1" w:styleId="WW8Num21z0">
    <w:name w:val="WW8Num21z0"/>
    <w:rsid w:val="00FD5F7A"/>
  </w:style>
  <w:style w:type="character" w:customStyle="1" w:styleId="WW8Num22z0">
    <w:name w:val="WW8Num22z0"/>
    <w:rsid w:val="00FD5F7A"/>
    <w:rPr>
      <w:sz w:val="22"/>
      <w:szCs w:val="22"/>
      <w:highlight w:val="green"/>
    </w:rPr>
  </w:style>
  <w:style w:type="character" w:customStyle="1" w:styleId="WW8Num22z1">
    <w:name w:val="WW8Num22z1"/>
    <w:rsid w:val="00FD5F7A"/>
  </w:style>
  <w:style w:type="character" w:customStyle="1" w:styleId="WW8Num22z2">
    <w:name w:val="WW8Num22z2"/>
    <w:rsid w:val="00FD5F7A"/>
  </w:style>
  <w:style w:type="character" w:customStyle="1" w:styleId="WW8Num22z3">
    <w:name w:val="WW8Num22z3"/>
    <w:rsid w:val="00FD5F7A"/>
  </w:style>
  <w:style w:type="character" w:customStyle="1" w:styleId="WW8Num22z4">
    <w:name w:val="WW8Num22z4"/>
    <w:rsid w:val="00FD5F7A"/>
  </w:style>
  <w:style w:type="character" w:customStyle="1" w:styleId="WW8Num22z5">
    <w:name w:val="WW8Num22z5"/>
    <w:rsid w:val="00FD5F7A"/>
  </w:style>
  <w:style w:type="character" w:customStyle="1" w:styleId="WW8Num22z6">
    <w:name w:val="WW8Num22z6"/>
    <w:rsid w:val="00FD5F7A"/>
  </w:style>
  <w:style w:type="character" w:customStyle="1" w:styleId="WW8Num22z7">
    <w:name w:val="WW8Num22z7"/>
    <w:rsid w:val="00FD5F7A"/>
  </w:style>
  <w:style w:type="character" w:customStyle="1" w:styleId="WW8Num22z8">
    <w:name w:val="WW8Num22z8"/>
    <w:rsid w:val="00FD5F7A"/>
  </w:style>
  <w:style w:type="character" w:customStyle="1" w:styleId="WW8Num23z0">
    <w:name w:val="WW8Num23z0"/>
    <w:rsid w:val="00FD5F7A"/>
  </w:style>
  <w:style w:type="character" w:customStyle="1" w:styleId="WW8Num23z1">
    <w:name w:val="WW8Num23z1"/>
    <w:rsid w:val="00FD5F7A"/>
  </w:style>
  <w:style w:type="character" w:customStyle="1" w:styleId="WW8Num23z2">
    <w:name w:val="WW8Num23z2"/>
    <w:rsid w:val="00FD5F7A"/>
  </w:style>
  <w:style w:type="character" w:customStyle="1" w:styleId="WW8Num23z3">
    <w:name w:val="WW8Num23z3"/>
    <w:rsid w:val="00FD5F7A"/>
  </w:style>
  <w:style w:type="character" w:customStyle="1" w:styleId="WW8Num23z4">
    <w:name w:val="WW8Num23z4"/>
    <w:rsid w:val="00FD5F7A"/>
  </w:style>
  <w:style w:type="character" w:customStyle="1" w:styleId="WW8Num23z5">
    <w:name w:val="WW8Num23z5"/>
    <w:rsid w:val="00FD5F7A"/>
  </w:style>
  <w:style w:type="character" w:customStyle="1" w:styleId="WW8Num23z6">
    <w:name w:val="WW8Num23z6"/>
    <w:rsid w:val="00FD5F7A"/>
  </w:style>
  <w:style w:type="character" w:customStyle="1" w:styleId="WW8Num23z7">
    <w:name w:val="WW8Num23z7"/>
    <w:rsid w:val="00FD5F7A"/>
  </w:style>
  <w:style w:type="character" w:customStyle="1" w:styleId="WW8Num23z8">
    <w:name w:val="WW8Num23z8"/>
    <w:rsid w:val="00FD5F7A"/>
  </w:style>
  <w:style w:type="character" w:customStyle="1" w:styleId="WW8Num24z0">
    <w:name w:val="WW8Num24z0"/>
    <w:rsid w:val="00FD5F7A"/>
  </w:style>
  <w:style w:type="character" w:customStyle="1" w:styleId="WW8Num24z1">
    <w:name w:val="WW8Num24z1"/>
    <w:rsid w:val="00FD5F7A"/>
  </w:style>
  <w:style w:type="character" w:customStyle="1" w:styleId="WW8Num24z2">
    <w:name w:val="WW8Num24z2"/>
    <w:rsid w:val="00FD5F7A"/>
  </w:style>
  <w:style w:type="character" w:customStyle="1" w:styleId="WW8Num24z3">
    <w:name w:val="WW8Num24z3"/>
    <w:rsid w:val="00FD5F7A"/>
  </w:style>
  <w:style w:type="character" w:customStyle="1" w:styleId="WW8Num24z4">
    <w:name w:val="WW8Num24z4"/>
    <w:rsid w:val="00FD5F7A"/>
  </w:style>
  <w:style w:type="character" w:customStyle="1" w:styleId="WW8Num24z5">
    <w:name w:val="WW8Num24z5"/>
    <w:rsid w:val="00FD5F7A"/>
  </w:style>
  <w:style w:type="character" w:customStyle="1" w:styleId="WW8Num24z6">
    <w:name w:val="WW8Num24z6"/>
    <w:rsid w:val="00FD5F7A"/>
  </w:style>
  <w:style w:type="character" w:customStyle="1" w:styleId="WW8Num24z7">
    <w:name w:val="WW8Num24z7"/>
    <w:rsid w:val="00FD5F7A"/>
  </w:style>
  <w:style w:type="character" w:customStyle="1" w:styleId="WW8Num24z8">
    <w:name w:val="WW8Num24z8"/>
    <w:rsid w:val="00FD5F7A"/>
  </w:style>
  <w:style w:type="character" w:customStyle="1" w:styleId="WW8Num25z0">
    <w:name w:val="WW8Num25z0"/>
    <w:rsid w:val="00FD5F7A"/>
    <w:rPr>
      <w:rFonts w:ascii="Times New Roman" w:hAnsi="Times New Roman" w:cs="Times New Roman" w:hint="default"/>
    </w:rPr>
  </w:style>
  <w:style w:type="character" w:customStyle="1" w:styleId="WW8Num26z0">
    <w:name w:val="WW8Num26z0"/>
    <w:rsid w:val="00FD5F7A"/>
  </w:style>
  <w:style w:type="character" w:customStyle="1" w:styleId="WW8Num26z1">
    <w:name w:val="WW8Num26z1"/>
    <w:rsid w:val="00FD5F7A"/>
  </w:style>
  <w:style w:type="character" w:customStyle="1" w:styleId="WW8Num26z2">
    <w:name w:val="WW8Num26z2"/>
    <w:rsid w:val="00FD5F7A"/>
  </w:style>
  <w:style w:type="character" w:customStyle="1" w:styleId="WW8Num26z3">
    <w:name w:val="WW8Num26z3"/>
    <w:rsid w:val="00FD5F7A"/>
  </w:style>
  <w:style w:type="character" w:customStyle="1" w:styleId="WW8Num26z4">
    <w:name w:val="WW8Num26z4"/>
    <w:rsid w:val="00FD5F7A"/>
  </w:style>
  <w:style w:type="character" w:customStyle="1" w:styleId="WW8Num26z5">
    <w:name w:val="WW8Num26z5"/>
    <w:rsid w:val="00FD5F7A"/>
  </w:style>
  <w:style w:type="character" w:customStyle="1" w:styleId="WW8Num26z6">
    <w:name w:val="WW8Num26z6"/>
    <w:rsid w:val="00FD5F7A"/>
  </w:style>
  <w:style w:type="character" w:customStyle="1" w:styleId="WW8Num26z7">
    <w:name w:val="WW8Num26z7"/>
    <w:rsid w:val="00FD5F7A"/>
  </w:style>
  <w:style w:type="character" w:customStyle="1" w:styleId="WW8Num26z8">
    <w:name w:val="WW8Num26z8"/>
    <w:rsid w:val="00FD5F7A"/>
  </w:style>
  <w:style w:type="character" w:customStyle="1" w:styleId="14">
    <w:name w:val="Основной шрифт абзаца1"/>
    <w:rsid w:val="00FD5F7A"/>
  </w:style>
  <w:style w:type="character" w:customStyle="1" w:styleId="32">
    <w:name w:val="Стиль3 Знак Знак Знак"/>
    <w:rsid w:val="00FD5F7A"/>
    <w:rPr>
      <w:sz w:val="24"/>
      <w:lang w:val="ru-RU" w:bidi="ar-SA"/>
    </w:rPr>
  </w:style>
  <w:style w:type="character" w:customStyle="1" w:styleId="ConsPlusNormal0">
    <w:name w:val="ConsPlusNormal Знак"/>
    <w:rsid w:val="00FD5F7A"/>
    <w:rPr>
      <w:rFonts w:ascii="Arial" w:hAnsi="Arial" w:cs="Arial" w:hint="default"/>
      <w:lang w:val="ru-RU" w:bidi="ar-SA"/>
    </w:rPr>
  </w:style>
  <w:style w:type="character" w:customStyle="1" w:styleId="311">
    <w:name w:val="Основной текст 3 Знак1"/>
    <w:basedOn w:val="a0"/>
    <w:uiPriority w:val="99"/>
    <w:semiHidden/>
    <w:rsid w:val="00FD5F7A"/>
    <w:rPr>
      <w:rFonts w:ascii="Times New Roman" w:eastAsia="Times New Roman" w:hAnsi="Times New Roman" w:cs="Times New Roman"/>
      <w:sz w:val="16"/>
      <w:szCs w:val="16"/>
      <w:lang w:eastAsia="zh-CN"/>
    </w:rPr>
  </w:style>
  <w:style w:type="character" w:customStyle="1" w:styleId="6">
    <w:name w:val="Знак Знак6"/>
    <w:rsid w:val="00FD5F7A"/>
    <w:rPr>
      <w:lang w:val="ru-RU" w:bidi="ar-SA"/>
    </w:rPr>
  </w:style>
  <w:style w:type="character" w:customStyle="1" w:styleId="8">
    <w:name w:val="Знак Знак8"/>
    <w:rsid w:val="00FD5F7A"/>
    <w:rPr>
      <w:lang w:val="ru-RU" w:bidi="ar-SA"/>
    </w:rPr>
  </w:style>
  <w:style w:type="character" w:customStyle="1" w:styleId="u">
    <w:name w:val="u"/>
    <w:rsid w:val="00FD5F7A"/>
  </w:style>
  <w:style w:type="character" w:customStyle="1" w:styleId="29">
    <w:name w:val="Знак Знак2"/>
    <w:rsid w:val="00FD5F7A"/>
    <w:rPr>
      <w:b/>
      <w:bCs w:val="0"/>
      <w:kern w:val="2"/>
      <w:sz w:val="32"/>
      <w:lang w:val="ru-RU" w:bidi="ar-SA"/>
    </w:rPr>
  </w:style>
  <w:style w:type="character" w:customStyle="1" w:styleId="15">
    <w:name w:val="Верхний колонтитул Знак1"/>
    <w:basedOn w:val="a0"/>
    <w:semiHidden/>
    <w:rsid w:val="00FD5F7A"/>
    <w:rPr>
      <w:rFonts w:ascii="Times New Roman" w:eastAsia="Times New Roman" w:hAnsi="Times New Roman" w:cs="Times New Roman"/>
      <w:sz w:val="20"/>
      <w:szCs w:val="20"/>
      <w:lang w:eastAsia="zh-CN"/>
    </w:rPr>
  </w:style>
  <w:style w:type="character" w:customStyle="1" w:styleId="af4">
    <w:name w:val="Текст выноски Знак"/>
    <w:basedOn w:val="a0"/>
    <w:uiPriority w:val="99"/>
    <w:semiHidden/>
    <w:rsid w:val="00FD5F7A"/>
    <w:rPr>
      <w:rFonts w:ascii="Tahoma" w:eastAsia="Times New Roman" w:hAnsi="Tahoma" w:cs="Tahoma"/>
      <w:sz w:val="16"/>
      <w:szCs w:val="16"/>
      <w:lang w:eastAsia="zh-CN"/>
    </w:rPr>
  </w:style>
  <w:style w:type="character" w:customStyle="1" w:styleId="16">
    <w:name w:val="Нижний колонтитул Знак1"/>
    <w:basedOn w:val="a0"/>
    <w:semiHidden/>
    <w:rsid w:val="00FD5F7A"/>
    <w:rPr>
      <w:rFonts w:ascii="Times New Roman" w:eastAsia="Times New Roman" w:hAnsi="Times New Roman" w:cs="Times New Roman"/>
      <w:sz w:val="20"/>
      <w:szCs w:val="20"/>
      <w:lang w:eastAsia="zh-CN"/>
    </w:rPr>
  </w:style>
  <w:style w:type="character" w:customStyle="1" w:styleId="FontStyle24">
    <w:name w:val="Font Style24"/>
    <w:uiPriority w:val="99"/>
    <w:rsid w:val="00FD5F7A"/>
    <w:rPr>
      <w:rFonts w:ascii="Times New Roman" w:hAnsi="Times New Roman" w:cs="Times New Roman" w:hint="default"/>
      <w:sz w:val="22"/>
      <w:szCs w:val="22"/>
    </w:rPr>
  </w:style>
  <w:style w:type="character" w:customStyle="1" w:styleId="22pt">
    <w:name w:val="Основной текст (2) + Интервал 2 pt"/>
    <w:basedOn w:val="25"/>
    <w:rsid w:val="00FD5F7A"/>
    <w:rPr>
      <w:rFonts w:ascii="Times New Roman" w:eastAsia="Times New Roman" w:hAnsi="Times New Roman" w:cs="Times New Roman" w:hint="default"/>
      <w:b w:val="0"/>
      <w:bCs w:val="0"/>
      <w:i w:val="0"/>
      <w:iCs w:val="0"/>
      <w:smallCaps w:val="0"/>
      <w:strike w:val="0"/>
      <w:dstrike w:val="0"/>
      <w:color w:val="000000"/>
      <w:spacing w:val="40"/>
      <w:w w:val="100"/>
      <w:position w:val="0"/>
      <w:sz w:val="28"/>
      <w:szCs w:val="28"/>
      <w:u w:val="none"/>
      <w:effect w:val="none"/>
      <w:shd w:val="clear" w:color="auto" w:fill="FFFFFF"/>
      <w:lang w:val="ru-RU" w:eastAsia="ru-RU" w:bidi="ru-RU"/>
    </w:rPr>
  </w:style>
  <w:style w:type="character" w:customStyle="1" w:styleId="212pt">
    <w:name w:val="Основной текст (2) + 12 pt"/>
    <w:basedOn w:val="25"/>
    <w:rsid w:val="00FD5F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11">
    <w:name w:val="Основной текст 2 Знак1"/>
    <w:basedOn w:val="a0"/>
    <w:semiHidden/>
    <w:rsid w:val="00FD5F7A"/>
    <w:rPr>
      <w:rFonts w:ascii="Times New Roman" w:eastAsia="Times New Roman" w:hAnsi="Times New Roman" w:cs="Times New Roman"/>
      <w:sz w:val="20"/>
      <w:szCs w:val="20"/>
      <w:lang w:eastAsia="zh-CN"/>
    </w:rPr>
  </w:style>
  <w:style w:type="character" w:customStyle="1" w:styleId="-">
    <w:name w:val="Интернет-ссылка"/>
    <w:rsid w:val="00FD5F7A"/>
    <w:rPr>
      <w:color w:val="0000FF"/>
      <w:u w:val="single"/>
    </w:rPr>
  </w:style>
  <w:style w:type="character" w:customStyle="1" w:styleId="212">
    <w:name w:val="Основной текст с отступом 2 Знак1"/>
    <w:basedOn w:val="a0"/>
    <w:semiHidden/>
    <w:rsid w:val="00FD5F7A"/>
    <w:rPr>
      <w:rFonts w:ascii="Times New Roman" w:eastAsia="Times New Roman" w:hAnsi="Times New Roman" w:cs="Times New Roman"/>
      <w:sz w:val="20"/>
      <w:szCs w:val="20"/>
      <w:lang w:eastAsia="zh-CN"/>
    </w:rPr>
  </w:style>
  <w:style w:type="paragraph" w:styleId="af5">
    <w:name w:val="List Paragraph"/>
    <w:basedOn w:val="a"/>
    <w:uiPriority w:val="34"/>
    <w:qFormat/>
    <w:rsid w:val="00504782"/>
    <w:pPr>
      <w:ind w:left="720"/>
      <w:contextualSpacing/>
    </w:pPr>
  </w:style>
  <w:style w:type="paragraph" w:styleId="af6">
    <w:name w:val="annotation text"/>
    <w:basedOn w:val="a"/>
    <w:link w:val="af7"/>
    <w:uiPriority w:val="99"/>
    <w:unhideWhenUsed/>
    <w:rsid w:val="00DF755A"/>
    <w:pPr>
      <w:suppressAutoHyphens w:val="0"/>
    </w:pPr>
    <w:rPr>
      <w:lang w:eastAsia="ru-RU"/>
    </w:rPr>
  </w:style>
  <w:style w:type="character" w:customStyle="1" w:styleId="af7">
    <w:name w:val="Текст примечания Знак"/>
    <w:basedOn w:val="a0"/>
    <w:link w:val="af6"/>
    <w:uiPriority w:val="99"/>
    <w:rsid w:val="00DF755A"/>
    <w:rPr>
      <w:rFonts w:ascii="Times New Roman" w:eastAsia="Times New Roman" w:hAnsi="Times New Roman" w:cs="Times New Roman"/>
      <w:sz w:val="20"/>
      <w:szCs w:val="20"/>
      <w:lang w:eastAsia="ru-RU"/>
    </w:rPr>
  </w:style>
  <w:style w:type="character" w:styleId="af8">
    <w:name w:val="FollowedHyperlink"/>
    <w:basedOn w:val="a0"/>
    <w:semiHidden/>
    <w:unhideWhenUsed/>
    <w:rsid w:val="002129D0"/>
    <w:rPr>
      <w:color w:val="800080" w:themeColor="followedHyperlink"/>
      <w:u w:val="single"/>
    </w:rPr>
  </w:style>
  <w:style w:type="character" w:styleId="af9">
    <w:name w:val="Emphasis"/>
    <w:uiPriority w:val="20"/>
    <w:qFormat/>
    <w:rsid w:val="000729D5"/>
    <w:rPr>
      <w:i/>
      <w:iCs/>
      <w:color w:val="auto"/>
    </w:rPr>
  </w:style>
  <w:style w:type="paragraph" w:customStyle="1" w:styleId="afa">
    <w:name w:val="Обычный + по ширине"/>
    <w:basedOn w:val="a"/>
    <w:uiPriority w:val="99"/>
    <w:rsid w:val="003418DA"/>
    <w:pPr>
      <w:suppressAutoHyphens w:val="0"/>
      <w:jc w:val="both"/>
    </w:pPr>
    <w:rPr>
      <w:sz w:val="24"/>
      <w:szCs w:val="24"/>
      <w:lang w:eastAsia="ru-RU"/>
    </w:rPr>
  </w:style>
  <w:style w:type="table" w:customStyle="1" w:styleId="41">
    <w:name w:val="Таблица простая 41"/>
    <w:basedOn w:val="a1"/>
    <w:uiPriority w:val="44"/>
    <w:rsid w:val="006A4B27"/>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
    <w:name w:val="s_1"/>
    <w:basedOn w:val="a"/>
    <w:rsid w:val="00F37CC7"/>
    <w:pPr>
      <w:suppressAutoHyphens w:val="0"/>
      <w:spacing w:before="100" w:beforeAutospacing="1" w:after="100" w:afterAutospacing="1"/>
    </w:pPr>
    <w:rPr>
      <w:sz w:val="24"/>
      <w:szCs w:val="24"/>
      <w:lang w:eastAsia="ru-RU"/>
    </w:rPr>
  </w:style>
  <w:style w:type="character" w:customStyle="1" w:styleId="lot-item-window-infolabel">
    <w:name w:val="lot-item-window-info__label"/>
    <w:basedOn w:val="a0"/>
    <w:rsid w:val="005D4B47"/>
  </w:style>
  <w:style w:type="character" w:customStyle="1" w:styleId="lot-item-window-infovalue">
    <w:name w:val="lot-item-window-info__value"/>
    <w:basedOn w:val="a0"/>
    <w:rsid w:val="005D4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34"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F7A"/>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FD5F7A"/>
    <w:pPr>
      <w:keepNext/>
      <w:tabs>
        <w:tab w:val="num" w:pos="0"/>
      </w:tabs>
      <w:spacing w:before="120" w:after="120" w:line="360" w:lineRule="auto"/>
      <w:outlineLvl w:val="0"/>
    </w:pPr>
    <w:rPr>
      <w:b/>
      <w:kern w:val="2"/>
      <w:sz w:val="32"/>
    </w:rPr>
  </w:style>
  <w:style w:type="paragraph" w:styleId="2">
    <w:name w:val="heading 2"/>
    <w:basedOn w:val="a"/>
    <w:next w:val="a"/>
    <w:link w:val="20"/>
    <w:semiHidden/>
    <w:unhideWhenUsed/>
    <w:qFormat/>
    <w:rsid w:val="00FD5F7A"/>
    <w:pPr>
      <w:keepNext/>
      <w:tabs>
        <w:tab w:val="num" w:pos="0"/>
      </w:tabs>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F7A"/>
    <w:rPr>
      <w:rFonts w:ascii="Times New Roman" w:eastAsia="Times New Roman" w:hAnsi="Times New Roman" w:cs="Times New Roman"/>
      <w:b/>
      <w:kern w:val="2"/>
      <w:sz w:val="32"/>
      <w:szCs w:val="20"/>
      <w:lang w:eastAsia="zh-CN"/>
    </w:rPr>
  </w:style>
  <w:style w:type="character" w:customStyle="1" w:styleId="20">
    <w:name w:val="Заголовок 2 Знак"/>
    <w:basedOn w:val="a0"/>
    <w:link w:val="2"/>
    <w:semiHidden/>
    <w:rsid w:val="00FD5F7A"/>
    <w:rPr>
      <w:rFonts w:ascii="Cambria" w:eastAsia="Times New Roman" w:hAnsi="Cambria" w:cs="Cambria"/>
      <w:b/>
      <w:bCs/>
      <w:i/>
      <w:iCs/>
      <w:sz w:val="28"/>
      <w:szCs w:val="28"/>
      <w:lang w:eastAsia="zh-CN"/>
    </w:rPr>
  </w:style>
  <w:style w:type="character" w:styleId="a3">
    <w:name w:val="Hyperlink"/>
    <w:uiPriority w:val="99"/>
    <w:unhideWhenUsed/>
    <w:rsid w:val="00FD5F7A"/>
    <w:rPr>
      <w:color w:val="0000FF"/>
      <w:u w:val="single"/>
    </w:rPr>
  </w:style>
  <w:style w:type="character" w:customStyle="1" w:styleId="a4">
    <w:name w:val="Обычный (веб) Знак"/>
    <w:aliases w:val="Обычный (Web) Знак"/>
    <w:link w:val="a5"/>
    <w:uiPriority w:val="34"/>
    <w:semiHidden/>
    <w:locked/>
    <w:rsid w:val="00FD5F7A"/>
    <w:rPr>
      <w:rFonts w:ascii="Times New Roman" w:eastAsia="Times New Roman" w:hAnsi="Times New Roman" w:cs="Times New Roman"/>
      <w:sz w:val="20"/>
      <w:szCs w:val="20"/>
      <w:lang w:eastAsia="ru-RU"/>
    </w:rPr>
  </w:style>
  <w:style w:type="paragraph" w:styleId="a5">
    <w:name w:val="Normal (Web)"/>
    <w:aliases w:val="Обычный (Web)"/>
    <w:basedOn w:val="a"/>
    <w:link w:val="a4"/>
    <w:uiPriority w:val="34"/>
    <w:semiHidden/>
    <w:unhideWhenUsed/>
    <w:qFormat/>
    <w:rsid w:val="00FD5F7A"/>
    <w:pPr>
      <w:suppressAutoHyphens w:val="0"/>
      <w:ind w:left="720"/>
      <w:contextualSpacing/>
    </w:pPr>
    <w:rPr>
      <w:lang w:eastAsia="ru-RU"/>
    </w:rPr>
  </w:style>
  <w:style w:type="character" w:customStyle="1" w:styleId="a6">
    <w:name w:val="Верхний колонтитул Знак"/>
    <w:basedOn w:val="a0"/>
    <w:link w:val="a7"/>
    <w:semiHidden/>
    <w:locked/>
    <w:rsid w:val="00FD5F7A"/>
    <w:rPr>
      <w:lang w:eastAsia="zh-CN"/>
    </w:rPr>
  </w:style>
  <w:style w:type="paragraph" w:styleId="a7">
    <w:name w:val="header"/>
    <w:basedOn w:val="a"/>
    <w:link w:val="a6"/>
    <w:semiHidden/>
    <w:unhideWhenUsed/>
    <w:rsid w:val="00FD5F7A"/>
    <w:pPr>
      <w:tabs>
        <w:tab w:val="center" w:pos="4677"/>
        <w:tab w:val="right" w:pos="9355"/>
      </w:tabs>
    </w:pPr>
    <w:rPr>
      <w:rFonts w:asciiTheme="minorHAnsi" w:eastAsiaTheme="minorHAnsi" w:hAnsiTheme="minorHAnsi" w:cstheme="minorBidi"/>
      <w:sz w:val="22"/>
      <w:szCs w:val="22"/>
    </w:rPr>
  </w:style>
  <w:style w:type="character" w:customStyle="1" w:styleId="a8">
    <w:name w:val="Нижний колонтитул Знак"/>
    <w:basedOn w:val="a0"/>
    <w:link w:val="a9"/>
    <w:semiHidden/>
    <w:locked/>
    <w:rsid w:val="00FD5F7A"/>
    <w:rPr>
      <w:lang w:eastAsia="zh-CN"/>
    </w:rPr>
  </w:style>
  <w:style w:type="paragraph" w:styleId="a9">
    <w:name w:val="footer"/>
    <w:basedOn w:val="a"/>
    <w:link w:val="a8"/>
    <w:semiHidden/>
    <w:unhideWhenUsed/>
    <w:rsid w:val="00FD5F7A"/>
    <w:pPr>
      <w:tabs>
        <w:tab w:val="center" w:pos="4677"/>
        <w:tab w:val="right" w:pos="9355"/>
      </w:tabs>
    </w:pPr>
    <w:rPr>
      <w:rFonts w:asciiTheme="minorHAnsi" w:eastAsiaTheme="minorHAnsi" w:hAnsiTheme="minorHAnsi" w:cstheme="minorBidi"/>
      <w:sz w:val="22"/>
      <w:szCs w:val="22"/>
    </w:rPr>
  </w:style>
  <w:style w:type="paragraph" w:styleId="aa">
    <w:name w:val="Body Text"/>
    <w:aliases w:val="Знак5,body text"/>
    <w:basedOn w:val="a"/>
    <w:link w:val="11"/>
    <w:semiHidden/>
    <w:unhideWhenUsed/>
    <w:qFormat/>
    <w:rsid w:val="00FD5F7A"/>
    <w:pPr>
      <w:spacing w:after="120"/>
    </w:pPr>
  </w:style>
  <w:style w:type="character" w:customStyle="1" w:styleId="11">
    <w:name w:val="Основной текст Знак1"/>
    <w:aliases w:val="Знак5 Знак1,body text Знак1"/>
    <w:basedOn w:val="a0"/>
    <w:link w:val="aa"/>
    <w:semiHidden/>
    <w:locked/>
    <w:rsid w:val="00FD5F7A"/>
    <w:rPr>
      <w:rFonts w:ascii="Times New Roman" w:eastAsia="Times New Roman" w:hAnsi="Times New Roman" w:cs="Times New Roman"/>
      <w:sz w:val="20"/>
      <w:szCs w:val="20"/>
      <w:lang w:eastAsia="zh-CN"/>
    </w:rPr>
  </w:style>
  <w:style w:type="character" w:customStyle="1" w:styleId="ab">
    <w:name w:val="Основной текст Знак"/>
    <w:aliases w:val="Знак5 Знак,body text Знак"/>
    <w:basedOn w:val="a0"/>
    <w:semiHidden/>
    <w:rsid w:val="00FD5F7A"/>
    <w:rPr>
      <w:rFonts w:ascii="Times New Roman" w:eastAsia="Times New Roman" w:hAnsi="Times New Roman" w:cs="Times New Roman"/>
      <w:sz w:val="20"/>
      <w:szCs w:val="20"/>
      <w:lang w:eastAsia="zh-CN"/>
    </w:rPr>
  </w:style>
  <w:style w:type="character" w:customStyle="1" w:styleId="21">
    <w:name w:val="Основной текст 2 Знак"/>
    <w:basedOn w:val="a0"/>
    <w:link w:val="22"/>
    <w:semiHidden/>
    <w:locked/>
    <w:rsid w:val="00FD5F7A"/>
    <w:rPr>
      <w:rFonts w:ascii="Times New Roman" w:eastAsia="Times New Roman" w:hAnsi="Times New Roman" w:cs="Times New Roman"/>
      <w:sz w:val="20"/>
      <w:szCs w:val="20"/>
      <w:lang w:eastAsia="zh-CN"/>
    </w:rPr>
  </w:style>
  <w:style w:type="paragraph" w:styleId="22">
    <w:name w:val="Body Text 2"/>
    <w:basedOn w:val="a"/>
    <w:link w:val="21"/>
    <w:semiHidden/>
    <w:unhideWhenUsed/>
    <w:rsid w:val="00FD5F7A"/>
    <w:pPr>
      <w:spacing w:after="120" w:line="480" w:lineRule="auto"/>
    </w:pPr>
  </w:style>
  <w:style w:type="character" w:customStyle="1" w:styleId="3">
    <w:name w:val="Основной текст 3 Знак"/>
    <w:link w:val="30"/>
    <w:semiHidden/>
    <w:locked/>
    <w:rsid w:val="00FD5F7A"/>
    <w:rPr>
      <w:sz w:val="16"/>
      <w:szCs w:val="16"/>
    </w:rPr>
  </w:style>
  <w:style w:type="paragraph" w:styleId="30">
    <w:name w:val="Body Text 3"/>
    <w:basedOn w:val="a"/>
    <w:link w:val="3"/>
    <w:semiHidden/>
    <w:unhideWhenUsed/>
    <w:rsid w:val="00FD5F7A"/>
    <w:pPr>
      <w:spacing w:after="120"/>
    </w:pPr>
    <w:rPr>
      <w:rFonts w:asciiTheme="minorHAnsi" w:eastAsiaTheme="minorHAnsi" w:hAnsiTheme="minorHAnsi" w:cstheme="minorBidi"/>
      <w:sz w:val="16"/>
      <w:szCs w:val="16"/>
      <w:lang w:eastAsia="en-US"/>
    </w:rPr>
  </w:style>
  <w:style w:type="character" w:customStyle="1" w:styleId="23">
    <w:name w:val="Основной текст с отступом 2 Знак"/>
    <w:basedOn w:val="a0"/>
    <w:link w:val="24"/>
    <w:semiHidden/>
    <w:locked/>
    <w:rsid w:val="00FD5F7A"/>
    <w:rPr>
      <w:rFonts w:ascii="Times New Roman" w:eastAsia="Times New Roman" w:hAnsi="Times New Roman" w:cs="Times New Roman"/>
      <w:sz w:val="20"/>
      <w:szCs w:val="20"/>
      <w:lang w:eastAsia="zh-CN"/>
    </w:rPr>
  </w:style>
  <w:style w:type="paragraph" w:styleId="24">
    <w:name w:val="Body Text Indent 2"/>
    <w:basedOn w:val="a"/>
    <w:link w:val="23"/>
    <w:semiHidden/>
    <w:unhideWhenUsed/>
    <w:rsid w:val="00FD5F7A"/>
    <w:pPr>
      <w:spacing w:after="120" w:line="480" w:lineRule="auto"/>
      <w:ind w:left="283"/>
    </w:pPr>
  </w:style>
  <w:style w:type="character" w:customStyle="1" w:styleId="12">
    <w:name w:val="Текст выноски Знак1"/>
    <w:basedOn w:val="a0"/>
    <w:link w:val="ac"/>
    <w:semiHidden/>
    <w:locked/>
    <w:rsid w:val="00FD5F7A"/>
    <w:rPr>
      <w:rFonts w:ascii="Tahoma" w:hAnsi="Tahoma" w:cs="Tahoma"/>
      <w:sz w:val="16"/>
      <w:szCs w:val="16"/>
      <w:lang w:eastAsia="zh-CN"/>
    </w:rPr>
  </w:style>
  <w:style w:type="paragraph" w:styleId="ac">
    <w:name w:val="Balloon Text"/>
    <w:basedOn w:val="a"/>
    <w:link w:val="12"/>
    <w:semiHidden/>
    <w:unhideWhenUsed/>
    <w:rsid w:val="00FD5F7A"/>
    <w:rPr>
      <w:rFonts w:ascii="Tahoma" w:eastAsiaTheme="minorHAnsi" w:hAnsi="Tahoma" w:cs="Tahoma"/>
      <w:sz w:val="16"/>
      <w:szCs w:val="16"/>
    </w:rPr>
  </w:style>
  <w:style w:type="paragraph" w:customStyle="1" w:styleId="ad">
    <w:name w:val="Заголовок"/>
    <w:aliases w:val="Title,Название Знак1,Название Знак Знак1,Название Знак Знак Знак1,Знак13 Знак Знак Знак1,Название Знак Знак Знак Знак,Название Знак1 Знак Знак,Знак13 Знак Знак Знак Знак,Знак13 Знак1 Знак Знак,Знак13 Знак Знак1,Знак13 Знак"/>
    <w:basedOn w:val="a"/>
    <w:next w:val="aa"/>
    <w:uiPriority w:val="10"/>
    <w:qFormat/>
    <w:rsid w:val="00FD5F7A"/>
    <w:pPr>
      <w:keepNext/>
      <w:spacing w:before="240" w:after="120"/>
    </w:pPr>
    <w:rPr>
      <w:rFonts w:ascii="Liberation Sans" w:eastAsia="Microsoft YaHei" w:hAnsi="Liberation Sans" w:cs="Mangal"/>
      <w:sz w:val="28"/>
      <w:szCs w:val="28"/>
    </w:rPr>
  </w:style>
  <w:style w:type="paragraph" w:customStyle="1" w:styleId="13">
    <w:name w:val="Указатель1"/>
    <w:basedOn w:val="a"/>
    <w:qFormat/>
    <w:rsid w:val="00FD5F7A"/>
    <w:pPr>
      <w:suppressLineNumbers/>
    </w:pPr>
    <w:rPr>
      <w:rFonts w:cs="Mangal"/>
    </w:rPr>
  </w:style>
  <w:style w:type="paragraph" w:customStyle="1" w:styleId="210">
    <w:name w:val="Основной текст с отступом 21"/>
    <w:basedOn w:val="a"/>
    <w:qFormat/>
    <w:rsid w:val="00FD5F7A"/>
    <w:pPr>
      <w:spacing w:after="120" w:line="480" w:lineRule="auto"/>
      <w:ind w:left="283"/>
    </w:pPr>
  </w:style>
  <w:style w:type="paragraph" w:customStyle="1" w:styleId="31">
    <w:name w:val="Стиль3 Знак Знак"/>
    <w:basedOn w:val="210"/>
    <w:qFormat/>
    <w:rsid w:val="00FD5F7A"/>
    <w:pPr>
      <w:widowControl w:val="0"/>
      <w:tabs>
        <w:tab w:val="left" w:pos="227"/>
      </w:tabs>
      <w:spacing w:after="0" w:line="240" w:lineRule="auto"/>
      <w:ind w:left="0"/>
      <w:jc w:val="both"/>
    </w:pPr>
    <w:rPr>
      <w:sz w:val="24"/>
    </w:rPr>
  </w:style>
  <w:style w:type="paragraph" w:customStyle="1" w:styleId="ConsPlusNormal">
    <w:name w:val="ConsPlusNormal"/>
    <w:qFormat/>
    <w:rsid w:val="00FD5F7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310">
    <w:name w:val="Основной текст 31"/>
    <w:basedOn w:val="a"/>
    <w:qFormat/>
    <w:rsid w:val="00FD5F7A"/>
    <w:pPr>
      <w:spacing w:after="120"/>
    </w:pPr>
    <w:rPr>
      <w:sz w:val="16"/>
      <w:szCs w:val="16"/>
    </w:rPr>
  </w:style>
  <w:style w:type="paragraph" w:customStyle="1" w:styleId="ConsPlusCell">
    <w:name w:val="ConsPlusCell"/>
    <w:qFormat/>
    <w:rsid w:val="00FD5F7A"/>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ConsPlusNonformat">
    <w:name w:val="ConsPlusNonformat"/>
    <w:qFormat/>
    <w:rsid w:val="00FD5F7A"/>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e">
    <w:name w:val="Содержимое таблицы"/>
    <w:basedOn w:val="aa"/>
    <w:qFormat/>
    <w:rsid w:val="00FD5F7A"/>
    <w:pPr>
      <w:suppressLineNumbers/>
    </w:pPr>
    <w:rPr>
      <w:sz w:val="24"/>
      <w:szCs w:val="24"/>
    </w:rPr>
  </w:style>
  <w:style w:type="paragraph" w:customStyle="1" w:styleId="af">
    <w:name w:val="Таблица текст"/>
    <w:basedOn w:val="a"/>
    <w:qFormat/>
    <w:rsid w:val="00FD5F7A"/>
    <w:pPr>
      <w:spacing w:before="40" w:after="40"/>
      <w:ind w:left="57" w:right="57"/>
    </w:pPr>
    <w:rPr>
      <w:sz w:val="24"/>
    </w:rPr>
  </w:style>
  <w:style w:type="paragraph" w:customStyle="1" w:styleId="af0">
    <w:name w:val="Заголовок таблицы"/>
    <w:basedOn w:val="ae"/>
    <w:qFormat/>
    <w:rsid w:val="00FD5F7A"/>
    <w:pPr>
      <w:jc w:val="center"/>
    </w:pPr>
    <w:rPr>
      <w:b/>
      <w:bCs/>
    </w:rPr>
  </w:style>
  <w:style w:type="paragraph" w:customStyle="1" w:styleId="af1">
    <w:name w:val="Содержимое врезки"/>
    <w:basedOn w:val="a"/>
    <w:qFormat/>
    <w:rsid w:val="00FD5F7A"/>
  </w:style>
  <w:style w:type="character" w:customStyle="1" w:styleId="25">
    <w:name w:val="Основной текст (2)_"/>
    <w:basedOn w:val="a0"/>
    <w:link w:val="26"/>
    <w:locked/>
    <w:rsid w:val="00FD5F7A"/>
    <w:rPr>
      <w:sz w:val="28"/>
      <w:szCs w:val="28"/>
      <w:shd w:val="clear" w:color="auto" w:fill="FFFFFF"/>
    </w:rPr>
  </w:style>
  <w:style w:type="paragraph" w:customStyle="1" w:styleId="26">
    <w:name w:val="Основной текст (2)"/>
    <w:basedOn w:val="a"/>
    <w:link w:val="25"/>
    <w:qFormat/>
    <w:rsid w:val="00FD5F7A"/>
    <w:pPr>
      <w:widowControl w:val="0"/>
      <w:shd w:val="clear" w:color="auto" w:fill="FFFFFF"/>
      <w:suppressAutoHyphens w:val="0"/>
      <w:spacing w:before="420" w:after="900" w:line="384" w:lineRule="exact"/>
      <w:jc w:val="center"/>
    </w:pPr>
    <w:rPr>
      <w:rFonts w:asciiTheme="minorHAnsi" w:eastAsiaTheme="minorHAnsi" w:hAnsiTheme="minorHAnsi" w:cstheme="minorBidi"/>
      <w:sz w:val="28"/>
      <w:szCs w:val="28"/>
      <w:lang w:eastAsia="en-US"/>
    </w:rPr>
  </w:style>
  <w:style w:type="character" w:customStyle="1" w:styleId="27">
    <w:name w:val="Заголовок №2_"/>
    <w:basedOn w:val="a0"/>
    <w:link w:val="28"/>
    <w:locked/>
    <w:rsid w:val="00FD5F7A"/>
    <w:rPr>
      <w:b/>
      <w:bCs/>
      <w:spacing w:val="-10"/>
      <w:sz w:val="28"/>
      <w:szCs w:val="28"/>
      <w:shd w:val="clear" w:color="auto" w:fill="FFFFFF"/>
    </w:rPr>
  </w:style>
  <w:style w:type="paragraph" w:customStyle="1" w:styleId="28">
    <w:name w:val="Заголовок №2"/>
    <w:basedOn w:val="a"/>
    <w:link w:val="27"/>
    <w:qFormat/>
    <w:rsid w:val="00FD5F7A"/>
    <w:pPr>
      <w:widowControl w:val="0"/>
      <w:shd w:val="clear" w:color="auto" w:fill="FFFFFF"/>
      <w:suppressAutoHyphens w:val="0"/>
      <w:spacing w:after="1140" w:line="0" w:lineRule="atLeast"/>
      <w:jc w:val="both"/>
      <w:outlineLvl w:val="1"/>
    </w:pPr>
    <w:rPr>
      <w:rFonts w:asciiTheme="minorHAnsi" w:eastAsiaTheme="minorHAnsi" w:hAnsiTheme="minorHAnsi" w:cstheme="minorBidi"/>
      <w:b/>
      <w:bCs/>
      <w:spacing w:val="-10"/>
      <w:sz w:val="28"/>
      <w:szCs w:val="28"/>
      <w:lang w:eastAsia="en-US"/>
    </w:rPr>
  </w:style>
  <w:style w:type="character" w:customStyle="1" w:styleId="af2">
    <w:name w:val="Подпись к таблице_"/>
    <w:basedOn w:val="a0"/>
    <w:link w:val="af3"/>
    <w:locked/>
    <w:rsid w:val="00FD5F7A"/>
    <w:rPr>
      <w:sz w:val="28"/>
      <w:szCs w:val="28"/>
      <w:shd w:val="clear" w:color="auto" w:fill="FFFFFF"/>
    </w:rPr>
  </w:style>
  <w:style w:type="paragraph" w:customStyle="1" w:styleId="af3">
    <w:name w:val="Подпись к таблице"/>
    <w:basedOn w:val="a"/>
    <w:link w:val="af2"/>
    <w:qFormat/>
    <w:rsid w:val="00FD5F7A"/>
    <w:pPr>
      <w:widowControl w:val="0"/>
      <w:shd w:val="clear" w:color="auto" w:fill="FFFFFF"/>
      <w:suppressAutoHyphens w:val="0"/>
      <w:spacing w:line="0" w:lineRule="atLeast"/>
    </w:pPr>
    <w:rPr>
      <w:rFonts w:asciiTheme="minorHAnsi" w:eastAsiaTheme="minorHAnsi" w:hAnsiTheme="minorHAnsi" w:cstheme="minorBidi"/>
      <w:sz w:val="28"/>
      <w:szCs w:val="28"/>
      <w:lang w:eastAsia="en-US"/>
    </w:rPr>
  </w:style>
  <w:style w:type="paragraph" w:customStyle="1" w:styleId="Default">
    <w:name w:val="Default"/>
    <w:qFormat/>
    <w:rsid w:val="00FD5F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1z0">
    <w:name w:val="WW8Num1z0"/>
    <w:rsid w:val="00FD5F7A"/>
    <w:rPr>
      <w:b/>
      <w:bCs w:val="0"/>
    </w:rPr>
  </w:style>
  <w:style w:type="character" w:customStyle="1" w:styleId="WW8Num1z1">
    <w:name w:val="WW8Num1z1"/>
    <w:rsid w:val="00FD5F7A"/>
    <w:rPr>
      <w:rFonts w:ascii="Wingdings" w:hAnsi="Wingdings" w:cs="Wingdings" w:hint="default"/>
    </w:rPr>
  </w:style>
  <w:style w:type="character" w:customStyle="1" w:styleId="WW8Num1z2">
    <w:name w:val="WW8Num1z2"/>
    <w:rsid w:val="00FD5F7A"/>
  </w:style>
  <w:style w:type="character" w:customStyle="1" w:styleId="WW8Num1z3">
    <w:name w:val="WW8Num1z3"/>
    <w:rsid w:val="00FD5F7A"/>
  </w:style>
  <w:style w:type="character" w:customStyle="1" w:styleId="WW8Num1z4">
    <w:name w:val="WW8Num1z4"/>
    <w:rsid w:val="00FD5F7A"/>
  </w:style>
  <w:style w:type="character" w:customStyle="1" w:styleId="WW8Num1z5">
    <w:name w:val="WW8Num1z5"/>
    <w:rsid w:val="00FD5F7A"/>
  </w:style>
  <w:style w:type="character" w:customStyle="1" w:styleId="WW8Num1z6">
    <w:name w:val="WW8Num1z6"/>
    <w:rsid w:val="00FD5F7A"/>
  </w:style>
  <w:style w:type="character" w:customStyle="1" w:styleId="WW8Num1z7">
    <w:name w:val="WW8Num1z7"/>
    <w:rsid w:val="00FD5F7A"/>
  </w:style>
  <w:style w:type="character" w:customStyle="1" w:styleId="WW8Num1z8">
    <w:name w:val="WW8Num1z8"/>
    <w:rsid w:val="00FD5F7A"/>
  </w:style>
  <w:style w:type="character" w:customStyle="1" w:styleId="WW8Num2z0">
    <w:name w:val="WW8Num2z0"/>
    <w:rsid w:val="00FD5F7A"/>
  </w:style>
  <w:style w:type="character" w:customStyle="1" w:styleId="WW8Num2z1">
    <w:name w:val="WW8Num2z1"/>
    <w:rsid w:val="00FD5F7A"/>
  </w:style>
  <w:style w:type="character" w:customStyle="1" w:styleId="WW8Num2z2">
    <w:name w:val="WW8Num2z2"/>
    <w:rsid w:val="00FD5F7A"/>
  </w:style>
  <w:style w:type="character" w:customStyle="1" w:styleId="WW8Num2z3">
    <w:name w:val="WW8Num2z3"/>
    <w:rsid w:val="00FD5F7A"/>
  </w:style>
  <w:style w:type="character" w:customStyle="1" w:styleId="WW8Num2z4">
    <w:name w:val="WW8Num2z4"/>
    <w:rsid w:val="00FD5F7A"/>
  </w:style>
  <w:style w:type="character" w:customStyle="1" w:styleId="WW8Num2z5">
    <w:name w:val="WW8Num2z5"/>
    <w:rsid w:val="00FD5F7A"/>
  </w:style>
  <w:style w:type="character" w:customStyle="1" w:styleId="WW8Num2z6">
    <w:name w:val="WW8Num2z6"/>
    <w:rsid w:val="00FD5F7A"/>
  </w:style>
  <w:style w:type="character" w:customStyle="1" w:styleId="WW8Num2z7">
    <w:name w:val="WW8Num2z7"/>
    <w:rsid w:val="00FD5F7A"/>
  </w:style>
  <w:style w:type="character" w:customStyle="1" w:styleId="WW8Num2z8">
    <w:name w:val="WW8Num2z8"/>
    <w:rsid w:val="00FD5F7A"/>
  </w:style>
  <w:style w:type="character" w:customStyle="1" w:styleId="WW8Num3z0">
    <w:name w:val="WW8Num3z0"/>
    <w:rsid w:val="00FD5F7A"/>
    <w:rPr>
      <w:b/>
      <w:bCs w:val="0"/>
    </w:rPr>
  </w:style>
  <w:style w:type="character" w:customStyle="1" w:styleId="WW8Num3z1">
    <w:name w:val="WW8Num3z1"/>
    <w:rsid w:val="00FD5F7A"/>
  </w:style>
  <w:style w:type="character" w:customStyle="1" w:styleId="WW8Num3z2">
    <w:name w:val="WW8Num3z2"/>
    <w:rsid w:val="00FD5F7A"/>
  </w:style>
  <w:style w:type="character" w:customStyle="1" w:styleId="WW8Num3z3">
    <w:name w:val="WW8Num3z3"/>
    <w:rsid w:val="00FD5F7A"/>
  </w:style>
  <w:style w:type="character" w:customStyle="1" w:styleId="WW8Num3z4">
    <w:name w:val="WW8Num3z4"/>
    <w:rsid w:val="00FD5F7A"/>
  </w:style>
  <w:style w:type="character" w:customStyle="1" w:styleId="WW8Num3z5">
    <w:name w:val="WW8Num3z5"/>
    <w:rsid w:val="00FD5F7A"/>
  </w:style>
  <w:style w:type="character" w:customStyle="1" w:styleId="WW8Num3z6">
    <w:name w:val="WW8Num3z6"/>
    <w:rsid w:val="00FD5F7A"/>
  </w:style>
  <w:style w:type="character" w:customStyle="1" w:styleId="WW8Num3z7">
    <w:name w:val="WW8Num3z7"/>
    <w:rsid w:val="00FD5F7A"/>
  </w:style>
  <w:style w:type="character" w:customStyle="1" w:styleId="WW8Num3z8">
    <w:name w:val="WW8Num3z8"/>
    <w:rsid w:val="00FD5F7A"/>
  </w:style>
  <w:style w:type="character" w:customStyle="1" w:styleId="WW8Num4z0">
    <w:name w:val="WW8Num4z0"/>
    <w:rsid w:val="00FD5F7A"/>
    <w:rPr>
      <w:rFonts w:ascii="Symbol" w:hAnsi="Symbol" w:cs="Symbol" w:hint="default"/>
      <w:sz w:val="20"/>
    </w:rPr>
  </w:style>
  <w:style w:type="character" w:customStyle="1" w:styleId="WW8Num4z1">
    <w:name w:val="WW8Num4z1"/>
    <w:rsid w:val="00FD5F7A"/>
    <w:rPr>
      <w:rFonts w:ascii="Courier New" w:hAnsi="Courier New" w:cs="Courier New" w:hint="default"/>
      <w:sz w:val="20"/>
    </w:rPr>
  </w:style>
  <w:style w:type="character" w:customStyle="1" w:styleId="WW8Num4z2">
    <w:name w:val="WW8Num4z2"/>
    <w:rsid w:val="00FD5F7A"/>
    <w:rPr>
      <w:rFonts w:ascii="Wingdings" w:hAnsi="Wingdings" w:cs="Wingdings" w:hint="default"/>
      <w:sz w:val="20"/>
    </w:rPr>
  </w:style>
  <w:style w:type="character" w:customStyle="1" w:styleId="WW8Num5z0">
    <w:name w:val="WW8Num5z0"/>
    <w:rsid w:val="00FD5F7A"/>
  </w:style>
  <w:style w:type="character" w:customStyle="1" w:styleId="WW8Num5z1">
    <w:name w:val="WW8Num5z1"/>
    <w:rsid w:val="00FD5F7A"/>
  </w:style>
  <w:style w:type="character" w:customStyle="1" w:styleId="WW8Num5z2">
    <w:name w:val="WW8Num5z2"/>
    <w:rsid w:val="00FD5F7A"/>
  </w:style>
  <w:style w:type="character" w:customStyle="1" w:styleId="WW8Num5z3">
    <w:name w:val="WW8Num5z3"/>
    <w:rsid w:val="00FD5F7A"/>
  </w:style>
  <w:style w:type="character" w:customStyle="1" w:styleId="WW8Num5z4">
    <w:name w:val="WW8Num5z4"/>
    <w:rsid w:val="00FD5F7A"/>
  </w:style>
  <w:style w:type="character" w:customStyle="1" w:styleId="WW8Num5z5">
    <w:name w:val="WW8Num5z5"/>
    <w:rsid w:val="00FD5F7A"/>
  </w:style>
  <w:style w:type="character" w:customStyle="1" w:styleId="WW8Num5z6">
    <w:name w:val="WW8Num5z6"/>
    <w:rsid w:val="00FD5F7A"/>
  </w:style>
  <w:style w:type="character" w:customStyle="1" w:styleId="WW8Num5z7">
    <w:name w:val="WW8Num5z7"/>
    <w:rsid w:val="00FD5F7A"/>
  </w:style>
  <w:style w:type="character" w:customStyle="1" w:styleId="WW8Num5z8">
    <w:name w:val="WW8Num5z8"/>
    <w:rsid w:val="00FD5F7A"/>
  </w:style>
  <w:style w:type="character" w:customStyle="1" w:styleId="WW8Num6z0">
    <w:name w:val="WW8Num6z0"/>
    <w:rsid w:val="00FD5F7A"/>
  </w:style>
  <w:style w:type="character" w:customStyle="1" w:styleId="WW8Num7z0">
    <w:name w:val="WW8Num7z0"/>
    <w:rsid w:val="00FD5F7A"/>
    <w:rPr>
      <w:sz w:val="22"/>
      <w:szCs w:val="22"/>
    </w:rPr>
  </w:style>
  <w:style w:type="character" w:customStyle="1" w:styleId="WW8Num7z1">
    <w:name w:val="WW8Num7z1"/>
    <w:rsid w:val="00FD5F7A"/>
    <w:rPr>
      <w:b w:val="0"/>
      <w:bCs w:val="0"/>
      <w:sz w:val="22"/>
      <w:szCs w:val="22"/>
    </w:rPr>
  </w:style>
  <w:style w:type="character" w:customStyle="1" w:styleId="WW8Num7z2">
    <w:name w:val="WW8Num7z2"/>
    <w:rsid w:val="00FD5F7A"/>
  </w:style>
  <w:style w:type="character" w:customStyle="1" w:styleId="WW8Num7z3">
    <w:name w:val="WW8Num7z3"/>
    <w:rsid w:val="00FD5F7A"/>
  </w:style>
  <w:style w:type="character" w:customStyle="1" w:styleId="WW8Num7z4">
    <w:name w:val="WW8Num7z4"/>
    <w:rsid w:val="00FD5F7A"/>
  </w:style>
  <w:style w:type="character" w:customStyle="1" w:styleId="WW8Num7z5">
    <w:name w:val="WW8Num7z5"/>
    <w:rsid w:val="00FD5F7A"/>
  </w:style>
  <w:style w:type="character" w:customStyle="1" w:styleId="WW8Num7z6">
    <w:name w:val="WW8Num7z6"/>
    <w:rsid w:val="00FD5F7A"/>
  </w:style>
  <w:style w:type="character" w:customStyle="1" w:styleId="WW8Num7z7">
    <w:name w:val="WW8Num7z7"/>
    <w:rsid w:val="00FD5F7A"/>
  </w:style>
  <w:style w:type="character" w:customStyle="1" w:styleId="WW8Num7z8">
    <w:name w:val="WW8Num7z8"/>
    <w:rsid w:val="00FD5F7A"/>
  </w:style>
  <w:style w:type="character" w:customStyle="1" w:styleId="WW8Num8z0">
    <w:name w:val="WW8Num8z0"/>
    <w:rsid w:val="00FD5F7A"/>
  </w:style>
  <w:style w:type="character" w:customStyle="1" w:styleId="WW8Num8z1">
    <w:name w:val="WW8Num8z1"/>
    <w:rsid w:val="00FD5F7A"/>
  </w:style>
  <w:style w:type="character" w:customStyle="1" w:styleId="WW8Num8z2">
    <w:name w:val="WW8Num8z2"/>
    <w:rsid w:val="00FD5F7A"/>
  </w:style>
  <w:style w:type="character" w:customStyle="1" w:styleId="WW8Num8z3">
    <w:name w:val="WW8Num8z3"/>
    <w:rsid w:val="00FD5F7A"/>
  </w:style>
  <w:style w:type="character" w:customStyle="1" w:styleId="WW8Num8z4">
    <w:name w:val="WW8Num8z4"/>
    <w:rsid w:val="00FD5F7A"/>
  </w:style>
  <w:style w:type="character" w:customStyle="1" w:styleId="WW8Num8z5">
    <w:name w:val="WW8Num8z5"/>
    <w:rsid w:val="00FD5F7A"/>
  </w:style>
  <w:style w:type="character" w:customStyle="1" w:styleId="WW8Num8z6">
    <w:name w:val="WW8Num8z6"/>
    <w:rsid w:val="00FD5F7A"/>
  </w:style>
  <w:style w:type="character" w:customStyle="1" w:styleId="WW8Num8z7">
    <w:name w:val="WW8Num8z7"/>
    <w:rsid w:val="00FD5F7A"/>
  </w:style>
  <w:style w:type="character" w:customStyle="1" w:styleId="WW8Num8z8">
    <w:name w:val="WW8Num8z8"/>
    <w:rsid w:val="00FD5F7A"/>
  </w:style>
  <w:style w:type="character" w:customStyle="1" w:styleId="WW8Num9z0">
    <w:name w:val="WW8Num9z0"/>
    <w:rsid w:val="00FD5F7A"/>
  </w:style>
  <w:style w:type="character" w:customStyle="1" w:styleId="WW8Num9z1">
    <w:name w:val="WW8Num9z1"/>
    <w:rsid w:val="00FD5F7A"/>
  </w:style>
  <w:style w:type="character" w:customStyle="1" w:styleId="WW8Num9z2">
    <w:name w:val="WW8Num9z2"/>
    <w:rsid w:val="00FD5F7A"/>
  </w:style>
  <w:style w:type="character" w:customStyle="1" w:styleId="WW8Num9z3">
    <w:name w:val="WW8Num9z3"/>
    <w:rsid w:val="00FD5F7A"/>
  </w:style>
  <w:style w:type="character" w:customStyle="1" w:styleId="WW8Num9z4">
    <w:name w:val="WW8Num9z4"/>
    <w:rsid w:val="00FD5F7A"/>
  </w:style>
  <w:style w:type="character" w:customStyle="1" w:styleId="WW8Num9z5">
    <w:name w:val="WW8Num9z5"/>
    <w:rsid w:val="00FD5F7A"/>
  </w:style>
  <w:style w:type="character" w:customStyle="1" w:styleId="WW8Num9z6">
    <w:name w:val="WW8Num9z6"/>
    <w:rsid w:val="00FD5F7A"/>
  </w:style>
  <w:style w:type="character" w:customStyle="1" w:styleId="WW8Num9z7">
    <w:name w:val="WW8Num9z7"/>
    <w:rsid w:val="00FD5F7A"/>
  </w:style>
  <w:style w:type="character" w:customStyle="1" w:styleId="WW8Num9z8">
    <w:name w:val="WW8Num9z8"/>
    <w:rsid w:val="00FD5F7A"/>
  </w:style>
  <w:style w:type="character" w:customStyle="1" w:styleId="WW8Num10z0">
    <w:name w:val="WW8Num10z0"/>
    <w:rsid w:val="00FD5F7A"/>
  </w:style>
  <w:style w:type="character" w:customStyle="1" w:styleId="WW8Num10z1">
    <w:name w:val="WW8Num10z1"/>
    <w:rsid w:val="00FD5F7A"/>
  </w:style>
  <w:style w:type="character" w:customStyle="1" w:styleId="WW8Num10z2">
    <w:name w:val="WW8Num10z2"/>
    <w:rsid w:val="00FD5F7A"/>
  </w:style>
  <w:style w:type="character" w:customStyle="1" w:styleId="WW8Num10z3">
    <w:name w:val="WW8Num10z3"/>
    <w:rsid w:val="00FD5F7A"/>
  </w:style>
  <w:style w:type="character" w:customStyle="1" w:styleId="WW8Num10z4">
    <w:name w:val="WW8Num10z4"/>
    <w:rsid w:val="00FD5F7A"/>
  </w:style>
  <w:style w:type="character" w:customStyle="1" w:styleId="WW8Num10z5">
    <w:name w:val="WW8Num10z5"/>
    <w:rsid w:val="00FD5F7A"/>
  </w:style>
  <w:style w:type="character" w:customStyle="1" w:styleId="WW8Num10z6">
    <w:name w:val="WW8Num10z6"/>
    <w:rsid w:val="00FD5F7A"/>
  </w:style>
  <w:style w:type="character" w:customStyle="1" w:styleId="WW8Num10z7">
    <w:name w:val="WW8Num10z7"/>
    <w:rsid w:val="00FD5F7A"/>
  </w:style>
  <w:style w:type="character" w:customStyle="1" w:styleId="WW8Num10z8">
    <w:name w:val="WW8Num10z8"/>
    <w:rsid w:val="00FD5F7A"/>
  </w:style>
  <w:style w:type="character" w:customStyle="1" w:styleId="WW8Num11z0">
    <w:name w:val="WW8Num11z0"/>
    <w:rsid w:val="00FD5F7A"/>
  </w:style>
  <w:style w:type="character" w:customStyle="1" w:styleId="WW8Num11z1">
    <w:name w:val="WW8Num11z1"/>
    <w:rsid w:val="00FD5F7A"/>
  </w:style>
  <w:style w:type="character" w:customStyle="1" w:styleId="WW8Num11z2">
    <w:name w:val="WW8Num11z2"/>
    <w:rsid w:val="00FD5F7A"/>
  </w:style>
  <w:style w:type="character" w:customStyle="1" w:styleId="WW8Num11z3">
    <w:name w:val="WW8Num11z3"/>
    <w:rsid w:val="00FD5F7A"/>
  </w:style>
  <w:style w:type="character" w:customStyle="1" w:styleId="WW8Num11z4">
    <w:name w:val="WW8Num11z4"/>
    <w:rsid w:val="00FD5F7A"/>
  </w:style>
  <w:style w:type="character" w:customStyle="1" w:styleId="WW8Num11z5">
    <w:name w:val="WW8Num11z5"/>
    <w:rsid w:val="00FD5F7A"/>
  </w:style>
  <w:style w:type="character" w:customStyle="1" w:styleId="WW8Num11z6">
    <w:name w:val="WW8Num11z6"/>
    <w:rsid w:val="00FD5F7A"/>
  </w:style>
  <w:style w:type="character" w:customStyle="1" w:styleId="WW8Num11z7">
    <w:name w:val="WW8Num11z7"/>
    <w:rsid w:val="00FD5F7A"/>
  </w:style>
  <w:style w:type="character" w:customStyle="1" w:styleId="WW8Num11z8">
    <w:name w:val="WW8Num11z8"/>
    <w:rsid w:val="00FD5F7A"/>
  </w:style>
  <w:style w:type="character" w:customStyle="1" w:styleId="WW8Num12z0">
    <w:name w:val="WW8Num12z0"/>
    <w:rsid w:val="00FD5F7A"/>
  </w:style>
  <w:style w:type="character" w:customStyle="1" w:styleId="WW8Num13z0">
    <w:name w:val="WW8Num13z0"/>
    <w:rsid w:val="00FD5F7A"/>
  </w:style>
  <w:style w:type="character" w:customStyle="1" w:styleId="WW8Num13z1">
    <w:name w:val="WW8Num13z1"/>
    <w:rsid w:val="00FD5F7A"/>
  </w:style>
  <w:style w:type="character" w:customStyle="1" w:styleId="WW8Num13z2">
    <w:name w:val="WW8Num13z2"/>
    <w:rsid w:val="00FD5F7A"/>
  </w:style>
  <w:style w:type="character" w:customStyle="1" w:styleId="WW8Num13z3">
    <w:name w:val="WW8Num13z3"/>
    <w:rsid w:val="00FD5F7A"/>
  </w:style>
  <w:style w:type="character" w:customStyle="1" w:styleId="WW8Num13z4">
    <w:name w:val="WW8Num13z4"/>
    <w:rsid w:val="00FD5F7A"/>
  </w:style>
  <w:style w:type="character" w:customStyle="1" w:styleId="WW8Num13z5">
    <w:name w:val="WW8Num13z5"/>
    <w:rsid w:val="00FD5F7A"/>
  </w:style>
  <w:style w:type="character" w:customStyle="1" w:styleId="WW8Num13z6">
    <w:name w:val="WW8Num13z6"/>
    <w:rsid w:val="00FD5F7A"/>
  </w:style>
  <w:style w:type="character" w:customStyle="1" w:styleId="WW8Num13z7">
    <w:name w:val="WW8Num13z7"/>
    <w:rsid w:val="00FD5F7A"/>
  </w:style>
  <w:style w:type="character" w:customStyle="1" w:styleId="WW8Num13z8">
    <w:name w:val="WW8Num13z8"/>
    <w:rsid w:val="00FD5F7A"/>
  </w:style>
  <w:style w:type="character" w:customStyle="1" w:styleId="WW8Num14z0">
    <w:name w:val="WW8Num14z0"/>
    <w:rsid w:val="00FD5F7A"/>
  </w:style>
  <w:style w:type="character" w:customStyle="1" w:styleId="WW8Num14z1">
    <w:name w:val="WW8Num14z1"/>
    <w:rsid w:val="00FD5F7A"/>
  </w:style>
  <w:style w:type="character" w:customStyle="1" w:styleId="WW8Num14z2">
    <w:name w:val="WW8Num14z2"/>
    <w:rsid w:val="00FD5F7A"/>
  </w:style>
  <w:style w:type="character" w:customStyle="1" w:styleId="WW8Num14z3">
    <w:name w:val="WW8Num14z3"/>
    <w:rsid w:val="00FD5F7A"/>
  </w:style>
  <w:style w:type="character" w:customStyle="1" w:styleId="WW8Num14z4">
    <w:name w:val="WW8Num14z4"/>
    <w:rsid w:val="00FD5F7A"/>
  </w:style>
  <w:style w:type="character" w:customStyle="1" w:styleId="WW8Num14z5">
    <w:name w:val="WW8Num14z5"/>
    <w:rsid w:val="00FD5F7A"/>
  </w:style>
  <w:style w:type="character" w:customStyle="1" w:styleId="WW8Num14z6">
    <w:name w:val="WW8Num14z6"/>
    <w:rsid w:val="00FD5F7A"/>
  </w:style>
  <w:style w:type="character" w:customStyle="1" w:styleId="WW8Num14z7">
    <w:name w:val="WW8Num14z7"/>
    <w:rsid w:val="00FD5F7A"/>
  </w:style>
  <w:style w:type="character" w:customStyle="1" w:styleId="WW8Num14z8">
    <w:name w:val="WW8Num14z8"/>
    <w:rsid w:val="00FD5F7A"/>
  </w:style>
  <w:style w:type="character" w:customStyle="1" w:styleId="WW8Num15z0">
    <w:name w:val="WW8Num15z0"/>
    <w:rsid w:val="00FD5F7A"/>
    <w:rPr>
      <w:rFonts w:ascii="Symbol" w:hAnsi="Symbol" w:cs="Symbol" w:hint="default"/>
      <w:sz w:val="22"/>
      <w:szCs w:val="22"/>
    </w:rPr>
  </w:style>
  <w:style w:type="character" w:customStyle="1" w:styleId="WW8Num15z1">
    <w:name w:val="WW8Num15z1"/>
    <w:rsid w:val="00FD5F7A"/>
    <w:rPr>
      <w:rFonts w:ascii="Courier New" w:hAnsi="Courier New" w:cs="Courier New" w:hint="default"/>
    </w:rPr>
  </w:style>
  <w:style w:type="character" w:customStyle="1" w:styleId="WW8Num15z2">
    <w:name w:val="WW8Num15z2"/>
    <w:rsid w:val="00FD5F7A"/>
    <w:rPr>
      <w:rFonts w:ascii="Wingdings" w:hAnsi="Wingdings" w:cs="Wingdings" w:hint="default"/>
    </w:rPr>
  </w:style>
  <w:style w:type="character" w:customStyle="1" w:styleId="WW8Num16z0">
    <w:name w:val="WW8Num16z0"/>
    <w:rsid w:val="00FD5F7A"/>
    <w:rPr>
      <w:color w:val="auto"/>
    </w:rPr>
  </w:style>
  <w:style w:type="character" w:customStyle="1" w:styleId="WW8Num16z1">
    <w:name w:val="WW8Num16z1"/>
    <w:rsid w:val="00FD5F7A"/>
  </w:style>
  <w:style w:type="character" w:customStyle="1" w:styleId="WW8Num16z2">
    <w:name w:val="WW8Num16z2"/>
    <w:rsid w:val="00FD5F7A"/>
  </w:style>
  <w:style w:type="character" w:customStyle="1" w:styleId="WW8Num16z3">
    <w:name w:val="WW8Num16z3"/>
    <w:rsid w:val="00FD5F7A"/>
  </w:style>
  <w:style w:type="character" w:customStyle="1" w:styleId="WW8Num16z4">
    <w:name w:val="WW8Num16z4"/>
    <w:rsid w:val="00FD5F7A"/>
  </w:style>
  <w:style w:type="character" w:customStyle="1" w:styleId="WW8Num16z5">
    <w:name w:val="WW8Num16z5"/>
    <w:rsid w:val="00FD5F7A"/>
  </w:style>
  <w:style w:type="character" w:customStyle="1" w:styleId="WW8Num16z6">
    <w:name w:val="WW8Num16z6"/>
    <w:rsid w:val="00FD5F7A"/>
  </w:style>
  <w:style w:type="character" w:customStyle="1" w:styleId="WW8Num16z7">
    <w:name w:val="WW8Num16z7"/>
    <w:rsid w:val="00FD5F7A"/>
  </w:style>
  <w:style w:type="character" w:customStyle="1" w:styleId="WW8Num16z8">
    <w:name w:val="WW8Num16z8"/>
    <w:rsid w:val="00FD5F7A"/>
  </w:style>
  <w:style w:type="character" w:customStyle="1" w:styleId="WW8Num17z0">
    <w:name w:val="WW8Num17z0"/>
    <w:rsid w:val="00FD5F7A"/>
  </w:style>
  <w:style w:type="character" w:customStyle="1" w:styleId="WW8Num17z1">
    <w:name w:val="WW8Num17z1"/>
    <w:rsid w:val="00FD5F7A"/>
  </w:style>
  <w:style w:type="character" w:customStyle="1" w:styleId="WW8Num17z2">
    <w:name w:val="WW8Num17z2"/>
    <w:rsid w:val="00FD5F7A"/>
  </w:style>
  <w:style w:type="character" w:customStyle="1" w:styleId="WW8Num17z3">
    <w:name w:val="WW8Num17z3"/>
    <w:rsid w:val="00FD5F7A"/>
  </w:style>
  <w:style w:type="character" w:customStyle="1" w:styleId="WW8Num17z4">
    <w:name w:val="WW8Num17z4"/>
    <w:rsid w:val="00FD5F7A"/>
  </w:style>
  <w:style w:type="character" w:customStyle="1" w:styleId="WW8Num17z5">
    <w:name w:val="WW8Num17z5"/>
    <w:rsid w:val="00FD5F7A"/>
  </w:style>
  <w:style w:type="character" w:customStyle="1" w:styleId="WW8Num17z6">
    <w:name w:val="WW8Num17z6"/>
    <w:rsid w:val="00FD5F7A"/>
  </w:style>
  <w:style w:type="character" w:customStyle="1" w:styleId="WW8Num17z7">
    <w:name w:val="WW8Num17z7"/>
    <w:rsid w:val="00FD5F7A"/>
  </w:style>
  <w:style w:type="character" w:customStyle="1" w:styleId="WW8Num17z8">
    <w:name w:val="WW8Num17z8"/>
    <w:rsid w:val="00FD5F7A"/>
  </w:style>
  <w:style w:type="character" w:customStyle="1" w:styleId="WW8Num18z0">
    <w:name w:val="WW8Num18z0"/>
    <w:rsid w:val="00FD5F7A"/>
    <w:rPr>
      <w:rFonts w:ascii="Times New Roman" w:hAnsi="Times New Roman" w:cs="Times New Roman" w:hint="default"/>
    </w:rPr>
  </w:style>
  <w:style w:type="character" w:customStyle="1" w:styleId="WW8Num19z0">
    <w:name w:val="WW8Num19z0"/>
    <w:rsid w:val="00FD5F7A"/>
  </w:style>
  <w:style w:type="character" w:customStyle="1" w:styleId="WW8Num20z0">
    <w:name w:val="WW8Num20z0"/>
    <w:rsid w:val="00FD5F7A"/>
  </w:style>
  <w:style w:type="character" w:customStyle="1" w:styleId="WW8Num20z1">
    <w:name w:val="WW8Num20z1"/>
    <w:rsid w:val="00FD5F7A"/>
  </w:style>
  <w:style w:type="character" w:customStyle="1" w:styleId="WW8Num20z2">
    <w:name w:val="WW8Num20z2"/>
    <w:rsid w:val="00FD5F7A"/>
  </w:style>
  <w:style w:type="character" w:customStyle="1" w:styleId="WW8Num20z3">
    <w:name w:val="WW8Num20z3"/>
    <w:rsid w:val="00FD5F7A"/>
  </w:style>
  <w:style w:type="character" w:customStyle="1" w:styleId="WW8Num20z4">
    <w:name w:val="WW8Num20z4"/>
    <w:rsid w:val="00FD5F7A"/>
  </w:style>
  <w:style w:type="character" w:customStyle="1" w:styleId="WW8Num20z5">
    <w:name w:val="WW8Num20z5"/>
    <w:rsid w:val="00FD5F7A"/>
  </w:style>
  <w:style w:type="character" w:customStyle="1" w:styleId="WW8Num20z6">
    <w:name w:val="WW8Num20z6"/>
    <w:rsid w:val="00FD5F7A"/>
  </w:style>
  <w:style w:type="character" w:customStyle="1" w:styleId="WW8Num20z7">
    <w:name w:val="WW8Num20z7"/>
    <w:rsid w:val="00FD5F7A"/>
  </w:style>
  <w:style w:type="character" w:customStyle="1" w:styleId="WW8Num20z8">
    <w:name w:val="WW8Num20z8"/>
    <w:rsid w:val="00FD5F7A"/>
  </w:style>
  <w:style w:type="character" w:customStyle="1" w:styleId="WW8Num21z0">
    <w:name w:val="WW8Num21z0"/>
    <w:rsid w:val="00FD5F7A"/>
  </w:style>
  <w:style w:type="character" w:customStyle="1" w:styleId="WW8Num22z0">
    <w:name w:val="WW8Num22z0"/>
    <w:rsid w:val="00FD5F7A"/>
    <w:rPr>
      <w:sz w:val="22"/>
      <w:szCs w:val="22"/>
      <w:highlight w:val="green"/>
    </w:rPr>
  </w:style>
  <w:style w:type="character" w:customStyle="1" w:styleId="WW8Num22z1">
    <w:name w:val="WW8Num22z1"/>
    <w:rsid w:val="00FD5F7A"/>
  </w:style>
  <w:style w:type="character" w:customStyle="1" w:styleId="WW8Num22z2">
    <w:name w:val="WW8Num22z2"/>
    <w:rsid w:val="00FD5F7A"/>
  </w:style>
  <w:style w:type="character" w:customStyle="1" w:styleId="WW8Num22z3">
    <w:name w:val="WW8Num22z3"/>
    <w:rsid w:val="00FD5F7A"/>
  </w:style>
  <w:style w:type="character" w:customStyle="1" w:styleId="WW8Num22z4">
    <w:name w:val="WW8Num22z4"/>
    <w:rsid w:val="00FD5F7A"/>
  </w:style>
  <w:style w:type="character" w:customStyle="1" w:styleId="WW8Num22z5">
    <w:name w:val="WW8Num22z5"/>
    <w:rsid w:val="00FD5F7A"/>
  </w:style>
  <w:style w:type="character" w:customStyle="1" w:styleId="WW8Num22z6">
    <w:name w:val="WW8Num22z6"/>
    <w:rsid w:val="00FD5F7A"/>
  </w:style>
  <w:style w:type="character" w:customStyle="1" w:styleId="WW8Num22z7">
    <w:name w:val="WW8Num22z7"/>
    <w:rsid w:val="00FD5F7A"/>
  </w:style>
  <w:style w:type="character" w:customStyle="1" w:styleId="WW8Num22z8">
    <w:name w:val="WW8Num22z8"/>
    <w:rsid w:val="00FD5F7A"/>
  </w:style>
  <w:style w:type="character" w:customStyle="1" w:styleId="WW8Num23z0">
    <w:name w:val="WW8Num23z0"/>
    <w:rsid w:val="00FD5F7A"/>
  </w:style>
  <w:style w:type="character" w:customStyle="1" w:styleId="WW8Num23z1">
    <w:name w:val="WW8Num23z1"/>
    <w:rsid w:val="00FD5F7A"/>
  </w:style>
  <w:style w:type="character" w:customStyle="1" w:styleId="WW8Num23z2">
    <w:name w:val="WW8Num23z2"/>
    <w:rsid w:val="00FD5F7A"/>
  </w:style>
  <w:style w:type="character" w:customStyle="1" w:styleId="WW8Num23z3">
    <w:name w:val="WW8Num23z3"/>
    <w:rsid w:val="00FD5F7A"/>
  </w:style>
  <w:style w:type="character" w:customStyle="1" w:styleId="WW8Num23z4">
    <w:name w:val="WW8Num23z4"/>
    <w:rsid w:val="00FD5F7A"/>
  </w:style>
  <w:style w:type="character" w:customStyle="1" w:styleId="WW8Num23z5">
    <w:name w:val="WW8Num23z5"/>
    <w:rsid w:val="00FD5F7A"/>
  </w:style>
  <w:style w:type="character" w:customStyle="1" w:styleId="WW8Num23z6">
    <w:name w:val="WW8Num23z6"/>
    <w:rsid w:val="00FD5F7A"/>
  </w:style>
  <w:style w:type="character" w:customStyle="1" w:styleId="WW8Num23z7">
    <w:name w:val="WW8Num23z7"/>
    <w:rsid w:val="00FD5F7A"/>
  </w:style>
  <w:style w:type="character" w:customStyle="1" w:styleId="WW8Num23z8">
    <w:name w:val="WW8Num23z8"/>
    <w:rsid w:val="00FD5F7A"/>
  </w:style>
  <w:style w:type="character" w:customStyle="1" w:styleId="WW8Num24z0">
    <w:name w:val="WW8Num24z0"/>
    <w:rsid w:val="00FD5F7A"/>
  </w:style>
  <w:style w:type="character" w:customStyle="1" w:styleId="WW8Num24z1">
    <w:name w:val="WW8Num24z1"/>
    <w:rsid w:val="00FD5F7A"/>
  </w:style>
  <w:style w:type="character" w:customStyle="1" w:styleId="WW8Num24z2">
    <w:name w:val="WW8Num24z2"/>
    <w:rsid w:val="00FD5F7A"/>
  </w:style>
  <w:style w:type="character" w:customStyle="1" w:styleId="WW8Num24z3">
    <w:name w:val="WW8Num24z3"/>
    <w:rsid w:val="00FD5F7A"/>
  </w:style>
  <w:style w:type="character" w:customStyle="1" w:styleId="WW8Num24z4">
    <w:name w:val="WW8Num24z4"/>
    <w:rsid w:val="00FD5F7A"/>
  </w:style>
  <w:style w:type="character" w:customStyle="1" w:styleId="WW8Num24z5">
    <w:name w:val="WW8Num24z5"/>
    <w:rsid w:val="00FD5F7A"/>
  </w:style>
  <w:style w:type="character" w:customStyle="1" w:styleId="WW8Num24z6">
    <w:name w:val="WW8Num24z6"/>
    <w:rsid w:val="00FD5F7A"/>
  </w:style>
  <w:style w:type="character" w:customStyle="1" w:styleId="WW8Num24z7">
    <w:name w:val="WW8Num24z7"/>
    <w:rsid w:val="00FD5F7A"/>
  </w:style>
  <w:style w:type="character" w:customStyle="1" w:styleId="WW8Num24z8">
    <w:name w:val="WW8Num24z8"/>
    <w:rsid w:val="00FD5F7A"/>
  </w:style>
  <w:style w:type="character" w:customStyle="1" w:styleId="WW8Num25z0">
    <w:name w:val="WW8Num25z0"/>
    <w:rsid w:val="00FD5F7A"/>
    <w:rPr>
      <w:rFonts w:ascii="Times New Roman" w:hAnsi="Times New Roman" w:cs="Times New Roman" w:hint="default"/>
    </w:rPr>
  </w:style>
  <w:style w:type="character" w:customStyle="1" w:styleId="WW8Num26z0">
    <w:name w:val="WW8Num26z0"/>
    <w:rsid w:val="00FD5F7A"/>
  </w:style>
  <w:style w:type="character" w:customStyle="1" w:styleId="WW8Num26z1">
    <w:name w:val="WW8Num26z1"/>
    <w:rsid w:val="00FD5F7A"/>
  </w:style>
  <w:style w:type="character" w:customStyle="1" w:styleId="WW8Num26z2">
    <w:name w:val="WW8Num26z2"/>
    <w:rsid w:val="00FD5F7A"/>
  </w:style>
  <w:style w:type="character" w:customStyle="1" w:styleId="WW8Num26z3">
    <w:name w:val="WW8Num26z3"/>
    <w:rsid w:val="00FD5F7A"/>
  </w:style>
  <w:style w:type="character" w:customStyle="1" w:styleId="WW8Num26z4">
    <w:name w:val="WW8Num26z4"/>
    <w:rsid w:val="00FD5F7A"/>
  </w:style>
  <w:style w:type="character" w:customStyle="1" w:styleId="WW8Num26z5">
    <w:name w:val="WW8Num26z5"/>
    <w:rsid w:val="00FD5F7A"/>
  </w:style>
  <w:style w:type="character" w:customStyle="1" w:styleId="WW8Num26z6">
    <w:name w:val="WW8Num26z6"/>
    <w:rsid w:val="00FD5F7A"/>
  </w:style>
  <w:style w:type="character" w:customStyle="1" w:styleId="WW8Num26z7">
    <w:name w:val="WW8Num26z7"/>
    <w:rsid w:val="00FD5F7A"/>
  </w:style>
  <w:style w:type="character" w:customStyle="1" w:styleId="WW8Num26z8">
    <w:name w:val="WW8Num26z8"/>
    <w:rsid w:val="00FD5F7A"/>
  </w:style>
  <w:style w:type="character" w:customStyle="1" w:styleId="14">
    <w:name w:val="Основной шрифт абзаца1"/>
    <w:rsid w:val="00FD5F7A"/>
  </w:style>
  <w:style w:type="character" w:customStyle="1" w:styleId="32">
    <w:name w:val="Стиль3 Знак Знак Знак"/>
    <w:rsid w:val="00FD5F7A"/>
    <w:rPr>
      <w:sz w:val="24"/>
      <w:lang w:val="ru-RU" w:bidi="ar-SA"/>
    </w:rPr>
  </w:style>
  <w:style w:type="character" w:customStyle="1" w:styleId="ConsPlusNormal0">
    <w:name w:val="ConsPlusNormal Знак"/>
    <w:rsid w:val="00FD5F7A"/>
    <w:rPr>
      <w:rFonts w:ascii="Arial" w:hAnsi="Arial" w:cs="Arial" w:hint="default"/>
      <w:lang w:val="ru-RU" w:bidi="ar-SA"/>
    </w:rPr>
  </w:style>
  <w:style w:type="character" w:customStyle="1" w:styleId="311">
    <w:name w:val="Основной текст 3 Знак1"/>
    <w:basedOn w:val="a0"/>
    <w:uiPriority w:val="99"/>
    <w:semiHidden/>
    <w:rsid w:val="00FD5F7A"/>
    <w:rPr>
      <w:rFonts w:ascii="Times New Roman" w:eastAsia="Times New Roman" w:hAnsi="Times New Roman" w:cs="Times New Roman"/>
      <w:sz w:val="16"/>
      <w:szCs w:val="16"/>
      <w:lang w:eastAsia="zh-CN"/>
    </w:rPr>
  </w:style>
  <w:style w:type="character" w:customStyle="1" w:styleId="6">
    <w:name w:val="Знак Знак6"/>
    <w:rsid w:val="00FD5F7A"/>
    <w:rPr>
      <w:lang w:val="ru-RU" w:bidi="ar-SA"/>
    </w:rPr>
  </w:style>
  <w:style w:type="character" w:customStyle="1" w:styleId="8">
    <w:name w:val="Знак Знак8"/>
    <w:rsid w:val="00FD5F7A"/>
    <w:rPr>
      <w:lang w:val="ru-RU" w:bidi="ar-SA"/>
    </w:rPr>
  </w:style>
  <w:style w:type="character" w:customStyle="1" w:styleId="u">
    <w:name w:val="u"/>
    <w:rsid w:val="00FD5F7A"/>
  </w:style>
  <w:style w:type="character" w:customStyle="1" w:styleId="29">
    <w:name w:val="Знак Знак2"/>
    <w:rsid w:val="00FD5F7A"/>
    <w:rPr>
      <w:b/>
      <w:bCs w:val="0"/>
      <w:kern w:val="2"/>
      <w:sz w:val="32"/>
      <w:lang w:val="ru-RU" w:bidi="ar-SA"/>
    </w:rPr>
  </w:style>
  <w:style w:type="character" w:customStyle="1" w:styleId="15">
    <w:name w:val="Верхний колонтитул Знак1"/>
    <w:basedOn w:val="a0"/>
    <w:semiHidden/>
    <w:rsid w:val="00FD5F7A"/>
    <w:rPr>
      <w:rFonts w:ascii="Times New Roman" w:eastAsia="Times New Roman" w:hAnsi="Times New Roman" w:cs="Times New Roman"/>
      <w:sz w:val="20"/>
      <w:szCs w:val="20"/>
      <w:lang w:eastAsia="zh-CN"/>
    </w:rPr>
  </w:style>
  <w:style w:type="character" w:customStyle="1" w:styleId="af4">
    <w:name w:val="Текст выноски Знак"/>
    <w:basedOn w:val="a0"/>
    <w:uiPriority w:val="99"/>
    <w:semiHidden/>
    <w:rsid w:val="00FD5F7A"/>
    <w:rPr>
      <w:rFonts w:ascii="Tahoma" w:eastAsia="Times New Roman" w:hAnsi="Tahoma" w:cs="Tahoma"/>
      <w:sz w:val="16"/>
      <w:szCs w:val="16"/>
      <w:lang w:eastAsia="zh-CN"/>
    </w:rPr>
  </w:style>
  <w:style w:type="character" w:customStyle="1" w:styleId="16">
    <w:name w:val="Нижний колонтитул Знак1"/>
    <w:basedOn w:val="a0"/>
    <w:semiHidden/>
    <w:rsid w:val="00FD5F7A"/>
    <w:rPr>
      <w:rFonts w:ascii="Times New Roman" w:eastAsia="Times New Roman" w:hAnsi="Times New Roman" w:cs="Times New Roman"/>
      <w:sz w:val="20"/>
      <w:szCs w:val="20"/>
      <w:lang w:eastAsia="zh-CN"/>
    </w:rPr>
  </w:style>
  <w:style w:type="character" w:customStyle="1" w:styleId="FontStyle24">
    <w:name w:val="Font Style24"/>
    <w:uiPriority w:val="99"/>
    <w:rsid w:val="00FD5F7A"/>
    <w:rPr>
      <w:rFonts w:ascii="Times New Roman" w:hAnsi="Times New Roman" w:cs="Times New Roman" w:hint="default"/>
      <w:sz w:val="22"/>
      <w:szCs w:val="22"/>
    </w:rPr>
  </w:style>
  <w:style w:type="character" w:customStyle="1" w:styleId="22pt">
    <w:name w:val="Основной текст (2) + Интервал 2 pt"/>
    <w:basedOn w:val="25"/>
    <w:rsid w:val="00FD5F7A"/>
    <w:rPr>
      <w:rFonts w:ascii="Times New Roman" w:eastAsia="Times New Roman" w:hAnsi="Times New Roman" w:cs="Times New Roman" w:hint="default"/>
      <w:b w:val="0"/>
      <w:bCs w:val="0"/>
      <w:i w:val="0"/>
      <w:iCs w:val="0"/>
      <w:smallCaps w:val="0"/>
      <w:strike w:val="0"/>
      <w:dstrike w:val="0"/>
      <w:color w:val="000000"/>
      <w:spacing w:val="40"/>
      <w:w w:val="100"/>
      <w:position w:val="0"/>
      <w:sz w:val="28"/>
      <w:szCs w:val="28"/>
      <w:u w:val="none"/>
      <w:effect w:val="none"/>
      <w:shd w:val="clear" w:color="auto" w:fill="FFFFFF"/>
      <w:lang w:val="ru-RU" w:eastAsia="ru-RU" w:bidi="ru-RU"/>
    </w:rPr>
  </w:style>
  <w:style w:type="character" w:customStyle="1" w:styleId="212pt">
    <w:name w:val="Основной текст (2) + 12 pt"/>
    <w:basedOn w:val="25"/>
    <w:rsid w:val="00FD5F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11">
    <w:name w:val="Основной текст 2 Знак1"/>
    <w:basedOn w:val="a0"/>
    <w:semiHidden/>
    <w:rsid w:val="00FD5F7A"/>
    <w:rPr>
      <w:rFonts w:ascii="Times New Roman" w:eastAsia="Times New Roman" w:hAnsi="Times New Roman" w:cs="Times New Roman"/>
      <w:sz w:val="20"/>
      <w:szCs w:val="20"/>
      <w:lang w:eastAsia="zh-CN"/>
    </w:rPr>
  </w:style>
  <w:style w:type="character" w:customStyle="1" w:styleId="-">
    <w:name w:val="Интернет-ссылка"/>
    <w:rsid w:val="00FD5F7A"/>
    <w:rPr>
      <w:color w:val="0000FF"/>
      <w:u w:val="single"/>
    </w:rPr>
  </w:style>
  <w:style w:type="character" w:customStyle="1" w:styleId="212">
    <w:name w:val="Основной текст с отступом 2 Знак1"/>
    <w:basedOn w:val="a0"/>
    <w:semiHidden/>
    <w:rsid w:val="00FD5F7A"/>
    <w:rPr>
      <w:rFonts w:ascii="Times New Roman" w:eastAsia="Times New Roman" w:hAnsi="Times New Roman" w:cs="Times New Roman"/>
      <w:sz w:val="20"/>
      <w:szCs w:val="20"/>
      <w:lang w:eastAsia="zh-CN"/>
    </w:rPr>
  </w:style>
  <w:style w:type="paragraph" w:styleId="af5">
    <w:name w:val="List Paragraph"/>
    <w:basedOn w:val="a"/>
    <w:uiPriority w:val="34"/>
    <w:qFormat/>
    <w:rsid w:val="00504782"/>
    <w:pPr>
      <w:ind w:left="720"/>
      <w:contextualSpacing/>
    </w:pPr>
  </w:style>
  <w:style w:type="paragraph" w:styleId="af6">
    <w:name w:val="annotation text"/>
    <w:basedOn w:val="a"/>
    <w:link w:val="af7"/>
    <w:uiPriority w:val="99"/>
    <w:unhideWhenUsed/>
    <w:rsid w:val="00DF755A"/>
    <w:pPr>
      <w:suppressAutoHyphens w:val="0"/>
    </w:pPr>
    <w:rPr>
      <w:lang w:eastAsia="ru-RU"/>
    </w:rPr>
  </w:style>
  <w:style w:type="character" w:customStyle="1" w:styleId="af7">
    <w:name w:val="Текст примечания Знак"/>
    <w:basedOn w:val="a0"/>
    <w:link w:val="af6"/>
    <w:uiPriority w:val="99"/>
    <w:rsid w:val="00DF755A"/>
    <w:rPr>
      <w:rFonts w:ascii="Times New Roman" w:eastAsia="Times New Roman" w:hAnsi="Times New Roman" w:cs="Times New Roman"/>
      <w:sz w:val="20"/>
      <w:szCs w:val="20"/>
      <w:lang w:eastAsia="ru-RU"/>
    </w:rPr>
  </w:style>
  <w:style w:type="character" w:styleId="af8">
    <w:name w:val="FollowedHyperlink"/>
    <w:basedOn w:val="a0"/>
    <w:semiHidden/>
    <w:unhideWhenUsed/>
    <w:rsid w:val="002129D0"/>
    <w:rPr>
      <w:color w:val="800080" w:themeColor="followedHyperlink"/>
      <w:u w:val="single"/>
    </w:rPr>
  </w:style>
  <w:style w:type="character" w:styleId="af9">
    <w:name w:val="Emphasis"/>
    <w:uiPriority w:val="20"/>
    <w:qFormat/>
    <w:rsid w:val="000729D5"/>
    <w:rPr>
      <w:i/>
      <w:iCs/>
      <w:color w:val="auto"/>
    </w:rPr>
  </w:style>
  <w:style w:type="paragraph" w:customStyle="1" w:styleId="afa">
    <w:name w:val="Обычный + по ширине"/>
    <w:basedOn w:val="a"/>
    <w:uiPriority w:val="99"/>
    <w:rsid w:val="003418DA"/>
    <w:pPr>
      <w:suppressAutoHyphens w:val="0"/>
      <w:jc w:val="both"/>
    </w:pPr>
    <w:rPr>
      <w:sz w:val="24"/>
      <w:szCs w:val="24"/>
      <w:lang w:eastAsia="ru-RU"/>
    </w:rPr>
  </w:style>
  <w:style w:type="table" w:customStyle="1" w:styleId="41">
    <w:name w:val="Таблица простая 41"/>
    <w:basedOn w:val="a1"/>
    <w:uiPriority w:val="44"/>
    <w:rsid w:val="006A4B2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
    <w:name w:val="s_1"/>
    <w:basedOn w:val="a"/>
    <w:rsid w:val="00F37CC7"/>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99421005">
      <w:bodyDiv w:val="1"/>
      <w:marLeft w:val="0"/>
      <w:marRight w:val="0"/>
      <w:marTop w:val="0"/>
      <w:marBottom w:val="0"/>
      <w:divBdr>
        <w:top w:val="none" w:sz="0" w:space="0" w:color="auto"/>
        <w:left w:val="none" w:sz="0" w:space="0" w:color="auto"/>
        <w:bottom w:val="none" w:sz="0" w:space="0" w:color="auto"/>
        <w:right w:val="none" w:sz="0" w:space="0" w:color="auto"/>
      </w:divBdr>
    </w:div>
    <w:div w:id="135075059">
      <w:bodyDiv w:val="1"/>
      <w:marLeft w:val="0"/>
      <w:marRight w:val="0"/>
      <w:marTop w:val="0"/>
      <w:marBottom w:val="0"/>
      <w:divBdr>
        <w:top w:val="none" w:sz="0" w:space="0" w:color="auto"/>
        <w:left w:val="none" w:sz="0" w:space="0" w:color="auto"/>
        <w:bottom w:val="none" w:sz="0" w:space="0" w:color="auto"/>
        <w:right w:val="none" w:sz="0" w:space="0" w:color="auto"/>
      </w:divBdr>
      <w:divsChild>
        <w:div w:id="1011488008">
          <w:marLeft w:val="0"/>
          <w:marRight w:val="0"/>
          <w:marTop w:val="0"/>
          <w:marBottom w:val="0"/>
          <w:divBdr>
            <w:top w:val="none" w:sz="0" w:space="0" w:color="auto"/>
            <w:left w:val="none" w:sz="0" w:space="0" w:color="auto"/>
            <w:bottom w:val="none" w:sz="0" w:space="0" w:color="auto"/>
            <w:right w:val="none" w:sz="0" w:space="0" w:color="auto"/>
          </w:divBdr>
        </w:div>
        <w:div w:id="922303432">
          <w:marLeft w:val="0"/>
          <w:marRight w:val="0"/>
          <w:marTop w:val="0"/>
          <w:marBottom w:val="0"/>
          <w:divBdr>
            <w:top w:val="none" w:sz="0" w:space="0" w:color="auto"/>
            <w:left w:val="none" w:sz="0" w:space="0" w:color="auto"/>
            <w:bottom w:val="none" w:sz="0" w:space="0" w:color="auto"/>
            <w:right w:val="none" w:sz="0" w:space="0" w:color="auto"/>
          </w:divBdr>
          <w:divsChild>
            <w:div w:id="13372217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057540">
      <w:bodyDiv w:val="1"/>
      <w:marLeft w:val="0"/>
      <w:marRight w:val="0"/>
      <w:marTop w:val="0"/>
      <w:marBottom w:val="0"/>
      <w:divBdr>
        <w:top w:val="none" w:sz="0" w:space="0" w:color="auto"/>
        <w:left w:val="none" w:sz="0" w:space="0" w:color="auto"/>
        <w:bottom w:val="none" w:sz="0" w:space="0" w:color="auto"/>
        <w:right w:val="none" w:sz="0" w:space="0" w:color="auto"/>
      </w:divBdr>
    </w:div>
    <w:div w:id="242762272">
      <w:bodyDiv w:val="1"/>
      <w:marLeft w:val="0"/>
      <w:marRight w:val="0"/>
      <w:marTop w:val="0"/>
      <w:marBottom w:val="0"/>
      <w:divBdr>
        <w:top w:val="none" w:sz="0" w:space="0" w:color="auto"/>
        <w:left w:val="none" w:sz="0" w:space="0" w:color="auto"/>
        <w:bottom w:val="none" w:sz="0" w:space="0" w:color="auto"/>
        <w:right w:val="none" w:sz="0" w:space="0" w:color="auto"/>
      </w:divBdr>
    </w:div>
    <w:div w:id="292253268">
      <w:bodyDiv w:val="1"/>
      <w:marLeft w:val="0"/>
      <w:marRight w:val="0"/>
      <w:marTop w:val="0"/>
      <w:marBottom w:val="0"/>
      <w:divBdr>
        <w:top w:val="none" w:sz="0" w:space="0" w:color="auto"/>
        <w:left w:val="none" w:sz="0" w:space="0" w:color="auto"/>
        <w:bottom w:val="none" w:sz="0" w:space="0" w:color="auto"/>
        <w:right w:val="none" w:sz="0" w:space="0" w:color="auto"/>
      </w:divBdr>
    </w:div>
    <w:div w:id="936670828">
      <w:bodyDiv w:val="1"/>
      <w:marLeft w:val="0"/>
      <w:marRight w:val="0"/>
      <w:marTop w:val="0"/>
      <w:marBottom w:val="0"/>
      <w:divBdr>
        <w:top w:val="none" w:sz="0" w:space="0" w:color="auto"/>
        <w:left w:val="none" w:sz="0" w:space="0" w:color="auto"/>
        <w:bottom w:val="none" w:sz="0" w:space="0" w:color="auto"/>
        <w:right w:val="none" w:sz="0" w:space="0" w:color="auto"/>
      </w:divBdr>
      <w:divsChild>
        <w:div w:id="2048212426">
          <w:marLeft w:val="0"/>
          <w:marRight w:val="0"/>
          <w:marTop w:val="0"/>
          <w:marBottom w:val="0"/>
          <w:divBdr>
            <w:top w:val="none" w:sz="0" w:space="0" w:color="auto"/>
            <w:left w:val="none" w:sz="0" w:space="0" w:color="auto"/>
            <w:bottom w:val="none" w:sz="0" w:space="0" w:color="auto"/>
            <w:right w:val="none" w:sz="0" w:space="0" w:color="auto"/>
          </w:divBdr>
        </w:div>
        <w:div w:id="182518049">
          <w:marLeft w:val="0"/>
          <w:marRight w:val="0"/>
          <w:marTop w:val="0"/>
          <w:marBottom w:val="0"/>
          <w:divBdr>
            <w:top w:val="none" w:sz="0" w:space="0" w:color="auto"/>
            <w:left w:val="none" w:sz="0" w:space="0" w:color="auto"/>
            <w:bottom w:val="none" w:sz="0" w:space="0" w:color="auto"/>
            <w:right w:val="none" w:sz="0" w:space="0" w:color="auto"/>
          </w:divBdr>
          <w:divsChild>
            <w:div w:id="95754278">
              <w:marLeft w:val="0"/>
              <w:marRight w:val="0"/>
              <w:marTop w:val="0"/>
              <w:marBottom w:val="300"/>
              <w:divBdr>
                <w:top w:val="none" w:sz="0" w:space="0" w:color="auto"/>
                <w:left w:val="none" w:sz="0" w:space="0" w:color="auto"/>
                <w:bottom w:val="none" w:sz="0" w:space="0" w:color="auto"/>
                <w:right w:val="none" w:sz="0" w:space="0" w:color="auto"/>
              </w:divBdr>
            </w:div>
          </w:divsChild>
        </w:div>
        <w:div w:id="393160965">
          <w:marLeft w:val="0"/>
          <w:marRight w:val="0"/>
          <w:marTop w:val="0"/>
          <w:marBottom w:val="0"/>
          <w:divBdr>
            <w:top w:val="none" w:sz="0" w:space="0" w:color="auto"/>
            <w:left w:val="none" w:sz="0" w:space="0" w:color="auto"/>
            <w:bottom w:val="none" w:sz="0" w:space="0" w:color="auto"/>
            <w:right w:val="none" w:sz="0" w:space="0" w:color="auto"/>
          </w:divBdr>
          <w:divsChild>
            <w:div w:id="1665012044">
              <w:marLeft w:val="0"/>
              <w:marRight w:val="0"/>
              <w:marTop w:val="0"/>
              <w:marBottom w:val="300"/>
              <w:divBdr>
                <w:top w:val="none" w:sz="0" w:space="0" w:color="auto"/>
                <w:left w:val="none" w:sz="0" w:space="0" w:color="auto"/>
                <w:bottom w:val="none" w:sz="0" w:space="0" w:color="auto"/>
                <w:right w:val="none" w:sz="0" w:space="0" w:color="auto"/>
              </w:divBdr>
            </w:div>
          </w:divsChild>
        </w:div>
        <w:div w:id="833839626">
          <w:marLeft w:val="0"/>
          <w:marRight w:val="0"/>
          <w:marTop w:val="0"/>
          <w:marBottom w:val="0"/>
          <w:divBdr>
            <w:top w:val="none" w:sz="0" w:space="0" w:color="auto"/>
            <w:left w:val="none" w:sz="0" w:space="0" w:color="auto"/>
            <w:bottom w:val="none" w:sz="0" w:space="0" w:color="auto"/>
            <w:right w:val="none" w:sz="0" w:space="0" w:color="auto"/>
          </w:divBdr>
          <w:divsChild>
            <w:div w:id="873805072">
              <w:marLeft w:val="0"/>
              <w:marRight w:val="0"/>
              <w:marTop w:val="0"/>
              <w:marBottom w:val="300"/>
              <w:divBdr>
                <w:top w:val="none" w:sz="0" w:space="0" w:color="auto"/>
                <w:left w:val="none" w:sz="0" w:space="0" w:color="auto"/>
                <w:bottom w:val="none" w:sz="0" w:space="0" w:color="auto"/>
                <w:right w:val="none" w:sz="0" w:space="0" w:color="auto"/>
              </w:divBdr>
            </w:div>
          </w:divsChild>
        </w:div>
        <w:div w:id="1781223295">
          <w:marLeft w:val="0"/>
          <w:marRight w:val="0"/>
          <w:marTop w:val="0"/>
          <w:marBottom w:val="0"/>
          <w:divBdr>
            <w:top w:val="none" w:sz="0" w:space="0" w:color="auto"/>
            <w:left w:val="none" w:sz="0" w:space="0" w:color="auto"/>
            <w:bottom w:val="none" w:sz="0" w:space="0" w:color="auto"/>
            <w:right w:val="none" w:sz="0" w:space="0" w:color="auto"/>
          </w:divBdr>
          <w:divsChild>
            <w:div w:id="982730860">
              <w:marLeft w:val="0"/>
              <w:marRight w:val="0"/>
              <w:marTop w:val="0"/>
              <w:marBottom w:val="300"/>
              <w:divBdr>
                <w:top w:val="none" w:sz="0" w:space="0" w:color="auto"/>
                <w:left w:val="none" w:sz="0" w:space="0" w:color="auto"/>
                <w:bottom w:val="none" w:sz="0" w:space="0" w:color="auto"/>
                <w:right w:val="none" w:sz="0" w:space="0" w:color="auto"/>
              </w:divBdr>
            </w:div>
          </w:divsChild>
        </w:div>
        <w:div w:id="1407075100">
          <w:marLeft w:val="0"/>
          <w:marRight w:val="0"/>
          <w:marTop w:val="0"/>
          <w:marBottom w:val="0"/>
          <w:divBdr>
            <w:top w:val="none" w:sz="0" w:space="0" w:color="auto"/>
            <w:left w:val="none" w:sz="0" w:space="0" w:color="auto"/>
            <w:bottom w:val="none" w:sz="0" w:space="0" w:color="auto"/>
            <w:right w:val="none" w:sz="0" w:space="0" w:color="auto"/>
          </w:divBdr>
        </w:div>
      </w:divsChild>
    </w:div>
    <w:div w:id="957683857">
      <w:bodyDiv w:val="1"/>
      <w:marLeft w:val="0"/>
      <w:marRight w:val="0"/>
      <w:marTop w:val="0"/>
      <w:marBottom w:val="0"/>
      <w:divBdr>
        <w:top w:val="none" w:sz="0" w:space="0" w:color="auto"/>
        <w:left w:val="none" w:sz="0" w:space="0" w:color="auto"/>
        <w:bottom w:val="none" w:sz="0" w:space="0" w:color="auto"/>
        <w:right w:val="none" w:sz="0" w:space="0" w:color="auto"/>
      </w:divBdr>
    </w:div>
    <w:div w:id="1034694833">
      <w:bodyDiv w:val="1"/>
      <w:marLeft w:val="0"/>
      <w:marRight w:val="0"/>
      <w:marTop w:val="0"/>
      <w:marBottom w:val="0"/>
      <w:divBdr>
        <w:top w:val="none" w:sz="0" w:space="0" w:color="auto"/>
        <w:left w:val="none" w:sz="0" w:space="0" w:color="auto"/>
        <w:bottom w:val="none" w:sz="0" w:space="0" w:color="auto"/>
        <w:right w:val="none" w:sz="0" w:space="0" w:color="auto"/>
      </w:divBdr>
      <w:divsChild>
        <w:div w:id="932324576">
          <w:marLeft w:val="0"/>
          <w:marRight w:val="0"/>
          <w:marTop w:val="0"/>
          <w:marBottom w:val="0"/>
          <w:divBdr>
            <w:top w:val="none" w:sz="0" w:space="0" w:color="auto"/>
            <w:left w:val="none" w:sz="0" w:space="0" w:color="auto"/>
            <w:bottom w:val="none" w:sz="0" w:space="0" w:color="auto"/>
            <w:right w:val="none" w:sz="0" w:space="0" w:color="auto"/>
          </w:divBdr>
        </w:div>
        <w:div w:id="635449695">
          <w:marLeft w:val="0"/>
          <w:marRight w:val="0"/>
          <w:marTop w:val="0"/>
          <w:marBottom w:val="0"/>
          <w:divBdr>
            <w:top w:val="none" w:sz="0" w:space="0" w:color="auto"/>
            <w:left w:val="none" w:sz="0" w:space="0" w:color="auto"/>
            <w:bottom w:val="none" w:sz="0" w:space="0" w:color="auto"/>
            <w:right w:val="none" w:sz="0" w:space="0" w:color="auto"/>
          </w:divBdr>
          <w:divsChild>
            <w:div w:id="665667929">
              <w:marLeft w:val="0"/>
              <w:marRight w:val="0"/>
              <w:marTop w:val="0"/>
              <w:marBottom w:val="300"/>
              <w:divBdr>
                <w:top w:val="none" w:sz="0" w:space="0" w:color="auto"/>
                <w:left w:val="none" w:sz="0" w:space="0" w:color="auto"/>
                <w:bottom w:val="none" w:sz="0" w:space="0" w:color="auto"/>
                <w:right w:val="none" w:sz="0" w:space="0" w:color="auto"/>
              </w:divBdr>
            </w:div>
            <w:div w:id="877281169">
              <w:marLeft w:val="0"/>
              <w:marRight w:val="0"/>
              <w:marTop w:val="0"/>
              <w:marBottom w:val="0"/>
              <w:divBdr>
                <w:top w:val="none" w:sz="0" w:space="0" w:color="auto"/>
                <w:left w:val="none" w:sz="0" w:space="0" w:color="auto"/>
                <w:bottom w:val="none" w:sz="0" w:space="0" w:color="auto"/>
                <w:right w:val="none" w:sz="0" w:space="0" w:color="auto"/>
              </w:divBdr>
              <w:divsChild>
                <w:div w:id="85853202">
                  <w:marLeft w:val="0"/>
                  <w:marRight w:val="0"/>
                  <w:marTop w:val="0"/>
                  <w:marBottom w:val="300"/>
                  <w:divBdr>
                    <w:top w:val="none" w:sz="0" w:space="0" w:color="auto"/>
                    <w:left w:val="none" w:sz="0" w:space="0" w:color="auto"/>
                    <w:bottom w:val="none" w:sz="0" w:space="0" w:color="auto"/>
                    <w:right w:val="none" w:sz="0" w:space="0" w:color="auto"/>
                  </w:divBdr>
                </w:div>
              </w:divsChild>
            </w:div>
            <w:div w:id="613825696">
              <w:marLeft w:val="0"/>
              <w:marRight w:val="0"/>
              <w:marTop w:val="0"/>
              <w:marBottom w:val="0"/>
              <w:divBdr>
                <w:top w:val="none" w:sz="0" w:space="0" w:color="auto"/>
                <w:left w:val="none" w:sz="0" w:space="0" w:color="auto"/>
                <w:bottom w:val="none" w:sz="0" w:space="0" w:color="auto"/>
                <w:right w:val="none" w:sz="0" w:space="0" w:color="auto"/>
              </w:divBdr>
              <w:divsChild>
                <w:div w:id="1034579223">
                  <w:marLeft w:val="0"/>
                  <w:marRight w:val="0"/>
                  <w:marTop w:val="0"/>
                  <w:marBottom w:val="300"/>
                  <w:divBdr>
                    <w:top w:val="none" w:sz="0" w:space="0" w:color="auto"/>
                    <w:left w:val="none" w:sz="0" w:space="0" w:color="auto"/>
                    <w:bottom w:val="none" w:sz="0" w:space="0" w:color="auto"/>
                    <w:right w:val="none" w:sz="0" w:space="0" w:color="auto"/>
                  </w:divBdr>
                </w:div>
              </w:divsChild>
            </w:div>
            <w:div w:id="383023333">
              <w:marLeft w:val="0"/>
              <w:marRight w:val="0"/>
              <w:marTop w:val="0"/>
              <w:marBottom w:val="0"/>
              <w:divBdr>
                <w:top w:val="none" w:sz="0" w:space="0" w:color="auto"/>
                <w:left w:val="none" w:sz="0" w:space="0" w:color="auto"/>
                <w:bottom w:val="none" w:sz="0" w:space="0" w:color="auto"/>
                <w:right w:val="none" w:sz="0" w:space="0" w:color="auto"/>
              </w:divBdr>
              <w:divsChild>
                <w:div w:id="15937045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9019541">
          <w:marLeft w:val="0"/>
          <w:marRight w:val="0"/>
          <w:marTop w:val="0"/>
          <w:marBottom w:val="0"/>
          <w:divBdr>
            <w:top w:val="none" w:sz="0" w:space="0" w:color="auto"/>
            <w:left w:val="none" w:sz="0" w:space="0" w:color="auto"/>
            <w:bottom w:val="none" w:sz="0" w:space="0" w:color="auto"/>
            <w:right w:val="none" w:sz="0" w:space="0" w:color="auto"/>
          </w:divBdr>
          <w:divsChild>
            <w:div w:id="808016999">
              <w:marLeft w:val="0"/>
              <w:marRight w:val="0"/>
              <w:marTop w:val="0"/>
              <w:marBottom w:val="300"/>
              <w:divBdr>
                <w:top w:val="none" w:sz="0" w:space="0" w:color="auto"/>
                <w:left w:val="none" w:sz="0" w:space="0" w:color="auto"/>
                <w:bottom w:val="none" w:sz="0" w:space="0" w:color="auto"/>
                <w:right w:val="none" w:sz="0" w:space="0" w:color="auto"/>
              </w:divBdr>
            </w:div>
            <w:div w:id="1831556300">
              <w:marLeft w:val="0"/>
              <w:marRight w:val="0"/>
              <w:marTop w:val="0"/>
              <w:marBottom w:val="0"/>
              <w:divBdr>
                <w:top w:val="none" w:sz="0" w:space="0" w:color="auto"/>
                <w:left w:val="none" w:sz="0" w:space="0" w:color="auto"/>
                <w:bottom w:val="none" w:sz="0" w:space="0" w:color="auto"/>
                <w:right w:val="none" w:sz="0" w:space="0" w:color="auto"/>
              </w:divBdr>
            </w:div>
            <w:div w:id="1122381675">
              <w:marLeft w:val="0"/>
              <w:marRight w:val="0"/>
              <w:marTop w:val="0"/>
              <w:marBottom w:val="0"/>
              <w:divBdr>
                <w:top w:val="none" w:sz="0" w:space="0" w:color="auto"/>
                <w:left w:val="none" w:sz="0" w:space="0" w:color="auto"/>
                <w:bottom w:val="none" w:sz="0" w:space="0" w:color="auto"/>
                <w:right w:val="none" w:sz="0" w:space="0" w:color="auto"/>
              </w:divBdr>
            </w:div>
            <w:div w:id="1115708507">
              <w:marLeft w:val="0"/>
              <w:marRight w:val="0"/>
              <w:marTop w:val="0"/>
              <w:marBottom w:val="0"/>
              <w:divBdr>
                <w:top w:val="none" w:sz="0" w:space="0" w:color="auto"/>
                <w:left w:val="none" w:sz="0" w:space="0" w:color="auto"/>
                <w:bottom w:val="none" w:sz="0" w:space="0" w:color="auto"/>
                <w:right w:val="none" w:sz="0" w:space="0" w:color="auto"/>
              </w:divBdr>
            </w:div>
            <w:div w:id="9617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07038">
      <w:bodyDiv w:val="1"/>
      <w:marLeft w:val="0"/>
      <w:marRight w:val="0"/>
      <w:marTop w:val="0"/>
      <w:marBottom w:val="0"/>
      <w:divBdr>
        <w:top w:val="none" w:sz="0" w:space="0" w:color="auto"/>
        <w:left w:val="none" w:sz="0" w:space="0" w:color="auto"/>
        <w:bottom w:val="none" w:sz="0" w:space="0" w:color="auto"/>
        <w:right w:val="none" w:sz="0" w:space="0" w:color="auto"/>
      </w:divBdr>
      <w:divsChild>
        <w:div w:id="469792017">
          <w:marLeft w:val="0"/>
          <w:marRight w:val="0"/>
          <w:marTop w:val="0"/>
          <w:marBottom w:val="0"/>
          <w:divBdr>
            <w:top w:val="none" w:sz="0" w:space="0" w:color="auto"/>
            <w:left w:val="none" w:sz="0" w:space="0" w:color="auto"/>
            <w:bottom w:val="none" w:sz="0" w:space="0" w:color="auto"/>
            <w:right w:val="none" w:sz="0" w:space="0" w:color="auto"/>
          </w:divBdr>
          <w:divsChild>
            <w:div w:id="1276207269">
              <w:marLeft w:val="0"/>
              <w:marRight w:val="0"/>
              <w:marTop w:val="0"/>
              <w:marBottom w:val="0"/>
              <w:divBdr>
                <w:top w:val="none" w:sz="0" w:space="0" w:color="auto"/>
                <w:left w:val="none" w:sz="0" w:space="0" w:color="auto"/>
                <w:bottom w:val="none" w:sz="0" w:space="0" w:color="auto"/>
                <w:right w:val="none" w:sz="0" w:space="0" w:color="auto"/>
              </w:divBdr>
            </w:div>
            <w:div w:id="1209338757">
              <w:marLeft w:val="0"/>
              <w:marRight w:val="0"/>
              <w:marTop w:val="0"/>
              <w:marBottom w:val="0"/>
              <w:divBdr>
                <w:top w:val="none" w:sz="0" w:space="0" w:color="auto"/>
                <w:left w:val="none" w:sz="0" w:space="0" w:color="auto"/>
                <w:bottom w:val="none" w:sz="0" w:space="0" w:color="auto"/>
                <w:right w:val="none" w:sz="0" w:space="0" w:color="auto"/>
              </w:divBdr>
            </w:div>
            <w:div w:id="47917522">
              <w:marLeft w:val="0"/>
              <w:marRight w:val="0"/>
              <w:marTop w:val="0"/>
              <w:marBottom w:val="0"/>
              <w:divBdr>
                <w:top w:val="none" w:sz="0" w:space="0" w:color="auto"/>
                <w:left w:val="none" w:sz="0" w:space="0" w:color="auto"/>
                <w:bottom w:val="none" w:sz="0" w:space="0" w:color="auto"/>
                <w:right w:val="none" w:sz="0" w:space="0" w:color="auto"/>
              </w:divBdr>
            </w:div>
            <w:div w:id="15992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10.190.102.20\dogovornoy\1%20&#1040;&#1059;&#1050;&#1062;&#1048;&#1054;&#1053;&#1067;%202021\&#1040;%20132%20&#1051;&#1057;%20&#1089;&#1073;&#1086;&#1088;&#1085;&#1072;&#1103;%20&#1079;&#1072;&#1103;&#1074;&#1082;&#1072;%20210\&#1044;&#1086;&#1082;&#1091;&#1084;&#1077;&#1085;&#1090;&#1072;&#1094;&#1080;&#1103;%20&#1087;&#1086;&#1089;&#1090;&#1072;&#1074;&#1082;&#1072;%20&#1051;&#1057;%201.docx" TargetMode="External"/><Relationship Id="rId13" Type="http://schemas.openxmlformats.org/officeDocument/2006/relationships/hyperlink" Target="consultantplus://offline/ref=1DCEDF2915C4DB6EECB494A19E1160A2AA6BBBF1D65347EC9302673F468D9772CFB6169D6D1B74D5BBFE18D71116C51803C7612F72u2U1E" TargetMode="External"/><Relationship Id="rId18" Type="http://schemas.openxmlformats.org/officeDocument/2006/relationships/hyperlink" Target="consultantplus://offline/ref=746F9E4BF164C87A0496A3CF51CFFCB1AA2398CB525D28994AE43AC393CB677C9FD60C8976C41625DB82D58A0009063F772C95F43FDF8532sFx0E" TargetMode="External"/><Relationship Id="rId26" Type="http://schemas.openxmlformats.org/officeDocument/2006/relationships/hyperlink" Target="consultantplus://offline/ref=124D1188212CD9D119B36F41AB006CFB5A4E6C1A58272F0DB7E76691652F193E41EBFD0B46806D1948CD00192934CE1F9911023E00FA254DS231O" TargetMode="External"/><Relationship Id="rId39" Type="http://schemas.openxmlformats.org/officeDocument/2006/relationships/hyperlink" Target="mailto:somc.goszakaz@mail.ru" TargetMode="External"/><Relationship Id="rId3" Type="http://schemas.openxmlformats.org/officeDocument/2006/relationships/styles" Target="styles.xml"/><Relationship Id="rId21" Type="http://schemas.openxmlformats.org/officeDocument/2006/relationships/hyperlink" Target="file:///\\10.190.102.20\dogovornoy\1%20&#1040;&#1059;&#1050;&#1062;&#1048;&#1054;&#1053;&#1067;%202021\&#1040;%20132%20&#1051;&#1057;%20&#1089;&#1073;&#1086;&#1088;&#1085;&#1072;&#1103;%20&#1079;&#1072;&#1103;&#1074;&#1082;&#1072;%20210\&#1044;&#1086;&#1082;&#1091;&#1084;&#1077;&#1085;&#1090;&#1072;&#1094;&#1080;&#1103;%20&#1087;&#1086;&#1089;&#1090;&#1072;&#1074;&#1082;&#1072;%20&#1051;&#1057;%201.docx" TargetMode="External"/><Relationship Id="rId34" Type="http://schemas.openxmlformats.org/officeDocument/2006/relationships/hyperlink" Target="https://base.garant.ru/10180094/184a874535186e5f477be2949374cc83/" TargetMode="External"/><Relationship Id="rId42" Type="http://schemas.openxmlformats.org/officeDocument/2006/relationships/hyperlink" Target="consultantplus://offline/ref=FD17BFCB600C3973533F6839FFE5280476AD2324AA590E4740BCA1688BAE2D09EC20CE225927B2A0DB7257D63B31261415E4E6C7083D062843X6D" TargetMode="External"/><Relationship Id="rId76" Type="http://schemas.microsoft.com/office/2007/relationships/stylesWithEffects" Target="stylesWithEffects.xml"/><Relationship Id="rId7" Type="http://schemas.openxmlformats.org/officeDocument/2006/relationships/hyperlink" Target="file:///\\10.190.102.20\dogovornoy\1%20&#1040;&#1059;&#1050;&#1062;&#1048;&#1054;&#1053;&#1067;%202021\&#1040;%20132%20&#1051;&#1057;%20&#1089;&#1073;&#1086;&#1088;&#1085;&#1072;&#1103;%20&#1079;&#1072;&#1103;&#1074;&#1082;&#1072;%20210\&#1044;&#1086;&#1082;&#1091;&#1084;&#1077;&#1085;&#1090;&#1072;&#1094;&#1080;&#1103;%20&#1087;&#1086;&#1089;&#1090;&#1072;&#1074;&#1082;&#1072;%20&#1051;&#1057;%201.docx" TargetMode="External"/><Relationship Id="rId12" Type="http://schemas.openxmlformats.org/officeDocument/2006/relationships/hyperlink" Target="https://login.consultant.ru/link/?req=doc&amp;base=LAW&amp;n=380240&amp;dst=100058" TargetMode="External"/><Relationship Id="rId17" Type="http://schemas.openxmlformats.org/officeDocument/2006/relationships/hyperlink" Target="consultantplus://offline/ref=8425524CA3C8581771EB80EF5821B9E6ADC616A76D8E433D5D2524DF46EB4BE81FD126FCDF1B63176E0D9628AFJ0t9E" TargetMode="External"/><Relationship Id="rId25" Type="http://schemas.openxmlformats.org/officeDocument/2006/relationships/hyperlink" Target="consultantplus://offline/ref=690CE2AFF94E466C74C3D734F72B4EA4CAEC595FACC458B03ADC1043C4F1CCE28F32F9EE298DC0ADA7A2FF8E24C252A5ACE00F2600C9D0AEP5I1G" TargetMode="External"/><Relationship Id="rId33" Type="http://schemas.openxmlformats.org/officeDocument/2006/relationships/hyperlink" Target="https://base.garant.ru/71757358/447c2b4ac27c58797ee9daf37e05823b/" TargetMode="External"/><Relationship Id="rId38" Type="http://schemas.openxmlformats.org/officeDocument/2006/relationships/hyperlink" Target="mailto:somc@fmbansk.ru" TargetMode="External"/><Relationship Id="rId2" Type="http://schemas.openxmlformats.org/officeDocument/2006/relationships/numbering" Target="numbering.xml"/><Relationship Id="rId16" Type="http://schemas.openxmlformats.org/officeDocument/2006/relationships/hyperlink" Target="consultantplus://offline/ref=4B7872B2AF5D76B6C55A21DEB40FE32FC9D6E14989152819C006DC73BD51AD3E65776CBCFEFC59DC9035081461EA2B052E3D4328B72246A6H7Z4E" TargetMode="External"/><Relationship Id="rId20" Type="http://schemas.openxmlformats.org/officeDocument/2006/relationships/hyperlink" Target="file:///\\10.190.102.20\dogovornoy\1%20&#1040;&#1059;&#1050;&#1062;&#1048;&#1054;&#1053;&#1067;%202021\&#1040;%20132%20&#1051;&#1057;%20&#1089;&#1073;&#1086;&#1088;&#1085;&#1072;&#1103;%20&#1079;&#1072;&#1103;&#1074;&#1082;&#1072;%20210\&#1044;&#1086;&#1082;&#1091;&#1084;&#1077;&#1085;&#1090;&#1072;&#1094;&#1080;&#1103;%20&#1087;&#1086;&#1089;&#1090;&#1072;&#1074;&#1082;&#1072;%20&#1051;&#1057;%201.docx" TargetMode="External"/><Relationship Id="rId29" Type="http://schemas.openxmlformats.org/officeDocument/2006/relationships/hyperlink" Target="file:///\\10.190.102.20\dogovornoy\1%20&#1040;&#1059;&#1050;&#1062;&#1048;&#1054;&#1053;&#1067;%202021\&#1040;%20132%20&#1051;&#1057;%20&#1089;&#1073;&#1086;&#1088;&#1085;&#1072;&#1103;%20&#1079;&#1072;&#1103;&#1074;&#1082;&#1072;%20210\&#1044;&#1086;&#1082;&#1091;&#1084;&#1077;&#1085;&#1090;&#1072;&#1094;&#1080;&#1103;%20&#1087;&#1086;&#1089;&#1090;&#1072;&#1074;&#1082;&#1072;%20&#1051;&#1057;%201.docx" TargetMode="External"/><Relationship Id="rId41" Type="http://schemas.openxmlformats.org/officeDocument/2006/relationships/hyperlink" Target="consultantplus://offline/ref=FD17BFCB600C3973533F6839FFE5280476AD2324AA590E4740BCA1688BAE2D09EC20CE225927B2A0DB7257D63B31261415E4E6C7083D062843X6D" TargetMode="External"/><Relationship Id="rId1" Type="http://schemas.openxmlformats.org/officeDocument/2006/relationships/customXml" Target="../customXml/item1.xml"/><Relationship Id="rId6" Type="http://schemas.openxmlformats.org/officeDocument/2006/relationships/hyperlink" Target="consultantplus://offline/ref=B051C019A8DA517A61A094F1789E5F2041F158BE5CFC7661BE75B26F7CA15D8E4837EAA2X5M6C" TargetMode="External"/><Relationship Id="rId11" Type="http://schemas.openxmlformats.org/officeDocument/2006/relationships/hyperlink" Target="https://login.consultant.ru/link/?req=doc&amp;base=LAW&amp;n=380240&amp;dst=100057" TargetMode="External"/><Relationship Id="rId24" Type="http://schemas.openxmlformats.org/officeDocument/2006/relationships/hyperlink" Target="consultantplus://offline/ref=690CE2AFF94E466C74C3D734F72B4EA4CAEC595FACC458B03ADC1043C4F1CCE28F32F9EE298DC0ADA7A2FF8E24C252A5ACE00F2600C9D0AEP5I1G" TargetMode="External"/><Relationship Id="rId32" Type="http://schemas.openxmlformats.org/officeDocument/2006/relationships/hyperlink" Target="https://base.garant.ru/10180094/184a874535186e5f477be2949374cc83/" TargetMode="External"/><Relationship Id="rId37" Type="http://schemas.openxmlformats.org/officeDocument/2006/relationships/hyperlink" Target="consultantplus://offline/ref=C3BA32CD0FD08D08CBCF1523BDE0644FBBC4BFE69087311060E16FAE14563BF897BA0B4C0E3D70BC01BF721A8C70FA6741E236A787BCE478aAy2G" TargetMode="External"/><Relationship Id="rId40" Type="http://schemas.openxmlformats.org/officeDocument/2006/relationships/hyperlink" Target="consultantplus://offline/ref=1FD56A7CF7DC2F88418BF34F61DD9B39A60084A70C96CDAF3A9E07E83DYBU7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A6640E56D449730EDFE5874F582644C45FF30ECF9D6D84FAD568A1C95A429DB2082DA1F010E3C7E85F40561A9b0X6E" TargetMode="External"/><Relationship Id="rId23" Type="http://schemas.openxmlformats.org/officeDocument/2006/relationships/hyperlink" Target="consultantplus://offline/ref=B051C019A8DA517A61A095F56B9E5F2044F559B457FF2B6BB62CBE6DX7MBC" TargetMode="External"/><Relationship Id="rId28" Type="http://schemas.openxmlformats.org/officeDocument/2006/relationships/hyperlink" Target="file:///\\10.190.102.20\dogovornoy\1%20&#1040;&#1059;&#1050;&#1062;&#1048;&#1054;&#1053;&#1067;%202021\&#1040;%20132%20&#1051;&#1057;%20&#1089;&#1073;&#1086;&#1088;&#1085;&#1072;&#1103;%20&#1079;&#1072;&#1103;&#1074;&#1082;&#1072;%20210\&#1044;&#1086;&#1082;&#1091;&#1084;&#1077;&#1085;&#1090;&#1072;&#1094;&#1080;&#1103;%20&#1087;&#1086;&#1089;&#1090;&#1072;&#1074;&#1082;&#1072;%20&#1051;&#1057;%201.docx" TargetMode="External"/><Relationship Id="rId36" Type="http://schemas.openxmlformats.org/officeDocument/2006/relationships/hyperlink" Target="consultantplus://offline/ref=0208C2408A68FD9C6BF90751F449D30772DDB33BC6181E5708A2F3D963BB5409C70F49BC4D9052806569C48AB0CC12D8F2669C443D3B4A6Fm9F6E" TargetMode="External"/><Relationship Id="rId10" Type="http://schemas.openxmlformats.org/officeDocument/2006/relationships/hyperlink" Target="file:///\\10.190.102.20\dogovornoy\1%20&#1040;&#1059;&#1050;&#1062;&#1048;&#1054;&#1053;&#1067;%202021\&#1040;%20132%20&#1051;&#1057;%20&#1089;&#1073;&#1086;&#1088;&#1085;&#1072;&#1103;%20&#1079;&#1072;&#1103;&#1074;&#1082;&#1072;%20210\&#1044;&#1086;&#1082;&#1091;&#1084;&#1077;&#1085;&#1090;&#1072;&#1094;&#1080;&#1103;%20&#1087;&#1086;&#1089;&#1090;&#1072;&#1074;&#1082;&#1072;%20&#1051;&#1057;%201.docx" TargetMode="External"/><Relationship Id="rId19" Type="http://schemas.openxmlformats.org/officeDocument/2006/relationships/hyperlink" Target="consultantplus://offline/ref=746F9E4BF164C87A0496A3CF51CFFCB1AA239FC9565428994AE43AC393CB677C9FD60C8976C41223DB82D58A0009063F772C95F43FDF8532sFx0E" TargetMode="External"/><Relationship Id="rId31" Type="http://schemas.openxmlformats.org/officeDocument/2006/relationships/hyperlink" Target="consultantplus://offline/ref=127319CCF23C3A4D1E9171DCAA7260241FD97E03F4883DF579E2C08F5E85F96D08CB0950527455C6D8B63B89DFE1245061337B410F8E9C0DO0x7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0.190.102.20\dogovornoy\1%20&#1040;&#1059;&#1050;&#1062;&#1048;&#1054;&#1053;&#1067;%202021\&#1040;%20132%20&#1051;&#1057;%20&#1089;&#1073;&#1086;&#1088;&#1085;&#1072;&#1103;%20&#1079;&#1072;&#1103;&#1074;&#1082;&#1072;%20210\&#1044;&#1086;&#1082;&#1091;&#1084;&#1077;&#1085;&#1090;&#1072;&#1094;&#1080;&#1103;%20&#1087;&#1086;&#1089;&#1090;&#1072;&#1074;&#1082;&#1072;%20&#1051;&#1057;%201.docx" TargetMode="External"/><Relationship Id="rId14" Type="http://schemas.openxmlformats.org/officeDocument/2006/relationships/hyperlink" Target="consultantplus://offline/ref=1DCEDF2915C4DB6EECB494A19E1160A2AA6BB2F6D25A47EC9302673F468D9772CFB6169D6D137D86ECB1198B5441D61906C763286E22807Bu6U6E" TargetMode="External"/><Relationship Id="rId22" Type="http://schemas.openxmlformats.org/officeDocument/2006/relationships/hyperlink" Target="consultantplus://offline/ref=A04040DCCC2FC897F57E8C602D4D97A22AF8A948F972306EFED8C47A14500F367EED6A2B5330FFF2FC6206AFEA91DC8D81AFC67B6EF4C6CFD055E" TargetMode="External"/><Relationship Id="rId27" Type="http://schemas.openxmlformats.org/officeDocument/2006/relationships/hyperlink" Target="consultantplus://offline/ref=6B38BABA4C35E386021DD85C0D1B6FFEE4B5F68D03464302420C889D92292882061633F7BCD4DB17F3C85B8B192B0C26C925743F23936290z1v0G" TargetMode="External"/><Relationship Id="rId30" Type="http://schemas.openxmlformats.org/officeDocument/2006/relationships/hyperlink" Target="consultantplus://offline/ref=6F611356638D625FEA8439B709FD9A4BD24B17BF6E41E69C024C3DEED5889705F301280BB5FD7963AD2FE27F8BC2EEE7A8312FFFEA74E6A11Ct2H" TargetMode="External"/><Relationship Id="rId35" Type="http://schemas.openxmlformats.org/officeDocument/2006/relationships/hyperlink" Target="https://base.garant.ru/71757358/447c2b4ac27c58797ee9daf37e05823b/" TargetMode="External"/><Relationship Id="rId43" Type="http://schemas.openxmlformats.org/officeDocument/2006/relationships/hyperlink" Target="consultantplus://offline/ref=FD17BFCB600C3973533F6839FFE5280476AD2324AA590E4740BCA1688BAE2D09EC20CE225927B2A0DB7257D63B31261415E4E6C7083D062843X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DCD2F-CADF-4FDA-88F5-7F86A87A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14</Pages>
  <Words>6603</Words>
  <Characters>37643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Алпатов</dc:creator>
  <cp:lastModifiedBy>n_sochivko</cp:lastModifiedBy>
  <cp:revision>47</cp:revision>
  <dcterms:created xsi:type="dcterms:W3CDTF">2022-04-21T00:16:00Z</dcterms:created>
  <dcterms:modified xsi:type="dcterms:W3CDTF">2026-05-27T09:01:00Z</dcterms:modified>
</cp:coreProperties>
</file>