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8435" w14:textId="77777777" w:rsidR="00C0570E" w:rsidRDefault="00C0570E" w:rsidP="00345B0E">
      <w:pPr>
        <w:spacing w:after="0" w:line="240" w:lineRule="auto"/>
        <w:jc w:val="center"/>
        <w:rPr>
          <w:rFonts w:ascii="Times New Roman" w:eastAsia="Calibri" w:hAnsi="Times New Roman" w:cs="Times New Roman"/>
          <w:bCs/>
          <w:sz w:val="20"/>
          <w:szCs w:val="20"/>
        </w:rPr>
      </w:pPr>
    </w:p>
    <w:p w14:paraId="63CEC617" w14:textId="77777777" w:rsidR="00C0570E" w:rsidRDefault="00C0570E" w:rsidP="00345B0E">
      <w:pPr>
        <w:spacing w:after="0" w:line="240" w:lineRule="auto"/>
        <w:jc w:val="center"/>
        <w:rPr>
          <w:rFonts w:ascii="Times New Roman" w:eastAsia="Calibri" w:hAnsi="Times New Roman" w:cs="Times New Roman"/>
          <w:bCs/>
          <w:sz w:val="20"/>
          <w:szCs w:val="20"/>
        </w:rPr>
      </w:pPr>
    </w:p>
    <w:p w14:paraId="1F2B3044" w14:textId="7B14B0C7" w:rsidR="00345B0E" w:rsidRPr="00345B0E" w:rsidRDefault="00345B0E" w:rsidP="00345B0E">
      <w:pPr>
        <w:spacing w:after="0" w:line="240" w:lineRule="auto"/>
        <w:jc w:val="center"/>
        <w:rPr>
          <w:rFonts w:ascii="Times New Roman" w:eastAsia="Calibri" w:hAnsi="Times New Roman" w:cs="Times New Roman"/>
          <w:b/>
          <w:sz w:val="20"/>
          <w:szCs w:val="20"/>
        </w:rPr>
      </w:pPr>
      <w:r w:rsidRPr="00345B0E">
        <w:rPr>
          <w:rFonts w:ascii="Times New Roman" w:eastAsia="Calibri" w:hAnsi="Times New Roman" w:cs="Times New Roman"/>
          <w:b/>
          <w:sz w:val="20"/>
          <w:szCs w:val="20"/>
        </w:rPr>
        <w:t xml:space="preserve">ОПИСАНИЕ ОБЪЕКТА ЗАКУПКИ </w:t>
      </w:r>
    </w:p>
    <w:p w14:paraId="41712D7E" w14:textId="441C2DA7" w:rsidR="00345B0E" w:rsidRDefault="00E56D68" w:rsidP="00A54AEE">
      <w:pPr>
        <w:spacing w:after="0" w:line="240" w:lineRule="auto"/>
        <w:jc w:val="center"/>
        <w:rPr>
          <w:rFonts w:ascii="Times New Roman" w:eastAsia="Calibri" w:hAnsi="Times New Roman" w:cs="Times New Roman"/>
          <w:i/>
          <w:sz w:val="20"/>
          <w:szCs w:val="20"/>
        </w:rPr>
      </w:pPr>
      <w:r w:rsidRPr="00E56D68">
        <w:rPr>
          <w:rFonts w:ascii="Times New Roman" w:eastAsia="Calibri" w:hAnsi="Times New Roman" w:cs="Times New Roman"/>
          <w:i/>
          <w:sz w:val="20"/>
          <w:szCs w:val="20"/>
        </w:rPr>
        <w:t>(Техническое задание</w:t>
      </w:r>
      <w:r>
        <w:rPr>
          <w:rFonts w:ascii="Times New Roman" w:eastAsia="Calibri" w:hAnsi="Times New Roman" w:cs="Times New Roman"/>
          <w:i/>
          <w:sz w:val="20"/>
          <w:szCs w:val="20"/>
        </w:rPr>
        <w:t xml:space="preserve"> </w:t>
      </w:r>
      <w:r w:rsidR="00345B0E" w:rsidRPr="00345B0E">
        <w:rPr>
          <w:rFonts w:ascii="Times New Roman" w:eastAsia="Calibri" w:hAnsi="Times New Roman" w:cs="Times New Roman"/>
          <w:i/>
          <w:sz w:val="20"/>
          <w:szCs w:val="20"/>
        </w:rPr>
        <w:t>на право заключения контракта</w:t>
      </w:r>
      <w:r w:rsidR="00DF0CB6">
        <w:rPr>
          <w:rFonts w:ascii="Times New Roman" w:eastAsia="Calibri" w:hAnsi="Times New Roman" w:cs="Times New Roman"/>
          <w:i/>
          <w:sz w:val="20"/>
          <w:szCs w:val="20"/>
        </w:rPr>
        <w:t xml:space="preserve"> на поставку</w:t>
      </w:r>
      <w:r w:rsidR="00B05E3B">
        <w:rPr>
          <w:rFonts w:ascii="Times New Roman" w:eastAsia="Calibri" w:hAnsi="Times New Roman" w:cs="Times New Roman"/>
          <w:i/>
          <w:sz w:val="20"/>
          <w:szCs w:val="20"/>
        </w:rPr>
        <w:t xml:space="preserve"> </w:t>
      </w:r>
      <w:r w:rsidR="00BA3A09">
        <w:rPr>
          <w:rFonts w:ascii="Times New Roman" w:eastAsia="Calibri" w:hAnsi="Times New Roman" w:cs="Times New Roman"/>
          <w:i/>
          <w:sz w:val="20"/>
          <w:szCs w:val="20"/>
        </w:rPr>
        <w:t>металлоизделий</w:t>
      </w:r>
      <w:r w:rsidR="00317DD8">
        <w:rPr>
          <w:rFonts w:ascii="Times New Roman" w:eastAsia="Calibri" w:hAnsi="Times New Roman" w:cs="Times New Roman"/>
          <w:i/>
          <w:sz w:val="20"/>
          <w:szCs w:val="20"/>
        </w:rPr>
        <w:t xml:space="preserve"> для хирургического лечения пациентов</w:t>
      </w:r>
      <w:r w:rsidR="00BA3A09">
        <w:rPr>
          <w:rFonts w:ascii="Times New Roman" w:eastAsia="Calibri" w:hAnsi="Times New Roman" w:cs="Times New Roman"/>
          <w:i/>
          <w:sz w:val="20"/>
          <w:szCs w:val="20"/>
        </w:rPr>
        <w:t xml:space="preserve"> </w:t>
      </w:r>
      <w:r w:rsidR="00345B0E" w:rsidRPr="00345B0E">
        <w:rPr>
          <w:rFonts w:ascii="Times New Roman" w:eastAsia="Calibri" w:hAnsi="Times New Roman" w:cs="Times New Roman"/>
          <w:i/>
          <w:sz w:val="20"/>
          <w:szCs w:val="20"/>
        </w:rPr>
        <w:t>для нужд Федерального госуда</w:t>
      </w:r>
      <w:r w:rsidR="00D31F18">
        <w:rPr>
          <w:rFonts w:ascii="Times New Roman" w:eastAsia="Calibri" w:hAnsi="Times New Roman" w:cs="Times New Roman"/>
          <w:i/>
          <w:sz w:val="20"/>
          <w:szCs w:val="20"/>
        </w:rPr>
        <w:t xml:space="preserve">рственного бюджетного учреждения </w:t>
      </w:r>
      <w:r w:rsidR="00345B0E">
        <w:rPr>
          <w:rFonts w:ascii="Times New Roman" w:eastAsia="Calibri" w:hAnsi="Times New Roman" w:cs="Times New Roman"/>
          <w:i/>
          <w:sz w:val="20"/>
          <w:szCs w:val="20"/>
        </w:rPr>
        <w:t>«Федеральный научно-образовательный центр медико-социальной экспертизы и реабилитации им. Г.А. Альбрехта»</w:t>
      </w:r>
    </w:p>
    <w:p w14:paraId="7EACF4D1" w14:textId="1EF740F0" w:rsidR="00346C51" w:rsidRPr="00345B0E" w:rsidRDefault="00345B0E" w:rsidP="00345B0E">
      <w:pPr>
        <w:spacing w:after="0" w:line="240" w:lineRule="auto"/>
        <w:jc w:val="center"/>
        <w:rPr>
          <w:rFonts w:ascii="Times New Roman" w:eastAsia="Calibri" w:hAnsi="Times New Roman" w:cs="Times New Roman"/>
          <w:i/>
          <w:sz w:val="20"/>
          <w:szCs w:val="20"/>
        </w:rPr>
      </w:pPr>
      <w:r w:rsidRPr="00345B0E">
        <w:rPr>
          <w:rFonts w:ascii="Times New Roman" w:eastAsia="Calibri" w:hAnsi="Times New Roman" w:cs="Times New Roman"/>
          <w:i/>
          <w:sz w:val="20"/>
          <w:szCs w:val="20"/>
        </w:rPr>
        <w:t>Министе</w:t>
      </w:r>
      <w:r>
        <w:rPr>
          <w:rFonts w:ascii="Times New Roman" w:eastAsia="Calibri" w:hAnsi="Times New Roman" w:cs="Times New Roman"/>
          <w:i/>
          <w:sz w:val="20"/>
          <w:szCs w:val="20"/>
        </w:rPr>
        <w:t xml:space="preserve">рства труда и социальной защиты </w:t>
      </w:r>
      <w:r w:rsidRPr="00345B0E">
        <w:rPr>
          <w:rFonts w:ascii="Times New Roman" w:eastAsia="Calibri" w:hAnsi="Times New Roman" w:cs="Times New Roman"/>
          <w:i/>
          <w:sz w:val="20"/>
          <w:szCs w:val="20"/>
        </w:rPr>
        <w:t>Российской Федерации)</w:t>
      </w:r>
    </w:p>
    <w:p w14:paraId="66580943" w14:textId="77777777" w:rsidR="00A54AEE" w:rsidRPr="00346C51" w:rsidRDefault="00A54AEE" w:rsidP="00346C51">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44CCA9B5" w14:textId="77777777" w:rsidR="00C0570E" w:rsidRPr="00723BC6" w:rsidRDefault="00C0570E" w:rsidP="00C0570E">
      <w:pPr>
        <w:pStyle w:val="ae"/>
        <w:numPr>
          <w:ilvl w:val="0"/>
          <w:numId w:val="59"/>
        </w:numPr>
        <w:tabs>
          <w:tab w:val="left" w:pos="360"/>
        </w:tabs>
        <w:autoSpaceDE w:val="0"/>
        <w:autoSpaceDN w:val="0"/>
        <w:adjustRightInd w:val="0"/>
        <w:rPr>
          <w:rFonts w:ascii="Times New Roman" w:eastAsia="Times New Roman" w:hAnsi="Times New Roman" w:cs="Times New Roman"/>
          <w:b/>
          <w:bCs/>
          <w:sz w:val="20"/>
          <w:szCs w:val="20"/>
        </w:rPr>
      </w:pPr>
      <w:r w:rsidRPr="00723BC6">
        <w:rPr>
          <w:rFonts w:ascii="Times New Roman" w:eastAsia="Times New Roman" w:hAnsi="Times New Roman" w:cs="Times New Roman"/>
          <w:b/>
          <w:bCs/>
          <w:sz w:val="20"/>
          <w:szCs w:val="20"/>
        </w:rPr>
        <w:t>Общие сведения</w:t>
      </w:r>
    </w:p>
    <w:tbl>
      <w:tblPr>
        <w:tblW w:w="1488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1"/>
        <w:gridCol w:w="11652"/>
      </w:tblGrid>
      <w:tr w:rsidR="00C0570E" w:rsidRPr="00346C51" w14:paraId="29FE3D62" w14:textId="77777777" w:rsidTr="00C0570E">
        <w:trPr>
          <w:trHeight w:val="479"/>
        </w:trPr>
        <w:tc>
          <w:tcPr>
            <w:tcW w:w="3231" w:type="dxa"/>
          </w:tcPr>
          <w:p w14:paraId="7A9767CE" w14:textId="77777777" w:rsidR="00C0570E" w:rsidRPr="00345B0E"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 xml:space="preserve">Заказчик </w:t>
            </w:r>
          </w:p>
        </w:tc>
        <w:tc>
          <w:tcPr>
            <w:tcW w:w="11652" w:type="dxa"/>
          </w:tcPr>
          <w:p w14:paraId="1D764EFC" w14:textId="77777777" w:rsidR="00C0570E"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Федеральное государственное бюджетное</w:t>
            </w:r>
            <w:r>
              <w:rPr>
                <w:rFonts w:ascii="Times New Roman" w:eastAsia="Times New Roman" w:hAnsi="Times New Roman" w:cs="Times New Roman"/>
                <w:color w:val="000000"/>
                <w:sz w:val="20"/>
                <w:szCs w:val="20"/>
              </w:rPr>
              <w:t xml:space="preserve"> учреждение «Федеральный научно-образовательный</w:t>
            </w:r>
            <w:r w:rsidRPr="00346C51">
              <w:rPr>
                <w:rFonts w:ascii="Times New Roman" w:eastAsia="Times New Roman" w:hAnsi="Times New Roman" w:cs="Times New Roman"/>
                <w:color w:val="000000"/>
                <w:sz w:val="20"/>
                <w:szCs w:val="20"/>
              </w:rPr>
              <w:t xml:space="preserve"> центр </w:t>
            </w:r>
            <w:r>
              <w:rPr>
                <w:rFonts w:ascii="Times New Roman" w:eastAsia="Times New Roman" w:hAnsi="Times New Roman" w:cs="Times New Roman"/>
                <w:color w:val="000000"/>
                <w:sz w:val="20"/>
                <w:szCs w:val="20"/>
              </w:rPr>
              <w:t>медико-социальной экспертизы и реабилитации</w:t>
            </w:r>
            <w:r w:rsidRPr="00346C51">
              <w:rPr>
                <w:rFonts w:ascii="Times New Roman" w:eastAsia="Times New Roman" w:hAnsi="Times New Roman" w:cs="Times New Roman"/>
                <w:color w:val="000000"/>
                <w:sz w:val="20"/>
                <w:szCs w:val="20"/>
              </w:rPr>
              <w:t xml:space="preserve"> им. Г.А. Альбрехта» Министерства труда и социальной защиты </w:t>
            </w:r>
            <w:r>
              <w:rPr>
                <w:rFonts w:ascii="Times New Roman" w:eastAsia="Times New Roman" w:hAnsi="Times New Roman" w:cs="Times New Roman"/>
                <w:color w:val="000000"/>
                <w:sz w:val="20"/>
                <w:szCs w:val="20"/>
              </w:rPr>
              <w:t>Российской Федерации</w:t>
            </w:r>
          </w:p>
          <w:p w14:paraId="5EC0EAD8" w14:textId="77777777" w:rsidR="00C0570E" w:rsidRPr="00346C51"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(ФГБУ ФНОЦ МСЭ и Р</w:t>
            </w:r>
            <w:r w:rsidRPr="00346C51">
              <w:rPr>
                <w:rFonts w:ascii="Times New Roman" w:eastAsia="Times New Roman" w:hAnsi="Times New Roman" w:cs="Times New Roman"/>
                <w:color w:val="000000"/>
                <w:sz w:val="20"/>
                <w:szCs w:val="20"/>
              </w:rPr>
              <w:t xml:space="preserve"> им. Г.А. Альбрехта Минтруда России)</w:t>
            </w:r>
          </w:p>
        </w:tc>
      </w:tr>
      <w:tr w:rsidR="00C0570E" w:rsidRPr="00346C51" w14:paraId="1007EF76" w14:textId="77777777" w:rsidTr="00C0570E">
        <w:trPr>
          <w:trHeight w:val="199"/>
        </w:trPr>
        <w:tc>
          <w:tcPr>
            <w:tcW w:w="3231" w:type="dxa"/>
          </w:tcPr>
          <w:p w14:paraId="19859512" w14:textId="77777777" w:rsidR="00C0570E" w:rsidRPr="00346C51"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 xml:space="preserve">Адрес </w:t>
            </w:r>
          </w:p>
        </w:tc>
        <w:tc>
          <w:tcPr>
            <w:tcW w:w="11652" w:type="dxa"/>
          </w:tcPr>
          <w:p w14:paraId="34B49D6B" w14:textId="77777777" w:rsidR="00C0570E" w:rsidRPr="00346C51"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195067, г. Санкт-Петербург, ул. Бестужевская, д.50</w:t>
            </w:r>
          </w:p>
        </w:tc>
      </w:tr>
      <w:tr w:rsidR="00C0570E" w:rsidRPr="00346C51" w14:paraId="4A64B04B" w14:textId="77777777" w:rsidTr="00C0570E">
        <w:trPr>
          <w:trHeight w:val="322"/>
        </w:trPr>
        <w:tc>
          <w:tcPr>
            <w:tcW w:w="3231" w:type="dxa"/>
          </w:tcPr>
          <w:p w14:paraId="1B7A3053" w14:textId="77777777" w:rsidR="00C0570E" w:rsidRPr="00346C51" w:rsidRDefault="00C0570E" w:rsidP="00652FE2">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Начальная максимальная цена</w:t>
            </w:r>
          </w:p>
        </w:tc>
        <w:tc>
          <w:tcPr>
            <w:tcW w:w="11652" w:type="dxa"/>
          </w:tcPr>
          <w:p w14:paraId="399CAB4E" w14:textId="1AE3A800" w:rsidR="00C0570E" w:rsidRPr="002D6E3A" w:rsidRDefault="005258FE" w:rsidP="00652FE2">
            <w:pPr>
              <w:widowControl w:val="0"/>
              <w:autoSpaceDE w:val="0"/>
              <w:autoSpaceDN w:val="0"/>
              <w:adjustRightInd w:val="0"/>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70 400</w:t>
            </w:r>
            <w:r w:rsidR="00C0570E">
              <w:rPr>
                <w:rFonts w:ascii="Times New Roman" w:eastAsia="Times New Roman" w:hAnsi="Times New Roman" w:cs="Times New Roman"/>
                <w:b/>
                <w:color w:val="000000"/>
                <w:sz w:val="20"/>
                <w:szCs w:val="20"/>
                <w:lang w:eastAsia="zh-CN"/>
              </w:rPr>
              <w:t xml:space="preserve">руб. </w:t>
            </w:r>
            <w:r>
              <w:rPr>
                <w:rFonts w:ascii="Times New Roman" w:eastAsia="Times New Roman" w:hAnsi="Times New Roman" w:cs="Times New Roman"/>
                <w:b/>
                <w:color w:val="000000"/>
                <w:sz w:val="20"/>
                <w:szCs w:val="20"/>
                <w:lang w:eastAsia="zh-CN"/>
              </w:rPr>
              <w:t>00</w:t>
            </w:r>
            <w:r w:rsidR="00C0570E">
              <w:rPr>
                <w:rFonts w:ascii="Times New Roman" w:eastAsia="Times New Roman" w:hAnsi="Times New Roman" w:cs="Times New Roman"/>
                <w:b/>
                <w:color w:val="000000"/>
                <w:sz w:val="20"/>
                <w:szCs w:val="20"/>
                <w:lang w:eastAsia="zh-CN"/>
              </w:rPr>
              <w:t>коп.</w:t>
            </w:r>
          </w:p>
        </w:tc>
      </w:tr>
      <w:tr w:rsidR="00C0570E" w:rsidRPr="00346C51" w14:paraId="33B874BE" w14:textId="77777777" w:rsidTr="00C0570E">
        <w:trPr>
          <w:trHeight w:val="322"/>
        </w:trPr>
        <w:tc>
          <w:tcPr>
            <w:tcW w:w="3231" w:type="dxa"/>
          </w:tcPr>
          <w:p w14:paraId="13CC08BD" w14:textId="77777777" w:rsidR="00C0570E" w:rsidRDefault="00C0570E" w:rsidP="00652FE2">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Код ОКПД 2</w:t>
            </w:r>
          </w:p>
        </w:tc>
        <w:tc>
          <w:tcPr>
            <w:tcW w:w="11652" w:type="dxa"/>
          </w:tcPr>
          <w:p w14:paraId="1577E5D2" w14:textId="615B2133" w:rsidR="00C0570E" w:rsidRPr="00BB4184"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C0570E">
              <w:rPr>
                <w:rFonts w:ascii="Times New Roman" w:eastAsia="Times New Roman" w:hAnsi="Times New Roman" w:cs="Times New Roman"/>
                <w:color w:val="000000"/>
                <w:sz w:val="20"/>
                <w:szCs w:val="20"/>
              </w:rPr>
              <w:t>32.50.22.129</w:t>
            </w:r>
          </w:p>
        </w:tc>
      </w:tr>
      <w:tr w:rsidR="00C0570E" w:rsidRPr="00346C51" w14:paraId="26306C51" w14:textId="77777777" w:rsidTr="00C0570E">
        <w:trPr>
          <w:trHeight w:val="322"/>
        </w:trPr>
        <w:tc>
          <w:tcPr>
            <w:tcW w:w="3231" w:type="dxa"/>
          </w:tcPr>
          <w:p w14:paraId="4663737E" w14:textId="77777777" w:rsidR="00C0570E" w:rsidRDefault="00C0570E" w:rsidP="00652FE2">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 финансирования</w:t>
            </w:r>
          </w:p>
        </w:tc>
        <w:tc>
          <w:tcPr>
            <w:tcW w:w="11652" w:type="dxa"/>
          </w:tcPr>
          <w:p w14:paraId="705273C6" w14:textId="77777777" w:rsidR="00C0570E" w:rsidRPr="00345B0E" w:rsidRDefault="00C0570E" w:rsidP="00652FE2">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Средства</w:t>
            </w:r>
            <w:r>
              <w:rPr>
                <w:rFonts w:ascii="Times New Roman" w:eastAsia="Times New Roman" w:hAnsi="Times New Roman" w:cs="Times New Roman"/>
                <w:color w:val="000000"/>
                <w:sz w:val="20"/>
                <w:szCs w:val="20"/>
              </w:rPr>
              <w:t xml:space="preserve"> бюджетного учреждения</w:t>
            </w:r>
          </w:p>
        </w:tc>
      </w:tr>
    </w:tbl>
    <w:p w14:paraId="2AB81CCB" w14:textId="77777777" w:rsidR="00C0570E" w:rsidRPr="00346C51" w:rsidRDefault="00C0570E" w:rsidP="00C0570E">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4FAFCCB6" w14:textId="7FA472FF" w:rsidR="00345B0E" w:rsidRPr="00E1202C" w:rsidRDefault="00C0570E" w:rsidP="00E1202C">
      <w:pPr>
        <w:pStyle w:val="ae"/>
        <w:numPr>
          <w:ilvl w:val="0"/>
          <w:numId w:val="59"/>
        </w:numPr>
        <w:autoSpaceDE w:val="0"/>
        <w:autoSpaceDN w:val="0"/>
        <w:adjustRightInd w:val="0"/>
        <w:jc w:val="both"/>
        <w:rPr>
          <w:rFonts w:ascii="Times New Roman" w:eastAsia="Calibri" w:hAnsi="Times New Roman" w:cs="Times New Roman"/>
          <w:b/>
          <w:sz w:val="20"/>
          <w:szCs w:val="20"/>
        </w:rPr>
      </w:pPr>
      <w:r w:rsidRPr="00AD2152">
        <w:rPr>
          <w:rFonts w:ascii="Times New Roman" w:eastAsia="Calibri" w:hAnsi="Times New Roman" w:cs="Times New Roman"/>
          <w:b/>
          <w:sz w:val="20"/>
          <w:szCs w:val="20"/>
        </w:rPr>
        <w:t>Объем и ассортимент товара</w:t>
      </w:r>
    </w:p>
    <w:tbl>
      <w:tblPr>
        <w:tblW w:w="148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97"/>
        <w:gridCol w:w="851"/>
        <w:gridCol w:w="3827"/>
        <w:gridCol w:w="7513"/>
      </w:tblGrid>
      <w:tr w:rsidR="004F3E80" w:rsidRPr="00E56D68" w14:paraId="330295EF" w14:textId="2870487B" w:rsidTr="004F3E80">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BBDACF8" w14:textId="77777777" w:rsidR="004F3E80" w:rsidRPr="00A54AEE" w:rsidRDefault="004F3E80" w:rsidP="00337976">
            <w:pPr>
              <w:spacing w:after="0" w:line="276" w:lineRule="auto"/>
              <w:jc w:val="center"/>
              <w:rPr>
                <w:rFonts w:ascii="Times New Roman" w:eastAsia="Times New Roman" w:hAnsi="Times New Roman" w:cs="Times New Roman"/>
                <w:b/>
                <w:sz w:val="20"/>
                <w:szCs w:val="20"/>
                <w:lang w:eastAsia="ja-JP"/>
              </w:rPr>
            </w:pPr>
            <w:r w:rsidRPr="00A54AEE">
              <w:rPr>
                <w:rFonts w:ascii="Times New Roman" w:eastAsia="Times New Roman" w:hAnsi="Times New Roman" w:cs="Times New Roman"/>
                <w:b/>
                <w:sz w:val="20"/>
                <w:szCs w:val="20"/>
                <w:lang w:eastAsia="ja-JP"/>
              </w:rPr>
              <w:t>№ п/п</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14:paraId="66A194E9" w14:textId="1D0DA076" w:rsidR="004F3E80" w:rsidRPr="00A54AEE" w:rsidRDefault="004F3E80" w:rsidP="00337976">
            <w:pPr>
              <w:spacing w:after="0" w:line="276" w:lineRule="auto"/>
              <w:jc w:val="center"/>
              <w:rPr>
                <w:rFonts w:ascii="Times New Roman" w:eastAsia="Times New Roman" w:hAnsi="Times New Roman" w:cs="Times New Roman"/>
                <w:b/>
                <w:sz w:val="20"/>
                <w:szCs w:val="20"/>
                <w:lang w:val="en-US" w:eastAsia="ja-JP"/>
              </w:rPr>
            </w:pPr>
            <w:r w:rsidRPr="00A54AEE">
              <w:rPr>
                <w:rFonts w:ascii="Times New Roman" w:eastAsia="Times New Roman" w:hAnsi="Times New Roman" w:cs="Times New Roman"/>
                <w:b/>
                <w:sz w:val="20"/>
                <w:szCs w:val="20"/>
                <w:lang w:eastAsia="ja-JP"/>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5045BA" w14:textId="77777777" w:rsidR="004F3E80" w:rsidRPr="00A54AEE" w:rsidRDefault="004F3E80" w:rsidP="00337976">
            <w:pPr>
              <w:spacing w:after="0" w:line="276" w:lineRule="auto"/>
              <w:jc w:val="center"/>
              <w:rPr>
                <w:rFonts w:ascii="Times New Roman" w:eastAsia="Times New Roman" w:hAnsi="Times New Roman" w:cs="Times New Roman"/>
                <w:b/>
                <w:sz w:val="20"/>
                <w:szCs w:val="20"/>
                <w:lang w:eastAsia="ja-JP"/>
              </w:rPr>
            </w:pPr>
            <w:r w:rsidRPr="00A54AEE">
              <w:rPr>
                <w:rFonts w:ascii="Times New Roman" w:eastAsia="Times New Roman" w:hAnsi="Times New Roman" w:cs="Times New Roman"/>
                <w:b/>
                <w:sz w:val="20"/>
                <w:szCs w:val="20"/>
                <w:lang w:eastAsia="ja-JP"/>
              </w:rPr>
              <w:t>Кол-во/</w:t>
            </w:r>
          </w:p>
          <w:p w14:paraId="5FDAA15C" w14:textId="2B161C81" w:rsidR="004F3E80" w:rsidRPr="00A54AEE" w:rsidRDefault="004F3E80" w:rsidP="00337976">
            <w:pPr>
              <w:spacing w:after="0" w:line="276" w:lineRule="auto"/>
              <w:jc w:val="center"/>
              <w:rPr>
                <w:rFonts w:ascii="Times New Roman" w:eastAsia="Times New Roman" w:hAnsi="Times New Roman" w:cs="Times New Roman"/>
                <w:b/>
                <w:sz w:val="20"/>
                <w:szCs w:val="20"/>
                <w:lang w:eastAsia="ja-JP"/>
              </w:rPr>
            </w:pPr>
            <w:r w:rsidRPr="00A54AEE">
              <w:rPr>
                <w:rFonts w:ascii="Times New Roman" w:eastAsia="Times New Roman" w:hAnsi="Times New Roman" w:cs="Times New Roman"/>
                <w:b/>
                <w:sz w:val="20"/>
                <w:szCs w:val="20"/>
                <w:lang w:eastAsia="ja-JP"/>
              </w:rPr>
              <w:t>Ед. изм.</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16D23C8" w14:textId="29C611CC"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FD092C">
              <w:rPr>
                <w:rFonts w:ascii="Times New Roman" w:eastAsia="Times New Roman" w:hAnsi="Times New Roman" w:cs="Times New Roman"/>
                <w:b/>
                <w:sz w:val="20"/>
                <w:szCs w:val="20"/>
                <w:lang w:eastAsia="ja-JP"/>
              </w:rPr>
              <w:t>Требования, установленные к качеству, техническим характеристикам товара, функциональным характеристи</w:t>
            </w:r>
            <w:r>
              <w:rPr>
                <w:rFonts w:ascii="Times New Roman" w:eastAsia="Times New Roman" w:hAnsi="Times New Roman" w:cs="Times New Roman"/>
                <w:b/>
                <w:sz w:val="20"/>
                <w:szCs w:val="20"/>
                <w:lang w:eastAsia="ja-JP"/>
              </w:rPr>
              <w:t xml:space="preserve">кам (потребительским свойствам) </w:t>
            </w:r>
            <w:r w:rsidRPr="00FD092C">
              <w:rPr>
                <w:rFonts w:ascii="Times New Roman" w:eastAsia="Times New Roman" w:hAnsi="Times New Roman" w:cs="Times New Roman"/>
                <w:b/>
                <w:sz w:val="20"/>
                <w:szCs w:val="20"/>
                <w:lang w:eastAsia="ja-JP"/>
              </w:rPr>
              <w:t>товара,</w:t>
            </w:r>
            <w:r>
              <w:rPr>
                <w:rFonts w:ascii="Times New Roman" w:eastAsia="Times New Roman" w:hAnsi="Times New Roman" w:cs="Times New Roman"/>
                <w:b/>
                <w:sz w:val="20"/>
                <w:szCs w:val="20"/>
                <w:lang w:eastAsia="ja-JP"/>
              </w:rPr>
              <w:t xml:space="preserve"> </w:t>
            </w:r>
            <w:r w:rsidRPr="00FD092C">
              <w:rPr>
                <w:rFonts w:ascii="Times New Roman" w:eastAsia="Times New Roman" w:hAnsi="Times New Roman" w:cs="Times New Roman"/>
                <w:b/>
                <w:sz w:val="20"/>
                <w:szCs w:val="20"/>
                <w:lang w:eastAsia="ja-JP"/>
              </w:rPr>
              <w:t>к размерам и параметрам</w:t>
            </w:r>
          </w:p>
        </w:tc>
      </w:tr>
      <w:tr w:rsidR="004F3E80" w:rsidRPr="00E56D68" w14:paraId="273A769C" w14:textId="752E70FD" w:rsidTr="004F3E80">
        <w:trPr>
          <w:trHeight w:val="102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3EC958" w14:textId="448FA146" w:rsidR="004F3E80" w:rsidRPr="00E56D68" w:rsidRDefault="004F3E80" w:rsidP="00337976">
            <w:pPr>
              <w:spacing w:after="0" w:line="240" w:lineRule="auto"/>
              <w:rPr>
                <w:rFonts w:ascii="Times New Roman" w:eastAsia="Times New Roman" w:hAnsi="Times New Roman" w:cs="Times New Roman"/>
                <w:sz w:val="20"/>
                <w:szCs w:val="20"/>
                <w:lang w:eastAsia="ja-JP"/>
              </w:rPr>
            </w:pP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54BEEE70" w14:textId="77777777" w:rsidR="004F3E80" w:rsidRPr="00E56D68" w:rsidRDefault="004F3E80" w:rsidP="00337976">
            <w:pPr>
              <w:spacing w:after="0" w:line="240" w:lineRule="auto"/>
              <w:rPr>
                <w:rFonts w:ascii="Times New Roman" w:eastAsia="Times New Roman" w:hAnsi="Times New Roman" w:cs="Times New Roman"/>
                <w:sz w:val="20"/>
                <w:szCs w:val="20"/>
                <w:lang w:eastAsia="ja-JP"/>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CE24BE" w14:textId="77777777" w:rsidR="004F3E80" w:rsidRPr="00E56D68" w:rsidRDefault="004F3E80" w:rsidP="00337976">
            <w:pPr>
              <w:spacing w:after="0" w:line="240" w:lineRule="auto"/>
              <w:rPr>
                <w:rFonts w:ascii="Times New Roman" w:eastAsia="Times New Roman" w:hAnsi="Times New Roman" w:cs="Times New Roman"/>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tcPr>
          <w:p w14:paraId="29393F4A" w14:textId="289DF974" w:rsidR="004F3E80" w:rsidRPr="00FD092C" w:rsidRDefault="004F3E80" w:rsidP="00337976">
            <w:pPr>
              <w:spacing w:after="0" w:line="276" w:lineRule="auto"/>
              <w:jc w:val="center"/>
              <w:rPr>
                <w:rFonts w:ascii="Times New Roman" w:eastAsia="Times New Roman" w:hAnsi="Times New Roman" w:cs="Times New Roman"/>
                <w:b/>
                <w:sz w:val="20"/>
                <w:szCs w:val="20"/>
                <w:lang w:eastAsia="ja-JP"/>
              </w:rPr>
            </w:pPr>
            <w:r w:rsidRPr="00FD092C">
              <w:rPr>
                <w:rFonts w:ascii="Times New Roman" w:eastAsia="Times New Roman" w:hAnsi="Times New Roman" w:cs="Times New Roman"/>
                <w:b/>
                <w:sz w:val="20"/>
                <w:szCs w:val="20"/>
                <w:lang w:eastAsia="ja-JP"/>
              </w:rPr>
              <w:t>Наименование показателя, технического, функционального параметра</w:t>
            </w:r>
          </w:p>
        </w:tc>
        <w:tc>
          <w:tcPr>
            <w:tcW w:w="7513" w:type="dxa"/>
            <w:tcBorders>
              <w:top w:val="single" w:sz="4" w:space="0" w:color="auto"/>
              <w:left w:val="single" w:sz="4" w:space="0" w:color="auto"/>
              <w:bottom w:val="single" w:sz="4" w:space="0" w:color="auto"/>
              <w:right w:val="single" w:sz="4" w:space="0" w:color="auto"/>
            </w:tcBorders>
          </w:tcPr>
          <w:p w14:paraId="210A67BD" w14:textId="3CA4548F" w:rsidR="004F3E80" w:rsidRPr="00FD092C" w:rsidRDefault="004F3E80" w:rsidP="00337976">
            <w:pPr>
              <w:spacing w:after="0" w:line="276" w:lineRule="auto"/>
              <w:jc w:val="center"/>
              <w:rPr>
                <w:rFonts w:ascii="Times New Roman" w:eastAsia="Times New Roman" w:hAnsi="Times New Roman" w:cs="Times New Roman"/>
                <w:b/>
                <w:sz w:val="20"/>
                <w:szCs w:val="20"/>
                <w:lang w:eastAsia="ja-JP"/>
              </w:rPr>
            </w:pPr>
            <w:r w:rsidRPr="00FD092C">
              <w:rPr>
                <w:rFonts w:ascii="Times New Roman" w:eastAsia="Times New Roman" w:hAnsi="Times New Roman" w:cs="Times New Roman"/>
                <w:b/>
                <w:sz w:val="20"/>
                <w:szCs w:val="20"/>
                <w:lang w:eastAsia="ja-JP"/>
              </w:rPr>
              <w:t>Описание, значение</w:t>
            </w:r>
          </w:p>
        </w:tc>
      </w:tr>
      <w:tr w:rsidR="004F3E80" w:rsidRPr="00E56D68" w14:paraId="408E4FF0" w14:textId="661E9485" w:rsidTr="004F3E80">
        <w:tc>
          <w:tcPr>
            <w:tcW w:w="567" w:type="dxa"/>
            <w:tcBorders>
              <w:top w:val="single" w:sz="4" w:space="0" w:color="auto"/>
              <w:left w:val="single" w:sz="4" w:space="0" w:color="auto"/>
              <w:bottom w:val="single" w:sz="4" w:space="0" w:color="auto"/>
              <w:right w:val="single" w:sz="4" w:space="0" w:color="auto"/>
            </w:tcBorders>
            <w:vAlign w:val="center"/>
            <w:hideMark/>
          </w:tcPr>
          <w:p w14:paraId="08E4F3F3" w14:textId="77777777"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E56D68">
              <w:rPr>
                <w:rFonts w:ascii="Times New Roman" w:eastAsia="Times New Roman" w:hAnsi="Times New Roman" w:cs="Times New Roman"/>
                <w:b/>
                <w:sz w:val="20"/>
                <w:szCs w:val="20"/>
                <w:lang w:eastAsia="ja-JP"/>
              </w:rPr>
              <w:t>1</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26F6A5F" w14:textId="77777777"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E56D68">
              <w:rPr>
                <w:rFonts w:ascii="Times New Roman" w:eastAsia="Times New Roman" w:hAnsi="Times New Roman" w:cs="Times New Roman"/>
                <w:b/>
                <w:sz w:val="20"/>
                <w:szCs w:val="20"/>
                <w:lang w:eastAsia="ja-JP"/>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50A817" w14:textId="77777777"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E56D68">
              <w:rPr>
                <w:rFonts w:ascii="Times New Roman" w:eastAsia="Times New Roman" w:hAnsi="Times New Roman" w:cs="Times New Roman"/>
                <w:b/>
                <w:sz w:val="20"/>
                <w:szCs w:val="20"/>
                <w:lang w:eastAsia="ja-JP"/>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4D2B36" w14:textId="77777777"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E56D68">
              <w:rPr>
                <w:rFonts w:ascii="Times New Roman" w:eastAsia="Times New Roman" w:hAnsi="Times New Roman" w:cs="Times New Roman"/>
                <w:b/>
                <w:sz w:val="20"/>
                <w:szCs w:val="20"/>
                <w:lang w:eastAsia="ja-JP"/>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7F7A95" w14:textId="77777777" w:rsidR="004F3E80" w:rsidRPr="00E56D68" w:rsidRDefault="004F3E80" w:rsidP="00337976">
            <w:pPr>
              <w:spacing w:after="0" w:line="276" w:lineRule="auto"/>
              <w:jc w:val="center"/>
              <w:rPr>
                <w:rFonts w:ascii="Times New Roman" w:eastAsia="Times New Roman" w:hAnsi="Times New Roman" w:cs="Times New Roman"/>
                <w:b/>
                <w:sz w:val="20"/>
                <w:szCs w:val="20"/>
                <w:lang w:eastAsia="ja-JP"/>
              </w:rPr>
            </w:pPr>
            <w:r w:rsidRPr="00E56D68">
              <w:rPr>
                <w:rFonts w:ascii="Times New Roman" w:eastAsia="Times New Roman" w:hAnsi="Times New Roman" w:cs="Times New Roman"/>
                <w:b/>
                <w:sz w:val="20"/>
                <w:szCs w:val="20"/>
                <w:lang w:eastAsia="ja-JP"/>
              </w:rPr>
              <w:t>5</w:t>
            </w:r>
          </w:p>
        </w:tc>
      </w:tr>
      <w:tr w:rsidR="00AF1917" w:rsidRPr="00E56D68" w14:paraId="4F5BBB5C" w14:textId="051C1C3A" w:rsidTr="004F3E80">
        <w:trPr>
          <w:trHeight w:val="424"/>
        </w:trPr>
        <w:tc>
          <w:tcPr>
            <w:tcW w:w="567" w:type="dxa"/>
            <w:vMerge w:val="restart"/>
            <w:tcBorders>
              <w:left w:val="single" w:sz="4" w:space="0" w:color="auto"/>
              <w:right w:val="single" w:sz="4" w:space="0" w:color="auto"/>
            </w:tcBorders>
          </w:tcPr>
          <w:p w14:paraId="0DBF4E64" w14:textId="45BBAD44"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bookmarkStart w:id="0" w:name="_Hlk191908058"/>
            <w:r>
              <w:rPr>
                <w:rFonts w:ascii="Times New Roman" w:eastAsia="Times New Roman" w:hAnsi="Times New Roman" w:cs="Times New Roman"/>
                <w:sz w:val="20"/>
                <w:szCs w:val="20"/>
                <w:lang w:eastAsia="ja-JP"/>
              </w:rPr>
              <w:t>1</w:t>
            </w:r>
          </w:p>
        </w:tc>
        <w:tc>
          <w:tcPr>
            <w:tcW w:w="2097" w:type="dxa"/>
            <w:vMerge w:val="restart"/>
            <w:tcBorders>
              <w:left w:val="single" w:sz="4" w:space="0" w:color="auto"/>
              <w:right w:val="single" w:sz="4" w:space="0" w:color="auto"/>
            </w:tcBorders>
          </w:tcPr>
          <w:p w14:paraId="392D15BB" w14:textId="6A1A272F" w:rsidR="00AF1917" w:rsidRDefault="00AF1917" w:rsidP="006A041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t>нерассасывающаяся</w:t>
            </w:r>
            <w:proofErr w:type="spellEnd"/>
            <w:r w:rsidRPr="00F64EB2">
              <w:rPr>
                <w:rFonts w:ascii="Times New Roman" w:hAnsi="Times New Roman" w:cs="Times New Roman"/>
                <w:sz w:val="20"/>
                <w:szCs w:val="20"/>
                <w:lang w:eastAsia="zh-CN"/>
              </w:rPr>
              <w:t>, нестерильная</w:t>
            </w:r>
          </w:p>
          <w:p w14:paraId="085E330F" w14:textId="77777777" w:rsidR="00AF1917" w:rsidRPr="006A041A" w:rsidRDefault="00AF1917" w:rsidP="006A041A">
            <w:pPr>
              <w:suppressAutoHyphens/>
              <w:spacing w:after="0" w:line="240" w:lineRule="auto"/>
              <w:jc w:val="center"/>
              <w:rPr>
                <w:rFonts w:ascii="Times New Roman" w:hAnsi="Times New Roman" w:cs="Times New Roman"/>
                <w:sz w:val="20"/>
                <w:szCs w:val="20"/>
                <w:lang w:eastAsia="zh-CN"/>
              </w:rPr>
            </w:pPr>
          </w:p>
          <w:p w14:paraId="7F2F1131" w14:textId="6E1CE871" w:rsidR="00AF1917" w:rsidRPr="00835EEA" w:rsidRDefault="00AF1917" w:rsidP="006A041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4BB37C38" w14:textId="577BA12B"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20506895" w14:textId="77777777" w:rsidR="00AF1917" w:rsidRDefault="00AF1917" w:rsidP="006A041A">
            <w:pPr>
              <w:suppressAutoHyphens/>
              <w:spacing w:after="0" w:line="240" w:lineRule="auto"/>
              <w:jc w:val="center"/>
              <w:rPr>
                <w:rFonts w:ascii="Times New Roman" w:hAnsi="Times New Roman"/>
                <w:color w:val="000000"/>
                <w:sz w:val="20"/>
                <w:szCs w:val="20"/>
              </w:rPr>
            </w:pPr>
          </w:p>
          <w:p w14:paraId="47C8D2C0" w14:textId="77777777" w:rsidR="00AF1917" w:rsidRDefault="00AF1917" w:rsidP="006A041A">
            <w:pPr>
              <w:suppressAutoHyphens/>
              <w:spacing w:after="0" w:line="240" w:lineRule="auto"/>
              <w:jc w:val="center"/>
              <w:rPr>
                <w:rFonts w:ascii="Times New Roman" w:hAnsi="Times New Roman"/>
                <w:color w:val="000000"/>
                <w:sz w:val="20"/>
                <w:szCs w:val="20"/>
              </w:rPr>
            </w:pPr>
          </w:p>
          <w:p w14:paraId="7E49F98C" w14:textId="77777777" w:rsidR="00AF1917" w:rsidRDefault="00AF1917" w:rsidP="006A041A">
            <w:pPr>
              <w:suppressAutoHyphens/>
              <w:spacing w:after="0" w:line="240" w:lineRule="auto"/>
              <w:jc w:val="center"/>
              <w:rPr>
                <w:rFonts w:ascii="Times New Roman" w:hAnsi="Times New Roman"/>
                <w:color w:val="000000"/>
                <w:sz w:val="20"/>
                <w:szCs w:val="20"/>
              </w:rPr>
            </w:pPr>
          </w:p>
          <w:p w14:paraId="3FB1404B" w14:textId="76F75BFA"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0DFC4FD2" w14:textId="7121D816"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AF1917" w:rsidRPr="00E56D68" w14:paraId="1685EF91" w14:textId="4743739C" w:rsidTr="004F3E80">
        <w:trPr>
          <w:trHeight w:val="722"/>
        </w:trPr>
        <w:tc>
          <w:tcPr>
            <w:tcW w:w="567" w:type="dxa"/>
            <w:vMerge/>
            <w:tcBorders>
              <w:left w:val="single" w:sz="4" w:space="0" w:color="auto"/>
              <w:right w:val="single" w:sz="4" w:space="0" w:color="auto"/>
            </w:tcBorders>
          </w:tcPr>
          <w:p w14:paraId="1E83272E" w14:textId="0C6F24C2"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882CEA7" w14:textId="3EB74171"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D3EA653" w14:textId="3E648653"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277F86D6" w14:textId="5C9904D6" w:rsidR="00AF1917" w:rsidRPr="00181043"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Пластина узкая прямая малая с угловой стабильностью. Используется для остеосинтеза околосуставных переломов, распространяющихся на диафиз.</w:t>
            </w:r>
          </w:p>
        </w:tc>
        <w:tc>
          <w:tcPr>
            <w:tcW w:w="7513" w:type="dxa"/>
            <w:tcBorders>
              <w:top w:val="single" w:sz="4" w:space="0" w:color="auto"/>
              <w:left w:val="single" w:sz="4" w:space="0" w:color="auto"/>
              <w:bottom w:val="single" w:sz="4" w:space="0" w:color="auto"/>
              <w:right w:val="single" w:sz="4" w:space="0" w:color="auto"/>
            </w:tcBorders>
            <w:vAlign w:val="center"/>
          </w:tcPr>
          <w:p w14:paraId="62647A8F" w14:textId="584A3BA5" w:rsidR="00AF1917" w:rsidRPr="007C3771"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Соответствие</w:t>
            </w:r>
          </w:p>
        </w:tc>
      </w:tr>
      <w:tr w:rsidR="00AF1917" w:rsidRPr="00E56D68" w14:paraId="166B808A" w14:textId="77777777" w:rsidTr="004F3E80">
        <w:trPr>
          <w:trHeight w:val="722"/>
        </w:trPr>
        <w:tc>
          <w:tcPr>
            <w:tcW w:w="567" w:type="dxa"/>
            <w:vMerge/>
            <w:tcBorders>
              <w:left w:val="single" w:sz="4" w:space="0" w:color="auto"/>
              <w:right w:val="single" w:sz="4" w:space="0" w:color="auto"/>
            </w:tcBorders>
          </w:tcPr>
          <w:p w14:paraId="096B8562"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CE8A769"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046B6ACC"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27ECCD22" w14:textId="5EA6E7EE"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vAlign w:val="center"/>
          </w:tcPr>
          <w:p w14:paraId="42864D98" w14:textId="12D2640B" w:rsidR="00AF1917" w:rsidRDefault="00AF1917" w:rsidP="006A041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84</w:t>
            </w:r>
          </w:p>
        </w:tc>
      </w:tr>
      <w:tr w:rsidR="00AF1917" w:rsidRPr="00E56D68" w14:paraId="61B88398" w14:textId="77777777" w:rsidTr="004F3E80">
        <w:trPr>
          <w:trHeight w:val="722"/>
        </w:trPr>
        <w:tc>
          <w:tcPr>
            <w:tcW w:w="567" w:type="dxa"/>
            <w:vMerge/>
            <w:tcBorders>
              <w:left w:val="single" w:sz="4" w:space="0" w:color="auto"/>
              <w:right w:val="single" w:sz="4" w:space="0" w:color="auto"/>
            </w:tcBorders>
          </w:tcPr>
          <w:p w14:paraId="0E1C43D1"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6D626F81"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745CAC1C"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2439EF1" w14:textId="145C5746"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17354544" w14:textId="7D675C7E" w:rsidR="00AF1917"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11</w:t>
            </w:r>
          </w:p>
        </w:tc>
      </w:tr>
      <w:tr w:rsidR="00AF1917" w:rsidRPr="00E56D68" w14:paraId="786304C9" w14:textId="77777777" w:rsidTr="004F3E80">
        <w:trPr>
          <w:trHeight w:val="722"/>
        </w:trPr>
        <w:tc>
          <w:tcPr>
            <w:tcW w:w="567" w:type="dxa"/>
            <w:vMerge/>
            <w:tcBorders>
              <w:left w:val="single" w:sz="4" w:space="0" w:color="auto"/>
              <w:right w:val="single" w:sz="4" w:space="0" w:color="auto"/>
            </w:tcBorders>
          </w:tcPr>
          <w:p w14:paraId="7617DC84"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0C739AFC"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4A0D5FBB"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E1E6CE2" w14:textId="44C2A5DF"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70442624" w14:textId="4CDD6B38" w:rsidR="00AF1917" w:rsidRDefault="00AF1917" w:rsidP="006A041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3,5</w:t>
            </w:r>
          </w:p>
        </w:tc>
      </w:tr>
      <w:tr w:rsidR="00AF1917" w:rsidRPr="00E56D68" w14:paraId="3D220C88" w14:textId="77777777" w:rsidTr="004F3E80">
        <w:trPr>
          <w:trHeight w:val="445"/>
        </w:trPr>
        <w:tc>
          <w:tcPr>
            <w:tcW w:w="567" w:type="dxa"/>
            <w:vMerge/>
            <w:tcBorders>
              <w:left w:val="single" w:sz="4" w:space="0" w:color="auto"/>
              <w:right w:val="single" w:sz="4" w:space="0" w:color="auto"/>
            </w:tcBorders>
          </w:tcPr>
          <w:p w14:paraId="3B708231"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663F57DB"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71A6665"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3AD6F181" w14:textId="3737B3CB"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Количество отверстий</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62FBC045" w14:textId="6EF93B20" w:rsidR="00AF1917" w:rsidRPr="00404C4D" w:rsidRDefault="00AF1917" w:rsidP="00404C4D">
            <w:pPr>
              <w:suppressAutoHyphens/>
              <w:spacing w:after="0" w:line="240" w:lineRule="auto"/>
              <w:jc w:val="center"/>
              <w:rPr>
                <w:rFonts w:ascii="Times New Roman" w:hAnsi="Times New Roman"/>
                <w:color w:val="000000"/>
                <w:sz w:val="20"/>
                <w:szCs w:val="20"/>
                <w:highlight w:val="yellow"/>
              </w:rPr>
            </w:pPr>
            <w:r w:rsidRPr="00AF1917">
              <w:rPr>
                <w:rFonts w:ascii="Times New Roman" w:hAnsi="Times New Roman"/>
                <w:color w:val="000000"/>
                <w:sz w:val="20"/>
                <w:szCs w:val="20"/>
              </w:rPr>
              <w:t>6</w:t>
            </w:r>
          </w:p>
        </w:tc>
      </w:tr>
      <w:tr w:rsidR="00AF1917" w:rsidRPr="00E56D68" w14:paraId="69720A93" w14:textId="77777777" w:rsidTr="004F3E80">
        <w:trPr>
          <w:trHeight w:val="445"/>
        </w:trPr>
        <w:tc>
          <w:tcPr>
            <w:tcW w:w="567" w:type="dxa"/>
            <w:vMerge/>
            <w:tcBorders>
              <w:left w:val="single" w:sz="4" w:space="0" w:color="auto"/>
              <w:right w:val="single" w:sz="4" w:space="0" w:color="auto"/>
            </w:tcBorders>
          </w:tcPr>
          <w:p w14:paraId="657EBF2F"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4A794E95"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AC8822C"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93695DE" w14:textId="4203F1B6" w:rsidR="00AF1917" w:rsidRDefault="00AF1917" w:rsidP="006A041A">
            <w:pPr>
              <w:suppressAutoHyphens/>
              <w:spacing w:after="0" w:line="240" w:lineRule="auto"/>
              <w:jc w:val="center"/>
              <w:rPr>
                <w:rFonts w:ascii="Times New Roman" w:hAnsi="Times New Roman"/>
                <w:color w:val="000000"/>
                <w:sz w:val="20"/>
                <w:szCs w:val="20"/>
              </w:rPr>
            </w:pPr>
            <w:r w:rsidRPr="00AF1917">
              <w:rPr>
                <w:rFonts w:ascii="Times New Roman" w:hAnsi="Times New Roman"/>
                <w:color w:val="000000"/>
                <w:sz w:val="20"/>
                <w:szCs w:val="20"/>
              </w:rPr>
              <w:t xml:space="preserve">Отверстия имеют 8-образную форму, состоят из двух частей: гладкое для винтов д. 3,5 мм и резьбовое - для винтов д. 3,5 мм с конической резьбой. Все резьбовые отверстия пластины имеют 2-х </w:t>
            </w:r>
            <w:proofErr w:type="spellStart"/>
            <w:r w:rsidRPr="00AF1917">
              <w:rPr>
                <w:rFonts w:ascii="Times New Roman" w:hAnsi="Times New Roman"/>
                <w:color w:val="000000"/>
                <w:sz w:val="20"/>
                <w:szCs w:val="20"/>
              </w:rPr>
              <w:t>заходную</w:t>
            </w:r>
            <w:proofErr w:type="spellEnd"/>
            <w:r w:rsidRPr="00AF1917">
              <w:rPr>
                <w:rFonts w:ascii="Times New Roman" w:hAnsi="Times New Roman"/>
                <w:color w:val="000000"/>
                <w:sz w:val="20"/>
                <w:szCs w:val="20"/>
              </w:rPr>
              <w:t xml:space="preserve"> резьбу. Отверстия расположены вдоль одной оси, направлены навстречу друг другу. В проксимальной части пластины выполнен скос для достижения в окончании пластины </w:t>
            </w:r>
            <w:r>
              <w:rPr>
                <w:rFonts w:ascii="Times New Roman" w:hAnsi="Times New Roman"/>
                <w:color w:val="000000"/>
                <w:sz w:val="20"/>
                <w:szCs w:val="20"/>
              </w:rPr>
              <w:t xml:space="preserve">необходимой </w:t>
            </w:r>
            <w:r w:rsidRPr="00AF1917">
              <w:rPr>
                <w:rFonts w:ascii="Times New Roman" w:hAnsi="Times New Roman"/>
                <w:color w:val="000000"/>
                <w:sz w:val="20"/>
                <w:szCs w:val="20"/>
              </w:rPr>
              <w:t xml:space="preserve">толщины. Контакт пластины с костью ограниченный. Пластина имеет </w:t>
            </w:r>
            <w:proofErr w:type="spellStart"/>
            <w:r w:rsidRPr="00AF1917">
              <w:rPr>
                <w:rFonts w:ascii="Times New Roman" w:hAnsi="Times New Roman"/>
                <w:color w:val="000000"/>
                <w:sz w:val="20"/>
                <w:szCs w:val="20"/>
              </w:rPr>
              <w:t>пулевидное</w:t>
            </w:r>
            <w:proofErr w:type="spellEnd"/>
            <w:r w:rsidRPr="00AF1917">
              <w:rPr>
                <w:rFonts w:ascii="Times New Roman" w:hAnsi="Times New Roman"/>
                <w:color w:val="000000"/>
                <w:sz w:val="20"/>
                <w:szCs w:val="20"/>
              </w:rPr>
              <w:t xml:space="preserve"> окончание с отверстием под спицу.</w:t>
            </w:r>
          </w:p>
        </w:tc>
        <w:tc>
          <w:tcPr>
            <w:tcW w:w="7513" w:type="dxa"/>
            <w:tcBorders>
              <w:top w:val="single" w:sz="4" w:space="0" w:color="auto"/>
              <w:left w:val="single" w:sz="4" w:space="0" w:color="auto"/>
              <w:bottom w:val="single" w:sz="4" w:space="0" w:color="auto"/>
              <w:right w:val="single" w:sz="4" w:space="0" w:color="auto"/>
            </w:tcBorders>
          </w:tcPr>
          <w:p w14:paraId="6E205537" w14:textId="06271707" w:rsidR="00AF1917" w:rsidRDefault="00AF1917" w:rsidP="00404C4D">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Наличие</w:t>
            </w:r>
          </w:p>
        </w:tc>
      </w:tr>
      <w:tr w:rsidR="00AF1917" w:rsidRPr="00E56D68" w14:paraId="4469C068" w14:textId="77777777" w:rsidTr="004F3E80">
        <w:trPr>
          <w:trHeight w:val="722"/>
        </w:trPr>
        <w:tc>
          <w:tcPr>
            <w:tcW w:w="567" w:type="dxa"/>
            <w:vMerge/>
            <w:tcBorders>
              <w:left w:val="single" w:sz="4" w:space="0" w:color="auto"/>
              <w:right w:val="single" w:sz="4" w:space="0" w:color="auto"/>
            </w:tcBorders>
          </w:tcPr>
          <w:p w14:paraId="29265A36"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F5F91A0"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0626FF4"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B6DD2C2" w14:textId="14220787"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6F3B44A0" w14:textId="51953FE9" w:rsidR="00AF1917" w:rsidRDefault="00AF1917" w:rsidP="006A041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AF1917" w:rsidRPr="00E56D68" w14:paraId="235546D1" w14:textId="77777777" w:rsidTr="004F3E80">
        <w:trPr>
          <w:trHeight w:val="722"/>
        </w:trPr>
        <w:tc>
          <w:tcPr>
            <w:tcW w:w="567" w:type="dxa"/>
            <w:vMerge/>
            <w:tcBorders>
              <w:left w:val="single" w:sz="4" w:space="0" w:color="auto"/>
              <w:right w:val="single" w:sz="4" w:space="0" w:color="auto"/>
            </w:tcBorders>
          </w:tcPr>
          <w:p w14:paraId="1C19E802" w14:textId="77777777" w:rsidR="00AF1917" w:rsidRPr="00DF0CB6" w:rsidRDefault="00AF1917" w:rsidP="006A041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8E660B5"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918BA46" w14:textId="77777777" w:rsidR="00AF1917" w:rsidRPr="00DF0CB6" w:rsidRDefault="00AF1917" w:rsidP="006A041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34AEE3F3" w14:textId="4689B08A" w:rsidR="00AF1917" w:rsidRPr="00BE5D00"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346BB6EC" w14:textId="02FE7BE7" w:rsidR="00AF1917" w:rsidRDefault="00AF1917" w:rsidP="006A041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Титановый сплав</w:t>
            </w:r>
          </w:p>
        </w:tc>
      </w:tr>
      <w:tr w:rsidR="00AF1917" w:rsidRPr="00E56D68" w14:paraId="44BE267E" w14:textId="77777777" w:rsidTr="004F3E80">
        <w:trPr>
          <w:trHeight w:val="722"/>
        </w:trPr>
        <w:tc>
          <w:tcPr>
            <w:tcW w:w="567" w:type="dxa"/>
            <w:vMerge w:val="restart"/>
            <w:tcBorders>
              <w:left w:val="single" w:sz="4" w:space="0" w:color="auto"/>
              <w:right w:val="single" w:sz="4" w:space="0" w:color="auto"/>
            </w:tcBorders>
          </w:tcPr>
          <w:p w14:paraId="500881F7" w14:textId="3FE8E8D0"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w:t>
            </w:r>
          </w:p>
        </w:tc>
        <w:tc>
          <w:tcPr>
            <w:tcW w:w="2097" w:type="dxa"/>
            <w:vMerge w:val="restart"/>
            <w:tcBorders>
              <w:left w:val="single" w:sz="4" w:space="0" w:color="auto"/>
              <w:right w:val="single" w:sz="4" w:space="0" w:color="auto"/>
            </w:tcBorders>
          </w:tcPr>
          <w:p w14:paraId="20B480C8" w14:textId="77777777" w:rsidR="00AF1917" w:rsidRDefault="00AF1917" w:rsidP="00AF1917">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t>нерассасывающаяся</w:t>
            </w:r>
            <w:proofErr w:type="spellEnd"/>
            <w:r w:rsidRPr="00F64EB2">
              <w:rPr>
                <w:rFonts w:ascii="Times New Roman" w:hAnsi="Times New Roman" w:cs="Times New Roman"/>
                <w:sz w:val="20"/>
                <w:szCs w:val="20"/>
                <w:lang w:eastAsia="zh-CN"/>
              </w:rPr>
              <w:t>, нестерильная</w:t>
            </w:r>
          </w:p>
          <w:p w14:paraId="47BD3486" w14:textId="77777777" w:rsidR="00AF1917" w:rsidRPr="006A041A" w:rsidRDefault="00AF1917" w:rsidP="00AF1917">
            <w:pPr>
              <w:suppressAutoHyphens/>
              <w:spacing w:after="0" w:line="240" w:lineRule="auto"/>
              <w:jc w:val="center"/>
              <w:rPr>
                <w:rFonts w:ascii="Times New Roman" w:hAnsi="Times New Roman" w:cs="Times New Roman"/>
                <w:sz w:val="20"/>
                <w:szCs w:val="20"/>
                <w:lang w:eastAsia="zh-CN"/>
              </w:rPr>
            </w:pPr>
          </w:p>
          <w:p w14:paraId="716ED278" w14:textId="4094D78A"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438D3B75" w14:textId="291DA153"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6B639797" w14:textId="77777777" w:rsidR="00AF1917" w:rsidRDefault="00AF1917" w:rsidP="00AF1917">
            <w:pPr>
              <w:suppressAutoHyphens/>
              <w:spacing w:after="0" w:line="240" w:lineRule="auto"/>
              <w:jc w:val="center"/>
              <w:rPr>
                <w:rFonts w:ascii="Times New Roman" w:hAnsi="Times New Roman"/>
                <w:color w:val="000000"/>
                <w:sz w:val="20"/>
                <w:szCs w:val="20"/>
              </w:rPr>
            </w:pPr>
          </w:p>
          <w:p w14:paraId="66BB7F0E" w14:textId="77777777" w:rsidR="00AF1917" w:rsidRDefault="00AF1917" w:rsidP="00AF1917">
            <w:pPr>
              <w:suppressAutoHyphens/>
              <w:spacing w:after="0" w:line="240" w:lineRule="auto"/>
              <w:jc w:val="center"/>
              <w:rPr>
                <w:rFonts w:ascii="Times New Roman" w:hAnsi="Times New Roman"/>
                <w:color w:val="000000"/>
                <w:sz w:val="20"/>
                <w:szCs w:val="20"/>
              </w:rPr>
            </w:pPr>
          </w:p>
          <w:p w14:paraId="42061806" w14:textId="77777777" w:rsidR="00AF1917" w:rsidRDefault="00AF1917" w:rsidP="00AF1917">
            <w:pPr>
              <w:suppressAutoHyphens/>
              <w:spacing w:after="0" w:line="240" w:lineRule="auto"/>
              <w:jc w:val="center"/>
              <w:rPr>
                <w:rFonts w:ascii="Times New Roman" w:hAnsi="Times New Roman"/>
                <w:color w:val="000000"/>
                <w:sz w:val="20"/>
                <w:szCs w:val="20"/>
              </w:rPr>
            </w:pPr>
          </w:p>
          <w:p w14:paraId="1C2EC6B5" w14:textId="7ED47325"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4989C101" w14:textId="375251E5"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AF1917" w:rsidRPr="00E56D68" w14:paraId="190D751A" w14:textId="77777777" w:rsidTr="000115DD">
        <w:trPr>
          <w:trHeight w:val="722"/>
        </w:trPr>
        <w:tc>
          <w:tcPr>
            <w:tcW w:w="567" w:type="dxa"/>
            <w:vMerge/>
            <w:tcBorders>
              <w:left w:val="single" w:sz="4" w:space="0" w:color="auto"/>
              <w:right w:val="single" w:sz="4" w:space="0" w:color="auto"/>
            </w:tcBorders>
          </w:tcPr>
          <w:p w14:paraId="142F357B"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2236122"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252510F"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3AFC8218" w14:textId="6C1C96FB"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Пластина узкая прямая малая с угловой стабильностью. Используется для остеосинтеза околосуставных переломов, распространяющихся на диафиз.</w:t>
            </w:r>
          </w:p>
        </w:tc>
        <w:tc>
          <w:tcPr>
            <w:tcW w:w="7513" w:type="dxa"/>
            <w:tcBorders>
              <w:top w:val="single" w:sz="4" w:space="0" w:color="auto"/>
              <w:left w:val="single" w:sz="4" w:space="0" w:color="auto"/>
              <w:bottom w:val="single" w:sz="4" w:space="0" w:color="auto"/>
              <w:right w:val="single" w:sz="4" w:space="0" w:color="auto"/>
            </w:tcBorders>
            <w:vAlign w:val="center"/>
          </w:tcPr>
          <w:p w14:paraId="04179DCD" w14:textId="1FD8FE64"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Соответствие</w:t>
            </w:r>
          </w:p>
        </w:tc>
      </w:tr>
      <w:tr w:rsidR="00AF1917" w:rsidRPr="00E56D68" w14:paraId="237CB61C" w14:textId="77777777" w:rsidTr="000115DD">
        <w:trPr>
          <w:trHeight w:val="722"/>
        </w:trPr>
        <w:tc>
          <w:tcPr>
            <w:tcW w:w="567" w:type="dxa"/>
            <w:vMerge/>
            <w:tcBorders>
              <w:left w:val="single" w:sz="4" w:space="0" w:color="auto"/>
              <w:right w:val="single" w:sz="4" w:space="0" w:color="auto"/>
            </w:tcBorders>
          </w:tcPr>
          <w:p w14:paraId="69916448"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09C11C30"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06324D8"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06895048" w14:textId="62A408AF"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vAlign w:val="center"/>
          </w:tcPr>
          <w:p w14:paraId="5CD99D84" w14:textId="6729619C"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108</w:t>
            </w:r>
          </w:p>
        </w:tc>
      </w:tr>
      <w:tr w:rsidR="00AF1917" w:rsidRPr="00E56D68" w14:paraId="0422F9FF" w14:textId="77777777" w:rsidTr="004F3E80">
        <w:trPr>
          <w:trHeight w:val="722"/>
        </w:trPr>
        <w:tc>
          <w:tcPr>
            <w:tcW w:w="567" w:type="dxa"/>
            <w:vMerge/>
            <w:tcBorders>
              <w:left w:val="single" w:sz="4" w:space="0" w:color="auto"/>
              <w:right w:val="single" w:sz="4" w:space="0" w:color="auto"/>
            </w:tcBorders>
          </w:tcPr>
          <w:p w14:paraId="44E9F9D4"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5F2202B2"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6CE47D9"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2A719DD" w14:textId="4D0BDE10"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7F97F871" w14:textId="5B52EBB8"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11</w:t>
            </w:r>
          </w:p>
        </w:tc>
      </w:tr>
      <w:tr w:rsidR="00AF1917" w:rsidRPr="00E56D68" w14:paraId="0C07DB9B" w14:textId="77777777" w:rsidTr="004F3E80">
        <w:trPr>
          <w:trHeight w:val="722"/>
        </w:trPr>
        <w:tc>
          <w:tcPr>
            <w:tcW w:w="567" w:type="dxa"/>
            <w:vMerge/>
            <w:tcBorders>
              <w:left w:val="single" w:sz="4" w:space="0" w:color="auto"/>
              <w:right w:val="single" w:sz="4" w:space="0" w:color="auto"/>
            </w:tcBorders>
          </w:tcPr>
          <w:p w14:paraId="115C3812"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9DFC5A9"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8AEA3EF"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ED3E2DD" w14:textId="1729DEDE"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41B3065C" w14:textId="3C57A924"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3,5</w:t>
            </w:r>
          </w:p>
        </w:tc>
      </w:tr>
      <w:tr w:rsidR="00AF1917" w:rsidRPr="00E56D68" w14:paraId="2C358ABD" w14:textId="77777777" w:rsidTr="004F3E80">
        <w:trPr>
          <w:trHeight w:val="722"/>
        </w:trPr>
        <w:tc>
          <w:tcPr>
            <w:tcW w:w="567" w:type="dxa"/>
            <w:vMerge/>
            <w:tcBorders>
              <w:left w:val="single" w:sz="4" w:space="0" w:color="auto"/>
              <w:right w:val="single" w:sz="4" w:space="0" w:color="auto"/>
            </w:tcBorders>
          </w:tcPr>
          <w:p w14:paraId="042850E4"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9B3DCB3"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4267667"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29909CF" w14:textId="0A00904A"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Количество отверстий</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741A3378" w14:textId="477D7A88"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olor w:val="000000"/>
                <w:sz w:val="20"/>
                <w:szCs w:val="20"/>
              </w:rPr>
              <w:t>8</w:t>
            </w:r>
          </w:p>
        </w:tc>
      </w:tr>
      <w:tr w:rsidR="00AF1917" w:rsidRPr="00E56D68" w14:paraId="588B8357" w14:textId="77777777" w:rsidTr="004F3E80">
        <w:trPr>
          <w:trHeight w:val="722"/>
        </w:trPr>
        <w:tc>
          <w:tcPr>
            <w:tcW w:w="567" w:type="dxa"/>
            <w:vMerge/>
            <w:tcBorders>
              <w:left w:val="single" w:sz="4" w:space="0" w:color="auto"/>
              <w:right w:val="single" w:sz="4" w:space="0" w:color="auto"/>
            </w:tcBorders>
          </w:tcPr>
          <w:p w14:paraId="3A4C6172"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F433625"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7080FA36"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F0BE27B" w14:textId="309E6008"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olor w:val="000000"/>
                <w:sz w:val="20"/>
                <w:szCs w:val="20"/>
              </w:rPr>
              <w:t xml:space="preserve">Отверстия имеют 8-образную форму, состоят из двух частей: гладкое для винтов д. 3,5 мм и резьбовое - для винтов д. 3,5 мм с конической резьбой. Все резьбовые отверстия пластины имеют 2-х </w:t>
            </w:r>
            <w:proofErr w:type="spellStart"/>
            <w:r w:rsidRPr="00AF1917">
              <w:rPr>
                <w:rFonts w:ascii="Times New Roman" w:hAnsi="Times New Roman"/>
                <w:color w:val="000000"/>
                <w:sz w:val="20"/>
                <w:szCs w:val="20"/>
              </w:rPr>
              <w:t>заходную</w:t>
            </w:r>
            <w:proofErr w:type="spellEnd"/>
            <w:r w:rsidRPr="00AF1917">
              <w:rPr>
                <w:rFonts w:ascii="Times New Roman" w:hAnsi="Times New Roman"/>
                <w:color w:val="000000"/>
                <w:sz w:val="20"/>
                <w:szCs w:val="20"/>
              </w:rPr>
              <w:t xml:space="preserve"> резьбу. Отверстия расположены вдоль одной оси, направлены навстречу друг другу. В проксимальной части пластины выполнен скос для достижения в окончании пластины </w:t>
            </w:r>
            <w:r>
              <w:rPr>
                <w:rFonts w:ascii="Times New Roman" w:hAnsi="Times New Roman"/>
                <w:color w:val="000000"/>
                <w:sz w:val="20"/>
                <w:szCs w:val="20"/>
              </w:rPr>
              <w:t xml:space="preserve">необходимой </w:t>
            </w:r>
            <w:r w:rsidRPr="00AF1917">
              <w:rPr>
                <w:rFonts w:ascii="Times New Roman" w:hAnsi="Times New Roman"/>
                <w:color w:val="000000"/>
                <w:sz w:val="20"/>
                <w:szCs w:val="20"/>
              </w:rPr>
              <w:t xml:space="preserve">толщины. Контакт пластины с костью ограниченный. Пластина имеет </w:t>
            </w:r>
            <w:proofErr w:type="spellStart"/>
            <w:r w:rsidRPr="00AF1917">
              <w:rPr>
                <w:rFonts w:ascii="Times New Roman" w:hAnsi="Times New Roman"/>
                <w:color w:val="000000"/>
                <w:sz w:val="20"/>
                <w:szCs w:val="20"/>
              </w:rPr>
              <w:t>пулевидное</w:t>
            </w:r>
            <w:proofErr w:type="spellEnd"/>
            <w:r w:rsidRPr="00AF1917">
              <w:rPr>
                <w:rFonts w:ascii="Times New Roman" w:hAnsi="Times New Roman"/>
                <w:color w:val="000000"/>
                <w:sz w:val="20"/>
                <w:szCs w:val="20"/>
              </w:rPr>
              <w:t xml:space="preserve"> окончание с отверстием под спицу.</w:t>
            </w:r>
          </w:p>
        </w:tc>
        <w:tc>
          <w:tcPr>
            <w:tcW w:w="7513" w:type="dxa"/>
            <w:tcBorders>
              <w:top w:val="single" w:sz="4" w:space="0" w:color="auto"/>
              <w:left w:val="single" w:sz="4" w:space="0" w:color="auto"/>
              <w:bottom w:val="single" w:sz="4" w:space="0" w:color="auto"/>
              <w:right w:val="single" w:sz="4" w:space="0" w:color="auto"/>
            </w:tcBorders>
          </w:tcPr>
          <w:p w14:paraId="25FC3BB6" w14:textId="46D6F211"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olor w:val="000000"/>
                <w:sz w:val="20"/>
                <w:szCs w:val="20"/>
              </w:rPr>
              <w:t>Наличие</w:t>
            </w:r>
          </w:p>
        </w:tc>
      </w:tr>
      <w:tr w:rsidR="00AF1917" w:rsidRPr="00E56D68" w14:paraId="6AF9675D" w14:textId="77777777" w:rsidTr="004F3E80">
        <w:trPr>
          <w:trHeight w:val="722"/>
        </w:trPr>
        <w:tc>
          <w:tcPr>
            <w:tcW w:w="567" w:type="dxa"/>
            <w:vMerge/>
            <w:tcBorders>
              <w:left w:val="single" w:sz="4" w:space="0" w:color="auto"/>
              <w:right w:val="single" w:sz="4" w:space="0" w:color="auto"/>
            </w:tcBorders>
          </w:tcPr>
          <w:p w14:paraId="37EC56A3"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00C47E2A"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0D28C7A9"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0804CEC" w14:textId="3F1143E0"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0513FDB9" w14:textId="1465D014"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AF1917" w:rsidRPr="00E56D68" w14:paraId="2B89B845" w14:textId="77777777" w:rsidTr="004F3E80">
        <w:trPr>
          <w:trHeight w:val="722"/>
        </w:trPr>
        <w:tc>
          <w:tcPr>
            <w:tcW w:w="567" w:type="dxa"/>
            <w:vMerge/>
            <w:tcBorders>
              <w:left w:val="single" w:sz="4" w:space="0" w:color="auto"/>
              <w:right w:val="single" w:sz="4" w:space="0" w:color="auto"/>
            </w:tcBorders>
          </w:tcPr>
          <w:p w14:paraId="3364B9BB" w14:textId="77777777" w:rsidR="00AF1917" w:rsidRPr="00DF0CB6" w:rsidRDefault="00AF1917" w:rsidP="00AF1917">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A35FCCC"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442FEAFC" w14:textId="77777777" w:rsidR="00AF1917" w:rsidRPr="00DF0CB6" w:rsidRDefault="00AF1917" w:rsidP="00AF1917">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D56AD52" w14:textId="20EC51BB"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01441296" w14:textId="25082AD5" w:rsidR="00AF1917" w:rsidRPr="00AF1917" w:rsidRDefault="00AF1917" w:rsidP="00AF1917">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Титановый сплав</w:t>
            </w:r>
          </w:p>
        </w:tc>
      </w:tr>
      <w:tr w:rsidR="002D578A" w:rsidRPr="00E56D68" w14:paraId="607E8D1F" w14:textId="77777777" w:rsidTr="004F3E80">
        <w:trPr>
          <w:trHeight w:val="722"/>
        </w:trPr>
        <w:tc>
          <w:tcPr>
            <w:tcW w:w="567" w:type="dxa"/>
            <w:vMerge w:val="restart"/>
            <w:tcBorders>
              <w:left w:val="single" w:sz="4" w:space="0" w:color="auto"/>
              <w:right w:val="single" w:sz="4" w:space="0" w:color="auto"/>
            </w:tcBorders>
          </w:tcPr>
          <w:p w14:paraId="6E55B130" w14:textId="162C665D"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3</w:t>
            </w:r>
          </w:p>
        </w:tc>
        <w:tc>
          <w:tcPr>
            <w:tcW w:w="2097" w:type="dxa"/>
            <w:vMerge w:val="restart"/>
            <w:tcBorders>
              <w:left w:val="single" w:sz="4" w:space="0" w:color="auto"/>
              <w:right w:val="single" w:sz="4" w:space="0" w:color="auto"/>
            </w:tcBorders>
          </w:tcPr>
          <w:p w14:paraId="6A00C0BC" w14:textId="77777777" w:rsidR="002D578A" w:rsidRDefault="002D578A" w:rsidP="002D578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lastRenderedPageBreak/>
              <w:t>нерассасывающаяся</w:t>
            </w:r>
            <w:proofErr w:type="spellEnd"/>
            <w:r w:rsidRPr="00F64EB2">
              <w:rPr>
                <w:rFonts w:ascii="Times New Roman" w:hAnsi="Times New Roman" w:cs="Times New Roman"/>
                <w:sz w:val="20"/>
                <w:szCs w:val="20"/>
                <w:lang w:eastAsia="zh-CN"/>
              </w:rPr>
              <w:t>, нестерильная</w:t>
            </w:r>
          </w:p>
          <w:p w14:paraId="39EED02D" w14:textId="77777777" w:rsidR="002D578A" w:rsidRPr="006A041A" w:rsidRDefault="002D578A" w:rsidP="002D578A">
            <w:pPr>
              <w:suppressAutoHyphens/>
              <w:spacing w:after="0" w:line="240" w:lineRule="auto"/>
              <w:jc w:val="center"/>
              <w:rPr>
                <w:rFonts w:ascii="Times New Roman" w:hAnsi="Times New Roman" w:cs="Times New Roman"/>
                <w:sz w:val="20"/>
                <w:szCs w:val="20"/>
                <w:lang w:eastAsia="zh-CN"/>
              </w:rPr>
            </w:pPr>
          </w:p>
          <w:p w14:paraId="687B80BC" w14:textId="19B52D0F"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6506A7B4" w14:textId="568E62B4"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41D935FC" w14:textId="77777777" w:rsidR="002D578A" w:rsidRDefault="002D578A" w:rsidP="002D578A">
            <w:pPr>
              <w:suppressAutoHyphens/>
              <w:spacing w:after="0" w:line="240" w:lineRule="auto"/>
              <w:jc w:val="center"/>
              <w:rPr>
                <w:rFonts w:ascii="Times New Roman" w:hAnsi="Times New Roman"/>
                <w:color w:val="000000"/>
                <w:sz w:val="20"/>
                <w:szCs w:val="20"/>
              </w:rPr>
            </w:pPr>
          </w:p>
          <w:p w14:paraId="44F8E31B" w14:textId="77777777" w:rsidR="002D578A" w:rsidRDefault="002D578A" w:rsidP="002D578A">
            <w:pPr>
              <w:suppressAutoHyphens/>
              <w:spacing w:after="0" w:line="240" w:lineRule="auto"/>
              <w:jc w:val="center"/>
              <w:rPr>
                <w:rFonts w:ascii="Times New Roman" w:hAnsi="Times New Roman"/>
                <w:color w:val="000000"/>
                <w:sz w:val="20"/>
                <w:szCs w:val="20"/>
              </w:rPr>
            </w:pPr>
          </w:p>
          <w:p w14:paraId="1B2D657E" w14:textId="77777777" w:rsidR="002D578A" w:rsidRDefault="002D578A" w:rsidP="002D578A">
            <w:pPr>
              <w:suppressAutoHyphens/>
              <w:spacing w:after="0" w:line="240" w:lineRule="auto"/>
              <w:jc w:val="center"/>
              <w:rPr>
                <w:rFonts w:ascii="Times New Roman" w:hAnsi="Times New Roman"/>
                <w:color w:val="000000"/>
                <w:sz w:val="20"/>
                <w:szCs w:val="20"/>
              </w:rPr>
            </w:pPr>
          </w:p>
          <w:p w14:paraId="4B5C8473" w14:textId="379B4EB8"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lastRenderedPageBreak/>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3752045F" w14:textId="5C27A84E"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lastRenderedPageBreak/>
              <w:t xml:space="preserve">"Нестерильная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w:t>
            </w:r>
            <w:r w:rsidRPr="007770E7">
              <w:rPr>
                <w:rFonts w:ascii="Times New Roman" w:hAnsi="Times New Roman"/>
                <w:color w:val="000000"/>
                <w:sz w:val="20"/>
                <w:szCs w:val="20"/>
              </w:rPr>
              <w:lastRenderedPageBreak/>
              <w:t>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2D578A" w:rsidRPr="00E56D68" w14:paraId="63CD195B" w14:textId="77777777" w:rsidTr="00B828D2">
        <w:trPr>
          <w:trHeight w:val="722"/>
        </w:trPr>
        <w:tc>
          <w:tcPr>
            <w:tcW w:w="567" w:type="dxa"/>
            <w:vMerge/>
            <w:tcBorders>
              <w:left w:val="single" w:sz="4" w:space="0" w:color="auto"/>
              <w:right w:val="single" w:sz="4" w:space="0" w:color="auto"/>
            </w:tcBorders>
          </w:tcPr>
          <w:p w14:paraId="40387B0C"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51D549E2"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7E804AB9"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1ABFA36E" w14:textId="7870B2C4"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Пластина узкая прямая малая с угловой стабильностью. Используется для остеосинтеза околосуставных переломов, распространяющихся на диафиз.</w:t>
            </w:r>
          </w:p>
        </w:tc>
        <w:tc>
          <w:tcPr>
            <w:tcW w:w="7513" w:type="dxa"/>
            <w:tcBorders>
              <w:top w:val="single" w:sz="4" w:space="0" w:color="auto"/>
              <w:left w:val="single" w:sz="4" w:space="0" w:color="auto"/>
              <w:bottom w:val="single" w:sz="4" w:space="0" w:color="auto"/>
              <w:right w:val="single" w:sz="4" w:space="0" w:color="auto"/>
            </w:tcBorders>
            <w:vAlign w:val="center"/>
          </w:tcPr>
          <w:p w14:paraId="44ED6F21" w14:textId="168701C4"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Соответствие</w:t>
            </w:r>
          </w:p>
        </w:tc>
      </w:tr>
      <w:tr w:rsidR="002D578A" w:rsidRPr="00E56D68" w14:paraId="392C2458" w14:textId="77777777" w:rsidTr="00B828D2">
        <w:trPr>
          <w:trHeight w:val="722"/>
        </w:trPr>
        <w:tc>
          <w:tcPr>
            <w:tcW w:w="567" w:type="dxa"/>
            <w:vMerge/>
            <w:tcBorders>
              <w:left w:val="single" w:sz="4" w:space="0" w:color="auto"/>
              <w:right w:val="single" w:sz="4" w:space="0" w:color="auto"/>
            </w:tcBorders>
          </w:tcPr>
          <w:p w14:paraId="6F263F6A"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95BA531"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BDD20FE"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vAlign w:val="center"/>
          </w:tcPr>
          <w:p w14:paraId="2D478219" w14:textId="545B79B8"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vAlign w:val="center"/>
          </w:tcPr>
          <w:p w14:paraId="2B56BA0C" w14:textId="49E5A964"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132</w:t>
            </w:r>
          </w:p>
        </w:tc>
      </w:tr>
      <w:tr w:rsidR="002D578A" w:rsidRPr="00E56D68" w14:paraId="0BA21EA6" w14:textId="77777777" w:rsidTr="004F3E80">
        <w:trPr>
          <w:trHeight w:val="722"/>
        </w:trPr>
        <w:tc>
          <w:tcPr>
            <w:tcW w:w="567" w:type="dxa"/>
            <w:vMerge/>
            <w:tcBorders>
              <w:left w:val="single" w:sz="4" w:space="0" w:color="auto"/>
              <w:right w:val="single" w:sz="4" w:space="0" w:color="auto"/>
            </w:tcBorders>
          </w:tcPr>
          <w:p w14:paraId="1CD20C4C"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412E85F8"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0D64413"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6FE6399" w14:textId="04C01FD8"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083F9E21" w14:textId="5992552B"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11</w:t>
            </w:r>
          </w:p>
        </w:tc>
      </w:tr>
      <w:tr w:rsidR="002D578A" w:rsidRPr="00E56D68" w14:paraId="4F6CF1ED" w14:textId="77777777" w:rsidTr="004F3E80">
        <w:trPr>
          <w:trHeight w:val="722"/>
        </w:trPr>
        <w:tc>
          <w:tcPr>
            <w:tcW w:w="567" w:type="dxa"/>
            <w:vMerge/>
            <w:tcBorders>
              <w:left w:val="single" w:sz="4" w:space="0" w:color="auto"/>
              <w:right w:val="single" w:sz="4" w:space="0" w:color="auto"/>
            </w:tcBorders>
          </w:tcPr>
          <w:p w14:paraId="558CDE47"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8382D60"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E317EB6"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0BD6E6DC" w14:textId="5DDA3932"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4E633820" w14:textId="17D1268E"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3,5</w:t>
            </w:r>
          </w:p>
        </w:tc>
      </w:tr>
      <w:tr w:rsidR="002D578A" w:rsidRPr="00E56D68" w14:paraId="11411019" w14:textId="77777777" w:rsidTr="004F3E80">
        <w:trPr>
          <w:trHeight w:val="722"/>
        </w:trPr>
        <w:tc>
          <w:tcPr>
            <w:tcW w:w="567" w:type="dxa"/>
            <w:vMerge/>
            <w:tcBorders>
              <w:left w:val="single" w:sz="4" w:space="0" w:color="auto"/>
              <w:right w:val="single" w:sz="4" w:space="0" w:color="auto"/>
            </w:tcBorders>
          </w:tcPr>
          <w:p w14:paraId="73BFE114"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32AAB03"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6EF578D"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6FE7E50" w14:textId="4DC0E4EF"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Количество отверстий</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3C407E7B" w14:textId="54626556" w:rsidR="002D578A" w:rsidRPr="00AF1917" w:rsidRDefault="00F31CF6"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olor w:val="000000"/>
                <w:sz w:val="20"/>
                <w:szCs w:val="20"/>
              </w:rPr>
              <w:t>10</w:t>
            </w:r>
          </w:p>
        </w:tc>
      </w:tr>
      <w:tr w:rsidR="002D578A" w:rsidRPr="00E56D68" w14:paraId="69AAF8FD" w14:textId="77777777" w:rsidTr="004F3E80">
        <w:trPr>
          <w:trHeight w:val="722"/>
        </w:trPr>
        <w:tc>
          <w:tcPr>
            <w:tcW w:w="567" w:type="dxa"/>
            <w:vMerge/>
            <w:tcBorders>
              <w:left w:val="single" w:sz="4" w:space="0" w:color="auto"/>
              <w:right w:val="single" w:sz="4" w:space="0" w:color="auto"/>
            </w:tcBorders>
          </w:tcPr>
          <w:p w14:paraId="234C1694"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90AE7EF"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72709031"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35895DE" w14:textId="47E519C3"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olor w:val="000000"/>
                <w:sz w:val="20"/>
                <w:szCs w:val="20"/>
              </w:rPr>
              <w:t xml:space="preserve">Отверстия имеют 8-образную форму, состоят из двух частей: гладкое для винтов д. 3,5 мм и резьбовое - для винтов д. 3,5 мм с конической резьбой. Все резьбовые отверстия пластины имеют 2-х </w:t>
            </w:r>
            <w:proofErr w:type="spellStart"/>
            <w:r w:rsidRPr="00AF1917">
              <w:rPr>
                <w:rFonts w:ascii="Times New Roman" w:hAnsi="Times New Roman"/>
                <w:color w:val="000000"/>
                <w:sz w:val="20"/>
                <w:szCs w:val="20"/>
              </w:rPr>
              <w:t>заходную</w:t>
            </w:r>
            <w:proofErr w:type="spellEnd"/>
            <w:r w:rsidRPr="00AF1917">
              <w:rPr>
                <w:rFonts w:ascii="Times New Roman" w:hAnsi="Times New Roman"/>
                <w:color w:val="000000"/>
                <w:sz w:val="20"/>
                <w:szCs w:val="20"/>
              </w:rPr>
              <w:t xml:space="preserve"> резьбу. Отверстия расположены вдоль одной оси, направлены навстречу друг другу. В проксимальной части пластины выполнен скос для достижения в окончании пластины </w:t>
            </w:r>
            <w:r>
              <w:rPr>
                <w:rFonts w:ascii="Times New Roman" w:hAnsi="Times New Roman"/>
                <w:color w:val="000000"/>
                <w:sz w:val="20"/>
                <w:szCs w:val="20"/>
              </w:rPr>
              <w:t xml:space="preserve">необходимой </w:t>
            </w:r>
            <w:r w:rsidRPr="00AF1917">
              <w:rPr>
                <w:rFonts w:ascii="Times New Roman" w:hAnsi="Times New Roman"/>
                <w:color w:val="000000"/>
                <w:sz w:val="20"/>
                <w:szCs w:val="20"/>
              </w:rPr>
              <w:t xml:space="preserve">толщины. Контакт пластины с костью ограниченный. Пластина имеет </w:t>
            </w:r>
            <w:proofErr w:type="spellStart"/>
            <w:r w:rsidRPr="00AF1917">
              <w:rPr>
                <w:rFonts w:ascii="Times New Roman" w:hAnsi="Times New Roman"/>
                <w:color w:val="000000"/>
                <w:sz w:val="20"/>
                <w:szCs w:val="20"/>
              </w:rPr>
              <w:t>пулевидное</w:t>
            </w:r>
            <w:proofErr w:type="spellEnd"/>
            <w:r w:rsidRPr="00AF1917">
              <w:rPr>
                <w:rFonts w:ascii="Times New Roman" w:hAnsi="Times New Roman"/>
                <w:color w:val="000000"/>
                <w:sz w:val="20"/>
                <w:szCs w:val="20"/>
              </w:rPr>
              <w:t xml:space="preserve"> окончание с отверстием под спицу.</w:t>
            </w:r>
          </w:p>
        </w:tc>
        <w:tc>
          <w:tcPr>
            <w:tcW w:w="7513" w:type="dxa"/>
            <w:tcBorders>
              <w:top w:val="single" w:sz="4" w:space="0" w:color="auto"/>
              <w:left w:val="single" w:sz="4" w:space="0" w:color="auto"/>
              <w:bottom w:val="single" w:sz="4" w:space="0" w:color="auto"/>
              <w:right w:val="single" w:sz="4" w:space="0" w:color="auto"/>
            </w:tcBorders>
          </w:tcPr>
          <w:p w14:paraId="587A5F68" w14:textId="3B1A346B"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olor w:val="000000"/>
                <w:sz w:val="20"/>
                <w:szCs w:val="20"/>
              </w:rPr>
              <w:t>Наличие</w:t>
            </w:r>
          </w:p>
        </w:tc>
      </w:tr>
      <w:tr w:rsidR="002D578A" w:rsidRPr="00E56D68" w14:paraId="352F6169" w14:textId="77777777" w:rsidTr="004F3E80">
        <w:trPr>
          <w:trHeight w:val="722"/>
        </w:trPr>
        <w:tc>
          <w:tcPr>
            <w:tcW w:w="567" w:type="dxa"/>
            <w:vMerge/>
            <w:tcBorders>
              <w:left w:val="single" w:sz="4" w:space="0" w:color="auto"/>
              <w:right w:val="single" w:sz="4" w:space="0" w:color="auto"/>
            </w:tcBorders>
          </w:tcPr>
          <w:p w14:paraId="0124B6FB"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88C6FC8"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EA93921"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D017489" w14:textId="7759B9E5"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3BE0ABE6" w14:textId="483D7BE7"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2D578A" w:rsidRPr="00E56D68" w14:paraId="2D277F2A" w14:textId="77777777" w:rsidTr="004F3E80">
        <w:trPr>
          <w:trHeight w:val="722"/>
        </w:trPr>
        <w:tc>
          <w:tcPr>
            <w:tcW w:w="567" w:type="dxa"/>
            <w:vMerge/>
            <w:tcBorders>
              <w:left w:val="single" w:sz="4" w:space="0" w:color="auto"/>
              <w:right w:val="single" w:sz="4" w:space="0" w:color="auto"/>
            </w:tcBorders>
          </w:tcPr>
          <w:p w14:paraId="2456436C" w14:textId="77777777" w:rsidR="002D578A" w:rsidRPr="00DF0CB6" w:rsidRDefault="002D578A" w:rsidP="002D578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C654F71"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75A56748" w14:textId="77777777" w:rsidR="002D578A" w:rsidRPr="00DF0CB6" w:rsidRDefault="002D578A" w:rsidP="002D578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5782F10" w14:textId="79C7348A"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4EB26708" w14:textId="6A379A5A" w:rsidR="002D578A" w:rsidRPr="00AF1917" w:rsidRDefault="002D578A" w:rsidP="002D578A">
            <w:pPr>
              <w:suppressAutoHyphens/>
              <w:spacing w:after="0" w:line="240" w:lineRule="auto"/>
              <w:jc w:val="center"/>
              <w:rPr>
                <w:rFonts w:ascii="Times New Roman" w:hAnsi="Times New Roman" w:cs="Times New Roman"/>
                <w:sz w:val="20"/>
                <w:szCs w:val="20"/>
                <w:lang w:eastAsia="zh-CN"/>
              </w:rPr>
            </w:pPr>
            <w:r w:rsidRPr="00AF1917">
              <w:rPr>
                <w:rFonts w:ascii="Times New Roman" w:hAnsi="Times New Roman" w:cs="Times New Roman"/>
                <w:sz w:val="20"/>
                <w:szCs w:val="20"/>
                <w:lang w:eastAsia="zh-CN"/>
              </w:rPr>
              <w:t>Титановый сплав</w:t>
            </w:r>
          </w:p>
        </w:tc>
      </w:tr>
      <w:tr w:rsidR="0023785D" w:rsidRPr="00E56D68" w14:paraId="2A7830CC" w14:textId="77777777" w:rsidTr="004F3E80">
        <w:trPr>
          <w:trHeight w:val="722"/>
        </w:trPr>
        <w:tc>
          <w:tcPr>
            <w:tcW w:w="567" w:type="dxa"/>
            <w:vMerge w:val="restart"/>
            <w:tcBorders>
              <w:left w:val="single" w:sz="4" w:space="0" w:color="auto"/>
              <w:right w:val="single" w:sz="4" w:space="0" w:color="auto"/>
            </w:tcBorders>
          </w:tcPr>
          <w:p w14:paraId="3C2280A5" w14:textId="0FF80BFD"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4</w:t>
            </w:r>
          </w:p>
        </w:tc>
        <w:tc>
          <w:tcPr>
            <w:tcW w:w="2097" w:type="dxa"/>
            <w:vMerge w:val="restart"/>
            <w:tcBorders>
              <w:left w:val="single" w:sz="4" w:space="0" w:color="auto"/>
              <w:right w:val="single" w:sz="4" w:space="0" w:color="auto"/>
            </w:tcBorders>
          </w:tcPr>
          <w:p w14:paraId="3C695389" w14:textId="77777777" w:rsidR="0023785D" w:rsidRDefault="0023785D" w:rsidP="0023785D">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t>нерассасывающаяся</w:t>
            </w:r>
            <w:proofErr w:type="spellEnd"/>
            <w:r w:rsidRPr="00F64EB2">
              <w:rPr>
                <w:rFonts w:ascii="Times New Roman" w:hAnsi="Times New Roman" w:cs="Times New Roman"/>
                <w:sz w:val="20"/>
                <w:szCs w:val="20"/>
                <w:lang w:eastAsia="zh-CN"/>
              </w:rPr>
              <w:t>, нестерильная</w:t>
            </w:r>
          </w:p>
          <w:p w14:paraId="2FB68E9B" w14:textId="77777777" w:rsidR="0023785D" w:rsidRPr="006A041A" w:rsidRDefault="0023785D" w:rsidP="0023785D">
            <w:pPr>
              <w:suppressAutoHyphens/>
              <w:spacing w:after="0" w:line="240" w:lineRule="auto"/>
              <w:jc w:val="center"/>
              <w:rPr>
                <w:rFonts w:ascii="Times New Roman" w:hAnsi="Times New Roman" w:cs="Times New Roman"/>
                <w:sz w:val="20"/>
                <w:szCs w:val="20"/>
                <w:lang w:eastAsia="zh-CN"/>
              </w:rPr>
            </w:pPr>
          </w:p>
          <w:p w14:paraId="12ADFB95" w14:textId="09899000"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37993B1A" w14:textId="7D66129C"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6CCBC5C1" w14:textId="77777777" w:rsidR="0023785D" w:rsidRDefault="0023785D" w:rsidP="0023785D">
            <w:pPr>
              <w:suppressAutoHyphens/>
              <w:spacing w:after="0" w:line="240" w:lineRule="auto"/>
              <w:jc w:val="center"/>
              <w:rPr>
                <w:rFonts w:ascii="Times New Roman" w:hAnsi="Times New Roman"/>
                <w:color w:val="000000"/>
                <w:sz w:val="20"/>
                <w:szCs w:val="20"/>
              </w:rPr>
            </w:pPr>
          </w:p>
          <w:p w14:paraId="0C7D2239" w14:textId="12DC01CF"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3796AD04" w14:textId="1D3E256A"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23785D" w:rsidRPr="00E56D68" w14:paraId="5BB7E00C" w14:textId="77777777" w:rsidTr="004F3E80">
        <w:trPr>
          <w:trHeight w:val="722"/>
        </w:trPr>
        <w:tc>
          <w:tcPr>
            <w:tcW w:w="567" w:type="dxa"/>
            <w:vMerge/>
            <w:tcBorders>
              <w:left w:val="single" w:sz="4" w:space="0" w:color="auto"/>
              <w:right w:val="single" w:sz="4" w:space="0" w:color="auto"/>
            </w:tcBorders>
          </w:tcPr>
          <w:p w14:paraId="03C6F2E3"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0260ADC9"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1F797CA"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286FAD3" w14:textId="2ED0274C"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Пластина реконструктивная с угловой стабильностью. Используется для остеосинтеза ключицы малоберцовой кости, дистального отдела плечевой кости.</w:t>
            </w:r>
          </w:p>
        </w:tc>
        <w:tc>
          <w:tcPr>
            <w:tcW w:w="7513" w:type="dxa"/>
            <w:tcBorders>
              <w:top w:val="single" w:sz="4" w:space="0" w:color="auto"/>
              <w:left w:val="single" w:sz="4" w:space="0" w:color="auto"/>
              <w:bottom w:val="single" w:sz="4" w:space="0" w:color="auto"/>
              <w:right w:val="single" w:sz="4" w:space="0" w:color="auto"/>
            </w:tcBorders>
          </w:tcPr>
          <w:p w14:paraId="2F514459" w14:textId="7000F6AE"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r>
      <w:tr w:rsidR="0023785D" w:rsidRPr="00E56D68" w14:paraId="23B91943" w14:textId="77777777" w:rsidTr="004F3E80">
        <w:trPr>
          <w:trHeight w:val="722"/>
        </w:trPr>
        <w:tc>
          <w:tcPr>
            <w:tcW w:w="567" w:type="dxa"/>
            <w:vMerge/>
            <w:tcBorders>
              <w:left w:val="single" w:sz="4" w:space="0" w:color="auto"/>
              <w:right w:val="single" w:sz="4" w:space="0" w:color="auto"/>
            </w:tcBorders>
          </w:tcPr>
          <w:p w14:paraId="3392C80C"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111523F"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08D0538"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D0DF004" w14:textId="029D83E5"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0ABD858D" w14:textId="05EBBA33"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85</w:t>
            </w:r>
          </w:p>
        </w:tc>
      </w:tr>
      <w:tr w:rsidR="0023785D" w:rsidRPr="00E56D68" w14:paraId="2907292C" w14:textId="77777777" w:rsidTr="004F3E80">
        <w:trPr>
          <w:trHeight w:val="722"/>
        </w:trPr>
        <w:tc>
          <w:tcPr>
            <w:tcW w:w="567" w:type="dxa"/>
            <w:vMerge/>
            <w:tcBorders>
              <w:left w:val="single" w:sz="4" w:space="0" w:color="auto"/>
              <w:right w:val="single" w:sz="4" w:space="0" w:color="auto"/>
            </w:tcBorders>
          </w:tcPr>
          <w:p w14:paraId="0213988E"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44D02D11"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015DC8D6"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05EE7431" w14:textId="5A890721"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27EC22FE" w14:textId="6B2A228E"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w:t>
            </w:r>
          </w:p>
        </w:tc>
      </w:tr>
      <w:tr w:rsidR="0023785D" w:rsidRPr="00E56D68" w14:paraId="1AE24DFC" w14:textId="77777777" w:rsidTr="004F3E80">
        <w:trPr>
          <w:trHeight w:val="722"/>
        </w:trPr>
        <w:tc>
          <w:tcPr>
            <w:tcW w:w="567" w:type="dxa"/>
            <w:vMerge/>
            <w:tcBorders>
              <w:left w:val="single" w:sz="4" w:space="0" w:color="auto"/>
              <w:right w:val="single" w:sz="4" w:space="0" w:color="auto"/>
            </w:tcBorders>
          </w:tcPr>
          <w:p w14:paraId="4E31E3AF"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6AF87DF9"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A05ABA5"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696D241" w14:textId="665B6679"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030CBE04" w14:textId="14C82CF3"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2,5</w:t>
            </w:r>
          </w:p>
        </w:tc>
      </w:tr>
      <w:tr w:rsidR="00FD3CCA" w:rsidRPr="00E56D68" w14:paraId="49105D58" w14:textId="77777777" w:rsidTr="004F3E80">
        <w:trPr>
          <w:trHeight w:val="722"/>
        </w:trPr>
        <w:tc>
          <w:tcPr>
            <w:tcW w:w="567" w:type="dxa"/>
            <w:vMerge/>
            <w:tcBorders>
              <w:left w:val="single" w:sz="4" w:space="0" w:color="auto"/>
              <w:right w:val="single" w:sz="4" w:space="0" w:color="auto"/>
            </w:tcBorders>
          </w:tcPr>
          <w:p w14:paraId="0086B511" w14:textId="77777777" w:rsidR="00FD3CCA" w:rsidRPr="00DF0CB6" w:rsidRDefault="00FD3CCA"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4ADCF7F6" w14:textId="77777777" w:rsidR="00FD3CCA" w:rsidRPr="00DF0CB6" w:rsidRDefault="00FD3CCA"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1A217E57" w14:textId="77777777" w:rsidR="00FD3CCA" w:rsidRPr="00DF0CB6" w:rsidRDefault="00FD3CCA"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1F89E82" w14:textId="52EA8C69" w:rsidR="00FD3CCA" w:rsidRPr="0023785D" w:rsidRDefault="00FD3CCA"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Количество отверстий,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09E59EF9" w14:textId="0B196CF8" w:rsidR="00FD3CCA" w:rsidRDefault="00FD3CCA"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6</w:t>
            </w:r>
          </w:p>
        </w:tc>
      </w:tr>
      <w:tr w:rsidR="0023785D" w:rsidRPr="00E56D68" w14:paraId="488DF092" w14:textId="77777777" w:rsidTr="004F3E80">
        <w:trPr>
          <w:trHeight w:val="722"/>
        </w:trPr>
        <w:tc>
          <w:tcPr>
            <w:tcW w:w="567" w:type="dxa"/>
            <w:vMerge/>
            <w:tcBorders>
              <w:left w:val="single" w:sz="4" w:space="0" w:color="auto"/>
              <w:right w:val="single" w:sz="4" w:space="0" w:color="auto"/>
            </w:tcBorders>
          </w:tcPr>
          <w:p w14:paraId="2B15DDFB"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00F1C306"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5D372AD"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BE34B37" w14:textId="344F1B35"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 xml:space="preserve">Отверстия имеют 8-образную форму, состоят из двух частей: гладкое для винтов д. 3,5 мм и резьбовое - для винтов д. 3,5 мм с конической резьбой. Резьба в отверстиях пластин – коническая, 2-х </w:t>
            </w:r>
            <w:proofErr w:type="spellStart"/>
            <w:r w:rsidRPr="0023785D">
              <w:rPr>
                <w:rFonts w:ascii="Times New Roman" w:hAnsi="Times New Roman" w:cs="Times New Roman"/>
                <w:sz w:val="20"/>
                <w:szCs w:val="20"/>
                <w:lang w:eastAsia="zh-CN"/>
              </w:rPr>
              <w:lastRenderedPageBreak/>
              <w:t>заходная</w:t>
            </w:r>
            <w:proofErr w:type="spellEnd"/>
            <w:r w:rsidRPr="0023785D">
              <w:rPr>
                <w:rFonts w:ascii="Times New Roman" w:hAnsi="Times New Roman" w:cs="Times New Roman"/>
                <w:sz w:val="20"/>
                <w:szCs w:val="20"/>
                <w:lang w:eastAsia="zh-CN"/>
              </w:rPr>
              <w:t>. Боковые поверхности пластины имеют пазы для удобства моделирования.</w:t>
            </w:r>
          </w:p>
        </w:tc>
        <w:tc>
          <w:tcPr>
            <w:tcW w:w="7513" w:type="dxa"/>
            <w:tcBorders>
              <w:top w:val="single" w:sz="4" w:space="0" w:color="auto"/>
              <w:left w:val="single" w:sz="4" w:space="0" w:color="auto"/>
              <w:bottom w:val="single" w:sz="4" w:space="0" w:color="auto"/>
              <w:right w:val="single" w:sz="4" w:space="0" w:color="auto"/>
            </w:tcBorders>
          </w:tcPr>
          <w:p w14:paraId="49C93F4B" w14:textId="66485FF7"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Наличие</w:t>
            </w:r>
          </w:p>
        </w:tc>
      </w:tr>
      <w:tr w:rsidR="0023785D" w:rsidRPr="00E56D68" w14:paraId="7E92619F" w14:textId="77777777" w:rsidTr="004F3E80">
        <w:trPr>
          <w:trHeight w:val="722"/>
        </w:trPr>
        <w:tc>
          <w:tcPr>
            <w:tcW w:w="567" w:type="dxa"/>
            <w:vMerge/>
            <w:tcBorders>
              <w:left w:val="single" w:sz="4" w:space="0" w:color="auto"/>
              <w:right w:val="single" w:sz="4" w:space="0" w:color="auto"/>
            </w:tcBorders>
          </w:tcPr>
          <w:p w14:paraId="714B6AAA"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5480240"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668B5340"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0A059DCA" w14:textId="637D1CC7"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1482F234" w14:textId="0CC99442"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23785D" w:rsidRPr="00E56D68" w14:paraId="5C68AC89" w14:textId="77777777" w:rsidTr="004F3E80">
        <w:trPr>
          <w:trHeight w:val="722"/>
        </w:trPr>
        <w:tc>
          <w:tcPr>
            <w:tcW w:w="567" w:type="dxa"/>
            <w:vMerge/>
            <w:tcBorders>
              <w:left w:val="single" w:sz="4" w:space="0" w:color="auto"/>
              <w:right w:val="single" w:sz="4" w:space="0" w:color="auto"/>
            </w:tcBorders>
          </w:tcPr>
          <w:p w14:paraId="5878EB65" w14:textId="77777777" w:rsidR="0023785D" w:rsidRPr="00DF0CB6" w:rsidRDefault="0023785D" w:rsidP="0023785D">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1EB5DEE"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D7F3DF1" w14:textId="77777777" w:rsidR="0023785D" w:rsidRPr="00DF0CB6" w:rsidRDefault="0023785D" w:rsidP="0023785D">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05780F29" w14:textId="3D0EE2DB"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69EA4BBE" w14:textId="1C7FA164" w:rsidR="0023785D" w:rsidRPr="00AF1917" w:rsidRDefault="0023785D" w:rsidP="0023785D">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Титановый сплав</w:t>
            </w:r>
          </w:p>
        </w:tc>
      </w:tr>
      <w:tr w:rsidR="00FD3CCA" w:rsidRPr="00E56D68" w14:paraId="25850C7B" w14:textId="77777777" w:rsidTr="004F3E80">
        <w:trPr>
          <w:trHeight w:val="722"/>
        </w:trPr>
        <w:tc>
          <w:tcPr>
            <w:tcW w:w="567" w:type="dxa"/>
            <w:vMerge w:val="restart"/>
            <w:tcBorders>
              <w:left w:val="single" w:sz="4" w:space="0" w:color="auto"/>
              <w:right w:val="single" w:sz="4" w:space="0" w:color="auto"/>
            </w:tcBorders>
          </w:tcPr>
          <w:p w14:paraId="725E1E5B" w14:textId="1F2000ED"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5</w:t>
            </w:r>
          </w:p>
        </w:tc>
        <w:tc>
          <w:tcPr>
            <w:tcW w:w="2097" w:type="dxa"/>
            <w:vMerge w:val="restart"/>
            <w:tcBorders>
              <w:left w:val="single" w:sz="4" w:space="0" w:color="auto"/>
              <w:right w:val="single" w:sz="4" w:space="0" w:color="auto"/>
            </w:tcBorders>
          </w:tcPr>
          <w:p w14:paraId="3530E46C" w14:textId="77777777" w:rsidR="00FD3CCA" w:rsidRDefault="00FD3CCA" w:rsidP="00FD3CC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t>нерассасывающаяся</w:t>
            </w:r>
            <w:proofErr w:type="spellEnd"/>
            <w:r w:rsidRPr="00F64EB2">
              <w:rPr>
                <w:rFonts w:ascii="Times New Roman" w:hAnsi="Times New Roman" w:cs="Times New Roman"/>
                <w:sz w:val="20"/>
                <w:szCs w:val="20"/>
                <w:lang w:eastAsia="zh-CN"/>
              </w:rPr>
              <w:t>, нестерильная</w:t>
            </w:r>
          </w:p>
          <w:p w14:paraId="2FB7C1E0" w14:textId="77777777" w:rsidR="00FD3CCA" w:rsidRPr="006A041A" w:rsidRDefault="00FD3CCA" w:rsidP="00FD3CCA">
            <w:pPr>
              <w:suppressAutoHyphens/>
              <w:spacing w:after="0" w:line="240" w:lineRule="auto"/>
              <w:jc w:val="center"/>
              <w:rPr>
                <w:rFonts w:ascii="Times New Roman" w:hAnsi="Times New Roman" w:cs="Times New Roman"/>
                <w:sz w:val="20"/>
                <w:szCs w:val="20"/>
                <w:lang w:eastAsia="zh-CN"/>
              </w:rPr>
            </w:pPr>
          </w:p>
          <w:p w14:paraId="1FBF8EE2" w14:textId="37958285"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12D93777" w14:textId="7DBD017A"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09164DB7" w14:textId="77777777" w:rsidR="00FD3CCA" w:rsidRDefault="00FD3CCA" w:rsidP="00FD3CCA">
            <w:pPr>
              <w:suppressAutoHyphens/>
              <w:spacing w:after="0" w:line="240" w:lineRule="auto"/>
              <w:jc w:val="center"/>
              <w:rPr>
                <w:rFonts w:ascii="Times New Roman" w:hAnsi="Times New Roman"/>
                <w:color w:val="000000"/>
                <w:sz w:val="20"/>
                <w:szCs w:val="20"/>
              </w:rPr>
            </w:pPr>
          </w:p>
          <w:p w14:paraId="32318F06" w14:textId="37B01057"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324894E6" w14:textId="786FAF8C"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FD3CCA" w:rsidRPr="00E56D68" w14:paraId="0CC8E571" w14:textId="77777777" w:rsidTr="004F3E80">
        <w:trPr>
          <w:trHeight w:val="722"/>
        </w:trPr>
        <w:tc>
          <w:tcPr>
            <w:tcW w:w="567" w:type="dxa"/>
            <w:vMerge/>
            <w:tcBorders>
              <w:left w:val="single" w:sz="4" w:space="0" w:color="auto"/>
              <w:right w:val="single" w:sz="4" w:space="0" w:color="auto"/>
            </w:tcBorders>
          </w:tcPr>
          <w:p w14:paraId="2DB00966"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5565596E"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C24C6D3"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9EC5BC7" w14:textId="6FAE74CF"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Пластина реконструктивная с угловой стабильностью. Используется для остеосинтеза ключицы малоберцовой кости, дистального отдела плечевой кости.</w:t>
            </w:r>
          </w:p>
        </w:tc>
        <w:tc>
          <w:tcPr>
            <w:tcW w:w="7513" w:type="dxa"/>
            <w:tcBorders>
              <w:top w:val="single" w:sz="4" w:space="0" w:color="auto"/>
              <w:left w:val="single" w:sz="4" w:space="0" w:color="auto"/>
              <w:bottom w:val="single" w:sz="4" w:space="0" w:color="auto"/>
              <w:right w:val="single" w:sz="4" w:space="0" w:color="auto"/>
            </w:tcBorders>
          </w:tcPr>
          <w:p w14:paraId="1B89B3F1" w14:textId="12C41938"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r>
      <w:tr w:rsidR="00FD3CCA" w:rsidRPr="00E56D68" w14:paraId="126A571F" w14:textId="77777777" w:rsidTr="004F3E80">
        <w:trPr>
          <w:trHeight w:val="722"/>
        </w:trPr>
        <w:tc>
          <w:tcPr>
            <w:tcW w:w="567" w:type="dxa"/>
            <w:vMerge/>
            <w:tcBorders>
              <w:left w:val="single" w:sz="4" w:space="0" w:color="auto"/>
              <w:right w:val="single" w:sz="4" w:space="0" w:color="auto"/>
            </w:tcBorders>
          </w:tcPr>
          <w:p w14:paraId="7A1B2C93"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F89F836"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6B0436B6"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BB3D124" w14:textId="0808421A"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5C6B10A4" w14:textId="0CA49EB6"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113</w:t>
            </w:r>
          </w:p>
        </w:tc>
      </w:tr>
      <w:tr w:rsidR="00FD3CCA" w:rsidRPr="00E56D68" w14:paraId="2AD1A8A4" w14:textId="77777777" w:rsidTr="004F3E80">
        <w:trPr>
          <w:trHeight w:val="722"/>
        </w:trPr>
        <w:tc>
          <w:tcPr>
            <w:tcW w:w="567" w:type="dxa"/>
            <w:vMerge/>
            <w:tcBorders>
              <w:left w:val="single" w:sz="4" w:space="0" w:color="auto"/>
              <w:right w:val="single" w:sz="4" w:space="0" w:color="auto"/>
            </w:tcBorders>
          </w:tcPr>
          <w:p w14:paraId="5F7E6CAC"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01BECD0"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1A589160"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52CDD0FD" w14:textId="0E2240B5"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3CD74DD5" w14:textId="53192549"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w:t>
            </w:r>
          </w:p>
        </w:tc>
      </w:tr>
      <w:tr w:rsidR="00FD3CCA" w:rsidRPr="00E56D68" w14:paraId="3EB27E12" w14:textId="77777777" w:rsidTr="004F3E80">
        <w:trPr>
          <w:trHeight w:val="722"/>
        </w:trPr>
        <w:tc>
          <w:tcPr>
            <w:tcW w:w="567" w:type="dxa"/>
            <w:vMerge/>
            <w:tcBorders>
              <w:left w:val="single" w:sz="4" w:space="0" w:color="auto"/>
              <w:right w:val="single" w:sz="4" w:space="0" w:color="auto"/>
            </w:tcBorders>
          </w:tcPr>
          <w:p w14:paraId="409BEF3B"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9358626"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5681FDE"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69B6D1B" w14:textId="06B850F1"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63B55609" w14:textId="6805E4D9"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2,5</w:t>
            </w:r>
          </w:p>
        </w:tc>
      </w:tr>
      <w:tr w:rsidR="00FD3CCA" w:rsidRPr="00E56D68" w14:paraId="35CBB449" w14:textId="77777777" w:rsidTr="004F3E80">
        <w:trPr>
          <w:trHeight w:val="722"/>
        </w:trPr>
        <w:tc>
          <w:tcPr>
            <w:tcW w:w="567" w:type="dxa"/>
            <w:vMerge/>
            <w:tcBorders>
              <w:left w:val="single" w:sz="4" w:space="0" w:color="auto"/>
              <w:right w:val="single" w:sz="4" w:space="0" w:color="auto"/>
            </w:tcBorders>
          </w:tcPr>
          <w:p w14:paraId="07B8AEB4"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5312F466"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1936D210"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7255D97" w14:textId="4529349F"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Количество отверстий,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1F846963" w14:textId="40FACB14"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8</w:t>
            </w:r>
          </w:p>
        </w:tc>
      </w:tr>
      <w:tr w:rsidR="00FD3CCA" w:rsidRPr="00E56D68" w14:paraId="450AA36E" w14:textId="77777777" w:rsidTr="004F3E80">
        <w:trPr>
          <w:trHeight w:val="722"/>
        </w:trPr>
        <w:tc>
          <w:tcPr>
            <w:tcW w:w="567" w:type="dxa"/>
            <w:vMerge/>
            <w:tcBorders>
              <w:left w:val="single" w:sz="4" w:space="0" w:color="auto"/>
              <w:right w:val="single" w:sz="4" w:space="0" w:color="auto"/>
            </w:tcBorders>
          </w:tcPr>
          <w:p w14:paraId="177A6D55"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4EC10BAD"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EE9D5B8"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4BB8E6EF" w14:textId="6B111313"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 xml:space="preserve">Отверстия имеют 8-образную форму, состоят из двух частей: гладкое для винтов д. 3,5 мм и резьбовое - для винтов </w:t>
            </w:r>
            <w:r w:rsidRPr="0023785D">
              <w:rPr>
                <w:rFonts w:ascii="Times New Roman" w:hAnsi="Times New Roman" w:cs="Times New Roman"/>
                <w:sz w:val="20"/>
                <w:szCs w:val="20"/>
                <w:lang w:eastAsia="zh-CN"/>
              </w:rPr>
              <w:lastRenderedPageBreak/>
              <w:t xml:space="preserve">д. 3,5 мм с конической резьбой. Резьба в отверстиях пластин – коническая, 2-х </w:t>
            </w:r>
            <w:proofErr w:type="spellStart"/>
            <w:r w:rsidRPr="0023785D">
              <w:rPr>
                <w:rFonts w:ascii="Times New Roman" w:hAnsi="Times New Roman" w:cs="Times New Roman"/>
                <w:sz w:val="20"/>
                <w:szCs w:val="20"/>
                <w:lang w:eastAsia="zh-CN"/>
              </w:rPr>
              <w:t>заходная</w:t>
            </w:r>
            <w:proofErr w:type="spellEnd"/>
            <w:r w:rsidRPr="0023785D">
              <w:rPr>
                <w:rFonts w:ascii="Times New Roman" w:hAnsi="Times New Roman" w:cs="Times New Roman"/>
                <w:sz w:val="20"/>
                <w:szCs w:val="20"/>
                <w:lang w:eastAsia="zh-CN"/>
              </w:rPr>
              <w:t>. Боковые поверхности пластины имеют пазы для удобства моделирования.</w:t>
            </w:r>
          </w:p>
        </w:tc>
        <w:tc>
          <w:tcPr>
            <w:tcW w:w="7513" w:type="dxa"/>
            <w:tcBorders>
              <w:top w:val="single" w:sz="4" w:space="0" w:color="auto"/>
              <w:left w:val="single" w:sz="4" w:space="0" w:color="auto"/>
              <w:bottom w:val="single" w:sz="4" w:space="0" w:color="auto"/>
              <w:right w:val="single" w:sz="4" w:space="0" w:color="auto"/>
            </w:tcBorders>
          </w:tcPr>
          <w:p w14:paraId="0F8038AB" w14:textId="0915BE3C"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Наличие</w:t>
            </w:r>
          </w:p>
        </w:tc>
      </w:tr>
      <w:tr w:rsidR="00FD3CCA" w:rsidRPr="00E56D68" w14:paraId="212338CF" w14:textId="77777777" w:rsidTr="004F3E80">
        <w:trPr>
          <w:trHeight w:val="722"/>
        </w:trPr>
        <w:tc>
          <w:tcPr>
            <w:tcW w:w="567" w:type="dxa"/>
            <w:vMerge/>
            <w:tcBorders>
              <w:left w:val="single" w:sz="4" w:space="0" w:color="auto"/>
              <w:right w:val="single" w:sz="4" w:space="0" w:color="auto"/>
            </w:tcBorders>
          </w:tcPr>
          <w:p w14:paraId="2E37B33E"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9E4278B"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30CDC70E"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615A2978" w14:textId="222FC0DE"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5AF5C213" w14:textId="1D06B98D"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FD3CCA" w:rsidRPr="00E56D68" w14:paraId="6A8AE8E4" w14:textId="77777777" w:rsidTr="004F3E80">
        <w:trPr>
          <w:trHeight w:val="722"/>
        </w:trPr>
        <w:tc>
          <w:tcPr>
            <w:tcW w:w="567" w:type="dxa"/>
            <w:vMerge/>
            <w:tcBorders>
              <w:left w:val="single" w:sz="4" w:space="0" w:color="auto"/>
              <w:right w:val="single" w:sz="4" w:space="0" w:color="auto"/>
            </w:tcBorders>
          </w:tcPr>
          <w:p w14:paraId="0B5F9FAC" w14:textId="77777777" w:rsidR="00FD3CCA" w:rsidRPr="00DF0CB6" w:rsidRDefault="00FD3CCA" w:rsidP="00FD3CCA">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6E7D3B9C"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564BD5E" w14:textId="77777777" w:rsidR="00FD3CCA" w:rsidRPr="00DF0CB6" w:rsidRDefault="00FD3CCA" w:rsidP="00FD3CCA">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4C195FE" w14:textId="260912D7"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61A3F8C1" w14:textId="452499EC" w:rsidR="00FD3CCA" w:rsidRPr="00AF1917" w:rsidRDefault="00FD3CCA" w:rsidP="00FD3CCA">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Титановый сплав</w:t>
            </w:r>
          </w:p>
        </w:tc>
      </w:tr>
      <w:tr w:rsidR="007D705F" w:rsidRPr="00E56D68" w14:paraId="6A307E00" w14:textId="77777777" w:rsidTr="004F3E80">
        <w:trPr>
          <w:trHeight w:val="722"/>
        </w:trPr>
        <w:tc>
          <w:tcPr>
            <w:tcW w:w="567" w:type="dxa"/>
            <w:vMerge w:val="restart"/>
            <w:tcBorders>
              <w:left w:val="single" w:sz="4" w:space="0" w:color="auto"/>
              <w:right w:val="single" w:sz="4" w:space="0" w:color="auto"/>
            </w:tcBorders>
          </w:tcPr>
          <w:p w14:paraId="45464BC9" w14:textId="2D456B0C"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6</w:t>
            </w:r>
          </w:p>
        </w:tc>
        <w:tc>
          <w:tcPr>
            <w:tcW w:w="2097" w:type="dxa"/>
            <w:vMerge w:val="restart"/>
            <w:tcBorders>
              <w:left w:val="single" w:sz="4" w:space="0" w:color="auto"/>
              <w:right w:val="single" w:sz="4" w:space="0" w:color="auto"/>
            </w:tcBorders>
          </w:tcPr>
          <w:p w14:paraId="1C9627AC" w14:textId="77777777" w:rsidR="007D705F" w:rsidRDefault="007D705F" w:rsidP="007D705F">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 xml:space="preserve">Пластина накостная для фиксации переломов винтами, </w:t>
            </w:r>
            <w:proofErr w:type="spellStart"/>
            <w:r w:rsidRPr="00F64EB2">
              <w:rPr>
                <w:rFonts w:ascii="Times New Roman" w:hAnsi="Times New Roman" w:cs="Times New Roman"/>
                <w:sz w:val="20"/>
                <w:szCs w:val="20"/>
                <w:lang w:eastAsia="zh-CN"/>
              </w:rPr>
              <w:t>нерассасывающаяся</w:t>
            </w:r>
            <w:proofErr w:type="spellEnd"/>
            <w:r w:rsidRPr="00F64EB2">
              <w:rPr>
                <w:rFonts w:ascii="Times New Roman" w:hAnsi="Times New Roman" w:cs="Times New Roman"/>
                <w:sz w:val="20"/>
                <w:szCs w:val="20"/>
                <w:lang w:eastAsia="zh-CN"/>
              </w:rPr>
              <w:t>, нестерильная</w:t>
            </w:r>
          </w:p>
          <w:p w14:paraId="477CAE1A" w14:textId="77777777" w:rsidR="007D705F" w:rsidRPr="006A041A" w:rsidRDefault="007D705F" w:rsidP="007D705F">
            <w:pPr>
              <w:suppressAutoHyphens/>
              <w:spacing w:after="0" w:line="240" w:lineRule="auto"/>
              <w:jc w:val="center"/>
              <w:rPr>
                <w:rFonts w:ascii="Times New Roman" w:hAnsi="Times New Roman" w:cs="Times New Roman"/>
                <w:sz w:val="20"/>
                <w:szCs w:val="20"/>
                <w:lang w:eastAsia="zh-CN"/>
              </w:rPr>
            </w:pPr>
          </w:p>
          <w:p w14:paraId="34D64054" w14:textId="152FF344"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r w:rsidRPr="00F64EB2">
              <w:rPr>
                <w:rFonts w:ascii="Times New Roman" w:hAnsi="Times New Roman" w:cs="Times New Roman"/>
                <w:sz w:val="20"/>
                <w:szCs w:val="20"/>
                <w:lang w:eastAsia="zh-CN"/>
              </w:rPr>
              <w:t>32.50.22.129-00002439</w:t>
            </w:r>
          </w:p>
        </w:tc>
        <w:tc>
          <w:tcPr>
            <w:tcW w:w="851" w:type="dxa"/>
            <w:vMerge w:val="restart"/>
            <w:tcBorders>
              <w:left w:val="single" w:sz="4" w:space="0" w:color="auto"/>
              <w:right w:val="single" w:sz="4" w:space="0" w:color="auto"/>
            </w:tcBorders>
          </w:tcPr>
          <w:p w14:paraId="1A6E95FC" w14:textId="6B9426AE"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proofErr w:type="spellStart"/>
            <w:r>
              <w:rPr>
                <w:rFonts w:ascii="Times New Roman" w:hAnsi="Times New Roman" w:cs="Times New Roman"/>
                <w:sz w:val="20"/>
                <w:szCs w:val="20"/>
                <w:lang w:eastAsia="zh-CN"/>
              </w:rPr>
              <w:t>шт</w:t>
            </w:r>
            <w:proofErr w:type="spellEnd"/>
          </w:p>
        </w:tc>
        <w:tc>
          <w:tcPr>
            <w:tcW w:w="3827" w:type="dxa"/>
            <w:tcBorders>
              <w:top w:val="single" w:sz="4" w:space="0" w:color="auto"/>
              <w:left w:val="single" w:sz="4" w:space="0" w:color="auto"/>
              <w:bottom w:val="single" w:sz="4" w:space="0" w:color="auto"/>
              <w:right w:val="single" w:sz="4" w:space="0" w:color="auto"/>
            </w:tcBorders>
          </w:tcPr>
          <w:p w14:paraId="43109313" w14:textId="77777777" w:rsidR="007D705F" w:rsidRDefault="007D705F" w:rsidP="007D705F">
            <w:pPr>
              <w:suppressAutoHyphens/>
              <w:spacing w:after="0" w:line="240" w:lineRule="auto"/>
              <w:jc w:val="center"/>
              <w:rPr>
                <w:rFonts w:ascii="Times New Roman" w:hAnsi="Times New Roman"/>
                <w:color w:val="000000"/>
                <w:sz w:val="20"/>
                <w:szCs w:val="20"/>
              </w:rPr>
            </w:pPr>
          </w:p>
          <w:p w14:paraId="1F7C9241" w14:textId="6DE712B2"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E0443F">
              <w:rPr>
                <w:rFonts w:ascii="Times New Roman" w:hAnsi="Times New Roman"/>
                <w:color w:val="000000"/>
                <w:sz w:val="20"/>
                <w:szCs w:val="20"/>
              </w:rPr>
              <w:t>Описание по классификатору</w:t>
            </w:r>
          </w:p>
        </w:tc>
        <w:tc>
          <w:tcPr>
            <w:tcW w:w="7513" w:type="dxa"/>
            <w:tcBorders>
              <w:top w:val="single" w:sz="4" w:space="0" w:color="auto"/>
              <w:left w:val="single" w:sz="4" w:space="0" w:color="auto"/>
              <w:bottom w:val="single" w:sz="4" w:space="0" w:color="auto"/>
              <w:right w:val="single" w:sz="4" w:space="0" w:color="auto"/>
            </w:tcBorders>
          </w:tcPr>
          <w:p w14:paraId="090399D0" w14:textId="54C52BDA"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7770E7">
              <w:rPr>
                <w:rFonts w:ascii="Times New Roman" w:hAnsi="Times New Roman"/>
                <w:color w:val="000000"/>
                <w:sz w:val="20"/>
                <w:szCs w:val="20"/>
              </w:rPr>
              <w:t>"Нестерильная имплантируемая пластина из твердого материала, предназначенная для прикрепления к фрагментам сломанных длинных костей с помощью винтов для соединения и стабилизации отломков, а также защиты кости от механической нагрузки на период срастания перелома; материал химически не разлагается и не рассасывается в результате естественных процессов организма (изготавливается в том числе из пригодного для имплантации металла, такого как хирургическая сталь, титановый сплав или углеродное волокно). Изделие, как правило, используется в ортопедии для лечения травматических или патологических переломов костей; также может использоваться для временного укрепления кости после ее удлинения или для артродеза (слияния сустава). Это изделие необходимо стерилизовать перед использованием."</w:t>
            </w:r>
          </w:p>
        </w:tc>
      </w:tr>
      <w:tr w:rsidR="007D705F" w:rsidRPr="00E56D68" w14:paraId="53E835FE" w14:textId="77777777" w:rsidTr="004F3E80">
        <w:trPr>
          <w:trHeight w:val="722"/>
        </w:trPr>
        <w:tc>
          <w:tcPr>
            <w:tcW w:w="567" w:type="dxa"/>
            <w:vMerge/>
            <w:tcBorders>
              <w:left w:val="single" w:sz="4" w:space="0" w:color="auto"/>
              <w:right w:val="single" w:sz="4" w:space="0" w:color="auto"/>
            </w:tcBorders>
          </w:tcPr>
          <w:p w14:paraId="1BD051C4"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21DD9F00"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4E2991D3"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2BCC28CA" w14:textId="2B302755"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Пластина реконструктивная с угловой стабильностью. Используется для остеосинтеза ключицы малоберцовой кости, дистального отдела плечевой кости.</w:t>
            </w:r>
          </w:p>
        </w:tc>
        <w:tc>
          <w:tcPr>
            <w:tcW w:w="7513" w:type="dxa"/>
            <w:tcBorders>
              <w:top w:val="single" w:sz="4" w:space="0" w:color="auto"/>
              <w:left w:val="single" w:sz="4" w:space="0" w:color="auto"/>
              <w:bottom w:val="single" w:sz="4" w:space="0" w:color="auto"/>
              <w:right w:val="single" w:sz="4" w:space="0" w:color="auto"/>
            </w:tcBorders>
          </w:tcPr>
          <w:p w14:paraId="52459EC1" w14:textId="7161B940"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r>
      <w:tr w:rsidR="007D705F" w:rsidRPr="00E56D68" w14:paraId="3C2F1A35" w14:textId="77777777" w:rsidTr="004F3E80">
        <w:trPr>
          <w:trHeight w:val="722"/>
        </w:trPr>
        <w:tc>
          <w:tcPr>
            <w:tcW w:w="567" w:type="dxa"/>
            <w:vMerge/>
            <w:tcBorders>
              <w:left w:val="single" w:sz="4" w:space="0" w:color="auto"/>
              <w:right w:val="single" w:sz="4" w:space="0" w:color="auto"/>
            </w:tcBorders>
          </w:tcPr>
          <w:p w14:paraId="33D627C6"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9C0981E"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C9891CA"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741DB285" w14:textId="4D0CB021"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Длина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325684BD" w14:textId="21A67789"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141</w:t>
            </w:r>
          </w:p>
        </w:tc>
      </w:tr>
      <w:tr w:rsidR="007D705F" w:rsidRPr="00E56D68" w14:paraId="26929513" w14:textId="77777777" w:rsidTr="004F3E80">
        <w:trPr>
          <w:trHeight w:val="722"/>
        </w:trPr>
        <w:tc>
          <w:tcPr>
            <w:tcW w:w="567" w:type="dxa"/>
            <w:vMerge/>
            <w:tcBorders>
              <w:left w:val="single" w:sz="4" w:space="0" w:color="auto"/>
              <w:right w:val="single" w:sz="4" w:space="0" w:color="auto"/>
            </w:tcBorders>
          </w:tcPr>
          <w:p w14:paraId="4818E1DD"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D9DC202"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828C80E"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3F8F8858" w14:textId="42693D27"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Ширина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006E67D9" w14:textId="5A5BD71C"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w:t>
            </w:r>
          </w:p>
        </w:tc>
      </w:tr>
      <w:tr w:rsidR="007D705F" w:rsidRPr="00E56D68" w14:paraId="47AB6835" w14:textId="77777777" w:rsidTr="004F3E80">
        <w:trPr>
          <w:trHeight w:val="722"/>
        </w:trPr>
        <w:tc>
          <w:tcPr>
            <w:tcW w:w="567" w:type="dxa"/>
            <w:vMerge/>
            <w:tcBorders>
              <w:left w:val="single" w:sz="4" w:space="0" w:color="auto"/>
              <w:right w:val="single" w:sz="4" w:space="0" w:color="auto"/>
            </w:tcBorders>
          </w:tcPr>
          <w:p w14:paraId="1F1DACA4"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5074C6BA"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AF89B6C"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E6F4D83" w14:textId="10583420"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Толщина</w:t>
            </w:r>
            <w:r>
              <w:rPr>
                <w:rFonts w:ascii="Times New Roman" w:hAnsi="Times New Roman" w:cs="Times New Roman"/>
                <w:sz w:val="20"/>
                <w:szCs w:val="20"/>
                <w:lang w:eastAsia="zh-CN"/>
              </w:rPr>
              <w:t>, мм</w:t>
            </w:r>
          </w:p>
        </w:tc>
        <w:tc>
          <w:tcPr>
            <w:tcW w:w="7513" w:type="dxa"/>
            <w:tcBorders>
              <w:top w:val="single" w:sz="4" w:space="0" w:color="auto"/>
              <w:left w:val="single" w:sz="4" w:space="0" w:color="auto"/>
              <w:bottom w:val="single" w:sz="4" w:space="0" w:color="auto"/>
              <w:right w:val="single" w:sz="4" w:space="0" w:color="auto"/>
            </w:tcBorders>
          </w:tcPr>
          <w:p w14:paraId="2EFD54CF" w14:textId="22D47922"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2,5</w:t>
            </w:r>
          </w:p>
        </w:tc>
      </w:tr>
      <w:tr w:rsidR="007D705F" w:rsidRPr="00E56D68" w14:paraId="0158AB14" w14:textId="77777777" w:rsidTr="004F3E80">
        <w:trPr>
          <w:trHeight w:val="722"/>
        </w:trPr>
        <w:tc>
          <w:tcPr>
            <w:tcW w:w="567" w:type="dxa"/>
            <w:vMerge/>
            <w:tcBorders>
              <w:left w:val="single" w:sz="4" w:space="0" w:color="auto"/>
              <w:right w:val="single" w:sz="4" w:space="0" w:color="auto"/>
            </w:tcBorders>
          </w:tcPr>
          <w:p w14:paraId="731808C4"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7C154F32"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588C2514"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13774A1C" w14:textId="4C37C818"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Количество отверстий, </w:t>
            </w:r>
            <w:proofErr w:type="spellStart"/>
            <w:r>
              <w:rPr>
                <w:rFonts w:ascii="Times New Roman" w:hAnsi="Times New Roman" w:cs="Times New Roman"/>
                <w:sz w:val="20"/>
                <w:szCs w:val="20"/>
                <w:lang w:eastAsia="zh-CN"/>
              </w:rPr>
              <w:t>шт</w:t>
            </w:r>
            <w:proofErr w:type="spellEnd"/>
          </w:p>
        </w:tc>
        <w:tc>
          <w:tcPr>
            <w:tcW w:w="7513" w:type="dxa"/>
            <w:tcBorders>
              <w:top w:val="single" w:sz="4" w:space="0" w:color="auto"/>
              <w:left w:val="single" w:sz="4" w:space="0" w:color="auto"/>
              <w:bottom w:val="single" w:sz="4" w:space="0" w:color="auto"/>
              <w:right w:val="single" w:sz="4" w:space="0" w:color="auto"/>
            </w:tcBorders>
          </w:tcPr>
          <w:p w14:paraId="6262BF7B" w14:textId="7A6A4593"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w:t>
            </w:r>
          </w:p>
        </w:tc>
      </w:tr>
      <w:tr w:rsidR="007D705F" w:rsidRPr="00E56D68" w14:paraId="44CE1EE2" w14:textId="77777777" w:rsidTr="004F3E80">
        <w:trPr>
          <w:trHeight w:val="722"/>
        </w:trPr>
        <w:tc>
          <w:tcPr>
            <w:tcW w:w="567" w:type="dxa"/>
            <w:vMerge/>
            <w:tcBorders>
              <w:left w:val="single" w:sz="4" w:space="0" w:color="auto"/>
              <w:right w:val="single" w:sz="4" w:space="0" w:color="auto"/>
            </w:tcBorders>
          </w:tcPr>
          <w:p w14:paraId="5396166D"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3FE74351"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260E4D99"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0DC3B1E3" w14:textId="21D196B9"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 xml:space="preserve">Отверстия имеют 8-образную форму, состоят из двух частей: гладкое для винтов д. 3,5 мм и резьбовое - для винтов д. 3,5 мм с конической резьбой. Резьба в отверстиях пластин – коническая, 2-х </w:t>
            </w:r>
            <w:proofErr w:type="spellStart"/>
            <w:r w:rsidRPr="0023785D">
              <w:rPr>
                <w:rFonts w:ascii="Times New Roman" w:hAnsi="Times New Roman" w:cs="Times New Roman"/>
                <w:sz w:val="20"/>
                <w:szCs w:val="20"/>
                <w:lang w:eastAsia="zh-CN"/>
              </w:rPr>
              <w:t>заходная</w:t>
            </w:r>
            <w:proofErr w:type="spellEnd"/>
            <w:r w:rsidRPr="0023785D">
              <w:rPr>
                <w:rFonts w:ascii="Times New Roman" w:hAnsi="Times New Roman" w:cs="Times New Roman"/>
                <w:sz w:val="20"/>
                <w:szCs w:val="20"/>
                <w:lang w:eastAsia="zh-CN"/>
              </w:rPr>
              <w:t>. Боковые поверхности пластины имеют пазы для удобства моделирования.</w:t>
            </w:r>
          </w:p>
        </w:tc>
        <w:tc>
          <w:tcPr>
            <w:tcW w:w="7513" w:type="dxa"/>
            <w:tcBorders>
              <w:top w:val="single" w:sz="4" w:space="0" w:color="auto"/>
              <w:left w:val="single" w:sz="4" w:space="0" w:color="auto"/>
              <w:bottom w:val="single" w:sz="4" w:space="0" w:color="auto"/>
              <w:right w:val="single" w:sz="4" w:space="0" w:color="auto"/>
            </w:tcBorders>
          </w:tcPr>
          <w:p w14:paraId="278C19FF" w14:textId="0090036A"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7D705F" w:rsidRPr="00E56D68" w14:paraId="1A60B811" w14:textId="77777777" w:rsidTr="004F3E80">
        <w:trPr>
          <w:trHeight w:val="722"/>
        </w:trPr>
        <w:tc>
          <w:tcPr>
            <w:tcW w:w="567" w:type="dxa"/>
            <w:vMerge/>
            <w:tcBorders>
              <w:left w:val="single" w:sz="4" w:space="0" w:color="auto"/>
              <w:right w:val="single" w:sz="4" w:space="0" w:color="auto"/>
            </w:tcBorders>
          </w:tcPr>
          <w:p w14:paraId="43A7C391"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1606752F"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10CA47F2"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3B36C769" w14:textId="2FDFA292"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На пластину нанесена лазерная маркировка, включающая фирменный знак производителя и каталожный номер изделия</w:t>
            </w:r>
          </w:p>
        </w:tc>
        <w:tc>
          <w:tcPr>
            <w:tcW w:w="7513" w:type="dxa"/>
            <w:tcBorders>
              <w:top w:val="single" w:sz="4" w:space="0" w:color="auto"/>
              <w:left w:val="single" w:sz="4" w:space="0" w:color="auto"/>
              <w:bottom w:val="single" w:sz="4" w:space="0" w:color="auto"/>
              <w:right w:val="single" w:sz="4" w:space="0" w:color="auto"/>
            </w:tcBorders>
          </w:tcPr>
          <w:p w14:paraId="3F8CDF56" w14:textId="316C8333"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Наличие</w:t>
            </w:r>
          </w:p>
        </w:tc>
      </w:tr>
      <w:tr w:rsidR="007D705F" w:rsidRPr="00E56D68" w14:paraId="1E431762" w14:textId="77777777" w:rsidTr="004F3E80">
        <w:trPr>
          <w:trHeight w:val="722"/>
        </w:trPr>
        <w:tc>
          <w:tcPr>
            <w:tcW w:w="567" w:type="dxa"/>
            <w:vMerge/>
            <w:tcBorders>
              <w:left w:val="single" w:sz="4" w:space="0" w:color="auto"/>
              <w:right w:val="single" w:sz="4" w:space="0" w:color="auto"/>
            </w:tcBorders>
          </w:tcPr>
          <w:p w14:paraId="709389C4" w14:textId="77777777" w:rsidR="007D705F" w:rsidRPr="00DF0CB6" w:rsidRDefault="007D705F" w:rsidP="007D705F">
            <w:pPr>
              <w:spacing w:after="0" w:line="276" w:lineRule="auto"/>
              <w:jc w:val="center"/>
              <w:rPr>
                <w:rFonts w:ascii="Times New Roman" w:eastAsia="Times New Roman" w:hAnsi="Times New Roman" w:cs="Times New Roman"/>
                <w:sz w:val="20"/>
                <w:szCs w:val="20"/>
                <w:lang w:eastAsia="ja-JP"/>
              </w:rPr>
            </w:pPr>
          </w:p>
        </w:tc>
        <w:tc>
          <w:tcPr>
            <w:tcW w:w="2097" w:type="dxa"/>
            <w:vMerge/>
            <w:tcBorders>
              <w:left w:val="single" w:sz="4" w:space="0" w:color="auto"/>
              <w:right w:val="single" w:sz="4" w:space="0" w:color="auto"/>
            </w:tcBorders>
          </w:tcPr>
          <w:p w14:paraId="67192381"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851" w:type="dxa"/>
            <w:vMerge/>
            <w:tcBorders>
              <w:left w:val="single" w:sz="4" w:space="0" w:color="auto"/>
              <w:right w:val="single" w:sz="4" w:space="0" w:color="auto"/>
            </w:tcBorders>
          </w:tcPr>
          <w:p w14:paraId="4A73FD14" w14:textId="77777777" w:rsidR="007D705F" w:rsidRPr="00DF0CB6" w:rsidRDefault="007D705F" w:rsidP="007D705F">
            <w:pPr>
              <w:suppressAutoHyphens/>
              <w:spacing w:after="0" w:line="240" w:lineRule="auto"/>
              <w:jc w:val="center"/>
              <w:rPr>
                <w:rFonts w:ascii="Times New Roman" w:hAnsi="Times New Roman" w:cs="Times New Roman"/>
                <w:sz w:val="20"/>
                <w:szCs w:val="20"/>
                <w:lang w:eastAsia="zh-CN"/>
              </w:rPr>
            </w:pPr>
          </w:p>
        </w:tc>
        <w:tc>
          <w:tcPr>
            <w:tcW w:w="3827" w:type="dxa"/>
            <w:tcBorders>
              <w:top w:val="single" w:sz="4" w:space="0" w:color="auto"/>
              <w:left w:val="single" w:sz="4" w:space="0" w:color="auto"/>
              <w:bottom w:val="single" w:sz="4" w:space="0" w:color="auto"/>
              <w:right w:val="single" w:sz="4" w:space="0" w:color="auto"/>
            </w:tcBorders>
          </w:tcPr>
          <w:p w14:paraId="5EC0D3B6" w14:textId="2AF1F76F"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Материал изготовления</w:t>
            </w:r>
          </w:p>
        </w:tc>
        <w:tc>
          <w:tcPr>
            <w:tcW w:w="7513" w:type="dxa"/>
            <w:tcBorders>
              <w:top w:val="single" w:sz="4" w:space="0" w:color="auto"/>
              <w:left w:val="single" w:sz="4" w:space="0" w:color="auto"/>
              <w:bottom w:val="single" w:sz="4" w:space="0" w:color="auto"/>
              <w:right w:val="single" w:sz="4" w:space="0" w:color="auto"/>
            </w:tcBorders>
          </w:tcPr>
          <w:p w14:paraId="2686D917" w14:textId="1FAE2C7D" w:rsidR="007D705F" w:rsidRPr="0023785D" w:rsidRDefault="007D705F" w:rsidP="007D705F">
            <w:pPr>
              <w:suppressAutoHyphens/>
              <w:spacing w:after="0" w:line="240" w:lineRule="auto"/>
              <w:jc w:val="center"/>
              <w:rPr>
                <w:rFonts w:ascii="Times New Roman" w:hAnsi="Times New Roman" w:cs="Times New Roman"/>
                <w:sz w:val="20"/>
                <w:szCs w:val="20"/>
                <w:lang w:eastAsia="zh-CN"/>
              </w:rPr>
            </w:pPr>
            <w:r w:rsidRPr="0023785D">
              <w:rPr>
                <w:rFonts w:ascii="Times New Roman" w:hAnsi="Times New Roman" w:cs="Times New Roman"/>
                <w:sz w:val="20"/>
                <w:szCs w:val="20"/>
                <w:lang w:eastAsia="zh-CN"/>
              </w:rPr>
              <w:t>Титановый сплав</w:t>
            </w:r>
          </w:p>
        </w:tc>
      </w:tr>
    </w:tbl>
    <w:bookmarkEnd w:id="0"/>
    <w:p w14:paraId="3A8BA717" w14:textId="77777777" w:rsidR="0047666F" w:rsidRDefault="0047666F" w:rsidP="0047666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Обоснование характеристик:</w:t>
      </w:r>
      <w:r>
        <w:rPr>
          <w:rFonts w:ascii="Times New Roman" w:eastAsia="Times New Roman" w:hAnsi="Times New Roman" w:cs="Times New Roman"/>
          <w:sz w:val="20"/>
          <w:szCs w:val="20"/>
          <w:lang w:eastAsia="ru-RU"/>
        </w:rPr>
        <w:t xml:space="preserve"> </w:t>
      </w:r>
    </w:p>
    <w:p w14:paraId="1A95F746" w14:textId="77777777" w:rsidR="0047666F" w:rsidRDefault="0047666F" w:rsidP="0047666F">
      <w:pPr>
        <w:widowControl w:val="0"/>
        <w:autoSpaceDE w:val="0"/>
        <w:autoSpaceDN w:val="0"/>
        <w:adjustRightIn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Необходимые заказчику характеристики товаров в КТРУ отсутствуют, что не позволяет идентифицировать товар и может привести к поставке товара, не соответствующего потребностям заказчика для выполнения определенных функций и полномочий, и оказания некачественной медицинской помощи, а также к неэффективности осуществления закупки, что нарушает требования статьи 12 Федерального закона от 5 апреля 2013 г. № 44-ФЗ, в связи с чем, на основании п. 5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описание объекта закупки осуществляется в соответствии с положениями статьи 33 Федерального закона от 5 апреля 2013 г. № 44-ФЗ.</w:t>
      </w:r>
    </w:p>
    <w:p w14:paraId="063BEAB6" w14:textId="77777777" w:rsidR="0047666F" w:rsidRDefault="0047666F" w:rsidP="0047666F">
      <w:pPr>
        <w:suppressAutoHyphens/>
        <w:snapToGri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технические и качественные характеристики товара, необходимые Заказчику при осуществлении закупки, в наибольшей степени удовлетворяют потребностям заказчика, обусловлены особенностями методик и правил проведения медицинских манипуляций в учреждении.</w:t>
      </w:r>
    </w:p>
    <w:p w14:paraId="43A7F706" w14:textId="77777777" w:rsidR="0047666F" w:rsidRDefault="0047666F" w:rsidP="0047666F">
      <w:pPr>
        <w:spacing w:after="0" w:line="240" w:lineRule="auto"/>
        <w:jc w:val="both"/>
        <w:rPr>
          <w:rFonts w:ascii="Times New Roman" w:eastAsia="Times New Roman" w:hAnsi="Times New Roman" w:cs="Times New Roman"/>
          <w:sz w:val="20"/>
          <w:szCs w:val="20"/>
          <w:lang w:eastAsia="zh-CN"/>
        </w:rPr>
      </w:pPr>
    </w:p>
    <w:p w14:paraId="1DBC6FC8" w14:textId="77777777" w:rsidR="0047666F" w:rsidRDefault="0047666F" w:rsidP="0047666F">
      <w:pPr>
        <w:spacing w:after="0" w:line="240" w:lineRule="auto"/>
        <w:jc w:val="both"/>
        <w:rPr>
          <w:rFonts w:ascii="Times New Roman" w:eastAsia="Times New Roman" w:hAnsi="Times New Roman" w:cs="Times New Roman"/>
          <w:sz w:val="20"/>
          <w:szCs w:val="20"/>
          <w:lang w:eastAsia="zh-CN"/>
        </w:rPr>
      </w:pPr>
    </w:p>
    <w:p w14:paraId="611913E3" w14:textId="77777777" w:rsidR="0047666F" w:rsidRDefault="0047666F" w:rsidP="0047666F">
      <w:pPr>
        <w:spacing w:after="0" w:line="240" w:lineRule="auto"/>
        <w:jc w:val="both"/>
        <w:rPr>
          <w:rFonts w:ascii="Times New Roman" w:eastAsia="Times New Roman" w:hAnsi="Times New Roman" w:cs="Times New Roman"/>
          <w:sz w:val="20"/>
          <w:szCs w:val="20"/>
          <w:lang w:eastAsia="zh-CN"/>
        </w:rPr>
      </w:pPr>
    </w:p>
    <w:p w14:paraId="1A1CC934" w14:textId="77777777" w:rsidR="0047666F" w:rsidRDefault="0047666F" w:rsidP="0047666F">
      <w:pPr>
        <w:spacing w:after="0" w:line="240" w:lineRule="auto"/>
        <w:jc w:val="both"/>
        <w:rPr>
          <w:rFonts w:ascii="Times New Roman" w:eastAsia="Times New Roman" w:hAnsi="Times New Roman" w:cs="Times New Roman"/>
          <w:sz w:val="20"/>
          <w:szCs w:val="20"/>
          <w:lang w:eastAsia="zh-CN"/>
        </w:rPr>
      </w:pPr>
    </w:p>
    <w:p w14:paraId="358EC192" w14:textId="77777777" w:rsidR="00010599" w:rsidRDefault="00010599" w:rsidP="00010599">
      <w:pPr>
        <w:widowControl w:val="0"/>
        <w:autoSpaceDE w:val="0"/>
        <w:autoSpaceDN w:val="0"/>
        <w:adjustRightInd w:val="0"/>
        <w:spacing w:after="0" w:line="240" w:lineRule="auto"/>
        <w:ind w:left="993" w:firstLine="141"/>
        <w:jc w:val="both"/>
        <w:rPr>
          <w:rFonts w:ascii="Times New Roman" w:eastAsia="Times New Roman" w:hAnsi="Times New Roman" w:cs="Times New Roman"/>
          <w:b/>
          <w:bCs/>
          <w:color w:val="000000"/>
          <w:sz w:val="20"/>
          <w:szCs w:val="20"/>
          <w:lang w:eastAsia="ru-RU"/>
        </w:rPr>
      </w:pPr>
      <w:bookmarkStart w:id="1" w:name="_GoBack"/>
      <w:bookmarkEnd w:id="1"/>
    </w:p>
    <w:sectPr w:rsidR="00010599" w:rsidSect="00E3497A">
      <w:footerReference w:type="default" r:id="rId8"/>
      <w:pgSz w:w="16838" w:h="11906" w:orient="landscape"/>
      <w:pgMar w:top="426" w:right="1245" w:bottom="851"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4ED74" w14:textId="77777777" w:rsidR="00A54AEE" w:rsidRDefault="00A54AEE" w:rsidP="00276B01">
      <w:pPr>
        <w:spacing w:after="0" w:line="240" w:lineRule="auto"/>
      </w:pPr>
      <w:r>
        <w:separator/>
      </w:r>
    </w:p>
  </w:endnote>
  <w:endnote w:type="continuationSeparator" w:id="0">
    <w:p w14:paraId="16A608C1" w14:textId="77777777" w:rsidR="00A54AEE" w:rsidRDefault="00A54AEE" w:rsidP="002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roman"/>
    <w:notTrueType/>
    <w:pitch w:val="default"/>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8B55" w14:textId="39307485" w:rsidR="00A54AEE" w:rsidRPr="003B261D" w:rsidRDefault="00A54AEE" w:rsidP="005B1A51"/>
  <w:p w14:paraId="0A800D41" w14:textId="77777777" w:rsidR="00A54AEE" w:rsidRPr="003B261D" w:rsidRDefault="00A54AEE" w:rsidP="005B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5D25" w14:textId="77777777" w:rsidR="00A54AEE" w:rsidRDefault="00A54AEE" w:rsidP="00276B01">
      <w:pPr>
        <w:spacing w:after="0" w:line="240" w:lineRule="auto"/>
      </w:pPr>
      <w:r>
        <w:separator/>
      </w:r>
    </w:p>
  </w:footnote>
  <w:footnote w:type="continuationSeparator" w:id="0">
    <w:p w14:paraId="29785E30" w14:textId="77777777" w:rsidR="00A54AEE" w:rsidRDefault="00A54AEE" w:rsidP="002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12"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16"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21"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3"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6"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2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2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30" w15:restartNumberingAfterBreak="0">
    <w:nsid w:val="090F356B"/>
    <w:multiLevelType w:val="hybridMultilevel"/>
    <w:tmpl w:val="EFAC5B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FD1796F"/>
    <w:multiLevelType w:val="hybridMultilevel"/>
    <w:tmpl w:val="D6224FA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11CD1138"/>
    <w:multiLevelType w:val="hybridMultilevel"/>
    <w:tmpl w:val="8C2E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0E2E46"/>
    <w:multiLevelType w:val="hybridMultilevel"/>
    <w:tmpl w:val="C1C2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D740736"/>
    <w:multiLevelType w:val="hybridMultilevel"/>
    <w:tmpl w:val="C8C85C52"/>
    <w:lvl w:ilvl="0" w:tplc="7C02DBBE">
      <w:start w:val="1"/>
      <w:numFmt w:val="decimal"/>
      <w:lvlText w:val="%1."/>
      <w:lvlJc w:val="left"/>
      <w:pPr>
        <w:ind w:left="720" w:hanging="360"/>
      </w:pPr>
      <w:rPr>
        <w:rFonts w:hint="default"/>
        <w:sz w:val="20"/>
        <w:szCs w:val="20"/>
      </w:rPr>
    </w:lvl>
    <w:lvl w:ilvl="1" w:tplc="9A727610" w:tentative="1">
      <w:start w:val="1"/>
      <w:numFmt w:val="lowerLetter"/>
      <w:lvlText w:val="%2."/>
      <w:lvlJc w:val="left"/>
      <w:pPr>
        <w:ind w:left="1440" w:hanging="360"/>
      </w:pPr>
    </w:lvl>
    <w:lvl w:ilvl="2" w:tplc="C6F66AFC" w:tentative="1">
      <w:start w:val="1"/>
      <w:numFmt w:val="lowerRoman"/>
      <w:lvlText w:val="%3."/>
      <w:lvlJc w:val="right"/>
      <w:pPr>
        <w:ind w:left="2160" w:hanging="180"/>
      </w:pPr>
    </w:lvl>
    <w:lvl w:ilvl="3" w:tplc="E316454A" w:tentative="1">
      <w:start w:val="1"/>
      <w:numFmt w:val="decimal"/>
      <w:lvlText w:val="%4."/>
      <w:lvlJc w:val="left"/>
      <w:pPr>
        <w:ind w:left="2880" w:hanging="360"/>
      </w:pPr>
    </w:lvl>
    <w:lvl w:ilvl="4" w:tplc="7882A054" w:tentative="1">
      <w:start w:val="1"/>
      <w:numFmt w:val="lowerLetter"/>
      <w:lvlText w:val="%5."/>
      <w:lvlJc w:val="left"/>
      <w:pPr>
        <w:ind w:left="3600" w:hanging="360"/>
      </w:pPr>
    </w:lvl>
    <w:lvl w:ilvl="5" w:tplc="44F6061E" w:tentative="1">
      <w:start w:val="1"/>
      <w:numFmt w:val="lowerRoman"/>
      <w:lvlText w:val="%6."/>
      <w:lvlJc w:val="right"/>
      <w:pPr>
        <w:ind w:left="4320" w:hanging="180"/>
      </w:pPr>
    </w:lvl>
    <w:lvl w:ilvl="6" w:tplc="14C05BA4" w:tentative="1">
      <w:start w:val="1"/>
      <w:numFmt w:val="decimal"/>
      <w:lvlText w:val="%7."/>
      <w:lvlJc w:val="left"/>
      <w:pPr>
        <w:ind w:left="5040" w:hanging="360"/>
      </w:pPr>
    </w:lvl>
    <w:lvl w:ilvl="7" w:tplc="06AC5E92" w:tentative="1">
      <w:start w:val="1"/>
      <w:numFmt w:val="lowerLetter"/>
      <w:lvlText w:val="%8."/>
      <w:lvlJc w:val="left"/>
      <w:pPr>
        <w:ind w:left="5760" w:hanging="360"/>
      </w:pPr>
    </w:lvl>
    <w:lvl w:ilvl="8" w:tplc="9EEC3958" w:tentative="1">
      <w:start w:val="1"/>
      <w:numFmt w:val="lowerRoman"/>
      <w:lvlText w:val="%9."/>
      <w:lvlJc w:val="right"/>
      <w:pPr>
        <w:ind w:left="6480" w:hanging="180"/>
      </w:pPr>
    </w:lvl>
  </w:abstractNum>
  <w:abstractNum w:abstractNumId="39" w15:restartNumberingAfterBreak="0">
    <w:nsid w:val="2EF704FD"/>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75E9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3" w15:restartNumberingAfterBreak="0">
    <w:nsid w:val="36146CC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BEC7BA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48" w15:restartNumberingAfterBreak="0">
    <w:nsid w:val="45406830"/>
    <w:multiLevelType w:val="hybridMultilevel"/>
    <w:tmpl w:val="CD1ADD54"/>
    <w:lvl w:ilvl="0" w:tplc="904AF43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47EE4327"/>
    <w:multiLevelType w:val="hybridMultilevel"/>
    <w:tmpl w:val="D918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2"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3" w15:restartNumberingAfterBreak="0">
    <w:nsid w:val="4D296E8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5486730B"/>
    <w:multiLevelType w:val="hybridMultilevel"/>
    <w:tmpl w:val="A1302148"/>
    <w:lvl w:ilvl="0" w:tplc="0419000F">
      <w:start w:val="1"/>
      <w:numFmt w:val="decimal"/>
      <w:lvlText w:val="%1."/>
      <w:lvlJc w:val="left"/>
      <w:pPr>
        <w:ind w:left="501"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6" w15:restartNumberingAfterBreak="0">
    <w:nsid w:val="55090B97"/>
    <w:multiLevelType w:val="hybridMultilevel"/>
    <w:tmpl w:val="06D46FC4"/>
    <w:lvl w:ilvl="0" w:tplc="F044EA82">
      <w:start w:val="1"/>
      <w:numFmt w:val="decimal"/>
      <w:pStyle w:val="10"/>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57" w15:restartNumberingAfterBreak="0">
    <w:nsid w:val="56734CDB"/>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59"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5E523225"/>
    <w:multiLevelType w:val="hybridMultilevel"/>
    <w:tmpl w:val="BCA473A0"/>
    <w:lvl w:ilvl="0" w:tplc="EF149B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608E6277"/>
    <w:multiLevelType w:val="hybridMultilevel"/>
    <w:tmpl w:val="5D5647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0CE1AB6"/>
    <w:multiLevelType w:val="multilevel"/>
    <w:tmpl w:val="A8B6C028"/>
    <w:lvl w:ilvl="0">
      <w:start w:val="8"/>
      <w:numFmt w:val="decimal"/>
      <w:lvlText w:val="%1."/>
      <w:lvlJc w:val="left"/>
      <w:pPr>
        <w:ind w:left="928" w:hanging="360"/>
      </w:pPr>
    </w:lvl>
    <w:lvl w:ilvl="1">
      <w:start w:val="3"/>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288" w:hanging="720"/>
      </w:pPr>
    </w:lvl>
    <w:lvl w:ilvl="5">
      <w:start w:val="1"/>
      <w:numFmt w:val="decimal"/>
      <w:isLgl/>
      <w:lvlText w:val="%1.%2.%3.%4.%5.%6"/>
      <w:lvlJc w:val="left"/>
      <w:pPr>
        <w:ind w:left="1648" w:hanging="1080"/>
      </w:pPr>
    </w:lvl>
    <w:lvl w:ilvl="6">
      <w:start w:val="1"/>
      <w:numFmt w:val="decimal"/>
      <w:isLgl/>
      <w:lvlText w:val="%1.%2.%3.%4.%5.%6.%7"/>
      <w:lvlJc w:val="left"/>
      <w:pPr>
        <w:ind w:left="1648" w:hanging="108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63" w15:restartNumberingAfterBreak="0">
    <w:nsid w:val="66951F50"/>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15:restartNumberingAfterBreak="0">
    <w:nsid w:val="676B41CA"/>
    <w:multiLevelType w:val="hybridMultilevel"/>
    <w:tmpl w:val="580E9268"/>
    <w:lvl w:ilvl="0" w:tplc="767AB95E">
      <w:start w:val="7"/>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A7844D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68" w15:restartNumberingAfterBreak="0">
    <w:nsid w:val="6F46261A"/>
    <w:multiLevelType w:val="hybridMultilevel"/>
    <w:tmpl w:val="B442DD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767C3305"/>
    <w:multiLevelType w:val="hybridMultilevel"/>
    <w:tmpl w:val="47A29FA2"/>
    <w:lvl w:ilvl="0" w:tplc="4A18CB2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1" w15:restartNumberingAfterBreak="0">
    <w:nsid w:val="77651E40"/>
    <w:multiLevelType w:val="hybridMultilevel"/>
    <w:tmpl w:val="2C3E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8551DB3"/>
    <w:multiLevelType w:val="hybridMultilevel"/>
    <w:tmpl w:val="D7ACA28C"/>
    <w:lvl w:ilvl="0" w:tplc="33B86018">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E30D93"/>
    <w:multiLevelType w:val="hybridMultilevel"/>
    <w:tmpl w:val="41ACC1AE"/>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1768"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4" w15:restartNumberingAfterBreak="0">
    <w:nsid w:val="7D89492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DB56B8D"/>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DEB61A5"/>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56"/>
  </w:num>
  <w:num w:numId="2">
    <w:abstractNumId w:val="32"/>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6"/>
  </w:num>
  <w:num w:numId="11">
    <w:abstractNumId w:val="5"/>
  </w:num>
  <w:num w:numId="12">
    <w:abstractNumId w:val="7"/>
  </w:num>
  <w:num w:numId="13">
    <w:abstractNumId w:val="42"/>
  </w:num>
  <w:num w:numId="14">
    <w:abstractNumId w:val="77"/>
  </w:num>
  <w:num w:numId="15">
    <w:abstractNumId w:val="47"/>
  </w:num>
  <w:num w:numId="16">
    <w:abstractNumId w:val="69"/>
  </w:num>
  <w:num w:numId="17">
    <w:abstractNumId w:val="67"/>
  </w:num>
  <w:num w:numId="18">
    <w:abstractNumId w:val="31"/>
  </w:num>
  <w:num w:numId="19">
    <w:abstractNumId w:val="58"/>
  </w:num>
  <w:num w:numId="20">
    <w:abstractNumId w:val="46"/>
  </w:num>
  <w:num w:numId="21">
    <w:abstractNumId w:val="45"/>
  </w:num>
  <w:num w:numId="22">
    <w:abstractNumId w:val="64"/>
  </w:num>
  <w:num w:numId="23">
    <w:abstractNumId w:val="59"/>
  </w:num>
  <w:num w:numId="24">
    <w:abstractNumId w:val="54"/>
  </w:num>
  <w:num w:numId="25">
    <w:abstractNumId w:val="37"/>
  </w:num>
  <w:num w:numId="26">
    <w:abstractNumId w:val="41"/>
  </w:num>
  <w:num w:numId="27">
    <w:abstractNumId w:val="5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lvlOverride w:ilvl="2"/>
    <w:lvlOverride w:ilvl="3"/>
    <w:lvlOverride w:ilvl="4"/>
    <w:lvlOverride w:ilvl="5"/>
    <w:lvlOverride w:ilvl="6"/>
    <w:lvlOverride w:ilvl="7"/>
    <w:lvlOverride w:ilvl="8"/>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63"/>
    <w:lvlOverride w:ilvl="0">
      <w:startOverride w:val="1"/>
    </w:lvlOverride>
    <w:lvlOverride w:ilvl="1"/>
    <w:lvlOverride w:ilvl="2"/>
    <w:lvlOverride w:ilvl="3"/>
    <w:lvlOverride w:ilvl="4"/>
    <w:lvlOverride w:ilvl="5"/>
    <w:lvlOverride w:ilvl="6"/>
    <w:lvlOverride w:ilvl="7"/>
    <w:lvlOverride w:ilvl="8"/>
  </w:num>
  <w:num w:numId="46">
    <w:abstractNumId w:val="57"/>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lvlOverride w:ilvl="2"/>
    <w:lvlOverride w:ilvl="3"/>
    <w:lvlOverride w:ilvl="4"/>
    <w:lvlOverride w:ilvl="5"/>
    <w:lvlOverride w:ilvl="6"/>
    <w:lvlOverride w:ilvl="7"/>
    <w:lvlOverride w:ilvl="8"/>
  </w:num>
  <w:num w:numId="48">
    <w:abstractNumId w:val="43"/>
    <w:lvlOverride w:ilvl="0">
      <w:startOverride w:val="1"/>
    </w:lvlOverride>
    <w:lvlOverride w:ilvl="1"/>
    <w:lvlOverride w:ilvl="2"/>
    <w:lvlOverride w:ilvl="3"/>
    <w:lvlOverride w:ilvl="4"/>
    <w:lvlOverride w:ilvl="5"/>
    <w:lvlOverride w:ilvl="6"/>
    <w:lvlOverride w:ilvl="7"/>
    <w:lvlOverride w:ilvl="8"/>
  </w:num>
  <w:num w:numId="49">
    <w:abstractNumId w:val="40"/>
    <w:lvlOverride w:ilvl="0">
      <w:startOverride w:val="1"/>
    </w:lvlOverride>
    <w:lvlOverride w:ilvl="1"/>
    <w:lvlOverride w:ilvl="2"/>
    <w:lvlOverride w:ilvl="3"/>
    <w:lvlOverride w:ilvl="4"/>
    <w:lvlOverride w:ilvl="5"/>
    <w:lvlOverride w:ilvl="6"/>
    <w:lvlOverride w:ilvl="7"/>
    <w:lvlOverride w:ilvl="8"/>
  </w:num>
  <w:num w:numId="50">
    <w:abstractNumId w:val="66"/>
    <w:lvlOverride w:ilvl="0">
      <w:startOverride w:val="1"/>
    </w:lvlOverride>
    <w:lvlOverride w:ilvl="1"/>
    <w:lvlOverride w:ilvl="2"/>
    <w:lvlOverride w:ilvl="3"/>
    <w:lvlOverride w:ilvl="4"/>
    <w:lvlOverride w:ilvl="5"/>
    <w:lvlOverride w:ilvl="6"/>
    <w:lvlOverride w:ilvl="7"/>
    <w:lvlOverride w:ilvl="8"/>
  </w:num>
  <w:num w:numId="51">
    <w:abstractNumId w:val="72"/>
    <w:lvlOverride w:ilvl="0">
      <w:startOverride w:val="1"/>
    </w:lvlOverride>
    <w:lvlOverride w:ilvl="1"/>
    <w:lvlOverride w:ilvl="2"/>
    <w:lvlOverride w:ilvl="3"/>
    <w:lvlOverride w:ilvl="4"/>
    <w:lvlOverride w:ilvl="5"/>
    <w:lvlOverride w:ilvl="6"/>
    <w:lvlOverride w:ilvl="7"/>
    <w:lvlOverride w:ilvl="8"/>
  </w:num>
  <w:num w:numId="52">
    <w:abstractNumId w:val="53"/>
    <w:lvlOverride w:ilvl="0">
      <w:startOverride w:val="1"/>
    </w:lvlOverride>
    <w:lvlOverride w:ilvl="1"/>
    <w:lvlOverride w:ilvl="2"/>
    <w:lvlOverride w:ilvl="3"/>
    <w:lvlOverride w:ilvl="4"/>
    <w:lvlOverride w:ilvl="5"/>
    <w:lvlOverride w:ilvl="6"/>
    <w:lvlOverride w:ilvl="7"/>
    <w:lvlOverride w:ilvl="8"/>
  </w:num>
  <w:num w:numId="53">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30"/>
  </w:num>
  <w:num w:numId="58">
    <w:abstractNumId w:val="71"/>
  </w:num>
  <w:num w:numId="59">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F7"/>
    <w:rsid w:val="0000112A"/>
    <w:rsid w:val="000016DA"/>
    <w:rsid w:val="00003838"/>
    <w:rsid w:val="0000657D"/>
    <w:rsid w:val="00006C71"/>
    <w:rsid w:val="00010599"/>
    <w:rsid w:val="00010FD0"/>
    <w:rsid w:val="0001239E"/>
    <w:rsid w:val="000137DC"/>
    <w:rsid w:val="000147B2"/>
    <w:rsid w:val="00014D57"/>
    <w:rsid w:val="00015041"/>
    <w:rsid w:val="00015323"/>
    <w:rsid w:val="000158F1"/>
    <w:rsid w:val="00015DE6"/>
    <w:rsid w:val="00016FE7"/>
    <w:rsid w:val="00020074"/>
    <w:rsid w:val="000212D4"/>
    <w:rsid w:val="00021716"/>
    <w:rsid w:val="00025443"/>
    <w:rsid w:val="000256EA"/>
    <w:rsid w:val="000257A3"/>
    <w:rsid w:val="000258E2"/>
    <w:rsid w:val="00026F65"/>
    <w:rsid w:val="000270D3"/>
    <w:rsid w:val="0002742A"/>
    <w:rsid w:val="0003505E"/>
    <w:rsid w:val="0003630B"/>
    <w:rsid w:val="000363B9"/>
    <w:rsid w:val="00036F2C"/>
    <w:rsid w:val="00040C19"/>
    <w:rsid w:val="000417F4"/>
    <w:rsid w:val="00043430"/>
    <w:rsid w:val="00043E78"/>
    <w:rsid w:val="00044658"/>
    <w:rsid w:val="00045212"/>
    <w:rsid w:val="000452BB"/>
    <w:rsid w:val="00047AD5"/>
    <w:rsid w:val="000501F9"/>
    <w:rsid w:val="00050AE7"/>
    <w:rsid w:val="000511C0"/>
    <w:rsid w:val="00053A27"/>
    <w:rsid w:val="00056F43"/>
    <w:rsid w:val="0005734A"/>
    <w:rsid w:val="000575FB"/>
    <w:rsid w:val="00057E21"/>
    <w:rsid w:val="00060569"/>
    <w:rsid w:val="00061728"/>
    <w:rsid w:val="000624C8"/>
    <w:rsid w:val="00063B2C"/>
    <w:rsid w:val="00063C42"/>
    <w:rsid w:val="000654EB"/>
    <w:rsid w:val="000661AB"/>
    <w:rsid w:val="00067C71"/>
    <w:rsid w:val="00070B20"/>
    <w:rsid w:val="000711BC"/>
    <w:rsid w:val="00072C34"/>
    <w:rsid w:val="0007342F"/>
    <w:rsid w:val="00074116"/>
    <w:rsid w:val="00075311"/>
    <w:rsid w:val="0007548E"/>
    <w:rsid w:val="00075A87"/>
    <w:rsid w:val="00077F39"/>
    <w:rsid w:val="00081C34"/>
    <w:rsid w:val="00082672"/>
    <w:rsid w:val="00083427"/>
    <w:rsid w:val="000835CC"/>
    <w:rsid w:val="000847B1"/>
    <w:rsid w:val="00084F5D"/>
    <w:rsid w:val="00085B54"/>
    <w:rsid w:val="000860D1"/>
    <w:rsid w:val="000868DE"/>
    <w:rsid w:val="000924E6"/>
    <w:rsid w:val="00093116"/>
    <w:rsid w:val="000937C4"/>
    <w:rsid w:val="00096F76"/>
    <w:rsid w:val="000A0EFB"/>
    <w:rsid w:val="000A1147"/>
    <w:rsid w:val="000A1DAE"/>
    <w:rsid w:val="000A3F63"/>
    <w:rsid w:val="000A439F"/>
    <w:rsid w:val="000A461D"/>
    <w:rsid w:val="000A48B3"/>
    <w:rsid w:val="000A52EF"/>
    <w:rsid w:val="000A5724"/>
    <w:rsid w:val="000A6279"/>
    <w:rsid w:val="000A78BB"/>
    <w:rsid w:val="000B0922"/>
    <w:rsid w:val="000B1365"/>
    <w:rsid w:val="000B1501"/>
    <w:rsid w:val="000B179C"/>
    <w:rsid w:val="000B2AA4"/>
    <w:rsid w:val="000B366D"/>
    <w:rsid w:val="000B4834"/>
    <w:rsid w:val="000C116A"/>
    <w:rsid w:val="000C11DE"/>
    <w:rsid w:val="000C17F2"/>
    <w:rsid w:val="000C5267"/>
    <w:rsid w:val="000C76B9"/>
    <w:rsid w:val="000D02D7"/>
    <w:rsid w:val="000D1869"/>
    <w:rsid w:val="000D3909"/>
    <w:rsid w:val="000D40E8"/>
    <w:rsid w:val="000D557B"/>
    <w:rsid w:val="000D76EE"/>
    <w:rsid w:val="000E093A"/>
    <w:rsid w:val="000E1AC3"/>
    <w:rsid w:val="000E2779"/>
    <w:rsid w:val="000E33E1"/>
    <w:rsid w:val="000E3DEF"/>
    <w:rsid w:val="000E53F0"/>
    <w:rsid w:val="000E5DD6"/>
    <w:rsid w:val="000E5E0C"/>
    <w:rsid w:val="000E6112"/>
    <w:rsid w:val="000E67D7"/>
    <w:rsid w:val="000F0226"/>
    <w:rsid w:val="000F21BB"/>
    <w:rsid w:val="000F2881"/>
    <w:rsid w:val="000F2AF2"/>
    <w:rsid w:val="000F36DA"/>
    <w:rsid w:val="000F382E"/>
    <w:rsid w:val="000F48B3"/>
    <w:rsid w:val="000F574D"/>
    <w:rsid w:val="000F5853"/>
    <w:rsid w:val="000F5D23"/>
    <w:rsid w:val="000F5F35"/>
    <w:rsid w:val="000F6223"/>
    <w:rsid w:val="000F6FBE"/>
    <w:rsid w:val="000F7286"/>
    <w:rsid w:val="00101B96"/>
    <w:rsid w:val="0010313C"/>
    <w:rsid w:val="00104AFD"/>
    <w:rsid w:val="00106D39"/>
    <w:rsid w:val="00106DC1"/>
    <w:rsid w:val="0010704D"/>
    <w:rsid w:val="001106F9"/>
    <w:rsid w:val="001108DF"/>
    <w:rsid w:val="001123D3"/>
    <w:rsid w:val="001124CF"/>
    <w:rsid w:val="00114AB6"/>
    <w:rsid w:val="001208AB"/>
    <w:rsid w:val="00121644"/>
    <w:rsid w:val="00121894"/>
    <w:rsid w:val="00121A94"/>
    <w:rsid w:val="00122391"/>
    <w:rsid w:val="0012351B"/>
    <w:rsid w:val="00125181"/>
    <w:rsid w:val="00125EAD"/>
    <w:rsid w:val="001264D9"/>
    <w:rsid w:val="0012712D"/>
    <w:rsid w:val="00127847"/>
    <w:rsid w:val="00127944"/>
    <w:rsid w:val="00127ABA"/>
    <w:rsid w:val="001302DC"/>
    <w:rsid w:val="00130B61"/>
    <w:rsid w:val="00132398"/>
    <w:rsid w:val="001325D3"/>
    <w:rsid w:val="001342A2"/>
    <w:rsid w:val="0013487C"/>
    <w:rsid w:val="00134BDD"/>
    <w:rsid w:val="00135BD0"/>
    <w:rsid w:val="001372FB"/>
    <w:rsid w:val="001374A9"/>
    <w:rsid w:val="00142E4A"/>
    <w:rsid w:val="0014334D"/>
    <w:rsid w:val="00143C43"/>
    <w:rsid w:val="001441F5"/>
    <w:rsid w:val="00145582"/>
    <w:rsid w:val="0014575D"/>
    <w:rsid w:val="00145890"/>
    <w:rsid w:val="00146846"/>
    <w:rsid w:val="00146B75"/>
    <w:rsid w:val="00146CC0"/>
    <w:rsid w:val="00150302"/>
    <w:rsid w:val="00150F3B"/>
    <w:rsid w:val="001510CC"/>
    <w:rsid w:val="00152442"/>
    <w:rsid w:val="00153284"/>
    <w:rsid w:val="00160E93"/>
    <w:rsid w:val="00162686"/>
    <w:rsid w:val="001651A2"/>
    <w:rsid w:val="00166785"/>
    <w:rsid w:val="0017051A"/>
    <w:rsid w:val="00170C38"/>
    <w:rsid w:val="00170F2C"/>
    <w:rsid w:val="001712B1"/>
    <w:rsid w:val="0017178B"/>
    <w:rsid w:val="00173331"/>
    <w:rsid w:val="001743A6"/>
    <w:rsid w:val="00175692"/>
    <w:rsid w:val="00175E8F"/>
    <w:rsid w:val="00181043"/>
    <w:rsid w:val="00183990"/>
    <w:rsid w:val="001907CB"/>
    <w:rsid w:val="00190C3C"/>
    <w:rsid w:val="0019167C"/>
    <w:rsid w:val="001920BB"/>
    <w:rsid w:val="001946F8"/>
    <w:rsid w:val="0019501E"/>
    <w:rsid w:val="00196347"/>
    <w:rsid w:val="00196F56"/>
    <w:rsid w:val="001A195C"/>
    <w:rsid w:val="001A4477"/>
    <w:rsid w:val="001A4FE2"/>
    <w:rsid w:val="001B0729"/>
    <w:rsid w:val="001B0BA6"/>
    <w:rsid w:val="001B1051"/>
    <w:rsid w:val="001B14AA"/>
    <w:rsid w:val="001B7F8E"/>
    <w:rsid w:val="001C023D"/>
    <w:rsid w:val="001C08A4"/>
    <w:rsid w:val="001C0E1B"/>
    <w:rsid w:val="001C10BF"/>
    <w:rsid w:val="001C180E"/>
    <w:rsid w:val="001C2409"/>
    <w:rsid w:val="001C2541"/>
    <w:rsid w:val="001C2CCF"/>
    <w:rsid w:val="001C65BA"/>
    <w:rsid w:val="001C69EC"/>
    <w:rsid w:val="001C75E5"/>
    <w:rsid w:val="001D06A2"/>
    <w:rsid w:val="001D0A2B"/>
    <w:rsid w:val="001D0AF3"/>
    <w:rsid w:val="001D0CD3"/>
    <w:rsid w:val="001D10D8"/>
    <w:rsid w:val="001D1C01"/>
    <w:rsid w:val="001D2758"/>
    <w:rsid w:val="001D693E"/>
    <w:rsid w:val="001D7945"/>
    <w:rsid w:val="001E1564"/>
    <w:rsid w:val="001E16AC"/>
    <w:rsid w:val="001E2324"/>
    <w:rsid w:val="001E40A7"/>
    <w:rsid w:val="001E6F92"/>
    <w:rsid w:val="001F228C"/>
    <w:rsid w:val="001F32F9"/>
    <w:rsid w:val="001F3C23"/>
    <w:rsid w:val="001F3C2C"/>
    <w:rsid w:val="001F4163"/>
    <w:rsid w:val="001F6656"/>
    <w:rsid w:val="00201499"/>
    <w:rsid w:val="00201620"/>
    <w:rsid w:val="00201867"/>
    <w:rsid w:val="00202166"/>
    <w:rsid w:val="00204A7F"/>
    <w:rsid w:val="00207570"/>
    <w:rsid w:val="00207810"/>
    <w:rsid w:val="002110FF"/>
    <w:rsid w:val="002114B7"/>
    <w:rsid w:val="002116B5"/>
    <w:rsid w:val="00211C2F"/>
    <w:rsid w:val="00212068"/>
    <w:rsid w:val="00212325"/>
    <w:rsid w:val="0021241E"/>
    <w:rsid w:val="00212B12"/>
    <w:rsid w:val="00213243"/>
    <w:rsid w:val="00214725"/>
    <w:rsid w:val="00214958"/>
    <w:rsid w:val="00214C9E"/>
    <w:rsid w:val="0021676F"/>
    <w:rsid w:val="00216846"/>
    <w:rsid w:val="00216B02"/>
    <w:rsid w:val="00217625"/>
    <w:rsid w:val="002215EA"/>
    <w:rsid w:val="002219B3"/>
    <w:rsid w:val="002225F0"/>
    <w:rsid w:val="00224920"/>
    <w:rsid w:val="00225647"/>
    <w:rsid w:val="0022788C"/>
    <w:rsid w:val="002305BD"/>
    <w:rsid w:val="00231ED5"/>
    <w:rsid w:val="00233AD6"/>
    <w:rsid w:val="00233EF9"/>
    <w:rsid w:val="00234365"/>
    <w:rsid w:val="00235430"/>
    <w:rsid w:val="00235699"/>
    <w:rsid w:val="0023785D"/>
    <w:rsid w:val="002432E1"/>
    <w:rsid w:val="00244247"/>
    <w:rsid w:val="00244807"/>
    <w:rsid w:val="00244C66"/>
    <w:rsid w:val="002460C7"/>
    <w:rsid w:val="00247DF1"/>
    <w:rsid w:val="002512B6"/>
    <w:rsid w:val="002529C7"/>
    <w:rsid w:val="00252B41"/>
    <w:rsid w:val="00252BBD"/>
    <w:rsid w:val="00253816"/>
    <w:rsid w:val="002555B3"/>
    <w:rsid w:val="00255C43"/>
    <w:rsid w:val="00260372"/>
    <w:rsid w:val="0026053B"/>
    <w:rsid w:val="002611D2"/>
    <w:rsid w:val="00263F86"/>
    <w:rsid w:val="002648AB"/>
    <w:rsid w:val="0026492D"/>
    <w:rsid w:val="0026495E"/>
    <w:rsid w:val="00265367"/>
    <w:rsid w:val="00266768"/>
    <w:rsid w:val="00267C2F"/>
    <w:rsid w:val="0027330C"/>
    <w:rsid w:val="00273F74"/>
    <w:rsid w:val="002742E8"/>
    <w:rsid w:val="0027523F"/>
    <w:rsid w:val="00276B01"/>
    <w:rsid w:val="00276FFC"/>
    <w:rsid w:val="00277640"/>
    <w:rsid w:val="00280783"/>
    <w:rsid w:val="002837D4"/>
    <w:rsid w:val="002839A8"/>
    <w:rsid w:val="00284056"/>
    <w:rsid w:val="002844FD"/>
    <w:rsid w:val="00284E55"/>
    <w:rsid w:val="002850B6"/>
    <w:rsid w:val="00285527"/>
    <w:rsid w:val="00286030"/>
    <w:rsid w:val="00286CD5"/>
    <w:rsid w:val="00287146"/>
    <w:rsid w:val="00290675"/>
    <w:rsid w:val="00292718"/>
    <w:rsid w:val="00292795"/>
    <w:rsid w:val="00292CF7"/>
    <w:rsid w:val="002934CB"/>
    <w:rsid w:val="00293BA2"/>
    <w:rsid w:val="00296660"/>
    <w:rsid w:val="00296A08"/>
    <w:rsid w:val="0029712D"/>
    <w:rsid w:val="002A177D"/>
    <w:rsid w:val="002A3DF7"/>
    <w:rsid w:val="002A4F15"/>
    <w:rsid w:val="002A6527"/>
    <w:rsid w:val="002B176A"/>
    <w:rsid w:val="002B2682"/>
    <w:rsid w:val="002B26DE"/>
    <w:rsid w:val="002B2939"/>
    <w:rsid w:val="002B3622"/>
    <w:rsid w:val="002B37DA"/>
    <w:rsid w:val="002B3F6D"/>
    <w:rsid w:val="002B4C8D"/>
    <w:rsid w:val="002B5DBD"/>
    <w:rsid w:val="002B73E8"/>
    <w:rsid w:val="002C02BC"/>
    <w:rsid w:val="002C1B22"/>
    <w:rsid w:val="002C42EE"/>
    <w:rsid w:val="002C47BC"/>
    <w:rsid w:val="002C506F"/>
    <w:rsid w:val="002C5E27"/>
    <w:rsid w:val="002C6270"/>
    <w:rsid w:val="002D00CF"/>
    <w:rsid w:val="002D2BDB"/>
    <w:rsid w:val="002D331A"/>
    <w:rsid w:val="002D41C5"/>
    <w:rsid w:val="002D578A"/>
    <w:rsid w:val="002D6E3A"/>
    <w:rsid w:val="002D7962"/>
    <w:rsid w:val="002E00FD"/>
    <w:rsid w:val="002E3327"/>
    <w:rsid w:val="002E4C5E"/>
    <w:rsid w:val="002E5356"/>
    <w:rsid w:val="002E5440"/>
    <w:rsid w:val="002E5D13"/>
    <w:rsid w:val="002E5E8C"/>
    <w:rsid w:val="002E6AD6"/>
    <w:rsid w:val="002E6B79"/>
    <w:rsid w:val="002E7141"/>
    <w:rsid w:val="002F0C8F"/>
    <w:rsid w:val="002F1BF5"/>
    <w:rsid w:val="002F28B5"/>
    <w:rsid w:val="002F353D"/>
    <w:rsid w:val="002F53BD"/>
    <w:rsid w:val="002F6939"/>
    <w:rsid w:val="002F7CE2"/>
    <w:rsid w:val="00300A60"/>
    <w:rsid w:val="003016D6"/>
    <w:rsid w:val="00301CFE"/>
    <w:rsid w:val="0030306C"/>
    <w:rsid w:val="00304ACC"/>
    <w:rsid w:val="00305229"/>
    <w:rsid w:val="003053DA"/>
    <w:rsid w:val="003057C1"/>
    <w:rsid w:val="00310B10"/>
    <w:rsid w:val="003116D9"/>
    <w:rsid w:val="0031200B"/>
    <w:rsid w:val="003139EB"/>
    <w:rsid w:val="003146E8"/>
    <w:rsid w:val="00314F03"/>
    <w:rsid w:val="00316364"/>
    <w:rsid w:val="00316550"/>
    <w:rsid w:val="00316698"/>
    <w:rsid w:val="0031720E"/>
    <w:rsid w:val="003179AF"/>
    <w:rsid w:val="00317DD8"/>
    <w:rsid w:val="00320455"/>
    <w:rsid w:val="00323529"/>
    <w:rsid w:val="0032482A"/>
    <w:rsid w:val="003256B1"/>
    <w:rsid w:val="00325D7C"/>
    <w:rsid w:val="00326AA9"/>
    <w:rsid w:val="00330774"/>
    <w:rsid w:val="00330E07"/>
    <w:rsid w:val="00332757"/>
    <w:rsid w:val="00333134"/>
    <w:rsid w:val="00333595"/>
    <w:rsid w:val="00333A2C"/>
    <w:rsid w:val="00333E78"/>
    <w:rsid w:val="0033557A"/>
    <w:rsid w:val="003365D8"/>
    <w:rsid w:val="00337976"/>
    <w:rsid w:val="00340281"/>
    <w:rsid w:val="00340D2F"/>
    <w:rsid w:val="00340E05"/>
    <w:rsid w:val="0034192B"/>
    <w:rsid w:val="00341B41"/>
    <w:rsid w:val="00342156"/>
    <w:rsid w:val="003427B3"/>
    <w:rsid w:val="00345B0E"/>
    <w:rsid w:val="00346B2A"/>
    <w:rsid w:val="00346C51"/>
    <w:rsid w:val="0035047E"/>
    <w:rsid w:val="00350503"/>
    <w:rsid w:val="0035797D"/>
    <w:rsid w:val="00357AAB"/>
    <w:rsid w:val="00361480"/>
    <w:rsid w:val="00362A3F"/>
    <w:rsid w:val="00362AD1"/>
    <w:rsid w:val="00362BA5"/>
    <w:rsid w:val="00362EF2"/>
    <w:rsid w:val="003651E5"/>
    <w:rsid w:val="00365FE8"/>
    <w:rsid w:val="00366C8C"/>
    <w:rsid w:val="00370A0D"/>
    <w:rsid w:val="00371937"/>
    <w:rsid w:val="003723E2"/>
    <w:rsid w:val="00372C87"/>
    <w:rsid w:val="003731E3"/>
    <w:rsid w:val="00373835"/>
    <w:rsid w:val="00373A2D"/>
    <w:rsid w:val="00374F95"/>
    <w:rsid w:val="00375170"/>
    <w:rsid w:val="00377508"/>
    <w:rsid w:val="00380B4C"/>
    <w:rsid w:val="00380FB0"/>
    <w:rsid w:val="003820AA"/>
    <w:rsid w:val="003822EE"/>
    <w:rsid w:val="003826BB"/>
    <w:rsid w:val="00382F52"/>
    <w:rsid w:val="003833F8"/>
    <w:rsid w:val="003839CF"/>
    <w:rsid w:val="00384AC7"/>
    <w:rsid w:val="003875C1"/>
    <w:rsid w:val="00392CB3"/>
    <w:rsid w:val="00393C1A"/>
    <w:rsid w:val="00394D89"/>
    <w:rsid w:val="00395B8A"/>
    <w:rsid w:val="00395D13"/>
    <w:rsid w:val="00396CD6"/>
    <w:rsid w:val="00397C04"/>
    <w:rsid w:val="003A0D1D"/>
    <w:rsid w:val="003A244D"/>
    <w:rsid w:val="003A39DD"/>
    <w:rsid w:val="003A6C98"/>
    <w:rsid w:val="003B12F2"/>
    <w:rsid w:val="003B1EC5"/>
    <w:rsid w:val="003B2FB9"/>
    <w:rsid w:val="003B4DA2"/>
    <w:rsid w:val="003B5EDE"/>
    <w:rsid w:val="003B6048"/>
    <w:rsid w:val="003B6138"/>
    <w:rsid w:val="003B6208"/>
    <w:rsid w:val="003B7E71"/>
    <w:rsid w:val="003C04AC"/>
    <w:rsid w:val="003C074B"/>
    <w:rsid w:val="003C0BE5"/>
    <w:rsid w:val="003C1822"/>
    <w:rsid w:val="003C38BA"/>
    <w:rsid w:val="003C3AF1"/>
    <w:rsid w:val="003C3C23"/>
    <w:rsid w:val="003C4D75"/>
    <w:rsid w:val="003C5354"/>
    <w:rsid w:val="003C585E"/>
    <w:rsid w:val="003C5C37"/>
    <w:rsid w:val="003C693B"/>
    <w:rsid w:val="003D199F"/>
    <w:rsid w:val="003D1FE9"/>
    <w:rsid w:val="003D26F8"/>
    <w:rsid w:val="003D3564"/>
    <w:rsid w:val="003D4FE9"/>
    <w:rsid w:val="003D679A"/>
    <w:rsid w:val="003D7418"/>
    <w:rsid w:val="003D7A55"/>
    <w:rsid w:val="003D7CA5"/>
    <w:rsid w:val="003E0DAF"/>
    <w:rsid w:val="003E1061"/>
    <w:rsid w:val="003E192F"/>
    <w:rsid w:val="003E2219"/>
    <w:rsid w:val="003E3952"/>
    <w:rsid w:val="003E3E36"/>
    <w:rsid w:val="003E41E0"/>
    <w:rsid w:val="003E650F"/>
    <w:rsid w:val="003E6A72"/>
    <w:rsid w:val="003E7903"/>
    <w:rsid w:val="003F1EC1"/>
    <w:rsid w:val="003F2027"/>
    <w:rsid w:val="003F3598"/>
    <w:rsid w:val="003F4BF8"/>
    <w:rsid w:val="003F4C7D"/>
    <w:rsid w:val="003F5214"/>
    <w:rsid w:val="003F74BD"/>
    <w:rsid w:val="003F7C06"/>
    <w:rsid w:val="00400998"/>
    <w:rsid w:val="00402981"/>
    <w:rsid w:val="004038D0"/>
    <w:rsid w:val="00404A8F"/>
    <w:rsid w:val="00404C4D"/>
    <w:rsid w:val="0040546E"/>
    <w:rsid w:val="00405DEA"/>
    <w:rsid w:val="00406715"/>
    <w:rsid w:val="00407ED2"/>
    <w:rsid w:val="004102AE"/>
    <w:rsid w:val="00410F11"/>
    <w:rsid w:val="00411D1D"/>
    <w:rsid w:val="00415A2F"/>
    <w:rsid w:val="00415D1C"/>
    <w:rsid w:val="00416BE8"/>
    <w:rsid w:val="00422D31"/>
    <w:rsid w:val="0042330D"/>
    <w:rsid w:val="0042362A"/>
    <w:rsid w:val="004245B8"/>
    <w:rsid w:val="00424A6A"/>
    <w:rsid w:val="00425F07"/>
    <w:rsid w:val="00425FA0"/>
    <w:rsid w:val="00426171"/>
    <w:rsid w:val="004261EF"/>
    <w:rsid w:val="0042652C"/>
    <w:rsid w:val="00426EE0"/>
    <w:rsid w:val="004276F2"/>
    <w:rsid w:val="0043001F"/>
    <w:rsid w:val="004306D0"/>
    <w:rsid w:val="00430C65"/>
    <w:rsid w:val="0043167D"/>
    <w:rsid w:val="00433429"/>
    <w:rsid w:val="00433928"/>
    <w:rsid w:val="00435355"/>
    <w:rsid w:val="004355A8"/>
    <w:rsid w:val="00436601"/>
    <w:rsid w:val="00437A03"/>
    <w:rsid w:val="0044117D"/>
    <w:rsid w:val="004421DF"/>
    <w:rsid w:val="0044289F"/>
    <w:rsid w:val="00442CE6"/>
    <w:rsid w:val="00444516"/>
    <w:rsid w:val="00444EEE"/>
    <w:rsid w:val="00445AF5"/>
    <w:rsid w:val="00445CDB"/>
    <w:rsid w:val="00445D6E"/>
    <w:rsid w:val="0044679E"/>
    <w:rsid w:val="00446938"/>
    <w:rsid w:val="00446F61"/>
    <w:rsid w:val="004479A5"/>
    <w:rsid w:val="004503EB"/>
    <w:rsid w:val="00450D8E"/>
    <w:rsid w:val="00450FF4"/>
    <w:rsid w:val="00452C16"/>
    <w:rsid w:val="00455184"/>
    <w:rsid w:val="00456100"/>
    <w:rsid w:val="00456CC3"/>
    <w:rsid w:val="00457E5F"/>
    <w:rsid w:val="00463271"/>
    <w:rsid w:val="0046361F"/>
    <w:rsid w:val="00463954"/>
    <w:rsid w:val="00464B20"/>
    <w:rsid w:val="00464B9E"/>
    <w:rsid w:val="004656AE"/>
    <w:rsid w:val="004665A3"/>
    <w:rsid w:val="00467006"/>
    <w:rsid w:val="00467064"/>
    <w:rsid w:val="00471A29"/>
    <w:rsid w:val="00471CDC"/>
    <w:rsid w:val="00474C52"/>
    <w:rsid w:val="0047666F"/>
    <w:rsid w:val="00482B4C"/>
    <w:rsid w:val="004836B9"/>
    <w:rsid w:val="00483CBD"/>
    <w:rsid w:val="0048426F"/>
    <w:rsid w:val="00484C40"/>
    <w:rsid w:val="00485F02"/>
    <w:rsid w:val="00487093"/>
    <w:rsid w:val="004872DC"/>
    <w:rsid w:val="00487FAA"/>
    <w:rsid w:val="00492325"/>
    <w:rsid w:val="004927A4"/>
    <w:rsid w:val="00492A31"/>
    <w:rsid w:val="00492D7B"/>
    <w:rsid w:val="00493C14"/>
    <w:rsid w:val="00494516"/>
    <w:rsid w:val="00496528"/>
    <w:rsid w:val="0049722E"/>
    <w:rsid w:val="004A0052"/>
    <w:rsid w:val="004A00C3"/>
    <w:rsid w:val="004A2549"/>
    <w:rsid w:val="004A2AD0"/>
    <w:rsid w:val="004A2D3B"/>
    <w:rsid w:val="004A478F"/>
    <w:rsid w:val="004A4A10"/>
    <w:rsid w:val="004A51FC"/>
    <w:rsid w:val="004A5F97"/>
    <w:rsid w:val="004A68B2"/>
    <w:rsid w:val="004A79D5"/>
    <w:rsid w:val="004B1039"/>
    <w:rsid w:val="004B35B3"/>
    <w:rsid w:val="004B431D"/>
    <w:rsid w:val="004B547C"/>
    <w:rsid w:val="004B66A1"/>
    <w:rsid w:val="004B7875"/>
    <w:rsid w:val="004B7BB1"/>
    <w:rsid w:val="004C208A"/>
    <w:rsid w:val="004C219C"/>
    <w:rsid w:val="004C25C4"/>
    <w:rsid w:val="004C2B76"/>
    <w:rsid w:val="004C3AB7"/>
    <w:rsid w:val="004C54C0"/>
    <w:rsid w:val="004C5CAF"/>
    <w:rsid w:val="004C63FE"/>
    <w:rsid w:val="004C655E"/>
    <w:rsid w:val="004C66A1"/>
    <w:rsid w:val="004C741B"/>
    <w:rsid w:val="004D00FC"/>
    <w:rsid w:val="004D02AD"/>
    <w:rsid w:val="004D1C11"/>
    <w:rsid w:val="004D274E"/>
    <w:rsid w:val="004D3F0E"/>
    <w:rsid w:val="004D4A59"/>
    <w:rsid w:val="004D5747"/>
    <w:rsid w:val="004D67F1"/>
    <w:rsid w:val="004E03E3"/>
    <w:rsid w:val="004E07E8"/>
    <w:rsid w:val="004E271F"/>
    <w:rsid w:val="004E3557"/>
    <w:rsid w:val="004E37C6"/>
    <w:rsid w:val="004E3E03"/>
    <w:rsid w:val="004E3F7C"/>
    <w:rsid w:val="004E475D"/>
    <w:rsid w:val="004E4CAD"/>
    <w:rsid w:val="004E7999"/>
    <w:rsid w:val="004F117D"/>
    <w:rsid w:val="004F252E"/>
    <w:rsid w:val="004F34E7"/>
    <w:rsid w:val="004F3E80"/>
    <w:rsid w:val="004F3EFA"/>
    <w:rsid w:val="004F4E1E"/>
    <w:rsid w:val="004F5E27"/>
    <w:rsid w:val="004F7141"/>
    <w:rsid w:val="004F7BDC"/>
    <w:rsid w:val="00500498"/>
    <w:rsid w:val="00501CBB"/>
    <w:rsid w:val="0050394F"/>
    <w:rsid w:val="00504AC6"/>
    <w:rsid w:val="00504CC1"/>
    <w:rsid w:val="0050661A"/>
    <w:rsid w:val="0050711A"/>
    <w:rsid w:val="00507D8C"/>
    <w:rsid w:val="005105A3"/>
    <w:rsid w:val="00510BDB"/>
    <w:rsid w:val="00510DA3"/>
    <w:rsid w:val="0051102D"/>
    <w:rsid w:val="005156A4"/>
    <w:rsid w:val="0051590A"/>
    <w:rsid w:val="00515954"/>
    <w:rsid w:val="005169E1"/>
    <w:rsid w:val="00516EF7"/>
    <w:rsid w:val="00520F27"/>
    <w:rsid w:val="005216C7"/>
    <w:rsid w:val="0052195C"/>
    <w:rsid w:val="00522A10"/>
    <w:rsid w:val="0052310F"/>
    <w:rsid w:val="00523A6E"/>
    <w:rsid w:val="005258FE"/>
    <w:rsid w:val="00527759"/>
    <w:rsid w:val="00530D71"/>
    <w:rsid w:val="00530FD8"/>
    <w:rsid w:val="00532409"/>
    <w:rsid w:val="0053414B"/>
    <w:rsid w:val="00534695"/>
    <w:rsid w:val="00534B16"/>
    <w:rsid w:val="00534B5D"/>
    <w:rsid w:val="00534FA0"/>
    <w:rsid w:val="00536384"/>
    <w:rsid w:val="005364A5"/>
    <w:rsid w:val="005369D7"/>
    <w:rsid w:val="0053700B"/>
    <w:rsid w:val="00537EB9"/>
    <w:rsid w:val="00540B1B"/>
    <w:rsid w:val="00544842"/>
    <w:rsid w:val="00545576"/>
    <w:rsid w:val="00547AB0"/>
    <w:rsid w:val="005504CB"/>
    <w:rsid w:val="00550ED9"/>
    <w:rsid w:val="005523A9"/>
    <w:rsid w:val="005526F6"/>
    <w:rsid w:val="005534D9"/>
    <w:rsid w:val="00553D10"/>
    <w:rsid w:val="00554609"/>
    <w:rsid w:val="0055478B"/>
    <w:rsid w:val="0055585B"/>
    <w:rsid w:val="00555BE3"/>
    <w:rsid w:val="00560B3D"/>
    <w:rsid w:val="00560F6C"/>
    <w:rsid w:val="00561303"/>
    <w:rsid w:val="005628D2"/>
    <w:rsid w:val="00563CE9"/>
    <w:rsid w:val="00564095"/>
    <w:rsid w:val="00564228"/>
    <w:rsid w:val="0056502A"/>
    <w:rsid w:val="00565AAD"/>
    <w:rsid w:val="00566306"/>
    <w:rsid w:val="0057083A"/>
    <w:rsid w:val="00570AB9"/>
    <w:rsid w:val="00570F4C"/>
    <w:rsid w:val="0057108C"/>
    <w:rsid w:val="00572C06"/>
    <w:rsid w:val="00572DD9"/>
    <w:rsid w:val="005730A0"/>
    <w:rsid w:val="0057484D"/>
    <w:rsid w:val="00575B38"/>
    <w:rsid w:val="00575BB3"/>
    <w:rsid w:val="00576273"/>
    <w:rsid w:val="005772E7"/>
    <w:rsid w:val="00580CED"/>
    <w:rsid w:val="0058134E"/>
    <w:rsid w:val="00581A06"/>
    <w:rsid w:val="00581B8F"/>
    <w:rsid w:val="00581FC7"/>
    <w:rsid w:val="005822C3"/>
    <w:rsid w:val="00584872"/>
    <w:rsid w:val="00584BB8"/>
    <w:rsid w:val="005859F0"/>
    <w:rsid w:val="005865B8"/>
    <w:rsid w:val="00587099"/>
    <w:rsid w:val="005871EB"/>
    <w:rsid w:val="00591378"/>
    <w:rsid w:val="00591D41"/>
    <w:rsid w:val="00595381"/>
    <w:rsid w:val="00595435"/>
    <w:rsid w:val="00595E5C"/>
    <w:rsid w:val="00596407"/>
    <w:rsid w:val="00596A59"/>
    <w:rsid w:val="00597963"/>
    <w:rsid w:val="00597A4B"/>
    <w:rsid w:val="005A22F7"/>
    <w:rsid w:val="005A3EF8"/>
    <w:rsid w:val="005A3F15"/>
    <w:rsid w:val="005A4307"/>
    <w:rsid w:val="005A452A"/>
    <w:rsid w:val="005A4FC0"/>
    <w:rsid w:val="005A56CD"/>
    <w:rsid w:val="005A5D83"/>
    <w:rsid w:val="005B0AC0"/>
    <w:rsid w:val="005B0BA9"/>
    <w:rsid w:val="005B1A51"/>
    <w:rsid w:val="005B3D57"/>
    <w:rsid w:val="005B42AC"/>
    <w:rsid w:val="005B4AF0"/>
    <w:rsid w:val="005B59A8"/>
    <w:rsid w:val="005B5C78"/>
    <w:rsid w:val="005B77B7"/>
    <w:rsid w:val="005C0113"/>
    <w:rsid w:val="005C02BB"/>
    <w:rsid w:val="005C0CBA"/>
    <w:rsid w:val="005C2759"/>
    <w:rsid w:val="005C2A9B"/>
    <w:rsid w:val="005C3092"/>
    <w:rsid w:val="005C3F1F"/>
    <w:rsid w:val="005C5247"/>
    <w:rsid w:val="005C5B2D"/>
    <w:rsid w:val="005C5BBF"/>
    <w:rsid w:val="005C6013"/>
    <w:rsid w:val="005C6A15"/>
    <w:rsid w:val="005D0553"/>
    <w:rsid w:val="005D2C0D"/>
    <w:rsid w:val="005D423C"/>
    <w:rsid w:val="005D449D"/>
    <w:rsid w:val="005D610B"/>
    <w:rsid w:val="005E13A9"/>
    <w:rsid w:val="005E2A20"/>
    <w:rsid w:val="005E3794"/>
    <w:rsid w:val="005E3A65"/>
    <w:rsid w:val="005E3E60"/>
    <w:rsid w:val="005F0C8B"/>
    <w:rsid w:val="005F0DE6"/>
    <w:rsid w:val="005F171C"/>
    <w:rsid w:val="005F183C"/>
    <w:rsid w:val="005F1C74"/>
    <w:rsid w:val="005F2258"/>
    <w:rsid w:val="005F2A5A"/>
    <w:rsid w:val="005F2B40"/>
    <w:rsid w:val="005F3141"/>
    <w:rsid w:val="005F33A0"/>
    <w:rsid w:val="005F5D26"/>
    <w:rsid w:val="005F738A"/>
    <w:rsid w:val="005F7C96"/>
    <w:rsid w:val="00600D5C"/>
    <w:rsid w:val="00601DB2"/>
    <w:rsid w:val="006023A4"/>
    <w:rsid w:val="00603611"/>
    <w:rsid w:val="006041A2"/>
    <w:rsid w:val="00605986"/>
    <w:rsid w:val="00605D1C"/>
    <w:rsid w:val="00607D86"/>
    <w:rsid w:val="00610E16"/>
    <w:rsid w:val="00611A3C"/>
    <w:rsid w:val="00611C37"/>
    <w:rsid w:val="00611FFF"/>
    <w:rsid w:val="00613F57"/>
    <w:rsid w:val="00614942"/>
    <w:rsid w:val="00615E58"/>
    <w:rsid w:val="00616E0E"/>
    <w:rsid w:val="0061789D"/>
    <w:rsid w:val="00617FEA"/>
    <w:rsid w:val="0062271A"/>
    <w:rsid w:val="00623039"/>
    <w:rsid w:val="006233D0"/>
    <w:rsid w:val="0062361E"/>
    <w:rsid w:val="006239D0"/>
    <w:rsid w:val="00623D3C"/>
    <w:rsid w:val="006244CB"/>
    <w:rsid w:val="00624F9B"/>
    <w:rsid w:val="00626968"/>
    <w:rsid w:val="00627E14"/>
    <w:rsid w:val="00627F8A"/>
    <w:rsid w:val="00631A2D"/>
    <w:rsid w:val="00633774"/>
    <w:rsid w:val="0063389E"/>
    <w:rsid w:val="006349A7"/>
    <w:rsid w:val="006350DA"/>
    <w:rsid w:val="00635D8C"/>
    <w:rsid w:val="00635F0E"/>
    <w:rsid w:val="00636B06"/>
    <w:rsid w:val="00636D4C"/>
    <w:rsid w:val="00637818"/>
    <w:rsid w:val="00641296"/>
    <w:rsid w:val="00641315"/>
    <w:rsid w:val="00642500"/>
    <w:rsid w:val="00642953"/>
    <w:rsid w:val="0064338D"/>
    <w:rsid w:val="00646A85"/>
    <w:rsid w:val="006518CC"/>
    <w:rsid w:val="00651D66"/>
    <w:rsid w:val="00652EBA"/>
    <w:rsid w:val="006532A6"/>
    <w:rsid w:val="006545B4"/>
    <w:rsid w:val="006550BF"/>
    <w:rsid w:val="00655DB3"/>
    <w:rsid w:val="0066015D"/>
    <w:rsid w:val="00661E96"/>
    <w:rsid w:val="00662682"/>
    <w:rsid w:val="00664434"/>
    <w:rsid w:val="006670AF"/>
    <w:rsid w:val="00667146"/>
    <w:rsid w:val="00667E1A"/>
    <w:rsid w:val="00671FE0"/>
    <w:rsid w:val="00673624"/>
    <w:rsid w:val="00673A86"/>
    <w:rsid w:val="00674340"/>
    <w:rsid w:val="00674356"/>
    <w:rsid w:val="0067704C"/>
    <w:rsid w:val="006776F6"/>
    <w:rsid w:val="00677C73"/>
    <w:rsid w:val="006801CB"/>
    <w:rsid w:val="00682B08"/>
    <w:rsid w:val="00683BA2"/>
    <w:rsid w:val="00683ECC"/>
    <w:rsid w:val="006853DA"/>
    <w:rsid w:val="00685A68"/>
    <w:rsid w:val="00692A5F"/>
    <w:rsid w:val="00693702"/>
    <w:rsid w:val="00693E3B"/>
    <w:rsid w:val="006940D9"/>
    <w:rsid w:val="00694EAD"/>
    <w:rsid w:val="00696105"/>
    <w:rsid w:val="00696192"/>
    <w:rsid w:val="0069622D"/>
    <w:rsid w:val="00696800"/>
    <w:rsid w:val="006A041A"/>
    <w:rsid w:val="006A081E"/>
    <w:rsid w:val="006A0CA0"/>
    <w:rsid w:val="006A151B"/>
    <w:rsid w:val="006A241F"/>
    <w:rsid w:val="006A3209"/>
    <w:rsid w:val="006A3842"/>
    <w:rsid w:val="006A5DF3"/>
    <w:rsid w:val="006A70B1"/>
    <w:rsid w:val="006A7BF4"/>
    <w:rsid w:val="006B0891"/>
    <w:rsid w:val="006B0922"/>
    <w:rsid w:val="006B2E53"/>
    <w:rsid w:val="006B7F1A"/>
    <w:rsid w:val="006C0B11"/>
    <w:rsid w:val="006C1755"/>
    <w:rsid w:val="006C1D5B"/>
    <w:rsid w:val="006C37DB"/>
    <w:rsid w:val="006C388F"/>
    <w:rsid w:val="006C4266"/>
    <w:rsid w:val="006C4D1E"/>
    <w:rsid w:val="006C648C"/>
    <w:rsid w:val="006C6A34"/>
    <w:rsid w:val="006C7EA4"/>
    <w:rsid w:val="006C7EDA"/>
    <w:rsid w:val="006D2B8E"/>
    <w:rsid w:val="006D3563"/>
    <w:rsid w:val="006D45E1"/>
    <w:rsid w:val="006E0124"/>
    <w:rsid w:val="006E40EA"/>
    <w:rsid w:val="006E61D0"/>
    <w:rsid w:val="006E6AC9"/>
    <w:rsid w:val="006E6D99"/>
    <w:rsid w:val="006E767E"/>
    <w:rsid w:val="006F1B31"/>
    <w:rsid w:val="006F252C"/>
    <w:rsid w:val="006F2EAD"/>
    <w:rsid w:val="006F3B6E"/>
    <w:rsid w:val="006F5B09"/>
    <w:rsid w:val="006F5BD3"/>
    <w:rsid w:val="0070014F"/>
    <w:rsid w:val="007003D1"/>
    <w:rsid w:val="00702A43"/>
    <w:rsid w:val="007049A3"/>
    <w:rsid w:val="00704BAA"/>
    <w:rsid w:val="007123D2"/>
    <w:rsid w:val="007128CE"/>
    <w:rsid w:val="00712B87"/>
    <w:rsid w:val="007139AF"/>
    <w:rsid w:val="007157CB"/>
    <w:rsid w:val="0071617D"/>
    <w:rsid w:val="0071650A"/>
    <w:rsid w:val="0072093C"/>
    <w:rsid w:val="0072153A"/>
    <w:rsid w:val="00721773"/>
    <w:rsid w:val="00721B93"/>
    <w:rsid w:val="00723BC6"/>
    <w:rsid w:val="007262BE"/>
    <w:rsid w:val="00726596"/>
    <w:rsid w:val="007277F0"/>
    <w:rsid w:val="00727D93"/>
    <w:rsid w:val="007318AF"/>
    <w:rsid w:val="00733E04"/>
    <w:rsid w:val="00734BA9"/>
    <w:rsid w:val="00734E29"/>
    <w:rsid w:val="00735C2C"/>
    <w:rsid w:val="00736525"/>
    <w:rsid w:val="007370B6"/>
    <w:rsid w:val="007378A7"/>
    <w:rsid w:val="00737AA0"/>
    <w:rsid w:val="0074059C"/>
    <w:rsid w:val="00741B23"/>
    <w:rsid w:val="00741DD6"/>
    <w:rsid w:val="0074206A"/>
    <w:rsid w:val="0074218B"/>
    <w:rsid w:val="007433FC"/>
    <w:rsid w:val="00743900"/>
    <w:rsid w:val="007445D7"/>
    <w:rsid w:val="00744C99"/>
    <w:rsid w:val="007458D9"/>
    <w:rsid w:val="00746108"/>
    <w:rsid w:val="0074639F"/>
    <w:rsid w:val="0074733A"/>
    <w:rsid w:val="007475C2"/>
    <w:rsid w:val="00747CC6"/>
    <w:rsid w:val="00750983"/>
    <w:rsid w:val="0075098F"/>
    <w:rsid w:val="007509D2"/>
    <w:rsid w:val="00751C04"/>
    <w:rsid w:val="00754C2A"/>
    <w:rsid w:val="00755D7C"/>
    <w:rsid w:val="007568EA"/>
    <w:rsid w:val="0076148A"/>
    <w:rsid w:val="00761741"/>
    <w:rsid w:val="00761B64"/>
    <w:rsid w:val="00765765"/>
    <w:rsid w:val="007669EB"/>
    <w:rsid w:val="00766DE2"/>
    <w:rsid w:val="00770EF0"/>
    <w:rsid w:val="00772F87"/>
    <w:rsid w:val="007733F9"/>
    <w:rsid w:val="007734CB"/>
    <w:rsid w:val="00774BE5"/>
    <w:rsid w:val="007770E7"/>
    <w:rsid w:val="00777899"/>
    <w:rsid w:val="0078320A"/>
    <w:rsid w:val="00790EC9"/>
    <w:rsid w:val="00792807"/>
    <w:rsid w:val="007953D7"/>
    <w:rsid w:val="00795418"/>
    <w:rsid w:val="007964C6"/>
    <w:rsid w:val="00796A73"/>
    <w:rsid w:val="00796E04"/>
    <w:rsid w:val="00797078"/>
    <w:rsid w:val="00797B93"/>
    <w:rsid w:val="00797D28"/>
    <w:rsid w:val="007A03B6"/>
    <w:rsid w:val="007A08D9"/>
    <w:rsid w:val="007A33EB"/>
    <w:rsid w:val="007A429C"/>
    <w:rsid w:val="007B00E7"/>
    <w:rsid w:val="007B0606"/>
    <w:rsid w:val="007B15E7"/>
    <w:rsid w:val="007B168E"/>
    <w:rsid w:val="007B1CD7"/>
    <w:rsid w:val="007B1EA2"/>
    <w:rsid w:val="007B21F7"/>
    <w:rsid w:val="007B50ED"/>
    <w:rsid w:val="007B7993"/>
    <w:rsid w:val="007B7CE0"/>
    <w:rsid w:val="007C034E"/>
    <w:rsid w:val="007C12B0"/>
    <w:rsid w:val="007C22A0"/>
    <w:rsid w:val="007C34F6"/>
    <w:rsid w:val="007C3771"/>
    <w:rsid w:val="007C6446"/>
    <w:rsid w:val="007C6F70"/>
    <w:rsid w:val="007C712F"/>
    <w:rsid w:val="007C739E"/>
    <w:rsid w:val="007D03B8"/>
    <w:rsid w:val="007D094F"/>
    <w:rsid w:val="007D1F90"/>
    <w:rsid w:val="007D2C53"/>
    <w:rsid w:val="007D55F8"/>
    <w:rsid w:val="007D5969"/>
    <w:rsid w:val="007D5E41"/>
    <w:rsid w:val="007D705F"/>
    <w:rsid w:val="007D7388"/>
    <w:rsid w:val="007E032F"/>
    <w:rsid w:val="007E0410"/>
    <w:rsid w:val="007E0ED8"/>
    <w:rsid w:val="007E10F3"/>
    <w:rsid w:val="007E1620"/>
    <w:rsid w:val="007E1CA7"/>
    <w:rsid w:val="007E25BF"/>
    <w:rsid w:val="007E2EEB"/>
    <w:rsid w:val="007E4676"/>
    <w:rsid w:val="007E4852"/>
    <w:rsid w:val="007E4882"/>
    <w:rsid w:val="007E4CC8"/>
    <w:rsid w:val="007E4F2D"/>
    <w:rsid w:val="007E53EB"/>
    <w:rsid w:val="007E61DD"/>
    <w:rsid w:val="007E633F"/>
    <w:rsid w:val="007E78B5"/>
    <w:rsid w:val="007F0384"/>
    <w:rsid w:val="007F1C96"/>
    <w:rsid w:val="007F223B"/>
    <w:rsid w:val="007F30C5"/>
    <w:rsid w:val="007F3AA5"/>
    <w:rsid w:val="007F59E8"/>
    <w:rsid w:val="007F7826"/>
    <w:rsid w:val="007F7CFA"/>
    <w:rsid w:val="00802FEE"/>
    <w:rsid w:val="0080405F"/>
    <w:rsid w:val="00804CBD"/>
    <w:rsid w:val="0080515D"/>
    <w:rsid w:val="00805C48"/>
    <w:rsid w:val="008079EA"/>
    <w:rsid w:val="00807FFC"/>
    <w:rsid w:val="00810153"/>
    <w:rsid w:val="00810200"/>
    <w:rsid w:val="00810879"/>
    <w:rsid w:val="00811ADB"/>
    <w:rsid w:val="00813642"/>
    <w:rsid w:val="00813FD5"/>
    <w:rsid w:val="00814F0A"/>
    <w:rsid w:val="00821466"/>
    <w:rsid w:val="00821928"/>
    <w:rsid w:val="00821A8E"/>
    <w:rsid w:val="008226E2"/>
    <w:rsid w:val="00833143"/>
    <w:rsid w:val="008331FA"/>
    <w:rsid w:val="0083324C"/>
    <w:rsid w:val="00833935"/>
    <w:rsid w:val="008341B2"/>
    <w:rsid w:val="008341BC"/>
    <w:rsid w:val="0083497E"/>
    <w:rsid w:val="00834D76"/>
    <w:rsid w:val="00835EEA"/>
    <w:rsid w:val="00840820"/>
    <w:rsid w:val="00841FAB"/>
    <w:rsid w:val="00842041"/>
    <w:rsid w:val="0084553B"/>
    <w:rsid w:val="008477F4"/>
    <w:rsid w:val="00847DF3"/>
    <w:rsid w:val="00847F8B"/>
    <w:rsid w:val="00850B5A"/>
    <w:rsid w:val="00850F99"/>
    <w:rsid w:val="00850FB4"/>
    <w:rsid w:val="00851E8B"/>
    <w:rsid w:val="00852968"/>
    <w:rsid w:val="00853B41"/>
    <w:rsid w:val="00854DC6"/>
    <w:rsid w:val="008554A2"/>
    <w:rsid w:val="0085589C"/>
    <w:rsid w:val="00856156"/>
    <w:rsid w:val="008570AC"/>
    <w:rsid w:val="008579BB"/>
    <w:rsid w:val="00860E18"/>
    <w:rsid w:val="00861618"/>
    <w:rsid w:val="00863D9D"/>
    <w:rsid w:val="00866291"/>
    <w:rsid w:val="008668D9"/>
    <w:rsid w:val="00867269"/>
    <w:rsid w:val="0087004E"/>
    <w:rsid w:val="0087091F"/>
    <w:rsid w:val="008714F3"/>
    <w:rsid w:val="00872CD1"/>
    <w:rsid w:val="008734B1"/>
    <w:rsid w:val="008736B8"/>
    <w:rsid w:val="00874DC5"/>
    <w:rsid w:val="00876037"/>
    <w:rsid w:val="00876064"/>
    <w:rsid w:val="00876ADF"/>
    <w:rsid w:val="00876FA1"/>
    <w:rsid w:val="00881659"/>
    <w:rsid w:val="00882EB5"/>
    <w:rsid w:val="00884B62"/>
    <w:rsid w:val="00884EBA"/>
    <w:rsid w:val="00885BD2"/>
    <w:rsid w:val="008863A8"/>
    <w:rsid w:val="0088720B"/>
    <w:rsid w:val="0089144A"/>
    <w:rsid w:val="00891673"/>
    <w:rsid w:val="008918F0"/>
    <w:rsid w:val="0089231D"/>
    <w:rsid w:val="00892CFB"/>
    <w:rsid w:val="00893438"/>
    <w:rsid w:val="00893F37"/>
    <w:rsid w:val="008941D1"/>
    <w:rsid w:val="00895502"/>
    <w:rsid w:val="008969DF"/>
    <w:rsid w:val="008A0082"/>
    <w:rsid w:val="008A36A7"/>
    <w:rsid w:val="008A51DF"/>
    <w:rsid w:val="008A638C"/>
    <w:rsid w:val="008A6B0D"/>
    <w:rsid w:val="008B0EDD"/>
    <w:rsid w:val="008B131D"/>
    <w:rsid w:val="008B1789"/>
    <w:rsid w:val="008B1F34"/>
    <w:rsid w:val="008B3FA1"/>
    <w:rsid w:val="008B633D"/>
    <w:rsid w:val="008C03D6"/>
    <w:rsid w:val="008C177F"/>
    <w:rsid w:val="008C1DC2"/>
    <w:rsid w:val="008C6243"/>
    <w:rsid w:val="008C73CF"/>
    <w:rsid w:val="008C7565"/>
    <w:rsid w:val="008C7B8B"/>
    <w:rsid w:val="008D0BE5"/>
    <w:rsid w:val="008D2678"/>
    <w:rsid w:val="008D3F6C"/>
    <w:rsid w:val="008D7882"/>
    <w:rsid w:val="008E0B3B"/>
    <w:rsid w:val="008E1FFD"/>
    <w:rsid w:val="008E310B"/>
    <w:rsid w:val="008E324A"/>
    <w:rsid w:val="008E4174"/>
    <w:rsid w:val="008E50FF"/>
    <w:rsid w:val="008E6B18"/>
    <w:rsid w:val="008E7AD3"/>
    <w:rsid w:val="008F043D"/>
    <w:rsid w:val="008F07AA"/>
    <w:rsid w:val="008F3056"/>
    <w:rsid w:val="008F31DA"/>
    <w:rsid w:val="008F3E77"/>
    <w:rsid w:val="008F43B9"/>
    <w:rsid w:val="00900B75"/>
    <w:rsid w:val="009030D4"/>
    <w:rsid w:val="0090654A"/>
    <w:rsid w:val="009067DB"/>
    <w:rsid w:val="0090685E"/>
    <w:rsid w:val="00906CBB"/>
    <w:rsid w:val="00907D85"/>
    <w:rsid w:val="00912159"/>
    <w:rsid w:val="00912FB2"/>
    <w:rsid w:val="00913F07"/>
    <w:rsid w:val="0091420D"/>
    <w:rsid w:val="00915362"/>
    <w:rsid w:val="00920691"/>
    <w:rsid w:val="00920F58"/>
    <w:rsid w:val="00922685"/>
    <w:rsid w:val="00922B35"/>
    <w:rsid w:val="00923550"/>
    <w:rsid w:val="00923FDA"/>
    <w:rsid w:val="00925B98"/>
    <w:rsid w:val="00930B36"/>
    <w:rsid w:val="00930E85"/>
    <w:rsid w:val="00931BFA"/>
    <w:rsid w:val="00932BB8"/>
    <w:rsid w:val="00932E41"/>
    <w:rsid w:val="009336EE"/>
    <w:rsid w:val="00935FAE"/>
    <w:rsid w:val="0094184D"/>
    <w:rsid w:val="009422F8"/>
    <w:rsid w:val="00942829"/>
    <w:rsid w:val="00942848"/>
    <w:rsid w:val="00942D85"/>
    <w:rsid w:val="0094520C"/>
    <w:rsid w:val="00945F25"/>
    <w:rsid w:val="0094617D"/>
    <w:rsid w:val="00946DD9"/>
    <w:rsid w:val="009471D9"/>
    <w:rsid w:val="00950955"/>
    <w:rsid w:val="009513F3"/>
    <w:rsid w:val="00956D12"/>
    <w:rsid w:val="00960E70"/>
    <w:rsid w:val="00960FFA"/>
    <w:rsid w:val="009613C6"/>
    <w:rsid w:val="00961671"/>
    <w:rsid w:val="00961A21"/>
    <w:rsid w:val="009620A7"/>
    <w:rsid w:val="00962C74"/>
    <w:rsid w:val="00964061"/>
    <w:rsid w:val="009645DF"/>
    <w:rsid w:val="00966161"/>
    <w:rsid w:val="00966317"/>
    <w:rsid w:val="009666D9"/>
    <w:rsid w:val="009679D6"/>
    <w:rsid w:val="00970415"/>
    <w:rsid w:val="0097046F"/>
    <w:rsid w:val="00975394"/>
    <w:rsid w:val="00975399"/>
    <w:rsid w:val="009807D3"/>
    <w:rsid w:val="00982417"/>
    <w:rsid w:val="00983343"/>
    <w:rsid w:val="00984D52"/>
    <w:rsid w:val="00985310"/>
    <w:rsid w:val="00986F8E"/>
    <w:rsid w:val="009877CF"/>
    <w:rsid w:val="009909AF"/>
    <w:rsid w:val="00990CB1"/>
    <w:rsid w:val="00991527"/>
    <w:rsid w:val="0099260B"/>
    <w:rsid w:val="0099291F"/>
    <w:rsid w:val="009929D4"/>
    <w:rsid w:val="00993A94"/>
    <w:rsid w:val="00994137"/>
    <w:rsid w:val="009942A3"/>
    <w:rsid w:val="00997107"/>
    <w:rsid w:val="00997A31"/>
    <w:rsid w:val="009A0E24"/>
    <w:rsid w:val="009A10F4"/>
    <w:rsid w:val="009A224A"/>
    <w:rsid w:val="009A256D"/>
    <w:rsid w:val="009A2754"/>
    <w:rsid w:val="009A2EAD"/>
    <w:rsid w:val="009A353B"/>
    <w:rsid w:val="009A3A01"/>
    <w:rsid w:val="009A534A"/>
    <w:rsid w:val="009A5D0D"/>
    <w:rsid w:val="009A66A6"/>
    <w:rsid w:val="009A6DF8"/>
    <w:rsid w:val="009A77B0"/>
    <w:rsid w:val="009A79A1"/>
    <w:rsid w:val="009A7A12"/>
    <w:rsid w:val="009B0349"/>
    <w:rsid w:val="009B0796"/>
    <w:rsid w:val="009B3C2F"/>
    <w:rsid w:val="009B46BF"/>
    <w:rsid w:val="009B787C"/>
    <w:rsid w:val="009C0C93"/>
    <w:rsid w:val="009C3E09"/>
    <w:rsid w:val="009C41E5"/>
    <w:rsid w:val="009C47F6"/>
    <w:rsid w:val="009C69AF"/>
    <w:rsid w:val="009D05B5"/>
    <w:rsid w:val="009D10EA"/>
    <w:rsid w:val="009D2BB9"/>
    <w:rsid w:val="009D3BC0"/>
    <w:rsid w:val="009D473F"/>
    <w:rsid w:val="009D6C74"/>
    <w:rsid w:val="009D74E4"/>
    <w:rsid w:val="009D7F6E"/>
    <w:rsid w:val="009E0542"/>
    <w:rsid w:val="009E196E"/>
    <w:rsid w:val="009E26CB"/>
    <w:rsid w:val="009E4917"/>
    <w:rsid w:val="009E6843"/>
    <w:rsid w:val="009F085C"/>
    <w:rsid w:val="009F0A0B"/>
    <w:rsid w:val="009F1BC8"/>
    <w:rsid w:val="009F1D21"/>
    <w:rsid w:val="009F1FE8"/>
    <w:rsid w:val="009F3F95"/>
    <w:rsid w:val="009F53F4"/>
    <w:rsid w:val="009F5B7C"/>
    <w:rsid w:val="009F62E7"/>
    <w:rsid w:val="009F6909"/>
    <w:rsid w:val="009F691B"/>
    <w:rsid w:val="009F6F28"/>
    <w:rsid w:val="009F7DD2"/>
    <w:rsid w:val="00A005EB"/>
    <w:rsid w:val="00A00AAB"/>
    <w:rsid w:val="00A01B36"/>
    <w:rsid w:val="00A0316A"/>
    <w:rsid w:val="00A036D6"/>
    <w:rsid w:val="00A03B82"/>
    <w:rsid w:val="00A0525D"/>
    <w:rsid w:val="00A05C1E"/>
    <w:rsid w:val="00A071DB"/>
    <w:rsid w:val="00A12F87"/>
    <w:rsid w:val="00A1395D"/>
    <w:rsid w:val="00A13E76"/>
    <w:rsid w:val="00A14A63"/>
    <w:rsid w:val="00A1512F"/>
    <w:rsid w:val="00A15DA3"/>
    <w:rsid w:val="00A16E85"/>
    <w:rsid w:val="00A17DE7"/>
    <w:rsid w:val="00A20204"/>
    <w:rsid w:val="00A229E9"/>
    <w:rsid w:val="00A23DC5"/>
    <w:rsid w:val="00A24419"/>
    <w:rsid w:val="00A2580E"/>
    <w:rsid w:val="00A2721F"/>
    <w:rsid w:val="00A27C63"/>
    <w:rsid w:val="00A30AF7"/>
    <w:rsid w:val="00A314E0"/>
    <w:rsid w:val="00A326ED"/>
    <w:rsid w:val="00A34360"/>
    <w:rsid w:val="00A34B3E"/>
    <w:rsid w:val="00A365ED"/>
    <w:rsid w:val="00A36703"/>
    <w:rsid w:val="00A3765A"/>
    <w:rsid w:val="00A40B43"/>
    <w:rsid w:val="00A40B69"/>
    <w:rsid w:val="00A40FC6"/>
    <w:rsid w:val="00A41097"/>
    <w:rsid w:val="00A4257A"/>
    <w:rsid w:val="00A427BA"/>
    <w:rsid w:val="00A42EBD"/>
    <w:rsid w:val="00A4467B"/>
    <w:rsid w:val="00A45155"/>
    <w:rsid w:val="00A467B1"/>
    <w:rsid w:val="00A51048"/>
    <w:rsid w:val="00A529FE"/>
    <w:rsid w:val="00A53365"/>
    <w:rsid w:val="00A53C88"/>
    <w:rsid w:val="00A54AEE"/>
    <w:rsid w:val="00A5531B"/>
    <w:rsid w:val="00A55717"/>
    <w:rsid w:val="00A574A2"/>
    <w:rsid w:val="00A57C44"/>
    <w:rsid w:val="00A60174"/>
    <w:rsid w:val="00A6259E"/>
    <w:rsid w:val="00A62DE7"/>
    <w:rsid w:val="00A6501E"/>
    <w:rsid w:val="00A65969"/>
    <w:rsid w:val="00A65EB4"/>
    <w:rsid w:val="00A709B2"/>
    <w:rsid w:val="00A70A10"/>
    <w:rsid w:val="00A70E28"/>
    <w:rsid w:val="00A71CAD"/>
    <w:rsid w:val="00A71DE1"/>
    <w:rsid w:val="00A728BE"/>
    <w:rsid w:val="00A7301A"/>
    <w:rsid w:val="00A73ABD"/>
    <w:rsid w:val="00A73FDB"/>
    <w:rsid w:val="00A74391"/>
    <w:rsid w:val="00A745FC"/>
    <w:rsid w:val="00A749D9"/>
    <w:rsid w:val="00A7636D"/>
    <w:rsid w:val="00A77070"/>
    <w:rsid w:val="00A77170"/>
    <w:rsid w:val="00A8174B"/>
    <w:rsid w:val="00A8235D"/>
    <w:rsid w:val="00A82531"/>
    <w:rsid w:val="00A84CFB"/>
    <w:rsid w:val="00A8521C"/>
    <w:rsid w:val="00A864C5"/>
    <w:rsid w:val="00A86E72"/>
    <w:rsid w:val="00A86F60"/>
    <w:rsid w:val="00A86F8B"/>
    <w:rsid w:val="00A876DB"/>
    <w:rsid w:val="00A904CB"/>
    <w:rsid w:val="00A908D5"/>
    <w:rsid w:val="00A90A84"/>
    <w:rsid w:val="00A9345D"/>
    <w:rsid w:val="00A94DAD"/>
    <w:rsid w:val="00A95A4E"/>
    <w:rsid w:val="00A95C2D"/>
    <w:rsid w:val="00A978A0"/>
    <w:rsid w:val="00AA1366"/>
    <w:rsid w:val="00AA1D65"/>
    <w:rsid w:val="00AA1EF5"/>
    <w:rsid w:val="00AA4507"/>
    <w:rsid w:val="00AA632F"/>
    <w:rsid w:val="00AA6D1E"/>
    <w:rsid w:val="00AA6DE8"/>
    <w:rsid w:val="00AA71A6"/>
    <w:rsid w:val="00AA7506"/>
    <w:rsid w:val="00AA7A58"/>
    <w:rsid w:val="00AB202F"/>
    <w:rsid w:val="00AB25CB"/>
    <w:rsid w:val="00AB43B0"/>
    <w:rsid w:val="00AB4DF2"/>
    <w:rsid w:val="00AB515E"/>
    <w:rsid w:val="00AC302C"/>
    <w:rsid w:val="00AC3188"/>
    <w:rsid w:val="00AC3BF4"/>
    <w:rsid w:val="00AC4C5F"/>
    <w:rsid w:val="00AC55A4"/>
    <w:rsid w:val="00AC6C2A"/>
    <w:rsid w:val="00AC718A"/>
    <w:rsid w:val="00AD1E4F"/>
    <w:rsid w:val="00AD1EE3"/>
    <w:rsid w:val="00AD4D75"/>
    <w:rsid w:val="00AD52F2"/>
    <w:rsid w:val="00AD59C3"/>
    <w:rsid w:val="00AD63CA"/>
    <w:rsid w:val="00AD73C7"/>
    <w:rsid w:val="00AE2F02"/>
    <w:rsid w:val="00AE356B"/>
    <w:rsid w:val="00AE470C"/>
    <w:rsid w:val="00AE5358"/>
    <w:rsid w:val="00AE54C2"/>
    <w:rsid w:val="00AE5FB1"/>
    <w:rsid w:val="00AE69E9"/>
    <w:rsid w:val="00AE6E7C"/>
    <w:rsid w:val="00AE7CDE"/>
    <w:rsid w:val="00AF0E85"/>
    <w:rsid w:val="00AF1005"/>
    <w:rsid w:val="00AF1917"/>
    <w:rsid w:val="00AF4805"/>
    <w:rsid w:val="00AF5177"/>
    <w:rsid w:val="00AF56E5"/>
    <w:rsid w:val="00AF772F"/>
    <w:rsid w:val="00AF7A48"/>
    <w:rsid w:val="00B006A0"/>
    <w:rsid w:val="00B00AA1"/>
    <w:rsid w:val="00B0160F"/>
    <w:rsid w:val="00B0166F"/>
    <w:rsid w:val="00B01B89"/>
    <w:rsid w:val="00B037CD"/>
    <w:rsid w:val="00B04959"/>
    <w:rsid w:val="00B05E3B"/>
    <w:rsid w:val="00B060DD"/>
    <w:rsid w:val="00B06D8E"/>
    <w:rsid w:val="00B10DDE"/>
    <w:rsid w:val="00B122A5"/>
    <w:rsid w:val="00B14184"/>
    <w:rsid w:val="00B15109"/>
    <w:rsid w:val="00B21EC2"/>
    <w:rsid w:val="00B23D97"/>
    <w:rsid w:val="00B24637"/>
    <w:rsid w:val="00B246C9"/>
    <w:rsid w:val="00B27412"/>
    <w:rsid w:val="00B27865"/>
    <w:rsid w:val="00B309EC"/>
    <w:rsid w:val="00B33E49"/>
    <w:rsid w:val="00B34C19"/>
    <w:rsid w:val="00B35106"/>
    <w:rsid w:val="00B356AC"/>
    <w:rsid w:val="00B36305"/>
    <w:rsid w:val="00B36889"/>
    <w:rsid w:val="00B379C0"/>
    <w:rsid w:val="00B37F41"/>
    <w:rsid w:val="00B4080E"/>
    <w:rsid w:val="00B412D7"/>
    <w:rsid w:val="00B428C1"/>
    <w:rsid w:val="00B42D60"/>
    <w:rsid w:val="00B439C6"/>
    <w:rsid w:val="00B4445B"/>
    <w:rsid w:val="00B44A30"/>
    <w:rsid w:val="00B4775C"/>
    <w:rsid w:val="00B50801"/>
    <w:rsid w:val="00B509E7"/>
    <w:rsid w:val="00B5196A"/>
    <w:rsid w:val="00B52443"/>
    <w:rsid w:val="00B53BCD"/>
    <w:rsid w:val="00B5424D"/>
    <w:rsid w:val="00B57042"/>
    <w:rsid w:val="00B57C2E"/>
    <w:rsid w:val="00B61019"/>
    <w:rsid w:val="00B622BF"/>
    <w:rsid w:val="00B628CF"/>
    <w:rsid w:val="00B6401C"/>
    <w:rsid w:val="00B64A8D"/>
    <w:rsid w:val="00B64F6A"/>
    <w:rsid w:val="00B65E31"/>
    <w:rsid w:val="00B65E3D"/>
    <w:rsid w:val="00B66A3D"/>
    <w:rsid w:val="00B73277"/>
    <w:rsid w:val="00B75703"/>
    <w:rsid w:val="00B760D2"/>
    <w:rsid w:val="00B775F6"/>
    <w:rsid w:val="00B77DD9"/>
    <w:rsid w:val="00B808F7"/>
    <w:rsid w:val="00B8265F"/>
    <w:rsid w:val="00B83765"/>
    <w:rsid w:val="00B8638C"/>
    <w:rsid w:val="00B90273"/>
    <w:rsid w:val="00B9362A"/>
    <w:rsid w:val="00B93FA4"/>
    <w:rsid w:val="00BA10F0"/>
    <w:rsid w:val="00BA1BDB"/>
    <w:rsid w:val="00BA22D9"/>
    <w:rsid w:val="00BA3A09"/>
    <w:rsid w:val="00BA4B33"/>
    <w:rsid w:val="00BA4C0C"/>
    <w:rsid w:val="00BA772E"/>
    <w:rsid w:val="00BA7AD8"/>
    <w:rsid w:val="00BA7D69"/>
    <w:rsid w:val="00BB233D"/>
    <w:rsid w:val="00BB2BC9"/>
    <w:rsid w:val="00BB3B7F"/>
    <w:rsid w:val="00BB5120"/>
    <w:rsid w:val="00BB51C0"/>
    <w:rsid w:val="00BB535B"/>
    <w:rsid w:val="00BB7A7A"/>
    <w:rsid w:val="00BC478E"/>
    <w:rsid w:val="00BC5508"/>
    <w:rsid w:val="00BC5948"/>
    <w:rsid w:val="00BC740A"/>
    <w:rsid w:val="00BC748F"/>
    <w:rsid w:val="00BC7A92"/>
    <w:rsid w:val="00BD00E3"/>
    <w:rsid w:val="00BD09D1"/>
    <w:rsid w:val="00BD0C4B"/>
    <w:rsid w:val="00BD18A3"/>
    <w:rsid w:val="00BD1EF9"/>
    <w:rsid w:val="00BD2065"/>
    <w:rsid w:val="00BD297E"/>
    <w:rsid w:val="00BD3CDA"/>
    <w:rsid w:val="00BD43A9"/>
    <w:rsid w:val="00BE3215"/>
    <w:rsid w:val="00BE5780"/>
    <w:rsid w:val="00BE5D00"/>
    <w:rsid w:val="00BF0582"/>
    <w:rsid w:val="00BF0B81"/>
    <w:rsid w:val="00BF108D"/>
    <w:rsid w:val="00BF4904"/>
    <w:rsid w:val="00BF5906"/>
    <w:rsid w:val="00BF7472"/>
    <w:rsid w:val="00BF7EEC"/>
    <w:rsid w:val="00C0234F"/>
    <w:rsid w:val="00C03E14"/>
    <w:rsid w:val="00C05461"/>
    <w:rsid w:val="00C054DB"/>
    <w:rsid w:val="00C0570E"/>
    <w:rsid w:val="00C06A57"/>
    <w:rsid w:val="00C06FD4"/>
    <w:rsid w:val="00C07F1A"/>
    <w:rsid w:val="00C10B55"/>
    <w:rsid w:val="00C121D5"/>
    <w:rsid w:val="00C15213"/>
    <w:rsid w:val="00C16598"/>
    <w:rsid w:val="00C166F7"/>
    <w:rsid w:val="00C272BA"/>
    <w:rsid w:val="00C27337"/>
    <w:rsid w:val="00C315C2"/>
    <w:rsid w:val="00C33265"/>
    <w:rsid w:val="00C333F6"/>
    <w:rsid w:val="00C34681"/>
    <w:rsid w:val="00C34DB8"/>
    <w:rsid w:val="00C359A2"/>
    <w:rsid w:val="00C35ACE"/>
    <w:rsid w:val="00C3618D"/>
    <w:rsid w:val="00C36706"/>
    <w:rsid w:val="00C36EB4"/>
    <w:rsid w:val="00C376EF"/>
    <w:rsid w:val="00C4112C"/>
    <w:rsid w:val="00C417A5"/>
    <w:rsid w:val="00C42D5D"/>
    <w:rsid w:val="00C43D2C"/>
    <w:rsid w:val="00C4494B"/>
    <w:rsid w:val="00C46396"/>
    <w:rsid w:val="00C47FB4"/>
    <w:rsid w:val="00C51D3C"/>
    <w:rsid w:val="00C54885"/>
    <w:rsid w:val="00C558DF"/>
    <w:rsid w:val="00C57249"/>
    <w:rsid w:val="00C5730A"/>
    <w:rsid w:val="00C60B5A"/>
    <w:rsid w:val="00C63D4A"/>
    <w:rsid w:val="00C63EA4"/>
    <w:rsid w:val="00C63FD7"/>
    <w:rsid w:val="00C6542A"/>
    <w:rsid w:val="00C66175"/>
    <w:rsid w:val="00C664D2"/>
    <w:rsid w:val="00C66C4A"/>
    <w:rsid w:val="00C66E0E"/>
    <w:rsid w:val="00C676FD"/>
    <w:rsid w:val="00C727EE"/>
    <w:rsid w:val="00C7378B"/>
    <w:rsid w:val="00C74512"/>
    <w:rsid w:val="00C746A0"/>
    <w:rsid w:val="00C75BC8"/>
    <w:rsid w:val="00C77193"/>
    <w:rsid w:val="00C802EF"/>
    <w:rsid w:val="00C818D6"/>
    <w:rsid w:val="00C8229E"/>
    <w:rsid w:val="00C84277"/>
    <w:rsid w:val="00C8596C"/>
    <w:rsid w:val="00C87ED4"/>
    <w:rsid w:val="00C904C8"/>
    <w:rsid w:val="00C90638"/>
    <w:rsid w:val="00C9094E"/>
    <w:rsid w:val="00C90964"/>
    <w:rsid w:val="00C90FBF"/>
    <w:rsid w:val="00C91C51"/>
    <w:rsid w:val="00C93732"/>
    <w:rsid w:val="00C943BD"/>
    <w:rsid w:val="00C95DFE"/>
    <w:rsid w:val="00C9654C"/>
    <w:rsid w:val="00C972D5"/>
    <w:rsid w:val="00C97F5B"/>
    <w:rsid w:val="00CA297B"/>
    <w:rsid w:val="00CA2BC4"/>
    <w:rsid w:val="00CA53D0"/>
    <w:rsid w:val="00CA549A"/>
    <w:rsid w:val="00CA55DE"/>
    <w:rsid w:val="00CA60BC"/>
    <w:rsid w:val="00CA776D"/>
    <w:rsid w:val="00CB003D"/>
    <w:rsid w:val="00CB10C0"/>
    <w:rsid w:val="00CB1EA2"/>
    <w:rsid w:val="00CB7BCD"/>
    <w:rsid w:val="00CC0A25"/>
    <w:rsid w:val="00CC0B62"/>
    <w:rsid w:val="00CC15FC"/>
    <w:rsid w:val="00CC1A40"/>
    <w:rsid w:val="00CC35D2"/>
    <w:rsid w:val="00CC3EE8"/>
    <w:rsid w:val="00CC74A3"/>
    <w:rsid w:val="00CD01B0"/>
    <w:rsid w:val="00CD0787"/>
    <w:rsid w:val="00CD0865"/>
    <w:rsid w:val="00CD088B"/>
    <w:rsid w:val="00CD0AC7"/>
    <w:rsid w:val="00CD3169"/>
    <w:rsid w:val="00CE1167"/>
    <w:rsid w:val="00CE1D0E"/>
    <w:rsid w:val="00CE4216"/>
    <w:rsid w:val="00CE475B"/>
    <w:rsid w:val="00CE5BEC"/>
    <w:rsid w:val="00CE5CD8"/>
    <w:rsid w:val="00CE6368"/>
    <w:rsid w:val="00CF0539"/>
    <w:rsid w:val="00CF15E8"/>
    <w:rsid w:val="00CF214B"/>
    <w:rsid w:val="00CF4A5E"/>
    <w:rsid w:val="00CF4E9C"/>
    <w:rsid w:val="00CF5F29"/>
    <w:rsid w:val="00CF6A9C"/>
    <w:rsid w:val="00D00AFE"/>
    <w:rsid w:val="00D01058"/>
    <w:rsid w:val="00D0165C"/>
    <w:rsid w:val="00D0209A"/>
    <w:rsid w:val="00D026C9"/>
    <w:rsid w:val="00D03182"/>
    <w:rsid w:val="00D03994"/>
    <w:rsid w:val="00D057A9"/>
    <w:rsid w:val="00D07A69"/>
    <w:rsid w:val="00D10D55"/>
    <w:rsid w:val="00D11878"/>
    <w:rsid w:val="00D11EA8"/>
    <w:rsid w:val="00D135AE"/>
    <w:rsid w:val="00D14F04"/>
    <w:rsid w:val="00D15CDF"/>
    <w:rsid w:val="00D1695E"/>
    <w:rsid w:val="00D1783C"/>
    <w:rsid w:val="00D2030C"/>
    <w:rsid w:val="00D20DB1"/>
    <w:rsid w:val="00D20EF6"/>
    <w:rsid w:val="00D21E69"/>
    <w:rsid w:val="00D222AC"/>
    <w:rsid w:val="00D269C3"/>
    <w:rsid w:val="00D273F2"/>
    <w:rsid w:val="00D2794C"/>
    <w:rsid w:val="00D306C7"/>
    <w:rsid w:val="00D30CD7"/>
    <w:rsid w:val="00D30DAB"/>
    <w:rsid w:val="00D31F18"/>
    <w:rsid w:val="00D3287F"/>
    <w:rsid w:val="00D330A2"/>
    <w:rsid w:val="00D34370"/>
    <w:rsid w:val="00D34EEC"/>
    <w:rsid w:val="00D36272"/>
    <w:rsid w:val="00D3673F"/>
    <w:rsid w:val="00D36BC9"/>
    <w:rsid w:val="00D36BF2"/>
    <w:rsid w:val="00D36D73"/>
    <w:rsid w:val="00D405C9"/>
    <w:rsid w:val="00D40649"/>
    <w:rsid w:val="00D40D31"/>
    <w:rsid w:val="00D42BB2"/>
    <w:rsid w:val="00D43153"/>
    <w:rsid w:val="00D43D5E"/>
    <w:rsid w:val="00D44ACD"/>
    <w:rsid w:val="00D45B96"/>
    <w:rsid w:val="00D4689E"/>
    <w:rsid w:val="00D472E7"/>
    <w:rsid w:val="00D47432"/>
    <w:rsid w:val="00D4781F"/>
    <w:rsid w:val="00D4787A"/>
    <w:rsid w:val="00D511BC"/>
    <w:rsid w:val="00D513B7"/>
    <w:rsid w:val="00D51B8E"/>
    <w:rsid w:val="00D51DFE"/>
    <w:rsid w:val="00D53872"/>
    <w:rsid w:val="00D541B0"/>
    <w:rsid w:val="00D55229"/>
    <w:rsid w:val="00D563DB"/>
    <w:rsid w:val="00D5757C"/>
    <w:rsid w:val="00D57E8C"/>
    <w:rsid w:val="00D63049"/>
    <w:rsid w:val="00D64743"/>
    <w:rsid w:val="00D64747"/>
    <w:rsid w:val="00D64748"/>
    <w:rsid w:val="00D66A93"/>
    <w:rsid w:val="00D70322"/>
    <w:rsid w:val="00D70AEA"/>
    <w:rsid w:val="00D71D40"/>
    <w:rsid w:val="00D71F03"/>
    <w:rsid w:val="00D73A6A"/>
    <w:rsid w:val="00D73EAB"/>
    <w:rsid w:val="00D756A1"/>
    <w:rsid w:val="00D75F0D"/>
    <w:rsid w:val="00D76F8C"/>
    <w:rsid w:val="00D77AE5"/>
    <w:rsid w:val="00D77C75"/>
    <w:rsid w:val="00D801F6"/>
    <w:rsid w:val="00D81C75"/>
    <w:rsid w:val="00D82C20"/>
    <w:rsid w:val="00D835F8"/>
    <w:rsid w:val="00D863E6"/>
    <w:rsid w:val="00D91322"/>
    <w:rsid w:val="00D93DEB"/>
    <w:rsid w:val="00D96B85"/>
    <w:rsid w:val="00DA0F69"/>
    <w:rsid w:val="00DA1658"/>
    <w:rsid w:val="00DA237C"/>
    <w:rsid w:val="00DA3FBF"/>
    <w:rsid w:val="00DA4473"/>
    <w:rsid w:val="00DA5128"/>
    <w:rsid w:val="00DA574C"/>
    <w:rsid w:val="00DA731A"/>
    <w:rsid w:val="00DB0586"/>
    <w:rsid w:val="00DB0819"/>
    <w:rsid w:val="00DB099A"/>
    <w:rsid w:val="00DB0D09"/>
    <w:rsid w:val="00DB14D1"/>
    <w:rsid w:val="00DB2590"/>
    <w:rsid w:val="00DB35D7"/>
    <w:rsid w:val="00DB3973"/>
    <w:rsid w:val="00DB561E"/>
    <w:rsid w:val="00DB5BC7"/>
    <w:rsid w:val="00DB7066"/>
    <w:rsid w:val="00DC01F7"/>
    <w:rsid w:val="00DC032D"/>
    <w:rsid w:val="00DC07A9"/>
    <w:rsid w:val="00DC1683"/>
    <w:rsid w:val="00DC1F4E"/>
    <w:rsid w:val="00DC4A5A"/>
    <w:rsid w:val="00DC5FFD"/>
    <w:rsid w:val="00DC7AE7"/>
    <w:rsid w:val="00DD04AE"/>
    <w:rsid w:val="00DD0C96"/>
    <w:rsid w:val="00DD299C"/>
    <w:rsid w:val="00DD2F7F"/>
    <w:rsid w:val="00DD3324"/>
    <w:rsid w:val="00DD44FA"/>
    <w:rsid w:val="00DD54C4"/>
    <w:rsid w:val="00DD5BE9"/>
    <w:rsid w:val="00DD6044"/>
    <w:rsid w:val="00DD639D"/>
    <w:rsid w:val="00DD78CB"/>
    <w:rsid w:val="00DE013C"/>
    <w:rsid w:val="00DE1DFF"/>
    <w:rsid w:val="00DE326A"/>
    <w:rsid w:val="00DE35C9"/>
    <w:rsid w:val="00DE3C91"/>
    <w:rsid w:val="00DE3CE9"/>
    <w:rsid w:val="00DE403E"/>
    <w:rsid w:val="00DE7362"/>
    <w:rsid w:val="00DF099A"/>
    <w:rsid w:val="00DF0CB6"/>
    <w:rsid w:val="00DF0EF2"/>
    <w:rsid w:val="00DF1DA4"/>
    <w:rsid w:val="00DF43B3"/>
    <w:rsid w:val="00DF619B"/>
    <w:rsid w:val="00DF6BBF"/>
    <w:rsid w:val="00DF7373"/>
    <w:rsid w:val="00DF7C01"/>
    <w:rsid w:val="00E0188D"/>
    <w:rsid w:val="00E01C79"/>
    <w:rsid w:val="00E02A1F"/>
    <w:rsid w:val="00E02D4B"/>
    <w:rsid w:val="00E02FD0"/>
    <w:rsid w:val="00E03944"/>
    <w:rsid w:val="00E04406"/>
    <w:rsid w:val="00E05745"/>
    <w:rsid w:val="00E112DF"/>
    <w:rsid w:val="00E1202C"/>
    <w:rsid w:val="00E125C5"/>
    <w:rsid w:val="00E1288D"/>
    <w:rsid w:val="00E139A6"/>
    <w:rsid w:val="00E147C9"/>
    <w:rsid w:val="00E17E8D"/>
    <w:rsid w:val="00E20180"/>
    <w:rsid w:val="00E20CAC"/>
    <w:rsid w:val="00E22F5F"/>
    <w:rsid w:val="00E23212"/>
    <w:rsid w:val="00E2485D"/>
    <w:rsid w:val="00E25CFE"/>
    <w:rsid w:val="00E26FB4"/>
    <w:rsid w:val="00E2779B"/>
    <w:rsid w:val="00E27E9A"/>
    <w:rsid w:val="00E307C6"/>
    <w:rsid w:val="00E30C37"/>
    <w:rsid w:val="00E30D72"/>
    <w:rsid w:val="00E32774"/>
    <w:rsid w:val="00E3497A"/>
    <w:rsid w:val="00E400DB"/>
    <w:rsid w:val="00E42637"/>
    <w:rsid w:val="00E44353"/>
    <w:rsid w:val="00E454C9"/>
    <w:rsid w:val="00E45C65"/>
    <w:rsid w:val="00E47051"/>
    <w:rsid w:val="00E47D54"/>
    <w:rsid w:val="00E505FF"/>
    <w:rsid w:val="00E50AB1"/>
    <w:rsid w:val="00E5122D"/>
    <w:rsid w:val="00E5348B"/>
    <w:rsid w:val="00E53C8B"/>
    <w:rsid w:val="00E54F22"/>
    <w:rsid w:val="00E556AD"/>
    <w:rsid w:val="00E5668A"/>
    <w:rsid w:val="00E56D68"/>
    <w:rsid w:val="00E570FC"/>
    <w:rsid w:val="00E60A10"/>
    <w:rsid w:val="00E60E5C"/>
    <w:rsid w:val="00E62B87"/>
    <w:rsid w:val="00E63611"/>
    <w:rsid w:val="00E63D03"/>
    <w:rsid w:val="00E65814"/>
    <w:rsid w:val="00E65D28"/>
    <w:rsid w:val="00E670A3"/>
    <w:rsid w:val="00E676F1"/>
    <w:rsid w:val="00E676FB"/>
    <w:rsid w:val="00E7001D"/>
    <w:rsid w:val="00E701A6"/>
    <w:rsid w:val="00E709D7"/>
    <w:rsid w:val="00E70BD6"/>
    <w:rsid w:val="00E7177D"/>
    <w:rsid w:val="00E71B09"/>
    <w:rsid w:val="00E73F3D"/>
    <w:rsid w:val="00E816AF"/>
    <w:rsid w:val="00E81A90"/>
    <w:rsid w:val="00E81EB7"/>
    <w:rsid w:val="00E84603"/>
    <w:rsid w:val="00E8545A"/>
    <w:rsid w:val="00E86E30"/>
    <w:rsid w:val="00E86E55"/>
    <w:rsid w:val="00E942CF"/>
    <w:rsid w:val="00E94B2A"/>
    <w:rsid w:val="00E959F8"/>
    <w:rsid w:val="00E95C05"/>
    <w:rsid w:val="00E96C51"/>
    <w:rsid w:val="00E9798E"/>
    <w:rsid w:val="00EA106B"/>
    <w:rsid w:val="00EA1472"/>
    <w:rsid w:val="00EA18F3"/>
    <w:rsid w:val="00EA1BC8"/>
    <w:rsid w:val="00EA20BF"/>
    <w:rsid w:val="00EA2207"/>
    <w:rsid w:val="00EA31EE"/>
    <w:rsid w:val="00EA33C7"/>
    <w:rsid w:val="00EA364F"/>
    <w:rsid w:val="00EA430D"/>
    <w:rsid w:val="00EA4621"/>
    <w:rsid w:val="00EA4B94"/>
    <w:rsid w:val="00EA4E98"/>
    <w:rsid w:val="00EB2FBA"/>
    <w:rsid w:val="00EB4008"/>
    <w:rsid w:val="00EB49C0"/>
    <w:rsid w:val="00EB4C55"/>
    <w:rsid w:val="00EC00A6"/>
    <w:rsid w:val="00EC2DAD"/>
    <w:rsid w:val="00EC3335"/>
    <w:rsid w:val="00EC5FAD"/>
    <w:rsid w:val="00EC622A"/>
    <w:rsid w:val="00EC719D"/>
    <w:rsid w:val="00ED02F1"/>
    <w:rsid w:val="00ED0652"/>
    <w:rsid w:val="00ED0D9E"/>
    <w:rsid w:val="00ED1DE7"/>
    <w:rsid w:val="00ED2F21"/>
    <w:rsid w:val="00ED3318"/>
    <w:rsid w:val="00ED5164"/>
    <w:rsid w:val="00ED563D"/>
    <w:rsid w:val="00ED5E71"/>
    <w:rsid w:val="00ED62EC"/>
    <w:rsid w:val="00ED7D75"/>
    <w:rsid w:val="00EE016E"/>
    <w:rsid w:val="00EE2B12"/>
    <w:rsid w:val="00EE3065"/>
    <w:rsid w:val="00EE373E"/>
    <w:rsid w:val="00EE4296"/>
    <w:rsid w:val="00EE4786"/>
    <w:rsid w:val="00EE6529"/>
    <w:rsid w:val="00EE6557"/>
    <w:rsid w:val="00EE6D01"/>
    <w:rsid w:val="00EE7226"/>
    <w:rsid w:val="00EE7BA7"/>
    <w:rsid w:val="00EF2707"/>
    <w:rsid w:val="00EF4F00"/>
    <w:rsid w:val="00EF5BCC"/>
    <w:rsid w:val="00EF5F75"/>
    <w:rsid w:val="00EF6413"/>
    <w:rsid w:val="00EF6BB4"/>
    <w:rsid w:val="00F000C1"/>
    <w:rsid w:val="00F0220B"/>
    <w:rsid w:val="00F05BB2"/>
    <w:rsid w:val="00F06D81"/>
    <w:rsid w:val="00F10244"/>
    <w:rsid w:val="00F10287"/>
    <w:rsid w:val="00F1078C"/>
    <w:rsid w:val="00F12A1F"/>
    <w:rsid w:val="00F14D09"/>
    <w:rsid w:val="00F166B0"/>
    <w:rsid w:val="00F167D8"/>
    <w:rsid w:val="00F17621"/>
    <w:rsid w:val="00F20B70"/>
    <w:rsid w:val="00F20FB5"/>
    <w:rsid w:val="00F21364"/>
    <w:rsid w:val="00F223ED"/>
    <w:rsid w:val="00F2252C"/>
    <w:rsid w:val="00F22783"/>
    <w:rsid w:val="00F227CE"/>
    <w:rsid w:val="00F22810"/>
    <w:rsid w:val="00F2335D"/>
    <w:rsid w:val="00F24C4C"/>
    <w:rsid w:val="00F24DFE"/>
    <w:rsid w:val="00F24EE3"/>
    <w:rsid w:val="00F2590E"/>
    <w:rsid w:val="00F25B0F"/>
    <w:rsid w:val="00F279AF"/>
    <w:rsid w:val="00F31C97"/>
    <w:rsid w:val="00F31CF6"/>
    <w:rsid w:val="00F322B7"/>
    <w:rsid w:val="00F32AAF"/>
    <w:rsid w:val="00F33262"/>
    <w:rsid w:val="00F332A2"/>
    <w:rsid w:val="00F3485F"/>
    <w:rsid w:val="00F34B1B"/>
    <w:rsid w:val="00F367D6"/>
    <w:rsid w:val="00F36FF3"/>
    <w:rsid w:val="00F42A3C"/>
    <w:rsid w:val="00F43244"/>
    <w:rsid w:val="00F4325A"/>
    <w:rsid w:val="00F4329C"/>
    <w:rsid w:val="00F438C2"/>
    <w:rsid w:val="00F466A4"/>
    <w:rsid w:val="00F4786D"/>
    <w:rsid w:val="00F47D40"/>
    <w:rsid w:val="00F5018D"/>
    <w:rsid w:val="00F512C5"/>
    <w:rsid w:val="00F51E52"/>
    <w:rsid w:val="00F538B2"/>
    <w:rsid w:val="00F53B42"/>
    <w:rsid w:val="00F53DB9"/>
    <w:rsid w:val="00F5624C"/>
    <w:rsid w:val="00F56F7B"/>
    <w:rsid w:val="00F57566"/>
    <w:rsid w:val="00F57ABD"/>
    <w:rsid w:val="00F57D6E"/>
    <w:rsid w:val="00F64EB2"/>
    <w:rsid w:val="00F660CF"/>
    <w:rsid w:val="00F701D1"/>
    <w:rsid w:val="00F7049B"/>
    <w:rsid w:val="00F71EA5"/>
    <w:rsid w:val="00F746B9"/>
    <w:rsid w:val="00F74A08"/>
    <w:rsid w:val="00F74B61"/>
    <w:rsid w:val="00F75797"/>
    <w:rsid w:val="00F76E42"/>
    <w:rsid w:val="00F776AC"/>
    <w:rsid w:val="00F77DE1"/>
    <w:rsid w:val="00F8055D"/>
    <w:rsid w:val="00F819EF"/>
    <w:rsid w:val="00F83F29"/>
    <w:rsid w:val="00F84A8D"/>
    <w:rsid w:val="00F8611E"/>
    <w:rsid w:val="00F86BEC"/>
    <w:rsid w:val="00F90873"/>
    <w:rsid w:val="00F90B8C"/>
    <w:rsid w:val="00F90E25"/>
    <w:rsid w:val="00F91DE9"/>
    <w:rsid w:val="00F9206A"/>
    <w:rsid w:val="00F93724"/>
    <w:rsid w:val="00F94D0C"/>
    <w:rsid w:val="00F94D7C"/>
    <w:rsid w:val="00F96E32"/>
    <w:rsid w:val="00F97605"/>
    <w:rsid w:val="00F97C58"/>
    <w:rsid w:val="00FA0696"/>
    <w:rsid w:val="00FA18BE"/>
    <w:rsid w:val="00FA2069"/>
    <w:rsid w:val="00FA28DE"/>
    <w:rsid w:val="00FA3B10"/>
    <w:rsid w:val="00FA409B"/>
    <w:rsid w:val="00FA5008"/>
    <w:rsid w:val="00FA602A"/>
    <w:rsid w:val="00FA67D7"/>
    <w:rsid w:val="00FA7E0A"/>
    <w:rsid w:val="00FB038F"/>
    <w:rsid w:val="00FB0A36"/>
    <w:rsid w:val="00FB1EA6"/>
    <w:rsid w:val="00FB243B"/>
    <w:rsid w:val="00FB2458"/>
    <w:rsid w:val="00FB251C"/>
    <w:rsid w:val="00FB2D42"/>
    <w:rsid w:val="00FB39CE"/>
    <w:rsid w:val="00FB4B3C"/>
    <w:rsid w:val="00FB5570"/>
    <w:rsid w:val="00FB7B17"/>
    <w:rsid w:val="00FC09DD"/>
    <w:rsid w:val="00FC247E"/>
    <w:rsid w:val="00FC38D1"/>
    <w:rsid w:val="00FC3F82"/>
    <w:rsid w:val="00FC7CC3"/>
    <w:rsid w:val="00FD092C"/>
    <w:rsid w:val="00FD14B9"/>
    <w:rsid w:val="00FD1AAB"/>
    <w:rsid w:val="00FD1D4A"/>
    <w:rsid w:val="00FD2276"/>
    <w:rsid w:val="00FD2A89"/>
    <w:rsid w:val="00FD3154"/>
    <w:rsid w:val="00FD3823"/>
    <w:rsid w:val="00FD3CCA"/>
    <w:rsid w:val="00FD704E"/>
    <w:rsid w:val="00FD777B"/>
    <w:rsid w:val="00FE0A9A"/>
    <w:rsid w:val="00FE1BC8"/>
    <w:rsid w:val="00FE1FE3"/>
    <w:rsid w:val="00FE4487"/>
    <w:rsid w:val="00FE5D17"/>
    <w:rsid w:val="00FE5E8F"/>
    <w:rsid w:val="00FE609D"/>
    <w:rsid w:val="00FE62C8"/>
    <w:rsid w:val="00FE650D"/>
    <w:rsid w:val="00FF0242"/>
    <w:rsid w:val="00FF0E51"/>
    <w:rsid w:val="00FF0FA2"/>
    <w:rsid w:val="00FF2B6F"/>
    <w:rsid w:val="00FF4701"/>
    <w:rsid w:val="00FF6973"/>
    <w:rsid w:val="00FF6D56"/>
    <w:rsid w:val="00FF7136"/>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1A40139"/>
  <w15:docId w15:val="{CB08FE06-C114-4A5A-AE4D-18F26C9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88720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rsid w:val="00AC3BF4"/>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rsid w:val="00AC3BF4"/>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rsid w:val="00AC3BF4"/>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rsid w:val="00AC3BF4"/>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rsid w:val="00AC3BF4"/>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rsid w:val="00AC3BF4"/>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rsid w:val="00AC3BF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AC3BF4"/>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rsid w:val="00AC3BF4"/>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AC3BF4"/>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AC3BF4"/>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AC3BF4"/>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sid w:val="00AC3BF4"/>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sid w:val="00AC3BF4"/>
    <w:rPr>
      <w:rFonts w:ascii="Times New Roman" w:eastAsia="Times New Roman" w:hAnsi="Times New Roman" w:cs="Times New Roman"/>
      <w:b/>
      <w:sz w:val="16"/>
      <w:szCs w:val="20"/>
      <w:lang w:eastAsia="ru-RU"/>
    </w:rPr>
  </w:style>
  <w:style w:type="character" w:customStyle="1" w:styleId="60">
    <w:name w:val="Заголовок 6 Знак"/>
    <w:basedOn w:val="a9"/>
    <w:link w:val="6"/>
    <w:rsid w:val="00AC3BF4"/>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sid w:val="00AC3BF4"/>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AC3BF4"/>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sid w:val="00AC3BF4"/>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AC3BF4"/>
  </w:style>
  <w:style w:type="paragraph" w:styleId="ac">
    <w:name w:val="header"/>
    <w:aliases w:val="Linie,Верхний колонтитул1,Aa?oiee eieiioeooe,??????? ??????????,Знак Знак Знак1,header,Знак42,Colontitul_Top, Знак Знак Знак1"/>
    <w:basedOn w:val="a8"/>
    <w:link w:val="ad"/>
    <w:uiPriority w:val="99"/>
    <w:qFormat/>
    <w:rsid w:val="00AC3B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sid w:val="00AC3BF4"/>
    <w:rPr>
      <w:rFonts w:ascii="Times New Roman" w:eastAsia="Times New Roman" w:hAnsi="Times New Roman" w:cs="Times New Roman"/>
      <w:sz w:val="20"/>
      <w:szCs w:val="20"/>
      <w:lang w:eastAsia="ru-RU"/>
    </w:rPr>
  </w:style>
  <w:style w:type="paragraph" w:styleId="ae">
    <w:name w:val="List Paragraph"/>
    <w:basedOn w:val="a8"/>
    <w:link w:val="af"/>
    <w:uiPriority w:val="34"/>
    <w:qFormat/>
    <w:rsid w:val="00AC3BF4"/>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aliases w:val="для таблиц"/>
    <w:link w:val="af1"/>
    <w:uiPriority w:val="1"/>
    <w:qFormat/>
    <w:rsid w:val="00AC3BF4"/>
    <w:pPr>
      <w:spacing w:after="0" w:line="240" w:lineRule="auto"/>
    </w:pPr>
  </w:style>
  <w:style w:type="character" w:styleId="af2">
    <w:name w:val="annotation reference"/>
    <w:uiPriority w:val="99"/>
    <w:rsid w:val="00AC3BF4"/>
    <w:rPr>
      <w:sz w:val="16"/>
      <w:szCs w:val="16"/>
    </w:rPr>
  </w:style>
  <w:style w:type="character" w:styleId="af3">
    <w:name w:val="Hyperlink"/>
    <w:uiPriority w:val="99"/>
    <w:rsid w:val="00AC3BF4"/>
    <w:rPr>
      <w:rFonts w:cs="Times New Roman"/>
      <w:color w:val="0000FF"/>
      <w:u w:val="single"/>
    </w:rPr>
  </w:style>
  <w:style w:type="paragraph" w:styleId="af4">
    <w:name w:val="Balloon Text"/>
    <w:basedOn w:val="a8"/>
    <w:link w:val="af5"/>
    <w:uiPriority w:val="99"/>
    <w:unhideWhenUsed/>
    <w:rsid w:val="00AC3BF4"/>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sid w:val="00AC3BF4"/>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rsid w:val="00AC3BF4"/>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sid w:val="00AC3BF4"/>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AC3B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3BF4"/>
    <w:rPr>
      <w:rFonts w:ascii="Calibri" w:eastAsia="Times New Roman" w:hAnsi="Calibri" w:cs="Calibri"/>
      <w:szCs w:val="20"/>
      <w:lang w:eastAsia="ru-RU"/>
    </w:rPr>
  </w:style>
  <w:style w:type="paragraph" w:customStyle="1" w:styleId="ConsPlusTitle">
    <w:name w:val="ConsPlusTitle"/>
    <w:uiPriority w:val="99"/>
    <w:qFormat/>
    <w:rsid w:val="00AC3BF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rsid w:val="00AC3BF4"/>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AC3BF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sid w:val="00AC3BF4"/>
    <w:rPr>
      <w:rFonts w:ascii="Times New Roman" w:eastAsia="Times New Roman" w:hAnsi="Times New Roman" w:cs="Times New Roman"/>
      <w:sz w:val="24"/>
      <w:szCs w:val="24"/>
      <w:lang w:eastAsia="ru-RU"/>
    </w:rPr>
  </w:style>
  <w:style w:type="character" w:customStyle="1" w:styleId="35">
    <w:name w:val="Стиль3 Знак Знак Знак"/>
    <w:link w:val="34"/>
    <w:locked/>
    <w:rsid w:val="00AC3BF4"/>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rsid w:val="00AC3BF4"/>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sid w:val="00AC3BF4"/>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sid w:val="00AC3BF4"/>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rsid w:val="00AC3BF4"/>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sid w:val="00AC3BF4"/>
    <w:rPr>
      <w:rFonts w:ascii="Times New Roman" w:eastAsia="Times New Roman" w:hAnsi="Times New Roman" w:cs="Times New Roman"/>
      <w:sz w:val="24"/>
      <w:szCs w:val="24"/>
      <w:lang w:eastAsia="ru-RU"/>
    </w:rPr>
  </w:style>
  <w:style w:type="character" w:customStyle="1" w:styleId="WW8Num1z0">
    <w:name w:val="WW8Num1z0"/>
    <w:rsid w:val="00AC3BF4"/>
  </w:style>
  <w:style w:type="character" w:customStyle="1" w:styleId="WW8Num1z1">
    <w:name w:val="WW8Num1z1"/>
    <w:rsid w:val="00AC3BF4"/>
  </w:style>
  <w:style w:type="character" w:customStyle="1" w:styleId="WW8Num1z2">
    <w:name w:val="WW8Num1z2"/>
    <w:rsid w:val="00AC3BF4"/>
  </w:style>
  <w:style w:type="character" w:customStyle="1" w:styleId="WW8Num1z3">
    <w:name w:val="WW8Num1z3"/>
    <w:rsid w:val="00AC3BF4"/>
  </w:style>
  <w:style w:type="character" w:customStyle="1" w:styleId="WW8Num1z4">
    <w:name w:val="WW8Num1z4"/>
    <w:rsid w:val="00AC3BF4"/>
  </w:style>
  <w:style w:type="character" w:customStyle="1" w:styleId="WW8Num1z5">
    <w:name w:val="WW8Num1z5"/>
    <w:rsid w:val="00AC3BF4"/>
  </w:style>
  <w:style w:type="character" w:customStyle="1" w:styleId="WW8Num1z6">
    <w:name w:val="WW8Num1z6"/>
    <w:rsid w:val="00AC3BF4"/>
  </w:style>
  <w:style w:type="character" w:customStyle="1" w:styleId="WW8Num1z7">
    <w:name w:val="WW8Num1z7"/>
    <w:rsid w:val="00AC3BF4"/>
  </w:style>
  <w:style w:type="character" w:customStyle="1" w:styleId="WW8Num1z8">
    <w:name w:val="WW8Num1z8"/>
    <w:rsid w:val="00AC3BF4"/>
  </w:style>
  <w:style w:type="character" w:customStyle="1" w:styleId="WW8Num2z0">
    <w:name w:val="WW8Num2z0"/>
    <w:rsid w:val="00AC3BF4"/>
    <w:rPr>
      <w:rFonts w:hint="default"/>
    </w:rPr>
  </w:style>
  <w:style w:type="character" w:customStyle="1" w:styleId="WW8Num2z1">
    <w:name w:val="WW8Num2z1"/>
    <w:rsid w:val="00AC3BF4"/>
  </w:style>
  <w:style w:type="character" w:customStyle="1" w:styleId="WW8Num2z2">
    <w:name w:val="WW8Num2z2"/>
    <w:rsid w:val="00AC3BF4"/>
  </w:style>
  <w:style w:type="character" w:customStyle="1" w:styleId="WW8Num2z3">
    <w:name w:val="WW8Num2z3"/>
    <w:rsid w:val="00AC3BF4"/>
  </w:style>
  <w:style w:type="character" w:customStyle="1" w:styleId="WW8Num2z4">
    <w:name w:val="WW8Num2z4"/>
    <w:rsid w:val="00AC3BF4"/>
  </w:style>
  <w:style w:type="character" w:customStyle="1" w:styleId="WW8Num2z5">
    <w:name w:val="WW8Num2z5"/>
    <w:rsid w:val="00AC3BF4"/>
  </w:style>
  <w:style w:type="character" w:customStyle="1" w:styleId="WW8Num2z6">
    <w:name w:val="WW8Num2z6"/>
    <w:rsid w:val="00AC3BF4"/>
  </w:style>
  <w:style w:type="character" w:customStyle="1" w:styleId="WW8Num2z7">
    <w:name w:val="WW8Num2z7"/>
    <w:rsid w:val="00AC3BF4"/>
  </w:style>
  <w:style w:type="character" w:customStyle="1" w:styleId="WW8Num2z8">
    <w:name w:val="WW8Num2z8"/>
    <w:rsid w:val="00AC3BF4"/>
  </w:style>
  <w:style w:type="character" w:customStyle="1" w:styleId="WW8Num3z0">
    <w:name w:val="WW8Num3z0"/>
    <w:rsid w:val="00AC3BF4"/>
    <w:rPr>
      <w:rFonts w:hint="default"/>
    </w:rPr>
  </w:style>
  <w:style w:type="character" w:customStyle="1" w:styleId="WW8Num3z1">
    <w:name w:val="WW8Num3z1"/>
    <w:rsid w:val="00AC3BF4"/>
    <w:rPr>
      <w:rFonts w:ascii="Times New Roman" w:eastAsia="Times New Roman" w:hAnsi="Times New Roman" w:cs="Times New Roman"/>
      <w:b/>
      <w:bCs/>
      <w:i/>
      <w:sz w:val="24"/>
      <w:szCs w:val="24"/>
    </w:rPr>
  </w:style>
  <w:style w:type="character" w:customStyle="1" w:styleId="WW8Num4z0">
    <w:name w:val="WW8Num4z0"/>
    <w:rsid w:val="00AC3BF4"/>
    <w:rPr>
      <w:rFonts w:ascii="Times New Roman" w:hAnsi="Times New Roman" w:cs="Times New Roman" w:hint="default"/>
      <w:b/>
      <w:bCs/>
      <w:i/>
      <w:iCs/>
      <w:sz w:val="24"/>
      <w:szCs w:val="24"/>
    </w:rPr>
  </w:style>
  <w:style w:type="character" w:customStyle="1" w:styleId="WW8Num5z0">
    <w:name w:val="WW8Num5z0"/>
    <w:rsid w:val="00AC3BF4"/>
    <w:rPr>
      <w:rFonts w:hint="default"/>
      <w:b/>
    </w:rPr>
  </w:style>
  <w:style w:type="character" w:customStyle="1" w:styleId="WW8Num5z1">
    <w:name w:val="WW8Num5z1"/>
    <w:rsid w:val="00AC3BF4"/>
    <w:rPr>
      <w:rFonts w:hint="default"/>
    </w:rPr>
  </w:style>
  <w:style w:type="character" w:customStyle="1" w:styleId="WW8Num5z2">
    <w:name w:val="WW8Num5z2"/>
    <w:rsid w:val="00AC3BF4"/>
    <w:rPr>
      <w:rFonts w:hint="default"/>
      <w:i w:val="0"/>
    </w:rPr>
  </w:style>
  <w:style w:type="character" w:customStyle="1" w:styleId="WW8Num6z0">
    <w:name w:val="WW8Num6z0"/>
    <w:rsid w:val="00AC3BF4"/>
    <w:rPr>
      <w:rFonts w:ascii="Symbol" w:hAnsi="Symbol" w:cs="Symbol" w:hint="default"/>
      <w:sz w:val="24"/>
      <w:szCs w:val="24"/>
    </w:rPr>
  </w:style>
  <w:style w:type="character" w:customStyle="1" w:styleId="WW8Num6z1">
    <w:name w:val="WW8Num6z1"/>
    <w:rsid w:val="00AC3BF4"/>
  </w:style>
  <w:style w:type="character" w:customStyle="1" w:styleId="WW8Num6z2">
    <w:name w:val="WW8Num6z2"/>
    <w:rsid w:val="00AC3BF4"/>
  </w:style>
  <w:style w:type="character" w:customStyle="1" w:styleId="WW8Num6z3">
    <w:name w:val="WW8Num6z3"/>
    <w:rsid w:val="00AC3BF4"/>
  </w:style>
  <w:style w:type="character" w:customStyle="1" w:styleId="WW8Num6z4">
    <w:name w:val="WW8Num6z4"/>
    <w:rsid w:val="00AC3BF4"/>
  </w:style>
  <w:style w:type="character" w:customStyle="1" w:styleId="WW8Num6z5">
    <w:name w:val="WW8Num6z5"/>
    <w:rsid w:val="00AC3BF4"/>
  </w:style>
  <w:style w:type="character" w:customStyle="1" w:styleId="WW8Num6z6">
    <w:name w:val="WW8Num6z6"/>
    <w:rsid w:val="00AC3BF4"/>
  </w:style>
  <w:style w:type="character" w:customStyle="1" w:styleId="WW8Num6z7">
    <w:name w:val="WW8Num6z7"/>
    <w:rsid w:val="00AC3BF4"/>
  </w:style>
  <w:style w:type="character" w:customStyle="1" w:styleId="WW8Num6z8">
    <w:name w:val="WW8Num6z8"/>
    <w:rsid w:val="00AC3BF4"/>
  </w:style>
  <w:style w:type="character" w:customStyle="1" w:styleId="WW8Num7z0">
    <w:name w:val="WW8Num7z0"/>
    <w:rsid w:val="00AC3BF4"/>
    <w:rPr>
      <w:rFonts w:ascii="Symbol" w:hAnsi="Symbol" w:cs="OpenSymbol"/>
    </w:rPr>
  </w:style>
  <w:style w:type="character" w:customStyle="1" w:styleId="WW8Num7z1">
    <w:name w:val="WW8Num7z1"/>
    <w:rsid w:val="00AC3BF4"/>
    <w:rPr>
      <w:rFonts w:ascii="OpenSymbol" w:hAnsi="OpenSymbol" w:cs="OpenSymbol"/>
    </w:rPr>
  </w:style>
  <w:style w:type="character" w:customStyle="1" w:styleId="WW8Num8z0">
    <w:name w:val="WW8Num8z0"/>
    <w:rsid w:val="00AC3BF4"/>
    <w:rPr>
      <w:rFonts w:ascii="Times New Roman" w:hAnsi="Times New Roman" w:cs="Times New Roman" w:hint="default"/>
      <w:b/>
      <w:bCs/>
      <w:sz w:val="24"/>
      <w:szCs w:val="24"/>
    </w:rPr>
  </w:style>
  <w:style w:type="character" w:customStyle="1" w:styleId="WW8Num9z0">
    <w:name w:val="WW8Num9z0"/>
    <w:rsid w:val="00AC3BF4"/>
    <w:rPr>
      <w:rFonts w:ascii="Symbol" w:hAnsi="Symbol" w:cs="Symbol"/>
      <w:sz w:val="22"/>
      <w:szCs w:val="22"/>
    </w:rPr>
  </w:style>
  <w:style w:type="character" w:customStyle="1" w:styleId="WW8Num9z1">
    <w:name w:val="WW8Num9z1"/>
    <w:rsid w:val="00AC3BF4"/>
  </w:style>
  <w:style w:type="character" w:customStyle="1" w:styleId="WW8Num9z2">
    <w:name w:val="WW8Num9z2"/>
    <w:rsid w:val="00AC3BF4"/>
  </w:style>
  <w:style w:type="character" w:customStyle="1" w:styleId="WW8Num9z3">
    <w:name w:val="WW8Num9z3"/>
    <w:rsid w:val="00AC3BF4"/>
  </w:style>
  <w:style w:type="character" w:customStyle="1" w:styleId="WW8Num9z4">
    <w:name w:val="WW8Num9z4"/>
    <w:rsid w:val="00AC3BF4"/>
  </w:style>
  <w:style w:type="character" w:customStyle="1" w:styleId="WW8Num9z5">
    <w:name w:val="WW8Num9z5"/>
    <w:rsid w:val="00AC3BF4"/>
  </w:style>
  <w:style w:type="character" w:customStyle="1" w:styleId="WW8Num9z6">
    <w:name w:val="WW8Num9z6"/>
    <w:rsid w:val="00AC3BF4"/>
  </w:style>
  <w:style w:type="character" w:customStyle="1" w:styleId="WW8Num9z7">
    <w:name w:val="WW8Num9z7"/>
    <w:rsid w:val="00AC3BF4"/>
  </w:style>
  <w:style w:type="character" w:customStyle="1" w:styleId="WW8Num9z8">
    <w:name w:val="WW8Num9z8"/>
    <w:rsid w:val="00AC3BF4"/>
  </w:style>
  <w:style w:type="character" w:customStyle="1" w:styleId="WW8Num10z0">
    <w:name w:val="WW8Num10z0"/>
    <w:rsid w:val="00AC3BF4"/>
    <w:rPr>
      <w:rFonts w:ascii="Symbol" w:hAnsi="Symbol" w:cs="Symbol"/>
      <w:sz w:val="22"/>
      <w:szCs w:val="22"/>
    </w:rPr>
  </w:style>
  <w:style w:type="character" w:customStyle="1" w:styleId="WW8Num10z1">
    <w:name w:val="WW8Num10z1"/>
    <w:rsid w:val="00AC3BF4"/>
  </w:style>
  <w:style w:type="character" w:customStyle="1" w:styleId="WW8Num10z2">
    <w:name w:val="WW8Num10z2"/>
    <w:rsid w:val="00AC3BF4"/>
  </w:style>
  <w:style w:type="character" w:customStyle="1" w:styleId="WW8Num10z3">
    <w:name w:val="WW8Num10z3"/>
    <w:rsid w:val="00AC3BF4"/>
  </w:style>
  <w:style w:type="character" w:customStyle="1" w:styleId="WW8Num10z4">
    <w:name w:val="WW8Num10z4"/>
    <w:rsid w:val="00AC3BF4"/>
  </w:style>
  <w:style w:type="character" w:customStyle="1" w:styleId="WW8Num10z5">
    <w:name w:val="WW8Num10z5"/>
    <w:rsid w:val="00AC3BF4"/>
  </w:style>
  <w:style w:type="character" w:customStyle="1" w:styleId="WW8Num10z6">
    <w:name w:val="WW8Num10z6"/>
    <w:rsid w:val="00AC3BF4"/>
  </w:style>
  <w:style w:type="character" w:customStyle="1" w:styleId="WW8Num10z7">
    <w:name w:val="WW8Num10z7"/>
    <w:rsid w:val="00AC3BF4"/>
  </w:style>
  <w:style w:type="character" w:customStyle="1" w:styleId="WW8Num10z8">
    <w:name w:val="WW8Num10z8"/>
    <w:rsid w:val="00AC3BF4"/>
  </w:style>
  <w:style w:type="character" w:customStyle="1" w:styleId="WW8Num11z0">
    <w:name w:val="WW8Num11z0"/>
    <w:rsid w:val="00AC3BF4"/>
    <w:rPr>
      <w:b w:val="0"/>
      <w:bCs w:val="0"/>
      <w:sz w:val="22"/>
      <w:szCs w:val="22"/>
      <w:lang w:val="ru-RU"/>
    </w:rPr>
  </w:style>
  <w:style w:type="character" w:customStyle="1" w:styleId="WW8Num12z0">
    <w:name w:val="WW8Num12z0"/>
    <w:rsid w:val="00AC3BF4"/>
    <w:rPr>
      <w:rFonts w:ascii="Symbol" w:hAnsi="Symbol" w:cs="Symbol"/>
      <w:sz w:val="22"/>
      <w:szCs w:val="22"/>
    </w:rPr>
  </w:style>
  <w:style w:type="character" w:customStyle="1" w:styleId="WW8Num12z1">
    <w:name w:val="WW8Num12z1"/>
    <w:rsid w:val="00AC3BF4"/>
  </w:style>
  <w:style w:type="character" w:customStyle="1" w:styleId="WW8Num12z2">
    <w:name w:val="WW8Num12z2"/>
    <w:rsid w:val="00AC3BF4"/>
  </w:style>
  <w:style w:type="character" w:customStyle="1" w:styleId="WW8Num12z3">
    <w:name w:val="WW8Num12z3"/>
    <w:rsid w:val="00AC3BF4"/>
  </w:style>
  <w:style w:type="character" w:customStyle="1" w:styleId="WW8Num12z4">
    <w:name w:val="WW8Num12z4"/>
    <w:rsid w:val="00AC3BF4"/>
  </w:style>
  <w:style w:type="character" w:customStyle="1" w:styleId="WW8Num12z5">
    <w:name w:val="WW8Num12z5"/>
    <w:rsid w:val="00AC3BF4"/>
  </w:style>
  <w:style w:type="character" w:customStyle="1" w:styleId="WW8Num12z6">
    <w:name w:val="WW8Num12z6"/>
    <w:rsid w:val="00AC3BF4"/>
  </w:style>
  <w:style w:type="character" w:customStyle="1" w:styleId="WW8Num12z7">
    <w:name w:val="WW8Num12z7"/>
    <w:rsid w:val="00AC3BF4"/>
  </w:style>
  <w:style w:type="character" w:customStyle="1" w:styleId="WW8Num12z8">
    <w:name w:val="WW8Num12z8"/>
    <w:rsid w:val="00AC3BF4"/>
  </w:style>
  <w:style w:type="character" w:customStyle="1" w:styleId="WW8Num13z0">
    <w:name w:val="WW8Num13z0"/>
    <w:rsid w:val="00AC3BF4"/>
    <w:rPr>
      <w:rFonts w:cs="Times New Roman"/>
      <w:b/>
    </w:rPr>
  </w:style>
  <w:style w:type="character" w:customStyle="1" w:styleId="WW8Num14z0">
    <w:name w:val="WW8Num14z0"/>
    <w:rsid w:val="00AC3BF4"/>
    <w:rPr>
      <w:rFonts w:cs="Times New Roman"/>
      <w:b/>
    </w:rPr>
  </w:style>
  <w:style w:type="character" w:customStyle="1" w:styleId="WW8Num14z2">
    <w:name w:val="WW8Num14z2"/>
    <w:rsid w:val="00AC3BF4"/>
  </w:style>
  <w:style w:type="character" w:customStyle="1" w:styleId="WW8Num14z3">
    <w:name w:val="WW8Num14z3"/>
    <w:rsid w:val="00AC3BF4"/>
  </w:style>
  <w:style w:type="character" w:customStyle="1" w:styleId="WW8Num14z4">
    <w:name w:val="WW8Num14z4"/>
    <w:rsid w:val="00AC3BF4"/>
  </w:style>
  <w:style w:type="character" w:customStyle="1" w:styleId="WW8Num14z5">
    <w:name w:val="WW8Num14z5"/>
    <w:rsid w:val="00AC3BF4"/>
  </w:style>
  <w:style w:type="character" w:customStyle="1" w:styleId="WW8Num14z6">
    <w:name w:val="WW8Num14z6"/>
    <w:rsid w:val="00AC3BF4"/>
  </w:style>
  <w:style w:type="character" w:customStyle="1" w:styleId="WW8Num14z7">
    <w:name w:val="WW8Num14z7"/>
    <w:rsid w:val="00AC3BF4"/>
  </w:style>
  <w:style w:type="character" w:customStyle="1" w:styleId="WW8Num14z8">
    <w:name w:val="WW8Num14z8"/>
    <w:rsid w:val="00AC3BF4"/>
  </w:style>
  <w:style w:type="character" w:customStyle="1" w:styleId="WW8Num15z0">
    <w:name w:val="WW8Num15z0"/>
    <w:rsid w:val="00AC3BF4"/>
    <w:rPr>
      <w:rFonts w:cs="Times New Roman"/>
      <w:b/>
    </w:rPr>
  </w:style>
  <w:style w:type="character" w:customStyle="1" w:styleId="WW8Num16z0">
    <w:name w:val="WW8Num16z0"/>
    <w:rsid w:val="00AC3BF4"/>
    <w:rPr>
      <w:rFonts w:cs="Times New Roman"/>
      <w:b/>
    </w:rPr>
  </w:style>
  <w:style w:type="character" w:customStyle="1" w:styleId="WW8Num16z1">
    <w:name w:val="WW8Num16z1"/>
    <w:rsid w:val="00AC3BF4"/>
  </w:style>
  <w:style w:type="character" w:customStyle="1" w:styleId="WW8Num16z2">
    <w:name w:val="WW8Num16z2"/>
    <w:rsid w:val="00AC3BF4"/>
  </w:style>
  <w:style w:type="character" w:customStyle="1" w:styleId="WW8Num16z3">
    <w:name w:val="WW8Num16z3"/>
    <w:rsid w:val="00AC3BF4"/>
  </w:style>
  <w:style w:type="character" w:customStyle="1" w:styleId="WW8Num16z4">
    <w:name w:val="WW8Num16z4"/>
    <w:rsid w:val="00AC3BF4"/>
  </w:style>
  <w:style w:type="character" w:customStyle="1" w:styleId="WW8Num16z5">
    <w:name w:val="WW8Num16z5"/>
    <w:rsid w:val="00AC3BF4"/>
  </w:style>
  <w:style w:type="character" w:customStyle="1" w:styleId="WW8Num16z6">
    <w:name w:val="WW8Num16z6"/>
    <w:rsid w:val="00AC3BF4"/>
  </w:style>
  <w:style w:type="character" w:customStyle="1" w:styleId="WW8Num16z7">
    <w:name w:val="WW8Num16z7"/>
    <w:rsid w:val="00AC3BF4"/>
  </w:style>
  <w:style w:type="character" w:customStyle="1" w:styleId="WW8Num16z8">
    <w:name w:val="WW8Num16z8"/>
    <w:rsid w:val="00AC3BF4"/>
  </w:style>
  <w:style w:type="character" w:customStyle="1" w:styleId="WW8Num17z0">
    <w:name w:val="WW8Num17z0"/>
    <w:rsid w:val="00AC3BF4"/>
    <w:rPr>
      <w:rFonts w:cs="Times New Roman"/>
      <w:b/>
    </w:rPr>
  </w:style>
  <w:style w:type="character" w:customStyle="1" w:styleId="WW8Num18z0">
    <w:name w:val="WW8Num18z0"/>
    <w:rsid w:val="00AC3BF4"/>
    <w:rPr>
      <w:rFonts w:ascii="Courier New" w:hAnsi="Courier New" w:cs="Courier New"/>
      <w:shd w:val="clear" w:color="auto" w:fill="00FF00"/>
    </w:rPr>
  </w:style>
  <w:style w:type="character" w:customStyle="1" w:styleId="WW8Num18z2">
    <w:name w:val="WW8Num18z2"/>
    <w:rsid w:val="00AC3BF4"/>
    <w:rPr>
      <w:rFonts w:cs="Times New Roman"/>
      <w:b/>
    </w:rPr>
  </w:style>
  <w:style w:type="character" w:customStyle="1" w:styleId="WW8Num19z0">
    <w:name w:val="WW8Num19z0"/>
    <w:rsid w:val="00AC3BF4"/>
    <w:rPr>
      <w:rFonts w:ascii="Courier New" w:hAnsi="Courier New" w:cs="Times New Roman"/>
      <w:color w:val="000000"/>
    </w:rPr>
  </w:style>
  <w:style w:type="character" w:customStyle="1" w:styleId="WW8Num19z1">
    <w:name w:val="WW8Num19z1"/>
    <w:rsid w:val="00AC3BF4"/>
    <w:rPr>
      <w:rFonts w:ascii="Courier New" w:hAnsi="Courier New" w:cs="Times New Roman"/>
      <w:b/>
    </w:rPr>
  </w:style>
  <w:style w:type="character" w:customStyle="1" w:styleId="WW8Num19z2">
    <w:name w:val="WW8Num19z2"/>
    <w:rsid w:val="00AC3BF4"/>
    <w:rPr>
      <w:rFonts w:cs="Times New Roman"/>
      <w:b/>
    </w:rPr>
  </w:style>
  <w:style w:type="character" w:customStyle="1" w:styleId="WW8Num20z0">
    <w:name w:val="WW8Num20z0"/>
    <w:rsid w:val="00AC3BF4"/>
    <w:rPr>
      <w:rFonts w:ascii="Courier New" w:hAnsi="Courier New" w:cs="Times New Roman"/>
      <w:color w:val="000000"/>
      <w:sz w:val="24"/>
      <w:szCs w:val="24"/>
      <w:lang w:eastAsia="ru-RU"/>
    </w:rPr>
  </w:style>
  <w:style w:type="character" w:customStyle="1" w:styleId="WW8Num20z1">
    <w:name w:val="WW8Num20z1"/>
    <w:rsid w:val="00AC3BF4"/>
    <w:rPr>
      <w:rFonts w:ascii="Courier New" w:hAnsi="Courier New" w:cs="Times New Roman"/>
      <w:b/>
    </w:rPr>
  </w:style>
  <w:style w:type="character" w:customStyle="1" w:styleId="WW8Num20z2">
    <w:name w:val="WW8Num20z2"/>
    <w:rsid w:val="00AC3BF4"/>
    <w:rPr>
      <w:rFonts w:cs="Times New Roman"/>
      <w:b/>
    </w:rPr>
  </w:style>
  <w:style w:type="character" w:customStyle="1" w:styleId="WW8Num21z0">
    <w:name w:val="WW8Num21z0"/>
    <w:rsid w:val="00AC3BF4"/>
    <w:rPr>
      <w:rFonts w:cs="Times New Roman"/>
      <w:b/>
    </w:rPr>
  </w:style>
  <w:style w:type="character" w:customStyle="1" w:styleId="WW8Num22z0">
    <w:name w:val="WW8Num22z0"/>
    <w:rsid w:val="00AC3BF4"/>
    <w:rPr>
      <w:rFonts w:cs="Times New Roman"/>
      <w:b/>
    </w:rPr>
  </w:style>
  <w:style w:type="character" w:customStyle="1" w:styleId="26">
    <w:name w:val="Основной шрифт абзаца2"/>
    <w:rsid w:val="00AC3BF4"/>
  </w:style>
  <w:style w:type="character" w:customStyle="1" w:styleId="WW8Num11z1">
    <w:name w:val="WW8Num11z1"/>
    <w:rsid w:val="00AC3BF4"/>
  </w:style>
  <w:style w:type="character" w:customStyle="1" w:styleId="WW8Num11z2">
    <w:name w:val="WW8Num11z2"/>
    <w:rsid w:val="00AC3BF4"/>
  </w:style>
  <w:style w:type="character" w:customStyle="1" w:styleId="WW8Num11z3">
    <w:name w:val="WW8Num11z3"/>
    <w:rsid w:val="00AC3BF4"/>
  </w:style>
  <w:style w:type="character" w:customStyle="1" w:styleId="WW8Num11z4">
    <w:name w:val="WW8Num11z4"/>
    <w:rsid w:val="00AC3BF4"/>
  </w:style>
  <w:style w:type="character" w:customStyle="1" w:styleId="WW8Num11z5">
    <w:name w:val="WW8Num11z5"/>
    <w:rsid w:val="00AC3BF4"/>
  </w:style>
  <w:style w:type="character" w:customStyle="1" w:styleId="WW8Num11z6">
    <w:name w:val="WW8Num11z6"/>
    <w:rsid w:val="00AC3BF4"/>
  </w:style>
  <w:style w:type="character" w:customStyle="1" w:styleId="WW8Num11z7">
    <w:name w:val="WW8Num11z7"/>
    <w:rsid w:val="00AC3BF4"/>
  </w:style>
  <w:style w:type="character" w:customStyle="1" w:styleId="WW8Num11z8">
    <w:name w:val="WW8Num11z8"/>
    <w:rsid w:val="00AC3BF4"/>
  </w:style>
  <w:style w:type="character" w:customStyle="1" w:styleId="WW8Num13z2">
    <w:name w:val="WW8Num13z2"/>
    <w:rsid w:val="00AC3BF4"/>
    <w:rPr>
      <w:rFonts w:cs="Times New Roman"/>
      <w:b/>
    </w:rPr>
  </w:style>
  <w:style w:type="character" w:customStyle="1" w:styleId="WW8Num14z1">
    <w:name w:val="WW8Num14z1"/>
    <w:rsid w:val="00AC3BF4"/>
    <w:rPr>
      <w:rFonts w:ascii="Courier New" w:hAnsi="Courier New" w:cs="Times New Roman"/>
      <w:b/>
    </w:rPr>
  </w:style>
  <w:style w:type="character" w:customStyle="1" w:styleId="WW8Num15z1">
    <w:name w:val="WW8Num15z1"/>
    <w:rsid w:val="00AC3BF4"/>
    <w:rPr>
      <w:rFonts w:ascii="Courier New" w:hAnsi="Courier New" w:cs="Times New Roman"/>
      <w:b/>
    </w:rPr>
  </w:style>
  <w:style w:type="character" w:customStyle="1" w:styleId="WW8Num15z2">
    <w:name w:val="WW8Num15z2"/>
    <w:rsid w:val="00AC3BF4"/>
    <w:rPr>
      <w:rFonts w:cs="Times New Roman"/>
      <w:b/>
    </w:rPr>
  </w:style>
  <w:style w:type="character" w:customStyle="1" w:styleId="WW8Num18z1">
    <w:name w:val="WW8Num18z1"/>
    <w:rsid w:val="00AC3BF4"/>
  </w:style>
  <w:style w:type="character" w:customStyle="1" w:styleId="WW8Num18z3">
    <w:name w:val="WW8Num18z3"/>
    <w:rsid w:val="00AC3BF4"/>
  </w:style>
  <w:style w:type="character" w:customStyle="1" w:styleId="WW8Num18z4">
    <w:name w:val="WW8Num18z4"/>
    <w:rsid w:val="00AC3BF4"/>
  </w:style>
  <w:style w:type="character" w:customStyle="1" w:styleId="WW8Num18z5">
    <w:name w:val="WW8Num18z5"/>
    <w:rsid w:val="00AC3BF4"/>
  </w:style>
  <w:style w:type="character" w:customStyle="1" w:styleId="WW8Num18z6">
    <w:name w:val="WW8Num18z6"/>
    <w:rsid w:val="00AC3BF4"/>
  </w:style>
  <w:style w:type="character" w:customStyle="1" w:styleId="WW8Num18z7">
    <w:name w:val="WW8Num18z7"/>
    <w:rsid w:val="00AC3BF4"/>
  </w:style>
  <w:style w:type="character" w:customStyle="1" w:styleId="WW8Num18z8">
    <w:name w:val="WW8Num18z8"/>
    <w:rsid w:val="00AC3BF4"/>
  </w:style>
  <w:style w:type="character" w:customStyle="1" w:styleId="WW8Num19z3">
    <w:name w:val="WW8Num19z3"/>
    <w:rsid w:val="00AC3BF4"/>
  </w:style>
  <w:style w:type="character" w:customStyle="1" w:styleId="WW8Num19z4">
    <w:name w:val="WW8Num19z4"/>
    <w:rsid w:val="00AC3BF4"/>
  </w:style>
  <w:style w:type="character" w:customStyle="1" w:styleId="WW8Num19z5">
    <w:name w:val="WW8Num19z5"/>
    <w:rsid w:val="00AC3BF4"/>
  </w:style>
  <w:style w:type="character" w:customStyle="1" w:styleId="WW8Num19z6">
    <w:name w:val="WW8Num19z6"/>
    <w:rsid w:val="00AC3BF4"/>
  </w:style>
  <w:style w:type="character" w:customStyle="1" w:styleId="WW8Num19z7">
    <w:name w:val="WW8Num19z7"/>
    <w:rsid w:val="00AC3BF4"/>
  </w:style>
  <w:style w:type="character" w:customStyle="1" w:styleId="WW8Num19z8">
    <w:name w:val="WW8Num19z8"/>
    <w:rsid w:val="00AC3BF4"/>
  </w:style>
  <w:style w:type="character" w:customStyle="1" w:styleId="WW8Num21z1">
    <w:name w:val="WW8Num21z1"/>
    <w:rsid w:val="00AC3BF4"/>
  </w:style>
  <w:style w:type="character" w:customStyle="1" w:styleId="WW8Num21z2">
    <w:name w:val="WW8Num21z2"/>
    <w:rsid w:val="00AC3BF4"/>
  </w:style>
  <w:style w:type="character" w:customStyle="1" w:styleId="WW8Num21z3">
    <w:name w:val="WW8Num21z3"/>
    <w:rsid w:val="00AC3BF4"/>
  </w:style>
  <w:style w:type="character" w:customStyle="1" w:styleId="WW8Num21z4">
    <w:name w:val="WW8Num21z4"/>
    <w:rsid w:val="00AC3BF4"/>
  </w:style>
  <w:style w:type="character" w:customStyle="1" w:styleId="WW8Num21z5">
    <w:name w:val="WW8Num21z5"/>
    <w:rsid w:val="00AC3BF4"/>
  </w:style>
  <w:style w:type="character" w:customStyle="1" w:styleId="WW8Num21z6">
    <w:name w:val="WW8Num21z6"/>
    <w:rsid w:val="00AC3BF4"/>
  </w:style>
  <w:style w:type="character" w:customStyle="1" w:styleId="WW8Num21z7">
    <w:name w:val="WW8Num21z7"/>
    <w:rsid w:val="00AC3BF4"/>
  </w:style>
  <w:style w:type="character" w:customStyle="1" w:styleId="WW8Num21z8">
    <w:name w:val="WW8Num21z8"/>
    <w:rsid w:val="00AC3BF4"/>
  </w:style>
  <w:style w:type="character" w:customStyle="1" w:styleId="WW8Num4z1">
    <w:name w:val="WW8Num4z1"/>
    <w:rsid w:val="00AC3BF4"/>
    <w:rPr>
      <w:rFonts w:hint="default"/>
    </w:rPr>
  </w:style>
  <w:style w:type="character" w:customStyle="1" w:styleId="WW8Num4z2">
    <w:name w:val="WW8Num4z2"/>
    <w:rsid w:val="00AC3BF4"/>
    <w:rPr>
      <w:rFonts w:hint="default"/>
      <w:i w:val="0"/>
    </w:rPr>
  </w:style>
  <w:style w:type="character" w:customStyle="1" w:styleId="15">
    <w:name w:val="Основной шрифт абзаца1"/>
    <w:rsid w:val="00AC3BF4"/>
  </w:style>
  <w:style w:type="character" w:customStyle="1" w:styleId="16">
    <w:name w:val="Знак Знак1"/>
    <w:rsid w:val="00AC3BF4"/>
    <w:rPr>
      <w:rFonts w:ascii="Tahoma" w:hAnsi="Tahoma" w:cs="Tahoma"/>
      <w:sz w:val="16"/>
      <w:szCs w:val="16"/>
      <w:lang w:val="ru-RU" w:bidi="ar-SA"/>
    </w:rPr>
  </w:style>
  <w:style w:type="character" w:customStyle="1" w:styleId="36">
    <w:name w:val="Знак Знак3"/>
    <w:rsid w:val="00AC3BF4"/>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sid w:val="00AC3BF4"/>
    <w:rPr>
      <w:b/>
      <w:sz w:val="28"/>
      <w:lang w:val="ru-RU" w:bidi="ar-SA"/>
    </w:rPr>
  </w:style>
  <w:style w:type="character" w:customStyle="1" w:styleId="afe">
    <w:name w:val="Символ сноски"/>
    <w:rsid w:val="00AC3BF4"/>
    <w:rPr>
      <w:vertAlign w:val="superscript"/>
    </w:rPr>
  </w:style>
  <w:style w:type="character" w:customStyle="1" w:styleId="44">
    <w:name w:val="Знак Знак4"/>
    <w:rsid w:val="00AC3BF4"/>
    <w:rPr>
      <w:sz w:val="24"/>
      <w:lang w:val="ru-RU" w:bidi="ar-SA"/>
    </w:rPr>
  </w:style>
  <w:style w:type="character" w:customStyle="1" w:styleId="27">
    <w:name w:val="Знак Знак2"/>
    <w:rsid w:val="00AC3BF4"/>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AC3BF4"/>
    <w:rPr>
      <w:rFonts w:ascii="Arial" w:hAnsi="Arial" w:cs="Arial"/>
      <w:b/>
      <w:sz w:val="28"/>
      <w:szCs w:val="18"/>
      <w:lang w:val="ru-RU" w:bidi="ar-SA"/>
    </w:rPr>
  </w:style>
  <w:style w:type="character" w:customStyle="1" w:styleId="Heading1">
    <w:name w:val="Heading #1_"/>
    <w:rsid w:val="00AC3BF4"/>
    <w:rPr>
      <w:b/>
      <w:bCs/>
      <w:sz w:val="51"/>
      <w:szCs w:val="51"/>
      <w:lang w:bidi="ar-SA"/>
    </w:rPr>
  </w:style>
  <w:style w:type="character" w:customStyle="1" w:styleId="120">
    <w:name w:val="Знак Знак12"/>
    <w:rsid w:val="00AC3BF4"/>
    <w:rPr>
      <w:sz w:val="24"/>
      <w:szCs w:val="24"/>
      <w:u w:val="single"/>
      <w:lang w:val="ru-RU" w:bidi="ar-SA"/>
    </w:rPr>
  </w:style>
  <w:style w:type="character" w:customStyle="1" w:styleId="91">
    <w:name w:val="Знак Знак9"/>
    <w:rsid w:val="00AC3BF4"/>
    <w:rPr>
      <w:sz w:val="24"/>
      <w:szCs w:val="24"/>
      <w:lang w:val="ru-RU" w:bidi="ar-SA"/>
    </w:rPr>
  </w:style>
  <w:style w:type="character" w:customStyle="1" w:styleId="17">
    <w:name w:val="Знак сноски1"/>
    <w:rsid w:val="00AC3BF4"/>
    <w:rPr>
      <w:vertAlign w:val="superscript"/>
    </w:rPr>
  </w:style>
  <w:style w:type="character" w:styleId="aff">
    <w:name w:val="FollowedHyperlink"/>
    <w:uiPriority w:val="99"/>
    <w:rsid w:val="00AC3BF4"/>
    <w:rPr>
      <w:color w:val="0000FF"/>
      <w:u w:val="single"/>
    </w:rPr>
  </w:style>
  <w:style w:type="character" w:customStyle="1" w:styleId="aff0">
    <w:name w:val="Символы концевой сноски"/>
    <w:rsid w:val="00AC3BF4"/>
    <w:rPr>
      <w:vertAlign w:val="superscript"/>
    </w:rPr>
  </w:style>
  <w:style w:type="character" w:customStyle="1" w:styleId="WW-">
    <w:name w:val="WW-Символы концевой сноски"/>
    <w:rsid w:val="00AC3BF4"/>
  </w:style>
  <w:style w:type="character" w:customStyle="1" w:styleId="apple-converted-space">
    <w:name w:val="apple-converted-space"/>
    <w:rsid w:val="00AC3BF4"/>
  </w:style>
  <w:style w:type="character" w:customStyle="1" w:styleId="s1">
    <w:name w:val="s1"/>
    <w:rsid w:val="00AC3BF4"/>
  </w:style>
  <w:style w:type="character" w:customStyle="1" w:styleId="aff1">
    <w:name w:val="Маркеры списка"/>
    <w:rsid w:val="00AC3BF4"/>
    <w:rPr>
      <w:rFonts w:ascii="OpenSymbol" w:eastAsia="OpenSymbol" w:hAnsi="OpenSymbol" w:cs="OpenSymbol"/>
    </w:rPr>
  </w:style>
  <w:style w:type="character" w:customStyle="1" w:styleId="18">
    <w:name w:val="Знак концевой сноски1"/>
    <w:rsid w:val="00AC3BF4"/>
    <w:rPr>
      <w:vertAlign w:val="superscript"/>
    </w:rPr>
  </w:style>
  <w:style w:type="character" w:customStyle="1" w:styleId="ListLabel1">
    <w:name w:val="ListLabel 1"/>
    <w:rsid w:val="00AC3BF4"/>
    <w:rPr>
      <w:rFonts w:cs="Times New Roman"/>
      <w:b/>
    </w:rPr>
  </w:style>
  <w:style w:type="character" w:customStyle="1" w:styleId="ListLabel2">
    <w:name w:val="ListLabel 2"/>
    <w:rsid w:val="00AC3BF4"/>
    <w:rPr>
      <w:rFonts w:cs="Courier New"/>
    </w:rPr>
  </w:style>
  <w:style w:type="character" w:customStyle="1" w:styleId="ListLabel3">
    <w:name w:val="ListLabel 3"/>
    <w:rsid w:val="00AC3BF4"/>
    <w:rPr>
      <w:rFonts w:cs="Times New Roman"/>
      <w:color w:val="000000"/>
    </w:rPr>
  </w:style>
  <w:style w:type="character" w:customStyle="1" w:styleId="ListLabel5">
    <w:name w:val="ListLabel 5"/>
    <w:rsid w:val="00AC3BF4"/>
    <w:rPr>
      <w:rFonts w:cs="Symbol"/>
      <w:sz w:val="22"/>
      <w:szCs w:val="22"/>
    </w:rPr>
  </w:style>
  <w:style w:type="character" w:customStyle="1" w:styleId="ListLabel6">
    <w:name w:val="ListLabel 6"/>
    <w:rsid w:val="00AC3BF4"/>
    <w:rPr>
      <w:b w:val="0"/>
      <w:bCs w:val="0"/>
      <w:sz w:val="22"/>
      <w:szCs w:val="22"/>
      <w:lang w:val="ru-RU"/>
    </w:rPr>
  </w:style>
  <w:style w:type="character" w:styleId="aff2">
    <w:name w:val="endnote reference"/>
    <w:rsid w:val="00AC3BF4"/>
    <w:rPr>
      <w:vertAlign w:val="superscript"/>
    </w:rPr>
  </w:style>
  <w:style w:type="paragraph" w:customStyle="1" w:styleId="19">
    <w:name w:val="Заголовок1"/>
    <w:basedOn w:val="a8"/>
    <w:next w:val="afb"/>
    <w:uiPriority w:val="99"/>
    <w:qFormat/>
    <w:rsid w:val="00AC3BF4"/>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rsid w:val="00AC3BF4"/>
    <w:pPr>
      <w:suppressAutoHyphens/>
      <w:spacing w:after="0"/>
      <w:jc w:val="both"/>
    </w:pPr>
    <w:rPr>
      <w:rFonts w:cs="Mangal"/>
      <w:lang w:eastAsia="zh-CN"/>
    </w:rPr>
  </w:style>
  <w:style w:type="paragraph" w:styleId="aff4">
    <w:name w:val="caption"/>
    <w:basedOn w:val="19"/>
    <w:next w:val="afb"/>
    <w:qFormat/>
    <w:rsid w:val="00AC3BF4"/>
    <w:rPr>
      <w:bCs/>
      <w:sz w:val="56"/>
      <w:szCs w:val="56"/>
    </w:rPr>
  </w:style>
  <w:style w:type="paragraph" w:customStyle="1" w:styleId="28">
    <w:name w:val="Указатель2"/>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AC3B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AC3BF4"/>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AC3BF4"/>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AC3BF4"/>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AC3BF4"/>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AC3BF4"/>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rsid w:val="00AC3BF4"/>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AC3BF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AC3BF4"/>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AC3BF4"/>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AC3BF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AC3BF4"/>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rsid w:val="00AC3BF4"/>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sid w:val="00AC3BF4"/>
    <w:rPr>
      <w:rFonts w:ascii="Times New Roman" w:eastAsia="Times New Roman" w:hAnsi="Times New Roman" w:cs="Times New Roman"/>
      <w:sz w:val="24"/>
      <w:szCs w:val="24"/>
      <w:lang w:eastAsia="zh-CN"/>
    </w:rPr>
  </w:style>
  <w:style w:type="paragraph" w:customStyle="1" w:styleId="ConsPlusCell">
    <w:name w:val="ConsPlusCell"/>
    <w:uiPriority w:val="99"/>
    <w:qFormat/>
    <w:rsid w:val="00AC3BF4"/>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rsid w:val="00AC3BF4"/>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AC3BF4"/>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AC3BF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AC3BF4"/>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qFormat/>
    <w:rsid w:val="00AC3BF4"/>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rsid w:val="00AC3BF4"/>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AC3BF4"/>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AC3BF4"/>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rsid w:val="00AC3BF4"/>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AC3BF4"/>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rsid w:val="00AC3BF4"/>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sid w:val="00AC3BF4"/>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rsid w:val="00AC3BF4"/>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rsid w:val="00AC3BF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rsid w:val="00AC3BF4"/>
    <w:pPr>
      <w:jc w:val="center"/>
    </w:pPr>
    <w:rPr>
      <w:b/>
      <w:bCs/>
    </w:rPr>
  </w:style>
  <w:style w:type="paragraph" w:customStyle="1" w:styleId="afff">
    <w:name w:val="Содержимое врезки"/>
    <w:basedOn w:val="a8"/>
    <w:uiPriority w:val="99"/>
    <w:qFormat/>
    <w:rsid w:val="00AC3BF4"/>
    <w:pPr>
      <w:suppressAutoHyphens/>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rsid w:val="00AC3BF4"/>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AC3BF4"/>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AC3BF4"/>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AC3BF4"/>
    <w:rPr>
      <w:rFonts w:ascii="Arial" w:eastAsia="Times New Roman" w:hAnsi="Arial" w:cs="Arial"/>
      <w:sz w:val="20"/>
      <w:szCs w:val="20"/>
      <w:lang w:eastAsia="zh-CN"/>
    </w:rPr>
  </w:style>
  <w:style w:type="character" w:customStyle="1" w:styleId="afff1">
    <w:name w:val="Основной текст_"/>
    <w:link w:val="2b"/>
    <w:rsid w:val="00AC3BF4"/>
    <w:rPr>
      <w:rFonts w:ascii="Times New Roman" w:eastAsia="Times New Roman" w:hAnsi="Times New Roman"/>
      <w:sz w:val="21"/>
      <w:szCs w:val="21"/>
      <w:shd w:val="clear" w:color="auto" w:fill="FFFFFF"/>
    </w:rPr>
  </w:style>
  <w:style w:type="character" w:customStyle="1" w:styleId="afff2">
    <w:name w:val="Подпись к таблице_"/>
    <w:link w:val="afff3"/>
    <w:rsid w:val="00AC3BF4"/>
    <w:rPr>
      <w:rFonts w:ascii="Times New Roman" w:eastAsia="Times New Roman" w:hAnsi="Times New Roman"/>
      <w:i/>
      <w:iCs/>
      <w:sz w:val="21"/>
      <w:szCs w:val="21"/>
      <w:shd w:val="clear" w:color="auto" w:fill="FFFFFF"/>
    </w:rPr>
  </w:style>
  <w:style w:type="character" w:customStyle="1" w:styleId="afff4">
    <w:name w:val="Подпись к таблице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AC3BF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sid w:val="00AC3BF4"/>
    <w:rPr>
      <w:rFonts w:ascii="Times New Roman" w:eastAsia="Times New Roman" w:hAnsi="Times New Roman"/>
      <w:sz w:val="21"/>
      <w:szCs w:val="21"/>
      <w:shd w:val="clear" w:color="auto" w:fill="FFFFFF"/>
    </w:rPr>
  </w:style>
  <w:style w:type="character" w:customStyle="1" w:styleId="afff7">
    <w:name w:val="Колонтитул"/>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AC3B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rsid w:val="00AC3BF4"/>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rsid w:val="00AC3BF4"/>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rsid w:val="00AC3BF4"/>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sid w:val="00AC3BF4"/>
    <w:rPr>
      <w:rFonts w:ascii="Times New Roman" w:eastAsia="Times New Roman" w:hAnsi="Times New Roman"/>
      <w:sz w:val="21"/>
      <w:szCs w:val="21"/>
      <w:shd w:val="clear" w:color="auto" w:fill="FFFFFF"/>
    </w:rPr>
  </w:style>
  <w:style w:type="character" w:customStyle="1" w:styleId="1f2">
    <w:name w:val="Заголовок №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rsid w:val="00AC3BF4"/>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AC3BF4"/>
  </w:style>
  <w:style w:type="paragraph" w:customStyle="1" w:styleId="2d">
    <w:name w:val="Абзац списка2"/>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rsid w:val="00AC3BF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sid w:val="00AC3BF4"/>
    <w:rPr>
      <w:rFonts w:ascii="Times New Roman" w:eastAsia="Times New Roman" w:hAnsi="Times New Roman" w:cs="Times New Roman"/>
      <w:sz w:val="20"/>
      <w:szCs w:val="20"/>
      <w:lang w:eastAsia="ru-RU"/>
    </w:rPr>
  </w:style>
  <w:style w:type="paragraph" w:styleId="37">
    <w:name w:val="Body Text 3"/>
    <w:basedOn w:val="a8"/>
    <w:link w:val="38"/>
    <w:uiPriority w:val="99"/>
    <w:unhideWhenUsed/>
    <w:rsid w:val="00AC3BF4"/>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sid w:val="00AC3BF4"/>
    <w:rPr>
      <w:rFonts w:ascii="Times New Roman" w:eastAsia="Times New Roman" w:hAnsi="Times New Roman" w:cs="Times New Roman"/>
      <w:sz w:val="16"/>
      <w:szCs w:val="16"/>
      <w:lang w:eastAsia="ru-RU"/>
    </w:rPr>
  </w:style>
  <w:style w:type="character" w:customStyle="1" w:styleId="nobr">
    <w:name w:val="nobr"/>
    <w:basedOn w:val="a9"/>
    <w:rsid w:val="00AC3BF4"/>
  </w:style>
  <w:style w:type="character" w:styleId="afffa">
    <w:name w:val="Placeholder Text"/>
    <w:basedOn w:val="a9"/>
    <w:uiPriority w:val="99"/>
    <w:semiHidden/>
    <w:rsid w:val="00AC3BF4"/>
    <w:rPr>
      <w:color w:val="808080"/>
    </w:rPr>
  </w:style>
  <w:style w:type="character" w:styleId="afffb">
    <w:name w:val="page number"/>
    <w:rsid w:val="00276B01"/>
    <w:rPr>
      <w:rFonts w:cs="Times New Roman"/>
    </w:rPr>
  </w:style>
  <w:style w:type="numbering" w:customStyle="1" w:styleId="2e">
    <w:name w:val="Нет списка2"/>
    <w:next w:val="ab"/>
    <w:uiPriority w:val="99"/>
    <w:semiHidden/>
    <w:unhideWhenUsed/>
    <w:rsid w:val="00276B01"/>
  </w:style>
  <w:style w:type="character" w:styleId="afffc">
    <w:name w:val="Strong"/>
    <w:basedOn w:val="a9"/>
    <w:uiPriority w:val="99"/>
    <w:qFormat/>
    <w:rsid w:val="00276B01"/>
    <w:rPr>
      <w:b/>
      <w:bCs/>
    </w:rPr>
  </w:style>
  <w:style w:type="paragraph" w:customStyle="1" w:styleId="Heading">
    <w:name w:val="Heading"/>
    <w:uiPriority w:val="99"/>
    <w:qFormat/>
    <w:rsid w:val="00276B01"/>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rsid w:val="00276B01"/>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rsid w:val="00276B01"/>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sid w:val="00276B01"/>
    <w:rPr>
      <w:rFonts w:ascii="Times New Roman" w:eastAsia="Times New Roman" w:hAnsi="Times New Roman" w:cs="Times New Roman"/>
      <w:sz w:val="28"/>
      <w:szCs w:val="28"/>
    </w:rPr>
  </w:style>
  <w:style w:type="paragraph" w:styleId="a0">
    <w:name w:val="List Bullet"/>
    <w:basedOn w:val="a8"/>
    <w:autoRedefine/>
    <w:uiPriority w:val="99"/>
    <w:rsid w:val="00276B01"/>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sid w:val="00276B01"/>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rsid w:val="00276B01"/>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sid w:val="00276B01"/>
    <w:rPr>
      <w:rFonts w:ascii="Times New Roman" w:eastAsia="Times New Roman" w:hAnsi="Times New Roman" w:cs="Times New Roman"/>
      <w:sz w:val="28"/>
      <w:szCs w:val="28"/>
    </w:rPr>
  </w:style>
  <w:style w:type="paragraph" w:styleId="40">
    <w:name w:val="List Bullet 4"/>
    <w:basedOn w:val="a8"/>
    <w:autoRedefine/>
    <w:uiPriority w:val="99"/>
    <w:rsid w:val="00276B01"/>
    <w:pPr>
      <w:numPr>
        <w:numId w:val="5"/>
      </w:numPr>
      <w:spacing w:after="60" w:line="240" w:lineRule="auto"/>
      <w:jc w:val="both"/>
    </w:pPr>
    <w:rPr>
      <w:rFonts w:ascii="Times New Roman" w:eastAsia="Times New Roman" w:hAnsi="Times New Roman" w:cs="Times New Roman"/>
      <w:sz w:val="20"/>
      <w:szCs w:val="20"/>
    </w:rPr>
  </w:style>
  <w:style w:type="paragraph" w:styleId="50">
    <w:name w:val="List Bullet 5"/>
    <w:basedOn w:val="a8"/>
    <w:autoRedefine/>
    <w:uiPriority w:val="99"/>
    <w:rsid w:val="00276B01"/>
    <w:pPr>
      <w:numPr>
        <w:numId w:val="6"/>
      </w:numPr>
      <w:spacing w:after="60" w:line="240" w:lineRule="auto"/>
      <w:jc w:val="both"/>
    </w:pPr>
    <w:rPr>
      <w:rFonts w:ascii="Times New Roman" w:eastAsia="Times New Roman" w:hAnsi="Times New Roman" w:cs="Times New Roman"/>
      <w:sz w:val="20"/>
      <w:szCs w:val="20"/>
    </w:rPr>
  </w:style>
  <w:style w:type="paragraph" w:styleId="3">
    <w:name w:val="List Number 3"/>
    <w:basedOn w:val="a8"/>
    <w:uiPriority w:val="99"/>
    <w:rsid w:val="00276B01"/>
    <w:pPr>
      <w:numPr>
        <w:numId w:val="7"/>
      </w:numPr>
      <w:spacing w:after="60" w:line="240" w:lineRule="auto"/>
      <w:jc w:val="both"/>
    </w:pPr>
    <w:rPr>
      <w:rFonts w:ascii="Times New Roman" w:eastAsia="Times New Roman" w:hAnsi="Times New Roman" w:cs="Times New Roman"/>
      <w:sz w:val="20"/>
      <w:szCs w:val="20"/>
    </w:rPr>
  </w:style>
  <w:style w:type="paragraph" w:styleId="4">
    <w:name w:val="List Number 4"/>
    <w:basedOn w:val="a8"/>
    <w:uiPriority w:val="99"/>
    <w:rsid w:val="00276B01"/>
    <w:pPr>
      <w:numPr>
        <w:numId w:val="8"/>
      </w:numPr>
      <w:spacing w:after="60" w:line="240" w:lineRule="auto"/>
      <w:jc w:val="both"/>
    </w:pPr>
    <w:rPr>
      <w:rFonts w:ascii="Times New Roman" w:eastAsia="Times New Roman" w:hAnsi="Times New Roman" w:cs="Times New Roman"/>
      <w:sz w:val="20"/>
      <w:szCs w:val="20"/>
    </w:rPr>
  </w:style>
  <w:style w:type="paragraph" w:styleId="5">
    <w:name w:val="List Number 5"/>
    <w:basedOn w:val="a8"/>
    <w:uiPriority w:val="99"/>
    <w:rsid w:val="00276B01"/>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sid w:val="00276B01"/>
    <w:rPr>
      <w:rFonts w:ascii="Tahoma" w:eastAsia="Times New Roman" w:hAnsi="Tahoma" w:cs="Tahoma"/>
      <w:sz w:val="20"/>
      <w:szCs w:val="20"/>
      <w:shd w:val="clear" w:color="auto" w:fill="000080"/>
    </w:rPr>
  </w:style>
  <w:style w:type="paragraph" w:styleId="affff0">
    <w:name w:val="Document Map"/>
    <w:basedOn w:val="a8"/>
    <w:link w:val="affff"/>
    <w:uiPriority w:val="99"/>
    <w:rsid w:val="00276B0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276B01"/>
    <w:rPr>
      <w:rFonts w:ascii="Segoe UI" w:hAnsi="Segoe UI" w:cs="Segoe UI"/>
      <w:sz w:val="16"/>
      <w:szCs w:val="16"/>
    </w:rPr>
  </w:style>
  <w:style w:type="paragraph" w:styleId="affff1">
    <w:name w:val="Title"/>
    <w:basedOn w:val="a8"/>
    <w:link w:val="affff2"/>
    <w:uiPriority w:val="10"/>
    <w:qFormat/>
    <w:rsid w:val="00276B01"/>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sid w:val="00276B01"/>
    <w:rPr>
      <w:rFonts w:ascii="Times New Roman" w:eastAsia="Times New Roman" w:hAnsi="Times New Roman" w:cs="Times New Roman"/>
      <w:sz w:val="20"/>
      <w:szCs w:val="20"/>
    </w:rPr>
  </w:style>
  <w:style w:type="paragraph" w:styleId="HTML">
    <w:name w:val="HTML Preformatted"/>
    <w:basedOn w:val="a8"/>
    <w:link w:val="HTML0"/>
    <w:uiPriority w:val="99"/>
    <w:rsid w:val="0027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sid w:val="00276B01"/>
    <w:rPr>
      <w:rFonts w:ascii="Courier New" w:eastAsia="Times New Roman" w:hAnsi="Courier New" w:cs="Courier New"/>
      <w:color w:val="000000"/>
      <w:sz w:val="20"/>
      <w:szCs w:val="20"/>
    </w:rPr>
  </w:style>
  <w:style w:type="paragraph" w:styleId="affff3">
    <w:name w:val="Plain Text"/>
    <w:basedOn w:val="a8"/>
    <w:link w:val="affff4"/>
    <w:uiPriority w:val="99"/>
    <w:rsid w:val="00276B01"/>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sid w:val="00276B01"/>
    <w:rPr>
      <w:rFonts w:ascii="Courier New" w:eastAsia="Times New Roman" w:hAnsi="Courier New" w:cs="Courier New"/>
      <w:sz w:val="20"/>
      <w:szCs w:val="20"/>
    </w:rPr>
  </w:style>
  <w:style w:type="paragraph" w:styleId="2">
    <w:name w:val="List Bullet 2"/>
    <w:basedOn w:val="a8"/>
    <w:autoRedefine/>
    <w:uiPriority w:val="99"/>
    <w:rsid w:val="00276B01"/>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rsid w:val="00276B01"/>
    <w:pPr>
      <w:numPr>
        <w:numId w:val="11"/>
      </w:numPr>
      <w:spacing w:after="60" w:line="240" w:lineRule="auto"/>
      <w:jc w:val="both"/>
    </w:pPr>
    <w:rPr>
      <w:rFonts w:ascii="Times New Roman" w:eastAsia="Times New Roman" w:hAnsi="Times New Roman" w:cs="Times New Roman"/>
      <w:sz w:val="20"/>
      <w:szCs w:val="20"/>
    </w:rPr>
  </w:style>
  <w:style w:type="paragraph" w:styleId="a">
    <w:name w:val="List Number"/>
    <w:basedOn w:val="a8"/>
    <w:uiPriority w:val="99"/>
    <w:rsid w:val="00276B01"/>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sid w:val="00276B01"/>
    <w:rPr>
      <w:rFonts w:ascii="Times New Roman" w:eastAsia="Times New Roman" w:hAnsi="Times New Roman" w:cs="Times New Roman"/>
      <w:sz w:val="20"/>
      <w:szCs w:val="20"/>
    </w:rPr>
  </w:style>
  <w:style w:type="paragraph" w:styleId="affff7">
    <w:name w:val="Body Text First Indent"/>
    <w:basedOn w:val="afb"/>
    <w:link w:val="affff8"/>
    <w:uiPriority w:val="99"/>
    <w:rsid w:val="00276B01"/>
    <w:pPr>
      <w:ind w:firstLine="210"/>
    </w:pPr>
    <w:rPr>
      <w:sz w:val="28"/>
      <w:szCs w:val="28"/>
      <w:lang w:eastAsia="en-US"/>
    </w:rPr>
  </w:style>
  <w:style w:type="character" w:customStyle="1" w:styleId="affff8">
    <w:name w:val="Красная строка Знак"/>
    <w:basedOn w:val="afc"/>
    <w:link w:val="affff7"/>
    <w:uiPriority w:val="99"/>
    <w:rsid w:val="00276B01"/>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sid w:val="00276B01"/>
    <w:rPr>
      <w:rFonts w:ascii="Times New Roman" w:hAnsi="Times New Roman" w:cs="Times New Roman"/>
      <w:sz w:val="28"/>
      <w:szCs w:val="28"/>
      <w:lang w:eastAsia="ru-RU"/>
    </w:rPr>
  </w:style>
  <w:style w:type="paragraph" w:styleId="2f1">
    <w:name w:val="Body Text First Indent 2"/>
    <w:basedOn w:val="aff6"/>
    <w:link w:val="2f2"/>
    <w:uiPriority w:val="99"/>
    <w:rsid w:val="00276B0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sid w:val="00276B01"/>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sid w:val="00276B01"/>
    <w:rPr>
      <w:rFonts w:ascii="Calibri" w:eastAsia="Times New Roman" w:hAnsi="Calibri" w:cs="Times New Roman"/>
      <w:sz w:val="20"/>
      <w:szCs w:val="20"/>
    </w:rPr>
  </w:style>
  <w:style w:type="paragraph" w:styleId="affffa">
    <w:name w:val="annotation text"/>
    <w:basedOn w:val="a8"/>
    <w:link w:val="affff9"/>
    <w:uiPriority w:val="99"/>
    <w:rsid w:val="00276B01"/>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sid w:val="00276B01"/>
    <w:rPr>
      <w:sz w:val="20"/>
      <w:szCs w:val="20"/>
    </w:rPr>
  </w:style>
  <w:style w:type="character" w:customStyle="1" w:styleId="affffb">
    <w:name w:val="Тема примечания Знак"/>
    <w:basedOn w:val="affff9"/>
    <w:link w:val="affffc"/>
    <w:uiPriority w:val="99"/>
    <w:rsid w:val="00276B01"/>
    <w:rPr>
      <w:rFonts w:ascii="Calibri" w:eastAsia="Times New Roman" w:hAnsi="Calibri" w:cs="Times New Roman"/>
      <w:sz w:val="20"/>
      <w:szCs w:val="20"/>
    </w:rPr>
  </w:style>
  <w:style w:type="paragraph" w:styleId="affffc">
    <w:name w:val="annotation subject"/>
    <w:basedOn w:val="affffa"/>
    <w:next w:val="affffa"/>
    <w:link w:val="affffb"/>
    <w:uiPriority w:val="99"/>
    <w:rsid w:val="00276B01"/>
    <w:pPr>
      <w:spacing w:after="0" w:line="240" w:lineRule="auto"/>
    </w:pPr>
  </w:style>
  <w:style w:type="character" w:customStyle="1" w:styleId="1f5">
    <w:name w:val="Тема примечания Знак1"/>
    <w:basedOn w:val="1f4"/>
    <w:uiPriority w:val="99"/>
    <w:rsid w:val="00276B01"/>
    <w:rPr>
      <w:b/>
      <w:bCs/>
      <w:sz w:val="20"/>
      <w:szCs w:val="20"/>
    </w:rPr>
  </w:style>
  <w:style w:type="paragraph" w:customStyle="1" w:styleId="Char">
    <w:name w:val="Char Знак Знак"/>
    <w:basedOn w:val="a8"/>
    <w:uiPriority w:val="99"/>
    <w:qFormat/>
    <w:rsid w:val="00276B0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276B0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276B01"/>
    <w:rPr>
      <w:rFonts w:cs="Times New Roman"/>
      <w:b/>
      <w:bCs/>
      <w:sz w:val="24"/>
      <w:szCs w:val="24"/>
      <w:lang w:val="ru-RU" w:eastAsia="ru-RU"/>
    </w:rPr>
  </w:style>
  <w:style w:type="paragraph" w:customStyle="1" w:styleId="3b">
    <w:name w:val="Стиль3 Знак"/>
    <w:basedOn w:val="24"/>
    <w:link w:val="312"/>
    <w:uiPriority w:val="99"/>
    <w:qFormat/>
    <w:rsid w:val="00276B01"/>
  </w:style>
  <w:style w:type="paragraph" w:customStyle="1" w:styleId="2-11">
    <w:name w:val="2-11"/>
    <w:basedOn w:val="a8"/>
    <w:uiPriority w:val="99"/>
    <w:qFormat/>
    <w:rsid w:val="00276B01"/>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rsid w:val="00276B01"/>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rsid w:val="00276B01"/>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rsid w:val="00276B01"/>
    <w:pPr>
      <w:overflowPunct w:val="0"/>
      <w:autoSpaceDE w:val="0"/>
      <w:autoSpaceDN w:val="0"/>
      <w:adjustRightInd w:val="0"/>
      <w:spacing w:after="120" w:line="240" w:lineRule="auto"/>
      <w:jc w:val="center"/>
      <w:textAlignment w:val="baseline"/>
    </w:pPr>
    <w:rPr>
      <w:rFonts w:ascii="Arial" w:eastAsia="Calibri" w:hAnsi="Arial" w:cs="Arial"/>
      <w:b/>
      <w:bCs/>
      <w:sz w:val="20"/>
      <w:szCs w:val="20"/>
    </w:rPr>
  </w:style>
  <w:style w:type="paragraph" w:customStyle="1" w:styleId="affffe">
    <w:name w:val="Готовый"/>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rsid w:val="00276B01"/>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sid w:val="00276B0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276B01"/>
    <w:rPr>
      <w:rFonts w:cs="Times New Roman"/>
      <w:sz w:val="24"/>
      <w:szCs w:val="24"/>
      <w:lang w:val="ru-RU" w:eastAsia="ru-RU"/>
    </w:rPr>
  </w:style>
  <w:style w:type="paragraph" w:customStyle="1" w:styleId="Instruction">
    <w:name w:val="Instruction"/>
    <w:basedOn w:val="2f"/>
    <w:uiPriority w:val="99"/>
    <w:qFormat/>
    <w:rsid w:val="00276B01"/>
  </w:style>
  <w:style w:type="paragraph" w:customStyle="1" w:styleId="xl27">
    <w:name w:val="xl27"/>
    <w:basedOn w:val="a8"/>
    <w:uiPriority w:val="99"/>
    <w:qFormat/>
    <w:rsid w:val="00276B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rsid w:val="00276B01"/>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rsid w:val="00276B01"/>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sid w:val="00276B01"/>
    <w:rPr>
      <w:rFonts w:ascii="Times New Roman" w:hAnsi="Times New Roman" w:cs="Times New Roman"/>
      <w:sz w:val="26"/>
      <w:szCs w:val="26"/>
    </w:rPr>
  </w:style>
  <w:style w:type="paragraph" w:customStyle="1" w:styleId="222">
    <w:name w:val="222"/>
    <w:basedOn w:val="a8"/>
    <w:uiPriority w:val="99"/>
    <w:qFormat/>
    <w:rsid w:val="00276B01"/>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sid w:val="00276B01"/>
    <w:rPr>
      <w:rFonts w:cs="Times New Roman"/>
      <w:b/>
      <w:bCs/>
      <w:sz w:val="20"/>
      <w:szCs w:val="20"/>
    </w:rPr>
  </w:style>
  <w:style w:type="paragraph" w:styleId="1f6">
    <w:name w:val="toc 1"/>
    <w:basedOn w:val="a8"/>
    <w:next w:val="a8"/>
    <w:autoRedefine/>
    <w:uiPriority w:val="99"/>
    <w:rsid w:val="00276B01"/>
    <w:pPr>
      <w:tabs>
        <w:tab w:val="left" w:pos="1134"/>
        <w:tab w:val="right" w:leader="dot" w:pos="9627"/>
      </w:tabs>
      <w:spacing w:after="0" w:line="240" w:lineRule="auto"/>
    </w:pPr>
    <w:rPr>
      <w:rFonts w:ascii="Times New Roman" w:eastAsia="Calibri" w:hAnsi="Times New Roman" w:cs="Times New Roman"/>
      <w:b/>
      <w:bCs/>
      <w:caps/>
      <w:noProof/>
      <w:sz w:val="20"/>
      <w:szCs w:val="20"/>
    </w:rPr>
  </w:style>
  <w:style w:type="paragraph" w:customStyle="1" w:styleId="Style1">
    <w:name w:val="Style1"/>
    <w:basedOn w:val="a8"/>
    <w:uiPriority w:val="99"/>
    <w:qFormat/>
    <w:rsid w:val="00276B01"/>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rsid w:val="00276B01"/>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rsid w:val="00276B01"/>
  </w:style>
  <w:style w:type="paragraph" w:customStyle="1" w:styleId="Style3">
    <w:name w:val="Style3"/>
    <w:basedOn w:val="Simlple"/>
    <w:next w:val="Simlple"/>
    <w:uiPriority w:val="99"/>
    <w:qFormat/>
    <w:rsid w:val="00276B01"/>
  </w:style>
  <w:style w:type="paragraph" w:styleId="1f7">
    <w:name w:val="index 1"/>
    <w:basedOn w:val="a8"/>
    <w:next w:val="a8"/>
    <w:autoRedefine/>
    <w:uiPriority w:val="99"/>
    <w:rsid w:val="00276B01"/>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sid w:val="00276B01"/>
    <w:rPr>
      <w:rFonts w:cs="Times New Roman"/>
      <w:b/>
      <w:bCs/>
      <w:i/>
      <w:iCs/>
      <w:snapToGrid w:val="0"/>
      <w:sz w:val="24"/>
      <w:szCs w:val="24"/>
      <w:lang w:val="ru-RU" w:eastAsia="ru-RU"/>
    </w:rPr>
  </w:style>
  <w:style w:type="paragraph" w:customStyle="1" w:styleId="bulletin">
    <w:name w:val="bulletin"/>
    <w:basedOn w:val="24"/>
    <w:uiPriority w:val="99"/>
    <w:qFormat/>
    <w:rsid w:val="00276B01"/>
  </w:style>
  <w:style w:type="paragraph" w:customStyle="1" w:styleId="ListBul2">
    <w:name w:val="ListBul2"/>
    <w:basedOn w:val="a0"/>
    <w:uiPriority w:val="99"/>
    <w:qFormat/>
    <w:rsid w:val="00276B01"/>
  </w:style>
  <w:style w:type="paragraph" w:customStyle="1" w:styleId="1100">
    <w:name w:val="1Æ10"/>
    <w:basedOn w:val="a8"/>
    <w:uiPriority w:val="99"/>
    <w:qFormat/>
    <w:rsid w:val="00276B01"/>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sid w:val="00276B01"/>
    <w:rPr>
      <w:rFonts w:cs="Times New Roman"/>
      <w:sz w:val="24"/>
      <w:szCs w:val="24"/>
    </w:rPr>
  </w:style>
  <w:style w:type="paragraph" w:customStyle="1" w:styleId="2f3">
    <w:name w:val="ШТ Назв.2"/>
    <w:basedOn w:val="a8"/>
    <w:uiPriority w:val="99"/>
    <w:qFormat/>
    <w:rsid w:val="00276B01"/>
    <w:pPr>
      <w:spacing w:before="60" w:after="0" w:line="240" w:lineRule="auto"/>
      <w:jc w:val="center"/>
    </w:pPr>
    <w:rPr>
      <w:rFonts w:ascii="Times New Roman" w:eastAsia="Calibri" w:hAnsi="Times New Roman" w:cs="Times New Roman"/>
      <w:b/>
      <w:bCs/>
      <w:noProof/>
      <w:sz w:val="20"/>
      <w:szCs w:val="20"/>
      <w:lang w:val="en-US"/>
    </w:rPr>
  </w:style>
  <w:style w:type="character" w:customStyle="1" w:styleId="2f4">
    <w:name w:val="Знак2 Знак Знак"/>
    <w:uiPriority w:val="99"/>
    <w:rsid w:val="00276B01"/>
    <w:rPr>
      <w:rFonts w:cs="Times New Roman"/>
      <w:sz w:val="24"/>
      <w:szCs w:val="24"/>
    </w:rPr>
  </w:style>
  <w:style w:type="paragraph" w:customStyle="1" w:styleId="style4">
    <w:name w:val="style4"/>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sid w:val="00276B01"/>
    <w:rPr>
      <w:rFonts w:cs="Times New Roman"/>
      <w:lang w:val="ru-RU" w:eastAsia="ru-RU"/>
    </w:rPr>
  </w:style>
  <w:style w:type="character" w:customStyle="1" w:styleId="text">
    <w:name w:val="text"/>
    <w:uiPriority w:val="99"/>
    <w:rsid w:val="00276B01"/>
    <w:rPr>
      <w:rFonts w:cs="Times New Roman"/>
    </w:rPr>
  </w:style>
  <w:style w:type="character" w:customStyle="1" w:styleId="62">
    <w:name w:val="Знак Знак6"/>
    <w:uiPriority w:val="99"/>
    <w:locked/>
    <w:rsid w:val="00276B01"/>
    <w:rPr>
      <w:rFonts w:cs="Times New Roman"/>
      <w:sz w:val="24"/>
      <w:szCs w:val="24"/>
      <w:lang w:val="ru-RU" w:eastAsia="ru-RU"/>
    </w:rPr>
  </w:style>
  <w:style w:type="character" w:customStyle="1" w:styleId="213">
    <w:name w:val="Знак2 Знак Знак1"/>
    <w:uiPriority w:val="99"/>
    <w:locked/>
    <w:rsid w:val="00276B01"/>
    <w:rPr>
      <w:rFonts w:cs="Times New Roman"/>
      <w:sz w:val="24"/>
      <w:szCs w:val="24"/>
      <w:lang w:val="ru-RU" w:eastAsia="ru-RU"/>
    </w:rPr>
  </w:style>
  <w:style w:type="character" w:customStyle="1" w:styleId="710">
    <w:name w:val="Знак Знак71"/>
    <w:uiPriority w:val="99"/>
    <w:locked/>
    <w:rsid w:val="00276B01"/>
    <w:rPr>
      <w:rFonts w:cs="Times New Roman"/>
      <w:b/>
      <w:bCs/>
      <w:i/>
      <w:iCs/>
      <w:snapToGrid w:val="0"/>
      <w:sz w:val="24"/>
      <w:szCs w:val="24"/>
      <w:lang w:val="ru-RU" w:eastAsia="ru-RU"/>
    </w:rPr>
  </w:style>
  <w:style w:type="character" w:customStyle="1" w:styleId="313">
    <w:name w:val="Знак Знак31"/>
    <w:uiPriority w:val="99"/>
    <w:rsid w:val="00276B01"/>
    <w:rPr>
      <w:rFonts w:cs="Times New Roman"/>
      <w:b/>
      <w:bCs/>
      <w:i/>
      <w:iCs/>
      <w:snapToGrid w:val="0"/>
      <w:sz w:val="28"/>
      <w:szCs w:val="28"/>
    </w:rPr>
  </w:style>
  <w:style w:type="character" w:customStyle="1" w:styleId="510">
    <w:name w:val="Знак Знак51"/>
    <w:uiPriority w:val="99"/>
    <w:rsid w:val="00276B01"/>
    <w:rPr>
      <w:rFonts w:cs="Times New Roman"/>
      <w:sz w:val="24"/>
      <w:szCs w:val="24"/>
    </w:rPr>
  </w:style>
  <w:style w:type="character" w:customStyle="1" w:styleId="410">
    <w:name w:val="Знак Знак41"/>
    <w:uiPriority w:val="99"/>
    <w:rsid w:val="00276B01"/>
    <w:rPr>
      <w:rFonts w:cs="Times New Roman"/>
      <w:b/>
      <w:bCs/>
      <w:sz w:val="28"/>
      <w:szCs w:val="28"/>
    </w:rPr>
  </w:style>
  <w:style w:type="character" w:customStyle="1" w:styleId="220">
    <w:name w:val="Знак2 Знак Знак2"/>
    <w:uiPriority w:val="99"/>
    <w:rsid w:val="00276B01"/>
    <w:rPr>
      <w:rFonts w:cs="Times New Roman"/>
      <w:sz w:val="24"/>
      <w:szCs w:val="24"/>
    </w:rPr>
  </w:style>
  <w:style w:type="character" w:styleId="afffff0">
    <w:name w:val="Emphasis"/>
    <w:uiPriority w:val="99"/>
    <w:qFormat/>
    <w:rsid w:val="00276B01"/>
    <w:rPr>
      <w:rFonts w:cs="Times New Roman"/>
      <w:i/>
      <w:iCs/>
    </w:rPr>
  </w:style>
  <w:style w:type="paragraph" w:customStyle="1" w:styleId="desc2">
    <w:name w:val="desc2"/>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sid w:val="00276B01"/>
    <w:rPr>
      <w:rFonts w:cs="Times New Roman"/>
    </w:rPr>
  </w:style>
  <w:style w:type="character" w:customStyle="1" w:styleId="2110">
    <w:name w:val="Знак2 Знак Знак11"/>
    <w:uiPriority w:val="99"/>
    <w:rsid w:val="00276B01"/>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rsid w:val="00276B01"/>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sid w:val="00276B01"/>
    <w:rPr>
      <w:rFonts w:ascii="Arial" w:hAnsi="Arial" w:cs="Arial"/>
      <w:b/>
      <w:bCs/>
      <w:i/>
      <w:iCs/>
      <w:sz w:val="28"/>
      <w:szCs w:val="28"/>
      <w:lang w:val="ru-RU" w:eastAsia="ru-RU"/>
    </w:rPr>
  </w:style>
  <w:style w:type="character" w:customStyle="1" w:styleId="100">
    <w:name w:val="Знак Знак10"/>
    <w:uiPriority w:val="99"/>
    <w:rsid w:val="00276B01"/>
    <w:rPr>
      <w:rFonts w:ascii="Arial" w:hAnsi="Arial" w:cs="Arial"/>
      <w:b/>
      <w:bCs/>
      <w:sz w:val="26"/>
      <w:szCs w:val="26"/>
      <w:lang w:val="ru-RU" w:eastAsia="ru-RU"/>
    </w:rPr>
  </w:style>
  <w:style w:type="character" w:customStyle="1" w:styleId="label">
    <w:name w:val="label"/>
    <w:uiPriority w:val="99"/>
    <w:rsid w:val="00276B01"/>
    <w:rPr>
      <w:rFonts w:cs="Times New Roman"/>
    </w:rPr>
  </w:style>
  <w:style w:type="paragraph" w:customStyle="1" w:styleId="afffff1">
    <w:name w:val="Знак Знак Знак Знак"/>
    <w:basedOn w:val="a8"/>
    <w:uiPriority w:val="99"/>
    <w:qFormat/>
    <w:rsid w:val="00276B01"/>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rsid w:val="00276B0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rsid w:val="00276B01"/>
    <w:pPr>
      <w:suppressAutoHyphens/>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rsid w:val="00276B01"/>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rsid w:val="00276B01"/>
    <w:pPr>
      <w:keepNext/>
      <w:autoSpaceDE w:val="0"/>
      <w:autoSpaceDN w:val="0"/>
      <w:spacing w:after="0" w:line="240" w:lineRule="auto"/>
      <w:outlineLvl w:val="0"/>
    </w:pPr>
    <w:rPr>
      <w:rFonts w:ascii="Times New Roman" w:eastAsia="Calibri" w:hAnsi="Times New Roman" w:cs="Times New Roman"/>
      <w:b/>
      <w:bCs/>
      <w:sz w:val="20"/>
      <w:szCs w:val="20"/>
    </w:rPr>
  </w:style>
  <w:style w:type="character" w:customStyle="1" w:styleId="WW8Num4z3">
    <w:name w:val="WW8Num4z3"/>
    <w:rsid w:val="00276B01"/>
    <w:rPr>
      <w:rFonts w:ascii="Symbol" w:hAnsi="Symbol" w:cs="Symbol"/>
    </w:rPr>
  </w:style>
  <w:style w:type="character" w:customStyle="1" w:styleId="130">
    <w:name w:val="Знак Знак13"/>
    <w:locked/>
    <w:rsid w:val="00276B01"/>
    <w:rPr>
      <w:sz w:val="24"/>
      <w:szCs w:val="24"/>
      <w:lang w:bidi="ar-SA"/>
    </w:rPr>
  </w:style>
  <w:style w:type="character" w:customStyle="1" w:styleId="b-mail-dropdownitemcontent">
    <w:name w:val="b-mail-dropdown__item__content"/>
    <w:basedOn w:val="a9"/>
    <w:rsid w:val="00276B01"/>
  </w:style>
  <w:style w:type="paragraph" w:customStyle="1" w:styleId="1f9">
    <w:name w:val="Без интервала1"/>
    <w:uiPriority w:val="99"/>
    <w:qFormat/>
    <w:rsid w:val="00276B0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rsid w:val="00276B0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rsid w:val="00276B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rsid w:val="00276B0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rsid w:val="00276B01"/>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rsid w:val="00276B01"/>
    <w:pPr>
      <w:spacing w:before="100" w:after="100" w:line="240" w:lineRule="auto"/>
      <w:jc w:val="center"/>
      <w:textAlignment w:val="center"/>
    </w:pPr>
    <w:rPr>
      <w:rFonts w:ascii="Times New Roman" w:eastAsia="Times New Roman" w:hAnsi="Times New Roman" w:cs="Times New Roman"/>
      <w:sz w:val="24"/>
      <w:szCs w:val="20"/>
      <w:lang w:eastAsia="ru-RU"/>
    </w:rPr>
  </w:style>
  <w:style w:type="character" w:customStyle="1" w:styleId="match">
    <w:name w:val="match"/>
    <w:basedOn w:val="a9"/>
    <w:rsid w:val="00276B01"/>
  </w:style>
  <w:style w:type="paragraph" w:customStyle="1" w:styleId="unformattext">
    <w:name w:val="un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rsid w:val="00276B0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rsid w:val="00276B01"/>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rsid w:val="00276B01"/>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rsid w:val="00276B0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rsid w:val="00276B0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rsid w:val="00276B01"/>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rsid w:val="00276B0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rsid w:val="00276B01"/>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rsid w:val="00276B0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rsid w:val="00276B0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8"/>
    <w:uiPriority w:val="99"/>
    <w:qFormat/>
    <w:rsid w:val="00276B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rsid w:val="00276B0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8"/>
    <w:uiPriority w:val="99"/>
    <w:qFormat/>
    <w:rsid w:val="00276B0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rsid w:val="00276B0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rsid w:val="00276B0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rsid w:val="00276B0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rsid w:val="00276B0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rsid w:val="00276B0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rsid w:val="00276B0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rsid w:val="00276B0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rsid w:val="00276B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rsid w:val="00276B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rsid w:val="00276B01"/>
  </w:style>
  <w:style w:type="character" w:customStyle="1" w:styleId="apple-style-span">
    <w:name w:val="apple-style-span"/>
    <w:basedOn w:val="a9"/>
    <w:rsid w:val="00276B01"/>
  </w:style>
  <w:style w:type="character" w:customStyle="1" w:styleId="contextcurrent">
    <w:name w:val="context_current"/>
    <w:basedOn w:val="a9"/>
    <w:rsid w:val="00276B01"/>
  </w:style>
  <w:style w:type="character" w:customStyle="1" w:styleId="context0">
    <w:name w:val="context"/>
    <w:basedOn w:val="a9"/>
    <w:rsid w:val="00276B01"/>
  </w:style>
  <w:style w:type="character" w:customStyle="1" w:styleId="nobase">
    <w:name w:val="nobase"/>
    <w:basedOn w:val="a9"/>
    <w:rsid w:val="00276B01"/>
  </w:style>
  <w:style w:type="table" w:styleId="afffff3">
    <w:name w:val="Table Grid"/>
    <w:basedOn w:val="aa"/>
    <w:uiPriority w:val="3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rsid w:val="00276B0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rsid w:val="00276B01"/>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rsid w:val="00276B0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rsid w:val="00276B01"/>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rsid w:val="00276B0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rsid w:val="00276B01"/>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rsid w:val="00276B0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rsid w:val="00276B0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5">
    <w:name w:val="xl65"/>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rsid w:val="00276B01"/>
  </w:style>
  <w:style w:type="character" w:customStyle="1" w:styleId="af">
    <w:name w:val="Абзац списка Знак"/>
    <w:link w:val="ae"/>
    <w:uiPriority w:val="34"/>
    <w:locked/>
    <w:rsid w:val="00276B01"/>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rsid w:val="0027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A8521C"/>
  </w:style>
  <w:style w:type="character" w:customStyle="1" w:styleId="Heading3Char">
    <w:name w:val="Heading 3 Char"/>
    <w:aliases w:val="h3 Char,Head 3 Char,l3+toc 3 Char,CT Char,Sub-section Title Char,l3 Char,Gliederung3 Char Char,Gliederung3 Char1,H3 Char,Section Header3 Char"/>
    <w:uiPriority w:val="99"/>
    <w:locked/>
    <w:rsid w:val="00A8521C"/>
    <w:rPr>
      <w:rFonts w:ascii="Cambria" w:hAnsi="Cambria" w:cs="Cambria"/>
      <w:b/>
      <w:bCs/>
      <w:sz w:val="26"/>
      <w:szCs w:val="26"/>
    </w:rPr>
  </w:style>
  <w:style w:type="paragraph" w:customStyle="1" w:styleId="afffff4">
    <w:name w:val="Тендерные данные"/>
    <w:basedOn w:val="a8"/>
    <w:uiPriority w:val="99"/>
    <w:qFormat/>
    <w:rsid w:val="00A8521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rsid w:val="00A8521C"/>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rsid w:val="00A8521C"/>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6">
    <w:basedOn w:val="a8"/>
    <w:next w:val="affff1"/>
    <w:link w:val="afffff7"/>
    <w:uiPriority w:val="99"/>
    <w:qFormat/>
    <w:rsid w:val="00A852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7">
    <w:name w:val="Название Знак"/>
    <w:link w:val="afffff6"/>
    <w:uiPriority w:val="10"/>
    <w:rsid w:val="00A8521C"/>
    <w:rPr>
      <w:rFonts w:ascii="Times New Roman" w:eastAsia="Times New Roman" w:hAnsi="Times New Roman" w:cs="Times New Roman"/>
      <w:sz w:val="24"/>
      <w:szCs w:val="24"/>
      <w:lang w:eastAsia="ru-RU"/>
    </w:rPr>
  </w:style>
  <w:style w:type="paragraph" w:customStyle="1" w:styleId="afffff8">
    <w:name w:val="Подраздел"/>
    <w:basedOn w:val="a8"/>
    <w:uiPriority w:val="99"/>
    <w:qFormat/>
    <w:rsid w:val="00A852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rsid w:val="00A8521C"/>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sid w:val="00A8521C"/>
    <w:rPr>
      <w:rFonts w:ascii="Times New Roman" w:hAnsi="Times New Roman" w:cs="Times New Roman"/>
      <w:sz w:val="24"/>
      <w:szCs w:val="24"/>
    </w:rPr>
  </w:style>
  <w:style w:type="paragraph" w:customStyle="1" w:styleId="ConsTitle">
    <w:name w:val="ConsTitle"/>
    <w:uiPriority w:val="99"/>
    <w:qFormat/>
    <w:rsid w:val="00A852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rsid w:val="00A8521C"/>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A8521C"/>
    <w:rPr>
      <w:rFonts w:cs="Times New Roman"/>
      <w:sz w:val="24"/>
      <w:szCs w:val="24"/>
    </w:rPr>
  </w:style>
  <w:style w:type="character" w:customStyle="1" w:styleId="BodyTextIndent3Char">
    <w:name w:val="Body Text Indent 3 Char"/>
    <w:aliases w:val="Знак2 Char"/>
    <w:uiPriority w:val="99"/>
    <w:semiHidden/>
    <w:locked/>
    <w:rsid w:val="00A8521C"/>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A8521C"/>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A8521C"/>
    <w:rPr>
      <w:rFonts w:cs="Times New Roman"/>
      <w:sz w:val="20"/>
      <w:szCs w:val="20"/>
    </w:rPr>
  </w:style>
  <w:style w:type="character" w:customStyle="1" w:styleId="FooterChar">
    <w:name w:val="Footer Char"/>
    <w:aliases w:val="Знак31 Char,Знак3 Знак Знак Char"/>
    <w:uiPriority w:val="99"/>
    <w:semiHidden/>
    <w:locked/>
    <w:rsid w:val="00A8521C"/>
    <w:rPr>
      <w:rFonts w:cs="Times New Roman"/>
      <w:sz w:val="24"/>
      <w:szCs w:val="24"/>
    </w:rPr>
  </w:style>
  <w:style w:type="paragraph" w:customStyle="1" w:styleId="117">
    <w:name w:val="Абзац списка11"/>
    <w:basedOn w:val="a8"/>
    <w:uiPriority w:val="99"/>
    <w:qFormat/>
    <w:rsid w:val="00A8521C"/>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rsid w:val="00A8521C"/>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A8521C"/>
    <w:rPr>
      <w:sz w:val="24"/>
    </w:rPr>
  </w:style>
  <w:style w:type="paragraph" w:customStyle="1" w:styleId="2f6">
    <w:name w:val="2. Подпункт"/>
    <w:basedOn w:val="1fb"/>
    <w:link w:val="2f5"/>
    <w:uiPriority w:val="99"/>
    <w:qFormat/>
    <w:rsid w:val="00A8521C"/>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sid w:val="00A8521C"/>
    <w:rPr>
      <w:sz w:val="24"/>
      <w:szCs w:val="24"/>
      <w:lang w:val="x-none" w:eastAsia="x-none"/>
    </w:rPr>
  </w:style>
  <w:style w:type="paragraph" w:customStyle="1" w:styleId="47">
    <w:name w:val="4. Список"/>
    <w:basedOn w:val="a8"/>
    <w:link w:val="46"/>
    <w:uiPriority w:val="99"/>
    <w:qFormat/>
    <w:rsid w:val="00A8521C"/>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A8521C"/>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sid w:val="00A8521C"/>
    <w:rPr>
      <w:rFonts w:ascii="Times New Roman" w:eastAsia="Times New Roman" w:hAnsi="Times New Roman" w:cs="Times New Roman"/>
      <w:sz w:val="24"/>
      <w:szCs w:val="20"/>
      <w:lang w:val="x-none" w:eastAsia="ru-RU"/>
    </w:rPr>
  </w:style>
  <w:style w:type="paragraph" w:customStyle="1" w:styleId="afffff9">
    <w:name w:val="Шапка таблицы"/>
    <w:basedOn w:val="a8"/>
    <w:uiPriority w:val="99"/>
    <w:qFormat/>
    <w:rsid w:val="00A8521C"/>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sid w:val="00A8521C"/>
    <w:rPr>
      <w:rFonts w:ascii="Times New Roman" w:eastAsia="Times New Roman" w:hAnsi="Times New Roman" w:cs="Times New Roman"/>
      <w:b/>
      <w:sz w:val="24"/>
      <w:szCs w:val="20"/>
      <w:lang w:val="x-none" w:eastAsia="x-none"/>
    </w:rPr>
  </w:style>
  <w:style w:type="paragraph" w:customStyle="1" w:styleId="Default">
    <w:name w:val="Default"/>
    <w:uiPriority w:val="99"/>
    <w:qFormat/>
    <w:rsid w:val="00A852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sid w:val="00A8521C"/>
    <w:rPr>
      <w:rFonts w:ascii="Times New Roman" w:hAnsi="Times New Roman"/>
      <w:sz w:val="21"/>
      <w:u w:val="none"/>
    </w:rPr>
  </w:style>
  <w:style w:type="character" w:customStyle="1" w:styleId="63">
    <w:name w:val="Основной текст (6)"/>
    <w:uiPriority w:val="99"/>
    <w:rsid w:val="00A8521C"/>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A8521C"/>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A8521C"/>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A8521C"/>
    <w:rPr>
      <w:rFonts w:ascii="Cambria" w:hAnsi="Cambria"/>
      <w:b/>
      <w:i/>
      <w:color w:val="4F81BD"/>
      <w:sz w:val="24"/>
    </w:rPr>
  </w:style>
  <w:style w:type="character" w:customStyle="1" w:styleId="511">
    <w:name w:val="Заголовок 5 Знак1"/>
    <w:aliases w:val="_Подпункт Знак1"/>
    <w:uiPriority w:val="99"/>
    <w:rsid w:val="00A8521C"/>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A8521C"/>
    <w:rPr>
      <w:sz w:val="24"/>
    </w:rPr>
  </w:style>
  <w:style w:type="character" w:customStyle="1" w:styleId="1ff0">
    <w:name w:val="Основной текст с отступом Знак1"/>
    <w:aliases w:val="текст Знак1"/>
    <w:uiPriority w:val="99"/>
    <w:rsid w:val="00A8521C"/>
    <w:rPr>
      <w:sz w:val="24"/>
    </w:rPr>
  </w:style>
  <w:style w:type="character" w:customStyle="1" w:styleId="314">
    <w:name w:val="Основной текст с отступом 3 Знак1"/>
    <w:aliases w:val="Знак2 Знак1"/>
    <w:uiPriority w:val="99"/>
    <w:rsid w:val="00A8521C"/>
    <w:rPr>
      <w:sz w:val="16"/>
    </w:rPr>
  </w:style>
  <w:style w:type="paragraph" w:customStyle="1" w:styleId="xl118">
    <w:name w:val="xl11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rsid w:val="00A8521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rsid w:val="00A8521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rsid w:val="00A852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rsid w:val="00A8521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rsid w:val="00A8521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rsid w:val="00A852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rsid w:val="00A8521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rsid w:val="00A8521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rsid w:val="00A8521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rsid w:val="00A8521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rsid w:val="00A852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rsid w:val="00A8521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rsid w:val="00A8521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rsid w:val="00A852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rsid w:val="00A8521C"/>
  </w:style>
  <w:style w:type="paragraph" w:customStyle="1" w:styleId="214">
    <w:name w:val="Цитата 21"/>
    <w:basedOn w:val="a8"/>
    <w:next w:val="a8"/>
    <w:link w:val="QuoteChar"/>
    <w:uiPriority w:val="99"/>
    <w:qFormat/>
    <w:rsid w:val="00A8521C"/>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sid w:val="00A8521C"/>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sid w:val="00A8521C"/>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sid w:val="00A8521C"/>
    <w:rPr>
      <w:i/>
      <w:color w:val="808080"/>
    </w:rPr>
  </w:style>
  <w:style w:type="character" w:customStyle="1" w:styleId="1ff3">
    <w:name w:val="Сильное выделение1"/>
    <w:uiPriority w:val="99"/>
    <w:rsid w:val="00A8521C"/>
    <w:rPr>
      <w:b/>
      <w:i/>
      <w:color w:val="4F81BD"/>
    </w:rPr>
  </w:style>
  <w:style w:type="character" w:customStyle="1" w:styleId="1ff4">
    <w:name w:val="Слабая ссылка1"/>
    <w:uiPriority w:val="99"/>
    <w:rsid w:val="00A8521C"/>
    <w:rPr>
      <w:smallCaps/>
      <w:color w:val="auto"/>
      <w:u w:val="single"/>
    </w:rPr>
  </w:style>
  <w:style w:type="character" w:customStyle="1" w:styleId="1ff5">
    <w:name w:val="Сильная ссылка1"/>
    <w:uiPriority w:val="99"/>
    <w:rsid w:val="00A8521C"/>
    <w:rPr>
      <w:b/>
      <w:smallCaps/>
      <w:color w:val="auto"/>
      <w:spacing w:val="5"/>
      <w:u w:val="single"/>
    </w:rPr>
  </w:style>
  <w:style w:type="character" w:customStyle="1" w:styleId="1ff6">
    <w:name w:val="Название книги1"/>
    <w:uiPriority w:val="99"/>
    <w:rsid w:val="00A8521C"/>
    <w:rPr>
      <w:b/>
      <w:smallCaps/>
      <w:spacing w:val="5"/>
    </w:rPr>
  </w:style>
  <w:style w:type="paragraph" w:customStyle="1" w:styleId="1ff7">
    <w:name w:val="Заголовок оглавления1"/>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sid w:val="00A8521C"/>
    <w:rPr>
      <w:rFonts w:ascii="Calibri" w:hAnsi="Calibri"/>
      <w:b/>
      <w:sz w:val="24"/>
      <w:lang w:eastAsia="en-US"/>
    </w:rPr>
  </w:style>
  <w:style w:type="character" w:customStyle="1" w:styleId="itemtext1">
    <w:name w:val="itemtext1"/>
    <w:uiPriority w:val="99"/>
    <w:rsid w:val="00A8521C"/>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rsid w:val="00A8521C"/>
  </w:style>
  <w:style w:type="character" w:customStyle="1" w:styleId="Anrede1IhrZeichen">
    <w:name w:val="Anrede1IhrZeichen"/>
    <w:uiPriority w:val="99"/>
    <w:rsid w:val="00A8521C"/>
    <w:rPr>
      <w:rFonts w:ascii="Arial" w:hAnsi="Arial"/>
      <w:sz w:val="22"/>
    </w:rPr>
  </w:style>
  <w:style w:type="paragraph" w:customStyle="1" w:styleId="xl30">
    <w:name w:val="xl30"/>
    <w:basedOn w:val="a8"/>
    <w:uiPriority w:val="99"/>
    <w:qFormat/>
    <w:rsid w:val="00A8521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layoutPosition">
    <w:name w:val="layout_Position"/>
    <w:basedOn w:val="a8"/>
    <w:uiPriority w:val="99"/>
    <w:qFormat/>
    <w:rsid w:val="00A8521C"/>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rsid w:val="00A8521C"/>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rsid w:val="00A8521C"/>
    <w:pPr>
      <w:widowControl w:val="0"/>
      <w:autoSpaceDE w:val="0"/>
      <w:autoSpaceDN w:val="0"/>
      <w:adjustRightInd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rsid w:val="00A8521C"/>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rsid w:val="00A8521C"/>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rsid w:val="00A852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6">
    <w:name w:val="xl186"/>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7">
    <w:name w:val="xl187"/>
    <w:basedOn w:val="a8"/>
    <w:uiPriority w:val="99"/>
    <w:qFormat/>
    <w:rsid w:val="00A85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8">
    <w:name w:val="xl188"/>
    <w:basedOn w:val="a8"/>
    <w:uiPriority w:val="99"/>
    <w:qFormat/>
    <w:rsid w:val="00A852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9">
    <w:name w:val="xl189"/>
    <w:basedOn w:val="a8"/>
    <w:uiPriority w:val="99"/>
    <w:qFormat/>
    <w:rsid w:val="00A852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rsid w:val="00A8521C"/>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sid w:val="00A8521C"/>
    <w:rPr>
      <w:rFonts w:ascii="Calibri" w:eastAsia="Times New Roman" w:hAnsi="Calibri" w:cs="Times New Roman"/>
      <w:i/>
      <w:iCs/>
      <w:color w:val="000000"/>
      <w:sz w:val="20"/>
      <w:szCs w:val="20"/>
      <w:lang w:val="x-none" w:eastAsia="ru-RU"/>
    </w:rPr>
  </w:style>
  <w:style w:type="paragraph" w:styleId="afffffa">
    <w:name w:val="Intense Quote"/>
    <w:basedOn w:val="a8"/>
    <w:next w:val="a8"/>
    <w:link w:val="afffffb"/>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b">
    <w:name w:val="Выделенная цитата Знак"/>
    <w:basedOn w:val="a9"/>
    <w:link w:val="afffffa"/>
    <w:uiPriority w:val="99"/>
    <w:rsid w:val="00A8521C"/>
    <w:rPr>
      <w:rFonts w:ascii="Calibri" w:eastAsia="Times New Roman" w:hAnsi="Calibri" w:cs="Times New Roman"/>
      <w:b/>
      <w:bCs/>
      <w:i/>
      <w:iCs/>
      <w:color w:val="4F81BD"/>
      <w:sz w:val="20"/>
      <w:szCs w:val="20"/>
      <w:lang w:val="x-none" w:eastAsia="ru-RU"/>
    </w:rPr>
  </w:style>
  <w:style w:type="character" w:styleId="afffffc">
    <w:name w:val="Subtle Emphasis"/>
    <w:uiPriority w:val="99"/>
    <w:qFormat/>
    <w:rsid w:val="00A8521C"/>
    <w:rPr>
      <w:rFonts w:cs="Times New Roman"/>
      <w:i/>
      <w:color w:val="808080"/>
    </w:rPr>
  </w:style>
  <w:style w:type="character" w:styleId="afffffd">
    <w:name w:val="Intense Emphasis"/>
    <w:uiPriority w:val="99"/>
    <w:qFormat/>
    <w:rsid w:val="00A8521C"/>
    <w:rPr>
      <w:rFonts w:cs="Times New Roman"/>
      <w:b/>
      <w:i/>
      <w:color w:val="4F81BD"/>
    </w:rPr>
  </w:style>
  <w:style w:type="character" w:styleId="afffffe">
    <w:name w:val="Subtle Reference"/>
    <w:uiPriority w:val="99"/>
    <w:qFormat/>
    <w:rsid w:val="00A8521C"/>
    <w:rPr>
      <w:rFonts w:cs="Times New Roman"/>
      <w:smallCaps/>
      <w:color w:val="C0504D"/>
      <w:u w:val="single"/>
    </w:rPr>
  </w:style>
  <w:style w:type="character" w:styleId="affffff">
    <w:name w:val="Intense Reference"/>
    <w:uiPriority w:val="99"/>
    <w:qFormat/>
    <w:rsid w:val="00A8521C"/>
    <w:rPr>
      <w:rFonts w:cs="Times New Roman"/>
      <w:b/>
      <w:smallCaps/>
      <w:color w:val="C0504D"/>
      <w:spacing w:val="5"/>
      <w:u w:val="single"/>
    </w:rPr>
  </w:style>
  <w:style w:type="character" w:styleId="affffff0">
    <w:name w:val="Book Title"/>
    <w:uiPriority w:val="99"/>
    <w:qFormat/>
    <w:rsid w:val="00A8521C"/>
    <w:rPr>
      <w:rFonts w:cs="Times New Roman"/>
      <w:b/>
      <w:smallCaps/>
      <w:spacing w:val="5"/>
    </w:rPr>
  </w:style>
  <w:style w:type="paragraph" w:styleId="affffff1">
    <w:name w:val="TOC Heading"/>
    <w:basedOn w:val="10"/>
    <w:next w:val="a8"/>
    <w:uiPriority w:val="99"/>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ru-RU"/>
    </w:rPr>
  </w:style>
  <w:style w:type="paragraph" w:customStyle="1" w:styleId="a6">
    <w:name w:val="Простой маркер"/>
    <w:basedOn w:val="a8"/>
    <w:link w:val="affffff2"/>
    <w:uiPriority w:val="99"/>
    <w:qFormat/>
    <w:rsid w:val="00A8521C"/>
    <w:pPr>
      <w:widowControl w:val="0"/>
      <w:numPr>
        <w:numId w:val="16"/>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2">
    <w:name w:val="Простой маркер Знак"/>
    <w:link w:val="a6"/>
    <w:uiPriority w:val="99"/>
    <w:locked/>
    <w:rsid w:val="00A8521C"/>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rsid w:val="00A8521C"/>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A8521C"/>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rsid w:val="00A8521C"/>
    <w:pPr>
      <w:keepLines/>
      <w:spacing w:line="240" w:lineRule="exact"/>
      <w:jc w:val="both"/>
    </w:pPr>
    <w:rPr>
      <w:rFonts w:ascii="Verdana" w:eastAsia="MS Mincho" w:hAnsi="Verdana" w:cs="Franklin Gothic Book"/>
      <w:sz w:val="20"/>
      <w:szCs w:val="20"/>
      <w:lang w:val="en-US"/>
    </w:rPr>
  </w:style>
  <w:style w:type="paragraph" w:customStyle="1" w:styleId="affffff3">
    <w:name w:val="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rsid w:val="00A8521C"/>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sid w:val="00A8521C"/>
    <w:rPr>
      <w:rFonts w:ascii="Times New Roman" w:hAnsi="Times New Roman"/>
      <w:sz w:val="26"/>
    </w:rPr>
  </w:style>
  <w:style w:type="paragraph" w:customStyle="1" w:styleId="main1">
    <w:name w:val="main1"/>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rsid w:val="00A8521C"/>
    <w:pPr>
      <w:spacing w:before="100" w:after="100" w:line="240" w:lineRule="auto"/>
      <w:ind w:left="100" w:right="100"/>
    </w:pPr>
    <w:rPr>
      <w:rFonts w:ascii="Arial" w:eastAsia="Times New Roman" w:hAnsi="Arial" w:cs="Times New Roman"/>
      <w:sz w:val="24"/>
      <w:szCs w:val="24"/>
      <w:lang w:eastAsia="ru-RU"/>
    </w:rPr>
  </w:style>
  <w:style w:type="paragraph" w:customStyle="1" w:styleId="affffff4">
    <w:name w:val="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A8521C"/>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0"/>
    <w:uiPriority w:val="99"/>
    <w:qFormat/>
    <w:rsid w:val="00A8521C"/>
    <w:pPr>
      <w:keepLines/>
      <w:widowControl w:val="0"/>
      <w:numPr>
        <w:numId w:val="0"/>
      </w:numPr>
      <w:suppressLineNumbers/>
      <w:tabs>
        <w:tab w:val="num" w:pos="432"/>
      </w:tabs>
      <w:spacing w:after="60"/>
      <w:ind w:left="432" w:hanging="432"/>
    </w:pPr>
    <w:rPr>
      <w:rFonts w:ascii="Arial" w:hAnsi="Arial"/>
      <w:b/>
      <w:caps/>
      <w:color w:val="auto"/>
      <w:kern w:val="28"/>
      <w:sz w:val="36"/>
      <w:szCs w:val="28"/>
      <w:lang w:val="x-none" w:eastAsia="ru-RU"/>
    </w:rPr>
  </w:style>
  <w:style w:type="character" w:customStyle="1" w:styleId="FontStyle37">
    <w:name w:val="Font Style37"/>
    <w:uiPriority w:val="99"/>
    <w:rsid w:val="00A8521C"/>
    <w:rPr>
      <w:rFonts w:ascii="Times New Roman" w:hAnsi="Times New Roman"/>
      <w:sz w:val="22"/>
    </w:rPr>
  </w:style>
  <w:style w:type="paragraph" w:customStyle="1" w:styleId="Style29">
    <w:name w:val="Style29"/>
    <w:basedOn w:val="a8"/>
    <w:uiPriority w:val="99"/>
    <w:qFormat/>
    <w:rsid w:val="00A8521C"/>
    <w:pPr>
      <w:widowControl w:val="0"/>
      <w:autoSpaceDE w:val="0"/>
      <w:autoSpaceDN w:val="0"/>
      <w:adjustRightInd w:val="0"/>
      <w:spacing w:after="0" w:line="278" w:lineRule="exact"/>
    </w:pPr>
    <w:rPr>
      <w:rFonts w:ascii="Sylfaen" w:eastAsia="Times New Roman" w:hAnsi="Sylfaen" w:cs="Times New Roman"/>
      <w:sz w:val="24"/>
      <w:szCs w:val="24"/>
      <w:lang w:eastAsia="ru-RU"/>
    </w:rPr>
  </w:style>
  <w:style w:type="paragraph" w:styleId="affffff5">
    <w:name w:val="Revision"/>
    <w:hidden/>
    <w:uiPriority w:val="99"/>
    <w:rsid w:val="00A8521C"/>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A8521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A8521C"/>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5">
    <w:name w:val="xl195"/>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96">
    <w:name w:val="xl196"/>
    <w:basedOn w:val="a8"/>
    <w:uiPriority w:val="99"/>
    <w:qFormat/>
    <w:rsid w:val="00A852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8">
    <w:name w:val="xl198"/>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9">
    <w:name w:val="xl199"/>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00">
    <w:name w:val="xl200"/>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rsid w:val="00A8521C"/>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rsid w:val="00A8521C"/>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209">
    <w:name w:val="xl209"/>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0">
    <w:name w:val="xl210"/>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1">
    <w:name w:val="xl211"/>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54">
    <w:name w:val="Абзац списка5"/>
    <w:basedOn w:val="a8"/>
    <w:uiPriority w:val="99"/>
    <w:qFormat/>
    <w:rsid w:val="00A8521C"/>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sid w:val="00A8521C"/>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rsid w:val="00A8521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f2">
    <w:name w:val="toc 3"/>
    <w:basedOn w:val="a8"/>
    <w:next w:val="a8"/>
    <w:autoRedefine/>
    <w:uiPriority w:val="99"/>
    <w:rsid w:val="00A8521C"/>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rsid w:val="00A8521C"/>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rsid w:val="00A8521C"/>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rsid w:val="00A8521C"/>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rsid w:val="00A8521C"/>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rsid w:val="00A8521C"/>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rsid w:val="00A8521C"/>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rsid w:val="00A8521C"/>
    <w:pPr>
      <w:numPr>
        <w:ilvl w:val="0"/>
        <w:numId w:val="0"/>
      </w:numPr>
      <w:tabs>
        <w:tab w:val="num" w:pos="360"/>
      </w:tabs>
      <w:suppressAutoHyphens w:val="0"/>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sid w:val="00A8521C"/>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rsid w:val="00A8521C"/>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sid w:val="00A8521C"/>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A8521C"/>
    <w:rPr>
      <w:sz w:val="24"/>
    </w:rPr>
  </w:style>
  <w:style w:type="character" w:customStyle="1" w:styleId="affffff6">
    <w:name w:val="Основной шрифт"/>
    <w:uiPriority w:val="99"/>
    <w:rsid w:val="00A8521C"/>
  </w:style>
  <w:style w:type="paragraph" w:customStyle="1" w:styleId="affffff7">
    <w:name w:val="текст таблицы"/>
    <w:basedOn w:val="a8"/>
    <w:uiPriority w:val="99"/>
    <w:qFormat/>
    <w:rsid w:val="00A8521C"/>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8">
    <w:name w:val="ТЛ_Заказчик"/>
    <w:basedOn w:val="a8"/>
    <w:link w:val="affffff9"/>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9">
    <w:name w:val="ТЛ_Заказчик Знак"/>
    <w:link w:val="affffff8"/>
    <w:uiPriority w:val="99"/>
    <w:locked/>
    <w:rsid w:val="00A8521C"/>
    <w:rPr>
      <w:rFonts w:ascii="Times New Roman" w:eastAsia="Times New Roman" w:hAnsi="Times New Roman" w:cs="Times New Roman"/>
      <w:sz w:val="28"/>
      <w:szCs w:val="20"/>
      <w:lang w:val="x-none" w:eastAsia="ru-RU"/>
    </w:rPr>
  </w:style>
  <w:style w:type="paragraph" w:customStyle="1" w:styleId="affffffa">
    <w:name w:val="ТЛ_Утверждаю"/>
    <w:basedOn w:val="a8"/>
    <w:link w:val="affffffb"/>
    <w:uiPriority w:val="99"/>
    <w:qFormat/>
    <w:rsid w:val="00A8521C"/>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b">
    <w:name w:val="ТЛ_Утверждаю Знак"/>
    <w:link w:val="affffffa"/>
    <w:uiPriority w:val="99"/>
    <w:locked/>
    <w:rsid w:val="00A8521C"/>
    <w:rPr>
      <w:rFonts w:ascii="Times New Roman" w:eastAsia="Times New Roman" w:hAnsi="Times New Roman" w:cs="Times New Roman"/>
      <w:sz w:val="28"/>
      <w:szCs w:val="20"/>
      <w:lang w:val="x-none" w:eastAsia="ru-RU"/>
    </w:rPr>
  </w:style>
  <w:style w:type="paragraph" w:customStyle="1" w:styleId="affffffc">
    <w:name w:val="ТЛ_Название"/>
    <w:basedOn w:val="a8"/>
    <w:link w:val="affffffd"/>
    <w:uiPriority w:val="99"/>
    <w:qFormat/>
    <w:rsid w:val="00A8521C"/>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d">
    <w:name w:val="ТЛ_Название Знак"/>
    <w:link w:val="affffffc"/>
    <w:uiPriority w:val="99"/>
    <w:locked/>
    <w:rsid w:val="00A8521C"/>
    <w:rPr>
      <w:rFonts w:ascii="Times New Roman" w:eastAsia="Times New Roman" w:hAnsi="Times New Roman" w:cs="Times New Roman"/>
      <w:b/>
      <w:sz w:val="28"/>
      <w:szCs w:val="20"/>
      <w:lang w:val="x-none" w:eastAsia="ru-RU"/>
    </w:rPr>
  </w:style>
  <w:style w:type="paragraph" w:customStyle="1" w:styleId="affffffe">
    <w:name w:val="ТЛ_Город и Дата"/>
    <w:basedOn w:val="a8"/>
    <w:link w:val="afffffff"/>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f">
    <w:name w:val="ТЛ_Город и Дата Знак"/>
    <w:link w:val="affffffe"/>
    <w:uiPriority w:val="99"/>
    <w:locked/>
    <w:rsid w:val="00A8521C"/>
    <w:rPr>
      <w:rFonts w:ascii="Times New Roman" w:eastAsia="Times New Roman" w:hAnsi="Times New Roman" w:cs="Times New Roman"/>
      <w:sz w:val="28"/>
      <w:szCs w:val="20"/>
      <w:lang w:val="x-none" w:eastAsia="ru-RU"/>
    </w:rPr>
  </w:style>
  <w:style w:type="paragraph" w:customStyle="1" w:styleId="afffffff0">
    <w:name w:val="АД_Наименование Разделов"/>
    <w:basedOn w:val="10"/>
    <w:link w:val="afffffff1"/>
    <w:uiPriority w:val="99"/>
    <w:qFormat/>
    <w:rsid w:val="00A8521C"/>
    <w:pPr>
      <w:numPr>
        <w:numId w:val="0"/>
      </w:numPr>
      <w:suppressAutoHyphens w:val="0"/>
      <w:spacing w:after="60"/>
    </w:pPr>
    <w:rPr>
      <w:b/>
      <w:color w:val="auto"/>
      <w:kern w:val="28"/>
      <w:sz w:val="28"/>
      <w:szCs w:val="20"/>
      <w:lang w:val="x-none" w:eastAsia="ru-RU"/>
    </w:rPr>
  </w:style>
  <w:style w:type="character" w:customStyle="1" w:styleId="afffffff1">
    <w:name w:val="АД_Наименование Разделов Знак"/>
    <w:link w:val="afffffff0"/>
    <w:uiPriority w:val="99"/>
    <w:locked/>
    <w:rsid w:val="00A8521C"/>
    <w:rPr>
      <w:rFonts w:ascii="Times New Roman" w:eastAsia="Times New Roman" w:hAnsi="Times New Roman" w:cs="Times New Roman"/>
      <w:b/>
      <w:kern w:val="28"/>
      <w:sz w:val="28"/>
      <w:szCs w:val="20"/>
      <w:lang w:val="x-none" w:eastAsia="ru-RU"/>
    </w:rPr>
  </w:style>
  <w:style w:type="paragraph" w:customStyle="1" w:styleId="afffffff2">
    <w:name w:val="АД_Наименование главы с нумерацией"/>
    <w:basedOn w:val="2fb"/>
    <w:link w:val="afffffff3"/>
    <w:uiPriority w:val="99"/>
    <w:qFormat/>
    <w:rsid w:val="00A8521C"/>
    <w:rPr>
      <w:b w:val="0"/>
    </w:rPr>
  </w:style>
  <w:style w:type="paragraph" w:customStyle="1" w:styleId="afffffff4">
    <w:name w:val="АД_Наименование главы без нумерации"/>
    <w:basedOn w:val="22"/>
    <w:link w:val="afffffff5"/>
    <w:uiPriority w:val="99"/>
    <w:qFormat/>
    <w:rsid w:val="00A8521C"/>
    <w:pPr>
      <w:numPr>
        <w:ilvl w:val="0"/>
        <w:numId w:val="0"/>
      </w:numPr>
      <w:suppressAutoHyphens w:val="0"/>
      <w:spacing w:before="0" w:line="240" w:lineRule="auto"/>
      <w:jc w:val="center"/>
    </w:pPr>
    <w:rPr>
      <w:b/>
      <w:szCs w:val="20"/>
      <w:u w:val="none"/>
      <w:lang w:val="x-none" w:eastAsia="ru-RU"/>
    </w:rPr>
  </w:style>
  <w:style w:type="character" w:customStyle="1" w:styleId="afffffff5">
    <w:name w:val="АД_Наименование главы без нумерации Знак"/>
    <w:link w:val="afffffff4"/>
    <w:uiPriority w:val="99"/>
    <w:locked/>
    <w:rsid w:val="00A8521C"/>
    <w:rPr>
      <w:rFonts w:ascii="Times New Roman" w:eastAsia="Times New Roman" w:hAnsi="Times New Roman" w:cs="Times New Roman"/>
      <w:b/>
      <w:sz w:val="24"/>
      <w:szCs w:val="20"/>
      <w:lang w:val="x-none" w:eastAsia="ru-RU"/>
    </w:rPr>
  </w:style>
  <w:style w:type="character" w:customStyle="1" w:styleId="afffffff3">
    <w:name w:val="АД_Глава Знак"/>
    <w:link w:val="afffffff2"/>
    <w:uiPriority w:val="99"/>
    <w:locked/>
    <w:rsid w:val="00A8521C"/>
    <w:rPr>
      <w:rFonts w:ascii="Times New Roman" w:eastAsia="Times New Roman" w:hAnsi="Times New Roman" w:cs="Times New Roman"/>
      <w:sz w:val="24"/>
      <w:szCs w:val="20"/>
      <w:lang w:val="x-none" w:eastAsia="ru-RU"/>
    </w:rPr>
  </w:style>
  <w:style w:type="paragraph" w:customStyle="1" w:styleId="afffffff6">
    <w:name w:val="АД_Нумерованный пункт"/>
    <w:basedOn w:val="3f3"/>
    <w:link w:val="afffffff7"/>
    <w:uiPriority w:val="99"/>
    <w:qFormat/>
    <w:rsid w:val="00A8521C"/>
    <w:pPr>
      <w:tabs>
        <w:tab w:val="clear" w:pos="972"/>
        <w:tab w:val="num" w:pos="720"/>
      </w:tabs>
      <w:ind w:left="720" w:hanging="720"/>
    </w:pPr>
    <w:rPr>
      <w:rFonts w:ascii="Times New Roman" w:hAnsi="Times New Roman"/>
    </w:rPr>
  </w:style>
  <w:style w:type="character" w:customStyle="1" w:styleId="afffffff7">
    <w:name w:val="АД_Нумерованный пункт Знак"/>
    <w:link w:val="afffffff6"/>
    <w:uiPriority w:val="99"/>
    <w:locked/>
    <w:rsid w:val="00A8521C"/>
    <w:rPr>
      <w:rFonts w:ascii="Times New Roman" w:eastAsia="Times New Roman" w:hAnsi="Times New Roman" w:cs="Times New Roman"/>
      <w:b/>
      <w:sz w:val="24"/>
      <w:szCs w:val="20"/>
      <w:lang w:val="x-none" w:eastAsia="ru-RU"/>
    </w:rPr>
  </w:style>
  <w:style w:type="paragraph" w:customStyle="1" w:styleId="afffffff8">
    <w:name w:val="АД_Нумерованный подпункт"/>
    <w:basedOn w:val="a8"/>
    <w:link w:val="afffffff9"/>
    <w:uiPriority w:val="99"/>
    <w:qFormat/>
    <w:rsid w:val="00A8521C"/>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9">
    <w:name w:val="АД_Нумерованный подпункт Знак"/>
    <w:link w:val="afffffff8"/>
    <w:uiPriority w:val="99"/>
    <w:locked/>
    <w:rsid w:val="00A8521C"/>
    <w:rPr>
      <w:rFonts w:ascii="Times New Roman" w:eastAsia="Times New Roman" w:hAnsi="Times New Roman" w:cs="Times New Roman"/>
      <w:sz w:val="24"/>
      <w:szCs w:val="20"/>
      <w:lang w:val="x-none" w:eastAsia="ru-RU"/>
    </w:rPr>
  </w:style>
  <w:style w:type="paragraph" w:customStyle="1" w:styleId="afffffffa">
    <w:name w:val="АД_Основной текст"/>
    <w:basedOn w:val="a8"/>
    <w:link w:val="afffffffb"/>
    <w:uiPriority w:val="99"/>
    <w:qFormat/>
    <w:rsid w:val="00A8521C"/>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b">
    <w:name w:val="АД_Основной текст Знак"/>
    <w:link w:val="afffffffa"/>
    <w:uiPriority w:val="99"/>
    <w:locked/>
    <w:rsid w:val="00A8521C"/>
    <w:rPr>
      <w:rFonts w:ascii="Times New Roman" w:eastAsia="Times New Roman" w:hAnsi="Times New Roman" w:cs="Times New Roman"/>
      <w:sz w:val="24"/>
      <w:szCs w:val="20"/>
      <w:lang w:val="x-none" w:eastAsia="ru-RU"/>
    </w:rPr>
  </w:style>
  <w:style w:type="paragraph" w:customStyle="1" w:styleId="afffffffc">
    <w:name w:val="АД_Заголовки таблиц"/>
    <w:basedOn w:val="a8"/>
    <w:uiPriority w:val="99"/>
    <w:qFormat/>
    <w:rsid w:val="00A852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d">
    <w:name w:val="АД_Основной текст по центру полужирный"/>
    <w:basedOn w:val="a8"/>
    <w:link w:val="afffffffe"/>
    <w:uiPriority w:val="99"/>
    <w:qFormat/>
    <w:rsid w:val="00A8521C"/>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e">
    <w:name w:val="АД_Основной текст по центру полужирный Знак"/>
    <w:link w:val="afffffffd"/>
    <w:uiPriority w:val="99"/>
    <w:locked/>
    <w:rsid w:val="00A8521C"/>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rsid w:val="00A8521C"/>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sid w:val="00A8521C"/>
    <w:rPr>
      <w:rFonts w:ascii="Times New Roman" w:eastAsia="Times New Roman" w:hAnsi="Times New Roman" w:cs="Times New Roman"/>
      <w:sz w:val="24"/>
      <w:szCs w:val="20"/>
      <w:lang w:val="x-none" w:eastAsia="ru-RU"/>
    </w:rPr>
  </w:style>
  <w:style w:type="paragraph" w:customStyle="1" w:styleId="41">
    <w:name w:val="АД_Нумерованный подпункт 4 уровня"/>
    <w:basedOn w:val="afffffff8"/>
    <w:link w:val="4b"/>
    <w:uiPriority w:val="99"/>
    <w:qFormat/>
    <w:rsid w:val="00A8521C"/>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A8521C"/>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A8521C"/>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rsid w:val="00A8521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A8521C"/>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A8521C"/>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uiPriority w:val="99"/>
    <w:qFormat/>
    <w:rsid w:val="00A8521C"/>
    <w:pPr>
      <w:keepLines/>
      <w:widowControl w:val="0"/>
      <w:numPr>
        <w:numId w:val="0"/>
      </w:numPr>
      <w:tabs>
        <w:tab w:val="num" w:pos="643"/>
      </w:tabs>
      <w:spacing w:after="60"/>
      <w:ind w:left="643" w:right="567" w:firstLine="709"/>
    </w:pPr>
    <w:rPr>
      <w:rFonts w:ascii="Arial" w:hAnsi="Arial"/>
      <w:b/>
      <w:bCs/>
      <w:color w:val="auto"/>
      <w:kern w:val="32"/>
      <w:sz w:val="28"/>
      <w:szCs w:val="32"/>
      <w:lang w:val="x-none" w:eastAsia="ru-RU"/>
    </w:rPr>
  </w:style>
  <w:style w:type="paragraph" w:customStyle="1" w:styleId="FR2">
    <w:name w:val="FR2"/>
    <w:uiPriority w:val="99"/>
    <w:qFormat/>
    <w:rsid w:val="00A8521C"/>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rsid w:val="00A852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
    <w:name w:val="втяжка"/>
    <w:basedOn w:val="1ffc"/>
    <w:next w:val="1ffc"/>
    <w:uiPriority w:val="99"/>
    <w:qFormat/>
    <w:rsid w:val="00A8521C"/>
    <w:pPr>
      <w:tabs>
        <w:tab w:val="left" w:pos="567"/>
      </w:tabs>
      <w:spacing w:before="57"/>
      <w:ind w:left="567" w:hanging="567"/>
    </w:pPr>
  </w:style>
  <w:style w:type="paragraph" w:customStyle="1" w:styleId="1ffc">
    <w:name w:val="текст1"/>
    <w:uiPriority w:val="99"/>
    <w:qFormat/>
    <w:rsid w:val="00A852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rsid w:val="00A8521C"/>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A8521C"/>
    <w:rPr>
      <w:rFonts w:ascii="Times New Roman" w:hAnsi="Times New Roman"/>
      <w:spacing w:val="10"/>
      <w:sz w:val="20"/>
    </w:rPr>
  </w:style>
  <w:style w:type="paragraph" w:customStyle="1" w:styleId="Style16">
    <w:name w:val="Style16"/>
    <w:basedOn w:val="a8"/>
    <w:uiPriority w:val="99"/>
    <w:qFormat/>
    <w:rsid w:val="00A8521C"/>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rsid w:val="00A852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rsid w:val="00A8521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A8521C"/>
    <w:rPr>
      <w:rFonts w:ascii="Times New Roman" w:hAnsi="Times New Roman"/>
      <w:b/>
      <w:spacing w:val="10"/>
      <w:sz w:val="20"/>
    </w:rPr>
  </w:style>
  <w:style w:type="paragraph" w:customStyle="1" w:styleId="Style8">
    <w:name w:val="Style8"/>
    <w:basedOn w:val="a8"/>
    <w:uiPriority w:val="99"/>
    <w:qFormat/>
    <w:rsid w:val="00A8521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rsid w:val="00A8521C"/>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rsid w:val="00A8521C"/>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rsid w:val="00A8521C"/>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sid w:val="00A8521C"/>
    <w:rPr>
      <w:rFonts w:ascii="Times New Roman" w:hAnsi="Times New Roman"/>
      <w:b/>
      <w:i/>
      <w:sz w:val="20"/>
    </w:rPr>
  </w:style>
  <w:style w:type="character" w:customStyle="1" w:styleId="FontStyle25">
    <w:name w:val="Font Style25"/>
    <w:uiPriority w:val="99"/>
    <w:rsid w:val="00A8521C"/>
    <w:rPr>
      <w:rFonts w:ascii="Times New Roman" w:hAnsi="Times New Roman"/>
      <w:b/>
      <w:sz w:val="26"/>
    </w:rPr>
  </w:style>
  <w:style w:type="character" w:customStyle="1" w:styleId="FontStyle26">
    <w:name w:val="Font Style26"/>
    <w:uiPriority w:val="99"/>
    <w:rsid w:val="00A8521C"/>
    <w:rPr>
      <w:rFonts w:ascii="Times New Roman" w:hAnsi="Times New Roman"/>
      <w:sz w:val="24"/>
    </w:rPr>
  </w:style>
  <w:style w:type="paragraph" w:customStyle="1" w:styleId="2fd">
    <w:name w:val="заголовок 2"/>
    <w:basedOn w:val="a8"/>
    <w:next w:val="a8"/>
    <w:uiPriority w:val="99"/>
    <w:qFormat/>
    <w:rsid w:val="00A8521C"/>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rsid w:val="00A8521C"/>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A8521C"/>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A8521C"/>
    <w:rPr>
      <w:rFonts w:ascii="Arial" w:hAnsi="Arial"/>
      <w:sz w:val="18"/>
    </w:rPr>
  </w:style>
  <w:style w:type="character" w:customStyle="1" w:styleId="170">
    <w:name w:val="Знак Знак17"/>
    <w:uiPriority w:val="99"/>
    <w:rsid w:val="00A8521C"/>
    <w:rPr>
      <w:b/>
      <w:kern w:val="28"/>
      <w:sz w:val="36"/>
    </w:rPr>
  </w:style>
  <w:style w:type="paragraph" w:customStyle="1" w:styleId="02statia1">
    <w:name w:val="02statia1"/>
    <w:basedOn w:val="a8"/>
    <w:uiPriority w:val="99"/>
    <w:qFormat/>
    <w:rsid w:val="00A852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0">
    <w:name w:val="Прижатый влево"/>
    <w:basedOn w:val="a8"/>
    <w:next w:val="a8"/>
    <w:uiPriority w:val="99"/>
    <w:qFormat/>
    <w:rsid w:val="00A8521C"/>
    <w:pPr>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sid w:val="00A8521C"/>
    <w:rPr>
      <w:rFonts w:ascii="Times New Roman" w:hAnsi="Times New Roman"/>
      <w:b/>
      <w:kern w:val="28"/>
      <w:sz w:val="36"/>
    </w:rPr>
  </w:style>
  <w:style w:type="character" w:customStyle="1" w:styleId="190">
    <w:name w:val="Знак Знак19"/>
    <w:uiPriority w:val="99"/>
    <w:rsid w:val="00A8521C"/>
    <w:rPr>
      <w:b/>
      <w:kern w:val="28"/>
      <w:sz w:val="36"/>
      <w:lang w:val="ru-RU" w:eastAsia="ru-RU"/>
    </w:rPr>
  </w:style>
  <w:style w:type="paragraph" w:customStyle="1" w:styleId="02statia2">
    <w:name w:val="02statia2"/>
    <w:basedOn w:val="a8"/>
    <w:uiPriority w:val="99"/>
    <w:qFormat/>
    <w:rsid w:val="00A852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sid w:val="00A8521C"/>
    <w:rPr>
      <w:color w:val="800080"/>
      <w:u w:val="single"/>
    </w:rPr>
  </w:style>
  <w:style w:type="paragraph" w:customStyle="1" w:styleId="1fff">
    <w:name w:val="Название1"/>
    <w:basedOn w:val="a8"/>
    <w:uiPriority w:val="99"/>
    <w:qFormat/>
    <w:rsid w:val="00A8521C"/>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A852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rsid w:val="00A8521C"/>
  </w:style>
  <w:style w:type="table" w:customStyle="1" w:styleId="11a">
    <w:name w:val="Сетка таблицы11"/>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A8521C"/>
    <w:rPr>
      <w:sz w:val="24"/>
      <w:lang w:val="ru-RU" w:eastAsia="ru-RU"/>
    </w:rPr>
  </w:style>
  <w:style w:type="paragraph" w:customStyle="1" w:styleId="Norm">
    <w:name w:val="Norm"/>
    <w:basedOn w:val="a8"/>
    <w:uiPriority w:val="99"/>
    <w:qFormat/>
    <w:rsid w:val="00A8521C"/>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rsid w:val="00A8521C"/>
  </w:style>
  <w:style w:type="character" w:customStyle="1" w:styleId="doccaption">
    <w:name w:val="doccaption"/>
    <w:uiPriority w:val="99"/>
    <w:rsid w:val="00A8521C"/>
  </w:style>
  <w:style w:type="paragraph" w:customStyle="1" w:styleId="xl38">
    <w:name w:val="xl38"/>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onospacing0">
    <w:name w:val="msonospacing"/>
    <w:uiPriority w:val="99"/>
    <w:qFormat/>
    <w:rsid w:val="00A8521C"/>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ConsCell">
    <w:name w:val="ConsCell"/>
    <w:uiPriority w:val="99"/>
    <w:qFormat/>
    <w:rsid w:val="00A8521C"/>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1">
    <w:name w:val="Пункт договора"/>
    <w:basedOn w:val="a8"/>
    <w:uiPriority w:val="99"/>
    <w:qFormat/>
    <w:rsid w:val="00A8521C"/>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bold1">
    <w:name w:val="bold1"/>
    <w:uiPriority w:val="99"/>
    <w:rsid w:val="00A8521C"/>
    <w:rPr>
      <w:b/>
    </w:rPr>
  </w:style>
  <w:style w:type="paragraph" w:customStyle="1" w:styleId="2ff0">
    <w:name w:val="Знак2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affffffff2">
    <w:name w:val="Знак Знак Знак Знак Знак"/>
    <w:uiPriority w:val="99"/>
    <w:rsid w:val="00A8521C"/>
    <w:rPr>
      <w:sz w:val="24"/>
      <w:lang w:val="ru-RU" w:eastAsia="ru-RU"/>
    </w:rPr>
  </w:style>
  <w:style w:type="paragraph" w:customStyle="1" w:styleId="21c">
    <w:name w:val="Знак2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sid w:val="00A8521C"/>
    <w:rPr>
      <w:rFonts w:ascii="Courier New" w:eastAsia="Times New Roman" w:hAnsi="Courier New" w:cs="Courier New"/>
      <w:sz w:val="20"/>
      <w:szCs w:val="20"/>
      <w:lang w:eastAsia="zh-CN"/>
    </w:rPr>
  </w:style>
  <w:style w:type="character" w:customStyle="1" w:styleId="141">
    <w:name w:val="Знак Знак14"/>
    <w:uiPriority w:val="99"/>
    <w:rsid w:val="00A8521C"/>
    <w:rPr>
      <w:rFonts w:ascii="Arial" w:hAnsi="Arial"/>
      <w:sz w:val="24"/>
    </w:rPr>
  </w:style>
  <w:style w:type="character" w:customStyle="1" w:styleId="af1">
    <w:name w:val="Без интервала Знак"/>
    <w:aliases w:val="для таблиц Знак"/>
    <w:link w:val="af0"/>
    <w:uiPriority w:val="1"/>
    <w:locked/>
    <w:rsid w:val="00A8521C"/>
  </w:style>
  <w:style w:type="paragraph" w:customStyle="1" w:styleId="340">
    <w:name w:val="Основной текст с отступом 34"/>
    <w:basedOn w:val="a8"/>
    <w:uiPriority w:val="99"/>
    <w:qFormat/>
    <w:rsid w:val="00A8521C"/>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A8521C"/>
    <w:rPr>
      <w:rFonts w:ascii="Arial" w:hAnsi="Arial"/>
      <w:sz w:val="18"/>
      <w:lang w:eastAsia="ru-RU"/>
    </w:rPr>
  </w:style>
  <w:style w:type="paragraph" w:customStyle="1" w:styleId="affffffff3">
    <w:name w:val="Текст сноска"/>
    <w:basedOn w:val="aff6"/>
    <w:uiPriority w:val="99"/>
    <w:qFormat/>
    <w:rsid w:val="00A8521C"/>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a">
    <w:name w:val="Обычный3"/>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A8521C"/>
    <w:rPr>
      <w:rFonts w:ascii="Arial" w:hAnsi="Arial"/>
      <w:sz w:val="16"/>
    </w:rPr>
  </w:style>
  <w:style w:type="paragraph" w:customStyle="1" w:styleId="affffffff4">
    <w:name w:val="Осн. текст"/>
    <w:basedOn w:val="a8"/>
    <w:uiPriority w:val="99"/>
    <w:qFormat/>
    <w:rsid w:val="00A8521C"/>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rsid w:val="00A8521C"/>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5">
    <w:name w:val="Стиль текста"/>
    <w:basedOn w:val="afb"/>
    <w:uiPriority w:val="99"/>
    <w:qFormat/>
    <w:rsid w:val="00A8521C"/>
    <w:pPr>
      <w:keepNext/>
      <w:spacing w:after="0"/>
    </w:pPr>
    <w:rPr>
      <w:szCs w:val="20"/>
      <w:lang w:val="x-none"/>
    </w:rPr>
  </w:style>
  <w:style w:type="paragraph" w:customStyle="1" w:styleId="Oaaeeouoaeno">
    <w:name w:val="Oaaeeou oaeno"/>
    <w:basedOn w:val="a8"/>
    <w:uiPriority w:val="99"/>
    <w:qFormat/>
    <w:rsid w:val="00A8521C"/>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rsid w:val="00A8521C"/>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rsid w:val="00A8521C"/>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sid w:val="00A8521C"/>
    <w:rPr>
      <w:rFonts w:ascii="Times New Roman" w:hAnsi="Times New Roman"/>
      <w:spacing w:val="0"/>
      <w:sz w:val="23"/>
    </w:rPr>
  </w:style>
  <w:style w:type="character" w:customStyle="1" w:styleId="1112">
    <w:name w:val="Колонтитул + 111"/>
    <w:aliases w:val="5 pt1,Полужирный"/>
    <w:uiPriority w:val="99"/>
    <w:rsid w:val="00A8521C"/>
    <w:rPr>
      <w:rFonts w:ascii="Times New Roman" w:hAnsi="Times New Roman"/>
      <w:b/>
      <w:spacing w:val="0"/>
      <w:sz w:val="23"/>
    </w:rPr>
  </w:style>
  <w:style w:type="table" w:customStyle="1" w:styleId="1113">
    <w:name w:val="Сетка таблицы11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A8521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affffffff6">
    <w:name w:val="Список один"/>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rsid w:val="00A8521C"/>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rsid w:val="00A852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rsid w:val="00A8521C"/>
    <w:pPr>
      <w:widowControl w:val="0"/>
      <w:autoSpaceDE w:val="0"/>
      <w:autoSpaceDN w:val="0"/>
      <w:adjustRightInd w:val="0"/>
      <w:spacing w:after="0" w:line="360" w:lineRule="atLeast"/>
      <w:ind w:right="19772"/>
      <w:jc w:val="both"/>
      <w:textAlignment w:val="baseline"/>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sid w:val="00A8521C"/>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rsid w:val="00A8521C"/>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sid w:val="00A8521C"/>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rsid w:val="00A8521C"/>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rsid w:val="00A8521C"/>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8">
    <w:name w:val="line number"/>
    <w:uiPriority w:val="99"/>
    <w:rsid w:val="00A8521C"/>
    <w:rPr>
      <w:rFonts w:cs="Times New Roman"/>
    </w:rPr>
  </w:style>
  <w:style w:type="paragraph" w:customStyle="1" w:styleId="A0E349F008B644AAB6A282E0D042D17E">
    <w:name w:val="A0E349F008B644AAB6A282E0D042D17E"/>
    <w:uiPriority w:val="99"/>
    <w:qFormat/>
    <w:rsid w:val="00A8521C"/>
    <w:pPr>
      <w:spacing w:after="200" w:line="276" w:lineRule="auto"/>
    </w:pPr>
    <w:rPr>
      <w:rFonts w:ascii="Calibri" w:eastAsia="Times New Roman" w:hAnsi="Calibri" w:cs="Times New Roman"/>
      <w:lang w:eastAsia="ru-RU"/>
    </w:rPr>
  </w:style>
  <w:style w:type="paragraph" w:customStyle="1" w:styleId="affffffff9">
    <w:name w:val="Комментарий"/>
    <w:basedOn w:val="a8"/>
    <w:next w:val="a8"/>
    <w:uiPriority w:val="99"/>
    <w:qFormat/>
    <w:rsid w:val="00A8521C"/>
    <w:pPr>
      <w:autoSpaceDE w:val="0"/>
      <w:autoSpaceDN w:val="0"/>
      <w:adjustRightInd w:val="0"/>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sid w:val="00A8521C"/>
    <w:rPr>
      <w:rFonts w:ascii="Arial" w:hAnsi="Arial"/>
      <w:lang w:val="ru-RU" w:eastAsia="ru-RU"/>
    </w:rPr>
  </w:style>
  <w:style w:type="paragraph" w:customStyle="1" w:styleId="123">
    <w:name w:val="Знак12"/>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sid w:val="00A8521C"/>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sid w:val="00A8521C"/>
    <w:rPr>
      <w:rFonts w:ascii="Arial" w:hAnsi="Arial"/>
      <w:lang w:eastAsia="ru-RU"/>
    </w:rPr>
  </w:style>
  <w:style w:type="paragraph" w:customStyle="1" w:styleId="ConsNormal11">
    <w:name w:val="ConsNormal Знак Знак1"/>
    <w:link w:val="ConsNormal10"/>
    <w:uiPriority w:val="99"/>
    <w:qFormat/>
    <w:rsid w:val="00A8521C"/>
    <w:pPr>
      <w:autoSpaceDE w:val="0"/>
      <w:autoSpaceDN w:val="0"/>
      <w:adjustRightInd w:val="0"/>
      <w:spacing w:after="0" w:line="240" w:lineRule="auto"/>
      <w:ind w:right="19772" w:firstLine="720"/>
    </w:pPr>
    <w:rPr>
      <w:rFonts w:ascii="Arial" w:hAnsi="Arial"/>
      <w:lang w:eastAsia="ru-RU"/>
    </w:rPr>
  </w:style>
  <w:style w:type="character" w:customStyle="1" w:styleId="affffffffa">
    <w:name w:val="Гипертекстовая ссылка"/>
    <w:uiPriority w:val="99"/>
    <w:rsid w:val="00A8521C"/>
    <w:rPr>
      <w:color w:val="008000"/>
    </w:rPr>
  </w:style>
  <w:style w:type="character" w:customStyle="1" w:styleId="WW-Absatz-Standardschriftart111">
    <w:name w:val="WW-Absatz-Standardschriftart111"/>
    <w:uiPriority w:val="99"/>
    <w:rsid w:val="00A8521C"/>
  </w:style>
  <w:style w:type="table" w:customStyle="1" w:styleId="21f3">
    <w:name w:val="Сетка таблицы2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A8521C"/>
    <w:rPr>
      <w:b/>
      <w:kern w:val="28"/>
      <w:sz w:val="36"/>
    </w:rPr>
  </w:style>
  <w:style w:type="character" w:customStyle="1" w:styleId="270">
    <w:name w:val="Знак Знак27"/>
    <w:uiPriority w:val="99"/>
    <w:rsid w:val="00A8521C"/>
    <w:rPr>
      <w:i/>
      <w:sz w:val="22"/>
    </w:rPr>
  </w:style>
  <w:style w:type="character" w:customStyle="1" w:styleId="260">
    <w:name w:val="Знак Знак26"/>
    <w:uiPriority w:val="99"/>
    <w:rsid w:val="00A8521C"/>
    <w:rPr>
      <w:rFonts w:ascii="Arial" w:hAnsi="Arial"/>
    </w:rPr>
  </w:style>
  <w:style w:type="character" w:customStyle="1" w:styleId="250">
    <w:name w:val="Знак Знак25"/>
    <w:uiPriority w:val="99"/>
    <w:rsid w:val="00A8521C"/>
    <w:rPr>
      <w:rFonts w:ascii="Arial" w:hAnsi="Arial"/>
      <w:i/>
    </w:rPr>
  </w:style>
  <w:style w:type="character" w:customStyle="1" w:styleId="240">
    <w:name w:val="Знак Знак24"/>
    <w:uiPriority w:val="99"/>
    <w:rsid w:val="00A8521C"/>
    <w:rPr>
      <w:rFonts w:ascii="Arial" w:hAnsi="Arial"/>
      <w:b/>
      <w:i/>
      <w:sz w:val="18"/>
    </w:rPr>
  </w:style>
  <w:style w:type="character" w:customStyle="1" w:styleId="230">
    <w:name w:val="Знак Знак23"/>
    <w:uiPriority w:val="99"/>
    <w:rsid w:val="00A8521C"/>
    <w:rPr>
      <w:sz w:val="24"/>
    </w:rPr>
  </w:style>
  <w:style w:type="character" w:customStyle="1" w:styleId="224">
    <w:name w:val="Знак Знак22"/>
    <w:uiPriority w:val="99"/>
    <w:rsid w:val="00A8521C"/>
    <w:rPr>
      <w:sz w:val="24"/>
    </w:rPr>
  </w:style>
  <w:style w:type="character" w:customStyle="1" w:styleId="312">
    <w:name w:val="Стиль3 Знак Знак1"/>
    <w:link w:val="3b"/>
    <w:uiPriority w:val="99"/>
    <w:locked/>
    <w:rsid w:val="00A8521C"/>
    <w:rPr>
      <w:rFonts w:ascii="Times New Roman" w:eastAsia="Times New Roman" w:hAnsi="Times New Roman" w:cs="Times New Roman"/>
      <w:sz w:val="24"/>
      <w:szCs w:val="24"/>
      <w:lang w:eastAsia="ru-RU"/>
    </w:rPr>
  </w:style>
  <w:style w:type="character" w:customStyle="1" w:styleId="21f4">
    <w:name w:val="Знак Знак21"/>
    <w:uiPriority w:val="99"/>
    <w:rsid w:val="00A8521C"/>
    <w:rPr>
      <w:sz w:val="24"/>
    </w:rPr>
  </w:style>
  <w:style w:type="character" w:customStyle="1" w:styleId="180">
    <w:name w:val="Знак Знак18"/>
    <w:uiPriority w:val="99"/>
    <w:rsid w:val="00A8521C"/>
    <w:rPr>
      <w:sz w:val="24"/>
    </w:rPr>
  </w:style>
  <w:style w:type="character" w:customStyle="1" w:styleId="Linie1">
    <w:name w:val="Linie Знак1"/>
    <w:aliases w:val="header Знак Знак1"/>
    <w:uiPriority w:val="99"/>
    <w:rsid w:val="00A8521C"/>
    <w:rPr>
      <w:sz w:val="24"/>
    </w:rPr>
  </w:style>
  <w:style w:type="paragraph" w:customStyle="1" w:styleId="Document1">
    <w:name w:val="Document 1"/>
    <w:uiPriority w:val="99"/>
    <w:qFormat/>
    <w:rsid w:val="00A8521C"/>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rsid w:val="00A8521C"/>
    <w:pPr>
      <w:keepNext/>
      <w:keepLines/>
      <w:spacing w:after="0" w:line="240" w:lineRule="auto"/>
    </w:pPr>
    <w:rPr>
      <w:rFonts w:ascii="Arial" w:eastAsia="SimSun" w:hAnsi="Arial" w:cs="Times New Roman"/>
      <w:szCs w:val="24"/>
      <w:lang w:val="en-GB" w:eastAsia="zh-CN"/>
    </w:rPr>
  </w:style>
  <w:style w:type="paragraph" w:customStyle="1" w:styleId="affffffffb">
    <w:name w:val="Кт пункт"/>
    <w:autoRedefine/>
    <w:uiPriority w:val="99"/>
    <w:qFormat/>
    <w:rsid w:val="00A8521C"/>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rsid w:val="00A8521C"/>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rsid w:val="00A8521C"/>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lang w:val="x-none" w:eastAsia="ru-RU"/>
    </w:rPr>
  </w:style>
  <w:style w:type="paragraph" w:customStyle="1" w:styleId="BodyTextIndent31">
    <w:name w:val="Body Text Indent 31"/>
    <w:basedOn w:val="a8"/>
    <w:uiPriority w:val="99"/>
    <w:qFormat/>
    <w:rsid w:val="00A852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c">
    <w:name w:val="Обратные адреса"/>
    <w:basedOn w:val="a8"/>
    <w:uiPriority w:val="99"/>
    <w:qFormat/>
    <w:rsid w:val="00A8521C"/>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sid w:val="00A8521C"/>
    <w:rPr>
      <w:rFonts w:ascii="Times New Roman" w:hAnsi="Times New Roman"/>
      <w:sz w:val="24"/>
    </w:rPr>
  </w:style>
  <w:style w:type="paragraph" w:customStyle="1" w:styleId="1fff6">
    <w:name w:val="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sid w:val="00A8521C"/>
    <w:rPr>
      <w:lang w:val="ru-RU" w:eastAsia="ru-RU"/>
    </w:rPr>
  </w:style>
  <w:style w:type="character" w:customStyle="1" w:styleId="HeaderChar1">
    <w:name w:val="Header Char1"/>
    <w:aliases w:val="Linie Char1"/>
    <w:uiPriority w:val="99"/>
    <w:locked/>
    <w:rsid w:val="00A8521C"/>
    <w:rPr>
      <w:sz w:val="24"/>
      <w:lang w:val="ru-RU" w:eastAsia="ru-RU"/>
    </w:rPr>
  </w:style>
  <w:style w:type="character" w:customStyle="1" w:styleId="st1">
    <w:name w:val="st1"/>
    <w:uiPriority w:val="99"/>
    <w:rsid w:val="00A8521C"/>
  </w:style>
  <w:style w:type="character" w:customStyle="1" w:styleId="st">
    <w:name w:val="st"/>
    <w:uiPriority w:val="99"/>
    <w:rsid w:val="00A8521C"/>
  </w:style>
  <w:style w:type="paragraph" w:customStyle="1" w:styleId="56">
    <w:name w:val="Обычный5"/>
    <w:uiPriority w:val="99"/>
    <w:qFormat/>
    <w:rsid w:val="00A8521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rsid w:val="00A85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rsid w:val="00A8521C"/>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A8521C"/>
    <w:pPr>
      <w:widowControl w:val="0"/>
      <w:suppressAutoHyphens/>
      <w:spacing w:after="200" w:line="276" w:lineRule="auto"/>
    </w:pPr>
    <w:rPr>
      <w:rFonts w:ascii="Calibri" w:eastAsia="Times New Roman" w:hAnsi="Calibri" w:cs="Calibri"/>
      <w:lang w:eastAsia="ar-SA"/>
    </w:rPr>
  </w:style>
  <w:style w:type="paragraph" w:customStyle="1" w:styleId="affffffffd">
    <w:name w:val="Текст в заданном формате"/>
    <w:basedOn w:val="WW-0"/>
    <w:uiPriority w:val="99"/>
    <w:qFormat/>
    <w:rsid w:val="00A8521C"/>
    <w:pPr>
      <w:spacing w:after="0"/>
    </w:pPr>
    <w:rPr>
      <w:rFonts w:ascii="Courier New" w:hAnsi="Courier New" w:cs="Courier New"/>
      <w:sz w:val="20"/>
      <w:szCs w:val="20"/>
    </w:rPr>
  </w:style>
  <w:style w:type="character" w:customStyle="1" w:styleId="affffffffe">
    <w:name w:val="Заголовок сообщения (текст)"/>
    <w:uiPriority w:val="99"/>
    <w:rsid w:val="00A8521C"/>
    <w:rPr>
      <w:rFonts w:ascii="Arial Black" w:hAnsi="Arial Black"/>
      <w:spacing w:val="-10"/>
      <w:sz w:val="18"/>
    </w:rPr>
  </w:style>
  <w:style w:type="character" w:customStyle="1" w:styleId="gcode1">
    <w:name w:val="gcode1"/>
    <w:uiPriority w:val="99"/>
    <w:rsid w:val="00A8521C"/>
    <w:rPr>
      <w:b/>
      <w:sz w:val="32"/>
    </w:rPr>
  </w:style>
  <w:style w:type="character" w:customStyle="1" w:styleId="gcode">
    <w:name w:val="gcode"/>
    <w:uiPriority w:val="99"/>
    <w:rsid w:val="00A8521C"/>
  </w:style>
  <w:style w:type="character" w:customStyle="1" w:styleId="gcode0">
    <w:name w:val="gcode_"/>
    <w:uiPriority w:val="99"/>
    <w:rsid w:val="00A8521C"/>
  </w:style>
  <w:style w:type="paragraph" w:customStyle="1" w:styleId="1fff7">
    <w:name w:val="Знак Знак Знак Знак Знак Знак Знак1"/>
    <w:basedOn w:val="a8"/>
    <w:uiPriority w:val="99"/>
    <w:qFormat/>
    <w:rsid w:val="00A8521C"/>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sid w:val="00A8521C"/>
    <w:rPr>
      <w:b/>
      <w:i/>
      <w:sz w:val="26"/>
    </w:rPr>
  </w:style>
  <w:style w:type="character" w:customStyle="1" w:styleId="150">
    <w:name w:val="Знак Знак15"/>
    <w:uiPriority w:val="99"/>
    <w:rsid w:val="00A8521C"/>
    <w:rPr>
      <w:b/>
      <w:sz w:val="22"/>
    </w:rPr>
  </w:style>
  <w:style w:type="paragraph" w:customStyle="1" w:styleId="316">
    <w:name w:val="Абзац списка31"/>
    <w:basedOn w:val="a8"/>
    <w:uiPriority w:val="99"/>
    <w:qFormat/>
    <w:rsid w:val="00A8521C"/>
    <w:pPr>
      <w:spacing w:after="200" w:line="276" w:lineRule="auto"/>
      <w:ind w:left="720"/>
    </w:pPr>
    <w:rPr>
      <w:rFonts w:ascii="Calibri" w:eastAsia="Times New Roman" w:hAnsi="Calibri" w:cs="Calibri"/>
      <w:lang w:eastAsia="ru-RU"/>
    </w:rPr>
  </w:style>
  <w:style w:type="table" w:customStyle="1" w:styleId="3ff">
    <w:name w:val="Сетка таблицы3"/>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A8521C"/>
  </w:style>
  <w:style w:type="table" w:customStyle="1" w:styleId="125">
    <w:name w:val="Сетка таблицы1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A8521C"/>
  </w:style>
  <w:style w:type="character" w:customStyle="1" w:styleId="WW8Num8z1">
    <w:name w:val="WW8Num8z1"/>
    <w:uiPriority w:val="99"/>
    <w:rsid w:val="00A8521C"/>
    <w:rPr>
      <w:rFonts w:ascii="Courier New" w:hAnsi="Courier New"/>
    </w:rPr>
  </w:style>
  <w:style w:type="character" w:customStyle="1" w:styleId="WW8Num8z2">
    <w:name w:val="WW8Num8z2"/>
    <w:uiPriority w:val="99"/>
    <w:rsid w:val="00A8521C"/>
    <w:rPr>
      <w:rFonts w:ascii="Wingdings" w:hAnsi="Wingdings"/>
    </w:rPr>
  </w:style>
  <w:style w:type="character" w:customStyle="1" w:styleId="3ff0">
    <w:name w:val="Основной шрифт абзаца3"/>
    <w:uiPriority w:val="99"/>
    <w:rsid w:val="00A8521C"/>
  </w:style>
  <w:style w:type="character" w:customStyle="1" w:styleId="WW8Num3z2">
    <w:name w:val="WW8Num3z2"/>
    <w:uiPriority w:val="99"/>
    <w:rsid w:val="00A8521C"/>
    <w:rPr>
      <w:rFonts w:ascii="Wingdings" w:hAnsi="Wingdings"/>
    </w:rPr>
  </w:style>
  <w:style w:type="character" w:customStyle="1" w:styleId="WW8Num3z3">
    <w:name w:val="WW8Num3z3"/>
    <w:uiPriority w:val="99"/>
    <w:rsid w:val="00A8521C"/>
    <w:rPr>
      <w:rFonts w:ascii="Symbol" w:hAnsi="Symbol"/>
    </w:rPr>
  </w:style>
  <w:style w:type="character" w:customStyle="1" w:styleId="WW8Num7z2">
    <w:name w:val="WW8Num7z2"/>
    <w:uiPriority w:val="99"/>
    <w:rsid w:val="00A8521C"/>
    <w:rPr>
      <w:rFonts w:ascii="Wingdings" w:hAnsi="Wingdings"/>
    </w:rPr>
  </w:style>
  <w:style w:type="character" w:customStyle="1" w:styleId="HTML1">
    <w:name w:val="Стандартный HTML Знак1"/>
    <w:uiPriority w:val="99"/>
    <w:rsid w:val="00A8521C"/>
    <w:rPr>
      <w:rFonts w:ascii="Consolas" w:hAnsi="Consolas"/>
      <w:sz w:val="20"/>
      <w:lang w:eastAsia="ar-SA" w:bidi="ar-SA"/>
    </w:rPr>
  </w:style>
  <w:style w:type="character" w:customStyle="1" w:styleId="1fff8">
    <w:name w:val="Текст Знак1"/>
    <w:uiPriority w:val="99"/>
    <w:rsid w:val="00A8521C"/>
    <w:rPr>
      <w:rFonts w:ascii="Consolas" w:hAnsi="Consolas"/>
      <w:sz w:val="21"/>
      <w:lang w:eastAsia="ar-SA" w:bidi="ar-SA"/>
    </w:rPr>
  </w:style>
  <w:style w:type="character" w:customStyle="1" w:styleId="1fff9">
    <w:name w:val="Заголовок записки Знак1"/>
    <w:uiPriority w:val="99"/>
    <w:rsid w:val="00A8521C"/>
    <w:rPr>
      <w:rFonts w:ascii="Times New Roman" w:hAnsi="Times New Roman"/>
      <w:sz w:val="24"/>
      <w:lang w:eastAsia="ar-SA" w:bidi="ar-SA"/>
    </w:rPr>
  </w:style>
  <w:style w:type="character" w:customStyle="1" w:styleId="1fffa">
    <w:name w:val="Красная строка Знак1"/>
    <w:uiPriority w:val="99"/>
    <w:rsid w:val="00A8521C"/>
    <w:rPr>
      <w:rFonts w:ascii="Times New Roman" w:hAnsi="Times New Roman"/>
      <w:sz w:val="24"/>
      <w:lang w:eastAsia="ar-SA" w:bidi="ar-SA"/>
    </w:rPr>
  </w:style>
  <w:style w:type="character" w:customStyle="1" w:styleId="21f7">
    <w:name w:val="Красная строка 2 Знак1"/>
    <w:uiPriority w:val="99"/>
    <w:rsid w:val="00A8521C"/>
    <w:rPr>
      <w:rFonts w:ascii="Times New Roman" w:hAnsi="Times New Roman"/>
      <w:sz w:val="24"/>
      <w:lang w:val="ru-RU" w:eastAsia="ar-SA" w:bidi="ar-SA"/>
    </w:rPr>
  </w:style>
  <w:style w:type="character" w:customStyle="1" w:styleId="1fffb">
    <w:name w:val="Подзаголовок Знак1"/>
    <w:uiPriority w:val="99"/>
    <w:rsid w:val="00A8521C"/>
    <w:rPr>
      <w:rFonts w:ascii="Cambria" w:hAnsi="Cambria"/>
      <w:i/>
      <w:color w:val="4F81BD"/>
      <w:spacing w:val="15"/>
      <w:sz w:val="24"/>
      <w:lang w:eastAsia="ar-SA" w:bidi="ar-SA"/>
    </w:rPr>
  </w:style>
  <w:style w:type="paragraph" w:customStyle="1" w:styleId="3ff1">
    <w:name w:val="Название3"/>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A8521C"/>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A8521C"/>
    <w:rPr>
      <w:rFonts w:ascii="Courier New" w:hAnsi="Courier New"/>
      <w:sz w:val="20"/>
    </w:rPr>
  </w:style>
  <w:style w:type="paragraph" w:customStyle="1" w:styleId="afffffffff">
    <w:name w:val="Обычный + По ширине"/>
    <w:aliases w:val="Слева:  1,25 см,Первая строка:  1,27 см,Справа:  0,1 см"/>
    <w:basedOn w:val="ConsNormal"/>
    <w:uiPriority w:val="99"/>
    <w:qFormat/>
    <w:rsid w:val="00A8521C"/>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A8521C"/>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sid w:val="00A8521C"/>
    <w:rPr>
      <w:rFonts w:ascii="Verdana" w:hAnsi="Verdana"/>
      <w:shd w:val="clear" w:color="auto" w:fill="FFFFFF"/>
    </w:rPr>
  </w:style>
  <w:style w:type="paragraph" w:customStyle="1" w:styleId="2ff6">
    <w:name w:val="Основной текст (2)"/>
    <w:basedOn w:val="a8"/>
    <w:link w:val="2ff5"/>
    <w:uiPriority w:val="99"/>
    <w:qFormat/>
    <w:rsid w:val="00A8521C"/>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A8521C"/>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sid w:val="00A8521C"/>
    <w:rPr>
      <w:b/>
      <w:color w:val="000000"/>
      <w:sz w:val="28"/>
    </w:rPr>
  </w:style>
  <w:style w:type="paragraph" w:customStyle="1" w:styleId="PlainText1">
    <w:name w:val="Plain Text1"/>
    <w:basedOn w:val="a8"/>
    <w:uiPriority w:val="99"/>
    <w:qFormat/>
    <w:rsid w:val="00A8521C"/>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rsid w:val="00A8521C"/>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rsid w:val="00A8521C"/>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sid w:val="00A8521C"/>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A8521C"/>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A8521C"/>
    <w:rPr>
      <w:rFonts w:ascii="Arial" w:hAnsi="Arial"/>
      <w:b/>
      <w:kern w:val="32"/>
      <w:sz w:val="32"/>
      <w:lang w:val="ru-RU" w:eastAsia="ru-RU"/>
    </w:rPr>
  </w:style>
  <w:style w:type="paragraph" w:customStyle="1" w:styleId="1fffd">
    <w:name w:val="Основной текст с отступом1"/>
    <w:basedOn w:val="1e"/>
    <w:uiPriority w:val="99"/>
    <w:qFormat/>
    <w:rsid w:val="00A8521C"/>
    <w:pPr>
      <w:suppressAutoHyphens w:val="0"/>
      <w:snapToGrid/>
      <w:spacing w:before="209" w:after="209"/>
      <w:ind w:left="209" w:right="209"/>
    </w:pPr>
    <w:rPr>
      <w:sz w:val="24"/>
      <w:lang w:eastAsia="ru-RU"/>
    </w:rPr>
  </w:style>
  <w:style w:type="paragraph" w:customStyle="1" w:styleId="afffffffff0">
    <w:name w:val="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1">
    <w:name w:val="Стиль"/>
    <w:uiPriority w:val="99"/>
    <w:qFormat/>
    <w:rsid w:val="00A8521C"/>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A8521C"/>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sid w:val="00A8521C"/>
    <w:rPr>
      <w:lang w:val="ru-RU" w:eastAsia="ru-RU"/>
    </w:rPr>
  </w:style>
  <w:style w:type="paragraph" w:customStyle="1" w:styleId="BankNormal">
    <w:name w:val="BankNormal"/>
    <w:uiPriority w:val="99"/>
    <w:qFormat/>
    <w:rsid w:val="00A8521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rsid w:val="00A8521C"/>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f"/>
    <w:next w:val="affffffff"/>
    <w:uiPriority w:val="99"/>
    <w:qFormat/>
    <w:rsid w:val="00A8521C"/>
    <w:pPr>
      <w:tabs>
        <w:tab w:val="clear" w:pos="567"/>
        <w:tab w:val="left" w:pos="1134"/>
      </w:tabs>
      <w:ind w:left="1134"/>
    </w:pPr>
  </w:style>
  <w:style w:type="character" w:customStyle="1" w:styleId="Normal">
    <w:name w:val="Normal Знак"/>
    <w:uiPriority w:val="99"/>
    <w:rsid w:val="00A8521C"/>
    <w:rPr>
      <w:snapToGrid w:val="0"/>
      <w:sz w:val="24"/>
      <w:lang w:val="ru-RU" w:eastAsia="ru-RU"/>
    </w:rPr>
  </w:style>
  <w:style w:type="paragraph" w:customStyle="1" w:styleId="-0">
    <w:name w:val="текст-табл"/>
    <w:basedOn w:val="a8"/>
    <w:next w:val="a8"/>
    <w:uiPriority w:val="99"/>
    <w:qFormat/>
    <w:rsid w:val="00A8521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2">
    <w:name w:val="заг_центр"/>
    <w:basedOn w:val="-0"/>
    <w:uiPriority w:val="99"/>
    <w:qFormat/>
    <w:rsid w:val="00A8521C"/>
    <w:pPr>
      <w:jc w:val="center"/>
    </w:pPr>
    <w:rPr>
      <w:rFonts w:ascii="AvantGardeGothicC" w:hAnsi="AvantGardeGothicC"/>
    </w:rPr>
  </w:style>
  <w:style w:type="paragraph" w:customStyle="1" w:styleId="fr10">
    <w:name w:val="fr1"/>
    <w:basedOn w:val="a8"/>
    <w:uiPriority w:val="99"/>
    <w:qFormat/>
    <w:rsid w:val="00A852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rsid w:val="00A8521C"/>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rsid w:val="00A8521C"/>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rsid w:val="00A852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rsid w:val="00A8521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rsid w:val="00A8521C"/>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rsid w:val="00A8521C"/>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rsid w:val="00A8521C"/>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A8521C"/>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rsid w:val="00A8521C"/>
    <w:pPr>
      <w:keepNext/>
      <w:autoSpaceDE w:val="0"/>
      <w:autoSpaceDN w:val="0"/>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A8521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rsid w:val="00A8521C"/>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rsid w:val="00A8521C"/>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rsid w:val="00A8521C"/>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rsid w:val="00A8521C"/>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rsid w:val="00A8521C"/>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rsid w:val="00A8521C"/>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rsid w:val="00A8521C"/>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rsid w:val="00A8521C"/>
    <w:pPr>
      <w:spacing w:after="0" w:line="240" w:lineRule="auto"/>
      <w:ind w:left="1800" w:hanging="200"/>
    </w:pPr>
    <w:rPr>
      <w:rFonts w:ascii="Times New Roman" w:eastAsia="Times New Roman" w:hAnsi="Times New Roman" w:cs="Times New Roman"/>
      <w:sz w:val="20"/>
      <w:szCs w:val="20"/>
      <w:lang w:eastAsia="ru-RU"/>
    </w:rPr>
  </w:style>
  <w:style w:type="paragraph" w:styleId="afffffffff3">
    <w:name w:val="index heading"/>
    <w:basedOn w:val="a8"/>
    <w:next w:val="1f7"/>
    <w:uiPriority w:val="99"/>
    <w:rsid w:val="00A8521C"/>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rsid w:val="00A8521C"/>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rsid w:val="00A8521C"/>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4">
    <w:name w:val="Абзац картинок"/>
    <w:basedOn w:val="a8"/>
    <w:autoRedefine/>
    <w:uiPriority w:val="99"/>
    <w:qFormat/>
    <w:rsid w:val="00A8521C"/>
    <w:pPr>
      <w:spacing w:after="0" w:line="240" w:lineRule="auto"/>
      <w:jc w:val="center"/>
    </w:pPr>
    <w:rPr>
      <w:rFonts w:ascii="Times New Roman" w:eastAsia="Times New Roman" w:hAnsi="Times New Roman" w:cs="Times New Roman"/>
      <w:sz w:val="24"/>
      <w:szCs w:val="20"/>
      <w:lang w:eastAsia="ru-RU"/>
    </w:rPr>
  </w:style>
  <w:style w:type="character" w:customStyle="1" w:styleId="afffffffff5">
    <w:name w:val="Обычный (веб) Знак"/>
    <w:aliases w:val="Обычный (веб)1 Знак,Обычный (Web)1 Знак,Обычный (Web) Знак"/>
    <w:rsid w:val="00A8521C"/>
    <w:rPr>
      <w:sz w:val="24"/>
      <w:lang w:val="ru-RU" w:eastAsia="ru-RU"/>
    </w:rPr>
  </w:style>
  <w:style w:type="paragraph" w:customStyle="1" w:styleId="afffffffff6">
    <w:name w:val="Глава"/>
    <w:basedOn w:val="10"/>
    <w:next w:val="afb"/>
    <w:uiPriority w:val="99"/>
    <w:qFormat/>
    <w:rsid w:val="00A8521C"/>
    <w:pPr>
      <w:widowControl w:val="0"/>
      <w:numPr>
        <w:numId w:val="0"/>
      </w:numPr>
      <w:suppressAutoHyphens w:val="0"/>
      <w:spacing w:before="0"/>
    </w:pPr>
    <w:rPr>
      <w:b/>
      <w:sz w:val="28"/>
      <w:lang w:val="x-none" w:eastAsia="ru-RU"/>
    </w:rPr>
  </w:style>
  <w:style w:type="character" w:customStyle="1" w:styleId="grame">
    <w:name w:val="grame"/>
    <w:uiPriority w:val="99"/>
    <w:rsid w:val="00A8521C"/>
  </w:style>
  <w:style w:type="paragraph" w:customStyle="1" w:styleId="afffffffff7">
    <w:name w:val="Абзац пустой"/>
    <w:basedOn w:val="a8"/>
    <w:autoRedefine/>
    <w:uiPriority w:val="99"/>
    <w:qFormat/>
    <w:rsid w:val="00A8521C"/>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rsid w:val="00A8521C"/>
  </w:style>
  <w:style w:type="character" w:customStyle="1" w:styleId="bold">
    <w:name w:val="bold"/>
    <w:uiPriority w:val="99"/>
    <w:rsid w:val="00A8521C"/>
  </w:style>
  <w:style w:type="paragraph" w:customStyle="1" w:styleId="1ffff1">
    <w:name w:val="Знак 1"/>
    <w:basedOn w:val="a8"/>
    <w:uiPriority w:val="99"/>
    <w:qFormat/>
    <w:rsid w:val="00A8521C"/>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A8521C"/>
    <w:rPr>
      <w:b/>
      <w:i/>
      <w:lang w:val="ru-RU" w:eastAsia="ru-RU"/>
    </w:rPr>
  </w:style>
  <w:style w:type="paragraph" w:customStyle="1" w:styleId="1ffff2">
    <w:name w:val="Знак Знак 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styleId="2ffa">
    <w:name w:val="List 2"/>
    <w:basedOn w:val="a8"/>
    <w:uiPriority w:val="99"/>
    <w:rsid w:val="00A8521C"/>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rsid w:val="00A8521C"/>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sid w:val="00A8521C"/>
    <w:rPr>
      <w:rFonts w:ascii="Arial" w:hAnsi="Arial"/>
      <w:lang w:val="ru-RU" w:eastAsia="ru-RU"/>
    </w:rPr>
  </w:style>
  <w:style w:type="paragraph" w:customStyle="1" w:styleId="caaieiaie3">
    <w:name w:val="caaieiaie 3"/>
    <w:basedOn w:val="a8"/>
    <w:next w:val="a8"/>
    <w:uiPriority w:val="99"/>
    <w:qFormat/>
    <w:rsid w:val="00A8521C"/>
    <w:pPr>
      <w:keepNext/>
      <w:spacing w:after="0" w:line="240" w:lineRule="auto"/>
      <w:jc w:val="center"/>
    </w:pPr>
    <w:rPr>
      <w:rFonts w:ascii="NTTierce" w:eastAsia="Times New Roman" w:hAnsi="NTTierce" w:cs="Times New Roman"/>
      <w:b/>
      <w:szCs w:val="20"/>
      <w:lang w:eastAsia="ru-RU"/>
    </w:rPr>
  </w:style>
  <w:style w:type="paragraph" w:customStyle="1" w:styleId="afffffffff8">
    <w:name w:val="Оглавление"/>
    <w:basedOn w:val="3ff3"/>
    <w:uiPriority w:val="99"/>
    <w:qFormat/>
    <w:rsid w:val="00A8521C"/>
    <w:pPr>
      <w:jc w:val="center"/>
    </w:pPr>
    <w:rPr>
      <w:sz w:val="24"/>
    </w:rPr>
  </w:style>
  <w:style w:type="paragraph" w:customStyle="1" w:styleId="1ffff3">
    <w:name w:val="Знак Знак Знак1 Знак"/>
    <w:basedOn w:val="a8"/>
    <w:uiPriority w:val="99"/>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postbody1">
    <w:name w:val="postbody1"/>
    <w:uiPriority w:val="99"/>
    <w:rsid w:val="00A8521C"/>
    <w:rPr>
      <w:sz w:val="18"/>
    </w:rPr>
  </w:style>
  <w:style w:type="character" w:customStyle="1" w:styleId="postbody">
    <w:name w:val="postbody"/>
    <w:uiPriority w:val="99"/>
    <w:rsid w:val="00A8521C"/>
  </w:style>
  <w:style w:type="paragraph" w:styleId="afffffffff9">
    <w:name w:val="Salutation"/>
    <w:basedOn w:val="a8"/>
    <w:next w:val="a8"/>
    <w:link w:val="afffffffffa"/>
    <w:uiPriority w:val="99"/>
    <w:rsid w:val="00A8521C"/>
    <w:pPr>
      <w:spacing w:after="0" w:line="240" w:lineRule="auto"/>
    </w:pPr>
    <w:rPr>
      <w:rFonts w:ascii="Times New Roman" w:eastAsia="Times New Roman" w:hAnsi="Times New Roman" w:cs="Times New Roman"/>
      <w:sz w:val="24"/>
      <w:szCs w:val="24"/>
      <w:lang w:val="x-none" w:eastAsia="ru-RU"/>
    </w:rPr>
  </w:style>
  <w:style w:type="character" w:customStyle="1" w:styleId="afffffffffa">
    <w:name w:val="Приветствие Знак"/>
    <w:basedOn w:val="a9"/>
    <w:link w:val="afffffffff9"/>
    <w:uiPriority w:val="99"/>
    <w:rsid w:val="00A8521C"/>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rsid w:val="00A8521C"/>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Таблица текст"/>
    <w:basedOn w:val="a8"/>
    <w:uiPriority w:val="99"/>
    <w:qFormat/>
    <w:rsid w:val="00A8521C"/>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rsid w:val="00A8521C"/>
    <w:pPr>
      <w:spacing w:after="0" w:line="240" w:lineRule="auto"/>
    </w:pPr>
    <w:rPr>
      <w:rFonts w:ascii="Times New Roman" w:eastAsia="Times New Roman" w:hAnsi="Times New Roman" w:cs="Times New Roman"/>
      <w:sz w:val="20"/>
      <w:szCs w:val="20"/>
    </w:rPr>
  </w:style>
  <w:style w:type="paragraph" w:customStyle="1" w:styleId="afffffffffc">
    <w:name w:val="Таблица шапка"/>
    <w:basedOn w:val="a8"/>
    <w:uiPriority w:val="99"/>
    <w:qFormat/>
    <w:rsid w:val="00A852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rsid w:val="00A8521C"/>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A8521C"/>
    <w:rPr>
      <w:rFonts w:ascii="Times New Roman" w:hAnsi="Times New Roman"/>
      <w:sz w:val="22"/>
    </w:rPr>
  </w:style>
  <w:style w:type="paragraph" w:customStyle="1" w:styleId="Style26">
    <w:name w:val="Style26"/>
    <w:basedOn w:val="a8"/>
    <w:uiPriority w:val="99"/>
    <w:qFormat/>
    <w:rsid w:val="00A8521C"/>
    <w:pPr>
      <w:widowControl w:val="0"/>
      <w:suppressAutoHyphens/>
      <w:autoSpaceDE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rsid w:val="00A8521C"/>
  </w:style>
  <w:style w:type="character" w:customStyle="1" w:styleId="ttsub2">
    <w:name w:val="ttsub2"/>
    <w:uiPriority w:val="99"/>
    <w:rsid w:val="00A8521C"/>
  </w:style>
  <w:style w:type="paragraph" w:customStyle="1" w:styleId="align-justify">
    <w:name w:val="align-justify"/>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rsid w:val="00A8521C"/>
  </w:style>
  <w:style w:type="character" w:customStyle="1" w:styleId="name">
    <w:name w:val="name"/>
    <w:uiPriority w:val="99"/>
    <w:rsid w:val="00A8521C"/>
  </w:style>
  <w:style w:type="paragraph" w:styleId="z-">
    <w:name w:val="HTML Top of Form"/>
    <w:basedOn w:val="a8"/>
    <w:next w:val="a8"/>
    <w:link w:val="z-0"/>
    <w:hidden/>
    <w:uiPriority w:val="99"/>
    <w:rsid w:val="00A8521C"/>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sid w:val="00A8521C"/>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rsid w:val="00A8521C"/>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sid w:val="00A8521C"/>
    <w:rPr>
      <w:rFonts w:ascii="Arial" w:eastAsia="Times New Roman" w:hAnsi="Arial" w:cs="Times New Roman"/>
      <w:vanish/>
      <w:sz w:val="16"/>
      <w:szCs w:val="16"/>
      <w:lang w:val="x-none" w:eastAsia="ru-RU"/>
    </w:rPr>
  </w:style>
  <w:style w:type="table" w:customStyle="1" w:styleId="66">
    <w:name w:val="Сетка таблицы6"/>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Базовый"/>
    <w:autoRedefine/>
    <w:uiPriority w:val="99"/>
    <w:qFormat/>
    <w:rsid w:val="00A8521C"/>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rsid w:val="00A8521C"/>
    <w:pPr>
      <w:widowControl w:val="0"/>
      <w:adjustRightInd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sid w:val="00A8521C"/>
    <w:rPr>
      <w:rFonts w:ascii="Times New Roman" w:hAnsi="Times New Roman"/>
      <w:b/>
      <w:color w:val="000000"/>
      <w:position w:val="0"/>
      <w:sz w:val="24"/>
      <w:u w:val="none"/>
      <w:vertAlign w:val="baseline"/>
    </w:rPr>
  </w:style>
  <w:style w:type="character" w:customStyle="1" w:styleId="WW8NumSt16z1">
    <w:name w:val="WW8NumSt16z1"/>
    <w:uiPriority w:val="99"/>
    <w:rsid w:val="00A8521C"/>
    <w:rPr>
      <w:rFonts w:ascii="Times New Roman" w:hAnsi="Times New Roman"/>
      <w:color w:val="auto"/>
      <w:position w:val="0"/>
      <w:sz w:val="24"/>
      <w:u w:val="none"/>
      <w:vertAlign w:val="baseline"/>
      <w:lang w:val="ru-RU"/>
    </w:rPr>
  </w:style>
  <w:style w:type="character" w:customStyle="1" w:styleId="WW8NumSt16z2">
    <w:name w:val="WW8NumSt16z2"/>
    <w:uiPriority w:val="99"/>
    <w:rsid w:val="00A8521C"/>
    <w:rPr>
      <w:rFonts w:ascii="Times New Roman" w:hAnsi="Times New Roman"/>
      <w:color w:val="000000"/>
      <w:position w:val="0"/>
      <w:sz w:val="24"/>
      <w:u w:val="none"/>
      <w:vertAlign w:val="baseline"/>
    </w:rPr>
  </w:style>
  <w:style w:type="character" w:customStyle="1" w:styleId="WW8Num13z1">
    <w:name w:val="WW8Num13z1"/>
    <w:uiPriority w:val="99"/>
    <w:rsid w:val="00A8521C"/>
    <w:rPr>
      <w:rFonts w:ascii="Times New Roman" w:hAnsi="Times New Roman"/>
    </w:rPr>
  </w:style>
  <w:style w:type="character" w:customStyle="1" w:styleId="WW8NumSt5z0">
    <w:name w:val="WW8NumSt5z0"/>
    <w:uiPriority w:val="99"/>
    <w:rsid w:val="00A8521C"/>
    <w:rPr>
      <w:rFonts w:ascii="Times New Roman" w:hAnsi="Times New Roman"/>
      <w:b/>
      <w:color w:val="000000"/>
      <w:position w:val="0"/>
      <w:sz w:val="24"/>
      <w:u w:val="none"/>
      <w:vertAlign w:val="baseline"/>
    </w:rPr>
  </w:style>
  <w:style w:type="character" w:customStyle="1" w:styleId="WW8NumSt5z1">
    <w:name w:val="WW8NumSt5z1"/>
    <w:uiPriority w:val="99"/>
    <w:rsid w:val="00A8521C"/>
    <w:rPr>
      <w:rFonts w:ascii="Times New Roman" w:hAnsi="Times New Roman"/>
      <w:color w:val="000000"/>
      <w:position w:val="0"/>
      <w:sz w:val="24"/>
      <w:u w:val="none"/>
      <w:vertAlign w:val="baseline"/>
      <w:lang w:val="ru-RU"/>
    </w:rPr>
  </w:style>
  <w:style w:type="character" w:customStyle="1" w:styleId="WW8NumSt5z2">
    <w:name w:val="WW8NumSt5z2"/>
    <w:uiPriority w:val="99"/>
    <w:rsid w:val="00A8521C"/>
    <w:rPr>
      <w:rFonts w:ascii="Times New Roman" w:hAnsi="Times New Roman"/>
      <w:color w:val="000000"/>
      <w:position w:val="0"/>
      <w:sz w:val="24"/>
      <w:u w:val="none"/>
      <w:vertAlign w:val="baseline"/>
    </w:rPr>
  </w:style>
  <w:style w:type="character" w:customStyle="1" w:styleId="WW8NumSt9z0">
    <w:name w:val="WW8NumSt9z0"/>
    <w:uiPriority w:val="99"/>
    <w:rsid w:val="00A8521C"/>
    <w:rPr>
      <w:rFonts w:ascii="Times New Roman" w:hAnsi="Times New Roman"/>
      <w:b/>
      <w:color w:val="000000"/>
      <w:position w:val="0"/>
      <w:sz w:val="22"/>
      <w:u w:val="none"/>
      <w:vertAlign w:val="baseline"/>
    </w:rPr>
  </w:style>
  <w:style w:type="character" w:customStyle="1" w:styleId="WW8NumSt13z0">
    <w:name w:val="WW8NumSt13z0"/>
    <w:uiPriority w:val="99"/>
    <w:rsid w:val="00A8521C"/>
    <w:rPr>
      <w:rFonts w:ascii="Times New Roman" w:hAnsi="Times New Roman"/>
      <w:color w:val="000000"/>
      <w:position w:val="0"/>
      <w:sz w:val="24"/>
      <w:vertAlign w:val="baseline"/>
      <w:lang w:val="ru-RU"/>
    </w:rPr>
  </w:style>
  <w:style w:type="character" w:customStyle="1" w:styleId="1ffff5">
    <w:name w:val="Знак примечания1"/>
    <w:uiPriority w:val="99"/>
    <w:rsid w:val="00A8521C"/>
    <w:rPr>
      <w:sz w:val="16"/>
    </w:rPr>
  </w:style>
  <w:style w:type="character" w:customStyle="1" w:styleId="1ffff6">
    <w:name w:val="Дата Знак1"/>
    <w:uiPriority w:val="99"/>
    <w:rsid w:val="00A8521C"/>
    <w:rPr>
      <w:sz w:val="24"/>
    </w:rPr>
  </w:style>
  <w:style w:type="character" w:customStyle="1" w:styleId="2ffb">
    <w:name w:val="Основной текст Знак2"/>
    <w:uiPriority w:val="99"/>
    <w:rsid w:val="00A8521C"/>
    <w:rPr>
      <w:sz w:val="28"/>
    </w:rPr>
  </w:style>
  <w:style w:type="character" w:customStyle="1" w:styleId="2ffc">
    <w:name w:val="Основной текст с отступом Знак2"/>
    <w:uiPriority w:val="99"/>
    <w:rsid w:val="00A8521C"/>
    <w:rPr>
      <w:sz w:val="28"/>
    </w:rPr>
  </w:style>
  <w:style w:type="character" w:customStyle="1" w:styleId="317">
    <w:name w:val="Основной текст 3 Знак1"/>
    <w:uiPriority w:val="99"/>
    <w:rsid w:val="00A8521C"/>
    <w:rPr>
      <w:sz w:val="16"/>
    </w:rPr>
  </w:style>
  <w:style w:type="character" w:customStyle="1" w:styleId="321">
    <w:name w:val="Основной текст с отступом 3 Знак2"/>
    <w:uiPriority w:val="99"/>
    <w:rsid w:val="00A8521C"/>
    <w:rPr>
      <w:sz w:val="16"/>
    </w:rPr>
  </w:style>
  <w:style w:type="character" w:customStyle="1" w:styleId="2ffd">
    <w:name w:val="Знак примечания2"/>
    <w:uiPriority w:val="99"/>
    <w:rsid w:val="00A8521C"/>
    <w:rPr>
      <w:sz w:val="16"/>
    </w:rPr>
  </w:style>
  <w:style w:type="paragraph" w:customStyle="1" w:styleId="21fa">
    <w:name w:val="Нумерованный список 21"/>
    <w:basedOn w:val="a8"/>
    <w:uiPriority w:val="99"/>
    <w:qFormat/>
    <w:rsid w:val="00A8521C"/>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A8521C"/>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A8521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A8521C"/>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A8521C"/>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rsid w:val="00A8521C"/>
    <w:pPr>
      <w:suppressAutoHyphens/>
      <w:ind w:firstLine="210"/>
    </w:pPr>
    <w:rPr>
      <w:sz w:val="20"/>
      <w:szCs w:val="20"/>
      <w:lang w:val="x-none" w:eastAsia="ar-SA"/>
    </w:rPr>
  </w:style>
  <w:style w:type="paragraph" w:customStyle="1" w:styleId="21fc">
    <w:name w:val="Красная строка 21"/>
    <w:basedOn w:val="aff6"/>
    <w:uiPriority w:val="99"/>
    <w:qFormat/>
    <w:rsid w:val="00A8521C"/>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A8521C"/>
    <w:rPr>
      <w:rFonts w:ascii="Calibri" w:hAnsi="Calibri"/>
      <w:i/>
      <w:color w:val="000000"/>
      <w:lang w:eastAsia="ar-SA" w:bidi="ar-SA"/>
    </w:rPr>
  </w:style>
  <w:style w:type="character" w:customStyle="1" w:styleId="1ffffd">
    <w:name w:val="Выделенная цитата Знак1"/>
    <w:uiPriority w:val="99"/>
    <w:rsid w:val="00A8521C"/>
    <w:rPr>
      <w:rFonts w:ascii="Calibri" w:hAnsi="Calibri"/>
      <w:b/>
      <w:i/>
      <w:color w:val="4F81BD"/>
      <w:lang w:eastAsia="ar-SA" w:bidi="ar-SA"/>
    </w:rPr>
  </w:style>
  <w:style w:type="paragraph" w:customStyle="1" w:styleId="330">
    <w:name w:val="Основной текст 33"/>
    <w:basedOn w:val="a8"/>
    <w:uiPriority w:val="99"/>
    <w:qFormat/>
    <w:rsid w:val="00A8521C"/>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A8521C"/>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A8521C"/>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A8521C"/>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A8521C"/>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A8521C"/>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A8521C"/>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rsid w:val="00A8521C"/>
    <w:pPr>
      <w:ind w:firstLine="210"/>
    </w:pPr>
    <w:rPr>
      <w:lang w:val="x-none" w:eastAsia="ar-SA"/>
    </w:rPr>
  </w:style>
  <w:style w:type="paragraph" w:customStyle="1" w:styleId="229">
    <w:name w:val="Красная строка 22"/>
    <w:basedOn w:val="aff6"/>
    <w:uiPriority w:val="99"/>
    <w:qFormat/>
    <w:rsid w:val="00A8521C"/>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A8521C"/>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A8521C"/>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A8521C"/>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A8521C"/>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A8521C"/>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A8521C"/>
    <w:rPr>
      <w:sz w:val="28"/>
      <w:lang w:eastAsia="ar-SA" w:bidi="ar-SA"/>
    </w:rPr>
  </w:style>
  <w:style w:type="character" w:customStyle="1" w:styleId="3ff7">
    <w:name w:val="Основной текст с отступом Знак3"/>
    <w:uiPriority w:val="99"/>
    <w:rsid w:val="00A8521C"/>
    <w:rPr>
      <w:sz w:val="28"/>
      <w:lang w:eastAsia="ar-SA" w:bidi="ar-SA"/>
    </w:rPr>
  </w:style>
  <w:style w:type="character" w:customStyle="1" w:styleId="1ffffe">
    <w:name w:val="Текст выноски Знак1"/>
    <w:uiPriority w:val="99"/>
    <w:rsid w:val="00A8521C"/>
    <w:rPr>
      <w:rFonts w:ascii="Tahoma" w:hAnsi="Tahoma"/>
      <w:sz w:val="16"/>
      <w:lang w:eastAsia="ar-SA" w:bidi="ar-SA"/>
    </w:rPr>
  </w:style>
  <w:style w:type="character" w:customStyle="1" w:styleId="2fff7">
    <w:name w:val="Текст примечания Знак2"/>
    <w:uiPriority w:val="99"/>
    <w:semiHidden/>
    <w:rsid w:val="00A8521C"/>
    <w:rPr>
      <w:lang w:eastAsia="ar-SA" w:bidi="ar-SA"/>
    </w:rPr>
  </w:style>
  <w:style w:type="paragraph" w:customStyle="1" w:styleId="4f1">
    <w:name w:val="Абзац списка4"/>
    <w:basedOn w:val="a8"/>
    <w:uiPriority w:val="99"/>
    <w:qFormat/>
    <w:rsid w:val="00A8521C"/>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rsid w:val="00A8521C"/>
    <w:pPr>
      <w:spacing w:after="0" w:line="240" w:lineRule="auto"/>
    </w:pPr>
    <w:rPr>
      <w:rFonts w:ascii="Calibri" w:eastAsia="Times New Roman" w:hAnsi="Calibri" w:cs="Calibri"/>
    </w:rPr>
  </w:style>
  <w:style w:type="paragraph" w:customStyle="1" w:styleId="22a">
    <w:name w:val="Цитата 22"/>
    <w:basedOn w:val="a8"/>
    <w:next w:val="a8"/>
    <w:uiPriority w:val="99"/>
    <w:qFormat/>
    <w:rsid w:val="00A8521C"/>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sid w:val="00A8521C"/>
    <w:rPr>
      <w:i/>
      <w:color w:val="808080"/>
    </w:rPr>
  </w:style>
  <w:style w:type="character" w:customStyle="1" w:styleId="2fffa">
    <w:name w:val="Сильное выделение2"/>
    <w:uiPriority w:val="99"/>
    <w:rsid w:val="00A8521C"/>
    <w:rPr>
      <w:b/>
      <w:i/>
      <w:color w:val="4F81BD"/>
    </w:rPr>
  </w:style>
  <w:style w:type="character" w:customStyle="1" w:styleId="2fffb">
    <w:name w:val="Слабая ссылка2"/>
    <w:uiPriority w:val="99"/>
    <w:rsid w:val="00A8521C"/>
    <w:rPr>
      <w:smallCaps/>
      <w:color w:val="auto"/>
      <w:u w:val="single"/>
    </w:rPr>
  </w:style>
  <w:style w:type="character" w:customStyle="1" w:styleId="2fffc">
    <w:name w:val="Сильная ссылка2"/>
    <w:uiPriority w:val="99"/>
    <w:rsid w:val="00A8521C"/>
    <w:rPr>
      <w:b/>
      <w:smallCaps/>
      <w:color w:val="auto"/>
      <w:spacing w:val="5"/>
      <w:u w:val="single"/>
    </w:rPr>
  </w:style>
  <w:style w:type="character" w:customStyle="1" w:styleId="2fffd">
    <w:name w:val="Название книги2"/>
    <w:uiPriority w:val="99"/>
    <w:rsid w:val="00A8521C"/>
    <w:rPr>
      <w:b/>
      <w:smallCaps/>
      <w:spacing w:val="5"/>
    </w:rPr>
  </w:style>
  <w:style w:type="paragraph" w:customStyle="1" w:styleId="2fffe">
    <w:name w:val="Заголовок оглавления2"/>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paragraph" w:customStyle="1" w:styleId="afffffffffe">
    <w:name w:val="А_обычный"/>
    <w:basedOn w:val="a8"/>
    <w:uiPriority w:val="99"/>
    <w:qFormat/>
    <w:rsid w:val="00A852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sid w:val="00A8521C"/>
    <w:rPr>
      <w:rFonts w:cs="Times New Roman"/>
    </w:rPr>
  </w:style>
  <w:style w:type="character" w:customStyle="1" w:styleId="f">
    <w:name w:val="f"/>
    <w:uiPriority w:val="99"/>
    <w:rsid w:val="00A8521C"/>
  </w:style>
  <w:style w:type="paragraph" w:styleId="HTML2">
    <w:name w:val="HTML Address"/>
    <w:basedOn w:val="a8"/>
    <w:link w:val="HTML3"/>
    <w:uiPriority w:val="99"/>
    <w:rsid w:val="00A8521C"/>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sid w:val="00A8521C"/>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rsid w:val="00A8521C"/>
  </w:style>
  <w:style w:type="character" w:customStyle="1" w:styleId="ClosingChar">
    <w:name w:val="Closing Char"/>
    <w:uiPriority w:val="99"/>
    <w:locked/>
    <w:rsid w:val="00A8521C"/>
    <w:rPr>
      <w:sz w:val="24"/>
    </w:rPr>
  </w:style>
  <w:style w:type="character" w:customStyle="1" w:styleId="SignatureChar">
    <w:name w:val="Signature Char"/>
    <w:uiPriority w:val="99"/>
    <w:locked/>
    <w:rsid w:val="00A8521C"/>
    <w:rPr>
      <w:sz w:val="24"/>
    </w:rPr>
  </w:style>
  <w:style w:type="character" w:customStyle="1" w:styleId="MessageHeaderChar">
    <w:name w:val="Message Header Char"/>
    <w:uiPriority w:val="99"/>
    <w:locked/>
    <w:rsid w:val="00A8521C"/>
    <w:rPr>
      <w:rFonts w:ascii="Arial" w:hAnsi="Arial"/>
      <w:sz w:val="24"/>
      <w:shd w:val="pct20" w:color="auto" w:fill="auto"/>
    </w:rPr>
  </w:style>
  <w:style w:type="character" w:customStyle="1" w:styleId="E-mailSignatureChar">
    <w:name w:val="E-mail Signature Char"/>
    <w:uiPriority w:val="99"/>
    <w:locked/>
    <w:rsid w:val="00A8521C"/>
    <w:rPr>
      <w:sz w:val="24"/>
    </w:rPr>
  </w:style>
  <w:style w:type="paragraph" w:customStyle="1" w:styleId="affffffffff">
    <w:name w:val="Пункт"/>
    <w:basedOn w:val="a8"/>
    <w:uiPriority w:val="99"/>
    <w:qFormat/>
    <w:rsid w:val="00A8521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0">
    <w:name w:val="пункт"/>
    <w:basedOn w:val="a8"/>
    <w:uiPriority w:val="99"/>
    <w:qFormat/>
    <w:rsid w:val="00A8521C"/>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A8521C"/>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rsid w:val="00A8521C"/>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A8521C"/>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rsid w:val="00A8521C"/>
    <w:pPr>
      <w:spacing w:after="0" w:line="240" w:lineRule="auto"/>
    </w:pPr>
    <w:rPr>
      <w:rFonts w:ascii="Times New Roman" w:eastAsia="Times New Roman" w:hAnsi="Times New Roman" w:cs="Times New Roman"/>
      <w:sz w:val="24"/>
      <w:szCs w:val="24"/>
      <w:lang w:eastAsia="ru-RU"/>
    </w:rPr>
  </w:style>
  <w:style w:type="character" w:customStyle="1" w:styleId="affffffffff1">
    <w:name w:val="Дефис Знак"/>
    <w:link w:val="a1"/>
    <w:uiPriority w:val="99"/>
    <w:locked/>
    <w:rsid w:val="00A8521C"/>
    <w:rPr>
      <w:sz w:val="24"/>
      <w:szCs w:val="24"/>
      <w:lang w:val="en-US" w:eastAsia="x-none"/>
    </w:rPr>
  </w:style>
  <w:style w:type="paragraph" w:customStyle="1" w:styleId="a1">
    <w:name w:val="Дефис"/>
    <w:basedOn w:val="67"/>
    <w:link w:val="affffffffff1"/>
    <w:uiPriority w:val="99"/>
    <w:qFormat/>
    <w:rsid w:val="00A8521C"/>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2">
    <w:name w:val="Правка"/>
    <w:uiPriority w:val="99"/>
    <w:qFormat/>
    <w:rsid w:val="00A8521C"/>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3">
    <w:name w:val="раздел_документа"/>
    <w:basedOn w:val="10"/>
    <w:autoRedefine/>
    <w:uiPriority w:val="99"/>
    <w:qFormat/>
    <w:rsid w:val="00A8521C"/>
    <w:pPr>
      <w:keepNext w:val="0"/>
      <w:pageBreakBefore/>
      <w:widowControl w:val="0"/>
      <w:numPr>
        <w:numId w:val="0"/>
      </w:numPr>
      <w:tabs>
        <w:tab w:val="left" w:pos="900"/>
      </w:tabs>
      <w:suppressAutoHyphens w:val="0"/>
      <w:spacing w:before="0"/>
    </w:pPr>
    <w:rPr>
      <w:b/>
      <w:bCs/>
      <w:caps/>
      <w:color w:val="auto"/>
      <w:kern w:val="32"/>
      <w:sz w:val="28"/>
      <w:szCs w:val="28"/>
      <w:lang w:val="x-none" w:eastAsia="ru-RU"/>
    </w:rPr>
  </w:style>
  <w:style w:type="paragraph" w:customStyle="1" w:styleId="affffffffff4">
    <w:name w:val="А. часть_раздела"/>
    <w:basedOn w:val="22"/>
    <w:autoRedefine/>
    <w:uiPriority w:val="99"/>
    <w:qFormat/>
    <w:rsid w:val="00A8521C"/>
    <w:pPr>
      <w:numPr>
        <w:ilvl w:val="0"/>
        <w:numId w:val="0"/>
      </w:numPr>
      <w:tabs>
        <w:tab w:val="left" w:pos="1080"/>
      </w:tabs>
      <w:suppressAutoHyphens w:val="0"/>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rsid w:val="00A8521C"/>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rsid w:val="00A8521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rsid w:val="00A8521C"/>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rsid w:val="00A8521C"/>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A8521C"/>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0"/>
    <w:next w:val="a8"/>
    <w:uiPriority w:val="99"/>
    <w:semiHidden/>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A8521C"/>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A8521C"/>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sid w:val="00A8521C"/>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A8521C"/>
    <w:rPr>
      <w:rFonts w:ascii="Cambria" w:hAnsi="Cambria" w:cs="Times New Roman"/>
      <w:color w:val="404040"/>
    </w:rPr>
  </w:style>
  <w:style w:type="character" w:customStyle="1" w:styleId="910">
    <w:name w:val="Заголовок 9 Знак1"/>
    <w:uiPriority w:val="99"/>
    <w:semiHidden/>
    <w:rsid w:val="00A8521C"/>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A8521C"/>
    <w:rPr>
      <w:sz w:val="24"/>
    </w:rPr>
  </w:style>
  <w:style w:type="character" w:customStyle="1" w:styleId="affffffffff5">
    <w:name w:val="Знак Знак Знак"/>
    <w:uiPriority w:val="99"/>
    <w:semiHidden/>
    <w:locked/>
    <w:rsid w:val="00A8521C"/>
    <w:rPr>
      <w:sz w:val="24"/>
      <w:lang w:val="ru-RU" w:eastAsia="ru-RU"/>
    </w:rPr>
  </w:style>
  <w:style w:type="character" w:customStyle="1" w:styleId="H2">
    <w:name w:val="H2 Знак Знак"/>
    <w:uiPriority w:val="99"/>
    <w:locked/>
    <w:rsid w:val="00A8521C"/>
    <w:rPr>
      <w:b/>
      <w:sz w:val="30"/>
      <w:lang w:val="ru-RU" w:eastAsia="ru-RU"/>
    </w:rPr>
  </w:style>
  <w:style w:type="character" w:customStyle="1" w:styleId="290">
    <w:name w:val="Знак Знак29"/>
    <w:uiPriority w:val="99"/>
    <w:locked/>
    <w:rsid w:val="00A8521C"/>
    <w:rPr>
      <w:rFonts w:ascii="Cambria" w:hAnsi="Cambria"/>
      <w:b/>
      <w:sz w:val="26"/>
      <w:lang w:val="ru-RU" w:eastAsia="en-US"/>
    </w:rPr>
  </w:style>
  <w:style w:type="paragraph" w:styleId="affffffffff6">
    <w:name w:val="Closing"/>
    <w:basedOn w:val="a8"/>
    <w:link w:val="affffffffff7"/>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7">
    <w:name w:val="Прощание Знак"/>
    <w:basedOn w:val="a9"/>
    <w:link w:val="affffffffff6"/>
    <w:uiPriority w:val="99"/>
    <w:rsid w:val="00A8521C"/>
    <w:rPr>
      <w:rFonts w:ascii="Times New Roman" w:eastAsia="Times New Roman" w:hAnsi="Times New Roman" w:cs="Times New Roman"/>
      <w:sz w:val="24"/>
      <w:szCs w:val="20"/>
      <w:lang w:val="x-none" w:eastAsia="ru-RU"/>
    </w:rPr>
  </w:style>
  <w:style w:type="character" w:customStyle="1" w:styleId="1fffff2">
    <w:name w:val="Прощание Знак1"/>
    <w:uiPriority w:val="99"/>
    <w:rsid w:val="00A8521C"/>
    <w:rPr>
      <w:rFonts w:cs="Times New Roman"/>
      <w:sz w:val="24"/>
      <w:szCs w:val="24"/>
    </w:rPr>
  </w:style>
  <w:style w:type="paragraph" w:styleId="affffffffff8">
    <w:name w:val="Signature"/>
    <w:basedOn w:val="a8"/>
    <w:link w:val="affffffffff9"/>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9">
    <w:name w:val="Подпись Знак"/>
    <w:basedOn w:val="a9"/>
    <w:link w:val="affffffffff8"/>
    <w:uiPriority w:val="99"/>
    <w:rsid w:val="00A8521C"/>
    <w:rPr>
      <w:rFonts w:ascii="Times New Roman" w:eastAsia="Times New Roman" w:hAnsi="Times New Roman" w:cs="Times New Roman"/>
      <w:sz w:val="24"/>
      <w:szCs w:val="20"/>
      <w:lang w:val="x-none" w:eastAsia="ru-RU"/>
    </w:rPr>
  </w:style>
  <w:style w:type="character" w:customStyle="1" w:styleId="1fffff3">
    <w:name w:val="Подпись Знак1"/>
    <w:uiPriority w:val="99"/>
    <w:rsid w:val="00A8521C"/>
    <w:rPr>
      <w:rFonts w:cs="Times New Roman"/>
      <w:sz w:val="24"/>
      <w:szCs w:val="24"/>
    </w:rPr>
  </w:style>
  <w:style w:type="paragraph" w:styleId="affffffffffa">
    <w:name w:val="Message Header"/>
    <w:basedOn w:val="a8"/>
    <w:link w:val="affffffffffb"/>
    <w:uiPriority w:val="99"/>
    <w:rsid w:val="00A85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b">
    <w:name w:val="Шапка Знак"/>
    <w:basedOn w:val="a9"/>
    <w:link w:val="affffffffffa"/>
    <w:uiPriority w:val="99"/>
    <w:rsid w:val="00A8521C"/>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sid w:val="00A8521C"/>
    <w:rPr>
      <w:rFonts w:ascii="Cambria" w:hAnsi="Cambria" w:cs="Times New Roman"/>
      <w:sz w:val="24"/>
      <w:szCs w:val="24"/>
      <w:shd w:val="pct20" w:color="auto" w:fill="auto"/>
    </w:rPr>
  </w:style>
  <w:style w:type="character" w:customStyle="1" w:styleId="1fffff5">
    <w:name w:val="Приветствие Знак1"/>
    <w:uiPriority w:val="99"/>
    <w:semiHidden/>
    <w:rsid w:val="00A8521C"/>
    <w:rPr>
      <w:rFonts w:cs="Times New Roman"/>
      <w:sz w:val="24"/>
      <w:szCs w:val="24"/>
    </w:rPr>
  </w:style>
  <w:style w:type="paragraph" w:styleId="affffffffffc">
    <w:name w:val="E-mail Signature"/>
    <w:basedOn w:val="a8"/>
    <w:link w:val="affffffffffd"/>
    <w:uiPriority w:val="99"/>
    <w:rsid w:val="00A8521C"/>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d">
    <w:name w:val="Электронная подпись Знак"/>
    <w:basedOn w:val="a9"/>
    <w:link w:val="affffffffffc"/>
    <w:uiPriority w:val="99"/>
    <w:rsid w:val="00A8521C"/>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sid w:val="00A8521C"/>
    <w:rPr>
      <w:rFonts w:cs="Times New Roman"/>
      <w:sz w:val="24"/>
      <w:szCs w:val="24"/>
    </w:rPr>
  </w:style>
  <w:style w:type="character" w:customStyle="1" w:styleId="DeltaViewInsertion">
    <w:name w:val="DeltaView Insertion"/>
    <w:uiPriority w:val="99"/>
    <w:rsid w:val="00A8521C"/>
    <w:rPr>
      <w:color w:val="0000FF"/>
      <w:spacing w:val="0"/>
      <w:u w:val="double"/>
    </w:rPr>
  </w:style>
  <w:style w:type="character" w:customStyle="1" w:styleId="1fffff7">
    <w:name w:val="Замещающий текст1"/>
    <w:uiPriority w:val="99"/>
    <w:semiHidden/>
    <w:rsid w:val="00A8521C"/>
    <w:rPr>
      <w:color w:val="808080"/>
    </w:rPr>
  </w:style>
  <w:style w:type="character" w:customStyle="1" w:styleId="1fffff8">
    <w:name w:val="Текст концевой сноски Знак1"/>
    <w:uiPriority w:val="99"/>
    <w:rsid w:val="00A8521C"/>
    <w:rPr>
      <w:rFonts w:cs="Times New Roman"/>
    </w:rPr>
  </w:style>
  <w:style w:type="character" w:customStyle="1" w:styleId="1fffff9">
    <w:name w:val="Заголовок №1 + Не полужирный"/>
    <w:uiPriority w:val="99"/>
    <w:rsid w:val="00A8521C"/>
    <w:rPr>
      <w:rFonts w:ascii="Times New Roman" w:hAnsi="Times New Roman"/>
      <w:b/>
      <w:spacing w:val="0"/>
      <w:sz w:val="34"/>
      <w:shd w:val="clear" w:color="auto" w:fill="FFFFFF"/>
    </w:rPr>
  </w:style>
  <w:style w:type="character" w:customStyle="1" w:styleId="1pt">
    <w:name w:val="Основной текст + Интервал 1 pt"/>
    <w:uiPriority w:val="99"/>
    <w:rsid w:val="00A8521C"/>
    <w:rPr>
      <w:rFonts w:ascii="Times New Roman" w:hAnsi="Times New Roman"/>
      <w:spacing w:val="30"/>
      <w:sz w:val="34"/>
    </w:rPr>
  </w:style>
  <w:style w:type="character" w:customStyle="1" w:styleId="FontStyle20">
    <w:name w:val="Font Style20"/>
    <w:uiPriority w:val="99"/>
    <w:rsid w:val="00A8521C"/>
    <w:rPr>
      <w:rFonts w:ascii="Arial" w:hAnsi="Arial"/>
      <w:sz w:val="20"/>
    </w:rPr>
  </w:style>
  <w:style w:type="character" w:customStyle="1" w:styleId="211">
    <w:name w:val="Основной текст 21 Знак"/>
    <w:link w:val="210"/>
    <w:locked/>
    <w:rsid w:val="00A8521C"/>
    <w:rPr>
      <w:rFonts w:ascii="Arial" w:eastAsia="Times New Roman" w:hAnsi="Arial" w:cs="Arial"/>
      <w:sz w:val="24"/>
      <w:szCs w:val="20"/>
      <w:lang w:eastAsia="zh-CN"/>
    </w:rPr>
  </w:style>
  <w:style w:type="paragraph" w:customStyle="1" w:styleId="xl42">
    <w:name w:val="xl42"/>
    <w:basedOn w:val="a8"/>
    <w:uiPriority w:val="99"/>
    <w:qFormat/>
    <w:rsid w:val="00A8521C"/>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A8521C"/>
    <w:pPr>
      <w:numPr>
        <w:numId w:val="13"/>
      </w:numPr>
    </w:pPr>
  </w:style>
  <w:style w:type="numbering" w:customStyle="1" w:styleId="1111">
    <w:name w:val="Стиль_Список1111"/>
    <w:rsid w:val="00A8521C"/>
    <w:pPr>
      <w:numPr>
        <w:numId w:val="18"/>
      </w:numPr>
    </w:pPr>
  </w:style>
  <w:style w:type="numbering" w:customStyle="1" w:styleId="1">
    <w:name w:val="Стиль_Список1"/>
    <w:rsid w:val="00A8521C"/>
    <w:pPr>
      <w:numPr>
        <w:numId w:val="15"/>
      </w:numPr>
    </w:pPr>
  </w:style>
  <w:style w:type="numbering" w:styleId="111111">
    <w:name w:val="Outline List 2"/>
    <w:aliases w:val="1 / 1.1 / 1.2 / 1.3"/>
    <w:basedOn w:val="ab"/>
    <w:uiPriority w:val="99"/>
    <w:semiHidden/>
    <w:unhideWhenUsed/>
    <w:rsid w:val="00A8521C"/>
    <w:pPr>
      <w:numPr>
        <w:numId w:val="24"/>
      </w:numPr>
    </w:pPr>
  </w:style>
  <w:style w:type="numbering" w:customStyle="1" w:styleId="12">
    <w:name w:val="Стиль_Список12"/>
    <w:rsid w:val="00A8521C"/>
    <w:pPr>
      <w:numPr>
        <w:numId w:val="19"/>
      </w:numPr>
    </w:pPr>
  </w:style>
  <w:style w:type="numbering" w:customStyle="1" w:styleId="111">
    <w:name w:val="Стиль_Список111"/>
    <w:rsid w:val="00A8521C"/>
    <w:pPr>
      <w:numPr>
        <w:numId w:val="23"/>
      </w:numPr>
    </w:pPr>
  </w:style>
  <w:style w:type="numbering" w:customStyle="1" w:styleId="a7">
    <w:name w:val="Стиль_Список"/>
    <w:rsid w:val="00A8521C"/>
    <w:pPr>
      <w:numPr>
        <w:numId w:val="14"/>
      </w:numPr>
    </w:pPr>
  </w:style>
  <w:style w:type="character" w:customStyle="1" w:styleId="CharStyle9">
    <w:name w:val="Char Style 9"/>
    <w:link w:val="Style80"/>
    <w:uiPriority w:val="99"/>
    <w:locked/>
    <w:rsid w:val="00A8521C"/>
    <w:rPr>
      <w:shd w:val="clear" w:color="auto" w:fill="FFFFFF"/>
    </w:rPr>
  </w:style>
  <w:style w:type="paragraph" w:customStyle="1" w:styleId="Style80">
    <w:name w:val="Style 8"/>
    <w:basedOn w:val="a8"/>
    <w:link w:val="CharStyle9"/>
    <w:uiPriority w:val="99"/>
    <w:qFormat/>
    <w:rsid w:val="00A8521C"/>
    <w:pPr>
      <w:widowControl w:val="0"/>
      <w:shd w:val="clear" w:color="auto" w:fill="FFFFFF"/>
      <w:spacing w:after="300" w:line="240" w:lineRule="atLeast"/>
      <w:jc w:val="both"/>
    </w:pPr>
  </w:style>
  <w:style w:type="paragraph" w:customStyle="1" w:styleId="a2">
    <w:name w:val="Основной список"/>
    <w:basedOn w:val="afb"/>
    <w:uiPriority w:val="99"/>
    <w:qFormat/>
    <w:rsid w:val="0014334D"/>
    <w:pPr>
      <w:numPr>
        <w:numId w:val="26"/>
      </w:numPr>
      <w:jc w:val="both"/>
    </w:pPr>
    <w:rPr>
      <w:snapToGrid w:val="0"/>
      <w:sz w:val="22"/>
      <w:lang w:val="x-none"/>
    </w:rPr>
  </w:style>
  <w:style w:type="paragraph" w:customStyle="1" w:styleId="affffffffffe">
    <w:basedOn w:val="a8"/>
    <w:next w:val="affff1"/>
    <w:uiPriority w:val="10"/>
    <w:qFormat/>
    <w:rsid w:val="004F4E1E"/>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f">
    <w:name w:val="Пункты"/>
    <w:basedOn w:val="22"/>
    <w:link w:val="afffffffffff0"/>
    <w:uiPriority w:val="99"/>
    <w:qFormat/>
    <w:rsid w:val="004F4E1E"/>
    <w:pPr>
      <w:numPr>
        <w:ilvl w:val="0"/>
        <w:numId w:val="0"/>
      </w:numPr>
      <w:tabs>
        <w:tab w:val="left" w:pos="1134"/>
      </w:tabs>
      <w:suppressAutoHyphens w:val="0"/>
      <w:spacing w:before="120" w:line="240" w:lineRule="auto"/>
      <w:ind w:left="792" w:hanging="432"/>
    </w:pPr>
    <w:rPr>
      <w:sz w:val="28"/>
      <w:szCs w:val="20"/>
      <w:u w:val="none"/>
      <w:lang w:val="x-none" w:eastAsia="ru-RU"/>
    </w:rPr>
  </w:style>
  <w:style w:type="character" w:customStyle="1" w:styleId="afffffffffff0">
    <w:name w:val="Пункты Знак"/>
    <w:link w:val="afffffffffff"/>
    <w:uiPriority w:val="99"/>
    <w:locked/>
    <w:rsid w:val="004F4E1E"/>
    <w:rPr>
      <w:rFonts w:ascii="Times New Roman" w:eastAsia="Times New Roman" w:hAnsi="Times New Roman" w:cs="Times New Roman"/>
      <w:sz w:val="28"/>
      <w:szCs w:val="20"/>
      <w:lang w:val="x-none" w:eastAsia="ru-RU"/>
    </w:rPr>
  </w:style>
  <w:style w:type="paragraph" w:customStyle="1" w:styleId="Afffffffffff1">
    <w:name w:val="Текстовый блок A"/>
    <w:uiPriority w:val="99"/>
    <w:qFormat/>
    <w:rsid w:val="004F4E1E"/>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rsid w:val="004F4E1E"/>
    <w:pPr>
      <w:numPr>
        <w:numId w:val="27"/>
      </w:numPr>
    </w:pPr>
  </w:style>
  <w:style w:type="paragraph" w:customStyle="1" w:styleId="Text0">
    <w:name w:val="Text"/>
    <w:basedOn w:val="a8"/>
    <w:uiPriority w:val="99"/>
    <w:qFormat/>
    <w:rsid w:val="00AC4C5F"/>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rsid w:val="00392CB3"/>
  </w:style>
  <w:style w:type="character" w:customStyle="1" w:styleId="ListLabel56">
    <w:name w:val="ListLabel 56"/>
    <w:qFormat/>
    <w:rsid w:val="00392CB3"/>
    <w:rPr>
      <w:rFonts w:ascii="Times New Roman" w:hAnsi="Times New Roman"/>
      <w:sz w:val="24"/>
      <w:szCs w:val="24"/>
    </w:rPr>
  </w:style>
  <w:style w:type="paragraph" w:customStyle="1" w:styleId="rvps9">
    <w:name w:val="rvps9"/>
    <w:basedOn w:val="a8"/>
    <w:uiPriority w:val="99"/>
    <w:qFormat/>
    <w:rsid w:val="00882EB5"/>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rsid w:val="000A6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rsid w:val="000A6279"/>
    <w:pPr>
      <w:widowControl w:val="0"/>
      <w:autoSpaceDE w:val="0"/>
      <w:autoSpaceDN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9942A3"/>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9942A3"/>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9942A3"/>
  </w:style>
  <w:style w:type="paragraph" w:customStyle="1" w:styleId="331">
    <w:name w:val="Знак3 Знак Знак Знак3"/>
    <w:basedOn w:val="a8"/>
    <w:uiPriority w:val="99"/>
    <w:qFormat/>
    <w:rsid w:val="009942A3"/>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rsid w:val="009942A3"/>
    <w:pPr>
      <w:widowControl w:val="0"/>
      <w:adjustRightInd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sid w:val="009942A3"/>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0E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5178">
      <w:bodyDiv w:val="1"/>
      <w:marLeft w:val="0"/>
      <w:marRight w:val="0"/>
      <w:marTop w:val="0"/>
      <w:marBottom w:val="0"/>
      <w:divBdr>
        <w:top w:val="none" w:sz="0" w:space="0" w:color="auto"/>
        <w:left w:val="none" w:sz="0" w:space="0" w:color="auto"/>
        <w:bottom w:val="none" w:sz="0" w:space="0" w:color="auto"/>
        <w:right w:val="none" w:sz="0" w:space="0" w:color="auto"/>
      </w:divBdr>
    </w:div>
    <w:div w:id="63065382">
      <w:bodyDiv w:val="1"/>
      <w:marLeft w:val="0"/>
      <w:marRight w:val="0"/>
      <w:marTop w:val="0"/>
      <w:marBottom w:val="0"/>
      <w:divBdr>
        <w:top w:val="none" w:sz="0" w:space="0" w:color="auto"/>
        <w:left w:val="none" w:sz="0" w:space="0" w:color="auto"/>
        <w:bottom w:val="none" w:sz="0" w:space="0" w:color="auto"/>
        <w:right w:val="none" w:sz="0" w:space="0" w:color="auto"/>
      </w:divBdr>
    </w:div>
    <w:div w:id="95945176">
      <w:bodyDiv w:val="1"/>
      <w:marLeft w:val="0"/>
      <w:marRight w:val="0"/>
      <w:marTop w:val="0"/>
      <w:marBottom w:val="0"/>
      <w:divBdr>
        <w:top w:val="none" w:sz="0" w:space="0" w:color="auto"/>
        <w:left w:val="none" w:sz="0" w:space="0" w:color="auto"/>
        <w:bottom w:val="none" w:sz="0" w:space="0" w:color="auto"/>
        <w:right w:val="none" w:sz="0" w:space="0" w:color="auto"/>
      </w:divBdr>
    </w:div>
    <w:div w:id="145362552">
      <w:bodyDiv w:val="1"/>
      <w:marLeft w:val="0"/>
      <w:marRight w:val="0"/>
      <w:marTop w:val="0"/>
      <w:marBottom w:val="0"/>
      <w:divBdr>
        <w:top w:val="none" w:sz="0" w:space="0" w:color="auto"/>
        <w:left w:val="none" w:sz="0" w:space="0" w:color="auto"/>
        <w:bottom w:val="none" w:sz="0" w:space="0" w:color="auto"/>
        <w:right w:val="none" w:sz="0" w:space="0" w:color="auto"/>
      </w:divBdr>
    </w:div>
    <w:div w:id="185338560">
      <w:bodyDiv w:val="1"/>
      <w:marLeft w:val="0"/>
      <w:marRight w:val="0"/>
      <w:marTop w:val="0"/>
      <w:marBottom w:val="0"/>
      <w:divBdr>
        <w:top w:val="none" w:sz="0" w:space="0" w:color="auto"/>
        <w:left w:val="none" w:sz="0" w:space="0" w:color="auto"/>
        <w:bottom w:val="none" w:sz="0" w:space="0" w:color="auto"/>
        <w:right w:val="none" w:sz="0" w:space="0" w:color="auto"/>
      </w:divBdr>
    </w:div>
    <w:div w:id="193735014">
      <w:bodyDiv w:val="1"/>
      <w:marLeft w:val="0"/>
      <w:marRight w:val="0"/>
      <w:marTop w:val="0"/>
      <w:marBottom w:val="0"/>
      <w:divBdr>
        <w:top w:val="none" w:sz="0" w:space="0" w:color="auto"/>
        <w:left w:val="none" w:sz="0" w:space="0" w:color="auto"/>
        <w:bottom w:val="none" w:sz="0" w:space="0" w:color="auto"/>
        <w:right w:val="none" w:sz="0" w:space="0" w:color="auto"/>
      </w:divBdr>
    </w:div>
    <w:div w:id="195847505">
      <w:bodyDiv w:val="1"/>
      <w:marLeft w:val="0"/>
      <w:marRight w:val="0"/>
      <w:marTop w:val="0"/>
      <w:marBottom w:val="0"/>
      <w:divBdr>
        <w:top w:val="none" w:sz="0" w:space="0" w:color="auto"/>
        <w:left w:val="none" w:sz="0" w:space="0" w:color="auto"/>
        <w:bottom w:val="none" w:sz="0" w:space="0" w:color="auto"/>
        <w:right w:val="none" w:sz="0" w:space="0" w:color="auto"/>
      </w:divBdr>
    </w:div>
    <w:div w:id="201870063">
      <w:bodyDiv w:val="1"/>
      <w:marLeft w:val="0"/>
      <w:marRight w:val="0"/>
      <w:marTop w:val="0"/>
      <w:marBottom w:val="0"/>
      <w:divBdr>
        <w:top w:val="none" w:sz="0" w:space="0" w:color="auto"/>
        <w:left w:val="none" w:sz="0" w:space="0" w:color="auto"/>
        <w:bottom w:val="none" w:sz="0" w:space="0" w:color="auto"/>
        <w:right w:val="none" w:sz="0" w:space="0" w:color="auto"/>
      </w:divBdr>
    </w:div>
    <w:div w:id="205996587">
      <w:bodyDiv w:val="1"/>
      <w:marLeft w:val="0"/>
      <w:marRight w:val="0"/>
      <w:marTop w:val="0"/>
      <w:marBottom w:val="0"/>
      <w:divBdr>
        <w:top w:val="none" w:sz="0" w:space="0" w:color="auto"/>
        <w:left w:val="none" w:sz="0" w:space="0" w:color="auto"/>
        <w:bottom w:val="none" w:sz="0" w:space="0" w:color="auto"/>
        <w:right w:val="none" w:sz="0" w:space="0" w:color="auto"/>
      </w:divBdr>
    </w:div>
    <w:div w:id="235752883">
      <w:bodyDiv w:val="1"/>
      <w:marLeft w:val="0"/>
      <w:marRight w:val="0"/>
      <w:marTop w:val="0"/>
      <w:marBottom w:val="0"/>
      <w:divBdr>
        <w:top w:val="none" w:sz="0" w:space="0" w:color="auto"/>
        <w:left w:val="none" w:sz="0" w:space="0" w:color="auto"/>
        <w:bottom w:val="none" w:sz="0" w:space="0" w:color="auto"/>
        <w:right w:val="none" w:sz="0" w:space="0" w:color="auto"/>
      </w:divBdr>
    </w:div>
    <w:div w:id="263612320">
      <w:bodyDiv w:val="1"/>
      <w:marLeft w:val="0"/>
      <w:marRight w:val="0"/>
      <w:marTop w:val="0"/>
      <w:marBottom w:val="0"/>
      <w:divBdr>
        <w:top w:val="none" w:sz="0" w:space="0" w:color="auto"/>
        <w:left w:val="none" w:sz="0" w:space="0" w:color="auto"/>
        <w:bottom w:val="none" w:sz="0" w:space="0" w:color="auto"/>
        <w:right w:val="none" w:sz="0" w:space="0" w:color="auto"/>
      </w:divBdr>
    </w:div>
    <w:div w:id="286401787">
      <w:bodyDiv w:val="1"/>
      <w:marLeft w:val="0"/>
      <w:marRight w:val="0"/>
      <w:marTop w:val="0"/>
      <w:marBottom w:val="0"/>
      <w:divBdr>
        <w:top w:val="none" w:sz="0" w:space="0" w:color="auto"/>
        <w:left w:val="none" w:sz="0" w:space="0" w:color="auto"/>
        <w:bottom w:val="none" w:sz="0" w:space="0" w:color="auto"/>
        <w:right w:val="none" w:sz="0" w:space="0" w:color="auto"/>
      </w:divBdr>
    </w:div>
    <w:div w:id="293364918">
      <w:bodyDiv w:val="1"/>
      <w:marLeft w:val="0"/>
      <w:marRight w:val="0"/>
      <w:marTop w:val="0"/>
      <w:marBottom w:val="0"/>
      <w:divBdr>
        <w:top w:val="none" w:sz="0" w:space="0" w:color="auto"/>
        <w:left w:val="none" w:sz="0" w:space="0" w:color="auto"/>
        <w:bottom w:val="none" w:sz="0" w:space="0" w:color="auto"/>
        <w:right w:val="none" w:sz="0" w:space="0" w:color="auto"/>
      </w:divBdr>
    </w:div>
    <w:div w:id="299308554">
      <w:bodyDiv w:val="1"/>
      <w:marLeft w:val="0"/>
      <w:marRight w:val="0"/>
      <w:marTop w:val="0"/>
      <w:marBottom w:val="0"/>
      <w:divBdr>
        <w:top w:val="none" w:sz="0" w:space="0" w:color="auto"/>
        <w:left w:val="none" w:sz="0" w:space="0" w:color="auto"/>
        <w:bottom w:val="none" w:sz="0" w:space="0" w:color="auto"/>
        <w:right w:val="none" w:sz="0" w:space="0" w:color="auto"/>
      </w:divBdr>
    </w:div>
    <w:div w:id="300577275">
      <w:bodyDiv w:val="1"/>
      <w:marLeft w:val="0"/>
      <w:marRight w:val="0"/>
      <w:marTop w:val="0"/>
      <w:marBottom w:val="0"/>
      <w:divBdr>
        <w:top w:val="none" w:sz="0" w:space="0" w:color="auto"/>
        <w:left w:val="none" w:sz="0" w:space="0" w:color="auto"/>
        <w:bottom w:val="none" w:sz="0" w:space="0" w:color="auto"/>
        <w:right w:val="none" w:sz="0" w:space="0" w:color="auto"/>
      </w:divBdr>
    </w:div>
    <w:div w:id="317930033">
      <w:bodyDiv w:val="1"/>
      <w:marLeft w:val="0"/>
      <w:marRight w:val="0"/>
      <w:marTop w:val="0"/>
      <w:marBottom w:val="0"/>
      <w:divBdr>
        <w:top w:val="none" w:sz="0" w:space="0" w:color="auto"/>
        <w:left w:val="none" w:sz="0" w:space="0" w:color="auto"/>
        <w:bottom w:val="none" w:sz="0" w:space="0" w:color="auto"/>
        <w:right w:val="none" w:sz="0" w:space="0" w:color="auto"/>
      </w:divBdr>
      <w:divsChild>
        <w:div w:id="1132988844">
          <w:marLeft w:val="0"/>
          <w:marRight w:val="0"/>
          <w:marTop w:val="0"/>
          <w:marBottom w:val="0"/>
          <w:divBdr>
            <w:top w:val="none" w:sz="0" w:space="0" w:color="auto"/>
            <w:left w:val="none" w:sz="0" w:space="0" w:color="auto"/>
            <w:bottom w:val="none" w:sz="0" w:space="0" w:color="auto"/>
            <w:right w:val="none" w:sz="0" w:space="0" w:color="auto"/>
          </w:divBdr>
        </w:div>
      </w:divsChild>
    </w:div>
    <w:div w:id="328097230">
      <w:bodyDiv w:val="1"/>
      <w:marLeft w:val="0"/>
      <w:marRight w:val="0"/>
      <w:marTop w:val="0"/>
      <w:marBottom w:val="0"/>
      <w:divBdr>
        <w:top w:val="none" w:sz="0" w:space="0" w:color="auto"/>
        <w:left w:val="none" w:sz="0" w:space="0" w:color="auto"/>
        <w:bottom w:val="none" w:sz="0" w:space="0" w:color="auto"/>
        <w:right w:val="none" w:sz="0" w:space="0" w:color="auto"/>
      </w:divBdr>
    </w:div>
    <w:div w:id="331834721">
      <w:bodyDiv w:val="1"/>
      <w:marLeft w:val="0"/>
      <w:marRight w:val="0"/>
      <w:marTop w:val="0"/>
      <w:marBottom w:val="0"/>
      <w:divBdr>
        <w:top w:val="none" w:sz="0" w:space="0" w:color="auto"/>
        <w:left w:val="none" w:sz="0" w:space="0" w:color="auto"/>
        <w:bottom w:val="none" w:sz="0" w:space="0" w:color="auto"/>
        <w:right w:val="none" w:sz="0" w:space="0" w:color="auto"/>
      </w:divBdr>
    </w:div>
    <w:div w:id="335618574">
      <w:bodyDiv w:val="1"/>
      <w:marLeft w:val="0"/>
      <w:marRight w:val="0"/>
      <w:marTop w:val="0"/>
      <w:marBottom w:val="0"/>
      <w:divBdr>
        <w:top w:val="none" w:sz="0" w:space="0" w:color="auto"/>
        <w:left w:val="none" w:sz="0" w:space="0" w:color="auto"/>
        <w:bottom w:val="none" w:sz="0" w:space="0" w:color="auto"/>
        <w:right w:val="none" w:sz="0" w:space="0" w:color="auto"/>
      </w:divBdr>
    </w:div>
    <w:div w:id="356006926">
      <w:bodyDiv w:val="1"/>
      <w:marLeft w:val="0"/>
      <w:marRight w:val="0"/>
      <w:marTop w:val="0"/>
      <w:marBottom w:val="0"/>
      <w:divBdr>
        <w:top w:val="none" w:sz="0" w:space="0" w:color="auto"/>
        <w:left w:val="none" w:sz="0" w:space="0" w:color="auto"/>
        <w:bottom w:val="none" w:sz="0" w:space="0" w:color="auto"/>
        <w:right w:val="none" w:sz="0" w:space="0" w:color="auto"/>
      </w:divBdr>
    </w:div>
    <w:div w:id="362678906">
      <w:bodyDiv w:val="1"/>
      <w:marLeft w:val="0"/>
      <w:marRight w:val="0"/>
      <w:marTop w:val="0"/>
      <w:marBottom w:val="0"/>
      <w:divBdr>
        <w:top w:val="none" w:sz="0" w:space="0" w:color="auto"/>
        <w:left w:val="none" w:sz="0" w:space="0" w:color="auto"/>
        <w:bottom w:val="none" w:sz="0" w:space="0" w:color="auto"/>
        <w:right w:val="none" w:sz="0" w:space="0" w:color="auto"/>
      </w:divBdr>
    </w:div>
    <w:div w:id="390544407">
      <w:bodyDiv w:val="1"/>
      <w:marLeft w:val="0"/>
      <w:marRight w:val="0"/>
      <w:marTop w:val="0"/>
      <w:marBottom w:val="0"/>
      <w:divBdr>
        <w:top w:val="none" w:sz="0" w:space="0" w:color="auto"/>
        <w:left w:val="none" w:sz="0" w:space="0" w:color="auto"/>
        <w:bottom w:val="none" w:sz="0" w:space="0" w:color="auto"/>
        <w:right w:val="none" w:sz="0" w:space="0" w:color="auto"/>
      </w:divBdr>
    </w:div>
    <w:div w:id="391394602">
      <w:bodyDiv w:val="1"/>
      <w:marLeft w:val="0"/>
      <w:marRight w:val="0"/>
      <w:marTop w:val="0"/>
      <w:marBottom w:val="0"/>
      <w:divBdr>
        <w:top w:val="none" w:sz="0" w:space="0" w:color="auto"/>
        <w:left w:val="none" w:sz="0" w:space="0" w:color="auto"/>
        <w:bottom w:val="none" w:sz="0" w:space="0" w:color="auto"/>
        <w:right w:val="none" w:sz="0" w:space="0" w:color="auto"/>
      </w:divBdr>
    </w:div>
    <w:div w:id="403915579">
      <w:bodyDiv w:val="1"/>
      <w:marLeft w:val="0"/>
      <w:marRight w:val="0"/>
      <w:marTop w:val="0"/>
      <w:marBottom w:val="0"/>
      <w:divBdr>
        <w:top w:val="none" w:sz="0" w:space="0" w:color="auto"/>
        <w:left w:val="none" w:sz="0" w:space="0" w:color="auto"/>
        <w:bottom w:val="none" w:sz="0" w:space="0" w:color="auto"/>
        <w:right w:val="none" w:sz="0" w:space="0" w:color="auto"/>
      </w:divBdr>
    </w:div>
    <w:div w:id="429199063">
      <w:bodyDiv w:val="1"/>
      <w:marLeft w:val="0"/>
      <w:marRight w:val="0"/>
      <w:marTop w:val="0"/>
      <w:marBottom w:val="0"/>
      <w:divBdr>
        <w:top w:val="none" w:sz="0" w:space="0" w:color="auto"/>
        <w:left w:val="none" w:sz="0" w:space="0" w:color="auto"/>
        <w:bottom w:val="none" w:sz="0" w:space="0" w:color="auto"/>
        <w:right w:val="none" w:sz="0" w:space="0" w:color="auto"/>
      </w:divBdr>
    </w:div>
    <w:div w:id="473258216">
      <w:bodyDiv w:val="1"/>
      <w:marLeft w:val="0"/>
      <w:marRight w:val="0"/>
      <w:marTop w:val="0"/>
      <w:marBottom w:val="0"/>
      <w:divBdr>
        <w:top w:val="none" w:sz="0" w:space="0" w:color="auto"/>
        <w:left w:val="none" w:sz="0" w:space="0" w:color="auto"/>
        <w:bottom w:val="none" w:sz="0" w:space="0" w:color="auto"/>
        <w:right w:val="none" w:sz="0" w:space="0" w:color="auto"/>
      </w:divBdr>
    </w:div>
    <w:div w:id="481430248">
      <w:bodyDiv w:val="1"/>
      <w:marLeft w:val="0"/>
      <w:marRight w:val="0"/>
      <w:marTop w:val="0"/>
      <w:marBottom w:val="0"/>
      <w:divBdr>
        <w:top w:val="none" w:sz="0" w:space="0" w:color="auto"/>
        <w:left w:val="none" w:sz="0" w:space="0" w:color="auto"/>
        <w:bottom w:val="none" w:sz="0" w:space="0" w:color="auto"/>
        <w:right w:val="none" w:sz="0" w:space="0" w:color="auto"/>
      </w:divBdr>
    </w:div>
    <w:div w:id="490174081">
      <w:bodyDiv w:val="1"/>
      <w:marLeft w:val="0"/>
      <w:marRight w:val="0"/>
      <w:marTop w:val="0"/>
      <w:marBottom w:val="0"/>
      <w:divBdr>
        <w:top w:val="none" w:sz="0" w:space="0" w:color="auto"/>
        <w:left w:val="none" w:sz="0" w:space="0" w:color="auto"/>
        <w:bottom w:val="none" w:sz="0" w:space="0" w:color="auto"/>
        <w:right w:val="none" w:sz="0" w:space="0" w:color="auto"/>
      </w:divBdr>
      <w:divsChild>
        <w:div w:id="365839740">
          <w:marLeft w:val="60"/>
          <w:marRight w:val="60"/>
          <w:marTop w:val="100"/>
          <w:marBottom w:val="100"/>
          <w:divBdr>
            <w:top w:val="none" w:sz="0" w:space="0" w:color="auto"/>
            <w:left w:val="none" w:sz="0" w:space="0" w:color="auto"/>
            <w:bottom w:val="none" w:sz="0" w:space="0" w:color="auto"/>
            <w:right w:val="none" w:sz="0" w:space="0" w:color="auto"/>
          </w:divBdr>
          <w:divsChild>
            <w:div w:id="1591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98025639">
      <w:bodyDiv w:val="1"/>
      <w:marLeft w:val="0"/>
      <w:marRight w:val="0"/>
      <w:marTop w:val="0"/>
      <w:marBottom w:val="0"/>
      <w:divBdr>
        <w:top w:val="none" w:sz="0" w:space="0" w:color="auto"/>
        <w:left w:val="none" w:sz="0" w:space="0" w:color="auto"/>
        <w:bottom w:val="none" w:sz="0" w:space="0" w:color="auto"/>
        <w:right w:val="none" w:sz="0" w:space="0" w:color="auto"/>
      </w:divBdr>
    </w:div>
    <w:div w:id="630327535">
      <w:bodyDiv w:val="1"/>
      <w:marLeft w:val="0"/>
      <w:marRight w:val="0"/>
      <w:marTop w:val="0"/>
      <w:marBottom w:val="0"/>
      <w:divBdr>
        <w:top w:val="none" w:sz="0" w:space="0" w:color="auto"/>
        <w:left w:val="none" w:sz="0" w:space="0" w:color="auto"/>
        <w:bottom w:val="none" w:sz="0" w:space="0" w:color="auto"/>
        <w:right w:val="none" w:sz="0" w:space="0" w:color="auto"/>
      </w:divBdr>
    </w:div>
    <w:div w:id="644892972">
      <w:bodyDiv w:val="1"/>
      <w:marLeft w:val="0"/>
      <w:marRight w:val="0"/>
      <w:marTop w:val="0"/>
      <w:marBottom w:val="0"/>
      <w:divBdr>
        <w:top w:val="none" w:sz="0" w:space="0" w:color="auto"/>
        <w:left w:val="none" w:sz="0" w:space="0" w:color="auto"/>
        <w:bottom w:val="none" w:sz="0" w:space="0" w:color="auto"/>
        <w:right w:val="none" w:sz="0" w:space="0" w:color="auto"/>
      </w:divBdr>
    </w:div>
    <w:div w:id="649938977">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679967794">
      <w:bodyDiv w:val="1"/>
      <w:marLeft w:val="0"/>
      <w:marRight w:val="0"/>
      <w:marTop w:val="0"/>
      <w:marBottom w:val="0"/>
      <w:divBdr>
        <w:top w:val="none" w:sz="0" w:space="0" w:color="auto"/>
        <w:left w:val="none" w:sz="0" w:space="0" w:color="auto"/>
        <w:bottom w:val="none" w:sz="0" w:space="0" w:color="auto"/>
        <w:right w:val="none" w:sz="0" w:space="0" w:color="auto"/>
      </w:divBdr>
    </w:div>
    <w:div w:id="697657572">
      <w:bodyDiv w:val="1"/>
      <w:marLeft w:val="0"/>
      <w:marRight w:val="0"/>
      <w:marTop w:val="0"/>
      <w:marBottom w:val="0"/>
      <w:divBdr>
        <w:top w:val="none" w:sz="0" w:space="0" w:color="auto"/>
        <w:left w:val="none" w:sz="0" w:space="0" w:color="auto"/>
        <w:bottom w:val="none" w:sz="0" w:space="0" w:color="auto"/>
        <w:right w:val="none" w:sz="0" w:space="0" w:color="auto"/>
      </w:divBdr>
    </w:div>
    <w:div w:id="740833663">
      <w:bodyDiv w:val="1"/>
      <w:marLeft w:val="0"/>
      <w:marRight w:val="0"/>
      <w:marTop w:val="0"/>
      <w:marBottom w:val="0"/>
      <w:divBdr>
        <w:top w:val="none" w:sz="0" w:space="0" w:color="auto"/>
        <w:left w:val="none" w:sz="0" w:space="0" w:color="auto"/>
        <w:bottom w:val="none" w:sz="0" w:space="0" w:color="auto"/>
        <w:right w:val="none" w:sz="0" w:space="0" w:color="auto"/>
      </w:divBdr>
    </w:div>
    <w:div w:id="772869210">
      <w:bodyDiv w:val="1"/>
      <w:marLeft w:val="0"/>
      <w:marRight w:val="0"/>
      <w:marTop w:val="0"/>
      <w:marBottom w:val="0"/>
      <w:divBdr>
        <w:top w:val="none" w:sz="0" w:space="0" w:color="auto"/>
        <w:left w:val="none" w:sz="0" w:space="0" w:color="auto"/>
        <w:bottom w:val="none" w:sz="0" w:space="0" w:color="auto"/>
        <w:right w:val="none" w:sz="0" w:space="0" w:color="auto"/>
      </w:divBdr>
    </w:div>
    <w:div w:id="814490923">
      <w:bodyDiv w:val="1"/>
      <w:marLeft w:val="0"/>
      <w:marRight w:val="0"/>
      <w:marTop w:val="0"/>
      <w:marBottom w:val="0"/>
      <w:divBdr>
        <w:top w:val="none" w:sz="0" w:space="0" w:color="auto"/>
        <w:left w:val="none" w:sz="0" w:space="0" w:color="auto"/>
        <w:bottom w:val="none" w:sz="0" w:space="0" w:color="auto"/>
        <w:right w:val="none" w:sz="0" w:space="0" w:color="auto"/>
      </w:divBdr>
    </w:div>
    <w:div w:id="854265620">
      <w:bodyDiv w:val="1"/>
      <w:marLeft w:val="0"/>
      <w:marRight w:val="0"/>
      <w:marTop w:val="0"/>
      <w:marBottom w:val="0"/>
      <w:divBdr>
        <w:top w:val="none" w:sz="0" w:space="0" w:color="auto"/>
        <w:left w:val="none" w:sz="0" w:space="0" w:color="auto"/>
        <w:bottom w:val="none" w:sz="0" w:space="0" w:color="auto"/>
        <w:right w:val="none" w:sz="0" w:space="0" w:color="auto"/>
      </w:divBdr>
    </w:div>
    <w:div w:id="864945038">
      <w:bodyDiv w:val="1"/>
      <w:marLeft w:val="0"/>
      <w:marRight w:val="0"/>
      <w:marTop w:val="0"/>
      <w:marBottom w:val="0"/>
      <w:divBdr>
        <w:top w:val="none" w:sz="0" w:space="0" w:color="auto"/>
        <w:left w:val="none" w:sz="0" w:space="0" w:color="auto"/>
        <w:bottom w:val="none" w:sz="0" w:space="0" w:color="auto"/>
        <w:right w:val="none" w:sz="0" w:space="0" w:color="auto"/>
      </w:divBdr>
    </w:div>
    <w:div w:id="888955725">
      <w:bodyDiv w:val="1"/>
      <w:marLeft w:val="0"/>
      <w:marRight w:val="0"/>
      <w:marTop w:val="0"/>
      <w:marBottom w:val="0"/>
      <w:divBdr>
        <w:top w:val="none" w:sz="0" w:space="0" w:color="auto"/>
        <w:left w:val="none" w:sz="0" w:space="0" w:color="auto"/>
        <w:bottom w:val="none" w:sz="0" w:space="0" w:color="auto"/>
        <w:right w:val="none" w:sz="0" w:space="0" w:color="auto"/>
      </w:divBdr>
    </w:div>
    <w:div w:id="890967188">
      <w:bodyDiv w:val="1"/>
      <w:marLeft w:val="0"/>
      <w:marRight w:val="0"/>
      <w:marTop w:val="0"/>
      <w:marBottom w:val="0"/>
      <w:divBdr>
        <w:top w:val="none" w:sz="0" w:space="0" w:color="auto"/>
        <w:left w:val="none" w:sz="0" w:space="0" w:color="auto"/>
        <w:bottom w:val="none" w:sz="0" w:space="0" w:color="auto"/>
        <w:right w:val="none" w:sz="0" w:space="0" w:color="auto"/>
      </w:divBdr>
    </w:div>
    <w:div w:id="897595525">
      <w:bodyDiv w:val="1"/>
      <w:marLeft w:val="0"/>
      <w:marRight w:val="0"/>
      <w:marTop w:val="0"/>
      <w:marBottom w:val="0"/>
      <w:divBdr>
        <w:top w:val="none" w:sz="0" w:space="0" w:color="auto"/>
        <w:left w:val="none" w:sz="0" w:space="0" w:color="auto"/>
        <w:bottom w:val="none" w:sz="0" w:space="0" w:color="auto"/>
        <w:right w:val="none" w:sz="0" w:space="0" w:color="auto"/>
      </w:divBdr>
    </w:div>
    <w:div w:id="971208733">
      <w:bodyDiv w:val="1"/>
      <w:marLeft w:val="0"/>
      <w:marRight w:val="0"/>
      <w:marTop w:val="0"/>
      <w:marBottom w:val="0"/>
      <w:divBdr>
        <w:top w:val="none" w:sz="0" w:space="0" w:color="auto"/>
        <w:left w:val="none" w:sz="0" w:space="0" w:color="auto"/>
        <w:bottom w:val="none" w:sz="0" w:space="0" w:color="auto"/>
        <w:right w:val="none" w:sz="0" w:space="0" w:color="auto"/>
      </w:divBdr>
    </w:div>
    <w:div w:id="980504216">
      <w:bodyDiv w:val="1"/>
      <w:marLeft w:val="0"/>
      <w:marRight w:val="0"/>
      <w:marTop w:val="0"/>
      <w:marBottom w:val="0"/>
      <w:divBdr>
        <w:top w:val="none" w:sz="0" w:space="0" w:color="auto"/>
        <w:left w:val="none" w:sz="0" w:space="0" w:color="auto"/>
        <w:bottom w:val="none" w:sz="0" w:space="0" w:color="auto"/>
        <w:right w:val="none" w:sz="0" w:space="0" w:color="auto"/>
      </w:divBdr>
    </w:div>
    <w:div w:id="987855012">
      <w:bodyDiv w:val="1"/>
      <w:marLeft w:val="0"/>
      <w:marRight w:val="0"/>
      <w:marTop w:val="0"/>
      <w:marBottom w:val="0"/>
      <w:divBdr>
        <w:top w:val="none" w:sz="0" w:space="0" w:color="auto"/>
        <w:left w:val="none" w:sz="0" w:space="0" w:color="auto"/>
        <w:bottom w:val="none" w:sz="0" w:space="0" w:color="auto"/>
        <w:right w:val="none" w:sz="0" w:space="0" w:color="auto"/>
      </w:divBdr>
    </w:div>
    <w:div w:id="987855281">
      <w:bodyDiv w:val="1"/>
      <w:marLeft w:val="0"/>
      <w:marRight w:val="0"/>
      <w:marTop w:val="0"/>
      <w:marBottom w:val="0"/>
      <w:divBdr>
        <w:top w:val="none" w:sz="0" w:space="0" w:color="auto"/>
        <w:left w:val="none" w:sz="0" w:space="0" w:color="auto"/>
        <w:bottom w:val="none" w:sz="0" w:space="0" w:color="auto"/>
        <w:right w:val="none" w:sz="0" w:space="0" w:color="auto"/>
      </w:divBdr>
    </w:div>
    <w:div w:id="1096513553">
      <w:bodyDiv w:val="1"/>
      <w:marLeft w:val="0"/>
      <w:marRight w:val="0"/>
      <w:marTop w:val="0"/>
      <w:marBottom w:val="0"/>
      <w:divBdr>
        <w:top w:val="none" w:sz="0" w:space="0" w:color="auto"/>
        <w:left w:val="none" w:sz="0" w:space="0" w:color="auto"/>
        <w:bottom w:val="none" w:sz="0" w:space="0" w:color="auto"/>
        <w:right w:val="none" w:sz="0" w:space="0" w:color="auto"/>
      </w:divBdr>
    </w:div>
    <w:div w:id="1123841774">
      <w:bodyDiv w:val="1"/>
      <w:marLeft w:val="0"/>
      <w:marRight w:val="0"/>
      <w:marTop w:val="0"/>
      <w:marBottom w:val="0"/>
      <w:divBdr>
        <w:top w:val="none" w:sz="0" w:space="0" w:color="auto"/>
        <w:left w:val="none" w:sz="0" w:space="0" w:color="auto"/>
        <w:bottom w:val="none" w:sz="0" w:space="0" w:color="auto"/>
        <w:right w:val="none" w:sz="0" w:space="0" w:color="auto"/>
      </w:divBdr>
    </w:div>
    <w:div w:id="1151748093">
      <w:bodyDiv w:val="1"/>
      <w:marLeft w:val="0"/>
      <w:marRight w:val="0"/>
      <w:marTop w:val="0"/>
      <w:marBottom w:val="0"/>
      <w:divBdr>
        <w:top w:val="none" w:sz="0" w:space="0" w:color="auto"/>
        <w:left w:val="none" w:sz="0" w:space="0" w:color="auto"/>
        <w:bottom w:val="none" w:sz="0" w:space="0" w:color="auto"/>
        <w:right w:val="none" w:sz="0" w:space="0" w:color="auto"/>
      </w:divBdr>
    </w:div>
    <w:div w:id="1156800388">
      <w:bodyDiv w:val="1"/>
      <w:marLeft w:val="0"/>
      <w:marRight w:val="0"/>
      <w:marTop w:val="0"/>
      <w:marBottom w:val="0"/>
      <w:divBdr>
        <w:top w:val="none" w:sz="0" w:space="0" w:color="auto"/>
        <w:left w:val="none" w:sz="0" w:space="0" w:color="auto"/>
        <w:bottom w:val="none" w:sz="0" w:space="0" w:color="auto"/>
        <w:right w:val="none" w:sz="0" w:space="0" w:color="auto"/>
      </w:divBdr>
    </w:div>
    <w:div w:id="1161971996">
      <w:bodyDiv w:val="1"/>
      <w:marLeft w:val="0"/>
      <w:marRight w:val="0"/>
      <w:marTop w:val="0"/>
      <w:marBottom w:val="0"/>
      <w:divBdr>
        <w:top w:val="none" w:sz="0" w:space="0" w:color="auto"/>
        <w:left w:val="none" w:sz="0" w:space="0" w:color="auto"/>
        <w:bottom w:val="none" w:sz="0" w:space="0" w:color="auto"/>
        <w:right w:val="none" w:sz="0" w:space="0" w:color="auto"/>
      </w:divBdr>
    </w:div>
    <w:div w:id="1165513658">
      <w:bodyDiv w:val="1"/>
      <w:marLeft w:val="0"/>
      <w:marRight w:val="0"/>
      <w:marTop w:val="0"/>
      <w:marBottom w:val="0"/>
      <w:divBdr>
        <w:top w:val="none" w:sz="0" w:space="0" w:color="auto"/>
        <w:left w:val="none" w:sz="0" w:space="0" w:color="auto"/>
        <w:bottom w:val="none" w:sz="0" w:space="0" w:color="auto"/>
        <w:right w:val="none" w:sz="0" w:space="0" w:color="auto"/>
      </w:divBdr>
    </w:div>
    <w:div w:id="1186595445">
      <w:bodyDiv w:val="1"/>
      <w:marLeft w:val="0"/>
      <w:marRight w:val="0"/>
      <w:marTop w:val="0"/>
      <w:marBottom w:val="0"/>
      <w:divBdr>
        <w:top w:val="none" w:sz="0" w:space="0" w:color="auto"/>
        <w:left w:val="none" w:sz="0" w:space="0" w:color="auto"/>
        <w:bottom w:val="none" w:sz="0" w:space="0" w:color="auto"/>
        <w:right w:val="none" w:sz="0" w:space="0" w:color="auto"/>
      </w:divBdr>
    </w:div>
    <w:div w:id="1190988053">
      <w:bodyDiv w:val="1"/>
      <w:marLeft w:val="0"/>
      <w:marRight w:val="0"/>
      <w:marTop w:val="0"/>
      <w:marBottom w:val="0"/>
      <w:divBdr>
        <w:top w:val="none" w:sz="0" w:space="0" w:color="auto"/>
        <w:left w:val="none" w:sz="0" w:space="0" w:color="auto"/>
        <w:bottom w:val="none" w:sz="0" w:space="0" w:color="auto"/>
        <w:right w:val="none" w:sz="0" w:space="0" w:color="auto"/>
      </w:divBdr>
    </w:div>
    <w:div w:id="1224293619">
      <w:bodyDiv w:val="1"/>
      <w:marLeft w:val="0"/>
      <w:marRight w:val="0"/>
      <w:marTop w:val="0"/>
      <w:marBottom w:val="0"/>
      <w:divBdr>
        <w:top w:val="none" w:sz="0" w:space="0" w:color="auto"/>
        <w:left w:val="none" w:sz="0" w:space="0" w:color="auto"/>
        <w:bottom w:val="none" w:sz="0" w:space="0" w:color="auto"/>
        <w:right w:val="none" w:sz="0" w:space="0" w:color="auto"/>
      </w:divBdr>
      <w:divsChild>
        <w:div w:id="66849817">
          <w:marLeft w:val="0"/>
          <w:marRight w:val="0"/>
          <w:marTop w:val="0"/>
          <w:marBottom w:val="0"/>
          <w:divBdr>
            <w:top w:val="none" w:sz="0" w:space="0" w:color="auto"/>
            <w:left w:val="none" w:sz="0" w:space="0" w:color="auto"/>
            <w:bottom w:val="none" w:sz="0" w:space="0" w:color="auto"/>
            <w:right w:val="none" w:sz="0" w:space="0" w:color="auto"/>
          </w:divBdr>
        </w:div>
      </w:divsChild>
    </w:div>
    <w:div w:id="1237089287">
      <w:bodyDiv w:val="1"/>
      <w:marLeft w:val="0"/>
      <w:marRight w:val="0"/>
      <w:marTop w:val="0"/>
      <w:marBottom w:val="0"/>
      <w:divBdr>
        <w:top w:val="none" w:sz="0" w:space="0" w:color="auto"/>
        <w:left w:val="none" w:sz="0" w:space="0" w:color="auto"/>
        <w:bottom w:val="none" w:sz="0" w:space="0" w:color="auto"/>
        <w:right w:val="none" w:sz="0" w:space="0" w:color="auto"/>
      </w:divBdr>
    </w:div>
    <w:div w:id="1284265364">
      <w:bodyDiv w:val="1"/>
      <w:marLeft w:val="0"/>
      <w:marRight w:val="0"/>
      <w:marTop w:val="0"/>
      <w:marBottom w:val="0"/>
      <w:divBdr>
        <w:top w:val="none" w:sz="0" w:space="0" w:color="auto"/>
        <w:left w:val="none" w:sz="0" w:space="0" w:color="auto"/>
        <w:bottom w:val="none" w:sz="0" w:space="0" w:color="auto"/>
        <w:right w:val="none" w:sz="0" w:space="0" w:color="auto"/>
      </w:divBdr>
    </w:div>
    <w:div w:id="1290673317">
      <w:bodyDiv w:val="1"/>
      <w:marLeft w:val="0"/>
      <w:marRight w:val="0"/>
      <w:marTop w:val="0"/>
      <w:marBottom w:val="0"/>
      <w:divBdr>
        <w:top w:val="none" w:sz="0" w:space="0" w:color="auto"/>
        <w:left w:val="none" w:sz="0" w:space="0" w:color="auto"/>
        <w:bottom w:val="none" w:sz="0" w:space="0" w:color="auto"/>
        <w:right w:val="none" w:sz="0" w:space="0" w:color="auto"/>
      </w:divBdr>
    </w:div>
    <w:div w:id="1294211158">
      <w:bodyDiv w:val="1"/>
      <w:marLeft w:val="0"/>
      <w:marRight w:val="0"/>
      <w:marTop w:val="0"/>
      <w:marBottom w:val="0"/>
      <w:divBdr>
        <w:top w:val="none" w:sz="0" w:space="0" w:color="auto"/>
        <w:left w:val="none" w:sz="0" w:space="0" w:color="auto"/>
        <w:bottom w:val="none" w:sz="0" w:space="0" w:color="auto"/>
        <w:right w:val="none" w:sz="0" w:space="0" w:color="auto"/>
      </w:divBdr>
    </w:div>
    <w:div w:id="1316105171">
      <w:bodyDiv w:val="1"/>
      <w:marLeft w:val="0"/>
      <w:marRight w:val="0"/>
      <w:marTop w:val="0"/>
      <w:marBottom w:val="0"/>
      <w:divBdr>
        <w:top w:val="none" w:sz="0" w:space="0" w:color="auto"/>
        <w:left w:val="none" w:sz="0" w:space="0" w:color="auto"/>
        <w:bottom w:val="none" w:sz="0" w:space="0" w:color="auto"/>
        <w:right w:val="none" w:sz="0" w:space="0" w:color="auto"/>
      </w:divBdr>
    </w:div>
    <w:div w:id="1321932292">
      <w:bodyDiv w:val="1"/>
      <w:marLeft w:val="0"/>
      <w:marRight w:val="0"/>
      <w:marTop w:val="0"/>
      <w:marBottom w:val="0"/>
      <w:divBdr>
        <w:top w:val="none" w:sz="0" w:space="0" w:color="auto"/>
        <w:left w:val="none" w:sz="0" w:space="0" w:color="auto"/>
        <w:bottom w:val="none" w:sz="0" w:space="0" w:color="auto"/>
        <w:right w:val="none" w:sz="0" w:space="0" w:color="auto"/>
      </w:divBdr>
    </w:div>
    <w:div w:id="1325351853">
      <w:bodyDiv w:val="1"/>
      <w:marLeft w:val="0"/>
      <w:marRight w:val="0"/>
      <w:marTop w:val="0"/>
      <w:marBottom w:val="0"/>
      <w:divBdr>
        <w:top w:val="none" w:sz="0" w:space="0" w:color="auto"/>
        <w:left w:val="none" w:sz="0" w:space="0" w:color="auto"/>
        <w:bottom w:val="none" w:sz="0" w:space="0" w:color="auto"/>
        <w:right w:val="none" w:sz="0" w:space="0" w:color="auto"/>
      </w:divBdr>
    </w:div>
    <w:div w:id="1361467681">
      <w:bodyDiv w:val="1"/>
      <w:marLeft w:val="0"/>
      <w:marRight w:val="0"/>
      <w:marTop w:val="0"/>
      <w:marBottom w:val="0"/>
      <w:divBdr>
        <w:top w:val="none" w:sz="0" w:space="0" w:color="auto"/>
        <w:left w:val="none" w:sz="0" w:space="0" w:color="auto"/>
        <w:bottom w:val="none" w:sz="0" w:space="0" w:color="auto"/>
        <w:right w:val="none" w:sz="0" w:space="0" w:color="auto"/>
      </w:divBdr>
    </w:div>
    <w:div w:id="1371111227">
      <w:bodyDiv w:val="1"/>
      <w:marLeft w:val="0"/>
      <w:marRight w:val="0"/>
      <w:marTop w:val="0"/>
      <w:marBottom w:val="0"/>
      <w:divBdr>
        <w:top w:val="none" w:sz="0" w:space="0" w:color="auto"/>
        <w:left w:val="none" w:sz="0" w:space="0" w:color="auto"/>
        <w:bottom w:val="none" w:sz="0" w:space="0" w:color="auto"/>
        <w:right w:val="none" w:sz="0" w:space="0" w:color="auto"/>
      </w:divBdr>
    </w:div>
    <w:div w:id="1413431593">
      <w:bodyDiv w:val="1"/>
      <w:marLeft w:val="0"/>
      <w:marRight w:val="0"/>
      <w:marTop w:val="0"/>
      <w:marBottom w:val="0"/>
      <w:divBdr>
        <w:top w:val="none" w:sz="0" w:space="0" w:color="auto"/>
        <w:left w:val="none" w:sz="0" w:space="0" w:color="auto"/>
        <w:bottom w:val="none" w:sz="0" w:space="0" w:color="auto"/>
        <w:right w:val="none" w:sz="0" w:space="0" w:color="auto"/>
      </w:divBdr>
    </w:div>
    <w:div w:id="1418012909">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487012207">
      <w:bodyDiv w:val="1"/>
      <w:marLeft w:val="0"/>
      <w:marRight w:val="0"/>
      <w:marTop w:val="0"/>
      <w:marBottom w:val="0"/>
      <w:divBdr>
        <w:top w:val="none" w:sz="0" w:space="0" w:color="auto"/>
        <w:left w:val="none" w:sz="0" w:space="0" w:color="auto"/>
        <w:bottom w:val="none" w:sz="0" w:space="0" w:color="auto"/>
        <w:right w:val="none" w:sz="0" w:space="0" w:color="auto"/>
      </w:divBdr>
    </w:div>
    <w:div w:id="1494181283">
      <w:bodyDiv w:val="1"/>
      <w:marLeft w:val="0"/>
      <w:marRight w:val="0"/>
      <w:marTop w:val="0"/>
      <w:marBottom w:val="0"/>
      <w:divBdr>
        <w:top w:val="none" w:sz="0" w:space="0" w:color="auto"/>
        <w:left w:val="none" w:sz="0" w:space="0" w:color="auto"/>
        <w:bottom w:val="none" w:sz="0" w:space="0" w:color="auto"/>
        <w:right w:val="none" w:sz="0" w:space="0" w:color="auto"/>
      </w:divBdr>
    </w:div>
    <w:div w:id="1495493497">
      <w:bodyDiv w:val="1"/>
      <w:marLeft w:val="0"/>
      <w:marRight w:val="0"/>
      <w:marTop w:val="0"/>
      <w:marBottom w:val="0"/>
      <w:divBdr>
        <w:top w:val="none" w:sz="0" w:space="0" w:color="auto"/>
        <w:left w:val="none" w:sz="0" w:space="0" w:color="auto"/>
        <w:bottom w:val="none" w:sz="0" w:space="0" w:color="auto"/>
        <w:right w:val="none" w:sz="0" w:space="0" w:color="auto"/>
      </w:divBdr>
    </w:div>
    <w:div w:id="1531409481">
      <w:bodyDiv w:val="1"/>
      <w:marLeft w:val="0"/>
      <w:marRight w:val="0"/>
      <w:marTop w:val="0"/>
      <w:marBottom w:val="0"/>
      <w:divBdr>
        <w:top w:val="none" w:sz="0" w:space="0" w:color="auto"/>
        <w:left w:val="none" w:sz="0" w:space="0" w:color="auto"/>
        <w:bottom w:val="none" w:sz="0" w:space="0" w:color="auto"/>
        <w:right w:val="none" w:sz="0" w:space="0" w:color="auto"/>
      </w:divBdr>
    </w:div>
    <w:div w:id="1538086196">
      <w:bodyDiv w:val="1"/>
      <w:marLeft w:val="0"/>
      <w:marRight w:val="0"/>
      <w:marTop w:val="0"/>
      <w:marBottom w:val="0"/>
      <w:divBdr>
        <w:top w:val="none" w:sz="0" w:space="0" w:color="auto"/>
        <w:left w:val="none" w:sz="0" w:space="0" w:color="auto"/>
        <w:bottom w:val="none" w:sz="0" w:space="0" w:color="auto"/>
        <w:right w:val="none" w:sz="0" w:space="0" w:color="auto"/>
      </w:divBdr>
    </w:div>
    <w:div w:id="1552883199">
      <w:bodyDiv w:val="1"/>
      <w:marLeft w:val="0"/>
      <w:marRight w:val="0"/>
      <w:marTop w:val="0"/>
      <w:marBottom w:val="0"/>
      <w:divBdr>
        <w:top w:val="none" w:sz="0" w:space="0" w:color="auto"/>
        <w:left w:val="none" w:sz="0" w:space="0" w:color="auto"/>
        <w:bottom w:val="none" w:sz="0" w:space="0" w:color="auto"/>
        <w:right w:val="none" w:sz="0" w:space="0" w:color="auto"/>
      </w:divBdr>
    </w:div>
    <w:div w:id="1577473826">
      <w:bodyDiv w:val="1"/>
      <w:marLeft w:val="0"/>
      <w:marRight w:val="0"/>
      <w:marTop w:val="0"/>
      <w:marBottom w:val="0"/>
      <w:divBdr>
        <w:top w:val="none" w:sz="0" w:space="0" w:color="auto"/>
        <w:left w:val="none" w:sz="0" w:space="0" w:color="auto"/>
        <w:bottom w:val="none" w:sz="0" w:space="0" w:color="auto"/>
        <w:right w:val="none" w:sz="0" w:space="0" w:color="auto"/>
      </w:divBdr>
    </w:div>
    <w:div w:id="1700398517">
      <w:bodyDiv w:val="1"/>
      <w:marLeft w:val="0"/>
      <w:marRight w:val="0"/>
      <w:marTop w:val="0"/>
      <w:marBottom w:val="0"/>
      <w:divBdr>
        <w:top w:val="none" w:sz="0" w:space="0" w:color="auto"/>
        <w:left w:val="none" w:sz="0" w:space="0" w:color="auto"/>
        <w:bottom w:val="none" w:sz="0" w:space="0" w:color="auto"/>
        <w:right w:val="none" w:sz="0" w:space="0" w:color="auto"/>
      </w:divBdr>
    </w:div>
    <w:div w:id="1716856050">
      <w:bodyDiv w:val="1"/>
      <w:marLeft w:val="0"/>
      <w:marRight w:val="0"/>
      <w:marTop w:val="0"/>
      <w:marBottom w:val="0"/>
      <w:divBdr>
        <w:top w:val="none" w:sz="0" w:space="0" w:color="auto"/>
        <w:left w:val="none" w:sz="0" w:space="0" w:color="auto"/>
        <w:bottom w:val="none" w:sz="0" w:space="0" w:color="auto"/>
        <w:right w:val="none" w:sz="0" w:space="0" w:color="auto"/>
      </w:divBdr>
      <w:divsChild>
        <w:div w:id="681323139">
          <w:marLeft w:val="0"/>
          <w:marRight w:val="0"/>
          <w:marTop w:val="0"/>
          <w:marBottom w:val="0"/>
          <w:divBdr>
            <w:top w:val="none" w:sz="0" w:space="0" w:color="auto"/>
            <w:left w:val="none" w:sz="0" w:space="0" w:color="auto"/>
            <w:bottom w:val="none" w:sz="0" w:space="0" w:color="auto"/>
            <w:right w:val="none" w:sz="0" w:space="0" w:color="auto"/>
          </w:divBdr>
        </w:div>
      </w:divsChild>
    </w:div>
    <w:div w:id="1772553755">
      <w:bodyDiv w:val="1"/>
      <w:marLeft w:val="0"/>
      <w:marRight w:val="0"/>
      <w:marTop w:val="0"/>
      <w:marBottom w:val="0"/>
      <w:divBdr>
        <w:top w:val="none" w:sz="0" w:space="0" w:color="auto"/>
        <w:left w:val="none" w:sz="0" w:space="0" w:color="auto"/>
        <w:bottom w:val="none" w:sz="0" w:space="0" w:color="auto"/>
        <w:right w:val="none" w:sz="0" w:space="0" w:color="auto"/>
      </w:divBdr>
      <w:divsChild>
        <w:div w:id="1124614917">
          <w:marLeft w:val="0"/>
          <w:marRight w:val="0"/>
          <w:marTop w:val="0"/>
          <w:marBottom w:val="0"/>
          <w:divBdr>
            <w:top w:val="none" w:sz="0" w:space="0" w:color="auto"/>
            <w:left w:val="none" w:sz="0" w:space="0" w:color="auto"/>
            <w:bottom w:val="none" w:sz="0" w:space="0" w:color="auto"/>
            <w:right w:val="none" w:sz="0" w:space="0" w:color="auto"/>
          </w:divBdr>
        </w:div>
      </w:divsChild>
    </w:div>
    <w:div w:id="1788962724">
      <w:bodyDiv w:val="1"/>
      <w:marLeft w:val="0"/>
      <w:marRight w:val="0"/>
      <w:marTop w:val="0"/>
      <w:marBottom w:val="0"/>
      <w:divBdr>
        <w:top w:val="none" w:sz="0" w:space="0" w:color="auto"/>
        <w:left w:val="none" w:sz="0" w:space="0" w:color="auto"/>
        <w:bottom w:val="none" w:sz="0" w:space="0" w:color="auto"/>
        <w:right w:val="none" w:sz="0" w:space="0" w:color="auto"/>
      </w:divBdr>
    </w:div>
    <w:div w:id="1823497472">
      <w:bodyDiv w:val="1"/>
      <w:marLeft w:val="0"/>
      <w:marRight w:val="0"/>
      <w:marTop w:val="0"/>
      <w:marBottom w:val="0"/>
      <w:divBdr>
        <w:top w:val="none" w:sz="0" w:space="0" w:color="auto"/>
        <w:left w:val="none" w:sz="0" w:space="0" w:color="auto"/>
        <w:bottom w:val="none" w:sz="0" w:space="0" w:color="auto"/>
        <w:right w:val="none" w:sz="0" w:space="0" w:color="auto"/>
      </w:divBdr>
    </w:div>
    <w:div w:id="1838113242">
      <w:bodyDiv w:val="1"/>
      <w:marLeft w:val="0"/>
      <w:marRight w:val="0"/>
      <w:marTop w:val="0"/>
      <w:marBottom w:val="0"/>
      <w:divBdr>
        <w:top w:val="none" w:sz="0" w:space="0" w:color="auto"/>
        <w:left w:val="none" w:sz="0" w:space="0" w:color="auto"/>
        <w:bottom w:val="none" w:sz="0" w:space="0" w:color="auto"/>
        <w:right w:val="none" w:sz="0" w:space="0" w:color="auto"/>
      </w:divBdr>
    </w:div>
    <w:div w:id="1847675416">
      <w:bodyDiv w:val="1"/>
      <w:marLeft w:val="0"/>
      <w:marRight w:val="0"/>
      <w:marTop w:val="0"/>
      <w:marBottom w:val="0"/>
      <w:divBdr>
        <w:top w:val="none" w:sz="0" w:space="0" w:color="auto"/>
        <w:left w:val="none" w:sz="0" w:space="0" w:color="auto"/>
        <w:bottom w:val="none" w:sz="0" w:space="0" w:color="auto"/>
        <w:right w:val="none" w:sz="0" w:space="0" w:color="auto"/>
      </w:divBdr>
    </w:div>
    <w:div w:id="1874413879">
      <w:bodyDiv w:val="1"/>
      <w:marLeft w:val="0"/>
      <w:marRight w:val="0"/>
      <w:marTop w:val="0"/>
      <w:marBottom w:val="0"/>
      <w:divBdr>
        <w:top w:val="none" w:sz="0" w:space="0" w:color="auto"/>
        <w:left w:val="none" w:sz="0" w:space="0" w:color="auto"/>
        <w:bottom w:val="none" w:sz="0" w:space="0" w:color="auto"/>
        <w:right w:val="none" w:sz="0" w:space="0" w:color="auto"/>
      </w:divBdr>
    </w:div>
    <w:div w:id="1879319061">
      <w:bodyDiv w:val="1"/>
      <w:marLeft w:val="0"/>
      <w:marRight w:val="0"/>
      <w:marTop w:val="0"/>
      <w:marBottom w:val="0"/>
      <w:divBdr>
        <w:top w:val="none" w:sz="0" w:space="0" w:color="auto"/>
        <w:left w:val="none" w:sz="0" w:space="0" w:color="auto"/>
        <w:bottom w:val="none" w:sz="0" w:space="0" w:color="auto"/>
        <w:right w:val="none" w:sz="0" w:space="0" w:color="auto"/>
      </w:divBdr>
    </w:div>
    <w:div w:id="1881166302">
      <w:bodyDiv w:val="1"/>
      <w:marLeft w:val="0"/>
      <w:marRight w:val="0"/>
      <w:marTop w:val="0"/>
      <w:marBottom w:val="0"/>
      <w:divBdr>
        <w:top w:val="none" w:sz="0" w:space="0" w:color="auto"/>
        <w:left w:val="none" w:sz="0" w:space="0" w:color="auto"/>
        <w:bottom w:val="none" w:sz="0" w:space="0" w:color="auto"/>
        <w:right w:val="none" w:sz="0" w:space="0" w:color="auto"/>
      </w:divBdr>
    </w:div>
    <w:div w:id="1891183825">
      <w:bodyDiv w:val="1"/>
      <w:marLeft w:val="0"/>
      <w:marRight w:val="0"/>
      <w:marTop w:val="0"/>
      <w:marBottom w:val="0"/>
      <w:divBdr>
        <w:top w:val="none" w:sz="0" w:space="0" w:color="auto"/>
        <w:left w:val="none" w:sz="0" w:space="0" w:color="auto"/>
        <w:bottom w:val="none" w:sz="0" w:space="0" w:color="auto"/>
        <w:right w:val="none" w:sz="0" w:space="0" w:color="auto"/>
      </w:divBdr>
    </w:div>
    <w:div w:id="1938707504">
      <w:bodyDiv w:val="1"/>
      <w:marLeft w:val="0"/>
      <w:marRight w:val="0"/>
      <w:marTop w:val="0"/>
      <w:marBottom w:val="0"/>
      <w:divBdr>
        <w:top w:val="none" w:sz="0" w:space="0" w:color="auto"/>
        <w:left w:val="none" w:sz="0" w:space="0" w:color="auto"/>
        <w:bottom w:val="none" w:sz="0" w:space="0" w:color="auto"/>
        <w:right w:val="none" w:sz="0" w:space="0" w:color="auto"/>
      </w:divBdr>
    </w:div>
    <w:div w:id="1947344829">
      <w:bodyDiv w:val="1"/>
      <w:marLeft w:val="0"/>
      <w:marRight w:val="0"/>
      <w:marTop w:val="0"/>
      <w:marBottom w:val="0"/>
      <w:divBdr>
        <w:top w:val="none" w:sz="0" w:space="0" w:color="auto"/>
        <w:left w:val="none" w:sz="0" w:space="0" w:color="auto"/>
        <w:bottom w:val="none" w:sz="0" w:space="0" w:color="auto"/>
        <w:right w:val="none" w:sz="0" w:space="0" w:color="auto"/>
      </w:divBdr>
    </w:div>
    <w:div w:id="1984381740">
      <w:bodyDiv w:val="1"/>
      <w:marLeft w:val="0"/>
      <w:marRight w:val="0"/>
      <w:marTop w:val="0"/>
      <w:marBottom w:val="0"/>
      <w:divBdr>
        <w:top w:val="none" w:sz="0" w:space="0" w:color="auto"/>
        <w:left w:val="none" w:sz="0" w:space="0" w:color="auto"/>
        <w:bottom w:val="none" w:sz="0" w:space="0" w:color="auto"/>
        <w:right w:val="none" w:sz="0" w:space="0" w:color="auto"/>
      </w:divBdr>
    </w:div>
    <w:div w:id="1985231990">
      <w:bodyDiv w:val="1"/>
      <w:marLeft w:val="0"/>
      <w:marRight w:val="0"/>
      <w:marTop w:val="0"/>
      <w:marBottom w:val="0"/>
      <w:divBdr>
        <w:top w:val="none" w:sz="0" w:space="0" w:color="auto"/>
        <w:left w:val="none" w:sz="0" w:space="0" w:color="auto"/>
        <w:bottom w:val="none" w:sz="0" w:space="0" w:color="auto"/>
        <w:right w:val="none" w:sz="0" w:space="0" w:color="auto"/>
      </w:divBdr>
    </w:div>
    <w:div w:id="2024894568">
      <w:bodyDiv w:val="1"/>
      <w:marLeft w:val="0"/>
      <w:marRight w:val="0"/>
      <w:marTop w:val="0"/>
      <w:marBottom w:val="0"/>
      <w:divBdr>
        <w:top w:val="none" w:sz="0" w:space="0" w:color="auto"/>
        <w:left w:val="none" w:sz="0" w:space="0" w:color="auto"/>
        <w:bottom w:val="none" w:sz="0" w:space="0" w:color="auto"/>
        <w:right w:val="none" w:sz="0" w:space="0" w:color="auto"/>
      </w:divBdr>
    </w:div>
    <w:div w:id="2043166465">
      <w:bodyDiv w:val="1"/>
      <w:marLeft w:val="0"/>
      <w:marRight w:val="0"/>
      <w:marTop w:val="0"/>
      <w:marBottom w:val="0"/>
      <w:divBdr>
        <w:top w:val="none" w:sz="0" w:space="0" w:color="auto"/>
        <w:left w:val="none" w:sz="0" w:space="0" w:color="auto"/>
        <w:bottom w:val="none" w:sz="0" w:space="0" w:color="auto"/>
        <w:right w:val="none" w:sz="0" w:space="0" w:color="auto"/>
      </w:divBdr>
    </w:div>
    <w:div w:id="2044011478">
      <w:bodyDiv w:val="1"/>
      <w:marLeft w:val="0"/>
      <w:marRight w:val="0"/>
      <w:marTop w:val="0"/>
      <w:marBottom w:val="0"/>
      <w:divBdr>
        <w:top w:val="none" w:sz="0" w:space="0" w:color="auto"/>
        <w:left w:val="none" w:sz="0" w:space="0" w:color="auto"/>
        <w:bottom w:val="none" w:sz="0" w:space="0" w:color="auto"/>
        <w:right w:val="none" w:sz="0" w:space="0" w:color="auto"/>
      </w:divBdr>
    </w:div>
    <w:div w:id="2071030745">
      <w:bodyDiv w:val="1"/>
      <w:marLeft w:val="0"/>
      <w:marRight w:val="0"/>
      <w:marTop w:val="0"/>
      <w:marBottom w:val="0"/>
      <w:divBdr>
        <w:top w:val="none" w:sz="0" w:space="0" w:color="auto"/>
        <w:left w:val="none" w:sz="0" w:space="0" w:color="auto"/>
        <w:bottom w:val="none" w:sz="0" w:space="0" w:color="auto"/>
        <w:right w:val="none" w:sz="0" w:space="0" w:color="auto"/>
      </w:divBdr>
    </w:div>
    <w:div w:id="2071272419">
      <w:bodyDiv w:val="1"/>
      <w:marLeft w:val="0"/>
      <w:marRight w:val="0"/>
      <w:marTop w:val="0"/>
      <w:marBottom w:val="0"/>
      <w:divBdr>
        <w:top w:val="none" w:sz="0" w:space="0" w:color="auto"/>
        <w:left w:val="none" w:sz="0" w:space="0" w:color="auto"/>
        <w:bottom w:val="none" w:sz="0" w:space="0" w:color="auto"/>
        <w:right w:val="none" w:sz="0" w:space="0" w:color="auto"/>
      </w:divBdr>
    </w:div>
    <w:div w:id="2099059318">
      <w:bodyDiv w:val="1"/>
      <w:marLeft w:val="0"/>
      <w:marRight w:val="0"/>
      <w:marTop w:val="0"/>
      <w:marBottom w:val="0"/>
      <w:divBdr>
        <w:top w:val="none" w:sz="0" w:space="0" w:color="auto"/>
        <w:left w:val="none" w:sz="0" w:space="0" w:color="auto"/>
        <w:bottom w:val="none" w:sz="0" w:space="0" w:color="auto"/>
        <w:right w:val="none" w:sz="0" w:space="0" w:color="auto"/>
      </w:divBdr>
    </w:div>
    <w:div w:id="2102986569">
      <w:bodyDiv w:val="1"/>
      <w:marLeft w:val="0"/>
      <w:marRight w:val="0"/>
      <w:marTop w:val="0"/>
      <w:marBottom w:val="0"/>
      <w:divBdr>
        <w:top w:val="none" w:sz="0" w:space="0" w:color="auto"/>
        <w:left w:val="none" w:sz="0" w:space="0" w:color="auto"/>
        <w:bottom w:val="none" w:sz="0" w:space="0" w:color="auto"/>
        <w:right w:val="none" w:sz="0" w:space="0" w:color="auto"/>
      </w:divBdr>
    </w:div>
    <w:div w:id="2103139797">
      <w:bodyDiv w:val="1"/>
      <w:marLeft w:val="0"/>
      <w:marRight w:val="0"/>
      <w:marTop w:val="0"/>
      <w:marBottom w:val="0"/>
      <w:divBdr>
        <w:top w:val="none" w:sz="0" w:space="0" w:color="auto"/>
        <w:left w:val="none" w:sz="0" w:space="0" w:color="auto"/>
        <w:bottom w:val="none" w:sz="0" w:space="0" w:color="auto"/>
        <w:right w:val="none" w:sz="0" w:space="0" w:color="auto"/>
      </w:divBdr>
    </w:div>
    <w:div w:id="2111703023">
      <w:bodyDiv w:val="1"/>
      <w:marLeft w:val="0"/>
      <w:marRight w:val="0"/>
      <w:marTop w:val="0"/>
      <w:marBottom w:val="0"/>
      <w:divBdr>
        <w:top w:val="none" w:sz="0" w:space="0" w:color="auto"/>
        <w:left w:val="none" w:sz="0" w:space="0" w:color="auto"/>
        <w:bottom w:val="none" w:sz="0" w:space="0" w:color="auto"/>
        <w:right w:val="none" w:sz="0" w:space="0" w:color="auto"/>
      </w:divBdr>
    </w:div>
    <w:div w:id="21130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DBDF-FEB8-4C29-AA90-162CC3B6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 Мария Игоревна</dc:creator>
  <cp:lastModifiedBy>Ниязова Сетлана</cp:lastModifiedBy>
  <cp:revision>15</cp:revision>
  <cp:lastPrinted>2024-10-15T12:46:00Z</cp:lastPrinted>
  <dcterms:created xsi:type="dcterms:W3CDTF">2026-03-25T14:31:00Z</dcterms:created>
  <dcterms:modified xsi:type="dcterms:W3CDTF">2026-06-25T07:44:00Z</dcterms:modified>
</cp:coreProperties>
</file>