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C9A" w:rsidRDefault="00011C9A">
      <w:pPr>
        <w:pStyle w:val="af7"/>
        <w:jc w:val="center"/>
        <w:rPr>
          <w:bCs/>
          <w:szCs w:val="24"/>
        </w:rPr>
      </w:pPr>
      <w:bookmarkStart w:id="0" w:name="_GoBack"/>
      <w:bookmarkEnd w:id="0"/>
      <w:r>
        <w:t xml:space="preserve">ГОСУДАРСТВЕННЫЙ КОНТРАКТ № </w:t>
      </w:r>
    </w:p>
    <w:p w:rsidR="00011C9A" w:rsidRDefault="00011C9A">
      <w:pPr>
        <w:tabs>
          <w:tab w:val="left" w:pos="1946"/>
        </w:tabs>
        <w:jc w:val="center"/>
        <w:rPr>
          <w:bCs/>
          <w:szCs w:val="24"/>
        </w:rPr>
      </w:pPr>
      <w:r>
        <w:rPr>
          <w:bCs/>
          <w:szCs w:val="24"/>
        </w:rPr>
        <w:t>на</w:t>
      </w:r>
      <w:r>
        <w:rPr>
          <w:szCs w:val="24"/>
        </w:rPr>
        <w:t xml:space="preserve"> оказание услуг </w:t>
      </w:r>
      <w:r>
        <w:rPr>
          <w:bCs/>
          <w:szCs w:val="24"/>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11C9A" w:rsidRDefault="00011C9A">
      <w:pPr>
        <w:tabs>
          <w:tab w:val="left" w:pos="1946"/>
        </w:tabs>
        <w:jc w:val="center"/>
        <w:rPr>
          <w:szCs w:val="24"/>
        </w:rPr>
      </w:pPr>
      <w:r>
        <w:rPr>
          <w:bCs/>
          <w:szCs w:val="24"/>
        </w:rPr>
        <w:t xml:space="preserve">ИКЗ: </w:t>
      </w:r>
      <w:r w:rsidR="00AD0DBD" w:rsidRPr="00AD0DBD">
        <w:rPr>
          <w:bCs/>
          <w:szCs w:val="24"/>
        </w:rPr>
        <w:t>261745121092774510100100212270000242</w:t>
      </w:r>
    </w:p>
    <w:p w:rsidR="00011C9A" w:rsidRDefault="00011C9A">
      <w:pPr>
        <w:jc w:val="center"/>
        <w:rPr>
          <w:szCs w:val="24"/>
        </w:rPr>
      </w:pPr>
      <w:r>
        <w:rPr>
          <w:szCs w:val="24"/>
        </w:rPr>
        <w:t>г. Челябинск                                                                                                             «__» ________ 2026 г.</w:t>
      </w:r>
    </w:p>
    <w:p w:rsidR="00011C9A" w:rsidRDefault="00011C9A">
      <w:pPr>
        <w:jc w:val="center"/>
        <w:rPr>
          <w:szCs w:val="24"/>
        </w:rPr>
      </w:pPr>
    </w:p>
    <w:p w:rsidR="00011C9A" w:rsidRDefault="00011C9A">
      <w:pPr>
        <w:ind w:firstLine="399"/>
        <w:jc w:val="both"/>
        <w:rPr>
          <w:szCs w:val="24"/>
        </w:rPr>
      </w:pPr>
      <w:r>
        <w:rPr>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 именуемое в дальнейшем «Заказчик», в лице начальника Управления информационных технологий и связи Главного управления МЧС России по Челябинской области Рахимова Рамиля Салимжановича, действующего на основании Доверенности от 23.10.2023 № ДВ-229-74, с одной стороны, и _________________________________, именуемое в дальнейшем «Исполнитель», в лице ________________________, действующего на основании Устава, с другой стороны,  а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именуемый в дальнейшем «Контракт» о нижеследующем:</w:t>
      </w:r>
    </w:p>
    <w:p w:rsidR="00011C9A" w:rsidRDefault="00011C9A">
      <w:pPr>
        <w:ind w:firstLine="399"/>
        <w:jc w:val="both"/>
        <w:rPr>
          <w:szCs w:val="24"/>
        </w:rPr>
      </w:pPr>
    </w:p>
    <w:p w:rsidR="00011C9A" w:rsidRDefault="00011C9A">
      <w:pPr>
        <w:ind w:firstLine="399"/>
        <w:jc w:val="both"/>
        <w:rPr>
          <w:szCs w:val="24"/>
        </w:rPr>
      </w:pPr>
      <w:r>
        <w:rPr>
          <w:szCs w:val="24"/>
        </w:rPr>
        <w:t xml:space="preserve">                                                      1. Предмет Контракта</w:t>
      </w:r>
    </w:p>
    <w:p w:rsidR="00011C9A" w:rsidRDefault="00011C9A">
      <w:pPr>
        <w:ind w:firstLine="709"/>
        <w:jc w:val="both"/>
        <w:rPr>
          <w:szCs w:val="24"/>
        </w:rPr>
      </w:pPr>
      <w:r>
        <w:rPr>
          <w:szCs w:val="24"/>
        </w:rPr>
        <w:t>1.1. По настоящему Контракту Исполнитель обязуется в обусловленный Контрактом срок оказать Заказчику услуги по</w:t>
      </w:r>
      <w:r>
        <w:t xml:space="preserve"> </w:t>
      </w:r>
      <w:r>
        <w:rPr>
          <w:rFonts w:eastAsia="Calibri"/>
          <w:color w:val="000000"/>
          <w:szCs w:val="24"/>
          <w:u w:val="single"/>
        </w:rPr>
        <w:t>проведению специальной проверки и специального исследования ПЭВМ предназначенного для работы в выделенном помещении</w:t>
      </w:r>
      <w:r>
        <w:rPr>
          <w:rFonts w:eastAsia="Calibri"/>
          <w:color w:val="000000"/>
          <w:szCs w:val="24"/>
        </w:rPr>
        <w:t xml:space="preserve"> </w:t>
      </w:r>
      <w:r>
        <w:rPr>
          <w:szCs w:val="24"/>
        </w:rPr>
        <w:t>(в дальнейшем – «Услуги»),          а Заказчик принять и оплатить оказанные услуги, в порядке и на условиях предусмотренных настоящим Контрактом.</w:t>
      </w:r>
    </w:p>
    <w:p w:rsidR="00011C9A" w:rsidRDefault="00011C9A">
      <w:pPr>
        <w:numPr>
          <w:ilvl w:val="3"/>
          <w:numId w:val="2"/>
        </w:numPr>
        <w:shd w:val="clear" w:color="auto" w:fill="FFFFFF"/>
        <w:jc w:val="both"/>
        <w:rPr>
          <w:szCs w:val="24"/>
        </w:rPr>
      </w:pPr>
      <w:r>
        <w:rPr>
          <w:szCs w:val="24"/>
        </w:rPr>
        <w:t xml:space="preserve">        </w:t>
      </w:r>
      <w:r>
        <w:rPr>
          <w:szCs w:val="24"/>
        </w:rPr>
        <w:tab/>
        <w:t>1.2. Сроки оказания услуг: в течение 5 (пяти) рабочих дней со дня получения заявки от Заказчика по электронной почте (</w:t>
      </w:r>
      <w:r>
        <w:rPr>
          <w:szCs w:val="24"/>
          <w:u w:val="single"/>
          <w:lang w:val="en-US"/>
        </w:rPr>
        <w:t>ozgt</w:t>
      </w:r>
      <w:r>
        <w:rPr>
          <w:szCs w:val="24"/>
          <w:u w:val="single"/>
        </w:rPr>
        <w:t>@</w:t>
      </w:r>
      <w:r w:rsidRPr="00AD0DBD">
        <w:rPr>
          <w:szCs w:val="24"/>
          <w:u w:val="single"/>
        </w:rPr>
        <w:t>74</w:t>
      </w:r>
      <w:r>
        <w:rPr>
          <w:szCs w:val="24"/>
          <w:u w:val="single"/>
        </w:rPr>
        <w:t>.mchs.gov.</w:t>
      </w:r>
      <w:r>
        <w:rPr>
          <w:szCs w:val="24"/>
          <w:u w:val="single"/>
          <w:lang w:val="en-US"/>
        </w:rPr>
        <w:t>ru</w:t>
      </w:r>
      <w:r w:rsidRPr="00AD0DBD">
        <w:rPr>
          <w:szCs w:val="24"/>
          <w:u w:val="single"/>
        </w:rPr>
        <w:t>).</w:t>
      </w:r>
    </w:p>
    <w:p w:rsidR="00011C9A" w:rsidRDefault="00011C9A">
      <w:pPr>
        <w:shd w:val="clear" w:color="auto" w:fill="FFFFFF"/>
        <w:ind w:firstLine="709"/>
        <w:jc w:val="both"/>
        <w:rPr>
          <w:szCs w:val="24"/>
        </w:rPr>
      </w:pPr>
      <w:r>
        <w:rPr>
          <w:szCs w:val="24"/>
        </w:rPr>
        <w:t>1.3. Услуги считаются оказанными после подписания сторонами акта приёмки товаров, работ, услуг по форме 0510452 (далее – акт приемки (ф. 0510452)).</w:t>
      </w:r>
    </w:p>
    <w:p w:rsidR="00011C9A" w:rsidRDefault="00011C9A">
      <w:pPr>
        <w:ind w:firstLine="709"/>
        <w:jc w:val="both"/>
        <w:rPr>
          <w:szCs w:val="24"/>
        </w:rPr>
      </w:pPr>
      <w:r>
        <w:rPr>
          <w:szCs w:val="24"/>
        </w:rPr>
        <w:t xml:space="preserve">1.4. Наименование и стоимость оказанных Услуг согласованы Сторонами. </w:t>
      </w:r>
    </w:p>
    <w:p w:rsidR="00011C9A" w:rsidRDefault="00011C9A">
      <w:pPr>
        <w:ind w:firstLine="709"/>
        <w:jc w:val="both"/>
        <w:rPr>
          <w:szCs w:val="24"/>
        </w:rPr>
      </w:pPr>
      <w:r>
        <w:rPr>
          <w:szCs w:val="24"/>
        </w:rPr>
        <w:t xml:space="preserve">1.5. Под Услугами оказываемыми Исполнителем понимается: предоставление услуг по </w:t>
      </w:r>
      <w:r>
        <w:rPr>
          <w:rFonts w:eastAsia="Calibri"/>
          <w:color w:val="000000"/>
          <w:szCs w:val="24"/>
          <w:u w:val="single"/>
        </w:rPr>
        <w:t>проведению специальной проверки и специального исследования ПЭВМ предназначенного для работы в выделенном помещении</w:t>
      </w:r>
      <w:r>
        <w:rPr>
          <w:szCs w:val="24"/>
        </w:rPr>
        <w:t xml:space="preserve"> (согласно Приложению № 1 к Контракту).</w:t>
      </w:r>
    </w:p>
    <w:p w:rsidR="00011C9A" w:rsidRDefault="00011C9A">
      <w:pPr>
        <w:ind w:firstLine="709"/>
        <w:jc w:val="both"/>
        <w:rPr>
          <w:szCs w:val="24"/>
        </w:rPr>
      </w:pPr>
      <w:r>
        <w:rPr>
          <w:szCs w:val="24"/>
        </w:rPr>
        <w:t xml:space="preserve">1.6. Место оказания Услуг - по месту нахождения </w:t>
      </w:r>
      <w:r w:rsidR="00AD0DBD">
        <w:rPr>
          <w:szCs w:val="24"/>
        </w:rPr>
        <w:t>Заказчика</w:t>
      </w:r>
      <w:r>
        <w:rPr>
          <w:szCs w:val="24"/>
        </w:rPr>
        <w:t xml:space="preserve">: </w:t>
      </w:r>
      <w:r>
        <w:rPr>
          <w:rFonts w:eastAsia="Calibri"/>
          <w:color w:val="000000"/>
          <w:szCs w:val="24"/>
        </w:rPr>
        <w:t>454091, г. Челябинск,      ул. Пушкина, 68</w:t>
      </w:r>
    </w:p>
    <w:p w:rsidR="00011C9A" w:rsidRDefault="00011C9A">
      <w:pPr>
        <w:ind w:firstLine="709"/>
        <w:jc w:val="both"/>
        <w:rPr>
          <w:szCs w:val="24"/>
        </w:rPr>
      </w:pPr>
    </w:p>
    <w:p w:rsidR="00011C9A" w:rsidRDefault="00011C9A">
      <w:pPr>
        <w:ind w:firstLine="399"/>
        <w:jc w:val="center"/>
        <w:rPr>
          <w:szCs w:val="24"/>
        </w:rPr>
      </w:pPr>
      <w:r>
        <w:rPr>
          <w:szCs w:val="24"/>
        </w:rPr>
        <w:t>2. Права и обязанности Сторон</w:t>
      </w:r>
    </w:p>
    <w:p w:rsidR="00011C9A" w:rsidRDefault="00011C9A">
      <w:pPr>
        <w:ind w:firstLine="709"/>
        <w:jc w:val="both"/>
        <w:rPr>
          <w:szCs w:val="24"/>
        </w:rPr>
      </w:pPr>
      <w:r>
        <w:rPr>
          <w:szCs w:val="24"/>
        </w:rPr>
        <w:t>2.1. Исполнитель обязан:</w:t>
      </w:r>
    </w:p>
    <w:p w:rsidR="00011C9A" w:rsidRDefault="00011C9A">
      <w:pPr>
        <w:ind w:firstLine="709"/>
        <w:jc w:val="both"/>
        <w:rPr>
          <w:szCs w:val="24"/>
        </w:rPr>
      </w:pPr>
      <w:r>
        <w:rPr>
          <w:szCs w:val="24"/>
        </w:rPr>
        <w:t>- 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1C9A" w:rsidRDefault="00011C9A">
      <w:pPr>
        <w:ind w:firstLine="709"/>
        <w:jc w:val="both"/>
        <w:rPr>
          <w:szCs w:val="24"/>
        </w:rPr>
      </w:pPr>
      <w:r>
        <w:rPr>
          <w:szCs w:val="24"/>
        </w:rPr>
        <w:t>- Оказать Услуги, указанные в п. 1.5. настоящего Контракта, своими силами и средствами в сроки, указанные в п. 1.2 настоящего Контракта.</w:t>
      </w:r>
    </w:p>
    <w:p w:rsidR="00011C9A" w:rsidRDefault="00011C9A">
      <w:pPr>
        <w:ind w:firstLine="709"/>
        <w:jc w:val="both"/>
        <w:rPr>
          <w:szCs w:val="24"/>
        </w:rPr>
      </w:pPr>
      <w:r>
        <w:rPr>
          <w:szCs w:val="24"/>
        </w:rPr>
        <w:t xml:space="preserve">- Предоставить Услуги, </w:t>
      </w:r>
      <w:r>
        <w:rPr>
          <w:color w:val="000000"/>
          <w:szCs w:val="24"/>
        </w:rPr>
        <w:t>соответствующие установленным на территории РФ нормам и правилам</w:t>
      </w:r>
      <w:r>
        <w:rPr>
          <w:iCs/>
          <w:szCs w:val="24"/>
        </w:rPr>
        <w:t>;</w:t>
      </w:r>
    </w:p>
    <w:p w:rsidR="00011C9A" w:rsidRDefault="00011C9A">
      <w:pPr>
        <w:ind w:firstLine="709"/>
        <w:jc w:val="both"/>
        <w:rPr>
          <w:szCs w:val="24"/>
        </w:rPr>
      </w:pPr>
      <w:r>
        <w:rPr>
          <w:szCs w:val="24"/>
        </w:rPr>
        <w:t>- Оказать Услуги с надлежащим качеством, которое соответствует требованиям, обычно предъявляемым к услугам соответствующего рода.</w:t>
      </w:r>
    </w:p>
    <w:p w:rsidR="00011C9A" w:rsidRDefault="00011C9A">
      <w:pPr>
        <w:ind w:firstLine="705"/>
        <w:jc w:val="both"/>
        <w:rPr>
          <w:szCs w:val="24"/>
        </w:rPr>
      </w:pPr>
      <w:r>
        <w:rPr>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11C9A" w:rsidRDefault="00011C9A">
      <w:pPr>
        <w:ind w:firstLine="709"/>
        <w:jc w:val="both"/>
        <w:rPr>
          <w:szCs w:val="24"/>
        </w:rPr>
      </w:pPr>
      <w:r>
        <w:rPr>
          <w:szCs w:val="24"/>
        </w:rPr>
        <w:t>2.2. Заказчик обязан:</w:t>
      </w:r>
    </w:p>
    <w:p w:rsidR="00011C9A" w:rsidRDefault="00011C9A">
      <w:pPr>
        <w:ind w:firstLine="709"/>
        <w:jc w:val="both"/>
        <w:rPr>
          <w:szCs w:val="24"/>
        </w:rPr>
      </w:pPr>
      <w:r>
        <w:rPr>
          <w:szCs w:val="24"/>
        </w:rPr>
        <w:t>- Принять оказанные услуги по акту приёмки товаров, работ, услуг (ф. 0510452);</w:t>
      </w:r>
    </w:p>
    <w:p w:rsidR="00011C9A" w:rsidRDefault="00011C9A">
      <w:pPr>
        <w:ind w:firstLine="709"/>
        <w:jc w:val="both"/>
        <w:rPr>
          <w:szCs w:val="24"/>
        </w:rPr>
      </w:pPr>
      <w:r>
        <w:rPr>
          <w:szCs w:val="24"/>
        </w:rPr>
        <w:t>- Оплатить услуги в соответствии с условиями Контракта, при условии оказания услуг надлежащим образом и в установленный Контрактом срок.</w:t>
      </w:r>
    </w:p>
    <w:p w:rsidR="00011C9A" w:rsidRDefault="00011C9A">
      <w:pPr>
        <w:ind w:firstLine="709"/>
        <w:jc w:val="both"/>
        <w:rPr>
          <w:szCs w:val="24"/>
        </w:rPr>
      </w:pPr>
      <w:r>
        <w:rPr>
          <w:szCs w:val="24"/>
        </w:rPr>
        <w:lastRenderedPageBreak/>
        <w:t>- Определять лиц, непосредственно участвующих в сдаче-приемке Услуг.</w:t>
      </w:r>
    </w:p>
    <w:p w:rsidR="00011C9A" w:rsidRDefault="00011C9A">
      <w:pPr>
        <w:tabs>
          <w:tab w:val="left" w:pos="0"/>
        </w:tabs>
        <w:ind w:right="-142"/>
        <w:rPr>
          <w:szCs w:val="24"/>
        </w:rPr>
      </w:pPr>
    </w:p>
    <w:p w:rsidR="00011C9A" w:rsidRDefault="00011C9A">
      <w:pPr>
        <w:tabs>
          <w:tab w:val="left" w:pos="0"/>
        </w:tabs>
        <w:ind w:right="-142"/>
        <w:jc w:val="center"/>
        <w:rPr>
          <w:szCs w:val="24"/>
        </w:rPr>
      </w:pPr>
      <w:r>
        <w:rPr>
          <w:szCs w:val="24"/>
        </w:rPr>
        <w:t>3. Цена Контракта и порядок расчетов</w:t>
      </w:r>
    </w:p>
    <w:p w:rsidR="00011C9A" w:rsidRDefault="00011C9A">
      <w:pPr>
        <w:ind w:firstLine="709"/>
        <w:jc w:val="both"/>
        <w:rPr>
          <w:szCs w:val="24"/>
        </w:rPr>
      </w:pPr>
      <w:r>
        <w:rPr>
          <w:szCs w:val="24"/>
        </w:rPr>
        <w:t>3.1. Цена настоящего Контракта составляет:</w:t>
      </w:r>
      <w:r>
        <w:t xml:space="preserve"> </w:t>
      </w:r>
      <w:r w:rsidR="00AD0DBD">
        <w:t>___</w:t>
      </w:r>
      <w:r>
        <w:t xml:space="preserve"> </w:t>
      </w:r>
      <w:r>
        <w:rPr>
          <w:szCs w:val="24"/>
        </w:rPr>
        <w:t>(</w:t>
      </w:r>
      <w:r w:rsidR="00AD0DBD">
        <w:rPr>
          <w:szCs w:val="24"/>
        </w:rPr>
        <w:t>___</w:t>
      </w:r>
      <w:r>
        <w:rPr>
          <w:szCs w:val="24"/>
        </w:rPr>
        <w:t xml:space="preserve">) рублей 00 копеек, </w:t>
      </w:r>
      <w:r>
        <w:rPr>
          <w:rFonts w:eastAsia="Calibri"/>
          <w:szCs w:val="24"/>
        </w:rPr>
        <w:t>включая НДС.</w:t>
      </w:r>
    </w:p>
    <w:p w:rsidR="00011C9A" w:rsidRDefault="00011C9A">
      <w:pPr>
        <w:tabs>
          <w:tab w:val="left" w:pos="1946"/>
        </w:tabs>
        <w:ind w:firstLine="567"/>
        <w:jc w:val="both"/>
        <w:rPr>
          <w:szCs w:val="24"/>
        </w:rPr>
      </w:pPr>
      <w:r>
        <w:rPr>
          <w:szCs w:val="24"/>
        </w:rPr>
        <w:t>3.2. Цена контракта указана с учетом: налогов, пошлин, прочих сборов и других обязательных платежей.</w:t>
      </w:r>
    </w:p>
    <w:p w:rsidR="00011C9A" w:rsidRDefault="00011C9A">
      <w:pPr>
        <w:widowControl w:val="0"/>
        <w:ind w:firstLine="709"/>
        <w:jc w:val="both"/>
        <w:rPr>
          <w:szCs w:val="24"/>
        </w:rPr>
      </w:pPr>
      <w:r>
        <w:rPr>
          <w:szCs w:val="24"/>
        </w:rPr>
        <w:t>3.3. Оплата по Контракту производится в следующем порядке:</w:t>
      </w:r>
    </w:p>
    <w:p w:rsidR="00011C9A" w:rsidRDefault="00011C9A">
      <w:pPr>
        <w:widowControl w:val="0"/>
        <w:ind w:firstLine="709"/>
        <w:jc w:val="both"/>
        <w:rPr>
          <w:szCs w:val="24"/>
        </w:rPr>
      </w:pPr>
      <w:r>
        <w:rPr>
          <w:szCs w:val="24"/>
        </w:rPr>
        <w:t>3.3.1. Оплата производится в рублях Российской Федерации.</w:t>
      </w:r>
    </w:p>
    <w:p w:rsidR="00011C9A" w:rsidRDefault="00011C9A">
      <w:pPr>
        <w:ind w:firstLine="709"/>
        <w:jc w:val="both"/>
        <w:rPr>
          <w:szCs w:val="24"/>
        </w:rPr>
      </w:pPr>
      <w:r>
        <w:rPr>
          <w:szCs w:val="24"/>
        </w:rPr>
        <w:t>3.3.2. Форма оплаты – безналичная. Оплата производится Заказчиком по факту оказания услуг, расчет производится в течение 7 (Семи) рабочих дней с даты утверждения Заказчиком акта приемки (ф. 0510452), на основании товарной накладной, счета/счета-фактуры или универсального передаточного документа, акта оказанных услуг.</w:t>
      </w:r>
    </w:p>
    <w:p w:rsidR="00011C9A" w:rsidRDefault="00011C9A">
      <w:pPr>
        <w:tabs>
          <w:tab w:val="left" w:pos="0"/>
        </w:tabs>
        <w:ind w:right="-2" w:firstLine="709"/>
        <w:jc w:val="both"/>
        <w:rPr>
          <w:szCs w:val="24"/>
        </w:rPr>
      </w:pPr>
      <w:r>
        <w:rPr>
          <w:szCs w:val="24"/>
        </w:rPr>
        <w:t>3.3.3. Источник финансирования – федеральный бюджет.</w:t>
      </w:r>
    </w:p>
    <w:p w:rsidR="00011C9A" w:rsidRDefault="00011C9A">
      <w:pPr>
        <w:tabs>
          <w:tab w:val="left" w:pos="1946"/>
        </w:tabs>
        <w:ind w:firstLine="709"/>
        <w:jc w:val="both"/>
        <w:rPr>
          <w:szCs w:val="24"/>
        </w:rPr>
      </w:pPr>
      <w:r>
        <w:rPr>
          <w:szCs w:val="24"/>
        </w:rPr>
        <w:t xml:space="preserve">3.4. Цена контракта является твердой и </w:t>
      </w:r>
      <w:r>
        <w:rPr>
          <w:color w:val="000000"/>
          <w:szCs w:val="24"/>
        </w:rPr>
        <w:t xml:space="preserve">не подлежит изменению в течение исполнения Контракта, за исключением случаев, предусмотренных п. 3.6, 3.7. настоящего Контракта, а также ч. 1 ст. 95 </w:t>
      </w:r>
      <w:hyperlink r:id="rId7" w:history="1">
        <w:r>
          <w:rPr>
            <w:rStyle w:val="a5"/>
            <w:color w:val="000000"/>
            <w:szCs w:val="24"/>
            <w:u w:val="none"/>
          </w:rPr>
          <w:t>Федерального</w:t>
        </w:r>
      </w:hyperlink>
      <w:r>
        <w:rPr>
          <w:color w:val="000000"/>
          <w:szCs w:val="24"/>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w:t>
      </w:r>
    </w:p>
    <w:p w:rsidR="00011C9A" w:rsidRDefault="00011C9A">
      <w:pPr>
        <w:tabs>
          <w:tab w:val="left" w:pos="1946"/>
        </w:tabs>
        <w:autoSpaceDE w:val="0"/>
        <w:ind w:firstLine="539"/>
        <w:jc w:val="both"/>
        <w:rPr>
          <w:szCs w:val="24"/>
        </w:rPr>
      </w:pPr>
      <w:r>
        <w:rPr>
          <w:szCs w:val="24"/>
        </w:rPr>
        <w:t xml:space="preserve">  3.5. </w:t>
      </w:r>
      <w:r>
        <w:t>По согласованию Сторон в ходе исполнения Контракта допускается снижение цены Контракта без изменения предусмотренных Контрактом качества выполняемой работы (оказанной услуги) и иных условий Контракта.</w:t>
      </w:r>
    </w:p>
    <w:p w:rsidR="00011C9A" w:rsidRDefault="00011C9A">
      <w:pPr>
        <w:tabs>
          <w:tab w:val="left" w:pos="1946"/>
        </w:tabs>
        <w:ind w:firstLine="709"/>
        <w:jc w:val="both"/>
        <w:rPr>
          <w:szCs w:val="24"/>
        </w:rPr>
      </w:pPr>
      <w:r>
        <w:rPr>
          <w:szCs w:val="24"/>
        </w:rPr>
        <w:t>3.6.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Государственным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011C9A" w:rsidRDefault="00011C9A">
      <w:pPr>
        <w:ind w:firstLine="709"/>
        <w:jc w:val="both"/>
        <w:rPr>
          <w:rFonts w:eastAsia="Calibri"/>
          <w:szCs w:val="24"/>
        </w:rPr>
      </w:pPr>
      <w:r>
        <w:rPr>
          <w:szCs w:val="24"/>
        </w:rPr>
        <w:t xml:space="preserve">3.7. </w:t>
      </w:r>
      <w:r>
        <w:rPr>
          <w:rFonts w:eastAsia="Calibri"/>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1C9A" w:rsidRDefault="00011C9A">
      <w:pPr>
        <w:ind w:firstLine="567"/>
        <w:jc w:val="both"/>
        <w:rPr>
          <w:rFonts w:eastAsia="Calibri"/>
          <w:szCs w:val="24"/>
        </w:rPr>
      </w:pPr>
    </w:p>
    <w:p w:rsidR="00011C9A" w:rsidRDefault="00011C9A">
      <w:pPr>
        <w:tabs>
          <w:tab w:val="left" w:pos="0"/>
        </w:tabs>
        <w:ind w:right="-1" w:firstLine="709"/>
        <w:jc w:val="center"/>
        <w:rPr>
          <w:szCs w:val="24"/>
        </w:rPr>
      </w:pPr>
      <w:r>
        <w:rPr>
          <w:szCs w:val="24"/>
        </w:rPr>
        <w:t>4. Порядок сдачи-приемки услуг.</w:t>
      </w:r>
    </w:p>
    <w:p w:rsidR="00011C9A" w:rsidRDefault="00011C9A">
      <w:pPr>
        <w:tabs>
          <w:tab w:val="left" w:pos="0"/>
        </w:tabs>
        <w:ind w:right="-1" w:firstLine="709"/>
        <w:jc w:val="both"/>
        <w:rPr>
          <w:szCs w:val="24"/>
        </w:rPr>
      </w:pPr>
      <w:r>
        <w:rPr>
          <w:szCs w:val="24"/>
        </w:rPr>
        <w:t>4.1. Исполнитель в течение 2 (двух) рабочих дней с даты оказания услуги предоставляет Заказчику отчетную документацию.</w:t>
      </w:r>
    </w:p>
    <w:p w:rsidR="00011C9A" w:rsidRDefault="00011C9A">
      <w:pPr>
        <w:tabs>
          <w:tab w:val="left" w:pos="0"/>
        </w:tabs>
        <w:ind w:right="-1" w:firstLine="709"/>
        <w:jc w:val="both"/>
        <w:rPr>
          <w:szCs w:val="24"/>
        </w:rPr>
      </w:pPr>
      <w:r>
        <w:rPr>
          <w:szCs w:val="24"/>
        </w:rPr>
        <w:t xml:space="preserve">4.2. Факт оказания услуг Исполнителем и принятия этих услуг Заказчиком должен быть подтвержден следующими документами, подписанными обеими сторонами: </w:t>
      </w:r>
    </w:p>
    <w:p w:rsidR="00011C9A" w:rsidRDefault="00011C9A">
      <w:pPr>
        <w:tabs>
          <w:tab w:val="left" w:pos="0"/>
        </w:tabs>
        <w:ind w:right="-1" w:firstLine="709"/>
        <w:jc w:val="both"/>
        <w:rPr>
          <w:szCs w:val="24"/>
        </w:rPr>
      </w:pPr>
      <w:r>
        <w:rPr>
          <w:szCs w:val="24"/>
        </w:rPr>
        <w:t xml:space="preserve">-  универсальным передаточным документом; </w:t>
      </w:r>
    </w:p>
    <w:p w:rsidR="00011C9A" w:rsidRDefault="00011C9A">
      <w:pPr>
        <w:tabs>
          <w:tab w:val="left" w:pos="0"/>
        </w:tabs>
        <w:ind w:right="-1" w:firstLine="709"/>
        <w:jc w:val="both"/>
        <w:rPr>
          <w:szCs w:val="24"/>
        </w:rPr>
      </w:pPr>
      <w:r>
        <w:rPr>
          <w:szCs w:val="24"/>
        </w:rPr>
        <w:t>- актом приемки товаров работ, услуг по форме 0510452.</w:t>
      </w:r>
    </w:p>
    <w:p w:rsidR="00011C9A" w:rsidRDefault="00011C9A">
      <w:pPr>
        <w:tabs>
          <w:tab w:val="left" w:pos="0"/>
        </w:tabs>
        <w:ind w:right="-1" w:firstLine="709"/>
        <w:jc w:val="both"/>
        <w:rPr>
          <w:szCs w:val="24"/>
        </w:rPr>
      </w:pPr>
      <w:r>
        <w:rPr>
          <w:szCs w:val="24"/>
        </w:rPr>
        <w:t>4.3. Заказчик или его уполномоченные должностные лица, в срок не позднее 20 (двадцати) рабочих дней, следующих за днем получения универсального передаточного документа, обязан осуществить проверку оказанной услуги на соответствие объему, качеству, требованиям, установленным настоящим Контрактом. Датой приемки услуги является дата утверждения уполномоченным лицом Заказчика акта приемки (ф. 0510452). Заказчик, принявший результат работ (услуг, товаров) без оговорок, не вправе ссылаться на явные недостатки таких работ, если они могли быть обнаружены при обычном способе приемки, и о наличии которых Заказчик в момент приемки работ не заявлял.</w:t>
      </w:r>
    </w:p>
    <w:p w:rsidR="00011C9A" w:rsidRDefault="00011C9A">
      <w:pPr>
        <w:tabs>
          <w:tab w:val="left" w:pos="0"/>
        </w:tabs>
        <w:ind w:right="-1" w:firstLine="709"/>
        <w:jc w:val="both"/>
        <w:rPr>
          <w:szCs w:val="24"/>
        </w:rPr>
      </w:pPr>
      <w:r>
        <w:rPr>
          <w:szCs w:val="24"/>
        </w:rPr>
        <w:t xml:space="preserve">4.4. В случае выявления несоответствия оказанной Услуги условиям настоящего Контракта, Заказчик направляет Исполнителю запрос о предоставлении разъяснений касательно результатов оказанных Услуг, либо мотивированный отказ от принятия результатов оказанных Услуг с актом, в котором должен быть приведен перечень выявленных недостатков, необходимых доработок и сроков их устранения. В случае отказа Заказчика от принятия результатов оказанных Услуг в </w:t>
      </w:r>
      <w:r>
        <w:rPr>
          <w:szCs w:val="24"/>
        </w:rPr>
        <w:lastRenderedPageBreak/>
        <w:t>связи с необходимостью устранения недостатков, Исполнитель обязуется в срок, установленный в акте, составленном Заказчиком, устранить указанные недостатки за свой счет.</w:t>
      </w:r>
    </w:p>
    <w:p w:rsidR="00011C9A" w:rsidRDefault="00011C9A">
      <w:pPr>
        <w:tabs>
          <w:tab w:val="left" w:pos="0"/>
        </w:tabs>
        <w:ind w:right="-1" w:firstLine="709"/>
        <w:jc w:val="both"/>
        <w:rPr>
          <w:szCs w:val="24"/>
        </w:rPr>
      </w:pPr>
      <w:r>
        <w:rPr>
          <w:szCs w:val="24"/>
        </w:rPr>
        <w:t>4.5. Для проверки результатов оказанных Исполнителем услуг, предусмотренных Контрактом,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rsidR="00011C9A" w:rsidRDefault="00011C9A">
      <w:pPr>
        <w:tabs>
          <w:tab w:val="left" w:pos="0"/>
        </w:tabs>
        <w:ind w:right="-1" w:firstLine="709"/>
        <w:jc w:val="both"/>
        <w:rPr>
          <w:szCs w:val="24"/>
        </w:rPr>
      </w:pPr>
      <w:r>
        <w:rPr>
          <w:szCs w:val="24"/>
        </w:rPr>
        <w:t>4.6.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с актом, содержащим перечень выявленных недостатков и сроков их устранения, Исполнитель в течение 5 (пяти) рабочих дней обязан представить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и передать Заказчику приведенный в соответствие с предъявленными замечаниями комплект отчетной документации для принятия Заказчиком оказанных услуг.</w:t>
      </w:r>
    </w:p>
    <w:p w:rsidR="00011C9A" w:rsidRDefault="00011C9A">
      <w:pPr>
        <w:tabs>
          <w:tab w:val="left" w:pos="0"/>
        </w:tabs>
        <w:ind w:right="-1" w:firstLine="709"/>
        <w:jc w:val="both"/>
        <w:rPr>
          <w:szCs w:val="24"/>
        </w:rPr>
      </w:pPr>
      <w:r>
        <w:rPr>
          <w:szCs w:val="24"/>
        </w:rPr>
        <w:t>4.7.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предоставления разъяснений в отношении оказанных Услуг, Заказчик принимает оказанные Услуги и подписывает акт приемки (ф. 0510452).</w:t>
      </w:r>
    </w:p>
    <w:p w:rsidR="00011C9A" w:rsidRDefault="00011C9A">
      <w:pPr>
        <w:tabs>
          <w:tab w:val="left" w:pos="0"/>
        </w:tabs>
        <w:ind w:right="-1" w:firstLine="709"/>
        <w:jc w:val="both"/>
        <w:rPr>
          <w:color w:val="FF0000"/>
          <w:szCs w:val="24"/>
        </w:rPr>
      </w:pPr>
      <w:r>
        <w:rPr>
          <w:szCs w:val="24"/>
        </w:rPr>
        <w:t>4.8. Гарантийный срок на оказанные услуги  составляет 12 (двенадцать) месяцев.</w:t>
      </w:r>
    </w:p>
    <w:p w:rsidR="00011C9A" w:rsidRDefault="00011C9A">
      <w:pPr>
        <w:tabs>
          <w:tab w:val="left" w:pos="0"/>
        </w:tabs>
        <w:ind w:right="-1" w:firstLine="709"/>
        <w:jc w:val="both"/>
        <w:rPr>
          <w:color w:val="FF0000"/>
          <w:szCs w:val="24"/>
        </w:rPr>
      </w:pPr>
    </w:p>
    <w:p w:rsidR="00011C9A" w:rsidRDefault="00011C9A">
      <w:pPr>
        <w:ind w:firstLine="399"/>
        <w:jc w:val="center"/>
        <w:rPr>
          <w:szCs w:val="24"/>
        </w:rPr>
      </w:pPr>
      <w:r>
        <w:rPr>
          <w:szCs w:val="24"/>
        </w:rPr>
        <w:t>5. Ответственность сторон</w:t>
      </w:r>
    </w:p>
    <w:p w:rsidR="00011C9A" w:rsidRDefault="00011C9A">
      <w:pPr>
        <w:ind w:firstLine="709"/>
        <w:jc w:val="both"/>
        <w:rPr>
          <w:szCs w:val="24"/>
        </w:rPr>
      </w:pPr>
      <w:r>
        <w:rPr>
          <w:szCs w:val="24"/>
        </w:rPr>
        <w:t>5.1. Стороны несут ответственность за нарушение обязательств по настоящему Контракту в соответствии с законодательством Российской Федерации.</w:t>
      </w:r>
    </w:p>
    <w:p w:rsidR="00011C9A" w:rsidRDefault="00011C9A">
      <w:pPr>
        <w:suppressAutoHyphens w:val="0"/>
        <w:ind w:firstLine="709"/>
        <w:jc w:val="both"/>
        <w:rPr>
          <w:szCs w:val="24"/>
        </w:rPr>
      </w:pPr>
      <w:r>
        <w:rPr>
          <w:szCs w:val="24"/>
        </w:rPr>
        <w:t>5.2.</w:t>
      </w:r>
      <w:r>
        <w:rPr>
          <w:szCs w:val="24"/>
        </w:rPr>
        <w:tab/>
        <w:t xml:space="preserve">В случае просрочки исполнения Заказчиком обязательств, предусмотренных Контрактом, а также в иных случаях неисполнения Заказчиком обязательств, предусмотренных Контрактом, Исполнитель вправе потребовать уплаты неустоек (штрафов, пеней). </w:t>
      </w:r>
    </w:p>
    <w:p w:rsidR="00011C9A" w:rsidRDefault="00011C9A">
      <w:pPr>
        <w:suppressAutoHyphens w:val="0"/>
        <w:ind w:firstLine="709"/>
        <w:jc w:val="both"/>
        <w:rPr>
          <w:szCs w:val="24"/>
        </w:rPr>
      </w:pPr>
      <w:r>
        <w:rPr>
          <w:szCs w:val="24"/>
        </w:rPr>
        <w:t>5.2.1.</w:t>
      </w:r>
      <w:r>
        <w:rPr>
          <w:szCs w:val="24"/>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11C9A" w:rsidRDefault="00011C9A">
      <w:pPr>
        <w:suppressAutoHyphens w:val="0"/>
        <w:ind w:firstLine="709"/>
        <w:jc w:val="both"/>
        <w:rPr>
          <w:szCs w:val="24"/>
        </w:rPr>
      </w:pPr>
      <w:r>
        <w:rPr>
          <w:szCs w:val="24"/>
        </w:rPr>
        <w:t>5.2.2.</w:t>
      </w:r>
      <w:r>
        <w:rPr>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011C9A" w:rsidRDefault="00011C9A">
      <w:pPr>
        <w:suppressAutoHyphens w:val="0"/>
        <w:ind w:firstLine="709"/>
        <w:jc w:val="both"/>
        <w:rPr>
          <w:szCs w:val="24"/>
        </w:rPr>
      </w:pPr>
      <w:r>
        <w:rPr>
          <w:szCs w:val="24"/>
        </w:rPr>
        <w:t>а) 1000 рублей, если цена Контракта не превысит 3 млн. рублей (включительно);</w:t>
      </w:r>
    </w:p>
    <w:p w:rsidR="00011C9A" w:rsidRDefault="00011C9A">
      <w:pPr>
        <w:suppressAutoHyphens w:val="0"/>
        <w:ind w:firstLine="709"/>
        <w:jc w:val="both"/>
        <w:rPr>
          <w:szCs w:val="24"/>
        </w:rPr>
      </w:pPr>
      <w:r>
        <w:rPr>
          <w:szCs w:val="24"/>
        </w:rPr>
        <w:t>5.3.</w:t>
      </w:r>
      <w:r>
        <w:rPr>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11C9A" w:rsidRDefault="00011C9A">
      <w:pPr>
        <w:suppressAutoHyphens w:val="0"/>
        <w:ind w:firstLine="709"/>
        <w:jc w:val="both"/>
        <w:rPr>
          <w:szCs w:val="24"/>
        </w:rPr>
      </w:pPr>
      <w:r>
        <w:rPr>
          <w:szCs w:val="24"/>
        </w:rPr>
        <w:t>5.3.1.</w:t>
      </w:r>
      <w:r>
        <w:rPr>
          <w:szCs w:val="24"/>
        </w:rPr>
        <w:tab/>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w:t>
      </w:r>
      <w:r>
        <w:rPr>
          <w:szCs w:val="24"/>
        </w:rPr>
        <w:lastRenderedPageBreak/>
        <w:t xml:space="preserve">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011C9A" w:rsidRDefault="00011C9A">
      <w:pPr>
        <w:suppressAutoHyphens w:val="0"/>
        <w:ind w:firstLine="709"/>
        <w:jc w:val="both"/>
        <w:rPr>
          <w:rFonts w:eastAsia="Calibri"/>
          <w:szCs w:val="24"/>
          <w:lang w:eastAsia="en-US"/>
        </w:rPr>
      </w:pPr>
      <w:r>
        <w:rPr>
          <w:szCs w:val="24"/>
        </w:rPr>
        <w:t xml:space="preserve">5.3.2.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 </w:t>
      </w:r>
      <w:r>
        <w:rPr>
          <w:rFonts w:eastAsia="Calibri"/>
          <w:szCs w:val="24"/>
          <w:lang w:eastAsia="en-US"/>
        </w:rPr>
        <w:t xml:space="preserve">и устанавливается в следующем порядке: </w:t>
      </w:r>
    </w:p>
    <w:p w:rsidR="00011C9A" w:rsidRDefault="00011C9A">
      <w:pPr>
        <w:suppressAutoHyphens w:val="0"/>
        <w:ind w:firstLine="540"/>
        <w:jc w:val="both"/>
        <w:rPr>
          <w:rFonts w:eastAsia="Calibri"/>
          <w:szCs w:val="24"/>
          <w:lang w:eastAsia="en-US"/>
        </w:rPr>
      </w:pPr>
      <w:r>
        <w:rPr>
          <w:rFonts w:eastAsia="Calibri"/>
          <w:szCs w:val="24"/>
          <w:lang w:eastAsia="en-US"/>
        </w:rPr>
        <w:t>10 процентов начальной (максимальной) цены контракта, если цена контракта не превысит 3 млн. рублей;</w:t>
      </w:r>
      <w:r>
        <w:rPr>
          <w:szCs w:val="24"/>
        </w:rPr>
        <w:t xml:space="preserve"> </w:t>
      </w:r>
    </w:p>
    <w:p w:rsidR="00011C9A" w:rsidRDefault="00011C9A">
      <w:pPr>
        <w:suppressAutoHyphens w:val="0"/>
        <w:ind w:firstLine="709"/>
        <w:jc w:val="both"/>
        <w:rPr>
          <w:szCs w:val="24"/>
        </w:rPr>
      </w:pPr>
      <w:r>
        <w:rPr>
          <w:rFonts w:eastAsia="Calibri"/>
          <w:szCs w:val="24"/>
          <w:lang w:eastAsia="en-US"/>
        </w:rPr>
        <w:t>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 млн. рублей.</w:t>
      </w:r>
    </w:p>
    <w:p w:rsidR="00011C9A" w:rsidRDefault="00011C9A">
      <w:pPr>
        <w:suppressAutoHyphens w:val="0"/>
        <w:ind w:firstLine="709"/>
        <w:jc w:val="both"/>
        <w:rPr>
          <w:rFonts w:eastAsia="Calibri"/>
          <w:szCs w:val="24"/>
          <w:lang w:eastAsia="en-US"/>
        </w:rPr>
      </w:pPr>
      <w:r>
        <w:rPr>
          <w:szCs w:val="24"/>
        </w:rPr>
        <w:t>5.5. Общая сумма начисленных штрафов за неисполнение или ненадлежащее исполнение Исполнителем и Заказчиком обязательств, предусмотренных Контрактом, не может превышать цену Контракта.</w:t>
      </w:r>
    </w:p>
    <w:p w:rsidR="00011C9A" w:rsidRDefault="00011C9A">
      <w:pPr>
        <w:suppressAutoHyphens w:val="0"/>
        <w:ind w:firstLine="709"/>
        <w:jc w:val="both"/>
        <w:rPr>
          <w:szCs w:val="24"/>
        </w:rPr>
      </w:pPr>
      <w:r>
        <w:rPr>
          <w:rFonts w:eastAsia="Calibri"/>
          <w:szCs w:val="24"/>
          <w:lang w:eastAsia="en-US"/>
        </w:rPr>
        <w:t>5.6.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в соответствии с законодательством Российской Федерации.</w:t>
      </w:r>
    </w:p>
    <w:p w:rsidR="00011C9A" w:rsidRDefault="00011C9A">
      <w:pPr>
        <w:suppressAutoHyphens w:val="0"/>
        <w:ind w:firstLine="709"/>
        <w:jc w:val="both"/>
      </w:pPr>
      <w:r>
        <w:rPr>
          <w:szCs w:val="24"/>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1C9A" w:rsidRDefault="00011C9A">
      <w:pPr>
        <w:pStyle w:val="af9"/>
        <w:spacing w:before="0" w:after="0" w:line="288" w:lineRule="atLeast"/>
        <w:ind w:left="0" w:firstLine="690"/>
        <w:jc w:val="both"/>
      </w:pPr>
      <w:r>
        <w:t xml:space="preserve">5.8. В случае просрочки исполнения обязательства, а также неисполнения или ненадлежащего исполнения Исполнителем обязательства, предусмотренного контрактом, Заказчик вправе </w:t>
      </w:r>
      <w:r>
        <w:rPr>
          <w:lang w:eastAsia="ru-RU"/>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rsidR="00011C9A" w:rsidRDefault="00011C9A">
      <w:pPr>
        <w:pStyle w:val="af9"/>
        <w:spacing w:before="0" w:after="0" w:line="288" w:lineRule="atLeast"/>
        <w:ind w:left="0" w:firstLine="690"/>
        <w:jc w:val="both"/>
      </w:pPr>
      <w:r>
        <w:t xml:space="preserve">Списание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011C9A" w:rsidRDefault="00011C9A">
      <w:pPr>
        <w:pStyle w:val="af9"/>
        <w:spacing w:before="0" w:after="0" w:line="288" w:lineRule="atLeast"/>
        <w:ind w:left="0" w:firstLine="690"/>
        <w:jc w:val="both"/>
        <w:rPr>
          <w:lang w:eastAsia="ru-RU"/>
        </w:rPr>
      </w:pPr>
      <w:r>
        <w:t xml:space="preserve">В целях списания </w:t>
      </w:r>
      <w:r>
        <w:rPr>
          <w:lang w:eastAsia="ru-RU"/>
        </w:rPr>
        <w:t>начисленных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011C9A" w:rsidRDefault="00011C9A">
      <w:pPr>
        <w:ind w:firstLine="709"/>
        <w:jc w:val="both"/>
        <w:rPr>
          <w:szCs w:val="24"/>
          <w:lang w:eastAsia="ru-RU"/>
        </w:rPr>
      </w:pPr>
    </w:p>
    <w:p w:rsidR="00011C9A" w:rsidRDefault="00011C9A">
      <w:pPr>
        <w:shd w:val="clear" w:color="auto" w:fill="FFFFFF"/>
        <w:jc w:val="center"/>
        <w:rPr>
          <w:szCs w:val="24"/>
        </w:rPr>
      </w:pPr>
      <w:r>
        <w:rPr>
          <w:szCs w:val="24"/>
        </w:rPr>
        <w:t>6. Обстоятельства непреодолимой силы</w:t>
      </w:r>
    </w:p>
    <w:p w:rsidR="00011C9A" w:rsidRDefault="00011C9A">
      <w:pPr>
        <w:pStyle w:val="af2"/>
        <w:shd w:val="clear" w:color="auto" w:fill="FFFFFF"/>
        <w:ind w:firstLine="709"/>
        <w:rPr>
          <w:szCs w:val="24"/>
        </w:rPr>
      </w:pPr>
      <w:r>
        <w:rPr>
          <w:szCs w:val="24"/>
        </w:rPr>
        <w:t>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и если эти обстоятельства непосредственно повлияли на исполнение Контракта.</w:t>
      </w:r>
    </w:p>
    <w:p w:rsidR="00011C9A" w:rsidRDefault="00011C9A">
      <w:pPr>
        <w:pStyle w:val="af2"/>
        <w:shd w:val="clear" w:color="auto" w:fill="FFFFFF"/>
        <w:ind w:firstLine="709"/>
        <w:rPr>
          <w:szCs w:val="24"/>
        </w:rPr>
      </w:pPr>
      <w:r>
        <w:rPr>
          <w:szCs w:val="24"/>
        </w:rPr>
        <w:t xml:space="preserve">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w:t>
      </w:r>
      <w:r>
        <w:rPr>
          <w:szCs w:val="24"/>
        </w:rPr>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11C9A" w:rsidRDefault="00011C9A">
      <w:pPr>
        <w:pStyle w:val="af2"/>
        <w:shd w:val="clear" w:color="auto" w:fill="FFFFFF"/>
        <w:ind w:firstLine="709"/>
        <w:rPr>
          <w:szCs w:val="24"/>
        </w:rPr>
      </w:pPr>
      <w:r>
        <w:rPr>
          <w:szCs w:val="24"/>
        </w:rP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011C9A" w:rsidRDefault="00011C9A">
      <w:pPr>
        <w:pStyle w:val="af2"/>
        <w:shd w:val="clear" w:color="auto" w:fill="FFFFFF"/>
        <w:ind w:firstLine="709"/>
        <w:rPr>
          <w:szCs w:val="24"/>
        </w:rPr>
      </w:pPr>
      <w:r>
        <w:rPr>
          <w:szCs w:val="24"/>
        </w:rPr>
        <w:t>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11C9A" w:rsidRDefault="00011C9A">
      <w:pPr>
        <w:keepNext/>
        <w:jc w:val="center"/>
        <w:rPr>
          <w:szCs w:val="24"/>
        </w:rPr>
      </w:pPr>
    </w:p>
    <w:p w:rsidR="00011C9A" w:rsidRDefault="00011C9A">
      <w:pPr>
        <w:keepNext/>
        <w:jc w:val="center"/>
        <w:rPr>
          <w:szCs w:val="24"/>
        </w:rPr>
      </w:pPr>
      <w:r>
        <w:rPr>
          <w:szCs w:val="24"/>
        </w:rPr>
        <w:t>7. Порядок урегулирования споров</w:t>
      </w:r>
    </w:p>
    <w:p w:rsidR="00011C9A" w:rsidRDefault="00011C9A">
      <w:pPr>
        <w:keepNext/>
        <w:shd w:val="clear" w:color="auto" w:fill="FFFFFF"/>
        <w:ind w:firstLine="705"/>
        <w:jc w:val="both"/>
        <w:rPr>
          <w:szCs w:val="24"/>
        </w:rPr>
      </w:pPr>
      <w:r>
        <w:rPr>
          <w:szCs w:val="24"/>
        </w:rPr>
        <w:t>7.1. Претензионный порядок досудебного урегулирования споров, вытекающих из Контракта, является для сторон обязательным.</w:t>
      </w:r>
    </w:p>
    <w:p w:rsidR="00011C9A" w:rsidRDefault="00011C9A">
      <w:pPr>
        <w:widowControl w:val="0"/>
        <w:shd w:val="clear" w:color="auto" w:fill="FFFFFF"/>
        <w:ind w:firstLine="705"/>
        <w:jc w:val="both"/>
        <w:rPr>
          <w:szCs w:val="24"/>
        </w:rPr>
      </w:pPr>
      <w:r>
        <w:rPr>
          <w:szCs w:val="24"/>
        </w:rPr>
        <w:t>7.2.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Контракте.</w:t>
      </w:r>
    </w:p>
    <w:p w:rsidR="00011C9A" w:rsidRDefault="00011C9A">
      <w:pPr>
        <w:widowControl w:val="0"/>
        <w:shd w:val="clear" w:color="auto" w:fill="FFFFFF"/>
        <w:ind w:firstLine="705"/>
        <w:jc w:val="both"/>
        <w:rPr>
          <w:szCs w:val="24"/>
        </w:rPr>
      </w:pPr>
      <w:r>
        <w:rPr>
          <w:szCs w:val="24"/>
        </w:rPr>
        <w:t xml:space="preserve">7.3. Допускается направление Сторонами претензионных писем иными способами: по факсу и электронной почте, экспресс-почтой. Электронная почта заказчика: </w:t>
      </w:r>
      <w:r>
        <w:rPr>
          <w:szCs w:val="24"/>
          <w:u w:val="single"/>
          <w:lang w:val="en-US"/>
        </w:rPr>
        <w:t>ozgt</w:t>
      </w:r>
      <w:r>
        <w:rPr>
          <w:szCs w:val="24"/>
          <w:u w:val="single"/>
        </w:rPr>
        <w:t>@</w:t>
      </w:r>
      <w:r w:rsidRPr="00AD0DBD">
        <w:rPr>
          <w:szCs w:val="24"/>
          <w:u w:val="single"/>
        </w:rPr>
        <w:t>74</w:t>
      </w:r>
      <w:r>
        <w:rPr>
          <w:szCs w:val="24"/>
          <w:u w:val="single"/>
        </w:rPr>
        <w:t>.mchs.gov.</w:t>
      </w:r>
      <w:r>
        <w:rPr>
          <w:szCs w:val="24"/>
          <w:u w:val="single"/>
          <w:lang w:val="en-US"/>
        </w:rPr>
        <w:t>ru</w:t>
      </w:r>
      <w:r>
        <w:rPr>
          <w:szCs w:val="24"/>
          <w:u w:val="single"/>
        </w:rPr>
        <w:t>.</w:t>
      </w:r>
      <w:r>
        <w:rPr>
          <w:szCs w:val="24"/>
        </w:rPr>
        <w:t xml:space="preserve"> Электронная почта Исполнителя</w:t>
      </w:r>
      <w:r>
        <w:rPr>
          <w:color w:val="FF0000"/>
          <w:szCs w:val="24"/>
          <w:shd w:val="clear" w:color="auto" w:fill="FFFF00"/>
        </w:rPr>
        <w:t>: _______________.</w:t>
      </w:r>
    </w:p>
    <w:p w:rsidR="00011C9A" w:rsidRDefault="00011C9A">
      <w:pPr>
        <w:pStyle w:val="af2"/>
        <w:shd w:val="clear" w:color="auto" w:fill="FFFFFF"/>
        <w:ind w:firstLine="705"/>
        <w:rPr>
          <w:szCs w:val="24"/>
        </w:rPr>
      </w:pPr>
      <w:r>
        <w:rPr>
          <w:szCs w:val="24"/>
        </w:rPr>
        <w:t>7.4. Любые споры, разногласия и требования, возникающие из Контракта, подлежат разрешению в  Арбитражном суде Челябинской области.</w:t>
      </w:r>
    </w:p>
    <w:p w:rsidR="00011C9A" w:rsidRDefault="00011C9A">
      <w:pPr>
        <w:pStyle w:val="af2"/>
        <w:ind w:firstLine="567"/>
        <w:rPr>
          <w:szCs w:val="24"/>
        </w:rPr>
      </w:pPr>
    </w:p>
    <w:p w:rsidR="00011C9A" w:rsidRDefault="00011C9A">
      <w:pPr>
        <w:pStyle w:val="af2"/>
        <w:tabs>
          <w:tab w:val="left" w:pos="4116"/>
          <w:tab w:val="left" w:pos="5869"/>
        </w:tabs>
        <w:ind w:firstLine="567"/>
        <w:rPr>
          <w:szCs w:val="24"/>
        </w:rPr>
      </w:pPr>
      <w:r>
        <w:rPr>
          <w:szCs w:val="24"/>
        </w:rPr>
        <w:tab/>
        <w:t>8. Расторжение Контракта</w:t>
      </w:r>
    </w:p>
    <w:p w:rsidR="00011C9A" w:rsidRDefault="00011C9A">
      <w:pPr>
        <w:pStyle w:val="af2"/>
        <w:shd w:val="clear" w:color="auto" w:fill="FFFFFF"/>
        <w:ind w:firstLine="709"/>
        <w:rPr>
          <w:szCs w:val="24"/>
        </w:rPr>
      </w:pPr>
      <w:r>
        <w:rPr>
          <w:szCs w:val="24"/>
        </w:rPr>
        <w:t>8.1.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11C9A" w:rsidRDefault="00011C9A">
      <w:pPr>
        <w:pStyle w:val="af2"/>
        <w:shd w:val="clear" w:color="auto" w:fill="FFFFFF"/>
        <w:ind w:firstLine="709"/>
        <w:rPr>
          <w:szCs w:val="24"/>
        </w:rPr>
      </w:pPr>
      <w:r>
        <w:rPr>
          <w:szCs w:val="24"/>
        </w:rP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11C9A" w:rsidRDefault="00011C9A">
      <w:pPr>
        <w:pStyle w:val="af2"/>
        <w:shd w:val="clear" w:color="auto" w:fill="FFFFFF"/>
        <w:ind w:firstLine="709"/>
        <w:rPr>
          <w:szCs w:val="24"/>
        </w:rPr>
      </w:pPr>
      <w:r>
        <w:rPr>
          <w:szCs w:val="24"/>
        </w:rPr>
        <w:t>8.3. Заказчик вправе принять решение об одностороннем отказе от исполнения Контракта в соответствии с положениями частей 8 - 11, 13 - 19, 21 - 23 и 25 статьи 95 Закона о контрактной системе.</w:t>
      </w:r>
    </w:p>
    <w:p w:rsidR="00011C9A" w:rsidRDefault="00011C9A">
      <w:pPr>
        <w:ind w:firstLine="709"/>
        <w:jc w:val="center"/>
        <w:rPr>
          <w:szCs w:val="24"/>
        </w:rPr>
      </w:pPr>
      <w:r>
        <w:rPr>
          <w:szCs w:val="24"/>
        </w:rPr>
        <w:t>9. Срок действия Контракта</w:t>
      </w:r>
    </w:p>
    <w:p w:rsidR="00011C9A" w:rsidRDefault="00011C9A">
      <w:pPr>
        <w:pStyle w:val="ConsPlusNormal"/>
        <w:ind w:firstLine="709"/>
        <w:jc w:val="both"/>
        <w:rPr>
          <w:rFonts w:ascii="Times New Roman" w:hAnsi="Times New Roman" w:cs="Times New Roman"/>
          <w:szCs w:val="24"/>
        </w:rPr>
      </w:pPr>
      <w:r>
        <w:rPr>
          <w:rFonts w:ascii="Times New Roman" w:hAnsi="Times New Roman" w:cs="Times New Roman"/>
          <w:szCs w:val="24"/>
        </w:rPr>
        <w:t xml:space="preserve">9.1. Контракт вступает в силу с момента подписания его сторонами и действует по              31 декабря 2026 года, окончание срока действия контракта не влечёт прекращение обязательств по нему. </w:t>
      </w:r>
    </w:p>
    <w:p w:rsidR="00011C9A" w:rsidRDefault="00011C9A">
      <w:pPr>
        <w:pStyle w:val="ConsPlusNormal"/>
        <w:ind w:firstLine="709"/>
        <w:jc w:val="both"/>
        <w:rPr>
          <w:rFonts w:ascii="Times New Roman" w:hAnsi="Times New Roman" w:cs="Times New Roman"/>
          <w:szCs w:val="24"/>
        </w:rPr>
      </w:pPr>
    </w:p>
    <w:p w:rsidR="00011C9A" w:rsidRDefault="00011C9A">
      <w:pPr>
        <w:ind w:firstLine="709"/>
        <w:jc w:val="center"/>
        <w:rPr>
          <w:szCs w:val="24"/>
        </w:rPr>
      </w:pPr>
      <w:r>
        <w:rPr>
          <w:szCs w:val="24"/>
        </w:rPr>
        <w:t>10. Прочие условия</w:t>
      </w:r>
    </w:p>
    <w:p w:rsidR="00011C9A" w:rsidRDefault="00011C9A">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10.1. Контракт составлен в 2 (двух) экземплярах, имеющих одинаковую юридическую силу, по одному для Государственного заказчика и Исполнителю.</w:t>
      </w:r>
    </w:p>
    <w:p w:rsidR="00011C9A" w:rsidRDefault="00011C9A">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10.2. Все приложения к Контракту являются его неотъемной частью.</w:t>
      </w:r>
    </w:p>
    <w:p w:rsidR="00011C9A" w:rsidRDefault="00011C9A">
      <w:pPr>
        <w:pStyle w:val="ConsPlusNormal"/>
        <w:widowControl w:val="0"/>
        <w:ind w:firstLine="709"/>
        <w:jc w:val="both"/>
        <w:rPr>
          <w:szCs w:val="24"/>
        </w:rPr>
      </w:pPr>
      <w:r>
        <w:rPr>
          <w:rFonts w:ascii="Times New Roman" w:hAnsi="Times New Roman" w:cs="Times New Roman"/>
          <w:szCs w:val="24"/>
        </w:rPr>
        <w:t>10.3. К Контракту прилагается:</w:t>
      </w:r>
    </w:p>
    <w:p w:rsidR="00011C9A" w:rsidRDefault="00011C9A">
      <w:pPr>
        <w:ind w:firstLine="709"/>
        <w:jc w:val="both"/>
        <w:rPr>
          <w:szCs w:val="24"/>
        </w:rPr>
      </w:pPr>
      <w:r>
        <w:rPr>
          <w:szCs w:val="24"/>
        </w:rPr>
        <w:t>- спецификация на оказание услуг по</w:t>
      </w:r>
      <w:r>
        <w:rPr>
          <w:color w:val="FF0000"/>
          <w:szCs w:val="24"/>
        </w:rPr>
        <w:t xml:space="preserve"> </w:t>
      </w:r>
      <w:r>
        <w:rPr>
          <w:rFonts w:eastAsia="Calibri"/>
          <w:color w:val="000000"/>
          <w:szCs w:val="24"/>
          <w:u w:val="single"/>
        </w:rPr>
        <w:t>проведению специальной проверки и специального исследования ПЭВМ предназначенного для работы в выделенном помещении</w:t>
      </w:r>
      <w:r>
        <w:rPr>
          <w:color w:val="FF0000"/>
          <w:szCs w:val="24"/>
        </w:rPr>
        <w:t xml:space="preserve"> </w:t>
      </w:r>
      <w:r>
        <w:rPr>
          <w:szCs w:val="24"/>
        </w:rPr>
        <w:t>(Приложение № 1   к государственному контракту).</w:t>
      </w:r>
    </w:p>
    <w:p w:rsidR="00011C9A" w:rsidRDefault="00011C9A">
      <w:pPr>
        <w:ind w:firstLine="708"/>
        <w:jc w:val="both"/>
        <w:rPr>
          <w:szCs w:val="24"/>
        </w:rPr>
      </w:pPr>
      <w:r>
        <w:rPr>
          <w:szCs w:val="24"/>
        </w:rPr>
        <w:t>10.4. В случае изменения наименования, адреса места нахождения или банковских реквизитов Стороны, она письменно извещает об этом другую Сторону в течение 2 (двух) рабочих дней с даты такого изменения.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011C9A" w:rsidRDefault="00011C9A">
      <w:pPr>
        <w:pStyle w:val="ConsNormal"/>
        <w:ind w:right="0" w:firstLine="708"/>
        <w:jc w:val="both"/>
        <w:rPr>
          <w:rFonts w:ascii="Times New Roman" w:hAnsi="Times New Roman" w:cs="Times New Roman"/>
          <w:szCs w:val="24"/>
        </w:rPr>
      </w:pPr>
      <w:r>
        <w:rPr>
          <w:rFonts w:ascii="Times New Roman" w:hAnsi="Times New Roman" w:cs="Times New Roman"/>
          <w:szCs w:val="24"/>
        </w:rPr>
        <w:t xml:space="preserve">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Pr>
          <w:rFonts w:ascii="Times New Roman" w:hAnsi="Times New Roman" w:cs="Times New Roman"/>
          <w:szCs w:val="24"/>
        </w:rPr>
        <w:lastRenderedPageBreak/>
        <w:t>вследствие реорганизации юридического лица в форме преобразования, слияния или присоединения.</w:t>
      </w:r>
    </w:p>
    <w:p w:rsidR="00011C9A" w:rsidRDefault="00011C9A">
      <w:pPr>
        <w:pStyle w:val="ConsNormal"/>
        <w:ind w:right="0" w:firstLine="708"/>
        <w:jc w:val="both"/>
        <w:rPr>
          <w:rFonts w:ascii="Times New Roman" w:hAnsi="Times New Roman" w:cs="Times New Roman"/>
          <w:szCs w:val="24"/>
        </w:rPr>
      </w:pPr>
      <w:r>
        <w:rPr>
          <w:rFonts w:ascii="Times New Roman" w:hAnsi="Times New Roman" w:cs="Times New Roman"/>
          <w:szCs w:val="24"/>
        </w:rPr>
        <w:t>10.6.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11C9A" w:rsidRDefault="00011C9A">
      <w:pPr>
        <w:pStyle w:val="ConsPlusNormal"/>
        <w:widowControl w:val="0"/>
        <w:ind w:firstLine="708"/>
        <w:jc w:val="both"/>
        <w:rPr>
          <w:rFonts w:cs="Times New Roman"/>
          <w:szCs w:val="24"/>
        </w:rPr>
      </w:pPr>
      <w:r>
        <w:rPr>
          <w:rFonts w:ascii="Times New Roman" w:hAnsi="Times New Roman" w:cs="Times New Roman"/>
          <w:szCs w:val="24"/>
        </w:rPr>
        <w:t>10.7. По согласованию сторон в ходе исполнения Контракта допускается снижение цены Контракта без изменения предусмотренных Контрактом объема Услуг.</w:t>
      </w:r>
    </w:p>
    <w:p w:rsidR="00011C9A" w:rsidRDefault="00011C9A">
      <w:pPr>
        <w:tabs>
          <w:tab w:val="left" w:pos="709"/>
        </w:tabs>
        <w:jc w:val="both"/>
        <w:rPr>
          <w:szCs w:val="24"/>
        </w:rPr>
      </w:pPr>
    </w:p>
    <w:p w:rsidR="00011C9A" w:rsidRDefault="00011C9A">
      <w:pPr>
        <w:tabs>
          <w:tab w:val="left" w:pos="709"/>
        </w:tabs>
        <w:jc w:val="both"/>
        <w:rPr>
          <w:szCs w:val="24"/>
        </w:rPr>
      </w:pPr>
    </w:p>
    <w:p w:rsidR="00011C9A" w:rsidRDefault="00011C9A">
      <w:pPr>
        <w:tabs>
          <w:tab w:val="left" w:pos="709"/>
        </w:tabs>
        <w:jc w:val="both"/>
        <w:rPr>
          <w:szCs w:val="24"/>
        </w:rPr>
      </w:pPr>
    </w:p>
    <w:p w:rsidR="00011C9A" w:rsidRDefault="00011C9A">
      <w:pPr>
        <w:jc w:val="center"/>
        <w:rPr>
          <w:szCs w:val="24"/>
        </w:rPr>
      </w:pPr>
      <w:r>
        <w:rPr>
          <w:b/>
          <w:szCs w:val="24"/>
        </w:rPr>
        <w:t>11. Реквизиты и подписи сторон</w:t>
      </w:r>
    </w:p>
    <w:p w:rsidR="00011C9A" w:rsidRDefault="00011C9A">
      <w:pPr>
        <w:ind w:firstLine="399"/>
        <w:jc w:val="center"/>
        <w:rPr>
          <w:szCs w:val="24"/>
        </w:rPr>
      </w:pPr>
    </w:p>
    <w:tbl>
      <w:tblPr>
        <w:tblW w:w="0" w:type="auto"/>
        <w:tblInd w:w="108" w:type="dxa"/>
        <w:tblLayout w:type="fixed"/>
        <w:tblLook w:val="0000" w:firstRow="0" w:lastRow="0" w:firstColumn="0" w:lastColumn="0" w:noHBand="0" w:noVBand="0"/>
      </w:tblPr>
      <w:tblGrid>
        <w:gridCol w:w="5529"/>
        <w:gridCol w:w="5102"/>
      </w:tblGrid>
      <w:tr w:rsidR="00011C9A">
        <w:trPr>
          <w:trHeight w:val="188"/>
        </w:trPr>
        <w:tc>
          <w:tcPr>
            <w:tcW w:w="5529" w:type="dxa"/>
            <w:shd w:val="clear" w:color="auto" w:fill="auto"/>
          </w:tcPr>
          <w:p w:rsidR="00011C9A" w:rsidRDefault="00011C9A">
            <w:pPr>
              <w:tabs>
                <w:tab w:val="left" w:pos="1946"/>
              </w:tabs>
              <w:snapToGrid w:val="0"/>
              <w:jc w:val="center"/>
            </w:pPr>
          </w:p>
          <w:p w:rsidR="00011C9A" w:rsidRDefault="00011C9A">
            <w:pPr>
              <w:tabs>
                <w:tab w:val="left" w:pos="1946"/>
              </w:tabs>
              <w:jc w:val="center"/>
            </w:pPr>
            <w:r>
              <w:t>«Государственный заказчик»</w:t>
            </w:r>
          </w:p>
        </w:tc>
        <w:tc>
          <w:tcPr>
            <w:tcW w:w="5102" w:type="dxa"/>
            <w:shd w:val="clear" w:color="auto" w:fill="auto"/>
          </w:tcPr>
          <w:p w:rsidR="00011C9A" w:rsidRDefault="00011C9A">
            <w:pPr>
              <w:tabs>
                <w:tab w:val="left" w:pos="1946"/>
              </w:tabs>
              <w:snapToGrid w:val="0"/>
              <w:jc w:val="center"/>
            </w:pPr>
          </w:p>
          <w:p w:rsidR="00011C9A" w:rsidRDefault="00011C9A">
            <w:pPr>
              <w:tabs>
                <w:tab w:val="left" w:pos="1946"/>
              </w:tabs>
              <w:jc w:val="center"/>
            </w:pPr>
            <w:r>
              <w:t>«Исполнитель»</w:t>
            </w:r>
          </w:p>
        </w:tc>
      </w:tr>
      <w:tr w:rsidR="00011C9A">
        <w:trPr>
          <w:trHeight w:val="267"/>
        </w:trPr>
        <w:tc>
          <w:tcPr>
            <w:tcW w:w="5529" w:type="dxa"/>
            <w:shd w:val="clear" w:color="auto" w:fill="auto"/>
            <w:vAlign w:val="center"/>
          </w:tcPr>
          <w:p w:rsidR="00011C9A" w:rsidRDefault="00011C9A">
            <w:pPr>
              <w:widowControl w:val="0"/>
              <w:tabs>
                <w:tab w:val="left" w:pos="1946"/>
              </w:tabs>
              <w:snapToGrid w:val="0"/>
              <w:jc w:val="center"/>
              <w:outlineLvl w:val="0"/>
              <w:rPr>
                <w:b/>
                <w:szCs w:val="24"/>
              </w:rPr>
            </w:pPr>
          </w:p>
          <w:p w:rsidR="00011C9A" w:rsidRDefault="00011C9A">
            <w:pPr>
              <w:widowControl w:val="0"/>
              <w:tabs>
                <w:tab w:val="left" w:pos="1946"/>
              </w:tabs>
              <w:outlineLvl w:val="0"/>
              <w:rPr>
                <w:b/>
                <w:szCs w:val="24"/>
              </w:rPr>
            </w:pPr>
            <w:r>
              <w:rPr>
                <w:b/>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11C9A" w:rsidRDefault="00011C9A">
            <w:pPr>
              <w:widowControl w:val="0"/>
              <w:tabs>
                <w:tab w:val="left" w:pos="1946"/>
              </w:tabs>
              <w:jc w:val="center"/>
              <w:rPr>
                <w:b/>
                <w:szCs w:val="24"/>
              </w:rPr>
            </w:pPr>
          </w:p>
          <w:p w:rsidR="00011C9A" w:rsidRDefault="00011C9A">
            <w:pPr>
              <w:rPr>
                <w:szCs w:val="24"/>
              </w:rPr>
            </w:pPr>
            <w:r>
              <w:rPr>
                <w:szCs w:val="24"/>
              </w:rPr>
              <w:t>ИНН 7451210927 КПП 745101001</w:t>
            </w:r>
          </w:p>
          <w:p w:rsidR="00011C9A" w:rsidRDefault="00011C9A">
            <w:pPr>
              <w:rPr>
                <w:szCs w:val="24"/>
              </w:rPr>
            </w:pPr>
            <w:r>
              <w:rPr>
                <w:szCs w:val="24"/>
              </w:rPr>
              <w:t>ОГРН 1047423536467</w:t>
            </w:r>
          </w:p>
          <w:p w:rsidR="00011C9A" w:rsidRDefault="00011C9A">
            <w:pPr>
              <w:rPr>
                <w:color w:val="000000"/>
                <w:szCs w:val="24"/>
              </w:rPr>
            </w:pPr>
            <w:r>
              <w:rPr>
                <w:szCs w:val="24"/>
              </w:rPr>
              <w:t>ОКПО 08928888   ОКТМО 75701000</w:t>
            </w:r>
          </w:p>
          <w:p w:rsidR="00011C9A" w:rsidRDefault="00011C9A">
            <w:pPr>
              <w:rPr>
                <w:color w:val="000000"/>
                <w:szCs w:val="24"/>
              </w:rPr>
            </w:pPr>
            <w:r>
              <w:rPr>
                <w:color w:val="000000"/>
                <w:szCs w:val="24"/>
              </w:rPr>
              <w:t>УФК по Челябинской области (ГЛАВНОЕ УПРАВЛЕНИЕ МЧС РОССИИ  ПО ЧЕЛЯБИНСКОЙ ОБЛАСТИ)</w:t>
            </w:r>
          </w:p>
          <w:p w:rsidR="00011C9A" w:rsidRDefault="00011C9A">
            <w:pPr>
              <w:rPr>
                <w:color w:val="000000"/>
                <w:szCs w:val="24"/>
              </w:rPr>
            </w:pPr>
            <w:r>
              <w:rPr>
                <w:color w:val="000000"/>
                <w:szCs w:val="24"/>
              </w:rPr>
              <w:t xml:space="preserve">Л/С 03691782570 </w:t>
            </w:r>
          </w:p>
          <w:p w:rsidR="00011C9A" w:rsidRDefault="00011C9A">
            <w:pPr>
              <w:rPr>
                <w:color w:val="000000"/>
                <w:szCs w:val="24"/>
              </w:rPr>
            </w:pPr>
            <w:r>
              <w:rPr>
                <w:color w:val="000000"/>
                <w:szCs w:val="24"/>
              </w:rPr>
              <w:t>р/с 03211643000000015115</w:t>
            </w:r>
          </w:p>
          <w:p w:rsidR="00011C9A" w:rsidRDefault="00011C9A">
            <w:pPr>
              <w:rPr>
                <w:color w:val="000000"/>
                <w:szCs w:val="24"/>
              </w:rPr>
            </w:pPr>
            <w:r>
              <w:rPr>
                <w:color w:val="000000"/>
                <w:szCs w:val="24"/>
              </w:rPr>
              <w:t>к/с 40102810445370000043</w:t>
            </w:r>
          </w:p>
          <w:p w:rsidR="00011C9A" w:rsidRDefault="00011C9A">
            <w:pPr>
              <w:rPr>
                <w:color w:val="000000"/>
                <w:szCs w:val="24"/>
              </w:rPr>
            </w:pPr>
            <w:r>
              <w:rPr>
                <w:color w:val="000000"/>
                <w:szCs w:val="24"/>
              </w:rPr>
              <w:t>в ОКЦ № 1 СибГУ Банка России//УФК по Новосибирской области, г. Новосибирск</w:t>
            </w:r>
          </w:p>
          <w:p w:rsidR="00011C9A" w:rsidRDefault="00011C9A">
            <w:pPr>
              <w:rPr>
                <w:b/>
                <w:color w:val="000000"/>
                <w:szCs w:val="24"/>
              </w:rPr>
            </w:pPr>
            <w:r>
              <w:rPr>
                <w:color w:val="000000"/>
                <w:szCs w:val="24"/>
              </w:rPr>
              <w:t>БИК 015004950</w:t>
            </w:r>
          </w:p>
          <w:p w:rsidR="00011C9A" w:rsidRDefault="00011C9A">
            <w:pPr>
              <w:widowControl w:val="0"/>
              <w:tabs>
                <w:tab w:val="left" w:pos="1946"/>
              </w:tabs>
              <w:rPr>
                <w:b/>
                <w:color w:val="000000"/>
                <w:szCs w:val="24"/>
              </w:rPr>
            </w:pPr>
          </w:p>
          <w:p w:rsidR="00011C9A" w:rsidRDefault="00011C9A">
            <w:pPr>
              <w:widowControl w:val="0"/>
              <w:tabs>
                <w:tab w:val="left" w:pos="1946"/>
              </w:tabs>
              <w:rPr>
                <w:b/>
                <w:color w:val="000000"/>
                <w:szCs w:val="24"/>
              </w:rPr>
            </w:pPr>
          </w:p>
          <w:p w:rsidR="00011C9A" w:rsidRDefault="00011C9A">
            <w:pPr>
              <w:widowControl w:val="0"/>
              <w:tabs>
                <w:tab w:val="left" w:pos="1946"/>
              </w:tabs>
              <w:rPr>
                <w:b/>
                <w:color w:val="000000"/>
                <w:szCs w:val="24"/>
              </w:rPr>
            </w:pPr>
          </w:p>
          <w:p w:rsidR="00011C9A" w:rsidRDefault="00011C9A">
            <w:pPr>
              <w:widowControl w:val="0"/>
              <w:rPr>
                <w:rFonts w:eastAsia="Calibri"/>
                <w:color w:val="000000"/>
                <w:szCs w:val="24"/>
                <w:shd w:val="clear" w:color="auto" w:fill="FFFFFF"/>
              </w:rPr>
            </w:pPr>
            <w:r>
              <w:rPr>
                <w:rFonts w:eastAsia="Calibri"/>
                <w:color w:val="000000"/>
                <w:szCs w:val="24"/>
                <w:shd w:val="clear" w:color="auto" w:fill="FFFFFF"/>
              </w:rPr>
              <w:t xml:space="preserve">Начальник управления информационных технологий и связи Главного управления </w:t>
            </w:r>
          </w:p>
          <w:p w:rsidR="00011C9A" w:rsidRDefault="00011C9A">
            <w:pPr>
              <w:widowControl w:val="0"/>
              <w:rPr>
                <w:color w:val="FF0000"/>
                <w:szCs w:val="24"/>
              </w:rPr>
            </w:pPr>
            <w:r>
              <w:rPr>
                <w:rFonts w:eastAsia="Calibri"/>
                <w:color w:val="000000"/>
                <w:szCs w:val="24"/>
                <w:shd w:val="clear" w:color="auto" w:fill="FFFFFF"/>
              </w:rPr>
              <w:t>МЧС России по Челябинской области</w:t>
            </w:r>
          </w:p>
          <w:p w:rsidR="00011C9A" w:rsidRDefault="00011C9A">
            <w:pPr>
              <w:widowControl w:val="0"/>
              <w:tabs>
                <w:tab w:val="left" w:pos="1946"/>
              </w:tabs>
              <w:rPr>
                <w:color w:val="FF0000"/>
                <w:szCs w:val="24"/>
              </w:rPr>
            </w:pPr>
          </w:p>
          <w:p w:rsidR="00011C9A" w:rsidRDefault="00011C9A">
            <w:pPr>
              <w:tabs>
                <w:tab w:val="left" w:pos="1946"/>
              </w:tabs>
              <w:rPr>
                <w:color w:val="FF0000"/>
                <w:szCs w:val="24"/>
              </w:rPr>
            </w:pPr>
            <w:r>
              <w:rPr>
                <w:szCs w:val="24"/>
              </w:rPr>
              <w:t>________________________ Р.С. Рахимов</w:t>
            </w:r>
          </w:p>
          <w:p w:rsidR="00011C9A" w:rsidRDefault="00011C9A">
            <w:pPr>
              <w:tabs>
                <w:tab w:val="left" w:pos="1946"/>
              </w:tabs>
              <w:rPr>
                <w:color w:val="FF0000"/>
                <w:szCs w:val="24"/>
              </w:rPr>
            </w:pPr>
          </w:p>
          <w:p w:rsidR="00011C9A" w:rsidRDefault="00011C9A">
            <w:pPr>
              <w:tabs>
                <w:tab w:val="left" w:pos="1946"/>
              </w:tabs>
              <w:rPr>
                <w:b/>
                <w:color w:val="FF0000"/>
                <w:szCs w:val="24"/>
              </w:rPr>
            </w:pPr>
          </w:p>
        </w:tc>
        <w:tc>
          <w:tcPr>
            <w:tcW w:w="5102" w:type="dxa"/>
            <w:shd w:val="clear" w:color="auto" w:fill="auto"/>
            <w:vAlign w:val="center"/>
          </w:tcPr>
          <w:p w:rsidR="00011C9A" w:rsidRDefault="00011C9A">
            <w:pPr>
              <w:snapToGrid w:val="0"/>
              <w:jc w:val="center"/>
              <w:rPr>
                <w:b/>
                <w:color w:val="FF0000"/>
                <w:szCs w:val="24"/>
              </w:rPr>
            </w:pPr>
          </w:p>
          <w:p w:rsidR="00011C9A" w:rsidRDefault="00011C9A">
            <w:pPr>
              <w:jc w:val="both"/>
              <w:rPr>
                <w:b/>
                <w:color w:val="FF0000"/>
                <w:szCs w:val="24"/>
              </w:rPr>
            </w:pPr>
          </w:p>
          <w:p w:rsidR="00011C9A" w:rsidRDefault="00011C9A">
            <w:pPr>
              <w:tabs>
                <w:tab w:val="left" w:pos="1946"/>
              </w:tabs>
              <w:jc w:val="both"/>
              <w:rPr>
                <w:b/>
                <w:color w:val="FF0000"/>
                <w:szCs w:val="24"/>
              </w:rPr>
            </w:pPr>
          </w:p>
          <w:p w:rsidR="00011C9A" w:rsidRDefault="00011C9A">
            <w:pPr>
              <w:tabs>
                <w:tab w:val="left" w:pos="1946"/>
              </w:tabs>
              <w:jc w:val="both"/>
              <w:rPr>
                <w:b/>
                <w:color w:val="FF0000"/>
                <w:szCs w:val="24"/>
              </w:rPr>
            </w:pPr>
          </w:p>
          <w:p w:rsidR="00011C9A" w:rsidRDefault="00011C9A">
            <w:pPr>
              <w:tabs>
                <w:tab w:val="left" w:pos="1946"/>
              </w:tabs>
              <w:jc w:val="both"/>
              <w:rPr>
                <w:b/>
                <w:color w:val="FF0000"/>
                <w:szCs w:val="24"/>
              </w:rPr>
            </w:pPr>
          </w:p>
          <w:p w:rsidR="00011C9A" w:rsidRDefault="00011C9A">
            <w:pPr>
              <w:tabs>
                <w:tab w:val="left" w:pos="1946"/>
              </w:tabs>
              <w:jc w:val="both"/>
              <w:rPr>
                <w:b/>
                <w:color w:val="FF0000"/>
                <w:szCs w:val="24"/>
              </w:rPr>
            </w:pPr>
          </w:p>
          <w:p w:rsidR="00011C9A" w:rsidRDefault="00011C9A">
            <w:pPr>
              <w:tabs>
                <w:tab w:val="left" w:pos="1946"/>
              </w:tabs>
              <w:jc w:val="both"/>
              <w:rPr>
                <w:b/>
                <w:color w:val="FF0000"/>
                <w:szCs w:val="24"/>
              </w:rPr>
            </w:pPr>
          </w:p>
          <w:p w:rsidR="00011C9A" w:rsidRDefault="00011C9A">
            <w:pPr>
              <w:tabs>
                <w:tab w:val="left" w:pos="1946"/>
              </w:tabs>
              <w:jc w:val="both"/>
              <w:rPr>
                <w:b/>
                <w:color w:val="FF0000"/>
                <w:szCs w:val="24"/>
              </w:rPr>
            </w:pPr>
          </w:p>
          <w:p w:rsidR="00011C9A" w:rsidRDefault="00011C9A">
            <w:pPr>
              <w:tabs>
                <w:tab w:val="left" w:pos="1946"/>
              </w:tabs>
              <w:jc w:val="both"/>
              <w:rPr>
                <w:b/>
                <w:color w:val="FF0000"/>
                <w:szCs w:val="24"/>
              </w:rPr>
            </w:pPr>
          </w:p>
          <w:p w:rsidR="00011C9A" w:rsidRDefault="00011C9A">
            <w:pPr>
              <w:tabs>
                <w:tab w:val="left" w:pos="1946"/>
              </w:tabs>
              <w:jc w:val="both"/>
              <w:rPr>
                <w:b/>
                <w:szCs w:val="24"/>
              </w:rPr>
            </w:pPr>
          </w:p>
          <w:p w:rsidR="00011C9A" w:rsidRDefault="00011C9A">
            <w:pPr>
              <w:tabs>
                <w:tab w:val="left" w:pos="1946"/>
              </w:tabs>
              <w:jc w:val="both"/>
              <w:rPr>
                <w:b/>
                <w:szCs w:val="24"/>
              </w:rPr>
            </w:pPr>
          </w:p>
          <w:p w:rsidR="00011C9A" w:rsidRDefault="00011C9A">
            <w:pPr>
              <w:tabs>
                <w:tab w:val="left" w:pos="1946"/>
              </w:tabs>
              <w:jc w:val="both"/>
              <w:rPr>
                <w:b/>
              </w:rPr>
            </w:pPr>
          </w:p>
          <w:p w:rsidR="00011C9A" w:rsidRDefault="00011C9A">
            <w:pPr>
              <w:tabs>
                <w:tab w:val="left" w:pos="1946"/>
              </w:tabs>
              <w:jc w:val="both"/>
              <w:rPr>
                <w:b/>
              </w:rPr>
            </w:pPr>
          </w:p>
          <w:p w:rsidR="00011C9A" w:rsidRDefault="00011C9A">
            <w:pPr>
              <w:tabs>
                <w:tab w:val="left" w:pos="1946"/>
              </w:tabs>
              <w:jc w:val="both"/>
            </w:pPr>
          </w:p>
          <w:p w:rsidR="00011C9A" w:rsidRDefault="00011C9A">
            <w:pPr>
              <w:tabs>
                <w:tab w:val="left" w:pos="1946"/>
              </w:tabs>
              <w:jc w:val="both"/>
            </w:pPr>
          </w:p>
          <w:p w:rsidR="00011C9A" w:rsidRDefault="00011C9A">
            <w:pPr>
              <w:tabs>
                <w:tab w:val="left" w:pos="1946"/>
              </w:tabs>
              <w:jc w:val="both"/>
            </w:pPr>
          </w:p>
          <w:p w:rsidR="00011C9A" w:rsidRDefault="00011C9A">
            <w:pPr>
              <w:tabs>
                <w:tab w:val="left" w:pos="1946"/>
              </w:tabs>
              <w:jc w:val="both"/>
            </w:pPr>
          </w:p>
          <w:p w:rsidR="00011C9A" w:rsidRDefault="00011C9A">
            <w:pPr>
              <w:tabs>
                <w:tab w:val="left" w:pos="1946"/>
              </w:tabs>
              <w:jc w:val="both"/>
            </w:pPr>
          </w:p>
          <w:p w:rsidR="00011C9A" w:rsidRDefault="00011C9A">
            <w:pPr>
              <w:tabs>
                <w:tab w:val="left" w:pos="1946"/>
              </w:tabs>
              <w:jc w:val="both"/>
            </w:pPr>
          </w:p>
          <w:p w:rsidR="00011C9A" w:rsidRDefault="00011C9A">
            <w:pPr>
              <w:tabs>
                <w:tab w:val="left" w:pos="1946"/>
              </w:tabs>
              <w:jc w:val="both"/>
            </w:pPr>
          </w:p>
          <w:p w:rsidR="00011C9A" w:rsidRDefault="00011C9A">
            <w:pPr>
              <w:tabs>
                <w:tab w:val="left" w:pos="1946"/>
              </w:tabs>
              <w:jc w:val="both"/>
            </w:pPr>
          </w:p>
          <w:p w:rsidR="00011C9A" w:rsidRDefault="00011C9A">
            <w:pPr>
              <w:tabs>
                <w:tab w:val="left" w:pos="1946"/>
              </w:tabs>
              <w:jc w:val="both"/>
            </w:pPr>
          </w:p>
          <w:p w:rsidR="00011C9A" w:rsidRDefault="00011C9A">
            <w:pPr>
              <w:tabs>
                <w:tab w:val="left" w:pos="1946"/>
              </w:tabs>
              <w:jc w:val="both"/>
            </w:pPr>
          </w:p>
          <w:p w:rsidR="00011C9A" w:rsidRDefault="00011C9A">
            <w:pPr>
              <w:tabs>
                <w:tab w:val="left" w:pos="1946"/>
              </w:tabs>
              <w:jc w:val="both"/>
            </w:pPr>
            <w:r>
              <w:t>____________________</w:t>
            </w:r>
          </w:p>
        </w:tc>
      </w:tr>
    </w:tbl>
    <w:p w:rsidR="00011C9A" w:rsidRDefault="00011C9A">
      <w:pPr>
        <w:widowControl w:val="0"/>
        <w:suppressAutoHyphens w:val="0"/>
        <w:contextualSpacing/>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suppressAutoHyphens w:val="0"/>
        <w:contextualSpacing/>
        <w:jc w:val="right"/>
        <w:rPr>
          <w:szCs w:val="24"/>
        </w:rPr>
      </w:pPr>
    </w:p>
    <w:p w:rsidR="00011C9A" w:rsidRDefault="00011C9A">
      <w:pPr>
        <w:widowControl w:val="0"/>
        <w:ind w:firstLine="709"/>
        <w:jc w:val="right"/>
        <w:rPr>
          <w:b/>
          <w:szCs w:val="24"/>
          <w:lang w:eastAsia="ar-SA"/>
        </w:rPr>
      </w:pPr>
      <w:r>
        <w:rPr>
          <w:b/>
          <w:szCs w:val="24"/>
          <w:lang w:eastAsia="ar-SA"/>
        </w:rPr>
        <w:t>Приложение № 1</w:t>
      </w:r>
    </w:p>
    <w:p w:rsidR="00011C9A" w:rsidRDefault="00011C9A">
      <w:pPr>
        <w:widowControl w:val="0"/>
        <w:ind w:firstLine="709"/>
        <w:jc w:val="right"/>
        <w:rPr>
          <w:bCs/>
          <w:szCs w:val="24"/>
          <w:lang w:eastAsia="ar-SA"/>
        </w:rPr>
      </w:pPr>
      <w:r>
        <w:rPr>
          <w:b/>
          <w:szCs w:val="24"/>
          <w:lang w:eastAsia="ar-SA"/>
        </w:rPr>
        <w:tab/>
      </w:r>
      <w:r>
        <w:rPr>
          <w:b/>
          <w:szCs w:val="24"/>
          <w:lang w:eastAsia="ar-SA"/>
        </w:rPr>
        <w:tab/>
      </w:r>
      <w:r>
        <w:rPr>
          <w:b/>
          <w:szCs w:val="24"/>
          <w:lang w:eastAsia="ar-SA"/>
        </w:rPr>
        <w:tab/>
      </w:r>
      <w:r>
        <w:rPr>
          <w:b/>
          <w:szCs w:val="24"/>
          <w:lang w:eastAsia="ar-SA"/>
        </w:rPr>
        <w:tab/>
      </w:r>
      <w:r>
        <w:rPr>
          <w:bCs/>
          <w:szCs w:val="24"/>
          <w:lang w:eastAsia="ar-SA"/>
        </w:rPr>
        <w:t xml:space="preserve">к государственному контракту на оказание Услуг № __________ </w:t>
      </w:r>
    </w:p>
    <w:p w:rsidR="00011C9A" w:rsidRDefault="00011C9A">
      <w:pPr>
        <w:widowControl w:val="0"/>
        <w:ind w:firstLine="709"/>
        <w:jc w:val="right"/>
        <w:rPr>
          <w:b/>
          <w:color w:val="000000"/>
          <w:szCs w:val="24"/>
          <w:lang w:eastAsia="ar-SA"/>
        </w:rPr>
      </w:pPr>
      <w:r>
        <w:rPr>
          <w:bCs/>
          <w:szCs w:val="24"/>
          <w:lang w:eastAsia="ar-SA"/>
        </w:rPr>
        <w:t>от  « ____ » ___________ 2026 г.</w:t>
      </w:r>
    </w:p>
    <w:p w:rsidR="00011C9A" w:rsidRDefault="00011C9A">
      <w:pPr>
        <w:widowControl w:val="0"/>
        <w:ind w:firstLine="709"/>
        <w:jc w:val="center"/>
        <w:rPr>
          <w:b/>
          <w:color w:val="000000"/>
          <w:szCs w:val="24"/>
          <w:lang w:eastAsia="ar-SA"/>
        </w:rPr>
      </w:pPr>
    </w:p>
    <w:p w:rsidR="00011C9A" w:rsidRDefault="00011C9A">
      <w:pPr>
        <w:widowControl w:val="0"/>
        <w:ind w:firstLine="709"/>
        <w:jc w:val="center"/>
        <w:rPr>
          <w:szCs w:val="24"/>
          <w:lang w:eastAsia="ar-SA"/>
        </w:rPr>
      </w:pPr>
      <w:r>
        <w:rPr>
          <w:b/>
          <w:color w:val="000000"/>
          <w:szCs w:val="24"/>
          <w:lang w:eastAsia="ar-SA"/>
        </w:rPr>
        <w:t>СПЕЦИФИКАЦИЯ</w:t>
      </w:r>
    </w:p>
    <w:p w:rsidR="00011C9A" w:rsidRDefault="00011C9A">
      <w:pPr>
        <w:widowControl w:val="0"/>
        <w:ind w:firstLine="709"/>
        <w:jc w:val="right"/>
        <w:rPr>
          <w:szCs w:val="24"/>
          <w:lang w:eastAsia="ar-SA"/>
        </w:rPr>
      </w:pPr>
    </w:p>
    <w:tbl>
      <w:tblPr>
        <w:tblW w:w="0" w:type="auto"/>
        <w:tblInd w:w="-730" w:type="dxa"/>
        <w:tblLayout w:type="fixed"/>
        <w:tblLook w:val="0000" w:firstRow="0" w:lastRow="0" w:firstColumn="0" w:lastColumn="0" w:noHBand="0" w:noVBand="0"/>
      </w:tblPr>
      <w:tblGrid>
        <w:gridCol w:w="236"/>
        <w:gridCol w:w="548"/>
        <w:gridCol w:w="5380"/>
        <w:gridCol w:w="9"/>
        <w:gridCol w:w="983"/>
        <w:gridCol w:w="9"/>
        <w:gridCol w:w="1550"/>
        <w:gridCol w:w="9"/>
        <w:gridCol w:w="1418"/>
      </w:tblGrid>
      <w:tr w:rsidR="00011C9A">
        <w:trPr>
          <w:trHeight w:val="23"/>
        </w:trPr>
        <w:tc>
          <w:tcPr>
            <w:tcW w:w="23" w:type="dxa"/>
            <w:shd w:val="clear" w:color="auto" w:fill="auto"/>
          </w:tcPr>
          <w:p w:rsidR="00011C9A" w:rsidRDefault="00011C9A">
            <w:pPr>
              <w:snapToGrid w:val="0"/>
              <w:spacing w:line="276" w:lineRule="auto"/>
              <w:jc w:val="center"/>
              <w:rPr>
                <w:lang w:eastAsia="ru-RU"/>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center"/>
            </w:pPr>
            <w:r>
              <w:rPr>
                <w:b/>
                <w:color w:val="000000"/>
                <w:sz w:val="22"/>
                <w:szCs w:val="22"/>
                <w:lang w:eastAsia="ru-RU"/>
              </w:rPr>
              <w:t>№ п/п</w:t>
            </w:r>
          </w:p>
        </w:tc>
        <w:tc>
          <w:tcPr>
            <w:tcW w:w="5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center"/>
            </w:pPr>
            <w:r>
              <w:rPr>
                <w:b/>
                <w:bCs/>
                <w:sz w:val="22"/>
                <w:szCs w:val="22"/>
                <w:lang w:eastAsia="ru-RU"/>
              </w:rPr>
              <w:t>Наименование</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center"/>
            </w:pPr>
            <w:r>
              <w:rPr>
                <w:b/>
                <w:bCs/>
                <w:sz w:val="22"/>
                <w:szCs w:val="22"/>
                <w:lang w:eastAsia="ru-RU"/>
              </w:rPr>
              <w:t>Кол-во, шт.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center"/>
            </w:pPr>
            <w:r>
              <w:rPr>
                <w:b/>
                <w:bCs/>
                <w:sz w:val="22"/>
                <w:szCs w:val="22"/>
                <w:lang w:eastAsia="ru-RU"/>
              </w:rPr>
              <w:t>Стоимость за шт.,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center"/>
            </w:pPr>
            <w:r>
              <w:rPr>
                <w:b/>
                <w:bCs/>
                <w:sz w:val="22"/>
                <w:szCs w:val="22"/>
                <w:lang w:eastAsia="ru-RU"/>
              </w:rPr>
              <w:t>Стоимость, руб.</w:t>
            </w:r>
          </w:p>
        </w:tc>
      </w:tr>
      <w:tr w:rsidR="00011C9A">
        <w:trPr>
          <w:trHeight w:val="23"/>
        </w:trPr>
        <w:tc>
          <w:tcPr>
            <w:tcW w:w="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numPr>
                <w:ilvl w:val="0"/>
                <w:numId w:val="3"/>
              </w:numPr>
              <w:snapToGrid w:val="0"/>
              <w:spacing w:after="200" w:line="276" w:lineRule="auto"/>
              <w:ind w:left="-105" w:right="-244" w:hanging="22"/>
              <w:contextualSpacing/>
              <w:jc w:val="center"/>
              <w:rPr>
                <w:lang w:eastAsia="ru-RU"/>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pPr>
            <w:r>
              <w:rPr>
                <w:sz w:val="22"/>
                <w:szCs w:val="22"/>
                <w:lang w:eastAsia="en-US"/>
              </w:rPr>
              <w:t xml:space="preserve">Оказание услуг по  </w:t>
            </w:r>
            <w:r>
              <w:rPr>
                <w:rFonts w:eastAsia="Calibri"/>
                <w:color w:val="000000"/>
                <w:szCs w:val="24"/>
                <w:lang w:eastAsia="en-US"/>
              </w:rPr>
              <w:t>проведению специальной проверки и специального исследования ПЭВМ предназначенного для работы в выделенном помещении</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center"/>
            </w:pPr>
            <w:r>
              <w:rPr>
                <w:sz w:val="22"/>
                <w:szCs w:val="22"/>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cente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center"/>
            </w:pPr>
          </w:p>
        </w:tc>
      </w:tr>
      <w:tr w:rsidR="00011C9A">
        <w:trPr>
          <w:trHeight w:val="23"/>
        </w:trPr>
        <w:tc>
          <w:tcPr>
            <w:tcW w:w="85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right"/>
            </w:pPr>
            <w:r>
              <w:rPr>
                <w:b/>
                <w:bCs/>
                <w:color w:val="000000"/>
                <w:sz w:val="22"/>
                <w:szCs w:val="22"/>
                <w:lang w:eastAsia="ru-RU"/>
              </w:rPr>
              <w:t>Итого с учетом НДС 5%</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pacing w:line="276" w:lineRule="auto"/>
              <w:jc w:val="center"/>
            </w:pPr>
          </w:p>
        </w:tc>
      </w:tr>
      <w:tr w:rsidR="00011C9A">
        <w:trPr>
          <w:trHeight w:val="23"/>
        </w:trPr>
        <w:tc>
          <w:tcPr>
            <w:tcW w:w="23" w:type="dxa"/>
            <w:shd w:val="clear" w:color="auto" w:fill="auto"/>
          </w:tcPr>
          <w:p w:rsidR="00011C9A" w:rsidRDefault="00011C9A">
            <w:pPr>
              <w:snapToGrid w:val="0"/>
              <w:spacing w:line="276" w:lineRule="auto"/>
              <w:jc w:val="right"/>
              <w:rPr>
                <w:b/>
                <w:bCs/>
                <w:color w:val="000000"/>
                <w:lang w:eastAsia="ru-RU"/>
              </w:rPr>
            </w:pPr>
          </w:p>
        </w:tc>
        <w:tc>
          <w:tcPr>
            <w:tcW w:w="8488" w:type="dxa"/>
            <w:gridSpan w:val="7"/>
            <w:tcBorders>
              <w:top w:val="single" w:sz="4" w:space="0" w:color="000000"/>
              <w:left w:val="single" w:sz="4" w:space="0" w:color="000000"/>
              <w:bottom w:val="single" w:sz="4" w:space="0" w:color="000000"/>
              <w:right w:val="single" w:sz="4" w:space="0" w:color="000000"/>
            </w:tcBorders>
            <w:shd w:val="clear" w:color="auto" w:fill="auto"/>
          </w:tcPr>
          <w:p w:rsidR="00011C9A" w:rsidRDefault="00011C9A">
            <w:pPr>
              <w:spacing w:line="276" w:lineRule="auto"/>
              <w:jc w:val="right"/>
            </w:pPr>
            <w:r>
              <w:rPr>
                <w:b/>
                <w:bCs/>
                <w:color w:val="000000"/>
                <w:sz w:val="22"/>
                <w:szCs w:val="22"/>
                <w:lang w:eastAsia="ru-RU"/>
              </w:rPr>
              <w:t xml:space="preserve">Всего НДС 5%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9A" w:rsidRDefault="00011C9A">
            <w:pPr>
              <w:snapToGrid w:val="0"/>
              <w:spacing w:line="276" w:lineRule="auto"/>
              <w:jc w:val="center"/>
            </w:pPr>
          </w:p>
        </w:tc>
      </w:tr>
    </w:tbl>
    <w:p w:rsidR="00011C9A" w:rsidRDefault="00011C9A">
      <w:pPr>
        <w:keepNext/>
        <w:widowControl w:val="0"/>
        <w:snapToGrid w:val="0"/>
        <w:ind w:firstLine="709"/>
        <w:rPr>
          <w:color w:val="000000"/>
          <w:szCs w:val="24"/>
          <w:lang w:eastAsia="ar-SA"/>
        </w:rPr>
      </w:pPr>
    </w:p>
    <w:p w:rsidR="00011C9A" w:rsidRDefault="00011C9A">
      <w:pPr>
        <w:keepNext/>
        <w:widowControl w:val="0"/>
        <w:snapToGrid w:val="0"/>
        <w:ind w:firstLine="709"/>
        <w:rPr>
          <w:color w:val="000000"/>
          <w:szCs w:val="24"/>
          <w:lang w:eastAsia="ar-SA"/>
        </w:rPr>
      </w:pPr>
    </w:p>
    <w:tbl>
      <w:tblPr>
        <w:tblW w:w="0" w:type="auto"/>
        <w:tblInd w:w="-713" w:type="dxa"/>
        <w:tblLayout w:type="fixed"/>
        <w:tblLook w:val="0000" w:firstRow="0" w:lastRow="0" w:firstColumn="0" w:lastColumn="0" w:noHBand="0" w:noVBand="0"/>
      </w:tblPr>
      <w:tblGrid>
        <w:gridCol w:w="4962"/>
        <w:gridCol w:w="4960"/>
      </w:tblGrid>
      <w:tr w:rsidR="00011C9A">
        <w:trPr>
          <w:trHeight w:val="229"/>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011C9A" w:rsidRDefault="00011C9A">
            <w:pPr>
              <w:widowControl w:val="0"/>
            </w:pPr>
            <w:r>
              <w:rPr>
                <w:b/>
                <w:szCs w:val="24"/>
              </w:rPr>
              <w:t>Государственный заказчик:</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rsidR="00011C9A" w:rsidRDefault="00011C9A">
            <w:pPr>
              <w:widowControl w:val="0"/>
            </w:pPr>
            <w:r>
              <w:rPr>
                <w:b/>
                <w:szCs w:val="24"/>
              </w:rPr>
              <w:t>Исполнитель:</w:t>
            </w:r>
          </w:p>
        </w:tc>
      </w:tr>
      <w:tr w:rsidR="00011C9A">
        <w:trPr>
          <w:trHeight w:val="1267"/>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011C9A" w:rsidRDefault="00011C9A">
            <w:pPr>
              <w:widowControl w:val="0"/>
              <w:tabs>
                <w:tab w:val="center" w:pos="2355"/>
              </w:tabs>
              <w:snapToGrid w:val="0"/>
              <w:rPr>
                <w:color w:val="000000"/>
                <w:szCs w:val="24"/>
                <w:lang w:eastAsia="ru-RU"/>
              </w:rPr>
            </w:pPr>
          </w:p>
          <w:p w:rsidR="00011C9A" w:rsidRDefault="00011C9A">
            <w:pPr>
              <w:widowControl w:val="0"/>
              <w:rPr>
                <w:b/>
                <w:bCs/>
                <w:color w:val="22252D"/>
                <w:szCs w:val="24"/>
                <w:shd w:val="clear" w:color="auto" w:fill="FFFFFF"/>
              </w:rPr>
            </w:pPr>
            <w:r>
              <w:rPr>
                <w:rFonts w:eastAsia="Calibri"/>
                <w:color w:val="000000"/>
                <w:szCs w:val="24"/>
                <w:shd w:val="clear" w:color="auto" w:fill="FFFFFF"/>
              </w:rPr>
              <w:t>Начальник управления информационных технологий и связи Главного управления МЧС России по Челябинской области</w:t>
            </w:r>
          </w:p>
          <w:p w:rsidR="00011C9A" w:rsidRDefault="00011C9A">
            <w:pPr>
              <w:widowControl w:val="0"/>
              <w:rPr>
                <w:b/>
                <w:bCs/>
                <w:color w:val="22252D"/>
                <w:szCs w:val="24"/>
                <w:shd w:val="clear" w:color="auto" w:fill="FFFFFF"/>
              </w:rPr>
            </w:pPr>
          </w:p>
          <w:p w:rsidR="00011C9A" w:rsidRDefault="00011C9A">
            <w:pPr>
              <w:widowControl w:val="0"/>
              <w:rPr>
                <w:szCs w:val="24"/>
              </w:rPr>
            </w:pPr>
            <w:r>
              <w:rPr>
                <w:szCs w:val="24"/>
              </w:rPr>
              <w:t>__________________________Рахимов Р.С.</w:t>
            </w:r>
          </w:p>
          <w:p w:rsidR="00011C9A" w:rsidRDefault="00011C9A">
            <w:pPr>
              <w:widowControl w:val="0"/>
              <w:rPr>
                <w:szCs w:val="24"/>
              </w:rPr>
            </w:pPr>
          </w:p>
          <w:p w:rsidR="00011C9A" w:rsidRDefault="00011C9A">
            <w:pPr>
              <w:jc w:val="both"/>
            </w:pPr>
            <w:r>
              <w:rPr>
                <w:color w:val="000000"/>
                <w:szCs w:val="24"/>
              </w:rPr>
              <w:t>«    » ____________ 2026 г.</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rsidR="00011C9A" w:rsidRDefault="00011C9A">
            <w:pPr>
              <w:widowControl w:val="0"/>
              <w:tabs>
                <w:tab w:val="center" w:pos="2355"/>
              </w:tabs>
              <w:snapToGrid w:val="0"/>
              <w:rPr>
                <w:b/>
                <w:szCs w:val="24"/>
              </w:rPr>
            </w:pPr>
          </w:p>
          <w:p w:rsidR="00011C9A" w:rsidRDefault="00011C9A">
            <w:pPr>
              <w:widowControl w:val="0"/>
              <w:tabs>
                <w:tab w:val="center" w:pos="2355"/>
              </w:tabs>
              <w:rPr>
                <w:b/>
                <w:szCs w:val="24"/>
              </w:rPr>
            </w:pPr>
          </w:p>
          <w:p w:rsidR="00011C9A" w:rsidRDefault="00011C9A">
            <w:pPr>
              <w:widowControl w:val="0"/>
              <w:tabs>
                <w:tab w:val="center" w:pos="2355"/>
              </w:tabs>
              <w:rPr>
                <w:b/>
                <w:szCs w:val="24"/>
              </w:rPr>
            </w:pPr>
          </w:p>
          <w:p w:rsidR="00011C9A" w:rsidRDefault="00011C9A">
            <w:pPr>
              <w:widowControl w:val="0"/>
              <w:tabs>
                <w:tab w:val="center" w:pos="2355"/>
              </w:tabs>
              <w:ind w:firstLine="709"/>
              <w:rPr>
                <w:b/>
                <w:szCs w:val="24"/>
              </w:rPr>
            </w:pPr>
          </w:p>
          <w:p w:rsidR="00011C9A" w:rsidRDefault="00011C9A">
            <w:pPr>
              <w:widowControl w:val="0"/>
              <w:tabs>
                <w:tab w:val="center" w:pos="2355"/>
              </w:tabs>
              <w:ind w:firstLine="709"/>
              <w:rPr>
                <w:b/>
                <w:szCs w:val="24"/>
              </w:rPr>
            </w:pPr>
          </w:p>
          <w:p w:rsidR="00011C9A" w:rsidRDefault="00011C9A">
            <w:pPr>
              <w:rPr>
                <w:szCs w:val="24"/>
              </w:rPr>
            </w:pPr>
            <w:r>
              <w:rPr>
                <w:szCs w:val="24"/>
              </w:rPr>
              <w:t>_______________________</w:t>
            </w:r>
          </w:p>
          <w:p w:rsidR="00011C9A" w:rsidRDefault="00011C9A">
            <w:pPr>
              <w:rPr>
                <w:szCs w:val="24"/>
              </w:rPr>
            </w:pPr>
          </w:p>
          <w:p w:rsidR="00011C9A" w:rsidRDefault="00011C9A">
            <w:pPr>
              <w:rPr>
                <w:szCs w:val="24"/>
              </w:rPr>
            </w:pPr>
            <w:r>
              <w:rPr>
                <w:szCs w:val="24"/>
              </w:rPr>
              <w:t>«    » ____________ 2026 г.</w:t>
            </w:r>
          </w:p>
          <w:p w:rsidR="00011C9A" w:rsidRDefault="00011C9A">
            <w:pPr>
              <w:rPr>
                <w:szCs w:val="24"/>
              </w:rPr>
            </w:pPr>
          </w:p>
        </w:tc>
      </w:tr>
    </w:tbl>
    <w:p w:rsidR="00011C9A" w:rsidRDefault="00011C9A">
      <w:pPr>
        <w:keepNext/>
        <w:widowControl w:val="0"/>
        <w:snapToGrid w:val="0"/>
        <w:ind w:firstLine="709"/>
        <w:rPr>
          <w:color w:val="000000"/>
          <w:szCs w:val="24"/>
          <w:lang w:eastAsia="ar-SA"/>
        </w:rPr>
      </w:pPr>
      <w:bookmarkStart w:id="1" w:name="_GoBack_Копия_1"/>
      <w:bookmarkEnd w:id="1"/>
    </w:p>
    <w:p w:rsidR="00011C9A" w:rsidRDefault="00011C9A">
      <w:pPr>
        <w:widowControl w:val="0"/>
        <w:suppressAutoHyphens w:val="0"/>
        <w:contextualSpacing/>
        <w:jc w:val="right"/>
        <w:rPr>
          <w:color w:val="000000"/>
          <w:szCs w:val="24"/>
          <w:lang w:eastAsia="ar-SA"/>
        </w:rPr>
      </w:pPr>
    </w:p>
    <w:p w:rsidR="00011C9A" w:rsidRDefault="00011C9A">
      <w:pPr>
        <w:widowControl w:val="0"/>
        <w:suppressAutoHyphens w:val="0"/>
        <w:contextualSpacing/>
        <w:rPr>
          <w:color w:val="000000"/>
          <w:szCs w:val="24"/>
          <w:lang w:eastAsia="ar-SA"/>
        </w:rPr>
      </w:pPr>
    </w:p>
    <w:p w:rsidR="00011C9A" w:rsidRDefault="00011C9A">
      <w:pPr>
        <w:widowControl w:val="0"/>
        <w:suppressAutoHyphens w:val="0"/>
        <w:contextualSpacing/>
      </w:pPr>
    </w:p>
    <w:sectPr w:rsidR="00011C9A">
      <w:headerReference w:type="default" r:id="rId8"/>
      <w:footerReference w:type="default" r:id="rId9"/>
      <w:headerReference w:type="first" r:id="rId10"/>
      <w:footerReference w:type="first" r:id="rId11"/>
      <w:pgSz w:w="11906" w:h="16838"/>
      <w:pgMar w:top="1134" w:right="567" w:bottom="851" w:left="1134" w:header="720" w:footer="13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C9A" w:rsidRDefault="00011C9A">
      <w:r>
        <w:separator/>
      </w:r>
    </w:p>
  </w:endnote>
  <w:endnote w:type="continuationSeparator" w:id="0">
    <w:p w:rsidR="00011C9A" w:rsidRDefault="0001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font>
  <w:font w:name="FreeSans">
    <w:charset w:val="01"/>
    <w:family w:val="swiss"/>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A" w:rsidRDefault="00011C9A">
    <w:pPr>
      <w:pStyle w:val="af6"/>
      <w:jc w:val="center"/>
    </w:pPr>
  </w:p>
  <w:p w:rsidR="00011C9A" w:rsidRDefault="00011C9A">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A" w:rsidRDefault="00011C9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C9A" w:rsidRDefault="00011C9A">
      <w:r>
        <w:separator/>
      </w:r>
    </w:p>
  </w:footnote>
  <w:footnote w:type="continuationSeparator" w:id="0">
    <w:p w:rsidR="00011C9A" w:rsidRDefault="00011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A" w:rsidRDefault="00011C9A">
    <w:pPr>
      <w:pStyle w:val="af5"/>
      <w:jc w:val="center"/>
    </w:pPr>
    <w:r>
      <w:fldChar w:fldCharType="begin"/>
    </w:r>
    <w:r>
      <w:instrText xml:space="preserve"> PAGE </w:instrText>
    </w:r>
    <w:r>
      <w:fldChar w:fldCharType="separate"/>
    </w:r>
    <w:r w:rsidR="00C46207">
      <w:rPr>
        <w:noProof/>
      </w:rPr>
      <w:t>7</w:t>
    </w:r>
    <w:r>
      <w:fldChar w:fldCharType="end"/>
    </w:r>
  </w:p>
  <w:p w:rsidR="00011C9A" w:rsidRDefault="00011C9A">
    <w:pPr>
      <w:pStyle w:val="af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A" w:rsidRDefault="00011C9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center"/>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DBD"/>
    <w:rsid w:val="00011C9A"/>
    <w:rsid w:val="00AD0DBD"/>
    <w:rsid w:val="00C46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A011BF1-BF74-4629-81D1-7D5916A6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zh-CN"/>
    </w:rPr>
  </w:style>
  <w:style w:type="paragraph" w:styleId="2">
    <w:name w:val="heading 2"/>
    <w:basedOn w:val="1"/>
    <w:next w:val="a0"/>
    <w:qFormat/>
    <w:pPr>
      <w:numPr>
        <w:ilvl w:val="1"/>
        <w:numId w:val="1"/>
      </w:numPr>
      <w:ind w:left="576" w:hanging="576"/>
      <w:outlineLvl w:val="1"/>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20">
    <w:name w:val="Основной шрифт абзаца2"/>
  </w:style>
  <w:style w:type="character" w:styleId="a4">
    <w:name w:val="line number"/>
    <w:basedOn w:val="20"/>
  </w:style>
  <w:style w:type="character" w:styleId="a5">
    <w:name w:val="Hyperlink"/>
    <w:rPr>
      <w:color w:val="0000FF"/>
      <w:u w:val="single"/>
    </w:rPr>
  </w:style>
  <w:style w:type="character" w:customStyle="1" w:styleId="WW8Num1z0">
    <w:name w:val="WW8Num1z0"/>
    <w:rPr>
      <w:b/>
    </w:rPr>
  </w:style>
  <w:style w:type="character" w:customStyle="1" w:styleId="10">
    <w:name w:val="Основной шрифт абзаца1"/>
  </w:style>
  <w:style w:type="character" w:customStyle="1" w:styleId="wmi-callto">
    <w:name w:val="wmi-callto"/>
  </w:style>
  <w:style w:type="character" w:customStyle="1" w:styleId="a6">
    <w:name w:val="Текст выноски Знак"/>
    <w:rPr>
      <w:rFonts w:ascii="Segoe UI" w:hAnsi="Segoe UI" w:cs="Segoe UI"/>
      <w:sz w:val="18"/>
    </w:rPr>
  </w:style>
  <w:style w:type="character" w:customStyle="1" w:styleId="a7">
    <w:name w:val="Верхний колонтитул Знак"/>
    <w:rPr>
      <w:sz w:val="24"/>
    </w:rPr>
  </w:style>
  <w:style w:type="character" w:customStyle="1" w:styleId="a8">
    <w:name w:val="Нижний колонтитул Знак"/>
    <w:rPr>
      <w:sz w:val="24"/>
    </w:rPr>
  </w:style>
  <w:style w:type="character" w:styleId="a9">
    <w:name w:val="Strong"/>
    <w:qFormat/>
    <w:rPr>
      <w:b/>
    </w:rPr>
  </w:style>
  <w:style w:type="character" w:styleId="aa">
    <w:name w:val="FollowedHyperlink"/>
    <w:rPr>
      <w:color w:val="800080"/>
      <w:u w:val="single"/>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customStyle="1" w:styleId="ab">
    <w:name w:val="Заголовок"/>
    <w:basedOn w:val="a"/>
    <w:next w:val="a0"/>
    <w:pPr>
      <w:keepNext/>
      <w:spacing w:before="240" w:after="120"/>
    </w:pPr>
    <w:rPr>
      <w:rFonts w:ascii="PT Astra Serif" w:eastAsia="Tahoma" w:hAnsi="PT Astra Serif" w:cs="Noto Sans Devanagari"/>
      <w:sz w:val="28"/>
      <w:szCs w:val="28"/>
    </w:rPr>
  </w:style>
  <w:style w:type="paragraph" w:styleId="a0">
    <w:name w:val="Body Text"/>
    <w:basedOn w:val="a"/>
    <w:pPr>
      <w:spacing w:after="120"/>
    </w:pPr>
  </w:style>
  <w:style w:type="paragraph" w:styleId="ac">
    <w:name w:val="List"/>
    <w:basedOn w:val="a0"/>
  </w:style>
  <w:style w:type="paragraph" w:styleId="ad">
    <w:name w:val="caption"/>
    <w:basedOn w:val="a"/>
    <w:qFormat/>
    <w:pPr>
      <w:suppressLineNumbers/>
      <w:spacing w:before="120" w:after="120"/>
    </w:pPr>
    <w:rPr>
      <w:rFonts w:ascii="PT Astra Serif" w:hAnsi="PT Astra Serif" w:cs="FreeSans"/>
      <w:i/>
      <w:iCs/>
      <w:szCs w:val="24"/>
    </w:rPr>
  </w:style>
  <w:style w:type="paragraph" w:customStyle="1" w:styleId="21">
    <w:name w:val="Указатель2"/>
    <w:basedOn w:val="a"/>
    <w:pPr>
      <w:suppressLineNumbers/>
    </w:pPr>
    <w:rPr>
      <w:rFonts w:ascii="PT Astra Serif" w:hAnsi="PT Astra Serif" w:cs="Noto Sans Devanagari"/>
    </w:rPr>
  </w:style>
  <w:style w:type="paragraph" w:customStyle="1" w:styleId="1">
    <w:name w:val="Заголовок1"/>
    <w:basedOn w:val="a"/>
    <w:next w:val="a0"/>
    <w:pPr>
      <w:keepNext/>
      <w:spacing w:before="240" w:after="120"/>
    </w:pPr>
    <w:rPr>
      <w:rFonts w:ascii="Arial" w:hAnsi="Arial" w:cs="Arial"/>
      <w:sz w:val="28"/>
    </w:rPr>
  </w:style>
  <w:style w:type="paragraph" w:customStyle="1" w:styleId="Caption1">
    <w:name w:val="Caption1"/>
    <w:basedOn w:val="a"/>
    <w:pPr>
      <w:suppressLineNumbers/>
      <w:spacing w:before="120" w:after="120"/>
    </w:pPr>
    <w:rPr>
      <w:rFonts w:ascii="PT Astra Serif" w:hAnsi="PT Astra Serif" w:cs="FreeSans"/>
      <w:i/>
      <w:iCs/>
      <w:szCs w:val="24"/>
    </w:rPr>
  </w:style>
  <w:style w:type="paragraph" w:customStyle="1" w:styleId="caption11">
    <w:name w:val="caption11"/>
    <w:basedOn w:val="a"/>
    <w:pPr>
      <w:suppressLineNumbers/>
      <w:spacing w:before="120" w:after="120"/>
    </w:pPr>
    <w:rPr>
      <w:rFonts w:ascii="PT Astra Serif" w:hAnsi="PT Astra Serif" w:cs="Noto Sans Devanagari"/>
      <w:i/>
      <w:iCs/>
      <w:szCs w:val="24"/>
    </w:rPr>
  </w:style>
  <w:style w:type="paragraph" w:customStyle="1" w:styleId="Caption111">
    <w:name w:val="Caption111"/>
    <w:basedOn w:val="a"/>
    <w:pPr>
      <w:suppressLineNumbers/>
      <w:spacing w:before="120" w:after="120"/>
    </w:pPr>
    <w:rPr>
      <w:rFonts w:ascii="PT Astra Serif" w:hAnsi="PT Astra Serif" w:cs="FreeSans"/>
      <w:i/>
      <w:iCs/>
      <w:szCs w:val="24"/>
    </w:rPr>
  </w:style>
  <w:style w:type="paragraph" w:customStyle="1" w:styleId="Caption1111">
    <w:name w:val="Caption1111"/>
    <w:basedOn w:val="a"/>
    <w:pPr>
      <w:suppressLineNumbers/>
      <w:spacing w:before="120" w:after="120"/>
    </w:pPr>
    <w:rPr>
      <w:rFonts w:ascii="PT Astra Serif" w:hAnsi="PT Astra Serif" w:cs="FreeSans"/>
      <w:i/>
      <w:iCs/>
      <w:szCs w:val="24"/>
    </w:rPr>
  </w:style>
  <w:style w:type="paragraph" w:customStyle="1" w:styleId="Caption11111">
    <w:name w:val="Caption11111"/>
    <w:basedOn w:val="a"/>
    <w:pPr>
      <w:suppressLineNumbers/>
      <w:spacing w:before="120" w:after="120"/>
    </w:pPr>
    <w:rPr>
      <w:rFonts w:ascii="PT Astra Serif" w:hAnsi="PT Astra Serif" w:cs="FreeSans"/>
      <w:i/>
      <w:iCs/>
      <w:szCs w:val="24"/>
    </w:rPr>
  </w:style>
  <w:style w:type="paragraph" w:customStyle="1" w:styleId="Caption111111">
    <w:name w:val="Caption111111"/>
    <w:basedOn w:val="a"/>
    <w:pPr>
      <w:suppressLineNumbers/>
      <w:spacing w:before="120" w:after="120"/>
    </w:pPr>
    <w:rPr>
      <w:rFonts w:ascii="PT Astra Serif" w:hAnsi="PT Astra Serif" w:cs="FreeSans"/>
      <w:i/>
      <w:iCs/>
      <w:szCs w:val="24"/>
    </w:rPr>
  </w:style>
  <w:style w:type="paragraph" w:customStyle="1" w:styleId="Caption1111111">
    <w:name w:val="Caption1111111"/>
    <w:basedOn w:val="a"/>
    <w:pPr>
      <w:suppressLineNumbers/>
      <w:spacing w:before="120" w:after="120"/>
    </w:pPr>
    <w:rPr>
      <w:rFonts w:ascii="PT Astra Serif" w:hAnsi="PT Astra Serif" w:cs="FreeSans"/>
      <w:i/>
      <w:iCs/>
      <w:szCs w:val="24"/>
    </w:rPr>
  </w:style>
  <w:style w:type="paragraph" w:customStyle="1" w:styleId="caption11111111">
    <w:name w:val="caption11111111"/>
    <w:basedOn w:val="a"/>
    <w:pPr>
      <w:suppressLineNumbers/>
      <w:spacing w:before="120" w:after="120"/>
    </w:pPr>
    <w:rPr>
      <w:rFonts w:ascii="PT Astra Serif" w:hAnsi="PT Astra Serif" w:cs="Noto Sans Devanagari"/>
      <w:i/>
      <w:iCs/>
      <w:szCs w:val="24"/>
    </w:rPr>
  </w:style>
  <w:style w:type="paragraph" w:customStyle="1" w:styleId="caption111111111">
    <w:name w:val="caption111111111"/>
    <w:basedOn w:val="a"/>
    <w:pPr>
      <w:suppressLineNumbers/>
      <w:spacing w:before="120" w:after="120"/>
    </w:pPr>
    <w:rPr>
      <w:rFonts w:ascii="PT Astra Serif" w:hAnsi="PT Astra Serif" w:cs="Noto Sans Devanagari"/>
      <w:i/>
      <w:iCs/>
      <w:szCs w:val="24"/>
    </w:rPr>
  </w:style>
  <w:style w:type="paragraph" w:customStyle="1" w:styleId="caption1111111111">
    <w:name w:val="caption1111111111"/>
    <w:basedOn w:val="a"/>
    <w:pPr>
      <w:suppressLineNumbers/>
      <w:spacing w:before="120" w:after="120"/>
    </w:pPr>
    <w:rPr>
      <w:rFonts w:ascii="PT Astra Serif" w:hAnsi="PT Astra Serif" w:cs="Noto Sans Devanagari"/>
      <w:i/>
      <w:iCs/>
      <w:szCs w:val="24"/>
    </w:rPr>
  </w:style>
  <w:style w:type="paragraph" w:customStyle="1" w:styleId="11">
    <w:name w:val="Название объекта1"/>
    <w:basedOn w:val="a"/>
    <w:pPr>
      <w:suppressLineNumbers/>
      <w:spacing w:before="120" w:after="120"/>
    </w:pPr>
    <w:rPr>
      <w:rFonts w:ascii="PT Astra Serif" w:hAnsi="PT Astra Serif" w:cs="Noto Sans Devanagari"/>
      <w:i/>
      <w:iCs/>
      <w:szCs w:val="24"/>
    </w:rPr>
  </w:style>
  <w:style w:type="paragraph" w:styleId="ae">
    <w:name w:val="index heading"/>
    <w:basedOn w:val="a"/>
    <w:pPr>
      <w:suppressLineNumbers/>
    </w:pPr>
    <w:rPr>
      <w:rFonts w:ascii="PT Astra Serif" w:hAnsi="PT Astra Serif" w:cs="Noto Sans Devanagari"/>
    </w:rPr>
  </w:style>
  <w:style w:type="paragraph" w:customStyle="1" w:styleId="caption11111111111">
    <w:name w:val="caption11111111111"/>
    <w:basedOn w:val="a"/>
    <w:pPr>
      <w:suppressLineNumbers/>
      <w:spacing w:before="120" w:after="120"/>
    </w:pPr>
    <w:rPr>
      <w:rFonts w:ascii="PT Astra Serif" w:hAnsi="PT Astra Serif" w:cs="Noto Sans Devanagari"/>
      <w:i/>
      <w:iCs/>
      <w:szCs w:val="24"/>
    </w:rPr>
  </w:style>
  <w:style w:type="paragraph" w:customStyle="1" w:styleId="12">
    <w:name w:val="Название1"/>
    <w:basedOn w:val="a"/>
    <w:pPr>
      <w:suppressLineNumbers/>
      <w:spacing w:before="120" w:after="120"/>
    </w:pPr>
    <w:rPr>
      <w:i/>
    </w:rPr>
  </w:style>
  <w:style w:type="paragraph" w:customStyle="1" w:styleId="13">
    <w:name w:val="Указатель1"/>
    <w:basedOn w:val="a"/>
    <w:pPr>
      <w:suppressLineNumbers/>
    </w:pPr>
  </w:style>
  <w:style w:type="paragraph" w:customStyle="1" w:styleId="af">
    <w:name w:val="Содержимое таблицы"/>
    <w:basedOn w:val="a"/>
    <w:pPr>
      <w:suppressLineNumbers/>
    </w:pPr>
  </w:style>
  <w:style w:type="paragraph" w:styleId="af0">
    <w:name w:val="Balloon Text"/>
    <w:basedOn w:val="a"/>
    <w:rPr>
      <w:rFonts w:ascii="Segoe UI" w:hAnsi="Segoe UI" w:cs="Segoe UI"/>
      <w:sz w:val="18"/>
    </w:rPr>
  </w:style>
  <w:style w:type="paragraph" w:customStyle="1" w:styleId="af1">
    <w:name w:val="Заголовок таблицы"/>
    <w:basedOn w:val="af"/>
    <w:pPr>
      <w:jc w:val="center"/>
    </w:pPr>
    <w:rPr>
      <w:b/>
    </w:rPr>
  </w:style>
  <w:style w:type="paragraph" w:customStyle="1" w:styleId="af2">
    <w:name w:val="Обычный + по ширине"/>
    <w:basedOn w:val="a"/>
    <w:pPr>
      <w:jc w:val="both"/>
    </w:pPr>
  </w:style>
  <w:style w:type="paragraph" w:customStyle="1" w:styleId="ConsPlusNormal">
    <w:name w:val="ConsPlusNormal"/>
    <w:basedOn w:val="a"/>
    <w:pPr>
      <w:ind w:firstLine="720"/>
    </w:pPr>
    <w:rPr>
      <w:rFonts w:ascii="Arial" w:hAnsi="Arial" w:cs="Arial"/>
    </w:rPr>
  </w:style>
  <w:style w:type="paragraph" w:customStyle="1" w:styleId="ConsNormal">
    <w:name w:val="ConsNormal"/>
    <w:basedOn w:val="a"/>
    <w:pPr>
      <w:ind w:right="19772" w:firstLine="720"/>
    </w:pPr>
    <w:rPr>
      <w:rFonts w:ascii="Arial" w:hAnsi="Arial" w:cs="Arial"/>
    </w:rPr>
  </w:style>
  <w:style w:type="paragraph" w:customStyle="1" w:styleId="af3">
    <w:name w:val="Колонтитул"/>
    <w:basedOn w:val="a"/>
  </w:style>
  <w:style w:type="paragraph" w:customStyle="1" w:styleId="af4">
    <w:name w:val="Колонтитулы"/>
    <w:basedOn w:val="a"/>
    <w:pPr>
      <w:suppressLineNumbers/>
      <w:tabs>
        <w:tab w:val="center" w:pos="4819"/>
        <w:tab w:val="right" w:pos="9638"/>
      </w:tabs>
    </w:pPr>
  </w:style>
  <w:style w:type="paragraph" w:styleId="af5">
    <w:name w:val="header"/>
    <w:basedOn w:val="a"/>
  </w:style>
  <w:style w:type="paragraph" w:styleId="af6">
    <w:name w:val="footer"/>
    <w:basedOn w:val="a"/>
  </w:style>
  <w:style w:type="paragraph" w:styleId="af7">
    <w:name w:val="No Spacing"/>
    <w:qFormat/>
    <w:pPr>
      <w:suppressAutoHyphens/>
    </w:pPr>
    <w:rPr>
      <w:sz w:val="24"/>
      <w:lang w:eastAsia="zh-CN"/>
    </w:rPr>
  </w:style>
  <w:style w:type="paragraph" w:customStyle="1" w:styleId="af8">
    <w:name w:val="Содержимое врезки"/>
    <w:basedOn w:val="a"/>
  </w:style>
  <w:style w:type="paragraph" w:styleId="af9">
    <w:name w:val="Normal (Web)"/>
    <w:basedOn w:val="a"/>
    <w:pPr>
      <w:spacing w:before="150" w:after="150"/>
      <w:ind w:left="150" w:right="15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3025</Words>
  <Characters>17247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20232</CharactersWithSpaces>
  <SharedDoc>false</SharedDoc>
  <HLinks>
    <vt:vector size="6" baseType="variant">
      <vt:variant>
        <vt:i4>7012413</vt:i4>
      </vt:variant>
      <vt:variant>
        <vt:i4>0</vt:i4>
      </vt:variant>
      <vt:variant>
        <vt:i4>0</vt:i4>
      </vt:variant>
      <vt:variant>
        <vt:i4>5</vt:i4>
      </vt:variant>
      <vt:variant>
        <vt:lpwstr>garantf1://70253464.0/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УОПиПАСР</dc:creator>
  <cp:keywords/>
  <cp:lastModifiedBy>МузафароваЕС</cp:lastModifiedBy>
  <cp:revision>2</cp:revision>
  <cp:lastPrinted>2026-05-21T06:03:00Z</cp:lastPrinted>
  <dcterms:created xsi:type="dcterms:W3CDTF">2026-05-25T05:36:00Z</dcterms:created>
  <dcterms:modified xsi:type="dcterms:W3CDTF">2026-05-25T05:36:00Z</dcterms:modified>
</cp:coreProperties>
</file>