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881E5" w14:textId="40E90BE5" w:rsidR="000E568F"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 xml:space="preserve">ОПИСАНИЕ ОБЪЕКТА ЗАКУПКИ </w:t>
      </w:r>
    </w:p>
    <w:p w14:paraId="463332F8" w14:textId="037C1CCB" w:rsidR="00D46619" w:rsidRPr="00B26AD3" w:rsidRDefault="000E568F" w:rsidP="000E568F">
      <w:pPr>
        <w:spacing w:after="0"/>
        <w:jc w:val="center"/>
        <w:rPr>
          <w:rFonts w:ascii="Times New Roman" w:hAnsi="Times New Roman" w:cs="Times New Roman"/>
          <w:b/>
          <w:sz w:val="24"/>
          <w:szCs w:val="24"/>
        </w:rPr>
      </w:pPr>
      <w:r w:rsidRPr="00B26AD3">
        <w:rPr>
          <w:rFonts w:ascii="Times New Roman" w:hAnsi="Times New Roman" w:cs="Times New Roman"/>
          <w:b/>
          <w:sz w:val="24"/>
          <w:szCs w:val="24"/>
        </w:rPr>
        <w:t>(ТЕХНИЧЕСКОЕ ЗАДАНИЕ)</w:t>
      </w:r>
    </w:p>
    <w:p w14:paraId="09BFED69" w14:textId="0097B2C4" w:rsidR="00AF5695" w:rsidRPr="00B26AD3" w:rsidRDefault="00AB5224" w:rsidP="0010781A">
      <w:pPr>
        <w:spacing w:after="0" w:line="240" w:lineRule="auto"/>
        <w:jc w:val="center"/>
        <w:rPr>
          <w:rFonts w:ascii="Times New Roman" w:eastAsia="Calibri" w:hAnsi="Times New Roman" w:cs="Times New Roman"/>
          <w:b/>
          <w:kern w:val="2"/>
          <w:sz w:val="24"/>
          <w:szCs w:val="24"/>
        </w:rPr>
      </w:pPr>
      <w:bookmarkStart w:id="0" w:name="_Hlk199194020"/>
      <w:bookmarkStart w:id="1" w:name="_Hlk182922186"/>
      <w:r w:rsidRPr="00B26AD3">
        <w:rPr>
          <w:rFonts w:ascii="Times New Roman" w:eastAsia="Calibri" w:hAnsi="Times New Roman" w:cs="Times New Roman"/>
          <w:b/>
          <w:sz w:val="24"/>
          <w:szCs w:val="24"/>
        </w:rPr>
        <w:t xml:space="preserve">на </w:t>
      </w:r>
      <w:bookmarkEnd w:id="0"/>
      <w:r w:rsidR="00A140ED" w:rsidRPr="00B26AD3">
        <w:rPr>
          <w:rFonts w:ascii="Times New Roman" w:eastAsia="Calibri" w:hAnsi="Times New Roman" w:cs="Times New Roman"/>
          <w:b/>
          <w:sz w:val="24"/>
          <w:szCs w:val="24"/>
        </w:rPr>
        <w:t xml:space="preserve">поставку </w:t>
      </w:r>
      <w:r w:rsidR="00A20EA9">
        <w:rPr>
          <w:rFonts w:ascii="Times New Roman" w:eastAsia="Calibri" w:hAnsi="Times New Roman" w:cs="Times New Roman"/>
          <w:b/>
          <w:sz w:val="24"/>
          <w:szCs w:val="24"/>
        </w:rPr>
        <w:t>мониторов</w:t>
      </w:r>
      <w:r w:rsidR="00A13A7A" w:rsidRPr="00B26AD3">
        <w:rPr>
          <w:rFonts w:ascii="Times New Roman" w:eastAsia="Calibri" w:hAnsi="Times New Roman" w:cs="Times New Roman"/>
          <w:b/>
          <w:sz w:val="24"/>
          <w:szCs w:val="24"/>
        </w:rPr>
        <w:t xml:space="preserve"> </w:t>
      </w:r>
      <w:r w:rsidR="00A13A7A" w:rsidRPr="00B26AD3">
        <w:rPr>
          <w:rFonts w:ascii="Times New Roman" w:eastAsia="Calibri" w:hAnsi="Times New Roman" w:cs="Times New Roman"/>
          <w:b/>
          <w:bCs/>
          <w:iCs/>
          <w:sz w:val="24"/>
          <w:szCs w:val="24"/>
        </w:rPr>
        <w:t xml:space="preserve">для нужд </w:t>
      </w:r>
      <w:proofErr w:type="gramStart"/>
      <w:r w:rsidR="00A13A7A" w:rsidRPr="00B26AD3">
        <w:rPr>
          <w:rFonts w:ascii="Times New Roman" w:eastAsia="Calibri" w:hAnsi="Times New Roman" w:cs="Times New Roman"/>
          <w:b/>
          <w:bCs/>
          <w:iCs/>
          <w:sz w:val="24"/>
          <w:szCs w:val="24"/>
        </w:rPr>
        <w:t>МРИ</w:t>
      </w:r>
      <w:proofErr w:type="gramEnd"/>
      <w:r w:rsidR="00A13A7A" w:rsidRPr="00B26AD3">
        <w:rPr>
          <w:rFonts w:ascii="Times New Roman" w:eastAsia="Calibri" w:hAnsi="Times New Roman" w:cs="Times New Roman"/>
          <w:b/>
          <w:bCs/>
          <w:iCs/>
          <w:sz w:val="24"/>
          <w:szCs w:val="24"/>
        </w:rPr>
        <w:t xml:space="preserve"> ФНС России по крупнейшим налогоплательщикам № 10 (г. Екатеринбург)</w:t>
      </w:r>
    </w:p>
    <w:p w14:paraId="3C1BC9EF" w14:textId="77777777" w:rsidR="00AB5224" w:rsidRPr="00B26AD3" w:rsidRDefault="00AB5224" w:rsidP="00AB5224">
      <w:pPr>
        <w:spacing w:after="0" w:line="240" w:lineRule="auto"/>
        <w:jc w:val="center"/>
        <w:rPr>
          <w:rFonts w:ascii="Times New Roman" w:eastAsia="Calibri" w:hAnsi="Times New Roman" w:cs="Times New Roman"/>
          <w:b/>
          <w:sz w:val="24"/>
          <w:szCs w:val="24"/>
        </w:rPr>
      </w:pPr>
    </w:p>
    <w:bookmarkEnd w:id="1"/>
    <w:p w14:paraId="42B58789" w14:textId="3099B9EA" w:rsidR="00AB5224" w:rsidRPr="00B26AD3" w:rsidRDefault="00AB5224" w:rsidP="00580F24">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1.</w:t>
      </w:r>
      <w:r w:rsidRPr="00B26AD3">
        <w:rPr>
          <w:rFonts w:ascii="Times New Roman" w:eastAsia="Times New Roman" w:hAnsi="Times New Roman" w:cs="Times New Roman"/>
          <w:b/>
          <w:bCs/>
          <w:iCs/>
          <w:lang w:eastAsia="ru-RU"/>
        </w:rPr>
        <w:tab/>
      </w:r>
      <w:r w:rsidR="00000F49" w:rsidRPr="00B26AD3">
        <w:rPr>
          <w:rFonts w:ascii="Times New Roman" w:eastAsia="Times New Roman" w:hAnsi="Times New Roman" w:cs="Times New Roman"/>
          <w:b/>
          <w:bCs/>
          <w:iCs/>
          <w:lang w:eastAsia="ru-RU"/>
        </w:rPr>
        <w:t>Общие сведения</w:t>
      </w:r>
    </w:p>
    <w:p w14:paraId="618C758D" w14:textId="1E72796E" w:rsidR="00000F49" w:rsidRPr="00B26AD3" w:rsidRDefault="00AB5224"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1.1.</w:t>
      </w:r>
      <w:r w:rsidRPr="00B26AD3">
        <w:rPr>
          <w:rFonts w:ascii="Times New Roman" w:eastAsia="Times New Roman" w:hAnsi="Times New Roman" w:cs="Times New Roman"/>
          <w:bCs/>
          <w:iCs/>
          <w:lang w:eastAsia="ru-RU"/>
        </w:rPr>
        <w:tab/>
      </w:r>
      <w:r w:rsidR="00000F49" w:rsidRPr="00B26AD3">
        <w:rPr>
          <w:rFonts w:ascii="Times New Roman" w:eastAsia="Times New Roman" w:hAnsi="Times New Roman" w:cs="Times New Roman"/>
          <w:bCs/>
          <w:iCs/>
          <w:lang w:eastAsia="ru-RU"/>
        </w:rPr>
        <w:t>Заказчик: Межрегиональная инспекция Федеральной налоговой службы по крупнейшим налогоплательщикам № 5.</w:t>
      </w:r>
    </w:p>
    <w:p w14:paraId="0F1838EE" w14:textId="748EB32A" w:rsidR="00AB5224" w:rsidRPr="00B26AD3" w:rsidRDefault="00000F49"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1.2.</w:t>
      </w:r>
      <w:r w:rsidRPr="00B26AD3">
        <w:rPr>
          <w:rFonts w:ascii="Times New Roman" w:eastAsia="Times New Roman" w:hAnsi="Times New Roman" w:cs="Times New Roman"/>
          <w:bCs/>
          <w:iCs/>
          <w:lang w:eastAsia="ru-RU"/>
        </w:rPr>
        <w:tab/>
      </w:r>
      <w:r w:rsidR="00AB5224" w:rsidRPr="00B26AD3">
        <w:rPr>
          <w:rFonts w:ascii="Times New Roman" w:eastAsia="Times New Roman" w:hAnsi="Times New Roman" w:cs="Times New Roman"/>
          <w:bCs/>
          <w:iCs/>
          <w:lang w:eastAsia="ru-RU"/>
        </w:rPr>
        <w:t xml:space="preserve">Предмет закупки: </w:t>
      </w:r>
      <w:r w:rsidR="00E760D7" w:rsidRPr="00B26AD3">
        <w:rPr>
          <w:rFonts w:ascii="Times New Roman" w:eastAsia="Times New Roman" w:hAnsi="Times New Roman" w:cs="Times New Roman"/>
          <w:bCs/>
          <w:iCs/>
          <w:lang w:eastAsia="ru-RU"/>
        </w:rPr>
        <w:t>«</w:t>
      </w:r>
      <w:r w:rsidR="009C602C" w:rsidRPr="00B26AD3">
        <w:rPr>
          <w:rFonts w:ascii="Times New Roman" w:eastAsia="Times New Roman" w:hAnsi="Times New Roman" w:cs="Times New Roman"/>
          <w:bCs/>
          <w:iCs/>
          <w:lang w:eastAsia="ru-RU"/>
        </w:rPr>
        <w:t xml:space="preserve">Поставка </w:t>
      </w:r>
      <w:r w:rsidR="00297C7E">
        <w:rPr>
          <w:rFonts w:ascii="Times New Roman" w:eastAsia="Times New Roman" w:hAnsi="Times New Roman" w:cs="Times New Roman"/>
          <w:bCs/>
          <w:iCs/>
          <w:lang w:eastAsia="ru-RU"/>
        </w:rPr>
        <w:t>мониторов</w:t>
      </w:r>
      <w:r w:rsidR="00E011A1" w:rsidRPr="00B26AD3">
        <w:rPr>
          <w:rFonts w:ascii="Times New Roman" w:eastAsia="Times New Roman" w:hAnsi="Times New Roman" w:cs="Times New Roman"/>
          <w:bCs/>
          <w:iCs/>
          <w:lang w:eastAsia="ru-RU"/>
        </w:rPr>
        <w:t xml:space="preserve"> </w:t>
      </w:r>
      <w:r w:rsidR="009C602C" w:rsidRPr="00B26AD3">
        <w:rPr>
          <w:rFonts w:ascii="Times New Roman" w:eastAsia="Times New Roman" w:hAnsi="Times New Roman" w:cs="Times New Roman"/>
          <w:bCs/>
          <w:iCs/>
          <w:lang w:eastAsia="ru-RU"/>
        </w:rPr>
        <w:t xml:space="preserve">для нужд </w:t>
      </w:r>
      <w:proofErr w:type="gramStart"/>
      <w:r w:rsidR="009C602C" w:rsidRPr="00B26AD3">
        <w:rPr>
          <w:rFonts w:ascii="Times New Roman" w:eastAsia="Times New Roman" w:hAnsi="Times New Roman" w:cs="Times New Roman"/>
          <w:bCs/>
          <w:iCs/>
          <w:lang w:eastAsia="ru-RU"/>
        </w:rPr>
        <w:t>МРИ</w:t>
      </w:r>
      <w:proofErr w:type="gramEnd"/>
      <w:r w:rsidR="009C602C" w:rsidRPr="00B26AD3">
        <w:rPr>
          <w:rFonts w:ascii="Times New Roman" w:eastAsia="Times New Roman" w:hAnsi="Times New Roman" w:cs="Times New Roman"/>
          <w:bCs/>
          <w:iCs/>
          <w:lang w:eastAsia="ru-RU"/>
        </w:rPr>
        <w:t xml:space="preserve"> ФНС России по крупнейшим налогоплательщикам № 10 (г. Екатеринбург)</w:t>
      </w:r>
      <w:r w:rsidR="00E760D7" w:rsidRPr="00B26AD3">
        <w:rPr>
          <w:rFonts w:ascii="Times New Roman" w:eastAsia="Times New Roman" w:hAnsi="Times New Roman" w:cs="Times New Roman"/>
          <w:bCs/>
          <w:iCs/>
          <w:lang w:eastAsia="ru-RU"/>
        </w:rPr>
        <w:t>».</w:t>
      </w:r>
    </w:p>
    <w:p w14:paraId="61FE17FB" w14:textId="67A3017D" w:rsidR="003E0CA0" w:rsidRDefault="00E81346" w:rsidP="000B7ED7">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Cs/>
          <w:iCs/>
          <w:lang w:eastAsia="ru-RU"/>
        </w:rPr>
        <w:t>1.</w:t>
      </w:r>
      <w:r w:rsidR="00000F49" w:rsidRPr="00B26AD3">
        <w:rPr>
          <w:rFonts w:ascii="Times New Roman" w:eastAsia="Times New Roman" w:hAnsi="Times New Roman" w:cs="Times New Roman"/>
          <w:bCs/>
          <w:iCs/>
          <w:lang w:eastAsia="ru-RU"/>
        </w:rPr>
        <w:t>3</w:t>
      </w: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t>Цель закупки: 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 320.</w:t>
      </w:r>
      <w:r w:rsidR="008602D9" w:rsidRPr="008602D9">
        <w:rPr>
          <w:rFonts w:ascii="Times New Roman" w:eastAsia="Times New Roman" w:hAnsi="Times New Roman" w:cs="Times New Roman"/>
          <w:bCs/>
          <w:iCs/>
          <w:lang w:eastAsia="ru-RU"/>
        </w:rPr>
        <w:t xml:space="preserve">  </w:t>
      </w:r>
      <w:r w:rsidR="003E0CA0" w:rsidRPr="001741FF">
        <w:rPr>
          <w:rFonts w:ascii="Times New Roman" w:eastAsia="Times New Roman" w:hAnsi="Times New Roman" w:cs="Times New Roman"/>
          <w:bCs/>
          <w:iCs/>
          <w:lang w:eastAsia="ru-RU"/>
        </w:rPr>
        <w:t>В рамках реализации указанных целей у Заказчика возникла потребность в покупке мониторов (далее –</w:t>
      </w:r>
      <w:r w:rsidR="002601D6" w:rsidRPr="001741FF">
        <w:rPr>
          <w:rFonts w:ascii="Times New Roman" w:eastAsia="Times New Roman" w:hAnsi="Times New Roman" w:cs="Times New Roman"/>
          <w:bCs/>
          <w:iCs/>
          <w:lang w:eastAsia="ru-RU"/>
        </w:rPr>
        <w:t xml:space="preserve"> Т</w:t>
      </w:r>
      <w:r w:rsidR="003E0CA0" w:rsidRPr="001741FF">
        <w:rPr>
          <w:rFonts w:ascii="Times New Roman" w:eastAsia="Times New Roman" w:hAnsi="Times New Roman" w:cs="Times New Roman"/>
          <w:bCs/>
          <w:iCs/>
          <w:lang w:eastAsia="ru-RU"/>
        </w:rPr>
        <w:t>овар) в соответствии с требованиями настоящего Технического задания для установки в территориальном органе ФНС России</w:t>
      </w:r>
      <w:r w:rsidR="003E0CA0" w:rsidRPr="001741FF">
        <w:rPr>
          <w:rFonts w:ascii="Times New Roman" w:eastAsia="Times New Roman" w:hAnsi="Times New Roman" w:cs="Times New Roman"/>
          <w:b/>
          <w:bCs/>
          <w:iCs/>
          <w:lang w:eastAsia="ru-RU"/>
        </w:rPr>
        <w:t>.</w:t>
      </w:r>
      <w:r w:rsidR="003E0CA0" w:rsidRPr="003E0CA0">
        <w:rPr>
          <w:rFonts w:ascii="Times New Roman" w:eastAsia="Times New Roman" w:hAnsi="Times New Roman" w:cs="Times New Roman"/>
          <w:b/>
          <w:bCs/>
          <w:iCs/>
          <w:lang w:eastAsia="ru-RU"/>
        </w:rPr>
        <w:tab/>
      </w:r>
    </w:p>
    <w:p w14:paraId="6BEADDEF" w14:textId="77777777" w:rsidR="003E0CA0" w:rsidRDefault="003E0CA0" w:rsidP="005E0CBD">
      <w:pPr>
        <w:tabs>
          <w:tab w:val="left" w:pos="567"/>
        </w:tabs>
        <w:spacing w:after="0" w:line="240" w:lineRule="auto"/>
        <w:outlineLvl w:val="1"/>
        <w:rPr>
          <w:rFonts w:ascii="Times New Roman" w:eastAsia="Times New Roman" w:hAnsi="Times New Roman" w:cs="Times New Roman"/>
          <w:b/>
          <w:bCs/>
          <w:iCs/>
          <w:lang w:eastAsia="ru-RU"/>
        </w:rPr>
      </w:pPr>
    </w:p>
    <w:p w14:paraId="5CA4243D" w14:textId="30D44289" w:rsidR="005E0CBD" w:rsidRPr="00B26AD3" w:rsidRDefault="0028284C" w:rsidP="005E0CBD">
      <w:pPr>
        <w:tabs>
          <w:tab w:val="left" w:pos="567"/>
        </w:tabs>
        <w:spacing w:after="0" w:line="240" w:lineRule="auto"/>
        <w:outlineLvl w:val="1"/>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2.</w:t>
      </w:r>
      <w:r w:rsidR="005E0CBD" w:rsidRPr="00B26AD3">
        <w:rPr>
          <w:rFonts w:ascii="Times New Roman" w:eastAsia="Times New Roman" w:hAnsi="Times New Roman" w:cs="Times New Roman"/>
          <w:b/>
          <w:bCs/>
          <w:iCs/>
          <w:lang w:eastAsia="ru-RU"/>
        </w:rPr>
        <w:t>Применение национального режима в соответствии со ст. 14 Федерального закона № 44-ФЗ.</w:t>
      </w:r>
    </w:p>
    <w:p w14:paraId="085A893E" w14:textId="77777777" w:rsidR="005E0CBD" w:rsidRPr="00B26AD3" w:rsidRDefault="005E0CBD" w:rsidP="005E0CBD">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Заказчиком установлено:</w:t>
      </w:r>
    </w:p>
    <w:p w14:paraId="38B4942B" w14:textId="26FAEFF4" w:rsidR="00FD6BE4" w:rsidRPr="00B26AD3" w:rsidRDefault="005E0CBD"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r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ab/>
      </w:r>
      <w:r w:rsidR="009C602C" w:rsidRPr="00B26AD3">
        <w:rPr>
          <w:rFonts w:ascii="Times New Roman" w:eastAsia="Times New Roman" w:hAnsi="Times New Roman" w:cs="Times New Roman"/>
          <w:b/>
          <w:bCs/>
          <w:iCs/>
          <w:u w:val="single"/>
          <w:lang w:eastAsia="ru-RU"/>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(Реестр российской промышленной продукции (ПП РФ 719 от 17.07.2015)).</w:t>
      </w:r>
    </w:p>
    <w:p w14:paraId="0DEB4379" w14:textId="77777777" w:rsidR="00E011A1" w:rsidRPr="00B26AD3" w:rsidRDefault="00E011A1" w:rsidP="005E0CBD">
      <w:pPr>
        <w:tabs>
          <w:tab w:val="left" w:pos="567"/>
        </w:tabs>
        <w:spacing w:after="0" w:line="240" w:lineRule="auto"/>
        <w:jc w:val="both"/>
        <w:outlineLvl w:val="1"/>
        <w:rPr>
          <w:rFonts w:ascii="Times New Roman" w:eastAsia="Times New Roman" w:hAnsi="Times New Roman" w:cs="Times New Roman"/>
          <w:b/>
          <w:bCs/>
          <w:iCs/>
          <w:u w:val="single"/>
          <w:lang w:eastAsia="ru-RU"/>
        </w:rPr>
      </w:pPr>
    </w:p>
    <w:p w14:paraId="29F4E57B" w14:textId="2C040374" w:rsidR="00B21AEB" w:rsidRPr="00B26AD3" w:rsidRDefault="004266FC" w:rsidP="00580F24">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3</w:t>
      </w:r>
      <w:r w:rsidR="00580F24" w:rsidRPr="00B26AD3">
        <w:rPr>
          <w:rFonts w:ascii="Times New Roman" w:eastAsia="Times New Roman" w:hAnsi="Times New Roman" w:cs="Times New Roman"/>
          <w:b/>
          <w:bCs/>
          <w:iCs/>
          <w:lang w:eastAsia="ru-RU"/>
        </w:rPr>
        <w:t>.</w:t>
      </w:r>
      <w:r w:rsidR="00580F24" w:rsidRPr="00B26AD3">
        <w:rPr>
          <w:rFonts w:ascii="Times New Roman" w:eastAsia="Times New Roman" w:hAnsi="Times New Roman" w:cs="Times New Roman"/>
          <w:b/>
          <w:bCs/>
          <w:iCs/>
          <w:lang w:eastAsia="ru-RU"/>
        </w:rPr>
        <w:tab/>
      </w:r>
      <w:r w:rsidR="00B21AEB" w:rsidRPr="00B26AD3">
        <w:rPr>
          <w:rFonts w:ascii="Times New Roman" w:eastAsia="Times New Roman" w:hAnsi="Times New Roman" w:cs="Times New Roman"/>
          <w:b/>
          <w:bCs/>
          <w:iCs/>
          <w:lang w:eastAsia="ru-RU"/>
        </w:rPr>
        <w:t xml:space="preserve">Место, </w:t>
      </w:r>
      <w:r w:rsidR="00000F49" w:rsidRPr="00B26AD3">
        <w:rPr>
          <w:rFonts w:ascii="Times New Roman" w:eastAsia="Times New Roman" w:hAnsi="Times New Roman" w:cs="Times New Roman"/>
          <w:b/>
          <w:bCs/>
          <w:iCs/>
          <w:lang w:eastAsia="ru-RU"/>
        </w:rPr>
        <w:t xml:space="preserve">количество, </w:t>
      </w:r>
      <w:r w:rsidR="00B21AEB" w:rsidRPr="00B26AD3">
        <w:rPr>
          <w:rFonts w:ascii="Times New Roman" w:eastAsia="Times New Roman" w:hAnsi="Times New Roman" w:cs="Times New Roman"/>
          <w:b/>
          <w:bCs/>
          <w:iCs/>
          <w:lang w:eastAsia="ru-RU"/>
        </w:rPr>
        <w:t xml:space="preserve">условия и сроки (периоды) поставки </w:t>
      </w:r>
      <w:r w:rsidR="00000F49" w:rsidRPr="00B26AD3">
        <w:rPr>
          <w:rFonts w:ascii="Times New Roman" w:eastAsia="Times New Roman" w:hAnsi="Times New Roman" w:cs="Times New Roman"/>
          <w:b/>
          <w:bCs/>
          <w:iCs/>
          <w:lang w:eastAsia="ru-RU"/>
        </w:rPr>
        <w:t>Т</w:t>
      </w:r>
      <w:r w:rsidR="00B21AEB" w:rsidRPr="00B26AD3">
        <w:rPr>
          <w:rFonts w:ascii="Times New Roman" w:eastAsia="Times New Roman" w:hAnsi="Times New Roman" w:cs="Times New Roman"/>
          <w:b/>
          <w:bCs/>
          <w:iCs/>
          <w:lang w:eastAsia="ru-RU"/>
        </w:rPr>
        <w:t>овара</w:t>
      </w:r>
    </w:p>
    <w:p w14:paraId="69B1EA6D" w14:textId="205D27E0" w:rsidR="00072FE4" w:rsidRPr="00B26AD3" w:rsidRDefault="004266FC" w:rsidP="00072FE4">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580F24" w:rsidRPr="00B26AD3">
        <w:rPr>
          <w:rFonts w:ascii="Times New Roman" w:eastAsia="Times New Roman" w:hAnsi="Times New Roman" w:cs="Times New Roman"/>
          <w:bCs/>
          <w:iCs/>
          <w:lang w:eastAsia="ru-RU"/>
        </w:rPr>
        <w:t>.1.</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Место поставки товара:</w:t>
      </w:r>
      <w:r w:rsidR="00B008B0" w:rsidRPr="00B26AD3">
        <w:rPr>
          <w:rFonts w:ascii="Times New Roman" w:eastAsia="Times New Roman" w:hAnsi="Times New Roman" w:cs="Times New Roman"/>
          <w:bCs/>
          <w:iCs/>
          <w:lang w:eastAsia="ru-RU"/>
        </w:rPr>
        <w:t xml:space="preserve"> </w:t>
      </w:r>
      <w:r w:rsidR="00072FE4" w:rsidRPr="00B26AD3">
        <w:rPr>
          <w:rFonts w:ascii="Times New Roman" w:eastAsia="Times New Roman" w:hAnsi="Times New Roman" w:cs="Times New Roman"/>
          <w:bCs/>
          <w:iCs/>
          <w:lang w:eastAsia="ru-RU"/>
        </w:rPr>
        <w:t>620014, Свердловская область, г. Екатеринбург, ул. Малышева</w:t>
      </w:r>
      <w:r w:rsidR="002E632C">
        <w:rPr>
          <w:rFonts w:ascii="Times New Roman" w:eastAsia="Times New Roman" w:hAnsi="Times New Roman" w:cs="Times New Roman"/>
          <w:bCs/>
          <w:iCs/>
          <w:lang w:eastAsia="ru-RU"/>
        </w:rPr>
        <w:t>,</w:t>
      </w:r>
      <w:r w:rsidR="00072FE4" w:rsidRPr="00B26AD3">
        <w:rPr>
          <w:rFonts w:ascii="Times New Roman" w:eastAsia="Times New Roman" w:hAnsi="Times New Roman" w:cs="Times New Roman"/>
          <w:bCs/>
          <w:iCs/>
          <w:lang w:eastAsia="ru-RU"/>
        </w:rPr>
        <w:t xml:space="preserve">  28.</w:t>
      </w:r>
      <w:r w:rsidR="00072FE4" w:rsidRPr="00B26AD3">
        <w:rPr>
          <w:rFonts w:ascii="Times New Roman" w:eastAsia="Times New Roman" w:hAnsi="Times New Roman" w:cs="Times New Roman"/>
          <w:bCs/>
          <w:iCs/>
          <w:lang w:eastAsia="ru-RU"/>
        </w:rPr>
        <w:tab/>
      </w:r>
    </w:p>
    <w:p w14:paraId="76365913" w14:textId="3A319EC9" w:rsidR="00326810"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326810" w:rsidRPr="00B26AD3">
        <w:rPr>
          <w:rFonts w:ascii="Times New Roman" w:eastAsia="Times New Roman" w:hAnsi="Times New Roman" w:cs="Times New Roman"/>
          <w:bCs/>
          <w:iCs/>
          <w:lang w:eastAsia="ru-RU"/>
        </w:rPr>
        <w:t>.2.</w:t>
      </w:r>
      <w:r w:rsidR="00326810" w:rsidRPr="00B26AD3">
        <w:rPr>
          <w:rFonts w:ascii="Times New Roman" w:eastAsia="Times New Roman" w:hAnsi="Times New Roman" w:cs="Times New Roman"/>
          <w:bCs/>
          <w:iCs/>
          <w:lang w:eastAsia="ru-RU"/>
        </w:rPr>
        <w:tab/>
        <w:t>Ср</w:t>
      </w:r>
      <w:r w:rsidR="006F7672" w:rsidRPr="00B26AD3">
        <w:rPr>
          <w:rFonts w:ascii="Times New Roman" w:eastAsia="Times New Roman" w:hAnsi="Times New Roman" w:cs="Times New Roman"/>
          <w:bCs/>
          <w:iCs/>
          <w:lang w:eastAsia="ru-RU"/>
        </w:rPr>
        <w:t xml:space="preserve">ок поставки Товара: </w:t>
      </w:r>
      <w:r w:rsidR="00BA3B0D" w:rsidRPr="00F203D1">
        <w:rPr>
          <w:rFonts w:ascii="Times New Roman" w:eastAsia="Times New Roman" w:hAnsi="Times New Roman" w:cs="Times New Roman"/>
          <w:bCs/>
          <w:iCs/>
          <w:lang w:eastAsia="ru-RU"/>
        </w:rPr>
        <w:t>в течение</w:t>
      </w:r>
      <w:r w:rsidR="00BA2C25">
        <w:rPr>
          <w:rFonts w:ascii="Times New Roman" w:eastAsia="Times New Roman" w:hAnsi="Times New Roman" w:cs="Times New Roman"/>
          <w:b/>
          <w:bCs/>
          <w:iCs/>
          <w:u w:val="single"/>
          <w:lang w:eastAsia="ru-RU"/>
        </w:rPr>
        <w:t xml:space="preserve"> 20 (двадцать)</w:t>
      </w:r>
      <w:r w:rsidR="00BA2C25">
        <w:rPr>
          <w:rFonts w:ascii="Times New Roman" w:eastAsia="Times New Roman" w:hAnsi="Times New Roman" w:cs="Times New Roman"/>
          <w:b/>
          <w:bCs/>
          <w:iCs/>
          <w:lang w:eastAsia="ru-RU"/>
        </w:rPr>
        <w:t xml:space="preserve"> </w:t>
      </w:r>
      <w:bookmarkStart w:id="2" w:name="_GoBack"/>
      <w:bookmarkEnd w:id="2"/>
      <w:r w:rsidR="00BA3B0D" w:rsidRPr="00F203D1">
        <w:rPr>
          <w:rFonts w:ascii="Times New Roman" w:eastAsia="Times New Roman" w:hAnsi="Times New Roman" w:cs="Times New Roman"/>
          <w:bCs/>
          <w:iCs/>
          <w:lang w:eastAsia="ru-RU"/>
        </w:rPr>
        <w:t xml:space="preserve">рабочих </w:t>
      </w:r>
      <w:r w:rsidR="00E74232" w:rsidRPr="00B26AD3">
        <w:rPr>
          <w:rFonts w:ascii="Times New Roman" w:eastAsia="Times New Roman" w:hAnsi="Times New Roman" w:cs="Times New Roman"/>
          <w:bCs/>
          <w:iCs/>
          <w:lang w:eastAsia="ru-RU"/>
        </w:rPr>
        <w:t xml:space="preserve">дней </w:t>
      </w:r>
      <w:proofErr w:type="gramStart"/>
      <w:r w:rsidR="00E74232" w:rsidRPr="00B26AD3">
        <w:rPr>
          <w:rFonts w:ascii="Times New Roman" w:eastAsia="Times New Roman" w:hAnsi="Times New Roman" w:cs="Times New Roman"/>
          <w:bCs/>
          <w:iCs/>
          <w:lang w:eastAsia="ru-RU"/>
        </w:rPr>
        <w:t>с даты заключения</w:t>
      </w:r>
      <w:proofErr w:type="gramEnd"/>
      <w:r w:rsidR="00E74232" w:rsidRPr="00B26AD3">
        <w:rPr>
          <w:rFonts w:ascii="Times New Roman" w:eastAsia="Times New Roman" w:hAnsi="Times New Roman" w:cs="Times New Roman"/>
          <w:bCs/>
          <w:iCs/>
          <w:lang w:eastAsia="ru-RU"/>
        </w:rPr>
        <w:t xml:space="preserve"> Контракта</w:t>
      </w:r>
      <w:r w:rsidR="006F7672" w:rsidRPr="00B26AD3">
        <w:rPr>
          <w:rFonts w:ascii="Times New Roman" w:eastAsia="Times New Roman" w:hAnsi="Times New Roman" w:cs="Times New Roman"/>
          <w:bCs/>
          <w:iCs/>
          <w:lang w:eastAsia="ru-RU"/>
        </w:rPr>
        <w:t>.</w:t>
      </w:r>
    </w:p>
    <w:p w14:paraId="76403011" w14:textId="78AC8423" w:rsidR="009922C2" w:rsidRPr="00B26AD3" w:rsidRDefault="004266FC" w:rsidP="00F17B7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580F24"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
          <w:bCs/>
          <w:iCs/>
          <w:lang w:eastAsia="ru-RU"/>
        </w:rPr>
        <w:t>Условия поставки:</w:t>
      </w:r>
      <w:r w:rsidR="00B21AEB" w:rsidRPr="00B26AD3">
        <w:rPr>
          <w:rFonts w:ascii="Times New Roman" w:eastAsia="Times New Roman" w:hAnsi="Times New Roman" w:cs="Times New Roman"/>
          <w:bCs/>
          <w:iCs/>
          <w:lang w:eastAsia="ru-RU"/>
        </w:rPr>
        <w:t xml:space="preserve"> </w:t>
      </w:r>
      <w:r w:rsidR="009922C2" w:rsidRPr="00B26AD3">
        <w:rPr>
          <w:rFonts w:ascii="Times New Roman" w:eastAsia="Times New Roman" w:hAnsi="Times New Roman" w:cs="Times New Roman"/>
          <w:bCs/>
          <w:iCs/>
          <w:lang w:eastAsia="ru-RU"/>
        </w:rPr>
        <w:t xml:space="preserve">поставка товара осуществляется </w:t>
      </w:r>
      <w:r w:rsidR="00AB6458" w:rsidRPr="00B26AD3">
        <w:rPr>
          <w:rFonts w:ascii="Times New Roman" w:eastAsia="Times New Roman" w:hAnsi="Times New Roman" w:cs="Times New Roman"/>
          <w:bCs/>
          <w:iCs/>
          <w:lang w:eastAsia="ru-RU"/>
        </w:rPr>
        <w:t>одновременно, по согласованию</w:t>
      </w:r>
      <w:r w:rsidR="00000F49" w:rsidRPr="00B26AD3">
        <w:rPr>
          <w:rFonts w:ascii="Times New Roman" w:eastAsia="Times New Roman" w:hAnsi="Times New Roman" w:cs="Times New Roman"/>
          <w:bCs/>
          <w:iCs/>
          <w:lang w:eastAsia="ru-RU"/>
        </w:rPr>
        <w:t xml:space="preserve"> с Грузополучателем</w:t>
      </w:r>
    </w:p>
    <w:p w14:paraId="08E76666" w14:textId="77777777" w:rsidR="00884509" w:rsidRPr="00B26AD3" w:rsidRDefault="00884509" w:rsidP="00F17B79">
      <w:pPr>
        <w:tabs>
          <w:tab w:val="left" w:pos="567"/>
        </w:tabs>
        <w:spacing w:after="0" w:line="240" w:lineRule="auto"/>
        <w:jc w:val="both"/>
        <w:outlineLvl w:val="1"/>
        <w:rPr>
          <w:rFonts w:ascii="Times New Roman" w:eastAsia="Times New Roman" w:hAnsi="Times New Roman" w:cs="Times New Roman"/>
          <w:bCs/>
          <w:iCs/>
          <w:lang w:eastAsia="ru-RU"/>
        </w:rPr>
      </w:pPr>
    </w:p>
    <w:tbl>
      <w:tblPr>
        <w:tblStyle w:val="a7"/>
        <w:tblW w:w="15136" w:type="dxa"/>
        <w:tblInd w:w="675" w:type="dxa"/>
        <w:tblLook w:val="04A0" w:firstRow="1" w:lastRow="0" w:firstColumn="1" w:lastColumn="0" w:noHBand="0" w:noVBand="1"/>
      </w:tblPr>
      <w:tblGrid>
        <w:gridCol w:w="530"/>
        <w:gridCol w:w="4432"/>
        <w:gridCol w:w="2409"/>
        <w:gridCol w:w="5387"/>
        <w:gridCol w:w="1170"/>
        <w:gridCol w:w="1208"/>
      </w:tblGrid>
      <w:tr w:rsidR="00000F49" w:rsidRPr="00B26AD3" w14:paraId="407395CD" w14:textId="77777777" w:rsidTr="00792131">
        <w:trPr>
          <w:trHeight w:val="671"/>
        </w:trPr>
        <w:tc>
          <w:tcPr>
            <w:tcW w:w="530" w:type="dxa"/>
            <w:vAlign w:val="center"/>
          </w:tcPr>
          <w:p w14:paraId="31B003AD" w14:textId="7B86206E" w:rsidR="00000F49" w:rsidRPr="00B26AD3" w:rsidRDefault="00000F49" w:rsidP="009744FB">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 xml:space="preserve">№ </w:t>
            </w:r>
            <w:proofErr w:type="gramStart"/>
            <w:r w:rsidRPr="00B26AD3">
              <w:rPr>
                <w:rFonts w:ascii="Times New Roman" w:eastAsia="Calibri" w:hAnsi="Times New Roman" w:cs="Times New Roman"/>
                <w:kern w:val="2"/>
                <w:sz w:val="20"/>
                <w:szCs w:val="20"/>
              </w:rPr>
              <w:t>п</w:t>
            </w:r>
            <w:proofErr w:type="gramEnd"/>
            <w:r w:rsidRPr="00B26AD3">
              <w:rPr>
                <w:rFonts w:ascii="Times New Roman" w:eastAsia="Calibri" w:hAnsi="Times New Roman" w:cs="Times New Roman"/>
                <w:kern w:val="2"/>
                <w:sz w:val="20"/>
                <w:szCs w:val="20"/>
              </w:rPr>
              <w:t>/п</w:t>
            </w:r>
          </w:p>
        </w:tc>
        <w:tc>
          <w:tcPr>
            <w:tcW w:w="4432" w:type="dxa"/>
            <w:vAlign w:val="center"/>
          </w:tcPr>
          <w:p w14:paraId="4889E03C" w14:textId="7EC1C842" w:rsidR="00000F49" w:rsidRPr="00B26AD3" w:rsidRDefault="00000F49" w:rsidP="009744FB">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Наименование Грузополучателя / контактное лицо грузополучателя</w:t>
            </w:r>
          </w:p>
        </w:tc>
        <w:tc>
          <w:tcPr>
            <w:tcW w:w="2409" w:type="dxa"/>
            <w:vAlign w:val="center"/>
          </w:tcPr>
          <w:p w14:paraId="6C6C3636" w14:textId="23978DBB" w:rsidR="00000F49" w:rsidRPr="00B26AD3" w:rsidRDefault="00000F49" w:rsidP="009744FB">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Адрес</w:t>
            </w:r>
          </w:p>
        </w:tc>
        <w:tc>
          <w:tcPr>
            <w:tcW w:w="5387" w:type="dxa"/>
            <w:vAlign w:val="center"/>
          </w:tcPr>
          <w:p w14:paraId="148A18B0" w14:textId="360B32DC" w:rsidR="00000F49" w:rsidRPr="00B26AD3" w:rsidRDefault="00000F49" w:rsidP="00000F49">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Наименование Товара</w:t>
            </w:r>
          </w:p>
        </w:tc>
        <w:tc>
          <w:tcPr>
            <w:tcW w:w="1170" w:type="dxa"/>
            <w:vAlign w:val="center"/>
          </w:tcPr>
          <w:p w14:paraId="0E689C59" w14:textId="3CD6B928" w:rsidR="00000F49" w:rsidRPr="00B26AD3" w:rsidRDefault="00000F49" w:rsidP="009744FB">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Единица измерения</w:t>
            </w:r>
          </w:p>
        </w:tc>
        <w:tc>
          <w:tcPr>
            <w:tcW w:w="1208" w:type="dxa"/>
            <w:vAlign w:val="center"/>
          </w:tcPr>
          <w:p w14:paraId="5E42B701" w14:textId="3EFE7467" w:rsidR="00000F49" w:rsidRPr="00B26AD3" w:rsidRDefault="00000F49" w:rsidP="009744FB">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Количество</w:t>
            </w:r>
          </w:p>
        </w:tc>
      </w:tr>
      <w:tr w:rsidR="00072FE4" w:rsidRPr="00B26AD3" w14:paraId="30919293" w14:textId="77777777" w:rsidTr="00000F49">
        <w:tc>
          <w:tcPr>
            <w:tcW w:w="530" w:type="dxa"/>
          </w:tcPr>
          <w:p w14:paraId="7389B23B" w14:textId="2BBC9D9B" w:rsidR="00072FE4" w:rsidRPr="00B26AD3" w:rsidRDefault="009F264B" w:rsidP="009922C2">
            <w:pPr>
              <w:contextualSpacing/>
              <w:jc w:val="center"/>
              <w:rPr>
                <w:rFonts w:ascii="Times New Roman" w:eastAsia="Calibri" w:hAnsi="Times New Roman" w:cs="Times New Roman"/>
                <w:kern w:val="2"/>
                <w:sz w:val="20"/>
                <w:szCs w:val="20"/>
              </w:rPr>
            </w:pPr>
            <w:r w:rsidRPr="00B26AD3">
              <w:rPr>
                <w:rFonts w:ascii="Times New Roman" w:eastAsia="Calibri" w:hAnsi="Times New Roman" w:cs="Times New Roman"/>
                <w:kern w:val="2"/>
                <w:sz w:val="20"/>
                <w:szCs w:val="20"/>
              </w:rPr>
              <w:t>1</w:t>
            </w:r>
            <w:r w:rsidR="00072FE4" w:rsidRPr="00B26AD3">
              <w:rPr>
                <w:rFonts w:ascii="Times New Roman" w:eastAsia="Calibri" w:hAnsi="Times New Roman" w:cs="Times New Roman"/>
                <w:kern w:val="2"/>
                <w:sz w:val="20"/>
                <w:szCs w:val="20"/>
              </w:rPr>
              <w:t>.</w:t>
            </w:r>
          </w:p>
        </w:tc>
        <w:tc>
          <w:tcPr>
            <w:tcW w:w="4432" w:type="dxa"/>
          </w:tcPr>
          <w:p w14:paraId="048785E9" w14:textId="28EF3181" w:rsidR="00072FE4" w:rsidRPr="0011408E" w:rsidRDefault="00072FE4" w:rsidP="00107469">
            <w:pPr>
              <w:contextualSpacing/>
              <w:rPr>
                <w:rFonts w:ascii="Times New Roman" w:eastAsia="Calibri" w:hAnsi="Times New Roman" w:cs="Times New Roman"/>
                <w:kern w:val="2"/>
                <w:sz w:val="20"/>
                <w:szCs w:val="20"/>
              </w:rPr>
            </w:pPr>
            <w:proofErr w:type="gramStart"/>
            <w:r w:rsidRPr="0011408E">
              <w:rPr>
                <w:rFonts w:ascii="Times New Roman" w:eastAsia="Calibri" w:hAnsi="Times New Roman" w:cs="Times New Roman"/>
                <w:kern w:val="2"/>
                <w:sz w:val="20"/>
                <w:szCs w:val="20"/>
              </w:rPr>
              <w:t>МРИ</w:t>
            </w:r>
            <w:proofErr w:type="gramEnd"/>
            <w:r w:rsidRPr="0011408E">
              <w:rPr>
                <w:rFonts w:ascii="Times New Roman" w:eastAsia="Calibri" w:hAnsi="Times New Roman" w:cs="Times New Roman"/>
                <w:kern w:val="2"/>
                <w:sz w:val="20"/>
                <w:szCs w:val="20"/>
              </w:rPr>
              <w:t xml:space="preserve"> ФНС России по крупнейшим налогоплательщикам № 10 / </w:t>
            </w:r>
            <w:proofErr w:type="spellStart"/>
            <w:r w:rsidRPr="0011408E">
              <w:rPr>
                <w:rFonts w:ascii="Times New Roman" w:eastAsia="Calibri" w:hAnsi="Times New Roman" w:cs="Times New Roman"/>
                <w:kern w:val="2"/>
                <w:sz w:val="20"/>
                <w:szCs w:val="20"/>
              </w:rPr>
              <w:t>Бейзель</w:t>
            </w:r>
            <w:proofErr w:type="spellEnd"/>
            <w:r w:rsidRPr="0011408E">
              <w:rPr>
                <w:rFonts w:ascii="Times New Roman" w:eastAsia="Calibri" w:hAnsi="Times New Roman" w:cs="Times New Roman"/>
                <w:kern w:val="2"/>
                <w:sz w:val="20"/>
                <w:szCs w:val="20"/>
              </w:rPr>
              <w:t xml:space="preserve"> Игорь </w:t>
            </w:r>
            <w:proofErr w:type="spellStart"/>
            <w:r w:rsidRPr="0011408E">
              <w:rPr>
                <w:rFonts w:ascii="Times New Roman" w:eastAsia="Calibri" w:hAnsi="Times New Roman" w:cs="Times New Roman"/>
                <w:kern w:val="2"/>
                <w:sz w:val="20"/>
                <w:szCs w:val="20"/>
              </w:rPr>
              <w:t>Адольфович</w:t>
            </w:r>
            <w:proofErr w:type="spellEnd"/>
            <w:r w:rsidRPr="0011408E">
              <w:rPr>
                <w:rFonts w:ascii="Times New Roman" w:eastAsia="Calibri" w:hAnsi="Times New Roman" w:cs="Times New Roman"/>
                <w:kern w:val="2"/>
                <w:sz w:val="20"/>
                <w:szCs w:val="20"/>
              </w:rPr>
              <w:t>, т</w:t>
            </w:r>
            <w:r w:rsidR="009C602C" w:rsidRPr="0011408E">
              <w:rPr>
                <w:rFonts w:ascii="Times New Roman" w:eastAsia="Calibri" w:hAnsi="Times New Roman" w:cs="Times New Roman"/>
                <w:kern w:val="2"/>
                <w:sz w:val="20"/>
                <w:szCs w:val="20"/>
              </w:rPr>
              <w:t>ел</w:t>
            </w:r>
            <w:r w:rsidRPr="0011408E">
              <w:rPr>
                <w:rFonts w:ascii="Times New Roman" w:eastAsia="Calibri" w:hAnsi="Times New Roman" w:cs="Times New Roman"/>
                <w:kern w:val="2"/>
                <w:sz w:val="20"/>
                <w:szCs w:val="20"/>
              </w:rPr>
              <w:t>. 8</w:t>
            </w:r>
            <w:r w:rsidR="007D7EB6" w:rsidRPr="0011408E">
              <w:rPr>
                <w:rFonts w:ascii="Times New Roman" w:eastAsia="Calibri" w:hAnsi="Times New Roman" w:cs="Times New Roman"/>
                <w:kern w:val="2"/>
                <w:sz w:val="20"/>
                <w:szCs w:val="20"/>
              </w:rPr>
              <w:t xml:space="preserve"> (343) 288-25-96 (доб.6021</w:t>
            </w:r>
            <w:r w:rsidR="00542358" w:rsidRPr="0011408E">
              <w:rPr>
                <w:rFonts w:ascii="Times New Roman" w:eastAsia="Calibri" w:hAnsi="Times New Roman" w:cs="Times New Roman"/>
                <w:kern w:val="2"/>
                <w:sz w:val="20"/>
                <w:szCs w:val="20"/>
              </w:rPr>
              <w:t>или</w:t>
            </w:r>
            <w:r w:rsidR="00107469" w:rsidRPr="0011408E">
              <w:rPr>
                <w:rFonts w:ascii="Times New Roman" w:eastAsia="Calibri" w:hAnsi="Times New Roman" w:cs="Times New Roman"/>
                <w:kern w:val="2"/>
                <w:sz w:val="20"/>
                <w:szCs w:val="20"/>
              </w:rPr>
              <w:t xml:space="preserve"> 6029),8-912-233-10-51</w:t>
            </w:r>
          </w:p>
        </w:tc>
        <w:tc>
          <w:tcPr>
            <w:tcW w:w="2409" w:type="dxa"/>
          </w:tcPr>
          <w:p w14:paraId="5E28F483" w14:textId="775984AE" w:rsidR="00072FE4" w:rsidRPr="0011408E" w:rsidRDefault="00072FE4" w:rsidP="002E632C">
            <w:pPr>
              <w:contextualSpacing/>
              <w:jc w:val="center"/>
              <w:rPr>
                <w:rFonts w:ascii="Times New Roman" w:eastAsia="Calibri" w:hAnsi="Times New Roman" w:cs="Times New Roman"/>
                <w:kern w:val="2"/>
                <w:sz w:val="20"/>
                <w:szCs w:val="20"/>
              </w:rPr>
            </w:pPr>
            <w:r w:rsidRPr="0011408E">
              <w:rPr>
                <w:rFonts w:ascii="Times New Roman" w:eastAsia="Calibri" w:hAnsi="Times New Roman" w:cs="Times New Roman"/>
                <w:kern w:val="2"/>
                <w:sz w:val="20"/>
                <w:szCs w:val="20"/>
              </w:rPr>
              <w:t>620014, Свердловская область, г. Екатеринбург, ул. Малышева</w:t>
            </w:r>
            <w:r w:rsidR="002E632C" w:rsidRPr="0011408E">
              <w:rPr>
                <w:rFonts w:ascii="Times New Roman" w:eastAsia="Calibri" w:hAnsi="Times New Roman" w:cs="Times New Roman"/>
                <w:kern w:val="2"/>
                <w:sz w:val="20"/>
                <w:szCs w:val="20"/>
              </w:rPr>
              <w:t>,</w:t>
            </w:r>
            <w:r w:rsidRPr="0011408E">
              <w:rPr>
                <w:rFonts w:ascii="Times New Roman" w:eastAsia="Calibri" w:hAnsi="Times New Roman" w:cs="Times New Roman"/>
                <w:kern w:val="2"/>
                <w:sz w:val="20"/>
                <w:szCs w:val="20"/>
              </w:rPr>
              <w:t xml:space="preserve"> 28</w:t>
            </w:r>
          </w:p>
        </w:tc>
        <w:tc>
          <w:tcPr>
            <w:tcW w:w="5387" w:type="dxa"/>
          </w:tcPr>
          <w:p w14:paraId="44D0D26C" w14:textId="16DF92F9" w:rsidR="00072FE4" w:rsidRPr="00BA3B0D" w:rsidRDefault="00BA2C25" w:rsidP="0010781A">
            <w:pPr>
              <w:contextualSpacing/>
              <w:jc w:val="center"/>
              <w:rPr>
                <w:rFonts w:ascii="Times New Roman" w:eastAsia="Calibri" w:hAnsi="Times New Roman" w:cs="Times New Roman"/>
                <w:kern w:val="2"/>
                <w:sz w:val="20"/>
                <w:szCs w:val="20"/>
              </w:rPr>
            </w:pPr>
            <w:hyperlink r:id="rId9" w:history="1">
              <w:r w:rsidR="00437576" w:rsidRPr="0011408E">
                <w:rPr>
                  <w:rStyle w:val="a3"/>
                  <w:rFonts w:ascii="Times New Roman" w:hAnsi="Times New Roman" w:cs="Times New Roman"/>
                  <w:color w:val="000000"/>
                  <w:sz w:val="20"/>
                  <w:szCs w:val="20"/>
                  <w:u w:val="none"/>
                  <w:shd w:val="clear" w:color="auto" w:fill="FFFFFF"/>
                </w:rPr>
                <w:t>Монитор, подключаемы</w:t>
              </w:r>
              <w:r w:rsidR="00A82F8D">
                <w:rPr>
                  <w:rStyle w:val="a3"/>
                  <w:rFonts w:ascii="Times New Roman" w:hAnsi="Times New Roman" w:cs="Times New Roman"/>
                  <w:color w:val="000000"/>
                  <w:sz w:val="20"/>
                  <w:szCs w:val="20"/>
                  <w:u w:val="none"/>
                  <w:shd w:val="clear" w:color="auto" w:fill="FFFFFF"/>
                </w:rPr>
                <w:t>й</w:t>
              </w:r>
              <w:r w:rsidR="00437576" w:rsidRPr="0011408E">
                <w:rPr>
                  <w:rStyle w:val="a3"/>
                  <w:rFonts w:ascii="Times New Roman" w:hAnsi="Times New Roman" w:cs="Times New Roman"/>
                  <w:color w:val="000000"/>
                  <w:sz w:val="20"/>
                  <w:szCs w:val="20"/>
                  <w:u w:val="none"/>
                  <w:shd w:val="clear" w:color="auto" w:fill="FFFFFF"/>
                </w:rPr>
                <w:t xml:space="preserve"> к компьютеру</w:t>
              </w:r>
            </w:hyperlink>
          </w:p>
          <w:p w14:paraId="6439409F" w14:textId="65CBD98A" w:rsidR="008F2FC5" w:rsidRPr="0011408E" w:rsidRDefault="00BF4A3A" w:rsidP="0011408E">
            <w:pPr>
              <w:contextualSpacing/>
              <w:jc w:val="center"/>
              <w:rPr>
                <w:rFonts w:ascii="Times New Roman" w:eastAsia="Calibri" w:hAnsi="Times New Roman" w:cs="Times New Roman"/>
                <w:kern w:val="2"/>
                <w:sz w:val="20"/>
                <w:szCs w:val="20"/>
              </w:rPr>
            </w:pPr>
            <w:r w:rsidRPr="0011408E">
              <w:rPr>
                <w:rFonts w:ascii="Times New Roman" w:eastAsia="Calibri" w:hAnsi="Times New Roman" w:cs="Times New Roman"/>
                <w:kern w:val="2"/>
                <w:sz w:val="20"/>
                <w:szCs w:val="20"/>
              </w:rPr>
              <w:t>ОКПД</w:t>
            </w:r>
            <w:proofErr w:type="gramStart"/>
            <w:r w:rsidRPr="0011408E">
              <w:rPr>
                <w:rFonts w:ascii="Times New Roman" w:eastAsia="Calibri" w:hAnsi="Times New Roman" w:cs="Times New Roman"/>
                <w:kern w:val="2"/>
                <w:sz w:val="20"/>
                <w:szCs w:val="20"/>
              </w:rPr>
              <w:t>2</w:t>
            </w:r>
            <w:proofErr w:type="gramEnd"/>
            <w:r w:rsidR="00337D31" w:rsidRPr="0011408E">
              <w:rPr>
                <w:rFonts w:ascii="Times New Roman" w:eastAsia="Calibri" w:hAnsi="Times New Roman" w:cs="Times New Roman"/>
                <w:kern w:val="2"/>
                <w:sz w:val="20"/>
                <w:szCs w:val="20"/>
              </w:rPr>
              <w:t xml:space="preserve"> </w:t>
            </w:r>
            <w:r w:rsidRPr="0011408E">
              <w:rPr>
                <w:rFonts w:ascii="Times New Roman" w:hAnsi="Times New Roman" w:cs="Times New Roman"/>
                <w:sz w:val="20"/>
                <w:szCs w:val="20"/>
              </w:rPr>
              <w:t xml:space="preserve"> </w:t>
            </w:r>
            <w:r w:rsidRPr="0011408E">
              <w:rPr>
                <w:rFonts w:ascii="Times New Roman" w:eastAsia="Calibri" w:hAnsi="Times New Roman" w:cs="Times New Roman"/>
                <w:kern w:val="2"/>
                <w:sz w:val="20"/>
                <w:szCs w:val="20"/>
              </w:rPr>
              <w:t>26.20.17.110</w:t>
            </w:r>
          </w:p>
        </w:tc>
        <w:tc>
          <w:tcPr>
            <w:tcW w:w="1170" w:type="dxa"/>
          </w:tcPr>
          <w:p w14:paraId="0370F758" w14:textId="0486F48A" w:rsidR="00072FE4" w:rsidRPr="0011408E" w:rsidRDefault="00072FE4" w:rsidP="009922C2">
            <w:pPr>
              <w:contextualSpacing/>
              <w:jc w:val="center"/>
              <w:rPr>
                <w:rFonts w:ascii="Times New Roman" w:eastAsia="Calibri" w:hAnsi="Times New Roman" w:cs="Times New Roman"/>
                <w:kern w:val="2"/>
                <w:sz w:val="20"/>
                <w:szCs w:val="20"/>
              </w:rPr>
            </w:pPr>
            <w:r w:rsidRPr="0011408E">
              <w:rPr>
                <w:rFonts w:ascii="Times New Roman" w:eastAsia="Calibri" w:hAnsi="Times New Roman" w:cs="Times New Roman"/>
                <w:kern w:val="2"/>
                <w:sz w:val="20"/>
                <w:szCs w:val="20"/>
              </w:rPr>
              <w:t>Шт.</w:t>
            </w:r>
          </w:p>
        </w:tc>
        <w:tc>
          <w:tcPr>
            <w:tcW w:w="1208" w:type="dxa"/>
          </w:tcPr>
          <w:p w14:paraId="1FCDADCF" w14:textId="13AEF38B" w:rsidR="00101C28" w:rsidRPr="0011408E" w:rsidRDefault="002E74A1" w:rsidP="00101C28">
            <w:pPr>
              <w:contextualSpacing/>
              <w:jc w:val="center"/>
              <w:rPr>
                <w:rFonts w:ascii="Times New Roman" w:eastAsia="Times New Roman" w:hAnsi="Times New Roman" w:cs="Times New Roman"/>
                <w:bCs/>
                <w:iCs/>
                <w:sz w:val="20"/>
                <w:szCs w:val="20"/>
                <w:lang w:eastAsia="ru-RU"/>
              </w:rPr>
            </w:pPr>
            <w:r w:rsidRPr="0011408E">
              <w:rPr>
                <w:rFonts w:ascii="Times New Roman" w:eastAsia="Times New Roman" w:hAnsi="Times New Roman" w:cs="Times New Roman"/>
                <w:bCs/>
                <w:iCs/>
                <w:sz w:val="20"/>
                <w:szCs w:val="20"/>
                <w:lang w:eastAsia="ru-RU"/>
              </w:rPr>
              <w:t>3</w:t>
            </w:r>
          </w:p>
        </w:tc>
      </w:tr>
      <w:tr w:rsidR="00072FE4" w:rsidRPr="00B26AD3" w14:paraId="6973CC9F" w14:textId="77777777" w:rsidTr="00905932">
        <w:tc>
          <w:tcPr>
            <w:tcW w:w="13928" w:type="dxa"/>
            <w:gridSpan w:val="5"/>
          </w:tcPr>
          <w:p w14:paraId="676D7F4E" w14:textId="1D1F7CBC" w:rsidR="00072FE4" w:rsidRPr="0011408E" w:rsidRDefault="00072FE4" w:rsidP="00F94F90">
            <w:pPr>
              <w:contextualSpacing/>
              <w:jc w:val="right"/>
              <w:rPr>
                <w:rFonts w:ascii="Times New Roman" w:eastAsia="Calibri" w:hAnsi="Times New Roman" w:cs="Times New Roman"/>
                <w:kern w:val="2"/>
                <w:sz w:val="20"/>
                <w:szCs w:val="20"/>
              </w:rPr>
            </w:pPr>
            <w:r w:rsidRPr="0011408E">
              <w:rPr>
                <w:rFonts w:ascii="Times New Roman" w:eastAsia="Calibri" w:hAnsi="Times New Roman" w:cs="Times New Roman"/>
                <w:kern w:val="2"/>
                <w:sz w:val="20"/>
                <w:szCs w:val="20"/>
              </w:rPr>
              <w:t>Итого:</w:t>
            </w:r>
          </w:p>
        </w:tc>
        <w:tc>
          <w:tcPr>
            <w:tcW w:w="1208" w:type="dxa"/>
          </w:tcPr>
          <w:p w14:paraId="6EB9D02A" w14:textId="5F07EBC5" w:rsidR="00072FE4" w:rsidRPr="0011408E" w:rsidRDefault="002E74A1" w:rsidP="009922C2">
            <w:pPr>
              <w:contextualSpacing/>
              <w:jc w:val="center"/>
              <w:rPr>
                <w:rFonts w:ascii="Times New Roman" w:eastAsia="Times New Roman" w:hAnsi="Times New Roman" w:cs="Times New Roman"/>
                <w:b/>
                <w:bCs/>
                <w:iCs/>
                <w:sz w:val="20"/>
                <w:szCs w:val="20"/>
                <w:lang w:eastAsia="ru-RU"/>
              </w:rPr>
            </w:pPr>
            <w:r w:rsidRPr="0011408E">
              <w:rPr>
                <w:rFonts w:ascii="Times New Roman" w:eastAsia="Times New Roman" w:hAnsi="Times New Roman" w:cs="Times New Roman"/>
                <w:b/>
                <w:bCs/>
                <w:iCs/>
                <w:sz w:val="20"/>
                <w:szCs w:val="20"/>
                <w:lang w:eastAsia="ru-RU"/>
              </w:rPr>
              <w:t>3</w:t>
            </w:r>
          </w:p>
        </w:tc>
      </w:tr>
    </w:tbl>
    <w:p w14:paraId="0F0D923A"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16AF80FB" w14:textId="77777777" w:rsidR="00DC3B27" w:rsidRPr="00B26AD3" w:rsidRDefault="00DC3B27" w:rsidP="00C94651">
      <w:pPr>
        <w:tabs>
          <w:tab w:val="left" w:pos="567"/>
        </w:tabs>
        <w:spacing w:after="0" w:line="240" w:lineRule="auto"/>
        <w:jc w:val="both"/>
        <w:outlineLvl w:val="1"/>
        <w:rPr>
          <w:rFonts w:ascii="Times New Roman" w:eastAsia="Times New Roman" w:hAnsi="Times New Roman" w:cs="Times New Roman"/>
          <w:bCs/>
          <w:iCs/>
          <w:lang w:val="en-US" w:eastAsia="ru-RU"/>
        </w:rPr>
      </w:pPr>
    </w:p>
    <w:p w14:paraId="764634B8" w14:textId="7AD3609D" w:rsidR="00C94651" w:rsidRPr="00B26AD3" w:rsidRDefault="004266FC" w:rsidP="00C94651">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B21AEB" w:rsidRPr="00B26AD3">
        <w:rPr>
          <w:rFonts w:ascii="Times New Roman" w:eastAsia="Times New Roman" w:hAnsi="Times New Roman" w:cs="Times New Roman"/>
          <w:bCs/>
          <w:iCs/>
          <w:lang w:eastAsia="ru-RU"/>
        </w:rPr>
        <w:t>.</w:t>
      </w:r>
      <w:r w:rsidR="00326810" w:rsidRPr="00B26AD3">
        <w:rPr>
          <w:rFonts w:ascii="Times New Roman" w:eastAsia="Times New Roman" w:hAnsi="Times New Roman" w:cs="Times New Roman"/>
          <w:bCs/>
          <w:iCs/>
          <w:lang w:eastAsia="ru-RU"/>
        </w:rPr>
        <w:t>4</w:t>
      </w:r>
      <w:r w:rsidR="00B21AEB" w:rsidRPr="00B26AD3">
        <w:rPr>
          <w:rFonts w:ascii="Times New Roman" w:eastAsia="Times New Roman" w:hAnsi="Times New Roman" w:cs="Times New Roman"/>
          <w:bCs/>
          <w:iCs/>
          <w:lang w:eastAsia="ru-RU"/>
        </w:rPr>
        <w:t>.</w:t>
      </w:r>
      <w:r w:rsidR="00F17B79"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Поставка товара осуществляетс</w:t>
      </w:r>
      <w:r w:rsidR="000D34B0" w:rsidRPr="00B26AD3">
        <w:rPr>
          <w:rFonts w:ascii="Times New Roman" w:eastAsia="Times New Roman" w:hAnsi="Times New Roman" w:cs="Times New Roman"/>
          <w:bCs/>
          <w:iCs/>
          <w:lang w:eastAsia="ru-RU"/>
        </w:rPr>
        <w:t>я в рабочее время (</w:t>
      </w:r>
      <w:r w:rsidR="00C50F9E" w:rsidRPr="00B26AD3">
        <w:rPr>
          <w:rFonts w:ascii="Times New Roman" w:eastAsia="Times New Roman" w:hAnsi="Times New Roman" w:cs="Times New Roman"/>
          <w:bCs/>
          <w:iCs/>
          <w:lang w:eastAsia="ru-RU"/>
        </w:rPr>
        <w:t>с 09-00 до 16-00 понедельник-четверг, с 09-00 до 15-00 пятница</w:t>
      </w:r>
      <w:r w:rsidR="00C60975" w:rsidRPr="00B26AD3">
        <w:rPr>
          <w:rFonts w:ascii="Times New Roman" w:eastAsia="Times New Roman" w:hAnsi="Times New Roman" w:cs="Times New Roman"/>
          <w:bCs/>
          <w:iCs/>
          <w:lang w:eastAsia="ru-RU"/>
        </w:rPr>
        <w:t>,</w:t>
      </w:r>
      <w:r w:rsidR="00C50F9E" w:rsidRPr="00B26AD3">
        <w:rPr>
          <w:rFonts w:ascii="Times New Roman" w:eastAsia="Times New Roman" w:hAnsi="Times New Roman" w:cs="Times New Roman"/>
          <w:bCs/>
          <w:iCs/>
          <w:lang w:eastAsia="ru-RU"/>
        </w:rPr>
        <w:t xml:space="preserve"> </w:t>
      </w:r>
      <w:r w:rsidR="00C60975" w:rsidRPr="00B26AD3">
        <w:rPr>
          <w:rFonts w:ascii="Times New Roman" w:eastAsia="Times New Roman" w:hAnsi="Times New Roman" w:cs="Times New Roman"/>
          <w:bCs/>
          <w:iCs/>
          <w:lang w:eastAsia="ru-RU"/>
        </w:rPr>
        <w:t>о</w:t>
      </w:r>
      <w:r w:rsidR="00C50F9E" w:rsidRPr="00B26AD3">
        <w:rPr>
          <w:rFonts w:ascii="Times New Roman" w:eastAsia="Times New Roman" w:hAnsi="Times New Roman" w:cs="Times New Roman"/>
          <w:bCs/>
          <w:iCs/>
          <w:lang w:eastAsia="ru-RU"/>
        </w:rPr>
        <w:t xml:space="preserve">бед с 13-00 </w:t>
      </w:r>
      <w:proofErr w:type="gramStart"/>
      <w:r w:rsidR="00C50F9E" w:rsidRPr="00B26AD3">
        <w:rPr>
          <w:rFonts w:ascii="Times New Roman" w:eastAsia="Times New Roman" w:hAnsi="Times New Roman" w:cs="Times New Roman"/>
          <w:bCs/>
          <w:iCs/>
          <w:lang w:eastAsia="ru-RU"/>
        </w:rPr>
        <w:t>до</w:t>
      </w:r>
      <w:proofErr w:type="gramEnd"/>
      <w:r w:rsidR="00C50F9E" w:rsidRPr="00B26AD3">
        <w:rPr>
          <w:rFonts w:ascii="Times New Roman" w:eastAsia="Times New Roman" w:hAnsi="Times New Roman" w:cs="Times New Roman"/>
          <w:bCs/>
          <w:iCs/>
          <w:lang w:eastAsia="ru-RU"/>
        </w:rPr>
        <w:t xml:space="preserve"> 14-00</w:t>
      </w:r>
      <w:r w:rsidR="00B21AEB" w:rsidRPr="00B26AD3">
        <w:rPr>
          <w:rFonts w:ascii="Times New Roman" w:eastAsia="Times New Roman" w:hAnsi="Times New Roman" w:cs="Times New Roman"/>
          <w:bCs/>
          <w:iCs/>
          <w:lang w:eastAsia="ru-RU"/>
        </w:rPr>
        <w:t>)</w:t>
      </w:r>
      <w:r w:rsidR="00DF042D" w:rsidRPr="00B26AD3">
        <w:rPr>
          <w:rFonts w:ascii="Times New Roman" w:eastAsia="Times New Roman" w:hAnsi="Times New Roman" w:cs="Times New Roman"/>
          <w:bCs/>
          <w:iCs/>
          <w:lang w:eastAsia="ru-RU"/>
        </w:rPr>
        <w:t xml:space="preserve"> </w:t>
      </w:r>
      <w:proofErr w:type="gramStart"/>
      <w:r w:rsidR="00DF042D" w:rsidRPr="00B26AD3">
        <w:rPr>
          <w:rFonts w:ascii="Times New Roman" w:eastAsia="Times New Roman" w:hAnsi="Times New Roman" w:cs="Times New Roman"/>
          <w:bCs/>
          <w:iCs/>
          <w:lang w:eastAsia="ru-RU"/>
        </w:rPr>
        <w:t>по</w:t>
      </w:r>
      <w:proofErr w:type="gramEnd"/>
      <w:r w:rsidR="00DF042D" w:rsidRPr="00B26AD3">
        <w:rPr>
          <w:rFonts w:ascii="Times New Roman" w:eastAsia="Times New Roman" w:hAnsi="Times New Roman" w:cs="Times New Roman"/>
          <w:bCs/>
          <w:iCs/>
          <w:lang w:eastAsia="ru-RU"/>
        </w:rPr>
        <w:t xml:space="preserve"> местному времени.</w:t>
      </w:r>
      <w:r w:rsidR="00C94651" w:rsidRPr="00B26AD3">
        <w:rPr>
          <w:rFonts w:ascii="Times New Roman" w:eastAsia="Times New Roman" w:hAnsi="Times New Roman" w:cs="Times New Roman"/>
          <w:bCs/>
          <w:iCs/>
          <w:lang w:eastAsia="ru-RU"/>
        </w:rPr>
        <w:t xml:space="preserve"> В связи с установленным по адресам Заказчика (Грузополучателя) контрольно-пропускным режимом Поставщик обязан соблюдать требования </w:t>
      </w:r>
      <w:proofErr w:type="spellStart"/>
      <w:r w:rsidR="00C94651" w:rsidRPr="00B26AD3">
        <w:rPr>
          <w:rFonts w:ascii="Times New Roman" w:eastAsia="Times New Roman" w:hAnsi="Times New Roman" w:cs="Times New Roman"/>
          <w:bCs/>
          <w:iCs/>
          <w:lang w:eastAsia="ru-RU"/>
        </w:rPr>
        <w:t>внутриобъектового</w:t>
      </w:r>
      <w:proofErr w:type="spellEnd"/>
      <w:r w:rsidR="00C94651" w:rsidRPr="00B26AD3">
        <w:rPr>
          <w:rFonts w:ascii="Times New Roman" w:eastAsia="Times New Roman" w:hAnsi="Times New Roman" w:cs="Times New Roman"/>
          <w:bCs/>
          <w:iCs/>
          <w:lang w:eastAsia="ru-RU"/>
        </w:rPr>
        <w:t xml:space="preserve"> и пропускного режимов, внутренние положения и инструкции Грузополучателя. Поставщик не </w:t>
      </w:r>
      <w:proofErr w:type="gramStart"/>
      <w:r w:rsidR="00C94651" w:rsidRPr="00B26AD3">
        <w:rPr>
          <w:rFonts w:ascii="Times New Roman" w:eastAsia="Times New Roman" w:hAnsi="Times New Roman" w:cs="Times New Roman"/>
          <w:bCs/>
          <w:iCs/>
          <w:lang w:eastAsia="ru-RU"/>
        </w:rPr>
        <w:t>позднее</w:t>
      </w:r>
      <w:proofErr w:type="gramEnd"/>
      <w:r w:rsidR="00C94651" w:rsidRPr="00B26AD3">
        <w:rPr>
          <w:rFonts w:ascii="Times New Roman" w:eastAsia="Times New Roman" w:hAnsi="Times New Roman" w:cs="Times New Roman"/>
          <w:bCs/>
          <w:iCs/>
          <w:lang w:eastAsia="ru-RU"/>
        </w:rPr>
        <w:t xml:space="preserve"> чем за </w:t>
      </w:r>
      <w:r w:rsidR="00C94651" w:rsidRPr="007D3747">
        <w:rPr>
          <w:rFonts w:ascii="Times New Roman" w:eastAsia="Times New Roman" w:hAnsi="Times New Roman" w:cs="Times New Roman"/>
          <w:bCs/>
          <w:iCs/>
          <w:lang w:eastAsia="ru-RU"/>
        </w:rPr>
        <w:t>3 (три)</w:t>
      </w:r>
      <w:r w:rsidR="00C94651" w:rsidRPr="00B26AD3">
        <w:rPr>
          <w:rFonts w:ascii="Times New Roman" w:eastAsia="Times New Roman" w:hAnsi="Times New Roman" w:cs="Times New Roman"/>
          <w:bCs/>
          <w:iCs/>
          <w:lang w:eastAsia="ru-RU"/>
        </w:rPr>
        <w:t xml:space="preserve"> рабочих дня до осуществления поставки Товара согласует с </w:t>
      </w:r>
      <w:r w:rsidR="008F5FCC" w:rsidRPr="00B26AD3">
        <w:rPr>
          <w:rFonts w:ascii="Times New Roman" w:eastAsia="Times New Roman" w:hAnsi="Times New Roman" w:cs="Times New Roman"/>
          <w:bCs/>
          <w:iCs/>
          <w:lang w:eastAsia="ru-RU"/>
        </w:rPr>
        <w:t>Г</w:t>
      </w:r>
      <w:r w:rsidR="00C94651" w:rsidRPr="00B26AD3">
        <w:rPr>
          <w:rFonts w:ascii="Times New Roman" w:eastAsia="Times New Roman" w:hAnsi="Times New Roman" w:cs="Times New Roman"/>
          <w:bCs/>
          <w:iCs/>
          <w:lang w:eastAsia="ru-RU"/>
        </w:rPr>
        <w:t>рузополучателем удобным способом (по телефону, электронной почте, указанным в контракте) дату и время доставки Товара в место поставки.</w:t>
      </w:r>
    </w:p>
    <w:p w14:paraId="296ED1BE" w14:textId="5A9B3C14"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lastRenderedPageBreak/>
        <w:t>3</w:t>
      </w:r>
      <w:r w:rsidR="00F86A47" w:rsidRPr="00B26AD3">
        <w:rPr>
          <w:rFonts w:ascii="Times New Roman" w:eastAsia="Times New Roman" w:hAnsi="Times New Roman" w:cs="Times New Roman"/>
          <w:bCs/>
          <w:iCs/>
          <w:lang w:eastAsia="ru-RU"/>
        </w:rPr>
        <w:t>.5.</w:t>
      </w:r>
      <w:r w:rsidR="00F86A47" w:rsidRPr="00B26AD3">
        <w:rPr>
          <w:rFonts w:ascii="Times New Roman" w:eastAsia="Times New Roman" w:hAnsi="Times New Roman" w:cs="Times New Roman"/>
          <w:bCs/>
          <w:iCs/>
          <w:lang w:eastAsia="ru-RU"/>
        </w:rPr>
        <w:tab/>
        <w:t xml:space="preserve">В день поставки Товара Поставщик обязан передать Грузополучателю комплект отчётных (сопроводительных) документов в соответствии с требованиями контракта.  </w:t>
      </w:r>
    </w:p>
    <w:p w14:paraId="5F58F93C" w14:textId="0CD7C6C8"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.6.</w:t>
      </w:r>
      <w:r w:rsidR="00F86A47" w:rsidRPr="00B26AD3">
        <w:rPr>
          <w:rFonts w:ascii="Times New Roman" w:eastAsia="Times New Roman" w:hAnsi="Times New Roman" w:cs="Times New Roman"/>
          <w:bCs/>
          <w:iCs/>
          <w:lang w:eastAsia="ru-RU"/>
        </w:rPr>
        <w:tab/>
        <w:t xml:space="preserve">Поставщик должен поставить Товар в полном объёме. После поступления Товара Грузополучатель проверяет его соответствие требованиям технической документации (приложению к описанию объекта закупки).  </w:t>
      </w:r>
    </w:p>
    <w:p w14:paraId="4D88C3F5" w14:textId="1F4D9FD7" w:rsidR="00F86A47" w:rsidRPr="00B26AD3" w:rsidRDefault="004266FC" w:rsidP="00F86A47">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3</w:t>
      </w:r>
      <w:r w:rsidR="00F86A47" w:rsidRPr="00B26AD3">
        <w:rPr>
          <w:rFonts w:ascii="Times New Roman" w:eastAsia="Times New Roman" w:hAnsi="Times New Roman" w:cs="Times New Roman"/>
          <w:bCs/>
          <w:iCs/>
          <w:lang w:eastAsia="ru-RU"/>
        </w:rPr>
        <w:t>.7.</w:t>
      </w:r>
      <w:r w:rsidR="00F86A47" w:rsidRPr="00B26AD3">
        <w:rPr>
          <w:rFonts w:ascii="Times New Roman" w:eastAsia="Times New Roman" w:hAnsi="Times New Roman" w:cs="Times New Roman"/>
          <w:bCs/>
          <w:iCs/>
          <w:lang w:eastAsia="ru-RU"/>
        </w:rPr>
        <w:tab/>
        <w:t>Транспортировку, погрузку, разгрузку и перемещение Товара осуществляет Поставщик своими силами и средствами.</w:t>
      </w:r>
    </w:p>
    <w:p w14:paraId="6A59EB8A" w14:textId="77777777" w:rsidR="0010781A" w:rsidRPr="00B26AD3" w:rsidRDefault="0010781A" w:rsidP="00F86A47">
      <w:pPr>
        <w:tabs>
          <w:tab w:val="left" w:pos="567"/>
        </w:tabs>
        <w:spacing w:after="0" w:line="240" w:lineRule="auto"/>
        <w:jc w:val="both"/>
        <w:outlineLvl w:val="1"/>
        <w:rPr>
          <w:rFonts w:ascii="Times New Roman" w:eastAsia="Times New Roman" w:hAnsi="Times New Roman" w:cs="Times New Roman"/>
          <w:bCs/>
          <w:iCs/>
          <w:lang w:eastAsia="ru-RU"/>
        </w:rPr>
      </w:pPr>
    </w:p>
    <w:p w14:paraId="21B959D7" w14:textId="2528098E" w:rsidR="00FD6BE4" w:rsidRDefault="004266FC" w:rsidP="00FD6BE4">
      <w:pPr>
        <w:tabs>
          <w:tab w:val="left" w:pos="567"/>
        </w:tabs>
        <w:spacing w:after="0" w:line="240" w:lineRule="auto"/>
        <w:jc w:val="both"/>
        <w:outlineLvl w:val="1"/>
        <w:rPr>
          <w:rFonts w:ascii="Times New Roman" w:eastAsia="Times New Roman" w:hAnsi="Times New Roman" w:cs="Times New Roman"/>
          <w:b/>
          <w:iCs/>
          <w:lang w:eastAsia="ru-RU"/>
        </w:rPr>
      </w:pPr>
      <w:r w:rsidRPr="00B26AD3">
        <w:rPr>
          <w:rFonts w:ascii="Times New Roman" w:eastAsia="Times New Roman" w:hAnsi="Times New Roman" w:cs="Times New Roman"/>
          <w:b/>
          <w:iCs/>
          <w:lang w:eastAsia="ru-RU"/>
        </w:rPr>
        <w:t>4</w:t>
      </w:r>
      <w:r w:rsidR="00FD6BE4" w:rsidRPr="00B26AD3">
        <w:rPr>
          <w:rFonts w:ascii="Times New Roman" w:eastAsia="Times New Roman" w:hAnsi="Times New Roman" w:cs="Times New Roman"/>
          <w:b/>
          <w:iCs/>
          <w:lang w:eastAsia="ru-RU"/>
        </w:rPr>
        <w:t>.</w:t>
      </w:r>
      <w:r w:rsidR="00FD6BE4" w:rsidRPr="00B26AD3">
        <w:rPr>
          <w:rFonts w:ascii="Times New Roman" w:eastAsia="Times New Roman" w:hAnsi="Times New Roman" w:cs="Times New Roman"/>
          <w:b/>
          <w:iCs/>
          <w:lang w:eastAsia="ru-RU"/>
        </w:rPr>
        <w:tab/>
        <w:t>Оплата Товара</w:t>
      </w:r>
    </w:p>
    <w:p w14:paraId="3E55CFE4" w14:textId="77777777" w:rsidR="009E036D" w:rsidRPr="009E036D" w:rsidRDefault="009E036D" w:rsidP="00137EC0">
      <w:pPr>
        <w:tabs>
          <w:tab w:val="left" w:pos="567"/>
        </w:tabs>
        <w:spacing w:after="0" w:line="240" w:lineRule="auto"/>
        <w:jc w:val="both"/>
        <w:outlineLvl w:val="1"/>
        <w:rPr>
          <w:rFonts w:ascii="Times New Roman" w:eastAsia="Times New Roman" w:hAnsi="Times New Roman" w:cs="Times New Roman"/>
          <w:bCs/>
          <w:i/>
          <w:iCs/>
          <w:lang w:eastAsia="ru-RU"/>
        </w:rPr>
      </w:pPr>
    </w:p>
    <w:p w14:paraId="751F012D" w14:textId="784BD9E5" w:rsidR="00592862" w:rsidRDefault="00592862" w:rsidP="00592862">
      <w:pPr>
        <w:rPr>
          <w:rFonts w:ascii="Times New Roman" w:eastAsia="Times New Roman" w:hAnsi="Times New Roman" w:cs="Times New Roman"/>
          <w:bCs/>
          <w:iCs/>
          <w:lang w:eastAsia="ru-RU"/>
        </w:rPr>
      </w:pPr>
      <w:r w:rsidRPr="001741FF">
        <w:rPr>
          <w:rFonts w:ascii="Times New Roman" w:eastAsia="Times New Roman" w:hAnsi="Times New Roman" w:cs="Times New Roman"/>
          <w:bCs/>
          <w:iCs/>
          <w:lang w:eastAsia="ru-RU"/>
        </w:rPr>
        <w:t xml:space="preserve">4.1. Расчеты между Заказчиком и Поставщиком производятся не позднее 7 (семи) рабочих дней </w:t>
      </w:r>
      <w:proofErr w:type="gramStart"/>
      <w:r w:rsidRPr="001741FF">
        <w:rPr>
          <w:rFonts w:ascii="Times New Roman" w:eastAsia="Times New Roman" w:hAnsi="Times New Roman" w:cs="Times New Roman"/>
          <w:bCs/>
          <w:iCs/>
          <w:lang w:eastAsia="ru-RU"/>
        </w:rPr>
        <w:t>с даты подписания</w:t>
      </w:r>
      <w:proofErr w:type="gramEnd"/>
      <w:r w:rsidRPr="001741FF">
        <w:rPr>
          <w:rFonts w:ascii="Times New Roman" w:eastAsia="Times New Roman" w:hAnsi="Times New Roman" w:cs="Times New Roman"/>
          <w:bCs/>
          <w:iCs/>
          <w:lang w:eastAsia="ru-RU"/>
        </w:rPr>
        <w:t xml:space="preserve"> Заказчиком документа о приемке Товара, сформированного с использованием единой информационной системы в сфере закупок (далее – ЕИС), подписанного усиленной квалифицированной электронной подписью уполномоченного лица Поставщика и размещенного в ЕИС.</w:t>
      </w:r>
    </w:p>
    <w:p w14:paraId="7D15375D" w14:textId="77777777" w:rsidR="009E036D" w:rsidRPr="00B26AD3" w:rsidRDefault="009E036D" w:rsidP="009744FB">
      <w:pPr>
        <w:tabs>
          <w:tab w:val="left" w:pos="567"/>
        </w:tabs>
        <w:spacing w:after="0" w:line="240" w:lineRule="auto"/>
        <w:jc w:val="both"/>
        <w:outlineLvl w:val="1"/>
        <w:rPr>
          <w:rFonts w:ascii="Times New Roman" w:eastAsia="Times New Roman" w:hAnsi="Times New Roman" w:cs="Times New Roman"/>
          <w:bCs/>
          <w:iCs/>
          <w:lang w:eastAsia="ru-RU"/>
        </w:rPr>
      </w:pPr>
    </w:p>
    <w:p w14:paraId="6C561F0C" w14:textId="20F7021E" w:rsidR="00CB60D9" w:rsidRPr="00B26AD3" w:rsidRDefault="00FD6BE4" w:rsidP="009744FB">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5</w:t>
      </w:r>
      <w:r w:rsidR="009744FB" w:rsidRPr="00B26AD3">
        <w:rPr>
          <w:rFonts w:ascii="Times New Roman" w:eastAsia="Times New Roman" w:hAnsi="Times New Roman" w:cs="Times New Roman"/>
          <w:b/>
          <w:bCs/>
          <w:iCs/>
          <w:lang w:eastAsia="ru-RU"/>
        </w:rPr>
        <w:t>.</w:t>
      </w:r>
      <w:r w:rsidR="009744FB" w:rsidRPr="00B26AD3">
        <w:rPr>
          <w:rFonts w:ascii="Times New Roman" w:eastAsia="Times New Roman" w:hAnsi="Times New Roman" w:cs="Times New Roman"/>
          <w:b/>
          <w:bCs/>
          <w:iCs/>
          <w:lang w:eastAsia="ru-RU"/>
        </w:rPr>
        <w:tab/>
      </w:r>
      <w:r w:rsidR="006B5833" w:rsidRPr="00B26AD3">
        <w:rPr>
          <w:rFonts w:ascii="Times New Roman" w:eastAsia="Times New Roman" w:hAnsi="Times New Roman" w:cs="Times New Roman"/>
          <w:b/>
          <w:bCs/>
          <w:iCs/>
          <w:lang w:eastAsia="ru-RU"/>
        </w:rPr>
        <w:t>Требования к качеству поставляемого Товара</w:t>
      </w:r>
    </w:p>
    <w:p w14:paraId="06A470AD" w14:textId="271B1E6C" w:rsidR="00B47169"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.1</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w:t>
      </w:r>
      <w:r w:rsidR="00B47169" w:rsidRPr="00B26AD3">
        <w:rPr>
          <w:rFonts w:ascii="Times New Roman" w:eastAsia="Times New Roman" w:hAnsi="Times New Roman" w:cs="Times New Roman"/>
          <w:bCs/>
          <w:iCs/>
          <w:lang w:eastAsia="ru-RU"/>
        </w:rPr>
        <w:t xml:space="preserve">качественным, </w:t>
      </w:r>
      <w:r w:rsidR="00B21AEB" w:rsidRPr="00B26AD3">
        <w:rPr>
          <w:rFonts w:ascii="Times New Roman" w:eastAsia="Times New Roman" w:hAnsi="Times New Roman" w:cs="Times New Roman"/>
          <w:bCs/>
          <w:iCs/>
          <w:lang w:eastAsia="ru-RU"/>
        </w:rPr>
        <w:t>безопасным для жизни, здоровья людей, имущества Заказчика и окружающей среды при обычных условиях его использования, хранения и транспортировки</w:t>
      </w:r>
      <w:r w:rsidR="00B47169" w:rsidRPr="00B26AD3">
        <w:rPr>
          <w:rFonts w:ascii="Times New Roman" w:eastAsia="Times New Roman" w:hAnsi="Times New Roman" w:cs="Times New Roman"/>
          <w:bCs/>
          <w:iCs/>
          <w:lang w:eastAsia="ru-RU"/>
        </w:rPr>
        <w:t xml:space="preserve">, и должен соответствовать обязательным требованиям, установленным нормативными документами для соответствующего вида </w:t>
      </w:r>
      <w:r w:rsidR="00140FD5" w:rsidRPr="00B26AD3">
        <w:rPr>
          <w:rFonts w:ascii="Times New Roman" w:eastAsia="Times New Roman" w:hAnsi="Times New Roman" w:cs="Times New Roman"/>
          <w:bCs/>
          <w:iCs/>
          <w:lang w:eastAsia="ru-RU"/>
        </w:rPr>
        <w:t>Т</w:t>
      </w:r>
      <w:r w:rsidR="00B47169" w:rsidRPr="00B26AD3">
        <w:rPr>
          <w:rFonts w:ascii="Times New Roman" w:eastAsia="Times New Roman" w:hAnsi="Times New Roman" w:cs="Times New Roman"/>
          <w:bCs/>
          <w:iCs/>
          <w:lang w:eastAsia="ru-RU"/>
        </w:rPr>
        <w:t>овара, в том числе техническими регламентами в соответствии с законодательством Российской Федерации.</w:t>
      </w:r>
    </w:p>
    <w:p w14:paraId="28383294" w14:textId="77777777" w:rsidR="00140FD5"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.2</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Поставляемый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 должен быть новым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 xml:space="preserve">оваром (товаром, который не был в употреблении, в ремонте, в том </w:t>
      </w:r>
      <w:proofErr w:type="gramStart"/>
      <w:r w:rsidR="00B21AEB" w:rsidRPr="00B26AD3">
        <w:rPr>
          <w:rFonts w:ascii="Times New Roman" w:eastAsia="Times New Roman" w:hAnsi="Times New Roman" w:cs="Times New Roman"/>
          <w:bCs/>
          <w:iCs/>
          <w:lang w:eastAsia="ru-RU"/>
        </w:rPr>
        <w:t>числе</w:t>
      </w:r>
      <w:proofErr w:type="gramEnd"/>
      <w:r w:rsidR="00B21AEB" w:rsidRPr="00B26AD3">
        <w:rPr>
          <w:rFonts w:ascii="Times New Roman" w:eastAsia="Times New Roman" w:hAnsi="Times New Roman" w:cs="Times New Roman"/>
          <w:bCs/>
          <w:iCs/>
          <w:lang w:eastAsia="ru-RU"/>
        </w:rPr>
        <w:t xml:space="preserve"> который не был восстановлен, не были восстановлены потребительские свойства).</w:t>
      </w:r>
      <w:r w:rsidR="00C85528" w:rsidRPr="00B26AD3">
        <w:rPr>
          <w:rFonts w:ascii="Times New Roman" w:eastAsia="Times New Roman" w:hAnsi="Times New Roman" w:cs="Times New Roman"/>
          <w:bCs/>
          <w:iCs/>
          <w:lang w:eastAsia="ru-RU"/>
        </w:rPr>
        <w:t xml:space="preserve"> Товар не должен иметь механических повреждений, трещин, вздутий, вмятин и других дефектов, ухудшающих его внешний вид и препятствующих нормальному функционированию. Подвижные элементы изделия должны легко перемещаться без перекосов и заеданий. Товар не должен иметь потертостей, царапин, сколов. Товар не должен иметь дефектов, связанных с материалами и/или работой по его изготовлению, либо проявляющихся в результате действия или упущения производителя и/или Поставщика.</w:t>
      </w:r>
    </w:p>
    <w:p w14:paraId="6529B1A1" w14:textId="65F18390" w:rsidR="00B21AEB"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5.3.</w:t>
      </w:r>
      <w:r w:rsidRPr="00B26AD3">
        <w:rPr>
          <w:rFonts w:ascii="Times New Roman" w:eastAsia="Times New Roman" w:hAnsi="Times New Roman" w:cs="Times New Roman"/>
          <w:bCs/>
          <w:iCs/>
          <w:lang w:eastAsia="ru-RU"/>
        </w:rPr>
        <w:tab/>
        <w:t>Не допускается поставка витринных, выставочных и/или опытных образцов Товара.</w:t>
      </w:r>
    </w:p>
    <w:p w14:paraId="193DB31F" w14:textId="2CF9A465" w:rsidR="00140FD5" w:rsidRPr="00B26AD3" w:rsidRDefault="00140FD5"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5.4.</w:t>
      </w:r>
      <w:r w:rsidRPr="00B26AD3">
        <w:rPr>
          <w:rFonts w:ascii="Times New Roman" w:eastAsia="Times New Roman" w:hAnsi="Times New Roman" w:cs="Times New Roman"/>
          <w:bCs/>
          <w:iCs/>
          <w:lang w:eastAsia="ru-RU"/>
        </w:rPr>
        <w:tab/>
        <w:t>Поставляемый Товар должен находиться в свободном обращении на территории Российской Федерации. Поставляемый Товар и имущественные права на него должны быть без каких-либо ограничений (залог, запрет, арест и т.п.).</w:t>
      </w:r>
    </w:p>
    <w:p w14:paraId="3C62ECC7" w14:textId="20DD9284"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5</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r w:rsidR="00B21AEB" w:rsidRPr="00B26AD3">
        <w:rPr>
          <w:rFonts w:ascii="Times New Roman" w:eastAsia="Times New Roman" w:hAnsi="Times New Roman" w:cs="Times New Roman"/>
          <w:bCs/>
          <w:iCs/>
          <w:lang w:eastAsia="ru-RU"/>
        </w:rPr>
        <w:t xml:space="preserve">Поставщик обязан поставить </w:t>
      </w:r>
      <w:r w:rsidR="00140FD5" w:rsidRPr="00B26AD3">
        <w:rPr>
          <w:rFonts w:ascii="Times New Roman" w:eastAsia="Times New Roman" w:hAnsi="Times New Roman" w:cs="Times New Roman"/>
          <w:bCs/>
          <w:iCs/>
          <w:lang w:eastAsia="ru-RU"/>
        </w:rPr>
        <w:t>Т</w:t>
      </w:r>
      <w:r w:rsidR="00B21AEB" w:rsidRPr="00B26AD3">
        <w:rPr>
          <w:rFonts w:ascii="Times New Roman" w:eastAsia="Times New Roman" w:hAnsi="Times New Roman" w:cs="Times New Roman"/>
          <w:bCs/>
          <w:iCs/>
          <w:lang w:eastAsia="ru-RU"/>
        </w:rPr>
        <w:t>овар в упаковке, обеспечивающей высокий уровень сохранности от всякого рода повреждений при транспортировке и атмосферно-климатического воздействия, а также предохраняющей от несанкционированного вскрытия без видимого нарушения ее целостности.</w:t>
      </w:r>
      <w:r w:rsidR="00140FD5" w:rsidRPr="00B26AD3">
        <w:rPr>
          <w:rFonts w:ascii="Times New Roman" w:eastAsia="Times New Roman" w:hAnsi="Times New Roman" w:cs="Times New Roman"/>
          <w:bCs/>
          <w:iCs/>
          <w:lang w:eastAsia="ru-RU"/>
        </w:rPr>
        <w:t xml:space="preserve"> Поставщик гарантирует соблюдение надлежащих условий изготовления, упаковки и маркировки Товара, требований к упаковочным материалам, условий хранения и транспортировки Товара.</w:t>
      </w:r>
    </w:p>
    <w:p w14:paraId="3A226B5B" w14:textId="19FBD27B" w:rsidR="00B21AEB"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CB60D9"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6</w:t>
      </w:r>
      <w:r w:rsidR="00B21AEB" w:rsidRPr="00B26AD3">
        <w:rPr>
          <w:rFonts w:ascii="Times New Roman" w:eastAsia="Times New Roman" w:hAnsi="Times New Roman" w:cs="Times New Roman"/>
          <w:bCs/>
          <w:iCs/>
          <w:lang w:eastAsia="ru-RU"/>
        </w:rPr>
        <w:t>.</w:t>
      </w:r>
      <w:r w:rsidR="009744FB" w:rsidRPr="00B26AD3">
        <w:rPr>
          <w:rFonts w:ascii="Times New Roman" w:eastAsia="Times New Roman" w:hAnsi="Times New Roman" w:cs="Times New Roman"/>
          <w:bCs/>
          <w:iCs/>
          <w:lang w:eastAsia="ru-RU"/>
        </w:rPr>
        <w:tab/>
      </w:r>
      <w:proofErr w:type="gramStart"/>
      <w:r w:rsidR="0006169C" w:rsidRPr="00B26AD3">
        <w:rPr>
          <w:rFonts w:ascii="Times New Roman" w:eastAsia="Times New Roman" w:hAnsi="Times New Roman" w:cs="Times New Roman"/>
          <w:bCs/>
          <w:iCs/>
          <w:lang w:eastAsia="ru-RU"/>
        </w:rPr>
        <w:t>При поставке Товара Поставщик обязан передать Заказчику, Грузополучателю все относящиеся к Товару документы, подтверждающие его качество и безопасность (сертификаты соответствия / декларации о соответствии для товаров, подлежащих обязательной сертификации, сертификаты качества и/или другие документы, удостоверяющие качество товара), а также технический паспорт, инструкцию по эксплуатации, документы, подтверждающие гарантию производителя и гарантию Поставщика и иные предусмотренные нормативно-правовыми документами и Контрактом.</w:t>
      </w:r>
      <w:proofErr w:type="gramEnd"/>
      <w:r w:rsidR="0006169C" w:rsidRPr="00B26AD3">
        <w:rPr>
          <w:rFonts w:ascii="Times New Roman" w:eastAsia="Times New Roman" w:hAnsi="Times New Roman" w:cs="Times New Roman"/>
          <w:bCs/>
          <w:iCs/>
          <w:lang w:eastAsia="ru-RU"/>
        </w:rPr>
        <w:t xml:space="preserve"> Передаваемая с Товаром документация должна быть на русском языке.</w:t>
      </w:r>
    </w:p>
    <w:p w14:paraId="77AC64B8" w14:textId="128F39D0" w:rsidR="001D1F6D" w:rsidRPr="00B26AD3" w:rsidRDefault="00FD6BE4" w:rsidP="009744FB">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5</w:t>
      </w:r>
      <w:r w:rsidR="001D1F6D" w:rsidRPr="00B26AD3">
        <w:rPr>
          <w:rFonts w:ascii="Times New Roman" w:eastAsia="Times New Roman" w:hAnsi="Times New Roman" w:cs="Times New Roman"/>
          <w:bCs/>
          <w:iCs/>
          <w:lang w:eastAsia="ru-RU"/>
        </w:rPr>
        <w:t>.</w:t>
      </w:r>
      <w:r w:rsidR="00E760D7" w:rsidRPr="00B26AD3">
        <w:rPr>
          <w:rFonts w:ascii="Times New Roman" w:eastAsia="Times New Roman" w:hAnsi="Times New Roman" w:cs="Times New Roman"/>
          <w:bCs/>
          <w:iCs/>
          <w:lang w:eastAsia="ru-RU"/>
        </w:rPr>
        <w:t>7</w:t>
      </w:r>
      <w:r w:rsidR="001D1F6D" w:rsidRPr="00B26AD3">
        <w:rPr>
          <w:rFonts w:ascii="Times New Roman" w:eastAsia="Times New Roman" w:hAnsi="Times New Roman" w:cs="Times New Roman"/>
          <w:bCs/>
          <w:iCs/>
          <w:lang w:eastAsia="ru-RU"/>
        </w:rPr>
        <w:t>.</w:t>
      </w:r>
      <w:r w:rsidR="001D1F6D" w:rsidRPr="00B26AD3">
        <w:rPr>
          <w:rFonts w:ascii="Times New Roman" w:eastAsia="Times New Roman" w:hAnsi="Times New Roman" w:cs="Times New Roman"/>
          <w:bCs/>
          <w:iCs/>
          <w:lang w:eastAsia="ru-RU"/>
        </w:rPr>
        <w:tab/>
        <w:t xml:space="preserve">Замена некачественного </w:t>
      </w:r>
      <w:r w:rsidR="0006169C" w:rsidRPr="00B26AD3">
        <w:rPr>
          <w:rFonts w:ascii="Times New Roman" w:eastAsia="Times New Roman" w:hAnsi="Times New Roman" w:cs="Times New Roman"/>
          <w:bCs/>
          <w:iCs/>
          <w:lang w:eastAsia="ru-RU"/>
        </w:rPr>
        <w:t>Т</w:t>
      </w:r>
      <w:r w:rsidR="001D1F6D" w:rsidRPr="00B26AD3">
        <w:rPr>
          <w:rFonts w:ascii="Times New Roman" w:eastAsia="Times New Roman" w:hAnsi="Times New Roman" w:cs="Times New Roman"/>
          <w:bCs/>
          <w:iCs/>
          <w:lang w:eastAsia="ru-RU"/>
        </w:rPr>
        <w:t xml:space="preserve">овара производится Поставщиком за собственный счёт, после соответствующего уведомления </w:t>
      </w:r>
      <w:r w:rsidR="0006169C" w:rsidRPr="00B26AD3">
        <w:rPr>
          <w:rFonts w:ascii="Times New Roman" w:eastAsia="Times New Roman" w:hAnsi="Times New Roman" w:cs="Times New Roman"/>
          <w:bCs/>
          <w:iCs/>
          <w:lang w:eastAsia="ru-RU"/>
        </w:rPr>
        <w:t xml:space="preserve">от </w:t>
      </w:r>
      <w:r w:rsidR="001D1F6D" w:rsidRPr="00B26AD3">
        <w:rPr>
          <w:rFonts w:ascii="Times New Roman" w:eastAsia="Times New Roman" w:hAnsi="Times New Roman" w:cs="Times New Roman"/>
          <w:bCs/>
          <w:iCs/>
          <w:lang w:eastAsia="ru-RU"/>
        </w:rPr>
        <w:t>Заказчика о выявленных несоответствиях или недостатках</w:t>
      </w:r>
      <w:r w:rsidR="00810419" w:rsidRPr="00B26AD3">
        <w:rPr>
          <w:rFonts w:ascii="Times New Roman" w:eastAsia="Times New Roman" w:hAnsi="Times New Roman" w:cs="Times New Roman"/>
          <w:bCs/>
          <w:iCs/>
          <w:lang w:eastAsia="ru-RU"/>
        </w:rPr>
        <w:t>, направленного удобным способом (по телефону, электронной почте, указанным в контракте)</w:t>
      </w:r>
      <w:r w:rsidR="001D1F6D" w:rsidRPr="00B26AD3">
        <w:rPr>
          <w:rFonts w:ascii="Times New Roman" w:eastAsia="Times New Roman" w:hAnsi="Times New Roman" w:cs="Times New Roman"/>
          <w:bCs/>
          <w:iCs/>
          <w:lang w:eastAsia="ru-RU"/>
        </w:rPr>
        <w:t>.</w:t>
      </w:r>
    </w:p>
    <w:p w14:paraId="018E7041"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5.8.</w:t>
      </w:r>
      <w:r w:rsidRPr="00C447CB">
        <w:rPr>
          <w:rFonts w:ascii="Times New Roman" w:eastAsia="Times New Roman" w:hAnsi="Times New Roman" w:cs="Times New Roman"/>
          <w:bCs/>
          <w:iCs/>
          <w:lang w:eastAsia="ru-RU"/>
        </w:rPr>
        <w:tab/>
        <w:t xml:space="preserve">Требования стандартов, технологических регламентов, которым должны соответствовать Товар: </w:t>
      </w:r>
    </w:p>
    <w:p w14:paraId="507525CF"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Закон РФ от 07.02.1992 №2300-1 «О защите прав потребителей»;</w:t>
      </w:r>
    </w:p>
    <w:p w14:paraId="15C5620A" w14:textId="77777777" w:rsidR="00C447CB" w:rsidRPr="00C447CB"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lastRenderedPageBreak/>
        <w:t>-</w:t>
      </w:r>
      <w:r w:rsidRPr="00C447CB">
        <w:rPr>
          <w:rFonts w:ascii="Times New Roman" w:eastAsia="Times New Roman" w:hAnsi="Times New Roman" w:cs="Times New Roman"/>
          <w:bCs/>
          <w:iCs/>
          <w:lang w:eastAsia="ru-RU"/>
        </w:rPr>
        <w:tab/>
        <w:t>Решение Совета Евразийской экономической комиссии от 18.10.2016 № 113 "О техническом регламенте Евразийского экономического союза "Об ограничении применения опасных веществ в изделиях электротехники и радиоэлектроники" (вместе с "</w:t>
      </w:r>
      <w:proofErr w:type="gramStart"/>
      <w:r w:rsidRPr="00C447CB">
        <w:rPr>
          <w:rFonts w:ascii="Times New Roman" w:eastAsia="Times New Roman" w:hAnsi="Times New Roman" w:cs="Times New Roman"/>
          <w:bCs/>
          <w:iCs/>
          <w:lang w:eastAsia="ru-RU"/>
        </w:rPr>
        <w:t>ТР</w:t>
      </w:r>
      <w:proofErr w:type="gramEnd"/>
      <w:r w:rsidRPr="00C447CB">
        <w:rPr>
          <w:rFonts w:ascii="Times New Roman" w:eastAsia="Times New Roman" w:hAnsi="Times New Roman" w:cs="Times New Roman"/>
          <w:bCs/>
          <w:iCs/>
          <w:lang w:eastAsia="ru-RU"/>
        </w:rPr>
        <w:t xml:space="preserve"> ЕАЭС 037/2016. Технический регламент Евразийского экономического союза. </w:t>
      </w:r>
      <w:proofErr w:type="gramStart"/>
      <w:r w:rsidRPr="00C447CB">
        <w:rPr>
          <w:rFonts w:ascii="Times New Roman" w:eastAsia="Times New Roman" w:hAnsi="Times New Roman" w:cs="Times New Roman"/>
          <w:bCs/>
          <w:iCs/>
          <w:lang w:eastAsia="ru-RU"/>
        </w:rPr>
        <w:t>Об ограничении применения опасных веществ в изделиях электротехники и радиоэлектроники");</w:t>
      </w:r>
      <w:proofErr w:type="gramEnd"/>
    </w:p>
    <w:p w14:paraId="44257A21" w14:textId="504EDCFE" w:rsidR="002F6C7E" w:rsidRPr="00B26AD3" w:rsidRDefault="00C447CB" w:rsidP="00C447CB">
      <w:pPr>
        <w:tabs>
          <w:tab w:val="left" w:pos="567"/>
        </w:tabs>
        <w:spacing w:after="0" w:line="240" w:lineRule="auto"/>
        <w:jc w:val="both"/>
        <w:outlineLvl w:val="1"/>
        <w:rPr>
          <w:rFonts w:ascii="Times New Roman" w:eastAsia="Times New Roman" w:hAnsi="Times New Roman" w:cs="Times New Roman"/>
          <w:bCs/>
          <w:iCs/>
          <w:lang w:eastAsia="ru-RU"/>
        </w:rPr>
      </w:pPr>
      <w:r w:rsidRPr="00C447CB">
        <w:rPr>
          <w:rFonts w:ascii="Times New Roman" w:eastAsia="Times New Roman" w:hAnsi="Times New Roman" w:cs="Times New Roman"/>
          <w:bCs/>
          <w:iCs/>
          <w:lang w:eastAsia="ru-RU"/>
        </w:rPr>
        <w:t>-</w:t>
      </w:r>
      <w:r w:rsidRPr="00C447CB">
        <w:rPr>
          <w:rFonts w:ascii="Times New Roman" w:eastAsia="Times New Roman" w:hAnsi="Times New Roman" w:cs="Times New Roman"/>
          <w:bCs/>
          <w:iCs/>
          <w:lang w:eastAsia="ru-RU"/>
        </w:rPr>
        <w:tab/>
        <w:t>и других действующих на территории Российской Федерации нормативных документов.</w:t>
      </w:r>
    </w:p>
    <w:p w14:paraId="7CF119DA" w14:textId="77777777" w:rsidR="003B33E4" w:rsidRDefault="003B33E4" w:rsidP="009744FB">
      <w:pPr>
        <w:tabs>
          <w:tab w:val="left" w:pos="567"/>
        </w:tabs>
        <w:spacing w:after="0" w:line="240" w:lineRule="auto"/>
        <w:jc w:val="both"/>
        <w:outlineLvl w:val="1"/>
        <w:rPr>
          <w:rFonts w:ascii="Times New Roman" w:eastAsia="Times New Roman" w:hAnsi="Times New Roman" w:cs="Times New Roman"/>
          <w:b/>
          <w:bCs/>
          <w:iCs/>
          <w:lang w:eastAsia="ru-RU"/>
        </w:rPr>
      </w:pPr>
    </w:p>
    <w:p w14:paraId="4FFC2884" w14:textId="43A0AADD" w:rsidR="00515740" w:rsidRPr="00B26AD3" w:rsidRDefault="000D6999" w:rsidP="009744FB">
      <w:pPr>
        <w:tabs>
          <w:tab w:val="left" w:pos="567"/>
        </w:tabs>
        <w:spacing w:after="0" w:line="240" w:lineRule="auto"/>
        <w:jc w:val="both"/>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6</w:t>
      </w:r>
      <w:r w:rsidR="00274956" w:rsidRPr="00B26AD3">
        <w:rPr>
          <w:rFonts w:ascii="Times New Roman" w:eastAsia="Times New Roman" w:hAnsi="Times New Roman" w:cs="Times New Roman"/>
          <w:b/>
          <w:bCs/>
          <w:iCs/>
          <w:lang w:eastAsia="ru-RU"/>
        </w:rPr>
        <w:t>.</w:t>
      </w:r>
      <w:r w:rsidR="00515740" w:rsidRPr="00B26AD3">
        <w:rPr>
          <w:rFonts w:ascii="Times New Roman" w:eastAsia="Times New Roman" w:hAnsi="Times New Roman" w:cs="Times New Roman"/>
          <w:b/>
          <w:bCs/>
          <w:iCs/>
          <w:lang w:eastAsia="ru-RU"/>
        </w:rPr>
        <w:tab/>
        <w:t>Наименование,</w:t>
      </w:r>
      <w:r w:rsidRPr="00B26AD3">
        <w:rPr>
          <w:rFonts w:ascii="Times New Roman" w:eastAsia="Times New Roman" w:hAnsi="Times New Roman" w:cs="Times New Roman"/>
          <w:b/>
          <w:bCs/>
          <w:iCs/>
          <w:lang w:eastAsia="ru-RU"/>
        </w:rPr>
        <w:t xml:space="preserve"> функциональные, технические и качественные </w:t>
      </w:r>
      <w:r w:rsidR="00515740" w:rsidRPr="00BF4A3A">
        <w:rPr>
          <w:rFonts w:ascii="Times New Roman" w:eastAsia="Times New Roman" w:hAnsi="Times New Roman" w:cs="Times New Roman"/>
          <w:b/>
          <w:bCs/>
          <w:iCs/>
          <w:lang w:eastAsia="ru-RU"/>
        </w:rPr>
        <w:t>хар</w:t>
      </w:r>
      <w:r w:rsidRPr="00BF4A3A">
        <w:rPr>
          <w:rFonts w:ascii="Times New Roman" w:eastAsia="Times New Roman" w:hAnsi="Times New Roman" w:cs="Times New Roman"/>
          <w:b/>
          <w:bCs/>
          <w:iCs/>
          <w:lang w:eastAsia="ru-RU"/>
        </w:rPr>
        <w:t xml:space="preserve">актеристики </w:t>
      </w:r>
      <w:r w:rsidRPr="00BF4A3A">
        <w:rPr>
          <w:rFonts w:ascii="Times New Roman" w:eastAsia="Times New Roman" w:hAnsi="Times New Roman" w:cs="Times New Roman"/>
          <w:b/>
          <w:bCs/>
          <w:iCs/>
          <w:color w:val="000000" w:themeColor="text1"/>
          <w:lang w:eastAsia="ru-RU"/>
        </w:rPr>
        <w:t xml:space="preserve"> товара</w:t>
      </w:r>
    </w:p>
    <w:p w14:paraId="7DFAAAFC" w14:textId="169A95A9" w:rsidR="00E760D7" w:rsidRDefault="006D2056"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6.1. Товар</w:t>
      </w:r>
      <w:r w:rsidR="000D6999" w:rsidRPr="00B26AD3">
        <w:rPr>
          <w:rFonts w:ascii="Times New Roman" w:eastAsia="Times New Roman" w:hAnsi="Times New Roman" w:cs="Times New Roman"/>
          <w:bCs/>
          <w:iCs/>
          <w:lang w:eastAsia="ru-RU"/>
        </w:rPr>
        <w:t xml:space="preserve"> должен удовлетворять следующим требованиям</w:t>
      </w:r>
    </w:p>
    <w:p w14:paraId="7A3C6AF6" w14:textId="77777777" w:rsidR="00104A12"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tbl>
      <w:tblPr>
        <w:tblW w:w="15827"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66"/>
        <w:gridCol w:w="567"/>
        <w:gridCol w:w="3683"/>
        <w:gridCol w:w="4370"/>
        <w:gridCol w:w="3572"/>
        <w:gridCol w:w="2769"/>
      </w:tblGrid>
      <w:tr w:rsidR="00104A12" w:rsidRPr="00E760D7" w14:paraId="13ECE9CA" w14:textId="77777777" w:rsidTr="00C447CB">
        <w:trPr>
          <w:trHeight w:val="757"/>
        </w:trPr>
        <w:tc>
          <w:tcPr>
            <w:tcW w:w="866" w:type="dxa"/>
            <w:vAlign w:val="center"/>
          </w:tcPr>
          <w:p w14:paraId="17FB1D5A"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КТРУ</w:t>
            </w:r>
          </w:p>
        </w:tc>
        <w:tc>
          <w:tcPr>
            <w:tcW w:w="567" w:type="dxa"/>
            <w:shd w:val="clear" w:color="auto" w:fill="auto"/>
            <w:vAlign w:val="center"/>
            <w:hideMark/>
          </w:tcPr>
          <w:p w14:paraId="17A1BF8B"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E760D7">
              <w:rPr>
                <w:rFonts w:ascii="Times New Roman" w:eastAsia="Times New Roman" w:hAnsi="Times New Roman" w:cs="Times New Roman"/>
                <w:b/>
                <w:color w:val="000000"/>
                <w:sz w:val="20"/>
                <w:szCs w:val="20"/>
                <w:lang w:eastAsia="ru-RU"/>
              </w:rPr>
              <w:t xml:space="preserve">№ </w:t>
            </w:r>
            <w:proofErr w:type="gramStart"/>
            <w:r w:rsidRPr="00E760D7">
              <w:rPr>
                <w:rFonts w:ascii="Times New Roman" w:eastAsia="Times New Roman" w:hAnsi="Times New Roman" w:cs="Times New Roman"/>
                <w:b/>
                <w:color w:val="000000"/>
                <w:sz w:val="20"/>
                <w:szCs w:val="20"/>
                <w:lang w:eastAsia="ru-RU"/>
              </w:rPr>
              <w:t>п</w:t>
            </w:r>
            <w:proofErr w:type="gramEnd"/>
            <w:r w:rsidRPr="00E760D7">
              <w:rPr>
                <w:rFonts w:ascii="Times New Roman" w:eastAsia="Times New Roman" w:hAnsi="Times New Roman" w:cs="Times New Roman"/>
                <w:b/>
                <w:color w:val="000000"/>
                <w:sz w:val="20"/>
                <w:szCs w:val="20"/>
                <w:lang w:eastAsia="ru-RU"/>
              </w:rPr>
              <w:t>/п</w:t>
            </w:r>
          </w:p>
        </w:tc>
        <w:tc>
          <w:tcPr>
            <w:tcW w:w="3683" w:type="dxa"/>
            <w:shd w:val="clear" w:color="auto" w:fill="auto"/>
            <w:vAlign w:val="center"/>
            <w:hideMark/>
          </w:tcPr>
          <w:p w14:paraId="333DF3AA"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261107">
              <w:rPr>
                <w:rFonts w:ascii="Times New Roman" w:eastAsia="Times New Roman" w:hAnsi="Times New Roman" w:cs="Times New Roman"/>
                <w:b/>
                <w:color w:val="000000"/>
                <w:sz w:val="20"/>
                <w:szCs w:val="20"/>
                <w:lang w:eastAsia="ru-RU"/>
              </w:rPr>
              <w:t>Наименование характеристики</w:t>
            </w:r>
          </w:p>
        </w:tc>
        <w:tc>
          <w:tcPr>
            <w:tcW w:w="4370" w:type="dxa"/>
            <w:shd w:val="clear" w:color="auto" w:fill="auto"/>
            <w:vAlign w:val="center"/>
            <w:hideMark/>
          </w:tcPr>
          <w:p w14:paraId="6AB99520"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 xml:space="preserve">Вид </w:t>
            </w:r>
            <w:r w:rsidRPr="00261107">
              <w:rPr>
                <w:rFonts w:ascii="Times New Roman" w:eastAsia="Times New Roman" w:hAnsi="Times New Roman" w:cs="Times New Roman"/>
                <w:b/>
                <w:color w:val="000000"/>
                <w:sz w:val="20"/>
                <w:szCs w:val="20"/>
                <w:lang w:eastAsia="ru-RU"/>
              </w:rPr>
              <w:t>характеристики</w:t>
            </w:r>
          </w:p>
        </w:tc>
        <w:tc>
          <w:tcPr>
            <w:tcW w:w="3572" w:type="dxa"/>
            <w:shd w:val="clear" w:color="auto" w:fill="auto"/>
            <w:vAlign w:val="center"/>
            <w:hideMark/>
          </w:tcPr>
          <w:p w14:paraId="6C9ADAB1" w14:textId="77777777" w:rsidR="00104A12" w:rsidRPr="00E760D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Значение показателя</w:t>
            </w:r>
          </w:p>
        </w:tc>
        <w:tc>
          <w:tcPr>
            <w:tcW w:w="2769" w:type="dxa"/>
            <w:vAlign w:val="center"/>
          </w:tcPr>
          <w:p w14:paraId="0BC4B1FD" w14:textId="77777777" w:rsidR="00104A12" w:rsidRPr="00261107" w:rsidRDefault="00104A12" w:rsidP="005E5ECC">
            <w:pPr>
              <w:spacing w:after="0" w:line="240" w:lineRule="auto"/>
              <w:jc w:val="center"/>
              <w:rPr>
                <w:rFonts w:ascii="Times New Roman" w:eastAsia="Times New Roman" w:hAnsi="Times New Roman" w:cs="Times New Roman"/>
                <w:b/>
                <w:color w:val="000000"/>
                <w:sz w:val="20"/>
                <w:szCs w:val="20"/>
                <w:lang w:eastAsia="ru-RU"/>
              </w:rPr>
            </w:pPr>
            <w:r w:rsidRPr="00755E13">
              <w:rPr>
                <w:rFonts w:ascii="Times New Roman" w:eastAsia="Times New Roman" w:hAnsi="Times New Roman" w:cs="Times New Roman"/>
                <w:b/>
                <w:color w:val="000000"/>
                <w:sz w:val="20"/>
                <w:szCs w:val="20"/>
                <w:lang w:eastAsia="ru-RU"/>
              </w:rPr>
              <w:t>Единица измерения характеристики</w:t>
            </w:r>
          </w:p>
        </w:tc>
      </w:tr>
      <w:tr w:rsidR="00104A12" w:rsidRPr="00E760D7" w14:paraId="413ABB64" w14:textId="77777777" w:rsidTr="00C447CB">
        <w:trPr>
          <w:trHeight w:val="20"/>
        </w:trPr>
        <w:tc>
          <w:tcPr>
            <w:tcW w:w="866" w:type="dxa"/>
            <w:vMerge w:val="restart"/>
            <w:textDirection w:val="btLr"/>
            <w:vAlign w:val="center"/>
          </w:tcPr>
          <w:p w14:paraId="02D1AAAD" w14:textId="77777777" w:rsidR="00104A12" w:rsidRPr="00104A12" w:rsidRDefault="00104A12" w:rsidP="005E5ECC">
            <w:pPr>
              <w:spacing w:after="0" w:line="240" w:lineRule="auto"/>
              <w:ind w:left="113" w:right="113"/>
              <w:jc w:val="center"/>
              <w:rPr>
                <w:rFonts w:ascii="Times New Roman" w:hAnsi="Times New Roman" w:cs="Times New Roman"/>
                <w:b/>
                <w:color w:val="000000"/>
              </w:rPr>
            </w:pPr>
            <w:r w:rsidRPr="00104A12">
              <w:rPr>
                <w:rFonts w:ascii="Times New Roman" w:hAnsi="Times New Roman" w:cs="Times New Roman"/>
                <w:b/>
                <w:color w:val="000000"/>
              </w:rPr>
              <w:t>26.20.17.110-00000001</w:t>
            </w:r>
            <w:r w:rsidRPr="00104A12">
              <w:rPr>
                <w:rFonts w:ascii="Times New Roman" w:hAnsi="Times New Roman" w:cs="Times New Roman"/>
                <w:b/>
              </w:rPr>
              <w:t xml:space="preserve"> - </w:t>
            </w:r>
            <w:r w:rsidRPr="00104A12">
              <w:rPr>
                <w:rFonts w:ascii="Times New Roman" w:hAnsi="Times New Roman" w:cs="Times New Roman"/>
                <w:b/>
                <w:color w:val="000000"/>
              </w:rPr>
              <w:t>Монитор, подключаемый к компьютеру</w:t>
            </w:r>
          </w:p>
        </w:tc>
        <w:tc>
          <w:tcPr>
            <w:tcW w:w="567" w:type="dxa"/>
            <w:shd w:val="clear" w:color="auto" w:fill="auto"/>
          </w:tcPr>
          <w:p w14:paraId="408D5C7B"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1</w:t>
            </w:r>
          </w:p>
        </w:tc>
        <w:tc>
          <w:tcPr>
            <w:tcW w:w="3683" w:type="dxa"/>
            <w:shd w:val="clear" w:color="auto" w:fill="auto"/>
            <w:vAlign w:val="center"/>
          </w:tcPr>
          <w:p w14:paraId="0A21A5EB" w14:textId="77777777" w:rsidR="00104A12" w:rsidRPr="004E6228" w:rsidRDefault="00104A12" w:rsidP="005E5ECC">
            <w:pPr>
              <w:spacing w:after="0" w:line="240" w:lineRule="auto"/>
              <w:rPr>
                <w:rFonts w:ascii="Times New Roman" w:eastAsia="Times New Roman" w:hAnsi="Times New Roman" w:cs="Times New Roman"/>
                <w:color w:val="000000"/>
                <w:lang w:eastAsia="ru-RU"/>
              </w:rPr>
            </w:pPr>
            <w:r w:rsidRPr="0088673A">
              <w:rPr>
                <w:rFonts w:ascii="Times New Roman" w:eastAsia="Times New Roman" w:hAnsi="Times New Roman" w:cs="Times New Roman"/>
                <w:color w:val="000000"/>
                <w:lang w:eastAsia="ru-RU"/>
              </w:rPr>
              <w:t>Размер диагонали</w:t>
            </w:r>
          </w:p>
        </w:tc>
        <w:tc>
          <w:tcPr>
            <w:tcW w:w="4370" w:type="dxa"/>
            <w:shd w:val="clear" w:color="auto" w:fill="auto"/>
            <w:vAlign w:val="center"/>
          </w:tcPr>
          <w:p w14:paraId="47E6DA93"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Указывается конкретное значение</w:t>
            </w:r>
          </w:p>
        </w:tc>
        <w:tc>
          <w:tcPr>
            <w:tcW w:w="3572" w:type="dxa"/>
            <w:shd w:val="clear" w:color="auto" w:fill="auto"/>
            <w:vAlign w:val="center"/>
          </w:tcPr>
          <w:p w14:paraId="7E5C07B3"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sidRPr="002F1ABD">
              <w:rPr>
                <w:rFonts w:ascii="Times New Roman" w:eastAsia="Times New Roman" w:hAnsi="Times New Roman" w:cs="Times New Roman"/>
                <w:color w:val="000000"/>
                <w:lang w:eastAsia="ru-RU"/>
              </w:rPr>
              <w:t>≥ 23.8</w:t>
            </w:r>
          </w:p>
        </w:tc>
        <w:tc>
          <w:tcPr>
            <w:tcW w:w="2769" w:type="dxa"/>
            <w:vAlign w:val="center"/>
          </w:tcPr>
          <w:p w14:paraId="2BA0571D"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sidRPr="002F1ABD">
              <w:rPr>
                <w:rFonts w:ascii="Times New Roman" w:eastAsia="Times New Roman" w:hAnsi="Times New Roman" w:cs="Times New Roman"/>
                <w:color w:val="000000"/>
                <w:lang w:eastAsia="ru-RU"/>
              </w:rPr>
              <w:t>Дюйм (25,4 мм)</w:t>
            </w:r>
          </w:p>
        </w:tc>
      </w:tr>
      <w:tr w:rsidR="00104A12" w:rsidRPr="00E760D7" w14:paraId="0A7188BD" w14:textId="77777777" w:rsidTr="00C447CB">
        <w:trPr>
          <w:trHeight w:val="20"/>
        </w:trPr>
        <w:tc>
          <w:tcPr>
            <w:tcW w:w="866" w:type="dxa"/>
            <w:vMerge/>
          </w:tcPr>
          <w:p w14:paraId="0533CC97" w14:textId="77777777" w:rsidR="00104A12" w:rsidRDefault="00104A12" w:rsidP="005E5ECC">
            <w:pPr>
              <w:spacing w:after="0" w:line="240" w:lineRule="auto"/>
              <w:jc w:val="center"/>
              <w:rPr>
                <w:rFonts w:ascii="PT Astra Serif" w:hAnsi="PT Astra Serif"/>
                <w:color w:val="000000"/>
              </w:rPr>
            </w:pPr>
          </w:p>
        </w:tc>
        <w:tc>
          <w:tcPr>
            <w:tcW w:w="567" w:type="dxa"/>
            <w:shd w:val="clear" w:color="auto" w:fill="auto"/>
          </w:tcPr>
          <w:p w14:paraId="2F3C677E"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2</w:t>
            </w:r>
          </w:p>
        </w:tc>
        <w:tc>
          <w:tcPr>
            <w:tcW w:w="3683" w:type="dxa"/>
            <w:shd w:val="clear" w:color="auto" w:fill="auto"/>
            <w:vAlign w:val="center"/>
          </w:tcPr>
          <w:p w14:paraId="3B5B0DD0" w14:textId="77777777" w:rsidR="00104A12" w:rsidRPr="004E6228" w:rsidRDefault="00104A12" w:rsidP="005E5ECC">
            <w:pPr>
              <w:tabs>
                <w:tab w:val="left" w:pos="2041"/>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Угол обзора по вертикали</w:t>
            </w:r>
          </w:p>
        </w:tc>
        <w:tc>
          <w:tcPr>
            <w:tcW w:w="4370" w:type="dxa"/>
            <w:shd w:val="clear" w:color="auto" w:fill="auto"/>
            <w:vAlign w:val="center"/>
          </w:tcPr>
          <w:p w14:paraId="2F2DB184"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Указывается конкретное значение</w:t>
            </w:r>
          </w:p>
        </w:tc>
        <w:tc>
          <w:tcPr>
            <w:tcW w:w="3572" w:type="dxa"/>
            <w:shd w:val="clear" w:color="auto" w:fill="auto"/>
            <w:vAlign w:val="center"/>
          </w:tcPr>
          <w:p w14:paraId="06FFDD56"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sidRPr="002F1ABD">
              <w:rPr>
                <w:rFonts w:ascii="Times New Roman" w:eastAsia="Times New Roman" w:hAnsi="Times New Roman" w:cs="Times New Roman"/>
                <w:color w:val="000000"/>
                <w:lang w:eastAsia="ru-RU"/>
              </w:rPr>
              <w:t>≥ 178</w:t>
            </w:r>
          </w:p>
        </w:tc>
        <w:tc>
          <w:tcPr>
            <w:tcW w:w="2769" w:type="dxa"/>
            <w:vAlign w:val="center"/>
          </w:tcPr>
          <w:p w14:paraId="20DAF18E" w14:textId="58707103" w:rsidR="00104A12" w:rsidRPr="00CE612F" w:rsidRDefault="00335CB6"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w:t>
            </w:r>
            <w:r w:rsidR="00104A12" w:rsidRPr="00062972">
              <w:rPr>
                <w:rFonts w:ascii="Times New Roman" w:eastAsia="Times New Roman" w:hAnsi="Times New Roman" w:cs="Times New Roman"/>
                <w:color w:val="000000"/>
                <w:lang w:eastAsia="ru-RU"/>
              </w:rPr>
              <w:t>радус</w:t>
            </w:r>
          </w:p>
        </w:tc>
      </w:tr>
      <w:tr w:rsidR="00104A12" w:rsidRPr="00E760D7" w14:paraId="79CA5B2C" w14:textId="77777777" w:rsidTr="00C447CB">
        <w:trPr>
          <w:trHeight w:val="20"/>
        </w:trPr>
        <w:tc>
          <w:tcPr>
            <w:tcW w:w="866" w:type="dxa"/>
            <w:vMerge/>
          </w:tcPr>
          <w:p w14:paraId="40977E52" w14:textId="77777777" w:rsidR="00104A12" w:rsidRDefault="00104A12" w:rsidP="005E5ECC">
            <w:pPr>
              <w:spacing w:after="0" w:line="240" w:lineRule="auto"/>
              <w:jc w:val="center"/>
              <w:rPr>
                <w:rFonts w:ascii="PT Astra Serif" w:hAnsi="PT Astra Serif"/>
                <w:color w:val="000000"/>
              </w:rPr>
            </w:pPr>
          </w:p>
        </w:tc>
        <w:tc>
          <w:tcPr>
            <w:tcW w:w="567" w:type="dxa"/>
            <w:shd w:val="clear" w:color="auto" w:fill="auto"/>
          </w:tcPr>
          <w:p w14:paraId="0ED5EA75"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Pr>
                <w:rFonts w:ascii="PT Astra Serif" w:hAnsi="PT Astra Serif"/>
                <w:color w:val="000000"/>
              </w:rPr>
              <w:t> 3</w:t>
            </w:r>
          </w:p>
        </w:tc>
        <w:tc>
          <w:tcPr>
            <w:tcW w:w="3683" w:type="dxa"/>
            <w:shd w:val="clear" w:color="auto" w:fill="auto"/>
            <w:vAlign w:val="center"/>
          </w:tcPr>
          <w:p w14:paraId="3F9035BD" w14:textId="77777777" w:rsidR="00104A12" w:rsidRPr="006F2F27" w:rsidRDefault="00104A12" w:rsidP="005E5ECC">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Угол обзора по горизонтали</w:t>
            </w:r>
          </w:p>
        </w:tc>
        <w:tc>
          <w:tcPr>
            <w:tcW w:w="4370" w:type="dxa"/>
            <w:shd w:val="clear" w:color="auto" w:fill="auto"/>
            <w:vAlign w:val="center"/>
          </w:tcPr>
          <w:p w14:paraId="1A6A6615"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sidRPr="002F1ABD">
              <w:rPr>
                <w:rFonts w:ascii="PT Astra Serif" w:hAnsi="PT Astra Serif"/>
                <w:color w:val="000000"/>
              </w:rPr>
              <w:t>Указывается конкретное значение</w:t>
            </w:r>
          </w:p>
        </w:tc>
        <w:tc>
          <w:tcPr>
            <w:tcW w:w="3572" w:type="dxa"/>
            <w:shd w:val="clear" w:color="auto" w:fill="auto"/>
            <w:vAlign w:val="center"/>
          </w:tcPr>
          <w:p w14:paraId="7EDB05F9" w14:textId="77777777" w:rsidR="00104A12" w:rsidRPr="004E6228" w:rsidRDefault="00104A12" w:rsidP="005E5ECC">
            <w:pPr>
              <w:spacing w:after="0" w:line="240" w:lineRule="auto"/>
              <w:jc w:val="center"/>
              <w:rPr>
                <w:rFonts w:ascii="Times New Roman" w:eastAsia="Times New Roman" w:hAnsi="Times New Roman" w:cs="Times New Roman"/>
                <w:color w:val="000000"/>
                <w:lang w:eastAsia="ru-RU"/>
              </w:rPr>
            </w:pPr>
            <w:r w:rsidRPr="002F1ABD">
              <w:rPr>
                <w:rFonts w:ascii="Times New Roman" w:eastAsia="Times New Roman" w:hAnsi="Times New Roman" w:cs="Times New Roman"/>
                <w:color w:val="000000"/>
                <w:lang w:eastAsia="ru-RU"/>
              </w:rPr>
              <w:t>≥ 178</w:t>
            </w:r>
          </w:p>
        </w:tc>
        <w:tc>
          <w:tcPr>
            <w:tcW w:w="2769" w:type="dxa"/>
            <w:vAlign w:val="center"/>
          </w:tcPr>
          <w:p w14:paraId="33811333" w14:textId="2D8C73E8" w:rsidR="00104A12" w:rsidRPr="00CE612F" w:rsidRDefault="00335CB6" w:rsidP="005E5EC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w:t>
            </w:r>
            <w:r w:rsidR="00104A12" w:rsidRPr="00062972">
              <w:rPr>
                <w:rFonts w:ascii="Times New Roman" w:eastAsia="Times New Roman" w:hAnsi="Times New Roman" w:cs="Times New Roman"/>
                <w:color w:val="000000"/>
                <w:lang w:eastAsia="ru-RU"/>
              </w:rPr>
              <w:t>радус</w:t>
            </w:r>
          </w:p>
        </w:tc>
      </w:tr>
      <w:tr w:rsidR="007D3747" w:rsidRPr="007D3747" w14:paraId="3A4B2863" w14:textId="77777777" w:rsidTr="00C447CB">
        <w:trPr>
          <w:trHeight w:val="20"/>
        </w:trPr>
        <w:tc>
          <w:tcPr>
            <w:tcW w:w="866" w:type="dxa"/>
            <w:vMerge/>
          </w:tcPr>
          <w:p w14:paraId="6318AA68"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444E48B3"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4</w:t>
            </w:r>
          </w:p>
        </w:tc>
        <w:tc>
          <w:tcPr>
            <w:tcW w:w="3683" w:type="dxa"/>
            <w:shd w:val="clear" w:color="auto" w:fill="auto"/>
            <w:vAlign w:val="center"/>
          </w:tcPr>
          <w:p w14:paraId="0A47CA9B" w14:textId="77777777" w:rsidR="00104A12" w:rsidRPr="007D3747" w:rsidRDefault="00104A12" w:rsidP="005E5ECC">
            <w:pPr>
              <w:spacing w:after="0" w:line="240" w:lineRule="auto"/>
              <w:rPr>
                <w:rFonts w:ascii="Times New Roman" w:hAnsi="Times New Roman" w:cs="Times New Roman"/>
                <w:color w:val="000000" w:themeColor="text1"/>
                <w:lang w:val="en-US"/>
              </w:rPr>
            </w:pPr>
            <w:proofErr w:type="spellStart"/>
            <w:r w:rsidRPr="007D3747">
              <w:rPr>
                <w:rFonts w:ascii="Times New Roman" w:hAnsi="Times New Roman" w:cs="Times New Roman"/>
                <w:color w:val="000000" w:themeColor="text1"/>
                <w:lang w:val="en-US"/>
              </w:rPr>
              <w:t>Блок</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питания</w:t>
            </w:r>
            <w:proofErr w:type="spellEnd"/>
          </w:p>
        </w:tc>
        <w:tc>
          <w:tcPr>
            <w:tcW w:w="4370" w:type="dxa"/>
            <w:shd w:val="clear" w:color="auto" w:fill="auto"/>
            <w:vAlign w:val="center"/>
          </w:tcPr>
          <w:p w14:paraId="7F344C09"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1455EA29"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Встроенный</w:t>
            </w:r>
          </w:p>
        </w:tc>
        <w:tc>
          <w:tcPr>
            <w:tcW w:w="2769" w:type="dxa"/>
            <w:vAlign w:val="center"/>
          </w:tcPr>
          <w:p w14:paraId="3F04E828" w14:textId="00475A09" w:rsidR="00104A12" w:rsidRPr="007D3747"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7D3747" w:rsidRPr="007D3747" w14:paraId="17246CF9" w14:textId="77777777" w:rsidTr="00C447CB">
        <w:trPr>
          <w:trHeight w:val="20"/>
        </w:trPr>
        <w:tc>
          <w:tcPr>
            <w:tcW w:w="866" w:type="dxa"/>
            <w:vMerge/>
          </w:tcPr>
          <w:p w14:paraId="70594058"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2B065CC4"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5</w:t>
            </w:r>
          </w:p>
        </w:tc>
        <w:tc>
          <w:tcPr>
            <w:tcW w:w="3683" w:type="dxa"/>
            <w:shd w:val="clear" w:color="auto" w:fill="auto"/>
            <w:vAlign w:val="center"/>
          </w:tcPr>
          <w:p w14:paraId="2E219B27" w14:textId="77777777" w:rsidR="00104A12" w:rsidRPr="007D3747" w:rsidRDefault="00104A12" w:rsidP="005E5ECC">
            <w:pPr>
              <w:spacing w:after="0" w:line="240" w:lineRule="auto"/>
              <w:rPr>
                <w:rFonts w:ascii="Times New Roman" w:hAnsi="Times New Roman" w:cs="Times New Roman"/>
                <w:color w:val="000000" w:themeColor="text1"/>
              </w:rPr>
            </w:pPr>
            <w:r w:rsidRPr="007D3747">
              <w:rPr>
                <w:rFonts w:ascii="Times New Roman" w:hAnsi="Times New Roman" w:cs="Times New Roman"/>
                <w:color w:val="000000" w:themeColor="text1"/>
              </w:rPr>
              <w:t>Интерфейс подключения</w:t>
            </w:r>
          </w:p>
        </w:tc>
        <w:tc>
          <w:tcPr>
            <w:tcW w:w="4370" w:type="dxa"/>
            <w:shd w:val="clear" w:color="auto" w:fill="auto"/>
            <w:vAlign w:val="center"/>
          </w:tcPr>
          <w:p w14:paraId="5A49F9BD"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62FEA7F1"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HDMI, VGA</w:t>
            </w:r>
          </w:p>
        </w:tc>
        <w:tc>
          <w:tcPr>
            <w:tcW w:w="2769" w:type="dxa"/>
            <w:vAlign w:val="center"/>
          </w:tcPr>
          <w:p w14:paraId="5E7DB20C" w14:textId="4C55BB13" w:rsidR="00104A12" w:rsidRPr="007D3747"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7D3747" w:rsidRPr="007D3747" w14:paraId="57519860" w14:textId="77777777" w:rsidTr="00C447CB">
        <w:trPr>
          <w:trHeight w:val="20"/>
        </w:trPr>
        <w:tc>
          <w:tcPr>
            <w:tcW w:w="866" w:type="dxa"/>
            <w:vMerge/>
          </w:tcPr>
          <w:p w14:paraId="6B755489"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0F3901EF"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6</w:t>
            </w:r>
          </w:p>
        </w:tc>
        <w:tc>
          <w:tcPr>
            <w:tcW w:w="3683" w:type="dxa"/>
            <w:shd w:val="clear" w:color="auto" w:fill="auto"/>
            <w:vAlign w:val="center"/>
          </w:tcPr>
          <w:p w14:paraId="190BF289" w14:textId="77777777" w:rsidR="00104A12" w:rsidRPr="007D3747" w:rsidRDefault="00104A12" w:rsidP="005E5ECC">
            <w:pPr>
              <w:spacing w:after="0" w:line="240" w:lineRule="auto"/>
              <w:rPr>
                <w:rFonts w:ascii="Times New Roman" w:hAnsi="Times New Roman" w:cs="Times New Roman"/>
                <w:color w:val="000000" w:themeColor="text1"/>
              </w:rPr>
            </w:pPr>
            <w:r w:rsidRPr="007D3747">
              <w:rPr>
                <w:rFonts w:ascii="Times New Roman" w:hAnsi="Times New Roman" w:cs="Times New Roman"/>
                <w:color w:val="000000" w:themeColor="text1"/>
              </w:rPr>
              <w:t>Разрешение экрана</w:t>
            </w:r>
          </w:p>
        </w:tc>
        <w:tc>
          <w:tcPr>
            <w:tcW w:w="4370" w:type="dxa"/>
            <w:shd w:val="clear" w:color="auto" w:fill="auto"/>
            <w:vAlign w:val="center"/>
          </w:tcPr>
          <w:p w14:paraId="7A643AE5"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72346E2E"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1920 x 1080</w:t>
            </w:r>
          </w:p>
        </w:tc>
        <w:tc>
          <w:tcPr>
            <w:tcW w:w="2769" w:type="dxa"/>
            <w:vAlign w:val="center"/>
          </w:tcPr>
          <w:p w14:paraId="6073D8D0"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Пиксель</w:t>
            </w:r>
          </w:p>
        </w:tc>
      </w:tr>
      <w:tr w:rsidR="007D3747" w:rsidRPr="007D3747" w14:paraId="707E438A" w14:textId="77777777" w:rsidTr="00C447CB">
        <w:trPr>
          <w:trHeight w:val="20"/>
        </w:trPr>
        <w:tc>
          <w:tcPr>
            <w:tcW w:w="866" w:type="dxa"/>
            <w:vMerge/>
          </w:tcPr>
          <w:p w14:paraId="704F7B88"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3442F662"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 7</w:t>
            </w:r>
          </w:p>
        </w:tc>
        <w:tc>
          <w:tcPr>
            <w:tcW w:w="3683" w:type="dxa"/>
            <w:shd w:val="clear" w:color="auto" w:fill="auto"/>
            <w:vAlign w:val="center"/>
          </w:tcPr>
          <w:p w14:paraId="07F2EFB0" w14:textId="77777777" w:rsidR="00104A12" w:rsidRPr="007D3747" w:rsidRDefault="00104A12" w:rsidP="005E5ECC">
            <w:pPr>
              <w:spacing w:after="0" w:line="240" w:lineRule="auto"/>
              <w:rPr>
                <w:rFonts w:ascii="Times New Roman" w:hAnsi="Times New Roman" w:cs="Times New Roman"/>
                <w:color w:val="000000" w:themeColor="text1"/>
              </w:rPr>
            </w:pPr>
            <w:r w:rsidRPr="007D3747">
              <w:rPr>
                <w:rFonts w:ascii="Times New Roman" w:hAnsi="Times New Roman" w:cs="Times New Roman"/>
                <w:color w:val="000000" w:themeColor="text1"/>
              </w:rPr>
              <w:t>Формат изображения</w:t>
            </w:r>
          </w:p>
        </w:tc>
        <w:tc>
          <w:tcPr>
            <w:tcW w:w="4370" w:type="dxa"/>
            <w:shd w:val="clear" w:color="auto" w:fill="auto"/>
            <w:vAlign w:val="center"/>
          </w:tcPr>
          <w:p w14:paraId="0DE1DD80"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2CFB3192"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16:9</w:t>
            </w:r>
          </w:p>
        </w:tc>
        <w:tc>
          <w:tcPr>
            <w:tcW w:w="2769" w:type="dxa"/>
            <w:vAlign w:val="center"/>
          </w:tcPr>
          <w:p w14:paraId="3BA97F1D" w14:textId="0FF69D66" w:rsidR="00104A12" w:rsidRPr="007D3747"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7D3747" w:rsidRPr="007D3747" w14:paraId="5EB16ABA" w14:textId="77777777" w:rsidTr="00C447CB">
        <w:trPr>
          <w:trHeight w:val="20"/>
        </w:trPr>
        <w:tc>
          <w:tcPr>
            <w:tcW w:w="866" w:type="dxa"/>
            <w:vMerge/>
          </w:tcPr>
          <w:p w14:paraId="36F1F454"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7B370345"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PT Astra Serif" w:hAnsi="PT Astra Serif"/>
                <w:color w:val="000000" w:themeColor="text1"/>
              </w:rPr>
              <w:t>8</w:t>
            </w:r>
          </w:p>
        </w:tc>
        <w:tc>
          <w:tcPr>
            <w:tcW w:w="3683" w:type="dxa"/>
            <w:shd w:val="clear" w:color="auto" w:fill="auto"/>
            <w:vAlign w:val="center"/>
          </w:tcPr>
          <w:p w14:paraId="08855638" w14:textId="77777777" w:rsidR="00104A12" w:rsidRPr="007D3747" w:rsidRDefault="00104A12" w:rsidP="005E5ECC">
            <w:pPr>
              <w:spacing w:after="0" w:line="240" w:lineRule="auto"/>
              <w:rPr>
                <w:rFonts w:ascii="Times New Roman" w:hAnsi="Times New Roman" w:cs="Times New Roman"/>
                <w:color w:val="000000" w:themeColor="text1"/>
                <w:lang w:val="en-US"/>
              </w:rPr>
            </w:pPr>
            <w:proofErr w:type="spellStart"/>
            <w:r w:rsidRPr="007D3747">
              <w:rPr>
                <w:rFonts w:ascii="Times New Roman" w:hAnsi="Times New Roman" w:cs="Times New Roman"/>
                <w:color w:val="000000" w:themeColor="text1"/>
                <w:lang w:val="en-US"/>
              </w:rPr>
              <w:t>Частота</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обновления</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экрана</w:t>
            </w:r>
            <w:proofErr w:type="spellEnd"/>
          </w:p>
        </w:tc>
        <w:tc>
          <w:tcPr>
            <w:tcW w:w="4370" w:type="dxa"/>
            <w:shd w:val="clear" w:color="auto" w:fill="auto"/>
            <w:vAlign w:val="center"/>
          </w:tcPr>
          <w:p w14:paraId="7E496866"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PT Astra Serif" w:hAnsi="PT Astra Serif"/>
                <w:color w:val="000000" w:themeColor="text1"/>
              </w:rPr>
              <w:t>Указывается конкретное значение</w:t>
            </w:r>
          </w:p>
        </w:tc>
        <w:tc>
          <w:tcPr>
            <w:tcW w:w="3572" w:type="dxa"/>
            <w:shd w:val="clear" w:color="auto" w:fill="auto"/>
            <w:vAlign w:val="center"/>
          </w:tcPr>
          <w:p w14:paraId="61370AE3"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 100</w:t>
            </w:r>
          </w:p>
        </w:tc>
        <w:tc>
          <w:tcPr>
            <w:tcW w:w="2769" w:type="dxa"/>
            <w:vAlign w:val="center"/>
          </w:tcPr>
          <w:p w14:paraId="17A98DCB"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Герц</w:t>
            </w:r>
          </w:p>
        </w:tc>
      </w:tr>
      <w:tr w:rsidR="007D3747" w:rsidRPr="007D3747" w14:paraId="05A2294B" w14:textId="77777777" w:rsidTr="00C447CB">
        <w:trPr>
          <w:trHeight w:val="20"/>
        </w:trPr>
        <w:tc>
          <w:tcPr>
            <w:tcW w:w="866" w:type="dxa"/>
            <w:vMerge/>
          </w:tcPr>
          <w:p w14:paraId="5758546F"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72AC119E"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9</w:t>
            </w:r>
          </w:p>
        </w:tc>
        <w:tc>
          <w:tcPr>
            <w:tcW w:w="3683" w:type="dxa"/>
            <w:shd w:val="clear" w:color="auto" w:fill="auto"/>
            <w:vAlign w:val="center"/>
          </w:tcPr>
          <w:p w14:paraId="4E2CDECC" w14:textId="77777777" w:rsidR="00104A12" w:rsidRPr="007D3747" w:rsidRDefault="00104A12" w:rsidP="005E5ECC">
            <w:pPr>
              <w:spacing w:after="0" w:line="240" w:lineRule="auto"/>
              <w:rPr>
                <w:rFonts w:ascii="Times New Roman" w:hAnsi="Times New Roman" w:cs="Times New Roman"/>
                <w:color w:val="000000" w:themeColor="text1"/>
                <w:lang w:val="en-US"/>
              </w:rPr>
            </w:pPr>
            <w:proofErr w:type="spellStart"/>
            <w:r w:rsidRPr="007D3747">
              <w:rPr>
                <w:rFonts w:ascii="Times New Roman" w:hAnsi="Times New Roman" w:cs="Times New Roman"/>
                <w:color w:val="000000" w:themeColor="text1"/>
                <w:lang w:val="en-US"/>
              </w:rPr>
              <w:t>Яркость</w:t>
            </w:r>
            <w:proofErr w:type="spellEnd"/>
          </w:p>
        </w:tc>
        <w:tc>
          <w:tcPr>
            <w:tcW w:w="4370" w:type="dxa"/>
            <w:shd w:val="clear" w:color="auto" w:fill="auto"/>
            <w:vAlign w:val="center"/>
          </w:tcPr>
          <w:p w14:paraId="2A6C1074"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Указывается диапазон значений характеристики</w:t>
            </w:r>
          </w:p>
        </w:tc>
        <w:tc>
          <w:tcPr>
            <w:tcW w:w="3572" w:type="dxa"/>
            <w:shd w:val="clear" w:color="auto" w:fill="auto"/>
            <w:vAlign w:val="center"/>
          </w:tcPr>
          <w:p w14:paraId="0EBFEB8A"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 250  и  &lt; 300</w:t>
            </w:r>
          </w:p>
        </w:tc>
        <w:tc>
          <w:tcPr>
            <w:tcW w:w="2769" w:type="dxa"/>
            <w:vAlign w:val="center"/>
          </w:tcPr>
          <w:p w14:paraId="73BBC5DA"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 xml:space="preserve"> кд/м</w:t>
            </w:r>
            <w:proofErr w:type="gramStart"/>
            <w:r w:rsidRPr="007D3747">
              <w:rPr>
                <w:rFonts w:ascii="Times New Roman" w:eastAsia="Times New Roman" w:hAnsi="Times New Roman" w:cs="Times New Roman"/>
                <w:color w:val="000000" w:themeColor="text1"/>
                <w:lang w:eastAsia="ru-RU"/>
              </w:rPr>
              <w:t>2</w:t>
            </w:r>
            <w:proofErr w:type="gramEnd"/>
          </w:p>
        </w:tc>
      </w:tr>
      <w:tr w:rsidR="007D3747" w:rsidRPr="00335CB6" w14:paraId="25455C62" w14:textId="77777777" w:rsidTr="00C447CB">
        <w:trPr>
          <w:trHeight w:val="20"/>
        </w:trPr>
        <w:tc>
          <w:tcPr>
            <w:tcW w:w="866" w:type="dxa"/>
            <w:vMerge/>
          </w:tcPr>
          <w:p w14:paraId="3916E7B5" w14:textId="77777777" w:rsidR="00104A12" w:rsidRPr="007D3747" w:rsidRDefault="00104A12" w:rsidP="005E5ECC">
            <w:pPr>
              <w:spacing w:after="0" w:line="240" w:lineRule="auto"/>
              <w:jc w:val="center"/>
              <w:rPr>
                <w:rFonts w:ascii="PT Astra Serif" w:hAnsi="PT Astra Serif"/>
                <w:color w:val="000000" w:themeColor="text1"/>
              </w:rPr>
            </w:pPr>
          </w:p>
        </w:tc>
        <w:tc>
          <w:tcPr>
            <w:tcW w:w="567" w:type="dxa"/>
            <w:shd w:val="clear" w:color="auto" w:fill="auto"/>
          </w:tcPr>
          <w:p w14:paraId="3EC3CCD7"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10</w:t>
            </w:r>
          </w:p>
        </w:tc>
        <w:tc>
          <w:tcPr>
            <w:tcW w:w="3683" w:type="dxa"/>
            <w:shd w:val="clear" w:color="auto" w:fill="auto"/>
            <w:vAlign w:val="center"/>
          </w:tcPr>
          <w:p w14:paraId="789635E2" w14:textId="77777777" w:rsidR="00104A12" w:rsidRPr="007D3747" w:rsidRDefault="00104A12" w:rsidP="005E5ECC">
            <w:pPr>
              <w:spacing w:after="0" w:line="240" w:lineRule="auto"/>
              <w:rPr>
                <w:rFonts w:ascii="Times New Roman" w:hAnsi="Times New Roman" w:cs="Times New Roman"/>
                <w:color w:val="000000" w:themeColor="text1"/>
                <w:lang w:val="en-US"/>
              </w:rPr>
            </w:pPr>
            <w:proofErr w:type="spellStart"/>
            <w:r w:rsidRPr="007D3747">
              <w:rPr>
                <w:rFonts w:ascii="Times New Roman" w:hAnsi="Times New Roman" w:cs="Times New Roman"/>
                <w:color w:val="000000" w:themeColor="text1"/>
                <w:lang w:val="en-US"/>
              </w:rPr>
              <w:t>Технология</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изготовления</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матрицы</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дисплея</w:t>
            </w:r>
            <w:proofErr w:type="spellEnd"/>
          </w:p>
        </w:tc>
        <w:tc>
          <w:tcPr>
            <w:tcW w:w="4370" w:type="dxa"/>
            <w:shd w:val="clear" w:color="auto" w:fill="auto"/>
            <w:vAlign w:val="center"/>
          </w:tcPr>
          <w:p w14:paraId="359E20E1"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0E60224C"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r w:rsidRPr="007D3747">
              <w:rPr>
                <w:rFonts w:ascii="Times New Roman" w:eastAsia="Times New Roman" w:hAnsi="Times New Roman" w:cs="Times New Roman"/>
                <w:color w:val="000000" w:themeColor="text1"/>
                <w:lang w:val="en-US" w:eastAsia="ru-RU"/>
              </w:rPr>
              <w:t xml:space="preserve">IPS (PLS, ADS, AAS, FFS, SFT, New Mode2, </w:t>
            </w:r>
            <w:proofErr w:type="spellStart"/>
            <w:r w:rsidRPr="007D3747">
              <w:rPr>
                <w:rFonts w:ascii="Times New Roman" w:eastAsia="Times New Roman" w:hAnsi="Times New Roman" w:cs="Times New Roman"/>
                <w:color w:val="000000" w:themeColor="text1"/>
                <w:lang w:val="en-US" w:eastAsia="ru-RU"/>
              </w:rPr>
              <w:t>Vistarich</w:t>
            </w:r>
            <w:proofErr w:type="spellEnd"/>
            <w:r w:rsidRPr="007D3747">
              <w:rPr>
                <w:rFonts w:ascii="Times New Roman" w:eastAsia="Times New Roman" w:hAnsi="Times New Roman" w:cs="Times New Roman"/>
                <w:color w:val="000000" w:themeColor="text1"/>
                <w:lang w:val="en-US" w:eastAsia="ru-RU"/>
              </w:rPr>
              <w:t>)</w:t>
            </w:r>
          </w:p>
        </w:tc>
        <w:tc>
          <w:tcPr>
            <w:tcW w:w="2769" w:type="dxa"/>
            <w:vAlign w:val="center"/>
          </w:tcPr>
          <w:p w14:paraId="191066D3" w14:textId="03011D96" w:rsidR="00104A12" w:rsidRPr="00335CB6"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7D3747" w:rsidRPr="007D3747" w14:paraId="085C5055" w14:textId="77777777" w:rsidTr="00C447CB">
        <w:trPr>
          <w:trHeight w:val="20"/>
        </w:trPr>
        <w:tc>
          <w:tcPr>
            <w:tcW w:w="866" w:type="dxa"/>
            <w:vMerge/>
          </w:tcPr>
          <w:p w14:paraId="70F5EA20" w14:textId="77777777" w:rsidR="00104A12" w:rsidRPr="007D3747" w:rsidRDefault="00104A12" w:rsidP="005E5ECC">
            <w:pPr>
              <w:spacing w:after="0" w:line="240" w:lineRule="auto"/>
              <w:jc w:val="center"/>
              <w:rPr>
                <w:rFonts w:ascii="PT Astra Serif" w:hAnsi="PT Astra Serif"/>
                <w:color w:val="000000" w:themeColor="text1"/>
                <w:lang w:val="en-US"/>
              </w:rPr>
            </w:pPr>
          </w:p>
        </w:tc>
        <w:tc>
          <w:tcPr>
            <w:tcW w:w="567" w:type="dxa"/>
            <w:shd w:val="clear" w:color="auto" w:fill="auto"/>
          </w:tcPr>
          <w:p w14:paraId="2523B541"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11</w:t>
            </w:r>
          </w:p>
        </w:tc>
        <w:tc>
          <w:tcPr>
            <w:tcW w:w="3683" w:type="dxa"/>
            <w:shd w:val="clear" w:color="auto" w:fill="auto"/>
            <w:vAlign w:val="center"/>
          </w:tcPr>
          <w:p w14:paraId="65ED3A2E" w14:textId="77777777" w:rsidR="00104A12" w:rsidRPr="007D3747" w:rsidRDefault="00104A12" w:rsidP="005E5ECC">
            <w:pPr>
              <w:spacing w:after="0" w:line="240" w:lineRule="auto"/>
              <w:rPr>
                <w:rFonts w:ascii="Times New Roman" w:hAnsi="Times New Roman" w:cs="Times New Roman"/>
                <w:color w:val="000000" w:themeColor="text1"/>
                <w:lang w:val="en-US"/>
              </w:rPr>
            </w:pPr>
            <w:proofErr w:type="spellStart"/>
            <w:r w:rsidRPr="007D3747">
              <w:rPr>
                <w:rFonts w:ascii="Times New Roman" w:hAnsi="Times New Roman" w:cs="Times New Roman"/>
                <w:color w:val="000000" w:themeColor="text1"/>
                <w:lang w:val="en-US"/>
              </w:rPr>
              <w:t>Наличие</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функции</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регулировки</w:t>
            </w:r>
            <w:proofErr w:type="spellEnd"/>
            <w:r w:rsidRPr="007D3747">
              <w:rPr>
                <w:rFonts w:ascii="Times New Roman" w:hAnsi="Times New Roman" w:cs="Times New Roman"/>
                <w:color w:val="000000" w:themeColor="text1"/>
                <w:lang w:val="en-US"/>
              </w:rPr>
              <w:t xml:space="preserve"> </w:t>
            </w:r>
            <w:proofErr w:type="spellStart"/>
            <w:r w:rsidRPr="007D3747">
              <w:rPr>
                <w:rFonts w:ascii="Times New Roman" w:hAnsi="Times New Roman" w:cs="Times New Roman"/>
                <w:color w:val="000000" w:themeColor="text1"/>
                <w:lang w:val="en-US"/>
              </w:rPr>
              <w:t>наклона</w:t>
            </w:r>
            <w:proofErr w:type="spellEnd"/>
          </w:p>
        </w:tc>
        <w:tc>
          <w:tcPr>
            <w:tcW w:w="4370" w:type="dxa"/>
            <w:shd w:val="clear" w:color="auto" w:fill="auto"/>
            <w:vAlign w:val="center"/>
          </w:tcPr>
          <w:p w14:paraId="58DDE00F" w14:textId="77777777" w:rsidR="00104A12" w:rsidRPr="007D3747" w:rsidRDefault="00104A12" w:rsidP="005E5ECC">
            <w:pPr>
              <w:spacing w:after="0" w:line="240" w:lineRule="auto"/>
              <w:jc w:val="center"/>
              <w:rPr>
                <w:rFonts w:ascii="PT Astra Serif" w:hAnsi="PT Astra Serif"/>
                <w:color w:val="000000" w:themeColor="text1"/>
                <w:lang w:val="en-US"/>
              </w:rPr>
            </w:pPr>
            <w:proofErr w:type="spellStart"/>
            <w:r w:rsidRPr="007D3747">
              <w:rPr>
                <w:rFonts w:ascii="PT Astra Serif" w:hAnsi="PT Astra Serif"/>
                <w:color w:val="000000" w:themeColor="text1"/>
                <w:lang w:val="en-US"/>
              </w:rPr>
              <w:t>Неизменяемое</w:t>
            </w:r>
            <w:proofErr w:type="spellEnd"/>
            <w:r w:rsidRPr="007D3747">
              <w:rPr>
                <w:rFonts w:ascii="PT Astra Serif" w:hAnsi="PT Astra Serif"/>
                <w:color w:val="000000" w:themeColor="text1"/>
                <w:lang w:val="en-US"/>
              </w:rPr>
              <w:t xml:space="preserve"> </w:t>
            </w:r>
            <w:proofErr w:type="spellStart"/>
            <w:r w:rsidRPr="007D3747">
              <w:rPr>
                <w:rFonts w:ascii="PT Astra Serif" w:hAnsi="PT Astra Serif"/>
                <w:color w:val="000000" w:themeColor="text1"/>
                <w:lang w:val="en-US"/>
              </w:rPr>
              <w:t>значение</w:t>
            </w:r>
            <w:proofErr w:type="spellEnd"/>
            <w:r w:rsidRPr="007D3747">
              <w:rPr>
                <w:rFonts w:ascii="PT Astra Serif" w:hAnsi="PT Astra Serif"/>
                <w:color w:val="000000" w:themeColor="text1"/>
                <w:lang w:val="en-US"/>
              </w:rPr>
              <w:t xml:space="preserve"> </w:t>
            </w:r>
            <w:proofErr w:type="spellStart"/>
            <w:r w:rsidRPr="007D3747">
              <w:rPr>
                <w:rFonts w:ascii="PT Astra Serif" w:hAnsi="PT Astra Serif"/>
                <w:color w:val="000000" w:themeColor="text1"/>
                <w:lang w:val="en-US"/>
              </w:rPr>
              <w:t>характеристики</w:t>
            </w:r>
            <w:proofErr w:type="spellEnd"/>
          </w:p>
        </w:tc>
        <w:tc>
          <w:tcPr>
            <w:tcW w:w="3572" w:type="dxa"/>
            <w:shd w:val="clear" w:color="auto" w:fill="auto"/>
            <w:vAlign w:val="center"/>
          </w:tcPr>
          <w:p w14:paraId="52E98820"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val="en-US" w:eastAsia="ru-RU"/>
              </w:rPr>
            </w:pPr>
            <w:proofErr w:type="spellStart"/>
            <w:r w:rsidRPr="007D3747">
              <w:rPr>
                <w:rFonts w:ascii="Times New Roman" w:eastAsia="Times New Roman" w:hAnsi="Times New Roman" w:cs="Times New Roman"/>
                <w:color w:val="000000" w:themeColor="text1"/>
                <w:lang w:val="en-US" w:eastAsia="ru-RU"/>
              </w:rPr>
              <w:t>Да</w:t>
            </w:r>
            <w:proofErr w:type="spellEnd"/>
          </w:p>
        </w:tc>
        <w:tc>
          <w:tcPr>
            <w:tcW w:w="2769" w:type="dxa"/>
            <w:vAlign w:val="center"/>
          </w:tcPr>
          <w:p w14:paraId="641803F2" w14:textId="5CD8BA90" w:rsidR="00104A12" w:rsidRPr="00335CB6"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r w:rsidR="00104A12" w:rsidRPr="007D3747" w14:paraId="2DD0A3F1" w14:textId="77777777" w:rsidTr="00C447CB">
        <w:trPr>
          <w:trHeight w:val="20"/>
        </w:trPr>
        <w:tc>
          <w:tcPr>
            <w:tcW w:w="866" w:type="dxa"/>
            <w:vMerge/>
          </w:tcPr>
          <w:p w14:paraId="58827231" w14:textId="77777777" w:rsidR="00104A12" w:rsidRPr="007D3747" w:rsidRDefault="00104A12" w:rsidP="005E5ECC">
            <w:pPr>
              <w:spacing w:after="0" w:line="240" w:lineRule="auto"/>
              <w:jc w:val="center"/>
              <w:rPr>
                <w:rFonts w:ascii="PT Astra Serif" w:hAnsi="PT Astra Serif"/>
                <w:color w:val="000000" w:themeColor="text1"/>
                <w:lang w:val="en-US"/>
              </w:rPr>
            </w:pPr>
          </w:p>
        </w:tc>
        <w:tc>
          <w:tcPr>
            <w:tcW w:w="567" w:type="dxa"/>
            <w:shd w:val="clear" w:color="auto" w:fill="auto"/>
          </w:tcPr>
          <w:p w14:paraId="1F63AD2D"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12</w:t>
            </w:r>
          </w:p>
        </w:tc>
        <w:tc>
          <w:tcPr>
            <w:tcW w:w="3683" w:type="dxa"/>
            <w:shd w:val="clear" w:color="auto" w:fill="auto"/>
            <w:vAlign w:val="center"/>
          </w:tcPr>
          <w:p w14:paraId="4DF755FD" w14:textId="77777777" w:rsidR="00104A12" w:rsidRPr="007D3747" w:rsidRDefault="00104A12" w:rsidP="005E5ECC">
            <w:pPr>
              <w:spacing w:after="0" w:line="240" w:lineRule="auto"/>
              <w:rPr>
                <w:rFonts w:ascii="Times New Roman" w:hAnsi="Times New Roman" w:cs="Times New Roman"/>
                <w:color w:val="000000" w:themeColor="text1"/>
              </w:rPr>
            </w:pPr>
            <w:r w:rsidRPr="007D3747">
              <w:rPr>
                <w:rFonts w:ascii="Times New Roman" w:hAnsi="Times New Roman" w:cs="Times New Roman"/>
                <w:color w:val="000000" w:themeColor="text1"/>
              </w:rPr>
              <w:t>Наличие встроенной акустической системы</w:t>
            </w:r>
          </w:p>
        </w:tc>
        <w:tc>
          <w:tcPr>
            <w:tcW w:w="4370" w:type="dxa"/>
            <w:shd w:val="clear" w:color="auto" w:fill="auto"/>
            <w:vAlign w:val="center"/>
          </w:tcPr>
          <w:p w14:paraId="24AA9F0E" w14:textId="77777777" w:rsidR="00104A12" w:rsidRPr="007D3747" w:rsidRDefault="00104A12" w:rsidP="005E5ECC">
            <w:pPr>
              <w:spacing w:after="0" w:line="240" w:lineRule="auto"/>
              <w:jc w:val="center"/>
              <w:rPr>
                <w:rFonts w:ascii="PT Astra Serif" w:hAnsi="PT Astra Serif"/>
                <w:color w:val="000000" w:themeColor="text1"/>
              </w:rPr>
            </w:pPr>
            <w:r w:rsidRPr="007D3747">
              <w:rPr>
                <w:rFonts w:ascii="PT Astra Serif" w:hAnsi="PT Astra Serif"/>
                <w:color w:val="000000" w:themeColor="text1"/>
              </w:rPr>
              <w:t>Неизменяемое значение характеристики</w:t>
            </w:r>
          </w:p>
        </w:tc>
        <w:tc>
          <w:tcPr>
            <w:tcW w:w="3572" w:type="dxa"/>
            <w:shd w:val="clear" w:color="auto" w:fill="auto"/>
            <w:vAlign w:val="center"/>
          </w:tcPr>
          <w:p w14:paraId="40A4B540" w14:textId="77777777" w:rsidR="00104A12" w:rsidRPr="007D3747" w:rsidRDefault="00104A12" w:rsidP="005E5ECC">
            <w:pPr>
              <w:spacing w:after="0" w:line="240" w:lineRule="auto"/>
              <w:jc w:val="center"/>
              <w:rPr>
                <w:rFonts w:ascii="Times New Roman" w:eastAsia="Times New Roman" w:hAnsi="Times New Roman" w:cs="Times New Roman"/>
                <w:color w:val="000000" w:themeColor="text1"/>
                <w:lang w:eastAsia="ru-RU"/>
              </w:rPr>
            </w:pPr>
            <w:r w:rsidRPr="007D3747">
              <w:rPr>
                <w:rFonts w:ascii="Times New Roman" w:eastAsia="Times New Roman" w:hAnsi="Times New Roman" w:cs="Times New Roman"/>
                <w:color w:val="000000" w:themeColor="text1"/>
                <w:lang w:eastAsia="ru-RU"/>
              </w:rPr>
              <w:t>Да</w:t>
            </w:r>
          </w:p>
        </w:tc>
        <w:tc>
          <w:tcPr>
            <w:tcW w:w="2769" w:type="dxa"/>
            <w:vAlign w:val="center"/>
          </w:tcPr>
          <w:p w14:paraId="09CA37F0" w14:textId="017A1390" w:rsidR="00104A12" w:rsidRPr="007D3747" w:rsidRDefault="00335CB6" w:rsidP="005E5ECC">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w:t>
            </w:r>
          </w:p>
        </w:tc>
      </w:tr>
    </w:tbl>
    <w:p w14:paraId="68B9D91F" w14:textId="77777777" w:rsidR="00641323" w:rsidRPr="007D3747" w:rsidRDefault="00641323" w:rsidP="000D6999">
      <w:pPr>
        <w:tabs>
          <w:tab w:val="left" w:pos="567"/>
        </w:tabs>
        <w:spacing w:after="0" w:line="240" w:lineRule="auto"/>
        <w:jc w:val="both"/>
        <w:outlineLvl w:val="1"/>
        <w:rPr>
          <w:rFonts w:ascii="Times New Roman" w:eastAsia="Times New Roman" w:hAnsi="Times New Roman" w:cs="Times New Roman"/>
          <w:bCs/>
          <w:i/>
          <w:iCs/>
          <w:color w:val="000000" w:themeColor="text1"/>
          <w:lang w:eastAsia="ru-RU"/>
        </w:rPr>
      </w:pPr>
    </w:p>
    <w:p w14:paraId="7AE05A06" w14:textId="393E5DDB" w:rsidR="00104A12" w:rsidRPr="005D735A" w:rsidRDefault="005D735A" w:rsidP="000D6999">
      <w:pPr>
        <w:tabs>
          <w:tab w:val="left" w:pos="567"/>
        </w:tabs>
        <w:spacing w:after="0" w:line="240" w:lineRule="auto"/>
        <w:jc w:val="both"/>
        <w:outlineLvl w:val="1"/>
        <w:rPr>
          <w:rFonts w:ascii="Times New Roman" w:eastAsia="Times New Roman" w:hAnsi="Times New Roman" w:cs="Times New Roman"/>
          <w:bCs/>
          <w:i/>
          <w:iCs/>
          <w:lang w:eastAsia="ru-RU"/>
        </w:rPr>
      </w:pPr>
      <w:r w:rsidRPr="005D735A">
        <w:rPr>
          <w:rFonts w:ascii="Times New Roman" w:eastAsia="Times New Roman" w:hAnsi="Times New Roman" w:cs="Times New Roman"/>
          <w:bCs/>
          <w:i/>
          <w:iCs/>
          <w:lang w:eastAsia="ru-RU"/>
        </w:rPr>
        <w:t>Используемые термины и названия товаров (работ, услуг) и отдельных позиций, на основании которых можно идентифицировать товар (работу, услугу) по конкретной марке и производителю, носят описательный характер требований и не исключают возможности предложения иного</w:t>
      </w:r>
      <w:proofErr w:type="gramStart"/>
      <w:r w:rsidRPr="005D735A">
        <w:rPr>
          <w:rFonts w:ascii="Times New Roman" w:eastAsia="Times New Roman" w:hAnsi="Times New Roman" w:cs="Times New Roman"/>
          <w:bCs/>
          <w:i/>
          <w:iCs/>
          <w:lang w:eastAsia="ru-RU"/>
        </w:rPr>
        <w:t xml:space="preserve"> (-</w:t>
      </w:r>
      <w:proofErr w:type="gramEnd"/>
      <w:r w:rsidRPr="005D735A">
        <w:rPr>
          <w:rFonts w:ascii="Times New Roman" w:eastAsia="Times New Roman" w:hAnsi="Times New Roman" w:cs="Times New Roman"/>
          <w:bCs/>
          <w:i/>
          <w:iCs/>
          <w:lang w:eastAsia="ru-RU"/>
        </w:rPr>
        <w:t>ых) эквивалентного (-ых) товара (работ, услуг), их отдельных частей и позиций.</w:t>
      </w:r>
    </w:p>
    <w:p w14:paraId="0BEA7F5C" w14:textId="77777777" w:rsidR="00104A12" w:rsidRPr="00B26AD3" w:rsidRDefault="00104A12"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5D79CF9A" w14:textId="6D595EC6"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6.2</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Товар должен поставляться в заводской упаковке производителя и должен содержать наименование страны происхождения товара. Упаковка</w:t>
      </w:r>
      <w:r w:rsidR="00CB6555" w:rsidRPr="00B26AD3">
        <w:rPr>
          <w:rFonts w:ascii="Times New Roman" w:eastAsia="Times New Roman" w:hAnsi="Times New Roman" w:cs="Times New Roman"/>
          <w:bCs/>
          <w:iCs/>
          <w:lang w:eastAsia="ru-RU"/>
        </w:rPr>
        <w:t xml:space="preserve"> </w:t>
      </w:r>
      <w:r w:rsidR="0020444F" w:rsidRPr="00B26AD3">
        <w:rPr>
          <w:rFonts w:ascii="Times New Roman" w:eastAsia="Times New Roman" w:hAnsi="Times New Roman" w:cs="Times New Roman"/>
          <w:bCs/>
          <w:iCs/>
          <w:lang w:eastAsia="ru-RU"/>
        </w:rPr>
        <w:t>должна обеспечивать его сохранность при транспортировке и хранении.</w:t>
      </w:r>
    </w:p>
    <w:p w14:paraId="16EB0370" w14:textId="44BCCA58" w:rsidR="0020444F" w:rsidRPr="00B26AD3" w:rsidRDefault="009F264B" w:rsidP="000D6999">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6.3</w:t>
      </w:r>
      <w:r w:rsidR="0020444F" w:rsidRPr="00B26AD3">
        <w:rPr>
          <w:rFonts w:ascii="Times New Roman" w:eastAsia="Times New Roman" w:hAnsi="Times New Roman" w:cs="Times New Roman"/>
          <w:bCs/>
          <w:iCs/>
          <w:lang w:eastAsia="ru-RU"/>
        </w:rPr>
        <w:t>.</w:t>
      </w:r>
      <w:r w:rsidR="0020444F" w:rsidRPr="00B26AD3">
        <w:rPr>
          <w:rFonts w:ascii="Times New Roman" w:eastAsia="Times New Roman" w:hAnsi="Times New Roman" w:cs="Times New Roman"/>
          <w:bCs/>
          <w:iCs/>
          <w:lang w:eastAsia="ru-RU"/>
        </w:rPr>
        <w:tab/>
        <w:t>Этикетки и наклейки должны быть четкими, чистыми и хорошо читаемыми.</w:t>
      </w:r>
    </w:p>
    <w:p w14:paraId="01FE200D" w14:textId="77777777" w:rsidR="002C0D55" w:rsidRPr="00B26AD3" w:rsidRDefault="002C0D55" w:rsidP="000D6999">
      <w:pPr>
        <w:tabs>
          <w:tab w:val="left" w:pos="567"/>
        </w:tabs>
        <w:spacing w:after="0" w:line="240" w:lineRule="auto"/>
        <w:jc w:val="both"/>
        <w:outlineLvl w:val="1"/>
        <w:rPr>
          <w:rFonts w:ascii="Times New Roman" w:eastAsia="Times New Roman" w:hAnsi="Times New Roman" w:cs="Times New Roman"/>
          <w:bCs/>
          <w:iCs/>
          <w:lang w:eastAsia="ru-RU"/>
        </w:rPr>
      </w:pPr>
    </w:p>
    <w:p w14:paraId="366BFED0" w14:textId="557F53B2" w:rsidR="000D6999" w:rsidRPr="00B26AD3" w:rsidRDefault="006D2056" w:rsidP="000D6999">
      <w:pPr>
        <w:tabs>
          <w:tab w:val="left" w:pos="567"/>
        </w:tabs>
        <w:spacing w:after="0" w:line="240" w:lineRule="auto"/>
        <w:outlineLvl w:val="1"/>
        <w:rPr>
          <w:rFonts w:ascii="Times New Roman" w:eastAsia="Times New Roman" w:hAnsi="Times New Roman" w:cs="Times New Roman"/>
          <w:b/>
          <w:bCs/>
          <w:iCs/>
          <w:lang w:eastAsia="ru-RU"/>
        </w:rPr>
      </w:pPr>
      <w:r w:rsidRPr="00B26AD3">
        <w:rPr>
          <w:rFonts w:ascii="Times New Roman" w:eastAsia="Times New Roman" w:hAnsi="Times New Roman" w:cs="Times New Roman"/>
          <w:b/>
          <w:bCs/>
          <w:iCs/>
          <w:lang w:eastAsia="ru-RU"/>
        </w:rPr>
        <w:t>7</w:t>
      </w:r>
      <w:r w:rsidR="000D6999" w:rsidRPr="00B26AD3">
        <w:rPr>
          <w:rFonts w:ascii="Times New Roman" w:eastAsia="Times New Roman" w:hAnsi="Times New Roman" w:cs="Times New Roman"/>
          <w:b/>
          <w:bCs/>
          <w:iCs/>
          <w:lang w:eastAsia="ru-RU"/>
        </w:rPr>
        <w:t>.</w:t>
      </w:r>
      <w:r w:rsidR="000D6999" w:rsidRPr="00B26AD3">
        <w:rPr>
          <w:rFonts w:ascii="Times New Roman" w:eastAsia="Times New Roman" w:hAnsi="Times New Roman" w:cs="Times New Roman"/>
          <w:b/>
          <w:bCs/>
          <w:iCs/>
          <w:lang w:eastAsia="ru-RU"/>
        </w:rPr>
        <w:tab/>
        <w:t>Требования по гарантийному и послегарантийному обслуживанию</w:t>
      </w:r>
    </w:p>
    <w:p w14:paraId="15E22750" w14:textId="657C93B7"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47042F" w:rsidRPr="00B26AD3">
        <w:rPr>
          <w:rFonts w:ascii="Times New Roman" w:eastAsia="Times New Roman" w:hAnsi="Times New Roman" w:cs="Times New Roman"/>
          <w:bCs/>
          <w:iCs/>
          <w:lang w:eastAsia="ru-RU"/>
        </w:rPr>
        <w:t>.1.</w:t>
      </w:r>
      <w:r w:rsidR="0047042F" w:rsidRPr="00B26AD3">
        <w:rPr>
          <w:rFonts w:ascii="Times New Roman" w:eastAsia="Times New Roman" w:hAnsi="Times New Roman" w:cs="Times New Roman"/>
          <w:bCs/>
          <w:iCs/>
          <w:lang w:eastAsia="ru-RU"/>
        </w:rPr>
        <w:tab/>
        <w:t>Гарантийный срок Поставщика, установленный на Товар, должен быть не менее чем срок действия гарантии производителя этого Товара</w:t>
      </w:r>
      <w:r w:rsidR="00B603BD" w:rsidRPr="00B26AD3">
        <w:rPr>
          <w:rFonts w:ascii="Times New Roman" w:eastAsia="Times New Roman" w:hAnsi="Times New Roman" w:cs="Times New Roman"/>
          <w:bCs/>
          <w:iCs/>
          <w:lang w:eastAsia="ru-RU"/>
        </w:rPr>
        <w:t>, но не менее 12</w:t>
      </w:r>
      <w:r w:rsidR="00E760D7" w:rsidRPr="00B26AD3">
        <w:rPr>
          <w:rFonts w:ascii="Times New Roman" w:eastAsia="Times New Roman" w:hAnsi="Times New Roman" w:cs="Times New Roman"/>
          <w:bCs/>
          <w:iCs/>
          <w:lang w:eastAsia="ru-RU"/>
        </w:rPr>
        <w:t xml:space="preserve"> </w:t>
      </w:r>
      <w:r w:rsidR="00B603BD" w:rsidRPr="00B26AD3">
        <w:rPr>
          <w:rFonts w:ascii="Times New Roman" w:eastAsia="Times New Roman" w:hAnsi="Times New Roman" w:cs="Times New Roman"/>
          <w:bCs/>
          <w:iCs/>
          <w:lang w:eastAsia="ru-RU"/>
        </w:rPr>
        <w:t xml:space="preserve"> (двенадцати) месяцев</w:t>
      </w:r>
      <w:r w:rsidR="0047042F" w:rsidRPr="00B26AD3">
        <w:rPr>
          <w:rFonts w:ascii="Times New Roman" w:eastAsia="Times New Roman" w:hAnsi="Times New Roman" w:cs="Times New Roman"/>
          <w:bCs/>
          <w:iCs/>
          <w:lang w:eastAsia="ru-RU"/>
        </w:rPr>
        <w:t xml:space="preserve"> с момента подписания Заказчиком документа о приемке </w:t>
      </w:r>
      <w:r w:rsidR="00147515" w:rsidRPr="00B26AD3">
        <w:rPr>
          <w:rFonts w:ascii="Times New Roman" w:eastAsia="Times New Roman" w:hAnsi="Times New Roman" w:cs="Times New Roman"/>
          <w:bCs/>
          <w:iCs/>
          <w:lang w:eastAsia="ru-RU"/>
        </w:rPr>
        <w:t>Т</w:t>
      </w:r>
      <w:r w:rsidR="0047042F" w:rsidRPr="00B26AD3">
        <w:rPr>
          <w:rFonts w:ascii="Times New Roman" w:eastAsia="Times New Roman" w:hAnsi="Times New Roman" w:cs="Times New Roman"/>
          <w:bCs/>
          <w:iCs/>
          <w:lang w:eastAsia="ru-RU"/>
        </w:rPr>
        <w:t xml:space="preserve">овара в единой информационной системе. </w:t>
      </w:r>
    </w:p>
    <w:p w14:paraId="5B58B185" w14:textId="0663470B" w:rsidR="0047042F" w:rsidRPr="00B26AD3" w:rsidRDefault="006D2056" w:rsidP="0047042F">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lastRenderedPageBreak/>
        <w:t>7</w:t>
      </w:r>
      <w:r w:rsidR="0047042F"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2</w:t>
      </w:r>
      <w:r w:rsidR="0047042F" w:rsidRPr="00B26AD3">
        <w:rPr>
          <w:rFonts w:ascii="Times New Roman" w:eastAsia="Times New Roman" w:hAnsi="Times New Roman" w:cs="Times New Roman"/>
          <w:bCs/>
          <w:iCs/>
          <w:lang w:eastAsia="ru-RU"/>
        </w:rPr>
        <w:t>.</w:t>
      </w:r>
      <w:r w:rsidR="0047042F" w:rsidRPr="00B26AD3">
        <w:rPr>
          <w:rFonts w:ascii="Times New Roman" w:eastAsia="Times New Roman" w:hAnsi="Times New Roman" w:cs="Times New Roman"/>
          <w:bCs/>
          <w:iCs/>
          <w:lang w:eastAsia="ru-RU"/>
        </w:rPr>
        <w:tab/>
        <w:t xml:space="preserve">В течение всего гарантийного срока Поставщик должен обеспечить реагирование на заявки </w:t>
      </w:r>
      <w:r w:rsidR="00B603BD" w:rsidRPr="00B26AD3">
        <w:rPr>
          <w:rFonts w:ascii="Times New Roman" w:eastAsia="Times New Roman" w:hAnsi="Times New Roman" w:cs="Times New Roman"/>
          <w:bCs/>
          <w:iCs/>
          <w:lang w:eastAsia="ru-RU"/>
        </w:rPr>
        <w:t xml:space="preserve">Заказчика, </w:t>
      </w:r>
      <w:r w:rsidR="0047042F" w:rsidRPr="00B26AD3">
        <w:rPr>
          <w:rFonts w:ascii="Times New Roman" w:eastAsia="Times New Roman" w:hAnsi="Times New Roman" w:cs="Times New Roman"/>
          <w:bCs/>
          <w:iCs/>
          <w:lang w:eastAsia="ru-RU"/>
        </w:rPr>
        <w:t xml:space="preserve">Грузополучателя в случае </w:t>
      </w:r>
      <w:r w:rsidR="00B603BD" w:rsidRPr="00B26AD3">
        <w:rPr>
          <w:rFonts w:ascii="Times New Roman" w:eastAsia="Times New Roman" w:hAnsi="Times New Roman" w:cs="Times New Roman"/>
          <w:bCs/>
          <w:iCs/>
          <w:lang w:eastAsia="ru-RU"/>
        </w:rPr>
        <w:t xml:space="preserve">возникновения </w:t>
      </w:r>
      <w:r w:rsidR="0047042F" w:rsidRPr="00B26AD3">
        <w:rPr>
          <w:rFonts w:ascii="Times New Roman" w:eastAsia="Times New Roman" w:hAnsi="Times New Roman" w:cs="Times New Roman"/>
          <w:bCs/>
          <w:iCs/>
          <w:lang w:eastAsia="ru-RU"/>
        </w:rPr>
        <w:t>сбоев в работе Товара и его некорректной работы.</w:t>
      </w:r>
      <w:r w:rsidR="00FF0F33" w:rsidRPr="00B26AD3">
        <w:rPr>
          <w:rFonts w:ascii="Times New Roman" w:eastAsia="Times New Roman" w:hAnsi="Times New Roman" w:cs="Times New Roman"/>
          <w:bCs/>
          <w:iCs/>
          <w:lang w:eastAsia="ru-RU"/>
        </w:rPr>
        <w:t xml:space="preserve"> Заявки направляются Поставщику удобным для Заказчика, Грузополучателя способом (по телефону, электронной почте, указанным в контракте).</w:t>
      </w:r>
    </w:p>
    <w:p w14:paraId="2F5A0457" w14:textId="2B654923" w:rsidR="00387C65" w:rsidRPr="00B26AD3" w:rsidRDefault="006D2056" w:rsidP="00387C65">
      <w:pPr>
        <w:tabs>
          <w:tab w:val="left" w:pos="567"/>
        </w:tabs>
        <w:spacing w:after="0" w:line="240" w:lineRule="auto"/>
        <w:jc w:val="both"/>
        <w:outlineLvl w:val="1"/>
        <w:rPr>
          <w:rFonts w:ascii="Times New Roman" w:eastAsia="Times New Roman" w:hAnsi="Times New Roman" w:cs="Times New Roman"/>
          <w:bCs/>
          <w:iCs/>
          <w:lang w:eastAsia="ru-RU"/>
        </w:rPr>
      </w:pPr>
      <w:r w:rsidRPr="00B26AD3">
        <w:rPr>
          <w:rFonts w:ascii="Times New Roman" w:eastAsia="Times New Roman" w:hAnsi="Times New Roman" w:cs="Times New Roman"/>
          <w:bCs/>
          <w:iCs/>
          <w:lang w:eastAsia="ru-RU"/>
        </w:rPr>
        <w:t>7</w:t>
      </w:r>
      <w:r w:rsidR="00B603BD" w:rsidRPr="00B26AD3">
        <w:rPr>
          <w:rFonts w:ascii="Times New Roman" w:eastAsia="Times New Roman" w:hAnsi="Times New Roman" w:cs="Times New Roman"/>
          <w:bCs/>
          <w:iCs/>
          <w:lang w:eastAsia="ru-RU"/>
        </w:rPr>
        <w:t>.</w:t>
      </w:r>
      <w:r w:rsidRPr="00B26AD3">
        <w:rPr>
          <w:rFonts w:ascii="Times New Roman" w:eastAsia="Times New Roman" w:hAnsi="Times New Roman" w:cs="Times New Roman"/>
          <w:bCs/>
          <w:iCs/>
          <w:lang w:eastAsia="ru-RU"/>
        </w:rPr>
        <w:t>3</w:t>
      </w:r>
      <w:r w:rsidR="00B603BD" w:rsidRPr="00B26AD3">
        <w:rPr>
          <w:rFonts w:ascii="Times New Roman" w:eastAsia="Times New Roman" w:hAnsi="Times New Roman" w:cs="Times New Roman"/>
          <w:bCs/>
          <w:iCs/>
          <w:lang w:eastAsia="ru-RU"/>
        </w:rPr>
        <w:t>.</w:t>
      </w:r>
      <w:r w:rsidR="00B603BD" w:rsidRPr="00B26AD3">
        <w:rPr>
          <w:rFonts w:ascii="Times New Roman" w:eastAsia="Times New Roman" w:hAnsi="Times New Roman" w:cs="Times New Roman"/>
          <w:bCs/>
          <w:iCs/>
          <w:lang w:eastAsia="ru-RU"/>
        </w:rPr>
        <w:tab/>
      </w:r>
      <w:proofErr w:type="gramStart"/>
      <w:r w:rsidR="004A5375" w:rsidRPr="00B26AD3">
        <w:rPr>
          <w:rFonts w:ascii="Times New Roman" w:eastAsia="Times New Roman" w:hAnsi="Times New Roman" w:cs="Times New Roman"/>
          <w:bCs/>
          <w:iCs/>
          <w:lang w:eastAsia="ru-RU"/>
        </w:rPr>
        <w:t>В соответствии с действующим законодательством Российской Федерации</w:t>
      </w:r>
      <w:r w:rsidR="00D66BF4" w:rsidRPr="00B26AD3">
        <w:rPr>
          <w:rFonts w:ascii="Times New Roman" w:eastAsia="Times New Roman" w:hAnsi="Times New Roman" w:cs="Times New Roman"/>
          <w:bCs/>
          <w:iCs/>
          <w:lang w:eastAsia="ru-RU"/>
        </w:rPr>
        <w:t>, в</w:t>
      </w:r>
      <w:r w:rsidR="004A5375" w:rsidRPr="00B26AD3">
        <w:rPr>
          <w:rFonts w:ascii="Times New Roman" w:eastAsia="Times New Roman" w:hAnsi="Times New Roman" w:cs="Times New Roman"/>
          <w:bCs/>
          <w:iCs/>
          <w:lang w:eastAsia="ru-RU"/>
        </w:rPr>
        <w:t xml:space="preserve"> случае обнаружения дефектов у Товара в течение гарантийного срока, включая случаи некачественного изготовления, Поставщик обязан за свой счёт устранить выявленные недостатки либо заменить товар ненадлежащего качества новым в срок не позднее 5 (пяти) рабочих дней, начиная с момента получения письменного уведомления от Заказчика (в том числе посредством факсимильной связи или электронной почты</w:t>
      </w:r>
      <w:proofErr w:type="gramEnd"/>
      <w:r w:rsidR="004A5375" w:rsidRPr="00B26AD3">
        <w:rPr>
          <w:rFonts w:ascii="Times New Roman" w:eastAsia="Times New Roman" w:hAnsi="Times New Roman" w:cs="Times New Roman"/>
          <w:bCs/>
          <w:iCs/>
          <w:lang w:eastAsia="ru-RU"/>
        </w:rPr>
        <w:t xml:space="preserve"> с обязательным последующим предоставлением оригинала документа). Гарантийный срок на товар при этом продлевается на период устранения обнаруженных недостатков.</w:t>
      </w:r>
    </w:p>
    <w:sectPr w:rsidR="00387C65" w:rsidRPr="00B26AD3" w:rsidSect="00346784">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E7D05" w14:textId="77777777" w:rsidR="00145535" w:rsidRDefault="00145535" w:rsidP="0010114E">
      <w:pPr>
        <w:spacing w:after="0" w:line="240" w:lineRule="auto"/>
      </w:pPr>
      <w:r>
        <w:separator/>
      </w:r>
    </w:p>
  </w:endnote>
  <w:endnote w:type="continuationSeparator" w:id="0">
    <w:p w14:paraId="30A413CE" w14:textId="77777777" w:rsidR="00145535" w:rsidRDefault="00145535" w:rsidP="0010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lbany">
    <w:altName w:val="Arial"/>
    <w:charset w:val="CC"/>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EBAE" w14:textId="77777777" w:rsidR="00145535" w:rsidRDefault="00145535" w:rsidP="0010114E">
      <w:pPr>
        <w:spacing w:after="0" w:line="240" w:lineRule="auto"/>
      </w:pPr>
      <w:r>
        <w:separator/>
      </w:r>
    </w:p>
  </w:footnote>
  <w:footnote w:type="continuationSeparator" w:id="0">
    <w:p w14:paraId="6D3BCB12" w14:textId="77777777" w:rsidR="00145535" w:rsidRDefault="00145535" w:rsidP="001011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0" w:hanging="360"/>
      </w:pPr>
      <w:rPr>
        <w:rFonts w:ascii="Symbol" w:hAnsi="Symbol"/>
      </w:rPr>
    </w:lvl>
  </w:abstractNum>
  <w:abstractNum w:abstractNumId="1">
    <w:nsid w:val="00000003"/>
    <w:multiLevelType w:val="singleLevel"/>
    <w:tmpl w:val="00000003"/>
    <w:name w:val="WW8Num12"/>
    <w:lvl w:ilvl="0">
      <w:start w:val="1"/>
      <w:numFmt w:val="decimal"/>
      <w:lvlText w:val="%1."/>
      <w:lvlJc w:val="left"/>
      <w:pPr>
        <w:tabs>
          <w:tab w:val="num" w:pos="0"/>
        </w:tabs>
        <w:ind w:left="207" w:hanging="360"/>
      </w:pPr>
    </w:lvl>
  </w:abstractNum>
  <w:abstractNum w:abstractNumId="2">
    <w:nsid w:val="00000004"/>
    <w:multiLevelType w:val="singleLevel"/>
    <w:tmpl w:val="00000004"/>
    <w:name w:val="WW8Num13"/>
    <w:lvl w:ilvl="0">
      <w:start w:val="1"/>
      <w:numFmt w:val="bullet"/>
      <w:lvlText w:val=""/>
      <w:lvlJc w:val="left"/>
      <w:pPr>
        <w:tabs>
          <w:tab w:val="num" w:pos="0"/>
        </w:tabs>
        <w:ind w:left="131" w:hanging="360"/>
      </w:pPr>
      <w:rPr>
        <w:rFonts w:ascii="Symbol" w:hAnsi="Symbol" w:cs="Symbol" w:hint="default"/>
        <w:sz w:val="24"/>
        <w:szCs w:val="24"/>
      </w:rPr>
    </w:lvl>
  </w:abstractNum>
  <w:abstractNum w:abstractNumId="3">
    <w:nsid w:val="00000005"/>
    <w:multiLevelType w:val="singleLevel"/>
    <w:tmpl w:val="00000005"/>
    <w:name w:val="WW8Num14"/>
    <w:lvl w:ilvl="0">
      <w:start w:val="1"/>
      <w:numFmt w:val="bullet"/>
      <w:lvlText w:val=""/>
      <w:lvlJc w:val="left"/>
      <w:pPr>
        <w:tabs>
          <w:tab w:val="num" w:pos="207"/>
        </w:tabs>
        <w:ind w:left="360" w:hanging="360"/>
      </w:pPr>
      <w:rPr>
        <w:rFonts w:ascii="Symbol" w:hAnsi="Symbol" w:cs="Symbol" w:hint="default"/>
        <w:sz w:val="24"/>
        <w:szCs w:val="24"/>
      </w:rPr>
    </w:lvl>
  </w:abstractNum>
  <w:abstractNum w:abstractNumId="4">
    <w:nsid w:val="00000009"/>
    <w:multiLevelType w:val="singleLevel"/>
    <w:tmpl w:val="00000009"/>
    <w:name w:val="WW8Num22"/>
    <w:lvl w:ilvl="0">
      <w:start w:val="1"/>
      <w:numFmt w:val="bullet"/>
      <w:lvlText w:val=""/>
      <w:lvlJc w:val="left"/>
      <w:pPr>
        <w:tabs>
          <w:tab w:val="num" w:pos="-360"/>
        </w:tabs>
        <w:ind w:left="360" w:hanging="360"/>
      </w:pPr>
      <w:rPr>
        <w:rFonts w:ascii="Symbol" w:hAnsi="Symbol" w:cs="Symbol" w:hint="default"/>
        <w:sz w:val="24"/>
        <w:szCs w:val="24"/>
      </w:rPr>
    </w:lvl>
  </w:abstractNum>
  <w:abstractNum w:abstractNumId="5">
    <w:nsid w:val="1C3F64E1"/>
    <w:multiLevelType w:val="hybridMultilevel"/>
    <w:tmpl w:val="802EF12E"/>
    <w:lvl w:ilvl="0" w:tplc="1E40C81C">
      <w:start w:val="6"/>
      <w:numFmt w:val="decimal"/>
      <w:lvlText w:val="%1."/>
      <w:lvlJc w:val="left"/>
      <w:pPr>
        <w:ind w:left="2487" w:hanging="360"/>
      </w:pPr>
      <w:rPr>
        <w:rFonts w:eastAsia="Courier New"/>
        <w:i w:val="0"/>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7">
    <w:nsid w:val="234F4E8D"/>
    <w:multiLevelType w:val="multilevel"/>
    <w:tmpl w:val="06EE10C8"/>
    <w:lvl w:ilvl="0">
      <w:start w:val="1"/>
      <w:numFmt w:val="decimal"/>
      <w:lvlText w:val="%1."/>
      <w:lvlJc w:val="left"/>
      <w:pPr>
        <w:ind w:left="927" w:hanging="360"/>
      </w:pPr>
      <w:rPr>
        <w:rFonts w:ascii="Times New Roman" w:hAnsi="Times New Roman" w:cs="Times New Roman" w:hint="default"/>
        <w:b/>
      </w:r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8B95A85"/>
    <w:multiLevelType w:val="hybridMultilevel"/>
    <w:tmpl w:val="56428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FD3420"/>
    <w:multiLevelType w:val="multilevel"/>
    <w:tmpl w:val="51D27256"/>
    <w:lvl w:ilvl="0">
      <w:start w:val="2"/>
      <w:numFmt w:val="decimal"/>
      <w:lvlText w:val="%1."/>
      <w:lvlJc w:val="left"/>
      <w:pPr>
        <w:ind w:left="360" w:hanging="360"/>
      </w:pPr>
      <w:rPr>
        <w:rFonts w:hint="default"/>
      </w:rPr>
    </w:lvl>
    <w:lvl w:ilvl="1">
      <w:start w:val="1"/>
      <w:numFmt w:val="decimal"/>
      <w:lvlText w:val="%1.%2."/>
      <w:lvlJc w:val="left"/>
      <w:pPr>
        <w:ind w:left="-141" w:firstLine="709"/>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7FE41AB8"/>
    <w:multiLevelType w:val="multilevel"/>
    <w:tmpl w:val="8E7800BE"/>
    <w:lvl w:ilvl="0">
      <w:start w:val="17"/>
      <w:numFmt w:val="decimal"/>
      <w:lvlText w:val="%1."/>
      <w:lvlJc w:val="left"/>
      <w:pPr>
        <w:ind w:left="660" w:hanging="660"/>
      </w:pPr>
      <w:rPr>
        <w:rFonts w:hint="default"/>
      </w:rPr>
    </w:lvl>
    <w:lvl w:ilvl="1">
      <w:start w:val="4"/>
      <w:numFmt w:val="decimal"/>
      <w:lvlText w:val="%1.%2."/>
      <w:lvlJc w:val="left"/>
      <w:pPr>
        <w:ind w:left="943" w:hanging="66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8"/>
  </w:num>
  <w:num w:numId="2">
    <w:abstractNumId w:val="6"/>
  </w:num>
  <w:num w:numId="3">
    <w:abstractNumId w:val="1"/>
  </w:num>
  <w:num w:numId="4">
    <w:abstractNumId w:val="2"/>
  </w:num>
  <w:num w:numId="5">
    <w:abstractNumId w:val="3"/>
  </w:num>
  <w:num w:numId="6">
    <w:abstractNumId w:val="10"/>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D1"/>
    <w:rsid w:val="00000F49"/>
    <w:rsid w:val="000031F1"/>
    <w:rsid w:val="00012610"/>
    <w:rsid w:val="00014E39"/>
    <w:rsid w:val="0002177A"/>
    <w:rsid w:val="00040060"/>
    <w:rsid w:val="0006169C"/>
    <w:rsid w:val="00063104"/>
    <w:rsid w:val="00072FE4"/>
    <w:rsid w:val="000761BD"/>
    <w:rsid w:val="000808DD"/>
    <w:rsid w:val="00082CD9"/>
    <w:rsid w:val="00094F55"/>
    <w:rsid w:val="00097363"/>
    <w:rsid w:val="000A1294"/>
    <w:rsid w:val="000A2442"/>
    <w:rsid w:val="000A370B"/>
    <w:rsid w:val="000A6713"/>
    <w:rsid w:val="000B6356"/>
    <w:rsid w:val="000B7ED7"/>
    <w:rsid w:val="000C12FB"/>
    <w:rsid w:val="000C1983"/>
    <w:rsid w:val="000C6A1B"/>
    <w:rsid w:val="000C7C5F"/>
    <w:rsid w:val="000D0E74"/>
    <w:rsid w:val="000D34B0"/>
    <w:rsid w:val="000D53D6"/>
    <w:rsid w:val="000D6893"/>
    <w:rsid w:val="000D6999"/>
    <w:rsid w:val="000E22F4"/>
    <w:rsid w:val="000E568F"/>
    <w:rsid w:val="000E6773"/>
    <w:rsid w:val="000F2201"/>
    <w:rsid w:val="000F470D"/>
    <w:rsid w:val="000F7028"/>
    <w:rsid w:val="000F79E8"/>
    <w:rsid w:val="0010114E"/>
    <w:rsid w:val="0010163E"/>
    <w:rsid w:val="00101C28"/>
    <w:rsid w:val="00104A12"/>
    <w:rsid w:val="00107469"/>
    <w:rsid w:val="0010781A"/>
    <w:rsid w:val="0011408E"/>
    <w:rsid w:val="0012425D"/>
    <w:rsid w:val="001326F7"/>
    <w:rsid w:val="00137EC0"/>
    <w:rsid w:val="00140FD5"/>
    <w:rsid w:val="00144BE9"/>
    <w:rsid w:val="00145535"/>
    <w:rsid w:val="00145ACF"/>
    <w:rsid w:val="00147515"/>
    <w:rsid w:val="00155FF0"/>
    <w:rsid w:val="00160507"/>
    <w:rsid w:val="001609A7"/>
    <w:rsid w:val="001718C2"/>
    <w:rsid w:val="001741FF"/>
    <w:rsid w:val="0018149E"/>
    <w:rsid w:val="001949DC"/>
    <w:rsid w:val="001A1D9A"/>
    <w:rsid w:val="001B2004"/>
    <w:rsid w:val="001B20DB"/>
    <w:rsid w:val="001B46DB"/>
    <w:rsid w:val="001C02B6"/>
    <w:rsid w:val="001C2A7F"/>
    <w:rsid w:val="001D1E66"/>
    <w:rsid w:val="001D1F6D"/>
    <w:rsid w:val="001D339F"/>
    <w:rsid w:val="001E0405"/>
    <w:rsid w:val="001E1CED"/>
    <w:rsid w:val="001E625F"/>
    <w:rsid w:val="001F0198"/>
    <w:rsid w:val="001F1F5C"/>
    <w:rsid w:val="001F7302"/>
    <w:rsid w:val="0020444F"/>
    <w:rsid w:val="002066D3"/>
    <w:rsid w:val="00212266"/>
    <w:rsid w:val="0021244D"/>
    <w:rsid w:val="00221B4E"/>
    <w:rsid w:val="00221E0B"/>
    <w:rsid w:val="0022432B"/>
    <w:rsid w:val="002348F3"/>
    <w:rsid w:val="0024259B"/>
    <w:rsid w:val="00242B0B"/>
    <w:rsid w:val="00243AD4"/>
    <w:rsid w:val="002463E9"/>
    <w:rsid w:val="00252B98"/>
    <w:rsid w:val="002533C2"/>
    <w:rsid w:val="00255979"/>
    <w:rsid w:val="002601D6"/>
    <w:rsid w:val="002639E9"/>
    <w:rsid w:val="002666D4"/>
    <w:rsid w:val="00274956"/>
    <w:rsid w:val="0027496D"/>
    <w:rsid w:val="0028284C"/>
    <w:rsid w:val="0028496D"/>
    <w:rsid w:val="00294AB7"/>
    <w:rsid w:val="00297C7E"/>
    <w:rsid w:val="002A7FAB"/>
    <w:rsid w:val="002B17BB"/>
    <w:rsid w:val="002B281F"/>
    <w:rsid w:val="002C0D55"/>
    <w:rsid w:val="002C0E29"/>
    <w:rsid w:val="002D31F4"/>
    <w:rsid w:val="002D4D37"/>
    <w:rsid w:val="002E3327"/>
    <w:rsid w:val="002E484B"/>
    <w:rsid w:val="002E58C6"/>
    <w:rsid w:val="002E632C"/>
    <w:rsid w:val="002E74A1"/>
    <w:rsid w:val="002F01F3"/>
    <w:rsid w:val="002F08B1"/>
    <w:rsid w:val="002F6C7E"/>
    <w:rsid w:val="003030A3"/>
    <w:rsid w:val="003045C9"/>
    <w:rsid w:val="00310752"/>
    <w:rsid w:val="00316524"/>
    <w:rsid w:val="00326810"/>
    <w:rsid w:val="00335156"/>
    <w:rsid w:val="00335CB6"/>
    <w:rsid w:val="00337D31"/>
    <w:rsid w:val="00346784"/>
    <w:rsid w:val="003503B9"/>
    <w:rsid w:val="003563CE"/>
    <w:rsid w:val="00361474"/>
    <w:rsid w:val="0037144A"/>
    <w:rsid w:val="00371891"/>
    <w:rsid w:val="00372106"/>
    <w:rsid w:val="00377025"/>
    <w:rsid w:val="00381893"/>
    <w:rsid w:val="00383D95"/>
    <w:rsid w:val="00383FA7"/>
    <w:rsid w:val="00387C65"/>
    <w:rsid w:val="00387F2E"/>
    <w:rsid w:val="00396E12"/>
    <w:rsid w:val="003A3E2D"/>
    <w:rsid w:val="003A6E00"/>
    <w:rsid w:val="003B08D7"/>
    <w:rsid w:val="003B1D80"/>
    <w:rsid w:val="003B33E4"/>
    <w:rsid w:val="003B436F"/>
    <w:rsid w:val="003B689E"/>
    <w:rsid w:val="003B7CC2"/>
    <w:rsid w:val="003C4E0F"/>
    <w:rsid w:val="003D2E15"/>
    <w:rsid w:val="003D601E"/>
    <w:rsid w:val="003E078C"/>
    <w:rsid w:val="003E0CA0"/>
    <w:rsid w:val="003E1B13"/>
    <w:rsid w:val="003E2707"/>
    <w:rsid w:val="003F4E63"/>
    <w:rsid w:val="003F4FE8"/>
    <w:rsid w:val="00407DED"/>
    <w:rsid w:val="00413815"/>
    <w:rsid w:val="004266FC"/>
    <w:rsid w:val="004343FE"/>
    <w:rsid w:val="0043493A"/>
    <w:rsid w:val="00435E90"/>
    <w:rsid w:val="0043704C"/>
    <w:rsid w:val="00437576"/>
    <w:rsid w:val="0044605F"/>
    <w:rsid w:val="00455F3A"/>
    <w:rsid w:val="00460ADB"/>
    <w:rsid w:val="0046773B"/>
    <w:rsid w:val="0047042F"/>
    <w:rsid w:val="0047619A"/>
    <w:rsid w:val="004771B3"/>
    <w:rsid w:val="004820F0"/>
    <w:rsid w:val="00485368"/>
    <w:rsid w:val="004943C4"/>
    <w:rsid w:val="0049637D"/>
    <w:rsid w:val="0049735D"/>
    <w:rsid w:val="004A01CB"/>
    <w:rsid w:val="004A3CA5"/>
    <w:rsid w:val="004A5375"/>
    <w:rsid w:val="004A5B18"/>
    <w:rsid w:val="004B464F"/>
    <w:rsid w:val="004C2BD5"/>
    <w:rsid w:val="004C61B1"/>
    <w:rsid w:val="004D1456"/>
    <w:rsid w:val="004D3583"/>
    <w:rsid w:val="004D3B0D"/>
    <w:rsid w:val="004E28B5"/>
    <w:rsid w:val="004E6BC7"/>
    <w:rsid w:val="004F299F"/>
    <w:rsid w:val="00513536"/>
    <w:rsid w:val="00514B78"/>
    <w:rsid w:val="00515740"/>
    <w:rsid w:val="00520E2D"/>
    <w:rsid w:val="0053368E"/>
    <w:rsid w:val="00542358"/>
    <w:rsid w:val="00557737"/>
    <w:rsid w:val="00573A60"/>
    <w:rsid w:val="00574CC2"/>
    <w:rsid w:val="005770D0"/>
    <w:rsid w:val="00580F24"/>
    <w:rsid w:val="005811E1"/>
    <w:rsid w:val="00586102"/>
    <w:rsid w:val="00587A2A"/>
    <w:rsid w:val="00592862"/>
    <w:rsid w:val="005936E1"/>
    <w:rsid w:val="00596308"/>
    <w:rsid w:val="005A499D"/>
    <w:rsid w:val="005B12A0"/>
    <w:rsid w:val="005D735A"/>
    <w:rsid w:val="005E0CBD"/>
    <w:rsid w:val="005E1F35"/>
    <w:rsid w:val="005E3DA3"/>
    <w:rsid w:val="005E740D"/>
    <w:rsid w:val="005F2C74"/>
    <w:rsid w:val="005F3C4B"/>
    <w:rsid w:val="005F5FD3"/>
    <w:rsid w:val="005F6A87"/>
    <w:rsid w:val="005F7713"/>
    <w:rsid w:val="006014B9"/>
    <w:rsid w:val="006035C4"/>
    <w:rsid w:val="006079D8"/>
    <w:rsid w:val="00626ECA"/>
    <w:rsid w:val="0063647E"/>
    <w:rsid w:val="00641047"/>
    <w:rsid w:val="00641323"/>
    <w:rsid w:val="00650A8A"/>
    <w:rsid w:val="00653412"/>
    <w:rsid w:val="00653EAB"/>
    <w:rsid w:val="006615F9"/>
    <w:rsid w:val="006625D2"/>
    <w:rsid w:val="006673AB"/>
    <w:rsid w:val="0066762E"/>
    <w:rsid w:val="0067146E"/>
    <w:rsid w:val="006754B2"/>
    <w:rsid w:val="00677F80"/>
    <w:rsid w:val="00681625"/>
    <w:rsid w:val="00693F0A"/>
    <w:rsid w:val="00697524"/>
    <w:rsid w:val="006A4F38"/>
    <w:rsid w:val="006B3460"/>
    <w:rsid w:val="006B4EFF"/>
    <w:rsid w:val="006B5833"/>
    <w:rsid w:val="006B7592"/>
    <w:rsid w:val="006C1961"/>
    <w:rsid w:val="006C24E6"/>
    <w:rsid w:val="006D2056"/>
    <w:rsid w:val="006D3E8E"/>
    <w:rsid w:val="006D7E61"/>
    <w:rsid w:val="006E1341"/>
    <w:rsid w:val="006F56B9"/>
    <w:rsid w:val="006F7672"/>
    <w:rsid w:val="00702E00"/>
    <w:rsid w:val="00702E7D"/>
    <w:rsid w:val="007041EE"/>
    <w:rsid w:val="00710847"/>
    <w:rsid w:val="00712823"/>
    <w:rsid w:val="0071660B"/>
    <w:rsid w:val="007168D8"/>
    <w:rsid w:val="00725B98"/>
    <w:rsid w:val="00726B21"/>
    <w:rsid w:val="007368C7"/>
    <w:rsid w:val="007405CA"/>
    <w:rsid w:val="00740B1E"/>
    <w:rsid w:val="00740E89"/>
    <w:rsid w:val="00754B59"/>
    <w:rsid w:val="00756504"/>
    <w:rsid w:val="0075652A"/>
    <w:rsid w:val="00762968"/>
    <w:rsid w:val="0076435C"/>
    <w:rsid w:val="00764E70"/>
    <w:rsid w:val="0077022D"/>
    <w:rsid w:val="007705C1"/>
    <w:rsid w:val="00770778"/>
    <w:rsid w:val="00781576"/>
    <w:rsid w:val="00781D55"/>
    <w:rsid w:val="00792131"/>
    <w:rsid w:val="00792DDC"/>
    <w:rsid w:val="00796698"/>
    <w:rsid w:val="007D0D25"/>
    <w:rsid w:val="007D1F88"/>
    <w:rsid w:val="007D3747"/>
    <w:rsid w:val="007D71A8"/>
    <w:rsid w:val="007D7EB6"/>
    <w:rsid w:val="007E53E7"/>
    <w:rsid w:val="0080377F"/>
    <w:rsid w:val="00803AEC"/>
    <w:rsid w:val="008065EC"/>
    <w:rsid w:val="00810419"/>
    <w:rsid w:val="008172D5"/>
    <w:rsid w:val="00821929"/>
    <w:rsid w:val="008229E2"/>
    <w:rsid w:val="008256A9"/>
    <w:rsid w:val="00836231"/>
    <w:rsid w:val="0084095B"/>
    <w:rsid w:val="008472C4"/>
    <w:rsid w:val="00847FBA"/>
    <w:rsid w:val="00850BFF"/>
    <w:rsid w:val="008602D9"/>
    <w:rsid w:val="008620F8"/>
    <w:rsid w:val="008770BB"/>
    <w:rsid w:val="008831AA"/>
    <w:rsid w:val="00884509"/>
    <w:rsid w:val="00887816"/>
    <w:rsid w:val="0089421E"/>
    <w:rsid w:val="008A0C9F"/>
    <w:rsid w:val="008A634D"/>
    <w:rsid w:val="008B29D3"/>
    <w:rsid w:val="008B3FB0"/>
    <w:rsid w:val="008B4956"/>
    <w:rsid w:val="008B641D"/>
    <w:rsid w:val="008C23AF"/>
    <w:rsid w:val="008D7172"/>
    <w:rsid w:val="008E19D1"/>
    <w:rsid w:val="008E2A2E"/>
    <w:rsid w:val="008E4D96"/>
    <w:rsid w:val="008F2FC5"/>
    <w:rsid w:val="008F5FCC"/>
    <w:rsid w:val="009007E7"/>
    <w:rsid w:val="00901A00"/>
    <w:rsid w:val="00905932"/>
    <w:rsid w:val="0091289A"/>
    <w:rsid w:val="009134EB"/>
    <w:rsid w:val="009209D8"/>
    <w:rsid w:val="009223C5"/>
    <w:rsid w:val="009277A5"/>
    <w:rsid w:val="009401C9"/>
    <w:rsid w:val="0094143F"/>
    <w:rsid w:val="009471E8"/>
    <w:rsid w:val="00953584"/>
    <w:rsid w:val="00962ECE"/>
    <w:rsid w:val="00963575"/>
    <w:rsid w:val="00971FC9"/>
    <w:rsid w:val="009744FB"/>
    <w:rsid w:val="00975C03"/>
    <w:rsid w:val="00976A1E"/>
    <w:rsid w:val="00982C1F"/>
    <w:rsid w:val="009831F5"/>
    <w:rsid w:val="009922C2"/>
    <w:rsid w:val="00996332"/>
    <w:rsid w:val="00996E5D"/>
    <w:rsid w:val="009978E7"/>
    <w:rsid w:val="009A652E"/>
    <w:rsid w:val="009B1D89"/>
    <w:rsid w:val="009B2F70"/>
    <w:rsid w:val="009B481C"/>
    <w:rsid w:val="009C3E7C"/>
    <w:rsid w:val="009C602C"/>
    <w:rsid w:val="009D1D92"/>
    <w:rsid w:val="009D62D0"/>
    <w:rsid w:val="009E036D"/>
    <w:rsid w:val="009E575E"/>
    <w:rsid w:val="009F0AE6"/>
    <w:rsid w:val="009F0B35"/>
    <w:rsid w:val="009F264B"/>
    <w:rsid w:val="009F7355"/>
    <w:rsid w:val="00A028E9"/>
    <w:rsid w:val="00A11755"/>
    <w:rsid w:val="00A13A7A"/>
    <w:rsid w:val="00A140ED"/>
    <w:rsid w:val="00A145FE"/>
    <w:rsid w:val="00A20016"/>
    <w:rsid w:val="00A20CC8"/>
    <w:rsid w:val="00A20EA9"/>
    <w:rsid w:val="00A37709"/>
    <w:rsid w:val="00A37FAF"/>
    <w:rsid w:val="00A5155E"/>
    <w:rsid w:val="00A76B85"/>
    <w:rsid w:val="00A82F8D"/>
    <w:rsid w:val="00A83D6F"/>
    <w:rsid w:val="00A9097D"/>
    <w:rsid w:val="00A92279"/>
    <w:rsid w:val="00AB154B"/>
    <w:rsid w:val="00AB292E"/>
    <w:rsid w:val="00AB5224"/>
    <w:rsid w:val="00AB6458"/>
    <w:rsid w:val="00AB6A85"/>
    <w:rsid w:val="00AC0C7B"/>
    <w:rsid w:val="00AE497B"/>
    <w:rsid w:val="00AE7580"/>
    <w:rsid w:val="00AE7F45"/>
    <w:rsid w:val="00AF2D3E"/>
    <w:rsid w:val="00AF5695"/>
    <w:rsid w:val="00AF6A35"/>
    <w:rsid w:val="00B008B0"/>
    <w:rsid w:val="00B12F29"/>
    <w:rsid w:val="00B150C9"/>
    <w:rsid w:val="00B15DE9"/>
    <w:rsid w:val="00B20D27"/>
    <w:rsid w:val="00B21AEB"/>
    <w:rsid w:val="00B21F3B"/>
    <w:rsid w:val="00B22517"/>
    <w:rsid w:val="00B26AD3"/>
    <w:rsid w:val="00B42B58"/>
    <w:rsid w:val="00B4550D"/>
    <w:rsid w:val="00B47169"/>
    <w:rsid w:val="00B51029"/>
    <w:rsid w:val="00B56E5A"/>
    <w:rsid w:val="00B603BD"/>
    <w:rsid w:val="00B61499"/>
    <w:rsid w:val="00B67757"/>
    <w:rsid w:val="00B973DA"/>
    <w:rsid w:val="00BA07AA"/>
    <w:rsid w:val="00BA1B9C"/>
    <w:rsid w:val="00BA2C25"/>
    <w:rsid w:val="00BA3B0D"/>
    <w:rsid w:val="00BB0411"/>
    <w:rsid w:val="00BB059D"/>
    <w:rsid w:val="00BB08EF"/>
    <w:rsid w:val="00BB319A"/>
    <w:rsid w:val="00BB42F4"/>
    <w:rsid w:val="00BC5665"/>
    <w:rsid w:val="00BE36E1"/>
    <w:rsid w:val="00BF4A3A"/>
    <w:rsid w:val="00C0301E"/>
    <w:rsid w:val="00C14CEE"/>
    <w:rsid w:val="00C268CB"/>
    <w:rsid w:val="00C31F3E"/>
    <w:rsid w:val="00C447CB"/>
    <w:rsid w:val="00C45747"/>
    <w:rsid w:val="00C50F9E"/>
    <w:rsid w:val="00C531E5"/>
    <w:rsid w:val="00C541F1"/>
    <w:rsid w:val="00C551A7"/>
    <w:rsid w:val="00C60975"/>
    <w:rsid w:val="00C61268"/>
    <w:rsid w:val="00C65540"/>
    <w:rsid w:val="00C77B9C"/>
    <w:rsid w:val="00C84019"/>
    <w:rsid w:val="00C85528"/>
    <w:rsid w:val="00C8553D"/>
    <w:rsid w:val="00C87644"/>
    <w:rsid w:val="00C91C15"/>
    <w:rsid w:val="00C9233A"/>
    <w:rsid w:val="00C94651"/>
    <w:rsid w:val="00C950C8"/>
    <w:rsid w:val="00C95B8D"/>
    <w:rsid w:val="00CB217F"/>
    <w:rsid w:val="00CB385C"/>
    <w:rsid w:val="00CB5515"/>
    <w:rsid w:val="00CB60D9"/>
    <w:rsid w:val="00CB6555"/>
    <w:rsid w:val="00CC45A3"/>
    <w:rsid w:val="00CC4A63"/>
    <w:rsid w:val="00CD2E40"/>
    <w:rsid w:val="00CD4545"/>
    <w:rsid w:val="00CD5D17"/>
    <w:rsid w:val="00CE2751"/>
    <w:rsid w:val="00CE3A59"/>
    <w:rsid w:val="00CF0BC6"/>
    <w:rsid w:val="00CF1CA6"/>
    <w:rsid w:val="00CF7CF3"/>
    <w:rsid w:val="00D03AD2"/>
    <w:rsid w:val="00D053BC"/>
    <w:rsid w:val="00D059E0"/>
    <w:rsid w:val="00D22E5B"/>
    <w:rsid w:val="00D24885"/>
    <w:rsid w:val="00D3225E"/>
    <w:rsid w:val="00D33D90"/>
    <w:rsid w:val="00D40AB6"/>
    <w:rsid w:val="00D43836"/>
    <w:rsid w:val="00D46619"/>
    <w:rsid w:val="00D53D9F"/>
    <w:rsid w:val="00D57C97"/>
    <w:rsid w:val="00D61283"/>
    <w:rsid w:val="00D613E4"/>
    <w:rsid w:val="00D64C8B"/>
    <w:rsid w:val="00D66BF4"/>
    <w:rsid w:val="00D67752"/>
    <w:rsid w:val="00D71FAC"/>
    <w:rsid w:val="00D73DFC"/>
    <w:rsid w:val="00D76D93"/>
    <w:rsid w:val="00D90E0F"/>
    <w:rsid w:val="00D9166A"/>
    <w:rsid w:val="00DB04DE"/>
    <w:rsid w:val="00DC129C"/>
    <w:rsid w:val="00DC219A"/>
    <w:rsid w:val="00DC3884"/>
    <w:rsid w:val="00DC3B27"/>
    <w:rsid w:val="00DC58A6"/>
    <w:rsid w:val="00DD12B1"/>
    <w:rsid w:val="00DD7837"/>
    <w:rsid w:val="00DE7A0A"/>
    <w:rsid w:val="00DF042D"/>
    <w:rsid w:val="00DF4478"/>
    <w:rsid w:val="00E011A1"/>
    <w:rsid w:val="00E01CA3"/>
    <w:rsid w:val="00E04984"/>
    <w:rsid w:val="00E15BC3"/>
    <w:rsid w:val="00E16728"/>
    <w:rsid w:val="00E33143"/>
    <w:rsid w:val="00E34324"/>
    <w:rsid w:val="00E52E3E"/>
    <w:rsid w:val="00E53512"/>
    <w:rsid w:val="00E63530"/>
    <w:rsid w:val="00E74232"/>
    <w:rsid w:val="00E74E02"/>
    <w:rsid w:val="00E760D7"/>
    <w:rsid w:val="00E81346"/>
    <w:rsid w:val="00E81A3A"/>
    <w:rsid w:val="00E81DC8"/>
    <w:rsid w:val="00E844C4"/>
    <w:rsid w:val="00E87B9F"/>
    <w:rsid w:val="00E92B35"/>
    <w:rsid w:val="00EA1940"/>
    <w:rsid w:val="00EA2E0D"/>
    <w:rsid w:val="00EA772F"/>
    <w:rsid w:val="00EB28F8"/>
    <w:rsid w:val="00EB5806"/>
    <w:rsid w:val="00EB6D75"/>
    <w:rsid w:val="00EC43F7"/>
    <w:rsid w:val="00EF3827"/>
    <w:rsid w:val="00F10754"/>
    <w:rsid w:val="00F17B79"/>
    <w:rsid w:val="00F43960"/>
    <w:rsid w:val="00F469D3"/>
    <w:rsid w:val="00F46B18"/>
    <w:rsid w:val="00F503D1"/>
    <w:rsid w:val="00F51688"/>
    <w:rsid w:val="00F56E61"/>
    <w:rsid w:val="00F6497B"/>
    <w:rsid w:val="00F6545F"/>
    <w:rsid w:val="00F725FD"/>
    <w:rsid w:val="00F77615"/>
    <w:rsid w:val="00F86A47"/>
    <w:rsid w:val="00F9072D"/>
    <w:rsid w:val="00F9398D"/>
    <w:rsid w:val="00F94F90"/>
    <w:rsid w:val="00FA0CD8"/>
    <w:rsid w:val="00FA59CA"/>
    <w:rsid w:val="00FA5D77"/>
    <w:rsid w:val="00FA5FD0"/>
    <w:rsid w:val="00FB06AF"/>
    <w:rsid w:val="00FB2BB7"/>
    <w:rsid w:val="00FB3B71"/>
    <w:rsid w:val="00FD6BE4"/>
    <w:rsid w:val="00FE2721"/>
    <w:rsid w:val="00FF0F33"/>
    <w:rsid w:val="00FF3F9B"/>
    <w:rsid w:val="00FF5493"/>
    <w:rsid w:val="00FF5C32"/>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nhideWhenUsed="0" w:qFormat="1"/>
    <w:lsdException w:name="Emphasis" w:semiHidden="0" w:uiPriority="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3D1"/>
  </w:style>
  <w:style w:type="paragraph" w:styleId="1">
    <w:name w:val="heading 1"/>
    <w:basedOn w:val="a"/>
    <w:link w:val="10"/>
    <w:uiPriority w:val="9"/>
    <w:qFormat/>
    <w:rsid w:val="00C655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D12B1"/>
    <w:pPr>
      <w:keepNext/>
      <w:keepLines/>
      <w:spacing w:before="40" w:after="0" w:line="240" w:lineRule="auto"/>
      <w:jc w:val="both"/>
      <w:outlineLvl w:val="1"/>
    </w:pPr>
    <w:rPr>
      <w:rFonts w:asciiTheme="majorHAnsi" w:eastAsiaTheme="majorEastAsia" w:hAnsiTheme="majorHAnsi" w:cstheme="majorBidi"/>
      <w:color w:val="365F91" w:themeColor="accent1" w:themeShade="BF"/>
      <w:sz w:val="26"/>
      <w:szCs w:val="26"/>
      <w:lang w:eastAsia="ru-RU"/>
    </w:rPr>
  </w:style>
  <w:style w:type="paragraph" w:styleId="3">
    <w:name w:val="heading 3"/>
    <w:basedOn w:val="a"/>
    <w:next w:val="a"/>
    <w:link w:val="30"/>
    <w:uiPriority w:val="9"/>
    <w:semiHidden/>
    <w:unhideWhenUsed/>
    <w:qFormat/>
    <w:rsid w:val="00DD12B1"/>
    <w:pPr>
      <w:keepNext/>
      <w:keepLines/>
      <w:spacing w:before="40" w:after="0" w:line="240" w:lineRule="auto"/>
      <w:jc w:val="both"/>
      <w:outlineLvl w:val="2"/>
    </w:pPr>
    <w:rPr>
      <w:rFonts w:asciiTheme="majorHAnsi" w:eastAsiaTheme="majorEastAsia" w:hAnsiTheme="majorHAnsi" w:cstheme="majorBidi"/>
      <w:color w:val="243F60" w:themeColor="accent1" w:themeShade="7F"/>
      <w:sz w:val="24"/>
      <w:szCs w:val="24"/>
      <w:lang w:eastAsia="ru-RU"/>
    </w:rPr>
  </w:style>
  <w:style w:type="paragraph" w:styleId="8">
    <w:name w:val="heading 8"/>
    <w:basedOn w:val="a"/>
    <w:next w:val="a"/>
    <w:link w:val="80"/>
    <w:unhideWhenUsed/>
    <w:qFormat/>
    <w:rsid w:val="00DD12B1"/>
    <w:pPr>
      <w:keepNext/>
      <w:spacing w:after="0" w:line="240" w:lineRule="auto"/>
      <w:jc w:val="center"/>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503D1"/>
    <w:rPr>
      <w:color w:val="0000FF" w:themeColor="hyperlink"/>
      <w:u w:val="single"/>
    </w:rPr>
  </w:style>
  <w:style w:type="paragraph" w:styleId="a4">
    <w:name w:val="List Paragraph"/>
    <w:aliases w:val="Bullet List,FooterText,numbered,Абзац основного текста,Table-Normal,RSHB_Table-Normal,ТЗ список,Абзац списка литеральный,Bullet 1,Use Case List Paragraph,Paragraphe de liste1,lp1,Маркер,Num Bullet 1,Норм"/>
    <w:basedOn w:val="a"/>
    <w:link w:val="a5"/>
    <w:qFormat/>
    <w:rsid w:val="00F503D1"/>
    <w:pPr>
      <w:ind w:left="720"/>
      <w:contextualSpacing/>
    </w:pPr>
    <w:rPr>
      <w:rFonts w:ascii="Calibri" w:eastAsia="Calibri" w:hAnsi="Calibri" w:cs="Times New Roman"/>
    </w:rPr>
  </w:style>
  <w:style w:type="paragraph" w:styleId="a6">
    <w:name w:val="Normal (Web)"/>
    <w:aliases w:val="Обычный (Web),Знак3"/>
    <w:basedOn w:val="a"/>
    <w:uiPriority w:val="99"/>
    <w:unhideWhenUsed/>
    <w:qFormat/>
    <w:rsid w:val="00F503D1"/>
    <w:pPr>
      <w:spacing w:before="100" w:beforeAutospacing="1" w:after="119"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F50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FA5F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FA5FD0"/>
    <w:rPr>
      <w:rFonts w:ascii="Segoe UI" w:hAnsi="Segoe UI" w:cs="Segoe UI"/>
      <w:sz w:val="18"/>
      <w:szCs w:val="18"/>
    </w:rPr>
  </w:style>
  <w:style w:type="paragraph" w:styleId="aa">
    <w:name w:val="No Spacing"/>
    <w:link w:val="ab"/>
    <w:qFormat/>
    <w:rsid w:val="009A652E"/>
    <w:pPr>
      <w:suppressAutoHyphens/>
      <w:spacing w:after="0" w:line="240" w:lineRule="auto"/>
    </w:pPr>
    <w:rPr>
      <w:rFonts w:ascii="Times New Roman" w:eastAsia="Times New Roman" w:hAnsi="Times New Roman" w:cs="Times New Roman"/>
      <w:sz w:val="20"/>
      <w:szCs w:val="20"/>
      <w:lang w:eastAsia="ar-SA"/>
    </w:rPr>
  </w:style>
  <w:style w:type="paragraph" w:styleId="ac">
    <w:name w:val="caption"/>
    <w:basedOn w:val="a"/>
    <w:next w:val="a"/>
    <w:qFormat/>
    <w:rsid w:val="009A652E"/>
    <w:pPr>
      <w:spacing w:after="0" w:line="240" w:lineRule="auto"/>
    </w:pPr>
    <w:rPr>
      <w:rFonts w:ascii="Times New Roman" w:eastAsia="Times New Roman" w:hAnsi="Times New Roman" w:cs="Times New Roman"/>
      <w:b/>
      <w:sz w:val="24"/>
      <w:szCs w:val="20"/>
      <w:lang w:eastAsia="ru-RU"/>
    </w:rPr>
  </w:style>
  <w:style w:type="paragraph" w:customStyle="1" w:styleId="Default">
    <w:name w:val="Default"/>
    <w:qFormat/>
    <w:rsid w:val="00803AE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Основной текст (2)_"/>
    <w:basedOn w:val="a0"/>
    <w:link w:val="22"/>
    <w:rsid w:val="008229E2"/>
    <w:rPr>
      <w:rFonts w:ascii="Times New Roman" w:eastAsia="Times New Roman" w:hAnsi="Times New Roman" w:cs="Times New Roman"/>
      <w:i/>
      <w:iCs/>
      <w:sz w:val="20"/>
      <w:szCs w:val="20"/>
      <w:shd w:val="clear" w:color="auto" w:fill="FFFFFF"/>
    </w:rPr>
  </w:style>
  <w:style w:type="character" w:customStyle="1" w:styleId="211pt">
    <w:name w:val="Основной текст (2) + 11 pt;Полужирный;Не курсив"/>
    <w:basedOn w:val="21"/>
    <w:rsid w:val="008229E2"/>
    <w:rPr>
      <w:rFonts w:ascii="Times New Roman" w:eastAsia="Times New Roman" w:hAnsi="Times New Roman" w:cs="Times New Roman"/>
      <w:b/>
      <w:bCs/>
      <w:i/>
      <w:i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8229E2"/>
    <w:pPr>
      <w:widowControl w:val="0"/>
      <w:shd w:val="clear" w:color="auto" w:fill="FFFFFF"/>
      <w:spacing w:before="60" w:after="540" w:line="0" w:lineRule="atLeast"/>
    </w:pPr>
    <w:rPr>
      <w:rFonts w:ascii="Times New Roman" w:eastAsia="Times New Roman" w:hAnsi="Times New Roman" w:cs="Times New Roman"/>
      <w:i/>
      <w:iCs/>
      <w:sz w:val="20"/>
      <w:szCs w:val="20"/>
    </w:rPr>
  </w:style>
  <w:style w:type="character" w:styleId="ad">
    <w:name w:val="Emphasis"/>
    <w:qFormat/>
    <w:rsid w:val="00996332"/>
    <w:rPr>
      <w:i/>
      <w:iCs/>
    </w:rPr>
  </w:style>
  <w:style w:type="paragraph" w:customStyle="1" w:styleId="11">
    <w:name w:val="Без интервала1"/>
    <w:qFormat/>
    <w:rsid w:val="00996332"/>
    <w:pPr>
      <w:suppressAutoHyphens/>
      <w:spacing w:after="0" w:line="240" w:lineRule="auto"/>
    </w:pPr>
    <w:rPr>
      <w:rFonts w:eastAsia="Times New Roman" w:cs="Calibri"/>
      <w:sz w:val="24"/>
      <w:lang w:eastAsia="zh-CN"/>
    </w:rPr>
  </w:style>
  <w:style w:type="paragraph" w:customStyle="1" w:styleId="111">
    <w:name w:val="111"/>
    <w:basedOn w:val="a"/>
    <w:qFormat/>
    <w:rsid w:val="00996332"/>
    <w:pPr>
      <w:suppressAutoHyphens/>
      <w:spacing w:after="0" w:line="240" w:lineRule="auto"/>
    </w:pPr>
    <w:rPr>
      <w:rFonts w:ascii="Times New Roman CYR" w:eastAsia="Times New Roman" w:hAnsi="Times New Roman CYR" w:cs="Times New Roman CYR"/>
      <w:sz w:val="20"/>
      <w:szCs w:val="20"/>
      <w:lang w:eastAsia="zh-CN"/>
    </w:rPr>
  </w:style>
  <w:style w:type="character" w:customStyle="1" w:styleId="a5">
    <w:name w:val="Абзац списка Знак"/>
    <w:aliases w:val="Bullet List Знак,FooterText Знак,numbered Знак,Абзац основного текста Знак,Table-Normal Знак,RSHB_Table-Normal Знак,ТЗ список Знак,Абзац списка литеральный Знак,Bullet 1 Знак,Use Case List Paragraph Знак,Paragraphe de liste1 Знак"/>
    <w:link w:val="a4"/>
    <w:qFormat/>
    <w:locked/>
    <w:rsid w:val="00D22E5B"/>
    <w:rPr>
      <w:rFonts w:ascii="Calibri" w:eastAsia="Calibri" w:hAnsi="Calibri" w:cs="Times New Roman"/>
    </w:rPr>
  </w:style>
  <w:style w:type="character" w:customStyle="1" w:styleId="10">
    <w:name w:val="Заголовок 1 Знак"/>
    <w:basedOn w:val="a0"/>
    <w:link w:val="1"/>
    <w:uiPriority w:val="9"/>
    <w:rsid w:val="00C65540"/>
    <w:rPr>
      <w:rFonts w:ascii="Times New Roman" w:eastAsia="Times New Roman" w:hAnsi="Times New Roman" w:cs="Times New Roman"/>
      <w:b/>
      <w:bCs/>
      <w:kern w:val="36"/>
      <w:sz w:val="48"/>
      <w:szCs w:val="48"/>
      <w:lang w:eastAsia="ru-RU"/>
    </w:rPr>
  </w:style>
  <w:style w:type="paragraph" w:styleId="ae">
    <w:name w:val="Body Text Indent"/>
    <w:basedOn w:val="a"/>
    <w:link w:val="af"/>
    <w:unhideWhenUsed/>
    <w:rsid w:val="00C65540"/>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C65540"/>
    <w:rPr>
      <w:rFonts w:ascii="Times New Roman" w:eastAsia="Times New Roman" w:hAnsi="Times New Roman" w:cs="Times New Roman"/>
      <w:sz w:val="24"/>
      <w:szCs w:val="24"/>
      <w:lang w:eastAsia="ru-RU"/>
    </w:rPr>
  </w:style>
  <w:style w:type="paragraph" w:customStyle="1" w:styleId="Standard">
    <w:name w:val="Standard"/>
    <w:rsid w:val="00C65540"/>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styleId="af0">
    <w:name w:val="Body Text"/>
    <w:basedOn w:val="a"/>
    <w:link w:val="af1"/>
    <w:unhideWhenUsed/>
    <w:rsid w:val="00FF744E"/>
    <w:pPr>
      <w:spacing w:after="120"/>
    </w:pPr>
  </w:style>
  <w:style w:type="character" w:customStyle="1" w:styleId="af1">
    <w:name w:val="Основной текст Знак"/>
    <w:basedOn w:val="a0"/>
    <w:link w:val="af0"/>
    <w:rsid w:val="00FF744E"/>
  </w:style>
  <w:style w:type="table" w:customStyle="1" w:styleId="12">
    <w:name w:val="Сетка таблицы1"/>
    <w:basedOn w:val="a1"/>
    <w:next w:val="a7"/>
    <w:uiPriority w:val="59"/>
    <w:rsid w:val="00FF74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8A634D"/>
    <w:rPr>
      <w:color w:val="605E5C"/>
      <w:shd w:val="clear" w:color="auto" w:fill="E1DFDD"/>
    </w:rPr>
  </w:style>
  <w:style w:type="character" w:customStyle="1" w:styleId="20">
    <w:name w:val="Заголовок 2 Знак"/>
    <w:basedOn w:val="a0"/>
    <w:link w:val="2"/>
    <w:uiPriority w:val="9"/>
    <w:semiHidden/>
    <w:rsid w:val="00DD12B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DD12B1"/>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rsid w:val="00DD12B1"/>
    <w:rPr>
      <w:rFonts w:ascii="Times New Roman" w:eastAsia="Times New Roman" w:hAnsi="Times New Roman" w:cs="Times New Roman"/>
      <w:sz w:val="28"/>
      <w:szCs w:val="20"/>
      <w:lang w:eastAsia="ru-RU"/>
    </w:rPr>
  </w:style>
  <w:style w:type="character" w:styleId="af2">
    <w:name w:val="FollowedHyperlink"/>
    <w:basedOn w:val="a0"/>
    <w:uiPriority w:val="99"/>
    <w:unhideWhenUsed/>
    <w:rsid w:val="00DD12B1"/>
    <w:rPr>
      <w:color w:val="800080" w:themeColor="followedHyperlink"/>
      <w:u w:val="single"/>
    </w:rPr>
  </w:style>
  <w:style w:type="paragraph" w:styleId="HTML">
    <w:name w:val="HTML Preformatted"/>
    <w:basedOn w:val="a"/>
    <w:link w:val="HTML1"/>
    <w:unhideWhenUsed/>
    <w:rsid w:val="00DD1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pPr>
    <w:rPr>
      <w:rFonts w:ascii="Courier New" w:eastAsia="Times New Roman" w:hAnsi="Courier New" w:cs="Times New Roman"/>
      <w:color w:val="000000"/>
      <w:sz w:val="20"/>
      <w:szCs w:val="20"/>
      <w:lang w:eastAsia="ar-SA"/>
    </w:rPr>
  </w:style>
  <w:style w:type="character" w:customStyle="1" w:styleId="HTML0">
    <w:name w:val="Стандартный HTML Знак"/>
    <w:basedOn w:val="a0"/>
    <w:uiPriority w:val="99"/>
    <w:semiHidden/>
    <w:rsid w:val="00DD12B1"/>
    <w:rPr>
      <w:rFonts w:ascii="Consolas" w:hAnsi="Consolas"/>
      <w:sz w:val="20"/>
      <w:szCs w:val="20"/>
    </w:rPr>
  </w:style>
  <w:style w:type="character" w:customStyle="1" w:styleId="HTML1">
    <w:name w:val="Стандартный HTML Знак1"/>
    <w:link w:val="HTML"/>
    <w:locked/>
    <w:rsid w:val="00DD12B1"/>
    <w:rPr>
      <w:rFonts w:ascii="Courier New" w:eastAsia="Times New Roman" w:hAnsi="Courier New" w:cs="Times New Roman"/>
      <w:color w:val="000000"/>
      <w:sz w:val="20"/>
      <w:szCs w:val="20"/>
      <w:lang w:eastAsia="ar-SA"/>
    </w:rPr>
  </w:style>
  <w:style w:type="character" w:styleId="af3">
    <w:name w:val="Strong"/>
    <w:basedOn w:val="a0"/>
    <w:uiPriority w:val="99"/>
    <w:qFormat/>
    <w:rsid w:val="00DD12B1"/>
    <w:rPr>
      <w:rFonts w:ascii="Times New Roman" w:hAnsi="Times New Roman" w:cs="Times New Roman" w:hint="default"/>
      <w:b/>
      <w:bCs w:val="0"/>
    </w:rPr>
  </w:style>
  <w:style w:type="character" w:customStyle="1" w:styleId="af4">
    <w:name w:val="Текст сноски Знак"/>
    <w:aliases w:val="Знак2 Знак,Знак21 Знак,Знак Знак"/>
    <w:basedOn w:val="a0"/>
    <w:link w:val="af5"/>
    <w:uiPriority w:val="99"/>
    <w:locked/>
    <w:rsid w:val="00DD12B1"/>
    <w:rPr>
      <w:color w:val="000000"/>
    </w:rPr>
  </w:style>
  <w:style w:type="paragraph" w:styleId="af5">
    <w:name w:val="footnote text"/>
    <w:aliases w:val="Знак2,Знак21,Знак"/>
    <w:basedOn w:val="a"/>
    <w:link w:val="af4"/>
    <w:uiPriority w:val="99"/>
    <w:unhideWhenUsed/>
    <w:qFormat/>
    <w:rsid w:val="00DD12B1"/>
    <w:pPr>
      <w:spacing w:after="0" w:line="240" w:lineRule="auto"/>
    </w:pPr>
    <w:rPr>
      <w:color w:val="000000"/>
    </w:rPr>
  </w:style>
  <w:style w:type="character" w:customStyle="1" w:styleId="14">
    <w:name w:val="Текст сноски Знак1"/>
    <w:aliases w:val="Знак2 Знак1,Знак21 Знак1,Знак Знак1"/>
    <w:basedOn w:val="a0"/>
    <w:uiPriority w:val="99"/>
    <w:semiHidden/>
    <w:rsid w:val="00DD12B1"/>
    <w:rPr>
      <w:sz w:val="20"/>
      <w:szCs w:val="20"/>
    </w:rPr>
  </w:style>
  <w:style w:type="character" w:customStyle="1" w:styleId="af6">
    <w:name w:val="Текст примечания Знак"/>
    <w:basedOn w:val="a0"/>
    <w:link w:val="af7"/>
    <w:uiPriority w:val="99"/>
    <w:semiHidden/>
    <w:locked/>
    <w:rsid w:val="00DD12B1"/>
    <w:rPr>
      <w:rFonts w:ascii="Times New Roman" w:eastAsia="Times New Roman" w:hAnsi="Times New Roman" w:cs="Times New Roman"/>
      <w:sz w:val="20"/>
      <w:szCs w:val="20"/>
      <w:lang w:eastAsia="ru-RU"/>
    </w:rPr>
  </w:style>
  <w:style w:type="paragraph" w:styleId="af7">
    <w:name w:val="annotation text"/>
    <w:basedOn w:val="a"/>
    <w:link w:val="af6"/>
    <w:uiPriority w:val="99"/>
    <w:semiHidden/>
    <w:unhideWhenUsed/>
    <w:rsid w:val="00DD12B1"/>
    <w:pPr>
      <w:spacing w:after="60" w:line="240" w:lineRule="auto"/>
      <w:jc w:val="both"/>
    </w:pPr>
    <w:rPr>
      <w:rFonts w:ascii="Times New Roman" w:eastAsia="Times New Roman" w:hAnsi="Times New Roman" w:cs="Times New Roman"/>
      <w:sz w:val="20"/>
      <w:szCs w:val="20"/>
      <w:lang w:eastAsia="ru-RU"/>
    </w:rPr>
  </w:style>
  <w:style w:type="character" w:customStyle="1" w:styleId="15">
    <w:name w:val="Текст примечания Знак1"/>
    <w:basedOn w:val="a0"/>
    <w:uiPriority w:val="99"/>
    <w:semiHidden/>
    <w:rsid w:val="00DD12B1"/>
    <w:rPr>
      <w:sz w:val="20"/>
      <w:szCs w:val="20"/>
    </w:rPr>
  </w:style>
  <w:style w:type="character" w:customStyle="1" w:styleId="af8">
    <w:name w:val="Верхний колонтитул Знак"/>
    <w:basedOn w:val="a0"/>
    <w:link w:val="af9"/>
    <w:uiPriority w:val="99"/>
    <w:locked/>
    <w:rsid w:val="00DD12B1"/>
    <w:rPr>
      <w:rFonts w:ascii="Times New Roman" w:eastAsia="Times New Roman" w:hAnsi="Times New Roman" w:cs="Times New Roman"/>
      <w:sz w:val="24"/>
      <w:szCs w:val="24"/>
      <w:lang w:eastAsia="ru-RU"/>
    </w:rPr>
  </w:style>
  <w:style w:type="paragraph" w:styleId="af9">
    <w:name w:val="header"/>
    <w:basedOn w:val="a"/>
    <w:link w:val="af8"/>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6">
    <w:name w:val="Верхний колонтитул Знак1"/>
    <w:basedOn w:val="a0"/>
    <w:uiPriority w:val="99"/>
    <w:semiHidden/>
    <w:rsid w:val="00DD12B1"/>
  </w:style>
  <w:style w:type="character" w:customStyle="1" w:styleId="afa">
    <w:name w:val="Нижний колонтитул Знак"/>
    <w:basedOn w:val="a0"/>
    <w:link w:val="afb"/>
    <w:uiPriority w:val="99"/>
    <w:locked/>
    <w:rsid w:val="00DD12B1"/>
    <w:rPr>
      <w:rFonts w:ascii="Times New Roman" w:eastAsia="Times New Roman" w:hAnsi="Times New Roman" w:cs="Times New Roman"/>
      <w:sz w:val="24"/>
      <w:szCs w:val="24"/>
      <w:lang w:eastAsia="ru-RU"/>
    </w:rPr>
  </w:style>
  <w:style w:type="paragraph" w:styleId="afb">
    <w:name w:val="footer"/>
    <w:basedOn w:val="a"/>
    <w:link w:val="afa"/>
    <w:uiPriority w:val="99"/>
    <w:unhideWhenUsed/>
    <w:rsid w:val="00DD12B1"/>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17">
    <w:name w:val="Нижний колонтитул Знак1"/>
    <w:basedOn w:val="a0"/>
    <w:uiPriority w:val="99"/>
    <w:semiHidden/>
    <w:rsid w:val="00DD12B1"/>
  </w:style>
  <w:style w:type="paragraph" w:styleId="afc">
    <w:name w:val="Subtitle"/>
    <w:basedOn w:val="a"/>
    <w:next w:val="af0"/>
    <w:link w:val="afd"/>
    <w:qFormat/>
    <w:rsid w:val="00DD12B1"/>
    <w:pPr>
      <w:suppressAutoHyphens/>
      <w:spacing w:after="60" w:line="240" w:lineRule="auto"/>
      <w:jc w:val="center"/>
    </w:pPr>
    <w:rPr>
      <w:rFonts w:ascii="Arial" w:eastAsia="Times New Roman" w:hAnsi="Arial" w:cs="Arial"/>
      <w:sz w:val="24"/>
      <w:szCs w:val="24"/>
      <w:lang w:eastAsia="ar-SA"/>
    </w:rPr>
  </w:style>
  <w:style w:type="character" w:customStyle="1" w:styleId="afd">
    <w:name w:val="Подзаголовок Знак"/>
    <w:basedOn w:val="a0"/>
    <w:link w:val="afc"/>
    <w:rsid w:val="00DD12B1"/>
    <w:rPr>
      <w:rFonts w:ascii="Arial" w:eastAsia="Times New Roman" w:hAnsi="Arial" w:cs="Arial"/>
      <w:sz w:val="24"/>
      <w:szCs w:val="24"/>
      <w:lang w:eastAsia="ar-SA"/>
    </w:rPr>
  </w:style>
  <w:style w:type="character" w:customStyle="1" w:styleId="afe">
    <w:name w:val="Название Знак"/>
    <w:basedOn w:val="a0"/>
    <w:link w:val="aff"/>
    <w:locked/>
    <w:rsid w:val="00DD12B1"/>
    <w:rPr>
      <w:rFonts w:ascii="Times New Roman" w:eastAsia="Times New Roman" w:hAnsi="Times New Roman" w:cs="Times New Roman"/>
      <w:sz w:val="32"/>
      <w:szCs w:val="20"/>
      <w:lang w:eastAsia="ar-SA"/>
    </w:rPr>
  </w:style>
  <w:style w:type="paragraph" w:styleId="aff">
    <w:name w:val="Title"/>
    <w:basedOn w:val="a"/>
    <w:next w:val="afc"/>
    <w:link w:val="afe"/>
    <w:qFormat/>
    <w:rsid w:val="00DD12B1"/>
    <w:pPr>
      <w:suppressAutoHyphens/>
      <w:spacing w:after="0" w:line="240" w:lineRule="auto"/>
      <w:jc w:val="center"/>
    </w:pPr>
    <w:rPr>
      <w:rFonts w:ascii="Times New Roman" w:eastAsia="Times New Roman" w:hAnsi="Times New Roman" w:cs="Times New Roman"/>
      <w:sz w:val="32"/>
      <w:szCs w:val="20"/>
      <w:lang w:eastAsia="ar-SA"/>
    </w:rPr>
  </w:style>
  <w:style w:type="character" w:customStyle="1" w:styleId="18">
    <w:name w:val="Заголовок Знак1"/>
    <w:basedOn w:val="a0"/>
    <w:rsid w:val="00DD12B1"/>
    <w:rPr>
      <w:rFonts w:asciiTheme="majorHAnsi" w:eastAsiaTheme="majorEastAsia" w:hAnsiTheme="majorHAnsi" w:cstheme="majorBidi"/>
      <w:spacing w:val="-10"/>
      <w:kern w:val="28"/>
      <w:sz w:val="56"/>
      <w:szCs w:val="56"/>
    </w:rPr>
  </w:style>
  <w:style w:type="character" w:customStyle="1" w:styleId="19">
    <w:name w:val="Основной текст с отступом Знак1"/>
    <w:basedOn w:val="a0"/>
    <w:semiHidden/>
    <w:rsid w:val="00DD12B1"/>
    <w:rPr>
      <w:rFonts w:ascii="Times New Roman" w:eastAsia="Times New Roman" w:hAnsi="Times New Roman" w:cs="Times New Roman"/>
      <w:sz w:val="24"/>
      <w:szCs w:val="24"/>
      <w:lang w:eastAsia="ru-RU"/>
    </w:rPr>
  </w:style>
  <w:style w:type="character" w:customStyle="1" w:styleId="210">
    <w:name w:val="Основной текст 2 Знак1"/>
    <w:basedOn w:val="a0"/>
    <w:link w:val="23"/>
    <w:locked/>
    <w:rsid w:val="00DD12B1"/>
    <w:rPr>
      <w:rFonts w:ascii="Times New Roman" w:eastAsia="Times New Roman" w:hAnsi="Times New Roman" w:cs="Times New Roman"/>
      <w:sz w:val="24"/>
      <w:szCs w:val="24"/>
      <w:lang w:eastAsia="ru-RU"/>
    </w:rPr>
  </w:style>
  <w:style w:type="paragraph" w:styleId="23">
    <w:name w:val="Body Text 2"/>
    <w:basedOn w:val="a"/>
    <w:link w:val="210"/>
    <w:unhideWhenUsed/>
    <w:rsid w:val="00DD12B1"/>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uiPriority w:val="99"/>
    <w:rsid w:val="00DD12B1"/>
  </w:style>
  <w:style w:type="character" w:customStyle="1" w:styleId="25">
    <w:name w:val="Основной текст с отступом 2 Знак"/>
    <w:basedOn w:val="a0"/>
    <w:link w:val="26"/>
    <w:semiHidden/>
    <w:locked/>
    <w:rsid w:val="00DD12B1"/>
    <w:rPr>
      <w:rFonts w:ascii="Times New Roman" w:eastAsia="Times New Roman" w:hAnsi="Times New Roman" w:cs="Times New Roman"/>
      <w:sz w:val="24"/>
      <w:szCs w:val="24"/>
      <w:lang w:eastAsia="ru-RU"/>
    </w:rPr>
  </w:style>
  <w:style w:type="paragraph" w:styleId="26">
    <w:name w:val="Body Text Indent 2"/>
    <w:basedOn w:val="a"/>
    <w:link w:val="25"/>
    <w:semiHidden/>
    <w:unhideWhenUsed/>
    <w:rsid w:val="00DD12B1"/>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semiHidden/>
    <w:rsid w:val="00DD12B1"/>
  </w:style>
  <w:style w:type="character" w:customStyle="1" w:styleId="31">
    <w:name w:val="Основной текст с отступом 3 Знак"/>
    <w:basedOn w:val="a0"/>
    <w:link w:val="32"/>
    <w:semiHidden/>
    <w:locked/>
    <w:rsid w:val="00DD12B1"/>
    <w:rPr>
      <w:rFonts w:ascii="Arial Unicode MS" w:eastAsia="Arial Unicode MS" w:hAnsi="Arial Unicode MS" w:cs="Arial Unicode MS"/>
      <w:color w:val="000000"/>
      <w:sz w:val="16"/>
      <w:szCs w:val="16"/>
      <w:lang w:val="en-US"/>
    </w:rPr>
  </w:style>
  <w:style w:type="paragraph" w:styleId="32">
    <w:name w:val="Body Text Indent 3"/>
    <w:basedOn w:val="a"/>
    <w:link w:val="31"/>
    <w:semiHidden/>
    <w:unhideWhenUsed/>
    <w:rsid w:val="00DD12B1"/>
    <w:pPr>
      <w:spacing w:after="120" w:line="240" w:lineRule="auto"/>
      <w:ind w:left="283"/>
    </w:pPr>
    <w:rPr>
      <w:rFonts w:ascii="Arial Unicode MS" w:eastAsia="Arial Unicode MS" w:hAnsi="Arial Unicode MS" w:cs="Arial Unicode MS"/>
      <w:color w:val="000000"/>
      <w:sz w:val="16"/>
      <w:szCs w:val="16"/>
      <w:lang w:val="en-US"/>
    </w:rPr>
  </w:style>
  <w:style w:type="character" w:customStyle="1" w:styleId="310">
    <w:name w:val="Основной текст с отступом 3 Знак1"/>
    <w:basedOn w:val="a0"/>
    <w:semiHidden/>
    <w:rsid w:val="00DD12B1"/>
    <w:rPr>
      <w:sz w:val="16"/>
      <w:szCs w:val="16"/>
    </w:rPr>
  </w:style>
  <w:style w:type="character" w:customStyle="1" w:styleId="aff0">
    <w:name w:val="Тема примечания Знак"/>
    <w:basedOn w:val="af6"/>
    <w:link w:val="aff1"/>
    <w:uiPriority w:val="99"/>
    <w:semiHidden/>
    <w:locked/>
    <w:rsid w:val="00DD12B1"/>
    <w:rPr>
      <w:rFonts w:ascii="Times New Roman" w:eastAsia="Times New Roman" w:hAnsi="Times New Roman" w:cs="Times New Roman"/>
      <w:b/>
      <w:bCs/>
      <w:sz w:val="20"/>
      <w:szCs w:val="20"/>
      <w:lang w:eastAsia="ru-RU"/>
    </w:rPr>
  </w:style>
  <w:style w:type="paragraph" w:styleId="aff1">
    <w:name w:val="annotation subject"/>
    <w:basedOn w:val="af7"/>
    <w:next w:val="af7"/>
    <w:link w:val="aff0"/>
    <w:uiPriority w:val="99"/>
    <w:semiHidden/>
    <w:unhideWhenUsed/>
    <w:rsid w:val="00DD12B1"/>
    <w:rPr>
      <w:b/>
      <w:bCs/>
    </w:rPr>
  </w:style>
  <w:style w:type="character" w:customStyle="1" w:styleId="1a">
    <w:name w:val="Тема примечания Знак1"/>
    <w:basedOn w:val="15"/>
    <w:uiPriority w:val="99"/>
    <w:semiHidden/>
    <w:rsid w:val="00DD12B1"/>
    <w:rPr>
      <w:b/>
      <w:bCs/>
      <w:sz w:val="20"/>
      <w:szCs w:val="20"/>
    </w:rPr>
  </w:style>
  <w:style w:type="character" w:customStyle="1" w:styleId="1b">
    <w:name w:val="Текст выноски Знак1"/>
    <w:basedOn w:val="a0"/>
    <w:uiPriority w:val="99"/>
    <w:semiHidden/>
    <w:rsid w:val="00DD12B1"/>
    <w:rPr>
      <w:rFonts w:ascii="Segoe UI" w:eastAsia="Times New Roman" w:hAnsi="Segoe UI" w:cs="Segoe UI"/>
      <w:sz w:val="18"/>
      <w:szCs w:val="18"/>
      <w:lang w:eastAsia="ru-RU"/>
    </w:rPr>
  </w:style>
  <w:style w:type="character" w:customStyle="1" w:styleId="ab">
    <w:name w:val="Без интервала Знак"/>
    <w:link w:val="aa"/>
    <w:locked/>
    <w:rsid w:val="00DD12B1"/>
    <w:rPr>
      <w:rFonts w:ascii="Times New Roman" w:eastAsia="Times New Roman" w:hAnsi="Times New Roman" w:cs="Times New Roman"/>
      <w:sz w:val="20"/>
      <w:szCs w:val="20"/>
      <w:lang w:eastAsia="ar-SA"/>
    </w:rPr>
  </w:style>
  <w:style w:type="character" w:customStyle="1" w:styleId="ConsPlusNormal">
    <w:name w:val="ConsPlusNormal Знак"/>
    <w:link w:val="ConsPlusNormal0"/>
    <w:locked/>
    <w:rsid w:val="00DD12B1"/>
    <w:rPr>
      <w:rFonts w:ascii="Arial" w:eastAsia="Times New Roman" w:hAnsi="Arial" w:cs="Arial"/>
      <w:sz w:val="20"/>
      <w:szCs w:val="20"/>
      <w:lang w:eastAsia="ru-RU"/>
    </w:rPr>
  </w:style>
  <w:style w:type="paragraph" w:customStyle="1" w:styleId="ConsPlusNormal0">
    <w:name w:val="ConsPlusNormal"/>
    <w:link w:val="ConsPlusNormal"/>
    <w:qFormat/>
    <w:rsid w:val="00DD12B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
    <w:name w:val="Обычный1"/>
    <w:qFormat/>
    <w:rsid w:val="00DD12B1"/>
    <w:pPr>
      <w:widowControl w:val="0"/>
      <w:spacing w:after="0" w:line="240" w:lineRule="auto"/>
      <w:jc w:val="both"/>
    </w:pPr>
    <w:rPr>
      <w:rFonts w:ascii="Arial" w:eastAsia="Times New Roman" w:hAnsi="Arial" w:cs="Arial"/>
      <w:spacing w:val="-5"/>
      <w:sz w:val="25"/>
      <w:szCs w:val="25"/>
      <w:lang w:eastAsia="ru-RU"/>
    </w:rPr>
  </w:style>
  <w:style w:type="paragraph" w:customStyle="1" w:styleId="p2">
    <w:name w:val="p2"/>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2statia1">
    <w:name w:val="02statia1"/>
    <w:basedOn w:val="a"/>
    <w:qFormat/>
    <w:rsid w:val="00DD12B1"/>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
    <w:qFormat/>
    <w:rsid w:val="00DD12B1"/>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customStyle="1" w:styleId="aff2">
    <w:name w:val="Основной текст_"/>
    <w:link w:val="7"/>
    <w:locked/>
    <w:rsid w:val="00DD12B1"/>
    <w:rPr>
      <w:rFonts w:ascii="Times New Roman" w:hAnsi="Times New Roman" w:cs="Times New Roman"/>
      <w:sz w:val="21"/>
      <w:szCs w:val="21"/>
      <w:shd w:val="clear" w:color="auto" w:fill="FFFFFF"/>
    </w:rPr>
  </w:style>
  <w:style w:type="paragraph" w:customStyle="1" w:styleId="7">
    <w:name w:val="Основной текст7"/>
    <w:basedOn w:val="a"/>
    <w:link w:val="aff2"/>
    <w:qFormat/>
    <w:rsid w:val="00DD12B1"/>
    <w:pPr>
      <w:shd w:val="clear" w:color="auto" w:fill="FFFFFF"/>
      <w:spacing w:before="6660" w:after="0" w:line="254" w:lineRule="exact"/>
      <w:jc w:val="center"/>
    </w:pPr>
    <w:rPr>
      <w:rFonts w:ascii="Times New Roman" w:hAnsi="Times New Roman" w:cs="Times New Roman"/>
      <w:sz w:val="21"/>
      <w:szCs w:val="21"/>
    </w:rPr>
  </w:style>
  <w:style w:type="paragraph" w:customStyle="1" w:styleId="1d">
    <w:name w:val="Абзац списка1"/>
    <w:basedOn w:val="a"/>
    <w:qFormat/>
    <w:rsid w:val="00DD12B1"/>
    <w:pPr>
      <w:spacing w:after="0" w:line="240" w:lineRule="auto"/>
      <w:ind w:left="720"/>
      <w:contextualSpacing/>
    </w:pPr>
    <w:rPr>
      <w:rFonts w:ascii="Times New Roman" w:eastAsia="Times New Roman" w:hAnsi="Times New Roman" w:cs="Times New Roman"/>
      <w:sz w:val="24"/>
      <w:szCs w:val="28"/>
      <w:lang w:val="en-US"/>
    </w:rPr>
  </w:style>
  <w:style w:type="paragraph" w:customStyle="1" w:styleId="03osnovnoytext">
    <w:name w:val="03osnovnoytext"/>
    <w:basedOn w:val="a"/>
    <w:qFormat/>
    <w:rsid w:val="00DD12B1"/>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s1">
    <w:name w:val="s_1"/>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Íàçâàíèå"/>
    <w:basedOn w:val="a"/>
    <w:qFormat/>
    <w:rsid w:val="00DD12B1"/>
    <w:pPr>
      <w:tabs>
        <w:tab w:val="left" w:pos="426"/>
      </w:tabs>
      <w:spacing w:before="120" w:after="0" w:line="360" w:lineRule="auto"/>
      <w:jc w:val="center"/>
    </w:pPr>
    <w:rPr>
      <w:rFonts w:ascii="Times New Roman" w:eastAsia="Times New Roman" w:hAnsi="Times New Roman" w:cs="Times New Roman"/>
      <w:b/>
      <w:szCs w:val="20"/>
      <w:lang w:eastAsia="ru-RU"/>
    </w:rPr>
  </w:style>
  <w:style w:type="paragraph" w:customStyle="1" w:styleId="ConsPlusNonformat">
    <w:name w:val="ConsPlusNonformat"/>
    <w:uiPriority w:val="99"/>
    <w:qFormat/>
    <w:rsid w:val="00DD12B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DD12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pboth">
    <w:name w:val="pboth"/>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Знак"/>
    <w:basedOn w:val="26"/>
    <w:qFormat/>
    <w:rsid w:val="00DD12B1"/>
    <w:pPr>
      <w:widowControl w:val="0"/>
      <w:tabs>
        <w:tab w:val="num" w:pos="227"/>
      </w:tabs>
      <w:adjustRightInd w:val="0"/>
      <w:spacing w:before="120" w:after="0" w:line="240" w:lineRule="auto"/>
      <w:ind w:left="0"/>
    </w:pPr>
    <w:rPr>
      <w:szCs w:val="20"/>
    </w:rPr>
  </w:style>
  <w:style w:type="paragraph" w:customStyle="1" w:styleId="-0">
    <w:name w:val="Контракт-пункт"/>
    <w:basedOn w:val="a"/>
    <w:qFormat/>
    <w:rsid w:val="00DD12B1"/>
    <w:pPr>
      <w:numPr>
        <w:ilvl w:val="1"/>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qFormat/>
    <w:rsid w:val="00DD12B1"/>
    <w:pPr>
      <w:keepNext/>
      <w:numPr>
        <w:numId w:val="2"/>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
    <w:qFormat/>
    <w:rsid w:val="00DD12B1"/>
    <w:pPr>
      <w:numPr>
        <w:ilvl w:val="2"/>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qFormat/>
    <w:rsid w:val="00DD12B1"/>
    <w:pPr>
      <w:numPr>
        <w:ilvl w:val="3"/>
        <w:numId w:val="2"/>
      </w:numPr>
      <w:spacing w:after="0" w:line="240" w:lineRule="auto"/>
      <w:jc w:val="both"/>
    </w:pPr>
    <w:rPr>
      <w:rFonts w:ascii="Times New Roman" w:eastAsia="Times New Roman" w:hAnsi="Times New Roman" w:cs="Times New Roman"/>
      <w:sz w:val="24"/>
      <w:szCs w:val="24"/>
      <w:lang w:eastAsia="ru-RU"/>
    </w:rPr>
  </w:style>
  <w:style w:type="paragraph" w:customStyle="1" w:styleId="1e">
    <w:name w:val="Заголовок1"/>
    <w:basedOn w:val="a"/>
    <w:next w:val="af0"/>
    <w:qFormat/>
    <w:rsid w:val="00DD12B1"/>
    <w:pPr>
      <w:keepNext/>
      <w:suppressAutoHyphens/>
      <w:spacing w:before="240" w:after="120" w:line="240" w:lineRule="auto"/>
    </w:pPr>
    <w:rPr>
      <w:rFonts w:ascii="Albany" w:eastAsia="MS Mincho" w:hAnsi="Albany" w:cs="Tahoma"/>
      <w:sz w:val="28"/>
      <w:szCs w:val="28"/>
      <w:lang w:eastAsia="ar-SA"/>
    </w:rPr>
  </w:style>
  <w:style w:type="paragraph" w:customStyle="1" w:styleId="1f">
    <w:name w:val="Название1"/>
    <w:basedOn w:val="a"/>
    <w:qFormat/>
    <w:rsid w:val="00DD12B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0">
    <w:name w:val="Указатель1"/>
    <w:basedOn w:val="a"/>
    <w:qFormat/>
    <w:rsid w:val="00DD12B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aff4">
    <w:name w:val="Содержимое врезки"/>
    <w:basedOn w:val="af0"/>
    <w:qFormat/>
    <w:rsid w:val="00DD12B1"/>
    <w:pPr>
      <w:suppressAutoHyphens/>
      <w:spacing w:after="0" w:line="240" w:lineRule="auto"/>
      <w:ind w:right="-261"/>
      <w:jc w:val="both"/>
    </w:pPr>
    <w:rPr>
      <w:rFonts w:ascii="Times New Roman" w:eastAsia="Times New Roman" w:hAnsi="Times New Roman" w:cs="Times New Roman"/>
      <w:sz w:val="24"/>
      <w:szCs w:val="24"/>
      <w:lang w:eastAsia="ar-SA"/>
    </w:rPr>
  </w:style>
  <w:style w:type="paragraph" w:customStyle="1" w:styleId="aff5">
    <w:name w:val="Содержимое таблицы"/>
    <w:basedOn w:val="a"/>
    <w:qFormat/>
    <w:rsid w:val="00DD12B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6">
    <w:name w:val="Заголовок таблицы"/>
    <w:basedOn w:val="aff5"/>
    <w:qFormat/>
    <w:rsid w:val="00DD12B1"/>
    <w:pPr>
      <w:jc w:val="center"/>
    </w:pPr>
    <w:rPr>
      <w:b/>
      <w:bCs/>
    </w:rPr>
  </w:style>
  <w:style w:type="paragraph" w:customStyle="1" w:styleId="msonormalmailrucssattributepostfixmailrucssattributepostfixmailrucssattributepostfix">
    <w:name w:val="msonormalmailrucssattributepostfix_mailru_css_attribute_postfix_mailru_css_attribute_postfix"/>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7">
    <w:name w:val="Пункт"/>
    <w:basedOn w:val="a"/>
    <w:uiPriority w:val="99"/>
    <w:qFormat/>
    <w:rsid w:val="00DD12B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msonormal0">
    <w:name w:val="msonormal"/>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548235"/>
      <w:sz w:val="20"/>
      <w:szCs w:val="20"/>
      <w:lang w:eastAsia="ru-RU"/>
    </w:rPr>
  </w:style>
  <w:style w:type="paragraph" w:customStyle="1" w:styleId="xl68">
    <w:name w:val="xl6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3">
    <w:name w:val="xl73"/>
    <w:basedOn w:val="a"/>
    <w:qFormat/>
    <w:rsid w:val="00DD1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4">
    <w:name w:val="xl74"/>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5">
    <w:name w:val="xl75"/>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6">
    <w:name w:val="xl76"/>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7">
    <w:name w:val="xl77"/>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8">
    <w:name w:val="xl78"/>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
    <w:qFormat/>
    <w:rsid w:val="00DD12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8"/>
      <w:szCs w:val="18"/>
      <w:lang w:eastAsia="ru-RU"/>
    </w:rPr>
  </w:style>
  <w:style w:type="paragraph" w:customStyle="1" w:styleId="xl80">
    <w:name w:val="xl80"/>
    <w:basedOn w:val="a"/>
    <w:qFormat/>
    <w:rsid w:val="00DD1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qFormat/>
    <w:rsid w:val="00DD12B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qFormat/>
    <w:rsid w:val="00DD1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qFormat/>
    <w:rsid w:val="00DD1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qFormat/>
    <w:rsid w:val="00DD12B1"/>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1f1">
    <w:name w:val="Заголовок №1"/>
    <w:basedOn w:val="a"/>
    <w:qFormat/>
    <w:rsid w:val="00DD12B1"/>
    <w:pPr>
      <w:shd w:val="clear" w:color="auto" w:fill="FFFFFF"/>
      <w:suppressAutoHyphens/>
      <w:spacing w:before="240" w:after="0" w:line="317" w:lineRule="exact"/>
      <w:jc w:val="both"/>
    </w:pPr>
    <w:rPr>
      <w:rFonts w:ascii="Times New Roman" w:eastAsia="Times New Roman" w:hAnsi="Times New Roman" w:cs="Times New Roman"/>
      <w:sz w:val="24"/>
      <w:szCs w:val="24"/>
      <w:lang w:eastAsia="zh-CN"/>
    </w:rPr>
  </w:style>
  <w:style w:type="paragraph" w:customStyle="1" w:styleId="222">
    <w:name w:val="222"/>
    <w:basedOn w:val="a"/>
    <w:qFormat/>
    <w:rsid w:val="00DD12B1"/>
    <w:pPr>
      <w:spacing w:after="0" w:line="240" w:lineRule="auto"/>
      <w:ind w:left="851"/>
    </w:pPr>
    <w:rPr>
      <w:rFonts w:ascii="Times New Roman CYR" w:eastAsia="Times New Roman" w:hAnsi="Times New Roman CYR" w:cs="Times New Roman"/>
      <w:sz w:val="20"/>
      <w:szCs w:val="20"/>
      <w:lang w:eastAsia="ru-RU"/>
    </w:rPr>
  </w:style>
  <w:style w:type="paragraph" w:customStyle="1" w:styleId="ConsNormal">
    <w:name w:val="ConsNormal"/>
    <w:qFormat/>
    <w:rsid w:val="00DD12B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bullet2gif">
    <w:name w:val="msonormalbullet2.gif"/>
    <w:basedOn w:val="a"/>
    <w:qFormat/>
    <w:rsid w:val="00DD1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8">
    <w:name w:val="Гипертекстовая ссылка"/>
    <w:basedOn w:val="a0"/>
    <w:uiPriority w:val="99"/>
    <w:rsid w:val="00DD12B1"/>
    <w:rPr>
      <w:color w:val="106BBE"/>
    </w:rPr>
  </w:style>
  <w:style w:type="character" w:customStyle="1" w:styleId="apple-converted-space">
    <w:name w:val="apple-converted-space"/>
    <w:rsid w:val="00DD12B1"/>
  </w:style>
  <w:style w:type="character" w:customStyle="1" w:styleId="220">
    <w:name w:val="Основной текст 2 Знак2"/>
    <w:basedOn w:val="a0"/>
    <w:semiHidden/>
    <w:rsid w:val="00DD12B1"/>
    <w:rPr>
      <w:rFonts w:ascii="Times New Roman" w:eastAsia="Times New Roman" w:hAnsi="Times New Roman" w:cs="Times New Roman"/>
      <w:sz w:val="24"/>
      <w:szCs w:val="24"/>
      <w:lang w:eastAsia="ru-RU"/>
    </w:rPr>
  </w:style>
  <w:style w:type="character" w:customStyle="1" w:styleId="70">
    <w:name w:val="Основной текст + Полужирный7"/>
    <w:rsid w:val="00DD12B1"/>
    <w:rPr>
      <w:rFonts w:ascii="Times New Roman" w:hAnsi="Times New Roman" w:cs="Times New Roman" w:hint="default"/>
      <w:b/>
      <w:bCs/>
      <w:spacing w:val="0"/>
      <w:sz w:val="21"/>
      <w:szCs w:val="21"/>
    </w:rPr>
  </w:style>
  <w:style w:type="character" w:customStyle="1" w:styleId="u">
    <w:name w:val="u"/>
    <w:basedOn w:val="a0"/>
    <w:rsid w:val="00DD12B1"/>
  </w:style>
  <w:style w:type="character" w:customStyle="1" w:styleId="blk">
    <w:name w:val="blk"/>
    <w:rsid w:val="00DD12B1"/>
  </w:style>
  <w:style w:type="character" w:customStyle="1" w:styleId="WW8Num1z0">
    <w:name w:val="WW8Num1z0"/>
    <w:rsid w:val="00DD12B1"/>
    <w:rPr>
      <w:rFonts w:ascii="Symbol" w:hAnsi="Symbol" w:hint="default"/>
    </w:rPr>
  </w:style>
  <w:style w:type="character" w:customStyle="1" w:styleId="1f2">
    <w:name w:val="Основной шрифт абзаца1"/>
    <w:rsid w:val="00DD12B1"/>
  </w:style>
  <w:style w:type="character" w:customStyle="1" w:styleId="aff9">
    <w:name w:val="Символ нумерации"/>
    <w:rsid w:val="00DD12B1"/>
  </w:style>
  <w:style w:type="character" w:customStyle="1" w:styleId="js-phone-number">
    <w:name w:val="js-phone-number"/>
    <w:basedOn w:val="a0"/>
    <w:rsid w:val="00DD12B1"/>
  </w:style>
  <w:style w:type="character" w:customStyle="1" w:styleId="sectioninfo2">
    <w:name w:val="section__info2"/>
    <w:basedOn w:val="a0"/>
    <w:rsid w:val="00DD12B1"/>
    <w:rPr>
      <w:vanish/>
      <w:webHidden w:val="0"/>
      <w:specVanish/>
    </w:rPr>
  </w:style>
  <w:style w:type="character" w:customStyle="1" w:styleId="apple-style-span">
    <w:name w:val="apple-style-span"/>
    <w:rsid w:val="00DD12B1"/>
    <w:rPr>
      <w:rFonts w:ascii="Times New Roman" w:hAnsi="Times New Roman" w:cs="Times New Roman" w:hint="default"/>
    </w:rPr>
  </w:style>
  <w:style w:type="character" w:styleId="affa">
    <w:name w:val="annotation reference"/>
    <w:basedOn w:val="a0"/>
    <w:uiPriority w:val="99"/>
    <w:semiHidden/>
    <w:unhideWhenUsed/>
    <w:rsid w:val="00DD12B1"/>
    <w:rPr>
      <w:sz w:val="16"/>
      <w:szCs w:val="16"/>
    </w:rPr>
  </w:style>
  <w:style w:type="character" w:styleId="affb">
    <w:name w:val="footnote reference"/>
    <w:uiPriority w:val="99"/>
    <w:semiHidden/>
    <w:unhideWhenUsed/>
    <w:rsid w:val="00DD12B1"/>
    <w:rPr>
      <w:rFonts w:ascii="Times New Roman" w:hAnsi="Times New Roman" w:cs="Times New Roman" w:hint="default"/>
      <w:vertAlign w:val="superscript"/>
    </w:rPr>
  </w:style>
  <w:style w:type="numbering" w:customStyle="1" w:styleId="1f3">
    <w:name w:val="Нет списка1"/>
    <w:next w:val="a2"/>
    <w:uiPriority w:val="99"/>
    <w:semiHidden/>
    <w:unhideWhenUsed/>
    <w:rsid w:val="00DD12B1"/>
  </w:style>
  <w:style w:type="paragraph" w:styleId="affc">
    <w:name w:val="List"/>
    <w:basedOn w:val="af0"/>
    <w:rsid w:val="00DD12B1"/>
    <w:pPr>
      <w:suppressAutoHyphens/>
      <w:spacing w:after="0" w:line="240" w:lineRule="auto"/>
      <w:ind w:right="-261"/>
      <w:jc w:val="both"/>
    </w:pPr>
    <w:rPr>
      <w:rFonts w:ascii="Times New Roman" w:eastAsia="Times New Roman" w:hAnsi="Times New Roman" w:cs="Tahoma"/>
      <w:sz w:val="24"/>
      <w:szCs w:val="24"/>
      <w:lang w:eastAsia="ar-SA"/>
    </w:rPr>
  </w:style>
  <w:style w:type="character" w:customStyle="1" w:styleId="1f4">
    <w:name w:val="Неразрешенное упоминание1"/>
    <w:basedOn w:val="a0"/>
    <w:uiPriority w:val="99"/>
    <w:semiHidden/>
    <w:unhideWhenUsed/>
    <w:rsid w:val="00DD12B1"/>
    <w:rPr>
      <w:color w:val="605E5C"/>
      <w:shd w:val="clear" w:color="auto" w:fill="E1DFDD"/>
    </w:rPr>
  </w:style>
  <w:style w:type="table" w:customStyle="1" w:styleId="27">
    <w:name w:val="Сетка таблицы2"/>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Неразрешенное упоминание2"/>
    <w:basedOn w:val="a0"/>
    <w:uiPriority w:val="99"/>
    <w:semiHidden/>
    <w:unhideWhenUsed/>
    <w:rsid w:val="00DD12B1"/>
    <w:rPr>
      <w:color w:val="605E5C"/>
      <w:shd w:val="clear" w:color="auto" w:fill="E1DFDD"/>
    </w:rPr>
  </w:style>
  <w:style w:type="paragraph" w:styleId="affd">
    <w:name w:val="Revision"/>
    <w:hidden/>
    <w:uiPriority w:val="99"/>
    <w:semiHidden/>
    <w:rsid w:val="00DD12B1"/>
    <w:pPr>
      <w:spacing w:after="0" w:line="240" w:lineRule="auto"/>
    </w:pPr>
    <w:rPr>
      <w:rFonts w:ascii="Times New Roman" w:eastAsia="Times New Roman" w:hAnsi="Times New Roman" w:cs="Times New Roman"/>
      <w:sz w:val="24"/>
      <w:szCs w:val="24"/>
      <w:lang w:eastAsia="ru-RU"/>
    </w:rPr>
  </w:style>
  <w:style w:type="character" w:customStyle="1" w:styleId="34">
    <w:name w:val="Неразрешенное упоминание3"/>
    <w:basedOn w:val="a0"/>
    <w:uiPriority w:val="99"/>
    <w:semiHidden/>
    <w:unhideWhenUsed/>
    <w:rsid w:val="00DD12B1"/>
    <w:rPr>
      <w:color w:val="605E5C"/>
      <w:shd w:val="clear" w:color="auto" w:fill="E1DFDD"/>
    </w:rPr>
  </w:style>
  <w:style w:type="paragraph" w:customStyle="1" w:styleId="Style18">
    <w:name w:val="Style18"/>
    <w:basedOn w:val="a"/>
    <w:rsid w:val="00DD12B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1">
    <w:name w:val="Font Style31"/>
    <w:rsid w:val="00DD12B1"/>
    <w:rPr>
      <w:rFonts w:ascii="Times New Roman" w:hAnsi="Times New Roman" w:cs="Times New Roman"/>
      <w:sz w:val="26"/>
      <w:szCs w:val="26"/>
    </w:rPr>
  </w:style>
  <w:style w:type="numbering" w:customStyle="1" w:styleId="29">
    <w:name w:val="Нет списка2"/>
    <w:next w:val="a2"/>
    <w:uiPriority w:val="99"/>
    <w:semiHidden/>
    <w:unhideWhenUsed/>
    <w:rsid w:val="00DD12B1"/>
  </w:style>
  <w:style w:type="table" w:customStyle="1" w:styleId="35">
    <w:name w:val="Сетка таблицы3"/>
    <w:basedOn w:val="a1"/>
    <w:next w:val="a7"/>
    <w:uiPriority w:val="39"/>
    <w:rsid w:val="00DD12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DD12B1"/>
  </w:style>
  <w:style w:type="table" w:customStyle="1" w:styleId="112">
    <w:name w:val="Сетка таблицы11"/>
    <w:basedOn w:val="a1"/>
    <w:next w:val="a7"/>
    <w:uiPriority w:val="5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7"/>
    <w:uiPriority w:val="39"/>
    <w:rsid w:val="00DD12B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Пункты Знак"/>
    <w:link w:val="afff"/>
    <w:locked/>
    <w:rsid w:val="00CD5D17"/>
    <w:rPr>
      <w:rFonts w:ascii="Times New Roman" w:eastAsia="Times New Roman" w:hAnsi="Times New Roman" w:cs="Arial"/>
      <w:bCs/>
      <w:iCs/>
      <w:sz w:val="24"/>
      <w:szCs w:val="28"/>
      <w:lang w:eastAsia="ru-RU"/>
    </w:rPr>
  </w:style>
  <w:style w:type="paragraph" w:customStyle="1" w:styleId="afff">
    <w:name w:val="Пункты"/>
    <w:basedOn w:val="2"/>
    <w:link w:val="affe"/>
    <w:qFormat/>
    <w:rsid w:val="00CD5D17"/>
    <w:pPr>
      <w:keepLines w:val="0"/>
      <w:tabs>
        <w:tab w:val="left" w:pos="1134"/>
      </w:tabs>
      <w:spacing w:before="120"/>
      <w:ind w:firstLine="567"/>
    </w:pPr>
    <w:rPr>
      <w:rFonts w:ascii="Times New Roman" w:eastAsia="Times New Roman" w:hAnsi="Times New Roman" w:cs="Arial"/>
      <w:bCs/>
      <w:iCs/>
      <w:color w:val="auto"/>
      <w:sz w:val="24"/>
      <w:szCs w:val="28"/>
    </w:rPr>
  </w:style>
  <w:style w:type="table" w:customStyle="1" w:styleId="4">
    <w:name w:val="Сетка таблицы4"/>
    <w:basedOn w:val="a1"/>
    <w:next w:val="a7"/>
    <w:uiPriority w:val="39"/>
    <w:locked/>
    <w:rsid w:val="00B455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Неразрешенное упоминание4"/>
    <w:basedOn w:val="a0"/>
    <w:uiPriority w:val="99"/>
    <w:semiHidden/>
    <w:unhideWhenUsed/>
    <w:rsid w:val="009B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16912">
      <w:bodyDiv w:val="1"/>
      <w:marLeft w:val="0"/>
      <w:marRight w:val="0"/>
      <w:marTop w:val="0"/>
      <w:marBottom w:val="0"/>
      <w:divBdr>
        <w:top w:val="none" w:sz="0" w:space="0" w:color="auto"/>
        <w:left w:val="none" w:sz="0" w:space="0" w:color="auto"/>
        <w:bottom w:val="none" w:sz="0" w:space="0" w:color="auto"/>
        <w:right w:val="none" w:sz="0" w:space="0" w:color="auto"/>
      </w:divBdr>
    </w:div>
    <w:div w:id="113837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alculator.consultant.ru/okpd2/code?id=26.20.17.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25482-B1DE-48FC-B141-1BB4C1D16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Игорь Анатольевич</dc:creator>
  <cp:lastModifiedBy>Рямова Ольга Анатольевна</cp:lastModifiedBy>
  <cp:revision>13</cp:revision>
  <cp:lastPrinted>2026-04-16T09:00:00Z</cp:lastPrinted>
  <dcterms:created xsi:type="dcterms:W3CDTF">2026-04-16T08:54:00Z</dcterms:created>
  <dcterms:modified xsi:type="dcterms:W3CDTF">2026-04-23T09:52:00Z</dcterms:modified>
</cp:coreProperties>
</file>