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7C5" w:rsidRPr="009A3EED" w:rsidRDefault="00B867C5" w:rsidP="00B867C5">
      <w:pPr>
        <w:pStyle w:val="afff8"/>
        <w:ind w:hanging="72"/>
        <w:jc w:val="right"/>
        <w:rPr>
          <w:i/>
          <w:sz w:val="23"/>
          <w:szCs w:val="23"/>
        </w:rPr>
      </w:pPr>
      <w:r w:rsidRPr="009A3EED">
        <w:rPr>
          <w:i/>
          <w:sz w:val="23"/>
          <w:szCs w:val="23"/>
        </w:rPr>
        <w:t>ПРОЕКТ</w:t>
      </w:r>
    </w:p>
    <w:p w:rsidR="009B60DA" w:rsidRDefault="009B60DA" w:rsidP="006A11E5">
      <w:pPr>
        <w:pStyle w:val="afff8"/>
        <w:ind w:hanging="72"/>
        <w:rPr>
          <w:b/>
          <w:sz w:val="23"/>
          <w:szCs w:val="23"/>
        </w:rPr>
      </w:pPr>
    </w:p>
    <w:p w:rsidR="006A11E5" w:rsidRPr="00533266" w:rsidRDefault="006A11E5" w:rsidP="006A11E5">
      <w:pPr>
        <w:pStyle w:val="afff8"/>
        <w:ind w:hanging="72"/>
        <w:rPr>
          <w:b/>
          <w:spacing w:val="0"/>
          <w:sz w:val="23"/>
          <w:szCs w:val="23"/>
        </w:rPr>
      </w:pPr>
      <w:r w:rsidRPr="00533266">
        <w:rPr>
          <w:b/>
          <w:spacing w:val="0"/>
          <w:sz w:val="23"/>
          <w:szCs w:val="23"/>
        </w:rPr>
        <w:t>ГОСУДАРСТВЕННЫЙ КОНТРАКТ №</w:t>
      </w:r>
      <w:r w:rsidR="009A3EED" w:rsidRPr="00533266">
        <w:rPr>
          <w:b/>
          <w:spacing w:val="0"/>
          <w:sz w:val="23"/>
          <w:szCs w:val="23"/>
        </w:rPr>
        <w:t>___</w:t>
      </w:r>
    </w:p>
    <w:p w:rsidR="00E144F7" w:rsidRPr="00533266" w:rsidRDefault="00EA2C9F" w:rsidP="00634AA4">
      <w:pPr>
        <w:widowControl w:val="0"/>
        <w:autoSpaceDE w:val="0"/>
        <w:autoSpaceDN w:val="0"/>
        <w:adjustRightInd w:val="0"/>
        <w:jc w:val="center"/>
        <w:rPr>
          <w:b/>
          <w:sz w:val="23"/>
          <w:szCs w:val="23"/>
        </w:rPr>
      </w:pPr>
      <w:r w:rsidRPr="00533266">
        <w:rPr>
          <w:b/>
          <w:sz w:val="23"/>
          <w:szCs w:val="23"/>
        </w:rPr>
        <w:t xml:space="preserve">на оказание услуг по вывозу и утилизации </w:t>
      </w:r>
      <w:r w:rsidR="00A075AD">
        <w:rPr>
          <w:b/>
          <w:sz w:val="23"/>
          <w:szCs w:val="23"/>
        </w:rPr>
        <w:t>средств связи и компонентов ТКИ</w:t>
      </w:r>
    </w:p>
    <w:p w:rsidR="00B867C5" w:rsidRPr="00533266" w:rsidRDefault="00B867C5" w:rsidP="0035287E">
      <w:pPr>
        <w:widowControl w:val="0"/>
        <w:autoSpaceDE w:val="0"/>
        <w:autoSpaceDN w:val="0"/>
        <w:adjustRightInd w:val="0"/>
        <w:jc w:val="center"/>
        <w:rPr>
          <w:snapToGrid w:val="0"/>
          <w:sz w:val="23"/>
          <w:szCs w:val="23"/>
        </w:rPr>
      </w:pPr>
    </w:p>
    <w:p w:rsidR="0035287E" w:rsidRPr="009A3EED" w:rsidRDefault="0035287E" w:rsidP="0035287E">
      <w:pPr>
        <w:widowControl w:val="0"/>
        <w:autoSpaceDE w:val="0"/>
        <w:autoSpaceDN w:val="0"/>
        <w:adjustRightInd w:val="0"/>
        <w:jc w:val="center"/>
        <w:rPr>
          <w:sz w:val="23"/>
          <w:szCs w:val="23"/>
        </w:rPr>
      </w:pPr>
      <w:r w:rsidRPr="009A3EED">
        <w:rPr>
          <w:snapToGrid w:val="0"/>
          <w:sz w:val="23"/>
          <w:szCs w:val="23"/>
        </w:rPr>
        <w:t>(код мероприятия по информатизации</w:t>
      </w:r>
      <w:r w:rsidRPr="009A3EED">
        <w:rPr>
          <w:sz w:val="23"/>
          <w:szCs w:val="23"/>
        </w:rPr>
        <w:t>: 321.001А5510.19.Э.20</w:t>
      </w:r>
      <w:r w:rsidR="00A075AD">
        <w:rPr>
          <w:sz w:val="23"/>
          <w:szCs w:val="23"/>
        </w:rPr>
        <w:t>215</w:t>
      </w:r>
      <w:r w:rsidRPr="009A3EED">
        <w:rPr>
          <w:sz w:val="23"/>
          <w:szCs w:val="23"/>
        </w:rPr>
        <w:t>.2</w:t>
      </w:r>
      <w:r w:rsidR="00533266">
        <w:rPr>
          <w:sz w:val="23"/>
          <w:szCs w:val="23"/>
        </w:rPr>
        <w:t>6</w:t>
      </w:r>
      <w:r w:rsidRPr="009A3EED">
        <w:rPr>
          <w:sz w:val="23"/>
          <w:szCs w:val="23"/>
        </w:rPr>
        <w:t>)</w:t>
      </w:r>
    </w:p>
    <w:p w:rsidR="0035287E" w:rsidRPr="009A3EED" w:rsidRDefault="0035287E" w:rsidP="0035287E">
      <w:pPr>
        <w:widowControl w:val="0"/>
        <w:autoSpaceDE w:val="0"/>
        <w:autoSpaceDN w:val="0"/>
        <w:adjustRightInd w:val="0"/>
        <w:jc w:val="center"/>
        <w:rPr>
          <w:snapToGrid w:val="0"/>
          <w:sz w:val="23"/>
          <w:szCs w:val="23"/>
        </w:rPr>
      </w:pPr>
    </w:p>
    <w:p w:rsidR="00E144F7" w:rsidRPr="009A3EED" w:rsidRDefault="0035287E" w:rsidP="00905F4D">
      <w:pPr>
        <w:widowControl w:val="0"/>
        <w:autoSpaceDE w:val="0"/>
        <w:autoSpaceDN w:val="0"/>
        <w:adjustRightInd w:val="0"/>
        <w:jc w:val="center"/>
        <w:rPr>
          <w:b/>
          <w:sz w:val="23"/>
          <w:szCs w:val="23"/>
        </w:rPr>
      </w:pPr>
      <w:r w:rsidRPr="009A3EED">
        <w:rPr>
          <w:sz w:val="23"/>
          <w:szCs w:val="23"/>
        </w:rPr>
        <w:t xml:space="preserve">Идентификационный код закупки № </w:t>
      </w:r>
      <w:r w:rsidR="00CF3176" w:rsidRPr="009A3EED">
        <w:rPr>
          <w:sz w:val="23"/>
          <w:szCs w:val="23"/>
        </w:rPr>
        <w:t>2</w:t>
      </w:r>
      <w:r w:rsidR="00533266">
        <w:rPr>
          <w:sz w:val="23"/>
          <w:szCs w:val="23"/>
        </w:rPr>
        <w:t>6</w:t>
      </w:r>
      <w:r w:rsidR="00CF3176" w:rsidRPr="009A3EED">
        <w:rPr>
          <w:sz w:val="23"/>
          <w:szCs w:val="23"/>
        </w:rPr>
        <w:t>1645503943664500100100</w:t>
      </w:r>
      <w:r w:rsidR="00E61B64" w:rsidRPr="009A3EED">
        <w:rPr>
          <w:sz w:val="23"/>
          <w:szCs w:val="23"/>
        </w:rPr>
        <w:t>2</w:t>
      </w:r>
      <w:r w:rsidR="00533266">
        <w:rPr>
          <w:sz w:val="23"/>
          <w:szCs w:val="23"/>
        </w:rPr>
        <w:t>0</w:t>
      </w:r>
      <w:r w:rsidR="00943A81">
        <w:rPr>
          <w:sz w:val="23"/>
          <w:szCs w:val="23"/>
        </w:rPr>
        <w:t>0</w:t>
      </w:r>
      <w:r w:rsidR="0090252D">
        <w:rPr>
          <w:sz w:val="23"/>
          <w:szCs w:val="23"/>
        </w:rPr>
        <w:t>00</w:t>
      </w:r>
      <w:r w:rsidR="00CF3176" w:rsidRPr="009A3EED">
        <w:rPr>
          <w:sz w:val="23"/>
          <w:szCs w:val="23"/>
        </w:rPr>
        <w:t>0000244</w:t>
      </w:r>
    </w:p>
    <w:p w:rsidR="0035287E" w:rsidRPr="009A3EED" w:rsidRDefault="0035287E" w:rsidP="006A11E5">
      <w:pPr>
        <w:jc w:val="center"/>
        <w:rPr>
          <w:b/>
          <w:sz w:val="23"/>
          <w:szCs w:val="23"/>
        </w:rPr>
      </w:pPr>
    </w:p>
    <w:p w:rsidR="006A11E5" w:rsidRPr="009A3EED" w:rsidRDefault="006A11E5" w:rsidP="006A11E5">
      <w:pPr>
        <w:ind w:right="-249"/>
        <w:rPr>
          <w:sz w:val="23"/>
          <w:szCs w:val="23"/>
        </w:rPr>
      </w:pPr>
      <w:r w:rsidRPr="009A3EED">
        <w:rPr>
          <w:sz w:val="23"/>
          <w:szCs w:val="23"/>
        </w:rPr>
        <w:t>г. Саратов</w:t>
      </w:r>
      <w:r w:rsidRPr="009A3EED">
        <w:rPr>
          <w:sz w:val="23"/>
          <w:szCs w:val="23"/>
        </w:rPr>
        <w:tab/>
      </w:r>
      <w:r w:rsidRPr="009A3EED">
        <w:rPr>
          <w:sz w:val="23"/>
          <w:szCs w:val="23"/>
        </w:rPr>
        <w:tab/>
      </w:r>
      <w:r w:rsidRPr="009A3EED">
        <w:rPr>
          <w:sz w:val="23"/>
          <w:szCs w:val="23"/>
        </w:rPr>
        <w:tab/>
      </w:r>
      <w:r w:rsidRPr="009A3EED">
        <w:rPr>
          <w:sz w:val="23"/>
          <w:szCs w:val="23"/>
        </w:rPr>
        <w:tab/>
        <w:t xml:space="preserve">    </w:t>
      </w:r>
      <w:r w:rsidRPr="009A3EED">
        <w:rPr>
          <w:sz w:val="23"/>
          <w:szCs w:val="23"/>
        </w:rPr>
        <w:tab/>
      </w:r>
      <w:r w:rsidRPr="009A3EED">
        <w:rPr>
          <w:sz w:val="23"/>
          <w:szCs w:val="23"/>
        </w:rPr>
        <w:tab/>
      </w:r>
      <w:r w:rsidRPr="009A3EED">
        <w:rPr>
          <w:sz w:val="23"/>
          <w:szCs w:val="23"/>
        </w:rPr>
        <w:tab/>
        <w:t xml:space="preserve">              </w:t>
      </w:r>
      <w:r w:rsidR="00FD619E" w:rsidRPr="009A3EED">
        <w:rPr>
          <w:sz w:val="23"/>
          <w:szCs w:val="23"/>
        </w:rPr>
        <w:t xml:space="preserve">   </w:t>
      </w:r>
      <w:r w:rsidRPr="009A3EED">
        <w:rPr>
          <w:sz w:val="23"/>
          <w:szCs w:val="23"/>
        </w:rPr>
        <w:t xml:space="preserve"> </w:t>
      </w:r>
      <w:r w:rsidR="00351C16" w:rsidRPr="009A3EED">
        <w:rPr>
          <w:sz w:val="23"/>
          <w:szCs w:val="23"/>
        </w:rPr>
        <w:t xml:space="preserve"> </w:t>
      </w:r>
      <w:r w:rsidR="00446282" w:rsidRPr="009A3EED">
        <w:rPr>
          <w:sz w:val="23"/>
          <w:szCs w:val="23"/>
        </w:rPr>
        <w:t xml:space="preserve">  </w:t>
      </w:r>
      <w:r w:rsidR="009A3EED">
        <w:rPr>
          <w:sz w:val="23"/>
          <w:szCs w:val="23"/>
        </w:rPr>
        <w:t xml:space="preserve">   </w:t>
      </w:r>
      <w:proofErr w:type="gramStart"/>
      <w:r w:rsidR="009A3EED">
        <w:rPr>
          <w:sz w:val="23"/>
          <w:szCs w:val="23"/>
        </w:rPr>
        <w:t xml:space="preserve">   </w:t>
      </w:r>
      <w:r w:rsidR="0019085B" w:rsidRPr="009A3EED">
        <w:rPr>
          <w:sz w:val="23"/>
          <w:szCs w:val="23"/>
        </w:rPr>
        <w:t>«</w:t>
      </w:r>
      <w:proofErr w:type="gramEnd"/>
      <w:r w:rsidR="0019085B" w:rsidRPr="009A3EED">
        <w:rPr>
          <w:sz w:val="23"/>
          <w:szCs w:val="23"/>
        </w:rPr>
        <w:t>___»____________ 20</w:t>
      </w:r>
      <w:r w:rsidR="009B6B5F" w:rsidRPr="009A3EED">
        <w:rPr>
          <w:sz w:val="23"/>
          <w:szCs w:val="23"/>
        </w:rPr>
        <w:t>2</w:t>
      </w:r>
      <w:r w:rsidR="00533266">
        <w:rPr>
          <w:sz w:val="23"/>
          <w:szCs w:val="23"/>
        </w:rPr>
        <w:t>6</w:t>
      </w:r>
      <w:r w:rsidRPr="009A3EED">
        <w:rPr>
          <w:sz w:val="23"/>
          <w:szCs w:val="23"/>
        </w:rPr>
        <w:t xml:space="preserve"> г.</w:t>
      </w:r>
    </w:p>
    <w:p w:rsidR="006A11E5" w:rsidRPr="009A3EED" w:rsidRDefault="006A11E5" w:rsidP="006A11E5">
      <w:pPr>
        <w:rPr>
          <w:sz w:val="23"/>
          <w:szCs w:val="23"/>
        </w:rPr>
      </w:pPr>
    </w:p>
    <w:p w:rsidR="004E31F4" w:rsidRPr="009A3EED" w:rsidRDefault="006A11E5" w:rsidP="004E31F4">
      <w:pPr>
        <w:pStyle w:val="1b"/>
        <w:keepNext/>
        <w:keepLines/>
        <w:suppressAutoHyphens/>
        <w:spacing w:after="0" w:line="240" w:lineRule="auto"/>
        <w:ind w:left="0" w:right="-17" w:firstLine="567"/>
        <w:jc w:val="both"/>
        <w:rPr>
          <w:rFonts w:ascii="Times New Roman" w:hAnsi="Times New Roman"/>
          <w:sz w:val="23"/>
          <w:szCs w:val="23"/>
        </w:rPr>
      </w:pPr>
      <w:r w:rsidRPr="009A3EED">
        <w:rPr>
          <w:rFonts w:ascii="Times New Roman" w:hAnsi="Times New Roman"/>
          <w:sz w:val="23"/>
          <w:szCs w:val="23"/>
        </w:rPr>
        <w:t>Управление Федеральной службы государственной регистрации, кадастра и картографии по</w:t>
      </w:r>
      <w:r w:rsidR="009A3EED">
        <w:rPr>
          <w:rFonts w:ascii="Times New Roman" w:hAnsi="Times New Roman"/>
          <w:sz w:val="23"/>
          <w:szCs w:val="23"/>
        </w:rPr>
        <w:t> </w:t>
      </w:r>
      <w:r w:rsidRPr="009A3EED">
        <w:rPr>
          <w:rFonts w:ascii="Times New Roman" w:hAnsi="Times New Roman"/>
          <w:sz w:val="23"/>
          <w:szCs w:val="23"/>
        </w:rPr>
        <w:t>Саратовской области</w:t>
      </w:r>
      <w:r w:rsidR="004E31F4" w:rsidRPr="009A3EED">
        <w:rPr>
          <w:rFonts w:ascii="Times New Roman" w:hAnsi="Times New Roman"/>
          <w:sz w:val="23"/>
          <w:szCs w:val="23"/>
        </w:rPr>
        <w:t>,</w:t>
      </w:r>
      <w:r w:rsidRPr="009A3EED">
        <w:rPr>
          <w:rFonts w:ascii="Times New Roman" w:hAnsi="Times New Roman"/>
          <w:sz w:val="23"/>
          <w:szCs w:val="23"/>
        </w:rPr>
        <w:t xml:space="preserve"> от имени Российской Федерации, </w:t>
      </w:r>
      <w:r w:rsidR="00C43616" w:rsidRPr="009A3EED">
        <w:rPr>
          <w:rFonts w:ascii="Times New Roman" w:hAnsi="Times New Roman"/>
          <w:sz w:val="23"/>
          <w:szCs w:val="23"/>
        </w:rPr>
        <w:t xml:space="preserve">именуемое в дальнейшем «Заказчик», </w:t>
      </w:r>
      <w:r w:rsidRPr="009A3EED">
        <w:rPr>
          <w:rFonts w:ascii="Times New Roman" w:hAnsi="Times New Roman"/>
          <w:sz w:val="23"/>
          <w:szCs w:val="23"/>
        </w:rPr>
        <w:t>в</w:t>
      </w:r>
      <w:r w:rsidR="009A3EED">
        <w:rPr>
          <w:rFonts w:ascii="Times New Roman" w:hAnsi="Times New Roman"/>
          <w:sz w:val="23"/>
          <w:szCs w:val="23"/>
        </w:rPr>
        <w:t> </w:t>
      </w:r>
      <w:r w:rsidRPr="009A3EED">
        <w:rPr>
          <w:rFonts w:ascii="Times New Roman" w:hAnsi="Times New Roman"/>
          <w:sz w:val="23"/>
          <w:szCs w:val="23"/>
        </w:rPr>
        <w:t xml:space="preserve">лице </w:t>
      </w:r>
      <w:r w:rsidR="00C43616" w:rsidRPr="009A3EED">
        <w:rPr>
          <w:rFonts w:ascii="Times New Roman" w:hAnsi="Times New Roman"/>
          <w:sz w:val="23"/>
          <w:szCs w:val="23"/>
        </w:rPr>
        <w:t>заместителя руководителя Варакиной Татьяны Анатольевны,</w:t>
      </w:r>
      <w:r w:rsidRPr="009A3EED">
        <w:rPr>
          <w:rFonts w:ascii="Times New Roman" w:hAnsi="Times New Roman"/>
          <w:sz w:val="23"/>
          <w:szCs w:val="23"/>
        </w:rPr>
        <w:t xml:space="preserve"> действующего на основании </w:t>
      </w:r>
      <w:r w:rsidR="00C43616" w:rsidRPr="009A3EED">
        <w:rPr>
          <w:rFonts w:ascii="Times New Roman" w:hAnsi="Times New Roman"/>
          <w:sz w:val="23"/>
          <w:szCs w:val="23"/>
        </w:rPr>
        <w:t>доверенности от 11</w:t>
      </w:r>
      <w:r w:rsidR="000F5BF9">
        <w:rPr>
          <w:rFonts w:ascii="Times New Roman" w:hAnsi="Times New Roman"/>
          <w:sz w:val="23"/>
          <w:szCs w:val="23"/>
        </w:rPr>
        <w:t>.</w:t>
      </w:r>
      <w:r w:rsidR="00C43616" w:rsidRPr="009A3EED">
        <w:rPr>
          <w:rFonts w:ascii="Times New Roman" w:hAnsi="Times New Roman"/>
          <w:sz w:val="23"/>
          <w:szCs w:val="23"/>
        </w:rPr>
        <w:t>03.202</w:t>
      </w:r>
      <w:r w:rsidR="00533266">
        <w:rPr>
          <w:rFonts w:ascii="Times New Roman" w:hAnsi="Times New Roman"/>
          <w:sz w:val="23"/>
          <w:szCs w:val="23"/>
        </w:rPr>
        <w:t>6</w:t>
      </w:r>
      <w:r w:rsidR="00C43616" w:rsidRPr="009A3EED">
        <w:rPr>
          <w:rFonts w:ascii="Times New Roman" w:hAnsi="Times New Roman"/>
          <w:sz w:val="23"/>
          <w:szCs w:val="23"/>
        </w:rPr>
        <w:t xml:space="preserve"> № 3</w:t>
      </w:r>
      <w:r w:rsidR="00533266">
        <w:rPr>
          <w:rFonts w:ascii="Times New Roman" w:hAnsi="Times New Roman"/>
          <w:sz w:val="23"/>
          <w:szCs w:val="23"/>
        </w:rPr>
        <w:t>4</w:t>
      </w:r>
      <w:r w:rsidRPr="009A3EED">
        <w:rPr>
          <w:rFonts w:ascii="Times New Roman" w:hAnsi="Times New Roman"/>
          <w:sz w:val="23"/>
          <w:szCs w:val="23"/>
        </w:rPr>
        <w:t xml:space="preserve">, с одной стороны, и ___________________, </w:t>
      </w:r>
      <w:r w:rsidR="00C43616" w:rsidRPr="009A3EED">
        <w:rPr>
          <w:rFonts w:ascii="Times New Roman" w:hAnsi="Times New Roman"/>
          <w:sz w:val="23"/>
          <w:szCs w:val="23"/>
        </w:rPr>
        <w:t>именуемое в</w:t>
      </w:r>
      <w:r w:rsidR="009A3EED">
        <w:rPr>
          <w:rFonts w:ascii="Times New Roman" w:hAnsi="Times New Roman"/>
          <w:sz w:val="23"/>
          <w:szCs w:val="23"/>
        </w:rPr>
        <w:t> </w:t>
      </w:r>
      <w:r w:rsidR="00C43616" w:rsidRPr="009A3EED">
        <w:rPr>
          <w:rFonts w:ascii="Times New Roman" w:hAnsi="Times New Roman"/>
          <w:sz w:val="23"/>
          <w:szCs w:val="23"/>
        </w:rPr>
        <w:t xml:space="preserve">дальнейшем «Исполнитель», </w:t>
      </w:r>
      <w:r w:rsidRPr="009A3EED">
        <w:rPr>
          <w:rFonts w:ascii="Times New Roman" w:hAnsi="Times New Roman"/>
          <w:sz w:val="23"/>
          <w:szCs w:val="23"/>
        </w:rPr>
        <w:t>в лице _____________________, действу</w:t>
      </w:r>
      <w:bookmarkStart w:id="0" w:name="_GoBack"/>
      <w:bookmarkEnd w:id="0"/>
      <w:r w:rsidRPr="009A3EED">
        <w:rPr>
          <w:rFonts w:ascii="Times New Roman" w:hAnsi="Times New Roman"/>
          <w:sz w:val="23"/>
          <w:szCs w:val="23"/>
        </w:rPr>
        <w:t>ющего на</w:t>
      </w:r>
      <w:r w:rsidR="00C43616" w:rsidRPr="009A3EED">
        <w:rPr>
          <w:rFonts w:ascii="Times New Roman" w:hAnsi="Times New Roman"/>
          <w:sz w:val="23"/>
          <w:szCs w:val="23"/>
        </w:rPr>
        <w:t> </w:t>
      </w:r>
      <w:r w:rsidRPr="009A3EED">
        <w:rPr>
          <w:rFonts w:ascii="Times New Roman" w:hAnsi="Times New Roman"/>
          <w:sz w:val="23"/>
          <w:szCs w:val="23"/>
        </w:rPr>
        <w:t xml:space="preserve">основании _______________, </w:t>
      </w:r>
      <w:r w:rsidR="004E31F4" w:rsidRPr="009A3EED">
        <w:rPr>
          <w:rFonts w:ascii="Times New Roman" w:hAnsi="Times New Roman"/>
          <w:sz w:val="23"/>
          <w:szCs w:val="23"/>
        </w:rPr>
        <w:t>с другой стороны, в дальнейшем вместе именуемые Стороны, и</w:t>
      </w:r>
      <w:r w:rsidR="00C43616" w:rsidRPr="009A3EED">
        <w:rPr>
          <w:rFonts w:ascii="Times New Roman" w:hAnsi="Times New Roman"/>
          <w:sz w:val="23"/>
          <w:szCs w:val="23"/>
        </w:rPr>
        <w:t> </w:t>
      </w:r>
      <w:r w:rsidR="004E31F4" w:rsidRPr="009A3EED">
        <w:rPr>
          <w:rFonts w:ascii="Times New Roman" w:hAnsi="Times New Roman"/>
          <w:sz w:val="23"/>
          <w:szCs w:val="23"/>
        </w:rPr>
        <w:t>каждый в</w:t>
      </w:r>
      <w:r w:rsidR="009A3EED">
        <w:rPr>
          <w:rFonts w:ascii="Times New Roman" w:hAnsi="Times New Roman"/>
          <w:sz w:val="23"/>
          <w:szCs w:val="23"/>
        </w:rPr>
        <w:t> </w:t>
      </w:r>
      <w:r w:rsidR="004E31F4" w:rsidRPr="009A3EED">
        <w:rPr>
          <w:rFonts w:ascii="Times New Roman" w:hAnsi="Times New Roman"/>
          <w:sz w:val="23"/>
          <w:szCs w:val="23"/>
        </w:rPr>
        <w:t>отдельности Сторона, с соблюде</w:t>
      </w:r>
      <w:r w:rsidR="00634AA4">
        <w:rPr>
          <w:rFonts w:ascii="Times New Roman" w:hAnsi="Times New Roman"/>
          <w:sz w:val="23"/>
          <w:szCs w:val="23"/>
        </w:rPr>
        <w:t>нием тр</w:t>
      </w:r>
      <w:r w:rsidR="004E31F4" w:rsidRPr="009A3EED">
        <w:rPr>
          <w:rFonts w:ascii="Times New Roman" w:hAnsi="Times New Roman"/>
          <w:sz w:val="23"/>
          <w:szCs w:val="23"/>
        </w:rPr>
        <w:t xml:space="preserve">ебований Гражданского </w:t>
      </w:r>
      <w:hyperlink r:id="rId8" w:history="1">
        <w:r w:rsidR="004E31F4" w:rsidRPr="009A3EED">
          <w:rPr>
            <w:rFonts w:ascii="Times New Roman" w:hAnsi="Times New Roman"/>
            <w:sz w:val="23"/>
            <w:szCs w:val="23"/>
          </w:rPr>
          <w:t>кодекса</w:t>
        </w:r>
      </w:hyperlink>
      <w:r w:rsidR="004E31F4" w:rsidRPr="009A3EED">
        <w:rPr>
          <w:rFonts w:ascii="Times New Roman" w:hAnsi="Times New Roman"/>
          <w:sz w:val="23"/>
          <w:szCs w:val="23"/>
        </w:rPr>
        <w:t xml:space="preserve"> Российской Федерации, на</w:t>
      </w:r>
      <w:r w:rsidR="004E31F4" w:rsidRPr="009A3EED">
        <w:rPr>
          <w:rFonts w:ascii="Times New Roman" w:hAnsi="Times New Roman"/>
          <w:b/>
          <w:sz w:val="23"/>
          <w:szCs w:val="23"/>
        </w:rPr>
        <w:t xml:space="preserve"> </w:t>
      </w:r>
      <w:r w:rsidR="004E31F4" w:rsidRPr="009A3EED">
        <w:rPr>
          <w:rFonts w:ascii="Times New Roman" w:hAnsi="Times New Roman"/>
          <w:sz w:val="23"/>
          <w:szCs w:val="23"/>
        </w:rPr>
        <w:t>основании п.4 ч.1 ст.93 Федерального закона от 5 апреля 2013</w:t>
      </w:r>
      <w:r w:rsidR="00C43616" w:rsidRPr="009A3EED">
        <w:rPr>
          <w:rFonts w:ascii="Times New Roman" w:hAnsi="Times New Roman"/>
          <w:sz w:val="23"/>
          <w:szCs w:val="23"/>
        </w:rPr>
        <w:t xml:space="preserve"> </w:t>
      </w:r>
      <w:r w:rsidR="004E31F4" w:rsidRPr="009A3EED">
        <w:rPr>
          <w:rFonts w:ascii="Times New Roman" w:hAnsi="Times New Roman"/>
          <w:sz w:val="23"/>
          <w:szCs w:val="23"/>
        </w:rPr>
        <w:t>г. №</w:t>
      </w:r>
      <w:r w:rsidR="00C43616" w:rsidRPr="009A3EED">
        <w:rPr>
          <w:rFonts w:ascii="Times New Roman" w:hAnsi="Times New Roman"/>
          <w:sz w:val="23"/>
          <w:szCs w:val="23"/>
        </w:rPr>
        <w:t> </w:t>
      </w:r>
      <w:r w:rsidR="004E31F4" w:rsidRPr="009A3EED">
        <w:rPr>
          <w:rFonts w:ascii="Times New Roman" w:hAnsi="Times New Roman"/>
          <w:sz w:val="23"/>
          <w:szCs w:val="23"/>
        </w:rPr>
        <w:t>44-ФЗ «О</w:t>
      </w:r>
      <w:r w:rsidR="00C43616" w:rsidRPr="009A3EED">
        <w:rPr>
          <w:rFonts w:ascii="Times New Roman" w:hAnsi="Times New Roman"/>
          <w:sz w:val="23"/>
          <w:szCs w:val="23"/>
        </w:rPr>
        <w:t> </w:t>
      </w:r>
      <w:r w:rsidR="004E31F4" w:rsidRPr="009A3EED">
        <w:rPr>
          <w:rFonts w:ascii="Times New Roman" w:hAnsi="Times New Roman"/>
          <w:sz w:val="23"/>
          <w:szCs w:val="23"/>
        </w:rPr>
        <w:t>контрактной системе в сфере закупок товаров, работ, услуг для обеспечения государственных и муниципальных нужд»</w:t>
      </w:r>
      <w:r w:rsidR="004E31F4" w:rsidRPr="009A3EED">
        <w:rPr>
          <w:rFonts w:ascii="Times New Roman" w:hAnsi="Times New Roman"/>
          <w:snapToGrid w:val="0"/>
          <w:sz w:val="23"/>
          <w:szCs w:val="23"/>
        </w:rPr>
        <w:t xml:space="preserve"> (далее </w:t>
      </w:r>
      <w:r w:rsidR="00C43616" w:rsidRPr="009A3EED">
        <w:rPr>
          <w:rFonts w:ascii="Times New Roman" w:hAnsi="Times New Roman"/>
          <w:snapToGrid w:val="0"/>
          <w:sz w:val="23"/>
          <w:szCs w:val="23"/>
        </w:rPr>
        <w:t>–</w:t>
      </w:r>
      <w:r w:rsidR="004E31F4" w:rsidRPr="009A3EED">
        <w:rPr>
          <w:rFonts w:ascii="Times New Roman" w:hAnsi="Times New Roman"/>
          <w:snapToGrid w:val="0"/>
          <w:sz w:val="23"/>
          <w:szCs w:val="23"/>
        </w:rPr>
        <w:t xml:space="preserve"> Федеральный закон № 44-ФЗ), </w:t>
      </w:r>
      <w:r w:rsidR="004E31F4" w:rsidRPr="009A3EED">
        <w:rPr>
          <w:rFonts w:ascii="Times New Roman" w:hAnsi="Times New Roman"/>
          <w:sz w:val="23"/>
          <w:szCs w:val="23"/>
        </w:rPr>
        <w:t>заключили настоящий государственный контракт (далее – Контракт) о нижеследующем:</w:t>
      </w:r>
    </w:p>
    <w:p w:rsidR="00AA0223" w:rsidRPr="009A3EED" w:rsidRDefault="00AA0223" w:rsidP="006F46A7">
      <w:pPr>
        <w:pStyle w:val="1b"/>
        <w:keepNext/>
        <w:keepLines/>
        <w:suppressAutoHyphens/>
        <w:spacing w:after="0" w:line="240" w:lineRule="auto"/>
        <w:ind w:left="0" w:right="-17"/>
        <w:jc w:val="both"/>
        <w:rPr>
          <w:rFonts w:ascii="Times New Roman" w:hAnsi="Times New Roman"/>
          <w:color w:val="000000"/>
          <w:sz w:val="23"/>
          <w:szCs w:val="23"/>
        </w:rPr>
      </w:pPr>
    </w:p>
    <w:p w:rsidR="00B124A1" w:rsidRDefault="006A11E5" w:rsidP="003522D3">
      <w:pPr>
        <w:pStyle w:val="15"/>
        <w:numPr>
          <w:ilvl w:val="0"/>
          <w:numId w:val="6"/>
        </w:numPr>
        <w:snapToGrid/>
        <w:spacing w:line="240" w:lineRule="auto"/>
        <w:jc w:val="center"/>
        <w:rPr>
          <w:b/>
          <w:snapToGrid w:val="0"/>
          <w:sz w:val="23"/>
          <w:szCs w:val="23"/>
        </w:rPr>
      </w:pPr>
      <w:r w:rsidRPr="009A3EED">
        <w:rPr>
          <w:b/>
          <w:snapToGrid w:val="0"/>
          <w:sz w:val="23"/>
          <w:szCs w:val="23"/>
        </w:rPr>
        <w:t>ПРЕДМЕТ КОНТРАКТА</w:t>
      </w:r>
    </w:p>
    <w:p w:rsidR="00ED1158" w:rsidRPr="009A3EED" w:rsidRDefault="00ED1158" w:rsidP="00ED1158">
      <w:pPr>
        <w:pStyle w:val="15"/>
        <w:snapToGrid/>
        <w:spacing w:line="240" w:lineRule="auto"/>
        <w:ind w:left="360" w:firstLine="0"/>
        <w:rPr>
          <w:b/>
          <w:snapToGrid w:val="0"/>
          <w:sz w:val="23"/>
          <w:szCs w:val="23"/>
        </w:rPr>
      </w:pPr>
    </w:p>
    <w:p w:rsidR="0059620C" w:rsidRPr="009A3EED" w:rsidRDefault="00EA2C9F" w:rsidP="00EA2C9F">
      <w:pPr>
        <w:widowControl w:val="0"/>
        <w:autoSpaceDE w:val="0"/>
        <w:autoSpaceDN w:val="0"/>
        <w:adjustRightInd w:val="0"/>
        <w:rPr>
          <w:b/>
          <w:snapToGrid w:val="0"/>
          <w:sz w:val="23"/>
          <w:szCs w:val="23"/>
        </w:rPr>
      </w:pPr>
      <w:r w:rsidRPr="009A3EED">
        <w:rPr>
          <w:snapToGrid w:val="0"/>
          <w:sz w:val="23"/>
          <w:szCs w:val="23"/>
        </w:rPr>
        <w:tab/>
      </w:r>
      <w:r w:rsidR="0059620C" w:rsidRPr="009A3EED">
        <w:rPr>
          <w:snapToGrid w:val="0"/>
          <w:sz w:val="23"/>
          <w:szCs w:val="23"/>
        </w:rPr>
        <w:t>1.1. По настоящему Контракту</w:t>
      </w:r>
      <w:r w:rsidR="0059620C" w:rsidRPr="009A3EED">
        <w:rPr>
          <w:b/>
          <w:snapToGrid w:val="0"/>
          <w:sz w:val="23"/>
          <w:szCs w:val="23"/>
        </w:rPr>
        <w:t xml:space="preserve"> </w:t>
      </w:r>
      <w:r w:rsidR="0059620C" w:rsidRPr="009A3EED">
        <w:rPr>
          <w:snapToGrid w:val="0"/>
          <w:sz w:val="23"/>
          <w:szCs w:val="23"/>
        </w:rPr>
        <w:t xml:space="preserve">Исполнитель </w:t>
      </w:r>
      <w:r w:rsidR="0059620C" w:rsidRPr="009A3EED">
        <w:rPr>
          <w:sz w:val="23"/>
          <w:szCs w:val="23"/>
        </w:rPr>
        <w:t>обязуется по заданию Заказчика оказать</w:t>
      </w:r>
      <w:r w:rsidR="00C43616" w:rsidRPr="009A3EED">
        <w:rPr>
          <w:sz w:val="23"/>
          <w:szCs w:val="23"/>
        </w:rPr>
        <w:t xml:space="preserve"> </w:t>
      </w:r>
      <w:r w:rsidR="0059620C" w:rsidRPr="009A3EED">
        <w:rPr>
          <w:b/>
          <w:sz w:val="23"/>
          <w:szCs w:val="23"/>
        </w:rPr>
        <w:t xml:space="preserve">услуги </w:t>
      </w:r>
      <w:r w:rsidRPr="009A3EED">
        <w:rPr>
          <w:b/>
          <w:sz w:val="23"/>
          <w:szCs w:val="23"/>
        </w:rPr>
        <w:t xml:space="preserve">по вывозу и утилизации </w:t>
      </w:r>
      <w:r w:rsidR="00A075AD">
        <w:rPr>
          <w:b/>
          <w:sz w:val="23"/>
          <w:szCs w:val="23"/>
        </w:rPr>
        <w:t>средств связи и компонентов ТКИ</w:t>
      </w:r>
      <w:r w:rsidRPr="009A3EED">
        <w:rPr>
          <w:snapToGrid w:val="0"/>
          <w:sz w:val="23"/>
          <w:szCs w:val="23"/>
        </w:rPr>
        <w:t xml:space="preserve"> </w:t>
      </w:r>
      <w:r w:rsidR="0059620C" w:rsidRPr="009A3EED">
        <w:rPr>
          <w:snapToGrid w:val="0"/>
          <w:sz w:val="23"/>
          <w:szCs w:val="23"/>
        </w:rPr>
        <w:t xml:space="preserve">(далее </w:t>
      </w:r>
      <w:r w:rsidR="00C43616" w:rsidRPr="009A3EED">
        <w:rPr>
          <w:snapToGrid w:val="0"/>
          <w:sz w:val="23"/>
          <w:szCs w:val="23"/>
        </w:rPr>
        <w:t>–</w:t>
      </w:r>
      <w:r w:rsidR="0059620C" w:rsidRPr="009A3EED">
        <w:rPr>
          <w:snapToGrid w:val="0"/>
          <w:sz w:val="23"/>
          <w:szCs w:val="23"/>
        </w:rPr>
        <w:t xml:space="preserve"> Услуги), </w:t>
      </w:r>
      <w:r w:rsidR="0059620C" w:rsidRPr="009A3EED">
        <w:rPr>
          <w:sz w:val="23"/>
          <w:szCs w:val="23"/>
        </w:rPr>
        <w:t>а Заказчик обязуется принять и оплатить результат</w:t>
      </w:r>
      <w:r w:rsidR="00533266">
        <w:rPr>
          <w:sz w:val="23"/>
          <w:szCs w:val="23"/>
        </w:rPr>
        <w:t xml:space="preserve"> оказанных Услуг</w:t>
      </w:r>
      <w:r w:rsidR="0059620C" w:rsidRPr="009A3EED">
        <w:rPr>
          <w:sz w:val="23"/>
          <w:szCs w:val="23"/>
        </w:rPr>
        <w:t>.</w:t>
      </w:r>
    </w:p>
    <w:p w:rsidR="0059620C" w:rsidRPr="009A3EED" w:rsidRDefault="0059620C" w:rsidP="00EA2C9F">
      <w:pPr>
        <w:pStyle w:val="15"/>
        <w:tabs>
          <w:tab w:val="left" w:pos="480"/>
          <w:tab w:val="num" w:pos="720"/>
        </w:tabs>
        <w:spacing w:line="240" w:lineRule="auto"/>
        <w:ind w:firstLine="480"/>
        <w:rPr>
          <w:snapToGrid w:val="0"/>
          <w:sz w:val="23"/>
          <w:szCs w:val="23"/>
        </w:rPr>
      </w:pPr>
      <w:r w:rsidRPr="009A3EED">
        <w:rPr>
          <w:sz w:val="23"/>
          <w:szCs w:val="23"/>
        </w:rPr>
        <w:t xml:space="preserve"> 1.2. </w:t>
      </w:r>
      <w:r w:rsidRPr="009A3EED">
        <w:rPr>
          <w:snapToGrid w:val="0"/>
          <w:sz w:val="23"/>
          <w:szCs w:val="23"/>
        </w:rPr>
        <w:t xml:space="preserve">Наименование (идентификационные </w:t>
      </w:r>
      <w:r w:rsidR="00E23D66" w:rsidRPr="009A3EED">
        <w:rPr>
          <w:snapToGrid w:val="0"/>
          <w:sz w:val="23"/>
          <w:szCs w:val="23"/>
        </w:rPr>
        <w:t>характеристики</w:t>
      </w:r>
      <w:r w:rsidRPr="009A3EED">
        <w:rPr>
          <w:snapToGrid w:val="0"/>
          <w:sz w:val="23"/>
          <w:szCs w:val="23"/>
        </w:rPr>
        <w:t>) и количество</w:t>
      </w:r>
      <w:r w:rsidRPr="009A3EED">
        <w:rPr>
          <w:sz w:val="23"/>
          <w:szCs w:val="23"/>
        </w:rPr>
        <w:t xml:space="preserve"> </w:t>
      </w:r>
      <w:r w:rsidR="006000C7" w:rsidRPr="009A3EED">
        <w:rPr>
          <w:sz w:val="23"/>
          <w:szCs w:val="23"/>
        </w:rPr>
        <w:t>вывозим</w:t>
      </w:r>
      <w:r w:rsidR="00A075AD">
        <w:rPr>
          <w:sz w:val="23"/>
          <w:szCs w:val="23"/>
        </w:rPr>
        <w:t>ых</w:t>
      </w:r>
      <w:r w:rsidR="006000C7" w:rsidRPr="009A3EED">
        <w:rPr>
          <w:sz w:val="23"/>
          <w:szCs w:val="23"/>
        </w:rPr>
        <w:t xml:space="preserve"> и</w:t>
      </w:r>
      <w:r w:rsidR="00C43616" w:rsidRPr="009A3EED">
        <w:rPr>
          <w:sz w:val="23"/>
          <w:szCs w:val="23"/>
        </w:rPr>
        <w:t> </w:t>
      </w:r>
      <w:r w:rsidRPr="009A3EED">
        <w:rPr>
          <w:sz w:val="23"/>
          <w:szCs w:val="23"/>
        </w:rPr>
        <w:t>утилизируем</w:t>
      </w:r>
      <w:r w:rsidR="00A075AD">
        <w:rPr>
          <w:sz w:val="23"/>
          <w:szCs w:val="23"/>
        </w:rPr>
        <w:t>ых средств связи и компонентов ТКИ</w:t>
      </w:r>
      <w:r w:rsidRPr="009A3EED">
        <w:rPr>
          <w:snapToGrid w:val="0"/>
          <w:sz w:val="23"/>
          <w:szCs w:val="23"/>
        </w:rPr>
        <w:t xml:space="preserve"> </w:t>
      </w:r>
      <w:r w:rsidR="00B273F8" w:rsidRPr="009A3EED">
        <w:rPr>
          <w:snapToGrid w:val="0"/>
          <w:sz w:val="23"/>
          <w:szCs w:val="23"/>
        </w:rPr>
        <w:t xml:space="preserve">(далее по тексту – оборудование) </w:t>
      </w:r>
      <w:r w:rsidRPr="009A3EED">
        <w:rPr>
          <w:snapToGrid w:val="0"/>
          <w:sz w:val="23"/>
          <w:szCs w:val="23"/>
        </w:rPr>
        <w:t>указаны в</w:t>
      </w:r>
      <w:r w:rsidR="00A075AD">
        <w:rPr>
          <w:snapToGrid w:val="0"/>
          <w:sz w:val="23"/>
          <w:szCs w:val="23"/>
        </w:rPr>
        <w:t> </w:t>
      </w:r>
      <w:r w:rsidR="00E23D66" w:rsidRPr="009A3EED">
        <w:rPr>
          <w:snapToGrid w:val="0"/>
          <w:sz w:val="23"/>
          <w:szCs w:val="23"/>
        </w:rPr>
        <w:t>Приложениях №1, 2</w:t>
      </w:r>
      <w:r w:rsidR="00533266">
        <w:rPr>
          <w:snapToGrid w:val="0"/>
          <w:sz w:val="23"/>
          <w:szCs w:val="23"/>
        </w:rPr>
        <w:t xml:space="preserve"> к Контракту</w:t>
      </w:r>
      <w:r w:rsidR="00E23D66" w:rsidRPr="009A3EED">
        <w:rPr>
          <w:snapToGrid w:val="0"/>
          <w:sz w:val="23"/>
          <w:szCs w:val="23"/>
        </w:rPr>
        <w:t xml:space="preserve">, являющихся </w:t>
      </w:r>
      <w:r w:rsidRPr="009A3EED">
        <w:rPr>
          <w:snapToGrid w:val="0"/>
          <w:sz w:val="23"/>
          <w:szCs w:val="23"/>
        </w:rPr>
        <w:t>неотъемлемой частью настоящего Контракта.</w:t>
      </w:r>
    </w:p>
    <w:p w:rsidR="00155D3C" w:rsidRPr="009A3EED" w:rsidRDefault="00155D3C" w:rsidP="00155D3C">
      <w:pPr>
        <w:autoSpaceDE w:val="0"/>
        <w:autoSpaceDN w:val="0"/>
        <w:adjustRightInd w:val="0"/>
        <w:ind w:firstLine="567"/>
        <w:rPr>
          <w:sz w:val="23"/>
          <w:szCs w:val="23"/>
        </w:rPr>
      </w:pPr>
      <w:r w:rsidRPr="009A3EED">
        <w:rPr>
          <w:sz w:val="23"/>
          <w:szCs w:val="23"/>
        </w:rPr>
        <w:t>1.3. Услуги по Контракту оказываются на основании:</w:t>
      </w:r>
    </w:p>
    <w:p w:rsidR="0083102F" w:rsidRPr="009A3EED" w:rsidRDefault="0083102F" w:rsidP="0083102F">
      <w:pPr>
        <w:autoSpaceDE w:val="0"/>
        <w:autoSpaceDN w:val="0"/>
        <w:adjustRightInd w:val="0"/>
        <w:ind w:firstLine="567"/>
        <w:rPr>
          <w:sz w:val="23"/>
          <w:szCs w:val="23"/>
        </w:rPr>
      </w:pPr>
      <w:r w:rsidRPr="009A3EED">
        <w:rPr>
          <w:sz w:val="23"/>
          <w:szCs w:val="23"/>
        </w:rPr>
        <w:t>- лицензии на осуществление деятельности по сбору, транспортированию, обработке, утилизации, обезвреживанию, размещению отходов I - IV классов опасности в соответствии с</w:t>
      </w:r>
      <w:r w:rsidR="00C43616" w:rsidRPr="009A3EED">
        <w:rPr>
          <w:sz w:val="23"/>
          <w:szCs w:val="23"/>
        </w:rPr>
        <w:t> </w:t>
      </w:r>
      <w:r w:rsidRPr="009A3EED">
        <w:rPr>
          <w:sz w:val="23"/>
          <w:szCs w:val="23"/>
        </w:rPr>
        <w:t xml:space="preserve">Федеральным законом от 04.05.2011 </w:t>
      </w:r>
      <w:r w:rsidR="00533266">
        <w:rPr>
          <w:sz w:val="23"/>
          <w:szCs w:val="23"/>
        </w:rPr>
        <w:t>№</w:t>
      </w:r>
      <w:r w:rsidRPr="009A3EED">
        <w:rPr>
          <w:sz w:val="23"/>
          <w:szCs w:val="23"/>
        </w:rPr>
        <w:t xml:space="preserve"> 99-ФЗ </w:t>
      </w:r>
      <w:r w:rsidR="00533266">
        <w:rPr>
          <w:sz w:val="23"/>
          <w:szCs w:val="23"/>
        </w:rPr>
        <w:t>«</w:t>
      </w:r>
      <w:r w:rsidRPr="009A3EED">
        <w:rPr>
          <w:sz w:val="23"/>
          <w:szCs w:val="23"/>
        </w:rPr>
        <w:t>О лицензирован</w:t>
      </w:r>
      <w:r w:rsidR="00533266">
        <w:rPr>
          <w:sz w:val="23"/>
          <w:szCs w:val="23"/>
        </w:rPr>
        <w:t>ии отдельных видов деятельности»</w:t>
      </w:r>
      <w:r w:rsidRPr="009A3EED">
        <w:rPr>
          <w:sz w:val="23"/>
          <w:szCs w:val="23"/>
        </w:rPr>
        <w:t>;</w:t>
      </w:r>
    </w:p>
    <w:p w:rsidR="002A4DCD" w:rsidRPr="009A3EED" w:rsidRDefault="0083102F" w:rsidP="00D935A1">
      <w:pPr>
        <w:autoSpaceDE w:val="0"/>
        <w:autoSpaceDN w:val="0"/>
        <w:adjustRightInd w:val="0"/>
        <w:ind w:firstLine="540"/>
        <w:rPr>
          <w:sz w:val="23"/>
          <w:szCs w:val="23"/>
        </w:rPr>
      </w:pPr>
      <w:r w:rsidRPr="009A3EED">
        <w:rPr>
          <w:sz w:val="23"/>
          <w:szCs w:val="23"/>
        </w:rPr>
        <w:t xml:space="preserve">- </w:t>
      </w:r>
      <w:r w:rsidR="00D935A1" w:rsidRPr="009A3EED">
        <w:rPr>
          <w:sz w:val="23"/>
          <w:szCs w:val="23"/>
        </w:rPr>
        <w:t>свидетельства о постановке на специальный учет в государственной инспекции пробирного надзора Российской государственной пробирной палаты организаций и</w:t>
      </w:r>
      <w:r w:rsidR="00C43616" w:rsidRPr="009A3EED">
        <w:rPr>
          <w:sz w:val="23"/>
          <w:szCs w:val="23"/>
        </w:rPr>
        <w:t> </w:t>
      </w:r>
      <w:r w:rsidR="00D935A1" w:rsidRPr="009A3EED">
        <w:rPr>
          <w:sz w:val="23"/>
          <w:szCs w:val="23"/>
        </w:rPr>
        <w:t>индивидуальных предпринимателей, осуществляющих операции с драгоценными металлами и драгоценными камнями, выданного в установленном правовыми актами порядке в</w:t>
      </w:r>
      <w:r w:rsidR="00C43616" w:rsidRPr="009A3EED">
        <w:rPr>
          <w:sz w:val="23"/>
          <w:szCs w:val="23"/>
        </w:rPr>
        <w:t> </w:t>
      </w:r>
      <w:r w:rsidR="00D935A1" w:rsidRPr="009A3EED">
        <w:rPr>
          <w:sz w:val="23"/>
          <w:szCs w:val="23"/>
        </w:rPr>
        <w:t xml:space="preserve">соответствии с </w:t>
      </w:r>
      <w:r w:rsidR="00533266">
        <w:rPr>
          <w:sz w:val="23"/>
          <w:szCs w:val="23"/>
        </w:rPr>
        <w:t>п</w:t>
      </w:r>
      <w:r w:rsidR="00D935A1" w:rsidRPr="009A3EED">
        <w:rPr>
          <w:sz w:val="23"/>
          <w:szCs w:val="23"/>
        </w:rPr>
        <w:t>остановлением</w:t>
      </w:r>
      <w:r w:rsidR="00533266">
        <w:rPr>
          <w:sz w:val="23"/>
          <w:szCs w:val="23"/>
        </w:rPr>
        <w:t xml:space="preserve"> Правительства РФ от 01.10.2015 №</w:t>
      </w:r>
      <w:r w:rsidR="00D935A1" w:rsidRPr="009A3EED">
        <w:rPr>
          <w:sz w:val="23"/>
          <w:szCs w:val="23"/>
        </w:rPr>
        <w:t xml:space="preserve">1052 </w:t>
      </w:r>
      <w:r w:rsidR="00533266">
        <w:rPr>
          <w:sz w:val="23"/>
          <w:szCs w:val="23"/>
        </w:rPr>
        <w:t>«</w:t>
      </w:r>
      <w:r w:rsidR="00D935A1" w:rsidRPr="009A3EED">
        <w:rPr>
          <w:sz w:val="23"/>
          <w:szCs w:val="23"/>
        </w:rPr>
        <w:t>О ведении специального учета юридических лиц и</w:t>
      </w:r>
      <w:r w:rsidR="00533266">
        <w:rPr>
          <w:sz w:val="23"/>
          <w:szCs w:val="23"/>
        </w:rPr>
        <w:t> </w:t>
      </w:r>
      <w:r w:rsidR="00D935A1" w:rsidRPr="009A3EED">
        <w:rPr>
          <w:sz w:val="23"/>
          <w:szCs w:val="23"/>
        </w:rPr>
        <w:t>индивидуальных предпринимателей, осуществляющих операции с</w:t>
      </w:r>
      <w:r w:rsidR="00C43616" w:rsidRPr="009A3EED">
        <w:rPr>
          <w:sz w:val="23"/>
          <w:szCs w:val="23"/>
        </w:rPr>
        <w:t> </w:t>
      </w:r>
      <w:r w:rsidR="00D935A1" w:rsidRPr="009A3EED">
        <w:rPr>
          <w:sz w:val="23"/>
          <w:szCs w:val="23"/>
        </w:rPr>
        <w:t>драгоценными м</w:t>
      </w:r>
      <w:r w:rsidR="00533266">
        <w:rPr>
          <w:sz w:val="23"/>
          <w:szCs w:val="23"/>
        </w:rPr>
        <w:t>еталлами и драгоценными камнями»</w:t>
      </w:r>
      <w:r w:rsidR="00D935A1" w:rsidRPr="009A3EED">
        <w:rPr>
          <w:sz w:val="23"/>
          <w:szCs w:val="23"/>
        </w:rPr>
        <w:t>.</w:t>
      </w:r>
    </w:p>
    <w:p w:rsidR="0059620C" w:rsidRPr="009A3EED" w:rsidRDefault="00371C39" w:rsidP="00371C39">
      <w:pPr>
        <w:ind w:firstLine="567"/>
        <w:rPr>
          <w:sz w:val="23"/>
          <w:szCs w:val="23"/>
        </w:rPr>
      </w:pPr>
      <w:r w:rsidRPr="009A3EED">
        <w:rPr>
          <w:snapToGrid w:val="0"/>
          <w:sz w:val="23"/>
          <w:szCs w:val="23"/>
        </w:rPr>
        <w:t>1.</w:t>
      </w:r>
      <w:r w:rsidR="00155D3C" w:rsidRPr="009A3EED">
        <w:rPr>
          <w:snapToGrid w:val="0"/>
          <w:sz w:val="23"/>
          <w:szCs w:val="23"/>
        </w:rPr>
        <w:t>4</w:t>
      </w:r>
      <w:r w:rsidRPr="009A3EED">
        <w:rPr>
          <w:snapToGrid w:val="0"/>
          <w:sz w:val="23"/>
          <w:szCs w:val="23"/>
        </w:rPr>
        <w:t xml:space="preserve">. </w:t>
      </w:r>
      <w:r w:rsidRPr="009A3EED">
        <w:rPr>
          <w:sz w:val="23"/>
          <w:szCs w:val="23"/>
        </w:rPr>
        <w:t>Право Исполнителя на оказание Услуг подтверждается следующими документами: __________________________________________________</w:t>
      </w:r>
      <w:r w:rsidR="00FD619E" w:rsidRPr="009A3EED">
        <w:rPr>
          <w:sz w:val="23"/>
          <w:szCs w:val="23"/>
        </w:rPr>
        <w:t>_____________________________</w:t>
      </w:r>
      <w:r w:rsidR="0008093C">
        <w:rPr>
          <w:sz w:val="23"/>
          <w:szCs w:val="23"/>
        </w:rPr>
        <w:t>.</w:t>
      </w:r>
    </w:p>
    <w:p w:rsidR="00344CEE" w:rsidRPr="009A3EED" w:rsidRDefault="00344CEE" w:rsidP="00A467F2">
      <w:pPr>
        <w:rPr>
          <w:sz w:val="23"/>
          <w:szCs w:val="23"/>
        </w:rPr>
      </w:pPr>
    </w:p>
    <w:p w:rsidR="00B124A1" w:rsidRPr="009A3EED" w:rsidRDefault="002223AC" w:rsidP="003522D3">
      <w:pPr>
        <w:pStyle w:val="15"/>
        <w:numPr>
          <w:ilvl w:val="0"/>
          <w:numId w:val="6"/>
        </w:numPr>
        <w:spacing w:line="0" w:lineRule="atLeast"/>
        <w:jc w:val="center"/>
        <w:rPr>
          <w:b/>
          <w:sz w:val="23"/>
          <w:szCs w:val="23"/>
        </w:rPr>
      </w:pPr>
      <w:r w:rsidRPr="009A3EED">
        <w:rPr>
          <w:b/>
          <w:sz w:val="23"/>
          <w:szCs w:val="23"/>
        </w:rPr>
        <w:t>ЦЕНА КОНТРАКТА</w:t>
      </w:r>
    </w:p>
    <w:p w:rsidR="00ED1158" w:rsidRDefault="00ED1158" w:rsidP="004E31F4">
      <w:pPr>
        <w:pStyle w:val="15"/>
        <w:spacing w:line="0" w:lineRule="atLeast"/>
        <w:ind w:firstLine="480"/>
        <w:rPr>
          <w:snapToGrid w:val="0"/>
          <w:sz w:val="23"/>
          <w:szCs w:val="23"/>
        </w:rPr>
      </w:pPr>
    </w:p>
    <w:p w:rsidR="002223AC" w:rsidRPr="00BE5F2F" w:rsidRDefault="002223AC" w:rsidP="004E31F4">
      <w:pPr>
        <w:pStyle w:val="15"/>
        <w:spacing w:line="0" w:lineRule="atLeast"/>
        <w:ind w:firstLine="480"/>
        <w:rPr>
          <w:snapToGrid w:val="0"/>
          <w:sz w:val="23"/>
          <w:szCs w:val="23"/>
        </w:rPr>
      </w:pPr>
      <w:r w:rsidRPr="009A3EED">
        <w:rPr>
          <w:snapToGrid w:val="0"/>
          <w:sz w:val="23"/>
          <w:szCs w:val="23"/>
        </w:rPr>
        <w:t xml:space="preserve">2.1. Цена Контракта </w:t>
      </w:r>
      <w:r w:rsidRPr="00BE5F2F">
        <w:rPr>
          <w:snapToGrid w:val="0"/>
          <w:sz w:val="23"/>
          <w:szCs w:val="23"/>
        </w:rPr>
        <w:t>составляет: __________________________________ руб._____ коп. (</w:t>
      </w:r>
      <w:r w:rsidR="00C43616" w:rsidRPr="00BE5F2F">
        <w:rPr>
          <w:snapToGrid w:val="0"/>
          <w:sz w:val="23"/>
          <w:szCs w:val="23"/>
        </w:rPr>
        <w:t>в том числе НДС ____ / НДС не облагается</w:t>
      </w:r>
      <w:r w:rsidRPr="00BE5F2F">
        <w:rPr>
          <w:snapToGrid w:val="0"/>
          <w:sz w:val="23"/>
          <w:szCs w:val="23"/>
        </w:rPr>
        <w:t>).</w:t>
      </w:r>
    </w:p>
    <w:p w:rsidR="00946A88" w:rsidRPr="009A3EED" w:rsidRDefault="00946A88" w:rsidP="00946A88">
      <w:pPr>
        <w:widowControl w:val="0"/>
        <w:autoSpaceDE w:val="0"/>
        <w:autoSpaceDN w:val="0"/>
        <w:ind w:firstLine="540"/>
        <w:rPr>
          <w:sz w:val="23"/>
          <w:szCs w:val="23"/>
        </w:rPr>
      </w:pPr>
      <w:r w:rsidRPr="00BE5F2F">
        <w:rPr>
          <w:sz w:val="23"/>
          <w:szCs w:val="23"/>
        </w:rPr>
        <w:t>Сумма, подлежащая уплате Заказчиком</w:t>
      </w:r>
      <w:r w:rsidRPr="009A3EED">
        <w:rPr>
          <w:sz w:val="23"/>
          <w:szCs w:val="23"/>
        </w:rPr>
        <w:t xml:space="preserve">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w:t>
      </w:r>
      <w:r w:rsidR="00533266">
        <w:rPr>
          <w:sz w:val="23"/>
          <w:szCs w:val="23"/>
        </w:rPr>
        <w:t> </w:t>
      </w:r>
      <w:r w:rsidRPr="009A3EED">
        <w:rPr>
          <w:sz w:val="23"/>
          <w:szCs w:val="23"/>
        </w:rPr>
        <w:t>сборах такие налоги, сборы и иные обязательные платежи подлежат уплате в бюджеты бюджетной системы Российской Федерации Заказчиком.</w:t>
      </w:r>
    </w:p>
    <w:p w:rsidR="0059620C" w:rsidRPr="009A3EED" w:rsidRDefault="002223AC" w:rsidP="0059620C">
      <w:pPr>
        <w:ind w:firstLine="567"/>
        <w:rPr>
          <w:sz w:val="23"/>
          <w:szCs w:val="23"/>
        </w:rPr>
      </w:pPr>
      <w:r w:rsidRPr="009A3EED">
        <w:rPr>
          <w:snapToGrid w:val="0"/>
          <w:sz w:val="23"/>
          <w:szCs w:val="23"/>
        </w:rPr>
        <w:lastRenderedPageBreak/>
        <w:t xml:space="preserve">2.2. </w:t>
      </w:r>
      <w:r w:rsidR="0059620C" w:rsidRPr="009A3EED">
        <w:rPr>
          <w:sz w:val="23"/>
          <w:szCs w:val="23"/>
        </w:rPr>
        <w:t xml:space="preserve">Цена Контракта включает в себя все </w:t>
      </w:r>
      <w:r w:rsidR="0059620C" w:rsidRPr="009A3EED">
        <w:rPr>
          <w:snapToGrid w:val="0"/>
          <w:sz w:val="23"/>
          <w:szCs w:val="23"/>
        </w:rPr>
        <w:t xml:space="preserve">расходы Исполнителя по исполнению настоящего Контракта, в том числе </w:t>
      </w:r>
      <w:r w:rsidR="0059620C" w:rsidRPr="009A3EED">
        <w:rPr>
          <w:sz w:val="23"/>
          <w:szCs w:val="23"/>
        </w:rPr>
        <w:t>расходы на перевозку, доставку, страхование</w:t>
      </w:r>
      <w:r w:rsidR="0059620C" w:rsidRPr="009A3EED">
        <w:rPr>
          <w:snapToGrid w:val="0"/>
          <w:sz w:val="23"/>
          <w:szCs w:val="23"/>
        </w:rPr>
        <w:t>, а также все налоги, сборы и</w:t>
      </w:r>
      <w:r w:rsidR="009A3EED">
        <w:rPr>
          <w:snapToGrid w:val="0"/>
          <w:sz w:val="23"/>
          <w:szCs w:val="23"/>
        </w:rPr>
        <w:t> </w:t>
      </w:r>
      <w:r w:rsidR="0059620C" w:rsidRPr="009A3EED">
        <w:rPr>
          <w:snapToGrid w:val="0"/>
          <w:sz w:val="23"/>
          <w:szCs w:val="23"/>
        </w:rPr>
        <w:t>другие обязательные платежи, издержки и иные расходы, связанные с</w:t>
      </w:r>
      <w:r w:rsidR="00C43616" w:rsidRPr="009A3EED">
        <w:rPr>
          <w:snapToGrid w:val="0"/>
          <w:sz w:val="23"/>
          <w:szCs w:val="23"/>
        </w:rPr>
        <w:t> </w:t>
      </w:r>
      <w:r w:rsidR="0059620C" w:rsidRPr="009A3EED">
        <w:rPr>
          <w:snapToGrid w:val="0"/>
          <w:sz w:val="23"/>
          <w:szCs w:val="23"/>
        </w:rPr>
        <w:t xml:space="preserve">выполнением Исполнителем всех обязательств по Контракту. </w:t>
      </w:r>
    </w:p>
    <w:p w:rsidR="00457E3E" w:rsidRPr="009A3EED" w:rsidRDefault="00E25565" w:rsidP="00C43616">
      <w:pPr>
        <w:ind w:firstLine="480"/>
        <w:rPr>
          <w:color w:val="000000"/>
          <w:spacing w:val="1"/>
          <w:sz w:val="23"/>
          <w:szCs w:val="23"/>
        </w:rPr>
      </w:pPr>
      <w:r w:rsidRPr="009A3EED">
        <w:rPr>
          <w:sz w:val="23"/>
          <w:szCs w:val="23"/>
        </w:rPr>
        <w:t xml:space="preserve"> </w:t>
      </w:r>
      <w:r w:rsidR="00457E3E" w:rsidRPr="009A3EED">
        <w:rPr>
          <w:color w:val="000000"/>
          <w:spacing w:val="1"/>
          <w:sz w:val="23"/>
          <w:szCs w:val="23"/>
        </w:rPr>
        <w:t>2.</w:t>
      </w:r>
      <w:r w:rsidR="00C43616" w:rsidRPr="009A3EED">
        <w:rPr>
          <w:color w:val="000000"/>
          <w:spacing w:val="1"/>
          <w:sz w:val="23"/>
          <w:szCs w:val="23"/>
        </w:rPr>
        <w:t>3</w:t>
      </w:r>
      <w:r w:rsidR="00457E3E" w:rsidRPr="009A3EED">
        <w:rPr>
          <w:color w:val="000000"/>
          <w:spacing w:val="1"/>
          <w:sz w:val="23"/>
          <w:szCs w:val="23"/>
        </w:rPr>
        <w:t>. Цена Контракта является твердой, определяется на весь срок исполнения Контракта и</w:t>
      </w:r>
      <w:r w:rsidR="009A3EED">
        <w:rPr>
          <w:color w:val="000000"/>
          <w:spacing w:val="1"/>
          <w:sz w:val="23"/>
          <w:szCs w:val="23"/>
        </w:rPr>
        <w:t> </w:t>
      </w:r>
      <w:r w:rsidR="00457E3E" w:rsidRPr="009A3EED">
        <w:rPr>
          <w:color w:val="000000"/>
          <w:spacing w:val="1"/>
          <w:sz w:val="23"/>
          <w:szCs w:val="23"/>
        </w:rPr>
        <w:t>не</w:t>
      </w:r>
      <w:r w:rsidR="009A3EED">
        <w:rPr>
          <w:color w:val="000000"/>
          <w:spacing w:val="1"/>
          <w:sz w:val="23"/>
          <w:szCs w:val="23"/>
        </w:rPr>
        <w:t> </w:t>
      </w:r>
      <w:r w:rsidR="00457E3E" w:rsidRPr="009A3EED">
        <w:rPr>
          <w:color w:val="000000"/>
          <w:spacing w:val="1"/>
          <w:sz w:val="23"/>
          <w:szCs w:val="23"/>
        </w:rPr>
        <w:t>может изменяться в ходе его исполнения за исключением случаев, предусмотренных пунктом 2.</w:t>
      </w:r>
      <w:r w:rsidR="00C43616" w:rsidRPr="009A3EED">
        <w:rPr>
          <w:color w:val="000000"/>
          <w:spacing w:val="1"/>
          <w:sz w:val="23"/>
          <w:szCs w:val="23"/>
        </w:rPr>
        <w:t>4</w:t>
      </w:r>
      <w:r w:rsidR="00457E3E" w:rsidRPr="009A3EED">
        <w:rPr>
          <w:color w:val="000000"/>
          <w:spacing w:val="1"/>
          <w:sz w:val="23"/>
          <w:szCs w:val="23"/>
        </w:rPr>
        <w:t>. настоящего Контракта.</w:t>
      </w:r>
    </w:p>
    <w:p w:rsidR="00E25565" w:rsidRPr="009A3EED" w:rsidRDefault="002223AC" w:rsidP="00E25565">
      <w:pPr>
        <w:widowControl w:val="0"/>
        <w:tabs>
          <w:tab w:val="left" w:pos="360"/>
          <w:tab w:val="num" w:pos="1260"/>
        </w:tabs>
        <w:ind w:firstLine="567"/>
        <w:rPr>
          <w:sz w:val="23"/>
          <w:szCs w:val="23"/>
        </w:rPr>
      </w:pPr>
      <w:r w:rsidRPr="009A3EED">
        <w:rPr>
          <w:bCs/>
          <w:sz w:val="23"/>
          <w:szCs w:val="23"/>
        </w:rPr>
        <w:t>2</w:t>
      </w:r>
      <w:r w:rsidR="00504AEA" w:rsidRPr="009A3EED">
        <w:rPr>
          <w:bCs/>
          <w:sz w:val="23"/>
          <w:szCs w:val="23"/>
        </w:rPr>
        <w:t>.</w:t>
      </w:r>
      <w:r w:rsidR="00C43616" w:rsidRPr="009A3EED">
        <w:rPr>
          <w:bCs/>
          <w:sz w:val="23"/>
          <w:szCs w:val="23"/>
        </w:rPr>
        <w:t>4</w:t>
      </w:r>
      <w:r w:rsidR="00504AEA" w:rsidRPr="009A3EED">
        <w:rPr>
          <w:bCs/>
          <w:sz w:val="23"/>
          <w:szCs w:val="23"/>
        </w:rPr>
        <w:t>.</w:t>
      </w:r>
      <w:r w:rsidR="00E25565" w:rsidRPr="009A3EED">
        <w:rPr>
          <w:sz w:val="23"/>
          <w:szCs w:val="23"/>
        </w:rPr>
        <w:t xml:space="preserve"> Изменение существенных условий Контракта при его исполнении не допускается, за</w:t>
      </w:r>
      <w:r w:rsidR="009A3EED">
        <w:rPr>
          <w:sz w:val="23"/>
          <w:szCs w:val="23"/>
        </w:rPr>
        <w:t> </w:t>
      </w:r>
      <w:r w:rsidR="00E25565" w:rsidRPr="009A3EED">
        <w:rPr>
          <w:sz w:val="23"/>
          <w:szCs w:val="23"/>
        </w:rPr>
        <w:t>исключением их изменения по соглашению Сторон в следующих случаях:</w:t>
      </w:r>
    </w:p>
    <w:p w:rsidR="00E25565" w:rsidRPr="009A3EED" w:rsidRDefault="00E25565" w:rsidP="00E25565">
      <w:pPr>
        <w:widowControl w:val="0"/>
        <w:tabs>
          <w:tab w:val="left" w:pos="360"/>
          <w:tab w:val="num" w:pos="1260"/>
        </w:tabs>
        <w:ind w:firstLine="567"/>
        <w:rPr>
          <w:sz w:val="23"/>
          <w:szCs w:val="23"/>
        </w:rPr>
      </w:pPr>
      <w:r w:rsidRPr="009A3EED">
        <w:rPr>
          <w:sz w:val="23"/>
          <w:szCs w:val="23"/>
        </w:rPr>
        <w:t>- при снижении цены Контракта без изменения предусмотренных Контрактом объема услуг, качества услуг и иных условий Контракта;</w:t>
      </w:r>
    </w:p>
    <w:p w:rsidR="00E25565" w:rsidRPr="009A3EED" w:rsidRDefault="00E25565" w:rsidP="00E25565">
      <w:pPr>
        <w:widowControl w:val="0"/>
        <w:tabs>
          <w:tab w:val="left" w:pos="360"/>
          <w:tab w:val="num" w:pos="1260"/>
        </w:tabs>
        <w:ind w:firstLine="567"/>
        <w:rPr>
          <w:sz w:val="23"/>
          <w:szCs w:val="23"/>
        </w:rPr>
      </w:pPr>
      <w:r w:rsidRPr="009A3EED">
        <w:rPr>
          <w:sz w:val="23"/>
          <w:szCs w:val="23"/>
        </w:rPr>
        <w:t>-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w:t>
      </w:r>
      <w:r w:rsidR="009A3EED">
        <w:rPr>
          <w:sz w:val="23"/>
          <w:szCs w:val="23"/>
        </w:rPr>
        <w:t> </w:t>
      </w:r>
      <w:r w:rsidRPr="009A3EED">
        <w:rPr>
          <w:sz w:val="23"/>
          <w:szCs w:val="23"/>
        </w:rPr>
        <w:t xml:space="preserve">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w:t>
      </w:r>
    </w:p>
    <w:p w:rsidR="002223AC" w:rsidRPr="009A3EED" w:rsidRDefault="002223AC" w:rsidP="002223AC">
      <w:pPr>
        <w:ind w:firstLine="480"/>
        <w:rPr>
          <w:bCs/>
          <w:sz w:val="23"/>
          <w:szCs w:val="23"/>
        </w:rPr>
      </w:pPr>
    </w:p>
    <w:p w:rsidR="00EA2C9F" w:rsidRPr="009A3EED" w:rsidRDefault="002223AC" w:rsidP="003522D3">
      <w:pPr>
        <w:pStyle w:val="15"/>
        <w:numPr>
          <w:ilvl w:val="0"/>
          <w:numId w:val="6"/>
        </w:numPr>
        <w:spacing w:line="0" w:lineRule="atLeast"/>
        <w:jc w:val="center"/>
        <w:rPr>
          <w:b/>
          <w:sz w:val="23"/>
          <w:szCs w:val="23"/>
        </w:rPr>
      </w:pPr>
      <w:r w:rsidRPr="009A3EED">
        <w:rPr>
          <w:b/>
          <w:sz w:val="23"/>
          <w:szCs w:val="23"/>
        </w:rPr>
        <w:t>ПОРЯДОК РАСЧЕТОВ</w:t>
      </w:r>
    </w:p>
    <w:p w:rsidR="00ED1158" w:rsidRDefault="00ED1158" w:rsidP="008E3A51">
      <w:pPr>
        <w:ind w:firstLine="567"/>
        <w:rPr>
          <w:snapToGrid w:val="0"/>
          <w:sz w:val="23"/>
          <w:szCs w:val="23"/>
        </w:rPr>
      </w:pPr>
    </w:p>
    <w:p w:rsidR="0059620C" w:rsidRPr="009A3EED" w:rsidRDefault="002223AC" w:rsidP="008E3A51">
      <w:pPr>
        <w:ind w:firstLine="567"/>
        <w:rPr>
          <w:sz w:val="23"/>
          <w:szCs w:val="23"/>
        </w:rPr>
      </w:pPr>
      <w:r w:rsidRPr="009A3EED">
        <w:rPr>
          <w:snapToGrid w:val="0"/>
          <w:sz w:val="23"/>
          <w:szCs w:val="23"/>
        </w:rPr>
        <w:t xml:space="preserve">3.1. </w:t>
      </w:r>
      <w:r w:rsidR="0059620C" w:rsidRPr="009A3EED">
        <w:rPr>
          <w:sz w:val="23"/>
          <w:szCs w:val="23"/>
        </w:rPr>
        <w:t xml:space="preserve">Оплата по Контракту осуществляется в форме безналичного расчета, путём перечисления денежных средств </w:t>
      </w:r>
      <w:r w:rsidR="0059620C" w:rsidRPr="007A57C1">
        <w:rPr>
          <w:sz w:val="23"/>
          <w:szCs w:val="23"/>
        </w:rPr>
        <w:t xml:space="preserve">на расчетный счет </w:t>
      </w:r>
      <w:r w:rsidR="0059620C" w:rsidRPr="007A57C1">
        <w:rPr>
          <w:snapToGrid w:val="0"/>
          <w:sz w:val="23"/>
          <w:szCs w:val="23"/>
        </w:rPr>
        <w:t xml:space="preserve">Исполнителя </w:t>
      </w:r>
      <w:r w:rsidR="002925AC" w:rsidRPr="007A57C1">
        <w:rPr>
          <w:sz w:val="23"/>
          <w:szCs w:val="23"/>
        </w:rPr>
        <w:t>не позднее</w:t>
      </w:r>
      <w:r w:rsidR="0059620C" w:rsidRPr="007A57C1">
        <w:rPr>
          <w:sz w:val="23"/>
          <w:szCs w:val="23"/>
        </w:rPr>
        <w:t xml:space="preserve"> </w:t>
      </w:r>
      <w:r w:rsidR="007A57C1" w:rsidRPr="007A57C1">
        <w:rPr>
          <w:sz w:val="23"/>
          <w:szCs w:val="23"/>
        </w:rPr>
        <w:t>10</w:t>
      </w:r>
      <w:r w:rsidR="0059620C" w:rsidRPr="007A57C1">
        <w:rPr>
          <w:sz w:val="23"/>
          <w:szCs w:val="23"/>
        </w:rPr>
        <w:t xml:space="preserve"> </w:t>
      </w:r>
      <w:r w:rsidR="002925AC" w:rsidRPr="007A57C1">
        <w:rPr>
          <w:sz w:val="23"/>
          <w:szCs w:val="23"/>
        </w:rPr>
        <w:t>рабоч</w:t>
      </w:r>
      <w:r w:rsidR="0059620C" w:rsidRPr="007A57C1">
        <w:rPr>
          <w:sz w:val="23"/>
          <w:szCs w:val="23"/>
        </w:rPr>
        <w:t>их дней</w:t>
      </w:r>
      <w:r w:rsidR="0059620C" w:rsidRPr="007A57C1">
        <w:rPr>
          <w:snapToGrid w:val="0"/>
          <w:sz w:val="23"/>
          <w:szCs w:val="23"/>
        </w:rPr>
        <w:t xml:space="preserve"> с даты подписания Заказчиком </w:t>
      </w:r>
      <w:r w:rsidR="008E3A51" w:rsidRPr="007A57C1">
        <w:rPr>
          <w:snapToGrid w:val="0"/>
          <w:sz w:val="23"/>
          <w:szCs w:val="23"/>
        </w:rPr>
        <w:t>Акта оказанных услуг</w:t>
      </w:r>
      <w:r w:rsidR="0059620C" w:rsidRPr="007A57C1">
        <w:rPr>
          <w:sz w:val="23"/>
          <w:szCs w:val="23"/>
        </w:rPr>
        <w:t>.</w:t>
      </w:r>
    </w:p>
    <w:p w:rsidR="002223AC" w:rsidRPr="000F5BF9" w:rsidRDefault="002223AC" w:rsidP="008110DA">
      <w:pPr>
        <w:widowControl w:val="0"/>
        <w:tabs>
          <w:tab w:val="left" w:pos="720"/>
          <w:tab w:val="left" w:pos="862"/>
        </w:tabs>
        <w:suppressAutoHyphens/>
        <w:spacing w:before="60" w:after="60"/>
        <w:ind w:firstLine="567"/>
        <w:contextualSpacing/>
        <w:rPr>
          <w:snapToGrid w:val="0"/>
          <w:sz w:val="23"/>
          <w:szCs w:val="23"/>
        </w:rPr>
      </w:pPr>
      <w:r w:rsidRPr="009A3EED">
        <w:rPr>
          <w:snapToGrid w:val="0"/>
          <w:sz w:val="23"/>
          <w:szCs w:val="23"/>
        </w:rPr>
        <w:t xml:space="preserve">3.2. </w:t>
      </w:r>
      <w:r w:rsidR="007A57C1" w:rsidRPr="007A57C1">
        <w:rPr>
          <w:snapToGrid w:val="0"/>
          <w:sz w:val="23"/>
          <w:szCs w:val="23"/>
        </w:rPr>
        <w:t>Оплата по настоящему Контракту осуществляется за счет средств федерального бюджета, в пределах лимитов бюджетных обязательств на 2026 год. Код бюджетной классификации</w:t>
      </w:r>
      <w:r w:rsidR="007A57C1">
        <w:rPr>
          <w:snapToGrid w:val="0"/>
          <w:sz w:val="23"/>
          <w:szCs w:val="23"/>
        </w:rPr>
        <w:t xml:space="preserve"> </w:t>
      </w:r>
      <w:r w:rsidR="007A57C1" w:rsidRPr="007A57C1">
        <w:rPr>
          <w:snapToGrid w:val="0"/>
          <w:sz w:val="23"/>
          <w:szCs w:val="23"/>
        </w:rPr>
        <w:t>32104125440190020242</w:t>
      </w:r>
      <w:r w:rsidRPr="009A3EED">
        <w:rPr>
          <w:snapToGrid w:val="0"/>
          <w:sz w:val="23"/>
          <w:szCs w:val="23"/>
        </w:rPr>
        <w:t>.</w:t>
      </w:r>
    </w:p>
    <w:p w:rsidR="00905F4D" w:rsidRPr="000F5BF9" w:rsidRDefault="00905F4D" w:rsidP="008110DA">
      <w:pPr>
        <w:widowControl w:val="0"/>
        <w:tabs>
          <w:tab w:val="left" w:pos="720"/>
          <w:tab w:val="left" w:pos="862"/>
        </w:tabs>
        <w:suppressAutoHyphens/>
        <w:spacing w:before="60" w:after="60"/>
        <w:ind w:firstLine="567"/>
        <w:contextualSpacing/>
        <w:rPr>
          <w:snapToGrid w:val="0"/>
          <w:sz w:val="23"/>
          <w:szCs w:val="23"/>
        </w:rPr>
      </w:pPr>
    </w:p>
    <w:p w:rsidR="00905F4D" w:rsidRPr="009A3EED" w:rsidRDefault="0059620C" w:rsidP="003522D3">
      <w:pPr>
        <w:pStyle w:val="2c"/>
        <w:numPr>
          <w:ilvl w:val="0"/>
          <w:numId w:val="6"/>
        </w:numPr>
        <w:shd w:val="clear" w:color="auto" w:fill="FFFFFF"/>
        <w:tabs>
          <w:tab w:val="clear" w:pos="360"/>
          <w:tab w:val="left" w:pos="284"/>
          <w:tab w:val="num" w:pos="502"/>
        </w:tabs>
        <w:ind w:left="502"/>
        <w:jc w:val="center"/>
        <w:rPr>
          <w:b/>
          <w:sz w:val="23"/>
          <w:szCs w:val="23"/>
        </w:rPr>
      </w:pPr>
      <w:r w:rsidRPr="009A3EED">
        <w:rPr>
          <w:b/>
          <w:sz w:val="23"/>
          <w:szCs w:val="23"/>
        </w:rPr>
        <w:t>ПРАВА И ОБЯЗАННОСТИ СТОРОН</w:t>
      </w:r>
    </w:p>
    <w:p w:rsidR="0059620C" w:rsidRPr="009A3EED" w:rsidRDefault="0059620C" w:rsidP="0059620C">
      <w:pPr>
        <w:ind w:firstLine="540"/>
        <w:rPr>
          <w:b/>
          <w:sz w:val="23"/>
          <w:szCs w:val="23"/>
        </w:rPr>
      </w:pPr>
      <w:r w:rsidRPr="009A3EED">
        <w:rPr>
          <w:b/>
          <w:sz w:val="23"/>
          <w:szCs w:val="23"/>
        </w:rPr>
        <w:t>4.1. Заказчик вправе:</w:t>
      </w:r>
    </w:p>
    <w:p w:rsidR="0059620C" w:rsidRPr="009A3EED" w:rsidRDefault="0059620C" w:rsidP="0059620C">
      <w:pPr>
        <w:ind w:firstLine="540"/>
        <w:rPr>
          <w:sz w:val="23"/>
          <w:szCs w:val="23"/>
        </w:rPr>
      </w:pPr>
      <w:r w:rsidRPr="009A3EED">
        <w:rPr>
          <w:sz w:val="23"/>
          <w:szCs w:val="23"/>
        </w:rPr>
        <w:t>4.1.1. Требовать от Исполнителя надлежащего исполнения обязательств в соответствии с</w:t>
      </w:r>
      <w:r w:rsidR="009A3EED">
        <w:rPr>
          <w:sz w:val="23"/>
          <w:szCs w:val="23"/>
        </w:rPr>
        <w:t> </w:t>
      </w:r>
      <w:r w:rsidRPr="009A3EED">
        <w:rPr>
          <w:sz w:val="23"/>
          <w:szCs w:val="23"/>
        </w:rPr>
        <w:t>условиями настоящего Контракта.</w:t>
      </w:r>
    </w:p>
    <w:p w:rsidR="0059620C" w:rsidRPr="009A3EED" w:rsidRDefault="0059620C" w:rsidP="0059620C">
      <w:pPr>
        <w:ind w:firstLine="540"/>
        <w:rPr>
          <w:sz w:val="23"/>
          <w:szCs w:val="23"/>
        </w:rPr>
      </w:pPr>
      <w:r w:rsidRPr="009A3EED">
        <w:rPr>
          <w:sz w:val="23"/>
          <w:szCs w:val="23"/>
        </w:rP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настоящего Контракта.</w:t>
      </w:r>
    </w:p>
    <w:p w:rsidR="00905F4D" w:rsidRPr="009A3EED" w:rsidRDefault="0059620C" w:rsidP="00905F4D">
      <w:pPr>
        <w:ind w:firstLine="540"/>
        <w:rPr>
          <w:b/>
          <w:sz w:val="23"/>
          <w:szCs w:val="23"/>
        </w:rPr>
      </w:pPr>
      <w:r w:rsidRPr="009A3EED">
        <w:rPr>
          <w:b/>
          <w:sz w:val="23"/>
          <w:szCs w:val="23"/>
        </w:rPr>
        <w:t>4.2. Заказчик обязан:</w:t>
      </w:r>
    </w:p>
    <w:p w:rsidR="0059620C" w:rsidRPr="009A3EED" w:rsidRDefault="0059620C" w:rsidP="00905F4D">
      <w:pPr>
        <w:ind w:firstLine="540"/>
        <w:rPr>
          <w:b/>
          <w:sz w:val="23"/>
          <w:szCs w:val="23"/>
        </w:rPr>
      </w:pPr>
      <w:r w:rsidRPr="009A3EED">
        <w:rPr>
          <w:sz w:val="23"/>
          <w:szCs w:val="23"/>
        </w:rPr>
        <w:t>4.2.1.</w:t>
      </w:r>
      <w:r w:rsidRPr="009A3EED">
        <w:rPr>
          <w:b/>
          <w:sz w:val="23"/>
          <w:szCs w:val="23"/>
        </w:rPr>
        <w:t xml:space="preserve"> </w:t>
      </w:r>
      <w:r w:rsidRPr="009A3EED">
        <w:rPr>
          <w:sz w:val="23"/>
          <w:szCs w:val="23"/>
        </w:rPr>
        <w:t>Обеспечить доступ сотрудникам Исполнителя в административное здание по адресу: г.</w:t>
      </w:r>
      <w:r w:rsidR="009A3EED">
        <w:rPr>
          <w:sz w:val="23"/>
          <w:szCs w:val="23"/>
        </w:rPr>
        <w:t> </w:t>
      </w:r>
      <w:r w:rsidRPr="009A3EED">
        <w:rPr>
          <w:sz w:val="23"/>
          <w:szCs w:val="23"/>
        </w:rPr>
        <w:t xml:space="preserve">Саратов, ул. </w:t>
      </w:r>
      <w:proofErr w:type="spellStart"/>
      <w:r w:rsidRPr="009A3EED">
        <w:rPr>
          <w:sz w:val="23"/>
          <w:szCs w:val="23"/>
        </w:rPr>
        <w:t>Кутякова</w:t>
      </w:r>
      <w:proofErr w:type="spellEnd"/>
      <w:r w:rsidRPr="009A3EED">
        <w:rPr>
          <w:sz w:val="23"/>
          <w:szCs w:val="23"/>
        </w:rPr>
        <w:t xml:space="preserve">, д. 5 и передать по </w:t>
      </w:r>
      <w:r w:rsidRPr="009A3EED">
        <w:rPr>
          <w:color w:val="000000"/>
          <w:spacing w:val="3"/>
          <w:sz w:val="23"/>
          <w:szCs w:val="23"/>
        </w:rPr>
        <w:t xml:space="preserve">акту приема-передачи </w:t>
      </w:r>
      <w:r w:rsidR="00EA2C9F" w:rsidRPr="009A3EED">
        <w:rPr>
          <w:sz w:val="23"/>
          <w:szCs w:val="23"/>
        </w:rPr>
        <w:t>оборудование</w:t>
      </w:r>
      <w:r w:rsidRPr="009A3EED">
        <w:rPr>
          <w:sz w:val="23"/>
          <w:szCs w:val="23"/>
        </w:rPr>
        <w:t xml:space="preserve"> для оказания Услуг, предусмотренных настоящим Контрактом.</w:t>
      </w:r>
    </w:p>
    <w:p w:rsidR="0059620C" w:rsidRPr="009A3EED" w:rsidRDefault="0059620C" w:rsidP="0059620C">
      <w:pPr>
        <w:ind w:firstLine="540"/>
        <w:rPr>
          <w:sz w:val="23"/>
          <w:szCs w:val="23"/>
        </w:rPr>
      </w:pPr>
      <w:r w:rsidRPr="009A3EED">
        <w:rPr>
          <w:sz w:val="23"/>
          <w:szCs w:val="23"/>
        </w:rPr>
        <w:t>4.2.2. Своевременно принять и оплатить оказанные Услуги в порядке, предусмотренном разделом 3 Контракта.</w:t>
      </w:r>
    </w:p>
    <w:p w:rsidR="0059620C" w:rsidRPr="009A3EED" w:rsidRDefault="0059620C" w:rsidP="0059620C">
      <w:pPr>
        <w:ind w:firstLine="540"/>
        <w:rPr>
          <w:sz w:val="23"/>
          <w:szCs w:val="23"/>
        </w:rPr>
      </w:pPr>
      <w:r w:rsidRPr="009A3EED">
        <w:rPr>
          <w:sz w:val="23"/>
          <w:szCs w:val="23"/>
        </w:rPr>
        <w:t>4.2.3. Своевременно предоставлять разъяснения и уточнения по запросам Исполнителя в</w:t>
      </w:r>
      <w:r w:rsidR="00C43616" w:rsidRPr="009A3EED">
        <w:rPr>
          <w:sz w:val="23"/>
          <w:szCs w:val="23"/>
        </w:rPr>
        <w:t> </w:t>
      </w:r>
      <w:r w:rsidRPr="009A3EED">
        <w:rPr>
          <w:sz w:val="23"/>
          <w:szCs w:val="23"/>
        </w:rPr>
        <w:t>части оказания Услуг.</w:t>
      </w:r>
    </w:p>
    <w:p w:rsidR="0059620C" w:rsidRPr="009A3EED" w:rsidRDefault="0059620C" w:rsidP="0059620C">
      <w:pPr>
        <w:tabs>
          <w:tab w:val="left" w:pos="480"/>
        </w:tabs>
        <w:ind w:firstLine="480"/>
        <w:rPr>
          <w:sz w:val="23"/>
          <w:szCs w:val="23"/>
        </w:rPr>
      </w:pPr>
      <w:r w:rsidRPr="009A3EED">
        <w:rPr>
          <w:sz w:val="23"/>
          <w:szCs w:val="23"/>
        </w:rPr>
        <w:t xml:space="preserve"> 4.2.4. Выполнять иные обязательства, предусмотренные настоящим Контрактом.</w:t>
      </w:r>
    </w:p>
    <w:p w:rsidR="0059620C" w:rsidRPr="009A3EED" w:rsidRDefault="0059620C" w:rsidP="0059620C">
      <w:pPr>
        <w:ind w:firstLine="540"/>
        <w:rPr>
          <w:b/>
          <w:sz w:val="23"/>
          <w:szCs w:val="23"/>
        </w:rPr>
      </w:pPr>
      <w:r w:rsidRPr="009A3EED">
        <w:rPr>
          <w:b/>
          <w:sz w:val="23"/>
          <w:szCs w:val="23"/>
        </w:rPr>
        <w:t>4.3. Исполнитель вправе:</w:t>
      </w:r>
    </w:p>
    <w:p w:rsidR="0059620C" w:rsidRPr="009A3EED" w:rsidRDefault="0059620C" w:rsidP="0059620C">
      <w:pPr>
        <w:ind w:firstLine="540"/>
        <w:rPr>
          <w:sz w:val="23"/>
          <w:szCs w:val="23"/>
        </w:rPr>
      </w:pPr>
      <w:r w:rsidRPr="009A3EED">
        <w:rPr>
          <w:sz w:val="23"/>
          <w:szCs w:val="23"/>
        </w:rPr>
        <w:t>4.3.1. Направлять Заказчику запросы и получать от него разъяснения и уточнения по</w:t>
      </w:r>
      <w:r w:rsidR="00C43616" w:rsidRPr="009A3EED">
        <w:rPr>
          <w:sz w:val="23"/>
          <w:szCs w:val="23"/>
        </w:rPr>
        <w:t> </w:t>
      </w:r>
      <w:r w:rsidRPr="009A3EED">
        <w:rPr>
          <w:sz w:val="23"/>
          <w:szCs w:val="23"/>
        </w:rPr>
        <w:t>вопросам оказания Услуг в рамках настоящего Контракта.</w:t>
      </w:r>
    </w:p>
    <w:p w:rsidR="0059620C" w:rsidRPr="009A3EED" w:rsidRDefault="0059620C" w:rsidP="0059620C">
      <w:pPr>
        <w:ind w:firstLine="540"/>
        <w:rPr>
          <w:sz w:val="23"/>
          <w:szCs w:val="23"/>
        </w:rPr>
      </w:pPr>
      <w:r w:rsidRPr="009A3EED">
        <w:rPr>
          <w:sz w:val="23"/>
          <w:szCs w:val="23"/>
        </w:rPr>
        <w:t>4.3.2. Требовать своевременной оплаты за оказанные Услуги в соответствии с условиями настоящего Контракта.</w:t>
      </w:r>
    </w:p>
    <w:p w:rsidR="0059620C" w:rsidRPr="009A3EED" w:rsidRDefault="0059620C" w:rsidP="0059620C">
      <w:pPr>
        <w:pStyle w:val="15"/>
        <w:spacing w:line="240" w:lineRule="auto"/>
        <w:ind w:firstLine="540"/>
        <w:rPr>
          <w:snapToGrid w:val="0"/>
          <w:sz w:val="23"/>
          <w:szCs w:val="23"/>
        </w:rPr>
      </w:pPr>
      <w:r w:rsidRPr="009A3EED">
        <w:rPr>
          <w:sz w:val="23"/>
          <w:szCs w:val="23"/>
        </w:rPr>
        <w:t xml:space="preserve">4.3.3. Требовать подписания Заказчиком </w:t>
      </w:r>
      <w:r w:rsidRPr="009A3EED">
        <w:rPr>
          <w:snapToGrid w:val="0"/>
          <w:sz w:val="23"/>
          <w:szCs w:val="23"/>
        </w:rPr>
        <w:t>Акта оказанных услуг</w:t>
      </w:r>
      <w:r w:rsidR="004B6EBE" w:rsidRPr="004B6EBE">
        <w:t xml:space="preserve"> </w:t>
      </w:r>
      <w:r w:rsidR="004B6EBE" w:rsidRPr="004B6EBE">
        <w:rPr>
          <w:snapToGrid w:val="0"/>
          <w:sz w:val="23"/>
          <w:szCs w:val="23"/>
        </w:rPr>
        <w:t xml:space="preserve">в соответствии с условиями </w:t>
      </w:r>
      <w:r w:rsidR="004B6EBE">
        <w:rPr>
          <w:snapToGrid w:val="0"/>
          <w:sz w:val="23"/>
          <w:szCs w:val="23"/>
        </w:rPr>
        <w:t xml:space="preserve">настоящего </w:t>
      </w:r>
      <w:r w:rsidR="004B6EBE" w:rsidRPr="004B6EBE">
        <w:rPr>
          <w:snapToGrid w:val="0"/>
          <w:sz w:val="23"/>
          <w:szCs w:val="23"/>
        </w:rPr>
        <w:t>Контракта</w:t>
      </w:r>
      <w:r w:rsidRPr="004B6EBE">
        <w:rPr>
          <w:snapToGrid w:val="0"/>
          <w:sz w:val="23"/>
          <w:szCs w:val="23"/>
        </w:rPr>
        <w:t>.</w:t>
      </w:r>
    </w:p>
    <w:p w:rsidR="0059620C" w:rsidRPr="009A3EED" w:rsidRDefault="0059620C" w:rsidP="0059620C">
      <w:pPr>
        <w:ind w:firstLine="540"/>
        <w:rPr>
          <w:b/>
          <w:sz w:val="23"/>
          <w:szCs w:val="23"/>
        </w:rPr>
      </w:pPr>
      <w:r w:rsidRPr="009A3EED">
        <w:rPr>
          <w:b/>
          <w:sz w:val="23"/>
          <w:szCs w:val="23"/>
        </w:rPr>
        <w:t>4.4. Исполнитель обязан:</w:t>
      </w:r>
    </w:p>
    <w:p w:rsidR="001F3C19" w:rsidRPr="009A3EED" w:rsidRDefault="0059620C" w:rsidP="001F3C19">
      <w:pPr>
        <w:suppressAutoHyphens/>
        <w:ind w:firstLine="567"/>
        <w:rPr>
          <w:sz w:val="23"/>
          <w:szCs w:val="23"/>
        </w:rPr>
      </w:pPr>
      <w:r w:rsidRPr="009A3EED">
        <w:rPr>
          <w:sz w:val="23"/>
          <w:szCs w:val="23"/>
        </w:rPr>
        <w:t>4.4.1. Оказать Услуги надлежащего качества в соответствии с требованиями действующего законодательства Российской Федерации</w:t>
      </w:r>
      <w:r w:rsidR="001F3C19" w:rsidRPr="009A3EED">
        <w:rPr>
          <w:sz w:val="23"/>
          <w:szCs w:val="23"/>
        </w:rPr>
        <w:t>:</w:t>
      </w:r>
    </w:p>
    <w:p w:rsidR="001F3C19" w:rsidRPr="009A3EED" w:rsidRDefault="001F3C19" w:rsidP="008927A4">
      <w:pPr>
        <w:autoSpaceDE w:val="0"/>
        <w:autoSpaceDN w:val="0"/>
        <w:adjustRightInd w:val="0"/>
        <w:ind w:firstLine="567"/>
        <w:rPr>
          <w:sz w:val="23"/>
          <w:szCs w:val="23"/>
        </w:rPr>
      </w:pPr>
      <w:r w:rsidRPr="009A3EED">
        <w:rPr>
          <w:sz w:val="23"/>
          <w:szCs w:val="23"/>
        </w:rPr>
        <w:lastRenderedPageBreak/>
        <w:t xml:space="preserve">- </w:t>
      </w:r>
      <w:r w:rsidR="008927A4" w:rsidRPr="009A3EED">
        <w:rPr>
          <w:sz w:val="23"/>
          <w:szCs w:val="23"/>
        </w:rPr>
        <w:t>Федеральн</w:t>
      </w:r>
      <w:r w:rsidR="00C43616" w:rsidRPr="009A3EED">
        <w:rPr>
          <w:sz w:val="23"/>
          <w:szCs w:val="23"/>
        </w:rPr>
        <w:t>ого</w:t>
      </w:r>
      <w:r w:rsidRPr="009A3EED">
        <w:rPr>
          <w:sz w:val="23"/>
          <w:szCs w:val="23"/>
        </w:rPr>
        <w:t xml:space="preserve"> закон</w:t>
      </w:r>
      <w:r w:rsidR="00C43616" w:rsidRPr="009A3EED">
        <w:rPr>
          <w:sz w:val="23"/>
          <w:szCs w:val="23"/>
        </w:rPr>
        <w:t>а</w:t>
      </w:r>
      <w:r w:rsidRPr="009A3EED">
        <w:rPr>
          <w:sz w:val="23"/>
          <w:szCs w:val="23"/>
        </w:rPr>
        <w:t xml:space="preserve"> от 10.01.2002 </w:t>
      </w:r>
      <w:r w:rsidR="00533266">
        <w:rPr>
          <w:sz w:val="23"/>
          <w:szCs w:val="23"/>
        </w:rPr>
        <w:t>№</w:t>
      </w:r>
      <w:r w:rsidRPr="009A3EED">
        <w:rPr>
          <w:sz w:val="23"/>
          <w:szCs w:val="23"/>
        </w:rPr>
        <w:t xml:space="preserve"> 7-ФЗ</w:t>
      </w:r>
      <w:r w:rsidR="008927A4" w:rsidRPr="009A3EED">
        <w:rPr>
          <w:sz w:val="23"/>
          <w:szCs w:val="23"/>
        </w:rPr>
        <w:t xml:space="preserve"> </w:t>
      </w:r>
      <w:r w:rsidR="00533266">
        <w:rPr>
          <w:sz w:val="23"/>
          <w:szCs w:val="23"/>
        </w:rPr>
        <w:t>«</w:t>
      </w:r>
      <w:r w:rsidRPr="009A3EED">
        <w:rPr>
          <w:sz w:val="23"/>
          <w:szCs w:val="23"/>
        </w:rPr>
        <w:t>Об охране окружающей среды</w:t>
      </w:r>
      <w:r w:rsidR="00533266">
        <w:rPr>
          <w:sz w:val="23"/>
          <w:szCs w:val="23"/>
        </w:rPr>
        <w:t>»</w:t>
      </w:r>
      <w:r w:rsidR="008927A4" w:rsidRPr="009A3EED">
        <w:rPr>
          <w:sz w:val="23"/>
          <w:szCs w:val="23"/>
        </w:rPr>
        <w:t>;</w:t>
      </w:r>
    </w:p>
    <w:p w:rsidR="008927A4" w:rsidRPr="009A3EED" w:rsidRDefault="008927A4" w:rsidP="008927A4">
      <w:pPr>
        <w:autoSpaceDE w:val="0"/>
        <w:autoSpaceDN w:val="0"/>
        <w:adjustRightInd w:val="0"/>
        <w:ind w:firstLine="567"/>
        <w:rPr>
          <w:sz w:val="23"/>
          <w:szCs w:val="23"/>
        </w:rPr>
      </w:pPr>
      <w:r w:rsidRPr="009A3EED">
        <w:rPr>
          <w:sz w:val="23"/>
          <w:szCs w:val="23"/>
        </w:rPr>
        <w:t>- Федеральн</w:t>
      </w:r>
      <w:r w:rsidR="00C43616" w:rsidRPr="009A3EED">
        <w:rPr>
          <w:sz w:val="23"/>
          <w:szCs w:val="23"/>
        </w:rPr>
        <w:t>ого</w:t>
      </w:r>
      <w:r w:rsidRPr="009A3EED">
        <w:rPr>
          <w:sz w:val="23"/>
          <w:szCs w:val="23"/>
        </w:rPr>
        <w:t xml:space="preserve"> закон</w:t>
      </w:r>
      <w:r w:rsidR="00C43616" w:rsidRPr="009A3EED">
        <w:rPr>
          <w:sz w:val="23"/>
          <w:szCs w:val="23"/>
        </w:rPr>
        <w:t>а</w:t>
      </w:r>
      <w:r w:rsidRPr="009A3EED">
        <w:rPr>
          <w:sz w:val="23"/>
          <w:szCs w:val="23"/>
        </w:rPr>
        <w:t xml:space="preserve"> от 24.06.1998 </w:t>
      </w:r>
      <w:r w:rsidR="00533266">
        <w:rPr>
          <w:sz w:val="23"/>
          <w:szCs w:val="23"/>
        </w:rPr>
        <w:t>№</w:t>
      </w:r>
      <w:r w:rsidRPr="009A3EED">
        <w:rPr>
          <w:sz w:val="23"/>
          <w:szCs w:val="23"/>
        </w:rPr>
        <w:t xml:space="preserve"> 89-ФЗ </w:t>
      </w:r>
      <w:r w:rsidR="00533266">
        <w:rPr>
          <w:sz w:val="23"/>
          <w:szCs w:val="23"/>
        </w:rPr>
        <w:t>«</w:t>
      </w:r>
      <w:r w:rsidRPr="009A3EED">
        <w:rPr>
          <w:sz w:val="23"/>
          <w:szCs w:val="23"/>
        </w:rPr>
        <w:t>Об отходах производства и потребления</w:t>
      </w:r>
      <w:r w:rsidR="00533266">
        <w:rPr>
          <w:sz w:val="23"/>
          <w:szCs w:val="23"/>
        </w:rPr>
        <w:t>»</w:t>
      </w:r>
      <w:r w:rsidRPr="009A3EED">
        <w:rPr>
          <w:sz w:val="23"/>
          <w:szCs w:val="23"/>
        </w:rPr>
        <w:t>;</w:t>
      </w:r>
    </w:p>
    <w:p w:rsidR="008927A4" w:rsidRPr="009A3EED" w:rsidRDefault="008927A4" w:rsidP="008927A4">
      <w:pPr>
        <w:autoSpaceDE w:val="0"/>
        <w:autoSpaceDN w:val="0"/>
        <w:adjustRightInd w:val="0"/>
        <w:ind w:firstLine="567"/>
        <w:rPr>
          <w:sz w:val="23"/>
          <w:szCs w:val="23"/>
        </w:rPr>
      </w:pPr>
      <w:r w:rsidRPr="009A3EED">
        <w:rPr>
          <w:sz w:val="23"/>
          <w:szCs w:val="23"/>
        </w:rPr>
        <w:t>- Федеральн</w:t>
      </w:r>
      <w:r w:rsidR="00C43616" w:rsidRPr="009A3EED">
        <w:rPr>
          <w:sz w:val="23"/>
          <w:szCs w:val="23"/>
        </w:rPr>
        <w:t>ого</w:t>
      </w:r>
      <w:r w:rsidRPr="009A3EED">
        <w:rPr>
          <w:sz w:val="23"/>
          <w:szCs w:val="23"/>
        </w:rPr>
        <w:t xml:space="preserve"> закон</w:t>
      </w:r>
      <w:r w:rsidR="00C43616" w:rsidRPr="009A3EED">
        <w:rPr>
          <w:sz w:val="23"/>
          <w:szCs w:val="23"/>
        </w:rPr>
        <w:t>а</w:t>
      </w:r>
      <w:r w:rsidRPr="009A3EED">
        <w:rPr>
          <w:sz w:val="23"/>
          <w:szCs w:val="23"/>
        </w:rPr>
        <w:t xml:space="preserve"> от 04.05.2011 </w:t>
      </w:r>
      <w:r w:rsidR="00533266">
        <w:rPr>
          <w:sz w:val="23"/>
          <w:szCs w:val="23"/>
        </w:rPr>
        <w:t>№</w:t>
      </w:r>
      <w:r w:rsidRPr="009A3EED">
        <w:rPr>
          <w:sz w:val="23"/>
          <w:szCs w:val="23"/>
        </w:rPr>
        <w:t xml:space="preserve"> 99-ФЗ </w:t>
      </w:r>
      <w:r w:rsidR="00533266">
        <w:rPr>
          <w:sz w:val="23"/>
          <w:szCs w:val="23"/>
        </w:rPr>
        <w:t>«</w:t>
      </w:r>
      <w:r w:rsidRPr="009A3EED">
        <w:rPr>
          <w:sz w:val="23"/>
          <w:szCs w:val="23"/>
        </w:rPr>
        <w:t>О лицензирован</w:t>
      </w:r>
      <w:r w:rsidR="00533266">
        <w:rPr>
          <w:sz w:val="23"/>
          <w:szCs w:val="23"/>
        </w:rPr>
        <w:t>ии отдельных видов деятельности»</w:t>
      </w:r>
      <w:r w:rsidRPr="009A3EED">
        <w:rPr>
          <w:sz w:val="23"/>
          <w:szCs w:val="23"/>
        </w:rPr>
        <w:t>;</w:t>
      </w:r>
    </w:p>
    <w:p w:rsidR="008E3931" w:rsidRPr="009A3EED" w:rsidRDefault="008927A4" w:rsidP="008B4ECC">
      <w:pPr>
        <w:autoSpaceDE w:val="0"/>
        <w:autoSpaceDN w:val="0"/>
        <w:adjustRightInd w:val="0"/>
        <w:ind w:firstLine="567"/>
        <w:rPr>
          <w:sz w:val="23"/>
          <w:szCs w:val="23"/>
        </w:rPr>
      </w:pPr>
      <w:r w:rsidRPr="009A3EED">
        <w:rPr>
          <w:sz w:val="23"/>
          <w:szCs w:val="23"/>
        </w:rPr>
        <w:t xml:space="preserve">- </w:t>
      </w:r>
      <w:r w:rsidR="008E3931" w:rsidRPr="009A3EED">
        <w:rPr>
          <w:sz w:val="23"/>
          <w:szCs w:val="23"/>
        </w:rPr>
        <w:t>п</w:t>
      </w:r>
      <w:r w:rsidRPr="009A3EED">
        <w:rPr>
          <w:sz w:val="23"/>
          <w:szCs w:val="23"/>
        </w:rPr>
        <w:t>остановлени</w:t>
      </w:r>
      <w:r w:rsidR="008E3931" w:rsidRPr="009A3EED">
        <w:rPr>
          <w:sz w:val="23"/>
          <w:szCs w:val="23"/>
        </w:rPr>
        <w:t>я</w:t>
      </w:r>
      <w:r w:rsidRPr="009A3EED">
        <w:rPr>
          <w:sz w:val="23"/>
          <w:szCs w:val="23"/>
        </w:rPr>
        <w:t xml:space="preserve"> Правительства РФ от 01.10.2015 </w:t>
      </w:r>
      <w:r w:rsidR="00533266">
        <w:rPr>
          <w:sz w:val="23"/>
          <w:szCs w:val="23"/>
        </w:rPr>
        <w:t>№</w:t>
      </w:r>
      <w:r w:rsidRPr="009A3EED">
        <w:rPr>
          <w:sz w:val="23"/>
          <w:szCs w:val="23"/>
        </w:rPr>
        <w:t xml:space="preserve"> 1052 </w:t>
      </w:r>
      <w:r w:rsidR="00533266">
        <w:rPr>
          <w:sz w:val="23"/>
          <w:szCs w:val="23"/>
        </w:rPr>
        <w:t>«</w:t>
      </w:r>
      <w:r w:rsidRPr="009A3EED">
        <w:rPr>
          <w:sz w:val="23"/>
          <w:szCs w:val="23"/>
        </w:rPr>
        <w:t>О ведении специального учета юридических лиц и индивидуальных предпринимателей, осуществляющих операции с</w:t>
      </w:r>
      <w:r w:rsidR="00533266">
        <w:rPr>
          <w:sz w:val="23"/>
          <w:szCs w:val="23"/>
        </w:rPr>
        <w:t> </w:t>
      </w:r>
      <w:r w:rsidRPr="009A3EED">
        <w:rPr>
          <w:sz w:val="23"/>
          <w:szCs w:val="23"/>
        </w:rPr>
        <w:t>драгоценными металлами и драгоценными камнями</w:t>
      </w:r>
      <w:r w:rsidR="00533266">
        <w:rPr>
          <w:sz w:val="23"/>
          <w:szCs w:val="23"/>
        </w:rPr>
        <w:t>»;</w:t>
      </w:r>
      <w:r w:rsidRPr="009A3EED">
        <w:rPr>
          <w:sz w:val="23"/>
          <w:szCs w:val="23"/>
        </w:rPr>
        <w:t xml:space="preserve"> </w:t>
      </w:r>
    </w:p>
    <w:p w:rsidR="0059620C" w:rsidRPr="009A3EED" w:rsidRDefault="008E3931" w:rsidP="008B4ECC">
      <w:pPr>
        <w:autoSpaceDE w:val="0"/>
        <w:autoSpaceDN w:val="0"/>
        <w:adjustRightInd w:val="0"/>
        <w:ind w:firstLine="567"/>
        <w:rPr>
          <w:sz w:val="23"/>
          <w:szCs w:val="23"/>
        </w:rPr>
      </w:pPr>
      <w:r w:rsidRPr="009A3EED">
        <w:rPr>
          <w:sz w:val="23"/>
          <w:szCs w:val="23"/>
        </w:rPr>
        <w:t xml:space="preserve">- </w:t>
      </w:r>
      <w:r w:rsidR="008927A4" w:rsidRPr="009A3EED">
        <w:rPr>
          <w:sz w:val="23"/>
          <w:szCs w:val="23"/>
        </w:rPr>
        <w:t>иными нормативно-правовыми актами, установленными законодательством Российской Федерации для данного вида У</w:t>
      </w:r>
      <w:r w:rsidR="008B4ECC" w:rsidRPr="009A3EED">
        <w:rPr>
          <w:sz w:val="23"/>
          <w:szCs w:val="23"/>
        </w:rPr>
        <w:t xml:space="preserve">слуг, </w:t>
      </w:r>
      <w:r w:rsidR="0059620C" w:rsidRPr="009A3EED">
        <w:rPr>
          <w:sz w:val="23"/>
          <w:szCs w:val="23"/>
        </w:rPr>
        <w:t xml:space="preserve">в сроки, установленные Разделом 5 </w:t>
      </w:r>
      <w:r w:rsidR="00533266">
        <w:rPr>
          <w:sz w:val="23"/>
          <w:szCs w:val="23"/>
        </w:rPr>
        <w:t xml:space="preserve">Контракта </w:t>
      </w:r>
      <w:r w:rsidR="0059620C" w:rsidRPr="009A3EED">
        <w:rPr>
          <w:sz w:val="23"/>
          <w:szCs w:val="23"/>
        </w:rPr>
        <w:t>«Срок, место и</w:t>
      </w:r>
      <w:r w:rsidR="00533266">
        <w:rPr>
          <w:sz w:val="23"/>
          <w:szCs w:val="23"/>
        </w:rPr>
        <w:t> </w:t>
      </w:r>
      <w:r w:rsidR="0059620C" w:rsidRPr="009A3EED">
        <w:rPr>
          <w:sz w:val="23"/>
          <w:szCs w:val="23"/>
        </w:rPr>
        <w:t>условия оказания услуг» настоящего Контракта.</w:t>
      </w:r>
    </w:p>
    <w:p w:rsidR="0059620C" w:rsidRPr="009A3EED" w:rsidRDefault="0059620C" w:rsidP="0059620C">
      <w:pPr>
        <w:pStyle w:val="af5"/>
        <w:tabs>
          <w:tab w:val="left" w:pos="720"/>
        </w:tabs>
        <w:spacing w:after="0" w:line="0" w:lineRule="atLeast"/>
        <w:ind w:firstLine="567"/>
        <w:rPr>
          <w:sz w:val="23"/>
          <w:szCs w:val="23"/>
          <w:lang w:val="ru-RU"/>
        </w:rPr>
      </w:pPr>
      <w:r w:rsidRPr="009A3EED">
        <w:rPr>
          <w:sz w:val="23"/>
          <w:szCs w:val="23"/>
        </w:rPr>
        <w:t xml:space="preserve">4.4.2. Не разглашать сведения ограниченного распространения, ставшие известными при оказании </w:t>
      </w:r>
      <w:r w:rsidRPr="009A3EED">
        <w:rPr>
          <w:sz w:val="23"/>
          <w:szCs w:val="23"/>
          <w:lang w:val="ru-RU"/>
        </w:rPr>
        <w:t>У</w:t>
      </w:r>
      <w:r w:rsidRPr="009A3EED">
        <w:rPr>
          <w:sz w:val="23"/>
          <w:szCs w:val="23"/>
        </w:rPr>
        <w:t>слуг.</w:t>
      </w:r>
    </w:p>
    <w:p w:rsidR="0059620C" w:rsidRPr="009A3EED" w:rsidRDefault="0059620C" w:rsidP="0059620C">
      <w:pPr>
        <w:spacing w:line="0" w:lineRule="atLeast"/>
        <w:ind w:firstLine="540"/>
        <w:rPr>
          <w:sz w:val="23"/>
          <w:szCs w:val="23"/>
        </w:rPr>
      </w:pPr>
      <w:r w:rsidRPr="009A3EED">
        <w:rPr>
          <w:sz w:val="23"/>
          <w:szCs w:val="23"/>
        </w:rPr>
        <w:t>4.4.3. Оказать</w:t>
      </w:r>
      <w:r w:rsidR="001D2CA1" w:rsidRPr="009A3EED">
        <w:rPr>
          <w:sz w:val="23"/>
          <w:szCs w:val="23"/>
        </w:rPr>
        <w:t xml:space="preserve"> Услуги</w:t>
      </w:r>
      <w:r w:rsidRPr="009A3EED">
        <w:rPr>
          <w:sz w:val="23"/>
          <w:szCs w:val="23"/>
        </w:rPr>
        <w:t xml:space="preserve"> силами квалифицированных специалистов с соблюдением правил техники безопасности.</w:t>
      </w:r>
    </w:p>
    <w:p w:rsidR="0059620C" w:rsidRPr="009A3EED" w:rsidRDefault="0059620C" w:rsidP="0059620C">
      <w:pPr>
        <w:autoSpaceDE w:val="0"/>
        <w:autoSpaceDN w:val="0"/>
        <w:adjustRightInd w:val="0"/>
        <w:ind w:firstLine="540"/>
        <w:rPr>
          <w:sz w:val="23"/>
          <w:szCs w:val="23"/>
          <w:lang w:eastAsia="en-US"/>
        </w:rPr>
      </w:pPr>
      <w:r w:rsidRPr="009A3EED">
        <w:rPr>
          <w:sz w:val="23"/>
          <w:szCs w:val="23"/>
          <w:lang w:eastAsia="en-US"/>
        </w:rPr>
        <w:t>4.4.4. 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59620C" w:rsidRPr="009A3EED" w:rsidRDefault="0059620C" w:rsidP="0059620C">
      <w:pPr>
        <w:autoSpaceDE w:val="0"/>
        <w:autoSpaceDN w:val="0"/>
        <w:adjustRightInd w:val="0"/>
        <w:ind w:firstLine="540"/>
        <w:rPr>
          <w:sz w:val="23"/>
          <w:szCs w:val="23"/>
        </w:rPr>
      </w:pPr>
      <w:r w:rsidRPr="009A3EED">
        <w:rPr>
          <w:sz w:val="23"/>
          <w:szCs w:val="23"/>
        </w:rPr>
        <w:t>4.4.5. Представить Заказчику сведения об изменении своего фактического местонахождения в</w:t>
      </w:r>
      <w:r w:rsidR="00533266">
        <w:rPr>
          <w:sz w:val="23"/>
          <w:szCs w:val="23"/>
        </w:rPr>
        <w:t> </w:t>
      </w:r>
      <w:r w:rsidRPr="009A3EED">
        <w:rPr>
          <w:sz w:val="23"/>
          <w:szCs w:val="23"/>
        </w:rPr>
        <w:t>срок не позднее 5 дней со дня соответствующего изменения. В случае непредставления в</w:t>
      </w:r>
      <w:r w:rsidR="00533266">
        <w:rPr>
          <w:sz w:val="23"/>
          <w:szCs w:val="23"/>
        </w:rPr>
        <w:t> </w:t>
      </w:r>
      <w:r w:rsidRPr="009A3EED">
        <w:rPr>
          <w:sz w:val="23"/>
          <w:szCs w:val="23"/>
        </w:rPr>
        <w:t>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59620C" w:rsidRPr="009A3EED" w:rsidRDefault="0059620C" w:rsidP="0059620C">
      <w:pPr>
        <w:widowControl w:val="0"/>
        <w:suppressAutoHyphens/>
        <w:ind w:firstLine="567"/>
        <w:rPr>
          <w:sz w:val="23"/>
          <w:szCs w:val="23"/>
        </w:rPr>
      </w:pPr>
      <w:r w:rsidRPr="009A3EED">
        <w:rPr>
          <w:sz w:val="23"/>
          <w:szCs w:val="23"/>
        </w:rPr>
        <w:t xml:space="preserve">4.4.6. Исполнитель принимает на себя ответственность за обращение с отходами, образовавшимися в результате утилизации </w:t>
      </w:r>
      <w:r w:rsidR="00EA2C9F" w:rsidRPr="009A3EED">
        <w:rPr>
          <w:sz w:val="23"/>
          <w:szCs w:val="23"/>
        </w:rPr>
        <w:t>оборудования</w:t>
      </w:r>
      <w:r w:rsidRPr="009A3EED">
        <w:rPr>
          <w:sz w:val="23"/>
          <w:szCs w:val="23"/>
        </w:rPr>
        <w:t>, в соответствии с действующим законодательством Российской Федерации.</w:t>
      </w:r>
    </w:p>
    <w:p w:rsidR="002D4E3E" w:rsidRPr="009A3EED" w:rsidRDefault="002D4E3E" w:rsidP="002D4E3E">
      <w:pPr>
        <w:ind w:firstLine="284"/>
        <w:rPr>
          <w:sz w:val="23"/>
          <w:szCs w:val="23"/>
        </w:rPr>
      </w:pPr>
      <w:r w:rsidRPr="009A3EED">
        <w:rPr>
          <w:sz w:val="23"/>
          <w:szCs w:val="23"/>
        </w:rPr>
        <w:tab/>
        <w:t xml:space="preserve">Количество драгоценных металлов в </w:t>
      </w:r>
      <w:r w:rsidR="00EA2C9F" w:rsidRPr="009A3EED">
        <w:rPr>
          <w:sz w:val="23"/>
          <w:szCs w:val="23"/>
        </w:rPr>
        <w:t>оборудовании</w:t>
      </w:r>
      <w:r w:rsidRPr="009A3EED">
        <w:rPr>
          <w:sz w:val="23"/>
          <w:szCs w:val="23"/>
        </w:rPr>
        <w:t xml:space="preserve"> в сопровождающей технической документации не определено.</w:t>
      </w:r>
    </w:p>
    <w:p w:rsidR="0059620C" w:rsidRPr="009A3EED" w:rsidRDefault="0059620C" w:rsidP="0059620C">
      <w:pPr>
        <w:keepNext/>
        <w:keepLines/>
        <w:suppressAutoHyphens/>
        <w:ind w:firstLine="567"/>
        <w:rPr>
          <w:sz w:val="23"/>
          <w:szCs w:val="23"/>
        </w:rPr>
      </w:pPr>
      <w:r w:rsidRPr="009A3EED">
        <w:rPr>
          <w:sz w:val="23"/>
          <w:szCs w:val="23"/>
        </w:rPr>
        <w:t>При определении по итогам утилизации наличия в ут</w:t>
      </w:r>
      <w:r w:rsidR="00E23D66" w:rsidRPr="009A3EED">
        <w:rPr>
          <w:sz w:val="23"/>
          <w:szCs w:val="23"/>
        </w:rPr>
        <w:t>илизированн</w:t>
      </w:r>
      <w:r w:rsidR="00B273F8" w:rsidRPr="009A3EED">
        <w:rPr>
          <w:sz w:val="23"/>
          <w:szCs w:val="23"/>
        </w:rPr>
        <w:t>ом оборудовании</w:t>
      </w:r>
      <w:r w:rsidR="00E23D66" w:rsidRPr="009A3EED">
        <w:rPr>
          <w:sz w:val="23"/>
          <w:szCs w:val="23"/>
        </w:rPr>
        <w:t xml:space="preserve"> </w:t>
      </w:r>
      <w:r w:rsidR="00FD7CA7">
        <w:rPr>
          <w:sz w:val="23"/>
          <w:szCs w:val="23"/>
        </w:rPr>
        <w:t xml:space="preserve">лома черных </w:t>
      </w:r>
      <w:r w:rsidR="00ED1158">
        <w:rPr>
          <w:sz w:val="23"/>
          <w:szCs w:val="23"/>
        </w:rPr>
        <w:t>(</w:t>
      </w:r>
      <w:r w:rsidRPr="009A3EED">
        <w:rPr>
          <w:sz w:val="23"/>
          <w:szCs w:val="23"/>
        </w:rPr>
        <w:t>цветных</w:t>
      </w:r>
      <w:r w:rsidR="00FD7CA7">
        <w:rPr>
          <w:sz w:val="23"/>
          <w:szCs w:val="23"/>
        </w:rPr>
        <w:t>, драгоценных</w:t>
      </w:r>
      <w:r w:rsidR="00ED1158">
        <w:rPr>
          <w:sz w:val="23"/>
          <w:szCs w:val="23"/>
        </w:rPr>
        <w:t>)</w:t>
      </w:r>
      <w:r w:rsidRPr="009A3EED">
        <w:rPr>
          <w:sz w:val="23"/>
          <w:szCs w:val="23"/>
        </w:rPr>
        <w:t xml:space="preserve"> металлов Исполнитель осуществляет необходимые мероприятия, согласно действующего законодательства Российской Федерации и оформляет соответствующие справки с указанием наличия </w:t>
      </w:r>
      <w:r w:rsidR="00E23D66" w:rsidRPr="009A3EED">
        <w:rPr>
          <w:sz w:val="23"/>
          <w:szCs w:val="23"/>
        </w:rPr>
        <w:t>или отсутствия в утилизированн</w:t>
      </w:r>
      <w:r w:rsidR="00B273F8" w:rsidRPr="009A3EED">
        <w:rPr>
          <w:sz w:val="23"/>
          <w:szCs w:val="23"/>
        </w:rPr>
        <w:t>ом оборудовании</w:t>
      </w:r>
      <w:r w:rsidRPr="009A3EED">
        <w:rPr>
          <w:color w:val="000000"/>
          <w:sz w:val="23"/>
          <w:szCs w:val="23"/>
        </w:rPr>
        <w:t xml:space="preserve"> </w:t>
      </w:r>
      <w:r w:rsidR="00FD7CA7">
        <w:rPr>
          <w:color w:val="000000"/>
          <w:sz w:val="23"/>
          <w:szCs w:val="23"/>
        </w:rPr>
        <w:t xml:space="preserve">лома черных </w:t>
      </w:r>
      <w:r w:rsidR="00ED1158">
        <w:rPr>
          <w:color w:val="000000"/>
          <w:sz w:val="23"/>
          <w:szCs w:val="23"/>
        </w:rPr>
        <w:t>(</w:t>
      </w:r>
      <w:r w:rsidR="00FD7CA7">
        <w:rPr>
          <w:color w:val="000000"/>
          <w:sz w:val="23"/>
          <w:szCs w:val="23"/>
        </w:rPr>
        <w:t xml:space="preserve">цветных, </w:t>
      </w:r>
      <w:r w:rsidRPr="009A3EED">
        <w:rPr>
          <w:sz w:val="23"/>
          <w:szCs w:val="23"/>
        </w:rPr>
        <w:t>драгоценных</w:t>
      </w:r>
      <w:r w:rsidR="00ED1158">
        <w:rPr>
          <w:sz w:val="23"/>
          <w:szCs w:val="23"/>
        </w:rPr>
        <w:t>)</w:t>
      </w:r>
      <w:r w:rsidRPr="009A3EED">
        <w:rPr>
          <w:sz w:val="23"/>
          <w:szCs w:val="23"/>
        </w:rPr>
        <w:t xml:space="preserve"> металлов.</w:t>
      </w:r>
    </w:p>
    <w:p w:rsidR="00B273F8" w:rsidRPr="009A3EED" w:rsidRDefault="00B273F8" w:rsidP="00B273F8">
      <w:pPr>
        <w:keepNext/>
        <w:keepLines/>
        <w:suppressAutoHyphens/>
        <w:ind w:firstLine="567"/>
        <w:rPr>
          <w:sz w:val="23"/>
          <w:szCs w:val="23"/>
        </w:rPr>
      </w:pPr>
      <w:r w:rsidRPr="009A3EED">
        <w:rPr>
          <w:sz w:val="23"/>
          <w:szCs w:val="23"/>
        </w:rPr>
        <w:t xml:space="preserve">Исполнитель перечисляет денежные средства за </w:t>
      </w:r>
      <w:r w:rsidR="00C3717C">
        <w:rPr>
          <w:sz w:val="23"/>
          <w:szCs w:val="23"/>
        </w:rPr>
        <w:t>черные (</w:t>
      </w:r>
      <w:r w:rsidRPr="009A3EED">
        <w:rPr>
          <w:sz w:val="23"/>
          <w:szCs w:val="23"/>
        </w:rPr>
        <w:t>цветные</w:t>
      </w:r>
      <w:r w:rsidR="00C3717C">
        <w:rPr>
          <w:sz w:val="23"/>
          <w:szCs w:val="23"/>
        </w:rPr>
        <w:t>,</w:t>
      </w:r>
      <w:r w:rsidRPr="009A3EED">
        <w:rPr>
          <w:sz w:val="23"/>
          <w:szCs w:val="23"/>
        </w:rPr>
        <w:t xml:space="preserve"> драгоценные</w:t>
      </w:r>
      <w:r w:rsidR="00C3717C">
        <w:rPr>
          <w:sz w:val="23"/>
          <w:szCs w:val="23"/>
        </w:rPr>
        <w:t>)</w:t>
      </w:r>
      <w:r w:rsidRPr="009A3EED">
        <w:rPr>
          <w:sz w:val="23"/>
          <w:szCs w:val="23"/>
        </w:rPr>
        <w:t xml:space="preserve"> металлы, полученные в результате переработки и утилизации оборудования по следующим реквизитам:</w:t>
      </w:r>
    </w:p>
    <w:p w:rsidR="00B273F8" w:rsidRPr="009A3EED" w:rsidRDefault="00B273F8" w:rsidP="00B273F8">
      <w:pPr>
        <w:keepNext/>
        <w:keepLines/>
        <w:suppressAutoHyphens/>
        <w:ind w:firstLine="567"/>
        <w:rPr>
          <w:sz w:val="23"/>
          <w:szCs w:val="23"/>
        </w:rPr>
      </w:pPr>
      <w:r w:rsidRPr="009A3EED">
        <w:rPr>
          <w:sz w:val="23"/>
          <w:szCs w:val="23"/>
        </w:rPr>
        <w:t xml:space="preserve">Получатель: УФК по Саратовской области </w:t>
      </w:r>
    </w:p>
    <w:p w:rsidR="00B273F8" w:rsidRPr="009A3EED" w:rsidRDefault="00B273F8" w:rsidP="00B273F8">
      <w:pPr>
        <w:keepNext/>
        <w:keepLines/>
        <w:suppressAutoHyphens/>
        <w:ind w:firstLine="567"/>
        <w:rPr>
          <w:sz w:val="23"/>
          <w:szCs w:val="23"/>
        </w:rPr>
      </w:pPr>
      <w:r w:rsidRPr="009A3EED">
        <w:rPr>
          <w:sz w:val="23"/>
          <w:szCs w:val="23"/>
        </w:rPr>
        <w:t xml:space="preserve">(Управление </w:t>
      </w:r>
      <w:proofErr w:type="spellStart"/>
      <w:r w:rsidRPr="009A3EED">
        <w:rPr>
          <w:sz w:val="23"/>
          <w:szCs w:val="23"/>
        </w:rPr>
        <w:t>Росреестра</w:t>
      </w:r>
      <w:proofErr w:type="spellEnd"/>
      <w:r w:rsidRPr="009A3EED">
        <w:rPr>
          <w:sz w:val="23"/>
          <w:szCs w:val="23"/>
        </w:rPr>
        <w:t xml:space="preserve"> по Саратовской области, л/с 04601А55100)</w:t>
      </w:r>
    </w:p>
    <w:p w:rsidR="00B273F8" w:rsidRPr="009A3EED" w:rsidRDefault="00B273F8" w:rsidP="00B273F8">
      <w:pPr>
        <w:keepNext/>
        <w:keepLines/>
        <w:suppressAutoHyphens/>
        <w:ind w:firstLine="567"/>
        <w:rPr>
          <w:sz w:val="23"/>
          <w:szCs w:val="23"/>
        </w:rPr>
      </w:pPr>
      <w:r w:rsidRPr="009A3EED">
        <w:rPr>
          <w:sz w:val="23"/>
          <w:szCs w:val="23"/>
        </w:rPr>
        <w:t>Банк получателя: ОКЦ №3 ВВГУ Банка России // УФК по Саратовской области, г. Саратов</w:t>
      </w:r>
    </w:p>
    <w:p w:rsidR="00B273F8" w:rsidRPr="009A3EED" w:rsidRDefault="00B273F8" w:rsidP="00B273F8">
      <w:pPr>
        <w:keepNext/>
        <w:keepLines/>
        <w:suppressAutoHyphens/>
        <w:ind w:firstLine="567"/>
        <w:rPr>
          <w:sz w:val="23"/>
          <w:szCs w:val="23"/>
        </w:rPr>
      </w:pPr>
      <w:r w:rsidRPr="009A3EED">
        <w:rPr>
          <w:sz w:val="23"/>
          <w:szCs w:val="23"/>
        </w:rPr>
        <w:t>ИНН 6455039436 КПП 645001001, БИК 016311121</w:t>
      </w:r>
    </w:p>
    <w:p w:rsidR="00B273F8" w:rsidRPr="009A3EED" w:rsidRDefault="00B273F8" w:rsidP="00B273F8">
      <w:pPr>
        <w:keepNext/>
        <w:keepLines/>
        <w:suppressAutoHyphens/>
        <w:ind w:firstLine="567"/>
        <w:rPr>
          <w:sz w:val="23"/>
          <w:szCs w:val="23"/>
        </w:rPr>
      </w:pPr>
      <w:r w:rsidRPr="009A3EED">
        <w:rPr>
          <w:sz w:val="23"/>
          <w:szCs w:val="23"/>
        </w:rPr>
        <w:t>Единый казначейский счет 40102810845370000052</w:t>
      </w:r>
    </w:p>
    <w:p w:rsidR="00B273F8" w:rsidRPr="009A3EED" w:rsidRDefault="00B273F8" w:rsidP="00B273F8">
      <w:pPr>
        <w:keepNext/>
        <w:keepLines/>
        <w:suppressAutoHyphens/>
        <w:ind w:firstLine="567"/>
        <w:rPr>
          <w:sz w:val="23"/>
          <w:szCs w:val="23"/>
        </w:rPr>
      </w:pPr>
      <w:r w:rsidRPr="009A3EED">
        <w:rPr>
          <w:sz w:val="23"/>
          <w:szCs w:val="23"/>
        </w:rPr>
        <w:t>Казначейский счет 03100643000000016000</w:t>
      </w:r>
    </w:p>
    <w:p w:rsidR="00B273F8" w:rsidRPr="009A3EED" w:rsidRDefault="00B273F8" w:rsidP="00B273F8">
      <w:pPr>
        <w:keepNext/>
        <w:keepLines/>
        <w:suppressAutoHyphens/>
        <w:ind w:firstLine="567"/>
        <w:rPr>
          <w:sz w:val="23"/>
          <w:szCs w:val="23"/>
        </w:rPr>
      </w:pPr>
      <w:r w:rsidRPr="009A3EED">
        <w:rPr>
          <w:sz w:val="23"/>
          <w:szCs w:val="23"/>
        </w:rPr>
        <w:t>КБК 321 1 14 02013 01 6000 440, ОКТМО 63701000</w:t>
      </w:r>
    </w:p>
    <w:p w:rsidR="00B273F8" w:rsidRPr="009A3EED" w:rsidRDefault="00B273F8" w:rsidP="00B273F8">
      <w:pPr>
        <w:keepNext/>
        <w:keepLines/>
        <w:suppressAutoHyphens/>
        <w:ind w:firstLine="567"/>
        <w:rPr>
          <w:sz w:val="23"/>
          <w:szCs w:val="23"/>
        </w:rPr>
      </w:pPr>
      <w:r w:rsidRPr="009A3EED">
        <w:rPr>
          <w:sz w:val="23"/>
          <w:szCs w:val="23"/>
        </w:rPr>
        <w:t xml:space="preserve">«Назначение платежа» указывается «Возврат за лом </w:t>
      </w:r>
      <w:r w:rsidR="00ED1158">
        <w:rPr>
          <w:sz w:val="23"/>
          <w:szCs w:val="23"/>
        </w:rPr>
        <w:t xml:space="preserve">черных (цветных, драгоценных) </w:t>
      </w:r>
      <w:r w:rsidRPr="009A3EED">
        <w:rPr>
          <w:sz w:val="23"/>
          <w:szCs w:val="23"/>
        </w:rPr>
        <w:t>металлов по паспорту</w:t>
      </w:r>
      <w:r w:rsidR="009A3EED" w:rsidRPr="009A3EED">
        <w:rPr>
          <w:sz w:val="23"/>
          <w:szCs w:val="23"/>
        </w:rPr>
        <w:t>-</w:t>
      </w:r>
      <w:r w:rsidRPr="009A3EED">
        <w:rPr>
          <w:sz w:val="23"/>
          <w:szCs w:val="23"/>
        </w:rPr>
        <w:t>расчету №</w:t>
      </w:r>
      <w:r w:rsidR="009A3EED" w:rsidRPr="009A3EED">
        <w:rPr>
          <w:sz w:val="23"/>
          <w:szCs w:val="23"/>
          <w:lang w:val="en-US"/>
        </w:rPr>
        <w:t> </w:t>
      </w:r>
      <w:r w:rsidRPr="009A3EED">
        <w:rPr>
          <w:sz w:val="23"/>
          <w:szCs w:val="23"/>
        </w:rPr>
        <w:t>______от ______ к Контракту № _____ от ____».</w:t>
      </w:r>
    </w:p>
    <w:p w:rsidR="002223AC" w:rsidRPr="009A3EED" w:rsidRDefault="0059620C" w:rsidP="00905F4D">
      <w:pPr>
        <w:ind w:firstLine="540"/>
        <w:rPr>
          <w:sz w:val="23"/>
          <w:szCs w:val="23"/>
          <w:lang w:eastAsia="en-US"/>
        </w:rPr>
      </w:pPr>
      <w:r w:rsidRPr="009A3EED">
        <w:rPr>
          <w:sz w:val="23"/>
          <w:szCs w:val="23"/>
        </w:rPr>
        <w:t xml:space="preserve">4.4.7. </w:t>
      </w:r>
      <w:r w:rsidRPr="009A3EED">
        <w:rPr>
          <w:sz w:val="23"/>
          <w:szCs w:val="23"/>
          <w:lang w:eastAsia="en-US"/>
        </w:rPr>
        <w:t>Выполнять иные обязательства, предусмотренные действующим законодательством Российской Федерации и настоящим Контрактом.</w:t>
      </w:r>
    </w:p>
    <w:p w:rsidR="003522D3" w:rsidRPr="009A3EED" w:rsidRDefault="003522D3" w:rsidP="00905F4D">
      <w:pPr>
        <w:ind w:firstLine="540"/>
        <w:rPr>
          <w:sz w:val="23"/>
          <w:szCs w:val="23"/>
          <w:lang w:eastAsia="en-US"/>
        </w:rPr>
      </w:pPr>
    </w:p>
    <w:p w:rsidR="00427C23" w:rsidRPr="009A3EED" w:rsidRDefault="000431A3" w:rsidP="003522D3">
      <w:pPr>
        <w:numPr>
          <w:ilvl w:val="0"/>
          <w:numId w:val="6"/>
        </w:numPr>
        <w:shd w:val="clear" w:color="auto" w:fill="FFFFFF"/>
        <w:tabs>
          <w:tab w:val="left" w:pos="926"/>
          <w:tab w:val="left" w:pos="993"/>
        </w:tabs>
        <w:jc w:val="center"/>
        <w:rPr>
          <w:b/>
          <w:spacing w:val="-2"/>
          <w:sz w:val="23"/>
          <w:szCs w:val="23"/>
        </w:rPr>
      </w:pPr>
      <w:r w:rsidRPr="009A3EED">
        <w:rPr>
          <w:b/>
          <w:spacing w:val="-2"/>
          <w:sz w:val="23"/>
          <w:szCs w:val="23"/>
        </w:rPr>
        <w:t>СРОК, МЕСТО</w:t>
      </w:r>
      <w:r w:rsidR="002223AC" w:rsidRPr="009A3EED">
        <w:rPr>
          <w:b/>
          <w:spacing w:val="-2"/>
          <w:sz w:val="23"/>
          <w:szCs w:val="23"/>
        </w:rPr>
        <w:t xml:space="preserve"> И УСЛОВИЯ </w:t>
      </w:r>
      <w:r w:rsidR="0059620C" w:rsidRPr="009A3EED">
        <w:rPr>
          <w:b/>
          <w:spacing w:val="-2"/>
          <w:sz w:val="23"/>
          <w:szCs w:val="23"/>
        </w:rPr>
        <w:t>ОКАЗАНИЯ УСЛУГ</w:t>
      </w:r>
    </w:p>
    <w:p w:rsidR="00ED1158" w:rsidRDefault="00ED1158" w:rsidP="008B4ECC">
      <w:pPr>
        <w:spacing w:line="0" w:lineRule="atLeast"/>
        <w:ind w:firstLine="567"/>
        <w:rPr>
          <w:sz w:val="23"/>
          <w:szCs w:val="23"/>
        </w:rPr>
      </w:pPr>
    </w:p>
    <w:p w:rsidR="005F7665" w:rsidRPr="009A3EED" w:rsidRDefault="008B4ECC" w:rsidP="008B4ECC">
      <w:pPr>
        <w:spacing w:line="0" w:lineRule="atLeast"/>
        <w:ind w:firstLine="567"/>
        <w:rPr>
          <w:sz w:val="23"/>
          <w:szCs w:val="23"/>
        </w:rPr>
      </w:pPr>
      <w:r w:rsidRPr="009A3EED">
        <w:rPr>
          <w:sz w:val="23"/>
          <w:szCs w:val="23"/>
        </w:rPr>
        <w:t xml:space="preserve">5.1. Срок оказания Услуг: </w:t>
      </w:r>
      <w:r w:rsidR="00B639FD">
        <w:rPr>
          <w:sz w:val="23"/>
          <w:szCs w:val="23"/>
        </w:rPr>
        <w:t xml:space="preserve">в течение 10 (Десяти) рабочих дней с даты </w:t>
      </w:r>
      <w:r w:rsidR="005F7665" w:rsidRPr="009A3EED">
        <w:rPr>
          <w:sz w:val="23"/>
          <w:szCs w:val="23"/>
        </w:rPr>
        <w:t>заключения Контракта</w:t>
      </w:r>
      <w:r w:rsidR="00B639FD">
        <w:rPr>
          <w:sz w:val="23"/>
          <w:szCs w:val="23"/>
        </w:rPr>
        <w:t>.</w:t>
      </w:r>
    </w:p>
    <w:p w:rsidR="00300B36" w:rsidRDefault="0059620C" w:rsidP="00300B36">
      <w:pPr>
        <w:pStyle w:val="19"/>
        <w:ind w:firstLine="567"/>
        <w:jc w:val="both"/>
        <w:rPr>
          <w:rFonts w:ascii="Times New Roman" w:hAnsi="Times New Roman"/>
          <w:color w:val="auto"/>
          <w:sz w:val="23"/>
          <w:szCs w:val="23"/>
        </w:rPr>
      </w:pPr>
      <w:r w:rsidRPr="009A3EED">
        <w:rPr>
          <w:rFonts w:ascii="Times New Roman" w:hAnsi="Times New Roman"/>
          <w:color w:val="auto"/>
          <w:sz w:val="23"/>
          <w:szCs w:val="23"/>
        </w:rPr>
        <w:t xml:space="preserve">5.2. </w:t>
      </w:r>
      <w:r w:rsidR="00E23D66" w:rsidRPr="009A3EED">
        <w:rPr>
          <w:rFonts w:ascii="Times New Roman" w:hAnsi="Times New Roman"/>
          <w:color w:val="auto"/>
          <w:sz w:val="23"/>
          <w:szCs w:val="23"/>
        </w:rPr>
        <w:t xml:space="preserve">Место и условия оказания Услуг: </w:t>
      </w:r>
      <w:r w:rsidR="00300B36" w:rsidRPr="009A3EED">
        <w:rPr>
          <w:rFonts w:ascii="Times New Roman" w:hAnsi="Times New Roman"/>
          <w:color w:val="auto"/>
          <w:sz w:val="23"/>
          <w:szCs w:val="23"/>
        </w:rPr>
        <w:t xml:space="preserve">услуги оказываются по месту нахождения Исполнителя. </w:t>
      </w:r>
    </w:p>
    <w:p w:rsidR="00FD7CA7" w:rsidRPr="009A3EED" w:rsidRDefault="00FD7CA7" w:rsidP="00300B36">
      <w:pPr>
        <w:pStyle w:val="19"/>
        <w:ind w:firstLine="567"/>
        <w:jc w:val="both"/>
        <w:rPr>
          <w:rFonts w:ascii="Times New Roman" w:hAnsi="Times New Roman"/>
          <w:color w:val="auto"/>
          <w:sz w:val="23"/>
          <w:szCs w:val="23"/>
        </w:rPr>
      </w:pPr>
      <w:r w:rsidRPr="00FD7CA7">
        <w:rPr>
          <w:rFonts w:ascii="Times New Roman" w:hAnsi="Times New Roman"/>
          <w:color w:val="auto"/>
          <w:sz w:val="23"/>
          <w:szCs w:val="23"/>
        </w:rPr>
        <w:t>Передача оборудования на утилизацию осуществляется единовременно, одной партией.</w:t>
      </w:r>
    </w:p>
    <w:p w:rsidR="00FD7CA7" w:rsidRPr="009A3EED" w:rsidRDefault="00300B36" w:rsidP="00FD7CA7">
      <w:pPr>
        <w:spacing w:line="0" w:lineRule="atLeast"/>
        <w:ind w:firstLine="567"/>
        <w:rPr>
          <w:sz w:val="23"/>
          <w:szCs w:val="23"/>
        </w:rPr>
      </w:pPr>
      <w:r w:rsidRPr="009A3EED">
        <w:rPr>
          <w:sz w:val="23"/>
          <w:szCs w:val="23"/>
        </w:rPr>
        <w:t>П</w:t>
      </w:r>
      <w:r w:rsidR="00DE5CA1" w:rsidRPr="009A3EED">
        <w:rPr>
          <w:sz w:val="23"/>
          <w:szCs w:val="23"/>
        </w:rPr>
        <w:t xml:space="preserve">олучение и вывоз </w:t>
      </w:r>
      <w:r w:rsidR="00427C23" w:rsidRPr="009A3EED">
        <w:rPr>
          <w:sz w:val="23"/>
          <w:szCs w:val="23"/>
        </w:rPr>
        <w:t>оборудования</w:t>
      </w:r>
      <w:r w:rsidR="00DE5CA1" w:rsidRPr="009A3EED">
        <w:rPr>
          <w:sz w:val="23"/>
          <w:szCs w:val="23"/>
        </w:rPr>
        <w:t xml:space="preserve"> осуществляется Исполнителем по адресу: г. Саратов, ул.</w:t>
      </w:r>
      <w:r w:rsidR="000F5BF9">
        <w:rPr>
          <w:sz w:val="23"/>
          <w:szCs w:val="23"/>
        </w:rPr>
        <w:t> </w:t>
      </w:r>
      <w:proofErr w:type="spellStart"/>
      <w:r w:rsidR="00DE5CA1" w:rsidRPr="009A3EED">
        <w:rPr>
          <w:sz w:val="23"/>
          <w:szCs w:val="23"/>
        </w:rPr>
        <w:t>Кутякова</w:t>
      </w:r>
      <w:proofErr w:type="spellEnd"/>
      <w:r w:rsidR="00DE5CA1" w:rsidRPr="009A3EED">
        <w:rPr>
          <w:sz w:val="23"/>
          <w:szCs w:val="23"/>
        </w:rPr>
        <w:t>, д. 5</w:t>
      </w:r>
      <w:r w:rsidR="00FD7CA7">
        <w:rPr>
          <w:sz w:val="23"/>
          <w:szCs w:val="23"/>
        </w:rPr>
        <w:t>,</w:t>
      </w:r>
      <w:r w:rsidR="00FD7CA7" w:rsidRPr="009A3EED">
        <w:rPr>
          <w:sz w:val="23"/>
          <w:szCs w:val="23"/>
        </w:rPr>
        <w:t xml:space="preserve"> с</w:t>
      </w:r>
      <w:r w:rsidR="00FD7CA7">
        <w:rPr>
          <w:sz w:val="23"/>
          <w:szCs w:val="23"/>
        </w:rPr>
        <w:t> </w:t>
      </w:r>
      <w:r w:rsidR="00FD7CA7" w:rsidRPr="009A3EED">
        <w:rPr>
          <w:sz w:val="23"/>
          <w:szCs w:val="23"/>
        </w:rPr>
        <w:t>понедельника по четверг с 08 часов 00 минут до 17 часов 00 минут, в пятницу с</w:t>
      </w:r>
      <w:r w:rsidR="00533266">
        <w:rPr>
          <w:sz w:val="23"/>
          <w:szCs w:val="23"/>
        </w:rPr>
        <w:t> </w:t>
      </w:r>
      <w:r w:rsidR="00FD7CA7" w:rsidRPr="009A3EED">
        <w:rPr>
          <w:sz w:val="23"/>
          <w:szCs w:val="23"/>
        </w:rPr>
        <w:t>08 часов 00 минут до 16 часов 00 минут.</w:t>
      </w:r>
    </w:p>
    <w:p w:rsidR="008B4ECC" w:rsidRPr="009A3EED" w:rsidRDefault="00DE5CA1" w:rsidP="008B4ECC">
      <w:pPr>
        <w:pStyle w:val="15"/>
        <w:spacing w:line="0" w:lineRule="atLeast"/>
        <w:ind w:firstLine="567"/>
        <w:rPr>
          <w:sz w:val="23"/>
          <w:szCs w:val="23"/>
        </w:rPr>
      </w:pPr>
      <w:r w:rsidRPr="009A3EED">
        <w:rPr>
          <w:sz w:val="23"/>
          <w:szCs w:val="23"/>
        </w:rPr>
        <w:t>П</w:t>
      </w:r>
      <w:r w:rsidR="008B4ECC" w:rsidRPr="009A3EED">
        <w:rPr>
          <w:sz w:val="23"/>
          <w:szCs w:val="23"/>
        </w:rPr>
        <w:t xml:space="preserve">огрузка и доставка </w:t>
      </w:r>
      <w:r w:rsidR="000F5BF9" w:rsidRPr="009A3EED">
        <w:rPr>
          <w:sz w:val="23"/>
          <w:szCs w:val="23"/>
        </w:rPr>
        <w:t xml:space="preserve">оборудования </w:t>
      </w:r>
      <w:r w:rsidR="008B4ECC" w:rsidRPr="009A3EED">
        <w:rPr>
          <w:sz w:val="23"/>
          <w:szCs w:val="23"/>
        </w:rPr>
        <w:t>до места утилизации выполняется силами Исполнителя и</w:t>
      </w:r>
      <w:r w:rsidR="00533266">
        <w:rPr>
          <w:sz w:val="23"/>
          <w:szCs w:val="23"/>
        </w:rPr>
        <w:t> </w:t>
      </w:r>
      <w:r w:rsidR="008B4ECC" w:rsidRPr="009A3EED">
        <w:rPr>
          <w:sz w:val="23"/>
          <w:szCs w:val="23"/>
        </w:rPr>
        <w:t xml:space="preserve">за свой счет. </w:t>
      </w:r>
    </w:p>
    <w:p w:rsidR="002223AC" w:rsidRPr="009A3EED" w:rsidRDefault="008B4ECC" w:rsidP="008B4ECC">
      <w:pPr>
        <w:widowControl w:val="0"/>
        <w:autoSpaceDE w:val="0"/>
        <w:autoSpaceDN w:val="0"/>
        <w:adjustRightInd w:val="0"/>
        <w:ind w:firstLine="567"/>
        <w:rPr>
          <w:color w:val="000000"/>
          <w:spacing w:val="-10"/>
          <w:sz w:val="23"/>
          <w:szCs w:val="23"/>
        </w:rPr>
      </w:pPr>
      <w:r w:rsidRPr="009A3EED">
        <w:rPr>
          <w:sz w:val="23"/>
          <w:szCs w:val="23"/>
        </w:rPr>
        <w:lastRenderedPageBreak/>
        <w:t xml:space="preserve">При получении </w:t>
      </w:r>
      <w:r w:rsidR="000F5BF9">
        <w:rPr>
          <w:sz w:val="23"/>
          <w:szCs w:val="23"/>
        </w:rPr>
        <w:t>Оборудования</w:t>
      </w:r>
      <w:r w:rsidR="00427C23" w:rsidRPr="009A3EED">
        <w:rPr>
          <w:sz w:val="23"/>
          <w:szCs w:val="23"/>
        </w:rPr>
        <w:t xml:space="preserve"> </w:t>
      </w:r>
      <w:r w:rsidR="000F5BF9">
        <w:rPr>
          <w:sz w:val="23"/>
          <w:szCs w:val="23"/>
        </w:rPr>
        <w:t xml:space="preserve">Исполнителем </w:t>
      </w:r>
      <w:r w:rsidRPr="009A3EED">
        <w:rPr>
          <w:sz w:val="23"/>
          <w:szCs w:val="23"/>
        </w:rPr>
        <w:t xml:space="preserve">от Заказчика, </w:t>
      </w:r>
      <w:r w:rsidR="000F5BF9">
        <w:rPr>
          <w:sz w:val="23"/>
          <w:szCs w:val="23"/>
        </w:rPr>
        <w:t xml:space="preserve">сторонами </w:t>
      </w:r>
      <w:r w:rsidRPr="009A3EED">
        <w:rPr>
          <w:sz w:val="23"/>
          <w:szCs w:val="23"/>
        </w:rPr>
        <w:t>подписывается акт приема-передачи.</w:t>
      </w:r>
    </w:p>
    <w:p w:rsidR="0059620C" w:rsidRPr="009A3EED" w:rsidRDefault="0059620C" w:rsidP="002223AC">
      <w:pPr>
        <w:widowControl w:val="0"/>
        <w:autoSpaceDE w:val="0"/>
        <w:autoSpaceDN w:val="0"/>
        <w:adjustRightInd w:val="0"/>
        <w:ind w:firstLine="480"/>
        <w:rPr>
          <w:color w:val="000000"/>
          <w:spacing w:val="-10"/>
          <w:sz w:val="23"/>
          <w:szCs w:val="23"/>
        </w:rPr>
      </w:pPr>
    </w:p>
    <w:p w:rsidR="00905F4D" w:rsidRPr="009A3EED" w:rsidRDefault="008B4ECC" w:rsidP="003522D3">
      <w:pPr>
        <w:pStyle w:val="15"/>
        <w:numPr>
          <w:ilvl w:val="0"/>
          <w:numId w:val="6"/>
        </w:numPr>
        <w:spacing w:line="0" w:lineRule="atLeast"/>
        <w:jc w:val="center"/>
        <w:rPr>
          <w:b/>
          <w:snapToGrid w:val="0"/>
          <w:sz w:val="23"/>
          <w:szCs w:val="23"/>
        </w:rPr>
      </w:pPr>
      <w:r w:rsidRPr="009A3EED">
        <w:rPr>
          <w:b/>
          <w:snapToGrid w:val="0"/>
          <w:sz w:val="23"/>
          <w:szCs w:val="23"/>
        </w:rPr>
        <w:t>ПОРЯДОК СДАЧИ-ПРИЕМКИ ОКАЗАННЫХ УСЛУГ</w:t>
      </w:r>
    </w:p>
    <w:p w:rsidR="00ED1158" w:rsidRDefault="00ED1158" w:rsidP="008B4ECC">
      <w:pPr>
        <w:pStyle w:val="15"/>
        <w:spacing w:line="0" w:lineRule="atLeast"/>
        <w:ind w:firstLine="567"/>
        <w:rPr>
          <w:sz w:val="23"/>
          <w:szCs w:val="23"/>
        </w:rPr>
      </w:pPr>
    </w:p>
    <w:p w:rsidR="008B4ECC" w:rsidRPr="009A3EED" w:rsidRDefault="008B4ECC" w:rsidP="008B4ECC">
      <w:pPr>
        <w:pStyle w:val="15"/>
        <w:spacing w:line="0" w:lineRule="atLeast"/>
        <w:ind w:firstLine="567"/>
        <w:rPr>
          <w:sz w:val="23"/>
          <w:szCs w:val="23"/>
        </w:rPr>
      </w:pPr>
      <w:r w:rsidRPr="009A3EED">
        <w:rPr>
          <w:sz w:val="23"/>
          <w:szCs w:val="23"/>
        </w:rPr>
        <w:t>6.1. По окончании оказания Услуг Исполнитель обязан сообщить Заказчику о готовности к</w:t>
      </w:r>
      <w:r w:rsidR="00533266">
        <w:rPr>
          <w:sz w:val="23"/>
          <w:szCs w:val="23"/>
        </w:rPr>
        <w:t> </w:t>
      </w:r>
      <w:r w:rsidRPr="009A3EED">
        <w:rPr>
          <w:sz w:val="23"/>
          <w:szCs w:val="23"/>
        </w:rPr>
        <w:t xml:space="preserve">сдаче результата оказанных по Контракту </w:t>
      </w:r>
      <w:r w:rsidRPr="00BE5F2F">
        <w:rPr>
          <w:sz w:val="23"/>
          <w:szCs w:val="23"/>
        </w:rPr>
        <w:t xml:space="preserve">Услуг и </w:t>
      </w:r>
      <w:r w:rsidR="00313B30" w:rsidRPr="00BE5F2F">
        <w:rPr>
          <w:sz w:val="23"/>
          <w:szCs w:val="23"/>
        </w:rPr>
        <w:t>в течении 2 (Двух) рабочих дней с даты</w:t>
      </w:r>
      <w:r w:rsidR="00313B30" w:rsidRPr="009A3EED">
        <w:rPr>
          <w:sz w:val="23"/>
          <w:szCs w:val="23"/>
        </w:rPr>
        <w:t xml:space="preserve"> оказания Услуг </w:t>
      </w:r>
      <w:r w:rsidRPr="009A3EED">
        <w:rPr>
          <w:sz w:val="23"/>
          <w:szCs w:val="23"/>
        </w:rPr>
        <w:t>представить Заказчику:</w:t>
      </w:r>
    </w:p>
    <w:p w:rsidR="008B4ECC" w:rsidRPr="009A3EED" w:rsidRDefault="008B4ECC" w:rsidP="008B4ECC">
      <w:pPr>
        <w:tabs>
          <w:tab w:val="left" w:pos="901"/>
        </w:tabs>
        <w:ind w:firstLine="480"/>
        <w:contextualSpacing/>
        <w:rPr>
          <w:sz w:val="23"/>
          <w:szCs w:val="23"/>
        </w:rPr>
      </w:pPr>
      <w:r w:rsidRPr="009A3EED">
        <w:rPr>
          <w:sz w:val="23"/>
          <w:szCs w:val="23"/>
        </w:rPr>
        <w:t xml:space="preserve">- </w:t>
      </w:r>
      <w:r w:rsidRPr="009A3EED">
        <w:rPr>
          <w:snapToGrid w:val="0"/>
          <w:sz w:val="23"/>
          <w:szCs w:val="23"/>
        </w:rPr>
        <w:t xml:space="preserve">Акт оказанных услуг в </w:t>
      </w:r>
      <w:r w:rsidRPr="009A3EED">
        <w:rPr>
          <w:rFonts w:eastAsia="MS Mincho"/>
          <w:sz w:val="23"/>
          <w:szCs w:val="23"/>
        </w:rPr>
        <w:t>2-х экземплярах;</w:t>
      </w:r>
    </w:p>
    <w:p w:rsidR="008B4ECC" w:rsidRPr="009A3EED" w:rsidRDefault="008B4ECC" w:rsidP="008B4ECC">
      <w:pPr>
        <w:tabs>
          <w:tab w:val="left" w:pos="901"/>
        </w:tabs>
        <w:ind w:firstLine="480"/>
        <w:contextualSpacing/>
        <w:rPr>
          <w:sz w:val="23"/>
          <w:szCs w:val="23"/>
        </w:rPr>
      </w:pPr>
      <w:r w:rsidRPr="009A3EED">
        <w:rPr>
          <w:sz w:val="23"/>
          <w:szCs w:val="23"/>
        </w:rPr>
        <w:t>- финансовые документы (счет/счет-фактура</w:t>
      </w:r>
      <w:r w:rsidR="00C947BC" w:rsidRPr="009A3EED">
        <w:rPr>
          <w:sz w:val="23"/>
          <w:szCs w:val="23"/>
        </w:rPr>
        <w:t>/УПД</w:t>
      </w:r>
      <w:r w:rsidR="00B273F8" w:rsidRPr="009A3EED">
        <w:rPr>
          <w:sz w:val="23"/>
          <w:szCs w:val="23"/>
        </w:rPr>
        <w:t>);</w:t>
      </w:r>
      <w:r w:rsidRPr="009A3EED">
        <w:rPr>
          <w:sz w:val="23"/>
          <w:szCs w:val="23"/>
        </w:rPr>
        <w:t xml:space="preserve"> </w:t>
      </w:r>
    </w:p>
    <w:p w:rsidR="00B273F8" w:rsidRPr="009A3EED" w:rsidRDefault="00B273F8" w:rsidP="008B4ECC">
      <w:pPr>
        <w:tabs>
          <w:tab w:val="left" w:pos="901"/>
        </w:tabs>
        <w:ind w:firstLine="480"/>
        <w:contextualSpacing/>
        <w:rPr>
          <w:sz w:val="23"/>
          <w:szCs w:val="23"/>
        </w:rPr>
      </w:pPr>
      <w:r w:rsidRPr="009A3EED">
        <w:rPr>
          <w:sz w:val="23"/>
          <w:szCs w:val="23"/>
        </w:rPr>
        <w:t>- акт об утилизации;</w:t>
      </w:r>
    </w:p>
    <w:p w:rsidR="00B273F8" w:rsidRPr="009A3EED" w:rsidRDefault="00B273F8" w:rsidP="008B4ECC">
      <w:pPr>
        <w:tabs>
          <w:tab w:val="left" w:pos="901"/>
        </w:tabs>
        <w:ind w:firstLine="480"/>
        <w:contextualSpacing/>
        <w:rPr>
          <w:sz w:val="23"/>
          <w:szCs w:val="23"/>
        </w:rPr>
      </w:pPr>
      <w:r w:rsidRPr="009A3EED">
        <w:rPr>
          <w:sz w:val="23"/>
          <w:szCs w:val="23"/>
        </w:rPr>
        <w:t>- копию платежного документа, подтверждающего перечисление в доход федерального бюджета денежных средств, полученных от реализации лома черных и цветных металлов, драгоценных металлов (при наличии);</w:t>
      </w:r>
    </w:p>
    <w:p w:rsidR="00B273F8" w:rsidRPr="009A3EED" w:rsidRDefault="00B273F8" w:rsidP="008B4ECC">
      <w:pPr>
        <w:tabs>
          <w:tab w:val="left" w:pos="901"/>
        </w:tabs>
        <w:ind w:firstLine="480"/>
        <w:contextualSpacing/>
        <w:rPr>
          <w:sz w:val="23"/>
          <w:szCs w:val="23"/>
        </w:rPr>
      </w:pPr>
      <w:r w:rsidRPr="009A3EED">
        <w:rPr>
          <w:sz w:val="23"/>
          <w:szCs w:val="23"/>
        </w:rPr>
        <w:t>- паспорт-расчет по выявленным черным и цветным металлам (при их наличии);</w:t>
      </w:r>
    </w:p>
    <w:p w:rsidR="008E3931" w:rsidRPr="009A3EED" w:rsidRDefault="00B273F8" w:rsidP="008B4ECC">
      <w:pPr>
        <w:tabs>
          <w:tab w:val="left" w:pos="901"/>
        </w:tabs>
        <w:ind w:firstLine="480"/>
        <w:contextualSpacing/>
        <w:rPr>
          <w:sz w:val="23"/>
          <w:szCs w:val="23"/>
        </w:rPr>
      </w:pPr>
      <w:r w:rsidRPr="009A3EED">
        <w:rPr>
          <w:sz w:val="23"/>
          <w:szCs w:val="23"/>
        </w:rPr>
        <w:t>- паспорт-расчет по драгоценным металлам (при их наличии).</w:t>
      </w:r>
    </w:p>
    <w:p w:rsidR="008E3A51" w:rsidRPr="009A3EED" w:rsidRDefault="008B4ECC" w:rsidP="008B4ECC">
      <w:pPr>
        <w:autoSpaceDE w:val="0"/>
        <w:autoSpaceDN w:val="0"/>
        <w:adjustRightInd w:val="0"/>
        <w:ind w:firstLine="480"/>
        <w:rPr>
          <w:sz w:val="23"/>
          <w:szCs w:val="23"/>
        </w:rPr>
      </w:pPr>
      <w:r w:rsidRPr="009A3EED">
        <w:rPr>
          <w:sz w:val="23"/>
          <w:szCs w:val="23"/>
        </w:rPr>
        <w:t xml:space="preserve">6.2. </w:t>
      </w:r>
      <w:r w:rsidRPr="009A3EED">
        <w:rPr>
          <w:sz w:val="23"/>
          <w:szCs w:val="23"/>
          <w:lang w:eastAsia="en-US"/>
        </w:rPr>
        <w:t>Для проверки оказанных Исполнителем Услуг, предусмотренных Контрактом, в части их</w:t>
      </w:r>
      <w:r w:rsidR="00B639FD">
        <w:rPr>
          <w:sz w:val="23"/>
          <w:szCs w:val="23"/>
          <w:lang w:eastAsia="en-US"/>
        </w:rPr>
        <w:t> </w:t>
      </w:r>
      <w:r w:rsidRPr="009A3EED">
        <w:rPr>
          <w:sz w:val="23"/>
          <w:szCs w:val="23"/>
          <w:lang w:eastAsia="en-US"/>
        </w:rPr>
        <w:t xml:space="preserve">соответствия условиям Контракта Заказчик </w:t>
      </w:r>
      <w:r w:rsidRPr="009A3EED">
        <w:rPr>
          <w:sz w:val="23"/>
          <w:szCs w:val="23"/>
        </w:rPr>
        <w:t>создает приемочную комиссию, состоящую не менее чем из пяти человек. В ходе приемки проводится экспертиза оказанных Услуг в части их</w:t>
      </w:r>
      <w:r w:rsidR="00B639FD">
        <w:rPr>
          <w:sz w:val="23"/>
          <w:szCs w:val="23"/>
        </w:rPr>
        <w:t> </w:t>
      </w:r>
      <w:r w:rsidRPr="009A3EED">
        <w:rPr>
          <w:sz w:val="23"/>
          <w:szCs w:val="23"/>
        </w:rPr>
        <w:t>соответствия условиям Контракта. Экспертиза может проводиться членами приемочной комиссии своими силами или к ее проведению могут привлекаться эксперты, экспертные организации на основании контрактов, заключенных в соо</w:t>
      </w:r>
      <w:r w:rsidR="001D1634" w:rsidRPr="009A3EED">
        <w:rPr>
          <w:sz w:val="23"/>
          <w:szCs w:val="23"/>
        </w:rPr>
        <w:t>тветствии с Федеральным законом</w:t>
      </w:r>
      <w:r w:rsidR="00E23D66" w:rsidRPr="009A3EED">
        <w:rPr>
          <w:sz w:val="23"/>
          <w:szCs w:val="23"/>
        </w:rPr>
        <w:t xml:space="preserve"> </w:t>
      </w:r>
      <w:r w:rsidRPr="009A3EED">
        <w:rPr>
          <w:sz w:val="23"/>
          <w:szCs w:val="23"/>
        </w:rPr>
        <w:t>№</w:t>
      </w:r>
      <w:r w:rsidR="00B639FD">
        <w:rPr>
          <w:sz w:val="23"/>
          <w:szCs w:val="23"/>
        </w:rPr>
        <w:t> </w:t>
      </w:r>
      <w:r w:rsidRPr="009A3EED">
        <w:rPr>
          <w:sz w:val="23"/>
          <w:szCs w:val="23"/>
        </w:rPr>
        <w:t>44</w:t>
      </w:r>
      <w:r w:rsidR="00B639FD">
        <w:rPr>
          <w:sz w:val="23"/>
          <w:szCs w:val="23"/>
        </w:rPr>
        <w:noBreakHyphen/>
      </w:r>
      <w:r w:rsidRPr="009A3EED">
        <w:rPr>
          <w:sz w:val="23"/>
          <w:szCs w:val="23"/>
        </w:rPr>
        <w:t>ФЗ.</w:t>
      </w:r>
    </w:p>
    <w:p w:rsidR="008B4ECC" w:rsidRPr="009A3EED" w:rsidRDefault="008B4ECC" w:rsidP="008E3A51">
      <w:pPr>
        <w:autoSpaceDE w:val="0"/>
        <w:autoSpaceDN w:val="0"/>
        <w:adjustRightInd w:val="0"/>
        <w:ind w:firstLine="480"/>
        <w:rPr>
          <w:snapToGrid w:val="0"/>
          <w:sz w:val="23"/>
          <w:szCs w:val="23"/>
        </w:rPr>
      </w:pPr>
      <w:r w:rsidRPr="009A3EED">
        <w:rPr>
          <w:sz w:val="23"/>
          <w:szCs w:val="23"/>
        </w:rPr>
        <w:t xml:space="preserve"> 6.3. </w:t>
      </w:r>
      <w:r w:rsidRPr="00BE5F2F">
        <w:rPr>
          <w:sz w:val="23"/>
          <w:szCs w:val="23"/>
        </w:rPr>
        <w:t xml:space="preserve">Заказчик в течение </w:t>
      </w:r>
      <w:r w:rsidR="00B639FD">
        <w:rPr>
          <w:sz w:val="23"/>
          <w:szCs w:val="23"/>
        </w:rPr>
        <w:t>10</w:t>
      </w:r>
      <w:r w:rsidR="006A453F" w:rsidRPr="00BE5F2F">
        <w:rPr>
          <w:sz w:val="23"/>
          <w:szCs w:val="23"/>
        </w:rPr>
        <w:t xml:space="preserve"> (</w:t>
      </w:r>
      <w:r w:rsidR="00BE5F2F" w:rsidRPr="00BE5F2F">
        <w:rPr>
          <w:sz w:val="23"/>
          <w:szCs w:val="23"/>
        </w:rPr>
        <w:t>Д</w:t>
      </w:r>
      <w:r w:rsidR="00B639FD">
        <w:rPr>
          <w:sz w:val="23"/>
          <w:szCs w:val="23"/>
        </w:rPr>
        <w:t>есяти</w:t>
      </w:r>
      <w:r w:rsidRPr="00BE5F2F">
        <w:rPr>
          <w:sz w:val="23"/>
          <w:szCs w:val="23"/>
        </w:rPr>
        <w:t xml:space="preserve">) рабочих дней </w:t>
      </w:r>
      <w:r w:rsidR="00B639FD">
        <w:rPr>
          <w:sz w:val="23"/>
          <w:szCs w:val="23"/>
        </w:rPr>
        <w:t>со</w:t>
      </w:r>
      <w:r w:rsidRPr="009A3EED">
        <w:rPr>
          <w:sz w:val="23"/>
          <w:szCs w:val="23"/>
        </w:rPr>
        <w:t xml:space="preserve"> дня окончания Услуг и предоставления Исполнителем документов, подтверждающих исполнение обязательств, осуществляет приемку оказанных Услуг и, в случае установления полного соответствия оказанных Услуг требованиям настоящего Контракта, подписывает двусторонний </w:t>
      </w:r>
      <w:r w:rsidRPr="009A3EED">
        <w:rPr>
          <w:snapToGrid w:val="0"/>
          <w:sz w:val="23"/>
          <w:szCs w:val="23"/>
        </w:rPr>
        <w:t>Акт оказанных услуг.</w:t>
      </w:r>
    </w:p>
    <w:p w:rsidR="00B273F8" w:rsidRPr="009A3EED" w:rsidRDefault="00B273F8" w:rsidP="00B273F8">
      <w:pPr>
        <w:autoSpaceDE w:val="0"/>
        <w:autoSpaceDN w:val="0"/>
        <w:adjustRightInd w:val="0"/>
        <w:ind w:firstLine="480"/>
        <w:rPr>
          <w:snapToGrid w:val="0"/>
          <w:sz w:val="23"/>
          <w:szCs w:val="23"/>
        </w:rPr>
      </w:pPr>
      <w:r w:rsidRPr="009A3EED">
        <w:rPr>
          <w:snapToGrid w:val="0"/>
          <w:sz w:val="23"/>
          <w:szCs w:val="23"/>
        </w:rPr>
        <w:t>Результаты приемки оказанных услуг отражаются в акте оказанных услуг, акте приемки ТРУ по форме ОКУД 0510452.</w:t>
      </w:r>
    </w:p>
    <w:p w:rsidR="00B273F8" w:rsidRPr="009A3EED" w:rsidRDefault="00B273F8" w:rsidP="00B273F8">
      <w:pPr>
        <w:autoSpaceDE w:val="0"/>
        <w:autoSpaceDN w:val="0"/>
        <w:adjustRightInd w:val="0"/>
        <w:ind w:firstLine="480"/>
        <w:rPr>
          <w:snapToGrid w:val="0"/>
          <w:sz w:val="23"/>
          <w:szCs w:val="23"/>
        </w:rPr>
      </w:pPr>
      <w:r w:rsidRPr="009A3EED">
        <w:rPr>
          <w:snapToGrid w:val="0"/>
          <w:sz w:val="23"/>
          <w:szCs w:val="23"/>
        </w:rPr>
        <w:t>По факту приемки услуг Заказчик подписывает акт оказанных услуг, акт приемки ТРУ по</w:t>
      </w:r>
      <w:r w:rsidR="00B639FD">
        <w:rPr>
          <w:snapToGrid w:val="0"/>
          <w:sz w:val="23"/>
          <w:szCs w:val="23"/>
        </w:rPr>
        <w:t> </w:t>
      </w:r>
      <w:r w:rsidRPr="009A3EED">
        <w:rPr>
          <w:snapToGrid w:val="0"/>
          <w:sz w:val="23"/>
          <w:szCs w:val="23"/>
        </w:rPr>
        <w:t>форме ОКУД 0510452, оформленные в соответствии с законодательством и содержащие ссылку на Контракт (номер, дата), подтверждающие факт и срок оказания услуг.</w:t>
      </w:r>
    </w:p>
    <w:p w:rsidR="00B273F8" w:rsidRPr="009A3EED" w:rsidRDefault="00B273F8" w:rsidP="00B273F8">
      <w:pPr>
        <w:autoSpaceDE w:val="0"/>
        <w:autoSpaceDN w:val="0"/>
        <w:adjustRightInd w:val="0"/>
        <w:ind w:firstLine="480"/>
        <w:rPr>
          <w:snapToGrid w:val="0"/>
          <w:sz w:val="23"/>
          <w:szCs w:val="23"/>
        </w:rPr>
      </w:pPr>
      <w:r w:rsidRPr="009A3EED">
        <w:rPr>
          <w:snapToGrid w:val="0"/>
          <w:sz w:val="23"/>
          <w:szCs w:val="23"/>
        </w:rPr>
        <w:t>При наличии технической возможности у обеих сторон акт приемки ТРУ по форме ОКУД 0510452 подписывается в электронном виде. При отсутствии технической возможности акт приемки ТРУ по форме ОКУД 0510452 подписывается сторонами на бумажном носителе.</w:t>
      </w:r>
    </w:p>
    <w:p w:rsidR="00B273F8" w:rsidRPr="009A3EED" w:rsidRDefault="00B273F8" w:rsidP="00B273F8">
      <w:pPr>
        <w:autoSpaceDE w:val="0"/>
        <w:autoSpaceDN w:val="0"/>
        <w:adjustRightInd w:val="0"/>
        <w:ind w:firstLine="480"/>
        <w:rPr>
          <w:snapToGrid w:val="0"/>
          <w:sz w:val="23"/>
          <w:szCs w:val="23"/>
        </w:rPr>
      </w:pPr>
      <w:r w:rsidRPr="009A3EED">
        <w:rPr>
          <w:snapToGrid w:val="0"/>
          <w:sz w:val="23"/>
          <w:szCs w:val="23"/>
        </w:rPr>
        <w:t>Участие Исполнителя при оформлении Акта приемки ТРУ (ф. 0510452) предусматривается путем подписания Акта приемки ТРУ (ф. 0510452) собственноручно представителем Исполнителя. Если приемка проводится без участия Исполнителя и по ее результатам нет претензий и</w:t>
      </w:r>
      <w:r w:rsidR="00B639FD">
        <w:rPr>
          <w:snapToGrid w:val="0"/>
          <w:sz w:val="23"/>
          <w:szCs w:val="23"/>
        </w:rPr>
        <w:t> </w:t>
      </w:r>
      <w:r w:rsidRPr="009A3EED">
        <w:rPr>
          <w:snapToGrid w:val="0"/>
          <w:sz w:val="23"/>
          <w:szCs w:val="23"/>
        </w:rPr>
        <w:t>расхождений, Заказчик направляет на его электронный адрес скан копию Акта приемки ТРУ по</w:t>
      </w:r>
      <w:r w:rsidR="00B639FD">
        <w:rPr>
          <w:snapToGrid w:val="0"/>
          <w:sz w:val="23"/>
          <w:szCs w:val="23"/>
        </w:rPr>
        <w:t> </w:t>
      </w:r>
      <w:r w:rsidRPr="009A3EED">
        <w:rPr>
          <w:snapToGrid w:val="0"/>
          <w:sz w:val="23"/>
          <w:szCs w:val="23"/>
        </w:rPr>
        <w:t xml:space="preserve">форме ОКУД 0510452, оформленного на бумажном носителе без подписи Исполнителя. Это будет считаться участием Исполнителя в оформлении Акта приемки ТРУ (ф. 0510452) (Методические рекомендации, доведенные </w:t>
      </w:r>
      <w:r w:rsidR="00B639FD">
        <w:rPr>
          <w:snapToGrid w:val="0"/>
          <w:sz w:val="23"/>
          <w:szCs w:val="23"/>
        </w:rPr>
        <w:t>п</w:t>
      </w:r>
      <w:r w:rsidRPr="009A3EED">
        <w:rPr>
          <w:snapToGrid w:val="0"/>
          <w:sz w:val="23"/>
          <w:szCs w:val="23"/>
        </w:rPr>
        <w:t>исьмо</w:t>
      </w:r>
      <w:r w:rsidR="00B639FD">
        <w:rPr>
          <w:snapToGrid w:val="0"/>
          <w:sz w:val="23"/>
          <w:szCs w:val="23"/>
        </w:rPr>
        <w:t>м Минфина России от 29.11.2024 № </w:t>
      </w:r>
      <w:r w:rsidRPr="009A3EED">
        <w:rPr>
          <w:snapToGrid w:val="0"/>
          <w:sz w:val="23"/>
          <w:szCs w:val="23"/>
        </w:rPr>
        <w:t>02</w:t>
      </w:r>
      <w:r w:rsidR="00B639FD">
        <w:rPr>
          <w:snapToGrid w:val="0"/>
          <w:sz w:val="23"/>
          <w:szCs w:val="23"/>
        </w:rPr>
        <w:noBreakHyphen/>
      </w:r>
      <w:r w:rsidRPr="009A3EED">
        <w:rPr>
          <w:snapToGrid w:val="0"/>
          <w:sz w:val="23"/>
          <w:szCs w:val="23"/>
        </w:rPr>
        <w:t>06</w:t>
      </w:r>
      <w:r w:rsidR="00B639FD">
        <w:rPr>
          <w:snapToGrid w:val="0"/>
          <w:sz w:val="23"/>
          <w:szCs w:val="23"/>
        </w:rPr>
        <w:noBreakHyphen/>
      </w:r>
      <w:r w:rsidRPr="009A3EED">
        <w:rPr>
          <w:snapToGrid w:val="0"/>
          <w:sz w:val="23"/>
          <w:szCs w:val="23"/>
        </w:rPr>
        <w:t xml:space="preserve">06/120312, </w:t>
      </w:r>
      <w:r w:rsidR="00B639FD">
        <w:rPr>
          <w:snapToGrid w:val="0"/>
          <w:sz w:val="23"/>
          <w:szCs w:val="23"/>
        </w:rPr>
        <w:t>п</w:t>
      </w:r>
      <w:r w:rsidRPr="009A3EED">
        <w:rPr>
          <w:snapToGrid w:val="0"/>
          <w:sz w:val="23"/>
          <w:szCs w:val="23"/>
        </w:rPr>
        <w:t>исьмо Минфина России от 25.07.2024 N02-07-07/69598).</w:t>
      </w:r>
    </w:p>
    <w:p w:rsidR="00B273F8" w:rsidRPr="009A3EED" w:rsidRDefault="009A3EED" w:rsidP="00B273F8">
      <w:pPr>
        <w:autoSpaceDE w:val="0"/>
        <w:autoSpaceDN w:val="0"/>
        <w:adjustRightInd w:val="0"/>
        <w:ind w:firstLine="480"/>
        <w:rPr>
          <w:snapToGrid w:val="0"/>
          <w:sz w:val="23"/>
          <w:szCs w:val="23"/>
        </w:rPr>
      </w:pPr>
      <w:r>
        <w:rPr>
          <w:snapToGrid w:val="0"/>
          <w:sz w:val="23"/>
          <w:szCs w:val="23"/>
        </w:rPr>
        <w:t>6</w:t>
      </w:r>
      <w:r w:rsidR="00B273F8" w:rsidRPr="009A3EED">
        <w:rPr>
          <w:snapToGrid w:val="0"/>
          <w:sz w:val="23"/>
          <w:szCs w:val="23"/>
        </w:rPr>
        <w:t>.4.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w:t>
      </w:r>
      <w:r w:rsidR="004B6EBE">
        <w:rPr>
          <w:snapToGrid w:val="0"/>
          <w:sz w:val="23"/>
          <w:szCs w:val="23"/>
        </w:rPr>
        <w:t> </w:t>
      </w:r>
      <w:r w:rsidR="00B273F8" w:rsidRPr="009A3EED">
        <w:rPr>
          <w:snapToGrid w:val="0"/>
          <w:sz w:val="23"/>
          <w:szCs w:val="23"/>
        </w:rPr>
        <w:t>даты его подписания направляется Заказчиком Исполнителю.</w:t>
      </w:r>
    </w:p>
    <w:p w:rsidR="00B273F8" w:rsidRPr="009A3EED" w:rsidRDefault="00B273F8" w:rsidP="00B273F8">
      <w:pPr>
        <w:autoSpaceDE w:val="0"/>
        <w:autoSpaceDN w:val="0"/>
        <w:adjustRightInd w:val="0"/>
        <w:ind w:firstLine="480"/>
        <w:rPr>
          <w:snapToGrid w:val="0"/>
          <w:sz w:val="23"/>
          <w:szCs w:val="23"/>
        </w:rPr>
      </w:pPr>
      <w:r w:rsidRPr="009A3EED">
        <w:rPr>
          <w:snapToGrid w:val="0"/>
          <w:sz w:val="23"/>
          <w:szCs w:val="23"/>
        </w:rPr>
        <w:t>Выявленные недостатки устраняются Исполнителем за его счет в течение 5 (пяти) календарных дней с даты получения указанного акта.</w:t>
      </w:r>
    </w:p>
    <w:p w:rsidR="00B273F8" w:rsidRPr="009A3EED" w:rsidRDefault="009A3EED" w:rsidP="00B273F8">
      <w:pPr>
        <w:autoSpaceDE w:val="0"/>
        <w:autoSpaceDN w:val="0"/>
        <w:adjustRightInd w:val="0"/>
        <w:ind w:firstLine="480"/>
        <w:rPr>
          <w:snapToGrid w:val="0"/>
          <w:sz w:val="23"/>
          <w:szCs w:val="23"/>
        </w:rPr>
      </w:pPr>
      <w:r>
        <w:rPr>
          <w:snapToGrid w:val="0"/>
          <w:sz w:val="23"/>
          <w:szCs w:val="23"/>
        </w:rPr>
        <w:t>6</w:t>
      </w:r>
      <w:r w:rsidR="00B273F8" w:rsidRPr="009A3EED">
        <w:rPr>
          <w:snapToGrid w:val="0"/>
          <w:sz w:val="23"/>
          <w:szCs w:val="23"/>
        </w:rPr>
        <w:t xml:space="preserve">.5. После устранения недостатков, послуживших основанием для не подписания акта оказанных услуг, акта приемки ТРУ по форме ОКУД 0510452, Заказчик подписывает акт оказанных услуг, акт приемки ТРУ по форме ОКУД 0510452, в порядке и сроки, предусмотренные пунктом </w:t>
      </w:r>
      <w:r w:rsidR="00D97C73">
        <w:rPr>
          <w:snapToGrid w:val="0"/>
          <w:sz w:val="23"/>
          <w:szCs w:val="23"/>
        </w:rPr>
        <w:t>6</w:t>
      </w:r>
      <w:r w:rsidR="00B273F8" w:rsidRPr="009A3EED">
        <w:rPr>
          <w:snapToGrid w:val="0"/>
          <w:sz w:val="23"/>
          <w:szCs w:val="23"/>
        </w:rPr>
        <w:t>.3. Контракта.</w:t>
      </w:r>
    </w:p>
    <w:p w:rsidR="00B273F8" w:rsidRPr="009A3EED" w:rsidRDefault="009A3EED" w:rsidP="00B273F8">
      <w:pPr>
        <w:autoSpaceDE w:val="0"/>
        <w:autoSpaceDN w:val="0"/>
        <w:adjustRightInd w:val="0"/>
        <w:ind w:firstLine="480"/>
        <w:rPr>
          <w:snapToGrid w:val="0"/>
          <w:sz w:val="23"/>
          <w:szCs w:val="23"/>
        </w:rPr>
      </w:pPr>
      <w:r>
        <w:rPr>
          <w:snapToGrid w:val="0"/>
          <w:sz w:val="23"/>
          <w:szCs w:val="23"/>
        </w:rPr>
        <w:t>6</w:t>
      </w:r>
      <w:r w:rsidR="00B273F8" w:rsidRPr="009A3EED">
        <w:rPr>
          <w:snapToGrid w:val="0"/>
          <w:sz w:val="23"/>
          <w:szCs w:val="23"/>
        </w:rPr>
        <w:t>.6. Услуги считаются принятыми с даты подписания Сторонами Акта оказанных услуг.</w:t>
      </w:r>
    </w:p>
    <w:p w:rsidR="008E3931" w:rsidRDefault="008E3931" w:rsidP="008E3A51">
      <w:pPr>
        <w:autoSpaceDE w:val="0"/>
        <w:autoSpaceDN w:val="0"/>
        <w:adjustRightInd w:val="0"/>
        <w:ind w:firstLine="480"/>
        <w:rPr>
          <w:snapToGrid w:val="0"/>
          <w:sz w:val="23"/>
          <w:szCs w:val="23"/>
        </w:rPr>
      </w:pPr>
    </w:p>
    <w:p w:rsidR="009A3EED" w:rsidRPr="009A3EED" w:rsidRDefault="00C735F9" w:rsidP="009A3EED">
      <w:pPr>
        <w:keepNext/>
        <w:numPr>
          <w:ilvl w:val="0"/>
          <w:numId w:val="6"/>
        </w:numPr>
        <w:tabs>
          <w:tab w:val="clear" w:pos="360"/>
          <w:tab w:val="left" w:pos="0"/>
        </w:tabs>
        <w:ind w:left="284" w:hanging="284"/>
        <w:jc w:val="center"/>
        <w:rPr>
          <w:sz w:val="23"/>
          <w:szCs w:val="23"/>
        </w:rPr>
      </w:pPr>
      <w:r w:rsidRPr="009A3EED">
        <w:rPr>
          <w:b/>
          <w:sz w:val="23"/>
          <w:szCs w:val="23"/>
        </w:rPr>
        <w:lastRenderedPageBreak/>
        <w:t>ОТВЕТСТВЕННОСТЬ СТОРОН</w:t>
      </w:r>
    </w:p>
    <w:p w:rsidR="00ED1158" w:rsidRDefault="009A3EED" w:rsidP="009A3EED">
      <w:pPr>
        <w:keepNext/>
        <w:tabs>
          <w:tab w:val="left" w:pos="360"/>
          <w:tab w:val="num" w:pos="1260"/>
        </w:tabs>
        <w:rPr>
          <w:sz w:val="23"/>
          <w:szCs w:val="23"/>
        </w:rPr>
      </w:pPr>
      <w:r>
        <w:rPr>
          <w:sz w:val="23"/>
          <w:szCs w:val="23"/>
        </w:rPr>
        <w:tab/>
        <w:t xml:space="preserve">    </w:t>
      </w:r>
    </w:p>
    <w:p w:rsidR="009A3EED" w:rsidRPr="009A3EED" w:rsidRDefault="00ED1158" w:rsidP="009A3EED">
      <w:pPr>
        <w:keepNext/>
        <w:tabs>
          <w:tab w:val="left" w:pos="360"/>
          <w:tab w:val="num" w:pos="1260"/>
        </w:tabs>
        <w:rPr>
          <w:sz w:val="23"/>
          <w:szCs w:val="23"/>
        </w:rPr>
      </w:pPr>
      <w:r>
        <w:rPr>
          <w:sz w:val="23"/>
          <w:szCs w:val="23"/>
        </w:rPr>
        <w:tab/>
        <w:t xml:space="preserve">   7</w:t>
      </w:r>
      <w:r w:rsidR="009A3EED" w:rsidRPr="009A3EED">
        <w:rPr>
          <w:sz w:val="23"/>
          <w:szCs w:val="23"/>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A3EED" w:rsidRPr="009A3EED" w:rsidRDefault="009A3EED" w:rsidP="009A3EED">
      <w:pPr>
        <w:keepNext/>
        <w:tabs>
          <w:tab w:val="left" w:pos="360"/>
          <w:tab w:val="num" w:pos="1260"/>
        </w:tabs>
        <w:ind w:firstLine="567"/>
        <w:rPr>
          <w:sz w:val="23"/>
          <w:szCs w:val="23"/>
        </w:rPr>
      </w:pPr>
      <w:r w:rsidRPr="009A3EED">
        <w:rPr>
          <w:sz w:val="23"/>
          <w:szCs w:val="23"/>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A3EED" w:rsidRPr="009A3EED" w:rsidRDefault="009A3EED" w:rsidP="009A3EED">
      <w:pPr>
        <w:keepNext/>
        <w:tabs>
          <w:tab w:val="left" w:pos="360"/>
          <w:tab w:val="num" w:pos="1260"/>
        </w:tabs>
        <w:ind w:firstLine="567"/>
        <w:rPr>
          <w:sz w:val="23"/>
          <w:szCs w:val="23"/>
        </w:rPr>
      </w:pPr>
      <w:r w:rsidRPr="009A3EED">
        <w:rPr>
          <w:sz w:val="23"/>
          <w:szCs w:val="23"/>
        </w:rPr>
        <w:t>7.3.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A3EED" w:rsidRPr="009A3EED" w:rsidRDefault="009A3EED" w:rsidP="009A3EED">
      <w:pPr>
        <w:keepNext/>
        <w:tabs>
          <w:tab w:val="left" w:pos="360"/>
          <w:tab w:val="num" w:pos="1260"/>
        </w:tabs>
        <w:ind w:firstLine="567"/>
        <w:rPr>
          <w:sz w:val="23"/>
          <w:szCs w:val="23"/>
        </w:rPr>
      </w:pPr>
      <w:r w:rsidRPr="009A3EED">
        <w:rPr>
          <w:sz w:val="23"/>
          <w:szCs w:val="23"/>
        </w:rPr>
        <w:t>7.3.1.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w:t>
      </w:r>
      <w:r w:rsidR="004B6EBE">
        <w:rPr>
          <w:sz w:val="23"/>
          <w:szCs w:val="23"/>
        </w:rPr>
        <w:t> </w:t>
      </w:r>
      <w:r w:rsidRPr="009A3EED">
        <w:rPr>
          <w:sz w:val="23"/>
          <w:szCs w:val="23"/>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w:t>
      </w:r>
      <w:r w:rsidR="00A075AD">
        <w:rPr>
          <w:sz w:val="23"/>
          <w:szCs w:val="23"/>
        </w:rPr>
        <w:t xml:space="preserve"> </w:t>
      </w:r>
      <w:r w:rsidRPr="009A3EED">
        <w:rPr>
          <w:sz w:val="23"/>
          <w:szCs w:val="23"/>
        </w:rPr>
        <w:t>№ 1042 (далее - Правила), и составляет 10% от цены Контракта.</w:t>
      </w:r>
    </w:p>
    <w:p w:rsidR="009A3EED" w:rsidRPr="009A3EED" w:rsidRDefault="009A3EED" w:rsidP="009A3EED">
      <w:pPr>
        <w:keepNext/>
        <w:tabs>
          <w:tab w:val="left" w:pos="360"/>
          <w:tab w:val="num" w:pos="1260"/>
        </w:tabs>
        <w:ind w:firstLine="567"/>
        <w:rPr>
          <w:sz w:val="23"/>
          <w:szCs w:val="23"/>
        </w:rPr>
      </w:pPr>
      <w:r w:rsidRPr="009A3EED">
        <w:rPr>
          <w:sz w:val="23"/>
          <w:szCs w:val="23"/>
        </w:rPr>
        <w:t>7.3.2.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w:t>
      </w:r>
      <w:r w:rsidR="004B6EBE">
        <w:rPr>
          <w:sz w:val="23"/>
          <w:szCs w:val="23"/>
        </w:rPr>
        <w:t> </w:t>
      </w:r>
      <w:r w:rsidRPr="009A3EED">
        <w:rPr>
          <w:sz w:val="23"/>
          <w:szCs w:val="23"/>
        </w:rPr>
        <w:t>Правилами и составляет 1000</w:t>
      </w:r>
      <w:r w:rsidR="009B60DA">
        <w:rPr>
          <w:sz w:val="23"/>
          <w:szCs w:val="23"/>
        </w:rPr>
        <w:t>,00</w:t>
      </w:r>
      <w:r w:rsidRPr="009A3EED">
        <w:rPr>
          <w:sz w:val="23"/>
          <w:szCs w:val="23"/>
        </w:rPr>
        <w:t xml:space="preserve"> рублей.</w:t>
      </w:r>
    </w:p>
    <w:p w:rsidR="009A3EED" w:rsidRPr="009A3EED" w:rsidRDefault="009A3EED" w:rsidP="009A3EED">
      <w:pPr>
        <w:keepNext/>
        <w:tabs>
          <w:tab w:val="left" w:pos="360"/>
          <w:tab w:val="num" w:pos="1260"/>
        </w:tabs>
        <w:ind w:firstLine="567"/>
        <w:rPr>
          <w:sz w:val="23"/>
          <w:szCs w:val="23"/>
        </w:rPr>
      </w:pPr>
      <w:r w:rsidRPr="009A3EED">
        <w:rPr>
          <w:sz w:val="23"/>
          <w:szCs w:val="23"/>
        </w:rPr>
        <w:t>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9A3EED" w:rsidRPr="009A3EED" w:rsidRDefault="009A3EED" w:rsidP="009A3EED">
      <w:pPr>
        <w:keepNext/>
        <w:tabs>
          <w:tab w:val="left" w:pos="360"/>
          <w:tab w:val="num" w:pos="1260"/>
        </w:tabs>
        <w:ind w:firstLine="567"/>
        <w:rPr>
          <w:sz w:val="23"/>
          <w:szCs w:val="23"/>
        </w:rPr>
      </w:pPr>
      <w:r w:rsidRPr="009A3EED">
        <w:rPr>
          <w:sz w:val="23"/>
          <w:szCs w:val="23"/>
        </w:rPr>
        <w:t xml:space="preserve">7.4.1. В случае просрочки исполнения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A3EED" w:rsidRPr="009A3EED" w:rsidRDefault="009A3EED" w:rsidP="009A3EED">
      <w:pPr>
        <w:keepNext/>
        <w:tabs>
          <w:tab w:val="left" w:pos="360"/>
          <w:tab w:val="num" w:pos="1260"/>
        </w:tabs>
        <w:ind w:firstLine="567"/>
        <w:rPr>
          <w:sz w:val="23"/>
          <w:szCs w:val="23"/>
        </w:rPr>
      </w:pPr>
      <w:r w:rsidRPr="009A3EED">
        <w:rPr>
          <w:sz w:val="23"/>
          <w:szCs w:val="23"/>
        </w:rPr>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w:t>
      </w:r>
      <w:r w:rsidR="004B6EBE">
        <w:rPr>
          <w:sz w:val="23"/>
          <w:szCs w:val="23"/>
        </w:rPr>
        <w:t> </w:t>
      </w:r>
      <w:r w:rsidRPr="009A3EED">
        <w:rPr>
          <w:sz w:val="23"/>
          <w:szCs w:val="23"/>
        </w:rPr>
        <w:t>составляет 1</w:t>
      </w:r>
      <w:r w:rsidR="009B60DA">
        <w:rPr>
          <w:sz w:val="23"/>
          <w:szCs w:val="23"/>
        </w:rPr>
        <w:t> </w:t>
      </w:r>
      <w:r w:rsidRPr="009A3EED">
        <w:rPr>
          <w:sz w:val="23"/>
          <w:szCs w:val="23"/>
        </w:rPr>
        <w:t>000</w:t>
      </w:r>
      <w:r w:rsidR="009B60DA">
        <w:rPr>
          <w:sz w:val="23"/>
          <w:szCs w:val="23"/>
        </w:rPr>
        <w:t>,00</w:t>
      </w:r>
      <w:r w:rsidRPr="009A3EED">
        <w:rPr>
          <w:sz w:val="23"/>
          <w:szCs w:val="23"/>
        </w:rPr>
        <w:t xml:space="preserve"> рублей.</w:t>
      </w:r>
    </w:p>
    <w:p w:rsidR="009A3EED" w:rsidRPr="009A3EED" w:rsidRDefault="009A3EED" w:rsidP="009A3EED">
      <w:pPr>
        <w:keepNext/>
        <w:tabs>
          <w:tab w:val="left" w:pos="360"/>
          <w:tab w:val="num" w:pos="1260"/>
        </w:tabs>
        <w:ind w:firstLine="567"/>
        <w:rPr>
          <w:sz w:val="23"/>
          <w:szCs w:val="23"/>
        </w:rPr>
      </w:pPr>
      <w:r w:rsidRPr="009A3EED">
        <w:rPr>
          <w:sz w:val="23"/>
          <w:szCs w:val="23"/>
        </w:rPr>
        <w:t>7.5. Применение неустойки (штрафа, пени) не освобождает Стороны от исполнения обязательств по Контракту.</w:t>
      </w:r>
    </w:p>
    <w:p w:rsidR="009A3EED" w:rsidRPr="009A3EED" w:rsidRDefault="009A3EED" w:rsidP="009A3EED">
      <w:pPr>
        <w:keepNext/>
        <w:tabs>
          <w:tab w:val="left" w:pos="360"/>
          <w:tab w:val="num" w:pos="1260"/>
        </w:tabs>
        <w:ind w:firstLine="567"/>
        <w:rPr>
          <w:sz w:val="23"/>
          <w:szCs w:val="23"/>
        </w:rPr>
      </w:pPr>
      <w:r w:rsidRPr="009A3EED">
        <w:rPr>
          <w:sz w:val="23"/>
          <w:szCs w:val="23"/>
        </w:rPr>
        <w:t>7.6.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A3EED" w:rsidRPr="009A3EED" w:rsidRDefault="009A3EED" w:rsidP="009A3EED">
      <w:pPr>
        <w:keepNext/>
        <w:tabs>
          <w:tab w:val="left" w:pos="360"/>
          <w:tab w:val="num" w:pos="1260"/>
        </w:tabs>
        <w:ind w:firstLine="567"/>
        <w:rPr>
          <w:sz w:val="23"/>
          <w:szCs w:val="23"/>
        </w:rPr>
      </w:pPr>
      <w:r w:rsidRPr="009A3EED">
        <w:rPr>
          <w:sz w:val="23"/>
          <w:szCs w:val="23"/>
        </w:rPr>
        <w:t>7.7.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A3EED" w:rsidRPr="009A3EED" w:rsidRDefault="009A3EED" w:rsidP="009A3EED">
      <w:pPr>
        <w:keepNext/>
        <w:tabs>
          <w:tab w:val="left" w:pos="360"/>
          <w:tab w:val="num" w:pos="1260"/>
        </w:tabs>
        <w:ind w:firstLine="567"/>
        <w:rPr>
          <w:sz w:val="23"/>
          <w:szCs w:val="23"/>
        </w:rPr>
      </w:pPr>
      <w:r w:rsidRPr="009A3EED">
        <w:rPr>
          <w:sz w:val="23"/>
          <w:szCs w:val="23"/>
        </w:rPr>
        <w:t>7.8.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9A3EED" w:rsidRPr="009A3EED" w:rsidRDefault="009A3EED" w:rsidP="009A3EED">
      <w:pPr>
        <w:keepNext/>
        <w:tabs>
          <w:tab w:val="left" w:pos="360"/>
          <w:tab w:val="num" w:pos="1260"/>
        </w:tabs>
        <w:ind w:firstLine="567"/>
        <w:rPr>
          <w:sz w:val="23"/>
          <w:szCs w:val="23"/>
        </w:rPr>
      </w:pPr>
      <w:r w:rsidRPr="009A3EED">
        <w:rPr>
          <w:sz w:val="23"/>
          <w:szCs w:val="23"/>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522D3" w:rsidRDefault="009A3EED" w:rsidP="009A3EED">
      <w:pPr>
        <w:keepNext/>
        <w:tabs>
          <w:tab w:val="left" w:pos="360"/>
          <w:tab w:val="num" w:pos="1260"/>
        </w:tabs>
        <w:ind w:firstLine="567"/>
        <w:rPr>
          <w:sz w:val="23"/>
          <w:szCs w:val="23"/>
        </w:rPr>
      </w:pPr>
      <w:r w:rsidRPr="009A3EED">
        <w:rPr>
          <w:sz w:val="23"/>
          <w:szCs w:val="23"/>
        </w:rPr>
        <w:lastRenderedPageBreak/>
        <w:t>7.10. Заказчик вправе удержать суммы неисполненных Исполнителем требований об уплате неустоек (штрафов, пеней), предъявленных Заказчиком в соответствии с Федеральным законом №</w:t>
      </w:r>
      <w:r w:rsidR="00BE5F2F">
        <w:rPr>
          <w:sz w:val="23"/>
          <w:szCs w:val="23"/>
        </w:rPr>
        <w:t> </w:t>
      </w:r>
      <w:r w:rsidRPr="009A3EED">
        <w:rPr>
          <w:sz w:val="23"/>
          <w:szCs w:val="23"/>
        </w:rPr>
        <w:t>44-ФЗ, из суммы, подлежащей оплате Исполнителю.</w:t>
      </w:r>
    </w:p>
    <w:p w:rsidR="009A3EED" w:rsidRDefault="009A3EED" w:rsidP="002223AC">
      <w:pPr>
        <w:keepNext/>
        <w:tabs>
          <w:tab w:val="left" w:pos="360"/>
          <w:tab w:val="num" w:pos="1260"/>
        </w:tabs>
        <w:ind w:firstLine="567"/>
        <w:rPr>
          <w:sz w:val="23"/>
          <w:szCs w:val="23"/>
        </w:rPr>
      </w:pPr>
    </w:p>
    <w:p w:rsidR="002223AC" w:rsidRPr="009A3EED" w:rsidRDefault="002223AC" w:rsidP="0080329D">
      <w:pPr>
        <w:numPr>
          <w:ilvl w:val="0"/>
          <w:numId w:val="6"/>
        </w:numPr>
        <w:tabs>
          <w:tab w:val="left" w:pos="709"/>
        </w:tabs>
        <w:autoSpaceDE w:val="0"/>
        <w:autoSpaceDN w:val="0"/>
        <w:adjustRightInd w:val="0"/>
        <w:jc w:val="center"/>
        <w:rPr>
          <w:b/>
          <w:sz w:val="23"/>
          <w:szCs w:val="23"/>
        </w:rPr>
      </w:pPr>
      <w:r w:rsidRPr="009A3EED">
        <w:rPr>
          <w:b/>
          <w:sz w:val="23"/>
          <w:szCs w:val="23"/>
        </w:rPr>
        <w:t>ОБСТОЯТЕЛЬСТВА НЕПРЕОДОЛИМОЙ СИЛЫ</w:t>
      </w:r>
    </w:p>
    <w:p w:rsidR="00ED1158" w:rsidRDefault="00ED1158" w:rsidP="002223AC">
      <w:pPr>
        <w:tabs>
          <w:tab w:val="left" w:pos="709"/>
        </w:tabs>
        <w:autoSpaceDE w:val="0"/>
        <w:autoSpaceDN w:val="0"/>
        <w:adjustRightInd w:val="0"/>
        <w:ind w:firstLine="540"/>
        <w:rPr>
          <w:sz w:val="23"/>
          <w:szCs w:val="23"/>
        </w:rPr>
      </w:pPr>
    </w:p>
    <w:p w:rsidR="002223AC" w:rsidRPr="009A3EED" w:rsidRDefault="00B124A1" w:rsidP="002223AC">
      <w:pPr>
        <w:tabs>
          <w:tab w:val="left" w:pos="709"/>
        </w:tabs>
        <w:autoSpaceDE w:val="0"/>
        <w:autoSpaceDN w:val="0"/>
        <w:adjustRightInd w:val="0"/>
        <w:ind w:firstLine="540"/>
        <w:rPr>
          <w:sz w:val="23"/>
          <w:szCs w:val="23"/>
        </w:rPr>
      </w:pPr>
      <w:r w:rsidRPr="009A3EED">
        <w:rPr>
          <w:sz w:val="23"/>
          <w:szCs w:val="23"/>
        </w:rPr>
        <w:t>8</w:t>
      </w:r>
      <w:r w:rsidR="002223AC" w:rsidRPr="009A3EED">
        <w:rPr>
          <w:sz w:val="23"/>
          <w:szCs w:val="23"/>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(форс-мажор), которые возникли после заключения настоящего Контракта и</w:t>
      </w:r>
      <w:r w:rsidR="004B6EBE">
        <w:rPr>
          <w:sz w:val="23"/>
          <w:szCs w:val="23"/>
        </w:rPr>
        <w:t> </w:t>
      </w:r>
      <w:r w:rsidR="002223AC" w:rsidRPr="009A3EED">
        <w:rPr>
          <w:sz w:val="23"/>
          <w:szCs w:val="23"/>
        </w:rPr>
        <w:t>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223AC" w:rsidRPr="009A3EED" w:rsidRDefault="00B124A1" w:rsidP="002223AC">
      <w:pPr>
        <w:tabs>
          <w:tab w:val="left" w:pos="709"/>
        </w:tabs>
        <w:autoSpaceDE w:val="0"/>
        <w:autoSpaceDN w:val="0"/>
        <w:adjustRightInd w:val="0"/>
        <w:ind w:firstLine="540"/>
        <w:rPr>
          <w:sz w:val="23"/>
          <w:szCs w:val="23"/>
        </w:rPr>
      </w:pPr>
      <w:r w:rsidRPr="009A3EED">
        <w:rPr>
          <w:sz w:val="23"/>
          <w:szCs w:val="23"/>
        </w:rPr>
        <w:t>8</w:t>
      </w:r>
      <w:r w:rsidR="002223AC" w:rsidRPr="009A3EED">
        <w:rPr>
          <w:sz w:val="23"/>
          <w:szCs w:val="23"/>
        </w:rPr>
        <w:t>.2. При наступлении таких обстоятельств, по согласованию Сторон,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2223AC" w:rsidRPr="009A3EED" w:rsidRDefault="00B124A1" w:rsidP="002223AC">
      <w:pPr>
        <w:tabs>
          <w:tab w:val="left" w:pos="709"/>
        </w:tabs>
        <w:autoSpaceDE w:val="0"/>
        <w:autoSpaceDN w:val="0"/>
        <w:adjustRightInd w:val="0"/>
        <w:ind w:firstLine="540"/>
        <w:rPr>
          <w:sz w:val="23"/>
          <w:szCs w:val="23"/>
        </w:rPr>
      </w:pPr>
      <w:r w:rsidRPr="009A3EED">
        <w:rPr>
          <w:sz w:val="23"/>
          <w:szCs w:val="23"/>
        </w:rPr>
        <w:t>8</w:t>
      </w:r>
      <w:r w:rsidR="002223AC" w:rsidRPr="009A3EED">
        <w:rPr>
          <w:sz w:val="23"/>
          <w:szCs w:val="23"/>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w:t>
      </w:r>
      <w:r w:rsidR="004B6EBE">
        <w:rPr>
          <w:sz w:val="23"/>
          <w:szCs w:val="23"/>
        </w:rPr>
        <w:t> </w:t>
      </w:r>
      <w:r w:rsidR="002223AC" w:rsidRPr="009A3EED">
        <w:rPr>
          <w:sz w:val="23"/>
          <w:szCs w:val="23"/>
        </w:rPr>
        <w:t>даты возникновения таких обстоятельств уведомить в письменной форме другую Сторону об</w:t>
      </w:r>
      <w:r w:rsidR="004B6EBE">
        <w:rPr>
          <w:sz w:val="23"/>
          <w:szCs w:val="23"/>
        </w:rPr>
        <w:t> </w:t>
      </w:r>
      <w:r w:rsidR="002223AC" w:rsidRPr="009A3EED">
        <w:rPr>
          <w:sz w:val="23"/>
          <w:szCs w:val="23"/>
        </w:rPr>
        <w:t>их</w:t>
      </w:r>
      <w:r w:rsidR="004B6EBE">
        <w:rPr>
          <w:sz w:val="23"/>
          <w:szCs w:val="23"/>
        </w:rPr>
        <w:t> </w:t>
      </w:r>
      <w:r w:rsidR="002223AC" w:rsidRPr="009A3EED">
        <w:rPr>
          <w:sz w:val="23"/>
          <w:szCs w:val="23"/>
        </w:rPr>
        <w:t>возникновении, виде и возможной продолжительности действия.</w:t>
      </w:r>
    </w:p>
    <w:p w:rsidR="002223AC" w:rsidRPr="009A3EED" w:rsidRDefault="00B124A1" w:rsidP="002223AC">
      <w:pPr>
        <w:tabs>
          <w:tab w:val="left" w:pos="709"/>
        </w:tabs>
        <w:autoSpaceDE w:val="0"/>
        <w:autoSpaceDN w:val="0"/>
        <w:adjustRightInd w:val="0"/>
        <w:ind w:firstLine="540"/>
        <w:rPr>
          <w:sz w:val="23"/>
          <w:szCs w:val="23"/>
        </w:rPr>
      </w:pPr>
      <w:r w:rsidRPr="009A3EED">
        <w:rPr>
          <w:sz w:val="23"/>
          <w:szCs w:val="23"/>
        </w:rPr>
        <w:t>8</w:t>
      </w:r>
      <w:r w:rsidR="002223AC" w:rsidRPr="009A3EED">
        <w:rPr>
          <w:sz w:val="23"/>
          <w:szCs w:val="23"/>
        </w:rPr>
        <w:t>.4. Не</w:t>
      </w:r>
      <w:r w:rsidRPr="009A3EED">
        <w:rPr>
          <w:sz w:val="23"/>
          <w:szCs w:val="23"/>
        </w:rPr>
        <w:t xml:space="preserve"> </w:t>
      </w:r>
      <w:r w:rsidR="002223AC" w:rsidRPr="009A3EED">
        <w:rPr>
          <w:sz w:val="23"/>
          <w:szCs w:val="23"/>
        </w:rPr>
        <w:t>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w:t>
      </w:r>
      <w:r w:rsidR="004B6EBE">
        <w:rPr>
          <w:sz w:val="23"/>
          <w:szCs w:val="23"/>
        </w:rPr>
        <w:t> </w:t>
      </w:r>
      <w:r w:rsidR="002223AC" w:rsidRPr="009A3EED">
        <w:rPr>
          <w:sz w:val="23"/>
          <w:szCs w:val="23"/>
        </w:rPr>
        <w:t>на</w:t>
      </w:r>
      <w:r w:rsidR="004B6EBE">
        <w:rPr>
          <w:sz w:val="23"/>
          <w:szCs w:val="23"/>
        </w:rPr>
        <w:t> </w:t>
      </w:r>
      <w:r w:rsidR="002223AC" w:rsidRPr="009A3EED">
        <w:rPr>
          <w:sz w:val="23"/>
          <w:szCs w:val="23"/>
        </w:rPr>
        <w:t>основание, освобождающее ее от ответственности за невыполнение обязательств по</w:t>
      </w:r>
      <w:r w:rsidR="004B6EBE">
        <w:rPr>
          <w:sz w:val="23"/>
          <w:szCs w:val="23"/>
        </w:rPr>
        <w:t> </w:t>
      </w:r>
      <w:r w:rsidR="002223AC" w:rsidRPr="009A3EED">
        <w:rPr>
          <w:sz w:val="23"/>
          <w:szCs w:val="23"/>
        </w:rPr>
        <w:t>отношению к другой Стороне.</w:t>
      </w:r>
    </w:p>
    <w:p w:rsidR="002223AC" w:rsidRPr="009A3EED" w:rsidRDefault="002223AC" w:rsidP="002223AC">
      <w:pPr>
        <w:tabs>
          <w:tab w:val="left" w:pos="709"/>
        </w:tabs>
        <w:autoSpaceDE w:val="0"/>
        <w:autoSpaceDN w:val="0"/>
        <w:adjustRightInd w:val="0"/>
        <w:ind w:firstLine="540"/>
        <w:rPr>
          <w:sz w:val="23"/>
          <w:szCs w:val="23"/>
        </w:rPr>
      </w:pPr>
    </w:p>
    <w:p w:rsidR="001A0F58" w:rsidRPr="009A3EED" w:rsidRDefault="002223AC" w:rsidP="003522D3">
      <w:pPr>
        <w:numPr>
          <w:ilvl w:val="0"/>
          <w:numId w:val="6"/>
        </w:numPr>
        <w:jc w:val="center"/>
        <w:outlineLvl w:val="0"/>
        <w:rPr>
          <w:b/>
          <w:sz w:val="23"/>
          <w:szCs w:val="23"/>
        </w:rPr>
      </w:pPr>
      <w:r w:rsidRPr="009A3EED">
        <w:rPr>
          <w:b/>
          <w:sz w:val="23"/>
          <w:szCs w:val="23"/>
        </w:rPr>
        <w:t>СРОК ДЕЙСТВИЯ И ПОРЯДОК ИЗМЕНЕНИЯ КОНТРАКТА</w:t>
      </w:r>
    </w:p>
    <w:p w:rsidR="00ED1158" w:rsidRDefault="00ED1158" w:rsidP="00693908">
      <w:pPr>
        <w:ind w:firstLine="540"/>
        <w:outlineLvl w:val="0"/>
        <w:rPr>
          <w:sz w:val="23"/>
          <w:szCs w:val="23"/>
        </w:rPr>
      </w:pPr>
    </w:p>
    <w:p w:rsidR="00693908" w:rsidRPr="009A3EED" w:rsidRDefault="00B124A1" w:rsidP="00693908">
      <w:pPr>
        <w:ind w:firstLine="540"/>
        <w:outlineLvl w:val="0"/>
        <w:rPr>
          <w:sz w:val="23"/>
          <w:szCs w:val="23"/>
        </w:rPr>
      </w:pPr>
      <w:r w:rsidRPr="009A3EED">
        <w:rPr>
          <w:sz w:val="23"/>
          <w:szCs w:val="23"/>
        </w:rPr>
        <w:t>9</w:t>
      </w:r>
      <w:r w:rsidR="002223AC" w:rsidRPr="009A3EED">
        <w:rPr>
          <w:sz w:val="23"/>
          <w:szCs w:val="23"/>
        </w:rPr>
        <w:t xml:space="preserve">.1. </w:t>
      </w:r>
      <w:r w:rsidRPr="009A3EED">
        <w:rPr>
          <w:sz w:val="23"/>
          <w:szCs w:val="23"/>
        </w:rPr>
        <w:t>Настоящий Контракт вступает в действие с момента его подписания Сторонами и</w:t>
      </w:r>
      <w:r w:rsidR="00BE5F2F">
        <w:rPr>
          <w:sz w:val="23"/>
          <w:szCs w:val="23"/>
        </w:rPr>
        <w:t> </w:t>
      </w:r>
      <w:r w:rsidRPr="009A3EED">
        <w:rPr>
          <w:sz w:val="23"/>
          <w:szCs w:val="23"/>
        </w:rPr>
        <w:t xml:space="preserve">действует </w:t>
      </w:r>
      <w:r w:rsidRPr="00C341F8">
        <w:rPr>
          <w:sz w:val="23"/>
          <w:szCs w:val="23"/>
        </w:rPr>
        <w:t xml:space="preserve">до </w:t>
      </w:r>
      <w:r w:rsidR="00C341F8" w:rsidRPr="00C341F8">
        <w:rPr>
          <w:sz w:val="23"/>
          <w:szCs w:val="23"/>
        </w:rPr>
        <w:t>31 августа</w:t>
      </w:r>
      <w:r w:rsidR="00693908" w:rsidRPr="00C341F8">
        <w:rPr>
          <w:sz w:val="23"/>
          <w:szCs w:val="23"/>
        </w:rPr>
        <w:t xml:space="preserve"> 202</w:t>
      </w:r>
      <w:r w:rsidR="00C341F8" w:rsidRPr="00C341F8">
        <w:rPr>
          <w:sz w:val="23"/>
          <w:szCs w:val="23"/>
        </w:rPr>
        <w:t>6</w:t>
      </w:r>
      <w:r w:rsidR="00693908" w:rsidRPr="00C341F8">
        <w:rPr>
          <w:sz w:val="23"/>
          <w:szCs w:val="23"/>
        </w:rPr>
        <w:t xml:space="preserve"> года.</w:t>
      </w:r>
    </w:p>
    <w:p w:rsidR="002223AC" w:rsidRPr="009A3EED" w:rsidRDefault="00B124A1" w:rsidP="00693908">
      <w:pPr>
        <w:ind w:firstLine="540"/>
        <w:outlineLvl w:val="0"/>
        <w:rPr>
          <w:sz w:val="23"/>
          <w:szCs w:val="23"/>
        </w:rPr>
      </w:pPr>
      <w:r w:rsidRPr="009A3EED">
        <w:rPr>
          <w:sz w:val="23"/>
          <w:szCs w:val="23"/>
        </w:rPr>
        <w:t>9</w:t>
      </w:r>
      <w:r w:rsidR="002223AC" w:rsidRPr="009A3EED">
        <w:rPr>
          <w:sz w:val="23"/>
          <w:szCs w:val="23"/>
        </w:rPr>
        <w:t>.2.</w:t>
      </w:r>
      <w:r w:rsidR="002223AC" w:rsidRPr="009A3EED">
        <w:rPr>
          <w:b/>
          <w:sz w:val="23"/>
          <w:szCs w:val="23"/>
        </w:rPr>
        <w:t xml:space="preserve"> </w:t>
      </w:r>
      <w:r w:rsidR="002223AC" w:rsidRPr="009A3EED">
        <w:rPr>
          <w:sz w:val="23"/>
          <w:szCs w:val="23"/>
        </w:rPr>
        <w:t xml:space="preserve">Изменения и дополнения настоящего Контракта возможны по соглашению Сторон </w:t>
      </w:r>
      <w:r w:rsidR="002223AC" w:rsidRPr="009A3EED">
        <w:rPr>
          <w:sz w:val="23"/>
          <w:szCs w:val="23"/>
          <w:lang w:eastAsia="x-none"/>
        </w:rPr>
        <w:t>в</w:t>
      </w:r>
      <w:r w:rsidR="00BE5F2F">
        <w:rPr>
          <w:sz w:val="23"/>
          <w:szCs w:val="23"/>
          <w:lang w:eastAsia="x-none"/>
        </w:rPr>
        <w:t> </w:t>
      </w:r>
      <w:r w:rsidR="002223AC" w:rsidRPr="009A3EED">
        <w:rPr>
          <w:sz w:val="23"/>
          <w:szCs w:val="23"/>
          <w:lang w:eastAsia="x-none"/>
        </w:rPr>
        <w:t xml:space="preserve">соответствии </w:t>
      </w:r>
      <w:r w:rsidR="002223AC" w:rsidRPr="009A3EED">
        <w:rPr>
          <w:sz w:val="23"/>
          <w:szCs w:val="23"/>
          <w:lang w:val="x-none" w:eastAsia="x-none"/>
        </w:rPr>
        <w:t xml:space="preserve">с </w:t>
      </w:r>
      <w:r w:rsidR="002223AC" w:rsidRPr="009A3EED">
        <w:rPr>
          <w:sz w:val="23"/>
          <w:szCs w:val="23"/>
          <w:lang w:eastAsia="x-none"/>
        </w:rPr>
        <w:t xml:space="preserve">действующим законодательством </w:t>
      </w:r>
      <w:r w:rsidR="002223AC" w:rsidRPr="009A3EED">
        <w:rPr>
          <w:sz w:val="23"/>
          <w:szCs w:val="23"/>
        </w:rPr>
        <w:t>Российской Федерации.</w:t>
      </w:r>
    </w:p>
    <w:p w:rsidR="002223AC" w:rsidRPr="009A3EED" w:rsidRDefault="00B124A1" w:rsidP="002223AC">
      <w:pPr>
        <w:tabs>
          <w:tab w:val="left" w:pos="709"/>
        </w:tabs>
        <w:autoSpaceDE w:val="0"/>
        <w:autoSpaceDN w:val="0"/>
        <w:adjustRightInd w:val="0"/>
        <w:ind w:firstLine="540"/>
        <w:outlineLvl w:val="1"/>
        <w:rPr>
          <w:sz w:val="23"/>
          <w:szCs w:val="23"/>
        </w:rPr>
      </w:pPr>
      <w:r w:rsidRPr="009A3EED">
        <w:rPr>
          <w:sz w:val="23"/>
          <w:szCs w:val="23"/>
        </w:rPr>
        <w:t>9</w:t>
      </w:r>
      <w:r w:rsidR="002223AC" w:rsidRPr="009A3EED">
        <w:rPr>
          <w:sz w:val="23"/>
          <w:szCs w:val="23"/>
        </w:rPr>
        <w:t xml:space="preserve">.3. Все изменения и дополнения к Контракту, не противоречащие действующему законодательству Российской Федерации,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2223AC" w:rsidRPr="009A3EED" w:rsidRDefault="002223AC" w:rsidP="002223AC">
      <w:pPr>
        <w:jc w:val="center"/>
        <w:rPr>
          <w:b/>
          <w:sz w:val="23"/>
          <w:szCs w:val="23"/>
        </w:rPr>
      </w:pPr>
    </w:p>
    <w:p w:rsidR="001A0F58" w:rsidRPr="009A3EED" w:rsidRDefault="002223AC" w:rsidP="003522D3">
      <w:pPr>
        <w:numPr>
          <w:ilvl w:val="0"/>
          <w:numId w:val="6"/>
        </w:numPr>
        <w:jc w:val="center"/>
        <w:rPr>
          <w:b/>
          <w:sz w:val="23"/>
          <w:szCs w:val="23"/>
        </w:rPr>
      </w:pPr>
      <w:r w:rsidRPr="009A3EED">
        <w:rPr>
          <w:b/>
          <w:sz w:val="23"/>
          <w:szCs w:val="23"/>
        </w:rPr>
        <w:t>ПОРЯДОК УРЕГУЛИРОВАНИЯ СПОРОВ</w:t>
      </w:r>
    </w:p>
    <w:p w:rsidR="00ED1158" w:rsidRDefault="00ED1158" w:rsidP="002223AC">
      <w:pPr>
        <w:ind w:firstLine="540"/>
        <w:rPr>
          <w:sz w:val="23"/>
          <w:szCs w:val="23"/>
        </w:rPr>
      </w:pPr>
    </w:p>
    <w:p w:rsidR="002223AC" w:rsidRPr="009A3EED" w:rsidRDefault="0088753B" w:rsidP="002223AC">
      <w:pPr>
        <w:ind w:firstLine="540"/>
        <w:rPr>
          <w:sz w:val="23"/>
          <w:szCs w:val="23"/>
        </w:rPr>
      </w:pPr>
      <w:r w:rsidRPr="009A3EED">
        <w:rPr>
          <w:sz w:val="23"/>
          <w:szCs w:val="23"/>
        </w:rPr>
        <w:t>1</w:t>
      </w:r>
      <w:r w:rsidR="00B124A1" w:rsidRPr="009A3EED">
        <w:rPr>
          <w:sz w:val="23"/>
          <w:szCs w:val="23"/>
        </w:rPr>
        <w:t>0</w:t>
      </w:r>
      <w:r w:rsidR="002223AC" w:rsidRPr="009A3EED">
        <w:rPr>
          <w:sz w:val="23"/>
          <w:szCs w:val="23"/>
        </w:rPr>
        <w:t>.1. Все споры и разногласия, возникающие между Сторонами по Контракту или в связи с</w:t>
      </w:r>
      <w:r w:rsidR="00BE5F2F">
        <w:rPr>
          <w:sz w:val="23"/>
          <w:szCs w:val="23"/>
        </w:rPr>
        <w:t> </w:t>
      </w:r>
      <w:r w:rsidR="002223AC" w:rsidRPr="009A3EED">
        <w:rPr>
          <w:sz w:val="23"/>
          <w:szCs w:val="23"/>
        </w:rPr>
        <w:t>ним, разрешаются путем переговоров.</w:t>
      </w:r>
    </w:p>
    <w:p w:rsidR="002223AC" w:rsidRPr="009A3EED" w:rsidRDefault="0088753B" w:rsidP="002223AC">
      <w:pPr>
        <w:ind w:firstLine="540"/>
        <w:rPr>
          <w:sz w:val="23"/>
          <w:szCs w:val="23"/>
        </w:rPr>
      </w:pPr>
      <w:r w:rsidRPr="009A3EED">
        <w:rPr>
          <w:sz w:val="23"/>
          <w:szCs w:val="23"/>
        </w:rPr>
        <w:t>1</w:t>
      </w:r>
      <w:r w:rsidR="00B124A1" w:rsidRPr="009A3EED">
        <w:rPr>
          <w:sz w:val="23"/>
          <w:szCs w:val="23"/>
        </w:rPr>
        <w:t>0</w:t>
      </w:r>
      <w:r w:rsidR="002223AC" w:rsidRPr="009A3EED">
        <w:rPr>
          <w:sz w:val="23"/>
          <w:szCs w:val="23"/>
        </w:rPr>
        <w:t>.2. Претензия в письменной форме направляется Стороне, допустившей нарушения условий настоящего Контракта. В претензии указываются допущенные нарушения со ссылкой на соответствующее положение настоящего Контракта или его положений, стоимостная оценка ответственности (пени), а также действия, которые должны быть произведены для устранения нарушений. Срок рассмотрения претензий не может превышать 10 (десять) календарных дней со</w:t>
      </w:r>
      <w:r w:rsidR="00BE5F2F">
        <w:rPr>
          <w:sz w:val="23"/>
          <w:szCs w:val="23"/>
        </w:rPr>
        <w:t> </w:t>
      </w:r>
      <w:r w:rsidR="002223AC" w:rsidRPr="009A3EED">
        <w:rPr>
          <w:sz w:val="23"/>
          <w:szCs w:val="23"/>
        </w:rPr>
        <w:t xml:space="preserve">дня их получения. </w:t>
      </w:r>
    </w:p>
    <w:p w:rsidR="002223AC" w:rsidRPr="009A3EED" w:rsidRDefault="0088753B" w:rsidP="00B124A1">
      <w:pPr>
        <w:ind w:firstLine="540"/>
        <w:rPr>
          <w:sz w:val="23"/>
          <w:szCs w:val="23"/>
        </w:rPr>
      </w:pPr>
      <w:r w:rsidRPr="009A3EED">
        <w:rPr>
          <w:sz w:val="23"/>
          <w:szCs w:val="23"/>
        </w:rPr>
        <w:t>1</w:t>
      </w:r>
      <w:r w:rsidR="00B124A1" w:rsidRPr="009A3EED">
        <w:rPr>
          <w:sz w:val="23"/>
          <w:szCs w:val="23"/>
        </w:rPr>
        <w:t>0</w:t>
      </w:r>
      <w:r w:rsidR="002223AC" w:rsidRPr="009A3EED">
        <w:rPr>
          <w:sz w:val="23"/>
          <w:szCs w:val="23"/>
        </w:rPr>
        <w:t>.3. В случае невозможности разрешения разногласий путем переговоров, они подлежат рассмотрению в Арбитражном суде Саратовской области в соответствии с действующим законодательством Российской Федерации.</w:t>
      </w:r>
    </w:p>
    <w:p w:rsidR="001A0F58" w:rsidRPr="009A3EED" w:rsidRDefault="001A0F58" w:rsidP="00B124A1">
      <w:pPr>
        <w:ind w:firstLine="540"/>
        <w:rPr>
          <w:sz w:val="23"/>
          <w:szCs w:val="23"/>
        </w:rPr>
      </w:pPr>
    </w:p>
    <w:p w:rsidR="002223AC" w:rsidRPr="009A3EED" w:rsidRDefault="002223AC" w:rsidP="003522D3">
      <w:pPr>
        <w:numPr>
          <w:ilvl w:val="0"/>
          <w:numId w:val="6"/>
        </w:numPr>
        <w:tabs>
          <w:tab w:val="left" w:pos="709"/>
        </w:tabs>
        <w:jc w:val="center"/>
        <w:rPr>
          <w:b/>
          <w:sz w:val="23"/>
          <w:szCs w:val="23"/>
        </w:rPr>
      </w:pPr>
      <w:r w:rsidRPr="009A3EED">
        <w:rPr>
          <w:b/>
          <w:sz w:val="23"/>
          <w:szCs w:val="23"/>
        </w:rPr>
        <w:t>ПОРЯДОК РАСТОРЖЕНИЯ КОНТРАКТА</w:t>
      </w:r>
    </w:p>
    <w:p w:rsidR="00ED1158" w:rsidRDefault="00ED1158" w:rsidP="00753BDB">
      <w:pPr>
        <w:tabs>
          <w:tab w:val="left" w:pos="709"/>
        </w:tabs>
        <w:autoSpaceDE w:val="0"/>
        <w:autoSpaceDN w:val="0"/>
        <w:adjustRightInd w:val="0"/>
        <w:ind w:firstLine="540"/>
        <w:rPr>
          <w:sz w:val="23"/>
          <w:szCs w:val="23"/>
        </w:rPr>
      </w:pPr>
    </w:p>
    <w:p w:rsidR="00753BDB" w:rsidRPr="009A3EED" w:rsidRDefault="00753BDB" w:rsidP="00753BDB">
      <w:pPr>
        <w:tabs>
          <w:tab w:val="left" w:pos="709"/>
        </w:tabs>
        <w:autoSpaceDE w:val="0"/>
        <w:autoSpaceDN w:val="0"/>
        <w:adjustRightInd w:val="0"/>
        <w:ind w:firstLine="540"/>
        <w:rPr>
          <w:sz w:val="23"/>
          <w:szCs w:val="23"/>
        </w:rPr>
      </w:pPr>
      <w:r w:rsidRPr="009A3EED">
        <w:rPr>
          <w:sz w:val="23"/>
          <w:szCs w:val="23"/>
        </w:rPr>
        <w:t>1</w:t>
      </w:r>
      <w:r w:rsidR="00B124A1" w:rsidRPr="009A3EED">
        <w:rPr>
          <w:sz w:val="23"/>
          <w:szCs w:val="23"/>
        </w:rPr>
        <w:t>1</w:t>
      </w:r>
      <w:r w:rsidRPr="009A3EED">
        <w:rPr>
          <w:sz w:val="23"/>
          <w:szCs w:val="23"/>
        </w:rPr>
        <w:t>.1. Настоящий Контракт может быть расторгнут:</w:t>
      </w:r>
    </w:p>
    <w:p w:rsidR="00753BDB" w:rsidRPr="009A3EED" w:rsidRDefault="00753BDB" w:rsidP="00753BDB">
      <w:pPr>
        <w:tabs>
          <w:tab w:val="left" w:pos="709"/>
        </w:tabs>
        <w:autoSpaceDE w:val="0"/>
        <w:autoSpaceDN w:val="0"/>
        <w:adjustRightInd w:val="0"/>
        <w:ind w:firstLine="540"/>
        <w:rPr>
          <w:sz w:val="23"/>
          <w:szCs w:val="23"/>
        </w:rPr>
      </w:pPr>
      <w:r w:rsidRPr="009A3EED">
        <w:rPr>
          <w:sz w:val="23"/>
          <w:szCs w:val="23"/>
        </w:rPr>
        <w:t>- по соглашению Сторон;</w:t>
      </w:r>
    </w:p>
    <w:p w:rsidR="00753BDB" w:rsidRPr="009A3EED" w:rsidRDefault="00753BDB" w:rsidP="00753BDB">
      <w:pPr>
        <w:tabs>
          <w:tab w:val="left" w:pos="709"/>
        </w:tabs>
        <w:autoSpaceDE w:val="0"/>
        <w:autoSpaceDN w:val="0"/>
        <w:adjustRightInd w:val="0"/>
        <w:ind w:firstLine="540"/>
        <w:rPr>
          <w:sz w:val="23"/>
          <w:szCs w:val="23"/>
        </w:rPr>
      </w:pPr>
      <w:r w:rsidRPr="009A3EED">
        <w:rPr>
          <w:sz w:val="23"/>
          <w:szCs w:val="23"/>
        </w:rPr>
        <w:t>- в судебном порядке;</w:t>
      </w:r>
    </w:p>
    <w:p w:rsidR="00753BDB" w:rsidRPr="009A3EED" w:rsidRDefault="00753BDB" w:rsidP="00753BDB">
      <w:pPr>
        <w:ind w:firstLine="540"/>
        <w:rPr>
          <w:color w:val="000000"/>
          <w:sz w:val="23"/>
          <w:szCs w:val="23"/>
        </w:rPr>
      </w:pPr>
      <w:r w:rsidRPr="009A3EED">
        <w:rPr>
          <w:sz w:val="23"/>
          <w:szCs w:val="23"/>
        </w:rPr>
        <w:lastRenderedPageBreak/>
        <w:t>- в случае одностороннего отказа Стороны от исполнения Контракта в соответствии с</w:t>
      </w:r>
      <w:r w:rsidR="00BE5F2F">
        <w:rPr>
          <w:sz w:val="23"/>
          <w:szCs w:val="23"/>
        </w:rPr>
        <w:t> </w:t>
      </w:r>
      <w:r w:rsidRPr="009A3EED">
        <w:rPr>
          <w:sz w:val="23"/>
          <w:szCs w:val="23"/>
        </w:rPr>
        <w:t>гражданским законодательством и Федеральным законом № 44-ФЗ</w:t>
      </w:r>
      <w:r w:rsidRPr="009A3EED">
        <w:rPr>
          <w:color w:val="000000"/>
          <w:sz w:val="23"/>
          <w:szCs w:val="23"/>
        </w:rPr>
        <w:t>.</w:t>
      </w:r>
    </w:p>
    <w:p w:rsidR="00753BDB" w:rsidRPr="009A3EED" w:rsidRDefault="00753BDB" w:rsidP="00753BDB">
      <w:pPr>
        <w:tabs>
          <w:tab w:val="left" w:pos="709"/>
        </w:tabs>
        <w:autoSpaceDE w:val="0"/>
        <w:autoSpaceDN w:val="0"/>
        <w:adjustRightInd w:val="0"/>
        <w:ind w:firstLine="540"/>
        <w:rPr>
          <w:sz w:val="23"/>
          <w:szCs w:val="23"/>
        </w:rPr>
      </w:pPr>
      <w:r w:rsidRPr="009A3EED">
        <w:rPr>
          <w:sz w:val="23"/>
          <w:szCs w:val="23"/>
        </w:rPr>
        <w:t>1</w:t>
      </w:r>
      <w:r w:rsidR="00B124A1" w:rsidRPr="009A3EED">
        <w:rPr>
          <w:sz w:val="23"/>
          <w:szCs w:val="23"/>
        </w:rPr>
        <w:t>1</w:t>
      </w:r>
      <w:r w:rsidRPr="009A3EED">
        <w:rPr>
          <w:sz w:val="23"/>
          <w:szCs w:val="23"/>
        </w:rPr>
        <w:t>.2. Заказчик вправе принять решение об одностороннем отказе от исполнения Контракта в</w:t>
      </w:r>
      <w:r w:rsidR="00BE5F2F">
        <w:rPr>
          <w:sz w:val="23"/>
          <w:szCs w:val="23"/>
        </w:rPr>
        <w:t> </w:t>
      </w:r>
      <w:r w:rsidRPr="009A3EED">
        <w:rPr>
          <w:sz w:val="23"/>
          <w:szCs w:val="23"/>
        </w:rPr>
        <w:t>следующих случаях:</w:t>
      </w:r>
    </w:p>
    <w:p w:rsidR="00753BDB" w:rsidRPr="009A3EED" w:rsidRDefault="00753BDB" w:rsidP="00753BDB">
      <w:pPr>
        <w:widowControl w:val="0"/>
        <w:autoSpaceDE w:val="0"/>
        <w:autoSpaceDN w:val="0"/>
        <w:adjustRightInd w:val="0"/>
        <w:ind w:firstLine="540"/>
        <w:rPr>
          <w:color w:val="000000"/>
          <w:sz w:val="23"/>
          <w:szCs w:val="23"/>
        </w:rPr>
      </w:pPr>
      <w:r w:rsidRPr="009A3EED">
        <w:rPr>
          <w:color w:val="000000"/>
          <w:sz w:val="23"/>
          <w:szCs w:val="23"/>
        </w:rPr>
        <w:t>- отступление Исполнителя от условий Контракта и</w:t>
      </w:r>
      <w:r w:rsidR="00414C9A" w:rsidRPr="009A3EED">
        <w:rPr>
          <w:color w:val="000000"/>
          <w:sz w:val="23"/>
          <w:szCs w:val="23"/>
        </w:rPr>
        <w:t>ли иных недостатков в оказании У</w:t>
      </w:r>
      <w:r w:rsidRPr="009A3EED">
        <w:rPr>
          <w:color w:val="000000"/>
          <w:sz w:val="23"/>
          <w:szCs w:val="23"/>
        </w:rPr>
        <w:t>слуг, которые не были устранены в установленный Заказчиком разумный срок, либо являются существенными и неустранимыми;</w:t>
      </w:r>
    </w:p>
    <w:p w:rsidR="00414C9A" w:rsidRPr="009A3EED" w:rsidRDefault="00753BDB" w:rsidP="00753BDB">
      <w:pPr>
        <w:widowControl w:val="0"/>
        <w:autoSpaceDE w:val="0"/>
        <w:autoSpaceDN w:val="0"/>
        <w:adjustRightInd w:val="0"/>
        <w:ind w:firstLine="540"/>
        <w:rPr>
          <w:color w:val="000000"/>
          <w:sz w:val="23"/>
          <w:szCs w:val="23"/>
        </w:rPr>
      </w:pPr>
      <w:r w:rsidRPr="009A3EED">
        <w:rPr>
          <w:color w:val="000000"/>
          <w:sz w:val="23"/>
          <w:szCs w:val="23"/>
        </w:rPr>
        <w:t>- отказ Исполнителя передат</w:t>
      </w:r>
      <w:r w:rsidR="00414C9A" w:rsidRPr="009A3EED">
        <w:rPr>
          <w:color w:val="000000"/>
          <w:sz w:val="23"/>
          <w:szCs w:val="23"/>
        </w:rPr>
        <w:t>ь Заказчику результат оказания У</w:t>
      </w:r>
      <w:r w:rsidRPr="009A3EED">
        <w:rPr>
          <w:color w:val="000000"/>
          <w:sz w:val="23"/>
          <w:szCs w:val="23"/>
        </w:rPr>
        <w:t>слуг</w:t>
      </w:r>
      <w:r w:rsidR="00414C9A" w:rsidRPr="009A3EED">
        <w:rPr>
          <w:color w:val="000000"/>
          <w:sz w:val="23"/>
          <w:szCs w:val="23"/>
        </w:rPr>
        <w:t>;</w:t>
      </w:r>
    </w:p>
    <w:p w:rsidR="00753BDB" w:rsidRPr="009A3EED" w:rsidRDefault="00753BDB" w:rsidP="00753BDB">
      <w:pPr>
        <w:widowControl w:val="0"/>
        <w:autoSpaceDE w:val="0"/>
        <w:autoSpaceDN w:val="0"/>
        <w:adjustRightInd w:val="0"/>
        <w:ind w:firstLine="540"/>
        <w:rPr>
          <w:color w:val="000000"/>
          <w:sz w:val="23"/>
          <w:szCs w:val="23"/>
        </w:rPr>
      </w:pPr>
      <w:r w:rsidRPr="009A3EED">
        <w:rPr>
          <w:color w:val="000000"/>
          <w:sz w:val="23"/>
          <w:szCs w:val="23"/>
        </w:rPr>
        <w:t xml:space="preserve">- существенное нарушение Исполнителем требований </w:t>
      </w:r>
      <w:r w:rsidR="00414C9A" w:rsidRPr="009A3EED">
        <w:rPr>
          <w:color w:val="000000"/>
          <w:sz w:val="23"/>
          <w:szCs w:val="23"/>
        </w:rPr>
        <w:t>к качеству результата оказания У</w:t>
      </w:r>
      <w:r w:rsidRPr="009A3EED">
        <w:rPr>
          <w:color w:val="000000"/>
          <w:sz w:val="23"/>
          <w:szCs w:val="23"/>
        </w:rPr>
        <w:t>слуг, а</w:t>
      </w:r>
      <w:r w:rsidR="00BE5F2F">
        <w:rPr>
          <w:color w:val="000000"/>
          <w:sz w:val="23"/>
          <w:szCs w:val="23"/>
        </w:rPr>
        <w:t> </w:t>
      </w:r>
      <w:r w:rsidRPr="009A3EED">
        <w:rPr>
          <w:color w:val="000000"/>
          <w:sz w:val="23"/>
          <w:szCs w:val="23"/>
        </w:rPr>
        <w:t>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753BDB" w:rsidRPr="009A3EED" w:rsidRDefault="00753BDB" w:rsidP="00753BDB">
      <w:pPr>
        <w:widowControl w:val="0"/>
        <w:autoSpaceDE w:val="0"/>
        <w:autoSpaceDN w:val="0"/>
        <w:adjustRightInd w:val="0"/>
        <w:ind w:firstLine="540"/>
        <w:rPr>
          <w:color w:val="000000"/>
          <w:sz w:val="23"/>
          <w:szCs w:val="23"/>
        </w:rPr>
      </w:pPr>
      <w:r w:rsidRPr="009A3EED">
        <w:rPr>
          <w:color w:val="000000"/>
          <w:sz w:val="23"/>
          <w:szCs w:val="23"/>
        </w:rPr>
        <w:t>- неоднократное нарушени</w:t>
      </w:r>
      <w:r w:rsidR="00414C9A" w:rsidRPr="009A3EED">
        <w:rPr>
          <w:color w:val="000000"/>
          <w:sz w:val="23"/>
          <w:szCs w:val="23"/>
        </w:rPr>
        <w:t>е Исполнителем сроков оказания У</w:t>
      </w:r>
      <w:r w:rsidRPr="009A3EED">
        <w:rPr>
          <w:color w:val="000000"/>
          <w:sz w:val="23"/>
          <w:szCs w:val="23"/>
        </w:rPr>
        <w:t>слуг.</w:t>
      </w:r>
    </w:p>
    <w:p w:rsidR="00753BDB" w:rsidRPr="009A3EED" w:rsidRDefault="00753BDB" w:rsidP="00753BDB">
      <w:pPr>
        <w:tabs>
          <w:tab w:val="left" w:pos="709"/>
        </w:tabs>
        <w:autoSpaceDE w:val="0"/>
        <w:autoSpaceDN w:val="0"/>
        <w:adjustRightInd w:val="0"/>
        <w:ind w:firstLine="540"/>
        <w:rPr>
          <w:sz w:val="23"/>
          <w:szCs w:val="23"/>
        </w:rPr>
      </w:pPr>
      <w:r w:rsidRPr="009A3EED">
        <w:rPr>
          <w:sz w:val="23"/>
          <w:szCs w:val="23"/>
        </w:rPr>
        <w:t>- в случае проведения процедуры ликвидации Исполнителя - юридического лица или наличия решения арбитражного суда о признании Исполнителя банкротом и об открытии конкурсного производства.</w:t>
      </w:r>
    </w:p>
    <w:p w:rsidR="00753BDB" w:rsidRPr="009A3EED" w:rsidRDefault="00753BDB" w:rsidP="00753BDB">
      <w:pPr>
        <w:tabs>
          <w:tab w:val="left" w:pos="709"/>
        </w:tabs>
        <w:autoSpaceDE w:val="0"/>
        <w:autoSpaceDN w:val="0"/>
        <w:adjustRightInd w:val="0"/>
        <w:ind w:firstLine="540"/>
        <w:rPr>
          <w:sz w:val="23"/>
          <w:szCs w:val="23"/>
        </w:rPr>
      </w:pPr>
      <w:r w:rsidRPr="009A3EED">
        <w:rPr>
          <w:sz w:val="23"/>
          <w:szCs w:val="23"/>
        </w:rPr>
        <w:t>- в случае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753BDB" w:rsidRPr="009A3EED" w:rsidRDefault="00753BDB" w:rsidP="00753BDB">
      <w:pPr>
        <w:tabs>
          <w:tab w:val="left" w:pos="709"/>
        </w:tabs>
        <w:autoSpaceDE w:val="0"/>
        <w:autoSpaceDN w:val="0"/>
        <w:adjustRightInd w:val="0"/>
        <w:ind w:firstLine="540"/>
        <w:rPr>
          <w:sz w:val="23"/>
          <w:szCs w:val="23"/>
        </w:rPr>
      </w:pPr>
      <w:r w:rsidRPr="009A3EED">
        <w:rPr>
          <w:sz w:val="23"/>
          <w:szCs w:val="23"/>
        </w:rPr>
        <w:t>- если у Исполнителя имеется задолженность по начисленным налогам, сборам и иным обязательным платежам в бюджеты любого уровня или государственные внебюджетные фонды за</w:t>
      </w:r>
      <w:r w:rsidR="00BE5F2F">
        <w:rPr>
          <w:sz w:val="23"/>
          <w:szCs w:val="23"/>
        </w:rPr>
        <w:t> </w:t>
      </w:r>
      <w:r w:rsidRPr="009A3EED">
        <w:rPr>
          <w:sz w:val="23"/>
          <w:szCs w:val="23"/>
        </w:rPr>
        <w:t>прошедший календарный год, размер которой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753BDB" w:rsidRPr="009A3EED" w:rsidRDefault="00753BDB" w:rsidP="00753BDB">
      <w:pPr>
        <w:tabs>
          <w:tab w:val="left" w:pos="709"/>
        </w:tabs>
        <w:autoSpaceDE w:val="0"/>
        <w:autoSpaceDN w:val="0"/>
        <w:adjustRightInd w:val="0"/>
        <w:ind w:firstLine="540"/>
        <w:rPr>
          <w:sz w:val="23"/>
          <w:szCs w:val="23"/>
        </w:rPr>
      </w:pPr>
      <w:r w:rsidRPr="009A3EED">
        <w:rPr>
          <w:sz w:val="23"/>
          <w:szCs w:val="23"/>
        </w:rPr>
        <w:t>- в иных случаях, предусмотренных действующим законодательством.</w:t>
      </w:r>
    </w:p>
    <w:p w:rsidR="00753BDB" w:rsidRPr="009A3EED" w:rsidRDefault="00414C9A" w:rsidP="00753BDB">
      <w:pPr>
        <w:tabs>
          <w:tab w:val="left" w:pos="709"/>
        </w:tabs>
        <w:autoSpaceDE w:val="0"/>
        <w:autoSpaceDN w:val="0"/>
        <w:adjustRightInd w:val="0"/>
        <w:ind w:firstLine="540"/>
        <w:rPr>
          <w:sz w:val="23"/>
          <w:szCs w:val="23"/>
        </w:rPr>
      </w:pPr>
      <w:r w:rsidRPr="009A3EED">
        <w:rPr>
          <w:sz w:val="23"/>
          <w:szCs w:val="23"/>
        </w:rPr>
        <w:t>1</w:t>
      </w:r>
      <w:r w:rsidR="00B124A1" w:rsidRPr="009A3EED">
        <w:rPr>
          <w:sz w:val="23"/>
          <w:szCs w:val="23"/>
        </w:rPr>
        <w:t>1</w:t>
      </w:r>
      <w:r w:rsidR="00753BDB" w:rsidRPr="009A3EED">
        <w:rPr>
          <w:sz w:val="23"/>
          <w:szCs w:val="23"/>
        </w:rPr>
        <w:t>.</w:t>
      </w:r>
      <w:r w:rsidR="00B124A1" w:rsidRPr="009A3EED">
        <w:rPr>
          <w:sz w:val="23"/>
          <w:szCs w:val="23"/>
        </w:rPr>
        <w:t>3</w:t>
      </w:r>
      <w:r w:rsidR="00753BDB" w:rsidRPr="009A3EED">
        <w:rPr>
          <w:sz w:val="23"/>
          <w:szCs w:val="23"/>
        </w:rPr>
        <w:t>. Расторжение Контракта в связи с односторонним отказом З</w:t>
      </w:r>
      <w:r w:rsidR="0045335E" w:rsidRPr="009A3EED">
        <w:rPr>
          <w:sz w:val="23"/>
          <w:szCs w:val="23"/>
        </w:rPr>
        <w:t xml:space="preserve">аказчика от исполнения </w:t>
      </w:r>
      <w:r w:rsidR="00753BDB" w:rsidRPr="009A3EED">
        <w:rPr>
          <w:sz w:val="23"/>
          <w:szCs w:val="23"/>
        </w:rPr>
        <w:t>Контракта осуществляется в п</w:t>
      </w:r>
      <w:r w:rsidR="00B124A1" w:rsidRPr="009A3EED">
        <w:rPr>
          <w:sz w:val="23"/>
          <w:szCs w:val="23"/>
        </w:rPr>
        <w:t>орядке, предусмотренном статьей</w:t>
      </w:r>
      <w:r w:rsidR="0045335E" w:rsidRPr="009A3EED">
        <w:rPr>
          <w:sz w:val="23"/>
          <w:szCs w:val="23"/>
        </w:rPr>
        <w:t xml:space="preserve"> 95 Федерального закона</w:t>
      </w:r>
      <w:r w:rsidR="00753BDB" w:rsidRPr="009A3EED">
        <w:rPr>
          <w:sz w:val="23"/>
          <w:szCs w:val="23"/>
        </w:rPr>
        <w:t xml:space="preserve"> № 44-ФЗ.</w:t>
      </w:r>
    </w:p>
    <w:p w:rsidR="00753BDB" w:rsidRPr="009A3EED" w:rsidRDefault="00414C9A" w:rsidP="00753BDB">
      <w:pPr>
        <w:ind w:firstLine="540"/>
        <w:rPr>
          <w:sz w:val="23"/>
          <w:szCs w:val="23"/>
        </w:rPr>
      </w:pPr>
      <w:r w:rsidRPr="009A3EED">
        <w:rPr>
          <w:sz w:val="23"/>
          <w:szCs w:val="23"/>
        </w:rPr>
        <w:t>1</w:t>
      </w:r>
      <w:r w:rsidR="00B124A1" w:rsidRPr="009A3EED">
        <w:rPr>
          <w:sz w:val="23"/>
          <w:szCs w:val="23"/>
        </w:rPr>
        <w:t>1</w:t>
      </w:r>
      <w:r w:rsidR="00753BDB" w:rsidRPr="009A3EED">
        <w:rPr>
          <w:sz w:val="23"/>
          <w:szCs w:val="23"/>
        </w:rPr>
        <w:t>.</w:t>
      </w:r>
      <w:r w:rsidR="00B124A1" w:rsidRPr="009A3EED">
        <w:rPr>
          <w:sz w:val="23"/>
          <w:szCs w:val="23"/>
        </w:rPr>
        <w:t>4</w:t>
      </w:r>
      <w:r w:rsidR="00753BDB" w:rsidRPr="009A3EED">
        <w:rPr>
          <w:sz w:val="23"/>
          <w:szCs w:val="23"/>
        </w:rPr>
        <w:t>. Исполнитель вправе в одностороннем порядке отказаться от исполнения настоящего Контракта в случае, если:</w:t>
      </w:r>
    </w:p>
    <w:p w:rsidR="00753BDB" w:rsidRPr="009A3EED" w:rsidRDefault="00753BDB" w:rsidP="00753BDB">
      <w:pPr>
        <w:ind w:firstLine="540"/>
        <w:rPr>
          <w:sz w:val="23"/>
          <w:szCs w:val="23"/>
        </w:rPr>
      </w:pPr>
      <w:r w:rsidRPr="009A3EED">
        <w:rPr>
          <w:sz w:val="23"/>
          <w:szCs w:val="23"/>
        </w:rPr>
        <w:t xml:space="preserve">- Заказчик нарушает сроки оплаты </w:t>
      </w:r>
      <w:r w:rsidR="00414C9A" w:rsidRPr="009A3EED">
        <w:rPr>
          <w:sz w:val="23"/>
          <w:szCs w:val="23"/>
        </w:rPr>
        <w:t>У</w:t>
      </w:r>
      <w:r w:rsidRPr="009A3EED">
        <w:rPr>
          <w:sz w:val="23"/>
          <w:szCs w:val="23"/>
        </w:rPr>
        <w:t>слуг;</w:t>
      </w:r>
    </w:p>
    <w:p w:rsidR="00753BDB" w:rsidRPr="009A3EED" w:rsidRDefault="00753BDB" w:rsidP="00753BDB">
      <w:pPr>
        <w:ind w:firstLine="540"/>
        <w:rPr>
          <w:sz w:val="23"/>
          <w:szCs w:val="23"/>
        </w:rPr>
      </w:pPr>
      <w:r w:rsidRPr="009A3EED">
        <w:rPr>
          <w:sz w:val="23"/>
          <w:szCs w:val="23"/>
        </w:rPr>
        <w:t>- Заказчиком незаконно отказано в приемке Услуг.</w:t>
      </w:r>
    </w:p>
    <w:p w:rsidR="001C6082" w:rsidRPr="009A3EED" w:rsidRDefault="00753BDB" w:rsidP="00414C9A">
      <w:pPr>
        <w:ind w:firstLine="540"/>
        <w:rPr>
          <w:sz w:val="23"/>
          <w:szCs w:val="23"/>
        </w:rPr>
      </w:pPr>
      <w:r w:rsidRPr="009A3EED">
        <w:rPr>
          <w:bCs/>
          <w:sz w:val="23"/>
          <w:szCs w:val="23"/>
        </w:rPr>
        <w:t>1</w:t>
      </w:r>
      <w:r w:rsidR="00B124A1" w:rsidRPr="009A3EED">
        <w:rPr>
          <w:bCs/>
          <w:sz w:val="23"/>
          <w:szCs w:val="23"/>
        </w:rPr>
        <w:t>1</w:t>
      </w:r>
      <w:r w:rsidRPr="009A3EED">
        <w:rPr>
          <w:bCs/>
          <w:sz w:val="23"/>
          <w:szCs w:val="23"/>
        </w:rPr>
        <w:t>.</w:t>
      </w:r>
      <w:r w:rsidR="00B124A1" w:rsidRPr="009A3EED">
        <w:rPr>
          <w:bCs/>
          <w:sz w:val="23"/>
          <w:szCs w:val="23"/>
        </w:rPr>
        <w:t>5</w:t>
      </w:r>
      <w:r w:rsidRPr="009A3EED">
        <w:rPr>
          <w:bCs/>
          <w:sz w:val="23"/>
          <w:szCs w:val="23"/>
        </w:rPr>
        <w:t xml:space="preserve">. </w:t>
      </w:r>
      <w:r w:rsidR="00414C9A" w:rsidRPr="009A3EED">
        <w:rPr>
          <w:sz w:val="23"/>
          <w:szCs w:val="23"/>
        </w:rPr>
        <w:t>Расторжение Контракта в связи с односторонним отказом Исполнителя от исполнения Контракта осуществляется в п</w:t>
      </w:r>
      <w:r w:rsidR="0045335E" w:rsidRPr="009A3EED">
        <w:rPr>
          <w:sz w:val="23"/>
          <w:szCs w:val="23"/>
        </w:rPr>
        <w:t>орядке, предусмотренном статьей</w:t>
      </w:r>
      <w:r w:rsidR="00414C9A" w:rsidRPr="009A3EED">
        <w:rPr>
          <w:sz w:val="23"/>
          <w:szCs w:val="23"/>
        </w:rPr>
        <w:t xml:space="preserve"> 95 Федерального закона № 44-ФЗ.</w:t>
      </w:r>
    </w:p>
    <w:p w:rsidR="00753BDB" w:rsidRPr="009A3EED" w:rsidRDefault="00414C9A" w:rsidP="00414C9A">
      <w:pPr>
        <w:ind w:firstLine="540"/>
        <w:rPr>
          <w:bCs/>
          <w:sz w:val="23"/>
          <w:szCs w:val="23"/>
        </w:rPr>
      </w:pPr>
      <w:r w:rsidRPr="009A3EED">
        <w:rPr>
          <w:bCs/>
          <w:sz w:val="23"/>
          <w:szCs w:val="23"/>
        </w:rPr>
        <w:t>1</w:t>
      </w:r>
      <w:r w:rsidR="00B124A1" w:rsidRPr="009A3EED">
        <w:rPr>
          <w:bCs/>
          <w:sz w:val="23"/>
          <w:szCs w:val="23"/>
        </w:rPr>
        <w:t>1</w:t>
      </w:r>
      <w:r w:rsidR="00753BDB" w:rsidRPr="009A3EED">
        <w:rPr>
          <w:bCs/>
          <w:sz w:val="23"/>
          <w:szCs w:val="23"/>
        </w:rPr>
        <w:t>.</w:t>
      </w:r>
      <w:r w:rsidR="00B124A1" w:rsidRPr="009A3EED">
        <w:rPr>
          <w:bCs/>
          <w:sz w:val="23"/>
          <w:szCs w:val="23"/>
        </w:rPr>
        <w:t>6</w:t>
      </w:r>
      <w:r w:rsidR="00753BDB" w:rsidRPr="009A3EED">
        <w:rPr>
          <w:bCs/>
          <w:sz w:val="23"/>
          <w:szCs w:val="23"/>
        </w:rPr>
        <w:t>. 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rsidR="001A0F58" w:rsidRPr="009A3EED" w:rsidRDefault="00414C9A" w:rsidP="0054419D">
      <w:pPr>
        <w:tabs>
          <w:tab w:val="left" w:pos="709"/>
        </w:tabs>
        <w:autoSpaceDE w:val="0"/>
        <w:autoSpaceDN w:val="0"/>
        <w:adjustRightInd w:val="0"/>
        <w:ind w:firstLine="540"/>
        <w:rPr>
          <w:sz w:val="23"/>
          <w:szCs w:val="23"/>
        </w:rPr>
      </w:pPr>
      <w:r w:rsidRPr="009A3EED">
        <w:rPr>
          <w:sz w:val="23"/>
          <w:szCs w:val="23"/>
        </w:rPr>
        <w:t>1</w:t>
      </w:r>
      <w:r w:rsidR="00B124A1" w:rsidRPr="009A3EED">
        <w:rPr>
          <w:sz w:val="23"/>
          <w:szCs w:val="23"/>
        </w:rPr>
        <w:t>1</w:t>
      </w:r>
      <w:r w:rsidR="001E1010" w:rsidRPr="009A3EED">
        <w:rPr>
          <w:sz w:val="23"/>
          <w:szCs w:val="23"/>
        </w:rPr>
        <w:t>.</w:t>
      </w:r>
      <w:r w:rsidR="00B124A1" w:rsidRPr="009A3EED">
        <w:rPr>
          <w:sz w:val="23"/>
          <w:szCs w:val="23"/>
        </w:rPr>
        <w:t>7</w:t>
      </w:r>
      <w:r w:rsidR="00753BDB" w:rsidRPr="009A3EED">
        <w:rPr>
          <w:sz w:val="23"/>
          <w:szCs w:val="23"/>
        </w:rPr>
        <w:t>. Расторжение Контракта по соглашению Сторон производится Сторонами путем подписания соответствующего соглашения о расторжении.</w:t>
      </w:r>
    </w:p>
    <w:p w:rsidR="001A0F58" w:rsidRPr="009A3EED" w:rsidRDefault="001A0F58" w:rsidP="00753BDB">
      <w:pPr>
        <w:tabs>
          <w:tab w:val="left" w:pos="709"/>
        </w:tabs>
        <w:autoSpaceDE w:val="0"/>
        <w:autoSpaceDN w:val="0"/>
        <w:adjustRightInd w:val="0"/>
        <w:ind w:firstLine="540"/>
        <w:rPr>
          <w:sz w:val="23"/>
          <w:szCs w:val="23"/>
        </w:rPr>
      </w:pPr>
    </w:p>
    <w:p w:rsidR="00C7046D" w:rsidRPr="009A3EED" w:rsidRDefault="002223AC" w:rsidP="003522D3">
      <w:pPr>
        <w:numPr>
          <w:ilvl w:val="0"/>
          <w:numId w:val="6"/>
        </w:numPr>
        <w:jc w:val="center"/>
        <w:outlineLvl w:val="0"/>
        <w:rPr>
          <w:b/>
          <w:sz w:val="23"/>
          <w:szCs w:val="23"/>
        </w:rPr>
      </w:pPr>
      <w:r w:rsidRPr="009A3EED">
        <w:rPr>
          <w:b/>
          <w:sz w:val="23"/>
          <w:szCs w:val="23"/>
        </w:rPr>
        <w:t>ПРОЧИЕ УСЛОВИЯ</w:t>
      </w:r>
    </w:p>
    <w:p w:rsidR="002223AC" w:rsidRPr="009A3EED" w:rsidRDefault="00414C9A" w:rsidP="002223AC">
      <w:pPr>
        <w:ind w:firstLine="540"/>
        <w:rPr>
          <w:sz w:val="23"/>
          <w:szCs w:val="23"/>
        </w:rPr>
      </w:pPr>
      <w:r w:rsidRPr="009A3EED">
        <w:rPr>
          <w:sz w:val="23"/>
          <w:szCs w:val="23"/>
        </w:rPr>
        <w:t>1</w:t>
      </w:r>
      <w:r w:rsidR="00C7046D" w:rsidRPr="009A3EED">
        <w:rPr>
          <w:sz w:val="23"/>
          <w:szCs w:val="23"/>
        </w:rPr>
        <w:t>2</w:t>
      </w:r>
      <w:r w:rsidR="002223AC" w:rsidRPr="009A3EED">
        <w:rPr>
          <w:sz w:val="23"/>
          <w:szCs w:val="23"/>
        </w:rPr>
        <w:t>.1. Все уведомления и сообщения, направляемые Сторонами друг другу в связи с</w:t>
      </w:r>
      <w:r w:rsidR="00BE5F2F">
        <w:rPr>
          <w:sz w:val="23"/>
          <w:szCs w:val="23"/>
        </w:rPr>
        <w:t> </w:t>
      </w:r>
      <w:r w:rsidR="002223AC" w:rsidRPr="009A3EED">
        <w:rPr>
          <w:sz w:val="23"/>
          <w:szCs w:val="23"/>
        </w:rPr>
        <w:t>исполнением Контракта, направляются в письменной форме по почте заказным письмом по</w:t>
      </w:r>
      <w:r w:rsidR="00BE5F2F">
        <w:rPr>
          <w:sz w:val="23"/>
          <w:szCs w:val="23"/>
        </w:rPr>
        <w:t> </w:t>
      </w:r>
      <w:r w:rsidR="002223AC" w:rsidRPr="009A3EED">
        <w:rPr>
          <w:sz w:val="23"/>
          <w:szCs w:val="23"/>
        </w:rPr>
        <w:t>фактическому адресу Стороны, указанному в настоящем Контракте,</w:t>
      </w:r>
      <w:r w:rsidR="002223AC" w:rsidRPr="009A3EED">
        <w:rPr>
          <w:color w:val="FF6600"/>
          <w:sz w:val="23"/>
          <w:szCs w:val="23"/>
        </w:rPr>
        <w:t xml:space="preserve"> </w:t>
      </w:r>
      <w:r w:rsidR="002223AC" w:rsidRPr="009A3EED">
        <w:rPr>
          <w:sz w:val="23"/>
          <w:szCs w:val="23"/>
        </w:rPr>
        <w:t>а также могут быть на</w:t>
      </w:r>
      <w:r w:rsidR="00106E1B" w:rsidRPr="009A3EED">
        <w:rPr>
          <w:sz w:val="23"/>
          <w:szCs w:val="23"/>
        </w:rPr>
        <w:t>правлены</w:t>
      </w:r>
      <w:r w:rsidR="002223AC" w:rsidRPr="009A3EED">
        <w:rPr>
          <w:sz w:val="23"/>
          <w:szCs w:val="23"/>
        </w:rPr>
        <w:t xml:space="preserve"> с использованием факсимильной связи, электронной почты с последующим предоставлением оригинала. </w:t>
      </w:r>
    </w:p>
    <w:p w:rsidR="002223AC" w:rsidRPr="009A3EED" w:rsidRDefault="00414C9A" w:rsidP="002223AC">
      <w:pPr>
        <w:ind w:firstLine="540"/>
        <w:rPr>
          <w:sz w:val="23"/>
          <w:szCs w:val="23"/>
        </w:rPr>
      </w:pPr>
      <w:r w:rsidRPr="009A3EED">
        <w:rPr>
          <w:sz w:val="23"/>
          <w:szCs w:val="23"/>
        </w:rPr>
        <w:t>1</w:t>
      </w:r>
      <w:r w:rsidR="00C7046D" w:rsidRPr="009A3EED">
        <w:rPr>
          <w:sz w:val="23"/>
          <w:szCs w:val="23"/>
        </w:rPr>
        <w:t>2</w:t>
      </w:r>
      <w:r w:rsidR="002223AC" w:rsidRPr="009A3EED">
        <w:rPr>
          <w:sz w:val="23"/>
          <w:szCs w:val="23"/>
        </w:rPr>
        <w:t>.2. В случае направления уведомлений, сообщений с использованием почты они считаются полученными Стороной в день фактического получения, подтвержденного отметкой почты. В</w:t>
      </w:r>
      <w:r w:rsidR="00BE5F2F">
        <w:rPr>
          <w:sz w:val="23"/>
          <w:szCs w:val="23"/>
        </w:rPr>
        <w:t> </w:t>
      </w:r>
      <w:r w:rsidR="002223AC" w:rsidRPr="009A3EED">
        <w:rPr>
          <w:sz w:val="23"/>
          <w:szCs w:val="23"/>
        </w:rPr>
        <w:t>случае отправления уведомлений, сообщений посредством факсимильной связи и электронной почты они считаются полученными Стороной в день их отправки.</w:t>
      </w:r>
    </w:p>
    <w:p w:rsidR="002223AC" w:rsidRPr="009A3EED" w:rsidRDefault="00414C9A" w:rsidP="002223AC">
      <w:pPr>
        <w:ind w:firstLine="540"/>
        <w:rPr>
          <w:sz w:val="23"/>
          <w:szCs w:val="23"/>
        </w:rPr>
      </w:pPr>
      <w:r w:rsidRPr="009A3EED">
        <w:rPr>
          <w:sz w:val="23"/>
          <w:szCs w:val="23"/>
        </w:rPr>
        <w:t>1</w:t>
      </w:r>
      <w:r w:rsidR="00C7046D" w:rsidRPr="009A3EED">
        <w:rPr>
          <w:sz w:val="23"/>
          <w:szCs w:val="23"/>
        </w:rPr>
        <w:t>2</w:t>
      </w:r>
      <w:r w:rsidR="002223AC" w:rsidRPr="009A3EED">
        <w:rPr>
          <w:sz w:val="23"/>
          <w:szCs w:val="23"/>
        </w:rPr>
        <w:t xml:space="preserve">.3. Срок рассмотрения уведомлений, сообщений не может превышать 10 (десять) календарных дней со дня их получения. </w:t>
      </w:r>
    </w:p>
    <w:p w:rsidR="002223AC" w:rsidRPr="009A3EED" w:rsidRDefault="00414C9A" w:rsidP="002223AC">
      <w:pPr>
        <w:tabs>
          <w:tab w:val="left" w:pos="709"/>
        </w:tabs>
        <w:autoSpaceDE w:val="0"/>
        <w:autoSpaceDN w:val="0"/>
        <w:adjustRightInd w:val="0"/>
        <w:ind w:firstLine="540"/>
        <w:rPr>
          <w:sz w:val="23"/>
          <w:szCs w:val="23"/>
        </w:rPr>
      </w:pPr>
      <w:r w:rsidRPr="009A3EED">
        <w:rPr>
          <w:sz w:val="23"/>
          <w:szCs w:val="23"/>
        </w:rPr>
        <w:t>1</w:t>
      </w:r>
      <w:r w:rsidR="00C7046D" w:rsidRPr="009A3EED">
        <w:rPr>
          <w:sz w:val="23"/>
          <w:szCs w:val="23"/>
        </w:rPr>
        <w:t>2</w:t>
      </w:r>
      <w:r w:rsidR="002223AC" w:rsidRPr="009A3EED">
        <w:rPr>
          <w:sz w:val="23"/>
          <w:szCs w:val="23"/>
        </w:rPr>
        <w:t>.4. Во всем, что не предусмотрено настоящим Контрактом, Стороны руководствуются действующим законодательством Российской Федерации.</w:t>
      </w:r>
    </w:p>
    <w:p w:rsidR="002223AC" w:rsidRPr="009A3EED" w:rsidRDefault="002223AC" w:rsidP="002223AC">
      <w:pPr>
        <w:tabs>
          <w:tab w:val="left" w:pos="709"/>
          <w:tab w:val="left" w:pos="1100"/>
        </w:tabs>
        <w:ind w:firstLine="567"/>
        <w:rPr>
          <w:sz w:val="23"/>
          <w:szCs w:val="23"/>
        </w:rPr>
      </w:pPr>
      <w:r w:rsidRPr="009A3EED">
        <w:rPr>
          <w:sz w:val="23"/>
          <w:szCs w:val="23"/>
        </w:rPr>
        <w:t>1</w:t>
      </w:r>
      <w:r w:rsidR="00C7046D" w:rsidRPr="009A3EED">
        <w:rPr>
          <w:sz w:val="23"/>
          <w:szCs w:val="23"/>
        </w:rPr>
        <w:t>2</w:t>
      </w:r>
      <w:r w:rsidRPr="009A3EED">
        <w:rPr>
          <w:sz w:val="23"/>
          <w:szCs w:val="23"/>
        </w:rPr>
        <w:t xml:space="preserve">.5. </w:t>
      </w:r>
      <w:r w:rsidR="001C6082" w:rsidRPr="009A3EED">
        <w:rPr>
          <w:sz w:val="23"/>
          <w:szCs w:val="23"/>
        </w:rPr>
        <w:t>Настоящий Контракт составлен в форме электронного документа, подписанного усиленными электронными подписями Сторон.</w:t>
      </w:r>
    </w:p>
    <w:p w:rsidR="002223AC" w:rsidRPr="009A3EED" w:rsidRDefault="00414C9A" w:rsidP="002223AC">
      <w:pPr>
        <w:tabs>
          <w:tab w:val="left" w:pos="709"/>
        </w:tabs>
        <w:autoSpaceDE w:val="0"/>
        <w:autoSpaceDN w:val="0"/>
        <w:adjustRightInd w:val="0"/>
        <w:ind w:firstLine="540"/>
        <w:rPr>
          <w:sz w:val="23"/>
          <w:szCs w:val="23"/>
        </w:rPr>
      </w:pPr>
      <w:r w:rsidRPr="009A3EED">
        <w:rPr>
          <w:sz w:val="23"/>
          <w:szCs w:val="23"/>
        </w:rPr>
        <w:lastRenderedPageBreak/>
        <w:t>1</w:t>
      </w:r>
      <w:r w:rsidR="00C7046D" w:rsidRPr="009A3EED">
        <w:rPr>
          <w:sz w:val="23"/>
          <w:szCs w:val="23"/>
        </w:rPr>
        <w:t>2</w:t>
      </w:r>
      <w:r w:rsidR="002223AC" w:rsidRPr="009A3EED">
        <w:rPr>
          <w:sz w:val="23"/>
          <w:szCs w:val="23"/>
        </w:rPr>
        <w:t>.6. Все Приложения к Контракту являются его неотъемлемыми частями.</w:t>
      </w:r>
    </w:p>
    <w:p w:rsidR="002223AC" w:rsidRPr="009A3EED" w:rsidRDefault="002223AC" w:rsidP="002223AC">
      <w:pPr>
        <w:tabs>
          <w:tab w:val="left" w:pos="709"/>
        </w:tabs>
        <w:autoSpaceDE w:val="0"/>
        <w:autoSpaceDN w:val="0"/>
        <w:adjustRightInd w:val="0"/>
        <w:ind w:firstLine="540"/>
        <w:rPr>
          <w:sz w:val="23"/>
          <w:szCs w:val="23"/>
        </w:rPr>
      </w:pPr>
    </w:p>
    <w:p w:rsidR="002223AC" w:rsidRPr="009A3EED" w:rsidRDefault="002223AC" w:rsidP="0080329D">
      <w:pPr>
        <w:numPr>
          <w:ilvl w:val="0"/>
          <w:numId w:val="6"/>
        </w:numPr>
        <w:tabs>
          <w:tab w:val="left" w:pos="709"/>
        </w:tabs>
        <w:autoSpaceDE w:val="0"/>
        <w:autoSpaceDN w:val="0"/>
        <w:adjustRightInd w:val="0"/>
        <w:jc w:val="center"/>
        <w:rPr>
          <w:b/>
          <w:sz w:val="23"/>
          <w:szCs w:val="23"/>
        </w:rPr>
      </w:pPr>
      <w:r w:rsidRPr="009A3EED">
        <w:rPr>
          <w:b/>
          <w:sz w:val="23"/>
          <w:szCs w:val="23"/>
        </w:rPr>
        <w:t>ПРИЛОЖЕНИЯ К КОНТРАКТУ</w:t>
      </w:r>
    </w:p>
    <w:p w:rsidR="00C7046D" w:rsidRPr="009A3EED" w:rsidRDefault="00C7046D" w:rsidP="002223AC">
      <w:pPr>
        <w:tabs>
          <w:tab w:val="left" w:pos="709"/>
        </w:tabs>
        <w:autoSpaceDE w:val="0"/>
        <w:autoSpaceDN w:val="0"/>
        <w:adjustRightInd w:val="0"/>
        <w:ind w:firstLine="540"/>
        <w:rPr>
          <w:sz w:val="23"/>
          <w:szCs w:val="23"/>
        </w:rPr>
      </w:pPr>
    </w:p>
    <w:p w:rsidR="002223AC" w:rsidRPr="009A3EED" w:rsidRDefault="00414C9A" w:rsidP="002223AC">
      <w:pPr>
        <w:tabs>
          <w:tab w:val="left" w:pos="709"/>
        </w:tabs>
        <w:autoSpaceDE w:val="0"/>
        <w:autoSpaceDN w:val="0"/>
        <w:adjustRightInd w:val="0"/>
        <w:ind w:firstLine="540"/>
        <w:rPr>
          <w:sz w:val="23"/>
          <w:szCs w:val="23"/>
        </w:rPr>
      </w:pPr>
      <w:r w:rsidRPr="009A3EED">
        <w:rPr>
          <w:sz w:val="23"/>
          <w:szCs w:val="23"/>
        </w:rPr>
        <w:t>1</w:t>
      </w:r>
      <w:r w:rsidR="00C7046D" w:rsidRPr="009A3EED">
        <w:rPr>
          <w:sz w:val="23"/>
          <w:szCs w:val="23"/>
        </w:rPr>
        <w:t>3</w:t>
      </w:r>
      <w:r w:rsidR="002223AC" w:rsidRPr="009A3EED">
        <w:rPr>
          <w:sz w:val="23"/>
          <w:szCs w:val="23"/>
        </w:rPr>
        <w:t xml:space="preserve">.1. Приложение № 1. </w:t>
      </w:r>
      <w:r w:rsidR="00C40E6C" w:rsidRPr="009A3EED">
        <w:rPr>
          <w:sz w:val="23"/>
          <w:szCs w:val="23"/>
        </w:rPr>
        <w:t>Спецификация</w:t>
      </w:r>
      <w:r w:rsidR="002223AC" w:rsidRPr="009A3EED">
        <w:rPr>
          <w:sz w:val="23"/>
          <w:szCs w:val="23"/>
        </w:rPr>
        <w:t>.</w:t>
      </w:r>
    </w:p>
    <w:p w:rsidR="002223AC" w:rsidRPr="009A3EED" w:rsidRDefault="00414C9A" w:rsidP="000F5BF9">
      <w:pPr>
        <w:tabs>
          <w:tab w:val="left" w:pos="709"/>
        </w:tabs>
        <w:autoSpaceDE w:val="0"/>
        <w:autoSpaceDN w:val="0"/>
        <w:adjustRightInd w:val="0"/>
        <w:ind w:firstLine="540"/>
        <w:rPr>
          <w:sz w:val="23"/>
          <w:szCs w:val="23"/>
        </w:rPr>
      </w:pPr>
      <w:r w:rsidRPr="009A3EED">
        <w:rPr>
          <w:sz w:val="23"/>
          <w:szCs w:val="23"/>
        </w:rPr>
        <w:t>1</w:t>
      </w:r>
      <w:r w:rsidR="00C7046D" w:rsidRPr="009A3EED">
        <w:rPr>
          <w:sz w:val="23"/>
          <w:szCs w:val="23"/>
        </w:rPr>
        <w:t>3</w:t>
      </w:r>
      <w:r w:rsidR="002223AC" w:rsidRPr="009A3EED">
        <w:rPr>
          <w:sz w:val="23"/>
          <w:szCs w:val="23"/>
        </w:rPr>
        <w:t xml:space="preserve">.2. Приложение № 2. </w:t>
      </w:r>
      <w:r w:rsidR="00C40E6C" w:rsidRPr="009A3EED">
        <w:rPr>
          <w:sz w:val="23"/>
          <w:szCs w:val="23"/>
        </w:rPr>
        <w:t xml:space="preserve">Идентификационные характеристики </w:t>
      </w:r>
      <w:r w:rsidR="00515F78">
        <w:rPr>
          <w:sz w:val="23"/>
          <w:szCs w:val="23"/>
        </w:rPr>
        <w:t>средств связи и компонентов ТКИ</w:t>
      </w:r>
      <w:r w:rsidR="00C40E6C" w:rsidRPr="009A3EED">
        <w:rPr>
          <w:sz w:val="23"/>
          <w:szCs w:val="23"/>
        </w:rPr>
        <w:t>, подлежащ</w:t>
      </w:r>
      <w:r w:rsidR="00644F7D">
        <w:rPr>
          <w:sz w:val="23"/>
          <w:szCs w:val="23"/>
        </w:rPr>
        <w:t>их</w:t>
      </w:r>
      <w:r w:rsidR="00C40E6C" w:rsidRPr="009A3EED">
        <w:rPr>
          <w:sz w:val="23"/>
          <w:szCs w:val="23"/>
        </w:rPr>
        <w:t xml:space="preserve"> </w:t>
      </w:r>
      <w:r w:rsidR="00FF4C76" w:rsidRPr="009A3EED">
        <w:rPr>
          <w:sz w:val="23"/>
          <w:szCs w:val="23"/>
        </w:rPr>
        <w:t xml:space="preserve">вывозу и </w:t>
      </w:r>
      <w:r w:rsidR="00C40E6C" w:rsidRPr="009A3EED">
        <w:rPr>
          <w:sz w:val="23"/>
          <w:szCs w:val="23"/>
        </w:rPr>
        <w:t>утилизации.</w:t>
      </w:r>
    </w:p>
    <w:p w:rsidR="002223AC" w:rsidRPr="009A3EED" w:rsidRDefault="002223AC" w:rsidP="002223AC">
      <w:pPr>
        <w:shd w:val="clear" w:color="auto" w:fill="FFFFFF"/>
        <w:spacing w:before="322"/>
        <w:jc w:val="center"/>
        <w:rPr>
          <w:b/>
          <w:bCs/>
          <w:color w:val="000000"/>
          <w:spacing w:val="-2"/>
          <w:sz w:val="23"/>
          <w:szCs w:val="23"/>
        </w:rPr>
      </w:pPr>
      <w:r w:rsidRPr="009A3EED">
        <w:rPr>
          <w:b/>
          <w:bCs/>
          <w:color w:val="000000"/>
          <w:spacing w:val="-2"/>
          <w:sz w:val="23"/>
          <w:szCs w:val="23"/>
        </w:rPr>
        <w:t>1</w:t>
      </w:r>
      <w:r w:rsidR="00C7046D" w:rsidRPr="009A3EED">
        <w:rPr>
          <w:b/>
          <w:bCs/>
          <w:color w:val="000000"/>
          <w:spacing w:val="-2"/>
          <w:sz w:val="23"/>
          <w:szCs w:val="23"/>
        </w:rPr>
        <w:t>4</w:t>
      </w:r>
      <w:r w:rsidRPr="009A3EED">
        <w:rPr>
          <w:b/>
          <w:bCs/>
          <w:color w:val="000000"/>
          <w:spacing w:val="-2"/>
          <w:sz w:val="23"/>
          <w:szCs w:val="23"/>
        </w:rPr>
        <w:t>. МЕСТОНАХОЖДЕНИЕ И БАНКОВСКИЕ РЕКВИЗИТЫ СТОРОН</w:t>
      </w:r>
    </w:p>
    <w:p w:rsidR="00787174" w:rsidRPr="009A3EED" w:rsidRDefault="00787174" w:rsidP="00C735F9">
      <w:pPr>
        <w:widowControl w:val="0"/>
        <w:shd w:val="clear" w:color="auto" w:fill="FFFFFF"/>
        <w:tabs>
          <w:tab w:val="left" w:pos="1195"/>
        </w:tabs>
        <w:autoSpaceDE w:val="0"/>
        <w:autoSpaceDN w:val="0"/>
        <w:adjustRightInd w:val="0"/>
        <w:jc w:val="right"/>
        <w:rPr>
          <w:sz w:val="23"/>
          <w:szCs w:val="23"/>
        </w:rPr>
      </w:pPr>
    </w:p>
    <w:tbl>
      <w:tblPr>
        <w:tblW w:w="10348" w:type="dxa"/>
        <w:tblLook w:val="01E0" w:firstRow="1" w:lastRow="1" w:firstColumn="1" w:lastColumn="1" w:noHBand="0" w:noVBand="0"/>
      </w:tblPr>
      <w:tblGrid>
        <w:gridCol w:w="5387"/>
        <w:gridCol w:w="4961"/>
      </w:tblGrid>
      <w:tr w:rsidR="009B60DA" w:rsidRPr="009B60DA" w:rsidTr="009B60DA">
        <w:trPr>
          <w:trHeight w:val="8788"/>
        </w:trPr>
        <w:tc>
          <w:tcPr>
            <w:tcW w:w="5387" w:type="dxa"/>
          </w:tcPr>
          <w:p w:rsidR="009B60DA" w:rsidRPr="009B60DA" w:rsidRDefault="009B60DA" w:rsidP="009B60DA">
            <w:pPr>
              <w:widowControl w:val="0"/>
              <w:tabs>
                <w:tab w:val="left" w:pos="4984"/>
              </w:tabs>
              <w:autoSpaceDE w:val="0"/>
              <w:autoSpaceDN w:val="0"/>
              <w:adjustRightInd w:val="0"/>
              <w:ind w:right="177"/>
              <w:jc w:val="center"/>
            </w:pPr>
            <w:r w:rsidRPr="009B60DA">
              <w:t>«ЗАКАЗЧИК»</w:t>
            </w:r>
          </w:p>
          <w:p w:rsidR="009B60DA" w:rsidRPr="009B60DA" w:rsidRDefault="009B60DA" w:rsidP="009B60DA">
            <w:pPr>
              <w:widowControl w:val="0"/>
              <w:tabs>
                <w:tab w:val="left" w:pos="4984"/>
              </w:tabs>
              <w:autoSpaceDE w:val="0"/>
              <w:autoSpaceDN w:val="0"/>
              <w:adjustRightInd w:val="0"/>
              <w:ind w:right="177"/>
              <w:jc w:val="center"/>
            </w:pPr>
          </w:p>
          <w:p w:rsidR="009B60DA" w:rsidRPr="009B60DA" w:rsidRDefault="009B60DA" w:rsidP="009B60DA">
            <w:pPr>
              <w:tabs>
                <w:tab w:val="left" w:pos="4984"/>
              </w:tabs>
              <w:ind w:right="177"/>
              <w:jc w:val="center"/>
            </w:pPr>
            <w:r w:rsidRPr="009B60DA">
              <w:t xml:space="preserve"> Управление Федеральной службы государственной регистрации, кадастра </w:t>
            </w:r>
          </w:p>
          <w:p w:rsidR="009B60DA" w:rsidRPr="009B60DA" w:rsidRDefault="009B60DA" w:rsidP="009B60DA">
            <w:pPr>
              <w:tabs>
                <w:tab w:val="left" w:pos="4984"/>
              </w:tabs>
              <w:ind w:right="177"/>
              <w:jc w:val="center"/>
            </w:pPr>
            <w:r w:rsidRPr="009B60DA">
              <w:t>и картографии по Саратовской области</w:t>
            </w:r>
          </w:p>
          <w:p w:rsidR="009B60DA" w:rsidRPr="009B60DA" w:rsidRDefault="009B60DA" w:rsidP="009B60DA">
            <w:pPr>
              <w:tabs>
                <w:tab w:val="left" w:pos="4984"/>
              </w:tabs>
              <w:ind w:right="177"/>
              <w:jc w:val="left"/>
            </w:pPr>
          </w:p>
          <w:p w:rsidR="009B60DA" w:rsidRPr="009B60DA" w:rsidRDefault="009B60DA" w:rsidP="009B60DA">
            <w:pPr>
              <w:tabs>
                <w:tab w:val="left" w:pos="4984"/>
              </w:tabs>
              <w:ind w:right="177"/>
              <w:jc w:val="left"/>
            </w:pPr>
            <w:r w:rsidRPr="009B60DA">
              <w:t xml:space="preserve">410012, г. Саратов, ул. им. </w:t>
            </w:r>
            <w:proofErr w:type="spellStart"/>
            <w:r w:rsidRPr="009B60DA">
              <w:t>Кутякова</w:t>
            </w:r>
            <w:proofErr w:type="spellEnd"/>
            <w:r w:rsidRPr="009B60DA">
              <w:t xml:space="preserve"> И.С., д. 5                                                                   </w:t>
            </w:r>
          </w:p>
          <w:p w:rsidR="009B60DA" w:rsidRPr="009B60DA" w:rsidRDefault="009B60DA" w:rsidP="009B60DA">
            <w:pPr>
              <w:tabs>
                <w:tab w:val="left" w:pos="4984"/>
              </w:tabs>
              <w:ind w:right="177"/>
              <w:jc w:val="left"/>
            </w:pPr>
            <w:r w:rsidRPr="009B60DA">
              <w:t xml:space="preserve">ИНН 6455039436 КПП 645001001               </w:t>
            </w:r>
          </w:p>
          <w:p w:rsidR="009B60DA" w:rsidRPr="009B60DA" w:rsidRDefault="009B60DA" w:rsidP="009B60DA">
            <w:pPr>
              <w:tabs>
                <w:tab w:val="left" w:pos="4984"/>
              </w:tabs>
              <w:ind w:right="177"/>
              <w:jc w:val="left"/>
            </w:pPr>
            <w:r w:rsidRPr="009B60DA">
              <w:t>Банковский счет, входящий в состав ЕКС: 40102810745370000024</w:t>
            </w:r>
          </w:p>
          <w:p w:rsidR="009B60DA" w:rsidRPr="009B60DA" w:rsidRDefault="009B60DA" w:rsidP="009B60DA">
            <w:pPr>
              <w:tabs>
                <w:tab w:val="left" w:pos="4984"/>
              </w:tabs>
              <w:ind w:right="177"/>
              <w:jc w:val="left"/>
            </w:pPr>
            <w:r w:rsidRPr="009B60DA">
              <w:t xml:space="preserve">Наименование банка: ОКЦ №1 ВВГУ Банка России//УФК по Нижегородской области </w:t>
            </w:r>
          </w:p>
          <w:p w:rsidR="009B60DA" w:rsidRPr="009B60DA" w:rsidRDefault="009B60DA" w:rsidP="009B60DA">
            <w:pPr>
              <w:tabs>
                <w:tab w:val="left" w:pos="4984"/>
              </w:tabs>
              <w:ind w:right="177"/>
              <w:jc w:val="left"/>
            </w:pPr>
            <w:r w:rsidRPr="009B60DA">
              <w:t>г. Нижний Новгород</w:t>
            </w:r>
          </w:p>
          <w:p w:rsidR="009B60DA" w:rsidRPr="009B60DA" w:rsidRDefault="009B60DA" w:rsidP="009B60DA">
            <w:pPr>
              <w:tabs>
                <w:tab w:val="left" w:pos="4984"/>
              </w:tabs>
              <w:ind w:right="177"/>
              <w:jc w:val="left"/>
            </w:pPr>
            <w:r w:rsidRPr="009B60DA">
              <w:t xml:space="preserve">л/с 03601А55100                              </w:t>
            </w:r>
          </w:p>
          <w:p w:rsidR="009B60DA" w:rsidRPr="009B60DA" w:rsidRDefault="009B60DA" w:rsidP="009B60DA">
            <w:pPr>
              <w:tabs>
                <w:tab w:val="left" w:pos="4984"/>
              </w:tabs>
              <w:ind w:right="177"/>
              <w:jc w:val="left"/>
            </w:pPr>
            <w:r w:rsidRPr="009B60DA">
              <w:t xml:space="preserve">Казначейский счет: 03211643000000013247 </w:t>
            </w:r>
          </w:p>
          <w:p w:rsidR="009B60DA" w:rsidRPr="009B60DA" w:rsidRDefault="009B60DA" w:rsidP="009B60DA">
            <w:pPr>
              <w:tabs>
                <w:tab w:val="left" w:pos="4984"/>
              </w:tabs>
              <w:ind w:right="177"/>
              <w:jc w:val="left"/>
            </w:pPr>
            <w:r w:rsidRPr="009B60DA">
              <w:t xml:space="preserve">БИК 012202102 </w:t>
            </w:r>
          </w:p>
          <w:p w:rsidR="009B60DA" w:rsidRPr="009B60DA" w:rsidRDefault="009B60DA" w:rsidP="009B60DA">
            <w:pPr>
              <w:tabs>
                <w:tab w:val="left" w:pos="4984"/>
              </w:tabs>
              <w:ind w:right="177"/>
              <w:jc w:val="left"/>
            </w:pPr>
            <w:r w:rsidRPr="009B60DA">
              <w:t xml:space="preserve">ОГРН 1056405504671                           </w:t>
            </w:r>
          </w:p>
          <w:p w:rsidR="009B60DA" w:rsidRPr="009B60DA" w:rsidRDefault="009B60DA" w:rsidP="009B60DA">
            <w:pPr>
              <w:tabs>
                <w:tab w:val="left" w:pos="4984"/>
              </w:tabs>
              <w:ind w:right="177"/>
              <w:jc w:val="left"/>
            </w:pPr>
            <w:r w:rsidRPr="009B60DA">
              <w:t xml:space="preserve">ОКТМО 63701000 </w:t>
            </w:r>
          </w:p>
          <w:p w:rsidR="009B60DA" w:rsidRPr="009B60DA" w:rsidRDefault="009B60DA" w:rsidP="009B60DA">
            <w:pPr>
              <w:tabs>
                <w:tab w:val="left" w:pos="4984"/>
              </w:tabs>
              <w:ind w:right="177"/>
              <w:jc w:val="left"/>
            </w:pPr>
            <w:r w:rsidRPr="009B60DA">
              <w:t>ОКПО 72564553</w:t>
            </w:r>
          </w:p>
          <w:p w:rsidR="009B60DA" w:rsidRPr="009B60DA" w:rsidRDefault="009B60DA" w:rsidP="009B60DA">
            <w:pPr>
              <w:tabs>
                <w:tab w:val="left" w:pos="4984"/>
              </w:tabs>
              <w:ind w:right="177"/>
              <w:jc w:val="left"/>
            </w:pPr>
            <w:r w:rsidRPr="009B60DA">
              <w:t xml:space="preserve">Тел.: (8452)74-87-75 договорная группа, </w:t>
            </w:r>
          </w:p>
          <w:p w:rsidR="009B60DA" w:rsidRPr="009B60DA" w:rsidRDefault="009B60DA" w:rsidP="009B60DA">
            <w:pPr>
              <w:tabs>
                <w:tab w:val="left" w:pos="4984"/>
              </w:tabs>
              <w:ind w:right="177"/>
              <w:jc w:val="left"/>
              <w:rPr>
                <w:color w:val="000000"/>
              </w:rPr>
            </w:pPr>
            <w:r w:rsidRPr="009B60DA">
              <w:t xml:space="preserve">(8452) 74-87-73 </w:t>
            </w:r>
            <w:hyperlink r:id="rId9" w:history="1">
              <w:r w:rsidRPr="009B60DA">
                <w:rPr>
                  <w:color w:val="000000"/>
                </w:rPr>
                <w:t>отдел материально-технического обеспечения</w:t>
              </w:r>
            </w:hyperlink>
            <w:r w:rsidRPr="009B60DA">
              <w:rPr>
                <w:color w:val="000000"/>
              </w:rPr>
              <w:t xml:space="preserve">, </w:t>
            </w:r>
          </w:p>
          <w:p w:rsidR="009B60DA" w:rsidRPr="009B60DA" w:rsidRDefault="009B60DA" w:rsidP="009B60DA">
            <w:pPr>
              <w:tabs>
                <w:tab w:val="left" w:pos="4984"/>
              </w:tabs>
              <w:ind w:right="177"/>
              <w:jc w:val="left"/>
              <w:rPr>
                <w:color w:val="000000"/>
              </w:rPr>
            </w:pPr>
            <w:r w:rsidRPr="009B60DA">
              <w:rPr>
                <w:color w:val="000000"/>
              </w:rPr>
              <w:t xml:space="preserve">8(8452) 74-87-86 </w:t>
            </w:r>
            <w:hyperlink r:id="rId10" w:history="1">
              <w:r w:rsidRPr="009B60DA">
                <w:rPr>
                  <w:color w:val="000000"/>
                </w:rPr>
                <w:t>финансово-экономический отдел</w:t>
              </w:r>
            </w:hyperlink>
          </w:p>
          <w:p w:rsidR="009B60DA" w:rsidRPr="00825415" w:rsidRDefault="009B60DA" w:rsidP="009B60DA">
            <w:pPr>
              <w:tabs>
                <w:tab w:val="left" w:pos="4984"/>
              </w:tabs>
              <w:jc w:val="left"/>
            </w:pPr>
            <w:r w:rsidRPr="009B60DA">
              <w:rPr>
                <w:color w:val="000000"/>
                <w:lang w:val="en-US"/>
              </w:rPr>
              <w:t>E</w:t>
            </w:r>
            <w:r w:rsidRPr="009B60DA">
              <w:rPr>
                <w:color w:val="000000"/>
              </w:rPr>
              <w:t>-</w:t>
            </w:r>
            <w:r w:rsidRPr="00825415">
              <w:rPr>
                <w:color w:val="000000"/>
                <w:lang w:val="en-US"/>
              </w:rPr>
              <w:t>mail</w:t>
            </w:r>
            <w:r w:rsidRPr="00825415">
              <w:rPr>
                <w:color w:val="000000"/>
              </w:rPr>
              <w:t xml:space="preserve">: </w:t>
            </w:r>
            <w:hyperlink r:id="rId11" w:history="1">
              <w:r w:rsidRPr="00825415">
                <w:rPr>
                  <w:color w:val="000000"/>
                  <w:lang w:val="en-US"/>
                </w:rPr>
                <w:t>rosreestr</w:t>
              </w:r>
              <w:r w:rsidRPr="00825415">
                <w:rPr>
                  <w:color w:val="000000"/>
                </w:rPr>
                <w:t>_64@</w:t>
              </w:r>
              <w:r w:rsidRPr="00825415">
                <w:rPr>
                  <w:color w:val="000000"/>
                  <w:lang w:val="en-US"/>
                </w:rPr>
                <w:t>mail</w:t>
              </w:r>
              <w:r w:rsidRPr="00825415">
                <w:rPr>
                  <w:color w:val="000000"/>
                </w:rPr>
                <w:t>.</w:t>
              </w:r>
              <w:proofErr w:type="spellStart"/>
              <w:r w:rsidRPr="00825415">
                <w:rPr>
                  <w:color w:val="000000"/>
                  <w:lang w:val="en-US"/>
                </w:rPr>
                <w:t>ru</w:t>
              </w:r>
              <w:proofErr w:type="spellEnd"/>
            </w:hyperlink>
          </w:p>
          <w:p w:rsidR="009B60DA" w:rsidRPr="009B60DA" w:rsidRDefault="009B60DA" w:rsidP="009B60DA">
            <w:pPr>
              <w:tabs>
                <w:tab w:val="left" w:pos="4984"/>
              </w:tabs>
              <w:jc w:val="left"/>
            </w:pPr>
          </w:p>
          <w:p w:rsidR="009B60DA" w:rsidRPr="009B60DA" w:rsidRDefault="009B60DA" w:rsidP="009B60DA">
            <w:pPr>
              <w:tabs>
                <w:tab w:val="left" w:pos="4984"/>
              </w:tabs>
              <w:jc w:val="left"/>
            </w:pPr>
            <w:r w:rsidRPr="009B60DA">
              <w:t>Заместитель руководителя</w:t>
            </w:r>
          </w:p>
          <w:p w:rsidR="009B60DA" w:rsidRPr="009B60DA" w:rsidRDefault="009B60DA" w:rsidP="009B60DA">
            <w:pPr>
              <w:tabs>
                <w:tab w:val="left" w:pos="4984"/>
              </w:tabs>
              <w:jc w:val="left"/>
            </w:pPr>
          </w:p>
          <w:p w:rsidR="009B60DA" w:rsidRPr="009B60DA" w:rsidRDefault="009B60DA" w:rsidP="009B60DA">
            <w:pPr>
              <w:tabs>
                <w:tab w:val="left" w:pos="4984"/>
              </w:tabs>
              <w:jc w:val="left"/>
            </w:pPr>
            <w:r w:rsidRPr="009B60DA">
              <w:t>__________________ Т.А. Варакина</w:t>
            </w:r>
          </w:p>
        </w:tc>
        <w:tc>
          <w:tcPr>
            <w:tcW w:w="4961" w:type="dxa"/>
          </w:tcPr>
          <w:p w:rsidR="009B60DA" w:rsidRPr="009B60DA" w:rsidRDefault="009B60DA" w:rsidP="009B60DA">
            <w:pPr>
              <w:widowControl w:val="0"/>
              <w:tabs>
                <w:tab w:val="left" w:pos="4984"/>
              </w:tabs>
              <w:autoSpaceDE w:val="0"/>
              <w:autoSpaceDN w:val="0"/>
              <w:adjustRightInd w:val="0"/>
              <w:jc w:val="center"/>
              <w:rPr>
                <w:sz w:val="22"/>
                <w:szCs w:val="22"/>
              </w:rPr>
            </w:pPr>
            <w:r w:rsidRPr="009B60DA">
              <w:rPr>
                <w:sz w:val="22"/>
                <w:szCs w:val="22"/>
              </w:rPr>
              <w:t>«ИСПОЛНИТЕЛЬ»</w:t>
            </w:r>
          </w:p>
          <w:p w:rsidR="009B60DA" w:rsidRPr="009B60DA" w:rsidRDefault="009B60DA" w:rsidP="009B60DA">
            <w:pPr>
              <w:widowControl w:val="0"/>
              <w:tabs>
                <w:tab w:val="left" w:pos="4984"/>
              </w:tabs>
              <w:autoSpaceDE w:val="0"/>
              <w:autoSpaceDN w:val="0"/>
              <w:adjustRightInd w:val="0"/>
              <w:jc w:val="center"/>
              <w:rPr>
                <w:sz w:val="22"/>
                <w:szCs w:val="22"/>
              </w:rPr>
            </w:pPr>
          </w:p>
          <w:p w:rsidR="009B60DA" w:rsidRPr="009B60DA" w:rsidRDefault="009B60DA" w:rsidP="009B60DA">
            <w:pPr>
              <w:widowControl w:val="0"/>
              <w:autoSpaceDE w:val="0"/>
              <w:autoSpaceDN w:val="0"/>
              <w:adjustRightInd w:val="0"/>
              <w:jc w:val="left"/>
            </w:pPr>
          </w:p>
          <w:p w:rsidR="009B60DA" w:rsidRPr="009B60DA" w:rsidRDefault="009B60DA" w:rsidP="009B60DA">
            <w:pPr>
              <w:widowControl w:val="0"/>
              <w:autoSpaceDE w:val="0"/>
              <w:autoSpaceDN w:val="0"/>
              <w:adjustRightInd w:val="0"/>
              <w:jc w:val="left"/>
            </w:pPr>
          </w:p>
          <w:p w:rsidR="009B60DA" w:rsidRPr="009B60DA" w:rsidRDefault="009B60DA" w:rsidP="009B60DA">
            <w:pPr>
              <w:widowControl w:val="0"/>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r w:rsidRPr="009B60DA">
              <w:t>____________________</w:t>
            </w:r>
          </w:p>
          <w:p w:rsidR="009B60DA" w:rsidRPr="009B60DA" w:rsidRDefault="009B60DA" w:rsidP="009B60DA">
            <w:pPr>
              <w:widowControl w:val="0"/>
              <w:tabs>
                <w:tab w:val="left" w:pos="4984"/>
              </w:tabs>
              <w:autoSpaceDE w:val="0"/>
              <w:autoSpaceDN w:val="0"/>
              <w:adjustRightInd w:val="0"/>
              <w:jc w:val="left"/>
            </w:pPr>
          </w:p>
          <w:p w:rsidR="009B60DA" w:rsidRPr="009B60DA" w:rsidRDefault="009B60DA" w:rsidP="009B60DA">
            <w:pPr>
              <w:widowControl w:val="0"/>
              <w:tabs>
                <w:tab w:val="left" w:pos="4984"/>
              </w:tabs>
              <w:autoSpaceDE w:val="0"/>
              <w:autoSpaceDN w:val="0"/>
              <w:adjustRightInd w:val="0"/>
              <w:jc w:val="left"/>
            </w:pPr>
            <w:r w:rsidRPr="009B60DA">
              <w:t>______________________/______________</w:t>
            </w:r>
          </w:p>
        </w:tc>
      </w:tr>
    </w:tbl>
    <w:p w:rsidR="00787174" w:rsidRPr="009A3EED" w:rsidRDefault="00787174" w:rsidP="00C735F9">
      <w:pPr>
        <w:widowControl w:val="0"/>
        <w:shd w:val="clear" w:color="auto" w:fill="FFFFFF"/>
        <w:tabs>
          <w:tab w:val="left" w:pos="1195"/>
        </w:tabs>
        <w:autoSpaceDE w:val="0"/>
        <w:autoSpaceDN w:val="0"/>
        <w:adjustRightInd w:val="0"/>
        <w:jc w:val="right"/>
        <w:rPr>
          <w:sz w:val="23"/>
          <w:szCs w:val="23"/>
        </w:rPr>
      </w:pPr>
    </w:p>
    <w:p w:rsidR="00AA7E94" w:rsidRPr="009A3EED" w:rsidRDefault="00AA7E94" w:rsidP="001A0F58">
      <w:pPr>
        <w:widowControl w:val="0"/>
        <w:shd w:val="clear" w:color="auto" w:fill="FFFFFF"/>
        <w:tabs>
          <w:tab w:val="left" w:pos="1195"/>
        </w:tabs>
        <w:autoSpaceDE w:val="0"/>
        <w:autoSpaceDN w:val="0"/>
        <w:adjustRightInd w:val="0"/>
        <w:rPr>
          <w:sz w:val="23"/>
          <w:szCs w:val="23"/>
          <w:lang w:val="en-US"/>
        </w:rPr>
      </w:pPr>
    </w:p>
    <w:p w:rsidR="005F1EEB" w:rsidRPr="009A3EED" w:rsidRDefault="005F1EEB" w:rsidP="00FF3B4C">
      <w:pPr>
        <w:widowControl w:val="0"/>
        <w:shd w:val="clear" w:color="auto" w:fill="FFFFFF"/>
        <w:tabs>
          <w:tab w:val="left" w:pos="1195"/>
        </w:tabs>
        <w:autoSpaceDE w:val="0"/>
        <w:autoSpaceDN w:val="0"/>
        <w:adjustRightInd w:val="0"/>
        <w:jc w:val="right"/>
        <w:rPr>
          <w:sz w:val="23"/>
          <w:szCs w:val="23"/>
          <w:lang w:val="en-US"/>
        </w:rPr>
      </w:pPr>
    </w:p>
    <w:p w:rsidR="003522D3" w:rsidRPr="009A3EED" w:rsidRDefault="003522D3" w:rsidP="00FF3B4C">
      <w:pPr>
        <w:widowControl w:val="0"/>
        <w:shd w:val="clear" w:color="auto" w:fill="FFFFFF"/>
        <w:tabs>
          <w:tab w:val="left" w:pos="1195"/>
        </w:tabs>
        <w:autoSpaceDE w:val="0"/>
        <w:autoSpaceDN w:val="0"/>
        <w:adjustRightInd w:val="0"/>
        <w:jc w:val="right"/>
        <w:rPr>
          <w:sz w:val="23"/>
          <w:szCs w:val="23"/>
          <w:lang w:val="en-US"/>
        </w:rPr>
      </w:pPr>
    </w:p>
    <w:p w:rsidR="003522D3" w:rsidRPr="009A3EED" w:rsidRDefault="003522D3" w:rsidP="00FF3B4C">
      <w:pPr>
        <w:widowControl w:val="0"/>
        <w:shd w:val="clear" w:color="auto" w:fill="FFFFFF"/>
        <w:tabs>
          <w:tab w:val="left" w:pos="1195"/>
        </w:tabs>
        <w:autoSpaceDE w:val="0"/>
        <w:autoSpaceDN w:val="0"/>
        <w:adjustRightInd w:val="0"/>
        <w:jc w:val="right"/>
        <w:rPr>
          <w:sz w:val="23"/>
          <w:szCs w:val="23"/>
          <w:lang w:val="en-US"/>
        </w:rPr>
      </w:pPr>
    </w:p>
    <w:p w:rsidR="003522D3" w:rsidRPr="009A3EED" w:rsidRDefault="003522D3" w:rsidP="00FF3B4C">
      <w:pPr>
        <w:widowControl w:val="0"/>
        <w:shd w:val="clear" w:color="auto" w:fill="FFFFFF"/>
        <w:tabs>
          <w:tab w:val="left" w:pos="1195"/>
        </w:tabs>
        <w:autoSpaceDE w:val="0"/>
        <w:autoSpaceDN w:val="0"/>
        <w:adjustRightInd w:val="0"/>
        <w:jc w:val="right"/>
        <w:rPr>
          <w:sz w:val="23"/>
          <w:szCs w:val="23"/>
          <w:lang w:val="en-US"/>
        </w:rPr>
      </w:pPr>
    </w:p>
    <w:p w:rsidR="003522D3" w:rsidRPr="009A3EED" w:rsidRDefault="003522D3" w:rsidP="00FF3B4C">
      <w:pPr>
        <w:widowControl w:val="0"/>
        <w:shd w:val="clear" w:color="auto" w:fill="FFFFFF"/>
        <w:tabs>
          <w:tab w:val="left" w:pos="1195"/>
        </w:tabs>
        <w:autoSpaceDE w:val="0"/>
        <w:autoSpaceDN w:val="0"/>
        <w:adjustRightInd w:val="0"/>
        <w:jc w:val="right"/>
        <w:rPr>
          <w:sz w:val="23"/>
          <w:szCs w:val="23"/>
          <w:lang w:val="en-US"/>
        </w:rPr>
      </w:pPr>
    </w:p>
    <w:p w:rsidR="003522D3" w:rsidRDefault="003522D3" w:rsidP="00FF3B4C">
      <w:pPr>
        <w:widowControl w:val="0"/>
        <w:shd w:val="clear" w:color="auto" w:fill="FFFFFF"/>
        <w:tabs>
          <w:tab w:val="left" w:pos="1195"/>
        </w:tabs>
        <w:autoSpaceDE w:val="0"/>
        <w:autoSpaceDN w:val="0"/>
        <w:adjustRightInd w:val="0"/>
        <w:jc w:val="right"/>
        <w:rPr>
          <w:sz w:val="23"/>
          <w:szCs w:val="23"/>
          <w:lang w:val="en-US"/>
        </w:rPr>
      </w:pPr>
    </w:p>
    <w:p w:rsidR="009B60DA" w:rsidRDefault="009B60DA" w:rsidP="00FF3B4C">
      <w:pPr>
        <w:widowControl w:val="0"/>
        <w:shd w:val="clear" w:color="auto" w:fill="FFFFFF"/>
        <w:tabs>
          <w:tab w:val="left" w:pos="1195"/>
        </w:tabs>
        <w:autoSpaceDE w:val="0"/>
        <w:autoSpaceDN w:val="0"/>
        <w:adjustRightInd w:val="0"/>
        <w:jc w:val="right"/>
        <w:rPr>
          <w:sz w:val="23"/>
          <w:szCs w:val="23"/>
          <w:lang w:val="en-US"/>
        </w:rPr>
      </w:pPr>
    </w:p>
    <w:p w:rsidR="009B60DA" w:rsidRDefault="009B60DA" w:rsidP="00FF3B4C">
      <w:pPr>
        <w:widowControl w:val="0"/>
        <w:shd w:val="clear" w:color="auto" w:fill="FFFFFF"/>
        <w:tabs>
          <w:tab w:val="left" w:pos="1195"/>
        </w:tabs>
        <w:autoSpaceDE w:val="0"/>
        <w:autoSpaceDN w:val="0"/>
        <w:adjustRightInd w:val="0"/>
        <w:jc w:val="right"/>
        <w:rPr>
          <w:sz w:val="23"/>
          <w:szCs w:val="23"/>
          <w:lang w:val="en-US"/>
        </w:rPr>
      </w:pPr>
    </w:p>
    <w:p w:rsidR="009B60DA" w:rsidRDefault="009B60DA" w:rsidP="00FF3B4C">
      <w:pPr>
        <w:widowControl w:val="0"/>
        <w:shd w:val="clear" w:color="auto" w:fill="FFFFFF"/>
        <w:tabs>
          <w:tab w:val="left" w:pos="1195"/>
        </w:tabs>
        <w:autoSpaceDE w:val="0"/>
        <w:autoSpaceDN w:val="0"/>
        <w:adjustRightInd w:val="0"/>
        <w:jc w:val="right"/>
        <w:rPr>
          <w:sz w:val="23"/>
          <w:szCs w:val="23"/>
          <w:lang w:val="en-US"/>
        </w:rPr>
      </w:pPr>
    </w:p>
    <w:p w:rsidR="009B60DA" w:rsidRDefault="009B60DA" w:rsidP="00FF3B4C">
      <w:pPr>
        <w:widowControl w:val="0"/>
        <w:shd w:val="clear" w:color="auto" w:fill="FFFFFF"/>
        <w:tabs>
          <w:tab w:val="left" w:pos="1195"/>
        </w:tabs>
        <w:autoSpaceDE w:val="0"/>
        <w:autoSpaceDN w:val="0"/>
        <w:adjustRightInd w:val="0"/>
        <w:jc w:val="right"/>
        <w:rPr>
          <w:sz w:val="23"/>
          <w:szCs w:val="23"/>
          <w:lang w:val="en-US"/>
        </w:rPr>
      </w:pPr>
    </w:p>
    <w:p w:rsidR="00C735F9" w:rsidRPr="009A3EED" w:rsidRDefault="00C735F9" w:rsidP="00FF3B4C">
      <w:pPr>
        <w:widowControl w:val="0"/>
        <w:shd w:val="clear" w:color="auto" w:fill="FFFFFF"/>
        <w:tabs>
          <w:tab w:val="left" w:pos="1195"/>
        </w:tabs>
        <w:autoSpaceDE w:val="0"/>
        <w:autoSpaceDN w:val="0"/>
        <w:adjustRightInd w:val="0"/>
        <w:jc w:val="right"/>
        <w:rPr>
          <w:sz w:val="23"/>
          <w:szCs w:val="23"/>
        </w:rPr>
      </w:pPr>
      <w:r w:rsidRPr="009A3EED">
        <w:rPr>
          <w:sz w:val="23"/>
          <w:szCs w:val="23"/>
        </w:rPr>
        <w:lastRenderedPageBreak/>
        <w:t>Приложение № 1</w:t>
      </w:r>
    </w:p>
    <w:p w:rsidR="00C735F9" w:rsidRPr="009A3EED" w:rsidRDefault="00C735F9" w:rsidP="00FF3B4C">
      <w:pPr>
        <w:widowControl w:val="0"/>
        <w:shd w:val="clear" w:color="auto" w:fill="FFFFFF"/>
        <w:tabs>
          <w:tab w:val="left" w:pos="1195"/>
        </w:tabs>
        <w:autoSpaceDE w:val="0"/>
        <w:autoSpaceDN w:val="0"/>
        <w:adjustRightInd w:val="0"/>
        <w:jc w:val="right"/>
        <w:rPr>
          <w:sz w:val="23"/>
          <w:szCs w:val="23"/>
        </w:rPr>
      </w:pPr>
      <w:r w:rsidRPr="009A3EED">
        <w:rPr>
          <w:sz w:val="23"/>
          <w:szCs w:val="23"/>
        </w:rPr>
        <w:t>к контракту</w:t>
      </w:r>
      <w:r w:rsidR="009B60DA">
        <w:rPr>
          <w:sz w:val="23"/>
          <w:szCs w:val="23"/>
        </w:rPr>
        <w:t xml:space="preserve"> от «__</w:t>
      </w:r>
      <w:proofErr w:type="gramStart"/>
      <w:r w:rsidR="009B60DA">
        <w:rPr>
          <w:sz w:val="23"/>
          <w:szCs w:val="23"/>
        </w:rPr>
        <w:t>_»_</w:t>
      </w:r>
      <w:proofErr w:type="gramEnd"/>
      <w:r w:rsidR="009B60DA">
        <w:rPr>
          <w:sz w:val="23"/>
          <w:szCs w:val="23"/>
        </w:rPr>
        <w:t>_______ 202</w:t>
      </w:r>
      <w:r w:rsidR="00825415">
        <w:rPr>
          <w:sz w:val="23"/>
          <w:szCs w:val="23"/>
        </w:rPr>
        <w:t>6</w:t>
      </w:r>
      <w:r w:rsidR="009B60DA">
        <w:rPr>
          <w:sz w:val="23"/>
          <w:szCs w:val="23"/>
        </w:rPr>
        <w:t xml:space="preserve"> г.</w:t>
      </w:r>
      <w:r w:rsidRPr="009A3EED">
        <w:rPr>
          <w:sz w:val="23"/>
          <w:szCs w:val="23"/>
        </w:rPr>
        <w:t xml:space="preserve"> № </w:t>
      </w:r>
      <w:r w:rsidR="009B60DA">
        <w:rPr>
          <w:sz w:val="23"/>
          <w:szCs w:val="23"/>
        </w:rPr>
        <w:t>______</w:t>
      </w:r>
      <w:r w:rsidRPr="009A3EED">
        <w:rPr>
          <w:sz w:val="23"/>
          <w:szCs w:val="23"/>
        </w:rPr>
        <w:t>___</w:t>
      </w:r>
    </w:p>
    <w:p w:rsidR="00C735F9" w:rsidRPr="009A3EED" w:rsidRDefault="00FF3B4C" w:rsidP="009B60DA">
      <w:pPr>
        <w:widowControl w:val="0"/>
        <w:tabs>
          <w:tab w:val="left" w:pos="8364"/>
        </w:tabs>
        <w:autoSpaceDE w:val="0"/>
        <w:autoSpaceDN w:val="0"/>
        <w:adjustRightInd w:val="0"/>
        <w:jc w:val="right"/>
        <w:rPr>
          <w:sz w:val="23"/>
          <w:szCs w:val="23"/>
        </w:rPr>
      </w:pPr>
      <w:r w:rsidRPr="009A3EED">
        <w:rPr>
          <w:sz w:val="23"/>
          <w:szCs w:val="23"/>
        </w:rPr>
        <w:t xml:space="preserve">                                    </w:t>
      </w:r>
    </w:p>
    <w:p w:rsidR="00C40E6C" w:rsidRPr="004232BB" w:rsidRDefault="00C40E6C" w:rsidP="00C40E6C">
      <w:pPr>
        <w:pStyle w:val="1c"/>
        <w:jc w:val="center"/>
        <w:rPr>
          <w:b/>
          <w:sz w:val="22"/>
          <w:szCs w:val="22"/>
        </w:rPr>
      </w:pPr>
      <w:r w:rsidRPr="004232BB">
        <w:rPr>
          <w:b/>
          <w:sz w:val="22"/>
          <w:szCs w:val="22"/>
        </w:rPr>
        <w:t>СПЕЦИФИКАЦИЯ</w:t>
      </w:r>
    </w:p>
    <w:p w:rsidR="009577DF" w:rsidRPr="004232BB" w:rsidRDefault="009577DF" w:rsidP="008D63C5">
      <w:pPr>
        <w:pStyle w:val="1c"/>
        <w:rPr>
          <w:b/>
          <w:sz w:val="22"/>
          <w:szCs w:val="22"/>
          <w:lang w:val="en-US"/>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8"/>
        <w:gridCol w:w="5670"/>
        <w:gridCol w:w="709"/>
        <w:gridCol w:w="708"/>
        <w:gridCol w:w="1418"/>
        <w:gridCol w:w="1417"/>
      </w:tblGrid>
      <w:tr w:rsidR="006B469A" w:rsidRPr="004232BB" w:rsidTr="00E74743">
        <w:trPr>
          <w:trHeight w:val="1488"/>
        </w:trPr>
        <w:tc>
          <w:tcPr>
            <w:tcW w:w="498" w:type="dxa"/>
            <w:vAlign w:val="center"/>
          </w:tcPr>
          <w:p w:rsidR="006B469A" w:rsidRPr="00E74743" w:rsidRDefault="006B469A" w:rsidP="00A279F4">
            <w:pPr>
              <w:jc w:val="center"/>
              <w:rPr>
                <w:sz w:val="20"/>
                <w:szCs w:val="20"/>
              </w:rPr>
            </w:pPr>
            <w:r w:rsidRPr="00E74743">
              <w:rPr>
                <w:sz w:val="20"/>
                <w:szCs w:val="20"/>
              </w:rPr>
              <w:t>№ п/п</w:t>
            </w:r>
          </w:p>
        </w:tc>
        <w:tc>
          <w:tcPr>
            <w:tcW w:w="5670" w:type="dxa"/>
            <w:vAlign w:val="center"/>
          </w:tcPr>
          <w:p w:rsidR="006B469A" w:rsidRPr="00E74743" w:rsidRDefault="006B469A" w:rsidP="00A279F4">
            <w:pPr>
              <w:jc w:val="center"/>
              <w:rPr>
                <w:sz w:val="20"/>
                <w:szCs w:val="20"/>
              </w:rPr>
            </w:pPr>
            <w:r w:rsidRPr="00E74743">
              <w:rPr>
                <w:sz w:val="20"/>
                <w:szCs w:val="20"/>
              </w:rPr>
              <w:t>Наименование услуги</w:t>
            </w:r>
          </w:p>
        </w:tc>
        <w:tc>
          <w:tcPr>
            <w:tcW w:w="709" w:type="dxa"/>
            <w:vAlign w:val="center"/>
          </w:tcPr>
          <w:p w:rsidR="006B469A" w:rsidRPr="00E74743" w:rsidRDefault="006B469A" w:rsidP="006B469A">
            <w:pPr>
              <w:jc w:val="center"/>
              <w:rPr>
                <w:sz w:val="20"/>
                <w:szCs w:val="20"/>
              </w:rPr>
            </w:pPr>
            <w:r w:rsidRPr="00E74743">
              <w:rPr>
                <w:sz w:val="20"/>
                <w:szCs w:val="20"/>
              </w:rPr>
              <w:t>Ед. изм.</w:t>
            </w:r>
          </w:p>
        </w:tc>
        <w:tc>
          <w:tcPr>
            <w:tcW w:w="708" w:type="dxa"/>
            <w:vAlign w:val="center"/>
          </w:tcPr>
          <w:p w:rsidR="006B469A" w:rsidRPr="00E74743" w:rsidRDefault="006B469A" w:rsidP="0074305B">
            <w:pPr>
              <w:jc w:val="center"/>
              <w:rPr>
                <w:sz w:val="20"/>
                <w:szCs w:val="20"/>
              </w:rPr>
            </w:pPr>
            <w:r w:rsidRPr="00E74743">
              <w:rPr>
                <w:sz w:val="20"/>
                <w:szCs w:val="20"/>
              </w:rPr>
              <w:t xml:space="preserve">Кол-во </w:t>
            </w:r>
          </w:p>
        </w:tc>
        <w:tc>
          <w:tcPr>
            <w:tcW w:w="1418" w:type="dxa"/>
            <w:vAlign w:val="center"/>
          </w:tcPr>
          <w:p w:rsidR="006B469A" w:rsidRPr="00E74743" w:rsidRDefault="006B469A" w:rsidP="00A279F4">
            <w:pPr>
              <w:jc w:val="center"/>
              <w:rPr>
                <w:sz w:val="20"/>
                <w:szCs w:val="20"/>
              </w:rPr>
            </w:pPr>
            <w:r w:rsidRPr="00E74743">
              <w:rPr>
                <w:sz w:val="20"/>
                <w:szCs w:val="20"/>
              </w:rPr>
              <w:t xml:space="preserve">Цена за единицу услуги, руб. </w:t>
            </w:r>
          </w:p>
          <w:p w:rsidR="006B469A" w:rsidRPr="00E74743" w:rsidRDefault="006B469A" w:rsidP="009B60DA">
            <w:pPr>
              <w:jc w:val="center"/>
              <w:rPr>
                <w:sz w:val="20"/>
                <w:szCs w:val="20"/>
              </w:rPr>
            </w:pPr>
            <w:r w:rsidRPr="00E74743">
              <w:rPr>
                <w:sz w:val="20"/>
                <w:szCs w:val="20"/>
              </w:rPr>
              <w:t xml:space="preserve">(в </w:t>
            </w:r>
            <w:proofErr w:type="spellStart"/>
            <w:r w:rsidRPr="00E74743">
              <w:rPr>
                <w:sz w:val="20"/>
                <w:szCs w:val="20"/>
              </w:rPr>
              <w:t>т.ч</w:t>
            </w:r>
            <w:proofErr w:type="spellEnd"/>
            <w:r w:rsidRPr="00E74743">
              <w:rPr>
                <w:sz w:val="20"/>
                <w:szCs w:val="20"/>
              </w:rPr>
              <w:t>. НДС/ НДС не облагается)</w:t>
            </w:r>
          </w:p>
        </w:tc>
        <w:tc>
          <w:tcPr>
            <w:tcW w:w="1417" w:type="dxa"/>
            <w:vAlign w:val="center"/>
          </w:tcPr>
          <w:p w:rsidR="006B469A" w:rsidRPr="00E74743" w:rsidRDefault="006B469A" w:rsidP="009B60DA">
            <w:pPr>
              <w:jc w:val="center"/>
              <w:rPr>
                <w:sz w:val="20"/>
                <w:szCs w:val="20"/>
              </w:rPr>
            </w:pPr>
            <w:r w:rsidRPr="00E74743">
              <w:rPr>
                <w:sz w:val="20"/>
                <w:szCs w:val="20"/>
              </w:rPr>
              <w:t xml:space="preserve">Стоимость, руб. (в </w:t>
            </w:r>
            <w:proofErr w:type="spellStart"/>
            <w:r w:rsidRPr="00E74743">
              <w:rPr>
                <w:sz w:val="20"/>
                <w:szCs w:val="20"/>
              </w:rPr>
              <w:t>т.ч</w:t>
            </w:r>
            <w:proofErr w:type="spellEnd"/>
            <w:r w:rsidRPr="00E74743">
              <w:rPr>
                <w:sz w:val="20"/>
                <w:szCs w:val="20"/>
              </w:rPr>
              <w:t>. НДС/ НДС не облагается)</w:t>
            </w:r>
          </w:p>
        </w:tc>
      </w:tr>
      <w:tr w:rsidR="004232BB" w:rsidRPr="004232BB" w:rsidTr="00E74743">
        <w:trPr>
          <w:cantSplit/>
          <w:trHeight w:val="303"/>
        </w:trPr>
        <w:tc>
          <w:tcPr>
            <w:tcW w:w="498" w:type="dxa"/>
            <w:noWrap/>
            <w:vAlign w:val="center"/>
          </w:tcPr>
          <w:p w:rsidR="004232BB" w:rsidRPr="004232BB" w:rsidRDefault="004232BB" w:rsidP="004232BB">
            <w:pPr>
              <w:jc w:val="center"/>
              <w:rPr>
                <w:sz w:val="22"/>
                <w:szCs w:val="22"/>
              </w:rPr>
            </w:pPr>
            <w:r w:rsidRPr="004232BB">
              <w:rPr>
                <w:sz w:val="22"/>
                <w:szCs w:val="22"/>
              </w:rPr>
              <w:t>1</w:t>
            </w:r>
            <w:r w:rsidR="00B65362">
              <w:rPr>
                <w:sz w:val="22"/>
                <w:szCs w:val="22"/>
              </w:rPr>
              <w:t>.</w:t>
            </w:r>
          </w:p>
        </w:tc>
        <w:tc>
          <w:tcPr>
            <w:tcW w:w="5670" w:type="dxa"/>
            <w:tcBorders>
              <w:top w:val="single" w:sz="4" w:space="0" w:color="auto"/>
              <w:left w:val="single" w:sz="4" w:space="0" w:color="auto"/>
            </w:tcBorders>
            <w:shd w:val="clear" w:color="auto" w:fill="FFFFFF"/>
            <w:vAlign w:val="center"/>
          </w:tcPr>
          <w:p w:rsidR="000E159C" w:rsidRDefault="000E159C" w:rsidP="004232BB">
            <w:pPr>
              <w:pStyle w:val="2e"/>
              <w:spacing w:line="240" w:lineRule="auto"/>
              <w:rPr>
                <w:rStyle w:val="2115pt"/>
                <w:b w:val="0"/>
                <w:sz w:val="22"/>
                <w:szCs w:val="22"/>
              </w:rPr>
            </w:pPr>
            <w:r w:rsidRPr="000E159C">
              <w:rPr>
                <w:rStyle w:val="2115pt"/>
                <w:b w:val="0"/>
                <w:sz w:val="22"/>
                <w:szCs w:val="22"/>
              </w:rPr>
              <w:t xml:space="preserve">Услуги по вывозу и утилизации </w:t>
            </w:r>
            <w:r w:rsidR="009264D5">
              <w:rPr>
                <w:rStyle w:val="2115pt"/>
                <w:b w:val="0"/>
                <w:sz w:val="22"/>
                <w:szCs w:val="22"/>
              </w:rPr>
              <w:t>средств связи и компонентов ТКИ</w:t>
            </w:r>
            <w:r w:rsidRPr="000E159C">
              <w:rPr>
                <w:rStyle w:val="2115pt"/>
                <w:b w:val="0"/>
                <w:sz w:val="22"/>
                <w:szCs w:val="22"/>
              </w:rPr>
              <w:t>.</w:t>
            </w:r>
          </w:p>
          <w:p w:rsidR="00E74743" w:rsidRPr="00432C2B" w:rsidRDefault="00432C2B" w:rsidP="00E74743">
            <w:pPr>
              <w:pStyle w:val="2e"/>
              <w:spacing w:line="240" w:lineRule="auto"/>
              <w:rPr>
                <w:rStyle w:val="2115pt"/>
                <w:b w:val="0"/>
                <w:sz w:val="22"/>
                <w:szCs w:val="22"/>
                <w:lang w:val="en-US"/>
              </w:rPr>
            </w:pPr>
            <w:r w:rsidRPr="00432C2B">
              <w:rPr>
                <w:rStyle w:val="2115pt"/>
                <w:b w:val="0"/>
                <w:sz w:val="22"/>
                <w:szCs w:val="22"/>
              </w:rPr>
              <w:t>Голосовой</w:t>
            </w:r>
            <w:r w:rsidRPr="00432C2B">
              <w:rPr>
                <w:rStyle w:val="2115pt"/>
                <w:b w:val="0"/>
                <w:sz w:val="22"/>
                <w:szCs w:val="22"/>
                <w:lang w:val="en-US"/>
              </w:rPr>
              <w:t xml:space="preserve"> </w:t>
            </w:r>
            <w:r w:rsidRPr="00432C2B">
              <w:rPr>
                <w:rStyle w:val="2115pt"/>
                <w:b w:val="0"/>
                <w:sz w:val="22"/>
                <w:szCs w:val="22"/>
              </w:rPr>
              <w:t>шлюз</w:t>
            </w:r>
            <w:r w:rsidRPr="00432C2B">
              <w:rPr>
                <w:rStyle w:val="2115pt"/>
                <w:b w:val="0"/>
                <w:sz w:val="22"/>
                <w:szCs w:val="22"/>
                <w:lang w:val="en-US"/>
              </w:rPr>
              <w:t xml:space="preserve"> # </w:t>
            </w:r>
            <w:proofErr w:type="spellStart"/>
            <w:r w:rsidRPr="00432C2B">
              <w:rPr>
                <w:rStyle w:val="2115pt"/>
                <w:b w:val="0"/>
                <w:sz w:val="22"/>
                <w:szCs w:val="22"/>
                <w:lang w:val="en-US"/>
              </w:rPr>
              <w:t>Cisko</w:t>
            </w:r>
            <w:proofErr w:type="spellEnd"/>
            <w:r w:rsidRPr="00432C2B">
              <w:rPr>
                <w:rStyle w:val="2115pt"/>
                <w:b w:val="0"/>
                <w:sz w:val="22"/>
                <w:szCs w:val="22"/>
                <w:lang w:val="en-US"/>
              </w:rPr>
              <w:t xml:space="preserve"> 2821 with E1 </w:t>
            </w:r>
            <w:proofErr w:type="spellStart"/>
            <w:r w:rsidRPr="00432C2B">
              <w:rPr>
                <w:rStyle w:val="2115pt"/>
                <w:b w:val="0"/>
                <w:sz w:val="22"/>
                <w:szCs w:val="22"/>
                <w:lang w:val="en-US"/>
              </w:rPr>
              <w:t>vois</w:t>
            </w:r>
            <w:proofErr w:type="spellEnd"/>
            <w:r w:rsidRPr="00432C2B">
              <w:rPr>
                <w:rStyle w:val="2115pt"/>
                <w:b w:val="0"/>
                <w:sz w:val="22"/>
                <w:szCs w:val="22"/>
                <w:lang w:val="en-US"/>
              </w:rPr>
              <w:t xml:space="preserve"> module DSP</w:t>
            </w:r>
          </w:p>
          <w:p w:rsidR="004232BB" w:rsidRPr="004232BB" w:rsidRDefault="00E74743" w:rsidP="009264D5">
            <w:pPr>
              <w:pStyle w:val="2e"/>
              <w:spacing w:line="240" w:lineRule="auto"/>
              <w:rPr>
                <w:b w:val="0"/>
                <w:sz w:val="22"/>
                <w:szCs w:val="22"/>
              </w:rPr>
            </w:pPr>
            <w:r w:rsidRPr="00E74743">
              <w:rPr>
                <w:rStyle w:val="2115pt"/>
                <w:b w:val="0"/>
                <w:sz w:val="22"/>
                <w:szCs w:val="22"/>
              </w:rPr>
              <w:t>Инв. №</w:t>
            </w:r>
            <w:r>
              <w:rPr>
                <w:rStyle w:val="2115pt"/>
                <w:b w:val="0"/>
                <w:sz w:val="22"/>
                <w:szCs w:val="22"/>
              </w:rPr>
              <w:t xml:space="preserve"> </w:t>
            </w:r>
            <w:r w:rsidR="00432C2B" w:rsidRPr="00432C2B">
              <w:rPr>
                <w:rStyle w:val="2115pt"/>
                <w:b w:val="0"/>
                <w:sz w:val="22"/>
                <w:szCs w:val="22"/>
              </w:rPr>
              <w:t>041432221500200</w:t>
            </w:r>
          </w:p>
        </w:tc>
        <w:tc>
          <w:tcPr>
            <w:tcW w:w="709" w:type="dxa"/>
            <w:tcBorders>
              <w:top w:val="nil"/>
              <w:left w:val="nil"/>
              <w:bottom w:val="single" w:sz="8" w:space="0" w:color="auto"/>
              <w:right w:val="single" w:sz="8" w:space="0" w:color="auto"/>
            </w:tcBorders>
            <w:shd w:val="clear" w:color="auto" w:fill="auto"/>
          </w:tcPr>
          <w:p w:rsidR="0074161C" w:rsidRDefault="0074161C" w:rsidP="004232BB">
            <w:pPr>
              <w:jc w:val="center"/>
              <w:rPr>
                <w:sz w:val="22"/>
                <w:szCs w:val="22"/>
              </w:rPr>
            </w:pPr>
          </w:p>
          <w:p w:rsidR="004232BB" w:rsidRPr="004232BB" w:rsidRDefault="004232BB" w:rsidP="004232BB">
            <w:pPr>
              <w:jc w:val="center"/>
              <w:rPr>
                <w:sz w:val="22"/>
                <w:szCs w:val="22"/>
              </w:rPr>
            </w:pPr>
            <w:r w:rsidRPr="004232BB">
              <w:rPr>
                <w:sz w:val="22"/>
                <w:szCs w:val="22"/>
              </w:rPr>
              <w:t>шт.</w:t>
            </w:r>
          </w:p>
        </w:tc>
        <w:tc>
          <w:tcPr>
            <w:tcW w:w="708" w:type="dxa"/>
            <w:tcBorders>
              <w:top w:val="single" w:sz="4" w:space="0" w:color="auto"/>
              <w:left w:val="single" w:sz="4" w:space="0" w:color="auto"/>
            </w:tcBorders>
            <w:shd w:val="clear" w:color="auto" w:fill="FFFFFF"/>
            <w:vAlign w:val="center"/>
          </w:tcPr>
          <w:p w:rsidR="004232BB" w:rsidRPr="004232BB" w:rsidRDefault="004232BB" w:rsidP="0074305B">
            <w:pPr>
              <w:pStyle w:val="2e"/>
              <w:spacing w:line="254" w:lineRule="exact"/>
              <w:jc w:val="center"/>
              <w:rPr>
                <w:b w:val="0"/>
                <w:sz w:val="22"/>
                <w:szCs w:val="22"/>
              </w:rPr>
            </w:pPr>
            <w:r w:rsidRPr="004232BB">
              <w:rPr>
                <w:rStyle w:val="2115pt"/>
                <w:b w:val="0"/>
                <w:sz w:val="22"/>
                <w:szCs w:val="22"/>
              </w:rPr>
              <w:t>1</w:t>
            </w:r>
          </w:p>
        </w:tc>
        <w:tc>
          <w:tcPr>
            <w:tcW w:w="1418" w:type="dxa"/>
            <w:noWrap/>
            <w:vAlign w:val="center"/>
          </w:tcPr>
          <w:p w:rsidR="004232BB" w:rsidRPr="004232BB" w:rsidRDefault="004232BB" w:rsidP="004232BB">
            <w:pPr>
              <w:jc w:val="center"/>
              <w:rPr>
                <w:sz w:val="22"/>
                <w:szCs w:val="22"/>
              </w:rPr>
            </w:pPr>
          </w:p>
        </w:tc>
        <w:tc>
          <w:tcPr>
            <w:tcW w:w="1417" w:type="dxa"/>
            <w:vAlign w:val="center"/>
          </w:tcPr>
          <w:p w:rsidR="004232BB" w:rsidRPr="004232BB" w:rsidRDefault="004232BB" w:rsidP="004232BB">
            <w:pPr>
              <w:jc w:val="center"/>
              <w:rPr>
                <w:sz w:val="22"/>
                <w:szCs w:val="22"/>
              </w:rPr>
            </w:pPr>
          </w:p>
        </w:tc>
      </w:tr>
      <w:tr w:rsidR="004232BB" w:rsidRPr="004232BB" w:rsidTr="00E74743">
        <w:trPr>
          <w:cantSplit/>
          <w:trHeight w:val="256"/>
        </w:trPr>
        <w:tc>
          <w:tcPr>
            <w:tcW w:w="498" w:type="dxa"/>
            <w:noWrap/>
            <w:vAlign w:val="center"/>
          </w:tcPr>
          <w:p w:rsidR="004232BB" w:rsidRPr="004232BB" w:rsidRDefault="004232BB" w:rsidP="004232BB">
            <w:pPr>
              <w:jc w:val="center"/>
              <w:rPr>
                <w:sz w:val="22"/>
                <w:szCs w:val="22"/>
              </w:rPr>
            </w:pPr>
            <w:r w:rsidRPr="004232BB">
              <w:rPr>
                <w:sz w:val="22"/>
                <w:szCs w:val="22"/>
              </w:rPr>
              <w:t>2</w:t>
            </w:r>
            <w:r w:rsidR="00B65362">
              <w:rPr>
                <w:sz w:val="22"/>
                <w:szCs w:val="22"/>
              </w:rPr>
              <w:t>.</w:t>
            </w:r>
          </w:p>
        </w:tc>
        <w:tc>
          <w:tcPr>
            <w:tcW w:w="5670" w:type="dxa"/>
            <w:tcBorders>
              <w:top w:val="single" w:sz="4" w:space="0" w:color="auto"/>
              <w:left w:val="single" w:sz="4" w:space="0" w:color="auto"/>
            </w:tcBorders>
            <w:shd w:val="clear" w:color="auto" w:fill="FFFFFF"/>
            <w:vAlign w:val="center"/>
          </w:tcPr>
          <w:p w:rsidR="009264D5" w:rsidRDefault="009264D5" w:rsidP="009264D5">
            <w:pPr>
              <w:pStyle w:val="2e"/>
              <w:spacing w:line="240" w:lineRule="auto"/>
              <w:rPr>
                <w:rStyle w:val="2115pt"/>
                <w:b w:val="0"/>
                <w:sz w:val="22"/>
                <w:szCs w:val="22"/>
              </w:rPr>
            </w:pPr>
            <w:r w:rsidRPr="000E159C">
              <w:rPr>
                <w:rStyle w:val="2115pt"/>
                <w:b w:val="0"/>
                <w:sz w:val="22"/>
                <w:szCs w:val="22"/>
              </w:rPr>
              <w:t xml:space="preserve">Услуги по вывозу и утилизации </w:t>
            </w:r>
            <w:r>
              <w:rPr>
                <w:rStyle w:val="2115pt"/>
                <w:b w:val="0"/>
                <w:sz w:val="22"/>
                <w:szCs w:val="22"/>
              </w:rPr>
              <w:t>средств связи и компонентов ТКИ</w:t>
            </w:r>
            <w:r w:rsidRPr="000E159C">
              <w:rPr>
                <w:rStyle w:val="2115pt"/>
                <w:b w:val="0"/>
                <w:sz w:val="22"/>
                <w:szCs w:val="22"/>
              </w:rPr>
              <w:t>.</w:t>
            </w:r>
          </w:p>
          <w:p w:rsidR="009264D5" w:rsidRPr="00432C2B" w:rsidRDefault="00432C2B" w:rsidP="009264D5">
            <w:pPr>
              <w:pStyle w:val="2e"/>
              <w:spacing w:line="240" w:lineRule="auto"/>
              <w:rPr>
                <w:rStyle w:val="2115pt"/>
                <w:b w:val="0"/>
                <w:sz w:val="22"/>
                <w:szCs w:val="22"/>
              </w:rPr>
            </w:pPr>
            <w:r w:rsidRPr="00432C2B">
              <w:rPr>
                <w:rStyle w:val="2115pt"/>
                <w:b w:val="0"/>
                <w:sz w:val="22"/>
                <w:szCs w:val="22"/>
              </w:rPr>
              <w:t xml:space="preserve">Оптимизатор трафика Тип 1 </w:t>
            </w:r>
            <w:proofErr w:type="spellStart"/>
            <w:r w:rsidRPr="00432C2B">
              <w:rPr>
                <w:rStyle w:val="2115pt"/>
                <w:b w:val="0"/>
                <w:sz w:val="22"/>
                <w:szCs w:val="22"/>
              </w:rPr>
              <w:t>Riverbed</w:t>
            </w:r>
            <w:proofErr w:type="spellEnd"/>
            <w:r w:rsidRPr="00432C2B">
              <w:rPr>
                <w:rStyle w:val="2115pt"/>
                <w:b w:val="0"/>
                <w:sz w:val="22"/>
                <w:szCs w:val="22"/>
              </w:rPr>
              <w:t xml:space="preserve"> </w:t>
            </w:r>
            <w:proofErr w:type="spellStart"/>
            <w:r w:rsidRPr="00432C2B">
              <w:rPr>
                <w:rStyle w:val="2115pt"/>
                <w:b w:val="0"/>
                <w:sz w:val="22"/>
                <w:szCs w:val="22"/>
              </w:rPr>
              <w:t>Steelhead</w:t>
            </w:r>
            <w:proofErr w:type="spellEnd"/>
            <w:r w:rsidRPr="00432C2B">
              <w:rPr>
                <w:rStyle w:val="2115pt"/>
                <w:b w:val="0"/>
                <w:sz w:val="22"/>
                <w:szCs w:val="22"/>
              </w:rPr>
              <w:t xml:space="preserve"> 250M</w:t>
            </w:r>
          </w:p>
          <w:p w:rsidR="001E4459" w:rsidRPr="001E4459" w:rsidRDefault="009264D5" w:rsidP="001E4459">
            <w:pPr>
              <w:pStyle w:val="2e"/>
              <w:rPr>
                <w:rStyle w:val="2115pt"/>
                <w:b w:val="0"/>
                <w:sz w:val="22"/>
                <w:szCs w:val="22"/>
              </w:rPr>
            </w:pPr>
            <w:r w:rsidRPr="00E74743">
              <w:rPr>
                <w:rStyle w:val="2115pt"/>
                <w:b w:val="0"/>
                <w:sz w:val="22"/>
                <w:szCs w:val="22"/>
              </w:rPr>
              <w:t>Инв. №</w:t>
            </w:r>
            <w:r w:rsidR="00432C2B">
              <w:rPr>
                <w:rStyle w:val="2115pt"/>
                <w:b w:val="0"/>
                <w:sz w:val="22"/>
                <w:szCs w:val="22"/>
              </w:rPr>
              <w:t xml:space="preserve">№ </w:t>
            </w:r>
            <w:r w:rsidR="00432C2B" w:rsidRPr="00432C2B">
              <w:rPr>
                <w:rStyle w:val="2115pt"/>
                <w:b w:val="0"/>
                <w:sz w:val="22"/>
                <w:szCs w:val="22"/>
              </w:rPr>
              <w:t>041430203100144</w:t>
            </w:r>
            <w:r w:rsidR="00142D01">
              <w:rPr>
                <w:rStyle w:val="2115pt"/>
                <w:b w:val="0"/>
                <w:sz w:val="22"/>
                <w:szCs w:val="22"/>
              </w:rPr>
              <w:t xml:space="preserve">, </w:t>
            </w:r>
            <w:r w:rsidR="00432C2B" w:rsidRPr="00432C2B">
              <w:rPr>
                <w:rStyle w:val="2115pt"/>
                <w:b w:val="0"/>
                <w:sz w:val="22"/>
                <w:szCs w:val="22"/>
              </w:rPr>
              <w:t>041430203100159</w:t>
            </w:r>
            <w:r w:rsidR="00432C2B">
              <w:rPr>
                <w:rStyle w:val="2115pt"/>
                <w:b w:val="0"/>
                <w:sz w:val="22"/>
                <w:szCs w:val="22"/>
              </w:rPr>
              <w:t xml:space="preserve">, </w:t>
            </w:r>
            <w:r w:rsidR="00432C2B" w:rsidRPr="00432C2B">
              <w:rPr>
                <w:rStyle w:val="2115pt"/>
                <w:b w:val="0"/>
                <w:sz w:val="22"/>
                <w:szCs w:val="22"/>
              </w:rPr>
              <w:t>041430203100143</w:t>
            </w:r>
            <w:r w:rsidR="00142D01">
              <w:rPr>
                <w:rStyle w:val="2115pt"/>
                <w:b w:val="0"/>
                <w:sz w:val="22"/>
                <w:szCs w:val="22"/>
              </w:rPr>
              <w:t>,</w:t>
            </w:r>
            <w:r w:rsidR="00432C2B">
              <w:rPr>
                <w:rStyle w:val="2115pt"/>
                <w:b w:val="0"/>
                <w:sz w:val="22"/>
                <w:szCs w:val="22"/>
              </w:rPr>
              <w:t xml:space="preserve"> </w:t>
            </w:r>
            <w:r w:rsidR="00432C2B" w:rsidRPr="00432C2B">
              <w:rPr>
                <w:rStyle w:val="2115pt"/>
                <w:b w:val="0"/>
                <w:sz w:val="22"/>
                <w:szCs w:val="22"/>
              </w:rPr>
              <w:t>041430203100153</w:t>
            </w:r>
            <w:r w:rsidR="00142D01">
              <w:rPr>
                <w:rStyle w:val="2115pt"/>
                <w:b w:val="0"/>
                <w:sz w:val="22"/>
                <w:szCs w:val="22"/>
              </w:rPr>
              <w:t>,</w:t>
            </w:r>
            <w:r w:rsidR="00432C2B">
              <w:rPr>
                <w:rStyle w:val="2115pt"/>
                <w:b w:val="0"/>
                <w:sz w:val="22"/>
                <w:szCs w:val="22"/>
              </w:rPr>
              <w:t xml:space="preserve"> </w:t>
            </w:r>
            <w:r w:rsidR="00432C2B" w:rsidRPr="00432C2B">
              <w:rPr>
                <w:rStyle w:val="2115pt"/>
                <w:b w:val="0"/>
                <w:sz w:val="22"/>
                <w:szCs w:val="22"/>
              </w:rPr>
              <w:t>041430203100149</w:t>
            </w:r>
            <w:r w:rsidR="00142D01">
              <w:rPr>
                <w:rStyle w:val="2115pt"/>
                <w:b w:val="0"/>
                <w:sz w:val="22"/>
                <w:szCs w:val="22"/>
              </w:rPr>
              <w:t>,</w:t>
            </w:r>
            <w:r w:rsidR="00432C2B">
              <w:rPr>
                <w:rStyle w:val="2115pt"/>
                <w:b w:val="0"/>
                <w:sz w:val="22"/>
                <w:szCs w:val="22"/>
              </w:rPr>
              <w:t xml:space="preserve"> </w:t>
            </w:r>
            <w:r w:rsidR="00432C2B" w:rsidRPr="00432C2B">
              <w:rPr>
                <w:rStyle w:val="2115pt"/>
                <w:b w:val="0"/>
                <w:sz w:val="22"/>
                <w:szCs w:val="22"/>
              </w:rPr>
              <w:t>041430203100156</w:t>
            </w:r>
            <w:r w:rsidR="00142D01">
              <w:rPr>
                <w:rStyle w:val="2115pt"/>
                <w:b w:val="0"/>
                <w:sz w:val="22"/>
                <w:szCs w:val="22"/>
              </w:rPr>
              <w:t xml:space="preserve">, </w:t>
            </w:r>
            <w:r w:rsidR="00432C2B" w:rsidRPr="00432C2B">
              <w:rPr>
                <w:rStyle w:val="2115pt"/>
                <w:b w:val="0"/>
                <w:sz w:val="22"/>
                <w:szCs w:val="22"/>
              </w:rPr>
              <w:t>041430203100151</w:t>
            </w:r>
            <w:r w:rsidR="00142D01">
              <w:rPr>
                <w:rStyle w:val="2115pt"/>
                <w:b w:val="0"/>
                <w:sz w:val="22"/>
                <w:szCs w:val="22"/>
              </w:rPr>
              <w:t>,</w:t>
            </w:r>
            <w:r w:rsidR="00432C2B">
              <w:rPr>
                <w:rStyle w:val="2115pt"/>
                <w:b w:val="0"/>
                <w:sz w:val="22"/>
                <w:szCs w:val="22"/>
              </w:rPr>
              <w:t xml:space="preserve"> </w:t>
            </w:r>
            <w:r w:rsidR="001E4459" w:rsidRPr="001E4459">
              <w:rPr>
                <w:rStyle w:val="2115pt"/>
                <w:b w:val="0"/>
                <w:sz w:val="22"/>
                <w:szCs w:val="22"/>
              </w:rPr>
              <w:t>041430203100140</w:t>
            </w:r>
            <w:r w:rsidR="00142D01">
              <w:rPr>
                <w:rStyle w:val="2115pt"/>
                <w:b w:val="0"/>
                <w:sz w:val="22"/>
                <w:szCs w:val="22"/>
              </w:rPr>
              <w:t>,</w:t>
            </w:r>
          </w:p>
          <w:p w:rsidR="004232BB" w:rsidRPr="005F7DFB" w:rsidRDefault="001E4459" w:rsidP="00142D01">
            <w:pPr>
              <w:pStyle w:val="2e"/>
              <w:rPr>
                <w:b w:val="0"/>
                <w:sz w:val="22"/>
                <w:szCs w:val="22"/>
              </w:rPr>
            </w:pPr>
            <w:r w:rsidRPr="001E4459">
              <w:rPr>
                <w:rStyle w:val="2115pt"/>
                <w:b w:val="0"/>
                <w:sz w:val="22"/>
                <w:szCs w:val="22"/>
              </w:rPr>
              <w:t>041430203100145</w:t>
            </w:r>
            <w:r w:rsidR="00142D01">
              <w:rPr>
                <w:rStyle w:val="2115pt"/>
                <w:b w:val="0"/>
                <w:sz w:val="22"/>
                <w:szCs w:val="22"/>
              </w:rPr>
              <w:t xml:space="preserve">, </w:t>
            </w:r>
            <w:r w:rsidRPr="001E4459">
              <w:rPr>
                <w:rStyle w:val="2115pt"/>
                <w:b w:val="0"/>
                <w:sz w:val="22"/>
                <w:szCs w:val="22"/>
              </w:rPr>
              <w:t>041430203100139</w:t>
            </w:r>
            <w:r w:rsidR="00142D01">
              <w:rPr>
                <w:rStyle w:val="2115pt"/>
                <w:b w:val="0"/>
                <w:sz w:val="22"/>
                <w:szCs w:val="22"/>
              </w:rPr>
              <w:t>,</w:t>
            </w:r>
            <w:r>
              <w:rPr>
                <w:rStyle w:val="2115pt"/>
                <w:b w:val="0"/>
                <w:sz w:val="22"/>
                <w:szCs w:val="22"/>
              </w:rPr>
              <w:t xml:space="preserve"> </w:t>
            </w:r>
            <w:r w:rsidRPr="001E4459">
              <w:rPr>
                <w:rStyle w:val="2115pt"/>
                <w:b w:val="0"/>
                <w:sz w:val="22"/>
                <w:szCs w:val="22"/>
              </w:rPr>
              <w:t>041430203100148</w:t>
            </w:r>
            <w:r w:rsidR="00142D01">
              <w:rPr>
                <w:rStyle w:val="2115pt"/>
                <w:b w:val="0"/>
                <w:sz w:val="22"/>
                <w:szCs w:val="22"/>
              </w:rPr>
              <w:t>,</w:t>
            </w:r>
            <w:r>
              <w:rPr>
                <w:rStyle w:val="2115pt"/>
                <w:b w:val="0"/>
                <w:sz w:val="22"/>
                <w:szCs w:val="22"/>
              </w:rPr>
              <w:t xml:space="preserve"> </w:t>
            </w:r>
            <w:r w:rsidRPr="001E4459">
              <w:rPr>
                <w:rStyle w:val="2115pt"/>
                <w:b w:val="0"/>
                <w:sz w:val="22"/>
                <w:szCs w:val="22"/>
              </w:rPr>
              <w:t>041430203100150</w:t>
            </w:r>
            <w:r w:rsidR="00142D01">
              <w:rPr>
                <w:rStyle w:val="2115pt"/>
                <w:b w:val="0"/>
                <w:sz w:val="22"/>
                <w:szCs w:val="22"/>
              </w:rPr>
              <w:t>,</w:t>
            </w:r>
            <w:r>
              <w:rPr>
                <w:rStyle w:val="2115pt"/>
                <w:b w:val="0"/>
                <w:sz w:val="22"/>
                <w:szCs w:val="22"/>
              </w:rPr>
              <w:t xml:space="preserve"> </w:t>
            </w:r>
            <w:r w:rsidRPr="001E4459">
              <w:rPr>
                <w:rStyle w:val="2115pt"/>
                <w:b w:val="0"/>
                <w:sz w:val="22"/>
                <w:szCs w:val="22"/>
              </w:rPr>
              <w:t>041430203100152</w:t>
            </w:r>
            <w:r w:rsidR="00142D01">
              <w:rPr>
                <w:rStyle w:val="2115pt"/>
                <w:b w:val="0"/>
                <w:sz w:val="22"/>
                <w:szCs w:val="22"/>
              </w:rPr>
              <w:t>,</w:t>
            </w:r>
            <w:r>
              <w:rPr>
                <w:rStyle w:val="2115pt"/>
                <w:b w:val="0"/>
                <w:sz w:val="22"/>
                <w:szCs w:val="22"/>
              </w:rPr>
              <w:t xml:space="preserve"> </w:t>
            </w:r>
            <w:r w:rsidRPr="001E4459">
              <w:rPr>
                <w:rStyle w:val="2115pt"/>
                <w:b w:val="0"/>
                <w:sz w:val="22"/>
                <w:szCs w:val="22"/>
              </w:rPr>
              <w:t>041430203100141</w:t>
            </w:r>
            <w:r w:rsidR="00142D01">
              <w:rPr>
                <w:rStyle w:val="2115pt"/>
                <w:b w:val="0"/>
                <w:sz w:val="22"/>
                <w:szCs w:val="22"/>
              </w:rPr>
              <w:t>,</w:t>
            </w:r>
            <w:r>
              <w:rPr>
                <w:rStyle w:val="2115pt"/>
                <w:b w:val="0"/>
                <w:sz w:val="22"/>
                <w:szCs w:val="22"/>
              </w:rPr>
              <w:t xml:space="preserve"> </w:t>
            </w:r>
            <w:r w:rsidRPr="001E4459">
              <w:rPr>
                <w:rStyle w:val="2115pt"/>
                <w:b w:val="0"/>
                <w:sz w:val="22"/>
                <w:szCs w:val="22"/>
              </w:rPr>
              <w:t>041430203100154</w:t>
            </w:r>
            <w:r w:rsidR="00142D01">
              <w:rPr>
                <w:rStyle w:val="2115pt"/>
                <w:b w:val="0"/>
                <w:sz w:val="22"/>
                <w:szCs w:val="22"/>
              </w:rPr>
              <w:t xml:space="preserve">, </w:t>
            </w:r>
            <w:r w:rsidRPr="001E4459">
              <w:rPr>
                <w:rStyle w:val="2115pt"/>
                <w:b w:val="0"/>
                <w:sz w:val="22"/>
                <w:szCs w:val="22"/>
              </w:rPr>
              <w:t>041430203100158</w:t>
            </w:r>
            <w:r w:rsidR="00142D01">
              <w:rPr>
                <w:rStyle w:val="2115pt"/>
                <w:b w:val="0"/>
                <w:sz w:val="22"/>
                <w:szCs w:val="22"/>
              </w:rPr>
              <w:t>,</w:t>
            </w:r>
            <w:r>
              <w:rPr>
                <w:rStyle w:val="2115pt"/>
                <w:b w:val="0"/>
                <w:sz w:val="22"/>
                <w:szCs w:val="22"/>
              </w:rPr>
              <w:t xml:space="preserve"> </w:t>
            </w:r>
            <w:r w:rsidRPr="001E4459">
              <w:rPr>
                <w:rStyle w:val="2115pt"/>
                <w:b w:val="0"/>
                <w:sz w:val="22"/>
                <w:szCs w:val="22"/>
              </w:rPr>
              <w:t>041430203100157</w:t>
            </w:r>
            <w:r w:rsidR="00142D01">
              <w:rPr>
                <w:rStyle w:val="2115pt"/>
                <w:b w:val="0"/>
                <w:sz w:val="22"/>
                <w:szCs w:val="22"/>
              </w:rPr>
              <w:t>,</w:t>
            </w:r>
            <w:r>
              <w:rPr>
                <w:rStyle w:val="2115pt"/>
                <w:b w:val="0"/>
                <w:sz w:val="22"/>
                <w:szCs w:val="22"/>
              </w:rPr>
              <w:t xml:space="preserve"> </w:t>
            </w:r>
            <w:r w:rsidR="00142D01" w:rsidRPr="00142D01">
              <w:rPr>
                <w:rStyle w:val="2115pt"/>
                <w:b w:val="0"/>
                <w:sz w:val="22"/>
                <w:szCs w:val="22"/>
              </w:rPr>
              <w:t>041430203100146</w:t>
            </w:r>
            <w:r w:rsidR="00142D01">
              <w:rPr>
                <w:rStyle w:val="2115pt"/>
                <w:b w:val="0"/>
                <w:sz w:val="22"/>
                <w:szCs w:val="22"/>
              </w:rPr>
              <w:t xml:space="preserve">, </w:t>
            </w:r>
            <w:r w:rsidR="00142D01" w:rsidRPr="00142D01">
              <w:rPr>
                <w:rStyle w:val="2115pt"/>
                <w:b w:val="0"/>
                <w:sz w:val="22"/>
                <w:szCs w:val="22"/>
              </w:rPr>
              <w:t>041430203100155</w:t>
            </w:r>
            <w:r w:rsidR="00142D01">
              <w:rPr>
                <w:rStyle w:val="2115pt"/>
                <w:b w:val="0"/>
                <w:sz w:val="22"/>
                <w:szCs w:val="22"/>
              </w:rPr>
              <w:t xml:space="preserve">, </w:t>
            </w:r>
            <w:r w:rsidR="00142D01" w:rsidRPr="00142D01">
              <w:rPr>
                <w:rStyle w:val="2115pt"/>
                <w:b w:val="0"/>
                <w:sz w:val="22"/>
                <w:szCs w:val="22"/>
              </w:rPr>
              <w:t>041430203100142</w:t>
            </w:r>
            <w:r w:rsidR="00142D01">
              <w:rPr>
                <w:rStyle w:val="2115pt"/>
                <w:b w:val="0"/>
                <w:sz w:val="22"/>
                <w:szCs w:val="22"/>
              </w:rPr>
              <w:t xml:space="preserve">, </w:t>
            </w:r>
            <w:r w:rsidR="00142D01" w:rsidRPr="00142D01">
              <w:rPr>
                <w:rStyle w:val="2115pt"/>
                <w:b w:val="0"/>
                <w:sz w:val="22"/>
                <w:szCs w:val="22"/>
              </w:rPr>
              <w:t>041430203100160</w:t>
            </w:r>
            <w:r w:rsidR="00142D01">
              <w:rPr>
                <w:rStyle w:val="2115pt"/>
                <w:b w:val="0"/>
                <w:sz w:val="22"/>
                <w:szCs w:val="22"/>
              </w:rPr>
              <w:t xml:space="preserve">, </w:t>
            </w:r>
            <w:r w:rsidR="00142D01" w:rsidRPr="00142D01">
              <w:rPr>
                <w:rStyle w:val="2115pt"/>
                <w:b w:val="0"/>
                <w:sz w:val="22"/>
                <w:szCs w:val="22"/>
              </w:rPr>
              <w:t>041430203100147</w:t>
            </w:r>
          </w:p>
        </w:tc>
        <w:tc>
          <w:tcPr>
            <w:tcW w:w="709" w:type="dxa"/>
            <w:tcBorders>
              <w:top w:val="nil"/>
              <w:left w:val="nil"/>
              <w:bottom w:val="single" w:sz="8" w:space="0" w:color="auto"/>
              <w:right w:val="single" w:sz="8" w:space="0" w:color="auto"/>
            </w:tcBorders>
            <w:shd w:val="clear" w:color="auto" w:fill="auto"/>
          </w:tcPr>
          <w:p w:rsidR="00432C2B" w:rsidRDefault="00432C2B" w:rsidP="004232BB">
            <w:pPr>
              <w:jc w:val="center"/>
              <w:rPr>
                <w:sz w:val="22"/>
                <w:szCs w:val="22"/>
              </w:rPr>
            </w:pPr>
          </w:p>
          <w:p w:rsidR="00142D01" w:rsidRDefault="00142D01" w:rsidP="004232BB">
            <w:pPr>
              <w:jc w:val="center"/>
              <w:rPr>
                <w:sz w:val="22"/>
                <w:szCs w:val="22"/>
              </w:rPr>
            </w:pPr>
          </w:p>
          <w:p w:rsidR="00142D01" w:rsidRDefault="00142D01" w:rsidP="004232BB">
            <w:pPr>
              <w:jc w:val="center"/>
              <w:rPr>
                <w:sz w:val="22"/>
                <w:szCs w:val="22"/>
              </w:rPr>
            </w:pPr>
          </w:p>
          <w:p w:rsidR="00142D01" w:rsidRDefault="00142D01" w:rsidP="004232BB">
            <w:pPr>
              <w:jc w:val="center"/>
              <w:rPr>
                <w:sz w:val="22"/>
                <w:szCs w:val="22"/>
              </w:rPr>
            </w:pPr>
          </w:p>
          <w:p w:rsidR="00142D01" w:rsidRDefault="00142D01" w:rsidP="004232BB">
            <w:pPr>
              <w:jc w:val="center"/>
              <w:rPr>
                <w:sz w:val="22"/>
                <w:szCs w:val="22"/>
              </w:rPr>
            </w:pPr>
          </w:p>
          <w:p w:rsidR="004232BB" w:rsidRPr="004232BB" w:rsidRDefault="004232BB" w:rsidP="004232BB">
            <w:pPr>
              <w:jc w:val="center"/>
              <w:rPr>
                <w:sz w:val="22"/>
                <w:szCs w:val="22"/>
              </w:rPr>
            </w:pPr>
            <w:r w:rsidRPr="004232BB">
              <w:rPr>
                <w:sz w:val="22"/>
                <w:szCs w:val="22"/>
              </w:rPr>
              <w:t>шт.</w:t>
            </w:r>
          </w:p>
        </w:tc>
        <w:tc>
          <w:tcPr>
            <w:tcW w:w="708" w:type="dxa"/>
            <w:tcBorders>
              <w:top w:val="single" w:sz="4" w:space="0" w:color="auto"/>
              <w:left w:val="single" w:sz="4" w:space="0" w:color="auto"/>
            </w:tcBorders>
            <w:shd w:val="clear" w:color="auto" w:fill="FFFFFF"/>
            <w:vAlign w:val="center"/>
          </w:tcPr>
          <w:p w:rsidR="004232BB" w:rsidRPr="004232BB" w:rsidRDefault="009264D5" w:rsidP="0074305B">
            <w:pPr>
              <w:pStyle w:val="2e"/>
              <w:spacing w:line="254" w:lineRule="exact"/>
              <w:jc w:val="center"/>
              <w:rPr>
                <w:b w:val="0"/>
                <w:sz w:val="22"/>
                <w:szCs w:val="22"/>
              </w:rPr>
            </w:pPr>
            <w:r>
              <w:rPr>
                <w:rStyle w:val="2115pt"/>
                <w:b w:val="0"/>
                <w:sz w:val="22"/>
                <w:szCs w:val="22"/>
              </w:rPr>
              <w:t>22</w:t>
            </w:r>
          </w:p>
        </w:tc>
        <w:tc>
          <w:tcPr>
            <w:tcW w:w="1418" w:type="dxa"/>
            <w:noWrap/>
            <w:vAlign w:val="center"/>
          </w:tcPr>
          <w:p w:rsidR="004232BB" w:rsidRPr="004232BB" w:rsidRDefault="004232BB" w:rsidP="004232BB">
            <w:pPr>
              <w:jc w:val="center"/>
              <w:rPr>
                <w:sz w:val="22"/>
                <w:szCs w:val="22"/>
              </w:rPr>
            </w:pPr>
          </w:p>
        </w:tc>
        <w:tc>
          <w:tcPr>
            <w:tcW w:w="1417" w:type="dxa"/>
            <w:vAlign w:val="center"/>
          </w:tcPr>
          <w:p w:rsidR="004232BB" w:rsidRPr="004232BB" w:rsidRDefault="004232BB" w:rsidP="004232BB">
            <w:pPr>
              <w:jc w:val="center"/>
              <w:rPr>
                <w:sz w:val="22"/>
                <w:szCs w:val="22"/>
              </w:rPr>
            </w:pPr>
          </w:p>
        </w:tc>
      </w:tr>
      <w:tr w:rsidR="004232BB" w:rsidRPr="000E159C" w:rsidTr="00E74743">
        <w:trPr>
          <w:cantSplit/>
          <w:trHeight w:val="280"/>
        </w:trPr>
        <w:tc>
          <w:tcPr>
            <w:tcW w:w="498" w:type="dxa"/>
            <w:noWrap/>
            <w:vAlign w:val="center"/>
          </w:tcPr>
          <w:p w:rsidR="004232BB" w:rsidRPr="004232BB" w:rsidRDefault="004232BB" w:rsidP="004232BB">
            <w:pPr>
              <w:jc w:val="center"/>
              <w:rPr>
                <w:sz w:val="22"/>
                <w:szCs w:val="22"/>
              </w:rPr>
            </w:pPr>
            <w:r w:rsidRPr="004232BB">
              <w:rPr>
                <w:sz w:val="22"/>
                <w:szCs w:val="22"/>
              </w:rPr>
              <w:t>3</w:t>
            </w:r>
            <w:r w:rsidR="00B65362">
              <w:rPr>
                <w:sz w:val="22"/>
                <w:szCs w:val="22"/>
              </w:rPr>
              <w:t>.</w:t>
            </w:r>
          </w:p>
        </w:tc>
        <w:tc>
          <w:tcPr>
            <w:tcW w:w="5670" w:type="dxa"/>
            <w:tcBorders>
              <w:top w:val="single" w:sz="4" w:space="0" w:color="auto"/>
              <w:left w:val="single" w:sz="4" w:space="0" w:color="auto"/>
            </w:tcBorders>
            <w:shd w:val="clear" w:color="auto" w:fill="FFFFFF"/>
          </w:tcPr>
          <w:p w:rsidR="009264D5" w:rsidRPr="009264D5" w:rsidRDefault="009264D5" w:rsidP="009264D5">
            <w:pPr>
              <w:pStyle w:val="2e"/>
              <w:rPr>
                <w:b w:val="0"/>
                <w:sz w:val="22"/>
                <w:szCs w:val="22"/>
              </w:rPr>
            </w:pPr>
            <w:r w:rsidRPr="009264D5">
              <w:rPr>
                <w:b w:val="0"/>
                <w:sz w:val="22"/>
                <w:szCs w:val="22"/>
              </w:rPr>
              <w:t>Услуги по вывозу и утилизации средств связи и компонентов ТКИ.</w:t>
            </w:r>
          </w:p>
          <w:p w:rsidR="009264D5" w:rsidRPr="009264D5" w:rsidRDefault="00CD5613" w:rsidP="009264D5">
            <w:pPr>
              <w:pStyle w:val="2e"/>
              <w:rPr>
                <w:b w:val="0"/>
                <w:sz w:val="22"/>
                <w:szCs w:val="22"/>
              </w:rPr>
            </w:pPr>
            <w:r w:rsidRPr="00CD5613">
              <w:rPr>
                <w:b w:val="0"/>
                <w:sz w:val="22"/>
                <w:szCs w:val="22"/>
              </w:rPr>
              <w:t>IP телефонный аппарат AVAYA с блоком питания</w:t>
            </w:r>
          </w:p>
          <w:p w:rsidR="00CD5613" w:rsidRPr="00CD5613" w:rsidRDefault="009264D5" w:rsidP="00CD5613">
            <w:pPr>
              <w:pStyle w:val="2e"/>
              <w:rPr>
                <w:b w:val="0"/>
                <w:sz w:val="22"/>
                <w:szCs w:val="22"/>
              </w:rPr>
            </w:pPr>
            <w:r w:rsidRPr="009264D5">
              <w:rPr>
                <w:b w:val="0"/>
                <w:sz w:val="22"/>
                <w:szCs w:val="22"/>
              </w:rPr>
              <w:t>Инв. №</w:t>
            </w:r>
            <w:r w:rsidR="00CD5613">
              <w:rPr>
                <w:b w:val="0"/>
                <w:sz w:val="22"/>
                <w:szCs w:val="22"/>
              </w:rPr>
              <w:t>№</w:t>
            </w:r>
            <w:r w:rsidR="00D53813">
              <w:rPr>
                <w:b w:val="0"/>
                <w:sz w:val="22"/>
                <w:szCs w:val="22"/>
              </w:rPr>
              <w:t xml:space="preserve"> </w:t>
            </w:r>
            <w:r w:rsidR="00CD5613" w:rsidRPr="00CD5613">
              <w:rPr>
                <w:b w:val="0"/>
                <w:sz w:val="22"/>
                <w:szCs w:val="22"/>
              </w:rPr>
              <w:t>041432221300370</w:t>
            </w:r>
            <w:r w:rsidR="00D53813">
              <w:rPr>
                <w:b w:val="0"/>
                <w:sz w:val="22"/>
                <w:szCs w:val="22"/>
              </w:rPr>
              <w:t xml:space="preserve">, </w:t>
            </w:r>
            <w:r w:rsidR="00CD5613" w:rsidRPr="00CD5613">
              <w:rPr>
                <w:b w:val="0"/>
                <w:sz w:val="22"/>
                <w:szCs w:val="22"/>
              </w:rPr>
              <w:t>041432221300164</w:t>
            </w:r>
            <w:r w:rsidR="00D53813">
              <w:rPr>
                <w:b w:val="0"/>
                <w:sz w:val="22"/>
                <w:szCs w:val="22"/>
              </w:rPr>
              <w:t>,</w:t>
            </w:r>
            <w:r w:rsidR="00CD5613">
              <w:rPr>
                <w:b w:val="0"/>
                <w:sz w:val="22"/>
                <w:szCs w:val="22"/>
              </w:rPr>
              <w:t xml:space="preserve"> </w:t>
            </w:r>
            <w:r w:rsidR="00CD5613" w:rsidRPr="00CD5613">
              <w:rPr>
                <w:b w:val="0"/>
                <w:sz w:val="22"/>
                <w:szCs w:val="22"/>
              </w:rPr>
              <w:t>041432221300041</w:t>
            </w:r>
            <w:r w:rsidR="00D53813">
              <w:rPr>
                <w:b w:val="0"/>
                <w:sz w:val="22"/>
                <w:szCs w:val="22"/>
              </w:rPr>
              <w:t>,</w:t>
            </w:r>
            <w:r w:rsidR="00CD5613">
              <w:rPr>
                <w:b w:val="0"/>
                <w:sz w:val="22"/>
                <w:szCs w:val="22"/>
              </w:rPr>
              <w:t xml:space="preserve"> </w:t>
            </w:r>
            <w:r w:rsidR="00CD5613" w:rsidRPr="00CD5613">
              <w:rPr>
                <w:b w:val="0"/>
                <w:sz w:val="22"/>
                <w:szCs w:val="22"/>
              </w:rPr>
              <w:t>041432221300233</w:t>
            </w:r>
            <w:r w:rsidR="00D53813">
              <w:rPr>
                <w:b w:val="0"/>
                <w:sz w:val="22"/>
                <w:szCs w:val="22"/>
              </w:rPr>
              <w:t>,</w:t>
            </w:r>
            <w:r w:rsidR="00CD5613">
              <w:rPr>
                <w:b w:val="0"/>
                <w:sz w:val="22"/>
                <w:szCs w:val="22"/>
              </w:rPr>
              <w:t xml:space="preserve"> </w:t>
            </w:r>
            <w:r w:rsidR="00CD5613" w:rsidRPr="00CD5613">
              <w:rPr>
                <w:b w:val="0"/>
                <w:sz w:val="22"/>
                <w:szCs w:val="22"/>
              </w:rPr>
              <w:t>041432221300055</w:t>
            </w:r>
            <w:r w:rsidR="00D53813">
              <w:rPr>
                <w:b w:val="0"/>
                <w:sz w:val="22"/>
                <w:szCs w:val="22"/>
              </w:rPr>
              <w:t>,</w:t>
            </w:r>
          </w:p>
          <w:p w:rsidR="00D53813" w:rsidRPr="00D53813" w:rsidRDefault="00CD5613" w:rsidP="00D53813">
            <w:pPr>
              <w:pStyle w:val="2e"/>
              <w:rPr>
                <w:b w:val="0"/>
                <w:sz w:val="22"/>
                <w:szCs w:val="22"/>
              </w:rPr>
            </w:pPr>
            <w:r w:rsidRPr="00CD5613">
              <w:rPr>
                <w:b w:val="0"/>
                <w:sz w:val="22"/>
                <w:szCs w:val="22"/>
              </w:rPr>
              <w:t>041432221300287</w:t>
            </w:r>
            <w:r w:rsidR="00D53813">
              <w:rPr>
                <w:b w:val="0"/>
                <w:sz w:val="22"/>
                <w:szCs w:val="22"/>
              </w:rPr>
              <w:t xml:space="preserve">, </w:t>
            </w:r>
            <w:r w:rsidRPr="00CD5613">
              <w:rPr>
                <w:b w:val="0"/>
                <w:sz w:val="22"/>
                <w:szCs w:val="22"/>
              </w:rPr>
              <w:t>041432221300082</w:t>
            </w:r>
            <w:r w:rsidR="00D53813">
              <w:rPr>
                <w:b w:val="0"/>
                <w:sz w:val="22"/>
                <w:szCs w:val="22"/>
              </w:rPr>
              <w:t>,</w:t>
            </w:r>
            <w:r>
              <w:rPr>
                <w:b w:val="0"/>
                <w:sz w:val="22"/>
                <w:szCs w:val="22"/>
              </w:rPr>
              <w:t xml:space="preserve"> </w:t>
            </w:r>
            <w:r w:rsidRPr="00CD5613">
              <w:rPr>
                <w:b w:val="0"/>
                <w:sz w:val="22"/>
                <w:szCs w:val="22"/>
              </w:rPr>
              <w:t>041432221300195</w:t>
            </w:r>
            <w:r w:rsidR="00D53813">
              <w:rPr>
                <w:b w:val="0"/>
                <w:sz w:val="22"/>
                <w:szCs w:val="22"/>
              </w:rPr>
              <w:t>,</w:t>
            </w:r>
            <w:r>
              <w:rPr>
                <w:b w:val="0"/>
                <w:sz w:val="22"/>
                <w:szCs w:val="22"/>
              </w:rPr>
              <w:t xml:space="preserve"> </w:t>
            </w:r>
            <w:r w:rsidRPr="00CD5613">
              <w:rPr>
                <w:b w:val="0"/>
                <w:sz w:val="22"/>
                <w:szCs w:val="22"/>
              </w:rPr>
              <w:t>041432221300118</w:t>
            </w:r>
            <w:r w:rsidR="00D53813">
              <w:rPr>
                <w:b w:val="0"/>
                <w:sz w:val="22"/>
                <w:szCs w:val="22"/>
              </w:rPr>
              <w:t>,</w:t>
            </w:r>
            <w:r>
              <w:rPr>
                <w:b w:val="0"/>
                <w:sz w:val="22"/>
                <w:szCs w:val="22"/>
              </w:rPr>
              <w:t xml:space="preserve"> </w:t>
            </w:r>
            <w:r w:rsidR="00D53813" w:rsidRPr="00D53813">
              <w:rPr>
                <w:b w:val="0"/>
                <w:sz w:val="22"/>
                <w:szCs w:val="22"/>
              </w:rPr>
              <w:t>041432221300131</w:t>
            </w:r>
            <w:r w:rsidR="00D53813">
              <w:rPr>
                <w:b w:val="0"/>
                <w:sz w:val="22"/>
                <w:szCs w:val="22"/>
              </w:rPr>
              <w:t xml:space="preserve">, </w:t>
            </w:r>
            <w:r w:rsidR="00D53813" w:rsidRPr="00D53813">
              <w:rPr>
                <w:b w:val="0"/>
                <w:sz w:val="22"/>
                <w:szCs w:val="22"/>
              </w:rPr>
              <w:t>041432221300060</w:t>
            </w:r>
            <w:r w:rsidR="00D53813">
              <w:rPr>
                <w:b w:val="0"/>
                <w:sz w:val="22"/>
                <w:szCs w:val="22"/>
              </w:rPr>
              <w:t>,</w:t>
            </w:r>
          </w:p>
          <w:p w:rsidR="00D53813" w:rsidRPr="00D53813" w:rsidRDefault="00D53813" w:rsidP="00D53813">
            <w:pPr>
              <w:pStyle w:val="2e"/>
              <w:rPr>
                <w:b w:val="0"/>
                <w:sz w:val="22"/>
                <w:szCs w:val="22"/>
              </w:rPr>
            </w:pPr>
            <w:r w:rsidRPr="00D53813">
              <w:rPr>
                <w:b w:val="0"/>
                <w:sz w:val="22"/>
                <w:szCs w:val="22"/>
              </w:rPr>
              <w:t>041432221300148</w:t>
            </w:r>
            <w:r>
              <w:rPr>
                <w:b w:val="0"/>
                <w:sz w:val="22"/>
                <w:szCs w:val="22"/>
              </w:rPr>
              <w:t xml:space="preserve">, </w:t>
            </w:r>
            <w:r w:rsidRPr="00D53813">
              <w:rPr>
                <w:b w:val="0"/>
                <w:sz w:val="22"/>
                <w:szCs w:val="22"/>
              </w:rPr>
              <w:t>041432221300157</w:t>
            </w:r>
            <w:r>
              <w:rPr>
                <w:b w:val="0"/>
                <w:sz w:val="22"/>
                <w:szCs w:val="22"/>
              </w:rPr>
              <w:t xml:space="preserve">, </w:t>
            </w:r>
            <w:r w:rsidRPr="00D53813">
              <w:rPr>
                <w:b w:val="0"/>
                <w:sz w:val="22"/>
                <w:szCs w:val="22"/>
              </w:rPr>
              <w:t>041432221300223</w:t>
            </w:r>
            <w:r>
              <w:rPr>
                <w:b w:val="0"/>
                <w:sz w:val="22"/>
                <w:szCs w:val="22"/>
              </w:rPr>
              <w:t xml:space="preserve">, </w:t>
            </w:r>
            <w:r w:rsidRPr="00D53813">
              <w:rPr>
                <w:b w:val="0"/>
                <w:sz w:val="22"/>
                <w:szCs w:val="22"/>
              </w:rPr>
              <w:t>041432221300153</w:t>
            </w:r>
            <w:r>
              <w:rPr>
                <w:b w:val="0"/>
                <w:sz w:val="22"/>
                <w:szCs w:val="22"/>
              </w:rPr>
              <w:t xml:space="preserve">, </w:t>
            </w:r>
            <w:r w:rsidRPr="00D53813">
              <w:rPr>
                <w:b w:val="0"/>
                <w:sz w:val="22"/>
                <w:szCs w:val="22"/>
              </w:rPr>
              <w:t>041432221300228</w:t>
            </w:r>
            <w:r>
              <w:rPr>
                <w:b w:val="0"/>
                <w:sz w:val="22"/>
                <w:szCs w:val="22"/>
              </w:rPr>
              <w:t xml:space="preserve">, </w:t>
            </w:r>
            <w:r w:rsidRPr="00D53813">
              <w:rPr>
                <w:b w:val="0"/>
                <w:sz w:val="22"/>
                <w:szCs w:val="22"/>
              </w:rPr>
              <w:t>041432221300104</w:t>
            </w:r>
            <w:r>
              <w:rPr>
                <w:b w:val="0"/>
                <w:sz w:val="22"/>
                <w:szCs w:val="22"/>
              </w:rPr>
              <w:t>,</w:t>
            </w:r>
          </w:p>
          <w:p w:rsidR="004232BB" w:rsidRPr="00185926" w:rsidRDefault="00D53813" w:rsidP="00D53813">
            <w:pPr>
              <w:pStyle w:val="2e"/>
              <w:rPr>
                <w:b w:val="0"/>
                <w:sz w:val="22"/>
                <w:szCs w:val="22"/>
              </w:rPr>
            </w:pPr>
            <w:r w:rsidRPr="00D53813">
              <w:rPr>
                <w:b w:val="0"/>
                <w:sz w:val="22"/>
                <w:szCs w:val="22"/>
              </w:rPr>
              <w:t>041432221300045</w:t>
            </w:r>
            <w:r>
              <w:rPr>
                <w:b w:val="0"/>
                <w:sz w:val="22"/>
                <w:szCs w:val="22"/>
              </w:rPr>
              <w:t xml:space="preserve">, </w:t>
            </w:r>
            <w:r w:rsidRPr="00D53813">
              <w:rPr>
                <w:b w:val="0"/>
                <w:sz w:val="22"/>
                <w:szCs w:val="22"/>
              </w:rPr>
              <w:t>041432221300123</w:t>
            </w:r>
            <w:r>
              <w:rPr>
                <w:b w:val="0"/>
                <w:sz w:val="22"/>
                <w:szCs w:val="22"/>
              </w:rPr>
              <w:t xml:space="preserve">, </w:t>
            </w:r>
            <w:r w:rsidRPr="00D53813">
              <w:rPr>
                <w:b w:val="0"/>
                <w:sz w:val="22"/>
                <w:szCs w:val="22"/>
              </w:rPr>
              <w:t>041432221300144</w:t>
            </w:r>
            <w:r>
              <w:rPr>
                <w:b w:val="0"/>
                <w:sz w:val="22"/>
                <w:szCs w:val="22"/>
              </w:rPr>
              <w:t xml:space="preserve">, </w:t>
            </w:r>
            <w:r w:rsidRPr="00D53813">
              <w:rPr>
                <w:b w:val="0"/>
                <w:sz w:val="22"/>
                <w:szCs w:val="22"/>
              </w:rPr>
              <w:t>041432221300054</w:t>
            </w:r>
            <w:r>
              <w:rPr>
                <w:b w:val="0"/>
                <w:sz w:val="22"/>
                <w:szCs w:val="22"/>
              </w:rPr>
              <w:t xml:space="preserve">, </w:t>
            </w:r>
            <w:r w:rsidRPr="00D53813">
              <w:rPr>
                <w:b w:val="0"/>
                <w:sz w:val="22"/>
                <w:szCs w:val="22"/>
              </w:rPr>
              <w:t>041432221300109</w:t>
            </w:r>
          </w:p>
        </w:tc>
        <w:tc>
          <w:tcPr>
            <w:tcW w:w="709" w:type="dxa"/>
            <w:tcBorders>
              <w:top w:val="nil"/>
              <w:left w:val="nil"/>
              <w:bottom w:val="single" w:sz="8" w:space="0" w:color="auto"/>
              <w:right w:val="single" w:sz="8" w:space="0" w:color="auto"/>
            </w:tcBorders>
            <w:shd w:val="clear" w:color="auto" w:fill="auto"/>
          </w:tcPr>
          <w:p w:rsidR="0074161C" w:rsidRDefault="0074161C" w:rsidP="004232BB">
            <w:pPr>
              <w:jc w:val="center"/>
              <w:rPr>
                <w:sz w:val="22"/>
                <w:szCs w:val="22"/>
              </w:rPr>
            </w:pPr>
          </w:p>
          <w:p w:rsidR="00D53813" w:rsidRDefault="00D53813" w:rsidP="004232BB">
            <w:pPr>
              <w:jc w:val="center"/>
              <w:rPr>
                <w:sz w:val="22"/>
                <w:szCs w:val="22"/>
              </w:rPr>
            </w:pPr>
          </w:p>
          <w:p w:rsidR="00D53813" w:rsidRDefault="00D53813" w:rsidP="004232BB">
            <w:pPr>
              <w:jc w:val="center"/>
              <w:rPr>
                <w:sz w:val="22"/>
                <w:szCs w:val="22"/>
              </w:rPr>
            </w:pPr>
          </w:p>
          <w:p w:rsidR="00D53813" w:rsidRDefault="00D53813" w:rsidP="004232BB">
            <w:pPr>
              <w:jc w:val="center"/>
              <w:rPr>
                <w:sz w:val="22"/>
                <w:szCs w:val="22"/>
              </w:rPr>
            </w:pPr>
          </w:p>
          <w:p w:rsidR="004232BB" w:rsidRPr="004232BB" w:rsidRDefault="004232BB" w:rsidP="004232BB">
            <w:pPr>
              <w:jc w:val="center"/>
              <w:rPr>
                <w:sz w:val="22"/>
                <w:szCs w:val="22"/>
              </w:rPr>
            </w:pPr>
            <w:r w:rsidRPr="004232BB">
              <w:rPr>
                <w:sz w:val="22"/>
                <w:szCs w:val="22"/>
              </w:rPr>
              <w:t>шт.</w:t>
            </w:r>
          </w:p>
        </w:tc>
        <w:tc>
          <w:tcPr>
            <w:tcW w:w="708" w:type="dxa"/>
            <w:tcBorders>
              <w:top w:val="single" w:sz="4" w:space="0" w:color="auto"/>
              <w:left w:val="single" w:sz="4" w:space="0" w:color="auto"/>
            </w:tcBorders>
            <w:shd w:val="clear" w:color="auto" w:fill="FFFFFF"/>
          </w:tcPr>
          <w:p w:rsidR="0074161C" w:rsidRDefault="0074161C" w:rsidP="0074305B">
            <w:pPr>
              <w:pStyle w:val="2e"/>
              <w:spacing w:line="254" w:lineRule="exact"/>
              <w:jc w:val="center"/>
              <w:rPr>
                <w:rStyle w:val="2115pt"/>
                <w:b w:val="0"/>
                <w:sz w:val="22"/>
                <w:szCs w:val="22"/>
              </w:rPr>
            </w:pPr>
          </w:p>
          <w:p w:rsidR="00D53813" w:rsidRDefault="00D53813" w:rsidP="0074305B">
            <w:pPr>
              <w:pStyle w:val="2e"/>
              <w:spacing w:line="254" w:lineRule="exact"/>
              <w:jc w:val="center"/>
              <w:rPr>
                <w:rStyle w:val="2115pt"/>
                <w:b w:val="0"/>
                <w:sz w:val="22"/>
                <w:szCs w:val="22"/>
              </w:rPr>
            </w:pPr>
          </w:p>
          <w:p w:rsidR="00D53813" w:rsidRDefault="00D53813" w:rsidP="0074305B">
            <w:pPr>
              <w:pStyle w:val="2e"/>
              <w:spacing w:line="254" w:lineRule="exact"/>
              <w:jc w:val="center"/>
              <w:rPr>
                <w:rStyle w:val="2115pt"/>
                <w:b w:val="0"/>
                <w:sz w:val="22"/>
                <w:szCs w:val="22"/>
              </w:rPr>
            </w:pPr>
          </w:p>
          <w:p w:rsidR="00D53813" w:rsidRDefault="00D53813" w:rsidP="0074305B">
            <w:pPr>
              <w:pStyle w:val="2e"/>
              <w:spacing w:line="254" w:lineRule="exact"/>
              <w:jc w:val="center"/>
              <w:rPr>
                <w:rStyle w:val="2115pt"/>
                <w:b w:val="0"/>
                <w:sz w:val="22"/>
                <w:szCs w:val="22"/>
              </w:rPr>
            </w:pPr>
          </w:p>
          <w:p w:rsidR="004232BB" w:rsidRPr="004232BB" w:rsidRDefault="009264D5" w:rsidP="0074305B">
            <w:pPr>
              <w:pStyle w:val="2e"/>
              <w:spacing w:line="254" w:lineRule="exact"/>
              <w:jc w:val="center"/>
              <w:rPr>
                <w:b w:val="0"/>
                <w:sz w:val="22"/>
                <w:szCs w:val="22"/>
              </w:rPr>
            </w:pPr>
            <w:r>
              <w:rPr>
                <w:rStyle w:val="2115pt"/>
                <w:b w:val="0"/>
                <w:sz w:val="22"/>
                <w:szCs w:val="22"/>
              </w:rPr>
              <w:t>22</w:t>
            </w:r>
          </w:p>
        </w:tc>
        <w:tc>
          <w:tcPr>
            <w:tcW w:w="1418" w:type="dxa"/>
            <w:noWrap/>
            <w:vAlign w:val="center"/>
          </w:tcPr>
          <w:p w:rsidR="004232BB" w:rsidRPr="000E159C" w:rsidRDefault="004232BB" w:rsidP="004232BB">
            <w:pPr>
              <w:jc w:val="center"/>
              <w:rPr>
                <w:sz w:val="22"/>
                <w:szCs w:val="22"/>
              </w:rPr>
            </w:pPr>
          </w:p>
        </w:tc>
        <w:tc>
          <w:tcPr>
            <w:tcW w:w="1417" w:type="dxa"/>
            <w:vAlign w:val="center"/>
          </w:tcPr>
          <w:p w:rsidR="004232BB" w:rsidRPr="000E159C" w:rsidRDefault="004232BB" w:rsidP="004232BB">
            <w:pPr>
              <w:jc w:val="center"/>
              <w:rPr>
                <w:sz w:val="22"/>
                <w:szCs w:val="22"/>
              </w:rPr>
            </w:pPr>
          </w:p>
        </w:tc>
      </w:tr>
      <w:tr w:rsidR="004232BB" w:rsidRPr="000E159C" w:rsidTr="00E74743">
        <w:trPr>
          <w:cantSplit/>
          <w:trHeight w:val="256"/>
        </w:trPr>
        <w:tc>
          <w:tcPr>
            <w:tcW w:w="498" w:type="dxa"/>
            <w:noWrap/>
            <w:vAlign w:val="center"/>
          </w:tcPr>
          <w:p w:rsidR="004232BB" w:rsidRPr="004232BB" w:rsidRDefault="004232BB" w:rsidP="004232BB">
            <w:pPr>
              <w:jc w:val="center"/>
              <w:rPr>
                <w:sz w:val="22"/>
                <w:szCs w:val="22"/>
              </w:rPr>
            </w:pPr>
            <w:r w:rsidRPr="004232BB">
              <w:rPr>
                <w:sz w:val="22"/>
                <w:szCs w:val="22"/>
              </w:rPr>
              <w:t>4</w:t>
            </w:r>
            <w:r w:rsidR="00B65362">
              <w:rPr>
                <w:sz w:val="22"/>
                <w:szCs w:val="22"/>
              </w:rPr>
              <w:t>.</w:t>
            </w:r>
          </w:p>
        </w:tc>
        <w:tc>
          <w:tcPr>
            <w:tcW w:w="5670" w:type="dxa"/>
            <w:tcBorders>
              <w:top w:val="single" w:sz="4" w:space="0" w:color="auto"/>
              <w:left w:val="single" w:sz="4" w:space="0" w:color="auto"/>
            </w:tcBorders>
            <w:shd w:val="clear" w:color="auto" w:fill="FFFFFF"/>
            <w:vAlign w:val="bottom"/>
          </w:tcPr>
          <w:p w:rsidR="009264D5" w:rsidRPr="009264D5" w:rsidRDefault="009264D5" w:rsidP="009264D5">
            <w:pPr>
              <w:pStyle w:val="2e"/>
              <w:rPr>
                <w:b w:val="0"/>
                <w:sz w:val="22"/>
                <w:szCs w:val="22"/>
              </w:rPr>
            </w:pPr>
            <w:r w:rsidRPr="009264D5">
              <w:rPr>
                <w:b w:val="0"/>
                <w:sz w:val="22"/>
                <w:szCs w:val="22"/>
              </w:rPr>
              <w:t>Услуги по вывозу и утилизации средств связи и компонентов ТКИ.</w:t>
            </w:r>
          </w:p>
          <w:p w:rsidR="009264D5" w:rsidRPr="009264D5" w:rsidRDefault="00AA3736" w:rsidP="009264D5">
            <w:pPr>
              <w:pStyle w:val="2e"/>
              <w:rPr>
                <w:b w:val="0"/>
                <w:sz w:val="22"/>
                <w:szCs w:val="22"/>
              </w:rPr>
            </w:pPr>
            <w:r w:rsidRPr="00AA3736">
              <w:rPr>
                <w:b w:val="0"/>
                <w:sz w:val="22"/>
                <w:szCs w:val="22"/>
              </w:rPr>
              <w:t>IP - телефон #1 CP-7911G</w:t>
            </w:r>
          </w:p>
          <w:p w:rsidR="004232BB" w:rsidRPr="0074161C" w:rsidRDefault="009264D5" w:rsidP="009264D5">
            <w:pPr>
              <w:pStyle w:val="2e"/>
              <w:spacing w:line="240" w:lineRule="auto"/>
              <w:rPr>
                <w:b w:val="0"/>
                <w:sz w:val="22"/>
                <w:szCs w:val="22"/>
              </w:rPr>
            </w:pPr>
            <w:r w:rsidRPr="009264D5">
              <w:rPr>
                <w:b w:val="0"/>
                <w:sz w:val="22"/>
                <w:szCs w:val="22"/>
              </w:rPr>
              <w:t>Инв. №</w:t>
            </w:r>
            <w:r w:rsidR="00AA3736">
              <w:rPr>
                <w:b w:val="0"/>
                <w:sz w:val="22"/>
                <w:szCs w:val="22"/>
              </w:rPr>
              <w:t xml:space="preserve"> </w:t>
            </w:r>
            <w:r w:rsidR="00AA3736" w:rsidRPr="00AA3736">
              <w:rPr>
                <w:b w:val="0"/>
                <w:sz w:val="22"/>
                <w:szCs w:val="22"/>
              </w:rPr>
              <w:t>041432221300315</w:t>
            </w:r>
          </w:p>
        </w:tc>
        <w:tc>
          <w:tcPr>
            <w:tcW w:w="709" w:type="dxa"/>
            <w:tcBorders>
              <w:top w:val="nil"/>
              <w:left w:val="nil"/>
              <w:bottom w:val="single" w:sz="8" w:space="0" w:color="auto"/>
              <w:right w:val="single" w:sz="8" w:space="0" w:color="auto"/>
            </w:tcBorders>
            <w:shd w:val="clear" w:color="auto" w:fill="auto"/>
          </w:tcPr>
          <w:p w:rsidR="0074161C" w:rsidRDefault="0074161C" w:rsidP="004232BB">
            <w:pPr>
              <w:jc w:val="center"/>
              <w:rPr>
                <w:sz w:val="22"/>
                <w:szCs w:val="22"/>
              </w:rPr>
            </w:pPr>
          </w:p>
          <w:p w:rsidR="004232BB" w:rsidRPr="004232BB" w:rsidRDefault="004232BB" w:rsidP="004232BB">
            <w:pPr>
              <w:jc w:val="center"/>
              <w:rPr>
                <w:sz w:val="22"/>
                <w:szCs w:val="22"/>
              </w:rPr>
            </w:pPr>
            <w:r w:rsidRPr="004232BB">
              <w:rPr>
                <w:sz w:val="22"/>
                <w:szCs w:val="22"/>
              </w:rPr>
              <w:t>шт.</w:t>
            </w:r>
          </w:p>
        </w:tc>
        <w:tc>
          <w:tcPr>
            <w:tcW w:w="708" w:type="dxa"/>
            <w:tcBorders>
              <w:top w:val="single" w:sz="4" w:space="0" w:color="auto"/>
              <w:left w:val="single" w:sz="4" w:space="0" w:color="auto"/>
            </w:tcBorders>
            <w:shd w:val="clear" w:color="auto" w:fill="FFFFFF"/>
            <w:vAlign w:val="center"/>
          </w:tcPr>
          <w:p w:rsidR="004232BB" w:rsidRPr="004232BB" w:rsidRDefault="009264D5" w:rsidP="0074305B">
            <w:pPr>
              <w:pStyle w:val="2e"/>
              <w:spacing w:line="254" w:lineRule="exact"/>
              <w:jc w:val="center"/>
              <w:rPr>
                <w:b w:val="0"/>
                <w:sz w:val="22"/>
                <w:szCs w:val="22"/>
              </w:rPr>
            </w:pPr>
            <w:r>
              <w:rPr>
                <w:rStyle w:val="2115pt"/>
                <w:b w:val="0"/>
                <w:sz w:val="22"/>
                <w:szCs w:val="22"/>
              </w:rPr>
              <w:t>1</w:t>
            </w:r>
          </w:p>
        </w:tc>
        <w:tc>
          <w:tcPr>
            <w:tcW w:w="1418" w:type="dxa"/>
            <w:noWrap/>
            <w:vAlign w:val="center"/>
          </w:tcPr>
          <w:p w:rsidR="004232BB" w:rsidRPr="000E159C" w:rsidRDefault="004232BB" w:rsidP="004232BB">
            <w:pPr>
              <w:jc w:val="center"/>
              <w:rPr>
                <w:sz w:val="22"/>
                <w:szCs w:val="22"/>
              </w:rPr>
            </w:pPr>
          </w:p>
        </w:tc>
        <w:tc>
          <w:tcPr>
            <w:tcW w:w="1417" w:type="dxa"/>
            <w:vAlign w:val="center"/>
          </w:tcPr>
          <w:p w:rsidR="004232BB" w:rsidRPr="000E159C" w:rsidRDefault="004232BB" w:rsidP="004232BB">
            <w:pPr>
              <w:jc w:val="center"/>
              <w:rPr>
                <w:sz w:val="22"/>
                <w:szCs w:val="22"/>
              </w:rPr>
            </w:pPr>
          </w:p>
        </w:tc>
      </w:tr>
      <w:tr w:rsidR="004232BB" w:rsidRPr="004232BB" w:rsidTr="00E74743">
        <w:trPr>
          <w:cantSplit/>
          <w:trHeight w:val="543"/>
        </w:trPr>
        <w:tc>
          <w:tcPr>
            <w:tcW w:w="498" w:type="dxa"/>
            <w:noWrap/>
            <w:vAlign w:val="center"/>
          </w:tcPr>
          <w:p w:rsidR="004232BB" w:rsidRPr="004232BB" w:rsidRDefault="004232BB" w:rsidP="004232BB">
            <w:pPr>
              <w:jc w:val="center"/>
              <w:rPr>
                <w:sz w:val="22"/>
                <w:szCs w:val="22"/>
              </w:rPr>
            </w:pPr>
            <w:r w:rsidRPr="004232BB">
              <w:rPr>
                <w:sz w:val="22"/>
                <w:szCs w:val="22"/>
              </w:rPr>
              <w:t>5</w:t>
            </w:r>
            <w:r w:rsidR="00B65362">
              <w:rPr>
                <w:sz w:val="22"/>
                <w:szCs w:val="22"/>
              </w:rPr>
              <w:t>.</w:t>
            </w:r>
          </w:p>
        </w:tc>
        <w:tc>
          <w:tcPr>
            <w:tcW w:w="5670" w:type="dxa"/>
            <w:tcBorders>
              <w:top w:val="single" w:sz="4" w:space="0" w:color="auto"/>
              <w:left w:val="single" w:sz="4" w:space="0" w:color="auto"/>
            </w:tcBorders>
            <w:shd w:val="clear" w:color="auto" w:fill="FFFFFF"/>
          </w:tcPr>
          <w:p w:rsidR="009264D5" w:rsidRPr="009264D5" w:rsidRDefault="009264D5" w:rsidP="009264D5">
            <w:pPr>
              <w:pStyle w:val="2e"/>
              <w:rPr>
                <w:b w:val="0"/>
                <w:sz w:val="22"/>
                <w:szCs w:val="22"/>
              </w:rPr>
            </w:pPr>
            <w:r w:rsidRPr="009264D5">
              <w:rPr>
                <w:b w:val="0"/>
                <w:sz w:val="22"/>
                <w:szCs w:val="22"/>
              </w:rPr>
              <w:t>Услуги по вывозу и утилизации средств связи и компонентов ТКИ.</w:t>
            </w:r>
          </w:p>
          <w:p w:rsidR="009264D5" w:rsidRPr="009264D5" w:rsidRDefault="00A126B2" w:rsidP="009264D5">
            <w:pPr>
              <w:pStyle w:val="2e"/>
              <w:rPr>
                <w:b w:val="0"/>
                <w:sz w:val="22"/>
                <w:szCs w:val="22"/>
              </w:rPr>
            </w:pPr>
            <w:r w:rsidRPr="00A126B2">
              <w:rPr>
                <w:b w:val="0"/>
                <w:sz w:val="22"/>
                <w:szCs w:val="22"/>
              </w:rPr>
              <w:t>Цифровой телефонный аппарат AVAYA</w:t>
            </w:r>
          </w:p>
          <w:p w:rsidR="00A126B2" w:rsidRPr="00A126B2" w:rsidRDefault="009264D5" w:rsidP="00A126B2">
            <w:pPr>
              <w:pStyle w:val="2e"/>
              <w:rPr>
                <w:b w:val="0"/>
                <w:sz w:val="22"/>
                <w:szCs w:val="22"/>
              </w:rPr>
            </w:pPr>
            <w:r w:rsidRPr="009264D5">
              <w:rPr>
                <w:b w:val="0"/>
                <w:sz w:val="22"/>
                <w:szCs w:val="22"/>
              </w:rPr>
              <w:t>Инв. №</w:t>
            </w:r>
            <w:r w:rsidR="00A126B2">
              <w:rPr>
                <w:b w:val="0"/>
                <w:sz w:val="22"/>
                <w:szCs w:val="22"/>
              </w:rPr>
              <w:t xml:space="preserve">№ </w:t>
            </w:r>
            <w:r w:rsidR="00A126B2" w:rsidRPr="00A126B2">
              <w:rPr>
                <w:b w:val="0"/>
                <w:sz w:val="22"/>
                <w:szCs w:val="22"/>
              </w:rPr>
              <w:t>041432221300276</w:t>
            </w:r>
            <w:r w:rsidR="00A126B2">
              <w:rPr>
                <w:b w:val="0"/>
                <w:sz w:val="22"/>
                <w:szCs w:val="22"/>
              </w:rPr>
              <w:t xml:space="preserve">, </w:t>
            </w:r>
            <w:r w:rsidR="00A126B2" w:rsidRPr="00A126B2">
              <w:rPr>
                <w:b w:val="0"/>
                <w:sz w:val="22"/>
                <w:szCs w:val="22"/>
              </w:rPr>
              <w:t>041432221300372</w:t>
            </w:r>
            <w:r w:rsidR="00A126B2">
              <w:rPr>
                <w:b w:val="0"/>
                <w:sz w:val="22"/>
                <w:szCs w:val="22"/>
              </w:rPr>
              <w:t xml:space="preserve">, </w:t>
            </w:r>
            <w:r w:rsidR="00A126B2" w:rsidRPr="00A126B2">
              <w:rPr>
                <w:b w:val="0"/>
                <w:sz w:val="22"/>
                <w:szCs w:val="22"/>
              </w:rPr>
              <w:t>041432221300267</w:t>
            </w:r>
            <w:r w:rsidR="00A126B2">
              <w:rPr>
                <w:b w:val="0"/>
                <w:sz w:val="22"/>
                <w:szCs w:val="22"/>
              </w:rPr>
              <w:t xml:space="preserve">, </w:t>
            </w:r>
            <w:r w:rsidR="00A126B2" w:rsidRPr="00A126B2">
              <w:rPr>
                <w:b w:val="0"/>
                <w:sz w:val="22"/>
                <w:szCs w:val="22"/>
              </w:rPr>
              <w:t>041432221300277</w:t>
            </w:r>
            <w:r w:rsidR="00A126B2">
              <w:rPr>
                <w:b w:val="0"/>
                <w:sz w:val="22"/>
                <w:szCs w:val="22"/>
              </w:rPr>
              <w:t xml:space="preserve">, </w:t>
            </w:r>
            <w:r w:rsidR="00A126B2" w:rsidRPr="00A126B2">
              <w:rPr>
                <w:b w:val="0"/>
                <w:sz w:val="22"/>
                <w:szCs w:val="22"/>
              </w:rPr>
              <w:t>041432221300264</w:t>
            </w:r>
            <w:r w:rsidR="00A126B2">
              <w:rPr>
                <w:b w:val="0"/>
                <w:sz w:val="22"/>
                <w:szCs w:val="22"/>
              </w:rPr>
              <w:t>,</w:t>
            </w:r>
          </w:p>
          <w:p w:rsidR="004232BB" w:rsidRPr="0074161C" w:rsidRDefault="00A126B2" w:rsidP="00A126B2">
            <w:pPr>
              <w:pStyle w:val="2e"/>
              <w:spacing w:line="240" w:lineRule="auto"/>
              <w:rPr>
                <w:b w:val="0"/>
                <w:sz w:val="22"/>
                <w:szCs w:val="22"/>
              </w:rPr>
            </w:pPr>
            <w:r w:rsidRPr="00A126B2">
              <w:rPr>
                <w:b w:val="0"/>
                <w:sz w:val="22"/>
                <w:szCs w:val="22"/>
              </w:rPr>
              <w:t>041432221300285</w:t>
            </w:r>
          </w:p>
        </w:tc>
        <w:tc>
          <w:tcPr>
            <w:tcW w:w="709" w:type="dxa"/>
            <w:tcBorders>
              <w:top w:val="nil"/>
              <w:left w:val="nil"/>
              <w:bottom w:val="single" w:sz="8" w:space="0" w:color="auto"/>
              <w:right w:val="single" w:sz="8" w:space="0" w:color="auto"/>
            </w:tcBorders>
            <w:shd w:val="clear" w:color="auto" w:fill="auto"/>
          </w:tcPr>
          <w:p w:rsidR="0074161C" w:rsidRDefault="0074161C" w:rsidP="004232BB">
            <w:pPr>
              <w:jc w:val="center"/>
              <w:rPr>
                <w:sz w:val="22"/>
                <w:szCs w:val="22"/>
              </w:rPr>
            </w:pPr>
          </w:p>
          <w:p w:rsidR="00A126B2" w:rsidRDefault="00A126B2" w:rsidP="004232BB">
            <w:pPr>
              <w:jc w:val="center"/>
              <w:rPr>
                <w:sz w:val="22"/>
                <w:szCs w:val="22"/>
              </w:rPr>
            </w:pPr>
          </w:p>
          <w:p w:rsidR="004232BB" w:rsidRPr="004232BB" w:rsidRDefault="004232BB" w:rsidP="004232BB">
            <w:pPr>
              <w:jc w:val="center"/>
              <w:rPr>
                <w:sz w:val="22"/>
                <w:szCs w:val="22"/>
              </w:rPr>
            </w:pPr>
            <w:r w:rsidRPr="004232BB">
              <w:rPr>
                <w:sz w:val="22"/>
                <w:szCs w:val="22"/>
              </w:rPr>
              <w:t>шт.</w:t>
            </w:r>
          </w:p>
        </w:tc>
        <w:tc>
          <w:tcPr>
            <w:tcW w:w="708" w:type="dxa"/>
            <w:tcBorders>
              <w:top w:val="single" w:sz="4" w:space="0" w:color="auto"/>
              <w:left w:val="single" w:sz="4" w:space="0" w:color="auto"/>
            </w:tcBorders>
            <w:shd w:val="clear" w:color="auto" w:fill="FFFFFF"/>
            <w:vAlign w:val="center"/>
          </w:tcPr>
          <w:p w:rsidR="004232BB" w:rsidRPr="004232BB" w:rsidRDefault="009264D5" w:rsidP="0074305B">
            <w:pPr>
              <w:pStyle w:val="2e"/>
              <w:spacing w:line="254" w:lineRule="exact"/>
              <w:jc w:val="center"/>
              <w:rPr>
                <w:b w:val="0"/>
                <w:sz w:val="22"/>
                <w:szCs w:val="22"/>
              </w:rPr>
            </w:pPr>
            <w:r>
              <w:rPr>
                <w:rStyle w:val="2115pt"/>
                <w:b w:val="0"/>
                <w:sz w:val="22"/>
                <w:szCs w:val="22"/>
              </w:rPr>
              <w:t>6</w:t>
            </w:r>
          </w:p>
        </w:tc>
        <w:tc>
          <w:tcPr>
            <w:tcW w:w="1418" w:type="dxa"/>
            <w:noWrap/>
            <w:vAlign w:val="center"/>
          </w:tcPr>
          <w:p w:rsidR="004232BB" w:rsidRPr="004232BB" w:rsidRDefault="004232BB" w:rsidP="004232BB">
            <w:pPr>
              <w:jc w:val="center"/>
              <w:rPr>
                <w:sz w:val="22"/>
                <w:szCs w:val="22"/>
              </w:rPr>
            </w:pPr>
          </w:p>
        </w:tc>
        <w:tc>
          <w:tcPr>
            <w:tcW w:w="1417" w:type="dxa"/>
            <w:vAlign w:val="center"/>
          </w:tcPr>
          <w:p w:rsidR="004232BB" w:rsidRPr="004232BB" w:rsidRDefault="004232BB" w:rsidP="004232BB">
            <w:pPr>
              <w:jc w:val="center"/>
              <w:rPr>
                <w:sz w:val="22"/>
                <w:szCs w:val="22"/>
              </w:rPr>
            </w:pPr>
          </w:p>
        </w:tc>
      </w:tr>
      <w:tr w:rsidR="004232BB" w:rsidRPr="004232BB" w:rsidTr="00E74743">
        <w:trPr>
          <w:cantSplit/>
          <w:trHeight w:val="268"/>
        </w:trPr>
        <w:tc>
          <w:tcPr>
            <w:tcW w:w="498" w:type="dxa"/>
            <w:noWrap/>
            <w:vAlign w:val="center"/>
          </w:tcPr>
          <w:p w:rsidR="004232BB" w:rsidRPr="004232BB" w:rsidRDefault="004232BB" w:rsidP="004232BB">
            <w:pPr>
              <w:jc w:val="center"/>
              <w:rPr>
                <w:sz w:val="22"/>
                <w:szCs w:val="22"/>
              </w:rPr>
            </w:pPr>
            <w:r w:rsidRPr="004232BB">
              <w:rPr>
                <w:sz w:val="22"/>
                <w:szCs w:val="22"/>
              </w:rPr>
              <w:t>6</w:t>
            </w:r>
            <w:r w:rsidR="00B65362">
              <w:rPr>
                <w:sz w:val="22"/>
                <w:szCs w:val="22"/>
              </w:rPr>
              <w:t>.</w:t>
            </w:r>
          </w:p>
        </w:tc>
        <w:tc>
          <w:tcPr>
            <w:tcW w:w="5670" w:type="dxa"/>
            <w:tcBorders>
              <w:top w:val="single" w:sz="4" w:space="0" w:color="auto"/>
              <w:left w:val="single" w:sz="4" w:space="0" w:color="auto"/>
            </w:tcBorders>
            <w:shd w:val="clear" w:color="auto" w:fill="FFFFFF"/>
            <w:vAlign w:val="center"/>
          </w:tcPr>
          <w:p w:rsidR="009264D5" w:rsidRPr="009264D5" w:rsidRDefault="009264D5" w:rsidP="009264D5">
            <w:pPr>
              <w:pStyle w:val="2e"/>
              <w:rPr>
                <w:b w:val="0"/>
                <w:sz w:val="22"/>
                <w:szCs w:val="22"/>
              </w:rPr>
            </w:pPr>
            <w:r w:rsidRPr="009264D5">
              <w:rPr>
                <w:b w:val="0"/>
                <w:sz w:val="22"/>
                <w:szCs w:val="22"/>
              </w:rPr>
              <w:t>Услуги по вывозу и утилизации средств связи и компонентов ТКИ.</w:t>
            </w:r>
          </w:p>
          <w:p w:rsidR="009264D5" w:rsidRPr="009264D5" w:rsidRDefault="00BE5637" w:rsidP="009264D5">
            <w:pPr>
              <w:pStyle w:val="2e"/>
              <w:rPr>
                <w:b w:val="0"/>
                <w:sz w:val="22"/>
                <w:szCs w:val="22"/>
              </w:rPr>
            </w:pPr>
            <w:r w:rsidRPr="00BE5637">
              <w:rPr>
                <w:b w:val="0"/>
                <w:sz w:val="22"/>
                <w:szCs w:val="22"/>
              </w:rPr>
              <w:t>IP - телефон #1 CP-7941G</w:t>
            </w:r>
          </w:p>
          <w:p w:rsidR="004232BB" w:rsidRPr="004232BB" w:rsidRDefault="009264D5" w:rsidP="009264D5">
            <w:pPr>
              <w:pStyle w:val="2e"/>
              <w:rPr>
                <w:b w:val="0"/>
                <w:sz w:val="22"/>
                <w:szCs w:val="22"/>
              </w:rPr>
            </w:pPr>
            <w:r w:rsidRPr="009264D5">
              <w:rPr>
                <w:b w:val="0"/>
                <w:sz w:val="22"/>
                <w:szCs w:val="22"/>
              </w:rPr>
              <w:t>Инв. №</w:t>
            </w:r>
            <w:r w:rsidR="00BE5637">
              <w:rPr>
                <w:b w:val="0"/>
                <w:sz w:val="22"/>
                <w:szCs w:val="22"/>
              </w:rPr>
              <w:t xml:space="preserve">№ </w:t>
            </w:r>
            <w:r w:rsidR="00BE5637" w:rsidRPr="00BE5637">
              <w:rPr>
                <w:b w:val="0"/>
                <w:sz w:val="22"/>
                <w:szCs w:val="22"/>
              </w:rPr>
              <w:t>041432221300301</w:t>
            </w:r>
            <w:r w:rsidR="00BE5637">
              <w:rPr>
                <w:b w:val="0"/>
                <w:sz w:val="22"/>
                <w:szCs w:val="22"/>
              </w:rPr>
              <w:t>,</w:t>
            </w:r>
            <w:r w:rsidR="00BE5637">
              <w:t xml:space="preserve"> </w:t>
            </w:r>
            <w:r w:rsidR="00BE5637" w:rsidRPr="00BE5637">
              <w:rPr>
                <w:b w:val="0"/>
                <w:sz w:val="22"/>
                <w:szCs w:val="22"/>
              </w:rPr>
              <w:t>041432221300318</w:t>
            </w:r>
          </w:p>
        </w:tc>
        <w:tc>
          <w:tcPr>
            <w:tcW w:w="709" w:type="dxa"/>
            <w:tcBorders>
              <w:top w:val="nil"/>
              <w:left w:val="nil"/>
              <w:bottom w:val="single" w:sz="8" w:space="0" w:color="auto"/>
              <w:right w:val="single" w:sz="8" w:space="0" w:color="auto"/>
            </w:tcBorders>
            <w:shd w:val="clear" w:color="auto" w:fill="auto"/>
          </w:tcPr>
          <w:p w:rsidR="0074161C" w:rsidRDefault="0074161C" w:rsidP="004232BB">
            <w:pPr>
              <w:jc w:val="center"/>
              <w:rPr>
                <w:sz w:val="22"/>
                <w:szCs w:val="22"/>
              </w:rPr>
            </w:pPr>
          </w:p>
          <w:p w:rsidR="0074161C" w:rsidRDefault="0074161C" w:rsidP="004232BB">
            <w:pPr>
              <w:jc w:val="center"/>
              <w:rPr>
                <w:sz w:val="22"/>
                <w:szCs w:val="22"/>
              </w:rPr>
            </w:pPr>
          </w:p>
          <w:p w:rsidR="004232BB" w:rsidRPr="004232BB" w:rsidRDefault="004232BB" w:rsidP="004232BB">
            <w:pPr>
              <w:jc w:val="center"/>
              <w:rPr>
                <w:sz w:val="22"/>
                <w:szCs w:val="22"/>
              </w:rPr>
            </w:pPr>
            <w:r w:rsidRPr="004232BB">
              <w:rPr>
                <w:sz w:val="22"/>
                <w:szCs w:val="22"/>
              </w:rPr>
              <w:t>шт.</w:t>
            </w:r>
          </w:p>
        </w:tc>
        <w:tc>
          <w:tcPr>
            <w:tcW w:w="708" w:type="dxa"/>
            <w:tcBorders>
              <w:top w:val="single" w:sz="4" w:space="0" w:color="auto"/>
              <w:left w:val="single" w:sz="4" w:space="0" w:color="auto"/>
            </w:tcBorders>
            <w:shd w:val="clear" w:color="auto" w:fill="FFFFFF"/>
            <w:vAlign w:val="center"/>
          </w:tcPr>
          <w:p w:rsidR="004232BB" w:rsidRPr="004232BB" w:rsidRDefault="009264D5" w:rsidP="0074305B">
            <w:pPr>
              <w:pStyle w:val="2e"/>
              <w:spacing w:line="254" w:lineRule="exact"/>
              <w:jc w:val="center"/>
              <w:rPr>
                <w:b w:val="0"/>
                <w:sz w:val="22"/>
                <w:szCs w:val="22"/>
              </w:rPr>
            </w:pPr>
            <w:r>
              <w:rPr>
                <w:rStyle w:val="2115pt"/>
                <w:b w:val="0"/>
                <w:sz w:val="22"/>
                <w:szCs w:val="22"/>
              </w:rPr>
              <w:t>2</w:t>
            </w:r>
          </w:p>
        </w:tc>
        <w:tc>
          <w:tcPr>
            <w:tcW w:w="1418" w:type="dxa"/>
            <w:noWrap/>
            <w:vAlign w:val="center"/>
          </w:tcPr>
          <w:p w:rsidR="004232BB" w:rsidRPr="004232BB" w:rsidRDefault="004232BB" w:rsidP="004232BB">
            <w:pPr>
              <w:jc w:val="center"/>
              <w:rPr>
                <w:sz w:val="22"/>
                <w:szCs w:val="22"/>
              </w:rPr>
            </w:pPr>
          </w:p>
        </w:tc>
        <w:tc>
          <w:tcPr>
            <w:tcW w:w="1417" w:type="dxa"/>
            <w:vAlign w:val="center"/>
          </w:tcPr>
          <w:p w:rsidR="004232BB" w:rsidRPr="004232BB" w:rsidRDefault="004232BB" w:rsidP="004232BB">
            <w:pPr>
              <w:jc w:val="center"/>
              <w:rPr>
                <w:sz w:val="22"/>
                <w:szCs w:val="22"/>
              </w:rPr>
            </w:pPr>
          </w:p>
        </w:tc>
      </w:tr>
      <w:tr w:rsidR="004232BB" w:rsidRPr="004232BB" w:rsidTr="00E74743">
        <w:trPr>
          <w:cantSplit/>
          <w:trHeight w:val="252"/>
        </w:trPr>
        <w:tc>
          <w:tcPr>
            <w:tcW w:w="498" w:type="dxa"/>
            <w:noWrap/>
            <w:vAlign w:val="center"/>
          </w:tcPr>
          <w:p w:rsidR="004232BB" w:rsidRPr="004232BB" w:rsidRDefault="004232BB" w:rsidP="004232BB">
            <w:pPr>
              <w:jc w:val="center"/>
              <w:rPr>
                <w:sz w:val="22"/>
                <w:szCs w:val="22"/>
              </w:rPr>
            </w:pPr>
            <w:r w:rsidRPr="004232BB">
              <w:rPr>
                <w:sz w:val="22"/>
                <w:szCs w:val="22"/>
              </w:rPr>
              <w:t>7</w:t>
            </w:r>
            <w:r w:rsidR="00B65362">
              <w:rPr>
                <w:sz w:val="22"/>
                <w:szCs w:val="22"/>
              </w:rPr>
              <w:t>.</w:t>
            </w:r>
          </w:p>
        </w:tc>
        <w:tc>
          <w:tcPr>
            <w:tcW w:w="5670" w:type="dxa"/>
            <w:tcBorders>
              <w:top w:val="single" w:sz="4" w:space="0" w:color="auto"/>
              <w:left w:val="single" w:sz="4" w:space="0" w:color="auto"/>
            </w:tcBorders>
            <w:shd w:val="clear" w:color="auto" w:fill="FFFFFF"/>
            <w:vAlign w:val="center"/>
          </w:tcPr>
          <w:p w:rsidR="009264D5" w:rsidRPr="009264D5" w:rsidRDefault="009264D5" w:rsidP="009264D5">
            <w:pPr>
              <w:pStyle w:val="2e"/>
              <w:rPr>
                <w:b w:val="0"/>
                <w:sz w:val="22"/>
                <w:szCs w:val="22"/>
              </w:rPr>
            </w:pPr>
            <w:r w:rsidRPr="009264D5">
              <w:rPr>
                <w:b w:val="0"/>
                <w:sz w:val="22"/>
                <w:szCs w:val="22"/>
              </w:rPr>
              <w:t>Услуги по вывозу и утилизации средств связи и компонентов ТКИ.</w:t>
            </w:r>
          </w:p>
          <w:p w:rsidR="009264D5" w:rsidRPr="009264D5" w:rsidRDefault="00BE5637" w:rsidP="009264D5">
            <w:pPr>
              <w:pStyle w:val="2e"/>
              <w:rPr>
                <w:b w:val="0"/>
                <w:sz w:val="22"/>
                <w:szCs w:val="22"/>
              </w:rPr>
            </w:pPr>
            <w:r w:rsidRPr="00BE5637">
              <w:rPr>
                <w:b w:val="0"/>
                <w:sz w:val="22"/>
                <w:szCs w:val="22"/>
              </w:rPr>
              <w:t>Централизованная голосовая сеть УФРС по Саратовской области (Театральная,11)</w:t>
            </w:r>
          </w:p>
          <w:p w:rsidR="004232BB" w:rsidRPr="00AD1E1A" w:rsidRDefault="009264D5" w:rsidP="009264D5">
            <w:pPr>
              <w:pStyle w:val="2e"/>
              <w:spacing w:line="240" w:lineRule="auto"/>
              <w:rPr>
                <w:b w:val="0"/>
                <w:sz w:val="22"/>
                <w:szCs w:val="22"/>
              </w:rPr>
            </w:pPr>
            <w:r w:rsidRPr="009264D5">
              <w:rPr>
                <w:b w:val="0"/>
                <w:sz w:val="22"/>
                <w:szCs w:val="22"/>
              </w:rPr>
              <w:t>Инв. №</w:t>
            </w:r>
            <w:r w:rsidR="00BE5637">
              <w:rPr>
                <w:b w:val="0"/>
                <w:sz w:val="22"/>
                <w:szCs w:val="22"/>
              </w:rPr>
              <w:t xml:space="preserve"> </w:t>
            </w:r>
            <w:r w:rsidR="00BE5637" w:rsidRPr="00BE5637">
              <w:rPr>
                <w:b w:val="0"/>
                <w:sz w:val="22"/>
                <w:szCs w:val="22"/>
              </w:rPr>
              <w:t>041245265780043</w:t>
            </w:r>
          </w:p>
        </w:tc>
        <w:tc>
          <w:tcPr>
            <w:tcW w:w="709" w:type="dxa"/>
            <w:tcBorders>
              <w:top w:val="nil"/>
              <w:left w:val="nil"/>
              <w:bottom w:val="single" w:sz="8" w:space="0" w:color="auto"/>
              <w:right w:val="single" w:sz="8" w:space="0" w:color="auto"/>
            </w:tcBorders>
            <w:shd w:val="clear" w:color="auto" w:fill="auto"/>
          </w:tcPr>
          <w:p w:rsidR="00BE5637" w:rsidRDefault="00BE5637" w:rsidP="004232BB">
            <w:pPr>
              <w:jc w:val="center"/>
              <w:rPr>
                <w:sz w:val="22"/>
                <w:szCs w:val="22"/>
              </w:rPr>
            </w:pPr>
          </w:p>
          <w:p w:rsidR="00BE5637" w:rsidRDefault="00BE5637" w:rsidP="004232BB">
            <w:pPr>
              <w:jc w:val="center"/>
              <w:rPr>
                <w:sz w:val="22"/>
                <w:szCs w:val="22"/>
              </w:rPr>
            </w:pPr>
          </w:p>
          <w:p w:rsidR="004232BB" w:rsidRPr="004232BB" w:rsidRDefault="004232BB" w:rsidP="004232BB">
            <w:pPr>
              <w:jc w:val="center"/>
              <w:rPr>
                <w:sz w:val="22"/>
                <w:szCs w:val="22"/>
              </w:rPr>
            </w:pPr>
            <w:r w:rsidRPr="004232BB">
              <w:rPr>
                <w:sz w:val="22"/>
                <w:szCs w:val="22"/>
              </w:rPr>
              <w:t>шт.</w:t>
            </w:r>
          </w:p>
        </w:tc>
        <w:tc>
          <w:tcPr>
            <w:tcW w:w="708" w:type="dxa"/>
            <w:tcBorders>
              <w:top w:val="single" w:sz="4" w:space="0" w:color="auto"/>
              <w:left w:val="single" w:sz="4" w:space="0" w:color="auto"/>
            </w:tcBorders>
            <w:shd w:val="clear" w:color="auto" w:fill="FFFFFF"/>
            <w:vAlign w:val="center"/>
          </w:tcPr>
          <w:p w:rsidR="004232BB" w:rsidRPr="004232BB" w:rsidRDefault="009264D5" w:rsidP="0074305B">
            <w:pPr>
              <w:pStyle w:val="2e"/>
              <w:spacing w:line="254" w:lineRule="exact"/>
              <w:jc w:val="center"/>
              <w:rPr>
                <w:b w:val="0"/>
                <w:sz w:val="22"/>
                <w:szCs w:val="22"/>
              </w:rPr>
            </w:pPr>
            <w:r>
              <w:rPr>
                <w:rStyle w:val="2115pt"/>
                <w:b w:val="0"/>
                <w:sz w:val="22"/>
                <w:szCs w:val="22"/>
              </w:rPr>
              <w:t>1</w:t>
            </w:r>
          </w:p>
        </w:tc>
        <w:tc>
          <w:tcPr>
            <w:tcW w:w="1418" w:type="dxa"/>
            <w:noWrap/>
            <w:vAlign w:val="center"/>
          </w:tcPr>
          <w:p w:rsidR="004232BB" w:rsidRPr="004232BB" w:rsidRDefault="004232BB" w:rsidP="004232BB">
            <w:pPr>
              <w:jc w:val="center"/>
              <w:rPr>
                <w:sz w:val="22"/>
                <w:szCs w:val="22"/>
              </w:rPr>
            </w:pPr>
          </w:p>
        </w:tc>
        <w:tc>
          <w:tcPr>
            <w:tcW w:w="1417" w:type="dxa"/>
            <w:vAlign w:val="center"/>
          </w:tcPr>
          <w:p w:rsidR="004232BB" w:rsidRPr="004232BB" w:rsidRDefault="004232BB" w:rsidP="004232BB">
            <w:pPr>
              <w:jc w:val="center"/>
              <w:rPr>
                <w:sz w:val="22"/>
                <w:szCs w:val="22"/>
              </w:rPr>
            </w:pPr>
          </w:p>
        </w:tc>
      </w:tr>
      <w:tr w:rsidR="004232BB" w:rsidRPr="004232BB" w:rsidTr="00E74743">
        <w:trPr>
          <w:cantSplit/>
          <w:trHeight w:val="269"/>
        </w:trPr>
        <w:tc>
          <w:tcPr>
            <w:tcW w:w="498" w:type="dxa"/>
            <w:noWrap/>
            <w:vAlign w:val="center"/>
          </w:tcPr>
          <w:p w:rsidR="004232BB" w:rsidRPr="004232BB" w:rsidRDefault="004232BB" w:rsidP="004232BB">
            <w:pPr>
              <w:jc w:val="center"/>
              <w:rPr>
                <w:sz w:val="22"/>
                <w:szCs w:val="22"/>
              </w:rPr>
            </w:pPr>
            <w:r w:rsidRPr="004232BB">
              <w:rPr>
                <w:sz w:val="22"/>
                <w:szCs w:val="22"/>
              </w:rPr>
              <w:lastRenderedPageBreak/>
              <w:t>8</w:t>
            </w:r>
            <w:r w:rsidR="00B65362">
              <w:rPr>
                <w:sz w:val="22"/>
                <w:szCs w:val="22"/>
              </w:rPr>
              <w:t>.</w:t>
            </w:r>
          </w:p>
        </w:tc>
        <w:tc>
          <w:tcPr>
            <w:tcW w:w="5670" w:type="dxa"/>
            <w:tcBorders>
              <w:top w:val="single" w:sz="4" w:space="0" w:color="auto"/>
              <w:left w:val="single" w:sz="4" w:space="0" w:color="auto"/>
            </w:tcBorders>
            <w:shd w:val="clear" w:color="auto" w:fill="FFFFFF"/>
            <w:vAlign w:val="center"/>
          </w:tcPr>
          <w:p w:rsidR="009264D5" w:rsidRPr="009264D5" w:rsidRDefault="009264D5" w:rsidP="009264D5">
            <w:pPr>
              <w:pStyle w:val="2e"/>
              <w:rPr>
                <w:b w:val="0"/>
                <w:sz w:val="22"/>
                <w:szCs w:val="22"/>
              </w:rPr>
            </w:pPr>
            <w:r w:rsidRPr="009264D5">
              <w:rPr>
                <w:b w:val="0"/>
                <w:sz w:val="22"/>
                <w:szCs w:val="22"/>
              </w:rPr>
              <w:t>Услуги по вывозу и утилизации средств связи и компонентов ТКИ.</w:t>
            </w:r>
          </w:p>
          <w:p w:rsidR="009264D5" w:rsidRPr="009264D5" w:rsidRDefault="00DF12BD" w:rsidP="009264D5">
            <w:pPr>
              <w:pStyle w:val="2e"/>
              <w:rPr>
                <w:b w:val="0"/>
                <w:sz w:val="22"/>
                <w:szCs w:val="22"/>
              </w:rPr>
            </w:pPr>
            <w:r w:rsidRPr="00DF12BD">
              <w:rPr>
                <w:b w:val="0"/>
                <w:sz w:val="22"/>
                <w:szCs w:val="22"/>
              </w:rPr>
              <w:t>IP - телефон #2 CP-7911G</w:t>
            </w:r>
          </w:p>
          <w:p w:rsidR="004232BB" w:rsidRPr="004232BB" w:rsidRDefault="009264D5" w:rsidP="009264D5">
            <w:pPr>
              <w:pStyle w:val="2e"/>
              <w:spacing w:line="240" w:lineRule="auto"/>
              <w:rPr>
                <w:b w:val="0"/>
                <w:sz w:val="22"/>
                <w:szCs w:val="22"/>
              </w:rPr>
            </w:pPr>
            <w:r w:rsidRPr="009264D5">
              <w:rPr>
                <w:b w:val="0"/>
                <w:sz w:val="22"/>
                <w:szCs w:val="22"/>
              </w:rPr>
              <w:t>Инв. №</w:t>
            </w:r>
            <w:r w:rsidR="00DF12BD">
              <w:rPr>
                <w:b w:val="0"/>
                <w:sz w:val="22"/>
                <w:szCs w:val="22"/>
              </w:rPr>
              <w:t xml:space="preserve">№ </w:t>
            </w:r>
            <w:r w:rsidR="00DF12BD" w:rsidRPr="00DF12BD">
              <w:rPr>
                <w:b w:val="0"/>
                <w:sz w:val="22"/>
                <w:szCs w:val="22"/>
              </w:rPr>
              <w:t>041432221300075</w:t>
            </w:r>
            <w:r w:rsidR="00DF12BD">
              <w:rPr>
                <w:b w:val="0"/>
                <w:sz w:val="22"/>
                <w:szCs w:val="22"/>
              </w:rPr>
              <w:t xml:space="preserve">, </w:t>
            </w:r>
            <w:r w:rsidR="00DF12BD" w:rsidRPr="00DF12BD">
              <w:rPr>
                <w:b w:val="0"/>
                <w:sz w:val="22"/>
                <w:szCs w:val="22"/>
              </w:rPr>
              <w:t>041432221300113</w:t>
            </w:r>
          </w:p>
        </w:tc>
        <w:tc>
          <w:tcPr>
            <w:tcW w:w="709" w:type="dxa"/>
            <w:tcBorders>
              <w:top w:val="nil"/>
              <w:left w:val="nil"/>
              <w:bottom w:val="single" w:sz="8" w:space="0" w:color="auto"/>
              <w:right w:val="single" w:sz="8" w:space="0" w:color="auto"/>
            </w:tcBorders>
            <w:shd w:val="clear" w:color="auto" w:fill="auto"/>
          </w:tcPr>
          <w:p w:rsidR="00AD1E1A" w:rsidRDefault="00AD1E1A" w:rsidP="004232BB">
            <w:pPr>
              <w:jc w:val="center"/>
              <w:rPr>
                <w:sz w:val="22"/>
                <w:szCs w:val="22"/>
              </w:rPr>
            </w:pPr>
          </w:p>
          <w:p w:rsidR="004232BB" w:rsidRPr="004232BB" w:rsidRDefault="004232BB" w:rsidP="004232BB">
            <w:pPr>
              <w:jc w:val="center"/>
              <w:rPr>
                <w:sz w:val="22"/>
                <w:szCs w:val="22"/>
              </w:rPr>
            </w:pPr>
            <w:r w:rsidRPr="004232BB">
              <w:rPr>
                <w:sz w:val="22"/>
                <w:szCs w:val="22"/>
              </w:rPr>
              <w:t>шт.</w:t>
            </w:r>
          </w:p>
        </w:tc>
        <w:tc>
          <w:tcPr>
            <w:tcW w:w="708" w:type="dxa"/>
            <w:tcBorders>
              <w:top w:val="single" w:sz="4" w:space="0" w:color="auto"/>
              <w:left w:val="single" w:sz="4" w:space="0" w:color="auto"/>
            </w:tcBorders>
            <w:shd w:val="clear" w:color="auto" w:fill="FFFFFF"/>
            <w:vAlign w:val="center"/>
          </w:tcPr>
          <w:p w:rsidR="004232BB" w:rsidRPr="004232BB" w:rsidRDefault="009264D5" w:rsidP="0074305B">
            <w:pPr>
              <w:pStyle w:val="2e"/>
              <w:spacing w:line="254" w:lineRule="exact"/>
              <w:jc w:val="center"/>
              <w:rPr>
                <w:b w:val="0"/>
                <w:sz w:val="22"/>
                <w:szCs w:val="22"/>
              </w:rPr>
            </w:pPr>
            <w:r>
              <w:rPr>
                <w:rStyle w:val="2115pt"/>
                <w:b w:val="0"/>
                <w:sz w:val="22"/>
                <w:szCs w:val="22"/>
              </w:rPr>
              <w:t>2</w:t>
            </w:r>
          </w:p>
        </w:tc>
        <w:tc>
          <w:tcPr>
            <w:tcW w:w="1418" w:type="dxa"/>
            <w:noWrap/>
            <w:vAlign w:val="center"/>
          </w:tcPr>
          <w:p w:rsidR="004232BB" w:rsidRPr="004232BB" w:rsidRDefault="004232BB" w:rsidP="004232BB">
            <w:pPr>
              <w:jc w:val="center"/>
              <w:rPr>
                <w:sz w:val="22"/>
                <w:szCs w:val="22"/>
              </w:rPr>
            </w:pPr>
          </w:p>
        </w:tc>
        <w:tc>
          <w:tcPr>
            <w:tcW w:w="1417" w:type="dxa"/>
            <w:vAlign w:val="center"/>
          </w:tcPr>
          <w:p w:rsidR="004232BB" w:rsidRPr="004232BB" w:rsidRDefault="004232BB" w:rsidP="004232BB">
            <w:pPr>
              <w:jc w:val="center"/>
              <w:rPr>
                <w:sz w:val="22"/>
                <w:szCs w:val="22"/>
              </w:rPr>
            </w:pPr>
          </w:p>
        </w:tc>
      </w:tr>
      <w:tr w:rsidR="004232BB" w:rsidRPr="004232BB" w:rsidTr="00E74743">
        <w:trPr>
          <w:cantSplit/>
          <w:trHeight w:val="260"/>
        </w:trPr>
        <w:tc>
          <w:tcPr>
            <w:tcW w:w="498" w:type="dxa"/>
            <w:noWrap/>
            <w:vAlign w:val="center"/>
          </w:tcPr>
          <w:p w:rsidR="004232BB" w:rsidRPr="004232BB" w:rsidRDefault="004232BB" w:rsidP="004232BB">
            <w:pPr>
              <w:jc w:val="center"/>
              <w:rPr>
                <w:sz w:val="22"/>
                <w:szCs w:val="22"/>
              </w:rPr>
            </w:pPr>
            <w:r w:rsidRPr="004232BB">
              <w:rPr>
                <w:sz w:val="22"/>
                <w:szCs w:val="22"/>
              </w:rPr>
              <w:t>9</w:t>
            </w:r>
            <w:r w:rsidR="00B65362">
              <w:rPr>
                <w:sz w:val="22"/>
                <w:szCs w:val="22"/>
              </w:rPr>
              <w:t>.</w:t>
            </w:r>
          </w:p>
        </w:tc>
        <w:tc>
          <w:tcPr>
            <w:tcW w:w="5670" w:type="dxa"/>
            <w:tcBorders>
              <w:top w:val="single" w:sz="4" w:space="0" w:color="auto"/>
              <w:left w:val="single" w:sz="4" w:space="0" w:color="auto"/>
            </w:tcBorders>
            <w:shd w:val="clear" w:color="auto" w:fill="FFFFFF"/>
            <w:vAlign w:val="center"/>
          </w:tcPr>
          <w:p w:rsidR="009264D5" w:rsidRPr="009264D5" w:rsidRDefault="009264D5" w:rsidP="009264D5">
            <w:pPr>
              <w:pStyle w:val="2e"/>
              <w:rPr>
                <w:b w:val="0"/>
                <w:sz w:val="22"/>
                <w:szCs w:val="22"/>
              </w:rPr>
            </w:pPr>
            <w:r w:rsidRPr="009264D5">
              <w:rPr>
                <w:b w:val="0"/>
                <w:sz w:val="22"/>
                <w:szCs w:val="22"/>
              </w:rPr>
              <w:t>Услуги по вывозу и утилизации средств связи и компонентов ТКИ.</w:t>
            </w:r>
          </w:p>
          <w:p w:rsidR="009264D5" w:rsidRPr="00DF12BD" w:rsidRDefault="00DF12BD" w:rsidP="009264D5">
            <w:pPr>
              <w:pStyle w:val="2e"/>
              <w:rPr>
                <w:b w:val="0"/>
                <w:sz w:val="22"/>
                <w:szCs w:val="22"/>
                <w:lang w:val="en-US"/>
              </w:rPr>
            </w:pPr>
            <w:r w:rsidRPr="00DF12BD">
              <w:rPr>
                <w:b w:val="0"/>
                <w:sz w:val="22"/>
                <w:szCs w:val="22"/>
              </w:rPr>
              <w:t>Телефон</w:t>
            </w:r>
            <w:r w:rsidRPr="00DF12BD">
              <w:rPr>
                <w:b w:val="0"/>
                <w:sz w:val="22"/>
                <w:szCs w:val="22"/>
                <w:lang w:val="en-US"/>
              </w:rPr>
              <w:t xml:space="preserve"> Cisco IP Phone 7940G, Global</w:t>
            </w:r>
          </w:p>
          <w:p w:rsidR="004232BB" w:rsidRPr="004232BB" w:rsidRDefault="009264D5" w:rsidP="009264D5">
            <w:pPr>
              <w:pStyle w:val="2e"/>
              <w:spacing w:line="240" w:lineRule="auto"/>
              <w:rPr>
                <w:b w:val="0"/>
                <w:sz w:val="22"/>
                <w:szCs w:val="22"/>
              </w:rPr>
            </w:pPr>
            <w:r w:rsidRPr="009264D5">
              <w:rPr>
                <w:b w:val="0"/>
                <w:sz w:val="22"/>
                <w:szCs w:val="22"/>
              </w:rPr>
              <w:t>Инв. №</w:t>
            </w:r>
            <w:r w:rsidR="00DF12BD">
              <w:rPr>
                <w:b w:val="0"/>
                <w:sz w:val="22"/>
                <w:szCs w:val="22"/>
              </w:rPr>
              <w:t xml:space="preserve"> </w:t>
            </w:r>
            <w:r w:rsidR="00DF12BD" w:rsidRPr="00DF12BD">
              <w:rPr>
                <w:b w:val="0"/>
                <w:sz w:val="22"/>
                <w:szCs w:val="22"/>
              </w:rPr>
              <w:t>041432221350363</w:t>
            </w:r>
          </w:p>
        </w:tc>
        <w:tc>
          <w:tcPr>
            <w:tcW w:w="709" w:type="dxa"/>
            <w:tcBorders>
              <w:top w:val="nil"/>
              <w:left w:val="nil"/>
              <w:bottom w:val="single" w:sz="8" w:space="0" w:color="auto"/>
              <w:right w:val="single" w:sz="8" w:space="0" w:color="auto"/>
            </w:tcBorders>
            <w:shd w:val="clear" w:color="auto" w:fill="auto"/>
          </w:tcPr>
          <w:p w:rsidR="00AD1E1A" w:rsidRDefault="00AD1E1A" w:rsidP="004232BB">
            <w:pPr>
              <w:jc w:val="center"/>
              <w:rPr>
                <w:sz w:val="22"/>
                <w:szCs w:val="22"/>
              </w:rPr>
            </w:pPr>
          </w:p>
          <w:p w:rsidR="004232BB" w:rsidRPr="004232BB" w:rsidRDefault="004232BB" w:rsidP="004232BB">
            <w:pPr>
              <w:jc w:val="center"/>
              <w:rPr>
                <w:sz w:val="22"/>
                <w:szCs w:val="22"/>
              </w:rPr>
            </w:pPr>
            <w:r w:rsidRPr="004232BB">
              <w:rPr>
                <w:sz w:val="22"/>
                <w:szCs w:val="22"/>
              </w:rPr>
              <w:t>шт.</w:t>
            </w:r>
          </w:p>
        </w:tc>
        <w:tc>
          <w:tcPr>
            <w:tcW w:w="708" w:type="dxa"/>
            <w:tcBorders>
              <w:top w:val="single" w:sz="4" w:space="0" w:color="auto"/>
              <w:left w:val="single" w:sz="4" w:space="0" w:color="auto"/>
            </w:tcBorders>
            <w:shd w:val="clear" w:color="auto" w:fill="FFFFFF"/>
            <w:vAlign w:val="center"/>
          </w:tcPr>
          <w:p w:rsidR="004232BB" w:rsidRPr="004232BB" w:rsidRDefault="004232BB" w:rsidP="0074305B">
            <w:pPr>
              <w:pStyle w:val="2e"/>
              <w:spacing w:line="254" w:lineRule="exact"/>
              <w:jc w:val="center"/>
              <w:rPr>
                <w:b w:val="0"/>
                <w:sz w:val="22"/>
                <w:szCs w:val="22"/>
              </w:rPr>
            </w:pPr>
            <w:r w:rsidRPr="004232BB">
              <w:rPr>
                <w:rStyle w:val="2115pt"/>
                <w:b w:val="0"/>
                <w:sz w:val="22"/>
                <w:szCs w:val="22"/>
              </w:rPr>
              <w:t>1</w:t>
            </w:r>
          </w:p>
        </w:tc>
        <w:tc>
          <w:tcPr>
            <w:tcW w:w="1418" w:type="dxa"/>
            <w:noWrap/>
            <w:vAlign w:val="center"/>
          </w:tcPr>
          <w:p w:rsidR="004232BB" w:rsidRPr="004232BB" w:rsidRDefault="004232BB" w:rsidP="004232BB">
            <w:pPr>
              <w:jc w:val="center"/>
              <w:rPr>
                <w:sz w:val="22"/>
                <w:szCs w:val="22"/>
              </w:rPr>
            </w:pPr>
          </w:p>
        </w:tc>
        <w:tc>
          <w:tcPr>
            <w:tcW w:w="1417" w:type="dxa"/>
            <w:vAlign w:val="center"/>
          </w:tcPr>
          <w:p w:rsidR="004232BB" w:rsidRPr="004232BB" w:rsidRDefault="004232BB" w:rsidP="004232BB">
            <w:pPr>
              <w:jc w:val="center"/>
              <w:rPr>
                <w:sz w:val="22"/>
                <w:szCs w:val="22"/>
              </w:rPr>
            </w:pPr>
          </w:p>
        </w:tc>
      </w:tr>
    </w:tbl>
    <w:p w:rsidR="00C40E6C" w:rsidRPr="004232BB" w:rsidRDefault="00C40E6C" w:rsidP="00C40E6C">
      <w:pPr>
        <w:pStyle w:val="1c"/>
        <w:jc w:val="both"/>
        <w:rPr>
          <w:sz w:val="22"/>
          <w:szCs w:val="22"/>
        </w:rPr>
      </w:pPr>
    </w:p>
    <w:p w:rsidR="00905F4D" w:rsidRDefault="00C40E6C" w:rsidP="00FE1B48">
      <w:pPr>
        <w:pStyle w:val="15"/>
        <w:spacing w:line="0" w:lineRule="atLeast"/>
        <w:ind w:firstLine="540"/>
        <w:rPr>
          <w:sz w:val="22"/>
          <w:szCs w:val="22"/>
        </w:rPr>
      </w:pPr>
      <w:r w:rsidRPr="004232BB">
        <w:rPr>
          <w:sz w:val="22"/>
          <w:szCs w:val="22"/>
        </w:rPr>
        <w:t xml:space="preserve">ИТОГО СТОИМОСТЬ: </w:t>
      </w:r>
      <w:r w:rsidRPr="004232BB">
        <w:rPr>
          <w:snapToGrid w:val="0"/>
          <w:sz w:val="22"/>
          <w:szCs w:val="22"/>
        </w:rPr>
        <w:t>______________________________</w:t>
      </w:r>
      <w:r w:rsidR="00A279F4" w:rsidRPr="004232BB">
        <w:rPr>
          <w:i/>
          <w:sz w:val="22"/>
          <w:szCs w:val="22"/>
        </w:rPr>
        <w:t xml:space="preserve"> </w:t>
      </w:r>
      <w:r w:rsidR="00A279F4" w:rsidRPr="00FE1B48">
        <w:rPr>
          <w:sz w:val="22"/>
          <w:szCs w:val="22"/>
        </w:rPr>
        <w:t xml:space="preserve">в том числе НДС </w:t>
      </w:r>
      <w:r w:rsidR="00FE1B48" w:rsidRPr="00FE1B48">
        <w:rPr>
          <w:sz w:val="22"/>
          <w:szCs w:val="22"/>
        </w:rPr>
        <w:t>(</w:t>
      </w:r>
      <w:r w:rsidR="00A279F4" w:rsidRPr="00FE1B48">
        <w:rPr>
          <w:sz w:val="22"/>
          <w:szCs w:val="22"/>
        </w:rPr>
        <w:t>НДС</w:t>
      </w:r>
      <w:r w:rsidR="00FE1B48" w:rsidRPr="00FE1B48">
        <w:rPr>
          <w:sz w:val="22"/>
          <w:szCs w:val="22"/>
        </w:rPr>
        <w:t xml:space="preserve"> не облагается</w:t>
      </w:r>
      <w:r w:rsidR="00A279F4" w:rsidRPr="00FE1B48">
        <w:rPr>
          <w:sz w:val="22"/>
          <w:szCs w:val="22"/>
        </w:rPr>
        <w:t>)</w:t>
      </w:r>
      <w:r w:rsidR="00B45D67">
        <w:rPr>
          <w:sz w:val="22"/>
          <w:szCs w:val="22"/>
        </w:rPr>
        <w:t>.</w:t>
      </w:r>
    </w:p>
    <w:p w:rsidR="00FE1B48" w:rsidRPr="004232BB" w:rsidRDefault="00FE1B48" w:rsidP="00FE1B48">
      <w:pPr>
        <w:pStyle w:val="15"/>
        <w:spacing w:line="0" w:lineRule="atLeast"/>
        <w:ind w:firstLine="540"/>
        <w:rPr>
          <w:i/>
          <w:sz w:val="22"/>
          <w:szCs w:val="22"/>
        </w:rPr>
      </w:pPr>
    </w:p>
    <w:tbl>
      <w:tblPr>
        <w:tblW w:w="10348" w:type="dxa"/>
        <w:tblLook w:val="01E0" w:firstRow="1" w:lastRow="1" w:firstColumn="1" w:lastColumn="1" w:noHBand="0" w:noVBand="0"/>
      </w:tblPr>
      <w:tblGrid>
        <w:gridCol w:w="5211"/>
        <w:gridCol w:w="5137"/>
      </w:tblGrid>
      <w:tr w:rsidR="009B60DA" w:rsidRPr="009B60DA" w:rsidTr="00B45D67">
        <w:trPr>
          <w:trHeight w:val="3083"/>
        </w:trPr>
        <w:tc>
          <w:tcPr>
            <w:tcW w:w="5211" w:type="dxa"/>
          </w:tcPr>
          <w:p w:rsidR="009B60DA" w:rsidRPr="009B60DA" w:rsidRDefault="009B60DA" w:rsidP="009B60DA">
            <w:pPr>
              <w:widowControl w:val="0"/>
              <w:tabs>
                <w:tab w:val="left" w:pos="4984"/>
              </w:tabs>
              <w:autoSpaceDE w:val="0"/>
              <w:autoSpaceDN w:val="0"/>
              <w:adjustRightInd w:val="0"/>
              <w:ind w:right="177"/>
              <w:jc w:val="center"/>
              <w:rPr>
                <w:sz w:val="22"/>
                <w:szCs w:val="22"/>
              </w:rPr>
            </w:pPr>
          </w:p>
          <w:p w:rsidR="009B60DA" w:rsidRPr="009B60DA" w:rsidRDefault="009B60DA" w:rsidP="009B60DA">
            <w:pPr>
              <w:widowControl w:val="0"/>
              <w:tabs>
                <w:tab w:val="left" w:pos="4984"/>
              </w:tabs>
              <w:autoSpaceDE w:val="0"/>
              <w:autoSpaceDN w:val="0"/>
              <w:adjustRightInd w:val="0"/>
              <w:ind w:right="177"/>
              <w:jc w:val="center"/>
              <w:rPr>
                <w:sz w:val="22"/>
                <w:szCs w:val="22"/>
              </w:rPr>
            </w:pPr>
            <w:r w:rsidRPr="009B60DA">
              <w:rPr>
                <w:sz w:val="22"/>
                <w:szCs w:val="22"/>
              </w:rPr>
              <w:t>«ЗАКАЗЧИК»</w:t>
            </w:r>
          </w:p>
          <w:p w:rsidR="009B60DA" w:rsidRPr="009B60DA" w:rsidRDefault="009B60DA" w:rsidP="009B60DA">
            <w:pPr>
              <w:widowControl w:val="0"/>
              <w:tabs>
                <w:tab w:val="left" w:pos="4984"/>
              </w:tabs>
              <w:autoSpaceDE w:val="0"/>
              <w:autoSpaceDN w:val="0"/>
              <w:adjustRightInd w:val="0"/>
              <w:ind w:right="177"/>
              <w:jc w:val="center"/>
              <w:rPr>
                <w:sz w:val="22"/>
                <w:szCs w:val="22"/>
              </w:rPr>
            </w:pPr>
          </w:p>
          <w:p w:rsidR="009B60DA" w:rsidRPr="009B60DA" w:rsidRDefault="009B60DA" w:rsidP="009B60DA">
            <w:pPr>
              <w:tabs>
                <w:tab w:val="left" w:pos="4984"/>
              </w:tabs>
              <w:ind w:left="-113" w:right="177"/>
              <w:jc w:val="center"/>
              <w:rPr>
                <w:sz w:val="22"/>
                <w:szCs w:val="22"/>
              </w:rPr>
            </w:pPr>
            <w:r w:rsidRPr="009B60DA">
              <w:rPr>
                <w:sz w:val="22"/>
                <w:szCs w:val="22"/>
              </w:rPr>
              <w:t xml:space="preserve"> Управление Федеральной службы государственной регистрации, кадастра </w:t>
            </w:r>
          </w:p>
          <w:p w:rsidR="009B60DA" w:rsidRPr="009B60DA" w:rsidRDefault="009B60DA" w:rsidP="009B60DA">
            <w:pPr>
              <w:tabs>
                <w:tab w:val="left" w:pos="4984"/>
              </w:tabs>
              <w:ind w:left="-113" w:right="177"/>
              <w:jc w:val="center"/>
              <w:rPr>
                <w:sz w:val="22"/>
                <w:szCs w:val="22"/>
              </w:rPr>
            </w:pPr>
            <w:r w:rsidRPr="009B60DA">
              <w:rPr>
                <w:sz w:val="22"/>
                <w:szCs w:val="22"/>
              </w:rPr>
              <w:t>и картографии по Саратовской области</w:t>
            </w:r>
          </w:p>
          <w:p w:rsidR="009B60DA" w:rsidRPr="009B60DA" w:rsidRDefault="009B60DA" w:rsidP="009B60DA">
            <w:pPr>
              <w:tabs>
                <w:tab w:val="left" w:pos="4984"/>
              </w:tabs>
              <w:ind w:right="177"/>
              <w:rPr>
                <w:sz w:val="22"/>
                <w:szCs w:val="22"/>
              </w:rPr>
            </w:pPr>
          </w:p>
          <w:p w:rsidR="009B60DA" w:rsidRPr="009B60DA" w:rsidRDefault="009B60DA" w:rsidP="009B60DA">
            <w:pPr>
              <w:tabs>
                <w:tab w:val="left" w:pos="4984"/>
              </w:tabs>
              <w:rPr>
                <w:sz w:val="22"/>
                <w:szCs w:val="22"/>
              </w:rPr>
            </w:pPr>
          </w:p>
          <w:p w:rsidR="009B60DA" w:rsidRPr="009B60DA" w:rsidRDefault="009B60DA" w:rsidP="009B60DA">
            <w:pPr>
              <w:tabs>
                <w:tab w:val="left" w:pos="4984"/>
              </w:tabs>
              <w:rPr>
                <w:sz w:val="22"/>
                <w:szCs w:val="22"/>
              </w:rPr>
            </w:pPr>
            <w:r w:rsidRPr="009B60DA">
              <w:rPr>
                <w:sz w:val="22"/>
                <w:szCs w:val="22"/>
              </w:rPr>
              <w:t>Заместитель руководителя</w:t>
            </w:r>
          </w:p>
          <w:p w:rsidR="009B60DA" w:rsidRPr="009B60DA" w:rsidRDefault="009B60DA" w:rsidP="009B60DA">
            <w:pPr>
              <w:tabs>
                <w:tab w:val="left" w:pos="4984"/>
              </w:tabs>
              <w:rPr>
                <w:sz w:val="22"/>
                <w:szCs w:val="22"/>
              </w:rPr>
            </w:pPr>
          </w:p>
          <w:p w:rsidR="009B60DA" w:rsidRPr="009B60DA" w:rsidRDefault="009B60DA" w:rsidP="009B60DA">
            <w:pPr>
              <w:tabs>
                <w:tab w:val="left" w:pos="4984"/>
              </w:tabs>
              <w:rPr>
                <w:sz w:val="22"/>
                <w:szCs w:val="22"/>
              </w:rPr>
            </w:pPr>
            <w:r w:rsidRPr="009B60DA">
              <w:rPr>
                <w:sz w:val="22"/>
                <w:szCs w:val="22"/>
              </w:rPr>
              <w:t>________________</w:t>
            </w:r>
            <w:r>
              <w:rPr>
                <w:sz w:val="22"/>
                <w:szCs w:val="22"/>
              </w:rPr>
              <w:t>_________</w:t>
            </w:r>
            <w:r w:rsidRPr="009B60DA">
              <w:rPr>
                <w:sz w:val="22"/>
                <w:szCs w:val="22"/>
              </w:rPr>
              <w:t>__ Т.А. Варакина</w:t>
            </w:r>
          </w:p>
        </w:tc>
        <w:tc>
          <w:tcPr>
            <w:tcW w:w="5137" w:type="dxa"/>
          </w:tcPr>
          <w:p w:rsidR="009B60DA" w:rsidRPr="009B60DA" w:rsidRDefault="009B60DA" w:rsidP="009B60DA">
            <w:pPr>
              <w:widowControl w:val="0"/>
              <w:tabs>
                <w:tab w:val="left" w:pos="4984"/>
              </w:tabs>
              <w:autoSpaceDE w:val="0"/>
              <w:autoSpaceDN w:val="0"/>
              <w:adjustRightInd w:val="0"/>
              <w:jc w:val="center"/>
              <w:rPr>
                <w:sz w:val="22"/>
                <w:szCs w:val="22"/>
              </w:rPr>
            </w:pPr>
          </w:p>
          <w:p w:rsidR="009B60DA" w:rsidRPr="009B60DA" w:rsidRDefault="009B60DA" w:rsidP="009B60DA">
            <w:pPr>
              <w:widowControl w:val="0"/>
              <w:tabs>
                <w:tab w:val="left" w:pos="4984"/>
              </w:tabs>
              <w:autoSpaceDE w:val="0"/>
              <w:autoSpaceDN w:val="0"/>
              <w:adjustRightInd w:val="0"/>
              <w:jc w:val="center"/>
              <w:rPr>
                <w:sz w:val="22"/>
                <w:szCs w:val="22"/>
              </w:rPr>
            </w:pPr>
            <w:r w:rsidRPr="009B60DA">
              <w:rPr>
                <w:sz w:val="22"/>
                <w:szCs w:val="22"/>
              </w:rPr>
              <w:t>«ИСПОЛНИТЕЛЬ»</w:t>
            </w:r>
          </w:p>
          <w:p w:rsidR="009B60DA" w:rsidRPr="009B60DA" w:rsidRDefault="009B60DA" w:rsidP="009B60DA">
            <w:pPr>
              <w:widowControl w:val="0"/>
              <w:tabs>
                <w:tab w:val="left" w:pos="4984"/>
              </w:tabs>
              <w:autoSpaceDE w:val="0"/>
              <w:autoSpaceDN w:val="0"/>
              <w:adjustRightInd w:val="0"/>
              <w:jc w:val="center"/>
              <w:rPr>
                <w:sz w:val="22"/>
                <w:szCs w:val="22"/>
              </w:rPr>
            </w:pPr>
          </w:p>
          <w:p w:rsidR="009B60DA" w:rsidRPr="009B60DA" w:rsidRDefault="009B60DA" w:rsidP="009B60DA">
            <w:pPr>
              <w:widowControl w:val="0"/>
              <w:autoSpaceDE w:val="0"/>
              <w:autoSpaceDN w:val="0"/>
              <w:adjustRightInd w:val="0"/>
              <w:rPr>
                <w:sz w:val="22"/>
                <w:szCs w:val="22"/>
              </w:rPr>
            </w:pPr>
          </w:p>
          <w:p w:rsidR="009B60DA" w:rsidRPr="009B60DA" w:rsidRDefault="009B60DA" w:rsidP="009B60DA">
            <w:pPr>
              <w:widowControl w:val="0"/>
              <w:tabs>
                <w:tab w:val="left" w:pos="4984"/>
              </w:tabs>
              <w:autoSpaceDE w:val="0"/>
              <w:autoSpaceDN w:val="0"/>
              <w:adjustRightInd w:val="0"/>
              <w:rPr>
                <w:sz w:val="22"/>
                <w:szCs w:val="22"/>
              </w:rPr>
            </w:pPr>
          </w:p>
          <w:p w:rsidR="009B60DA" w:rsidRPr="009B60DA" w:rsidRDefault="009B60DA" w:rsidP="009B60DA">
            <w:pPr>
              <w:widowControl w:val="0"/>
              <w:tabs>
                <w:tab w:val="left" w:pos="4984"/>
              </w:tabs>
              <w:autoSpaceDE w:val="0"/>
              <w:autoSpaceDN w:val="0"/>
              <w:adjustRightInd w:val="0"/>
              <w:rPr>
                <w:sz w:val="22"/>
                <w:szCs w:val="22"/>
              </w:rPr>
            </w:pPr>
          </w:p>
          <w:p w:rsidR="009B60DA" w:rsidRPr="009B60DA" w:rsidRDefault="009B60DA" w:rsidP="009B60DA">
            <w:pPr>
              <w:widowControl w:val="0"/>
              <w:tabs>
                <w:tab w:val="left" w:pos="4984"/>
              </w:tabs>
              <w:autoSpaceDE w:val="0"/>
              <w:autoSpaceDN w:val="0"/>
              <w:adjustRightInd w:val="0"/>
              <w:rPr>
                <w:sz w:val="22"/>
                <w:szCs w:val="22"/>
              </w:rPr>
            </w:pPr>
          </w:p>
          <w:p w:rsidR="009B60DA" w:rsidRPr="009B60DA" w:rsidRDefault="009B60DA" w:rsidP="009B60DA">
            <w:pPr>
              <w:widowControl w:val="0"/>
              <w:tabs>
                <w:tab w:val="left" w:pos="4984"/>
              </w:tabs>
              <w:autoSpaceDE w:val="0"/>
              <w:autoSpaceDN w:val="0"/>
              <w:adjustRightInd w:val="0"/>
              <w:rPr>
                <w:sz w:val="22"/>
                <w:szCs w:val="22"/>
              </w:rPr>
            </w:pPr>
          </w:p>
          <w:p w:rsidR="009B60DA" w:rsidRPr="009B60DA" w:rsidRDefault="009B60DA" w:rsidP="009B60DA">
            <w:pPr>
              <w:widowControl w:val="0"/>
              <w:tabs>
                <w:tab w:val="left" w:pos="4984"/>
              </w:tabs>
              <w:autoSpaceDE w:val="0"/>
              <w:autoSpaceDN w:val="0"/>
              <w:adjustRightInd w:val="0"/>
              <w:rPr>
                <w:sz w:val="22"/>
                <w:szCs w:val="22"/>
              </w:rPr>
            </w:pPr>
            <w:r w:rsidRPr="009B60DA">
              <w:rPr>
                <w:sz w:val="22"/>
                <w:szCs w:val="22"/>
              </w:rPr>
              <w:t>____________________</w:t>
            </w:r>
          </w:p>
          <w:p w:rsidR="009B60DA" w:rsidRPr="009B60DA" w:rsidRDefault="009B60DA" w:rsidP="009B60DA">
            <w:pPr>
              <w:widowControl w:val="0"/>
              <w:tabs>
                <w:tab w:val="left" w:pos="4984"/>
              </w:tabs>
              <w:autoSpaceDE w:val="0"/>
              <w:autoSpaceDN w:val="0"/>
              <w:adjustRightInd w:val="0"/>
              <w:rPr>
                <w:sz w:val="22"/>
                <w:szCs w:val="22"/>
              </w:rPr>
            </w:pPr>
          </w:p>
          <w:p w:rsidR="009B60DA" w:rsidRPr="009B60DA" w:rsidRDefault="009B60DA" w:rsidP="009B60DA">
            <w:pPr>
              <w:widowControl w:val="0"/>
              <w:tabs>
                <w:tab w:val="left" w:pos="4984"/>
              </w:tabs>
              <w:autoSpaceDE w:val="0"/>
              <w:autoSpaceDN w:val="0"/>
              <w:adjustRightInd w:val="0"/>
              <w:rPr>
                <w:sz w:val="22"/>
                <w:szCs w:val="22"/>
              </w:rPr>
            </w:pPr>
            <w:r w:rsidRPr="009B60DA">
              <w:rPr>
                <w:sz w:val="22"/>
                <w:szCs w:val="22"/>
              </w:rPr>
              <w:t>______________________/______________</w:t>
            </w:r>
          </w:p>
        </w:tc>
      </w:tr>
    </w:tbl>
    <w:p w:rsidR="001D2A67" w:rsidRDefault="001D2A67" w:rsidP="001E1010">
      <w:pPr>
        <w:widowControl w:val="0"/>
        <w:shd w:val="clear" w:color="auto" w:fill="FFFFFF"/>
        <w:tabs>
          <w:tab w:val="left" w:pos="1195"/>
        </w:tabs>
        <w:autoSpaceDE w:val="0"/>
        <w:autoSpaceDN w:val="0"/>
        <w:adjustRightInd w:val="0"/>
        <w:jc w:val="right"/>
        <w:rPr>
          <w:sz w:val="23"/>
          <w:szCs w:val="23"/>
        </w:rPr>
      </w:pPr>
    </w:p>
    <w:p w:rsidR="001D2A67" w:rsidRDefault="001D2A67" w:rsidP="001E1010">
      <w:pPr>
        <w:widowControl w:val="0"/>
        <w:shd w:val="clear" w:color="auto" w:fill="FFFFFF"/>
        <w:tabs>
          <w:tab w:val="left" w:pos="1195"/>
        </w:tabs>
        <w:autoSpaceDE w:val="0"/>
        <w:autoSpaceDN w:val="0"/>
        <w:adjustRightInd w:val="0"/>
        <w:jc w:val="right"/>
        <w:rPr>
          <w:sz w:val="23"/>
          <w:szCs w:val="23"/>
        </w:rPr>
      </w:pPr>
    </w:p>
    <w:p w:rsidR="001D2A67" w:rsidRDefault="001D2A67" w:rsidP="001E1010">
      <w:pPr>
        <w:widowControl w:val="0"/>
        <w:shd w:val="clear" w:color="auto" w:fill="FFFFFF"/>
        <w:tabs>
          <w:tab w:val="left" w:pos="1195"/>
        </w:tabs>
        <w:autoSpaceDE w:val="0"/>
        <w:autoSpaceDN w:val="0"/>
        <w:adjustRightInd w:val="0"/>
        <w:jc w:val="right"/>
        <w:rPr>
          <w:sz w:val="23"/>
          <w:szCs w:val="23"/>
        </w:rPr>
      </w:pPr>
    </w:p>
    <w:p w:rsidR="001D2A67" w:rsidRDefault="001D2A67" w:rsidP="001E1010">
      <w:pPr>
        <w:widowControl w:val="0"/>
        <w:shd w:val="clear" w:color="auto" w:fill="FFFFFF"/>
        <w:tabs>
          <w:tab w:val="left" w:pos="1195"/>
        </w:tabs>
        <w:autoSpaceDE w:val="0"/>
        <w:autoSpaceDN w:val="0"/>
        <w:adjustRightInd w:val="0"/>
        <w:jc w:val="right"/>
        <w:rPr>
          <w:sz w:val="23"/>
          <w:szCs w:val="23"/>
        </w:rPr>
      </w:pPr>
    </w:p>
    <w:p w:rsidR="0074305B" w:rsidRDefault="0074305B" w:rsidP="001E1010">
      <w:pPr>
        <w:widowControl w:val="0"/>
        <w:shd w:val="clear" w:color="auto" w:fill="FFFFFF"/>
        <w:tabs>
          <w:tab w:val="left" w:pos="1195"/>
        </w:tabs>
        <w:autoSpaceDE w:val="0"/>
        <w:autoSpaceDN w:val="0"/>
        <w:adjustRightInd w:val="0"/>
        <w:jc w:val="right"/>
        <w:rPr>
          <w:sz w:val="23"/>
          <w:szCs w:val="23"/>
        </w:rPr>
      </w:pPr>
    </w:p>
    <w:p w:rsidR="0074305B" w:rsidRDefault="0074305B" w:rsidP="001E1010">
      <w:pPr>
        <w:widowControl w:val="0"/>
        <w:shd w:val="clear" w:color="auto" w:fill="FFFFFF"/>
        <w:tabs>
          <w:tab w:val="left" w:pos="1195"/>
        </w:tabs>
        <w:autoSpaceDE w:val="0"/>
        <w:autoSpaceDN w:val="0"/>
        <w:adjustRightInd w:val="0"/>
        <w:jc w:val="right"/>
        <w:rPr>
          <w:sz w:val="23"/>
          <w:szCs w:val="23"/>
        </w:rPr>
      </w:pPr>
    </w:p>
    <w:p w:rsidR="0074305B" w:rsidRDefault="0074305B" w:rsidP="001E1010">
      <w:pPr>
        <w:widowControl w:val="0"/>
        <w:shd w:val="clear" w:color="auto" w:fill="FFFFFF"/>
        <w:tabs>
          <w:tab w:val="left" w:pos="1195"/>
        </w:tabs>
        <w:autoSpaceDE w:val="0"/>
        <w:autoSpaceDN w:val="0"/>
        <w:adjustRightInd w:val="0"/>
        <w:jc w:val="right"/>
        <w:rPr>
          <w:sz w:val="23"/>
          <w:szCs w:val="23"/>
        </w:rPr>
      </w:pPr>
    </w:p>
    <w:p w:rsidR="0074305B" w:rsidRDefault="0074305B" w:rsidP="001E1010">
      <w:pPr>
        <w:widowControl w:val="0"/>
        <w:shd w:val="clear" w:color="auto" w:fill="FFFFFF"/>
        <w:tabs>
          <w:tab w:val="left" w:pos="1195"/>
        </w:tabs>
        <w:autoSpaceDE w:val="0"/>
        <w:autoSpaceDN w:val="0"/>
        <w:adjustRightInd w:val="0"/>
        <w:jc w:val="right"/>
        <w:rPr>
          <w:sz w:val="23"/>
          <w:szCs w:val="23"/>
        </w:rPr>
      </w:pPr>
    </w:p>
    <w:p w:rsidR="0074305B" w:rsidRDefault="0074305B" w:rsidP="001E1010">
      <w:pPr>
        <w:widowControl w:val="0"/>
        <w:shd w:val="clear" w:color="auto" w:fill="FFFFFF"/>
        <w:tabs>
          <w:tab w:val="left" w:pos="1195"/>
        </w:tabs>
        <w:autoSpaceDE w:val="0"/>
        <w:autoSpaceDN w:val="0"/>
        <w:adjustRightInd w:val="0"/>
        <w:jc w:val="right"/>
        <w:rPr>
          <w:sz w:val="23"/>
          <w:szCs w:val="23"/>
        </w:rPr>
      </w:pPr>
    </w:p>
    <w:p w:rsidR="0074305B" w:rsidRDefault="0074305B" w:rsidP="001E1010">
      <w:pPr>
        <w:widowControl w:val="0"/>
        <w:shd w:val="clear" w:color="auto" w:fill="FFFFFF"/>
        <w:tabs>
          <w:tab w:val="left" w:pos="1195"/>
        </w:tabs>
        <w:autoSpaceDE w:val="0"/>
        <w:autoSpaceDN w:val="0"/>
        <w:adjustRightInd w:val="0"/>
        <w:jc w:val="right"/>
        <w:rPr>
          <w:sz w:val="23"/>
          <w:szCs w:val="23"/>
        </w:rPr>
      </w:pPr>
    </w:p>
    <w:p w:rsidR="0074305B" w:rsidRDefault="0074305B" w:rsidP="001E1010">
      <w:pPr>
        <w:widowControl w:val="0"/>
        <w:shd w:val="clear" w:color="auto" w:fill="FFFFFF"/>
        <w:tabs>
          <w:tab w:val="left" w:pos="1195"/>
        </w:tabs>
        <w:autoSpaceDE w:val="0"/>
        <w:autoSpaceDN w:val="0"/>
        <w:adjustRightInd w:val="0"/>
        <w:jc w:val="right"/>
        <w:rPr>
          <w:sz w:val="23"/>
          <w:szCs w:val="23"/>
        </w:rPr>
      </w:pPr>
    </w:p>
    <w:p w:rsidR="0074305B" w:rsidRDefault="0074305B" w:rsidP="001E1010">
      <w:pPr>
        <w:widowControl w:val="0"/>
        <w:shd w:val="clear" w:color="auto" w:fill="FFFFFF"/>
        <w:tabs>
          <w:tab w:val="left" w:pos="1195"/>
        </w:tabs>
        <w:autoSpaceDE w:val="0"/>
        <w:autoSpaceDN w:val="0"/>
        <w:adjustRightInd w:val="0"/>
        <w:jc w:val="right"/>
        <w:rPr>
          <w:sz w:val="23"/>
          <w:szCs w:val="23"/>
        </w:rPr>
      </w:pPr>
    </w:p>
    <w:p w:rsidR="0074305B" w:rsidRDefault="0074305B" w:rsidP="001E1010">
      <w:pPr>
        <w:widowControl w:val="0"/>
        <w:shd w:val="clear" w:color="auto" w:fill="FFFFFF"/>
        <w:tabs>
          <w:tab w:val="left" w:pos="1195"/>
        </w:tabs>
        <w:autoSpaceDE w:val="0"/>
        <w:autoSpaceDN w:val="0"/>
        <w:adjustRightInd w:val="0"/>
        <w:jc w:val="right"/>
        <w:rPr>
          <w:sz w:val="23"/>
          <w:szCs w:val="23"/>
        </w:rPr>
      </w:pPr>
    </w:p>
    <w:p w:rsidR="0074305B" w:rsidRDefault="0074305B" w:rsidP="001E1010">
      <w:pPr>
        <w:widowControl w:val="0"/>
        <w:shd w:val="clear" w:color="auto" w:fill="FFFFFF"/>
        <w:tabs>
          <w:tab w:val="left" w:pos="1195"/>
        </w:tabs>
        <w:autoSpaceDE w:val="0"/>
        <w:autoSpaceDN w:val="0"/>
        <w:adjustRightInd w:val="0"/>
        <w:jc w:val="right"/>
        <w:rPr>
          <w:sz w:val="23"/>
          <w:szCs w:val="23"/>
        </w:rPr>
      </w:pPr>
    </w:p>
    <w:p w:rsidR="0074305B" w:rsidRDefault="0074305B" w:rsidP="001E1010">
      <w:pPr>
        <w:widowControl w:val="0"/>
        <w:shd w:val="clear" w:color="auto" w:fill="FFFFFF"/>
        <w:tabs>
          <w:tab w:val="left" w:pos="1195"/>
        </w:tabs>
        <w:autoSpaceDE w:val="0"/>
        <w:autoSpaceDN w:val="0"/>
        <w:adjustRightInd w:val="0"/>
        <w:jc w:val="right"/>
        <w:rPr>
          <w:sz w:val="23"/>
          <w:szCs w:val="23"/>
        </w:rPr>
      </w:pPr>
    </w:p>
    <w:p w:rsidR="0074305B" w:rsidRDefault="0074305B" w:rsidP="001E1010">
      <w:pPr>
        <w:widowControl w:val="0"/>
        <w:shd w:val="clear" w:color="auto" w:fill="FFFFFF"/>
        <w:tabs>
          <w:tab w:val="left" w:pos="1195"/>
        </w:tabs>
        <w:autoSpaceDE w:val="0"/>
        <w:autoSpaceDN w:val="0"/>
        <w:adjustRightInd w:val="0"/>
        <w:jc w:val="right"/>
        <w:rPr>
          <w:sz w:val="23"/>
          <w:szCs w:val="23"/>
        </w:rPr>
      </w:pPr>
    </w:p>
    <w:p w:rsidR="0074305B" w:rsidRDefault="0074305B" w:rsidP="001E1010">
      <w:pPr>
        <w:widowControl w:val="0"/>
        <w:shd w:val="clear" w:color="auto" w:fill="FFFFFF"/>
        <w:tabs>
          <w:tab w:val="left" w:pos="1195"/>
        </w:tabs>
        <w:autoSpaceDE w:val="0"/>
        <w:autoSpaceDN w:val="0"/>
        <w:adjustRightInd w:val="0"/>
        <w:jc w:val="right"/>
        <w:rPr>
          <w:sz w:val="23"/>
          <w:szCs w:val="23"/>
        </w:rPr>
      </w:pPr>
    </w:p>
    <w:p w:rsidR="0074305B" w:rsidRDefault="0074305B" w:rsidP="001E1010">
      <w:pPr>
        <w:widowControl w:val="0"/>
        <w:shd w:val="clear" w:color="auto" w:fill="FFFFFF"/>
        <w:tabs>
          <w:tab w:val="left" w:pos="1195"/>
        </w:tabs>
        <w:autoSpaceDE w:val="0"/>
        <w:autoSpaceDN w:val="0"/>
        <w:adjustRightInd w:val="0"/>
        <w:jc w:val="right"/>
        <w:rPr>
          <w:sz w:val="23"/>
          <w:szCs w:val="23"/>
        </w:rPr>
      </w:pPr>
    </w:p>
    <w:p w:rsidR="0074305B" w:rsidRDefault="0074305B" w:rsidP="001E1010">
      <w:pPr>
        <w:widowControl w:val="0"/>
        <w:shd w:val="clear" w:color="auto" w:fill="FFFFFF"/>
        <w:tabs>
          <w:tab w:val="left" w:pos="1195"/>
        </w:tabs>
        <w:autoSpaceDE w:val="0"/>
        <w:autoSpaceDN w:val="0"/>
        <w:adjustRightInd w:val="0"/>
        <w:jc w:val="right"/>
        <w:rPr>
          <w:sz w:val="23"/>
          <w:szCs w:val="23"/>
          <w:lang w:val="en-US"/>
        </w:rPr>
      </w:pPr>
    </w:p>
    <w:p w:rsidR="00AB3CBB" w:rsidRDefault="00AB3CBB" w:rsidP="001E1010">
      <w:pPr>
        <w:widowControl w:val="0"/>
        <w:shd w:val="clear" w:color="auto" w:fill="FFFFFF"/>
        <w:tabs>
          <w:tab w:val="left" w:pos="1195"/>
        </w:tabs>
        <w:autoSpaceDE w:val="0"/>
        <w:autoSpaceDN w:val="0"/>
        <w:adjustRightInd w:val="0"/>
        <w:jc w:val="right"/>
        <w:rPr>
          <w:sz w:val="23"/>
          <w:szCs w:val="23"/>
          <w:lang w:val="en-US"/>
        </w:rPr>
      </w:pPr>
    </w:p>
    <w:p w:rsidR="00AB3CBB" w:rsidRDefault="00AB3CBB" w:rsidP="001E1010">
      <w:pPr>
        <w:widowControl w:val="0"/>
        <w:shd w:val="clear" w:color="auto" w:fill="FFFFFF"/>
        <w:tabs>
          <w:tab w:val="left" w:pos="1195"/>
        </w:tabs>
        <w:autoSpaceDE w:val="0"/>
        <w:autoSpaceDN w:val="0"/>
        <w:adjustRightInd w:val="0"/>
        <w:jc w:val="right"/>
        <w:rPr>
          <w:sz w:val="23"/>
          <w:szCs w:val="23"/>
          <w:lang w:val="en-US"/>
        </w:rPr>
      </w:pPr>
    </w:p>
    <w:p w:rsidR="00AB3CBB" w:rsidRDefault="00AB3CBB" w:rsidP="001E1010">
      <w:pPr>
        <w:widowControl w:val="0"/>
        <w:shd w:val="clear" w:color="auto" w:fill="FFFFFF"/>
        <w:tabs>
          <w:tab w:val="left" w:pos="1195"/>
        </w:tabs>
        <w:autoSpaceDE w:val="0"/>
        <w:autoSpaceDN w:val="0"/>
        <w:adjustRightInd w:val="0"/>
        <w:jc w:val="right"/>
        <w:rPr>
          <w:sz w:val="23"/>
          <w:szCs w:val="23"/>
          <w:lang w:val="en-US"/>
        </w:rPr>
      </w:pPr>
    </w:p>
    <w:p w:rsidR="00AB3CBB" w:rsidRDefault="00AB3CBB" w:rsidP="001E1010">
      <w:pPr>
        <w:widowControl w:val="0"/>
        <w:shd w:val="clear" w:color="auto" w:fill="FFFFFF"/>
        <w:tabs>
          <w:tab w:val="left" w:pos="1195"/>
        </w:tabs>
        <w:autoSpaceDE w:val="0"/>
        <w:autoSpaceDN w:val="0"/>
        <w:adjustRightInd w:val="0"/>
        <w:jc w:val="right"/>
        <w:rPr>
          <w:sz w:val="23"/>
          <w:szCs w:val="23"/>
          <w:lang w:val="en-US"/>
        </w:rPr>
      </w:pPr>
    </w:p>
    <w:p w:rsidR="00AB3CBB" w:rsidRDefault="00AB3CBB" w:rsidP="001E1010">
      <w:pPr>
        <w:widowControl w:val="0"/>
        <w:shd w:val="clear" w:color="auto" w:fill="FFFFFF"/>
        <w:tabs>
          <w:tab w:val="left" w:pos="1195"/>
        </w:tabs>
        <w:autoSpaceDE w:val="0"/>
        <w:autoSpaceDN w:val="0"/>
        <w:adjustRightInd w:val="0"/>
        <w:jc w:val="right"/>
        <w:rPr>
          <w:sz w:val="23"/>
          <w:szCs w:val="23"/>
          <w:lang w:val="en-US"/>
        </w:rPr>
      </w:pPr>
    </w:p>
    <w:p w:rsidR="00AB3CBB" w:rsidRDefault="00AB3CBB" w:rsidP="001E1010">
      <w:pPr>
        <w:widowControl w:val="0"/>
        <w:shd w:val="clear" w:color="auto" w:fill="FFFFFF"/>
        <w:tabs>
          <w:tab w:val="left" w:pos="1195"/>
        </w:tabs>
        <w:autoSpaceDE w:val="0"/>
        <w:autoSpaceDN w:val="0"/>
        <w:adjustRightInd w:val="0"/>
        <w:jc w:val="right"/>
        <w:rPr>
          <w:sz w:val="23"/>
          <w:szCs w:val="23"/>
          <w:lang w:val="en-US"/>
        </w:rPr>
      </w:pPr>
    </w:p>
    <w:p w:rsidR="00AB3CBB" w:rsidRDefault="00AB3CBB" w:rsidP="001E1010">
      <w:pPr>
        <w:widowControl w:val="0"/>
        <w:shd w:val="clear" w:color="auto" w:fill="FFFFFF"/>
        <w:tabs>
          <w:tab w:val="left" w:pos="1195"/>
        </w:tabs>
        <w:autoSpaceDE w:val="0"/>
        <w:autoSpaceDN w:val="0"/>
        <w:adjustRightInd w:val="0"/>
        <w:jc w:val="right"/>
        <w:rPr>
          <w:sz w:val="23"/>
          <w:szCs w:val="23"/>
          <w:lang w:val="en-US"/>
        </w:rPr>
      </w:pPr>
    </w:p>
    <w:p w:rsidR="00AB3CBB" w:rsidRDefault="00AB3CBB" w:rsidP="001E1010">
      <w:pPr>
        <w:widowControl w:val="0"/>
        <w:shd w:val="clear" w:color="auto" w:fill="FFFFFF"/>
        <w:tabs>
          <w:tab w:val="left" w:pos="1195"/>
        </w:tabs>
        <w:autoSpaceDE w:val="0"/>
        <w:autoSpaceDN w:val="0"/>
        <w:adjustRightInd w:val="0"/>
        <w:jc w:val="right"/>
        <w:rPr>
          <w:sz w:val="23"/>
          <w:szCs w:val="23"/>
          <w:lang w:val="en-US"/>
        </w:rPr>
      </w:pPr>
    </w:p>
    <w:p w:rsidR="00AB3CBB" w:rsidRDefault="00AB3CBB" w:rsidP="001E1010">
      <w:pPr>
        <w:widowControl w:val="0"/>
        <w:shd w:val="clear" w:color="auto" w:fill="FFFFFF"/>
        <w:tabs>
          <w:tab w:val="left" w:pos="1195"/>
        </w:tabs>
        <w:autoSpaceDE w:val="0"/>
        <w:autoSpaceDN w:val="0"/>
        <w:adjustRightInd w:val="0"/>
        <w:jc w:val="right"/>
        <w:rPr>
          <w:sz w:val="23"/>
          <w:szCs w:val="23"/>
          <w:lang w:val="en-US"/>
        </w:rPr>
      </w:pPr>
    </w:p>
    <w:p w:rsidR="00AB3CBB" w:rsidRDefault="00AB3CBB" w:rsidP="001E1010">
      <w:pPr>
        <w:widowControl w:val="0"/>
        <w:shd w:val="clear" w:color="auto" w:fill="FFFFFF"/>
        <w:tabs>
          <w:tab w:val="left" w:pos="1195"/>
        </w:tabs>
        <w:autoSpaceDE w:val="0"/>
        <w:autoSpaceDN w:val="0"/>
        <w:adjustRightInd w:val="0"/>
        <w:jc w:val="right"/>
        <w:rPr>
          <w:sz w:val="23"/>
          <w:szCs w:val="23"/>
          <w:lang w:val="en-US"/>
        </w:rPr>
      </w:pPr>
    </w:p>
    <w:p w:rsidR="00AB3CBB" w:rsidRDefault="00AB3CBB" w:rsidP="001E1010">
      <w:pPr>
        <w:widowControl w:val="0"/>
        <w:shd w:val="clear" w:color="auto" w:fill="FFFFFF"/>
        <w:tabs>
          <w:tab w:val="left" w:pos="1195"/>
        </w:tabs>
        <w:autoSpaceDE w:val="0"/>
        <w:autoSpaceDN w:val="0"/>
        <w:adjustRightInd w:val="0"/>
        <w:jc w:val="right"/>
        <w:rPr>
          <w:sz w:val="23"/>
          <w:szCs w:val="23"/>
          <w:lang w:val="en-US"/>
        </w:rPr>
      </w:pPr>
    </w:p>
    <w:p w:rsidR="00AB3CBB" w:rsidRDefault="00AB3CBB" w:rsidP="001E1010">
      <w:pPr>
        <w:widowControl w:val="0"/>
        <w:shd w:val="clear" w:color="auto" w:fill="FFFFFF"/>
        <w:tabs>
          <w:tab w:val="left" w:pos="1195"/>
        </w:tabs>
        <w:autoSpaceDE w:val="0"/>
        <w:autoSpaceDN w:val="0"/>
        <w:adjustRightInd w:val="0"/>
        <w:jc w:val="right"/>
        <w:rPr>
          <w:sz w:val="23"/>
          <w:szCs w:val="23"/>
          <w:lang w:val="en-US"/>
        </w:rPr>
      </w:pPr>
    </w:p>
    <w:p w:rsidR="00AB3CBB" w:rsidRPr="007A57C1" w:rsidRDefault="00AB3CBB" w:rsidP="001E1010">
      <w:pPr>
        <w:widowControl w:val="0"/>
        <w:shd w:val="clear" w:color="auto" w:fill="FFFFFF"/>
        <w:tabs>
          <w:tab w:val="left" w:pos="1195"/>
        </w:tabs>
        <w:autoSpaceDE w:val="0"/>
        <w:autoSpaceDN w:val="0"/>
        <w:adjustRightInd w:val="0"/>
        <w:jc w:val="right"/>
        <w:rPr>
          <w:sz w:val="23"/>
          <w:szCs w:val="23"/>
          <w:lang w:val="en-US"/>
        </w:rPr>
      </w:pPr>
    </w:p>
    <w:p w:rsidR="001D2A67" w:rsidRDefault="001D2A67" w:rsidP="001E1010">
      <w:pPr>
        <w:widowControl w:val="0"/>
        <w:shd w:val="clear" w:color="auto" w:fill="FFFFFF"/>
        <w:tabs>
          <w:tab w:val="left" w:pos="1195"/>
        </w:tabs>
        <w:autoSpaceDE w:val="0"/>
        <w:autoSpaceDN w:val="0"/>
        <w:adjustRightInd w:val="0"/>
        <w:jc w:val="right"/>
        <w:rPr>
          <w:sz w:val="23"/>
          <w:szCs w:val="23"/>
        </w:rPr>
      </w:pPr>
    </w:p>
    <w:p w:rsidR="001E1010" w:rsidRPr="009B60DA" w:rsidRDefault="001E1010" w:rsidP="001E1010">
      <w:pPr>
        <w:widowControl w:val="0"/>
        <w:shd w:val="clear" w:color="auto" w:fill="FFFFFF"/>
        <w:tabs>
          <w:tab w:val="left" w:pos="1195"/>
        </w:tabs>
        <w:autoSpaceDE w:val="0"/>
        <w:autoSpaceDN w:val="0"/>
        <w:adjustRightInd w:val="0"/>
        <w:jc w:val="right"/>
        <w:rPr>
          <w:sz w:val="23"/>
          <w:szCs w:val="23"/>
        </w:rPr>
      </w:pPr>
      <w:r w:rsidRPr="009B60DA">
        <w:rPr>
          <w:sz w:val="23"/>
          <w:szCs w:val="23"/>
        </w:rPr>
        <w:lastRenderedPageBreak/>
        <w:t>Приложение № 2</w:t>
      </w:r>
    </w:p>
    <w:p w:rsidR="00FF3B4C" w:rsidRPr="009B60DA" w:rsidRDefault="00FF3B4C" w:rsidP="00FF3B4C">
      <w:pPr>
        <w:widowControl w:val="0"/>
        <w:shd w:val="clear" w:color="auto" w:fill="FFFFFF"/>
        <w:tabs>
          <w:tab w:val="left" w:pos="1195"/>
        </w:tabs>
        <w:autoSpaceDE w:val="0"/>
        <w:autoSpaceDN w:val="0"/>
        <w:adjustRightInd w:val="0"/>
        <w:jc w:val="right"/>
        <w:rPr>
          <w:sz w:val="23"/>
          <w:szCs w:val="23"/>
        </w:rPr>
      </w:pPr>
      <w:r w:rsidRPr="009B60DA">
        <w:rPr>
          <w:sz w:val="23"/>
          <w:szCs w:val="23"/>
        </w:rPr>
        <w:t>к контракту</w:t>
      </w:r>
      <w:r w:rsidR="009B60DA">
        <w:rPr>
          <w:sz w:val="23"/>
          <w:szCs w:val="23"/>
        </w:rPr>
        <w:t xml:space="preserve"> от «__</w:t>
      </w:r>
      <w:proofErr w:type="gramStart"/>
      <w:r w:rsidR="009B60DA">
        <w:rPr>
          <w:sz w:val="23"/>
          <w:szCs w:val="23"/>
        </w:rPr>
        <w:t>_»_</w:t>
      </w:r>
      <w:proofErr w:type="gramEnd"/>
      <w:r w:rsidR="009B60DA">
        <w:rPr>
          <w:sz w:val="23"/>
          <w:szCs w:val="23"/>
        </w:rPr>
        <w:t>_________ 202</w:t>
      </w:r>
      <w:r w:rsidR="00E93C68">
        <w:rPr>
          <w:sz w:val="23"/>
          <w:szCs w:val="23"/>
        </w:rPr>
        <w:t>6</w:t>
      </w:r>
      <w:r w:rsidR="009B60DA">
        <w:rPr>
          <w:sz w:val="23"/>
          <w:szCs w:val="23"/>
        </w:rPr>
        <w:t xml:space="preserve"> г.</w:t>
      </w:r>
      <w:r w:rsidRPr="009B60DA">
        <w:rPr>
          <w:sz w:val="23"/>
          <w:szCs w:val="23"/>
        </w:rPr>
        <w:t xml:space="preserve"> № </w:t>
      </w:r>
      <w:r w:rsidR="009B60DA">
        <w:rPr>
          <w:sz w:val="23"/>
          <w:szCs w:val="23"/>
        </w:rPr>
        <w:t>_____</w:t>
      </w:r>
      <w:r w:rsidRPr="009B60DA">
        <w:rPr>
          <w:sz w:val="23"/>
          <w:szCs w:val="23"/>
        </w:rPr>
        <w:t>___</w:t>
      </w:r>
    </w:p>
    <w:p w:rsidR="00C735F9" w:rsidRPr="00A279F4" w:rsidRDefault="00FF3B4C" w:rsidP="009B60DA">
      <w:pPr>
        <w:widowControl w:val="0"/>
        <w:autoSpaceDE w:val="0"/>
        <w:autoSpaceDN w:val="0"/>
        <w:adjustRightInd w:val="0"/>
        <w:jc w:val="right"/>
      </w:pPr>
      <w:r w:rsidRPr="009B60DA">
        <w:rPr>
          <w:sz w:val="23"/>
          <w:szCs w:val="23"/>
        </w:rPr>
        <w:t xml:space="preserve">                                    </w:t>
      </w:r>
    </w:p>
    <w:p w:rsidR="00432C2B" w:rsidRPr="00432C2B" w:rsidRDefault="00432C2B" w:rsidP="00432C2B">
      <w:pPr>
        <w:tabs>
          <w:tab w:val="left" w:pos="709"/>
        </w:tabs>
        <w:autoSpaceDE w:val="0"/>
        <w:autoSpaceDN w:val="0"/>
        <w:adjustRightInd w:val="0"/>
        <w:ind w:right="-285"/>
        <w:jc w:val="center"/>
        <w:rPr>
          <w:b/>
        </w:rPr>
      </w:pPr>
      <w:r w:rsidRPr="00432C2B">
        <w:rPr>
          <w:b/>
        </w:rPr>
        <w:t xml:space="preserve">ИДЕНТИФИКАЦИОННЫЕ ХАРАКТЕРИСТИКИ СРЕДСТВ СВЯЗИ </w:t>
      </w:r>
    </w:p>
    <w:p w:rsidR="00432C2B" w:rsidRPr="00A279F4" w:rsidRDefault="00432C2B" w:rsidP="00432C2B">
      <w:pPr>
        <w:tabs>
          <w:tab w:val="left" w:pos="709"/>
        </w:tabs>
        <w:autoSpaceDE w:val="0"/>
        <w:autoSpaceDN w:val="0"/>
        <w:adjustRightInd w:val="0"/>
        <w:ind w:right="-285"/>
        <w:jc w:val="center"/>
        <w:rPr>
          <w:b/>
        </w:rPr>
      </w:pPr>
      <w:r w:rsidRPr="00432C2B">
        <w:rPr>
          <w:b/>
        </w:rPr>
        <w:t xml:space="preserve">И КОМПОНЕНТОВ ТКИ, ПОДЛЕЖАЩИХ ВЫВОЗУ И УТИЛИЗАЦИИ </w:t>
      </w:r>
    </w:p>
    <w:p w:rsidR="00C735F9" w:rsidRPr="00A279F4" w:rsidRDefault="00C735F9" w:rsidP="00C735F9">
      <w:pPr>
        <w:pStyle w:val="1c"/>
        <w:jc w:val="both"/>
        <w:rPr>
          <w:sz w:val="24"/>
          <w:szCs w:val="24"/>
        </w:rPr>
      </w:pPr>
    </w:p>
    <w:tbl>
      <w:tblPr>
        <w:tblW w:w="10363" w:type="dxa"/>
        <w:tblInd w:w="-34" w:type="dxa"/>
        <w:tblLayout w:type="fixed"/>
        <w:tblLook w:val="04A0" w:firstRow="1" w:lastRow="0" w:firstColumn="1" w:lastColumn="0" w:noHBand="0" w:noVBand="1"/>
      </w:tblPr>
      <w:tblGrid>
        <w:gridCol w:w="568"/>
        <w:gridCol w:w="5103"/>
        <w:gridCol w:w="1984"/>
        <w:gridCol w:w="14"/>
        <w:gridCol w:w="837"/>
        <w:gridCol w:w="708"/>
        <w:gridCol w:w="1134"/>
        <w:gridCol w:w="15"/>
      </w:tblGrid>
      <w:tr w:rsidR="000F5BF9" w:rsidRPr="000F5BF9" w:rsidTr="00FE1B48">
        <w:trPr>
          <w:gridAfter w:val="1"/>
          <w:wAfter w:w="15" w:type="dxa"/>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BF9" w:rsidRPr="00FE1B48" w:rsidRDefault="000F5BF9" w:rsidP="000F5BF9">
            <w:pPr>
              <w:jc w:val="center"/>
              <w:rPr>
                <w:b/>
                <w:bCs/>
                <w:color w:val="000000"/>
                <w:sz w:val="22"/>
                <w:szCs w:val="22"/>
              </w:rPr>
            </w:pPr>
            <w:r w:rsidRPr="00FE1B48">
              <w:rPr>
                <w:b/>
                <w:bCs/>
                <w:color w:val="000000"/>
                <w:sz w:val="22"/>
                <w:szCs w:val="22"/>
              </w:rPr>
              <w:t>№ п/п</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rsidR="000F5BF9" w:rsidRPr="00FE1B48" w:rsidRDefault="000F5BF9" w:rsidP="000F5BF9">
            <w:pPr>
              <w:jc w:val="center"/>
              <w:rPr>
                <w:b/>
                <w:bCs/>
                <w:color w:val="000000"/>
                <w:sz w:val="22"/>
                <w:szCs w:val="22"/>
              </w:rPr>
            </w:pPr>
            <w:r w:rsidRPr="00FE1B48">
              <w:rPr>
                <w:b/>
                <w:bCs/>
                <w:color w:val="000000"/>
                <w:sz w:val="22"/>
                <w:szCs w:val="22"/>
              </w:rPr>
              <w:t>Наименование</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F5BF9" w:rsidRPr="00FE1B48" w:rsidRDefault="000F5BF9" w:rsidP="000F5BF9">
            <w:pPr>
              <w:jc w:val="center"/>
              <w:rPr>
                <w:b/>
                <w:bCs/>
                <w:color w:val="000000"/>
                <w:sz w:val="22"/>
                <w:szCs w:val="22"/>
              </w:rPr>
            </w:pPr>
            <w:r w:rsidRPr="00FE1B48">
              <w:rPr>
                <w:b/>
                <w:bCs/>
                <w:color w:val="000000"/>
                <w:sz w:val="22"/>
                <w:szCs w:val="22"/>
              </w:rPr>
              <w:t>Инвентарный №</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BF9" w:rsidRPr="00FE1B48" w:rsidRDefault="000F5BF9" w:rsidP="000F5BF9">
            <w:pPr>
              <w:jc w:val="center"/>
              <w:rPr>
                <w:b/>
                <w:bCs/>
                <w:color w:val="000000"/>
                <w:sz w:val="22"/>
                <w:szCs w:val="22"/>
              </w:rPr>
            </w:pPr>
            <w:r w:rsidRPr="00FE1B48">
              <w:rPr>
                <w:b/>
                <w:bCs/>
                <w:color w:val="000000"/>
                <w:sz w:val="22"/>
                <w:szCs w:val="22"/>
              </w:rPr>
              <w:t>Ед. изм</w:t>
            </w:r>
            <w:r w:rsidR="000303D9" w:rsidRPr="00FE1B48">
              <w:rPr>
                <w:b/>
                <w:bCs/>
                <w:color w:val="000000"/>
                <w:sz w:val="22"/>
                <w:szCs w:val="22"/>
              </w:rPr>
              <w:t>.</w:t>
            </w:r>
          </w:p>
        </w:tc>
        <w:tc>
          <w:tcPr>
            <w:tcW w:w="708" w:type="dxa"/>
            <w:tcBorders>
              <w:top w:val="single" w:sz="4" w:space="0" w:color="auto"/>
              <w:left w:val="nil"/>
              <w:bottom w:val="single" w:sz="4" w:space="0" w:color="auto"/>
              <w:right w:val="single" w:sz="4" w:space="0" w:color="auto"/>
            </w:tcBorders>
          </w:tcPr>
          <w:p w:rsidR="000F5BF9" w:rsidRPr="00FE1B48" w:rsidRDefault="000F5BF9" w:rsidP="000F5BF9">
            <w:pPr>
              <w:jc w:val="center"/>
              <w:rPr>
                <w:b/>
                <w:bCs/>
                <w:color w:val="000000"/>
                <w:sz w:val="22"/>
                <w:szCs w:val="22"/>
              </w:rPr>
            </w:pPr>
            <w:r w:rsidRPr="00FE1B48">
              <w:rPr>
                <w:b/>
                <w:bCs/>
                <w:color w:val="000000"/>
                <w:sz w:val="22"/>
                <w:szCs w:val="22"/>
              </w:rPr>
              <w:t>Кол-во</w:t>
            </w:r>
          </w:p>
        </w:tc>
        <w:tc>
          <w:tcPr>
            <w:tcW w:w="1134" w:type="dxa"/>
            <w:tcBorders>
              <w:top w:val="single" w:sz="4" w:space="0" w:color="auto"/>
              <w:left w:val="nil"/>
              <w:bottom w:val="single" w:sz="4" w:space="0" w:color="auto"/>
              <w:right w:val="single" w:sz="4" w:space="0" w:color="auto"/>
            </w:tcBorders>
          </w:tcPr>
          <w:p w:rsidR="000F5BF9" w:rsidRPr="00FE1B48" w:rsidRDefault="000F5BF9" w:rsidP="000F5BF9">
            <w:pPr>
              <w:jc w:val="center"/>
              <w:rPr>
                <w:b/>
                <w:bCs/>
                <w:color w:val="000000"/>
                <w:sz w:val="22"/>
                <w:szCs w:val="22"/>
              </w:rPr>
            </w:pPr>
            <w:r w:rsidRPr="00FE1B48">
              <w:rPr>
                <w:b/>
                <w:bCs/>
                <w:color w:val="000000"/>
                <w:sz w:val="22"/>
                <w:szCs w:val="22"/>
              </w:rPr>
              <w:t>Год выпуска</w:t>
            </w:r>
          </w:p>
        </w:tc>
      </w:tr>
      <w:tr w:rsidR="000F5BF9" w:rsidRPr="00FE1B48" w:rsidTr="000303D9">
        <w:trPr>
          <w:gridAfter w:val="1"/>
          <w:wAfter w:w="15" w:type="dxa"/>
          <w:trHeight w:val="315"/>
        </w:trPr>
        <w:tc>
          <w:tcPr>
            <w:tcW w:w="10348" w:type="dxa"/>
            <w:gridSpan w:val="7"/>
            <w:tcBorders>
              <w:top w:val="nil"/>
              <w:left w:val="single" w:sz="4" w:space="0" w:color="auto"/>
              <w:bottom w:val="single" w:sz="4" w:space="0" w:color="auto"/>
              <w:right w:val="single" w:sz="4" w:space="0" w:color="auto"/>
            </w:tcBorders>
            <w:shd w:val="clear" w:color="auto" w:fill="auto"/>
            <w:noWrap/>
            <w:vAlign w:val="bottom"/>
            <w:hideMark/>
          </w:tcPr>
          <w:p w:rsidR="000F5BF9" w:rsidRPr="00FE1B48" w:rsidRDefault="000F5BF9" w:rsidP="000F5BF9">
            <w:pPr>
              <w:autoSpaceDE w:val="0"/>
              <w:autoSpaceDN w:val="0"/>
              <w:adjustRightInd w:val="0"/>
              <w:jc w:val="center"/>
              <w:rPr>
                <w:rFonts w:eastAsia="Calibri"/>
                <w:sz w:val="22"/>
                <w:szCs w:val="22"/>
              </w:rPr>
            </w:pPr>
            <w:r w:rsidRPr="00FE1B48">
              <w:rPr>
                <w:sz w:val="22"/>
                <w:szCs w:val="22"/>
              </w:rPr>
              <w:t>ОКПД2:</w:t>
            </w:r>
            <w:r w:rsidRPr="00FE1B48">
              <w:rPr>
                <w:rFonts w:eastAsia="Calibri"/>
                <w:sz w:val="22"/>
                <w:szCs w:val="22"/>
              </w:rPr>
              <w:t xml:space="preserve"> </w:t>
            </w:r>
            <w:r w:rsidRPr="00FE1B48">
              <w:rPr>
                <w:color w:val="000000"/>
                <w:sz w:val="22"/>
                <w:szCs w:val="22"/>
              </w:rPr>
              <w:t>38.31.12.000</w:t>
            </w:r>
          </w:p>
          <w:p w:rsidR="000F5BF9" w:rsidRPr="00FE1B48" w:rsidRDefault="00432C2B" w:rsidP="000F5BF9">
            <w:pPr>
              <w:jc w:val="center"/>
              <w:rPr>
                <w:color w:val="000000"/>
                <w:sz w:val="22"/>
                <w:szCs w:val="22"/>
              </w:rPr>
            </w:pPr>
            <w:r>
              <w:rPr>
                <w:sz w:val="22"/>
                <w:szCs w:val="22"/>
              </w:rPr>
              <w:t>Средства связи и компонентов ТКИ</w:t>
            </w:r>
            <w:r w:rsidR="000F5BF9" w:rsidRPr="00FE1B48">
              <w:rPr>
                <w:sz w:val="22"/>
                <w:szCs w:val="22"/>
              </w:rPr>
              <w:t xml:space="preserve">, подлежащие утилизации </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lang w:val="en-US"/>
              </w:rPr>
            </w:pPr>
            <w:r w:rsidRPr="00432C2B">
              <w:rPr>
                <w:sz w:val="22"/>
                <w:szCs w:val="22"/>
              </w:rPr>
              <w:t>Голосовой</w:t>
            </w:r>
            <w:r w:rsidRPr="00432C2B">
              <w:rPr>
                <w:sz w:val="22"/>
                <w:szCs w:val="22"/>
                <w:lang w:val="en-US"/>
              </w:rPr>
              <w:t xml:space="preserve"> </w:t>
            </w:r>
            <w:r w:rsidRPr="00432C2B">
              <w:rPr>
                <w:sz w:val="22"/>
                <w:szCs w:val="22"/>
              </w:rPr>
              <w:t>шлюз</w:t>
            </w:r>
            <w:r w:rsidRPr="00432C2B">
              <w:rPr>
                <w:sz w:val="22"/>
                <w:szCs w:val="22"/>
                <w:lang w:val="en-US"/>
              </w:rPr>
              <w:t xml:space="preserve"> # </w:t>
            </w:r>
            <w:proofErr w:type="spellStart"/>
            <w:r w:rsidRPr="00432C2B">
              <w:rPr>
                <w:sz w:val="22"/>
                <w:szCs w:val="22"/>
                <w:lang w:val="en-US"/>
              </w:rPr>
              <w:t>Cisko</w:t>
            </w:r>
            <w:proofErr w:type="spellEnd"/>
            <w:r w:rsidRPr="00432C2B">
              <w:rPr>
                <w:sz w:val="22"/>
                <w:szCs w:val="22"/>
                <w:lang w:val="en-US"/>
              </w:rPr>
              <w:t xml:space="preserve"> 2821 with E1 </w:t>
            </w:r>
            <w:proofErr w:type="spellStart"/>
            <w:r w:rsidRPr="00432C2B">
              <w:rPr>
                <w:sz w:val="22"/>
                <w:szCs w:val="22"/>
                <w:lang w:val="en-US"/>
              </w:rPr>
              <w:t>vois</w:t>
            </w:r>
            <w:proofErr w:type="spellEnd"/>
            <w:r w:rsidRPr="00432C2B">
              <w:rPr>
                <w:sz w:val="22"/>
                <w:szCs w:val="22"/>
                <w:lang w:val="en-US"/>
              </w:rPr>
              <w:t xml:space="preserve"> module DSP</w:t>
            </w:r>
          </w:p>
        </w:tc>
        <w:tc>
          <w:tcPr>
            <w:tcW w:w="1998" w:type="dxa"/>
            <w:gridSpan w:val="2"/>
            <w:tcBorders>
              <w:top w:val="nil"/>
              <w:left w:val="nil"/>
              <w:bottom w:val="single" w:sz="4" w:space="0" w:color="auto"/>
              <w:right w:val="single" w:sz="4" w:space="0" w:color="auto"/>
            </w:tcBorders>
            <w:shd w:val="clear" w:color="auto" w:fill="auto"/>
            <w:noWrap/>
          </w:tcPr>
          <w:p w:rsidR="00432C2B" w:rsidRPr="00432C2B" w:rsidRDefault="00432C2B" w:rsidP="00432C2B">
            <w:pPr>
              <w:rPr>
                <w:sz w:val="22"/>
                <w:szCs w:val="22"/>
              </w:rPr>
            </w:pPr>
            <w:r w:rsidRPr="00432C2B">
              <w:rPr>
                <w:sz w:val="22"/>
                <w:szCs w:val="22"/>
              </w:rPr>
              <w:t>041432221500200</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041430203100144</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041430203100159</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041432221300370</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041432221300164</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IP - телефон #1 CP-7911G</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041432221300315</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041430203100143</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Цифровой телефонный аппарат AVAYA</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041432221300276</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041430203100153</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041430203100149</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041432221300041</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041430203100156</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041430203100151</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041432221300233</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041430203100140</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041430203100145</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041430203100139</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AB3CBB" w:rsidRDefault="00432C2B" w:rsidP="00432C2B">
            <w:pPr>
              <w:jc w:val="left"/>
              <w:rPr>
                <w:sz w:val="22"/>
                <w:szCs w:val="22"/>
              </w:rPr>
            </w:pPr>
            <w:r w:rsidRPr="00AB3CBB">
              <w:rPr>
                <w:sz w:val="22"/>
                <w:szCs w:val="22"/>
              </w:rPr>
              <w:t>IP - телефон #1 CP-7941G</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041432221300301</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AB3CBB" w:rsidRDefault="00432C2B" w:rsidP="00432C2B">
            <w:pPr>
              <w:jc w:val="left"/>
              <w:rPr>
                <w:sz w:val="22"/>
                <w:szCs w:val="22"/>
              </w:rPr>
            </w:pPr>
            <w:r w:rsidRPr="00AB3CB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041432221300055</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AB3CBB" w:rsidRDefault="00432C2B" w:rsidP="00432C2B">
            <w:pPr>
              <w:jc w:val="left"/>
              <w:rPr>
                <w:sz w:val="22"/>
                <w:szCs w:val="22"/>
              </w:rPr>
            </w:pPr>
            <w:r w:rsidRPr="00AB3CB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041432221300287</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AB3CBB" w:rsidRDefault="00432C2B" w:rsidP="00432C2B">
            <w:pPr>
              <w:jc w:val="left"/>
              <w:rPr>
                <w:sz w:val="22"/>
                <w:szCs w:val="22"/>
              </w:rPr>
            </w:pPr>
            <w:r w:rsidRPr="00AB3CB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041432221300082</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AB3CBB" w:rsidRDefault="00432C2B" w:rsidP="00432C2B">
            <w:pPr>
              <w:jc w:val="left"/>
              <w:rPr>
                <w:sz w:val="22"/>
                <w:szCs w:val="22"/>
              </w:rPr>
            </w:pPr>
            <w:r w:rsidRPr="00AB3CBB">
              <w:rPr>
                <w:sz w:val="22"/>
                <w:szCs w:val="22"/>
              </w:rPr>
              <w:t>IP - телефон #1 CP-7941G</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041432221300318</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AB3CBB" w:rsidRDefault="00432C2B" w:rsidP="00432C2B">
            <w:pPr>
              <w:jc w:val="left"/>
              <w:rPr>
                <w:sz w:val="22"/>
                <w:szCs w:val="22"/>
              </w:rPr>
            </w:pPr>
            <w:r w:rsidRPr="00AB3CB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041432221300195</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Централизованная голосовая сеть УФРС по Саратовской области (Театральная,11)</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041245265780043</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Цифровой телефонный аппарат AVAYA</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041432221300372</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2009</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041430203100148</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041432221300118</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041430203100150</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AB3CBB" w:rsidRDefault="00432C2B" w:rsidP="00432C2B">
            <w:pPr>
              <w:jc w:val="left"/>
              <w:rPr>
                <w:sz w:val="22"/>
                <w:szCs w:val="22"/>
              </w:rPr>
            </w:pPr>
            <w:r w:rsidRPr="00AB3CBB">
              <w:rPr>
                <w:sz w:val="22"/>
                <w:szCs w:val="22"/>
              </w:rPr>
              <w:t>IP - телефон #2 CP-7911G</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041432221300075</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AB3CBB" w:rsidRDefault="00432C2B" w:rsidP="00432C2B">
            <w:pPr>
              <w:jc w:val="left"/>
              <w:rPr>
                <w:sz w:val="22"/>
                <w:szCs w:val="22"/>
              </w:rPr>
            </w:pPr>
            <w:r w:rsidRPr="00AB3CB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041432221300131</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AB3CBB" w:rsidRDefault="00432C2B" w:rsidP="00432C2B">
            <w:pPr>
              <w:jc w:val="left"/>
              <w:rPr>
                <w:sz w:val="22"/>
                <w:szCs w:val="22"/>
              </w:rPr>
            </w:pPr>
            <w:r w:rsidRPr="00AB3CBB">
              <w:rPr>
                <w:sz w:val="22"/>
                <w:szCs w:val="22"/>
              </w:rPr>
              <w:t>Цифровой телефонный аппарат AVAYA</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041432221300267</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AB3CBB" w:rsidRDefault="00432C2B" w:rsidP="00432C2B">
            <w:pPr>
              <w:jc w:val="left"/>
              <w:rPr>
                <w:sz w:val="22"/>
                <w:szCs w:val="22"/>
              </w:rPr>
            </w:pPr>
            <w:r w:rsidRPr="00AB3CBB">
              <w:rPr>
                <w:sz w:val="22"/>
                <w:szCs w:val="22"/>
              </w:rPr>
              <w:t xml:space="preserve">Оптимизатор трафика Тип 1 </w:t>
            </w:r>
            <w:proofErr w:type="spellStart"/>
            <w:r w:rsidRPr="00AB3CBB">
              <w:rPr>
                <w:sz w:val="22"/>
                <w:szCs w:val="22"/>
              </w:rPr>
              <w:t>Riverbed</w:t>
            </w:r>
            <w:proofErr w:type="spellEnd"/>
            <w:r w:rsidRPr="00AB3CBB">
              <w:rPr>
                <w:sz w:val="22"/>
                <w:szCs w:val="22"/>
              </w:rPr>
              <w:t xml:space="preserve"> </w:t>
            </w:r>
            <w:proofErr w:type="spellStart"/>
            <w:r w:rsidRPr="00AB3CBB">
              <w:rPr>
                <w:sz w:val="22"/>
                <w:szCs w:val="22"/>
              </w:rPr>
              <w:t>Steelhead</w:t>
            </w:r>
            <w:proofErr w:type="spellEnd"/>
            <w:r w:rsidRPr="00AB3CB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041430203100152</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AB3CBB" w:rsidRDefault="00432C2B" w:rsidP="00432C2B">
            <w:pPr>
              <w:jc w:val="left"/>
              <w:rPr>
                <w:sz w:val="22"/>
                <w:szCs w:val="22"/>
              </w:rPr>
            </w:pPr>
            <w:r w:rsidRPr="00AB3CB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041432221300060</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AB3CBB" w:rsidRDefault="00432C2B" w:rsidP="00432C2B">
            <w:pPr>
              <w:jc w:val="left"/>
              <w:rPr>
                <w:sz w:val="22"/>
                <w:szCs w:val="22"/>
              </w:rPr>
            </w:pPr>
            <w:r w:rsidRPr="00AB3CB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041432221300148</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AB3CBB" w:rsidRDefault="00432C2B" w:rsidP="00432C2B">
            <w:pPr>
              <w:jc w:val="left"/>
              <w:rPr>
                <w:sz w:val="22"/>
                <w:szCs w:val="22"/>
              </w:rPr>
            </w:pPr>
            <w:r w:rsidRPr="00AB3CBB">
              <w:rPr>
                <w:sz w:val="22"/>
                <w:szCs w:val="22"/>
              </w:rPr>
              <w:t xml:space="preserve">Оптимизатор трафика Тип 1 </w:t>
            </w:r>
            <w:proofErr w:type="spellStart"/>
            <w:r w:rsidRPr="00AB3CBB">
              <w:rPr>
                <w:sz w:val="22"/>
                <w:szCs w:val="22"/>
              </w:rPr>
              <w:t>Riverbed</w:t>
            </w:r>
            <w:proofErr w:type="spellEnd"/>
            <w:r w:rsidRPr="00AB3CBB">
              <w:rPr>
                <w:sz w:val="22"/>
                <w:szCs w:val="22"/>
              </w:rPr>
              <w:t xml:space="preserve"> </w:t>
            </w:r>
            <w:proofErr w:type="spellStart"/>
            <w:r w:rsidRPr="00AB3CBB">
              <w:rPr>
                <w:sz w:val="22"/>
                <w:szCs w:val="22"/>
              </w:rPr>
              <w:t>Steelhead</w:t>
            </w:r>
            <w:proofErr w:type="spellEnd"/>
            <w:r w:rsidRPr="00AB3CB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041430203100141</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AB3CBB" w:rsidRDefault="00432C2B" w:rsidP="00432C2B">
            <w:pPr>
              <w:jc w:val="left"/>
              <w:rPr>
                <w:sz w:val="22"/>
                <w:szCs w:val="22"/>
                <w:lang w:val="en-US"/>
              </w:rPr>
            </w:pPr>
            <w:r w:rsidRPr="00AB3CBB">
              <w:rPr>
                <w:sz w:val="22"/>
                <w:szCs w:val="22"/>
              </w:rPr>
              <w:t>Телефон</w:t>
            </w:r>
            <w:r w:rsidRPr="00AB3CBB">
              <w:rPr>
                <w:sz w:val="22"/>
                <w:szCs w:val="22"/>
                <w:lang w:val="en-US"/>
              </w:rPr>
              <w:t xml:space="preserve"> Cisco IP Phone 7940G, Global</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041432221350363</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AB3CBB" w:rsidRDefault="00432C2B" w:rsidP="00432C2B">
            <w:pPr>
              <w:jc w:val="left"/>
              <w:rPr>
                <w:sz w:val="22"/>
                <w:szCs w:val="22"/>
              </w:rPr>
            </w:pPr>
            <w:r w:rsidRPr="00AB3CB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041432221300157</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2008</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041432221300223</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041430203100154</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041430203100158</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041432221300153</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Цифровой телефонный аппарат AVAYA</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041432221300277</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041430203100157</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041432221300228</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041432221300104</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041432221300045</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CC5341" w:rsidRDefault="00432C2B" w:rsidP="00432C2B">
            <w:pPr>
              <w:jc w:val="left"/>
              <w:rPr>
                <w:sz w:val="22"/>
                <w:szCs w:val="22"/>
                <w:highlight w:val="darkCyan"/>
              </w:rPr>
            </w:pPr>
            <w:r w:rsidRPr="00AB3CBB">
              <w:rPr>
                <w:sz w:val="22"/>
                <w:szCs w:val="22"/>
              </w:rPr>
              <w:t>IP - телефон #2 CP-7911G</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041432221300113</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041430203100146</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041430203100155</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041432221300123</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041432221300144</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041430203100142</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041432221300054</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041430203100160</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 xml:space="preserve">Оптимизатор трафика Тип 1 </w:t>
            </w:r>
            <w:proofErr w:type="spellStart"/>
            <w:r w:rsidRPr="00432C2B">
              <w:rPr>
                <w:sz w:val="22"/>
                <w:szCs w:val="22"/>
              </w:rPr>
              <w:t>Riverbed</w:t>
            </w:r>
            <w:proofErr w:type="spellEnd"/>
            <w:r w:rsidRPr="00432C2B">
              <w:rPr>
                <w:sz w:val="22"/>
                <w:szCs w:val="22"/>
              </w:rPr>
              <w:t xml:space="preserve"> </w:t>
            </w:r>
            <w:proofErr w:type="spellStart"/>
            <w:r w:rsidRPr="00432C2B">
              <w:rPr>
                <w:sz w:val="22"/>
                <w:szCs w:val="22"/>
              </w:rPr>
              <w:t>Steelhead</w:t>
            </w:r>
            <w:proofErr w:type="spellEnd"/>
            <w:r w:rsidRPr="00432C2B">
              <w:rPr>
                <w:sz w:val="22"/>
                <w:szCs w:val="22"/>
              </w:rPr>
              <w:t xml:space="preserve"> 250M</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041430203100147</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Цифровой телефонный аппарат AVAYA</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041432221300264</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2012</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Цифровой телефонный аппарат AVAYA</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041432221300285</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r w:rsidR="00432C2B" w:rsidRPr="000F5BF9" w:rsidTr="0046659D">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432C2B" w:rsidRPr="000F5BF9" w:rsidRDefault="00432C2B" w:rsidP="00432C2B">
            <w:pPr>
              <w:pStyle w:val="affffa"/>
              <w:numPr>
                <w:ilvl w:val="0"/>
                <w:numId w:val="8"/>
              </w:numPr>
              <w:tabs>
                <w:tab w:val="left" w:pos="366"/>
              </w:tabs>
              <w:ind w:left="0" w:firstLine="0"/>
              <w:contextualSpacing/>
              <w:rPr>
                <w:color w:val="000000"/>
                <w:sz w:val="23"/>
                <w:szCs w:val="23"/>
                <w:lang w:eastAsia="ru-RU"/>
              </w:rPr>
            </w:pPr>
          </w:p>
        </w:tc>
        <w:tc>
          <w:tcPr>
            <w:tcW w:w="5103" w:type="dxa"/>
            <w:tcBorders>
              <w:top w:val="nil"/>
              <w:left w:val="nil"/>
              <w:bottom w:val="single" w:sz="4" w:space="0" w:color="auto"/>
              <w:right w:val="single" w:sz="4" w:space="0" w:color="auto"/>
            </w:tcBorders>
            <w:shd w:val="clear" w:color="auto" w:fill="auto"/>
            <w:noWrap/>
          </w:tcPr>
          <w:p w:rsidR="00432C2B" w:rsidRPr="00432C2B" w:rsidRDefault="00432C2B" w:rsidP="00432C2B">
            <w:pPr>
              <w:jc w:val="left"/>
              <w:rPr>
                <w:sz w:val="22"/>
                <w:szCs w:val="22"/>
              </w:rPr>
            </w:pPr>
            <w:r w:rsidRPr="00432C2B">
              <w:rPr>
                <w:sz w:val="22"/>
                <w:szCs w:val="22"/>
              </w:rPr>
              <w:t>IP телефонный аппарат AVAYA с блоком питания</w:t>
            </w:r>
          </w:p>
        </w:tc>
        <w:tc>
          <w:tcPr>
            <w:tcW w:w="1998" w:type="dxa"/>
            <w:gridSpan w:val="2"/>
            <w:tcBorders>
              <w:top w:val="nil"/>
              <w:left w:val="nil"/>
              <w:bottom w:val="single" w:sz="4" w:space="0" w:color="auto"/>
              <w:right w:val="single" w:sz="4" w:space="0" w:color="auto"/>
            </w:tcBorders>
            <w:shd w:val="clear" w:color="auto" w:fill="auto"/>
            <w:noWrap/>
          </w:tcPr>
          <w:p w:rsidR="00432C2B" w:rsidRPr="00AB3CBB" w:rsidRDefault="00432C2B" w:rsidP="00432C2B">
            <w:pPr>
              <w:rPr>
                <w:sz w:val="22"/>
                <w:szCs w:val="22"/>
              </w:rPr>
            </w:pPr>
            <w:r w:rsidRPr="00AB3CBB">
              <w:rPr>
                <w:sz w:val="22"/>
                <w:szCs w:val="22"/>
              </w:rPr>
              <w:t>041432221300109</w:t>
            </w:r>
          </w:p>
        </w:tc>
        <w:tc>
          <w:tcPr>
            <w:tcW w:w="837" w:type="dxa"/>
            <w:tcBorders>
              <w:top w:val="nil"/>
              <w:left w:val="nil"/>
              <w:bottom w:val="single" w:sz="4" w:space="0" w:color="auto"/>
              <w:right w:val="single" w:sz="4" w:space="0" w:color="auto"/>
            </w:tcBorders>
            <w:shd w:val="clear" w:color="auto" w:fill="auto"/>
            <w:noWrap/>
          </w:tcPr>
          <w:p w:rsidR="00432C2B" w:rsidRPr="00432C2B" w:rsidRDefault="00432C2B" w:rsidP="00432C2B">
            <w:pPr>
              <w:jc w:val="center"/>
              <w:rPr>
                <w:sz w:val="22"/>
                <w:szCs w:val="22"/>
              </w:rPr>
            </w:pPr>
            <w:r w:rsidRPr="00432C2B">
              <w:rPr>
                <w:color w:val="000000"/>
                <w:sz w:val="22"/>
                <w:szCs w:val="22"/>
              </w:rPr>
              <w:t>шт.</w:t>
            </w:r>
          </w:p>
        </w:tc>
        <w:tc>
          <w:tcPr>
            <w:tcW w:w="708" w:type="dxa"/>
            <w:tcBorders>
              <w:top w:val="nil"/>
              <w:left w:val="nil"/>
              <w:bottom w:val="single" w:sz="4" w:space="0" w:color="auto"/>
              <w:right w:val="single" w:sz="4" w:space="0" w:color="auto"/>
            </w:tcBorders>
          </w:tcPr>
          <w:p w:rsidR="00432C2B" w:rsidRPr="00432C2B" w:rsidRDefault="00432C2B" w:rsidP="00432C2B">
            <w:pPr>
              <w:jc w:val="center"/>
              <w:rPr>
                <w:sz w:val="22"/>
                <w:szCs w:val="22"/>
              </w:rPr>
            </w:pPr>
            <w:r w:rsidRPr="00432C2B">
              <w:rPr>
                <w:sz w:val="22"/>
                <w:szCs w:val="22"/>
              </w:rPr>
              <w:t>1</w:t>
            </w:r>
          </w:p>
        </w:tc>
        <w:tc>
          <w:tcPr>
            <w:tcW w:w="1149" w:type="dxa"/>
            <w:gridSpan w:val="2"/>
            <w:tcBorders>
              <w:top w:val="nil"/>
              <w:left w:val="nil"/>
              <w:bottom w:val="single" w:sz="4" w:space="0" w:color="auto"/>
              <w:right w:val="single" w:sz="4" w:space="0" w:color="auto"/>
            </w:tcBorders>
          </w:tcPr>
          <w:p w:rsidR="00432C2B" w:rsidRPr="00432C2B" w:rsidRDefault="00432C2B" w:rsidP="00432C2B">
            <w:pPr>
              <w:rPr>
                <w:sz w:val="22"/>
                <w:szCs w:val="22"/>
              </w:rPr>
            </w:pPr>
            <w:r w:rsidRPr="00432C2B">
              <w:rPr>
                <w:sz w:val="22"/>
                <w:szCs w:val="22"/>
              </w:rPr>
              <w:t>2010</w:t>
            </w:r>
          </w:p>
        </w:tc>
      </w:tr>
    </w:tbl>
    <w:p w:rsidR="00432C2B" w:rsidRPr="000F5BF9" w:rsidRDefault="00432C2B" w:rsidP="000F5BF9">
      <w:pPr>
        <w:tabs>
          <w:tab w:val="right" w:pos="9354"/>
        </w:tabs>
        <w:outlineLvl w:val="0"/>
        <w:rPr>
          <w:sz w:val="23"/>
          <w:szCs w:val="23"/>
        </w:rPr>
      </w:pPr>
    </w:p>
    <w:tbl>
      <w:tblPr>
        <w:tblW w:w="10348" w:type="dxa"/>
        <w:tblLook w:val="01E0" w:firstRow="1" w:lastRow="1" w:firstColumn="1" w:lastColumn="1" w:noHBand="0" w:noVBand="0"/>
      </w:tblPr>
      <w:tblGrid>
        <w:gridCol w:w="5387"/>
        <w:gridCol w:w="4961"/>
      </w:tblGrid>
      <w:tr w:rsidR="009B60DA" w:rsidRPr="003B00AF" w:rsidTr="00FE1B48">
        <w:trPr>
          <w:trHeight w:val="2553"/>
        </w:trPr>
        <w:tc>
          <w:tcPr>
            <w:tcW w:w="5387" w:type="dxa"/>
          </w:tcPr>
          <w:p w:rsidR="009B60DA" w:rsidRPr="006B469A" w:rsidRDefault="009B60DA" w:rsidP="009B60DA">
            <w:pPr>
              <w:widowControl w:val="0"/>
              <w:tabs>
                <w:tab w:val="left" w:pos="4984"/>
              </w:tabs>
              <w:autoSpaceDE w:val="0"/>
              <w:autoSpaceDN w:val="0"/>
              <w:adjustRightInd w:val="0"/>
              <w:ind w:right="177"/>
              <w:jc w:val="center"/>
              <w:rPr>
                <w:sz w:val="23"/>
                <w:szCs w:val="23"/>
              </w:rPr>
            </w:pPr>
            <w:r w:rsidRPr="006B469A">
              <w:rPr>
                <w:sz w:val="23"/>
                <w:szCs w:val="23"/>
              </w:rPr>
              <w:t>«ЗАКАЗЧИК»</w:t>
            </w:r>
          </w:p>
          <w:p w:rsidR="009B60DA" w:rsidRPr="006B469A" w:rsidRDefault="009B60DA" w:rsidP="009B60DA">
            <w:pPr>
              <w:widowControl w:val="0"/>
              <w:tabs>
                <w:tab w:val="left" w:pos="4984"/>
              </w:tabs>
              <w:autoSpaceDE w:val="0"/>
              <w:autoSpaceDN w:val="0"/>
              <w:adjustRightInd w:val="0"/>
              <w:ind w:right="177"/>
              <w:jc w:val="center"/>
              <w:rPr>
                <w:sz w:val="23"/>
                <w:szCs w:val="23"/>
              </w:rPr>
            </w:pPr>
          </w:p>
          <w:p w:rsidR="009B60DA" w:rsidRPr="006B469A" w:rsidRDefault="009B60DA" w:rsidP="009B60DA">
            <w:pPr>
              <w:tabs>
                <w:tab w:val="left" w:pos="4984"/>
              </w:tabs>
              <w:ind w:left="-113" w:right="177"/>
              <w:jc w:val="center"/>
              <w:rPr>
                <w:sz w:val="23"/>
                <w:szCs w:val="23"/>
              </w:rPr>
            </w:pPr>
            <w:r w:rsidRPr="006B469A">
              <w:rPr>
                <w:sz w:val="23"/>
                <w:szCs w:val="23"/>
              </w:rPr>
              <w:t xml:space="preserve"> Управление Федеральной службы государственной регистрации, кадастра </w:t>
            </w:r>
          </w:p>
          <w:p w:rsidR="009B60DA" w:rsidRPr="006B469A" w:rsidRDefault="009B60DA" w:rsidP="009B60DA">
            <w:pPr>
              <w:tabs>
                <w:tab w:val="left" w:pos="4984"/>
              </w:tabs>
              <w:ind w:left="-113" w:right="177"/>
              <w:jc w:val="center"/>
              <w:rPr>
                <w:sz w:val="23"/>
                <w:szCs w:val="23"/>
              </w:rPr>
            </w:pPr>
            <w:r w:rsidRPr="006B469A">
              <w:rPr>
                <w:sz w:val="23"/>
                <w:szCs w:val="23"/>
              </w:rPr>
              <w:t>и картографии по Саратовской области</w:t>
            </w:r>
          </w:p>
          <w:p w:rsidR="009B60DA" w:rsidRPr="006B469A" w:rsidRDefault="009B60DA" w:rsidP="009B60DA">
            <w:pPr>
              <w:tabs>
                <w:tab w:val="left" w:pos="4984"/>
              </w:tabs>
              <w:rPr>
                <w:sz w:val="23"/>
                <w:szCs w:val="23"/>
              </w:rPr>
            </w:pPr>
          </w:p>
          <w:p w:rsidR="009B60DA" w:rsidRPr="006B469A" w:rsidRDefault="009B60DA" w:rsidP="009B60DA">
            <w:pPr>
              <w:tabs>
                <w:tab w:val="left" w:pos="4984"/>
              </w:tabs>
              <w:rPr>
                <w:sz w:val="23"/>
                <w:szCs w:val="23"/>
              </w:rPr>
            </w:pPr>
            <w:r w:rsidRPr="006B469A">
              <w:rPr>
                <w:sz w:val="23"/>
                <w:szCs w:val="23"/>
              </w:rPr>
              <w:t>Заместитель руководителя</w:t>
            </w:r>
          </w:p>
          <w:p w:rsidR="009B60DA" w:rsidRPr="006B469A" w:rsidRDefault="009B60DA" w:rsidP="009B60DA">
            <w:pPr>
              <w:tabs>
                <w:tab w:val="left" w:pos="4984"/>
              </w:tabs>
              <w:rPr>
                <w:sz w:val="23"/>
                <w:szCs w:val="23"/>
              </w:rPr>
            </w:pPr>
          </w:p>
          <w:p w:rsidR="009B60DA" w:rsidRPr="006B469A" w:rsidRDefault="009B60DA" w:rsidP="009B60DA">
            <w:pPr>
              <w:tabs>
                <w:tab w:val="left" w:pos="4984"/>
              </w:tabs>
              <w:rPr>
                <w:sz w:val="23"/>
                <w:szCs w:val="23"/>
              </w:rPr>
            </w:pPr>
            <w:r w:rsidRPr="006B469A">
              <w:rPr>
                <w:sz w:val="23"/>
                <w:szCs w:val="23"/>
              </w:rPr>
              <w:t>__________________ Т.А. Варакина</w:t>
            </w:r>
          </w:p>
        </w:tc>
        <w:tc>
          <w:tcPr>
            <w:tcW w:w="4961" w:type="dxa"/>
          </w:tcPr>
          <w:p w:rsidR="009B60DA" w:rsidRPr="006B469A" w:rsidRDefault="009B60DA" w:rsidP="009B60DA">
            <w:pPr>
              <w:widowControl w:val="0"/>
              <w:tabs>
                <w:tab w:val="left" w:pos="4984"/>
              </w:tabs>
              <w:autoSpaceDE w:val="0"/>
              <w:autoSpaceDN w:val="0"/>
              <w:adjustRightInd w:val="0"/>
              <w:jc w:val="center"/>
              <w:rPr>
                <w:sz w:val="23"/>
                <w:szCs w:val="23"/>
              </w:rPr>
            </w:pPr>
            <w:r w:rsidRPr="006B469A">
              <w:rPr>
                <w:sz w:val="23"/>
                <w:szCs w:val="23"/>
              </w:rPr>
              <w:t>«ИСПОЛНИТЕЛЬ»</w:t>
            </w:r>
          </w:p>
          <w:p w:rsidR="009B60DA" w:rsidRPr="006B469A" w:rsidRDefault="009B60DA" w:rsidP="009B60DA">
            <w:pPr>
              <w:widowControl w:val="0"/>
              <w:tabs>
                <w:tab w:val="left" w:pos="4984"/>
              </w:tabs>
              <w:autoSpaceDE w:val="0"/>
              <w:autoSpaceDN w:val="0"/>
              <w:adjustRightInd w:val="0"/>
              <w:jc w:val="center"/>
              <w:rPr>
                <w:sz w:val="23"/>
                <w:szCs w:val="23"/>
              </w:rPr>
            </w:pPr>
          </w:p>
          <w:p w:rsidR="009B60DA" w:rsidRPr="006B469A" w:rsidRDefault="009B60DA" w:rsidP="009B60DA">
            <w:pPr>
              <w:widowControl w:val="0"/>
              <w:autoSpaceDE w:val="0"/>
              <w:autoSpaceDN w:val="0"/>
              <w:adjustRightInd w:val="0"/>
              <w:rPr>
                <w:sz w:val="23"/>
                <w:szCs w:val="23"/>
              </w:rPr>
            </w:pPr>
          </w:p>
          <w:p w:rsidR="009B60DA" w:rsidRPr="006B469A" w:rsidRDefault="009B60DA" w:rsidP="009B60DA">
            <w:pPr>
              <w:widowControl w:val="0"/>
              <w:tabs>
                <w:tab w:val="left" w:pos="4984"/>
              </w:tabs>
              <w:autoSpaceDE w:val="0"/>
              <w:autoSpaceDN w:val="0"/>
              <w:adjustRightInd w:val="0"/>
              <w:rPr>
                <w:sz w:val="23"/>
                <w:szCs w:val="23"/>
              </w:rPr>
            </w:pPr>
          </w:p>
          <w:p w:rsidR="009B60DA" w:rsidRPr="006B469A" w:rsidRDefault="009B60DA" w:rsidP="009B60DA">
            <w:pPr>
              <w:widowControl w:val="0"/>
              <w:tabs>
                <w:tab w:val="left" w:pos="4984"/>
              </w:tabs>
              <w:autoSpaceDE w:val="0"/>
              <w:autoSpaceDN w:val="0"/>
              <w:adjustRightInd w:val="0"/>
              <w:rPr>
                <w:sz w:val="23"/>
                <w:szCs w:val="23"/>
              </w:rPr>
            </w:pPr>
          </w:p>
          <w:p w:rsidR="009B60DA" w:rsidRPr="006B469A" w:rsidRDefault="009B60DA" w:rsidP="009B60DA">
            <w:pPr>
              <w:widowControl w:val="0"/>
              <w:tabs>
                <w:tab w:val="left" w:pos="4984"/>
              </w:tabs>
              <w:autoSpaceDE w:val="0"/>
              <w:autoSpaceDN w:val="0"/>
              <w:adjustRightInd w:val="0"/>
              <w:rPr>
                <w:sz w:val="23"/>
                <w:szCs w:val="23"/>
              </w:rPr>
            </w:pPr>
          </w:p>
          <w:p w:rsidR="009B60DA" w:rsidRPr="006B469A" w:rsidRDefault="009B60DA" w:rsidP="009B60DA">
            <w:pPr>
              <w:widowControl w:val="0"/>
              <w:tabs>
                <w:tab w:val="left" w:pos="4984"/>
              </w:tabs>
              <w:autoSpaceDE w:val="0"/>
              <w:autoSpaceDN w:val="0"/>
              <w:adjustRightInd w:val="0"/>
              <w:rPr>
                <w:sz w:val="23"/>
                <w:szCs w:val="23"/>
              </w:rPr>
            </w:pPr>
            <w:r w:rsidRPr="006B469A">
              <w:rPr>
                <w:sz w:val="23"/>
                <w:szCs w:val="23"/>
              </w:rPr>
              <w:t>____________________</w:t>
            </w:r>
          </w:p>
          <w:p w:rsidR="009B60DA" w:rsidRPr="006B469A" w:rsidRDefault="009B60DA" w:rsidP="009B60DA">
            <w:pPr>
              <w:widowControl w:val="0"/>
              <w:tabs>
                <w:tab w:val="left" w:pos="4984"/>
              </w:tabs>
              <w:autoSpaceDE w:val="0"/>
              <w:autoSpaceDN w:val="0"/>
              <w:adjustRightInd w:val="0"/>
              <w:rPr>
                <w:sz w:val="23"/>
                <w:szCs w:val="23"/>
              </w:rPr>
            </w:pPr>
          </w:p>
          <w:p w:rsidR="009B60DA" w:rsidRPr="006B469A" w:rsidRDefault="009B60DA" w:rsidP="009B60DA">
            <w:pPr>
              <w:widowControl w:val="0"/>
              <w:tabs>
                <w:tab w:val="left" w:pos="4984"/>
              </w:tabs>
              <w:autoSpaceDE w:val="0"/>
              <w:autoSpaceDN w:val="0"/>
              <w:adjustRightInd w:val="0"/>
              <w:rPr>
                <w:sz w:val="23"/>
                <w:szCs w:val="23"/>
              </w:rPr>
            </w:pPr>
            <w:r w:rsidRPr="006B469A">
              <w:rPr>
                <w:sz w:val="23"/>
                <w:szCs w:val="23"/>
              </w:rPr>
              <w:t>______________________/______________</w:t>
            </w:r>
          </w:p>
        </w:tc>
      </w:tr>
    </w:tbl>
    <w:p w:rsidR="00376A5F" w:rsidRPr="00A279F4" w:rsidRDefault="00376A5F" w:rsidP="00AB3CBB">
      <w:pPr>
        <w:pStyle w:val="1c"/>
        <w:jc w:val="both"/>
        <w:rPr>
          <w:sz w:val="24"/>
          <w:szCs w:val="24"/>
        </w:rPr>
      </w:pPr>
    </w:p>
    <w:sectPr w:rsidR="00376A5F" w:rsidRPr="00A279F4" w:rsidSect="00A279F4">
      <w:footerReference w:type="even" r:id="rId12"/>
      <w:footerReference w:type="default" r:id="rId13"/>
      <w:footerReference w:type="first" r:id="rId14"/>
      <w:pgSz w:w="11906" w:h="16838" w:code="9"/>
      <w:pgMar w:top="992" w:right="709" w:bottom="1077" w:left="1276"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341" w:rsidRDefault="00CC5341">
      <w:r>
        <w:separator/>
      </w:r>
    </w:p>
  </w:endnote>
  <w:endnote w:type="continuationSeparator" w:id="0">
    <w:p w:rsidR="00CC5341" w:rsidRDefault="00CC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auto"/>
    <w:pitch w:val="default"/>
  </w:font>
  <w:font w:name="SchoolBookC">
    <w:altName w:val="Courier New"/>
    <w:charset w:val="00"/>
    <w:family w:val="auto"/>
    <w:pitch w:val="default"/>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200247B" w:usb2="00000009" w:usb3="00000000" w:csb0="000001FF" w:csb1="00000000"/>
  </w:font>
  <w:font w:name="GaramondNarrowC">
    <w:altName w:val="Courier New"/>
    <w:charset w:val="00"/>
    <w:family w:val="auto"/>
    <w:pitch w:val="default"/>
  </w:font>
  <w:font w:name="NTHelvetica/Cyrillic">
    <w:altName w:val="Times New Roman"/>
    <w:charset w:val="00"/>
    <w:family w:val="auto"/>
    <w:pitch w:val="default"/>
  </w:font>
  <w:font w:name="Arial CYR">
    <w:panose1 w:val="020B0604020202020204"/>
    <w:charset w:val="CC"/>
    <w:family w:val="swiss"/>
    <w:pitch w:val="variable"/>
    <w:sig w:usb0="E0002EFF" w:usb1="C000785B" w:usb2="00000009" w:usb3="00000000" w:csb0="000001FF" w:csb1="00000000"/>
  </w:font>
  <w:font w:name="ArtsansC">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2BB" w:rsidRDefault="004232BB" w:rsidP="007023E3">
    <w:pPr>
      <w:pStyle w:val="af1"/>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232BB" w:rsidRDefault="004232BB" w:rsidP="007023E3">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2BB" w:rsidRDefault="004232BB" w:rsidP="007023E3">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2BB" w:rsidRPr="00884B5C" w:rsidRDefault="004232BB" w:rsidP="00ED51E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341" w:rsidRDefault="00CC5341">
      <w:r>
        <w:separator/>
      </w:r>
    </w:p>
  </w:footnote>
  <w:footnote w:type="continuationSeparator" w:id="0">
    <w:p w:rsidR="00CC5341" w:rsidRDefault="00CC5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F5BE238E"/>
    <w:lvl w:ilvl="0">
      <w:start w:val="1"/>
      <w:numFmt w:val="russianLower"/>
      <w:lvlText w:val="%1)"/>
      <w:lvlJc w:val="left"/>
      <w:pPr>
        <w:tabs>
          <w:tab w:val="num" w:pos="432"/>
        </w:tabs>
        <w:ind w:left="432" w:hanging="432"/>
      </w:pPr>
      <w:rPr>
        <w:rFonts w:hint="default"/>
        <w:b w:val="0"/>
        <w:bCs w:val="0"/>
        <w:i w:val="0"/>
        <w:iCs w:val="0"/>
        <w:sz w:val="22"/>
        <w:szCs w:val="22"/>
        <w:u w:val="none"/>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3"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4"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10F4764"/>
    <w:multiLevelType w:val="hybridMultilevel"/>
    <w:tmpl w:val="55003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7A6697"/>
    <w:multiLevelType w:val="hybridMultilevel"/>
    <w:tmpl w:val="1AFE0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17B74"/>
    <w:multiLevelType w:val="hybridMultilevel"/>
    <w:tmpl w:val="A230B5A8"/>
    <w:lvl w:ilvl="0" w:tplc="8EE0D0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5652F7"/>
    <w:multiLevelType w:val="hybridMultilevel"/>
    <w:tmpl w:val="A230B5A8"/>
    <w:lvl w:ilvl="0" w:tplc="8EE0D0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322DB5"/>
    <w:multiLevelType w:val="multilevel"/>
    <w:tmpl w:val="7F80C58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683060"/>
    <w:multiLevelType w:val="hybridMultilevel"/>
    <w:tmpl w:val="E4C02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697924"/>
    <w:multiLevelType w:val="hybridMultilevel"/>
    <w:tmpl w:val="E4C02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8B0C6B"/>
    <w:multiLevelType w:val="hybridMultilevel"/>
    <w:tmpl w:val="F626C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D2221"/>
    <w:multiLevelType w:val="hybridMultilevel"/>
    <w:tmpl w:val="19924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FC5DB2"/>
    <w:multiLevelType w:val="hybridMultilevel"/>
    <w:tmpl w:val="E4C02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F16FBD"/>
    <w:multiLevelType w:val="hybridMultilevel"/>
    <w:tmpl w:val="19924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296401"/>
    <w:multiLevelType w:val="hybridMultilevel"/>
    <w:tmpl w:val="E4C02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003D71"/>
    <w:multiLevelType w:val="hybridMultilevel"/>
    <w:tmpl w:val="19924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6C275F"/>
    <w:multiLevelType w:val="hybridMultilevel"/>
    <w:tmpl w:val="28E42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4A0644A"/>
    <w:multiLevelType w:val="multilevel"/>
    <w:tmpl w:val="F616334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60"/>
        </w:tabs>
        <w:ind w:left="5760" w:hanging="720"/>
      </w:pPr>
      <w:rPr>
        <w:rFonts w:hint="default"/>
      </w:rPr>
    </w:lvl>
    <w:lvl w:ilvl="2">
      <w:start w:val="1"/>
      <w:numFmt w:val="decimal"/>
      <w:isLgl/>
      <w:lvlText w:val="%1.%2.%3."/>
      <w:lvlJc w:val="left"/>
      <w:pPr>
        <w:tabs>
          <w:tab w:val="num" w:pos="1230"/>
        </w:tabs>
        <w:ind w:left="1230" w:hanging="720"/>
      </w:pPr>
      <w:rPr>
        <w:rFonts w:hint="default"/>
      </w:rPr>
    </w:lvl>
    <w:lvl w:ilvl="3">
      <w:start w:val="1"/>
      <w:numFmt w:val="decimal"/>
      <w:isLgl/>
      <w:lvlText w:val="%1.%2.%3.%4."/>
      <w:lvlJc w:val="left"/>
      <w:pPr>
        <w:tabs>
          <w:tab w:val="num" w:pos="4320"/>
        </w:tabs>
        <w:ind w:left="4320" w:hanging="1080"/>
      </w:pPr>
      <w:rPr>
        <w:rFonts w:hint="default"/>
      </w:rPr>
    </w:lvl>
    <w:lvl w:ilvl="4">
      <w:start w:val="1"/>
      <w:numFmt w:val="decimal"/>
      <w:isLgl/>
      <w:lvlText w:val="%1.%2.%3.%4.%5."/>
      <w:lvlJc w:val="left"/>
      <w:pPr>
        <w:tabs>
          <w:tab w:val="num" w:pos="2100"/>
        </w:tabs>
        <w:ind w:left="2100" w:hanging="1080"/>
      </w:pPr>
      <w:rPr>
        <w:rFonts w:hint="default"/>
      </w:rPr>
    </w:lvl>
    <w:lvl w:ilvl="5">
      <w:start w:val="1"/>
      <w:numFmt w:val="decimal"/>
      <w:isLgl/>
      <w:lvlText w:val="%1.%2.%3.%4.%5.%6."/>
      <w:lvlJc w:val="left"/>
      <w:pPr>
        <w:tabs>
          <w:tab w:val="num" w:pos="2715"/>
        </w:tabs>
        <w:ind w:left="2715" w:hanging="1440"/>
      </w:pPr>
      <w:rPr>
        <w:rFonts w:hint="default"/>
      </w:rPr>
    </w:lvl>
    <w:lvl w:ilvl="6">
      <w:start w:val="1"/>
      <w:numFmt w:val="decimal"/>
      <w:isLgl/>
      <w:lvlText w:val="%1.%2.%3.%4.%5.%6.%7."/>
      <w:lvlJc w:val="left"/>
      <w:pPr>
        <w:tabs>
          <w:tab w:val="num" w:pos="2970"/>
        </w:tabs>
        <w:ind w:left="2970" w:hanging="1440"/>
      </w:pPr>
      <w:rPr>
        <w:rFonts w:hint="default"/>
      </w:rPr>
    </w:lvl>
    <w:lvl w:ilvl="7">
      <w:start w:val="1"/>
      <w:numFmt w:val="decimal"/>
      <w:isLgl/>
      <w:lvlText w:val="%1.%2.%3.%4.%5.%6.%7.%8."/>
      <w:lvlJc w:val="left"/>
      <w:pPr>
        <w:tabs>
          <w:tab w:val="num" w:pos="3585"/>
        </w:tabs>
        <w:ind w:left="3585" w:hanging="1800"/>
      </w:pPr>
      <w:rPr>
        <w:rFonts w:hint="default"/>
      </w:rPr>
    </w:lvl>
    <w:lvl w:ilvl="8">
      <w:start w:val="1"/>
      <w:numFmt w:val="decimal"/>
      <w:isLgl/>
      <w:lvlText w:val="%1.%2.%3.%4.%5.%6.%7.%8.%9."/>
      <w:lvlJc w:val="left"/>
      <w:pPr>
        <w:tabs>
          <w:tab w:val="num" w:pos="4200"/>
        </w:tabs>
        <w:ind w:left="4200" w:hanging="2160"/>
      </w:pPr>
      <w:rPr>
        <w:rFonts w:hint="default"/>
      </w:rPr>
    </w:lvl>
  </w:abstractNum>
  <w:abstractNum w:abstractNumId="22" w15:restartNumberingAfterBreak="0">
    <w:nsid w:val="44F52D29"/>
    <w:multiLevelType w:val="hybridMultilevel"/>
    <w:tmpl w:val="E4C02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983372"/>
    <w:multiLevelType w:val="hybridMultilevel"/>
    <w:tmpl w:val="CC5A2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25" w15:restartNumberingAfterBreak="0">
    <w:nsid w:val="670E4C77"/>
    <w:multiLevelType w:val="hybridMultilevel"/>
    <w:tmpl w:val="E4C02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F9C4939"/>
    <w:multiLevelType w:val="hybridMultilevel"/>
    <w:tmpl w:val="E4C02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0"/>
  </w:num>
  <w:num w:numId="3">
    <w:abstractNumId w:val="20"/>
  </w:num>
  <w:num w:numId="4">
    <w:abstractNumId w:val="19"/>
  </w:num>
  <w:num w:numId="5">
    <w:abstractNumId w:val="24"/>
  </w:num>
  <w:num w:numId="6">
    <w:abstractNumId w:val="21"/>
  </w:num>
  <w:num w:numId="7">
    <w:abstractNumId w:val="6"/>
  </w:num>
  <w:num w:numId="8">
    <w:abstractNumId w:val="11"/>
  </w:num>
  <w:num w:numId="9">
    <w:abstractNumId w:val="25"/>
  </w:num>
  <w:num w:numId="10">
    <w:abstractNumId w:val="27"/>
  </w:num>
  <w:num w:numId="11">
    <w:abstractNumId w:val="14"/>
  </w:num>
  <w:num w:numId="12">
    <w:abstractNumId w:val="16"/>
  </w:num>
  <w:num w:numId="13">
    <w:abstractNumId w:val="2"/>
  </w:num>
  <w:num w:numId="14">
    <w:abstractNumId w:val="18"/>
  </w:num>
  <w:num w:numId="15">
    <w:abstractNumId w:val="13"/>
  </w:num>
  <w:num w:numId="16">
    <w:abstractNumId w:val="15"/>
  </w:num>
  <w:num w:numId="17">
    <w:abstractNumId w:val="17"/>
  </w:num>
  <w:num w:numId="18">
    <w:abstractNumId w:val="8"/>
  </w:num>
  <w:num w:numId="19">
    <w:abstractNumId w:val="23"/>
  </w:num>
  <w:num w:numId="20">
    <w:abstractNumId w:val="7"/>
  </w:num>
  <w:num w:numId="21">
    <w:abstractNumId w:val="1"/>
  </w:num>
  <w:num w:numId="22">
    <w:abstractNumId w:val="12"/>
  </w:num>
  <w:num w:numId="23">
    <w:abstractNumId w:val="5"/>
  </w:num>
  <w:num w:numId="24">
    <w:abstractNumId w:val="9"/>
  </w:num>
  <w:num w:numId="25">
    <w:abstractNumId w:val="10"/>
  </w:num>
  <w:num w:numId="2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4D4"/>
    <w:rsid w:val="0000135F"/>
    <w:rsid w:val="00002612"/>
    <w:rsid w:val="000026B5"/>
    <w:rsid w:val="00003424"/>
    <w:rsid w:val="00003EC3"/>
    <w:rsid w:val="00004745"/>
    <w:rsid w:val="000051D5"/>
    <w:rsid w:val="0000564B"/>
    <w:rsid w:val="0000644B"/>
    <w:rsid w:val="00011571"/>
    <w:rsid w:val="00011C86"/>
    <w:rsid w:val="000123C3"/>
    <w:rsid w:val="00012778"/>
    <w:rsid w:val="00013493"/>
    <w:rsid w:val="00013781"/>
    <w:rsid w:val="00013C49"/>
    <w:rsid w:val="00014855"/>
    <w:rsid w:val="00014E2E"/>
    <w:rsid w:val="00015768"/>
    <w:rsid w:val="00015CF9"/>
    <w:rsid w:val="000162AF"/>
    <w:rsid w:val="00016C88"/>
    <w:rsid w:val="00017540"/>
    <w:rsid w:val="0002064D"/>
    <w:rsid w:val="00020788"/>
    <w:rsid w:val="000219E5"/>
    <w:rsid w:val="000226C0"/>
    <w:rsid w:val="00022761"/>
    <w:rsid w:val="000228A0"/>
    <w:rsid w:val="00023154"/>
    <w:rsid w:val="0002375C"/>
    <w:rsid w:val="00025771"/>
    <w:rsid w:val="00026633"/>
    <w:rsid w:val="000303D9"/>
    <w:rsid w:val="0003139D"/>
    <w:rsid w:val="00031535"/>
    <w:rsid w:val="000319BB"/>
    <w:rsid w:val="00031AC0"/>
    <w:rsid w:val="000323F6"/>
    <w:rsid w:val="00033060"/>
    <w:rsid w:val="00034B35"/>
    <w:rsid w:val="00035045"/>
    <w:rsid w:val="000356A0"/>
    <w:rsid w:val="000357B7"/>
    <w:rsid w:val="00035856"/>
    <w:rsid w:val="00036328"/>
    <w:rsid w:val="00037620"/>
    <w:rsid w:val="000403C4"/>
    <w:rsid w:val="00040415"/>
    <w:rsid w:val="00040466"/>
    <w:rsid w:val="00040B64"/>
    <w:rsid w:val="00040E44"/>
    <w:rsid w:val="000411DD"/>
    <w:rsid w:val="000411F9"/>
    <w:rsid w:val="000431A3"/>
    <w:rsid w:val="00043B44"/>
    <w:rsid w:val="00043EE0"/>
    <w:rsid w:val="00044B48"/>
    <w:rsid w:val="00045BC6"/>
    <w:rsid w:val="00046BF0"/>
    <w:rsid w:val="00046DE2"/>
    <w:rsid w:val="00047641"/>
    <w:rsid w:val="00047E67"/>
    <w:rsid w:val="00051AD6"/>
    <w:rsid w:val="00051B12"/>
    <w:rsid w:val="00051EFC"/>
    <w:rsid w:val="00052357"/>
    <w:rsid w:val="0005357E"/>
    <w:rsid w:val="00054495"/>
    <w:rsid w:val="00055065"/>
    <w:rsid w:val="0005541F"/>
    <w:rsid w:val="00055711"/>
    <w:rsid w:val="00056575"/>
    <w:rsid w:val="00056C2A"/>
    <w:rsid w:val="00057208"/>
    <w:rsid w:val="000611EB"/>
    <w:rsid w:val="0006138E"/>
    <w:rsid w:val="000618E5"/>
    <w:rsid w:val="00061D62"/>
    <w:rsid w:val="00061E04"/>
    <w:rsid w:val="00063360"/>
    <w:rsid w:val="00063801"/>
    <w:rsid w:val="00065056"/>
    <w:rsid w:val="00065F17"/>
    <w:rsid w:val="0006672F"/>
    <w:rsid w:val="0006712B"/>
    <w:rsid w:val="0006721A"/>
    <w:rsid w:val="00067221"/>
    <w:rsid w:val="00067FF7"/>
    <w:rsid w:val="000700E1"/>
    <w:rsid w:val="00070CBA"/>
    <w:rsid w:val="0007168C"/>
    <w:rsid w:val="00071C05"/>
    <w:rsid w:val="000732C4"/>
    <w:rsid w:val="000733F9"/>
    <w:rsid w:val="00073D4E"/>
    <w:rsid w:val="00073F38"/>
    <w:rsid w:val="000759FD"/>
    <w:rsid w:val="00075B63"/>
    <w:rsid w:val="00076648"/>
    <w:rsid w:val="000766E4"/>
    <w:rsid w:val="0008093C"/>
    <w:rsid w:val="00080A40"/>
    <w:rsid w:val="00080A8B"/>
    <w:rsid w:val="000817DD"/>
    <w:rsid w:val="00081BBF"/>
    <w:rsid w:val="00082B93"/>
    <w:rsid w:val="000831C8"/>
    <w:rsid w:val="00083641"/>
    <w:rsid w:val="000839FC"/>
    <w:rsid w:val="00083FEB"/>
    <w:rsid w:val="0008438F"/>
    <w:rsid w:val="000845BB"/>
    <w:rsid w:val="000859D7"/>
    <w:rsid w:val="00086AE0"/>
    <w:rsid w:val="000872D2"/>
    <w:rsid w:val="000873B8"/>
    <w:rsid w:val="00087439"/>
    <w:rsid w:val="0009209D"/>
    <w:rsid w:val="000921A8"/>
    <w:rsid w:val="0009263E"/>
    <w:rsid w:val="00092806"/>
    <w:rsid w:val="000936A1"/>
    <w:rsid w:val="00094BC7"/>
    <w:rsid w:val="00095678"/>
    <w:rsid w:val="00095B4C"/>
    <w:rsid w:val="000960ED"/>
    <w:rsid w:val="000A07F1"/>
    <w:rsid w:val="000A0C13"/>
    <w:rsid w:val="000A1292"/>
    <w:rsid w:val="000A25BD"/>
    <w:rsid w:val="000A3C10"/>
    <w:rsid w:val="000A3EC3"/>
    <w:rsid w:val="000A47C6"/>
    <w:rsid w:val="000A4B84"/>
    <w:rsid w:val="000A58E6"/>
    <w:rsid w:val="000A5CF3"/>
    <w:rsid w:val="000A5EB9"/>
    <w:rsid w:val="000A5EF3"/>
    <w:rsid w:val="000A6FEB"/>
    <w:rsid w:val="000A71CF"/>
    <w:rsid w:val="000B10D4"/>
    <w:rsid w:val="000B2047"/>
    <w:rsid w:val="000B2404"/>
    <w:rsid w:val="000B257F"/>
    <w:rsid w:val="000B2C78"/>
    <w:rsid w:val="000B3ED5"/>
    <w:rsid w:val="000B52BF"/>
    <w:rsid w:val="000B55D9"/>
    <w:rsid w:val="000B572C"/>
    <w:rsid w:val="000B5A3F"/>
    <w:rsid w:val="000B695F"/>
    <w:rsid w:val="000B7590"/>
    <w:rsid w:val="000B7F91"/>
    <w:rsid w:val="000C01BB"/>
    <w:rsid w:val="000C0C35"/>
    <w:rsid w:val="000C14A8"/>
    <w:rsid w:val="000C2038"/>
    <w:rsid w:val="000C2AEF"/>
    <w:rsid w:val="000C2E41"/>
    <w:rsid w:val="000C3457"/>
    <w:rsid w:val="000C3DA7"/>
    <w:rsid w:val="000C6631"/>
    <w:rsid w:val="000C7030"/>
    <w:rsid w:val="000C7228"/>
    <w:rsid w:val="000D0C72"/>
    <w:rsid w:val="000D11D0"/>
    <w:rsid w:val="000D2436"/>
    <w:rsid w:val="000D29DD"/>
    <w:rsid w:val="000D2C9C"/>
    <w:rsid w:val="000D2F5F"/>
    <w:rsid w:val="000D308C"/>
    <w:rsid w:val="000D30C3"/>
    <w:rsid w:val="000D371D"/>
    <w:rsid w:val="000D450F"/>
    <w:rsid w:val="000D6403"/>
    <w:rsid w:val="000D67E8"/>
    <w:rsid w:val="000D6988"/>
    <w:rsid w:val="000D782A"/>
    <w:rsid w:val="000D7BD1"/>
    <w:rsid w:val="000D7E4D"/>
    <w:rsid w:val="000E0710"/>
    <w:rsid w:val="000E159C"/>
    <w:rsid w:val="000E1A13"/>
    <w:rsid w:val="000E204E"/>
    <w:rsid w:val="000E2364"/>
    <w:rsid w:val="000E2830"/>
    <w:rsid w:val="000E29A6"/>
    <w:rsid w:val="000E33BD"/>
    <w:rsid w:val="000E63BA"/>
    <w:rsid w:val="000E6E8B"/>
    <w:rsid w:val="000E7A66"/>
    <w:rsid w:val="000F002A"/>
    <w:rsid w:val="000F00DD"/>
    <w:rsid w:val="000F1D48"/>
    <w:rsid w:val="000F2168"/>
    <w:rsid w:val="000F249E"/>
    <w:rsid w:val="000F2ABA"/>
    <w:rsid w:val="000F3FB4"/>
    <w:rsid w:val="000F5BF9"/>
    <w:rsid w:val="000F6241"/>
    <w:rsid w:val="000F6433"/>
    <w:rsid w:val="000F6944"/>
    <w:rsid w:val="000F6BCD"/>
    <w:rsid w:val="000F741E"/>
    <w:rsid w:val="000F7634"/>
    <w:rsid w:val="00100848"/>
    <w:rsid w:val="00100CE1"/>
    <w:rsid w:val="001014C6"/>
    <w:rsid w:val="00101794"/>
    <w:rsid w:val="00102322"/>
    <w:rsid w:val="00102E49"/>
    <w:rsid w:val="00104B43"/>
    <w:rsid w:val="00105D70"/>
    <w:rsid w:val="00106CE6"/>
    <w:rsid w:val="00106E1B"/>
    <w:rsid w:val="001070F3"/>
    <w:rsid w:val="00107194"/>
    <w:rsid w:val="001071AE"/>
    <w:rsid w:val="00110740"/>
    <w:rsid w:val="00110F78"/>
    <w:rsid w:val="00111166"/>
    <w:rsid w:val="001113AC"/>
    <w:rsid w:val="001114A4"/>
    <w:rsid w:val="001118F3"/>
    <w:rsid w:val="00112AF9"/>
    <w:rsid w:val="00112B89"/>
    <w:rsid w:val="00112F93"/>
    <w:rsid w:val="00113987"/>
    <w:rsid w:val="001159FE"/>
    <w:rsid w:val="0011652D"/>
    <w:rsid w:val="00116A59"/>
    <w:rsid w:val="00117447"/>
    <w:rsid w:val="0012030C"/>
    <w:rsid w:val="00122266"/>
    <w:rsid w:val="00122991"/>
    <w:rsid w:val="001233DD"/>
    <w:rsid w:val="00123E91"/>
    <w:rsid w:val="00124020"/>
    <w:rsid w:val="0012427D"/>
    <w:rsid w:val="0012462C"/>
    <w:rsid w:val="001253F0"/>
    <w:rsid w:val="00125DED"/>
    <w:rsid w:val="0012623E"/>
    <w:rsid w:val="00127F89"/>
    <w:rsid w:val="00130C70"/>
    <w:rsid w:val="00131133"/>
    <w:rsid w:val="001315C7"/>
    <w:rsid w:val="00131975"/>
    <w:rsid w:val="00131BEF"/>
    <w:rsid w:val="0013222C"/>
    <w:rsid w:val="001326C2"/>
    <w:rsid w:val="0013303D"/>
    <w:rsid w:val="00133051"/>
    <w:rsid w:val="00133855"/>
    <w:rsid w:val="00133B0D"/>
    <w:rsid w:val="00133BDB"/>
    <w:rsid w:val="00133ECA"/>
    <w:rsid w:val="00134E81"/>
    <w:rsid w:val="00135532"/>
    <w:rsid w:val="00135C1E"/>
    <w:rsid w:val="001360E8"/>
    <w:rsid w:val="0013678F"/>
    <w:rsid w:val="001369C3"/>
    <w:rsid w:val="001411B5"/>
    <w:rsid w:val="00141454"/>
    <w:rsid w:val="00141794"/>
    <w:rsid w:val="001418AB"/>
    <w:rsid w:val="00142226"/>
    <w:rsid w:val="00142384"/>
    <w:rsid w:val="00142D01"/>
    <w:rsid w:val="00144B42"/>
    <w:rsid w:val="001465E2"/>
    <w:rsid w:val="00146785"/>
    <w:rsid w:val="00146B01"/>
    <w:rsid w:val="0015098E"/>
    <w:rsid w:val="00152322"/>
    <w:rsid w:val="00153847"/>
    <w:rsid w:val="00154104"/>
    <w:rsid w:val="001547EB"/>
    <w:rsid w:val="00154B6A"/>
    <w:rsid w:val="00154BBD"/>
    <w:rsid w:val="00155340"/>
    <w:rsid w:val="001558D4"/>
    <w:rsid w:val="00155B94"/>
    <w:rsid w:val="00155D3C"/>
    <w:rsid w:val="001560EA"/>
    <w:rsid w:val="001562FA"/>
    <w:rsid w:val="001574F0"/>
    <w:rsid w:val="001601C8"/>
    <w:rsid w:val="001612B1"/>
    <w:rsid w:val="001614C8"/>
    <w:rsid w:val="00161696"/>
    <w:rsid w:val="00161FD4"/>
    <w:rsid w:val="00162B49"/>
    <w:rsid w:val="001632BD"/>
    <w:rsid w:val="001632CE"/>
    <w:rsid w:val="00163A35"/>
    <w:rsid w:val="00164212"/>
    <w:rsid w:val="00165304"/>
    <w:rsid w:val="001655B5"/>
    <w:rsid w:val="00165877"/>
    <w:rsid w:val="00166C23"/>
    <w:rsid w:val="00166DA5"/>
    <w:rsid w:val="00167978"/>
    <w:rsid w:val="0017113A"/>
    <w:rsid w:val="001712A4"/>
    <w:rsid w:val="00173840"/>
    <w:rsid w:val="00174295"/>
    <w:rsid w:val="00174907"/>
    <w:rsid w:val="00174C4D"/>
    <w:rsid w:val="00174E6A"/>
    <w:rsid w:val="001751ED"/>
    <w:rsid w:val="001753A2"/>
    <w:rsid w:val="001769A8"/>
    <w:rsid w:val="001803B9"/>
    <w:rsid w:val="00181B8C"/>
    <w:rsid w:val="00182B2A"/>
    <w:rsid w:val="00183039"/>
    <w:rsid w:val="001838C8"/>
    <w:rsid w:val="001856DA"/>
    <w:rsid w:val="00185926"/>
    <w:rsid w:val="00185E23"/>
    <w:rsid w:val="00186D02"/>
    <w:rsid w:val="00187EBB"/>
    <w:rsid w:val="0019085B"/>
    <w:rsid w:val="00190FA0"/>
    <w:rsid w:val="00192029"/>
    <w:rsid w:val="00192B05"/>
    <w:rsid w:val="00193416"/>
    <w:rsid w:val="0019345A"/>
    <w:rsid w:val="00193C8D"/>
    <w:rsid w:val="00194C7F"/>
    <w:rsid w:val="00195651"/>
    <w:rsid w:val="001963F4"/>
    <w:rsid w:val="0019649C"/>
    <w:rsid w:val="00196BD6"/>
    <w:rsid w:val="0019729A"/>
    <w:rsid w:val="00197FC7"/>
    <w:rsid w:val="001A0C3C"/>
    <w:rsid w:val="001A0F58"/>
    <w:rsid w:val="001A21D1"/>
    <w:rsid w:val="001A2384"/>
    <w:rsid w:val="001A3723"/>
    <w:rsid w:val="001A37E5"/>
    <w:rsid w:val="001A43CB"/>
    <w:rsid w:val="001A4CC6"/>
    <w:rsid w:val="001A540F"/>
    <w:rsid w:val="001A60DA"/>
    <w:rsid w:val="001A71AB"/>
    <w:rsid w:val="001A7508"/>
    <w:rsid w:val="001A76A4"/>
    <w:rsid w:val="001A7926"/>
    <w:rsid w:val="001B0A48"/>
    <w:rsid w:val="001B0DC0"/>
    <w:rsid w:val="001B1A41"/>
    <w:rsid w:val="001B1E6C"/>
    <w:rsid w:val="001B202A"/>
    <w:rsid w:val="001B2631"/>
    <w:rsid w:val="001B43B9"/>
    <w:rsid w:val="001B460C"/>
    <w:rsid w:val="001B48BC"/>
    <w:rsid w:val="001C19BB"/>
    <w:rsid w:val="001C1B39"/>
    <w:rsid w:val="001C33EA"/>
    <w:rsid w:val="001C356B"/>
    <w:rsid w:val="001C36EE"/>
    <w:rsid w:val="001C3D07"/>
    <w:rsid w:val="001C491D"/>
    <w:rsid w:val="001C4E64"/>
    <w:rsid w:val="001C5B58"/>
    <w:rsid w:val="001C5D8C"/>
    <w:rsid w:val="001C601E"/>
    <w:rsid w:val="001C6082"/>
    <w:rsid w:val="001C6152"/>
    <w:rsid w:val="001C6156"/>
    <w:rsid w:val="001C6D68"/>
    <w:rsid w:val="001C7617"/>
    <w:rsid w:val="001C79EF"/>
    <w:rsid w:val="001D093D"/>
    <w:rsid w:val="001D1634"/>
    <w:rsid w:val="001D1A21"/>
    <w:rsid w:val="001D29A1"/>
    <w:rsid w:val="001D2A67"/>
    <w:rsid w:val="001D2C03"/>
    <w:rsid w:val="001D2CA1"/>
    <w:rsid w:val="001D4632"/>
    <w:rsid w:val="001D4EAA"/>
    <w:rsid w:val="001D50C5"/>
    <w:rsid w:val="001D541A"/>
    <w:rsid w:val="001D558A"/>
    <w:rsid w:val="001D60FB"/>
    <w:rsid w:val="001D694D"/>
    <w:rsid w:val="001D738C"/>
    <w:rsid w:val="001E0CA8"/>
    <w:rsid w:val="001E1010"/>
    <w:rsid w:val="001E1269"/>
    <w:rsid w:val="001E2ACC"/>
    <w:rsid w:val="001E2CC8"/>
    <w:rsid w:val="001E324B"/>
    <w:rsid w:val="001E4459"/>
    <w:rsid w:val="001E5F1C"/>
    <w:rsid w:val="001E6567"/>
    <w:rsid w:val="001E6951"/>
    <w:rsid w:val="001E6CF9"/>
    <w:rsid w:val="001E72F2"/>
    <w:rsid w:val="001E74A7"/>
    <w:rsid w:val="001F0085"/>
    <w:rsid w:val="001F0B37"/>
    <w:rsid w:val="001F0FBA"/>
    <w:rsid w:val="001F16BC"/>
    <w:rsid w:val="001F2654"/>
    <w:rsid w:val="001F2901"/>
    <w:rsid w:val="001F32AE"/>
    <w:rsid w:val="001F333C"/>
    <w:rsid w:val="001F38C3"/>
    <w:rsid w:val="001F3C19"/>
    <w:rsid w:val="001F468E"/>
    <w:rsid w:val="001F4C86"/>
    <w:rsid w:val="001F6045"/>
    <w:rsid w:val="001F63FE"/>
    <w:rsid w:val="001F6600"/>
    <w:rsid w:val="001F6BBF"/>
    <w:rsid w:val="001F70A6"/>
    <w:rsid w:val="00200625"/>
    <w:rsid w:val="0020198F"/>
    <w:rsid w:val="002020E0"/>
    <w:rsid w:val="00203B8A"/>
    <w:rsid w:val="00203D10"/>
    <w:rsid w:val="00204895"/>
    <w:rsid w:val="00205FC5"/>
    <w:rsid w:val="00206BB1"/>
    <w:rsid w:val="002078AF"/>
    <w:rsid w:val="00207C12"/>
    <w:rsid w:val="00207F6C"/>
    <w:rsid w:val="002107B7"/>
    <w:rsid w:val="00213297"/>
    <w:rsid w:val="0021447F"/>
    <w:rsid w:val="00214E46"/>
    <w:rsid w:val="002171C1"/>
    <w:rsid w:val="002178AD"/>
    <w:rsid w:val="002204F9"/>
    <w:rsid w:val="00220D5C"/>
    <w:rsid w:val="002216C4"/>
    <w:rsid w:val="00221A54"/>
    <w:rsid w:val="002223AC"/>
    <w:rsid w:val="002234CD"/>
    <w:rsid w:val="002237B1"/>
    <w:rsid w:val="00224483"/>
    <w:rsid w:val="00225A4C"/>
    <w:rsid w:val="00226726"/>
    <w:rsid w:val="00226B39"/>
    <w:rsid w:val="00226DB7"/>
    <w:rsid w:val="00226E6F"/>
    <w:rsid w:val="00227175"/>
    <w:rsid w:val="00227A90"/>
    <w:rsid w:val="00227CF1"/>
    <w:rsid w:val="00231038"/>
    <w:rsid w:val="00232AF5"/>
    <w:rsid w:val="00232B27"/>
    <w:rsid w:val="00232BEA"/>
    <w:rsid w:val="00232FA1"/>
    <w:rsid w:val="0023365A"/>
    <w:rsid w:val="0023528F"/>
    <w:rsid w:val="0023548B"/>
    <w:rsid w:val="00235876"/>
    <w:rsid w:val="00235F25"/>
    <w:rsid w:val="0023755F"/>
    <w:rsid w:val="002376B1"/>
    <w:rsid w:val="002379E5"/>
    <w:rsid w:val="00237D19"/>
    <w:rsid w:val="00240038"/>
    <w:rsid w:val="002401A5"/>
    <w:rsid w:val="00240B29"/>
    <w:rsid w:val="0024214B"/>
    <w:rsid w:val="00242FE8"/>
    <w:rsid w:val="00244419"/>
    <w:rsid w:val="00245407"/>
    <w:rsid w:val="00245A15"/>
    <w:rsid w:val="00245FE7"/>
    <w:rsid w:val="00246BDE"/>
    <w:rsid w:val="00247652"/>
    <w:rsid w:val="00247711"/>
    <w:rsid w:val="002506FC"/>
    <w:rsid w:val="00251174"/>
    <w:rsid w:val="00252ABD"/>
    <w:rsid w:val="0025348F"/>
    <w:rsid w:val="00253F8D"/>
    <w:rsid w:val="0025521A"/>
    <w:rsid w:val="00255589"/>
    <w:rsid w:val="00255861"/>
    <w:rsid w:val="002565C2"/>
    <w:rsid w:val="00260564"/>
    <w:rsid w:val="002606DD"/>
    <w:rsid w:val="00260FC2"/>
    <w:rsid w:val="00262121"/>
    <w:rsid w:val="00262E12"/>
    <w:rsid w:val="00263507"/>
    <w:rsid w:val="00263DA3"/>
    <w:rsid w:val="002644C3"/>
    <w:rsid w:val="002653C3"/>
    <w:rsid w:val="00265EB9"/>
    <w:rsid w:val="002701CA"/>
    <w:rsid w:val="0027087C"/>
    <w:rsid w:val="00270C8B"/>
    <w:rsid w:val="00271B18"/>
    <w:rsid w:val="00271C1A"/>
    <w:rsid w:val="00271E67"/>
    <w:rsid w:val="0027356E"/>
    <w:rsid w:val="0027450D"/>
    <w:rsid w:val="00275BE0"/>
    <w:rsid w:val="0027648B"/>
    <w:rsid w:val="0027736F"/>
    <w:rsid w:val="00280AFA"/>
    <w:rsid w:val="00281A21"/>
    <w:rsid w:val="00281B63"/>
    <w:rsid w:val="002821D8"/>
    <w:rsid w:val="0028225D"/>
    <w:rsid w:val="002836BF"/>
    <w:rsid w:val="002838C8"/>
    <w:rsid w:val="00283AD9"/>
    <w:rsid w:val="00286968"/>
    <w:rsid w:val="00286D95"/>
    <w:rsid w:val="002870FC"/>
    <w:rsid w:val="0028727C"/>
    <w:rsid w:val="0028750D"/>
    <w:rsid w:val="00287DD8"/>
    <w:rsid w:val="002909F2"/>
    <w:rsid w:val="00290D9D"/>
    <w:rsid w:val="00291D69"/>
    <w:rsid w:val="002925AC"/>
    <w:rsid w:val="002932E4"/>
    <w:rsid w:val="002946D5"/>
    <w:rsid w:val="00296EEC"/>
    <w:rsid w:val="002970DF"/>
    <w:rsid w:val="002979CA"/>
    <w:rsid w:val="002A0C88"/>
    <w:rsid w:val="002A15ED"/>
    <w:rsid w:val="002A1617"/>
    <w:rsid w:val="002A1F82"/>
    <w:rsid w:val="002A20C5"/>
    <w:rsid w:val="002A328F"/>
    <w:rsid w:val="002A3BB4"/>
    <w:rsid w:val="002A4878"/>
    <w:rsid w:val="002A4DCD"/>
    <w:rsid w:val="002A4E49"/>
    <w:rsid w:val="002A4EE8"/>
    <w:rsid w:val="002A4EF3"/>
    <w:rsid w:val="002A52BD"/>
    <w:rsid w:val="002A55C7"/>
    <w:rsid w:val="002A68A2"/>
    <w:rsid w:val="002A69A3"/>
    <w:rsid w:val="002A78F6"/>
    <w:rsid w:val="002B0496"/>
    <w:rsid w:val="002B052A"/>
    <w:rsid w:val="002B0819"/>
    <w:rsid w:val="002B08FF"/>
    <w:rsid w:val="002B0963"/>
    <w:rsid w:val="002B1530"/>
    <w:rsid w:val="002B1A5A"/>
    <w:rsid w:val="002B227C"/>
    <w:rsid w:val="002B2489"/>
    <w:rsid w:val="002B27D0"/>
    <w:rsid w:val="002B3030"/>
    <w:rsid w:val="002B3CE2"/>
    <w:rsid w:val="002B461F"/>
    <w:rsid w:val="002B46B2"/>
    <w:rsid w:val="002B5C4D"/>
    <w:rsid w:val="002B657B"/>
    <w:rsid w:val="002C147A"/>
    <w:rsid w:val="002C1843"/>
    <w:rsid w:val="002C1BEF"/>
    <w:rsid w:val="002C1E38"/>
    <w:rsid w:val="002C1E4C"/>
    <w:rsid w:val="002C2A46"/>
    <w:rsid w:val="002C4A49"/>
    <w:rsid w:val="002C4DEB"/>
    <w:rsid w:val="002C4E2B"/>
    <w:rsid w:val="002C5E8B"/>
    <w:rsid w:val="002C6388"/>
    <w:rsid w:val="002C778A"/>
    <w:rsid w:val="002C7916"/>
    <w:rsid w:val="002C79C3"/>
    <w:rsid w:val="002D0089"/>
    <w:rsid w:val="002D01D7"/>
    <w:rsid w:val="002D0C81"/>
    <w:rsid w:val="002D0F78"/>
    <w:rsid w:val="002D170D"/>
    <w:rsid w:val="002D183B"/>
    <w:rsid w:val="002D426B"/>
    <w:rsid w:val="002D4C95"/>
    <w:rsid w:val="002D4CCF"/>
    <w:rsid w:val="002D4E3E"/>
    <w:rsid w:val="002D5C93"/>
    <w:rsid w:val="002D5E28"/>
    <w:rsid w:val="002D7F3E"/>
    <w:rsid w:val="002E1FE4"/>
    <w:rsid w:val="002E25D0"/>
    <w:rsid w:val="002E2FCC"/>
    <w:rsid w:val="002E31C0"/>
    <w:rsid w:val="002E3C81"/>
    <w:rsid w:val="002E4989"/>
    <w:rsid w:val="002E4F11"/>
    <w:rsid w:val="002E5732"/>
    <w:rsid w:val="002E6793"/>
    <w:rsid w:val="002E67A4"/>
    <w:rsid w:val="002E7D2C"/>
    <w:rsid w:val="002F00F2"/>
    <w:rsid w:val="002F012C"/>
    <w:rsid w:val="002F0412"/>
    <w:rsid w:val="002F15F8"/>
    <w:rsid w:val="002F16EC"/>
    <w:rsid w:val="002F1F08"/>
    <w:rsid w:val="002F2C1F"/>
    <w:rsid w:val="002F2E44"/>
    <w:rsid w:val="002F4CBA"/>
    <w:rsid w:val="002F4D59"/>
    <w:rsid w:val="002F626F"/>
    <w:rsid w:val="002F71E0"/>
    <w:rsid w:val="002F7603"/>
    <w:rsid w:val="002F7B68"/>
    <w:rsid w:val="00300B36"/>
    <w:rsid w:val="00300E1C"/>
    <w:rsid w:val="0030225B"/>
    <w:rsid w:val="00302404"/>
    <w:rsid w:val="0030343F"/>
    <w:rsid w:val="0030582F"/>
    <w:rsid w:val="00306059"/>
    <w:rsid w:val="00306BDD"/>
    <w:rsid w:val="00306CDA"/>
    <w:rsid w:val="00310A37"/>
    <w:rsid w:val="00311639"/>
    <w:rsid w:val="00311ED5"/>
    <w:rsid w:val="0031218A"/>
    <w:rsid w:val="00312A3B"/>
    <w:rsid w:val="00312A52"/>
    <w:rsid w:val="00312DC0"/>
    <w:rsid w:val="0031306E"/>
    <w:rsid w:val="00313B30"/>
    <w:rsid w:val="00313BA3"/>
    <w:rsid w:val="00315091"/>
    <w:rsid w:val="003150D7"/>
    <w:rsid w:val="003152EE"/>
    <w:rsid w:val="00315F1F"/>
    <w:rsid w:val="00316C93"/>
    <w:rsid w:val="00316E00"/>
    <w:rsid w:val="00316E2B"/>
    <w:rsid w:val="00317011"/>
    <w:rsid w:val="0032074E"/>
    <w:rsid w:val="00321A99"/>
    <w:rsid w:val="003230D9"/>
    <w:rsid w:val="0032343C"/>
    <w:rsid w:val="0032397D"/>
    <w:rsid w:val="00323F28"/>
    <w:rsid w:val="00324232"/>
    <w:rsid w:val="003245F8"/>
    <w:rsid w:val="0032554B"/>
    <w:rsid w:val="00325658"/>
    <w:rsid w:val="0032619A"/>
    <w:rsid w:val="003263A2"/>
    <w:rsid w:val="003264B9"/>
    <w:rsid w:val="00326A07"/>
    <w:rsid w:val="0032755E"/>
    <w:rsid w:val="0032767F"/>
    <w:rsid w:val="00331B27"/>
    <w:rsid w:val="00332C09"/>
    <w:rsid w:val="003333C9"/>
    <w:rsid w:val="00333616"/>
    <w:rsid w:val="00333706"/>
    <w:rsid w:val="003337B3"/>
    <w:rsid w:val="0033440E"/>
    <w:rsid w:val="00334E08"/>
    <w:rsid w:val="00335C51"/>
    <w:rsid w:val="00335EAF"/>
    <w:rsid w:val="00335F98"/>
    <w:rsid w:val="00336C93"/>
    <w:rsid w:val="00337332"/>
    <w:rsid w:val="003375CD"/>
    <w:rsid w:val="003415D0"/>
    <w:rsid w:val="003415EA"/>
    <w:rsid w:val="00342B40"/>
    <w:rsid w:val="003436DC"/>
    <w:rsid w:val="00343C19"/>
    <w:rsid w:val="00344CEE"/>
    <w:rsid w:val="00344E62"/>
    <w:rsid w:val="00344F85"/>
    <w:rsid w:val="00346FCB"/>
    <w:rsid w:val="00350C67"/>
    <w:rsid w:val="00351C16"/>
    <w:rsid w:val="00352273"/>
    <w:rsid w:val="003522D3"/>
    <w:rsid w:val="00352472"/>
    <w:rsid w:val="0035287E"/>
    <w:rsid w:val="00354B3E"/>
    <w:rsid w:val="00354B7E"/>
    <w:rsid w:val="00354BCD"/>
    <w:rsid w:val="00357624"/>
    <w:rsid w:val="00357CC1"/>
    <w:rsid w:val="00362A8A"/>
    <w:rsid w:val="00362AC6"/>
    <w:rsid w:val="00363610"/>
    <w:rsid w:val="00363948"/>
    <w:rsid w:val="0036562B"/>
    <w:rsid w:val="00365DB5"/>
    <w:rsid w:val="0036634C"/>
    <w:rsid w:val="003665C5"/>
    <w:rsid w:val="0036693C"/>
    <w:rsid w:val="003672A9"/>
    <w:rsid w:val="00371C39"/>
    <w:rsid w:val="00372372"/>
    <w:rsid w:val="003724A2"/>
    <w:rsid w:val="00372B6E"/>
    <w:rsid w:val="00372D44"/>
    <w:rsid w:val="00372DB4"/>
    <w:rsid w:val="00375B50"/>
    <w:rsid w:val="00376205"/>
    <w:rsid w:val="0037647C"/>
    <w:rsid w:val="00376A5F"/>
    <w:rsid w:val="00377405"/>
    <w:rsid w:val="003775D4"/>
    <w:rsid w:val="00380227"/>
    <w:rsid w:val="0038067F"/>
    <w:rsid w:val="003806CA"/>
    <w:rsid w:val="00382A3D"/>
    <w:rsid w:val="00383D56"/>
    <w:rsid w:val="0038406A"/>
    <w:rsid w:val="003845EA"/>
    <w:rsid w:val="00385C40"/>
    <w:rsid w:val="00386E63"/>
    <w:rsid w:val="00387073"/>
    <w:rsid w:val="00387AF8"/>
    <w:rsid w:val="0039062B"/>
    <w:rsid w:val="00390A68"/>
    <w:rsid w:val="00391B67"/>
    <w:rsid w:val="003920CF"/>
    <w:rsid w:val="00393B25"/>
    <w:rsid w:val="00394B45"/>
    <w:rsid w:val="00396630"/>
    <w:rsid w:val="003971CE"/>
    <w:rsid w:val="003A0854"/>
    <w:rsid w:val="003A122B"/>
    <w:rsid w:val="003A1F43"/>
    <w:rsid w:val="003A2B61"/>
    <w:rsid w:val="003A2BAA"/>
    <w:rsid w:val="003A3A65"/>
    <w:rsid w:val="003A3DA3"/>
    <w:rsid w:val="003A4394"/>
    <w:rsid w:val="003A4614"/>
    <w:rsid w:val="003A4981"/>
    <w:rsid w:val="003A4ADB"/>
    <w:rsid w:val="003A4E08"/>
    <w:rsid w:val="003A5A37"/>
    <w:rsid w:val="003A647A"/>
    <w:rsid w:val="003A6A7C"/>
    <w:rsid w:val="003A6EE0"/>
    <w:rsid w:val="003A74BC"/>
    <w:rsid w:val="003B142F"/>
    <w:rsid w:val="003B174B"/>
    <w:rsid w:val="003B17D2"/>
    <w:rsid w:val="003B226D"/>
    <w:rsid w:val="003B2D59"/>
    <w:rsid w:val="003B4686"/>
    <w:rsid w:val="003B4E00"/>
    <w:rsid w:val="003B540E"/>
    <w:rsid w:val="003B75AD"/>
    <w:rsid w:val="003B7C44"/>
    <w:rsid w:val="003C01BE"/>
    <w:rsid w:val="003C04C0"/>
    <w:rsid w:val="003C1872"/>
    <w:rsid w:val="003C2107"/>
    <w:rsid w:val="003C29AD"/>
    <w:rsid w:val="003C29EF"/>
    <w:rsid w:val="003C2ABB"/>
    <w:rsid w:val="003C3795"/>
    <w:rsid w:val="003C3834"/>
    <w:rsid w:val="003C6127"/>
    <w:rsid w:val="003C6357"/>
    <w:rsid w:val="003C639F"/>
    <w:rsid w:val="003C65DE"/>
    <w:rsid w:val="003C7042"/>
    <w:rsid w:val="003D0491"/>
    <w:rsid w:val="003D22BD"/>
    <w:rsid w:val="003D2580"/>
    <w:rsid w:val="003D37DD"/>
    <w:rsid w:val="003D3970"/>
    <w:rsid w:val="003D4D42"/>
    <w:rsid w:val="003D5580"/>
    <w:rsid w:val="003D7426"/>
    <w:rsid w:val="003D780E"/>
    <w:rsid w:val="003D7F37"/>
    <w:rsid w:val="003E049E"/>
    <w:rsid w:val="003E0587"/>
    <w:rsid w:val="003E0B8A"/>
    <w:rsid w:val="003E0FAF"/>
    <w:rsid w:val="003E11EB"/>
    <w:rsid w:val="003E3964"/>
    <w:rsid w:val="003E5BE8"/>
    <w:rsid w:val="003E5D3A"/>
    <w:rsid w:val="003E6056"/>
    <w:rsid w:val="003F02C5"/>
    <w:rsid w:val="003F0954"/>
    <w:rsid w:val="003F1514"/>
    <w:rsid w:val="003F1B5A"/>
    <w:rsid w:val="003F224E"/>
    <w:rsid w:val="003F2E69"/>
    <w:rsid w:val="003F3E5D"/>
    <w:rsid w:val="003F48C3"/>
    <w:rsid w:val="003F53DD"/>
    <w:rsid w:val="003F6EAB"/>
    <w:rsid w:val="003F71BD"/>
    <w:rsid w:val="00402EEB"/>
    <w:rsid w:val="00402F2A"/>
    <w:rsid w:val="0040324F"/>
    <w:rsid w:val="00403EFA"/>
    <w:rsid w:val="00403F51"/>
    <w:rsid w:val="00404D6D"/>
    <w:rsid w:val="004057FC"/>
    <w:rsid w:val="0040615F"/>
    <w:rsid w:val="0040687F"/>
    <w:rsid w:val="004069D7"/>
    <w:rsid w:val="004074D0"/>
    <w:rsid w:val="00407A89"/>
    <w:rsid w:val="004102C6"/>
    <w:rsid w:val="0041095F"/>
    <w:rsid w:val="00411FDB"/>
    <w:rsid w:val="00412EFC"/>
    <w:rsid w:val="00413DC7"/>
    <w:rsid w:val="00413E56"/>
    <w:rsid w:val="00413F47"/>
    <w:rsid w:val="004143ED"/>
    <w:rsid w:val="00414616"/>
    <w:rsid w:val="0041474C"/>
    <w:rsid w:val="0041483D"/>
    <w:rsid w:val="0041483E"/>
    <w:rsid w:val="00414BCE"/>
    <w:rsid w:val="00414C9A"/>
    <w:rsid w:val="00415121"/>
    <w:rsid w:val="00416206"/>
    <w:rsid w:val="00416FFB"/>
    <w:rsid w:val="0041706B"/>
    <w:rsid w:val="00417553"/>
    <w:rsid w:val="00417C0B"/>
    <w:rsid w:val="00421A6E"/>
    <w:rsid w:val="0042314E"/>
    <w:rsid w:val="004232BB"/>
    <w:rsid w:val="004251FF"/>
    <w:rsid w:val="00425573"/>
    <w:rsid w:val="00426D6F"/>
    <w:rsid w:val="00426E52"/>
    <w:rsid w:val="00427458"/>
    <w:rsid w:val="00427C23"/>
    <w:rsid w:val="004302AC"/>
    <w:rsid w:val="00430C1D"/>
    <w:rsid w:val="00432754"/>
    <w:rsid w:val="00432C2B"/>
    <w:rsid w:val="004334C5"/>
    <w:rsid w:val="004334C8"/>
    <w:rsid w:val="004335BA"/>
    <w:rsid w:val="004337F9"/>
    <w:rsid w:val="00433DF3"/>
    <w:rsid w:val="00435A57"/>
    <w:rsid w:val="00435F99"/>
    <w:rsid w:val="004374CE"/>
    <w:rsid w:val="004376CA"/>
    <w:rsid w:val="00441399"/>
    <w:rsid w:val="00441C40"/>
    <w:rsid w:val="00442159"/>
    <w:rsid w:val="004422F2"/>
    <w:rsid w:val="0044251C"/>
    <w:rsid w:val="004437C9"/>
    <w:rsid w:val="00443C41"/>
    <w:rsid w:val="00443F92"/>
    <w:rsid w:val="00446282"/>
    <w:rsid w:val="004464D8"/>
    <w:rsid w:val="00446613"/>
    <w:rsid w:val="00446C9E"/>
    <w:rsid w:val="00446DFF"/>
    <w:rsid w:val="0044773D"/>
    <w:rsid w:val="004506BC"/>
    <w:rsid w:val="004515EB"/>
    <w:rsid w:val="00451633"/>
    <w:rsid w:val="00451C3D"/>
    <w:rsid w:val="00451C9E"/>
    <w:rsid w:val="00451FD3"/>
    <w:rsid w:val="00452828"/>
    <w:rsid w:val="00452839"/>
    <w:rsid w:val="004532A0"/>
    <w:rsid w:val="0045335E"/>
    <w:rsid w:val="0045346E"/>
    <w:rsid w:val="004549AA"/>
    <w:rsid w:val="00454EE0"/>
    <w:rsid w:val="0045516C"/>
    <w:rsid w:val="004559DB"/>
    <w:rsid w:val="00455F09"/>
    <w:rsid w:val="0045657E"/>
    <w:rsid w:val="004565F6"/>
    <w:rsid w:val="004567C9"/>
    <w:rsid w:val="0045698A"/>
    <w:rsid w:val="00457E1F"/>
    <w:rsid w:val="00457E3E"/>
    <w:rsid w:val="00457E69"/>
    <w:rsid w:val="00460283"/>
    <w:rsid w:val="00462130"/>
    <w:rsid w:val="004626C9"/>
    <w:rsid w:val="00462DBB"/>
    <w:rsid w:val="00463B0C"/>
    <w:rsid w:val="00463B48"/>
    <w:rsid w:val="00465500"/>
    <w:rsid w:val="00465B71"/>
    <w:rsid w:val="00466094"/>
    <w:rsid w:val="00466161"/>
    <w:rsid w:val="0046632F"/>
    <w:rsid w:val="0046659D"/>
    <w:rsid w:val="00466C8D"/>
    <w:rsid w:val="00466EAE"/>
    <w:rsid w:val="0046737C"/>
    <w:rsid w:val="00467D0B"/>
    <w:rsid w:val="00470141"/>
    <w:rsid w:val="004705C4"/>
    <w:rsid w:val="0047108D"/>
    <w:rsid w:val="004711C3"/>
    <w:rsid w:val="0047293E"/>
    <w:rsid w:val="00473982"/>
    <w:rsid w:val="004741FD"/>
    <w:rsid w:val="00476F11"/>
    <w:rsid w:val="0047711D"/>
    <w:rsid w:val="0048021C"/>
    <w:rsid w:val="0048097F"/>
    <w:rsid w:val="0048132F"/>
    <w:rsid w:val="004816B7"/>
    <w:rsid w:val="00481FDD"/>
    <w:rsid w:val="00482974"/>
    <w:rsid w:val="00483AF9"/>
    <w:rsid w:val="00483C78"/>
    <w:rsid w:val="00484039"/>
    <w:rsid w:val="004844AF"/>
    <w:rsid w:val="00485083"/>
    <w:rsid w:val="004851A7"/>
    <w:rsid w:val="004852E0"/>
    <w:rsid w:val="0048544D"/>
    <w:rsid w:val="00485491"/>
    <w:rsid w:val="00486070"/>
    <w:rsid w:val="004862D9"/>
    <w:rsid w:val="00486493"/>
    <w:rsid w:val="00486752"/>
    <w:rsid w:val="004872C9"/>
    <w:rsid w:val="00487657"/>
    <w:rsid w:val="00487E8E"/>
    <w:rsid w:val="00490DAC"/>
    <w:rsid w:val="00492C11"/>
    <w:rsid w:val="00492EBA"/>
    <w:rsid w:val="00493DCE"/>
    <w:rsid w:val="004944C4"/>
    <w:rsid w:val="0049471E"/>
    <w:rsid w:val="0049477D"/>
    <w:rsid w:val="004947E8"/>
    <w:rsid w:val="00494F84"/>
    <w:rsid w:val="004958B4"/>
    <w:rsid w:val="0049592D"/>
    <w:rsid w:val="00495DD0"/>
    <w:rsid w:val="00495FFB"/>
    <w:rsid w:val="004965E3"/>
    <w:rsid w:val="0049685F"/>
    <w:rsid w:val="00497C76"/>
    <w:rsid w:val="004A0152"/>
    <w:rsid w:val="004A069E"/>
    <w:rsid w:val="004A0772"/>
    <w:rsid w:val="004A3355"/>
    <w:rsid w:val="004A3B42"/>
    <w:rsid w:val="004A4C20"/>
    <w:rsid w:val="004A5592"/>
    <w:rsid w:val="004A67D4"/>
    <w:rsid w:val="004A6F15"/>
    <w:rsid w:val="004B020E"/>
    <w:rsid w:val="004B067C"/>
    <w:rsid w:val="004B0921"/>
    <w:rsid w:val="004B0AB2"/>
    <w:rsid w:val="004B0CF7"/>
    <w:rsid w:val="004B1A76"/>
    <w:rsid w:val="004B226C"/>
    <w:rsid w:val="004B23C0"/>
    <w:rsid w:val="004B253F"/>
    <w:rsid w:val="004B2A6F"/>
    <w:rsid w:val="004B3F4D"/>
    <w:rsid w:val="004B5534"/>
    <w:rsid w:val="004B5FE4"/>
    <w:rsid w:val="004B61AE"/>
    <w:rsid w:val="004B6631"/>
    <w:rsid w:val="004B6639"/>
    <w:rsid w:val="004B6EBE"/>
    <w:rsid w:val="004B75CE"/>
    <w:rsid w:val="004B7AC7"/>
    <w:rsid w:val="004C15E8"/>
    <w:rsid w:val="004C1A4B"/>
    <w:rsid w:val="004C1C6D"/>
    <w:rsid w:val="004C2691"/>
    <w:rsid w:val="004C40DA"/>
    <w:rsid w:val="004C4D5B"/>
    <w:rsid w:val="004C5A65"/>
    <w:rsid w:val="004C7A31"/>
    <w:rsid w:val="004C7A3B"/>
    <w:rsid w:val="004D0869"/>
    <w:rsid w:val="004D11C1"/>
    <w:rsid w:val="004D11FB"/>
    <w:rsid w:val="004D13A8"/>
    <w:rsid w:val="004D1797"/>
    <w:rsid w:val="004D26F6"/>
    <w:rsid w:val="004D2939"/>
    <w:rsid w:val="004D476E"/>
    <w:rsid w:val="004D4B1F"/>
    <w:rsid w:val="004D4B3A"/>
    <w:rsid w:val="004D637B"/>
    <w:rsid w:val="004D688F"/>
    <w:rsid w:val="004D722A"/>
    <w:rsid w:val="004D78C8"/>
    <w:rsid w:val="004D7A18"/>
    <w:rsid w:val="004D7F5D"/>
    <w:rsid w:val="004E025A"/>
    <w:rsid w:val="004E047A"/>
    <w:rsid w:val="004E0BA9"/>
    <w:rsid w:val="004E25CA"/>
    <w:rsid w:val="004E31F4"/>
    <w:rsid w:val="004E3AFB"/>
    <w:rsid w:val="004E467C"/>
    <w:rsid w:val="004E7A38"/>
    <w:rsid w:val="004F0482"/>
    <w:rsid w:val="004F0DE0"/>
    <w:rsid w:val="004F3532"/>
    <w:rsid w:val="004F3766"/>
    <w:rsid w:val="004F39BC"/>
    <w:rsid w:val="004F40DA"/>
    <w:rsid w:val="004F47B1"/>
    <w:rsid w:val="004F49A6"/>
    <w:rsid w:val="004F687B"/>
    <w:rsid w:val="004F70B2"/>
    <w:rsid w:val="0050277C"/>
    <w:rsid w:val="00502F17"/>
    <w:rsid w:val="00504AEA"/>
    <w:rsid w:val="00505332"/>
    <w:rsid w:val="00505335"/>
    <w:rsid w:val="005055ED"/>
    <w:rsid w:val="00506861"/>
    <w:rsid w:val="00506964"/>
    <w:rsid w:val="00506BB4"/>
    <w:rsid w:val="00510405"/>
    <w:rsid w:val="00510C12"/>
    <w:rsid w:val="0051236A"/>
    <w:rsid w:val="00512B32"/>
    <w:rsid w:val="00513993"/>
    <w:rsid w:val="0051431C"/>
    <w:rsid w:val="0051433E"/>
    <w:rsid w:val="00514F3D"/>
    <w:rsid w:val="005159AB"/>
    <w:rsid w:val="00515F78"/>
    <w:rsid w:val="00516C49"/>
    <w:rsid w:val="00516FAC"/>
    <w:rsid w:val="00517079"/>
    <w:rsid w:val="00517602"/>
    <w:rsid w:val="0052028B"/>
    <w:rsid w:val="00520C42"/>
    <w:rsid w:val="00520DF6"/>
    <w:rsid w:val="005214F8"/>
    <w:rsid w:val="00521C35"/>
    <w:rsid w:val="00521F4B"/>
    <w:rsid w:val="00522B69"/>
    <w:rsid w:val="00524496"/>
    <w:rsid w:val="00524DFB"/>
    <w:rsid w:val="00530258"/>
    <w:rsid w:val="005315C1"/>
    <w:rsid w:val="00532C87"/>
    <w:rsid w:val="005330E2"/>
    <w:rsid w:val="00533266"/>
    <w:rsid w:val="00533FD6"/>
    <w:rsid w:val="005357E0"/>
    <w:rsid w:val="00535EBD"/>
    <w:rsid w:val="00535F5E"/>
    <w:rsid w:val="00536215"/>
    <w:rsid w:val="00536FB8"/>
    <w:rsid w:val="00537460"/>
    <w:rsid w:val="00537C17"/>
    <w:rsid w:val="00541456"/>
    <w:rsid w:val="005419A6"/>
    <w:rsid w:val="0054225C"/>
    <w:rsid w:val="0054419D"/>
    <w:rsid w:val="00545A5D"/>
    <w:rsid w:val="00546C90"/>
    <w:rsid w:val="0054712E"/>
    <w:rsid w:val="00547134"/>
    <w:rsid w:val="0054778F"/>
    <w:rsid w:val="00547B5A"/>
    <w:rsid w:val="00547CBD"/>
    <w:rsid w:val="00547FEB"/>
    <w:rsid w:val="0055069D"/>
    <w:rsid w:val="00550C88"/>
    <w:rsid w:val="005510FA"/>
    <w:rsid w:val="00551A4E"/>
    <w:rsid w:val="00552603"/>
    <w:rsid w:val="00552F47"/>
    <w:rsid w:val="005556ED"/>
    <w:rsid w:val="00555A15"/>
    <w:rsid w:val="00555EA5"/>
    <w:rsid w:val="00556B15"/>
    <w:rsid w:val="00557C03"/>
    <w:rsid w:val="00560887"/>
    <w:rsid w:val="00560E39"/>
    <w:rsid w:val="00560F7B"/>
    <w:rsid w:val="005613A6"/>
    <w:rsid w:val="005623C4"/>
    <w:rsid w:val="005633F8"/>
    <w:rsid w:val="00564396"/>
    <w:rsid w:val="005652A4"/>
    <w:rsid w:val="00567158"/>
    <w:rsid w:val="00567C07"/>
    <w:rsid w:val="00567F04"/>
    <w:rsid w:val="00567FF7"/>
    <w:rsid w:val="00570337"/>
    <w:rsid w:val="00570885"/>
    <w:rsid w:val="00570A0D"/>
    <w:rsid w:val="00572DE5"/>
    <w:rsid w:val="005742EE"/>
    <w:rsid w:val="0057455A"/>
    <w:rsid w:val="005751DA"/>
    <w:rsid w:val="00575CE7"/>
    <w:rsid w:val="0058014B"/>
    <w:rsid w:val="00580E10"/>
    <w:rsid w:val="00581A11"/>
    <w:rsid w:val="00581AD8"/>
    <w:rsid w:val="00581CFB"/>
    <w:rsid w:val="005824A8"/>
    <w:rsid w:val="00582B5B"/>
    <w:rsid w:val="00582E69"/>
    <w:rsid w:val="00584191"/>
    <w:rsid w:val="005847D1"/>
    <w:rsid w:val="0058496B"/>
    <w:rsid w:val="005852F0"/>
    <w:rsid w:val="0058532C"/>
    <w:rsid w:val="00586399"/>
    <w:rsid w:val="00590F5A"/>
    <w:rsid w:val="00591BAC"/>
    <w:rsid w:val="005928BE"/>
    <w:rsid w:val="00592DF9"/>
    <w:rsid w:val="00594385"/>
    <w:rsid w:val="0059469D"/>
    <w:rsid w:val="0059597E"/>
    <w:rsid w:val="00595EE9"/>
    <w:rsid w:val="0059620C"/>
    <w:rsid w:val="00597964"/>
    <w:rsid w:val="00597D20"/>
    <w:rsid w:val="005A26EF"/>
    <w:rsid w:val="005A3035"/>
    <w:rsid w:val="005A42C6"/>
    <w:rsid w:val="005A4731"/>
    <w:rsid w:val="005A4970"/>
    <w:rsid w:val="005A5309"/>
    <w:rsid w:val="005A5DDD"/>
    <w:rsid w:val="005A5E57"/>
    <w:rsid w:val="005A70B5"/>
    <w:rsid w:val="005A7FE9"/>
    <w:rsid w:val="005B21DB"/>
    <w:rsid w:val="005B24DD"/>
    <w:rsid w:val="005B3D61"/>
    <w:rsid w:val="005B4E50"/>
    <w:rsid w:val="005B4EC4"/>
    <w:rsid w:val="005B707B"/>
    <w:rsid w:val="005C0D40"/>
    <w:rsid w:val="005C0F23"/>
    <w:rsid w:val="005C0F5C"/>
    <w:rsid w:val="005C198A"/>
    <w:rsid w:val="005C2951"/>
    <w:rsid w:val="005C2E29"/>
    <w:rsid w:val="005C4818"/>
    <w:rsid w:val="005C50E7"/>
    <w:rsid w:val="005C67FD"/>
    <w:rsid w:val="005C69AA"/>
    <w:rsid w:val="005C7C21"/>
    <w:rsid w:val="005D0C80"/>
    <w:rsid w:val="005D1BF4"/>
    <w:rsid w:val="005D260F"/>
    <w:rsid w:val="005D2ACC"/>
    <w:rsid w:val="005D33C2"/>
    <w:rsid w:val="005D3C39"/>
    <w:rsid w:val="005D5BA2"/>
    <w:rsid w:val="005D6128"/>
    <w:rsid w:val="005D6D38"/>
    <w:rsid w:val="005D79E5"/>
    <w:rsid w:val="005E0C1A"/>
    <w:rsid w:val="005E2F1B"/>
    <w:rsid w:val="005E323D"/>
    <w:rsid w:val="005E342D"/>
    <w:rsid w:val="005E679E"/>
    <w:rsid w:val="005E7A15"/>
    <w:rsid w:val="005F05C4"/>
    <w:rsid w:val="005F17A1"/>
    <w:rsid w:val="005F1D3A"/>
    <w:rsid w:val="005F1EEB"/>
    <w:rsid w:val="005F33AE"/>
    <w:rsid w:val="005F3C58"/>
    <w:rsid w:val="005F4831"/>
    <w:rsid w:val="005F4DA2"/>
    <w:rsid w:val="005F4F25"/>
    <w:rsid w:val="005F553A"/>
    <w:rsid w:val="005F5ACD"/>
    <w:rsid w:val="005F61AB"/>
    <w:rsid w:val="005F67B2"/>
    <w:rsid w:val="005F72A8"/>
    <w:rsid w:val="005F7665"/>
    <w:rsid w:val="005F7CF6"/>
    <w:rsid w:val="005F7DFB"/>
    <w:rsid w:val="006000C7"/>
    <w:rsid w:val="0060044E"/>
    <w:rsid w:val="00600508"/>
    <w:rsid w:val="00600A44"/>
    <w:rsid w:val="0060173D"/>
    <w:rsid w:val="00601B08"/>
    <w:rsid w:val="00601E93"/>
    <w:rsid w:val="00601F1E"/>
    <w:rsid w:val="006029AD"/>
    <w:rsid w:val="00602C1E"/>
    <w:rsid w:val="00602E9D"/>
    <w:rsid w:val="00603B13"/>
    <w:rsid w:val="00604535"/>
    <w:rsid w:val="00606CB7"/>
    <w:rsid w:val="0060718B"/>
    <w:rsid w:val="00607E55"/>
    <w:rsid w:val="006101A2"/>
    <w:rsid w:val="00610E72"/>
    <w:rsid w:val="0061217C"/>
    <w:rsid w:val="00613194"/>
    <w:rsid w:val="006132AA"/>
    <w:rsid w:val="0061462F"/>
    <w:rsid w:val="006159B3"/>
    <w:rsid w:val="006169EE"/>
    <w:rsid w:val="00616DB4"/>
    <w:rsid w:val="00617CE5"/>
    <w:rsid w:val="00617DD3"/>
    <w:rsid w:val="0062059A"/>
    <w:rsid w:val="00620B07"/>
    <w:rsid w:val="00620BAB"/>
    <w:rsid w:val="00620E25"/>
    <w:rsid w:val="0062104B"/>
    <w:rsid w:val="0062144F"/>
    <w:rsid w:val="00623480"/>
    <w:rsid w:val="00624843"/>
    <w:rsid w:val="00625015"/>
    <w:rsid w:val="00626BAA"/>
    <w:rsid w:val="00626D47"/>
    <w:rsid w:val="00627529"/>
    <w:rsid w:val="006313A3"/>
    <w:rsid w:val="00633496"/>
    <w:rsid w:val="00634AA4"/>
    <w:rsid w:val="00634DC2"/>
    <w:rsid w:val="00635527"/>
    <w:rsid w:val="00635969"/>
    <w:rsid w:val="00636DAF"/>
    <w:rsid w:val="00636DC9"/>
    <w:rsid w:val="00637347"/>
    <w:rsid w:val="006401A5"/>
    <w:rsid w:val="00640323"/>
    <w:rsid w:val="006403DF"/>
    <w:rsid w:val="00642AA9"/>
    <w:rsid w:val="00643735"/>
    <w:rsid w:val="00644EB1"/>
    <w:rsid w:val="00644F7D"/>
    <w:rsid w:val="006453EB"/>
    <w:rsid w:val="006469A1"/>
    <w:rsid w:val="00646E05"/>
    <w:rsid w:val="00647734"/>
    <w:rsid w:val="006477EF"/>
    <w:rsid w:val="00647FB9"/>
    <w:rsid w:val="00650E3B"/>
    <w:rsid w:val="00651D8B"/>
    <w:rsid w:val="006525D9"/>
    <w:rsid w:val="00652B55"/>
    <w:rsid w:val="00652DD9"/>
    <w:rsid w:val="00654A04"/>
    <w:rsid w:val="00654A2B"/>
    <w:rsid w:val="00654B80"/>
    <w:rsid w:val="0065566E"/>
    <w:rsid w:val="00656026"/>
    <w:rsid w:val="00656A14"/>
    <w:rsid w:val="006571BF"/>
    <w:rsid w:val="00657788"/>
    <w:rsid w:val="00660029"/>
    <w:rsid w:val="00660CE6"/>
    <w:rsid w:val="006618C2"/>
    <w:rsid w:val="00661B70"/>
    <w:rsid w:val="00664163"/>
    <w:rsid w:val="00666313"/>
    <w:rsid w:val="00666F83"/>
    <w:rsid w:val="0066747A"/>
    <w:rsid w:val="006714D8"/>
    <w:rsid w:val="006718A3"/>
    <w:rsid w:val="00671B47"/>
    <w:rsid w:val="0067283F"/>
    <w:rsid w:val="00672DAB"/>
    <w:rsid w:val="00673F35"/>
    <w:rsid w:val="0067492E"/>
    <w:rsid w:val="00674C32"/>
    <w:rsid w:val="00675436"/>
    <w:rsid w:val="00676642"/>
    <w:rsid w:val="00677867"/>
    <w:rsid w:val="00680258"/>
    <w:rsid w:val="006809AF"/>
    <w:rsid w:val="00682412"/>
    <w:rsid w:val="006841B6"/>
    <w:rsid w:val="00684374"/>
    <w:rsid w:val="00687261"/>
    <w:rsid w:val="006878CE"/>
    <w:rsid w:val="00687F6A"/>
    <w:rsid w:val="00690844"/>
    <w:rsid w:val="00690CF1"/>
    <w:rsid w:val="00690F20"/>
    <w:rsid w:val="006914B9"/>
    <w:rsid w:val="00691547"/>
    <w:rsid w:val="0069281E"/>
    <w:rsid w:val="00693908"/>
    <w:rsid w:val="00694376"/>
    <w:rsid w:val="00695633"/>
    <w:rsid w:val="006962F6"/>
    <w:rsid w:val="00696327"/>
    <w:rsid w:val="00697061"/>
    <w:rsid w:val="00697370"/>
    <w:rsid w:val="006A011B"/>
    <w:rsid w:val="006A11E5"/>
    <w:rsid w:val="006A13CC"/>
    <w:rsid w:val="006A2E97"/>
    <w:rsid w:val="006A453F"/>
    <w:rsid w:val="006A549C"/>
    <w:rsid w:val="006A5536"/>
    <w:rsid w:val="006A6B66"/>
    <w:rsid w:val="006A7A6A"/>
    <w:rsid w:val="006A7B2C"/>
    <w:rsid w:val="006B0B47"/>
    <w:rsid w:val="006B0EB3"/>
    <w:rsid w:val="006B2A2F"/>
    <w:rsid w:val="006B304F"/>
    <w:rsid w:val="006B415B"/>
    <w:rsid w:val="006B469A"/>
    <w:rsid w:val="006B4979"/>
    <w:rsid w:val="006B49E1"/>
    <w:rsid w:val="006B49FE"/>
    <w:rsid w:val="006B5685"/>
    <w:rsid w:val="006B56E2"/>
    <w:rsid w:val="006B59A8"/>
    <w:rsid w:val="006B66AF"/>
    <w:rsid w:val="006B6B14"/>
    <w:rsid w:val="006B6EC3"/>
    <w:rsid w:val="006C1B22"/>
    <w:rsid w:val="006C1D80"/>
    <w:rsid w:val="006C516F"/>
    <w:rsid w:val="006C5400"/>
    <w:rsid w:val="006C624C"/>
    <w:rsid w:val="006C6848"/>
    <w:rsid w:val="006C7B55"/>
    <w:rsid w:val="006D043C"/>
    <w:rsid w:val="006D0E40"/>
    <w:rsid w:val="006D1151"/>
    <w:rsid w:val="006D1991"/>
    <w:rsid w:val="006D1DBE"/>
    <w:rsid w:val="006D2A06"/>
    <w:rsid w:val="006D33FA"/>
    <w:rsid w:val="006D4166"/>
    <w:rsid w:val="006D44B0"/>
    <w:rsid w:val="006D4B9F"/>
    <w:rsid w:val="006D4EF4"/>
    <w:rsid w:val="006D7C63"/>
    <w:rsid w:val="006D7FBA"/>
    <w:rsid w:val="006E228F"/>
    <w:rsid w:val="006E2DCF"/>
    <w:rsid w:val="006E3A89"/>
    <w:rsid w:val="006E48C9"/>
    <w:rsid w:val="006E6094"/>
    <w:rsid w:val="006E69EA"/>
    <w:rsid w:val="006F09BC"/>
    <w:rsid w:val="006F0EA6"/>
    <w:rsid w:val="006F2973"/>
    <w:rsid w:val="006F2CEA"/>
    <w:rsid w:val="006F33C4"/>
    <w:rsid w:val="006F3ADC"/>
    <w:rsid w:val="006F3B52"/>
    <w:rsid w:val="006F440E"/>
    <w:rsid w:val="006F46A7"/>
    <w:rsid w:val="006F55B8"/>
    <w:rsid w:val="006F5D62"/>
    <w:rsid w:val="006F6910"/>
    <w:rsid w:val="00700C00"/>
    <w:rsid w:val="00701A46"/>
    <w:rsid w:val="007023E3"/>
    <w:rsid w:val="00702626"/>
    <w:rsid w:val="00702C23"/>
    <w:rsid w:val="0070353E"/>
    <w:rsid w:val="007039B9"/>
    <w:rsid w:val="00703FE0"/>
    <w:rsid w:val="00705288"/>
    <w:rsid w:val="0070545F"/>
    <w:rsid w:val="00705F24"/>
    <w:rsid w:val="00705FE8"/>
    <w:rsid w:val="00706F61"/>
    <w:rsid w:val="00707ECF"/>
    <w:rsid w:val="007109B7"/>
    <w:rsid w:val="007114AD"/>
    <w:rsid w:val="00712862"/>
    <w:rsid w:val="00714EBE"/>
    <w:rsid w:val="00717F94"/>
    <w:rsid w:val="00720651"/>
    <w:rsid w:val="00720905"/>
    <w:rsid w:val="00720A33"/>
    <w:rsid w:val="00720D98"/>
    <w:rsid w:val="00720F27"/>
    <w:rsid w:val="00721AF5"/>
    <w:rsid w:val="00722188"/>
    <w:rsid w:val="0072296D"/>
    <w:rsid w:val="00722AE3"/>
    <w:rsid w:val="0072333A"/>
    <w:rsid w:val="0072336C"/>
    <w:rsid w:val="00723668"/>
    <w:rsid w:val="0072414C"/>
    <w:rsid w:val="007247CD"/>
    <w:rsid w:val="007252F6"/>
    <w:rsid w:val="00725867"/>
    <w:rsid w:val="007263A2"/>
    <w:rsid w:val="00727E98"/>
    <w:rsid w:val="00727F86"/>
    <w:rsid w:val="007309D5"/>
    <w:rsid w:val="007317CC"/>
    <w:rsid w:val="007333A5"/>
    <w:rsid w:val="00733DA7"/>
    <w:rsid w:val="00733F2B"/>
    <w:rsid w:val="00734BDA"/>
    <w:rsid w:val="007350F1"/>
    <w:rsid w:val="007355D1"/>
    <w:rsid w:val="00735B48"/>
    <w:rsid w:val="00735F20"/>
    <w:rsid w:val="0073633C"/>
    <w:rsid w:val="00736899"/>
    <w:rsid w:val="007368BF"/>
    <w:rsid w:val="00736E7E"/>
    <w:rsid w:val="007370AD"/>
    <w:rsid w:val="007401C6"/>
    <w:rsid w:val="007406D6"/>
    <w:rsid w:val="00740968"/>
    <w:rsid w:val="0074161C"/>
    <w:rsid w:val="00742C04"/>
    <w:rsid w:val="0074305B"/>
    <w:rsid w:val="0074343B"/>
    <w:rsid w:val="00743A42"/>
    <w:rsid w:val="0074415B"/>
    <w:rsid w:val="0074417A"/>
    <w:rsid w:val="007443F8"/>
    <w:rsid w:val="00744641"/>
    <w:rsid w:val="00746AC5"/>
    <w:rsid w:val="00746B96"/>
    <w:rsid w:val="0074761E"/>
    <w:rsid w:val="00750CD8"/>
    <w:rsid w:val="00751B79"/>
    <w:rsid w:val="0075356D"/>
    <w:rsid w:val="00753A65"/>
    <w:rsid w:val="00753BDB"/>
    <w:rsid w:val="007545B7"/>
    <w:rsid w:val="00754675"/>
    <w:rsid w:val="00754769"/>
    <w:rsid w:val="007548D6"/>
    <w:rsid w:val="00754FAA"/>
    <w:rsid w:val="00755317"/>
    <w:rsid w:val="00755674"/>
    <w:rsid w:val="00756DF1"/>
    <w:rsid w:val="007574A5"/>
    <w:rsid w:val="007578BC"/>
    <w:rsid w:val="00757BD8"/>
    <w:rsid w:val="0076012E"/>
    <w:rsid w:val="007611F1"/>
    <w:rsid w:val="00761C5E"/>
    <w:rsid w:val="0076299D"/>
    <w:rsid w:val="00763C99"/>
    <w:rsid w:val="0076433F"/>
    <w:rsid w:val="00764AD9"/>
    <w:rsid w:val="00764CDE"/>
    <w:rsid w:val="00764E0C"/>
    <w:rsid w:val="00764FD1"/>
    <w:rsid w:val="00765308"/>
    <w:rsid w:val="0076571B"/>
    <w:rsid w:val="0076603F"/>
    <w:rsid w:val="00766D20"/>
    <w:rsid w:val="00767AE7"/>
    <w:rsid w:val="00770E1B"/>
    <w:rsid w:val="007716F0"/>
    <w:rsid w:val="00771881"/>
    <w:rsid w:val="00772381"/>
    <w:rsid w:val="007728AE"/>
    <w:rsid w:val="007729D7"/>
    <w:rsid w:val="007734CF"/>
    <w:rsid w:val="007738E8"/>
    <w:rsid w:val="00773CBA"/>
    <w:rsid w:val="00773E05"/>
    <w:rsid w:val="00773E56"/>
    <w:rsid w:val="0077540B"/>
    <w:rsid w:val="007754A6"/>
    <w:rsid w:val="00775ACB"/>
    <w:rsid w:val="0077621F"/>
    <w:rsid w:val="007763C0"/>
    <w:rsid w:val="007773C3"/>
    <w:rsid w:val="007775C9"/>
    <w:rsid w:val="0078090B"/>
    <w:rsid w:val="00780BFF"/>
    <w:rsid w:val="00780C6B"/>
    <w:rsid w:val="00782171"/>
    <w:rsid w:val="007840D4"/>
    <w:rsid w:val="00785DF0"/>
    <w:rsid w:val="00787174"/>
    <w:rsid w:val="00790522"/>
    <w:rsid w:val="00790E5E"/>
    <w:rsid w:val="0079118F"/>
    <w:rsid w:val="007913BE"/>
    <w:rsid w:val="0079279D"/>
    <w:rsid w:val="00793A03"/>
    <w:rsid w:val="00793D09"/>
    <w:rsid w:val="00794A3B"/>
    <w:rsid w:val="00795F5D"/>
    <w:rsid w:val="007961C0"/>
    <w:rsid w:val="007963D7"/>
    <w:rsid w:val="0079692C"/>
    <w:rsid w:val="0079754E"/>
    <w:rsid w:val="007A0C56"/>
    <w:rsid w:val="007A1E33"/>
    <w:rsid w:val="007A25D8"/>
    <w:rsid w:val="007A2F35"/>
    <w:rsid w:val="007A3F72"/>
    <w:rsid w:val="007A43E7"/>
    <w:rsid w:val="007A442C"/>
    <w:rsid w:val="007A4D2E"/>
    <w:rsid w:val="007A5401"/>
    <w:rsid w:val="007A57C1"/>
    <w:rsid w:val="007A5C80"/>
    <w:rsid w:val="007A74E7"/>
    <w:rsid w:val="007A7F78"/>
    <w:rsid w:val="007B007A"/>
    <w:rsid w:val="007B09DD"/>
    <w:rsid w:val="007B1AE6"/>
    <w:rsid w:val="007B25CE"/>
    <w:rsid w:val="007B3B31"/>
    <w:rsid w:val="007B3E41"/>
    <w:rsid w:val="007B5240"/>
    <w:rsid w:val="007B79CD"/>
    <w:rsid w:val="007C09BF"/>
    <w:rsid w:val="007C0E25"/>
    <w:rsid w:val="007C1399"/>
    <w:rsid w:val="007C1598"/>
    <w:rsid w:val="007C18C3"/>
    <w:rsid w:val="007C1CB4"/>
    <w:rsid w:val="007C22C2"/>
    <w:rsid w:val="007C271C"/>
    <w:rsid w:val="007C2F2B"/>
    <w:rsid w:val="007C3328"/>
    <w:rsid w:val="007C438C"/>
    <w:rsid w:val="007C453D"/>
    <w:rsid w:val="007C4C91"/>
    <w:rsid w:val="007C5677"/>
    <w:rsid w:val="007C6C7C"/>
    <w:rsid w:val="007C726D"/>
    <w:rsid w:val="007C78ED"/>
    <w:rsid w:val="007D0761"/>
    <w:rsid w:val="007D09FB"/>
    <w:rsid w:val="007D0FDB"/>
    <w:rsid w:val="007D37FA"/>
    <w:rsid w:val="007D3811"/>
    <w:rsid w:val="007D3881"/>
    <w:rsid w:val="007D5EDE"/>
    <w:rsid w:val="007D63FA"/>
    <w:rsid w:val="007D6A0B"/>
    <w:rsid w:val="007D6CFD"/>
    <w:rsid w:val="007D6F28"/>
    <w:rsid w:val="007D70F0"/>
    <w:rsid w:val="007D7492"/>
    <w:rsid w:val="007D7CFC"/>
    <w:rsid w:val="007D7DC4"/>
    <w:rsid w:val="007E1679"/>
    <w:rsid w:val="007E1B5F"/>
    <w:rsid w:val="007E1DBC"/>
    <w:rsid w:val="007E26BD"/>
    <w:rsid w:val="007E2C0C"/>
    <w:rsid w:val="007E3EA1"/>
    <w:rsid w:val="007E4853"/>
    <w:rsid w:val="007E5444"/>
    <w:rsid w:val="007E548E"/>
    <w:rsid w:val="007E54D8"/>
    <w:rsid w:val="007E5A8E"/>
    <w:rsid w:val="007E5C6C"/>
    <w:rsid w:val="007E5F8E"/>
    <w:rsid w:val="007E61A9"/>
    <w:rsid w:val="007E6F55"/>
    <w:rsid w:val="007E77FF"/>
    <w:rsid w:val="007E7E39"/>
    <w:rsid w:val="007F0826"/>
    <w:rsid w:val="007F1785"/>
    <w:rsid w:val="007F1ADB"/>
    <w:rsid w:val="007F271B"/>
    <w:rsid w:val="007F2779"/>
    <w:rsid w:val="007F2ED8"/>
    <w:rsid w:val="007F35FC"/>
    <w:rsid w:val="007F416A"/>
    <w:rsid w:val="007F46FF"/>
    <w:rsid w:val="007F50FD"/>
    <w:rsid w:val="007F61E0"/>
    <w:rsid w:val="007F6C4C"/>
    <w:rsid w:val="007F71B1"/>
    <w:rsid w:val="007F7523"/>
    <w:rsid w:val="00800250"/>
    <w:rsid w:val="00800902"/>
    <w:rsid w:val="008012E4"/>
    <w:rsid w:val="0080329D"/>
    <w:rsid w:val="00803F53"/>
    <w:rsid w:val="0080511C"/>
    <w:rsid w:val="0080587D"/>
    <w:rsid w:val="00807111"/>
    <w:rsid w:val="008110DA"/>
    <w:rsid w:val="008115EC"/>
    <w:rsid w:val="00811805"/>
    <w:rsid w:val="00812281"/>
    <w:rsid w:val="00812CC7"/>
    <w:rsid w:val="008137BB"/>
    <w:rsid w:val="008140E7"/>
    <w:rsid w:val="00814715"/>
    <w:rsid w:val="008149D1"/>
    <w:rsid w:val="008149F0"/>
    <w:rsid w:val="008152C2"/>
    <w:rsid w:val="00815652"/>
    <w:rsid w:val="0081691E"/>
    <w:rsid w:val="00816FCD"/>
    <w:rsid w:val="008175E1"/>
    <w:rsid w:val="00820B69"/>
    <w:rsid w:val="0082269E"/>
    <w:rsid w:val="00823AB5"/>
    <w:rsid w:val="00824322"/>
    <w:rsid w:val="00825415"/>
    <w:rsid w:val="00825513"/>
    <w:rsid w:val="00825C8A"/>
    <w:rsid w:val="00826603"/>
    <w:rsid w:val="00826951"/>
    <w:rsid w:val="00827088"/>
    <w:rsid w:val="00827B36"/>
    <w:rsid w:val="00827E1A"/>
    <w:rsid w:val="0083102F"/>
    <w:rsid w:val="0083235C"/>
    <w:rsid w:val="008333AA"/>
    <w:rsid w:val="00833C56"/>
    <w:rsid w:val="00834AC9"/>
    <w:rsid w:val="008355B5"/>
    <w:rsid w:val="0083608B"/>
    <w:rsid w:val="008362DB"/>
    <w:rsid w:val="00837AC6"/>
    <w:rsid w:val="00837F4E"/>
    <w:rsid w:val="0084019D"/>
    <w:rsid w:val="008409C3"/>
    <w:rsid w:val="00842700"/>
    <w:rsid w:val="00842EC0"/>
    <w:rsid w:val="00843458"/>
    <w:rsid w:val="008434F8"/>
    <w:rsid w:val="008439DC"/>
    <w:rsid w:val="00845F49"/>
    <w:rsid w:val="00846A3E"/>
    <w:rsid w:val="00847729"/>
    <w:rsid w:val="00847974"/>
    <w:rsid w:val="00851338"/>
    <w:rsid w:val="00851D30"/>
    <w:rsid w:val="00852793"/>
    <w:rsid w:val="008529F3"/>
    <w:rsid w:val="00852B2C"/>
    <w:rsid w:val="00852FF6"/>
    <w:rsid w:val="00854461"/>
    <w:rsid w:val="00854EDE"/>
    <w:rsid w:val="008556EF"/>
    <w:rsid w:val="008561EC"/>
    <w:rsid w:val="0085636B"/>
    <w:rsid w:val="00856F4D"/>
    <w:rsid w:val="00857208"/>
    <w:rsid w:val="00857437"/>
    <w:rsid w:val="008575B3"/>
    <w:rsid w:val="008577E5"/>
    <w:rsid w:val="008602B9"/>
    <w:rsid w:val="00860466"/>
    <w:rsid w:val="00860AC1"/>
    <w:rsid w:val="00860DBA"/>
    <w:rsid w:val="00861A75"/>
    <w:rsid w:val="0086206C"/>
    <w:rsid w:val="00862AB0"/>
    <w:rsid w:val="00862D40"/>
    <w:rsid w:val="00863A22"/>
    <w:rsid w:val="00864210"/>
    <w:rsid w:val="008662E8"/>
    <w:rsid w:val="0086663E"/>
    <w:rsid w:val="00866B73"/>
    <w:rsid w:val="00866C94"/>
    <w:rsid w:val="00870117"/>
    <w:rsid w:val="00870CEB"/>
    <w:rsid w:val="00870D35"/>
    <w:rsid w:val="008711D5"/>
    <w:rsid w:val="008716B2"/>
    <w:rsid w:val="00871CD1"/>
    <w:rsid w:val="00872214"/>
    <w:rsid w:val="00872709"/>
    <w:rsid w:val="008727AF"/>
    <w:rsid w:val="00872FBB"/>
    <w:rsid w:val="00873852"/>
    <w:rsid w:val="00873AB6"/>
    <w:rsid w:val="00874CCC"/>
    <w:rsid w:val="00875CB1"/>
    <w:rsid w:val="00876051"/>
    <w:rsid w:val="00876850"/>
    <w:rsid w:val="00876F1E"/>
    <w:rsid w:val="00877597"/>
    <w:rsid w:val="00880460"/>
    <w:rsid w:val="008818A6"/>
    <w:rsid w:val="008839BA"/>
    <w:rsid w:val="00883A8F"/>
    <w:rsid w:val="00883D32"/>
    <w:rsid w:val="00884A17"/>
    <w:rsid w:val="00884C0B"/>
    <w:rsid w:val="00884CF1"/>
    <w:rsid w:val="00885A46"/>
    <w:rsid w:val="008866FF"/>
    <w:rsid w:val="00887389"/>
    <w:rsid w:val="0088753B"/>
    <w:rsid w:val="008875FA"/>
    <w:rsid w:val="00887EE8"/>
    <w:rsid w:val="00891048"/>
    <w:rsid w:val="00891B5C"/>
    <w:rsid w:val="0089208F"/>
    <w:rsid w:val="008927A4"/>
    <w:rsid w:val="00892BD4"/>
    <w:rsid w:val="00894E5D"/>
    <w:rsid w:val="00895011"/>
    <w:rsid w:val="00895DE3"/>
    <w:rsid w:val="00895EFF"/>
    <w:rsid w:val="00896329"/>
    <w:rsid w:val="008966D3"/>
    <w:rsid w:val="00896711"/>
    <w:rsid w:val="008A0590"/>
    <w:rsid w:val="008A23A4"/>
    <w:rsid w:val="008A3132"/>
    <w:rsid w:val="008A42A0"/>
    <w:rsid w:val="008A46DB"/>
    <w:rsid w:val="008A5087"/>
    <w:rsid w:val="008A5677"/>
    <w:rsid w:val="008A6103"/>
    <w:rsid w:val="008A6514"/>
    <w:rsid w:val="008A6F70"/>
    <w:rsid w:val="008B0E63"/>
    <w:rsid w:val="008B1670"/>
    <w:rsid w:val="008B4675"/>
    <w:rsid w:val="008B4ECC"/>
    <w:rsid w:val="008B50C7"/>
    <w:rsid w:val="008B61BE"/>
    <w:rsid w:val="008B786F"/>
    <w:rsid w:val="008B7A3A"/>
    <w:rsid w:val="008C0875"/>
    <w:rsid w:val="008C0F09"/>
    <w:rsid w:val="008C1BB7"/>
    <w:rsid w:val="008C2615"/>
    <w:rsid w:val="008C368F"/>
    <w:rsid w:val="008C36DA"/>
    <w:rsid w:val="008C45A9"/>
    <w:rsid w:val="008C5AE1"/>
    <w:rsid w:val="008C6389"/>
    <w:rsid w:val="008C6AD7"/>
    <w:rsid w:val="008C7B05"/>
    <w:rsid w:val="008D066D"/>
    <w:rsid w:val="008D08BB"/>
    <w:rsid w:val="008D0DBE"/>
    <w:rsid w:val="008D2582"/>
    <w:rsid w:val="008D2652"/>
    <w:rsid w:val="008D2AC4"/>
    <w:rsid w:val="008D2C3B"/>
    <w:rsid w:val="008D2D6E"/>
    <w:rsid w:val="008D30BA"/>
    <w:rsid w:val="008D48AF"/>
    <w:rsid w:val="008D4A19"/>
    <w:rsid w:val="008D4F68"/>
    <w:rsid w:val="008D5544"/>
    <w:rsid w:val="008D61F3"/>
    <w:rsid w:val="008D62B4"/>
    <w:rsid w:val="008D63C5"/>
    <w:rsid w:val="008E0683"/>
    <w:rsid w:val="008E10B2"/>
    <w:rsid w:val="008E1DC0"/>
    <w:rsid w:val="008E219B"/>
    <w:rsid w:val="008E26BF"/>
    <w:rsid w:val="008E26D9"/>
    <w:rsid w:val="008E2BEE"/>
    <w:rsid w:val="008E3931"/>
    <w:rsid w:val="008E3951"/>
    <w:rsid w:val="008E3A51"/>
    <w:rsid w:val="008E4879"/>
    <w:rsid w:val="008E4916"/>
    <w:rsid w:val="008E5104"/>
    <w:rsid w:val="008E5251"/>
    <w:rsid w:val="008E59E4"/>
    <w:rsid w:val="008E5E44"/>
    <w:rsid w:val="008E6170"/>
    <w:rsid w:val="008E7426"/>
    <w:rsid w:val="008F18B9"/>
    <w:rsid w:val="008F275E"/>
    <w:rsid w:val="008F2793"/>
    <w:rsid w:val="008F29A1"/>
    <w:rsid w:val="008F3BD6"/>
    <w:rsid w:val="008F5696"/>
    <w:rsid w:val="008F7FE5"/>
    <w:rsid w:val="0090068D"/>
    <w:rsid w:val="0090073D"/>
    <w:rsid w:val="00900CDF"/>
    <w:rsid w:val="00901A19"/>
    <w:rsid w:val="00901D7E"/>
    <w:rsid w:val="0090252D"/>
    <w:rsid w:val="0090280E"/>
    <w:rsid w:val="009029C1"/>
    <w:rsid w:val="00902D3F"/>
    <w:rsid w:val="009031D6"/>
    <w:rsid w:val="009041AE"/>
    <w:rsid w:val="00905F4D"/>
    <w:rsid w:val="00906554"/>
    <w:rsid w:val="00906624"/>
    <w:rsid w:val="00906DDA"/>
    <w:rsid w:val="00907703"/>
    <w:rsid w:val="00910065"/>
    <w:rsid w:val="00911841"/>
    <w:rsid w:val="009125AE"/>
    <w:rsid w:val="00912E25"/>
    <w:rsid w:val="009134C2"/>
    <w:rsid w:val="0091480D"/>
    <w:rsid w:val="00914E69"/>
    <w:rsid w:val="0091743E"/>
    <w:rsid w:val="0092112A"/>
    <w:rsid w:val="00921E9E"/>
    <w:rsid w:val="009264D5"/>
    <w:rsid w:val="0092654E"/>
    <w:rsid w:val="0093087B"/>
    <w:rsid w:val="0093092E"/>
    <w:rsid w:val="00930C0D"/>
    <w:rsid w:val="00931D9D"/>
    <w:rsid w:val="009320F8"/>
    <w:rsid w:val="00932348"/>
    <w:rsid w:val="00932D7A"/>
    <w:rsid w:val="00933067"/>
    <w:rsid w:val="00933122"/>
    <w:rsid w:val="00933226"/>
    <w:rsid w:val="009345F1"/>
    <w:rsid w:val="009347AD"/>
    <w:rsid w:val="00934B75"/>
    <w:rsid w:val="00935A82"/>
    <w:rsid w:val="009362FB"/>
    <w:rsid w:val="00936F25"/>
    <w:rsid w:val="00937637"/>
    <w:rsid w:val="00941B3A"/>
    <w:rsid w:val="00941B5E"/>
    <w:rsid w:val="00943A81"/>
    <w:rsid w:val="0094427D"/>
    <w:rsid w:val="00944835"/>
    <w:rsid w:val="00945063"/>
    <w:rsid w:val="009452A7"/>
    <w:rsid w:val="009461F2"/>
    <w:rsid w:val="009462A2"/>
    <w:rsid w:val="00946A88"/>
    <w:rsid w:val="0094776E"/>
    <w:rsid w:val="009505B9"/>
    <w:rsid w:val="00950B07"/>
    <w:rsid w:val="009510E9"/>
    <w:rsid w:val="00951DC8"/>
    <w:rsid w:val="00952B2E"/>
    <w:rsid w:val="009534A7"/>
    <w:rsid w:val="00953D56"/>
    <w:rsid w:val="009543FB"/>
    <w:rsid w:val="00954A22"/>
    <w:rsid w:val="009566BC"/>
    <w:rsid w:val="0095682A"/>
    <w:rsid w:val="009577DF"/>
    <w:rsid w:val="0095794F"/>
    <w:rsid w:val="0096009B"/>
    <w:rsid w:val="00960E58"/>
    <w:rsid w:val="00961B13"/>
    <w:rsid w:val="00962217"/>
    <w:rsid w:val="0096225A"/>
    <w:rsid w:val="00962778"/>
    <w:rsid w:val="009630DC"/>
    <w:rsid w:val="0096382D"/>
    <w:rsid w:val="00963E02"/>
    <w:rsid w:val="009648DF"/>
    <w:rsid w:val="0096633F"/>
    <w:rsid w:val="00966566"/>
    <w:rsid w:val="00966A55"/>
    <w:rsid w:val="00967BD6"/>
    <w:rsid w:val="00967EC4"/>
    <w:rsid w:val="00970454"/>
    <w:rsid w:val="009707D2"/>
    <w:rsid w:val="0097096B"/>
    <w:rsid w:val="00972669"/>
    <w:rsid w:val="009727C3"/>
    <w:rsid w:val="0097342B"/>
    <w:rsid w:val="00973DB0"/>
    <w:rsid w:val="00973FA1"/>
    <w:rsid w:val="00974E4F"/>
    <w:rsid w:val="00976496"/>
    <w:rsid w:val="00976A06"/>
    <w:rsid w:val="00977304"/>
    <w:rsid w:val="00977A8B"/>
    <w:rsid w:val="00977AD7"/>
    <w:rsid w:val="0098178D"/>
    <w:rsid w:val="009823AE"/>
    <w:rsid w:val="0098385B"/>
    <w:rsid w:val="00983D2A"/>
    <w:rsid w:val="00984042"/>
    <w:rsid w:val="00985B5A"/>
    <w:rsid w:val="009908B9"/>
    <w:rsid w:val="00990AB6"/>
    <w:rsid w:val="00991A7D"/>
    <w:rsid w:val="0099370E"/>
    <w:rsid w:val="0099467C"/>
    <w:rsid w:val="00994806"/>
    <w:rsid w:val="00994C18"/>
    <w:rsid w:val="0099606C"/>
    <w:rsid w:val="009971C7"/>
    <w:rsid w:val="009977E9"/>
    <w:rsid w:val="009A0CE6"/>
    <w:rsid w:val="009A12B9"/>
    <w:rsid w:val="009A1ADF"/>
    <w:rsid w:val="009A2299"/>
    <w:rsid w:val="009A3958"/>
    <w:rsid w:val="009A3EED"/>
    <w:rsid w:val="009A4098"/>
    <w:rsid w:val="009A45C1"/>
    <w:rsid w:val="009A4E2E"/>
    <w:rsid w:val="009A6F3A"/>
    <w:rsid w:val="009A734D"/>
    <w:rsid w:val="009B1240"/>
    <w:rsid w:val="009B1BB6"/>
    <w:rsid w:val="009B1C2E"/>
    <w:rsid w:val="009B29CF"/>
    <w:rsid w:val="009B38BE"/>
    <w:rsid w:val="009B549A"/>
    <w:rsid w:val="009B5510"/>
    <w:rsid w:val="009B579B"/>
    <w:rsid w:val="009B60DA"/>
    <w:rsid w:val="009B6B5F"/>
    <w:rsid w:val="009C01F0"/>
    <w:rsid w:val="009C020C"/>
    <w:rsid w:val="009C2E51"/>
    <w:rsid w:val="009C35FC"/>
    <w:rsid w:val="009C4AFE"/>
    <w:rsid w:val="009C5919"/>
    <w:rsid w:val="009C5DF0"/>
    <w:rsid w:val="009C669B"/>
    <w:rsid w:val="009C6C40"/>
    <w:rsid w:val="009D00E0"/>
    <w:rsid w:val="009D047E"/>
    <w:rsid w:val="009D0D09"/>
    <w:rsid w:val="009D1233"/>
    <w:rsid w:val="009D3012"/>
    <w:rsid w:val="009D340E"/>
    <w:rsid w:val="009D3822"/>
    <w:rsid w:val="009D3F7D"/>
    <w:rsid w:val="009D5DFC"/>
    <w:rsid w:val="009D637A"/>
    <w:rsid w:val="009D6AB1"/>
    <w:rsid w:val="009D6F82"/>
    <w:rsid w:val="009D7B57"/>
    <w:rsid w:val="009D7C50"/>
    <w:rsid w:val="009D7E8D"/>
    <w:rsid w:val="009E0097"/>
    <w:rsid w:val="009E0F1E"/>
    <w:rsid w:val="009E2BB4"/>
    <w:rsid w:val="009E2E5C"/>
    <w:rsid w:val="009E3A6D"/>
    <w:rsid w:val="009E3D4D"/>
    <w:rsid w:val="009E3ED1"/>
    <w:rsid w:val="009E5529"/>
    <w:rsid w:val="009E63C5"/>
    <w:rsid w:val="009E69D9"/>
    <w:rsid w:val="009E7281"/>
    <w:rsid w:val="009E793A"/>
    <w:rsid w:val="009F01E7"/>
    <w:rsid w:val="009F055A"/>
    <w:rsid w:val="009F2512"/>
    <w:rsid w:val="009F4E4A"/>
    <w:rsid w:val="009F51BF"/>
    <w:rsid w:val="009F57D2"/>
    <w:rsid w:val="009F5B77"/>
    <w:rsid w:val="009F686F"/>
    <w:rsid w:val="009F7A8A"/>
    <w:rsid w:val="00A005CB"/>
    <w:rsid w:val="00A0082B"/>
    <w:rsid w:val="00A0096C"/>
    <w:rsid w:val="00A00B5B"/>
    <w:rsid w:val="00A011EE"/>
    <w:rsid w:val="00A02C75"/>
    <w:rsid w:val="00A0483E"/>
    <w:rsid w:val="00A04978"/>
    <w:rsid w:val="00A05466"/>
    <w:rsid w:val="00A05A94"/>
    <w:rsid w:val="00A05AE4"/>
    <w:rsid w:val="00A06636"/>
    <w:rsid w:val="00A06F84"/>
    <w:rsid w:val="00A074E7"/>
    <w:rsid w:val="00A075AD"/>
    <w:rsid w:val="00A07A80"/>
    <w:rsid w:val="00A07FB0"/>
    <w:rsid w:val="00A1040D"/>
    <w:rsid w:val="00A105E7"/>
    <w:rsid w:val="00A123AA"/>
    <w:rsid w:val="00A126B2"/>
    <w:rsid w:val="00A126FB"/>
    <w:rsid w:val="00A13317"/>
    <w:rsid w:val="00A133FA"/>
    <w:rsid w:val="00A13410"/>
    <w:rsid w:val="00A13A81"/>
    <w:rsid w:val="00A14260"/>
    <w:rsid w:val="00A1440D"/>
    <w:rsid w:val="00A14BC9"/>
    <w:rsid w:val="00A15030"/>
    <w:rsid w:val="00A16A1D"/>
    <w:rsid w:val="00A16A8B"/>
    <w:rsid w:val="00A16BC8"/>
    <w:rsid w:val="00A17C7A"/>
    <w:rsid w:val="00A2014A"/>
    <w:rsid w:val="00A20F05"/>
    <w:rsid w:val="00A2192D"/>
    <w:rsid w:val="00A24DDB"/>
    <w:rsid w:val="00A24E57"/>
    <w:rsid w:val="00A264E8"/>
    <w:rsid w:val="00A26EEC"/>
    <w:rsid w:val="00A2747B"/>
    <w:rsid w:val="00A279F4"/>
    <w:rsid w:val="00A30084"/>
    <w:rsid w:val="00A3175E"/>
    <w:rsid w:val="00A31B84"/>
    <w:rsid w:val="00A3223E"/>
    <w:rsid w:val="00A33EAC"/>
    <w:rsid w:val="00A33EFA"/>
    <w:rsid w:val="00A3630B"/>
    <w:rsid w:val="00A37031"/>
    <w:rsid w:val="00A371DB"/>
    <w:rsid w:val="00A37D59"/>
    <w:rsid w:val="00A37EDA"/>
    <w:rsid w:val="00A406D8"/>
    <w:rsid w:val="00A40ADC"/>
    <w:rsid w:val="00A40BE8"/>
    <w:rsid w:val="00A40D19"/>
    <w:rsid w:val="00A41C6F"/>
    <w:rsid w:val="00A42433"/>
    <w:rsid w:val="00A42E7E"/>
    <w:rsid w:val="00A4424C"/>
    <w:rsid w:val="00A443A2"/>
    <w:rsid w:val="00A448EC"/>
    <w:rsid w:val="00A44976"/>
    <w:rsid w:val="00A45B56"/>
    <w:rsid w:val="00A467F2"/>
    <w:rsid w:val="00A472EE"/>
    <w:rsid w:val="00A4737B"/>
    <w:rsid w:val="00A5036F"/>
    <w:rsid w:val="00A50557"/>
    <w:rsid w:val="00A50C04"/>
    <w:rsid w:val="00A50FC6"/>
    <w:rsid w:val="00A51064"/>
    <w:rsid w:val="00A511B1"/>
    <w:rsid w:val="00A5126B"/>
    <w:rsid w:val="00A51D3A"/>
    <w:rsid w:val="00A523B8"/>
    <w:rsid w:val="00A52536"/>
    <w:rsid w:val="00A526F0"/>
    <w:rsid w:val="00A52D55"/>
    <w:rsid w:val="00A53523"/>
    <w:rsid w:val="00A5467C"/>
    <w:rsid w:val="00A558B1"/>
    <w:rsid w:val="00A604DA"/>
    <w:rsid w:val="00A60D81"/>
    <w:rsid w:val="00A61051"/>
    <w:rsid w:val="00A61213"/>
    <w:rsid w:val="00A613EC"/>
    <w:rsid w:val="00A61708"/>
    <w:rsid w:val="00A61A77"/>
    <w:rsid w:val="00A61E7D"/>
    <w:rsid w:val="00A61F47"/>
    <w:rsid w:val="00A6255F"/>
    <w:rsid w:val="00A63FB4"/>
    <w:rsid w:val="00A645A1"/>
    <w:rsid w:val="00A64C21"/>
    <w:rsid w:val="00A679A3"/>
    <w:rsid w:val="00A7152F"/>
    <w:rsid w:val="00A716C6"/>
    <w:rsid w:val="00A7212A"/>
    <w:rsid w:val="00A722EF"/>
    <w:rsid w:val="00A72629"/>
    <w:rsid w:val="00A72646"/>
    <w:rsid w:val="00A726D6"/>
    <w:rsid w:val="00A73998"/>
    <w:rsid w:val="00A74BBB"/>
    <w:rsid w:val="00A7509E"/>
    <w:rsid w:val="00A75A29"/>
    <w:rsid w:val="00A76738"/>
    <w:rsid w:val="00A76EF5"/>
    <w:rsid w:val="00A76F46"/>
    <w:rsid w:val="00A772A4"/>
    <w:rsid w:val="00A779D6"/>
    <w:rsid w:val="00A77A5C"/>
    <w:rsid w:val="00A8046E"/>
    <w:rsid w:val="00A80FE7"/>
    <w:rsid w:val="00A82153"/>
    <w:rsid w:val="00A85033"/>
    <w:rsid w:val="00A85778"/>
    <w:rsid w:val="00A86027"/>
    <w:rsid w:val="00A86DF9"/>
    <w:rsid w:val="00A87242"/>
    <w:rsid w:val="00A904C1"/>
    <w:rsid w:val="00A90B79"/>
    <w:rsid w:val="00A90DAD"/>
    <w:rsid w:val="00A92268"/>
    <w:rsid w:val="00A92B08"/>
    <w:rsid w:val="00A93A7D"/>
    <w:rsid w:val="00A9471C"/>
    <w:rsid w:val="00A952F5"/>
    <w:rsid w:val="00A95691"/>
    <w:rsid w:val="00A959AC"/>
    <w:rsid w:val="00A974B3"/>
    <w:rsid w:val="00A97E79"/>
    <w:rsid w:val="00AA0212"/>
    <w:rsid w:val="00AA0223"/>
    <w:rsid w:val="00AA0F50"/>
    <w:rsid w:val="00AA25D0"/>
    <w:rsid w:val="00AA283D"/>
    <w:rsid w:val="00AA3736"/>
    <w:rsid w:val="00AA3C9B"/>
    <w:rsid w:val="00AA5103"/>
    <w:rsid w:val="00AA55C2"/>
    <w:rsid w:val="00AA5670"/>
    <w:rsid w:val="00AA589E"/>
    <w:rsid w:val="00AA5FCA"/>
    <w:rsid w:val="00AA6F0E"/>
    <w:rsid w:val="00AA75DA"/>
    <w:rsid w:val="00AA7E94"/>
    <w:rsid w:val="00AA7F60"/>
    <w:rsid w:val="00AB0443"/>
    <w:rsid w:val="00AB1199"/>
    <w:rsid w:val="00AB159A"/>
    <w:rsid w:val="00AB1D5C"/>
    <w:rsid w:val="00AB279D"/>
    <w:rsid w:val="00AB35FC"/>
    <w:rsid w:val="00AB3CBB"/>
    <w:rsid w:val="00AB4740"/>
    <w:rsid w:val="00AB4B36"/>
    <w:rsid w:val="00AB68B2"/>
    <w:rsid w:val="00AC0D2F"/>
    <w:rsid w:val="00AC139B"/>
    <w:rsid w:val="00AC1A61"/>
    <w:rsid w:val="00AC1A6F"/>
    <w:rsid w:val="00AC1E61"/>
    <w:rsid w:val="00AC248F"/>
    <w:rsid w:val="00AC24AD"/>
    <w:rsid w:val="00AC27DA"/>
    <w:rsid w:val="00AC28FE"/>
    <w:rsid w:val="00AC3608"/>
    <w:rsid w:val="00AC3B11"/>
    <w:rsid w:val="00AC3BDB"/>
    <w:rsid w:val="00AC3E76"/>
    <w:rsid w:val="00AC4ADD"/>
    <w:rsid w:val="00AC4B34"/>
    <w:rsid w:val="00AC4FE7"/>
    <w:rsid w:val="00AC5B1B"/>
    <w:rsid w:val="00AC64E7"/>
    <w:rsid w:val="00AC688E"/>
    <w:rsid w:val="00AC6A97"/>
    <w:rsid w:val="00AC72AF"/>
    <w:rsid w:val="00AC76EB"/>
    <w:rsid w:val="00AC78F2"/>
    <w:rsid w:val="00AC7A04"/>
    <w:rsid w:val="00AC7F2F"/>
    <w:rsid w:val="00AD0042"/>
    <w:rsid w:val="00AD0391"/>
    <w:rsid w:val="00AD1ADE"/>
    <w:rsid w:val="00AD1E1A"/>
    <w:rsid w:val="00AD2094"/>
    <w:rsid w:val="00AD2489"/>
    <w:rsid w:val="00AD31CE"/>
    <w:rsid w:val="00AD566C"/>
    <w:rsid w:val="00AD5B39"/>
    <w:rsid w:val="00AD5C49"/>
    <w:rsid w:val="00AD7491"/>
    <w:rsid w:val="00AD75E3"/>
    <w:rsid w:val="00AE006A"/>
    <w:rsid w:val="00AE07BE"/>
    <w:rsid w:val="00AE0AB7"/>
    <w:rsid w:val="00AE10B1"/>
    <w:rsid w:val="00AE14DD"/>
    <w:rsid w:val="00AE1832"/>
    <w:rsid w:val="00AE2294"/>
    <w:rsid w:val="00AE2381"/>
    <w:rsid w:val="00AE373B"/>
    <w:rsid w:val="00AE4DA3"/>
    <w:rsid w:val="00AE565F"/>
    <w:rsid w:val="00AE5A9C"/>
    <w:rsid w:val="00AE5AD9"/>
    <w:rsid w:val="00AE626F"/>
    <w:rsid w:val="00AE6787"/>
    <w:rsid w:val="00AE736E"/>
    <w:rsid w:val="00AE767A"/>
    <w:rsid w:val="00AE775F"/>
    <w:rsid w:val="00AF0512"/>
    <w:rsid w:val="00AF0867"/>
    <w:rsid w:val="00AF0A95"/>
    <w:rsid w:val="00AF1C41"/>
    <w:rsid w:val="00AF1D52"/>
    <w:rsid w:val="00AF20D8"/>
    <w:rsid w:val="00AF27D4"/>
    <w:rsid w:val="00AF2A59"/>
    <w:rsid w:val="00AF3D1A"/>
    <w:rsid w:val="00AF4116"/>
    <w:rsid w:val="00AF4641"/>
    <w:rsid w:val="00AF5677"/>
    <w:rsid w:val="00AF5C9F"/>
    <w:rsid w:val="00AF725B"/>
    <w:rsid w:val="00AF7C24"/>
    <w:rsid w:val="00AF7D37"/>
    <w:rsid w:val="00B00455"/>
    <w:rsid w:val="00B0094F"/>
    <w:rsid w:val="00B00A5F"/>
    <w:rsid w:val="00B00C9A"/>
    <w:rsid w:val="00B02CB4"/>
    <w:rsid w:val="00B030E7"/>
    <w:rsid w:val="00B06E8E"/>
    <w:rsid w:val="00B07026"/>
    <w:rsid w:val="00B072D3"/>
    <w:rsid w:val="00B07EE6"/>
    <w:rsid w:val="00B10208"/>
    <w:rsid w:val="00B124A1"/>
    <w:rsid w:val="00B1410E"/>
    <w:rsid w:val="00B14BB5"/>
    <w:rsid w:val="00B1529F"/>
    <w:rsid w:val="00B165AE"/>
    <w:rsid w:val="00B166CA"/>
    <w:rsid w:val="00B170F8"/>
    <w:rsid w:val="00B178AF"/>
    <w:rsid w:val="00B21D58"/>
    <w:rsid w:val="00B2242A"/>
    <w:rsid w:val="00B22E28"/>
    <w:rsid w:val="00B24D17"/>
    <w:rsid w:val="00B24D3A"/>
    <w:rsid w:val="00B26A34"/>
    <w:rsid w:val="00B273F8"/>
    <w:rsid w:val="00B274AB"/>
    <w:rsid w:val="00B27885"/>
    <w:rsid w:val="00B3003D"/>
    <w:rsid w:val="00B30F67"/>
    <w:rsid w:val="00B31652"/>
    <w:rsid w:val="00B32E5E"/>
    <w:rsid w:val="00B343A0"/>
    <w:rsid w:val="00B35458"/>
    <w:rsid w:val="00B3567E"/>
    <w:rsid w:val="00B358AF"/>
    <w:rsid w:val="00B361B7"/>
    <w:rsid w:val="00B3725F"/>
    <w:rsid w:val="00B37744"/>
    <w:rsid w:val="00B405A5"/>
    <w:rsid w:val="00B40722"/>
    <w:rsid w:val="00B409C7"/>
    <w:rsid w:val="00B41623"/>
    <w:rsid w:val="00B41F36"/>
    <w:rsid w:val="00B424A2"/>
    <w:rsid w:val="00B432A3"/>
    <w:rsid w:val="00B43926"/>
    <w:rsid w:val="00B44910"/>
    <w:rsid w:val="00B44ED6"/>
    <w:rsid w:val="00B45598"/>
    <w:rsid w:val="00B45D67"/>
    <w:rsid w:val="00B46280"/>
    <w:rsid w:val="00B500CD"/>
    <w:rsid w:val="00B50E5E"/>
    <w:rsid w:val="00B520FC"/>
    <w:rsid w:val="00B53358"/>
    <w:rsid w:val="00B5349A"/>
    <w:rsid w:val="00B538CE"/>
    <w:rsid w:val="00B53904"/>
    <w:rsid w:val="00B545AF"/>
    <w:rsid w:val="00B55A2D"/>
    <w:rsid w:val="00B57459"/>
    <w:rsid w:val="00B6110C"/>
    <w:rsid w:val="00B61C98"/>
    <w:rsid w:val="00B6263B"/>
    <w:rsid w:val="00B62648"/>
    <w:rsid w:val="00B62CFA"/>
    <w:rsid w:val="00B63474"/>
    <w:rsid w:val="00B639FD"/>
    <w:rsid w:val="00B63A0F"/>
    <w:rsid w:val="00B63D3D"/>
    <w:rsid w:val="00B647F3"/>
    <w:rsid w:val="00B65362"/>
    <w:rsid w:val="00B66264"/>
    <w:rsid w:val="00B66D8C"/>
    <w:rsid w:val="00B67F72"/>
    <w:rsid w:val="00B7048E"/>
    <w:rsid w:val="00B7269B"/>
    <w:rsid w:val="00B73522"/>
    <w:rsid w:val="00B743AA"/>
    <w:rsid w:val="00B74909"/>
    <w:rsid w:val="00B76611"/>
    <w:rsid w:val="00B80F77"/>
    <w:rsid w:val="00B8315D"/>
    <w:rsid w:val="00B834A3"/>
    <w:rsid w:val="00B83F67"/>
    <w:rsid w:val="00B84964"/>
    <w:rsid w:val="00B84971"/>
    <w:rsid w:val="00B84B7A"/>
    <w:rsid w:val="00B851EE"/>
    <w:rsid w:val="00B867C5"/>
    <w:rsid w:val="00B86B75"/>
    <w:rsid w:val="00B87049"/>
    <w:rsid w:val="00B902E2"/>
    <w:rsid w:val="00B903D0"/>
    <w:rsid w:val="00B907B1"/>
    <w:rsid w:val="00B90CDC"/>
    <w:rsid w:val="00B91BCB"/>
    <w:rsid w:val="00B931EE"/>
    <w:rsid w:val="00B93EDB"/>
    <w:rsid w:val="00B93FAC"/>
    <w:rsid w:val="00B945B7"/>
    <w:rsid w:val="00B946B6"/>
    <w:rsid w:val="00B94B8F"/>
    <w:rsid w:val="00B95F29"/>
    <w:rsid w:val="00B96179"/>
    <w:rsid w:val="00B96DDA"/>
    <w:rsid w:val="00B972CA"/>
    <w:rsid w:val="00B9750B"/>
    <w:rsid w:val="00BA1C19"/>
    <w:rsid w:val="00BA1E24"/>
    <w:rsid w:val="00BA27B3"/>
    <w:rsid w:val="00BA2C71"/>
    <w:rsid w:val="00BA2C8A"/>
    <w:rsid w:val="00BA3D69"/>
    <w:rsid w:val="00BA44B9"/>
    <w:rsid w:val="00BA4FE7"/>
    <w:rsid w:val="00BA5062"/>
    <w:rsid w:val="00BA5ADD"/>
    <w:rsid w:val="00BB0234"/>
    <w:rsid w:val="00BB0437"/>
    <w:rsid w:val="00BB0A47"/>
    <w:rsid w:val="00BB102A"/>
    <w:rsid w:val="00BB24C7"/>
    <w:rsid w:val="00BB2BFF"/>
    <w:rsid w:val="00BB2D82"/>
    <w:rsid w:val="00BB3A3D"/>
    <w:rsid w:val="00BB3F7D"/>
    <w:rsid w:val="00BB4005"/>
    <w:rsid w:val="00BB52DE"/>
    <w:rsid w:val="00BB5803"/>
    <w:rsid w:val="00BB61B4"/>
    <w:rsid w:val="00BB64B7"/>
    <w:rsid w:val="00BB6F32"/>
    <w:rsid w:val="00BB76EC"/>
    <w:rsid w:val="00BB7EC1"/>
    <w:rsid w:val="00BC08A5"/>
    <w:rsid w:val="00BC0B0D"/>
    <w:rsid w:val="00BC0B13"/>
    <w:rsid w:val="00BC2A9C"/>
    <w:rsid w:val="00BC37A8"/>
    <w:rsid w:val="00BC526C"/>
    <w:rsid w:val="00BC5A76"/>
    <w:rsid w:val="00BC6019"/>
    <w:rsid w:val="00BC61B4"/>
    <w:rsid w:val="00BC6200"/>
    <w:rsid w:val="00BC6EFB"/>
    <w:rsid w:val="00BC7A04"/>
    <w:rsid w:val="00BD0BB5"/>
    <w:rsid w:val="00BD19E9"/>
    <w:rsid w:val="00BD1BE9"/>
    <w:rsid w:val="00BD26A4"/>
    <w:rsid w:val="00BD29D2"/>
    <w:rsid w:val="00BD3409"/>
    <w:rsid w:val="00BD446C"/>
    <w:rsid w:val="00BD4ECD"/>
    <w:rsid w:val="00BD4ED4"/>
    <w:rsid w:val="00BD602A"/>
    <w:rsid w:val="00BD6C61"/>
    <w:rsid w:val="00BD73D5"/>
    <w:rsid w:val="00BD776A"/>
    <w:rsid w:val="00BE0247"/>
    <w:rsid w:val="00BE226C"/>
    <w:rsid w:val="00BE3983"/>
    <w:rsid w:val="00BE510D"/>
    <w:rsid w:val="00BE5637"/>
    <w:rsid w:val="00BE5F2F"/>
    <w:rsid w:val="00BE733C"/>
    <w:rsid w:val="00BF001F"/>
    <w:rsid w:val="00BF0D8E"/>
    <w:rsid w:val="00BF171C"/>
    <w:rsid w:val="00BF1C63"/>
    <w:rsid w:val="00BF253E"/>
    <w:rsid w:val="00BF2F7C"/>
    <w:rsid w:val="00BF397D"/>
    <w:rsid w:val="00BF3C16"/>
    <w:rsid w:val="00BF4044"/>
    <w:rsid w:val="00BF44BC"/>
    <w:rsid w:val="00BF5489"/>
    <w:rsid w:val="00BF5A2E"/>
    <w:rsid w:val="00BF69BC"/>
    <w:rsid w:val="00BF723A"/>
    <w:rsid w:val="00BF778B"/>
    <w:rsid w:val="00C00A2F"/>
    <w:rsid w:val="00C01177"/>
    <w:rsid w:val="00C01383"/>
    <w:rsid w:val="00C024D4"/>
    <w:rsid w:val="00C028B8"/>
    <w:rsid w:val="00C048E4"/>
    <w:rsid w:val="00C05302"/>
    <w:rsid w:val="00C05721"/>
    <w:rsid w:val="00C059A3"/>
    <w:rsid w:val="00C067C0"/>
    <w:rsid w:val="00C079A2"/>
    <w:rsid w:val="00C101E8"/>
    <w:rsid w:val="00C10876"/>
    <w:rsid w:val="00C12244"/>
    <w:rsid w:val="00C12FB9"/>
    <w:rsid w:val="00C144EE"/>
    <w:rsid w:val="00C1487D"/>
    <w:rsid w:val="00C1494F"/>
    <w:rsid w:val="00C14C9E"/>
    <w:rsid w:val="00C15536"/>
    <w:rsid w:val="00C160AB"/>
    <w:rsid w:val="00C1626B"/>
    <w:rsid w:val="00C16271"/>
    <w:rsid w:val="00C16A33"/>
    <w:rsid w:val="00C17037"/>
    <w:rsid w:val="00C17DA2"/>
    <w:rsid w:val="00C205D0"/>
    <w:rsid w:val="00C20F54"/>
    <w:rsid w:val="00C21EF9"/>
    <w:rsid w:val="00C22057"/>
    <w:rsid w:val="00C2274C"/>
    <w:rsid w:val="00C23194"/>
    <w:rsid w:val="00C231F9"/>
    <w:rsid w:val="00C2327F"/>
    <w:rsid w:val="00C23509"/>
    <w:rsid w:val="00C23D1D"/>
    <w:rsid w:val="00C240D3"/>
    <w:rsid w:val="00C24A0B"/>
    <w:rsid w:val="00C2511B"/>
    <w:rsid w:val="00C25539"/>
    <w:rsid w:val="00C25993"/>
    <w:rsid w:val="00C25DD0"/>
    <w:rsid w:val="00C27083"/>
    <w:rsid w:val="00C27624"/>
    <w:rsid w:val="00C30859"/>
    <w:rsid w:val="00C31980"/>
    <w:rsid w:val="00C33A42"/>
    <w:rsid w:val="00C341F8"/>
    <w:rsid w:val="00C35348"/>
    <w:rsid w:val="00C361C9"/>
    <w:rsid w:val="00C3717C"/>
    <w:rsid w:val="00C376DB"/>
    <w:rsid w:val="00C37A5D"/>
    <w:rsid w:val="00C37ACC"/>
    <w:rsid w:val="00C401D2"/>
    <w:rsid w:val="00C40DE9"/>
    <w:rsid w:val="00C40E6C"/>
    <w:rsid w:val="00C40F97"/>
    <w:rsid w:val="00C417B4"/>
    <w:rsid w:val="00C418E1"/>
    <w:rsid w:val="00C42A7C"/>
    <w:rsid w:val="00C43616"/>
    <w:rsid w:val="00C44252"/>
    <w:rsid w:val="00C4469D"/>
    <w:rsid w:val="00C45591"/>
    <w:rsid w:val="00C45686"/>
    <w:rsid w:val="00C45864"/>
    <w:rsid w:val="00C45A75"/>
    <w:rsid w:val="00C465B8"/>
    <w:rsid w:val="00C46A61"/>
    <w:rsid w:val="00C46D91"/>
    <w:rsid w:val="00C4792D"/>
    <w:rsid w:val="00C47AFE"/>
    <w:rsid w:val="00C47C9B"/>
    <w:rsid w:val="00C5041B"/>
    <w:rsid w:val="00C506BE"/>
    <w:rsid w:val="00C5087C"/>
    <w:rsid w:val="00C511F1"/>
    <w:rsid w:val="00C51900"/>
    <w:rsid w:val="00C51A2B"/>
    <w:rsid w:val="00C52EC5"/>
    <w:rsid w:val="00C530B1"/>
    <w:rsid w:val="00C53C6C"/>
    <w:rsid w:val="00C53E08"/>
    <w:rsid w:val="00C5535D"/>
    <w:rsid w:val="00C55B03"/>
    <w:rsid w:val="00C5639A"/>
    <w:rsid w:val="00C57140"/>
    <w:rsid w:val="00C605F5"/>
    <w:rsid w:val="00C60669"/>
    <w:rsid w:val="00C621CB"/>
    <w:rsid w:val="00C631B1"/>
    <w:rsid w:val="00C63D9B"/>
    <w:rsid w:val="00C640B5"/>
    <w:rsid w:val="00C64A17"/>
    <w:rsid w:val="00C64B50"/>
    <w:rsid w:val="00C67E32"/>
    <w:rsid w:val="00C7046D"/>
    <w:rsid w:val="00C70E78"/>
    <w:rsid w:val="00C7345F"/>
    <w:rsid w:val="00C735F9"/>
    <w:rsid w:val="00C7425B"/>
    <w:rsid w:val="00C74B1F"/>
    <w:rsid w:val="00C7503E"/>
    <w:rsid w:val="00C752F6"/>
    <w:rsid w:val="00C76EC1"/>
    <w:rsid w:val="00C76FF6"/>
    <w:rsid w:val="00C77C2E"/>
    <w:rsid w:val="00C80177"/>
    <w:rsid w:val="00C804DF"/>
    <w:rsid w:val="00C805DB"/>
    <w:rsid w:val="00C842CE"/>
    <w:rsid w:val="00C848F0"/>
    <w:rsid w:val="00C8530F"/>
    <w:rsid w:val="00C8546B"/>
    <w:rsid w:val="00C85CA0"/>
    <w:rsid w:val="00C867CF"/>
    <w:rsid w:val="00C86986"/>
    <w:rsid w:val="00C86E3D"/>
    <w:rsid w:val="00C876F4"/>
    <w:rsid w:val="00C9020C"/>
    <w:rsid w:val="00C90639"/>
    <w:rsid w:val="00C91689"/>
    <w:rsid w:val="00C91A8B"/>
    <w:rsid w:val="00C92505"/>
    <w:rsid w:val="00C92F01"/>
    <w:rsid w:val="00C9357F"/>
    <w:rsid w:val="00C947BC"/>
    <w:rsid w:val="00C95E40"/>
    <w:rsid w:val="00C963C9"/>
    <w:rsid w:val="00C96BA7"/>
    <w:rsid w:val="00C96E7E"/>
    <w:rsid w:val="00C96F06"/>
    <w:rsid w:val="00C9746E"/>
    <w:rsid w:val="00C97C32"/>
    <w:rsid w:val="00CA0E85"/>
    <w:rsid w:val="00CA1B60"/>
    <w:rsid w:val="00CA1D7F"/>
    <w:rsid w:val="00CA2622"/>
    <w:rsid w:val="00CA4D60"/>
    <w:rsid w:val="00CB0EDF"/>
    <w:rsid w:val="00CB1572"/>
    <w:rsid w:val="00CB5264"/>
    <w:rsid w:val="00CB55E0"/>
    <w:rsid w:val="00CB5B9A"/>
    <w:rsid w:val="00CB5C9C"/>
    <w:rsid w:val="00CB5E37"/>
    <w:rsid w:val="00CB7913"/>
    <w:rsid w:val="00CC1EDB"/>
    <w:rsid w:val="00CC2DA8"/>
    <w:rsid w:val="00CC339F"/>
    <w:rsid w:val="00CC3B7C"/>
    <w:rsid w:val="00CC417A"/>
    <w:rsid w:val="00CC4892"/>
    <w:rsid w:val="00CC5341"/>
    <w:rsid w:val="00CC544E"/>
    <w:rsid w:val="00CC69EE"/>
    <w:rsid w:val="00CC6DE6"/>
    <w:rsid w:val="00CD056D"/>
    <w:rsid w:val="00CD1A56"/>
    <w:rsid w:val="00CD1BD9"/>
    <w:rsid w:val="00CD1F01"/>
    <w:rsid w:val="00CD1F6F"/>
    <w:rsid w:val="00CD3355"/>
    <w:rsid w:val="00CD3842"/>
    <w:rsid w:val="00CD3C3B"/>
    <w:rsid w:val="00CD3E4F"/>
    <w:rsid w:val="00CD4B11"/>
    <w:rsid w:val="00CD5613"/>
    <w:rsid w:val="00CD5ADD"/>
    <w:rsid w:val="00CD6076"/>
    <w:rsid w:val="00CD66F0"/>
    <w:rsid w:val="00CE0A68"/>
    <w:rsid w:val="00CE1D81"/>
    <w:rsid w:val="00CE30EF"/>
    <w:rsid w:val="00CE316E"/>
    <w:rsid w:val="00CE4712"/>
    <w:rsid w:val="00CE577F"/>
    <w:rsid w:val="00CE64A6"/>
    <w:rsid w:val="00CE64FD"/>
    <w:rsid w:val="00CE6848"/>
    <w:rsid w:val="00CE6E0D"/>
    <w:rsid w:val="00CE6F45"/>
    <w:rsid w:val="00CE736A"/>
    <w:rsid w:val="00CF007A"/>
    <w:rsid w:val="00CF14C6"/>
    <w:rsid w:val="00CF1F33"/>
    <w:rsid w:val="00CF2813"/>
    <w:rsid w:val="00CF3176"/>
    <w:rsid w:val="00CF3B78"/>
    <w:rsid w:val="00CF3EAA"/>
    <w:rsid w:val="00CF4380"/>
    <w:rsid w:val="00CF4916"/>
    <w:rsid w:val="00CF54C3"/>
    <w:rsid w:val="00CF71C5"/>
    <w:rsid w:val="00CF76FC"/>
    <w:rsid w:val="00D01436"/>
    <w:rsid w:val="00D01B6C"/>
    <w:rsid w:val="00D03398"/>
    <w:rsid w:val="00D033F4"/>
    <w:rsid w:val="00D0360E"/>
    <w:rsid w:val="00D03EA0"/>
    <w:rsid w:val="00D04792"/>
    <w:rsid w:val="00D06CC9"/>
    <w:rsid w:val="00D06EB1"/>
    <w:rsid w:val="00D07053"/>
    <w:rsid w:val="00D128A4"/>
    <w:rsid w:val="00D136EC"/>
    <w:rsid w:val="00D1439C"/>
    <w:rsid w:val="00D147E9"/>
    <w:rsid w:val="00D154BD"/>
    <w:rsid w:val="00D165E4"/>
    <w:rsid w:val="00D17C0B"/>
    <w:rsid w:val="00D237C0"/>
    <w:rsid w:val="00D23B35"/>
    <w:rsid w:val="00D240B8"/>
    <w:rsid w:val="00D240FD"/>
    <w:rsid w:val="00D24CE1"/>
    <w:rsid w:val="00D25BF5"/>
    <w:rsid w:val="00D25FC4"/>
    <w:rsid w:val="00D26077"/>
    <w:rsid w:val="00D26A99"/>
    <w:rsid w:val="00D27F66"/>
    <w:rsid w:val="00D311A9"/>
    <w:rsid w:val="00D331F9"/>
    <w:rsid w:val="00D33791"/>
    <w:rsid w:val="00D33872"/>
    <w:rsid w:val="00D338BF"/>
    <w:rsid w:val="00D33E9F"/>
    <w:rsid w:val="00D3523C"/>
    <w:rsid w:val="00D356D1"/>
    <w:rsid w:val="00D35B5E"/>
    <w:rsid w:val="00D35B77"/>
    <w:rsid w:val="00D40ACC"/>
    <w:rsid w:val="00D432EC"/>
    <w:rsid w:val="00D435F4"/>
    <w:rsid w:val="00D4383A"/>
    <w:rsid w:val="00D44E02"/>
    <w:rsid w:val="00D47154"/>
    <w:rsid w:val="00D4771B"/>
    <w:rsid w:val="00D478C5"/>
    <w:rsid w:val="00D479B9"/>
    <w:rsid w:val="00D5019A"/>
    <w:rsid w:val="00D503A8"/>
    <w:rsid w:val="00D50481"/>
    <w:rsid w:val="00D5088D"/>
    <w:rsid w:val="00D52AFA"/>
    <w:rsid w:val="00D53813"/>
    <w:rsid w:val="00D53A53"/>
    <w:rsid w:val="00D542BA"/>
    <w:rsid w:val="00D54A90"/>
    <w:rsid w:val="00D553CA"/>
    <w:rsid w:val="00D572B3"/>
    <w:rsid w:val="00D5735E"/>
    <w:rsid w:val="00D60199"/>
    <w:rsid w:val="00D609E3"/>
    <w:rsid w:val="00D6110C"/>
    <w:rsid w:val="00D61682"/>
    <w:rsid w:val="00D61D3B"/>
    <w:rsid w:val="00D623C8"/>
    <w:rsid w:val="00D6373A"/>
    <w:rsid w:val="00D637F4"/>
    <w:rsid w:val="00D6584F"/>
    <w:rsid w:val="00D65FD6"/>
    <w:rsid w:val="00D66914"/>
    <w:rsid w:val="00D66B2F"/>
    <w:rsid w:val="00D67706"/>
    <w:rsid w:val="00D7104F"/>
    <w:rsid w:val="00D7156F"/>
    <w:rsid w:val="00D71986"/>
    <w:rsid w:val="00D71A20"/>
    <w:rsid w:val="00D71B07"/>
    <w:rsid w:val="00D71CB3"/>
    <w:rsid w:val="00D71E02"/>
    <w:rsid w:val="00D71FA4"/>
    <w:rsid w:val="00D7249F"/>
    <w:rsid w:val="00D72656"/>
    <w:rsid w:val="00D728AB"/>
    <w:rsid w:val="00D7312B"/>
    <w:rsid w:val="00D7357B"/>
    <w:rsid w:val="00D73A09"/>
    <w:rsid w:val="00D73E9E"/>
    <w:rsid w:val="00D75283"/>
    <w:rsid w:val="00D75A3D"/>
    <w:rsid w:val="00D76026"/>
    <w:rsid w:val="00D768DF"/>
    <w:rsid w:val="00D801C0"/>
    <w:rsid w:val="00D80302"/>
    <w:rsid w:val="00D8087E"/>
    <w:rsid w:val="00D80C3D"/>
    <w:rsid w:val="00D8106E"/>
    <w:rsid w:val="00D82948"/>
    <w:rsid w:val="00D8311D"/>
    <w:rsid w:val="00D832D0"/>
    <w:rsid w:val="00D83A2B"/>
    <w:rsid w:val="00D83A5A"/>
    <w:rsid w:val="00D85245"/>
    <w:rsid w:val="00D852C9"/>
    <w:rsid w:val="00D85BC7"/>
    <w:rsid w:val="00D85CBE"/>
    <w:rsid w:val="00D867D1"/>
    <w:rsid w:val="00D86D0C"/>
    <w:rsid w:val="00D86F94"/>
    <w:rsid w:val="00D9164A"/>
    <w:rsid w:val="00D91935"/>
    <w:rsid w:val="00D935A1"/>
    <w:rsid w:val="00D935D5"/>
    <w:rsid w:val="00D94F6B"/>
    <w:rsid w:val="00D9509F"/>
    <w:rsid w:val="00D962FD"/>
    <w:rsid w:val="00D96CB6"/>
    <w:rsid w:val="00D974AE"/>
    <w:rsid w:val="00D97C73"/>
    <w:rsid w:val="00D97F58"/>
    <w:rsid w:val="00DA049C"/>
    <w:rsid w:val="00DA0EBE"/>
    <w:rsid w:val="00DA1673"/>
    <w:rsid w:val="00DA2F91"/>
    <w:rsid w:val="00DA4476"/>
    <w:rsid w:val="00DA5F5B"/>
    <w:rsid w:val="00DA6067"/>
    <w:rsid w:val="00DA71BA"/>
    <w:rsid w:val="00DA78B0"/>
    <w:rsid w:val="00DA7973"/>
    <w:rsid w:val="00DB0E97"/>
    <w:rsid w:val="00DB1237"/>
    <w:rsid w:val="00DB123D"/>
    <w:rsid w:val="00DB12E9"/>
    <w:rsid w:val="00DB159B"/>
    <w:rsid w:val="00DB213C"/>
    <w:rsid w:val="00DB220C"/>
    <w:rsid w:val="00DB3002"/>
    <w:rsid w:val="00DB445D"/>
    <w:rsid w:val="00DB451B"/>
    <w:rsid w:val="00DB471F"/>
    <w:rsid w:val="00DB47D5"/>
    <w:rsid w:val="00DB4BA3"/>
    <w:rsid w:val="00DB61F9"/>
    <w:rsid w:val="00DB660D"/>
    <w:rsid w:val="00DB6C88"/>
    <w:rsid w:val="00DB789A"/>
    <w:rsid w:val="00DC22E6"/>
    <w:rsid w:val="00DC2312"/>
    <w:rsid w:val="00DC25D5"/>
    <w:rsid w:val="00DC27EF"/>
    <w:rsid w:val="00DC33FE"/>
    <w:rsid w:val="00DC377A"/>
    <w:rsid w:val="00DC6499"/>
    <w:rsid w:val="00DC6793"/>
    <w:rsid w:val="00DC7060"/>
    <w:rsid w:val="00DD088B"/>
    <w:rsid w:val="00DD0AC8"/>
    <w:rsid w:val="00DD1672"/>
    <w:rsid w:val="00DD17C9"/>
    <w:rsid w:val="00DD20CB"/>
    <w:rsid w:val="00DD3D1B"/>
    <w:rsid w:val="00DD3DAE"/>
    <w:rsid w:val="00DD5979"/>
    <w:rsid w:val="00DD6615"/>
    <w:rsid w:val="00DD6A65"/>
    <w:rsid w:val="00DD7731"/>
    <w:rsid w:val="00DD778A"/>
    <w:rsid w:val="00DD7E54"/>
    <w:rsid w:val="00DD7FE9"/>
    <w:rsid w:val="00DE0582"/>
    <w:rsid w:val="00DE0738"/>
    <w:rsid w:val="00DE341A"/>
    <w:rsid w:val="00DE4847"/>
    <w:rsid w:val="00DE4F88"/>
    <w:rsid w:val="00DE559E"/>
    <w:rsid w:val="00DE5CA1"/>
    <w:rsid w:val="00DE7188"/>
    <w:rsid w:val="00DF03F0"/>
    <w:rsid w:val="00DF0C50"/>
    <w:rsid w:val="00DF12BD"/>
    <w:rsid w:val="00DF17D8"/>
    <w:rsid w:val="00DF1933"/>
    <w:rsid w:val="00DF2826"/>
    <w:rsid w:val="00DF405C"/>
    <w:rsid w:val="00DF4321"/>
    <w:rsid w:val="00DF49E0"/>
    <w:rsid w:val="00DF549A"/>
    <w:rsid w:val="00DF6B32"/>
    <w:rsid w:val="00DF72A3"/>
    <w:rsid w:val="00DF73E7"/>
    <w:rsid w:val="00DF74B7"/>
    <w:rsid w:val="00DF7D39"/>
    <w:rsid w:val="00DF7E01"/>
    <w:rsid w:val="00E001D8"/>
    <w:rsid w:val="00E0025E"/>
    <w:rsid w:val="00E003AA"/>
    <w:rsid w:val="00E00782"/>
    <w:rsid w:val="00E03562"/>
    <w:rsid w:val="00E03C3B"/>
    <w:rsid w:val="00E03E61"/>
    <w:rsid w:val="00E03F86"/>
    <w:rsid w:val="00E04BEB"/>
    <w:rsid w:val="00E04C07"/>
    <w:rsid w:val="00E04EA5"/>
    <w:rsid w:val="00E05413"/>
    <w:rsid w:val="00E05583"/>
    <w:rsid w:val="00E05E95"/>
    <w:rsid w:val="00E063B3"/>
    <w:rsid w:val="00E06787"/>
    <w:rsid w:val="00E06AEE"/>
    <w:rsid w:val="00E06F58"/>
    <w:rsid w:val="00E079E5"/>
    <w:rsid w:val="00E11821"/>
    <w:rsid w:val="00E11A02"/>
    <w:rsid w:val="00E13260"/>
    <w:rsid w:val="00E13938"/>
    <w:rsid w:val="00E14307"/>
    <w:rsid w:val="00E144F7"/>
    <w:rsid w:val="00E1625C"/>
    <w:rsid w:val="00E16CEA"/>
    <w:rsid w:val="00E17048"/>
    <w:rsid w:val="00E17AF3"/>
    <w:rsid w:val="00E17B63"/>
    <w:rsid w:val="00E216BD"/>
    <w:rsid w:val="00E22893"/>
    <w:rsid w:val="00E23046"/>
    <w:rsid w:val="00E236F0"/>
    <w:rsid w:val="00E23BE5"/>
    <w:rsid w:val="00E23D66"/>
    <w:rsid w:val="00E24E1D"/>
    <w:rsid w:val="00E25565"/>
    <w:rsid w:val="00E255D4"/>
    <w:rsid w:val="00E25CBF"/>
    <w:rsid w:val="00E26753"/>
    <w:rsid w:val="00E26C2E"/>
    <w:rsid w:val="00E27612"/>
    <w:rsid w:val="00E30DD0"/>
    <w:rsid w:val="00E3198C"/>
    <w:rsid w:val="00E32D74"/>
    <w:rsid w:val="00E33364"/>
    <w:rsid w:val="00E34CF4"/>
    <w:rsid w:val="00E3518F"/>
    <w:rsid w:val="00E35F6A"/>
    <w:rsid w:val="00E36126"/>
    <w:rsid w:val="00E36750"/>
    <w:rsid w:val="00E369EA"/>
    <w:rsid w:val="00E374B2"/>
    <w:rsid w:val="00E37D15"/>
    <w:rsid w:val="00E40807"/>
    <w:rsid w:val="00E40D77"/>
    <w:rsid w:val="00E416C8"/>
    <w:rsid w:val="00E42C33"/>
    <w:rsid w:val="00E42C60"/>
    <w:rsid w:val="00E44749"/>
    <w:rsid w:val="00E47575"/>
    <w:rsid w:val="00E500CA"/>
    <w:rsid w:val="00E51F1E"/>
    <w:rsid w:val="00E520C4"/>
    <w:rsid w:val="00E521CA"/>
    <w:rsid w:val="00E529A9"/>
    <w:rsid w:val="00E5307D"/>
    <w:rsid w:val="00E53138"/>
    <w:rsid w:val="00E555EA"/>
    <w:rsid w:val="00E55750"/>
    <w:rsid w:val="00E55C6F"/>
    <w:rsid w:val="00E5621F"/>
    <w:rsid w:val="00E56399"/>
    <w:rsid w:val="00E56D37"/>
    <w:rsid w:val="00E576BE"/>
    <w:rsid w:val="00E578F7"/>
    <w:rsid w:val="00E57D18"/>
    <w:rsid w:val="00E57FD8"/>
    <w:rsid w:val="00E61B64"/>
    <w:rsid w:val="00E61C42"/>
    <w:rsid w:val="00E63B9B"/>
    <w:rsid w:val="00E64536"/>
    <w:rsid w:val="00E646DD"/>
    <w:rsid w:val="00E65861"/>
    <w:rsid w:val="00E65CED"/>
    <w:rsid w:val="00E664E5"/>
    <w:rsid w:val="00E67BF5"/>
    <w:rsid w:val="00E7022F"/>
    <w:rsid w:val="00E7030B"/>
    <w:rsid w:val="00E7150C"/>
    <w:rsid w:val="00E7165F"/>
    <w:rsid w:val="00E73107"/>
    <w:rsid w:val="00E741F6"/>
    <w:rsid w:val="00E745BB"/>
    <w:rsid w:val="00E74743"/>
    <w:rsid w:val="00E7510A"/>
    <w:rsid w:val="00E75A7A"/>
    <w:rsid w:val="00E77AFE"/>
    <w:rsid w:val="00E81985"/>
    <w:rsid w:val="00E82B42"/>
    <w:rsid w:val="00E82F16"/>
    <w:rsid w:val="00E835A2"/>
    <w:rsid w:val="00E836B9"/>
    <w:rsid w:val="00E845A3"/>
    <w:rsid w:val="00E848B9"/>
    <w:rsid w:val="00E84986"/>
    <w:rsid w:val="00E84CED"/>
    <w:rsid w:val="00E86147"/>
    <w:rsid w:val="00E87252"/>
    <w:rsid w:val="00E8795D"/>
    <w:rsid w:val="00E90563"/>
    <w:rsid w:val="00E912C8"/>
    <w:rsid w:val="00E929F1"/>
    <w:rsid w:val="00E92C5B"/>
    <w:rsid w:val="00E93204"/>
    <w:rsid w:val="00E93282"/>
    <w:rsid w:val="00E93C68"/>
    <w:rsid w:val="00E944D2"/>
    <w:rsid w:val="00E949D3"/>
    <w:rsid w:val="00E9519A"/>
    <w:rsid w:val="00E9614B"/>
    <w:rsid w:val="00E964D5"/>
    <w:rsid w:val="00E97925"/>
    <w:rsid w:val="00EA00B3"/>
    <w:rsid w:val="00EA0874"/>
    <w:rsid w:val="00EA0D1B"/>
    <w:rsid w:val="00EA2C9F"/>
    <w:rsid w:val="00EA41A0"/>
    <w:rsid w:val="00EA4AF2"/>
    <w:rsid w:val="00EA52BA"/>
    <w:rsid w:val="00EA764E"/>
    <w:rsid w:val="00EA774D"/>
    <w:rsid w:val="00EA7E78"/>
    <w:rsid w:val="00EB0A6B"/>
    <w:rsid w:val="00EB0D0A"/>
    <w:rsid w:val="00EB3CC4"/>
    <w:rsid w:val="00EB3E3E"/>
    <w:rsid w:val="00EB5773"/>
    <w:rsid w:val="00EB5829"/>
    <w:rsid w:val="00EB58B4"/>
    <w:rsid w:val="00EB6127"/>
    <w:rsid w:val="00EB7D63"/>
    <w:rsid w:val="00EC0328"/>
    <w:rsid w:val="00EC0A45"/>
    <w:rsid w:val="00EC0BC4"/>
    <w:rsid w:val="00EC175B"/>
    <w:rsid w:val="00EC1A03"/>
    <w:rsid w:val="00EC1BC9"/>
    <w:rsid w:val="00EC27B2"/>
    <w:rsid w:val="00EC3F21"/>
    <w:rsid w:val="00EC5E12"/>
    <w:rsid w:val="00EC6310"/>
    <w:rsid w:val="00EC7089"/>
    <w:rsid w:val="00ED1158"/>
    <w:rsid w:val="00ED1265"/>
    <w:rsid w:val="00ED1964"/>
    <w:rsid w:val="00ED199B"/>
    <w:rsid w:val="00ED2426"/>
    <w:rsid w:val="00ED4411"/>
    <w:rsid w:val="00ED4716"/>
    <w:rsid w:val="00ED4857"/>
    <w:rsid w:val="00ED4C1D"/>
    <w:rsid w:val="00ED5140"/>
    <w:rsid w:val="00ED51E5"/>
    <w:rsid w:val="00ED55F5"/>
    <w:rsid w:val="00ED5786"/>
    <w:rsid w:val="00ED5958"/>
    <w:rsid w:val="00ED5D3F"/>
    <w:rsid w:val="00ED736A"/>
    <w:rsid w:val="00ED7485"/>
    <w:rsid w:val="00EE0D6B"/>
    <w:rsid w:val="00EE20DA"/>
    <w:rsid w:val="00EE50FF"/>
    <w:rsid w:val="00EE587C"/>
    <w:rsid w:val="00EE74AE"/>
    <w:rsid w:val="00EF0966"/>
    <w:rsid w:val="00EF1EB0"/>
    <w:rsid w:val="00EF2BDA"/>
    <w:rsid w:val="00EF3DA7"/>
    <w:rsid w:val="00EF4042"/>
    <w:rsid w:val="00EF4C2F"/>
    <w:rsid w:val="00EF4DF9"/>
    <w:rsid w:val="00EF5034"/>
    <w:rsid w:val="00EF5EE6"/>
    <w:rsid w:val="00EF6426"/>
    <w:rsid w:val="00EF68AF"/>
    <w:rsid w:val="00EF6C53"/>
    <w:rsid w:val="00EF6E5D"/>
    <w:rsid w:val="00EF71DC"/>
    <w:rsid w:val="00EF7451"/>
    <w:rsid w:val="00F00326"/>
    <w:rsid w:val="00F00C92"/>
    <w:rsid w:val="00F00DE5"/>
    <w:rsid w:val="00F0208D"/>
    <w:rsid w:val="00F02A14"/>
    <w:rsid w:val="00F02C2F"/>
    <w:rsid w:val="00F0315F"/>
    <w:rsid w:val="00F031F4"/>
    <w:rsid w:val="00F03773"/>
    <w:rsid w:val="00F04383"/>
    <w:rsid w:val="00F04FEA"/>
    <w:rsid w:val="00F05105"/>
    <w:rsid w:val="00F0519E"/>
    <w:rsid w:val="00F0735D"/>
    <w:rsid w:val="00F07595"/>
    <w:rsid w:val="00F07942"/>
    <w:rsid w:val="00F07A93"/>
    <w:rsid w:val="00F07D36"/>
    <w:rsid w:val="00F10705"/>
    <w:rsid w:val="00F107AC"/>
    <w:rsid w:val="00F10A18"/>
    <w:rsid w:val="00F11047"/>
    <w:rsid w:val="00F114C6"/>
    <w:rsid w:val="00F1207E"/>
    <w:rsid w:val="00F13EEF"/>
    <w:rsid w:val="00F14251"/>
    <w:rsid w:val="00F143A1"/>
    <w:rsid w:val="00F14B1A"/>
    <w:rsid w:val="00F14DC3"/>
    <w:rsid w:val="00F15AAD"/>
    <w:rsid w:val="00F15DDD"/>
    <w:rsid w:val="00F20F19"/>
    <w:rsid w:val="00F21BAF"/>
    <w:rsid w:val="00F23199"/>
    <w:rsid w:val="00F25524"/>
    <w:rsid w:val="00F2554A"/>
    <w:rsid w:val="00F255CB"/>
    <w:rsid w:val="00F25A8A"/>
    <w:rsid w:val="00F26D85"/>
    <w:rsid w:val="00F27B36"/>
    <w:rsid w:val="00F30EA7"/>
    <w:rsid w:val="00F31518"/>
    <w:rsid w:val="00F31B69"/>
    <w:rsid w:val="00F31C55"/>
    <w:rsid w:val="00F3216E"/>
    <w:rsid w:val="00F3225C"/>
    <w:rsid w:val="00F32C8C"/>
    <w:rsid w:val="00F32D55"/>
    <w:rsid w:val="00F33100"/>
    <w:rsid w:val="00F3380C"/>
    <w:rsid w:val="00F34760"/>
    <w:rsid w:val="00F34916"/>
    <w:rsid w:val="00F3500F"/>
    <w:rsid w:val="00F353CD"/>
    <w:rsid w:val="00F36257"/>
    <w:rsid w:val="00F37D04"/>
    <w:rsid w:val="00F40843"/>
    <w:rsid w:val="00F4233E"/>
    <w:rsid w:val="00F427FE"/>
    <w:rsid w:val="00F428FB"/>
    <w:rsid w:val="00F42FB4"/>
    <w:rsid w:val="00F43954"/>
    <w:rsid w:val="00F43AEA"/>
    <w:rsid w:val="00F44180"/>
    <w:rsid w:val="00F4431F"/>
    <w:rsid w:val="00F46FFD"/>
    <w:rsid w:val="00F4722D"/>
    <w:rsid w:val="00F47643"/>
    <w:rsid w:val="00F5168B"/>
    <w:rsid w:val="00F51A83"/>
    <w:rsid w:val="00F52E8A"/>
    <w:rsid w:val="00F53185"/>
    <w:rsid w:val="00F54544"/>
    <w:rsid w:val="00F55575"/>
    <w:rsid w:val="00F55C8C"/>
    <w:rsid w:val="00F56591"/>
    <w:rsid w:val="00F56D74"/>
    <w:rsid w:val="00F60A1B"/>
    <w:rsid w:val="00F617AE"/>
    <w:rsid w:val="00F61849"/>
    <w:rsid w:val="00F631BA"/>
    <w:rsid w:val="00F637E5"/>
    <w:rsid w:val="00F64585"/>
    <w:rsid w:val="00F653FA"/>
    <w:rsid w:val="00F65B17"/>
    <w:rsid w:val="00F677D0"/>
    <w:rsid w:val="00F70B64"/>
    <w:rsid w:val="00F723E2"/>
    <w:rsid w:val="00F734A9"/>
    <w:rsid w:val="00F73C98"/>
    <w:rsid w:val="00F7435A"/>
    <w:rsid w:val="00F743E2"/>
    <w:rsid w:val="00F7581D"/>
    <w:rsid w:val="00F764FC"/>
    <w:rsid w:val="00F767DD"/>
    <w:rsid w:val="00F779BB"/>
    <w:rsid w:val="00F77DD1"/>
    <w:rsid w:val="00F8023F"/>
    <w:rsid w:val="00F8059B"/>
    <w:rsid w:val="00F807F9"/>
    <w:rsid w:val="00F80995"/>
    <w:rsid w:val="00F80CB8"/>
    <w:rsid w:val="00F81709"/>
    <w:rsid w:val="00F8224F"/>
    <w:rsid w:val="00F82499"/>
    <w:rsid w:val="00F82850"/>
    <w:rsid w:val="00F8656B"/>
    <w:rsid w:val="00F865AD"/>
    <w:rsid w:val="00F86622"/>
    <w:rsid w:val="00F8678F"/>
    <w:rsid w:val="00F86B28"/>
    <w:rsid w:val="00F877CF"/>
    <w:rsid w:val="00F90DED"/>
    <w:rsid w:val="00F90ED4"/>
    <w:rsid w:val="00F91179"/>
    <w:rsid w:val="00F91564"/>
    <w:rsid w:val="00F91C84"/>
    <w:rsid w:val="00F92F6B"/>
    <w:rsid w:val="00F94032"/>
    <w:rsid w:val="00F940E7"/>
    <w:rsid w:val="00F952A0"/>
    <w:rsid w:val="00F95C7D"/>
    <w:rsid w:val="00F9600D"/>
    <w:rsid w:val="00F96FD4"/>
    <w:rsid w:val="00F97FE4"/>
    <w:rsid w:val="00FA01B9"/>
    <w:rsid w:val="00FA0FC9"/>
    <w:rsid w:val="00FA3507"/>
    <w:rsid w:val="00FA3516"/>
    <w:rsid w:val="00FA4066"/>
    <w:rsid w:val="00FA515E"/>
    <w:rsid w:val="00FA5CD1"/>
    <w:rsid w:val="00FA74EE"/>
    <w:rsid w:val="00FA7A07"/>
    <w:rsid w:val="00FA7DDF"/>
    <w:rsid w:val="00FB0AA2"/>
    <w:rsid w:val="00FB0CBF"/>
    <w:rsid w:val="00FB0DDA"/>
    <w:rsid w:val="00FB2DCF"/>
    <w:rsid w:val="00FB2FB9"/>
    <w:rsid w:val="00FB45E6"/>
    <w:rsid w:val="00FB575B"/>
    <w:rsid w:val="00FB5A72"/>
    <w:rsid w:val="00FB68A3"/>
    <w:rsid w:val="00FB7483"/>
    <w:rsid w:val="00FC0640"/>
    <w:rsid w:val="00FC1573"/>
    <w:rsid w:val="00FC1582"/>
    <w:rsid w:val="00FC18E8"/>
    <w:rsid w:val="00FC290B"/>
    <w:rsid w:val="00FC2FBF"/>
    <w:rsid w:val="00FC372A"/>
    <w:rsid w:val="00FC3BF2"/>
    <w:rsid w:val="00FC446C"/>
    <w:rsid w:val="00FC4E8E"/>
    <w:rsid w:val="00FC51A6"/>
    <w:rsid w:val="00FC616D"/>
    <w:rsid w:val="00FC63AB"/>
    <w:rsid w:val="00FD0EEF"/>
    <w:rsid w:val="00FD1001"/>
    <w:rsid w:val="00FD1043"/>
    <w:rsid w:val="00FD2F11"/>
    <w:rsid w:val="00FD3BCC"/>
    <w:rsid w:val="00FD3C4F"/>
    <w:rsid w:val="00FD4075"/>
    <w:rsid w:val="00FD4915"/>
    <w:rsid w:val="00FD4D36"/>
    <w:rsid w:val="00FD53E3"/>
    <w:rsid w:val="00FD5769"/>
    <w:rsid w:val="00FD6164"/>
    <w:rsid w:val="00FD619E"/>
    <w:rsid w:val="00FD6B5B"/>
    <w:rsid w:val="00FD718A"/>
    <w:rsid w:val="00FD71B5"/>
    <w:rsid w:val="00FD7CA7"/>
    <w:rsid w:val="00FE020A"/>
    <w:rsid w:val="00FE05A8"/>
    <w:rsid w:val="00FE08E3"/>
    <w:rsid w:val="00FE0CFA"/>
    <w:rsid w:val="00FE17DA"/>
    <w:rsid w:val="00FE1B48"/>
    <w:rsid w:val="00FE2F4E"/>
    <w:rsid w:val="00FE364A"/>
    <w:rsid w:val="00FE5B71"/>
    <w:rsid w:val="00FE5C93"/>
    <w:rsid w:val="00FE7165"/>
    <w:rsid w:val="00FE724B"/>
    <w:rsid w:val="00FF0329"/>
    <w:rsid w:val="00FF08CA"/>
    <w:rsid w:val="00FF2430"/>
    <w:rsid w:val="00FF33A0"/>
    <w:rsid w:val="00FF3AA3"/>
    <w:rsid w:val="00FF3B4C"/>
    <w:rsid w:val="00FF455E"/>
    <w:rsid w:val="00FF45B4"/>
    <w:rsid w:val="00FF4C76"/>
    <w:rsid w:val="00FF4DF8"/>
    <w:rsid w:val="00FF554B"/>
    <w:rsid w:val="00FF5B07"/>
    <w:rsid w:val="00FF6416"/>
    <w:rsid w:val="00FF680E"/>
    <w:rsid w:val="00FF6C67"/>
    <w:rsid w:val="00FF6DEA"/>
    <w:rsid w:val="00FF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C01873F-A26C-496B-A4C3-BBD29DC0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99"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B469A"/>
    <w:pPr>
      <w:jc w:val="both"/>
    </w:pPr>
    <w:rPr>
      <w:sz w:val="24"/>
      <w:szCs w:val="24"/>
    </w:rPr>
  </w:style>
  <w:style w:type="paragraph" w:styleId="10">
    <w:name w:val="heading 1"/>
    <w:aliases w:val="H1,h1,Глава 1"/>
    <w:basedOn w:val="a1"/>
    <w:next w:val="a1"/>
    <w:link w:val="11"/>
    <w:qFormat/>
    <w:rsid w:val="00C024D4"/>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C024D4"/>
    <w:pPr>
      <w:keepNext/>
      <w:jc w:val="center"/>
      <w:outlineLvl w:val="1"/>
    </w:pPr>
    <w:rPr>
      <w:b/>
      <w:bCs/>
      <w:lang w:val="x-none" w:eastAsia="x-none"/>
    </w:rPr>
  </w:style>
  <w:style w:type="paragraph" w:styleId="30">
    <w:name w:val="heading 3"/>
    <w:aliases w:val="h3,Gliederung3 Char,Gliederung3,H3,Çàãîëîâîê 3"/>
    <w:basedOn w:val="a1"/>
    <w:next w:val="a1"/>
    <w:link w:val="31"/>
    <w:qFormat/>
    <w:rsid w:val="00C024D4"/>
    <w:pPr>
      <w:keepNext/>
      <w:spacing w:before="240" w:after="60"/>
      <w:outlineLvl w:val="2"/>
    </w:pPr>
    <w:rPr>
      <w:rFonts w:ascii="Arial" w:hAnsi="Arial"/>
      <w:b/>
      <w:szCs w:val="20"/>
      <w:lang w:val="x-none" w:eastAsia="x-none"/>
    </w:rPr>
  </w:style>
  <w:style w:type="paragraph" w:styleId="40">
    <w:name w:val="heading 4"/>
    <w:basedOn w:val="a1"/>
    <w:next w:val="a1"/>
    <w:link w:val="41"/>
    <w:qFormat/>
    <w:rsid w:val="00C024D4"/>
    <w:pPr>
      <w:keepNext/>
      <w:spacing w:before="240" w:after="60"/>
      <w:outlineLvl w:val="3"/>
    </w:pPr>
    <w:rPr>
      <w:rFonts w:ascii="Arial" w:hAnsi="Arial"/>
      <w:szCs w:val="20"/>
      <w:lang w:val="x-none" w:eastAsia="x-none"/>
    </w:rPr>
  </w:style>
  <w:style w:type="paragraph" w:styleId="5">
    <w:name w:val="heading 5"/>
    <w:basedOn w:val="a1"/>
    <w:next w:val="a1"/>
    <w:link w:val="50"/>
    <w:qFormat/>
    <w:rsid w:val="00C024D4"/>
    <w:pPr>
      <w:spacing w:before="240" w:after="60"/>
      <w:outlineLvl w:val="4"/>
    </w:pPr>
    <w:rPr>
      <w:sz w:val="22"/>
      <w:szCs w:val="20"/>
      <w:lang w:val="x-none" w:eastAsia="x-none"/>
    </w:rPr>
  </w:style>
  <w:style w:type="paragraph" w:styleId="6">
    <w:name w:val="heading 6"/>
    <w:basedOn w:val="a1"/>
    <w:next w:val="a1"/>
    <w:link w:val="60"/>
    <w:qFormat/>
    <w:rsid w:val="00C024D4"/>
    <w:pPr>
      <w:spacing w:before="240" w:after="60"/>
      <w:outlineLvl w:val="5"/>
    </w:pPr>
    <w:rPr>
      <w:i/>
      <w:sz w:val="22"/>
      <w:szCs w:val="20"/>
      <w:lang w:val="x-none" w:eastAsia="x-none"/>
    </w:rPr>
  </w:style>
  <w:style w:type="paragraph" w:styleId="7">
    <w:name w:val="heading 7"/>
    <w:basedOn w:val="a1"/>
    <w:next w:val="a1"/>
    <w:link w:val="70"/>
    <w:qFormat/>
    <w:rsid w:val="00C024D4"/>
    <w:pPr>
      <w:spacing w:before="240" w:after="60"/>
      <w:outlineLvl w:val="6"/>
    </w:pPr>
    <w:rPr>
      <w:rFonts w:ascii="Arial" w:hAnsi="Arial"/>
      <w:sz w:val="20"/>
      <w:szCs w:val="20"/>
      <w:lang w:val="x-none" w:eastAsia="x-none"/>
    </w:rPr>
  </w:style>
  <w:style w:type="paragraph" w:styleId="8">
    <w:name w:val="heading 8"/>
    <w:basedOn w:val="a1"/>
    <w:next w:val="a1"/>
    <w:link w:val="80"/>
    <w:qFormat/>
    <w:rsid w:val="00C024D4"/>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C024D4"/>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C024D4"/>
    <w:rPr>
      <w:b/>
      <w:bCs/>
      <w:sz w:val="24"/>
      <w:szCs w:val="24"/>
    </w:rPr>
  </w:style>
  <w:style w:type="character" w:customStyle="1" w:styleId="31">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rsid w:val="00C024D4"/>
    <w:pPr>
      <w:ind w:left="5760"/>
    </w:pPr>
    <w:rPr>
      <w:lang w:val="x-none" w:eastAsia="x-none"/>
    </w:rPr>
  </w:style>
  <w:style w:type="character" w:customStyle="1" w:styleId="a6">
    <w:name w:val="Основной текст с отступом Знак"/>
    <w:link w:val="a5"/>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link w:val="24"/>
    <w:uiPriority w:val="99"/>
    <w:rsid w:val="00C024D4"/>
    <w:pPr>
      <w:keepNext/>
      <w:keepLines/>
      <w:widowControl w:val="0"/>
      <w:numPr>
        <w:ilvl w:val="1"/>
        <w:numId w:val="1"/>
      </w:numPr>
      <w:suppressLineNumbers/>
      <w:suppressAutoHyphens/>
      <w:spacing w:after="60"/>
    </w:pPr>
    <w:rPr>
      <w:b/>
      <w:szCs w:val="20"/>
      <w:lang w:val="x-none" w:eastAsia="x-none"/>
    </w:rPr>
  </w:style>
  <w:style w:type="paragraph" w:styleId="23">
    <w:name w:val="List Number 2"/>
    <w:basedOn w:val="a1"/>
    <w:rsid w:val="00C024D4"/>
    <w:pPr>
      <w:tabs>
        <w:tab w:val="num" w:pos="643"/>
      </w:tabs>
      <w:ind w:left="643" w:hanging="360"/>
    </w:pPr>
  </w:style>
  <w:style w:type="paragraph" w:customStyle="1" w:styleId="3">
    <w:name w:val="Стиль3 Знак"/>
    <w:basedOn w:val="25"/>
    <w:link w:val="310"/>
    <w:rsid w:val="00C024D4"/>
    <w:pPr>
      <w:widowControl w:val="0"/>
      <w:numPr>
        <w:ilvl w:val="2"/>
        <w:numId w:val="1"/>
      </w:numPr>
      <w:adjustRightInd w:val="0"/>
      <w:spacing w:after="0" w:line="240" w:lineRule="auto"/>
      <w:textAlignment w:val="baseline"/>
    </w:pPr>
    <w:rPr>
      <w:szCs w:val="20"/>
    </w:rPr>
  </w:style>
  <w:style w:type="paragraph" w:styleId="25">
    <w:name w:val="Body Text Indent 2"/>
    <w:basedOn w:val="a1"/>
    <w:link w:val="26"/>
    <w:rsid w:val="00C024D4"/>
    <w:pPr>
      <w:spacing w:after="120" w:line="480" w:lineRule="auto"/>
      <w:ind w:left="283"/>
    </w:pPr>
    <w:rPr>
      <w:lang w:val="x-none" w:eastAsia="x-none"/>
    </w:rPr>
  </w:style>
  <w:style w:type="character" w:customStyle="1" w:styleId="26">
    <w:name w:val="Основной текст с отступом 2 Знак"/>
    <w:link w:val="25"/>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7">
    <w:name w:val="Hyperlink"/>
    <w:rsid w:val="00C024D4"/>
    <w:rPr>
      <w:color w:val="0000FF"/>
      <w:u w:val="single"/>
    </w:rPr>
  </w:style>
  <w:style w:type="paragraph" w:styleId="27">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rPr>
      <w:lang w:val="x-none" w:eastAsia="x-none"/>
    </w:r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lang w:val="x-none" w:eastAsia="x-none"/>
    </w:rPr>
  </w:style>
  <w:style w:type="character" w:customStyle="1" w:styleId="a9">
    <w:name w:val="Текст Знак"/>
    <w:link w:val="a8"/>
    <w:uiPriority w:val="99"/>
    <w:rsid w:val="00C024D4"/>
    <w:rPr>
      <w:rFonts w:ascii="Courier New" w:hAnsi="Courier New" w:cs="Courier New"/>
    </w:rPr>
  </w:style>
  <w:style w:type="paragraph" w:styleId="28">
    <w:name w:val="Body Text 2"/>
    <w:basedOn w:val="a1"/>
    <w:link w:val="29"/>
    <w:rsid w:val="00C024D4"/>
    <w:pPr>
      <w:tabs>
        <w:tab w:val="num" w:pos="567"/>
      </w:tabs>
      <w:spacing w:after="60"/>
      <w:ind w:left="567" w:hanging="567"/>
    </w:pPr>
    <w:rPr>
      <w:szCs w:val="20"/>
      <w:lang w:val="x-none" w:eastAsia="x-none"/>
    </w:rPr>
  </w:style>
  <w:style w:type="character" w:customStyle="1" w:styleId="29">
    <w:name w:val="Основной текст 2 Знак"/>
    <w:link w:val="28"/>
    <w:rsid w:val="00C024D4"/>
    <w:rPr>
      <w:sz w:val="24"/>
      <w:lang w:val="x-none" w:eastAsia="x-none"/>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8"/>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5"/>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a">
    <w:name w:val="Заголовок 2 со списком"/>
    <w:basedOn w:val="21"/>
    <w:next w:val="a1"/>
    <w:link w:val="2b"/>
    <w:rsid w:val="00C024D4"/>
    <w:pPr>
      <w:tabs>
        <w:tab w:val="num" w:pos="360"/>
      </w:tabs>
      <w:spacing w:line="360" w:lineRule="auto"/>
      <w:ind w:left="360" w:hanging="360"/>
    </w:pPr>
  </w:style>
  <w:style w:type="character" w:customStyle="1" w:styleId="2b">
    <w:name w:val="Заголовок 2 со списком Знак"/>
    <w:link w:val="2a"/>
    <w:rsid w:val="00EF68AF"/>
    <w:rPr>
      <w:b/>
      <w:bCs/>
      <w:sz w:val="24"/>
      <w:szCs w:val="24"/>
      <w:lang w:val="x-none" w:eastAsia="x-none"/>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lang w:val="x-none" w:eastAsia="x-none"/>
    </w:rPr>
  </w:style>
  <w:style w:type="paragraph" w:styleId="af1">
    <w:name w:val="footer"/>
    <w:basedOn w:val="a1"/>
    <w:link w:val="af2"/>
    <w:uiPriority w:val="99"/>
    <w:rsid w:val="00C024D4"/>
    <w:pPr>
      <w:tabs>
        <w:tab w:val="center" w:pos="4677"/>
        <w:tab w:val="right" w:pos="9355"/>
      </w:tabs>
    </w:pPr>
    <w:rPr>
      <w:lang w:val="x-none" w:eastAsia="x-none"/>
    </w:rPr>
  </w:style>
  <w:style w:type="character" w:customStyle="1" w:styleId="af2">
    <w:name w:val="Нижний колонтитул Знак"/>
    <w:link w:val="af1"/>
    <w:uiPriority w:val="99"/>
    <w:rsid w:val="00C024D4"/>
    <w:rPr>
      <w:sz w:val="24"/>
      <w:szCs w:val="24"/>
    </w:rPr>
  </w:style>
  <w:style w:type="paragraph" w:styleId="af3">
    <w:name w:val="header"/>
    <w:aliases w:val="Linie,header"/>
    <w:basedOn w:val="a1"/>
    <w:link w:val="af4"/>
    <w:rsid w:val="00C024D4"/>
    <w:pPr>
      <w:tabs>
        <w:tab w:val="center" w:pos="4677"/>
        <w:tab w:val="right" w:pos="9355"/>
      </w:tabs>
    </w:pPr>
    <w:rPr>
      <w:lang w:val="x-none" w:eastAsia="x-none"/>
    </w:rPr>
  </w:style>
  <w:style w:type="character" w:customStyle="1" w:styleId="af4">
    <w:name w:val="Верхний колонтитул Знак"/>
    <w:aliases w:val="Linie Знак,header Знак"/>
    <w:link w:val="af3"/>
    <w:rsid w:val="00C024D4"/>
    <w:rPr>
      <w:sz w:val="24"/>
      <w:szCs w:val="24"/>
    </w:rPr>
  </w:style>
  <w:style w:type="paragraph" w:styleId="af5">
    <w:name w:val="Body Text"/>
    <w:aliases w:val="Основной текст Знак,Список 1,body text,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
    <w:basedOn w:val="a1"/>
    <w:link w:val="13"/>
    <w:rsid w:val="00C024D4"/>
    <w:pPr>
      <w:spacing w:after="120"/>
    </w:pPr>
    <w:rPr>
      <w:lang w:val="x-none" w:eastAsia="x-none"/>
    </w:rPr>
  </w:style>
  <w:style w:type="character" w:customStyle="1" w:styleId="13">
    <w:name w:val="Основной текст Знак1"/>
    <w:aliases w:val="Основной текст Знак Знак,Список 1 Знак,body text Знак,NoticeText-List Знак,Основной текст1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c">
    <w:name w:val="Основной текст 3 Знак"/>
    <w:link w:val="3b"/>
    <w:rsid w:val="00C024D4"/>
    <w:rPr>
      <w:b/>
      <w:i/>
      <w:sz w:val="22"/>
      <w:szCs w:val="24"/>
    </w:rPr>
  </w:style>
  <w:style w:type="character" w:customStyle="1" w:styleId="af6">
    <w:name w:val="Основной шрифт"/>
    <w:semiHidden/>
    <w:rsid w:val="00C024D4"/>
  </w:style>
  <w:style w:type="paragraph" w:customStyle="1" w:styleId="af7">
    <w:name w:val="текст таблицы"/>
    <w:basedOn w:val="a1"/>
    <w:rsid w:val="00C024D4"/>
    <w:pPr>
      <w:spacing w:before="120"/>
      <w:ind w:right="-102"/>
    </w:pPr>
  </w:style>
  <w:style w:type="character" w:styleId="af8">
    <w:name w:val="FollowedHyperlink"/>
    <w:uiPriority w:val="99"/>
    <w:rsid w:val="00C024D4"/>
    <w:rPr>
      <w:color w:val="800080"/>
      <w:u w:val="single"/>
    </w:rPr>
  </w:style>
  <w:style w:type="paragraph" w:customStyle="1" w:styleId="af9">
    <w:name w:val="ТЛ_Заказчик"/>
    <w:basedOn w:val="a1"/>
    <w:link w:val="afa"/>
    <w:qFormat/>
    <w:rsid w:val="00C024D4"/>
    <w:pPr>
      <w:jc w:val="center"/>
    </w:pPr>
    <w:rPr>
      <w:sz w:val="28"/>
      <w:szCs w:val="28"/>
      <w:lang w:val="x-none" w:eastAsia="x-none"/>
    </w:rPr>
  </w:style>
  <w:style w:type="character" w:customStyle="1" w:styleId="afa">
    <w:name w:val="ТЛ_Заказчик Знак"/>
    <w:link w:val="af9"/>
    <w:rsid w:val="00C024D4"/>
    <w:rPr>
      <w:sz w:val="28"/>
      <w:szCs w:val="28"/>
    </w:rPr>
  </w:style>
  <w:style w:type="paragraph" w:customStyle="1" w:styleId="afb">
    <w:name w:val="ТЛ_Утверждаю"/>
    <w:basedOn w:val="a1"/>
    <w:link w:val="afc"/>
    <w:qFormat/>
    <w:rsid w:val="00C024D4"/>
    <w:pPr>
      <w:ind w:left="4860"/>
      <w:jc w:val="center"/>
    </w:pPr>
    <w:rPr>
      <w:sz w:val="28"/>
      <w:szCs w:val="28"/>
      <w:lang w:val="x-none" w:eastAsia="x-none"/>
    </w:rPr>
  </w:style>
  <w:style w:type="character" w:customStyle="1" w:styleId="afc">
    <w:name w:val="ТЛ_Утверждаю Знак"/>
    <w:link w:val="afb"/>
    <w:rsid w:val="00C024D4"/>
    <w:rPr>
      <w:sz w:val="28"/>
      <w:szCs w:val="28"/>
    </w:rPr>
  </w:style>
  <w:style w:type="paragraph" w:customStyle="1" w:styleId="afd">
    <w:name w:val="ТЛ_Название"/>
    <w:basedOn w:val="a1"/>
    <w:link w:val="afe"/>
    <w:qFormat/>
    <w:rsid w:val="00C024D4"/>
    <w:pPr>
      <w:jc w:val="center"/>
    </w:pPr>
    <w:rPr>
      <w:b/>
      <w:sz w:val="28"/>
      <w:szCs w:val="28"/>
      <w:lang w:val="x-none" w:eastAsia="x-none"/>
    </w:rPr>
  </w:style>
  <w:style w:type="character" w:customStyle="1" w:styleId="afe">
    <w:name w:val="ТЛ_Название Знак"/>
    <w:link w:val="afd"/>
    <w:rsid w:val="00C024D4"/>
    <w:rPr>
      <w:b/>
      <w:sz w:val="28"/>
      <w:szCs w:val="28"/>
    </w:rPr>
  </w:style>
  <w:style w:type="paragraph" w:customStyle="1" w:styleId="aff">
    <w:name w:val="ТЛ_Город и Дата"/>
    <w:basedOn w:val="a1"/>
    <w:link w:val="aff0"/>
    <w:qFormat/>
    <w:rsid w:val="00C024D4"/>
    <w:pPr>
      <w:jc w:val="center"/>
    </w:pPr>
    <w:rPr>
      <w:sz w:val="28"/>
      <w:szCs w:val="28"/>
      <w:lang w:val="x-none" w:eastAsia="x-none"/>
    </w:rPr>
  </w:style>
  <w:style w:type="character" w:customStyle="1" w:styleId="aff0">
    <w:name w:val="ТЛ_Город и Дата Знак"/>
    <w:link w:val="aff"/>
    <w:rsid w:val="00C024D4"/>
    <w:rPr>
      <w:sz w:val="28"/>
      <w:szCs w:val="28"/>
    </w:rPr>
  </w:style>
  <w:style w:type="paragraph" w:customStyle="1" w:styleId="aff1">
    <w:name w:val="АД_Наименование Разделов"/>
    <w:basedOn w:val="10"/>
    <w:link w:val="aff2"/>
    <w:qFormat/>
    <w:rsid w:val="00C024D4"/>
    <w:rPr>
      <w:sz w:val="28"/>
    </w:rPr>
  </w:style>
  <w:style w:type="character" w:customStyle="1" w:styleId="aff2">
    <w:name w:val="АД_Наименование Разделов Знак"/>
    <w:link w:val="aff1"/>
    <w:rsid w:val="00C024D4"/>
    <w:rPr>
      <w:b/>
      <w:kern w:val="28"/>
      <w:sz w:val="28"/>
    </w:rPr>
  </w:style>
  <w:style w:type="paragraph" w:customStyle="1" w:styleId="aff3">
    <w:name w:val="АД_Наименование главы с нумерацией"/>
    <w:basedOn w:val="2a"/>
    <w:link w:val="aff4"/>
    <w:qFormat/>
    <w:rsid w:val="00EF68AF"/>
    <w:rPr>
      <w:b w:val="0"/>
    </w:rPr>
  </w:style>
  <w:style w:type="paragraph" w:customStyle="1" w:styleId="aff5">
    <w:name w:val="АД_Наименование главы без нумерации"/>
    <w:basedOn w:val="21"/>
    <w:link w:val="aff6"/>
    <w:qFormat/>
    <w:rsid w:val="005D6D38"/>
  </w:style>
  <w:style w:type="character" w:customStyle="1" w:styleId="aff6">
    <w:name w:val="АД_Наименование главы без нумерации Знак"/>
    <w:link w:val="aff5"/>
    <w:rsid w:val="005D6D38"/>
    <w:rPr>
      <w:b/>
      <w:bCs/>
      <w:sz w:val="24"/>
      <w:szCs w:val="24"/>
    </w:rPr>
  </w:style>
  <w:style w:type="character" w:customStyle="1" w:styleId="aff4">
    <w:name w:val="АД_Глава Знак"/>
    <w:link w:val="aff3"/>
    <w:rsid w:val="00EF68AF"/>
    <w:rPr>
      <w:b/>
      <w:bCs/>
      <w:sz w:val="24"/>
      <w:szCs w:val="24"/>
      <w:lang w:val="x-none" w:eastAsia="x-none"/>
    </w:rPr>
  </w:style>
  <w:style w:type="paragraph" w:customStyle="1" w:styleId="aff7">
    <w:name w:val="АД_Нумерованный пункт"/>
    <w:basedOn w:val="39"/>
    <w:link w:val="aff8"/>
    <w:qFormat/>
    <w:rsid w:val="005D6D38"/>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5D6D38"/>
    <w:rPr>
      <w:rFonts w:ascii="Arial" w:hAnsi="Arial"/>
      <w:b/>
      <w:sz w:val="24"/>
      <w:lang w:val="x-none" w:eastAsia="x-none"/>
    </w:rPr>
  </w:style>
  <w:style w:type="paragraph" w:customStyle="1" w:styleId="aff9">
    <w:name w:val="АД_Нумерованный подпункт"/>
    <w:basedOn w:val="a1"/>
    <w:link w:val="affa"/>
    <w:qFormat/>
    <w:rsid w:val="00B93EDB"/>
    <w:pPr>
      <w:tabs>
        <w:tab w:val="left" w:pos="720"/>
      </w:tabs>
      <w:ind w:left="720" w:hanging="720"/>
    </w:pPr>
    <w:rPr>
      <w:lang w:val="x-none" w:eastAsia="x-none"/>
    </w:rPr>
  </w:style>
  <w:style w:type="character" w:customStyle="1" w:styleId="affa">
    <w:name w:val="АД_Нумерованный подпункт Знак"/>
    <w:link w:val="aff9"/>
    <w:rsid w:val="00B93EDB"/>
    <w:rPr>
      <w:sz w:val="24"/>
      <w:szCs w:val="24"/>
      <w:lang w:val="x-none" w:eastAsia="x-none"/>
    </w:rPr>
  </w:style>
  <w:style w:type="paragraph" w:customStyle="1" w:styleId="affb">
    <w:name w:val="АД_Основной текст"/>
    <w:basedOn w:val="a1"/>
    <w:link w:val="affc"/>
    <w:qFormat/>
    <w:rsid w:val="00B907B1"/>
    <w:pPr>
      <w:ind w:firstLine="567"/>
    </w:pPr>
    <w:rPr>
      <w:lang w:val="x-none" w:eastAsia="x-none"/>
    </w:rPr>
  </w:style>
  <w:style w:type="character" w:customStyle="1" w:styleId="affc">
    <w:name w:val="АД_Основной текст Знак"/>
    <w:link w:val="affb"/>
    <w:rsid w:val="00B907B1"/>
    <w:rPr>
      <w:sz w:val="24"/>
      <w:szCs w:val="24"/>
    </w:rPr>
  </w:style>
  <w:style w:type="paragraph" w:customStyle="1" w:styleId="14">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d">
    <w:name w:val="АД_Заголовки таблиц"/>
    <w:basedOn w:val="a1"/>
    <w:qFormat/>
    <w:rsid w:val="00FD53E3"/>
    <w:pPr>
      <w:jc w:val="center"/>
    </w:pPr>
    <w:rPr>
      <w:b/>
      <w:bCs/>
    </w:rPr>
  </w:style>
  <w:style w:type="paragraph" w:styleId="affe">
    <w:name w:val="TOC Heading"/>
    <w:basedOn w:val="10"/>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
    <w:name w:val="Balloon Text"/>
    <w:basedOn w:val="a1"/>
    <w:link w:val="afff0"/>
    <w:rsid w:val="005E7A15"/>
    <w:rPr>
      <w:rFonts w:ascii="Tahoma" w:hAnsi="Tahoma"/>
      <w:sz w:val="16"/>
      <w:szCs w:val="16"/>
      <w:lang w:val="x-none" w:eastAsia="x-none"/>
    </w:rPr>
  </w:style>
  <w:style w:type="character" w:customStyle="1" w:styleId="afff0">
    <w:name w:val="Текст выноски Знак"/>
    <w:link w:val="afff"/>
    <w:rsid w:val="005E7A15"/>
    <w:rPr>
      <w:rFonts w:ascii="Tahoma" w:hAnsi="Tahoma" w:cs="Tahoma"/>
      <w:sz w:val="16"/>
      <w:szCs w:val="16"/>
    </w:rPr>
  </w:style>
  <w:style w:type="paragraph" w:customStyle="1" w:styleId="afff1">
    <w:name w:val="АД_Основной текст по центру полужирный"/>
    <w:basedOn w:val="a1"/>
    <w:link w:val="afff2"/>
    <w:qFormat/>
    <w:rsid w:val="00727F86"/>
    <w:pPr>
      <w:ind w:firstLine="567"/>
      <w:jc w:val="center"/>
    </w:pPr>
    <w:rPr>
      <w:b/>
      <w:lang w:val="x-none" w:eastAsia="x-none"/>
    </w:rPr>
  </w:style>
  <w:style w:type="character" w:customStyle="1" w:styleId="afff2">
    <w:name w:val="АД_Основной текст по центру полужирный Знак"/>
    <w:link w:val="afff1"/>
    <w:rsid w:val="00727F86"/>
    <w:rPr>
      <w:b/>
      <w:sz w:val="24"/>
      <w:szCs w:val="24"/>
    </w:rPr>
  </w:style>
  <w:style w:type="paragraph" w:customStyle="1" w:styleId="3d">
    <w:name w:val="АД_Текст отступ 3"/>
    <w:aliases w:val="25"/>
    <w:basedOn w:val="a1"/>
    <w:link w:val="3e"/>
    <w:qFormat/>
    <w:rsid w:val="00EF71DC"/>
    <w:pPr>
      <w:ind w:left="1418"/>
    </w:pPr>
    <w:rPr>
      <w:lang w:val="x-none" w:eastAsia="x-none"/>
    </w:r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9"/>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link w:val="4"/>
    <w:rsid w:val="00B93EDB"/>
    <w:rPr>
      <w:sz w:val="24"/>
      <w:szCs w:val="24"/>
      <w:lang w:val="x-none" w:eastAsia="x-none"/>
    </w:rPr>
  </w:style>
  <w:style w:type="paragraph" w:customStyle="1" w:styleId="a">
    <w:name w:val="АД_Список абв"/>
    <w:basedOn w:val="a1"/>
    <w:rsid w:val="00FA74EE"/>
    <w:pPr>
      <w:numPr>
        <w:numId w:val="4"/>
      </w:numPr>
    </w:pPr>
  </w:style>
  <w:style w:type="paragraph" w:customStyle="1" w:styleId="15">
    <w:name w:val="Обычный1"/>
    <w:rsid w:val="009320F8"/>
    <w:pPr>
      <w:widowControl w:val="0"/>
      <w:snapToGrid w:val="0"/>
      <w:spacing w:line="300" w:lineRule="auto"/>
      <w:ind w:firstLine="720"/>
      <w:jc w:val="both"/>
    </w:pPr>
    <w:rPr>
      <w:sz w:val="24"/>
    </w:rPr>
  </w:style>
  <w:style w:type="paragraph" w:styleId="afff3">
    <w:name w:val="Block Text"/>
    <w:basedOn w:val="a1"/>
    <w:rsid w:val="009320F8"/>
    <w:pPr>
      <w:spacing w:after="120"/>
      <w:ind w:left="1440" w:right="1440"/>
    </w:pPr>
    <w:rPr>
      <w:szCs w:val="20"/>
    </w:rPr>
  </w:style>
  <w:style w:type="table" w:styleId="afff4">
    <w:name w:val="Table Grid"/>
    <w:basedOn w:val="a3"/>
    <w:rsid w:val="0093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5">
    <w:name w:val="Знак"/>
    <w:basedOn w:val="a1"/>
    <w:rsid w:val="009C5DF0"/>
    <w:pPr>
      <w:spacing w:after="160" w:line="240" w:lineRule="exact"/>
    </w:pPr>
    <w:rPr>
      <w:rFonts w:ascii="Verdana" w:hAnsi="Verdana"/>
      <w:sz w:val="22"/>
      <w:szCs w:val="20"/>
      <w:lang w:val="en-US" w:eastAsia="en-US"/>
    </w:rPr>
  </w:style>
  <w:style w:type="paragraph" w:styleId="afff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fff7"/>
    <w:rsid w:val="007C78ED"/>
    <w:pPr>
      <w:jc w:val="left"/>
    </w:pPr>
    <w:rPr>
      <w:sz w:val="20"/>
      <w:szCs w:val="20"/>
    </w:rPr>
  </w:style>
  <w:style w:type="paragraph" w:customStyle="1" w:styleId="3f">
    <w:name w:val="Стиль3 Знак Знак"/>
    <w:basedOn w:val="25"/>
    <w:link w:val="3f0"/>
    <w:rsid w:val="007C78ED"/>
    <w:pPr>
      <w:widowControl w:val="0"/>
      <w:tabs>
        <w:tab w:val="num" w:pos="227"/>
      </w:tabs>
      <w:adjustRightInd w:val="0"/>
      <w:spacing w:after="0" w:line="240" w:lineRule="auto"/>
      <w:ind w:left="0"/>
      <w:textAlignment w:val="baseline"/>
    </w:pPr>
    <w:rPr>
      <w:szCs w:val="20"/>
      <w:lang w:val="ru-RU" w:eastAsia="ru-RU"/>
    </w:rPr>
  </w:style>
  <w:style w:type="character" w:customStyle="1" w:styleId="3f1">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8">
    <w:name w:val="Title"/>
    <w:basedOn w:val="a1"/>
    <w:link w:val="afff9"/>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a">
    <w:name w:val="текст"/>
    <w:rsid w:val="007C78ED"/>
    <w:pPr>
      <w:autoSpaceDE w:val="0"/>
      <w:autoSpaceDN w:val="0"/>
      <w:adjustRightInd w:val="0"/>
      <w:jc w:val="both"/>
    </w:pPr>
    <w:rPr>
      <w:rFonts w:ascii="SchoolBookC" w:hAnsi="SchoolBookC"/>
      <w:color w:val="000000"/>
      <w:sz w:val="24"/>
    </w:rPr>
  </w:style>
  <w:style w:type="paragraph" w:customStyle="1" w:styleId="afffb">
    <w:name w:val="втяжка"/>
    <w:basedOn w:val="16"/>
    <w:next w:val="16"/>
    <w:rsid w:val="007C78ED"/>
    <w:pPr>
      <w:tabs>
        <w:tab w:val="left" w:pos="567"/>
      </w:tabs>
      <w:spacing w:before="57"/>
      <w:ind w:left="567" w:hanging="567"/>
    </w:pPr>
  </w:style>
  <w:style w:type="paragraph" w:customStyle="1" w:styleId="16">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c">
    <w:name w:val="annotation reference"/>
    <w:rsid w:val="00CC4892"/>
    <w:rPr>
      <w:sz w:val="16"/>
      <w:szCs w:val="16"/>
    </w:rPr>
  </w:style>
  <w:style w:type="paragraph" w:styleId="afffd">
    <w:name w:val="annotation text"/>
    <w:basedOn w:val="a1"/>
    <w:link w:val="afffe"/>
    <w:rsid w:val="00CC4892"/>
    <w:rPr>
      <w:sz w:val="20"/>
      <w:szCs w:val="20"/>
    </w:rPr>
  </w:style>
  <w:style w:type="paragraph" w:styleId="affff">
    <w:name w:val="annotation subject"/>
    <w:basedOn w:val="afffd"/>
    <w:next w:val="afffd"/>
    <w:link w:val="affff0"/>
    <w:rsid w:val="00CC4892"/>
    <w:rPr>
      <w:b/>
      <w:bCs/>
    </w:rPr>
  </w:style>
  <w:style w:type="paragraph" w:customStyle="1" w:styleId="Normal1">
    <w:name w:val="Normal1"/>
    <w:rsid w:val="000D7E4D"/>
    <w:pPr>
      <w:spacing w:before="100" w:after="100"/>
    </w:pPr>
    <w:rPr>
      <w:snapToGrid w:val="0"/>
      <w:sz w:val="24"/>
    </w:rPr>
  </w:style>
  <w:style w:type="character" w:customStyle="1" w:styleId="310">
    <w:name w:val="Стиль3 Знак Знак1"/>
    <w:link w:val="3"/>
    <w:rsid w:val="00154BBD"/>
    <w:rPr>
      <w:sz w:val="24"/>
      <w:lang w:val="x-none" w:eastAsia="x-none"/>
    </w:rPr>
  </w:style>
  <w:style w:type="paragraph" w:customStyle="1" w:styleId="affff1">
    <w:name w:val="Знак"/>
    <w:basedOn w:val="a1"/>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rsid w:val="008C2615"/>
    <w:rPr>
      <w:sz w:val="24"/>
      <w:lang w:val="ru-RU" w:eastAsia="ru-RU" w:bidi="ar-SA"/>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2">
    <w:name w:val="Strong"/>
    <w:uiPriority w:val="22"/>
    <w:qFormat/>
    <w:rsid w:val="000873B8"/>
    <w:rPr>
      <w:b/>
      <w:bCs/>
    </w:rPr>
  </w:style>
  <w:style w:type="paragraph" w:customStyle="1" w:styleId="affff3">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4">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styleId="affff5">
    <w:name w:val="No Spacing"/>
    <w:aliases w:val="для таблиц,Без интервала2,No Spacing"/>
    <w:link w:val="affff6"/>
    <w:uiPriority w:val="1"/>
    <w:qFormat/>
    <w:rsid w:val="00CF1F33"/>
    <w:rPr>
      <w:rFonts w:ascii="Calibri" w:eastAsia="Calibri" w:hAnsi="Calibri"/>
      <w:sz w:val="22"/>
      <w:szCs w:val="22"/>
      <w:lang w:eastAsia="en-US"/>
    </w:rPr>
  </w:style>
  <w:style w:type="paragraph" w:customStyle="1" w:styleId="affff7">
    <w:name w:val="Знак Знак Знак Знак Знак Знак Знак"/>
    <w:basedOn w:val="a1"/>
    <w:rsid w:val="00C23509"/>
    <w:pPr>
      <w:spacing w:after="160" w:line="240" w:lineRule="exact"/>
      <w:jc w:val="left"/>
    </w:pPr>
    <w:rPr>
      <w:rFonts w:ascii="Verdana" w:hAnsi="Verdana"/>
      <w:lang w:val="en-US" w:eastAsia="en-US"/>
    </w:rPr>
  </w:style>
  <w:style w:type="character" w:customStyle="1" w:styleId="18">
    <w:name w:val="Знак Знак18"/>
    <w:rsid w:val="00E04EA5"/>
    <w:rPr>
      <w:b/>
      <w:kern w:val="28"/>
      <w:sz w:val="36"/>
    </w:rPr>
  </w:style>
  <w:style w:type="paragraph" w:customStyle="1" w:styleId="17">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8">
    <w:name w:val="Date"/>
    <w:basedOn w:val="a1"/>
    <w:next w:val="a1"/>
    <w:rsid w:val="00BD446C"/>
    <w:pPr>
      <w:spacing w:after="60"/>
    </w:pPr>
    <w:rPr>
      <w:szCs w:val="20"/>
    </w:rPr>
  </w:style>
  <w:style w:type="paragraph" w:customStyle="1" w:styleId="List2">
    <w:name w:val="List2"/>
    <w:basedOn w:val="a1"/>
    <w:rsid w:val="00BD446C"/>
    <w:pPr>
      <w:tabs>
        <w:tab w:val="left" w:pos="1701"/>
      </w:tabs>
      <w:spacing w:line="360" w:lineRule="auto"/>
    </w:pPr>
    <w:rPr>
      <w:szCs w:val="20"/>
    </w:rPr>
  </w:style>
  <w:style w:type="character" w:customStyle="1" w:styleId="affff9">
    <w:name w:val="Основной текст Знак Знак Знак"/>
    <w:rsid w:val="00C45591"/>
    <w:rPr>
      <w:sz w:val="24"/>
      <w:szCs w:val="24"/>
      <w:lang w:val="ru-RU" w:eastAsia="ru-RU" w:bidi="ar-SA"/>
    </w:rPr>
  </w:style>
  <w:style w:type="paragraph" w:styleId="affffa">
    <w:name w:val="List Paragraph"/>
    <w:basedOn w:val="a1"/>
    <w:link w:val="affffb"/>
    <w:uiPriority w:val="34"/>
    <w:qFormat/>
    <w:rsid w:val="00BB4005"/>
    <w:pPr>
      <w:ind w:left="708"/>
      <w:jc w:val="left"/>
    </w:pPr>
    <w:rPr>
      <w:lang w:val="x-none" w:eastAsia="x-none"/>
    </w:r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9">
    <w:name w:val="Обычный1"/>
    <w:link w:val="Normal"/>
    <w:rsid w:val="00061E04"/>
    <w:rPr>
      <w:rFonts w:ascii="NTHelvetica/Cyrillic" w:hAnsi="NTHelvetica/Cyrillic"/>
      <w:color w:val="000080"/>
      <w:sz w:val="16"/>
    </w:rPr>
  </w:style>
  <w:style w:type="paragraph" w:customStyle="1" w:styleId="1a">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paragraph" w:customStyle="1" w:styleId="311">
    <w:name w:val="Основной текст 31"/>
    <w:basedOn w:val="a1"/>
    <w:rsid w:val="004E467C"/>
    <w:pPr>
      <w:suppressAutoHyphens/>
      <w:autoSpaceDE w:val="0"/>
      <w:spacing w:line="360" w:lineRule="auto"/>
    </w:pPr>
    <w:rPr>
      <w:sz w:val="26"/>
      <w:szCs w:val="28"/>
      <w:lang w:eastAsia="ar-SA"/>
    </w:rPr>
  </w:style>
  <w:style w:type="character" w:customStyle="1" w:styleId="ConsPlusNormal0">
    <w:name w:val="ConsPlusNormal Знак"/>
    <w:link w:val="ConsPlusNormal"/>
    <w:locked/>
    <w:rsid w:val="0021447F"/>
    <w:rPr>
      <w:rFonts w:ascii="Arial" w:hAnsi="Arial" w:cs="Arial"/>
      <w:lang w:val="ru-RU" w:eastAsia="ru-RU" w:bidi="ar-SA"/>
    </w:rPr>
  </w:style>
  <w:style w:type="paragraph" w:customStyle="1" w:styleId="1b">
    <w:name w:val="Абзац списка1"/>
    <w:basedOn w:val="a1"/>
    <w:qFormat/>
    <w:rsid w:val="0021447F"/>
    <w:pPr>
      <w:spacing w:after="200" w:line="276" w:lineRule="auto"/>
      <w:ind w:left="720"/>
      <w:contextualSpacing/>
      <w:jc w:val="left"/>
    </w:pPr>
    <w:rPr>
      <w:rFonts w:ascii="Calibri" w:hAnsi="Calibri"/>
      <w:sz w:val="22"/>
      <w:szCs w:val="22"/>
      <w:lang w:eastAsia="en-US"/>
    </w:rPr>
  </w:style>
  <w:style w:type="paragraph" w:customStyle="1" w:styleId="1c">
    <w:name w:val="Без интервала1"/>
    <w:rsid w:val="0021447F"/>
    <w:pPr>
      <w:suppressAutoHyphens/>
      <w:overflowPunct w:val="0"/>
      <w:autoSpaceDE w:val="0"/>
      <w:textAlignment w:val="baseline"/>
    </w:pPr>
    <w:rPr>
      <w:lang w:eastAsia="ar-SA"/>
    </w:rPr>
  </w:style>
  <w:style w:type="character" w:customStyle="1" w:styleId="Normal">
    <w:name w:val="Normal Знак"/>
    <w:link w:val="19"/>
    <w:rsid w:val="0021447F"/>
    <w:rPr>
      <w:rFonts w:ascii="NTHelvetica/Cyrillic" w:hAnsi="NTHelvetica/Cyrillic"/>
      <w:color w:val="000080"/>
      <w:sz w:val="16"/>
      <w:lang w:val="ru-RU" w:eastAsia="ru-RU" w:bidi="ar-SA"/>
    </w:rPr>
  </w:style>
  <w:style w:type="character" w:customStyle="1" w:styleId="FontStyle16">
    <w:name w:val="Font Style16"/>
    <w:rsid w:val="00466161"/>
    <w:rPr>
      <w:rFonts w:ascii="Times New Roman" w:hAnsi="Times New Roman" w:cs="Times New Roman"/>
      <w:sz w:val="20"/>
      <w:szCs w:val="20"/>
    </w:rPr>
  </w:style>
  <w:style w:type="paragraph" w:customStyle="1" w:styleId="210">
    <w:name w:val="Основной текст (2)1"/>
    <w:basedOn w:val="a1"/>
    <w:rsid w:val="00847974"/>
    <w:pPr>
      <w:spacing w:line="240" w:lineRule="atLeast"/>
      <w:jc w:val="left"/>
    </w:pPr>
    <w:rPr>
      <w:b/>
      <w:bCs/>
      <w:sz w:val="26"/>
      <w:szCs w:val="26"/>
    </w:rPr>
  </w:style>
  <w:style w:type="character" w:customStyle="1" w:styleId="220">
    <w:name w:val="Основной текст (2)2"/>
    <w:rsid w:val="00847974"/>
    <w:rPr>
      <w:b/>
      <w:bCs/>
      <w:spacing w:val="0"/>
      <w:sz w:val="26"/>
      <w:szCs w:val="26"/>
      <w:lang w:bidi="ar-SA"/>
    </w:rPr>
  </w:style>
  <w:style w:type="character" w:customStyle="1" w:styleId="47">
    <w:name w:val="Основной текст (4)_"/>
    <w:link w:val="48"/>
    <w:rsid w:val="008B0E63"/>
    <w:rPr>
      <w:b/>
      <w:bCs/>
      <w:sz w:val="23"/>
      <w:szCs w:val="23"/>
    </w:rPr>
  </w:style>
  <w:style w:type="paragraph" w:customStyle="1" w:styleId="48">
    <w:name w:val="Основной текст (4)"/>
    <w:basedOn w:val="a1"/>
    <w:link w:val="47"/>
    <w:rsid w:val="008B0E63"/>
    <w:pPr>
      <w:spacing w:before="2040" w:after="240" w:line="240" w:lineRule="atLeast"/>
      <w:jc w:val="left"/>
    </w:pPr>
    <w:rPr>
      <w:b/>
      <w:bCs/>
      <w:sz w:val="23"/>
      <w:szCs w:val="23"/>
    </w:rPr>
  </w:style>
  <w:style w:type="character" w:styleId="affffc">
    <w:name w:val="footnote reference"/>
    <w:aliases w:val="Ссылка на сноску 45,Знак сноски-FN,Ciae niinee-FN,Знак сноски 1,fr,Used by Word for Help footnote symbols,Referencia nota al pie,SUPERS,16 Point,Superscript 6 Point"/>
    <w:rsid w:val="002B0819"/>
    <w:rPr>
      <w:rFonts w:ascii="Times New Roman" w:hAnsi="Times New Roman"/>
      <w:vertAlign w:val="superscript"/>
    </w:rPr>
  </w:style>
  <w:style w:type="character" w:customStyle="1" w:styleId="afff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fff6"/>
    <w:locked/>
    <w:rsid w:val="002B0819"/>
  </w:style>
  <w:style w:type="character" w:customStyle="1" w:styleId="affff6">
    <w:name w:val="Без интервала Знак"/>
    <w:aliases w:val="для таблиц Знак,Без интервала2 Знак,No Spacing Знак"/>
    <w:link w:val="affff5"/>
    <w:uiPriority w:val="1"/>
    <w:locked/>
    <w:rsid w:val="00600A44"/>
    <w:rPr>
      <w:rFonts w:ascii="Calibri" w:eastAsia="Calibri" w:hAnsi="Calibri"/>
      <w:sz w:val="22"/>
      <w:szCs w:val="22"/>
      <w:lang w:val="ru-RU" w:eastAsia="en-US" w:bidi="ar-SA"/>
    </w:rPr>
  </w:style>
  <w:style w:type="character" w:customStyle="1" w:styleId="affffb">
    <w:name w:val="Абзац списка Знак"/>
    <w:link w:val="affffa"/>
    <w:locked/>
    <w:rsid w:val="002223AC"/>
    <w:rPr>
      <w:sz w:val="24"/>
      <w:szCs w:val="24"/>
    </w:rPr>
  </w:style>
  <w:style w:type="paragraph" w:customStyle="1" w:styleId="Standard">
    <w:name w:val="Standard"/>
    <w:rsid w:val="00C735F9"/>
    <w:pPr>
      <w:suppressAutoHyphens/>
      <w:autoSpaceDN w:val="0"/>
      <w:textAlignment w:val="baseline"/>
    </w:pPr>
    <w:rPr>
      <w:kern w:val="3"/>
    </w:rPr>
  </w:style>
  <w:style w:type="character" w:customStyle="1" w:styleId="afff9">
    <w:name w:val="Название Знак"/>
    <w:link w:val="afff8"/>
    <w:uiPriority w:val="99"/>
    <w:rsid w:val="00C735F9"/>
    <w:rPr>
      <w:bCs/>
      <w:color w:val="000000"/>
      <w:spacing w:val="13"/>
      <w:sz w:val="24"/>
      <w:szCs w:val="22"/>
      <w:shd w:val="clear" w:color="auto" w:fill="FFFFFF"/>
    </w:rPr>
  </w:style>
  <w:style w:type="character" w:customStyle="1" w:styleId="WW-Absatz-Standardschriftart1111111111111111111111111111111111111111111111111111111111">
    <w:name w:val="WW-Absatz-Standardschriftart1111111111111111111111111111111111111111111111111111111111"/>
    <w:rsid w:val="00C24A0B"/>
  </w:style>
  <w:style w:type="paragraph" w:customStyle="1" w:styleId="2c">
    <w:name w:val="Абзац списка2"/>
    <w:basedOn w:val="a1"/>
    <w:rsid w:val="0059620C"/>
    <w:pPr>
      <w:ind w:left="720"/>
      <w:contextualSpacing/>
      <w:jc w:val="left"/>
    </w:pPr>
    <w:rPr>
      <w:rFonts w:eastAsia="Calibri"/>
      <w:sz w:val="20"/>
      <w:szCs w:val="20"/>
    </w:rPr>
  </w:style>
  <w:style w:type="paragraph" w:customStyle="1" w:styleId="s1">
    <w:name w:val="s_1"/>
    <w:basedOn w:val="a1"/>
    <w:rsid w:val="0088753B"/>
    <w:pPr>
      <w:spacing w:before="100" w:beforeAutospacing="1" w:after="100" w:afterAutospacing="1"/>
      <w:jc w:val="left"/>
    </w:pPr>
  </w:style>
  <w:style w:type="character" w:customStyle="1" w:styleId="extended-textshort">
    <w:name w:val="extended-text__short"/>
    <w:basedOn w:val="a2"/>
    <w:rsid w:val="00DE5CA1"/>
  </w:style>
  <w:style w:type="paragraph" w:customStyle="1" w:styleId="1d">
    <w:name w:val="Знак1"/>
    <w:basedOn w:val="a1"/>
    <w:rsid w:val="002A328F"/>
    <w:pPr>
      <w:spacing w:before="100" w:beforeAutospacing="1" w:after="100" w:afterAutospacing="1"/>
      <w:jc w:val="left"/>
    </w:pPr>
    <w:rPr>
      <w:rFonts w:ascii="Tahoma" w:hAnsi="Tahoma"/>
      <w:sz w:val="20"/>
      <w:szCs w:val="20"/>
      <w:lang w:val="en-US" w:eastAsia="en-US"/>
    </w:rPr>
  </w:style>
  <w:style w:type="paragraph" w:customStyle="1" w:styleId="Left">
    <w:name w:val="Left"/>
    <w:rsid w:val="002A328F"/>
    <w:pPr>
      <w:widowControl w:val="0"/>
      <w:autoSpaceDE w:val="0"/>
      <w:autoSpaceDN w:val="0"/>
      <w:adjustRightInd w:val="0"/>
    </w:pPr>
    <w:rPr>
      <w:sz w:val="24"/>
      <w:szCs w:val="24"/>
    </w:rPr>
  </w:style>
  <w:style w:type="paragraph" w:customStyle="1" w:styleId="affffd">
    <w:name w:val="Стиль"/>
    <w:rsid w:val="002A328F"/>
    <w:pPr>
      <w:widowControl w:val="0"/>
      <w:snapToGrid w:val="0"/>
      <w:ind w:firstLine="720"/>
      <w:jc w:val="both"/>
    </w:pPr>
    <w:rPr>
      <w:rFonts w:ascii="Arial" w:hAnsi="Arial"/>
    </w:rPr>
  </w:style>
  <w:style w:type="character" w:customStyle="1" w:styleId="110">
    <w:name w:val="Заголовок 1 Знак1"/>
    <w:rsid w:val="002A328F"/>
    <w:rPr>
      <w:rFonts w:ascii="Cambria" w:eastAsia="Times New Roman" w:hAnsi="Cambria" w:cs="Times New Roman"/>
      <w:b/>
      <w:bCs/>
      <w:kern w:val="32"/>
      <w:sz w:val="32"/>
      <w:szCs w:val="32"/>
      <w:lang w:eastAsia="en-US"/>
    </w:rPr>
  </w:style>
  <w:style w:type="paragraph" w:customStyle="1" w:styleId="TableHeadingCentral">
    <w:name w:val="Table Heading Central"/>
    <w:basedOn w:val="a1"/>
    <w:rsid w:val="002A328F"/>
    <w:pPr>
      <w:widowControl w:val="0"/>
      <w:tabs>
        <w:tab w:val="left" w:pos="1418"/>
      </w:tabs>
      <w:suppressAutoHyphens/>
      <w:adjustRightInd w:val="0"/>
      <w:spacing w:before="60" w:after="60" w:line="360" w:lineRule="atLeast"/>
      <w:jc w:val="center"/>
      <w:textAlignment w:val="baseline"/>
    </w:pPr>
    <w:rPr>
      <w:rFonts w:ascii="ArtsansC" w:hAnsi="ArtsansC"/>
      <w:b/>
      <w:sz w:val="22"/>
      <w:szCs w:val="20"/>
      <w:lang w:eastAsia="ar-SA"/>
    </w:rPr>
  </w:style>
  <w:style w:type="character" w:customStyle="1" w:styleId="2d">
    <w:name w:val="Основной текст (2)_"/>
    <w:link w:val="2e"/>
    <w:rsid w:val="002A328F"/>
    <w:rPr>
      <w:b/>
      <w:bCs/>
      <w:sz w:val="26"/>
      <w:szCs w:val="26"/>
    </w:rPr>
  </w:style>
  <w:style w:type="paragraph" w:customStyle="1" w:styleId="2e">
    <w:name w:val="Основной текст (2)"/>
    <w:basedOn w:val="a1"/>
    <w:link w:val="2d"/>
    <w:rsid w:val="002A328F"/>
    <w:pPr>
      <w:spacing w:line="240" w:lineRule="atLeast"/>
      <w:jc w:val="left"/>
    </w:pPr>
    <w:rPr>
      <w:b/>
      <w:bCs/>
      <w:sz w:val="26"/>
      <w:szCs w:val="26"/>
    </w:rPr>
  </w:style>
  <w:style w:type="character" w:customStyle="1" w:styleId="24">
    <w:name w:val="Стиль2 Знак"/>
    <w:link w:val="20"/>
    <w:uiPriority w:val="99"/>
    <w:locked/>
    <w:rsid w:val="002A328F"/>
    <w:rPr>
      <w:b/>
      <w:sz w:val="24"/>
    </w:rPr>
  </w:style>
  <w:style w:type="character" w:styleId="affffe">
    <w:name w:val="Emphasis"/>
    <w:uiPriority w:val="20"/>
    <w:qFormat/>
    <w:rsid w:val="002A328F"/>
    <w:rPr>
      <w:i/>
      <w:iCs/>
    </w:rPr>
  </w:style>
  <w:style w:type="character" w:customStyle="1" w:styleId="afffe">
    <w:name w:val="Текст примечания Знак"/>
    <w:basedOn w:val="a2"/>
    <w:link w:val="afffd"/>
    <w:rsid w:val="002A328F"/>
  </w:style>
  <w:style w:type="character" w:customStyle="1" w:styleId="affff0">
    <w:name w:val="Тема примечания Знак"/>
    <w:link w:val="affff"/>
    <w:rsid w:val="002A328F"/>
    <w:rPr>
      <w:b/>
      <w:bCs/>
    </w:rPr>
  </w:style>
  <w:style w:type="character" w:customStyle="1" w:styleId="afffff">
    <w:name w:val="Заголовок Знак"/>
    <w:uiPriority w:val="99"/>
    <w:rsid w:val="000F5BF9"/>
    <w:rPr>
      <w:rFonts w:ascii="Arial" w:eastAsia="Times New Roman" w:hAnsi="Arial"/>
      <w:b/>
      <w:kern w:val="28"/>
      <w:sz w:val="32"/>
    </w:rPr>
  </w:style>
  <w:style w:type="character" w:customStyle="1" w:styleId="2115pt">
    <w:name w:val="Основной текст (2) + 11;5 pt"/>
    <w:rsid w:val="004232BB"/>
    <w:rPr>
      <w:rFonts w:ascii="Times New Roman" w:eastAsia="Times New Roman" w:hAnsi="Times New Roman" w:cs="Times New Roman"/>
      <w:b w:val="0"/>
      <w:bCs w:val="0"/>
      <w:color w:val="000000"/>
      <w:spacing w:val="0"/>
      <w:w w:val="100"/>
      <w:position w:val="0"/>
      <w:sz w:val="23"/>
      <w:szCs w:val="23"/>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729">
      <w:bodyDiv w:val="1"/>
      <w:marLeft w:val="0"/>
      <w:marRight w:val="0"/>
      <w:marTop w:val="0"/>
      <w:marBottom w:val="0"/>
      <w:divBdr>
        <w:top w:val="none" w:sz="0" w:space="0" w:color="auto"/>
        <w:left w:val="none" w:sz="0" w:space="0" w:color="auto"/>
        <w:bottom w:val="none" w:sz="0" w:space="0" w:color="auto"/>
        <w:right w:val="none" w:sz="0" w:space="0" w:color="auto"/>
      </w:divBdr>
    </w:div>
    <w:div w:id="104808461">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408967497">
      <w:bodyDiv w:val="1"/>
      <w:marLeft w:val="0"/>
      <w:marRight w:val="0"/>
      <w:marTop w:val="0"/>
      <w:marBottom w:val="0"/>
      <w:divBdr>
        <w:top w:val="none" w:sz="0" w:space="0" w:color="auto"/>
        <w:left w:val="none" w:sz="0" w:space="0" w:color="auto"/>
        <w:bottom w:val="none" w:sz="0" w:space="0" w:color="auto"/>
        <w:right w:val="none" w:sz="0" w:space="0" w:color="auto"/>
      </w:divBdr>
    </w:div>
    <w:div w:id="602693013">
      <w:bodyDiv w:val="1"/>
      <w:marLeft w:val="0"/>
      <w:marRight w:val="0"/>
      <w:marTop w:val="0"/>
      <w:marBottom w:val="0"/>
      <w:divBdr>
        <w:top w:val="none" w:sz="0" w:space="0" w:color="auto"/>
        <w:left w:val="none" w:sz="0" w:space="0" w:color="auto"/>
        <w:bottom w:val="none" w:sz="0" w:space="0" w:color="auto"/>
        <w:right w:val="none" w:sz="0" w:space="0" w:color="auto"/>
      </w:divBdr>
      <w:divsChild>
        <w:div w:id="2105876813">
          <w:marLeft w:val="0"/>
          <w:marRight w:val="0"/>
          <w:marTop w:val="0"/>
          <w:marBottom w:val="0"/>
          <w:divBdr>
            <w:top w:val="none" w:sz="0" w:space="0" w:color="auto"/>
            <w:left w:val="none" w:sz="0" w:space="0" w:color="auto"/>
            <w:bottom w:val="none" w:sz="0" w:space="0" w:color="auto"/>
            <w:right w:val="none" w:sz="0" w:space="0" w:color="auto"/>
          </w:divBdr>
        </w:div>
      </w:divsChild>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94059825">
      <w:bodyDiv w:val="1"/>
      <w:marLeft w:val="0"/>
      <w:marRight w:val="0"/>
      <w:marTop w:val="0"/>
      <w:marBottom w:val="0"/>
      <w:divBdr>
        <w:top w:val="none" w:sz="0" w:space="0" w:color="auto"/>
        <w:left w:val="none" w:sz="0" w:space="0" w:color="auto"/>
        <w:bottom w:val="none" w:sz="0" w:space="0" w:color="auto"/>
        <w:right w:val="none" w:sz="0" w:space="0" w:color="auto"/>
      </w:divBdr>
    </w:div>
    <w:div w:id="841627916">
      <w:bodyDiv w:val="1"/>
      <w:marLeft w:val="0"/>
      <w:marRight w:val="0"/>
      <w:marTop w:val="0"/>
      <w:marBottom w:val="0"/>
      <w:divBdr>
        <w:top w:val="none" w:sz="0" w:space="0" w:color="auto"/>
        <w:left w:val="none" w:sz="0" w:space="0" w:color="auto"/>
        <w:bottom w:val="none" w:sz="0" w:space="0" w:color="auto"/>
        <w:right w:val="none" w:sz="0" w:space="0" w:color="auto"/>
      </w:divBdr>
    </w:div>
    <w:div w:id="1178303494">
      <w:bodyDiv w:val="1"/>
      <w:marLeft w:val="0"/>
      <w:marRight w:val="0"/>
      <w:marTop w:val="0"/>
      <w:marBottom w:val="0"/>
      <w:divBdr>
        <w:top w:val="none" w:sz="0" w:space="0" w:color="auto"/>
        <w:left w:val="none" w:sz="0" w:space="0" w:color="auto"/>
        <w:bottom w:val="none" w:sz="0" w:space="0" w:color="auto"/>
        <w:right w:val="none" w:sz="0" w:space="0" w:color="auto"/>
      </w:divBdr>
    </w:div>
    <w:div w:id="1210073433">
      <w:bodyDiv w:val="1"/>
      <w:marLeft w:val="0"/>
      <w:marRight w:val="0"/>
      <w:marTop w:val="0"/>
      <w:marBottom w:val="0"/>
      <w:divBdr>
        <w:top w:val="none" w:sz="0" w:space="0" w:color="auto"/>
        <w:left w:val="none" w:sz="0" w:space="0" w:color="auto"/>
        <w:bottom w:val="none" w:sz="0" w:space="0" w:color="auto"/>
        <w:right w:val="none" w:sz="0" w:space="0" w:color="auto"/>
      </w:divBdr>
    </w:div>
    <w:div w:id="1306593201">
      <w:bodyDiv w:val="1"/>
      <w:marLeft w:val="0"/>
      <w:marRight w:val="0"/>
      <w:marTop w:val="0"/>
      <w:marBottom w:val="0"/>
      <w:divBdr>
        <w:top w:val="none" w:sz="0" w:space="0" w:color="auto"/>
        <w:left w:val="none" w:sz="0" w:space="0" w:color="auto"/>
        <w:bottom w:val="none" w:sz="0" w:space="0" w:color="auto"/>
        <w:right w:val="none" w:sz="0" w:space="0" w:color="auto"/>
      </w:divBdr>
    </w:div>
    <w:div w:id="1402554558">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01528383">
      <w:bodyDiv w:val="1"/>
      <w:marLeft w:val="0"/>
      <w:marRight w:val="0"/>
      <w:marTop w:val="0"/>
      <w:marBottom w:val="0"/>
      <w:divBdr>
        <w:top w:val="none" w:sz="0" w:space="0" w:color="auto"/>
        <w:left w:val="none" w:sz="0" w:space="0" w:color="auto"/>
        <w:bottom w:val="none" w:sz="0" w:space="0" w:color="auto"/>
        <w:right w:val="none" w:sz="0" w:space="0" w:color="auto"/>
      </w:divBdr>
    </w:div>
    <w:div w:id="1847329034">
      <w:bodyDiv w:val="1"/>
      <w:marLeft w:val="0"/>
      <w:marRight w:val="0"/>
      <w:marTop w:val="0"/>
      <w:marBottom w:val="0"/>
      <w:divBdr>
        <w:top w:val="none" w:sz="0" w:space="0" w:color="auto"/>
        <w:left w:val="none" w:sz="0" w:space="0" w:color="auto"/>
        <w:bottom w:val="none" w:sz="0" w:space="0" w:color="auto"/>
        <w:right w:val="none" w:sz="0" w:space="0" w:color="auto"/>
      </w:divBdr>
    </w:div>
    <w:div w:id="1952742776">
      <w:bodyDiv w:val="1"/>
      <w:marLeft w:val="0"/>
      <w:marRight w:val="0"/>
      <w:marTop w:val="0"/>
      <w:marBottom w:val="0"/>
      <w:divBdr>
        <w:top w:val="none" w:sz="0" w:space="0" w:color="auto"/>
        <w:left w:val="none" w:sz="0" w:space="0" w:color="auto"/>
        <w:bottom w:val="none" w:sz="0" w:space="0" w:color="auto"/>
        <w:right w:val="none" w:sz="0" w:space="0" w:color="auto"/>
      </w:divBdr>
    </w:div>
    <w:div w:id="2054425110">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86099878">
      <w:bodyDiv w:val="1"/>
      <w:marLeft w:val="0"/>
      <w:marRight w:val="0"/>
      <w:marTop w:val="0"/>
      <w:marBottom w:val="0"/>
      <w:divBdr>
        <w:top w:val="none" w:sz="0" w:space="0" w:color="auto"/>
        <w:left w:val="none" w:sz="0" w:space="0" w:color="auto"/>
        <w:bottom w:val="none" w:sz="0" w:space="0" w:color="auto"/>
        <w:right w:val="none" w:sz="0" w:space="0" w:color="auto"/>
      </w:divBdr>
      <w:divsChild>
        <w:div w:id="1929852331">
          <w:marLeft w:val="0"/>
          <w:marRight w:val="0"/>
          <w:marTop w:val="0"/>
          <w:marBottom w:val="0"/>
          <w:divBdr>
            <w:top w:val="none" w:sz="0" w:space="0" w:color="auto"/>
            <w:left w:val="none" w:sz="0" w:space="0" w:color="auto"/>
            <w:bottom w:val="none" w:sz="0" w:space="0" w:color="auto"/>
            <w:right w:val="none" w:sz="0" w:space="0" w:color="auto"/>
          </w:divBdr>
          <w:divsChild>
            <w:div w:id="1575509528">
              <w:marLeft w:val="0"/>
              <w:marRight w:val="0"/>
              <w:marTop w:val="0"/>
              <w:marBottom w:val="0"/>
              <w:divBdr>
                <w:top w:val="none" w:sz="0" w:space="0" w:color="auto"/>
                <w:left w:val="none" w:sz="0" w:space="0" w:color="auto"/>
                <w:bottom w:val="none" w:sz="0" w:space="0" w:color="auto"/>
                <w:right w:val="none" w:sz="0" w:space="0" w:color="auto"/>
              </w:divBdr>
              <w:divsChild>
                <w:div w:id="913860147">
                  <w:marLeft w:val="0"/>
                  <w:marRight w:val="0"/>
                  <w:marTop w:val="218"/>
                  <w:marBottom w:val="218"/>
                  <w:divBdr>
                    <w:top w:val="none" w:sz="0" w:space="0" w:color="auto"/>
                    <w:left w:val="none" w:sz="0" w:space="0" w:color="auto"/>
                    <w:bottom w:val="none" w:sz="0" w:space="0" w:color="auto"/>
                    <w:right w:val="none" w:sz="0" w:space="0" w:color="auto"/>
                  </w:divBdr>
                  <w:divsChild>
                    <w:div w:id="1560509964">
                      <w:marLeft w:val="0"/>
                      <w:marRight w:val="0"/>
                      <w:marTop w:val="0"/>
                      <w:marBottom w:val="0"/>
                      <w:divBdr>
                        <w:top w:val="none" w:sz="0" w:space="0" w:color="auto"/>
                        <w:left w:val="none" w:sz="0" w:space="0" w:color="auto"/>
                        <w:bottom w:val="none" w:sz="0" w:space="0" w:color="auto"/>
                        <w:right w:val="none" w:sz="0" w:space="0" w:color="auto"/>
                      </w:divBdr>
                      <w:divsChild>
                        <w:div w:id="1640452194">
                          <w:marLeft w:val="0"/>
                          <w:marRight w:val="0"/>
                          <w:marTop w:val="335"/>
                          <w:marBottom w:val="0"/>
                          <w:divBdr>
                            <w:top w:val="none" w:sz="0" w:space="0" w:color="auto"/>
                            <w:left w:val="none" w:sz="0" w:space="0" w:color="auto"/>
                            <w:bottom w:val="none" w:sz="0" w:space="0" w:color="auto"/>
                            <w:right w:val="none" w:sz="0" w:space="0" w:color="auto"/>
                          </w:divBdr>
                          <w:divsChild>
                            <w:div w:id="1286278037">
                              <w:marLeft w:val="0"/>
                              <w:marRight w:val="0"/>
                              <w:marTop w:val="0"/>
                              <w:marBottom w:val="0"/>
                              <w:divBdr>
                                <w:top w:val="none" w:sz="0" w:space="0" w:color="auto"/>
                                <w:left w:val="none" w:sz="0" w:space="0" w:color="auto"/>
                                <w:bottom w:val="none" w:sz="0" w:space="0" w:color="auto"/>
                                <w:right w:val="none" w:sz="0" w:space="0" w:color="auto"/>
                              </w:divBdr>
                              <w:divsChild>
                                <w:div w:id="15873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256430">
      <w:bodyDiv w:val="1"/>
      <w:marLeft w:val="0"/>
      <w:marRight w:val="0"/>
      <w:marTop w:val="0"/>
      <w:marBottom w:val="0"/>
      <w:divBdr>
        <w:top w:val="none" w:sz="0" w:space="0" w:color="auto"/>
        <w:left w:val="none" w:sz="0" w:space="0" w:color="auto"/>
        <w:bottom w:val="none" w:sz="0" w:space="0" w:color="auto"/>
        <w:right w:val="none" w:sz="0" w:space="0" w:color="auto"/>
      </w:divBdr>
      <w:divsChild>
        <w:div w:id="212625065">
          <w:marLeft w:val="0"/>
          <w:marRight w:val="0"/>
          <w:marTop w:val="0"/>
          <w:marBottom w:val="0"/>
          <w:divBdr>
            <w:top w:val="none" w:sz="0" w:space="0" w:color="auto"/>
            <w:left w:val="none" w:sz="0" w:space="0" w:color="auto"/>
            <w:bottom w:val="none" w:sz="0" w:space="0" w:color="auto"/>
            <w:right w:val="none" w:sz="0" w:space="0" w:color="auto"/>
          </w:divBdr>
          <w:divsChild>
            <w:div w:id="88280485">
              <w:marLeft w:val="0"/>
              <w:marRight w:val="0"/>
              <w:marTop w:val="0"/>
              <w:marBottom w:val="0"/>
              <w:divBdr>
                <w:top w:val="none" w:sz="0" w:space="0" w:color="auto"/>
                <w:left w:val="none" w:sz="0" w:space="0" w:color="auto"/>
                <w:bottom w:val="none" w:sz="0" w:space="0" w:color="auto"/>
                <w:right w:val="none" w:sz="0" w:space="0" w:color="auto"/>
              </w:divBdr>
              <w:divsChild>
                <w:div w:id="1123882960">
                  <w:marLeft w:val="0"/>
                  <w:marRight w:val="0"/>
                  <w:marTop w:val="218"/>
                  <w:marBottom w:val="218"/>
                  <w:divBdr>
                    <w:top w:val="none" w:sz="0" w:space="0" w:color="auto"/>
                    <w:left w:val="none" w:sz="0" w:space="0" w:color="auto"/>
                    <w:bottom w:val="none" w:sz="0" w:space="0" w:color="auto"/>
                    <w:right w:val="none" w:sz="0" w:space="0" w:color="auto"/>
                  </w:divBdr>
                  <w:divsChild>
                    <w:div w:id="79179354">
                      <w:marLeft w:val="0"/>
                      <w:marRight w:val="0"/>
                      <w:marTop w:val="0"/>
                      <w:marBottom w:val="0"/>
                      <w:divBdr>
                        <w:top w:val="none" w:sz="0" w:space="0" w:color="auto"/>
                        <w:left w:val="none" w:sz="0" w:space="0" w:color="auto"/>
                        <w:bottom w:val="none" w:sz="0" w:space="0" w:color="auto"/>
                        <w:right w:val="none" w:sz="0" w:space="0" w:color="auto"/>
                      </w:divBdr>
                      <w:divsChild>
                        <w:div w:id="305352599">
                          <w:marLeft w:val="0"/>
                          <w:marRight w:val="0"/>
                          <w:marTop w:val="335"/>
                          <w:marBottom w:val="0"/>
                          <w:divBdr>
                            <w:top w:val="none" w:sz="0" w:space="0" w:color="auto"/>
                            <w:left w:val="none" w:sz="0" w:space="0" w:color="auto"/>
                            <w:bottom w:val="none" w:sz="0" w:space="0" w:color="auto"/>
                            <w:right w:val="none" w:sz="0" w:space="0" w:color="auto"/>
                          </w:divBdr>
                          <w:divsChild>
                            <w:div w:id="1903061754">
                              <w:marLeft w:val="0"/>
                              <w:marRight w:val="0"/>
                              <w:marTop w:val="0"/>
                              <w:marBottom w:val="0"/>
                              <w:divBdr>
                                <w:top w:val="none" w:sz="0" w:space="0" w:color="auto"/>
                                <w:left w:val="none" w:sz="0" w:space="0" w:color="auto"/>
                                <w:bottom w:val="none" w:sz="0" w:space="0" w:color="auto"/>
                                <w:right w:val="none" w:sz="0" w:space="0" w:color="auto"/>
                              </w:divBdr>
                              <w:divsChild>
                                <w:div w:id="1152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reestr_64@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10.132.1.112/?LDAP=urr64" TargetMode="External"/><Relationship Id="rId4" Type="http://schemas.openxmlformats.org/officeDocument/2006/relationships/settings" Target="settings.xml"/><Relationship Id="rId9" Type="http://schemas.openxmlformats.org/officeDocument/2006/relationships/hyperlink" Target="https://10.132.1.112/?Search=%D0%9E%D1%82%D0%B4%D0%B5%D0%BB+%D0%BC%D0%B0%D1%82%D0%B5%D1%80%D0%B8%D0%B0%D0%BB%D1%8C%D0%BD%D0%BE-%D1%82%D0%B5%D1%85%D0%BD%D0%B8%D1%87%D0%B5%D1%81%D0%BA%D0%BE%D0%B3%D0%BE+%D0%BE%D0%B1%D0%B5%D1%81%D0%BF%D0%B5%D1%87%D0%B5%D0%BD%D0%B8%D1%8F&amp;LDAP=urr64&amp;Dep=0"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928B3-EA7E-445E-8DB2-A4245B9C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5105</Words>
  <Characters>29105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34142</CharactersWithSpaces>
  <SharedDoc>false</SharedDoc>
  <HLinks>
    <vt:vector size="24" baseType="variant">
      <vt:variant>
        <vt:i4>917511</vt:i4>
      </vt:variant>
      <vt:variant>
        <vt:i4>9</vt:i4>
      </vt:variant>
      <vt:variant>
        <vt:i4>0</vt:i4>
      </vt:variant>
      <vt:variant>
        <vt:i4>5</vt:i4>
      </vt:variant>
      <vt:variant>
        <vt:lpwstr>mailto:rosreestr_64@mail.ru</vt:lpwstr>
      </vt:variant>
      <vt:variant>
        <vt:lpwstr/>
      </vt:variant>
      <vt:variant>
        <vt:i4>524294</vt:i4>
      </vt:variant>
      <vt:variant>
        <vt:i4>6</vt:i4>
      </vt:variant>
      <vt:variant>
        <vt:i4>0</vt:i4>
      </vt:variant>
      <vt:variant>
        <vt:i4>5</vt:i4>
      </vt:variant>
      <vt:variant>
        <vt:lpwstr>https://10.132.1.112/?LDAP=urr64</vt:lpwstr>
      </vt:variant>
      <vt:variant>
        <vt:lpwstr/>
      </vt:variant>
      <vt:variant>
        <vt:i4>3014706</vt:i4>
      </vt:variant>
      <vt:variant>
        <vt:i4>3</vt:i4>
      </vt:variant>
      <vt:variant>
        <vt:i4>0</vt:i4>
      </vt:variant>
      <vt:variant>
        <vt:i4>5</vt:i4>
      </vt:variant>
      <vt:variant>
        <vt:lpwstr>https://10.132.1.112/?Search=%D0%9E%D1%82%D0%B4%D0%B5%D0%BB+%D0%BC%D0%B0%D1%82%D0%B5%D1%80%D0%B8%D0%B0%D0%BB%D1%8C%D0%BD%D0%BE-%D1%82%D0%B5%D1%85%D0%BD%D0%B8%D1%87%D0%B5%D1%81%D0%BA%D0%BE%D0%B3%D0%BE+%D0%BE%D0%B1%D0%B5%D1%81%D0%BF%D0%B5%D1%87%D0%B5%D0%BD%D0%B8%D1%8F&amp;LDAP=urr64&amp;Dep=0</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subject/>
  <dc:creator>///</dc:creator>
  <cp:keywords/>
  <cp:lastModifiedBy>Аnna</cp:lastModifiedBy>
  <cp:revision>3</cp:revision>
  <cp:lastPrinted>2025-12-08T10:04:00Z</cp:lastPrinted>
  <dcterms:created xsi:type="dcterms:W3CDTF">2026-07-02T12:46:00Z</dcterms:created>
  <dcterms:modified xsi:type="dcterms:W3CDTF">2026-07-03T02:00:00Z</dcterms:modified>
</cp:coreProperties>
</file>