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263" w:rsidRPr="00CB4448" w:rsidRDefault="00DD480D" w:rsidP="000E3263">
      <w:pPr>
        <w:jc w:val="center"/>
        <w:rPr>
          <w:sz w:val="16"/>
          <w:szCs w:val="16"/>
        </w:rPr>
      </w:pPr>
      <w:r w:rsidRPr="00CB4448">
        <w:rPr>
          <w:kern w:val="16"/>
          <w:sz w:val="16"/>
          <w:szCs w:val="16"/>
        </w:rPr>
        <w:t xml:space="preserve">Договор № </w:t>
      </w:r>
      <w:r w:rsidR="00216FB8">
        <w:rPr>
          <w:kern w:val="16"/>
          <w:sz w:val="16"/>
          <w:szCs w:val="16"/>
        </w:rPr>
        <w:t>15</w:t>
      </w:r>
      <w:r w:rsidR="0017003F">
        <w:rPr>
          <w:kern w:val="16"/>
          <w:sz w:val="16"/>
          <w:szCs w:val="16"/>
        </w:rPr>
        <w:t>4</w:t>
      </w:r>
      <w:r w:rsidR="00216FB8">
        <w:rPr>
          <w:kern w:val="16"/>
          <w:sz w:val="16"/>
          <w:szCs w:val="16"/>
        </w:rPr>
        <w:t>-05</w:t>
      </w:r>
    </w:p>
    <w:p w:rsidR="002E3061" w:rsidRPr="00CB4448" w:rsidRDefault="002E3061" w:rsidP="00212FE2">
      <w:pPr>
        <w:autoSpaceDE w:val="0"/>
        <w:autoSpaceDN w:val="0"/>
        <w:adjustRightInd w:val="0"/>
        <w:jc w:val="center"/>
        <w:rPr>
          <w:kern w:val="16"/>
          <w:sz w:val="16"/>
          <w:szCs w:val="16"/>
        </w:rPr>
      </w:pPr>
    </w:p>
    <w:p w:rsidR="002E3061" w:rsidRPr="00CB4448" w:rsidRDefault="002E3061" w:rsidP="00212FE2">
      <w:pPr>
        <w:autoSpaceDE w:val="0"/>
        <w:autoSpaceDN w:val="0"/>
        <w:adjustRightInd w:val="0"/>
        <w:ind w:firstLine="709"/>
        <w:rPr>
          <w:kern w:val="16"/>
          <w:sz w:val="16"/>
          <w:szCs w:val="16"/>
        </w:rPr>
      </w:pPr>
      <w:r w:rsidRPr="00CB4448">
        <w:rPr>
          <w:kern w:val="16"/>
          <w:sz w:val="16"/>
          <w:szCs w:val="16"/>
        </w:rPr>
        <w:t>г. Шадринск</w:t>
      </w:r>
      <w:r w:rsidRPr="00CB4448">
        <w:rPr>
          <w:kern w:val="16"/>
          <w:sz w:val="16"/>
          <w:szCs w:val="16"/>
        </w:rPr>
        <w:tab/>
      </w:r>
      <w:r w:rsidRPr="00CB4448">
        <w:rPr>
          <w:kern w:val="16"/>
          <w:sz w:val="16"/>
          <w:szCs w:val="16"/>
        </w:rPr>
        <w:tab/>
      </w:r>
      <w:r w:rsidRPr="00CB4448">
        <w:rPr>
          <w:kern w:val="16"/>
          <w:sz w:val="16"/>
          <w:szCs w:val="16"/>
        </w:rPr>
        <w:tab/>
      </w:r>
      <w:r w:rsidRPr="00CB4448">
        <w:rPr>
          <w:kern w:val="16"/>
          <w:sz w:val="16"/>
          <w:szCs w:val="16"/>
        </w:rPr>
        <w:tab/>
      </w:r>
      <w:r w:rsidRPr="00CB4448">
        <w:rPr>
          <w:kern w:val="16"/>
          <w:sz w:val="16"/>
          <w:szCs w:val="16"/>
        </w:rPr>
        <w:tab/>
      </w:r>
      <w:r w:rsidRPr="00CB4448">
        <w:rPr>
          <w:kern w:val="16"/>
          <w:sz w:val="16"/>
          <w:szCs w:val="16"/>
        </w:rPr>
        <w:tab/>
      </w:r>
      <w:r w:rsidRPr="00CB4448">
        <w:rPr>
          <w:kern w:val="16"/>
          <w:sz w:val="16"/>
          <w:szCs w:val="16"/>
        </w:rPr>
        <w:tab/>
      </w:r>
      <w:r w:rsidR="004C153E" w:rsidRPr="00CB4448">
        <w:rPr>
          <w:kern w:val="16"/>
          <w:sz w:val="16"/>
          <w:szCs w:val="16"/>
        </w:rPr>
        <w:t xml:space="preserve">        </w:t>
      </w:r>
      <w:r w:rsidR="00DD480D" w:rsidRPr="00CB4448">
        <w:rPr>
          <w:kern w:val="16"/>
          <w:sz w:val="16"/>
          <w:szCs w:val="16"/>
        </w:rPr>
        <w:t xml:space="preserve">                              </w:t>
      </w:r>
      <w:r w:rsidR="006E6FA6" w:rsidRPr="00CB4448">
        <w:rPr>
          <w:kern w:val="16"/>
          <w:sz w:val="16"/>
          <w:szCs w:val="16"/>
        </w:rPr>
        <w:t xml:space="preserve"> </w:t>
      </w:r>
      <w:r w:rsidR="009C465A" w:rsidRPr="00CB4448">
        <w:rPr>
          <w:kern w:val="16"/>
          <w:sz w:val="16"/>
          <w:szCs w:val="16"/>
        </w:rPr>
        <w:t xml:space="preserve">      </w:t>
      </w:r>
      <w:r w:rsidR="00A77B13">
        <w:rPr>
          <w:kern w:val="16"/>
          <w:sz w:val="16"/>
          <w:szCs w:val="16"/>
        </w:rPr>
        <w:t>28</w:t>
      </w:r>
      <w:r w:rsidR="00216FB8">
        <w:rPr>
          <w:kern w:val="16"/>
          <w:sz w:val="16"/>
          <w:szCs w:val="16"/>
        </w:rPr>
        <w:t xml:space="preserve"> </w:t>
      </w:r>
      <w:r w:rsidR="009C465A" w:rsidRPr="00CB4448">
        <w:rPr>
          <w:kern w:val="16"/>
          <w:sz w:val="16"/>
          <w:szCs w:val="16"/>
        </w:rPr>
        <w:t>мая</w:t>
      </w:r>
      <w:r w:rsidR="00DD480D" w:rsidRPr="00CB4448">
        <w:rPr>
          <w:kern w:val="16"/>
          <w:sz w:val="16"/>
          <w:szCs w:val="16"/>
        </w:rPr>
        <w:t xml:space="preserve"> 2026 года</w:t>
      </w:r>
      <w:r w:rsidRPr="00CB4448">
        <w:rPr>
          <w:kern w:val="16"/>
          <w:sz w:val="16"/>
          <w:szCs w:val="16"/>
        </w:rPr>
        <w:t xml:space="preserve"> </w:t>
      </w:r>
    </w:p>
    <w:p w:rsidR="002E3061" w:rsidRPr="00CB4448" w:rsidRDefault="002E3061" w:rsidP="00212FE2">
      <w:pPr>
        <w:autoSpaceDE w:val="0"/>
        <w:autoSpaceDN w:val="0"/>
        <w:adjustRightInd w:val="0"/>
        <w:rPr>
          <w:sz w:val="16"/>
          <w:szCs w:val="16"/>
        </w:rPr>
      </w:pPr>
    </w:p>
    <w:p w:rsidR="0029760D" w:rsidRPr="00CB4448" w:rsidRDefault="00036627" w:rsidP="0029760D">
      <w:pPr>
        <w:ind w:firstLine="708"/>
        <w:jc w:val="both"/>
        <w:rPr>
          <w:sz w:val="16"/>
          <w:szCs w:val="16"/>
        </w:rPr>
      </w:pPr>
      <w:r w:rsidRPr="00CB4448">
        <w:rPr>
          <w:sz w:val="16"/>
          <w:szCs w:val="16"/>
        </w:rPr>
        <w:t>Федеральное государственное бюджетное образовательное учреждение высшего образования «</w:t>
      </w:r>
      <w:proofErr w:type="spellStart"/>
      <w:r w:rsidRPr="00CB4448">
        <w:rPr>
          <w:sz w:val="16"/>
          <w:szCs w:val="16"/>
        </w:rPr>
        <w:t>Шадринский</w:t>
      </w:r>
      <w:proofErr w:type="spellEnd"/>
      <w:r w:rsidRPr="00CB4448">
        <w:rPr>
          <w:sz w:val="16"/>
          <w:szCs w:val="16"/>
        </w:rPr>
        <w:t xml:space="preserve"> государственный педагогический университет», именуемое в дальнейшем «Заказчик», в лице ректора </w:t>
      </w:r>
      <w:proofErr w:type="spellStart"/>
      <w:r w:rsidRPr="00CB4448">
        <w:rPr>
          <w:sz w:val="16"/>
          <w:szCs w:val="16"/>
        </w:rPr>
        <w:t>Дзиова</w:t>
      </w:r>
      <w:proofErr w:type="spellEnd"/>
      <w:r w:rsidRPr="00CB4448">
        <w:rPr>
          <w:sz w:val="16"/>
          <w:szCs w:val="16"/>
        </w:rPr>
        <w:t xml:space="preserve"> Артура Руслановича, действующего на основании Устава, с одной стороны</w:t>
      </w:r>
      <w:r w:rsidR="002E3061" w:rsidRPr="00CB4448">
        <w:rPr>
          <w:sz w:val="16"/>
          <w:szCs w:val="16"/>
        </w:rPr>
        <w:t>,</w:t>
      </w:r>
    </w:p>
    <w:p w:rsidR="0029760D" w:rsidRPr="00CB4448" w:rsidRDefault="0029760D" w:rsidP="0029760D">
      <w:pPr>
        <w:ind w:firstLine="708"/>
        <w:jc w:val="both"/>
        <w:rPr>
          <w:sz w:val="16"/>
          <w:szCs w:val="16"/>
        </w:rPr>
      </w:pPr>
    </w:p>
    <w:p w:rsidR="0017003F" w:rsidRPr="00355FBC" w:rsidRDefault="0017003F" w:rsidP="0017003F">
      <w:pPr>
        <w:tabs>
          <w:tab w:val="left" w:pos="-165"/>
        </w:tabs>
        <w:ind w:firstLine="851"/>
        <w:jc w:val="both"/>
        <w:rPr>
          <w:sz w:val="16"/>
          <w:szCs w:val="16"/>
        </w:rPr>
      </w:pPr>
      <w:proofErr w:type="gramStart"/>
      <w:r w:rsidRPr="00355FBC">
        <w:rPr>
          <w:sz w:val="16"/>
          <w:szCs w:val="16"/>
        </w:rPr>
        <w:t xml:space="preserve">и </w:t>
      </w:r>
      <w:r w:rsidR="00A77B13">
        <w:rPr>
          <w:sz w:val="16"/>
          <w:szCs w:val="16"/>
        </w:rPr>
        <w:t>_________________</w:t>
      </w:r>
      <w:r w:rsidRPr="00355FBC">
        <w:rPr>
          <w:sz w:val="16"/>
          <w:szCs w:val="16"/>
        </w:rPr>
        <w:t xml:space="preserve">, в лице </w:t>
      </w:r>
      <w:r w:rsidR="00A77B13">
        <w:rPr>
          <w:sz w:val="16"/>
          <w:szCs w:val="16"/>
        </w:rPr>
        <w:t>__________________</w:t>
      </w:r>
      <w:r w:rsidRPr="00355FBC">
        <w:rPr>
          <w:sz w:val="16"/>
          <w:szCs w:val="16"/>
        </w:rPr>
        <w:t xml:space="preserve">, действующего на основании </w:t>
      </w:r>
      <w:r w:rsidR="00A77B13">
        <w:rPr>
          <w:sz w:val="16"/>
          <w:szCs w:val="16"/>
        </w:rPr>
        <w:t>________________________</w:t>
      </w:r>
      <w:r w:rsidRPr="00355FBC">
        <w:rPr>
          <w:sz w:val="16"/>
          <w:szCs w:val="16"/>
        </w:rPr>
        <w:t>, именуемый в дальнейшим «</w:t>
      </w:r>
      <w:r>
        <w:rPr>
          <w:sz w:val="16"/>
          <w:szCs w:val="16"/>
        </w:rPr>
        <w:t>Исполнитель</w:t>
      </w:r>
      <w:r w:rsidRPr="00355FBC">
        <w:rPr>
          <w:sz w:val="16"/>
          <w:szCs w:val="16"/>
        </w:rPr>
        <w:t>», с другой стороны,</w:t>
      </w:r>
      <w:proofErr w:type="gramEnd"/>
    </w:p>
    <w:p w:rsidR="002E3061" w:rsidRPr="00CB4448" w:rsidRDefault="002E3061" w:rsidP="00144047">
      <w:pPr>
        <w:ind w:firstLine="708"/>
        <w:jc w:val="both"/>
        <w:rPr>
          <w:sz w:val="16"/>
          <w:szCs w:val="16"/>
        </w:rPr>
      </w:pPr>
    </w:p>
    <w:p w:rsidR="003420EE" w:rsidRPr="00CB4448" w:rsidRDefault="003420EE" w:rsidP="00144047">
      <w:pPr>
        <w:shd w:val="clear" w:color="auto" w:fill="FFFFFF"/>
        <w:tabs>
          <w:tab w:val="left" w:pos="-165"/>
        </w:tabs>
        <w:ind w:firstLine="708"/>
        <w:jc w:val="both"/>
        <w:rPr>
          <w:sz w:val="16"/>
          <w:szCs w:val="16"/>
        </w:rPr>
      </w:pPr>
      <w:r w:rsidRPr="00CB4448">
        <w:rPr>
          <w:sz w:val="16"/>
          <w:szCs w:val="16"/>
        </w:rPr>
        <w:t xml:space="preserve">на основании п. 5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по тексту – </w:t>
      </w:r>
      <w:r w:rsidR="00212FE2" w:rsidRPr="00CB4448">
        <w:rPr>
          <w:sz w:val="16"/>
          <w:szCs w:val="16"/>
        </w:rPr>
        <w:t>контракт</w:t>
      </w:r>
      <w:r w:rsidRPr="00CB4448">
        <w:rPr>
          <w:sz w:val="16"/>
          <w:szCs w:val="16"/>
        </w:rPr>
        <w:t>) о нижеследующем:</w:t>
      </w:r>
    </w:p>
    <w:p w:rsidR="004C0F3B" w:rsidRPr="00CB4448" w:rsidRDefault="004C0F3B" w:rsidP="00212FE2">
      <w:pPr>
        <w:shd w:val="clear" w:color="auto" w:fill="FFFFFF"/>
        <w:tabs>
          <w:tab w:val="left" w:pos="-165"/>
        </w:tabs>
        <w:ind w:firstLine="708"/>
        <w:jc w:val="both"/>
        <w:rPr>
          <w:sz w:val="16"/>
          <w:szCs w:val="16"/>
        </w:rPr>
      </w:pPr>
    </w:p>
    <w:p w:rsidR="002E3061" w:rsidRPr="00CB4448" w:rsidRDefault="002E3061" w:rsidP="00212FE2">
      <w:pPr>
        <w:jc w:val="center"/>
        <w:rPr>
          <w:sz w:val="16"/>
          <w:szCs w:val="16"/>
        </w:rPr>
      </w:pPr>
      <w:r w:rsidRPr="00CB4448">
        <w:rPr>
          <w:sz w:val="16"/>
          <w:szCs w:val="16"/>
        </w:rPr>
        <w:t>1. Предмет контракта.</w:t>
      </w:r>
    </w:p>
    <w:p w:rsidR="003420EE" w:rsidRPr="00CB4448" w:rsidRDefault="003420EE" w:rsidP="00C62330">
      <w:pPr>
        <w:shd w:val="clear" w:color="auto" w:fill="FFFFFF"/>
        <w:ind w:firstLine="709"/>
        <w:jc w:val="both"/>
        <w:rPr>
          <w:sz w:val="16"/>
          <w:szCs w:val="16"/>
        </w:rPr>
      </w:pPr>
      <w:r w:rsidRPr="00CB4448">
        <w:rPr>
          <w:sz w:val="16"/>
          <w:szCs w:val="16"/>
        </w:rPr>
        <w:t xml:space="preserve">1.1. В соответствии с настоящим </w:t>
      </w:r>
      <w:r w:rsidR="00212FE2" w:rsidRPr="00CB4448">
        <w:rPr>
          <w:sz w:val="16"/>
          <w:szCs w:val="16"/>
        </w:rPr>
        <w:t>Контрактом</w:t>
      </w:r>
      <w:r w:rsidRPr="00CB4448">
        <w:rPr>
          <w:sz w:val="16"/>
          <w:szCs w:val="16"/>
        </w:rPr>
        <w:t xml:space="preserve">, Исполнитель обязуется поставить Заказчику товар </w:t>
      </w:r>
      <w:r w:rsidR="00422624" w:rsidRPr="00CB4448">
        <w:rPr>
          <w:sz w:val="16"/>
          <w:szCs w:val="16"/>
        </w:rPr>
        <w:t xml:space="preserve">согласно Спецификации </w:t>
      </w:r>
      <w:r w:rsidRPr="00CB4448">
        <w:rPr>
          <w:sz w:val="16"/>
          <w:szCs w:val="16"/>
        </w:rPr>
        <w:t xml:space="preserve"> (приложение 1 к </w:t>
      </w:r>
      <w:r w:rsidR="00212FE2" w:rsidRPr="00CB4448">
        <w:rPr>
          <w:sz w:val="16"/>
          <w:szCs w:val="16"/>
        </w:rPr>
        <w:t>контракту</w:t>
      </w:r>
      <w:r w:rsidRPr="00CB4448">
        <w:rPr>
          <w:sz w:val="16"/>
          <w:szCs w:val="16"/>
        </w:rPr>
        <w:t>)</w:t>
      </w:r>
      <w:r w:rsidR="00DD480D" w:rsidRPr="00CB4448">
        <w:rPr>
          <w:sz w:val="16"/>
          <w:szCs w:val="16"/>
        </w:rPr>
        <w:t>.</w:t>
      </w:r>
    </w:p>
    <w:p w:rsidR="003420EE" w:rsidRPr="00CB4448" w:rsidRDefault="003420EE" w:rsidP="00C62330">
      <w:pPr>
        <w:ind w:firstLine="709"/>
        <w:jc w:val="both"/>
        <w:rPr>
          <w:sz w:val="16"/>
          <w:szCs w:val="16"/>
        </w:rPr>
      </w:pPr>
      <w:r w:rsidRPr="00CB4448">
        <w:rPr>
          <w:sz w:val="16"/>
          <w:szCs w:val="16"/>
        </w:rPr>
        <w:t xml:space="preserve">1.2. Исполнитель поставляет Заказчику товар, свободный от прав третьих </w:t>
      </w:r>
      <w:r w:rsidRPr="00A77B13">
        <w:rPr>
          <w:sz w:val="16"/>
          <w:szCs w:val="16"/>
          <w:highlight w:val="cyan"/>
        </w:rPr>
        <w:t>лиц</w:t>
      </w:r>
      <w:r w:rsidR="00DD480D" w:rsidRPr="00A77B13">
        <w:rPr>
          <w:sz w:val="16"/>
          <w:szCs w:val="16"/>
          <w:highlight w:val="cyan"/>
        </w:rPr>
        <w:t xml:space="preserve"> </w:t>
      </w:r>
      <w:r w:rsidR="00A77B13" w:rsidRPr="00A77B13">
        <w:rPr>
          <w:sz w:val="16"/>
          <w:szCs w:val="16"/>
          <w:highlight w:val="cyan"/>
        </w:rPr>
        <w:t>в течение 10 календарных дней со дня заключения договора.</w:t>
      </w:r>
    </w:p>
    <w:p w:rsidR="00DD480D" w:rsidRPr="00CB4448" w:rsidRDefault="00DD480D" w:rsidP="00C62330">
      <w:pPr>
        <w:ind w:firstLine="709"/>
        <w:jc w:val="both"/>
        <w:rPr>
          <w:sz w:val="16"/>
          <w:szCs w:val="16"/>
        </w:rPr>
      </w:pPr>
      <w:r w:rsidRPr="00CB4448">
        <w:rPr>
          <w:sz w:val="16"/>
          <w:szCs w:val="16"/>
        </w:rPr>
        <w:t xml:space="preserve">1.3. </w:t>
      </w:r>
      <w:r w:rsidRPr="00A77B13">
        <w:rPr>
          <w:sz w:val="16"/>
          <w:szCs w:val="16"/>
          <w:highlight w:val="cyan"/>
        </w:rPr>
        <w:t>Место поставки товара: 641870, Курганская область, город Шадринск, улица Карла Либкнехта, дом 3.</w:t>
      </w:r>
    </w:p>
    <w:p w:rsidR="00DD480D" w:rsidRPr="00CB4448" w:rsidRDefault="00DD480D" w:rsidP="00C62330">
      <w:pPr>
        <w:widowControl w:val="0"/>
        <w:autoSpaceDE w:val="0"/>
        <w:autoSpaceDN w:val="0"/>
        <w:adjustRightInd w:val="0"/>
        <w:ind w:firstLine="709"/>
        <w:jc w:val="both"/>
        <w:rPr>
          <w:sz w:val="16"/>
          <w:szCs w:val="16"/>
        </w:rPr>
      </w:pPr>
      <w:r w:rsidRPr="00CB4448">
        <w:rPr>
          <w:sz w:val="16"/>
          <w:szCs w:val="16"/>
        </w:rPr>
        <w:t>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rsidR="00DD480D" w:rsidRPr="00CB4448" w:rsidRDefault="00DD480D" w:rsidP="00212FE2">
      <w:pPr>
        <w:ind w:firstLine="709"/>
        <w:jc w:val="center"/>
        <w:rPr>
          <w:kern w:val="16"/>
          <w:sz w:val="16"/>
          <w:szCs w:val="16"/>
        </w:rPr>
      </w:pPr>
    </w:p>
    <w:p w:rsidR="002E3061" w:rsidRPr="00CB4448" w:rsidRDefault="002E3061" w:rsidP="00212FE2">
      <w:pPr>
        <w:ind w:firstLine="709"/>
        <w:jc w:val="center"/>
        <w:rPr>
          <w:sz w:val="16"/>
          <w:szCs w:val="16"/>
        </w:rPr>
      </w:pPr>
      <w:r w:rsidRPr="00CB4448">
        <w:rPr>
          <w:kern w:val="16"/>
          <w:sz w:val="16"/>
          <w:szCs w:val="16"/>
        </w:rPr>
        <w:t>2. Цена и порядок оплаты</w:t>
      </w:r>
      <w:r w:rsidR="007E0C0C" w:rsidRPr="00CB4448">
        <w:rPr>
          <w:kern w:val="16"/>
          <w:sz w:val="16"/>
          <w:szCs w:val="16"/>
        </w:rPr>
        <w:t>.</w:t>
      </w:r>
    </w:p>
    <w:p w:rsidR="008A61A8" w:rsidRPr="00CB4448" w:rsidRDefault="002E3061" w:rsidP="00A07735">
      <w:pPr>
        <w:ind w:firstLine="708"/>
        <w:rPr>
          <w:kern w:val="16"/>
          <w:sz w:val="16"/>
          <w:szCs w:val="16"/>
        </w:rPr>
      </w:pPr>
      <w:r w:rsidRPr="00CB4448">
        <w:rPr>
          <w:kern w:val="16"/>
          <w:sz w:val="16"/>
          <w:szCs w:val="16"/>
        </w:rPr>
        <w:t>2.1. Цена Контракта составляет</w:t>
      </w:r>
      <w:r w:rsidR="008770A5" w:rsidRPr="00CB4448">
        <w:rPr>
          <w:kern w:val="16"/>
          <w:sz w:val="16"/>
          <w:szCs w:val="16"/>
        </w:rPr>
        <w:t>:</w:t>
      </w:r>
      <w:r w:rsidR="004C153E" w:rsidRPr="00CB4448">
        <w:rPr>
          <w:kern w:val="16"/>
          <w:sz w:val="16"/>
          <w:szCs w:val="16"/>
        </w:rPr>
        <w:t xml:space="preserve"> </w:t>
      </w:r>
      <w:r w:rsidR="001F33D1" w:rsidRPr="001F33D1">
        <w:rPr>
          <w:rFonts w:ascii="Arial" w:hAnsi="Arial" w:cs="Arial"/>
          <w:color w:val="000000"/>
          <w:sz w:val="14"/>
          <w:szCs w:val="14"/>
          <w:highlight w:val="cyan"/>
          <w:shd w:val="clear" w:color="auto" w:fill="FFFFFF"/>
        </w:rPr>
        <w:t>________</w:t>
      </w:r>
      <w:r w:rsidR="0017003F" w:rsidRPr="001F33D1">
        <w:rPr>
          <w:rFonts w:ascii="Arial" w:hAnsi="Arial" w:cs="Arial"/>
          <w:color w:val="000000"/>
          <w:sz w:val="14"/>
          <w:szCs w:val="14"/>
          <w:highlight w:val="cyan"/>
          <w:shd w:val="clear" w:color="auto" w:fill="FFFFFF"/>
        </w:rPr>
        <w:t xml:space="preserve"> </w:t>
      </w:r>
      <w:r w:rsidR="00662F60" w:rsidRPr="001F33D1">
        <w:rPr>
          <w:kern w:val="16"/>
          <w:sz w:val="16"/>
          <w:szCs w:val="16"/>
          <w:highlight w:val="cyan"/>
        </w:rPr>
        <w:t xml:space="preserve">рублей </w:t>
      </w:r>
      <w:r w:rsidR="001045F9" w:rsidRPr="001F33D1">
        <w:rPr>
          <w:kern w:val="16"/>
          <w:sz w:val="16"/>
          <w:szCs w:val="16"/>
          <w:highlight w:val="cyan"/>
        </w:rPr>
        <w:t>(</w:t>
      </w:r>
      <w:r w:rsidR="001F33D1" w:rsidRPr="001F33D1">
        <w:rPr>
          <w:kern w:val="16"/>
          <w:sz w:val="16"/>
          <w:szCs w:val="16"/>
          <w:highlight w:val="cyan"/>
        </w:rPr>
        <w:t>______________</w:t>
      </w:r>
      <w:r w:rsidR="0017003F" w:rsidRPr="001F33D1">
        <w:rPr>
          <w:kern w:val="16"/>
          <w:sz w:val="16"/>
          <w:szCs w:val="16"/>
          <w:highlight w:val="cyan"/>
        </w:rPr>
        <w:t xml:space="preserve"> рублей</w:t>
      </w:r>
      <w:r w:rsidR="00216FB8" w:rsidRPr="001F33D1">
        <w:rPr>
          <w:kern w:val="16"/>
          <w:sz w:val="16"/>
          <w:szCs w:val="16"/>
          <w:highlight w:val="cyan"/>
        </w:rPr>
        <w:t xml:space="preserve"> 00 копеек</w:t>
      </w:r>
      <w:r w:rsidR="00BB7F50" w:rsidRPr="001F33D1">
        <w:rPr>
          <w:kern w:val="16"/>
          <w:sz w:val="16"/>
          <w:szCs w:val="16"/>
          <w:highlight w:val="cyan"/>
        </w:rPr>
        <w:t>)</w:t>
      </w:r>
      <w:r w:rsidR="004C10CD" w:rsidRPr="001F33D1">
        <w:rPr>
          <w:kern w:val="16"/>
          <w:sz w:val="16"/>
          <w:szCs w:val="16"/>
          <w:highlight w:val="cyan"/>
        </w:rPr>
        <w:t>.</w:t>
      </w:r>
      <w:r w:rsidR="008A61A8" w:rsidRPr="00CB4448">
        <w:rPr>
          <w:kern w:val="16"/>
          <w:sz w:val="16"/>
          <w:szCs w:val="16"/>
        </w:rPr>
        <w:t xml:space="preserve"> </w:t>
      </w:r>
    </w:p>
    <w:p w:rsidR="00174FD6" w:rsidRDefault="00174FD6" w:rsidP="00174FD6">
      <w:pPr>
        <w:pStyle w:val="22"/>
        <w:tabs>
          <w:tab w:val="left" w:pos="-2679"/>
          <w:tab w:val="left" w:pos="0"/>
          <w:tab w:val="left" w:pos="142"/>
          <w:tab w:val="left" w:pos="567"/>
          <w:tab w:val="left" w:pos="993"/>
        </w:tabs>
        <w:ind w:firstLine="709"/>
        <w:jc w:val="both"/>
        <w:rPr>
          <w:b w:val="0"/>
          <w:sz w:val="16"/>
          <w:szCs w:val="16"/>
        </w:rPr>
      </w:pPr>
    </w:p>
    <w:p w:rsidR="00174FD6" w:rsidRPr="00806877" w:rsidRDefault="00174FD6" w:rsidP="00174FD6">
      <w:pPr>
        <w:pStyle w:val="22"/>
        <w:tabs>
          <w:tab w:val="left" w:pos="-2679"/>
          <w:tab w:val="left" w:pos="0"/>
          <w:tab w:val="left" w:pos="142"/>
          <w:tab w:val="left" w:pos="567"/>
          <w:tab w:val="left" w:pos="993"/>
        </w:tabs>
        <w:ind w:firstLine="709"/>
        <w:jc w:val="both"/>
        <w:rPr>
          <w:b w:val="0"/>
          <w:i/>
          <w:sz w:val="16"/>
          <w:szCs w:val="16"/>
        </w:rPr>
      </w:pPr>
      <w:proofErr w:type="gramStart"/>
      <w:r w:rsidRPr="00806877">
        <w:rPr>
          <w:b w:val="0"/>
          <w:sz w:val="16"/>
          <w:szCs w:val="16"/>
        </w:rPr>
        <w:t xml:space="preserve">Сумма, подлежащая уплате Заказчиком </w:t>
      </w:r>
      <w:r>
        <w:rPr>
          <w:b w:val="0"/>
          <w:sz w:val="16"/>
          <w:szCs w:val="16"/>
        </w:rPr>
        <w:t>Исполнителю</w:t>
      </w:r>
      <w:r w:rsidRPr="00806877">
        <w:rPr>
          <w:b w:val="0"/>
          <w:sz w:val="16"/>
          <w:szCs w:val="16"/>
        </w:rPr>
        <w:t xml:space="preserve"> –</w:t>
      </w:r>
      <w:r>
        <w:rPr>
          <w:b w:val="0"/>
          <w:sz w:val="16"/>
          <w:szCs w:val="16"/>
        </w:rPr>
        <w:t xml:space="preserve"> физическому лицу</w:t>
      </w:r>
      <w:r w:rsidRPr="00806877">
        <w:rPr>
          <w:b w:val="0"/>
          <w:sz w:val="16"/>
          <w:szCs w:val="16"/>
        </w:rPr>
        <w:t>,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E3061" w:rsidRPr="00CB4448" w:rsidRDefault="002E3061" w:rsidP="00212FE2">
      <w:pPr>
        <w:pStyle w:val="22"/>
        <w:tabs>
          <w:tab w:val="left" w:pos="-2679"/>
          <w:tab w:val="left" w:pos="0"/>
          <w:tab w:val="left" w:pos="142"/>
          <w:tab w:val="left" w:pos="567"/>
          <w:tab w:val="left" w:pos="993"/>
        </w:tabs>
        <w:ind w:firstLine="709"/>
        <w:jc w:val="both"/>
        <w:rPr>
          <w:b w:val="0"/>
          <w:i/>
          <w:sz w:val="16"/>
          <w:szCs w:val="16"/>
        </w:rPr>
      </w:pPr>
      <w:r w:rsidRPr="00CB4448">
        <w:rPr>
          <w:b w:val="0"/>
          <w:kern w:val="16"/>
          <w:sz w:val="16"/>
          <w:szCs w:val="16"/>
        </w:rPr>
        <w:t xml:space="preserve">2.2. </w:t>
      </w:r>
      <w:proofErr w:type="gramStart"/>
      <w:r w:rsidRPr="00CB4448">
        <w:rPr>
          <w:b w:val="0"/>
          <w:sz w:val="16"/>
          <w:szCs w:val="16"/>
        </w:rPr>
        <w:t xml:space="preserve">Цена Контракта включает стоимость </w:t>
      </w:r>
      <w:r w:rsidR="00663425" w:rsidRPr="00CB4448">
        <w:rPr>
          <w:b w:val="0"/>
          <w:sz w:val="16"/>
          <w:szCs w:val="16"/>
        </w:rPr>
        <w:t>товара</w:t>
      </w:r>
      <w:r w:rsidRPr="00CB4448">
        <w:rPr>
          <w:b w:val="0"/>
          <w:sz w:val="16"/>
          <w:szCs w:val="16"/>
        </w:rPr>
        <w:t>, а также все расходы Исполнителя, связанные с выполнением Контракта, в том числе погрузо-разгрузочные работы, транспортировку, доставку товара до мест</w:t>
      </w:r>
      <w:r w:rsidR="00662F60" w:rsidRPr="00CB4448">
        <w:rPr>
          <w:b w:val="0"/>
          <w:sz w:val="16"/>
          <w:szCs w:val="16"/>
        </w:rPr>
        <w:t>а передачи Заказчику</w:t>
      </w:r>
      <w:r w:rsidRPr="00CB4448">
        <w:rPr>
          <w:b w:val="0"/>
          <w:sz w:val="16"/>
          <w:szCs w:val="16"/>
        </w:rPr>
        <w:t xml:space="preserve">, прочие накладные расходы, затраты на оплату таможенных пошлин, налогов, сборов, другие обязательные платежи в соответствии с законодательством Российской Федерации и иные затраты Исполнителя, необходимые для выполнения Контракта. </w:t>
      </w:r>
      <w:proofErr w:type="gramEnd"/>
    </w:p>
    <w:p w:rsidR="002E3061" w:rsidRPr="00CB4448" w:rsidRDefault="002E3061" w:rsidP="00212FE2">
      <w:pPr>
        <w:widowControl w:val="0"/>
        <w:autoSpaceDE w:val="0"/>
        <w:autoSpaceDN w:val="0"/>
        <w:adjustRightInd w:val="0"/>
        <w:ind w:firstLine="709"/>
        <w:jc w:val="both"/>
        <w:rPr>
          <w:kern w:val="16"/>
          <w:sz w:val="16"/>
          <w:szCs w:val="16"/>
        </w:rPr>
      </w:pPr>
      <w:r w:rsidRPr="00CB4448">
        <w:rPr>
          <w:kern w:val="16"/>
          <w:sz w:val="16"/>
          <w:szCs w:val="16"/>
        </w:rPr>
        <w:t>2.3. Налоги и сборы, взимаемые с Исполнителя в связи с исполнением настоящего Контракта, включены в цену Контракта и оплачиваются Исполнителем.</w:t>
      </w:r>
    </w:p>
    <w:p w:rsidR="002E3061" w:rsidRPr="00CB4448" w:rsidRDefault="002E3061" w:rsidP="00212FE2">
      <w:pPr>
        <w:widowControl w:val="0"/>
        <w:autoSpaceDE w:val="0"/>
        <w:autoSpaceDN w:val="0"/>
        <w:adjustRightInd w:val="0"/>
        <w:ind w:firstLine="709"/>
        <w:jc w:val="both"/>
        <w:rPr>
          <w:kern w:val="16"/>
          <w:sz w:val="16"/>
          <w:szCs w:val="16"/>
        </w:rPr>
      </w:pPr>
      <w:r w:rsidRPr="00CB4448">
        <w:rPr>
          <w:kern w:val="16"/>
          <w:sz w:val="16"/>
          <w:szCs w:val="16"/>
        </w:rPr>
        <w:t>2.</w:t>
      </w:r>
      <w:r w:rsidR="003420EE" w:rsidRPr="00CB4448">
        <w:rPr>
          <w:kern w:val="16"/>
          <w:sz w:val="16"/>
          <w:szCs w:val="16"/>
        </w:rPr>
        <w:t>4</w:t>
      </w:r>
      <w:r w:rsidRPr="00CB4448">
        <w:rPr>
          <w:kern w:val="16"/>
          <w:sz w:val="16"/>
          <w:szCs w:val="16"/>
        </w:rPr>
        <w:t>.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2E3061" w:rsidRPr="00CB4448" w:rsidRDefault="002E3061" w:rsidP="00212FE2">
      <w:pPr>
        <w:widowControl w:val="0"/>
        <w:autoSpaceDE w:val="0"/>
        <w:autoSpaceDN w:val="0"/>
        <w:adjustRightInd w:val="0"/>
        <w:ind w:firstLine="709"/>
        <w:jc w:val="both"/>
        <w:rPr>
          <w:sz w:val="16"/>
          <w:szCs w:val="16"/>
        </w:rPr>
      </w:pPr>
      <w:r w:rsidRPr="00CB4448">
        <w:rPr>
          <w:kern w:val="16"/>
          <w:sz w:val="16"/>
          <w:szCs w:val="16"/>
        </w:rPr>
        <w:t>2.</w:t>
      </w:r>
      <w:r w:rsidR="003420EE" w:rsidRPr="00CB4448">
        <w:rPr>
          <w:kern w:val="16"/>
          <w:sz w:val="16"/>
          <w:szCs w:val="16"/>
        </w:rPr>
        <w:t>5</w:t>
      </w:r>
      <w:r w:rsidRPr="00CB4448">
        <w:rPr>
          <w:kern w:val="16"/>
          <w:sz w:val="16"/>
          <w:szCs w:val="16"/>
        </w:rPr>
        <w:t xml:space="preserve">. </w:t>
      </w:r>
      <w:r w:rsidRPr="00CB4448">
        <w:rPr>
          <w:sz w:val="16"/>
          <w:szCs w:val="16"/>
        </w:rPr>
        <w:t>Исполнитель представляет Заказчику следующие документы:</w:t>
      </w:r>
      <w:r w:rsidR="00C16939" w:rsidRPr="00CB4448">
        <w:rPr>
          <w:sz w:val="16"/>
          <w:szCs w:val="16"/>
        </w:rPr>
        <w:t xml:space="preserve"> </w:t>
      </w:r>
      <w:r w:rsidRPr="00CB4448">
        <w:rPr>
          <w:sz w:val="16"/>
          <w:szCs w:val="16"/>
        </w:rPr>
        <w:t>товарную накладную (подписанную представител</w:t>
      </w:r>
      <w:r w:rsidR="0052394D" w:rsidRPr="00CB4448">
        <w:rPr>
          <w:sz w:val="16"/>
          <w:szCs w:val="16"/>
        </w:rPr>
        <w:t>ем</w:t>
      </w:r>
      <w:r w:rsidR="00C16939" w:rsidRPr="00CB4448">
        <w:rPr>
          <w:sz w:val="16"/>
          <w:szCs w:val="16"/>
        </w:rPr>
        <w:t xml:space="preserve"> </w:t>
      </w:r>
      <w:r w:rsidR="0052394D" w:rsidRPr="00CB4448">
        <w:rPr>
          <w:sz w:val="16"/>
          <w:szCs w:val="16"/>
        </w:rPr>
        <w:t>Исполнителя</w:t>
      </w:r>
      <w:r w:rsidR="00663425" w:rsidRPr="00CB4448">
        <w:rPr>
          <w:sz w:val="16"/>
          <w:szCs w:val="16"/>
        </w:rPr>
        <w:t>).</w:t>
      </w:r>
    </w:p>
    <w:p w:rsidR="002E3061" w:rsidRPr="00CB4448" w:rsidRDefault="002E3061" w:rsidP="00212FE2">
      <w:pPr>
        <w:widowControl w:val="0"/>
        <w:autoSpaceDE w:val="0"/>
        <w:autoSpaceDN w:val="0"/>
        <w:adjustRightInd w:val="0"/>
        <w:ind w:firstLine="709"/>
        <w:jc w:val="both"/>
        <w:rPr>
          <w:kern w:val="16"/>
          <w:sz w:val="16"/>
          <w:szCs w:val="16"/>
        </w:rPr>
      </w:pPr>
      <w:r w:rsidRPr="00CB4448">
        <w:rPr>
          <w:kern w:val="16"/>
          <w:sz w:val="16"/>
          <w:szCs w:val="16"/>
        </w:rPr>
        <w:t>2.</w:t>
      </w:r>
      <w:r w:rsidR="003420EE" w:rsidRPr="00CB4448">
        <w:rPr>
          <w:kern w:val="16"/>
          <w:sz w:val="16"/>
          <w:szCs w:val="16"/>
        </w:rPr>
        <w:t>6</w:t>
      </w:r>
      <w:r w:rsidRPr="00CB4448">
        <w:rPr>
          <w:kern w:val="16"/>
          <w:sz w:val="16"/>
          <w:szCs w:val="16"/>
        </w:rPr>
        <w:t>. В течение 3 (трех) рабочих дней Заказчик проверяет представленные документы и в случае выявления в них ошибок, неточностей или несоответствия Контракту возвращает документы Исполнителю с указанием недостатков.</w:t>
      </w:r>
    </w:p>
    <w:p w:rsidR="002E3061" w:rsidRPr="00CB4448" w:rsidRDefault="002E3061" w:rsidP="00212FE2">
      <w:pPr>
        <w:widowControl w:val="0"/>
        <w:autoSpaceDE w:val="0"/>
        <w:autoSpaceDN w:val="0"/>
        <w:adjustRightInd w:val="0"/>
        <w:ind w:firstLine="709"/>
        <w:jc w:val="both"/>
        <w:rPr>
          <w:kern w:val="16"/>
          <w:sz w:val="16"/>
          <w:szCs w:val="16"/>
        </w:rPr>
      </w:pPr>
      <w:r w:rsidRPr="00CB4448">
        <w:rPr>
          <w:kern w:val="16"/>
          <w:sz w:val="16"/>
          <w:szCs w:val="16"/>
        </w:rPr>
        <w:t>2.</w:t>
      </w:r>
      <w:r w:rsidR="003420EE" w:rsidRPr="00CB4448">
        <w:rPr>
          <w:kern w:val="16"/>
          <w:sz w:val="16"/>
          <w:szCs w:val="16"/>
        </w:rPr>
        <w:t>7</w:t>
      </w:r>
      <w:r w:rsidRPr="00CB4448">
        <w:rPr>
          <w:kern w:val="16"/>
          <w:sz w:val="16"/>
          <w:szCs w:val="16"/>
        </w:rPr>
        <w:t>. Исполнитель в течение 3 (трех) рабочих дней после возвращения документов обязан исправить указанные недостатки и повторно представить документы Заказчику.</w:t>
      </w:r>
    </w:p>
    <w:p w:rsidR="006C1423" w:rsidRPr="00CB4448" w:rsidRDefault="002E3061" w:rsidP="00212FE2">
      <w:pPr>
        <w:ind w:firstLine="709"/>
        <w:jc w:val="both"/>
        <w:rPr>
          <w:sz w:val="16"/>
          <w:szCs w:val="16"/>
        </w:rPr>
      </w:pPr>
      <w:r w:rsidRPr="00CB4448">
        <w:rPr>
          <w:kern w:val="16"/>
          <w:sz w:val="16"/>
          <w:szCs w:val="16"/>
        </w:rPr>
        <w:t>2.</w:t>
      </w:r>
      <w:r w:rsidR="003420EE" w:rsidRPr="00CB4448">
        <w:rPr>
          <w:kern w:val="16"/>
          <w:sz w:val="16"/>
          <w:szCs w:val="16"/>
        </w:rPr>
        <w:t>8</w:t>
      </w:r>
      <w:r w:rsidRPr="00CB4448">
        <w:rPr>
          <w:kern w:val="16"/>
          <w:sz w:val="16"/>
          <w:szCs w:val="16"/>
        </w:rPr>
        <w:t xml:space="preserve">. </w:t>
      </w:r>
      <w:r w:rsidR="006C1423" w:rsidRPr="00CB4448">
        <w:rPr>
          <w:kern w:val="16"/>
          <w:sz w:val="16"/>
          <w:szCs w:val="16"/>
        </w:rPr>
        <w:t>Оплата производится Заказчиком</w:t>
      </w:r>
      <w:r w:rsidR="00DD480D" w:rsidRPr="00CB4448">
        <w:rPr>
          <w:kern w:val="16"/>
          <w:sz w:val="16"/>
          <w:szCs w:val="16"/>
        </w:rPr>
        <w:t xml:space="preserve"> по факту поставки товара</w:t>
      </w:r>
      <w:r w:rsidR="00F5154F" w:rsidRPr="00CB4448">
        <w:rPr>
          <w:kern w:val="16"/>
          <w:sz w:val="16"/>
          <w:szCs w:val="16"/>
        </w:rPr>
        <w:t xml:space="preserve"> в срок</w:t>
      </w:r>
      <w:r w:rsidR="00C16939" w:rsidRPr="00CB4448">
        <w:rPr>
          <w:kern w:val="16"/>
          <w:sz w:val="16"/>
          <w:szCs w:val="16"/>
        </w:rPr>
        <w:t xml:space="preserve"> </w:t>
      </w:r>
      <w:r w:rsidR="0052394D" w:rsidRPr="00CB4448">
        <w:rPr>
          <w:sz w:val="16"/>
          <w:szCs w:val="16"/>
        </w:rPr>
        <w:t>не более чем в течение</w:t>
      </w:r>
      <w:r w:rsidR="00ED30D6" w:rsidRPr="00CB4448">
        <w:rPr>
          <w:sz w:val="16"/>
          <w:szCs w:val="16"/>
        </w:rPr>
        <w:t xml:space="preserve"> 10</w:t>
      </w:r>
      <w:r w:rsidR="003F598A" w:rsidRPr="00CB4448">
        <w:rPr>
          <w:sz w:val="16"/>
          <w:szCs w:val="16"/>
        </w:rPr>
        <w:t xml:space="preserve"> (десяти) </w:t>
      </w:r>
      <w:r w:rsidR="00ED30D6" w:rsidRPr="00CB4448">
        <w:rPr>
          <w:sz w:val="16"/>
          <w:szCs w:val="16"/>
        </w:rPr>
        <w:t>рабочих</w:t>
      </w:r>
      <w:r w:rsidR="00C16939" w:rsidRPr="00CB4448">
        <w:rPr>
          <w:sz w:val="16"/>
          <w:szCs w:val="16"/>
        </w:rPr>
        <w:t xml:space="preserve"> </w:t>
      </w:r>
      <w:r w:rsidR="0052394D" w:rsidRPr="00CB4448">
        <w:rPr>
          <w:sz w:val="16"/>
          <w:szCs w:val="16"/>
        </w:rPr>
        <w:t xml:space="preserve">дней </w:t>
      </w:r>
      <w:proofErr w:type="gramStart"/>
      <w:r w:rsidR="0052394D" w:rsidRPr="00CB4448">
        <w:rPr>
          <w:sz w:val="16"/>
          <w:szCs w:val="16"/>
        </w:rPr>
        <w:t>с</w:t>
      </w:r>
      <w:proofErr w:type="gramEnd"/>
      <w:r w:rsidR="0052394D" w:rsidRPr="00CB4448">
        <w:rPr>
          <w:sz w:val="16"/>
          <w:szCs w:val="16"/>
        </w:rPr>
        <w:t xml:space="preserve"> даты подписания</w:t>
      </w:r>
      <w:r w:rsidR="005142CB" w:rsidRPr="00CB4448">
        <w:rPr>
          <w:sz w:val="16"/>
          <w:szCs w:val="16"/>
        </w:rPr>
        <w:t xml:space="preserve"> Сторонами приемо-сдаточных документов на поставленный товар, и </w:t>
      </w:r>
      <w:r w:rsidR="00663425" w:rsidRPr="00CB4448">
        <w:rPr>
          <w:sz w:val="16"/>
          <w:szCs w:val="16"/>
        </w:rPr>
        <w:t>подписания</w:t>
      </w:r>
      <w:r w:rsidR="0052394D" w:rsidRPr="00CB4448">
        <w:rPr>
          <w:sz w:val="16"/>
          <w:szCs w:val="16"/>
        </w:rPr>
        <w:t xml:space="preserve"> заказчиком документа о приемке, предусмотренного </w:t>
      </w:r>
      <w:hyperlink r:id="rId8" w:history="1">
        <w:r w:rsidR="0052394D" w:rsidRPr="00CB4448">
          <w:rPr>
            <w:sz w:val="16"/>
            <w:szCs w:val="16"/>
          </w:rPr>
          <w:t>частью 7 статьи 94</w:t>
        </w:r>
      </w:hyperlink>
      <w:r w:rsidR="008A61A8" w:rsidRPr="00CB4448">
        <w:rPr>
          <w:sz w:val="16"/>
          <w:szCs w:val="16"/>
        </w:rPr>
        <w:t xml:space="preserve"> </w:t>
      </w:r>
      <w:r w:rsidR="006C1423" w:rsidRPr="00CB4448">
        <w:rPr>
          <w:rFonts w:eastAsia="Calibri"/>
          <w:sz w:val="16"/>
          <w:szCs w:val="16"/>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C1423" w:rsidRPr="00CB4448">
        <w:rPr>
          <w:sz w:val="16"/>
          <w:szCs w:val="16"/>
        </w:rPr>
        <w:t>.</w:t>
      </w:r>
    </w:p>
    <w:p w:rsidR="002E3061" w:rsidRPr="00CB4448" w:rsidRDefault="003420EE" w:rsidP="00212FE2">
      <w:pPr>
        <w:widowControl w:val="0"/>
        <w:autoSpaceDE w:val="0"/>
        <w:autoSpaceDN w:val="0"/>
        <w:adjustRightInd w:val="0"/>
        <w:ind w:firstLine="709"/>
        <w:jc w:val="both"/>
        <w:rPr>
          <w:kern w:val="16"/>
          <w:sz w:val="16"/>
          <w:szCs w:val="16"/>
        </w:rPr>
      </w:pPr>
      <w:r w:rsidRPr="00CB4448">
        <w:rPr>
          <w:kern w:val="16"/>
          <w:sz w:val="16"/>
          <w:szCs w:val="16"/>
        </w:rPr>
        <w:t>2.9</w:t>
      </w:r>
      <w:r w:rsidR="002E3061" w:rsidRPr="00CB4448">
        <w:rPr>
          <w:kern w:val="16"/>
          <w:sz w:val="16"/>
          <w:szCs w:val="16"/>
        </w:rPr>
        <w:t>.Оплата производится в безналичной форме путем перечисления денежных сре</w:t>
      </w:r>
      <w:proofErr w:type="gramStart"/>
      <w:r w:rsidR="002E3061" w:rsidRPr="00CB4448">
        <w:rPr>
          <w:kern w:val="16"/>
          <w:sz w:val="16"/>
          <w:szCs w:val="16"/>
        </w:rPr>
        <w:t>дств с л</w:t>
      </w:r>
      <w:proofErr w:type="gramEnd"/>
      <w:r w:rsidR="002E3061" w:rsidRPr="00CB4448">
        <w:rPr>
          <w:kern w:val="16"/>
          <w:sz w:val="16"/>
          <w:szCs w:val="16"/>
        </w:rPr>
        <w:t>ицевого счета Заказчика на лицевой счет Исполнителя указанный в разделе 12 Контракта.</w:t>
      </w:r>
    </w:p>
    <w:p w:rsidR="002E3061" w:rsidRPr="00CB4448" w:rsidRDefault="002E3061" w:rsidP="00212FE2">
      <w:pPr>
        <w:widowControl w:val="0"/>
        <w:autoSpaceDE w:val="0"/>
        <w:autoSpaceDN w:val="0"/>
        <w:adjustRightInd w:val="0"/>
        <w:ind w:firstLine="709"/>
        <w:jc w:val="both"/>
        <w:rPr>
          <w:kern w:val="16"/>
          <w:sz w:val="16"/>
          <w:szCs w:val="16"/>
        </w:rPr>
      </w:pPr>
      <w:r w:rsidRPr="00CB4448">
        <w:rPr>
          <w:kern w:val="16"/>
          <w:sz w:val="16"/>
          <w:szCs w:val="16"/>
        </w:rPr>
        <w:t>Днем оплаты считается день списания денежных сре</w:t>
      </w:r>
      <w:proofErr w:type="gramStart"/>
      <w:r w:rsidRPr="00CB4448">
        <w:rPr>
          <w:kern w:val="16"/>
          <w:sz w:val="16"/>
          <w:szCs w:val="16"/>
        </w:rPr>
        <w:t>дств с л</w:t>
      </w:r>
      <w:proofErr w:type="gramEnd"/>
      <w:r w:rsidRPr="00CB4448">
        <w:rPr>
          <w:kern w:val="16"/>
          <w:sz w:val="16"/>
          <w:szCs w:val="16"/>
        </w:rPr>
        <w:t>ицевого счета Заказчика.</w:t>
      </w:r>
    </w:p>
    <w:p w:rsidR="00B24655" w:rsidRPr="00CB4448" w:rsidRDefault="00B24655" w:rsidP="00212FE2">
      <w:pPr>
        <w:tabs>
          <w:tab w:val="left" w:pos="851"/>
        </w:tabs>
        <w:ind w:firstLine="709"/>
        <w:jc w:val="both"/>
        <w:textAlignment w:val="baseline"/>
        <w:rPr>
          <w:sz w:val="16"/>
          <w:szCs w:val="16"/>
          <w:lang w:eastAsia="ar-SA"/>
        </w:rPr>
      </w:pPr>
      <w:r w:rsidRPr="00CB4448">
        <w:rPr>
          <w:sz w:val="16"/>
          <w:szCs w:val="16"/>
          <w:lang w:eastAsia="ar-SA"/>
        </w:rPr>
        <w:t>2.1</w:t>
      </w:r>
      <w:r w:rsidR="003420EE" w:rsidRPr="00CB4448">
        <w:rPr>
          <w:sz w:val="16"/>
          <w:szCs w:val="16"/>
          <w:lang w:eastAsia="ar-SA"/>
        </w:rPr>
        <w:t>0</w:t>
      </w:r>
      <w:r w:rsidRPr="00CB4448">
        <w:rPr>
          <w:sz w:val="16"/>
          <w:szCs w:val="16"/>
          <w:lang w:eastAsia="ar-SA"/>
        </w:rPr>
        <w:t xml:space="preserve">. В случае неисполнения или ненадлежащего исполнения </w:t>
      </w:r>
      <w:r w:rsidR="00EB5470" w:rsidRPr="00CB4448">
        <w:rPr>
          <w:sz w:val="16"/>
          <w:szCs w:val="16"/>
          <w:lang w:eastAsia="ar-SA"/>
        </w:rPr>
        <w:t>Исполнителем</w:t>
      </w:r>
      <w:r w:rsidRPr="00CB4448">
        <w:rPr>
          <w:sz w:val="16"/>
          <w:szCs w:val="16"/>
          <w:lang w:eastAsia="ar-SA"/>
        </w:rPr>
        <w:t xml:space="preserve"> обязательства, предусмотренного настоящим контрактом, Заказчик вправе произвести оплату по </w:t>
      </w:r>
      <w:r w:rsidR="00212FE2" w:rsidRPr="00CB4448">
        <w:rPr>
          <w:sz w:val="16"/>
          <w:szCs w:val="16"/>
          <w:lang w:eastAsia="ar-SA"/>
        </w:rPr>
        <w:t>контракту</w:t>
      </w:r>
      <w:r w:rsidRPr="00CB4448">
        <w:rPr>
          <w:sz w:val="16"/>
          <w:szCs w:val="16"/>
          <w:lang w:eastAsia="ar-SA"/>
        </w:rPr>
        <w:t xml:space="preserve"> за вычетом соответствующего размера неустойки (штрафа, пени).</w:t>
      </w:r>
    </w:p>
    <w:p w:rsidR="002E3061" w:rsidRPr="00CB4448" w:rsidRDefault="002E3061" w:rsidP="00212FE2">
      <w:pPr>
        <w:widowControl w:val="0"/>
        <w:autoSpaceDE w:val="0"/>
        <w:autoSpaceDN w:val="0"/>
        <w:adjustRightInd w:val="0"/>
        <w:rPr>
          <w:sz w:val="16"/>
          <w:szCs w:val="16"/>
        </w:rPr>
      </w:pPr>
    </w:p>
    <w:p w:rsidR="002E3061" w:rsidRPr="00CB4448" w:rsidRDefault="002E3061" w:rsidP="00212FE2">
      <w:pPr>
        <w:widowControl w:val="0"/>
        <w:autoSpaceDE w:val="0"/>
        <w:autoSpaceDN w:val="0"/>
        <w:adjustRightInd w:val="0"/>
        <w:jc w:val="center"/>
        <w:rPr>
          <w:sz w:val="16"/>
          <w:szCs w:val="16"/>
        </w:rPr>
      </w:pPr>
      <w:r w:rsidRPr="00CB4448">
        <w:rPr>
          <w:bCs/>
          <w:kern w:val="16"/>
          <w:sz w:val="16"/>
          <w:szCs w:val="16"/>
        </w:rPr>
        <w:t>3. Приемка</w:t>
      </w:r>
      <w:r w:rsidRPr="00CB4448">
        <w:rPr>
          <w:sz w:val="16"/>
          <w:szCs w:val="16"/>
        </w:rPr>
        <w:t xml:space="preserve"> товара.</w:t>
      </w:r>
    </w:p>
    <w:p w:rsidR="002E3061" w:rsidRPr="00CB4448" w:rsidRDefault="00B13830" w:rsidP="00212FE2">
      <w:pPr>
        <w:widowControl w:val="0"/>
        <w:autoSpaceDE w:val="0"/>
        <w:autoSpaceDN w:val="0"/>
        <w:adjustRightInd w:val="0"/>
        <w:ind w:firstLine="709"/>
        <w:jc w:val="both"/>
        <w:rPr>
          <w:kern w:val="16"/>
          <w:sz w:val="16"/>
          <w:szCs w:val="16"/>
        </w:rPr>
      </w:pPr>
      <w:r w:rsidRPr="00CB4448">
        <w:rPr>
          <w:kern w:val="16"/>
          <w:sz w:val="16"/>
          <w:szCs w:val="16"/>
        </w:rPr>
        <w:t>3</w:t>
      </w:r>
      <w:r w:rsidR="002E3061" w:rsidRPr="00CB4448">
        <w:rPr>
          <w:kern w:val="16"/>
          <w:sz w:val="16"/>
          <w:szCs w:val="16"/>
        </w:rPr>
        <w:t>.1.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r w:rsidR="00A118A7" w:rsidRPr="00CB4448">
        <w:rPr>
          <w:kern w:val="16"/>
          <w:sz w:val="16"/>
          <w:szCs w:val="16"/>
        </w:rPr>
        <w:t xml:space="preserve"> в течение 3 (трех) рабочих дней со дня поставки товара.</w:t>
      </w:r>
    </w:p>
    <w:p w:rsidR="002E3061" w:rsidRPr="00CB4448" w:rsidRDefault="00B13830" w:rsidP="00212FE2">
      <w:pPr>
        <w:widowControl w:val="0"/>
        <w:autoSpaceDE w:val="0"/>
        <w:autoSpaceDN w:val="0"/>
        <w:adjustRightInd w:val="0"/>
        <w:ind w:firstLine="709"/>
        <w:jc w:val="both"/>
        <w:rPr>
          <w:kern w:val="16"/>
          <w:sz w:val="16"/>
          <w:szCs w:val="16"/>
        </w:rPr>
      </w:pPr>
      <w:r w:rsidRPr="00CB4448">
        <w:rPr>
          <w:kern w:val="16"/>
          <w:sz w:val="16"/>
          <w:szCs w:val="16"/>
        </w:rPr>
        <w:t>3</w:t>
      </w:r>
      <w:r w:rsidR="002E3061" w:rsidRPr="00CB4448">
        <w:rPr>
          <w:kern w:val="16"/>
          <w:sz w:val="16"/>
          <w:szCs w:val="16"/>
        </w:rPr>
        <w:t>.2. Осмотр товара и проверка его количества, качества и комплектности производятся в месте доставки товара Заказчику. Заказчик не принимает товар, если в ходе осмотра и проверки обнаружится, что он не соответствует условиям Контракта.</w:t>
      </w:r>
    </w:p>
    <w:p w:rsidR="002E3061" w:rsidRPr="00CB4448" w:rsidRDefault="00B13830" w:rsidP="00212FE2">
      <w:pPr>
        <w:widowControl w:val="0"/>
        <w:autoSpaceDE w:val="0"/>
        <w:autoSpaceDN w:val="0"/>
        <w:adjustRightInd w:val="0"/>
        <w:ind w:firstLine="709"/>
        <w:jc w:val="both"/>
        <w:rPr>
          <w:kern w:val="16"/>
          <w:sz w:val="16"/>
          <w:szCs w:val="16"/>
        </w:rPr>
      </w:pPr>
      <w:r w:rsidRPr="00CB4448">
        <w:rPr>
          <w:kern w:val="16"/>
          <w:sz w:val="16"/>
          <w:szCs w:val="16"/>
        </w:rPr>
        <w:t>3</w:t>
      </w:r>
      <w:r w:rsidR="002E3061" w:rsidRPr="00CB4448">
        <w:rPr>
          <w:kern w:val="16"/>
          <w:sz w:val="16"/>
          <w:szCs w:val="16"/>
        </w:rPr>
        <w:t>.3. Проверка количества товара производится путем подсчета товарных единиц.</w:t>
      </w:r>
    </w:p>
    <w:p w:rsidR="002E3061" w:rsidRPr="00CB4448" w:rsidRDefault="00B13830" w:rsidP="00212FE2">
      <w:pPr>
        <w:widowControl w:val="0"/>
        <w:autoSpaceDE w:val="0"/>
        <w:autoSpaceDN w:val="0"/>
        <w:adjustRightInd w:val="0"/>
        <w:ind w:firstLine="709"/>
        <w:jc w:val="both"/>
        <w:rPr>
          <w:kern w:val="16"/>
          <w:sz w:val="16"/>
          <w:szCs w:val="16"/>
        </w:rPr>
      </w:pPr>
      <w:r w:rsidRPr="00CB4448">
        <w:rPr>
          <w:kern w:val="16"/>
          <w:sz w:val="16"/>
          <w:szCs w:val="16"/>
        </w:rPr>
        <w:t>3</w:t>
      </w:r>
      <w:r w:rsidR="002E3061" w:rsidRPr="00CB4448">
        <w:rPr>
          <w:kern w:val="16"/>
          <w:sz w:val="16"/>
          <w:szCs w:val="16"/>
        </w:rPr>
        <w:t>.4. Для проверки поставленного товара, предусмотренного Контрактом,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Результаты экспертизы в случае привлечения экспертов (экспертных организаций) оформляются в виде заключения, которое подписывается экспертом, уполномоченным представителем экспертной организации.</w:t>
      </w:r>
    </w:p>
    <w:p w:rsidR="002E3061" w:rsidRPr="00CB4448" w:rsidRDefault="00B13830" w:rsidP="00212FE2">
      <w:pPr>
        <w:widowControl w:val="0"/>
        <w:autoSpaceDE w:val="0"/>
        <w:autoSpaceDN w:val="0"/>
        <w:adjustRightInd w:val="0"/>
        <w:ind w:firstLine="709"/>
        <w:jc w:val="both"/>
        <w:rPr>
          <w:kern w:val="16"/>
          <w:sz w:val="16"/>
          <w:szCs w:val="16"/>
        </w:rPr>
      </w:pPr>
      <w:r w:rsidRPr="00CB4448">
        <w:rPr>
          <w:kern w:val="16"/>
          <w:sz w:val="16"/>
          <w:szCs w:val="16"/>
        </w:rPr>
        <w:t>3</w:t>
      </w:r>
      <w:r w:rsidR="002E3061" w:rsidRPr="00CB4448">
        <w:rPr>
          <w:kern w:val="16"/>
          <w:sz w:val="16"/>
          <w:szCs w:val="16"/>
        </w:rPr>
        <w:t>.</w:t>
      </w:r>
      <w:r w:rsidRPr="00CB4448">
        <w:rPr>
          <w:kern w:val="16"/>
          <w:sz w:val="16"/>
          <w:szCs w:val="16"/>
        </w:rPr>
        <w:t>5</w:t>
      </w:r>
      <w:r w:rsidR="002E3061" w:rsidRPr="00CB4448">
        <w:rPr>
          <w:kern w:val="16"/>
          <w:sz w:val="16"/>
          <w:szCs w:val="16"/>
        </w:rPr>
        <w:t>. Если в ходе приемки товара обнаружатся нарушения условий Контракта о качестве, количестве, комплектности, упаковке, Заказчик обязан направить Исполнителю мотивированный отказ от приемки в письменной форме в течение 3 (трёх) дней с момента обнаружения недостатков.</w:t>
      </w:r>
    </w:p>
    <w:p w:rsidR="002E3061" w:rsidRPr="00CB4448" w:rsidRDefault="00B13830" w:rsidP="00212FE2">
      <w:pPr>
        <w:ind w:firstLine="709"/>
        <w:jc w:val="both"/>
        <w:rPr>
          <w:sz w:val="16"/>
          <w:szCs w:val="16"/>
        </w:rPr>
      </w:pPr>
      <w:r w:rsidRPr="00CB4448">
        <w:rPr>
          <w:sz w:val="16"/>
          <w:szCs w:val="16"/>
        </w:rPr>
        <w:t>3</w:t>
      </w:r>
      <w:r w:rsidR="002E3061" w:rsidRPr="00CB4448">
        <w:rPr>
          <w:sz w:val="16"/>
          <w:szCs w:val="16"/>
        </w:rPr>
        <w:t>.</w:t>
      </w:r>
      <w:r w:rsidRPr="00CB4448">
        <w:rPr>
          <w:sz w:val="16"/>
          <w:szCs w:val="16"/>
        </w:rPr>
        <w:t>6</w:t>
      </w:r>
      <w:r w:rsidR="002E3061" w:rsidRPr="00CB4448">
        <w:rPr>
          <w:sz w:val="16"/>
          <w:szCs w:val="16"/>
        </w:rPr>
        <w:t>. О недостатках в товаре, обнаруженных после его приемки, Заказчик обязан уведомить Исполнителя в письменной форме в течение 10 (десяти) дней с момента обнаружения недостатков.</w:t>
      </w:r>
    </w:p>
    <w:p w:rsidR="002E3061" w:rsidRDefault="00162F6E" w:rsidP="00212FE2">
      <w:pPr>
        <w:tabs>
          <w:tab w:val="left" w:pos="3297"/>
        </w:tabs>
        <w:rPr>
          <w:sz w:val="16"/>
          <w:szCs w:val="16"/>
        </w:rPr>
      </w:pPr>
      <w:r w:rsidRPr="00CB4448">
        <w:rPr>
          <w:sz w:val="16"/>
          <w:szCs w:val="16"/>
        </w:rPr>
        <w:tab/>
      </w:r>
    </w:p>
    <w:p w:rsidR="002E3061" w:rsidRPr="00CB4448" w:rsidRDefault="00072F00" w:rsidP="00212FE2">
      <w:pPr>
        <w:widowControl w:val="0"/>
        <w:autoSpaceDE w:val="0"/>
        <w:autoSpaceDN w:val="0"/>
        <w:adjustRightInd w:val="0"/>
        <w:jc w:val="center"/>
        <w:rPr>
          <w:sz w:val="16"/>
          <w:szCs w:val="16"/>
        </w:rPr>
      </w:pPr>
      <w:r w:rsidRPr="00CB4448">
        <w:rPr>
          <w:kern w:val="16"/>
          <w:sz w:val="16"/>
          <w:szCs w:val="16"/>
        </w:rPr>
        <w:t>4</w:t>
      </w:r>
      <w:r w:rsidR="002E3061" w:rsidRPr="00CB4448">
        <w:rPr>
          <w:kern w:val="16"/>
          <w:sz w:val="16"/>
          <w:szCs w:val="16"/>
        </w:rPr>
        <w:t>. Гарантийные обязательств</w:t>
      </w:r>
      <w:r w:rsidR="007C5DF3" w:rsidRPr="00CB4448">
        <w:rPr>
          <w:kern w:val="16"/>
          <w:sz w:val="16"/>
          <w:szCs w:val="16"/>
        </w:rPr>
        <w:t>а</w:t>
      </w:r>
      <w:r w:rsidR="00447F64" w:rsidRPr="00CB4448">
        <w:rPr>
          <w:kern w:val="16"/>
          <w:sz w:val="16"/>
          <w:szCs w:val="16"/>
        </w:rPr>
        <w:t>, обеспечение гарантийных обязательств.</w:t>
      </w:r>
    </w:p>
    <w:p w:rsidR="002533F2" w:rsidRPr="00CB4448" w:rsidRDefault="00072F00" w:rsidP="00212FE2">
      <w:pPr>
        <w:autoSpaceDE w:val="0"/>
        <w:autoSpaceDN w:val="0"/>
        <w:adjustRightInd w:val="0"/>
        <w:ind w:firstLine="708"/>
        <w:jc w:val="both"/>
        <w:rPr>
          <w:kern w:val="16"/>
          <w:sz w:val="16"/>
          <w:szCs w:val="16"/>
        </w:rPr>
      </w:pPr>
      <w:r w:rsidRPr="00CB4448">
        <w:rPr>
          <w:kern w:val="16"/>
          <w:sz w:val="16"/>
          <w:szCs w:val="16"/>
        </w:rPr>
        <w:t>4</w:t>
      </w:r>
      <w:r w:rsidR="002533F2" w:rsidRPr="00CB4448">
        <w:rPr>
          <w:kern w:val="16"/>
          <w:sz w:val="16"/>
          <w:szCs w:val="16"/>
        </w:rPr>
        <w:t>.1.Требования к гарантии качества</w:t>
      </w:r>
      <w:r w:rsidRPr="00CB4448">
        <w:rPr>
          <w:kern w:val="16"/>
          <w:sz w:val="16"/>
          <w:szCs w:val="16"/>
        </w:rPr>
        <w:t xml:space="preserve"> товара</w:t>
      </w:r>
      <w:r w:rsidR="002533F2" w:rsidRPr="00CB4448">
        <w:rPr>
          <w:kern w:val="16"/>
          <w:sz w:val="16"/>
          <w:szCs w:val="16"/>
        </w:rPr>
        <w:t>.</w:t>
      </w:r>
    </w:p>
    <w:p w:rsidR="002533F2" w:rsidRPr="00CB4448" w:rsidRDefault="00072F00" w:rsidP="00212FE2">
      <w:pPr>
        <w:autoSpaceDE w:val="0"/>
        <w:autoSpaceDN w:val="0"/>
        <w:adjustRightInd w:val="0"/>
        <w:ind w:firstLine="709"/>
        <w:jc w:val="both"/>
        <w:rPr>
          <w:kern w:val="16"/>
          <w:sz w:val="16"/>
          <w:szCs w:val="16"/>
        </w:rPr>
      </w:pPr>
      <w:r w:rsidRPr="00CB4448">
        <w:rPr>
          <w:kern w:val="16"/>
          <w:sz w:val="16"/>
          <w:szCs w:val="16"/>
        </w:rPr>
        <w:t>4</w:t>
      </w:r>
      <w:r w:rsidR="002533F2" w:rsidRPr="00CB4448">
        <w:rPr>
          <w:kern w:val="16"/>
          <w:sz w:val="16"/>
          <w:szCs w:val="16"/>
        </w:rPr>
        <w:t xml:space="preserve">.1.1. Качество </w:t>
      </w:r>
      <w:r w:rsidRPr="00CB4448">
        <w:rPr>
          <w:kern w:val="16"/>
          <w:sz w:val="16"/>
          <w:szCs w:val="16"/>
        </w:rPr>
        <w:t>товара</w:t>
      </w:r>
      <w:r w:rsidR="002533F2" w:rsidRPr="00CB4448">
        <w:rPr>
          <w:kern w:val="16"/>
          <w:sz w:val="16"/>
          <w:szCs w:val="16"/>
        </w:rPr>
        <w:t xml:space="preserve"> должно соответствовать обязательным требованиям, установленным настоящим Контрактом, нормативными документами для соответствующего вида </w:t>
      </w:r>
      <w:r w:rsidRPr="00CB4448">
        <w:rPr>
          <w:kern w:val="16"/>
          <w:sz w:val="16"/>
          <w:szCs w:val="16"/>
        </w:rPr>
        <w:t>товара</w:t>
      </w:r>
      <w:r w:rsidR="002533F2" w:rsidRPr="00CB4448">
        <w:rPr>
          <w:kern w:val="16"/>
          <w:sz w:val="16"/>
          <w:szCs w:val="16"/>
        </w:rPr>
        <w:t>, в том числе техническим регламентам.</w:t>
      </w:r>
    </w:p>
    <w:p w:rsidR="002533F2" w:rsidRPr="00CB4448" w:rsidRDefault="00072F00" w:rsidP="00212FE2">
      <w:pPr>
        <w:autoSpaceDE w:val="0"/>
        <w:autoSpaceDN w:val="0"/>
        <w:adjustRightInd w:val="0"/>
        <w:ind w:firstLine="709"/>
        <w:jc w:val="both"/>
        <w:rPr>
          <w:kern w:val="16"/>
          <w:sz w:val="16"/>
          <w:szCs w:val="16"/>
        </w:rPr>
      </w:pPr>
      <w:r w:rsidRPr="00CB4448">
        <w:rPr>
          <w:kern w:val="16"/>
          <w:sz w:val="16"/>
          <w:szCs w:val="16"/>
        </w:rPr>
        <w:t>4</w:t>
      </w:r>
      <w:r w:rsidR="002533F2" w:rsidRPr="00CB4448">
        <w:rPr>
          <w:kern w:val="16"/>
          <w:sz w:val="16"/>
          <w:szCs w:val="16"/>
        </w:rPr>
        <w:t>.1.2.</w:t>
      </w:r>
      <w:r w:rsidRPr="00CB4448">
        <w:rPr>
          <w:kern w:val="16"/>
          <w:sz w:val="16"/>
          <w:szCs w:val="16"/>
        </w:rPr>
        <w:t>Исполнитель</w:t>
      </w:r>
      <w:r w:rsidR="002533F2" w:rsidRPr="00CB4448">
        <w:rPr>
          <w:kern w:val="16"/>
          <w:sz w:val="16"/>
          <w:szCs w:val="16"/>
        </w:rPr>
        <w:t xml:space="preserve"> отвечает за недостатки </w:t>
      </w:r>
      <w:r w:rsidRPr="00CB4448">
        <w:rPr>
          <w:kern w:val="16"/>
          <w:sz w:val="16"/>
          <w:szCs w:val="16"/>
        </w:rPr>
        <w:t>товара</w:t>
      </w:r>
      <w:r w:rsidR="002533F2" w:rsidRPr="00CB4448">
        <w:rPr>
          <w:kern w:val="16"/>
          <w:sz w:val="16"/>
          <w:szCs w:val="16"/>
        </w:rPr>
        <w:t>, на которой предоставил гарантию качества, если не докажет, что они возникли после передачи Заказчику вследствие нарушения правил эксплуатации, либо действий третьих лиц, либо обстоятельств непреодолимой силы.</w:t>
      </w:r>
    </w:p>
    <w:p w:rsidR="002533F2" w:rsidRPr="00CB4448" w:rsidRDefault="00072F00" w:rsidP="00212FE2">
      <w:pPr>
        <w:autoSpaceDE w:val="0"/>
        <w:autoSpaceDN w:val="0"/>
        <w:adjustRightInd w:val="0"/>
        <w:ind w:left="709"/>
        <w:jc w:val="both"/>
        <w:rPr>
          <w:kern w:val="16"/>
          <w:sz w:val="16"/>
          <w:szCs w:val="16"/>
        </w:rPr>
      </w:pPr>
      <w:r w:rsidRPr="00CB4448">
        <w:rPr>
          <w:kern w:val="16"/>
          <w:sz w:val="16"/>
          <w:szCs w:val="16"/>
        </w:rPr>
        <w:t>4</w:t>
      </w:r>
      <w:r w:rsidR="002533F2" w:rsidRPr="00CB4448">
        <w:rPr>
          <w:kern w:val="16"/>
          <w:sz w:val="16"/>
          <w:szCs w:val="16"/>
        </w:rPr>
        <w:t>.2.Гарантийный срок.</w:t>
      </w:r>
    </w:p>
    <w:p w:rsidR="002533F2" w:rsidRPr="00CB4448" w:rsidRDefault="00072F00" w:rsidP="00212FE2">
      <w:pPr>
        <w:autoSpaceDE w:val="0"/>
        <w:autoSpaceDN w:val="0"/>
        <w:adjustRightInd w:val="0"/>
        <w:ind w:firstLine="709"/>
        <w:jc w:val="both"/>
        <w:rPr>
          <w:kern w:val="16"/>
          <w:sz w:val="16"/>
          <w:szCs w:val="16"/>
        </w:rPr>
      </w:pPr>
      <w:r w:rsidRPr="00CB4448">
        <w:rPr>
          <w:kern w:val="16"/>
          <w:sz w:val="16"/>
          <w:szCs w:val="16"/>
        </w:rPr>
        <w:lastRenderedPageBreak/>
        <w:t>4</w:t>
      </w:r>
      <w:r w:rsidR="002533F2" w:rsidRPr="00CB4448">
        <w:rPr>
          <w:kern w:val="16"/>
          <w:sz w:val="16"/>
          <w:szCs w:val="16"/>
        </w:rPr>
        <w:t xml:space="preserve">.2.1. Гарантийный срок </w:t>
      </w:r>
      <w:r w:rsidRPr="00CB4448">
        <w:rPr>
          <w:kern w:val="16"/>
          <w:sz w:val="16"/>
          <w:szCs w:val="16"/>
        </w:rPr>
        <w:t xml:space="preserve">эксплуатации товара </w:t>
      </w:r>
      <w:r w:rsidR="002533F2" w:rsidRPr="00CB4448">
        <w:rPr>
          <w:kern w:val="16"/>
          <w:sz w:val="16"/>
          <w:szCs w:val="16"/>
        </w:rPr>
        <w:t xml:space="preserve">составляет: </w:t>
      </w:r>
      <w:r w:rsidRPr="00CB4448">
        <w:rPr>
          <w:kern w:val="16"/>
          <w:sz w:val="16"/>
          <w:szCs w:val="16"/>
        </w:rPr>
        <w:t>1 (один)</w:t>
      </w:r>
      <w:r w:rsidR="00422624" w:rsidRPr="00CB4448">
        <w:rPr>
          <w:kern w:val="16"/>
          <w:sz w:val="16"/>
          <w:szCs w:val="16"/>
        </w:rPr>
        <w:t xml:space="preserve"> </w:t>
      </w:r>
      <w:r w:rsidRPr="00CB4448">
        <w:rPr>
          <w:kern w:val="16"/>
          <w:sz w:val="16"/>
          <w:szCs w:val="16"/>
        </w:rPr>
        <w:t xml:space="preserve">год </w:t>
      </w:r>
      <w:proofErr w:type="gramStart"/>
      <w:r w:rsidR="002533F2" w:rsidRPr="00CB4448">
        <w:rPr>
          <w:kern w:val="16"/>
          <w:sz w:val="16"/>
          <w:szCs w:val="16"/>
        </w:rPr>
        <w:t xml:space="preserve">с даты </w:t>
      </w:r>
      <w:r w:rsidRPr="00CB4448">
        <w:rPr>
          <w:kern w:val="16"/>
          <w:sz w:val="16"/>
          <w:szCs w:val="16"/>
        </w:rPr>
        <w:t>приема</w:t>
      </w:r>
      <w:proofErr w:type="gramEnd"/>
      <w:r w:rsidRPr="00CB4448">
        <w:rPr>
          <w:kern w:val="16"/>
          <w:sz w:val="16"/>
          <w:szCs w:val="16"/>
        </w:rPr>
        <w:t xml:space="preserve"> Заказчиком товара</w:t>
      </w:r>
      <w:r w:rsidR="002533F2" w:rsidRPr="00CB4448">
        <w:rPr>
          <w:kern w:val="16"/>
          <w:sz w:val="16"/>
          <w:szCs w:val="16"/>
        </w:rPr>
        <w:t xml:space="preserve">. </w:t>
      </w:r>
    </w:p>
    <w:p w:rsidR="002533F2" w:rsidRPr="00CB4448" w:rsidRDefault="00072F00" w:rsidP="00212FE2">
      <w:pPr>
        <w:autoSpaceDE w:val="0"/>
        <w:autoSpaceDN w:val="0"/>
        <w:adjustRightInd w:val="0"/>
        <w:ind w:left="709"/>
        <w:jc w:val="both"/>
        <w:rPr>
          <w:kern w:val="16"/>
          <w:sz w:val="16"/>
          <w:szCs w:val="16"/>
        </w:rPr>
      </w:pPr>
      <w:r w:rsidRPr="00CB4448">
        <w:rPr>
          <w:kern w:val="16"/>
          <w:sz w:val="16"/>
          <w:szCs w:val="16"/>
        </w:rPr>
        <w:t>4</w:t>
      </w:r>
      <w:r w:rsidR="002533F2" w:rsidRPr="00CB4448">
        <w:rPr>
          <w:kern w:val="16"/>
          <w:sz w:val="16"/>
          <w:szCs w:val="16"/>
        </w:rPr>
        <w:t xml:space="preserve">.3.Требования к гарантийному обслуживанию. </w:t>
      </w:r>
    </w:p>
    <w:p w:rsidR="002533F2" w:rsidRPr="00CB4448" w:rsidRDefault="00072F00" w:rsidP="00212FE2">
      <w:pPr>
        <w:autoSpaceDE w:val="0"/>
        <w:autoSpaceDN w:val="0"/>
        <w:adjustRightInd w:val="0"/>
        <w:ind w:firstLine="709"/>
        <w:jc w:val="both"/>
        <w:rPr>
          <w:sz w:val="16"/>
          <w:szCs w:val="16"/>
          <w:shd w:val="clear" w:color="auto" w:fill="FFFFFF"/>
        </w:rPr>
      </w:pPr>
      <w:r w:rsidRPr="00CB4448">
        <w:rPr>
          <w:kern w:val="16"/>
          <w:sz w:val="16"/>
          <w:szCs w:val="16"/>
        </w:rPr>
        <w:t>4</w:t>
      </w:r>
      <w:r w:rsidR="002533F2" w:rsidRPr="00CB4448">
        <w:rPr>
          <w:kern w:val="16"/>
          <w:sz w:val="16"/>
          <w:szCs w:val="16"/>
        </w:rPr>
        <w:t xml:space="preserve">.3.1. Если </w:t>
      </w:r>
      <w:r w:rsidRPr="00CB4448">
        <w:rPr>
          <w:kern w:val="16"/>
          <w:sz w:val="16"/>
          <w:szCs w:val="16"/>
        </w:rPr>
        <w:t>Исполнителю</w:t>
      </w:r>
      <w:r w:rsidR="002533F2" w:rsidRPr="00CB4448">
        <w:rPr>
          <w:kern w:val="16"/>
          <w:sz w:val="16"/>
          <w:szCs w:val="16"/>
        </w:rPr>
        <w:t xml:space="preserve">, в течение гарантийного срока, предъявлено требование о безвозмездном устранении недостатков </w:t>
      </w:r>
      <w:r w:rsidRPr="00CB4448">
        <w:rPr>
          <w:kern w:val="16"/>
          <w:sz w:val="16"/>
          <w:szCs w:val="16"/>
        </w:rPr>
        <w:t>товара</w:t>
      </w:r>
      <w:r w:rsidR="002533F2" w:rsidRPr="00CB4448">
        <w:rPr>
          <w:kern w:val="16"/>
          <w:sz w:val="16"/>
          <w:szCs w:val="16"/>
        </w:rPr>
        <w:t xml:space="preserve">, оно должно быть исполнено в течение </w:t>
      </w:r>
      <w:r w:rsidR="003420EE" w:rsidRPr="00CB4448">
        <w:rPr>
          <w:kern w:val="16"/>
          <w:sz w:val="16"/>
          <w:szCs w:val="16"/>
        </w:rPr>
        <w:t>5</w:t>
      </w:r>
      <w:r w:rsidR="002533F2" w:rsidRPr="00CB4448">
        <w:rPr>
          <w:kern w:val="16"/>
          <w:sz w:val="16"/>
          <w:szCs w:val="16"/>
        </w:rPr>
        <w:t xml:space="preserve"> (</w:t>
      </w:r>
      <w:r w:rsidR="003420EE" w:rsidRPr="00CB4448">
        <w:rPr>
          <w:kern w:val="16"/>
          <w:sz w:val="16"/>
          <w:szCs w:val="16"/>
        </w:rPr>
        <w:t>пяти</w:t>
      </w:r>
      <w:r w:rsidR="002533F2" w:rsidRPr="00CB4448">
        <w:rPr>
          <w:kern w:val="16"/>
          <w:sz w:val="16"/>
          <w:szCs w:val="16"/>
        </w:rPr>
        <w:t xml:space="preserve">) дней с момента его получения. </w:t>
      </w:r>
      <w:r w:rsidR="002533F2" w:rsidRPr="00CB4448">
        <w:rPr>
          <w:sz w:val="16"/>
          <w:szCs w:val="16"/>
          <w:shd w:val="clear" w:color="auto" w:fill="FFFFFF"/>
        </w:rPr>
        <w:t>При этом гарантийный срок продлевается на время с момента направления требования об устранении недостатков и до момента их устранения.</w:t>
      </w:r>
    </w:p>
    <w:p w:rsidR="00174FD6" w:rsidRDefault="00174FD6" w:rsidP="00212FE2">
      <w:pPr>
        <w:tabs>
          <w:tab w:val="left" w:pos="709"/>
        </w:tabs>
        <w:autoSpaceDN w:val="0"/>
        <w:jc w:val="center"/>
        <w:textAlignment w:val="baseline"/>
        <w:rPr>
          <w:kern w:val="2"/>
          <w:sz w:val="16"/>
          <w:szCs w:val="16"/>
        </w:rPr>
      </w:pPr>
    </w:p>
    <w:p w:rsidR="002533F2" w:rsidRPr="00CB4448" w:rsidRDefault="00597CE1" w:rsidP="00212FE2">
      <w:pPr>
        <w:tabs>
          <w:tab w:val="left" w:pos="709"/>
        </w:tabs>
        <w:autoSpaceDN w:val="0"/>
        <w:jc w:val="center"/>
        <w:textAlignment w:val="baseline"/>
        <w:rPr>
          <w:bCs/>
          <w:kern w:val="2"/>
          <w:sz w:val="16"/>
          <w:szCs w:val="16"/>
        </w:rPr>
      </w:pPr>
      <w:r w:rsidRPr="00CB4448">
        <w:rPr>
          <w:kern w:val="2"/>
          <w:sz w:val="16"/>
          <w:szCs w:val="16"/>
        </w:rPr>
        <w:t>5</w:t>
      </w:r>
      <w:r w:rsidR="002533F2" w:rsidRPr="00CB4448">
        <w:rPr>
          <w:kern w:val="2"/>
          <w:sz w:val="16"/>
          <w:szCs w:val="16"/>
        </w:rPr>
        <w:t>.</w:t>
      </w:r>
      <w:r w:rsidR="006D3AA5" w:rsidRPr="00CB4448">
        <w:rPr>
          <w:bCs/>
          <w:kern w:val="2"/>
          <w:sz w:val="16"/>
          <w:szCs w:val="16"/>
        </w:rPr>
        <w:t xml:space="preserve"> Обеспечение исполнения контракта.</w:t>
      </w:r>
    </w:p>
    <w:p w:rsidR="00B05D6F" w:rsidRPr="00CB4448" w:rsidRDefault="00B05D6F" w:rsidP="00212FE2">
      <w:pPr>
        <w:ind w:firstLine="709"/>
        <w:jc w:val="both"/>
        <w:rPr>
          <w:bCs/>
          <w:sz w:val="16"/>
          <w:szCs w:val="16"/>
          <w:lang w:eastAsia="ar-SA"/>
        </w:rPr>
      </w:pPr>
      <w:r w:rsidRPr="00CB4448">
        <w:rPr>
          <w:bCs/>
          <w:sz w:val="16"/>
          <w:szCs w:val="16"/>
          <w:lang w:eastAsia="ar-SA"/>
        </w:rPr>
        <w:t>5.1</w:t>
      </w:r>
      <w:r w:rsidR="002533F2" w:rsidRPr="00CB4448">
        <w:rPr>
          <w:bCs/>
          <w:sz w:val="16"/>
          <w:szCs w:val="16"/>
          <w:lang w:eastAsia="ar-SA"/>
        </w:rPr>
        <w:t xml:space="preserve">. Обеспечение </w:t>
      </w:r>
      <w:r w:rsidR="005142CB" w:rsidRPr="00CB4448">
        <w:rPr>
          <w:bCs/>
          <w:sz w:val="16"/>
          <w:szCs w:val="16"/>
          <w:lang w:eastAsia="ar-SA"/>
        </w:rPr>
        <w:t>исполнения Контракта: не установлено.</w:t>
      </w:r>
    </w:p>
    <w:p w:rsidR="004E0DB2" w:rsidRPr="00CB4448" w:rsidRDefault="004E0DB2" w:rsidP="00212FE2">
      <w:pPr>
        <w:widowControl w:val="0"/>
        <w:autoSpaceDE w:val="0"/>
        <w:autoSpaceDN w:val="0"/>
        <w:adjustRightInd w:val="0"/>
        <w:jc w:val="center"/>
        <w:rPr>
          <w:bCs/>
          <w:kern w:val="16"/>
          <w:sz w:val="16"/>
          <w:szCs w:val="16"/>
        </w:rPr>
      </w:pPr>
    </w:p>
    <w:p w:rsidR="002E3061" w:rsidRPr="00CB4448" w:rsidRDefault="00AF3D87" w:rsidP="00212FE2">
      <w:pPr>
        <w:widowControl w:val="0"/>
        <w:autoSpaceDE w:val="0"/>
        <w:autoSpaceDN w:val="0"/>
        <w:adjustRightInd w:val="0"/>
        <w:jc w:val="center"/>
        <w:rPr>
          <w:sz w:val="16"/>
          <w:szCs w:val="16"/>
        </w:rPr>
      </w:pPr>
      <w:r w:rsidRPr="00CB4448">
        <w:rPr>
          <w:bCs/>
          <w:kern w:val="16"/>
          <w:sz w:val="16"/>
          <w:szCs w:val="16"/>
        </w:rPr>
        <w:t>6</w:t>
      </w:r>
      <w:r w:rsidR="002E3061" w:rsidRPr="00CB4448">
        <w:rPr>
          <w:bCs/>
          <w:kern w:val="16"/>
          <w:sz w:val="16"/>
          <w:szCs w:val="16"/>
        </w:rPr>
        <w:t>.Расторжение</w:t>
      </w:r>
      <w:r w:rsidR="002E3061" w:rsidRPr="00CB4448">
        <w:rPr>
          <w:kern w:val="16"/>
          <w:sz w:val="16"/>
          <w:szCs w:val="16"/>
        </w:rPr>
        <w:t xml:space="preserve"> контракта.</w:t>
      </w:r>
    </w:p>
    <w:p w:rsidR="00630927" w:rsidRPr="00CB4448" w:rsidRDefault="00AF3D87" w:rsidP="00212FE2">
      <w:pPr>
        <w:ind w:firstLine="709"/>
        <w:jc w:val="both"/>
        <w:rPr>
          <w:sz w:val="16"/>
          <w:szCs w:val="16"/>
        </w:rPr>
      </w:pPr>
      <w:r w:rsidRPr="00CB4448">
        <w:rPr>
          <w:kern w:val="16"/>
          <w:sz w:val="16"/>
          <w:szCs w:val="16"/>
        </w:rPr>
        <w:t>6</w:t>
      </w:r>
      <w:r w:rsidR="00630927" w:rsidRPr="00CB4448">
        <w:rPr>
          <w:kern w:val="16"/>
          <w:sz w:val="16"/>
          <w:szCs w:val="16"/>
        </w:rPr>
        <w:t xml:space="preserve">.1. </w:t>
      </w:r>
      <w:r w:rsidR="00630927" w:rsidRPr="00CB4448">
        <w:rPr>
          <w:sz w:val="16"/>
          <w:szCs w:val="1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30927" w:rsidRPr="00CB4448" w:rsidRDefault="00AF3D87" w:rsidP="00212FE2">
      <w:pPr>
        <w:autoSpaceDE w:val="0"/>
        <w:adjustRightInd w:val="0"/>
        <w:ind w:firstLine="709"/>
        <w:jc w:val="both"/>
        <w:outlineLvl w:val="0"/>
        <w:rPr>
          <w:rFonts w:eastAsia="Calibri"/>
          <w:sz w:val="16"/>
          <w:szCs w:val="16"/>
        </w:rPr>
      </w:pPr>
      <w:r w:rsidRPr="00CB4448">
        <w:rPr>
          <w:sz w:val="16"/>
          <w:szCs w:val="16"/>
        </w:rPr>
        <w:t>6</w:t>
      </w:r>
      <w:r w:rsidR="00630927" w:rsidRPr="00CB4448">
        <w:rPr>
          <w:sz w:val="16"/>
          <w:szCs w:val="16"/>
        </w:rPr>
        <w:t xml:space="preserve">.2. </w:t>
      </w:r>
      <w:proofErr w:type="gramStart"/>
      <w:r w:rsidR="00630927" w:rsidRPr="00CB4448">
        <w:rPr>
          <w:sz w:val="16"/>
          <w:szCs w:val="16"/>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w:t>
      </w:r>
      <w:hyperlink r:id="rId9" w:history="1">
        <w:r w:rsidR="00630927" w:rsidRPr="00CB4448">
          <w:rPr>
            <w:sz w:val="16"/>
            <w:szCs w:val="16"/>
          </w:rPr>
          <w:t>частей 8</w:t>
        </w:r>
      </w:hyperlink>
      <w:r w:rsidR="00630927" w:rsidRPr="00CB4448">
        <w:rPr>
          <w:sz w:val="16"/>
          <w:szCs w:val="16"/>
        </w:rPr>
        <w:t xml:space="preserve"> - </w:t>
      </w:r>
      <w:hyperlink r:id="rId10" w:history="1">
        <w:r w:rsidR="00630927" w:rsidRPr="00CB4448">
          <w:rPr>
            <w:sz w:val="16"/>
            <w:szCs w:val="16"/>
          </w:rPr>
          <w:t>25 статьи 95</w:t>
        </w:r>
      </w:hyperlink>
      <w:r w:rsidR="00630927" w:rsidRPr="00CB4448">
        <w:rPr>
          <w:rFonts w:eastAsia="Calibri"/>
          <w:sz w:val="16"/>
          <w:szCs w:val="1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502DC2" w:rsidRPr="00CB4448" w:rsidRDefault="00502DC2" w:rsidP="00212FE2">
      <w:pPr>
        <w:widowControl w:val="0"/>
        <w:autoSpaceDE w:val="0"/>
        <w:autoSpaceDN w:val="0"/>
        <w:adjustRightInd w:val="0"/>
        <w:jc w:val="center"/>
        <w:rPr>
          <w:bCs/>
          <w:kern w:val="16"/>
          <w:sz w:val="16"/>
          <w:szCs w:val="16"/>
        </w:rPr>
      </w:pPr>
    </w:p>
    <w:p w:rsidR="002E3061" w:rsidRPr="00CB4448" w:rsidRDefault="00AF3D87" w:rsidP="00212FE2">
      <w:pPr>
        <w:widowControl w:val="0"/>
        <w:autoSpaceDE w:val="0"/>
        <w:autoSpaceDN w:val="0"/>
        <w:adjustRightInd w:val="0"/>
        <w:jc w:val="center"/>
        <w:rPr>
          <w:kern w:val="16"/>
          <w:sz w:val="16"/>
          <w:szCs w:val="16"/>
        </w:rPr>
      </w:pPr>
      <w:r w:rsidRPr="00CB4448">
        <w:rPr>
          <w:bCs/>
          <w:kern w:val="16"/>
          <w:sz w:val="16"/>
          <w:szCs w:val="16"/>
        </w:rPr>
        <w:t>7</w:t>
      </w:r>
      <w:r w:rsidR="002E3061" w:rsidRPr="00CB4448">
        <w:rPr>
          <w:bCs/>
          <w:kern w:val="16"/>
          <w:sz w:val="16"/>
          <w:szCs w:val="16"/>
        </w:rPr>
        <w:t>. Р</w:t>
      </w:r>
      <w:r w:rsidR="002E3061" w:rsidRPr="00CB4448">
        <w:rPr>
          <w:kern w:val="16"/>
          <w:sz w:val="16"/>
          <w:szCs w:val="16"/>
        </w:rPr>
        <w:t>азрешение споров.</w:t>
      </w:r>
    </w:p>
    <w:p w:rsidR="002E3061" w:rsidRPr="00CB4448" w:rsidRDefault="00AF3D87" w:rsidP="00212FE2">
      <w:pPr>
        <w:widowControl w:val="0"/>
        <w:autoSpaceDE w:val="0"/>
        <w:autoSpaceDN w:val="0"/>
        <w:adjustRightInd w:val="0"/>
        <w:ind w:firstLine="709"/>
        <w:jc w:val="both"/>
        <w:rPr>
          <w:kern w:val="16"/>
          <w:sz w:val="16"/>
          <w:szCs w:val="16"/>
        </w:rPr>
      </w:pPr>
      <w:r w:rsidRPr="00CB4448">
        <w:rPr>
          <w:kern w:val="16"/>
          <w:sz w:val="16"/>
          <w:szCs w:val="16"/>
        </w:rPr>
        <w:t>7</w:t>
      </w:r>
      <w:r w:rsidR="002E3061" w:rsidRPr="00CB4448">
        <w:rPr>
          <w:kern w:val="16"/>
          <w:sz w:val="16"/>
          <w:szCs w:val="16"/>
        </w:rPr>
        <w:t>.1. Претензионный порядок рассмотрения споров, которые могут возникнуть из настоящего Контракта, является для Сторон обязательным.</w:t>
      </w:r>
    </w:p>
    <w:p w:rsidR="002E3061" w:rsidRPr="00CB4448" w:rsidRDefault="00AF3D87" w:rsidP="00212FE2">
      <w:pPr>
        <w:widowControl w:val="0"/>
        <w:autoSpaceDE w:val="0"/>
        <w:autoSpaceDN w:val="0"/>
        <w:adjustRightInd w:val="0"/>
        <w:ind w:firstLine="709"/>
        <w:jc w:val="both"/>
        <w:rPr>
          <w:kern w:val="16"/>
          <w:sz w:val="16"/>
          <w:szCs w:val="16"/>
        </w:rPr>
      </w:pPr>
      <w:r w:rsidRPr="00CB4448">
        <w:rPr>
          <w:kern w:val="16"/>
          <w:sz w:val="16"/>
          <w:szCs w:val="16"/>
        </w:rPr>
        <w:t>7</w:t>
      </w:r>
      <w:r w:rsidR="002E3061" w:rsidRPr="00CB4448">
        <w:rPr>
          <w:kern w:val="16"/>
          <w:sz w:val="16"/>
          <w:szCs w:val="16"/>
        </w:rPr>
        <w:t>.2. Заинтересованная Сторона направляет своему контрагенту письменное обращение (претензию), в котором излагает конкретные требования и дает их обоснование.</w:t>
      </w:r>
    </w:p>
    <w:p w:rsidR="002E3061" w:rsidRPr="00CB4448" w:rsidRDefault="00AF3D87" w:rsidP="00212FE2">
      <w:pPr>
        <w:widowControl w:val="0"/>
        <w:autoSpaceDE w:val="0"/>
        <w:autoSpaceDN w:val="0"/>
        <w:adjustRightInd w:val="0"/>
        <w:ind w:firstLine="709"/>
        <w:jc w:val="both"/>
        <w:rPr>
          <w:kern w:val="16"/>
          <w:sz w:val="16"/>
          <w:szCs w:val="16"/>
        </w:rPr>
      </w:pPr>
      <w:r w:rsidRPr="00CB4448">
        <w:rPr>
          <w:kern w:val="16"/>
          <w:sz w:val="16"/>
          <w:szCs w:val="16"/>
        </w:rPr>
        <w:t>7</w:t>
      </w:r>
      <w:r w:rsidR="002E3061" w:rsidRPr="00CB4448">
        <w:rPr>
          <w:kern w:val="16"/>
          <w:sz w:val="16"/>
          <w:szCs w:val="16"/>
        </w:rPr>
        <w:t>.3.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12 настоящего Контракта.</w:t>
      </w:r>
    </w:p>
    <w:p w:rsidR="002E3061" w:rsidRPr="00CB4448" w:rsidRDefault="00AF3D87" w:rsidP="00212FE2">
      <w:pPr>
        <w:widowControl w:val="0"/>
        <w:autoSpaceDE w:val="0"/>
        <w:autoSpaceDN w:val="0"/>
        <w:adjustRightInd w:val="0"/>
        <w:ind w:firstLine="709"/>
        <w:jc w:val="both"/>
        <w:rPr>
          <w:kern w:val="16"/>
          <w:sz w:val="16"/>
          <w:szCs w:val="16"/>
        </w:rPr>
      </w:pPr>
      <w:r w:rsidRPr="00CB4448">
        <w:rPr>
          <w:kern w:val="16"/>
          <w:sz w:val="16"/>
          <w:szCs w:val="16"/>
        </w:rPr>
        <w:t>7</w:t>
      </w:r>
      <w:r w:rsidR="002E3061" w:rsidRPr="00CB4448">
        <w:rPr>
          <w:kern w:val="16"/>
          <w:sz w:val="16"/>
          <w:szCs w:val="16"/>
        </w:rPr>
        <w:t>.4. Направление Сторонами претензионных писем иным способом, чем указано в пункте 7.3. настоящего Контракта не допускается.</w:t>
      </w:r>
    </w:p>
    <w:p w:rsidR="002E3061" w:rsidRPr="00CB4448" w:rsidRDefault="00AF3D87" w:rsidP="00212FE2">
      <w:pPr>
        <w:widowControl w:val="0"/>
        <w:autoSpaceDE w:val="0"/>
        <w:autoSpaceDN w:val="0"/>
        <w:adjustRightInd w:val="0"/>
        <w:ind w:firstLine="709"/>
        <w:jc w:val="both"/>
        <w:rPr>
          <w:kern w:val="16"/>
          <w:sz w:val="16"/>
          <w:szCs w:val="16"/>
        </w:rPr>
      </w:pPr>
      <w:r w:rsidRPr="00CB4448">
        <w:rPr>
          <w:kern w:val="16"/>
          <w:sz w:val="16"/>
          <w:szCs w:val="16"/>
        </w:rPr>
        <w:t>7</w:t>
      </w:r>
      <w:r w:rsidR="002E3061" w:rsidRPr="00CB4448">
        <w:rPr>
          <w:kern w:val="16"/>
          <w:sz w:val="16"/>
          <w:szCs w:val="16"/>
        </w:rPr>
        <w:t>.5. Срок рассмотрения претензионного письма и направление ответа составляет 5 (пять) рабочих дней со дня получения письма адресатом.</w:t>
      </w:r>
    </w:p>
    <w:p w:rsidR="002E3061" w:rsidRPr="00CB4448" w:rsidRDefault="00AF3D87" w:rsidP="00212FE2">
      <w:pPr>
        <w:widowControl w:val="0"/>
        <w:autoSpaceDE w:val="0"/>
        <w:autoSpaceDN w:val="0"/>
        <w:adjustRightInd w:val="0"/>
        <w:ind w:firstLine="709"/>
        <w:jc w:val="both"/>
        <w:rPr>
          <w:sz w:val="16"/>
          <w:szCs w:val="16"/>
        </w:rPr>
      </w:pPr>
      <w:r w:rsidRPr="00CB4448">
        <w:rPr>
          <w:kern w:val="16"/>
          <w:sz w:val="16"/>
          <w:szCs w:val="16"/>
        </w:rPr>
        <w:t>7</w:t>
      </w:r>
      <w:r w:rsidR="002E3061" w:rsidRPr="00CB4448">
        <w:rPr>
          <w:kern w:val="16"/>
          <w:sz w:val="16"/>
          <w:szCs w:val="16"/>
        </w:rPr>
        <w:t>.6. Неполучение ответа на претензию, либо получение ответа, не удовлетворяющего требования заявителя, дает ему право обратиться в Арбитражный суд Курганской области для разрешения спора по существу.</w:t>
      </w:r>
    </w:p>
    <w:p w:rsidR="002E3061" w:rsidRPr="00CB4448" w:rsidRDefault="002E3061" w:rsidP="00212FE2">
      <w:pPr>
        <w:widowControl w:val="0"/>
        <w:autoSpaceDE w:val="0"/>
        <w:autoSpaceDN w:val="0"/>
        <w:adjustRightInd w:val="0"/>
        <w:rPr>
          <w:sz w:val="16"/>
          <w:szCs w:val="16"/>
        </w:rPr>
      </w:pPr>
    </w:p>
    <w:p w:rsidR="002E3061" w:rsidRPr="00CB4448" w:rsidRDefault="00AF3D87" w:rsidP="00212FE2">
      <w:pPr>
        <w:widowControl w:val="0"/>
        <w:autoSpaceDE w:val="0"/>
        <w:autoSpaceDN w:val="0"/>
        <w:adjustRightInd w:val="0"/>
        <w:jc w:val="center"/>
        <w:rPr>
          <w:sz w:val="16"/>
          <w:szCs w:val="16"/>
        </w:rPr>
      </w:pPr>
      <w:r w:rsidRPr="00CB4448">
        <w:rPr>
          <w:kern w:val="16"/>
          <w:sz w:val="16"/>
          <w:szCs w:val="16"/>
        </w:rPr>
        <w:t>8</w:t>
      </w:r>
      <w:r w:rsidR="002E3061" w:rsidRPr="00CB4448">
        <w:rPr>
          <w:kern w:val="16"/>
          <w:sz w:val="16"/>
          <w:szCs w:val="16"/>
        </w:rPr>
        <w:t>. Ответственность</w:t>
      </w:r>
      <w:r w:rsidR="002E3061" w:rsidRPr="00CB4448">
        <w:rPr>
          <w:sz w:val="16"/>
          <w:szCs w:val="16"/>
        </w:rPr>
        <w:t xml:space="preserve"> сторон.</w:t>
      </w:r>
    </w:p>
    <w:p w:rsidR="002E3061" w:rsidRPr="00CB4448" w:rsidRDefault="00AF3D87" w:rsidP="00212FE2">
      <w:pPr>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 xml:space="preserve">.1. </w:t>
      </w:r>
      <w:proofErr w:type="gramStart"/>
      <w:r w:rsidR="002E3061" w:rsidRPr="00CB4448">
        <w:rPr>
          <w:rFonts w:eastAsia="Calibri"/>
          <w:sz w:val="16"/>
          <w:szCs w:val="16"/>
        </w:rPr>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w:t>
      </w:r>
      <w:proofErr w:type="gramEnd"/>
      <w:r w:rsidR="00B536E3" w:rsidRPr="00CB4448">
        <w:rPr>
          <w:rFonts w:eastAsia="Calibri"/>
          <w:sz w:val="16"/>
          <w:szCs w:val="16"/>
        </w:rPr>
        <w:t xml:space="preserve"> </w:t>
      </w:r>
      <w:proofErr w:type="gramStart"/>
      <w:r w:rsidR="002E3061" w:rsidRPr="00CB4448">
        <w:rPr>
          <w:rFonts w:eastAsia="Calibri"/>
          <w:sz w:val="16"/>
          <w:szCs w:val="16"/>
        </w:rPr>
        <w:t>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и размера пени, начисляемой за каждый день просрочки исполнения Исполнителем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w:t>
      </w:r>
      <w:proofErr w:type="gramEnd"/>
      <w:r w:rsidR="002E3061" w:rsidRPr="00CB4448">
        <w:rPr>
          <w:rFonts w:eastAsia="Calibri"/>
          <w:sz w:val="16"/>
          <w:szCs w:val="16"/>
        </w:rPr>
        <w:t xml:space="preserve"> Федерации от 25 ноября 2013 г. № 1063» (далее – Постановление Правительства РФ от 30.08.2017 № 1042).</w:t>
      </w:r>
    </w:p>
    <w:p w:rsidR="002E3061" w:rsidRPr="00CB4448" w:rsidRDefault="00AF3D87" w:rsidP="00212FE2">
      <w:pPr>
        <w:keepNext/>
        <w:tabs>
          <w:tab w:val="left" w:pos="540"/>
          <w:tab w:val="left" w:pos="1418"/>
        </w:tabs>
        <w:suppressAutoHyphens/>
        <w:ind w:firstLine="709"/>
        <w:jc w:val="both"/>
        <w:rPr>
          <w:rFonts w:eastAsia="Calibri"/>
          <w:iCs/>
          <w:sz w:val="16"/>
          <w:szCs w:val="16"/>
        </w:rPr>
      </w:pPr>
      <w:r w:rsidRPr="00CB4448">
        <w:rPr>
          <w:rFonts w:eastAsia="Calibri"/>
          <w:sz w:val="16"/>
          <w:szCs w:val="16"/>
        </w:rPr>
        <w:t>8</w:t>
      </w:r>
      <w:r w:rsidR="002E3061" w:rsidRPr="00CB4448">
        <w:rPr>
          <w:rFonts w:eastAsia="Calibri"/>
          <w:sz w:val="16"/>
          <w:szCs w:val="16"/>
        </w:rPr>
        <w:t>.2.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2E3061" w:rsidRPr="00CB4448" w:rsidRDefault="00AF3D87" w:rsidP="00212FE2">
      <w:pPr>
        <w:ind w:firstLine="709"/>
        <w:jc w:val="both"/>
        <w:rPr>
          <w:sz w:val="16"/>
          <w:szCs w:val="16"/>
        </w:rPr>
      </w:pPr>
      <w:r w:rsidRPr="00CB4448">
        <w:rPr>
          <w:sz w:val="16"/>
          <w:szCs w:val="16"/>
        </w:rPr>
        <w:t>8</w:t>
      </w:r>
      <w:r w:rsidR="002E3061" w:rsidRPr="00CB4448">
        <w:rPr>
          <w:sz w:val="16"/>
          <w:szCs w:val="16"/>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и направить Заказчику требование об уплате неустоек (штрафов, пеней).</w:t>
      </w:r>
    </w:p>
    <w:p w:rsidR="002E3061" w:rsidRPr="00CB4448" w:rsidRDefault="00AF3D87" w:rsidP="00212FE2">
      <w:pPr>
        <w:ind w:firstLine="709"/>
        <w:jc w:val="both"/>
        <w:rPr>
          <w:sz w:val="16"/>
          <w:szCs w:val="16"/>
        </w:rPr>
      </w:pPr>
      <w:r w:rsidRPr="00CB4448">
        <w:rPr>
          <w:sz w:val="16"/>
          <w:szCs w:val="16"/>
        </w:rPr>
        <w:t>8</w:t>
      </w:r>
      <w:r w:rsidR="002E3061" w:rsidRPr="00CB4448">
        <w:rPr>
          <w:sz w:val="16"/>
          <w:szCs w:val="16"/>
        </w:rPr>
        <w:t>.4. В случае неисполнения Заказчиком обязательств, предусмотренных контрактом, за исключением просрочки исполнения обязательств, Заказчик обязан в срок не позднее 20 дней после получения требования Исполнителя об уплате штрафа оплатить ему штраф в размере:</w:t>
      </w:r>
    </w:p>
    <w:p w:rsidR="002E3061" w:rsidRPr="00CB4448" w:rsidRDefault="002E3061" w:rsidP="00212FE2">
      <w:pPr>
        <w:ind w:firstLine="709"/>
        <w:jc w:val="both"/>
        <w:rPr>
          <w:sz w:val="16"/>
          <w:szCs w:val="16"/>
        </w:rPr>
      </w:pPr>
      <w:r w:rsidRPr="00CB4448">
        <w:rPr>
          <w:sz w:val="16"/>
          <w:szCs w:val="16"/>
        </w:rPr>
        <w:t>а) 1000 рублей, если цена контракта не превышает 3 млн. рублей (включительно);</w:t>
      </w:r>
    </w:p>
    <w:p w:rsidR="002E3061" w:rsidRPr="00CB4448" w:rsidRDefault="002E3061" w:rsidP="00212FE2">
      <w:pPr>
        <w:ind w:firstLine="709"/>
        <w:jc w:val="both"/>
        <w:rPr>
          <w:sz w:val="16"/>
          <w:szCs w:val="16"/>
        </w:rPr>
      </w:pPr>
      <w:r w:rsidRPr="00CB4448">
        <w:rPr>
          <w:sz w:val="16"/>
          <w:szCs w:val="16"/>
        </w:rPr>
        <w:t>б) 5000 рублей, если цена контракта составляет от 3 млн. рублей до 50 млн. рублей (включительно);</w:t>
      </w:r>
    </w:p>
    <w:p w:rsidR="002E3061" w:rsidRPr="00CB4448" w:rsidRDefault="002E3061" w:rsidP="00212FE2">
      <w:pPr>
        <w:ind w:firstLine="709"/>
        <w:jc w:val="both"/>
        <w:rPr>
          <w:sz w:val="16"/>
          <w:szCs w:val="16"/>
        </w:rPr>
      </w:pPr>
      <w:r w:rsidRPr="00CB4448">
        <w:rPr>
          <w:sz w:val="16"/>
          <w:szCs w:val="16"/>
        </w:rPr>
        <w:t>в) 10000 рублей, если цена контракта составляет от 50 млн. рублей до 100 млн. рублей (включительно);</w:t>
      </w:r>
    </w:p>
    <w:p w:rsidR="002E3061" w:rsidRPr="00CB4448" w:rsidRDefault="002E3061" w:rsidP="00212FE2">
      <w:pPr>
        <w:ind w:firstLine="709"/>
        <w:jc w:val="both"/>
        <w:rPr>
          <w:sz w:val="16"/>
          <w:szCs w:val="16"/>
        </w:rPr>
      </w:pPr>
      <w:r w:rsidRPr="00CB4448">
        <w:rPr>
          <w:sz w:val="16"/>
          <w:szCs w:val="16"/>
        </w:rPr>
        <w:t>г) 100000 рублей, если цена контракта превышает 100 млн. рублей</w:t>
      </w:r>
    </w:p>
    <w:p w:rsidR="002E3061" w:rsidRPr="00CB4448" w:rsidRDefault="002E3061" w:rsidP="00212FE2">
      <w:pPr>
        <w:ind w:firstLine="709"/>
        <w:jc w:val="both"/>
        <w:rPr>
          <w:sz w:val="16"/>
          <w:szCs w:val="16"/>
        </w:rPr>
      </w:pPr>
      <w:r w:rsidRPr="00CB4448">
        <w:rPr>
          <w:sz w:val="16"/>
          <w:szCs w:val="16"/>
        </w:rPr>
        <w:t xml:space="preserve">Штраф устанавливается за каждый факт неисполнения Заказчиком обязательств, предусмотренных контрактом. </w:t>
      </w:r>
    </w:p>
    <w:p w:rsidR="002E3061" w:rsidRPr="00CB4448" w:rsidRDefault="00AF3D87" w:rsidP="00212FE2">
      <w:pPr>
        <w:ind w:firstLine="709"/>
        <w:jc w:val="both"/>
        <w:rPr>
          <w:sz w:val="16"/>
          <w:szCs w:val="16"/>
        </w:rPr>
      </w:pPr>
      <w:r w:rsidRPr="00CB4448">
        <w:rPr>
          <w:sz w:val="16"/>
          <w:szCs w:val="16"/>
        </w:rPr>
        <w:t>8</w:t>
      </w:r>
      <w:r w:rsidR="002E3061" w:rsidRPr="00CB4448">
        <w:rPr>
          <w:sz w:val="16"/>
          <w:szCs w:val="16"/>
        </w:rPr>
        <w:t>.5. В случае просрочки исполнения Заказчиком обязательств, предусмотренных контрактом, Заказчик обязан в срок не позднее 20 дней после получения требования Исполнителя об уплате пеней оплатить ему пени.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E3061" w:rsidRPr="00CB4448" w:rsidRDefault="00AF3D87" w:rsidP="00212FE2">
      <w:pPr>
        <w:ind w:firstLine="709"/>
        <w:jc w:val="both"/>
        <w:rPr>
          <w:sz w:val="16"/>
          <w:szCs w:val="16"/>
        </w:rPr>
      </w:pPr>
      <w:r w:rsidRPr="00CB4448">
        <w:rPr>
          <w:sz w:val="16"/>
          <w:szCs w:val="16"/>
        </w:rPr>
        <w:t>8</w:t>
      </w:r>
      <w:r w:rsidR="002E3061" w:rsidRPr="00CB4448">
        <w:rPr>
          <w:sz w:val="16"/>
          <w:szCs w:val="16"/>
        </w:rPr>
        <w:t>.6.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E3061" w:rsidRPr="00CB4448" w:rsidRDefault="00AF3D87" w:rsidP="00212FE2">
      <w:pPr>
        <w:autoSpaceDE w:val="0"/>
        <w:autoSpaceDN w:val="0"/>
        <w:adjustRightInd w:val="0"/>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 xml:space="preserve">.7. </w:t>
      </w:r>
      <w:proofErr w:type="gramStart"/>
      <w:r w:rsidR="002E3061" w:rsidRPr="00CB4448">
        <w:rPr>
          <w:rFonts w:eastAsia="Calibri"/>
          <w:sz w:val="16"/>
          <w:szCs w:val="16"/>
        </w:rPr>
        <w:t xml:space="preserve">В случае неисполнения или ненадлежащего исполнения Исполнителем обязательств, предусмотренных </w:t>
      </w:r>
      <w:r w:rsidR="002E3061" w:rsidRPr="00CB4448">
        <w:rPr>
          <w:sz w:val="16"/>
          <w:szCs w:val="16"/>
        </w:rPr>
        <w:t>контрактом</w:t>
      </w:r>
      <w:r w:rsidR="002E3061" w:rsidRPr="00CB4448">
        <w:rPr>
          <w:rFonts w:eastAsia="Calibri"/>
          <w:sz w:val="16"/>
          <w:szCs w:val="16"/>
        </w:rPr>
        <w:t xml:space="preserve">, за исключением просрочки исполнения обязательств (в том числе гарантийного обязательства), Исполнитель обязан в срок не позднее 20 дней после получения требования Заказчика об уплате штрафа оплатить ему штраф в размере 1 процента цены </w:t>
      </w:r>
      <w:r w:rsidR="00212FE2" w:rsidRPr="00CB4448">
        <w:rPr>
          <w:rFonts w:eastAsia="Calibri"/>
          <w:sz w:val="16"/>
          <w:szCs w:val="16"/>
        </w:rPr>
        <w:t>контракта</w:t>
      </w:r>
      <w:r w:rsidR="002E3061" w:rsidRPr="00CB4448">
        <w:rPr>
          <w:rFonts w:eastAsia="Calibri"/>
          <w:sz w:val="16"/>
          <w:szCs w:val="16"/>
        </w:rPr>
        <w:t xml:space="preserve"> (этапа), но не более 5 тыс. рублей и не менее 1 тыс. рублей.</w:t>
      </w:r>
      <w:proofErr w:type="gramEnd"/>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Штраф устанавливается за каждый факт неисполнения или ненадлежащего исполнения Исполнителем обязательств, предусмотренных </w:t>
      </w:r>
      <w:r w:rsidRPr="00CB4448">
        <w:rPr>
          <w:sz w:val="16"/>
          <w:szCs w:val="16"/>
        </w:rPr>
        <w:t>контрактом</w:t>
      </w:r>
      <w:r w:rsidRPr="00CB4448">
        <w:rPr>
          <w:rFonts w:eastAsia="Calibri"/>
          <w:sz w:val="16"/>
          <w:szCs w:val="16"/>
        </w:rPr>
        <w:t xml:space="preserve">. </w:t>
      </w:r>
    </w:p>
    <w:p w:rsidR="002E3061" w:rsidRPr="00CB4448" w:rsidRDefault="00AF3D87" w:rsidP="00212FE2">
      <w:pPr>
        <w:autoSpaceDE w:val="0"/>
        <w:autoSpaceDN w:val="0"/>
        <w:adjustRightInd w:val="0"/>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 xml:space="preserve">.8. </w:t>
      </w:r>
      <w:proofErr w:type="gramStart"/>
      <w:r w:rsidR="002E3061" w:rsidRPr="00CB4448">
        <w:rPr>
          <w:rFonts w:eastAsia="Calibri"/>
          <w:sz w:val="16"/>
          <w:szCs w:val="16"/>
        </w:rPr>
        <w:t xml:space="preserve">В случае неисполнения или ненадлежащего исполнения Исполнителем обязательств, предусмотренных </w:t>
      </w:r>
      <w:r w:rsidR="002E3061" w:rsidRPr="00CB4448">
        <w:rPr>
          <w:sz w:val="16"/>
          <w:szCs w:val="16"/>
        </w:rPr>
        <w:t>контрактом</w:t>
      </w:r>
      <w:r w:rsidR="002E3061" w:rsidRPr="00CB4448">
        <w:rPr>
          <w:rFonts w:eastAsia="Calibri"/>
          <w:sz w:val="16"/>
          <w:szCs w:val="16"/>
        </w:rPr>
        <w:t xml:space="preserve">, заключенным с победителем закупки (или с иным участником закупки), предложившим наиболее высокую цену за право заключения </w:t>
      </w:r>
      <w:r w:rsidR="002E3061" w:rsidRPr="00CB4448">
        <w:rPr>
          <w:sz w:val="16"/>
          <w:szCs w:val="16"/>
        </w:rPr>
        <w:t>контракта</w:t>
      </w:r>
      <w:r w:rsidR="002E3061" w:rsidRPr="00CB4448">
        <w:rPr>
          <w:rFonts w:eastAsia="Calibri"/>
          <w:sz w:val="16"/>
          <w:szCs w:val="16"/>
        </w:rPr>
        <w:t xml:space="preserve">, за исключением просрочки исполнения обязательств (в том числе гарантийного обязательства), предусмотренных </w:t>
      </w:r>
      <w:r w:rsidR="002E3061" w:rsidRPr="00CB4448">
        <w:rPr>
          <w:sz w:val="16"/>
          <w:szCs w:val="16"/>
        </w:rPr>
        <w:t>контрактом</w:t>
      </w:r>
      <w:r w:rsidR="002E3061" w:rsidRPr="00CB4448">
        <w:rPr>
          <w:rFonts w:eastAsia="Calibri"/>
          <w:sz w:val="16"/>
          <w:szCs w:val="16"/>
        </w:rPr>
        <w:t>, Исполнитель обязан в срок не позднее 20 дней после получения требования Заказчика об уплате штрафа оплатить ему штраф в размере, установленном</w:t>
      </w:r>
      <w:proofErr w:type="gramEnd"/>
      <w:r w:rsidR="002E3061" w:rsidRPr="00CB4448">
        <w:rPr>
          <w:rFonts w:eastAsia="Calibri"/>
          <w:sz w:val="16"/>
          <w:szCs w:val="16"/>
        </w:rPr>
        <w:t xml:space="preserve"> в следующем порядке:</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а) в случае, если цена </w:t>
      </w:r>
      <w:r w:rsidRPr="00CB4448">
        <w:rPr>
          <w:sz w:val="16"/>
          <w:szCs w:val="16"/>
        </w:rPr>
        <w:t xml:space="preserve">контракта </w:t>
      </w:r>
      <w:r w:rsidRPr="00CB4448">
        <w:rPr>
          <w:rFonts w:eastAsia="Calibri"/>
          <w:sz w:val="16"/>
          <w:szCs w:val="16"/>
        </w:rPr>
        <w:t xml:space="preserve">не превышает начальную (максимальную) цену </w:t>
      </w:r>
      <w:r w:rsidRPr="00CB4448">
        <w:rPr>
          <w:sz w:val="16"/>
          <w:szCs w:val="16"/>
        </w:rPr>
        <w:t>контракта</w:t>
      </w:r>
      <w:r w:rsidRPr="00CB4448">
        <w:rPr>
          <w:rFonts w:eastAsia="Calibri"/>
          <w:sz w:val="16"/>
          <w:szCs w:val="16"/>
        </w:rPr>
        <w:t>:</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10 процентов начальной (максимальной) цены </w:t>
      </w:r>
      <w:r w:rsidRPr="00CB4448">
        <w:rPr>
          <w:sz w:val="16"/>
          <w:szCs w:val="16"/>
        </w:rPr>
        <w:t>контракта</w:t>
      </w:r>
      <w:r w:rsidRPr="00CB4448">
        <w:rPr>
          <w:rFonts w:eastAsia="Calibri"/>
          <w:sz w:val="16"/>
          <w:szCs w:val="16"/>
        </w:rPr>
        <w:t xml:space="preserve">, если цена </w:t>
      </w:r>
      <w:r w:rsidRPr="00CB4448">
        <w:rPr>
          <w:sz w:val="16"/>
          <w:szCs w:val="16"/>
        </w:rPr>
        <w:t xml:space="preserve">контракта </w:t>
      </w:r>
      <w:r w:rsidRPr="00CB4448">
        <w:rPr>
          <w:rFonts w:eastAsia="Calibri"/>
          <w:sz w:val="16"/>
          <w:szCs w:val="16"/>
        </w:rPr>
        <w:t>не превышает 3 млн. рублей;</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5 процентов начальной (максимальной) цены </w:t>
      </w:r>
      <w:r w:rsidRPr="00CB4448">
        <w:rPr>
          <w:sz w:val="16"/>
          <w:szCs w:val="16"/>
        </w:rPr>
        <w:t>контракта</w:t>
      </w:r>
      <w:r w:rsidRPr="00CB4448">
        <w:rPr>
          <w:rFonts w:eastAsia="Calibri"/>
          <w:sz w:val="16"/>
          <w:szCs w:val="16"/>
        </w:rPr>
        <w:t xml:space="preserve">, если цена </w:t>
      </w:r>
      <w:r w:rsidR="00212FE2" w:rsidRPr="00CB4448">
        <w:rPr>
          <w:rFonts w:eastAsia="Calibri"/>
          <w:sz w:val="16"/>
          <w:szCs w:val="16"/>
        </w:rPr>
        <w:t>контракта</w:t>
      </w:r>
      <w:r w:rsidRPr="00CB4448">
        <w:rPr>
          <w:rFonts w:eastAsia="Calibri"/>
          <w:sz w:val="16"/>
          <w:szCs w:val="16"/>
        </w:rPr>
        <w:t xml:space="preserve"> составляет от 3 млн. рублей до 50 млн. рублей (включительно);</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lastRenderedPageBreak/>
        <w:t xml:space="preserve">1 процент начальной (максимальной) цены </w:t>
      </w:r>
      <w:r w:rsidRPr="00CB4448">
        <w:rPr>
          <w:sz w:val="16"/>
          <w:szCs w:val="16"/>
        </w:rPr>
        <w:t>контракта</w:t>
      </w:r>
      <w:r w:rsidRPr="00CB4448">
        <w:rPr>
          <w:rFonts w:eastAsia="Calibri"/>
          <w:sz w:val="16"/>
          <w:szCs w:val="16"/>
        </w:rPr>
        <w:t xml:space="preserve">, если цена </w:t>
      </w:r>
      <w:r w:rsidRPr="00CB4448">
        <w:rPr>
          <w:sz w:val="16"/>
          <w:szCs w:val="16"/>
        </w:rPr>
        <w:t xml:space="preserve">контракта </w:t>
      </w:r>
      <w:r w:rsidRPr="00CB4448">
        <w:rPr>
          <w:rFonts w:eastAsia="Calibri"/>
          <w:sz w:val="16"/>
          <w:szCs w:val="16"/>
        </w:rPr>
        <w:t>составляет от 50 млн. рублей до 100 млн. рублей (включительно);</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б) в случае, если цена </w:t>
      </w:r>
      <w:r w:rsidRPr="00CB4448">
        <w:rPr>
          <w:sz w:val="16"/>
          <w:szCs w:val="16"/>
        </w:rPr>
        <w:t xml:space="preserve">контракта </w:t>
      </w:r>
      <w:r w:rsidRPr="00CB4448">
        <w:rPr>
          <w:rFonts w:eastAsia="Calibri"/>
          <w:sz w:val="16"/>
          <w:szCs w:val="16"/>
        </w:rPr>
        <w:t xml:space="preserve">превышает начальную (максимальную) цену </w:t>
      </w:r>
      <w:r w:rsidRPr="00CB4448">
        <w:rPr>
          <w:sz w:val="16"/>
          <w:szCs w:val="16"/>
        </w:rPr>
        <w:t>контракта</w:t>
      </w:r>
      <w:r w:rsidRPr="00CB4448">
        <w:rPr>
          <w:rFonts w:eastAsia="Calibri"/>
          <w:sz w:val="16"/>
          <w:szCs w:val="16"/>
        </w:rPr>
        <w:t>:</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10 процентов цены </w:t>
      </w:r>
      <w:r w:rsidRPr="00CB4448">
        <w:rPr>
          <w:sz w:val="16"/>
          <w:szCs w:val="16"/>
        </w:rPr>
        <w:t>контракта</w:t>
      </w:r>
      <w:r w:rsidRPr="00CB4448">
        <w:rPr>
          <w:rFonts w:eastAsia="Calibri"/>
          <w:sz w:val="16"/>
          <w:szCs w:val="16"/>
        </w:rPr>
        <w:t xml:space="preserve">, если цена </w:t>
      </w:r>
      <w:r w:rsidRPr="00CB4448">
        <w:rPr>
          <w:sz w:val="16"/>
          <w:szCs w:val="16"/>
        </w:rPr>
        <w:t xml:space="preserve">контракта </w:t>
      </w:r>
      <w:r w:rsidRPr="00CB4448">
        <w:rPr>
          <w:rFonts w:eastAsia="Calibri"/>
          <w:sz w:val="16"/>
          <w:szCs w:val="16"/>
        </w:rPr>
        <w:t>не превышает 3 млн. рублей;</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5 процентов цены </w:t>
      </w:r>
      <w:r w:rsidRPr="00CB4448">
        <w:rPr>
          <w:sz w:val="16"/>
          <w:szCs w:val="16"/>
        </w:rPr>
        <w:t>контракта</w:t>
      </w:r>
      <w:r w:rsidRPr="00CB4448">
        <w:rPr>
          <w:rFonts w:eastAsia="Calibri"/>
          <w:sz w:val="16"/>
          <w:szCs w:val="16"/>
        </w:rPr>
        <w:t xml:space="preserve">, если цена </w:t>
      </w:r>
      <w:r w:rsidRPr="00CB4448">
        <w:rPr>
          <w:sz w:val="16"/>
          <w:szCs w:val="16"/>
        </w:rPr>
        <w:t xml:space="preserve">контракта </w:t>
      </w:r>
      <w:r w:rsidRPr="00CB4448">
        <w:rPr>
          <w:rFonts w:eastAsia="Calibri"/>
          <w:sz w:val="16"/>
          <w:szCs w:val="16"/>
        </w:rPr>
        <w:t>составляет от 3 млн. рублей до 50 млн. рублей (включительно);</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1 процент цены </w:t>
      </w:r>
      <w:r w:rsidRPr="00CB4448">
        <w:rPr>
          <w:sz w:val="16"/>
          <w:szCs w:val="16"/>
        </w:rPr>
        <w:t>контракта</w:t>
      </w:r>
      <w:r w:rsidRPr="00CB4448">
        <w:rPr>
          <w:rFonts w:eastAsia="Calibri"/>
          <w:sz w:val="16"/>
          <w:szCs w:val="16"/>
        </w:rPr>
        <w:t xml:space="preserve">, если цена </w:t>
      </w:r>
      <w:r w:rsidRPr="00CB4448">
        <w:rPr>
          <w:sz w:val="16"/>
          <w:szCs w:val="16"/>
        </w:rPr>
        <w:t xml:space="preserve">контракта </w:t>
      </w:r>
      <w:r w:rsidRPr="00CB4448">
        <w:rPr>
          <w:rFonts w:eastAsia="Calibri"/>
          <w:sz w:val="16"/>
          <w:szCs w:val="16"/>
        </w:rPr>
        <w:t>составляет от 50 млн. рублей до 100 млн. рублей (включительно).</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Штраф устанавливается за каждый факт неисполнения или ненадлежащего исполнения </w:t>
      </w:r>
      <w:r w:rsidR="00EB5470" w:rsidRPr="00CB4448">
        <w:rPr>
          <w:rFonts w:eastAsia="Calibri"/>
          <w:sz w:val="16"/>
          <w:szCs w:val="16"/>
        </w:rPr>
        <w:t>Исполнителем</w:t>
      </w:r>
      <w:r w:rsidRPr="00CB4448">
        <w:rPr>
          <w:rFonts w:eastAsia="Calibri"/>
          <w:sz w:val="16"/>
          <w:szCs w:val="16"/>
        </w:rPr>
        <w:t xml:space="preserve"> обязательств, предусмотренных </w:t>
      </w:r>
      <w:r w:rsidRPr="00CB4448">
        <w:rPr>
          <w:sz w:val="16"/>
          <w:szCs w:val="16"/>
        </w:rPr>
        <w:t>контрактом</w:t>
      </w:r>
      <w:r w:rsidRPr="00CB4448">
        <w:rPr>
          <w:rFonts w:eastAsia="Calibri"/>
          <w:sz w:val="16"/>
          <w:szCs w:val="16"/>
        </w:rPr>
        <w:t>.</w:t>
      </w:r>
    </w:p>
    <w:p w:rsidR="002E3061" w:rsidRPr="00CB4448" w:rsidRDefault="00AF3D87" w:rsidP="00212FE2">
      <w:pPr>
        <w:autoSpaceDE w:val="0"/>
        <w:autoSpaceDN w:val="0"/>
        <w:adjustRightInd w:val="0"/>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 xml:space="preserve">.9. В случае неисполнения или ненадлежащего исполнения Исполнителем обязательства, предусмотренного </w:t>
      </w:r>
      <w:r w:rsidR="002E3061" w:rsidRPr="00CB4448">
        <w:rPr>
          <w:sz w:val="16"/>
          <w:szCs w:val="16"/>
        </w:rPr>
        <w:t>контрактом</w:t>
      </w:r>
      <w:r w:rsidR="002E3061" w:rsidRPr="00CB4448">
        <w:rPr>
          <w:rFonts w:eastAsia="Calibri"/>
          <w:sz w:val="16"/>
          <w:szCs w:val="16"/>
        </w:rPr>
        <w:t>, которое не имеет стоимостного выражения, Исполнитель обязан в срок не позднее 20 дней после получения требования Заказчика об уплате штрафа оплатить ему штраф в размере:</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а) 1000 рублей, если цена </w:t>
      </w:r>
      <w:r w:rsidRPr="00CB4448">
        <w:rPr>
          <w:sz w:val="16"/>
          <w:szCs w:val="16"/>
        </w:rPr>
        <w:t xml:space="preserve">контракта </w:t>
      </w:r>
      <w:r w:rsidRPr="00CB4448">
        <w:rPr>
          <w:rFonts w:eastAsia="Calibri"/>
          <w:sz w:val="16"/>
          <w:szCs w:val="16"/>
        </w:rPr>
        <w:t>не превышает 3 млн. рублей;</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б) 5000 рублей, если цена </w:t>
      </w:r>
      <w:r w:rsidRPr="00CB4448">
        <w:rPr>
          <w:sz w:val="16"/>
          <w:szCs w:val="16"/>
        </w:rPr>
        <w:t xml:space="preserve">контракта </w:t>
      </w:r>
      <w:r w:rsidRPr="00CB4448">
        <w:rPr>
          <w:rFonts w:eastAsia="Calibri"/>
          <w:sz w:val="16"/>
          <w:szCs w:val="16"/>
        </w:rPr>
        <w:t>составляет от 3 млн. рублей до 50 млн. рублей (включительно);</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в) 10000 рублей, если цена </w:t>
      </w:r>
      <w:r w:rsidRPr="00CB4448">
        <w:rPr>
          <w:sz w:val="16"/>
          <w:szCs w:val="16"/>
        </w:rPr>
        <w:t xml:space="preserve">контракта </w:t>
      </w:r>
      <w:r w:rsidRPr="00CB4448">
        <w:rPr>
          <w:rFonts w:eastAsia="Calibri"/>
          <w:sz w:val="16"/>
          <w:szCs w:val="16"/>
        </w:rPr>
        <w:t>составляет от 50 млн. рублей до 100 млн. рублей (включительно);</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г) 100000 рублей, если цена </w:t>
      </w:r>
      <w:r w:rsidRPr="00CB4448">
        <w:rPr>
          <w:sz w:val="16"/>
          <w:szCs w:val="16"/>
        </w:rPr>
        <w:t xml:space="preserve">контракта </w:t>
      </w:r>
      <w:r w:rsidRPr="00CB4448">
        <w:rPr>
          <w:rFonts w:eastAsia="Calibri"/>
          <w:sz w:val="16"/>
          <w:szCs w:val="16"/>
        </w:rPr>
        <w:t>превышает 100 млн. рублей.</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 xml:space="preserve">Штраф устанавливается за каждый факт неисполнения или ненадлежащего исполнения Исполнителем обязательств, предусмотренных </w:t>
      </w:r>
      <w:r w:rsidRPr="00CB4448">
        <w:rPr>
          <w:sz w:val="16"/>
          <w:szCs w:val="16"/>
        </w:rPr>
        <w:t>контрактом</w:t>
      </w:r>
      <w:r w:rsidRPr="00CB4448">
        <w:rPr>
          <w:rFonts w:eastAsia="Calibri"/>
          <w:sz w:val="16"/>
          <w:szCs w:val="16"/>
        </w:rPr>
        <w:t xml:space="preserve">. </w:t>
      </w:r>
    </w:p>
    <w:p w:rsidR="002E3061" w:rsidRPr="00CB4448" w:rsidRDefault="00AF3D87" w:rsidP="00212FE2">
      <w:pPr>
        <w:autoSpaceDE w:val="0"/>
        <w:autoSpaceDN w:val="0"/>
        <w:adjustRightInd w:val="0"/>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 xml:space="preserve">.10. В случае просрочки исполнения Исполнителем обязательств, предусмотренных </w:t>
      </w:r>
      <w:r w:rsidR="002E3061" w:rsidRPr="00CB4448">
        <w:rPr>
          <w:sz w:val="16"/>
          <w:szCs w:val="16"/>
        </w:rPr>
        <w:t>контрактом</w:t>
      </w:r>
      <w:r w:rsidR="002E3061" w:rsidRPr="00CB4448">
        <w:rPr>
          <w:rFonts w:eastAsia="Calibri"/>
          <w:sz w:val="16"/>
          <w:szCs w:val="16"/>
        </w:rPr>
        <w:t xml:space="preserve">, в том числе гарантийного обязательства, Исполнитель обязан в срок не позднее 20 дней после получения требования Заказчика об уплате пеней оплатить ему пени. Пеня начисляется за каждый день просрочки исполнения Исполнителем обязательства, предусмотренного </w:t>
      </w:r>
      <w:r w:rsidR="002E3061" w:rsidRPr="00CB4448">
        <w:rPr>
          <w:sz w:val="16"/>
          <w:szCs w:val="16"/>
        </w:rPr>
        <w:t>контрактом</w:t>
      </w:r>
      <w:r w:rsidR="002E3061" w:rsidRPr="00CB4448">
        <w:rPr>
          <w:rFonts w:eastAsia="Calibri"/>
          <w:sz w:val="16"/>
          <w:szCs w:val="16"/>
        </w:rPr>
        <w:t xml:space="preserve">, в размере одной трехсотой действующей на дату уплаты пени ключевой ставки Центрального банка Российской Федерации от цены </w:t>
      </w:r>
      <w:r w:rsidR="002E3061" w:rsidRPr="00CB4448">
        <w:rPr>
          <w:sz w:val="16"/>
          <w:szCs w:val="16"/>
        </w:rPr>
        <w:t>контракта</w:t>
      </w:r>
      <w:r w:rsidR="002E3061" w:rsidRPr="00CB4448">
        <w:rPr>
          <w:rFonts w:eastAsia="Calibri"/>
          <w:sz w:val="16"/>
          <w:szCs w:val="16"/>
        </w:rPr>
        <w:t xml:space="preserve">, уменьшенной на сумму, пропорциональную объему обязательств, предусмотренных </w:t>
      </w:r>
      <w:r w:rsidR="002E3061" w:rsidRPr="00CB4448">
        <w:rPr>
          <w:sz w:val="16"/>
          <w:szCs w:val="16"/>
        </w:rPr>
        <w:t xml:space="preserve">контрактом </w:t>
      </w:r>
      <w:r w:rsidR="002E3061" w:rsidRPr="00CB4448">
        <w:rPr>
          <w:rFonts w:eastAsia="Calibri"/>
          <w:sz w:val="16"/>
          <w:szCs w:val="16"/>
        </w:rPr>
        <w:t>и фактически исполненных Исполнителем.</w:t>
      </w:r>
    </w:p>
    <w:p w:rsidR="002E3061" w:rsidRPr="00CB4448" w:rsidRDefault="00AF3D87" w:rsidP="00212FE2">
      <w:pPr>
        <w:autoSpaceDE w:val="0"/>
        <w:autoSpaceDN w:val="0"/>
        <w:adjustRightInd w:val="0"/>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.11. В случае</w:t>
      </w:r>
      <w:proofErr w:type="gramStart"/>
      <w:r w:rsidR="002E3061" w:rsidRPr="00CB4448">
        <w:rPr>
          <w:rFonts w:eastAsia="Calibri"/>
          <w:sz w:val="16"/>
          <w:szCs w:val="16"/>
        </w:rPr>
        <w:t>,</w:t>
      </w:r>
      <w:proofErr w:type="gramEnd"/>
      <w:r w:rsidR="002E3061" w:rsidRPr="00CB4448">
        <w:rPr>
          <w:rFonts w:eastAsia="Calibri"/>
          <w:sz w:val="16"/>
          <w:szCs w:val="16"/>
        </w:rPr>
        <w:t xml:space="preserve"> если в качестве обеспечения исполнения </w:t>
      </w:r>
      <w:r w:rsidR="002E3061" w:rsidRPr="00CB4448">
        <w:rPr>
          <w:sz w:val="16"/>
          <w:szCs w:val="16"/>
        </w:rPr>
        <w:t xml:space="preserve">контракта </w:t>
      </w:r>
      <w:r w:rsidR="002E3061" w:rsidRPr="00CB4448">
        <w:rPr>
          <w:rFonts w:eastAsia="Calibri"/>
          <w:sz w:val="16"/>
          <w:szCs w:val="16"/>
        </w:rPr>
        <w:t xml:space="preserve">Исполнителем (подрядчиком, исполнителем) предоставлена банковская гарантия и у банка, предоставившего такую банковскую гарантию, отозвана лицензия на осуществление банковских операций, исполнитель (подрядчик, исполнитель) обязан предоставить новое обеспечение исполнения </w:t>
      </w:r>
      <w:r w:rsidR="002E3061" w:rsidRPr="00CB4448">
        <w:rPr>
          <w:sz w:val="16"/>
          <w:szCs w:val="16"/>
        </w:rPr>
        <w:t xml:space="preserve">контракта </w:t>
      </w:r>
      <w:r w:rsidR="002E3061" w:rsidRPr="00CB4448">
        <w:rPr>
          <w:rFonts w:eastAsia="Calibri"/>
          <w:sz w:val="16"/>
          <w:szCs w:val="16"/>
        </w:rPr>
        <w:t>не позднее одного месяца со дня надлежащего уведомления заказчиком исполнителя (подрядчика, исполнителя) о необходимости предоставить соответствующее обеспечение.</w:t>
      </w:r>
    </w:p>
    <w:p w:rsidR="002E3061" w:rsidRPr="00CB4448" w:rsidRDefault="002E3061" w:rsidP="00212FE2">
      <w:pPr>
        <w:autoSpaceDE w:val="0"/>
        <w:autoSpaceDN w:val="0"/>
        <w:adjustRightInd w:val="0"/>
        <w:ind w:firstLine="709"/>
        <w:jc w:val="both"/>
        <w:rPr>
          <w:rFonts w:eastAsia="Calibri"/>
          <w:sz w:val="16"/>
          <w:szCs w:val="16"/>
        </w:rPr>
      </w:pPr>
      <w:r w:rsidRPr="00CB4448">
        <w:rPr>
          <w:rFonts w:eastAsia="Calibri"/>
          <w:sz w:val="16"/>
          <w:szCs w:val="16"/>
        </w:rPr>
        <w:t>За каждый день просрочки исполнения Исполнителем указанного обязательства начисляется пеня.</w:t>
      </w:r>
    </w:p>
    <w:p w:rsidR="002E3061" w:rsidRPr="00CB4448" w:rsidRDefault="002E3061" w:rsidP="00212FE2">
      <w:pPr>
        <w:autoSpaceDE w:val="0"/>
        <w:autoSpaceDN w:val="0"/>
        <w:adjustRightInd w:val="0"/>
        <w:ind w:firstLine="709"/>
        <w:jc w:val="both"/>
        <w:rPr>
          <w:rFonts w:eastAsia="Calibri"/>
          <w:sz w:val="16"/>
          <w:szCs w:val="16"/>
        </w:rPr>
      </w:pPr>
      <w:proofErr w:type="gramStart"/>
      <w:r w:rsidRPr="00CB4448">
        <w:rPr>
          <w:rFonts w:eastAsia="Calibri"/>
          <w:sz w:val="16"/>
          <w:szCs w:val="16"/>
        </w:rPr>
        <w:t xml:space="preserve">Пеня начисляется за каждый день просрочки исполнения Исполнителем  обязательства, предусмотренного </w:t>
      </w:r>
      <w:r w:rsidRPr="00CB4448">
        <w:rPr>
          <w:sz w:val="16"/>
          <w:szCs w:val="16"/>
        </w:rPr>
        <w:t>контрактом</w:t>
      </w:r>
      <w:r w:rsidRPr="00CB4448">
        <w:rPr>
          <w:rFonts w:eastAsia="Calibri"/>
          <w:sz w:val="16"/>
          <w:szCs w:val="16"/>
        </w:rPr>
        <w:t xml:space="preserve">, начиная со дня, следующего после дня истечения установленного </w:t>
      </w:r>
      <w:r w:rsidRPr="00CB4448">
        <w:rPr>
          <w:sz w:val="16"/>
          <w:szCs w:val="16"/>
        </w:rPr>
        <w:t xml:space="preserve">контрактом </w:t>
      </w:r>
      <w:r w:rsidRPr="00CB4448">
        <w:rPr>
          <w:rFonts w:eastAsia="Calibri"/>
          <w:sz w:val="16"/>
          <w:szCs w:val="16"/>
        </w:rPr>
        <w:t xml:space="preserve">срока исполнения обязательства, и устанавливается </w:t>
      </w:r>
      <w:r w:rsidRPr="00CB4448">
        <w:rPr>
          <w:sz w:val="16"/>
          <w:szCs w:val="16"/>
        </w:rPr>
        <w:t xml:space="preserve">контрактом </w:t>
      </w:r>
      <w:r w:rsidRPr="00CB4448">
        <w:rPr>
          <w:rFonts w:eastAsia="Calibri"/>
          <w:sz w:val="16"/>
          <w:szCs w:val="16"/>
        </w:rPr>
        <w:t xml:space="preserve">в размере одной трехсотой действующей на дату уплаты пени ключевой ставки Центрального банка Российской Федерации от цены </w:t>
      </w:r>
      <w:r w:rsidRPr="00CB4448">
        <w:rPr>
          <w:sz w:val="16"/>
          <w:szCs w:val="16"/>
        </w:rPr>
        <w:t>контракта</w:t>
      </w:r>
      <w:r w:rsidRPr="00CB4448">
        <w:rPr>
          <w:rFonts w:eastAsia="Calibri"/>
          <w:sz w:val="16"/>
          <w:szCs w:val="16"/>
        </w:rPr>
        <w:t xml:space="preserve">, уменьшенной на сумму, пропорциональную объему обязательств, предусмотренных </w:t>
      </w:r>
      <w:r w:rsidRPr="00CB4448">
        <w:rPr>
          <w:sz w:val="16"/>
          <w:szCs w:val="16"/>
        </w:rPr>
        <w:t xml:space="preserve">контрактом </w:t>
      </w:r>
      <w:r w:rsidRPr="00CB4448">
        <w:rPr>
          <w:rFonts w:eastAsia="Calibri"/>
          <w:sz w:val="16"/>
          <w:szCs w:val="16"/>
        </w:rPr>
        <w:t>и фактически исполненных Исполнителем.</w:t>
      </w:r>
      <w:proofErr w:type="gramEnd"/>
    </w:p>
    <w:p w:rsidR="002E3061" w:rsidRPr="00CB4448" w:rsidRDefault="00AF3D87" w:rsidP="00212FE2">
      <w:pPr>
        <w:autoSpaceDE w:val="0"/>
        <w:autoSpaceDN w:val="0"/>
        <w:adjustRightInd w:val="0"/>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 xml:space="preserve">.12. Общая сумма начисленных штрафов за неисполнение или ненадлежащее исполнение Исполнителем обязательств, предусмотренных </w:t>
      </w:r>
      <w:r w:rsidR="002E3061" w:rsidRPr="00CB4448">
        <w:rPr>
          <w:sz w:val="16"/>
          <w:szCs w:val="16"/>
        </w:rPr>
        <w:t>контрактом</w:t>
      </w:r>
      <w:r w:rsidR="002E3061" w:rsidRPr="00CB4448">
        <w:rPr>
          <w:rFonts w:eastAsia="Calibri"/>
          <w:sz w:val="16"/>
          <w:szCs w:val="16"/>
        </w:rPr>
        <w:t xml:space="preserve">, не может превышать цену </w:t>
      </w:r>
      <w:r w:rsidR="002E3061" w:rsidRPr="00CB4448">
        <w:rPr>
          <w:sz w:val="16"/>
          <w:szCs w:val="16"/>
        </w:rPr>
        <w:t>контракта</w:t>
      </w:r>
      <w:r w:rsidR="002E3061" w:rsidRPr="00CB4448">
        <w:rPr>
          <w:rFonts w:eastAsia="Calibri"/>
          <w:sz w:val="16"/>
          <w:szCs w:val="16"/>
        </w:rPr>
        <w:t>.</w:t>
      </w:r>
    </w:p>
    <w:p w:rsidR="002E3061" w:rsidRPr="00CB4448" w:rsidRDefault="00AF3D87" w:rsidP="00212FE2">
      <w:pPr>
        <w:autoSpaceDE w:val="0"/>
        <w:autoSpaceDN w:val="0"/>
        <w:adjustRightInd w:val="0"/>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 xml:space="preserve">.13. Общая сумма начисленных штрафов за ненадлежащее исполнение заказчиком обязательств, предусмотренных </w:t>
      </w:r>
      <w:r w:rsidR="002E3061" w:rsidRPr="00CB4448">
        <w:rPr>
          <w:sz w:val="16"/>
          <w:szCs w:val="16"/>
        </w:rPr>
        <w:t>контрактом</w:t>
      </w:r>
      <w:r w:rsidR="002E3061" w:rsidRPr="00CB4448">
        <w:rPr>
          <w:rFonts w:eastAsia="Calibri"/>
          <w:sz w:val="16"/>
          <w:szCs w:val="16"/>
        </w:rPr>
        <w:t xml:space="preserve">, не может превышать цену </w:t>
      </w:r>
      <w:r w:rsidR="002E3061" w:rsidRPr="00CB4448">
        <w:rPr>
          <w:sz w:val="16"/>
          <w:szCs w:val="16"/>
        </w:rPr>
        <w:t>контракта</w:t>
      </w:r>
      <w:r w:rsidR="002E3061" w:rsidRPr="00CB4448">
        <w:rPr>
          <w:rFonts w:eastAsia="Calibri"/>
          <w:sz w:val="16"/>
          <w:szCs w:val="16"/>
        </w:rPr>
        <w:t>.</w:t>
      </w:r>
    </w:p>
    <w:p w:rsidR="002E3061" w:rsidRPr="00CB4448" w:rsidRDefault="00AF3D87" w:rsidP="00212FE2">
      <w:pPr>
        <w:ind w:firstLine="709"/>
        <w:jc w:val="both"/>
        <w:rPr>
          <w:rFonts w:eastAsia="Calibri"/>
          <w:sz w:val="16"/>
          <w:szCs w:val="16"/>
        </w:rPr>
      </w:pPr>
      <w:r w:rsidRPr="00CB4448">
        <w:rPr>
          <w:rFonts w:eastAsia="Calibri"/>
          <w:sz w:val="16"/>
          <w:szCs w:val="16"/>
        </w:rPr>
        <w:t>8</w:t>
      </w:r>
      <w:r w:rsidR="002E3061" w:rsidRPr="00CB4448">
        <w:rPr>
          <w:rFonts w:eastAsia="Calibri"/>
          <w:sz w:val="16"/>
          <w:szCs w:val="16"/>
        </w:rPr>
        <w:t xml:space="preserve">.14. Уплата неустойки (штрафа, пени), а также возмещение убытков не освобождает стороны от исполнения обязательств по </w:t>
      </w:r>
      <w:r w:rsidR="002E3061" w:rsidRPr="00CB4448">
        <w:rPr>
          <w:sz w:val="16"/>
          <w:szCs w:val="16"/>
        </w:rPr>
        <w:t>контракту</w:t>
      </w:r>
      <w:r w:rsidR="002E3061" w:rsidRPr="00CB4448">
        <w:rPr>
          <w:rFonts w:eastAsia="Calibri"/>
          <w:sz w:val="16"/>
          <w:szCs w:val="16"/>
        </w:rPr>
        <w:t>.</w:t>
      </w:r>
    </w:p>
    <w:p w:rsidR="002E3061" w:rsidRPr="00CB4448" w:rsidRDefault="002E3061" w:rsidP="00212FE2">
      <w:pPr>
        <w:autoSpaceDE w:val="0"/>
        <w:autoSpaceDN w:val="0"/>
        <w:adjustRightInd w:val="0"/>
        <w:contextualSpacing/>
        <w:rPr>
          <w:sz w:val="16"/>
          <w:szCs w:val="16"/>
        </w:rPr>
      </w:pPr>
    </w:p>
    <w:p w:rsidR="002E3061" w:rsidRPr="00CB4448" w:rsidRDefault="00AF3D87" w:rsidP="00212FE2">
      <w:pPr>
        <w:tabs>
          <w:tab w:val="left" w:pos="709"/>
        </w:tabs>
        <w:autoSpaceDN w:val="0"/>
        <w:jc w:val="center"/>
        <w:textAlignment w:val="baseline"/>
        <w:rPr>
          <w:kern w:val="2"/>
          <w:sz w:val="16"/>
          <w:szCs w:val="16"/>
        </w:rPr>
      </w:pPr>
      <w:r w:rsidRPr="00CB4448">
        <w:rPr>
          <w:kern w:val="2"/>
          <w:sz w:val="16"/>
          <w:szCs w:val="16"/>
        </w:rPr>
        <w:t>9</w:t>
      </w:r>
      <w:r w:rsidR="002E3061" w:rsidRPr="00CB4448">
        <w:rPr>
          <w:kern w:val="2"/>
          <w:sz w:val="16"/>
          <w:szCs w:val="16"/>
        </w:rPr>
        <w:t xml:space="preserve">. </w:t>
      </w:r>
      <w:proofErr w:type="spellStart"/>
      <w:r w:rsidR="002E3061" w:rsidRPr="00CB4448">
        <w:rPr>
          <w:kern w:val="2"/>
          <w:sz w:val="16"/>
          <w:szCs w:val="16"/>
        </w:rPr>
        <w:t>Антикоррупционная</w:t>
      </w:r>
      <w:proofErr w:type="spellEnd"/>
      <w:r w:rsidR="002E3061" w:rsidRPr="00CB4448">
        <w:rPr>
          <w:kern w:val="2"/>
          <w:sz w:val="16"/>
          <w:szCs w:val="16"/>
        </w:rPr>
        <w:t xml:space="preserve"> оговорка.</w:t>
      </w:r>
    </w:p>
    <w:p w:rsidR="002E3061" w:rsidRPr="00CB4448" w:rsidRDefault="00AF3D87" w:rsidP="00212FE2">
      <w:pPr>
        <w:ind w:firstLine="709"/>
        <w:jc w:val="both"/>
        <w:rPr>
          <w:sz w:val="16"/>
          <w:szCs w:val="16"/>
        </w:rPr>
      </w:pPr>
      <w:r w:rsidRPr="00CB4448">
        <w:rPr>
          <w:sz w:val="16"/>
          <w:szCs w:val="16"/>
        </w:rPr>
        <w:t>9</w:t>
      </w:r>
      <w:r w:rsidR="002E3061" w:rsidRPr="00CB4448">
        <w:rPr>
          <w:sz w:val="16"/>
          <w:szCs w:val="16"/>
        </w:rPr>
        <w:t xml:space="preserve">.1. </w:t>
      </w:r>
      <w:proofErr w:type="gramStart"/>
      <w:r w:rsidR="002E3061" w:rsidRPr="00CB4448">
        <w:rPr>
          <w:sz w:val="16"/>
          <w:szCs w:val="16"/>
        </w:rPr>
        <w:t xml:space="preserve">При исполнении своих обязательств по контракту, Стороны, их </w:t>
      </w:r>
      <w:proofErr w:type="spellStart"/>
      <w:r w:rsidR="002E3061" w:rsidRPr="00CB4448">
        <w:rPr>
          <w:sz w:val="16"/>
          <w:szCs w:val="16"/>
        </w:rPr>
        <w:t>аффилированные</w:t>
      </w:r>
      <w:proofErr w:type="spellEnd"/>
      <w:r w:rsidR="002E3061" w:rsidRPr="00CB4448">
        <w:rPr>
          <w:sz w:val="16"/>
          <w:szCs w:val="1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2E3061" w:rsidRPr="00CB4448">
        <w:rPr>
          <w:sz w:val="16"/>
          <w:szCs w:val="16"/>
        </w:rPr>
        <w:t xml:space="preserve"> При исполнении своих обязательств по контракту, Стороны, их </w:t>
      </w:r>
      <w:proofErr w:type="spellStart"/>
      <w:r w:rsidR="002E3061" w:rsidRPr="00CB4448">
        <w:rPr>
          <w:sz w:val="16"/>
          <w:szCs w:val="16"/>
        </w:rPr>
        <w:t>аффилированные</w:t>
      </w:r>
      <w:proofErr w:type="spellEnd"/>
      <w:r w:rsidR="002E3061" w:rsidRPr="00CB4448">
        <w:rPr>
          <w:sz w:val="16"/>
          <w:szCs w:val="16"/>
        </w:rPr>
        <w:t xml:space="preserve">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E3061" w:rsidRPr="00CB4448" w:rsidRDefault="002E3061" w:rsidP="00212FE2">
      <w:pPr>
        <w:ind w:firstLine="709"/>
        <w:jc w:val="both"/>
        <w:rPr>
          <w:sz w:val="16"/>
          <w:szCs w:val="16"/>
        </w:rPr>
      </w:pPr>
      <w:r w:rsidRPr="00CB4448">
        <w:rPr>
          <w:sz w:val="16"/>
          <w:szCs w:val="16"/>
        </w:rPr>
        <w:t xml:space="preserve">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w:t>
      </w:r>
      <w:proofErr w:type="gramStart"/>
      <w:r w:rsidRPr="00CB4448">
        <w:rPr>
          <w:sz w:val="16"/>
          <w:szCs w:val="1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w:t>
      </w:r>
      <w:proofErr w:type="spellStart"/>
      <w:r w:rsidRPr="00CB4448">
        <w:rPr>
          <w:sz w:val="16"/>
          <w:szCs w:val="16"/>
        </w:rPr>
        <w:t>аффилированными</w:t>
      </w:r>
      <w:proofErr w:type="spellEnd"/>
      <w:r w:rsidRPr="00CB4448">
        <w:rPr>
          <w:sz w:val="16"/>
          <w:szCs w:val="16"/>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CB4448">
        <w:rPr>
          <w:sz w:val="16"/>
          <w:szCs w:val="16"/>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CB4448">
        <w:rPr>
          <w:sz w:val="16"/>
          <w:szCs w:val="16"/>
        </w:rPr>
        <w:t>с даты направления</w:t>
      </w:r>
      <w:proofErr w:type="gramEnd"/>
      <w:r w:rsidRPr="00CB4448">
        <w:rPr>
          <w:sz w:val="16"/>
          <w:szCs w:val="16"/>
        </w:rPr>
        <w:t xml:space="preserve"> письменного уведомления.</w:t>
      </w:r>
    </w:p>
    <w:p w:rsidR="002E3061" w:rsidRPr="00CB4448" w:rsidRDefault="002E3061" w:rsidP="00212FE2">
      <w:pPr>
        <w:ind w:firstLine="709"/>
        <w:jc w:val="both"/>
        <w:rPr>
          <w:sz w:val="16"/>
          <w:szCs w:val="16"/>
        </w:rPr>
      </w:pPr>
      <w:r w:rsidRPr="00CB4448">
        <w:rPr>
          <w:sz w:val="16"/>
          <w:szCs w:val="16"/>
        </w:rPr>
        <w:t xml:space="preserve">В случае нарушения одной Стороной обязательств воздерживаться от запрещенных в данном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CB4448">
        <w:rPr>
          <w:sz w:val="16"/>
          <w:szCs w:val="16"/>
        </w:rPr>
        <w:t>был</w:t>
      </w:r>
      <w:proofErr w:type="gramEnd"/>
      <w:r w:rsidRPr="00CB4448">
        <w:rPr>
          <w:sz w:val="16"/>
          <w:szCs w:val="16"/>
        </w:rPr>
        <w:t xml:space="preserve">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rsidR="002E3061" w:rsidRPr="00CB4448" w:rsidRDefault="002E3061" w:rsidP="00212FE2">
      <w:pPr>
        <w:tabs>
          <w:tab w:val="left" w:pos="0"/>
        </w:tabs>
        <w:autoSpaceDN w:val="0"/>
        <w:ind w:firstLine="709"/>
        <w:jc w:val="both"/>
        <w:textAlignment w:val="baseline"/>
        <w:rPr>
          <w:kern w:val="2"/>
          <w:sz w:val="16"/>
          <w:szCs w:val="16"/>
        </w:rPr>
      </w:pPr>
    </w:p>
    <w:p w:rsidR="002E3061" w:rsidRPr="00CB4448" w:rsidRDefault="00AF3D87" w:rsidP="00212FE2">
      <w:pPr>
        <w:tabs>
          <w:tab w:val="left" w:pos="709"/>
        </w:tabs>
        <w:autoSpaceDN w:val="0"/>
        <w:jc w:val="center"/>
        <w:textAlignment w:val="baseline"/>
        <w:rPr>
          <w:kern w:val="2"/>
          <w:sz w:val="16"/>
          <w:szCs w:val="16"/>
        </w:rPr>
      </w:pPr>
      <w:r w:rsidRPr="00CB4448">
        <w:rPr>
          <w:kern w:val="2"/>
          <w:sz w:val="16"/>
          <w:szCs w:val="16"/>
        </w:rPr>
        <w:t>10</w:t>
      </w:r>
      <w:r w:rsidR="002E3061" w:rsidRPr="00CB4448">
        <w:rPr>
          <w:kern w:val="2"/>
          <w:sz w:val="16"/>
          <w:szCs w:val="16"/>
        </w:rPr>
        <w:t>. Обстоятельства непреодолимой силы.</w:t>
      </w:r>
    </w:p>
    <w:p w:rsidR="002E3061" w:rsidRPr="00CB4448" w:rsidRDefault="00AF3D87" w:rsidP="00212FE2">
      <w:pPr>
        <w:tabs>
          <w:tab w:val="left" w:pos="709"/>
        </w:tabs>
        <w:autoSpaceDN w:val="0"/>
        <w:ind w:firstLine="709"/>
        <w:jc w:val="both"/>
        <w:textAlignment w:val="baseline"/>
        <w:rPr>
          <w:kern w:val="2"/>
          <w:sz w:val="16"/>
          <w:szCs w:val="16"/>
        </w:rPr>
      </w:pPr>
      <w:r w:rsidRPr="00CB4448">
        <w:rPr>
          <w:kern w:val="2"/>
          <w:sz w:val="16"/>
          <w:szCs w:val="16"/>
        </w:rPr>
        <w:t>10</w:t>
      </w:r>
      <w:r w:rsidR="002E3061" w:rsidRPr="00CB4448">
        <w:rPr>
          <w:kern w:val="2"/>
          <w:sz w:val="16"/>
          <w:szCs w:val="16"/>
        </w:rPr>
        <w:t>.1. Стороны освобождаются от ответственности за частичное неисполнение каких-либо обязательств по Контракту, если это неисполнение будет являться следствием таких обстоятельств, как наводнение, пожар, землетрясение и других стихийных бедствий, войны или военных действий, делающие сделку невозможной, других независящих от Сторон обстоятельств непреодолимой силы, если события произошли после подписания Контракта.</w:t>
      </w:r>
    </w:p>
    <w:p w:rsidR="002E3061" w:rsidRPr="00CB4448" w:rsidRDefault="00AF3D87" w:rsidP="00212FE2">
      <w:pPr>
        <w:tabs>
          <w:tab w:val="left" w:pos="709"/>
        </w:tabs>
        <w:autoSpaceDN w:val="0"/>
        <w:ind w:firstLine="709"/>
        <w:jc w:val="both"/>
        <w:textAlignment w:val="baseline"/>
        <w:rPr>
          <w:kern w:val="2"/>
          <w:sz w:val="16"/>
          <w:szCs w:val="16"/>
        </w:rPr>
      </w:pPr>
      <w:r w:rsidRPr="00CB4448">
        <w:rPr>
          <w:kern w:val="2"/>
          <w:sz w:val="16"/>
          <w:szCs w:val="16"/>
        </w:rPr>
        <w:t>10</w:t>
      </w:r>
      <w:r w:rsidR="002E3061" w:rsidRPr="00CB4448">
        <w:rPr>
          <w:kern w:val="2"/>
          <w:sz w:val="16"/>
          <w:szCs w:val="16"/>
        </w:rPr>
        <w:t>.2. Сторона, которая не в состоянии выполнить свои обязательства, должна незамедлительно уведомить другую Сторону в письменной форме о начале, ожидаемом сроке действия и прекращения указанных обстоятельств. Факты, содержащиеся в уведомлении, должны быть подтверждены справкой, выданной уполномоченным органом Российской Федерации. Не уведомление или несвоевременное уведомление более чем через две недели с момента события, лишает Стороны права ссылаться на любое из вышеуказанных обстоятельств как на основание, освобождающее от ответственности за неисполнение обязательств по настоящему Контракту.</w:t>
      </w:r>
    </w:p>
    <w:p w:rsidR="002E3061" w:rsidRPr="00CB4448" w:rsidRDefault="002E3061" w:rsidP="00212FE2">
      <w:pPr>
        <w:widowControl w:val="0"/>
        <w:autoSpaceDE w:val="0"/>
        <w:autoSpaceDN w:val="0"/>
        <w:adjustRightInd w:val="0"/>
        <w:jc w:val="center"/>
        <w:rPr>
          <w:kern w:val="16"/>
          <w:sz w:val="16"/>
          <w:szCs w:val="16"/>
        </w:rPr>
      </w:pPr>
      <w:r w:rsidRPr="00CB4448">
        <w:rPr>
          <w:sz w:val="16"/>
          <w:szCs w:val="16"/>
        </w:rPr>
        <w:t>1</w:t>
      </w:r>
      <w:r w:rsidR="00AF3D87" w:rsidRPr="00CB4448">
        <w:rPr>
          <w:sz w:val="16"/>
          <w:szCs w:val="16"/>
        </w:rPr>
        <w:t>1</w:t>
      </w:r>
      <w:r w:rsidRPr="00CB4448">
        <w:rPr>
          <w:sz w:val="16"/>
          <w:szCs w:val="16"/>
        </w:rPr>
        <w:t>. Заключительные</w:t>
      </w:r>
      <w:r w:rsidRPr="00CB4448">
        <w:rPr>
          <w:kern w:val="16"/>
          <w:sz w:val="16"/>
          <w:szCs w:val="16"/>
        </w:rPr>
        <w:t xml:space="preserve"> положения</w:t>
      </w:r>
    </w:p>
    <w:p w:rsidR="002E3061" w:rsidRPr="00CB4448" w:rsidRDefault="000F39D1" w:rsidP="00212FE2">
      <w:pPr>
        <w:widowControl w:val="0"/>
        <w:autoSpaceDE w:val="0"/>
        <w:autoSpaceDN w:val="0"/>
        <w:adjustRightInd w:val="0"/>
        <w:ind w:firstLine="709"/>
        <w:jc w:val="both"/>
        <w:rPr>
          <w:sz w:val="16"/>
          <w:szCs w:val="16"/>
        </w:rPr>
      </w:pPr>
      <w:r w:rsidRPr="00CB4448">
        <w:rPr>
          <w:sz w:val="16"/>
          <w:szCs w:val="16"/>
        </w:rPr>
        <w:t xml:space="preserve">11.1. Настоящий контракт вступает в силу с </w:t>
      </w:r>
      <w:r w:rsidR="0017003F">
        <w:rPr>
          <w:sz w:val="16"/>
          <w:szCs w:val="16"/>
        </w:rPr>
        <w:t xml:space="preserve">даты подписания </w:t>
      </w:r>
      <w:proofErr w:type="gramStart"/>
      <w:r w:rsidR="0017003F">
        <w:rPr>
          <w:sz w:val="16"/>
          <w:szCs w:val="16"/>
        </w:rPr>
        <w:t>Сторонами</w:t>
      </w:r>
      <w:proofErr w:type="gramEnd"/>
      <w:r w:rsidR="00B8701A" w:rsidRPr="00CB4448">
        <w:rPr>
          <w:sz w:val="16"/>
          <w:szCs w:val="16"/>
        </w:rPr>
        <w:t xml:space="preserve"> и действуют по 3</w:t>
      </w:r>
      <w:r w:rsidR="00174FD6">
        <w:rPr>
          <w:sz w:val="16"/>
          <w:szCs w:val="16"/>
        </w:rPr>
        <w:t>1</w:t>
      </w:r>
      <w:r w:rsidR="00B8701A" w:rsidRPr="00CB4448">
        <w:rPr>
          <w:sz w:val="16"/>
          <w:szCs w:val="16"/>
        </w:rPr>
        <w:t xml:space="preserve"> </w:t>
      </w:r>
      <w:r w:rsidR="00174FD6">
        <w:rPr>
          <w:sz w:val="16"/>
          <w:szCs w:val="16"/>
        </w:rPr>
        <w:t>июля</w:t>
      </w:r>
      <w:r w:rsidR="00B8701A" w:rsidRPr="00CB4448">
        <w:rPr>
          <w:sz w:val="16"/>
          <w:szCs w:val="16"/>
        </w:rPr>
        <w:t xml:space="preserve"> 2026 года</w:t>
      </w:r>
      <w:r w:rsidRPr="00CB4448">
        <w:rPr>
          <w:sz w:val="16"/>
          <w:szCs w:val="16"/>
        </w:rPr>
        <w:t>.</w:t>
      </w:r>
      <w:r w:rsidR="003D6019" w:rsidRPr="00CB4448">
        <w:rPr>
          <w:sz w:val="16"/>
          <w:szCs w:val="16"/>
        </w:rPr>
        <w:t xml:space="preserve"> </w:t>
      </w:r>
      <w:r w:rsidR="002E3061" w:rsidRPr="00CB4448">
        <w:rPr>
          <w:sz w:val="16"/>
          <w:szCs w:val="16"/>
        </w:rPr>
        <w:t>Окончание срока действия Контракта не в</w:t>
      </w:r>
      <w:r w:rsidR="00D65050" w:rsidRPr="00CB4448">
        <w:rPr>
          <w:sz w:val="16"/>
          <w:szCs w:val="16"/>
        </w:rPr>
        <w:t xml:space="preserve">лечет прекращения </w:t>
      </w:r>
      <w:r w:rsidR="002E3061" w:rsidRPr="00CB4448">
        <w:rPr>
          <w:sz w:val="16"/>
          <w:szCs w:val="16"/>
        </w:rPr>
        <w:t>гарантийных обязательств.</w:t>
      </w:r>
    </w:p>
    <w:p w:rsidR="002E3061" w:rsidRPr="00CB4448" w:rsidRDefault="002E3061" w:rsidP="00212FE2">
      <w:pPr>
        <w:widowControl w:val="0"/>
        <w:autoSpaceDE w:val="0"/>
        <w:autoSpaceDN w:val="0"/>
        <w:adjustRightInd w:val="0"/>
        <w:ind w:firstLine="709"/>
        <w:jc w:val="both"/>
        <w:rPr>
          <w:sz w:val="16"/>
          <w:szCs w:val="16"/>
        </w:rPr>
      </w:pPr>
      <w:r w:rsidRPr="00CB4448">
        <w:rPr>
          <w:sz w:val="16"/>
          <w:szCs w:val="16"/>
        </w:rPr>
        <w:lastRenderedPageBreak/>
        <w:t>1</w:t>
      </w:r>
      <w:r w:rsidR="00AF3D87" w:rsidRPr="00CB4448">
        <w:rPr>
          <w:sz w:val="16"/>
          <w:szCs w:val="16"/>
        </w:rPr>
        <w:t>1</w:t>
      </w:r>
      <w:r w:rsidRPr="00CB4448">
        <w:rPr>
          <w:sz w:val="16"/>
          <w:szCs w:val="16"/>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E3061" w:rsidRPr="00CB4448" w:rsidRDefault="002E3061" w:rsidP="00212FE2">
      <w:pPr>
        <w:autoSpaceDE w:val="0"/>
        <w:autoSpaceDN w:val="0"/>
        <w:ind w:firstLine="709"/>
        <w:jc w:val="both"/>
        <w:rPr>
          <w:sz w:val="16"/>
          <w:szCs w:val="16"/>
        </w:rPr>
      </w:pPr>
      <w:r w:rsidRPr="00CB4448">
        <w:rPr>
          <w:sz w:val="16"/>
          <w:szCs w:val="16"/>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E3061" w:rsidRPr="00CB4448" w:rsidRDefault="002E3061" w:rsidP="00212FE2">
      <w:pPr>
        <w:widowControl w:val="0"/>
        <w:autoSpaceDE w:val="0"/>
        <w:autoSpaceDN w:val="0"/>
        <w:adjustRightInd w:val="0"/>
        <w:ind w:firstLine="709"/>
        <w:jc w:val="both"/>
        <w:rPr>
          <w:sz w:val="16"/>
          <w:szCs w:val="16"/>
        </w:rPr>
      </w:pPr>
      <w:r w:rsidRPr="00CB4448">
        <w:rPr>
          <w:sz w:val="16"/>
          <w:szCs w:val="16"/>
        </w:rPr>
        <w:t>1</w:t>
      </w:r>
      <w:r w:rsidR="00AF3D87" w:rsidRPr="00CB4448">
        <w:rPr>
          <w:sz w:val="16"/>
          <w:szCs w:val="16"/>
        </w:rPr>
        <w:t>1</w:t>
      </w:r>
      <w:r w:rsidRPr="00CB4448">
        <w:rPr>
          <w:sz w:val="16"/>
          <w:szCs w:val="16"/>
        </w:rPr>
        <w:t xml:space="preserve">.3. </w:t>
      </w:r>
      <w:proofErr w:type="gramStart"/>
      <w:r w:rsidRPr="00CB4448">
        <w:rPr>
          <w:sz w:val="16"/>
          <w:szCs w:val="16"/>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2E3061" w:rsidRPr="00CB4448" w:rsidRDefault="002E3061" w:rsidP="00212FE2">
      <w:pPr>
        <w:autoSpaceDE w:val="0"/>
        <w:autoSpaceDN w:val="0"/>
        <w:ind w:firstLine="709"/>
        <w:jc w:val="both"/>
        <w:rPr>
          <w:sz w:val="16"/>
          <w:szCs w:val="16"/>
        </w:rPr>
      </w:pPr>
      <w:r w:rsidRPr="00CB4448">
        <w:rPr>
          <w:sz w:val="16"/>
          <w:szCs w:val="16"/>
        </w:rPr>
        <w:t>1</w:t>
      </w:r>
      <w:r w:rsidR="00AF3D87" w:rsidRPr="00CB4448">
        <w:rPr>
          <w:sz w:val="16"/>
          <w:szCs w:val="16"/>
        </w:rPr>
        <w:t>1</w:t>
      </w:r>
      <w:r w:rsidRPr="00CB4448">
        <w:rPr>
          <w:sz w:val="16"/>
          <w:szCs w:val="16"/>
        </w:rPr>
        <w:t>.4.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rsidR="002E3061" w:rsidRPr="00CB4448" w:rsidRDefault="002E3061" w:rsidP="00212FE2">
      <w:pPr>
        <w:autoSpaceDE w:val="0"/>
        <w:autoSpaceDN w:val="0"/>
        <w:ind w:firstLine="709"/>
        <w:jc w:val="both"/>
        <w:rPr>
          <w:sz w:val="16"/>
          <w:szCs w:val="16"/>
        </w:rPr>
      </w:pPr>
      <w:r w:rsidRPr="00CB4448">
        <w:rPr>
          <w:sz w:val="16"/>
          <w:szCs w:val="16"/>
        </w:rPr>
        <w:t>1</w:t>
      </w:r>
      <w:r w:rsidR="00AF3D87" w:rsidRPr="00CB4448">
        <w:rPr>
          <w:sz w:val="16"/>
          <w:szCs w:val="16"/>
        </w:rPr>
        <w:t>1</w:t>
      </w:r>
      <w:r w:rsidRPr="00CB4448">
        <w:rPr>
          <w:sz w:val="16"/>
          <w:szCs w:val="16"/>
        </w:rPr>
        <w:t>.5. Ни одна из Сторон не вправе передавать свои права и обязанности по Контракту третьей Стороне без письменного на то согласия другой Стороны.</w:t>
      </w:r>
    </w:p>
    <w:p w:rsidR="00390222" w:rsidRPr="00CB4448" w:rsidRDefault="002E3061" w:rsidP="003A3B5E">
      <w:pPr>
        <w:tabs>
          <w:tab w:val="left" w:pos="709"/>
        </w:tabs>
        <w:autoSpaceDN w:val="0"/>
        <w:ind w:firstLine="709"/>
        <w:jc w:val="both"/>
        <w:textAlignment w:val="baseline"/>
        <w:rPr>
          <w:kern w:val="2"/>
          <w:sz w:val="16"/>
          <w:szCs w:val="16"/>
        </w:rPr>
      </w:pPr>
      <w:r w:rsidRPr="00CB4448">
        <w:rPr>
          <w:sz w:val="16"/>
          <w:szCs w:val="16"/>
        </w:rPr>
        <w:t>1</w:t>
      </w:r>
      <w:r w:rsidR="00AF3D87" w:rsidRPr="00CB4448">
        <w:rPr>
          <w:sz w:val="16"/>
          <w:szCs w:val="16"/>
        </w:rPr>
        <w:t>1</w:t>
      </w:r>
      <w:r w:rsidRPr="00CB4448">
        <w:rPr>
          <w:sz w:val="16"/>
          <w:szCs w:val="16"/>
        </w:rPr>
        <w:t xml:space="preserve">.6. </w:t>
      </w:r>
      <w:r w:rsidR="00390222" w:rsidRPr="00CB4448">
        <w:rPr>
          <w:kern w:val="2"/>
          <w:sz w:val="16"/>
          <w:szCs w:val="16"/>
        </w:rPr>
        <w:t xml:space="preserve">Все уведомления и извещения, предусмотренные настоящим </w:t>
      </w:r>
      <w:r w:rsidR="00212FE2" w:rsidRPr="00CB4448">
        <w:rPr>
          <w:kern w:val="2"/>
          <w:sz w:val="16"/>
          <w:szCs w:val="16"/>
        </w:rPr>
        <w:t>контракту</w:t>
      </w:r>
      <w:r w:rsidR="00390222" w:rsidRPr="00CB4448">
        <w:rPr>
          <w:kern w:val="2"/>
          <w:sz w:val="16"/>
          <w:szCs w:val="16"/>
        </w:rPr>
        <w:t>, Стороны направляют в письменном виде по нижеследующим адресам:</w:t>
      </w:r>
    </w:p>
    <w:p w:rsidR="0017003F" w:rsidRPr="00355FBC" w:rsidRDefault="0017003F" w:rsidP="0017003F">
      <w:pPr>
        <w:tabs>
          <w:tab w:val="left" w:pos="709"/>
        </w:tabs>
        <w:autoSpaceDN w:val="0"/>
        <w:ind w:firstLine="851"/>
        <w:jc w:val="both"/>
        <w:textAlignment w:val="baseline"/>
        <w:rPr>
          <w:kern w:val="2"/>
          <w:sz w:val="16"/>
          <w:szCs w:val="16"/>
        </w:rPr>
      </w:pPr>
      <w:r w:rsidRPr="00355FBC">
        <w:rPr>
          <w:kern w:val="2"/>
          <w:sz w:val="16"/>
          <w:szCs w:val="16"/>
        </w:rPr>
        <w:t>Адрес Заказчика: 641870, Курганская область, город Шадринск, улица Карла Либкнехта, дом 3.</w:t>
      </w:r>
    </w:p>
    <w:p w:rsidR="0017003F" w:rsidRPr="00355FBC" w:rsidRDefault="0017003F" w:rsidP="0017003F">
      <w:pPr>
        <w:tabs>
          <w:tab w:val="left" w:pos="709"/>
        </w:tabs>
        <w:autoSpaceDN w:val="0"/>
        <w:ind w:firstLine="851"/>
        <w:jc w:val="both"/>
        <w:textAlignment w:val="baseline"/>
        <w:rPr>
          <w:kern w:val="2"/>
          <w:sz w:val="16"/>
          <w:szCs w:val="16"/>
        </w:rPr>
      </w:pPr>
      <w:r w:rsidRPr="00355FBC">
        <w:rPr>
          <w:kern w:val="2"/>
          <w:sz w:val="16"/>
          <w:szCs w:val="16"/>
        </w:rPr>
        <w:t xml:space="preserve">Адрес </w:t>
      </w:r>
      <w:r w:rsidR="00A77B13">
        <w:rPr>
          <w:rFonts w:eastAsia="Calibri"/>
          <w:sz w:val="16"/>
          <w:szCs w:val="16"/>
        </w:rPr>
        <w:t>Исполнителя</w:t>
      </w:r>
      <w:r w:rsidRPr="00355FBC">
        <w:rPr>
          <w:kern w:val="2"/>
          <w:sz w:val="16"/>
          <w:szCs w:val="16"/>
        </w:rPr>
        <w:t xml:space="preserve">: </w:t>
      </w:r>
      <w:r w:rsidR="00A77B13">
        <w:rPr>
          <w:kern w:val="2"/>
          <w:sz w:val="16"/>
          <w:szCs w:val="16"/>
        </w:rPr>
        <w:t>___________________________</w:t>
      </w:r>
    </w:p>
    <w:p w:rsidR="0017003F" w:rsidRPr="00355FBC" w:rsidRDefault="0017003F" w:rsidP="0017003F">
      <w:pPr>
        <w:tabs>
          <w:tab w:val="left" w:pos="709"/>
        </w:tabs>
        <w:autoSpaceDN w:val="0"/>
        <w:ind w:firstLine="851"/>
        <w:jc w:val="both"/>
        <w:textAlignment w:val="baseline"/>
        <w:rPr>
          <w:kern w:val="2"/>
          <w:sz w:val="16"/>
          <w:szCs w:val="16"/>
        </w:rPr>
      </w:pPr>
      <w:r w:rsidRPr="00355FBC">
        <w:rPr>
          <w:kern w:val="2"/>
          <w:sz w:val="16"/>
          <w:szCs w:val="16"/>
        </w:rPr>
        <w:t xml:space="preserve">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 63-ФЗ "Об электронной подписи" на электронный почтовый адрес </w:t>
      </w:r>
      <w:r w:rsidR="00A77B13">
        <w:rPr>
          <w:rFonts w:eastAsia="Calibri"/>
          <w:sz w:val="16"/>
          <w:szCs w:val="16"/>
        </w:rPr>
        <w:t>Исполнителя</w:t>
      </w:r>
      <w:r w:rsidRPr="00355FBC">
        <w:rPr>
          <w:rFonts w:eastAsia="Calibri"/>
          <w:sz w:val="16"/>
          <w:szCs w:val="16"/>
        </w:rPr>
        <w:t xml:space="preserve"> </w:t>
      </w:r>
      <w:r w:rsidR="00A77B13">
        <w:rPr>
          <w:kern w:val="2"/>
          <w:sz w:val="16"/>
          <w:szCs w:val="16"/>
        </w:rPr>
        <w:t>___________</w:t>
      </w:r>
      <w:r w:rsidRPr="00355FBC">
        <w:rPr>
          <w:kern w:val="2"/>
          <w:sz w:val="16"/>
          <w:szCs w:val="16"/>
        </w:rPr>
        <w:t xml:space="preserve">, Заказчика </w:t>
      </w:r>
      <w:hyperlink r:id="rId11" w:history="1">
        <w:r w:rsidRPr="00355FBC">
          <w:rPr>
            <w:rStyle w:val="a9"/>
            <w:color w:val="auto"/>
            <w:kern w:val="2"/>
            <w:sz w:val="16"/>
            <w:szCs w:val="16"/>
            <w:u w:val="none"/>
          </w:rPr>
          <w:t>vuz@shspu.ru</w:t>
        </w:r>
      </w:hyperlink>
      <w:r w:rsidRPr="00355FBC">
        <w:rPr>
          <w:kern w:val="2"/>
          <w:sz w:val="16"/>
          <w:szCs w:val="16"/>
        </w:rPr>
        <w:t>.</w:t>
      </w:r>
    </w:p>
    <w:p w:rsidR="00390222" w:rsidRPr="00CB4448" w:rsidRDefault="00390222" w:rsidP="003A3B5E">
      <w:pPr>
        <w:ind w:firstLine="709"/>
        <w:jc w:val="both"/>
        <w:rPr>
          <w:sz w:val="16"/>
          <w:szCs w:val="16"/>
        </w:rPr>
      </w:pPr>
      <w:proofErr w:type="gramStart"/>
      <w:r w:rsidRPr="00CB4448">
        <w:rPr>
          <w:sz w:val="16"/>
          <w:szCs w:val="16"/>
        </w:rPr>
        <w:t xml:space="preserve">Если иное не предусмотрено законодательством Российской Федерации или </w:t>
      </w:r>
      <w:r w:rsidR="00212FE2" w:rsidRPr="00CB4448">
        <w:rPr>
          <w:sz w:val="16"/>
          <w:szCs w:val="16"/>
        </w:rPr>
        <w:t>контрактом</w:t>
      </w:r>
      <w:r w:rsidRPr="00CB4448">
        <w:rPr>
          <w:sz w:val="16"/>
          <w:szCs w:val="16"/>
        </w:rPr>
        <w:t xml:space="preserve">, любая корреспонденция, связанная с </w:t>
      </w:r>
      <w:r w:rsidR="00212FE2" w:rsidRPr="00CB4448">
        <w:rPr>
          <w:sz w:val="16"/>
          <w:szCs w:val="16"/>
        </w:rPr>
        <w:t>контрактом</w:t>
      </w:r>
      <w:r w:rsidRPr="00CB4448">
        <w:rPr>
          <w:sz w:val="16"/>
          <w:szCs w:val="16"/>
        </w:rPr>
        <w:t xml:space="preserve">,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w:t>
      </w:r>
      <w:r w:rsidR="00212FE2" w:rsidRPr="00CB4448">
        <w:rPr>
          <w:sz w:val="16"/>
          <w:szCs w:val="16"/>
        </w:rPr>
        <w:t>контракте</w:t>
      </w:r>
      <w:r w:rsidRPr="00CB4448">
        <w:rPr>
          <w:sz w:val="16"/>
          <w:szCs w:val="16"/>
        </w:rPr>
        <w:t>, а также телеграммой, либо посредством факсимильной</w:t>
      </w:r>
      <w:proofErr w:type="gramEnd"/>
      <w:r w:rsidRPr="00CB4448">
        <w:rPr>
          <w:sz w:val="16"/>
          <w:szCs w:val="16"/>
        </w:rPr>
        <w:t xml:space="preserve"> связи, либо по адресу электронной почты, либо с использованием иных сре</w:t>
      </w:r>
      <w:proofErr w:type="gramStart"/>
      <w:r w:rsidRPr="00CB4448">
        <w:rPr>
          <w:sz w:val="16"/>
          <w:szCs w:val="16"/>
        </w:rPr>
        <w:t>дств св</w:t>
      </w:r>
      <w:proofErr w:type="gramEnd"/>
      <w:r w:rsidRPr="00CB4448">
        <w:rPr>
          <w:sz w:val="16"/>
          <w:szCs w:val="16"/>
        </w:rPr>
        <w:t>язи и доставки корреспонденции, обеспечивающих фиксирование такого уведомления и получение Стороной, в адрес которой она направлена.</w:t>
      </w:r>
    </w:p>
    <w:p w:rsidR="00390222" w:rsidRPr="00CB4448" w:rsidRDefault="00390222" w:rsidP="003A3B5E">
      <w:pPr>
        <w:ind w:firstLine="709"/>
        <w:jc w:val="both"/>
        <w:rPr>
          <w:sz w:val="16"/>
          <w:szCs w:val="16"/>
        </w:rPr>
      </w:pPr>
      <w:r w:rsidRPr="00CB4448">
        <w:rPr>
          <w:sz w:val="16"/>
          <w:szCs w:val="16"/>
        </w:rPr>
        <w:t>Корреспонденция считается доставленной Стороне также в случаях, если:</w:t>
      </w:r>
    </w:p>
    <w:p w:rsidR="00390222" w:rsidRPr="00CB4448" w:rsidRDefault="00390222" w:rsidP="003A3B5E">
      <w:pPr>
        <w:ind w:firstLine="709"/>
        <w:jc w:val="both"/>
        <w:rPr>
          <w:sz w:val="16"/>
          <w:szCs w:val="16"/>
        </w:rPr>
      </w:pPr>
      <w:r w:rsidRPr="00CB4448">
        <w:rPr>
          <w:sz w:val="16"/>
          <w:szCs w:val="16"/>
        </w:rPr>
        <w:t xml:space="preserve">- Сторона отказалась от получения </w:t>
      </w:r>
      <w:proofErr w:type="gramStart"/>
      <w:r w:rsidRPr="00CB4448">
        <w:rPr>
          <w:sz w:val="16"/>
          <w:szCs w:val="16"/>
        </w:rPr>
        <w:t>корреспонденции</w:t>
      </w:r>
      <w:proofErr w:type="gramEnd"/>
      <w:r w:rsidRPr="00CB4448">
        <w:rPr>
          <w:sz w:val="16"/>
          <w:szCs w:val="16"/>
        </w:rPr>
        <w:t xml:space="preserve"> и этот отказ зафиксирован организацией почтовой связи;</w:t>
      </w:r>
    </w:p>
    <w:p w:rsidR="00390222" w:rsidRPr="00CB4448" w:rsidRDefault="00390222" w:rsidP="003A3B5E">
      <w:pPr>
        <w:ind w:firstLine="709"/>
        <w:jc w:val="both"/>
        <w:rPr>
          <w:sz w:val="16"/>
          <w:szCs w:val="16"/>
        </w:rPr>
      </w:pPr>
      <w:r w:rsidRPr="00CB4448">
        <w:rPr>
          <w:sz w:val="16"/>
          <w:szCs w:val="16"/>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390222" w:rsidRPr="00CB4448" w:rsidRDefault="00390222" w:rsidP="003A3B5E">
      <w:pPr>
        <w:ind w:firstLine="709"/>
        <w:jc w:val="both"/>
        <w:rPr>
          <w:sz w:val="16"/>
          <w:szCs w:val="16"/>
        </w:rPr>
      </w:pPr>
      <w:r w:rsidRPr="00CB4448">
        <w:rPr>
          <w:sz w:val="16"/>
          <w:szCs w:val="16"/>
        </w:rPr>
        <w:t>- корреспонденция не вручена в связи с отсутствием Стороны по указанному адресу, о чем организация почтовой связи уведомила отправителя;</w:t>
      </w:r>
    </w:p>
    <w:p w:rsidR="00390222" w:rsidRPr="00CB4448" w:rsidRDefault="00390222" w:rsidP="003A3B5E">
      <w:pPr>
        <w:ind w:firstLine="709"/>
        <w:jc w:val="both"/>
        <w:rPr>
          <w:sz w:val="16"/>
          <w:szCs w:val="16"/>
        </w:rPr>
      </w:pPr>
      <w:r w:rsidRPr="00CB4448">
        <w:rPr>
          <w:sz w:val="16"/>
          <w:szCs w:val="16"/>
        </w:rPr>
        <w:t>- корреспонденция направлена на электронный адрес получателя.</w:t>
      </w:r>
    </w:p>
    <w:p w:rsidR="002E3061" w:rsidRPr="00CB4448" w:rsidRDefault="002E3061" w:rsidP="00212FE2">
      <w:pPr>
        <w:autoSpaceDE w:val="0"/>
        <w:autoSpaceDN w:val="0"/>
        <w:ind w:firstLine="709"/>
        <w:jc w:val="both"/>
        <w:rPr>
          <w:sz w:val="16"/>
          <w:szCs w:val="16"/>
        </w:rPr>
      </w:pPr>
      <w:r w:rsidRPr="00CB4448">
        <w:rPr>
          <w:sz w:val="16"/>
          <w:szCs w:val="16"/>
        </w:rPr>
        <w:t>1</w:t>
      </w:r>
      <w:r w:rsidR="00AF3D87" w:rsidRPr="00CB4448">
        <w:rPr>
          <w:sz w:val="16"/>
          <w:szCs w:val="16"/>
        </w:rPr>
        <w:t>1</w:t>
      </w:r>
      <w:r w:rsidRPr="00CB4448">
        <w:rPr>
          <w:sz w:val="16"/>
          <w:szCs w:val="16"/>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rsidR="002E3061" w:rsidRPr="00CB4448" w:rsidRDefault="002E3061" w:rsidP="00212FE2">
      <w:pPr>
        <w:autoSpaceDE w:val="0"/>
        <w:autoSpaceDN w:val="0"/>
        <w:ind w:firstLine="709"/>
        <w:jc w:val="both"/>
        <w:rPr>
          <w:sz w:val="16"/>
          <w:szCs w:val="16"/>
        </w:rPr>
      </w:pPr>
      <w:r w:rsidRPr="00CB4448">
        <w:rPr>
          <w:sz w:val="16"/>
          <w:szCs w:val="16"/>
        </w:rPr>
        <w:t>1</w:t>
      </w:r>
      <w:r w:rsidR="00AF3D87" w:rsidRPr="00CB4448">
        <w:rPr>
          <w:sz w:val="16"/>
          <w:szCs w:val="16"/>
        </w:rPr>
        <w:t>1</w:t>
      </w:r>
      <w:r w:rsidRPr="00CB4448">
        <w:rPr>
          <w:sz w:val="16"/>
          <w:szCs w:val="16"/>
        </w:rPr>
        <w:t>.8. Все юридически значимые сообщения должны направляться исключительно по почтовому адресу, который указан в разделе 11 Контракта «Адреса и реквизиты сторон». Направление сообщения по другим адресам не может считаться надлежащим.</w:t>
      </w:r>
    </w:p>
    <w:p w:rsidR="002E3061" w:rsidRPr="00CB4448" w:rsidRDefault="002E3061" w:rsidP="00212FE2">
      <w:pPr>
        <w:autoSpaceDE w:val="0"/>
        <w:autoSpaceDN w:val="0"/>
        <w:ind w:firstLine="709"/>
        <w:jc w:val="both"/>
        <w:rPr>
          <w:sz w:val="16"/>
          <w:szCs w:val="16"/>
        </w:rPr>
      </w:pPr>
      <w:r w:rsidRPr="00CB4448">
        <w:rPr>
          <w:sz w:val="16"/>
          <w:szCs w:val="16"/>
        </w:rPr>
        <w:t>1</w:t>
      </w:r>
      <w:r w:rsidR="00AF3D87" w:rsidRPr="00CB4448">
        <w:rPr>
          <w:sz w:val="16"/>
          <w:szCs w:val="16"/>
        </w:rPr>
        <w:t>1</w:t>
      </w:r>
      <w:r w:rsidRPr="00CB4448">
        <w:rPr>
          <w:sz w:val="16"/>
          <w:szCs w:val="16"/>
        </w:rPr>
        <w:t>.9.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rsidR="002E3061" w:rsidRPr="00CB4448" w:rsidRDefault="002E3061" w:rsidP="00212FE2">
      <w:pPr>
        <w:autoSpaceDE w:val="0"/>
        <w:autoSpaceDN w:val="0"/>
        <w:ind w:firstLine="709"/>
        <w:jc w:val="both"/>
        <w:rPr>
          <w:sz w:val="16"/>
          <w:szCs w:val="16"/>
        </w:rPr>
      </w:pPr>
      <w:r w:rsidRPr="00CB4448">
        <w:rPr>
          <w:sz w:val="16"/>
          <w:szCs w:val="16"/>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2E3061" w:rsidRPr="00CB4448" w:rsidRDefault="002E3061" w:rsidP="00212FE2">
      <w:pPr>
        <w:autoSpaceDE w:val="0"/>
        <w:autoSpaceDN w:val="0"/>
        <w:ind w:firstLine="709"/>
        <w:jc w:val="both"/>
        <w:rPr>
          <w:sz w:val="16"/>
          <w:szCs w:val="16"/>
        </w:rPr>
      </w:pPr>
      <w:r w:rsidRPr="00CB4448">
        <w:rPr>
          <w:sz w:val="16"/>
          <w:szCs w:val="16"/>
        </w:rPr>
        <w:t>1</w:t>
      </w:r>
      <w:r w:rsidR="00AF3D87" w:rsidRPr="00CB4448">
        <w:rPr>
          <w:sz w:val="16"/>
          <w:szCs w:val="16"/>
        </w:rPr>
        <w:t>1</w:t>
      </w:r>
      <w:r w:rsidR="00212FE2" w:rsidRPr="00CB4448">
        <w:rPr>
          <w:sz w:val="16"/>
          <w:szCs w:val="16"/>
        </w:rPr>
        <w:t xml:space="preserve">.10. </w:t>
      </w:r>
      <w:r w:rsidRPr="00CB4448">
        <w:rPr>
          <w:sz w:val="16"/>
          <w:szCs w:val="16"/>
        </w:rPr>
        <w:t>Приложения к Контракту:</w:t>
      </w:r>
    </w:p>
    <w:p w:rsidR="002E3061" w:rsidRPr="00CB4448" w:rsidRDefault="002E3061" w:rsidP="00212FE2">
      <w:pPr>
        <w:autoSpaceDE w:val="0"/>
        <w:autoSpaceDN w:val="0"/>
        <w:ind w:firstLine="709"/>
        <w:jc w:val="both"/>
        <w:rPr>
          <w:sz w:val="16"/>
          <w:szCs w:val="16"/>
        </w:rPr>
      </w:pPr>
      <w:r w:rsidRPr="00CB4448">
        <w:rPr>
          <w:sz w:val="16"/>
          <w:szCs w:val="16"/>
        </w:rPr>
        <w:t>Приложение 1: спецификация.</w:t>
      </w:r>
    </w:p>
    <w:p w:rsidR="002E3061" w:rsidRPr="00CB4448" w:rsidRDefault="002E3061" w:rsidP="00212FE2">
      <w:pPr>
        <w:widowControl w:val="0"/>
        <w:autoSpaceDE w:val="0"/>
        <w:autoSpaceDN w:val="0"/>
        <w:adjustRightInd w:val="0"/>
        <w:rPr>
          <w:sz w:val="16"/>
          <w:szCs w:val="16"/>
        </w:rPr>
      </w:pPr>
    </w:p>
    <w:p w:rsidR="002E3061" w:rsidRPr="00CB4448" w:rsidRDefault="002E3061" w:rsidP="00212FE2">
      <w:pPr>
        <w:widowControl w:val="0"/>
        <w:autoSpaceDE w:val="0"/>
        <w:autoSpaceDN w:val="0"/>
        <w:adjustRightInd w:val="0"/>
        <w:jc w:val="center"/>
        <w:rPr>
          <w:sz w:val="16"/>
          <w:szCs w:val="16"/>
        </w:rPr>
      </w:pPr>
      <w:r w:rsidRPr="00CB4448">
        <w:rPr>
          <w:sz w:val="16"/>
          <w:szCs w:val="16"/>
        </w:rPr>
        <w:t>12. АДРЕСА, БАНКОВСКИЕ РЕКВИЗИТЫ И ПОДПИСИ СТОРОН.</w:t>
      </w:r>
    </w:p>
    <w:p w:rsidR="002E3061" w:rsidRPr="00CB4448" w:rsidRDefault="002E3061" w:rsidP="00212FE2">
      <w:pPr>
        <w:ind w:firstLine="6946"/>
        <w:rPr>
          <w:kern w:val="16"/>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536"/>
      </w:tblGrid>
      <w:tr w:rsidR="0017003F" w:rsidRPr="00355FBC" w:rsidTr="00E05E47">
        <w:trPr>
          <w:trHeight w:val="236"/>
        </w:trPr>
        <w:tc>
          <w:tcPr>
            <w:tcW w:w="4820" w:type="dxa"/>
          </w:tcPr>
          <w:p w:rsidR="0017003F" w:rsidRPr="00355FBC" w:rsidRDefault="0017003F" w:rsidP="00E05E47">
            <w:pPr>
              <w:ind w:left="-567" w:firstLine="567"/>
              <w:jc w:val="both"/>
              <w:outlineLvl w:val="0"/>
              <w:rPr>
                <w:sz w:val="16"/>
                <w:szCs w:val="16"/>
              </w:rPr>
            </w:pPr>
            <w:r w:rsidRPr="00355FBC">
              <w:rPr>
                <w:sz w:val="16"/>
                <w:szCs w:val="16"/>
              </w:rPr>
              <w:t>ЗАКАЗЧИК:</w:t>
            </w:r>
          </w:p>
        </w:tc>
        <w:tc>
          <w:tcPr>
            <w:tcW w:w="4536" w:type="dxa"/>
          </w:tcPr>
          <w:p w:rsidR="0017003F" w:rsidRPr="00355FBC" w:rsidRDefault="00A77B13" w:rsidP="00E05E47">
            <w:pPr>
              <w:ind w:left="-567" w:firstLine="567"/>
              <w:jc w:val="both"/>
              <w:outlineLvl w:val="0"/>
              <w:rPr>
                <w:sz w:val="16"/>
                <w:szCs w:val="16"/>
              </w:rPr>
            </w:pPr>
            <w:r>
              <w:rPr>
                <w:sz w:val="16"/>
                <w:szCs w:val="16"/>
              </w:rPr>
              <w:t>ИСПОЛНИТЕЛЬ</w:t>
            </w:r>
            <w:r w:rsidR="0017003F" w:rsidRPr="00355FBC">
              <w:rPr>
                <w:sz w:val="16"/>
                <w:szCs w:val="16"/>
              </w:rPr>
              <w:t>:</w:t>
            </w:r>
          </w:p>
        </w:tc>
      </w:tr>
      <w:tr w:rsidR="0017003F" w:rsidRPr="00355FBC" w:rsidTr="00E0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1428"/>
        </w:trPr>
        <w:tc>
          <w:tcPr>
            <w:tcW w:w="4820" w:type="dxa"/>
            <w:tcBorders>
              <w:top w:val="single" w:sz="4" w:space="0" w:color="auto"/>
              <w:left w:val="single" w:sz="4" w:space="0" w:color="auto"/>
              <w:bottom w:val="single" w:sz="4" w:space="0" w:color="auto"/>
              <w:right w:val="single" w:sz="4" w:space="0" w:color="auto"/>
            </w:tcBorders>
          </w:tcPr>
          <w:p w:rsidR="0017003F" w:rsidRPr="00355FBC" w:rsidRDefault="0017003F" w:rsidP="00E05E47">
            <w:pPr>
              <w:pStyle w:val="HTML"/>
              <w:ind w:left="34"/>
              <w:rPr>
                <w:rFonts w:ascii="Times New Roman" w:hAnsi="Times New Roman" w:cs="Times New Roman"/>
                <w:sz w:val="16"/>
                <w:szCs w:val="16"/>
              </w:rPr>
            </w:pPr>
            <w:r w:rsidRPr="00355FBC">
              <w:rPr>
                <w:rFonts w:ascii="Times New Roman" w:hAnsi="Times New Roman" w:cs="Times New Roman"/>
                <w:sz w:val="16"/>
                <w:szCs w:val="16"/>
              </w:rPr>
              <w:t xml:space="preserve">Федеральное государственное бюджетное образовательное учреждение высшего образования  </w:t>
            </w:r>
          </w:p>
          <w:p w:rsidR="0017003F" w:rsidRPr="00355FBC" w:rsidRDefault="0017003F" w:rsidP="00E05E47">
            <w:pPr>
              <w:pStyle w:val="HTML"/>
              <w:ind w:left="34"/>
              <w:rPr>
                <w:rFonts w:ascii="Times New Roman" w:hAnsi="Times New Roman" w:cs="Times New Roman"/>
                <w:sz w:val="16"/>
                <w:szCs w:val="16"/>
              </w:rPr>
            </w:pPr>
            <w:r w:rsidRPr="00355FBC">
              <w:rPr>
                <w:rFonts w:ascii="Times New Roman" w:hAnsi="Times New Roman" w:cs="Times New Roman"/>
                <w:sz w:val="16"/>
                <w:szCs w:val="16"/>
              </w:rPr>
              <w:t>«</w:t>
            </w:r>
            <w:proofErr w:type="spellStart"/>
            <w:r w:rsidRPr="00355FBC">
              <w:rPr>
                <w:rFonts w:ascii="Times New Roman" w:hAnsi="Times New Roman" w:cs="Times New Roman"/>
                <w:sz w:val="16"/>
                <w:szCs w:val="16"/>
              </w:rPr>
              <w:t>Шадринский</w:t>
            </w:r>
            <w:proofErr w:type="spellEnd"/>
            <w:r w:rsidRPr="00355FBC">
              <w:rPr>
                <w:rFonts w:ascii="Times New Roman" w:hAnsi="Times New Roman" w:cs="Times New Roman"/>
                <w:sz w:val="16"/>
                <w:szCs w:val="16"/>
              </w:rPr>
              <w:t xml:space="preserve"> государственный педагогический университет»</w:t>
            </w:r>
          </w:p>
          <w:p w:rsidR="0017003F" w:rsidRPr="00355FBC" w:rsidRDefault="0017003F" w:rsidP="00E05E47">
            <w:pPr>
              <w:pStyle w:val="HTML"/>
              <w:ind w:left="34"/>
              <w:rPr>
                <w:rFonts w:ascii="Times New Roman" w:hAnsi="Times New Roman" w:cs="Times New Roman"/>
                <w:sz w:val="16"/>
                <w:szCs w:val="16"/>
              </w:rPr>
            </w:pPr>
          </w:p>
          <w:p w:rsidR="0017003F" w:rsidRPr="00355FBC" w:rsidRDefault="0017003F" w:rsidP="00E05E47">
            <w:pPr>
              <w:pStyle w:val="HTML"/>
              <w:ind w:left="34"/>
              <w:rPr>
                <w:rFonts w:ascii="Times New Roman" w:hAnsi="Times New Roman" w:cs="Times New Roman"/>
                <w:sz w:val="16"/>
                <w:szCs w:val="16"/>
              </w:rPr>
            </w:pPr>
            <w:proofErr w:type="gramStart"/>
            <w:r w:rsidRPr="00355FBC">
              <w:rPr>
                <w:rFonts w:ascii="Times New Roman" w:hAnsi="Times New Roman" w:cs="Times New Roman"/>
                <w:sz w:val="16"/>
                <w:szCs w:val="16"/>
              </w:rPr>
              <w:t>Юридический (почтовый) адрес: 641870, Россия, Курганская область, г. Шадринск, ул. Карла Либкнехта, 3</w:t>
            </w:r>
            <w:proofErr w:type="gramEnd"/>
          </w:p>
          <w:p w:rsidR="0017003F" w:rsidRDefault="0017003F" w:rsidP="00E05E47">
            <w:pPr>
              <w:ind w:left="34"/>
              <w:rPr>
                <w:sz w:val="16"/>
                <w:szCs w:val="16"/>
              </w:rPr>
            </w:pPr>
          </w:p>
          <w:p w:rsidR="0017003F" w:rsidRDefault="0017003F" w:rsidP="00E05E47">
            <w:pPr>
              <w:ind w:left="34"/>
              <w:rPr>
                <w:sz w:val="16"/>
                <w:szCs w:val="16"/>
              </w:rPr>
            </w:pPr>
            <w:r w:rsidRPr="00355FBC">
              <w:rPr>
                <w:sz w:val="16"/>
                <w:szCs w:val="16"/>
              </w:rPr>
              <w:t>Тел./факс: 8 (35253) 6-35-02</w:t>
            </w:r>
          </w:p>
          <w:p w:rsidR="0017003F" w:rsidRPr="008E2B29" w:rsidRDefault="0017003F" w:rsidP="00E05E47">
            <w:pPr>
              <w:ind w:left="34"/>
              <w:rPr>
                <w:sz w:val="16"/>
                <w:szCs w:val="16"/>
                <w:lang w:val="en-US"/>
              </w:rPr>
            </w:pPr>
            <w:r w:rsidRPr="00355FBC">
              <w:rPr>
                <w:sz w:val="16"/>
                <w:szCs w:val="16"/>
                <w:lang w:val="en-US"/>
              </w:rPr>
              <w:t>E</w:t>
            </w:r>
            <w:r w:rsidRPr="008E2B29">
              <w:rPr>
                <w:sz w:val="16"/>
                <w:szCs w:val="16"/>
                <w:lang w:val="en-US"/>
              </w:rPr>
              <w:t>-</w:t>
            </w:r>
            <w:r w:rsidRPr="00355FBC">
              <w:rPr>
                <w:sz w:val="16"/>
                <w:szCs w:val="16"/>
                <w:lang w:val="en-US"/>
              </w:rPr>
              <w:t>mail</w:t>
            </w:r>
            <w:r w:rsidRPr="008E2B29">
              <w:rPr>
                <w:sz w:val="16"/>
                <w:szCs w:val="16"/>
                <w:lang w:val="en-US"/>
              </w:rPr>
              <w:t xml:space="preserve">: </w:t>
            </w:r>
            <w:hyperlink r:id="rId12" w:history="1">
              <w:r w:rsidRPr="008E2B29">
                <w:rPr>
                  <w:rStyle w:val="a9"/>
                  <w:color w:val="auto"/>
                  <w:kern w:val="2"/>
                  <w:sz w:val="16"/>
                  <w:szCs w:val="16"/>
                  <w:u w:val="none"/>
                  <w:lang w:val="en-US"/>
                </w:rPr>
                <w:t>vuz@shspu.ru</w:t>
              </w:r>
            </w:hyperlink>
          </w:p>
        </w:tc>
        <w:tc>
          <w:tcPr>
            <w:tcW w:w="4536" w:type="dxa"/>
            <w:tcBorders>
              <w:top w:val="single" w:sz="4" w:space="0" w:color="auto"/>
              <w:left w:val="single" w:sz="4" w:space="0" w:color="auto"/>
              <w:bottom w:val="single" w:sz="4" w:space="0" w:color="auto"/>
              <w:right w:val="single" w:sz="4" w:space="0" w:color="auto"/>
            </w:tcBorders>
          </w:tcPr>
          <w:p w:rsidR="0017003F" w:rsidRPr="00355FBC" w:rsidRDefault="0017003F" w:rsidP="00E05E47">
            <w:pPr>
              <w:pStyle w:val="Default"/>
              <w:ind w:left="-567" w:firstLine="567"/>
              <w:jc w:val="both"/>
              <w:rPr>
                <w:rFonts w:eastAsia="Calibri"/>
                <w:color w:val="auto"/>
                <w:sz w:val="16"/>
                <w:szCs w:val="16"/>
              </w:rPr>
            </w:pPr>
          </w:p>
        </w:tc>
      </w:tr>
      <w:tr w:rsidR="0017003F" w:rsidRPr="00355FBC" w:rsidTr="00E0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1208"/>
        </w:trPr>
        <w:tc>
          <w:tcPr>
            <w:tcW w:w="4820" w:type="dxa"/>
            <w:tcBorders>
              <w:top w:val="single" w:sz="4" w:space="0" w:color="auto"/>
              <w:left w:val="single" w:sz="4" w:space="0" w:color="auto"/>
              <w:bottom w:val="single" w:sz="4" w:space="0" w:color="auto"/>
              <w:right w:val="single" w:sz="4" w:space="0" w:color="auto"/>
            </w:tcBorders>
          </w:tcPr>
          <w:p w:rsidR="0017003F" w:rsidRPr="00355FBC" w:rsidRDefault="0017003F" w:rsidP="00E05E47">
            <w:pPr>
              <w:pStyle w:val="aff8"/>
              <w:rPr>
                <w:rFonts w:ascii="Times New Roman" w:hAnsi="Times New Roman" w:cs="Times New Roman"/>
                <w:sz w:val="16"/>
                <w:szCs w:val="16"/>
              </w:rPr>
            </w:pPr>
            <w:r w:rsidRPr="00355FBC">
              <w:rPr>
                <w:rFonts w:ascii="Times New Roman" w:hAnsi="Times New Roman" w:cs="Times New Roman"/>
                <w:sz w:val="16"/>
                <w:szCs w:val="16"/>
              </w:rPr>
              <w:t>ИНН 4502000900</w:t>
            </w:r>
          </w:p>
          <w:p w:rsidR="0017003F" w:rsidRPr="00355FBC" w:rsidRDefault="0017003F" w:rsidP="00E05E47">
            <w:pPr>
              <w:pStyle w:val="aff8"/>
              <w:rPr>
                <w:rFonts w:ascii="Times New Roman" w:hAnsi="Times New Roman" w:cs="Times New Roman"/>
                <w:sz w:val="16"/>
                <w:szCs w:val="16"/>
              </w:rPr>
            </w:pPr>
            <w:r w:rsidRPr="00355FBC">
              <w:rPr>
                <w:rFonts w:ascii="Times New Roman" w:hAnsi="Times New Roman" w:cs="Times New Roman"/>
                <w:sz w:val="16"/>
                <w:szCs w:val="16"/>
              </w:rPr>
              <w:t>КПП 450201001</w:t>
            </w:r>
          </w:p>
          <w:p w:rsidR="0017003F" w:rsidRPr="00355FBC" w:rsidRDefault="0017003F" w:rsidP="00E05E47">
            <w:pPr>
              <w:pStyle w:val="aff8"/>
              <w:rPr>
                <w:rFonts w:ascii="Times New Roman" w:hAnsi="Times New Roman" w:cs="Times New Roman"/>
                <w:sz w:val="16"/>
                <w:szCs w:val="16"/>
              </w:rPr>
            </w:pPr>
            <w:r w:rsidRPr="00355FBC">
              <w:rPr>
                <w:rFonts w:ascii="Times New Roman" w:hAnsi="Times New Roman" w:cs="Times New Roman"/>
                <w:sz w:val="16"/>
                <w:szCs w:val="16"/>
              </w:rPr>
              <w:t xml:space="preserve">УФК по Новосибирской области (ШГПУ л/с 20436Х52320) </w:t>
            </w:r>
          </w:p>
          <w:p w:rsidR="0017003F" w:rsidRPr="00355FBC" w:rsidRDefault="0017003F" w:rsidP="00E05E47">
            <w:pPr>
              <w:pStyle w:val="aff8"/>
              <w:rPr>
                <w:rFonts w:ascii="Times New Roman" w:hAnsi="Times New Roman" w:cs="Times New Roman"/>
                <w:sz w:val="16"/>
                <w:szCs w:val="16"/>
              </w:rPr>
            </w:pPr>
            <w:r w:rsidRPr="00355FBC">
              <w:rPr>
                <w:rFonts w:ascii="Times New Roman" w:hAnsi="Times New Roman" w:cs="Times New Roman"/>
                <w:sz w:val="16"/>
                <w:szCs w:val="16"/>
              </w:rPr>
              <w:t>Казначейский счет (расчетный счет) 03214643000000015110</w:t>
            </w:r>
          </w:p>
          <w:p w:rsidR="0017003F" w:rsidRPr="00355FBC" w:rsidRDefault="0017003F" w:rsidP="00E05E47">
            <w:pPr>
              <w:pStyle w:val="aff8"/>
              <w:rPr>
                <w:rFonts w:ascii="Times New Roman" w:hAnsi="Times New Roman" w:cs="Times New Roman"/>
                <w:sz w:val="16"/>
                <w:szCs w:val="16"/>
              </w:rPr>
            </w:pPr>
            <w:r w:rsidRPr="00355FBC">
              <w:rPr>
                <w:rFonts w:ascii="Times New Roman" w:hAnsi="Times New Roman" w:cs="Times New Roman"/>
                <w:bCs/>
                <w:sz w:val="16"/>
                <w:szCs w:val="16"/>
              </w:rPr>
              <w:t xml:space="preserve">Наименование банка получателя: </w:t>
            </w:r>
            <w:r w:rsidRPr="00355FBC">
              <w:rPr>
                <w:rFonts w:ascii="Times New Roman" w:hAnsi="Times New Roman" w:cs="Times New Roman"/>
                <w:sz w:val="16"/>
                <w:szCs w:val="16"/>
              </w:rPr>
              <w:t xml:space="preserve">ОКЦ № 1 Сибирского ГУ Банка России//УФК по Новосибирской  области, </w:t>
            </w:r>
            <w:proofErr w:type="gramStart"/>
            <w:r w:rsidRPr="00355FBC">
              <w:rPr>
                <w:rFonts w:ascii="Times New Roman" w:hAnsi="Times New Roman" w:cs="Times New Roman"/>
                <w:sz w:val="16"/>
                <w:szCs w:val="16"/>
              </w:rPr>
              <w:t>г</w:t>
            </w:r>
            <w:proofErr w:type="gramEnd"/>
            <w:r w:rsidRPr="00355FBC">
              <w:rPr>
                <w:rFonts w:ascii="Times New Roman" w:hAnsi="Times New Roman" w:cs="Times New Roman"/>
                <w:sz w:val="16"/>
                <w:szCs w:val="16"/>
              </w:rPr>
              <w:t xml:space="preserve">. Новосибирск </w:t>
            </w:r>
          </w:p>
          <w:p w:rsidR="0017003F" w:rsidRPr="00355FBC" w:rsidRDefault="0017003F" w:rsidP="00E05E47">
            <w:pPr>
              <w:pStyle w:val="aff8"/>
              <w:rPr>
                <w:rFonts w:ascii="Times New Roman" w:hAnsi="Times New Roman" w:cs="Times New Roman"/>
                <w:sz w:val="16"/>
                <w:szCs w:val="16"/>
              </w:rPr>
            </w:pPr>
            <w:r w:rsidRPr="00355FBC">
              <w:rPr>
                <w:rFonts w:ascii="Times New Roman" w:hAnsi="Times New Roman" w:cs="Times New Roman"/>
                <w:sz w:val="16"/>
                <w:szCs w:val="16"/>
              </w:rPr>
              <w:t>БИК 015004950</w:t>
            </w:r>
          </w:p>
          <w:p w:rsidR="0017003F" w:rsidRPr="00355FBC" w:rsidRDefault="0017003F" w:rsidP="00E05E47">
            <w:pPr>
              <w:pStyle w:val="aff8"/>
              <w:rPr>
                <w:rFonts w:ascii="Times New Roman" w:hAnsi="Times New Roman" w:cs="Times New Roman"/>
                <w:sz w:val="16"/>
                <w:szCs w:val="16"/>
                <w:shd w:val="clear" w:color="auto" w:fill="FFFFFF"/>
              </w:rPr>
            </w:pPr>
            <w:r w:rsidRPr="00355FBC">
              <w:rPr>
                <w:rFonts w:ascii="Times New Roman" w:hAnsi="Times New Roman" w:cs="Times New Roman"/>
                <w:sz w:val="16"/>
                <w:szCs w:val="16"/>
              </w:rPr>
              <w:t>ЕКС (корреспондентский счет) 40102810445370000043</w:t>
            </w:r>
          </w:p>
          <w:p w:rsidR="0017003F" w:rsidRPr="00355FBC" w:rsidRDefault="0017003F" w:rsidP="00E05E47">
            <w:pPr>
              <w:ind w:left="-567" w:firstLine="567"/>
              <w:jc w:val="both"/>
              <w:rPr>
                <w:sz w:val="16"/>
                <w:szCs w:val="16"/>
              </w:rPr>
            </w:pPr>
          </w:p>
        </w:tc>
        <w:tc>
          <w:tcPr>
            <w:tcW w:w="4536" w:type="dxa"/>
            <w:tcBorders>
              <w:top w:val="single" w:sz="4" w:space="0" w:color="auto"/>
              <w:left w:val="single" w:sz="4" w:space="0" w:color="auto"/>
              <w:bottom w:val="single" w:sz="4" w:space="0" w:color="auto"/>
              <w:right w:val="single" w:sz="4" w:space="0" w:color="auto"/>
            </w:tcBorders>
          </w:tcPr>
          <w:p w:rsidR="0017003F" w:rsidRPr="00355FBC" w:rsidRDefault="0017003F" w:rsidP="00E05E47">
            <w:pPr>
              <w:ind w:left="-567" w:firstLine="567"/>
              <w:jc w:val="both"/>
              <w:rPr>
                <w:sz w:val="16"/>
                <w:szCs w:val="16"/>
              </w:rPr>
            </w:pPr>
          </w:p>
        </w:tc>
      </w:tr>
      <w:tr w:rsidR="0017003F" w:rsidRPr="00355FBC" w:rsidTr="00E0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136"/>
        </w:trPr>
        <w:tc>
          <w:tcPr>
            <w:tcW w:w="4820" w:type="dxa"/>
            <w:tcBorders>
              <w:top w:val="single" w:sz="4" w:space="0" w:color="auto"/>
              <w:left w:val="single" w:sz="4" w:space="0" w:color="auto"/>
              <w:bottom w:val="single" w:sz="4" w:space="0" w:color="auto"/>
              <w:right w:val="single" w:sz="4" w:space="0" w:color="auto"/>
            </w:tcBorders>
          </w:tcPr>
          <w:p w:rsidR="0017003F" w:rsidRPr="00355FBC" w:rsidRDefault="0017003F" w:rsidP="00E05E47">
            <w:pPr>
              <w:jc w:val="both"/>
              <w:rPr>
                <w:sz w:val="16"/>
                <w:szCs w:val="16"/>
              </w:rPr>
            </w:pPr>
            <w:r w:rsidRPr="00355FBC">
              <w:rPr>
                <w:sz w:val="16"/>
                <w:szCs w:val="16"/>
              </w:rPr>
              <w:t xml:space="preserve">Ректор                                                                       А.Р. </w:t>
            </w:r>
            <w:proofErr w:type="spellStart"/>
            <w:r w:rsidRPr="00355FBC">
              <w:rPr>
                <w:sz w:val="16"/>
                <w:szCs w:val="16"/>
              </w:rPr>
              <w:t>Дзиов</w:t>
            </w:r>
            <w:proofErr w:type="spellEnd"/>
            <w:r w:rsidRPr="00355FBC">
              <w:rPr>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tcPr>
          <w:p w:rsidR="0017003F" w:rsidRPr="00355FBC" w:rsidRDefault="0017003F" w:rsidP="00E05E47">
            <w:pPr>
              <w:pStyle w:val="Default"/>
              <w:ind w:left="-567" w:firstLine="567"/>
              <w:jc w:val="both"/>
              <w:rPr>
                <w:rFonts w:eastAsia="Calibri"/>
                <w:color w:val="auto"/>
                <w:sz w:val="16"/>
                <w:szCs w:val="16"/>
              </w:rPr>
            </w:pPr>
          </w:p>
        </w:tc>
      </w:tr>
    </w:tbl>
    <w:p w:rsidR="00362D49" w:rsidRPr="00CB4448" w:rsidRDefault="00362D49" w:rsidP="00212FE2">
      <w:pPr>
        <w:ind w:firstLine="6946"/>
        <w:rPr>
          <w:kern w:val="16"/>
          <w:sz w:val="16"/>
          <w:szCs w:val="16"/>
        </w:rPr>
      </w:pPr>
    </w:p>
    <w:p w:rsidR="00536932" w:rsidRPr="00CB4448" w:rsidRDefault="00536932" w:rsidP="00212FE2">
      <w:pPr>
        <w:ind w:firstLine="6946"/>
        <w:rPr>
          <w:kern w:val="16"/>
          <w:sz w:val="16"/>
          <w:szCs w:val="16"/>
        </w:rPr>
      </w:pPr>
    </w:p>
    <w:p w:rsidR="00536932" w:rsidRPr="00CB4448" w:rsidRDefault="00536932" w:rsidP="00212FE2">
      <w:pPr>
        <w:ind w:firstLine="6946"/>
        <w:rPr>
          <w:kern w:val="16"/>
          <w:sz w:val="16"/>
          <w:szCs w:val="16"/>
        </w:rPr>
      </w:pPr>
    </w:p>
    <w:p w:rsidR="00174FD6" w:rsidRDefault="00174FD6" w:rsidP="00212FE2">
      <w:pPr>
        <w:ind w:right="-143"/>
        <w:jc w:val="right"/>
        <w:rPr>
          <w:kern w:val="16"/>
          <w:sz w:val="16"/>
          <w:szCs w:val="16"/>
        </w:rPr>
      </w:pPr>
    </w:p>
    <w:p w:rsidR="00174FD6" w:rsidRDefault="00174FD6" w:rsidP="00212FE2">
      <w:pPr>
        <w:ind w:right="-143"/>
        <w:jc w:val="right"/>
        <w:rPr>
          <w:kern w:val="16"/>
          <w:sz w:val="16"/>
          <w:szCs w:val="16"/>
        </w:rPr>
      </w:pPr>
    </w:p>
    <w:p w:rsidR="00174FD6" w:rsidRDefault="00174FD6" w:rsidP="00212FE2">
      <w:pPr>
        <w:ind w:right="-143"/>
        <w:jc w:val="right"/>
        <w:rPr>
          <w:kern w:val="16"/>
          <w:sz w:val="16"/>
          <w:szCs w:val="16"/>
        </w:rPr>
      </w:pPr>
    </w:p>
    <w:p w:rsidR="00A77B13" w:rsidRDefault="00A77B13" w:rsidP="00212FE2">
      <w:pPr>
        <w:ind w:right="-143"/>
        <w:jc w:val="right"/>
        <w:rPr>
          <w:kern w:val="16"/>
          <w:sz w:val="16"/>
          <w:szCs w:val="16"/>
        </w:rPr>
      </w:pPr>
    </w:p>
    <w:p w:rsidR="00A77B13" w:rsidRDefault="00A77B13" w:rsidP="00212FE2">
      <w:pPr>
        <w:ind w:right="-143"/>
        <w:jc w:val="right"/>
        <w:rPr>
          <w:kern w:val="16"/>
          <w:sz w:val="16"/>
          <w:szCs w:val="16"/>
        </w:rPr>
      </w:pPr>
    </w:p>
    <w:p w:rsidR="00A77B13" w:rsidRDefault="00A77B13" w:rsidP="00212FE2">
      <w:pPr>
        <w:ind w:right="-143"/>
        <w:jc w:val="right"/>
        <w:rPr>
          <w:kern w:val="16"/>
          <w:sz w:val="16"/>
          <w:szCs w:val="16"/>
        </w:rPr>
      </w:pPr>
    </w:p>
    <w:p w:rsidR="00216FB8" w:rsidRDefault="00216FB8" w:rsidP="00212FE2">
      <w:pPr>
        <w:ind w:right="-143"/>
        <w:jc w:val="right"/>
        <w:rPr>
          <w:kern w:val="16"/>
          <w:sz w:val="16"/>
          <w:szCs w:val="16"/>
        </w:rPr>
      </w:pPr>
    </w:p>
    <w:p w:rsidR="00216FB8" w:rsidRDefault="00216FB8" w:rsidP="00212FE2">
      <w:pPr>
        <w:ind w:right="-143"/>
        <w:jc w:val="right"/>
        <w:rPr>
          <w:kern w:val="16"/>
          <w:sz w:val="16"/>
          <w:szCs w:val="16"/>
        </w:rPr>
      </w:pPr>
    </w:p>
    <w:p w:rsidR="00216FB8" w:rsidRDefault="00216FB8" w:rsidP="00212FE2">
      <w:pPr>
        <w:ind w:right="-143"/>
        <w:jc w:val="right"/>
        <w:rPr>
          <w:kern w:val="16"/>
          <w:sz w:val="16"/>
          <w:szCs w:val="16"/>
        </w:rPr>
      </w:pPr>
    </w:p>
    <w:p w:rsidR="00805E0B" w:rsidRPr="00CB4448" w:rsidRDefault="00805E0B" w:rsidP="00212FE2">
      <w:pPr>
        <w:ind w:right="-143"/>
        <w:jc w:val="right"/>
        <w:rPr>
          <w:kern w:val="16"/>
          <w:sz w:val="16"/>
          <w:szCs w:val="16"/>
        </w:rPr>
      </w:pPr>
      <w:r w:rsidRPr="00CB4448">
        <w:rPr>
          <w:kern w:val="16"/>
          <w:sz w:val="16"/>
          <w:szCs w:val="16"/>
        </w:rPr>
        <w:lastRenderedPageBreak/>
        <w:t>Приложение 1</w:t>
      </w:r>
    </w:p>
    <w:p w:rsidR="008A61A8" w:rsidRPr="00CB4448" w:rsidRDefault="00805E0B" w:rsidP="00212FE2">
      <w:pPr>
        <w:ind w:right="-143"/>
        <w:jc w:val="right"/>
        <w:rPr>
          <w:kern w:val="16"/>
          <w:sz w:val="16"/>
          <w:szCs w:val="16"/>
        </w:rPr>
      </w:pPr>
      <w:r w:rsidRPr="00CB4448">
        <w:rPr>
          <w:kern w:val="16"/>
          <w:sz w:val="16"/>
          <w:szCs w:val="16"/>
        </w:rPr>
        <w:t xml:space="preserve">к контракту № </w:t>
      </w:r>
      <w:r w:rsidR="00216FB8">
        <w:rPr>
          <w:kern w:val="16"/>
          <w:sz w:val="16"/>
          <w:szCs w:val="16"/>
        </w:rPr>
        <w:t>15</w:t>
      </w:r>
      <w:r w:rsidR="00E05E47">
        <w:rPr>
          <w:kern w:val="16"/>
          <w:sz w:val="16"/>
          <w:szCs w:val="16"/>
        </w:rPr>
        <w:t>4</w:t>
      </w:r>
      <w:r w:rsidR="00216FB8">
        <w:rPr>
          <w:kern w:val="16"/>
          <w:sz w:val="16"/>
          <w:szCs w:val="16"/>
        </w:rPr>
        <w:t>-05</w:t>
      </w:r>
    </w:p>
    <w:p w:rsidR="00805E0B" w:rsidRPr="00CB4448" w:rsidRDefault="008457E8" w:rsidP="00212FE2">
      <w:pPr>
        <w:ind w:right="-143"/>
        <w:jc w:val="right"/>
        <w:rPr>
          <w:kern w:val="16"/>
          <w:sz w:val="16"/>
          <w:szCs w:val="16"/>
        </w:rPr>
      </w:pPr>
      <w:r w:rsidRPr="00CB4448">
        <w:rPr>
          <w:kern w:val="16"/>
          <w:sz w:val="16"/>
          <w:szCs w:val="16"/>
        </w:rPr>
        <w:t xml:space="preserve"> </w:t>
      </w:r>
      <w:r w:rsidR="00DE7854" w:rsidRPr="00CB4448">
        <w:rPr>
          <w:kern w:val="16"/>
          <w:sz w:val="16"/>
          <w:szCs w:val="16"/>
        </w:rPr>
        <w:t xml:space="preserve">от  </w:t>
      </w:r>
      <w:r w:rsidR="00A77B13">
        <w:rPr>
          <w:kern w:val="16"/>
          <w:sz w:val="16"/>
          <w:szCs w:val="16"/>
        </w:rPr>
        <w:t>28</w:t>
      </w:r>
      <w:r w:rsidR="00DD480D" w:rsidRPr="00CB4448">
        <w:rPr>
          <w:kern w:val="16"/>
          <w:sz w:val="16"/>
          <w:szCs w:val="16"/>
        </w:rPr>
        <w:t xml:space="preserve"> </w:t>
      </w:r>
      <w:r w:rsidR="008A61A8" w:rsidRPr="00CB4448">
        <w:rPr>
          <w:kern w:val="16"/>
          <w:sz w:val="16"/>
          <w:szCs w:val="16"/>
        </w:rPr>
        <w:t>мая</w:t>
      </w:r>
      <w:r w:rsidR="00DD480D" w:rsidRPr="00CB4448">
        <w:rPr>
          <w:kern w:val="16"/>
          <w:sz w:val="16"/>
          <w:szCs w:val="16"/>
        </w:rPr>
        <w:t xml:space="preserve"> 2026</w:t>
      </w:r>
      <w:r w:rsidR="00805E0B" w:rsidRPr="00CB4448">
        <w:rPr>
          <w:kern w:val="16"/>
          <w:sz w:val="16"/>
          <w:szCs w:val="16"/>
        </w:rPr>
        <w:t xml:space="preserve"> года</w:t>
      </w:r>
    </w:p>
    <w:p w:rsidR="002D34CB" w:rsidRPr="00CB4448" w:rsidRDefault="002D34CB" w:rsidP="002D34CB">
      <w:pPr>
        <w:pStyle w:val="ConsPlusNormal"/>
        <w:widowControl/>
        <w:ind w:firstLine="567"/>
        <w:jc w:val="center"/>
        <w:rPr>
          <w:rFonts w:ascii="Times New Roman" w:hAnsi="Times New Roman" w:cs="Times New Roman"/>
          <w:bCs/>
          <w:sz w:val="16"/>
          <w:szCs w:val="16"/>
        </w:rPr>
      </w:pPr>
    </w:p>
    <w:p w:rsidR="002D34CB" w:rsidRPr="00CB4448" w:rsidRDefault="002D34CB" w:rsidP="002D34CB">
      <w:pPr>
        <w:pStyle w:val="ConsPlusNormal"/>
        <w:widowControl/>
        <w:ind w:firstLine="567"/>
        <w:jc w:val="center"/>
        <w:rPr>
          <w:rFonts w:ascii="Times New Roman" w:hAnsi="Times New Roman" w:cs="Times New Roman"/>
          <w:bCs/>
          <w:sz w:val="16"/>
          <w:szCs w:val="16"/>
        </w:rPr>
      </w:pPr>
      <w:r w:rsidRPr="00CB4448">
        <w:rPr>
          <w:rFonts w:ascii="Times New Roman" w:hAnsi="Times New Roman" w:cs="Times New Roman"/>
          <w:bCs/>
          <w:sz w:val="16"/>
          <w:szCs w:val="16"/>
        </w:rPr>
        <w:t>СПЕЦИФИКАЦИЯ</w:t>
      </w:r>
    </w:p>
    <w:p w:rsidR="002D34CB" w:rsidRPr="00CB4448" w:rsidRDefault="002D34CB" w:rsidP="002D34CB">
      <w:pPr>
        <w:pStyle w:val="ConsPlusNormal"/>
        <w:widowControl/>
        <w:ind w:left="567" w:firstLine="0"/>
        <w:jc w:val="center"/>
        <w:rPr>
          <w:rFonts w:ascii="Times New Roman" w:hAnsi="Times New Roman" w:cs="Times New Roman"/>
          <w:bCs/>
          <w:sz w:val="16"/>
          <w:szCs w:val="16"/>
        </w:rPr>
      </w:pPr>
    </w:p>
    <w:tbl>
      <w:tblPr>
        <w:tblStyle w:val="af"/>
        <w:tblW w:w="9498" w:type="dxa"/>
        <w:tblInd w:w="108" w:type="dxa"/>
        <w:tblLook w:val="04A0"/>
      </w:tblPr>
      <w:tblGrid>
        <w:gridCol w:w="432"/>
        <w:gridCol w:w="3963"/>
        <w:gridCol w:w="1417"/>
        <w:gridCol w:w="1134"/>
        <w:gridCol w:w="1418"/>
        <w:gridCol w:w="1134"/>
      </w:tblGrid>
      <w:tr w:rsidR="00E05E47" w:rsidRPr="00A77B13" w:rsidTr="00494F3E">
        <w:tc>
          <w:tcPr>
            <w:tcW w:w="432" w:type="dxa"/>
          </w:tcPr>
          <w:p w:rsidR="00E05E47" w:rsidRPr="00A77B13" w:rsidRDefault="00E05E47" w:rsidP="00494F3E">
            <w:pPr>
              <w:jc w:val="center"/>
              <w:rPr>
                <w:sz w:val="16"/>
                <w:szCs w:val="16"/>
              </w:rPr>
            </w:pPr>
            <w:r w:rsidRPr="00A77B13">
              <w:rPr>
                <w:sz w:val="16"/>
                <w:szCs w:val="16"/>
              </w:rPr>
              <w:t xml:space="preserve">№ </w:t>
            </w:r>
            <w:proofErr w:type="spellStart"/>
            <w:proofErr w:type="gramStart"/>
            <w:r w:rsidRPr="00A77B13">
              <w:rPr>
                <w:sz w:val="16"/>
                <w:szCs w:val="16"/>
              </w:rPr>
              <w:t>п</w:t>
            </w:r>
            <w:proofErr w:type="spellEnd"/>
            <w:proofErr w:type="gramEnd"/>
            <w:r w:rsidRPr="00A77B13">
              <w:rPr>
                <w:sz w:val="16"/>
                <w:szCs w:val="16"/>
              </w:rPr>
              <w:t>/</w:t>
            </w:r>
            <w:proofErr w:type="spellStart"/>
            <w:r w:rsidRPr="00A77B13">
              <w:rPr>
                <w:sz w:val="16"/>
                <w:szCs w:val="16"/>
              </w:rPr>
              <w:t>п</w:t>
            </w:r>
            <w:proofErr w:type="spellEnd"/>
          </w:p>
        </w:tc>
        <w:tc>
          <w:tcPr>
            <w:tcW w:w="3963" w:type="dxa"/>
          </w:tcPr>
          <w:p w:rsidR="00E05E47" w:rsidRPr="00A77B13" w:rsidRDefault="00E05E47" w:rsidP="00494F3E">
            <w:pPr>
              <w:jc w:val="center"/>
              <w:rPr>
                <w:sz w:val="16"/>
                <w:szCs w:val="16"/>
              </w:rPr>
            </w:pPr>
            <w:r w:rsidRPr="00A77B13">
              <w:rPr>
                <w:sz w:val="16"/>
                <w:szCs w:val="16"/>
              </w:rPr>
              <w:t>Наименование товара</w:t>
            </w:r>
          </w:p>
        </w:tc>
        <w:tc>
          <w:tcPr>
            <w:tcW w:w="1417" w:type="dxa"/>
          </w:tcPr>
          <w:p w:rsidR="00E05E47" w:rsidRPr="00A77B13" w:rsidRDefault="00E05E47" w:rsidP="00494F3E">
            <w:pPr>
              <w:jc w:val="center"/>
              <w:rPr>
                <w:sz w:val="16"/>
                <w:szCs w:val="16"/>
              </w:rPr>
            </w:pPr>
            <w:r w:rsidRPr="00A77B13">
              <w:rPr>
                <w:sz w:val="16"/>
                <w:szCs w:val="16"/>
              </w:rPr>
              <w:t>Единица измерения</w:t>
            </w:r>
          </w:p>
        </w:tc>
        <w:tc>
          <w:tcPr>
            <w:tcW w:w="1134" w:type="dxa"/>
          </w:tcPr>
          <w:p w:rsidR="00E05E47" w:rsidRPr="00A77B13" w:rsidRDefault="00E05E47" w:rsidP="00494F3E">
            <w:pPr>
              <w:jc w:val="center"/>
              <w:rPr>
                <w:sz w:val="16"/>
                <w:szCs w:val="16"/>
              </w:rPr>
            </w:pPr>
            <w:r w:rsidRPr="00A77B13">
              <w:rPr>
                <w:sz w:val="16"/>
                <w:szCs w:val="16"/>
              </w:rPr>
              <w:t>Количество</w:t>
            </w:r>
          </w:p>
        </w:tc>
        <w:tc>
          <w:tcPr>
            <w:tcW w:w="1418" w:type="dxa"/>
          </w:tcPr>
          <w:p w:rsidR="00E05E47" w:rsidRPr="00A77B13" w:rsidRDefault="00E05E47" w:rsidP="00494F3E">
            <w:pPr>
              <w:jc w:val="center"/>
              <w:rPr>
                <w:sz w:val="16"/>
                <w:szCs w:val="16"/>
              </w:rPr>
            </w:pPr>
            <w:r w:rsidRPr="00A77B13">
              <w:rPr>
                <w:sz w:val="16"/>
                <w:szCs w:val="16"/>
              </w:rPr>
              <w:t>Стоимость в рублях за единицу</w:t>
            </w:r>
          </w:p>
        </w:tc>
        <w:tc>
          <w:tcPr>
            <w:tcW w:w="1134" w:type="dxa"/>
          </w:tcPr>
          <w:p w:rsidR="00E05E47" w:rsidRPr="00A77B13" w:rsidRDefault="00E05E47" w:rsidP="00494F3E">
            <w:pPr>
              <w:jc w:val="center"/>
              <w:rPr>
                <w:sz w:val="16"/>
                <w:szCs w:val="16"/>
              </w:rPr>
            </w:pPr>
            <w:r w:rsidRPr="00A77B13">
              <w:rPr>
                <w:sz w:val="16"/>
                <w:szCs w:val="16"/>
              </w:rPr>
              <w:t>Сумма в рублях</w:t>
            </w:r>
          </w:p>
        </w:tc>
      </w:tr>
      <w:tr w:rsidR="00E05E47" w:rsidRPr="00A77B13" w:rsidTr="00494F3E">
        <w:tc>
          <w:tcPr>
            <w:tcW w:w="432" w:type="dxa"/>
          </w:tcPr>
          <w:p w:rsidR="00E05E47" w:rsidRPr="00A77B13" w:rsidRDefault="00E05E47" w:rsidP="00494F3E">
            <w:pPr>
              <w:pStyle w:val="ab"/>
              <w:numPr>
                <w:ilvl w:val="0"/>
                <w:numId w:val="40"/>
              </w:numPr>
              <w:spacing w:line="240" w:lineRule="auto"/>
              <w:ind w:left="0" w:firstLine="0"/>
              <w:jc w:val="center"/>
              <w:rPr>
                <w:rFonts w:ascii="Times New Roman" w:hAnsi="Times New Roman" w:cs="Times New Roman"/>
                <w:sz w:val="16"/>
                <w:szCs w:val="16"/>
              </w:rPr>
            </w:pPr>
          </w:p>
        </w:tc>
        <w:tc>
          <w:tcPr>
            <w:tcW w:w="3963" w:type="dxa"/>
          </w:tcPr>
          <w:p w:rsidR="00E05E47" w:rsidRPr="00A77B13" w:rsidRDefault="00E05E47" w:rsidP="00494F3E">
            <w:pPr>
              <w:rPr>
                <w:sz w:val="16"/>
                <w:szCs w:val="16"/>
              </w:rPr>
            </w:pPr>
            <w:r w:rsidRPr="00A77B13">
              <w:rPr>
                <w:sz w:val="16"/>
                <w:szCs w:val="16"/>
                <w:shd w:val="clear" w:color="auto" w:fill="FFFFFF"/>
              </w:rPr>
              <w:t>Прибор управления системой оповещения управления эвакуацией людей «Соната-К</w:t>
            </w:r>
            <w:r w:rsidR="00A77B13" w:rsidRPr="00A77B13">
              <w:rPr>
                <w:sz w:val="16"/>
                <w:szCs w:val="16"/>
                <w:shd w:val="clear" w:color="auto" w:fill="FFFFFF"/>
              </w:rPr>
              <w:t>Л</w:t>
            </w:r>
            <w:r w:rsidRPr="00A77B13">
              <w:rPr>
                <w:sz w:val="16"/>
                <w:szCs w:val="16"/>
                <w:shd w:val="clear" w:color="auto" w:fill="FFFFFF"/>
              </w:rPr>
              <w:t>»</w:t>
            </w:r>
          </w:p>
        </w:tc>
        <w:tc>
          <w:tcPr>
            <w:tcW w:w="1417" w:type="dxa"/>
          </w:tcPr>
          <w:p w:rsidR="00E05E47" w:rsidRPr="00A77B13" w:rsidRDefault="00E05E47" w:rsidP="00494F3E">
            <w:pPr>
              <w:jc w:val="center"/>
              <w:rPr>
                <w:sz w:val="16"/>
                <w:szCs w:val="16"/>
              </w:rPr>
            </w:pPr>
            <w:r w:rsidRPr="00A77B13">
              <w:rPr>
                <w:sz w:val="16"/>
                <w:szCs w:val="16"/>
              </w:rPr>
              <w:t>Штука</w:t>
            </w:r>
          </w:p>
        </w:tc>
        <w:tc>
          <w:tcPr>
            <w:tcW w:w="1134" w:type="dxa"/>
          </w:tcPr>
          <w:p w:rsidR="00E05E47" w:rsidRPr="00A77B13" w:rsidRDefault="00E05E47" w:rsidP="00494F3E">
            <w:pPr>
              <w:jc w:val="right"/>
              <w:rPr>
                <w:sz w:val="16"/>
                <w:szCs w:val="16"/>
              </w:rPr>
            </w:pPr>
            <w:r w:rsidRPr="00A77B13">
              <w:rPr>
                <w:sz w:val="16"/>
                <w:szCs w:val="16"/>
              </w:rPr>
              <w:t>4</w:t>
            </w:r>
          </w:p>
        </w:tc>
        <w:tc>
          <w:tcPr>
            <w:tcW w:w="1418" w:type="dxa"/>
          </w:tcPr>
          <w:p w:rsidR="00E05E47" w:rsidRPr="00A77B13" w:rsidRDefault="00E05E47" w:rsidP="00494F3E">
            <w:pPr>
              <w:jc w:val="right"/>
              <w:rPr>
                <w:sz w:val="16"/>
                <w:szCs w:val="16"/>
              </w:rPr>
            </w:pPr>
          </w:p>
        </w:tc>
        <w:tc>
          <w:tcPr>
            <w:tcW w:w="1134" w:type="dxa"/>
          </w:tcPr>
          <w:p w:rsidR="00E05E47" w:rsidRPr="00A77B13" w:rsidRDefault="00E05E47" w:rsidP="00494F3E">
            <w:pPr>
              <w:jc w:val="right"/>
              <w:rPr>
                <w:sz w:val="16"/>
                <w:szCs w:val="16"/>
              </w:rPr>
            </w:pPr>
          </w:p>
        </w:tc>
      </w:tr>
      <w:tr w:rsidR="00E05E47" w:rsidRPr="00A77B13" w:rsidTr="00494F3E">
        <w:tc>
          <w:tcPr>
            <w:tcW w:w="432" w:type="dxa"/>
          </w:tcPr>
          <w:p w:rsidR="00E05E47" w:rsidRPr="00A77B13" w:rsidRDefault="00E05E47" w:rsidP="00494F3E">
            <w:pPr>
              <w:pStyle w:val="ab"/>
              <w:numPr>
                <w:ilvl w:val="0"/>
                <w:numId w:val="40"/>
              </w:numPr>
              <w:spacing w:line="240" w:lineRule="auto"/>
              <w:ind w:left="0" w:firstLine="0"/>
              <w:jc w:val="center"/>
              <w:rPr>
                <w:rFonts w:ascii="Times New Roman" w:hAnsi="Times New Roman" w:cs="Times New Roman"/>
                <w:sz w:val="16"/>
                <w:szCs w:val="16"/>
              </w:rPr>
            </w:pPr>
          </w:p>
        </w:tc>
        <w:tc>
          <w:tcPr>
            <w:tcW w:w="3963" w:type="dxa"/>
          </w:tcPr>
          <w:p w:rsidR="00E05E47" w:rsidRPr="00A77B13" w:rsidRDefault="00A77B13" w:rsidP="00494F3E">
            <w:pPr>
              <w:rPr>
                <w:sz w:val="16"/>
                <w:szCs w:val="16"/>
              </w:rPr>
            </w:pPr>
            <w:r w:rsidRPr="00A77B13">
              <w:rPr>
                <w:bCs/>
                <w:kern w:val="36"/>
                <w:sz w:val="16"/>
                <w:szCs w:val="16"/>
              </w:rPr>
              <w:t xml:space="preserve">Аккумулятор </w:t>
            </w:r>
            <w:proofErr w:type="spellStart"/>
            <w:r w:rsidRPr="00A77B13">
              <w:rPr>
                <w:bCs/>
                <w:kern w:val="36"/>
                <w:sz w:val="16"/>
                <w:szCs w:val="16"/>
              </w:rPr>
              <w:t>Delta</w:t>
            </w:r>
            <w:proofErr w:type="spellEnd"/>
            <w:r w:rsidRPr="00A77B13">
              <w:rPr>
                <w:bCs/>
                <w:kern w:val="36"/>
                <w:sz w:val="16"/>
                <w:szCs w:val="16"/>
              </w:rPr>
              <w:t xml:space="preserve"> DT 12012</w:t>
            </w:r>
          </w:p>
        </w:tc>
        <w:tc>
          <w:tcPr>
            <w:tcW w:w="1417" w:type="dxa"/>
          </w:tcPr>
          <w:p w:rsidR="00E05E47" w:rsidRPr="00A77B13" w:rsidRDefault="00494F3E" w:rsidP="00494F3E">
            <w:pPr>
              <w:jc w:val="center"/>
              <w:rPr>
                <w:sz w:val="16"/>
                <w:szCs w:val="16"/>
              </w:rPr>
            </w:pPr>
            <w:r w:rsidRPr="00A77B13">
              <w:rPr>
                <w:sz w:val="16"/>
                <w:szCs w:val="16"/>
              </w:rPr>
              <w:t>Штука</w:t>
            </w:r>
          </w:p>
        </w:tc>
        <w:tc>
          <w:tcPr>
            <w:tcW w:w="1134" w:type="dxa"/>
          </w:tcPr>
          <w:p w:rsidR="00E05E47" w:rsidRPr="00A77B13" w:rsidRDefault="00A77B13" w:rsidP="00494F3E">
            <w:pPr>
              <w:jc w:val="right"/>
              <w:rPr>
                <w:sz w:val="16"/>
                <w:szCs w:val="16"/>
              </w:rPr>
            </w:pPr>
            <w:r w:rsidRPr="00A77B13">
              <w:rPr>
                <w:sz w:val="16"/>
                <w:szCs w:val="16"/>
              </w:rPr>
              <w:t>3</w:t>
            </w:r>
          </w:p>
        </w:tc>
        <w:tc>
          <w:tcPr>
            <w:tcW w:w="1418" w:type="dxa"/>
          </w:tcPr>
          <w:p w:rsidR="00E05E47" w:rsidRPr="00A77B13" w:rsidRDefault="00E05E47" w:rsidP="00494F3E">
            <w:pPr>
              <w:jc w:val="right"/>
              <w:rPr>
                <w:sz w:val="16"/>
                <w:szCs w:val="16"/>
              </w:rPr>
            </w:pPr>
          </w:p>
        </w:tc>
        <w:tc>
          <w:tcPr>
            <w:tcW w:w="1134" w:type="dxa"/>
          </w:tcPr>
          <w:p w:rsidR="00E05E47" w:rsidRPr="00A77B13" w:rsidRDefault="00E05E47" w:rsidP="00494F3E">
            <w:pPr>
              <w:jc w:val="right"/>
              <w:rPr>
                <w:sz w:val="16"/>
                <w:szCs w:val="16"/>
              </w:rPr>
            </w:pPr>
          </w:p>
        </w:tc>
      </w:tr>
      <w:tr w:rsidR="00494F3E" w:rsidRPr="00A77B13" w:rsidTr="00494F3E">
        <w:tc>
          <w:tcPr>
            <w:tcW w:w="432" w:type="dxa"/>
          </w:tcPr>
          <w:p w:rsidR="00494F3E" w:rsidRPr="00A77B13" w:rsidRDefault="00494F3E" w:rsidP="00494F3E">
            <w:pPr>
              <w:pStyle w:val="ab"/>
              <w:numPr>
                <w:ilvl w:val="0"/>
                <w:numId w:val="40"/>
              </w:numPr>
              <w:spacing w:line="240" w:lineRule="auto"/>
              <w:ind w:left="0" w:firstLine="0"/>
              <w:jc w:val="center"/>
              <w:rPr>
                <w:rFonts w:ascii="Times New Roman" w:hAnsi="Times New Roman" w:cs="Times New Roman"/>
                <w:sz w:val="16"/>
                <w:szCs w:val="16"/>
              </w:rPr>
            </w:pPr>
          </w:p>
        </w:tc>
        <w:tc>
          <w:tcPr>
            <w:tcW w:w="3963" w:type="dxa"/>
          </w:tcPr>
          <w:p w:rsidR="00494F3E" w:rsidRPr="00A77B13" w:rsidRDefault="00A77B13" w:rsidP="00494F3E">
            <w:pPr>
              <w:rPr>
                <w:sz w:val="16"/>
                <w:szCs w:val="16"/>
                <w:shd w:val="clear" w:color="auto" w:fill="FFFFFF"/>
              </w:rPr>
            </w:pPr>
            <w:r w:rsidRPr="00A77B13">
              <w:rPr>
                <w:bCs/>
                <w:kern w:val="36"/>
                <w:sz w:val="16"/>
                <w:szCs w:val="16"/>
              </w:rPr>
              <w:t xml:space="preserve">Аккумулятор </w:t>
            </w:r>
            <w:proofErr w:type="spellStart"/>
            <w:r w:rsidRPr="00A77B13">
              <w:rPr>
                <w:bCs/>
                <w:kern w:val="36"/>
                <w:sz w:val="16"/>
                <w:szCs w:val="16"/>
              </w:rPr>
              <w:t>Delta</w:t>
            </w:r>
            <w:proofErr w:type="spellEnd"/>
            <w:r w:rsidRPr="00A77B13">
              <w:rPr>
                <w:bCs/>
                <w:kern w:val="36"/>
                <w:sz w:val="16"/>
                <w:szCs w:val="16"/>
              </w:rPr>
              <w:t xml:space="preserve"> DT 1207</w:t>
            </w:r>
          </w:p>
        </w:tc>
        <w:tc>
          <w:tcPr>
            <w:tcW w:w="1417" w:type="dxa"/>
          </w:tcPr>
          <w:p w:rsidR="00494F3E" w:rsidRPr="00A77B13" w:rsidRDefault="00494F3E" w:rsidP="00494F3E">
            <w:pPr>
              <w:jc w:val="center"/>
              <w:rPr>
                <w:sz w:val="16"/>
                <w:szCs w:val="16"/>
              </w:rPr>
            </w:pPr>
            <w:r w:rsidRPr="00A77B13">
              <w:rPr>
                <w:sz w:val="16"/>
                <w:szCs w:val="16"/>
              </w:rPr>
              <w:t>Штука</w:t>
            </w:r>
          </w:p>
        </w:tc>
        <w:tc>
          <w:tcPr>
            <w:tcW w:w="1134" w:type="dxa"/>
          </w:tcPr>
          <w:p w:rsidR="00494F3E" w:rsidRPr="00A77B13" w:rsidRDefault="00494F3E" w:rsidP="00494F3E">
            <w:pPr>
              <w:jc w:val="right"/>
              <w:rPr>
                <w:sz w:val="16"/>
                <w:szCs w:val="16"/>
              </w:rPr>
            </w:pPr>
            <w:r w:rsidRPr="00A77B13">
              <w:rPr>
                <w:sz w:val="16"/>
                <w:szCs w:val="16"/>
              </w:rPr>
              <w:t>5</w:t>
            </w:r>
          </w:p>
        </w:tc>
        <w:tc>
          <w:tcPr>
            <w:tcW w:w="1418" w:type="dxa"/>
          </w:tcPr>
          <w:p w:rsidR="00494F3E" w:rsidRPr="00A77B13" w:rsidRDefault="00494F3E" w:rsidP="00494F3E">
            <w:pPr>
              <w:jc w:val="right"/>
              <w:rPr>
                <w:sz w:val="16"/>
                <w:szCs w:val="16"/>
              </w:rPr>
            </w:pPr>
          </w:p>
        </w:tc>
        <w:tc>
          <w:tcPr>
            <w:tcW w:w="1134" w:type="dxa"/>
          </w:tcPr>
          <w:p w:rsidR="00494F3E" w:rsidRPr="00A77B13" w:rsidRDefault="00494F3E" w:rsidP="00494F3E">
            <w:pPr>
              <w:jc w:val="right"/>
              <w:rPr>
                <w:sz w:val="16"/>
                <w:szCs w:val="16"/>
              </w:rPr>
            </w:pPr>
          </w:p>
        </w:tc>
      </w:tr>
      <w:tr w:rsidR="00494F3E" w:rsidRPr="00A77B13" w:rsidTr="00494F3E">
        <w:tc>
          <w:tcPr>
            <w:tcW w:w="432" w:type="dxa"/>
          </w:tcPr>
          <w:p w:rsidR="00494F3E" w:rsidRPr="00A77B13" w:rsidRDefault="00A77B13" w:rsidP="00494F3E">
            <w:pPr>
              <w:pStyle w:val="ab"/>
              <w:spacing w:line="240" w:lineRule="auto"/>
              <w:ind w:left="0"/>
              <w:rPr>
                <w:rFonts w:ascii="Times New Roman" w:hAnsi="Times New Roman" w:cs="Times New Roman"/>
                <w:sz w:val="16"/>
                <w:szCs w:val="16"/>
              </w:rPr>
            </w:pPr>
            <w:r w:rsidRPr="00A77B13">
              <w:rPr>
                <w:rFonts w:ascii="Times New Roman" w:hAnsi="Times New Roman" w:cs="Times New Roman"/>
                <w:sz w:val="16"/>
                <w:szCs w:val="16"/>
              </w:rPr>
              <w:t>4.</w:t>
            </w:r>
          </w:p>
        </w:tc>
        <w:tc>
          <w:tcPr>
            <w:tcW w:w="3963" w:type="dxa"/>
          </w:tcPr>
          <w:p w:rsidR="00494F3E" w:rsidRPr="00A77B13" w:rsidRDefault="00A77B13" w:rsidP="00494F3E">
            <w:pPr>
              <w:rPr>
                <w:sz w:val="16"/>
                <w:szCs w:val="16"/>
                <w:shd w:val="clear" w:color="auto" w:fill="FFFFFF"/>
              </w:rPr>
            </w:pPr>
            <w:r w:rsidRPr="00A77B13">
              <w:rPr>
                <w:sz w:val="16"/>
                <w:szCs w:val="16"/>
              </w:rPr>
              <w:t xml:space="preserve">Батарея аккумуляторная </w:t>
            </w:r>
            <w:proofErr w:type="spellStart"/>
            <w:r w:rsidRPr="00A77B13">
              <w:rPr>
                <w:sz w:val="16"/>
                <w:szCs w:val="16"/>
              </w:rPr>
              <w:t>Delta</w:t>
            </w:r>
            <w:proofErr w:type="spellEnd"/>
            <w:r w:rsidRPr="00A77B13">
              <w:rPr>
                <w:sz w:val="16"/>
                <w:szCs w:val="16"/>
              </w:rPr>
              <w:t xml:space="preserve"> DT 12022</w:t>
            </w:r>
          </w:p>
        </w:tc>
        <w:tc>
          <w:tcPr>
            <w:tcW w:w="1417" w:type="dxa"/>
          </w:tcPr>
          <w:p w:rsidR="00494F3E" w:rsidRPr="00A77B13" w:rsidRDefault="00A77B13" w:rsidP="00494F3E">
            <w:pPr>
              <w:jc w:val="center"/>
              <w:rPr>
                <w:sz w:val="16"/>
                <w:szCs w:val="16"/>
              </w:rPr>
            </w:pPr>
            <w:r w:rsidRPr="00A77B13">
              <w:rPr>
                <w:sz w:val="16"/>
                <w:szCs w:val="16"/>
              </w:rPr>
              <w:t>Штука</w:t>
            </w:r>
          </w:p>
        </w:tc>
        <w:tc>
          <w:tcPr>
            <w:tcW w:w="1134" w:type="dxa"/>
          </w:tcPr>
          <w:p w:rsidR="00494F3E" w:rsidRPr="00A77B13" w:rsidRDefault="00A77B13" w:rsidP="00494F3E">
            <w:pPr>
              <w:jc w:val="right"/>
              <w:rPr>
                <w:sz w:val="16"/>
                <w:szCs w:val="16"/>
              </w:rPr>
            </w:pPr>
            <w:r w:rsidRPr="00A77B13">
              <w:rPr>
                <w:sz w:val="16"/>
                <w:szCs w:val="16"/>
              </w:rPr>
              <w:t>1</w:t>
            </w:r>
          </w:p>
        </w:tc>
        <w:tc>
          <w:tcPr>
            <w:tcW w:w="1418" w:type="dxa"/>
          </w:tcPr>
          <w:p w:rsidR="00494F3E" w:rsidRPr="00A77B13" w:rsidRDefault="00494F3E" w:rsidP="00494F3E">
            <w:pPr>
              <w:jc w:val="right"/>
              <w:rPr>
                <w:sz w:val="16"/>
                <w:szCs w:val="16"/>
              </w:rPr>
            </w:pPr>
          </w:p>
        </w:tc>
        <w:tc>
          <w:tcPr>
            <w:tcW w:w="1134" w:type="dxa"/>
          </w:tcPr>
          <w:p w:rsidR="00494F3E" w:rsidRPr="00A77B13" w:rsidRDefault="00494F3E" w:rsidP="00494F3E">
            <w:pPr>
              <w:jc w:val="right"/>
              <w:rPr>
                <w:sz w:val="16"/>
                <w:szCs w:val="16"/>
              </w:rPr>
            </w:pPr>
          </w:p>
        </w:tc>
      </w:tr>
      <w:tr w:rsidR="00494F3E" w:rsidRPr="00A77B13" w:rsidTr="00494F3E">
        <w:tc>
          <w:tcPr>
            <w:tcW w:w="8364" w:type="dxa"/>
            <w:gridSpan w:val="5"/>
          </w:tcPr>
          <w:p w:rsidR="00494F3E" w:rsidRPr="00A77B13" w:rsidRDefault="00494F3E" w:rsidP="00494F3E">
            <w:pPr>
              <w:jc w:val="right"/>
              <w:rPr>
                <w:sz w:val="16"/>
                <w:szCs w:val="16"/>
              </w:rPr>
            </w:pPr>
            <w:r w:rsidRPr="00A77B13">
              <w:rPr>
                <w:sz w:val="16"/>
                <w:szCs w:val="16"/>
              </w:rPr>
              <w:t>ИТОГО:</w:t>
            </w:r>
          </w:p>
        </w:tc>
        <w:tc>
          <w:tcPr>
            <w:tcW w:w="1134" w:type="dxa"/>
          </w:tcPr>
          <w:p w:rsidR="00494F3E" w:rsidRPr="00A77B13" w:rsidRDefault="00494F3E" w:rsidP="00494F3E">
            <w:pPr>
              <w:jc w:val="right"/>
              <w:rPr>
                <w:sz w:val="16"/>
                <w:szCs w:val="16"/>
              </w:rPr>
            </w:pPr>
          </w:p>
        </w:tc>
      </w:tr>
    </w:tbl>
    <w:p w:rsidR="002D34CB" w:rsidRPr="00CB4448" w:rsidRDefault="002D34CB" w:rsidP="002D34CB">
      <w:pPr>
        <w:rPr>
          <w:sz w:val="16"/>
          <w:szCs w:val="16"/>
        </w:rPr>
      </w:pPr>
    </w:p>
    <w:p w:rsidR="003C2F57" w:rsidRPr="00CB4448" w:rsidRDefault="003C2F57" w:rsidP="002D34CB">
      <w:pPr>
        <w:rPr>
          <w:sz w:val="16"/>
          <w:szCs w:val="16"/>
        </w:rPr>
      </w:pPr>
    </w:p>
    <w:p w:rsidR="005B0B96" w:rsidRPr="00CB4448" w:rsidRDefault="005B0B96" w:rsidP="00212FE2">
      <w:pPr>
        <w:jc w:val="center"/>
        <w:rPr>
          <w:kern w:val="16"/>
          <w:sz w:val="16"/>
          <w:szCs w:val="16"/>
        </w:rPr>
      </w:pPr>
    </w:p>
    <w:p w:rsidR="0078237F" w:rsidRPr="00CB4448" w:rsidRDefault="0078237F" w:rsidP="00212FE2">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5"/>
        <w:gridCol w:w="4588"/>
      </w:tblGrid>
      <w:tr w:rsidR="000D776A" w:rsidRPr="00CB4448" w:rsidTr="00E05E47">
        <w:trPr>
          <w:trHeight w:val="236"/>
        </w:trPr>
        <w:tc>
          <w:tcPr>
            <w:tcW w:w="4875" w:type="dxa"/>
          </w:tcPr>
          <w:p w:rsidR="000D776A" w:rsidRPr="00CB4448" w:rsidRDefault="000D776A" w:rsidP="00E05E47">
            <w:pPr>
              <w:ind w:firstLine="34"/>
              <w:outlineLvl w:val="0"/>
              <w:rPr>
                <w:sz w:val="16"/>
                <w:szCs w:val="16"/>
              </w:rPr>
            </w:pPr>
            <w:r w:rsidRPr="00CB4448">
              <w:rPr>
                <w:sz w:val="16"/>
                <w:szCs w:val="16"/>
              </w:rPr>
              <w:t>ЗАКАЗЧИК:</w:t>
            </w:r>
          </w:p>
        </w:tc>
        <w:tc>
          <w:tcPr>
            <w:tcW w:w="4588" w:type="dxa"/>
          </w:tcPr>
          <w:p w:rsidR="000D776A" w:rsidRPr="00CB4448" w:rsidRDefault="000D776A" w:rsidP="00E05E47">
            <w:pPr>
              <w:outlineLvl w:val="0"/>
              <w:rPr>
                <w:sz w:val="16"/>
                <w:szCs w:val="16"/>
              </w:rPr>
            </w:pPr>
            <w:r w:rsidRPr="00CB4448">
              <w:rPr>
                <w:sz w:val="16"/>
                <w:szCs w:val="16"/>
              </w:rPr>
              <w:t>ИСПОЛНИТЕЛЬ:</w:t>
            </w:r>
          </w:p>
        </w:tc>
      </w:tr>
      <w:tr w:rsidR="000D776A" w:rsidRPr="00CB4448" w:rsidTr="000D7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909"/>
        </w:trPr>
        <w:tc>
          <w:tcPr>
            <w:tcW w:w="4875" w:type="dxa"/>
            <w:tcBorders>
              <w:top w:val="single" w:sz="4" w:space="0" w:color="auto"/>
              <w:left w:val="single" w:sz="4" w:space="0" w:color="auto"/>
              <w:bottom w:val="single" w:sz="4" w:space="0" w:color="auto"/>
              <w:right w:val="single" w:sz="4" w:space="0" w:color="auto"/>
            </w:tcBorders>
          </w:tcPr>
          <w:p w:rsidR="000D776A" w:rsidRPr="00CB4448" w:rsidRDefault="000D776A" w:rsidP="00E05E47">
            <w:pPr>
              <w:pStyle w:val="HTML"/>
              <w:rPr>
                <w:rFonts w:ascii="Times New Roman" w:hAnsi="Times New Roman" w:cs="Times New Roman"/>
                <w:sz w:val="16"/>
                <w:szCs w:val="16"/>
              </w:rPr>
            </w:pPr>
            <w:r w:rsidRPr="00CB4448">
              <w:rPr>
                <w:rFonts w:ascii="Times New Roman" w:hAnsi="Times New Roman" w:cs="Times New Roman"/>
                <w:sz w:val="16"/>
                <w:szCs w:val="16"/>
              </w:rPr>
              <w:t xml:space="preserve">Федеральное государственное бюджетное образовательное учреждение высшего образования  </w:t>
            </w:r>
          </w:p>
          <w:p w:rsidR="000D776A" w:rsidRPr="00CB4448" w:rsidRDefault="000D776A" w:rsidP="00E05E47">
            <w:pPr>
              <w:pStyle w:val="HTML"/>
              <w:rPr>
                <w:rFonts w:ascii="Times New Roman" w:hAnsi="Times New Roman" w:cs="Times New Roman"/>
                <w:sz w:val="16"/>
                <w:szCs w:val="16"/>
              </w:rPr>
            </w:pPr>
            <w:r w:rsidRPr="00CB4448">
              <w:rPr>
                <w:rFonts w:ascii="Times New Roman" w:hAnsi="Times New Roman" w:cs="Times New Roman"/>
                <w:sz w:val="16"/>
                <w:szCs w:val="16"/>
              </w:rPr>
              <w:t>«</w:t>
            </w:r>
            <w:proofErr w:type="spellStart"/>
            <w:r w:rsidRPr="00CB4448">
              <w:rPr>
                <w:rFonts w:ascii="Times New Roman" w:hAnsi="Times New Roman" w:cs="Times New Roman"/>
                <w:sz w:val="16"/>
                <w:szCs w:val="16"/>
              </w:rPr>
              <w:t>Шадринский</w:t>
            </w:r>
            <w:proofErr w:type="spellEnd"/>
            <w:r w:rsidRPr="00CB4448">
              <w:rPr>
                <w:rFonts w:ascii="Times New Roman" w:hAnsi="Times New Roman" w:cs="Times New Roman"/>
                <w:sz w:val="16"/>
                <w:szCs w:val="16"/>
              </w:rPr>
              <w:t xml:space="preserve"> государственный педагогический университет»</w:t>
            </w:r>
          </w:p>
          <w:p w:rsidR="000D776A" w:rsidRPr="00CB4448" w:rsidRDefault="000D776A" w:rsidP="000D776A">
            <w:pPr>
              <w:rPr>
                <w:sz w:val="16"/>
                <w:szCs w:val="16"/>
              </w:rPr>
            </w:pPr>
          </w:p>
        </w:tc>
        <w:tc>
          <w:tcPr>
            <w:tcW w:w="4588" w:type="dxa"/>
            <w:tcBorders>
              <w:top w:val="single" w:sz="4" w:space="0" w:color="auto"/>
              <w:left w:val="single" w:sz="4" w:space="0" w:color="auto"/>
              <w:bottom w:val="single" w:sz="4" w:space="0" w:color="auto"/>
              <w:right w:val="single" w:sz="4" w:space="0" w:color="auto"/>
            </w:tcBorders>
          </w:tcPr>
          <w:p w:rsidR="000D776A" w:rsidRPr="00CB4448" w:rsidRDefault="000D776A" w:rsidP="00E05E47">
            <w:pPr>
              <w:pStyle w:val="HTML"/>
              <w:ind w:right="99"/>
              <w:rPr>
                <w:rFonts w:ascii="Times New Roman" w:hAnsi="Times New Roman" w:cs="Times New Roman"/>
                <w:sz w:val="16"/>
                <w:szCs w:val="16"/>
                <w:lang w:val="en-US"/>
              </w:rPr>
            </w:pPr>
          </w:p>
        </w:tc>
      </w:tr>
      <w:tr w:rsidR="000D776A" w:rsidRPr="00CB4448" w:rsidTr="00E05E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136"/>
        </w:trPr>
        <w:tc>
          <w:tcPr>
            <w:tcW w:w="4875" w:type="dxa"/>
            <w:tcBorders>
              <w:top w:val="single" w:sz="4" w:space="0" w:color="auto"/>
              <w:left w:val="single" w:sz="4" w:space="0" w:color="auto"/>
              <w:bottom w:val="single" w:sz="4" w:space="0" w:color="auto"/>
              <w:right w:val="single" w:sz="4" w:space="0" w:color="auto"/>
            </w:tcBorders>
          </w:tcPr>
          <w:p w:rsidR="000D776A" w:rsidRPr="00CB4448" w:rsidRDefault="000D776A" w:rsidP="00E05E47">
            <w:pPr>
              <w:rPr>
                <w:sz w:val="16"/>
                <w:szCs w:val="16"/>
              </w:rPr>
            </w:pPr>
            <w:r w:rsidRPr="00CB4448">
              <w:rPr>
                <w:sz w:val="16"/>
                <w:szCs w:val="16"/>
              </w:rPr>
              <w:t xml:space="preserve"> </w:t>
            </w:r>
          </w:p>
          <w:p w:rsidR="000D776A" w:rsidRPr="00CB4448" w:rsidRDefault="000D776A" w:rsidP="00E05E47">
            <w:pPr>
              <w:rPr>
                <w:sz w:val="16"/>
                <w:szCs w:val="16"/>
              </w:rPr>
            </w:pPr>
            <w:r w:rsidRPr="00CB4448">
              <w:rPr>
                <w:sz w:val="16"/>
                <w:szCs w:val="16"/>
              </w:rPr>
              <w:t xml:space="preserve">Ректор                                                                                      А.Р. </w:t>
            </w:r>
            <w:proofErr w:type="spellStart"/>
            <w:r w:rsidRPr="00CB4448">
              <w:rPr>
                <w:sz w:val="16"/>
                <w:szCs w:val="16"/>
              </w:rPr>
              <w:t>Дзиов</w:t>
            </w:r>
            <w:proofErr w:type="spellEnd"/>
          </w:p>
          <w:p w:rsidR="000D776A" w:rsidRPr="00CB4448" w:rsidRDefault="000D776A" w:rsidP="00E05E47">
            <w:pPr>
              <w:rPr>
                <w:sz w:val="16"/>
                <w:szCs w:val="16"/>
              </w:rPr>
            </w:pPr>
          </w:p>
        </w:tc>
        <w:tc>
          <w:tcPr>
            <w:tcW w:w="4588" w:type="dxa"/>
            <w:tcBorders>
              <w:top w:val="single" w:sz="4" w:space="0" w:color="auto"/>
              <w:left w:val="single" w:sz="4" w:space="0" w:color="auto"/>
              <w:bottom w:val="single" w:sz="4" w:space="0" w:color="auto"/>
              <w:right w:val="single" w:sz="4" w:space="0" w:color="auto"/>
            </w:tcBorders>
          </w:tcPr>
          <w:p w:rsidR="000D776A" w:rsidRPr="00CB4448" w:rsidRDefault="000D776A" w:rsidP="00E05E47">
            <w:pPr>
              <w:jc w:val="right"/>
              <w:rPr>
                <w:sz w:val="16"/>
                <w:szCs w:val="16"/>
              </w:rPr>
            </w:pPr>
          </w:p>
        </w:tc>
      </w:tr>
    </w:tbl>
    <w:p w:rsidR="00F2382A" w:rsidRPr="00CB4448" w:rsidRDefault="00F2382A" w:rsidP="00212FE2">
      <w:pPr>
        <w:rPr>
          <w:sz w:val="16"/>
          <w:szCs w:val="16"/>
        </w:rPr>
      </w:pPr>
    </w:p>
    <w:sectPr w:rsidR="00F2382A" w:rsidRPr="00CB4448" w:rsidSect="00216FB8">
      <w:footerReference w:type="default" r:id="rId13"/>
      <w:pgSz w:w="11906" w:h="16838"/>
      <w:pgMar w:top="1134" w:right="850" w:bottom="1134" w:left="1701" w:header="709" w:footer="47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B13" w:rsidRDefault="00A77B13">
      <w:r>
        <w:separator/>
      </w:r>
    </w:p>
  </w:endnote>
  <w:endnote w:type="continuationSeparator" w:id="1">
    <w:p w:rsidR="00A77B13" w:rsidRDefault="00A77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ont265">
    <w:altName w:val="Times New Roman"/>
    <w:charset w:val="CC"/>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NTTierce">
    <w:altName w:val="Times New Roman"/>
    <w:charset w:val="00"/>
    <w:family w:val="auto"/>
    <w:pitch w:val="variable"/>
    <w:sig w:usb0="00000000" w:usb1="00000000" w:usb2="00000000" w:usb3="00000000" w:csb0="00000000" w:csb1="00000000"/>
  </w:font>
  <w:font w:name="font264">
    <w:altName w:val="Times New Roman"/>
    <w:charset w:val="CC"/>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4802"/>
      <w:docPartObj>
        <w:docPartGallery w:val="Page Numbers (Bottom of Page)"/>
        <w:docPartUnique/>
      </w:docPartObj>
    </w:sdtPr>
    <w:sdtEndPr>
      <w:rPr>
        <w:sz w:val="18"/>
        <w:szCs w:val="18"/>
      </w:rPr>
    </w:sdtEndPr>
    <w:sdtContent>
      <w:p w:rsidR="00A77B13" w:rsidRPr="00C8202F" w:rsidRDefault="00A77B13">
        <w:pPr>
          <w:pStyle w:val="af2"/>
          <w:jc w:val="center"/>
          <w:rPr>
            <w:sz w:val="18"/>
            <w:szCs w:val="18"/>
          </w:rPr>
        </w:pPr>
        <w:r w:rsidRPr="0024312D">
          <w:rPr>
            <w:rFonts w:ascii="Times New Roman" w:hAnsi="Times New Roman" w:cs="Times New Roman"/>
            <w:sz w:val="16"/>
            <w:szCs w:val="16"/>
          </w:rPr>
          <w:fldChar w:fldCharType="begin"/>
        </w:r>
        <w:r w:rsidRPr="0024312D">
          <w:rPr>
            <w:rFonts w:ascii="Times New Roman" w:hAnsi="Times New Roman" w:cs="Times New Roman"/>
            <w:sz w:val="16"/>
            <w:szCs w:val="16"/>
          </w:rPr>
          <w:instrText>PAGE   \* MERGEFORMAT</w:instrText>
        </w:r>
        <w:r w:rsidRPr="0024312D">
          <w:rPr>
            <w:rFonts w:ascii="Times New Roman" w:hAnsi="Times New Roman" w:cs="Times New Roman"/>
            <w:sz w:val="16"/>
            <w:szCs w:val="16"/>
          </w:rPr>
          <w:fldChar w:fldCharType="separate"/>
        </w:r>
        <w:r>
          <w:rPr>
            <w:rFonts w:ascii="Times New Roman" w:hAnsi="Times New Roman" w:cs="Times New Roman"/>
            <w:noProof/>
            <w:sz w:val="16"/>
            <w:szCs w:val="16"/>
          </w:rPr>
          <w:t>2</w:t>
        </w:r>
        <w:r w:rsidRPr="0024312D">
          <w:rPr>
            <w:rFonts w:ascii="Times New Roman" w:hAnsi="Times New Roman" w:cs="Times New Roman"/>
            <w:sz w:val="16"/>
            <w:szCs w:val="16"/>
          </w:rPr>
          <w:fldChar w:fldCharType="end"/>
        </w:r>
      </w:p>
    </w:sdtContent>
  </w:sdt>
  <w:p w:rsidR="00A77B13" w:rsidRPr="00C8202F" w:rsidRDefault="00A77B13" w:rsidP="00C8202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B13" w:rsidRDefault="00A77B13">
      <w:r>
        <w:separator/>
      </w:r>
    </w:p>
  </w:footnote>
  <w:footnote w:type="continuationSeparator" w:id="1">
    <w:p w:rsidR="00A77B13" w:rsidRDefault="00A77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A"/>
    <w:multiLevelType w:val="multilevel"/>
    <w:tmpl w:val="0000000A"/>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BC24A4D"/>
    <w:multiLevelType w:val="multilevel"/>
    <w:tmpl w:val="452AE962"/>
    <w:name w:val="WW8Num23533"/>
    <w:lvl w:ilvl="0">
      <w:start w:val="4"/>
      <w:numFmt w:val="decimal"/>
      <w:pStyle w:val="1"/>
      <w:lvlText w:val="%1."/>
      <w:lvlJc w:val="left"/>
      <w:pPr>
        <w:tabs>
          <w:tab w:val="num" w:pos="360"/>
        </w:tabs>
        <w:ind w:left="0" w:firstLine="0"/>
      </w:pPr>
      <w:rPr>
        <w:rFonts w:hint="default"/>
      </w:rPr>
    </w:lvl>
    <w:lvl w:ilvl="1">
      <w:start w:val="1"/>
      <w:numFmt w:val="decimal"/>
      <w:pStyle w:val="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4">
    <w:nsid w:val="0EE21CF0"/>
    <w:multiLevelType w:val="hybridMultilevel"/>
    <w:tmpl w:val="A50C5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0263E3"/>
    <w:multiLevelType w:val="multilevel"/>
    <w:tmpl w:val="725C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823CDC"/>
    <w:multiLevelType w:val="hybridMultilevel"/>
    <w:tmpl w:val="4D24B4AA"/>
    <w:lvl w:ilvl="0" w:tplc="6A14F652">
      <w:start w:val="1"/>
      <w:numFmt w:val="bullet"/>
      <w:pStyle w:val="10"/>
      <w:lvlText w:val=""/>
      <w:lvlJc w:val="left"/>
      <w:pPr>
        <w:tabs>
          <w:tab w:val="num" w:pos="680"/>
        </w:tabs>
        <w:ind w:left="680" w:hanging="34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E72E8F"/>
    <w:multiLevelType w:val="multilevel"/>
    <w:tmpl w:val="D95C6084"/>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7"/>
      <w:numFmt w:val="decimal"/>
      <w:pStyle w:val="30"/>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B43BB0"/>
    <w:multiLevelType w:val="multilevel"/>
    <w:tmpl w:val="3B98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CD00AE"/>
    <w:multiLevelType w:val="hybridMultilevel"/>
    <w:tmpl w:val="7F2AF694"/>
    <w:name w:val="WW8Num10"/>
    <w:lvl w:ilvl="0" w:tplc="FFFFFFFF">
      <w:start w:val="1"/>
      <w:numFmt w:val="bullet"/>
      <w:pStyle w:val="CharChar"/>
      <w:lvlText w:val=""/>
      <w:lvlJc w:val="left"/>
      <w:pPr>
        <w:tabs>
          <w:tab w:val="num" w:pos="720"/>
        </w:tabs>
        <w:ind w:left="720" w:hanging="360"/>
      </w:pPr>
      <w:rPr>
        <w:rFonts w:ascii="Symbol" w:hAnsi="Symbol" w:cs="Times New Roman"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nsid w:val="2390757E"/>
    <w:multiLevelType w:val="multilevel"/>
    <w:tmpl w:val="0D7E130C"/>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3EB396C"/>
    <w:multiLevelType w:val="multilevel"/>
    <w:tmpl w:val="465471B6"/>
    <w:lvl w:ilvl="0">
      <w:start w:val="1"/>
      <w:numFmt w:val="decimal"/>
      <w:pStyle w:val="20"/>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B3B30CE"/>
    <w:multiLevelType w:val="hybridMultilevel"/>
    <w:tmpl w:val="4C688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C87859"/>
    <w:multiLevelType w:val="multilevel"/>
    <w:tmpl w:val="980EDE56"/>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B5B64F6"/>
    <w:multiLevelType w:val="hybridMultilevel"/>
    <w:tmpl w:val="F3AE2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EB4128"/>
    <w:multiLevelType w:val="hybridMultilevel"/>
    <w:tmpl w:val="46BAAA86"/>
    <w:lvl w:ilvl="0" w:tplc="015C9854">
      <w:start w:val="1"/>
      <w:numFmt w:val="decimal"/>
      <w:lvlText w:val="%1."/>
      <w:lvlJc w:val="left"/>
      <w:pPr>
        <w:ind w:left="486" w:hanging="360"/>
      </w:pPr>
      <w:rPr>
        <w:rFonts w:eastAsia="Times New Roman"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17">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8">
    <w:nsid w:val="408A3A0B"/>
    <w:multiLevelType w:val="singleLevel"/>
    <w:tmpl w:val="4476F654"/>
    <w:lvl w:ilvl="0">
      <w:start w:val="1"/>
      <w:numFmt w:val="decimal"/>
      <w:pStyle w:val="a"/>
      <w:lvlText w:val="%1."/>
      <w:lvlJc w:val="left"/>
      <w:pPr>
        <w:tabs>
          <w:tab w:val="num" w:pos="360"/>
        </w:tabs>
        <w:ind w:left="360" w:hanging="360"/>
      </w:pPr>
    </w:lvl>
  </w:abstractNum>
  <w:abstractNum w:abstractNumId="19">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C645149"/>
    <w:multiLevelType w:val="hybridMultilevel"/>
    <w:tmpl w:val="E5DEFD28"/>
    <w:lvl w:ilvl="0" w:tplc="9D5C67E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DA35FB"/>
    <w:multiLevelType w:val="multilevel"/>
    <w:tmpl w:val="967A3458"/>
    <w:name w:val="WW8Num235332"/>
    <w:lvl w:ilvl="0">
      <w:start w:val="1"/>
      <w:numFmt w:val="bullet"/>
      <w:pStyle w:val="a0"/>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3">
    <w:nsid w:val="5655450B"/>
    <w:multiLevelType w:val="hybridMultilevel"/>
    <w:tmpl w:val="70DC1652"/>
    <w:lvl w:ilvl="0" w:tplc="FFFFFFFF">
      <w:start w:val="1"/>
      <w:numFmt w:val="decimal"/>
      <w:pStyle w:val="a1"/>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7134AE8"/>
    <w:multiLevelType w:val="multilevel"/>
    <w:tmpl w:val="E35E1882"/>
    <w:lvl w:ilvl="0">
      <w:start w:val="1"/>
      <w:numFmt w:val="decimal"/>
      <w:pStyle w:val="4"/>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E54356"/>
    <w:multiLevelType w:val="hybridMultilevel"/>
    <w:tmpl w:val="69844468"/>
    <w:lvl w:ilvl="0" w:tplc="D466CB14">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AC911B0"/>
    <w:multiLevelType w:val="hybridMultilevel"/>
    <w:tmpl w:val="88022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0C7C1C"/>
    <w:multiLevelType w:val="hybridMultilevel"/>
    <w:tmpl w:val="5574C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DB709F"/>
    <w:multiLevelType w:val="hybridMultilevel"/>
    <w:tmpl w:val="9612B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30">
    <w:nsid w:val="66E06858"/>
    <w:multiLevelType w:val="hybridMultilevel"/>
    <w:tmpl w:val="976A4302"/>
    <w:lvl w:ilvl="0" w:tplc="04190001">
      <w:start w:val="1"/>
      <w:numFmt w:val="decimal"/>
      <w:pStyle w:val="E0"/>
      <w:lvlText w:val="%1."/>
      <w:lvlJc w:val="left"/>
      <w:pPr>
        <w:tabs>
          <w:tab w:val="num" w:pos="927"/>
        </w:tabs>
        <w:ind w:left="927" w:hanging="567"/>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AE76839"/>
    <w:multiLevelType w:val="multilevel"/>
    <w:tmpl w:val="29E6D182"/>
    <w:lvl w:ilvl="0">
      <w:start w:val="2"/>
      <w:numFmt w:val="decimal"/>
      <w:pStyle w:val="12"/>
      <w:lvlText w:val="%1."/>
      <w:lvlJc w:val="left"/>
      <w:pPr>
        <w:tabs>
          <w:tab w:val="num" w:pos="720"/>
        </w:tabs>
        <w:ind w:left="720" w:hanging="360"/>
      </w:pPr>
    </w:lvl>
    <w:lvl w:ilvl="1">
      <w:start w:val="2"/>
      <w:numFmt w:val="decimal"/>
      <w:pStyle w:val="21"/>
      <w:lvlText w:val="%2."/>
      <w:lvlJc w:val="left"/>
      <w:pPr>
        <w:tabs>
          <w:tab w:val="num" w:pos="1440"/>
        </w:tabs>
        <w:ind w:left="1440" w:hanging="360"/>
      </w:pPr>
    </w:lvl>
    <w:lvl w:ilvl="2">
      <w:start w:val="4"/>
      <w:numFmt w:val="decimal"/>
      <w:pStyle w:val="31"/>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C8203A"/>
    <w:multiLevelType w:val="hybridMultilevel"/>
    <w:tmpl w:val="BB7036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D31715"/>
    <w:multiLevelType w:val="hybridMultilevel"/>
    <w:tmpl w:val="B7A4C5E2"/>
    <w:lvl w:ilvl="0" w:tplc="6A14F652">
      <w:start w:val="1"/>
      <w:numFmt w:val="bullet"/>
      <w:pStyle w:val="32"/>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34">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m2"/>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51E5235"/>
    <w:multiLevelType w:val="hybridMultilevel"/>
    <w:tmpl w:val="46BAAA86"/>
    <w:lvl w:ilvl="0" w:tplc="015C9854">
      <w:start w:val="1"/>
      <w:numFmt w:val="decimal"/>
      <w:lvlText w:val="%1."/>
      <w:lvlJc w:val="left"/>
      <w:pPr>
        <w:ind w:left="486" w:hanging="360"/>
      </w:pPr>
      <w:rPr>
        <w:rFonts w:eastAsia="Times New Roman"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abstractNum w:abstractNumId="36">
    <w:nsid w:val="75C266F2"/>
    <w:multiLevelType w:val="hybridMultilevel"/>
    <w:tmpl w:val="B5A87FF8"/>
    <w:lvl w:ilvl="0" w:tplc="FFFFFFFF">
      <w:start w:val="1"/>
      <w:numFmt w:val="decimal"/>
      <w:pStyle w:val="a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C150E79"/>
    <w:multiLevelType w:val="multilevel"/>
    <w:tmpl w:val="28C42FA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0"/>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8">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D7B330F"/>
    <w:multiLevelType w:val="multilevel"/>
    <w:tmpl w:val="D5C0D0F2"/>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1"/>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11"/>
  </w:num>
  <w:num w:numId="2">
    <w:abstractNumId w:val="24"/>
  </w:num>
  <w:num w:numId="3">
    <w:abstractNumId w:val="31"/>
  </w:num>
  <w:num w:numId="4">
    <w:abstractNumId w:val="7"/>
  </w:num>
  <w:num w:numId="5">
    <w:abstractNumId w:val="6"/>
  </w:num>
  <w:num w:numId="6">
    <w:abstractNumId w:val="33"/>
  </w:num>
  <w:num w:numId="7">
    <w:abstractNumId w:val="29"/>
  </w:num>
  <w:num w:numId="8">
    <w:abstractNumId w:val="12"/>
  </w:num>
  <w:num w:numId="9">
    <w:abstractNumId w:val="23"/>
  </w:num>
  <w:num w:numId="10">
    <w:abstractNumId w:val="22"/>
  </w:num>
  <w:num w:numId="11">
    <w:abstractNumId w:val="34"/>
  </w:num>
  <w:num w:numId="12">
    <w:abstractNumId w:val="38"/>
  </w:num>
  <w:num w:numId="13">
    <w:abstractNumId w:val="3"/>
  </w:num>
  <w:num w:numId="14">
    <w:abstractNumId w:val="9"/>
  </w:num>
  <w:num w:numId="15">
    <w:abstractNumId w:val="17"/>
  </w:num>
  <w:num w:numId="16">
    <w:abstractNumId w:val="14"/>
  </w:num>
  <w:num w:numId="17">
    <w:abstractNumId w:val="19"/>
  </w:num>
  <w:num w:numId="18">
    <w:abstractNumId w:val="30"/>
  </w:num>
  <w:num w:numId="19">
    <w:abstractNumId w:val="20"/>
  </w:num>
  <w:num w:numId="20">
    <w:abstractNumId w:val="36"/>
  </w:num>
  <w:num w:numId="21">
    <w:abstractNumId w:val="37"/>
  </w:num>
  <w:num w:numId="22">
    <w:abstractNumId w:val="39"/>
  </w:num>
  <w:num w:numId="23">
    <w:abstractNumId w:val="1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2"/>
  </w:num>
  <w:num w:numId="28">
    <w:abstractNumId w:val="25"/>
  </w:num>
  <w:num w:numId="29">
    <w:abstractNumId w:val="10"/>
  </w:num>
  <w:num w:numId="30">
    <w:abstractNumId w:val="32"/>
  </w:num>
  <w:num w:numId="31">
    <w:abstractNumId w:val="13"/>
  </w:num>
  <w:num w:numId="32">
    <w:abstractNumId w:val="21"/>
  </w:num>
  <w:num w:numId="33">
    <w:abstractNumId w:val="8"/>
  </w:num>
  <w:num w:numId="34">
    <w:abstractNumId w:val="35"/>
  </w:num>
  <w:num w:numId="35">
    <w:abstractNumId w:val="16"/>
  </w:num>
  <w:num w:numId="36">
    <w:abstractNumId w:val="5"/>
  </w:num>
  <w:num w:numId="37">
    <w:abstractNumId w:val="4"/>
  </w:num>
  <w:num w:numId="38">
    <w:abstractNumId w:val="28"/>
  </w:num>
  <w:num w:numId="39">
    <w:abstractNumId w:val="15"/>
  </w:num>
  <w:num w:numId="40">
    <w:abstractNumId w:val="2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hdrShapeDefaults>
    <o:shapedefaults v:ext="edit" spidmax="78849"/>
  </w:hdrShapeDefaults>
  <w:footnotePr>
    <w:footnote w:id="0"/>
    <w:footnote w:id="1"/>
  </w:footnotePr>
  <w:endnotePr>
    <w:endnote w:id="0"/>
    <w:endnote w:id="1"/>
  </w:endnotePr>
  <w:compat/>
  <w:rsids>
    <w:rsidRoot w:val="0013405D"/>
    <w:rsid w:val="00011B50"/>
    <w:rsid w:val="00012659"/>
    <w:rsid w:val="00012C54"/>
    <w:rsid w:val="00017D5F"/>
    <w:rsid w:val="00017DE7"/>
    <w:rsid w:val="0002227A"/>
    <w:rsid w:val="00022B3F"/>
    <w:rsid w:val="00023A60"/>
    <w:rsid w:val="00024638"/>
    <w:rsid w:val="00025F40"/>
    <w:rsid w:val="0003126B"/>
    <w:rsid w:val="0003280E"/>
    <w:rsid w:val="000339A2"/>
    <w:rsid w:val="00035CC2"/>
    <w:rsid w:val="00036627"/>
    <w:rsid w:val="00036CAC"/>
    <w:rsid w:val="00037207"/>
    <w:rsid w:val="000406C0"/>
    <w:rsid w:val="00040951"/>
    <w:rsid w:val="00041E16"/>
    <w:rsid w:val="00041F4D"/>
    <w:rsid w:val="00042D53"/>
    <w:rsid w:val="00045829"/>
    <w:rsid w:val="00046605"/>
    <w:rsid w:val="000508F8"/>
    <w:rsid w:val="0005096F"/>
    <w:rsid w:val="00051586"/>
    <w:rsid w:val="0005507E"/>
    <w:rsid w:val="00056502"/>
    <w:rsid w:val="000636A7"/>
    <w:rsid w:val="00063965"/>
    <w:rsid w:val="00064DA8"/>
    <w:rsid w:val="00066B9A"/>
    <w:rsid w:val="000728FC"/>
    <w:rsid w:val="00072AB0"/>
    <w:rsid w:val="00072F00"/>
    <w:rsid w:val="00077219"/>
    <w:rsid w:val="00082CC0"/>
    <w:rsid w:val="0008486A"/>
    <w:rsid w:val="00084B56"/>
    <w:rsid w:val="00085E30"/>
    <w:rsid w:val="000860CA"/>
    <w:rsid w:val="000861E8"/>
    <w:rsid w:val="000906BF"/>
    <w:rsid w:val="00091B4B"/>
    <w:rsid w:val="00094663"/>
    <w:rsid w:val="0009689F"/>
    <w:rsid w:val="0009702F"/>
    <w:rsid w:val="000A13FD"/>
    <w:rsid w:val="000A1BBD"/>
    <w:rsid w:val="000A1D0E"/>
    <w:rsid w:val="000A22C6"/>
    <w:rsid w:val="000A4A3C"/>
    <w:rsid w:val="000A4BCB"/>
    <w:rsid w:val="000A5B44"/>
    <w:rsid w:val="000A6868"/>
    <w:rsid w:val="000B0704"/>
    <w:rsid w:val="000B2CCF"/>
    <w:rsid w:val="000B718F"/>
    <w:rsid w:val="000B7DEE"/>
    <w:rsid w:val="000C2B51"/>
    <w:rsid w:val="000C3844"/>
    <w:rsid w:val="000C5261"/>
    <w:rsid w:val="000C5CF2"/>
    <w:rsid w:val="000C6FFC"/>
    <w:rsid w:val="000D4ADF"/>
    <w:rsid w:val="000D6D66"/>
    <w:rsid w:val="000D776A"/>
    <w:rsid w:val="000D79A5"/>
    <w:rsid w:val="000E0A51"/>
    <w:rsid w:val="000E1185"/>
    <w:rsid w:val="000E1987"/>
    <w:rsid w:val="000E3263"/>
    <w:rsid w:val="000E7BBF"/>
    <w:rsid w:val="000F0D1F"/>
    <w:rsid w:val="000F3132"/>
    <w:rsid w:val="000F39D1"/>
    <w:rsid w:val="000F6237"/>
    <w:rsid w:val="000F68C2"/>
    <w:rsid w:val="0010107A"/>
    <w:rsid w:val="00102C9E"/>
    <w:rsid w:val="00103BA8"/>
    <w:rsid w:val="001045F9"/>
    <w:rsid w:val="001128AD"/>
    <w:rsid w:val="001167D1"/>
    <w:rsid w:val="00116FA0"/>
    <w:rsid w:val="001209DB"/>
    <w:rsid w:val="0012617A"/>
    <w:rsid w:val="00127B00"/>
    <w:rsid w:val="001329C4"/>
    <w:rsid w:val="0013405D"/>
    <w:rsid w:val="00135675"/>
    <w:rsid w:val="001366FE"/>
    <w:rsid w:val="00136FD8"/>
    <w:rsid w:val="001406CF"/>
    <w:rsid w:val="00144047"/>
    <w:rsid w:val="0014579E"/>
    <w:rsid w:val="00147A0F"/>
    <w:rsid w:val="00147D32"/>
    <w:rsid w:val="00151BE3"/>
    <w:rsid w:val="00157ED0"/>
    <w:rsid w:val="001605ED"/>
    <w:rsid w:val="00161833"/>
    <w:rsid w:val="00162F6E"/>
    <w:rsid w:val="00163156"/>
    <w:rsid w:val="0017003F"/>
    <w:rsid w:val="00174E72"/>
    <w:rsid w:val="00174FD6"/>
    <w:rsid w:val="0017629A"/>
    <w:rsid w:val="00182B36"/>
    <w:rsid w:val="001841FC"/>
    <w:rsid w:val="001877F1"/>
    <w:rsid w:val="00190F59"/>
    <w:rsid w:val="001921D8"/>
    <w:rsid w:val="001939D0"/>
    <w:rsid w:val="00194EF4"/>
    <w:rsid w:val="00197609"/>
    <w:rsid w:val="001A3E1D"/>
    <w:rsid w:val="001A59DF"/>
    <w:rsid w:val="001A67B0"/>
    <w:rsid w:val="001A6D84"/>
    <w:rsid w:val="001A7783"/>
    <w:rsid w:val="001A7BF8"/>
    <w:rsid w:val="001B2D7E"/>
    <w:rsid w:val="001B3D0F"/>
    <w:rsid w:val="001B4DF3"/>
    <w:rsid w:val="001B5C54"/>
    <w:rsid w:val="001B5E16"/>
    <w:rsid w:val="001C2DFB"/>
    <w:rsid w:val="001C5AB4"/>
    <w:rsid w:val="001C66C7"/>
    <w:rsid w:val="001D31EB"/>
    <w:rsid w:val="001D3765"/>
    <w:rsid w:val="001D5AEA"/>
    <w:rsid w:val="001E13D3"/>
    <w:rsid w:val="001E21CF"/>
    <w:rsid w:val="001E4B68"/>
    <w:rsid w:val="001E58BB"/>
    <w:rsid w:val="001F145C"/>
    <w:rsid w:val="001F33D1"/>
    <w:rsid w:val="001F4AFA"/>
    <w:rsid w:val="001F540B"/>
    <w:rsid w:val="001F5512"/>
    <w:rsid w:val="001F7180"/>
    <w:rsid w:val="002012E8"/>
    <w:rsid w:val="00204014"/>
    <w:rsid w:val="002051A4"/>
    <w:rsid w:val="0021191D"/>
    <w:rsid w:val="002120FF"/>
    <w:rsid w:val="00212FE2"/>
    <w:rsid w:val="00216FB8"/>
    <w:rsid w:val="00227EF0"/>
    <w:rsid w:val="00233B14"/>
    <w:rsid w:val="002360DD"/>
    <w:rsid w:val="0024312D"/>
    <w:rsid w:val="0024386A"/>
    <w:rsid w:val="00243FFB"/>
    <w:rsid w:val="00246758"/>
    <w:rsid w:val="002533F2"/>
    <w:rsid w:val="00254528"/>
    <w:rsid w:val="00257796"/>
    <w:rsid w:val="00260192"/>
    <w:rsid w:val="00260D24"/>
    <w:rsid w:val="00260FFF"/>
    <w:rsid w:val="0026251F"/>
    <w:rsid w:val="00265179"/>
    <w:rsid w:val="002667A6"/>
    <w:rsid w:val="002712BD"/>
    <w:rsid w:val="00271A59"/>
    <w:rsid w:val="002751A5"/>
    <w:rsid w:val="0027568F"/>
    <w:rsid w:val="002772C8"/>
    <w:rsid w:val="00281538"/>
    <w:rsid w:val="0028593C"/>
    <w:rsid w:val="00285DA5"/>
    <w:rsid w:val="00286EAE"/>
    <w:rsid w:val="002870C4"/>
    <w:rsid w:val="002922F3"/>
    <w:rsid w:val="00292BF6"/>
    <w:rsid w:val="0029413A"/>
    <w:rsid w:val="00294B34"/>
    <w:rsid w:val="0029760D"/>
    <w:rsid w:val="00297CA7"/>
    <w:rsid w:val="002A413E"/>
    <w:rsid w:val="002A5DAA"/>
    <w:rsid w:val="002A62DB"/>
    <w:rsid w:val="002B6333"/>
    <w:rsid w:val="002C2FE7"/>
    <w:rsid w:val="002C65C0"/>
    <w:rsid w:val="002C728B"/>
    <w:rsid w:val="002C7E79"/>
    <w:rsid w:val="002D0648"/>
    <w:rsid w:val="002D1563"/>
    <w:rsid w:val="002D1936"/>
    <w:rsid w:val="002D2652"/>
    <w:rsid w:val="002D34CB"/>
    <w:rsid w:val="002D4B55"/>
    <w:rsid w:val="002D74D2"/>
    <w:rsid w:val="002E0A10"/>
    <w:rsid w:val="002E20E0"/>
    <w:rsid w:val="002E2DE5"/>
    <w:rsid w:val="002E3061"/>
    <w:rsid w:val="002E3645"/>
    <w:rsid w:val="002E38FE"/>
    <w:rsid w:val="002E3A40"/>
    <w:rsid w:val="002E6920"/>
    <w:rsid w:val="002F08E9"/>
    <w:rsid w:val="002F0CB9"/>
    <w:rsid w:val="002F0EDA"/>
    <w:rsid w:val="002F49BC"/>
    <w:rsid w:val="002F691F"/>
    <w:rsid w:val="002F6B2A"/>
    <w:rsid w:val="002F7BDA"/>
    <w:rsid w:val="002F7D74"/>
    <w:rsid w:val="00302D4A"/>
    <w:rsid w:val="0030387E"/>
    <w:rsid w:val="00304F6B"/>
    <w:rsid w:val="00306234"/>
    <w:rsid w:val="00306CF2"/>
    <w:rsid w:val="00307FD2"/>
    <w:rsid w:val="00313957"/>
    <w:rsid w:val="00313FD6"/>
    <w:rsid w:val="00315475"/>
    <w:rsid w:val="00315714"/>
    <w:rsid w:val="0031710A"/>
    <w:rsid w:val="003179ED"/>
    <w:rsid w:val="00317F23"/>
    <w:rsid w:val="00321AC9"/>
    <w:rsid w:val="003221E1"/>
    <w:rsid w:val="00323269"/>
    <w:rsid w:val="0033068C"/>
    <w:rsid w:val="00330DE3"/>
    <w:rsid w:val="00333C28"/>
    <w:rsid w:val="00340323"/>
    <w:rsid w:val="0034060F"/>
    <w:rsid w:val="00340C54"/>
    <w:rsid w:val="003420EE"/>
    <w:rsid w:val="0034313F"/>
    <w:rsid w:val="00343715"/>
    <w:rsid w:val="00345561"/>
    <w:rsid w:val="0034779A"/>
    <w:rsid w:val="00350A74"/>
    <w:rsid w:val="003520B0"/>
    <w:rsid w:val="003564FA"/>
    <w:rsid w:val="00361F26"/>
    <w:rsid w:val="00362D49"/>
    <w:rsid w:val="00362D6E"/>
    <w:rsid w:val="003667C7"/>
    <w:rsid w:val="0037209D"/>
    <w:rsid w:val="0037233F"/>
    <w:rsid w:val="00373696"/>
    <w:rsid w:val="003810C3"/>
    <w:rsid w:val="00381B84"/>
    <w:rsid w:val="003833B6"/>
    <w:rsid w:val="00383B3A"/>
    <w:rsid w:val="00385481"/>
    <w:rsid w:val="00385DB4"/>
    <w:rsid w:val="00390222"/>
    <w:rsid w:val="003940D0"/>
    <w:rsid w:val="00394183"/>
    <w:rsid w:val="00395378"/>
    <w:rsid w:val="00396B41"/>
    <w:rsid w:val="003A0128"/>
    <w:rsid w:val="003A3860"/>
    <w:rsid w:val="003A3B5E"/>
    <w:rsid w:val="003A76A3"/>
    <w:rsid w:val="003B686E"/>
    <w:rsid w:val="003B6C78"/>
    <w:rsid w:val="003C2F57"/>
    <w:rsid w:val="003C4E37"/>
    <w:rsid w:val="003C5053"/>
    <w:rsid w:val="003C60E8"/>
    <w:rsid w:val="003C7677"/>
    <w:rsid w:val="003C7D19"/>
    <w:rsid w:val="003C7E7B"/>
    <w:rsid w:val="003D2318"/>
    <w:rsid w:val="003D5CC4"/>
    <w:rsid w:val="003D6019"/>
    <w:rsid w:val="003E2086"/>
    <w:rsid w:val="003E243C"/>
    <w:rsid w:val="003E3133"/>
    <w:rsid w:val="003E7D85"/>
    <w:rsid w:val="003E7DC3"/>
    <w:rsid w:val="003F4E7F"/>
    <w:rsid w:val="003F598A"/>
    <w:rsid w:val="003F6067"/>
    <w:rsid w:val="003F639A"/>
    <w:rsid w:val="003F6559"/>
    <w:rsid w:val="003F6CE9"/>
    <w:rsid w:val="00400C93"/>
    <w:rsid w:val="00403A33"/>
    <w:rsid w:val="004078ED"/>
    <w:rsid w:val="00407D22"/>
    <w:rsid w:val="0041085B"/>
    <w:rsid w:val="00413DC8"/>
    <w:rsid w:val="00420606"/>
    <w:rsid w:val="00421E72"/>
    <w:rsid w:val="00422624"/>
    <w:rsid w:val="0042387F"/>
    <w:rsid w:val="00423C83"/>
    <w:rsid w:val="00424E05"/>
    <w:rsid w:val="00425F3E"/>
    <w:rsid w:val="00427E3E"/>
    <w:rsid w:val="0043328F"/>
    <w:rsid w:val="00437A15"/>
    <w:rsid w:val="0044109A"/>
    <w:rsid w:val="00447F64"/>
    <w:rsid w:val="0045338D"/>
    <w:rsid w:val="00455538"/>
    <w:rsid w:val="0046136B"/>
    <w:rsid w:val="00462F3A"/>
    <w:rsid w:val="00465FC4"/>
    <w:rsid w:val="00472A5C"/>
    <w:rsid w:val="00475468"/>
    <w:rsid w:val="004777FC"/>
    <w:rsid w:val="00481DA0"/>
    <w:rsid w:val="0049236F"/>
    <w:rsid w:val="00494F3E"/>
    <w:rsid w:val="00495FF5"/>
    <w:rsid w:val="00497107"/>
    <w:rsid w:val="004971C5"/>
    <w:rsid w:val="004976C0"/>
    <w:rsid w:val="00497A23"/>
    <w:rsid w:val="004A068F"/>
    <w:rsid w:val="004A0A9F"/>
    <w:rsid w:val="004A187C"/>
    <w:rsid w:val="004A1AFC"/>
    <w:rsid w:val="004A24ED"/>
    <w:rsid w:val="004A5F26"/>
    <w:rsid w:val="004A6160"/>
    <w:rsid w:val="004B4872"/>
    <w:rsid w:val="004B56C1"/>
    <w:rsid w:val="004B67EF"/>
    <w:rsid w:val="004B79E3"/>
    <w:rsid w:val="004C019C"/>
    <w:rsid w:val="004C0F3B"/>
    <w:rsid w:val="004C10CD"/>
    <w:rsid w:val="004C12F6"/>
    <w:rsid w:val="004C153E"/>
    <w:rsid w:val="004C1FC3"/>
    <w:rsid w:val="004C3F97"/>
    <w:rsid w:val="004C4100"/>
    <w:rsid w:val="004C51B3"/>
    <w:rsid w:val="004C76D0"/>
    <w:rsid w:val="004D04E5"/>
    <w:rsid w:val="004D1E7D"/>
    <w:rsid w:val="004D21E7"/>
    <w:rsid w:val="004D421E"/>
    <w:rsid w:val="004D7C4A"/>
    <w:rsid w:val="004E01D1"/>
    <w:rsid w:val="004E0DB2"/>
    <w:rsid w:val="004E3EF2"/>
    <w:rsid w:val="004E559E"/>
    <w:rsid w:val="004E58B6"/>
    <w:rsid w:val="004E745B"/>
    <w:rsid w:val="004F16EC"/>
    <w:rsid w:val="004F3137"/>
    <w:rsid w:val="004F400F"/>
    <w:rsid w:val="004F4B2B"/>
    <w:rsid w:val="004F6ECF"/>
    <w:rsid w:val="00500B85"/>
    <w:rsid w:val="00501680"/>
    <w:rsid w:val="00502DC2"/>
    <w:rsid w:val="0050326F"/>
    <w:rsid w:val="00505D81"/>
    <w:rsid w:val="005073CE"/>
    <w:rsid w:val="00507B1F"/>
    <w:rsid w:val="00507DB0"/>
    <w:rsid w:val="00510743"/>
    <w:rsid w:val="00511771"/>
    <w:rsid w:val="005142CB"/>
    <w:rsid w:val="0051695A"/>
    <w:rsid w:val="00522897"/>
    <w:rsid w:val="00522CA0"/>
    <w:rsid w:val="00523704"/>
    <w:rsid w:val="0052394D"/>
    <w:rsid w:val="005244FA"/>
    <w:rsid w:val="005247D8"/>
    <w:rsid w:val="005248CF"/>
    <w:rsid w:val="00524B26"/>
    <w:rsid w:val="00527F78"/>
    <w:rsid w:val="00535BB8"/>
    <w:rsid w:val="00536932"/>
    <w:rsid w:val="00537951"/>
    <w:rsid w:val="00537C0C"/>
    <w:rsid w:val="00543A87"/>
    <w:rsid w:val="00544D64"/>
    <w:rsid w:val="00546716"/>
    <w:rsid w:val="00550050"/>
    <w:rsid w:val="00551512"/>
    <w:rsid w:val="0055166C"/>
    <w:rsid w:val="00553107"/>
    <w:rsid w:val="005534B5"/>
    <w:rsid w:val="005559D9"/>
    <w:rsid w:val="00555AFA"/>
    <w:rsid w:val="00556D95"/>
    <w:rsid w:val="00560AC5"/>
    <w:rsid w:val="00564553"/>
    <w:rsid w:val="005646EE"/>
    <w:rsid w:val="00566CD4"/>
    <w:rsid w:val="0056788F"/>
    <w:rsid w:val="00567995"/>
    <w:rsid w:val="0057485B"/>
    <w:rsid w:val="00575D22"/>
    <w:rsid w:val="00577C7F"/>
    <w:rsid w:val="00580B30"/>
    <w:rsid w:val="005817F6"/>
    <w:rsid w:val="00583D52"/>
    <w:rsid w:val="00585021"/>
    <w:rsid w:val="0058509E"/>
    <w:rsid w:val="005941FC"/>
    <w:rsid w:val="005952A0"/>
    <w:rsid w:val="005958BB"/>
    <w:rsid w:val="00597CE1"/>
    <w:rsid w:val="005A10C2"/>
    <w:rsid w:val="005A1284"/>
    <w:rsid w:val="005A1439"/>
    <w:rsid w:val="005A15B2"/>
    <w:rsid w:val="005A168A"/>
    <w:rsid w:val="005A3380"/>
    <w:rsid w:val="005A63CD"/>
    <w:rsid w:val="005A7F59"/>
    <w:rsid w:val="005B0094"/>
    <w:rsid w:val="005B0B7E"/>
    <w:rsid w:val="005B0B96"/>
    <w:rsid w:val="005B1AAC"/>
    <w:rsid w:val="005B5325"/>
    <w:rsid w:val="005B7187"/>
    <w:rsid w:val="005C1B70"/>
    <w:rsid w:val="005C1DA4"/>
    <w:rsid w:val="005C2291"/>
    <w:rsid w:val="005C3D38"/>
    <w:rsid w:val="005C3D3D"/>
    <w:rsid w:val="005C5BCF"/>
    <w:rsid w:val="005D0E4D"/>
    <w:rsid w:val="005D17E6"/>
    <w:rsid w:val="005D4E09"/>
    <w:rsid w:val="005D717C"/>
    <w:rsid w:val="005E0BCA"/>
    <w:rsid w:val="005E3E0A"/>
    <w:rsid w:val="005F2406"/>
    <w:rsid w:val="005F2D2E"/>
    <w:rsid w:val="005F73CC"/>
    <w:rsid w:val="00600265"/>
    <w:rsid w:val="006028BA"/>
    <w:rsid w:val="006042E5"/>
    <w:rsid w:val="00604A16"/>
    <w:rsid w:val="00605234"/>
    <w:rsid w:val="006061BA"/>
    <w:rsid w:val="00607361"/>
    <w:rsid w:val="00607C24"/>
    <w:rsid w:val="00607F7D"/>
    <w:rsid w:val="00610408"/>
    <w:rsid w:val="006117D3"/>
    <w:rsid w:val="00612D03"/>
    <w:rsid w:val="0061564A"/>
    <w:rsid w:val="00615D2B"/>
    <w:rsid w:val="00617893"/>
    <w:rsid w:val="00622E0C"/>
    <w:rsid w:val="0062354D"/>
    <w:rsid w:val="00624C60"/>
    <w:rsid w:val="006305EF"/>
    <w:rsid w:val="00630927"/>
    <w:rsid w:val="00632D19"/>
    <w:rsid w:val="00633F4E"/>
    <w:rsid w:val="00634CE8"/>
    <w:rsid w:val="00635099"/>
    <w:rsid w:val="006377D7"/>
    <w:rsid w:val="0063780F"/>
    <w:rsid w:val="00641E45"/>
    <w:rsid w:val="0064232C"/>
    <w:rsid w:val="00643C62"/>
    <w:rsid w:val="006466AD"/>
    <w:rsid w:val="00647A1A"/>
    <w:rsid w:val="00650AB4"/>
    <w:rsid w:val="00654764"/>
    <w:rsid w:val="006549A7"/>
    <w:rsid w:val="006551CA"/>
    <w:rsid w:val="006558D7"/>
    <w:rsid w:val="0065619E"/>
    <w:rsid w:val="00657796"/>
    <w:rsid w:val="006600EE"/>
    <w:rsid w:val="00662F60"/>
    <w:rsid w:val="00663425"/>
    <w:rsid w:val="00664103"/>
    <w:rsid w:val="00664AD1"/>
    <w:rsid w:val="00664C45"/>
    <w:rsid w:val="0066505A"/>
    <w:rsid w:val="00667596"/>
    <w:rsid w:val="00672756"/>
    <w:rsid w:val="0067336E"/>
    <w:rsid w:val="00677972"/>
    <w:rsid w:val="00677F4A"/>
    <w:rsid w:val="00680643"/>
    <w:rsid w:val="006819D5"/>
    <w:rsid w:val="00682AAE"/>
    <w:rsid w:val="00683A02"/>
    <w:rsid w:val="00686A7E"/>
    <w:rsid w:val="00687CCB"/>
    <w:rsid w:val="006907B4"/>
    <w:rsid w:val="00695184"/>
    <w:rsid w:val="0069664E"/>
    <w:rsid w:val="00697D07"/>
    <w:rsid w:val="00697F44"/>
    <w:rsid w:val="006A2471"/>
    <w:rsid w:val="006A3D3E"/>
    <w:rsid w:val="006A52EB"/>
    <w:rsid w:val="006B07AC"/>
    <w:rsid w:val="006B1B9F"/>
    <w:rsid w:val="006B2C89"/>
    <w:rsid w:val="006B3812"/>
    <w:rsid w:val="006B3EAD"/>
    <w:rsid w:val="006B54E5"/>
    <w:rsid w:val="006B6410"/>
    <w:rsid w:val="006B7D7B"/>
    <w:rsid w:val="006B7E81"/>
    <w:rsid w:val="006C10DA"/>
    <w:rsid w:val="006C1423"/>
    <w:rsid w:val="006C42A7"/>
    <w:rsid w:val="006C6D3B"/>
    <w:rsid w:val="006C7812"/>
    <w:rsid w:val="006D1BBB"/>
    <w:rsid w:val="006D2910"/>
    <w:rsid w:val="006D3AA5"/>
    <w:rsid w:val="006D5159"/>
    <w:rsid w:val="006D6A9E"/>
    <w:rsid w:val="006D6DB7"/>
    <w:rsid w:val="006E0E5E"/>
    <w:rsid w:val="006E12BA"/>
    <w:rsid w:val="006E1389"/>
    <w:rsid w:val="006E268F"/>
    <w:rsid w:val="006E50F8"/>
    <w:rsid w:val="006E6FA6"/>
    <w:rsid w:val="006E77F8"/>
    <w:rsid w:val="006F047F"/>
    <w:rsid w:val="006F141C"/>
    <w:rsid w:val="006F4036"/>
    <w:rsid w:val="006F5F58"/>
    <w:rsid w:val="007007D7"/>
    <w:rsid w:val="0070632C"/>
    <w:rsid w:val="00710E92"/>
    <w:rsid w:val="00711B2F"/>
    <w:rsid w:val="00713AC6"/>
    <w:rsid w:val="00717581"/>
    <w:rsid w:val="00717F6B"/>
    <w:rsid w:val="00720E18"/>
    <w:rsid w:val="00723186"/>
    <w:rsid w:val="00724323"/>
    <w:rsid w:val="0072581B"/>
    <w:rsid w:val="007263DF"/>
    <w:rsid w:val="00731EED"/>
    <w:rsid w:val="007369D2"/>
    <w:rsid w:val="007442EC"/>
    <w:rsid w:val="007448DA"/>
    <w:rsid w:val="00745C33"/>
    <w:rsid w:val="00752315"/>
    <w:rsid w:val="00753B07"/>
    <w:rsid w:val="007602C8"/>
    <w:rsid w:val="007632D6"/>
    <w:rsid w:val="00765637"/>
    <w:rsid w:val="00766EEB"/>
    <w:rsid w:val="0076792D"/>
    <w:rsid w:val="00772043"/>
    <w:rsid w:val="007740ED"/>
    <w:rsid w:val="0077461D"/>
    <w:rsid w:val="00776885"/>
    <w:rsid w:val="00776CD5"/>
    <w:rsid w:val="00781DFB"/>
    <w:rsid w:val="00781F13"/>
    <w:rsid w:val="0078237F"/>
    <w:rsid w:val="00784EC1"/>
    <w:rsid w:val="0078543B"/>
    <w:rsid w:val="00790A52"/>
    <w:rsid w:val="00791169"/>
    <w:rsid w:val="00791AE6"/>
    <w:rsid w:val="00792738"/>
    <w:rsid w:val="007933E9"/>
    <w:rsid w:val="00797C92"/>
    <w:rsid w:val="00797F86"/>
    <w:rsid w:val="007A0E28"/>
    <w:rsid w:val="007A2680"/>
    <w:rsid w:val="007A26E7"/>
    <w:rsid w:val="007A697E"/>
    <w:rsid w:val="007B0652"/>
    <w:rsid w:val="007B1F82"/>
    <w:rsid w:val="007B5255"/>
    <w:rsid w:val="007B7C1E"/>
    <w:rsid w:val="007C07AC"/>
    <w:rsid w:val="007C1A4C"/>
    <w:rsid w:val="007C2372"/>
    <w:rsid w:val="007C2D74"/>
    <w:rsid w:val="007C2E68"/>
    <w:rsid w:val="007C3C94"/>
    <w:rsid w:val="007C5A57"/>
    <w:rsid w:val="007C5DF3"/>
    <w:rsid w:val="007D404A"/>
    <w:rsid w:val="007D5DA3"/>
    <w:rsid w:val="007D7B82"/>
    <w:rsid w:val="007E0C0C"/>
    <w:rsid w:val="007E2EE0"/>
    <w:rsid w:val="007E4E56"/>
    <w:rsid w:val="007E5C12"/>
    <w:rsid w:val="007E667A"/>
    <w:rsid w:val="007E67A6"/>
    <w:rsid w:val="007E75E7"/>
    <w:rsid w:val="007F21C8"/>
    <w:rsid w:val="00800AC3"/>
    <w:rsid w:val="00802921"/>
    <w:rsid w:val="0080570A"/>
    <w:rsid w:val="00805E0B"/>
    <w:rsid w:val="00805FA0"/>
    <w:rsid w:val="008079E7"/>
    <w:rsid w:val="00810E4E"/>
    <w:rsid w:val="00812806"/>
    <w:rsid w:val="00813A6F"/>
    <w:rsid w:val="00816E98"/>
    <w:rsid w:val="008175E6"/>
    <w:rsid w:val="008205CB"/>
    <w:rsid w:val="0082170F"/>
    <w:rsid w:val="008233FF"/>
    <w:rsid w:val="00824473"/>
    <w:rsid w:val="00824CF5"/>
    <w:rsid w:val="008250FB"/>
    <w:rsid w:val="00826204"/>
    <w:rsid w:val="00826DAF"/>
    <w:rsid w:val="008274D4"/>
    <w:rsid w:val="00827CA8"/>
    <w:rsid w:val="008311F2"/>
    <w:rsid w:val="00832233"/>
    <w:rsid w:val="00835BD0"/>
    <w:rsid w:val="00836AFB"/>
    <w:rsid w:val="00841677"/>
    <w:rsid w:val="008429D3"/>
    <w:rsid w:val="008438BD"/>
    <w:rsid w:val="0084509D"/>
    <w:rsid w:val="0084552C"/>
    <w:rsid w:val="008457E8"/>
    <w:rsid w:val="0084627E"/>
    <w:rsid w:val="00847E66"/>
    <w:rsid w:val="00850757"/>
    <w:rsid w:val="00852EBE"/>
    <w:rsid w:val="00856920"/>
    <w:rsid w:val="00862A18"/>
    <w:rsid w:val="0086301F"/>
    <w:rsid w:val="00863FA8"/>
    <w:rsid w:val="00866282"/>
    <w:rsid w:val="00870ACD"/>
    <w:rsid w:val="00871046"/>
    <w:rsid w:val="00871068"/>
    <w:rsid w:val="00873B54"/>
    <w:rsid w:val="00876056"/>
    <w:rsid w:val="008770A5"/>
    <w:rsid w:val="00880748"/>
    <w:rsid w:val="00880CA4"/>
    <w:rsid w:val="00882C50"/>
    <w:rsid w:val="00883624"/>
    <w:rsid w:val="0088762F"/>
    <w:rsid w:val="008900D7"/>
    <w:rsid w:val="0089135A"/>
    <w:rsid w:val="00897C2C"/>
    <w:rsid w:val="008A5249"/>
    <w:rsid w:val="008A61A8"/>
    <w:rsid w:val="008B0FE7"/>
    <w:rsid w:val="008B1FD8"/>
    <w:rsid w:val="008B66A7"/>
    <w:rsid w:val="008B7198"/>
    <w:rsid w:val="008C2CBE"/>
    <w:rsid w:val="008C343A"/>
    <w:rsid w:val="008C41A9"/>
    <w:rsid w:val="008C4F12"/>
    <w:rsid w:val="008C636F"/>
    <w:rsid w:val="008D30D5"/>
    <w:rsid w:val="008E089F"/>
    <w:rsid w:val="008E0C5B"/>
    <w:rsid w:val="008E3AA4"/>
    <w:rsid w:val="008E460C"/>
    <w:rsid w:val="008E4652"/>
    <w:rsid w:val="008E73DD"/>
    <w:rsid w:val="008F076A"/>
    <w:rsid w:val="008F11AE"/>
    <w:rsid w:val="008F36BD"/>
    <w:rsid w:val="008F3F23"/>
    <w:rsid w:val="008F4074"/>
    <w:rsid w:val="008F4263"/>
    <w:rsid w:val="008F67F3"/>
    <w:rsid w:val="008F6839"/>
    <w:rsid w:val="008F7E15"/>
    <w:rsid w:val="008F7F22"/>
    <w:rsid w:val="009030F0"/>
    <w:rsid w:val="0090370D"/>
    <w:rsid w:val="00904F4D"/>
    <w:rsid w:val="00906C2E"/>
    <w:rsid w:val="00907AFB"/>
    <w:rsid w:val="00911067"/>
    <w:rsid w:val="009149D0"/>
    <w:rsid w:val="0091503A"/>
    <w:rsid w:val="00917E5F"/>
    <w:rsid w:val="00922857"/>
    <w:rsid w:val="00926285"/>
    <w:rsid w:val="009269AA"/>
    <w:rsid w:val="009309B0"/>
    <w:rsid w:val="009317CF"/>
    <w:rsid w:val="0093522F"/>
    <w:rsid w:val="009401CD"/>
    <w:rsid w:val="0094138F"/>
    <w:rsid w:val="00942014"/>
    <w:rsid w:val="00950446"/>
    <w:rsid w:val="00953A12"/>
    <w:rsid w:val="00956DB3"/>
    <w:rsid w:val="00957261"/>
    <w:rsid w:val="00960C91"/>
    <w:rsid w:val="00961178"/>
    <w:rsid w:val="009628C5"/>
    <w:rsid w:val="009644F0"/>
    <w:rsid w:val="00965120"/>
    <w:rsid w:val="00966F67"/>
    <w:rsid w:val="0096755A"/>
    <w:rsid w:val="00967959"/>
    <w:rsid w:val="00970C55"/>
    <w:rsid w:val="0097243C"/>
    <w:rsid w:val="009757B8"/>
    <w:rsid w:val="00975A62"/>
    <w:rsid w:val="009835EC"/>
    <w:rsid w:val="009848EC"/>
    <w:rsid w:val="00985B61"/>
    <w:rsid w:val="0099094B"/>
    <w:rsid w:val="00993411"/>
    <w:rsid w:val="0099537D"/>
    <w:rsid w:val="0099594C"/>
    <w:rsid w:val="009A3677"/>
    <w:rsid w:val="009A4007"/>
    <w:rsid w:val="009A44A2"/>
    <w:rsid w:val="009A6908"/>
    <w:rsid w:val="009B14AD"/>
    <w:rsid w:val="009B402C"/>
    <w:rsid w:val="009B4986"/>
    <w:rsid w:val="009B54EF"/>
    <w:rsid w:val="009B6624"/>
    <w:rsid w:val="009C465A"/>
    <w:rsid w:val="009C48FB"/>
    <w:rsid w:val="009C55A3"/>
    <w:rsid w:val="009D5A83"/>
    <w:rsid w:val="009E050A"/>
    <w:rsid w:val="009E2D47"/>
    <w:rsid w:val="009E3780"/>
    <w:rsid w:val="009E39CE"/>
    <w:rsid w:val="009E3B4E"/>
    <w:rsid w:val="009E5C91"/>
    <w:rsid w:val="009E5E6A"/>
    <w:rsid w:val="009F545A"/>
    <w:rsid w:val="009F69F0"/>
    <w:rsid w:val="009F71AC"/>
    <w:rsid w:val="009F7446"/>
    <w:rsid w:val="009F7AC6"/>
    <w:rsid w:val="00A07735"/>
    <w:rsid w:val="00A07BC7"/>
    <w:rsid w:val="00A07CF9"/>
    <w:rsid w:val="00A118A7"/>
    <w:rsid w:val="00A1303D"/>
    <w:rsid w:val="00A14259"/>
    <w:rsid w:val="00A152FD"/>
    <w:rsid w:val="00A16AAC"/>
    <w:rsid w:val="00A16B95"/>
    <w:rsid w:val="00A16E13"/>
    <w:rsid w:val="00A23111"/>
    <w:rsid w:val="00A243B8"/>
    <w:rsid w:val="00A261DD"/>
    <w:rsid w:val="00A32CA7"/>
    <w:rsid w:val="00A35B7C"/>
    <w:rsid w:val="00A40941"/>
    <w:rsid w:val="00A41CA9"/>
    <w:rsid w:val="00A42A23"/>
    <w:rsid w:val="00A438A4"/>
    <w:rsid w:val="00A44FE2"/>
    <w:rsid w:val="00A52596"/>
    <w:rsid w:val="00A52A9D"/>
    <w:rsid w:val="00A54903"/>
    <w:rsid w:val="00A60322"/>
    <w:rsid w:val="00A66A94"/>
    <w:rsid w:val="00A66BBC"/>
    <w:rsid w:val="00A77B13"/>
    <w:rsid w:val="00A803B5"/>
    <w:rsid w:val="00A80565"/>
    <w:rsid w:val="00A83629"/>
    <w:rsid w:val="00A84213"/>
    <w:rsid w:val="00A8483B"/>
    <w:rsid w:val="00A849E0"/>
    <w:rsid w:val="00A86B53"/>
    <w:rsid w:val="00A908F4"/>
    <w:rsid w:val="00A94C90"/>
    <w:rsid w:val="00A96D25"/>
    <w:rsid w:val="00AA052C"/>
    <w:rsid w:val="00AA4F16"/>
    <w:rsid w:val="00AA60CC"/>
    <w:rsid w:val="00AA6203"/>
    <w:rsid w:val="00AA7B01"/>
    <w:rsid w:val="00AB0E60"/>
    <w:rsid w:val="00AB20E3"/>
    <w:rsid w:val="00AB5768"/>
    <w:rsid w:val="00AC13A9"/>
    <w:rsid w:val="00AC4914"/>
    <w:rsid w:val="00AC59FB"/>
    <w:rsid w:val="00AC7E6A"/>
    <w:rsid w:val="00AD309E"/>
    <w:rsid w:val="00AD572E"/>
    <w:rsid w:val="00AD648E"/>
    <w:rsid w:val="00AD6DC8"/>
    <w:rsid w:val="00AD7E1D"/>
    <w:rsid w:val="00AE2F07"/>
    <w:rsid w:val="00AE445B"/>
    <w:rsid w:val="00AE4D26"/>
    <w:rsid w:val="00AE6D4E"/>
    <w:rsid w:val="00AE7BEA"/>
    <w:rsid w:val="00AF3D87"/>
    <w:rsid w:val="00AF7A15"/>
    <w:rsid w:val="00B01C52"/>
    <w:rsid w:val="00B02708"/>
    <w:rsid w:val="00B02DFC"/>
    <w:rsid w:val="00B02F9D"/>
    <w:rsid w:val="00B05D6F"/>
    <w:rsid w:val="00B06090"/>
    <w:rsid w:val="00B11744"/>
    <w:rsid w:val="00B12FEB"/>
    <w:rsid w:val="00B13830"/>
    <w:rsid w:val="00B13BE6"/>
    <w:rsid w:val="00B16AB7"/>
    <w:rsid w:val="00B205E8"/>
    <w:rsid w:val="00B209AC"/>
    <w:rsid w:val="00B20F6B"/>
    <w:rsid w:val="00B23111"/>
    <w:rsid w:val="00B243BC"/>
    <w:rsid w:val="00B24655"/>
    <w:rsid w:val="00B274D2"/>
    <w:rsid w:val="00B305BF"/>
    <w:rsid w:val="00B315DE"/>
    <w:rsid w:val="00B331DF"/>
    <w:rsid w:val="00B3330F"/>
    <w:rsid w:val="00B35FE7"/>
    <w:rsid w:val="00B360FE"/>
    <w:rsid w:val="00B367BC"/>
    <w:rsid w:val="00B37635"/>
    <w:rsid w:val="00B377DD"/>
    <w:rsid w:val="00B42892"/>
    <w:rsid w:val="00B4323C"/>
    <w:rsid w:val="00B4470C"/>
    <w:rsid w:val="00B459AE"/>
    <w:rsid w:val="00B471C0"/>
    <w:rsid w:val="00B472A3"/>
    <w:rsid w:val="00B4744D"/>
    <w:rsid w:val="00B50DBA"/>
    <w:rsid w:val="00B52A02"/>
    <w:rsid w:val="00B532D3"/>
    <w:rsid w:val="00B536E3"/>
    <w:rsid w:val="00B5741B"/>
    <w:rsid w:val="00B6106E"/>
    <w:rsid w:val="00B6204D"/>
    <w:rsid w:val="00B64A6F"/>
    <w:rsid w:val="00B673D3"/>
    <w:rsid w:val="00B674AF"/>
    <w:rsid w:val="00B72ADB"/>
    <w:rsid w:val="00B76D4C"/>
    <w:rsid w:val="00B8281B"/>
    <w:rsid w:val="00B8586D"/>
    <w:rsid w:val="00B8701A"/>
    <w:rsid w:val="00B8763D"/>
    <w:rsid w:val="00B9224B"/>
    <w:rsid w:val="00B9320B"/>
    <w:rsid w:val="00B942CC"/>
    <w:rsid w:val="00B95750"/>
    <w:rsid w:val="00B96145"/>
    <w:rsid w:val="00BA01FD"/>
    <w:rsid w:val="00BA13D2"/>
    <w:rsid w:val="00BA3003"/>
    <w:rsid w:val="00BA3019"/>
    <w:rsid w:val="00BA562A"/>
    <w:rsid w:val="00BA572F"/>
    <w:rsid w:val="00BA7BD7"/>
    <w:rsid w:val="00BB01B1"/>
    <w:rsid w:val="00BB0C8F"/>
    <w:rsid w:val="00BB2657"/>
    <w:rsid w:val="00BB29BD"/>
    <w:rsid w:val="00BB2CCE"/>
    <w:rsid w:val="00BB3B1B"/>
    <w:rsid w:val="00BB7F50"/>
    <w:rsid w:val="00BC0004"/>
    <w:rsid w:val="00BC053E"/>
    <w:rsid w:val="00BC1402"/>
    <w:rsid w:val="00BC1446"/>
    <w:rsid w:val="00BC1F05"/>
    <w:rsid w:val="00BC7E23"/>
    <w:rsid w:val="00BD06C5"/>
    <w:rsid w:val="00BD1093"/>
    <w:rsid w:val="00BD4B1F"/>
    <w:rsid w:val="00BD77C5"/>
    <w:rsid w:val="00BE317F"/>
    <w:rsid w:val="00BE56FE"/>
    <w:rsid w:val="00BE63DA"/>
    <w:rsid w:val="00BE7449"/>
    <w:rsid w:val="00BF26FB"/>
    <w:rsid w:val="00BF2810"/>
    <w:rsid w:val="00BF3B83"/>
    <w:rsid w:val="00C0091B"/>
    <w:rsid w:val="00C01398"/>
    <w:rsid w:val="00C0216E"/>
    <w:rsid w:val="00C07FF1"/>
    <w:rsid w:val="00C12108"/>
    <w:rsid w:val="00C1586A"/>
    <w:rsid w:val="00C16939"/>
    <w:rsid w:val="00C23708"/>
    <w:rsid w:val="00C2513A"/>
    <w:rsid w:val="00C27107"/>
    <w:rsid w:val="00C27288"/>
    <w:rsid w:val="00C303DD"/>
    <w:rsid w:val="00C32AEE"/>
    <w:rsid w:val="00C33C5B"/>
    <w:rsid w:val="00C34332"/>
    <w:rsid w:val="00C409DA"/>
    <w:rsid w:val="00C413B4"/>
    <w:rsid w:val="00C42006"/>
    <w:rsid w:val="00C4324D"/>
    <w:rsid w:val="00C5423F"/>
    <w:rsid w:val="00C545DC"/>
    <w:rsid w:val="00C62330"/>
    <w:rsid w:val="00C623CD"/>
    <w:rsid w:val="00C63197"/>
    <w:rsid w:val="00C633F7"/>
    <w:rsid w:val="00C64CE9"/>
    <w:rsid w:val="00C669EC"/>
    <w:rsid w:val="00C70CCC"/>
    <w:rsid w:val="00C73327"/>
    <w:rsid w:val="00C75602"/>
    <w:rsid w:val="00C75765"/>
    <w:rsid w:val="00C76D18"/>
    <w:rsid w:val="00C770FE"/>
    <w:rsid w:val="00C812ED"/>
    <w:rsid w:val="00C813E4"/>
    <w:rsid w:val="00C8202F"/>
    <w:rsid w:val="00C85B13"/>
    <w:rsid w:val="00C90066"/>
    <w:rsid w:val="00C930E4"/>
    <w:rsid w:val="00C931AD"/>
    <w:rsid w:val="00C95217"/>
    <w:rsid w:val="00C95EC1"/>
    <w:rsid w:val="00C9636F"/>
    <w:rsid w:val="00C969FF"/>
    <w:rsid w:val="00C973CC"/>
    <w:rsid w:val="00CA2119"/>
    <w:rsid w:val="00CA4D2A"/>
    <w:rsid w:val="00CB0B4F"/>
    <w:rsid w:val="00CB2326"/>
    <w:rsid w:val="00CB4448"/>
    <w:rsid w:val="00CC00DB"/>
    <w:rsid w:val="00CC0F03"/>
    <w:rsid w:val="00CC1655"/>
    <w:rsid w:val="00CC2536"/>
    <w:rsid w:val="00CC36DA"/>
    <w:rsid w:val="00CC5E80"/>
    <w:rsid w:val="00CC67A7"/>
    <w:rsid w:val="00CC74DC"/>
    <w:rsid w:val="00CD0033"/>
    <w:rsid w:val="00CD1E71"/>
    <w:rsid w:val="00CD3200"/>
    <w:rsid w:val="00CD3AF8"/>
    <w:rsid w:val="00CD4050"/>
    <w:rsid w:val="00CD505C"/>
    <w:rsid w:val="00CD646D"/>
    <w:rsid w:val="00CE1300"/>
    <w:rsid w:val="00CE1CEC"/>
    <w:rsid w:val="00CE2C0C"/>
    <w:rsid w:val="00CE2DE0"/>
    <w:rsid w:val="00CE5651"/>
    <w:rsid w:val="00CF07BC"/>
    <w:rsid w:val="00CF0B6B"/>
    <w:rsid w:val="00CF1DDD"/>
    <w:rsid w:val="00CF365B"/>
    <w:rsid w:val="00CF36B5"/>
    <w:rsid w:val="00CF499B"/>
    <w:rsid w:val="00CF6B2B"/>
    <w:rsid w:val="00D02BAE"/>
    <w:rsid w:val="00D038C9"/>
    <w:rsid w:val="00D05C4C"/>
    <w:rsid w:val="00D06525"/>
    <w:rsid w:val="00D06553"/>
    <w:rsid w:val="00D07787"/>
    <w:rsid w:val="00D07DAC"/>
    <w:rsid w:val="00D1259E"/>
    <w:rsid w:val="00D24602"/>
    <w:rsid w:val="00D33561"/>
    <w:rsid w:val="00D367DA"/>
    <w:rsid w:val="00D37932"/>
    <w:rsid w:val="00D37D09"/>
    <w:rsid w:val="00D40D28"/>
    <w:rsid w:val="00D43AF8"/>
    <w:rsid w:val="00D43B1F"/>
    <w:rsid w:val="00D452B2"/>
    <w:rsid w:val="00D471F0"/>
    <w:rsid w:val="00D50FCC"/>
    <w:rsid w:val="00D51964"/>
    <w:rsid w:val="00D52937"/>
    <w:rsid w:val="00D5329A"/>
    <w:rsid w:val="00D552AB"/>
    <w:rsid w:val="00D55A62"/>
    <w:rsid w:val="00D5650D"/>
    <w:rsid w:val="00D60A83"/>
    <w:rsid w:val="00D61AA7"/>
    <w:rsid w:val="00D63ECA"/>
    <w:rsid w:val="00D65050"/>
    <w:rsid w:val="00D6505B"/>
    <w:rsid w:val="00D677A8"/>
    <w:rsid w:val="00D71A9B"/>
    <w:rsid w:val="00D71FDE"/>
    <w:rsid w:val="00D762B1"/>
    <w:rsid w:val="00D766D3"/>
    <w:rsid w:val="00D82176"/>
    <w:rsid w:val="00D822CF"/>
    <w:rsid w:val="00D919EC"/>
    <w:rsid w:val="00D97C5D"/>
    <w:rsid w:val="00DA41A8"/>
    <w:rsid w:val="00DA4237"/>
    <w:rsid w:val="00DA4F1C"/>
    <w:rsid w:val="00DA6E75"/>
    <w:rsid w:val="00DA77F5"/>
    <w:rsid w:val="00DB02CF"/>
    <w:rsid w:val="00DB3337"/>
    <w:rsid w:val="00DB3B62"/>
    <w:rsid w:val="00DB46E3"/>
    <w:rsid w:val="00DC00B3"/>
    <w:rsid w:val="00DC193D"/>
    <w:rsid w:val="00DC19F6"/>
    <w:rsid w:val="00DC2123"/>
    <w:rsid w:val="00DC4807"/>
    <w:rsid w:val="00DC5181"/>
    <w:rsid w:val="00DD0B98"/>
    <w:rsid w:val="00DD1663"/>
    <w:rsid w:val="00DD18BD"/>
    <w:rsid w:val="00DD33B4"/>
    <w:rsid w:val="00DD3429"/>
    <w:rsid w:val="00DD480D"/>
    <w:rsid w:val="00DD49B7"/>
    <w:rsid w:val="00DE0B89"/>
    <w:rsid w:val="00DE1ABB"/>
    <w:rsid w:val="00DE6374"/>
    <w:rsid w:val="00DE7854"/>
    <w:rsid w:val="00DF59B0"/>
    <w:rsid w:val="00DF7425"/>
    <w:rsid w:val="00E0377D"/>
    <w:rsid w:val="00E05E47"/>
    <w:rsid w:val="00E0699B"/>
    <w:rsid w:val="00E074D0"/>
    <w:rsid w:val="00E10000"/>
    <w:rsid w:val="00E11052"/>
    <w:rsid w:val="00E11ED3"/>
    <w:rsid w:val="00E12BAC"/>
    <w:rsid w:val="00E13873"/>
    <w:rsid w:val="00E156E6"/>
    <w:rsid w:val="00E16C7F"/>
    <w:rsid w:val="00E1710A"/>
    <w:rsid w:val="00E2013F"/>
    <w:rsid w:val="00E20F58"/>
    <w:rsid w:val="00E21FD6"/>
    <w:rsid w:val="00E249A6"/>
    <w:rsid w:val="00E25086"/>
    <w:rsid w:val="00E25542"/>
    <w:rsid w:val="00E33B2F"/>
    <w:rsid w:val="00E359EA"/>
    <w:rsid w:val="00E36DAF"/>
    <w:rsid w:val="00E40907"/>
    <w:rsid w:val="00E435D1"/>
    <w:rsid w:val="00E4453C"/>
    <w:rsid w:val="00E52FA5"/>
    <w:rsid w:val="00E532EA"/>
    <w:rsid w:val="00E54BE5"/>
    <w:rsid w:val="00E557EC"/>
    <w:rsid w:val="00E55FB6"/>
    <w:rsid w:val="00E5636B"/>
    <w:rsid w:val="00E575B1"/>
    <w:rsid w:val="00E57F82"/>
    <w:rsid w:val="00E6402E"/>
    <w:rsid w:val="00E65C09"/>
    <w:rsid w:val="00E66260"/>
    <w:rsid w:val="00E7011F"/>
    <w:rsid w:val="00E70339"/>
    <w:rsid w:val="00E731B4"/>
    <w:rsid w:val="00E737D9"/>
    <w:rsid w:val="00E75018"/>
    <w:rsid w:val="00E774D5"/>
    <w:rsid w:val="00E7791C"/>
    <w:rsid w:val="00E77F50"/>
    <w:rsid w:val="00E811A7"/>
    <w:rsid w:val="00E81C0B"/>
    <w:rsid w:val="00E8546F"/>
    <w:rsid w:val="00E86943"/>
    <w:rsid w:val="00E86C3D"/>
    <w:rsid w:val="00E9369F"/>
    <w:rsid w:val="00E94229"/>
    <w:rsid w:val="00E957AF"/>
    <w:rsid w:val="00E9658D"/>
    <w:rsid w:val="00EA3C22"/>
    <w:rsid w:val="00EB05F6"/>
    <w:rsid w:val="00EB2836"/>
    <w:rsid w:val="00EB3798"/>
    <w:rsid w:val="00EB5470"/>
    <w:rsid w:val="00EB61D6"/>
    <w:rsid w:val="00EB669A"/>
    <w:rsid w:val="00EC0778"/>
    <w:rsid w:val="00EC162A"/>
    <w:rsid w:val="00EC2BC8"/>
    <w:rsid w:val="00EC45F1"/>
    <w:rsid w:val="00EC4D7C"/>
    <w:rsid w:val="00EC56D7"/>
    <w:rsid w:val="00EC72E4"/>
    <w:rsid w:val="00EC75DB"/>
    <w:rsid w:val="00ED037E"/>
    <w:rsid w:val="00ED2D3A"/>
    <w:rsid w:val="00ED30D6"/>
    <w:rsid w:val="00ED3990"/>
    <w:rsid w:val="00ED3A1A"/>
    <w:rsid w:val="00ED47A3"/>
    <w:rsid w:val="00ED62F1"/>
    <w:rsid w:val="00EE03E7"/>
    <w:rsid w:val="00EE3A13"/>
    <w:rsid w:val="00EE47A7"/>
    <w:rsid w:val="00EE4D9C"/>
    <w:rsid w:val="00EE716D"/>
    <w:rsid w:val="00EE7243"/>
    <w:rsid w:val="00EF0BA6"/>
    <w:rsid w:val="00EF4A1B"/>
    <w:rsid w:val="00EF4BF5"/>
    <w:rsid w:val="00F0109D"/>
    <w:rsid w:val="00F0271F"/>
    <w:rsid w:val="00F048CD"/>
    <w:rsid w:val="00F04BDE"/>
    <w:rsid w:val="00F10BE1"/>
    <w:rsid w:val="00F10F6C"/>
    <w:rsid w:val="00F121D1"/>
    <w:rsid w:val="00F12B32"/>
    <w:rsid w:val="00F17E13"/>
    <w:rsid w:val="00F200EF"/>
    <w:rsid w:val="00F2382A"/>
    <w:rsid w:val="00F23C33"/>
    <w:rsid w:val="00F306B5"/>
    <w:rsid w:val="00F319A6"/>
    <w:rsid w:val="00F41E08"/>
    <w:rsid w:val="00F444A7"/>
    <w:rsid w:val="00F5154F"/>
    <w:rsid w:val="00F533BE"/>
    <w:rsid w:val="00F53689"/>
    <w:rsid w:val="00F54675"/>
    <w:rsid w:val="00F54B5E"/>
    <w:rsid w:val="00F56732"/>
    <w:rsid w:val="00F57490"/>
    <w:rsid w:val="00F63E50"/>
    <w:rsid w:val="00F64A4F"/>
    <w:rsid w:val="00F6514A"/>
    <w:rsid w:val="00F65A70"/>
    <w:rsid w:val="00F66FB2"/>
    <w:rsid w:val="00F679DC"/>
    <w:rsid w:val="00F67DBF"/>
    <w:rsid w:val="00F726E5"/>
    <w:rsid w:val="00F752B0"/>
    <w:rsid w:val="00F760CB"/>
    <w:rsid w:val="00F77FA5"/>
    <w:rsid w:val="00F806A1"/>
    <w:rsid w:val="00F83B80"/>
    <w:rsid w:val="00F84C80"/>
    <w:rsid w:val="00F93D9C"/>
    <w:rsid w:val="00F952B7"/>
    <w:rsid w:val="00FA0226"/>
    <w:rsid w:val="00FA1237"/>
    <w:rsid w:val="00FA3AEC"/>
    <w:rsid w:val="00FA48B6"/>
    <w:rsid w:val="00FA4A51"/>
    <w:rsid w:val="00FC1BE3"/>
    <w:rsid w:val="00FC2B0E"/>
    <w:rsid w:val="00FC3B57"/>
    <w:rsid w:val="00FC42E3"/>
    <w:rsid w:val="00FC435C"/>
    <w:rsid w:val="00FC7453"/>
    <w:rsid w:val="00FD0F64"/>
    <w:rsid w:val="00FD13DA"/>
    <w:rsid w:val="00FD17B7"/>
    <w:rsid w:val="00FD423B"/>
    <w:rsid w:val="00FD7F06"/>
    <w:rsid w:val="00FE46F6"/>
    <w:rsid w:val="00FE6BA2"/>
    <w:rsid w:val="00FF1DD2"/>
    <w:rsid w:val="00FF34B0"/>
    <w:rsid w:val="00FF44A9"/>
    <w:rsid w:val="00FF4EED"/>
    <w:rsid w:val="00FF6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4"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394D"/>
    <w:pPr>
      <w:spacing w:after="0" w:line="240" w:lineRule="auto"/>
    </w:pPr>
    <w:rPr>
      <w:rFonts w:ascii="Times New Roman" w:eastAsia="Times New Roman" w:hAnsi="Times New Roman" w:cs="Times New Roman"/>
      <w:sz w:val="24"/>
      <w:szCs w:val="24"/>
      <w:lang w:eastAsia="ru-RU"/>
    </w:rPr>
  </w:style>
  <w:style w:type="paragraph" w:styleId="13">
    <w:name w:val="heading 1"/>
    <w:basedOn w:val="a3"/>
    <w:next w:val="a3"/>
    <w:link w:val="14"/>
    <w:qFormat/>
    <w:rsid w:val="005A3380"/>
    <w:pPr>
      <w:keepNext/>
      <w:spacing w:before="240" w:after="60"/>
      <w:jc w:val="center"/>
      <w:outlineLvl w:val="0"/>
    </w:pPr>
    <w:rPr>
      <w:b/>
      <w:kern w:val="28"/>
      <w:sz w:val="36"/>
      <w:szCs w:val="20"/>
      <w:lang w:eastAsia="en-US"/>
    </w:rPr>
  </w:style>
  <w:style w:type="paragraph" w:styleId="22">
    <w:name w:val="heading 2"/>
    <w:basedOn w:val="a3"/>
    <w:link w:val="23"/>
    <w:qFormat/>
    <w:rsid w:val="002A413E"/>
    <w:pPr>
      <w:outlineLvl w:val="1"/>
    </w:pPr>
    <w:rPr>
      <w:b/>
      <w:bCs/>
      <w:sz w:val="36"/>
      <w:szCs w:val="36"/>
    </w:rPr>
  </w:style>
  <w:style w:type="paragraph" w:styleId="3">
    <w:name w:val="heading 3"/>
    <w:basedOn w:val="a3"/>
    <w:next w:val="a3"/>
    <w:link w:val="33"/>
    <w:qFormat/>
    <w:rsid w:val="005A3380"/>
    <w:pPr>
      <w:keepNext/>
      <w:numPr>
        <w:ilvl w:val="2"/>
        <w:numId w:val="24"/>
      </w:numPr>
      <w:tabs>
        <w:tab w:val="clear" w:pos="720"/>
      </w:tabs>
      <w:spacing w:after="60"/>
      <w:ind w:left="0" w:firstLine="0"/>
      <w:jc w:val="center"/>
      <w:outlineLvl w:val="2"/>
    </w:pPr>
    <w:rPr>
      <w:b/>
      <w:lang w:eastAsia="en-US"/>
    </w:rPr>
  </w:style>
  <w:style w:type="paragraph" w:styleId="42">
    <w:name w:val="heading 4"/>
    <w:basedOn w:val="a3"/>
    <w:next w:val="a3"/>
    <w:link w:val="43"/>
    <w:unhideWhenUsed/>
    <w:qFormat/>
    <w:rsid w:val="005A3380"/>
    <w:pPr>
      <w:keepNext/>
      <w:suppressAutoHyphens/>
      <w:spacing w:before="240" w:after="60"/>
      <w:outlineLvl w:val="3"/>
    </w:pPr>
    <w:rPr>
      <w:rFonts w:ascii="Calibri" w:hAnsi="Calibri"/>
      <w:b/>
      <w:bCs/>
      <w:sz w:val="28"/>
      <w:szCs w:val="28"/>
      <w:lang w:eastAsia="ar-SA"/>
    </w:rPr>
  </w:style>
  <w:style w:type="paragraph" w:styleId="5">
    <w:name w:val="heading 5"/>
    <w:basedOn w:val="a3"/>
    <w:next w:val="a3"/>
    <w:link w:val="50"/>
    <w:qFormat/>
    <w:rsid w:val="005A3380"/>
    <w:pPr>
      <w:keepNext/>
      <w:tabs>
        <w:tab w:val="left" w:pos="0"/>
      </w:tabs>
      <w:suppressAutoHyphens/>
      <w:ind w:firstLine="7513"/>
      <w:jc w:val="both"/>
      <w:outlineLvl w:val="4"/>
    </w:pPr>
    <w:rPr>
      <w:b/>
      <w:sz w:val="20"/>
      <w:szCs w:val="20"/>
      <w:lang w:eastAsia="en-US"/>
    </w:rPr>
  </w:style>
  <w:style w:type="paragraph" w:styleId="6">
    <w:name w:val="heading 6"/>
    <w:basedOn w:val="a3"/>
    <w:next w:val="a3"/>
    <w:link w:val="60"/>
    <w:qFormat/>
    <w:rsid w:val="002A413E"/>
    <w:pPr>
      <w:spacing w:before="240" w:after="60"/>
      <w:jc w:val="both"/>
      <w:outlineLvl w:val="5"/>
    </w:pPr>
    <w:rPr>
      <w:rFonts w:ascii="Calibri" w:hAnsi="Calibri"/>
      <w:b/>
      <w:bCs/>
      <w:szCs w:val="22"/>
    </w:rPr>
  </w:style>
  <w:style w:type="paragraph" w:styleId="7">
    <w:name w:val="heading 7"/>
    <w:basedOn w:val="a3"/>
    <w:next w:val="a3"/>
    <w:link w:val="70"/>
    <w:qFormat/>
    <w:rsid w:val="005A3380"/>
    <w:pPr>
      <w:keepNext/>
      <w:tabs>
        <w:tab w:val="center" w:pos="4513"/>
      </w:tabs>
      <w:ind w:right="42"/>
      <w:jc w:val="center"/>
      <w:outlineLvl w:val="6"/>
    </w:pPr>
    <w:rPr>
      <w:b/>
      <w:sz w:val="28"/>
      <w:szCs w:val="20"/>
      <w:lang w:eastAsia="en-US"/>
    </w:rPr>
  </w:style>
  <w:style w:type="paragraph" w:styleId="8">
    <w:name w:val="heading 8"/>
    <w:basedOn w:val="a3"/>
    <w:next w:val="a3"/>
    <w:link w:val="80"/>
    <w:qFormat/>
    <w:rsid w:val="005A3380"/>
    <w:pPr>
      <w:keepNext/>
      <w:jc w:val="center"/>
      <w:outlineLvl w:val="7"/>
    </w:pPr>
    <w:rPr>
      <w:color w:val="00FF00"/>
      <w:sz w:val="28"/>
      <w:szCs w:val="20"/>
      <w:lang w:eastAsia="en-US"/>
    </w:rPr>
  </w:style>
  <w:style w:type="paragraph" w:styleId="9">
    <w:name w:val="heading 9"/>
    <w:basedOn w:val="a3"/>
    <w:next w:val="a3"/>
    <w:link w:val="90"/>
    <w:qFormat/>
    <w:rsid w:val="005A3380"/>
    <w:pPr>
      <w:keepNext/>
      <w:outlineLvl w:val="8"/>
    </w:pPr>
    <w:rPr>
      <w:b/>
      <w:color w:val="00FF00"/>
      <w:sz w:val="48"/>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3">
    <w:name w:val="Заголовок 2 Знак"/>
    <w:basedOn w:val="a4"/>
    <w:link w:val="22"/>
    <w:uiPriority w:val="9"/>
    <w:rsid w:val="002A413E"/>
    <w:rPr>
      <w:rFonts w:ascii="Times New Roman" w:eastAsia="Times New Roman" w:hAnsi="Times New Roman" w:cs="Times New Roman"/>
      <w:b/>
      <w:bCs/>
      <w:sz w:val="36"/>
      <w:szCs w:val="36"/>
      <w:lang w:eastAsia="ru-RU"/>
    </w:rPr>
  </w:style>
  <w:style w:type="character" w:customStyle="1" w:styleId="60">
    <w:name w:val="Заголовок 6 Знак"/>
    <w:basedOn w:val="a4"/>
    <w:link w:val="6"/>
    <w:rsid w:val="002A413E"/>
    <w:rPr>
      <w:rFonts w:ascii="Calibri" w:eastAsia="Times New Roman" w:hAnsi="Calibri" w:cs="Times New Roman"/>
      <w:b/>
      <w:bCs/>
      <w:sz w:val="24"/>
      <w:lang w:eastAsia="ru-RU"/>
    </w:rPr>
  </w:style>
  <w:style w:type="numbering" w:customStyle="1" w:styleId="15">
    <w:name w:val="Нет списка1"/>
    <w:next w:val="a6"/>
    <w:uiPriority w:val="99"/>
    <w:semiHidden/>
    <w:unhideWhenUsed/>
    <w:rsid w:val="002A413E"/>
  </w:style>
  <w:style w:type="paragraph" w:styleId="HTML">
    <w:name w:val="HTML Preformatted"/>
    <w:basedOn w:val="a3"/>
    <w:link w:val="HTML0"/>
    <w:unhideWhenUsed/>
    <w:rsid w:val="002A4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2A413E"/>
    <w:rPr>
      <w:rFonts w:ascii="Courier New" w:eastAsia="Times New Roman" w:hAnsi="Courier New" w:cs="Courier New"/>
      <w:sz w:val="20"/>
      <w:szCs w:val="20"/>
      <w:lang w:eastAsia="ru-RU"/>
    </w:rPr>
  </w:style>
  <w:style w:type="paragraph" w:styleId="a7">
    <w:name w:val="Normal (Web)"/>
    <w:aliases w:val="Обычный (Web)"/>
    <w:basedOn w:val="a3"/>
    <w:link w:val="a8"/>
    <w:uiPriority w:val="99"/>
    <w:unhideWhenUsed/>
    <w:rsid w:val="002A413E"/>
    <w:pPr>
      <w:spacing w:before="100" w:beforeAutospacing="1" w:after="119"/>
    </w:pPr>
  </w:style>
  <w:style w:type="character" w:styleId="a9">
    <w:name w:val="Hyperlink"/>
    <w:basedOn w:val="a4"/>
    <w:uiPriority w:val="99"/>
    <w:unhideWhenUsed/>
    <w:rsid w:val="002A413E"/>
    <w:rPr>
      <w:color w:val="0000FF"/>
      <w:u w:val="single"/>
    </w:rPr>
  </w:style>
  <w:style w:type="character" w:styleId="aa">
    <w:name w:val="FollowedHyperlink"/>
    <w:basedOn w:val="a4"/>
    <w:unhideWhenUsed/>
    <w:rsid w:val="002A413E"/>
    <w:rPr>
      <w:color w:val="800080"/>
      <w:u w:val="single"/>
    </w:rPr>
  </w:style>
  <w:style w:type="paragraph" w:styleId="ab">
    <w:name w:val="List Paragraph"/>
    <w:aliases w:val="ТЗ список,Абзац списка литеральный,Use Case List Paragraph,Bullet List,FooterText,numbered,Маркер,Булет1,1Булет,Paragraphe de liste1,lp1"/>
    <w:basedOn w:val="a3"/>
    <w:link w:val="ac"/>
    <w:uiPriority w:val="34"/>
    <w:qFormat/>
    <w:rsid w:val="002A413E"/>
    <w:pPr>
      <w:spacing w:line="276" w:lineRule="auto"/>
      <w:ind w:left="720"/>
      <w:contextualSpacing/>
    </w:pPr>
    <w:rPr>
      <w:rFonts w:ascii="Arial" w:eastAsiaTheme="minorHAnsi" w:hAnsi="Arial" w:cstheme="minorBidi"/>
      <w:szCs w:val="22"/>
      <w:lang w:eastAsia="en-US"/>
    </w:rPr>
  </w:style>
  <w:style w:type="paragraph" w:styleId="ad">
    <w:name w:val="Balloon Text"/>
    <w:basedOn w:val="a3"/>
    <w:link w:val="ae"/>
    <w:uiPriority w:val="99"/>
    <w:unhideWhenUsed/>
    <w:rsid w:val="002A413E"/>
    <w:rPr>
      <w:rFonts w:ascii="Tahoma" w:eastAsiaTheme="minorHAnsi" w:hAnsi="Tahoma" w:cs="Tahoma"/>
      <w:sz w:val="16"/>
      <w:szCs w:val="16"/>
      <w:lang w:eastAsia="en-US"/>
    </w:rPr>
  </w:style>
  <w:style w:type="character" w:customStyle="1" w:styleId="ae">
    <w:name w:val="Текст выноски Знак"/>
    <w:basedOn w:val="a4"/>
    <w:link w:val="ad"/>
    <w:uiPriority w:val="99"/>
    <w:rsid w:val="002A413E"/>
    <w:rPr>
      <w:rFonts w:ascii="Tahoma" w:hAnsi="Tahoma" w:cs="Tahoma"/>
      <w:sz w:val="16"/>
      <w:szCs w:val="16"/>
    </w:rPr>
  </w:style>
  <w:style w:type="paragraph" w:customStyle="1" w:styleId="Standard">
    <w:name w:val="Standard"/>
    <w:rsid w:val="002A413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styleId="af">
    <w:name w:val="Table Grid"/>
    <w:basedOn w:val="a5"/>
    <w:uiPriority w:val="39"/>
    <w:rsid w:val="002A413E"/>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3"/>
    <w:link w:val="af1"/>
    <w:uiPriority w:val="99"/>
    <w:unhideWhenUsed/>
    <w:rsid w:val="002A413E"/>
    <w:pPr>
      <w:tabs>
        <w:tab w:val="center" w:pos="4677"/>
        <w:tab w:val="right" w:pos="9355"/>
      </w:tabs>
    </w:pPr>
    <w:rPr>
      <w:rFonts w:ascii="Arial" w:eastAsiaTheme="minorHAnsi" w:hAnsi="Arial" w:cstheme="minorBidi"/>
      <w:szCs w:val="22"/>
      <w:lang w:eastAsia="en-US"/>
    </w:rPr>
  </w:style>
  <w:style w:type="character" w:customStyle="1" w:styleId="af1">
    <w:name w:val="Верхний колонтитул Знак"/>
    <w:basedOn w:val="a4"/>
    <w:link w:val="af0"/>
    <w:uiPriority w:val="99"/>
    <w:rsid w:val="002A413E"/>
    <w:rPr>
      <w:rFonts w:ascii="Arial" w:hAnsi="Arial"/>
      <w:sz w:val="24"/>
    </w:rPr>
  </w:style>
  <w:style w:type="paragraph" w:styleId="af2">
    <w:name w:val="footer"/>
    <w:basedOn w:val="a3"/>
    <w:link w:val="af3"/>
    <w:uiPriority w:val="99"/>
    <w:unhideWhenUsed/>
    <w:rsid w:val="002A413E"/>
    <w:pPr>
      <w:tabs>
        <w:tab w:val="center" w:pos="4677"/>
        <w:tab w:val="right" w:pos="9355"/>
      </w:tabs>
    </w:pPr>
    <w:rPr>
      <w:rFonts w:ascii="Arial" w:eastAsiaTheme="minorHAnsi" w:hAnsi="Arial" w:cstheme="minorBidi"/>
      <w:szCs w:val="22"/>
      <w:lang w:eastAsia="en-US"/>
    </w:rPr>
  </w:style>
  <w:style w:type="character" w:customStyle="1" w:styleId="af3">
    <w:name w:val="Нижний колонтитул Знак"/>
    <w:basedOn w:val="a4"/>
    <w:link w:val="af2"/>
    <w:uiPriority w:val="99"/>
    <w:rsid w:val="002A413E"/>
    <w:rPr>
      <w:rFonts w:ascii="Arial" w:hAnsi="Arial"/>
      <w:sz w:val="24"/>
    </w:rPr>
  </w:style>
  <w:style w:type="paragraph" w:styleId="af4">
    <w:name w:val="Body Text"/>
    <w:aliases w:val="Список 1,Bodytext,paragraph 2,body indent,AvtalBrödtext,ändrad"/>
    <w:basedOn w:val="a3"/>
    <w:link w:val="af5"/>
    <w:rsid w:val="002A413E"/>
    <w:pPr>
      <w:widowControl w:val="0"/>
      <w:suppressAutoHyphens/>
      <w:spacing w:after="120"/>
    </w:pPr>
    <w:rPr>
      <w:rFonts w:ascii="Arial" w:eastAsia="Lucida Sans Unicode" w:hAnsi="Arial" w:cs="Arial"/>
      <w:kern w:val="1"/>
      <w:sz w:val="20"/>
      <w:lang w:eastAsia="ar-SA"/>
    </w:rPr>
  </w:style>
  <w:style w:type="character" w:customStyle="1" w:styleId="af5">
    <w:name w:val="Основной текст Знак"/>
    <w:aliases w:val="Список 1 Знак,Bodytext Знак,paragraph 2 Знак,body indent Знак,AvtalBrödtext Знак,ändrad Знак"/>
    <w:basedOn w:val="a4"/>
    <w:link w:val="af4"/>
    <w:rsid w:val="002A413E"/>
    <w:rPr>
      <w:rFonts w:ascii="Arial" w:eastAsia="Lucida Sans Unicode" w:hAnsi="Arial" w:cs="Arial"/>
      <w:kern w:val="1"/>
      <w:sz w:val="20"/>
      <w:szCs w:val="24"/>
      <w:lang w:eastAsia="ar-SA"/>
    </w:rPr>
  </w:style>
  <w:style w:type="paragraph" w:customStyle="1" w:styleId="af6">
    <w:name w:val="Знак Знак Знак Знак Знак Знак Знак Знак Знак Знак Знак Знак Знак Знак Знак Знак Знак Знак Знак"/>
    <w:basedOn w:val="a3"/>
    <w:rsid w:val="002A413E"/>
    <w:pPr>
      <w:spacing w:before="100" w:beforeAutospacing="1" w:after="100" w:afterAutospacing="1" w:line="276" w:lineRule="auto"/>
    </w:pPr>
    <w:rPr>
      <w:rFonts w:ascii="Tahoma" w:hAnsi="Tahoma"/>
      <w:sz w:val="20"/>
      <w:szCs w:val="20"/>
      <w:lang w:val="en-US" w:eastAsia="en-US"/>
    </w:rPr>
  </w:style>
  <w:style w:type="paragraph" w:customStyle="1" w:styleId="16">
    <w:name w:val="Знак1"/>
    <w:basedOn w:val="a3"/>
    <w:rsid w:val="002A413E"/>
    <w:pPr>
      <w:spacing w:before="100" w:beforeAutospacing="1" w:after="100" w:afterAutospacing="1"/>
    </w:pPr>
    <w:rPr>
      <w:rFonts w:ascii="Tahoma" w:hAnsi="Tahoma"/>
      <w:sz w:val="20"/>
      <w:szCs w:val="20"/>
      <w:lang w:val="en-US" w:eastAsia="en-US"/>
    </w:rPr>
  </w:style>
  <w:style w:type="table" w:customStyle="1" w:styleId="17">
    <w:name w:val="Сетка таблицы1"/>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3"/>
    <w:link w:val="25"/>
    <w:unhideWhenUsed/>
    <w:rsid w:val="002A413E"/>
    <w:pPr>
      <w:spacing w:after="120" w:line="480" w:lineRule="auto"/>
    </w:pPr>
    <w:rPr>
      <w:rFonts w:ascii="Arial" w:eastAsiaTheme="minorHAnsi" w:hAnsi="Arial" w:cstheme="minorBidi"/>
      <w:szCs w:val="22"/>
      <w:lang w:eastAsia="en-US"/>
    </w:rPr>
  </w:style>
  <w:style w:type="character" w:customStyle="1" w:styleId="25">
    <w:name w:val="Основной текст 2 Знак"/>
    <w:basedOn w:val="a4"/>
    <w:link w:val="24"/>
    <w:rsid w:val="002A413E"/>
    <w:rPr>
      <w:rFonts w:ascii="Arial" w:hAnsi="Arial"/>
      <w:sz w:val="24"/>
    </w:rPr>
  </w:style>
  <w:style w:type="table" w:customStyle="1" w:styleId="26">
    <w:name w:val="Сетка таблицы2"/>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5"/>
    <w:next w:val="af"/>
    <w:uiPriority w:val="59"/>
    <w:rsid w:val="002A4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aliases w:val="текст,Body Text Indent"/>
    <w:basedOn w:val="a3"/>
    <w:link w:val="af8"/>
    <w:unhideWhenUsed/>
    <w:rsid w:val="002A413E"/>
    <w:pPr>
      <w:spacing w:after="120" w:line="276" w:lineRule="auto"/>
      <w:ind w:left="283"/>
    </w:pPr>
    <w:rPr>
      <w:rFonts w:ascii="Arial" w:eastAsiaTheme="minorHAnsi" w:hAnsi="Arial" w:cstheme="minorBidi"/>
      <w:szCs w:val="22"/>
      <w:lang w:eastAsia="en-US"/>
    </w:rPr>
  </w:style>
  <w:style w:type="character" w:customStyle="1" w:styleId="af8">
    <w:name w:val="Основной текст с отступом Знак"/>
    <w:aliases w:val="текст Знак,Body Text Indent Знак"/>
    <w:basedOn w:val="a4"/>
    <w:link w:val="af7"/>
    <w:rsid w:val="002A413E"/>
    <w:rPr>
      <w:rFonts w:ascii="Arial" w:hAnsi="Arial"/>
      <w:sz w:val="24"/>
    </w:rPr>
  </w:style>
  <w:style w:type="character" w:customStyle="1" w:styleId="blk">
    <w:name w:val="blk"/>
    <w:basedOn w:val="a4"/>
    <w:rsid w:val="002A413E"/>
  </w:style>
  <w:style w:type="character" w:customStyle="1" w:styleId="apple-style-span">
    <w:name w:val="apple-style-span"/>
    <w:basedOn w:val="a4"/>
    <w:rsid w:val="002A413E"/>
  </w:style>
  <w:style w:type="paragraph" w:customStyle="1" w:styleId="af9">
    <w:name w:val="Прижатый влево"/>
    <w:basedOn w:val="a3"/>
    <w:next w:val="a3"/>
    <w:rsid w:val="005A3380"/>
    <w:pPr>
      <w:autoSpaceDE w:val="0"/>
      <w:autoSpaceDN w:val="0"/>
      <w:adjustRightInd w:val="0"/>
    </w:pPr>
    <w:rPr>
      <w:rFonts w:ascii="Arial" w:hAnsi="Arial"/>
    </w:rPr>
  </w:style>
  <w:style w:type="character" w:customStyle="1" w:styleId="phone">
    <w:name w:val="phone"/>
    <w:basedOn w:val="a4"/>
    <w:rsid w:val="005A3380"/>
  </w:style>
  <w:style w:type="character" w:customStyle="1" w:styleId="14">
    <w:name w:val="Заголовок 1 Знак"/>
    <w:basedOn w:val="a4"/>
    <w:link w:val="13"/>
    <w:uiPriority w:val="9"/>
    <w:rsid w:val="005A3380"/>
    <w:rPr>
      <w:rFonts w:ascii="Times New Roman" w:eastAsia="Times New Roman" w:hAnsi="Times New Roman" w:cs="Times New Roman"/>
      <w:b/>
      <w:kern w:val="28"/>
      <w:sz w:val="36"/>
      <w:szCs w:val="20"/>
    </w:rPr>
  </w:style>
  <w:style w:type="character" w:customStyle="1" w:styleId="33">
    <w:name w:val="Заголовок 3 Знак"/>
    <w:basedOn w:val="a4"/>
    <w:link w:val="3"/>
    <w:rsid w:val="005A3380"/>
    <w:rPr>
      <w:rFonts w:ascii="Times New Roman" w:eastAsia="Times New Roman" w:hAnsi="Times New Roman" w:cs="Times New Roman"/>
      <w:b/>
      <w:sz w:val="24"/>
      <w:szCs w:val="24"/>
    </w:rPr>
  </w:style>
  <w:style w:type="character" w:customStyle="1" w:styleId="43">
    <w:name w:val="Заголовок 4 Знак"/>
    <w:basedOn w:val="a4"/>
    <w:link w:val="42"/>
    <w:rsid w:val="005A3380"/>
    <w:rPr>
      <w:rFonts w:ascii="Calibri" w:eastAsia="Times New Roman" w:hAnsi="Calibri" w:cs="Times New Roman"/>
      <w:b/>
      <w:bCs/>
      <w:sz w:val="28"/>
      <w:szCs w:val="28"/>
      <w:lang w:eastAsia="ar-SA"/>
    </w:rPr>
  </w:style>
  <w:style w:type="character" w:customStyle="1" w:styleId="50">
    <w:name w:val="Заголовок 5 Знак"/>
    <w:basedOn w:val="a4"/>
    <w:link w:val="5"/>
    <w:rsid w:val="005A3380"/>
    <w:rPr>
      <w:rFonts w:ascii="Times New Roman" w:eastAsia="Times New Roman" w:hAnsi="Times New Roman" w:cs="Times New Roman"/>
      <w:b/>
      <w:sz w:val="20"/>
      <w:szCs w:val="20"/>
    </w:rPr>
  </w:style>
  <w:style w:type="character" w:customStyle="1" w:styleId="70">
    <w:name w:val="Заголовок 7 Знак"/>
    <w:basedOn w:val="a4"/>
    <w:link w:val="7"/>
    <w:rsid w:val="005A3380"/>
    <w:rPr>
      <w:rFonts w:ascii="Times New Roman" w:eastAsia="Times New Roman" w:hAnsi="Times New Roman" w:cs="Times New Roman"/>
      <w:b/>
      <w:sz w:val="28"/>
      <w:szCs w:val="20"/>
    </w:rPr>
  </w:style>
  <w:style w:type="character" w:customStyle="1" w:styleId="80">
    <w:name w:val="Заголовок 8 Знак"/>
    <w:basedOn w:val="a4"/>
    <w:link w:val="8"/>
    <w:rsid w:val="005A3380"/>
    <w:rPr>
      <w:rFonts w:ascii="Times New Roman" w:eastAsia="Times New Roman" w:hAnsi="Times New Roman" w:cs="Times New Roman"/>
      <w:color w:val="00FF00"/>
      <w:sz w:val="28"/>
      <w:szCs w:val="20"/>
    </w:rPr>
  </w:style>
  <w:style w:type="character" w:customStyle="1" w:styleId="90">
    <w:name w:val="Заголовок 9 Знак"/>
    <w:basedOn w:val="a4"/>
    <w:link w:val="9"/>
    <w:rsid w:val="005A3380"/>
    <w:rPr>
      <w:rFonts w:ascii="Times New Roman" w:eastAsia="Times New Roman" w:hAnsi="Times New Roman" w:cs="Times New Roman"/>
      <w:b/>
      <w:color w:val="00FF00"/>
      <w:sz w:val="48"/>
      <w:szCs w:val="20"/>
    </w:rPr>
  </w:style>
  <w:style w:type="numbering" w:customStyle="1" w:styleId="27">
    <w:name w:val="Нет списка2"/>
    <w:next w:val="a6"/>
    <w:uiPriority w:val="99"/>
    <w:semiHidden/>
    <w:unhideWhenUsed/>
    <w:rsid w:val="005A3380"/>
  </w:style>
  <w:style w:type="paragraph" w:customStyle="1" w:styleId="ConsPlusNormal">
    <w:name w:val="ConsPlusNormal"/>
    <w:link w:val="ConsPlusNormal0"/>
    <w:qFormat/>
    <w:rsid w:val="005A338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a">
    <w:name w:val="Обычный + по ширине"/>
    <w:basedOn w:val="a3"/>
    <w:rsid w:val="005A3380"/>
    <w:pPr>
      <w:suppressAutoHyphens/>
      <w:jc w:val="both"/>
    </w:pPr>
    <w:rPr>
      <w:lang w:eastAsia="ar-SA"/>
    </w:rPr>
  </w:style>
  <w:style w:type="paragraph" w:customStyle="1" w:styleId="Default">
    <w:name w:val="Default"/>
    <w:rsid w:val="005A3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Абзац списка1"/>
    <w:basedOn w:val="a3"/>
    <w:link w:val="ListParagraphChar"/>
    <w:rsid w:val="005A3380"/>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18"/>
    <w:locked/>
    <w:rsid w:val="005A3380"/>
    <w:rPr>
      <w:rFonts w:ascii="Calibri" w:eastAsia="Times New Roman" w:hAnsi="Calibri" w:cs="Times New Roman"/>
    </w:rPr>
  </w:style>
  <w:style w:type="paragraph" w:customStyle="1" w:styleId="28">
    <w:name w:val="Обычный2"/>
    <w:uiPriority w:val="99"/>
    <w:rsid w:val="005A3380"/>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9">
    <w:name w:val="Без интервала1"/>
    <w:uiPriority w:val="1"/>
    <w:qFormat/>
    <w:rsid w:val="005A3380"/>
    <w:pPr>
      <w:widowControl w:val="0"/>
      <w:suppressAutoHyphens/>
      <w:spacing w:after="200" w:line="276" w:lineRule="auto"/>
    </w:pPr>
    <w:rPr>
      <w:rFonts w:ascii="Calibri" w:eastAsia="Arial Unicode MS" w:hAnsi="Calibri" w:cs="font265"/>
      <w:kern w:val="1"/>
      <w:lang w:eastAsia="ar-SA"/>
    </w:rPr>
  </w:style>
  <w:style w:type="paragraph" w:customStyle="1" w:styleId="western">
    <w:name w:val="western"/>
    <w:basedOn w:val="a3"/>
    <w:rsid w:val="005A3380"/>
    <w:pPr>
      <w:spacing w:before="100" w:beforeAutospacing="1"/>
      <w:ind w:firstLine="504"/>
      <w:jc w:val="both"/>
    </w:pPr>
    <w:rPr>
      <w:color w:val="000000"/>
      <w:sz w:val="28"/>
      <w:szCs w:val="28"/>
    </w:rPr>
  </w:style>
  <w:style w:type="paragraph" w:styleId="afb">
    <w:name w:val="caption"/>
    <w:basedOn w:val="a3"/>
    <w:next w:val="a3"/>
    <w:uiPriority w:val="35"/>
    <w:qFormat/>
    <w:rsid w:val="005A3380"/>
    <w:rPr>
      <w:b/>
    </w:rPr>
  </w:style>
  <w:style w:type="character" w:customStyle="1" w:styleId="afc">
    <w:name w:val="Знак Знак"/>
    <w:rsid w:val="005A3380"/>
    <w:rPr>
      <w:sz w:val="19"/>
      <w:szCs w:val="19"/>
      <w:lang w:bidi="ar-SA"/>
    </w:rPr>
  </w:style>
  <w:style w:type="paragraph" w:styleId="35">
    <w:name w:val="Body Text Indent 3"/>
    <w:basedOn w:val="a3"/>
    <w:link w:val="36"/>
    <w:rsid w:val="005A3380"/>
    <w:pPr>
      <w:spacing w:after="120"/>
      <w:ind w:left="283"/>
      <w:jc w:val="both"/>
    </w:pPr>
    <w:rPr>
      <w:sz w:val="16"/>
      <w:szCs w:val="16"/>
      <w:lang w:eastAsia="en-US"/>
    </w:rPr>
  </w:style>
  <w:style w:type="character" w:customStyle="1" w:styleId="36">
    <w:name w:val="Основной текст с отступом 3 Знак"/>
    <w:basedOn w:val="a4"/>
    <w:link w:val="35"/>
    <w:rsid w:val="005A3380"/>
    <w:rPr>
      <w:rFonts w:ascii="Times New Roman" w:eastAsia="Times New Roman" w:hAnsi="Times New Roman" w:cs="Times New Roman"/>
      <w:sz w:val="16"/>
      <w:szCs w:val="16"/>
    </w:rPr>
  </w:style>
  <w:style w:type="paragraph" w:customStyle="1" w:styleId="ConsTitle">
    <w:name w:val="ConsTitle"/>
    <w:rsid w:val="005A3380"/>
    <w:pPr>
      <w:widowControl w:val="0"/>
      <w:snapToGrid w:val="0"/>
      <w:spacing w:after="0" w:line="240" w:lineRule="auto"/>
    </w:pPr>
    <w:rPr>
      <w:rFonts w:ascii="Arial" w:eastAsia="Times New Roman" w:hAnsi="Arial" w:cs="Times New Roman"/>
      <w:b/>
      <w:sz w:val="16"/>
      <w:szCs w:val="20"/>
      <w:lang w:eastAsia="ru-RU"/>
    </w:rPr>
  </w:style>
  <w:style w:type="paragraph" w:customStyle="1" w:styleId="21">
    <w:name w:val="Стиль2"/>
    <w:basedOn w:val="20"/>
    <w:rsid w:val="005A3380"/>
    <w:pPr>
      <w:keepNext/>
      <w:keepLines/>
      <w:widowControl w:val="0"/>
      <w:numPr>
        <w:ilvl w:val="1"/>
        <w:numId w:val="3"/>
      </w:numPr>
      <w:suppressLineNumbers/>
      <w:suppressAutoHyphens/>
      <w:spacing w:after="60"/>
      <w:jc w:val="both"/>
    </w:pPr>
    <w:rPr>
      <w:rFonts w:ascii="Times New Roman" w:hAnsi="Times New Roman" w:cs="Times New Roman"/>
      <w:b/>
      <w:szCs w:val="20"/>
    </w:rPr>
  </w:style>
  <w:style w:type="paragraph" w:styleId="20">
    <w:name w:val="List Number 2"/>
    <w:basedOn w:val="a3"/>
    <w:rsid w:val="005A3380"/>
    <w:pPr>
      <w:numPr>
        <w:numId w:val="1"/>
      </w:numPr>
    </w:pPr>
    <w:rPr>
      <w:rFonts w:ascii="Arial" w:hAnsi="Arial" w:cs="Arial"/>
      <w:szCs w:val="25"/>
    </w:rPr>
  </w:style>
  <w:style w:type="paragraph" w:styleId="afd">
    <w:name w:val="Date"/>
    <w:basedOn w:val="a3"/>
    <w:next w:val="a3"/>
    <w:link w:val="afe"/>
    <w:rsid w:val="005A3380"/>
    <w:pPr>
      <w:spacing w:after="60"/>
      <w:jc w:val="both"/>
    </w:pPr>
    <w:rPr>
      <w:szCs w:val="20"/>
      <w:lang w:eastAsia="en-US"/>
    </w:rPr>
  </w:style>
  <w:style w:type="character" w:customStyle="1" w:styleId="afe">
    <w:name w:val="Дата Знак"/>
    <w:basedOn w:val="a4"/>
    <w:link w:val="afd"/>
    <w:rsid w:val="005A3380"/>
    <w:rPr>
      <w:rFonts w:ascii="Times New Roman" w:eastAsia="Times New Roman" w:hAnsi="Times New Roman" w:cs="Times New Roman"/>
      <w:sz w:val="24"/>
      <w:szCs w:val="20"/>
    </w:rPr>
  </w:style>
  <w:style w:type="paragraph" w:styleId="29">
    <w:name w:val="Body Text Indent 2"/>
    <w:aliases w:val=" Знак"/>
    <w:basedOn w:val="a3"/>
    <w:link w:val="2a"/>
    <w:rsid w:val="005A3380"/>
    <w:pPr>
      <w:spacing w:after="120" w:line="480" w:lineRule="auto"/>
      <w:ind w:left="283"/>
      <w:jc w:val="both"/>
    </w:pPr>
    <w:rPr>
      <w:szCs w:val="20"/>
      <w:lang w:eastAsia="en-US"/>
    </w:rPr>
  </w:style>
  <w:style w:type="character" w:customStyle="1" w:styleId="2a">
    <w:name w:val="Основной текст с отступом 2 Знак"/>
    <w:aliases w:val=" Знак Знак"/>
    <w:basedOn w:val="a4"/>
    <w:link w:val="29"/>
    <w:rsid w:val="005A3380"/>
    <w:rPr>
      <w:rFonts w:ascii="Times New Roman" w:eastAsia="Times New Roman" w:hAnsi="Times New Roman" w:cs="Times New Roman"/>
      <w:sz w:val="24"/>
      <w:szCs w:val="20"/>
    </w:rPr>
  </w:style>
  <w:style w:type="paragraph" w:customStyle="1" w:styleId="12">
    <w:name w:val="Стиль1"/>
    <w:basedOn w:val="a3"/>
    <w:rsid w:val="005A3380"/>
    <w:pPr>
      <w:keepNext/>
      <w:keepLines/>
      <w:widowControl w:val="0"/>
      <w:numPr>
        <w:numId w:val="3"/>
      </w:numPr>
      <w:suppressLineNumbers/>
      <w:tabs>
        <w:tab w:val="num" w:pos="432"/>
      </w:tabs>
      <w:suppressAutoHyphens/>
      <w:spacing w:after="60"/>
      <w:ind w:left="432" w:hanging="432"/>
    </w:pPr>
    <w:rPr>
      <w:b/>
      <w:sz w:val="28"/>
    </w:rPr>
  </w:style>
  <w:style w:type="paragraph" w:customStyle="1" w:styleId="31">
    <w:name w:val="Стиль3"/>
    <w:basedOn w:val="29"/>
    <w:rsid w:val="005A3380"/>
    <w:pPr>
      <w:widowControl w:val="0"/>
      <w:numPr>
        <w:ilvl w:val="2"/>
        <w:numId w:val="3"/>
      </w:numPr>
      <w:tabs>
        <w:tab w:val="num" w:pos="1307"/>
      </w:tabs>
      <w:adjustRightInd w:val="0"/>
      <w:spacing w:after="0" w:line="240" w:lineRule="auto"/>
      <w:ind w:left="1080"/>
    </w:pPr>
  </w:style>
  <w:style w:type="paragraph" w:styleId="aff">
    <w:name w:val="Plain Text"/>
    <w:basedOn w:val="a3"/>
    <w:link w:val="aff0"/>
    <w:uiPriority w:val="99"/>
    <w:rsid w:val="005A3380"/>
    <w:rPr>
      <w:rFonts w:ascii="Courier New" w:hAnsi="Courier New"/>
      <w:sz w:val="20"/>
      <w:szCs w:val="20"/>
      <w:lang w:eastAsia="en-US"/>
    </w:rPr>
  </w:style>
  <w:style w:type="character" w:customStyle="1" w:styleId="aff0">
    <w:name w:val="Текст Знак"/>
    <w:basedOn w:val="a4"/>
    <w:link w:val="aff"/>
    <w:uiPriority w:val="99"/>
    <w:rsid w:val="005A3380"/>
    <w:rPr>
      <w:rFonts w:ascii="Courier New" w:eastAsia="Times New Roman" w:hAnsi="Courier New" w:cs="Times New Roman"/>
      <w:sz w:val="20"/>
      <w:szCs w:val="20"/>
    </w:rPr>
  </w:style>
  <w:style w:type="character" w:styleId="aff1">
    <w:name w:val="page number"/>
    <w:rsid w:val="005A3380"/>
    <w:rPr>
      <w:rFonts w:ascii="Times New Roman" w:hAnsi="Times New Roman"/>
    </w:rPr>
  </w:style>
  <w:style w:type="paragraph" w:customStyle="1" w:styleId="2-11">
    <w:name w:val="содержание2-11"/>
    <w:basedOn w:val="a3"/>
    <w:rsid w:val="005A3380"/>
    <w:pPr>
      <w:spacing w:after="60"/>
      <w:jc w:val="both"/>
    </w:pPr>
  </w:style>
  <w:style w:type="paragraph" w:styleId="aff2">
    <w:name w:val="List Bullet"/>
    <w:aliases w:val="Маркированный список Знак Знак Знак,Маркированный список Знак"/>
    <w:basedOn w:val="a3"/>
    <w:autoRedefine/>
    <w:rsid w:val="005A3380"/>
    <w:pPr>
      <w:widowControl w:val="0"/>
      <w:spacing w:after="60"/>
      <w:jc w:val="both"/>
    </w:pPr>
  </w:style>
  <w:style w:type="character" w:customStyle="1" w:styleId="a8">
    <w:name w:val="Обычный (веб) Знак"/>
    <w:aliases w:val="Обычный (Web) Знак"/>
    <w:link w:val="a7"/>
    <w:uiPriority w:val="99"/>
    <w:locked/>
    <w:rsid w:val="005A3380"/>
    <w:rPr>
      <w:rFonts w:ascii="Times New Roman" w:eastAsia="Times New Roman" w:hAnsi="Times New Roman" w:cs="Times New Roman"/>
      <w:sz w:val="24"/>
      <w:szCs w:val="24"/>
      <w:lang w:eastAsia="ru-RU"/>
    </w:rPr>
  </w:style>
  <w:style w:type="paragraph" w:styleId="37">
    <w:name w:val="Body Text 3"/>
    <w:basedOn w:val="a3"/>
    <w:link w:val="38"/>
    <w:rsid w:val="005A3380"/>
    <w:pPr>
      <w:spacing w:after="120"/>
    </w:pPr>
    <w:rPr>
      <w:rFonts w:ascii="Arial" w:hAnsi="Arial"/>
      <w:sz w:val="16"/>
      <w:szCs w:val="16"/>
      <w:lang w:eastAsia="en-US"/>
    </w:rPr>
  </w:style>
  <w:style w:type="character" w:customStyle="1" w:styleId="38">
    <w:name w:val="Основной текст 3 Знак"/>
    <w:basedOn w:val="a4"/>
    <w:link w:val="37"/>
    <w:rsid w:val="005A3380"/>
    <w:rPr>
      <w:rFonts w:ascii="Arial" w:eastAsia="Times New Roman" w:hAnsi="Arial" w:cs="Times New Roman"/>
      <w:sz w:val="16"/>
      <w:szCs w:val="16"/>
    </w:rPr>
  </w:style>
  <w:style w:type="character" w:customStyle="1" w:styleId="aff3">
    <w:name w:val="Основной шрифт"/>
    <w:rsid w:val="005A3380"/>
  </w:style>
  <w:style w:type="paragraph" w:styleId="aff4">
    <w:name w:val="Subtitle"/>
    <w:basedOn w:val="a3"/>
    <w:link w:val="aff5"/>
    <w:qFormat/>
    <w:rsid w:val="005A3380"/>
    <w:pPr>
      <w:spacing w:after="60"/>
      <w:jc w:val="center"/>
      <w:outlineLvl w:val="1"/>
    </w:pPr>
    <w:rPr>
      <w:rFonts w:ascii="Arial" w:hAnsi="Arial"/>
      <w:szCs w:val="20"/>
      <w:lang w:eastAsia="en-US"/>
    </w:rPr>
  </w:style>
  <w:style w:type="character" w:customStyle="1" w:styleId="aff5">
    <w:name w:val="Подзаголовок Знак"/>
    <w:basedOn w:val="a4"/>
    <w:link w:val="aff4"/>
    <w:rsid w:val="005A3380"/>
    <w:rPr>
      <w:rFonts w:ascii="Arial" w:eastAsia="Times New Roman" w:hAnsi="Arial" w:cs="Times New Roman"/>
      <w:sz w:val="24"/>
      <w:szCs w:val="20"/>
    </w:rPr>
  </w:style>
  <w:style w:type="paragraph" w:styleId="aff6">
    <w:name w:val="Note Heading"/>
    <w:basedOn w:val="a3"/>
    <w:next w:val="a3"/>
    <w:link w:val="aff7"/>
    <w:rsid w:val="005A3380"/>
    <w:pPr>
      <w:spacing w:after="60"/>
      <w:jc w:val="both"/>
    </w:pPr>
  </w:style>
  <w:style w:type="character" w:customStyle="1" w:styleId="aff7">
    <w:name w:val="Заголовок записки Знак"/>
    <w:basedOn w:val="a4"/>
    <w:link w:val="aff6"/>
    <w:rsid w:val="005A3380"/>
    <w:rPr>
      <w:rFonts w:ascii="Times New Roman" w:eastAsia="Times New Roman" w:hAnsi="Times New Roman" w:cs="Times New Roman"/>
      <w:sz w:val="24"/>
      <w:szCs w:val="24"/>
      <w:lang w:eastAsia="ru-RU"/>
    </w:rPr>
  </w:style>
  <w:style w:type="paragraph" w:styleId="4">
    <w:name w:val="List Bullet 4"/>
    <w:basedOn w:val="a3"/>
    <w:autoRedefine/>
    <w:rsid w:val="005A3380"/>
    <w:pPr>
      <w:numPr>
        <w:numId w:val="2"/>
      </w:numPr>
      <w:spacing w:after="60"/>
      <w:jc w:val="both"/>
    </w:pPr>
    <w:rPr>
      <w:szCs w:val="20"/>
    </w:rPr>
  </w:style>
  <w:style w:type="character" w:customStyle="1" w:styleId="submenu-table">
    <w:name w:val="submenu-table"/>
    <w:basedOn w:val="a4"/>
    <w:rsid w:val="005A3380"/>
  </w:style>
  <w:style w:type="character" w:customStyle="1" w:styleId="butback1">
    <w:name w:val="butback1"/>
    <w:rsid w:val="005A3380"/>
    <w:rPr>
      <w:color w:val="666666"/>
    </w:rPr>
  </w:style>
  <w:style w:type="paragraph" w:customStyle="1" w:styleId="Textbody">
    <w:name w:val="Text body"/>
    <w:basedOn w:val="a3"/>
    <w:rsid w:val="005A3380"/>
    <w:pPr>
      <w:widowControl w:val="0"/>
      <w:suppressAutoHyphens/>
      <w:autoSpaceDN w:val="0"/>
      <w:spacing w:after="120"/>
      <w:textAlignment w:val="baseline"/>
    </w:pPr>
    <w:rPr>
      <w:rFonts w:eastAsia="Arial Unicode MS" w:cs="Tahoma"/>
      <w:kern w:val="3"/>
    </w:rPr>
  </w:style>
  <w:style w:type="paragraph" w:styleId="aff8">
    <w:name w:val="No Spacing"/>
    <w:link w:val="aff9"/>
    <w:uiPriority w:val="1"/>
    <w:qFormat/>
    <w:rsid w:val="005A338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Paragraphe de liste1 Знак,lp1 Знак"/>
    <w:link w:val="ab"/>
    <w:uiPriority w:val="34"/>
    <w:locked/>
    <w:rsid w:val="005A3380"/>
    <w:rPr>
      <w:rFonts w:ascii="Arial" w:hAnsi="Arial"/>
      <w:sz w:val="24"/>
    </w:rPr>
  </w:style>
  <w:style w:type="paragraph" w:customStyle="1" w:styleId="affa">
    <w:name w:val="Содержимое таблицы"/>
    <w:basedOn w:val="a3"/>
    <w:rsid w:val="005A3380"/>
    <w:pPr>
      <w:widowControl w:val="0"/>
      <w:suppressLineNumbers/>
      <w:suppressAutoHyphens/>
      <w:textAlignment w:val="baseline"/>
    </w:pPr>
    <w:rPr>
      <w:kern w:val="1"/>
      <w:lang w:eastAsia="hi-IN" w:bidi="hi-IN"/>
    </w:rPr>
  </w:style>
  <w:style w:type="paragraph" w:customStyle="1" w:styleId="affb">
    <w:name w:val="Основной абзац"/>
    <w:basedOn w:val="a3"/>
    <w:rsid w:val="005A3380"/>
    <w:pPr>
      <w:spacing w:line="360" w:lineRule="auto"/>
      <w:ind w:firstLine="851"/>
      <w:jc w:val="both"/>
    </w:pPr>
    <w:rPr>
      <w:lang w:eastAsia="en-US"/>
    </w:rPr>
  </w:style>
  <w:style w:type="paragraph" w:customStyle="1" w:styleId="410">
    <w:name w:val="Стиль Заголовок 4 + По ширине1"/>
    <w:link w:val="411"/>
    <w:rsid w:val="005A3380"/>
    <w:pPr>
      <w:tabs>
        <w:tab w:val="num" w:pos="312"/>
      </w:tabs>
      <w:spacing w:after="0" w:line="240" w:lineRule="auto"/>
      <w:ind w:left="1049" w:hanging="907"/>
      <w:jc w:val="both"/>
    </w:pPr>
    <w:rPr>
      <w:rFonts w:ascii="Tahoma" w:eastAsia="Times New Roman" w:hAnsi="Tahoma" w:cs="Times New Roman"/>
      <w:b/>
      <w:sz w:val="28"/>
      <w:lang w:eastAsia="ru-RU"/>
    </w:rPr>
  </w:style>
  <w:style w:type="character" w:customStyle="1" w:styleId="411">
    <w:name w:val="Стиль Заголовок 4 + По ширине1 Знак"/>
    <w:link w:val="410"/>
    <w:locked/>
    <w:rsid w:val="005A3380"/>
    <w:rPr>
      <w:rFonts w:ascii="Tahoma" w:eastAsia="Times New Roman" w:hAnsi="Tahoma" w:cs="Times New Roman"/>
      <w:b/>
      <w:sz w:val="28"/>
      <w:lang w:eastAsia="ru-RU"/>
    </w:rPr>
  </w:style>
  <w:style w:type="character" w:customStyle="1" w:styleId="WW8Num6z1">
    <w:name w:val="WW8Num6z1"/>
    <w:rsid w:val="005A3380"/>
    <w:rPr>
      <w:rFonts w:ascii="OpenSymbol" w:hAnsi="OpenSymbol" w:cs="OpenSymbol"/>
    </w:rPr>
  </w:style>
  <w:style w:type="paragraph" w:customStyle="1" w:styleId="10">
    <w:name w:val="Маркированный 1 уровень"/>
    <w:link w:val="1a"/>
    <w:rsid w:val="005A3380"/>
    <w:pPr>
      <w:numPr>
        <w:numId w:val="5"/>
      </w:numPr>
      <w:spacing w:after="0" w:line="276" w:lineRule="auto"/>
    </w:pPr>
    <w:rPr>
      <w:rFonts w:ascii="Tahoma" w:eastAsia="Times New Roman" w:hAnsi="Tahoma" w:cs="Times New Roman"/>
    </w:rPr>
  </w:style>
  <w:style w:type="character" w:customStyle="1" w:styleId="1a">
    <w:name w:val="Маркированный 1 уровень Знак Знак"/>
    <w:link w:val="10"/>
    <w:locked/>
    <w:rsid w:val="005A3380"/>
    <w:rPr>
      <w:rFonts w:ascii="Tahoma" w:eastAsia="Times New Roman" w:hAnsi="Tahoma" w:cs="Times New Roman"/>
    </w:rPr>
  </w:style>
  <w:style w:type="character" w:styleId="affc">
    <w:name w:val="annotation reference"/>
    <w:uiPriority w:val="99"/>
    <w:rsid w:val="005A3380"/>
    <w:rPr>
      <w:sz w:val="16"/>
      <w:szCs w:val="16"/>
    </w:rPr>
  </w:style>
  <w:style w:type="paragraph" w:styleId="affd">
    <w:name w:val="annotation text"/>
    <w:basedOn w:val="a3"/>
    <w:link w:val="affe"/>
    <w:uiPriority w:val="99"/>
    <w:rsid w:val="005A3380"/>
    <w:pPr>
      <w:suppressAutoHyphens/>
    </w:pPr>
    <w:rPr>
      <w:sz w:val="20"/>
      <w:szCs w:val="20"/>
      <w:lang w:eastAsia="ar-SA"/>
    </w:rPr>
  </w:style>
  <w:style w:type="character" w:customStyle="1" w:styleId="affe">
    <w:name w:val="Текст примечания Знак"/>
    <w:basedOn w:val="a4"/>
    <w:link w:val="affd"/>
    <w:uiPriority w:val="99"/>
    <w:rsid w:val="005A3380"/>
    <w:rPr>
      <w:rFonts w:ascii="Times New Roman" w:eastAsia="Times New Roman" w:hAnsi="Times New Roman" w:cs="Times New Roman"/>
      <w:sz w:val="20"/>
      <w:szCs w:val="20"/>
      <w:lang w:eastAsia="ar-SA"/>
    </w:rPr>
  </w:style>
  <w:style w:type="paragraph" w:styleId="afff">
    <w:name w:val="annotation subject"/>
    <w:basedOn w:val="affd"/>
    <w:next w:val="affd"/>
    <w:link w:val="afff0"/>
    <w:uiPriority w:val="99"/>
    <w:rsid w:val="005A3380"/>
    <w:rPr>
      <w:b/>
      <w:bCs/>
    </w:rPr>
  </w:style>
  <w:style w:type="character" w:customStyle="1" w:styleId="afff0">
    <w:name w:val="Тема примечания Знак"/>
    <w:basedOn w:val="affe"/>
    <w:link w:val="afff"/>
    <w:uiPriority w:val="99"/>
    <w:rsid w:val="005A3380"/>
    <w:rPr>
      <w:rFonts w:ascii="Times New Roman" w:eastAsia="Times New Roman" w:hAnsi="Times New Roman" w:cs="Times New Roman"/>
      <w:b/>
      <w:bCs/>
      <w:sz w:val="20"/>
      <w:szCs w:val="20"/>
      <w:lang w:eastAsia="ar-SA"/>
    </w:rPr>
  </w:style>
  <w:style w:type="paragraph" w:customStyle="1" w:styleId="Normal1">
    <w:name w:val="Normal1"/>
    <w:rsid w:val="005A338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u-2-normal1">
    <w:name w:val="u-2-normal1"/>
    <w:basedOn w:val="a3"/>
    <w:rsid w:val="005A3380"/>
    <w:pPr>
      <w:spacing w:before="100" w:beforeAutospacing="1" w:after="100" w:afterAutospacing="1"/>
    </w:pPr>
  </w:style>
  <w:style w:type="paragraph" w:customStyle="1" w:styleId="u-2-msofooter">
    <w:name w:val="u-2-msofooter"/>
    <w:basedOn w:val="a3"/>
    <w:rsid w:val="005A3380"/>
    <w:pPr>
      <w:spacing w:before="100" w:beforeAutospacing="1" w:after="100" w:afterAutospacing="1"/>
    </w:pPr>
  </w:style>
  <w:style w:type="character" w:customStyle="1" w:styleId="Absatz-Standardschriftart">
    <w:name w:val="Absatz-Standardschriftart"/>
    <w:rsid w:val="005A3380"/>
  </w:style>
  <w:style w:type="character" w:customStyle="1" w:styleId="WW-Absatz-Standardschriftart">
    <w:name w:val="WW-Absatz-Standardschriftart"/>
    <w:rsid w:val="005A3380"/>
  </w:style>
  <w:style w:type="character" w:customStyle="1" w:styleId="WW-Absatz-Standardschriftart1">
    <w:name w:val="WW-Absatz-Standardschriftart1"/>
    <w:rsid w:val="005A3380"/>
  </w:style>
  <w:style w:type="character" w:customStyle="1" w:styleId="WW8Num2z2">
    <w:name w:val="WW8Num2z2"/>
    <w:rsid w:val="005A3380"/>
    <w:rPr>
      <w:b w:val="0"/>
    </w:rPr>
  </w:style>
  <w:style w:type="character" w:customStyle="1" w:styleId="1b">
    <w:name w:val="Основной шрифт абзаца1"/>
    <w:rsid w:val="005A3380"/>
  </w:style>
  <w:style w:type="character" w:customStyle="1" w:styleId="afff1">
    <w:name w:val="Символ сноски"/>
    <w:rsid w:val="005A3380"/>
    <w:rPr>
      <w:vertAlign w:val="superscript"/>
    </w:rPr>
  </w:style>
  <w:style w:type="character" w:customStyle="1" w:styleId="afff2">
    <w:name w:val="Символы концевой сноски"/>
    <w:rsid w:val="005A3380"/>
    <w:rPr>
      <w:vertAlign w:val="superscript"/>
    </w:rPr>
  </w:style>
  <w:style w:type="character" w:customStyle="1" w:styleId="1c">
    <w:name w:val="Знак примечания1"/>
    <w:rsid w:val="005A3380"/>
    <w:rPr>
      <w:sz w:val="16"/>
      <w:szCs w:val="16"/>
    </w:rPr>
  </w:style>
  <w:style w:type="character" w:styleId="afff3">
    <w:name w:val="footnote reference"/>
    <w:rsid w:val="005A3380"/>
    <w:rPr>
      <w:vertAlign w:val="superscript"/>
    </w:rPr>
  </w:style>
  <w:style w:type="character" w:styleId="afff4">
    <w:name w:val="endnote reference"/>
    <w:rsid w:val="005A3380"/>
    <w:rPr>
      <w:vertAlign w:val="superscript"/>
    </w:rPr>
  </w:style>
  <w:style w:type="paragraph" w:customStyle="1" w:styleId="afff5">
    <w:name w:val="Заголовок"/>
    <w:basedOn w:val="a3"/>
    <w:next w:val="af4"/>
    <w:rsid w:val="005A3380"/>
    <w:pPr>
      <w:keepNext/>
      <w:suppressAutoHyphens/>
      <w:spacing w:before="240" w:after="120"/>
    </w:pPr>
    <w:rPr>
      <w:rFonts w:ascii="Arial" w:eastAsia="MS Mincho" w:hAnsi="Arial" w:cs="Tahoma"/>
      <w:sz w:val="28"/>
      <w:szCs w:val="28"/>
      <w:lang w:eastAsia="ar-SA"/>
    </w:rPr>
  </w:style>
  <w:style w:type="paragraph" w:styleId="afff6">
    <w:name w:val="List"/>
    <w:basedOn w:val="af4"/>
    <w:rsid w:val="005A3380"/>
    <w:pPr>
      <w:widowControl/>
      <w:spacing w:after="0"/>
      <w:jc w:val="center"/>
    </w:pPr>
    <w:rPr>
      <w:rFonts w:eastAsia="Times New Roman" w:cs="Tahoma"/>
      <w:b/>
      <w:bCs/>
      <w:kern w:val="0"/>
      <w:sz w:val="32"/>
    </w:rPr>
  </w:style>
  <w:style w:type="paragraph" w:customStyle="1" w:styleId="1d">
    <w:name w:val="Название1"/>
    <w:basedOn w:val="a3"/>
    <w:rsid w:val="005A3380"/>
    <w:pPr>
      <w:suppressLineNumbers/>
      <w:suppressAutoHyphens/>
      <w:spacing w:before="120" w:after="120"/>
    </w:pPr>
    <w:rPr>
      <w:rFonts w:ascii="Arial" w:hAnsi="Arial" w:cs="Tahoma"/>
      <w:i/>
      <w:iCs/>
      <w:sz w:val="20"/>
      <w:lang w:eastAsia="ar-SA"/>
    </w:rPr>
  </w:style>
  <w:style w:type="paragraph" w:customStyle="1" w:styleId="1e">
    <w:name w:val="Указатель1"/>
    <w:basedOn w:val="a3"/>
    <w:rsid w:val="005A3380"/>
    <w:pPr>
      <w:suppressLineNumbers/>
      <w:suppressAutoHyphens/>
    </w:pPr>
    <w:rPr>
      <w:rFonts w:ascii="Arial" w:hAnsi="Arial" w:cs="Tahoma"/>
      <w:lang w:eastAsia="ar-SA"/>
    </w:rPr>
  </w:style>
  <w:style w:type="paragraph" w:customStyle="1" w:styleId="1f">
    <w:name w:val="Обычный1"/>
    <w:uiPriority w:val="99"/>
    <w:rsid w:val="005A3380"/>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210">
    <w:name w:val="Список 21"/>
    <w:basedOn w:val="a3"/>
    <w:rsid w:val="005A3380"/>
    <w:pPr>
      <w:widowControl w:val="0"/>
      <w:suppressAutoHyphens/>
      <w:autoSpaceDE w:val="0"/>
      <w:ind w:left="566" w:hanging="283"/>
    </w:pPr>
    <w:rPr>
      <w:b/>
      <w:bCs/>
      <w:sz w:val="20"/>
      <w:szCs w:val="20"/>
      <w:lang w:eastAsia="ar-SA"/>
    </w:rPr>
  </w:style>
  <w:style w:type="paragraph" w:styleId="aff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3"/>
    <w:link w:val="afff8"/>
    <w:rsid w:val="005A3380"/>
    <w:pPr>
      <w:suppressAutoHyphens/>
    </w:pPr>
    <w:rPr>
      <w:sz w:val="20"/>
      <w:szCs w:val="20"/>
      <w:lang w:eastAsia="ar-SA"/>
    </w:rPr>
  </w:style>
  <w:style w:type="character" w:customStyle="1" w:styleId="aff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ff7"/>
    <w:rsid w:val="005A3380"/>
    <w:rPr>
      <w:rFonts w:ascii="Times New Roman" w:eastAsia="Times New Roman" w:hAnsi="Times New Roman" w:cs="Times New Roman"/>
      <w:sz w:val="20"/>
      <w:szCs w:val="20"/>
      <w:lang w:eastAsia="ar-SA"/>
    </w:rPr>
  </w:style>
  <w:style w:type="paragraph" w:styleId="afff9">
    <w:name w:val="endnote text"/>
    <w:basedOn w:val="a3"/>
    <w:link w:val="afffa"/>
    <w:rsid w:val="005A3380"/>
    <w:pPr>
      <w:suppressAutoHyphens/>
    </w:pPr>
    <w:rPr>
      <w:sz w:val="20"/>
      <w:szCs w:val="20"/>
      <w:lang w:eastAsia="ar-SA"/>
    </w:rPr>
  </w:style>
  <w:style w:type="character" w:customStyle="1" w:styleId="afffa">
    <w:name w:val="Текст концевой сноски Знак"/>
    <w:basedOn w:val="a4"/>
    <w:link w:val="afff9"/>
    <w:rsid w:val="005A3380"/>
    <w:rPr>
      <w:rFonts w:ascii="Times New Roman" w:eastAsia="Times New Roman" w:hAnsi="Times New Roman" w:cs="Times New Roman"/>
      <w:sz w:val="20"/>
      <w:szCs w:val="20"/>
      <w:lang w:eastAsia="ar-SA"/>
    </w:rPr>
  </w:style>
  <w:style w:type="paragraph" w:customStyle="1" w:styleId="1f0">
    <w:name w:val="Текст примечания1"/>
    <w:basedOn w:val="a3"/>
    <w:rsid w:val="005A3380"/>
    <w:pPr>
      <w:suppressAutoHyphens/>
    </w:pPr>
    <w:rPr>
      <w:sz w:val="20"/>
      <w:szCs w:val="20"/>
      <w:lang w:eastAsia="ar-SA"/>
    </w:rPr>
  </w:style>
  <w:style w:type="paragraph" w:customStyle="1" w:styleId="afffb">
    <w:name w:val="Заголовок таблицы"/>
    <w:basedOn w:val="affa"/>
    <w:rsid w:val="005A3380"/>
    <w:pPr>
      <w:widowControl/>
      <w:jc w:val="center"/>
      <w:textAlignment w:val="auto"/>
    </w:pPr>
    <w:rPr>
      <w:b/>
      <w:bCs/>
      <w:kern w:val="0"/>
      <w:lang w:eastAsia="ar-SA" w:bidi="ar-SA"/>
    </w:rPr>
  </w:style>
  <w:style w:type="paragraph" w:customStyle="1" w:styleId="afffc">
    <w:name w:val="Содержимое врезки"/>
    <w:basedOn w:val="af4"/>
    <w:rsid w:val="005A3380"/>
    <w:pPr>
      <w:widowControl/>
      <w:spacing w:after="0"/>
      <w:jc w:val="center"/>
    </w:pPr>
    <w:rPr>
      <w:rFonts w:ascii="Times New Roman" w:eastAsia="Times New Roman" w:hAnsi="Times New Roman" w:cs="Times New Roman"/>
      <w:b/>
      <w:bCs/>
      <w:kern w:val="0"/>
      <w:sz w:val="32"/>
    </w:rPr>
  </w:style>
  <w:style w:type="paragraph" w:styleId="afffd">
    <w:name w:val="Document Map"/>
    <w:basedOn w:val="a3"/>
    <w:link w:val="afffe"/>
    <w:rsid w:val="005A3380"/>
    <w:pPr>
      <w:shd w:val="clear" w:color="auto" w:fill="000080"/>
      <w:suppressAutoHyphens/>
    </w:pPr>
    <w:rPr>
      <w:rFonts w:ascii="Tahoma" w:hAnsi="Tahoma"/>
      <w:sz w:val="20"/>
      <w:szCs w:val="20"/>
      <w:lang w:eastAsia="ar-SA"/>
    </w:rPr>
  </w:style>
  <w:style w:type="character" w:customStyle="1" w:styleId="afffe">
    <w:name w:val="Схема документа Знак"/>
    <w:basedOn w:val="a4"/>
    <w:link w:val="afffd"/>
    <w:rsid w:val="005A3380"/>
    <w:rPr>
      <w:rFonts w:ascii="Tahoma" w:eastAsia="Times New Roman" w:hAnsi="Tahoma" w:cs="Times New Roman"/>
      <w:sz w:val="20"/>
      <w:szCs w:val="20"/>
      <w:shd w:val="clear" w:color="auto" w:fill="000080"/>
      <w:lang w:eastAsia="ar-SA"/>
    </w:rPr>
  </w:style>
  <w:style w:type="paragraph" w:customStyle="1" w:styleId="affff">
    <w:name w:val="текст сноски"/>
    <w:basedOn w:val="a3"/>
    <w:rsid w:val="005A3380"/>
    <w:pPr>
      <w:widowControl w:val="0"/>
    </w:pPr>
    <w:rPr>
      <w:rFonts w:ascii="Gelvetsky 12pt" w:hAnsi="Gelvetsky 12pt"/>
      <w:szCs w:val="20"/>
      <w:lang w:val="en-US"/>
    </w:rPr>
  </w:style>
  <w:style w:type="paragraph" w:styleId="2b">
    <w:name w:val="List 2"/>
    <w:basedOn w:val="a3"/>
    <w:rsid w:val="005A3380"/>
    <w:pPr>
      <w:suppressAutoHyphens/>
      <w:ind w:left="566" w:hanging="283"/>
    </w:pPr>
    <w:rPr>
      <w:lang w:eastAsia="ar-SA"/>
    </w:rPr>
  </w:style>
  <w:style w:type="paragraph" w:customStyle="1" w:styleId="2c">
    <w:name w:val="Знак2 Знак Знак Знак"/>
    <w:basedOn w:val="a3"/>
    <w:rsid w:val="005A3380"/>
    <w:pPr>
      <w:spacing w:after="160" w:line="240" w:lineRule="exact"/>
    </w:pPr>
    <w:rPr>
      <w:rFonts w:ascii="Verdana" w:hAnsi="Verdana" w:cs="Verdana"/>
      <w:sz w:val="20"/>
      <w:szCs w:val="20"/>
      <w:lang w:val="en-US" w:eastAsia="en-US"/>
    </w:rPr>
  </w:style>
  <w:style w:type="paragraph" w:customStyle="1" w:styleId="220">
    <w:name w:val="Список 22"/>
    <w:basedOn w:val="a3"/>
    <w:rsid w:val="005A3380"/>
    <w:pPr>
      <w:widowControl w:val="0"/>
      <w:suppressAutoHyphens/>
      <w:autoSpaceDE w:val="0"/>
      <w:ind w:left="566" w:hanging="283"/>
    </w:pPr>
    <w:rPr>
      <w:b/>
      <w:bCs/>
      <w:sz w:val="20"/>
      <w:szCs w:val="20"/>
      <w:lang w:eastAsia="ar-SA"/>
    </w:rPr>
  </w:style>
  <w:style w:type="paragraph" w:customStyle="1" w:styleId="39">
    <w:name w:val="Знак3 Знак Знак Знак Знак Знак Знак"/>
    <w:basedOn w:val="a3"/>
    <w:rsid w:val="005A3380"/>
    <w:pPr>
      <w:spacing w:after="160" w:line="240" w:lineRule="exact"/>
    </w:pPr>
    <w:rPr>
      <w:rFonts w:ascii="Verdana" w:hAnsi="Verdana"/>
      <w:sz w:val="20"/>
      <w:szCs w:val="20"/>
      <w:lang w:val="en-US" w:eastAsia="en-US"/>
    </w:rPr>
  </w:style>
  <w:style w:type="table" w:customStyle="1" w:styleId="61">
    <w:name w:val="Сетка таблицы6"/>
    <w:basedOn w:val="a5"/>
    <w:next w:val="af"/>
    <w:uiPriority w:val="99"/>
    <w:rsid w:val="005A338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21"/>
    <w:basedOn w:val="a3"/>
    <w:rsid w:val="005A3380"/>
    <w:pPr>
      <w:autoSpaceDE w:val="0"/>
      <w:ind w:left="566" w:hanging="283"/>
    </w:pPr>
    <w:rPr>
      <w:b/>
      <w:bCs/>
      <w:sz w:val="20"/>
      <w:szCs w:val="20"/>
    </w:rPr>
  </w:style>
  <w:style w:type="paragraph" w:customStyle="1" w:styleId="111">
    <w:name w:val="Знак Знак Знак Знак Знак Знак Знак Знак1 Знак Знак Знак Знак Знак Знак Знак1"/>
    <w:basedOn w:val="a3"/>
    <w:rsid w:val="005A3380"/>
    <w:pPr>
      <w:spacing w:after="160" w:line="240" w:lineRule="exact"/>
    </w:pPr>
    <w:rPr>
      <w:rFonts w:ascii="Verdana" w:hAnsi="Verdana" w:cs="Verdana"/>
      <w:sz w:val="20"/>
      <w:szCs w:val="20"/>
      <w:lang w:val="en-US" w:eastAsia="en-US"/>
    </w:rPr>
  </w:style>
  <w:style w:type="paragraph" w:customStyle="1" w:styleId="ConsNormal">
    <w:name w:val="ConsNormal"/>
    <w:rsid w:val="005A3380"/>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32">
    <w:name w:val="ТЗ_3 уровень_Маркер_круг"/>
    <w:link w:val="3a"/>
    <w:qFormat/>
    <w:rsid w:val="005A3380"/>
    <w:pPr>
      <w:keepLines/>
      <w:numPr>
        <w:numId w:val="6"/>
      </w:numPr>
      <w:spacing w:after="0" w:line="240" w:lineRule="auto"/>
      <w:contextualSpacing/>
      <w:jc w:val="both"/>
    </w:pPr>
    <w:rPr>
      <w:rFonts w:ascii="Times New Roman" w:eastAsia="Calibri" w:hAnsi="Times New Roman" w:cs="Times New Roman"/>
      <w:sz w:val="24"/>
      <w:szCs w:val="24"/>
    </w:rPr>
  </w:style>
  <w:style w:type="character" w:customStyle="1" w:styleId="3a">
    <w:name w:val="ТЗ_3 уровень_Маркер_круг Знак"/>
    <w:link w:val="32"/>
    <w:rsid w:val="005A3380"/>
    <w:rPr>
      <w:rFonts w:ascii="Times New Roman" w:eastAsia="Calibri" w:hAnsi="Times New Roman" w:cs="Times New Roman"/>
      <w:sz w:val="24"/>
      <w:szCs w:val="24"/>
    </w:rPr>
  </w:style>
  <w:style w:type="paragraph" w:customStyle="1" w:styleId="FR2">
    <w:name w:val="FR2"/>
    <w:rsid w:val="005A3380"/>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Iauiue">
    <w:name w:val="Iau?iue"/>
    <w:rsid w:val="005A3380"/>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A3380"/>
    <w:pPr>
      <w:spacing w:after="0" w:line="240" w:lineRule="auto"/>
    </w:pPr>
    <w:rPr>
      <w:rFonts w:ascii="Courier New" w:eastAsia="Times New Roman" w:hAnsi="Courier New" w:cs="Times New Roman"/>
      <w:b/>
      <w:sz w:val="20"/>
      <w:szCs w:val="20"/>
      <w:lang w:eastAsia="ru-RU"/>
    </w:rPr>
  </w:style>
  <w:style w:type="paragraph" w:styleId="1f1">
    <w:name w:val="toc 1"/>
    <w:basedOn w:val="a3"/>
    <w:next w:val="a3"/>
    <w:autoRedefine/>
    <w:uiPriority w:val="39"/>
    <w:qFormat/>
    <w:rsid w:val="005A3380"/>
    <w:pPr>
      <w:tabs>
        <w:tab w:val="right" w:leader="dot" w:pos="9679"/>
      </w:tabs>
      <w:spacing w:before="360"/>
    </w:pPr>
    <w:rPr>
      <w:b/>
      <w:bCs/>
      <w:caps/>
      <w:noProof/>
    </w:rPr>
  </w:style>
  <w:style w:type="character" w:customStyle="1" w:styleId="1f2">
    <w:name w:val="Основной текст Знак1"/>
    <w:aliases w:val="Основной текст Знак Знак"/>
    <w:rsid w:val="005A3380"/>
    <w:rPr>
      <w:rFonts w:ascii="Times New Roman" w:eastAsia="Times New Roman" w:hAnsi="Times New Roman" w:cs="Times New Roman"/>
      <w:sz w:val="20"/>
      <w:szCs w:val="20"/>
      <w:lang w:eastAsia="ru-RU"/>
    </w:rPr>
  </w:style>
  <w:style w:type="paragraph" w:customStyle="1" w:styleId="ConsNonformat">
    <w:name w:val="ConsNonformat"/>
    <w:rsid w:val="005A3380"/>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A3380"/>
    <w:pPr>
      <w:widowControl w:val="0"/>
      <w:spacing w:after="0" w:line="240" w:lineRule="auto"/>
    </w:pPr>
    <w:rPr>
      <w:rFonts w:ascii="Arial" w:eastAsia="Times New Roman" w:hAnsi="Arial" w:cs="Times New Roman"/>
      <w:snapToGrid w:val="0"/>
      <w:sz w:val="20"/>
      <w:szCs w:val="20"/>
      <w:lang w:eastAsia="ru-RU"/>
    </w:rPr>
  </w:style>
  <w:style w:type="paragraph" w:styleId="2d">
    <w:name w:val="toc 2"/>
    <w:basedOn w:val="a3"/>
    <w:next w:val="a3"/>
    <w:autoRedefine/>
    <w:uiPriority w:val="39"/>
    <w:qFormat/>
    <w:rsid w:val="005A3380"/>
    <w:pPr>
      <w:tabs>
        <w:tab w:val="right" w:leader="dot" w:pos="9344"/>
      </w:tabs>
      <w:spacing w:before="240"/>
      <w:ind w:firstLine="196"/>
    </w:pPr>
    <w:rPr>
      <w:rFonts w:eastAsia="Calibri"/>
      <w:b/>
      <w:bCs/>
      <w:noProof/>
      <w:sz w:val="20"/>
      <w:szCs w:val="20"/>
    </w:rPr>
  </w:style>
  <w:style w:type="paragraph" w:styleId="3b">
    <w:name w:val="toc 3"/>
    <w:basedOn w:val="a3"/>
    <w:next w:val="a3"/>
    <w:autoRedefine/>
    <w:uiPriority w:val="39"/>
    <w:qFormat/>
    <w:rsid w:val="005A3380"/>
    <w:pPr>
      <w:ind w:left="200"/>
    </w:pPr>
    <w:rPr>
      <w:sz w:val="20"/>
      <w:szCs w:val="20"/>
    </w:rPr>
  </w:style>
  <w:style w:type="paragraph" w:customStyle="1" w:styleId="FR1">
    <w:name w:val="FR1"/>
    <w:rsid w:val="005A3380"/>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H2">
    <w:name w:val="H2"/>
    <w:basedOn w:val="a3"/>
    <w:next w:val="a3"/>
    <w:rsid w:val="005A3380"/>
    <w:pPr>
      <w:keepNext/>
      <w:spacing w:before="100" w:after="100"/>
      <w:outlineLvl w:val="2"/>
    </w:pPr>
    <w:rPr>
      <w:b/>
      <w:snapToGrid w:val="0"/>
      <w:sz w:val="36"/>
      <w:szCs w:val="20"/>
    </w:rPr>
  </w:style>
  <w:style w:type="paragraph" w:customStyle="1" w:styleId="112">
    <w:name w:val="заголовок 11"/>
    <w:basedOn w:val="a3"/>
    <w:next w:val="a3"/>
    <w:rsid w:val="005A3380"/>
    <w:pPr>
      <w:keepNext/>
      <w:jc w:val="center"/>
    </w:pPr>
    <w:rPr>
      <w:szCs w:val="20"/>
    </w:rPr>
  </w:style>
  <w:style w:type="paragraph" w:styleId="affff0">
    <w:name w:val="Block Text"/>
    <w:basedOn w:val="a3"/>
    <w:rsid w:val="005A3380"/>
    <w:pPr>
      <w:ind w:left="-142" w:right="-285" w:firstLine="284"/>
      <w:jc w:val="both"/>
    </w:pPr>
    <w:rPr>
      <w:sz w:val="28"/>
      <w:szCs w:val="20"/>
    </w:rPr>
  </w:style>
  <w:style w:type="paragraph" w:customStyle="1" w:styleId="310">
    <w:name w:val="Основной текст 31"/>
    <w:basedOn w:val="a3"/>
    <w:rsid w:val="005A3380"/>
    <w:pPr>
      <w:spacing w:line="220" w:lineRule="auto"/>
      <w:ind w:right="-5"/>
      <w:jc w:val="both"/>
    </w:pPr>
    <w:rPr>
      <w:sz w:val="20"/>
      <w:szCs w:val="20"/>
    </w:rPr>
  </w:style>
  <w:style w:type="paragraph" w:customStyle="1" w:styleId="1f3">
    <w:name w:val="Обычный (веб)1"/>
    <w:basedOn w:val="a3"/>
    <w:rsid w:val="005A3380"/>
    <w:pPr>
      <w:spacing w:before="100" w:after="100"/>
    </w:pPr>
    <w:rPr>
      <w:rFonts w:ascii="Arial" w:hAnsi="Arial"/>
      <w:color w:val="000000"/>
      <w:sz w:val="10"/>
      <w:szCs w:val="20"/>
    </w:rPr>
  </w:style>
  <w:style w:type="paragraph" w:styleId="affff1">
    <w:name w:val="Title"/>
    <w:basedOn w:val="a3"/>
    <w:link w:val="affff2"/>
    <w:uiPriority w:val="99"/>
    <w:qFormat/>
    <w:rsid w:val="005A3380"/>
    <w:pPr>
      <w:widowControl w:val="0"/>
      <w:autoSpaceDE w:val="0"/>
      <w:autoSpaceDN w:val="0"/>
      <w:adjustRightInd w:val="0"/>
      <w:jc w:val="center"/>
    </w:pPr>
    <w:rPr>
      <w:sz w:val="28"/>
      <w:szCs w:val="20"/>
      <w:lang w:eastAsia="en-US"/>
    </w:rPr>
  </w:style>
  <w:style w:type="character" w:customStyle="1" w:styleId="affff2">
    <w:name w:val="Название Знак"/>
    <w:basedOn w:val="a4"/>
    <w:link w:val="affff1"/>
    <w:uiPriority w:val="99"/>
    <w:rsid w:val="005A3380"/>
    <w:rPr>
      <w:rFonts w:ascii="Times New Roman" w:eastAsia="Times New Roman" w:hAnsi="Times New Roman" w:cs="Times New Roman"/>
      <w:sz w:val="28"/>
      <w:szCs w:val="20"/>
    </w:rPr>
  </w:style>
  <w:style w:type="character" w:customStyle="1" w:styleId="txt1">
    <w:name w:val="txt1"/>
    <w:rsid w:val="005A3380"/>
    <w:rPr>
      <w:rFonts w:ascii="Arial" w:hAnsi="Arial" w:cs="Arial" w:hint="default"/>
      <w:sz w:val="21"/>
      <w:szCs w:val="21"/>
    </w:rPr>
  </w:style>
  <w:style w:type="paragraph" w:customStyle="1" w:styleId="p4">
    <w:name w:val="p4"/>
    <w:basedOn w:val="a3"/>
    <w:rsid w:val="005A3380"/>
    <w:pPr>
      <w:widowControl w:val="0"/>
      <w:tabs>
        <w:tab w:val="left" w:pos="760"/>
      </w:tabs>
      <w:spacing w:line="280" w:lineRule="atLeast"/>
      <w:ind w:left="680"/>
      <w:jc w:val="both"/>
    </w:pPr>
    <w:rPr>
      <w:snapToGrid w:val="0"/>
      <w:szCs w:val="20"/>
    </w:rPr>
  </w:style>
  <w:style w:type="paragraph" w:customStyle="1" w:styleId="xl29">
    <w:name w:val="xl29"/>
    <w:basedOn w:val="a3"/>
    <w:rsid w:val="005A3380"/>
    <w:pPr>
      <w:spacing w:before="100" w:beforeAutospacing="1" w:after="100" w:afterAutospacing="1"/>
      <w:jc w:val="center"/>
    </w:pPr>
    <w:rPr>
      <w:rFonts w:ascii="Arial Narrow" w:hAnsi="Arial Narrow"/>
      <w:lang w:val="en-US" w:eastAsia="en-US"/>
    </w:rPr>
  </w:style>
  <w:style w:type="paragraph" w:customStyle="1" w:styleId="Head93">
    <w:name w:val="Head 9.3"/>
    <w:basedOn w:val="a3"/>
    <w:next w:val="a3"/>
    <w:rsid w:val="005A3380"/>
    <w:pPr>
      <w:keepNext/>
      <w:widowControl w:val="0"/>
      <w:suppressAutoHyphens/>
      <w:spacing w:before="240" w:after="60"/>
      <w:jc w:val="center"/>
    </w:pPr>
    <w:rPr>
      <w:rFonts w:ascii="Times New Roman Bold" w:hAnsi="Times New Roman Bold"/>
      <w:b/>
      <w:bCs/>
      <w:sz w:val="28"/>
      <w:szCs w:val="28"/>
    </w:rPr>
  </w:style>
  <w:style w:type="paragraph" w:customStyle="1" w:styleId="11">
    <w:name w:val="Список1"/>
    <w:basedOn w:val="a3"/>
    <w:rsid w:val="005A3380"/>
    <w:pPr>
      <w:numPr>
        <w:numId w:val="7"/>
      </w:numPr>
      <w:tabs>
        <w:tab w:val="left" w:pos="7088"/>
      </w:tabs>
      <w:spacing w:line="360" w:lineRule="auto"/>
    </w:pPr>
    <w:rPr>
      <w:szCs w:val="20"/>
    </w:rPr>
  </w:style>
  <w:style w:type="paragraph" w:customStyle="1" w:styleId="mark-">
    <w:name w:val="mark -"/>
    <w:basedOn w:val="affff3"/>
    <w:rsid w:val="005A3380"/>
    <w:pPr>
      <w:numPr>
        <w:numId w:val="8"/>
      </w:numPr>
      <w:tabs>
        <w:tab w:val="right" w:leader="dot" w:pos="10490"/>
      </w:tabs>
      <w:jc w:val="left"/>
    </w:pPr>
  </w:style>
  <w:style w:type="paragraph" w:customStyle="1" w:styleId="affff3">
    <w:name w:val="Осн. текст Д"/>
    <w:rsid w:val="005A3380"/>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3"/>
    <w:rsid w:val="005A3380"/>
    <w:pPr>
      <w:widowControl w:val="0"/>
      <w:spacing w:before="120"/>
    </w:pPr>
    <w:rPr>
      <w:rFonts w:ascii="Arial" w:hAnsi="Arial"/>
      <w:b/>
      <w:szCs w:val="20"/>
    </w:rPr>
  </w:style>
  <w:style w:type="paragraph" w:customStyle="1" w:styleId="3---">
    <w:name w:val="3---"/>
    <w:basedOn w:val="a3"/>
    <w:rsid w:val="005A3380"/>
    <w:pPr>
      <w:spacing w:before="120" w:after="120"/>
      <w:jc w:val="both"/>
    </w:pPr>
    <w:rPr>
      <w:szCs w:val="20"/>
    </w:rPr>
  </w:style>
  <w:style w:type="paragraph" w:styleId="45">
    <w:name w:val="toc 4"/>
    <w:basedOn w:val="a3"/>
    <w:next w:val="a3"/>
    <w:autoRedefine/>
    <w:uiPriority w:val="39"/>
    <w:rsid w:val="005A3380"/>
    <w:pPr>
      <w:ind w:left="400"/>
    </w:pPr>
    <w:rPr>
      <w:sz w:val="20"/>
      <w:szCs w:val="20"/>
    </w:rPr>
  </w:style>
  <w:style w:type="character" w:customStyle="1" w:styleId="3c">
    <w:name w:val="Стиль3 Знак"/>
    <w:rsid w:val="005A3380"/>
    <w:rPr>
      <w:sz w:val="24"/>
      <w:lang w:val="ru-RU" w:eastAsia="ru-RU" w:bidi="ar-SA"/>
    </w:rPr>
  </w:style>
  <w:style w:type="paragraph" w:styleId="52">
    <w:name w:val="toc 5"/>
    <w:basedOn w:val="a3"/>
    <w:next w:val="a3"/>
    <w:autoRedefine/>
    <w:uiPriority w:val="39"/>
    <w:rsid w:val="005A3380"/>
    <w:pPr>
      <w:ind w:left="600"/>
    </w:pPr>
    <w:rPr>
      <w:sz w:val="20"/>
      <w:szCs w:val="20"/>
    </w:rPr>
  </w:style>
  <w:style w:type="paragraph" w:styleId="62">
    <w:name w:val="toc 6"/>
    <w:basedOn w:val="a3"/>
    <w:next w:val="a3"/>
    <w:autoRedefine/>
    <w:uiPriority w:val="39"/>
    <w:rsid w:val="005A3380"/>
    <w:pPr>
      <w:ind w:left="800"/>
    </w:pPr>
    <w:rPr>
      <w:sz w:val="20"/>
      <w:szCs w:val="20"/>
    </w:rPr>
  </w:style>
  <w:style w:type="paragraph" w:styleId="71">
    <w:name w:val="toc 7"/>
    <w:basedOn w:val="a3"/>
    <w:next w:val="a3"/>
    <w:autoRedefine/>
    <w:uiPriority w:val="39"/>
    <w:rsid w:val="005A3380"/>
    <w:pPr>
      <w:ind w:left="1000"/>
    </w:pPr>
    <w:rPr>
      <w:sz w:val="20"/>
      <w:szCs w:val="20"/>
    </w:rPr>
  </w:style>
  <w:style w:type="paragraph" w:styleId="81">
    <w:name w:val="toc 8"/>
    <w:basedOn w:val="a3"/>
    <w:next w:val="a3"/>
    <w:autoRedefine/>
    <w:uiPriority w:val="39"/>
    <w:rsid w:val="005A3380"/>
    <w:pPr>
      <w:ind w:left="1200"/>
    </w:pPr>
    <w:rPr>
      <w:sz w:val="20"/>
      <w:szCs w:val="20"/>
    </w:rPr>
  </w:style>
  <w:style w:type="paragraph" w:styleId="91">
    <w:name w:val="toc 9"/>
    <w:basedOn w:val="a3"/>
    <w:next w:val="a3"/>
    <w:autoRedefine/>
    <w:uiPriority w:val="39"/>
    <w:rsid w:val="005A3380"/>
    <w:pPr>
      <w:ind w:left="1400"/>
    </w:pPr>
    <w:rPr>
      <w:sz w:val="20"/>
      <w:szCs w:val="20"/>
    </w:rPr>
  </w:style>
  <w:style w:type="paragraph" w:customStyle="1" w:styleId="affff4">
    <w:name w:val="Знак Знак Знак Знак Знак Знак Знак Знак Знак Знак Знак Знак"/>
    <w:basedOn w:val="a3"/>
    <w:rsid w:val="005A3380"/>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w:basedOn w:val="a3"/>
    <w:rsid w:val="005A3380"/>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w:basedOn w:val="a3"/>
    <w:rsid w:val="005A3380"/>
    <w:pPr>
      <w:spacing w:after="160" w:line="240" w:lineRule="exact"/>
    </w:pPr>
    <w:rPr>
      <w:rFonts w:ascii="Verdana" w:hAnsi="Verdana"/>
      <w:sz w:val="20"/>
      <w:szCs w:val="20"/>
      <w:lang w:val="en-US" w:eastAsia="en-US"/>
    </w:rPr>
  </w:style>
  <w:style w:type="paragraph" w:customStyle="1" w:styleId="3d">
    <w:name w:val="Стиль3 Знак Знак Знак Знак"/>
    <w:basedOn w:val="29"/>
    <w:rsid w:val="005A3380"/>
    <w:pPr>
      <w:widowControl w:val="0"/>
      <w:tabs>
        <w:tab w:val="num" w:pos="227"/>
      </w:tabs>
      <w:adjustRightInd w:val="0"/>
      <w:spacing w:after="0" w:line="240" w:lineRule="auto"/>
      <w:ind w:left="0"/>
      <w:textAlignment w:val="baseline"/>
    </w:pPr>
  </w:style>
  <w:style w:type="character" w:customStyle="1" w:styleId="3e">
    <w:name w:val="Стиль3 Знак Знак Знак Знак Знак"/>
    <w:rsid w:val="005A3380"/>
    <w:rPr>
      <w:rFonts w:ascii="Times New Roman" w:eastAsia="Times New Roman" w:hAnsi="Times New Roman" w:cs="Times New Roman"/>
      <w:sz w:val="24"/>
      <w:szCs w:val="20"/>
      <w:lang w:eastAsia="ru-RU"/>
    </w:rPr>
  </w:style>
  <w:style w:type="paragraph" w:customStyle="1" w:styleId="3f">
    <w:name w:val="3"/>
    <w:basedOn w:val="a3"/>
    <w:rsid w:val="005A3380"/>
    <w:pPr>
      <w:spacing w:before="100" w:beforeAutospacing="1" w:after="100" w:afterAutospacing="1"/>
    </w:pPr>
  </w:style>
  <w:style w:type="paragraph" w:customStyle="1" w:styleId="1f4">
    <w:name w:val="Знак1 Знак Знак Знак"/>
    <w:basedOn w:val="a3"/>
    <w:rsid w:val="005A3380"/>
    <w:pPr>
      <w:spacing w:after="160" w:line="240" w:lineRule="exact"/>
    </w:pPr>
    <w:rPr>
      <w:rFonts w:ascii="Verdana" w:hAnsi="Verdana"/>
      <w:sz w:val="20"/>
      <w:szCs w:val="20"/>
      <w:lang w:val="en-US" w:eastAsia="en-US"/>
    </w:rPr>
  </w:style>
  <w:style w:type="paragraph" w:customStyle="1" w:styleId="1f5">
    <w:name w:val="Знак Знак Знак Знак Знак Знак Знак Знак Знак Знак1"/>
    <w:basedOn w:val="a3"/>
    <w:rsid w:val="005A3380"/>
    <w:pPr>
      <w:spacing w:after="160" w:line="240" w:lineRule="exact"/>
    </w:pPr>
    <w:rPr>
      <w:rFonts w:ascii="Verdana" w:hAnsi="Verdana" w:cs="Verdana"/>
      <w:sz w:val="20"/>
      <w:szCs w:val="20"/>
      <w:lang w:val="en-US" w:eastAsia="en-US"/>
    </w:rPr>
  </w:style>
  <w:style w:type="paragraph" w:customStyle="1" w:styleId="affff7">
    <w:name w:val="Знак Знак Знак Знак Знак"/>
    <w:basedOn w:val="a3"/>
    <w:rsid w:val="005A3380"/>
    <w:pPr>
      <w:spacing w:after="160" w:line="240" w:lineRule="exact"/>
    </w:pPr>
    <w:rPr>
      <w:rFonts w:ascii="Verdana" w:hAnsi="Verdana" w:cs="Verdana"/>
      <w:sz w:val="20"/>
      <w:szCs w:val="20"/>
      <w:lang w:val="en-US" w:eastAsia="en-US"/>
    </w:rPr>
  </w:style>
  <w:style w:type="paragraph" w:customStyle="1" w:styleId="a1">
    <w:name w:val="Т Номер"/>
    <w:basedOn w:val="a3"/>
    <w:rsid w:val="005A3380"/>
    <w:pPr>
      <w:numPr>
        <w:numId w:val="9"/>
      </w:numPr>
      <w:spacing w:before="60" w:after="60"/>
    </w:pPr>
  </w:style>
  <w:style w:type="paragraph" w:customStyle="1" w:styleId="a0">
    <w:name w:val="Марксписок_Е"/>
    <w:rsid w:val="005A3380"/>
    <w:pPr>
      <w:numPr>
        <w:numId w:val="10"/>
      </w:numPr>
      <w:spacing w:after="0" w:line="240" w:lineRule="auto"/>
    </w:pPr>
    <w:rPr>
      <w:rFonts w:ascii="Times New Roman" w:eastAsia="Times New Roman" w:hAnsi="Times New Roman" w:cs="Times New Roman"/>
      <w:sz w:val="24"/>
      <w:szCs w:val="20"/>
    </w:rPr>
  </w:style>
  <w:style w:type="paragraph" w:customStyle="1" w:styleId="E1">
    <w:name w:val="Текст_E"/>
    <w:basedOn w:val="a3"/>
    <w:rsid w:val="005A3380"/>
    <w:pPr>
      <w:spacing w:before="120" w:after="120"/>
      <w:jc w:val="both"/>
    </w:pPr>
  </w:style>
  <w:style w:type="paragraph" w:customStyle="1" w:styleId="3f0">
    <w:name w:val="Знак3"/>
    <w:basedOn w:val="a3"/>
    <w:rsid w:val="005A3380"/>
    <w:pPr>
      <w:spacing w:after="160" w:line="240" w:lineRule="exact"/>
    </w:pPr>
    <w:rPr>
      <w:rFonts w:ascii="Verdana" w:hAnsi="Verdana" w:cs="Verdana"/>
      <w:sz w:val="20"/>
      <w:szCs w:val="20"/>
      <w:lang w:val="en-US" w:eastAsia="en-US"/>
    </w:rPr>
  </w:style>
  <w:style w:type="paragraph" w:customStyle="1" w:styleId="m1">
    <w:name w:val="m1"/>
    <w:basedOn w:val="aff2"/>
    <w:rsid w:val="005A3380"/>
    <w:pPr>
      <w:tabs>
        <w:tab w:val="num" w:pos="567"/>
      </w:tabs>
      <w:spacing w:beforeAutospacing="1" w:after="0" w:afterAutospacing="1"/>
      <w:ind w:left="567" w:hanging="283"/>
    </w:pPr>
    <w:rPr>
      <w:sz w:val="20"/>
      <w:szCs w:val="20"/>
      <w:lang w:val="en-US" w:eastAsia="en-US"/>
    </w:rPr>
  </w:style>
  <w:style w:type="paragraph" w:customStyle="1" w:styleId="affff8">
    <w:name w:val="Нумсписок_тЕ"/>
    <w:rsid w:val="005A3380"/>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A3380"/>
    <w:rPr>
      <w:rFonts w:ascii="Times New Roman" w:eastAsia="Times New Roman" w:hAnsi="Times New Roman" w:cs="Times New Roman"/>
      <w:sz w:val="20"/>
      <w:szCs w:val="20"/>
      <w:lang w:val="en-US"/>
    </w:rPr>
  </w:style>
  <w:style w:type="paragraph" w:customStyle="1" w:styleId="2e">
    <w:name w:val="Требование_у2_тЕ"/>
    <w:basedOn w:val="a3"/>
    <w:rsid w:val="005A3380"/>
    <w:pPr>
      <w:spacing w:beforeLines="60" w:afterLines="60"/>
      <w:ind w:left="360" w:hanging="360"/>
      <w:jc w:val="both"/>
    </w:pPr>
    <w:rPr>
      <w:sz w:val="20"/>
      <w:szCs w:val="20"/>
    </w:rPr>
  </w:style>
  <w:style w:type="paragraph" w:customStyle="1" w:styleId="m2">
    <w:name w:val="m2"/>
    <w:basedOn w:val="m1"/>
    <w:rsid w:val="005A3380"/>
    <w:pPr>
      <w:widowControl/>
      <w:numPr>
        <w:ilvl w:val="1"/>
        <w:numId w:val="11"/>
      </w:numPr>
      <w:tabs>
        <w:tab w:val="clear" w:pos="1307"/>
        <w:tab w:val="num" w:pos="360"/>
        <w:tab w:val="num" w:pos="885"/>
      </w:tabs>
      <w:spacing w:before="100" w:beforeAutospacing="0" w:after="100" w:afterAutospacing="0"/>
      <w:ind w:left="885" w:hanging="284"/>
      <w:jc w:val="left"/>
    </w:pPr>
    <w:rPr>
      <w:lang w:val="ru-RU"/>
    </w:rPr>
  </w:style>
  <w:style w:type="paragraph" w:customStyle="1" w:styleId="1f6">
    <w:name w:val="Заг1_Е"/>
    <w:basedOn w:val="a3"/>
    <w:rsid w:val="005A3380"/>
    <w:pPr>
      <w:widowControl w:val="0"/>
      <w:autoSpaceDE w:val="0"/>
      <w:autoSpaceDN w:val="0"/>
      <w:adjustRightInd w:val="0"/>
    </w:pPr>
    <w:rPr>
      <w:b/>
      <w:bCs/>
      <w:sz w:val="28"/>
    </w:rPr>
  </w:style>
  <w:style w:type="paragraph" w:customStyle="1" w:styleId="2f">
    <w:name w:val="Марксписок_у2_Е"/>
    <w:basedOn w:val="a3"/>
    <w:rsid w:val="005A3380"/>
    <w:pPr>
      <w:tabs>
        <w:tab w:val="num" w:pos="1800"/>
      </w:tabs>
      <w:ind w:left="1800" w:hanging="360"/>
    </w:pPr>
  </w:style>
  <w:style w:type="paragraph" w:customStyle="1" w:styleId="41">
    <w:name w:val="Требование4"/>
    <w:basedOn w:val="a3"/>
    <w:rsid w:val="005A3380"/>
    <w:pPr>
      <w:numPr>
        <w:ilvl w:val="3"/>
        <w:numId w:val="22"/>
      </w:numPr>
      <w:tabs>
        <w:tab w:val="left" w:pos="851"/>
      </w:tabs>
      <w:spacing w:beforeLines="60" w:afterLines="60"/>
    </w:pPr>
    <w:rPr>
      <w:bCs/>
      <w:szCs w:val="20"/>
    </w:rPr>
  </w:style>
  <w:style w:type="paragraph" w:customStyle="1" w:styleId="New4E">
    <w:name w:val="МаркNew_4E"/>
    <w:basedOn w:val="a3"/>
    <w:rsid w:val="005A3380"/>
    <w:pPr>
      <w:numPr>
        <w:numId w:val="12"/>
      </w:numPr>
    </w:pPr>
    <w:rPr>
      <w:szCs w:val="20"/>
    </w:rPr>
  </w:style>
  <w:style w:type="paragraph" w:customStyle="1" w:styleId="1">
    <w:name w:val="Заг1"/>
    <w:basedOn w:val="a3"/>
    <w:rsid w:val="005A3380"/>
    <w:pPr>
      <w:numPr>
        <w:numId w:val="13"/>
      </w:numPr>
      <w:spacing w:before="360"/>
    </w:pPr>
    <w:rPr>
      <w:b/>
      <w:snapToGrid w:val="0"/>
    </w:rPr>
  </w:style>
  <w:style w:type="paragraph" w:customStyle="1" w:styleId="2">
    <w:name w:val="Заг2"/>
    <w:basedOn w:val="1"/>
    <w:rsid w:val="005A3380"/>
    <w:pPr>
      <w:numPr>
        <w:ilvl w:val="1"/>
      </w:numPr>
      <w:tabs>
        <w:tab w:val="clear" w:pos="0"/>
        <w:tab w:val="num" w:pos="540"/>
        <w:tab w:val="num" w:pos="2160"/>
      </w:tabs>
      <w:spacing w:before="180"/>
      <w:ind w:left="2160" w:hanging="360"/>
    </w:pPr>
    <w:rPr>
      <w:b w:val="0"/>
    </w:rPr>
  </w:style>
  <w:style w:type="paragraph" w:customStyle="1" w:styleId="affff9">
    <w:name w:val="Абзац"/>
    <w:basedOn w:val="a3"/>
    <w:rsid w:val="005A3380"/>
    <w:pPr>
      <w:spacing w:before="120"/>
      <w:ind w:firstLine="709"/>
      <w:jc w:val="both"/>
    </w:pPr>
  </w:style>
  <w:style w:type="paragraph" w:customStyle="1" w:styleId="affffa">
    <w:name w:val="МОН"/>
    <w:basedOn w:val="a3"/>
    <w:rsid w:val="005A3380"/>
    <w:pPr>
      <w:spacing w:line="360" w:lineRule="auto"/>
      <w:ind w:firstLine="709"/>
      <w:jc w:val="both"/>
    </w:pPr>
    <w:rPr>
      <w:sz w:val="28"/>
    </w:rPr>
  </w:style>
  <w:style w:type="paragraph" w:customStyle="1" w:styleId="007-">
    <w:name w:val="007-список"/>
    <w:basedOn w:val="a3"/>
    <w:rsid w:val="005A3380"/>
    <w:pPr>
      <w:tabs>
        <w:tab w:val="num" w:pos="360"/>
      </w:tabs>
      <w:ind w:left="360" w:hanging="360"/>
    </w:pPr>
    <w:rPr>
      <w:rFonts w:ascii="Verdana" w:hAnsi="Verdana"/>
      <w:sz w:val="20"/>
      <w:szCs w:val="20"/>
    </w:rPr>
  </w:style>
  <w:style w:type="paragraph" w:customStyle="1" w:styleId="Bullet1">
    <w:name w:val="Bullet 1"/>
    <w:basedOn w:val="a3"/>
    <w:autoRedefine/>
    <w:rsid w:val="005A3380"/>
    <w:pPr>
      <w:tabs>
        <w:tab w:val="num" w:pos="360"/>
        <w:tab w:val="left" w:pos="1276"/>
        <w:tab w:val="left" w:pos="1560"/>
      </w:tabs>
      <w:ind w:left="360" w:hanging="360"/>
      <w:jc w:val="both"/>
    </w:pPr>
    <w:rPr>
      <w:rFonts w:ascii="Arial" w:hAnsi="Arial" w:cs="Arial"/>
      <w:sz w:val="20"/>
      <w:szCs w:val="20"/>
    </w:rPr>
  </w:style>
  <w:style w:type="paragraph" w:customStyle="1" w:styleId="Head1">
    <w:name w:val="Head1"/>
    <w:basedOn w:val="a3"/>
    <w:rsid w:val="005A3380"/>
    <w:pPr>
      <w:tabs>
        <w:tab w:val="num" w:pos="360"/>
      </w:tabs>
      <w:spacing w:before="120"/>
      <w:ind w:left="360" w:hanging="360"/>
      <w:jc w:val="both"/>
    </w:pPr>
    <w:rPr>
      <w:rFonts w:ascii="Arial" w:hAnsi="Arial" w:cs="Arial"/>
      <w:b/>
      <w:bCs/>
      <w:sz w:val="28"/>
      <w:szCs w:val="28"/>
    </w:rPr>
  </w:style>
  <w:style w:type="paragraph" w:customStyle="1" w:styleId="Head3">
    <w:name w:val="Head3"/>
    <w:basedOn w:val="a3"/>
    <w:rsid w:val="005A3380"/>
    <w:pPr>
      <w:tabs>
        <w:tab w:val="num" w:pos="2880"/>
      </w:tabs>
      <w:spacing w:before="120"/>
      <w:ind w:left="2880" w:hanging="360"/>
      <w:jc w:val="both"/>
    </w:pPr>
    <w:rPr>
      <w:rFonts w:ascii="Arial" w:hAnsi="Arial" w:cs="Arial"/>
    </w:rPr>
  </w:style>
  <w:style w:type="paragraph" w:customStyle="1" w:styleId="Head2">
    <w:name w:val="Head2"/>
    <w:basedOn w:val="a3"/>
    <w:rsid w:val="005A3380"/>
    <w:pPr>
      <w:tabs>
        <w:tab w:val="num" w:pos="2160"/>
      </w:tabs>
      <w:spacing w:before="240"/>
      <w:ind w:left="2160" w:hanging="360"/>
      <w:jc w:val="both"/>
    </w:pPr>
    <w:rPr>
      <w:rFonts w:ascii="Arial" w:hAnsi="Arial" w:cs="Arial"/>
      <w:b/>
      <w:bCs/>
    </w:rPr>
  </w:style>
  <w:style w:type="paragraph" w:customStyle="1" w:styleId="05051">
    <w:name w:val="Стиль Перед:  05 ст. После:  05 ст.1 Знак Знак"/>
    <w:basedOn w:val="a3"/>
    <w:rsid w:val="005A3380"/>
    <w:pPr>
      <w:spacing w:beforeLines="50" w:afterLines="50"/>
      <w:jc w:val="both"/>
    </w:pPr>
    <w:rPr>
      <w:sz w:val="28"/>
      <w:szCs w:val="20"/>
    </w:rPr>
  </w:style>
  <w:style w:type="character" w:customStyle="1" w:styleId="050510">
    <w:name w:val="Стиль Перед:  05 ст. После:  05 ст.1 Знак Знак Знак"/>
    <w:rsid w:val="005A3380"/>
    <w:rPr>
      <w:rFonts w:ascii="Times New Roman" w:eastAsia="Times New Roman" w:hAnsi="Times New Roman" w:cs="Times New Roman"/>
      <w:sz w:val="28"/>
      <w:szCs w:val="20"/>
      <w:lang w:eastAsia="ru-RU"/>
    </w:rPr>
  </w:style>
  <w:style w:type="paragraph" w:customStyle="1" w:styleId="CharChar">
    <w:name w:val="Char Char Знак Знак Знак"/>
    <w:basedOn w:val="a3"/>
    <w:rsid w:val="005A3380"/>
    <w:pPr>
      <w:numPr>
        <w:numId w:val="14"/>
      </w:numPr>
      <w:tabs>
        <w:tab w:val="clear" w:pos="720"/>
      </w:tabs>
      <w:spacing w:before="100" w:beforeAutospacing="1" w:after="100" w:afterAutospacing="1"/>
      <w:ind w:left="0" w:firstLine="0"/>
    </w:pPr>
    <w:rPr>
      <w:rFonts w:ascii="Tahoma" w:hAnsi="Tahoma"/>
      <w:sz w:val="20"/>
      <w:szCs w:val="20"/>
      <w:lang w:val="en-US" w:eastAsia="en-US"/>
    </w:rPr>
  </w:style>
  <w:style w:type="paragraph" w:customStyle="1" w:styleId="CharCharCharChar">
    <w:name w:val="Char Char Знак Знак Char Char"/>
    <w:basedOn w:val="a3"/>
    <w:rsid w:val="005A3380"/>
    <w:pPr>
      <w:numPr>
        <w:numId w:val="15"/>
      </w:numPr>
      <w:tabs>
        <w:tab w:val="clear" w:pos="697"/>
      </w:tabs>
      <w:spacing w:after="160" w:line="240" w:lineRule="exact"/>
      <w:ind w:left="0" w:firstLine="0"/>
    </w:pPr>
    <w:rPr>
      <w:rFonts w:ascii="Verdana" w:hAnsi="Verdana"/>
      <w:color w:val="000000"/>
      <w:lang w:val="en-US" w:eastAsia="en-US"/>
    </w:rPr>
  </w:style>
  <w:style w:type="paragraph" w:customStyle="1" w:styleId="Normal13pt">
    <w:name w:val="Normal + 13 pt Знак"/>
    <w:aliases w:val="Justified Знак"/>
    <w:basedOn w:val="a3"/>
    <w:rsid w:val="005A3380"/>
    <w:rPr>
      <w:color w:val="333333"/>
      <w:sz w:val="26"/>
      <w:szCs w:val="26"/>
      <w:lang w:val="en-US" w:eastAsia="en-US"/>
    </w:rPr>
  </w:style>
  <w:style w:type="character" w:customStyle="1" w:styleId="Normal13pt0">
    <w:name w:val="Normal + 13 pt Знак Знак"/>
    <w:aliases w:val="Justified Знак Знак"/>
    <w:rsid w:val="005A3380"/>
    <w:rPr>
      <w:rFonts w:ascii="Times New Roman" w:eastAsia="Times New Roman" w:hAnsi="Times New Roman" w:cs="Times New Roman"/>
      <w:color w:val="333333"/>
      <w:sz w:val="26"/>
      <w:szCs w:val="26"/>
      <w:lang w:val="en-US"/>
    </w:rPr>
  </w:style>
  <w:style w:type="character" w:styleId="affffb">
    <w:name w:val="Strong"/>
    <w:uiPriority w:val="22"/>
    <w:qFormat/>
    <w:rsid w:val="005A3380"/>
    <w:rPr>
      <w:b/>
      <w:bCs/>
    </w:rPr>
  </w:style>
  <w:style w:type="paragraph" w:customStyle="1" w:styleId="Paragraph0">
    <w:name w:val="Paragraph 0 Знак Знак"/>
    <w:basedOn w:val="a3"/>
    <w:rsid w:val="005A3380"/>
    <w:pPr>
      <w:numPr>
        <w:numId w:val="16"/>
      </w:numPr>
      <w:tabs>
        <w:tab w:val="clear" w:pos="552"/>
      </w:tabs>
      <w:ind w:left="0" w:firstLine="284"/>
      <w:jc w:val="both"/>
    </w:pPr>
    <w:rPr>
      <w:rFonts w:ascii="Arial" w:hAnsi="Arial"/>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A3380"/>
    <w:pPr>
      <w:numPr>
        <w:ilvl w:val="2"/>
        <w:numId w:val="16"/>
      </w:numPr>
      <w:tabs>
        <w:tab w:val="clear" w:pos="720"/>
      </w:tabs>
      <w:spacing w:before="100" w:beforeAutospacing="1" w:after="100" w:afterAutospacing="1"/>
      <w:ind w:left="0" w:firstLine="0"/>
    </w:pPr>
    <w:rPr>
      <w:rFonts w:ascii="Tahoma" w:hAnsi="Tahoma"/>
      <w:sz w:val="20"/>
      <w:szCs w:val="20"/>
      <w:lang w:val="en-US" w:eastAsia="en-US"/>
    </w:rPr>
  </w:style>
  <w:style w:type="character" w:customStyle="1" w:styleId="zakonspanusual11">
    <w:name w:val="zakon_spanusual11"/>
    <w:rsid w:val="005A3380"/>
    <w:rPr>
      <w:rFonts w:ascii="Courier New" w:hAnsi="Courier New" w:cs="Arial Unicode MS" w:hint="default"/>
      <w:color w:val="000000"/>
      <w:sz w:val="18"/>
      <w:szCs w:val="18"/>
    </w:rPr>
  </w:style>
  <w:style w:type="character" w:customStyle="1" w:styleId="zakonspanusual2">
    <w:name w:val="zakon_spanusual2"/>
    <w:rsid w:val="005A3380"/>
    <w:rPr>
      <w:rFonts w:ascii="Arial" w:hAnsi="Arial" w:cs="Arial" w:hint="default"/>
      <w:color w:val="000000"/>
      <w:sz w:val="18"/>
      <w:szCs w:val="18"/>
    </w:rPr>
  </w:style>
  <w:style w:type="paragraph" w:customStyle="1" w:styleId="CharCharCharCharCharChar">
    <w:name w:val="Char Char Char Char Знак Знак Char Char"/>
    <w:basedOn w:val="a3"/>
    <w:rsid w:val="005A3380"/>
    <w:pPr>
      <w:spacing w:before="100" w:beforeAutospacing="1" w:after="100" w:afterAutospacing="1"/>
    </w:pPr>
    <w:rPr>
      <w:rFonts w:ascii="Tahoma" w:hAnsi="Tahoma"/>
      <w:sz w:val="20"/>
      <w:szCs w:val="20"/>
      <w:lang w:val="en-US" w:eastAsia="en-US"/>
    </w:rPr>
  </w:style>
  <w:style w:type="character" w:customStyle="1" w:styleId="zakonspanheader1">
    <w:name w:val="zakon_spanheader1"/>
    <w:rsid w:val="005A3380"/>
    <w:rPr>
      <w:rFonts w:ascii="Arial" w:hAnsi="Arial" w:cs="Arial" w:hint="default"/>
      <w:color w:val="000080"/>
      <w:sz w:val="18"/>
      <w:szCs w:val="18"/>
    </w:rPr>
  </w:style>
  <w:style w:type="character" w:customStyle="1" w:styleId="Paragraph00">
    <w:name w:val="Paragraph 0 Знак Знак Знак"/>
    <w:locked/>
    <w:rsid w:val="005A3380"/>
    <w:rPr>
      <w:rFonts w:ascii="Arial" w:eastAsia="Times New Roman" w:hAnsi="Arial"/>
      <w:szCs w:val="24"/>
    </w:rPr>
  </w:style>
  <w:style w:type="paragraph" w:customStyle="1" w:styleId="affffc">
    <w:name w:val="Знак Знак Знак Знак Знак Знак Знак"/>
    <w:basedOn w:val="a3"/>
    <w:rsid w:val="005A3380"/>
    <w:pPr>
      <w:spacing w:after="160" w:line="240" w:lineRule="exac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5A3380"/>
    <w:pPr>
      <w:spacing w:before="100" w:beforeAutospacing="1" w:after="100" w:afterAutospacing="1"/>
    </w:pPr>
    <w:rPr>
      <w:rFonts w:ascii="Tahoma" w:hAnsi="Tahoma"/>
      <w:sz w:val="20"/>
      <w:szCs w:val="20"/>
      <w:lang w:val="en-US" w:eastAsia="en-US"/>
    </w:rPr>
  </w:style>
  <w:style w:type="paragraph" w:customStyle="1" w:styleId="List2">
    <w:name w:val="List2"/>
    <w:basedOn w:val="a3"/>
    <w:rsid w:val="005A3380"/>
    <w:pPr>
      <w:numPr>
        <w:numId w:val="17"/>
      </w:numPr>
    </w:pPr>
    <w:rPr>
      <w:sz w:val="20"/>
      <w:szCs w:val="20"/>
    </w:rPr>
  </w:style>
  <w:style w:type="paragraph" w:customStyle="1" w:styleId="E0">
    <w:name w:val="E_нумерованный список"/>
    <w:basedOn w:val="a3"/>
    <w:rsid w:val="005A3380"/>
    <w:pPr>
      <w:numPr>
        <w:numId w:val="18"/>
      </w:numPr>
    </w:pPr>
    <w:rPr>
      <w:sz w:val="20"/>
      <w:szCs w:val="20"/>
    </w:rPr>
  </w:style>
  <w:style w:type="character" w:customStyle="1" w:styleId="2f0">
    <w:name w:val="Знак Знак2"/>
    <w:rsid w:val="005A3380"/>
    <w:rPr>
      <w:b/>
      <w:lang w:val="ru-RU" w:eastAsia="ru-RU" w:bidi="ar-SA"/>
    </w:rPr>
  </w:style>
  <w:style w:type="paragraph" w:customStyle="1" w:styleId="2f1">
    <w:name w:val="Заг2_Е"/>
    <w:basedOn w:val="a3"/>
    <w:rsid w:val="005A3380"/>
    <w:pPr>
      <w:tabs>
        <w:tab w:val="num" w:pos="360"/>
      </w:tabs>
      <w:spacing w:before="120" w:after="120"/>
      <w:ind w:left="360" w:hanging="360"/>
      <w:jc w:val="both"/>
    </w:pPr>
    <w:rPr>
      <w:b/>
    </w:rPr>
  </w:style>
  <w:style w:type="paragraph" w:customStyle="1" w:styleId="1f7">
    <w:name w:val="Требование_у1_тЕ"/>
    <w:basedOn w:val="a3"/>
    <w:rsid w:val="005A3380"/>
    <w:pPr>
      <w:ind w:left="318" w:hanging="318"/>
      <w:jc w:val="both"/>
    </w:pPr>
    <w:rPr>
      <w:sz w:val="20"/>
      <w:szCs w:val="20"/>
    </w:rPr>
  </w:style>
  <w:style w:type="paragraph" w:customStyle="1" w:styleId="30">
    <w:name w:val="Е_маркир_3внут"/>
    <w:basedOn w:val="E2"/>
    <w:rsid w:val="005A3380"/>
    <w:pPr>
      <w:numPr>
        <w:numId w:val="4"/>
      </w:numPr>
      <w:jc w:val="left"/>
    </w:pPr>
  </w:style>
  <w:style w:type="paragraph" w:customStyle="1" w:styleId="E2">
    <w:name w:val="E_маркир_2внут"/>
    <w:basedOn w:val="a3"/>
    <w:rsid w:val="005A3380"/>
    <w:pPr>
      <w:numPr>
        <w:ilvl w:val="2"/>
        <w:numId w:val="19"/>
      </w:numPr>
      <w:tabs>
        <w:tab w:val="clear" w:pos="1134"/>
        <w:tab w:val="num" w:pos="1701"/>
      </w:tabs>
      <w:spacing w:before="60" w:after="60"/>
      <w:ind w:hanging="567"/>
      <w:jc w:val="both"/>
    </w:pPr>
    <w:rPr>
      <w:color w:val="000000"/>
      <w:lang w:eastAsia="en-US"/>
    </w:rPr>
  </w:style>
  <w:style w:type="paragraph" w:customStyle="1" w:styleId="E">
    <w:name w:val="E_Маркир"/>
    <w:basedOn w:val="a3"/>
    <w:rsid w:val="005A3380"/>
    <w:pPr>
      <w:numPr>
        <w:numId w:val="19"/>
      </w:numPr>
      <w:spacing w:before="60" w:after="60"/>
    </w:pPr>
    <w:rPr>
      <w:color w:val="000000"/>
      <w:lang w:eastAsia="en-US"/>
    </w:rPr>
  </w:style>
  <w:style w:type="character" w:customStyle="1" w:styleId="u">
    <w:name w:val="u"/>
    <w:rsid w:val="005A3380"/>
  </w:style>
  <w:style w:type="character" w:customStyle="1" w:styleId="m10">
    <w:name w:val="m1 Знак"/>
    <w:rsid w:val="005A3380"/>
    <w:rPr>
      <w:lang w:val="ru-RU" w:eastAsia="ru-RU" w:bidi="ar-SA"/>
    </w:rPr>
  </w:style>
  <w:style w:type="paragraph" w:customStyle="1" w:styleId="a2">
    <w:name w:val="Нумерованный список_ Е"/>
    <w:basedOn w:val="a3"/>
    <w:qFormat/>
    <w:rsid w:val="005A3380"/>
    <w:pPr>
      <w:keepNext/>
      <w:keepLines/>
      <w:numPr>
        <w:numId w:val="20"/>
      </w:numPr>
    </w:pPr>
    <w:rPr>
      <w:bCs/>
      <w:sz w:val="20"/>
      <w:szCs w:val="20"/>
    </w:rPr>
  </w:style>
  <w:style w:type="paragraph" w:customStyle="1" w:styleId="affffd">
    <w:name w:val="Таблица Обычный"/>
    <w:basedOn w:val="a3"/>
    <w:rsid w:val="005A3380"/>
    <w:pPr>
      <w:snapToGrid w:val="0"/>
      <w:spacing w:before="120" w:after="60"/>
      <w:jc w:val="both"/>
    </w:pPr>
    <w:rPr>
      <w:rFonts w:ascii="Arial" w:hAnsi="Arial"/>
      <w:sz w:val="20"/>
      <w:szCs w:val="20"/>
      <w:lang w:eastAsia="ar-SA"/>
    </w:rPr>
  </w:style>
  <w:style w:type="paragraph" w:styleId="affffe">
    <w:name w:val="TOC Heading"/>
    <w:basedOn w:val="13"/>
    <w:next w:val="a3"/>
    <w:uiPriority w:val="39"/>
    <w:qFormat/>
    <w:rsid w:val="005A3380"/>
    <w:pPr>
      <w:keepLines/>
      <w:spacing w:before="480" w:after="0" w:line="276" w:lineRule="auto"/>
      <w:jc w:val="left"/>
      <w:outlineLvl w:val="9"/>
    </w:pPr>
    <w:rPr>
      <w:rFonts w:ascii="Cambria" w:hAnsi="Cambria"/>
      <w:bCs/>
      <w:color w:val="365F91"/>
      <w:kern w:val="0"/>
      <w:sz w:val="28"/>
      <w:szCs w:val="28"/>
    </w:rPr>
  </w:style>
  <w:style w:type="paragraph" w:customStyle="1" w:styleId="1f8">
    <w:name w:val="Прил_ур1"/>
    <w:rsid w:val="005A3380"/>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2">
    <w:name w:val="Прил_ур2"/>
    <w:rsid w:val="005A3380"/>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1">
    <w:name w:val="Прил_ур3"/>
    <w:basedOn w:val="2f2"/>
    <w:rsid w:val="005A3380"/>
    <w:pPr>
      <w:numPr>
        <w:ilvl w:val="2"/>
      </w:numPr>
      <w:tabs>
        <w:tab w:val="num" w:pos="567"/>
      </w:tabs>
      <w:ind w:left="927" w:hanging="570"/>
    </w:pPr>
  </w:style>
  <w:style w:type="paragraph" w:customStyle="1" w:styleId="40">
    <w:name w:val="Прил_ур4"/>
    <w:rsid w:val="005A3380"/>
    <w:pPr>
      <w:numPr>
        <w:ilvl w:val="3"/>
        <w:numId w:val="21"/>
      </w:numPr>
      <w:spacing w:after="0" w:line="240" w:lineRule="auto"/>
    </w:pPr>
    <w:rPr>
      <w:rFonts w:ascii="Times New Roman" w:eastAsia="Times New Roman" w:hAnsi="Times New Roman" w:cs="Times New Roman"/>
      <w:bCs/>
      <w:sz w:val="24"/>
      <w:szCs w:val="20"/>
      <w:lang w:eastAsia="ru-RU"/>
    </w:rPr>
  </w:style>
  <w:style w:type="paragraph" w:customStyle="1" w:styleId="-4">
    <w:name w:val="Марк-ур4"/>
    <w:basedOn w:val="New4E"/>
    <w:rsid w:val="005A3380"/>
    <w:pPr>
      <w:ind w:left="2778" w:firstLine="0"/>
      <w:jc w:val="both"/>
    </w:pPr>
    <w:rPr>
      <w:szCs w:val="24"/>
    </w:rPr>
  </w:style>
  <w:style w:type="paragraph" w:customStyle="1" w:styleId="1f9">
    <w:name w:val="МОН1"/>
    <w:basedOn w:val="affffa"/>
    <w:rsid w:val="005A3380"/>
  </w:style>
  <w:style w:type="paragraph" w:customStyle="1" w:styleId="1fa">
    <w:name w:val="Адрес1"/>
    <w:basedOn w:val="a3"/>
    <w:autoRedefine/>
    <w:rsid w:val="005A3380"/>
    <w:pPr>
      <w:ind w:right="-91"/>
      <w:jc w:val="center"/>
    </w:pPr>
    <w:rPr>
      <w:b/>
      <w:szCs w:val="20"/>
    </w:rPr>
  </w:style>
  <w:style w:type="paragraph" w:customStyle="1" w:styleId="afffff">
    <w:name w:val="Телефон"/>
    <w:basedOn w:val="a3"/>
    <w:rsid w:val="005A3380"/>
    <w:pPr>
      <w:jc w:val="center"/>
    </w:pPr>
    <w:rPr>
      <w:b/>
      <w:szCs w:val="20"/>
    </w:rPr>
  </w:style>
  <w:style w:type="paragraph" w:customStyle="1" w:styleId="afffff0">
    <w:name w:val="Заголовок к тексту"/>
    <w:basedOn w:val="a3"/>
    <w:next w:val="af4"/>
    <w:rsid w:val="005A3380"/>
    <w:pPr>
      <w:suppressAutoHyphens/>
      <w:spacing w:after="480" w:line="240" w:lineRule="exact"/>
    </w:pPr>
    <w:rPr>
      <w:b/>
      <w:sz w:val="28"/>
      <w:szCs w:val="20"/>
    </w:rPr>
  </w:style>
  <w:style w:type="character" w:customStyle="1" w:styleId="m12">
    <w:name w:val="m1 Знак Знак"/>
    <w:rsid w:val="005A3380"/>
    <w:rPr>
      <w:lang w:val="en-US" w:eastAsia="en-US" w:bidi="ar-SA"/>
    </w:rPr>
  </w:style>
  <w:style w:type="character" w:customStyle="1" w:styleId="Normal13ptJustifiedCharChar">
    <w:name w:val="Normal + 13 pt;Justified Char Char"/>
    <w:rsid w:val="005A3380"/>
    <w:rPr>
      <w:color w:val="333333"/>
      <w:sz w:val="26"/>
      <w:szCs w:val="26"/>
      <w:lang w:val="en-US" w:eastAsia="en-US" w:bidi="ar-SA"/>
    </w:rPr>
  </w:style>
  <w:style w:type="paragraph" w:customStyle="1" w:styleId="afffff1">
    <w:name w:val="Знак Знак Знак Знак"/>
    <w:basedOn w:val="a3"/>
    <w:rsid w:val="005A3380"/>
    <w:pPr>
      <w:spacing w:after="160" w:line="240" w:lineRule="exact"/>
    </w:pPr>
    <w:rPr>
      <w:rFonts w:ascii="Verdana" w:hAnsi="Verdana"/>
      <w:sz w:val="20"/>
      <w:szCs w:val="20"/>
      <w:lang w:val="en-US" w:eastAsia="en-US"/>
    </w:rPr>
  </w:style>
  <w:style w:type="paragraph" w:customStyle="1" w:styleId="a">
    <w:name w:val="Перечисления нум."/>
    <w:basedOn w:val="af4"/>
    <w:rsid w:val="005A3380"/>
    <w:pPr>
      <w:keepNext/>
      <w:widowControl/>
      <w:numPr>
        <w:numId w:val="23"/>
      </w:numPr>
      <w:suppressAutoHyphens w:val="0"/>
      <w:spacing w:before="100" w:after="100"/>
      <w:jc w:val="both"/>
    </w:pPr>
    <w:rPr>
      <w:rFonts w:ascii="Times New Roman" w:eastAsia="Times New Roman" w:hAnsi="Times New Roman" w:cs="Times New Roman"/>
      <w:kern w:val="28"/>
      <w:sz w:val="28"/>
      <w:szCs w:val="20"/>
      <w:lang w:eastAsia="en-US"/>
    </w:rPr>
  </w:style>
  <w:style w:type="paragraph" w:customStyle="1" w:styleId="CharChar0">
    <w:name w:val="Char Char"/>
    <w:basedOn w:val="a3"/>
    <w:rsid w:val="005A3380"/>
    <w:pPr>
      <w:spacing w:after="160" w:line="240" w:lineRule="exact"/>
    </w:pPr>
    <w:rPr>
      <w:rFonts w:ascii="Verdana" w:hAnsi="Verdana" w:cs="Verdana"/>
      <w:sz w:val="20"/>
      <w:szCs w:val="20"/>
      <w:lang w:val="en-US" w:eastAsia="en-US"/>
    </w:rPr>
  </w:style>
  <w:style w:type="paragraph" w:customStyle="1" w:styleId="3f2">
    <w:name w:val="Стиль3 Знак Знак"/>
    <w:basedOn w:val="29"/>
    <w:rsid w:val="005A3380"/>
    <w:pPr>
      <w:widowControl w:val="0"/>
      <w:tabs>
        <w:tab w:val="num" w:pos="227"/>
      </w:tabs>
      <w:adjustRightInd w:val="0"/>
      <w:spacing w:after="0" w:line="240" w:lineRule="auto"/>
      <w:ind w:left="0"/>
      <w:textAlignment w:val="baseline"/>
    </w:pPr>
  </w:style>
  <w:style w:type="paragraph" w:customStyle="1" w:styleId="050511">
    <w:name w:val="Стиль Перед:  05 ст. После:  05 ст.1"/>
    <w:basedOn w:val="a3"/>
    <w:rsid w:val="005A3380"/>
    <w:pPr>
      <w:spacing w:beforeLines="50" w:afterLines="50"/>
      <w:jc w:val="both"/>
    </w:pPr>
    <w:rPr>
      <w:sz w:val="28"/>
      <w:szCs w:val="20"/>
    </w:rPr>
  </w:style>
  <w:style w:type="paragraph" w:customStyle="1" w:styleId="Paragraph01">
    <w:name w:val="Paragraph 0"/>
    <w:basedOn w:val="a3"/>
    <w:rsid w:val="005A3380"/>
    <w:pPr>
      <w:ind w:firstLine="284"/>
      <w:jc w:val="both"/>
    </w:pPr>
    <w:rPr>
      <w:rFonts w:ascii="Arial" w:hAnsi="Arial"/>
      <w:sz w:val="20"/>
    </w:rPr>
  </w:style>
  <w:style w:type="character" w:customStyle="1" w:styleId="2f3">
    <w:name w:val="Знак2"/>
    <w:rsid w:val="005A3380"/>
    <w:rPr>
      <w:b/>
      <w:lang w:val="ru-RU" w:eastAsia="ru-RU" w:bidi="ar-SA"/>
    </w:rPr>
  </w:style>
  <w:style w:type="paragraph" w:customStyle="1" w:styleId="1fb">
    <w:name w:val="Знак Знак Знак Знак Знак Знак Знак Знак Знак Знак Знак Знак Знак1 Знак Знак Знак Знак Знак Знак"/>
    <w:basedOn w:val="a3"/>
    <w:rsid w:val="005A3380"/>
    <w:pPr>
      <w:spacing w:after="160" w:line="240" w:lineRule="exact"/>
    </w:pPr>
    <w:rPr>
      <w:rFonts w:ascii="Verdana" w:hAnsi="Verdana"/>
      <w:sz w:val="20"/>
      <w:szCs w:val="20"/>
      <w:lang w:val="en-US" w:eastAsia="en-US"/>
    </w:rPr>
  </w:style>
  <w:style w:type="character" w:customStyle="1" w:styleId="3f3">
    <w:name w:val="Стиль3 Знак Знак Знак"/>
    <w:rsid w:val="005A3380"/>
    <w:rPr>
      <w:rFonts w:ascii="Times New Roman" w:eastAsia="Times New Roman" w:hAnsi="Times New Roman" w:cs="Times New Roman"/>
      <w:sz w:val="24"/>
      <w:szCs w:val="20"/>
      <w:lang w:eastAsia="ru-RU"/>
    </w:rPr>
  </w:style>
  <w:style w:type="paragraph" w:customStyle="1" w:styleId="1fc">
    <w:name w:val="Знак Знак Знак Знак Знак Знак Знак1"/>
    <w:basedOn w:val="a3"/>
    <w:rsid w:val="005A3380"/>
    <w:pPr>
      <w:spacing w:after="160" w:line="240" w:lineRule="exact"/>
    </w:pPr>
    <w:rPr>
      <w:rFonts w:ascii="Verdana" w:hAnsi="Verdana"/>
      <w:lang w:val="en-US" w:eastAsia="en-US"/>
    </w:rPr>
  </w:style>
  <w:style w:type="paragraph" w:customStyle="1" w:styleId="113">
    <w:name w:val="Знак11"/>
    <w:basedOn w:val="a3"/>
    <w:rsid w:val="005A3380"/>
    <w:pPr>
      <w:spacing w:after="160" w:line="240" w:lineRule="exact"/>
    </w:pPr>
    <w:rPr>
      <w:rFonts w:ascii="Verdana" w:hAnsi="Verdana" w:cs="Verdana"/>
      <w:sz w:val="20"/>
      <w:szCs w:val="20"/>
      <w:lang w:val="en-US" w:eastAsia="en-US"/>
    </w:rPr>
  </w:style>
  <w:style w:type="paragraph" w:customStyle="1" w:styleId="212">
    <w:name w:val="Основной текст 21"/>
    <w:basedOn w:val="a3"/>
    <w:rsid w:val="005A3380"/>
    <w:pPr>
      <w:widowControl w:val="0"/>
      <w:suppressAutoHyphens/>
      <w:autoSpaceDE w:val="0"/>
      <w:jc w:val="both"/>
    </w:pPr>
    <w:rPr>
      <w:i/>
      <w:sz w:val="22"/>
      <w:szCs w:val="20"/>
      <w:lang w:val="en-US" w:eastAsia="ar-SA"/>
    </w:rPr>
  </w:style>
  <w:style w:type="paragraph" w:customStyle="1" w:styleId="221">
    <w:name w:val="Основной текст 22"/>
    <w:basedOn w:val="a3"/>
    <w:rsid w:val="005A3380"/>
    <w:pPr>
      <w:suppressAutoHyphens/>
      <w:spacing w:after="120" w:line="480" w:lineRule="auto"/>
    </w:pPr>
    <w:rPr>
      <w:sz w:val="20"/>
      <w:szCs w:val="20"/>
      <w:lang w:eastAsia="ar-SA"/>
    </w:rPr>
  </w:style>
  <w:style w:type="paragraph" w:customStyle="1" w:styleId="311">
    <w:name w:val="Основной текст 311"/>
    <w:basedOn w:val="a3"/>
    <w:rsid w:val="005A3380"/>
    <w:pPr>
      <w:widowControl w:val="0"/>
      <w:suppressAutoHyphens/>
      <w:autoSpaceDE w:val="0"/>
      <w:jc w:val="both"/>
    </w:pPr>
    <w:rPr>
      <w:color w:val="FF0000"/>
      <w:sz w:val="22"/>
      <w:szCs w:val="20"/>
      <w:lang w:eastAsia="ar-SA"/>
    </w:rPr>
  </w:style>
  <w:style w:type="paragraph" w:customStyle="1" w:styleId="213">
    <w:name w:val="Знак21"/>
    <w:basedOn w:val="a3"/>
    <w:rsid w:val="005A3380"/>
    <w:pPr>
      <w:spacing w:after="160" w:line="240" w:lineRule="exact"/>
    </w:pPr>
    <w:rPr>
      <w:rFonts w:ascii="Verdana" w:hAnsi="Verdana" w:cs="Verdana"/>
      <w:sz w:val="20"/>
      <w:szCs w:val="20"/>
      <w:lang w:val="en-US" w:eastAsia="en-US"/>
    </w:rPr>
  </w:style>
  <w:style w:type="paragraph" w:customStyle="1" w:styleId="2110">
    <w:name w:val="Знак211"/>
    <w:basedOn w:val="a3"/>
    <w:rsid w:val="005A3380"/>
    <w:pPr>
      <w:spacing w:after="160" w:line="240" w:lineRule="exact"/>
    </w:pPr>
    <w:rPr>
      <w:rFonts w:ascii="Verdana" w:hAnsi="Verdana" w:cs="Verdana"/>
      <w:sz w:val="20"/>
      <w:szCs w:val="20"/>
      <w:lang w:val="en-US" w:eastAsia="en-US"/>
    </w:rPr>
  </w:style>
  <w:style w:type="paragraph" w:customStyle="1" w:styleId="1110">
    <w:name w:val="Знак Знак Знак Знак Знак Знак Знак Знак1 Знак Знак Знак Знак Знак Знак Знак11"/>
    <w:basedOn w:val="a3"/>
    <w:rsid w:val="005A3380"/>
    <w:pPr>
      <w:spacing w:after="160" w:line="240" w:lineRule="exact"/>
    </w:pPr>
    <w:rPr>
      <w:rFonts w:ascii="Verdana" w:hAnsi="Verdana" w:cs="Verdana"/>
      <w:sz w:val="20"/>
      <w:szCs w:val="20"/>
      <w:lang w:val="en-US" w:eastAsia="en-US"/>
    </w:rPr>
  </w:style>
  <w:style w:type="character" w:customStyle="1" w:styleId="f">
    <w:name w:val="f"/>
    <w:rsid w:val="005A3380"/>
  </w:style>
  <w:style w:type="character" w:customStyle="1" w:styleId="WW8Num9z0">
    <w:name w:val="WW8Num9z0"/>
    <w:rsid w:val="005A3380"/>
    <w:rPr>
      <w:rFonts w:ascii="Times New Roman" w:eastAsia="Times New Roman" w:hAnsi="Times New Roman" w:cs="Times New Roman"/>
    </w:rPr>
  </w:style>
  <w:style w:type="character" w:customStyle="1" w:styleId="WW8Num17z3">
    <w:name w:val="WW8Num17z3"/>
    <w:rsid w:val="005A3380"/>
    <w:rPr>
      <w:rFonts w:ascii="Symbol" w:hAnsi="Symbol"/>
    </w:rPr>
  </w:style>
  <w:style w:type="character" w:customStyle="1" w:styleId="FontStyle58">
    <w:name w:val="Font Style58"/>
    <w:rsid w:val="005A3380"/>
    <w:rPr>
      <w:rFonts w:ascii="Times New Roman" w:hAnsi="Times New Roman" w:cs="Times New Roman" w:hint="default"/>
      <w:b/>
      <w:bCs/>
      <w:sz w:val="30"/>
      <w:szCs w:val="30"/>
    </w:rPr>
  </w:style>
  <w:style w:type="character" w:customStyle="1" w:styleId="WW8Num2z0">
    <w:name w:val="WW8Num2z0"/>
    <w:rsid w:val="005A3380"/>
    <w:rPr>
      <w:rFonts w:ascii="Symbol" w:hAnsi="Symbol"/>
    </w:rPr>
  </w:style>
  <w:style w:type="character" w:customStyle="1" w:styleId="WW8Num2z1">
    <w:name w:val="WW8Num2z1"/>
    <w:rsid w:val="005A3380"/>
    <w:rPr>
      <w:rFonts w:ascii="Courier New" w:hAnsi="Courier New" w:cs="Courier New"/>
    </w:rPr>
  </w:style>
  <w:style w:type="character" w:customStyle="1" w:styleId="WW8Num4z0">
    <w:name w:val="WW8Num4z0"/>
    <w:rsid w:val="005A3380"/>
    <w:rPr>
      <w:rFonts w:ascii="Symbol" w:hAnsi="Symbol"/>
    </w:rPr>
  </w:style>
  <w:style w:type="character" w:customStyle="1" w:styleId="WW8Num4z1">
    <w:name w:val="WW8Num4z1"/>
    <w:rsid w:val="005A3380"/>
    <w:rPr>
      <w:rFonts w:ascii="Courier New" w:hAnsi="Courier New" w:cs="Courier New"/>
    </w:rPr>
  </w:style>
  <w:style w:type="character" w:customStyle="1" w:styleId="WW8Num4z2">
    <w:name w:val="WW8Num4z2"/>
    <w:rsid w:val="005A3380"/>
    <w:rPr>
      <w:rFonts w:ascii="Wingdings" w:hAnsi="Wingdings"/>
    </w:rPr>
  </w:style>
  <w:style w:type="character" w:customStyle="1" w:styleId="WW8Num6z0">
    <w:name w:val="WW8Num6z0"/>
    <w:rsid w:val="005A3380"/>
    <w:rPr>
      <w:rFonts w:ascii="Symbol" w:hAnsi="Symbol"/>
    </w:rPr>
  </w:style>
  <w:style w:type="character" w:customStyle="1" w:styleId="WW8Num8z0">
    <w:name w:val="WW8Num8z0"/>
    <w:rsid w:val="005A3380"/>
    <w:rPr>
      <w:rFonts w:ascii="Wingdings" w:hAnsi="Wingdings"/>
    </w:rPr>
  </w:style>
  <w:style w:type="character" w:customStyle="1" w:styleId="WW8Num10z1">
    <w:name w:val="WW8Num10z1"/>
    <w:rsid w:val="005A3380"/>
    <w:rPr>
      <w:rFonts w:ascii="Wingdings" w:hAnsi="Wingdings"/>
    </w:rPr>
  </w:style>
  <w:style w:type="character" w:customStyle="1" w:styleId="WW8Num12z0">
    <w:name w:val="WW8Num12z0"/>
    <w:rsid w:val="005A3380"/>
    <w:rPr>
      <w:rFonts w:ascii="Symbol" w:hAnsi="Symbol"/>
    </w:rPr>
  </w:style>
  <w:style w:type="character" w:customStyle="1" w:styleId="WW8Num14z0">
    <w:name w:val="WW8Num14z0"/>
    <w:rsid w:val="005A3380"/>
    <w:rPr>
      <w:color w:val="000000"/>
    </w:rPr>
  </w:style>
  <w:style w:type="character" w:customStyle="1" w:styleId="WW8Num14z3">
    <w:name w:val="WW8Num14z3"/>
    <w:rsid w:val="005A3380"/>
    <w:rPr>
      <w:color w:val="FF6600"/>
    </w:rPr>
  </w:style>
  <w:style w:type="paragraph" w:customStyle="1" w:styleId="3f4">
    <w:name w:val="Обычный3"/>
    <w:rsid w:val="005A3380"/>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214">
    <w:name w:val="Основной текст с отступом 21"/>
    <w:basedOn w:val="a3"/>
    <w:uiPriority w:val="99"/>
    <w:rsid w:val="005A3380"/>
    <w:pPr>
      <w:suppressAutoHyphens/>
      <w:ind w:left="984"/>
    </w:pPr>
    <w:rPr>
      <w:sz w:val="20"/>
      <w:szCs w:val="20"/>
      <w:lang w:val="en-US" w:eastAsia="ar-SA"/>
    </w:rPr>
  </w:style>
  <w:style w:type="paragraph" w:customStyle="1" w:styleId="312">
    <w:name w:val="Основной текст с отступом 31"/>
    <w:basedOn w:val="a3"/>
    <w:rsid w:val="005A3380"/>
    <w:pPr>
      <w:tabs>
        <w:tab w:val="left" w:pos="851"/>
      </w:tabs>
      <w:suppressAutoHyphens/>
      <w:ind w:firstLine="720"/>
      <w:jc w:val="both"/>
    </w:pPr>
    <w:rPr>
      <w:sz w:val="20"/>
      <w:szCs w:val="20"/>
      <w:lang w:eastAsia="ar-SA"/>
    </w:rPr>
  </w:style>
  <w:style w:type="paragraph" w:customStyle="1" w:styleId="1fd">
    <w:name w:val="Цитата1"/>
    <w:basedOn w:val="a3"/>
    <w:rsid w:val="005A3380"/>
    <w:pPr>
      <w:widowControl w:val="0"/>
      <w:tabs>
        <w:tab w:val="left" w:pos="0"/>
        <w:tab w:val="left" w:pos="3339"/>
        <w:tab w:val="left" w:pos="5612"/>
      </w:tabs>
      <w:suppressAutoHyphens/>
      <w:ind w:left="-142" w:right="57" w:firstLine="851"/>
      <w:jc w:val="both"/>
    </w:pPr>
    <w:rPr>
      <w:rFonts w:ascii="Arial" w:hAnsi="Arial" w:cs="Arial"/>
      <w:b/>
      <w:sz w:val="22"/>
      <w:szCs w:val="20"/>
      <w:lang w:eastAsia="ar-SA"/>
    </w:rPr>
  </w:style>
  <w:style w:type="paragraph" w:customStyle="1" w:styleId="114">
    <w:name w:val="1Стиль1"/>
    <w:basedOn w:val="a3"/>
    <w:rsid w:val="005A3380"/>
    <w:pPr>
      <w:widowControl w:val="0"/>
      <w:suppressAutoHyphens/>
      <w:autoSpaceDE w:val="0"/>
      <w:ind w:left="130" w:right="567" w:firstLine="658"/>
      <w:jc w:val="both"/>
    </w:pPr>
    <w:rPr>
      <w:rFonts w:ascii="Arial" w:hAnsi="Arial"/>
      <w:szCs w:val="20"/>
      <w:lang w:eastAsia="ar-SA"/>
    </w:rPr>
  </w:style>
  <w:style w:type="paragraph" w:customStyle="1" w:styleId="afffff2">
    <w:name w:val="Знак Знак Знак Знак Знак Знак Знак Знак Знак Знак Знак Знак Знак Знак Знак Знак Знак Знак Знак Знак Знак Знак"/>
    <w:basedOn w:val="a3"/>
    <w:rsid w:val="005A3380"/>
    <w:pPr>
      <w:suppressAutoHyphens/>
      <w:spacing w:after="160" w:line="240" w:lineRule="exact"/>
    </w:pPr>
    <w:rPr>
      <w:rFonts w:ascii="Verdana" w:hAnsi="Verdana"/>
      <w:sz w:val="20"/>
      <w:szCs w:val="20"/>
      <w:lang w:val="en-US" w:eastAsia="ar-SA"/>
    </w:rPr>
  </w:style>
  <w:style w:type="paragraph" w:customStyle="1" w:styleId="1fe">
    <w:name w:val="Абзац списка1"/>
    <w:basedOn w:val="a3"/>
    <w:rsid w:val="005A3380"/>
    <w:pPr>
      <w:spacing w:after="200" w:line="276" w:lineRule="auto"/>
      <w:ind w:left="720"/>
    </w:pPr>
    <w:rPr>
      <w:rFonts w:ascii="Calibri" w:hAnsi="Calibri"/>
      <w:sz w:val="22"/>
      <w:szCs w:val="22"/>
      <w:lang w:eastAsia="en-US"/>
    </w:rPr>
  </w:style>
  <w:style w:type="character" w:customStyle="1" w:styleId="apple-converted-space">
    <w:name w:val="apple-converted-space"/>
    <w:rsid w:val="005A3380"/>
  </w:style>
  <w:style w:type="character" w:customStyle="1" w:styleId="s10">
    <w:name w:val="s_10"/>
    <w:rsid w:val="005A3380"/>
  </w:style>
  <w:style w:type="paragraph" w:customStyle="1" w:styleId="afffff3">
    <w:name w:val="ЦОбычный"/>
    <w:basedOn w:val="a3"/>
    <w:uiPriority w:val="99"/>
    <w:qFormat/>
    <w:rsid w:val="005A3380"/>
    <w:pPr>
      <w:spacing w:line="360" w:lineRule="auto"/>
      <w:ind w:firstLine="567"/>
      <w:jc w:val="both"/>
    </w:pPr>
    <w:rPr>
      <w:szCs w:val="26"/>
    </w:rPr>
  </w:style>
  <w:style w:type="character" w:customStyle="1" w:styleId="aff9">
    <w:name w:val="Без интервала Знак"/>
    <w:link w:val="aff8"/>
    <w:uiPriority w:val="1"/>
    <w:rsid w:val="005A3380"/>
    <w:rPr>
      <w:rFonts w:ascii="Arial" w:eastAsia="Times New Roman" w:hAnsi="Arial" w:cs="Arial"/>
      <w:sz w:val="20"/>
      <w:szCs w:val="20"/>
      <w:lang w:eastAsia="ru-RU"/>
    </w:rPr>
  </w:style>
  <w:style w:type="paragraph" w:customStyle="1" w:styleId="Iniiaiie">
    <w:name w:val="Iniiaiie"/>
    <w:basedOn w:val="a3"/>
    <w:rsid w:val="005A3380"/>
    <w:pPr>
      <w:spacing w:after="120"/>
      <w:jc w:val="both"/>
    </w:pPr>
    <w:rPr>
      <w:rFonts w:ascii="Arial" w:hAnsi="Arial"/>
      <w:sz w:val="22"/>
      <w:szCs w:val="20"/>
    </w:rPr>
  </w:style>
  <w:style w:type="paragraph" w:customStyle="1" w:styleId="1ff">
    <w:name w:val="заголовок 1"/>
    <w:basedOn w:val="a3"/>
    <w:next w:val="a3"/>
    <w:rsid w:val="005A3380"/>
    <w:pPr>
      <w:keepNext/>
      <w:spacing w:before="240" w:after="120"/>
      <w:jc w:val="center"/>
    </w:pPr>
    <w:rPr>
      <w:b/>
      <w:i/>
      <w:kern w:val="28"/>
      <w:szCs w:val="20"/>
      <w:lang w:val="en-GB"/>
    </w:rPr>
  </w:style>
  <w:style w:type="character" w:customStyle="1" w:styleId="ConsPlusNormal0">
    <w:name w:val="ConsPlusNormal Знак"/>
    <w:link w:val="ConsPlusNormal"/>
    <w:locked/>
    <w:rsid w:val="005A3380"/>
    <w:rPr>
      <w:rFonts w:ascii="Arial" w:eastAsia="Arial" w:hAnsi="Arial" w:cs="Arial"/>
      <w:sz w:val="20"/>
      <w:szCs w:val="20"/>
      <w:lang w:eastAsia="ar-SA"/>
    </w:rPr>
  </w:style>
  <w:style w:type="character" w:customStyle="1" w:styleId="WW8Num3z0">
    <w:name w:val="WW8Num3z0"/>
    <w:rsid w:val="005A3380"/>
    <w:rPr>
      <w:rFonts w:ascii="Symbol" w:hAnsi="Symbol"/>
    </w:rPr>
  </w:style>
  <w:style w:type="character" w:customStyle="1" w:styleId="WW8Num5z0">
    <w:name w:val="WW8Num5z0"/>
    <w:rsid w:val="005A3380"/>
    <w:rPr>
      <w:rFonts w:ascii="Symbol" w:hAnsi="Symbol"/>
    </w:rPr>
  </w:style>
  <w:style w:type="character" w:customStyle="1" w:styleId="2f4">
    <w:name w:val="Основной шрифт абзаца2"/>
    <w:rsid w:val="005A3380"/>
  </w:style>
  <w:style w:type="character" w:customStyle="1" w:styleId="WW8Num9z1">
    <w:name w:val="WW8Num9z1"/>
    <w:rsid w:val="005A3380"/>
    <w:rPr>
      <w:rFonts w:ascii="Courier New" w:hAnsi="Courier New" w:cs="Courier New"/>
    </w:rPr>
  </w:style>
  <w:style w:type="character" w:customStyle="1" w:styleId="WW8Num9z2">
    <w:name w:val="WW8Num9z2"/>
    <w:rsid w:val="005A3380"/>
    <w:rPr>
      <w:rFonts w:ascii="Wingdings" w:hAnsi="Wingdings"/>
    </w:rPr>
  </w:style>
  <w:style w:type="character" w:customStyle="1" w:styleId="WW8Num9z3">
    <w:name w:val="WW8Num9z3"/>
    <w:rsid w:val="005A3380"/>
    <w:rPr>
      <w:rFonts w:ascii="Symbol" w:hAnsi="Symbol"/>
    </w:rPr>
  </w:style>
  <w:style w:type="character" w:customStyle="1" w:styleId="WW8Num10z0">
    <w:name w:val="WW8Num10z0"/>
    <w:rsid w:val="005A3380"/>
    <w:rPr>
      <w:rFonts w:ascii="Times New Roman" w:hAnsi="Times New Roman" w:cs="Times New Roman"/>
      <w:sz w:val="24"/>
      <w:szCs w:val="24"/>
    </w:rPr>
  </w:style>
  <w:style w:type="character" w:customStyle="1" w:styleId="WW8Num10z2">
    <w:name w:val="WW8Num10z2"/>
    <w:rsid w:val="005A3380"/>
    <w:rPr>
      <w:rFonts w:ascii="Wingdings" w:hAnsi="Wingdings"/>
    </w:rPr>
  </w:style>
  <w:style w:type="character" w:customStyle="1" w:styleId="WW8Num10z3">
    <w:name w:val="WW8Num10z3"/>
    <w:rsid w:val="005A3380"/>
    <w:rPr>
      <w:rFonts w:ascii="Symbol" w:hAnsi="Symbol"/>
    </w:rPr>
  </w:style>
  <w:style w:type="character" w:customStyle="1" w:styleId="WW8Num11z0">
    <w:name w:val="WW8Num11z0"/>
    <w:rsid w:val="005A3380"/>
    <w:rPr>
      <w:rFonts w:ascii="Arial" w:hAnsi="Arial" w:cs="Arial"/>
      <w:sz w:val="24"/>
    </w:rPr>
  </w:style>
  <w:style w:type="character" w:customStyle="1" w:styleId="WW8Num14z1">
    <w:name w:val="WW8Num14z1"/>
    <w:rsid w:val="005A3380"/>
    <w:rPr>
      <w:rFonts w:ascii="Courier New" w:hAnsi="Courier New"/>
    </w:rPr>
  </w:style>
  <w:style w:type="character" w:customStyle="1" w:styleId="WW8Num14z2">
    <w:name w:val="WW8Num14z2"/>
    <w:rsid w:val="005A3380"/>
    <w:rPr>
      <w:rFonts w:ascii="Wingdings" w:hAnsi="Wingdings"/>
    </w:rPr>
  </w:style>
  <w:style w:type="character" w:customStyle="1" w:styleId="WW8Num20z0">
    <w:name w:val="WW8Num20z0"/>
    <w:rsid w:val="005A3380"/>
    <w:rPr>
      <w:rFonts w:ascii="Times New Roman" w:hAnsi="Times New Roman" w:cs="Times New Roman"/>
      <w:b w:val="0"/>
      <w:color w:val="auto"/>
      <w:sz w:val="24"/>
    </w:rPr>
  </w:style>
  <w:style w:type="character" w:customStyle="1" w:styleId="WW8Num22z0">
    <w:name w:val="WW8Num22z0"/>
    <w:rsid w:val="005A3380"/>
    <w:rPr>
      <w:sz w:val="40"/>
      <w:szCs w:val="40"/>
    </w:rPr>
  </w:style>
  <w:style w:type="character" w:customStyle="1" w:styleId="postbody1">
    <w:name w:val="postbody1"/>
    <w:rsid w:val="005A3380"/>
    <w:rPr>
      <w:sz w:val="18"/>
      <w:szCs w:val="18"/>
    </w:rPr>
  </w:style>
  <w:style w:type="character" w:customStyle="1" w:styleId="WW8Num17z2">
    <w:name w:val="WW8Num17z2"/>
    <w:rsid w:val="005A3380"/>
    <w:rPr>
      <w:b w:val="0"/>
    </w:rPr>
  </w:style>
  <w:style w:type="character" w:customStyle="1" w:styleId="WW8Num15z0">
    <w:name w:val="WW8Num15z0"/>
    <w:rsid w:val="005A3380"/>
    <w:rPr>
      <w:rFonts w:ascii="Courier New" w:hAnsi="Courier New" w:cs="Courier New"/>
    </w:rPr>
  </w:style>
  <w:style w:type="character" w:customStyle="1" w:styleId="WW8Num15z2">
    <w:name w:val="WW8Num15z2"/>
    <w:rsid w:val="005A3380"/>
    <w:rPr>
      <w:rFonts w:ascii="Wingdings" w:hAnsi="Wingdings"/>
    </w:rPr>
  </w:style>
  <w:style w:type="character" w:customStyle="1" w:styleId="WW8Num15z3">
    <w:name w:val="WW8Num15z3"/>
    <w:rsid w:val="005A3380"/>
    <w:rPr>
      <w:rFonts w:ascii="Symbol" w:hAnsi="Symbol"/>
    </w:rPr>
  </w:style>
  <w:style w:type="paragraph" w:customStyle="1" w:styleId="2f5">
    <w:name w:val="Название2"/>
    <w:basedOn w:val="a3"/>
    <w:rsid w:val="005A3380"/>
    <w:pPr>
      <w:suppressLineNumbers/>
      <w:suppressAutoHyphens/>
      <w:spacing w:before="120" w:after="120"/>
    </w:pPr>
    <w:rPr>
      <w:rFonts w:ascii="Arial" w:hAnsi="Arial" w:cs="Tahoma"/>
      <w:i/>
      <w:iCs/>
      <w:sz w:val="20"/>
      <w:lang w:eastAsia="ar-SA"/>
    </w:rPr>
  </w:style>
  <w:style w:type="paragraph" w:customStyle="1" w:styleId="2f6">
    <w:name w:val="Указатель2"/>
    <w:basedOn w:val="a3"/>
    <w:rsid w:val="005A3380"/>
    <w:pPr>
      <w:suppressLineNumbers/>
      <w:suppressAutoHyphens/>
    </w:pPr>
    <w:rPr>
      <w:rFonts w:ascii="Arial" w:hAnsi="Arial" w:cs="Tahoma"/>
      <w:lang w:eastAsia="ar-SA"/>
    </w:rPr>
  </w:style>
  <w:style w:type="paragraph" w:customStyle="1" w:styleId="afffff4">
    <w:name w:val="Стиль текста"/>
    <w:basedOn w:val="af4"/>
    <w:rsid w:val="005A3380"/>
    <w:pPr>
      <w:keepLines/>
      <w:widowControl/>
      <w:spacing w:before="60" w:after="60"/>
      <w:jc w:val="both"/>
    </w:pPr>
    <w:rPr>
      <w:rFonts w:ascii="Times New Roman" w:eastAsia="Times New Roman" w:hAnsi="Times New Roman" w:cs="Times New Roman"/>
      <w:kern w:val="0"/>
      <w:sz w:val="24"/>
      <w:szCs w:val="20"/>
    </w:rPr>
  </w:style>
  <w:style w:type="paragraph" w:customStyle="1" w:styleId="1ff0">
    <w:name w:val="Маркированный список1"/>
    <w:basedOn w:val="a3"/>
    <w:rsid w:val="005A3380"/>
    <w:pPr>
      <w:suppressAutoHyphens/>
    </w:pPr>
    <w:rPr>
      <w:sz w:val="20"/>
      <w:szCs w:val="20"/>
      <w:lang w:eastAsia="ar-SA"/>
    </w:rPr>
  </w:style>
  <w:style w:type="paragraph" w:customStyle="1" w:styleId="215">
    <w:name w:val="Маркированный список 21"/>
    <w:basedOn w:val="a3"/>
    <w:rsid w:val="005A3380"/>
    <w:pPr>
      <w:suppressAutoHyphens/>
    </w:pPr>
    <w:rPr>
      <w:sz w:val="20"/>
      <w:szCs w:val="20"/>
      <w:lang w:eastAsia="ar-SA"/>
    </w:rPr>
  </w:style>
  <w:style w:type="paragraph" w:customStyle="1" w:styleId="510">
    <w:name w:val="Маркированный список 51"/>
    <w:basedOn w:val="a3"/>
    <w:rsid w:val="005A3380"/>
    <w:pPr>
      <w:suppressAutoHyphens/>
    </w:pPr>
    <w:rPr>
      <w:sz w:val="20"/>
      <w:szCs w:val="20"/>
      <w:lang w:eastAsia="ar-SA"/>
    </w:rPr>
  </w:style>
  <w:style w:type="paragraph" w:customStyle="1" w:styleId="1ff1">
    <w:name w:val="Текст1"/>
    <w:basedOn w:val="a3"/>
    <w:rsid w:val="005A3380"/>
    <w:pPr>
      <w:suppressAutoHyphens/>
    </w:pPr>
    <w:rPr>
      <w:rFonts w:ascii="Courier New" w:hAnsi="Courier New"/>
      <w:sz w:val="20"/>
      <w:szCs w:val="20"/>
      <w:lang w:eastAsia="ar-SA"/>
    </w:rPr>
  </w:style>
  <w:style w:type="paragraph" w:customStyle="1" w:styleId="caaieiaie3">
    <w:name w:val="caaieiaie 3"/>
    <w:basedOn w:val="a3"/>
    <w:next w:val="a3"/>
    <w:rsid w:val="005A3380"/>
    <w:pPr>
      <w:keepNext/>
      <w:suppressAutoHyphens/>
      <w:jc w:val="center"/>
    </w:pPr>
    <w:rPr>
      <w:rFonts w:ascii="NTTierce" w:hAnsi="NTTierce"/>
      <w:b/>
      <w:sz w:val="22"/>
      <w:szCs w:val="20"/>
      <w:lang w:eastAsia="ar-SA"/>
    </w:rPr>
  </w:style>
  <w:style w:type="paragraph" w:customStyle="1" w:styleId="3f5">
    <w:name w:val="заголовок 3"/>
    <w:basedOn w:val="a3"/>
    <w:next w:val="a3"/>
    <w:rsid w:val="005A3380"/>
    <w:pPr>
      <w:keepNext/>
      <w:suppressAutoHyphens/>
      <w:ind w:firstLine="709"/>
      <w:jc w:val="both"/>
    </w:pPr>
    <w:rPr>
      <w:szCs w:val="20"/>
      <w:lang w:eastAsia="ar-SA"/>
    </w:rPr>
  </w:style>
  <w:style w:type="paragraph" w:customStyle="1" w:styleId="313">
    <w:name w:val="Маркированный список 31"/>
    <w:basedOn w:val="a3"/>
    <w:rsid w:val="005A3380"/>
    <w:pPr>
      <w:suppressAutoHyphens/>
    </w:pPr>
    <w:rPr>
      <w:szCs w:val="20"/>
      <w:lang w:val="en-US" w:eastAsia="ar-SA"/>
    </w:rPr>
  </w:style>
  <w:style w:type="paragraph" w:customStyle="1" w:styleId="412">
    <w:name w:val="Маркированный список 41"/>
    <w:basedOn w:val="a3"/>
    <w:rsid w:val="005A3380"/>
    <w:pPr>
      <w:suppressAutoHyphens/>
    </w:pPr>
    <w:rPr>
      <w:szCs w:val="20"/>
      <w:lang w:val="en-US" w:eastAsia="ar-SA"/>
    </w:rPr>
  </w:style>
  <w:style w:type="paragraph" w:customStyle="1" w:styleId="afffff5">
    <w:name w:val="Стиль"/>
    <w:rsid w:val="005A3380"/>
    <w:pPr>
      <w:widowControl w:val="0"/>
      <w:suppressAutoHyphens/>
      <w:spacing w:after="0" w:line="240" w:lineRule="auto"/>
    </w:pPr>
    <w:rPr>
      <w:rFonts w:ascii="Times New Roman" w:eastAsia="Arial" w:hAnsi="Times New Roman" w:cs="Times New Roman"/>
      <w:kern w:val="1"/>
      <w:sz w:val="24"/>
      <w:szCs w:val="20"/>
      <w:vertAlign w:val="superscript"/>
      <w:lang w:val="en-US" w:eastAsia="ru-RU"/>
    </w:rPr>
  </w:style>
  <w:style w:type="paragraph" w:customStyle="1" w:styleId="216">
    <w:name w:val="Нумерованный список 21"/>
    <w:basedOn w:val="a3"/>
    <w:rsid w:val="005A3380"/>
    <w:pPr>
      <w:suppressAutoHyphens/>
    </w:pPr>
    <w:rPr>
      <w:rFonts w:ascii="Arial" w:hAnsi="Arial"/>
      <w:lang w:eastAsia="ar-SA"/>
    </w:rPr>
  </w:style>
  <w:style w:type="paragraph" w:customStyle="1" w:styleId="Heading">
    <w:name w:val="Heading"/>
    <w:rsid w:val="005A3380"/>
    <w:pPr>
      <w:widowControl w:val="0"/>
      <w:suppressAutoHyphens/>
      <w:spacing w:after="0" w:line="240" w:lineRule="auto"/>
    </w:pPr>
    <w:rPr>
      <w:rFonts w:ascii="Arial" w:eastAsia="Arial" w:hAnsi="Arial" w:cs="Times New Roman"/>
      <w:b/>
      <w:szCs w:val="20"/>
      <w:lang w:eastAsia="ar-SA"/>
    </w:rPr>
  </w:style>
  <w:style w:type="paragraph" w:customStyle="1" w:styleId="consnormal0">
    <w:name w:val="consnormal"/>
    <w:basedOn w:val="a3"/>
    <w:rsid w:val="005A3380"/>
    <w:pPr>
      <w:suppressAutoHyphens/>
      <w:spacing w:before="100" w:after="100"/>
    </w:pPr>
    <w:rPr>
      <w:rFonts w:ascii="Verdana" w:hAnsi="Verdana"/>
      <w:color w:val="000000"/>
      <w:sz w:val="15"/>
      <w:lang w:eastAsia="ar-SA"/>
    </w:rPr>
  </w:style>
  <w:style w:type="paragraph" w:customStyle="1" w:styleId="xl30">
    <w:name w:val="xl30"/>
    <w:basedOn w:val="a3"/>
    <w:rsid w:val="005A3380"/>
    <w:pPr>
      <w:suppressAutoHyphens/>
      <w:spacing w:before="100" w:after="100"/>
      <w:jc w:val="center"/>
      <w:textAlignment w:val="center"/>
    </w:pPr>
    <w:rPr>
      <w:rFonts w:ascii="Arial" w:hAnsi="Arial"/>
      <w:lang w:eastAsia="ar-SA"/>
    </w:rPr>
  </w:style>
  <w:style w:type="paragraph" w:customStyle="1" w:styleId="afffff6">
    <w:name w:val="Раздел"/>
    <w:basedOn w:val="a3"/>
    <w:rsid w:val="005A3380"/>
    <w:pPr>
      <w:tabs>
        <w:tab w:val="left" w:pos="360"/>
      </w:tabs>
      <w:suppressAutoHyphens/>
      <w:spacing w:before="120" w:after="120"/>
      <w:jc w:val="center"/>
    </w:pPr>
    <w:rPr>
      <w:rFonts w:ascii="Arial Narrow" w:hAnsi="Arial Narrow"/>
      <w:b/>
      <w:sz w:val="28"/>
      <w:lang w:eastAsia="ar-SA"/>
    </w:rPr>
  </w:style>
  <w:style w:type="paragraph" w:customStyle="1" w:styleId="afffff7">
    <w:name w:val="Знак"/>
    <w:basedOn w:val="a3"/>
    <w:rsid w:val="005A3380"/>
    <w:pPr>
      <w:suppressAutoHyphens/>
      <w:spacing w:after="160" w:line="240" w:lineRule="exact"/>
    </w:pPr>
    <w:rPr>
      <w:rFonts w:ascii="Verdana" w:hAnsi="Verdana"/>
      <w:sz w:val="20"/>
      <w:szCs w:val="20"/>
      <w:lang w:val="en-US" w:eastAsia="ar-SA"/>
    </w:rPr>
  </w:style>
  <w:style w:type="paragraph" w:customStyle="1" w:styleId="100">
    <w:name w:val="Заголовок 10"/>
    <w:basedOn w:val="afff5"/>
    <w:next w:val="af4"/>
    <w:rsid w:val="005A3380"/>
    <w:rPr>
      <w:rFonts w:eastAsia="Arial Unicode MS"/>
      <w:b/>
      <w:bCs/>
      <w:sz w:val="21"/>
      <w:szCs w:val="21"/>
    </w:rPr>
  </w:style>
  <w:style w:type="paragraph" w:customStyle="1" w:styleId="afffff8">
    <w:name w:val="!Основной"/>
    <w:rsid w:val="005A3380"/>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320">
    <w:name w:val="Основной текст 32"/>
    <w:basedOn w:val="a3"/>
    <w:rsid w:val="005A3380"/>
    <w:pPr>
      <w:widowControl w:val="0"/>
      <w:suppressAutoHyphens/>
      <w:autoSpaceDE w:val="0"/>
      <w:jc w:val="both"/>
    </w:pPr>
    <w:rPr>
      <w:rFonts w:ascii="Arial" w:hAnsi="Arial"/>
      <w:color w:val="FF0000"/>
      <w:sz w:val="22"/>
      <w:lang w:eastAsia="ar-SA"/>
    </w:rPr>
  </w:style>
  <w:style w:type="paragraph" w:customStyle="1" w:styleId="Iauiue2">
    <w:name w:val="Iau?iue2"/>
    <w:rsid w:val="005A3380"/>
    <w:pPr>
      <w:keepNext/>
      <w:tabs>
        <w:tab w:val="left" w:pos="567"/>
      </w:tabs>
      <w:overflowPunct w:val="0"/>
      <w:autoSpaceDE w:val="0"/>
      <w:autoSpaceDN w:val="0"/>
      <w:adjustRightInd w:val="0"/>
      <w:spacing w:before="120" w:after="0" w:line="220" w:lineRule="exact"/>
      <w:ind w:firstLine="426"/>
      <w:jc w:val="both"/>
      <w:textAlignment w:val="baseline"/>
    </w:pPr>
    <w:rPr>
      <w:rFonts w:ascii="Times New Roman" w:eastAsia="Times New Roman" w:hAnsi="Times New Roman" w:cs="Times New Roman"/>
      <w:color w:val="000000"/>
      <w:szCs w:val="20"/>
      <w:lang w:eastAsia="ru-RU"/>
    </w:rPr>
  </w:style>
  <w:style w:type="numbering" w:customStyle="1" w:styleId="115">
    <w:name w:val="Нет списка11"/>
    <w:next w:val="a6"/>
    <w:semiHidden/>
    <w:rsid w:val="005A3380"/>
  </w:style>
  <w:style w:type="character" w:customStyle="1" w:styleId="tel">
    <w:name w:val="tel"/>
    <w:rsid w:val="005A3380"/>
  </w:style>
  <w:style w:type="character" w:customStyle="1" w:styleId="cut2visible">
    <w:name w:val="cut2__visible"/>
    <w:rsid w:val="005A3380"/>
  </w:style>
  <w:style w:type="paragraph" w:customStyle="1" w:styleId="2f7">
    <w:name w:val="Абзац списка2"/>
    <w:basedOn w:val="a3"/>
    <w:rsid w:val="00425F3E"/>
    <w:pPr>
      <w:ind w:left="708"/>
    </w:pPr>
    <w:rPr>
      <w:lang w:eastAsia="en-US"/>
    </w:rPr>
  </w:style>
  <w:style w:type="numbering" w:customStyle="1" w:styleId="3f6">
    <w:name w:val="Нет списка3"/>
    <w:next w:val="a6"/>
    <w:uiPriority w:val="99"/>
    <w:semiHidden/>
    <w:unhideWhenUsed/>
    <w:rsid w:val="00ED47A3"/>
  </w:style>
  <w:style w:type="paragraph" w:customStyle="1" w:styleId="3f7">
    <w:name w:val="Абзац списка3"/>
    <w:basedOn w:val="a3"/>
    <w:rsid w:val="00ED47A3"/>
    <w:pPr>
      <w:spacing w:after="200" w:line="276" w:lineRule="auto"/>
      <w:ind w:left="720"/>
      <w:contextualSpacing/>
    </w:pPr>
    <w:rPr>
      <w:rFonts w:ascii="Calibri" w:hAnsi="Calibri"/>
      <w:sz w:val="22"/>
      <w:szCs w:val="22"/>
      <w:lang w:eastAsia="en-US"/>
    </w:rPr>
  </w:style>
  <w:style w:type="paragraph" w:customStyle="1" w:styleId="2f8">
    <w:name w:val="Без интервала2"/>
    <w:rsid w:val="00ED47A3"/>
    <w:pPr>
      <w:widowControl w:val="0"/>
      <w:suppressAutoHyphens/>
      <w:spacing w:after="200" w:line="276" w:lineRule="auto"/>
    </w:pPr>
    <w:rPr>
      <w:rFonts w:ascii="Calibri" w:eastAsia="Arial Unicode MS" w:hAnsi="Calibri" w:cs="font265"/>
      <w:kern w:val="1"/>
      <w:lang w:eastAsia="ar-SA"/>
    </w:rPr>
  </w:style>
  <w:style w:type="table" w:customStyle="1" w:styleId="72">
    <w:name w:val="Сетка таблицы7"/>
    <w:basedOn w:val="a5"/>
    <w:next w:val="af"/>
    <w:uiPriority w:val="99"/>
    <w:rsid w:val="00ED47A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6"/>
    <w:semiHidden/>
    <w:rsid w:val="00ED47A3"/>
  </w:style>
  <w:style w:type="numbering" w:customStyle="1" w:styleId="217">
    <w:name w:val="Нет списка21"/>
    <w:next w:val="a6"/>
    <w:uiPriority w:val="99"/>
    <w:semiHidden/>
    <w:unhideWhenUsed/>
    <w:rsid w:val="00ED47A3"/>
  </w:style>
  <w:style w:type="table" w:customStyle="1" w:styleId="121">
    <w:name w:val="Сетка таблицы12"/>
    <w:basedOn w:val="a5"/>
    <w:next w:val="af"/>
    <w:uiPriority w:val="59"/>
    <w:rsid w:val="00ED47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Revision"/>
    <w:hidden/>
    <w:uiPriority w:val="99"/>
    <w:semiHidden/>
    <w:rsid w:val="00ED47A3"/>
    <w:pPr>
      <w:spacing w:after="0" w:line="240" w:lineRule="auto"/>
    </w:pPr>
    <w:rPr>
      <w:rFonts w:ascii="Times New Roman" w:eastAsia="Times New Roman" w:hAnsi="Times New Roman" w:cs="Times New Roman"/>
      <w:sz w:val="24"/>
      <w:lang w:eastAsia="ru-RU"/>
    </w:rPr>
  </w:style>
  <w:style w:type="paragraph" w:customStyle="1" w:styleId="3f8">
    <w:name w:val="Без интервала3"/>
    <w:rsid w:val="00686A7E"/>
    <w:pPr>
      <w:widowControl w:val="0"/>
      <w:suppressAutoHyphens/>
      <w:spacing w:after="200" w:line="276" w:lineRule="auto"/>
    </w:pPr>
    <w:rPr>
      <w:rFonts w:ascii="Calibri" w:eastAsia="Arial Unicode MS" w:hAnsi="Calibri" w:cs="font264"/>
      <w:kern w:val="1"/>
      <w:lang w:eastAsia="ar-SA"/>
    </w:rPr>
  </w:style>
  <w:style w:type="character" w:customStyle="1" w:styleId="sectioninfo">
    <w:name w:val="section__info"/>
    <w:basedOn w:val="a4"/>
    <w:rsid w:val="000C2B51"/>
  </w:style>
  <w:style w:type="paragraph" w:customStyle="1" w:styleId="Iacaaiea">
    <w:name w:val="Iacaaiea"/>
    <w:basedOn w:val="a3"/>
    <w:uiPriority w:val="99"/>
    <w:rsid w:val="009309B0"/>
    <w:pPr>
      <w:tabs>
        <w:tab w:val="left" w:pos="426"/>
      </w:tabs>
      <w:spacing w:before="120" w:line="360" w:lineRule="atLeast"/>
      <w:jc w:val="center"/>
    </w:pPr>
    <w:rPr>
      <w:b/>
      <w:bCs/>
      <w:sz w:val="22"/>
      <w:szCs w:val="22"/>
    </w:rPr>
  </w:style>
  <w:style w:type="paragraph" w:customStyle="1" w:styleId="afffffa">
    <w:name w:val="Мой"/>
    <w:basedOn w:val="a3"/>
    <w:uiPriority w:val="99"/>
    <w:rsid w:val="009309B0"/>
    <w:pPr>
      <w:ind w:firstLine="708"/>
      <w:jc w:val="both"/>
    </w:pPr>
    <w:rPr>
      <w:color w:val="000000"/>
    </w:rPr>
  </w:style>
  <w:style w:type="character" w:customStyle="1" w:styleId="cardmaininfocontent">
    <w:name w:val="cardmaininfo__content"/>
    <w:rsid w:val="009E39CE"/>
  </w:style>
  <w:style w:type="paragraph" w:customStyle="1" w:styleId="Style7">
    <w:name w:val="Style7"/>
    <w:basedOn w:val="a3"/>
    <w:rsid w:val="006F4036"/>
    <w:pPr>
      <w:widowControl w:val="0"/>
      <w:suppressAutoHyphens/>
      <w:autoSpaceDE w:val="0"/>
      <w:spacing w:line="192" w:lineRule="exact"/>
    </w:pPr>
    <w:rPr>
      <w:rFonts w:ascii="Sylfaen" w:hAnsi="Sylfaen"/>
      <w:kern w:val="1"/>
    </w:rPr>
  </w:style>
  <w:style w:type="paragraph" w:customStyle="1" w:styleId="afffffb">
    <w:name w:val="Пункт"/>
    <w:basedOn w:val="a3"/>
    <w:rsid w:val="006F4036"/>
    <w:pPr>
      <w:widowControl w:val="0"/>
      <w:tabs>
        <w:tab w:val="left" w:pos="1980"/>
      </w:tabs>
      <w:suppressAutoHyphens/>
      <w:ind w:left="1404" w:hanging="504"/>
      <w:jc w:val="both"/>
    </w:pPr>
    <w:rPr>
      <w:kern w:val="1"/>
    </w:rPr>
  </w:style>
  <w:style w:type="paragraph" w:customStyle="1" w:styleId="46">
    <w:name w:val="Абзац списка4"/>
    <w:basedOn w:val="a3"/>
    <w:rsid w:val="006F4036"/>
    <w:pPr>
      <w:widowControl w:val="0"/>
      <w:suppressAutoHyphens/>
      <w:ind w:left="720"/>
    </w:pPr>
    <w:rPr>
      <w:kern w:val="1"/>
    </w:rPr>
  </w:style>
  <w:style w:type="paragraph" w:customStyle="1" w:styleId="Pa21">
    <w:name w:val="Pa21"/>
    <w:basedOn w:val="a3"/>
    <w:next w:val="a3"/>
    <w:uiPriority w:val="99"/>
    <w:rsid w:val="002E3061"/>
    <w:pPr>
      <w:autoSpaceDE w:val="0"/>
      <w:autoSpaceDN w:val="0"/>
      <w:adjustRightInd w:val="0"/>
      <w:spacing w:before="120" w:line="211" w:lineRule="atLeast"/>
    </w:pPr>
    <w:rPr>
      <w:rFonts w:ascii="GaramondNarrowC" w:hAnsi="GaramondNarrowC"/>
    </w:rPr>
  </w:style>
  <w:style w:type="paragraph" w:customStyle="1" w:styleId="s1">
    <w:name w:val="s_1"/>
    <w:basedOn w:val="a3"/>
    <w:rsid w:val="00475468"/>
    <w:pPr>
      <w:spacing w:before="100" w:beforeAutospacing="1" w:after="100" w:afterAutospacing="1"/>
    </w:pPr>
  </w:style>
  <w:style w:type="character" w:customStyle="1" w:styleId="2f9">
    <w:name w:val="Основной текст (2)_"/>
    <w:basedOn w:val="a4"/>
    <w:link w:val="218"/>
    <w:uiPriority w:val="99"/>
    <w:locked/>
    <w:rsid w:val="00F2382A"/>
    <w:rPr>
      <w:rFonts w:ascii="Times New Roman" w:hAnsi="Times New Roman"/>
      <w:shd w:val="clear" w:color="auto" w:fill="FFFFFF"/>
    </w:rPr>
  </w:style>
  <w:style w:type="character" w:customStyle="1" w:styleId="2fa">
    <w:name w:val="Основной текст (2) + Полужирный"/>
    <w:aliases w:val="Курсив1"/>
    <w:basedOn w:val="2f9"/>
    <w:uiPriority w:val="99"/>
    <w:rsid w:val="00F2382A"/>
    <w:rPr>
      <w:rFonts w:ascii="Times New Roman" w:hAnsi="Times New Roman"/>
      <w:b/>
      <w:bCs/>
      <w:i/>
      <w:iCs/>
      <w:color w:val="000000"/>
      <w:spacing w:val="0"/>
      <w:w w:val="100"/>
      <w:position w:val="0"/>
      <w:shd w:val="clear" w:color="auto" w:fill="FFFFFF"/>
      <w:lang w:val="ru-RU" w:eastAsia="ru-RU"/>
    </w:rPr>
  </w:style>
  <w:style w:type="character" w:customStyle="1" w:styleId="219">
    <w:name w:val="Основной текст (2) + Полужирный1"/>
    <w:basedOn w:val="2f9"/>
    <w:uiPriority w:val="99"/>
    <w:rsid w:val="00F2382A"/>
    <w:rPr>
      <w:rFonts w:ascii="Times New Roman" w:hAnsi="Times New Roman"/>
      <w:b/>
      <w:bCs/>
      <w:color w:val="000000"/>
      <w:spacing w:val="0"/>
      <w:w w:val="100"/>
      <w:position w:val="0"/>
      <w:shd w:val="clear" w:color="auto" w:fill="FFFFFF"/>
      <w:lang w:val="ru-RU" w:eastAsia="ru-RU"/>
    </w:rPr>
  </w:style>
  <w:style w:type="character" w:customStyle="1" w:styleId="47">
    <w:name w:val="Основной текст (4)_"/>
    <w:basedOn w:val="a4"/>
    <w:link w:val="48"/>
    <w:uiPriority w:val="99"/>
    <w:locked/>
    <w:rsid w:val="00F2382A"/>
    <w:rPr>
      <w:rFonts w:ascii="Times New Roman" w:hAnsi="Times New Roman"/>
      <w:b/>
      <w:bCs/>
      <w:i/>
      <w:iCs/>
      <w:shd w:val="clear" w:color="auto" w:fill="FFFFFF"/>
    </w:rPr>
  </w:style>
  <w:style w:type="character" w:customStyle="1" w:styleId="49">
    <w:name w:val="Основной текст (4) + Не курсив"/>
    <w:basedOn w:val="47"/>
    <w:uiPriority w:val="99"/>
    <w:rsid w:val="00F2382A"/>
    <w:rPr>
      <w:rFonts w:ascii="Times New Roman" w:hAnsi="Times New Roman"/>
      <w:b/>
      <w:bCs/>
      <w:i/>
      <w:iCs/>
      <w:color w:val="000000"/>
      <w:spacing w:val="0"/>
      <w:w w:val="100"/>
      <w:position w:val="0"/>
      <w:shd w:val="clear" w:color="auto" w:fill="FFFFFF"/>
      <w:lang w:val="ru-RU" w:eastAsia="ru-RU"/>
    </w:rPr>
  </w:style>
  <w:style w:type="character" w:customStyle="1" w:styleId="4a">
    <w:name w:val="Основной текст (4) + Не полужирный"/>
    <w:aliases w:val="Не курсив"/>
    <w:basedOn w:val="47"/>
    <w:uiPriority w:val="99"/>
    <w:rsid w:val="00F2382A"/>
    <w:rPr>
      <w:rFonts w:ascii="Times New Roman" w:hAnsi="Times New Roman"/>
      <w:b/>
      <w:bCs/>
      <w:i/>
      <w:iCs/>
      <w:color w:val="000000"/>
      <w:spacing w:val="0"/>
      <w:w w:val="100"/>
      <w:position w:val="0"/>
      <w:shd w:val="clear" w:color="auto" w:fill="FFFFFF"/>
      <w:lang w:val="ru-RU" w:eastAsia="ru-RU"/>
    </w:rPr>
  </w:style>
  <w:style w:type="character" w:customStyle="1" w:styleId="2Calibri">
    <w:name w:val="Основной текст (2) + Calibri"/>
    <w:aliases w:val="Полужирный"/>
    <w:basedOn w:val="2f9"/>
    <w:uiPriority w:val="99"/>
    <w:rsid w:val="00F2382A"/>
    <w:rPr>
      <w:rFonts w:ascii="Calibri" w:hAnsi="Calibri" w:cs="Calibri"/>
      <w:b/>
      <w:bCs/>
      <w:color w:val="000000"/>
      <w:spacing w:val="0"/>
      <w:w w:val="100"/>
      <w:position w:val="0"/>
      <w:shd w:val="clear" w:color="auto" w:fill="FFFFFF"/>
      <w:lang w:val="ru-RU" w:eastAsia="ru-RU"/>
    </w:rPr>
  </w:style>
  <w:style w:type="paragraph" w:customStyle="1" w:styleId="218">
    <w:name w:val="Основной текст (2)1"/>
    <w:basedOn w:val="a3"/>
    <w:link w:val="2f9"/>
    <w:uiPriority w:val="99"/>
    <w:rsid w:val="00F2382A"/>
    <w:pPr>
      <w:widowControl w:val="0"/>
      <w:shd w:val="clear" w:color="auto" w:fill="FFFFFF"/>
      <w:spacing w:before="240" w:line="250" w:lineRule="exact"/>
      <w:jc w:val="both"/>
    </w:pPr>
    <w:rPr>
      <w:rFonts w:eastAsiaTheme="minorHAnsi" w:cstheme="minorBidi"/>
      <w:sz w:val="22"/>
      <w:szCs w:val="22"/>
      <w:lang w:eastAsia="en-US"/>
    </w:rPr>
  </w:style>
  <w:style w:type="paragraph" w:customStyle="1" w:styleId="48">
    <w:name w:val="Основной текст (4)"/>
    <w:basedOn w:val="a3"/>
    <w:link w:val="47"/>
    <w:uiPriority w:val="99"/>
    <w:rsid w:val="00F2382A"/>
    <w:pPr>
      <w:widowControl w:val="0"/>
      <w:shd w:val="clear" w:color="auto" w:fill="FFFFFF"/>
      <w:spacing w:line="250" w:lineRule="exact"/>
      <w:ind w:firstLine="740"/>
      <w:jc w:val="both"/>
    </w:pPr>
    <w:rPr>
      <w:rFonts w:eastAsiaTheme="minorHAnsi" w:cstheme="minorBidi"/>
      <w:b/>
      <w:bCs/>
      <w:i/>
      <w:iCs/>
      <w:sz w:val="22"/>
      <w:szCs w:val="22"/>
      <w:lang w:eastAsia="en-US"/>
    </w:rPr>
  </w:style>
  <w:style w:type="character" w:customStyle="1" w:styleId="2fb">
    <w:name w:val="Основной текст (2)"/>
    <w:basedOn w:val="2f9"/>
    <w:uiPriority w:val="99"/>
    <w:rsid w:val="00F2382A"/>
    <w:rPr>
      <w:rFonts w:ascii="Times New Roman" w:hAnsi="Times New Roman"/>
      <w:color w:val="000000"/>
      <w:spacing w:val="0"/>
      <w:w w:val="100"/>
      <w:position w:val="0"/>
      <w:shd w:val="clear" w:color="auto" w:fill="FFFFFF"/>
      <w:lang w:val="ru-RU" w:eastAsia="ru-RU"/>
    </w:rPr>
  </w:style>
  <w:style w:type="character" w:customStyle="1" w:styleId="fontstyle01">
    <w:name w:val="fontstyle01"/>
    <w:basedOn w:val="a4"/>
    <w:rsid w:val="00036627"/>
    <w:rPr>
      <w:rFonts w:ascii="Calibri" w:hAnsi="Calibri" w:cs="Calibri" w:hint="default"/>
      <w:b w:val="0"/>
      <w:bCs w:val="0"/>
      <w:i w:val="0"/>
      <w:iCs w:val="0"/>
      <w:color w:val="000000"/>
      <w:sz w:val="22"/>
      <w:szCs w:val="22"/>
    </w:rPr>
  </w:style>
  <w:style w:type="character" w:customStyle="1" w:styleId="price-descr-span">
    <w:name w:val="price-descr-span"/>
    <w:rsid w:val="004C51B3"/>
  </w:style>
  <w:style w:type="paragraph" w:customStyle="1" w:styleId="1ff2">
    <w:name w:val="Основной текст1"/>
    <w:basedOn w:val="a3"/>
    <w:rsid w:val="00315714"/>
    <w:pPr>
      <w:snapToGrid w:val="0"/>
      <w:spacing w:after="120"/>
      <w:jc w:val="both"/>
    </w:pPr>
    <w:rPr>
      <w:sz w:val="22"/>
      <w:szCs w:val="20"/>
    </w:rPr>
  </w:style>
  <w:style w:type="character" w:customStyle="1" w:styleId="afffffc">
    <w:name w:val="Подпись к таблице_"/>
    <w:basedOn w:val="a4"/>
    <w:link w:val="afffffd"/>
    <w:rsid w:val="0017003F"/>
    <w:rPr>
      <w:b/>
      <w:bCs/>
      <w:sz w:val="28"/>
      <w:szCs w:val="28"/>
      <w:shd w:val="clear" w:color="auto" w:fill="FFFFFF"/>
    </w:rPr>
  </w:style>
  <w:style w:type="paragraph" w:customStyle="1" w:styleId="afffffd">
    <w:name w:val="Подпись к таблице"/>
    <w:basedOn w:val="a3"/>
    <w:link w:val="afffffc"/>
    <w:rsid w:val="0017003F"/>
    <w:pPr>
      <w:widowControl w:val="0"/>
      <w:shd w:val="clear" w:color="auto" w:fill="FFFFFF"/>
      <w:spacing w:line="322" w:lineRule="exact"/>
    </w:pPr>
    <w:rPr>
      <w:rFonts w:asciiTheme="minorHAnsi" w:eastAsiaTheme="minorHAnsi" w:hAnsiTheme="minorHAnsi" w:cstheme="minorBid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4"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2394D"/>
    <w:pPr>
      <w:spacing w:after="0" w:line="240" w:lineRule="auto"/>
    </w:pPr>
    <w:rPr>
      <w:rFonts w:ascii="Times New Roman" w:eastAsia="Times New Roman" w:hAnsi="Times New Roman" w:cs="Times New Roman"/>
      <w:sz w:val="24"/>
      <w:szCs w:val="24"/>
      <w:lang w:eastAsia="ru-RU"/>
    </w:rPr>
  </w:style>
  <w:style w:type="paragraph" w:styleId="13">
    <w:name w:val="heading 1"/>
    <w:basedOn w:val="a3"/>
    <w:next w:val="a3"/>
    <w:link w:val="14"/>
    <w:qFormat/>
    <w:rsid w:val="005A3380"/>
    <w:pPr>
      <w:keepNext/>
      <w:spacing w:before="240" w:after="60"/>
      <w:jc w:val="center"/>
      <w:outlineLvl w:val="0"/>
    </w:pPr>
    <w:rPr>
      <w:b/>
      <w:kern w:val="28"/>
      <w:sz w:val="36"/>
      <w:szCs w:val="20"/>
      <w:lang w:eastAsia="en-US"/>
    </w:rPr>
  </w:style>
  <w:style w:type="paragraph" w:styleId="22">
    <w:name w:val="heading 2"/>
    <w:basedOn w:val="a3"/>
    <w:link w:val="23"/>
    <w:qFormat/>
    <w:rsid w:val="002A413E"/>
    <w:pPr>
      <w:outlineLvl w:val="1"/>
    </w:pPr>
    <w:rPr>
      <w:b/>
      <w:bCs/>
      <w:sz w:val="36"/>
      <w:szCs w:val="36"/>
    </w:rPr>
  </w:style>
  <w:style w:type="paragraph" w:styleId="3">
    <w:name w:val="heading 3"/>
    <w:basedOn w:val="a3"/>
    <w:next w:val="a3"/>
    <w:link w:val="33"/>
    <w:qFormat/>
    <w:rsid w:val="005A3380"/>
    <w:pPr>
      <w:keepNext/>
      <w:numPr>
        <w:ilvl w:val="2"/>
        <w:numId w:val="24"/>
      </w:numPr>
      <w:tabs>
        <w:tab w:val="clear" w:pos="720"/>
      </w:tabs>
      <w:spacing w:after="60"/>
      <w:ind w:left="0" w:firstLine="0"/>
      <w:jc w:val="center"/>
      <w:outlineLvl w:val="2"/>
    </w:pPr>
    <w:rPr>
      <w:b/>
      <w:lang w:eastAsia="en-US"/>
    </w:rPr>
  </w:style>
  <w:style w:type="paragraph" w:styleId="42">
    <w:name w:val="heading 4"/>
    <w:basedOn w:val="a3"/>
    <w:next w:val="a3"/>
    <w:link w:val="43"/>
    <w:unhideWhenUsed/>
    <w:qFormat/>
    <w:rsid w:val="005A3380"/>
    <w:pPr>
      <w:keepNext/>
      <w:suppressAutoHyphens/>
      <w:spacing w:before="240" w:after="60"/>
      <w:outlineLvl w:val="3"/>
    </w:pPr>
    <w:rPr>
      <w:rFonts w:ascii="Calibri" w:hAnsi="Calibri"/>
      <w:b/>
      <w:bCs/>
      <w:sz w:val="28"/>
      <w:szCs w:val="28"/>
      <w:lang w:eastAsia="ar-SA"/>
    </w:rPr>
  </w:style>
  <w:style w:type="paragraph" w:styleId="5">
    <w:name w:val="heading 5"/>
    <w:basedOn w:val="a3"/>
    <w:next w:val="a3"/>
    <w:link w:val="50"/>
    <w:qFormat/>
    <w:rsid w:val="005A3380"/>
    <w:pPr>
      <w:keepNext/>
      <w:tabs>
        <w:tab w:val="left" w:pos="0"/>
      </w:tabs>
      <w:suppressAutoHyphens/>
      <w:ind w:firstLine="7513"/>
      <w:jc w:val="both"/>
      <w:outlineLvl w:val="4"/>
    </w:pPr>
    <w:rPr>
      <w:b/>
      <w:sz w:val="20"/>
      <w:szCs w:val="20"/>
      <w:lang w:eastAsia="en-US"/>
    </w:rPr>
  </w:style>
  <w:style w:type="paragraph" w:styleId="6">
    <w:name w:val="heading 6"/>
    <w:basedOn w:val="a3"/>
    <w:next w:val="a3"/>
    <w:link w:val="60"/>
    <w:qFormat/>
    <w:rsid w:val="002A413E"/>
    <w:pPr>
      <w:spacing w:before="240" w:after="60"/>
      <w:jc w:val="both"/>
      <w:outlineLvl w:val="5"/>
    </w:pPr>
    <w:rPr>
      <w:rFonts w:ascii="Calibri" w:hAnsi="Calibri"/>
      <w:b/>
      <w:bCs/>
      <w:szCs w:val="22"/>
    </w:rPr>
  </w:style>
  <w:style w:type="paragraph" w:styleId="7">
    <w:name w:val="heading 7"/>
    <w:basedOn w:val="a3"/>
    <w:next w:val="a3"/>
    <w:link w:val="70"/>
    <w:qFormat/>
    <w:rsid w:val="005A3380"/>
    <w:pPr>
      <w:keepNext/>
      <w:tabs>
        <w:tab w:val="center" w:pos="4513"/>
      </w:tabs>
      <w:ind w:right="42"/>
      <w:jc w:val="center"/>
      <w:outlineLvl w:val="6"/>
    </w:pPr>
    <w:rPr>
      <w:b/>
      <w:sz w:val="28"/>
      <w:szCs w:val="20"/>
      <w:lang w:eastAsia="en-US"/>
    </w:rPr>
  </w:style>
  <w:style w:type="paragraph" w:styleId="8">
    <w:name w:val="heading 8"/>
    <w:basedOn w:val="a3"/>
    <w:next w:val="a3"/>
    <w:link w:val="80"/>
    <w:qFormat/>
    <w:rsid w:val="005A3380"/>
    <w:pPr>
      <w:keepNext/>
      <w:jc w:val="center"/>
      <w:outlineLvl w:val="7"/>
    </w:pPr>
    <w:rPr>
      <w:color w:val="00FF00"/>
      <w:sz w:val="28"/>
      <w:szCs w:val="20"/>
      <w:lang w:eastAsia="en-US"/>
    </w:rPr>
  </w:style>
  <w:style w:type="paragraph" w:styleId="9">
    <w:name w:val="heading 9"/>
    <w:basedOn w:val="a3"/>
    <w:next w:val="a3"/>
    <w:link w:val="90"/>
    <w:qFormat/>
    <w:rsid w:val="005A3380"/>
    <w:pPr>
      <w:keepNext/>
      <w:outlineLvl w:val="8"/>
    </w:pPr>
    <w:rPr>
      <w:b/>
      <w:color w:val="00FF00"/>
      <w:sz w:val="48"/>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3">
    <w:name w:val="Заголовок 2 Знак"/>
    <w:basedOn w:val="a4"/>
    <w:link w:val="22"/>
    <w:uiPriority w:val="9"/>
    <w:rsid w:val="002A413E"/>
    <w:rPr>
      <w:rFonts w:ascii="Times New Roman" w:eastAsia="Times New Roman" w:hAnsi="Times New Roman" w:cs="Times New Roman"/>
      <w:b/>
      <w:bCs/>
      <w:sz w:val="36"/>
      <w:szCs w:val="36"/>
      <w:lang w:eastAsia="ru-RU"/>
    </w:rPr>
  </w:style>
  <w:style w:type="character" w:customStyle="1" w:styleId="60">
    <w:name w:val="Заголовок 6 Знак"/>
    <w:basedOn w:val="a4"/>
    <w:link w:val="6"/>
    <w:rsid w:val="002A413E"/>
    <w:rPr>
      <w:rFonts w:ascii="Calibri" w:eastAsia="Times New Roman" w:hAnsi="Calibri" w:cs="Times New Roman"/>
      <w:b/>
      <w:bCs/>
      <w:sz w:val="24"/>
      <w:lang w:eastAsia="ru-RU"/>
    </w:rPr>
  </w:style>
  <w:style w:type="numbering" w:customStyle="1" w:styleId="15">
    <w:name w:val="Нет списка1"/>
    <w:next w:val="a6"/>
    <w:uiPriority w:val="99"/>
    <w:semiHidden/>
    <w:unhideWhenUsed/>
    <w:rsid w:val="002A413E"/>
  </w:style>
  <w:style w:type="paragraph" w:styleId="HTML">
    <w:name w:val="HTML Preformatted"/>
    <w:basedOn w:val="a3"/>
    <w:link w:val="HTML0"/>
    <w:unhideWhenUsed/>
    <w:rsid w:val="002A4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2A413E"/>
    <w:rPr>
      <w:rFonts w:ascii="Courier New" w:eastAsia="Times New Roman" w:hAnsi="Courier New" w:cs="Courier New"/>
      <w:sz w:val="20"/>
      <w:szCs w:val="20"/>
      <w:lang w:eastAsia="ru-RU"/>
    </w:rPr>
  </w:style>
  <w:style w:type="paragraph" w:styleId="a7">
    <w:name w:val="Normal (Web)"/>
    <w:aliases w:val="Обычный (Web)"/>
    <w:basedOn w:val="a3"/>
    <w:link w:val="a8"/>
    <w:uiPriority w:val="99"/>
    <w:unhideWhenUsed/>
    <w:rsid w:val="002A413E"/>
    <w:pPr>
      <w:spacing w:before="100" w:beforeAutospacing="1" w:after="119"/>
    </w:pPr>
  </w:style>
  <w:style w:type="character" w:styleId="a9">
    <w:name w:val="Hyperlink"/>
    <w:basedOn w:val="a4"/>
    <w:uiPriority w:val="99"/>
    <w:unhideWhenUsed/>
    <w:rsid w:val="002A413E"/>
    <w:rPr>
      <w:color w:val="0000FF"/>
      <w:u w:val="single"/>
    </w:rPr>
  </w:style>
  <w:style w:type="character" w:styleId="aa">
    <w:name w:val="FollowedHyperlink"/>
    <w:basedOn w:val="a4"/>
    <w:unhideWhenUsed/>
    <w:rsid w:val="002A413E"/>
    <w:rPr>
      <w:color w:val="800080"/>
      <w:u w:val="single"/>
    </w:rPr>
  </w:style>
  <w:style w:type="paragraph" w:styleId="ab">
    <w:name w:val="List Paragraph"/>
    <w:aliases w:val="ТЗ список,Абзац списка литеральный,Use Case List Paragraph,Bullet List,FooterText,numbered,Маркер,Булет1,1Булет,Paragraphe de liste1,lp1"/>
    <w:basedOn w:val="a3"/>
    <w:link w:val="ac"/>
    <w:uiPriority w:val="99"/>
    <w:qFormat/>
    <w:rsid w:val="002A413E"/>
    <w:pPr>
      <w:spacing w:line="276" w:lineRule="auto"/>
      <w:ind w:left="720"/>
      <w:contextualSpacing/>
    </w:pPr>
    <w:rPr>
      <w:rFonts w:ascii="Arial" w:eastAsiaTheme="minorHAnsi" w:hAnsi="Arial" w:cstheme="minorBidi"/>
      <w:szCs w:val="22"/>
      <w:lang w:eastAsia="en-US"/>
    </w:rPr>
  </w:style>
  <w:style w:type="paragraph" w:styleId="ad">
    <w:name w:val="Balloon Text"/>
    <w:basedOn w:val="a3"/>
    <w:link w:val="ae"/>
    <w:uiPriority w:val="99"/>
    <w:unhideWhenUsed/>
    <w:rsid w:val="002A413E"/>
    <w:rPr>
      <w:rFonts w:ascii="Tahoma" w:eastAsiaTheme="minorHAnsi" w:hAnsi="Tahoma" w:cs="Tahoma"/>
      <w:sz w:val="16"/>
      <w:szCs w:val="16"/>
      <w:lang w:eastAsia="en-US"/>
    </w:rPr>
  </w:style>
  <w:style w:type="character" w:customStyle="1" w:styleId="ae">
    <w:name w:val="Текст выноски Знак"/>
    <w:basedOn w:val="a4"/>
    <w:link w:val="ad"/>
    <w:uiPriority w:val="99"/>
    <w:rsid w:val="002A413E"/>
    <w:rPr>
      <w:rFonts w:ascii="Tahoma" w:hAnsi="Tahoma" w:cs="Tahoma"/>
      <w:sz w:val="16"/>
      <w:szCs w:val="16"/>
    </w:rPr>
  </w:style>
  <w:style w:type="paragraph" w:customStyle="1" w:styleId="Standard">
    <w:name w:val="Standard"/>
    <w:rsid w:val="002A413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styleId="af">
    <w:name w:val="Table Grid"/>
    <w:basedOn w:val="a5"/>
    <w:uiPriority w:val="39"/>
    <w:rsid w:val="002A413E"/>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3"/>
    <w:link w:val="af1"/>
    <w:uiPriority w:val="99"/>
    <w:unhideWhenUsed/>
    <w:rsid w:val="002A413E"/>
    <w:pPr>
      <w:tabs>
        <w:tab w:val="center" w:pos="4677"/>
        <w:tab w:val="right" w:pos="9355"/>
      </w:tabs>
    </w:pPr>
    <w:rPr>
      <w:rFonts w:ascii="Arial" w:eastAsiaTheme="minorHAnsi" w:hAnsi="Arial" w:cstheme="minorBidi"/>
      <w:szCs w:val="22"/>
      <w:lang w:eastAsia="en-US"/>
    </w:rPr>
  </w:style>
  <w:style w:type="character" w:customStyle="1" w:styleId="af1">
    <w:name w:val="Верхний колонтитул Знак"/>
    <w:basedOn w:val="a4"/>
    <w:link w:val="af0"/>
    <w:uiPriority w:val="99"/>
    <w:rsid w:val="002A413E"/>
    <w:rPr>
      <w:rFonts w:ascii="Arial" w:hAnsi="Arial"/>
      <w:sz w:val="24"/>
    </w:rPr>
  </w:style>
  <w:style w:type="paragraph" w:styleId="af2">
    <w:name w:val="footer"/>
    <w:basedOn w:val="a3"/>
    <w:link w:val="af3"/>
    <w:uiPriority w:val="99"/>
    <w:unhideWhenUsed/>
    <w:rsid w:val="002A413E"/>
    <w:pPr>
      <w:tabs>
        <w:tab w:val="center" w:pos="4677"/>
        <w:tab w:val="right" w:pos="9355"/>
      </w:tabs>
    </w:pPr>
    <w:rPr>
      <w:rFonts w:ascii="Arial" w:eastAsiaTheme="minorHAnsi" w:hAnsi="Arial" w:cstheme="minorBidi"/>
      <w:szCs w:val="22"/>
      <w:lang w:eastAsia="en-US"/>
    </w:rPr>
  </w:style>
  <w:style w:type="character" w:customStyle="1" w:styleId="af3">
    <w:name w:val="Нижний колонтитул Знак"/>
    <w:basedOn w:val="a4"/>
    <w:link w:val="af2"/>
    <w:uiPriority w:val="99"/>
    <w:rsid w:val="002A413E"/>
    <w:rPr>
      <w:rFonts w:ascii="Arial" w:hAnsi="Arial"/>
      <w:sz w:val="24"/>
    </w:rPr>
  </w:style>
  <w:style w:type="paragraph" w:styleId="af4">
    <w:name w:val="Body Text"/>
    <w:aliases w:val="Список 1,Bodytext,paragraph 2,body indent,AvtalBrödtext,ändrad"/>
    <w:basedOn w:val="a3"/>
    <w:link w:val="af5"/>
    <w:rsid w:val="002A413E"/>
    <w:pPr>
      <w:widowControl w:val="0"/>
      <w:suppressAutoHyphens/>
      <w:spacing w:after="120"/>
    </w:pPr>
    <w:rPr>
      <w:rFonts w:ascii="Arial" w:eastAsia="Lucida Sans Unicode" w:hAnsi="Arial" w:cs="Arial"/>
      <w:kern w:val="1"/>
      <w:sz w:val="20"/>
      <w:lang w:eastAsia="ar-SA"/>
    </w:rPr>
  </w:style>
  <w:style w:type="character" w:customStyle="1" w:styleId="af5">
    <w:name w:val="Основной текст Знак"/>
    <w:aliases w:val="Список 1 Знак,Bodytext Знак,paragraph 2 Знак,body indent Знак,AvtalBrödtext Знак,ändrad Знак"/>
    <w:basedOn w:val="a4"/>
    <w:link w:val="af4"/>
    <w:rsid w:val="002A413E"/>
    <w:rPr>
      <w:rFonts w:ascii="Arial" w:eastAsia="Lucida Sans Unicode" w:hAnsi="Arial" w:cs="Arial"/>
      <w:kern w:val="1"/>
      <w:sz w:val="20"/>
      <w:szCs w:val="24"/>
      <w:lang w:eastAsia="ar-SA"/>
    </w:rPr>
  </w:style>
  <w:style w:type="paragraph" w:customStyle="1" w:styleId="af6">
    <w:name w:val="Знак Знак Знак Знак Знак Знак Знак Знак Знак Знак Знак Знак Знак Знак Знак Знак Знак Знак Знак"/>
    <w:basedOn w:val="a3"/>
    <w:rsid w:val="002A413E"/>
    <w:pPr>
      <w:spacing w:before="100" w:beforeAutospacing="1" w:after="100" w:afterAutospacing="1" w:line="276" w:lineRule="auto"/>
    </w:pPr>
    <w:rPr>
      <w:rFonts w:ascii="Tahoma" w:hAnsi="Tahoma"/>
      <w:sz w:val="20"/>
      <w:szCs w:val="20"/>
      <w:lang w:val="en-US" w:eastAsia="en-US"/>
    </w:rPr>
  </w:style>
  <w:style w:type="paragraph" w:customStyle="1" w:styleId="16">
    <w:name w:val="Знак1"/>
    <w:basedOn w:val="a3"/>
    <w:rsid w:val="002A413E"/>
    <w:pPr>
      <w:spacing w:before="100" w:beforeAutospacing="1" w:after="100" w:afterAutospacing="1"/>
    </w:pPr>
    <w:rPr>
      <w:rFonts w:ascii="Tahoma" w:hAnsi="Tahoma"/>
      <w:sz w:val="20"/>
      <w:szCs w:val="20"/>
      <w:lang w:val="en-US" w:eastAsia="en-US"/>
    </w:rPr>
  </w:style>
  <w:style w:type="table" w:customStyle="1" w:styleId="17">
    <w:name w:val="Сетка таблицы1"/>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3"/>
    <w:link w:val="25"/>
    <w:unhideWhenUsed/>
    <w:rsid w:val="002A413E"/>
    <w:pPr>
      <w:spacing w:after="120" w:line="480" w:lineRule="auto"/>
    </w:pPr>
    <w:rPr>
      <w:rFonts w:ascii="Arial" w:eastAsiaTheme="minorHAnsi" w:hAnsi="Arial" w:cstheme="minorBidi"/>
      <w:szCs w:val="22"/>
      <w:lang w:eastAsia="en-US"/>
    </w:rPr>
  </w:style>
  <w:style w:type="character" w:customStyle="1" w:styleId="25">
    <w:name w:val="Основной текст 2 Знак"/>
    <w:basedOn w:val="a4"/>
    <w:link w:val="24"/>
    <w:rsid w:val="002A413E"/>
    <w:rPr>
      <w:rFonts w:ascii="Arial" w:hAnsi="Arial"/>
      <w:sz w:val="24"/>
    </w:rPr>
  </w:style>
  <w:style w:type="table" w:customStyle="1" w:styleId="26">
    <w:name w:val="Сетка таблицы2"/>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5"/>
    <w:next w:val="af"/>
    <w:rsid w:val="002A41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5"/>
    <w:next w:val="af"/>
    <w:uiPriority w:val="59"/>
    <w:rsid w:val="002A4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aliases w:val="текст,Body Text Indent"/>
    <w:basedOn w:val="a3"/>
    <w:link w:val="af8"/>
    <w:unhideWhenUsed/>
    <w:rsid w:val="002A413E"/>
    <w:pPr>
      <w:spacing w:after="120" w:line="276" w:lineRule="auto"/>
      <w:ind w:left="283"/>
    </w:pPr>
    <w:rPr>
      <w:rFonts w:ascii="Arial" w:eastAsiaTheme="minorHAnsi" w:hAnsi="Arial" w:cstheme="minorBidi"/>
      <w:szCs w:val="22"/>
      <w:lang w:eastAsia="en-US"/>
    </w:rPr>
  </w:style>
  <w:style w:type="character" w:customStyle="1" w:styleId="af8">
    <w:name w:val="Основной текст с отступом Знак"/>
    <w:aliases w:val="текст Знак,Body Text Indent Знак"/>
    <w:basedOn w:val="a4"/>
    <w:link w:val="af7"/>
    <w:rsid w:val="002A413E"/>
    <w:rPr>
      <w:rFonts w:ascii="Arial" w:hAnsi="Arial"/>
      <w:sz w:val="24"/>
    </w:rPr>
  </w:style>
  <w:style w:type="character" w:customStyle="1" w:styleId="blk">
    <w:name w:val="blk"/>
    <w:basedOn w:val="a4"/>
    <w:rsid w:val="002A413E"/>
  </w:style>
  <w:style w:type="character" w:customStyle="1" w:styleId="apple-style-span">
    <w:name w:val="apple-style-span"/>
    <w:basedOn w:val="a4"/>
    <w:rsid w:val="002A413E"/>
  </w:style>
  <w:style w:type="paragraph" w:customStyle="1" w:styleId="af9">
    <w:name w:val="Прижатый влево"/>
    <w:basedOn w:val="a3"/>
    <w:next w:val="a3"/>
    <w:rsid w:val="005A3380"/>
    <w:pPr>
      <w:autoSpaceDE w:val="0"/>
      <w:autoSpaceDN w:val="0"/>
      <w:adjustRightInd w:val="0"/>
    </w:pPr>
    <w:rPr>
      <w:rFonts w:ascii="Arial" w:hAnsi="Arial"/>
    </w:rPr>
  </w:style>
  <w:style w:type="character" w:customStyle="1" w:styleId="phone">
    <w:name w:val="phone"/>
    <w:basedOn w:val="a4"/>
    <w:rsid w:val="005A3380"/>
  </w:style>
  <w:style w:type="character" w:customStyle="1" w:styleId="14">
    <w:name w:val="Заголовок 1 Знак"/>
    <w:basedOn w:val="a4"/>
    <w:link w:val="13"/>
    <w:uiPriority w:val="9"/>
    <w:rsid w:val="005A3380"/>
    <w:rPr>
      <w:rFonts w:ascii="Times New Roman" w:eastAsia="Times New Roman" w:hAnsi="Times New Roman" w:cs="Times New Roman"/>
      <w:b/>
      <w:kern w:val="28"/>
      <w:sz w:val="36"/>
      <w:szCs w:val="20"/>
    </w:rPr>
  </w:style>
  <w:style w:type="character" w:customStyle="1" w:styleId="33">
    <w:name w:val="Заголовок 3 Знак"/>
    <w:basedOn w:val="a4"/>
    <w:link w:val="3"/>
    <w:rsid w:val="005A3380"/>
    <w:rPr>
      <w:rFonts w:ascii="Times New Roman" w:eastAsia="Times New Roman" w:hAnsi="Times New Roman" w:cs="Times New Roman"/>
      <w:b/>
      <w:sz w:val="24"/>
      <w:szCs w:val="24"/>
    </w:rPr>
  </w:style>
  <w:style w:type="character" w:customStyle="1" w:styleId="43">
    <w:name w:val="Заголовок 4 Знак"/>
    <w:basedOn w:val="a4"/>
    <w:link w:val="42"/>
    <w:rsid w:val="005A3380"/>
    <w:rPr>
      <w:rFonts w:ascii="Calibri" w:eastAsia="Times New Roman" w:hAnsi="Calibri" w:cs="Times New Roman"/>
      <w:b/>
      <w:bCs/>
      <w:sz w:val="28"/>
      <w:szCs w:val="28"/>
      <w:lang w:eastAsia="ar-SA"/>
    </w:rPr>
  </w:style>
  <w:style w:type="character" w:customStyle="1" w:styleId="50">
    <w:name w:val="Заголовок 5 Знак"/>
    <w:basedOn w:val="a4"/>
    <w:link w:val="5"/>
    <w:rsid w:val="005A3380"/>
    <w:rPr>
      <w:rFonts w:ascii="Times New Roman" w:eastAsia="Times New Roman" w:hAnsi="Times New Roman" w:cs="Times New Roman"/>
      <w:b/>
      <w:sz w:val="20"/>
      <w:szCs w:val="20"/>
    </w:rPr>
  </w:style>
  <w:style w:type="character" w:customStyle="1" w:styleId="70">
    <w:name w:val="Заголовок 7 Знак"/>
    <w:basedOn w:val="a4"/>
    <w:link w:val="7"/>
    <w:rsid w:val="005A3380"/>
    <w:rPr>
      <w:rFonts w:ascii="Times New Roman" w:eastAsia="Times New Roman" w:hAnsi="Times New Roman" w:cs="Times New Roman"/>
      <w:b/>
      <w:sz w:val="28"/>
      <w:szCs w:val="20"/>
    </w:rPr>
  </w:style>
  <w:style w:type="character" w:customStyle="1" w:styleId="80">
    <w:name w:val="Заголовок 8 Знак"/>
    <w:basedOn w:val="a4"/>
    <w:link w:val="8"/>
    <w:rsid w:val="005A3380"/>
    <w:rPr>
      <w:rFonts w:ascii="Times New Roman" w:eastAsia="Times New Roman" w:hAnsi="Times New Roman" w:cs="Times New Roman"/>
      <w:color w:val="00FF00"/>
      <w:sz w:val="28"/>
      <w:szCs w:val="20"/>
    </w:rPr>
  </w:style>
  <w:style w:type="character" w:customStyle="1" w:styleId="90">
    <w:name w:val="Заголовок 9 Знак"/>
    <w:basedOn w:val="a4"/>
    <w:link w:val="9"/>
    <w:rsid w:val="005A3380"/>
    <w:rPr>
      <w:rFonts w:ascii="Times New Roman" w:eastAsia="Times New Roman" w:hAnsi="Times New Roman" w:cs="Times New Roman"/>
      <w:b/>
      <w:color w:val="00FF00"/>
      <w:sz w:val="48"/>
      <w:szCs w:val="20"/>
    </w:rPr>
  </w:style>
  <w:style w:type="numbering" w:customStyle="1" w:styleId="27">
    <w:name w:val="Нет списка2"/>
    <w:next w:val="a6"/>
    <w:uiPriority w:val="99"/>
    <w:semiHidden/>
    <w:unhideWhenUsed/>
    <w:rsid w:val="005A3380"/>
  </w:style>
  <w:style w:type="paragraph" w:customStyle="1" w:styleId="ConsPlusNormal">
    <w:name w:val="ConsPlusNormal"/>
    <w:link w:val="ConsPlusNormal0"/>
    <w:qFormat/>
    <w:rsid w:val="005A338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a">
    <w:name w:val="Обычный + по ширине"/>
    <w:basedOn w:val="a3"/>
    <w:rsid w:val="005A3380"/>
    <w:pPr>
      <w:suppressAutoHyphens/>
      <w:jc w:val="both"/>
    </w:pPr>
    <w:rPr>
      <w:lang w:eastAsia="ar-SA"/>
    </w:rPr>
  </w:style>
  <w:style w:type="paragraph" w:customStyle="1" w:styleId="Default">
    <w:name w:val="Default"/>
    <w:rsid w:val="005A3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Абзац списка1"/>
    <w:basedOn w:val="a3"/>
    <w:link w:val="ListParagraphChar"/>
    <w:rsid w:val="005A3380"/>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18"/>
    <w:locked/>
    <w:rsid w:val="005A3380"/>
    <w:rPr>
      <w:rFonts w:ascii="Calibri" w:eastAsia="Times New Roman" w:hAnsi="Calibri" w:cs="Times New Roman"/>
    </w:rPr>
  </w:style>
  <w:style w:type="paragraph" w:customStyle="1" w:styleId="28">
    <w:name w:val="Обычный2"/>
    <w:uiPriority w:val="99"/>
    <w:rsid w:val="005A3380"/>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9">
    <w:name w:val="Без интервала1"/>
    <w:uiPriority w:val="1"/>
    <w:qFormat/>
    <w:rsid w:val="005A3380"/>
    <w:pPr>
      <w:widowControl w:val="0"/>
      <w:suppressAutoHyphens/>
      <w:spacing w:after="200" w:line="276" w:lineRule="auto"/>
    </w:pPr>
    <w:rPr>
      <w:rFonts w:ascii="Calibri" w:eastAsia="Arial Unicode MS" w:hAnsi="Calibri" w:cs="font265"/>
      <w:kern w:val="1"/>
      <w:lang w:eastAsia="ar-SA"/>
    </w:rPr>
  </w:style>
  <w:style w:type="paragraph" w:customStyle="1" w:styleId="western">
    <w:name w:val="western"/>
    <w:basedOn w:val="a3"/>
    <w:rsid w:val="005A3380"/>
    <w:pPr>
      <w:spacing w:before="100" w:beforeAutospacing="1"/>
      <w:ind w:firstLine="504"/>
      <w:jc w:val="both"/>
    </w:pPr>
    <w:rPr>
      <w:color w:val="000000"/>
      <w:sz w:val="28"/>
      <w:szCs w:val="28"/>
    </w:rPr>
  </w:style>
  <w:style w:type="paragraph" w:styleId="afb">
    <w:name w:val="caption"/>
    <w:basedOn w:val="a3"/>
    <w:next w:val="a3"/>
    <w:uiPriority w:val="35"/>
    <w:qFormat/>
    <w:rsid w:val="005A3380"/>
    <w:rPr>
      <w:b/>
    </w:rPr>
  </w:style>
  <w:style w:type="character" w:customStyle="1" w:styleId="afc">
    <w:name w:val="Знак Знак"/>
    <w:rsid w:val="005A3380"/>
    <w:rPr>
      <w:sz w:val="19"/>
      <w:szCs w:val="19"/>
      <w:lang w:bidi="ar-SA"/>
    </w:rPr>
  </w:style>
  <w:style w:type="paragraph" w:styleId="35">
    <w:name w:val="Body Text Indent 3"/>
    <w:basedOn w:val="a3"/>
    <w:link w:val="36"/>
    <w:rsid w:val="005A3380"/>
    <w:pPr>
      <w:spacing w:after="120"/>
      <w:ind w:left="283"/>
      <w:jc w:val="both"/>
    </w:pPr>
    <w:rPr>
      <w:sz w:val="16"/>
      <w:szCs w:val="16"/>
      <w:lang w:eastAsia="en-US"/>
    </w:rPr>
  </w:style>
  <w:style w:type="character" w:customStyle="1" w:styleId="36">
    <w:name w:val="Основной текст с отступом 3 Знак"/>
    <w:basedOn w:val="a4"/>
    <w:link w:val="35"/>
    <w:rsid w:val="005A3380"/>
    <w:rPr>
      <w:rFonts w:ascii="Times New Roman" w:eastAsia="Times New Roman" w:hAnsi="Times New Roman" w:cs="Times New Roman"/>
      <w:sz w:val="16"/>
      <w:szCs w:val="16"/>
    </w:rPr>
  </w:style>
  <w:style w:type="paragraph" w:customStyle="1" w:styleId="ConsTitle">
    <w:name w:val="ConsTitle"/>
    <w:rsid w:val="005A3380"/>
    <w:pPr>
      <w:widowControl w:val="0"/>
      <w:snapToGrid w:val="0"/>
      <w:spacing w:after="0" w:line="240" w:lineRule="auto"/>
    </w:pPr>
    <w:rPr>
      <w:rFonts w:ascii="Arial" w:eastAsia="Times New Roman" w:hAnsi="Arial" w:cs="Times New Roman"/>
      <w:b/>
      <w:sz w:val="16"/>
      <w:szCs w:val="20"/>
      <w:lang w:eastAsia="ru-RU"/>
    </w:rPr>
  </w:style>
  <w:style w:type="paragraph" w:customStyle="1" w:styleId="21">
    <w:name w:val="Стиль2"/>
    <w:basedOn w:val="20"/>
    <w:rsid w:val="005A3380"/>
    <w:pPr>
      <w:keepNext/>
      <w:keepLines/>
      <w:widowControl w:val="0"/>
      <w:numPr>
        <w:ilvl w:val="1"/>
        <w:numId w:val="3"/>
      </w:numPr>
      <w:suppressLineNumbers/>
      <w:suppressAutoHyphens/>
      <w:spacing w:after="60"/>
      <w:jc w:val="both"/>
    </w:pPr>
    <w:rPr>
      <w:rFonts w:ascii="Times New Roman" w:hAnsi="Times New Roman" w:cs="Times New Roman"/>
      <w:b/>
      <w:szCs w:val="20"/>
    </w:rPr>
  </w:style>
  <w:style w:type="paragraph" w:styleId="20">
    <w:name w:val="List Number 2"/>
    <w:basedOn w:val="a3"/>
    <w:rsid w:val="005A3380"/>
    <w:pPr>
      <w:numPr>
        <w:numId w:val="1"/>
      </w:numPr>
    </w:pPr>
    <w:rPr>
      <w:rFonts w:ascii="Arial" w:hAnsi="Arial" w:cs="Arial"/>
      <w:szCs w:val="25"/>
    </w:rPr>
  </w:style>
  <w:style w:type="paragraph" w:styleId="afd">
    <w:name w:val="Date"/>
    <w:basedOn w:val="a3"/>
    <w:next w:val="a3"/>
    <w:link w:val="afe"/>
    <w:rsid w:val="005A3380"/>
    <w:pPr>
      <w:spacing w:after="60"/>
      <w:jc w:val="both"/>
    </w:pPr>
    <w:rPr>
      <w:szCs w:val="20"/>
      <w:lang w:eastAsia="en-US"/>
    </w:rPr>
  </w:style>
  <w:style w:type="character" w:customStyle="1" w:styleId="afe">
    <w:name w:val="Дата Знак"/>
    <w:basedOn w:val="a4"/>
    <w:link w:val="afd"/>
    <w:rsid w:val="005A3380"/>
    <w:rPr>
      <w:rFonts w:ascii="Times New Roman" w:eastAsia="Times New Roman" w:hAnsi="Times New Roman" w:cs="Times New Roman"/>
      <w:sz w:val="24"/>
      <w:szCs w:val="20"/>
    </w:rPr>
  </w:style>
  <w:style w:type="paragraph" w:styleId="29">
    <w:name w:val="Body Text Indent 2"/>
    <w:aliases w:val=" Знак"/>
    <w:basedOn w:val="a3"/>
    <w:link w:val="2a"/>
    <w:rsid w:val="005A3380"/>
    <w:pPr>
      <w:spacing w:after="120" w:line="480" w:lineRule="auto"/>
      <w:ind w:left="283"/>
      <w:jc w:val="both"/>
    </w:pPr>
    <w:rPr>
      <w:szCs w:val="20"/>
      <w:lang w:eastAsia="en-US"/>
    </w:rPr>
  </w:style>
  <w:style w:type="character" w:customStyle="1" w:styleId="2a">
    <w:name w:val="Основной текст с отступом 2 Знак"/>
    <w:aliases w:val=" Знак Знак"/>
    <w:basedOn w:val="a4"/>
    <w:link w:val="29"/>
    <w:rsid w:val="005A3380"/>
    <w:rPr>
      <w:rFonts w:ascii="Times New Roman" w:eastAsia="Times New Roman" w:hAnsi="Times New Roman" w:cs="Times New Roman"/>
      <w:sz w:val="24"/>
      <w:szCs w:val="20"/>
    </w:rPr>
  </w:style>
  <w:style w:type="paragraph" w:customStyle="1" w:styleId="12">
    <w:name w:val="Стиль1"/>
    <w:basedOn w:val="a3"/>
    <w:rsid w:val="005A3380"/>
    <w:pPr>
      <w:keepNext/>
      <w:keepLines/>
      <w:widowControl w:val="0"/>
      <w:numPr>
        <w:numId w:val="3"/>
      </w:numPr>
      <w:suppressLineNumbers/>
      <w:tabs>
        <w:tab w:val="num" w:pos="432"/>
      </w:tabs>
      <w:suppressAutoHyphens/>
      <w:spacing w:after="60"/>
      <w:ind w:left="432" w:hanging="432"/>
    </w:pPr>
    <w:rPr>
      <w:b/>
      <w:sz w:val="28"/>
    </w:rPr>
  </w:style>
  <w:style w:type="paragraph" w:customStyle="1" w:styleId="31">
    <w:name w:val="Стиль3"/>
    <w:basedOn w:val="29"/>
    <w:rsid w:val="005A3380"/>
    <w:pPr>
      <w:widowControl w:val="0"/>
      <w:numPr>
        <w:ilvl w:val="2"/>
        <w:numId w:val="3"/>
      </w:numPr>
      <w:tabs>
        <w:tab w:val="num" w:pos="1307"/>
      </w:tabs>
      <w:adjustRightInd w:val="0"/>
      <w:spacing w:after="0" w:line="240" w:lineRule="auto"/>
      <w:ind w:left="1080"/>
    </w:pPr>
  </w:style>
  <w:style w:type="paragraph" w:styleId="aff">
    <w:name w:val="Plain Text"/>
    <w:basedOn w:val="a3"/>
    <w:link w:val="aff0"/>
    <w:uiPriority w:val="99"/>
    <w:rsid w:val="005A3380"/>
    <w:rPr>
      <w:rFonts w:ascii="Courier New" w:hAnsi="Courier New"/>
      <w:sz w:val="20"/>
      <w:szCs w:val="20"/>
      <w:lang w:eastAsia="en-US"/>
    </w:rPr>
  </w:style>
  <w:style w:type="character" w:customStyle="1" w:styleId="aff0">
    <w:name w:val="Текст Знак"/>
    <w:basedOn w:val="a4"/>
    <w:link w:val="aff"/>
    <w:uiPriority w:val="99"/>
    <w:rsid w:val="005A3380"/>
    <w:rPr>
      <w:rFonts w:ascii="Courier New" w:eastAsia="Times New Roman" w:hAnsi="Courier New" w:cs="Times New Roman"/>
      <w:sz w:val="20"/>
      <w:szCs w:val="20"/>
    </w:rPr>
  </w:style>
  <w:style w:type="character" w:styleId="aff1">
    <w:name w:val="page number"/>
    <w:rsid w:val="005A3380"/>
    <w:rPr>
      <w:rFonts w:ascii="Times New Roman" w:hAnsi="Times New Roman"/>
    </w:rPr>
  </w:style>
  <w:style w:type="paragraph" w:customStyle="1" w:styleId="2-11">
    <w:name w:val="содержание2-11"/>
    <w:basedOn w:val="a3"/>
    <w:rsid w:val="005A3380"/>
    <w:pPr>
      <w:spacing w:after="60"/>
      <w:jc w:val="both"/>
    </w:pPr>
  </w:style>
  <w:style w:type="paragraph" w:styleId="aff2">
    <w:name w:val="List Bullet"/>
    <w:aliases w:val="Маркированный список Знак Знак Знак,Маркированный список Знак"/>
    <w:basedOn w:val="a3"/>
    <w:autoRedefine/>
    <w:rsid w:val="005A3380"/>
    <w:pPr>
      <w:widowControl w:val="0"/>
      <w:spacing w:after="60"/>
      <w:jc w:val="both"/>
    </w:pPr>
  </w:style>
  <w:style w:type="character" w:customStyle="1" w:styleId="a8">
    <w:name w:val="Обычный (веб) Знак"/>
    <w:aliases w:val="Обычный (Web) Знак"/>
    <w:link w:val="a7"/>
    <w:uiPriority w:val="99"/>
    <w:locked/>
    <w:rsid w:val="005A3380"/>
    <w:rPr>
      <w:rFonts w:ascii="Times New Roman" w:eastAsia="Times New Roman" w:hAnsi="Times New Roman" w:cs="Times New Roman"/>
      <w:sz w:val="24"/>
      <w:szCs w:val="24"/>
      <w:lang w:eastAsia="ru-RU"/>
    </w:rPr>
  </w:style>
  <w:style w:type="paragraph" w:styleId="37">
    <w:name w:val="Body Text 3"/>
    <w:basedOn w:val="a3"/>
    <w:link w:val="38"/>
    <w:rsid w:val="005A3380"/>
    <w:pPr>
      <w:spacing w:after="120"/>
    </w:pPr>
    <w:rPr>
      <w:rFonts w:ascii="Arial" w:hAnsi="Arial"/>
      <w:sz w:val="16"/>
      <w:szCs w:val="16"/>
      <w:lang w:eastAsia="en-US"/>
    </w:rPr>
  </w:style>
  <w:style w:type="character" w:customStyle="1" w:styleId="38">
    <w:name w:val="Основной текст 3 Знак"/>
    <w:basedOn w:val="a4"/>
    <w:link w:val="37"/>
    <w:rsid w:val="005A3380"/>
    <w:rPr>
      <w:rFonts w:ascii="Arial" w:eastAsia="Times New Roman" w:hAnsi="Arial" w:cs="Times New Roman"/>
      <w:sz w:val="16"/>
      <w:szCs w:val="16"/>
    </w:rPr>
  </w:style>
  <w:style w:type="character" w:customStyle="1" w:styleId="aff3">
    <w:name w:val="Основной шрифт"/>
    <w:rsid w:val="005A3380"/>
  </w:style>
  <w:style w:type="paragraph" w:styleId="aff4">
    <w:name w:val="Subtitle"/>
    <w:basedOn w:val="a3"/>
    <w:link w:val="aff5"/>
    <w:qFormat/>
    <w:rsid w:val="005A3380"/>
    <w:pPr>
      <w:spacing w:after="60"/>
      <w:jc w:val="center"/>
      <w:outlineLvl w:val="1"/>
    </w:pPr>
    <w:rPr>
      <w:rFonts w:ascii="Arial" w:hAnsi="Arial"/>
      <w:szCs w:val="20"/>
      <w:lang w:eastAsia="en-US"/>
    </w:rPr>
  </w:style>
  <w:style w:type="character" w:customStyle="1" w:styleId="aff5">
    <w:name w:val="Подзаголовок Знак"/>
    <w:basedOn w:val="a4"/>
    <w:link w:val="aff4"/>
    <w:rsid w:val="005A3380"/>
    <w:rPr>
      <w:rFonts w:ascii="Arial" w:eastAsia="Times New Roman" w:hAnsi="Arial" w:cs="Times New Roman"/>
      <w:sz w:val="24"/>
      <w:szCs w:val="20"/>
    </w:rPr>
  </w:style>
  <w:style w:type="paragraph" w:styleId="aff6">
    <w:name w:val="Note Heading"/>
    <w:basedOn w:val="a3"/>
    <w:next w:val="a3"/>
    <w:link w:val="aff7"/>
    <w:rsid w:val="005A3380"/>
    <w:pPr>
      <w:spacing w:after="60"/>
      <w:jc w:val="both"/>
    </w:pPr>
  </w:style>
  <w:style w:type="character" w:customStyle="1" w:styleId="aff7">
    <w:name w:val="Заголовок записки Знак"/>
    <w:basedOn w:val="a4"/>
    <w:link w:val="aff6"/>
    <w:rsid w:val="005A3380"/>
    <w:rPr>
      <w:rFonts w:ascii="Times New Roman" w:eastAsia="Times New Roman" w:hAnsi="Times New Roman" w:cs="Times New Roman"/>
      <w:sz w:val="24"/>
      <w:szCs w:val="24"/>
      <w:lang w:eastAsia="ru-RU"/>
    </w:rPr>
  </w:style>
  <w:style w:type="paragraph" w:styleId="4">
    <w:name w:val="List Bullet 4"/>
    <w:basedOn w:val="a3"/>
    <w:autoRedefine/>
    <w:rsid w:val="005A3380"/>
    <w:pPr>
      <w:numPr>
        <w:numId w:val="2"/>
      </w:numPr>
      <w:spacing w:after="60"/>
      <w:jc w:val="both"/>
    </w:pPr>
    <w:rPr>
      <w:szCs w:val="20"/>
    </w:rPr>
  </w:style>
  <w:style w:type="character" w:customStyle="1" w:styleId="submenu-table">
    <w:name w:val="submenu-table"/>
    <w:basedOn w:val="a4"/>
    <w:rsid w:val="005A3380"/>
  </w:style>
  <w:style w:type="character" w:customStyle="1" w:styleId="butback1">
    <w:name w:val="butback1"/>
    <w:rsid w:val="005A3380"/>
    <w:rPr>
      <w:color w:val="666666"/>
    </w:rPr>
  </w:style>
  <w:style w:type="paragraph" w:customStyle="1" w:styleId="Textbody">
    <w:name w:val="Text body"/>
    <w:basedOn w:val="a3"/>
    <w:rsid w:val="005A3380"/>
    <w:pPr>
      <w:widowControl w:val="0"/>
      <w:suppressAutoHyphens/>
      <w:autoSpaceDN w:val="0"/>
      <w:spacing w:after="120"/>
      <w:textAlignment w:val="baseline"/>
    </w:pPr>
    <w:rPr>
      <w:rFonts w:eastAsia="Arial Unicode MS" w:cs="Tahoma"/>
      <w:kern w:val="3"/>
    </w:rPr>
  </w:style>
  <w:style w:type="paragraph" w:styleId="aff8">
    <w:name w:val="No Spacing"/>
    <w:link w:val="aff9"/>
    <w:uiPriority w:val="1"/>
    <w:qFormat/>
    <w:rsid w:val="005A338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Paragraphe de liste1 Знак,lp1 Знак"/>
    <w:link w:val="ab"/>
    <w:uiPriority w:val="99"/>
    <w:locked/>
    <w:rsid w:val="005A3380"/>
    <w:rPr>
      <w:rFonts w:ascii="Arial" w:hAnsi="Arial"/>
      <w:sz w:val="24"/>
    </w:rPr>
  </w:style>
  <w:style w:type="paragraph" w:customStyle="1" w:styleId="affa">
    <w:name w:val="Содержимое таблицы"/>
    <w:basedOn w:val="a3"/>
    <w:rsid w:val="005A3380"/>
    <w:pPr>
      <w:widowControl w:val="0"/>
      <w:suppressLineNumbers/>
      <w:suppressAutoHyphens/>
      <w:textAlignment w:val="baseline"/>
    </w:pPr>
    <w:rPr>
      <w:kern w:val="1"/>
      <w:lang w:eastAsia="hi-IN" w:bidi="hi-IN"/>
    </w:rPr>
  </w:style>
  <w:style w:type="paragraph" w:customStyle="1" w:styleId="affb">
    <w:name w:val="Основной абзац"/>
    <w:basedOn w:val="a3"/>
    <w:rsid w:val="005A3380"/>
    <w:pPr>
      <w:spacing w:line="360" w:lineRule="auto"/>
      <w:ind w:firstLine="851"/>
      <w:jc w:val="both"/>
    </w:pPr>
    <w:rPr>
      <w:lang w:eastAsia="en-US"/>
    </w:rPr>
  </w:style>
  <w:style w:type="paragraph" w:customStyle="1" w:styleId="410">
    <w:name w:val="Стиль Заголовок 4 + По ширине1"/>
    <w:link w:val="411"/>
    <w:rsid w:val="005A3380"/>
    <w:pPr>
      <w:tabs>
        <w:tab w:val="num" w:pos="312"/>
      </w:tabs>
      <w:spacing w:after="0" w:line="240" w:lineRule="auto"/>
      <w:ind w:left="1049" w:hanging="907"/>
      <w:jc w:val="both"/>
    </w:pPr>
    <w:rPr>
      <w:rFonts w:ascii="Tahoma" w:eastAsia="Times New Roman" w:hAnsi="Tahoma" w:cs="Times New Roman"/>
      <w:b/>
      <w:sz w:val="28"/>
      <w:lang w:eastAsia="ru-RU"/>
    </w:rPr>
  </w:style>
  <w:style w:type="character" w:customStyle="1" w:styleId="411">
    <w:name w:val="Стиль Заголовок 4 + По ширине1 Знак"/>
    <w:link w:val="410"/>
    <w:locked/>
    <w:rsid w:val="005A3380"/>
    <w:rPr>
      <w:rFonts w:ascii="Tahoma" w:eastAsia="Times New Roman" w:hAnsi="Tahoma" w:cs="Times New Roman"/>
      <w:b/>
      <w:sz w:val="28"/>
      <w:lang w:eastAsia="ru-RU"/>
    </w:rPr>
  </w:style>
  <w:style w:type="character" w:customStyle="1" w:styleId="WW8Num6z1">
    <w:name w:val="WW8Num6z1"/>
    <w:rsid w:val="005A3380"/>
    <w:rPr>
      <w:rFonts w:ascii="OpenSymbol" w:hAnsi="OpenSymbol" w:cs="OpenSymbol"/>
    </w:rPr>
  </w:style>
  <w:style w:type="paragraph" w:customStyle="1" w:styleId="10">
    <w:name w:val="Маркированный 1 уровень"/>
    <w:link w:val="1a"/>
    <w:rsid w:val="005A3380"/>
    <w:pPr>
      <w:numPr>
        <w:numId w:val="5"/>
      </w:numPr>
      <w:spacing w:after="0" w:line="276" w:lineRule="auto"/>
    </w:pPr>
    <w:rPr>
      <w:rFonts w:ascii="Tahoma" w:eastAsia="Times New Roman" w:hAnsi="Tahoma" w:cs="Times New Roman"/>
    </w:rPr>
  </w:style>
  <w:style w:type="character" w:customStyle="1" w:styleId="1a">
    <w:name w:val="Маркированный 1 уровень Знак Знак"/>
    <w:link w:val="10"/>
    <w:locked/>
    <w:rsid w:val="005A3380"/>
    <w:rPr>
      <w:rFonts w:ascii="Tahoma" w:eastAsia="Times New Roman" w:hAnsi="Tahoma" w:cs="Times New Roman"/>
    </w:rPr>
  </w:style>
  <w:style w:type="character" w:styleId="affc">
    <w:name w:val="annotation reference"/>
    <w:uiPriority w:val="99"/>
    <w:rsid w:val="005A3380"/>
    <w:rPr>
      <w:sz w:val="16"/>
      <w:szCs w:val="16"/>
    </w:rPr>
  </w:style>
  <w:style w:type="paragraph" w:styleId="affd">
    <w:name w:val="annotation text"/>
    <w:basedOn w:val="a3"/>
    <w:link w:val="affe"/>
    <w:uiPriority w:val="99"/>
    <w:rsid w:val="005A3380"/>
    <w:pPr>
      <w:suppressAutoHyphens/>
    </w:pPr>
    <w:rPr>
      <w:sz w:val="20"/>
      <w:szCs w:val="20"/>
      <w:lang w:eastAsia="ar-SA"/>
    </w:rPr>
  </w:style>
  <w:style w:type="character" w:customStyle="1" w:styleId="affe">
    <w:name w:val="Текст примечания Знак"/>
    <w:basedOn w:val="a4"/>
    <w:link w:val="affd"/>
    <w:uiPriority w:val="99"/>
    <w:rsid w:val="005A3380"/>
    <w:rPr>
      <w:rFonts w:ascii="Times New Roman" w:eastAsia="Times New Roman" w:hAnsi="Times New Roman" w:cs="Times New Roman"/>
      <w:sz w:val="20"/>
      <w:szCs w:val="20"/>
      <w:lang w:eastAsia="ar-SA"/>
    </w:rPr>
  </w:style>
  <w:style w:type="paragraph" w:styleId="afff">
    <w:name w:val="annotation subject"/>
    <w:basedOn w:val="affd"/>
    <w:next w:val="affd"/>
    <w:link w:val="afff0"/>
    <w:uiPriority w:val="99"/>
    <w:rsid w:val="005A3380"/>
    <w:rPr>
      <w:b/>
      <w:bCs/>
    </w:rPr>
  </w:style>
  <w:style w:type="character" w:customStyle="1" w:styleId="afff0">
    <w:name w:val="Тема примечания Знак"/>
    <w:basedOn w:val="affe"/>
    <w:link w:val="afff"/>
    <w:uiPriority w:val="99"/>
    <w:rsid w:val="005A3380"/>
    <w:rPr>
      <w:rFonts w:ascii="Times New Roman" w:eastAsia="Times New Roman" w:hAnsi="Times New Roman" w:cs="Times New Roman"/>
      <w:b/>
      <w:bCs/>
      <w:sz w:val="20"/>
      <w:szCs w:val="20"/>
      <w:lang w:eastAsia="ar-SA"/>
    </w:rPr>
  </w:style>
  <w:style w:type="paragraph" w:customStyle="1" w:styleId="Normal1">
    <w:name w:val="Normal1"/>
    <w:rsid w:val="005A338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u-2-normal1">
    <w:name w:val="u-2-normal1"/>
    <w:basedOn w:val="a3"/>
    <w:rsid w:val="005A3380"/>
    <w:pPr>
      <w:spacing w:before="100" w:beforeAutospacing="1" w:after="100" w:afterAutospacing="1"/>
    </w:pPr>
  </w:style>
  <w:style w:type="paragraph" w:customStyle="1" w:styleId="u-2-msofooter">
    <w:name w:val="u-2-msofooter"/>
    <w:basedOn w:val="a3"/>
    <w:rsid w:val="005A3380"/>
    <w:pPr>
      <w:spacing w:before="100" w:beforeAutospacing="1" w:after="100" w:afterAutospacing="1"/>
    </w:pPr>
  </w:style>
  <w:style w:type="character" w:customStyle="1" w:styleId="Absatz-Standardschriftart">
    <w:name w:val="Absatz-Standardschriftart"/>
    <w:rsid w:val="005A3380"/>
  </w:style>
  <w:style w:type="character" w:customStyle="1" w:styleId="WW-Absatz-Standardschriftart">
    <w:name w:val="WW-Absatz-Standardschriftart"/>
    <w:rsid w:val="005A3380"/>
  </w:style>
  <w:style w:type="character" w:customStyle="1" w:styleId="WW-Absatz-Standardschriftart1">
    <w:name w:val="WW-Absatz-Standardschriftart1"/>
    <w:rsid w:val="005A3380"/>
  </w:style>
  <w:style w:type="character" w:customStyle="1" w:styleId="WW8Num2z2">
    <w:name w:val="WW8Num2z2"/>
    <w:rsid w:val="005A3380"/>
    <w:rPr>
      <w:b w:val="0"/>
    </w:rPr>
  </w:style>
  <w:style w:type="character" w:customStyle="1" w:styleId="1b">
    <w:name w:val="Основной шрифт абзаца1"/>
    <w:rsid w:val="005A3380"/>
  </w:style>
  <w:style w:type="character" w:customStyle="1" w:styleId="afff1">
    <w:name w:val="Символ сноски"/>
    <w:rsid w:val="005A3380"/>
    <w:rPr>
      <w:vertAlign w:val="superscript"/>
    </w:rPr>
  </w:style>
  <w:style w:type="character" w:customStyle="1" w:styleId="afff2">
    <w:name w:val="Символы концевой сноски"/>
    <w:rsid w:val="005A3380"/>
    <w:rPr>
      <w:vertAlign w:val="superscript"/>
    </w:rPr>
  </w:style>
  <w:style w:type="character" w:customStyle="1" w:styleId="1c">
    <w:name w:val="Знак примечания1"/>
    <w:rsid w:val="005A3380"/>
    <w:rPr>
      <w:sz w:val="16"/>
      <w:szCs w:val="16"/>
    </w:rPr>
  </w:style>
  <w:style w:type="character" w:styleId="afff3">
    <w:name w:val="footnote reference"/>
    <w:rsid w:val="005A3380"/>
    <w:rPr>
      <w:vertAlign w:val="superscript"/>
    </w:rPr>
  </w:style>
  <w:style w:type="character" w:styleId="afff4">
    <w:name w:val="endnote reference"/>
    <w:rsid w:val="005A3380"/>
    <w:rPr>
      <w:vertAlign w:val="superscript"/>
    </w:rPr>
  </w:style>
  <w:style w:type="paragraph" w:customStyle="1" w:styleId="afff5">
    <w:name w:val="Заголовок"/>
    <w:basedOn w:val="a3"/>
    <w:next w:val="af4"/>
    <w:rsid w:val="005A3380"/>
    <w:pPr>
      <w:keepNext/>
      <w:suppressAutoHyphens/>
      <w:spacing w:before="240" w:after="120"/>
    </w:pPr>
    <w:rPr>
      <w:rFonts w:ascii="Arial" w:eastAsia="MS Mincho" w:hAnsi="Arial" w:cs="Tahoma"/>
      <w:sz w:val="28"/>
      <w:szCs w:val="28"/>
      <w:lang w:eastAsia="ar-SA"/>
    </w:rPr>
  </w:style>
  <w:style w:type="paragraph" w:styleId="afff6">
    <w:name w:val="List"/>
    <w:basedOn w:val="af4"/>
    <w:rsid w:val="005A3380"/>
    <w:pPr>
      <w:widowControl/>
      <w:spacing w:after="0"/>
      <w:jc w:val="center"/>
    </w:pPr>
    <w:rPr>
      <w:rFonts w:eastAsia="Times New Roman" w:cs="Tahoma"/>
      <w:b/>
      <w:bCs/>
      <w:kern w:val="0"/>
      <w:sz w:val="32"/>
    </w:rPr>
  </w:style>
  <w:style w:type="paragraph" w:customStyle="1" w:styleId="1d">
    <w:name w:val="Название1"/>
    <w:basedOn w:val="a3"/>
    <w:rsid w:val="005A3380"/>
    <w:pPr>
      <w:suppressLineNumbers/>
      <w:suppressAutoHyphens/>
      <w:spacing w:before="120" w:after="120"/>
    </w:pPr>
    <w:rPr>
      <w:rFonts w:ascii="Arial" w:hAnsi="Arial" w:cs="Tahoma"/>
      <w:i/>
      <w:iCs/>
      <w:sz w:val="20"/>
      <w:lang w:eastAsia="ar-SA"/>
    </w:rPr>
  </w:style>
  <w:style w:type="paragraph" w:customStyle="1" w:styleId="1e">
    <w:name w:val="Указатель1"/>
    <w:basedOn w:val="a3"/>
    <w:rsid w:val="005A3380"/>
    <w:pPr>
      <w:suppressLineNumbers/>
      <w:suppressAutoHyphens/>
    </w:pPr>
    <w:rPr>
      <w:rFonts w:ascii="Arial" w:hAnsi="Arial" w:cs="Tahoma"/>
      <w:lang w:eastAsia="ar-SA"/>
    </w:rPr>
  </w:style>
  <w:style w:type="paragraph" w:customStyle="1" w:styleId="1f">
    <w:name w:val="Обычный1"/>
    <w:uiPriority w:val="99"/>
    <w:rsid w:val="005A3380"/>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210">
    <w:name w:val="Список 21"/>
    <w:basedOn w:val="a3"/>
    <w:rsid w:val="005A3380"/>
    <w:pPr>
      <w:widowControl w:val="0"/>
      <w:suppressAutoHyphens/>
      <w:autoSpaceDE w:val="0"/>
      <w:ind w:left="566" w:hanging="283"/>
    </w:pPr>
    <w:rPr>
      <w:b/>
      <w:bCs/>
      <w:sz w:val="20"/>
      <w:szCs w:val="20"/>
      <w:lang w:eastAsia="ar-SA"/>
    </w:rPr>
  </w:style>
  <w:style w:type="paragraph" w:styleId="aff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3"/>
    <w:link w:val="afff8"/>
    <w:rsid w:val="005A3380"/>
    <w:pPr>
      <w:suppressAutoHyphens/>
    </w:pPr>
    <w:rPr>
      <w:sz w:val="20"/>
      <w:szCs w:val="20"/>
      <w:lang w:eastAsia="ar-SA"/>
    </w:rPr>
  </w:style>
  <w:style w:type="character" w:customStyle="1" w:styleId="aff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ff7"/>
    <w:rsid w:val="005A3380"/>
    <w:rPr>
      <w:rFonts w:ascii="Times New Roman" w:eastAsia="Times New Roman" w:hAnsi="Times New Roman" w:cs="Times New Roman"/>
      <w:sz w:val="20"/>
      <w:szCs w:val="20"/>
      <w:lang w:eastAsia="ar-SA"/>
    </w:rPr>
  </w:style>
  <w:style w:type="paragraph" w:styleId="afff9">
    <w:name w:val="endnote text"/>
    <w:basedOn w:val="a3"/>
    <w:link w:val="afffa"/>
    <w:rsid w:val="005A3380"/>
    <w:pPr>
      <w:suppressAutoHyphens/>
    </w:pPr>
    <w:rPr>
      <w:sz w:val="20"/>
      <w:szCs w:val="20"/>
      <w:lang w:eastAsia="ar-SA"/>
    </w:rPr>
  </w:style>
  <w:style w:type="character" w:customStyle="1" w:styleId="afffa">
    <w:name w:val="Текст концевой сноски Знак"/>
    <w:basedOn w:val="a4"/>
    <w:link w:val="afff9"/>
    <w:rsid w:val="005A3380"/>
    <w:rPr>
      <w:rFonts w:ascii="Times New Roman" w:eastAsia="Times New Roman" w:hAnsi="Times New Roman" w:cs="Times New Roman"/>
      <w:sz w:val="20"/>
      <w:szCs w:val="20"/>
      <w:lang w:eastAsia="ar-SA"/>
    </w:rPr>
  </w:style>
  <w:style w:type="paragraph" w:customStyle="1" w:styleId="1f0">
    <w:name w:val="Текст примечания1"/>
    <w:basedOn w:val="a3"/>
    <w:rsid w:val="005A3380"/>
    <w:pPr>
      <w:suppressAutoHyphens/>
    </w:pPr>
    <w:rPr>
      <w:sz w:val="20"/>
      <w:szCs w:val="20"/>
      <w:lang w:eastAsia="ar-SA"/>
    </w:rPr>
  </w:style>
  <w:style w:type="paragraph" w:customStyle="1" w:styleId="afffb">
    <w:name w:val="Заголовок таблицы"/>
    <w:basedOn w:val="affa"/>
    <w:rsid w:val="005A3380"/>
    <w:pPr>
      <w:widowControl/>
      <w:jc w:val="center"/>
      <w:textAlignment w:val="auto"/>
    </w:pPr>
    <w:rPr>
      <w:b/>
      <w:bCs/>
      <w:kern w:val="0"/>
      <w:lang w:eastAsia="ar-SA" w:bidi="ar-SA"/>
    </w:rPr>
  </w:style>
  <w:style w:type="paragraph" w:customStyle="1" w:styleId="afffc">
    <w:name w:val="Содержимое врезки"/>
    <w:basedOn w:val="af4"/>
    <w:rsid w:val="005A3380"/>
    <w:pPr>
      <w:widowControl/>
      <w:spacing w:after="0"/>
      <w:jc w:val="center"/>
    </w:pPr>
    <w:rPr>
      <w:rFonts w:ascii="Times New Roman" w:eastAsia="Times New Roman" w:hAnsi="Times New Roman" w:cs="Times New Roman"/>
      <w:b/>
      <w:bCs/>
      <w:kern w:val="0"/>
      <w:sz w:val="32"/>
    </w:rPr>
  </w:style>
  <w:style w:type="paragraph" w:styleId="afffd">
    <w:name w:val="Document Map"/>
    <w:basedOn w:val="a3"/>
    <w:link w:val="afffe"/>
    <w:rsid w:val="005A3380"/>
    <w:pPr>
      <w:shd w:val="clear" w:color="auto" w:fill="000080"/>
      <w:suppressAutoHyphens/>
    </w:pPr>
    <w:rPr>
      <w:rFonts w:ascii="Tahoma" w:hAnsi="Tahoma"/>
      <w:sz w:val="20"/>
      <w:szCs w:val="20"/>
      <w:lang w:eastAsia="ar-SA"/>
    </w:rPr>
  </w:style>
  <w:style w:type="character" w:customStyle="1" w:styleId="afffe">
    <w:name w:val="Схема документа Знак"/>
    <w:basedOn w:val="a4"/>
    <w:link w:val="afffd"/>
    <w:rsid w:val="005A3380"/>
    <w:rPr>
      <w:rFonts w:ascii="Tahoma" w:eastAsia="Times New Roman" w:hAnsi="Tahoma" w:cs="Times New Roman"/>
      <w:sz w:val="20"/>
      <w:szCs w:val="20"/>
      <w:shd w:val="clear" w:color="auto" w:fill="000080"/>
      <w:lang w:eastAsia="ar-SA"/>
    </w:rPr>
  </w:style>
  <w:style w:type="paragraph" w:customStyle="1" w:styleId="affff">
    <w:name w:val="текст сноски"/>
    <w:basedOn w:val="a3"/>
    <w:rsid w:val="005A3380"/>
    <w:pPr>
      <w:widowControl w:val="0"/>
    </w:pPr>
    <w:rPr>
      <w:rFonts w:ascii="Gelvetsky 12pt" w:hAnsi="Gelvetsky 12pt"/>
      <w:szCs w:val="20"/>
      <w:lang w:val="en-US"/>
    </w:rPr>
  </w:style>
  <w:style w:type="paragraph" w:styleId="2b">
    <w:name w:val="List 2"/>
    <w:basedOn w:val="a3"/>
    <w:rsid w:val="005A3380"/>
    <w:pPr>
      <w:suppressAutoHyphens/>
      <w:ind w:left="566" w:hanging="283"/>
    </w:pPr>
    <w:rPr>
      <w:lang w:eastAsia="ar-SA"/>
    </w:rPr>
  </w:style>
  <w:style w:type="paragraph" w:customStyle="1" w:styleId="2c">
    <w:name w:val="Знак2 Знак Знак Знак"/>
    <w:basedOn w:val="a3"/>
    <w:rsid w:val="005A3380"/>
    <w:pPr>
      <w:spacing w:after="160" w:line="240" w:lineRule="exact"/>
    </w:pPr>
    <w:rPr>
      <w:rFonts w:ascii="Verdana" w:hAnsi="Verdana" w:cs="Verdana"/>
      <w:sz w:val="20"/>
      <w:szCs w:val="20"/>
      <w:lang w:val="en-US" w:eastAsia="en-US"/>
    </w:rPr>
  </w:style>
  <w:style w:type="paragraph" w:customStyle="1" w:styleId="220">
    <w:name w:val="Список 22"/>
    <w:basedOn w:val="a3"/>
    <w:rsid w:val="005A3380"/>
    <w:pPr>
      <w:widowControl w:val="0"/>
      <w:suppressAutoHyphens/>
      <w:autoSpaceDE w:val="0"/>
      <w:ind w:left="566" w:hanging="283"/>
    </w:pPr>
    <w:rPr>
      <w:b/>
      <w:bCs/>
      <w:sz w:val="20"/>
      <w:szCs w:val="20"/>
      <w:lang w:eastAsia="ar-SA"/>
    </w:rPr>
  </w:style>
  <w:style w:type="paragraph" w:customStyle="1" w:styleId="39">
    <w:name w:val="Знак3 Знак Знак Знак Знак Знак Знак"/>
    <w:basedOn w:val="a3"/>
    <w:rsid w:val="005A3380"/>
    <w:pPr>
      <w:spacing w:after="160" w:line="240" w:lineRule="exact"/>
    </w:pPr>
    <w:rPr>
      <w:rFonts w:ascii="Verdana" w:hAnsi="Verdana"/>
      <w:sz w:val="20"/>
      <w:szCs w:val="20"/>
      <w:lang w:val="en-US" w:eastAsia="en-US"/>
    </w:rPr>
  </w:style>
  <w:style w:type="table" w:customStyle="1" w:styleId="61">
    <w:name w:val="Сетка таблицы6"/>
    <w:basedOn w:val="a5"/>
    <w:next w:val="af"/>
    <w:uiPriority w:val="99"/>
    <w:rsid w:val="005A3380"/>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21"/>
    <w:basedOn w:val="a3"/>
    <w:rsid w:val="005A3380"/>
    <w:pPr>
      <w:autoSpaceDE w:val="0"/>
      <w:ind w:left="566" w:hanging="283"/>
    </w:pPr>
    <w:rPr>
      <w:b/>
      <w:bCs/>
      <w:sz w:val="20"/>
      <w:szCs w:val="20"/>
    </w:rPr>
  </w:style>
  <w:style w:type="paragraph" w:customStyle="1" w:styleId="111">
    <w:name w:val="Знак Знак Знак Знак Знак Знак Знак Знак1 Знак Знак Знак Знак Знак Знак Знак1"/>
    <w:basedOn w:val="a3"/>
    <w:rsid w:val="005A3380"/>
    <w:pPr>
      <w:spacing w:after="160" w:line="240" w:lineRule="exact"/>
    </w:pPr>
    <w:rPr>
      <w:rFonts w:ascii="Verdana" w:hAnsi="Verdana" w:cs="Verdana"/>
      <w:sz w:val="20"/>
      <w:szCs w:val="20"/>
      <w:lang w:val="en-US" w:eastAsia="en-US"/>
    </w:rPr>
  </w:style>
  <w:style w:type="paragraph" w:customStyle="1" w:styleId="ConsNormal">
    <w:name w:val="ConsNormal"/>
    <w:rsid w:val="005A3380"/>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32">
    <w:name w:val="ТЗ_3 уровень_Маркер_круг"/>
    <w:link w:val="3a"/>
    <w:qFormat/>
    <w:rsid w:val="005A3380"/>
    <w:pPr>
      <w:keepLines/>
      <w:numPr>
        <w:numId w:val="6"/>
      </w:numPr>
      <w:spacing w:after="0" w:line="240" w:lineRule="auto"/>
      <w:contextualSpacing/>
      <w:jc w:val="both"/>
    </w:pPr>
    <w:rPr>
      <w:rFonts w:ascii="Times New Roman" w:eastAsia="Calibri" w:hAnsi="Times New Roman" w:cs="Times New Roman"/>
      <w:sz w:val="24"/>
      <w:szCs w:val="24"/>
    </w:rPr>
  </w:style>
  <w:style w:type="character" w:customStyle="1" w:styleId="3a">
    <w:name w:val="ТЗ_3 уровень_Маркер_круг Знак"/>
    <w:link w:val="32"/>
    <w:rsid w:val="005A3380"/>
    <w:rPr>
      <w:rFonts w:ascii="Times New Roman" w:eastAsia="Calibri" w:hAnsi="Times New Roman" w:cs="Times New Roman"/>
      <w:sz w:val="24"/>
      <w:szCs w:val="24"/>
    </w:rPr>
  </w:style>
  <w:style w:type="paragraph" w:customStyle="1" w:styleId="FR2">
    <w:name w:val="FR2"/>
    <w:rsid w:val="005A3380"/>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Iauiue">
    <w:name w:val="Iau?iue"/>
    <w:rsid w:val="005A3380"/>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A3380"/>
    <w:pPr>
      <w:spacing w:after="0" w:line="240" w:lineRule="auto"/>
    </w:pPr>
    <w:rPr>
      <w:rFonts w:ascii="Courier New" w:eastAsia="Times New Roman" w:hAnsi="Courier New" w:cs="Times New Roman"/>
      <w:b/>
      <w:sz w:val="20"/>
      <w:szCs w:val="20"/>
      <w:lang w:eastAsia="ru-RU"/>
    </w:rPr>
  </w:style>
  <w:style w:type="paragraph" w:styleId="1f1">
    <w:name w:val="toc 1"/>
    <w:basedOn w:val="a3"/>
    <w:next w:val="a3"/>
    <w:autoRedefine/>
    <w:uiPriority w:val="39"/>
    <w:qFormat/>
    <w:rsid w:val="005A3380"/>
    <w:pPr>
      <w:tabs>
        <w:tab w:val="right" w:leader="dot" w:pos="9679"/>
      </w:tabs>
      <w:spacing w:before="360"/>
    </w:pPr>
    <w:rPr>
      <w:b/>
      <w:bCs/>
      <w:caps/>
      <w:noProof/>
    </w:rPr>
  </w:style>
  <w:style w:type="character" w:customStyle="1" w:styleId="1f2">
    <w:name w:val="Основной текст Знак1"/>
    <w:aliases w:val="Основной текст Знак Знак"/>
    <w:rsid w:val="005A3380"/>
    <w:rPr>
      <w:rFonts w:ascii="Times New Roman" w:eastAsia="Times New Roman" w:hAnsi="Times New Roman" w:cs="Times New Roman"/>
      <w:sz w:val="20"/>
      <w:szCs w:val="20"/>
      <w:lang w:eastAsia="ru-RU"/>
    </w:rPr>
  </w:style>
  <w:style w:type="paragraph" w:customStyle="1" w:styleId="ConsNonformat">
    <w:name w:val="ConsNonformat"/>
    <w:rsid w:val="005A3380"/>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A3380"/>
    <w:pPr>
      <w:widowControl w:val="0"/>
      <w:spacing w:after="0" w:line="240" w:lineRule="auto"/>
    </w:pPr>
    <w:rPr>
      <w:rFonts w:ascii="Arial" w:eastAsia="Times New Roman" w:hAnsi="Arial" w:cs="Times New Roman"/>
      <w:snapToGrid w:val="0"/>
      <w:sz w:val="20"/>
      <w:szCs w:val="20"/>
      <w:lang w:eastAsia="ru-RU"/>
    </w:rPr>
  </w:style>
  <w:style w:type="paragraph" w:styleId="2d">
    <w:name w:val="toc 2"/>
    <w:basedOn w:val="a3"/>
    <w:next w:val="a3"/>
    <w:autoRedefine/>
    <w:uiPriority w:val="39"/>
    <w:qFormat/>
    <w:rsid w:val="005A3380"/>
    <w:pPr>
      <w:tabs>
        <w:tab w:val="right" w:leader="dot" w:pos="9344"/>
      </w:tabs>
      <w:spacing w:before="240"/>
      <w:ind w:firstLine="196"/>
    </w:pPr>
    <w:rPr>
      <w:rFonts w:eastAsia="Calibri"/>
      <w:b/>
      <w:bCs/>
      <w:noProof/>
      <w:sz w:val="20"/>
      <w:szCs w:val="20"/>
    </w:rPr>
  </w:style>
  <w:style w:type="paragraph" w:styleId="3b">
    <w:name w:val="toc 3"/>
    <w:basedOn w:val="a3"/>
    <w:next w:val="a3"/>
    <w:autoRedefine/>
    <w:uiPriority w:val="39"/>
    <w:qFormat/>
    <w:rsid w:val="005A3380"/>
    <w:pPr>
      <w:ind w:left="200"/>
    </w:pPr>
    <w:rPr>
      <w:sz w:val="20"/>
      <w:szCs w:val="20"/>
    </w:rPr>
  </w:style>
  <w:style w:type="paragraph" w:customStyle="1" w:styleId="FR1">
    <w:name w:val="FR1"/>
    <w:rsid w:val="005A3380"/>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H2">
    <w:name w:val="H2"/>
    <w:basedOn w:val="a3"/>
    <w:next w:val="a3"/>
    <w:rsid w:val="005A3380"/>
    <w:pPr>
      <w:keepNext/>
      <w:spacing w:before="100" w:after="100"/>
      <w:outlineLvl w:val="2"/>
    </w:pPr>
    <w:rPr>
      <w:b/>
      <w:snapToGrid w:val="0"/>
      <w:sz w:val="36"/>
      <w:szCs w:val="20"/>
    </w:rPr>
  </w:style>
  <w:style w:type="paragraph" w:customStyle="1" w:styleId="112">
    <w:name w:val="заголовок 11"/>
    <w:basedOn w:val="a3"/>
    <w:next w:val="a3"/>
    <w:rsid w:val="005A3380"/>
    <w:pPr>
      <w:keepNext/>
      <w:jc w:val="center"/>
    </w:pPr>
    <w:rPr>
      <w:szCs w:val="20"/>
    </w:rPr>
  </w:style>
  <w:style w:type="paragraph" w:styleId="affff0">
    <w:name w:val="Block Text"/>
    <w:basedOn w:val="a3"/>
    <w:rsid w:val="005A3380"/>
    <w:pPr>
      <w:ind w:left="-142" w:right="-285" w:firstLine="284"/>
      <w:jc w:val="both"/>
    </w:pPr>
    <w:rPr>
      <w:sz w:val="28"/>
      <w:szCs w:val="20"/>
    </w:rPr>
  </w:style>
  <w:style w:type="paragraph" w:customStyle="1" w:styleId="310">
    <w:name w:val="Основной текст 31"/>
    <w:basedOn w:val="a3"/>
    <w:rsid w:val="005A3380"/>
    <w:pPr>
      <w:spacing w:line="220" w:lineRule="auto"/>
      <w:ind w:right="-5"/>
      <w:jc w:val="both"/>
    </w:pPr>
    <w:rPr>
      <w:sz w:val="20"/>
      <w:szCs w:val="20"/>
    </w:rPr>
  </w:style>
  <w:style w:type="paragraph" w:customStyle="1" w:styleId="1f3">
    <w:name w:val="Обычный (веб)1"/>
    <w:basedOn w:val="a3"/>
    <w:rsid w:val="005A3380"/>
    <w:pPr>
      <w:spacing w:before="100" w:after="100"/>
    </w:pPr>
    <w:rPr>
      <w:rFonts w:ascii="Arial" w:hAnsi="Arial"/>
      <w:color w:val="000000"/>
      <w:sz w:val="10"/>
      <w:szCs w:val="20"/>
    </w:rPr>
  </w:style>
  <w:style w:type="paragraph" w:styleId="affff1">
    <w:name w:val="Title"/>
    <w:basedOn w:val="a3"/>
    <w:link w:val="affff2"/>
    <w:uiPriority w:val="99"/>
    <w:qFormat/>
    <w:rsid w:val="005A3380"/>
    <w:pPr>
      <w:widowControl w:val="0"/>
      <w:autoSpaceDE w:val="0"/>
      <w:autoSpaceDN w:val="0"/>
      <w:adjustRightInd w:val="0"/>
      <w:jc w:val="center"/>
    </w:pPr>
    <w:rPr>
      <w:sz w:val="28"/>
      <w:szCs w:val="20"/>
      <w:lang w:eastAsia="en-US"/>
    </w:rPr>
  </w:style>
  <w:style w:type="character" w:customStyle="1" w:styleId="affff2">
    <w:name w:val="Название Знак"/>
    <w:basedOn w:val="a4"/>
    <w:link w:val="affff1"/>
    <w:uiPriority w:val="99"/>
    <w:rsid w:val="005A3380"/>
    <w:rPr>
      <w:rFonts w:ascii="Times New Roman" w:eastAsia="Times New Roman" w:hAnsi="Times New Roman" w:cs="Times New Roman"/>
      <w:sz w:val="28"/>
      <w:szCs w:val="20"/>
    </w:rPr>
  </w:style>
  <w:style w:type="character" w:customStyle="1" w:styleId="txt1">
    <w:name w:val="txt1"/>
    <w:rsid w:val="005A3380"/>
    <w:rPr>
      <w:rFonts w:ascii="Arial" w:hAnsi="Arial" w:cs="Arial" w:hint="default"/>
      <w:sz w:val="21"/>
      <w:szCs w:val="21"/>
    </w:rPr>
  </w:style>
  <w:style w:type="paragraph" w:customStyle="1" w:styleId="p4">
    <w:name w:val="p4"/>
    <w:basedOn w:val="a3"/>
    <w:rsid w:val="005A3380"/>
    <w:pPr>
      <w:widowControl w:val="0"/>
      <w:tabs>
        <w:tab w:val="left" w:pos="760"/>
      </w:tabs>
      <w:spacing w:line="280" w:lineRule="atLeast"/>
      <w:ind w:left="680"/>
      <w:jc w:val="both"/>
    </w:pPr>
    <w:rPr>
      <w:snapToGrid w:val="0"/>
      <w:szCs w:val="20"/>
    </w:rPr>
  </w:style>
  <w:style w:type="paragraph" w:customStyle="1" w:styleId="xl29">
    <w:name w:val="xl29"/>
    <w:basedOn w:val="a3"/>
    <w:rsid w:val="005A3380"/>
    <w:pPr>
      <w:spacing w:before="100" w:beforeAutospacing="1" w:after="100" w:afterAutospacing="1"/>
      <w:jc w:val="center"/>
    </w:pPr>
    <w:rPr>
      <w:rFonts w:ascii="Arial Narrow" w:hAnsi="Arial Narrow"/>
      <w:lang w:val="en-US" w:eastAsia="en-US"/>
    </w:rPr>
  </w:style>
  <w:style w:type="paragraph" w:customStyle="1" w:styleId="Head93">
    <w:name w:val="Head 9.3"/>
    <w:basedOn w:val="a3"/>
    <w:next w:val="a3"/>
    <w:rsid w:val="005A3380"/>
    <w:pPr>
      <w:keepNext/>
      <w:widowControl w:val="0"/>
      <w:suppressAutoHyphens/>
      <w:spacing w:before="240" w:after="60"/>
      <w:jc w:val="center"/>
    </w:pPr>
    <w:rPr>
      <w:rFonts w:ascii="Times New Roman Bold" w:hAnsi="Times New Roman Bold"/>
      <w:b/>
      <w:bCs/>
      <w:sz w:val="28"/>
      <w:szCs w:val="28"/>
    </w:rPr>
  </w:style>
  <w:style w:type="paragraph" w:customStyle="1" w:styleId="11">
    <w:name w:val="Список1"/>
    <w:basedOn w:val="a3"/>
    <w:rsid w:val="005A3380"/>
    <w:pPr>
      <w:numPr>
        <w:numId w:val="7"/>
      </w:numPr>
      <w:tabs>
        <w:tab w:val="left" w:pos="7088"/>
      </w:tabs>
      <w:spacing w:line="360" w:lineRule="auto"/>
    </w:pPr>
    <w:rPr>
      <w:szCs w:val="20"/>
    </w:rPr>
  </w:style>
  <w:style w:type="paragraph" w:customStyle="1" w:styleId="mark-">
    <w:name w:val="mark -"/>
    <w:basedOn w:val="affff3"/>
    <w:rsid w:val="005A3380"/>
    <w:pPr>
      <w:numPr>
        <w:numId w:val="8"/>
      </w:numPr>
      <w:tabs>
        <w:tab w:val="right" w:leader="dot" w:pos="10490"/>
      </w:tabs>
      <w:jc w:val="left"/>
    </w:pPr>
  </w:style>
  <w:style w:type="paragraph" w:customStyle="1" w:styleId="affff3">
    <w:name w:val="Осн. текст Д"/>
    <w:rsid w:val="005A3380"/>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3"/>
    <w:rsid w:val="005A3380"/>
    <w:pPr>
      <w:widowControl w:val="0"/>
      <w:spacing w:before="120"/>
    </w:pPr>
    <w:rPr>
      <w:rFonts w:ascii="Arial" w:hAnsi="Arial"/>
      <w:b/>
      <w:szCs w:val="20"/>
    </w:rPr>
  </w:style>
  <w:style w:type="paragraph" w:customStyle="1" w:styleId="3---">
    <w:name w:val="3---"/>
    <w:basedOn w:val="a3"/>
    <w:rsid w:val="005A3380"/>
    <w:pPr>
      <w:spacing w:before="120" w:after="120"/>
      <w:jc w:val="both"/>
    </w:pPr>
    <w:rPr>
      <w:szCs w:val="20"/>
    </w:rPr>
  </w:style>
  <w:style w:type="paragraph" w:styleId="45">
    <w:name w:val="toc 4"/>
    <w:basedOn w:val="a3"/>
    <w:next w:val="a3"/>
    <w:autoRedefine/>
    <w:uiPriority w:val="39"/>
    <w:rsid w:val="005A3380"/>
    <w:pPr>
      <w:ind w:left="400"/>
    </w:pPr>
    <w:rPr>
      <w:sz w:val="20"/>
      <w:szCs w:val="20"/>
    </w:rPr>
  </w:style>
  <w:style w:type="character" w:customStyle="1" w:styleId="3c">
    <w:name w:val="Стиль3 Знак"/>
    <w:rsid w:val="005A3380"/>
    <w:rPr>
      <w:sz w:val="24"/>
      <w:lang w:val="ru-RU" w:eastAsia="ru-RU" w:bidi="ar-SA"/>
    </w:rPr>
  </w:style>
  <w:style w:type="paragraph" w:styleId="52">
    <w:name w:val="toc 5"/>
    <w:basedOn w:val="a3"/>
    <w:next w:val="a3"/>
    <w:autoRedefine/>
    <w:uiPriority w:val="39"/>
    <w:rsid w:val="005A3380"/>
    <w:pPr>
      <w:ind w:left="600"/>
    </w:pPr>
    <w:rPr>
      <w:sz w:val="20"/>
      <w:szCs w:val="20"/>
    </w:rPr>
  </w:style>
  <w:style w:type="paragraph" w:styleId="62">
    <w:name w:val="toc 6"/>
    <w:basedOn w:val="a3"/>
    <w:next w:val="a3"/>
    <w:autoRedefine/>
    <w:uiPriority w:val="39"/>
    <w:rsid w:val="005A3380"/>
    <w:pPr>
      <w:ind w:left="800"/>
    </w:pPr>
    <w:rPr>
      <w:sz w:val="20"/>
      <w:szCs w:val="20"/>
    </w:rPr>
  </w:style>
  <w:style w:type="paragraph" w:styleId="71">
    <w:name w:val="toc 7"/>
    <w:basedOn w:val="a3"/>
    <w:next w:val="a3"/>
    <w:autoRedefine/>
    <w:uiPriority w:val="39"/>
    <w:rsid w:val="005A3380"/>
    <w:pPr>
      <w:ind w:left="1000"/>
    </w:pPr>
    <w:rPr>
      <w:sz w:val="20"/>
      <w:szCs w:val="20"/>
    </w:rPr>
  </w:style>
  <w:style w:type="paragraph" w:styleId="81">
    <w:name w:val="toc 8"/>
    <w:basedOn w:val="a3"/>
    <w:next w:val="a3"/>
    <w:autoRedefine/>
    <w:uiPriority w:val="39"/>
    <w:rsid w:val="005A3380"/>
    <w:pPr>
      <w:ind w:left="1200"/>
    </w:pPr>
    <w:rPr>
      <w:sz w:val="20"/>
      <w:szCs w:val="20"/>
    </w:rPr>
  </w:style>
  <w:style w:type="paragraph" w:styleId="91">
    <w:name w:val="toc 9"/>
    <w:basedOn w:val="a3"/>
    <w:next w:val="a3"/>
    <w:autoRedefine/>
    <w:uiPriority w:val="39"/>
    <w:rsid w:val="005A3380"/>
    <w:pPr>
      <w:ind w:left="1400"/>
    </w:pPr>
    <w:rPr>
      <w:sz w:val="20"/>
      <w:szCs w:val="20"/>
    </w:rPr>
  </w:style>
  <w:style w:type="paragraph" w:customStyle="1" w:styleId="affff4">
    <w:name w:val="Знак Знак Знак Знак Знак Знак Знак Знак Знак Знак Знак Знак"/>
    <w:basedOn w:val="a3"/>
    <w:rsid w:val="005A3380"/>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w:basedOn w:val="a3"/>
    <w:rsid w:val="005A3380"/>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w:basedOn w:val="a3"/>
    <w:rsid w:val="005A3380"/>
    <w:pPr>
      <w:spacing w:after="160" w:line="240" w:lineRule="exact"/>
    </w:pPr>
    <w:rPr>
      <w:rFonts w:ascii="Verdana" w:hAnsi="Verdana"/>
      <w:sz w:val="20"/>
      <w:szCs w:val="20"/>
      <w:lang w:val="en-US" w:eastAsia="en-US"/>
    </w:rPr>
  </w:style>
  <w:style w:type="paragraph" w:customStyle="1" w:styleId="3d">
    <w:name w:val="Стиль3 Знак Знак Знак Знак"/>
    <w:basedOn w:val="29"/>
    <w:rsid w:val="005A3380"/>
    <w:pPr>
      <w:widowControl w:val="0"/>
      <w:tabs>
        <w:tab w:val="num" w:pos="227"/>
      </w:tabs>
      <w:adjustRightInd w:val="0"/>
      <w:spacing w:after="0" w:line="240" w:lineRule="auto"/>
      <w:ind w:left="0"/>
      <w:textAlignment w:val="baseline"/>
    </w:pPr>
  </w:style>
  <w:style w:type="character" w:customStyle="1" w:styleId="3e">
    <w:name w:val="Стиль3 Знак Знак Знак Знак Знак"/>
    <w:rsid w:val="005A3380"/>
    <w:rPr>
      <w:rFonts w:ascii="Times New Roman" w:eastAsia="Times New Roman" w:hAnsi="Times New Roman" w:cs="Times New Roman"/>
      <w:sz w:val="24"/>
      <w:szCs w:val="20"/>
      <w:lang w:eastAsia="ru-RU"/>
    </w:rPr>
  </w:style>
  <w:style w:type="paragraph" w:customStyle="1" w:styleId="3f">
    <w:name w:val="3"/>
    <w:basedOn w:val="a3"/>
    <w:rsid w:val="005A3380"/>
    <w:pPr>
      <w:spacing w:before="100" w:beforeAutospacing="1" w:after="100" w:afterAutospacing="1"/>
    </w:pPr>
  </w:style>
  <w:style w:type="paragraph" w:customStyle="1" w:styleId="1f4">
    <w:name w:val="Знак1 Знак Знак Знак"/>
    <w:basedOn w:val="a3"/>
    <w:rsid w:val="005A3380"/>
    <w:pPr>
      <w:spacing w:after="160" w:line="240" w:lineRule="exact"/>
    </w:pPr>
    <w:rPr>
      <w:rFonts w:ascii="Verdana" w:hAnsi="Verdana"/>
      <w:sz w:val="20"/>
      <w:szCs w:val="20"/>
      <w:lang w:val="en-US" w:eastAsia="en-US"/>
    </w:rPr>
  </w:style>
  <w:style w:type="paragraph" w:customStyle="1" w:styleId="1f5">
    <w:name w:val="Знак Знак Знак Знак Знак Знак Знак Знак Знак Знак1"/>
    <w:basedOn w:val="a3"/>
    <w:rsid w:val="005A3380"/>
    <w:pPr>
      <w:spacing w:after="160" w:line="240" w:lineRule="exact"/>
    </w:pPr>
    <w:rPr>
      <w:rFonts w:ascii="Verdana" w:hAnsi="Verdana" w:cs="Verdana"/>
      <w:sz w:val="20"/>
      <w:szCs w:val="20"/>
      <w:lang w:val="en-US" w:eastAsia="en-US"/>
    </w:rPr>
  </w:style>
  <w:style w:type="paragraph" w:customStyle="1" w:styleId="affff7">
    <w:name w:val="Знак Знак Знак Знак Знак"/>
    <w:basedOn w:val="a3"/>
    <w:rsid w:val="005A3380"/>
    <w:pPr>
      <w:spacing w:after="160" w:line="240" w:lineRule="exact"/>
    </w:pPr>
    <w:rPr>
      <w:rFonts w:ascii="Verdana" w:hAnsi="Verdana" w:cs="Verdana"/>
      <w:sz w:val="20"/>
      <w:szCs w:val="20"/>
      <w:lang w:val="en-US" w:eastAsia="en-US"/>
    </w:rPr>
  </w:style>
  <w:style w:type="paragraph" w:customStyle="1" w:styleId="a1">
    <w:name w:val="Т Номер"/>
    <w:basedOn w:val="a3"/>
    <w:rsid w:val="005A3380"/>
    <w:pPr>
      <w:numPr>
        <w:numId w:val="9"/>
      </w:numPr>
      <w:spacing w:before="60" w:after="60"/>
    </w:pPr>
  </w:style>
  <w:style w:type="paragraph" w:customStyle="1" w:styleId="a0">
    <w:name w:val="Марксписок_Е"/>
    <w:rsid w:val="005A3380"/>
    <w:pPr>
      <w:numPr>
        <w:numId w:val="10"/>
      </w:numPr>
      <w:spacing w:after="0" w:line="240" w:lineRule="auto"/>
    </w:pPr>
    <w:rPr>
      <w:rFonts w:ascii="Times New Roman" w:eastAsia="Times New Roman" w:hAnsi="Times New Roman" w:cs="Times New Roman"/>
      <w:sz w:val="24"/>
      <w:szCs w:val="20"/>
    </w:rPr>
  </w:style>
  <w:style w:type="paragraph" w:customStyle="1" w:styleId="E1">
    <w:name w:val="Текст_E"/>
    <w:basedOn w:val="a3"/>
    <w:rsid w:val="005A3380"/>
    <w:pPr>
      <w:spacing w:before="120" w:after="120"/>
      <w:jc w:val="both"/>
    </w:pPr>
  </w:style>
  <w:style w:type="paragraph" w:customStyle="1" w:styleId="3f0">
    <w:name w:val="Знак3"/>
    <w:basedOn w:val="a3"/>
    <w:rsid w:val="005A3380"/>
    <w:pPr>
      <w:spacing w:after="160" w:line="240" w:lineRule="exact"/>
    </w:pPr>
    <w:rPr>
      <w:rFonts w:ascii="Verdana" w:hAnsi="Verdana" w:cs="Verdana"/>
      <w:sz w:val="20"/>
      <w:szCs w:val="20"/>
      <w:lang w:val="en-US" w:eastAsia="en-US"/>
    </w:rPr>
  </w:style>
  <w:style w:type="paragraph" w:customStyle="1" w:styleId="m1">
    <w:name w:val="m1"/>
    <w:basedOn w:val="aff2"/>
    <w:rsid w:val="005A3380"/>
    <w:pPr>
      <w:tabs>
        <w:tab w:val="num" w:pos="567"/>
      </w:tabs>
      <w:spacing w:beforeAutospacing="1" w:after="0" w:afterAutospacing="1"/>
      <w:ind w:left="567" w:hanging="283"/>
    </w:pPr>
    <w:rPr>
      <w:sz w:val="20"/>
      <w:szCs w:val="20"/>
      <w:lang w:val="en-US" w:eastAsia="en-US"/>
    </w:rPr>
  </w:style>
  <w:style w:type="paragraph" w:customStyle="1" w:styleId="affff8">
    <w:name w:val="Нумсписок_тЕ"/>
    <w:rsid w:val="005A3380"/>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A3380"/>
    <w:rPr>
      <w:rFonts w:ascii="Times New Roman" w:eastAsia="Times New Roman" w:hAnsi="Times New Roman" w:cs="Times New Roman"/>
      <w:sz w:val="20"/>
      <w:szCs w:val="20"/>
      <w:lang w:val="en-US"/>
    </w:rPr>
  </w:style>
  <w:style w:type="paragraph" w:customStyle="1" w:styleId="2e">
    <w:name w:val="Требование_у2_тЕ"/>
    <w:basedOn w:val="a3"/>
    <w:rsid w:val="005A3380"/>
    <w:pPr>
      <w:spacing w:beforeLines="60" w:afterLines="60"/>
      <w:ind w:left="360" w:hanging="360"/>
      <w:jc w:val="both"/>
    </w:pPr>
    <w:rPr>
      <w:sz w:val="20"/>
      <w:szCs w:val="20"/>
    </w:rPr>
  </w:style>
  <w:style w:type="paragraph" w:customStyle="1" w:styleId="m2">
    <w:name w:val="m2"/>
    <w:basedOn w:val="m1"/>
    <w:rsid w:val="005A3380"/>
    <w:pPr>
      <w:widowControl/>
      <w:numPr>
        <w:ilvl w:val="1"/>
        <w:numId w:val="11"/>
      </w:numPr>
      <w:tabs>
        <w:tab w:val="clear" w:pos="1307"/>
        <w:tab w:val="num" w:pos="360"/>
        <w:tab w:val="num" w:pos="885"/>
      </w:tabs>
      <w:spacing w:before="100" w:beforeAutospacing="0" w:after="100" w:afterAutospacing="0"/>
      <w:ind w:left="885" w:hanging="284"/>
      <w:jc w:val="left"/>
    </w:pPr>
    <w:rPr>
      <w:lang w:val="ru-RU"/>
    </w:rPr>
  </w:style>
  <w:style w:type="paragraph" w:customStyle="1" w:styleId="1f6">
    <w:name w:val="Заг1_Е"/>
    <w:basedOn w:val="a3"/>
    <w:rsid w:val="005A3380"/>
    <w:pPr>
      <w:widowControl w:val="0"/>
      <w:autoSpaceDE w:val="0"/>
      <w:autoSpaceDN w:val="0"/>
      <w:adjustRightInd w:val="0"/>
    </w:pPr>
    <w:rPr>
      <w:b/>
      <w:bCs/>
      <w:sz w:val="28"/>
    </w:rPr>
  </w:style>
  <w:style w:type="paragraph" w:customStyle="1" w:styleId="2f">
    <w:name w:val="Марксписок_у2_Е"/>
    <w:basedOn w:val="a3"/>
    <w:rsid w:val="005A3380"/>
    <w:pPr>
      <w:tabs>
        <w:tab w:val="num" w:pos="1800"/>
      </w:tabs>
      <w:ind w:left="1800" w:hanging="360"/>
    </w:pPr>
  </w:style>
  <w:style w:type="paragraph" w:customStyle="1" w:styleId="41">
    <w:name w:val="Требование4"/>
    <w:basedOn w:val="a3"/>
    <w:rsid w:val="005A3380"/>
    <w:pPr>
      <w:numPr>
        <w:ilvl w:val="3"/>
        <w:numId w:val="22"/>
      </w:numPr>
      <w:tabs>
        <w:tab w:val="left" w:pos="851"/>
      </w:tabs>
      <w:spacing w:beforeLines="60" w:afterLines="60"/>
    </w:pPr>
    <w:rPr>
      <w:bCs/>
      <w:szCs w:val="20"/>
    </w:rPr>
  </w:style>
  <w:style w:type="paragraph" w:customStyle="1" w:styleId="New4E">
    <w:name w:val="МаркNew_4E"/>
    <w:basedOn w:val="a3"/>
    <w:rsid w:val="005A3380"/>
    <w:pPr>
      <w:numPr>
        <w:numId w:val="12"/>
      </w:numPr>
    </w:pPr>
    <w:rPr>
      <w:szCs w:val="20"/>
    </w:rPr>
  </w:style>
  <w:style w:type="paragraph" w:customStyle="1" w:styleId="1">
    <w:name w:val="Заг1"/>
    <w:basedOn w:val="a3"/>
    <w:rsid w:val="005A3380"/>
    <w:pPr>
      <w:numPr>
        <w:numId w:val="13"/>
      </w:numPr>
      <w:spacing w:before="360"/>
    </w:pPr>
    <w:rPr>
      <w:b/>
      <w:snapToGrid w:val="0"/>
    </w:rPr>
  </w:style>
  <w:style w:type="paragraph" w:customStyle="1" w:styleId="2">
    <w:name w:val="Заг2"/>
    <w:basedOn w:val="1"/>
    <w:rsid w:val="005A3380"/>
    <w:pPr>
      <w:numPr>
        <w:ilvl w:val="1"/>
      </w:numPr>
      <w:tabs>
        <w:tab w:val="clear" w:pos="0"/>
        <w:tab w:val="num" w:pos="540"/>
        <w:tab w:val="num" w:pos="2160"/>
      </w:tabs>
      <w:spacing w:before="180"/>
      <w:ind w:left="2160" w:hanging="360"/>
    </w:pPr>
    <w:rPr>
      <w:b w:val="0"/>
    </w:rPr>
  </w:style>
  <w:style w:type="paragraph" w:customStyle="1" w:styleId="affff9">
    <w:name w:val="Абзац"/>
    <w:basedOn w:val="a3"/>
    <w:rsid w:val="005A3380"/>
    <w:pPr>
      <w:spacing w:before="120"/>
      <w:ind w:firstLine="709"/>
      <w:jc w:val="both"/>
    </w:pPr>
  </w:style>
  <w:style w:type="paragraph" w:customStyle="1" w:styleId="affffa">
    <w:name w:val="МОН"/>
    <w:basedOn w:val="a3"/>
    <w:rsid w:val="005A3380"/>
    <w:pPr>
      <w:spacing w:line="360" w:lineRule="auto"/>
      <w:ind w:firstLine="709"/>
      <w:jc w:val="both"/>
    </w:pPr>
    <w:rPr>
      <w:sz w:val="28"/>
    </w:rPr>
  </w:style>
  <w:style w:type="paragraph" w:customStyle="1" w:styleId="007-">
    <w:name w:val="007-список"/>
    <w:basedOn w:val="a3"/>
    <w:rsid w:val="005A3380"/>
    <w:pPr>
      <w:tabs>
        <w:tab w:val="num" w:pos="360"/>
      </w:tabs>
      <w:ind w:left="360" w:hanging="360"/>
    </w:pPr>
    <w:rPr>
      <w:rFonts w:ascii="Verdana" w:hAnsi="Verdana"/>
      <w:sz w:val="20"/>
      <w:szCs w:val="20"/>
    </w:rPr>
  </w:style>
  <w:style w:type="paragraph" w:customStyle="1" w:styleId="Bullet1">
    <w:name w:val="Bullet 1"/>
    <w:basedOn w:val="a3"/>
    <w:autoRedefine/>
    <w:rsid w:val="005A3380"/>
    <w:pPr>
      <w:tabs>
        <w:tab w:val="num" w:pos="360"/>
        <w:tab w:val="left" w:pos="1276"/>
        <w:tab w:val="left" w:pos="1560"/>
      </w:tabs>
      <w:ind w:left="360" w:hanging="360"/>
      <w:jc w:val="both"/>
    </w:pPr>
    <w:rPr>
      <w:rFonts w:ascii="Arial" w:hAnsi="Arial" w:cs="Arial"/>
      <w:sz w:val="20"/>
      <w:szCs w:val="20"/>
    </w:rPr>
  </w:style>
  <w:style w:type="paragraph" w:customStyle="1" w:styleId="Head1">
    <w:name w:val="Head1"/>
    <w:basedOn w:val="a3"/>
    <w:rsid w:val="005A3380"/>
    <w:pPr>
      <w:tabs>
        <w:tab w:val="num" w:pos="360"/>
      </w:tabs>
      <w:spacing w:before="120"/>
      <w:ind w:left="360" w:hanging="360"/>
      <w:jc w:val="both"/>
    </w:pPr>
    <w:rPr>
      <w:rFonts w:ascii="Arial" w:hAnsi="Arial" w:cs="Arial"/>
      <w:b/>
      <w:bCs/>
      <w:sz w:val="28"/>
      <w:szCs w:val="28"/>
    </w:rPr>
  </w:style>
  <w:style w:type="paragraph" w:customStyle="1" w:styleId="Head3">
    <w:name w:val="Head3"/>
    <w:basedOn w:val="a3"/>
    <w:rsid w:val="005A3380"/>
    <w:pPr>
      <w:tabs>
        <w:tab w:val="num" w:pos="2880"/>
      </w:tabs>
      <w:spacing w:before="120"/>
      <w:ind w:left="2880" w:hanging="360"/>
      <w:jc w:val="both"/>
    </w:pPr>
    <w:rPr>
      <w:rFonts w:ascii="Arial" w:hAnsi="Arial" w:cs="Arial"/>
    </w:rPr>
  </w:style>
  <w:style w:type="paragraph" w:customStyle="1" w:styleId="Head2">
    <w:name w:val="Head2"/>
    <w:basedOn w:val="a3"/>
    <w:rsid w:val="005A3380"/>
    <w:pPr>
      <w:tabs>
        <w:tab w:val="num" w:pos="2160"/>
      </w:tabs>
      <w:spacing w:before="240"/>
      <w:ind w:left="2160" w:hanging="360"/>
      <w:jc w:val="both"/>
    </w:pPr>
    <w:rPr>
      <w:rFonts w:ascii="Arial" w:hAnsi="Arial" w:cs="Arial"/>
      <w:b/>
      <w:bCs/>
    </w:rPr>
  </w:style>
  <w:style w:type="paragraph" w:customStyle="1" w:styleId="05051">
    <w:name w:val="Стиль Перед:  05 ст. После:  05 ст.1 Знак Знак"/>
    <w:basedOn w:val="a3"/>
    <w:rsid w:val="005A3380"/>
    <w:pPr>
      <w:spacing w:beforeLines="50" w:afterLines="50"/>
      <w:jc w:val="both"/>
    </w:pPr>
    <w:rPr>
      <w:sz w:val="28"/>
      <w:szCs w:val="20"/>
    </w:rPr>
  </w:style>
  <w:style w:type="character" w:customStyle="1" w:styleId="050510">
    <w:name w:val="Стиль Перед:  05 ст. После:  05 ст.1 Знак Знак Знак"/>
    <w:rsid w:val="005A3380"/>
    <w:rPr>
      <w:rFonts w:ascii="Times New Roman" w:eastAsia="Times New Roman" w:hAnsi="Times New Roman" w:cs="Times New Roman"/>
      <w:sz w:val="28"/>
      <w:szCs w:val="20"/>
      <w:lang w:eastAsia="ru-RU"/>
    </w:rPr>
  </w:style>
  <w:style w:type="paragraph" w:customStyle="1" w:styleId="CharChar">
    <w:name w:val="Char Char Знак Знак Знак"/>
    <w:basedOn w:val="a3"/>
    <w:rsid w:val="005A3380"/>
    <w:pPr>
      <w:numPr>
        <w:numId w:val="14"/>
      </w:numPr>
      <w:tabs>
        <w:tab w:val="clear" w:pos="720"/>
      </w:tabs>
      <w:spacing w:before="100" w:beforeAutospacing="1" w:after="100" w:afterAutospacing="1"/>
      <w:ind w:left="0" w:firstLine="0"/>
    </w:pPr>
    <w:rPr>
      <w:rFonts w:ascii="Tahoma" w:hAnsi="Tahoma"/>
      <w:sz w:val="20"/>
      <w:szCs w:val="20"/>
      <w:lang w:val="en-US" w:eastAsia="en-US"/>
    </w:rPr>
  </w:style>
  <w:style w:type="paragraph" w:customStyle="1" w:styleId="CharCharCharChar">
    <w:name w:val="Char Char Знак Знак Char Char"/>
    <w:basedOn w:val="a3"/>
    <w:rsid w:val="005A3380"/>
    <w:pPr>
      <w:numPr>
        <w:numId w:val="15"/>
      </w:numPr>
      <w:tabs>
        <w:tab w:val="clear" w:pos="697"/>
      </w:tabs>
      <w:spacing w:after="160" w:line="240" w:lineRule="exact"/>
      <w:ind w:left="0" w:firstLine="0"/>
    </w:pPr>
    <w:rPr>
      <w:rFonts w:ascii="Verdana" w:hAnsi="Verdana"/>
      <w:color w:val="000000"/>
      <w:lang w:val="en-US" w:eastAsia="en-US"/>
    </w:rPr>
  </w:style>
  <w:style w:type="paragraph" w:customStyle="1" w:styleId="Normal13pt">
    <w:name w:val="Normal + 13 pt Знак"/>
    <w:aliases w:val="Justified Знак"/>
    <w:basedOn w:val="a3"/>
    <w:rsid w:val="005A3380"/>
    <w:rPr>
      <w:color w:val="333333"/>
      <w:sz w:val="26"/>
      <w:szCs w:val="26"/>
      <w:lang w:val="en-US" w:eastAsia="en-US"/>
    </w:rPr>
  </w:style>
  <w:style w:type="character" w:customStyle="1" w:styleId="Normal13pt0">
    <w:name w:val="Normal + 13 pt Знак Знак"/>
    <w:aliases w:val="Justified Знак Знак"/>
    <w:rsid w:val="005A3380"/>
    <w:rPr>
      <w:rFonts w:ascii="Times New Roman" w:eastAsia="Times New Roman" w:hAnsi="Times New Roman" w:cs="Times New Roman"/>
      <w:color w:val="333333"/>
      <w:sz w:val="26"/>
      <w:szCs w:val="26"/>
      <w:lang w:val="en-US"/>
    </w:rPr>
  </w:style>
  <w:style w:type="character" w:styleId="affffb">
    <w:name w:val="Strong"/>
    <w:uiPriority w:val="22"/>
    <w:qFormat/>
    <w:rsid w:val="005A3380"/>
    <w:rPr>
      <w:b/>
      <w:bCs/>
    </w:rPr>
  </w:style>
  <w:style w:type="paragraph" w:customStyle="1" w:styleId="Paragraph0">
    <w:name w:val="Paragraph 0 Знак Знак"/>
    <w:basedOn w:val="a3"/>
    <w:rsid w:val="005A3380"/>
    <w:pPr>
      <w:numPr>
        <w:numId w:val="16"/>
      </w:numPr>
      <w:tabs>
        <w:tab w:val="clear" w:pos="552"/>
      </w:tabs>
      <w:ind w:left="0" w:firstLine="284"/>
      <w:jc w:val="both"/>
    </w:pPr>
    <w:rPr>
      <w:rFonts w:ascii="Arial" w:hAnsi="Arial"/>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A3380"/>
    <w:pPr>
      <w:numPr>
        <w:ilvl w:val="2"/>
        <w:numId w:val="16"/>
      </w:numPr>
      <w:tabs>
        <w:tab w:val="clear" w:pos="720"/>
      </w:tabs>
      <w:spacing w:before="100" w:beforeAutospacing="1" w:after="100" w:afterAutospacing="1"/>
      <w:ind w:left="0" w:firstLine="0"/>
    </w:pPr>
    <w:rPr>
      <w:rFonts w:ascii="Tahoma" w:hAnsi="Tahoma"/>
      <w:sz w:val="20"/>
      <w:szCs w:val="20"/>
      <w:lang w:val="en-US" w:eastAsia="en-US"/>
    </w:rPr>
  </w:style>
  <w:style w:type="character" w:customStyle="1" w:styleId="zakonspanusual11">
    <w:name w:val="zakon_spanusual11"/>
    <w:rsid w:val="005A3380"/>
    <w:rPr>
      <w:rFonts w:ascii="Courier New" w:hAnsi="Courier New" w:cs="Arial Unicode MS" w:hint="default"/>
      <w:color w:val="000000"/>
      <w:sz w:val="18"/>
      <w:szCs w:val="18"/>
    </w:rPr>
  </w:style>
  <w:style w:type="character" w:customStyle="1" w:styleId="zakonspanusual2">
    <w:name w:val="zakon_spanusual2"/>
    <w:rsid w:val="005A3380"/>
    <w:rPr>
      <w:rFonts w:ascii="Arial" w:hAnsi="Arial" w:cs="Arial" w:hint="default"/>
      <w:color w:val="000000"/>
      <w:sz w:val="18"/>
      <w:szCs w:val="18"/>
    </w:rPr>
  </w:style>
  <w:style w:type="paragraph" w:customStyle="1" w:styleId="CharCharCharCharCharChar">
    <w:name w:val="Char Char Char Char Знак Знак Char Char"/>
    <w:basedOn w:val="a3"/>
    <w:rsid w:val="005A3380"/>
    <w:pPr>
      <w:spacing w:before="100" w:beforeAutospacing="1" w:after="100" w:afterAutospacing="1"/>
    </w:pPr>
    <w:rPr>
      <w:rFonts w:ascii="Tahoma" w:hAnsi="Tahoma"/>
      <w:sz w:val="20"/>
      <w:szCs w:val="20"/>
      <w:lang w:val="en-US" w:eastAsia="en-US"/>
    </w:rPr>
  </w:style>
  <w:style w:type="character" w:customStyle="1" w:styleId="zakonspanheader1">
    <w:name w:val="zakon_spanheader1"/>
    <w:rsid w:val="005A3380"/>
    <w:rPr>
      <w:rFonts w:ascii="Arial" w:hAnsi="Arial" w:cs="Arial" w:hint="default"/>
      <w:color w:val="000080"/>
      <w:sz w:val="18"/>
      <w:szCs w:val="18"/>
    </w:rPr>
  </w:style>
  <w:style w:type="character" w:customStyle="1" w:styleId="Paragraph00">
    <w:name w:val="Paragraph 0 Знак Знак Знак"/>
    <w:locked/>
    <w:rsid w:val="005A3380"/>
    <w:rPr>
      <w:rFonts w:ascii="Arial" w:eastAsia="Times New Roman" w:hAnsi="Arial"/>
      <w:szCs w:val="24"/>
    </w:rPr>
  </w:style>
  <w:style w:type="paragraph" w:customStyle="1" w:styleId="affffc">
    <w:name w:val="Знак Знак Знак Знак Знак Знак Знак"/>
    <w:basedOn w:val="a3"/>
    <w:rsid w:val="005A3380"/>
    <w:pPr>
      <w:spacing w:after="160" w:line="240" w:lineRule="exac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5A3380"/>
    <w:pPr>
      <w:spacing w:before="100" w:beforeAutospacing="1" w:after="100" w:afterAutospacing="1"/>
    </w:pPr>
    <w:rPr>
      <w:rFonts w:ascii="Tahoma" w:hAnsi="Tahoma"/>
      <w:sz w:val="20"/>
      <w:szCs w:val="20"/>
      <w:lang w:val="en-US" w:eastAsia="en-US"/>
    </w:rPr>
  </w:style>
  <w:style w:type="paragraph" w:customStyle="1" w:styleId="List2">
    <w:name w:val="List2"/>
    <w:basedOn w:val="a3"/>
    <w:rsid w:val="005A3380"/>
    <w:pPr>
      <w:numPr>
        <w:numId w:val="17"/>
      </w:numPr>
    </w:pPr>
    <w:rPr>
      <w:sz w:val="20"/>
      <w:szCs w:val="20"/>
    </w:rPr>
  </w:style>
  <w:style w:type="paragraph" w:customStyle="1" w:styleId="E0">
    <w:name w:val="E_нумерованный список"/>
    <w:basedOn w:val="a3"/>
    <w:rsid w:val="005A3380"/>
    <w:pPr>
      <w:numPr>
        <w:numId w:val="18"/>
      </w:numPr>
    </w:pPr>
    <w:rPr>
      <w:sz w:val="20"/>
      <w:szCs w:val="20"/>
    </w:rPr>
  </w:style>
  <w:style w:type="character" w:customStyle="1" w:styleId="2f0">
    <w:name w:val="Знак Знак2"/>
    <w:rsid w:val="005A3380"/>
    <w:rPr>
      <w:b/>
      <w:lang w:val="ru-RU" w:eastAsia="ru-RU" w:bidi="ar-SA"/>
    </w:rPr>
  </w:style>
  <w:style w:type="paragraph" w:customStyle="1" w:styleId="2f1">
    <w:name w:val="Заг2_Е"/>
    <w:basedOn w:val="a3"/>
    <w:rsid w:val="005A3380"/>
    <w:pPr>
      <w:tabs>
        <w:tab w:val="num" w:pos="360"/>
      </w:tabs>
      <w:spacing w:before="120" w:after="120"/>
      <w:ind w:left="360" w:hanging="360"/>
      <w:jc w:val="both"/>
    </w:pPr>
    <w:rPr>
      <w:b/>
    </w:rPr>
  </w:style>
  <w:style w:type="paragraph" w:customStyle="1" w:styleId="1f7">
    <w:name w:val="Требование_у1_тЕ"/>
    <w:basedOn w:val="a3"/>
    <w:rsid w:val="005A3380"/>
    <w:pPr>
      <w:ind w:left="318" w:hanging="318"/>
      <w:jc w:val="both"/>
    </w:pPr>
    <w:rPr>
      <w:sz w:val="20"/>
      <w:szCs w:val="20"/>
    </w:rPr>
  </w:style>
  <w:style w:type="paragraph" w:customStyle="1" w:styleId="30">
    <w:name w:val="Е_маркир_3внут"/>
    <w:basedOn w:val="E2"/>
    <w:rsid w:val="005A3380"/>
    <w:pPr>
      <w:numPr>
        <w:numId w:val="4"/>
      </w:numPr>
      <w:jc w:val="left"/>
    </w:pPr>
  </w:style>
  <w:style w:type="paragraph" w:customStyle="1" w:styleId="E2">
    <w:name w:val="E_маркир_2внут"/>
    <w:basedOn w:val="a3"/>
    <w:rsid w:val="005A3380"/>
    <w:pPr>
      <w:numPr>
        <w:ilvl w:val="2"/>
        <w:numId w:val="19"/>
      </w:numPr>
      <w:tabs>
        <w:tab w:val="clear" w:pos="1134"/>
        <w:tab w:val="num" w:pos="1701"/>
      </w:tabs>
      <w:spacing w:before="60" w:after="60"/>
      <w:ind w:hanging="567"/>
      <w:jc w:val="both"/>
    </w:pPr>
    <w:rPr>
      <w:color w:val="000000"/>
      <w:lang w:eastAsia="en-US"/>
    </w:rPr>
  </w:style>
  <w:style w:type="paragraph" w:customStyle="1" w:styleId="E">
    <w:name w:val="E_Маркир"/>
    <w:basedOn w:val="a3"/>
    <w:rsid w:val="005A3380"/>
    <w:pPr>
      <w:numPr>
        <w:numId w:val="19"/>
      </w:numPr>
      <w:spacing w:before="60" w:after="60"/>
    </w:pPr>
    <w:rPr>
      <w:color w:val="000000"/>
      <w:lang w:eastAsia="en-US"/>
    </w:rPr>
  </w:style>
  <w:style w:type="character" w:customStyle="1" w:styleId="u">
    <w:name w:val="u"/>
    <w:rsid w:val="005A3380"/>
  </w:style>
  <w:style w:type="character" w:customStyle="1" w:styleId="m10">
    <w:name w:val="m1 Знак"/>
    <w:rsid w:val="005A3380"/>
    <w:rPr>
      <w:lang w:val="ru-RU" w:eastAsia="ru-RU" w:bidi="ar-SA"/>
    </w:rPr>
  </w:style>
  <w:style w:type="paragraph" w:customStyle="1" w:styleId="a2">
    <w:name w:val="Нумерованный список_ Е"/>
    <w:basedOn w:val="a3"/>
    <w:qFormat/>
    <w:rsid w:val="005A3380"/>
    <w:pPr>
      <w:keepNext/>
      <w:keepLines/>
      <w:numPr>
        <w:numId w:val="20"/>
      </w:numPr>
    </w:pPr>
    <w:rPr>
      <w:bCs/>
      <w:sz w:val="20"/>
      <w:szCs w:val="20"/>
    </w:rPr>
  </w:style>
  <w:style w:type="paragraph" w:customStyle="1" w:styleId="affffd">
    <w:name w:val="Таблица Обычный"/>
    <w:basedOn w:val="a3"/>
    <w:rsid w:val="005A3380"/>
    <w:pPr>
      <w:snapToGrid w:val="0"/>
      <w:spacing w:before="120" w:after="60"/>
      <w:jc w:val="both"/>
    </w:pPr>
    <w:rPr>
      <w:rFonts w:ascii="Arial" w:hAnsi="Arial"/>
      <w:sz w:val="20"/>
      <w:szCs w:val="20"/>
      <w:lang w:eastAsia="ar-SA"/>
    </w:rPr>
  </w:style>
  <w:style w:type="paragraph" w:styleId="affffe">
    <w:name w:val="TOC Heading"/>
    <w:basedOn w:val="13"/>
    <w:next w:val="a3"/>
    <w:uiPriority w:val="39"/>
    <w:qFormat/>
    <w:rsid w:val="005A3380"/>
    <w:pPr>
      <w:keepLines/>
      <w:spacing w:before="480" w:after="0" w:line="276" w:lineRule="auto"/>
      <w:jc w:val="left"/>
      <w:outlineLvl w:val="9"/>
    </w:pPr>
    <w:rPr>
      <w:rFonts w:ascii="Cambria" w:hAnsi="Cambria"/>
      <w:bCs/>
      <w:color w:val="365F91"/>
      <w:kern w:val="0"/>
      <w:sz w:val="28"/>
      <w:szCs w:val="28"/>
    </w:rPr>
  </w:style>
  <w:style w:type="paragraph" w:customStyle="1" w:styleId="1f8">
    <w:name w:val="Прил_ур1"/>
    <w:rsid w:val="005A3380"/>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2">
    <w:name w:val="Прил_ур2"/>
    <w:rsid w:val="005A3380"/>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1">
    <w:name w:val="Прил_ур3"/>
    <w:basedOn w:val="2f2"/>
    <w:rsid w:val="005A3380"/>
    <w:pPr>
      <w:numPr>
        <w:ilvl w:val="2"/>
      </w:numPr>
      <w:tabs>
        <w:tab w:val="num" w:pos="567"/>
      </w:tabs>
      <w:ind w:left="927" w:hanging="570"/>
    </w:pPr>
  </w:style>
  <w:style w:type="paragraph" w:customStyle="1" w:styleId="40">
    <w:name w:val="Прил_ур4"/>
    <w:rsid w:val="005A3380"/>
    <w:pPr>
      <w:numPr>
        <w:ilvl w:val="3"/>
        <w:numId w:val="21"/>
      </w:numPr>
      <w:spacing w:after="0" w:line="240" w:lineRule="auto"/>
    </w:pPr>
    <w:rPr>
      <w:rFonts w:ascii="Times New Roman" w:eastAsia="Times New Roman" w:hAnsi="Times New Roman" w:cs="Times New Roman"/>
      <w:bCs/>
      <w:sz w:val="24"/>
      <w:szCs w:val="20"/>
      <w:lang w:eastAsia="ru-RU"/>
    </w:rPr>
  </w:style>
  <w:style w:type="paragraph" w:customStyle="1" w:styleId="-4">
    <w:name w:val="Марк-ур4"/>
    <w:basedOn w:val="New4E"/>
    <w:rsid w:val="005A3380"/>
    <w:pPr>
      <w:ind w:left="2778" w:firstLine="0"/>
      <w:jc w:val="both"/>
    </w:pPr>
    <w:rPr>
      <w:szCs w:val="24"/>
    </w:rPr>
  </w:style>
  <w:style w:type="paragraph" w:customStyle="1" w:styleId="1f9">
    <w:name w:val="МОН1"/>
    <w:basedOn w:val="affffa"/>
    <w:rsid w:val="005A3380"/>
  </w:style>
  <w:style w:type="paragraph" w:customStyle="1" w:styleId="1fa">
    <w:name w:val="Адрес1"/>
    <w:basedOn w:val="a3"/>
    <w:autoRedefine/>
    <w:rsid w:val="005A3380"/>
    <w:pPr>
      <w:ind w:right="-91"/>
      <w:jc w:val="center"/>
    </w:pPr>
    <w:rPr>
      <w:b/>
      <w:szCs w:val="20"/>
    </w:rPr>
  </w:style>
  <w:style w:type="paragraph" w:customStyle="1" w:styleId="afffff">
    <w:name w:val="Телефон"/>
    <w:basedOn w:val="a3"/>
    <w:rsid w:val="005A3380"/>
    <w:pPr>
      <w:jc w:val="center"/>
    </w:pPr>
    <w:rPr>
      <w:b/>
      <w:szCs w:val="20"/>
    </w:rPr>
  </w:style>
  <w:style w:type="paragraph" w:customStyle="1" w:styleId="afffff0">
    <w:name w:val="Заголовок к тексту"/>
    <w:basedOn w:val="a3"/>
    <w:next w:val="af4"/>
    <w:rsid w:val="005A3380"/>
    <w:pPr>
      <w:suppressAutoHyphens/>
      <w:spacing w:after="480" w:line="240" w:lineRule="exact"/>
    </w:pPr>
    <w:rPr>
      <w:b/>
      <w:sz w:val="28"/>
      <w:szCs w:val="20"/>
    </w:rPr>
  </w:style>
  <w:style w:type="character" w:customStyle="1" w:styleId="m12">
    <w:name w:val="m1 Знак Знак"/>
    <w:rsid w:val="005A3380"/>
    <w:rPr>
      <w:lang w:val="en-US" w:eastAsia="en-US" w:bidi="ar-SA"/>
    </w:rPr>
  </w:style>
  <w:style w:type="character" w:customStyle="1" w:styleId="Normal13ptJustifiedCharChar">
    <w:name w:val="Normal + 13 pt;Justified Char Char"/>
    <w:rsid w:val="005A3380"/>
    <w:rPr>
      <w:color w:val="333333"/>
      <w:sz w:val="26"/>
      <w:szCs w:val="26"/>
      <w:lang w:val="en-US" w:eastAsia="en-US" w:bidi="ar-SA"/>
    </w:rPr>
  </w:style>
  <w:style w:type="paragraph" w:customStyle="1" w:styleId="afffff1">
    <w:name w:val="Знак Знак Знак Знак"/>
    <w:basedOn w:val="a3"/>
    <w:rsid w:val="005A3380"/>
    <w:pPr>
      <w:spacing w:after="160" w:line="240" w:lineRule="exact"/>
    </w:pPr>
    <w:rPr>
      <w:rFonts w:ascii="Verdana" w:hAnsi="Verdana"/>
      <w:sz w:val="20"/>
      <w:szCs w:val="20"/>
      <w:lang w:val="en-US" w:eastAsia="en-US"/>
    </w:rPr>
  </w:style>
  <w:style w:type="paragraph" w:customStyle="1" w:styleId="a">
    <w:name w:val="Перечисления нум."/>
    <w:basedOn w:val="af4"/>
    <w:rsid w:val="005A3380"/>
    <w:pPr>
      <w:keepNext/>
      <w:widowControl/>
      <w:numPr>
        <w:numId w:val="23"/>
      </w:numPr>
      <w:suppressAutoHyphens w:val="0"/>
      <w:spacing w:before="100" w:after="100"/>
      <w:jc w:val="both"/>
    </w:pPr>
    <w:rPr>
      <w:rFonts w:ascii="Times New Roman" w:eastAsia="Times New Roman" w:hAnsi="Times New Roman" w:cs="Times New Roman"/>
      <w:kern w:val="28"/>
      <w:sz w:val="28"/>
      <w:szCs w:val="20"/>
      <w:lang w:eastAsia="en-US"/>
    </w:rPr>
  </w:style>
  <w:style w:type="paragraph" w:customStyle="1" w:styleId="CharChar0">
    <w:name w:val="Char Char"/>
    <w:basedOn w:val="a3"/>
    <w:rsid w:val="005A3380"/>
    <w:pPr>
      <w:spacing w:after="160" w:line="240" w:lineRule="exact"/>
    </w:pPr>
    <w:rPr>
      <w:rFonts w:ascii="Verdana" w:hAnsi="Verdana" w:cs="Verdana"/>
      <w:sz w:val="20"/>
      <w:szCs w:val="20"/>
      <w:lang w:val="en-US" w:eastAsia="en-US"/>
    </w:rPr>
  </w:style>
  <w:style w:type="paragraph" w:customStyle="1" w:styleId="3f2">
    <w:name w:val="Стиль3 Знак Знак"/>
    <w:basedOn w:val="29"/>
    <w:rsid w:val="005A3380"/>
    <w:pPr>
      <w:widowControl w:val="0"/>
      <w:tabs>
        <w:tab w:val="num" w:pos="227"/>
      </w:tabs>
      <w:adjustRightInd w:val="0"/>
      <w:spacing w:after="0" w:line="240" w:lineRule="auto"/>
      <w:ind w:left="0"/>
      <w:textAlignment w:val="baseline"/>
    </w:pPr>
  </w:style>
  <w:style w:type="paragraph" w:customStyle="1" w:styleId="050511">
    <w:name w:val="Стиль Перед:  05 ст. После:  05 ст.1"/>
    <w:basedOn w:val="a3"/>
    <w:rsid w:val="005A3380"/>
    <w:pPr>
      <w:spacing w:beforeLines="50" w:afterLines="50"/>
      <w:jc w:val="both"/>
    </w:pPr>
    <w:rPr>
      <w:sz w:val="28"/>
      <w:szCs w:val="20"/>
    </w:rPr>
  </w:style>
  <w:style w:type="paragraph" w:customStyle="1" w:styleId="Paragraph01">
    <w:name w:val="Paragraph 0"/>
    <w:basedOn w:val="a3"/>
    <w:rsid w:val="005A3380"/>
    <w:pPr>
      <w:ind w:firstLine="284"/>
      <w:jc w:val="both"/>
    </w:pPr>
    <w:rPr>
      <w:rFonts w:ascii="Arial" w:hAnsi="Arial"/>
      <w:sz w:val="20"/>
    </w:rPr>
  </w:style>
  <w:style w:type="character" w:customStyle="1" w:styleId="2f3">
    <w:name w:val="Знак2"/>
    <w:rsid w:val="005A3380"/>
    <w:rPr>
      <w:b/>
      <w:lang w:val="ru-RU" w:eastAsia="ru-RU" w:bidi="ar-SA"/>
    </w:rPr>
  </w:style>
  <w:style w:type="paragraph" w:customStyle="1" w:styleId="1fb">
    <w:name w:val="Знак Знак Знак Знак Знак Знак Знак Знак Знак Знак Знак Знак Знак1 Знак Знак Знак Знак Знак Знак"/>
    <w:basedOn w:val="a3"/>
    <w:rsid w:val="005A3380"/>
    <w:pPr>
      <w:spacing w:after="160" w:line="240" w:lineRule="exact"/>
    </w:pPr>
    <w:rPr>
      <w:rFonts w:ascii="Verdana" w:hAnsi="Verdana"/>
      <w:sz w:val="20"/>
      <w:szCs w:val="20"/>
      <w:lang w:val="en-US" w:eastAsia="en-US"/>
    </w:rPr>
  </w:style>
  <w:style w:type="character" w:customStyle="1" w:styleId="3f3">
    <w:name w:val="Стиль3 Знак Знак Знак"/>
    <w:rsid w:val="005A3380"/>
    <w:rPr>
      <w:rFonts w:ascii="Times New Roman" w:eastAsia="Times New Roman" w:hAnsi="Times New Roman" w:cs="Times New Roman"/>
      <w:sz w:val="24"/>
      <w:szCs w:val="20"/>
      <w:lang w:eastAsia="ru-RU"/>
    </w:rPr>
  </w:style>
  <w:style w:type="paragraph" w:customStyle="1" w:styleId="1fc">
    <w:name w:val="Знак Знак Знак Знак Знак Знак Знак1"/>
    <w:basedOn w:val="a3"/>
    <w:rsid w:val="005A3380"/>
    <w:pPr>
      <w:spacing w:after="160" w:line="240" w:lineRule="exact"/>
    </w:pPr>
    <w:rPr>
      <w:rFonts w:ascii="Verdana" w:hAnsi="Verdana"/>
      <w:lang w:val="en-US" w:eastAsia="en-US"/>
    </w:rPr>
  </w:style>
  <w:style w:type="paragraph" w:customStyle="1" w:styleId="113">
    <w:name w:val="Знак11"/>
    <w:basedOn w:val="a3"/>
    <w:rsid w:val="005A3380"/>
    <w:pPr>
      <w:spacing w:after="160" w:line="240" w:lineRule="exact"/>
    </w:pPr>
    <w:rPr>
      <w:rFonts w:ascii="Verdana" w:hAnsi="Verdana" w:cs="Verdana"/>
      <w:sz w:val="20"/>
      <w:szCs w:val="20"/>
      <w:lang w:val="en-US" w:eastAsia="en-US"/>
    </w:rPr>
  </w:style>
  <w:style w:type="paragraph" w:customStyle="1" w:styleId="212">
    <w:name w:val="Основной текст 21"/>
    <w:basedOn w:val="a3"/>
    <w:rsid w:val="005A3380"/>
    <w:pPr>
      <w:widowControl w:val="0"/>
      <w:suppressAutoHyphens/>
      <w:autoSpaceDE w:val="0"/>
      <w:jc w:val="both"/>
    </w:pPr>
    <w:rPr>
      <w:i/>
      <w:sz w:val="22"/>
      <w:szCs w:val="20"/>
      <w:lang w:val="en-US" w:eastAsia="ar-SA"/>
    </w:rPr>
  </w:style>
  <w:style w:type="paragraph" w:customStyle="1" w:styleId="221">
    <w:name w:val="Основной текст 22"/>
    <w:basedOn w:val="a3"/>
    <w:rsid w:val="005A3380"/>
    <w:pPr>
      <w:suppressAutoHyphens/>
      <w:spacing w:after="120" w:line="480" w:lineRule="auto"/>
    </w:pPr>
    <w:rPr>
      <w:sz w:val="20"/>
      <w:szCs w:val="20"/>
      <w:lang w:eastAsia="ar-SA"/>
    </w:rPr>
  </w:style>
  <w:style w:type="paragraph" w:customStyle="1" w:styleId="311">
    <w:name w:val="Основной текст 311"/>
    <w:basedOn w:val="a3"/>
    <w:rsid w:val="005A3380"/>
    <w:pPr>
      <w:widowControl w:val="0"/>
      <w:suppressAutoHyphens/>
      <w:autoSpaceDE w:val="0"/>
      <w:jc w:val="both"/>
    </w:pPr>
    <w:rPr>
      <w:color w:val="FF0000"/>
      <w:sz w:val="22"/>
      <w:szCs w:val="20"/>
      <w:lang w:eastAsia="ar-SA"/>
    </w:rPr>
  </w:style>
  <w:style w:type="paragraph" w:customStyle="1" w:styleId="213">
    <w:name w:val="Знак21"/>
    <w:basedOn w:val="a3"/>
    <w:rsid w:val="005A3380"/>
    <w:pPr>
      <w:spacing w:after="160" w:line="240" w:lineRule="exact"/>
    </w:pPr>
    <w:rPr>
      <w:rFonts w:ascii="Verdana" w:hAnsi="Verdana" w:cs="Verdana"/>
      <w:sz w:val="20"/>
      <w:szCs w:val="20"/>
      <w:lang w:val="en-US" w:eastAsia="en-US"/>
    </w:rPr>
  </w:style>
  <w:style w:type="paragraph" w:customStyle="1" w:styleId="2110">
    <w:name w:val="Знак211"/>
    <w:basedOn w:val="a3"/>
    <w:rsid w:val="005A3380"/>
    <w:pPr>
      <w:spacing w:after="160" w:line="240" w:lineRule="exact"/>
    </w:pPr>
    <w:rPr>
      <w:rFonts w:ascii="Verdana" w:hAnsi="Verdana" w:cs="Verdana"/>
      <w:sz w:val="20"/>
      <w:szCs w:val="20"/>
      <w:lang w:val="en-US" w:eastAsia="en-US"/>
    </w:rPr>
  </w:style>
  <w:style w:type="paragraph" w:customStyle="1" w:styleId="1110">
    <w:name w:val="Знак Знак Знак Знак Знак Знак Знак Знак1 Знак Знак Знак Знак Знак Знак Знак11"/>
    <w:basedOn w:val="a3"/>
    <w:rsid w:val="005A3380"/>
    <w:pPr>
      <w:spacing w:after="160" w:line="240" w:lineRule="exact"/>
    </w:pPr>
    <w:rPr>
      <w:rFonts w:ascii="Verdana" w:hAnsi="Verdana" w:cs="Verdana"/>
      <w:sz w:val="20"/>
      <w:szCs w:val="20"/>
      <w:lang w:val="en-US" w:eastAsia="en-US"/>
    </w:rPr>
  </w:style>
  <w:style w:type="character" w:customStyle="1" w:styleId="f">
    <w:name w:val="f"/>
    <w:rsid w:val="005A3380"/>
  </w:style>
  <w:style w:type="character" w:customStyle="1" w:styleId="WW8Num9z0">
    <w:name w:val="WW8Num9z0"/>
    <w:rsid w:val="005A3380"/>
    <w:rPr>
      <w:rFonts w:ascii="Times New Roman" w:eastAsia="Times New Roman" w:hAnsi="Times New Roman" w:cs="Times New Roman"/>
    </w:rPr>
  </w:style>
  <w:style w:type="character" w:customStyle="1" w:styleId="WW8Num17z3">
    <w:name w:val="WW8Num17z3"/>
    <w:rsid w:val="005A3380"/>
    <w:rPr>
      <w:rFonts w:ascii="Symbol" w:hAnsi="Symbol"/>
    </w:rPr>
  </w:style>
  <w:style w:type="character" w:customStyle="1" w:styleId="FontStyle58">
    <w:name w:val="Font Style58"/>
    <w:rsid w:val="005A3380"/>
    <w:rPr>
      <w:rFonts w:ascii="Times New Roman" w:hAnsi="Times New Roman" w:cs="Times New Roman" w:hint="default"/>
      <w:b/>
      <w:bCs/>
      <w:sz w:val="30"/>
      <w:szCs w:val="30"/>
    </w:rPr>
  </w:style>
  <w:style w:type="character" w:customStyle="1" w:styleId="WW8Num2z0">
    <w:name w:val="WW8Num2z0"/>
    <w:rsid w:val="005A3380"/>
    <w:rPr>
      <w:rFonts w:ascii="Symbol" w:hAnsi="Symbol"/>
    </w:rPr>
  </w:style>
  <w:style w:type="character" w:customStyle="1" w:styleId="WW8Num2z1">
    <w:name w:val="WW8Num2z1"/>
    <w:rsid w:val="005A3380"/>
    <w:rPr>
      <w:rFonts w:ascii="Courier New" w:hAnsi="Courier New" w:cs="Courier New"/>
    </w:rPr>
  </w:style>
  <w:style w:type="character" w:customStyle="1" w:styleId="WW8Num4z0">
    <w:name w:val="WW8Num4z0"/>
    <w:rsid w:val="005A3380"/>
    <w:rPr>
      <w:rFonts w:ascii="Symbol" w:hAnsi="Symbol"/>
    </w:rPr>
  </w:style>
  <w:style w:type="character" w:customStyle="1" w:styleId="WW8Num4z1">
    <w:name w:val="WW8Num4z1"/>
    <w:rsid w:val="005A3380"/>
    <w:rPr>
      <w:rFonts w:ascii="Courier New" w:hAnsi="Courier New" w:cs="Courier New"/>
    </w:rPr>
  </w:style>
  <w:style w:type="character" w:customStyle="1" w:styleId="WW8Num4z2">
    <w:name w:val="WW8Num4z2"/>
    <w:rsid w:val="005A3380"/>
    <w:rPr>
      <w:rFonts w:ascii="Wingdings" w:hAnsi="Wingdings"/>
    </w:rPr>
  </w:style>
  <w:style w:type="character" w:customStyle="1" w:styleId="WW8Num6z0">
    <w:name w:val="WW8Num6z0"/>
    <w:rsid w:val="005A3380"/>
    <w:rPr>
      <w:rFonts w:ascii="Symbol" w:hAnsi="Symbol"/>
    </w:rPr>
  </w:style>
  <w:style w:type="character" w:customStyle="1" w:styleId="WW8Num8z0">
    <w:name w:val="WW8Num8z0"/>
    <w:rsid w:val="005A3380"/>
    <w:rPr>
      <w:rFonts w:ascii="Wingdings" w:hAnsi="Wingdings"/>
    </w:rPr>
  </w:style>
  <w:style w:type="character" w:customStyle="1" w:styleId="WW8Num10z1">
    <w:name w:val="WW8Num10z1"/>
    <w:rsid w:val="005A3380"/>
    <w:rPr>
      <w:rFonts w:ascii="Wingdings" w:hAnsi="Wingdings"/>
    </w:rPr>
  </w:style>
  <w:style w:type="character" w:customStyle="1" w:styleId="WW8Num12z0">
    <w:name w:val="WW8Num12z0"/>
    <w:rsid w:val="005A3380"/>
    <w:rPr>
      <w:rFonts w:ascii="Symbol" w:hAnsi="Symbol"/>
    </w:rPr>
  </w:style>
  <w:style w:type="character" w:customStyle="1" w:styleId="WW8Num14z0">
    <w:name w:val="WW8Num14z0"/>
    <w:rsid w:val="005A3380"/>
    <w:rPr>
      <w:color w:val="000000"/>
    </w:rPr>
  </w:style>
  <w:style w:type="character" w:customStyle="1" w:styleId="WW8Num14z3">
    <w:name w:val="WW8Num14z3"/>
    <w:rsid w:val="005A3380"/>
    <w:rPr>
      <w:color w:val="FF6600"/>
    </w:rPr>
  </w:style>
  <w:style w:type="paragraph" w:customStyle="1" w:styleId="3f4">
    <w:name w:val="Обычный3"/>
    <w:rsid w:val="005A3380"/>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214">
    <w:name w:val="Основной текст с отступом 21"/>
    <w:basedOn w:val="a3"/>
    <w:uiPriority w:val="99"/>
    <w:rsid w:val="005A3380"/>
    <w:pPr>
      <w:suppressAutoHyphens/>
      <w:ind w:left="984"/>
    </w:pPr>
    <w:rPr>
      <w:sz w:val="20"/>
      <w:szCs w:val="20"/>
      <w:lang w:val="en-US" w:eastAsia="ar-SA"/>
    </w:rPr>
  </w:style>
  <w:style w:type="paragraph" w:customStyle="1" w:styleId="312">
    <w:name w:val="Основной текст с отступом 31"/>
    <w:basedOn w:val="a3"/>
    <w:rsid w:val="005A3380"/>
    <w:pPr>
      <w:tabs>
        <w:tab w:val="left" w:pos="851"/>
      </w:tabs>
      <w:suppressAutoHyphens/>
      <w:ind w:firstLine="720"/>
      <w:jc w:val="both"/>
    </w:pPr>
    <w:rPr>
      <w:sz w:val="20"/>
      <w:szCs w:val="20"/>
      <w:lang w:eastAsia="ar-SA"/>
    </w:rPr>
  </w:style>
  <w:style w:type="paragraph" w:customStyle="1" w:styleId="1fd">
    <w:name w:val="Цитата1"/>
    <w:basedOn w:val="a3"/>
    <w:rsid w:val="005A3380"/>
    <w:pPr>
      <w:widowControl w:val="0"/>
      <w:tabs>
        <w:tab w:val="left" w:pos="0"/>
        <w:tab w:val="left" w:pos="3339"/>
        <w:tab w:val="left" w:pos="5612"/>
      </w:tabs>
      <w:suppressAutoHyphens/>
      <w:ind w:left="-142" w:right="57" w:firstLine="851"/>
      <w:jc w:val="both"/>
    </w:pPr>
    <w:rPr>
      <w:rFonts w:ascii="Arial" w:hAnsi="Arial" w:cs="Arial"/>
      <w:b/>
      <w:sz w:val="22"/>
      <w:szCs w:val="20"/>
      <w:lang w:eastAsia="ar-SA"/>
    </w:rPr>
  </w:style>
  <w:style w:type="paragraph" w:customStyle="1" w:styleId="114">
    <w:name w:val="1Стиль1"/>
    <w:basedOn w:val="a3"/>
    <w:rsid w:val="005A3380"/>
    <w:pPr>
      <w:widowControl w:val="0"/>
      <w:suppressAutoHyphens/>
      <w:autoSpaceDE w:val="0"/>
      <w:ind w:left="130" w:right="567" w:firstLine="658"/>
      <w:jc w:val="both"/>
    </w:pPr>
    <w:rPr>
      <w:rFonts w:ascii="Arial" w:hAnsi="Arial"/>
      <w:szCs w:val="20"/>
      <w:lang w:eastAsia="ar-SA"/>
    </w:rPr>
  </w:style>
  <w:style w:type="paragraph" w:customStyle="1" w:styleId="afffff2">
    <w:name w:val="Знак Знак Знак Знак Знак Знак Знак Знак Знак Знак Знак Знак Знак Знак Знак Знак Знак Знак Знак Знак Знак Знак"/>
    <w:basedOn w:val="a3"/>
    <w:rsid w:val="005A3380"/>
    <w:pPr>
      <w:suppressAutoHyphens/>
      <w:spacing w:after="160" w:line="240" w:lineRule="exact"/>
    </w:pPr>
    <w:rPr>
      <w:rFonts w:ascii="Verdana" w:hAnsi="Verdana"/>
      <w:sz w:val="20"/>
      <w:szCs w:val="20"/>
      <w:lang w:val="en-US" w:eastAsia="ar-SA"/>
    </w:rPr>
  </w:style>
  <w:style w:type="paragraph" w:customStyle="1" w:styleId="1fe">
    <w:name w:val="Абзац списка1"/>
    <w:basedOn w:val="a3"/>
    <w:rsid w:val="005A3380"/>
    <w:pPr>
      <w:spacing w:after="200" w:line="276" w:lineRule="auto"/>
      <w:ind w:left="720"/>
    </w:pPr>
    <w:rPr>
      <w:rFonts w:ascii="Calibri" w:hAnsi="Calibri"/>
      <w:sz w:val="22"/>
      <w:szCs w:val="22"/>
      <w:lang w:eastAsia="en-US"/>
    </w:rPr>
  </w:style>
  <w:style w:type="character" w:customStyle="1" w:styleId="apple-converted-space">
    <w:name w:val="apple-converted-space"/>
    <w:rsid w:val="005A3380"/>
  </w:style>
  <w:style w:type="character" w:customStyle="1" w:styleId="s10">
    <w:name w:val="s_10"/>
    <w:rsid w:val="005A3380"/>
  </w:style>
  <w:style w:type="paragraph" w:customStyle="1" w:styleId="afffff3">
    <w:name w:val="ЦОбычный"/>
    <w:basedOn w:val="a3"/>
    <w:uiPriority w:val="99"/>
    <w:qFormat/>
    <w:rsid w:val="005A3380"/>
    <w:pPr>
      <w:spacing w:line="360" w:lineRule="auto"/>
      <w:ind w:firstLine="567"/>
      <w:jc w:val="both"/>
    </w:pPr>
    <w:rPr>
      <w:szCs w:val="26"/>
    </w:rPr>
  </w:style>
  <w:style w:type="character" w:customStyle="1" w:styleId="aff9">
    <w:name w:val="Без интервала Знак"/>
    <w:link w:val="aff8"/>
    <w:uiPriority w:val="1"/>
    <w:rsid w:val="005A3380"/>
    <w:rPr>
      <w:rFonts w:ascii="Arial" w:eastAsia="Times New Roman" w:hAnsi="Arial" w:cs="Arial"/>
      <w:sz w:val="20"/>
      <w:szCs w:val="20"/>
      <w:lang w:eastAsia="ru-RU"/>
    </w:rPr>
  </w:style>
  <w:style w:type="paragraph" w:customStyle="1" w:styleId="Iniiaiie">
    <w:name w:val="Iniiaiie"/>
    <w:basedOn w:val="a3"/>
    <w:rsid w:val="005A3380"/>
    <w:pPr>
      <w:spacing w:after="120"/>
      <w:jc w:val="both"/>
    </w:pPr>
    <w:rPr>
      <w:rFonts w:ascii="Arial" w:hAnsi="Arial"/>
      <w:sz w:val="22"/>
      <w:szCs w:val="20"/>
    </w:rPr>
  </w:style>
  <w:style w:type="paragraph" w:customStyle="1" w:styleId="1ff">
    <w:name w:val="заголовок 1"/>
    <w:basedOn w:val="a3"/>
    <w:next w:val="a3"/>
    <w:rsid w:val="005A3380"/>
    <w:pPr>
      <w:keepNext/>
      <w:spacing w:before="240" w:after="120"/>
      <w:jc w:val="center"/>
    </w:pPr>
    <w:rPr>
      <w:b/>
      <w:i/>
      <w:kern w:val="28"/>
      <w:szCs w:val="20"/>
      <w:lang w:val="en-GB"/>
    </w:rPr>
  </w:style>
  <w:style w:type="character" w:customStyle="1" w:styleId="ConsPlusNormal0">
    <w:name w:val="ConsPlusNormal Знак"/>
    <w:link w:val="ConsPlusNormal"/>
    <w:locked/>
    <w:rsid w:val="005A3380"/>
    <w:rPr>
      <w:rFonts w:ascii="Arial" w:eastAsia="Arial" w:hAnsi="Arial" w:cs="Arial"/>
      <w:sz w:val="20"/>
      <w:szCs w:val="20"/>
      <w:lang w:eastAsia="ar-SA"/>
    </w:rPr>
  </w:style>
  <w:style w:type="character" w:customStyle="1" w:styleId="WW8Num3z0">
    <w:name w:val="WW8Num3z0"/>
    <w:rsid w:val="005A3380"/>
    <w:rPr>
      <w:rFonts w:ascii="Symbol" w:hAnsi="Symbol"/>
    </w:rPr>
  </w:style>
  <w:style w:type="character" w:customStyle="1" w:styleId="WW8Num5z0">
    <w:name w:val="WW8Num5z0"/>
    <w:rsid w:val="005A3380"/>
    <w:rPr>
      <w:rFonts w:ascii="Symbol" w:hAnsi="Symbol"/>
    </w:rPr>
  </w:style>
  <w:style w:type="character" w:customStyle="1" w:styleId="2f4">
    <w:name w:val="Основной шрифт абзаца2"/>
    <w:rsid w:val="005A3380"/>
  </w:style>
  <w:style w:type="character" w:customStyle="1" w:styleId="WW8Num9z1">
    <w:name w:val="WW8Num9z1"/>
    <w:rsid w:val="005A3380"/>
    <w:rPr>
      <w:rFonts w:ascii="Courier New" w:hAnsi="Courier New" w:cs="Courier New"/>
    </w:rPr>
  </w:style>
  <w:style w:type="character" w:customStyle="1" w:styleId="WW8Num9z2">
    <w:name w:val="WW8Num9z2"/>
    <w:rsid w:val="005A3380"/>
    <w:rPr>
      <w:rFonts w:ascii="Wingdings" w:hAnsi="Wingdings"/>
    </w:rPr>
  </w:style>
  <w:style w:type="character" w:customStyle="1" w:styleId="WW8Num9z3">
    <w:name w:val="WW8Num9z3"/>
    <w:rsid w:val="005A3380"/>
    <w:rPr>
      <w:rFonts w:ascii="Symbol" w:hAnsi="Symbol"/>
    </w:rPr>
  </w:style>
  <w:style w:type="character" w:customStyle="1" w:styleId="WW8Num10z0">
    <w:name w:val="WW8Num10z0"/>
    <w:rsid w:val="005A3380"/>
    <w:rPr>
      <w:rFonts w:ascii="Times New Roman" w:hAnsi="Times New Roman" w:cs="Times New Roman"/>
      <w:sz w:val="24"/>
      <w:szCs w:val="24"/>
    </w:rPr>
  </w:style>
  <w:style w:type="character" w:customStyle="1" w:styleId="WW8Num10z2">
    <w:name w:val="WW8Num10z2"/>
    <w:rsid w:val="005A3380"/>
    <w:rPr>
      <w:rFonts w:ascii="Wingdings" w:hAnsi="Wingdings"/>
    </w:rPr>
  </w:style>
  <w:style w:type="character" w:customStyle="1" w:styleId="WW8Num10z3">
    <w:name w:val="WW8Num10z3"/>
    <w:rsid w:val="005A3380"/>
    <w:rPr>
      <w:rFonts w:ascii="Symbol" w:hAnsi="Symbol"/>
    </w:rPr>
  </w:style>
  <w:style w:type="character" w:customStyle="1" w:styleId="WW8Num11z0">
    <w:name w:val="WW8Num11z0"/>
    <w:rsid w:val="005A3380"/>
    <w:rPr>
      <w:rFonts w:ascii="Arial" w:hAnsi="Arial" w:cs="Arial"/>
      <w:sz w:val="24"/>
    </w:rPr>
  </w:style>
  <w:style w:type="character" w:customStyle="1" w:styleId="WW8Num14z1">
    <w:name w:val="WW8Num14z1"/>
    <w:rsid w:val="005A3380"/>
    <w:rPr>
      <w:rFonts w:ascii="Courier New" w:hAnsi="Courier New"/>
    </w:rPr>
  </w:style>
  <w:style w:type="character" w:customStyle="1" w:styleId="WW8Num14z2">
    <w:name w:val="WW8Num14z2"/>
    <w:rsid w:val="005A3380"/>
    <w:rPr>
      <w:rFonts w:ascii="Wingdings" w:hAnsi="Wingdings"/>
    </w:rPr>
  </w:style>
  <w:style w:type="character" w:customStyle="1" w:styleId="WW8Num20z0">
    <w:name w:val="WW8Num20z0"/>
    <w:rsid w:val="005A3380"/>
    <w:rPr>
      <w:rFonts w:ascii="Times New Roman" w:hAnsi="Times New Roman" w:cs="Times New Roman"/>
      <w:b w:val="0"/>
      <w:color w:val="auto"/>
      <w:sz w:val="24"/>
    </w:rPr>
  </w:style>
  <w:style w:type="character" w:customStyle="1" w:styleId="WW8Num22z0">
    <w:name w:val="WW8Num22z0"/>
    <w:rsid w:val="005A3380"/>
    <w:rPr>
      <w:sz w:val="40"/>
      <w:szCs w:val="40"/>
    </w:rPr>
  </w:style>
  <w:style w:type="character" w:customStyle="1" w:styleId="postbody1">
    <w:name w:val="postbody1"/>
    <w:rsid w:val="005A3380"/>
    <w:rPr>
      <w:sz w:val="18"/>
      <w:szCs w:val="18"/>
    </w:rPr>
  </w:style>
  <w:style w:type="character" w:customStyle="1" w:styleId="WW8Num17z2">
    <w:name w:val="WW8Num17z2"/>
    <w:rsid w:val="005A3380"/>
    <w:rPr>
      <w:b w:val="0"/>
    </w:rPr>
  </w:style>
  <w:style w:type="character" w:customStyle="1" w:styleId="WW8Num15z0">
    <w:name w:val="WW8Num15z0"/>
    <w:rsid w:val="005A3380"/>
    <w:rPr>
      <w:rFonts w:ascii="Courier New" w:hAnsi="Courier New" w:cs="Courier New"/>
    </w:rPr>
  </w:style>
  <w:style w:type="character" w:customStyle="1" w:styleId="WW8Num15z2">
    <w:name w:val="WW8Num15z2"/>
    <w:rsid w:val="005A3380"/>
    <w:rPr>
      <w:rFonts w:ascii="Wingdings" w:hAnsi="Wingdings"/>
    </w:rPr>
  </w:style>
  <w:style w:type="character" w:customStyle="1" w:styleId="WW8Num15z3">
    <w:name w:val="WW8Num15z3"/>
    <w:rsid w:val="005A3380"/>
    <w:rPr>
      <w:rFonts w:ascii="Symbol" w:hAnsi="Symbol"/>
    </w:rPr>
  </w:style>
  <w:style w:type="paragraph" w:customStyle="1" w:styleId="2f5">
    <w:name w:val="Название2"/>
    <w:basedOn w:val="a3"/>
    <w:rsid w:val="005A3380"/>
    <w:pPr>
      <w:suppressLineNumbers/>
      <w:suppressAutoHyphens/>
      <w:spacing w:before="120" w:after="120"/>
    </w:pPr>
    <w:rPr>
      <w:rFonts w:ascii="Arial" w:hAnsi="Arial" w:cs="Tahoma"/>
      <w:i/>
      <w:iCs/>
      <w:sz w:val="20"/>
      <w:lang w:eastAsia="ar-SA"/>
    </w:rPr>
  </w:style>
  <w:style w:type="paragraph" w:customStyle="1" w:styleId="2f6">
    <w:name w:val="Указатель2"/>
    <w:basedOn w:val="a3"/>
    <w:rsid w:val="005A3380"/>
    <w:pPr>
      <w:suppressLineNumbers/>
      <w:suppressAutoHyphens/>
    </w:pPr>
    <w:rPr>
      <w:rFonts w:ascii="Arial" w:hAnsi="Arial" w:cs="Tahoma"/>
      <w:lang w:eastAsia="ar-SA"/>
    </w:rPr>
  </w:style>
  <w:style w:type="paragraph" w:customStyle="1" w:styleId="afffff4">
    <w:name w:val="Стиль текста"/>
    <w:basedOn w:val="af4"/>
    <w:rsid w:val="005A3380"/>
    <w:pPr>
      <w:keepLines/>
      <w:widowControl/>
      <w:spacing w:before="60" w:after="60"/>
      <w:jc w:val="both"/>
    </w:pPr>
    <w:rPr>
      <w:rFonts w:ascii="Times New Roman" w:eastAsia="Times New Roman" w:hAnsi="Times New Roman" w:cs="Times New Roman"/>
      <w:kern w:val="0"/>
      <w:sz w:val="24"/>
      <w:szCs w:val="20"/>
    </w:rPr>
  </w:style>
  <w:style w:type="paragraph" w:customStyle="1" w:styleId="1ff0">
    <w:name w:val="Маркированный список1"/>
    <w:basedOn w:val="a3"/>
    <w:rsid w:val="005A3380"/>
    <w:pPr>
      <w:suppressAutoHyphens/>
    </w:pPr>
    <w:rPr>
      <w:sz w:val="20"/>
      <w:szCs w:val="20"/>
      <w:lang w:eastAsia="ar-SA"/>
    </w:rPr>
  </w:style>
  <w:style w:type="paragraph" w:customStyle="1" w:styleId="215">
    <w:name w:val="Маркированный список 21"/>
    <w:basedOn w:val="a3"/>
    <w:rsid w:val="005A3380"/>
    <w:pPr>
      <w:suppressAutoHyphens/>
    </w:pPr>
    <w:rPr>
      <w:sz w:val="20"/>
      <w:szCs w:val="20"/>
      <w:lang w:eastAsia="ar-SA"/>
    </w:rPr>
  </w:style>
  <w:style w:type="paragraph" w:customStyle="1" w:styleId="510">
    <w:name w:val="Маркированный список 51"/>
    <w:basedOn w:val="a3"/>
    <w:rsid w:val="005A3380"/>
    <w:pPr>
      <w:suppressAutoHyphens/>
    </w:pPr>
    <w:rPr>
      <w:sz w:val="20"/>
      <w:szCs w:val="20"/>
      <w:lang w:eastAsia="ar-SA"/>
    </w:rPr>
  </w:style>
  <w:style w:type="paragraph" w:customStyle="1" w:styleId="1ff1">
    <w:name w:val="Текст1"/>
    <w:basedOn w:val="a3"/>
    <w:rsid w:val="005A3380"/>
    <w:pPr>
      <w:suppressAutoHyphens/>
    </w:pPr>
    <w:rPr>
      <w:rFonts w:ascii="Courier New" w:hAnsi="Courier New"/>
      <w:sz w:val="20"/>
      <w:szCs w:val="20"/>
      <w:lang w:eastAsia="ar-SA"/>
    </w:rPr>
  </w:style>
  <w:style w:type="paragraph" w:customStyle="1" w:styleId="caaieiaie3">
    <w:name w:val="caaieiaie 3"/>
    <w:basedOn w:val="a3"/>
    <w:next w:val="a3"/>
    <w:rsid w:val="005A3380"/>
    <w:pPr>
      <w:keepNext/>
      <w:suppressAutoHyphens/>
      <w:jc w:val="center"/>
    </w:pPr>
    <w:rPr>
      <w:rFonts w:ascii="NTTierce" w:hAnsi="NTTierce"/>
      <w:b/>
      <w:sz w:val="22"/>
      <w:szCs w:val="20"/>
      <w:lang w:eastAsia="ar-SA"/>
    </w:rPr>
  </w:style>
  <w:style w:type="paragraph" w:customStyle="1" w:styleId="3f5">
    <w:name w:val="заголовок 3"/>
    <w:basedOn w:val="a3"/>
    <w:next w:val="a3"/>
    <w:rsid w:val="005A3380"/>
    <w:pPr>
      <w:keepNext/>
      <w:suppressAutoHyphens/>
      <w:ind w:firstLine="709"/>
      <w:jc w:val="both"/>
    </w:pPr>
    <w:rPr>
      <w:szCs w:val="20"/>
      <w:lang w:eastAsia="ar-SA"/>
    </w:rPr>
  </w:style>
  <w:style w:type="paragraph" w:customStyle="1" w:styleId="313">
    <w:name w:val="Маркированный список 31"/>
    <w:basedOn w:val="a3"/>
    <w:rsid w:val="005A3380"/>
    <w:pPr>
      <w:suppressAutoHyphens/>
    </w:pPr>
    <w:rPr>
      <w:szCs w:val="20"/>
      <w:lang w:val="en-US" w:eastAsia="ar-SA"/>
    </w:rPr>
  </w:style>
  <w:style w:type="paragraph" w:customStyle="1" w:styleId="412">
    <w:name w:val="Маркированный список 41"/>
    <w:basedOn w:val="a3"/>
    <w:rsid w:val="005A3380"/>
    <w:pPr>
      <w:suppressAutoHyphens/>
    </w:pPr>
    <w:rPr>
      <w:szCs w:val="20"/>
      <w:lang w:val="en-US" w:eastAsia="ar-SA"/>
    </w:rPr>
  </w:style>
  <w:style w:type="paragraph" w:customStyle="1" w:styleId="afffff5">
    <w:name w:val="Стиль"/>
    <w:rsid w:val="005A3380"/>
    <w:pPr>
      <w:widowControl w:val="0"/>
      <w:suppressAutoHyphens/>
      <w:spacing w:after="0" w:line="240" w:lineRule="auto"/>
    </w:pPr>
    <w:rPr>
      <w:rFonts w:ascii="Times New Roman" w:eastAsia="Arial" w:hAnsi="Times New Roman" w:cs="Times New Roman"/>
      <w:kern w:val="1"/>
      <w:sz w:val="24"/>
      <w:szCs w:val="20"/>
      <w:vertAlign w:val="superscript"/>
      <w:lang w:val="en-US" w:eastAsia="ru-RU"/>
    </w:rPr>
  </w:style>
  <w:style w:type="paragraph" w:customStyle="1" w:styleId="216">
    <w:name w:val="Нумерованный список 21"/>
    <w:basedOn w:val="a3"/>
    <w:rsid w:val="005A3380"/>
    <w:pPr>
      <w:suppressAutoHyphens/>
    </w:pPr>
    <w:rPr>
      <w:rFonts w:ascii="Arial" w:hAnsi="Arial"/>
      <w:lang w:eastAsia="ar-SA"/>
    </w:rPr>
  </w:style>
  <w:style w:type="paragraph" w:customStyle="1" w:styleId="Heading">
    <w:name w:val="Heading"/>
    <w:rsid w:val="005A3380"/>
    <w:pPr>
      <w:widowControl w:val="0"/>
      <w:suppressAutoHyphens/>
      <w:spacing w:after="0" w:line="240" w:lineRule="auto"/>
    </w:pPr>
    <w:rPr>
      <w:rFonts w:ascii="Arial" w:eastAsia="Arial" w:hAnsi="Arial" w:cs="Times New Roman"/>
      <w:b/>
      <w:szCs w:val="20"/>
      <w:lang w:eastAsia="ar-SA"/>
    </w:rPr>
  </w:style>
  <w:style w:type="paragraph" w:customStyle="1" w:styleId="consnormal0">
    <w:name w:val="consnormal"/>
    <w:basedOn w:val="a3"/>
    <w:rsid w:val="005A3380"/>
    <w:pPr>
      <w:suppressAutoHyphens/>
      <w:spacing w:before="100" w:after="100"/>
    </w:pPr>
    <w:rPr>
      <w:rFonts w:ascii="Verdana" w:hAnsi="Verdana"/>
      <w:color w:val="000000"/>
      <w:sz w:val="15"/>
      <w:lang w:eastAsia="ar-SA"/>
    </w:rPr>
  </w:style>
  <w:style w:type="paragraph" w:customStyle="1" w:styleId="xl30">
    <w:name w:val="xl30"/>
    <w:basedOn w:val="a3"/>
    <w:rsid w:val="005A3380"/>
    <w:pPr>
      <w:suppressAutoHyphens/>
      <w:spacing w:before="100" w:after="100"/>
      <w:jc w:val="center"/>
      <w:textAlignment w:val="center"/>
    </w:pPr>
    <w:rPr>
      <w:rFonts w:ascii="Arial" w:hAnsi="Arial"/>
      <w:lang w:eastAsia="ar-SA"/>
    </w:rPr>
  </w:style>
  <w:style w:type="paragraph" w:customStyle="1" w:styleId="afffff6">
    <w:name w:val="Раздел"/>
    <w:basedOn w:val="a3"/>
    <w:rsid w:val="005A3380"/>
    <w:pPr>
      <w:tabs>
        <w:tab w:val="left" w:pos="360"/>
      </w:tabs>
      <w:suppressAutoHyphens/>
      <w:spacing w:before="120" w:after="120"/>
      <w:jc w:val="center"/>
    </w:pPr>
    <w:rPr>
      <w:rFonts w:ascii="Arial Narrow" w:hAnsi="Arial Narrow"/>
      <w:b/>
      <w:sz w:val="28"/>
      <w:lang w:eastAsia="ar-SA"/>
    </w:rPr>
  </w:style>
  <w:style w:type="paragraph" w:customStyle="1" w:styleId="afffff7">
    <w:name w:val="Знак"/>
    <w:basedOn w:val="a3"/>
    <w:rsid w:val="005A3380"/>
    <w:pPr>
      <w:suppressAutoHyphens/>
      <w:spacing w:after="160" w:line="240" w:lineRule="exact"/>
    </w:pPr>
    <w:rPr>
      <w:rFonts w:ascii="Verdana" w:hAnsi="Verdana"/>
      <w:sz w:val="20"/>
      <w:szCs w:val="20"/>
      <w:lang w:val="en-US" w:eastAsia="ar-SA"/>
    </w:rPr>
  </w:style>
  <w:style w:type="paragraph" w:customStyle="1" w:styleId="100">
    <w:name w:val="Заголовок 10"/>
    <w:basedOn w:val="afff5"/>
    <w:next w:val="af4"/>
    <w:rsid w:val="005A3380"/>
    <w:rPr>
      <w:rFonts w:eastAsia="Arial Unicode MS"/>
      <w:b/>
      <w:bCs/>
      <w:sz w:val="21"/>
      <w:szCs w:val="21"/>
    </w:rPr>
  </w:style>
  <w:style w:type="paragraph" w:customStyle="1" w:styleId="afffff8">
    <w:name w:val="!Основной"/>
    <w:rsid w:val="005A3380"/>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320">
    <w:name w:val="Основной текст 32"/>
    <w:basedOn w:val="a3"/>
    <w:rsid w:val="005A3380"/>
    <w:pPr>
      <w:widowControl w:val="0"/>
      <w:suppressAutoHyphens/>
      <w:autoSpaceDE w:val="0"/>
      <w:jc w:val="both"/>
    </w:pPr>
    <w:rPr>
      <w:rFonts w:ascii="Arial" w:hAnsi="Arial"/>
      <w:color w:val="FF0000"/>
      <w:sz w:val="22"/>
      <w:lang w:eastAsia="ar-SA"/>
    </w:rPr>
  </w:style>
  <w:style w:type="paragraph" w:customStyle="1" w:styleId="Iauiue2">
    <w:name w:val="Iau?iue2"/>
    <w:rsid w:val="005A3380"/>
    <w:pPr>
      <w:keepNext/>
      <w:tabs>
        <w:tab w:val="left" w:pos="567"/>
      </w:tabs>
      <w:overflowPunct w:val="0"/>
      <w:autoSpaceDE w:val="0"/>
      <w:autoSpaceDN w:val="0"/>
      <w:adjustRightInd w:val="0"/>
      <w:spacing w:before="120" w:after="0" w:line="220" w:lineRule="exact"/>
      <w:ind w:firstLine="426"/>
      <w:jc w:val="both"/>
      <w:textAlignment w:val="baseline"/>
    </w:pPr>
    <w:rPr>
      <w:rFonts w:ascii="Times New Roman" w:eastAsia="Times New Roman" w:hAnsi="Times New Roman" w:cs="Times New Roman"/>
      <w:color w:val="000000"/>
      <w:szCs w:val="20"/>
      <w:lang w:eastAsia="ru-RU"/>
    </w:rPr>
  </w:style>
  <w:style w:type="numbering" w:customStyle="1" w:styleId="115">
    <w:name w:val="Нет списка11"/>
    <w:next w:val="a6"/>
    <w:semiHidden/>
    <w:rsid w:val="005A3380"/>
  </w:style>
  <w:style w:type="character" w:customStyle="1" w:styleId="tel">
    <w:name w:val="tel"/>
    <w:rsid w:val="005A3380"/>
  </w:style>
  <w:style w:type="character" w:customStyle="1" w:styleId="cut2visible">
    <w:name w:val="cut2__visible"/>
    <w:rsid w:val="005A3380"/>
  </w:style>
  <w:style w:type="paragraph" w:customStyle="1" w:styleId="2f7">
    <w:name w:val="Абзац списка2"/>
    <w:basedOn w:val="a3"/>
    <w:rsid w:val="00425F3E"/>
    <w:pPr>
      <w:ind w:left="708"/>
    </w:pPr>
    <w:rPr>
      <w:lang w:eastAsia="en-US"/>
    </w:rPr>
  </w:style>
  <w:style w:type="numbering" w:customStyle="1" w:styleId="3f6">
    <w:name w:val="Нет списка3"/>
    <w:next w:val="a6"/>
    <w:uiPriority w:val="99"/>
    <w:semiHidden/>
    <w:unhideWhenUsed/>
    <w:rsid w:val="00ED47A3"/>
  </w:style>
  <w:style w:type="paragraph" w:customStyle="1" w:styleId="3f7">
    <w:name w:val="Абзац списка3"/>
    <w:basedOn w:val="a3"/>
    <w:rsid w:val="00ED47A3"/>
    <w:pPr>
      <w:spacing w:after="200" w:line="276" w:lineRule="auto"/>
      <w:ind w:left="720"/>
      <w:contextualSpacing/>
    </w:pPr>
    <w:rPr>
      <w:rFonts w:ascii="Calibri" w:hAnsi="Calibri"/>
      <w:sz w:val="22"/>
      <w:szCs w:val="22"/>
      <w:lang w:eastAsia="en-US"/>
    </w:rPr>
  </w:style>
  <w:style w:type="paragraph" w:customStyle="1" w:styleId="2f8">
    <w:name w:val="Без интервала2"/>
    <w:rsid w:val="00ED47A3"/>
    <w:pPr>
      <w:widowControl w:val="0"/>
      <w:suppressAutoHyphens/>
      <w:spacing w:after="200" w:line="276" w:lineRule="auto"/>
    </w:pPr>
    <w:rPr>
      <w:rFonts w:ascii="Calibri" w:eastAsia="Arial Unicode MS" w:hAnsi="Calibri" w:cs="font265"/>
      <w:kern w:val="1"/>
      <w:lang w:eastAsia="ar-SA"/>
    </w:rPr>
  </w:style>
  <w:style w:type="table" w:customStyle="1" w:styleId="72">
    <w:name w:val="Сетка таблицы7"/>
    <w:basedOn w:val="a5"/>
    <w:next w:val="af"/>
    <w:uiPriority w:val="99"/>
    <w:rsid w:val="00ED47A3"/>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6"/>
    <w:semiHidden/>
    <w:rsid w:val="00ED47A3"/>
  </w:style>
  <w:style w:type="numbering" w:customStyle="1" w:styleId="217">
    <w:name w:val="Нет списка21"/>
    <w:next w:val="a6"/>
    <w:uiPriority w:val="99"/>
    <w:semiHidden/>
    <w:unhideWhenUsed/>
    <w:rsid w:val="00ED47A3"/>
  </w:style>
  <w:style w:type="table" w:customStyle="1" w:styleId="121">
    <w:name w:val="Сетка таблицы12"/>
    <w:basedOn w:val="a5"/>
    <w:next w:val="af"/>
    <w:uiPriority w:val="59"/>
    <w:rsid w:val="00ED47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Revision"/>
    <w:hidden/>
    <w:uiPriority w:val="99"/>
    <w:semiHidden/>
    <w:rsid w:val="00ED47A3"/>
    <w:pPr>
      <w:spacing w:after="0" w:line="240" w:lineRule="auto"/>
    </w:pPr>
    <w:rPr>
      <w:rFonts w:ascii="Times New Roman" w:eastAsia="Times New Roman" w:hAnsi="Times New Roman" w:cs="Times New Roman"/>
      <w:sz w:val="24"/>
      <w:lang w:eastAsia="ru-RU"/>
    </w:rPr>
  </w:style>
  <w:style w:type="paragraph" w:customStyle="1" w:styleId="3f8">
    <w:name w:val="Без интервала3"/>
    <w:rsid w:val="00686A7E"/>
    <w:pPr>
      <w:widowControl w:val="0"/>
      <w:suppressAutoHyphens/>
      <w:spacing w:after="200" w:line="276" w:lineRule="auto"/>
    </w:pPr>
    <w:rPr>
      <w:rFonts w:ascii="Calibri" w:eastAsia="Arial Unicode MS" w:hAnsi="Calibri" w:cs="font264"/>
      <w:kern w:val="1"/>
      <w:lang w:eastAsia="ar-SA"/>
    </w:rPr>
  </w:style>
  <w:style w:type="character" w:customStyle="1" w:styleId="sectioninfo">
    <w:name w:val="section__info"/>
    <w:basedOn w:val="a4"/>
    <w:rsid w:val="000C2B51"/>
  </w:style>
  <w:style w:type="paragraph" w:customStyle="1" w:styleId="Iacaaiea">
    <w:name w:val="Iacaaiea"/>
    <w:basedOn w:val="a3"/>
    <w:uiPriority w:val="99"/>
    <w:rsid w:val="009309B0"/>
    <w:pPr>
      <w:tabs>
        <w:tab w:val="left" w:pos="426"/>
      </w:tabs>
      <w:spacing w:before="120" w:line="360" w:lineRule="atLeast"/>
      <w:jc w:val="center"/>
    </w:pPr>
    <w:rPr>
      <w:b/>
      <w:bCs/>
      <w:sz w:val="22"/>
      <w:szCs w:val="22"/>
    </w:rPr>
  </w:style>
  <w:style w:type="paragraph" w:customStyle="1" w:styleId="afffffa">
    <w:name w:val="Мой"/>
    <w:basedOn w:val="a3"/>
    <w:uiPriority w:val="99"/>
    <w:rsid w:val="009309B0"/>
    <w:pPr>
      <w:ind w:firstLine="708"/>
      <w:jc w:val="both"/>
    </w:pPr>
    <w:rPr>
      <w:color w:val="000000"/>
    </w:rPr>
  </w:style>
  <w:style w:type="character" w:customStyle="1" w:styleId="cardmaininfocontent">
    <w:name w:val="cardmaininfo__content"/>
    <w:rsid w:val="009E39CE"/>
  </w:style>
  <w:style w:type="paragraph" w:customStyle="1" w:styleId="Style7">
    <w:name w:val="Style7"/>
    <w:basedOn w:val="a3"/>
    <w:rsid w:val="006F4036"/>
    <w:pPr>
      <w:widowControl w:val="0"/>
      <w:suppressAutoHyphens/>
      <w:autoSpaceDE w:val="0"/>
      <w:spacing w:line="192" w:lineRule="exact"/>
    </w:pPr>
    <w:rPr>
      <w:rFonts w:ascii="Sylfaen" w:hAnsi="Sylfaen"/>
      <w:kern w:val="1"/>
    </w:rPr>
  </w:style>
  <w:style w:type="paragraph" w:customStyle="1" w:styleId="afffffb">
    <w:name w:val="Пункт"/>
    <w:basedOn w:val="a3"/>
    <w:rsid w:val="006F4036"/>
    <w:pPr>
      <w:widowControl w:val="0"/>
      <w:tabs>
        <w:tab w:val="left" w:pos="1980"/>
      </w:tabs>
      <w:suppressAutoHyphens/>
      <w:ind w:left="1404" w:hanging="504"/>
      <w:jc w:val="both"/>
    </w:pPr>
    <w:rPr>
      <w:kern w:val="1"/>
    </w:rPr>
  </w:style>
  <w:style w:type="paragraph" w:customStyle="1" w:styleId="46">
    <w:name w:val="Абзац списка4"/>
    <w:basedOn w:val="a3"/>
    <w:rsid w:val="006F4036"/>
    <w:pPr>
      <w:widowControl w:val="0"/>
      <w:suppressAutoHyphens/>
      <w:ind w:left="720"/>
    </w:pPr>
    <w:rPr>
      <w:kern w:val="1"/>
    </w:rPr>
  </w:style>
  <w:style w:type="paragraph" w:customStyle="1" w:styleId="Pa21">
    <w:name w:val="Pa21"/>
    <w:basedOn w:val="a3"/>
    <w:next w:val="a3"/>
    <w:uiPriority w:val="99"/>
    <w:rsid w:val="002E3061"/>
    <w:pPr>
      <w:autoSpaceDE w:val="0"/>
      <w:autoSpaceDN w:val="0"/>
      <w:adjustRightInd w:val="0"/>
      <w:spacing w:before="120" w:line="211" w:lineRule="atLeast"/>
    </w:pPr>
    <w:rPr>
      <w:rFonts w:ascii="GaramondNarrowC" w:hAnsi="GaramondNarrowC"/>
    </w:rPr>
  </w:style>
  <w:style w:type="paragraph" w:customStyle="1" w:styleId="s1">
    <w:name w:val="s_1"/>
    <w:basedOn w:val="a3"/>
    <w:rsid w:val="00475468"/>
    <w:pPr>
      <w:spacing w:before="100" w:beforeAutospacing="1" w:after="100" w:afterAutospacing="1"/>
    </w:pPr>
  </w:style>
  <w:style w:type="character" w:customStyle="1" w:styleId="2f9">
    <w:name w:val="Основной текст (2)_"/>
    <w:basedOn w:val="a4"/>
    <w:link w:val="218"/>
    <w:uiPriority w:val="99"/>
    <w:locked/>
    <w:rsid w:val="00F2382A"/>
    <w:rPr>
      <w:rFonts w:ascii="Times New Roman" w:hAnsi="Times New Roman"/>
      <w:shd w:val="clear" w:color="auto" w:fill="FFFFFF"/>
    </w:rPr>
  </w:style>
  <w:style w:type="character" w:customStyle="1" w:styleId="2fa">
    <w:name w:val="Основной текст (2) + Полужирный"/>
    <w:aliases w:val="Курсив1"/>
    <w:basedOn w:val="2f9"/>
    <w:uiPriority w:val="99"/>
    <w:rsid w:val="00F2382A"/>
    <w:rPr>
      <w:rFonts w:ascii="Times New Roman" w:hAnsi="Times New Roman"/>
      <w:b/>
      <w:bCs/>
      <w:i/>
      <w:iCs/>
      <w:color w:val="000000"/>
      <w:spacing w:val="0"/>
      <w:w w:val="100"/>
      <w:position w:val="0"/>
      <w:shd w:val="clear" w:color="auto" w:fill="FFFFFF"/>
      <w:lang w:val="ru-RU" w:eastAsia="ru-RU"/>
    </w:rPr>
  </w:style>
  <w:style w:type="character" w:customStyle="1" w:styleId="219">
    <w:name w:val="Основной текст (2) + Полужирный1"/>
    <w:basedOn w:val="2f9"/>
    <w:uiPriority w:val="99"/>
    <w:rsid w:val="00F2382A"/>
    <w:rPr>
      <w:rFonts w:ascii="Times New Roman" w:hAnsi="Times New Roman"/>
      <w:b/>
      <w:bCs/>
      <w:color w:val="000000"/>
      <w:spacing w:val="0"/>
      <w:w w:val="100"/>
      <w:position w:val="0"/>
      <w:shd w:val="clear" w:color="auto" w:fill="FFFFFF"/>
      <w:lang w:val="ru-RU" w:eastAsia="ru-RU"/>
    </w:rPr>
  </w:style>
  <w:style w:type="character" w:customStyle="1" w:styleId="47">
    <w:name w:val="Основной текст (4)_"/>
    <w:basedOn w:val="a4"/>
    <w:link w:val="48"/>
    <w:uiPriority w:val="99"/>
    <w:locked/>
    <w:rsid w:val="00F2382A"/>
    <w:rPr>
      <w:rFonts w:ascii="Times New Roman" w:hAnsi="Times New Roman"/>
      <w:b/>
      <w:bCs/>
      <w:i/>
      <w:iCs/>
      <w:shd w:val="clear" w:color="auto" w:fill="FFFFFF"/>
    </w:rPr>
  </w:style>
  <w:style w:type="character" w:customStyle="1" w:styleId="49">
    <w:name w:val="Основной текст (4) + Не курсив"/>
    <w:basedOn w:val="47"/>
    <w:uiPriority w:val="99"/>
    <w:rsid w:val="00F2382A"/>
    <w:rPr>
      <w:rFonts w:ascii="Times New Roman" w:hAnsi="Times New Roman"/>
      <w:b/>
      <w:bCs/>
      <w:i/>
      <w:iCs/>
      <w:color w:val="000000"/>
      <w:spacing w:val="0"/>
      <w:w w:val="100"/>
      <w:position w:val="0"/>
      <w:shd w:val="clear" w:color="auto" w:fill="FFFFFF"/>
      <w:lang w:val="ru-RU" w:eastAsia="ru-RU"/>
    </w:rPr>
  </w:style>
  <w:style w:type="character" w:customStyle="1" w:styleId="4a">
    <w:name w:val="Основной текст (4) + Не полужирный"/>
    <w:aliases w:val="Не курсив"/>
    <w:basedOn w:val="47"/>
    <w:uiPriority w:val="99"/>
    <w:rsid w:val="00F2382A"/>
    <w:rPr>
      <w:rFonts w:ascii="Times New Roman" w:hAnsi="Times New Roman"/>
      <w:b/>
      <w:bCs/>
      <w:i/>
      <w:iCs/>
      <w:color w:val="000000"/>
      <w:spacing w:val="0"/>
      <w:w w:val="100"/>
      <w:position w:val="0"/>
      <w:shd w:val="clear" w:color="auto" w:fill="FFFFFF"/>
      <w:lang w:val="ru-RU" w:eastAsia="ru-RU"/>
    </w:rPr>
  </w:style>
  <w:style w:type="character" w:customStyle="1" w:styleId="2Calibri">
    <w:name w:val="Основной текст (2) + Calibri"/>
    <w:aliases w:val="Полужирный"/>
    <w:basedOn w:val="2f9"/>
    <w:uiPriority w:val="99"/>
    <w:rsid w:val="00F2382A"/>
    <w:rPr>
      <w:rFonts w:ascii="Calibri" w:hAnsi="Calibri" w:cs="Calibri"/>
      <w:b/>
      <w:bCs/>
      <w:color w:val="000000"/>
      <w:spacing w:val="0"/>
      <w:w w:val="100"/>
      <w:position w:val="0"/>
      <w:shd w:val="clear" w:color="auto" w:fill="FFFFFF"/>
      <w:lang w:val="ru-RU" w:eastAsia="ru-RU"/>
    </w:rPr>
  </w:style>
  <w:style w:type="paragraph" w:customStyle="1" w:styleId="218">
    <w:name w:val="Основной текст (2)1"/>
    <w:basedOn w:val="a3"/>
    <w:link w:val="2f9"/>
    <w:uiPriority w:val="99"/>
    <w:rsid w:val="00F2382A"/>
    <w:pPr>
      <w:widowControl w:val="0"/>
      <w:shd w:val="clear" w:color="auto" w:fill="FFFFFF"/>
      <w:spacing w:before="240" w:line="250" w:lineRule="exact"/>
      <w:jc w:val="both"/>
    </w:pPr>
    <w:rPr>
      <w:rFonts w:eastAsiaTheme="minorHAnsi" w:cstheme="minorBidi"/>
      <w:sz w:val="22"/>
      <w:szCs w:val="22"/>
      <w:lang w:eastAsia="en-US"/>
    </w:rPr>
  </w:style>
  <w:style w:type="paragraph" w:customStyle="1" w:styleId="48">
    <w:name w:val="Основной текст (4)"/>
    <w:basedOn w:val="a3"/>
    <w:link w:val="47"/>
    <w:uiPriority w:val="99"/>
    <w:rsid w:val="00F2382A"/>
    <w:pPr>
      <w:widowControl w:val="0"/>
      <w:shd w:val="clear" w:color="auto" w:fill="FFFFFF"/>
      <w:spacing w:line="250" w:lineRule="exact"/>
      <w:ind w:firstLine="740"/>
      <w:jc w:val="both"/>
    </w:pPr>
    <w:rPr>
      <w:rFonts w:eastAsiaTheme="minorHAnsi" w:cstheme="minorBidi"/>
      <w:b/>
      <w:bCs/>
      <w:i/>
      <w:iCs/>
      <w:sz w:val="22"/>
      <w:szCs w:val="22"/>
      <w:lang w:eastAsia="en-US"/>
    </w:rPr>
  </w:style>
  <w:style w:type="character" w:customStyle="1" w:styleId="2fb">
    <w:name w:val="Основной текст (2)"/>
    <w:basedOn w:val="2f9"/>
    <w:uiPriority w:val="99"/>
    <w:rsid w:val="00F2382A"/>
    <w:rPr>
      <w:rFonts w:ascii="Times New Roman" w:hAnsi="Times New Roman"/>
      <w:color w:val="000000"/>
      <w:spacing w:val="0"/>
      <w:w w:val="100"/>
      <w:position w:val="0"/>
      <w:shd w:val="clear" w:color="auto" w:fill="FFFFFF"/>
      <w:lang w:val="ru-RU" w:eastAsia="ru-RU"/>
    </w:rPr>
  </w:style>
</w:styles>
</file>

<file path=word/webSettings.xml><?xml version="1.0" encoding="utf-8"?>
<w:webSettings xmlns:r="http://schemas.openxmlformats.org/officeDocument/2006/relationships" xmlns:w="http://schemas.openxmlformats.org/wordprocessingml/2006/main">
  <w:divs>
    <w:div w:id="76635706">
      <w:bodyDiv w:val="1"/>
      <w:marLeft w:val="0"/>
      <w:marRight w:val="0"/>
      <w:marTop w:val="0"/>
      <w:marBottom w:val="0"/>
      <w:divBdr>
        <w:top w:val="none" w:sz="0" w:space="0" w:color="auto"/>
        <w:left w:val="none" w:sz="0" w:space="0" w:color="auto"/>
        <w:bottom w:val="none" w:sz="0" w:space="0" w:color="auto"/>
        <w:right w:val="none" w:sz="0" w:space="0" w:color="auto"/>
      </w:divBdr>
    </w:div>
    <w:div w:id="174345221">
      <w:bodyDiv w:val="1"/>
      <w:marLeft w:val="0"/>
      <w:marRight w:val="0"/>
      <w:marTop w:val="0"/>
      <w:marBottom w:val="0"/>
      <w:divBdr>
        <w:top w:val="none" w:sz="0" w:space="0" w:color="auto"/>
        <w:left w:val="none" w:sz="0" w:space="0" w:color="auto"/>
        <w:bottom w:val="none" w:sz="0" w:space="0" w:color="auto"/>
        <w:right w:val="none" w:sz="0" w:space="0" w:color="auto"/>
      </w:divBdr>
    </w:div>
    <w:div w:id="220140778">
      <w:bodyDiv w:val="1"/>
      <w:marLeft w:val="0"/>
      <w:marRight w:val="0"/>
      <w:marTop w:val="0"/>
      <w:marBottom w:val="0"/>
      <w:divBdr>
        <w:top w:val="none" w:sz="0" w:space="0" w:color="auto"/>
        <w:left w:val="none" w:sz="0" w:space="0" w:color="auto"/>
        <w:bottom w:val="none" w:sz="0" w:space="0" w:color="auto"/>
        <w:right w:val="none" w:sz="0" w:space="0" w:color="auto"/>
      </w:divBdr>
    </w:div>
    <w:div w:id="361246987">
      <w:bodyDiv w:val="1"/>
      <w:marLeft w:val="0"/>
      <w:marRight w:val="0"/>
      <w:marTop w:val="0"/>
      <w:marBottom w:val="0"/>
      <w:divBdr>
        <w:top w:val="none" w:sz="0" w:space="0" w:color="auto"/>
        <w:left w:val="none" w:sz="0" w:space="0" w:color="auto"/>
        <w:bottom w:val="none" w:sz="0" w:space="0" w:color="auto"/>
        <w:right w:val="none" w:sz="0" w:space="0" w:color="auto"/>
      </w:divBdr>
    </w:div>
    <w:div w:id="382676574">
      <w:bodyDiv w:val="1"/>
      <w:marLeft w:val="0"/>
      <w:marRight w:val="0"/>
      <w:marTop w:val="0"/>
      <w:marBottom w:val="0"/>
      <w:divBdr>
        <w:top w:val="none" w:sz="0" w:space="0" w:color="auto"/>
        <w:left w:val="none" w:sz="0" w:space="0" w:color="auto"/>
        <w:bottom w:val="none" w:sz="0" w:space="0" w:color="auto"/>
        <w:right w:val="none" w:sz="0" w:space="0" w:color="auto"/>
      </w:divBdr>
    </w:div>
    <w:div w:id="394670493">
      <w:bodyDiv w:val="1"/>
      <w:marLeft w:val="0"/>
      <w:marRight w:val="0"/>
      <w:marTop w:val="0"/>
      <w:marBottom w:val="0"/>
      <w:divBdr>
        <w:top w:val="none" w:sz="0" w:space="0" w:color="auto"/>
        <w:left w:val="none" w:sz="0" w:space="0" w:color="auto"/>
        <w:bottom w:val="none" w:sz="0" w:space="0" w:color="auto"/>
        <w:right w:val="none" w:sz="0" w:space="0" w:color="auto"/>
      </w:divBdr>
    </w:div>
    <w:div w:id="404378341">
      <w:bodyDiv w:val="1"/>
      <w:marLeft w:val="0"/>
      <w:marRight w:val="0"/>
      <w:marTop w:val="0"/>
      <w:marBottom w:val="0"/>
      <w:divBdr>
        <w:top w:val="none" w:sz="0" w:space="0" w:color="auto"/>
        <w:left w:val="none" w:sz="0" w:space="0" w:color="auto"/>
        <w:bottom w:val="none" w:sz="0" w:space="0" w:color="auto"/>
        <w:right w:val="none" w:sz="0" w:space="0" w:color="auto"/>
      </w:divBdr>
    </w:div>
    <w:div w:id="500782116">
      <w:bodyDiv w:val="1"/>
      <w:marLeft w:val="0"/>
      <w:marRight w:val="0"/>
      <w:marTop w:val="0"/>
      <w:marBottom w:val="0"/>
      <w:divBdr>
        <w:top w:val="none" w:sz="0" w:space="0" w:color="auto"/>
        <w:left w:val="none" w:sz="0" w:space="0" w:color="auto"/>
        <w:bottom w:val="none" w:sz="0" w:space="0" w:color="auto"/>
        <w:right w:val="none" w:sz="0" w:space="0" w:color="auto"/>
      </w:divBdr>
    </w:div>
    <w:div w:id="564800883">
      <w:bodyDiv w:val="1"/>
      <w:marLeft w:val="0"/>
      <w:marRight w:val="0"/>
      <w:marTop w:val="0"/>
      <w:marBottom w:val="0"/>
      <w:divBdr>
        <w:top w:val="none" w:sz="0" w:space="0" w:color="auto"/>
        <w:left w:val="none" w:sz="0" w:space="0" w:color="auto"/>
        <w:bottom w:val="none" w:sz="0" w:space="0" w:color="auto"/>
        <w:right w:val="none" w:sz="0" w:space="0" w:color="auto"/>
      </w:divBdr>
    </w:div>
    <w:div w:id="646084662">
      <w:bodyDiv w:val="1"/>
      <w:marLeft w:val="0"/>
      <w:marRight w:val="0"/>
      <w:marTop w:val="0"/>
      <w:marBottom w:val="0"/>
      <w:divBdr>
        <w:top w:val="none" w:sz="0" w:space="0" w:color="auto"/>
        <w:left w:val="none" w:sz="0" w:space="0" w:color="auto"/>
        <w:bottom w:val="none" w:sz="0" w:space="0" w:color="auto"/>
        <w:right w:val="none" w:sz="0" w:space="0" w:color="auto"/>
      </w:divBdr>
    </w:div>
    <w:div w:id="649755105">
      <w:bodyDiv w:val="1"/>
      <w:marLeft w:val="0"/>
      <w:marRight w:val="0"/>
      <w:marTop w:val="0"/>
      <w:marBottom w:val="0"/>
      <w:divBdr>
        <w:top w:val="none" w:sz="0" w:space="0" w:color="auto"/>
        <w:left w:val="none" w:sz="0" w:space="0" w:color="auto"/>
        <w:bottom w:val="none" w:sz="0" w:space="0" w:color="auto"/>
        <w:right w:val="none" w:sz="0" w:space="0" w:color="auto"/>
      </w:divBdr>
    </w:div>
    <w:div w:id="774859812">
      <w:bodyDiv w:val="1"/>
      <w:marLeft w:val="0"/>
      <w:marRight w:val="0"/>
      <w:marTop w:val="0"/>
      <w:marBottom w:val="0"/>
      <w:divBdr>
        <w:top w:val="none" w:sz="0" w:space="0" w:color="auto"/>
        <w:left w:val="none" w:sz="0" w:space="0" w:color="auto"/>
        <w:bottom w:val="none" w:sz="0" w:space="0" w:color="auto"/>
        <w:right w:val="none" w:sz="0" w:space="0" w:color="auto"/>
      </w:divBdr>
    </w:div>
    <w:div w:id="846402399">
      <w:bodyDiv w:val="1"/>
      <w:marLeft w:val="0"/>
      <w:marRight w:val="0"/>
      <w:marTop w:val="0"/>
      <w:marBottom w:val="0"/>
      <w:divBdr>
        <w:top w:val="none" w:sz="0" w:space="0" w:color="auto"/>
        <w:left w:val="none" w:sz="0" w:space="0" w:color="auto"/>
        <w:bottom w:val="none" w:sz="0" w:space="0" w:color="auto"/>
        <w:right w:val="none" w:sz="0" w:space="0" w:color="auto"/>
      </w:divBdr>
    </w:div>
    <w:div w:id="857039951">
      <w:bodyDiv w:val="1"/>
      <w:marLeft w:val="0"/>
      <w:marRight w:val="0"/>
      <w:marTop w:val="0"/>
      <w:marBottom w:val="0"/>
      <w:divBdr>
        <w:top w:val="none" w:sz="0" w:space="0" w:color="auto"/>
        <w:left w:val="none" w:sz="0" w:space="0" w:color="auto"/>
        <w:bottom w:val="none" w:sz="0" w:space="0" w:color="auto"/>
        <w:right w:val="none" w:sz="0" w:space="0" w:color="auto"/>
      </w:divBdr>
    </w:div>
    <w:div w:id="1062561000">
      <w:bodyDiv w:val="1"/>
      <w:marLeft w:val="0"/>
      <w:marRight w:val="0"/>
      <w:marTop w:val="0"/>
      <w:marBottom w:val="0"/>
      <w:divBdr>
        <w:top w:val="none" w:sz="0" w:space="0" w:color="auto"/>
        <w:left w:val="none" w:sz="0" w:space="0" w:color="auto"/>
        <w:bottom w:val="none" w:sz="0" w:space="0" w:color="auto"/>
        <w:right w:val="none" w:sz="0" w:space="0" w:color="auto"/>
      </w:divBdr>
    </w:div>
    <w:div w:id="1121801329">
      <w:bodyDiv w:val="1"/>
      <w:marLeft w:val="0"/>
      <w:marRight w:val="0"/>
      <w:marTop w:val="0"/>
      <w:marBottom w:val="0"/>
      <w:divBdr>
        <w:top w:val="none" w:sz="0" w:space="0" w:color="auto"/>
        <w:left w:val="none" w:sz="0" w:space="0" w:color="auto"/>
        <w:bottom w:val="none" w:sz="0" w:space="0" w:color="auto"/>
        <w:right w:val="none" w:sz="0" w:space="0" w:color="auto"/>
      </w:divBdr>
    </w:div>
    <w:div w:id="1172833876">
      <w:bodyDiv w:val="1"/>
      <w:marLeft w:val="0"/>
      <w:marRight w:val="0"/>
      <w:marTop w:val="0"/>
      <w:marBottom w:val="0"/>
      <w:divBdr>
        <w:top w:val="none" w:sz="0" w:space="0" w:color="auto"/>
        <w:left w:val="none" w:sz="0" w:space="0" w:color="auto"/>
        <w:bottom w:val="none" w:sz="0" w:space="0" w:color="auto"/>
        <w:right w:val="none" w:sz="0" w:space="0" w:color="auto"/>
      </w:divBdr>
    </w:div>
    <w:div w:id="1258560104">
      <w:bodyDiv w:val="1"/>
      <w:marLeft w:val="0"/>
      <w:marRight w:val="0"/>
      <w:marTop w:val="0"/>
      <w:marBottom w:val="0"/>
      <w:divBdr>
        <w:top w:val="none" w:sz="0" w:space="0" w:color="auto"/>
        <w:left w:val="none" w:sz="0" w:space="0" w:color="auto"/>
        <w:bottom w:val="none" w:sz="0" w:space="0" w:color="auto"/>
        <w:right w:val="none" w:sz="0" w:space="0" w:color="auto"/>
      </w:divBdr>
    </w:div>
    <w:div w:id="1328053522">
      <w:bodyDiv w:val="1"/>
      <w:marLeft w:val="0"/>
      <w:marRight w:val="0"/>
      <w:marTop w:val="0"/>
      <w:marBottom w:val="0"/>
      <w:divBdr>
        <w:top w:val="none" w:sz="0" w:space="0" w:color="auto"/>
        <w:left w:val="none" w:sz="0" w:space="0" w:color="auto"/>
        <w:bottom w:val="none" w:sz="0" w:space="0" w:color="auto"/>
        <w:right w:val="none" w:sz="0" w:space="0" w:color="auto"/>
      </w:divBdr>
    </w:div>
    <w:div w:id="1393651065">
      <w:bodyDiv w:val="1"/>
      <w:marLeft w:val="0"/>
      <w:marRight w:val="0"/>
      <w:marTop w:val="0"/>
      <w:marBottom w:val="0"/>
      <w:divBdr>
        <w:top w:val="none" w:sz="0" w:space="0" w:color="auto"/>
        <w:left w:val="none" w:sz="0" w:space="0" w:color="auto"/>
        <w:bottom w:val="none" w:sz="0" w:space="0" w:color="auto"/>
        <w:right w:val="none" w:sz="0" w:space="0" w:color="auto"/>
      </w:divBdr>
    </w:div>
    <w:div w:id="1430195789">
      <w:bodyDiv w:val="1"/>
      <w:marLeft w:val="0"/>
      <w:marRight w:val="0"/>
      <w:marTop w:val="0"/>
      <w:marBottom w:val="0"/>
      <w:divBdr>
        <w:top w:val="none" w:sz="0" w:space="0" w:color="auto"/>
        <w:left w:val="none" w:sz="0" w:space="0" w:color="auto"/>
        <w:bottom w:val="none" w:sz="0" w:space="0" w:color="auto"/>
        <w:right w:val="none" w:sz="0" w:space="0" w:color="auto"/>
      </w:divBdr>
    </w:div>
    <w:div w:id="1494568057">
      <w:bodyDiv w:val="1"/>
      <w:marLeft w:val="0"/>
      <w:marRight w:val="0"/>
      <w:marTop w:val="0"/>
      <w:marBottom w:val="0"/>
      <w:divBdr>
        <w:top w:val="none" w:sz="0" w:space="0" w:color="auto"/>
        <w:left w:val="none" w:sz="0" w:space="0" w:color="auto"/>
        <w:bottom w:val="none" w:sz="0" w:space="0" w:color="auto"/>
        <w:right w:val="none" w:sz="0" w:space="0" w:color="auto"/>
      </w:divBdr>
    </w:div>
    <w:div w:id="1537497649">
      <w:bodyDiv w:val="1"/>
      <w:marLeft w:val="0"/>
      <w:marRight w:val="0"/>
      <w:marTop w:val="0"/>
      <w:marBottom w:val="0"/>
      <w:divBdr>
        <w:top w:val="none" w:sz="0" w:space="0" w:color="auto"/>
        <w:left w:val="none" w:sz="0" w:space="0" w:color="auto"/>
        <w:bottom w:val="none" w:sz="0" w:space="0" w:color="auto"/>
        <w:right w:val="none" w:sz="0" w:space="0" w:color="auto"/>
      </w:divBdr>
    </w:div>
    <w:div w:id="1654213554">
      <w:bodyDiv w:val="1"/>
      <w:marLeft w:val="0"/>
      <w:marRight w:val="0"/>
      <w:marTop w:val="0"/>
      <w:marBottom w:val="0"/>
      <w:divBdr>
        <w:top w:val="none" w:sz="0" w:space="0" w:color="auto"/>
        <w:left w:val="none" w:sz="0" w:space="0" w:color="auto"/>
        <w:bottom w:val="none" w:sz="0" w:space="0" w:color="auto"/>
        <w:right w:val="none" w:sz="0" w:space="0" w:color="auto"/>
      </w:divBdr>
    </w:div>
    <w:div w:id="1726096958">
      <w:bodyDiv w:val="1"/>
      <w:marLeft w:val="0"/>
      <w:marRight w:val="0"/>
      <w:marTop w:val="0"/>
      <w:marBottom w:val="0"/>
      <w:divBdr>
        <w:top w:val="none" w:sz="0" w:space="0" w:color="auto"/>
        <w:left w:val="none" w:sz="0" w:space="0" w:color="auto"/>
        <w:bottom w:val="none" w:sz="0" w:space="0" w:color="auto"/>
        <w:right w:val="none" w:sz="0" w:space="0" w:color="auto"/>
      </w:divBdr>
    </w:div>
    <w:div w:id="1755593287">
      <w:bodyDiv w:val="1"/>
      <w:marLeft w:val="0"/>
      <w:marRight w:val="0"/>
      <w:marTop w:val="0"/>
      <w:marBottom w:val="0"/>
      <w:divBdr>
        <w:top w:val="none" w:sz="0" w:space="0" w:color="auto"/>
        <w:left w:val="none" w:sz="0" w:space="0" w:color="auto"/>
        <w:bottom w:val="none" w:sz="0" w:space="0" w:color="auto"/>
        <w:right w:val="none" w:sz="0" w:space="0" w:color="auto"/>
      </w:divBdr>
    </w:div>
    <w:div w:id="1780952264">
      <w:bodyDiv w:val="1"/>
      <w:marLeft w:val="0"/>
      <w:marRight w:val="0"/>
      <w:marTop w:val="0"/>
      <w:marBottom w:val="0"/>
      <w:divBdr>
        <w:top w:val="none" w:sz="0" w:space="0" w:color="auto"/>
        <w:left w:val="none" w:sz="0" w:space="0" w:color="auto"/>
        <w:bottom w:val="none" w:sz="0" w:space="0" w:color="auto"/>
        <w:right w:val="none" w:sz="0" w:space="0" w:color="auto"/>
      </w:divBdr>
    </w:div>
    <w:div w:id="1926913484">
      <w:bodyDiv w:val="1"/>
      <w:marLeft w:val="0"/>
      <w:marRight w:val="0"/>
      <w:marTop w:val="0"/>
      <w:marBottom w:val="0"/>
      <w:divBdr>
        <w:top w:val="none" w:sz="0" w:space="0" w:color="auto"/>
        <w:left w:val="none" w:sz="0" w:space="0" w:color="auto"/>
        <w:bottom w:val="none" w:sz="0" w:space="0" w:color="auto"/>
        <w:right w:val="none" w:sz="0" w:space="0" w:color="auto"/>
      </w:divBdr>
    </w:div>
    <w:div w:id="1936741481">
      <w:bodyDiv w:val="1"/>
      <w:marLeft w:val="0"/>
      <w:marRight w:val="0"/>
      <w:marTop w:val="0"/>
      <w:marBottom w:val="0"/>
      <w:divBdr>
        <w:top w:val="none" w:sz="0" w:space="0" w:color="auto"/>
        <w:left w:val="none" w:sz="0" w:space="0" w:color="auto"/>
        <w:bottom w:val="none" w:sz="0" w:space="0" w:color="auto"/>
        <w:right w:val="none" w:sz="0" w:space="0" w:color="auto"/>
      </w:divBdr>
    </w:div>
    <w:div w:id="2004120841">
      <w:bodyDiv w:val="1"/>
      <w:marLeft w:val="0"/>
      <w:marRight w:val="0"/>
      <w:marTop w:val="0"/>
      <w:marBottom w:val="0"/>
      <w:divBdr>
        <w:top w:val="none" w:sz="0" w:space="0" w:color="auto"/>
        <w:left w:val="none" w:sz="0" w:space="0" w:color="auto"/>
        <w:bottom w:val="none" w:sz="0" w:space="0" w:color="auto"/>
        <w:right w:val="none" w:sz="0" w:space="0" w:color="auto"/>
      </w:divBdr>
    </w:div>
    <w:div w:id="2010325275">
      <w:bodyDiv w:val="1"/>
      <w:marLeft w:val="0"/>
      <w:marRight w:val="0"/>
      <w:marTop w:val="0"/>
      <w:marBottom w:val="0"/>
      <w:divBdr>
        <w:top w:val="none" w:sz="0" w:space="0" w:color="auto"/>
        <w:left w:val="none" w:sz="0" w:space="0" w:color="auto"/>
        <w:bottom w:val="none" w:sz="0" w:space="0" w:color="auto"/>
        <w:right w:val="none" w:sz="0" w:space="0" w:color="auto"/>
      </w:divBdr>
    </w:div>
    <w:div w:id="2034307560">
      <w:bodyDiv w:val="1"/>
      <w:marLeft w:val="0"/>
      <w:marRight w:val="0"/>
      <w:marTop w:val="0"/>
      <w:marBottom w:val="0"/>
      <w:divBdr>
        <w:top w:val="none" w:sz="0" w:space="0" w:color="auto"/>
        <w:left w:val="none" w:sz="0" w:space="0" w:color="auto"/>
        <w:bottom w:val="none" w:sz="0" w:space="0" w:color="auto"/>
        <w:right w:val="none" w:sz="0" w:space="0" w:color="auto"/>
      </w:divBdr>
    </w:div>
    <w:div w:id="20553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CB0E1097A7B6E86714CEA878FD489F1&amp;req=doc&amp;base=RZR&amp;n=389509&amp;dst=101300&amp;fld=134&amp;date=28.07.20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uz@shspu.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uz@shsp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9BE0ADA9C4E8D59B9B022510678136D1C9515485818369D4979C70B1988B29FFA88AA4F8F30C585v5y9G" TargetMode="External"/><Relationship Id="rId4" Type="http://schemas.openxmlformats.org/officeDocument/2006/relationships/settings" Target="settings.xml"/><Relationship Id="rId9" Type="http://schemas.openxmlformats.org/officeDocument/2006/relationships/hyperlink" Target="consultantplus://offline/ref=59BE0ADA9C4E8D59B9B022510678136D1C9515485818369D4979C70B1988B29FFA88AA4F8F30C583v5yE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3E8E1BDC-D00A-4E5A-B503-C1AA91E7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3938</Words>
  <Characters>22449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82</cp:revision>
  <cp:lastPrinted>2020-03-04T04:05:00Z</cp:lastPrinted>
  <dcterms:created xsi:type="dcterms:W3CDTF">2025-10-01T08:47:00Z</dcterms:created>
  <dcterms:modified xsi:type="dcterms:W3CDTF">2026-05-27T11:07:00Z</dcterms:modified>
</cp:coreProperties>
</file>