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53D77F52" w:rsidR="00EB154A" w:rsidRPr="00490BC5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val="en-US" w:eastAsia="ru-RU"/>
        </w:rPr>
      </w:pPr>
      <w:proofErr w:type="gramStart"/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на</w:t>
      </w:r>
      <w:proofErr w:type="gramEnd"/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D1202C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видеокамеры </w:t>
      </w:r>
      <w:r w:rsidR="00490B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JVC GY-HM660RE</w:t>
      </w: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7341E861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</w:t>
      </w:r>
      <w:r w:rsidR="00FD779A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аказчику </w:t>
      </w:r>
      <w:r w:rsidR="00490BC5" w:rsidRPr="00490B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видеокамер</w:t>
      </w:r>
      <w:r w:rsidR="00D975E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90BC5" w:rsidRPr="00490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JVC GY-HM660RE</w:t>
      </w:r>
      <w:r w:rsidR="001D41DF" w:rsidRPr="00074B41"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Спецификации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019FBB3D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7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239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 т.ч. НДС</w:t>
      </w:r>
      <w:r w:rsidR="001E1BF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  <w:r w:rsidR="00452195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________</w:t>
      </w:r>
      <w:r w:rsidR="0032395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(без НДС)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70A18A48" w:rsidR="0063394E" w:rsidRPr="00BC2BF0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9A522E" w:rsidRPr="009A522E">
        <w:rPr>
          <w:rFonts w:ascii="Times New Roman" w:hAnsi="Times New Roman" w:cs="Times New Roman"/>
          <w:sz w:val="24"/>
          <w:szCs w:val="24"/>
        </w:rPr>
        <w:t>средства федерального бюджета (субсидия на иные цели)</w:t>
      </w:r>
      <w:r w:rsidR="0063394E" w:rsidRPr="00BC2BF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14:paraId="023BAB9D" w14:textId="63C942F8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C16D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одной партией в течение </w:t>
      </w:r>
      <w:r w:rsidR="000A27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</w:t>
      </w:r>
      <w:r w:rsidRPr="00C16D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</w:t>
      </w:r>
      <w:r w:rsidR="000A27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семи</w:t>
      </w:r>
      <w:r w:rsidRPr="00C16D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рабочих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C16D26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074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71B3E8DD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25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3 (трех) рабочих дней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формирует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Заказчику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767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поставки Товара, указанному в соответствии с условиями настоящего Договора</w:t>
      </w:r>
      <w:r w:rsidR="00AB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3C90BA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0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30AEA654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не установлено.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2"/>
      <w:bookmarkEnd w:id="1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3423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4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058D0B9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073C5640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</w:t>
      </w:r>
      <w:r w:rsidR="00C16D26" w:rsidRPr="00C16D26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30.0</w:t>
      </w:r>
      <w:r w:rsidR="00462E77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6</w:t>
      </w:r>
      <w:r w:rsidR="00C16D26" w:rsidRPr="00C16D26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.</w:t>
      </w:r>
      <w:r w:rsidRPr="00C16D26">
        <w:rPr>
          <w:rFonts w:ascii="Times New Roman" w:eastAsia="Calibri" w:hAnsi="Times New Roman" w:cs="Times New Roman"/>
          <w:b/>
          <w:noProof/>
          <w:snapToGrid w:val="0"/>
          <w:sz w:val="24"/>
          <w:szCs w:val="24"/>
        </w:rPr>
        <w:t>2026 г</w:t>
      </w:r>
      <w:r w:rsidRPr="00C16D26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eastAsia="ru-RU"/>
        </w:rPr>
        <w:t>.</w:t>
      </w:r>
      <w:r w:rsidRPr="00C16D26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55BA93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бюджетное </w:t>
            </w:r>
          </w:p>
          <w:p w14:paraId="48770C0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учреждение культуры «Государственный </w:t>
            </w:r>
          </w:p>
          <w:p w14:paraId="1A16389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>Лермонтовский музей-заповедник "Тарханы"»</w:t>
            </w:r>
          </w:p>
          <w:p w14:paraId="6186124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Юридический и фактический адрес:</w:t>
            </w:r>
          </w:p>
          <w:p w14:paraId="6F793A8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442280, Пензенская область, </w:t>
            </w:r>
          </w:p>
          <w:p w14:paraId="18C791C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Белинский р-он, с. Лермонтово, ул. Бугор, д.1/1</w:t>
            </w:r>
          </w:p>
          <w:p w14:paraId="3B316560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ИНН 5810001139, КПП 581001001</w:t>
            </w:r>
          </w:p>
          <w:p w14:paraId="710AF00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казначейского счета </w:t>
            </w:r>
          </w:p>
          <w:p w14:paraId="4BA7732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03214643000000013238</w:t>
            </w:r>
          </w:p>
          <w:p w14:paraId="71F91F3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7D306E54" w14:textId="4F03B7B6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БИК 012202102, л/с 2</w:t>
            </w:r>
            <w:r w:rsidR="004162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5" w:name="_GoBack"/>
            <w:bookmarkEnd w:id="5"/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556X19110</w:t>
            </w:r>
          </w:p>
          <w:p w14:paraId="5187F946" w14:textId="6D8D6979" w:rsidR="007042EA" w:rsidRDefault="00E87094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Тел.: (84153)20799/(84153)20790</w:t>
            </w:r>
          </w:p>
          <w:p w14:paraId="0373A2EA" w14:textId="77777777" w:rsidR="006235CC" w:rsidRPr="006235CC" w:rsidRDefault="006235CC" w:rsidP="006235CC">
            <w:pPr>
              <w:rPr>
                <w:rFonts w:ascii="Times New Roman" w:hAnsi="Times New Roman" w:cs="Times New Roman"/>
              </w:rPr>
            </w:pPr>
            <w:r w:rsidRPr="006235CC">
              <w:rPr>
                <w:rFonts w:ascii="Times New Roman" w:hAnsi="Times New Roman" w:cs="Times New Roman"/>
                <w:lang w:val="en-US"/>
              </w:rPr>
              <w:t>E</w:t>
            </w:r>
            <w:r w:rsidRPr="006235CC">
              <w:rPr>
                <w:rFonts w:ascii="Times New Roman" w:hAnsi="Times New Roman" w:cs="Times New Roman"/>
              </w:rPr>
              <w:t>-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mustarhany</w:t>
            </w:r>
            <w:proofErr w:type="spellEnd"/>
            <w:r w:rsidRPr="006235CC">
              <w:rPr>
                <w:rFonts w:ascii="Times New Roman" w:hAnsi="Times New Roman" w:cs="Times New Roman"/>
              </w:rPr>
              <w:t>@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>.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5806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1CD5C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42EB25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43C3D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BC909A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045610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666FD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DE5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0E641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23828D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544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86D5D3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C5E148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607AF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5B5B9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D53FF7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4878C3" w14:textId="77777777" w:rsidR="006235CC" w:rsidRDefault="006235CC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03C2AB" w14:textId="77777777" w:rsidR="007042EA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  <w:p w14:paraId="327AE5F9" w14:textId="3AB6D23A" w:rsidR="00B76667" w:rsidRP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Э.П.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A99F9" w14:textId="77777777" w:rsidR="00EB154A" w:rsidRPr="00074B41" w:rsidRDefault="00EB154A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2FBD2626" w:rsidR="00EB154A" w:rsidRPr="00490BC5" w:rsidRDefault="00426AC2" w:rsidP="00E17E1A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490BC5">
        <w:rPr>
          <w:rFonts w:ascii="Times New Roman" w:eastAsia="Times New Roman" w:hAnsi="Times New Roman" w:cs="Times New Roman"/>
          <w:color w:val="auto"/>
          <w:sz w:val="24"/>
          <w:szCs w:val="24"/>
        </w:rPr>
        <w:t>к</w:t>
      </w:r>
      <w:proofErr w:type="gramEnd"/>
      <w:r w:rsidRPr="00490B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52195" w:rsidRPr="00490BC5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490B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490BC5">
        <w:rPr>
          <w:rFonts w:ascii="Times New Roman" w:eastAsia="Times New Roman" w:hAnsi="Times New Roman" w:cs="Times New Roman"/>
          <w:color w:val="auto"/>
          <w:sz w:val="24"/>
          <w:szCs w:val="24"/>
        </w:rPr>
        <w:t>от «__»_____ 202</w:t>
      </w:r>
      <w:r w:rsidR="004265B8" w:rsidRPr="00490BC5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490B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490BC5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71F87D5C" w14:textId="77777777" w:rsidR="00EB154A" w:rsidRPr="00490BC5" w:rsidRDefault="00EB154A" w:rsidP="00E17E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0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СПЕЦИФИКАЦИЯ</w:t>
      </w:r>
    </w:p>
    <w:tbl>
      <w:tblPr>
        <w:tblW w:w="131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559"/>
        <w:gridCol w:w="1134"/>
        <w:gridCol w:w="851"/>
        <w:gridCol w:w="992"/>
        <w:gridCol w:w="1417"/>
        <w:gridCol w:w="1418"/>
        <w:gridCol w:w="1559"/>
      </w:tblGrid>
      <w:tr w:rsidR="00490BC5" w:rsidRPr="00490BC5" w14:paraId="2C962830" w14:textId="77777777" w:rsidTr="00490BC5">
        <w:trPr>
          <w:trHeight w:val="1151"/>
        </w:trPr>
        <w:tc>
          <w:tcPr>
            <w:tcW w:w="568" w:type="dxa"/>
            <w:vAlign w:val="center"/>
            <w:hideMark/>
          </w:tcPr>
          <w:p w14:paraId="64EE2D14" w14:textId="77777777" w:rsidR="000150CE" w:rsidRPr="00490BC5" w:rsidRDefault="000150CE" w:rsidP="00E17E1A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vAlign w:val="center"/>
            <w:hideMark/>
          </w:tcPr>
          <w:p w14:paraId="20443F72" w14:textId="77777777" w:rsidR="000150CE" w:rsidRPr="00490BC5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и его характеристики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542B075" w14:textId="77777777" w:rsidR="000150CE" w:rsidRPr="00490BC5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 по КТРУ, ОКПД2</w:t>
            </w:r>
          </w:p>
        </w:tc>
        <w:tc>
          <w:tcPr>
            <w:tcW w:w="1134" w:type="dxa"/>
            <w:vAlign w:val="center"/>
            <w:hideMark/>
          </w:tcPr>
          <w:p w14:paraId="1A78739D" w14:textId="77777777" w:rsidR="000150CE" w:rsidRPr="00490BC5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объекта закупки</w:t>
            </w:r>
          </w:p>
        </w:tc>
        <w:tc>
          <w:tcPr>
            <w:tcW w:w="851" w:type="dxa"/>
            <w:vAlign w:val="center"/>
            <w:hideMark/>
          </w:tcPr>
          <w:p w14:paraId="19F8124C" w14:textId="77777777" w:rsidR="000150CE" w:rsidRPr="00490BC5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5CE2B34B" w14:textId="77777777" w:rsidR="000150CE" w:rsidRPr="00490BC5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  <w:hideMark/>
          </w:tcPr>
          <w:p w14:paraId="00051B3E" w14:textId="77777777" w:rsidR="000150CE" w:rsidRPr="00490BC5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</w:tc>
        <w:tc>
          <w:tcPr>
            <w:tcW w:w="1418" w:type="dxa"/>
            <w:vAlign w:val="center"/>
            <w:hideMark/>
          </w:tcPr>
          <w:p w14:paraId="5EF2C894" w14:textId="77777777" w:rsidR="000150CE" w:rsidRPr="00490BC5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59" w:type="dxa"/>
            <w:vAlign w:val="center"/>
            <w:hideMark/>
          </w:tcPr>
          <w:p w14:paraId="2305B24E" w14:textId="77777777" w:rsidR="000150CE" w:rsidRPr="00490BC5" w:rsidRDefault="000150CE" w:rsidP="00E1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</w:tr>
      <w:tr w:rsidR="00490BC5" w:rsidRPr="00490BC5" w14:paraId="5F65C74F" w14:textId="77777777" w:rsidTr="00490BC5">
        <w:trPr>
          <w:trHeight w:val="603"/>
        </w:trPr>
        <w:tc>
          <w:tcPr>
            <w:tcW w:w="568" w:type="dxa"/>
            <w:vAlign w:val="center"/>
            <w:hideMark/>
          </w:tcPr>
          <w:p w14:paraId="179088B7" w14:textId="77777777" w:rsidR="007A75E6" w:rsidRPr="00490BC5" w:rsidRDefault="007A75E6" w:rsidP="001D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EB4" w14:textId="2AF0A397" w:rsidR="007A75E6" w:rsidRPr="00490BC5" w:rsidRDefault="00490BC5" w:rsidP="0049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proofErr w:type="spellStart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идеокамера</w:t>
            </w:r>
            <w:proofErr w:type="spellEnd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JVC GY-HM660RE</w:t>
            </w:r>
          </w:p>
        </w:tc>
        <w:tc>
          <w:tcPr>
            <w:tcW w:w="1559" w:type="dxa"/>
            <w:vAlign w:val="center"/>
          </w:tcPr>
          <w:p w14:paraId="1B44480A" w14:textId="6CC093B9" w:rsidR="007A75E6" w:rsidRPr="00490BC5" w:rsidRDefault="00490BC5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26.40.33.110</w:t>
            </w:r>
          </w:p>
        </w:tc>
        <w:tc>
          <w:tcPr>
            <w:tcW w:w="1134" w:type="dxa"/>
            <w:vAlign w:val="center"/>
          </w:tcPr>
          <w:p w14:paraId="258C6766" w14:textId="13D004C5" w:rsidR="007A75E6" w:rsidRPr="00490BC5" w:rsidRDefault="00C16D26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7DA3" w14:textId="5FE303A7" w:rsidR="007A75E6" w:rsidRPr="00490BC5" w:rsidRDefault="00490BC5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97EE" w14:textId="2310066B" w:rsidR="007A75E6" w:rsidRPr="00490BC5" w:rsidRDefault="00490BC5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4467" w14:textId="0EF75BDB" w:rsidR="007A75E6" w:rsidRPr="00490BC5" w:rsidRDefault="007A75E6" w:rsidP="001D41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ED13" w14:textId="05A11034" w:rsidR="007A75E6" w:rsidRPr="00490BC5" w:rsidRDefault="007A75E6" w:rsidP="001D4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BFBA96" w14:textId="3FFA6FD5" w:rsidR="007A75E6" w:rsidRPr="00490BC5" w:rsidRDefault="007A75E6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BC5" w:rsidRPr="00490BC5" w14:paraId="4DC26F51" w14:textId="77777777" w:rsidTr="000150CE">
        <w:trPr>
          <w:trHeight w:val="251"/>
        </w:trPr>
        <w:tc>
          <w:tcPr>
            <w:tcW w:w="10206" w:type="dxa"/>
            <w:gridSpan w:val="7"/>
            <w:tcBorders>
              <w:right w:val="single" w:sz="4" w:space="0" w:color="auto"/>
            </w:tcBorders>
            <w:vAlign w:val="center"/>
          </w:tcPr>
          <w:p w14:paraId="2CF384C9" w14:textId="77777777" w:rsidR="001D41DF" w:rsidRPr="00490BC5" w:rsidRDefault="001D41DF" w:rsidP="001D4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  <w:p w14:paraId="5E9C1217" w14:textId="4846CB64" w:rsidR="00AE666D" w:rsidRPr="00490BC5" w:rsidRDefault="00AE666D" w:rsidP="001D41D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</w:t>
            </w:r>
            <w:r w:rsidR="00374CEF" w:rsidRPr="0049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6EE7E1" w14:textId="32F6464B" w:rsidR="001D41DF" w:rsidRPr="00490BC5" w:rsidRDefault="001D41DF" w:rsidP="001D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354254" w14:textId="5F3C0158" w:rsidR="00B433E3" w:rsidRPr="00490BC5" w:rsidRDefault="00B433E3" w:rsidP="00E17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490B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490BC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1E1BFD" w:rsidRPr="00490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66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E666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1E1BF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AE666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1BF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666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1E1BF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 w:rsidRPr="00490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 НДС)</w:t>
      </w:r>
    </w:p>
    <w:p w14:paraId="113E6A6F" w14:textId="77777777" w:rsidR="0018435A" w:rsidRPr="00490BC5" w:rsidRDefault="0018435A" w:rsidP="00E17E1A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pPr w:leftFromText="180" w:rightFromText="180" w:vertAnchor="text" w:horzAnchor="page" w:tblpX="1186" w:tblpY="421"/>
        <w:tblW w:w="10489" w:type="dxa"/>
        <w:tblLayout w:type="fixed"/>
        <w:tblLook w:val="01E0" w:firstRow="1" w:lastRow="1" w:firstColumn="1" w:lastColumn="1" w:noHBand="0" w:noVBand="0"/>
      </w:tblPr>
      <w:tblGrid>
        <w:gridCol w:w="4678"/>
        <w:gridCol w:w="5811"/>
      </w:tblGrid>
      <w:tr w:rsidR="00490BC5" w:rsidRPr="00490BC5" w14:paraId="6B43AA5E" w14:textId="77777777" w:rsidTr="00674F7E">
        <w:trPr>
          <w:trHeight w:val="80"/>
        </w:trPr>
        <w:tc>
          <w:tcPr>
            <w:tcW w:w="4678" w:type="dxa"/>
          </w:tcPr>
          <w:p w14:paraId="317D4682" w14:textId="77777777" w:rsidR="00E87094" w:rsidRPr="00490BC5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2E06BD73" w14:textId="77777777" w:rsidR="00E87094" w:rsidRPr="00490BC5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9E9E8C" w14:textId="77777777" w:rsidR="00E87094" w:rsidRPr="00490BC5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353C6D" w14:textId="77777777" w:rsidR="00E87094" w:rsidRPr="00490BC5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____________________Ю.В. Печникова </w:t>
            </w:r>
          </w:p>
          <w:p w14:paraId="07085575" w14:textId="1E167D3C" w:rsidR="00EB154A" w:rsidRPr="00490BC5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 w:rsidR="00E87094" w:rsidRPr="0049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.П.</w:t>
            </w:r>
          </w:p>
        </w:tc>
        <w:tc>
          <w:tcPr>
            <w:tcW w:w="5811" w:type="dxa"/>
          </w:tcPr>
          <w:p w14:paraId="1800A196" w14:textId="77777777" w:rsidR="00EB154A" w:rsidRPr="00490BC5" w:rsidRDefault="00EB154A" w:rsidP="00674F7E">
            <w:pPr>
              <w:suppressAutoHyphens/>
              <w:spacing w:after="0" w:line="240" w:lineRule="auto"/>
              <w:ind w:left="522" w:firstLine="2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EBBECD" w14:textId="33D80273" w:rsidR="00674F7E" w:rsidRPr="00490BC5" w:rsidRDefault="00674F7E" w:rsidP="00E17E1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0E2C32F" w14:textId="766A8C14" w:rsidR="00EB154A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  <w:lang w:eastAsia="ru-RU"/>
        </w:rPr>
        <w:t>Поставщик</w:t>
      </w:r>
    </w:p>
    <w:p w14:paraId="7D91B4D3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63928" w14:textId="77777777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B5F7FB" w14:textId="7DD64DE6" w:rsidR="00674F7E" w:rsidRPr="00074B41" w:rsidRDefault="00674F7E" w:rsidP="00674F7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674F7E" w:rsidRPr="00074B41" w:rsidSect="00AF522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277D"/>
    <w:rsid w:val="000A418F"/>
    <w:rsid w:val="000B0FE6"/>
    <w:rsid w:val="000B43EB"/>
    <w:rsid w:val="000B5690"/>
    <w:rsid w:val="000B5B03"/>
    <w:rsid w:val="000B79D5"/>
    <w:rsid w:val="000C0B94"/>
    <w:rsid w:val="000C5EBB"/>
    <w:rsid w:val="000D076D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0FA8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460DF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22A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2E77"/>
    <w:rsid w:val="0046573B"/>
    <w:rsid w:val="00467689"/>
    <w:rsid w:val="00470E69"/>
    <w:rsid w:val="00471769"/>
    <w:rsid w:val="004729A9"/>
    <w:rsid w:val="00476EAC"/>
    <w:rsid w:val="00482C5C"/>
    <w:rsid w:val="00487A80"/>
    <w:rsid w:val="00490BC5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AC8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35CC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53FB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675"/>
    <w:rsid w:val="0075260C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5976"/>
    <w:rsid w:val="00785CC7"/>
    <w:rsid w:val="00792580"/>
    <w:rsid w:val="0079303B"/>
    <w:rsid w:val="00793FC7"/>
    <w:rsid w:val="00794684"/>
    <w:rsid w:val="007A03A9"/>
    <w:rsid w:val="007A71DF"/>
    <w:rsid w:val="007A75E6"/>
    <w:rsid w:val="007B1B2F"/>
    <w:rsid w:val="007B51BD"/>
    <w:rsid w:val="007B5F70"/>
    <w:rsid w:val="007B6856"/>
    <w:rsid w:val="007C1B4F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522E"/>
    <w:rsid w:val="009A5351"/>
    <w:rsid w:val="009A66B2"/>
    <w:rsid w:val="009A673D"/>
    <w:rsid w:val="009B2314"/>
    <w:rsid w:val="009B6439"/>
    <w:rsid w:val="009C29BC"/>
    <w:rsid w:val="009C5318"/>
    <w:rsid w:val="009C6C2C"/>
    <w:rsid w:val="009C6DE1"/>
    <w:rsid w:val="009D12D7"/>
    <w:rsid w:val="009D2550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23B8"/>
    <w:rsid w:val="00AB3788"/>
    <w:rsid w:val="00AB5767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47B5"/>
    <w:rsid w:val="00AF5220"/>
    <w:rsid w:val="00AF6157"/>
    <w:rsid w:val="00B044DA"/>
    <w:rsid w:val="00B04604"/>
    <w:rsid w:val="00B053DB"/>
    <w:rsid w:val="00B07537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6667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977D4"/>
    <w:rsid w:val="00BA2E8E"/>
    <w:rsid w:val="00BA32D4"/>
    <w:rsid w:val="00BA64CA"/>
    <w:rsid w:val="00BA762F"/>
    <w:rsid w:val="00BA786C"/>
    <w:rsid w:val="00BB0C34"/>
    <w:rsid w:val="00BB733D"/>
    <w:rsid w:val="00BC2BF0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16D26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77D3"/>
    <w:rsid w:val="00D90C31"/>
    <w:rsid w:val="00D9205D"/>
    <w:rsid w:val="00D9266C"/>
    <w:rsid w:val="00D93FAE"/>
    <w:rsid w:val="00D9507D"/>
    <w:rsid w:val="00D9740F"/>
    <w:rsid w:val="00D975E0"/>
    <w:rsid w:val="00DA2145"/>
    <w:rsid w:val="00DA46DE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3CF8"/>
    <w:rsid w:val="00EB006D"/>
    <w:rsid w:val="00EB154A"/>
    <w:rsid w:val="00EB1727"/>
    <w:rsid w:val="00EB59AC"/>
    <w:rsid w:val="00EB664E"/>
    <w:rsid w:val="00EC193B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413F"/>
    <w:rsid w:val="00FD641E"/>
    <w:rsid w:val="00FD68F1"/>
    <w:rsid w:val="00FD779A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06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5938-423F-4350-9A55-2693513C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4722</Words>
  <Characters>26921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</cp:lastModifiedBy>
  <cp:revision>7</cp:revision>
  <cp:lastPrinted>2025-06-09T04:55:00Z</cp:lastPrinted>
  <dcterms:created xsi:type="dcterms:W3CDTF">2026-05-22T14:03:00Z</dcterms:created>
  <dcterms:modified xsi:type="dcterms:W3CDTF">2026-05-27T06:37:00Z</dcterms:modified>
</cp:coreProperties>
</file>