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35F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35F53">
        <w:rPr>
          <w:rFonts w:ascii="Times New Roman" w:hAnsi="Times New Roman"/>
          <w:sz w:val="20"/>
          <w:szCs w:val="20"/>
        </w:rPr>
        <w:t xml:space="preserve"> 202</w:t>
      </w:r>
      <w:r w:rsidR="003343AB" w:rsidRPr="00735F53">
        <w:rPr>
          <w:rFonts w:ascii="Times New Roman" w:hAnsi="Times New Roman"/>
          <w:sz w:val="20"/>
          <w:szCs w:val="20"/>
        </w:rPr>
        <w:t>6</w:t>
      </w:r>
      <w:r w:rsidRPr="00735F53">
        <w:rPr>
          <w:rFonts w:ascii="Times New Roman" w:hAnsi="Times New Roman"/>
          <w:sz w:val="20"/>
          <w:szCs w:val="20"/>
        </w:rPr>
        <w:t xml:space="preserve"> г</w:t>
      </w:r>
    </w:p>
    <w:p w:rsidR="003F3729" w:rsidRPr="00735F53" w:rsidRDefault="003F3729" w:rsidP="00DE661F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735F53" w:rsidRPr="00735F53" w:rsidRDefault="00735F53" w:rsidP="00735F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5F53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735F53" w:rsidRPr="00735F53" w:rsidRDefault="00735F53" w:rsidP="00735F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по закупке строительных и сопутствующих материалов</w:t>
      </w:r>
    </w:p>
    <w:p w:rsidR="00735F53" w:rsidRPr="00735F53" w:rsidRDefault="00735F53" w:rsidP="00735F53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735F53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735F53" w:rsidRPr="00735F53" w:rsidRDefault="00735F53" w:rsidP="00735F53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735F53" w:rsidRPr="00735F53" w:rsidRDefault="00735F53" w:rsidP="00735F53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735F53">
        <w:rPr>
          <w:rFonts w:ascii="Times New Roman" w:hAnsi="Times New Roman"/>
        </w:rPr>
        <w:t xml:space="preserve">Поставщик самостоятельно доставляет Товар Заказчику по адресу: 664033, город Иркутск, улица Лермонтова, дом № 126А (далее - место доставки), </w:t>
      </w:r>
      <w:r w:rsidRPr="00735F53">
        <w:rPr>
          <w:rFonts w:ascii="Times New Roman" w:hAnsi="Times New Roman"/>
          <w:b/>
        </w:rPr>
        <w:t>в течение 3 (трех) рабочих дней</w:t>
      </w:r>
      <w:r w:rsidRPr="00735F53">
        <w:rPr>
          <w:rFonts w:ascii="Times New Roman" w:hAnsi="Times New Roman"/>
        </w:rPr>
        <w:t xml:space="preserve"> со дня заключения Контракта. </w:t>
      </w:r>
    </w:p>
    <w:p w:rsidR="00735F53" w:rsidRPr="00735F53" w:rsidRDefault="00735F53" w:rsidP="00735F53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735F53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735F53" w:rsidRPr="00735F53" w:rsidRDefault="00735F53" w:rsidP="00735F53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735F53">
        <w:rPr>
          <w:rFonts w:ascii="Times New Roman" w:hAnsi="Times New Roman"/>
        </w:rPr>
        <w:t>Разгрузка производится силами поставщика по адресу заказчика.</w:t>
      </w:r>
    </w:p>
    <w:p w:rsidR="00735F53" w:rsidRPr="00735F53" w:rsidRDefault="00735F53" w:rsidP="00735F53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735F53" w:rsidRPr="00735F53" w:rsidRDefault="00735F53" w:rsidP="00735F53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735F53">
        <w:rPr>
          <w:rFonts w:ascii="Times New Roman" w:hAnsi="Times New Roman"/>
        </w:rPr>
        <w:t>Основные требования к поставляемой продукции: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735F53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735F53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735F53">
        <w:rPr>
          <w:rFonts w:ascii="Times New Roman" w:eastAsia="Times New Roman" w:hAnsi="Times New Roman"/>
          <w:lang w:eastAsia="ru-RU"/>
        </w:rPr>
        <w:t>;</w:t>
      </w:r>
    </w:p>
    <w:p w:rsidR="00735F53" w:rsidRPr="00735F53" w:rsidRDefault="00735F53" w:rsidP="00735F53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735F53" w:rsidRPr="00735F53" w:rsidRDefault="00735F53" w:rsidP="00735F5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735F53" w:rsidRPr="00735F53" w:rsidRDefault="00735F53" w:rsidP="00735F5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35F53">
        <w:rPr>
          <w:rFonts w:ascii="Times New Roman" w:eastAsia="Times New Roman" w:hAnsi="Times New Roman"/>
          <w:lang w:eastAsia="ru-RU"/>
        </w:rPr>
        <w:t>- Не допускается замена марок и цвета материала.</w:t>
      </w:r>
    </w:p>
    <w:p w:rsidR="00735F53" w:rsidRPr="00735F53" w:rsidRDefault="00735F53" w:rsidP="00735F5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87"/>
        <w:gridCol w:w="19"/>
        <w:gridCol w:w="12"/>
        <w:gridCol w:w="20"/>
        <w:gridCol w:w="213"/>
        <w:gridCol w:w="8"/>
        <w:gridCol w:w="30"/>
        <w:gridCol w:w="288"/>
        <w:gridCol w:w="10"/>
        <w:gridCol w:w="10"/>
        <w:gridCol w:w="10"/>
        <w:gridCol w:w="12"/>
        <w:gridCol w:w="24"/>
        <w:gridCol w:w="9"/>
        <w:gridCol w:w="3222"/>
        <w:gridCol w:w="290"/>
        <w:gridCol w:w="8"/>
        <w:gridCol w:w="10"/>
        <w:gridCol w:w="32"/>
        <w:gridCol w:w="3709"/>
        <w:gridCol w:w="716"/>
        <w:gridCol w:w="300"/>
      </w:tblGrid>
      <w:tr w:rsidR="00735F53" w:rsidRPr="00735F53" w:rsidTr="006B680C">
        <w:trPr>
          <w:gridAfter w:val="2"/>
          <w:wAfter w:w="501" w:type="pct"/>
          <w:trHeight w:val="90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61" w:type="pct"/>
            <w:gridSpan w:val="3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23" w:type="pct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Нож 18мм выдвижное лезвие автомат+ 5 лезвий,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35F53">
              <w:rPr>
                <w:rFonts w:ascii="Times New Roman" w:hAnsi="Times New Roman"/>
                <w:b/>
              </w:rPr>
              <w:t>арт. 2701008 (1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2"/>
          <w:wAfter w:w="501" w:type="pct"/>
          <w:trHeight w:val="90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1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3623" w:type="pct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336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5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5F53">
              <w:rPr>
                <w:rFonts w:ascii="Times New Roman" w:hAnsi="Times New Roman"/>
              </w:rPr>
              <w:t>Автофиксация</w:t>
            </w:r>
            <w:proofErr w:type="spellEnd"/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да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Конструкция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выдвижной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малярный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Форма лезвия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сегментированное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Фиксатор лезвий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защелка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 xml:space="preserve">Ширина лезвия 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18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отверстие для подвеса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да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 xml:space="preserve">Имеет специальную насадку 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да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34" w:type="pct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179" w:type="pct"/>
            <w:gridSpan w:val="7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39" w:type="pct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Валик 180мм 40х6мм Полиамид</w:t>
            </w:r>
            <w:proofErr w:type="gramStart"/>
            <w:r w:rsidRPr="00735F53">
              <w:rPr>
                <w:rFonts w:ascii="Times New Roman" w:hAnsi="Times New Roman"/>
                <w:b/>
              </w:rPr>
              <w:t xml:space="preserve"> Д</w:t>
            </w:r>
            <w:proofErr w:type="gramEnd"/>
            <w:r w:rsidRPr="00735F53">
              <w:rPr>
                <w:rFonts w:ascii="Times New Roman" w:hAnsi="Times New Roman"/>
                <w:b/>
              </w:rPr>
              <w:t>ля ЛКМ на водной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основе к/н Эксперт, арт. 771 35(1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34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9" w:type="pct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39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347"/>
        </w:trPr>
        <w:tc>
          <w:tcPr>
            <w:tcW w:w="26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  <w:shd w:val="clear" w:color="auto" w:fill="FFFFFF"/>
              </w:rPr>
              <w:t>Вид материала рукоятки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Пластик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       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 xml:space="preserve">Материал шубки 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35F53">
              <w:rPr>
                <w:rFonts w:ascii="Times New Roman" w:eastAsia="Times New Roman" w:hAnsi="Times New Roman"/>
              </w:rPr>
              <w:t>Полиакрил</w:t>
            </w:r>
            <w:proofErr w:type="spellEnd"/>
            <w:r w:rsidRPr="00735F53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Для ЛКМ на водной основе  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34" w:type="pct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175" w:type="pct"/>
            <w:gridSpan w:val="6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43" w:type="pct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Валик 180мм 42х8мм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Полиакрил</w:t>
            </w:r>
            <w:proofErr w:type="spellEnd"/>
            <w:proofErr w:type="gramStart"/>
            <w:r w:rsidRPr="00735F53">
              <w:rPr>
                <w:rFonts w:ascii="Times New Roman" w:hAnsi="Times New Roman"/>
                <w:b/>
              </w:rPr>
              <w:t xml:space="preserve"> Д</w:t>
            </w:r>
            <w:proofErr w:type="gramEnd"/>
            <w:r w:rsidRPr="00735F53">
              <w:rPr>
                <w:rFonts w:ascii="Times New Roman" w:hAnsi="Times New Roman"/>
                <w:b/>
              </w:rPr>
              <w:t>ля работ с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водными красками, арт. 480-1180 (1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34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5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43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7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  <w:shd w:val="clear" w:color="auto" w:fill="FFFFFF"/>
              </w:rPr>
              <w:t>Вид материала рукоятки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Пластик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 xml:space="preserve">Материал шубки 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35F53">
              <w:rPr>
                <w:rFonts w:ascii="Times New Roman" w:eastAsia="Times New Roman" w:hAnsi="Times New Roman"/>
              </w:rPr>
              <w:t>Полиакрил</w:t>
            </w:r>
            <w:proofErr w:type="spellEnd"/>
            <w:r w:rsidRPr="00735F53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Для ЛКМ на водной основе  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9" w:type="pct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178" w:type="pct"/>
            <w:gridSpan w:val="6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5" w:type="pct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Обои </w:t>
            </w:r>
            <w:proofErr w:type="spellStart"/>
            <w:r w:rsidRPr="00735F5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Colorist</w:t>
            </w:r>
            <w:proofErr w:type="spellEnd"/>
            <w:r w:rsidRPr="00735F5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409-01 под покраску, 25*1,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409-01</w:t>
            </w:r>
            <w:r w:rsidRPr="00735F53">
              <w:rPr>
                <w:rFonts w:ascii="Times New Roman" w:hAnsi="Times New Roman"/>
                <w:b/>
              </w:rPr>
              <w:t xml:space="preserve"> (16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9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5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54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4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5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5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2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35F53">
              <w:rPr>
                <w:rFonts w:ascii="Times New Roman" w:eastAsia="Times New Roman" w:hAnsi="Times New Roman"/>
              </w:rPr>
              <w:t>Флизелиновые</w:t>
            </w:r>
            <w:proofErr w:type="spellEnd"/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5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>Длина</w:t>
            </w:r>
          </w:p>
        </w:tc>
        <w:tc>
          <w:tcPr>
            <w:tcW w:w="2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25 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5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2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35F53">
              <w:rPr>
                <w:rFonts w:ascii="Times New Roman" w:eastAsia="Times New Roman" w:hAnsi="Times New Roman"/>
              </w:rPr>
              <w:t>Флизелиновые</w:t>
            </w:r>
            <w:proofErr w:type="spellEnd"/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176" w:type="pct"/>
            <w:gridSpan w:val="6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1" w:type="pct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Штукатурка </w:t>
            </w:r>
            <w:proofErr w:type="spellStart"/>
            <w:r w:rsidRPr="00735F53">
              <w:rPr>
                <w:rFonts w:ascii="Times New Roman" w:hAnsi="Times New Roman"/>
                <w:b/>
              </w:rPr>
              <w:t>Knauf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Ротбанд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гипсовая, 30кг,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2862 (600 кг.)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6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61" w:type="pct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55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5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Условия применения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Для наружных и внутренних работ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5"/>
        </w:trPr>
        <w:tc>
          <w:tcPr>
            <w:tcW w:w="59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5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>Функциональное назначение смеси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Штукатурная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6.</w:t>
            </w:r>
          </w:p>
        </w:tc>
        <w:tc>
          <w:tcPr>
            <w:tcW w:w="171" w:type="pct"/>
            <w:gridSpan w:val="5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6" w:type="pct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Шпаклевка финишная на полимерной основе </w:t>
            </w:r>
            <w:proofErr w:type="spellStart"/>
            <w:r w:rsidRPr="00735F53">
              <w:rPr>
                <w:rFonts w:ascii="Times New Roman" w:hAnsi="Times New Roman"/>
                <w:b/>
              </w:rPr>
              <w:t>Silk</w:t>
            </w:r>
            <w:proofErr w:type="spell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735F53">
              <w:rPr>
                <w:rFonts w:ascii="Times New Roman" w:hAnsi="Times New Roman"/>
                <w:b/>
              </w:rPr>
              <w:t>Polymer</w:t>
            </w:r>
            <w:proofErr w:type="spellEnd"/>
            <w:r w:rsidRPr="00735F53">
              <w:rPr>
                <w:rFonts w:ascii="Times New Roman" w:hAnsi="Times New Roman"/>
                <w:b/>
              </w:rPr>
              <w:t>+, 25кг (375 кг.)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1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66" w:type="pct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Условия применения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Для внутренних работ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>Функциональное назначение смеси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Шпаклевка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7.</w:t>
            </w:r>
          </w:p>
        </w:tc>
        <w:tc>
          <w:tcPr>
            <w:tcW w:w="171" w:type="pct"/>
            <w:gridSpan w:val="5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6" w:type="pct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Клей обойный, </w:t>
            </w:r>
            <w:proofErr w:type="spellStart"/>
            <w:r w:rsidRPr="00735F53">
              <w:rPr>
                <w:rFonts w:ascii="Times New Roman" w:hAnsi="Times New Roman"/>
                <w:b/>
              </w:rPr>
              <w:t>флизелиновый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Extra</w:t>
            </w:r>
            <w:proofErr w:type="spellEnd"/>
            <w:r w:rsidRPr="00735F53">
              <w:rPr>
                <w:rFonts w:ascii="Times New Roman" w:hAnsi="Times New Roman"/>
                <w:b/>
              </w:rPr>
              <w:t>, 380 г, 55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735F53">
              <w:rPr>
                <w:rFonts w:ascii="Times New Roman" w:hAnsi="Times New Roman"/>
                <w:b/>
              </w:rPr>
              <w:t>кв.м</w:t>
            </w:r>
            <w:proofErr w:type="spellEnd"/>
            <w:r w:rsidRPr="00735F53">
              <w:rPr>
                <w:rFonts w:ascii="Times New Roman" w:hAnsi="Times New Roman"/>
                <w:b/>
              </w:rPr>
              <w:t>. (2,28кг.)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1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66" w:type="pct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Вид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обойный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Форма выпуска</w:t>
            </w:r>
          </w:p>
        </w:tc>
        <w:tc>
          <w:tcPr>
            <w:tcW w:w="2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порошок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8.</w:t>
            </w:r>
          </w:p>
        </w:tc>
        <w:tc>
          <w:tcPr>
            <w:tcW w:w="166" w:type="pct"/>
            <w:gridSpan w:val="4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1" w:type="pct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Комплект БАЙКАЛ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Борд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(мин/волокно) 600*600*12 +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п/с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Албес</w:t>
            </w:r>
            <w:proofErr w:type="spellEnd"/>
            <w:proofErr w:type="gramStart"/>
            <w:r w:rsidRPr="00735F53">
              <w:rPr>
                <w:rFonts w:ascii="Times New Roman" w:hAnsi="Times New Roman"/>
                <w:b/>
              </w:rPr>
              <w:t xml:space="preserve"> Е</w:t>
            </w:r>
            <w:proofErr w:type="gramEnd"/>
            <w:r w:rsidRPr="00735F53">
              <w:rPr>
                <w:rFonts w:ascii="Times New Roman" w:hAnsi="Times New Roman"/>
                <w:b/>
              </w:rPr>
              <w:t>, в комплект(32,4 м2)</w:t>
            </w:r>
          </w:p>
        </w:tc>
      </w:tr>
      <w:tr w:rsidR="00735F53" w:rsidRPr="00735F53" w:rsidTr="006B680C">
        <w:trPr>
          <w:trHeight w:val="336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5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 xml:space="preserve">для подвесного потолка типа </w:t>
            </w:r>
            <w:proofErr w:type="spellStart"/>
            <w:r w:rsidRPr="00735F53">
              <w:rPr>
                <w:rFonts w:ascii="Times New Roman" w:hAnsi="Times New Roman"/>
              </w:rPr>
              <w:t>Армстронг</w:t>
            </w:r>
            <w:proofErr w:type="spellEnd"/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твердое минеральное волокно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Тип кромки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5F53">
              <w:rPr>
                <w:rFonts w:ascii="Times New Roman" w:hAnsi="Times New Roman"/>
              </w:rPr>
              <w:t>Board</w:t>
            </w:r>
            <w:proofErr w:type="spellEnd"/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Тип рисунка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белый короед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Толщина плиты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12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 xml:space="preserve">      6.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Длина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600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5F53">
              <w:rPr>
                <w:rFonts w:ascii="Times New Roman" w:hAnsi="Times New Roman"/>
              </w:rPr>
              <w:t>Ширина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600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8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Минимальная доля вторичного сырья</w:t>
            </w:r>
          </w:p>
        </w:tc>
        <w:tc>
          <w:tcPr>
            <w:tcW w:w="2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5F53">
              <w:rPr>
                <w:rFonts w:ascii="Times New Roman" w:hAnsi="Times New Roman"/>
              </w:rPr>
              <w:t>≥ 1 %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9.</w:t>
            </w:r>
          </w:p>
        </w:tc>
        <w:tc>
          <w:tcPr>
            <w:tcW w:w="166" w:type="pct"/>
            <w:gridSpan w:val="4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1" w:type="pct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Уголок для подвесного потолка, 19*24*3000, Белый</w:t>
            </w:r>
            <w:proofErr w:type="gramStart"/>
            <w:r w:rsidRPr="00735F53">
              <w:rPr>
                <w:rFonts w:ascii="Times New Roman" w:hAnsi="Times New Roman"/>
                <w:b/>
              </w:rPr>
              <w:t xml:space="preserve"> ,</w:t>
            </w:r>
            <w:proofErr w:type="gram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35F53">
              <w:rPr>
                <w:rFonts w:ascii="Times New Roman" w:hAnsi="Times New Roman"/>
                <w:b/>
              </w:rPr>
              <w:t>Албес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СТАЛЬ, арт. 0314-</w:t>
            </w:r>
            <w:r w:rsidRPr="00735F53">
              <w:rPr>
                <w:rFonts w:ascii="Times New Roman" w:hAnsi="Times New Roman"/>
                <w:b/>
                <w:shd w:val="clear" w:color="auto" w:fill="FFFFFF" w:themeFill="background1"/>
              </w:rPr>
              <w:t>28185(10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6" w:type="pct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71" w:type="pct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735F53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Тип товара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Профиль угловой универсальный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Оцинкованная сталь</w:t>
            </w:r>
          </w:p>
        </w:tc>
      </w:tr>
      <w:tr w:rsidR="00735F53" w:rsidRPr="00735F53" w:rsidTr="00735F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Длина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3000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1.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Ширина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19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Высота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19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3.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Толщина металла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0,3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4.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Цвет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Белый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5.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>Тип товара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Профиль угловой универсальный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6.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Оцинкованная сталь</w:t>
            </w:r>
          </w:p>
        </w:tc>
      </w:tr>
      <w:tr w:rsidR="00735F53" w:rsidRPr="00735F53" w:rsidTr="00735F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7.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Длина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3000 мм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10.</w:t>
            </w:r>
          </w:p>
        </w:tc>
        <w:tc>
          <w:tcPr>
            <w:tcW w:w="166" w:type="pct"/>
            <w:gridSpan w:val="4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1" w:type="pct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Круг отрезной 125х1х22,2мм абразивный </w:t>
            </w:r>
            <w:proofErr w:type="gramStart"/>
            <w:r w:rsidRPr="00735F53">
              <w:rPr>
                <w:rFonts w:ascii="Times New Roman" w:hAnsi="Times New Roman"/>
                <w:b/>
              </w:rPr>
              <w:t>по</w:t>
            </w:r>
            <w:proofErr w:type="gram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нержавейке, арт. 36202-125-1.0_z03(10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6" w:type="pct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71" w:type="pct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Тип диска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отрезной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 xml:space="preserve">Посадочный диаметр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22.2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Диаметр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125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По </w:t>
            </w:r>
            <w:r w:rsidRPr="00735F53">
              <w:rPr>
                <w:rFonts w:ascii="Times New Roman" w:hAnsi="Times New Roman"/>
              </w:rPr>
              <w:t>нержавейке</w:t>
            </w:r>
            <w:r w:rsidRPr="00735F53">
              <w:rPr>
                <w:rFonts w:ascii="Times New Roman" w:eastAsia="Times New Roman" w:hAnsi="Times New Roman"/>
              </w:rPr>
              <w:t xml:space="preserve">, металлу </w:t>
            </w:r>
          </w:p>
        </w:tc>
      </w:tr>
      <w:tr w:rsidR="00735F53" w:rsidRPr="00735F53" w:rsidTr="006B680C"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11.</w:t>
            </w:r>
          </w:p>
        </w:tc>
        <w:tc>
          <w:tcPr>
            <w:tcW w:w="166" w:type="pct"/>
            <w:gridSpan w:val="4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1" w:type="pct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Круг отрезной 125х1,0х22,2мм Т-41 абразивный </w:t>
            </w:r>
            <w:proofErr w:type="gramStart"/>
            <w:r w:rsidRPr="00735F53">
              <w:rPr>
                <w:rFonts w:ascii="Times New Roman" w:hAnsi="Times New Roman"/>
                <w:b/>
              </w:rPr>
              <w:t>по</w:t>
            </w:r>
            <w:proofErr w:type="gram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металлу, арт. А00589 (10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15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lastRenderedPageBreak/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6" w:type="pct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71" w:type="pct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Тип диска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отрезной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 xml:space="preserve">Посадочный диаметр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22.2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Диаметр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125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06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</w:t>
            </w:r>
          </w:p>
        </w:tc>
        <w:tc>
          <w:tcPr>
            <w:tcW w:w="2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По металлу </w:t>
            </w:r>
          </w:p>
        </w:tc>
      </w:tr>
    </w:tbl>
    <w:p w:rsidR="00735F53" w:rsidRPr="00735F53" w:rsidRDefault="00735F53" w:rsidP="00735F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73"/>
        <w:gridCol w:w="170"/>
        <w:gridCol w:w="876"/>
        <w:gridCol w:w="3457"/>
        <w:gridCol w:w="4346"/>
        <w:gridCol w:w="217"/>
      </w:tblGrid>
      <w:tr w:rsidR="00735F53" w:rsidRPr="00735F53" w:rsidTr="006B680C"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12.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48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Круг отрезной 125х22,2мм алмазный сегментный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сухой рез, арт. 73/10/3/2 (2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432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848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Тип диска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отрезной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 xml:space="preserve">Посадочный диаметр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22.2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Диаметр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125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По бетону, граниту, кирпичу, камню, металлу </w:t>
            </w:r>
          </w:p>
        </w:tc>
      </w:tr>
      <w:tr w:rsidR="00735F53" w:rsidRPr="00735F53" w:rsidTr="006B680C"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13.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48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Круг отрезной 125х22,2мм алмазный Турбо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35F53">
              <w:rPr>
                <w:rFonts w:ascii="Times New Roman" w:hAnsi="Times New Roman"/>
                <w:b/>
              </w:rPr>
              <w:t>СТАНДАРТ</w:t>
            </w:r>
            <w:proofErr w:type="gramEnd"/>
            <w:r w:rsidRPr="00735F53">
              <w:rPr>
                <w:rFonts w:ascii="Times New Roman" w:hAnsi="Times New Roman"/>
                <w:b/>
              </w:rPr>
              <w:t xml:space="preserve"> комбинированный сухой рез,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73/10/3/17(2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432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848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Тип диска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отрезной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 xml:space="preserve">Посадочный диаметр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22.2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Диаметр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125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Назначение 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По бетону, кирпичу, граниту, камню, металлу </w:t>
            </w:r>
          </w:p>
        </w:tc>
      </w:tr>
      <w:tr w:rsidR="00735F53" w:rsidRPr="00735F53" w:rsidTr="006B680C"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14.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48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735F53">
              <w:rPr>
                <w:rFonts w:ascii="Times New Roman" w:hAnsi="Times New Roman"/>
                <w:b/>
              </w:rPr>
              <w:t>Линолеум</w:t>
            </w:r>
            <w:r w:rsidRPr="00735F53">
              <w:rPr>
                <w:rFonts w:ascii="Times New Roman" w:hAnsi="Times New Roman"/>
                <w:b/>
                <w:lang w:val="en-US"/>
              </w:rPr>
              <w:t xml:space="preserve"> ULTRA COUNTRY OAK 1_007L, 3</w:t>
            </w:r>
            <w:r w:rsidRPr="00735F53">
              <w:rPr>
                <w:rFonts w:ascii="Times New Roman" w:hAnsi="Times New Roman"/>
                <w:b/>
              </w:rPr>
              <w:t>м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(4,3мм/0,4мм), Рулон 14(11,55 м</w:t>
            </w:r>
            <w:proofErr w:type="gramStart"/>
            <w:r w:rsidRPr="00735F53">
              <w:rPr>
                <w:rFonts w:ascii="Times New Roman" w:hAnsi="Times New Roman"/>
                <w:b/>
              </w:rPr>
              <w:t>2</w:t>
            </w:r>
            <w:proofErr w:type="gramEnd"/>
            <w:r w:rsidRPr="00735F53">
              <w:rPr>
                <w:rFonts w:ascii="Times New Roman" w:hAnsi="Times New Roman"/>
                <w:b/>
              </w:rPr>
              <w:t>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07" w:type="pct"/>
          <w:trHeight w:val="124"/>
        </w:trPr>
        <w:tc>
          <w:tcPr>
            <w:tcW w:w="61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432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848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1.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Основа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ПВХ (поливинилхлорид)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2.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Толщина изделия</w:t>
            </w:r>
          </w:p>
        </w:tc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&gt; 2  и  ≤ 3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3.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Ширина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≥ 3  и  &lt; 3.5 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4.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Цвет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серый</w:t>
            </w:r>
          </w:p>
        </w:tc>
      </w:tr>
    </w:tbl>
    <w:p w:rsidR="00735F53" w:rsidRPr="00735F53" w:rsidRDefault="00735F53" w:rsidP="00735F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80"/>
        <w:gridCol w:w="278"/>
        <w:gridCol w:w="339"/>
        <w:gridCol w:w="3565"/>
        <w:gridCol w:w="4453"/>
        <w:gridCol w:w="324"/>
      </w:tblGrid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15.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Плинтус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мягкий край/кабель-канал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Матовый 58*22*2200мм, L001 Африканское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дерево(7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6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lastRenderedPageBreak/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плинтус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16.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Угол внутренний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Матовый, L001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Африканское дерево, арт. L001 (4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Угол внутренний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Угловой радиус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90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17.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Соединитель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Матовый, L001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Африканское дерево, арт. L001 (4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Соединитель (переходник)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18.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Заглушка левая с </w:t>
            </w:r>
            <w:proofErr w:type="spellStart"/>
            <w:proofErr w:type="gramStart"/>
            <w:r w:rsidRPr="00735F53">
              <w:rPr>
                <w:rFonts w:ascii="Times New Roman" w:hAnsi="Times New Roman"/>
                <w:b/>
              </w:rPr>
              <w:t>доп</w:t>
            </w:r>
            <w:proofErr w:type="spellEnd"/>
            <w:proofErr w:type="gram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крепленим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35F53">
              <w:rPr>
                <w:rFonts w:ascii="Times New Roman" w:hAnsi="Times New Roman"/>
                <w:b/>
              </w:rPr>
              <w:t>Матовый</w:t>
            </w:r>
            <w:proofErr w:type="gramEnd"/>
            <w:r w:rsidRPr="00735F53">
              <w:rPr>
                <w:rFonts w:ascii="Times New Roman" w:hAnsi="Times New Roman"/>
                <w:b/>
              </w:rPr>
              <w:t>, L001 Африканское дерево,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L001 (1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Торцевая заглушка левосторонняя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19.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Заглушка правая с </w:t>
            </w:r>
            <w:proofErr w:type="spellStart"/>
            <w:proofErr w:type="gramStart"/>
            <w:r w:rsidRPr="00735F53">
              <w:rPr>
                <w:rFonts w:ascii="Times New Roman" w:hAnsi="Times New Roman"/>
                <w:b/>
              </w:rPr>
              <w:t>доп</w:t>
            </w:r>
            <w:proofErr w:type="spellEnd"/>
            <w:proofErr w:type="gram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крепленим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735F53">
              <w:rPr>
                <w:rFonts w:ascii="Times New Roman" w:hAnsi="Times New Roman"/>
                <w:b/>
              </w:rPr>
              <w:t>Матовый</w:t>
            </w:r>
            <w:proofErr w:type="gramEnd"/>
            <w:r w:rsidRPr="00735F53">
              <w:rPr>
                <w:rFonts w:ascii="Times New Roman" w:hAnsi="Times New Roman"/>
                <w:b/>
              </w:rPr>
              <w:t>, L001 Африканское дерево,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L001(1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hAnsi="Times New Roman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Торцевая заглушка правосторонняя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20.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Профиль угловой 25/25 перфорированный, 3000 ,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сталь оцинкованная (</w:t>
            </w:r>
            <w:proofErr w:type="spellStart"/>
            <w:r w:rsidRPr="00735F53">
              <w:rPr>
                <w:rFonts w:ascii="Times New Roman" w:hAnsi="Times New Roman"/>
                <w:b/>
              </w:rPr>
              <w:t>Кнауф</w:t>
            </w:r>
            <w:proofErr w:type="spellEnd"/>
            <w:r w:rsidRPr="00735F53">
              <w:rPr>
                <w:rFonts w:ascii="Times New Roman" w:hAnsi="Times New Roman"/>
                <w:b/>
              </w:rPr>
              <w:t>), арт. (10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Оцинкованная сталь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Тип профиля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угловой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21.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Пол </w:t>
            </w:r>
            <w:proofErr w:type="spellStart"/>
            <w:r w:rsidRPr="00735F53">
              <w:rPr>
                <w:rFonts w:ascii="Times New Roman" w:hAnsi="Times New Roman"/>
                <w:b/>
              </w:rPr>
              <w:t>самонивелирующийся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Easy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35F53">
              <w:rPr>
                <w:rFonts w:ascii="Times New Roman" w:hAnsi="Times New Roman"/>
                <w:b/>
              </w:rPr>
              <w:t>Boden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735F53">
              <w:rPr>
                <w:rFonts w:ascii="Times New Roman" w:hAnsi="Times New Roman"/>
                <w:b/>
              </w:rPr>
              <w:t>толщ</w:t>
            </w:r>
            <w:proofErr w:type="gramStart"/>
            <w:r w:rsidRPr="00735F53">
              <w:rPr>
                <w:rFonts w:ascii="Times New Roman" w:hAnsi="Times New Roman"/>
                <w:b/>
              </w:rPr>
              <w:t>.с</w:t>
            </w:r>
            <w:proofErr w:type="gramEnd"/>
            <w:r w:rsidRPr="00735F53">
              <w:rPr>
                <w:rFonts w:ascii="Times New Roman" w:hAnsi="Times New Roman"/>
                <w:b/>
              </w:rPr>
              <w:t>лоя</w:t>
            </w:r>
            <w:proofErr w:type="spellEnd"/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gramStart"/>
            <w:r w:rsidRPr="00735F53">
              <w:rPr>
                <w:rFonts w:ascii="Times New Roman" w:hAnsi="Times New Roman"/>
                <w:b/>
              </w:rPr>
              <w:t>6-80мм), 25кг(1000 кг.)</w:t>
            </w:r>
            <w:proofErr w:type="gramEnd"/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Условия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Для внутренних работ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Назначение напольной смеси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Для устройства стяжек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35F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Свойства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Самовыравнивающийся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22.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Колер-паста </w:t>
            </w:r>
            <w:proofErr w:type="gramStart"/>
            <w:r w:rsidRPr="00735F53">
              <w:rPr>
                <w:rFonts w:ascii="Times New Roman" w:hAnsi="Times New Roman"/>
                <w:b/>
              </w:rPr>
              <w:t>Универсальная</w:t>
            </w:r>
            <w:proofErr w:type="gramEnd"/>
            <w:r w:rsidRPr="00735F53">
              <w:rPr>
                <w:rFonts w:ascii="Times New Roman" w:hAnsi="Times New Roman"/>
                <w:b/>
              </w:rPr>
              <w:t>, бежевая №15, 0,1л,</w:t>
            </w:r>
          </w:p>
          <w:p w:rsidR="00735F53" w:rsidRPr="00735F53" w:rsidRDefault="00735F53" w:rsidP="00735F53">
            <w:pPr>
              <w:spacing w:after="0" w:line="240" w:lineRule="auto"/>
            </w:pPr>
            <w:r w:rsidRPr="00735F53">
              <w:rPr>
                <w:rFonts w:ascii="Times New Roman" w:hAnsi="Times New Roman"/>
                <w:b/>
              </w:rPr>
              <w:t>арт. 700000943 (7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Для внутренних работ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Для наружных работ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color w:val="484F55"/>
                <w:lang w:val="en-US"/>
              </w:rPr>
            </w:pPr>
            <w:r w:rsidRPr="00735F53">
              <w:rPr>
                <w:rFonts w:ascii="Times New Roman" w:hAnsi="Times New Roman"/>
                <w:shd w:val="clear" w:color="auto" w:fill="FFFFFF"/>
              </w:rPr>
              <w:t>Морозостойкость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735F53">
              <w:rPr>
                <w:rFonts w:ascii="Times New Roman" w:hAnsi="Times New Roman"/>
                <w:shd w:val="clear" w:color="auto" w:fill="FFFFFF"/>
              </w:rPr>
              <w:t>цвет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Бежевый 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23.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Линолеум полукоммерческий Мода 121603, 3м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(2,2мм/0,5мм), Рулон 9, арт. 121603(20,1 м</w:t>
            </w:r>
            <w:proofErr w:type="gramStart"/>
            <w:r w:rsidRPr="00735F53">
              <w:rPr>
                <w:rFonts w:ascii="Times New Roman" w:hAnsi="Times New Roman"/>
                <w:b/>
              </w:rPr>
              <w:t>2</w:t>
            </w:r>
            <w:proofErr w:type="gramEnd"/>
            <w:r w:rsidRPr="00735F53">
              <w:rPr>
                <w:rFonts w:ascii="Times New Roman" w:hAnsi="Times New Roman"/>
                <w:b/>
              </w:rPr>
              <w:t>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Основа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ПВХ (поливинилхлорид)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Толщина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&gt; 2  и  ≤ 3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Ширина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≥ 3  и  &lt; 3.5 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Цвет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серый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24.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Линолеум полукоммерческий Мода 121603, 3м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(2,2мм/0,5мм), Рулон 10, арт. 121603 (26,8 м</w:t>
            </w:r>
            <w:proofErr w:type="gramStart"/>
            <w:r w:rsidRPr="00735F53">
              <w:rPr>
                <w:rFonts w:ascii="Times New Roman" w:hAnsi="Times New Roman"/>
                <w:b/>
              </w:rPr>
              <w:t>2</w:t>
            </w:r>
            <w:proofErr w:type="gramEnd"/>
            <w:r w:rsidRPr="00735F53">
              <w:rPr>
                <w:rFonts w:ascii="Times New Roman" w:hAnsi="Times New Roman"/>
                <w:b/>
              </w:rPr>
              <w:t>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Основа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ПВХ (поливинилхлорид)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Толщина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&gt; 2  и  ≤ 3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Ширина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≥ 3  и  &lt; 3.5 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735F53">
              <w:rPr>
                <w:rFonts w:ascii="Times New Roman" w:hAnsi="Times New Roman"/>
              </w:rPr>
              <w:t>Цвет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серый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25.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Линолеум полукоммерческий Мода 121603, 3м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(2,2мм/0,5мм), Рулон 9, арт. 121603 (19,95 м</w:t>
            </w:r>
            <w:proofErr w:type="gramStart"/>
            <w:r w:rsidRPr="00735F53">
              <w:rPr>
                <w:rFonts w:ascii="Times New Roman" w:hAnsi="Times New Roman"/>
                <w:b/>
              </w:rPr>
              <w:t>2</w:t>
            </w:r>
            <w:proofErr w:type="gramEnd"/>
            <w:r w:rsidRPr="00735F53">
              <w:rPr>
                <w:rFonts w:ascii="Times New Roman" w:hAnsi="Times New Roman"/>
                <w:b/>
              </w:rPr>
              <w:t>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Основа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ПВХ (поливинилхлорид)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Толщина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&gt; 2  и  ≤ 3 мм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35F53">
              <w:rPr>
                <w:rFonts w:ascii="Times New Roman" w:eastAsia="Times New Roman" w:hAnsi="Times New Roman"/>
              </w:rPr>
              <w:t>Ширина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≥ 3  и  &lt; 3.5 м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735F53">
              <w:rPr>
                <w:rFonts w:ascii="Times New Roman" w:hAnsi="Times New Roman"/>
              </w:rPr>
              <w:t>Цвет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серый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26.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Плинтус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мягкий край/кабель-канал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Матовый 58*22*2200мм, L061Серый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дуб (20 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плинтус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27.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Угол внутренний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Матовый, L061Серый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дуб, арт. L061 (8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Угол внутренний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35F53">
              <w:rPr>
                <w:rFonts w:ascii="Times New Roman" w:hAnsi="Times New Roman"/>
              </w:rPr>
              <w:t>Угловой радиус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90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28.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Угол наружный с держателем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Матовый,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L061Серый дуб, арт. L061 (4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35F53">
              <w:rPr>
                <w:rFonts w:ascii="Times New Roman" w:hAnsi="Times New Roman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Угол наружный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735F53">
              <w:rPr>
                <w:rFonts w:ascii="Times New Roman" w:hAnsi="Times New Roman"/>
              </w:rPr>
              <w:t>Угловой радиус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</w:rPr>
              <w:t>90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29.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Соединитель </w:t>
            </w:r>
            <w:proofErr w:type="spellStart"/>
            <w:r w:rsidRPr="00735F53">
              <w:rPr>
                <w:rFonts w:ascii="Times New Roman" w:hAnsi="Times New Roman"/>
                <w:b/>
              </w:rPr>
              <w:t>Line-Plast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Матовый, L061Серый дуб,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арт. L061 (20 шт.)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Пластмасса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изделия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Соединитель (переходник)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30.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Грунт д/</w:t>
            </w:r>
            <w:proofErr w:type="spellStart"/>
            <w:r w:rsidRPr="00735F53">
              <w:rPr>
                <w:rFonts w:ascii="Times New Roman" w:hAnsi="Times New Roman"/>
                <w:b/>
              </w:rPr>
              <w:t>впит</w:t>
            </w:r>
            <w:proofErr w:type="gramStart"/>
            <w:r w:rsidRPr="00735F53">
              <w:rPr>
                <w:rFonts w:ascii="Times New Roman" w:hAnsi="Times New Roman"/>
                <w:b/>
              </w:rPr>
              <w:t>.о</w:t>
            </w:r>
            <w:proofErr w:type="gramEnd"/>
            <w:r w:rsidRPr="00735F53">
              <w:rPr>
                <w:rFonts w:ascii="Times New Roman" w:hAnsi="Times New Roman"/>
                <w:b/>
              </w:rPr>
              <w:t>снов</w:t>
            </w:r>
            <w:proofErr w:type="spellEnd"/>
            <w:r w:rsidRPr="00735F53">
              <w:rPr>
                <w:rFonts w:ascii="Times New Roman" w:hAnsi="Times New Roman"/>
                <w:b/>
              </w:rPr>
              <w:t>, д/</w:t>
            </w:r>
            <w:proofErr w:type="spellStart"/>
            <w:r w:rsidRPr="00735F53">
              <w:rPr>
                <w:rFonts w:ascii="Times New Roman" w:hAnsi="Times New Roman"/>
                <w:b/>
              </w:rPr>
              <w:t>вн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. и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нар.работ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СТ 17 PRO,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10л Лето, арт. </w:t>
            </w:r>
            <w:proofErr w:type="gramStart"/>
            <w:r w:rsidRPr="00735F53">
              <w:rPr>
                <w:rFonts w:ascii="Times New Roman" w:hAnsi="Times New Roman"/>
                <w:b/>
              </w:rPr>
              <w:t>СТ</w:t>
            </w:r>
            <w:proofErr w:type="gramEnd"/>
            <w:r w:rsidRPr="00735F53">
              <w:rPr>
                <w:rFonts w:ascii="Times New Roman" w:hAnsi="Times New Roman"/>
                <w:b/>
              </w:rPr>
              <w:t xml:space="preserve"> 17 PRO(50 л.)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Область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Грунтовка, для внутренних и наружных работ, с глубоким проникновением, способствует равномерной обработке поверхности перед нанесением всех видов </w:t>
            </w:r>
            <w:proofErr w:type="spellStart"/>
            <w:r w:rsidRPr="00735F53">
              <w:rPr>
                <w:rFonts w:ascii="Times New Roman" w:eastAsia="Times New Roman" w:hAnsi="Times New Roman"/>
              </w:rPr>
              <w:t>шпатлевки</w:t>
            </w:r>
            <w:proofErr w:type="gramStart"/>
            <w:r w:rsidRPr="00735F53">
              <w:rPr>
                <w:rFonts w:ascii="Times New Roman" w:eastAsia="Times New Roman" w:hAnsi="Times New Roman"/>
              </w:rPr>
              <w:t>.п</w:t>
            </w:r>
            <w:proofErr w:type="gramEnd"/>
            <w:r w:rsidRPr="00735F53">
              <w:rPr>
                <w:rFonts w:ascii="Times New Roman" w:eastAsia="Times New Roman" w:hAnsi="Times New Roman"/>
              </w:rPr>
              <w:t>рименяется</w:t>
            </w:r>
            <w:proofErr w:type="spellEnd"/>
            <w:r w:rsidRPr="00735F53">
              <w:rPr>
                <w:rFonts w:ascii="Times New Roman" w:eastAsia="Times New Roman" w:hAnsi="Times New Roman"/>
              </w:rPr>
              <w:t xml:space="preserve"> в сварке металлоконструкций.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Основа состава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водно-дисперсионная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Максимальное время полного высыхания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≥ 4 и &lt; 6 час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Фасовка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10 Литр; кубический дециметр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31.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 xml:space="preserve">Грунтовка ВД </w:t>
            </w:r>
            <w:proofErr w:type="spellStart"/>
            <w:r w:rsidRPr="00735F53">
              <w:rPr>
                <w:rFonts w:ascii="Times New Roman" w:hAnsi="Times New Roman"/>
                <w:b/>
              </w:rPr>
              <w:t>Бетонконтакт</w:t>
            </w:r>
            <w:proofErr w:type="spellEnd"/>
            <w:r w:rsidRPr="00735F5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735F53">
              <w:rPr>
                <w:rFonts w:ascii="Times New Roman" w:hAnsi="Times New Roman"/>
                <w:b/>
              </w:rPr>
              <w:t>СТ</w:t>
            </w:r>
            <w:proofErr w:type="gramEnd"/>
            <w:r w:rsidRPr="00735F53">
              <w:rPr>
                <w:rFonts w:ascii="Times New Roman" w:hAnsi="Times New Roman"/>
                <w:b/>
              </w:rPr>
              <w:t xml:space="preserve"> 19, 15 кг ЛЕТО, арт.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gramStart"/>
            <w:r w:rsidRPr="00735F53">
              <w:rPr>
                <w:rFonts w:ascii="Times New Roman" w:hAnsi="Times New Roman"/>
                <w:b/>
              </w:rPr>
              <w:t>СТ</w:t>
            </w:r>
            <w:proofErr w:type="gramEnd"/>
            <w:r w:rsidRPr="00735F53">
              <w:rPr>
                <w:rFonts w:ascii="Times New Roman" w:hAnsi="Times New Roman"/>
                <w:b/>
              </w:rPr>
              <w:t xml:space="preserve"> 19(75 кг.)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lastRenderedPageBreak/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Материал основания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 xml:space="preserve">Дерево, Бетон, Штукатурка, </w:t>
            </w:r>
            <w:proofErr w:type="spellStart"/>
            <w:r w:rsidRPr="00735F53">
              <w:rPr>
                <w:rFonts w:ascii="Times New Roman" w:eastAsia="Times New Roman" w:hAnsi="Times New Roman"/>
              </w:rPr>
              <w:t>Гипсокартон</w:t>
            </w:r>
            <w:proofErr w:type="spellEnd"/>
            <w:r w:rsidRPr="00735F53">
              <w:rPr>
                <w:rFonts w:ascii="Times New Roman" w:eastAsia="Times New Roman" w:hAnsi="Times New Roman"/>
              </w:rPr>
              <w:t>, ДСП, Каменная кладка, Обои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F53">
              <w:rPr>
                <w:rFonts w:ascii="Times New Roman" w:eastAsia="Times New Roman" w:hAnsi="Times New Roman"/>
                <w:color w:val="000000"/>
              </w:rPr>
              <w:t>Тип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для внутреннего применения</w:t>
            </w:r>
          </w:p>
        </w:tc>
      </w:tr>
      <w:tr w:rsidR="00735F53" w:rsidRPr="00735F53" w:rsidTr="006B680C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35F53">
              <w:rPr>
                <w:rFonts w:ascii="Times New Roman" w:eastAsia="Times New Roman" w:hAnsi="Times New Roman"/>
                <w:b/>
              </w:rPr>
              <w:t>32.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Краска ВД Профи интерьерная/для стен и потолка</w:t>
            </w:r>
          </w:p>
          <w:p w:rsidR="00735F53" w:rsidRPr="00735F53" w:rsidRDefault="00735F53" w:rsidP="00735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F53">
              <w:rPr>
                <w:rFonts w:ascii="Times New Roman" w:hAnsi="Times New Roman"/>
                <w:b/>
              </w:rPr>
              <w:t>СУПЕРБЕЛАЯ, 9 л, арт. 700000428 (69,55 кг)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735F53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735F53" w:rsidRPr="00735F53" w:rsidTr="006B680C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735F53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735F53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735F53" w:rsidRPr="00735F53" w:rsidTr="006B680C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F53" w:rsidRPr="00735F53" w:rsidRDefault="00735F53" w:rsidP="00735F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Область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Внутренняя окраска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Основа состава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Акриловая</w:t>
            </w:r>
          </w:p>
        </w:tc>
      </w:tr>
      <w:tr w:rsidR="00735F53" w:rsidRPr="00735F53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F53" w:rsidRPr="00735F53" w:rsidRDefault="00735F53" w:rsidP="00735F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5F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Тип краски</w:t>
            </w:r>
          </w:p>
        </w:tc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53" w:rsidRPr="00735F53" w:rsidRDefault="00735F53" w:rsidP="00735F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35F53">
              <w:rPr>
                <w:rFonts w:ascii="Times New Roman" w:eastAsia="Times New Roman" w:hAnsi="Times New Roman"/>
              </w:rPr>
              <w:t>Воднодисперсионная</w:t>
            </w:r>
            <w:proofErr w:type="spellEnd"/>
          </w:p>
        </w:tc>
      </w:tr>
    </w:tbl>
    <w:p w:rsidR="00735F53" w:rsidRPr="00735F53" w:rsidRDefault="00735F53" w:rsidP="00735F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735F53" w:rsidRPr="00735F53" w:rsidRDefault="00735F53" w:rsidP="00735F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2.2.</w:t>
      </w:r>
      <w:r w:rsidRPr="00735F53">
        <w:rPr>
          <w:rFonts w:ascii="Times New Roman" w:hAnsi="Times New Roman"/>
        </w:rPr>
        <w:tab/>
        <w:t>Требования к маркировке:</w:t>
      </w:r>
    </w:p>
    <w:p w:rsidR="00735F53" w:rsidRPr="00735F53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-</w:t>
      </w:r>
      <w:r w:rsidRPr="00735F53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735F53" w:rsidRPr="00735F53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-</w:t>
      </w:r>
      <w:r w:rsidRPr="00735F53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735F53" w:rsidRPr="00735F53" w:rsidRDefault="00735F53" w:rsidP="00735F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2.3.</w:t>
      </w:r>
      <w:r w:rsidRPr="00735F53">
        <w:rPr>
          <w:rFonts w:ascii="Times New Roman" w:hAnsi="Times New Roman"/>
        </w:rPr>
        <w:tab/>
        <w:t>Требования к упаковке:</w:t>
      </w:r>
    </w:p>
    <w:p w:rsidR="00735F53" w:rsidRPr="00735F53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-</w:t>
      </w:r>
      <w:r w:rsidRPr="00735F53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735F53" w:rsidRPr="00735F53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-</w:t>
      </w:r>
      <w:r w:rsidRPr="00735F53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735F53" w:rsidRPr="00735F53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735F53">
        <w:rPr>
          <w:rFonts w:ascii="Times New Roman" w:hAnsi="Times New Roman"/>
        </w:rPr>
        <w:t>-</w:t>
      </w:r>
      <w:r w:rsidRPr="00735F53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2609F8" w:rsidRPr="00DE661F" w:rsidRDefault="00735F53" w:rsidP="00DE66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151A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Контактное:</w:t>
      </w:r>
      <w:r w:rsidRPr="001015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100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Кирсанова Анна Николаевна 8-3952-56-45-97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hyperlink r:id="rId8" w:history="1">
        <w:r w:rsidRPr="00901403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annanik1984@iszf.irk.ru</w:t>
        </w:r>
      </w:hyperlink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______________</w:t>
      </w:r>
      <w:bookmarkStart w:id="0" w:name="_GoBack"/>
      <w:bookmarkEnd w:id="0"/>
    </w:p>
    <w:sectPr w:rsidR="002609F8" w:rsidRPr="00DE661F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D6" w:rsidRDefault="00FF14D6" w:rsidP="007B05EB">
      <w:pPr>
        <w:spacing w:after="0" w:line="240" w:lineRule="auto"/>
      </w:pPr>
      <w:r>
        <w:separator/>
      </w:r>
    </w:p>
  </w:endnote>
  <w:endnote w:type="continuationSeparator" w:id="0">
    <w:p w:rsidR="00FF14D6" w:rsidRDefault="00FF14D6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D6" w:rsidRDefault="00FF14D6" w:rsidP="007B05EB">
      <w:pPr>
        <w:spacing w:after="0" w:line="240" w:lineRule="auto"/>
      </w:pPr>
      <w:r>
        <w:separator/>
      </w:r>
    </w:p>
  </w:footnote>
  <w:footnote w:type="continuationSeparator" w:id="0">
    <w:p w:rsidR="00FF14D6" w:rsidRDefault="00FF14D6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4DF73ACE"/>
    <w:multiLevelType w:val="hybridMultilevel"/>
    <w:tmpl w:val="7AAA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237E0F"/>
    <w:multiLevelType w:val="hybridMultilevel"/>
    <w:tmpl w:val="D5AA7A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30"/>
  </w:num>
  <w:num w:numId="4">
    <w:abstractNumId w:val="3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</w:num>
  <w:num w:numId="1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50"/>
  </w:num>
  <w:num w:numId="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9"/>
  </w:num>
  <w:num w:numId="20">
    <w:abstractNumId w:val="42"/>
  </w:num>
  <w:num w:numId="21">
    <w:abstractNumId w:val="41"/>
  </w:num>
  <w:num w:numId="22">
    <w:abstractNumId w:val="35"/>
  </w:num>
  <w:num w:numId="23">
    <w:abstractNumId w:val="47"/>
  </w:num>
  <w:num w:numId="24">
    <w:abstractNumId w:val="33"/>
  </w:num>
  <w:num w:numId="25">
    <w:abstractNumId w:val="31"/>
  </w:num>
  <w:num w:numId="26">
    <w:abstractNumId w:val="48"/>
  </w:num>
  <w:num w:numId="27">
    <w:abstractNumId w:val="7"/>
  </w:num>
  <w:num w:numId="2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5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048CF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3F3729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35F53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B304E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E661F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128D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14D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nik1984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1964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213</cp:revision>
  <dcterms:created xsi:type="dcterms:W3CDTF">2025-12-23T02:47:00Z</dcterms:created>
  <dcterms:modified xsi:type="dcterms:W3CDTF">2026-06-29T03:51:00Z</dcterms:modified>
</cp:coreProperties>
</file>