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CB" w:rsidRPr="002F77CB" w:rsidRDefault="002F77CB" w:rsidP="001023A3">
      <w:pPr>
        <w:widowControl w:val="0"/>
        <w:suppressAutoHyphens w:val="0"/>
        <w:spacing w:after="0"/>
        <w:jc w:val="center"/>
        <w:rPr>
          <w:rFonts w:cs="Times New Roman"/>
          <w:b/>
          <w:sz w:val="26"/>
          <w:szCs w:val="26"/>
        </w:rPr>
      </w:pPr>
      <w:r w:rsidRPr="002F77CB">
        <w:rPr>
          <w:rFonts w:cs="Times New Roman"/>
          <w:b/>
          <w:sz w:val="26"/>
          <w:szCs w:val="26"/>
        </w:rPr>
        <w:t>ТЕХНИЧЕСКОЕ ЗАДАНИЕ</w:t>
      </w:r>
    </w:p>
    <w:p w:rsidR="00924C8C" w:rsidRPr="008E1F9B" w:rsidRDefault="002F77CB" w:rsidP="001023A3">
      <w:pPr>
        <w:widowControl w:val="0"/>
        <w:suppressAutoHyphens w:val="0"/>
        <w:spacing w:after="0"/>
        <w:jc w:val="center"/>
      </w:pPr>
      <w:r>
        <w:rPr>
          <w:rFonts w:cs="Times New Roman"/>
          <w:sz w:val="26"/>
          <w:szCs w:val="26"/>
        </w:rPr>
        <w:tab/>
      </w:r>
      <w:r w:rsidRPr="0044183B">
        <w:rPr>
          <w:rFonts w:cs="Times New Roman"/>
          <w:bCs/>
        </w:rPr>
        <w:t xml:space="preserve">на оказание услуг по </w:t>
      </w:r>
      <w:r w:rsidR="00924C8C">
        <w:t>техническому</w:t>
      </w:r>
      <w:r w:rsidR="00924C8C" w:rsidRPr="008E1F9B">
        <w:t xml:space="preserve"> обслуживани</w:t>
      </w:r>
      <w:r w:rsidR="00924C8C">
        <w:t xml:space="preserve">ю </w:t>
      </w:r>
      <w:r w:rsidR="00924C8C" w:rsidRPr="008E1F9B">
        <w:t xml:space="preserve">и </w:t>
      </w:r>
      <w:proofErr w:type="spellStart"/>
      <w:r w:rsidR="00924C8C" w:rsidRPr="008E1F9B">
        <w:t>регламентно</w:t>
      </w:r>
      <w:proofErr w:type="spellEnd"/>
      <w:r w:rsidR="00924C8C">
        <w:t xml:space="preserve"> </w:t>
      </w:r>
      <w:r w:rsidR="00924C8C" w:rsidRPr="008E1F9B">
        <w:t>-</w:t>
      </w:r>
      <w:r w:rsidR="00924C8C">
        <w:t xml:space="preserve"> </w:t>
      </w:r>
      <w:r w:rsidR="00924C8C" w:rsidRPr="008E1F9B">
        <w:t>профилактическ</w:t>
      </w:r>
      <w:r w:rsidR="00924C8C">
        <w:t>ому</w:t>
      </w:r>
      <w:r w:rsidR="00924C8C" w:rsidRPr="008E1F9B">
        <w:t xml:space="preserve"> ремонт</w:t>
      </w:r>
      <w:r w:rsidR="00924C8C">
        <w:t>у</w:t>
      </w:r>
      <w:r w:rsidR="00924C8C" w:rsidRPr="008E1F9B">
        <w:t xml:space="preserve"> систем кондиционирования и вентиляции </w:t>
      </w:r>
    </w:p>
    <w:p w:rsidR="009B0220" w:rsidRPr="0044183B" w:rsidRDefault="009B0220" w:rsidP="001023A3">
      <w:pPr>
        <w:widowControl w:val="0"/>
        <w:suppressAutoHyphens w:val="0"/>
        <w:spacing w:after="0"/>
        <w:jc w:val="center"/>
        <w:rPr>
          <w:rFonts w:cs="Times New Roman"/>
          <w:b/>
          <w:sz w:val="26"/>
          <w:szCs w:val="26"/>
        </w:rPr>
      </w:pPr>
    </w:p>
    <w:p w:rsidR="009B0220" w:rsidRDefault="009B0220" w:rsidP="001023A3">
      <w:pPr>
        <w:widowControl w:val="0"/>
        <w:suppressAutoHyphens w:val="0"/>
        <w:spacing w:after="0"/>
        <w:ind w:firstLine="567"/>
        <w:rPr>
          <w:rFonts w:cs="Times New Roman"/>
        </w:rPr>
      </w:pPr>
      <w:r w:rsidRPr="001C3BFF">
        <w:rPr>
          <w:rFonts w:cs="Times New Roman"/>
        </w:rPr>
        <w:t xml:space="preserve">Услуги </w:t>
      </w:r>
      <w:r w:rsidR="001023A3" w:rsidRPr="0044183B">
        <w:rPr>
          <w:rFonts w:cs="Times New Roman"/>
          <w:bCs/>
        </w:rPr>
        <w:t xml:space="preserve">по </w:t>
      </w:r>
      <w:r w:rsidR="001023A3">
        <w:t>техническому</w:t>
      </w:r>
      <w:r w:rsidR="001023A3" w:rsidRPr="008E1F9B">
        <w:t xml:space="preserve"> обслуживани</w:t>
      </w:r>
      <w:r w:rsidR="001023A3">
        <w:t xml:space="preserve">ю </w:t>
      </w:r>
      <w:r w:rsidR="001023A3" w:rsidRPr="008E1F9B">
        <w:t xml:space="preserve">и </w:t>
      </w:r>
      <w:proofErr w:type="spellStart"/>
      <w:r w:rsidR="001023A3" w:rsidRPr="008E1F9B">
        <w:t>регламентно</w:t>
      </w:r>
      <w:proofErr w:type="spellEnd"/>
      <w:r w:rsidR="001023A3">
        <w:t xml:space="preserve"> </w:t>
      </w:r>
      <w:r w:rsidR="001023A3" w:rsidRPr="008E1F9B">
        <w:t>-</w:t>
      </w:r>
      <w:r w:rsidR="001023A3">
        <w:t xml:space="preserve"> </w:t>
      </w:r>
      <w:r w:rsidR="001023A3" w:rsidRPr="008E1F9B">
        <w:t>профилактическ</w:t>
      </w:r>
      <w:r w:rsidR="001023A3">
        <w:t>ому</w:t>
      </w:r>
      <w:r w:rsidR="001023A3" w:rsidRPr="008E1F9B">
        <w:t xml:space="preserve"> ремонт</w:t>
      </w:r>
      <w:r w:rsidR="001023A3">
        <w:t>у</w:t>
      </w:r>
      <w:r w:rsidR="001023A3" w:rsidRPr="008E1F9B">
        <w:t xml:space="preserve"> систем кондиционирования и вентиляции </w:t>
      </w:r>
      <w:r w:rsidRPr="001C3BFF">
        <w:rPr>
          <w:rFonts w:cs="Times New Roman"/>
        </w:rPr>
        <w:t>представля</w:t>
      </w:r>
      <w:r w:rsidR="001023A3">
        <w:rPr>
          <w:rFonts w:cs="Times New Roman"/>
        </w:rPr>
        <w:t>ю</w:t>
      </w:r>
      <w:r w:rsidRPr="001C3BFF">
        <w:rPr>
          <w:rFonts w:cs="Times New Roman"/>
        </w:rPr>
        <w:t xml:space="preserve">т собой комплекс организационно-технических мероприятий планово-предупредительного характера по поддержанию кондиционеров </w:t>
      </w:r>
      <w:r w:rsidR="001023A3">
        <w:rPr>
          <w:rFonts w:cs="Times New Roman"/>
        </w:rPr>
        <w:t xml:space="preserve">и системы вентиляции </w:t>
      </w:r>
      <w:r w:rsidRPr="001C3BFF">
        <w:rPr>
          <w:rFonts w:cs="Times New Roman"/>
        </w:rPr>
        <w:t>в состоянии, соответствующем требованиям технической документации на кондиционеры.</w:t>
      </w:r>
    </w:p>
    <w:p w:rsidR="000E37D4" w:rsidRPr="006235E6" w:rsidRDefault="000E37D4" w:rsidP="001023A3">
      <w:pPr>
        <w:pStyle w:val="1ffb"/>
        <w:widowControl w:val="0"/>
        <w:ind w:firstLine="567"/>
        <w:jc w:val="both"/>
        <w:rPr>
          <w:b w:val="0"/>
          <w:sz w:val="24"/>
          <w:szCs w:val="24"/>
          <w:shd w:val="clear" w:color="auto" w:fill="FFFFFF"/>
          <w:lang w:eastAsia="zh-CN"/>
        </w:rPr>
      </w:pPr>
      <w:r w:rsidRPr="006235E6">
        <w:rPr>
          <w:sz w:val="24"/>
          <w:szCs w:val="24"/>
          <w:shd w:val="clear" w:color="auto" w:fill="FFFFFF"/>
          <w:lang w:eastAsia="zh-CN"/>
        </w:rPr>
        <w:t>Цель оказания услуг</w:t>
      </w:r>
      <w:r w:rsidRPr="006235E6">
        <w:rPr>
          <w:b w:val="0"/>
          <w:sz w:val="24"/>
          <w:szCs w:val="24"/>
          <w:shd w:val="clear" w:color="auto" w:fill="FFFFFF"/>
          <w:lang w:eastAsia="zh-CN"/>
        </w:rPr>
        <w:t xml:space="preserve"> – </w:t>
      </w:r>
      <w:r>
        <w:rPr>
          <w:b w:val="0"/>
          <w:sz w:val="24"/>
          <w:szCs w:val="24"/>
          <w:shd w:val="clear" w:color="auto" w:fill="FFFFFF"/>
          <w:lang w:eastAsia="zh-CN"/>
        </w:rPr>
        <w:t xml:space="preserve">подготовка к летнему периоду, </w:t>
      </w:r>
      <w:r w:rsidRPr="006235E6">
        <w:rPr>
          <w:b w:val="0"/>
          <w:sz w:val="24"/>
          <w:szCs w:val="24"/>
        </w:rPr>
        <w:t>о</w:t>
      </w:r>
      <w:r w:rsidRPr="006235E6">
        <w:rPr>
          <w:b w:val="0"/>
          <w:bCs/>
          <w:iCs/>
          <w:sz w:val="24"/>
          <w:szCs w:val="24"/>
        </w:rPr>
        <w:t>беспечение бесперебойной, безопасной работы систем кондиционирования</w:t>
      </w:r>
      <w:r w:rsidR="008666B8">
        <w:rPr>
          <w:b w:val="0"/>
          <w:bCs/>
          <w:iCs/>
          <w:sz w:val="24"/>
          <w:szCs w:val="24"/>
        </w:rPr>
        <w:t xml:space="preserve"> (сплит-систем)</w:t>
      </w:r>
      <w:r w:rsidRPr="006235E6">
        <w:rPr>
          <w:b w:val="0"/>
          <w:sz w:val="24"/>
          <w:szCs w:val="24"/>
          <w:shd w:val="clear" w:color="auto" w:fill="FFFFFF"/>
          <w:lang w:eastAsia="zh-CN"/>
        </w:rPr>
        <w:t xml:space="preserve">. </w:t>
      </w:r>
    </w:p>
    <w:p w:rsidR="000E37D4" w:rsidRPr="006235E6" w:rsidRDefault="000E37D4" w:rsidP="001023A3">
      <w:pPr>
        <w:pStyle w:val="1ffb"/>
        <w:widowControl w:val="0"/>
        <w:ind w:firstLine="567"/>
        <w:jc w:val="both"/>
        <w:rPr>
          <w:b w:val="0"/>
          <w:color w:val="000000"/>
          <w:sz w:val="24"/>
          <w:szCs w:val="24"/>
        </w:rPr>
      </w:pPr>
      <w:r w:rsidRPr="006235E6">
        <w:rPr>
          <w:color w:val="000000"/>
          <w:sz w:val="24"/>
          <w:szCs w:val="24"/>
        </w:rPr>
        <w:t>Место оказания услуг:</w:t>
      </w:r>
      <w:r w:rsidRPr="006235E6">
        <w:rPr>
          <w:b w:val="0"/>
          <w:color w:val="000000"/>
          <w:sz w:val="24"/>
          <w:szCs w:val="24"/>
        </w:rPr>
        <w:t xml:space="preserve"> </w:t>
      </w:r>
      <w:r w:rsidRPr="006235E6">
        <w:rPr>
          <w:b w:val="0"/>
          <w:bCs/>
          <w:sz w:val="24"/>
          <w:szCs w:val="24"/>
        </w:rPr>
        <w:t>Федерально</w:t>
      </w:r>
      <w:r>
        <w:rPr>
          <w:b w:val="0"/>
          <w:bCs/>
          <w:sz w:val="24"/>
          <w:szCs w:val="24"/>
        </w:rPr>
        <w:t>е</w:t>
      </w:r>
      <w:r w:rsidRPr="006235E6">
        <w:rPr>
          <w:b w:val="0"/>
          <w:bCs/>
          <w:sz w:val="24"/>
          <w:szCs w:val="24"/>
        </w:rPr>
        <w:t xml:space="preserve"> агентств</w:t>
      </w:r>
      <w:r>
        <w:rPr>
          <w:b w:val="0"/>
          <w:bCs/>
          <w:sz w:val="24"/>
          <w:szCs w:val="24"/>
        </w:rPr>
        <w:t>о</w:t>
      </w:r>
      <w:r w:rsidRPr="006235E6">
        <w:rPr>
          <w:b w:val="0"/>
          <w:bCs/>
          <w:sz w:val="24"/>
          <w:szCs w:val="24"/>
        </w:rPr>
        <w:t xml:space="preserve"> м</w:t>
      </w:r>
      <w:r w:rsidR="001023A3">
        <w:rPr>
          <w:b w:val="0"/>
          <w:bCs/>
          <w:sz w:val="24"/>
          <w:szCs w:val="24"/>
        </w:rPr>
        <w:t xml:space="preserve">орского и речного транспорта, </w:t>
      </w:r>
      <w:r w:rsidRPr="006235E6">
        <w:rPr>
          <w:b w:val="0"/>
          <w:bCs/>
          <w:sz w:val="24"/>
          <w:szCs w:val="24"/>
        </w:rPr>
        <w:t>расположенно</w:t>
      </w:r>
      <w:r>
        <w:rPr>
          <w:b w:val="0"/>
          <w:bCs/>
          <w:sz w:val="24"/>
          <w:szCs w:val="24"/>
        </w:rPr>
        <w:t>е</w:t>
      </w:r>
      <w:r w:rsidRPr="006235E6">
        <w:rPr>
          <w:b w:val="0"/>
          <w:bCs/>
          <w:sz w:val="24"/>
          <w:szCs w:val="24"/>
        </w:rPr>
        <w:t xml:space="preserve"> по адресу: </w:t>
      </w:r>
      <w:proofErr w:type="gramStart"/>
      <w:r w:rsidRPr="006235E6">
        <w:rPr>
          <w:b w:val="0"/>
          <w:color w:val="000000"/>
          <w:sz w:val="24"/>
          <w:szCs w:val="24"/>
        </w:rPr>
        <w:t>г</w:t>
      </w:r>
      <w:proofErr w:type="gramEnd"/>
      <w:r w:rsidRPr="006235E6">
        <w:rPr>
          <w:b w:val="0"/>
          <w:color w:val="000000"/>
          <w:sz w:val="24"/>
          <w:szCs w:val="24"/>
        </w:rPr>
        <w:t xml:space="preserve">. Москва, ул. Петровка, 3/6. </w:t>
      </w:r>
    </w:p>
    <w:p w:rsidR="000E37D4" w:rsidRPr="006235E6" w:rsidRDefault="000E37D4" w:rsidP="001023A3">
      <w:pPr>
        <w:pStyle w:val="1ffb"/>
        <w:widowControl w:val="0"/>
        <w:ind w:firstLine="567"/>
        <w:jc w:val="both"/>
        <w:rPr>
          <w:rFonts w:eastAsia="SimSun"/>
          <w:b w:val="0"/>
          <w:kern w:val="1"/>
          <w:sz w:val="24"/>
          <w:szCs w:val="24"/>
          <w:lang w:eastAsia="hi-IN" w:bidi="hi-IN"/>
        </w:rPr>
      </w:pPr>
      <w:r w:rsidRPr="006235E6">
        <w:rPr>
          <w:sz w:val="24"/>
          <w:szCs w:val="24"/>
        </w:rPr>
        <w:t>Срок оказания услуг:</w:t>
      </w:r>
      <w:r w:rsidRPr="006235E6">
        <w:rPr>
          <w:b w:val="0"/>
          <w:sz w:val="24"/>
          <w:szCs w:val="24"/>
        </w:rPr>
        <w:t xml:space="preserve"> </w:t>
      </w:r>
      <w:proofErr w:type="gramStart"/>
      <w:r w:rsidRPr="006235E6">
        <w:rPr>
          <w:b w:val="0"/>
          <w:sz w:val="24"/>
          <w:szCs w:val="24"/>
        </w:rPr>
        <w:t>с даты заключения</w:t>
      </w:r>
      <w:proofErr w:type="gramEnd"/>
      <w:r w:rsidRPr="006235E6">
        <w:rPr>
          <w:b w:val="0"/>
          <w:sz w:val="24"/>
          <w:szCs w:val="24"/>
        </w:rPr>
        <w:t xml:space="preserve"> контракта </w:t>
      </w:r>
      <w:r w:rsidRPr="008872E2">
        <w:rPr>
          <w:rFonts w:eastAsia="SimSun"/>
          <w:b w:val="0"/>
          <w:kern w:val="1"/>
          <w:sz w:val="24"/>
          <w:szCs w:val="24"/>
          <w:lang w:eastAsia="hi-IN" w:bidi="hi-IN"/>
        </w:rPr>
        <w:t xml:space="preserve">до </w:t>
      </w:r>
      <w:r w:rsidR="001023A3">
        <w:rPr>
          <w:rFonts w:eastAsia="SimSun"/>
          <w:b w:val="0"/>
          <w:kern w:val="1"/>
          <w:sz w:val="24"/>
          <w:szCs w:val="24"/>
          <w:lang w:eastAsia="hi-IN" w:bidi="hi-IN"/>
        </w:rPr>
        <w:t>30</w:t>
      </w:r>
      <w:r w:rsidRPr="008872E2">
        <w:rPr>
          <w:rFonts w:eastAsia="SimSun"/>
          <w:b w:val="0"/>
          <w:kern w:val="1"/>
          <w:sz w:val="24"/>
          <w:szCs w:val="24"/>
          <w:lang w:eastAsia="hi-IN" w:bidi="hi-IN"/>
        </w:rPr>
        <w:t>.0</w:t>
      </w:r>
      <w:r w:rsidR="001023A3">
        <w:rPr>
          <w:rFonts w:eastAsia="SimSun"/>
          <w:b w:val="0"/>
          <w:kern w:val="1"/>
          <w:sz w:val="24"/>
          <w:szCs w:val="24"/>
          <w:lang w:eastAsia="hi-IN" w:bidi="hi-IN"/>
        </w:rPr>
        <w:t>6</w:t>
      </w:r>
      <w:r w:rsidRPr="008872E2">
        <w:rPr>
          <w:rFonts w:eastAsia="SimSun"/>
          <w:b w:val="0"/>
          <w:kern w:val="1"/>
          <w:sz w:val="24"/>
          <w:szCs w:val="24"/>
          <w:lang w:eastAsia="hi-IN" w:bidi="hi-IN"/>
        </w:rPr>
        <w:t>.202</w:t>
      </w:r>
      <w:r w:rsidR="00A127CB">
        <w:rPr>
          <w:rFonts w:eastAsia="SimSun"/>
          <w:b w:val="0"/>
          <w:kern w:val="1"/>
          <w:sz w:val="24"/>
          <w:szCs w:val="24"/>
          <w:lang w:eastAsia="hi-IN" w:bidi="hi-IN"/>
        </w:rPr>
        <w:t>6</w:t>
      </w:r>
      <w:r w:rsidR="001023A3">
        <w:rPr>
          <w:rFonts w:eastAsia="SimSun"/>
          <w:b w:val="0"/>
          <w:kern w:val="1"/>
          <w:sz w:val="24"/>
          <w:szCs w:val="24"/>
          <w:lang w:eastAsia="hi-IN" w:bidi="hi-IN"/>
        </w:rPr>
        <w:t xml:space="preserve"> включительно.</w:t>
      </w:r>
    </w:p>
    <w:p w:rsidR="0047039F" w:rsidRPr="001C3BFF" w:rsidRDefault="0047039F" w:rsidP="001023A3">
      <w:pPr>
        <w:widowControl w:val="0"/>
        <w:tabs>
          <w:tab w:val="left" w:pos="993"/>
        </w:tabs>
        <w:suppressAutoHyphens w:val="0"/>
        <w:spacing w:after="0"/>
        <w:ind w:firstLine="567"/>
        <w:rPr>
          <w:rFonts w:cs="Times New Roman"/>
          <w:spacing w:val="-6"/>
        </w:rPr>
      </w:pPr>
      <w:r w:rsidRPr="001C3BFF">
        <w:rPr>
          <w:rFonts w:eastAsia="Andale Sans UI" w:cs="Times New Roman"/>
          <w:snapToGrid w:val="0"/>
          <w:kern w:val="1"/>
          <w:lang w:eastAsia="fa-IR" w:bidi="fa-IR"/>
        </w:rPr>
        <w:t>Исполнитель</w:t>
      </w:r>
      <w:r w:rsidRPr="001C3BFF">
        <w:rPr>
          <w:rFonts w:cs="Times New Roman"/>
        </w:rPr>
        <w:t xml:space="preserve"> должен обеспечить оказание услуг с соблюдением действующих норм и правил техники безопасности. В ходе оказания услуг должны применяться безопасные и эффективные методы. </w:t>
      </w:r>
    </w:p>
    <w:p w:rsidR="0047039F" w:rsidRPr="001C3BFF" w:rsidRDefault="0047039F" w:rsidP="001023A3">
      <w:pPr>
        <w:widowControl w:val="0"/>
        <w:tabs>
          <w:tab w:val="left" w:pos="993"/>
        </w:tabs>
        <w:suppressAutoHyphens w:val="0"/>
        <w:spacing w:after="0"/>
        <w:ind w:firstLine="567"/>
        <w:rPr>
          <w:rFonts w:eastAsia="Andale Sans UI" w:cs="Times New Roman"/>
          <w:kern w:val="1"/>
          <w:lang w:val="de-DE" w:eastAsia="fa-IR" w:bidi="fa-IR"/>
        </w:rPr>
      </w:pPr>
      <w:r w:rsidRPr="001C3BFF">
        <w:rPr>
          <w:rFonts w:eastAsia="Andale Sans UI" w:cs="Times New Roman"/>
          <w:snapToGrid w:val="0"/>
          <w:kern w:val="1"/>
          <w:lang w:eastAsia="fa-IR" w:bidi="fa-IR"/>
        </w:rPr>
        <w:t>Исполнитель</w:t>
      </w:r>
      <w:r w:rsidRPr="001C3BFF">
        <w:rPr>
          <w:rFonts w:cs="Times New Roman"/>
        </w:rPr>
        <w:t xml:space="preserve"> </w:t>
      </w:r>
      <w:r w:rsidR="001C3BFF">
        <w:rPr>
          <w:rFonts w:cs="Times New Roman"/>
        </w:rPr>
        <w:t>обеспечивает</w:t>
      </w:r>
      <w:r w:rsidRPr="001C3BFF">
        <w:rPr>
          <w:rFonts w:cs="Times New Roman"/>
        </w:rPr>
        <w:t xml:space="preserve"> устранени</w:t>
      </w:r>
      <w:r w:rsidR="001C3BFF">
        <w:rPr>
          <w:rFonts w:cs="Times New Roman"/>
        </w:rPr>
        <w:t>е</w:t>
      </w:r>
      <w:r w:rsidRPr="001C3BFF">
        <w:rPr>
          <w:rFonts w:cs="Times New Roman"/>
        </w:rPr>
        <w:t xml:space="preserve"> выявленных мелких неисправностей по ходу проверок.</w:t>
      </w:r>
    </w:p>
    <w:p w:rsidR="0047039F" w:rsidRPr="008A3128" w:rsidRDefault="0047039F" w:rsidP="001023A3">
      <w:pPr>
        <w:widowControl w:val="0"/>
        <w:suppressAutoHyphens w:val="0"/>
        <w:spacing w:after="0"/>
        <w:ind w:right="-83" w:firstLine="567"/>
        <w:rPr>
          <w:rFonts w:cs="Times New Roman"/>
        </w:rPr>
      </w:pPr>
      <w:r w:rsidRPr="001C3BFF">
        <w:rPr>
          <w:rFonts w:cs="Times New Roman"/>
        </w:rPr>
        <w:t xml:space="preserve">В состав </w:t>
      </w:r>
      <w:r w:rsidR="006C3813">
        <w:rPr>
          <w:rFonts w:cs="Times New Roman"/>
        </w:rPr>
        <w:t>услуг</w:t>
      </w:r>
      <w:r w:rsidR="00E17647">
        <w:rPr>
          <w:rFonts w:cs="Times New Roman"/>
        </w:rPr>
        <w:t xml:space="preserve"> по техническому обслуживанию</w:t>
      </w:r>
      <w:r w:rsidRPr="001C3BFF">
        <w:rPr>
          <w:rFonts w:cs="Times New Roman"/>
        </w:rPr>
        <w:t xml:space="preserve"> оборудования </w:t>
      </w:r>
      <w:r w:rsidR="008315BA">
        <w:rPr>
          <w:rFonts w:cs="Times New Roman"/>
        </w:rPr>
        <w:t xml:space="preserve">входит обязательная </w:t>
      </w:r>
      <w:r w:rsidR="00C311EF">
        <w:rPr>
          <w:rFonts w:cs="Times New Roman"/>
        </w:rPr>
        <w:t xml:space="preserve">чистка и </w:t>
      </w:r>
      <w:r w:rsidRPr="001C3BFF">
        <w:rPr>
          <w:rFonts w:cs="Times New Roman"/>
        </w:rPr>
        <w:t>дезинфекци</w:t>
      </w:r>
      <w:r w:rsidR="008315BA">
        <w:rPr>
          <w:rFonts w:cs="Times New Roman"/>
        </w:rPr>
        <w:t xml:space="preserve">я </w:t>
      </w:r>
      <w:r w:rsidRPr="001C3BFF">
        <w:rPr>
          <w:rFonts w:cs="Times New Roman"/>
        </w:rPr>
        <w:t>рабочих поверхностей</w:t>
      </w:r>
      <w:r w:rsidR="00E17647">
        <w:rPr>
          <w:rFonts w:cs="Times New Roman"/>
        </w:rPr>
        <w:t xml:space="preserve"> внутренних и наружных блоков</w:t>
      </w:r>
      <w:r w:rsidRPr="001C3BFF">
        <w:rPr>
          <w:rFonts w:cs="Times New Roman"/>
        </w:rPr>
        <w:t xml:space="preserve">, дренажных сетей и трубопроводов климатических систем. </w:t>
      </w:r>
    </w:p>
    <w:p w:rsidR="00AC7ED2" w:rsidRPr="00AC7ED2" w:rsidRDefault="00AC7ED2" w:rsidP="001023A3">
      <w:pPr>
        <w:widowControl w:val="0"/>
        <w:suppressAutoHyphens w:val="0"/>
        <w:spacing w:after="0"/>
        <w:ind w:right="21" w:firstLine="567"/>
        <w:rPr>
          <w:rFonts w:cs="Times New Roman"/>
          <w:b/>
        </w:rPr>
      </w:pPr>
      <w:r w:rsidRPr="00AC7ED2">
        <w:rPr>
          <w:rFonts w:cs="Times New Roman"/>
          <w:b/>
        </w:rPr>
        <w:t>Условия оказания услуг</w:t>
      </w:r>
      <w:r w:rsidRPr="001023A3">
        <w:rPr>
          <w:rFonts w:cs="Times New Roman"/>
          <w:b/>
        </w:rPr>
        <w:t>:</w:t>
      </w:r>
    </w:p>
    <w:p w:rsidR="00AC7ED2" w:rsidRPr="000E37D4" w:rsidRDefault="00AC7ED2" w:rsidP="001023A3">
      <w:pPr>
        <w:pStyle w:val="afff2"/>
        <w:widowControl w:val="0"/>
        <w:numPr>
          <w:ilvl w:val="0"/>
          <w:numId w:val="32"/>
        </w:numPr>
        <w:tabs>
          <w:tab w:val="clear" w:pos="1985"/>
          <w:tab w:val="clear" w:pos="2880"/>
        </w:tabs>
        <w:suppressAutoHyphens w:val="0"/>
        <w:spacing w:line="240" w:lineRule="auto"/>
        <w:ind w:left="0" w:firstLine="567"/>
        <w:rPr>
          <w:bCs/>
          <w:sz w:val="24"/>
          <w:szCs w:val="24"/>
        </w:rPr>
      </w:pPr>
      <w:r w:rsidRPr="00AC7ED2">
        <w:rPr>
          <w:bCs/>
          <w:sz w:val="24"/>
          <w:szCs w:val="24"/>
        </w:rPr>
        <w:t>В будние дни в рабочее вр</w:t>
      </w:r>
      <w:r w:rsidR="00C311EF">
        <w:rPr>
          <w:bCs/>
          <w:sz w:val="24"/>
          <w:szCs w:val="24"/>
        </w:rPr>
        <w:t xml:space="preserve">емя </w:t>
      </w:r>
      <w:r w:rsidR="00C311EF">
        <w:rPr>
          <w:sz w:val="24"/>
          <w:szCs w:val="24"/>
        </w:rPr>
        <w:t>Государственного</w:t>
      </w:r>
      <w:r w:rsidR="00C311EF" w:rsidRPr="00AC7ED2">
        <w:rPr>
          <w:sz w:val="24"/>
          <w:szCs w:val="24"/>
        </w:rPr>
        <w:t xml:space="preserve"> заказчик</w:t>
      </w:r>
      <w:r w:rsidR="00C311EF">
        <w:rPr>
          <w:sz w:val="24"/>
          <w:szCs w:val="24"/>
        </w:rPr>
        <w:t>а</w:t>
      </w:r>
      <w:r w:rsidR="00C311EF">
        <w:rPr>
          <w:bCs/>
          <w:sz w:val="24"/>
          <w:szCs w:val="24"/>
        </w:rPr>
        <w:t xml:space="preserve"> </w:t>
      </w:r>
      <w:r w:rsidRPr="00AC7ED2">
        <w:rPr>
          <w:bCs/>
          <w:sz w:val="24"/>
          <w:szCs w:val="24"/>
        </w:rPr>
        <w:t>с 9:00 до 18:00 (время московское).</w:t>
      </w:r>
      <w:r w:rsidRPr="00AC7ED2">
        <w:rPr>
          <w:sz w:val="24"/>
          <w:szCs w:val="24"/>
        </w:rPr>
        <w:t xml:space="preserve"> Иное время выполнения работ возможно по согласованию с</w:t>
      </w:r>
      <w:r w:rsidR="00C311EF" w:rsidRPr="00C311EF">
        <w:rPr>
          <w:bCs/>
          <w:sz w:val="24"/>
          <w:szCs w:val="24"/>
        </w:rPr>
        <w:t xml:space="preserve"> </w:t>
      </w:r>
      <w:r w:rsidR="00C311EF">
        <w:rPr>
          <w:bCs/>
          <w:sz w:val="24"/>
          <w:szCs w:val="24"/>
        </w:rPr>
        <w:t>Госз</w:t>
      </w:r>
      <w:r w:rsidR="00C311EF" w:rsidRPr="00AC7ED2">
        <w:rPr>
          <w:bCs/>
          <w:sz w:val="24"/>
          <w:szCs w:val="24"/>
        </w:rPr>
        <w:t>аказчик</w:t>
      </w:r>
      <w:r w:rsidR="00C311EF">
        <w:rPr>
          <w:bCs/>
          <w:sz w:val="24"/>
          <w:szCs w:val="24"/>
        </w:rPr>
        <w:t>ом</w:t>
      </w:r>
      <w:r w:rsidRPr="00AC7ED2">
        <w:rPr>
          <w:sz w:val="24"/>
          <w:szCs w:val="24"/>
        </w:rPr>
        <w:t>.</w:t>
      </w:r>
    </w:p>
    <w:p w:rsidR="000E37D4" w:rsidRPr="001C3BFF" w:rsidRDefault="000E37D4" w:rsidP="001023A3">
      <w:pPr>
        <w:widowControl w:val="0"/>
        <w:numPr>
          <w:ilvl w:val="0"/>
          <w:numId w:val="32"/>
        </w:numPr>
        <w:suppressAutoHyphens w:val="0"/>
        <w:spacing w:after="0"/>
        <w:ind w:left="0" w:firstLine="567"/>
        <w:rPr>
          <w:rFonts w:cs="Times New Roman"/>
        </w:rPr>
      </w:pPr>
      <w:r w:rsidRPr="001C3BFF">
        <w:rPr>
          <w:rFonts w:cs="Times New Roman"/>
        </w:rPr>
        <w:t xml:space="preserve">При техническом обслуживании отключение существующих инженерных систем, сетей или отдельных их участков Исполнителем может производиться только по предварительному согласованию с </w:t>
      </w:r>
      <w:r>
        <w:rPr>
          <w:rFonts w:cs="Times New Roman"/>
        </w:rPr>
        <w:t>Госз</w:t>
      </w:r>
      <w:r w:rsidRPr="001C3BFF">
        <w:rPr>
          <w:rFonts w:cs="Times New Roman"/>
        </w:rPr>
        <w:t>аказчиком.</w:t>
      </w:r>
    </w:p>
    <w:p w:rsidR="000E37D4" w:rsidRPr="001C3BFF" w:rsidRDefault="000E37D4" w:rsidP="001023A3">
      <w:pPr>
        <w:widowControl w:val="0"/>
        <w:numPr>
          <w:ilvl w:val="0"/>
          <w:numId w:val="32"/>
        </w:numPr>
        <w:tabs>
          <w:tab w:val="left" w:pos="851"/>
        </w:tabs>
        <w:suppressAutoHyphens w:val="0"/>
        <w:spacing w:after="0"/>
        <w:ind w:left="0" w:firstLine="567"/>
        <w:rPr>
          <w:rFonts w:cs="Times New Roman"/>
        </w:rPr>
      </w:pPr>
      <w:r w:rsidRPr="001C3BFF">
        <w:rPr>
          <w:rFonts w:cs="Times New Roman"/>
        </w:rPr>
        <w:t xml:space="preserve">До начала оказания услуг, Исполнитель обязан предоставить список сотрудников, задействованных в процессе оказания услуг, для прохода на территорию </w:t>
      </w:r>
      <w:r>
        <w:rPr>
          <w:rFonts w:cs="Times New Roman"/>
        </w:rPr>
        <w:t>Госз</w:t>
      </w:r>
      <w:r w:rsidRPr="001C3BFF">
        <w:rPr>
          <w:rFonts w:cs="Times New Roman"/>
        </w:rPr>
        <w:t>аказчика.</w:t>
      </w:r>
    </w:p>
    <w:p w:rsidR="00AC7ED2" w:rsidRDefault="00AC7ED2" w:rsidP="001023A3">
      <w:pPr>
        <w:pStyle w:val="afff2"/>
        <w:widowControl w:val="0"/>
        <w:numPr>
          <w:ilvl w:val="0"/>
          <w:numId w:val="32"/>
        </w:numPr>
        <w:tabs>
          <w:tab w:val="clear" w:pos="1985"/>
          <w:tab w:val="clear" w:pos="2880"/>
        </w:tabs>
        <w:suppressAutoHyphens w:val="0"/>
        <w:spacing w:line="240" w:lineRule="auto"/>
        <w:ind w:left="0" w:firstLine="567"/>
        <w:rPr>
          <w:bCs/>
          <w:sz w:val="24"/>
          <w:szCs w:val="24"/>
        </w:rPr>
      </w:pPr>
      <w:r w:rsidRPr="00AC7ED2">
        <w:rPr>
          <w:bCs/>
          <w:sz w:val="24"/>
          <w:szCs w:val="24"/>
        </w:rPr>
        <w:t>С соблюдением правил</w:t>
      </w:r>
      <w:r w:rsidR="0065514D">
        <w:rPr>
          <w:bCs/>
          <w:sz w:val="24"/>
          <w:szCs w:val="24"/>
        </w:rPr>
        <w:t xml:space="preserve"> по</w:t>
      </w:r>
      <w:r w:rsidR="0065514D" w:rsidRPr="001C3BFF">
        <w:rPr>
          <w:rFonts w:cs="Times New Roman"/>
        </w:rPr>
        <w:t xml:space="preserve"> </w:t>
      </w:r>
      <w:r w:rsidR="0065514D" w:rsidRPr="0065514D">
        <w:rPr>
          <w:rFonts w:cs="Times New Roman"/>
          <w:sz w:val="24"/>
          <w:szCs w:val="24"/>
        </w:rPr>
        <w:t>охране окружающей среды, охране труда</w:t>
      </w:r>
      <w:r w:rsidR="0065514D">
        <w:rPr>
          <w:rFonts w:cs="Times New Roman"/>
          <w:sz w:val="24"/>
          <w:szCs w:val="24"/>
        </w:rPr>
        <w:t>,</w:t>
      </w:r>
      <w:r w:rsidRPr="0065514D">
        <w:rPr>
          <w:bCs/>
          <w:sz w:val="24"/>
          <w:szCs w:val="24"/>
        </w:rPr>
        <w:t xml:space="preserve"> </w:t>
      </w:r>
      <w:r w:rsidRPr="00AC7ED2">
        <w:rPr>
          <w:bCs/>
          <w:sz w:val="24"/>
          <w:szCs w:val="24"/>
        </w:rPr>
        <w:t xml:space="preserve">техники безопасности, ППБ и </w:t>
      </w:r>
      <w:proofErr w:type="spellStart"/>
      <w:r w:rsidRPr="00AC7ED2">
        <w:rPr>
          <w:bCs/>
          <w:sz w:val="24"/>
          <w:szCs w:val="24"/>
        </w:rPr>
        <w:t>СанПиН</w:t>
      </w:r>
      <w:proofErr w:type="spellEnd"/>
      <w:r w:rsidRPr="00AC7ED2">
        <w:rPr>
          <w:bCs/>
          <w:sz w:val="24"/>
          <w:szCs w:val="24"/>
        </w:rPr>
        <w:t xml:space="preserve"> при оказании услуг</w:t>
      </w:r>
      <w:r w:rsidR="00D91AEE" w:rsidRPr="00D91AEE">
        <w:rPr>
          <w:rFonts w:cs="Times New Roman"/>
          <w:color w:val="000000"/>
          <w:spacing w:val="-2"/>
          <w:sz w:val="24"/>
          <w:szCs w:val="24"/>
        </w:rPr>
        <w:t xml:space="preserve">, а также </w:t>
      </w:r>
      <w:r w:rsidR="00D91AEE" w:rsidRPr="00D91AEE">
        <w:rPr>
          <w:rFonts w:cs="Times New Roman"/>
          <w:bCs/>
          <w:sz w:val="24"/>
          <w:szCs w:val="24"/>
          <w:lang w:eastAsia="en-US"/>
        </w:rPr>
        <w:t>в соответствии:</w:t>
      </w:r>
    </w:p>
    <w:p w:rsidR="00D91AEE" w:rsidRDefault="001023A3" w:rsidP="001023A3">
      <w:pPr>
        <w:widowControl w:val="0"/>
        <w:suppressAutoHyphens w:val="0"/>
        <w:spacing w:after="0"/>
        <w:ind w:left="567" w:right="-85"/>
        <w:rPr>
          <w:rFonts w:cs="Times New Roman"/>
          <w:bCs/>
          <w:lang w:eastAsia="en-US"/>
        </w:rPr>
      </w:pPr>
      <w:r>
        <w:rPr>
          <w:rFonts w:cs="Times New Roman"/>
          <w:color w:val="000000"/>
          <w:spacing w:val="-2"/>
        </w:rPr>
        <w:t xml:space="preserve">- </w:t>
      </w:r>
      <w:r w:rsidR="00D91AEE" w:rsidRPr="001C3BFF">
        <w:rPr>
          <w:rFonts w:cs="Times New Roman"/>
          <w:color w:val="000000"/>
          <w:spacing w:val="-2"/>
        </w:rPr>
        <w:t>с действующей эксплуатационно-технической документацией на оборудование</w:t>
      </w:r>
      <w:r w:rsidR="00D91AEE" w:rsidRPr="00D91AEE">
        <w:rPr>
          <w:rFonts w:cs="Times New Roman"/>
          <w:color w:val="000000"/>
          <w:spacing w:val="-2"/>
        </w:rPr>
        <w:t>;</w:t>
      </w:r>
      <w:r w:rsidR="00D91AEE" w:rsidRPr="001C3BFF">
        <w:rPr>
          <w:rFonts w:cs="Times New Roman"/>
          <w:bCs/>
          <w:lang w:eastAsia="en-US"/>
        </w:rPr>
        <w:t xml:space="preserve"> </w:t>
      </w:r>
    </w:p>
    <w:p w:rsidR="00D91AEE" w:rsidRPr="001C3BFF" w:rsidRDefault="001023A3" w:rsidP="001023A3">
      <w:pPr>
        <w:widowControl w:val="0"/>
        <w:suppressAutoHyphens w:val="0"/>
        <w:spacing w:after="0"/>
        <w:ind w:left="567" w:right="-85"/>
        <w:rPr>
          <w:rFonts w:cs="Times New Roman"/>
          <w:bCs/>
          <w:lang w:eastAsia="en-US"/>
        </w:rPr>
      </w:pPr>
      <w:r>
        <w:rPr>
          <w:rFonts w:cs="Times New Roman"/>
        </w:rPr>
        <w:t xml:space="preserve">- </w:t>
      </w:r>
      <w:proofErr w:type="spellStart"/>
      <w:r w:rsidR="00D91AEE" w:rsidRPr="001C3BFF">
        <w:rPr>
          <w:rFonts w:cs="Times New Roman"/>
        </w:rPr>
        <w:t>СНиП</w:t>
      </w:r>
      <w:proofErr w:type="spellEnd"/>
      <w:r w:rsidR="00D91AEE" w:rsidRPr="001C3BFF">
        <w:rPr>
          <w:rFonts w:cs="Times New Roman"/>
        </w:rPr>
        <w:t xml:space="preserve"> 41-01-2003 «Отопление, вентиляция и кондиционирование»</w:t>
      </w:r>
      <w:r w:rsidR="00D91AEE">
        <w:rPr>
          <w:rFonts w:cs="Times New Roman"/>
        </w:rPr>
        <w:t>;</w:t>
      </w:r>
    </w:p>
    <w:p w:rsidR="00D91AEE" w:rsidRPr="001C3BFF" w:rsidRDefault="001023A3" w:rsidP="001023A3">
      <w:pPr>
        <w:widowControl w:val="0"/>
        <w:suppressAutoHyphens w:val="0"/>
        <w:spacing w:after="0"/>
        <w:ind w:left="567" w:right="-85"/>
        <w:rPr>
          <w:rFonts w:cs="Times New Roman"/>
          <w:bCs/>
          <w:lang w:eastAsia="en-US"/>
        </w:rPr>
      </w:pPr>
      <w:r>
        <w:rPr>
          <w:rFonts w:cs="Times New Roman"/>
          <w:bCs/>
          <w:lang w:eastAsia="en-US"/>
        </w:rPr>
        <w:t xml:space="preserve">- </w:t>
      </w:r>
      <w:r w:rsidR="00D91AEE" w:rsidRPr="001C3BFF">
        <w:rPr>
          <w:rFonts w:cs="Times New Roman"/>
          <w:bCs/>
          <w:lang w:eastAsia="en-US"/>
        </w:rPr>
        <w:t xml:space="preserve">ПУЭ (7-ое издание) - «Правила устройства электроустановок Раздел 4», (утв. приказом Минэнерго РФ от 20 июня 2003 г. </w:t>
      </w:r>
      <w:r w:rsidR="00D91AEE">
        <w:rPr>
          <w:rFonts w:cs="Times New Roman"/>
          <w:bCs/>
          <w:lang w:eastAsia="en-US"/>
        </w:rPr>
        <w:t xml:space="preserve">№ </w:t>
      </w:r>
      <w:r w:rsidR="00D91AEE" w:rsidRPr="001C3BFF">
        <w:rPr>
          <w:rFonts w:cs="Times New Roman"/>
          <w:bCs/>
          <w:lang w:eastAsia="en-US"/>
        </w:rPr>
        <w:t>242);</w:t>
      </w:r>
    </w:p>
    <w:p w:rsidR="00D91AEE" w:rsidRPr="001023A3" w:rsidRDefault="001023A3" w:rsidP="001023A3">
      <w:pPr>
        <w:widowControl w:val="0"/>
        <w:suppressAutoHyphens w:val="0"/>
        <w:spacing w:after="0"/>
        <w:ind w:left="567" w:right="-85"/>
        <w:rPr>
          <w:rFonts w:cs="Times New Roman"/>
          <w:bCs/>
          <w:lang w:eastAsia="en-US"/>
        </w:rPr>
      </w:pPr>
      <w:r>
        <w:rPr>
          <w:rFonts w:cs="Times New Roman"/>
          <w:bCs/>
          <w:lang w:eastAsia="en-US"/>
        </w:rPr>
        <w:t xml:space="preserve">- </w:t>
      </w:r>
      <w:r w:rsidR="00D91AEE" w:rsidRPr="001C3BFF">
        <w:rPr>
          <w:rFonts w:cs="Times New Roman"/>
          <w:bCs/>
          <w:lang w:eastAsia="en-US"/>
        </w:rPr>
        <w:t xml:space="preserve">Приказом Минэнерго РФ от 13.01.2003 </w:t>
      </w:r>
      <w:r w:rsidR="00D91AEE">
        <w:rPr>
          <w:rFonts w:cs="Times New Roman"/>
          <w:bCs/>
          <w:lang w:eastAsia="en-US"/>
        </w:rPr>
        <w:t xml:space="preserve">№ </w:t>
      </w:r>
      <w:r w:rsidR="00D91AEE" w:rsidRPr="001C3BFF">
        <w:rPr>
          <w:rFonts w:cs="Times New Roman"/>
          <w:bCs/>
          <w:lang w:eastAsia="en-US"/>
        </w:rPr>
        <w:t>6 "Об утверждении Правил технической эксплуатации электроустановок потребителей" (Зарегистрировано в Минюсте РФ 22.01.2003</w:t>
      </w:r>
      <w:r w:rsidR="00D91AEE">
        <w:rPr>
          <w:rFonts w:cs="Times New Roman"/>
          <w:bCs/>
          <w:lang w:eastAsia="en-US"/>
        </w:rPr>
        <w:t xml:space="preserve"> </w:t>
      </w:r>
      <w:r>
        <w:rPr>
          <w:rFonts w:cs="Times New Roman"/>
          <w:bCs/>
          <w:lang w:eastAsia="en-US"/>
        </w:rPr>
        <w:br/>
      </w:r>
      <w:r w:rsidR="00D91AEE" w:rsidRPr="001023A3">
        <w:rPr>
          <w:rFonts w:cs="Times New Roman"/>
          <w:bCs/>
          <w:lang w:eastAsia="en-US"/>
        </w:rPr>
        <w:t>№ 4145);</w:t>
      </w:r>
    </w:p>
    <w:p w:rsidR="00D91AEE" w:rsidRPr="001C3BFF" w:rsidRDefault="001023A3" w:rsidP="001023A3">
      <w:pPr>
        <w:widowControl w:val="0"/>
        <w:suppressAutoHyphens w:val="0"/>
        <w:spacing w:after="0"/>
        <w:ind w:left="567" w:right="-85"/>
        <w:rPr>
          <w:rFonts w:cs="Times New Roman"/>
          <w:bCs/>
          <w:lang w:eastAsia="en-US"/>
        </w:rPr>
      </w:pPr>
      <w:r>
        <w:rPr>
          <w:rFonts w:cs="Times New Roman"/>
          <w:bCs/>
          <w:lang w:eastAsia="en-US"/>
        </w:rPr>
        <w:t xml:space="preserve">- </w:t>
      </w:r>
      <w:r w:rsidR="00D91AEE" w:rsidRPr="001C3BFF">
        <w:rPr>
          <w:rFonts w:cs="Times New Roman"/>
          <w:bCs/>
          <w:lang w:eastAsia="en-US"/>
        </w:rPr>
        <w:t xml:space="preserve">с Постановлением Правительства РФ от 25.04.2012 </w:t>
      </w:r>
      <w:r w:rsidR="00D91AEE">
        <w:rPr>
          <w:rFonts w:cs="Times New Roman"/>
          <w:bCs/>
          <w:lang w:eastAsia="en-US"/>
        </w:rPr>
        <w:t>№</w:t>
      </w:r>
      <w:r>
        <w:rPr>
          <w:rFonts w:cs="Times New Roman"/>
          <w:bCs/>
          <w:lang w:eastAsia="en-US"/>
        </w:rPr>
        <w:t xml:space="preserve"> 390 «О противопожарном режиме» (вместе с «</w:t>
      </w:r>
      <w:r w:rsidR="00D91AEE" w:rsidRPr="001C3BFF">
        <w:rPr>
          <w:rFonts w:cs="Times New Roman"/>
          <w:bCs/>
          <w:lang w:eastAsia="en-US"/>
        </w:rPr>
        <w:t>Правилами противопожарног</w:t>
      </w:r>
      <w:r>
        <w:rPr>
          <w:rFonts w:cs="Times New Roman"/>
          <w:bCs/>
          <w:lang w:eastAsia="en-US"/>
        </w:rPr>
        <w:t>о режима в Российской Федерации»</w:t>
      </w:r>
      <w:r w:rsidR="00D91AEE" w:rsidRPr="001C3BFF">
        <w:rPr>
          <w:rFonts w:cs="Times New Roman"/>
          <w:bCs/>
          <w:lang w:eastAsia="en-US"/>
        </w:rPr>
        <w:t>).</w:t>
      </w:r>
    </w:p>
    <w:p w:rsidR="00AC7ED2" w:rsidRPr="00AC7ED2" w:rsidRDefault="00AC7ED2" w:rsidP="001023A3">
      <w:pPr>
        <w:pStyle w:val="afff2"/>
        <w:widowControl w:val="0"/>
        <w:numPr>
          <w:ilvl w:val="0"/>
          <w:numId w:val="32"/>
        </w:numPr>
        <w:tabs>
          <w:tab w:val="clear" w:pos="1985"/>
          <w:tab w:val="clear" w:pos="2880"/>
        </w:tabs>
        <w:suppressAutoHyphens w:val="0"/>
        <w:spacing w:line="240" w:lineRule="auto"/>
        <w:ind w:left="0" w:firstLine="567"/>
        <w:rPr>
          <w:bCs/>
          <w:sz w:val="24"/>
          <w:szCs w:val="24"/>
        </w:rPr>
      </w:pPr>
      <w:r w:rsidRPr="00AC7ED2">
        <w:rPr>
          <w:bCs/>
          <w:sz w:val="24"/>
          <w:szCs w:val="24"/>
        </w:rPr>
        <w:t>С соблюдением мер по охране окружающей среды.</w:t>
      </w:r>
    </w:p>
    <w:p w:rsidR="00AC7ED2" w:rsidRPr="00D91AEE" w:rsidRDefault="00AC7ED2" w:rsidP="001023A3">
      <w:pPr>
        <w:widowControl w:val="0"/>
        <w:suppressAutoHyphens w:val="0"/>
        <w:spacing w:after="0"/>
        <w:ind w:firstLine="567"/>
        <w:rPr>
          <w:b/>
          <w:bCs/>
          <w:iCs/>
        </w:rPr>
      </w:pPr>
      <w:r w:rsidRPr="00D91AEE">
        <w:rPr>
          <w:b/>
          <w:bCs/>
          <w:iCs/>
        </w:rPr>
        <w:t>Требования к персоналу:</w:t>
      </w:r>
    </w:p>
    <w:p w:rsidR="00A02E63" w:rsidRPr="00A02E63" w:rsidRDefault="00A02E63" w:rsidP="001023A3">
      <w:pPr>
        <w:pStyle w:val="affffd"/>
        <w:widowControl w:val="0"/>
        <w:numPr>
          <w:ilvl w:val="0"/>
          <w:numId w:val="34"/>
        </w:numPr>
        <w:shd w:val="clear" w:color="auto" w:fill="FFFFFF"/>
        <w:tabs>
          <w:tab w:val="left" w:pos="851"/>
        </w:tabs>
        <w:suppressAutoHyphens w:val="0"/>
        <w:spacing w:after="0" w:line="240" w:lineRule="auto"/>
        <w:ind w:left="0" w:firstLine="567"/>
        <w:jc w:val="both"/>
        <w:rPr>
          <w:rFonts w:ascii="Times New Roman" w:hAnsi="Times New Roman"/>
          <w:bCs/>
          <w:sz w:val="24"/>
          <w:szCs w:val="24"/>
        </w:rPr>
      </w:pPr>
      <w:r>
        <w:rPr>
          <w:rFonts w:ascii="Times New Roman" w:hAnsi="Times New Roman"/>
          <w:bCs/>
          <w:sz w:val="24"/>
          <w:szCs w:val="24"/>
        </w:rPr>
        <w:t>И</w:t>
      </w:r>
      <w:r w:rsidRPr="00A02E63">
        <w:rPr>
          <w:rFonts w:ascii="Times New Roman" w:hAnsi="Times New Roman"/>
          <w:bCs/>
          <w:sz w:val="24"/>
          <w:szCs w:val="24"/>
        </w:rPr>
        <w:t xml:space="preserve">меющие </w:t>
      </w:r>
      <w:r>
        <w:rPr>
          <w:rFonts w:ascii="Times New Roman" w:hAnsi="Times New Roman"/>
          <w:bCs/>
          <w:sz w:val="24"/>
          <w:szCs w:val="24"/>
        </w:rPr>
        <w:t>Г</w:t>
      </w:r>
      <w:r w:rsidRPr="00A02E63">
        <w:rPr>
          <w:rFonts w:ascii="Times New Roman" w:hAnsi="Times New Roman"/>
          <w:bCs/>
          <w:sz w:val="24"/>
          <w:szCs w:val="24"/>
        </w:rPr>
        <w:t>ражданство</w:t>
      </w:r>
      <w:r>
        <w:rPr>
          <w:rFonts w:ascii="Times New Roman" w:hAnsi="Times New Roman"/>
          <w:bCs/>
          <w:sz w:val="24"/>
          <w:szCs w:val="24"/>
        </w:rPr>
        <w:t xml:space="preserve"> Российской Федерации</w:t>
      </w:r>
      <w:r w:rsidRPr="00A02E63">
        <w:rPr>
          <w:rFonts w:ascii="Times New Roman" w:hAnsi="Times New Roman"/>
          <w:bCs/>
          <w:sz w:val="24"/>
          <w:szCs w:val="24"/>
        </w:rPr>
        <w:t xml:space="preserve"> при наличии действующего паспорта </w:t>
      </w:r>
      <w:r w:rsidR="00FC497F">
        <w:rPr>
          <w:rFonts w:ascii="Times New Roman" w:hAnsi="Times New Roman"/>
          <w:bCs/>
          <w:sz w:val="24"/>
          <w:szCs w:val="24"/>
        </w:rPr>
        <w:t xml:space="preserve">гражданина </w:t>
      </w:r>
      <w:r>
        <w:rPr>
          <w:rFonts w:ascii="Times New Roman" w:hAnsi="Times New Roman"/>
          <w:bCs/>
          <w:sz w:val="24"/>
          <w:szCs w:val="24"/>
        </w:rPr>
        <w:t>Российской Федерации</w:t>
      </w:r>
      <w:r w:rsidRPr="00A02E63">
        <w:rPr>
          <w:rFonts w:ascii="Times New Roman" w:hAnsi="Times New Roman"/>
          <w:bCs/>
          <w:sz w:val="24"/>
          <w:szCs w:val="24"/>
        </w:rPr>
        <w:t>.</w:t>
      </w:r>
    </w:p>
    <w:p w:rsidR="00AC7ED2" w:rsidRPr="00AC7ED2" w:rsidRDefault="00AC7ED2" w:rsidP="001023A3">
      <w:pPr>
        <w:pStyle w:val="affffd"/>
        <w:widowControl w:val="0"/>
        <w:numPr>
          <w:ilvl w:val="0"/>
          <w:numId w:val="34"/>
        </w:numPr>
        <w:suppressAutoHyphens w:val="0"/>
        <w:spacing w:after="0" w:line="240" w:lineRule="auto"/>
        <w:ind w:left="0" w:firstLine="567"/>
        <w:jc w:val="both"/>
        <w:rPr>
          <w:rFonts w:ascii="Times New Roman" w:hAnsi="Times New Roman"/>
          <w:bCs/>
          <w:iCs/>
          <w:sz w:val="24"/>
          <w:szCs w:val="24"/>
        </w:rPr>
      </w:pPr>
      <w:r w:rsidRPr="00AC7ED2">
        <w:rPr>
          <w:rFonts w:ascii="Times New Roman" w:hAnsi="Times New Roman"/>
          <w:bCs/>
          <w:sz w:val="24"/>
          <w:szCs w:val="24"/>
        </w:rPr>
        <w:t>Наличие опыта</w:t>
      </w:r>
      <w:r w:rsidRPr="00AC7ED2">
        <w:rPr>
          <w:rFonts w:ascii="Times New Roman" w:hAnsi="Times New Roman"/>
          <w:sz w:val="24"/>
          <w:szCs w:val="24"/>
        </w:rPr>
        <w:t xml:space="preserve"> оказания услуг по демонтажу, установке (монтажу) и пуско-наладке системы кондиционирования воздуха (сплит-систем настенного типа)</w:t>
      </w:r>
      <w:r w:rsidRPr="00AC7ED2">
        <w:rPr>
          <w:rFonts w:ascii="Times New Roman" w:hAnsi="Times New Roman"/>
          <w:bCs/>
          <w:sz w:val="24"/>
          <w:szCs w:val="24"/>
        </w:rPr>
        <w:t>.</w:t>
      </w:r>
    </w:p>
    <w:p w:rsidR="00AC7ED2" w:rsidRDefault="00AC7ED2" w:rsidP="001023A3">
      <w:pPr>
        <w:pStyle w:val="affffd"/>
        <w:widowControl w:val="0"/>
        <w:numPr>
          <w:ilvl w:val="0"/>
          <w:numId w:val="34"/>
        </w:numPr>
        <w:suppressAutoHyphens w:val="0"/>
        <w:spacing w:after="0" w:line="240" w:lineRule="auto"/>
        <w:ind w:left="34" w:firstLine="533"/>
        <w:jc w:val="both"/>
        <w:rPr>
          <w:rFonts w:ascii="Times New Roman" w:hAnsi="Times New Roman"/>
          <w:sz w:val="24"/>
          <w:szCs w:val="24"/>
        </w:rPr>
      </w:pPr>
      <w:r w:rsidRPr="00AC7ED2">
        <w:rPr>
          <w:rFonts w:ascii="Times New Roman" w:hAnsi="Times New Roman"/>
          <w:sz w:val="24"/>
          <w:szCs w:val="24"/>
        </w:rPr>
        <w:t>Наличие в штате квалифицированного персонала (подтверждается документами подтверждающими квалификацию).</w:t>
      </w:r>
    </w:p>
    <w:p w:rsidR="000E37D4" w:rsidRPr="000E37D4" w:rsidRDefault="000E37D4" w:rsidP="001023A3">
      <w:pPr>
        <w:pStyle w:val="afff2"/>
        <w:widowControl w:val="0"/>
        <w:numPr>
          <w:ilvl w:val="0"/>
          <w:numId w:val="34"/>
        </w:numPr>
        <w:tabs>
          <w:tab w:val="clear" w:pos="1985"/>
          <w:tab w:val="clear" w:pos="2880"/>
        </w:tabs>
        <w:suppressAutoHyphens w:val="0"/>
        <w:spacing w:line="240" w:lineRule="auto"/>
        <w:ind w:left="0" w:firstLine="535"/>
        <w:rPr>
          <w:sz w:val="24"/>
          <w:szCs w:val="24"/>
        </w:rPr>
      </w:pPr>
      <w:r w:rsidRPr="000E37D4">
        <w:rPr>
          <w:sz w:val="24"/>
          <w:szCs w:val="24"/>
        </w:rPr>
        <w:t>Исполнитель берет на себя полную ответственность за безопасное оказание услуг по установке (монтажу) и пуско-наладке систем кондиционирования воздуха и несет административную и уголовную ответственность.</w:t>
      </w:r>
    </w:p>
    <w:p w:rsidR="000E37D4" w:rsidRPr="000E37D4" w:rsidRDefault="000E37D4" w:rsidP="001023A3">
      <w:pPr>
        <w:pStyle w:val="afff2"/>
        <w:widowControl w:val="0"/>
        <w:numPr>
          <w:ilvl w:val="0"/>
          <w:numId w:val="34"/>
        </w:numPr>
        <w:tabs>
          <w:tab w:val="clear" w:pos="1985"/>
          <w:tab w:val="clear" w:pos="2880"/>
        </w:tabs>
        <w:suppressAutoHyphens w:val="0"/>
        <w:spacing w:line="240" w:lineRule="auto"/>
        <w:ind w:left="0" w:firstLine="535"/>
        <w:rPr>
          <w:sz w:val="24"/>
          <w:szCs w:val="24"/>
        </w:rPr>
      </w:pPr>
      <w:r w:rsidRPr="000E37D4">
        <w:rPr>
          <w:sz w:val="24"/>
          <w:szCs w:val="24"/>
        </w:rPr>
        <w:lastRenderedPageBreak/>
        <w:t xml:space="preserve">При несоответствии качества оказанных услуг требованиям Заказчика, Исполнитель устраняет все нарушения своими силами и за свой счет, а также возмещает все убытки, причиненные Заказчику в результате этого нарушения. </w:t>
      </w:r>
    </w:p>
    <w:p w:rsidR="00D840EB" w:rsidRPr="00AC7ED2" w:rsidRDefault="00D840EB" w:rsidP="001023A3">
      <w:pPr>
        <w:widowControl w:val="0"/>
        <w:suppressAutoHyphens w:val="0"/>
        <w:spacing w:after="0"/>
        <w:ind w:right="21" w:firstLine="426"/>
        <w:rPr>
          <w:rFonts w:cs="Times New Roman"/>
          <w:iCs/>
        </w:rPr>
      </w:pPr>
    </w:p>
    <w:p w:rsidR="002F77CB" w:rsidRDefault="002F77CB" w:rsidP="001023A3">
      <w:pPr>
        <w:widowControl w:val="0"/>
        <w:suppressAutoHyphens w:val="0"/>
        <w:spacing w:after="0"/>
        <w:jc w:val="center"/>
        <w:rPr>
          <w:rFonts w:cs="Times New Roman"/>
          <w:b/>
        </w:rPr>
      </w:pPr>
      <w:r w:rsidRPr="001C3BFF">
        <w:rPr>
          <w:rFonts w:cs="Times New Roman"/>
          <w:b/>
        </w:rPr>
        <w:t xml:space="preserve">Перечень </w:t>
      </w:r>
      <w:r w:rsidR="001C3BFF">
        <w:rPr>
          <w:rFonts w:cs="Times New Roman"/>
          <w:b/>
        </w:rPr>
        <w:t xml:space="preserve">оказываемых услуг </w:t>
      </w:r>
      <w:r w:rsidRPr="001C3BFF">
        <w:rPr>
          <w:rFonts w:cs="Times New Roman"/>
          <w:b/>
        </w:rPr>
        <w:t xml:space="preserve">по техническому обслуживанию </w:t>
      </w:r>
    </w:p>
    <w:tbl>
      <w:tblPr>
        <w:tblW w:w="0" w:type="auto"/>
        <w:tblInd w:w="108" w:type="dxa"/>
        <w:tblLayout w:type="fixed"/>
        <w:tblLook w:val="0000"/>
      </w:tblPr>
      <w:tblGrid>
        <w:gridCol w:w="8080"/>
        <w:gridCol w:w="2126"/>
      </w:tblGrid>
      <w:tr w:rsidR="002F77CB" w:rsidRPr="001C3BFF" w:rsidTr="00B2177C">
        <w:tc>
          <w:tcPr>
            <w:tcW w:w="8080" w:type="dxa"/>
            <w:tcBorders>
              <w:top w:val="single" w:sz="4" w:space="0" w:color="000000"/>
              <w:left w:val="single" w:sz="4" w:space="0" w:color="000000"/>
              <w:bottom w:val="single" w:sz="4" w:space="0" w:color="000000"/>
            </w:tcBorders>
            <w:shd w:val="clear" w:color="auto" w:fill="auto"/>
            <w:vAlign w:val="center"/>
          </w:tcPr>
          <w:p w:rsidR="002F77CB" w:rsidRPr="00D840EB" w:rsidRDefault="002F77CB" w:rsidP="001023A3">
            <w:pPr>
              <w:widowControl w:val="0"/>
              <w:suppressAutoHyphens w:val="0"/>
              <w:snapToGrid w:val="0"/>
              <w:spacing w:after="0"/>
              <w:jc w:val="center"/>
              <w:rPr>
                <w:rFonts w:cs="Times New Roman"/>
                <w:b/>
                <w:sz w:val="20"/>
                <w:szCs w:val="20"/>
              </w:rPr>
            </w:pPr>
            <w:r w:rsidRPr="003016F0">
              <w:rPr>
                <w:rFonts w:cs="Times New Roman"/>
                <w:b/>
              </w:rPr>
              <w:t>Виды работ</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7CB" w:rsidRPr="00D840EB" w:rsidRDefault="00104DA4" w:rsidP="001023A3">
            <w:pPr>
              <w:widowControl w:val="0"/>
              <w:suppressAutoHyphens w:val="0"/>
              <w:snapToGrid w:val="0"/>
              <w:spacing w:after="0"/>
              <w:jc w:val="center"/>
              <w:rPr>
                <w:rFonts w:cs="Times New Roman"/>
                <w:b/>
                <w:sz w:val="20"/>
                <w:szCs w:val="20"/>
              </w:rPr>
            </w:pPr>
            <w:r w:rsidRPr="003016F0">
              <w:rPr>
                <w:rFonts w:cs="Times New Roman"/>
                <w:b/>
              </w:rPr>
              <w:t xml:space="preserve">Кол-во </w:t>
            </w:r>
            <w:r w:rsidR="0047039F" w:rsidRPr="003016F0">
              <w:rPr>
                <w:rFonts w:cs="Times New Roman"/>
                <w:b/>
              </w:rPr>
              <w:t>оказания услуг</w:t>
            </w:r>
            <w:r w:rsidR="003016F0">
              <w:rPr>
                <w:rFonts w:cs="Times New Roman"/>
                <w:b/>
              </w:rPr>
              <w:t>, (</w:t>
            </w:r>
            <w:proofErr w:type="spellStart"/>
            <w:proofErr w:type="gramStart"/>
            <w:r w:rsidR="003016F0">
              <w:rPr>
                <w:rFonts w:cs="Times New Roman"/>
                <w:b/>
              </w:rPr>
              <w:t>шт</w:t>
            </w:r>
            <w:proofErr w:type="spellEnd"/>
            <w:proofErr w:type="gramEnd"/>
            <w:r w:rsidR="003016F0">
              <w:rPr>
                <w:rFonts w:cs="Times New Roman"/>
                <w:b/>
              </w:rPr>
              <w:t>)</w:t>
            </w:r>
          </w:p>
        </w:tc>
      </w:tr>
      <w:tr w:rsidR="002F77CB"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2F77CB" w:rsidRPr="001C3BFF" w:rsidRDefault="002F77CB" w:rsidP="001023A3">
            <w:pPr>
              <w:widowControl w:val="0"/>
              <w:suppressAutoHyphens w:val="0"/>
              <w:snapToGrid w:val="0"/>
              <w:spacing w:after="0"/>
              <w:jc w:val="center"/>
              <w:rPr>
                <w:rFonts w:cs="Times New Roman"/>
              </w:rPr>
            </w:pPr>
            <w:r w:rsidRPr="001C3BFF">
              <w:rPr>
                <w:rFonts w:cs="Times New Roman"/>
                <w:b/>
              </w:rPr>
              <w:t>Общие работы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7CB" w:rsidRPr="001C3BFF" w:rsidRDefault="002F77CB" w:rsidP="001023A3">
            <w:pPr>
              <w:widowControl w:val="0"/>
              <w:suppressAutoHyphens w:val="0"/>
              <w:snapToGrid w:val="0"/>
              <w:spacing w:after="0"/>
              <w:jc w:val="center"/>
              <w:rPr>
                <w:rFonts w:cs="Times New Roman"/>
              </w:rPr>
            </w:pP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Контроль разъемных и кабельных соединений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Проверка исправности системы электропитания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Проверка работы кондиционера во всех режимах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 xml:space="preserve">Проверка </w:t>
            </w:r>
            <w:proofErr w:type="gramStart"/>
            <w:r w:rsidRPr="001C3BFF">
              <w:rPr>
                <w:rFonts w:cs="Times New Roman"/>
              </w:rPr>
              <w:t>герметичности соединений контура прохождения хладагента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Проверка наличия хладагента в системе</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tabs>
                <w:tab w:val="left" w:pos="720"/>
              </w:tabs>
              <w:suppressAutoHyphens w:val="0"/>
              <w:spacing w:after="0"/>
              <w:ind w:right="113"/>
              <w:jc w:val="left"/>
              <w:rPr>
                <w:rFonts w:cs="Times New Roman"/>
              </w:rPr>
            </w:pPr>
            <w:r w:rsidRPr="001C3BFF">
              <w:rPr>
                <w:rFonts w:cs="Times New Roman"/>
              </w:rPr>
              <w:t>Проверка исправности дренажной системы. Чистк</w:t>
            </w:r>
            <w:r w:rsidR="00441E5F">
              <w:rPr>
                <w:rFonts w:cs="Times New Roman"/>
              </w:rPr>
              <w:t>а и антибактериальная обработка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Проверка исправности помпы</w:t>
            </w:r>
          </w:p>
        </w:tc>
        <w:tc>
          <w:tcPr>
            <w:tcW w:w="2126" w:type="dxa"/>
            <w:tcBorders>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b/>
              </w:rPr>
            </w:pPr>
            <w:r w:rsidRPr="001C3BFF">
              <w:rPr>
                <w:rFonts w:cs="Times New Roman"/>
                <w:b/>
              </w:rPr>
              <w:t>Внутренний блок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Внешний осмотр корпуса и узлов на предмет выявления внешних признаков повреждения узлов и агрегатов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p w:rsidR="0065514D" w:rsidRPr="001C3BFF" w:rsidRDefault="0065514D" w:rsidP="001023A3">
            <w:pPr>
              <w:widowControl w:val="0"/>
              <w:suppressAutoHyphens w:val="0"/>
              <w:snapToGrid w:val="0"/>
              <w:spacing w:after="0"/>
              <w:jc w:val="center"/>
              <w:rPr>
                <w:rFonts w:cs="Times New Roman"/>
              </w:rPr>
            </w:pP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Контроль работы органов управления (пульта управления)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Проверка исправности электродвигателей и лопастей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Проверка работы выходных жалюзи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752B71"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752B71" w:rsidRPr="001C3BFF" w:rsidRDefault="00752B71" w:rsidP="001023A3">
            <w:pPr>
              <w:widowControl w:val="0"/>
              <w:suppressAutoHyphens w:val="0"/>
              <w:snapToGrid w:val="0"/>
              <w:spacing w:after="0"/>
              <w:jc w:val="left"/>
              <w:rPr>
                <w:rFonts w:cs="Times New Roman"/>
              </w:rPr>
            </w:pPr>
            <w:r>
              <w:rPr>
                <w:rFonts w:cs="Times New Roman"/>
              </w:rPr>
              <w:t>Полная замена внутреннего блока</w:t>
            </w:r>
            <w:r w:rsidR="00B2177C">
              <w:rPr>
                <w:rFonts w:cs="Times New Roman"/>
              </w:rPr>
              <w:t xml:space="preserve"> (демонтаж, установка (монтаж))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71" w:rsidRPr="001C3BFF" w:rsidRDefault="00752B71" w:rsidP="001023A3">
            <w:pPr>
              <w:widowControl w:val="0"/>
              <w:suppressAutoHyphens w:val="0"/>
              <w:snapToGrid w:val="0"/>
              <w:spacing w:after="0"/>
              <w:jc w:val="center"/>
              <w:rPr>
                <w:rFonts w:cs="Times New Roman"/>
              </w:rPr>
            </w:pPr>
            <w:r>
              <w:rPr>
                <w:rFonts w:cs="Times New Roman"/>
              </w:rPr>
              <w:t>1</w:t>
            </w:r>
          </w:p>
        </w:tc>
      </w:tr>
      <w:tr w:rsidR="0065514D" w:rsidRPr="001C3BFF" w:rsidTr="00B2177C">
        <w:trPr>
          <w:trHeight w:val="397"/>
        </w:trPr>
        <w:tc>
          <w:tcPr>
            <w:tcW w:w="8080" w:type="dxa"/>
            <w:tcBorders>
              <w:left w:val="single" w:sz="4" w:space="0" w:color="000000"/>
              <w:bottom w:val="single" w:sz="4" w:space="0" w:color="000000"/>
            </w:tcBorders>
            <w:shd w:val="clear" w:color="auto" w:fill="auto"/>
            <w:vAlign w:val="center"/>
          </w:tcPr>
          <w:p w:rsidR="0065514D" w:rsidRPr="001C3BFF" w:rsidRDefault="0065514D" w:rsidP="001023A3">
            <w:pPr>
              <w:widowControl w:val="0"/>
              <w:tabs>
                <w:tab w:val="left" w:pos="11199"/>
              </w:tabs>
              <w:suppressAutoHyphens w:val="0"/>
              <w:snapToGrid w:val="0"/>
              <w:spacing w:after="0"/>
              <w:ind w:right="-129"/>
              <w:jc w:val="left"/>
              <w:rPr>
                <w:rFonts w:cs="Times New Roman"/>
                <w:color w:val="000000"/>
                <w:spacing w:val="-1"/>
              </w:rPr>
            </w:pPr>
            <w:r w:rsidRPr="001C3BFF">
              <w:rPr>
                <w:rFonts w:cs="Times New Roman"/>
                <w:color w:val="000000"/>
                <w:spacing w:val="-1"/>
              </w:rPr>
              <w:t>Тестирование систем управления, защитных устройств, настройка режимов работы, рег</w:t>
            </w:r>
            <w:r w:rsidR="00441E5F">
              <w:rPr>
                <w:rFonts w:cs="Times New Roman"/>
                <w:color w:val="000000"/>
                <w:spacing w:val="-1"/>
              </w:rPr>
              <w:t>уляторов температуры и давления</w:t>
            </w:r>
          </w:p>
        </w:tc>
        <w:tc>
          <w:tcPr>
            <w:tcW w:w="2126" w:type="dxa"/>
            <w:tcBorders>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left w:val="single" w:sz="4" w:space="0" w:color="000000"/>
              <w:bottom w:val="single" w:sz="4" w:space="0" w:color="000000"/>
            </w:tcBorders>
            <w:shd w:val="clear" w:color="auto" w:fill="auto"/>
            <w:vAlign w:val="center"/>
          </w:tcPr>
          <w:p w:rsidR="0065514D" w:rsidRPr="001C3BFF" w:rsidRDefault="0065514D" w:rsidP="001023A3">
            <w:pPr>
              <w:widowControl w:val="0"/>
              <w:tabs>
                <w:tab w:val="left" w:pos="11199"/>
              </w:tabs>
              <w:suppressAutoHyphens w:val="0"/>
              <w:snapToGrid w:val="0"/>
              <w:spacing w:after="0"/>
              <w:ind w:right="-129"/>
              <w:jc w:val="left"/>
              <w:rPr>
                <w:rFonts w:cs="Times New Roman"/>
                <w:color w:val="000000"/>
                <w:spacing w:val="-1"/>
              </w:rPr>
            </w:pPr>
            <w:r w:rsidRPr="001C3BFF">
              <w:rPr>
                <w:rFonts w:cs="Times New Roman"/>
                <w:spacing w:val="-2"/>
              </w:rPr>
              <w:t>Чистка корпуса передней панели внутреннего блока</w:t>
            </w:r>
          </w:p>
        </w:tc>
        <w:tc>
          <w:tcPr>
            <w:tcW w:w="2126" w:type="dxa"/>
            <w:tcBorders>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tabs>
                <w:tab w:val="left" w:pos="720"/>
              </w:tabs>
              <w:suppressAutoHyphens w:val="0"/>
              <w:spacing w:after="0"/>
              <w:ind w:right="113"/>
              <w:jc w:val="left"/>
              <w:rPr>
                <w:rFonts w:cs="Times New Roman"/>
              </w:rPr>
            </w:pPr>
            <w:r w:rsidRPr="001C3BFF">
              <w:rPr>
                <w:rFonts w:cs="Times New Roman"/>
              </w:rPr>
              <w:t>Чистка теплообменника. Обр</w:t>
            </w:r>
            <w:r w:rsidR="00441E5F">
              <w:rPr>
                <w:rFonts w:cs="Times New Roman"/>
              </w:rPr>
              <w:t>аботка дезинфицирующим составом</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Чистка входных жалюзи и воздушного фильтра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b/>
              </w:rPr>
            </w:pPr>
            <w:r w:rsidRPr="001C3BFF">
              <w:rPr>
                <w:rFonts w:cs="Times New Roman"/>
                <w:b/>
              </w:rPr>
              <w:t>Внешний блок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Внешний осмотр корпуса и узлов на предмет выявления внешних признаков повреждения узлов и агрегатов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Диагностика работоспособности по давлению</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 xml:space="preserve">Дозаправка хладагентом (при необходимости в пределах 500 </w:t>
            </w:r>
            <w:proofErr w:type="spellStart"/>
            <w:r w:rsidRPr="001C3BFF">
              <w:rPr>
                <w:rFonts w:cs="Times New Roman"/>
              </w:rPr>
              <w:t>гр</w:t>
            </w:r>
            <w:proofErr w:type="spellEnd"/>
            <w:r w:rsidRPr="001C3BFF">
              <w:rPr>
                <w:rFonts w:cs="Times New Roman"/>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Диагностика устройства ротации</w:t>
            </w:r>
          </w:p>
        </w:tc>
        <w:tc>
          <w:tcPr>
            <w:tcW w:w="2126" w:type="dxa"/>
            <w:tcBorders>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Проверка крепления внешнего блока</w:t>
            </w:r>
          </w:p>
        </w:tc>
        <w:tc>
          <w:tcPr>
            <w:tcW w:w="2126" w:type="dxa"/>
            <w:tcBorders>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Проверка исправности электродвигателей и лопастей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65514D" w:rsidRPr="001C3BFF" w:rsidTr="00B2177C">
        <w:trPr>
          <w:trHeight w:val="397"/>
        </w:trPr>
        <w:tc>
          <w:tcPr>
            <w:tcW w:w="8080" w:type="dxa"/>
            <w:tcBorders>
              <w:left w:val="single" w:sz="4" w:space="0" w:color="000000"/>
              <w:bottom w:val="single" w:sz="4" w:space="0" w:color="000000"/>
            </w:tcBorders>
            <w:shd w:val="clear" w:color="auto" w:fill="auto"/>
            <w:vAlign w:val="center"/>
          </w:tcPr>
          <w:p w:rsidR="0065514D" w:rsidRPr="001C3BFF" w:rsidRDefault="0065514D" w:rsidP="001023A3">
            <w:pPr>
              <w:widowControl w:val="0"/>
              <w:suppressAutoHyphens w:val="0"/>
              <w:snapToGrid w:val="0"/>
              <w:spacing w:after="0"/>
              <w:jc w:val="left"/>
              <w:rPr>
                <w:rFonts w:cs="Times New Roman"/>
              </w:rPr>
            </w:pPr>
            <w:r w:rsidRPr="001C3BFF">
              <w:rPr>
                <w:rFonts w:cs="Times New Roman"/>
              </w:rPr>
              <w:t>Проверка параметров работы регулятора давления конденсации</w:t>
            </w:r>
          </w:p>
        </w:tc>
        <w:tc>
          <w:tcPr>
            <w:tcW w:w="2126" w:type="dxa"/>
            <w:tcBorders>
              <w:left w:val="single" w:sz="4" w:space="0" w:color="000000"/>
              <w:bottom w:val="single" w:sz="4" w:space="0" w:color="000000"/>
              <w:right w:val="single" w:sz="4" w:space="0" w:color="000000"/>
            </w:tcBorders>
            <w:shd w:val="clear" w:color="auto" w:fill="auto"/>
            <w:vAlign w:val="center"/>
          </w:tcPr>
          <w:p w:rsidR="0065514D" w:rsidRPr="001C3BFF" w:rsidRDefault="0065514D" w:rsidP="001023A3">
            <w:pPr>
              <w:widowControl w:val="0"/>
              <w:suppressAutoHyphens w:val="0"/>
              <w:snapToGrid w:val="0"/>
              <w:spacing w:after="0"/>
              <w:jc w:val="center"/>
              <w:rPr>
                <w:rFonts w:cs="Times New Roman"/>
              </w:rPr>
            </w:pPr>
            <w:r w:rsidRPr="001C3BFF">
              <w:rPr>
                <w:rFonts w:cs="Times New Roman"/>
              </w:rPr>
              <w:t>1</w:t>
            </w:r>
          </w:p>
        </w:tc>
      </w:tr>
      <w:tr w:rsidR="00752B71" w:rsidRPr="001C3BFF" w:rsidTr="00B2177C">
        <w:trPr>
          <w:trHeight w:val="397"/>
        </w:trPr>
        <w:tc>
          <w:tcPr>
            <w:tcW w:w="8080" w:type="dxa"/>
            <w:tcBorders>
              <w:left w:val="single" w:sz="4" w:space="0" w:color="000000"/>
              <w:bottom w:val="single" w:sz="4" w:space="0" w:color="000000"/>
            </w:tcBorders>
            <w:shd w:val="clear" w:color="auto" w:fill="auto"/>
            <w:vAlign w:val="center"/>
          </w:tcPr>
          <w:p w:rsidR="00752B71" w:rsidRPr="001C3BFF" w:rsidRDefault="00752B71" w:rsidP="001023A3">
            <w:pPr>
              <w:widowControl w:val="0"/>
              <w:suppressAutoHyphens w:val="0"/>
              <w:snapToGrid w:val="0"/>
              <w:spacing w:after="0"/>
              <w:jc w:val="left"/>
              <w:rPr>
                <w:rFonts w:cs="Times New Roman"/>
              </w:rPr>
            </w:pPr>
            <w:r>
              <w:rPr>
                <w:rFonts w:cs="Times New Roman"/>
              </w:rPr>
              <w:t>Полная замена внешнего блока</w:t>
            </w:r>
            <w:r w:rsidR="00B2177C">
              <w:rPr>
                <w:rFonts w:cs="Times New Roman"/>
              </w:rPr>
              <w:t xml:space="preserve"> (демонтаж, установка (монтаж))</w:t>
            </w:r>
          </w:p>
        </w:tc>
        <w:tc>
          <w:tcPr>
            <w:tcW w:w="2126" w:type="dxa"/>
            <w:tcBorders>
              <w:left w:val="single" w:sz="4" w:space="0" w:color="000000"/>
              <w:bottom w:val="single" w:sz="4" w:space="0" w:color="000000"/>
              <w:right w:val="single" w:sz="4" w:space="0" w:color="000000"/>
            </w:tcBorders>
            <w:shd w:val="clear" w:color="auto" w:fill="auto"/>
            <w:vAlign w:val="center"/>
          </w:tcPr>
          <w:p w:rsidR="00752B71" w:rsidRPr="001C3BFF" w:rsidRDefault="00752B71" w:rsidP="001023A3">
            <w:pPr>
              <w:widowControl w:val="0"/>
              <w:suppressAutoHyphens w:val="0"/>
              <w:snapToGrid w:val="0"/>
              <w:spacing w:after="0"/>
              <w:jc w:val="center"/>
              <w:rPr>
                <w:rFonts w:cs="Times New Roman"/>
              </w:rPr>
            </w:pPr>
            <w:r>
              <w:rPr>
                <w:rFonts w:cs="Times New Roman"/>
              </w:rPr>
              <w:t>1</w:t>
            </w:r>
          </w:p>
        </w:tc>
      </w:tr>
      <w:tr w:rsidR="00752B71" w:rsidRPr="001C3BFF" w:rsidTr="00B2177C">
        <w:trPr>
          <w:trHeight w:val="397"/>
        </w:trPr>
        <w:tc>
          <w:tcPr>
            <w:tcW w:w="8080" w:type="dxa"/>
            <w:tcBorders>
              <w:left w:val="single" w:sz="4" w:space="0" w:color="000000"/>
              <w:bottom w:val="single" w:sz="4" w:space="0" w:color="000000"/>
            </w:tcBorders>
            <w:shd w:val="clear" w:color="auto" w:fill="auto"/>
            <w:vAlign w:val="center"/>
          </w:tcPr>
          <w:p w:rsidR="00752B71" w:rsidRPr="001C3BFF" w:rsidRDefault="00752B71" w:rsidP="001023A3">
            <w:pPr>
              <w:widowControl w:val="0"/>
              <w:suppressAutoHyphens w:val="0"/>
              <w:snapToGrid w:val="0"/>
              <w:spacing w:after="0"/>
              <w:jc w:val="left"/>
              <w:rPr>
                <w:rFonts w:cs="Times New Roman"/>
              </w:rPr>
            </w:pPr>
            <w:r w:rsidRPr="001C3BFF">
              <w:rPr>
                <w:rFonts w:cs="Times New Roman"/>
              </w:rPr>
              <w:t>Проверка работы зимнего комплекта</w:t>
            </w:r>
          </w:p>
        </w:tc>
        <w:tc>
          <w:tcPr>
            <w:tcW w:w="2126" w:type="dxa"/>
            <w:tcBorders>
              <w:left w:val="single" w:sz="4" w:space="0" w:color="000000"/>
              <w:bottom w:val="single" w:sz="4" w:space="0" w:color="000000"/>
              <w:right w:val="single" w:sz="4" w:space="0" w:color="000000"/>
            </w:tcBorders>
            <w:shd w:val="clear" w:color="auto" w:fill="auto"/>
            <w:vAlign w:val="center"/>
          </w:tcPr>
          <w:p w:rsidR="00752B71" w:rsidRPr="001C3BFF" w:rsidRDefault="00752B71" w:rsidP="001023A3">
            <w:pPr>
              <w:widowControl w:val="0"/>
              <w:suppressAutoHyphens w:val="0"/>
              <w:snapToGrid w:val="0"/>
              <w:spacing w:after="0"/>
              <w:jc w:val="center"/>
              <w:rPr>
                <w:rFonts w:cs="Times New Roman"/>
              </w:rPr>
            </w:pPr>
            <w:r w:rsidRPr="001C3BFF">
              <w:rPr>
                <w:rFonts w:cs="Times New Roman"/>
              </w:rPr>
              <w:t>1</w:t>
            </w:r>
          </w:p>
        </w:tc>
      </w:tr>
      <w:tr w:rsidR="00752B71" w:rsidRPr="001C3BFF" w:rsidTr="00B2177C">
        <w:trPr>
          <w:trHeight w:val="397"/>
        </w:trPr>
        <w:tc>
          <w:tcPr>
            <w:tcW w:w="8080" w:type="dxa"/>
            <w:tcBorders>
              <w:left w:val="single" w:sz="4" w:space="0" w:color="000000"/>
              <w:bottom w:val="single" w:sz="4" w:space="0" w:color="000000"/>
            </w:tcBorders>
            <w:shd w:val="clear" w:color="auto" w:fill="auto"/>
            <w:vAlign w:val="center"/>
          </w:tcPr>
          <w:p w:rsidR="00752B71" w:rsidRPr="001C3BFF" w:rsidRDefault="00752B71" w:rsidP="001023A3">
            <w:pPr>
              <w:widowControl w:val="0"/>
              <w:suppressAutoHyphens w:val="0"/>
              <w:snapToGrid w:val="0"/>
              <w:spacing w:after="0"/>
              <w:jc w:val="left"/>
              <w:rPr>
                <w:rFonts w:cs="Times New Roman"/>
              </w:rPr>
            </w:pPr>
            <w:r w:rsidRPr="001C3BFF">
              <w:rPr>
                <w:rFonts w:cs="Times New Roman"/>
              </w:rPr>
              <w:lastRenderedPageBreak/>
              <w:t>Проверка работы подогрева дренажа</w:t>
            </w:r>
          </w:p>
        </w:tc>
        <w:tc>
          <w:tcPr>
            <w:tcW w:w="2126" w:type="dxa"/>
            <w:tcBorders>
              <w:left w:val="single" w:sz="4" w:space="0" w:color="000000"/>
              <w:bottom w:val="single" w:sz="4" w:space="0" w:color="000000"/>
              <w:right w:val="single" w:sz="4" w:space="0" w:color="000000"/>
            </w:tcBorders>
            <w:shd w:val="clear" w:color="auto" w:fill="auto"/>
            <w:vAlign w:val="center"/>
          </w:tcPr>
          <w:p w:rsidR="00752B71" w:rsidRPr="001C3BFF" w:rsidRDefault="00752B71" w:rsidP="001023A3">
            <w:pPr>
              <w:widowControl w:val="0"/>
              <w:suppressAutoHyphens w:val="0"/>
              <w:snapToGrid w:val="0"/>
              <w:spacing w:after="0"/>
              <w:jc w:val="center"/>
              <w:rPr>
                <w:rFonts w:cs="Times New Roman"/>
              </w:rPr>
            </w:pPr>
            <w:r w:rsidRPr="001C3BFF">
              <w:rPr>
                <w:rFonts w:cs="Times New Roman"/>
              </w:rPr>
              <w:t>1</w:t>
            </w:r>
          </w:p>
        </w:tc>
      </w:tr>
      <w:tr w:rsidR="00752B71" w:rsidRPr="001C3BFF" w:rsidTr="00B2177C">
        <w:trPr>
          <w:trHeight w:val="397"/>
        </w:trPr>
        <w:tc>
          <w:tcPr>
            <w:tcW w:w="8080" w:type="dxa"/>
            <w:tcBorders>
              <w:top w:val="single" w:sz="4" w:space="0" w:color="000000"/>
              <w:left w:val="single" w:sz="4" w:space="0" w:color="000000"/>
              <w:bottom w:val="single" w:sz="4" w:space="0" w:color="000000"/>
            </w:tcBorders>
            <w:shd w:val="clear" w:color="auto" w:fill="auto"/>
            <w:vAlign w:val="center"/>
          </w:tcPr>
          <w:p w:rsidR="00752B71" w:rsidRPr="001C3BFF" w:rsidRDefault="00752B71" w:rsidP="001023A3">
            <w:pPr>
              <w:widowControl w:val="0"/>
              <w:suppressAutoHyphens w:val="0"/>
              <w:snapToGrid w:val="0"/>
              <w:spacing w:after="0"/>
              <w:jc w:val="left"/>
              <w:rPr>
                <w:rFonts w:cs="Times New Roman"/>
              </w:rPr>
            </w:pPr>
            <w:r w:rsidRPr="001C3BFF">
              <w:rPr>
                <w:rFonts w:cs="Times New Roman"/>
              </w:rPr>
              <w:t>Чистка теплообменника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B71" w:rsidRPr="001C3BFF" w:rsidRDefault="00752B71" w:rsidP="001023A3">
            <w:pPr>
              <w:widowControl w:val="0"/>
              <w:suppressAutoHyphens w:val="0"/>
              <w:snapToGrid w:val="0"/>
              <w:spacing w:after="0"/>
              <w:jc w:val="center"/>
              <w:rPr>
                <w:rFonts w:cs="Times New Roman"/>
              </w:rPr>
            </w:pPr>
            <w:r w:rsidRPr="001C3BFF">
              <w:rPr>
                <w:rFonts w:cs="Times New Roman"/>
              </w:rPr>
              <w:t>1</w:t>
            </w:r>
          </w:p>
        </w:tc>
      </w:tr>
      <w:tr w:rsidR="002F77CB" w:rsidRPr="001C3BFF" w:rsidTr="00B217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080" w:type="dxa"/>
            <w:shd w:val="clear" w:color="auto" w:fill="auto"/>
            <w:vAlign w:val="center"/>
          </w:tcPr>
          <w:p w:rsidR="002F77CB" w:rsidRPr="001C3BFF" w:rsidRDefault="002F77CB" w:rsidP="001023A3">
            <w:pPr>
              <w:widowControl w:val="0"/>
              <w:suppressAutoHyphens w:val="0"/>
              <w:snapToGrid w:val="0"/>
              <w:spacing w:after="0"/>
              <w:jc w:val="left"/>
              <w:rPr>
                <w:rFonts w:cs="Times New Roman"/>
              </w:rPr>
            </w:pPr>
            <w:r w:rsidRPr="001C3BFF">
              <w:rPr>
                <w:rFonts w:cs="Times New Roman"/>
              </w:rPr>
              <w:t>Устранение течи дренажной системы</w:t>
            </w:r>
          </w:p>
        </w:tc>
        <w:tc>
          <w:tcPr>
            <w:tcW w:w="2126" w:type="dxa"/>
            <w:shd w:val="clear" w:color="auto" w:fill="auto"/>
            <w:vAlign w:val="center"/>
          </w:tcPr>
          <w:p w:rsidR="002F77CB" w:rsidRPr="001C3BFF" w:rsidRDefault="002F77CB" w:rsidP="001023A3">
            <w:pPr>
              <w:widowControl w:val="0"/>
              <w:suppressAutoHyphens w:val="0"/>
              <w:snapToGrid w:val="0"/>
              <w:spacing w:after="0"/>
              <w:jc w:val="center"/>
              <w:rPr>
                <w:rFonts w:cs="Times New Roman"/>
              </w:rPr>
            </w:pPr>
            <w:r w:rsidRPr="001C3BFF">
              <w:rPr>
                <w:rFonts w:cs="Times New Roman"/>
              </w:rPr>
              <w:t>по мере необходимости</w:t>
            </w:r>
          </w:p>
        </w:tc>
      </w:tr>
      <w:tr w:rsidR="002F77CB" w:rsidRPr="001C3BFF" w:rsidTr="00B217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080" w:type="dxa"/>
            <w:shd w:val="clear" w:color="auto" w:fill="auto"/>
          </w:tcPr>
          <w:p w:rsidR="002F77CB" w:rsidRPr="001C3BFF" w:rsidRDefault="002F77CB" w:rsidP="001023A3">
            <w:pPr>
              <w:widowControl w:val="0"/>
              <w:suppressAutoHyphens w:val="0"/>
              <w:snapToGrid w:val="0"/>
              <w:spacing w:after="0"/>
              <w:rPr>
                <w:rFonts w:cs="Times New Roman"/>
              </w:rPr>
            </w:pPr>
            <w:r w:rsidRPr="001C3BFF">
              <w:rPr>
                <w:rFonts w:cs="Times New Roman"/>
              </w:rPr>
              <w:t>Диагностика отказов работы и устранение неисправностей, т</w:t>
            </w:r>
            <w:r w:rsidR="00A24666">
              <w:rPr>
                <w:rFonts w:cs="Times New Roman"/>
              </w:rPr>
              <w:t>ребующих замены узлов и деталей</w:t>
            </w:r>
          </w:p>
        </w:tc>
        <w:tc>
          <w:tcPr>
            <w:tcW w:w="2126" w:type="dxa"/>
            <w:shd w:val="clear" w:color="auto" w:fill="auto"/>
            <w:vAlign w:val="center"/>
          </w:tcPr>
          <w:p w:rsidR="002F77CB" w:rsidRPr="001C3BFF" w:rsidRDefault="000E37D4" w:rsidP="001023A3">
            <w:pPr>
              <w:widowControl w:val="0"/>
              <w:suppressAutoHyphens w:val="0"/>
              <w:snapToGrid w:val="0"/>
              <w:spacing w:after="0"/>
              <w:jc w:val="center"/>
              <w:rPr>
                <w:rFonts w:cs="Times New Roman"/>
              </w:rPr>
            </w:pPr>
            <w:r>
              <w:rPr>
                <w:rFonts w:cs="Times New Roman"/>
              </w:rPr>
              <w:t>1</w:t>
            </w:r>
          </w:p>
        </w:tc>
      </w:tr>
    </w:tbl>
    <w:p w:rsidR="002F77CB" w:rsidRDefault="002F77CB" w:rsidP="001023A3">
      <w:pPr>
        <w:widowControl w:val="0"/>
        <w:suppressAutoHyphens w:val="0"/>
        <w:spacing w:after="0"/>
        <w:ind w:firstLine="709"/>
        <w:jc w:val="center"/>
        <w:rPr>
          <w:rFonts w:cs="Times New Roman"/>
          <w:b/>
        </w:rPr>
      </w:pPr>
    </w:p>
    <w:p w:rsidR="00AC344C" w:rsidRDefault="00AC344C" w:rsidP="001023A3">
      <w:pPr>
        <w:widowControl w:val="0"/>
        <w:suppressAutoHyphens w:val="0"/>
        <w:spacing w:after="0"/>
        <w:jc w:val="center"/>
        <w:rPr>
          <w:b/>
          <w:bCs/>
          <w:color w:val="000000"/>
        </w:rPr>
      </w:pPr>
      <w:r w:rsidRPr="003F39CF">
        <w:rPr>
          <w:b/>
          <w:bCs/>
          <w:color w:val="000000"/>
        </w:rPr>
        <w:t xml:space="preserve">Перечень </w:t>
      </w:r>
      <w:r>
        <w:rPr>
          <w:b/>
          <w:bCs/>
          <w:color w:val="000000"/>
        </w:rPr>
        <w:t>кондиционеров и сплит-систем, подлежащих техническому обслуживанию</w:t>
      </w:r>
    </w:p>
    <w:p w:rsidR="008A3128" w:rsidRDefault="008A3128" w:rsidP="001023A3">
      <w:pPr>
        <w:widowControl w:val="0"/>
        <w:suppressAutoHyphens w:val="0"/>
        <w:spacing w:after="0"/>
        <w:jc w:val="center"/>
        <w:rPr>
          <w:b/>
          <w:bCs/>
          <w:color w:val="000000"/>
        </w:rPr>
      </w:pPr>
    </w:p>
    <w:tbl>
      <w:tblPr>
        <w:tblW w:w="0" w:type="auto"/>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7628"/>
        <w:gridCol w:w="2126"/>
      </w:tblGrid>
      <w:tr w:rsidR="00626351" w:rsidRPr="00C7043D" w:rsidTr="00B2177C">
        <w:trPr>
          <w:trHeight w:val="397"/>
          <w:jc w:val="center"/>
        </w:trPr>
        <w:tc>
          <w:tcPr>
            <w:tcW w:w="514" w:type="dxa"/>
            <w:vAlign w:val="center"/>
          </w:tcPr>
          <w:p w:rsidR="00626351" w:rsidRPr="00D840EB" w:rsidRDefault="00626351" w:rsidP="001023A3">
            <w:pPr>
              <w:pStyle w:val="PlainText1"/>
              <w:widowControl w:val="0"/>
              <w:tabs>
                <w:tab w:val="left" w:pos="4395"/>
              </w:tabs>
              <w:jc w:val="center"/>
              <w:rPr>
                <w:rFonts w:ascii="Times New Roman" w:hAnsi="Times New Roman" w:cs="Times New Roman"/>
                <w:b/>
              </w:rPr>
            </w:pPr>
            <w:proofErr w:type="spellStart"/>
            <w:proofErr w:type="gramStart"/>
            <w:r w:rsidRPr="00D840EB">
              <w:rPr>
                <w:rFonts w:ascii="Times New Roman" w:hAnsi="Times New Roman" w:cs="Times New Roman"/>
                <w:b/>
              </w:rPr>
              <w:t>п</w:t>
            </w:r>
            <w:proofErr w:type="spellEnd"/>
            <w:proofErr w:type="gramEnd"/>
            <w:r w:rsidRPr="00D840EB">
              <w:rPr>
                <w:rFonts w:ascii="Times New Roman" w:hAnsi="Times New Roman" w:cs="Times New Roman"/>
                <w:b/>
              </w:rPr>
              <w:t>/</w:t>
            </w:r>
            <w:proofErr w:type="spellStart"/>
            <w:r w:rsidRPr="00D840EB">
              <w:rPr>
                <w:rFonts w:ascii="Times New Roman" w:hAnsi="Times New Roman" w:cs="Times New Roman"/>
                <w:b/>
              </w:rPr>
              <w:t>п</w:t>
            </w:r>
            <w:proofErr w:type="spellEnd"/>
          </w:p>
        </w:tc>
        <w:tc>
          <w:tcPr>
            <w:tcW w:w="7628" w:type="dxa"/>
            <w:vAlign w:val="center"/>
          </w:tcPr>
          <w:p w:rsidR="00626351" w:rsidRPr="00D840EB" w:rsidRDefault="00626351" w:rsidP="001023A3">
            <w:pPr>
              <w:pStyle w:val="PlainText1"/>
              <w:widowControl w:val="0"/>
              <w:tabs>
                <w:tab w:val="left" w:pos="4395"/>
              </w:tabs>
              <w:jc w:val="center"/>
              <w:rPr>
                <w:rFonts w:ascii="Times New Roman" w:hAnsi="Times New Roman" w:cs="Times New Roman"/>
                <w:b/>
              </w:rPr>
            </w:pPr>
            <w:r w:rsidRPr="00D840EB">
              <w:rPr>
                <w:rFonts w:ascii="Times New Roman" w:hAnsi="Times New Roman" w:cs="Times New Roman"/>
                <w:b/>
              </w:rPr>
              <w:t>Наименование</w:t>
            </w:r>
          </w:p>
        </w:tc>
        <w:tc>
          <w:tcPr>
            <w:tcW w:w="2126" w:type="dxa"/>
            <w:vAlign w:val="center"/>
          </w:tcPr>
          <w:p w:rsidR="00626351" w:rsidRPr="00D840EB" w:rsidRDefault="00626351" w:rsidP="001023A3">
            <w:pPr>
              <w:pStyle w:val="PlainText1"/>
              <w:widowControl w:val="0"/>
              <w:tabs>
                <w:tab w:val="left" w:pos="4395"/>
              </w:tabs>
              <w:jc w:val="center"/>
              <w:rPr>
                <w:rFonts w:ascii="Times New Roman" w:hAnsi="Times New Roman" w:cs="Times New Roman"/>
                <w:b/>
              </w:rPr>
            </w:pPr>
            <w:r w:rsidRPr="00D840EB">
              <w:rPr>
                <w:rFonts w:ascii="Times New Roman" w:hAnsi="Times New Roman" w:cs="Times New Roman"/>
                <w:b/>
              </w:rPr>
              <w:t>Кол-во</w:t>
            </w:r>
          </w:p>
        </w:tc>
      </w:tr>
      <w:tr w:rsidR="00E35BE7" w:rsidRPr="00C7043D" w:rsidTr="00BD6843">
        <w:trPr>
          <w:trHeight w:val="397"/>
          <w:jc w:val="center"/>
        </w:trPr>
        <w:tc>
          <w:tcPr>
            <w:tcW w:w="514" w:type="dxa"/>
            <w:shd w:val="clear" w:color="auto" w:fill="FFFFFF" w:themeFill="background1"/>
            <w:vAlign w:val="center"/>
          </w:tcPr>
          <w:p w:rsidR="00E35BE7" w:rsidRPr="00C7043D" w:rsidRDefault="00E35BE7" w:rsidP="001023A3">
            <w:pPr>
              <w:pStyle w:val="PlainText1"/>
              <w:widowControl w:val="0"/>
              <w:tabs>
                <w:tab w:val="left" w:pos="4395"/>
              </w:tabs>
              <w:jc w:val="center"/>
              <w:rPr>
                <w:rFonts w:ascii="Times New Roman" w:hAnsi="Times New Roman" w:cs="Times New Roman"/>
                <w:sz w:val="24"/>
                <w:szCs w:val="24"/>
                <w:lang w:val="en-US"/>
              </w:rPr>
            </w:pPr>
            <w:r w:rsidRPr="00C7043D">
              <w:rPr>
                <w:rFonts w:ascii="Times New Roman" w:hAnsi="Times New Roman" w:cs="Times New Roman"/>
                <w:sz w:val="24"/>
                <w:szCs w:val="24"/>
                <w:lang w:val="en-US"/>
              </w:rPr>
              <w:t>1</w:t>
            </w:r>
          </w:p>
        </w:tc>
        <w:tc>
          <w:tcPr>
            <w:tcW w:w="7628" w:type="dxa"/>
            <w:shd w:val="clear" w:color="auto" w:fill="FFFFFF" w:themeFill="background1"/>
            <w:vAlign w:val="center"/>
          </w:tcPr>
          <w:p w:rsidR="00E35BE7" w:rsidRPr="00C7043D" w:rsidRDefault="00F022AA" w:rsidP="001023A3">
            <w:pPr>
              <w:widowControl w:val="0"/>
              <w:suppressAutoHyphens w:val="0"/>
              <w:spacing w:after="0"/>
              <w:jc w:val="left"/>
              <w:rPr>
                <w:lang w:val="en-US"/>
              </w:rPr>
            </w:pPr>
            <w:r>
              <w:t xml:space="preserve">Кондиционер </w:t>
            </w:r>
            <w:r w:rsidR="00E35BE7" w:rsidRPr="00C7043D">
              <w:rPr>
                <w:lang w:val="en-US"/>
              </w:rPr>
              <w:t>Fuji RS-18UC</w:t>
            </w:r>
          </w:p>
        </w:tc>
        <w:tc>
          <w:tcPr>
            <w:tcW w:w="2126" w:type="dxa"/>
            <w:shd w:val="clear" w:color="auto" w:fill="FFFFFF" w:themeFill="background1"/>
            <w:vAlign w:val="center"/>
          </w:tcPr>
          <w:p w:rsidR="00E35BE7" w:rsidRPr="00C7043D" w:rsidRDefault="00E35BE7" w:rsidP="001023A3">
            <w:pPr>
              <w:widowControl w:val="0"/>
              <w:suppressAutoHyphens w:val="0"/>
              <w:spacing w:after="0"/>
              <w:jc w:val="center"/>
              <w:rPr>
                <w:lang w:val="en-US"/>
              </w:rPr>
            </w:pPr>
            <w:r>
              <w:rPr>
                <w:lang w:val="en-US"/>
              </w:rPr>
              <w:t>1</w:t>
            </w:r>
          </w:p>
        </w:tc>
      </w:tr>
      <w:tr w:rsidR="00E35BE7" w:rsidRPr="00C7043D" w:rsidTr="00BD6843">
        <w:trPr>
          <w:trHeight w:val="397"/>
          <w:jc w:val="center"/>
        </w:trPr>
        <w:tc>
          <w:tcPr>
            <w:tcW w:w="514" w:type="dxa"/>
            <w:shd w:val="clear" w:color="auto" w:fill="FFFFFF" w:themeFill="background1"/>
            <w:vAlign w:val="center"/>
          </w:tcPr>
          <w:p w:rsidR="00E35BE7" w:rsidRPr="00C7043D" w:rsidRDefault="00E35BE7" w:rsidP="001023A3">
            <w:pPr>
              <w:pStyle w:val="PlainText1"/>
              <w:widowControl w:val="0"/>
              <w:tabs>
                <w:tab w:val="left" w:pos="4395"/>
              </w:tabs>
              <w:jc w:val="center"/>
              <w:rPr>
                <w:rFonts w:ascii="Times New Roman" w:hAnsi="Times New Roman" w:cs="Times New Roman"/>
                <w:sz w:val="24"/>
                <w:szCs w:val="24"/>
                <w:lang w:val="en-US"/>
              </w:rPr>
            </w:pPr>
            <w:r w:rsidRPr="00C7043D">
              <w:rPr>
                <w:rFonts w:ascii="Times New Roman" w:hAnsi="Times New Roman" w:cs="Times New Roman"/>
                <w:sz w:val="24"/>
                <w:szCs w:val="24"/>
                <w:lang w:val="en-US"/>
              </w:rPr>
              <w:t>2</w:t>
            </w:r>
          </w:p>
        </w:tc>
        <w:tc>
          <w:tcPr>
            <w:tcW w:w="7628" w:type="dxa"/>
            <w:shd w:val="clear" w:color="auto" w:fill="FFFFFF" w:themeFill="background1"/>
            <w:vAlign w:val="center"/>
          </w:tcPr>
          <w:p w:rsidR="00E35BE7" w:rsidRPr="00C7043D" w:rsidRDefault="00E35BE7" w:rsidP="001023A3">
            <w:pPr>
              <w:widowControl w:val="0"/>
              <w:suppressAutoHyphens w:val="0"/>
              <w:spacing w:after="0"/>
              <w:jc w:val="left"/>
              <w:rPr>
                <w:lang w:val="en-US"/>
              </w:rPr>
            </w:pPr>
            <w:r w:rsidRPr="00813E6B">
              <w:t>Кондиционер</w:t>
            </w:r>
            <w:r w:rsidRPr="00C7043D">
              <w:rPr>
                <w:lang w:val="en-US"/>
              </w:rPr>
              <w:t xml:space="preserve">  Fuji Electric RS-7UC/RO-7UD</w:t>
            </w:r>
          </w:p>
        </w:tc>
        <w:tc>
          <w:tcPr>
            <w:tcW w:w="2126" w:type="dxa"/>
            <w:shd w:val="clear" w:color="auto" w:fill="FFFFFF" w:themeFill="background1"/>
            <w:vAlign w:val="center"/>
          </w:tcPr>
          <w:p w:rsidR="00E35BE7" w:rsidRDefault="00E35BE7" w:rsidP="001023A3">
            <w:pPr>
              <w:widowControl w:val="0"/>
              <w:suppressAutoHyphens w:val="0"/>
              <w:spacing w:after="0"/>
              <w:jc w:val="center"/>
              <w:rPr>
                <w:lang w:val="en-US"/>
              </w:rPr>
            </w:pPr>
            <w:r>
              <w:rPr>
                <w:lang w:val="en-US"/>
              </w:rPr>
              <w:t>1</w:t>
            </w:r>
          </w:p>
        </w:tc>
      </w:tr>
      <w:tr w:rsidR="00E35BE7" w:rsidRPr="00E9764F" w:rsidTr="00BD6843">
        <w:trPr>
          <w:trHeight w:val="397"/>
          <w:jc w:val="center"/>
        </w:trPr>
        <w:tc>
          <w:tcPr>
            <w:tcW w:w="514" w:type="dxa"/>
            <w:shd w:val="clear" w:color="auto" w:fill="FFFFFF" w:themeFill="background1"/>
            <w:vAlign w:val="center"/>
          </w:tcPr>
          <w:p w:rsidR="00E35BE7" w:rsidRPr="00C7043D" w:rsidRDefault="00E35BE7" w:rsidP="001023A3">
            <w:pPr>
              <w:pStyle w:val="PlainText1"/>
              <w:widowControl w:val="0"/>
              <w:tabs>
                <w:tab w:val="left" w:pos="4395"/>
              </w:tabs>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7628" w:type="dxa"/>
            <w:shd w:val="clear" w:color="auto" w:fill="FFFFFF" w:themeFill="background1"/>
            <w:vAlign w:val="center"/>
          </w:tcPr>
          <w:p w:rsidR="00E35BE7" w:rsidRPr="00C7043D" w:rsidRDefault="00E35BE7" w:rsidP="001023A3">
            <w:pPr>
              <w:widowControl w:val="0"/>
              <w:suppressAutoHyphens w:val="0"/>
              <w:spacing w:after="0"/>
              <w:jc w:val="left"/>
              <w:rPr>
                <w:lang w:val="en-US"/>
              </w:rPr>
            </w:pPr>
            <w:r w:rsidRPr="00813E6B">
              <w:t>Кондиционер</w:t>
            </w:r>
            <w:r w:rsidRPr="00C7043D">
              <w:rPr>
                <w:lang w:val="en-US"/>
              </w:rPr>
              <w:t xml:space="preserve"> Toshiba </w:t>
            </w:r>
            <w:proofErr w:type="spellStart"/>
            <w:r w:rsidRPr="00C7043D">
              <w:rPr>
                <w:lang w:val="en-US"/>
              </w:rPr>
              <w:t>ras</w:t>
            </w:r>
            <w:proofErr w:type="spellEnd"/>
          </w:p>
        </w:tc>
        <w:tc>
          <w:tcPr>
            <w:tcW w:w="2126" w:type="dxa"/>
            <w:shd w:val="clear" w:color="auto" w:fill="FFFFFF" w:themeFill="background1"/>
            <w:vAlign w:val="center"/>
          </w:tcPr>
          <w:p w:rsidR="00E35BE7" w:rsidRPr="00E9764F" w:rsidRDefault="00E35BE7" w:rsidP="001023A3">
            <w:pPr>
              <w:widowControl w:val="0"/>
              <w:suppressAutoHyphens w:val="0"/>
              <w:spacing w:after="0"/>
              <w:jc w:val="center"/>
              <w:rPr>
                <w:lang w:val="en-US"/>
              </w:rPr>
            </w:pPr>
            <w:r>
              <w:rPr>
                <w:lang w:val="en-US"/>
              </w:rPr>
              <w:t>2</w:t>
            </w:r>
          </w:p>
        </w:tc>
      </w:tr>
      <w:tr w:rsidR="00E35BE7" w:rsidRPr="00E9764F" w:rsidTr="00BD6843">
        <w:trPr>
          <w:trHeight w:val="397"/>
          <w:jc w:val="center"/>
        </w:trPr>
        <w:tc>
          <w:tcPr>
            <w:tcW w:w="514" w:type="dxa"/>
            <w:shd w:val="clear" w:color="auto" w:fill="FFFFFF" w:themeFill="background1"/>
            <w:vAlign w:val="center"/>
          </w:tcPr>
          <w:p w:rsidR="00E35BE7" w:rsidRPr="00C7043D" w:rsidRDefault="00E35BE7" w:rsidP="001023A3">
            <w:pPr>
              <w:widowControl w:val="0"/>
              <w:suppressAutoHyphens w:val="0"/>
              <w:spacing w:after="0"/>
              <w:jc w:val="center"/>
              <w:rPr>
                <w:lang w:val="en-US"/>
              </w:rPr>
            </w:pPr>
            <w:r>
              <w:rPr>
                <w:lang w:val="en-US"/>
              </w:rPr>
              <w:t>4</w:t>
            </w:r>
          </w:p>
        </w:tc>
        <w:tc>
          <w:tcPr>
            <w:tcW w:w="7628" w:type="dxa"/>
            <w:shd w:val="clear" w:color="auto" w:fill="FFFFFF" w:themeFill="background1"/>
            <w:vAlign w:val="center"/>
          </w:tcPr>
          <w:p w:rsidR="00E35BE7" w:rsidRPr="00C7043D" w:rsidRDefault="00E35BE7" w:rsidP="001023A3">
            <w:pPr>
              <w:widowControl w:val="0"/>
              <w:suppressAutoHyphens w:val="0"/>
              <w:spacing w:after="0"/>
              <w:jc w:val="left"/>
              <w:rPr>
                <w:lang w:val="en-US"/>
              </w:rPr>
            </w:pPr>
            <w:r w:rsidRPr="00813E6B">
              <w:t>Кондиционер</w:t>
            </w:r>
            <w:r w:rsidRPr="00C7043D">
              <w:rPr>
                <w:lang w:val="en-US"/>
              </w:rPr>
              <w:t xml:space="preserve"> TOSHIBA RAS 10GKP-E/GA-E</w:t>
            </w:r>
          </w:p>
        </w:tc>
        <w:tc>
          <w:tcPr>
            <w:tcW w:w="2126" w:type="dxa"/>
            <w:shd w:val="clear" w:color="auto" w:fill="FFFFFF" w:themeFill="background1"/>
            <w:vAlign w:val="center"/>
          </w:tcPr>
          <w:p w:rsidR="00E35BE7" w:rsidRPr="00813E6B" w:rsidRDefault="00E35BE7" w:rsidP="001023A3">
            <w:pPr>
              <w:widowControl w:val="0"/>
              <w:suppressAutoHyphens w:val="0"/>
              <w:spacing w:after="0"/>
              <w:jc w:val="center"/>
            </w:pPr>
            <w:r w:rsidRPr="00813E6B">
              <w:t>1</w:t>
            </w:r>
          </w:p>
        </w:tc>
      </w:tr>
      <w:tr w:rsidR="00A405A1" w:rsidRPr="00C7043D" w:rsidTr="00BD6843">
        <w:trPr>
          <w:trHeight w:val="397"/>
          <w:jc w:val="center"/>
        </w:trPr>
        <w:tc>
          <w:tcPr>
            <w:tcW w:w="514" w:type="dxa"/>
            <w:shd w:val="clear" w:color="auto" w:fill="FFFFFF" w:themeFill="background1"/>
            <w:vAlign w:val="center"/>
          </w:tcPr>
          <w:p w:rsidR="00A405A1" w:rsidRDefault="00A405A1" w:rsidP="001023A3">
            <w:pPr>
              <w:widowControl w:val="0"/>
              <w:suppressAutoHyphens w:val="0"/>
              <w:spacing w:after="0"/>
              <w:jc w:val="center"/>
              <w:rPr>
                <w:lang w:val="en-US"/>
              </w:rPr>
            </w:pPr>
            <w:r>
              <w:rPr>
                <w:lang w:val="en-US"/>
              </w:rPr>
              <w:t>5</w:t>
            </w:r>
          </w:p>
        </w:tc>
        <w:tc>
          <w:tcPr>
            <w:tcW w:w="7628" w:type="dxa"/>
            <w:shd w:val="clear" w:color="auto" w:fill="FFFFFF" w:themeFill="background1"/>
            <w:vAlign w:val="center"/>
          </w:tcPr>
          <w:p w:rsidR="00A405A1" w:rsidRPr="00C7043D" w:rsidRDefault="00A405A1" w:rsidP="001023A3">
            <w:pPr>
              <w:widowControl w:val="0"/>
              <w:suppressAutoHyphens w:val="0"/>
              <w:spacing w:after="0"/>
              <w:jc w:val="left"/>
              <w:rPr>
                <w:lang w:val="en-US"/>
              </w:rPr>
            </w:pPr>
            <w:r w:rsidRPr="00813E6B">
              <w:t>Кондиционер</w:t>
            </w:r>
            <w:r w:rsidRPr="00C7043D">
              <w:rPr>
                <w:lang w:val="en-US"/>
              </w:rPr>
              <w:t xml:space="preserve"> FUJI RS-9UC</w:t>
            </w:r>
          </w:p>
        </w:tc>
        <w:tc>
          <w:tcPr>
            <w:tcW w:w="2126" w:type="dxa"/>
            <w:shd w:val="clear" w:color="auto" w:fill="FFFFFF" w:themeFill="background1"/>
            <w:vAlign w:val="center"/>
          </w:tcPr>
          <w:p w:rsidR="00A405A1" w:rsidRPr="00813E6B" w:rsidRDefault="00A405A1" w:rsidP="001023A3">
            <w:pPr>
              <w:widowControl w:val="0"/>
              <w:suppressAutoHyphens w:val="0"/>
              <w:spacing w:after="0"/>
              <w:jc w:val="center"/>
            </w:pPr>
            <w:r w:rsidRPr="00813E6B">
              <w:t>1</w:t>
            </w:r>
          </w:p>
        </w:tc>
      </w:tr>
      <w:tr w:rsidR="00A405A1" w:rsidRPr="00C7043D" w:rsidTr="00BD6843">
        <w:trPr>
          <w:trHeight w:val="397"/>
          <w:jc w:val="center"/>
        </w:trPr>
        <w:tc>
          <w:tcPr>
            <w:tcW w:w="514" w:type="dxa"/>
            <w:shd w:val="clear" w:color="auto" w:fill="FFFFFF" w:themeFill="background1"/>
            <w:vAlign w:val="center"/>
          </w:tcPr>
          <w:p w:rsidR="00A405A1" w:rsidRPr="00C7043D" w:rsidRDefault="00A405A1" w:rsidP="001023A3">
            <w:pPr>
              <w:widowControl w:val="0"/>
              <w:suppressAutoHyphens w:val="0"/>
              <w:spacing w:after="0"/>
              <w:jc w:val="center"/>
              <w:rPr>
                <w:lang w:val="en-US"/>
              </w:rPr>
            </w:pPr>
            <w:r>
              <w:rPr>
                <w:lang w:val="en-US"/>
              </w:rPr>
              <w:t>6</w:t>
            </w:r>
          </w:p>
        </w:tc>
        <w:tc>
          <w:tcPr>
            <w:tcW w:w="7628" w:type="dxa"/>
            <w:shd w:val="clear" w:color="auto" w:fill="FFFFFF" w:themeFill="background1"/>
            <w:vAlign w:val="center"/>
          </w:tcPr>
          <w:p w:rsidR="00A405A1" w:rsidRPr="00C7043D" w:rsidRDefault="00A405A1" w:rsidP="001023A3">
            <w:pPr>
              <w:widowControl w:val="0"/>
              <w:suppressAutoHyphens w:val="0"/>
              <w:spacing w:after="0"/>
              <w:jc w:val="left"/>
              <w:rPr>
                <w:lang w:val="en-US"/>
              </w:rPr>
            </w:pPr>
            <w:r w:rsidRPr="00813E6B">
              <w:t>Кондиционер</w:t>
            </w:r>
            <w:r w:rsidRPr="00C7043D">
              <w:rPr>
                <w:lang w:val="en-US"/>
              </w:rPr>
              <w:t xml:space="preserve"> Genera Climate</w:t>
            </w:r>
          </w:p>
        </w:tc>
        <w:tc>
          <w:tcPr>
            <w:tcW w:w="2126" w:type="dxa"/>
            <w:shd w:val="clear" w:color="auto" w:fill="FFFFFF" w:themeFill="background1"/>
            <w:vAlign w:val="center"/>
          </w:tcPr>
          <w:p w:rsidR="00A405A1" w:rsidRPr="00C7043D" w:rsidRDefault="00A405A1" w:rsidP="001023A3">
            <w:pPr>
              <w:widowControl w:val="0"/>
              <w:suppressAutoHyphens w:val="0"/>
              <w:spacing w:after="0"/>
              <w:jc w:val="center"/>
              <w:rPr>
                <w:lang w:val="en-US"/>
              </w:rPr>
            </w:pPr>
            <w:r>
              <w:rPr>
                <w:lang w:val="en-US"/>
              </w:rPr>
              <w:t>3</w:t>
            </w:r>
          </w:p>
        </w:tc>
      </w:tr>
      <w:tr w:rsidR="00A405A1" w:rsidRPr="00C7043D" w:rsidTr="00BD6843">
        <w:trPr>
          <w:trHeight w:val="397"/>
          <w:jc w:val="center"/>
        </w:trPr>
        <w:tc>
          <w:tcPr>
            <w:tcW w:w="514" w:type="dxa"/>
            <w:shd w:val="clear" w:color="auto" w:fill="FFFFFF" w:themeFill="background1"/>
            <w:vAlign w:val="center"/>
          </w:tcPr>
          <w:p w:rsidR="00A405A1" w:rsidRPr="00C7043D" w:rsidRDefault="00A405A1" w:rsidP="001023A3">
            <w:pPr>
              <w:widowControl w:val="0"/>
              <w:suppressAutoHyphens w:val="0"/>
              <w:spacing w:after="0"/>
              <w:jc w:val="center"/>
              <w:rPr>
                <w:lang w:val="en-US"/>
              </w:rPr>
            </w:pPr>
            <w:r>
              <w:rPr>
                <w:lang w:val="en-US"/>
              </w:rPr>
              <w:t>7</w:t>
            </w:r>
          </w:p>
        </w:tc>
        <w:tc>
          <w:tcPr>
            <w:tcW w:w="7628" w:type="dxa"/>
            <w:shd w:val="clear" w:color="auto" w:fill="FFFFFF" w:themeFill="background1"/>
            <w:vAlign w:val="center"/>
          </w:tcPr>
          <w:p w:rsidR="00A405A1" w:rsidRPr="00813E6B" w:rsidRDefault="00A405A1" w:rsidP="001023A3">
            <w:pPr>
              <w:widowControl w:val="0"/>
              <w:suppressAutoHyphens w:val="0"/>
              <w:spacing w:after="0"/>
              <w:jc w:val="left"/>
            </w:pPr>
            <w:r w:rsidRPr="002B304D">
              <w:t>Кондиционер (Сплит-система GU-S09HRN1/GC-S09HRIN1 (R410A))</w:t>
            </w:r>
          </w:p>
        </w:tc>
        <w:tc>
          <w:tcPr>
            <w:tcW w:w="2126" w:type="dxa"/>
            <w:shd w:val="clear" w:color="auto" w:fill="FFFFFF" w:themeFill="background1"/>
            <w:vAlign w:val="center"/>
          </w:tcPr>
          <w:p w:rsidR="00A405A1" w:rsidRPr="00E9764F" w:rsidRDefault="00A405A1" w:rsidP="001023A3">
            <w:pPr>
              <w:widowControl w:val="0"/>
              <w:suppressAutoHyphens w:val="0"/>
              <w:spacing w:after="0"/>
              <w:jc w:val="center"/>
              <w:rPr>
                <w:lang w:val="en-US"/>
              </w:rPr>
            </w:pPr>
            <w:r>
              <w:rPr>
                <w:lang w:val="en-US"/>
              </w:rPr>
              <w:t>4</w:t>
            </w:r>
          </w:p>
        </w:tc>
      </w:tr>
      <w:tr w:rsidR="00A405A1" w:rsidRPr="00C7043D" w:rsidTr="00BD6843">
        <w:trPr>
          <w:trHeight w:val="397"/>
          <w:jc w:val="center"/>
        </w:trPr>
        <w:tc>
          <w:tcPr>
            <w:tcW w:w="514" w:type="dxa"/>
            <w:shd w:val="clear" w:color="auto" w:fill="FFFFFF" w:themeFill="background1"/>
            <w:vAlign w:val="center"/>
          </w:tcPr>
          <w:p w:rsidR="00A405A1" w:rsidRPr="00727A2F" w:rsidRDefault="00727A2F" w:rsidP="001023A3">
            <w:pPr>
              <w:widowControl w:val="0"/>
              <w:suppressAutoHyphens w:val="0"/>
              <w:spacing w:after="0"/>
              <w:jc w:val="center"/>
            </w:pPr>
            <w:r>
              <w:t>8</w:t>
            </w:r>
          </w:p>
        </w:tc>
        <w:tc>
          <w:tcPr>
            <w:tcW w:w="7628" w:type="dxa"/>
            <w:shd w:val="clear" w:color="auto" w:fill="FFFFFF" w:themeFill="background1"/>
            <w:vAlign w:val="center"/>
          </w:tcPr>
          <w:p w:rsidR="00A405A1" w:rsidRPr="00813E6B" w:rsidRDefault="00A405A1" w:rsidP="001023A3">
            <w:pPr>
              <w:widowControl w:val="0"/>
              <w:suppressAutoHyphens w:val="0"/>
              <w:spacing w:after="0"/>
              <w:jc w:val="left"/>
            </w:pPr>
            <w:r w:rsidRPr="00813E6B">
              <w:t>Кондиционер</w:t>
            </w:r>
            <w:r w:rsidRPr="00C7043D">
              <w:rPr>
                <w:lang w:val="en-US"/>
              </w:rPr>
              <w:t xml:space="preserve"> TADIRAN QTV 0.9</w:t>
            </w:r>
          </w:p>
        </w:tc>
        <w:tc>
          <w:tcPr>
            <w:tcW w:w="2126" w:type="dxa"/>
            <w:shd w:val="clear" w:color="auto" w:fill="FFFFFF" w:themeFill="background1"/>
            <w:vAlign w:val="center"/>
          </w:tcPr>
          <w:p w:rsidR="00A405A1" w:rsidRPr="00C7043D" w:rsidRDefault="00A405A1" w:rsidP="001023A3">
            <w:pPr>
              <w:widowControl w:val="0"/>
              <w:suppressAutoHyphens w:val="0"/>
              <w:spacing w:after="0"/>
              <w:jc w:val="center"/>
              <w:rPr>
                <w:lang w:val="en-US"/>
              </w:rPr>
            </w:pPr>
            <w:r w:rsidRPr="00C7043D">
              <w:rPr>
                <w:lang w:val="en-US"/>
              </w:rPr>
              <w:t>1</w:t>
            </w:r>
          </w:p>
        </w:tc>
      </w:tr>
      <w:tr w:rsidR="00A405A1" w:rsidRPr="00C7043D" w:rsidTr="00BD6843">
        <w:trPr>
          <w:trHeight w:val="397"/>
          <w:jc w:val="center"/>
        </w:trPr>
        <w:tc>
          <w:tcPr>
            <w:tcW w:w="514" w:type="dxa"/>
            <w:shd w:val="clear" w:color="auto" w:fill="FFFFFF" w:themeFill="background1"/>
            <w:vAlign w:val="center"/>
          </w:tcPr>
          <w:p w:rsidR="00A405A1" w:rsidRPr="00727A2F" w:rsidRDefault="00727A2F" w:rsidP="001023A3">
            <w:pPr>
              <w:widowControl w:val="0"/>
              <w:suppressAutoHyphens w:val="0"/>
              <w:spacing w:after="0"/>
              <w:jc w:val="center"/>
            </w:pPr>
            <w:r>
              <w:t>9</w:t>
            </w:r>
          </w:p>
        </w:tc>
        <w:tc>
          <w:tcPr>
            <w:tcW w:w="7628" w:type="dxa"/>
            <w:shd w:val="clear" w:color="auto" w:fill="FFFFFF" w:themeFill="background1"/>
            <w:vAlign w:val="center"/>
          </w:tcPr>
          <w:p w:rsidR="00A405A1" w:rsidRPr="00727A2F" w:rsidRDefault="00A405A1" w:rsidP="001023A3">
            <w:pPr>
              <w:widowControl w:val="0"/>
              <w:suppressAutoHyphens w:val="0"/>
              <w:spacing w:after="0"/>
              <w:jc w:val="left"/>
            </w:pPr>
            <w:r w:rsidRPr="00813E6B">
              <w:t>Кондиционер</w:t>
            </w:r>
            <w:r w:rsidRPr="00727A2F">
              <w:t xml:space="preserve"> </w:t>
            </w:r>
            <w:r w:rsidRPr="00C7043D">
              <w:rPr>
                <w:lang w:val="en-US"/>
              </w:rPr>
              <w:t>TOSHIBA</w:t>
            </w:r>
            <w:r w:rsidRPr="00727A2F">
              <w:t xml:space="preserve"> </w:t>
            </w:r>
            <w:r w:rsidRPr="00C7043D">
              <w:rPr>
                <w:lang w:val="en-US"/>
              </w:rPr>
              <w:t>RAS</w:t>
            </w:r>
            <w:r w:rsidRPr="00727A2F">
              <w:t>-10</w:t>
            </w:r>
            <w:r w:rsidRPr="00C7043D">
              <w:rPr>
                <w:lang w:val="en-US"/>
              </w:rPr>
              <w:t>UAN</w:t>
            </w:r>
            <w:r w:rsidRPr="00727A2F">
              <w:t>-</w:t>
            </w:r>
            <w:r w:rsidRPr="00C7043D">
              <w:rPr>
                <w:lang w:val="en-US"/>
              </w:rPr>
              <w:t>E</w:t>
            </w:r>
          </w:p>
        </w:tc>
        <w:tc>
          <w:tcPr>
            <w:tcW w:w="2126" w:type="dxa"/>
            <w:shd w:val="clear" w:color="auto" w:fill="FFFFFF" w:themeFill="background1"/>
            <w:vAlign w:val="center"/>
          </w:tcPr>
          <w:p w:rsidR="00A405A1" w:rsidRPr="00C7043D" w:rsidRDefault="00A405A1" w:rsidP="001023A3">
            <w:pPr>
              <w:widowControl w:val="0"/>
              <w:suppressAutoHyphens w:val="0"/>
              <w:spacing w:after="0"/>
              <w:jc w:val="center"/>
              <w:rPr>
                <w:lang w:val="en-US"/>
              </w:rPr>
            </w:pPr>
            <w:r w:rsidRPr="00C7043D">
              <w:rPr>
                <w:lang w:val="en-US"/>
              </w:rPr>
              <w:t>1</w:t>
            </w:r>
          </w:p>
        </w:tc>
      </w:tr>
      <w:tr w:rsidR="00A405A1" w:rsidRPr="00C7043D" w:rsidTr="00BD6843">
        <w:trPr>
          <w:trHeight w:val="397"/>
          <w:jc w:val="center"/>
        </w:trPr>
        <w:tc>
          <w:tcPr>
            <w:tcW w:w="514" w:type="dxa"/>
            <w:shd w:val="clear" w:color="auto" w:fill="FFFFFF" w:themeFill="background1"/>
            <w:vAlign w:val="center"/>
          </w:tcPr>
          <w:p w:rsidR="00A405A1" w:rsidRPr="00727A2F" w:rsidRDefault="00A405A1" w:rsidP="001023A3">
            <w:pPr>
              <w:widowControl w:val="0"/>
              <w:suppressAutoHyphens w:val="0"/>
              <w:spacing w:after="0"/>
              <w:jc w:val="center"/>
            </w:pPr>
            <w:r>
              <w:rPr>
                <w:lang w:val="en-US"/>
              </w:rPr>
              <w:t>1</w:t>
            </w:r>
            <w:r w:rsidR="00727A2F">
              <w:t>0</w:t>
            </w:r>
          </w:p>
        </w:tc>
        <w:tc>
          <w:tcPr>
            <w:tcW w:w="7628" w:type="dxa"/>
            <w:shd w:val="clear" w:color="auto" w:fill="FFFFFF" w:themeFill="background1"/>
            <w:vAlign w:val="center"/>
          </w:tcPr>
          <w:p w:rsidR="00A405A1" w:rsidRPr="00813E6B" w:rsidRDefault="00A405A1" w:rsidP="001023A3">
            <w:pPr>
              <w:widowControl w:val="0"/>
              <w:suppressAutoHyphens w:val="0"/>
              <w:spacing w:after="0"/>
              <w:jc w:val="left"/>
            </w:pPr>
            <w:r w:rsidRPr="00813E6B">
              <w:t>Кондиционер</w:t>
            </w:r>
            <w:r w:rsidRPr="00C7043D">
              <w:rPr>
                <w:lang w:val="en-US"/>
              </w:rPr>
              <w:t xml:space="preserve"> TOSHIBA</w:t>
            </w:r>
            <w:r w:rsidRPr="00813E6B">
              <w:t xml:space="preserve"> </w:t>
            </w:r>
            <w:r w:rsidRPr="00C7043D">
              <w:rPr>
                <w:lang w:val="en-US"/>
              </w:rPr>
              <w:t>RAS</w:t>
            </w:r>
            <w:r w:rsidRPr="00813E6B">
              <w:t>-10</w:t>
            </w:r>
            <w:r w:rsidRPr="00C7043D">
              <w:rPr>
                <w:lang w:val="en-US"/>
              </w:rPr>
              <w:t>SKNP</w:t>
            </w:r>
          </w:p>
        </w:tc>
        <w:tc>
          <w:tcPr>
            <w:tcW w:w="2126" w:type="dxa"/>
            <w:shd w:val="clear" w:color="auto" w:fill="FFFFFF" w:themeFill="background1"/>
            <w:vAlign w:val="center"/>
          </w:tcPr>
          <w:p w:rsidR="00A405A1" w:rsidRPr="00C7043D" w:rsidRDefault="00A405A1" w:rsidP="001023A3">
            <w:pPr>
              <w:widowControl w:val="0"/>
              <w:suppressAutoHyphens w:val="0"/>
              <w:spacing w:after="0"/>
              <w:jc w:val="center"/>
              <w:rPr>
                <w:lang w:val="en-US"/>
              </w:rPr>
            </w:pPr>
            <w:r w:rsidRPr="00C7043D">
              <w:rPr>
                <w:lang w:val="en-US"/>
              </w:rPr>
              <w:t>1</w:t>
            </w:r>
          </w:p>
        </w:tc>
      </w:tr>
      <w:tr w:rsidR="00A405A1" w:rsidRPr="00C7043D" w:rsidTr="00BD6843">
        <w:trPr>
          <w:trHeight w:val="397"/>
          <w:jc w:val="center"/>
        </w:trPr>
        <w:tc>
          <w:tcPr>
            <w:tcW w:w="514" w:type="dxa"/>
            <w:shd w:val="clear" w:color="auto" w:fill="FFFFFF" w:themeFill="background1"/>
            <w:vAlign w:val="center"/>
          </w:tcPr>
          <w:p w:rsidR="00A405A1" w:rsidRPr="00727A2F" w:rsidRDefault="00A405A1" w:rsidP="001023A3">
            <w:pPr>
              <w:widowControl w:val="0"/>
              <w:suppressAutoHyphens w:val="0"/>
              <w:spacing w:after="0"/>
              <w:jc w:val="center"/>
            </w:pPr>
            <w:r w:rsidRPr="00C7043D">
              <w:rPr>
                <w:lang w:val="en-US"/>
              </w:rPr>
              <w:t>1</w:t>
            </w:r>
            <w:proofErr w:type="spellStart"/>
            <w:r w:rsidR="00DF033E">
              <w:t>1</w:t>
            </w:r>
            <w:proofErr w:type="spellEnd"/>
          </w:p>
        </w:tc>
        <w:tc>
          <w:tcPr>
            <w:tcW w:w="7628" w:type="dxa"/>
            <w:shd w:val="clear" w:color="auto" w:fill="FFFFFF" w:themeFill="background1"/>
            <w:vAlign w:val="center"/>
          </w:tcPr>
          <w:p w:rsidR="00A405A1" w:rsidRPr="00813E6B" w:rsidRDefault="00A405A1" w:rsidP="001023A3">
            <w:pPr>
              <w:widowControl w:val="0"/>
              <w:suppressAutoHyphens w:val="0"/>
              <w:spacing w:after="0"/>
              <w:jc w:val="left"/>
            </w:pPr>
            <w:r w:rsidRPr="00813E6B">
              <w:t xml:space="preserve">Кондиционер в комплекте </w:t>
            </w:r>
            <w:r w:rsidRPr="00C7043D">
              <w:rPr>
                <w:lang w:val="en-US"/>
              </w:rPr>
              <w:t>PANASONIC</w:t>
            </w:r>
            <w:r w:rsidRPr="00813E6B">
              <w:t xml:space="preserve"> </w:t>
            </w:r>
            <w:r w:rsidRPr="00C7043D">
              <w:rPr>
                <w:lang w:val="en-US"/>
              </w:rPr>
              <w:t>CS</w:t>
            </w:r>
            <w:r w:rsidRPr="00813E6B">
              <w:t>/</w:t>
            </w:r>
            <w:r w:rsidRPr="00C7043D">
              <w:rPr>
                <w:lang w:val="en-US"/>
              </w:rPr>
              <w:t>CU</w:t>
            </w:r>
            <w:r w:rsidRPr="00813E6B">
              <w:t>-</w:t>
            </w:r>
            <w:r w:rsidRPr="00C7043D">
              <w:rPr>
                <w:lang w:val="en-US"/>
              </w:rPr>
              <w:t>PA</w:t>
            </w:r>
            <w:r w:rsidRPr="00813E6B">
              <w:t>12</w:t>
            </w:r>
            <w:r w:rsidRPr="00C7043D">
              <w:rPr>
                <w:lang w:val="en-US"/>
              </w:rPr>
              <w:t>DKD</w:t>
            </w:r>
          </w:p>
        </w:tc>
        <w:tc>
          <w:tcPr>
            <w:tcW w:w="2126" w:type="dxa"/>
            <w:shd w:val="clear" w:color="auto" w:fill="FFFFFF" w:themeFill="background1"/>
            <w:vAlign w:val="center"/>
          </w:tcPr>
          <w:p w:rsidR="00A405A1" w:rsidRPr="00C7043D" w:rsidRDefault="00A405A1" w:rsidP="001023A3">
            <w:pPr>
              <w:widowControl w:val="0"/>
              <w:suppressAutoHyphens w:val="0"/>
              <w:spacing w:after="0"/>
              <w:jc w:val="center"/>
              <w:rPr>
                <w:lang w:val="en-US"/>
              </w:rPr>
            </w:pPr>
            <w:r w:rsidRPr="00C7043D">
              <w:rPr>
                <w:lang w:val="en-US"/>
              </w:rPr>
              <w:t>1</w:t>
            </w:r>
          </w:p>
        </w:tc>
      </w:tr>
      <w:tr w:rsidR="00A405A1" w:rsidRPr="00C7043D" w:rsidTr="00BD6843">
        <w:trPr>
          <w:trHeight w:val="397"/>
          <w:jc w:val="center"/>
        </w:trPr>
        <w:tc>
          <w:tcPr>
            <w:tcW w:w="514" w:type="dxa"/>
            <w:shd w:val="clear" w:color="auto" w:fill="FFFFFF" w:themeFill="background1"/>
            <w:vAlign w:val="center"/>
          </w:tcPr>
          <w:p w:rsidR="00A405A1" w:rsidRPr="00727A2F" w:rsidRDefault="00A405A1" w:rsidP="001023A3">
            <w:pPr>
              <w:widowControl w:val="0"/>
              <w:suppressAutoHyphens w:val="0"/>
              <w:spacing w:after="0"/>
              <w:jc w:val="center"/>
            </w:pPr>
            <w:r w:rsidRPr="00C7043D">
              <w:rPr>
                <w:lang w:val="en-US"/>
              </w:rPr>
              <w:t>1</w:t>
            </w:r>
            <w:r w:rsidR="00DF033E">
              <w:t>2</w:t>
            </w:r>
          </w:p>
        </w:tc>
        <w:tc>
          <w:tcPr>
            <w:tcW w:w="7628" w:type="dxa"/>
            <w:shd w:val="clear" w:color="auto" w:fill="FFFFFF" w:themeFill="background1"/>
            <w:vAlign w:val="center"/>
          </w:tcPr>
          <w:p w:rsidR="00A405A1" w:rsidRPr="00813E6B" w:rsidRDefault="00A405A1" w:rsidP="001023A3">
            <w:pPr>
              <w:widowControl w:val="0"/>
              <w:suppressAutoHyphens w:val="0"/>
              <w:spacing w:after="0"/>
              <w:jc w:val="left"/>
            </w:pPr>
            <w:r w:rsidRPr="00813E6B">
              <w:t xml:space="preserve">Кондиционер </w:t>
            </w:r>
            <w:r w:rsidRPr="00C7043D">
              <w:rPr>
                <w:lang w:val="en-US"/>
              </w:rPr>
              <w:t>GC-S07HRIN1</w:t>
            </w:r>
          </w:p>
        </w:tc>
        <w:tc>
          <w:tcPr>
            <w:tcW w:w="2126" w:type="dxa"/>
            <w:shd w:val="clear" w:color="auto" w:fill="FFFFFF" w:themeFill="background1"/>
            <w:vAlign w:val="center"/>
          </w:tcPr>
          <w:p w:rsidR="00A405A1" w:rsidRPr="00C7043D" w:rsidRDefault="00A405A1" w:rsidP="001023A3">
            <w:pPr>
              <w:widowControl w:val="0"/>
              <w:suppressAutoHyphens w:val="0"/>
              <w:spacing w:after="0"/>
              <w:jc w:val="center"/>
              <w:rPr>
                <w:lang w:val="en-US"/>
              </w:rPr>
            </w:pPr>
            <w:r>
              <w:rPr>
                <w:lang w:val="en-US"/>
              </w:rPr>
              <w:t>1</w:t>
            </w:r>
          </w:p>
        </w:tc>
      </w:tr>
      <w:tr w:rsidR="00A405A1" w:rsidRPr="00C7043D" w:rsidTr="00BD6843">
        <w:trPr>
          <w:trHeight w:val="397"/>
          <w:jc w:val="center"/>
        </w:trPr>
        <w:tc>
          <w:tcPr>
            <w:tcW w:w="514" w:type="dxa"/>
            <w:shd w:val="clear" w:color="auto" w:fill="FFFFFF" w:themeFill="background1"/>
            <w:vAlign w:val="center"/>
          </w:tcPr>
          <w:p w:rsidR="00A405A1" w:rsidRPr="00727A2F" w:rsidRDefault="00A405A1" w:rsidP="001023A3">
            <w:pPr>
              <w:widowControl w:val="0"/>
              <w:suppressAutoHyphens w:val="0"/>
              <w:spacing w:after="0"/>
              <w:jc w:val="center"/>
            </w:pPr>
            <w:r>
              <w:rPr>
                <w:lang w:val="en-US"/>
              </w:rPr>
              <w:t>1</w:t>
            </w:r>
            <w:r w:rsidR="00DF033E">
              <w:t>3</w:t>
            </w:r>
          </w:p>
        </w:tc>
        <w:tc>
          <w:tcPr>
            <w:tcW w:w="7628" w:type="dxa"/>
            <w:shd w:val="clear" w:color="auto" w:fill="FFFFFF" w:themeFill="background1"/>
            <w:vAlign w:val="center"/>
          </w:tcPr>
          <w:p w:rsidR="00A405A1" w:rsidRPr="00813E6B" w:rsidRDefault="00A405A1" w:rsidP="001023A3">
            <w:pPr>
              <w:widowControl w:val="0"/>
              <w:suppressAutoHyphens w:val="0"/>
              <w:spacing w:after="0"/>
              <w:jc w:val="left"/>
            </w:pPr>
            <w:proofErr w:type="gramStart"/>
            <w:r w:rsidRPr="00813E6B">
              <w:t xml:space="preserve">Кондиционер (Сплит </w:t>
            </w:r>
            <w:r w:rsidRPr="00C7043D">
              <w:rPr>
                <w:lang w:val="en-US"/>
              </w:rPr>
              <w:t>GC</w:t>
            </w:r>
            <w:r w:rsidRPr="00813E6B">
              <w:t>-</w:t>
            </w:r>
            <w:r w:rsidRPr="00C7043D">
              <w:rPr>
                <w:lang w:val="en-US"/>
              </w:rPr>
              <w:t>F</w:t>
            </w:r>
            <w:r w:rsidRPr="00813E6B">
              <w:t>18</w:t>
            </w:r>
            <w:r w:rsidRPr="00C7043D">
              <w:rPr>
                <w:lang w:val="en-US"/>
              </w:rPr>
              <w:t>HRN</w:t>
            </w:r>
            <w:r w:rsidRPr="00813E6B">
              <w:t>1/</w:t>
            </w:r>
            <w:r w:rsidRPr="00C7043D">
              <w:rPr>
                <w:lang w:val="en-US"/>
              </w:rPr>
              <w:t>GU</w:t>
            </w:r>
            <w:r w:rsidRPr="00813E6B">
              <w:t>-</w:t>
            </w:r>
            <w:r w:rsidRPr="00C7043D">
              <w:rPr>
                <w:lang w:val="en-US"/>
              </w:rPr>
              <w:t>F</w:t>
            </w:r>
            <w:r w:rsidRPr="00813E6B">
              <w:t>18</w:t>
            </w:r>
            <w:r w:rsidRPr="00C7043D">
              <w:rPr>
                <w:lang w:val="en-US"/>
              </w:rPr>
              <w:t>HN</w:t>
            </w:r>
            <w:r w:rsidRPr="00813E6B">
              <w:t>1</w:t>
            </w:r>
            <w:proofErr w:type="gramEnd"/>
          </w:p>
        </w:tc>
        <w:tc>
          <w:tcPr>
            <w:tcW w:w="2126" w:type="dxa"/>
            <w:shd w:val="clear" w:color="auto" w:fill="FFFFFF" w:themeFill="background1"/>
            <w:vAlign w:val="center"/>
          </w:tcPr>
          <w:p w:rsidR="00A405A1" w:rsidRPr="002C35DA" w:rsidRDefault="00A405A1" w:rsidP="001023A3">
            <w:pPr>
              <w:widowControl w:val="0"/>
              <w:suppressAutoHyphens w:val="0"/>
              <w:spacing w:after="0"/>
              <w:jc w:val="center"/>
              <w:rPr>
                <w:lang w:val="en-US"/>
              </w:rPr>
            </w:pPr>
            <w:r>
              <w:rPr>
                <w:lang w:val="en-US"/>
              </w:rPr>
              <w:t>1</w:t>
            </w:r>
          </w:p>
        </w:tc>
      </w:tr>
      <w:tr w:rsidR="00A405A1" w:rsidRPr="00C7043D" w:rsidTr="00BD6843">
        <w:trPr>
          <w:trHeight w:val="397"/>
          <w:jc w:val="center"/>
        </w:trPr>
        <w:tc>
          <w:tcPr>
            <w:tcW w:w="514" w:type="dxa"/>
            <w:shd w:val="clear" w:color="auto" w:fill="FFFFFF" w:themeFill="background1"/>
            <w:vAlign w:val="center"/>
          </w:tcPr>
          <w:p w:rsidR="00A405A1" w:rsidRPr="00727A2F" w:rsidRDefault="00727A2F" w:rsidP="001023A3">
            <w:pPr>
              <w:widowControl w:val="0"/>
              <w:suppressAutoHyphens w:val="0"/>
              <w:spacing w:after="0"/>
              <w:jc w:val="center"/>
            </w:pPr>
            <w:r>
              <w:rPr>
                <w:lang w:val="en-US"/>
              </w:rPr>
              <w:t>1</w:t>
            </w:r>
            <w:r w:rsidR="00DF033E">
              <w:t>4</w:t>
            </w:r>
          </w:p>
        </w:tc>
        <w:tc>
          <w:tcPr>
            <w:tcW w:w="7628" w:type="dxa"/>
            <w:shd w:val="clear" w:color="auto" w:fill="FFFFFF" w:themeFill="background1"/>
            <w:vAlign w:val="center"/>
          </w:tcPr>
          <w:p w:rsidR="00A405A1" w:rsidRPr="00813E6B" w:rsidRDefault="00A405A1" w:rsidP="001023A3">
            <w:pPr>
              <w:widowControl w:val="0"/>
              <w:suppressAutoHyphens w:val="0"/>
              <w:spacing w:after="0"/>
              <w:jc w:val="left"/>
            </w:pPr>
            <w:r w:rsidRPr="00813E6B">
              <w:t xml:space="preserve">Кондиционер настенный </w:t>
            </w:r>
            <w:r w:rsidRPr="00C7043D">
              <w:rPr>
                <w:lang w:val="en-US"/>
              </w:rPr>
              <w:t>General</w:t>
            </w:r>
          </w:p>
        </w:tc>
        <w:tc>
          <w:tcPr>
            <w:tcW w:w="2126" w:type="dxa"/>
            <w:shd w:val="clear" w:color="auto" w:fill="FFFFFF" w:themeFill="background1"/>
            <w:vAlign w:val="center"/>
          </w:tcPr>
          <w:p w:rsidR="00A405A1" w:rsidRPr="00813E6B" w:rsidRDefault="00A405A1" w:rsidP="001023A3">
            <w:pPr>
              <w:widowControl w:val="0"/>
              <w:suppressAutoHyphens w:val="0"/>
              <w:spacing w:after="0"/>
              <w:jc w:val="center"/>
            </w:pPr>
            <w:r w:rsidRPr="00813E6B">
              <w:t>1</w:t>
            </w:r>
          </w:p>
        </w:tc>
      </w:tr>
      <w:tr w:rsidR="00A405A1" w:rsidRPr="00C7043D" w:rsidTr="00BD6843">
        <w:trPr>
          <w:trHeight w:val="397"/>
          <w:jc w:val="center"/>
        </w:trPr>
        <w:tc>
          <w:tcPr>
            <w:tcW w:w="514" w:type="dxa"/>
            <w:shd w:val="clear" w:color="auto" w:fill="FFFFFF" w:themeFill="background1"/>
            <w:vAlign w:val="center"/>
          </w:tcPr>
          <w:p w:rsidR="00A405A1" w:rsidRPr="00727A2F" w:rsidRDefault="00A405A1" w:rsidP="001023A3">
            <w:pPr>
              <w:widowControl w:val="0"/>
              <w:suppressAutoHyphens w:val="0"/>
              <w:spacing w:after="0"/>
              <w:jc w:val="center"/>
            </w:pPr>
            <w:r>
              <w:rPr>
                <w:lang w:val="en-US"/>
              </w:rPr>
              <w:t>1</w:t>
            </w:r>
            <w:r w:rsidR="00DF033E">
              <w:t>5</w:t>
            </w:r>
          </w:p>
        </w:tc>
        <w:tc>
          <w:tcPr>
            <w:tcW w:w="7628" w:type="dxa"/>
            <w:shd w:val="clear" w:color="auto" w:fill="FFFFFF" w:themeFill="background1"/>
            <w:vAlign w:val="center"/>
          </w:tcPr>
          <w:p w:rsidR="00A405A1" w:rsidRPr="00813E6B" w:rsidRDefault="00A405A1" w:rsidP="001023A3">
            <w:pPr>
              <w:widowControl w:val="0"/>
              <w:suppressAutoHyphens w:val="0"/>
              <w:spacing w:after="0"/>
              <w:jc w:val="left"/>
            </w:pPr>
            <w:r w:rsidRPr="00813E6B">
              <w:t>Кондиционер (Сплит GREEN GRI/GRO-07 HS1)</w:t>
            </w:r>
          </w:p>
        </w:tc>
        <w:tc>
          <w:tcPr>
            <w:tcW w:w="2126" w:type="dxa"/>
            <w:shd w:val="clear" w:color="auto" w:fill="FFFFFF" w:themeFill="background1"/>
            <w:vAlign w:val="center"/>
          </w:tcPr>
          <w:p w:rsidR="00A405A1" w:rsidRPr="002C35DA" w:rsidRDefault="00A405A1" w:rsidP="001023A3">
            <w:pPr>
              <w:widowControl w:val="0"/>
              <w:suppressAutoHyphens w:val="0"/>
              <w:spacing w:after="0"/>
              <w:jc w:val="center"/>
              <w:rPr>
                <w:lang w:val="en-US"/>
              </w:rPr>
            </w:pPr>
            <w:r>
              <w:rPr>
                <w:lang w:val="en-US"/>
              </w:rPr>
              <w:t>3</w:t>
            </w:r>
          </w:p>
        </w:tc>
      </w:tr>
      <w:tr w:rsidR="00A405A1" w:rsidRPr="00C7043D" w:rsidTr="00BD6843">
        <w:trPr>
          <w:trHeight w:val="397"/>
          <w:jc w:val="center"/>
        </w:trPr>
        <w:tc>
          <w:tcPr>
            <w:tcW w:w="514" w:type="dxa"/>
            <w:shd w:val="clear" w:color="auto" w:fill="FFFFFF" w:themeFill="background1"/>
            <w:vAlign w:val="center"/>
          </w:tcPr>
          <w:p w:rsidR="00A405A1" w:rsidRPr="00727A2F" w:rsidRDefault="00A405A1" w:rsidP="001023A3">
            <w:pPr>
              <w:widowControl w:val="0"/>
              <w:suppressAutoHyphens w:val="0"/>
              <w:spacing w:after="0"/>
              <w:jc w:val="center"/>
            </w:pPr>
            <w:r>
              <w:rPr>
                <w:lang w:val="en-US"/>
              </w:rPr>
              <w:t>1</w:t>
            </w:r>
            <w:r w:rsidR="00DF033E">
              <w:t>6</w:t>
            </w:r>
          </w:p>
        </w:tc>
        <w:tc>
          <w:tcPr>
            <w:tcW w:w="7628" w:type="dxa"/>
            <w:shd w:val="clear" w:color="auto" w:fill="FFFFFF" w:themeFill="background1"/>
            <w:vAlign w:val="center"/>
          </w:tcPr>
          <w:p w:rsidR="00A405A1" w:rsidRPr="00813E6B" w:rsidRDefault="00A405A1" w:rsidP="001023A3">
            <w:pPr>
              <w:widowControl w:val="0"/>
              <w:suppressAutoHyphens w:val="0"/>
              <w:spacing w:after="0"/>
              <w:jc w:val="left"/>
            </w:pPr>
            <w:proofErr w:type="spellStart"/>
            <w:r w:rsidRPr="00C7043D">
              <w:rPr>
                <w:lang w:val="en-US"/>
              </w:rPr>
              <w:t>Кондиционер</w:t>
            </w:r>
            <w:proofErr w:type="spellEnd"/>
            <w:r w:rsidRPr="00C7043D">
              <w:rPr>
                <w:lang w:val="en-US"/>
              </w:rPr>
              <w:t xml:space="preserve">  MDSF - 18 HRN1 - v</w:t>
            </w:r>
          </w:p>
        </w:tc>
        <w:tc>
          <w:tcPr>
            <w:tcW w:w="2126" w:type="dxa"/>
            <w:shd w:val="clear" w:color="auto" w:fill="FFFFFF" w:themeFill="background1"/>
            <w:vAlign w:val="center"/>
          </w:tcPr>
          <w:p w:rsidR="00A405A1" w:rsidRPr="00813E6B" w:rsidRDefault="00A405A1" w:rsidP="001023A3">
            <w:pPr>
              <w:widowControl w:val="0"/>
              <w:suppressAutoHyphens w:val="0"/>
              <w:spacing w:after="0"/>
              <w:jc w:val="center"/>
            </w:pPr>
            <w:r w:rsidRPr="00813E6B">
              <w:t>1</w:t>
            </w:r>
          </w:p>
        </w:tc>
      </w:tr>
      <w:tr w:rsidR="00A405A1" w:rsidRPr="00C7043D" w:rsidTr="00BD6843">
        <w:trPr>
          <w:trHeight w:val="397"/>
          <w:jc w:val="center"/>
        </w:trPr>
        <w:tc>
          <w:tcPr>
            <w:tcW w:w="514" w:type="dxa"/>
            <w:shd w:val="clear" w:color="auto" w:fill="FFFFFF" w:themeFill="background1"/>
            <w:vAlign w:val="center"/>
          </w:tcPr>
          <w:p w:rsidR="00A405A1" w:rsidRPr="00DF033E" w:rsidRDefault="00A405A1" w:rsidP="001023A3">
            <w:pPr>
              <w:widowControl w:val="0"/>
              <w:suppressAutoHyphens w:val="0"/>
              <w:spacing w:after="0"/>
              <w:jc w:val="center"/>
            </w:pPr>
            <w:r>
              <w:rPr>
                <w:lang w:val="en-US"/>
              </w:rPr>
              <w:t>1</w:t>
            </w:r>
            <w:r w:rsidR="00DF033E">
              <w:t>7</w:t>
            </w:r>
          </w:p>
        </w:tc>
        <w:tc>
          <w:tcPr>
            <w:tcW w:w="7628" w:type="dxa"/>
            <w:shd w:val="clear" w:color="auto" w:fill="FFFFFF" w:themeFill="background1"/>
            <w:vAlign w:val="center"/>
          </w:tcPr>
          <w:p w:rsidR="00A405A1" w:rsidRPr="00DF033E" w:rsidRDefault="00A405A1" w:rsidP="001023A3">
            <w:pPr>
              <w:widowControl w:val="0"/>
              <w:suppressAutoHyphens w:val="0"/>
              <w:spacing w:after="0"/>
              <w:jc w:val="left"/>
            </w:pPr>
            <w:r w:rsidRPr="00DF033E">
              <w:t xml:space="preserve">Кондиционер </w:t>
            </w:r>
            <w:r w:rsidRPr="00C7043D">
              <w:rPr>
                <w:lang w:val="en-US"/>
              </w:rPr>
              <w:t>MDV</w:t>
            </w:r>
            <w:r w:rsidRPr="00DF033E">
              <w:t xml:space="preserve"> </w:t>
            </w:r>
            <w:r w:rsidRPr="00C7043D">
              <w:rPr>
                <w:lang w:val="en-US"/>
              </w:rPr>
              <w:t>MDSAF</w:t>
            </w:r>
            <w:r w:rsidRPr="00DF033E">
              <w:t xml:space="preserve">-12 </w:t>
            </w:r>
            <w:r w:rsidRPr="00C7043D">
              <w:rPr>
                <w:lang w:val="en-US"/>
              </w:rPr>
              <w:t>HRN</w:t>
            </w:r>
            <w:r w:rsidRPr="00DF033E">
              <w:t>1/</w:t>
            </w:r>
            <w:r w:rsidRPr="00C7043D">
              <w:rPr>
                <w:lang w:val="en-US"/>
              </w:rPr>
              <w:t>MDOAF</w:t>
            </w:r>
            <w:r w:rsidRPr="00DF033E">
              <w:t>-12</w:t>
            </w:r>
            <w:r w:rsidRPr="00C7043D">
              <w:rPr>
                <w:lang w:val="en-US"/>
              </w:rPr>
              <w:t>HN</w:t>
            </w:r>
            <w:r w:rsidRPr="00DF033E">
              <w:t>1-</w:t>
            </w:r>
            <w:r w:rsidRPr="00C7043D">
              <w:rPr>
                <w:lang w:val="en-US"/>
              </w:rPr>
              <w:t>L</w:t>
            </w:r>
          </w:p>
        </w:tc>
        <w:tc>
          <w:tcPr>
            <w:tcW w:w="2126" w:type="dxa"/>
            <w:shd w:val="clear" w:color="auto" w:fill="FFFFFF" w:themeFill="background1"/>
            <w:vAlign w:val="center"/>
          </w:tcPr>
          <w:p w:rsidR="00A405A1" w:rsidRPr="00813E6B" w:rsidRDefault="00A405A1" w:rsidP="001023A3">
            <w:pPr>
              <w:widowControl w:val="0"/>
              <w:suppressAutoHyphens w:val="0"/>
              <w:spacing w:after="0"/>
              <w:jc w:val="center"/>
            </w:pPr>
            <w:r w:rsidRPr="00813E6B">
              <w:t>1</w:t>
            </w:r>
          </w:p>
        </w:tc>
      </w:tr>
      <w:tr w:rsidR="00A405A1" w:rsidRPr="00C7043D" w:rsidTr="00BD6843">
        <w:trPr>
          <w:trHeight w:val="397"/>
          <w:jc w:val="center"/>
        </w:trPr>
        <w:tc>
          <w:tcPr>
            <w:tcW w:w="514" w:type="dxa"/>
            <w:shd w:val="clear" w:color="auto" w:fill="FFFFFF" w:themeFill="background1"/>
            <w:vAlign w:val="center"/>
          </w:tcPr>
          <w:p w:rsidR="00A405A1" w:rsidRPr="00727A2F" w:rsidRDefault="00727A2F" w:rsidP="001023A3">
            <w:pPr>
              <w:widowControl w:val="0"/>
              <w:suppressAutoHyphens w:val="0"/>
              <w:spacing w:after="0"/>
              <w:jc w:val="center"/>
            </w:pPr>
            <w:r>
              <w:t>1</w:t>
            </w:r>
            <w:r w:rsidR="00DF033E">
              <w:t>8</w:t>
            </w:r>
          </w:p>
        </w:tc>
        <w:tc>
          <w:tcPr>
            <w:tcW w:w="7628" w:type="dxa"/>
            <w:shd w:val="clear" w:color="auto" w:fill="FFFFFF" w:themeFill="background1"/>
            <w:vAlign w:val="center"/>
          </w:tcPr>
          <w:p w:rsidR="00A405A1" w:rsidRPr="00C7043D" w:rsidRDefault="00A405A1" w:rsidP="001023A3">
            <w:pPr>
              <w:widowControl w:val="0"/>
              <w:suppressAutoHyphens w:val="0"/>
              <w:spacing w:after="0"/>
              <w:jc w:val="left"/>
              <w:rPr>
                <w:lang w:val="en-US"/>
              </w:rPr>
            </w:pPr>
            <w:r w:rsidRPr="00813E6B">
              <w:t xml:space="preserve">Кондиционер </w:t>
            </w:r>
            <w:r w:rsidRPr="00C7043D">
              <w:rPr>
                <w:lang w:val="en-US"/>
              </w:rPr>
              <w:t>MDV</w:t>
            </w:r>
            <w:r w:rsidRPr="00813E6B">
              <w:t xml:space="preserve"> </w:t>
            </w:r>
            <w:r w:rsidRPr="00C7043D">
              <w:rPr>
                <w:lang w:val="en-US"/>
              </w:rPr>
              <w:t>MDCA</w:t>
            </w:r>
            <w:r w:rsidRPr="00813E6B">
              <w:t xml:space="preserve">4-18 </w:t>
            </w:r>
            <w:r w:rsidRPr="00C7043D">
              <w:rPr>
                <w:lang w:val="en-US"/>
              </w:rPr>
              <w:t>HRN</w:t>
            </w:r>
            <w:r w:rsidRPr="00813E6B">
              <w:t>1/</w:t>
            </w:r>
            <w:r w:rsidRPr="00C7043D">
              <w:rPr>
                <w:lang w:val="en-US"/>
              </w:rPr>
              <w:t>MDOU</w:t>
            </w:r>
            <w:r w:rsidRPr="00813E6B">
              <w:t>-18</w:t>
            </w:r>
            <w:r w:rsidRPr="00C7043D">
              <w:rPr>
                <w:lang w:val="en-US"/>
              </w:rPr>
              <w:t>HN</w:t>
            </w:r>
            <w:r w:rsidRPr="00813E6B">
              <w:t>1-</w:t>
            </w:r>
            <w:r w:rsidRPr="00C7043D">
              <w:rPr>
                <w:lang w:val="en-US"/>
              </w:rPr>
              <w:t>L</w:t>
            </w:r>
            <w:r w:rsidRPr="00813E6B">
              <w:t xml:space="preserve"> и дек. </w:t>
            </w:r>
            <w:proofErr w:type="spellStart"/>
            <w:r w:rsidRPr="00C7043D">
              <w:rPr>
                <w:lang w:val="en-US"/>
              </w:rPr>
              <w:t>Панель</w:t>
            </w:r>
            <w:proofErr w:type="spellEnd"/>
            <w:r w:rsidRPr="00C7043D">
              <w:rPr>
                <w:lang w:val="en-US"/>
              </w:rPr>
              <w:t xml:space="preserve"> T-MBQ4-03E Compact Cassette Panel</w:t>
            </w:r>
          </w:p>
        </w:tc>
        <w:tc>
          <w:tcPr>
            <w:tcW w:w="2126" w:type="dxa"/>
            <w:shd w:val="clear" w:color="auto" w:fill="FFFFFF" w:themeFill="background1"/>
            <w:vAlign w:val="center"/>
          </w:tcPr>
          <w:p w:rsidR="00A405A1" w:rsidRPr="00813E6B" w:rsidRDefault="00A405A1" w:rsidP="001023A3">
            <w:pPr>
              <w:widowControl w:val="0"/>
              <w:suppressAutoHyphens w:val="0"/>
              <w:spacing w:after="0"/>
              <w:jc w:val="center"/>
            </w:pPr>
            <w:r w:rsidRPr="00813E6B">
              <w:t>1</w:t>
            </w:r>
          </w:p>
        </w:tc>
      </w:tr>
      <w:tr w:rsidR="00A405A1" w:rsidRPr="00C7043D" w:rsidTr="00BD6843">
        <w:trPr>
          <w:trHeight w:val="397"/>
          <w:jc w:val="center"/>
        </w:trPr>
        <w:tc>
          <w:tcPr>
            <w:tcW w:w="514" w:type="dxa"/>
            <w:shd w:val="clear" w:color="auto" w:fill="FFFFFF" w:themeFill="background1"/>
            <w:vAlign w:val="center"/>
          </w:tcPr>
          <w:p w:rsidR="00A405A1" w:rsidRPr="00DF033E" w:rsidRDefault="00DF033E" w:rsidP="001023A3">
            <w:pPr>
              <w:widowControl w:val="0"/>
              <w:suppressAutoHyphens w:val="0"/>
              <w:spacing w:after="0"/>
              <w:jc w:val="center"/>
            </w:pPr>
            <w:r>
              <w:t>19</w:t>
            </w:r>
          </w:p>
        </w:tc>
        <w:tc>
          <w:tcPr>
            <w:tcW w:w="7628" w:type="dxa"/>
            <w:shd w:val="clear" w:color="auto" w:fill="FFFFFF" w:themeFill="background1"/>
            <w:vAlign w:val="center"/>
          </w:tcPr>
          <w:p w:rsidR="00A405A1" w:rsidRPr="002B304D" w:rsidRDefault="00A405A1" w:rsidP="001023A3">
            <w:pPr>
              <w:widowControl w:val="0"/>
              <w:suppressAutoHyphens w:val="0"/>
              <w:spacing w:after="0"/>
              <w:jc w:val="left"/>
            </w:pPr>
            <w:r w:rsidRPr="006D6A29">
              <w:t>Кондиционер (Кондиционер мобильный BALLU BPHS-13H)</w:t>
            </w:r>
          </w:p>
        </w:tc>
        <w:tc>
          <w:tcPr>
            <w:tcW w:w="2126" w:type="dxa"/>
            <w:shd w:val="clear" w:color="auto" w:fill="FFFFFF" w:themeFill="background1"/>
            <w:vAlign w:val="center"/>
          </w:tcPr>
          <w:p w:rsidR="00A405A1" w:rsidRPr="002C35DA" w:rsidRDefault="00A405A1" w:rsidP="001023A3">
            <w:pPr>
              <w:widowControl w:val="0"/>
              <w:suppressAutoHyphens w:val="0"/>
              <w:spacing w:after="0"/>
              <w:jc w:val="center"/>
              <w:rPr>
                <w:lang w:val="en-US"/>
              </w:rPr>
            </w:pPr>
            <w:r>
              <w:rPr>
                <w:lang w:val="en-US"/>
              </w:rPr>
              <w:t>5</w:t>
            </w:r>
          </w:p>
        </w:tc>
      </w:tr>
      <w:tr w:rsidR="00A405A1" w:rsidRPr="00C7043D" w:rsidTr="00BD6843">
        <w:trPr>
          <w:trHeight w:val="397"/>
          <w:jc w:val="center"/>
        </w:trPr>
        <w:tc>
          <w:tcPr>
            <w:tcW w:w="514" w:type="dxa"/>
            <w:shd w:val="clear" w:color="auto" w:fill="FFFFFF" w:themeFill="background1"/>
            <w:vAlign w:val="center"/>
          </w:tcPr>
          <w:p w:rsidR="00A405A1" w:rsidRPr="00C16A86" w:rsidRDefault="00A405A1" w:rsidP="001023A3">
            <w:pPr>
              <w:widowControl w:val="0"/>
              <w:suppressAutoHyphens w:val="0"/>
              <w:spacing w:after="0"/>
              <w:jc w:val="center"/>
            </w:pPr>
            <w:r>
              <w:rPr>
                <w:lang w:val="en-US"/>
              </w:rPr>
              <w:t>2</w:t>
            </w:r>
            <w:r w:rsidR="00DF033E">
              <w:t>0</w:t>
            </w:r>
          </w:p>
        </w:tc>
        <w:tc>
          <w:tcPr>
            <w:tcW w:w="7628" w:type="dxa"/>
            <w:shd w:val="clear" w:color="auto" w:fill="FFFFFF" w:themeFill="background1"/>
            <w:vAlign w:val="center"/>
          </w:tcPr>
          <w:p w:rsidR="00A405A1" w:rsidRPr="00813E6B" w:rsidRDefault="00A405A1" w:rsidP="001023A3">
            <w:pPr>
              <w:widowControl w:val="0"/>
              <w:suppressAutoHyphens w:val="0"/>
              <w:spacing w:after="0"/>
              <w:jc w:val="left"/>
            </w:pPr>
            <w:r>
              <w:t>Сплит-с</w:t>
            </w:r>
            <w:r w:rsidRPr="00813E6B">
              <w:t xml:space="preserve">истема </w:t>
            </w:r>
            <w:r w:rsidRPr="00C7043D">
              <w:rPr>
                <w:lang w:val="en-US"/>
              </w:rPr>
              <w:t>G</w:t>
            </w:r>
          </w:p>
        </w:tc>
        <w:tc>
          <w:tcPr>
            <w:tcW w:w="2126" w:type="dxa"/>
            <w:shd w:val="clear" w:color="auto" w:fill="FFFFFF" w:themeFill="background1"/>
            <w:vAlign w:val="center"/>
          </w:tcPr>
          <w:p w:rsidR="00A405A1" w:rsidRPr="00813E6B" w:rsidRDefault="00A405A1" w:rsidP="001023A3">
            <w:pPr>
              <w:widowControl w:val="0"/>
              <w:suppressAutoHyphens w:val="0"/>
              <w:spacing w:after="0"/>
              <w:jc w:val="center"/>
            </w:pPr>
            <w:r w:rsidRPr="00813E6B">
              <w:t>1</w:t>
            </w:r>
          </w:p>
        </w:tc>
      </w:tr>
      <w:tr w:rsidR="00A405A1" w:rsidRPr="00C7043D" w:rsidTr="00BD6843">
        <w:trPr>
          <w:trHeight w:val="397"/>
          <w:jc w:val="center"/>
        </w:trPr>
        <w:tc>
          <w:tcPr>
            <w:tcW w:w="514" w:type="dxa"/>
            <w:shd w:val="clear" w:color="auto" w:fill="FFFFFF" w:themeFill="background1"/>
            <w:vAlign w:val="center"/>
          </w:tcPr>
          <w:p w:rsidR="00A405A1" w:rsidRPr="000E37D4" w:rsidRDefault="00A405A1" w:rsidP="001023A3">
            <w:pPr>
              <w:widowControl w:val="0"/>
              <w:suppressAutoHyphens w:val="0"/>
              <w:spacing w:after="0"/>
              <w:jc w:val="center"/>
            </w:pPr>
            <w:r>
              <w:t>2</w:t>
            </w:r>
            <w:r w:rsidR="00DF033E">
              <w:t>1</w:t>
            </w:r>
          </w:p>
        </w:tc>
        <w:tc>
          <w:tcPr>
            <w:tcW w:w="7628" w:type="dxa"/>
            <w:shd w:val="clear" w:color="auto" w:fill="FFFFFF" w:themeFill="background1"/>
            <w:vAlign w:val="center"/>
          </w:tcPr>
          <w:p w:rsidR="00A405A1" w:rsidRPr="00813E6B" w:rsidRDefault="00A405A1" w:rsidP="001023A3">
            <w:pPr>
              <w:widowControl w:val="0"/>
              <w:suppressAutoHyphens w:val="0"/>
              <w:spacing w:after="0"/>
              <w:jc w:val="left"/>
            </w:pPr>
            <w:r>
              <w:t>Сплит-с</w:t>
            </w:r>
            <w:r w:rsidRPr="00813E6B">
              <w:t>истема</w:t>
            </w:r>
            <w:r w:rsidRPr="00C7043D">
              <w:rPr>
                <w:lang w:val="en-US"/>
              </w:rPr>
              <w:t xml:space="preserve"> Fuji Electric</w:t>
            </w:r>
          </w:p>
        </w:tc>
        <w:tc>
          <w:tcPr>
            <w:tcW w:w="2126" w:type="dxa"/>
            <w:shd w:val="clear" w:color="auto" w:fill="FFFFFF" w:themeFill="background1"/>
            <w:vAlign w:val="center"/>
          </w:tcPr>
          <w:p w:rsidR="00A405A1" w:rsidRPr="00E9764F" w:rsidRDefault="00A405A1" w:rsidP="001023A3">
            <w:pPr>
              <w:widowControl w:val="0"/>
              <w:suppressAutoHyphens w:val="0"/>
              <w:spacing w:after="0"/>
              <w:jc w:val="center"/>
              <w:rPr>
                <w:lang w:val="en-US"/>
              </w:rPr>
            </w:pPr>
            <w:r>
              <w:rPr>
                <w:lang w:val="en-US"/>
              </w:rPr>
              <w:t>2</w:t>
            </w:r>
          </w:p>
        </w:tc>
      </w:tr>
      <w:tr w:rsidR="00A405A1" w:rsidRPr="00C7043D" w:rsidTr="00BD6843">
        <w:trPr>
          <w:trHeight w:val="397"/>
          <w:jc w:val="center"/>
        </w:trPr>
        <w:tc>
          <w:tcPr>
            <w:tcW w:w="514" w:type="dxa"/>
            <w:shd w:val="clear" w:color="auto" w:fill="FFFFFF" w:themeFill="background1"/>
            <w:vAlign w:val="center"/>
          </w:tcPr>
          <w:p w:rsidR="00A405A1" w:rsidRPr="000E37D4" w:rsidRDefault="00A405A1" w:rsidP="001023A3">
            <w:pPr>
              <w:widowControl w:val="0"/>
              <w:suppressAutoHyphens w:val="0"/>
              <w:spacing w:after="0"/>
              <w:jc w:val="center"/>
            </w:pPr>
            <w:r>
              <w:t>2</w:t>
            </w:r>
            <w:r w:rsidR="00DF033E">
              <w:t>2</w:t>
            </w:r>
          </w:p>
        </w:tc>
        <w:tc>
          <w:tcPr>
            <w:tcW w:w="7628" w:type="dxa"/>
            <w:shd w:val="clear" w:color="auto" w:fill="FFFFFF" w:themeFill="background1"/>
            <w:vAlign w:val="center"/>
          </w:tcPr>
          <w:p w:rsidR="00A405A1" w:rsidRPr="00813E6B" w:rsidRDefault="00A405A1" w:rsidP="001023A3">
            <w:pPr>
              <w:widowControl w:val="0"/>
              <w:suppressAutoHyphens w:val="0"/>
              <w:spacing w:after="0"/>
              <w:jc w:val="left"/>
            </w:pPr>
            <w:r>
              <w:t>Сплит-с</w:t>
            </w:r>
            <w:r w:rsidRPr="00813E6B">
              <w:t>истема</w:t>
            </w:r>
            <w:r w:rsidRPr="00C7043D">
              <w:rPr>
                <w:lang w:val="en-US"/>
              </w:rPr>
              <w:t xml:space="preserve"> LG</w:t>
            </w:r>
          </w:p>
        </w:tc>
        <w:tc>
          <w:tcPr>
            <w:tcW w:w="2126" w:type="dxa"/>
            <w:shd w:val="clear" w:color="auto" w:fill="FFFFFF" w:themeFill="background1"/>
            <w:vAlign w:val="center"/>
          </w:tcPr>
          <w:p w:rsidR="00A405A1" w:rsidRPr="00813E6B" w:rsidRDefault="00A405A1" w:rsidP="001023A3">
            <w:pPr>
              <w:widowControl w:val="0"/>
              <w:suppressAutoHyphens w:val="0"/>
              <w:spacing w:after="0"/>
              <w:jc w:val="center"/>
            </w:pPr>
            <w:r w:rsidRPr="00813E6B">
              <w:t>1</w:t>
            </w:r>
          </w:p>
        </w:tc>
      </w:tr>
      <w:tr w:rsidR="00A405A1" w:rsidRPr="00C7043D" w:rsidTr="00B2177C">
        <w:trPr>
          <w:trHeight w:val="397"/>
          <w:jc w:val="center"/>
        </w:trPr>
        <w:tc>
          <w:tcPr>
            <w:tcW w:w="514" w:type="dxa"/>
            <w:vAlign w:val="center"/>
          </w:tcPr>
          <w:p w:rsidR="00A405A1" w:rsidRPr="00C16A86" w:rsidRDefault="00C16A86" w:rsidP="001023A3">
            <w:pPr>
              <w:widowControl w:val="0"/>
              <w:suppressAutoHyphens w:val="0"/>
              <w:spacing w:after="0"/>
              <w:jc w:val="center"/>
            </w:pPr>
            <w:r>
              <w:rPr>
                <w:lang w:val="en-US"/>
              </w:rPr>
              <w:t>2</w:t>
            </w:r>
            <w:r w:rsidR="00DF033E">
              <w:t>3</w:t>
            </w:r>
          </w:p>
        </w:tc>
        <w:tc>
          <w:tcPr>
            <w:tcW w:w="7628" w:type="dxa"/>
            <w:vAlign w:val="center"/>
          </w:tcPr>
          <w:p w:rsidR="00A405A1" w:rsidRDefault="00A405A1" w:rsidP="001023A3">
            <w:pPr>
              <w:widowControl w:val="0"/>
              <w:suppressAutoHyphens w:val="0"/>
              <w:spacing w:after="0"/>
              <w:jc w:val="left"/>
            </w:pPr>
            <w:r w:rsidRPr="009F7FEC">
              <w:t xml:space="preserve">Кондиционер </w:t>
            </w:r>
            <w:r w:rsidRPr="009F7FEC">
              <w:rPr>
                <w:lang w:val="en-US"/>
              </w:rPr>
              <w:t>Energolux</w:t>
            </w:r>
            <w:r w:rsidRPr="009F7FEC">
              <w:t xml:space="preserve"> </w:t>
            </w:r>
            <w:r w:rsidRPr="009F7FEC">
              <w:rPr>
                <w:lang w:val="en-US"/>
              </w:rPr>
              <w:t>SAS</w:t>
            </w:r>
            <w:r w:rsidRPr="009F7FEC">
              <w:t>12</w:t>
            </w:r>
            <w:r w:rsidRPr="009F7FEC">
              <w:rPr>
                <w:lang w:val="en-US"/>
              </w:rPr>
              <w:t>B</w:t>
            </w:r>
            <w:r w:rsidRPr="009F7FEC">
              <w:t>3</w:t>
            </w:r>
            <w:r>
              <w:t xml:space="preserve"> </w:t>
            </w:r>
          </w:p>
        </w:tc>
        <w:tc>
          <w:tcPr>
            <w:tcW w:w="2126" w:type="dxa"/>
            <w:vAlign w:val="center"/>
          </w:tcPr>
          <w:p w:rsidR="00A405A1" w:rsidRPr="00813E6B" w:rsidRDefault="00A405A1" w:rsidP="001023A3">
            <w:pPr>
              <w:widowControl w:val="0"/>
              <w:suppressAutoHyphens w:val="0"/>
              <w:spacing w:after="0"/>
              <w:jc w:val="center"/>
            </w:pPr>
            <w:r>
              <w:t>1</w:t>
            </w:r>
          </w:p>
        </w:tc>
      </w:tr>
      <w:tr w:rsidR="00A405A1" w:rsidRPr="00C7043D" w:rsidTr="00B2177C">
        <w:trPr>
          <w:trHeight w:val="397"/>
          <w:jc w:val="center"/>
        </w:trPr>
        <w:tc>
          <w:tcPr>
            <w:tcW w:w="514" w:type="dxa"/>
            <w:vAlign w:val="center"/>
          </w:tcPr>
          <w:p w:rsidR="00A405A1" w:rsidRPr="00A76692" w:rsidRDefault="00C16A86" w:rsidP="001023A3">
            <w:pPr>
              <w:widowControl w:val="0"/>
              <w:suppressAutoHyphens w:val="0"/>
              <w:spacing w:after="0"/>
              <w:jc w:val="center"/>
            </w:pPr>
            <w:r>
              <w:t>2</w:t>
            </w:r>
            <w:r w:rsidR="00DF033E">
              <w:t>4</w:t>
            </w:r>
          </w:p>
        </w:tc>
        <w:tc>
          <w:tcPr>
            <w:tcW w:w="7628" w:type="dxa"/>
            <w:vAlign w:val="center"/>
          </w:tcPr>
          <w:p w:rsidR="00A405A1" w:rsidRPr="009F7FEC" w:rsidRDefault="00A405A1" w:rsidP="001023A3">
            <w:pPr>
              <w:widowControl w:val="0"/>
              <w:suppressAutoHyphens w:val="0"/>
              <w:spacing w:after="0"/>
              <w:jc w:val="left"/>
            </w:pPr>
            <w:r w:rsidRPr="009F7FEC">
              <w:t xml:space="preserve">Кондиционер </w:t>
            </w:r>
            <w:r w:rsidRPr="009F7FEC">
              <w:rPr>
                <w:lang w:val="en-US"/>
              </w:rPr>
              <w:t>Energolux</w:t>
            </w:r>
            <w:r w:rsidRPr="009F7FEC">
              <w:t xml:space="preserve"> </w:t>
            </w:r>
            <w:r w:rsidRPr="009F7FEC">
              <w:rPr>
                <w:lang w:val="en-US"/>
              </w:rPr>
              <w:t>SAS</w:t>
            </w:r>
            <w:r w:rsidRPr="009F7FEC">
              <w:t>18</w:t>
            </w:r>
            <w:r w:rsidRPr="009F7FEC">
              <w:rPr>
                <w:lang w:val="en-US"/>
              </w:rPr>
              <w:t>B</w:t>
            </w:r>
            <w:r w:rsidRPr="009F7FEC">
              <w:t>3</w:t>
            </w:r>
            <w:r>
              <w:t xml:space="preserve"> </w:t>
            </w:r>
          </w:p>
        </w:tc>
        <w:tc>
          <w:tcPr>
            <w:tcW w:w="2126" w:type="dxa"/>
            <w:vAlign w:val="center"/>
          </w:tcPr>
          <w:p w:rsidR="00A405A1" w:rsidRDefault="00A405A1" w:rsidP="001023A3">
            <w:pPr>
              <w:widowControl w:val="0"/>
              <w:suppressAutoHyphens w:val="0"/>
              <w:spacing w:after="0"/>
              <w:jc w:val="center"/>
            </w:pPr>
            <w:r>
              <w:t>1</w:t>
            </w:r>
          </w:p>
        </w:tc>
      </w:tr>
      <w:tr w:rsidR="00A405A1" w:rsidRPr="00C7043D" w:rsidTr="00B2177C">
        <w:trPr>
          <w:trHeight w:val="397"/>
          <w:jc w:val="center"/>
        </w:trPr>
        <w:tc>
          <w:tcPr>
            <w:tcW w:w="514" w:type="dxa"/>
            <w:vAlign w:val="center"/>
          </w:tcPr>
          <w:p w:rsidR="00A405A1" w:rsidRDefault="00C16A86" w:rsidP="001023A3">
            <w:pPr>
              <w:widowControl w:val="0"/>
              <w:suppressAutoHyphens w:val="0"/>
              <w:spacing w:after="0"/>
              <w:jc w:val="center"/>
            </w:pPr>
            <w:r>
              <w:t>2</w:t>
            </w:r>
            <w:r w:rsidR="00DF033E">
              <w:t>5</w:t>
            </w:r>
          </w:p>
        </w:tc>
        <w:tc>
          <w:tcPr>
            <w:tcW w:w="7628" w:type="dxa"/>
            <w:vAlign w:val="center"/>
          </w:tcPr>
          <w:p w:rsidR="00A405A1" w:rsidRPr="00E7329F" w:rsidRDefault="00A405A1" w:rsidP="001023A3">
            <w:pPr>
              <w:widowControl w:val="0"/>
              <w:suppressAutoHyphens w:val="0"/>
              <w:spacing w:after="0"/>
              <w:jc w:val="left"/>
            </w:pPr>
            <w:r w:rsidRPr="00F27ADB">
              <w:t xml:space="preserve">Сплит-система </w:t>
            </w:r>
            <w:r w:rsidRPr="00F27ADB">
              <w:rPr>
                <w:lang w:val="en-US"/>
              </w:rPr>
              <w:t>SHUFT</w:t>
            </w:r>
            <w:r w:rsidRPr="00F27ADB">
              <w:t xml:space="preserve"> </w:t>
            </w:r>
            <w:r w:rsidRPr="00F27ADB">
              <w:rPr>
                <w:lang w:val="en-US"/>
              </w:rPr>
              <w:t>SFTMI</w:t>
            </w:r>
            <w:r w:rsidRPr="00F27ADB">
              <w:t>-07</w:t>
            </w:r>
            <w:r w:rsidRPr="00F27ADB">
              <w:rPr>
                <w:lang w:val="en-US"/>
              </w:rPr>
              <w:t>HN</w:t>
            </w:r>
            <w:r w:rsidRPr="00F27ADB">
              <w:t>1_22</w:t>
            </w:r>
            <w:r w:rsidRPr="00F27ADB">
              <w:rPr>
                <w:lang w:val="en-US"/>
              </w:rPr>
              <w:t>Y</w:t>
            </w:r>
            <w:r>
              <w:t xml:space="preserve"> </w:t>
            </w:r>
          </w:p>
        </w:tc>
        <w:tc>
          <w:tcPr>
            <w:tcW w:w="2126" w:type="dxa"/>
            <w:vAlign w:val="center"/>
          </w:tcPr>
          <w:p w:rsidR="00A405A1" w:rsidRPr="00813E6B" w:rsidRDefault="00A405A1" w:rsidP="001023A3">
            <w:pPr>
              <w:widowControl w:val="0"/>
              <w:suppressAutoHyphens w:val="0"/>
              <w:spacing w:after="0"/>
              <w:jc w:val="center"/>
            </w:pPr>
            <w:r>
              <w:t>1</w:t>
            </w:r>
          </w:p>
        </w:tc>
      </w:tr>
      <w:tr w:rsidR="00A405A1" w:rsidRPr="00C7043D" w:rsidTr="00B2177C">
        <w:trPr>
          <w:trHeight w:val="397"/>
          <w:jc w:val="center"/>
        </w:trPr>
        <w:tc>
          <w:tcPr>
            <w:tcW w:w="514" w:type="dxa"/>
            <w:vAlign w:val="center"/>
          </w:tcPr>
          <w:p w:rsidR="00A405A1" w:rsidRDefault="00C16A86" w:rsidP="001023A3">
            <w:pPr>
              <w:widowControl w:val="0"/>
              <w:suppressAutoHyphens w:val="0"/>
              <w:spacing w:after="0"/>
              <w:jc w:val="center"/>
            </w:pPr>
            <w:r>
              <w:t>2</w:t>
            </w:r>
            <w:r w:rsidR="00DF033E">
              <w:t>6</w:t>
            </w:r>
          </w:p>
        </w:tc>
        <w:tc>
          <w:tcPr>
            <w:tcW w:w="7628" w:type="dxa"/>
            <w:vAlign w:val="center"/>
          </w:tcPr>
          <w:p w:rsidR="00A405A1" w:rsidRPr="00E7329F" w:rsidRDefault="00A405A1" w:rsidP="001023A3">
            <w:pPr>
              <w:widowControl w:val="0"/>
              <w:suppressAutoHyphens w:val="0"/>
              <w:spacing w:after="0"/>
              <w:jc w:val="left"/>
            </w:pPr>
            <w:r w:rsidRPr="00F27ADB">
              <w:t xml:space="preserve">Сплит-система </w:t>
            </w:r>
            <w:r w:rsidRPr="00F27ADB">
              <w:rPr>
                <w:lang w:val="en-US"/>
              </w:rPr>
              <w:t>SHUFT</w:t>
            </w:r>
            <w:r w:rsidRPr="00F27ADB">
              <w:t xml:space="preserve"> </w:t>
            </w:r>
            <w:r w:rsidRPr="00F27ADB">
              <w:rPr>
                <w:lang w:val="en-US"/>
              </w:rPr>
              <w:t>SFTMI</w:t>
            </w:r>
            <w:r w:rsidRPr="00F27ADB">
              <w:t>-18</w:t>
            </w:r>
            <w:r w:rsidRPr="00F27ADB">
              <w:rPr>
                <w:lang w:val="en-US"/>
              </w:rPr>
              <w:t>HN</w:t>
            </w:r>
            <w:r w:rsidRPr="00F27ADB">
              <w:t>1_22</w:t>
            </w:r>
            <w:r w:rsidRPr="00F27ADB">
              <w:rPr>
                <w:lang w:val="en-US"/>
              </w:rPr>
              <w:t>Y</w:t>
            </w:r>
            <w:r>
              <w:t xml:space="preserve"> </w:t>
            </w:r>
          </w:p>
        </w:tc>
        <w:tc>
          <w:tcPr>
            <w:tcW w:w="2126" w:type="dxa"/>
            <w:vAlign w:val="center"/>
          </w:tcPr>
          <w:p w:rsidR="00A405A1" w:rsidRPr="00813E6B" w:rsidRDefault="00A405A1" w:rsidP="001023A3">
            <w:pPr>
              <w:widowControl w:val="0"/>
              <w:suppressAutoHyphens w:val="0"/>
              <w:spacing w:after="0"/>
              <w:jc w:val="center"/>
            </w:pPr>
            <w:r>
              <w:t>2</w:t>
            </w:r>
          </w:p>
        </w:tc>
      </w:tr>
      <w:tr w:rsidR="00727A2F" w:rsidRPr="00C7043D" w:rsidTr="00B2177C">
        <w:trPr>
          <w:trHeight w:val="397"/>
          <w:jc w:val="center"/>
        </w:trPr>
        <w:tc>
          <w:tcPr>
            <w:tcW w:w="514" w:type="dxa"/>
            <w:vAlign w:val="center"/>
          </w:tcPr>
          <w:p w:rsidR="00727A2F" w:rsidRDefault="00727A2F" w:rsidP="001023A3">
            <w:pPr>
              <w:widowControl w:val="0"/>
              <w:suppressAutoHyphens w:val="0"/>
              <w:spacing w:after="0"/>
              <w:jc w:val="center"/>
            </w:pPr>
            <w:r>
              <w:lastRenderedPageBreak/>
              <w:t>2</w:t>
            </w:r>
            <w:r w:rsidR="00DF033E">
              <w:t>7</w:t>
            </w:r>
          </w:p>
        </w:tc>
        <w:tc>
          <w:tcPr>
            <w:tcW w:w="7628" w:type="dxa"/>
            <w:vAlign w:val="center"/>
          </w:tcPr>
          <w:p w:rsidR="00727A2F" w:rsidRPr="00E17647" w:rsidRDefault="00727A2F" w:rsidP="001023A3">
            <w:pPr>
              <w:widowControl w:val="0"/>
              <w:suppressAutoHyphens w:val="0"/>
              <w:spacing w:after="0"/>
              <w:jc w:val="left"/>
              <w:rPr>
                <w:highlight w:val="red"/>
                <w:lang w:val="en-US"/>
              </w:rPr>
            </w:pPr>
            <w:r w:rsidRPr="009F7FEC">
              <w:t>Кондиционер</w:t>
            </w:r>
            <w:r w:rsidRPr="00FB0E31">
              <w:rPr>
                <w:lang w:val="en-US"/>
              </w:rPr>
              <w:t xml:space="preserve"> </w:t>
            </w:r>
            <w:r w:rsidRPr="009F7FEC">
              <w:rPr>
                <w:lang w:val="en-US"/>
              </w:rPr>
              <w:t>Energolux</w:t>
            </w:r>
            <w:r w:rsidRPr="00FB0E31">
              <w:rPr>
                <w:lang w:val="en-US"/>
              </w:rPr>
              <w:t xml:space="preserve"> </w:t>
            </w:r>
            <w:r w:rsidRPr="009F7FEC">
              <w:rPr>
                <w:lang w:val="en-US"/>
              </w:rPr>
              <w:t>SAS</w:t>
            </w:r>
            <w:r w:rsidRPr="00FB0E31">
              <w:rPr>
                <w:lang w:val="en-US"/>
              </w:rPr>
              <w:t>30</w:t>
            </w:r>
            <w:r w:rsidRPr="009F7FEC">
              <w:rPr>
                <w:lang w:val="en-US"/>
              </w:rPr>
              <w:t>B</w:t>
            </w:r>
            <w:r w:rsidRPr="00FB0E31">
              <w:rPr>
                <w:lang w:val="en-US"/>
              </w:rPr>
              <w:t>3-</w:t>
            </w:r>
            <w:r w:rsidRPr="009F7FEC">
              <w:rPr>
                <w:lang w:val="en-US"/>
              </w:rPr>
              <w:t>A</w:t>
            </w:r>
            <w:r w:rsidRPr="00FB0E31">
              <w:rPr>
                <w:lang w:val="en-US"/>
              </w:rPr>
              <w:t>/</w:t>
            </w:r>
            <w:r w:rsidRPr="009F7FEC">
              <w:rPr>
                <w:lang w:val="en-US"/>
              </w:rPr>
              <w:t>SAU</w:t>
            </w:r>
            <w:r w:rsidRPr="00FB0E31">
              <w:rPr>
                <w:lang w:val="en-US"/>
              </w:rPr>
              <w:t>18</w:t>
            </w:r>
            <w:r w:rsidRPr="009F7FEC">
              <w:rPr>
                <w:lang w:val="en-US"/>
              </w:rPr>
              <w:t>B</w:t>
            </w:r>
            <w:r w:rsidRPr="00FB0E31">
              <w:rPr>
                <w:lang w:val="en-US"/>
              </w:rPr>
              <w:t>3-</w:t>
            </w:r>
            <w:r w:rsidRPr="009F7FEC">
              <w:rPr>
                <w:lang w:val="en-US"/>
              </w:rPr>
              <w:t>A</w:t>
            </w:r>
            <w:r w:rsidRPr="009F7FEC">
              <w:rPr>
                <w:b/>
                <w:bCs/>
                <w:lang w:val="en-US"/>
              </w:rPr>
              <w:t> </w:t>
            </w:r>
          </w:p>
        </w:tc>
        <w:tc>
          <w:tcPr>
            <w:tcW w:w="2126" w:type="dxa"/>
            <w:vAlign w:val="center"/>
          </w:tcPr>
          <w:p w:rsidR="00727A2F" w:rsidRPr="00FB0E31" w:rsidRDefault="00727A2F" w:rsidP="001023A3">
            <w:pPr>
              <w:widowControl w:val="0"/>
              <w:suppressAutoHyphens w:val="0"/>
              <w:spacing w:after="0"/>
              <w:jc w:val="center"/>
            </w:pPr>
            <w:r>
              <w:t>2</w:t>
            </w:r>
          </w:p>
        </w:tc>
      </w:tr>
    </w:tbl>
    <w:p w:rsidR="00626351" w:rsidRDefault="00626351" w:rsidP="001023A3">
      <w:pPr>
        <w:widowControl w:val="0"/>
        <w:suppressAutoHyphens w:val="0"/>
        <w:spacing w:after="0"/>
        <w:jc w:val="center"/>
        <w:rPr>
          <w:b/>
          <w:bCs/>
          <w:color w:val="000000"/>
        </w:rPr>
      </w:pPr>
    </w:p>
    <w:p w:rsidR="000E37D4" w:rsidRPr="001C3BFF" w:rsidRDefault="000E37D4" w:rsidP="001023A3">
      <w:pPr>
        <w:widowControl w:val="0"/>
        <w:suppressAutoHyphens w:val="0"/>
        <w:spacing w:after="0"/>
        <w:ind w:firstLine="567"/>
        <w:rPr>
          <w:rFonts w:cs="Times New Roman"/>
          <w:bCs/>
        </w:rPr>
      </w:pPr>
      <w:r>
        <w:rPr>
          <w:b/>
          <w:shd w:val="clear" w:color="auto" w:fill="FFFFFF"/>
          <w:lang w:eastAsia="zh-CN"/>
        </w:rPr>
        <w:t xml:space="preserve">После оказания услуги по подготовке к летнему периоду, </w:t>
      </w:r>
      <w:r w:rsidRPr="006235E6">
        <w:rPr>
          <w:b/>
        </w:rPr>
        <w:t>о</w:t>
      </w:r>
      <w:r w:rsidRPr="006235E6">
        <w:rPr>
          <w:b/>
          <w:bCs/>
          <w:iCs/>
        </w:rPr>
        <w:t>беспечени</w:t>
      </w:r>
      <w:r>
        <w:rPr>
          <w:b/>
          <w:bCs/>
          <w:iCs/>
        </w:rPr>
        <w:t>ю</w:t>
      </w:r>
      <w:r w:rsidRPr="006235E6">
        <w:rPr>
          <w:b/>
          <w:bCs/>
          <w:iCs/>
        </w:rPr>
        <w:t xml:space="preserve"> бесперебойной, безопасной работы систем кондиционирования</w:t>
      </w:r>
      <w:r w:rsidRPr="001C3BFF">
        <w:rPr>
          <w:rFonts w:cs="Times New Roman"/>
          <w:b/>
          <w:bCs/>
        </w:rPr>
        <w:t xml:space="preserve"> необходимо</w:t>
      </w:r>
      <w:r w:rsidR="00A04F5D">
        <w:rPr>
          <w:rFonts w:cs="Times New Roman"/>
          <w:b/>
          <w:bCs/>
        </w:rPr>
        <w:t xml:space="preserve"> предоставить</w:t>
      </w:r>
      <w:r w:rsidRPr="001C3BFF">
        <w:rPr>
          <w:rFonts w:cs="Times New Roman"/>
          <w:b/>
          <w:bCs/>
        </w:rPr>
        <w:t>:</w:t>
      </w:r>
    </w:p>
    <w:p w:rsidR="000E37D4" w:rsidRDefault="000E37D4" w:rsidP="001023A3">
      <w:pPr>
        <w:widowControl w:val="0"/>
        <w:suppressAutoHyphens w:val="0"/>
        <w:spacing w:after="0"/>
        <w:ind w:firstLine="567"/>
        <w:rPr>
          <w:rFonts w:cs="Times New Roman"/>
          <w:bCs/>
        </w:rPr>
      </w:pPr>
      <w:r w:rsidRPr="001C3BFF">
        <w:rPr>
          <w:rFonts w:cs="Times New Roman"/>
          <w:bCs/>
        </w:rPr>
        <w:t xml:space="preserve">- </w:t>
      </w:r>
      <w:r w:rsidR="00F2680D">
        <w:rPr>
          <w:rFonts w:cs="Times New Roman"/>
          <w:bCs/>
        </w:rPr>
        <w:t>С</w:t>
      </w:r>
      <w:r w:rsidR="00A04F5D">
        <w:rPr>
          <w:rFonts w:cs="Times New Roman"/>
          <w:bCs/>
        </w:rPr>
        <w:t>чет, счет-фактуру,</w:t>
      </w:r>
      <w:r>
        <w:rPr>
          <w:rFonts w:cs="Times New Roman"/>
          <w:bCs/>
        </w:rPr>
        <w:t xml:space="preserve"> Акт оказания услуг,</w:t>
      </w:r>
      <w:r w:rsidR="00A04F5D">
        <w:rPr>
          <w:rFonts w:cs="Times New Roman"/>
          <w:bCs/>
        </w:rPr>
        <w:t xml:space="preserve"> </w:t>
      </w:r>
      <w:r w:rsidR="00F2680D">
        <w:rPr>
          <w:rFonts w:cs="Times New Roman"/>
          <w:bCs/>
        </w:rPr>
        <w:t xml:space="preserve">табель с указанием номера кабинета, </w:t>
      </w:r>
      <w:r w:rsidR="00A04F5D">
        <w:rPr>
          <w:rFonts w:cs="Times New Roman"/>
          <w:bCs/>
        </w:rPr>
        <w:t>подпис</w:t>
      </w:r>
      <w:r w:rsidR="00F2680D">
        <w:rPr>
          <w:rFonts w:cs="Times New Roman"/>
          <w:bCs/>
        </w:rPr>
        <w:t>ью, расшифровкой подписи</w:t>
      </w:r>
      <w:r w:rsidR="00A04F5D">
        <w:rPr>
          <w:rFonts w:cs="Times New Roman"/>
          <w:bCs/>
        </w:rPr>
        <w:t xml:space="preserve"> сотрудник</w:t>
      </w:r>
      <w:r w:rsidR="00F2680D">
        <w:rPr>
          <w:rFonts w:cs="Times New Roman"/>
          <w:bCs/>
        </w:rPr>
        <w:t>а</w:t>
      </w:r>
      <w:r w:rsidR="00A04F5D">
        <w:rPr>
          <w:rFonts w:cs="Times New Roman"/>
          <w:bCs/>
        </w:rPr>
        <w:t xml:space="preserve"> </w:t>
      </w:r>
      <w:proofErr w:type="spellStart"/>
      <w:r w:rsidR="00A04F5D">
        <w:rPr>
          <w:rFonts w:cs="Times New Roman"/>
          <w:bCs/>
        </w:rPr>
        <w:t>Росморречфлота</w:t>
      </w:r>
      <w:proofErr w:type="spellEnd"/>
      <w:r w:rsidR="00A04F5D">
        <w:rPr>
          <w:rFonts w:cs="Times New Roman"/>
          <w:bCs/>
        </w:rPr>
        <w:t>, ответственн</w:t>
      </w:r>
      <w:r w:rsidR="00F2680D">
        <w:rPr>
          <w:rFonts w:cs="Times New Roman"/>
          <w:bCs/>
        </w:rPr>
        <w:t>ого</w:t>
      </w:r>
      <w:r w:rsidR="00A04F5D">
        <w:rPr>
          <w:rFonts w:cs="Times New Roman"/>
          <w:bCs/>
        </w:rPr>
        <w:t xml:space="preserve"> за помещени</w:t>
      </w:r>
      <w:r w:rsidR="00B12C75">
        <w:rPr>
          <w:rFonts w:cs="Times New Roman"/>
          <w:bCs/>
        </w:rPr>
        <w:t>е в котором оказывались услуги</w:t>
      </w:r>
      <w:r>
        <w:rPr>
          <w:rFonts w:cs="Times New Roman"/>
          <w:bCs/>
        </w:rPr>
        <w:t>.</w:t>
      </w:r>
    </w:p>
    <w:p w:rsidR="00D840EB" w:rsidRPr="0065514D" w:rsidRDefault="00AC344C" w:rsidP="001023A3">
      <w:pPr>
        <w:widowControl w:val="0"/>
        <w:suppressAutoHyphens w:val="0"/>
        <w:spacing w:after="0"/>
        <w:jc w:val="center"/>
        <w:rPr>
          <w:rFonts w:cs="Times New Roman"/>
          <w:b/>
        </w:rPr>
      </w:pPr>
      <w:r>
        <w:rPr>
          <w:rFonts w:cs="Times New Roman"/>
          <w:b/>
        </w:rPr>
        <w:t>Гарантийные обязательства</w:t>
      </w:r>
    </w:p>
    <w:p w:rsidR="002F77CB" w:rsidRPr="00A02E63" w:rsidRDefault="00AC344C" w:rsidP="001023A3">
      <w:pPr>
        <w:widowControl w:val="0"/>
        <w:suppressAutoHyphens w:val="0"/>
        <w:spacing w:after="0"/>
        <w:ind w:firstLine="567"/>
        <w:rPr>
          <w:rFonts w:cs="Times New Roman"/>
        </w:rPr>
      </w:pPr>
      <w:r>
        <w:rPr>
          <w:rFonts w:cs="Times New Roman"/>
        </w:rPr>
        <w:t xml:space="preserve">Гарантия на оказанные услуги составляет </w:t>
      </w:r>
      <w:r w:rsidR="004F7CC4" w:rsidRPr="001C3BFF">
        <w:rPr>
          <w:rFonts w:cs="Times New Roman"/>
        </w:rPr>
        <w:t>12</w:t>
      </w:r>
      <w:r w:rsidR="002F77CB" w:rsidRPr="001C3BFF">
        <w:rPr>
          <w:rFonts w:cs="Times New Roman"/>
        </w:rPr>
        <w:t xml:space="preserve"> месяцев </w:t>
      </w:r>
      <w:proofErr w:type="gramStart"/>
      <w:r w:rsidR="002F77CB" w:rsidRPr="001C3BFF">
        <w:rPr>
          <w:rFonts w:cs="Times New Roman"/>
        </w:rPr>
        <w:t xml:space="preserve">с даты </w:t>
      </w:r>
      <w:r>
        <w:rPr>
          <w:rFonts w:cs="Times New Roman"/>
        </w:rPr>
        <w:t>подписания</w:t>
      </w:r>
      <w:proofErr w:type="gramEnd"/>
      <w:r>
        <w:rPr>
          <w:rFonts w:cs="Times New Roman"/>
        </w:rPr>
        <w:t xml:space="preserve"> </w:t>
      </w:r>
      <w:r w:rsidR="002F77CB" w:rsidRPr="001C3BFF">
        <w:rPr>
          <w:rFonts w:cs="Times New Roman"/>
        </w:rPr>
        <w:t>Акт</w:t>
      </w:r>
      <w:r w:rsidR="00155643" w:rsidRPr="001C3BFF">
        <w:rPr>
          <w:rFonts w:cs="Times New Roman"/>
        </w:rPr>
        <w:t>а</w:t>
      </w:r>
      <w:r w:rsidR="004F7CC4" w:rsidRPr="001C3BFF">
        <w:rPr>
          <w:rFonts w:cs="Times New Roman"/>
        </w:rPr>
        <w:t xml:space="preserve"> </w:t>
      </w:r>
      <w:r w:rsidR="000E37D4" w:rsidRPr="001C3BFF">
        <w:rPr>
          <w:rFonts w:cs="Times New Roman"/>
        </w:rPr>
        <w:t>оказан</w:t>
      </w:r>
      <w:r w:rsidR="000E37D4">
        <w:rPr>
          <w:rFonts w:cs="Times New Roman"/>
        </w:rPr>
        <w:t>ия</w:t>
      </w:r>
      <w:r>
        <w:rPr>
          <w:rFonts w:cs="Times New Roman"/>
        </w:rPr>
        <w:t xml:space="preserve"> </w:t>
      </w:r>
      <w:r w:rsidR="004F7CC4" w:rsidRPr="001C3BFF">
        <w:rPr>
          <w:rFonts w:cs="Times New Roman"/>
        </w:rPr>
        <w:t>услуг</w:t>
      </w:r>
      <w:r w:rsidR="002F77CB" w:rsidRPr="001C3BFF">
        <w:rPr>
          <w:rFonts w:cs="Times New Roman"/>
        </w:rPr>
        <w:t>.</w:t>
      </w:r>
    </w:p>
    <w:p w:rsidR="00D91AEE" w:rsidRPr="00D91AEE" w:rsidRDefault="00D91AEE" w:rsidP="001023A3">
      <w:pPr>
        <w:widowControl w:val="0"/>
        <w:suppressAutoHyphens w:val="0"/>
        <w:spacing w:after="0"/>
        <w:jc w:val="center"/>
        <w:rPr>
          <w:b/>
        </w:rPr>
      </w:pPr>
      <w:r w:rsidRPr="00D91AEE">
        <w:rPr>
          <w:b/>
        </w:rPr>
        <w:t>Требования по передаче документов по факту оказания услуг</w:t>
      </w:r>
    </w:p>
    <w:p w:rsidR="00D91AEE" w:rsidRPr="00D91AEE" w:rsidRDefault="00D91AEE" w:rsidP="001023A3">
      <w:pPr>
        <w:pStyle w:val="1ffb"/>
        <w:widowControl w:val="0"/>
        <w:ind w:firstLine="567"/>
        <w:jc w:val="both"/>
        <w:rPr>
          <w:b w:val="0"/>
          <w:sz w:val="24"/>
          <w:szCs w:val="24"/>
        </w:rPr>
      </w:pPr>
      <w:r w:rsidRPr="00D91AEE">
        <w:rPr>
          <w:b w:val="0"/>
          <w:bCs/>
          <w:sz w:val="24"/>
          <w:szCs w:val="24"/>
        </w:rPr>
        <w:t xml:space="preserve">Приемка услуг осуществляется в сроки, определенные </w:t>
      </w:r>
      <w:r w:rsidRPr="00D91AEE">
        <w:rPr>
          <w:b w:val="0"/>
          <w:sz w:val="24"/>
          <w:szCs w:val="24"/>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D91AEE">
        <w:rPr>
          <w:b w:val="0"/>
          <w:bCs/>
          <w:sz w:val="24"/>
          <w:szCs w:val="24"/>
        </w:rPr>
        <w:t>.</w:t>
      </w:r>
      <w:r>
        <w:rPr>
          <w:b w:val="0"/>
          <w:bCs/>
          <w:sz w:val="24"/>
          <w:szCs w:val="24"/>
        </w:rPr>
        <w:t xml:space="preserve"> </w:t>
      </w:r>
      <w:r w:rsidRPr="00D91AEE">
        <w:rPr>
          <w:b w:val="0"/>
          <w:sz w:val="24"/>
          <w:szCs w:val="24"/>
        </w:rPr>
        <w:t>Услуги считаются оказанными при подписании обеими сторонами акта сдачи-приёмки оказанных услуг.</w:t>
      </w:r>
    </w:p>
    <w:p w:rsidR="00D91AEE" w:rsidRDefault="00D91AEE" w:rsidP="001023A3">
      <w:pPr>
        <w:pStyle w:val="afffffff7"/>
        <w:widowControl w:val="0"/>
        <w:suppressAutoHyphens w:val="0"/>
        <w:jc w:val="center"/>
        <w:rPr>
          <w:b/>
        </w:rPr>
      </w:pPr>
    </w:p>
    <w:p w:rsidR="00D91AEE" w:rsidRPr="00D91AEE" w:rsidRDefault="00D91AEE" w:rsidP="001023A3">
      <w:pPr>
        <w:pStyle w:val="afffffff7"/>
        <w:widowControl w:val="0"/>
        <w:suppressAutoHyphens w:val="0"/>
        <w:jc w:val="center"/>
        <w:rPr>
          <w:b/>
        </w:rPr>
      </w:pPr>
      <w:r w:rsidRPr="00D91AEE">
        <w:rPr>
          <w:b/>
        </w:rPr>
        <w:t>Ответственность</w:t>
      </w:r>
    </w:p>
    <w:p w:rsidR="00D91AEE" w:rsidRDefault="00D91AEE" w:rsidP="001023A3">
      <w:pPr>
        <w:pStyle w:val="1ffb"/>
        <w:widowControl w:val="0"/>
        <w:ind w:firstLine="567"/>
        <w:jc w:val="both"/>
        <w:rPr>
          <w:b w:val="0"/>
          <w:sz w:val="24"/>
          <w:szCs w:val="24"/>
        </w:rPr>
      </w:pPr>
      <w:r w:rsidRPr="00D91AEE">
        <w:rPr>
          <w:b w:val="0"/>
          <w:sz w:val="24"/>
          <w:szCs w:val="24"/>
        </w:rPr>
        <w:t>Деятельность Исполнителя должна соответствовать требованиям и рекомендациям нормативных документов касающихся данного вида услуг. За ненадлежащее выполнение условий государственного контракта Исполнитель несёт полную ответственность согласно законодательству Российской Федерации.</w:t>
      </w:r>
    </w:p>
    <w:p w:rsidR="000E37D4" w:rsidRDefault="000E37D4" w:rsidP="001023A3">
      <w:pPr>
        <w:pStyle w:val="1ffb"/>
        <w:widowControl w:val="0"/>
        <w:ind w:firstLine="567"/>
        <w:jc w:val="both"/>
        <w:rPr>
          <w:b w:val="0"/>
          <w:sz w:val="24"/>
          <w:szCs w:val="24"/>
        </w:rPr>
      </w:pPr>
    </w:p>
    <w:p w:rsidR="000E37D4" w:rsidRPr="008666B8" w:rsidRDefault="000E37D4" w:rsidP="001023A3">
      <w:pPr>
        <w:widowControl w:val="0"/>
        <w:suppressAutoHyphens w:val="0"/>
        <w:spacing w:after="0"/>
        <w:jc w:val="center"/>
        <w:rPr>
          <w:b/>
        </w:rPr>
      </w:pPr>
      <w:r w:rsidRPr="008666B8">
        <w:rPr>
          <w:b/>
        </w:rPr>
        <w:t>Иные условия</w:t>
      </w:r>
    </w:p>
    <w:p w:rsidR="000E37D4" w:rsidRPr="008666B8" w:rsidRDefault="000E37D4" w:rsidP="001023A3">
      <w:pPr>
        <w:widowControl w:val="0"/>
        <w:suppressAutoHyphens w:val="0"/>
        <w:spacing w:after="0"/>
        <w:ind w:firstLine="709"/>
      </w:pPr>
      <w:r w:rsidRPr="008666B8">
        <w:t>На условиях и в порядке, определенным настоящим описанием объекта закупки  и условиями государственного контракта Исполнитель принимает на себя обязательства по оказанию услуг, за свой риск, своими силами и техническими средствами, а также силами и техническими средствами привлеченных им соисполнителей.</w:t>
      </w:r>
    </w:p>
    <w:p w:rsidR="000E37D4" w:rsidRPr="008666B8" w:rsidRDefault="000E37D4" w:rsidP="001023A3">
      <w:pPr>
        <w:widowControl w:val="0"/>
        <w:suppressAutoHyphens w:val="0"/>
        <w:autoSpaceDE w:val="0"/>
        <w:adjustRightInd w:val="0"/>
        <w:spacing w:after="0"/>
        <w:ind w:firstLine="709"/>
        <w:rPr>
          <w:bCs/>
        </w:rPr>
      </w:pPr>
      <w:r w:rsidRPr="008666B8">
        <w:rPr>
          <w:bCs/>
        </w:rPr>
        <w:t>Под риском Исполнителя понимаются следующие риски:</w:t>
      </w:r>
    </w:p>
    <w:p w:rsidR="000E37D4" w:rsidRPr="008666B8" w:rsidRDefault="000E37D4" w:rsidP="001023A3">
      <w:pPr>
        <w:widowControl w:val="0"/>
        <w:numPr>
          <w:ilvl w:val="0"/>
          <w:numId w:val="38"/>
        </w:numPr>
        <w:tabs>
          <w:tab w:val="num" w:pos="0"/>
          <w:tab w:val="left" w:pos="1080"/>
        </w:tabs>
        <w:suppressAutoHyphens w:val="0"/>
        <w:autoSpaceDE w:val="0"/>
        <w:autoSpaceDN w:val="0"/>
        <w:adjustRightInd w:val="0"/>
        <w:spacing w:after="0"/>
        <w:ind w:left="0" w:firstLine="709"/>
      </w:pPr>
      <w:r w:rsidRPr="008666B8">
        <w:t>Риск гибели людей (включая случайную гибель, поражение электрическим током), повреждения или поломки оборудования, машин, механизмов и иного имущества, используемых при оказании услуг.</w:t>
      </w:r>
    </w:p>
    <w:p w:rsidR="000E37D4" w:rsidRPr="008666B8" w:rsidRDefault="000E37D4" w:rsidP="001023A3">
      <w:pPr>
        <w:widowControl w:val="0"/>
        <w:numPr>
          <w:ilvl w:val="0"/>
          <w:numId w:val="38"/>
        </w:numPr>
        <w:tabs>
          <w:tab w:val="num" w:pos="0"/>
          <w:tab w:val="left" w:pos="1080"/>
        </w:tabs>
        <w:suppressAutoHyphens w:val="0"/>
        <w:autoSpaceDE w:val="0"/>
        <w:autoSpaceDN w:val="0"/>
        <w:adjustRightInd w:val="0"/>
        <w:spacing w:after="0"/>
        <w:ind w:left="0" w:firstLine="709"/>
      </w:pPr>
      <w:r w:rsidRPr="008666B8">
        <w:t xml:space="preserve">Риск, связанный с любыми видами ущерба, причиненного окружающей территории вокруг </w:t>
      </w:r>
      <w:r w:rsidR="008666B8" w:rsidRPr="008666B8">
        <w:t>о</w:t>
      </w:r>
      <w:r w:rsidRPr="008666B8">
        <w:t xml:space="preserve">бъекта, самому </w:t>
      </w:r>
      <w:r w:rsidR="008666B8" w:rsidRPr="008666B8">
        <w:t>о</w:t>
      </w:r>
      <w:r w:rsidRPr="008666B8">
        <w:t>бъекту, персоналу Исполнителя, Госзаказчика или любому третьему лицу в ходе оказание услуг.</w:t>
      </w:r>
    </w:p>
    <w:p w:rsidR="000E37D4" w:rsidRPr="008666B8" w:rsidRDefault="000E37D4" w:rsidP="001023A3">
      <w:pPr>
        <w:widowControl w:val="0"/>
        <w:numPr>
          <w:ilvl w:val="0"/>
          <w:numId w:val="38"/>
        </w:numPr>
        <w:tabs>
          <w:tab w:val="num" w:pos="0"/>
          <w:tab w:val="left" w:pos="1080"/>
        </w:tabs>
        <w:suppressAutoHyphens w:val="0"/>
        <w:autoSpaceDE w:val="0"/>
        <w:autoSpaceDN w:val="0"/>
        <w:adjustRightInd w:val="0"/>
        <w:spacing w:after="0"/>
        <w:ind w:left="0" w:firstLine="709"/>
      </w:pPr>
      <w:r w:rsidRPr="008666B8">
        <w:t xml:space="preserve">Риск причинения порчи имуществу Госзаказчика (нарушения герметичности, механические повреждения </w:t>
      </w:r>
      <w:r w:rsidR="008666B8" w:rsidRPr="008666B8">
        <w:t>здания</w:t>
      </w:r>
      <w:r w:rsidRPr="008666B8">
        <w:t>, архитектурных украшений и кондиционеров, находящихся на стене здания).</w:t>
      </w:r>
    </w:p>
    <w:p w:rsidR="000E37D4" w:rsidRPr="008666B8" w:rsidRDefault="000E37D4" w:rsidP="001023A3">
      <w:pPr>
        <w:widowControl w:val="0"/>
        <w:numPr>
          <w:ilvl w:val="0"/>
          <w:numId w:val="38"/>
        </w:numPr>
        <w:tabs>
          <w:tab w:val="clear" w:pos="1429"/>
          <w:tab w:val="num" w:pos="0"/>
        </w:tabs>
        <w:suppressAutoHyphens w:val="0"/>
        <w:spacing w:after="0"/>
        <w:ind w:left="0" w:firstLine="709"/>
      </w:pPr>
      <w:r w:rsidRPr="008666B8">
        <w:t>Риск нанесения ущерба припаркованному вблизи здания автотранспорту, а также пешеходам в момент оказания услуг ответственность возлагается на Исполнителя.</w:t>
      </w:r>
    </w:p>
    <w:p w:rsidR="000E37D4" w:rsidRPr="00D91AEE" w:rsidRDefault="000E37D4" w:rsidP="001023A3">
      <w:pPr>
        <w:pStyle w:val="1ffb"/>
        <w:widowControl w:val="0"/>
        <w:ind w:firstLine="567"/>
        <w:jc w:val="both"/>
        <w:rPr>
          <w:b w:val="0"/>
          <w:sz w:val="24"/>
          <w:szCs w:val="24"/>
        </w:rPr>
      </w:pPr>
    </w:p>
    <w:sectPr w:rsidR="000E37D4" w:rsidRPr="00D91AEE" w:rsidSect="004E1809">
      <w:headerReference w:type="default" r:id="rId8"/>
      <w:footnotePr>
        <w:pos w:val="beneathText"/>
      </w:footnotePr>
      <w:pgSz w:w="11905" w:h="16837"/>
      <w:pgMar w:top="1134" w:right="567"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CA5" w:rsidRDefault="00F37CA5">
      <w:pPr>
        <w:spacing w:after="0"/>
      </w:pPr>
      <w:r>
        <w:separator/>
      </w:r>
    </w:p>
  </w:endnote>
  <w:endnote w:type="continuationSeparator" w:id="0">
    <w:p w:rsidR="00F37CA5" w:rsidRDefault="00F37CA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tarSymbol">
    <w:altName w:val="Times New Roman"/>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SchoolBookC">
    <w:altName w:val="Courier New"/>
    <w:charset w:val="CC"/>
    <w:family w:val="decorative"/>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ltica">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lvetsky 12pt">
    <w:altName w:val="Arial"/>
    <w:charset w:val="00"/>
    <w:family w:val="swiss"/>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rbel">
    <w:panose1 w:val="020B0503020204020204"/>
    <w:charset w:val="CC"/>
    <w:family w:val="swiss"/>
    <w:pitch w:val="variable"/>
    <w:sig w:usb0="A00002EF" w:usb1="4000A44B" w:usb2="00000000" w:usb3="00000000" w:csb0="0000019F" w:csb1="00000000"/>
  </w:font>
  <w:font w:name="Andale Sans UI">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CA5" w:rsidRDefault="00F37CA5">
      <w:pPr>
        <w:spacing w:after="0"/>
      </w:pPr>
      <w:r>
        <w:separator/>
      </w:r>
    </w:p>
  </w:footnote>
  <w:footnote w:type="continuationSeparator" w:id="0">
    <w:p w:rsidR="00F37CA5" w:rsidRDefault="00F37CA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45672"/>
      <w:docPartObj>
        <w:docPartGallery w:val="Page Numbers (Top of Page)"/>
        <w:docPartUnique/>
      </w:docPartObj>
    </w:sdtPr>
    <w:sdtContent>
      <w:p w:rsidR="004E1809" w:rsidRDefault="00B2220E">
        <w:pPr>
          <w:pStyle w:val="afff5"/>
          <w:jc w:val="center"/>
        </w:pPr>
        <w:fldSimple w:instr=" PAGE   \* MERGEFORMAT ">
          <w:r w:rsidR="00D4146C">
            <w:rPr>
              <w:noProof/>
            </w:rPr>
            <w:t>4</w:t>
          </w:r>
        </w:fldSimple>
      </w:p>
    </w:sdtContent>
  </w:sdt>
  <w:p w:rsidR="004E1809" w:rsidRDefault="004E1809">
    <w:pPr>
      <w:pStyle w:val="af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nsid w:val="FFFFFF7E"/>
    <w:multiLevelType w:val="singleLevel"/>
    <w:tmpl w:val="AE823A00"/>
    <w:lvl w:ilvl="0">
      <w:start w:val="1"/>
      <w:numFmt w:val="decimal"/>
      <w:pStyle w:val="3"/>
      <w:lvlText w:val="%1."/>
      <w:lvlJc w:val="left"/>
      <w:pPr>
        <w:tabs>
          <w:tab w:val="num" w:pos="926"/>
        </w:tabs>
        <w:ind w:left="926" w:hanging="360"/>
      </w:pPr>
    </w:lvl>
  </w:abstractNum>
  <w:abstractNum w:abstractNumId="2">
    <w:nsid w:val="FFFFFF7F"/>
    <w:multiLevelType w:val="singleLevel"/>
    <w:tmpl w:val="8CEEFCD4"/>
    <w:lvl w:ilvl="0">
      <w:start w:val="1"/>
      <w:numFmt w:val="decimal"/>
      <w:pStyle w:val="2"/>
      <w:lvlText w:val="%1."/>
      <w:lvlJc w:val="left"/>
      <w:pPr>
        <w:tabs>
          <w:tab w:val="num" w:pos="643"/>
        </w:tabs>
        <w:ind w:left="643" w:hanging="360"/>
      </w:pPr>
    </w:lvl>
  </w:abstractNum>
  <w:abstractNum w:abstractNumId="3">
    <w:nsid w:val="00000001"/>
    <w:multiLevelType w:val="multilevel"/>
    <w:tmpl w:val="00000001"/>
    <w:lvl w:ilvl="0">
      <w:start w:val="1"/>
      <w:numFmt w:val="decimal"/>
      <w:lvlText w:val="%1."/>
      <w:lvlJc w:val="left"/>
      <w:pPr>
        <w:tabs>
          <w:tab w:val="num" w:pos="432"/>
        </w:tabs>
        <w:ind w:left="432" w:hanging="432"/>
      </w:pPr>
    </w:lvl>
    <w:lvl w:ilvl="1">
      <w:start w:val="1"/>
      <w:numFmt w:val="decimal"/>
      <w:pStyle w:v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664"/>
        </w:tabs>
        <w:ind w:left="16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2"/>
    <w:multiLevelType w:val="multilevel"/>
    <w:tmpl w:val="00000002"/>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pStyle w:val="30"/>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nsid w:val="00000006"/>
    <w:multiLevelType w:val="multilevel"/>
    <w:tmpl w:val="00000006"/>
    <w:lvl w:ilvl="0">
      <w:start w:val="1"/>
      <w:numFmt w:val="decimal"/>
      <w:pStyle w:val="-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664"/>
        </w:tabs>
        <w:ind w:left="16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8"/>
    <w:multiLevelType w:val="multilevel"/>
    <w:tmpl w:val="00000008"/>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3742D27"/>
    <w:multiLevelType w:val="hybridMultilevel"/>
    <w:tmpl w:val="4378A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3C673E"/>
    <w:multiLevelType w:val="multilevel"/>
    <w:tmpl w:val="CC0204A2"/>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hint="default"/>
        <w:b w:val="0"/>
      </w:rPr>
    </w:lvl>
    <w:lvl w:ilvl="2">
      <w:start w:val="1"/>
      <w:numFmt w:val="decimal"/>
      <w:isLgl/>
      <w:lvlText w:val="%1.%2.%3."/>
      <w:lvlJc w:val="left"/>
      <w:pPr>
        <w:ind w:left="1720" w:hanging="720"/>
      </w:pPr>
      <w:rPr>
        <w:rFonts w:hint="default"/>
        <w:b/>
      </w:rPr>
    </w:lvl>
    <w:lvl w:ilvl="3">
      <w:start w:val="1"/>
      <w:numFmt w:val="decimal"/>
      <w:isLgl/>
      <w:lvlText w:val="%1.%2.%3.%4."/>
      <w:lvlJc w:val="left"/>
      <w:pPr>
        <w:ind w:left="2400" w:hanging="1080"/>
      </w:pPr>
      <w:rPr>
        <w:rFonts w:hint="default"/>
        <w:b/>
      </w:rPr>
    </w:lvl>
    <w:lvl w:ilvl="4">
      <w:start w:val="1"/>
      <w:numFmt w:val="decimal"/>
      <w:isLgl/>
      <w:lvlText w:val="%1.%2.%3.%4.%5."/>
      <w:lvlJc w:val="left"/>
      <w:pPr>
        <w:ind w:left="2720" w:hanging="1080"/>
      </w:pPr>
      <w:rPr>
        <w:rFonts w:hint="default"/>
        <w:b/>
      </w:rPr>
    </w:lvl>
    <w:lvl w:ilvl="5">
      <w:start w:val="1"/>
      <w:numFmt w:val="decimal"/>
      <w:isLgl/>
      <w:lvlText w:val="%1.%2.%3.%4.%5.%6."/>
      <w:lvlJc w:val="left"/>
      <w:pPr>
        <w:ind w:left="3400" w:hanging="1440"/>
      </w:pPr>
      <w:rPr>
        <w:rFonts w:hint="default"/>
        <w:b/>
      </w:rPr>
    </w:lvl>
    <w:lvl w:ilvl="6">
      <w:start w:val="1"/>
      <w:numFmt w:val="decimal"/>
      <w:isLgl/>
      <w:lvlText w:val="%1.%2.%3.%4.%5.%6.%7."/>
      <w:lvlJc w:val="left"/>
      <w:pPr>
        <w:ind w:left="3720" w:hanging="1440"/>
      </w:pPr>
      <w:rPr>
        <w:rFonts w:hint="default"/>
        <w:b/>
      </w:rPr>
    </w:lvl>
    <w:lvl w:ilvl="7">
      <w:start w:val="1"/>
      <w:numFmt w:val="decimal"/>
      <w:isLgl/>
      <w:lvlText w:val="%1.%2.%3.%4.%5.%6.%7.%8."/>
      <w:lvlJc w:val="left"/>
      <w:pPr>
        <w:ind w:left="4400" w:hanging="1800"/>
      </w:pPr>
      <w:rPr>
        <w:rFonts w:hint="default"/>
        <w:b/>
      </w:rPr>
    </w:lvl>
    <w:lvl w:ilvl="8">
      <w:start w:val="1"/>
      <w:numFmt w:val="decimal"/>
      <w:isLgl/>
      <w:lvlText w:val="%1.%2.%3.%4.%5.%6.%7.%8.%9."/>
      <w:lvlJc w:val="left"/>
      <w:pPr>
        <w:ind w:left="4720" w:hanging="1800"/>
      </w:pPr>
      <w:rPr>
        <w:rFonts w:hint="default"/>
        <w:b/>
      </w:rPr>
    </w:lvl>
  </w:abstractNum>
  <w:abstractNum w:abstractNumId="9">
    <w:nsid w:val="0E0A5088"/>
    <w:multiLevelType w:val="multilevel"/>
    <w:tmpl w:val="B034686E"/>
    <w:lvl w:ilvl="0">
      <w:start w:val="1"/>
      <w:numFmt w:val="decimal"/>
      <w:lvlText w:val="%1."/>
      <w:lvlJc w:val="left"/>
      <w:pPr>
        <w:ind w:left="720" w:hanging="360"/>
      </w:p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0">
    <w:nsid w:val="1AA00FA0"/>
    <w:multiLevelType w:val="hybridMultilevel"/>
    <w:tmpl w:val="E3AA7E0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830FD1"/>
    <w:multiLevelType w:val="hybridMultilevel"/>
    <w:tmpl w:val="0FEC0BF8"/>
    <w:lvl w:ilvl="0" w:tplc="1F208B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E7E04D5"/>
    <w:multiLevelType w:val="singleLevel"/>
    <w:tmpl w:val="D34A6FD8"/>
    <w:name w:val="WW8Num3"/>
    <w:lvl w:ilvl="0">
      <w:start w:val="1"/>
      <w:numFmt w:val="decimal"/>
      <w:pStyle w:val="20"/>
      <w:lvlText w:val="%1."/>
      <w:lvlJc w:val="left"/>
      <w:pPr>
        <w:tabs>
          <w:tab w:val="num" w:pos="360"/>
        </w:tabs>
        <w:ind w:left="360" w:hanging="360"/>
      </w:pPr>
    </w:lvl>
  </w:abstractNum>
  <w:abstractNum w:abstractNumId="13">
    <w:nsid w:val="1EF725B4"/>
    <w:multiLevelType w:val="hybridMultilevel"/>
    <w:tmpl w:val="381271EA"/>
    <w:name w:val="WW8Num4"/>
    <w:lvl w:ilvl="0" w:tplc="F328CE04">
      <w:start w:val="1"/>
      <w:numFmt w:val="decimal"/>
      <w:lvlText w:val="4.2.%1."/>
      <w:lvlJc w:val="left"/>
      <w:pPr>
        <w:ind w:left="360" w:hanging="360"/>
      </w:pPr>
      <w:rPr>
        <w:rFonts w:hint="default"/>
      </w:rPr>
    </w:lvl>
    <w:lvl w:ilvl="1" w:tplc="21EA8C9A" w:tentative="1">
      <w:start w:val="1"/>
      <w:numFmt w:val="lowerLetter"/>
      <w:lvlText w:val="%2."/>
      <w:lvlJc w:val="left"/>
      <w:pPr>
        <w:ind w:left="1080" w:hanging="360"/>
      </w:pPr>
    </w:lvl>
    <w:lvl w:ilvl="2" w:tplc="66621C5E" w:tentative="1">
      <w:start w:val="1"/>
      <w:numFmt w:val="lowerRoman"/>
      <w:lvlText w:val="%3."/>
      <w:lvlJc w:val="right"/>
      <w:pPr>
        <w:ind w:left="1800" w:hanging="180"/>
      </w:pPr>
    </w:lvl>
    <w:lvl w:ilvl="3" w:tplc="81F64D94" w:tentative="1">
      <w:start w:val="1"/>
      <w:numFmt w:val="decimal"/>
      <w:lvlText w:val="%4."/>
      <w:lvlJc w:val="left"/>
      <w:pPr>
        <w:ind w:left="2520" w:hanging="360"/>
      </w:pPr>
    </w:lvl>
    <w:lvl w:ilvl="4" w:tplc="9E8A9E7C" w:tentative="1">
      <w:start w:val="1"/>
      <w:numFmt w:val="lowerLetter"/>
      <w:lvlText w:val="%5."/>
      <w:lvlJc w:val="left"/>
      <w:pPr>
        <w:ind w:left="3240" w:hanging="360"/>
      </w:pPr>
    </w:lvl>
    <w:lvl w:ilvl="5" w:tplc="A44A2ECA" w:tentative="1">
      <w:start w:val="1"/>
      <w:numFmt w:val="lowerRoman"/>
      <w:lvlText w:val="%6."/>
      <w:lvlJc w:val="right"/>
      <w:pPr>
        <w:ind w:left="3960" w:hanging="180"/>
      </w:pPr>
    </w:lvl>
    <w:lvl w:ilvl="6" w:tplc="4FAE2BF8" w:tentative="1">
      <w:start w:val="1"/>
      <w:numFmt w:val="decimal"/>
      <w:lvlText w:val="%7."/>
      <w:lvlJc w:val="left"/>
      <w:pPr>
        <w:ind w:left="4680" w:hanging="360"/>
      </w:pPr>
    </w:lvl>
    <w:lvl w:ilvl="7" w:tplc="2AD6BE5E" w:tentative="1">
      <w:start w:val="1"/>
      <w:numFmt w:val="lowerLetter"/>
      <w:lvlText w:val="%8."/>
      <w:lvlJc w:val="left"/>
      <w:pPr>
        <w:ind w:left="5400" w:hanging="360"/>
      </w:pPr>
    </w:lvl>
    <w:lvl w:ilvl="8" w:tplc="8D6E27AC" w:tentative="1">
      <w:start w:val="1"/>
      <w:numFmt w:val="lowerRoman"/>
      <w:lvlText w:val="%9."/>
      <w:lvlJc w:val="right"/>
      <w:pPr>
        <w:ind w:left="6120" w:hanging="180"/>
      </w:pPr>
    </w:lvl>
  </w:abstractNum>
  <w:abstractNum w:abstractNumId="14">
    <w:nsid w:val="20D550BB"/>
    <w:multiLevelType w:val="multilevel"/>
    <w:tmpl w:val="9E628B08"/>
    <w:name w:val="WW8Num5"/>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4C27C0"/>
    <w:multiLevelType w:val="hybridMultilevel"/>
    <w:tmpl w:val="673259D0"/>
    <w:lvl w:ilvl="0" w:tplc="89D4F99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41B476D"/>
    <w:multiLevelType w:val="hybridMultilevel"/>
    <w:tmpl w:val="74B6CEEA"/>
    <w:lvl w:ilvl="0" w:tplc="EC54D54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B5B7AF8"/>
    <w:multiLevelType w:val="multilevel"/>
    <w:tmpl w:val="A14C9008"/>
    <w:lvl w:ilvl="0">
      <w:start w:val="1"/>
      <w:numFmt w:val="decimal"/>
      <w:lvlText w:val="%1."/>
      <w:lvlJc w:val="left"/>
      <w:pPr>
        <w:ind w:left="1397" w:hanging="360"/>
      </w:pPr>
    </w:lvl>
    <w:lvl w:ilvl="1" w:tentative="1">
      <w:start w:val="1"/>
      <w:numFmt w:val="lowerLetter"/>
      <w:lvlText w:val="%2."/>
      <w:lvlJc w:val="left"/>
      <w:pPr>
        <w:ind w:left="2117" w:hanging="360"/>
      </w:pPr>
    </w:lvl>
    <w:lvl w:ilvl="2" w:tentative="1">
      <w:start w:val="1"/>
      <w:numFmt w:val="lowerRoman"/>
      <w:lvlText w:val="%3."/>
      <w:lvlJc w:val="right"/>
      <w:pPr>
        <w:ind w:left="2837" w:hanging="180"/>
      </w:pPr>
    </w:lvl>
    <w:lvl w:ilvl="3" w:tentative="1">
      <w:start w:val="1"/>
      <w:numFmt w:val="decimal"/>
      <w:lvlText w:val="%4."/>
      <w:lvlJc w:val="left"/>
      <w:pPr>
        <w:ind w:left="3557" w:hanging="360"/>
      </w:pPr>
    </w:lvl>
    <w:lvl w:ilvl="4" w:tentative="1">
      <w:start w:val="1"/>
      <w:numFmt w:val="lowerLetter"/>
      <w:lvlText w:val="%5."/>
      <w:lvlJc w:val="left"/>
      <w:pPr>
        <w:ind w:left="4277" w:hanging="360"/>
      </w:pPr>
    </w:lvl>
    <w:lvl w:ilvl="5" w:tentative="1">
      <w:start w:val="1"/>
      <w:numFmt w:val="lowerRoman"/>
      <w:lvlText w:val="%6."/>
      <w:lvlJc w:val="right"/>
      <w:pPr>
        <w:ind w:left="4997" w:hanging="180"/>
      </w:pPr>
    </w:lvl>
    <w:lvl w:ilvl="6" w:tentative="1">
      <w:start w:val="1"/>
      <w:numFmt w:val="decimal"/>
      <w:lvlText w:val="%7."/>
      <w:lvlJc w:val="left"/>
      <w:pPr>
        <w:ind w:left="5717" w:hanging="360"/>
      </w:pPr>
    </w:lvl>
    <w:lvl w:ilvl="7" w:tentative="1">
      <w:start w:val="1"/>
      <w:numFmt w:val="lowerLetter"/>
      <w:lvlText w:val="%8."/>
      <w:lvlJc w:val="left"/>
      <w:pPr>
        <w:ind w:left="6437" w:hanging="360"/>
      </w:pPr>
    </w:lvl>
    <w:lvl w:ilvl="8" w:tentative="1">
      <w:start w:val="1"/>
      <w:numFmt w:val="lowerRoman"/>
      <w:lvlText w:val="%9."/>
      <w:lvlJc w:val="right"/>
      <w:pPr>
        <w:ind w:left="7157" w:hanging="180"/>
      </w:pPr>
    </w:lvl>
  </w:abstractNum>
  <w:abstractNum w:abstractNumId="18">
    <w:nsid w:val="2CC25CEB"/>
    <w:multiLevelType w:val="multilevel"/>
    <w:tmpl w:val="CDCC8458"/>
    <w:name w:val="WW8Num6"/>
    <w:lvl w:ilvl="0">
      <w:start w:val="1"/>
      <w:numFmt w:val="decimal"/>
      <w:lvlText w:val="%1."/>
      <w:lvlJc w:val="left"/>
      <w:pPr>
        <w:ind w:left="480" w:hanging="360"/>
      </w:pPr>
      <w:rPr>
        <w:rFonts w:hint="default"/>
        <w:b w:val="0"/>
        <w:i w:val="0"/>
      </w:rPr>
    </w:lvl>
    <w:lvl w:ilvl="1">
      <w:start w:val="1"/>
      <w:numFmt w:val="decimal"/>
      <w:isLgl/>
      <w:lvlText w:val="%1.%2"/>
      <w:lvlJc w:val="left"/>
      <w:pPr>
        <w:ind w:left="600" w:hanging="48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19">
    <w:nsid w:val="2CDF19C1"/>
    <w:multiLevelType w:val="hybridMultilevel"/>
    <w:tmpl w:val="17CEBA24"/>
    <w:name w:val="WW8Num7"/>
    <w:lvl w:ilvl="0" w:tplc="FF68C744">
      <w:start w:val="1"/>
      <w:numFmt w:val="decimal"/>
      <w:lvlText w:val="%1."/>
      <w:lvlJc w:val="left"/>
      <w:pPr>
        <w:ind w:left="720" w:hanging="360"/>
      </w:pPr>
      <w:rPr>
        <w:rFonts w:hint="default"/>
      </w:rPr>
    </w:lvl>
    <w:lvl w:ilvl="1" w:tplc="36B8AEE8" w:tentative="1">
      <w:start w:val="1"/>
      <w:numFmt w:val="lowerLetter"/>
      <w:lvlText w:val="%2."/>
      <w:lvlJc w:val="left"/>
      <w:pPr>
        <w:ind w:left="1440" w:hanging="360"/>
      </w:pPr>
    </w:lvl>
    <w:lvl w:ilvl="2" w:tplc="ADDC68A0" w:tentative="1">
      <w:start w:val="1"/>
      <w:numFmt w:val="lowerRoman"/>
      <w:lvlText w:val="%3."/>
      <w:lvlJc w:val="right"/>
      <w:pPr>
        <w:ind w:left="2160" w:hanging="180"/>
      </w:pPr>
    </w:lvl>
    <w:lvl w:ilvl="3" w:tplc="419A0BB2" w:tentative="1">
      <w:start w:val="1"/>
      <w:numFmt w:val="decimal"/>
      <w:lvlText w:val="%4."/>
      <w:lvlJc w:val="left"/>
      <w:pPr>
        <w:ind w:left="2880" w:hanging="360"/>
      </w:pPr>
    </w:lvl>
    <w:lvl w:ilvl="4" w:tplc="1A907B04" w:tentative="1">
      <w:start w:val="1"/>
      <w:numFmt w:val="lowerLetter"/>
      <w:lvlText w:val="%5."/>
      <w:lvlJc w:val="left"/>
      <w:pPr>
        <w:ind w:left="3600" w:hanging="360"/>
      </w:pPr>
    </w:lvl>
    <w:lvl w:ilvl="5" w:tplc="EF3697DC" w:tentative="1">
      <w:start w:val="1"/>
      <w:numFmt w:val="lowerRoman"/>
      <w:lvlText w:val="%6."/>
      <w:lvlJc w:val="right"/>
      <w:pPr>
        <w:ind w:left="4320" w:hanging="180"/>
      </w:pPr>
    </w:lvl>
    <w:lvl w:ilvl="6" w:tplc="5BE4B87A" w:tentative="1">
      <w:start w:val="1"/>
      <w:numFmt w:val="decimal"/>
      <w:lvlText w:val="%7."/>
      <w:lvlJc w:val="left"/>
      <w:pPr>
        <w:ind w:left="5040" w:hanging="360"/>
      </w:pPr>
    </w:lvl>
    <w:lvl w:ilvl="7" w:tplc="97840D4C" w:tentative="1">
      <w:start w:val="1"/>
      <w:numFmt w:val="lowerLetter"/>
      <w:lvlText w:val="%8."/>
      <w:lvlJc w:val="left"/>
      <w:pPr>
        <w:ind w:left="5760" w:hanging="360"/>
      </w:pPr>
    </w:lvl>
    <w:lvl w:ilvl="8" w:tplc="8800C8EE" w:tentative="1">
      <w:start w:val="1"/>
      <w:numFmt w:val="lowerRoman"/>
      <w:lvlText w:val="%9."/>
      <w:lvlJc w:val="right"/>
      <w:pPr>
        <w:ind w:left="6480" w:hanging="180"/>
      </w:pPr>
    </w:lvl>
  </w:abstractNum>
  <w:abstractNum w:abstractNumId="20">
    <w:nsid w:val="2DAF5004"/>
    <w:multiLevelType w:val="multilevel"/>
    <w:tmpl w:val="F3CEDC3E"/>
    <w:lvl w:ilvl="0">
      <w:start w:val="5"/>
      <w:numFmt w:val="decimal"/>
      <w:pStyle w:val="31"/>
      <w:lvlText w:val="%1."/>
      <w:lvlJc w:val="left"/>
      <w:pPr>
        <w:tabs>
          <w:tab w:val="num" w:pos="480"/>
        </w:tabs>
        <w:ind w:left="480" w:hanging="480"/>
      </w:pPr>
      <w:rPr>
        <w:rFonts w:hint="default"/>
      </w:rPr>
    </w:lvl>
    <w:lvl w:ilvl="1">
      <w:start w:val="3"/>
      <w:numFmt w:val="decimal"/>
      <w:lvlText w:val="%1.%2."/>
      <w:lvlJc w:val="left"/>
      <w:pPr>
        <w:tabs>
          <w:tab w:val="num" w:pos="877"/>
        </w:tabs>
        <w:ind w:left="877" w:hanging="48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21">
    <w:nsid w:val="2E786AC0"/>
    <w:multiLevelType w:val="hybridMultilevel"/>
    <w:tmpl w:val="3990933A"/>
    <w:name w:val="WW8Num8"/>
    <w:lvl w:ilvl="0" w:tplc="E682C39C">
      <w:start w:val="1"/>
      <w:numFmt w:val="bullet"/>
      <w:lvlText w:val=""/>
      <w:lvlJc w:val="left"/>
      <w:pPr>
        <w:ind w:left="720" w:hanging="360"/>
      </w:pPr>
      <w:rPr>
        <w:rFonts w:ascii="Symbol" w:hAnsi="Symbol" w:hint="default"/>
      </w:rPr>
    </w:lvl>
    <w:lvl w:ilvl="1" w:tplc="E09AF504" w:tentative="1">
      <w:start w:val="1"/>
      <w:numFmt w:val="bullet"/>
      <w:lvlText w:val="o"/>
      <w:lvlJc w:val="left"/>
      <w:pPr>
        <w:ind w:left="1440" w:hanging="360"/>
      </w:pPr>
      <w:rPr>
        <w:rFonts w:ascii="Courier New" w:hAnsi="Courier New" w:cs="Courier New" w:hint="default"/>
      </w:rPr>
    </w:lvl>
    <w:lvl w:ilvl="2" w:tplc="303CC544" w:tentative="1">
      <w:start w:val="1"/>
      <w:numFmt w:val="bullet"/>
      <w:lvlText w:val=""/>
      <w:lvlJc w:val="left"/>
      <w:pPr>
        <w:ind w:left="2160" w:hanging="360"/>
      </w:pPr>
      <w:rPr>
        <w:rFonts w:ascii="Wingdings" w:hAnsi="Wingdings" w:hint="default"/>
      </w:rPr>
    </w:lvl>
    <w:lvl w:ilvl="3" w:tplc="4C060468" w:tentative="1">
      <w:start w:val="1"/>
      <w:numFmt w:val="bullet"/>
      <w:lvlText w:val=""/>
      <w:lvlJc w:val="left"/>
      <w:pPr>
        <w:ind w:left="2880" w:hanging="360"/>
      </w:pPr>
      <w:rPr>
        <w:rFonts w:ascii="Symbol" w:hAnsi="Symbol" w:hint="default"/>
      </w:rPr>
    </w:lvl>
    <w:lvl w:ilvl="4" w:tplc="5694DBB2" w:tentative="1">
      <w:start w:val="1"/>
      <w:numFmt w:val="bullet"/>
      <w:lvlText w:val="o"/>
      <w:lvlJc w:val="left"/>
      <w:pPr>
        <w:ind w:left="3600" w:hanging="360"/>
      </w:pPr>
      <w:rPr>
        <w:rFonts w:ascii="Courier New" w:hAnsi="Courier New" w:cs="Courier New" w:hint="default"/>
      </w:rPr>
    </w:lvl>
    <w:lvl w:ilvl="5" w:tplc="F1EA4760" w:tentative="1">
      <w:start w:val="1"/>
      <w:numFmt w:val="bullet"/>
      <w:lvlText w:val=""/>
      <w:lvlJc w:val="left"/>
      <w:pPr>
        <w:ind w:left="4320" w:hanging="360"/>
      </w:pPr>
      <w:rPr>
        <w:rFonts w:ascii="Wingdings" w:hAnsi="Wingdings" w:hint="default"/>
      </w:rPr>
    </w:lvl>
    <w:lvl w:ilvl="6" w:tplc="C5527790" w:tentative="1">
      <w:start w:val="1"/>
      <w:numFmt w:val="bullet"/>
      <w:lvlText w:val=""/>
      <w:lvlJc w:val="left"/>
      <w:pPr>
        <w:ind w:left="5040" w:hanging="360"/>
      </w:pPr>
      <w:rPr>
        <w:rFonts w:ascii="Symbol" w:hAnsi="Symbol" w:hint="default"/>
      </w:rPr>
    </w:lvl>
    <w:lvl w:ilvl="7" w:tplc="5DC00F48" w:tentative="1">
      <w:start w:val="1"/>
      <w:numFmt w:val="bullet"/>
      <w:lvlText w:val="o"/>
      <w:lvlJc w:val="left"/>
      <w:pPr>
        <w:ind w:left="5760" w:hanging="360"/>
      </w:pPr>
      <w:rPr>
        <w:rFonts w:ascii="Courier New" w:hAnsi="Courier New" w:cs="Courier New" w:hint="default"/>
      </w:rPr>
    </w:lvl>
    <w:lvl w:ilvl="8" w:tplc="A202B36A" w:tentative="1">
      <w:start w:val="1"/>
      <w:numFmt w:val="bullet"/>
      <w:lvlText w:val=""/>
      <w:lvlJc w:val="left"/>
      <w:pPr>
        <w:ind w:left="6480" w:hanging="360"/>
      </w:pPr>
      <w:rPr>
        <w:rFonts w:ascii="Wingdings" w:hAnsi="Wingdings" w:hint="default"/>
      </w:rPr>
    </w:lvl>
  </w:abstractNum>
  <w:abstractNum w:abstractNumId="22">
    <w:nsid w:val="30AE474F"/>
    <w:multiLevelType w:val="hybridMultilevel"/>
    <w:tmpl w:val="AF26B624"/>
    <w:lvl w:ilvl="0" w:tplc="3410AE02">
      <w:start w:val="1"/>
      <w:numFmt w:val="decimal"/>
      <w:pStyle w:val="a"/>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1511FC5"/>
    <w:multiLevelType w:val="hybridMultilevel"/>
    <w:tmpl w:val="F7981AF0"/>
    <w:lvl w:ilvl="0" w:tplc="0419000F">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24">
    <w:nsid w:val="3BF61163"/>
    <w:multiLevelType w:val="hybridMultilevel"/>
    <w:tmpl w:val="83D4F43C"/>
    <w:lvl w:ilvl="0" w:tplc="89D4F990">
      <w:start w:val="1"/>
      <w:numFmt w:val="bullet"/>
      <w:lvlText w:val="-"/>
      <w:lvlJc w:val="left"/>
      <w:pPr>
        <w:ind w:left="1995" w:hanging="360"/>
      </w:pPr>
      <w:rPr>
        <w:rFonts w:ascii="Times New Roman" w:hAnsi="Times New Roman" w:cs="Times New Roman"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5">
    <w:nsid w:val="3F544A0D"/>
    <w:multiLevelType w:val="hybridMultilevel"/>
    <w:tmpl w:val="986046EE"/>
    <w:lvl w:ilvl="0" w:tplc="112E6C18">
      <w:start w:val="1"/>
      <w:numFmt w:val="bullet"/>
      <w:pStyle w:val="a0"/>
      <w:lvlText w:val=""/>
      <w:lvlJc w:val="left"/>
      <w:pPr>
        <w:tabs>
          <w:tab w:val="num" w:pos="1800"/>
        </w:tabs>
        <w:ind w:left="1800" w:hanging="360"/>
      </w:pPr>
      <w:rPr>
        <w:rFonts w:ascii="Symbol" w:hAnsi="Symbol" w:hint="default"/>
      </w:rPr>
    </w:lvl>
    <w:lvl w:ilvl="1" w:tplc="72DE4E3A">
      <w:start w:val="1"/>
      <w:numFmt w:val="bullet"/>
      <w:lvlText w:val="-"/>
      <w:lvlJc w:val="left"/>
      <w:pPr>
        <w:tabs>
          <w:tab w:val="num" w:pos="1440"/>
        </w:tabs>
        <w:ind w:left="1440" w:hanging="360"/>
      </w:pPr>
      <w:rPr>
        <w:rFonts w:ascii="Times New Roman" w:hAnsi="Times New Roman" w:cs="Times New Roman" w:hint="default"/>
      </w:rPr>
    </w:lvl>
    <w:lvl w:ilvl="2" w:tplc="9808034A" w:tentative="1">
      <w:start w:val="1"/>
      <w:numFmt w:val="bullet"/>
      <w:lvlText w:val=""/>
      <w:lvlJc w:val="left"/>
      <w:pPr>
        <w:tabs>
          <w:tab w:val="num" w:pos="2160"/>
        </w:tabs>
        <w:ind w:left="2160" w:hanging="360"/>
      </w:pPr>
      <w:rPr>
        <w:rFonts w:ascii="Wingdings" w:hAnsi="Wingdings" w:hint="default"/>
      </w:rPr>
    </w:lvl>
    <w:lvl w:ilvl="3" w:tplc="90348860">
      <w:start w:val="1"/>
      <w:numFmt w:val="bullet"/>
      <w:lvlText w:val=""/>
      <w:lvlJc w:val="left"/>
      <w:pPr>
        <w:tabs>
          <w:tab w:val="num" w:pos="2880"/>
        </w:tabs>
        <w:ind w:left="2880" w:hanging="360"/>
      </w:pPr>
      <w:rPr>
        <w:rFonts w:ascii="Symbol" w:hAnsi="Symbol" w:hint="default"/>
      </w:rPr>
    </w:lvl>
    <w:lvl w:ilvl="4" w:tplc="72C6B6CE" w:tentative="1">
      <w:start w:val="1"/>
      <w:numFmt w:val="bullet"/>
      <w:lvlText w:val="o"/>
      <w:lvlJc w:val="left"/>
      <w:pPr>
        <w:tabs>
          <w:tab w:val="num" w:pos="3600"/>
        </w:tabs>
        <w:ind w:left="3600" w:hanging="360"/>
      </w:pPr>
      <w:rPr>
        <w:rFonts w:ascii="Courier New" w:hAnsi="Courier New" w:cs="Courier New" w:hint="default"/>
      </w:rPr>
    </w:lvl>
    <w:lvl w:ilvl="5" w:tplc="91EA57B4" w:tentative="1">
      <w:start w:val="1"/>
      <w:numFmt w:val="bullet"/>
      <w:lvlText w:val=""/>
      <w:lvlJc w:val="left"/>
      <w:pPr>
        <w:tabs>
          <w:tab w:val="num" w:pos="4320"/>
        </w:tabs>
        <w:ind w:left="4320" w:hanging="360"/>
      </w:pPr>
      <w:rPr>
        <w:rFonts w:ascii="Wingdings" w:hAnsi="Wingdings" w:hint="default"/>
      </w:rPr>
    </w:lvl>
    <w:lvl w:ilvl="6" w:tplc="1CC29CC4" w:tentative="1">
      <w:start w:val="1"/>
      <w:numFmt w:val="bullet"/>
      <w:lvlText w:val=""/>
      <w:lvlJc w:val="left"/>
      <w:pPr>
        <w:tabs>
          <w:tab w:val="num" w:pos="5040"/>
        </w:tabs>
        <w:ind w:left="5040" w:hanging="360"/>
      </w:pPr>
      <w:rPr>
        <w:rFonts w:ascii="Symbol" w:hAnsi="Symbol" w:hint="default"/>
      </w:rPr>
    </w:lvl>
    <w:lvl w:ilvl="7" w:tplc="A91AE10C" w:tentative="1">
      <w:start w:val="1"/>
      <w:numFmt w:val="bullet"/>
      <w:lvlText w:val="o"/>
      <w:lvlJc w:val="left"/>
      <w:pPr>
        <w:tabs>
          <w:tab w:val="num" w:pos="5760"/>
        </w:tabs>
        <w:ind w:left="5760" w:hanging="360"/>
      </w:pPr>
      <w:rPr>
        <w:rFonts w:ascii="Courier New" w:hAnsi="Courier New" w:cs="Courier New" w:hint="default"/>
      </w:rPr>
    </w:lvl>
    <w:lvl w:ilvl="8" w:tplc="0BA8945A" w:tentative="1">
      <w:start w:val="1"/>
      <w:numFmt w:val="bullet"/>
      <w:lvlText w:val=""/>
      <w:lvlJc w:val="left"/>
      <w:pPr>
        <w:tabs>
          <w:tab w:val="num" w:pos="6480"/>
        </w:tabs>
        <w:ind w:left="6480" w:hanging="360"/>
      </w:pPr>
      <w:rPr>
        <w:rFonts w:ascii="Wingdings" w:hAnsi="Wingdings" w:hint="default"/>
      </w:rPr>
    </w:lvl>
  </w:abstractNum>
  <w:abstractNum w:abstractNumId="26">
    <w:nsid w:val="4068256A"/>
    <w:multiLevelType w:val="hybridMultilevel"/>
    <w:tmpl w:val="F946AD5A"/>
    <w:lvl w:ilvl="0" w:tplc="89D4F99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4B5993"/>
    <w:multiLevelType w:val="hybridMultilevel"/>
    <w:tmpl w:val="64849A12"/>
    <w:lvl w:ilvl="0" w:tplc="035640E0">
      <w:start w:val="13"/>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8">
    <w:nsid w:val="496E5016"/>
    <w:multiLevelType w:val="multilevel"/>
    <w:tmpl w:val="8056C06C"/>
    <w:lvl w:ilvl="0">
      <w:start w:val="1"/>
      <w:numFmt w:val="decimal"/>
      <w:lvlText w:val="%1."/>
      <w:lvlJc w:val="left"/>
      <w:pPr>
        <w:ind w:left="1069"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2182"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044" w:hanging="1080"/>
      </w:pPr>
      <w:rPr>
        <w:rFonts w:hint="default"/>
      </w:rPr>
    </w:lvl>
    <w:lvl w:ilvl="6">
      <w:start w:val="1"/>
      <w:numFmt w:val="decimal"/>
      <w:isLgl/>
      <w:lvlText w:val="%1.%2.%3.%4.%5.%6.%7."/>
      <w:lvlJc w:val="left"/>
      <w:pPr>
        <w:ind w:left="3655" w:hanging="1440"/>
      </w:pPr>
      <w:rPr>
        <w:rFonts w:hint="default"/>
      </w:rPr>
    </w:lvl>
    <w:lvl w:ilvl="7">
      <w:start w:val="1"/>
      <w:numFmt w:val="decimal"/>
      <w:isLgl/>
      <w:lvlText w:val="%1.%2.%3.%4.%5.%6.%7.%8."/>
      <w:lvlJc w:val="left"/>
      <w:pPr>
        <w:ind w:left="3906" w:hanging="1440"/>
      </w:pPr>
      <w:rPr>
        <w:rFonts w:hint="default"/>
      </w:rPr>
    </w:lvl>
    <w:lvl w:ilvl="8">
      <w:start w:val="1"/>
      <w:numFmt w:val="decimal"/>
      <w:isLgl/>
      <w:lvlText w:val="%1.%2.%3.%4.%5.%6.%7.%8.%9."/>
      <w:lvlJc w:val="left"/>
      <w:pPr>
        <w:ind w:left="4517" w:hanging="1800"/>
      </w:pPr>
      <w:rPr>
        <w:rFonts w:hint="default"/>
      </w:rPr>
    </w:lvl>
  </w:abstractNum>
  <w:abstractNum w:abstractNumId="29">
    <w:nsid w:val="499F1A73"/>
    <w:multiLevelType w:val="hybridMultilevel"/>
    <w:tmpl w:val="DC5A075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136DD0"/>
    <w:multiLevelType w:val="hybridMultilevel"/>
    <w:tmpl w:val="C6D0909C"/>
    <w:lvl w:ilvl="0" w:tplc="30186B9C">
      <w:start w:val="1"/>
      <w:numFmt w:val="decimal"/>
      <w:pStyle w:val="1"/>
      <w:lvlText w:val="%1."/>
      <w:lvlJc w:val="left"/>
      <w:pPr>
        <w:tabs>
          <w:tab w:val="num" w:pos="720"/>
        </w:tabs>
        <w:ind w:left="720" w:hanging="360"/>
      </w:pPr>
      <w:rPr>
        <w:rFonts w:hint="default"/>
      </w:rPr>
    </w:lvl>
    <w:lvl w:ilvl="1" w:tplc="A468A76E" w:tentative="1">
      <w:start w:val="1"/>
      <w:numFmt w:val="lowerLetter"/>
      <w:lvlText w:val="%2."/>
      <w:lvlJc w:val="left"/>
      <w:pPr>
        <w:tabs>
          <w:tab w:val="num" w:pos="1440"/>
        </w:tabs>
        <w:ind w:left="1440" w:hanging="360"/>
      </w:pPr>
    </w:lvl>
    <w:lvl w:ilvl="2" w:tplc="8FDEBEAA" w:tentative="1">
      <w:start w:val="1"/>
      <w:numFmt w:val="lowerRoman"/>
      <w:lvlText w:val="%3."/>
      <w:lvlJc w:val="right"/>
      <w:pPr>
        <w:tabs>
          <w:tab w:val="num" w:pos="2160"/>
        </w:tabs>
        <w:ind w:left="2160" w:hanging="180"/>
      </w:pPr>
    </w:lvl>
    <w:lvl w:ilvl="3" w:tplc="2A78B55E" w:tentative="1">
      <w:start w:val="1"/>
      <w:numFmt w:val="decimal"/>
      <w:lvlText w:val="%4."/>
      <w:lvlJc w:val="left"/>
      <w:pPr>
        <w:tabs>
          <w:tab w:val="num" w:pos="2880"/>
        </w:tabs>
        <w:ind w:left="2880" w:hanging="360"/>
      </w:pPr>
    </w:lvl>
    <w:lvl w:ilvl="4" w:tplc="847E55D0" w:tentative="1">
      <w:start w:val="1"/>
      <w:numFmt w:val="lowerLetter"/>
      <w:lvlText w:val="%5."/>
      <w:lvlJc w:val="left"/>
      <w:pPr>
        <w:tabs>
          <w:tab w:val="num" w:pos="3600"/>
        </w:tabs>
        <w:ind w:left="3600" w:hanging="360"/>
      </w:pPr>
    </w:lvl>
    <w:lvl w:ilvl="5" w:tplc="65CEEC7E" w:tentative="1">
      <w:start w:val="1"/>
      <w:numFmt w:val="lowerRoman"/>
      <w:lvlText w:val="%6."/>
      <w:lvlJc w:val="right"/>
      <w:pPr>
        <w:tabs>
          <w:tab w:val="num" w:pos="4320"/>
        </w:tabs>
        <w:ind w:left="4320" w:hanging="180"/>
      </w:pPr>
    </w:lvl>
    <w:lvl w:ilvl="6" w:tplc="3AF2C61C" w:tentative="1">
      <w:start w:val="1"/>
      <w:numFmt w:val="decimal"/>
      <w:lvlText w:val="%7."/>
      <w:lvlJc w:val="left"/>
      <w:pPr>
        <w:tabs>
          <w:tab w:val="num" w:pos="5040"/>
        </w:tabs>
        <w:ind w:left="5040" w:hanging="360"/>
      </w:pPr>
    </w:lvl>
    <w:lvl w:ilvl="7" w:tplc="AC8E537E" w:tentative="1">
      <w:start w:val="1"/>
      <w:numFmt w:val="lowerLetter"/>
      <w:lvlText w:val="%8."/>
      <w:lvlJc w:val="left"/>
      <w:pPr>
        <w:tabs>
          <w:tab w:val="num" w:pos="5760"/>
        </w:tabs>
        <w:ind w:left="5760" w:hanging="360"/>
      </w:pPr>
    </w:lvl>
    <w:lvl w:ilvl="8" w:tplc="A48CFF38" w:tentative="1">
      <w:start w:val="1"/>
      <w:numFmt w:val="lowerRoman"/>
      <w:lvlText w:val="%9."/>
      <w:lvlJc w:val="right"/>
      <w:pPr>
        <w:tabs>
          <w:tab w:val="num" w:pos="6480"/>
        </w:tabs>
        <w:ind w:left="6480" w:hanging="180"/>
      </w:pPr>
    </w:lvl>
  </w:abstractNum>
  <w:abstractNum w:abstractNumId="31">
    <w:nsid w:val="4A9569AA"/>
    <w:multiLevelType w:val="hybridMultilevel"/>
    <w:tmpl w:val="E3D64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0790876"/>
    <w:multiLevelType w:val="hybridMultilevel"/>
    <w:tmpl w:val="CCD6E20E"/>
    <w:lvl w:ilvl="0" w:tplc="0419000F">
      <w:start w:val="1"/>
      <w:numFmt w:val="decimal"/>
      <w:lvlText w:val="%1."/>
      <w:lvlJc w:val="left"/>
      <w:pPr>
        <w:ind w:left="927" w:hanging="360"/>
      </w:pPr>
    </w:lvl>
    <w:lvl w:ilvl="1" w:tplc="04190019" w:tentative="1">
      <w:start w:val="1"/>
      <w:numFmt w:val="lowerLetter"/>
      <w:lvlText w:val="%2."/>
      <w:lvlJc w:val="left"/>
      <w:pPr>
        <w:ind w:left="2117" w:hanging="360"/>
      </w:pPr>
    </w:lvl>
    <w:lvl w:ilvl="2" w:tplc="0419001B" w:tentative="1">
      <w:start w:val="1"/>
      <w:numFmt w:val="lowerRoman"/>
      <w:lvlText w:val="%3."/>
      <w:lvlJc w:val="right"/>
      <w:pPr>
        <w:ind w:left="2837" w:hanging="180"/>
      </w:pPr>
    </w:lvl>
    <w:lvl w:ilvl="3" w:tplc="0419000F" w:tentative="1">
      <w:start w:val="1"/>
      <w:numFmt w:val="decimal"/>
      <w:lvlText w:val="%4."/>
      <w:lvlJc w:val="left"/>
      <w:pPr>
        <w:ind w:left="3557" w:hanging="360"/>
      </w:pPr>
    </w:lvl>
    <w:lvl w:ilvl="4" w:tplc="04190019" w:tentative="1">
      <w:start w:val="1"/>
      <w:numFmt w:val="lowerLetter"/>
      <w:lvlText w:val="%5."/>
      <w:lvlJc w:val="left"/>
      <w:pPr>
        <w:ind w:left="4277" w:hanging="360"/>
      </w:pPr>
    </w:lvl>
    <w:lvl w:ilvl="5" w:tplc="0419001B" w:tentative="1">
      <w:start w:val="1"/>
      <w:numFmt w:val="lowerRoman"/>
      <w:lvlText w:val="%6."/>
      <w:lvlJc w:val="right"/>
      <w:pPr>
        <w:ind w:left="4997" w:hanging="180"/>
      </w:pPr>
    </w:lvl>
    <w:lvl w:ilvl="6" w:tplc="0419000F" w:tentative="1">
      <w:start w:val="1"/>
      <w:numFmt w:val="decimal"/>
      <w:lvlText w:val="%7."/>
      <w:lvlJc w:val="left"/>
      <w:pPr>
        <w:ind w:left="5717" w:hanging="360"/>
      </w:pPr>
    </w:lvl>
    <w:lvl w:ilvl="7" w:tplc="04190019" w:tentative="1">
      <w:start w:val="1"/>
      <w:numFmt w:val="lowerLetter"/>
      <w:lvlText w:val="%8."/>
      <w:lvlJc w:val="left"/>
      <w:pPr>
        <w:ind w:left="6437" w:hanging="360"/>
      </w:pPr>
    </w:lvl>
    <w:lvl w:ilvl="8" w:tplc="0419001B" w:tentative="1">
      <w:start w:val="1"/>
      <w:numFmt w:val="lowerRoman"/>
      <w:lvlText w:val="%9."/>
      <w:lvlJc w:val="right"/>
      <w:pPr>
        <w:ind w:left="7157" w:hanging="180"/>
      </w:pPr>
    </w:lvl>
  </w:abstractNum>
  <w:abstractNum w:abstractNumId="33">
    <w:nsid w:val="513E110E"/>
    <w:multiLevelType w:val="hybridMultilevel"/>
    <w:tmpl w:val="AFDE742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751F51"/>
    <w:multiLevelType w:val="multilevel"/>
    <w:tmpl w:val="FA985E66"/>
    <w:lvl w:ilvl="0">
      <w:start w:val="1"/>
      <w:numFmt w:val="decimal"/>
      <w:lvlText w:val="%1."/>
      <w:lvlJc w:val="left"/>
      <w:pPr>
        <w:ind w:left="1037" w:hanging="360"/>
      </w:pPr>
    </w:lvl>
    <w:lvl w:ilvl="1">
      <w:start w:val="2"/>
      <w:numFmt w:val="decimal"/>
      <w:isLgl/>
      <w:lvlText w:val="%1.%2."/>
      <w:lvlJc w:val="left"/>
      <w:pPr>
        <w:ind w:left="1667" w:hanging="990"/>
      </w:pPr>
      <w:rPr>
        <w:rFonts w:hint="default"/>
      </w:rPr>
    </w:lvl>
    <w:lvl w:ilvl="2">
      <w:start w:val="1"/>
      <w:numFmt w:val="decimal"/>
      <w:isLgl/>
      <w:lvlText w:val="%1.%2.%3."/>
      <w:lvlJc w:val="left"/>
      <w:pPr>
        <w:ind w:left="1667" w:hanging="990"/>
      </w:pPr>
      <w:rPr>
        <w:rFonts w:hint="default"/>
      </w:rPr>
    </w:lvl>
    <w:lvl w:ilvl="3">
      <w:start w:val="1"/>
      <w:numFmt w:val="decimal"/>
      <w:isLgl/>
      <w:lvlText w:val="%1.%2.%3.%4."/>
      <w:lvlJc w:val="left"/>
      <w:pPr>
        <w:ind w:left="1667" w:hanging="990"/>
      </w:pPr>
      <w:rPr>
        <w:rFonts w:hint="default"/>
      </w:rPr>
    </w:lvl>
    <w:lvl w:ilvl="4">
      <w:start w:val="1"/>
      <w:numFmt w:val="decimal"/>
      <w:isLgl/>
      <w:lvlText w:val="%1.%2.%3.%4.%5."/>
      <w:lvlJc w:val="left"/>
      <w:pPr>
        <w:ind w:left="1757" w:hanging="1080"/>
      </w:pPr>
      <w:rPr>
        <w:rFonts w:hint="default"/>
      </w:rPr>
    </w:lvl>
    <w:lvl w:ilvl="5">
      <w:start w:val="1"/>
      <w:numFmt w:val="decimal"/>
      <w:isLgl/>
      <w:lvlText w:val="%1.%2.%3.%4.%5.%6."/>
      <w:lvlJc w:val="left"/>
      <w:pPr>
        <w:ind w:left="1757" w:hanging="1080"/>
      </w:pPr>
      <w:rPr>
        <w:rFonts w:hint="default"/>
      </w:rPr>
    </w:lvl>
    <w:lvl w:ilvl="6">
      <w:start w:val="1"/>
      <w:numFmt w:val="decimal"/>
      <w:isLgl/>
      <w:lvlText w:val="%1.%2.%3.%4.%5.%6.%7."/>
      <w:lvlJc w:val="left"/>
      <w:pPr>
        <w:ind w:left="2117" w:hanging="1440"/>
      </w:pPr>
      <w:rPr>
        <w:rFonts w:hint="default"/>
      </w:rPr>
    </w:lvl>
    <w:lvl w:ilvl="7">
      <w:start w:val="1"/>
      <w:numFmt w:val="decimal"/>
      <w:isLgl/>
      <w:lvlText w:val="%1.%2.%3.%4.%5.%6.%7.%8."/>
      <w:lvlJc w:val="left"/>
      <w:pPr>
        <w:ind w:left="2117" w:hanging="1440"/>
      </w:pPr>
      <w:rPr>
        <w:rFonts w:hint="default"/>
      </w:rPr>
    </w:lvl>
    <w:lvl w:ilvl="8">
      <w:start w:val="1"/>
      <w:numFmt w:val="decimal"/>
      <w:isLgl/>
      <w:lvlText w:val="%1.%2.%3.%4.%5.%6.%7.%8.%9."/>
      <w:lvlJc w:val="left"/>
      <w:pPr>
        <w:ind w:left="2477" w:hanging="1800"/>
      </w:pPr>
      <w:rPr>
        <w:rFonts w:hint="default"/>
      </w:rPr>
    </w:lvl>
  </w:abstractNum>
  <w:abstractNum w:abstractNumId="35">
    <w:nsid w:val="58A02B22"/>
    <w:multiLevelType w:val="multilevel"/>
    <w:tmpl w:val="63AAF2A2"/>
    <w:lvl w:ilvl="0">
      <w:start w:val="1"/>
      <w:numFmt w:val="decimal"/>
      <w:lvlText w:val="%1."/>
      <w:lvlJc w:val="left"/>
      <w:pPr>
        <w:ind w:left="1069" w:hanging="36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2182"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044" w:hanging="1080"/>
      </w:pPr>
      <w:rPr>
        <w:rFonts w:hint="default"/>
      </w:rPr>
    </w:lvl>
    <w:lvl w:ilvl="6">
      <w:start w:val="1"/>
      <w:numFmt w:val="decimal"/>
      <w:isLgl/>
      <w:lvlText w:val="%1.%2.%3.%4.%5.%6.%7."/>
      <w:lvlJc w:val="left"/>
      <w:pPr>
        <w:ind w:left="3655" w:hanging="1440"/>
      </w:pPr>
      <w:rPr>
        <w:rFonts w:hint="default"/>
      </w:rPr>
    </w:lvl>
    <w:lvl w:ilvl="7">
      <w:start w:val="1"/>
      <w:numFmt w:val="decimal"/>
      <w:isLgl/>
      <w:lvlText w:val="%1.%2.%3.%4.%5.%6.%7.%8."/>
      <w:lvlJc w:val="left"/>
      <w:pPr>
        <w:ind w:left="3906" w:hanging="1440"/>
      </w:pPr>
      <w:rPr>
        <w:rFonts w:hint="default"/>
      </w:rPr>
    </w:lvl>
    <w:lvl w:ilvl="8">
      <w:start w:val="1"/>
      <w:numFmt w:val="decimal"/>
      <w:isLgl/>
      <w:lvlText w:val="%1.%2.%3.%4.%5.%6.%7.%8.%9."/>
      <w:lvlJc w:val="left"/>
      <w:pPr>
        <w:ind w:left="4517" w:hanging="1800"/>
      </w:pPr>
      <w:rPr>
        <w:rFonts w:hint="default"/>
      </w:rPr>
    </w:lvl>
  </w:abstractNum>
  <w:abstractNum w:abstractNumId="36">
    <w:nsid w:val="5B077535"/>
    <w:multiLevelType w:val="multilevel"/>
    <w:tmpl w:val="94C02A68"/>
    <w:lvl w:ilvl="0">
      <w:start w:val="1"/>
      <w:numFmt w:val="decimal"/>
      <w:lvlText w:val="%1."/>
      <w:lvlJc w:val="left"/>
      <w:pPr>
        <w:tabs>
          <w:tab w:val="num" w:pos="1429"/>
        </w:tabs>
        <w:ind w:left="1429" w:hanging="360"/>
      </w:pPr>
      <w:rPr>
        <w:rFonts w:cs="Times New Roman"/>
      </w:r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7">
    <w:nsid w:val="60A31CAE"/>
    <w:multiLevelType w:val="multilevel"/>
    <w:tmpl w:val="32649F76"/>
    <w:lvl w:ilvl="0">
      <w:start w:val="2"/>
      <w:numFmt w:val="decimal"/>
      <w:pStyle w:val="1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38">
    <w:nsid w:val="61A1218F"/>
    <w:multiLevelType w:val="multilevel"/>
    <w:tmpl w:val="6C2AF8A2"/>
    <w:lvl w:ilvl="0">
      <w:start w:val="1"/>
      <w:numFmt w:val="bullet"/>
      <w:lvlText w:val="‒"/>
      <w:lvlJc w:val="left"/>
      <w:pPr>
        <w:ind w:left="1069" w:hanging="360"/>
      </w:pPr>
      <w:rPr>
        <w:rFonts w:ascii="Times New Roman" w:hAnsi="Times New Roman" w:cs="Times New Roman"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2182"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044" w:hanging="1080"/>
      </w:pPr>
      <w:rPr>
        <w:rFonts w:hint="default"/>
      </w:rPr>
    </w:lvl>
    <w:lvl w:ilvl="6">
      <w:start w:val="1"/>
      <w:numFmt w:val="decimal"/>
      <w:isLgl/>
      <w:lvlText w:val="%1.%2.%3.%4.%5.%6.%7."/>
      <w:lvlJc w:val="left"/>
      <w:pPr>
        <w:ind w:left="3655" w:hanging="1440"/>
      </w:pPr>
      <w:rPr>
        <w:rFonts w:hint="default"/>
      </w:rPr>
    </w:lvl>
    <w:lvl w:ilvl="7">
      <w:start w:val="1"/>
      <w:numFmt w:val="decimal"/>
      <w:isLgl/>
      <w:lvlText w:val="%1.%2.%3.%4.%5.%6.%7.%8."/>
      <w:lvlJc w:val="left"/>
      <w:pPr>
        <w:ind w:left="3906" w:hanging="1440"/>
      </w:pPr>
      <w:rPr>
        <w:rFonts w:hint="default"/>
      </w:rPr>
    </w:lvl>
    <w:lvl w:ilvl="8">
      <w:start w:val="1"/>
      <w:numFmt w:val="decimal"/>
      <w:isLgl/>
      <w:lvlText w:val="%1.%2.%3.%4.%5.%6.%7.%8.%9."/>
      <w:lvlJc w:val="left"/>
      <w:pPr>
        <w:ind w:left="4517" w:hanging="1800"/>
      </w:pPr>
      <w:rPr>
        <w:rFonts w:hint="default"/>
      </w:rPr>
    </w:lvl>
  </w:abstractNum>
  <w:abstractNum w:abstractNumId="39">
    <w:nsid w:val="6A6B6524"/>
    <w:multiLevelType w:val="multilevel"/>
    <w:tmpl w:val="F4EA64DC"/>
    <w:lvl w:ilvl="0">
      <w:start w:val="4"/>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nsid w:val="73CD5757"/>
    <w:multiLevelType w:val="multilevel"/>
    <w:tmpl w:val="0419001F"/>
    <w:lvl w:ilvl="0">
      <w:start w:val="1"/>
      <w:numFmt w:val="decimal"/>
      <w:pStyle w:val="ssw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62E25BF"/>
    <w:multiLevelType w:val="hybridMultilevel"/>
    <w:tmpl w:val="524CA9E4"/>
    <w:lvl w:ilvl="0" w:tplc="770A4F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7B500451"/>
    <w:multiLevelType w:val="hybridMultilevel"/>
    <w:tmpl w:val="E3586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441C9"/>
    <w:multiLevelType w:val="hybridMultilevel"/>
    <w:tmpl w:val="F6A0F5E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0"/>
  </w:num>
  <w:num w:numId="5">
    <w:abstractNumId w:val="40"/>
  </w:num>
  <w:num w:numId="6">
    <w:abstractNumId w:val="22"/>
  </w:num>
  <w:num w:numId="7">
    <w:abstractNumId w:val="30"/>
  </w:num>
  <w:num w:numId="8">
    <w:abstractNumId w:val="2"/>
  </w:num>
  <w:num w:numId="9">
    <w:abstractNumId w:val="1"/>
  </w:num>
  <w:num w:numId="10">
    <w:abstractNumId w:val="0"/>
  </w:num>
  <w:num w:numId="11">
    <w:abstractNumId w:val="41"/>
  </w:num>
  <w:num w:numId="12">
    <w:abstractNumId w:val="12"/>
  </w:num>
  <w:num w:numId="13">
    <w:abstractNumId w:val="37"/>
  </w:num>
  <w:num w:numId="14">
    <w:abstractNumId w:val="25"/>
  </w:num>
  <w:num w:numId="15">
    <w:abstractNumId w:val="43"/>
  </w:num>
  <w:num w:numId="16">
    <w:abstractNumId w:val="28"/>
  </w:num>
  <w:num w:numId="17">
    <w:abstractNumId w:val="26"/>
  </w:num>
  <w:num w:numId="18">
    <w:abstractNumId w:val="24"/>
  </w:num>
  <w:num w:numId="19">
    <w:abstractNumId w:val="33"/>
  </w:num>
  <w:num w:numId="20">
    <w:abstractNumId w:val="29"/>
  </w:num>
  <w:num w:numId="21">
    <w:abstractNumId w:val="35"/>
  </w:num>
  <w:num w:numId="22">
    <w:abstractNumId w:val="38"/>
  </w:num>
  <w:num w:numId="23">
    <w:abstractNumId w:val="11"/>
  </w:num>
  <w:num w:numId="24">
    <w:abstractNumId w:val="39"/>
  </w:num>
  <w:num w:numId="25">
    <w:abstractNumId w:val="8"/>
  </w:num>
  <w:num w:numId="26">
    <w:abstractNumId w:val="7"/>
  </w:num>
  <w:num w:numId="27">
    <w:abstractNumId w:val="10"/>
  </w:num>
  <w:num w:numId="28">
    <w:abstractNumId w:val="27"/>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42"/>
  </w:num>
  <w:num w:numId="32">
    <w:abstractNumId w:val="9"/>
  </w:num>
  <w:num w:numId="33">
    <w:abstractNumId w:val="34"/>
  </w:num>
  <w:num w:numId="34">
    <w:abstractNumId w:val="23"/>
  </w:num>
  <w:num w:numId="35">
    <w:abstractNumId w:val="31"/>
  </w:num>
  <w:num w:numId="36">
    <w:abstractNumId w:val="15"/>
  </w:num>
  <w:num w:numId="37">
    <w:abstractNumId w:val="17"/>
  </w:num>
  <w:num w:numId="38">
    <w:abstractNumId w:val="36"/>
  </w:num>
  <w:num w:numId="39">
    <w:abstractNumId w:val="3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170"/>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6F1EDF"/>
    <w:rsid w:val="000002E2"/>
    <w:rsid w:val="00000F19"/>
    <w:rsid w:val="000130AA"/>
    <w:rsid w:val="000211DB"/>
    <w:rsid w:val="00027C0A"/>
    <w:rsid w:val="000315B3"/>
    <w:rsid w:val="00033A8F"/>
    <w:rsid w:val="00042F65"/>
    <w:rsid w:val="00045593"/>
    <w:rsid w:val="000538E7"/>
    <w:rsid w:val="00062661"/>
    <w:rsid w:val="00062DF3"/>
    <w:rsid w:val="00064C82"/>
    <w:rsid w:val="00066E50"/>
    <w:rsid w:val="00070B69"/>
    <w:rsid w:val="000730AC"/>
    <w:rsid w:val="00080CCF"/>
    <w:rsid w:val="00081A1C"/>
    <w:rsid w:val="00083C9C"/>
    <w:rsid w:val="00091CB4"/>
    <w:rsid w:val="00096504"/>
    <w:rsid w:val="00096BDE"/>
    <w:rsid w:val="000A5CF3"/>
    <w:rsid w:val="000A7634"/>
    <w:rsid w:val="000B7E6E"/>
    <w:rsid w:val="000C685E"/>
    <w:rsid w:val="000D12DF"/>
    <w:rsid w:val="000D4250"/>
    <w:rsid w:val="000E2188"/>
    <w:rsid w:val="000E37D4"/>
    <w:rsid w:val="000E4346"/>
    <w:rsid w:val="000E45B0"/>
    <w:rsid w:val="000F15DD"/>
    <w:rsid w:val="000F3820"/>
    <w:rsid w:val="000F4931"/>
    <w:rsid w:val="000F497C"/>
    <w:rsid w:val="00100855"/>
    <w:rsid w:val="001009D0"/>
    <w:rsid w:val="00100DCF"/>
    <w:rsid w:val="001023A3"/>
    <w:rsid w:val="001037CE"/>
    <w:rsid w:val="00104DA4"/>
    <w:rsid w:val="001076B2"/>
    <w:rsid w:val="00107A4B"/>
    <w:rsid w:val="00111785"/>
    <w:rsid w:val="00117BB9"/>
    <w:rsid w:val="00121FB0"/>
    <w:rsid w:val="00124BE8"/>
    <w:rsid w:val="00125BCA"/>
    <w:rsid w:val="00130D06"/>
    <w:rsid w:val="00131D92"/>
    <w:rsid w:val="001376B2"/>
    <w:rsid w:val="00143271"/>
    <w:rsid w:val="0014626E"/>
    <w:rsid w:val="00150A13"/>
    <w:rsid w:val="00155643"/>
    <w:rsid w:val="00157BF9"/>
    <w:rsid w:val="00167094"/>
    <w:rsid w:val="00167581"/>
    <w:rsid w:val="00171DC4"/>
    <w:rsid w:val="00172A7E"/>
    <w:rsid w:val="00174B69"/>
    <w:rsid w:val="00174DB8"/>
    <w:rsid w:val="0017514D"/>
    <w:rsid w:val="00177899"/>
    <w:rsid w:val="00180587"/>
    <w:rsid w:val="00184F99"/>
    <w:rsid w:val="00185920"/>
    <w:rsid w:val="00187133"/>
    <w:rsid w:val="00190730"/>
    <w:rsid w:val="001931C0"/>
    <w:rsid w:val="00196E86"/>
    <w:rsid w:val="0019798D"/>
    <w:rsid w:val="001A75D3"/>
    <w:rsid w:val="001B0B34"/>
    <w:rsid w:val="001B32FA"/>
    <w:rsid w:val="001C13E3"/>
    <w:rsid w:val="001C3BFF"/>
    <w:rsid w:val="001C503D"/>
    <w:rsid w:val="001C76E1"/>
    <w:rsid w:val="001D2E35"/>
    <w:rsid w:val="001D3609"/>
    <w:rsid w:val="001D42AA"/>
    <w:rsid w:val="001D4685"/>
    <w:rsid w:val="001D5141"/>
    <w:rsid w:val="001D584D"/>
    <w:rsid w:val="001E0648"/>
    <w:rsid w:val="001E0F1A"/>
    <w:rsid w:val="001E497D"/>
    <w:rsid w:val="001E5FBB"/>
    <w:rsid w:val="001E680F"/>
    <w:rsid w:val="001E6DCC"/>
    <w:rsid w:val="001E7968"/>
    <w:rsid w:val="001F1574"/>
    <w:rsid w:val="001F341F"/>
    <w:rsid w:val="001F4351"/>
    <w:rsid w:val="001F6A96"/>
    <w:rsid w:val="002053CE"/>
    <w:rsid w:val="00205F6A"/>
    <w:rsid w:val="00206A09"/>
    <w:rsid w:val="002075C4"/>
    <w:rsid w:val="00214522"/>
    <w:rsid w:val="002207D8"/>
    <w:rsid w:val="00221AA2"/>
    <w:rsid w:val="00236FBA"/>
    <w:rsid w:val="00237B77"/>
    <w:rsid w:val="00241A01"/>
    <w:rsid w:val="00246372"/>
    <w:rsid w:val="002513D7"/>
    <w:rsid w:val="002531CA"/>
    <w:rsid w:val="00264466"/>
    <w:rsid w:val="00264AF8"/>
    <w:rsid w:val="00264ED7"/>
    <w:rsid w:val="00272273"/>
    <w:rsid w:val="0027609F"/>
    <w:rsid w:val="00280FAD"/>
    <w:rsid w:val="00285F8D"/>
    <w:rsid w:val="00287EEB"/>
    <w:rsid w:val="00295E84"/>
    <w:rsid w:val="002975A1"/>
    <w:rsid w:val="002B6EA0"/>
    <w:rsid w:val="002C35DA"/>
    <w:rsid w:val="002D5B87"/>
    <w:rsid w:val="002E0F1A"/>
    <w:rsid w:val="002E3C46"/>
    <w:rsid w:val="002F77CB"/>
    <w:rsid w:val="003016F0"/>
    <w:rsid w:val="0030431F"/>
    <w:rsid w:val="00315ADC"/>
    <w:rsid w:val="00316FB5"/>
    <w:rsid w:val="003203F6"/>
    <w:rsid w:val="00336A81"/>
    <w:rsid w:val="00343BFF"/>
    <w:rsid w:val="00343D72"/>
    <w:rsid w:val="0035678C"/>
    <w:rsid w:val="0036309F"/>
    <w:rsid w:val="00370C43"/>
    <w:rsid w:val="00384785"/>
    <w:rsid w:val="003903F8"/>
    <w:rsid w:val="00391B16"/>
    <w:rsid w:val="00392071"/>
    <w:rsid w:val="00397C18"/>
    <w:rsid w:val="003A0C16"/>
    <w:rsid w:val="003A153B"/>
    <w:rsid w:val="003A2E1E"/>
    <w:rsid w:val="003A6506"/>
    <w:rsid w:val="003A6BF1"/>
    <w:rsid w:val="003B585B"/>
    <w:rsid w:val="003B6A67"/>
    <w:rsid w:val="003C303E"/>
    <w:rsid w:val="003D5A35"/>
    <w:rsid w:val="003E2BBE"/>
    <w:rsid w:val="003E572D"/>
    <w:rsid w:val="003F0340"/>
    <w:rsid w:val="003F185D"/>
    <w:rsid w:val="003F1A8E"/>
    <w:rsid w:val="003F1DBA"/>
    <w:rsid w:val="003F4224"/>
    <w:rsid w:val="003F6DDF"/>
    <w:rsid w:val="004023A2"/>
    <w:rsid w:val="004123C5"/>
    <w:rsid w:val="00413588"/>
    <w:rsid w:val="00426240"/>
    <w:rsid w:val="0043355B"/>
    <w:rsid w:val="00434B99"/>
    <w:rsid w:val="004361CD"/>
    <w:rsid w:val="004376D1"/>
    <w:rsid w:val="0044183B"/>
    <w:rsid w:val="00441E5F"/>
    <w:rsid w:val="00450A03"/>
    <w:rsid w:val="00453B1A"/>
    <w:rsid w:val="00460599"/>
    <w:rsid w:val="00466FE3"/>
    <w:rsid w:val="004672CE"/>
    <w:rsid w:val="0047039F"/>
    <w:rsid w:val="00477F96"/>
    <w:rsid w:val="004809A9"/>
    <w:rsid w:val="004826A6"/>
    <w:rsid w:val="00483320"/>
    <w:rsid w:val="004871BF"/>
    <w:rsid w:val="00487A2D"/>
    <w:rsid w:val="004908DE"/>
    <w:rsid w:val="00496C62"/>
    <w:rsid w:val="004A0C65"/>
    <w:rsid w:val="004A3A75"/>
    <w:rsid w:val="004A5B97"/>
    <w:rsid w:val="004B3F85"/>
    <w:rsid w:val="004B5E1F"/>
    <w:rsid w:val="004B6D56"/>
    <w:rsid w:val="004C20D5"/>
    <w:rsid w:val="004D1728"/>
    <w:rsid w:val="004D37CB"/>
    <w:rsid w:val="004D7A34"/>
    <w:rsid w:val="004E1809"/>
    <w:rsid w:val="004E2BE0"/>
    <w:rsid w:val="004E4E28"/>
    <w:rsid w:val="004F009F"/>
    <w:rsid w:val="004F7CC4"/>
    <w:rsid w:val="00506006"/>
    <w:rsid w:val="00507262"/>
    <w:rsid w:val="005133DC"/>
    <w:rsid w:val="00514B85"/>
    <w:rsid w:val="00516ACF"/>
    <w:rsid w:val="00520EC0"/>
    <w:rsid w:val="00522823"/>
    <w:rsid w:val="00544578"/>
    <w:rsid w:val="00544BBB"/>
    <w:rsid w:val="00547F74"/>
    <w:rsid w:val="0055032A"/>
    <w:rsid w:val="00553023"/>
    <w:rsid w:val="0055311F"/>
    <w:rsid w:val="0057498B"/>
    <w:rsid w:val="00586665"/>
    <w:rsid w:val="005913DA"/>
    <w:rsid w:val="005940A1"/>
    <w:rsid w:val="005C1FC2"/>
    <w:rsid w:val="005C3C9A"/>
    <w:rsid w:val="005C3FB9"/>
    <w:rsid w:val="005C60FF"/>
    <w:rsid w:val="005C681D"/>
    <w:rsid w:val="005D1962"/>
    <w:rsid w:val="005D4C99"/>
    <w:rsid w:val="005E46D6"/>
    <w:rsid w:val="005E516F"/>
    <w:rsid w:val="005E744A"/>
    <w:rsid w:val="005F08BC"/>
    <w:rsid w:val="005F0AA3"/>
    <w:rsid w:val="005F0E45"/>
    <w:rsid w:val="005F268F"/>
    <w:rsid w:val="005F3C9E"/>
    <w:rsid w:val="005F3F81"/>
    <w:rsid w:val="005F4D6F"/>
    <w:rsid w:val="005F4F4B"/>
    <w:rsid w:val="005F5572"/>
    <w:rsid w:val="005F77E1"/>
    <w:rsid w:val="00601B39"/>
    <w:rsid w:val="00604E6C"/>
    <w:rsid w:val="006057C7"/>
    <w:rsid w:val="00606AF1"/>
    <w:rsid w:val="006107DA"/>
    <w:rsid w:val="0061227F"/>
    <w:rsid w:val="0061311B"/>
    <w:rsid w:val="00620568"/>
    <w:rsid w:val="00623DFC"/>
    <w:rsid w:val="00626351"/>
    <w:rsid w:val="0063160A"/>
    <w:rsid w:val="00633FC2"/>
    <w:rsid w:val="00637DE8"/>
    <w:rsid w:val="00642CCF"/>
    <w:rsid w:val="00646835"/>
    <w:rsid w:val="006537B8"/>
    <w:rsid w:val="0065473B"/>
    <w:rsid w:val="0065514D"/>
    <w:rsid w:val="00662CC1"/>
    <w:rsid w:val="006645A2"/>
    <w:rsid w:val="00666F27"/>
    <w:rsid w:val="0067021A"/>
    <w:rsid w:val="006707E0"/>
    <w:rsid w:val="00670CC9"/>
    <w:rsid w:val="0067335B"/>
    <w:rsid w:val="00677802"/>
    <w:rsid w:val="00682B0C"/>
    <w:rsid w:val="00684C8C"/>
    <w:rsid w:val="006911CF"/>
    <w:rsid w:val="0069506D"/>
    <w:rsid w:val="00695453"/>
    <w:rsid w:val="00697964"/>
    <w:rsid w:val="006A2D6C"/>
    <w:rsid w:val="006A7DA4"/>
    <w:rsid w:val="006B046F"/>
    <w:rsid w:val="006B54C7"/>
    <w:rsid w:val="006B7FF8"/>
    <w:rsid w:val="006C1493"/>
    <w:rsid w:val="006C34ED"/>
    <w:rsid w:val="006C3813"/>
    <w:rsid w:val="006C40D3"/>
    <w:rsid w:val="006C5EB1"/>
    <w:rsid w:val="006D0791"/>
    <w:rsid w:val="006D738F"/>
    <w:rsid w:val="006D7605"/>
    <w:rsid w:val="006E1B13"/>
    <w:rsid w:val="006F03B9"/>
    <w:rsid w:val="006F1EDF"/>
    <w:rsid w:val="00706FE6"/>
    <w:rsid w:val="00710E26"/>
    <w:rsid w:val="007132EA"/>
    <w:rsid w:val="00717CF8"/>
    <w:rsid w:val="00720498"/>
    <w:rsid w:val="0072270C"/>
    <w:rsid w:val="00727A2F"/>
    <w:rsid w:val="00736590"/>
    <w:rsid w:val="00742428"/>
    <w:rsid w:val="00752B71"/>
    <w:rsid w:val="00767A32"/>
    <w:rsid w:val="00772AB0"/>
    <w:rsid w:val="00775E11"/>
    <w:rsid w:val="00784044"/>
    <w:rsid w:val="00784A88"/>
    <w:rsid w:val="00784C60"/>
    <w:rsid w:val="00797394"/>
    <w:rsid w:val="00797B2F"/>
    <w:rsid w:val="007A3B2C"/>
    <w:rsid w:val="007A4EFE"/>
    <w:rsid w:val="007A70B4"/>
    <w:rsid w:val="007A7CB2"/>
    <w:rsid w:val="007B2A1F"/>
    <w:rsid w:val="007B415C"/>
    <w:rsid w:val="007B5BBD"/>
    <w:rsid w:val="007C1E49"/>
    <w:rsid w:val="007C35E0"/>
    <w:rsid w:val="007C5E2B"/>
    <w:rsid w:val="007D2BB9"/>
    <w:rsid w:val="007D493F"/>
    <w:rsid w:val="007D6DD5"/>
    <w:rsid w:val="007D767B"/>
    <w:rsid w:val="007E0EC2"/>
    <w:rsid w:val="007E2E9B"/>
    <w:rsid w:val="007E32BD"/>
    <w:rsid w:val="007E3EF5"/>
    <w:rsid w:val="007E7478"/>
    <w:rsid w:val="007F0A3A"/>
    <w:rsid w:val="007F1CBF"/>
    <w:rsid w:val="007F4348"/>
    <w:rsid w:val="007F5186"/>
    <w:rsid w:val="00801FBD"/>
    <w:rsid w:val="00817854"/>
    <w:rsid w:val="008315BA"/>
    <w:rsid w:val="008357B8"/>
    <w:rsid w:val="0083595E"/>
    <w:rsid w:val="008424DA"/>
    <w:rsid w:val="00851C14"/>
    <w:rsid w:val="00851F4B"/>
    <w:rsid w:val="00860DB6"/>
    <w:rsid w:val="008650F0"/>
    <w:rsid w:val="008666B8"/>
    <w:rsid w:val="008739C5"/>
    <w:rsid w:val="00874EAB"/>
    <w:rsid w:val="00876409"/>
    <w:rsid w:val="00883C91"/>
    <w:rsid w:val="00884D4E"/>
    <w:rsid w:val="008872E2"/>
    <w:rsid w:val="00891855"/>
    <w:rsid w:val="008A1689"/>
    <w:rsid w:val="008A25A5"/>
    <w:rsid w:val="008A2B24"/>
    <w:rsid w:val="008A3128"/>
    <w:rsid w:val="008A577A"/>
    <w:rsid w:val="008B0059"/>
    <w:rsid w:val="008B0290"/>
    <w:rsid w:val="008B171D"/>
    <w:rsid w:val="008B1B06"/>
    <w:rsid w:val="008B1F36"/>
    <w:rsid w:val="008B22E8"/>
    <w:rsid w:val="008B498E"/>
    <w:rsid w:val="008C1B23"/>
    <w:rsid w:val="008C2E97"/>
    <w:rsid w:val="008C6C71"/>
    <w:rsid w:val="008D26A6"/>
    <w:rsid w:val="008D31EF"/>
    <w:rsid w:val="008E1913"/>
    <w:rsid w:val="008E3E0D"/>
    <w:rsid w:val="008E6A4A"/>
    <w:rsid w:val="008E6AF5"/>
    <w:rsid w:val="008F02E1"/>
    <w:rsid w:val="008F28C1"/>
    <w:rsid w:val="009215FB"/>
    <w:rsid w:val="00924C8C"/>
    <w:rsid w:val="00927877"/>
    <w:rsid w:val="009336F7"/>
    <w:rsid w:val="0093579B"/>
    <w:rsid w:val="00944CD8"/>
    <w:rsid w:val="00945574"/>
    <w:rsid w:val="009467C9"/>
    <w:rsid w:val="00946FA2"/>
    <w:rsid w:val="00953041"/>
    <w:rsid w:val="0095545D"/>
    <w:rsid w:val="00961330"/>
    <w:rsid w:val="00970A1B"/>
    <w:rsid w:val="00976A6C"/>
    <w:rsid w:val="00983AF1"/>
    <w:rsid w:val="009843A9"/>
    <w:rsid w:val="00984684"/>
    <w:rsid w:val="009872A0"/>
    <w:rsid w:val="009879D8"/>
    <w:rsid w:val="009A1A28"/>
    <w:rsid w:val="009A2CBE"/>
    <w:rsid w:val="009A6A3A"/>
    <w:rsid w:val="009B0220"/>
    <w:rsid w:val="009B0592"/>
    <w:rsid w:val="009B31E7"/>
    <w:rsid w:val="009B6B6A"/>
    <w:rsid w:val="009C0FF4"/>
    <w:rsid w:val="009C3F65"/>
    <w:rsid w:val="009C5E82"/>
    <w:rsid w:val="009C68B8"/>
    <w:rsid w:val="009C6B60"/>
    <w:rsid w:val="009C752E"/>
    <w:rsid w:val="009D7148"/>
    <w:rsid w:val="009E1E6E"/>
    <w:rsid w:val="009E34D5"/>
    <w:rsid w:val="009E53B0"/>
    <w:rsid w:val="009E67E4"/>
    <w:rsid w:val="009E6A77"/>
    <w:rsid w:val="00A00D8D"/>
    <w:rsid w:val="00A0227F"/>
    <w:rsid w:val="00A02E63"/>
    <w:rsid w:val="00A04F5D"/>
    <w:rsid w:val="00A10C63"/>
    <w:rsid w:val="00A126A2"/>
    <w:rsid w:val="00A127CB"/>
    <w:rsid w:val="00A13D92"/>
    <w:rsid w:val="00A14B6F"/>
    <w:rsid w:val="00A15032"/>
    <w:rsid w:val="00A24666"/>
    <w:rsid w:val="00A3099A"/>
    <w:rsid w:val="00A3156C"/>
    <w:rsid w:val="00A319AF"/>
    <w:rsid w:val="00A3541F"/>
    <w:rsid w:val="00A365A9"/>
    <w:rsid w:val="00A369F9"/>
    <w:rsid w:val="00A405A1"/>
    <w:rsid w:val="00A4656B"/>
    <w:rsid w:val="00A61879"/>
    <w:rsid w:val="00A76692"/>
    <w:rsid w:val="00A82FCD"/>
    <w:rsid w:val="00A8441B"/>
    <w:rsid w:val="00A85C10"/>
    <w:rsid w:val="00A9015F"/>
    <w:rsid w:val="00A90A3D"/>
    <w:rsid w:val="00A953C4"/>
    <w:rsid w:val="00A96EE7"/>
    <w:rsid w:val="00AA1A53"/>
    <w:rsid w:val="00AA4432"/>
    <w:rsid w:val="00AA54DA"/>
    <w:rsid w:val="00AA73DA"/>
    <w:rsid w:val="00AB11E9"/>
    <w:rsid w:val="00AB184C"/>
    <w:rsid w:val="00AB4745"/>
    <w:rsid w:val="00AB6188"/>
    <w:rsid w:val="00AC344C"/>
    <w:rsid w:val="00AC485D"/>
    <w:rsid w:val="00AC7ED2"/>
    <w:rsid w:val="00AE100C"/>
    <w:rsid w:val="00AE7992"/>
    <w:rsid w:val="00AF08AE"/>
    <w:rsid w:val="00AF259C"/>
    <w:rsid w:val="00AF3D3A"/>
    <w:rsid w:val="00AF5AE4"/>
    <w:rsid w:val="00B04FC8"/>
    <w:rsid w:val="00B060F1"/>
    <w:rsid w:val="00B101FA"/>
    <w:rsid w:val="00B10F31"/>
    <w:rsid w:val="00B12C75"/>
    <w:rsid w:val="00B15E83"/>
    <w:rsid w:val="00B169C7"/>
    <w:rsid w:val="00B2177C"/>
    <w:rsid w:val="00B219C2"/>
    <w:rsid w:val="00B2220E"/>
    <w:rsid w:val="00B230F9"/>
    <w:rsid w:val="00B24311"/>
    <w:rsid w:val="00B245BB"/>
    <w:rsid w:val="00B41320"/>
    <w:rsid w:val="00B52AA3"/>
    <w:rsid w:val="00B54597"/>
    <w:rsid w:val="00B576FE"/>
    <w:rsid w:val="00B57BF2"/>
    <w:rsid w:val="00B65411"/>
    <w:rsid w:val="00B65826"/>
    <w:rsid w:val="00B70966"/>
    <w:rsid w:val="00B77111"/>
    <w:rsid w:val="00B775D0"/>
    <w:rsid w:val="00B86F94"/>
    <w:rsid w:val="00B87840"/>
    <w:rsid w:val="00B87ED3"/>
    <w:rsid w:val="00B9492D"/>
    <w:rsid w:val="00B94CD4"/>
    <w:rsid w:val="00B96CBB"/>
    <w:rsid w:val="00BA6420"/>
    <w:rsid w:val="00BB04D4"/>
    <w:rsid w:val="00BB0D01"/>
    <w:rsid w:val="00BB412B"/>
    <w:rsid w:val="00BB66F6"/>
    <w:rsid w:val="00BC00C7"/>
    <w:rsid w:val="00BC53DA"/>
    <w:rsid w:val="00BC5EE1"/>
    <w:rsid w:val="00BC7125"/>
    <w:rsid w:val="00BD5746"/>
    <w:rsid w:val="00BD6284"/>
    <w:rsid w:val="00BD6843"/>
    <w:rsid w:val="00BE3CD6"/>
    <w:rsid w:val="00BF3754"/>
    <w:rsid w:val="00BF5ED4"/>
    <w:rsid w:val="00C105EC"/>
    <w:rsid w:val="00C16A86"/>
    <w:rsid w:val="00C16FB2"/>
    <w:rsid w:val="00C258DB"/>
    <w:rsid w:val="00C311EF"/>
    <w:rsid w:val="00C36615"/>
    <w:rsid w:val="00C46B24"/>
    <w:rsid w:val="00C63F3E"/>
    <w:rsid w:val="00C7043D"/>
    <w:rsid w:val="00C7097F"/>
    <w:rsid w:val="00C719EB"/>
    <w:rsid w:val="00C7449A"/>
    <w:rsid w:val="00C74D50"/>
    <w:rsid w:val="00C75CFB"/>
    <w:rsid w:val="00C86F8D"/>
    <w:rsid w:val="00C9076F"/>
    <w:rsid w:val="00C9174E"/>
    <w:rsid w:val="00C92364"/>
    <w:rsid w:val="00C93D51"/>
    <w:rsid w:val="00C94C80"/>
    <w:rsid w:val="00C95DE2"/>
    <w:rsid w:val="00C97EE1"/>
    <w:rsid w:val="00CA246B"/>
    <w:rsid w:val="00CB2333"/>
    <w:rsid w:val="00CC3274"/>
    <w:rsid w:val="00CC4140"/>
    <w:rsid w:val="00CC441C"/>
    <w:rsid w:val="00CC4781"/>
    <w:rsid w:val="00CC7574"/>
    <w:rsid w:val="00CD0674"/>
    <w:rsid w:val="00CE1F26"/>
    <w:rsid w:val="00CE2CE1"/>
    <w:rsid w:val="00CF66AA"/>
    <w:rsid w:val="00D01C49"/>
    <w:rsid w:val="00D10019"/>
    <w:rsid w:val="00D11291"/>
    <w:rsid w:val="00D217D2"/>
    <w:rsid w:val="00D26C64"/>
    <w:rsid w:val="00D32F91"/>
    <w:rsid w:val="00D34907"/>
    <w:rsid w:val="00D359CC"/>
    <w:rsid w:val="00D35B73"/>
    <w:rsid w:val="00D36AF4"/>
    <w:rsid w:val="00D40BC1"/>
    <w:rsid w:val="00D4146C"/>
    <w:rsid w:val="00D42F4B"/>
    <w:rsid w:val="00D44886"/>
    <w:rsid w:val="00D4665E"/>
    <w:rsid w:val="00D52431"/>
    <w:rsid w:val="00D539F5"/>
    <w:rsid w:val="00D55A30"/>
    <w:rsid w:val="00D565D2"/>
    <w:rsid w:val="00D62361"/>
    <w:rsid w:val="00D706C2"/>
    <w:rsid w:val="00D707FD"/>
    <w:rsid w:val="00D74866"/>
    <w:rsid w:val="00D7703C"/>
    <w:rsid w:val="00D8172C"/>
    <w:rsid w:val="00D840EB"/>
    <w:rsid w:val="00D85F7F"/>
    <w:rsid w:val="00D86039"/>
    <w:rsid w:val="00D87EF2"/>
    <w:rsid w:val="00D91AEE"/>
    <w:rsid w:val="00D92FFD"/>
    <w:rsid w:val="00D93C9A"/>
    <w:rsid w:val="00DA2B41"/>
    <w:rsid w:val="00DA2D36"/>
    <w:rsid w:val="00DA5CBE"/>
    <w:rsid w:val="00DA6AA6"/>
    <w:rsid w:val="00DB0095"/>
    <w:rsid w:val="00DB0E9E"/>
    <w:rsid w:val="00DB6817"/>
    <w:rsid w:val="00DC7452"/>
    <w:rsid w:val="00DC7C61"/>
    <w:rsid w:val="00DD15FA"/>
    <w:rsid w:val="00DE3087"/>
    <w:rsid w:val="00DE7AF9"/>
    <w:rsid w:val="00DF033E"/>
    <w:rsid w:val="00DF30D4"/>
    <w:rsid w:val="00DF7BB9"/>
    <w:rsid w:val="00E01E34"/>
    <w:rsid w:val="00E06B71"/>
    <w:rsid w:val="00E17647"/>
    <w:rsid w:val="00E21155"/>
    <w:rsid w:val="00E2442A"/>
    <w:rsid w:val="00E252FB"/>
    <w:rsid w:val="00E332C8"/>
    <w:rsid w:val="00E345FF"/>
    <w:rsid w:val="00E35BE7"/>
    <w:rsid w:val="00E3634F"/>
    <w:rsid w:val="00E41192"/>
    <w:rsid w:val="00E43B35"/>
    <w:rsid w:val="00E441B5"/>
    <w:rsid w:val="00E54C12"/>
    <w:rsid w:val="00E5546B"/>
    <w:rsid w:val="00E6093D"/>
    <w:rsid w:val="00E60B23"/>
    <w:rsid w:val="00E65773"/>
    <w:rsid w:val="00E705F8"/>
    <w:rsid w:val="00E7329F"/>
    <w:rsid w:val="00E73341"/>
    <w:rsid w:val="00E812E7"/>
    <w:rsid w:val="00E827F5"/>
    <w:rsid w:val="00E84057"/>
    <w:rsid w:val="00E93AE9"/>
    <w:rsid w:val="00E9581B"/>
    <w:rsid w:val="00E9764F"/>
    <w:rsid w:val="00EB2E85"/>
    <w:rsid w:val="00EC3A3A"/>
    <w:rsid w:val="00EE2DD7"/>
    <w:rsid w:val="00EE3DE8"/>
    <w:rsid w:val="00EE5782"/>
    <w:rsid w:val="00EF3FAB"/>
    <w:rsid w:val="00EF5054"/>
    <w:rsid w:val="00EF577F"/>
    <w:rsid w:val="00EF66A1"/>
    <w:rsid w:val="00F0120F"/>
    <w:rsid w:val="00F022AA"/>
    <w:rsid w:val="00F03D8B"/>
    <w:rsid w:val="00F10CD9"/>
    <w:rsid w:val="00F1239B"/>
    <w:rsid w:val="00F1623B"/>
    <w:rsid w:val="00F16D9C"/>
    <w:rsid w:val="00F17C64"/>
    <w:rsid w:val="00F20FA4"/>
    <w:rsid w:val="00F21068"/>
    <w:rsid w:val="00F2680D"/>
    <w:rsid w:val="00F302EF"/>
    <w:rsid w:val="00F3212E"/>
    <w:rsid w:val="00F35298"/>
    <w:rsid w:val="00F370E3"/>
    <w:rsid w:val="00F37CA5"/>
    <w:rsid w:val="00F40BF5"/>
    <w:rsid w:val="00F42D08"/>
    <w:rsid w:val="00F47789"/>
    <w:rsid w:val="00F6331C"/>
    <w:rsid w:val="00F6692F"/>
    <w:rsid w:val="00F700DF"/>
    <w:rsid w:val="00F966E5"/>
    <w:rsid w:val="00F96B62"/>
    <w:rsid w:val="00FA02D6"/>
    <w:rsid w:val="00FA27AB"/>
    <w:rsid w:val="00FB0E31"/>
    <w:rsid w:val="00FB101F"/>
    <w:rsid w:val="00FB6041"/>
    <w:rsid w:val="00FB61C5"/>
    <w:rsid w:val="00FB77ED"/>
    <w:rsid w:val="00FC497F"/>
    <w:rsid w:val="00FC6759"/>
    <w:rsid w:val="00FC783B"/>
    <w:rsid w:val="00FC7DEA"/>
    <w:rsid w:val="00FD0C6D"/>
    <w:rsid w:val="00FD120B"/>
    <w:rsid w:val="00FE3EC2"/>
    <w:rsid w:val="00FE53F0"/>
    <w:rsid w:val="00FE609F"/>
    <w:rsid w:val="00FF0A2B"/>
    <w:rsid w:val="00FF1731"/>
    <w:rsid w:val="00FF38A9"/>
    <w:rsid w:val="00FF5EB8"/>
    <w:rsid w:val="00FF6D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uiPriority="0"/>
    <w:lsdException w:name="HTML Address"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970A1B"/>
    <w:pPr>
      <w:suppressAutoHyphens/>
      <w:spacing w:after="60"/>
      <w:jc w:val="both"/>
    </w:pPr>
    <w:rPr>
      <w:rFonts w:cs="Calibri"/>
      <w:sz w:val="24"/>
      <w:szCs w:val="24"/>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er 1"/>
    <w:basedOn w:val="a2"/>
    <w:next w:val="a2"/>
    <w:uiPriority w:val="9"/>
    <w:qFormat/>
    <w:rsid w:val="00970A1B"/>
    <w:pPr>
      <w:keepNext/>
      <w:spacing w:before="240"/>
      <w:outlineLvl w:val="0"/>
    </w:pPr>
    <w:rPr>
      <w:rFonts w:ascii="Cambria" w:hAnsi="Cambria" w:cs="Times New Roman"/>
      <w:b/>
      <w:bCs/>
      <w:kern w:val="1"/>
      <w:sz w:val="32"/>
      <w:szCs w:val="32"/>
    </w:rPr>
  </w:style>
  <w:style w:type="paragraph" w:styleId="21">
    <w:name w:val="heading 2"/>
    <w:aliases w:val="H2,h2,Header 2"/>
    <w:basedOn w:val="a2"/>
    <w:next w:val="a2"/>
    <w:qFormat/>
    <w:rsid w:val="00970A1B"/>
    <w:pPr>
      <w:keepNext/>
      <w:jc w:val="center"/>
      <w:outlineLvl w:val="1"/>
    </w:pPr>
    <w:rPr>
      <w:b/>
      <w:sz w:val="30"/>
      <w:szCs w:val="20"/>
    </w:rPr>
  </w:style>
  <w:style w:type="paragraph" w:styleId="32">
    <w:name w:val="heading 3"/>
    <w:basedOn w:val="a2"/>
    <w:next w:val="a2"/>
    <w:qFormat/>
    <w:rsid w:val="00970A1B"/>
    <w:pPr>
      <w:keepNext/>
      <w:tabs>
        <w:tab w:val="num" w:pos="720"/>
      </w:tabs>
      <w:spacing w:before="240"/>
      <w:ind w:left="720" w:hanging="720"/>
      <w:outlineLvl w:val="2"/>
    </w:pPr>
    <w:rPr>
      <w:rFonts w:ascii="Arial" w:hAnsi="Arial"/>
      <w:b/>
      <w:szCs w:val="20"/>
    </w:rPr>
  </w:style>
  <w:style w:type="paragraph" w:styleId="40">
    <w:name w:val="heading 4"/>
    <w:basedOn w:val="a2"/>
    <w:next w:val="a2"/>
    <w:qFormat/>
    <w:rsid w:val="00970A1B"/>
    <w:pPr>
      <w:keepNext/>
      <w:tabs>
        <w:tab w:val="num" w:pos="1664"/>
      </w:tabs>
      <w:spacing w:before="240"/>
      <w:ind w:left="1664" w:hanging="864"/>
      <w:outlineLvl w:val="3"/>
    </w:pPr>
    <w:rPr>
      <w:rFonts w:ascii="Arial" w:hAnsi="Arial"/>
      <w:szCs w:val="20"/>
    </w:rPr>
  </w:style>
  <w:style w:type="paragraph" w:styleId="5">
    <w:name w:val="heading 5"/>
    <w:basedOn w:val="a2"/>
    <w:next w:val="a2"/>
    <w:qFormat/>
    <w:rsid w:val="00970A1B"/>
    <w:pPr>
      <w:tabs>
        <w:tab w:val="num" w:pos="1008"/>
      </w:tabs>
      <w:spacing w:before="240"/>
      <w:ind w:left="1008" w:hanging="1008"/>
      <w:outlineLvl w:val="4"/>
    </w:pPr>
    <w:rPr>
      <w:sz w:val="22"/>
      <w:szCs w:val="20"/>
    </w:rPr>
  </w:style>
  <w:style w:type="paragraph" w:styleId="6">
    <w:name w:val="heading 6"/>
    <w:basedOn w:val="a2"/>
    <w:next w:val="a2"/>
    <w:qFormat/>
    <w:rsid w:val="00970A1B"/>
    <w:pPr>
      <w:tabs>
        <w:tab w:val="num" w:pos="1152"/>
      </w:tabs>
      <w:spacing w:before="240"/>
      <w:ind w:left="1152" w:hanging="1152"/>
      <w:outlineLvl w:val="5"/>
    </w:pPr>
    <w:rPr>
      <w:i/>
      <w:sz w:val="22"/>
      <w:szCs w:val="20"/>
    </w:rPr>
  </w:style>
  <w:style w:type="paragraph" w:styleId="7">
    <w:name w:val="heading 7"/>
    <w:basedOn w:val="a2"/>
    <w:next w:val="a2"/>
    <w:qFormat/>
    <w:rsid w:val="00970A1B"/>
    <w:pPr>
      <w:tabs>
        <w:tab w:val="num" w:pos="1296"/>
      </w:tabs>
      <w:spacing w:before="240"/>
      <w:ind w:left="1296" w:hanging="1296"/>
      <w:outlineLvl w:val="6"/>
    </w:pPr>
    <w:rPr>
      <w:rFonts w:ascii="Arial" w:hAnsi="Arial"/>
      <w:sz w:val="20"/>
      <w:szCs w:val="20"/>
    </w:rPr>
  </w:style>
  <w:style w:type="paragraph" w:styleId="8">
    <w:name w:val="heading 8"/>
    <w:basedOn w:val="a2"/>
    <w:next w:val="a2"/>
    <w:qFormat/>
    <w:rsid w:val="00970A1B"/>
    <w:pPr>
      <w:tabs>
        <w:tab w:val="num" w:pos="1440"/>
      </w:tabs>
      <w:spacing w:before="240"/>
      <w:ind w:left="1440" w:hanging="1440"/>
      <w:outlineLvl w:val="7"/>
    </w:pPr>
    <w:rPr>
      <w:rFonts w:ascii="Arial" w:hAnsi="Arial"/>
      <w:i/>
      <w:sz w:val="20"/>
      <w:szCs w:val="20"/>
    </w:rPr>
  </w:style>
  <w:style w:type="paragraph" w:styleId="9">
    <w:name w:val="heading 9"/>
    <w:basedOn w:val="a2"/>
    <w:next w:val="a2"/>
    <w:qFormat/>
    <w:rsid w:val="00970A1B"/>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4z0">
    <w:name w:val="WW8Num4z0"/>
    <w:rsid w:val="00970A1B"/>
    <w:rPr>
      <w:rFonts w:ascii="Symbol" w:hAnsi="Symbol"/>
      <w:sz w:val="18"/>
    </w:rPr>
  </w:style>
  <w:style w:type="character" w:customStyle="1" w:styleId="WW8Num5z0">
    <w:name w:val="WW8Num5z0"/>
    <w:rsid w:val="00970A1B"/>
    <w:rPr>
      <w:rFonts w:ascii="Symbol" w:hAnsi="Symbol"/>
    </w:rPr>
  </w:style>
  <w:style w:type="character" w:customStyle="1" w:styleId="WW8Num8z1">
    <w:name w:val="WW8Num8z1"/>
    <w:rsid w:val="00970A1B"/>
    <w:rPr>
      <w:b w:val="0"/>
    </w:rPr>
  </w:style>
  <w:style w:type="character" w:customStyle="1" w:styleId="WW8Num8z2">
    <w:name w:val="WW8Num8z2"/>
    <w:rsid w:val="00970A1B"/>
    <w:rPr>
      <w:color w:val="auto"/>
    </w:rPr>
  </w:style>
  <w:style w:type="character" w:customStyle="1" w:styleId="Absatz-Standardschriftart">
    <w:name w:val="Absatz-Standardschriftart"/>
    <w:rsid w:val="00970A1B"/>
  </w:style>
  <w:style w:type="character" w:customStyle="1" w:styleId="WW8Num2z0">
    <w:name w:val="WW8Num2z0"/>
    <w:rsid w:val="00970A1B"/>
    <w:rPr>
      <w:rFonts w:ascii="Symbol" w:hAnsi="Symbol"/>
    </w:rPr>
  </w:style>
  <w:style w:type="character" w:customStyle="1" w:styleId="WW8Num3z0">
    <w:name w:val="WW8Num3z0"/>
    <w:rsid w:val="00970A1B"/>
    <w:rPr>
      <w:rFonts w:ascii="Symbol" w:hAnsi="Symbol"/>
    </w:rPr>
  </w:style>
  <w:style w:type="character" w:customStyle="1" w:styleId="WW8Num7z2">
    <w:name w:val="WW8Num7z2"/>
    <w:rsid w:val="00970A1B"/>
    <w:rPr>
      <w:b w:val="0"/>
      <w:color w:val="000000"/>
    </w:rPr>
  </w:style>
  <w:style w:type="character" w:customStyle="1" w:styleId="WW8Num14z2">
    <w:name w:val="WW8Num14z2"/>
    <w:rsid w:val="00970A1B"/>
    <w:rPr>
      <w:b w:val="0"/>
      <w:i w:val="0"/>
      <w:color w:val="000000"/>
    </w:rPr>
  </w:style>
  <w:style w:type="character" w:customStyle="1" w:styleId="WW8Num17z0">
    <w:name w:val="WW8Num17z0"/>
    <w:rsid w:val="00970A1B"/>
    <w:rPr>
      <w:rFonts w:ascii="Wingdings" w:hAnsi="Wingdings"/>
    </w:rPr>
  </w:style>
  <w:style w:type="character" w:customStyle="1" w:styleId="WW8Num17z1">
    <w:name w:val="WW8Num17z1"/>
    <w:rsid w:val="00970A1B"/>
    <w:rPr>
      <w:rFonts w:ascii="Courier New" w:hAnsi="Courier New" w:cs="Courier New"/>
    </w:rPr>
  </w:style>
  <w:style w:type="character" w:customStyle="1" w:styleId="WW8Num17z3">
    <w:name w:val="WW8Num17z3"/>
    <w:rsid w:val="00970A1B"/>
    <w:rPr>
      <w:rFonts w:ascii="Symbol" w:hAnsi="Symbol"/>
    </w:rPr>
  </w:style>
  <w:style w:type="character" w:customStyle="1" w:styleId="WW8Num19z0">
    <w:name w:val="WW8Num19z0"/>
    <w:rsid w:val="00970A1B"/>
    <w:rPr>
      <w:rFonts w:ascii="Symbol" w:hAnsi="Symbol"/>
    </w:rPr>
  </w:style>
  <w:style w:type="character" w:customStyle="1" w:styleId="WW8Num20z0">
    <w:name w:val="WW8Num20z0"/>
    <w:rsid w:val="00970A1B"/>
    <w:rPr>
      <w:rFonts w:ascii="Symbol" w:hAnsi="Symbol"/>
    </w:rPr>
  </w:style>
  <w:style w:type="character" w:customStyle="1" w:styleId="WW8Num23z1">
    <w:name w:val="WW8Num23z1"/>
    <w:rsid w:val="00970A1B"/>
    <w:rPr>
      <w:b w:val="0"/>
    </w:rPr>
  </w:style>
  <w:style w:type="character" w:customStyle="1" w:styleId="WW8Num24z0">
    <w:name w:val="WW8Num24z0"/>
    <w:rsid w:val="00970A1B"/>
    <w:rPr>
      <w:rFonts w:cs="Times New Roman"/>
    </w:rPr>
  </w:style>
  <w:style w:type="character" w:customStyle="1" w:styleId="WW8Num26z0">
    <w:name w:val="WW8Num26z0"/>
    <w:rsid w:val="00970A1B"/>
    <w:rPr>
      <w:b/>
      <w:i w:val="0"/>
      <w:color w:val="000000"/>
    </w:rPr>
  </w:style>
  <w:style w:type="character" w:customStyle="1" w:styleId="WW8Num26z1">
    <w:name w:val="WW8Num26z1"/>
    <w:rsid w:val="00970A1B"/>
    <w:rPr>
      <w:rFonts w:ascii="Symbol" w:hAnsi="Symbol"/>
    </w:rPr>
  </w:style>
  <w:style w:type="character" w:customStyle="1" w:styleId="WW8Num26z2">
    <w:name w:val="WW8Num26z2"/>
    <w:rsid w:val="00970A1B"/>
    <w:rPr>
      <w:rFonts w:ascii="Times New Roman" w:eastAsia="Times New Roman" w:hAnsi="Times New Roman" w:cs="Times New Roman"/>
    </w:rPr>
  </w:style>
  <w:style w:type="character" w:customStyle="1" w:styleId="WW8Num28z0">
    <w:name w:val="WW8Num28z0"/>
    <w:rsid w:val="00970A1B"/>
    <w:rPr>
      <w:rFonts w:ascii="Symbol" w:hAnsi="Symbol"/>
    </w:rPr>
  </w:style>
  <w:style w:type="character" w:customStyle="1" w:styleId="WW8Num28z1">
    <w:name w:val="WW8Num28z1"/>
    <w:rsid w:val="00970A1B"/>
    <w:rPr>
      <w:rFonts w:ascii="Courier New" w:hAnsi="Courier New" w:cs="Courier New"/>
    </w:rPr>
  </w:style>
  <w:style w:type="character" w:customStyle="1" w:styleId="WW8Num28z2">
    <w:name w:val="WW8Num28z2"/>
    <w:rsid w:val="00970A1B"/>
    <w:rPr>
      <w:rFonts w:ascii="Wingdings" w:hAnsi="Wingdings"/>
    </w:rPr>
  </w:style>
  <w:style w:type="character" w:customStyle="1" w:styleId="WW8Num31z1">
    <w:name w:val="WW8Num31z1"/>
    <w:rsid w:val="00970A1B"/>
    <w:rPr>
      <w:b/>
    </w:rPr>
  </w:style>
  <w:style w:type="character" w:customStyle="1" w:styleId="WW8Num32z0">
    <w:name w:val="WW8Num32z0"/>
    <w:rsid w:val="00970A1B"/>
    <w:rPr>
      <w:rFonts w:ascii="Times New Roman" w:hAnsi="Times New Roman" w:cs="Times New Roman"/>
      <w:sz w:val="24"/>
      <w:szCs w:val="24"/>
    </w:rPr>
  </w:style>
  <w:style w:type="character" w:customStyle="1" w:styleId="WW8Num33z0">
    <w:name w:val="WW8Num33z0"/>
    <w:rsid w:val="00970A1B"/>
    <w:rPr>
      <w:rFonts w:ascii="Times New Roman" w:hAnsi="Times New Roman" w:cs="Times New Roman"/>
    </w:rPr>
  </w:style>
  <w:style w:type="character" w:customStyle="1" w:styleId="WW8Num34z0">
    <w:name w:val="WW8Num34z0"/>
    <w:rsid w:val="00970A1B"/>
    <w:rPr>
      <w:rFonts w:ascii="Times New Roman" w:hAnsi="Times New Roman" w:cs="Times New Roman"/>
      <w:i w:val="0"/>
    </w:rPr>
  </w:style>
  <w:style w:type="character" w:customStyle="1" w:styleId="WW8Num37z0">
    <w:name w:val="WW8Num37z0"/>
    <w:rsid w:val="00970A1B"/>
    <w:rPr>
      <w:rFonts w:ascii="Times New Roman" w:hAnsi="Times New Roman"/>
    </w:rPr>
  </w:style>
  <w:style w:type="character" w:customStyle="1" w:styleId="WW8Num37z1">
    <w:name w:val="WW8Num37z1"/>
    <w:rsid w:val="00970A1B"/>
    <w:rPr>
      <w:rFonts w:cs="Times New Roman"/>
    </w:rPr>
  </w:style>
  <w:style w:type="character" w:customStyle="1" w:styleId="WW8Num38z0">
    <w:name w:val="WW8Num38z0"/>
    <w:rsid w:val="00970A1B"/>
    <w:rPr>
      <w:rFonts w:ascii="Symbol" w:hAnsi="Symbol"/>
    </w:rPr>
  </w:style>
  <w:style w:type="character" w:customStyle="1" w:styleId="WW8Num38z1">
    <w:name w:val="WW8Num38z1"/>
    <w:rsid w:val="00970A1B"/>
    <w:rPr>
      <w:rFonts w:ascii="Courier New" w:hAnsi="Courier New" w:cs="Courier New"/>
    </w:rPr>
  </w:style>
  <w:style w:type="character" w:customStyle="1" w:styleId="WW8Num38z2">
    <w:name w:val="WW8Num38z2"/>
    <w:rsid w:val="00970A1B"/>
    <w:rPr>
      <w:rFonts w:ascii="Wingdings" w:hAnsi="Wingdings"/>
    </w:rPr>
  </w:style>
  <w:style w:type="character" w:customStyle="1" w:styleId="WW8Num42z1">
    <w:name w:val="WW8Num42z1"/>
    <w:rsid w:val="00970A1B"/>
    <w:rPr>
      <w:b w:val="0"/>
    </w:rPr>
  </w:style>
  <w:style w:type="character" w:customStyle="1" w:styleId="WW8Num42z2">
    <w:name w:val="WW8Num42z2"/>
    <w:rsid w:val="00970A1B"/>
    <w:rPr>
      <w:color w:val="auto"/>
    </w:rPr>
  </w:style>
  <w:style w:type="character" w:customStyle="1" w:styleId="WW8Num43z0">
    <w:name w:val="WW8Num43z0"/>
    <w:rsid w:val="00970A1B"/>
    <w:rPr>
      <w:rFonts w:ascii="Symbol" w:hAnsi="Symbol"/>
    </w:rPr>
  </w:style>
  <w:style w:type="character" w:customStyle="1" w:styleId="WW8Num43z2">
    <w:name w:val="WW8Num43z2"/>
    <w:rsid w:val="00970A1B"/>
    <w:rPr>
      <w:rFonts w:ascii="Wingdings" w:hAnsi="Wingdings"/>
    </w:rPr>
  </w:style>
  <w:style w:type="character" w:customStyle="1" w:styleId="WW8Num43z4">
    <w:name w:val="WW8Num43z4"/>
    <w:rsid w:val="00970A1B"/>
    <w:rPr>
      <w:rFonts w:ascii="Courier New" w:hAnsi="Courier New" w:cs="Courier New"/>
    </w:rPr>
  </w:style>
  <w:style w:type="character" w:customStyle="1" w:styleId="33">
    <w:name w:val="Основной шрифт абзаца3"/>
    <w:rsid w:val="00970A1B"/>
  </w:style>
  <w:style w:type="character" w:customStyle="1" w:styleId="12">
    <w:name w:val="Заголовок 1 Знак"/>
    <w:aliases w:val="1 Знак1,h1 Знак1,Header 1 Знак,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rsid w:val="00970A1B"/>
    <w:rPr>
      <w:rFonts w:ascii="Cambria" w:eastAsia="Times New Roman" w:hAnsi="Cambria" w:cs="Times New Roman"/>
      <w:b/>
      <w:bCs/>
      <w:kern w:val="1"/>
      <w:sz w:val="32"/>
      <w:szCs w:val="32"/>
    </w:rPr>
  </w:style>
  <w:style w:type="character" w:customStyle="1" w:styleId="22">
    <w:name w:val="Заголовок 2 Знак"/>
    <w:aliases w:val="h2 Знак1,Header 2 Знак,H2 Знак"/>
    <w:rsid w:val="00970A1B"/>
    <w:rPr>
      <w:rFonts w:ascii="Times New Roman" w:eastAsia="Times New Roman" w:hAnsi="Times New Roman" w:cs="Times New Roman"/>
      <w:b/>
      <w:sz w:val="30"/>
      <w:szCs w:val="20"/>
    </w:rPr>
  </w:style>
  <w:style w:type="character" w:customStyle="1" w:styleId="34">
    <w:name w:val="Заголовок 3 Знак"/>
    <w:rsid w:val="00970A1B"/>
    <w:rPr>
      <w:rFonts w:ascii="Arial" w:eastAsia="Times New Roman" w:hAnsi="Arial"/>
      <w:b/>
      <w:sz w:val="24"/>
    </w:rPr>
  </w:style>
  <w:style w:type="character" w:customStyle="1" w:styleId="41">
    <w:name w:val="Заголовок 4 Знак"/>
    <w:rsid w:val="00970A1B"/>
    <w:rPr>
      <w:rFonts w:ascii="Arial" w:eastAsia="Times New Roman" w:hAnsi="Arial"/>
      <w:sz w:val="24"/>
    </w:rPr>
  </w:style>
  <w:style w:type="character" w:customStyle="1" w:styleId="50">
    <w:name w:val="Заголовок 5 Знак"/>
    <w:rsid w:val="00970A1B"/>
    <w:rPr>
      <w:rFonts w:ascii="Times New Roman" w:eastAsia="Times New Roman" w:hAnsi="Times New Roman"/>
      <w:sz w:val="22"/>
    </w:rPr>
  </w:style>
  <w:style w:type="character" w:customStyle="1" w:styleId="60">
    <w:name w:val="Заголовок 6 Знак"/>
    <w:rsid w:val="00970A1B"/>
    <w:rPr>
      <w:rFonts w:ascii="Times New Roman" w:eastAsia="Times New Roman" w:hAnsi="Times New Roman"/>
      <w:i/>
      <w:sz w:val="22"/>
    </w:rPr>
  </w:style>
  <w:style w:type="character" w:customStyle="1" w:styleId="70">
    <w:name w:val="Заголовок 7 Знак"/>
    <w:rsid w:val="00970A1B"/>
    <w:rPr>
      <w:rFonts w:ascii="Arial" w:eastAsia="Times New Roman" w:hAnsi="Arial"/>
    </w:rPr>
  </w:style>
  <w:style w:type="character" w:customStyle="1" w:styleId="80">
    <w:name w:val="Заголовок 8 Знак"/>
    <w:rsid w:val="00970A1B"/>
    <w:rPr>
      <w:rFonts w:ascii="Arial" w:eastAsia="Times New Roman" w:hAnsi="Arial"/>
      <w:i/>
    </w:rPr>
  </w:style>
  <w:style w:type="character" w:customStyle="1" w:styleId="90">
    <w:name w:val="Заголовок 9 Знак"/>
    <w:rsid w:val="00970A1B"/>
    <w:rPr>
      <w:rFonts w:ascii="Arial" w:eastAsia="Times New Roman" w:hAnsi="Arial"/>
      <w:b/>
      <w:i/>
      <w:sz w:val="18"/>
    </w:rPr>
  </w:style>
  <w:style w:type="character" w:styleId="a6">
    <w:name w:val="page number"/>
    <w:rsid w:val="00970A1B"/>
    <w:rPr>
      <w:rFonts w:ascii="Times New Roman" w:hAnsi="Times New Roman"/>
    </w:rPr>
  </w:style>
  <w:style w:type="character" w:customStyle="1" w:styleId="a7">
    <w:name w:val="Нижний колонтитул Знак"/>
    <w:uiPriority w:val="99"/>
    <w:rsid w:val="00970A1B"/>
    <w:rPr>
      <w:rFonts w:ascii="Times New Roman" w:eastAsia="Times New Roman" w:hAnsi="Times New Roman" w:cs="Times New Roman"/>
      <w:sz w:val="24"/>
      <w:szCs w:val="20"/>
      <w:lang w:val="ru-RU"/>
    </w:rPr>
  </w:style>
  <w:style w:type="character" w:styleId="a8">
    <w:name w:val="Hyperlink"/>
    <w:uiPriority w:val="99"/>
    <w:rsid w:val="00970A1B"/>
    <w:rPr>
      <w:color w:val="0000FF"/>
      <w:u w:val="single"/>
    </w:rPr>
  </w:style>
  <w:style w:type="character" w:customStyle="1" w:styleId="23">
    <w:name w:val="Основной текст с отступом 2 Знак"/>
    <w:rsid w:val="00970A1B"/>
    <w:rPr>
      <w:rFonts w:ascii="Times New Roman" w:eastAsia="Times New Roman" w:hAnsi="Times New Roman" w:cs="Times New Roman"/>
      <w:sz w:val="24"/>
      <w:szCs w:val="24"/>
    </w:rPr>
  </w:style>
  <w:style w:type="character" w:customStyle="1" w:styleId="210">
    <w:name w:val="Основной текст 2 Знак1"/>
    <w:rsid w:val="00970A1B"/>
    <w:rPr>
      <w:rFonts w:ascii="Times New Roman" w:eastAsia="Times New Roman" w:hAnsi="Times New Roman"/>
      <w:sz w:val="24"/>
    </w:rPr>
  </w:style>
  <w:style w:type="character" w:customStyle="1" w:styleId="310">
    <w:name w:val="Стиль3 Знак Знак1"/>
    <w:rsid w:val="00970A1B"/>
    <w:rPr>
      <w:rFonts w:ascii="Times New Roman" w:eastAsia="Times New Roman" w:hAnsi="Times New Roman"/>
      <w:sz w:val="24"/>
    </w:rPr>
  </w:style>
  <w:style w:type="character" w:customStyle="1" w:styleId="ConsPlusNormal">
    <w:name w:val="ConsPlusNormal Знак"/>
    <w:rsid w:val="00970A1B"/>
    <w:rPr>
      <w:rFonts w:ascii="Arial" w:eastAsia="Times New Roman" w:hAnsi="Arial" w:cs="Arial"/>
      <w:lang w:val="ru-RU" w:eastAsia="ar-SA" w:bidi="ar-SA"/>
    </w:rPr>
  </w:style>
  <w:style w:type="character" w:customStyle="1" w:styleId="postbody1">
    <w:name w:val="postbody1"/>
    <w:rsid w:val="00970A1B"/>
    <w:rPr>
      <w:sz w:val="18"/>
      <w:szCs w:val="18"/>
    </w:rPr>
  </w:style>
  <w:style w:type="character" w:customStyle="1" w:styleId="35">
    <w:name w:val="Стиль3 Знак Знак Знак"/>
    <w:rsid w:val="00970A1B"/>
    <w:rPr>
      <w:rFonts w:ascii="Times New Roman" w:eastAsia="Times New Roman" w:hAnsi="Times New Roman"/>
      <w:sz w:val="24"/>
    </w:rPr>
  </w:style>
  <w:style w:type="character" w:customStyle="1" w:styleId="36">
    <w:name w:val="Основной текст с отступом 3 Знак"/>
    <w:link w:val="37"/>
    <w:rsid w:val="00970A1B"/>
    <w:rPr>
      <w:rFonts w:ascii="Times New Roman" w:eastAsia="Times New Roman" w:hAnsi="Times New Roman"/>
      <w:sz w:val="16"/>
      <w:szCs w:val="16"/>
    </w:rPr>
  </w:style>
  <w:style w:type="paragraph" w:styleId="37">
    <w:name w:val="Body Text Indent 3"/>
    <w:basedOn w:val="a2"/>
    <w:link w:val="36"/>
    <w:rsid w:val="007D6DD5"/>
    <w:pPr>
      <w:suppressAutoHyphens w:val="0"/>
      <w:spacing w:after="100" w:afterAutospacing="1"/>
      <w:ind w:left="4680" w:firstLine="180"/>
      <w:jc w:val="left"/>
    </w:pPr>
    <w:rPr>
      <w:rFonts w:cs="Times New Roman"/>
      <w:sz w:val="16"/>
      <w:szCs w:val="16"/>
    </w:rPr>
  </w:style>
  <w:style w:type="character" w:customStyle="1" w:styleId="24">
    <w:name w:val="Название Знак2"/>
    <w:rsid w:val="00970A1B"/>
    <w:rPr>
      <w:rFonts w:ascii="Times New Roman" w:eastAsia="Times New Roman" w:hAnsi="Times New Roman"/>
      <w:bCs/>
      <w:color w:val="000000"/>
      <w:spacing w:val="13"/>
      <w:sz w:val="24"/>
      <w:szCs w:val="22"/>
      <w:shd w:val="clear" w:color="auto" w:fill="FFFFFF"/>
    </w:rPr>
  </w:style>
  <w:style w:type="character" w:customStyle="1" w:styleId="a9">
    <w:name w:val="Название Знак"/>
    <w:aliases w:val="Çàãîëîâîê Знак,Caaieiaie Знак"/>
    <w:rsid w:val="00970A1B"/>
    <w:rPr>
      <w:rFonts w:ascii="Cambria" w:eastAsia="Times New Roman" w:hAnsi="Cambria" w:cs="Times New Roman"/>
      <w:b/>
      <w:bCs/>
      <w:kern w:val="1"/>
      <w:sz w:val="32"/>
      <w:szCs w:val="32"/>
    </w:rPr>
  </w:style>
  <w:style w:type="character" w:customStyle="1" w:styleId="aa">
    <w:name w:val="Основной текст с отступом Знак"/>
    <w:rsid w:val="00970A1B"/>
    <w:rPr>
      <w:rFonts w:ascii="Times New Roman" w:eastAsia="Times New Roman" w:hAnsi="Times New Roman"/>
      <w:sz w:val="24"/>
      <w:szCs w:val="24"/>
    </w:rPr>
  </w:style>
  <w:style w:type="character" w:styleId="ab">
    <w:name w:val="Emphasis"/>
    <w:uiPriority w:val="20"/>
    <w:qFormat/>
    <w:rsid w:val="00970A1B"/>
    <w:rPr>
      <w:rFonts w:cs="Times New Roman"/>
      <w:i/>
      <w:iCs/>
    </w:rPr>
  </w:style>
  <w:style w:type="character" w:customStyle="1" w:styleId="HTML">
    <w:name w:val="Стандартный HTML Знак"/>
    <w:rsid w:val="00970A1B"/>
    <w:rPr>
      <w:rFonts w:ascii="Courier New" w:eastAsia="Times New Roman" w:hAnsi="Courier New"/>
      <w:lang w:val="ru-RU"/>
    </w:rPr>
  </w:style>
  <w:style w:type="character" w:customStyle="1" w:styleId="ac">
    <w:name w:val="Основной текст Знак"/>
    <w:rsid w:val="00970A1B"/>
    <w:rPr>
      <w:rFonts w:ascii="Times New Roman" w:eastAsia="Times New Roman" w:hAnsi="Times New Roman"/>
      <w:sz w:val="24"/>
      <w:szCs w:val="24"/>
    </w:rPr>
  </w:style>
  <w:style w:type="character" w:customStyle="1" w:styleId="211">
    <w:name w:val="Основной текст с отступом 2 Знак1"/>
    <w:rsid w:val="00970A1B"/>
    <w:rPr>
      <w:sz w:val="24"/>
      <w:szCs w:val="24"/>
    </w:rPr>
  </w:style>
  <w:style w:type="character" w:customStyle="1" w:styleId="postbody">
    <w:name w:val="postbody"/>
    <w:basedOn w:val="33"/>
    <w:rsid w:val="00970A1B"/>
  </w:style>
  <w:style w:type="character" w:customStyle="1" w:styleId="ad">
    <w:name w:val="Верхний колонтитул Знак"/>
    <w:aliases w:val="Linie Знак,header Знак"/>
    <w:uiPriority w:val="99"/>
    <w:rsid w:val="00970A1B"/>
    <w:rPr>
      <w:rFonts w:ascii="Times New Roman" w:eastAsia="Times New Roman" w:hAnsi="Times New Roman"/>
      <w:sz w:val="24"/>
      <w:szCs w:val="24"/>
    </w:rPr>
  </w:style>
  <w:style w:type="character" w:customStyle="1" w:styleId="212">
    <w:name w:val="Заголовок 2 Знак1"/>
    <w:rsid w:val="00970A1B"/>
    <w:rPr>
      <w:b/>
      <w:bCs/>
      <w:sz w:val="24"/>
      <w:szCs w:val="24"/>
    </w:rPr>
  </w:style>
  <w:style w:type="character" w:customStyle="1" w:styleId="320">
    <w:name w:val="Заголовок 3 Знак2"/>
    <w:rsid w:val="00970A1B"/>
    <w:rPr>
      <w:rFonts w:ascii="Arial" w:hAnsi="Arial"/>
      <w:b/>
      <w:sz w:val="24"/>
    </w:rPr>
  </w:style>
  <w:style w:type="character" w:customStyle="1" w:styleId="410">
    <w:name w:val="Заголовок 4 Знак1"/>
    <w:rsid w:val="00970A1B"/>
    <w:rPr>
      <w:rFonts w:ascii="Arial" w:hAnsi="Arial"/>
      <w:sz w:val="24"/>
    </w:rPr>
  </w:style>
  <w:style w:type="character" w:customStyle="1" w:styleId="51">
    <w:name w:val="Заголовок 5 Знак1"/>
    <w:rsid w:val="00970A1B"/>
    <w:rPr>
      <w:sz w:val="22"/>
    </w:rPr>
  </w:style>
  <w:style w:type="character" w:customStyle="1" w:styleId="61">
    <w:name w:val="Заголовок 6 Знак1"/>
    <w:rsid w:val="00970A1B"/>
    <w:rPr>
      <w:i/>
      <w:sz w:val="22"/>
    </w:rPr>
  </w:style>
  <w:style w:type="character" w:customStyle="1" w:styleId="71">
    <w:name w:val="Заголовок 7 Знак1"/>
    <w:rsid w:val="00970A1B"/>
    <w:rPr>
      <w:rFonts w:ascii="Arial" w:hAnsi="Arial"/>
    </w:rPr>
  </w:style>
  <w:style w:type="character" w:customStyle="1" w:styleId="81">
    <w:name w:val="Заголовок 8 Знак1"/>
    <w:rsid w:val="00970A1B"/>
    <w:rPr>
      <w:rFonts w:ascii="Arial" w:hAnsi="Arial"/>
      <w:i/>
    </w:rPr>
  </w:style>
  <w:style w:type="character" w:customStyle="1" w:styleId="91">
    <w:name w:val="Заголовок 9 Знак1"/>
    <w:rsid w:val="00970A1B"/>
    <w:rPr>
      <w:rFonts w:ascii="Arial" w:hAnsi="Arial"/>
      <w:b/>
      <w:i/>
      <w:sz w:val="18"/>
    </w:rPr>
  </w:style>
  <w:style w:type="character" w:customStyle="1" w:styleId="25">
    <w:name w:val="Основной текст с отступом Знак2"/>
    <w:rsid w:val="00970A1B"/>
    <w:rPr>
      <w:sz w:val="24"/>
      <w:szCs w:val="24"/>
    </w:rPr>
  </w:style>
  <w:style w:type="character" w:customStyle="1" w:styleId="311">
    <w:name w:val="Основной текст с отступом 3 Знак1"/>
    <w:rsid w:val="00970A1B"/>
    <w:rPr>
      <w:sz w:val="24"/>
      <w:szCs w:val="24"/>
    </w:rPr>
  </w:style>
  <w:style w:type="character" w:customStyle="1" w:styleId="13">
    <w:name w:val="Текст Знак1"/>
    <w:rsid w:val="00970A1B"/>
    <w:rPr>
      <w:rFonts w:ascii="Courier New" w:eastAsia="Times New Roman" w:hAnsi="Courier New" w:cs="Courier New"/>
    </w:rPr>
  </w:style>
  <w:style w:type="character" w:customStyle="1" w:styleId="ae">
    <w:name w:val="Текст Знак"/>
    <w:link w:val="af"/>
    <w:rsid w:val="00970A1B"/>
    <w:rPr>
      <w:rFonts w:ascii="Courier New" w:eastAsia="Times New Roman" w:hAnsi="Courier New" w:cs="Courier New"/>
    </w:rPr>
  </w:style>
  <w:style w:type="paragraph" w:styleId="af">
    <w:name w:val="Plain Text"/>
    <w:basedOn w:val="a2"/>
    <w:link w:val="ae"/>
    <w:rsid w:val="007D6DD5"/>
    <w:pPr>
      <w:suppressAutoHyphens w:val="0"/>
      <w:autoSpaceDE w:val="0"/>
      <w:autoSpaceDN w:val="0"/>
      <w:spacing w:after="0"/>
      <w:jc w:val="left"/>
    </w:pPr>
    <w:rPr>
      <w:rFonts w:ascii="Courier New" w:hAnsi="Courier New" w:cs="Times New Roman"/>
      <w:sz w:val="20"/>
      <w:szCs w:val="20"/>
    </w:rPr>
  </w:style>
  <w:style w:type="character" w:customStyle="1" w:styleId="26">
    <w:name w:val="Основной текст 2 Знак"/>
    <w:link w:val="27"/>
    <w:rsid w:val="00970A1B"/>
    <w:rPr>
      <w:rFonts w:ascii="Times New Roman" w:eastAsia="Times New Roman" w:hAnsi="Times New Roman"/>
      <w:sz w:val="24"/>
      <w:szCs w:val="24"/>
    </w:rPr>
  </w:style>
  <w:style w:type="paragraph" w:styleId="27">
    <w:name w:val="Body Text 2"/>
    <w:basedOn w:val="a2"/>
    <w:link w:val="26"/>
    <w:rsid w:val="00DA5CBE"/>
    <w:pPr>
      <w:suppressAutoHyphens w:val="0"/>
      <w:spacing w:after="120" w:line="480" w:lineRule="auto"/>
      <w:jc w:val="left"/>
    </w:pPr>
    <w:rPr>
      <w:rFonts w:cs="Times New Roman"/>
    </w:rPr>
  </w:style>
  <w:style w:type="character" w:customStyle="1" w:styleId="28">
    <w:name w:val="Заголовок 2 со списком Знак"/>
    <w:rsid w:val="00970A1B"/>
    <w:rPr>
      <w:rFonts w:ascii="Times New Roman" w:eastAsia="Times New Roman" w:hAnsi="Times New Roman"/>
      <w:b/>
      <w:bCs/>
      <w:sz w:val="24"/>
      <w:szCs w:val="24"/>
    </w:rPr>
  </w:style>
  <w:style w:type="character" w:customStyle="1" w:styleId="38">
    <w:name w:val="Заголовок 3 со списком Знак"/>
    <w:rsid w:val="00970A1B"/>
    <w:rPr>
      <w:rFonts w:ascii="Arial" w:eastAsia="Times New Roman" w:hAnsi="Arial"/>
      <w:b/>
      <w:sz w:val="24"/>
    </w:rPr>
  </w:style>
  <w:style w:type="character" w:customStyle="1" w:styleId="14">
    <w:name w:val="Нижний колонтитул Знак1"/>
    <w:rsid w:val="00970A1B"/>
    <w:rPr>
      <w:sz w:val="24"/>
      <w:szCs w:val="24"/>
    </w:rPr>
  </w:style>
  <w:style w:type="character" w:customStyle="1" w:styleId="312">
    <w:name w:val="Основной текст 3 Знак1"/>
    <w:rsid w:val="00970A1B"/>
    <w:rPr>
      <w:rFonts w:ascii="Times New Roman" w:eastAsia="Times New Roman" w:hAnsi="Times New Roman"/>
      <w:b/>
      <w:i/>
      <w:sz w:val="22"/>
      <w:szCs w:val="24"/>
    </w:rPr>
  </w:style>
  <w:style w:type="character" w:customStyle="1" w:styleId="39">
    <w:name w:val="Основной текст 3 Знак"/>
    <w:rsid w:val="00970A1B"/>
    <w:rPr>
      <w:rFonts w:ascii="Times New Roman" w:eastAsia="Times New Roman" w:hAnsi="Times New Roman"/>
      <w:sz w:val="16"/>
      <w:szCs w:val="16"/>
    </w:rPr>
  </w:style>
  <w:style w:type="character" w:customStyle="1" w:styleId="af0">
    <w:name w:val="Основной шрифт"/>
    <w:rsid w:val="00970A1B"/>
  </w:style>
  <w:style w:type="character" w:styleId="af1">
    <w:name w:val="FollowedHyperlink"/>
    <w:rsid w:val="00970A1B"/>
    <w:rPr>
      <w:color w:val="800080"/>
      <w:u w:val="single"/>
    </w:rPr>
  </w:style>
  <w:style w:type="character" w:customStyle="1" w:styleId="af2">
    <w:name w:val="ТЛ_Заказчик Знак"/>
    <w:rsid w:val="00970A1B"/>
    <w:rPr>
      <w:rFonts w:ascii="Times New Roman" w:eastAsia="Times New Roman" w:hAnsi="Times New Roman"/>
      <w:sz w:val="28"/>
      <w:szCs w:val="28"/>
    </w:rPr>
  </w:style>
  <w:style w:type="character" w:customStyle="1" w:styleId="af3">
    <w:name w:val="ТЛ_Утверждаю Знак"/>
    <w:rsid w:val="00970A1B"/>
    <w:rPr>
      <w:rFonts w:ascii="Times New Roman" w:eastAsia="Times New Roman" w:hAnsi="Times New Roman"/>
      <w:sz w:val="28"/>
      <w:szCs w:val="28"/>
    </w:rPr>
  </w:style>
  <w:style w:type="character" w:customStyle="1" w:styleId="af4">
    <w:name w:val="ТЛ_Название Знак"/>
    <w:rsid w:val="00970A1B"/>
    <w:rPr>
      <w:rFonts w:ascii="Times New Roman" w:eastAsia="Times New Roman" w:hAnsi="Times New Roman"/>
      <w:b/>
      <w:sz w:val="28"/>
      <w:szCs w:val="28"/>
    </w:rPr>
  </w:style>
  <w:style w:type="character" w:customStyle="1" w:styleId="af5">
    <w:name w:val="ТЛ_Город и Дата Знак"/>
    <w:rsid w:val="00970A1B"/>
    <w:rPr>
      <w:rFonts w:ascii="Times New Roman" w:eastAsia="Times New Roman" w:hAnsi="Times New Roman"/>
      <w:sz w:val="28"/>
      <w:szCs w:val="28"/>
    </w:rPr>
  </w:style>
  <w:style w:type="character" w:customStyle="1" w:styleId="af6">
    <w:name w:val="АД_Наименование Разделов Знак"/>
    <w:rsid w:val="00970A1B"/>
    <w:rPr>
      <w:rFonts w:ascii="Times New Roman" w:eastAsia="Times New Roman" w:hAnsi="Times New Roman" w:cs="Times New Roman"/>
      <w:b/>
      <w:bCs/>
      <w:kern w:val="1"/>
      <w:sz w:val="28"/>
      <w:szCs w:val="32"/>
    </w:rPr>
  </w:style>
  <w:style w:type="character" w:customStyle="1" w:styleId="af7">
    <w:name w:val="АД_Глава Знак"/>
    <w:rsid w:val="00970A1B"/>
    <w:rPr>
      <w:rFonts w:ascii="Times New Roman" w:eastAsia="Times New Roman" w:hAnsi="Times New Roman"/>
      <w:b/>
      <w:bCs/>
      <w:sz w:val="24"/>
      <w:szCs w:val="24"/>
    </w:rPr>
  </w:style>
  <w:style w:type="character" w:customStyle="1" w:styleId="af8">
    <w:name w:val="АД_Наименование главы без нумерации Знак"/>
    <w:rsid w:val="00970A1B"/>
    <w:rPr>
      <w:rFonts w:ascii="Times New Roman" w:eastAsia="Times New Roman" w:hAnsi="Times New Roman"/>
      <w:b/>
      <w:bCs/>
      <w:sz w:val="24"/>
      <w:szCs w:val="24"/>
    </w:rPr>
  </w:style>
  <w:style w:type="character" w:customStyle="1" w:styleId="af9">
    <w:name w:val="АД_Нумерованный пункт Знак"/>
    <w:rsid w:val="00970A1B"/>
    <w:rPr>
      <w:rFonts w:ascii="Times New Roman" w:eastAsia="Times New Roman" w:hAnsi="Times New Roman"/>
      <w:b/>
      <w:sz w:val="24"/>
    </w:rPr>
  </w:style>
  <w:style w:type="character" w:customStyle="1" w:styleId="afa">
    <w:name w:val="АД_Нумерованный подпункт Знак"/>
    <w:rsid w:val="00970A1B"/>
    <w:rPr>
      <w:rFonts w:ascii="Times New Roman" w:eastAsia="Times New Roman" w:hAnsi="Times New Roman"/>
      <w:sz w:val="24"/>
      <w:szCs w:val="24"/>
    </w:rPr>
  </w:style>
  <w:style w:type="character" w:customStyle="1" w:styleId="afb">
    <w:name w:val="АД_Основной текст Знак"/>
    <w:rsid w:val="00970A1B"/>
    <w:rPr>
      <w:rFonts w:ascii="Times New Roman" w:eastAsia="Times New Roman" w:hAnsi="Times New Roman"/>
      <w:sz w:val="24"/>
      <w:szCs w:val="24"/>
    </w:rPr>
  </w:style>
  <w:style w:type="character" w:customStyle="1" w:styleId="15">
    <w:name w:val="Текст выноски Знак1"/>
    <w:rsid w:val="00970A1B"/>
    <w:rPr>
      <w:rFonts w:ascii="Tahoma" w:eastAsia="Times New Roman" w:hAnsi="Tahoma" w:cs="Tahoma"/>
      <w:sz w:val="16"/>
      <w:szCs w:val="16"/>
    </w:rPr>
  </w:style>
  <w:style w:type="character" w:customStyle="1" w:styleId="afc">
    <w:name w:val="Текст выноски Знак"/>
    <w:rsid w:val="00970A1B"/>
    <w:rPr>
      <w:rFonts w:ascii="Tahoma" w:eastAsia="Times New Roman" w:hAnsi="Tahoma" w:cs="Tahoma"/>
      <w:sz w:val="16"/>
      <w:szCs w:val="16"/>
    </w:rPr>
  </w:style>
  <w:style w:type="character" w:customStyle="1" w:styleId="afd">
    <w:name w:val="АД_Основной текст по центру полужирный Знак"/>
    <w:rsid w:val="00970A1B"/>
    <w:rPr>
      <w:rFonts w:ascii="Times New Roman" w:eastAsia="Times New Roman" w:hAnsi="Times New Roman"/>
      <w:b/>
      <w:sz w:val="24"/>
      <w:szCs w:val="24"/>
    </w:rPr>
  </w:style>
  <w:style w:type="character" w:customStyle="1" w:styleId="3a">
    <w:name w:val="АД_Текст отступ 3 Знак"/>
    <w:aliases w:val="25 Знак"/>
    <w:rsid w:val="00970A1B"/>
    <w:rPr>
      <w:rFonts w:ascii="Times New Roman" w:eastAsia="Times New Roman" w:hAnsi="Times New Roman"/>
      <w:sz w:val="24"/>
      <w:szCs w:val="24"/>
    </w:rPr>
  </w:style>
  <w:style w:type="character" w:customStyle="1" w:styleId="42">
    <w:name w:val="АД_Нумерованный подпункт 4 уровня Знак"/>
    <w:basedOn w:val="afa"/>
    <w:rsid w:val="00970A1B"/>
  </w:style>
  <w:style w:type="character" w:customStyle="1" w:styleId="afe">
    <w:name w:val="Текст сноски Знак"/>
    <w:aliases w:val=" Знак Знак,Знак2 Знак"/>
    <w:uiPriority w:val="99"/>
    <w:rsid w:val="00970A1B"/>
    <w:rPr>
      <w:rFonts w:ascii="Times New Roman" w:eastAsia="Times New Roman" w:hAnsi="Times New Roman"/>
    </w:rPr>
  </w:style>
  <w:style w:type="character" w:customStyle="1" w:styleId="DocumentHeader1">
    <w:name w:val="Document Header1 Знак"/>
    <w:rsid w:val="00970A1B"/>
    <w:rPr>
      <w:rFonts w:ascii="Times New Roman" w:eastAsia="Times New Roman" w:hAnsi="Times New Roman" w:cs="Times New Roman"/>
      <w:b/>
      <w:bCs/>
      <w:kern w:val="1"/>
      <w:sz w:val="36"/>
      <w:szCs w:val="36"/>
    </w:rPr>
  </w:style>
  <w:style w:type="character" w:customStyle="1" w:styleId="aff">
    <w:name w:val="Подзаголовок Знак"/>
    <w:rsid w:val="00970A1B"/>
    <w:rPr>
      <w:rFonts w:ascii="Arial" w:eastAsia="Times New Roman" w:hAnsi="Arial" w:cs="Arial"/>
      <w:sz w:val="24"/>
      <w:szCs w:val="24"/>
    </w:rPr>
  </w:style>
  <w:style w:type="character" w:customStyle="1" w:styleId="aff0">
    <w:name w:val="Приветствие Знак"/>
    <w:link w:val="aff1"/>
    <w:rsid w:val="00970A1B"/>
    <w:rPr>
      <w:sz w:val="24"/>
      <w:szCs w:val="24"/>
    </w:rPr>
  </w:style>
  <w:style w:type="paragraph" w:styleId="aff1">
    <w:name w:val="Salutation"/>
    <w:basedOn w:val="a2"/>
    <w:next w:val="a2"/>
    <w:link w:val="aff0"/>
    <w:rsid w:val="007D6DD5"/>
    <w:pPr>
      <w:suppressAutoHyphens w:val="0"/>
    </w:pPr>
    <w:rPr>
      <w:rFonts w:cs="Times New Roman"/>
    </w:rPr>
  </w:style>
  <w:style w:type="character" w:styleId="aff2">
    <w:name w:val="Strong"/>
    <w:qFormat/>
    <w:rsid w:val="00970A1B"/>
    <w:rPr>
      <w:b/>
      <w:bCs/>
    </w:rPr>
  </w:style>
  <w:style w:type="character" w:customStyle="1" w:styleId="aff3">
    <w:name w:val="Знак Знак Знак"/>
    <w:rsid w:val="00970A1B"/>
    <w:rPr>
      <w:sz w:val="24"/>
      <w:szCs w:val="24"/>
      <w:lang w:eastAsia="ar-SA" w:bidi="ar-SA"/>
    </w:rPr>
  </w:style>
  <w:style w:type="character" w:customStyle="1" w:styleId="Aaoieeeieiioeooe">
    <w:name w:val="Aa?oiee eieiioeooe Знак Знак"/>
    <w:rsid w:val="00970A1B"/>
    <w:rPr>
      <w:rFonts w:ascii="Arial" w:hAnsi="Arial"/>
      <w:sz w:val="24"/>
      <w:szCs w:val="24"/>
      <w:lang w:val="ru-RU" w:eastAsia="ar-SA" w:bidi="ar-SA"/>
    </w:rPr>
  </w:style>
  <w:style w:type="character" w:customStyle="1" w:styleId="aff4">
    <w:name w:val="Гипертекстовая ссылка"/>
    <w:rsid w:val="00970A1B"/>
    <w:rPr>
      <w:color w:val="008000"/>
    </w:rPr>
  </w:style>
  <w:style w:type="character" w:customStyle="1" w:styleId="WW8Num9z2">
    <w:name w:val="WW8Num9z2"/>
    <w:rsid w:val="00970A1B"/>
    <w:rPr>
      <w:b w:val="0"/>
      <w:color w:val="000000"/>
    </w:rPr>
  </w:style>
  <w:style w:type="character" w:customStyle="1" w:styleId="WW8Num16z2">
    <w:name w:val="WW8Num16z2"/>
    <w:rsid w:val="00970A1B"/>
    <w:rPr>
      <w:b w:val="0"/>
      <w:i w:val="0"/>
      <w:color w:val="000000"/>
    </w:rPr>
  </w:style>
  <w:style w:type="character" w:customStyle="1" w:styleId="WW8Num18z0">
    <w:name w:val="WW8Num18z0"/>
    <w:rsid w:val="00970A1B"/>
    <w:rPr>
      <w:rFonts w:ascii="Times New Roman" w:hAnsi="Times New Roman" w:cs="Times New Roman"/>
      <w:sz w:val="24"/>
      <w:szCs w:val="24"/>
    </w:rPr>
  </w:style>
  <w:style w:type="character" w:customStyle="1" w:styleId="WW8Num18z1">
    <w:name w:val="WW8Num18z1"/>
    <w:rsid w:val="00970A1B"/>
    <w:rPr>
      <w:rFonts w:ascii="Symbol" w:hAnsi="Symbol"/>
    </w:rPr>
  </w:style>
  <w:style w:type="character" w:customStyle="1" w:styleId="WW8Num18z2">
    <w:name w:val="WW8Num18z2"/>
    <w:rsid w:val="00970A1B"/>
    <w:rPr>
      <w:rFonts w:ascii="Wingdings" w:hAnsi="Wingdings"/>
    </w:rPr>
  </w:style>
  <w:style w:type="character" w:customStyle="1" w:styleId="WW8Num18z3">
    <w:name w:val="WW8Num18z3"/>
    <w:rsid w:val="00970A1B"/>
    <w:rPr>
      <w:rFonts w:ascii="Symbol" w:hAnsi="Symbol"/>
    </w:rPr>
  </w:style>
  <w:style w:type="character" w:customStyle="1" w:styleId="29">
    <w:name w:val="Основной шрифт абзаца2"/>
    <w:rsid w:val="00970A1B"/>
  </w:style>
  <w:style w:type="character" w:customStyle="1" w:styleId="WW-Absatz-Standardschriftart">
    <w:name w:val="WW-Absatz-Standardschriftart"/>
    <w:rsid w:val="00970A1B"/>
  </w:style>
  <w:style w:type="character" w:customStyle="1" w:styleId="WW-Absatz-Standardschriftart1">
    <w:name w:val="WW-Absatz-Standardschriftart1"/>
    <w:rsid w:val="00970A1B"/>
  </w:style>
  <w:style w:type="character" w:customStyle="1" w:styleId="WW-Absatz-Standardschriftart11">
    <w:name w:val="WW-Absatz-Standardschriftart11"/>
    <w:rsid w:val="00970A1B"/>
  </w:style>
  <w:style w:type="character" w:customStyle="1" w:styleId="WW-Absatz-Standardschriftart111">
    <w:name w:val="WW-Absatz-Standardschriftart111"/>
    <w:rsid w:val="00970A1B"/>
  </w:style>
  <w:style w:type="character" w:customStyle="1" w:styleId="WW-Absatz-Standardschriftart1111">
    <w:name w:val="WW-Absatz-Standardschriftart1111"/>
    <w:rsid w:val="00970A1B"/>
  </w:style>
  <w:style w:type="character" w:customStyle="1" w:styleId="WW-Absatz-Standardschriftart11111">
    <w:name w:val="WW-Absatz-Standardschriftart11111"/>
    <w:rsid w:val="00970A1B"/>
  </w:style>
  <w:style w:type="character" w:customStyle="1" w:styleId="WW-Absatz-Standardschriftart111111">
    <w:name w:val="WW-Absatz-Standardschriftart111111"/>
    <w:rsid w:val="00970A1B"/>
  </w:style>
  <w:style w:type="character" w:customStyle="1" w:styleId="WW-Absatz-Standardschriftart1111111">
    <w:name w:val="WW-Absatz-Standardschriftart1111111"/>
    <w:rsid w:val="00970A1B"/>
  </w:style>
  <w:style w:type="character" w:customStyle="1" w:styleId="WW-Absatz-Standardschriftart11111111">
    <w:name w:val="WW-Absatz-Standardschriftart11111111"/>
    <w:rsid w:val="00970A1B"/>
  </w:style>
  <w:style w:type="character" w:customStyle="1" w:styleId="WW-Absatz-Standardschriftart111111111">
    <w:name w:val="WW-Absatz-Standardschriftart111111111"/>
    <w:rsid w:val="00970A1B"/>
  </w:style>
  <w:style w:type="character" w:customStyle="1" w:styleId="WW-Absatz-Standardschriftart1111111111">
    <w:name w:val="WW-Absatz-Standardschriftart1111111111"/>
    <w:rsid w:val="00970A1B"/>
  </w:style>
  <w:style w:type="character" w:customStyle="1" w:styleId="WW8Num1z0">
    <w:name w:val="WW8Num1z0"/>
    <w:rsid w:val="00970A1B"/>
    <w:rPr>
      <w:rFonts w:ascii="Symbol" w:hAnsi="Symbol"/>
    </w:rPr>
  </w:style>
  <w:style w:type="character" w:customStyle="1" w:styleId="WW8Num7z0">
    <w:name w:val="WW8Num7z0"/>
    <w:rsid w:val="00970A1B"/>
    <w:rPr>
      <w:i w:val="0"/>
    </w:rPr>
  </w:style>
  <w:style w:type="character" w:customStyle="1" w:styleId="WW8Num11z0">
    <w:name w:val="WW8Num11z0"/>
    <w:rsid w:val="00970A1B"/>
    <w:rPr>
      <w:rFonts w:ascii="Symbol" w:hAnsi="Symbol"/>
    </w:rPr>
  </w:style>
  <w:style w:type="character" w:customStyle="1" w:styleId="WW8Num11z1">
    <w:name w:val="WW8Num11z1"/>
    <w:rsid w:val="00970A1B"/>
    <w:rPr>
      <w:rFonts w:ascii="Courier New" w:hAnsi="Courier New" w:cs="Courier New"/>
    </w:rPr>
  </w:style>
  <w:style w:type="character" w:customStyle="1" w:styleId="WW8Num11z2">
    <w:name w:val="WW8Num11z2"/>
    <w:rsid w:val="00970A1B"/>
    <w:rPr>
      <w:rFonts w:ascii="Wingdings" w:hAnsi="Wingdings"/>
    </w:rPr>
  </w:style>
  <w:style w:type="character" w:customStyle="1" w:styleId="WW8Num13z0">
    <w:name w:val="WW8Num13z0"/>
    <w:rsid w:val="00970A1B"/>
    <w:rPr>
      <w:rFonts w:ascii="Symbol" w:hAnsi="Symbol"/>
    </w:rPr>
  </w:style>
  <w:style w:type="character" w:customStyle="1" w:styleId="WW8Num17z2">
    <w:name w:val="WW8Num17z2"/>
    <w:rsid w:val="00970A1B"/>
    <w:rPr>
      <w:b w:val="0"/>
      <w:color w:val="000000"/>
    </w:rPr>
  </w:style>
  <w:style w:type="character" w:customStyle="1" w:styleId="WW8Num19z1">
    <w:name w:val="WW8Num19z1"/>
    <w:rsid w:val="00970A1B"/>
    <w:rPr>
      <w:rFonts w:ascii="Courier New" w:hAnsi="Courier New" w:cs="Courier New"/>
    </w:rPr>
  </w:style>
  <w:style w:type="character" w:customStyle="1" w:styleId="WW8Num19z2">
    <w:name w:val="WW8Num19z2"/>
    <w:rsid w:val="00970A1B"/>
    <w:rPr>
      <w:rFonts w:ascii="Wingdings" w:hAnsi="Wingdings"/>
    </w:rPr>
  </w:style>
  <w:style w:type="character" w:customStyle="1" w:styleId="WW8Num20z1">
    <w:name w:val="WW8Num20z1"/>
    <w:rsid w:val="00970A1B"/>
    <w:rPr>
      <w:rFonts w:ascii="Courier New" w:hAnsi="Courier New"/>
    </w:rPr>
  </w:style>
  <w:style w:type="character" w:customStyle="1" w:styleId="WW8Num20z2">
    <w:name w:val="WW8Num20z2"/>
    <w:rsid w:val="00970A1B"/>
    <w:rPr>
      <w:rFonts w:ascii="Wingdings" w:hAnsi="Wingdings"/>
    </w:rPr>
  </w:style>
  <w:style w:type="character" w:customStyle="1" w:styleId="WW8Num25z0">
    <w:name w:val="WW8Num25z0"/>
    <w:rsid w:val="00970A1B"/>
    <w:rPr>
      <w:rFonts w:ascii="Symbol" w:hAnsi="Symbol"/>
    </w:rPr>
  </w:style>
  <w:style w:type="character" w:customStyle="1" w:styleId="WW8Num29z2">
    <w:name w:val="WW8Num29z2"/>
    <w:rsid w:val="00970A1B"/>
    <w:rPr>
      <w:b w:val="0"/>
      <w:i w:val="0"/>
      <w:color w:val="000000"/>
    </w:rPr>
  </w:style>
  <w:style w:type="character" w:customStyle="1" w:styleId="WW8Num30z0">
    <w:name w:val="WW8Num30z0"/>
    <w:rsid w:val="00970A1B"/>
    <w:rPr>
      <w:rFonts w:ascii="Symbol" w:hAnsi="Symbol"/>
    </w:rPr>
  </w:style>
  <w:style w:type="character" w:customStyle="1" w:styleId="WW8Num30z1">
    <w:name w:val="WW8Num30z1"/>
    <w:rsid w:val="00970A1B"/>
    <w:rPr>
      <w:rFonts w:ascii="Courier New" w:hAnsi="Courier New" w:cs="Courier New"/>
    </w:rPr>
  </w:style>
  <w:style w:type="character" w:customStyle="1" w:styleId="WW8Num30z2">
    <w:name w:val="WW8Num30z2"/>
    <w:rsid w:val="00970A1B"/>
    <w:rPr>
      <w:rFonts w:ascii="Wingdings" w:hAnsi="Wingdings"/>
    </w:rPr>
  </w:style>
  <w:style w:type="character" w:customStyle="1" w:styleId="WW8Num32z1">
    <w:name w:val="WW8Num32z1"/>
    <w:rsid w:val="00970A1B"/>
    <w:rPr>
      <w:rFonts w:ascii="Courier New" w:hAnsi="Courier New" w:cs="Courier"/>
    </w:rPr>
  </w:style>
  <w:style w:type="character" w:customStyle="1" w:styleId="WW8Num32z2">
    <w:name w:val="WW8Num32z2"/>
    <w:rsid w:val="00970A1B"/>
    <w:rPr>
      <w:rFonts w:ascii="Wingdings" w:hAnsi="Wingdings"/>
    </w:rPr>
  </w:style>
  <w:style w:type="character" w:customStyle="1" w:styleId="WW8Num32z3">
    <w:name w:val="WW8Num32z3"/>
    <w:rsid w:val="00970A1B"/>
    <w:rPr>
      <w:rFonts w:ascii="Symbol" w:hAnsi="Symbol"/>
    </w:rPr>
  </w:style>
  <w:style w:type="character" w:customStyle="1" w:styleId="WW8NumSt34z0">
    <w:name w:val="WW8NumSt34z0"/>
    <w:rsid w:val="00970A1B"/>
    <w:rPr>
      <w:rFonts w:ascii="Times New Roman" w:hAnsi="Times New Roman" w:cs="Times New Roman"/>
    </w:rPr>
  </w:style>
  <w:style w:type="character" w:customStyle="1" w:styleId="WW8NumSt35z0">
    <w:name w:val="WW8NumSt35z0"/>
    <w:rsid w:val="00970A1B"/>
    <w:rPr>
      <w:rFonts w:ascii="Times New Roman" w:hAnsi="Times New Roman" w:cs="Times New Roman"/>
    </w:rPr>
  </w:style>
  <w:style w:type="character" w:customStyle="1" w:styleId="WW8NumSt36z0">
    <w:name w:val="WW8NumSt36z0"/>
    <w:rsid w:val="00970A1B"/>
    <w:rPr>
      <w:rFonts w:ascii="Times New Roman" w:hAnsi="Times New Roman" w:cs="Times New Roman"/>
    </w:rPr>
  </w:style>
  <w:style w:type="character" w:customStyle="1" w:styleId="16">
    <w:name w:val="Основной шрифт абзаца1"/>
    <w:rsid w:val="00970A1B"/>
  </w:style>
  <w:style w:type="character" w:customStyle="1" w:styleId="17">
    <w:name w:val="Заг1 Знак"/>
    <w:rsid w:val="00970A1B"/>
    <w:rPr>
      <w:sz w:val="24"/>
      <w:szCs w:val="24"/>
      <w:lang w:val="ru-RU" w:eastAsia="ar-SA" w:bidi="ar-SA"/>
    </w:rPr>
  </w:style>
  <w:style w:type="character" w:customStyle="1" w:styleId="HTML1">
    <w:name w:val="Стандартный HTML Знак1"/>
    <w:rsid w:val="00970A1B"/>
    <w:rPr>
      <w:rFonts w:ascii="Courier New" w:hAnsi="Courier New" w:cs="Courier New"/>
    </w:rPr>
  </w:style>
  <w:style w:type="character" w:customStyle="1" w:styleId="18">
    <w:name w:val="Основной текст с отступом Знак1"/>
    <w:rsid w:val="00970A1B"/>
    <w:rPr>
      <w:sz w:val="24"/>
    </w:rPr>
  </w:style>
  <w:style w:type="character" w:customStyle="1" w:styleId="TitleChar1">
    <w:name w:val="Title Char1"/>
    <w:rsid w:val="00970A1B"/>
    <w:rPr>
      <w:rFonts w:ascii="Cambria" w:hAnsi="Cambria" w:cs="Cambria"/>
      <w:b/>
      <w:bCs/>
      <w:kern w:val="1"/>
      <w:sz w:val="32"/>
      <w:szCs w:val="32"/>
    </w:rPr>
  </w:style>
  <w:style w:type="character" w:customStyle="1" w:styleId="19">
    <w:name w:val="Название Знак1"/>
    <w:rsid w:val="00970A1B"/>
    <w:rPr>
      <w:rFonts w:ascii="Cambria" w:hAnsi="Cambria" w:cs="Cambria"/>
      <w:color w:val="auto"/>
      <w:spacing w:val="5"/>
      <w:kern w:val="1"/>
      <w:sz w:val="52"/>
      <w:szCs w:val="52"/>
    </w:rPr>
  </w:style>
  <w:style w:type="character" w:customStyle="1" w:styleId="1a">
    <w:name w:val="Подпись Знак1"/>
    <w:rsid w:val="00970A1B"/>
    <w:rPr>
      <w:sz w:val="24"/>
      <w:szCs w:val="24"/>
    </w:rPr>
  </w:style>
  <w:style w:type="character" w:customStyle="1" w:styleId="1b">
    <w:name w:val="Основной текст Знак1"/>
    <w:aliases w:val="body text Знак1,Основной текст Знак Знак Знак1,NoticeText-List Знак1,Основной текст1 Знак1"/>
    <w:rsid w:val="00970A1B"/>
    <w:rPr>
      <w:rFonts w:ascii="Times New Roman" w:hAnsi="Times New Roman" w:cs="Times New Roman"/>
      <w:sz w:val="24"/>
      <w:szCs w:val="24"/>
    </w:rPr>
  </w:style>
  <w:style w:type="character" w:customStyle="1" w:styleId="SubtitleChar1">
    <w:name w:val="Subtitle Char1"/>
    <w:rsid w:val="00970A1B"/>
    <w:rPr>
      <w:rFonts w:ascii="Cambria" w:hAnsi="Cambria" w:cs="Cambria"/>
      <w:sz w:val="24"/>
      <w:szCs w:val="24"/>
    </w:rPr>
  </w:style>
  <w:style w:type="character" w:customStyle="1" w:styleId="1c">
    <w:name w:val="Подзаголовок Знак1"/>
    <w:rsid w:val="00970A1B"/>
    <w:rPr>
      <w:rFonts w:ascii="Cambria" w:hAnsi="Cambria" w:cs="Cambria"/>
      <w:i/>
      <w:iCs/>
      <w:color w:val="auto"/>
      <w:spacing w:val="15"/>
      <w:sz w:val="24"/>
      <w:szCs w:val="24"/>
    </w:rPr>
  </w:style>
  <w:style w:type="character" w:customStyle="1" w:styleId="213">
    <w:name w:val="Красная строка 2 Знак1"/>
    <w:basedOn w:val="18"/>
    <w:rsid w:val="00970A1B"/>
  </w:style>
  <w:style w:type="character" w:customStyle="1" w:styleId="aff5">
    <w:name w:val="Электронная подпись Знак"/>
    <w:link w:val="aff6"/>
    <w:rsid w:val="00970A1B"/>
    <w:rPr>
      <w:sz w:val="24"/>
      <w:szCs w:val="24"/>
    </w:rPr>
  </w:style>
  <w:style w:type="paragraph" w:styleId="aff6">
    <w:name w:val="E-mail Signature"/>
    <w:basedOn w:val="a2"/>
    <w:link w:val="aff5"/>
    <w:rsid w:val="007D6DD5"/>
    <w:pPr>
      <w:suppressAutoHyphens w:val="0"/>
    </w:pPr>
    <w:rPr>
      <w:rFonts w:cs="Times New Roman"/>
    </w:rPr>
  </w:style>
  <w:style w:type="character" w:customStyle="1" w:styleId="DeltaViewInsertion">
    <w:name w:val="DeltaView Insertion"/>
    <w:rsid w:val="00970A1B"/>
    <w:rPr>
      <w:color w:val="0000FF"/>
      <w:spacing w:val="0"/>
      <w:u w:val="double"/>
    </w:rPr>
  </w:style>
  <w:style w:type="character" w:customStyle="1" w:styleId="313">
    <w:name w:val="Заголовок 3 Знак1"/>
    <w:rsid w:val="00970A1B"/>
    <w:rPr>
      <w:rFonts w:cs="Times New Roman"/>
      <w:color w:val="000000"/>
      <w:sz w:val="32"/>
      <w:szCs w:val="32"/>
      <w:shd w:val="clear" w:color="auto" w:fill="FFFFFF"/>
    </w:rPr>
  </w:style>
  <w:style w:type="character" w:customStyle="1" w:styleId="aff7">
    <w:name w:val="комментарий"/>
    <w:rsid w:val="00970A1B"/>
    <w:rPr>
      <w:rFonts w:cs="Times New Roman"/>
      <w:b/>
      <w:bCs/>
      <w:i/>
      <w:iCs/>
      <w:sz w:val="28"/>
      <w:szCs w:val="28"/>
    </w:rPr>
  </w:style>
  <w:style w:type="character" w:customStyle="1" w:styleId="c1">
    <w:name w:val="c1"/>
    <w:rsid w:val="00970A1B"/>
    <w:rPr>
      <w:rFonts w:cs="Times New Roman"/>
      <w:color w:val="0000FF"/>
    </w:rPr>
  </w:style>
  <w:style w:type="character" w:customStyle="1" w:styleId="A70">
    <w:name w:val="A7"/>
    <w:rsid w:val="00970A1B"/>
    <w:rPr>
      <w:rFonts w:ascii="GaramondC" w:hAnsi="GaramondC"/>
      <w:color w:val="000000"/>
      <w:sz w:val="92"/>
    </w:rPr>
  </w:style>
  <w:style w:type="character" w:customStyle="1" w:styleId="A81">
    <w:name w:val="A8+1"/>
    <w:rsid w:val="00970A1B"/>
    <w:rPr>
      <w:rFonts w:ascii="GaramondC" w:hAnsi="GaramondC"/>
      <w:b/>
      <w:color w:val="000000"/>
      <w:sz w:val="28"/>
    </w:rPr>
  </w:style>
  <w:style w:type="character" w:customStyle="1" w:styleId="A101">
    <w:name w:val="A10+1"/>
    <w:rsid w:val="00970A1B"/>
    <w:rPr>
      <w:rFonts w:ascii="GaramondC" w:hAnsi="GaramondC"/>
      <w:color w:val="000000"/>
      <w:sz w:val="138"/>
    </w:rPr>
  </w:style>
  <w:style w:type="character" w:customStyle="1" w:styleId="A111">
    <w:name w:val="A11+1"/>
    <w:rsid w:val="00970A1B"/>
    <w:rPr>
      <w:rFonts w:ascii="GaramondC" w:hAnsi="GaramondC"/>
      <w:color w:val="000000"/>
      <w:sz w:val="48"/>
    </w:rPr>
  </w:style>
  <w:style w:type="character" w:customStyle="1" w:styleId="1d">
    <w:name w:val="Основной текст Знак1 Знак"/>
    <w:rsid w:val="00970A1B"/>
    <w:rPr>
      <w:rFonts w:cs="Times New Roman"/>
      <w:sz w:val="24"/>
      <w:szCs w:val="24"/>
      <w:lang w:val="ru-RU"/>
    </w:rPr>
  </w:style>
  <w:style w:type="character" w:customStyle="1" w:styleId="FontStyle18">
    <w:name w:val="Font Style18"/>
    <w:rsid w:val="00970A1B"/>
    <w:rPr>
      <w:rFonts w:ascii="Times New Roman" w:hAnsi="Times New Roman" w:cs="Times New Roman"/>
      <w:b/>
      <w:bCs/>
      <w:i/>
      <w:iCs/>
      <w:sz w:val="26"/>
      <w:szCs w:val="26"/>
    </w:rPr>
  </w:style>
  <w:style w:type="character" w:customStyle="1" w:styleId="FontStyle19">
    <w:name w:val="Font Style19"/>
    <w:rsid w:val="00970A1B"/>
    <w:rPr>
      <w:rFonts w:ascii="Times New Roman" w:hAnsi="Times New Roman" w:cs="Times New Roman"/>
      <w:sz w:val="24"/>
      <w:szCs w:val="24"/>
    </w:rPr>
  </w:style>
  <w:style w:type="character" w:customStyle="1" w:styleId="FontStyle20">
    <w:name w:val="Font Style20"/>
    <w:rsid w:val="00970A1B"/>
    <w:rPr>
      <w:rFonts w:ascii="Times New Roman" w:hAnsi="Times New Roman" w:cs="Times New Roman"/>
      <w:b/>
      <w:bCs/>
      <w:sz w:val="26"/>
      <w:szCs w:val="26"/>
    </w:rPr>
  </w:style>
  <w:style w:type="character" w:customStyle="1" w:styleId="FontStyle11">
    <w:name w:val="Font Style11"/>
    <w:rsid w:val="00970A1B"/>
    <w:rPr>
      <w:rFonts w:ascii="Times New Roman" w:hAnsi="Times New Roman" w:cs="Times New Roman"/>
      <w:sz w:val="24"/>
      <w:szCs w:val="24"/>
    </w:rPr>
  </w:style>
  <w:style w:type="character" w:customStyle="1" w:styleId="FontStyle12">
    <w:name w:val="Font Style12"/>
    <w:rsid w:val="00970A1B"/>
    <w:rPr>
      <w:rFonts w:ascii="Times New Roman" w:hAnsi="Times New Roman" w:cs="Times New Roman"/>
      <w:b/>
      <w:bCs/>
      <w:sz w:val="26"/>
      <w:szCs w:val="26"/>
    </w:rPr>
  </w:style>
  <w:style w:type="character" w:customStyle="1" w:styleId="FontStyle14">
    <w:name w:val="Font Style14"/>
    <w:rsid w:val="00970A1B"/>
    <w:rPr>
      <w:rFonts w:ascii="Times New Roman" w:hAnsi="Times New Roman" w:cs="Times New Roman"/>
      <w:sz w:val="24"/>
      <w:szCs w:val="24"/>
    </w:rPr>
  </w:style>
  <w:style w:type="character" w:customStyle="1" w:styleId="FontStyle16">
    <w:name w:val="Font Style16"/>
    <w:rsid w:val="00970A1B"/>
    <w:rPr>
      <w:rFonts w:ascii="Times New Roman" w:hAnsi="Times New Roman" w:cs="Times New Roman"/>
      <w:b/>
      <w:bCs/>
      <w:sz w:val="22"/>
      <w:szCs w:val="22"/>
    </w:rPr>
  </w:style>
  <w:style w:type="character" w:customStyle="1" w:styleId="110">
    <w:name w:val="Заголовок 1 Знак1"/>
    <w:uiPriority w:val="9"/>
    <w:rsid w:val="00970A1B"/>
    <w:rPr>
      <w:rFonts w:ascii="Cambria" w:hAnsi="Cambria" w:cs="Cambria"/>
      <w:b/>
      <w:bCs/>
      <w:kern w:val="1"/>
      <w:sz w:val="32"/>
      <w:szCs w:val="32"/>
    </w:rPr>
  </w:style>
  <w:style w:type="character" w:customStyle="1" w:styleId="FontStyle15">
    <w:name w:val="Font Style15"/>
    <w:rsid w:val="00970A1B"/>
    <w:rPr>
      <w:rFonts w:ascii="Arial" w:hAnsi="Arial" w:cs="Arial"/>
      <w:b/>
      <w:bCs/>
      <w:sz w:val="16"/>
      <w:szCs w:val="16"/>
    </w:rPr>
  </w:style>
  <w:style w:type="character" w:customStyle="1" w:styleId="FontStyle17">
    <w:name w:val="Font Style17"/>
    <w:rsid w:val="00970A1B"/>
    <w:rPr>
      <w:rFonts w:ascii="Arial" w:hAnsi="Arial" w:cs="Arial"/>
      <w:b/>
      <w:bCs/>
      <w:sz w:val="16"/>
      <w:szCs w:val="16"/>
    </w:rPr>
  </w:style>
  <w:style w:type="character" w:customStyle="1" w:styleId="FontStyle13">
    <w:name w:val="Font Style13"/>
    <w:rsid w:val="00970A1B"/>
    <w:rPr>
      <w:rFonts w:ascii="Arial" w:hAnsi="Arial" w:cs="Arial"/>
      <w:sz w:val="16"/>
      <w:szCs w:val="16"/>
    </w:rPr>
  </w:style>
  <w:style w:type="character" w:customStyle="1" w:styleId="WW8Num2z1">
    <w:name w:val="WW8Num2z1"/>
    <w:rsid w:val="00970A1B"/>
    <w:rPr>
      <w:rFonts w:ascii="Times New Roman" w:hAnsi="Times New Roman"/>
      <w:sz w:val="34"/>
    </w:rPr>
  </w:style>
  <w:style w:type="character" w:customStyle="1" w:styleId="WW8Num6z0">
    <w:name w:val="WW8Num6z0"/>
    <w:rsid w:val="00970A1B"/>
    <w:rPr>
      <w:rFonts w:ascii="StarSymbol" w:eastAsia="StarSymbol" w:hAnsi="StarSymbol"/>
    </w:rPr>
  </w:style>
  <w:style w:type="character" w:customStyle="1" w:styleId="WW-Absatz-Standardschriftart11111111111">
    <w:name w:val="WW-Absatz-Standardschriftart11111111111"/>
    <w:rsid w:val="00970A1B"/>
  </w:style>
  <w:style w:type="character" w:customStyle="1" w:styleId="WW-Absatz-Standardschriftart111111111111">
    <w:name w:val="WW-Absatz-Standardschriftart111111111111"/>
    <w:rsid w:val="00970A1B"/>
  </w:style>
  <w:style w:type="character" w:customStyle="1" w:styleId="WW-Absatz-Standardschriftart1111111111111">
    <w:name w:val="WW-Absatz-Standardschriftart1111111111111"/>
    <w:rsid w:val="00970A1B"/>
  </w:style>
  <w:style w:type="character" w:customStyle="1" w:styleId="WW-Absatz-Standardschriftart11111111111111">
    <w:name w:val="WW-Absatz-Standardschriftart11111111111111"/>
    <w:rsid w:val="00970A1B"/>
  </w:style>
  <w:style w:type="character" w:customStyle="1" w:styleId="WW-Absatz-Standardschriftart111111111111111">
    <w:name w:val="WW-Absatz-Standardschriftart111111111111111"/>
    <w:rsid w:val="00970A1B"/>
  </w:style>
  <w:style w:type="character" w:customStyle="1" w:styleId="WW-Absatz-Standardschriftart1111111111111111">
    <w:name w:val="WW-Absatz-Standardschriftart1111111111111111"/>
    <w:rsid w:val="00970A1B"/>
  </w:style>
  <w:style w:type="character" w:customStyle="1" w:styleId="WW-Absatz-Standardschriftart11111111111111111">
    <w:name w:val="WW-Absatz-Standardschriftart11111111111111111"/>
    <w:rsid w:val="00970A1B"/>
  </w:style>
  <w:style w:type="character" w:customStyle="1" w:styleId="WW-Absatz-Standardschriftart111111111111111111">
    <w:name w:val="WW-Absatz-Standardschriftart111111111111111111"/>
    <w:rsid w:val="00970A1B"/>
  </w:style>
  <w:style w:type="character" w:customStyle="1" w:styleId="WW-Absatz-Standardschriftart1111111111111111111">
    <w:name w:val="WW-Absatz-Standardschriftart1111111111111111111"/>
    <w:rsid w:val="00970A1B"/>
  </w:style>
  <w:style w:type="character" w:customStyle="1" w:styleId="WW-Absatz-Standardschriftart11111111111111111111">
    <w:name w:val="WW-Absatz-Standardschriftart11111111111111111111"/>
    <w:rsid w:val="00970A1B"/>
  </w:style>
  <w:style w:type="character" w:customStyle="1" w:styleId="WW-Absatz-Standardschriftart111111111111111111111">
    <w:name w:val="WW-Absatz-Standardschriftart111111111111111111111"/>
    <w:rsid w:val="00970A1B"/>
  </w:style>
  <w:style w:type="character" w:customStyle="1" w:styleId="WW-Absatz-Standardschriftart1111111111111111111111">
    <w:name w:val="WW-Absatz-Standardschriftart1111111111111111111111"/>
    <w:rsid w:val="00970A1B"/>
  </w:style>
  <w:style w:type="character" w:customStyle="1" w:styleId="WW-Absatz-Standardschriftart11111111111111111111111">
    <w:name w:val="WW-Absatz-Standardschriftart11111111111111111111111"/>
    <w:rsid w:val="00970A1B"/>
  </w:style>
  <w:style w:type="character" w:customStyle="1" w:styleId="WW-Absatz-Standardschriftart111111111111111111111111">
    <w:name w:val="WW-Absatz-Standardschriftart111111111111111111111111"/>
    <w:rsid w:val="00970A1B"/>
  </w:style>
  <w:style w:type="character" w:customStyle="1" w:styleId="WW-Absatz-Standardschriftart1111111111111111111111111">
    <w:name w:val="WW-Absatz-Standardschriftart1111111111111111111111111"/>
    <w:rsid w:val="00970A1B"/>
  </w:style>
  <w:style w:type="character" w:customStyle="1" w:styleId="WW-Absatz-Standardschriftart11111111111111111111111111">
    <w:name w:val="WW-Absatz-Standardschriftart11111111111111111111111111"/>
    <w:rsid w:val="00970A1B"/>
  </w:style>
  <w:style w:type="character" w:customStyle="1" w:styleId="WW-Absatz-Standardschriftart111111111111111111111111111">
    <w:name w:val="WW-Absatz-Standardschriftart111111111111111111111111111"/>
    <w:rsid w:val="00970A1B"/>
  </w:style>
  <w:style w:type="character" w:customStyle="1" w:styleId="WW-Absatz-Standardschriftart1111111111111111111111111111">
    <w:name w:val="WW-Absatz-Standardschriftart1111111111111111111111111111"/>
    <w:rsid w:val="00970A1B"/>
  </w:style>
  <w:style w:type="character" w:customStyle="1" w:styleId="WW-Absatz-Standardschriftart11111111111111111111111111111">
    <w:name w:val="WW-Absatz-Standardschriftart11111111111111111111111111111"/>
    <w:rsid w:val="00970A1B"/>
  </w:style>
  <w:style w:type="character" w:customStyle="1" w:styleId="WW-">
    <w:name w:val="WW-Основной шрифт абзаца"/>
    <w:rsid w:val="00970A1B"/>
  </w:style>
  <w:style w:type="character" w:customStyle="1" w:styleId="aff8">
    <w:name w:val="Символ нумерации"/>
    <w:rsid w:val="00970A1B"/>
  </w:style>
  <w:style w:type="character" w:customStyle="1" w:styleId="aff9">
    <w:name w:val="Маркеры списка"/>
    <w:rsid w:val="00970A1B"/>
    <w:rPr>
      <w:rFonts w:ascii="StarSymbol" w:eastAsia="StarSymbol" w:hAnsi="StarSymbol"/>
      <w:sz w:val="18"/>
    </w:rPr>
  </w:style>
  <w:style w:type="character" w:customStyle="1" w:styleId="1e">
    <w:name w:val="Текст концевой сноски Знак1"/>
    <w:basedOn w:val="33"/>
    <w:rsid w:val="00970A1B"/>
  </w:style>
  <w:style w:type="character" w:customStyle="1" w:styleId="WW8Num8z0">
    <w:name w:val="WW8Num8z0"/>
    <w:rsid w:val="00970A1B"/>
    <w:rPr>
      <w:rFonts w:ascii="Symbol" w:hAnsi="Symbol"/>
    </w:rPr>
  </w:style>
  <w:style w:type="character" w:customStyle="1" w:styleId="WW8Num12z0">
    <w:name w:val="WW8Num12z0"/>
    <w:rsid w:val="00970A1B"/>
    <w:rPr>
      <w:rFonts w:ascii="Times New Roman" w:hAnsi="Times New Roman"/>
      <w:sz w:val="24"/>
    </w:rPr>
  </w:style>
  <w:style w:type="character" w:customStyle="1" w:styleId="WW8Num12z1">
    <w:name w:val="WW8Num12z1"/>
    <w:rsid w:val="00970A1B"/>
    <w:rPr>
      <w:rFonts w:ascii="Courier New" w:hAnsi="Courier New"/>
    </w:rPr>
  </w:style>
  <w:style w:type="character" w:customStyle="1" w:styleId="WW8Num12z2">
    <w:name w:val="WW8Num12z2"/>
    <w:rsid w:val="00970A1B"/>
    <w:rPr>
      <w:rFonts w:ascii="Wingdings" w:hAnsi="Wingdings"/>
    </w:rPr>
  </w:style>
  <w:style w:type="character" w:customStyle="1" w:styleId="WW8Num12z3">
    <w:name w:val="WW8Num12z3"/>
    <w:rsid w:val="00970A1B"/>
    <w:rPr>
      <w:rFonts w:ascii="Symbol" w:hAnsi="Symbol"/>
    </w:rPr>
  </w:style>
  <w:style w:type="character" w:customStyle="1" w:styleId="z-">
    <w:name w:val="z-Начало формы Знак"/>
    <w:rsid w:val="00970A1B"/>
    <w:rPr>
      <w:rFonts w:ascii="Arial" w:eastAsia="Times New Roman" w:hAnsi="Arial" w:cs="Arial"/>
      <w:vanish/>
      <w:sz w:val="16"/>
      <w:szCs w:val="16"/>
    </w:rPr>
  </w:style>
  <w:style w:type="character" w:customStyle="1" w:styleId="z-0">
    <w:name w:val="z-Конец формы Знак"/>
    <w:rsid w:val="00970A1B"/>
    <w:rPr>
      <w:rFonts w:ascii="Arial" w:eastAsia="Times New Roman" w:hAnsi="Arial" w:cs="Arial"/>
      <w:vanish/>
      <w:sz w:val="16"/>
      <w:szCs w:val="16"/>
    </w:rPr>
  </w:style>
  <w:style w:type="character" w:customStyle="1" w:styleId="verdana10">
    <w:name w:val="verdana10"/>
    <w:basedOn w:val="33"/>
    <w:rsid w:val="00970A1B"/>
  </w:style>
  <w:style w:type="character" w:customStyle="1" w:styleId="text1">
    <w:name w:val="text1"/>
    <w:rsid w:val="00970A1B"/>
    <w:rPr>
      <w:rFonts w:ascii="Arial" w:hAnsi="Arial" w:cs="Arial"/>
      <w:b w:val="0"/>
      <w:bCs w:val="0"/>
      <w:color w:val="000000"/>
      <w:sz w:val="11"/>
      <w:szCs w:val="11"/>
    </w:rPr>
  </w:style>
  <w:style w:type="character" w:customStyle="1" w:styleId="cataloguespecif">
    <w:name w:val="catalogue_specif"/>
    <w:rsid w:val="00970A1B"/>
    <w:rPr>
      <w:shd w:val="clear" w:color="auto" w:fill="FFFFFF"/>
    </w:rPr>
  </w:style>
  <w:style w:type="character" w:customStyle="1" w:styleId="spelle">
    <w:name w:val="spelle"/>
    <w:basedOn w:val="33"/>
    <w:rsid w:val="00970A1B"/>
  </w:style>
  <w:style w:type="character" w:customStyle="1" w:styleId="grame">
    <w:name w:val="grame"/>
    <w:basedOn w:val="33"/>
    <w:rsid w:val="00970A1B"/>
  </w:style>
  <w:style w:type="character" w:customStyle="1" w:styleId="2a">
    <w:name w:val="Верхний колонтитул Знак2"/>
    <w:rsid w:val="00970A1B"/>
    <w:rPr>
      <w:sz w:val="24"/>
      <w:szCs w:val="24"/>
    </w:rPr>
  </w:style>
  <w:style w:type="character" w:customStyle="1" w:styleId="2b">
    <w:name w:val="Нумерованный список 2 Знак"/>
    <w:rsid w:val="00970A1B"/>
    <w:rPr>
      <w:rFonts w:ascii="Times New Roman" w:eastAsia="Times New Roman" w:hAnsi="Times New Roman" w:cs="Times New Roman"/>
      <w:sz w:val="24"/>
      <w:szCs w:val="20"/>
    </w:rPr>
  </w:style>
  <w:style w:type="character" w:customStyle="1" w:styleId="affa">
    <w:name w:val="Абзац списка Знак"/>
    <w:uiPriority w:val="34"/>
    <w:rsid w:val="00970A1B"/>
    <w:rPr>
      <w:rFonts w:eastAsia="Times New Roman"/>
      <w:sz w:val="22"/>
      <w:szCs w:val="22"/>
    </w:rPr>
  </w:style>
  <w:style w:type="paragraph" w:customStyle="1" w:styleId="affb">
    <w:name w:val="Заголовок"/>
    <w:basedOn w:val="a2"/>
    <w:next w:val="affc"/>
    <w:rsid w:val="00970A1B"/>
    <w:pPr>
      <w:keepNext/>
      <w:spacing w:before="240" w:after="120"/>
    </w:pPr>
    <w:rPr>
      <w:rFonts w:eastAsia="Lucida Sans Unicode" w:cs="Tahoma"/>
      <w:sz w:val="28"/>
      <w:szCs w:val="28"/>
    </w:rPr>
  </w:style>
  <w:style w:type="paragraph" w:styleId="affc">
    <w:name w:val="Body Text"/>
    <w:aliases w:val="body text,Основной текст Знак Знак,NoticeText-List,Основной текст1"/>
    <w:basedOn w:val="a2"/>
    <w:link w:val="2c"/>
    <w:rsid w:val="00970A1B"/>
    <w:pPr>
      <w:spacing w:after="120"/>
    </w:pPr>
  </w:style>
  <w:style w:type="character" w:customStyle="1" w:styleId="2c">
    <w:name w:val="Основной текст Знак2"/>
    <w:aliases w:val="body text Знак,Основной текст Знак Знак Знак,NoticeText-List Знак,Основной текст1 Знак"/>
    <w:basedOn w:val="a3"/>
    <w:link w:val="affc"/>
    <w:rsid w:val="007D6DD5"/>
    <w:rPr>
      <w:rFonts w:cs="Calibri"/>
      <w:sz w:val="24"/>
      <w:szCs w:val="24"/>
      <w:lang w:eastAsia="ar-SA"/>
    </w:rPr>
  </w:style>
  <w:style w:type="paragraph" w:styleId="affd">
    <w:name w:val="List"/>
    <w:basedOn w:val="affc"/>
    <w:rsid w:val="00970A1B"/>
    <w:rPr>
      <w:rFonts w:ascii="Arial" w:hAnsi="Arial" w:cs="Tahoma"/>
    </w:rPr>
  </w:style>
  <w:style w:type="paragraph" w:customStyle="1" w:styleId="3b">
    <w:name w:val="Название3"/>
    <w:basedOn w:val="a2"/>
    <w:rsid w:val="00970A1B"/>
    <w:pPr>
      <w:suppressLineNumbers/>
      <w:spacing w:before="120" w:after="120"/>
    </w:pPr>
    <w:rPr>
      <w:rFonts w:ascii="Arial" w:hAnsi="Arial" w:cs="Tahoma"/>
      <w:i/>
      <w:iCs/>
      <w:sz w:val="20"/>
    </w:rPr>
  </w:style>
  <w:style w:type="paragraph" w:customStyle="1" w:styleId="3c">
    <w:name w:val="Указатель3"/>
    <w:basedOn w:val="a2"/>
    <w:rsid w:val="00970A1B"/>
    <w:pPr>
      <w:suppressLineNumbers/>
    </w:pPr>
    <w:rPr>
      <w:rFonts w:ascii="Arial" w:hAnsi="Arial" w:cs="Tahoma"/>
    </w:rPr>
  </w:style>
  <w:style w:type="paragraph" w:styleId="1f">
    <w:name w:val="toc 1"/>
    <w:basedOn w:val="a2"/>
    <w:next w:val="a2"/>
    <w:uiPriority w:val="39"/>
    <w:rsid w:val="00970A1B"/>
    <w:pPr>
      <w:tabs>
        <w:tab w:val="left" w:pos="1440"/>
        <w:tab w:val="right" w:leader="dot" w:pos="9720"/>
      </w:tabs>
      <w:spacing w:before="100" w:after="0"/>
      <w:jc w:val="center"/>
    </w:pPr>
    <w:rPr>
      <w:b/>
      <w:bCs/>
      <w:caps/>
      <w:sz w:val="22"/>
      <w:szCs w:val="22"/>
    </w:rPr>
  </w:style>
  <w:style w:type="paragraph" w:styleId="affe">
    <w:name w:val="footer"/>
    <w:basedOn w:val="a2"/>
    <w:link w:val="2d"/>
    <w:uiPriority w:val="99"/>
    <w:rsid w:val="00970A1B"/>
    <w:pPr>
      <w:tabs>
        <w:tab w:val="center" w:pos="4153"/>
        <w:tab w:val="right" w:pos="8306"/>
      </w:tabs>
    </w:pPr>
    <w:rPr>
      <w:szCs w:val="20"/>
    </w:rPr>
  </w:style>
  <w:style w:type="character" w:customStyle="1" w:styleId="2d">
    <w:name w:val="Нижний колонтитул Знак2"/>
    <w:basedOn w:val="a3"/>
    <w:link w:val="affe"/>
    <w:uiPriority w:val="99"/>
    <w:rsid w:val="007E0EC2"/>
    <w:rPr>
      <w:rFonts w:cs="Calibri"/>
      <w:sz w:val="24"/>
      <w:lang w:val="ru-RU" w:eastAsia="ar-SA"/>
    </w:rPr>
  </w:style>
  <w:style w:type="paragraph" w:customStyle="1" w:styleId="220">
    <w:name w:val="Основной текст с отступом 22"/>
    <w:basedOn w:val="a2"/>
    <w:rsid w:val="00970A1B"/>
    <w:pPr>
      <w:spacing w:after="120" w:line="480" w:lineRule="auto"/>
      <w:ind w:left="283"/>
    </w:pPr>
  </w:style>
  <w:style w:type="paragraph" w:customStyle="1" w:styleId="221">
    <w:name w:val="Нумерованный список 22"/>
    <w:basedOn w:val="220"/>
    <w:next w:val="3d"/>
    <w:rsid w:val="00970A1B"/>
    <w:pPr>
      <w:tabs>
        <w:tab w:val="num" w:pos="432"/>
      </w:tabs>
      <w:ind w:left="0"/>
    </w:pPr>
  </w:style>
  <w:style w:type="paragraph" w:customStyle="1" w:styleId="3d">
    <w:name w:val="Стиль3 Знак"/>
    <w:basedOn w:val="220"/>
    <w:next w:val="230"/>
    <w:rsid w:val="00970A1B"/>
    <w:pPr>
      <w:widowControl w:val="0"/>
      <w:tabs>
        <w:tab w:val="left" w:pos="227"/>
      </w:tabs>
      <w:spacing w:after="0" w:line="240" w:lineRule="auto"/>
      <w:ind w:left="0"/>
    </w:pPr>
    <w:rPr>
      <w:szCs w:val="20"/>
    </w:rPr>
  </w:style>
  <w:style w:type="paragraph" w:customStyle="1" w:styleId="230">
    <w:name w:val="Основной текст 23"/>
    <w:basedOn w:val="a2"/>
    <w:rsid w:val="00970A1B"/>
    <w:pPr>
      <w:tabs>
        <w:tab w:val="left" w:pos="567"/>
      </w:tabs>
      <w:ind w:left="567" w:hanging="567"/>
    </w:pPr>
    <w:rPr>
      <w:szCs w:val="20"/>
    </w:rPr>
  </w:style>
  <w:style w:type="paragraph" w:customStyle="1" w:styleId="2e">
    <w:name w:val="Стиль2"/>
    <w:basedOn w:val="221"/>
    <w:rsid w:val="00970A1B"/>
    <w:pPr>
      <w:keepNext/>
      <w:keepLines/>
      <w:widowControl w:val="0"/>
      <w:suppressLineNumbers/>
      <w:tabs>
        <w:tab w:val="clear" w:pos="432"/>
        <w:tab w:val="left" w:pos="576"/>
      </w:tabs>
      <w:ind w:left="576" w:hanging="576"/>
    </w:pPr>
    <w:rPr>
      <w:b/>
      <w:szCs w:val="20"/>
    </w:rPr>
  </w:style>
  <w:style w:type="paragraph" w:customStyle="1" w:styleId="ConsPlusNormal0">
    <w:name w:val="ConsPlusNormal"/>
    <w:rsid w:val="00970A1B"/>
    <w:pPr>
      <w:suppressAutoHyphens/>
      <w:autoSpaceDE w:val="0"/>
      <w:ind w:firstLine="720"/>
    </w:pPr>
    <w:rPr>
      <w:rFonts w:ascii="Arial" w:hAnsi="Arial" w:cs="Arial"/>
      <w:lang w:eastAsia="ar-SA"/>
    </w:rPr>
  </w:style>
  <w:style w:type="paragraph" w:customStyle="1" w:styleId="03zagolovok2">
    <w:name w:val="03zagolovok2"/>
    <w:basedOn w:val="a2"/>
    <w:rsid w:val="00970A1B"/>
    <w:pPr>
      <w:keepNext/>
      <w:spacing w:before="360" w:after="120" w:line="360" w:lineRule="atLeast"/>
      <w:jc w:val="left"/>
    </w:pPr>
    <w:rPr>
      <w:rFonts w:ascii="GaramondC" w:hAnsi="GaramondC"/>
      <w:b/>
      <w:color w:val="000000"/>
      <w:sz w:val="28"/>
      <w:szCs w:val="28"/>
    </w:rPr>
  </w:style>
  <w:style w:type="paragraph" w:customStyle="1" w:styleId="01zagolovok">
    <w:name w:val="01_zagolovok"/>
    <w:basedOn w:val="a2"/>
    <w:rsid w:val="00970A1B"/>
    <w:pPr>
      <w:keepNext/>
      <w:pageBreakBefore/>
      <w:spacing w:before="360" w:after="120"/>
      <w:jc w:val="left"/>
    </w:pPr>
    <w:rPr>
      <w:rFonts w:ascii="GaramondC" w:hAnsi="GaramondC"/>
      <w:b/>
      <w:color w:val="000000"/>
      <w:sz w:val="40"/>
      <w:szCs w:val="62"/>
    </w:rPr>
  </w:style>
  <w:style w:type="paragraph" w:customStyle="1" w:styleId="02statia1">
    <w:name w:val="02statia1"/>
    <w:basedOn w:val="a2"/>
    <w:rsid w:val="00970A1B"/>
    <w:pPr>
      <w:keepNext/>
      <w:spacing w:before="280" w:after="0" w:line="320" w:lineRule="atLeast"/>
      <w:ind w:left="1134" w:right="851" w:hanging="578"/>
      <w:jc w:val="left"/>
    </w:pPr>
    <w:rPr>
      <w:rFonts w:ascii="GaramondNarrowC" w:hAnsi="GaramondNarrowC"/>
      <w:b/>
    </w:rPr>
  </w:style>
  <w:style w:type="paragraph" w:customStyle="1" w:styleId="02statia2">
    <w:name w:val="02statia2"/>
    <w:basedOn w:val="a2"/>
    <w:rsid w:val="00970A1B"/>
    <w:pPr>
      <w:spacing w:before="120" w:after="0" w:line="320" w:lineRule="atLeast"/>
      <w:ind w:left="2020" w:hanging="880"/>
    </w:pPr>
    <w:rPr>
      <w:rFonts w:ascii="GaramondNarrowC" w:hAnsi="GaramondNarrowC"/>
      <w:color w:val="000000"/>
      <w:sz w:val="21"/>
      <w:szCs w:val="21"/>
    </w:rPr>
  </w:style>
  <w:style w:type="paragraph" w:customStyle="1" w:styleId="02statia3">
    <w:name w:val="02statia3"/>
    <w:basedOn w:val="a2"/>
    <w:rsid w:val="00970A1B"/>
    <w:pPr>
      <w:spacing w:before="120" w:after="0" w:line="320" w:lineRule="atLeast"/>
      <w:ind w:left="2900" w:hanging="880"/>
    </w:pPr>
    <w:rPr>
      <w:rFonts w:ascii="GaramondNarrowC" w:hAnsi="GaramondNarrowC"/>
      <w:color w:val="000000"/>
      <w:sz w:val="21"/>
      <w:szCs w:val="21"/>
    </w:rPr>
  </w:style>
  <w:style w:type="paragraph" w:customStyle="1" w:styleId="2f">
    <w:name w:val="Знак2 Знак Знак Знак"/>
    <w:basedOn w:val="a2"/>
    <w:rsid w:val="00970A1B"/>
    <w:pPr>
      <w:widowControl w:val="0"/>
      <w:spacing w:after="160" w:line="240" w:lineRule="exact"/>
      <w:jc w:val="right"/>
    </w:pPr>
    <w:rPr>
      <w:sz w:val="20"/>
      <w:szCs w:val="20"/>
      <w:lang w:val="en-GB"/>
    </w:rPr>
  </w:style>
  <w:style w:type="paragraph" w:customStyle="1" w:styleId="1f0">
    <w:name w:val="Стиль1"/>
    <w:basedOn w:val="a2"/>
    <w:rsid w:val="00970A1B"/>
    <w:pPr>
      <w:keepNext/>
      <w:keepLines/>
      <w:widowControl w:val="0"/>
      <w:suppressLineNumbers/>
    </w:pPr>
    <w:rPr>
      <w:b/>
      <w:sz w:val="28"/>
    </w:rPr>
  </w:style>
  <w:style w:type="paragraph" w:customStyle="1" w:styleId="3e">
    <w:name w:val="Стиль3"/>
    <w:basedOn w:val="220"/>
    <w:rsid w:val="00970A1B"/>
    <w:pPr>
      <w:widowControl w:val="0"/>
      <w:tabs>
        <w:tab w:val="left" w:pos="360"/>
      </w:tabs>
      <w:spacing w:after="0" w:line="240" w:lineRule="auto"/>
    </w:pPr>
    <w:rPr>
      <w:szCs w:val="20"/>
    </w:rPr>
  </w:style>
  <w:style w:type="paragraph" w:customStyle="1" w:styleId="3f">
    <w:name w:val="Стиль3 Знак Знак"/>
    <w:basedOn w:val="220"/>
    <w:rsid w:val="00970A1B"/>
    <w:pPr>
      <w:widowControl w:val="0"/>
      <w:tabs>
        <w:tab w:val="left" w:pos="227"/>
      </w:tabs>
      <w:spacing w:after="0" w:line="240" w:lineRule="auto"/>
      <w:ind w:left="0"/>
      <w:textAlignment w:val="baseline"/>
    </w:pPr>
    <w:rPr>
      <w:szCs w:val="20"/>
    </w:rPr>
  </w:style>
  <w:style w:type="paragraph" w:customStyle="1" w:styleId="321">
    <w:name w:val="Основной текст с отступом 32"/>
    <w:basedOn w:val="a2"/>
    <w:rsid w:val="00970A1B"/>
    <w:pPr>
      <w:spacing w:after="120"/>
      <w:ind w:left="283"/>
    </w:pPr>
    <w:rPr>
      <w:sz w:val="16"/>
      <w:szCs w:val="16"/>
    </w:rPr>
  </w:style>
  <w:style w:type="paragraph" w:styleId="afff">
    <w:name w:val="Title"/>
    <w:aliases w:val="Çàãîëîâîê,Caaieiaie"/>
    <w:basedOn w:val="a2"/>
    <w:next w:val="afff0"/>
    <w:link w:val="3f0"/>
    <w:qFormat/>
    <w:rsid w:val="00970A1B"/>
    <w:pPr>
      <w:widowControl w:val="0"/>
      <w:shd w:val="clear" w:color="auto" w:fill="FFFFFF"/>
      <w:autoSpaceDE w:val="0"/>
      <w:spacing w:after="0"/>
      <w:ind w:left="72"/>
      <w:jc w:val="center"/>
    </w:pPr>
    <w:rPr>
      <w:bCs/>
      <w:color w:val="000000"/>
      <w:spacing w:val="13"/>
      <w:szCs w:val="22"/>
    </w:rPr>
  </w:style>
  <w:style w:type="paragraph" w:styleId="afff0">
    <w:name w:val="Subtitle"/>
    <w:basedOn w:val="a2"/>
    <w:next w:val="affc"/>
    <w:link w:val="2f0"/>
    <w:qFormat/>
    <w:rsid w:val="00970A1B"/>
    <w:pPr>
      <w:jc w:val="center"/>
    </w:pPr>
    <w:rPr>
      <w:rFonts w:ascii="Arial" w:hAnsi="Arial" w:cs="Arial"/>
    </w:rPr>
  </w:style>
  <w:style w:type="character" w:customStyle="1" w:styleId="2f0">
    <w:name w:val="Подзаголовок Знак2"/>
    <w:basedOn w:val="a3"/>
    <w:link w:val="afff0"/>
    <w:rsid w:val="007E0EC2"/>
    <w:rPr>
      <w:rFonts w:ascii="Arial" w:hAnsi="Arial" w:cs="Arial"/>
      <w:sz w:val="24"/>
      <w:szCs w:val="24"/>
      <w:lang w:eastAsia="ar-SA"/>
    </w:rPr>
  </w:style>
  <w:style w:type="character" w:customStyle="1" w:styleId="3f0">
    <w:name w:val="Название Знак3"/>
    <w:aliases w:val="Çàãîëîâîê Знак1,Caaieiaie Знак1"/>
    <w:basedOn w:val="a3"/>
    <w:link w:val="afff"/>
    <w:rsid w:val="007E0EC2"/>
    <w:rPr>
      <w:rFonts w:cs="Calibri"/>
      <w:bCs/>
      <w:color w:val="000000"/>
      <w:spacing w:val="13"/>
      <w:sz w:val="24"/>
      <w:szCs w:val="22"/>
      <w:shd w:val="clear" w:color="auto" w:fill="FFFFFF"/>
      <w:lang w:eastAsia="ar-SA"/>
    </w:rPr>
  </w:style>
  <w:style w:type="paragraph" w:customStyle="1" w:styleId="FR5">
    <w:name w:val="FR5"/>
    <w:rsid w:val="00970A1B"/>
    <w:pPr>
      <w:widowControl w:val="0"/>
      <w:suppressAutoHyphens/>
      <w:overflowPunct w:val="0"/>
      <w:autoSpaceDE w:val="0"/>
      <w:spacing w:line="336" w:lineRule="auto"/>
      <w:jc w:val="center"/>
      <w:textAlignment w:val="baseline"/>
    </w:pPr>
    <w:rPr>
      <w:rFonts w:cs="Calibri"/>
      <w:b/>
      <w:lang w:eastAsia="ar-SA"/>
    </w:rPr>
  </w:style>
  <w:style w:type="paragraph" w:customStyle="1" w:styleId="314">
    <w:name w:val="Основной текст с отступом 31"/>
    <w:basedOn w:val="a2"/>
    <w:rsid w:val="00970A1B"/>
    <w:pPr>
      <w:tabs>
        <w:tab w:val="left" w:pos="0"/>
        <w:tab w:val="left" w:pos="1418"/>
      </w:tabs>
      <w:spacing w:after="0"/>
      <w:ind w:firstLine="709"/>
    </w:pPr>
    <w:rPr>
      <w:szCs w:val="20"/>
    </w:rPr>
  </w:style>
  <w:style w:type="paragraph" w:styleId="afff1">
    <w:name w:val="Body Text Indent"/>
    <w:basedOn w:val="a2"/>
    <w:link w:val="3f1"/>
    <w:rsid w:val="00970A1B"/>
    <w:pPr>
      <w:spacing w:after="120"/>
      <w:ind w:left="283"/>
    </w:pPr>
  </w:style>
  <w:style w:type="character" w:customStyle="1" w:styleId="3f1">
    <w:name w:val="Основной текст с отступом Знак3"/>
    <w:basedOn w:val="a3"/>
    <w:link w:val="afff1"/>
    <w:rsid w:val="007D6DD5"/>
    <w:rPr>
      <w:rFonts w:cs="Calibri"/>
      <w:sz w:val="24"/>
      <w:szCs w:val="24"/>
      <w:lang w:eastAsia="ar-SA"/>
    </w:rPr>
  </w:style>
  <w:style w:type="paragraph" w:customStyle="1" w:styleId="ConsPlusNonformat">
    <w:name w:val="ConsPlusNonformat"/>
    <w:rsid w:val="00970A1B"/>
    <w:pPr>
      <w:widowControl w:val="0"/>
      <w:suppressAutoHyphens/>
      <w:autoSpaceDE w:val="0"/>
    </w:pPr>
    <w:rPr>
      <w:rFonts w:ascii="Courier New" w:hAnsi="Courier New" w:cs="Courier New"/>
      <w:lang w:eastAsia="ar-SA"/>
    </w:rPr>
  </w:style>
  <w:style w:type="paragraph" w:styleId="HTML0">
    <w:name w:val="HTML Preformatted"/>
    <w:basedOn w:val="a2"/>
    <w:link w:val="HTML2"/>
    <w:rsid w:val="0097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2"/>
    <w:basedOn w:val="a3"/>
    <w:link w:val="HTML0"/>
    <w:rsid w:val="007E0EC2"/>
    <w:rPr>
      <w:rFonts w:ascii="Courier New" w:hAnsi="Courier New" w:cs="Calibri"/>
      <w:lang w:val="ru-RU" w:eastAsia="ar-SA"/>
    </w:rPr>
  </w:style>
  <w:style w:type="paragraph" w:customStyle="1" w:styleId="afff2">
    <w:name w:val="Пункт"/>
    <w:basedOn w:val="affc"/>
    <w:link w:val="afff3"/>
    <w:rsid w:val="00970A1B"/>
    <w:pPr>
      <w:tabs>
        <w:tab w:val="left" w:pos="1985"/>
        <w:tab w:val="left" w:pos="2880"/>
      </w:tabs>
      <w:spacing w:after="0" w:line="360" w:lineRule="auto"/>
      <w:ind w:left="1985" w:hanging="851"/>
    </w:pPr>
    <w:rPr>
      <w:sz w:val="28"/>
      <w:szCs w:val="20"/>
    </w:rPr>
  </w:style>
  <w:style w:type="character" w:customStyle="1" w:styleId="afff3">
    <w:name w:val="Пункт Знак"/>
    <w:basedOn w:val="a3"/>
    <w:link w:val="afff2"/>
    <w:locked/>
    <w:rsid w:val="00B41320"/>
    <w:rPr>
      <w:rFonts w:cs="Calibri"/>
      <w:sz w:val="28"/>
      <w:lang w:eastAsia="ar-SA"/>
    </w:rPr>
  </w:style>
  <w:style w:type="paragraph" w:customStyle="1" w:styleId="afff4">
    <w:name w:val="часть"/>
    <w:basedOn w:val="a2"/>
    <w:rsid w:val="00970A1B"/>
    <w:pPr>
      <w:autoSpaceDE w:val="0"/>
      <w:spacing w:before="120" w:after="0"/>
      <w:jc w:val="left"/>
    </w:pPr>
    <w:rPr>
      <w:b/>
      <w:sz w:val="28"/>
      <w:szCs w:val="28"/>
    </w:rPr>
  </w:style>
  <w:style w:type="paragraph" w:customStyle="1" w:styleId="consnormal">
    <w:name w:val="consnormal"/>
    <w:basedOn w:val="a2"/>
    <w:rsid w:val="00970A1B"/>
    <w:pPr>
      <w:spacing w:before="280" w:after="280"/>
      <w:jc w:val="left"/>
    </w:pPr>
    <w:rPr>
      <w:color w:val="000000"/>
    </w:rPr>
  </w:style>
  <w:style w:type="paragraph" w:styleId="afff5">
    <w:name w:val="header"/>
    <w:aliases w:val="Linie,header,Aa?oiee eieiioeooe"/>
    <w:basedOn w:val="a2"/>
    <w:link w:val="1f1"/>
    <w:uiPriority w:val="99"/>
    <w:rsid w:val="00970A1B"/>
    <w:pPr>
      <w:tabs>
        <w:tab w:val="center" w:pos="4677"/>
        <w:tab w:val="right" w:pos="9355"/>
      </w:tabs>
    </w:pPr>
  </w:style>
  <w:style w:type="character" w:customStyle="1" w:styleId="1f1">
    <w:name w:val="Верхний колонтитул Знак1"/>
    <w:aliases w:val="Linie Знак1,header Знак1,Aa?oiee eieiioeooe Знак"/>
    <w:basedOn w:val="a3"/>
    <w:link w:val="afff5"/>
    <w:rsid w:val="007E0EC2"/>
    <w:rPr>
      <w:rFonts w:cs="Calibri"/>
      <w:sz w:val="24"/>
      <w:szCs w:val="24"/>
      <w:lang w:eastAsia="ar-SA"/>
    </w:rPr>
  </w:style>
  <w:style w:type="paragraph" w:customStyle="1" w:styleId="ConsNormal0">
    <w:name w:val="ConsNormal"/>
    <w:rsid w:val="00970A1B"/>
    <w:pPr>
      <w:widowControl w:val="0"/>
      <w:suppressAutoHyphens/>
      <w:autoSpaceDE w:val="0"/>
      <w:ind w:left="709" w:right="19772" w:firstLine="720"/>
      <w:jc w:val="both"/>
    </w:pPr>
    <w:rPr>
      <w:rFonts w:ascii="Arial" w:hAnsi="Arial" w:cs="Arial"/>
      <w:lang w:eastAsia="ar-SA"/>
    </w:rPr>
  </w:style>
  <w:style w:type="paragraph" w:styleId="2f1">
    <w:name w:val="toc 2"/>
    <w:basedOn w:val="a2"/>
    <w:next w:val="a2"/>
    <w:uiPriority w:val="39"/>
    <w:rsid w:val="00970A1B"/>
    <w:pPr>
      <w:tabs>
        <w:tab w:val="left" w:pos="720"/>
        <w:tab w:val="right" w:leader="dot" w:pos="9720"/>
      </w:tabs>
      <w:spacing w:after="0"/>
      <w:ind w:left="240"/>
      <w:jc w:val="left"/>
    </w:pPr>
    <w:rPr>
      <w:smallCaps/>
      <w:sz w:val="20"/>
      <w:szCs w:val="20"/>
    </w:rPr>
  </w:style>
  <w:style w:type="paragraph" w:customStyle="1" w:styleId="222">
    <w:name w:val="Маркированный список 22"/>
    <w:basedOn w:val="a2"/>
    <w:rsid w:val="00970A1B"/>
    <w:rPr>
      <w:szCs w:val="20"/>
    </w:rPr>
  </w:style>
  <w:style w:type="paragraph" w:styleId="3f2">
    <w:name w:val="toc 3"/>
    <w:basedOn w:val="a2"/>
    <w:next w:val="a2"/>
    <w:uiPriority w:val="39"/>
    <w:rsid w:val="00970A1B"/>
    <w:pPr>
      <w:tabs>
        <w:tab w:val="left" w:pos="1200"/>
        <w:tab w:val="right" w:leader="dot" w:pos="9720"/>
      </w:tabs>
      <w:spacing w:after="0"/>
      <w:ind w:left="480"/>
      <w:jc w:val="left"/>
    </w:pPr>
    <w:rPr>
      <w:i/>
      <w:iCs/>
      <w:sz w:val="20"/>
      <w:szCs w:val="20"/>
    </w:rPr>
  </w:style>
  <w:style w:type="paragraph" w:styleId="43">
    <w:name w:val="toc 4"/>
    <w:basedOn w:val="a2"/>
    <w:next w:val="a2"/>
    <w:rsid w:val="00970A1B"/>
    <w:pPr>
      <w:spacing w:after="0"/>
      <w:ind w:left="720"/>
    </w:pPr>
    <w:rPr>
      <w:sz w:val="18"/>
      <w:szCs w:val="18"/>
    </w:rPr>
  </w:style>
  <w:style w:type="paragraph" w:styleId="52">
    <w:name w:val="toc 5"/>
    <w:basedOn w:val="a2"/>
    <w:next w:val="a2"/>
    <w:rsid w:val="00970A1B"/>
    <w:pPr>
      <w:spacing w:after="0"/>
      <w:ind w:left="960"/>
    </w:pPr>
    <w:rPr>
      <w:sz w:val="18"/>
      <w:szCs w:val="18"/>
    </w:rPr>
  </w:style>
  <w:style w:type="paragraph" w:styleId="62">
    <w:name w:val="toc 6"/>
    <w:basedOn w:val="a2"/>
    <w:next w:val="a2"/>
    <w:rsid w:val="00970A1B"/>
    <w:pPr>
      <w:spacing w:after="0"/>
      <w:ind w:left="1200"/>
    </w:pPr>
    <w:rPr>
      <w:sz w:val="18"/>
      <w:szCs w:val="18"/>
    </w:rPr>
  </w:style>
  <w:style w:type="paragraph" w:styleId="72">
    <w:name w:val="toc 7"/>
    <w:basedOn w:val="a2"/>
    <w:next w:val="a2"/>
    <w:rsid w:val="00970A1B"/>
    <w:pPr>
      <w:spacing w:after="0"/>
      <w:ind w:left="1440"/>
    </w:pPr>
    <w:rPr>
      <w:sz w:val="18"/>
      <w:szCs w:val="18"/>
    </w:rPr>
  </w:style>
  <w:style w:type="paragraph" w:styleId="82">
    <w:name w:val="toc 8"/>
    <w:basedOn w:val="a2"/>
    <w:next w:val="a2"/>
    <w:rsid w:val="00970A1B"/>
    <w:pPr>
      <w:spacing w:after="0"/>
      <w:ind w:left="1680"/>
    </w:pPr>
    <w:rPr>
      <w:sz w:val="18"/>
      <w:szCs w:val="18"/>
    </w:rPr>
  </w:style>
  <w:style w:type="paragraph" w:styleId="92">
    <w:name w:val="toc 9"/>
    <w:basedOn w:val="a2"/>
    <w:next w:val="a2"/>
    <w:rsid w:val="00970A1B"/>
    <w:pPr>
      <w:spacing w:after="0"/>
      <w:ind w:left="1920"/>
    </w:pPr>
    <w:rPr>
      <w:sz w:val="18"/>
      <w:szCs w:val="18"/>
    </w:rPr>
  </w:style>
  <w:style w:type="paragraph" w:customStyle="1" w:styleId="2f2">
    <w:name w:val="Текст2"/>
    <w:basedOn w:val="a2"/>
    <w:rsid w:val="00970A1B"/>
    <w:pPr>
      <w:spacing w:after="0"/>
    </w:pPr>
    <w:rPr>
      <w:rFonts w:ascii="Courier New" w:hAnsi="Courier New" w:cs="Courier New"/>
      <w:sz w:val="20"/>
      <w:szCs w:val="20"/>
    </w:rPr>
  </w:style>
  <w:style w:type="paragraph" w:customStyle="1" w:styleId="315">
    <w:name w:val="Маркированный список 31"/>
    <w:basedOn w:val="a2"/>
    <w:rsid w:val="00970A1B"/>
    <w:pPr>
      <w:tabs>
        <w:tab w:val="left" w:pos="926"/>
      </w:tabs>
      <w:ind w:left="926" w:hanging="360"/>
    </w:pPr>
    <w:rPr>
      <w:szCs w:val="20"/>
    </w:rPr>
  </w:style>
  <w:style w:type="paragraph" w:customStyle="1" w:styleId="411">
    <w:name w:val="Маркированный список 41"/>
    <w:basedOn w:val="a2"/>
    <w:rsid w:val="00970A1B"/>
    <w:pPr>
      <w:tabs>
        <w:tab w:val="left" w:pos="1209"/>
      </w:tabs>
      <w:ind w:left="1209" w:hanging="360"/>
    </w:pPr>
    <w:rPr>
      <w:szCs w:val="20"/>
    </w:rPr>
  </w:style>
  <w:style w:type="paragraph" w:customStyle="1" w:styleId="520">
    <w:name w:val="Маркированный список 52"/>
    <w:basedOn w:val="a2"/>
    <w:rsid w:val="00970A1B"/>
    <w:pPr>
      <w:tabs>
        <w:tab w:val="left" w:pos="1492"/>
      </w:tabs>
      <w:ind w:left="1492" w:hanging="360"/>
    </w:pPr>
    <w:rPr>
      <w:szCs w:val="20"/>
    </w:rPr>
  </w:style>
  <w:style w:type="paragraph" w:customStyle="1" w:styleId="1f2">
    <w:name w:val="Нумерованный список1"/>
    <w:basedOn w:val="a2"/>
    <w:rsid w:val="00970A1B"/>
    <w:pPr>
      <w:tabs>
        <w:tab w:val="left" w:pos="360"/>
      </w:tabs>
      <w:ind w:left="360" w:hanging="360"/>
    </w:pPr>
    <w:rPr>
      <w:szCs w:val="20"/>
    </w:rPr>
  </w:style>
  <w:style w:type="paragraph" w:customStyle="1" w:styleId="316">
    <w:name w:val="Нумерованный список 31"/>
    <w:basedOn w:val="a2"/>
    <w:rsid w:val="00970A1B"/>
    <w:pPr>
      <w:tabs>
        <w:tab w:val="left" w:pos="926"/>
      </w:tabs>
      <w:ind w:left="926" w:hanging="360"/>
    </w:pPr>
    <w:rPr>
      <w:szCs w:val="20"/>
    </w:rPr>
  </w:style>
  <w:style w:type="paragraph" w:customStyle="1" w:styleId="412">
    <w:name w:val="Нумерованный список 41"/>
    <w:basedOn w:val="a2"/>
    <w:rsid w:val="00970A1B"/>
    <w:pPr>
      <w:tabs>
        <w:tab w:val="left" w:pos="1209"/>
      </w:tabs>
      <w:ind w:left="1209" w:hanging="360"/>
    </w:pPr>
    <w:rPr>
      <w:szCs w:val="20"/>
    </w:rPr>
  </w:style>
  <w:style w:type="paragraph" w:customStyle="1" w:styleId="510">
    <w:name w:val="Нумерованный список 51"/>
    <w:basedOn w:val="a2"/>
    <w:rsid w:val="00970A1B"/>
    <w:pPr>
      <w:tabs>
        <w:tab w:val="left" w:pos="1492"/>
      </w:tabs>
      <w:ind w:left="1492" w:hanging="360"/>
    </w:pPr>
    <w:rPr>
      <w:szCs w:val="20"/>
    </w:rPr>
  </w:style>
  <w:style w:type="paragraph" w:customStyle="1" w:styleId="Instruction">
    <w:name w:val="Instruction"/>
    <w:basedOn w:val="230"/>
    <w:rsid w:val="00970A1B"/>
    <w:pPr>
      <w:tabs>
        <w:tab w:val="left" w:pos="360"/>
      </w:tabs>
      <w:spacing w:before="180"/>
      <w:ind w:left="360" w:hanging="360"/>
    </w:pPr>
    <w:rPr>
      <w:b/>
    </w:rPr>
  </w:style>
  <w:style w:type="paragraph" w:styleId="afff6">
    <w:name w:val="Normal (Web)"/>
    <w:aliases w:val="Обычный (Web),Обычный (веб)1,Обычный (веб) Знак,Обычный (веб) Знак1,Обычный (веб) Знак Знак"/>
    <w:basedOn w:val="a2"/>
    <w:rsid w:val="00970A1B"/>
    <w:pPr>
      <w:spacing w:before="280" w:after="280"/>
    </w:pPr>
  </w:style>
  <w:style w:type="paragraph" w:customStyle="1" w:styleId="2-11">
    <w:name w:val="содержание2-11"/>
    <w:basedOn w:val="a2"/>
    <w:rsid w:val="00970A1B"/>
  </w:style>
  <w:style w:type="paragraph" w:customStyle="1" w:styleId="2f3">
    <w:name w:val="Маркированный список2"/>
    <w:basedOn w:val="a2"/>
    <w:rsid w:val="00970A1B"/>
    <w:pPr>
      <w:widowControl w:val="0"/>
    </w:pPr>
  </w:style>
  <w:style w:type="paragraph" w:customStyle="1" w:styleId="2f4">
    <w:name w:val="Заголовок 2 со списком"/>
    <w:basedOn w:val="21"/>
    <w:next w:val="a2"/>
    <w:rsid w:val="00970A1B"/>
    <w:pPr>
      <w:tabs>
        <w:tab w:val="left" w:pos="360"/>
      </w:tabs>
      <w:spacing w:after="0" w:line="360" w:lineRule="auto"/>
      <w:ind w:left="360" w:hanging="360"/>
    </w:pPr>
    <w:rPr>
      <w:b w:val="0"/>
      <w:bCs/>
      <w:sz w:val="24"/>
      <w:szCs w:val="24"/>
    </w:rPr>
  </w:style>
  <w:style w:type="paragraph" w:customStyle="1" w:styleId="3f3">
    <w:name w:val="Заголовок 3 со списком"/>
    <w:basedOn w:val="32"/>
    <w:rsid w:val="00970A1B"/>
    <w:pPr>
      <w:tabs>
        <w:tab w:val="clear" w:pos="720"/>
        <w:tab w:val="left" w:pos="972"/>
      </w:tabs>
      <w:ind w:left="972" w:hanging="432"/>
    </w:pPr>
  </w:style>
  <w:style w:type="paragraph" w:customStyle="1" w:styleId="322">
    <w:name w:val="Основной текст 32"/>
    <w:basedOn w:val="a2"/>
    <w:rsid w:val="00970A1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f7">
    <w:name w:val="текст таблицы"/>
    <w:basedOn w:val="a2"/>
    <w:rsid w:val="00970A1B"/>
    <w:pPr>
      <w:spacing w:before="120" w:after="0"/>
      <w:ind w:right="-102"/>
    </w:pPr>
  </w:style>
  <w:style w:type="paragraph" w:customStyle="1" w:styleId="afff8">
    <w:name w:val="ТЛ_Заказчик"/>
    <w:basedOn w:val="a2"/>
    <w:qFormat/>
    <w:rsid w:val="00970A1B"/>
    <w:pPr>
      <w:spacing w:after="0"/>
      <w:jc w:val="center"/>
    </w:pPr>
    <w:rPr>
      <w:sz w:val="28"/>
      <w:szCs w:val="28"/>
    </w:rPr>
  </w:style>
  <w:style w:type="paragraph" w:customStyle="1" w:styleId="afff9">
    <w:name w:val="ТЛ_Утверждаю"/>
    <w:basedOn w:val="a2"/>
    <w:qFormat/>
    <w:rsid w:val="00970A1B"/>
    <w:pPr>
      <w:spacing w:after="0"/>
      <w:ind w:left="4860"/>
      <w:jc w:val="center"/>
    </w:pPr>
    <w:rPr>
      <w:sz w:val="28"/>
      <w:szCs w:val="28"/>
    </w:rPr>
  </w:style>
  <w:style w:type="paragraph" w:customStyle="1" w:styleId="afffa">
    <w:name w:val="ТЛ_Название"/>
    <w:basedOn w:val="a2"/>
    <w:qFormat/>
    <w:rsid w:val="00970A1B"/>
    <w:pPr>
      <w:spacing w:after="0"/>
      <w:jc w:val="center"/>
    </w:pPr>
    <w:rPr>
      <w:b/>
      <w:sz w:val="28"/>
      <w:szCs w:val="28"/>
    </w:rPr>
  </w:style>
  <w:style w:type="paragraph" w:customStyle="1" w:styleId="afffb">
    <w:name w:val="ТЛ_Город и Дата"/>
    <w:basedOn w:val="a2"/>
    <w:qFormat/>
    <w:rsid w:val="00970A1B"/>
    <w:pPr>
      <w:spacing w:after="0"/>
      <w:jc w:val="center"/>
    </w:pPr>
    <w:rPr>
      <w:sz w:val="28"/>
      <w:szCs w:val="28"/>
    </w:rPr>
  </w:style>
  <w:style w:type="paragraph" w:customStyle="1" w:styleId="afffc">
    <w:name w:val="АД_Наименование Разделов"/>
    <w:basedOn w:val="11"/>
    <w:qFormat/>
    <w:rsid w:val="00970A1B"/>
    <w:pPr>
      <w:jc w:val="center"/>
    </w:pPr>
    <w:rPr>
      <w:rFonts w:ascii="Times New Roman" w:hAnsi="Times New Roman"/>
      <w:bCs w:val="0"/>
      <w:sz w:val="28"/>
      <w:szCs w:val="20"/>
    </w:rPr>
  </w:style>
  <w:style w:type="paragraph" w:customStyle="1" w:styleId="afffd">
    <w:name w:val="АД_Наименование главы с нумерацией"/>
    <w:basedOn w:val="2f4"/>
    <w:qFormat/>
    <w:rsid w:val="00970A1B"/>
    <w:rPr>
      <w:b/>
    </w:rPr>
  </w:style>
  <w:style w:type="paragraph" w:customStyle="1" w:styleId="afffe">
    <w:name w:val="АД_Наименование главы без нумерации"/>
    <w:basedOn w:val="21"/>
    <w:qFormat/>
    <w:rsid w:val="00970A1B"/>
    <w:pPr>
      <w:spacing w:after="0"/>
    </w:pPr>
    <w:rPr>
      <w:bCs/>
      <w:sz w:val="24"/>
      <w:szCs w:val="24"/>
    </w:rPr>
  </w:style>
  <w:style w:type="paragraph" w:customStyle="1" w:styleId="affff">
    <w:name w:val="АД_Нумерованный пункт"/>
    <w:basedOn w:val="3f3"/>
    <w:qFormat/>
    <w:rsid w:val="00970A1B"/>
    <w:pPr>
      <w:tabs>
        <w:tab w:val="left" w:pos="720"/>
      </w:tabs>
      <w:ind w:left="720" w:hanging="720"/>
    </w:pPr>
    <w:rPr>
      <w:rFonts w:ascii="Times New Roman" w:hAnsi="Times New Roman"/>
    </w:rPr>
  </w:style>
  <w:style w:type="paragraph" w:customStyle="1" w:styleId="affff0">
    <w:name w:val="АД_Нумерованный подпункт"/>
    <w:basedOn w:val="a2"/>
    <w:qFormat/>
    <w:rsid w:val="00970A1B"/>
    <w:pPr>
      <w:tabs>
        <w:tab w:val="left" w:pos="720"/>
      </w:tabs>
      <w:spacing w:after="0"/>
      <w:ind w:left="720" w:hanging="720"/>
    </w:pPr>
  </w:style>
  <w:style w:type="paragraph" w:customStyle="1" w:styleId="affff1">
    <w:name w:val="АД_Основной текст"/>
    <w:basedOn w:val="a2"/>
    <w:qFormat/>
    <w:rsid w:val="00970A1B"/>
    <w:pPr>
      <w:spacing w:after="0"/>
      <w:ind w:firstLine="567"/>
    </w:pPr>
  </w:style>
  <w:style w:type="paragraph" w:customStyle="1" w:styleId="1f3">
    <w:name w:val="Стиль АД_Список 1"/>
    <w:aliases w:val="2,3 + полужирный курсив"/>
    <w:basedOn w:val="a2"/>
    <w:rsid w:val="00970A1B"/>
    <w:pPr>
      <w:tabs>
        <w:tab w:val="left" w:pos="720"/>
        <w:tab w:val="left" w:pos="1440"/>
      </w:tabs>
      <w:spacing w:after="0"/>
      <w:ind w:left="1224" w:hanging="504"/>
    </w:pPr>
    <w:rPr>
      <w:b/>
      <w:bCs/>
      <w:i/>
      <w:iCs/>
    </w:rPr>
  </w:style>
  <w:style w:type="paragraph" w:customStyle="1" w:styleId="affff2">
    <w:name w:val="АД_Заголовки таблиц"/>
    <w:basedOn w:val="a2"/>
    <w:qFormat/>
    <w:rsid w:val="00970A1B"/>
    <w:pPr>
      <w:spacing w:after="0"/>
      <w:jc w:val="center"/>
    </w:pPr>
    <w:rPr>
      <w:b/>
      <w:bCs/>
    </w:rPr>
  </w:style>
  <w:style w:type="paragraph" w:styleId="affff3">
    <w:name w:val="TOC Heading"/>
    <w:basedOn w:val="11"/>
    <w:next w:val="a2"/>
    <w:uiPriority w:val="39"/>
    <w:qFormat/>
    <w:rsid w:val="00970A1B"/>
    <w:pPr>
      <w:keepLines/>
      <w:spacing w:before="480" w:after="0" w:line="276" w:lineRule="auto"/>
      <w:jc w:val="left"/>
    </w:pPr>
    <w:rPr>
      <w:color w:val="365F91"/>
      <w:sz w:val="28"/>
      <w:szCs w:val="28"/>
    </w:rPr>
  </w:style>
  <w:style w:type="paragraph" w:styleId="affff4">
    <w:name w:val="Balloon Text"/>
    <w:basedOn w:val="a2"/>
    <w:link w:val="2f5"/>
    <w:rsid w:val="00970A1B"/>
    <w:pPr>
      <w:spacing w:after="0"/>
    </w:pPr>
    <w:rPr>
      <w:rFonts w:ascii="Tahoma" w:hAnsi="Tahoma" w:cs="Tahoma"/>
      <w:sz w:val="16"/>
      <w:szCs w:val="16"/>
    </w:rPr>
  </w:style>
  <w:style w:type="character" w:customStyle="1" w:styleId="2f5">
    <w:name w:val="Текст выноски Знак2"/>
    <w:basedOn w:val="a3"/>
    <w:link w:val="affff4"/>
    <w:rsid w:val="007E0EC2"/>
    <w:rPr>
      <w:rFonts w:ascii="Tahoma" w:hAnsi="Tahoma" w:cs="Tahoma"/>
      <w:sz w:val="16"/>
      <w:szCs w:val="16"/>
      <w:lang w:eastAsia="ar-SA"/>
    </w:rPr>
  </w:style>
  <w:style w:type="paragraph" w:customStyle="1" w:styleId="affff5">
    <w:name w:val="АД_Основной текст по центру полужирный"/>
    <w:basedOn w:val="a2"/>
    <w:qFormat/>
    <w:rsid w:val="00970A1B"/>
    <w:pPr>
      <w:spacing w:after="0"/>
      <w:ind w:firstLine="567"/>
      <w:jc w:val="center"/>
    </w:pPr>
    <w:rPr>
      <w:b/>
    </w:rPr>
  </w:style>
  <w:style w:type="paragraph" w:customStyle="1" w:styleId="3f4">
    <w:name w:val="АД_Текст отступ 3"/>
    <w:aliases w:val="25"/>
    <w:basedOn w:val="a2"/>
    <w:qFormat/>
    <w:rsid w:val="00970A1B"/>
    <w:pPr>
      <w:spacing w:after="0"/>
      <w:ind w:left="1418"/>
    </w:pPr>
  </w:style>
  <w:style w:type="paragraph" w:customStyle="1" w:styleId="44">
    <w:name w:val="АД_Нумерованный подпункт 4 уровня"/>
    <w:basedOn w:val="affff0"/>
    <w:qFormat/>
    <w:rsid w:val="00970A1B"/>
    <w:pPr>
      <w:tabs>
        <w:tab w:val="left" w:pos="993"/>
      </w:tabs>
      <w:ind w:left="-1080" w:firstLine="0"/>
    </w:pPr>
  </w:style>
  <w:style w:type="paragraph" w:customStyle="1" w:styleId="affff6">
    <w:name w:val="АД_Список абв"/>
    <w:basedOn w:val="a2"/>
    <w:rsid w:val="00970A1B"/>
    <w:pPr>
      <w:spacing w:after="0"/>
    </w:pPr>
  </w:style>
  <w:style w:type="paragraph" w:customStyle="1" w:styleId="1f4">
    <w:name w:val="Обычный1"/>
    <w:link w:val="Normal"/>
    <w:rsid w:val="00970A1B"/>
    <w:pPr>
      <w:widowControl w:val="0"/>
      <w:suppressAutoHyphens/>
      <w:snapToGrid w:val="0"/>
      <w:spacing w:line="300" w:lineRule="auto"/>
      <w:ind w:firstLine="720"/>
      <w:jc w:val="both"/>
    </w:pPr>
    <w:rPr>
      <w:rFonts w:cs="Calibri"/>
      <w:sz w:val="24"/>
      <w:lang w:eastAsia="ar-SA"/>
    </w:rPr>
  </w:style>
  <w:style w:type="character" w:customStyle="1" w:styleId="Normal">
    <w:name w:val="Normal Знак"/>
    <w:basedOn w:val="a3"/>
    <w:link w:val="1f4"/>
    <w:rsid w:val="007D6DD5"/>
    <w:rPr>
      <w:rFonts w:cs="Calibri"/>
      <w:sz w:val="24"/>
      <w:lang w:val="ru-RU" w:eastAsia="ar-SA" w:bidi="ar-SA"/>
    </w:rPr>
  </w:style>
  <w:style w:type="paragraph" w:customStyle="1" w:styleId="1f5">
    <w:name w:val="Цитата1"/>
    <w:basedOn w:val="a2"/>
    <w:rsid w:val="00970A1B"/>
    <w:pPr>
      <w:spacing w:after="120"/>
      <w:ind w:left="1440" w:right="1440"/>
    </w:pPr>
    <w:rPr>
      <w:szCs w:val="20"/>
    </w:rPr>
  </w:style>
  <w:style w:type="paragraph" w:customStyle="1" w:styleId="Heading">
    <w:name w:val="Heading"/>
    <w:rsid w:val="00970A1B"/>
    <w:pPr>
      <w:suppressAutoHyphens/>
    </w:pPr>
    <w:rPr>
      <w:rFonts w:ascii="Arial" w:hAnsi="Arial" w:cs="Calibri"/>
      <w:b/>
      <w:sz w:val="22"/>
      <w:lang w:eastAsia="ar-SA"/>
    </w:rPr>
  </w:style>
  <w:style w:type="paragraph" w:customStyle="1" w:styleId="WW-2">
    <w:name w:val="WW-Основной текст с отступом 2"/>
    <w:basedOn w:val="a2"/>
    <w:rsid w:val="00970A1B"/>
    <w:pPr>
      <w:spacing w:after="0"/>
      <w:ind w:left="-540"/>
    </w:pPr>
    <w:rPr>
      <w:rFonts w:ascii="Arial" w:hAnsi="Arial" w:cs="Arial"/>
      <w:sz w:val="18"/>
    </w:rPr>
  </w:style>
  <w:style w:type="paragraph" w:customStyle="1" w:styleId="WW-3">
    <w:name w:val="WW-Основной текст с отступом 3"/>
    <w:basedOn w:val="a2"/>
    <w:rsid w:val="00970A1B"/>
    <w:pPr>
      <w:spacing w:after="0"/>
      <w:ind w:left="-540"/>
    </w:pPr>
    <w:rPr>
      <w:rFonts w:ascii="Arial" w:hAnsi="Arial" w:cs="Arial"/>
      <w:sz w:val="17"/>
    </w:rPr>
  </w:style>
  <w:style w:type="paragraph" w:customStyle="1" w:styleId="affff7">
    <w:name w:val="Список нум."/>
    <w:basedOn w:val="a2"/>
    <w:rsid w:val="00970A1B"/>
    <w:pPr>
      <w:keepNext/>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rsid w:val="00970A1B"/>
    <w:pPr>
      <w:keepLines/>
      <w:widowControl w:val="0"/>
      <w:tabs>
        <w:tab w:val="left" w:pos="643"/>
      </w:tabs>
      <w:ind w:left="643" w:right="567" w:firstLine="709"/>
      <w:jc w:val="center"/>
    </w:pPr>
    <w:rPr>
      <w:rFonts w:ascii="Arial" w:hAnsi="Arial" w:cs="Arial"/>
      <w:sz w:val="28"/>
    </w:rPr>
  </w:style>
  <w:style w:type="paragraph" w:customStyle="1" w:styleId="FR1">
    <w:name w:val="FR1"/>
    <w:rsid w:val="00970A1B"/>
    <w:pPr>
      <w:widowControl w:val="0"/>
      <w:suppressAutoHyphens/>
      <w:spacing w:before="200"/>
      <w:ind w:left="40" w:firstLine="680"/>
      <w:jc w:val="both"/>
    </w:pPr>
    <w:rPr>
      <w:rFonts w:ascii="Arial" w:hAnsi="Arial" w:cs="Calibri"/>
      <w:lang w:eastAsia="ar-SA"/>
    </w:rPr>
  </w:style>
  <w:style w:type="paragraph" w:customStyle="1" w:styleId="FR2">
    <w:name w:val="FR2"/>
    <w:rsid w:val="00970A1B"/>
    <w:pPr>
      <w:widowControl w:val="0"/>
      <w:suppressAutoHyphens/>
      <w:spacing w:before="20"/>
      <w:jc w:val="center"/>
    </w:pPr>
    <w:rPr>
      <w:rFonts w:ascii="Arial" w:hAnsi="Arial" w:cs="Calibri"/>
      <w:sz w:val="24"/>
      <w:lang w:eastAsia="ar-SA"/>
    </w:rPr>
  </w:style>
  <w:style w:type="paragraph" w:customStyle="1" w:styleId="affff8">
    <w:name w:val="Знак"/>
    <w:basedOn w:val="a2"/>
    <w:rsid w:val="00970A1B"/>
    <w:pPr>
      <w:spacing w:after="160" w:line="240" w:lineRule="exact"/>
    </w:pPr>
    <w:rPr>
      <w:rFonts w:ascii="Verdana" w:hAnsi="Verdana"/>
      <w:sz w:val="22"/>
      <w:szCs w:val="20"/>
      <w:lang w:val="en-US"/>
    </w:rPr>
  </w:style>
  <w:style w:type="paragraph" w:styleId="affff9">
    <w:name w:val="footnote text"/>
    <w:aliases w:val="Знак2"/>
    <w:basedOn w:val="a2"/>
    <w:link w:val="1f6"/>
    <w:rsid w:val="00970A1B"/>
    <w:pPr>
      <w:spacing w:after="0"/>
      <w:jc w:val="left"/>
    </w:pPr>
    <w:rPr>
      <w:sz w:val="20"/>
      <w:szCs w:val="20"/>
    </w:rPr>
  </w:style>
  <w:style w:type="character" w:customStyle="1" w:styleId="1f6">
    <w:name w:val="Текст сноски Знак1"/>
    <w:aliases w:val="Знак2 Знак1"/>
    <w:basedOn w:val="a3"/>
    <w:link w:val="affff9"/>
    <w:rsid w:val="007E0EC2"/>
    <w:rPr>
      <w:rFonts w:cs="Calibri"/>
      <w:lang w:eastAsia="ar-SA"/>
    </w:rPr>
  </w:style>
  <w:style w:type="paragraph" w:customStyle="1" w:styleId="affffa">
    <w:name w:val="текст"/>
    <w:rsid w:val="00970A1B"/>
    <w:pPr>
      <w:suppressAutoHyphens/>
      <w:autoSpaceDE w:val="0"/>
      <w:jc w:val="both"/>
    </w:pPr>
    <w:rPr>
      <w:rFonts w:ascii="SchoolBookC" w:hAnsi="SchoolBookC" w:cs="Calibri"/>
      <w:color w:val="000000"/>
      <w:sz w:val="24"/>
      <w:lang w:eastAsia="ar-SA"/>
    </w:rPr>
  </w:style>
  <w:style w:type="paragraph" w:customStyle="1" w:styleId="1f7">
    <w:name w:val="текст1"/>
    <w:rsid w:val="00970A1B"/>
    <w:pPr>
      <w:suppressAutoHyphens/>
      <w:autoSpaceDE w:val="0"/>
      <w:ind w:firstLine="397"/>
      <w:jc w:val="both"/>
    </w:pPr>
    <w:rPr>
      <w:rFonts w:ascii="SchoolBookC" w:hAnsi="SchoolBookC" w:cs="Calibri"/>
      <w:sz w:val="24"/>
      <w:lang w:eastAsia="ar-SA"/>
    </w:rPr>
  </w:style>
  <w:style w:type="paragraph" w:customStyle="1" w:styleId="affffb">
    <w:name w:val="втяжка"/>
    <w:basedOn w:val="1f7"/>
    <w:next w:val="1f7"/>
    <w:rsid w:val="00970A1B"/>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970A1B"/>
    <w:pPr>
      <w:spacing w:before="280" w:after="280"/>
      <w:jc w:val="left"/>
    </w:pPr>
    <w:rPr>
      <w:rFonts w:ascii="Tahoma" w:hAnsi="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2"/>
    <w:rsid w:val="00970A1B"/>
    <w:pPr>
      <w:spacing w:before="280" w:after="280"/>
      <w:jc w:val="left"/>
    </w:pPr>
    <w:rPr>
      <w:rFonts w:ascii="Tahoma" w:hAnsi="Tahoma"/>
      <w:sz w:val="20"/>
      <w:szCs w:val="20"/>
      <w:lang w:val="en-US"/>
    </w:rPr>
  </w:style>
  <w:style w:type="paragraph" w:customStyle="1" w:styleId="CharChar">
    <w:name w:val="Char Char"/>
    <w:basedOn w:val="a2"/>
    <w:rsid w:val="00970A1B"/>
    <w:pPr>
      <w:spacing w:before="280" w:after="280"/>
      <w:jc w:val="left"/>
    </w:pPr>
    <w:rPr>
      <w:rFonts w:ascii="Tahoma" w:hAnsi="Tahoma"/>
      <w:sz w:val="20"/>
      <w:szCs w:val="20"/>
      <w:lang w:val="en-US"/>
    </w:rPr>
  </w:style>
  <w:style w:type="paragraph" w:customStyle="1" w:styleId="2f6">
    <w:name w:val="Название объекта2"/>
    <w:basedOn w:val="a2"/>
    <w:next w:val="a2"/>
    <w:rsid w:val="00970A1B"/>
    <w:pPr>
      <w:widowControl w:val="0"/>
      <w:shd w:val="clear" w:color="auto" w:fill="FFFFFF"/>
      <w:autoSpaceDE w:val="0"/>
      <w:spacing w:before="538" w:after="0"/>
      <w:ind w:left="994"/>
      <w:jc w:val="center"/>
    </w:pPr>
    <w:rPr>
      <w:b/>
      <w:bCs/>
      <w:color w:val="000000"/>
      <w:spacing w:val="-2"/>
      <w:w w:val="91"/>
      <w:sz w:val="26"/>
      <w:szCs w:val="26"/>
    </w:rPr>
  </w:style>
  <w:style w:type="paragraph" w:customStyle="1" w:styleId="affffc">
    <w:name w:val="Знак Знак Знак Знак Знак Знак Знак"/>
    <w:basedOn w:val="a2"/>
    <w:rsid w:val="00970A1B"/>
    <w:pPr>
      <w:spacing w:after="160" w:line="240" w:lineRule="exact"/>
      <w:jc w:val="left"/>
    </w:pPr>
    <w:rPr>
      <w:rFonts w:ascii="Verdana" w:hAnsi="Verdana" w:cs="Verdana"/>
      <w:sz w:val="20"/>
      <w:szCs w:val="20"/>
      <w:lang w:val="en-US"/>
    </w:rPr>
  </w:style>
  <w:style w:type="paragraph" w:styleId="affffd">
    <w:name w:val="List Paragraph"/>
    <w:aliases w:val="Абзац2,Абзац 2"/>
    <w:basedOn w:val="a2"/>
    <w:uiPriority w:val="34"/>
    <w:qFormat/>
    <w:rsid w:val="00970A1B"/>
    <w:pPr>
      <w:spacing w:after="200" w:line="276" w:lineRule="auto"/>
      <w:ind w:left="720"/>
      <w:jc w:val="left"/>
    </w:pPr>
    <w:rPr>
      <w:rFonts w:ascii="Calibri" w:hAnsi="Calibri"/>
      <w:sz w:val="22"/>
      <w:szCs w:val="22"/>
    </w:rPr>
  </w:style>
  <w:style w:type="paragraph" w:customStyle="1" w:styleId="1f8">
    <w:name w:val="МойЗаголовок1"/>
    <w:basedOn w:val="a2"/>
    <w:rsid w:val="00970A1B"/>
    <w:pPr>
      <w:spacing w:before="360" w:line="288" w:lineRule="auto"/>
      <w:jc w:val="center"/>
    </w:pPr>
    <w:rPr>
      <w:b/>
      <w:bCs/>
      <w:kern w:val="1"/>
    </w:rPr>
  </w:style>
  <w:style w:type="paragraph" w:customStyle="1" w:styleId="1f9">
    <w:name w:val="Приветствие1"/>
    <w:basedOn w:val="a2"/>
    <w:next w:val="a2"/>
    <w:rsid w:val="00970A1B"/>
    <w:rPr>
      <w:rFonts w:ascii="Calibri" w:eastAsia="Calibri" w:hAnsi="Calibri"/>
    </w:rPr>
  </w:style>
  <w:style w:type="paragraph" w:customStyle="1" w:styleId="StyleFirstline127cm">
    <w:name w:val="Style First line:  127 cm"/>
    <w:basedOn w:val="a2"/>
    <w:rsid w:val="00970A1B"/>
    <w:pPr>
      <w:spacing w:before="120" w:after="0"/>
      <w:ind w:firstLine="720"/>
    </w:pPr>
    <w:rPr>
      <w:rFonts w:ascii="Arial" w:hAnsi="Arial"/>
      <w:szCs w:val="20"/>
    </w:rPr>
  </w:style>
  <w:style w:type="paragraph" w:customStyle="1" w:styleId="2f7">
    <w:name w:val="Обычный отступ2"/>
    <w:basedOn w:val="a2"/>
    <w:rsid w:val="00970A1B"/>
    <w:pPr>
      <w:ind w:left="708"/>
    </w:pPr>
    <w:rPr>
      <w:rFonts w:eastAsia="Calibri"/>
    </w:rPr>
  </w:style>
  <w:style w:type="paragraph" w:customStyle="1" w:styleId="msolistparagraph0">
    <w:name w:val="msolistparagraph"/>
    <w:basedOn w:val="a2"/>
    <w:rsid w:val="00970A1B"/>
    <w:pPr>
      <w:spacing w:after="0"/>
      <w:ind w:left="720"/>
      <w:jc w:val="left"/>
    </w:pPr>
    <w:rPr>
      <w:szCs w:val="28"/>
    </w:rPr>
  </w:style>
  <w:style w:type="paragraph" w:customStyle="1" w:styleId="2f8">
    <w:name w:val="Название2"/>
    <w:basedOn w:val="a2"/>
    <w:rsid w:val="00970A1B"/>
    <w:pPr>
      <w:suppressLineNumbers/>
      <w:spacing w:before="120" w:after="120"/>
    </w:pPr>
    <w:rPr>
      <w:rFonts w:cs="Tahoma"/>
      <w:i/>
      <w:iCs/>
      <w:sz w:val="20"/>
    </w:rPr>
  </w:style>
  <w:style w:type="paragraph" w:customStyle="1" w:styleId="2f9">
    <w:name w:val="Указатель2"/>
    <w:basedOn w:val="a2"/>
    <w:rsid w:val="00970A1B"/>
    <w:pPr>
      <w:suppressLineNumbers/>
    </w:pPr>
    <w:rPr>
      <w:rFonts w:cs="Tahoma"/>
    </w:rPr>
  </w:style>
  <w:style w:type="paragraph" w:customStyle="1" w:styleId="1fa">
    <w:name w:val="Название1"/>
    <w:basedOn w:val="a2"/>
    <w:rsid w:val="00970A1B"/>
    <w:pPr>
      <w:suppressLineNumbers/>
      <w:spacing w:before="120" w:after="120"/>
    </w:pPr>
    <w:rPr>
      <w:rFonts w:cs="Tahoma"/>
      <w:i/>
      <w:iCs/>
      <w:sz w:val="20"/>
    </w:rPr>
  </w:style>
  <w:style w:type="paragraph" w:customStyle="1" w:styleId="1fb">
    <w:name w:val="Указатель1"/>
    <w:basedOn w:val="a2"/>
    <w:rsid w:val="00970A1B"/>
    <w:pPr>
      <w:suppressLineNumbers/>
    </w:pPr>
    <w:rPr>
      <w:rFonts w:cs="Tahoma"/>
    </w:rPr>
  </w:style>
  <w:style w:type="paragraph" w:customStyle="1" w:styleId="1fc">
    <w:name w:val="Маркированный список1"/>
    <w:basedOn w:val="a2"/>
    <w:rsid w:val="00970A1B"/>
    <w:pPr>
      <w:widowControl w:val="0"/>
    </w:pPr>
  </w:style>
  <w:style w:type="paragraph" w:customStyle="1" w:styleId="1fd">
    <w:name w:val="Дата1"/>
    <w:basedOn w:val="a2"/>
    <w:next w:val="a2"/>
    <w:rsid w:val="00970A1B"/>
    <w:rPr>
      <w:szCs w:val="20"/>
    </w:rPr>
  </w:style>
  <w:style w:type="paragraph" w:customStyle="1" w:styleId="214">
    <w:name w:val="Основной текст с отступом 21"/>
    <w:basedOn w:val="a2"/>
    <w:rsid w:val="00970A1B"/>
    <w:pPr>
      <w:spacing w:after="120" w:line="480" w:lineRule="auto"/>
      <w:ind w:left="283"/>
    </w:pPr>
    <w:rPr>
      <w:szCs w:val="20"/>
    </w:rPr>
  </w:style>
  <w:style w:type="paragraph" w:customStyle="1" w:styleId="1fe">
    <w:name w:val="Текст1"/>
    <w:basedOn w:val="a2"/>
    <w:rsid w:val="00970A1B"/>
    <w:pPr>
      <w:spacing w:after="0"/>
      <w:jc w:val="left"/>
    </w:pPr>
    <w:rPr>
      <w:rFonts w:ascii="Courier New" w:hAnsi="Courier New" w:cs="Courier New"/>
      <w:sz w:val="20"/>
      <w:szCs w:val="20"/>
    </w:rPr>
  </w:style>
  <w:style w:type="paragraph" w:customStyle="1" w:styleId="215">
    <w:name w:val="Нумерованный список 21"/>
    <w:basedOn w:val="a2"/>
    <w:rsid w:val="00970A1B"/>
    <w:pPr>
      <w:ind w:left="432" w:hanging="432"/>
    </w:pPr>
  </w:style>
  <w:style w:type="paragraph" w:customStyle="1" w:styleId="45">
    <w:name w:val="Стиль4"/>
    <w:basedOn w:val="21"/>
    <w:next w:val="a2"/>
    <w:link w:val="46"/>
    <w:rsid w:val="00970A1B"/>
    <w:pPr>
      <w:keepLines/>
      <w:widowControl w:val="0"/>
      <w:suppressLineNumbers/>
      <w:ind w:left="-1173"/>
    </w:pPr>
  </w:style>
  <w:style w:type="character" w:customStyle="1" w:styleId="46">
    <w:name w:val="Стиль4 Знак"/>
    <w:basedOn w:val="affffe"/>
    <w:link w:val="45"/>
    <w:rsid w:val="007D6DD5"/>
    <w:rPr>
      <w:rFonts w:cs="Calibri"/>
      <w:b/>
      <w:sz w:val="30"/>
      <w:lang w:eastAsia="ar-SA"/>
    </w:rPr>
  </w:style>
  <w:style w:type="character" w:customStyle="1" w:styleId="affffe">
    <w:name w:val="Дефис Знак"/>
    <w:basedOn w:val="affa"/>
    <w:link w:val="a"/>
    <w:rsid w:val="007D6DD5"/>
    <w:rPr>
      <w:sz w:val="24"/>
      <w:szCs w:val="24"/>
      <w:lang w:val="en-US"/>
    </w:rPr>
  </w:style>
  <w:style w:type="paragraph" w:customStyle="1" w:styleId="a">
    <w:name w:val="Дефис"/>
    <w:basedOn w:val="affffd"/>
    <w:link w:val="affffe"/>
    <w:qFormat/>
    <w:rsid w:val="007D6DD5"/>
    <w:pPr>
      <w:numPr>
        <w:numId w:val="6"/>
      </w:numPr>
      <w:suppressAutoHyphens w:val="0"/>
      <w:spacing w:after="0" w:line="240" w:lineRule="auto"/>
      <w:contextualSpacing/>
    </w:pPr>
    <w:rPr>
      <w:rFonts w:ascii="Times New Roman" w:hAnsi="Times New Roman" w:cs="Times New Roman"/>
      <w:sz w:val="24"/>
      <w:szCs w:val="24"/>
      <w:lang w:val="en-US" w:eastAsia="ru-RU"/>
    </w:rPr>
  </w:style>
  <w:style w:type="paragraph" w:customStyle="1" w:styleId="afffff">
    <w:name w:val="Таблица заголовок"/>
    <w:basedOn w:val="a2"/>
    <w:rsid w:val="00970A1B"/>
    <w:pPr>
      <w:spacing w:before="120" w:after="120" w:line="360" w:lineRule="auto"/>
      <w:ind w:left="-1320"/>
      <w:jc w:val="right"/>
    </w:pPr>
    <w:rPr>
      <w:b/>
      <w:sz w:val="28"/>
      <w:szCs w:val="28"/>
    </w:rPr>
  </w:style>
  <w:style w:type="paragraph" w:customStyle="1" w:styleId="1ff">
    <w:name w:val="1"/>
    <w:basedOn w:val="a2"/>
    <w:next w:val="afff6"/>
    <w:rsid w:val="00970A1B"/>
  </w:style>
  <w:style w:type="paragraph" w:customStyle="1" w:styleId="317">
    <w:name w:val="Основной текст 31"/>
    <w:basedOn w:val="a2"/>
    <w:rsid w:val="00970A1B"/>
    <w:pPr>
      <w:spacing w:after="120"/>
    </w:pPr>
    <w:rPr>
      <w:sz w:val="16"/>
      <w:szCs w:val="16"/>
    </w:rPr>
  </w:style>
  <w:style w:type="paragraph" w:customStyle="1" w:styleId="ConsNonformat">
    <w:name w:val="ConsNonformat"/>
    <w:rsid w:val="00970A1B"/>
    <w:pPr>
      <w:widowControl w:val="0"/>
      <w:suppressAutoHyphens/>
      <w:autoSpaceDE w:val="0"/>
      <w:ind w:right="19772"/>
    </w:pPr>
    <w:rPr>
      <w:rFonts w:ascii="Courier New" w:eastAsia="Arial" w:hAnsi="Courier New" w:cs="Courier New"/>
      <w:lang w:eastAsia="ar-SA"/>
    </w:rPr>
  </w:style>
  <w:style w:type="paragraph" w:customStyle="1" w:styleId="Normal1">
    <w:name w:val="Normal1"/>
    <w:rsid w:val="00970A1B"/>
    <w:pPr>
      <w:widowControl w:val="0"/>
      <w:suppressAutoHyphens/>
      <w:spacing w:line="336" w:lineRule="auto"/>
      <w:ind w:firstLine="20"/>
    </w:pPr>
    <w:rPr>
      <w:rFonts w:eastAsia="Arial" w:cs="Calibri"/>
      <w:lang w:eastAsia="ar-SA"/>
    </w:rPr>
  </w:style>
  <w:style w:type="paragraph" w:customStyle="1" w:styleId="2-1">
    <w:name w:val="содержание2-1"/>
    <w:basedOn w:val="32"/>
    <w:next w:val="a2"/>
    <w:rsid w:val="00970A1B"/>
    <w:pPr>
      <w:tabs>
        <w:tab w:val="clear" w:pos="720"/>
      </w:tabs>
      <w:ind w:left="0" w:firstLine="0"/>
    </w:pPr>
  </w:style>
  <w:style w:type="paragraph" w:customStyle="1" w:styleId="1ff0">
    <w:name w:val="Название объекта1"/>
    <w:basedOn w:val="a2"/>
    <w:next w:val="a2"/>
    <w:rsid w:val="00970A1B"/>
    <w:pPr>
      <w:spacing w:after="0"/>
      <w:jc w:val="center"/>
    </w:pPr>
    <w:rPr>
      <w:b/>
      <w:sz w:val="28"/>
      <w:szCs w:val="20"/>
    </w:rPr>
  </w:style>
  <w:style w:type="paragraph" w:customStyle="1" w:styleId="1ff1">
    <w:name w:val="Обычный отступ1"/>
    <w:basedOn w:val="a2"/>
    <w:rsid w:val="00970A1B"/>
    <w:pPr>
      <w:ind w:left="708"/>
    </w:pPr>
  </w:style>
  <w:style w:type="paragraph" w:customStyle="1" w:styleId="318">
    <w:name w:val="Список 31"/>
    <w:basedOn w:val="a2"/>
    <w:rsid w:val="00970A1B"/>
    <w:pPr>
      <w:ind w:left="849" w:hanging="283"/>
    </w:pPr>
  </w:style>
  <w:style w:type="paragraph" w:customStyle="1" w:styleId="afffff0">
    <w:name w:val="Содержимое таблицы"/>
    <w:basedOn w:val="a2"/>
    <w:rsid w:val="00970A1B"/>
    <w:pPr>
      <w:widowControl w:val="0"/>
      <w:suppressLineNumbers/>
      <w:spacing w:after="0"/>
      <w:jc w:val="left"/>
    </w:pPr>
    <w:rPr>
      <w:rFonts w:ascii="Arial" w:eastAsia="Lucida Sans Unicode" w:hAnsi="Arial"/>
      <w:kern w:val="1"/>
      <w:sz w:val="20"/>
    </w:rPr>
  </w:style>
  <w:style w:type="paragraph" w:customStyle="1" w:styleId="Caaieiaieoaaeeou">
    <w:name w:val="Caaieiaie oaaeeou"/>
    <w:basedOn w:val="a2"/>
    <w:next w:val="a2"/>
    <w:rsid w:val="00970A1B"/>
    <w:pPr>
      <w:keepNext/>
      <w:overflowPunct w:val="0"/>
      <w:autoSpaceDE w:val="0"/>
      <w:spacing w:before="120" w:after="120"/>
      <w:jc w:val="center"/>
      <w:textAlignment w:val="baseline"/>
    </w:pPr>
    <w:rPr>
      <w:rFonts w:ascii="Times New Roman CYR" w:hAnsi="Times New Roman CYR"/>
      <w:b/>
      <w:sz w:val="26"/>
      <w:szCs w:val="20"/>
    </w:rPr>
  </w:style>
  <w:style w:type="paragraph" w:customStyle="1" w:styleId="a20">
    <w:name w:val="a2"/>
    <w:basedOn w:val="a2"/>
    <w:rsid w:val="00970A1B"/>
    <w:pPr>
      <w:spacing w:before="40" w:after="40"/>
      <w:jc w:val="center"/>
    </w:pPr>
  </w:style>
  <w:style w:type="paragraph" w:customStyle="1" w:styleId="216">
    <w:name w:val="Основной текст 21"/>
    <w:basedOn w:val="a2"/>
    <w:rsid w:val="00970A1B"/>
    <w:pPr>
      <w:spacing w:after="0" w:line="360" w:lineRule="auto"/>
      <w:jc w:val="left"/>
    </w:pPr>
    <w:rPr>
      <w:szCs w:val="20"/>
    </w:rPr>
  </w:style>
  <w:style w:type="paragraph" w:customStyle="1" w:styleId="afffff1">
    <w:name w:val="Заголовок крупный"/>
    <w:basedOn w:val="a2"/>
    <w:rsid w:val="00970A1B"/>
    <w:pPr>
      <w:keepNext/>
      <w:overflowPunct w:val="0"/>
      <w:autoSpaceDE w:val="0"/>
      <w:spacing w:after="480"/>
      <w:jc w:val="center"/>
      <w:textAlignment w:val="baseline"/>
    </w:pPr>
    <w:rPr>
      <w:rFonts w:ascii="Courier New" w:hAnsi="Courier New"/>
      <w:b/>
      <w:caps/>
      <w:spacing w:val="100"/>
      <w:szCs w:val="20"/>
    </w:rPr>
  </w:style>
  <w:style w:type="paragraph" w:customStyle="1" w:styleId="-3">
    <w:name w:val="Пункт подраздела - 3 ур"/>
    <w:basedOn w:val="a2"/>
    <w:rsid w:val="00970A1B"/>
    <w:pPr>
      <w:spacing w:before="60"/>
      <w:ind w:right="170"/>
    </w:pPr>
    <w:rPr>
      <w:sz w:val="28"/>
      <w:szCs w:val="28"/>
    </w:rPr>
  </w:style>
  <w:style w:type="paragraph" w:customStyle="1" w:styleId="--">
    <w:name w:val="Текст таблицы -центр-"/>
    <w:basedOn w:val="a2"/>
    <w:next w:val="a2"/>
    <w:rsid w:val="00970A1B"/>
    <w:pPr>
      <w:spacing w:before="60"/>
      <w:jc w:val="center"/>
    </w:pPr>
    <w:rPr>
      <w:sz w:val="22"/>
      <w:szCs w:val="20"/>
    </w:rPr>
  </w:style>
  <w:style w:type="paragraph" w:customStyle="1" w:styleId="--3">
    <w:name w:val="Пункт подраздела - заголовок - 3 ур"/>
    <w:basedOn w:val="-3"/>
    <w:next w:val="a2"/>
    <w:rsid w:val="00970A1B"/>
    <w:pPr>
      <w:keepNext/>
      <w:jc w:val="left"/>
    </w:pPr>
    <w:rPr>
      <w:i/>
    </w:rPr>
  </w:style>
  <w:style w:type="paragraph" w:customStyle="1" w:styleId="afffff2">
    <w:name w:val="микротекст"/>
    <w:basedOn w:val="affc"/>
    <w:rsid w:val="00970A1B"/>
    <w:pPr>
      <w:overflowPunct w:val="0"/>
      <w:autoSpaceDE w:val="0"/>
      <w:textAlignment w:val="baseline"/>
    </w:pPr>
    <w:rPr>
      <w:rFonts w:ascii="NTHelvetica/Cyrillic" w:hAnsi="NTHelvetica/Cyrillic"/>
      <w:sz w:val="20"/>
      <w:szCs w:val="20"/>
    </w:rPr>
  </w:style>
  <w:style w:type="paragraph" w:customStyle="1" w:styleId="afffff3">
    <w:name w:val="Знак Знак Знак Знак Знак Знак Знак Знак Знак Знак"/>
    <w:basedOn w:val="a2"/>
    <w:rsid w:val="00970A1B"/>
    <w:pPr>
      <w:spacing w:after="160" w:line="240" w:lineRule="exact"/>
      <w:jc w:val="left"/>
    </w:pPr>
    <w:rPr>
      <w:rFonts w:ascii="Verdana" w:hAnsi="Verdana"/>
      <w:sz w:val="20"/>
      <w:szCs w:val="20"/>
      <w:lang w:val="en-US"/>
    </w:rPr>
  </w:style>
  <w:style w:type="paragraph" w:customStyle="1" w:styleId="Iniiaiieoaenooaaeeou">
    <w:name w:val="Iniiaiie oaeno oaaeeou"/>
    <w:basedOn w:val="affc"/>
    <w:next w:val="affc"/>
    <w:rsid w:val="00970A1B"/>
    <w:pPr>
      <w:overflowPunct w:val="0"/>
      <w:autoSpaceDE w:val="0"/>
      <w:spacing w:before="40" w:after="40"/>
      <w:jc w:val="center"/>
      <w:textAlignment w:val="baseline"/>
    </w:pPr>
    <w:rPr>
      <w:szCs w:val="20"/>
    </w:rPr>
  </w:style>
  <w:style w:type="paragraph" w:customStyle="1" w:styleId="afffff4">
    <w:name w:val="Основной текст таблицы"/>
    <w:basedOn w:val="affc"/>
    <w:rsid w:val="00970A1B"/>
    <w:pPr>
      <w:spacing w:before="40" w:after="40"/>
      <w:jc w:val="center"/>
    </w:pPr>
  </w:style>
  <w:style w:type="paragraph" w:customStyle="1" w:styleId="217">
    <w:name w:val="Маркированный список 21"/>
    <w:basedOn w:val="1fc"/>
    <w:rsid w:val="00970A1B"/>
    <w:pPr>
      <w:widowControl/>
      <w:spacing w:after="0"/>
      <w:ind w:left="714" w:hanging="357"/>
    </w:pPr>
    <w:rPr>
      <w:sz w:val="26"/>
    </w:rPr>
  </w:style>
  <w:style w:type="paragraph" w:customStyle="1" w:styleId="2fa">
    <w:name w:val="Список бюл.2"/>
    <w:basedOn w:val="217"/>
    <w:rsid w:val="00970A1B"/>
    <w:pPr>
      <w:ind w:left="640"/>
    </w:pPr>
  </w:style>
  <w:style w:type="paragraph" w:customStyle="1" w:styleId="511">
    <w:name w:val="Маркированный список 51"/>
    <w:basedOn w:val="a2"/>
    <w:rsid w:val="00970A1B"/>
    <w:rPr>
      <w:szCs w:val="20"/>
    </w:rPr>
  </w:style>
  <w:style w:type="paragraph" w:customStyle="1" w:styleId="CharChar0">
    <w:name w:val="Char Char"/>
    <w:basedOn w:val="a2"/>
    <w:rsid w:val="00970A1B"/>
    <w:pPr>
      <w:spacing w:before="280" w:after="280"/>
    </w:pPr>
    <w:rPr>
      <w:rFonts w:ascii="Tahoma" w:hAnsi="Tahoma"/>
      <w:sz w:val="20"/>
      <w:szCs w:val="20"/>
      <w:lang w:val="en-US"/>
    </w:rPr>
  </w:style>
  <w:style w:type="paragraph" w:customStyle="1" w:styleId="223">
    <w:name w:val="Основной текст 22"/>
    <w:basedOn w:val="a2"/>
    <w:rsid w:val="00970A1B"/>
    <w:pPr>
      <w:spacing w:after="120" w:line="480" w:lineRule="auto"/>
      <w:jc w:val="left"/>
    </w:pPr>
    <w:rPr>
      <w:lang w:val="en-US"/>
    </w:rPr>
  </w:style>
  <w:style w:type="paragraph" w:customStyle="1" w:styleId="afffff5">
    <w:name w:val="Знак Знак Знак Знак Знак Знак"/>
    <w:basedOn w:val="a2"/>
    <w:rsid w:val="00970A1B"/>
    <w:pPr>
      <w:widowControl w:val="0"/>
      <w:spacing w:after="160" w:line="240" w:lineRule="exact"/>
      <w:jc w:val="right"/>
    </w:pPr>
    <w:rPr>
      <w:rFonts w:ascii="Arial" w:hAnsi="Arial" w:cs="Arial"/>
      <w:sz w:val="20"/>
      <w:szCs w:val="20"/>
      <w:lang w:val="en-GB"/>
    </w:rPr>
  </w:style>
  <w:style w:type="paragraph" w:customStyle="1" w:styleId="1ff2">
    <w:name w:val="Обычный1"/>
    <w:rsid w:val="00970A1B"/>
    <w:pPr>
      <w:widowControl w:val="0"/>
      <w:suppressAutoHyphens/>
      <w:snapToGrid w:val="0"/>
      <w:spacing w:before="100" w:after="100"/>
    </w:pPr>
    <w:rPr>
      <w:rFonts w:eastAsia="Arial" w:cs="Calibri"/>
      <w:sz w:val="24"/>
      <w:lang w:eastAsia="ar-SA"/>
    </w:rPr>
  </w:style>
  <w:style w:type="paragraph" w:customStyle="1" w:styleId="afffff6">
    <w:name w:val="Заголовок таблицы"/>
    <w:basedOn w:val="afffff0"/>
    <w:rsid w:val="00970A1B"/>
    <w:pPr>
      <w:jc w:val="center"/>
    </w:pPr>
    <w:rPr>
      <w:b/>
      <w:bCs/>
    </w:rPr>
  </w:style>
  <w:style w:type="paragraph" w:customStyle="1" w:styleId="afffff7">
    <w:name w:val="Содержимое врезки"/>
    <w:basedOn w:val="affc"/>
    <w:rsid w:val="00970A1B"/>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w:basedOn w:val="a2"/>
    <w:rsid w:val="00970A1B"/>
    <w:pPr>
      <w:spacing w:after="160" w:line="240" w:lineRule="exact"/>
      <w:jc w:val="left"/>
    </w:pPr>
    <w:rPr>
      <w:rFonts w:ascii="Verdana" w:hAnsi="Verdana"/>
      <w:lang w:val="en-US"/>
    </w:rPr>
  </w:style>
  <w:style w:type="paragraph" w:customStyle="1" w:styleId="47">
    <w:name w:val="Список нум.4"/>
    <w:basedOn w:val="412"/>
    <w:rsid w:val="00970A1B"/>
    <w:pPr>
      <w:tabs>
        <w:tab w:val="left" w:pos="360"/>
        <w:tab w:val="left" w:pos="1361"/>
      </w:tabs>
      <w:spacing w:after="0"/>
      <w:ind w:left="1815" w:hanging="454"/>
      <w:jc w:val="left"/>
    </w:pPr>
    <w:rPr>
      <w:sz w:val="26"/>
      <w:szCs w:val="24"/>
    </w:rPr>
  </w:style>
  <w:style w:type="paragraph" w:customStyle="1" w:styleId="BodyText1">
    <w:name w:val="Body Text1"/>
    <w:basedOn w:val="a2"/>
    <w:rsid w:val="00970A1B"/>
    <w:pPr>
      <w:widowControl w:val="0"/>
      <w:spacing w:after="0"/>
    </w:pPr>
  </w:style>
  <w:style w:type="paragraph" w:customStyle="1" w:styleId="afffff9">
    <w:name w:val="Стиль текста"/>
    <w:basedOn w:val="affc"/>
    <w:rsid w:val="00970A1B"/>
    <w:pPr>
      <w:keepLines/>
      <w:spacing w:before="60" w:after="60"/>
    </w:pPr>
  </w:style>
  <w:style w:type="paragraph" w:customStyle="1" w:styleId="BodyText21">
    <w:name w:val="Body Text 21"/>
    <w:basedOn w:val="a2"/>
    <w:rsid w:val="00970A1B"/>
    <w:pPr>
      <w:widowControl w:val="0"/>
      <w:spacing w:after="0" w:line="360" w:lineRule="auto"/>
      <w:ind w:firstLine="720"/>
    </w:pPr>
    <w:rPr>
      <w:sz w:val="26"/>
      <w:szCs w:val="26"/>
    </w:rPr>
  </w:style>
  <w:style w:type="paragraph" w:customStyle="1" w:styleId="1ff3">
    <w:name w:val="1 Знак"/>
    <w:basedOn w:val="a2"/>
    <w:rsid w:val="00970A1B"/>
    <w:pPr>
      <w:spacing w:before="280" w:after="280"/>
      <w:jc w:val="left"/>
    </w:pPr>
    <w:rPr>
      <w:rFonts w:ascii="Tahoma" w:hAnsi="Tahoma" w:cs="Tahoma"/>
      <w:sz w:val="20"/>
      <w:szCs w:val="20"/>
      <w:lang w:val="en-US"/>
    </w:rPr>
  </w:style>
  <w:style w:type="paragraph" w:customStyle="1" w:styleId="h4">
    <w:name w:val="h4"/>
    <w:basedOn w:val="a2"/>
    <w:rsid w:val="00970A1B"/>
    <w:pPr>
      <w:spacing w:before="280" w:after="280"/>
      <w:jc w:val="left"/>
    </w:pPr>
    <w:rPr>
      <w:rFonts w:ascii="Arial Unicode MS" w:eastAsia="Arial Unicode MS" w:hAnsi="Arial Unicode MS" w:cs="Arial Unicode MS"/>
      <w:b/>
      <w:bCs/>
      <w:color w:val="000066"/>
    </w:rPr>
  </w:style>
  <w:style w:type="paragraph" w:customStyle="1" w:styleId="Default">
    <w:name w:val="Default"/>
    <w:rsid w:val="00970A1B"/>
    <w:pPr>
      <w:suppressAutoHyphens/>
      <w:autoSpaceDE w:val="0"/>
    </w:pPr>
    <w:rPr>
      <w:rFonts w:ascii="GaramondC" w:hAnsi="GaramondC" w:cs="GaramondC"/>
      <w:color w:val="000000"/>
      <w:sz w:val="24"/>
      <w:szCs w:val="24"/>
      <w:lang w:eastAsia="ar-SA"/>
    </w:rPr>
  </w:style>
  <w:style w:type="paragraph" w:customStyle="1" w:styleId="afffffa">
    <w:name w:val="Подпункт"/>
    <w:basedOn w:val="a2"/>
    <w:rsid w:val="00970A1B"/>
    <w:pPr>
      <w:tabs>
        <w:tab w:val="left" w:pos="1728"/>
      </w:tabs>
      <w:spacing w:after="0" w:line="360" w:lineRule="auto"/>
      <w:ind w:left="1728" w:hanging="648"/>
    </w:pPr>
    <w:rPr>
      <w:sz w:val="28"/>
      <w:szCs w:val="28"/>
    </w:rPr>
  </w:style>
  <w:style w:type="paragraph" w:customStyle="1" w:styleId="-2">
    <w:name w:val="Пункт-2"/>
    <w:basedOn w:val="a2"/>
    <w:rsid w:val="00970A1B"/>
    <w:pPr>
      <w:keepNext/>
      <w:tabs>
        <w:tab w:val="left" w:pos="2505"/>
      </w:tabs>
      <w:spacing w:after="0" w:line="360" w:lineRule="auto"/>
      <w:ind w:left="1665"/>
    </w:pPr>
    <w:rPr>
      <w:b/>
      <w:bCs/>
      <w:sz w:val="28"/>
      <w:szCs w:val="28"/>
    </w:rPr>
  </w:style>
  <w:style w:type="paragraph" w:customStyle="1" w:styleId="-20">
    <w:name w:val="Пункт раздела - 2 ур"/>
    <w:basedOn w:val="a2"/>
    <w:rsid w:val="00970A1B"/>
    <w:pPr>
      <w:tabs>
        <w:tab w:val="left" w:pos="1515"/>
      </w:tabs>
      <w:spacing w:before="60"/>
      <w:ind w:left="435" w:right="170"/>
    </w:pPr>
    <w:rPr>
      <w:sz w:val="28"/>
      <w:szCs w:val="28"/>
    </w:rPr>
  </w:style>
  <w:style w:type="paragraph" w:customStyle="1" w:styleId="-00">
    <w:name w:val="Абзац ненумерованный - 0 ур"/>
    <w:rsid w:val="00970A1B"/>
    <w:pPr>
      <w:suppressAutoHyphens/>
      <w:spacing w:before="60" w:after="60"/>
      <w:ind w:left="851" w:right="170"/>
      <w:jc w:val="both"/>
    </w:pPr>
    <w:rPr>
      <w:rFonts w:cs="Calibri"/>
      <w:sz w:val="28"/>
      <w:szCs w:val="28"/>
      <w:lang w:eastAsia="ar-SA"/>
    </w:rPr>
  </w:style>
  <w:style w:type="paragraph" w:customStyle="1" w:styleId="-1">
    <w:name w:val="Перечисление -"/>
    <w:basedOn w:val="-00"/>
    <w:rsid w:val="00970A1B"/>
    <w:pPr>
      <w:tabs>
        <w:tab w:val="left" w:pos="1418"/>
        <w:tab w:val="left" w:pos="1447"/>
      </w:tabs>
      <w:ind w:left="-1364"/>
    </w:pPr>
  </w:style>
  <w:style w:type="paragraph" w:customStyle="1" w:styleId="1ff4">
    <w:name w:val="Перечисление 1)"/>
    <w:basedOn w:val="-00"/>
    <w:rsid w:val="00970A1B"/>
    <w:pPr>
      <w:tabs>
        <w:tab w:val="left" w:pos="727"/>
      </w:tabs>
      <w:ind w:left="1134"/>
    </w:pPr>
  </w:style>
  <w:style w:type="paragraph" w:customStyle="1" w:styleId="afffffb">
    <w:name w:val="Перечисление а)"/>
    <w:basedOn w:val="-00"/>
    <w:rsid w:val="00970A1B"/>
    <w:pPr>
      <w:tabs>
        <w:tab w:val="left" w:pos="360"/>
      </w:tabs>
      <w:ind w:left="-2596"/>
    </w:pPr>
  </w:style>
  <w:style w:type="paragraph" w:customStyle="1" w:styleId="-4">
    <w:name w:val="Подпункт - 4 ур"/>
    <w:basedOn w:val="-00"/>
    <w:rsid w:val="00970A1B"/>
    <w:pPr>
      <w:tabs>
        <w:tab w:val="left" w:pos="2955"/>
      </w:tabs>
      <w:ind w:left="-1516"/>
    </w:pPr>
  </w:style>
  <w:style w:type="paragraph" w:customStyle="1" w:styleId="-21">
    <w:name w:val="Подраздел - 2 ур"/>
    <w:basedOn w:val="-20"/>
    <w:next w:val="-3"/>
    <w:rsid w:val="00970A1B"/>
    <w:pPr>
      <w:keepNext/>
      <w:tabs>
        <w:tab w:val="left" w:pos="567"/>
      </w:tabs>
      <w:spacing w:before="120" w:after="120"/>
      <w:ind w:left="272"/>
      <w:jc w:val="left"/>
    </w:pPr>
    <w:rPr>
      <w:b/>
      <w:bCs/>
    </w:rPr>
  </w:style>
  <w:style w:type="paragraph" w:customStyle="1" w:styleId="-10">
    <w:name w:val="Раздел - 1 ур"/>
    <w:next w:val="-20"/>
    <w:rsid w:val="00970A1B"/>
    <w:pPr>
      <w:keepNext/>
      <w:pageBreakBefore/>
      <w:tabs>
        <w:tab w:val="left" w:pos="795"/>
      </w:tabs>
      <w:suppressAutoHyphens/>
      <w:spacing w:after="240"/>
      <w:ind w:left="1646" w:right="170"/>
    </w:pPr>
    <w:rPr>
      <w:rFonts w:ascii="Arial" w:hAnsi="Arial" w:cs="Arial"/>
      <w:b/>
      <w:bCs/>
      <w:sz w:val="28"/>
      <w:szCs w:val="28"/>
      <w:lang w:eastAsia="ar-SA"/>
    </w:rPr>
  </w:style>
  <w:style w:type="paragraph" w:customStyle="1" w:styleId="53">
    <w:name w:val="Список бюл.5"/>
    <w:basedOn w:val="520"/>
    <w:rsid w:val="00970A1B"/>
    <w:rPr>
      <w:szCs w:val="24"/>
    </w:rPr>
  </w:style>
  <w:style w:type="paragraph" w:customStyle="1" w:styleId="afffffc">
    <w:name w:val="Список бюл."/>
    <w:basedOn w:val="2f3"/>
    <w:rsid w:val="00970A1B"/>
    <w:pPr>
      <w:ind w:left="-928"/>
    </w:pPr>
  </w:style>
  <w:style w:type="paragraph" w:customStyle="1" w:styleId="3f5">
    <w:name w:val="Список бюл.3"/>
    <w:basedOn w:val="315"/>
    <w:rsid w:val="00970A1B"/>
    <w:rPr>
      <w:szCs w:val="24"/>
    </w:rPr>
  </w:style>
  <w:style w:type="paragraph" w:customStyle="1" w:styleId="48">
    <w:name w:val="Список бюл.4"/>
    <w:basedOn w:val="411"/>
    <w:rsid w:val="00970A1B"/>
    <w:rPr>
      <w:szCs w:val="24"/>
    </w:rPr>
  </w:style>
  <w:style w:type="paragraph" w:customStyle="1" w:styleId="2fb">
    <w:name w:val="Список нум.2"/>
    <w:basedOn w:val="221"/>
    <w:rsid w:val="00970A1B"/>
    <w:pPr>
      <w:tabs>
        <w:tab w:val="clear" w:pos="432"/>
        <w:tab w:val="left" w:pos="643"/>
      </w:tabs>
      <w:spacing w:after="60" w:line="240" w:lineRule="auto"/>
      <w:ind w:left="643" w:hanging="360"/>
    </w:pPr>
  </w:style>
  <w:style w:type="paragraph" w:customStyle="1" w:styleId="3f6">
    <w:name w:val="Список нум.3"/>
    <w:basedOn w:val="316"/>
    <w:rsid w:val="00970A1B"/>
    <w:rPr>
      <w:szCs w:val="24"/>
    </w:rPr>
  </w:style>
  <w:style w:type="paragraph" w:customStyle="1" w:styleId="54">
    <w:name w:val="Список нум.5"/>
    <w:basedOn w:val="510"/>
    <w:rsid w:val="00970A1B"/>
    <w:rPr>
      <w:szCs w:val="24"/>
    </w:rPr>
  </w:style>
  <w:style w:type="paragraph" w:customStyle="1" w:styleId="afffffd">
    <w:name w:val="Номер таблицы"/>
    <w:basedOn w:val="affc"/>
    <w:next w:val="afffff4"/>
    <w:rsid w:val="00970A1B"/>
    <w:pPr>
      <w:keepNext/>
      <w:keepLines/>
      <w:tabs>
        <w:tab w:val="left" w:pos="1843"/>
      </w:tabs>
      <w:spacing w:before="120" w:after="0"/>
      <w:jc w:val="left"/>
    </w:pPr>
    <w:rPr>
      <w:b/>
      <w:bCs/>
      <w:sz w:val="26"/>
      <w:szCs w:val="26"/>
    </w:rPr>
  </w:style>
  <w:style w:type="paragraph" w:customStyle="1" w:styleId="afffffe">
    <w:name w:val="Îñíîâíîé òåêñò òàáëèöû"/>
    <w:basedOn w:val="affc"/>
    <w:next w:val="affc"/>
    <w:rsid w:val="00970A1B"/>
    <w:pPr>
      <w:overflowPunct w:val="0"/>
      <w:autoSpaceDE w:val="0"/>
      <w:spacing w:before="40" w:after="40"/>
      <w:jc w:val="center"/>
    </w:pPr>
  </w:style>
  <w:style w:type="paragraph" w:customStyle="1" w:styleId="affffff">
    <w:name w:val="Строка ВНИМАНИЕ"/>
    <w:basedOn w:val="affc"/>
    <w:rsid w:val="00970A1B"/>
    <w:pPr>
      <w:overflowPunct w:val="0"/>
      <w:autoSpaceDE w:val="0"/>
      <w:spacing w:before="240" w:after="180" w:line="360" w:lineRule="atLeast"/>
      <w:ind w:left="720"/>
      <w:jc w:val="center"/>
    </w:pPr>
    <w:rPr>
      <w:rFonts w:ascii="Courier New" w:hAnsi="Courier New" w:cs="Courier New"/>
    </w:rPr>
  </w:style>
  <w:style w:type="paragraph" w:customStyle="1" w:styleId="affffff0">
    <w:name w:val="Блок ссылки"/>
    <w:basedOn w:val="affc"/>
    <w:rsid w:val="00970A1B"/>
    <w:pPr>
      <w:keepLines/>
      <w:overflowPunct w:val="0"/>
      <w:autoSpaceDE w:val="0"/>
      <w:spacing w:after="180"/>
      <w:ind w:left="1080" w:right="720"/>
    </w:pPr>
    <w:rPr>
      <w:rFonts w:ascii="Courier New" w:hAnsi="Courier New" w:cs="Courier New"/>
      <w:i/>
      <w:iCs/>
    </w:rPr>
  </w:style>
  <w:style w:type="paragraph" w:customStyle="1" w:styleId="affffff1">
    <w:name w:val="Главы метка"/>
    <w:basedOn w:val="a2"/>
    <w:next w:val="a2"/>
    <w:rsid w:val="00970A1B"/>
    <w:pPr>
      <w:keepNext/>
      <w:tabs>
        <w:tab w:val="left" w:pos="1492"/>
      </w:tabs>
      <w:overflowPunct w:val="0"/>
      <w:autoSpaceDE w:val="0"/>
      <w:spacing w:before="120" w:after="180"/>
      <w:ind w:left="207"/>
      <w:jc w:val="left"/>
    </w:pPr>
    <w:rPr>
      <w:rFonts w:ascii="NTHelvetica/Cyrillic" w:hAnsi="NTHelvetica/Cyrillic" w:cs="NTHelvetica/Cyrillic"/>
      <w:i/>
      <w:iCs/>
    </w:rPr>
  </w:style>
  <w:style w:type="paragraph" w:customStyle="1" w:styleId="affffff2">
    <w:name w:val="Главы подзаголовок"/>
    <w:basedOn w:val="a2"/>
    <w:next w:val="affc"/>
    <w:rsid w:val="00970A1B"/>
    <w:pPr>
      <w:keepNext/>
      <w:keepLines/>
      <w:overflowPunct w:val="0"/>
      <w:autoSpaceDE w:val="0"/>
      <w:spacing w:before="240" w:after="240"/>
      <w:ind w:left="-2880"/>
      <w:jc w:val="center"/>
    </w:pPr>
    <w:rPr>
      <w:rFonts w:ascii="Courier New" w:hAnsi="Courier New" w:cs="Courier New"/>
      <w:i/>
      <w:iCs/>
    </w:rPr>
  </w:style>
  <w:style w:type="paragraph" w:customStyle="1" w:styleId="affffff3">
    <w:name w:val="Главы заголовок"/>
    <w:basedOn w:val="a2"/>
    <w:next w:val="affffff2"/>
    <w:rsid w:val="00970A1B"/>
    <w:pPr>
      <w:keepNext/>
      <w:keepLines/>
      <w:overflowPunct w:val="0"/>
      <w:autoSpaceDE w:val="0"/>
      <w:spacing w:before="240" w:after="240"/>
      <w:jc w:val="center"/>
    </w:pPr>
    <w:rPr>
      <w:rFonts w:ascii="Courier New" w:hAnsi="Courier New" w:cs="Courier New"/>
    </w:rPr>
  </w:style>
  <w:style w:type="paragraph" w:customStyle="1" w:styleId="affffff4">
    <w:name w:val="Шапка письма"/>
    <w:basedOn w:val="affc"/>
    <w:rsid w:val="00970A1B"/>
    <w:pPr>
      <w:overflowPunct w:val="0"/>
      <w:autoSpaceDE w:val="0"/>
      <w:spacing w:after="720"/>
      <w:ind w:left="2520"/>
    </w:pPr>
    <w:rPr>
      <w:rFonts w:ascii="NTHelvetica/Cyrillic" w:hAnsi="NTHelvetica/Cyrillic" w:cs="NTHelvetica/Cyrillic"/>
    </w:rPr>
  </w:style>
  <w:style w:type="paragraph" w:customStyle="1" w:styleId="affffff5">
    <w:name w:val="Части метка"/>
    <w:basedOn w:val="a2"/>
    <w:next w:val="a2"/>
    <w:rsid w:val="00970A1B"/>
    <w:pPr>
      <w:keepNext/>
      <w:keepLines/>
      <w:overflowPunct w:val="0"/>
      <w:autoSpaceDE w:val="0"/>
      <w:spacing w:before="720" w:after="240"/>
      <w:ind w:left="360" w:hanging="360"/>
      <w:jc w:val="center"/>
    </w:pPr>
    <w:rPr>
      <w:rFonts w:ascii="Baltica" w:hAnsi="Baltica" w:cs="Baltica"/>
      <w:caps/>
    </w:rPr>
  </w:style>
  <w:style w:type="paragraph" w:customStyle="1" w:styleId="affffff6">
    <w:name w:val="Части подзаголовок"/>
    <w:basedOn w:val="a2"/>
    <w:next w:val="affc"/>
    <w:rsid w:val="00970A1B"/>
    <w:pPr>
      <w:keepNext/>
      <w:overflowPunct w:val="0"/>
      <w:autoSpaceDE w:val="0"/>
      <w:spacing w:before="240" w:after="240"/>
      <w:ind w:left="-1440"/>
      <w:jc w:val="center"/>
    </w:pPr>
    <w:rPr>
      <w:rFonts w:ascii="NTHelvetica/Cyrillic" w:hAnsi="NTHelvetica/Cyrillic" w:cs="NTHelvetica/Cyrillic"/>
      <w:i/>
      <w:iCs/>
      <w:caps/>
    </w:rPr>
  </w:style>
  <w:style w:type="paragraph" w:customStyle="1" w:styleId="affffff7">
    <w:name w:val="Секции заголовок"/>
    <w:basedOn w:val="a2"/>
    <w:rsid w:val="00970A1B"/>
    <w:pPr>
      <w:keepNext/>
      <w:keepLines/>
      <w:overflowPunct w:val="0"/>
      <w:autoSpaceDE w:val="0"/>
      <w:spacing w:before="240" w:after="0"/>
      <w:ind w:left="-360"/>
      <w:jc w:val="left"/>
    </w:pPr>
    <w:rPr>
      <w:rFonts w:ascii="Baltica" w:hAnsi="Baltica" w:cs="Baltica"/>
      <w:b/>
      <w:bCs/>
    </w:rPr>
  </w:style>
  <w:style w:type="paragraph" w:customStyle="1" w:styleId="affffff8">
    <w:name w:val="Секции метка"/>
    <w:basedOn w:val="a2"/>
    <w:next w:val="affc"/>
    <w:rsid w:val="00970A1B"/>
    <w:pPr>
      <w:keepNext/>
      <w:keepLines/>
      <w:overflowPunct w:val="0"/>
      <w:autoSpaceDE w:val="0"/>
      <w:spacing w:before="640" w:after="120"/>
      <w:ind w:left="360" w:hanging="360"/>
      <w:jc w:val="center"/>
    </w:pPr>
    <w:rPr>
      <w:rFonts w:ascii="Baltica" w:hAnsi="Baltica" w:cs="Baltica"/>
      <w:b/>
      <w:bCs/>
    </w:rPr>
  </w:style>
  <w:style w:type="paragraph" w:customStyle="1" w:styleId="affffff9">
    <w:name w:val="Подчеркнутый текст"/>
    <w:basedOn w:val="affc"/>
    <w:next w:val="affc"/>
    <w:rsid w:val="00970A1B"/>
    <w:pPr>
      <w:keepNext/>
      <w:keepLines/>
      <w:overflowPunct w:val="0"/>
      <w:autoSpaceDE w:val="0"/>
      <w:spacing w:before="240" w:after="180"/>
      <w:jc w:val="center"/>
    </w:pPr>
    <w:rPr>
      <w:rFonts w:ascii="NTHelvetica/Cyrillic" w:hAnsi="NTHelvetica/Cyrillic" w:cs="NTHelvetica/Cyrillic"/>
      <w:u w:val="single"/>
    </w:rPr>
  </w:style>
  <w:style w:type="paragraph" w:customStyle="1" w:styleId="affffffa">
    <w:name w:val="Подзаголовок курсивом"/>
    <w:basedOn w:val="a2"/>
    <w:next w:val="affc"/>
    <w:rsid w:val="00970A1B"/>
    <w:pPr>
      <w:keepNext/>
      <w:overflowPunct w:val="0"/>
      <w:autoSpaceDE w:val="0"/>
      <w:spacing w:before="120" w:after="720"/>
      <w:jc w:val="center"/>
    </w:pPr>
    <w:rPr>
      <w:rFonts w:ascii="NTHelvetica/Cyrillic" w:hAnsi="NTHelvetica/Cyrillic" w:cs="NTHelvetica/Cyrillic"/>
      <w:i/>
      <w:iCs/>
    </w:rPr>
  </w:style>
  <w:style w:type="paragraph" w:customStyle="1" w:styleId="affffffb">
    <w:name w:val="Заголовок подчеркнутый"/>
    <w:basedOn w:val="a2"/>
    <w:next w:val="affffffa"/>
    <w:rsid w:val="00970A1B"/>
    <w:pPr>
      <w:keepNext/>
      <w:keepLines/>
      <w:overflowPunct w:val="0"/>
      <w:autoSpaceDE w:val="0"/>
      <w:spacing w:before="720" w:after="720"/>
      <w:ind w:left="360" w:hanging="360"/>
      <w:jc w:val="center"/>
    </w:pPr>
    <w:rPr>
      <w:rFonts w:ascii="Baltica" w:hAnsi="Baltica" w:cs="Baltica"/>
      <w:b/>
      <w:bCs/>
      <w:caps/>
      <w:spacing w:val="60"/>
      <w:u w:val="single"/>
    </w:rPr>
  </w:style>
  <w:style w:type="paragraph" w:customStyle="1" w:styleId="affffffc">
    <w:name w:val="Колонтитул"/>
    <w:basedOn w:val="a2"/>
    <w:rsid w:val="00970A1B"/>
    <w:pPr>
      <w:keepNext/>
      <w:overflowPunct w:val="0"/>
      <w:autoSpaceDE w:val="0"/>
      <w:spacing w:after="180"/>
    </w:pPr>
    <w:rPr>
      <w:rFonts w:ascii="NTHelvetica/Cyrillic" w:hAnsi="NTHelvetica/Cyrillic" w:cs="NTHelvetica/Cyrillic"/>
      <w:b/>
      <w:bCs/>
    </w:rPr>
  </w:style>
  <w:style w:type="paragraph" w:customStyle="1" w:styleId="Caaieiaieeoiiue">
    <w:name w:val="Caaieiaie e?oiiue"/>
    <w:basedOn w:val="a2"/>
    <w:rsid w:val="00970A1B"/>
    <w:pPr>
      <w:keepNext/>
      <w:overflowPunct w:val="0"/>
      <w:autoSpaceDE w:val="0"/>
      <w:spacing w:after="360"/>
      <w:jc w:val="center"/>
    </w:pPr>
    <w:rPr>
      <w:b/>
      <w:bCs/>
      <w:caps/>
      <w:spacing w:val="100"/>
      <w:sz w:val="32"/>
      <w:szCs w:val="32"/>
    </w:rPr>
  </w:style>
  <w:style w:type="paragraph" w:customStyle="1" w:styleId="Iaeiaiiaaieaoeooea">
    <w:name w:val="Iaeiaiiaaiea oeooea"/>
    <w:basedOn w:val="a2"/>
    <w:rsid w:val="00970A1B"/>
    <w:pPr>
      <w:overflowPunct w:val="0"/>
      <w:autoSpaceDE w:val="0"/>
      <w:spacing w:after="120"/>
      <w:jc w:val="center"/>
    </w:pPr>
    <w:rPr>
      <w:b/>
      <w:bCs/>
      <w:kern w:val="1"/>
      <w:sz w:val="36"/>
      <w:szCs w:val="36"/>
    </w:rPr>
  </w:style>
  <w:style w:type="paragraph" w:customStyle="1" w:styleId="affffffd">
    <w:name w:val="Ñïèñîê áþë."/>
    <w:basedOn w:val="affc"/>
    <w:rsid w:val="00970A1B"/>
    <w:pPr>
      <w:overflowPunct w:val="0"/>
      <w:autoSpaceDE w:val="0"/>
      <w:spacing w:after="0"/>
      <w:ind w:left="284" w:hanging="284"/>
    </w:pPr>
    <w:rPr>
      <w:sz w:val="26"/>
      <w:szCs w:val="26"/>
    </w:rPr>
  </w:style>
  <w:style w:type="paragraph" w:customStyle="1" w:styleId="Aeaauiiacaaieiaie">
    <w:name w:val="Aeaau iiacaaieiaie"/>
    <w:basedOn w:val="a2"/>
    <w:next w:val="affc"/>
    <w:rsid w:val="00970A1B"/>
    <w:pPr>
      <w:keepNext/>
      <w:keepLines/>
      <w:overflowPunct w:val="0"/>
      <w:autoSpaceDE w:val="0"/>
      <w:spacing w:before="240" w:after="240"/>
      <w:jc w:val="center"/>
    </w:pPr>
    <w:rPr>
      <w:rFonts w:ascii="Courier New" w:hAnsi="Courier New" w:cs="Courier New"/>
      <w:i/>
      <w:iCs/>
    </w:rPr>
  </w:style>
  <w:style w:type="paragraph" w:customStyle="1" w:styleId="Aeaaucaaieiaie">
    <w:name w:val="Aeaau caaieiaie"/>
    <w:basedOn w:val="a2"/>
    <w:next w:val="Aeaauiiacaaieiaie"/>
    <w:rsid w:val="00970A1B"/>
    <w:pPr>
      <w:keepNext/>
      <w:keepLines/>
      <w:overflowPunct w:val="0"/>
      <w:autoSpaceDE w:val="0"/>
      <w:spacing w:before="240" w:after="240"/>
      <w:jc w:val="center"/>
    </w:pPr>
    <w:rPr>
      <w:rFonts w:ascii="Courier New" w:hAnsi="Courier New" w:cs="Courier New"/>
    </w:rPr>
  </w:style>
  <w:style w:type="paragraph" w:customStyle="1" w:styleId="ConsCell">
    <w:name w:val="ConsCell"/>
    <w:rsid w:val="00970A1B"/>
    <w:pPr>
      <w:widowControl w:val="0"/>
      <w:suppressAutoHyphens/>
      <w:snapToGrid w:val="0"/>
    </w:pPr>
    <w:rPr>
      <w:rFonts w:ascii="Courier New" w:hAnsi="Courier New" w:cs="Courier New"/>
      <w:sz w:val="24"/>
      <w:szCs w:val="24"/>
      <w:lang w:eastAsia="ar-SA"/>
    </w:rPr>
  </w:style>
  <w:style w:type="paragraph" w:customStyle="1" w:styleId="Iiiaoaaeeou">
    <w:name w:val="Iiia? oaaeeou"/>
    <w:basedOn w:val="a2"/>
    <w:next w:val="a2"/>
    <w:rsid w:val="00970A1B"/>
    <w:pPr>
      <w:keepNext/>
      <w:tabs>
        <w:tab w:val="center" w:pos="4320"/>
        <w:tab w:val="right" w:pos="8640"/>
      </w:tabs>
      <w:overflowPunct w:val="0"/>
      <w:autoSpaceDE w:val="0"/>
      <w:spacing w:after="0"/>
      <w:jc w:val="right"/>
    </w:pPr>
    <w:rPr>
      <w:rFonts w:ascii="Times New Roman CYR" w:hAnsi="Times New Roman CYR" w:cs="Times New Roman CYR"/>
      <w:sz w:val="26"/>
      <w:szCs w:val="26"/>
    </w:rPr>
  </w:style>
  <w:style w:type="paragraph" w:customStyle="1" w:styleId="affffffe">
    <w:name w:val="Приложение"/>
    <w:next w:val="a2"/>
    <w:rsid w:val="00970A1B"/>
    <w:pPr>
      <w:keepNext/>
      <w:pageBreakBefore/>
      <w:suppressAutoHyphens/>
      <w:spacing w:after="240"/>
      <w:ind w:left="-196" w:right="170"/>
      <w:jc w:val="center"/>
    </w:pPr>
    <w:rPr>
      <w:rFonts w:ascii="Arial" w:hAnsi="Arial" w:cs="Arial"/>
      <w:b/>
      <w:bCs/>
      <w:sz w:val="28"/>
      <w:szCs w:val="28"/>
      <w:lang w:eastAsia="ar-SA"/>
    </w:rPr>
  </w:style>
  <w:style w:type="paragraph" w:customStyle="1" w:styleId="-22">
    <w:name w:val="Ïóíêò ðàçäåëà - 2 óð"/>
    <w:basedOn w:val="a2"/>
    <w:rsid w:val="00970A1B"/>
    <w:pPr>
      <w:overflowPunct w:val="0"/>
      <w:autoSpaceDE w:val="0"/>
      <w:spacing w:before="60"/>
      <w:ind w:right="170"/>
    </w:pPr>
    <w:rPr>
      <w:sz w:val="28"/>
      <w:szCs w:val="28"/>
    </w:rPr>
  </w:style>
  <w:style w:type="paragraph" w:customStyle="1" w:styleId="afffffff">
    <w:name w:val="Таблица шапка"/>
    <w:basedOn w:val="a2"/>
    <w:rsid w:val="00970A1B"/>
    <w:pPr>
      <w:keepNext/>
      <w:snapToGrid w:val="0"/>
      <w:spacing w:before="40" w:after="40"/>
      <w:ind w:left="-1644" w:right="57"/>
      <w:jc w:val="left"/>
    </w:pPr>
  </w:style>
  <w:style w:type="paragraph" w:customStyle="1" w:styleId="afffffff0">
    <w:name w:val="Таблица текст"/>
    <w:basedOn w:val="a2"/>
    <w:rsid w:val="00970A1B"/>
    <w:pPr>
      <w:snapToGrid w:val="0"/>
      <w:spacing w:before="40" w:after="40"/>
      <w:ind w:left="-1077" w:right="57"/>
      <w:jc w:val="left"/>
    </w:pPr>
    <w:rPr>
      <w:sz w:val="28"/>
      <w:szCs w:val="28"/>
    </w:rPr>
  </w:style>
  <w:style w:type="paragraph" w:customStyle="1" w:styleId="afffffff1">
    <w:name w:val="оснпункт"/>
    <w:basedOn w:val="affc"/>
    <w:rsid w:val="00970A1B"/>
    <w:pPr>
      <w:overflowPunct w:val="0"/>
      <w:autoSpaceDE w:val="0"/>
      <w:ind w:left="-859"/>
      <w:jc w:val="left"/>
    </w:pPr>
    <w:rPr>
      <w:sz w:val="22"/>
      <w:szCs w:val="22"/>
    </w:rPr>
  </w:style>
  <w:style w:type="paragraph" w:customStyle="1" w:styleId="1ff5">
    <w:name w:val="Знак1"/>
    <w:basedOn w:val="a2"/>
    <w:rsid w:val="00970A1B"/>
    <w:pPr>
      <w:spacing w:after="160" w:line="240" w:lineRule="exact"/>
      <w:jc w:val="left"/>
    </w:pPr>
    <w:rPr>
      <w:rFonts w:ascii="Verdana" w:hAnsi="Verdana" w:cs="Verdana"/>
      <w:lang w:val="en-US"/>
    </w:rPr>
  </w:style>
  <w:style w:type="paragraph" w:customStyle="1" w:styleId="Pa5">
    <w:name w:val="Pa5"/>
    <w:basedOn w:val="Default"/>
    <w:next w:val="Default"/>
    <w:rsid w:val="00970A1B"/>
    <w:pPr>
      <w:spacing w:line="241" w:lineRule="atLeast"/>
      <w:ind w:left="-1134"/>
    </w:pPr>
    <w:rPr>
      <w:color w:val="auto"/>
    </w:rPr>
  </w:style>
  <w:style w:type="paragraph" w:customStyle="1" w:styleId="Pa91">
    <w:name w:val="Pa9+1"/>
    <w:basedOn w:val="Default"/>
    <w:next w:val="Default"/>
    <w:rsid w:val="00970A1B"/>
    <w:pPr>
      <w:spacing w:before="300" w:line="201" w:lineRule="atLeast"/>
    </w:pPr>
    <w:rPr>
      <w:color w:val="auto"/>
    </w:rPr>
  </w:style>
  <w:style w:type="paragraph" w:customStyle="1" w:styleId="Pa15">
    <w:name w:val="Pa15"/>
    <w:basedOn w:val="Default"/>
    <w:next w:val="Default"/>
    <w:rsid w:val="00970A1B"/>
    <w:pPr>
      <w:spacing w:line="961" w:lineRule="atLeast"/>
      <w:ind w:left="-1134"/>
    </w:pPr>
    <w:rPr>
      <w:color w:val="auto"/>
    </w:rPr>
  </w:style>
  <w:style w:type="paragraph" w:customStyle="1" w:styleId="Pa17">
    <w:name w:val="Pa17"/>
    <w:basedOn w:val="Default"/>
    <w:next w:val="Default"/>
    <w:rsid w:val="00970A1B"/>
    <w:pPr>
      <w:spacing w:after="340" w:line="621" w:lineRule="atLeast"/>
      <w:ind w:left="-1134"/>
    </w:pPr>
    <w:rPr>
      <w:color w:val="auto"/>
    </w:rPr>
  </w:style>
  <w:style w:type="paragraph" w:customStyle="1" w:styleId="Pa18">
    <w:name w:val="Pa18"/>
    <w:basedOn w:val="Default"/>
    <w:next w:val="Default"/>
    <w:rsid w:val="00970A1B"/>
    <w:pPr>
      <w:spacing w:before="60" w:line="281" w:lineRule="atLeast"/>
    </w:pPr>
    <w:rPr>
      <w:color w:val="auto"/>
    </w:rPr>
  </w:style>
  <w:style w:type="paragraph" w:customStyle="1" w:styleId="Pa19">
    <w:name w:val="Pa19"/>
    <w:basedOn w:val="Default"/>
    <w:next w:val="Default"/>
    <w:rsid w:val="00970A1B"/>
    <w:pPr>
      <w:spacing w:before="500" w:line="241" w:lineRule="atLeast"/>
    </w:pPr>
    <w:rPr>
      <w:color w:val="auto"/>
    </w:rPr>
  </w:style>
  <w:style w:type="paragraph" w:customStyle="1" w:styleId="Pa20">
    <w:name w:val="Pa20"/>
    <w:basedOn w:val="Default"/>
    <w:next w:val="Default"/>
    <w:rsid w:val="00970A1B"/>
    <w:pPr>
      <w:spacing w:before="280" w:line="241" w:lineRule="atLeast"/>
    </w:pPr>
    <w:rPr>
      <w:color w:val="auto"/>
    </w:rPr>
  </w:style>
  <w:style w:type="paragraph" w:customStyle="1" w:styleId="Pa21">
    <w:name w:val="Pa21"/>
    <w:basedOn w:val="Default"/>
    <w:next w:val="Default"/>
    <w:rsid w:val="00970A1B"/>
    <w:pPr>
      <w:spacing w:before="120" w:line="211" w:lineRule="atLeast"/>
    </w:pPr>
    <w:rPr>
      <w:color w:val="auto"/>
    </w:rPr>
  </w:style>
  <w:style w:type="paragraph" w:customStyle="1" w:styleId="Pa22">
    <w:name w:val="Pa22"/>
    <w:basedOn w:val="Default"/>
    <w:next w:val="Default"/>
    <w:rsid w:val="00970A1B"/>
    <w:pPr>
      <w:spacing w:before="240" w:line="241" w:lineRule="atLeast"/>
    </w:pPr>
    <w:rPr>
      <w:color w:val="auto"/>
    </w:rPr>
  </w:style>
  <w:style w:type="paragraph" w:customStyle="1" w:styleId="Pa23">
    <w:name w:val="Pa23"/>
    <w:basedOn w:val="Default"/>
    <w:next w:val="Default"/>
    <w:rsid w:val="00970A1B"/>
    <w:pPr>
      <w:spacing w:before="120" w:line="211" w:lineRule="atLeast"/>
    </w:pPr>
    <w:rPr>
      <w:color w:val="auto"/>
    </w:rPr>
  </w:style>
  <w:style w:type="paragraph" w:customStyle="1" w:styleId="Pa24">
    <w:name w:val="Pa24"/>
    <w:basedOn w:val="Default"/>
    <w:next w:val="Default"/>
    <w:rsid w:val="00970A1B"/>
    <w:pPr>
      <w:spacing w:before="120" w:line="211" w:lineRule="atLeast"/>
    </w:pPr>
    <w:rPr>
      <w:color w:val="auto"/>
    </w:rPr>
  </w:style>
  <w:style w:type="paragraph" w:customStyle="1" w:styleId="Pa25">
    <w:name w:val="Pa25"/>
    <w:basedOn w:val="Default"/>
    <w:next w:val="Default"/>
    <w:rsid w:val="00970A1B"/>
    <w:pPr>
      <w:spacing w:before="100" w:line="211" w:lineRule="atLeast"/>
    </w:pPr>
    <w:rPr>
      <w:color w:val="auto"/>
    </w:rPr>
  </w:style>
  <w:style w:type="paragraph" w:customStyle="1" w:styleId="Pa26">
    <w:name w:val="Pa26"/>
    <w:basedOn w:val="Default"/>
    <w:next w:val="Default"/>
    <w:rsid w:val="00970A1B"/>
    <w:pPr>
      <w:spacing w:before="100" w:line="211" w:lineRule="atLeast"/>
    </w:pPr>
    <w:rPr>
      <w:color w:val="auto"/>
    </w:rPr>
  </w:style>
  <w:style w:type="paragraph" w:customStyle="1" w:styleId="Pa31">
    <w:name w:val="Pa31"/>
    <w:basedOn w:val="Default"/>
    <w:next w:val="Default"/>
    <w:rsid w:val="00970A1B"/>
    <w:pPr>
      <w:spacing w:before="460" w:line="241" w:lineRule="atLeast"/>
    </w:pPr>
    <w:rPr>
      <w:color w:val="auto"/>
    </w:rPr>
  </w:style>
  <w:style w:type="paragraph" w:customStyle="1" w:styleId="Pa32">
    <w:name w:val="Pa32"/>
    <w:basedOn w:val="Default"/>
    <w:next w:val="Default"/>
    <w:rsid w:val="00970A1B"/>
    <w:pPr>
      <w:spacing w:before="260" w:line="241" w:lineRule="atLeast"/>
    </w:pPr>
    <w:rPr>
      <w:color w:val="auto"/>
    </w:rPr>
  </w:style>
  <w:style w:type="paragraph" w:customStyle="1" w:styleId="Pa6">
    <w:name w:val="Pa6"/>
    <w:basedOn w:val="Default"/>
    <w:next w:val="Default"/>
    <w:rsid w:val="00970A1B"/>
    <w:pPr>
      <w:spacing w:line="241" w:lineRule="atLeast"/>
    </w:pPr>
    <w:rPr>
      <w:color w:val="auto"/>
    </w:rPr>
  </w:style>
  <w:style w:type="paragraph" w:customStyle="1" w:styleId="afffffff2">
    <w:name w:val="раздел"/>
    <w:basedOn w:val="Pa17"/>
    <w:rsid w:val="00970A1B"/>
    <w:pPr>
      <w:spacing w:before="120" w:after="0" w:line="240" w:lineRule="auto"/>
      <w:jc w:val="both"/>
    </w:pPr>
    <w:rPr>
      <w:rFonts w:ascii="Times New Roman" w:hAnsi="Times New Roman" w:cs="Times New Roman"/>
    </w:rPr>
  </w:style>
  <w:style w:type="paragraph" w:customStyle="1" w:styleId="afffffff3">
    <w:name w:val="Название таблицы"/>
    <w:basedOn w:val="-00"/>
    <w:next w:val="-00"/>
    <w:rsid w:val="00970A1B"/>
    <w:pPr>
      <w:keepNext/>
      <w:spacing w:before="120"/>
    </w:pPr>
    <w:rPr>
      <w:b/>
      <w:bCs/>
    </w:rPr>
  </w:style>
  <w:style w:type="paragraph" w:customStyle="1" w:styleId="Style3">
    <w:name w:val="Style3"/>
    <w:basedOn w:val="a2"/>
    <w:rsid w:val="00970A1B"/>
    <w:pPr>
      <w:widowControl w:val="0"/>
      <w:autoSpaceDE w:val="0"/>
      <w:spacing w:after="0" w:line="272" w:lineRule="exact"/>
      <w:ind w:firstLine="557"/>
    </w:pPr>
  </w:style>
  <w:style w:type="paragraph" w:customStyle="1" w:styleId="Style4">
    <w:name w:val="Style4"/>
    <w:basedOn w:val="a2"/>
    <w:rsid w:val="00970A1B"/>
    <w:pPr>
      <w:widowControl w:val="0"/>
      <w:autoSpaceDE w:val="0"/>
      <w:spacing w:after="0" w:line="274" w:lineRule="exact"/>
      <w:ind w:firstLine="557"/>
    </w:pPr>
  </w:style>
  <w:style w:type="paragraph" w:customStyle="1" w:styleId="Style5">
    <w:name w:val="Style5"/>
    <w:basedOn w:val="a2"/>
    <w:rsid w:val="00970A1B"/>
    <w:pPr>
      <w:widowControl w:val="0"/>
      <w:autoSpaceDE w:val="0"/>
      <w:spacing w:after="0"/>
      <w:jc w:val="left"/>
    </w:pPr>
  </w:style>
  <w:style w:type="paragraph" w:customStyle="1" w:styleId="Style6">
    <w:name w:val="Style6"/>
    <w:basedOn w:val="a2"/>
    <w:rsid w:val="00970A1B"/>
    <w:pPr>
      <w:widowControl w:val="0"/>
      <w:autoSpaceDE w:val="0"/>
      <w:spacing w:after="0" w:line="278" w:lineRule="exact"/>
      <w:jc w:val="center"/>
    </w:pPr>
  </w:style>
  <w:style w:type="paragraph" w:customStyle="1" w:styleId="Style12">
    <w:name w:val="Style12"/>
    <w:basedOn w:val="a2"/>
    <w:rsid w:val="00970A1B"/>
    <w:pPr>
      <w:widowControl w:val="0"/>
      <w:autoSpaceDE w:val="0"/>
      <w:spacing w:after="0" w:line="274" w:lineRule="exact"/>
      <w:ind w:firstLine="312"/>
      <w:jc w:val="left"/>
    </w:pPr>
  </w:style>
  <w:style w:type="paragraph" w:customStyle="1" w:styleId="Style15">
    <w:name w:val="Style15"/>
    <w:basedOn w:val="a2"/>
    <w:rsid w:val="00970A1B"/>
    <w:pPr>
      <w:widowControl w:val="0"/>
      <w:autoSpaceDE w:val="0"/>
      <w:spacing w:after="0"/>
      <w:jc w:val="left"/>
    </w:pPr>
  </w:style>
  <w:style w:type="paragraph" w:customStyle="1" w:styleId="Style16">
    <w:name w:val="Style16"/>
    <w:basedOn w:val="a2"/>
    <w:rsid w:val="00970A1B"/>
    <w:pPr>
      <w:widowControl w:val="0"/>
      <w:autoSpaceDE w:val="0"/>
      <w:spacing w:after="0" w:line="277" w:lineRule="exact"/>
      <w:jc w:val="left"/>
    </w:pPr>
  </w:style>
  <w:style w:type="paragraph" w:customStyle="1" w:styleId="Style2">
    <w:name w:val="Style2"/>
    <w:basedOn w:val="a2"/>
    <w:rsid w:val="00970A1B"/>
    <w:pPr>
      <w:widowControl w:val="0"/>
      <w:autoSpaceDE w:val="0"/>
      <w:spacing w:after="0" w:line="274" w:lineRule="exact"/>
      <w:ind w:firstLine="557"/>
    </w:pPr>
    <w:rPr>
      <w:rFonts w:ascii="Arial" w:hAnsi="Arial" w:cs="Arial"/>
    </w:rPr>
  </w:style>
  <w:style w:type="paragraph" w:customStyle="1" w:styleId="Style7">
    <w:name w:val="Style7"/>
    <w:basedOn w:val="a2"/>
    <w:rsid w:val="00970A1B"/>
    <w:pPr>
      <w:widowControl w:val="0"/>
      <w:autoSpaceDE w:val="0"/>
      <w:spacing w:after="0" w:line="275" w:lineRule="exact"/>
      <w:ind w:firstLine="557"/>
      <w:jc w:val="left"/>
    </w:pPr>
    <w:rPr>
      <w:rFonts w:ascii="Arial" w:hAnsi="Arial" w:cs="Arial"/>
    </w:rPr>
  </w:style>
  <w:style w:type="paragraph" w:customStyle="1" w:styleId="Style8">
    <w:name w:val="Style8"/>
    <w:basedOn w:val="a2"/>
    <w:rsid w:val="00970A1B"/>
    <w:pPr>
      <w:widowControl w:val="0"/>
      <w:autoSpaceDE w:val="0"/>
      <w:spacing w:after="0"/>
      <w:jc w:val="left"/>
    </w:pPr>
    <w:rPr>
      <w:rFonts w:ascii="Arial" w:hAnsi="Arial" w:cs="Arial"/>
    </w:rPr>
  </w:style>
  <w:style w:type="paragraph" w:customStyle="1" w:styleId="Style9">
    <w:name w:val="Style9"/>
    <w:basedOn w:val="a2"/>
    <w:rsid w:val="00970A1B"/>
    <w:pPr>
      <w:widowControl w:val="0"/>
      <w:autoSpaceDE w:val="0"/>
      <w:spacing w:after="0" w:line="275" w:lineRule="exact"/>
      <w:ind w:firstLine="552"/>
      <w:jc w:val="left"/>
    </w:pPr>
    <w:rPr>
      <w:rFonts w:ascii="Arial" w:hAnsi="Arial" w:cs="Arial"/>
    </w:rPr>
  </w:style>
  <w:style w:type="paragraph" w:customStyle="1" w:styleId="Style10">
    <w:name w:val="Style10"/>
    <w:basedOn w:val="a2"/>
    <w:rsid w:val="00970A1B"/>
    <w:pPr>
      <w:widowControl w:val="0"/>
      <w:autoSpaceDE w:val="0"/>
      <w:spacing w:after="0" w:line="277" w:lineRule="exact"/>
      <w:ind w:firstLine="547"/>
      <w:jc w:val="left"/>
    </w:pPr>
  </w:style>
  <w:style w:type="paragraph" w:customStyle="1" w:styleId="Style11">
    <w:name w:val="Style11"/>
    <w:basedOn w:val="a2"/>
    <w:rsid w:val="00970A1B"/>
    <w:pPr>
      <w:widowControl w:val="0"/>
      <w:autoSpaceDE w:val="0"/>
      <w:spacing w:after="0"/>
      <w:jc w:val="left"/>
    </w:pPr>
  </w:style>
  <w:style w:type="paragraph" w:customStyle="1" w:styleId="Style1">
    <w:name w:val="Style1"/>
    <w:basedOn w:val="a2"/>
    <w:rsid w:val="00970A1B"/>
    <w:pPr>
      <w:widowControl w:val="0"/>
      <w:autoSpaceDE w:val="0"/>
      <w:spacing w:after="0" w:line="276" w:lineRule="exact"/>
      <w:ind w:firstLine="554"/>
    </w:pPr>
  </w:style>
  <w:style w:type="paragraph" w:customStyle="1" w:styleId="1ff6">
    <w:name w:val="Знак Знак Знак Знак Знак Знак Знак Знак Знак Знак1"/>
    <w:basedOn w:val="a2"/>
    <w:rsid w:val="00970A1B"/>
    <w:pPr>
      <w:spacing w:after="160" w:line="240" w:lineRule="exact"/>
      <w:jc w:val="left"/>
    </w:pPr>
    <w:rPr>
      <w:rFonts w:ascii="Verdana" w:hAnsi="Verdana" w:cs="Verdana"/>
      <w:lang w:val="en-US"/>
    </w:rPr>
  </w:style>
  <w:style w:type="paragraph" w:customStyle="1" w:styleId="afffffff4">
    <w:name w:val="Знак Знак Знак Знак Знак"/>
    <w:basedOn w:val="a2"/>
    <w:next w:val="21"/>
    <w:rsid w:val="00970A1B"/>
    <w:pPr>
      <w:spacing w:after="160" w:line="240" w:lineRule="exact"/>
      <w:jc w:val="left"/>
    </w:pPr>
    <w:rPr>
      <w:lang w:val="en-US"/>
    </w:rPr>
  </w:style>
  <w:style w:type="paragraph" w:customStyle="1" w:styleId="2fc">
    <w:name w:val="Знак Знак Знак2 Знак"/>
    <w:basedOn w:val="a2"/>
    <w:rsid w:val="00970A1B"/>
    <w:pPr>
      <w:widowControl w:val="0"/>
      <w:spacing w:after="160" w:line="240" w:lineRule="exact"/>
      <w:jc w:val="right"/>
    </w:pPr>
    <w:rPr>
      <w:sz w:val="20"/>
      <w:szCs w:val="20"/>
      <w:lang w:val="en-GB"/>
    </w:rPr>
  </w:style>
  <w:style w:type="paragraph" w:customStyle="1" w:styleId="afffffff5">
    <w:name w:val="Знак Знак Знак Знак Знак Знак Знак Знак Знак Знак Знак Знак Знак Знак"/>
    <w:basedOn w:val="a2"/>
    <w:rsid w:val="00970A1B"/>
    <w:pPr>
      <w:spacing w:after="160" w:line="240" w:lineRule="exact"/>
      <w:jc w:val="left"/>
    </w:pPr>
    <w:rPr>
      <w:rFonts w:ascii="Verdana" w:hAnsi="Verdana" w:cs="Verdana"/>
      <w:sz w:val="20"/>
      <w:szCs w:val="20"/>
      <w:lang w:val="en-US"/>
    </w:rPr>
  </w:style>
  <w:style w:type="paragraph" w:customStyle="1" w:styleId="BodyTextIndent1">
    <w:name w:val="Body Text Indent1"/>
    <w:basedOn w:val="a2"/>
    <w:rsid w:val="00970A1B"/>
    <w:pPr>
      <w:widowControl w:val="0"/>
      <w:autoSpaceDE w:val="0"/>
      <w:spacing w:after="0"/>
      <w:ind w:right="43" w:firstLine="709"/>
    </w:pPr>
    <w:rPr>
      <w:rFonts w:ascii="Arial" w:hAnsi="Arial" w:cs="Arial"/>
      <w:sz w:val="28"/>
      <w:szCs w:val="28"/>
    </w:rPr>
  </w:style>
  <w:style w:type="paragraph" w:customStyle="1" w:styleId="xl63">
    <w:name w:val="xl63"/>
    <w:basedOn w:val="a2"/>
    <w:rsid w:val="00970A1B"/>
    <w:pPr>
      <w:spacing w:before="280" w:after="280"/>
      <w:jc w:val="center"/>
      <w:textAlignment w:val="top"/>
    </w:pPr>
    <w:rPr>
      <w:sz w:val="16"/>
      <w:szCs w:val="16"/>
    </w:rPr>
  </w:style>
  <w:style w:type="paragraph" w:customStyle="1" w:styleId="xl64">
    <w:name w:val="xl64"/>
    <w:basedOn w:val="a2"/>
    <w:rsid w:val="00970A1B"/>
    <w:pPr>
      <w:spacing w:before="280" w:after="280"/>
      <w:jc w:val="center"/>
      <w:textAlignment w:val="top"/>
    </w:pPr>
    <w:rPr>
      <w:sz w:val="18"/>
      <w:szCs w:val="18"/>
    </w:rPr>
  </w:style>
  <w:style w:type="paragraph" w:customStyle="1" w:styleId="xl65">
    <w:name w:val="xl65"/>
    <w:basedOn w:val="a2"/>
    <w:rsid w:val="00970A1B"/>
    <w:pPr>
      <w:spacing w:before="280" w:after="280"/>
      <w:jc w:val="left"/>
      <w:textAlignment w:val="top"/>
    </w:pPr>
    <w:rPr>
      <w:sz w:val="18"/>
      <w:szCs w:val="18"/>
    </w:rPr>
  </w:style>
  <w:style w:type="paragraph" w:customStyle="1" w:styleId="xl66">
    <w:name w:val="xl66"/>
    <w:basedOn w:val="a2"/>
    <w:rsid w:val="00970A1B"/>
    <w:pPr>
      <w:spacing w:before="280" w:after="280"/>
      <w:jc w:val="left"/>
      <w:textAlignment w:val="top"/>
    </w:pPr>
    <w:rPr>
      <w:sz w:val="18"/>
      <w:szCs w:val="18"/>
    </w:rPr>
  </w:style>
  <w:style w:type="paragraph" w:customStyle="1" w:styleId="xl67">
    <w:name w:val="xl67"/>
    <w:basedOn w:val="a2"/>
    <w:rsid w:val="00970A1B"/>
    <w:pPr>
      <w:spacing w:before="280" w:after="280"/>
      <w:jc w:val="center"/>
      <w:textAlignment w:val="top"/>
    </w:pPr>
    <w:rPr>
      <w:sz w:val="18"/>
      <w:szCs w:val="18"/>
    </w:rPr>
  </w:style>
  <w:style w:type="paragraph" w:customStyle="1" w:styleId="xl68">
    <w:name w:val="xl68"/>
    <w:basedOn w:val="a2"/>
    <w:rsid w:val="00970A1B"/>
    <w:pPr>
      <w:spacing w:before="280" w:after="280"/>
      <w:jc w:val="center"/>
      <w:textAlignment w:val="top"/>
    </w:pPr>
    <w:rPr>
      <w:sz w:val="16"/>
      <w:szCs w:val="16"/>
    </w:rPr>
  </w:style>
  <w:style w:type="paragraph" w:customStyle="1" w:styleId="xl69">
    <w:name w:val="xl69"/>
    <w:basedOn w:val="a2"/>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70">
    <w:name w:val="xl70"/>
    <w:basedOn w:val="a2"/>
    <w:rsid w:val="00970A1B"/>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2"/>
      <w:szCs w:val="22"/>
    </w:rPr>
  </w:style>
  <w:style w:type="paragraph" w:customStyle="1" w:styleId="xl71">
    <w:name w:val="xl71"/>
    <w:basedOn w:val="a2"/>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72">
    <w:name w:val="xl72"/>
    <w:basedOn w:val="a2"/>
    <w:rsid w:val="00970A1B"/>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2"/>
      <w:szCs w:val="22"/>
    </w:rPr>
  </w:style>
  <w:style w:type="paragraph" w:customStyle="1" w:styleId="xl73">
    <w:name w:val="xl73"/>
    <w:basedOn w:val="a2"/>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74">
    <w:name w:val="xl74"/>
    <w:basedOn w:val="a2"/>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75">
    <w:name w:val="xl75"/>
    <w:basedOn w:val="a2"/>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i/>
      <w:iCs/>
      <w:sz w:val="22"/>
      <w:szCs w:val="22"/>
    </w:rPr>
  </w:style>
  <w:style w:type="paragraph" w:customStyle="1" w:styleId="xl76">
    <w:name w:val="xl76"/>
    <w:basedOn w:val="a2"/>
    <w:rsid w:val="00970A1B"/>
    <w:pPr>
      <w:pBdr>
        <w:top w:val="single" w:sz="4" w:space="0" w:color="000000"/>
        <w:bottom w:val="single" w:sz="4" w:space="0" w:color="000000"/>
      </w:pBdr>
      <w:spacing w:before="280" w:after="280"/>
      <w:jc w:val="left"/>
      <w:textAlignment w:val="top"/>
    </w:pPr>
    <w:rPr>
      <w:sz w:val="22"/>
      <w:szCs w:val="22"/>
    </w:rPr>
  </w:style>
  <w:style w:type="paragraph" w:customStyle="1" w:styleId="xl77">
    <w:name w:val="xl77"/>
    <w:basedOn w:val="a2"/>
    <w:rsid w:val="00970A1B"/>
    <w:pPr>
      <w:pBdr>
        <w:top w:val="single" w:sz="4" w:space="0" w:color="000000"/>
        <w:left w:val="single" w:sz="4" w:space="0" w:color="000000"/>
        <w:bottom w:val="single" w:sz="4" w:space="0" w:color="000000"/>
      </w:pBdr>
      <w:spacing w:before="280" w:after="280"/>
      <w:jc w:val="center"/>
      <w:textAlignment w:val="top"/>
    </w:pPr>
    <w:rPr>
      <w:sz w:val="22"/>
      <w:szCs w:val="22"/>
    </w:rPr>
  </w:style>
  <w:style w:type="paragraph" w:customStyle="1" w:styleId="xl78">
    <w:name w:val="xl78"/>
    <w:basedOn w:val="a2"/>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79">
    <w:name w:val="xl79"/>
    <w:basedOn w:val="a2"/>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80">
    <w:name w:val="xl80"/>
    <w:basedOn w:val="a2"/>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81">
    <w:name w:val="xl81"/>
    <w:basedOn w:val="a2"/>
    <w:rsid w:val="00970A1B"/>
    <w:pPr>
      <w:spacing w:before="280" w:after="280"/>
      <w:jc w:val="center"/>
      <w:textAlignment w:val="top"/>
    </w:pPr>
    <w:rPr>
      <w:sz w:val="28"/>
      <w:szCs w:val="28"/>
    </w:rPr>
  </w:style>
  <w:style w:type="paragraph" w:customStyle="1" w:styleId="xl82">
    <w:name w:val="xl82"/>
    <w:basedOn w:val="a2"/>
    <w:rsid w:val="00970A1B"/>
    <w:pPr>
      <w:pBdr>
        <w:top w:val="single" w:sz="4" w:space="0" w:color="000000"/>
        <w:left w:val="single" w:sz="4" w:space="0" w:color="000000"/>
        <w:right w:val="single" w:sz="4" w:space="0" w:color="000000"/>
      </w:pBdr>
      <w:spacing w:before="280" w:after="280"/>
      <w:jc w:val="center"/>
      <w:textAlignment w:val="center"/>
    </w:pPr>
    <w:rPr>
      <w:sz w:val="22"/>
      <w:szCs w:val="22"/>
    </w:rPr>
  </w:style>
  <w:style w:type="paragraph" w:customStyle="1" w:styleId="xl83">
    <w:name w:val="xl83"/>
    <w:basedOn w:val="a2"/>
    <w:rsid w:val="00970A1B"/>
    <w:pPr>
      <w:pBdr>
        <w:left w:val="single" w:sz="4" w:space="0" w:color="000000"/>
        <w:bottom w:val="single" w:sz="4" w:space="0" w:color="000000"/>
        <w:right w:val="single" w:sz="4" w:space="0" w:color="000000"/>
      </w:pBdr>
      <w:spacing w:before="280" w:after="280"/>
      <w:jc w:val="center"/>
      <w:textAlignment w:val="center"/>
    </w:pPr>
    <w:rPr>
      <w:sz w:val="22"/>
      <w:szCs w:val="22"/>
    </w:rPr>
  </w:style>
  <w:style w:type="paragraph" w:customStyle="1" w:styleId="218">
    <w:name w:val="Знак Знак Знак2 Знак1"/>
    <w:basedOn w:val="a2"/>
    <w:rsid w:val="00970A1B"/>
    <w:pPr>
      <w:widowControl w:val="0"/>
      <w:spacing w:after="160" w:line="240" w:lineRule="exact"/>
      <w:jc w:val="right"/>
    </w:pPr>
    <w:rPr>
      <w:sz w:val="20"/>
      <w:szCs w:val="20"/>
      <w:lang w:val="en-GB"/>
    </w:rPr>
  </w:style>
  <w:style w:type="paragraph" w:customStyle="1" w:styleId="111">
    <w:name w:val="Заголовок 11"/>
    <w:next w:val="a2"/>
    <w:rsid w:val="00970A1B"/>
    <w:pPr>
      <w:widowControl w:val="0"/>
      <w:suppressAutoHyphens/>
      <w:autoSpaceDE w:val="0"/>
    </w:pPr>
    <w:rPr>
      <w:rFonts w:ascii="Arial" w:hAnsi="Arial" w:cs="Arial"/>
      <w:lang w:eastAsia="ar-SA"/>
    </w:rPr>
  </w:style>
  <w:style w:type="paragraph" w:customStyle="1" w:styleId="219">
    <w:name w:val="Заголовок 21"/>
    <w:next w:val="a2"/>
    <w:rsid w:val="00970A1B"/>
    <w:pPr>
      <w:widowControl w:val="0"/>
      <w:suppressAutoHyphens/>
      <w:autoSpaceDE w:val="0"/>
    </w:pPr>
    <w:rPr>
      <w:rFonts w:ascii="Arial" w:hAnsi="Arial" w:cs="Arial"/>
      <w:lang w:eastAsia="ar-SA"/>
    </w:rPr>
  </w:style>
  <w:style w:type="paragraph" w:customStyle="1" w:styleId="319">
    <w:name w:val="Заголовок 31"/>
    <w:next w:val="a2"/>
    <w:rsid w:val="00970A1B"/>
    <w:pPr>
      <w:widowControl w:val="0"/>
      <w:suppressAutoHyphens/>
      <w:autoSpaceDE w:val="0"/>
    </w:pPr>
    <w:rPr>
      <w:rFonts w:ascii="Arial" w:hAnsi="Arial" w:cs="Arial"/>
      <w:lang w:eastAsia="ar-SA"/>
    </w:rPr>
  </w:style>
  <w:style w:type="paragraph" w:customStyle="1" w:styleId="413">
    <w:name w:val="Заголовок 41"/>
    <w:next w:val="a2"/>
    <w:rsid w:val="00970A1B"/>
    <w:pPr>
      <w:widowControl w:val="0"/>
      <w:suppressAutoHyphens/>
      <w:autoSpaceDE w:val="0"/>
    </w:pPr>
    <w:rPr>
      <w:rFonts w:ascii="Arial" w:hAnsi="Arial" w:cs="Arial"/>
      <w:lang w:eastAsia="ar-SA"/>
    </w:rPr>
  </w:style>
  <w:style w:type="paragraph" w:customStyle="1" w:styleId="512">
    <w:name w:val="Заголовок 51"/>
    <w:next w:val="a2"/>
    <w:rsid w:val="00970A1B"/>
    <w:pPr>
      <w:widowControl w:val="0"/>
      <w:suppressAutoHyphens/>
      <w:autoSpaceDE w:val="0"/>
    </w:pPr>
    <w:rPr>
      <w:rFonts w:ascii="Arial" w:hAnsi="Arial" w:cs="Arial"/>
      <w:lang w:eastAsia="ar-SA"/>
    </w:rPr>
  </w:style>
  <w:style w:type="paragraph" w:customStyle="1" w:styleId="1110">
    <w:name w:val="Заголовок 111"/>
    <w:next w:val="a2"/>
    <w:rsid w:val="00970A1B"/>
    <w:pPr>
      <w:widowControl w:val="0"/>
      <w:suppressAutoHyphens/>
      <w:autoSpaceDE w:val="0"/>
    </w:pPr>
    <w:rPr>
      <w:rFonts w:ascii="Arial" w:hAnsi="Arial" w:cs="Arial"/>
      <w:lang w:eastAsia="ar-SA"/>
    </w:rPr>
  </w:style>
  <w:style w:type="paragraph" w:customStyle="1" w:styleId="2110">
    <w:name w:val="Заголовок 211"/>
    <w:next w:val="a2"/>
    <w:rsid w:val="00970A1B"/>
    <w:pPr>
      <w:widowControl w:val="0"/>
      <w:suppressAutoHyphens/>
      <w:autoSpaceDE w:val="0"/>
    </w:pPr>
    <w:rPr>
      <w:rFonts w:ascii="Arial" w:hAnsi="Arial" w:cs="Arial"/>
      <w:lang w:eastAsia="ar-SA"/>
    </w:rPr>
  </w:style>
  <w:style w:type="paragraph" w:customStyle="1" w:styleId="3110">
    <w:name w:val="Заголовок 311"/>
    <w:next w:val="a2"/>
    <w:rsid w:val="00970A1B"/>
    <w:pPr>
      <w:widowControl w:val="0"/>
      <w:suppressAutoHyphens/>
      <w:autoSpaceDE w:val="0"/>
    </w:pPr>
    <w:rPr>
      <w:rFonts w:ascii="Arial" w:hAnsi="Arial" w:cs="Arial"/>
      <w:lang w:eastAsia="ar-SA"/>
    </w:rPr>
  </w:style>
  <w:style w:type="paragraph" w:customStyle="1" w:styleId="4110">
    <w:name w:val="Заголовок 411"/>
    <w:next w:val="a2"/>
    <w:rsid w:val="00970A1B"/>
    <w:pPr>
      <w:widowControl w:val="0"/>
      <w:suppressAutoHyphens/>
      <w:autoSpaceDE w:val="0"/>
    </w:pPr>
    <w:rPr>
      <w:rFonts w:ascii="Arial" w:hAnsi="Arial" w:cs="Arial"/>
      <w:lang w:eastAsia="ar-SA"/>
    </w:rPr>
  </w:style>
  <w:style w:type="paragraph" w:customStyle="1" w:styleId="5110">
    <w:name w:val="Заголовок 511"/>
    <w:next w:val="a2"/>
    <w:rsid w:val="00970A1B"/>
    <w:pPr>
      <w:widowControl w:val="0"/>
      <w:suppressAutoHyphens/>
      <w:autoSpaceDE w:val="0"/>
    </w:pPr>
    <w:rPr>
      <w:rFonts w:ascii="Arial" w:hAnsi="Arial" w:cs="Arial"/>
      <w:lang w:eastAsia="ar-SA"/>
    </w:rPr>
  </w:style>
  <w:style w:type="paragraph" w:customStyle="1" w:styleId="afffffff6">
    <w:name w:val="Знак Знак Знак Знак Знак Знак Знак Знак Знак"/>
    <w:basedOn w:val="a2"/>
    <w:rsid w:val="00970A1B"/>
    <w:pPr>
      <w:spacing w:after="160" w:line="240" w:lineRule="exact"/>
      <w:jc w:val="left"/>
    </w:pPr>
    <w:rPr>
      <w:rFonts w:ascii="Verdana" w:hAnsi="Verdana"/>
      <w:lang w:val="en-US"/>
    </w:rPr>
  </w:style>
  <w:style w:type="paragraph" w:customStyle="1" w:styleId="name5">
    <w:name w:val="name5"/>
    <w:basedOn w:val="a2"/>
    <w:rsid w:val="00970A1B"/>
    <w:pPr>
      <w:spacing w:before="280" w:after="0"/>
      <w:jc w:val="left"/>
    </w:pPr>
    <w:rPr>
      <w:rFonts w:ascii="Arial" w:hAnsi="Arial" w:cs="Arial"/>
      <w:b/>
      <w:bCs/>
      <w:color w:val="3333FF"/>
      <w:sz w:val="20"/>
      <w:szCs w:val="20"/>
    </w:rPr>
  </w:style>
  <w:style w:type="paragraph" w:styleId="z-1">
    <w:name w:val="HTML Top of Form"/>
    <w:basedOn w:val="a2"/>
    <w:next w:val="a2"/>
    <w:link w:val="z-10"/>
    <w:rsid w:val="00970A1B"/>
    <w:pPr>
      <w:pBdr>
        <w:bottom w:val="single" w:sz="4" w:space="1" w:color="000000"/>
      </w:pBdr>
      <w:spacing w:after="0"/>
      <w:jc w:val="center"/>
    </w:pPr>
    <w:rPr>
      <w:rFonts w:ascii="Arial" w:hAnsi="Arial" w:cs="Arial"/>
      <w:vanish/>
      <w:sz w:val="16"/>
      <w:szCs w:val="16"/>
    </w:rPr>
  </w:style>
  <w:style w:type="character" w:customStyle="1" w:styleId="z-10">
    <w:name w:val="z-Начало формы Знак1"/>
    <w:basedOn w:val="a3"/>
    <w:link w:val="z-1"/>
    <w:rsid w:val="007E0EC2"/>
    <w:rPr>
      <w:rFonts w:ascii="Arial" w:hAnsi="Arial" w:cs="Arial"/>
      <w:vanish/>
      <w:sz w:val="16"/>
      <w:szCs w:val="16"/>
      <w:lang w:eastAsia="ar-SA"/>
    </w:rPr>
  </w:style>
  <w:style w:type="paragraph" w:styleId="z-2">
    <w:name w:val="HTML Bottom of Form"/>
    <w:basedOn w:val="a2"/>
    <w:next w:val="a2"/>
    <w:link w:val="z-11"/>
    <w:rsid w:val="00970A1B"/>
    <w:pPr>
      <w:pBdr>
        <w:top w:val="single" w:sz="4" w:space="1" w:color="000000"/>
      </w:pBdr>
      <w:spacing w:after="0"/>
      <w:jc w:val="center"/>
    </w:pPr>
    <w:rPr>
      <w:rFonts w:ascii="Arial" w:hAnsi="Arial" w:cs="Arial"/>
      <w:vanish/>
      <w:sz w:val="16"/>
      <w:szCs w:val="16"/>
    </w:rPr>
  </w:style>
  <w:style w:type="character" w:customStyle="1" w:styleId="z-11">
    <w:name w:val="z-Конец формы Знак1"/>
    <w:basedOn w:val="a3"/>
    <w:link w:val="z-2"/>
    <w:rsid w:val="007E0EC2"/>
    <w:rPr>
      <w:rFonts w:ascii="Arial" w:hAnsi="Arial" w:cs="Arial"/>
      <w:vanish/>
      <w:sz w:val="16"/>
      <w:szCs w:val="16"/>
      <w:lang w:eastAsia="ar-SA"/>
    </w:rPr>
  </w:style>
  <w:style w:type="paragraph" w:customStyle="1" w:styleId="prdsubtitle">
    <w:name w:val="prdsubtitle"/>
    <w:basedOn w:val="a2"/>
    <w:rsid w:val="00970A1B"/>
    <w:pPr>
      <w:spacing w:before="192" w:after="48"/>
      <w:jc w:val="left"/>
    </w:pPr>
    <w:rPr>
      <w:b/>
      <w:bCs/>
      <w:i/>
      <w:iCs/>
    </w:rPr>
  </w:style>
  <w:style w:type="paragraph" w:customStyle="1" w:styleId="desc44">
    <w:name w:val="desc44"/>
    <w:basedOn w:val="a2"/>
    <w:rsid w:val="00970A1B"/>
    <w:pPr>
      <w:spacing w:before="280" w:after="280"/>
      <w:ind w:left="20"/>
      <w:jc w:val="left"/>
    </w:pPr>
  </w:style>
  <w:style w:type="paragraph" w:styleId="afffffff7">
    <w:name w:val="No Spacing"/>
    <w:uiPriority w:val="1"/>
    <w:qFormat/>
    <w:rsid w:val="00970A1B"/>
    <w:pPr>
      <w:suppressAutoHyphens/>
      <w:jc w:val="both"/>
    </w:pPr>
    <w:rPr>
      <w:rFonts w:cs="Calibri"/>
      <w:sz w:val="24"/>
      <w:szCs w:val="24"/>
      <w:lang w:eastAsia="ar-SA"/>
    </w:rPr>
  </w:style>
  <w:style w:type="paragraph" w:customStyle="1" w:styleId="BookmanOldStyle">
    <w:name w:val="Обычный + Bookman Old Style"/>
    <w:rsid w:val="00970A1B"/>
    <w:pPr>
      <w:tabs>
        <w:tab w:val="num" w:pos="0"/>
      </w:tabs>
      <w:suppressAutoHyphens/>
      <w:overflowPunct w:val="0"/>
      <w:autoSpaceDE w:val="0"/>
      <w:ind w:left="567"/>
      <w:jc w:val="both"/>
    </w:pPr>
    <w:rPr>
      <w:rFonts w:ascii="Bookman Old Style" w:hAnsi="Bookman Old Style" w:cs="Calibri"/>
      <w:lang w:eastAsia="ar-SA"/>
    </w:rPr>
  </w:style>
  <w:style w:type="paragraph" w:styleId="3f7">
    <w:name w:val="Body Text 3"/>
    <w:basedOn w:val="a2"/>
    <w:link w:val="323"/>
    <w:unhideWhenUsed/>
    <w:rsid w:val="00E252FB"/>
    <w:pPr>
      <w:spacing w:after="120"/>
    </w:pPr>
    <w:rPr>
      <w:sz w:val="16"/>
      <w:szCs w:val="16"/>
    </w:rPr>
  </w:style>
  <w:style w:type="character" w:customStyle="1" w:styleId="323">
    <w:name w:val="Основной текст 3 Знак2"/>
    <w:basedOn w:val="a3"/>
    <w:link w:val="3f7"/>
    <w:uiPriority w:val="99"/>
    <w:rsid w:val="00E252FB"/>
    <w:rPr>
      <w:rFonts w:cs="Calibri"/>
      <w:sz w:val="16"/>
      <w:szCs w:val="16"/>
      <w:lang w:eastAsia="ar-SA"/>
    </w:rPr>
  </w:style>
  <w:style w:type="paragraph" w:styleId="2fd">
    <w:name w:val="Body Text Indent 2"/>
    <w:aliases w:val=" Знак1,Знак"/>
    <w:basedOn w:val="a2"/>
    <w:link w:val="224"/>
    <w:unhideWhenUsed/>
    <w:rsid w:val="00E252FB"/>
    <w:pPr>
      <w:spacing w:after="120" w:line="480" w:lineRule="auto"/>
      <w:ind w:left="283"/>
    </w:pPr>
  </w:style>
  <w:style w:type="character" w:customStyle="1" w:styleId="224">
    <w:name w:val="Основной текст с отступом 2 Знак2"/>
    <w:aliases w:val=" Знак1 Знак,Знак Знак"/>
    <w:basedOn w:val="a3"/>
    <w:link w:val="2fd"/>
    <w:uiPriority w:val="99"/>
    <w:rsid w:val="00E252FB"/>
    <w:rPr>
      <w:rFonts w:cs="Calibri"/>
      <w:sz w:val="24"/>
      <w:szCs w:val="24"/>
      <w:lang w:eastAsia="ar-SA"/>
    </w:rPr>
  </w:style>
  <w:style w:type="paragraph" w:customStyle="1" w:styleId="240">
    <w:name w:val="Основной текст 24"/>
    <w:basedOn w:val="a2"/>
    <w:rsid w:val="00E252FB"/>
    <w:pPr>
      <w:widowControl w:val="0"/>
      <w:suppressAutoHyphens w:val="0"/>
      <w:spacing w:after="0"/>
      <w:ind w:firstLine="397"/>
    </w:pPr>
    <w:rPr>
      <w:rFonts w:cs="Times New Roman"/>
      <w:szCs w:val="20"/>
      <w:lang w:eastAsia="ru-RU"/>
    </w:rPr>
  </w:style>
  <w:style w:type="paragraph" w:customStyle="1" w:styleId="afffffff8">
    <w:name w:val="Îáû÷íûé"/>
    <w:rsid w:val="00E252FB"/>
    <w:rPr>
      <w:lang w:val="en-GB"/>
    </w:rPr>
  </w:style>
  <w:style w:type="paragraph" w:customStyle="1" w:styleId="Ieeacaaieiaie1">
    <w:name w:val="I?eeacaaieiaie 1"/>
    <w:basedOn w:val="afff"/>
    <w:rsid w:val="00E252FB"/>
    <w:pPr>
      <w:shd w:val="clear" w:color="auto" w:fill="auto"/>
      <w:suppressAutoHyphens w:val="0"/>
      <w:autoSpaceDN w:val="0"/>
      <w:spacing w:before="113" w:after="57"/>
      <w:ind w:left="0"/>
    </w:pPr>
    <w:rPr>
      <w:rFonts w:ascii="Arial" w:hAnsi="Arial" w:cs="Arial"/>
      <w:b/>
      <w:spacing w:val="0"/>
      <w:sz w:val="32"/>
      <w:szCs w:val="32"/>
      <w:lang w:eastAsia="ru-RU"/>
    </w:rPr>
  </w:style>
  <w:style w:type="paragraph" w:customStyle="1" w:styleId="231">
    <w:name w:val="Основной текст с отступом 23"/>
    <w:basedOn w:val="a2"/>
    <w:rsid w:val="00E252FB"/>
    <w:pPr>
      <w:widowControl w:val="0"/>
      <w:suppressAutoHyphens w:val="0"/>
      <w:spacing w:after="0"/>
      <w:ind w:firstLine="397"/>
    </w:pPr>
    <w:rPr>
      <w:rFonts w:ascii="Arial" w:hAnsi="Arial" w:cs="Times New Roman"/>
      <w:szCs w:val="20"/>
      <w:lang w:eastAsia="ru-RU"/>
    </w:rPr>
  </w:style>
  <w:style w:type="paragraph" w:styleId="afffffff9">
    <w:name w:val="Block Text"/>
    <w:basedOn w:val="a2"/>
    <w:rsid w:val="00E252FB"/>
    <w:pPr>
      <w:suppressAutoHyphens w:val="0"/>
      <w:spacing w:after="0"/>
      <w:ind w:left="1134" w:right="1134"/>
    </w:pPr>
    <w:rPr>
      <w:rFonts w:cs="Times New Roman"/>
      <w:lang w:eastAsia="ru-RU"/>
    </w:rPr>
  </w:style>
  <w:style w:type="character" w:customStyle="1" w:styleId="content">
    <w:name w:val="content"/>
    <w:basedOn w:val="a3"/>
    <w:rsid w:val="00E252FB"/>
  </w:style>
  <w:style w:type="table" w:styleId="afffffffa">
    <w:name w:val="Table Grid"/>
    <w:basedOn w:val="a4"/>
    <w:uiPriority w:val="59"/>
    <w:rsid w:val="00D217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5">
    <w:name w:val="Основной текст 2 Знак2"/>
    <w:basedOn w:val="a3"/>
    <w:link w:val="27"/>
    <w:uiPriority w:val="99"/>
    <w:semiHidden/>
    <w:rsid w:val="00DA5CBE"/>
    <w:rPr>
      <w:rFonts w:cs="Calibri"/>
      <w:sz w:val="24"/>
      <w:szCs w:val="24"/>
      <w:lang w:eastAsia="ar-SA"/>
    </w:rPr>
  </w:style>
  <w:style w:type="paragraph" w:customStyle="1" w:styleId="120">
    <w:name w:val="12"/>
    <w:basedOn w:val="a2"/>
    <w:rsid w:val="00DA5CBE"/>
    <w:pPr>
      <w:suppressAutoHyphens w:val="0"/>
      <w:spacing w:after="0"/>
      <w:ind w:firstLine="708"/>
    </w:pPr>
    <w:rPr>
      <w:rFonts w:cs="Times New Roman"/>
      <w:lang w:eastAsia="ru-RU"/>
    </w:rPr>
  </w:style>
  <w:style w:type="paragraph" w:customStyle="1" w:styleId="Preformat">
    <w:name w:val="Preformat"/>
    <w:rsid w:val="007D6DD5"/>
    <w:pPr>
      <w:autoSpaceDE w:val="0"/>
      <w:autoSpaceDN w:val="0"/>
      <w:adjustRightInd w:val="0"/>
    </w:pPr>
    <w:rPr>
      <w:rFonts w:ascii="Courier New" w:hAnsi="Courier New" w:cs="Courier New"/>
    </w:rPr>
  </w:style>
  <w:style w:type="paragraph" w:customStyle="1" w:styleId="xl24">
    <w:name w:val="xl24"/>
    <w:basedOn w:val="a2"/>
    <w:rsid w:val="007D6DD5"/>
    <w:pPr>
      <w:suppressAutoHyphens w:val="0"/>
      <w:spacing w:before="100" w:after="100"/>
      <w:jc w:val="center"/>
      <w:textAlignment w:val="center"/>
    </w:pPr>
    <w:rPr>
      <w:rFonts w:cs="Times New Roman"/>
      <w:szCs w:val="20"/>
      <w:lang w:eastAsia="ru-RU"/>
    </w:rPr>
  </w:style>
  <w:style w:type="character" w:customStyle="1" w:styleId="2fe">
    <w:name w:val="Текст Знак2"/>
    <w:basedOn w:val="a3"/>
    <w:link w:val="af"/>
    <w:uiPriority w:val="99"/>
    <w:semiHidden/>
    <w:rsid w:val="007D6DD5"/>
    <w:rPr>
      <w:rFonts w:ascii="Courier New" w:hAnsi="Courier New" w:cs="Courier New"/>
      <w:lang w:eastAsia="ar-SA"/>
    </w:rPr>
  </w:style>
  <w:style w:type="paragraph" w:styleId="30">
    <w:name w:val="List 3"/>
    <w:basedOn w:val="a2"/>
    <w:uiPriority w:val="99"/>
    <w:rsid w:val="007D6DD5"/>
    <w:pPr>
      <w:numPr>
        <w:ilvl w:val="2"/>
        <w:numId w:val="2"/>
      </w:numPr>
      <w:suppressAutoHyphens w:val="0"/>
      <w:spacing w:after="0"/>
    </w:pPr>
    <w:rPr>
      <w:rFonts w:cs="Times New Roman"/>
      <w:b/>
      <w:sz w:val="28"/>
      <w:lang w:eastAsia="ru-RU"/>
    </w:rPr>
  </w:style>
  <w:style w:type="paragraph" w:styleId="afffffffb">
    <w:name w:val="Date"/>
    <w:basedOn w:val="a2"/>
    <w:next w:val="a2"/>
    <w:link w:val="afffffffc"/>
    <w:rsid w:val="007D6DD5"/>
    <w:pPr>
      <w:suppressAutoHyphens w:val="0"/>
      <w:spacing w:after="0"/>
      <w:ind w:firstLine="680"/>
    </w:pPr>
    <w:rPr>
      <w:rFonts w:cs="Times New Roman"/>
      <w:sz w:val="28"/>
      <w:szCs w:val="20"/>
      <w:lang w:eastAsia="ru-RU"/>
    </w:rPr>
  </w:style>
  <w:style w:type="character" w:customStyle="1" w:styleId="afffffffc">
    <w:name w:val="Дата Знак"/>
    <w:basedOn w:val="a3"/>
    <w:link w:val="afffffffb"/>
    <w:rsid w:val="007D6DD5"/>
    <w:rPr>
      <w:sz w:val="28"/>
    </w:rPr>
  </w:style>
  <w:style w:type="character" w:styleId="afffffffd">
    <w:name w:val="footnote reference"/>
    <w:uiPriority w:val="99"/>
    <w:rsid w:val="007D6DD5"/>
    <w:rPr>
      <w:rFonts w:ascii="Times New Roman" w:hAnsi="Times New Roman"/>
      <w:vertAlign w:val="superscript"/>
    </w:rPr>
  </w:style>
  <w:style w:type="character" w:customStyle="1" w:styleId="324">
    <w:name w:val="Основной текст с отступом 3 Знак2"/>
    <w:basedOn w:val="a3"/>
    <w:link w:val="37"/>
    <w:uiPriority w:val="99"/>
    <w:semiHidden/>
    <w:rsid w:val="007D6DD5"/>
    <w:rPr>
      <w:rFonts w:cs="Calibri"/>
      <w:sz w:val="16"/>
      <w:szCs w:val="16"/>
      <w:lang w:eastAsia="ar-SA"/>
    </w:rPr>
  </w:style>
  <w:style w:type="paragraph" w:customStyle="1" w:styleId="afffffffe">
    <w:name w:val="Абзац нумерованный"/>
    <w:basedOn w:val="a2"/>
    <w:rsid w:val="007D6DD5"/>
    <w:pPr>
      <w:widowControl w:val="0"/>
      <w:suppressAutoHyphens w:val="0"/>
      <w:adjustRightInd w:val="0"/>
      <w:spacing w:after="0"/>
      <w:textAlignment w:val="baseline"/>
    </w:pPr>
    <w:rPr>
      <w:rFonts w:cs="Times New Roman"/>
      <w:szCs w:val="20"/>
      <w:lang w:eastAsia="ru-RU"/>
    </w:rPr>
  </w:style>
  <w:style w:type="paragraph" w:customStyle="1" w:styleId="1CharChar">
    <w:name w:val="1 Знак Char Знак Char Знак"/>
    <w:basedOn w:val="a2"/>
    <w:rsid w:val="007D6DD5"/>
    <w:pPr>
      <w:suppressAutoHyphens w:val="0"/>
      <w:spacing w:after="160" w:line="240" w:lineRule="exact"/>
      <w:jc w:val="left"/>
    </w:pPr>
    <w:rPr>
      <w:rFonts w:eastAsia="Calibri" w:cs="Times New Roman"/>
      <w:sz w:val="20"/>
      <w:szCs w:val="20"/>
      <w:lang w:eastAsia="zh-CN"/>
    </w:rPr>
  </w:style>
  <w:style w:type="paragraph" w:styleId="affffffff">
    <w:name w:val="caption"/>
    <w:basedOn w:val="a2"/>
    <w:next w:val="a2"/>
    <w:qFormat/>
    <w:rsid w:val="007D6DD5"/>
    <w:pPr>
      <w:suppressAutoHyphens w:val="0"/>
      <w:spacing w:after="0"/>
      <w:jc w:val="left"/>
    </w:pPr>
    <w:rPr>
      <w:rFonts w:cs="Times New Roman"/>
      <w:b/>
      <w:bCs/>
      <w:sz w:val="32"/>
      <w:lang w:eastAsia="ru-RU"/>
    </w:rPr>
  </w:style>
  <w:style w:type="character" w:customStyle="1" w:styleId="machine1">
    <w:name w:val="machine1"/>
    <w:rsid w:val="007D6DD5"/>
    <w:rPr>
      <w:b/>
      <w:bCs/>
      <w:color w:val="000099"/>
      <w:sz w:val="40"/>
      <w:szCs w:val="40"/>
    </w:rPr>
  </w:style>
  <w:style w:type="character" w:customStyle="1" w:styleId="affffffff0">
    <w:name w:val="обычн БО Знак"/>
    <w:link w:val="affffffff1"/>
    <w:locked/>
    <w:rsid w:val="007D6DD5"/>
    <w:rPr>
      <w:rFonts w:ascii="Arial" w:hAnsi="Arial" w:cs="Arial"/>
      <w:sz w:val="28"/>
    </w:rPr>
  </w:style>
  <w:style w:type="paragraph" w:customStyle="1" w:styleId="affffffff1">
    <w:name w:val="обычн БО"/>
    <w:basedOn w:val="a2"/>
    <w:link w:val="affffffff0"/>
    <w:rsid w:val="007D6DD5"/>
    <w:pPr>
      <w:suppressAutoHyphens w:val="0"/>
      <w:spacing w:after="0"/>
      <w:ind w:firstLine="720"/>
    </w:pPr>
    <w:rPr>
      <w:rFonts w:ascii="Arial" w:hAnsi="Arial" w:cs="Times New Roman"/>
      <w:sz w:val="28"/>
      <w:szCs w:val="20"/>
    </w:rPr>
  </w:style>
  <w:style w:type="character" w:customStyle="1" w:styleId="affffffff2">
    <w:name w:val="Текст примечания Знак"/>
    <w:basedOn w:val="a3"/>
    <w:link w:val="affffffff3"/>
    <w:semiHidden/>
    <w:rsid w:val="007D6DD5"/>
  </w:style>
  <w:style w:type="paragraph" w:styleId="affffffff3">
    <w:name w:val="annotation text"/>
    <w:basedOn w:val="a2"/>
    <w:link w:val="affffffff2"/>
    <w:semiHidden/>
    <w:rsid w:val="007D6DD5"/>
    <w:pPr>
      <w:suppressAutoHyphens w:val="0"/>
      <w:spacing w:after="0"/>
      <w:jc w:val="left"/>
    </w:pPr>
    <w:rPr>
      <w:rFonts w:cs="Times New Roman"/>
      <w:sz w:val="20"/>
      <w:szCs w:val="20"/>
      <w:lang w:eastAsia="ru-RU"/>
    </w:rPr>
  </w:style>
  <w:style w:type="character" w:customStyle="1" w:styleId="1ff7">
    <w:name w:val="Текст примечания Знак1"/>
    <w:basedOn w:val="a3"/>
    <w:link w:val="affffffff3"/>
    <w:uiPriority w:val="99"/>
    <w:semiHidden/>
    <w:rsid w:val="007D6DD5"/>
    <w:rPr>
      <w:rFonts w:cs="Calibri"/>
      <w:lang w:eastAsia="ar-SA"/>
    </w:rPr>
  </w:style>
  <w:style w:type="character" w:customStyle="1" w:styleId="affffffff4">
    <w:name w:val="Тема примечания Знак"/>
    <w:basedOn w:val="affffffff2"/>
    <w:link w:val="affffffff5"/>
    <w:semiHidden/>
    <w:rsid w:val="007D6DD5"/>
    <w:rPr>
      <w:b/>
      <w:bCs/>
    </w:rPr>
  </w:style>
  <w:style w:type="paragraph" w:styleId="affffffff5">
    <w:name w:val="annotation subject"/>
    <w:basedOn w:val="affffffff3"/>
    <w:next w:val="affffffff3"/>
    <w:link w:val="affffffff4"/>
    <w:semiHidden/>
    <w:rsid w:val="007D6DD5"/>
    <w:rPr>
      <w:b/>
      <w:bCs/>
    </w:rPr>
  </w:style>
  <w:style w:type="character" w:customStyle="1" w:styleId="1ff8">
    <w:name w:val="Тема примечания Знак1"/>
    <w:basedOn w:val="1ff7"/>
    <w:link w:val="affffffff5"/>
    <w:uiPriority w:val="99"/>
    <w:semiHidden/>
    <w:rsid w:val="007D6DD5"/>
    <w:rPr>
      <w:b/>
      <w:bCs/>
    </w:rPr>
  </w:style>
  <w:style w:type="paragraph" w:customStyle="1" w:styleId="ConsPlusCell">
    <w:name w:val="ConsPlusCell"/>
    <w:rsid w:val="007D6DD5"/>
    <w:pPr>
      <w:autoSpaceDE w:val="0"/>
      <w:autoSpaceDN w:val="0"/>
      <w:adjustRightInd w:val="0"/>
    </w:pPr>
    <w:rPr>
      <w:rFonts w:ascii="Arial" w:hAnsi="Arial" w:cs="Arial"/>
    </w:rPr>
  </w:style>
  <w:style w:type="paragraph" w:styleId="affffffff6">
    <w:name w:val="Note Heading"/>
    <w:basedOn w:val="a2"/>
    <w:next w:val="a2"/>
    <w:link w:val="affffffff7"/>
    <w:rsid w:val="007D6DD5"/>
    <w:pPr>
      <w:suppressAutoHyphens w:val="0"/>
    </w:pPr>
    <w:rPr>
      <w:rFonts w:cs="Times New Roman"/>
      <w:lang w:eastAsia="ru-RU"/>
    </w:rPr>
  </w:style>
  <w:style w:type="character" w:customStyle="1" w:styleId="affffffff7">
    <w:name w:val="Заголовок записки Знак"/>
    <w:basedOn w:val="a3"/>
    <w:link w:val="affffffff6"/>
    <w:rsid w:val="007D6DD5"/>
    <w:rPr>
      <w:sz w:val="24"/>
      <w:szCs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rsid w:val="007D6DD5"/>
    <w:rPr>
      <w:b/>
      <w:kern w:val="28"/>
      <w:sz w:val="36"/>
      <w:lang w:val="ru-RU" w:eastAsia="ru-RU" w:bidi="ar-SA"/>
    </w:rPr>
  </w:style>
  <w:style w:type="paragraph" w:styleId="2">
    <w:name w:val="List Bullet 2"/>
    <w:basedOn w:val="a2"/>
    <w:autoRedefine/>
    <w:rsid w:val="007D6DD5"/>
    <w:pPr>
      <w:numPr>
        <w:numId w:val="8"/>
      </w:numPr>
      <w:suppressAutoHyphens w:val="0"/>
    </w:pPr>
    <w:rPr>
      <w:rFonts w:cs="Times New Roman"/>
      <w:szCs w:val="20"/>
      <w:lang w:eastAsia="ru-RU"/>
    </w:rPr>
  </w:style>
  <w:style w:type="paragraph" w:styleId="3">
    <w:name w:val="List Bullet 3"/>
    <w:basedOn w:val="a2"/>
    <w:autoRedefine/>
    <w:rsid w:val="007D6DD5"/>
    <w:pPr>
      <w:numPr>
        <w:numId w:val="9"/>
      </w:numPr>
      <w:suppressAutoHyphens w:val="0"/>
    </w:pPr>
    <w:rPr>
      <w:rFonts w:cs="Times New Roman"/>
      <w:szCs w:val="20"/>
      <w:lang w:eastAsia="ru-RU"/>
    </w:rPr>
  </w:style>
  <w:style w:type="paragraph" w:styleId="4">
    <w:name w:val="List Bullet 4"/>
    <w:basedOn w:val="a2"/>
    <w:autoRedefine/>
    <w:rsid w:val="007D6DD5"/>
    <w:pPr>
      <w:numPr>
        <w:numId w:val="10"/>
      </w:numPr>
      <w:suppressAutoHyphens w:val="0"/>
    </w:pPr>
    <w:rPr>
      <w:rFonts w:cs="Times New Roman"/>
      <w:szCs w:val="20"/>
      <w:lang w:eastAsia="ru-RU"/>
    </w:rPr>
  </w:style>
  <w:style w:type="paragraph" w:styleId="55">
    <w:name w:val="List Bullet 5"/>
    <w:basedOn w:val="a2"/>
    <w:autoRedefine/>
    <w:rsid w:val="007D6DD5"/>
    <w:pPr>
      <w:tabs>
        <w:tab w:val="num" w:pos="1492"/>
      </w:tabs>
      <w:suppressAutoHyphens w:val="0"/>
      <w:ind w:left="1492" w:hanging="360"/>
    </w:pPr>
    <w:rPr>
      <w:rFonts w:cs="Times New Roman"/>
      <w:szCs w:val="20"/>
      <w:lang w:eastAsia="ru-RU"/>
    </w:rPr>
  </w:style>
  <w:style w:type="paragraph" w:styleId="a1">
    <w:name w:val="List Number"/>
    <w:basedOn w:val="a2"/>
    <w:rsid w:val="007D6DD5"/>
    <w:pPr>
      <w:numPr>
        <w:ilvl w:val="1"/>
        <w:numId w:val="11"/>
      </w:numPr>
      <w:tabs>
        <w:tab w:val="clear" w:pos="1440"/>
        <w:tab w:val="num" w:pos="360"/>
      </w:tabs>
      <w:suppressAutoHyphens w:val="0"/>
      <w:ind w:left="360" w:hanging="360"/>
    </w:pPr>
    <w:rPr>
      <w:rFonts w:cs="Times New Roman"/>
      <w:szCs w:val="20"/>
      <w:lang w:eastAsia="ru-RU"/>
    </w:rPr>
  </w:style>
  <w:style w:type="paragraph" w:styleId="20">
    <w:name w:val="List Number 2"/>
    <w:basedOn w:val="a2"/>
    <w:rsid w:val="007D6DD5"/>
    <w:pPr>
      <w:numPr>
        <w:numId w:val="12"/>
      </w:numPr>
      <w:tabs>
        <w:tab w:val="clear" w:pos="360"/>
        <w:tab w:val="num" w:pos="643"/>
      </w:tabs>
      <w:suppressAutoHyphens w:val="0"/>
      <w:ind w:left="643"/>
    </w:pPr>
    <w:rPr>
      <w:rFonts w:cs="Times New Roman"/>
      <w:szCs w:val="20"/>
      <w:lang w:eastAsia="ru-RU"/>
    </w:rPr>
  </w:style>
  <w:style w:type="paragraph" w:styleId="31">
    <w:name w:val="List Number 3"/>
    <w:basedOn w:val="a2"/>
    <w:rsid w:val="007D6DD5"/>
    <w:pPr>
      <w:numPr>
        <w:numId w:val="4"/>
      </w:numPr>
      <w:tabs>
        <w:tab w:val="num" w:pos="926"/>
      </w:tabs>
      <w:suppressAutoHyphens w:val="0"/>
      <w:ind w:left="926"/>
    </w:pPr>
    <w:rPr>
      <w:rFonts w:cs="Times New Roman"/>
      <w:szCs w:val="20"/>
      <w:lang w:eastAsia="ru-RU"/>
    </w:rPr>
  </w:style>
  <w:style w:type="paragraph" w:styleId="49">
    <w:name w:val="List Number 4"/>
    <w:basedOn w:val="a2"/>
    <w:rsid w:val="007D6DD5"/>
    <w:pPr>
      <w:tabs>
        <w:tab w:val="num" w:pos="1260"/>
      </w:tabs>
      <w:suppressAutoHyphens w:val="0"/>
      <w:ind w:left="1260" w:hanging="720"/>
    </w:pPr>
    <w:rPr>
      <w:rFonts w:cs="Times New Roman"/>
      <w:szCs w:val="20"/>
      <w:lang w:eastAsia="ru-RU"/>
    </w:rPr>
  </w:style>
  <w:style w:type="paragraph" w:customStyle="1" w:styleId="affffffff8">
    <w:name w:val="пункт"/>
    <w:basedOn w:val="a2"/>
    <w:qFormat/>
    <w:rsid w:val="007D6DD5"/>
    <w:pPr>
      <w:tabs>
        <w:tab w:val="num" w:pos="1307"/>
      </w:tabs>
      <w:suppressAutoHyphens w:val="0"/>
      <w:spacing w:before="60"/>
      <w:ind w:left="1080"/>
      <w:jc w:val="left"/>
    </w:pPr>
    <w:rPr>
      <w:rFonts w:cs="Times New Roman"/>
      <w:lang w:eastAsia="ru-RU"/>
    </w:rPr>
  </w:style>
  <w:style w:type="paragraph" w:customStyle="1" w:styleId="232">
    <w:name w:val="Знак Знак23 Знак Знак Знак"/>
    <w:basedOn w:val="a2"/>
    <w:rsid w:val="007D6DD5"/>
    <w:pPr>
      <w:suppressAutoHyphens w:val="0"/>
      <w:spacing w:after="160" w:line="240" w:lineRule="exact"/>
      <w:jc w:val="left"/>
    </w:pPr>
    <w:rPr>
      <w:rFonts w:eastAsia="Calibri" w:cs="Times New Roman"/>
      <w:sz w:val="20"/>
      <w:szCs w:val="20"/>
      <w:lang w:eastAsia="zh-CN"/>
    </w:rPr>
  </w:style>
  <w:style w:type="paragraph" w:customStyle="1" w:styleId="233">
    <w:name w:val="Знак Знак23 Знак Знак Знак Знак"/>
    <w:basedOn w:val="a2"/>
    <w:rsid w:val="007D6DD5"/>
    <w:pPr>
      <w:suppressAutoHyphens w:val="0"/>
      <w:spacing w:after="160" w:line="240" w:lineRule="exact"/>
      <w:jc w:val="left"/>
    </w:pPr>
    <w:rPr>
      <w:rFonts w:eastAsia="Calibri" w:cs="Times New Roman"/>
      <w:sz w:val="20"/>
      <w:szCs w:val="20"/>
      <w:lang w:eastAsia="zh-CN"/>
    </w:rPr>
  </w:style>
  <w:style w:type="paragraph" w:customStyle="1" w:styleId="affffffff9">
    <w:name w:val="Знак Знак Знак Знак Знак Знак Знак"/>
    <w:basedOn w:val="a2"/>
    <w:rsid w:val="007D6DD5"/>
    <w:pPr>
      <w:suppressAutoHyphens w:val="0"/>
      <w:spacing w:after="160" w:line="240" w:lineRule="exact"/>
      <w:jc w:val="left"/>
    </w:pPr>
    <w:rPr>
      <w:rFonts w:eastAsia="Calibri" w:cs="Times New Roman"/>
      <w:sz w:val="20"/>
      <w:szCs w:val="20"/>
      <w:lang w:eastAsia="zh-CN"/>
    </w:rPr>
  </w:style>
  <w:style w:type="paragraph" w:customStyle="1" w:styleId="10">
    <w:name w:val="Список многоуровневый 1"/>
    <w:basedOn w:val="a2"/>
    <w:rsid w:val="007D6DD5"/>
    <w:pPr>
      <w:numPr>
        <w:numId w:val="13"/>
      </w:numPr>
      <w:suppressAutoHyphens w:val="0"/>
    </w:pPr>
    <w:rPr>
      <w:rFonts w:cs="Times New Roman"/>
      <w:lang w:eastAsia="ru-RU"/>
    </w:rPr>
  </w:style>
  <w:style w:type="character" w:customStyle="1" w:styleId="H2">
    <w:name w:val="H2 Знак Знак"/>
    <w:basedOn w:val="a3"/>
    <w:locked/>
    <w:rsid w:val="007D6DD5"/>
    <w:rPr>
      <w:rFonts w:eastAsia="Calibri"/>
      <w:b/>
      <w:bCs/>
      <w:sz w:val="30"/>
      <w:szCs w:val="30"/>
      <w:lang w:val="ru-RU" w:eastAsia="ru-RU" w:bidi="ar-SA"/>
    </w:rPr>
  </w:style>
  <w:style w:type="character" w:customStyle="1" w:styleId="290">
    <w:name w:val="Знак Знак29"/>
    <w:basedOn w:val="a3"/>
    <w:locked/>
    <w:rsid w:val="007D6DD5"/>
    <w:rPr>
      <w:rFonts w:ascii="Cambria" w:eastAsia="Calibri" w:hAnsi="Cambria"/>
      <w:b/>
      <w:bCs/>
      <w:sz w:val="26"/>
      <w:szCs w:val="26"/>
      <w:lang w:val="ru-RU" w:eastAsia="en-US" w:bidi="ar-SA"/>
    </w:rPr>
  </w:style>
  <w:style w:type="character" w:customStyle="1" w:styleId="280">
    <w:name w:val="Знак Знак28"/>
    <w:basedOn w:val="a3"/>
    <w:locked/>
    <w:rsid w:val="007D6DD5"/>
    <w:rPr>
      <w:rFonts w:ascii="Arial" w:eastAsia="Calibri" w:hAnsi="Arial" w:cs="Arial"/>
      <w:sz w:val="24"/>
      <w:szCs w:val="24"/>
      <w:lang w:val="ru-RU" w:eastAsia="ru-RU" w:bidi="ar-SA"/>
    </w:rPr>
  </w:style>
  <w:style w:type="character" w:customStyle="1" w:styleId="270">
    <w:name w:val="Знак Знак27"/>
    <w:basedOn w:val="a3"/>
    <w:locked/>
    <w:rsid w:val="007D6DD5"/>
    <w:rPr>
      <w:rFonts w:eastAsia="Calibri"/>
      <w:sz w:val="22"/>
      <w:szCs w:val="22"/>
      <w:lang w:val="ru-RU" w:eastAsia="ru-RU" w:bidi="ar-SA"/>
    </w:rPr>
  </w:style>
  <w:style w:type="character" w:customStyle="1" w:styleId="260">
    <w:name w:val="Знак Знак26"/>
    <w:basedOn w:val="a3"/>
    <w:locked/>
    <w:rsid w:val="007D6DD5"/>
    <w:rPr>
      <w:rFonts w:eastAsia="Calibri"/>
      <w:i/>
      <w:iCs/>
      <w:sz w:val="22"/>
      <w:szCs w:val="22"/>
      <w:lang w:val="ru-RU" w:eastAsia="ru-RU" w:bidi="ar-SA"/>
    </w:rPr>
  </w:style>
  <w:style w:type="character" w:customStyle="1" w:styleId="250">
    <w:name w:val="Знак Знак25"/>
    <w:basedOn w:val="a3"/>
    <w:locked/>
    <w:rsid w:val="007D6DD5"/>
    <w:rPr>
      <w:rFonts w:ascii="Arial" w:eastAsia="Calibri" w:hAnsi="Arial" w:cs="Arial"/>
      <w:lang w:val="ru-RU" w:eastAsia="ru-RU" w:bidi="ar-SA"/>
    </w:rPr>
  </w:style>
  <w:style w:type="character" w:customStyle="1" w:styleId="241">
    <w:name w:val="Знак Знак24"/>
    <w:basedOn w:val="a3"/>
    <w:locked/>
    <w:rsid w:val="007D6DD5"/>
    <w:rPr>
      <w:rFonts w:ascii="Arial" w:eastAsia="Calibri" w:hAnsi="Arial" w:cs="Arial"/>
      <w:i/>
      <w:iCs/>
      <w:lang w:val="ru-RU" w:eastAsia="ru-RU" w:bidi="ar-SA"/>
    </w:rPr>
  </w:style>
  <w:style w:type="character" w:customStyle="1" w:styleId="234">
    <w:name w:val="Знак Знак23"/>
    <w:basedOn w:val="a3"/>
    <w:locked/>
    <w:rsid w:val="007D6DD5"/>
    <w:rPr>
      <w:rFonts w:ascii="Arial" w:eastAsia="Calibri" w:hAnsi="Arial" w:cs="Arial"/>
      <w:b/>
      <w:bCs/>
      <w:i/>
      <w:iCs/>
      <w:sz w:val="18"/>
      <w:szCs w:val="18"/>
      <w:lang w:val="ru-RU" w:eastAsia="ru-RU" w:bidi="ar-SA"/>
    </w:rPr>
  </w:style>
  <w:style w:type="paragraph" w:styleId="HTML3">
    <w:name w:val="HTML Address"/>
    <w:basedOn w:val="a2"/>
    <w:link w:val="HTML4"/>
    <w:rsid w:val="007D6DD5"/>
    <w:pPr>
      <w:suppressAutoHyphens w:val="0"/>
    </w:pPr>
    <w:rPr>
      <w:rFonts w:cs="Times New Roman"/>
      <w:i/>
      <w:iCs/>
      <w:lang w:eastAsia="ru-RU"/>
    </w:rPr>
  </w:style>
  <w:style w:type="character" w:customStyle="1" w:styleId="HTML4">
    <w:name w:val="Адрес HTML Знак"/>
    <w:basedOn w:val="a3"/>
    <w:link w:val="HTML3"/>
    <w:rsid w:val="007D6DD5"/>
    <w:rPr>
      <w:i/>
      <w:iCs/>
      <w:sz w:val="24"/>
      <w:szCs w:val="24"/>
    </w:rPr>
  </w:style>
  <w:style w:type="paragraph" w:styleId="affffffffa">
    <w:name w:val="Normal Indent"/>
    <w:basedOn w:val="a2"/>
    <w:rsid w:val="007D6DD5"/>
    <w:pPr>
      <w:suppressAutoHyphens w:val="0"/>
      <w:ind w:left="708"/>
    </w:pPr>
    <w:rPr>
      <w:rFonts w:cs="Times New Roman"/>
      <w:lang w:eastAsia="ru-RU"/>
    </w:rPr>
  </w:style>
  <w:style w:type="paragraph" w:styleId="affffffffb">
    <w:name w:val="envelope address"/>
    <w:basedOn w:val="a2"/>
    <w:rsid w:val="007D6DD5"/>
    <w:pPr>
      <w:framePr w:w="7920" w:h="1980" w:hSpace="180" w:wrap="auto" w:hAnchor="page" w:xAlign="center" w:yAlign="bottom"/>
      <w:suppressAutoHyphens w:val="0"/>
      <w:ind w:left="2880"/>
    </w:pPr>
    <w:rPr>
      <w:rFonts w:ascii="Arial" w:hAnsi="Arial" w:cs="Arial"/>
      <w:lang w:eastAsia="ru-RU"/>
    </w:rPr>
  </w:style>
  <w:style w:type="paragraph" w:styleId="2ff">
    <w:name w:val="envelope return"/>
    <w:basedOn w:val="a2"/>
    <w:rsid w:val="007D6DD5"/>
    <w:pPr>
      <w:suppressAutoHyphens w:val="0"/>
    </w:pPr>
    <w:rPr>
      <w:rFonts w:ascii="Arial" w:hAnsi="Arial" w:cs="Arial"/>
      <w:sz w:val="20"/>
      <w:szCs w:val="20"/>
      <w:lang w:eastAsia="ru-RU"/>
    </w:rPr>
  </w:style>
  <w:style w:type="paragraph" w:styleId="affffffffc">
    <w:name w:val="List Bullet"/>
    <w:basedOn w:val="a2"/>
    <w:autoRedefine/>
    <w:rsid w:val="007D6DD5"/>
    <w:pPr>
      <w:widowControl w:val="0"/>
      <w:suppressAutoHyphens w:val="0"/>
    </w:pPr>
    <w:rPr>
      <w:rFonts w:cs="Times New Roman"/>
      <w:lang w:eastAsia="ru-RU"/>
    </w:rPr>
  </w:style>
  <w:style w:type="paragraph" w:styleId="2ff0">
    <w:name w:val="List 2"/>
    <w:basedOn w:val="a2"/>
    <w:rsid w:val="007D6DD5"/>
    <w:pPr>
      <w:suppressAutoHyphens w:val="0"/>
      <w:ind w:left="566" w:hanging="283"/>
    </w:pPr>
    <w:rPr>
      <w:rFonts w:cs="Times New Roman"/>
      <w:lang w:eastAsia="ru-RU"/>
    </w:rPr>
  </w:style>
  <w:style w:type="paragraph" w:styleId="4a">
    <w:name w:val="List 4"/>
    <w:basedOn w:val="a2"/>
    <w:rsid w:val="007D6DD5"/>
    <w:pPr>
      <w:suppressAutoHyphens w:val="0"/>
      <w:ind w:left="1132" w:hanging="283"/>
    </w:pPr>
    <w:rPr>
      <w:rFonts w:cs="Times New Roman"/>
      <w:lang w:eastAsia="ru-RU"/>
    </w:rPr>
  </w:style>
  <w:style w:type="paragraph" w:styleId="56">
    <w:name w:val="List 5"/>
    <w:basedOn w:val="a2"/>
    <w:rsid w:val="007D6DD5"/>
    <w:pPr>
      <w:suppressAutoHyphens w:val="0"/>
      <w:ind w:left="1415" w:hanging="283"/>
    </w:pPr>
    <w:rPr>
      <w:rFonts w:cs="Times New Roman"/>
      <w:lang w:eastAsia="ru-RU"/>
    </w:rPr>
  </w:style>
  <w:style w:type="paragraph" w:styleId="57">
    <w:name w:val="List Number 5"/>
    <w:basedOn w:val="a2"/>
    <w:rsid w:val="007D6DD5"/>
    <w:pPr>
      <w:tabs>
        <w:tab w:val="num" w:pos="1492"/>
      </w:tabs>
      <w:suppressAutoHyphens w:val="0"/>
      <w:ind w:left="1492" w:hanging="360"/>
    </w:pPr>
    <w:rPr>
      <w:rFonts w:cs="Times New Roman"/>
      <w:lang w:eastAsia="ru-RU"/>
    </w:rPr>
  </w:style>
  <w:style w:type="character" w:customStyle="1" w:styleId="170">
    <w:name w:val="Знак Знак17"/>
    <w:basedOn w:val="a3"/>
    <w:locked/>
    <w:rsid w:val="007D6DD5"/>
    <w:rPr>
      <w:rFonts w:ascii="Cambria" w:eastAsia="Calibri" w:hAnsi="Cambria"/>
      <w:b/>
      <w:bCs/>
      <w:kern w:val="28"/>
      <w:sz w:val="32"/>
      <w:szCs w:val="32"/>
      <w:lang w:val="ru-RU" w:eastAsia="zh-CN" w:bidi="ar-SA"/>
    </w:rPr>
  </w:style>
  <w:style w:type="paragraph" w:styleId="affffffffd">
    <w:name w:val="Closing"/>
    <w:basedOn w:val="a2"/>
    <w:link w:val="affffffffe"/>
    <w:rsid w:val="007D6DD5"/>
    <w:pPr>
      <w:suppressAutoHyphens w:val="0"/>
      <w:ind w:left="4252"/>
    </w:pPr>
    <w:rPr>
      <w:rFonts w:cs="Times New Roman"/>
      <w:lang w:eastAsia="ru-RU"/>
    </w:rPr>
  </w:style>
  <w:style w:type="character" w:customStyle="1" w:styleId="affffffffe">
    <w:name w:val="Прощание Знак"/>
    <w:basedOn w:val="a3"/>
    <w:link w:val="affffffffd"/>
    <w:rsid w:val="007D6DD5"/>
    <w:rPr>
      <w:sz w:val="24"/>
      <w:szCs w:val="24"/>
    </w:rPr>
  </w:style>
  <w:style w:type="paragraph" w:styleId="afffffffff">
    <w:name w:val="Signature"/>
    <w:basedOn w:val="a2"/>
    <w:link w:val="afffffffff0"/>
    <w:rsid w:val="007D6DD5"/>
    <w:pPr>
      <w:suppressAutoHyphens w:val="0"/>
      <w:ind w:left="4252"/>
    </w:pPr>
    <w:rPr>
      <w:rFonts w:cs="Times New Roman"/>
      <w:lang w:eastAsia="ru-RU"/>
    </w:rPr>
  </w:style>
  <w:style w:type="character" w:customStyle="1" w:styleId="afffffffff0">
    <w:name w:val="Подпись Знак"/>
    <w:basedOn w:val="a3"/>
    <w:link w:val="afffffffff"/>
    <w:rsid w:val="007D6DD5"/>
    <w:rPr>
      <w:sz w:val="24"/>
      <w:szCs w:val="24"/>
    </w:rPr>
  </w:style>
  <w:style w:type="paragraph" w:styleId="afffffffff1">
    <w:name w:val="List Continue"/>
    <w:basedOn w:val="a2"/>
    <w:rsid w:val="007D6DD5"/>
    <w:pPr>
      <w:suppressAutoHyphens w:val="0"/>
      <w:spacing w:after="120"/>
      <w:ind w:left="283"/>
    </w:pPr>
    <w:rPr>
      <w:rFonts w:cs="Times New Roman"/>
      <w:lang w:eastAsia="ru-RU"/>
    </w:rPr>
  </w:style>
  <w:style w:type="paragraph" w:styleId="2ff1">
    <w:name w:val="List Continue 2"/>
    <w:basedOn w:val="a2"/>
    <w:rsid w:val="007D6DD5"/>
    <w:pPr>
      <w:suppressAutoHyphens w:val="0"/>
      <w:spacing w:after="120"/>
      <w:ind w:left="566"/>
    </w:pPr>
    <w:rPr>
      <w:rFonts w:cs="Times New Roman"/>
      <w:lang w:eastAsia="ru-RU"/>
    </w:rPr>
  </w:style>
  <w:style w:type="paragraph" w:styleId="3f8">
    <w:name w:val="List Continue 3"/>
    <w:basedOn w:val="a2"/>
    <w:rsid w:val="007D6DD5"/>
    <w:pPr>
      <w:suppressAutoHyphens w:val="0"/>
      <w:spacing w:after="120"/>
      <w:ind w:left="849"/>
    </w:pPr>
    <w:rPr>
      <w:rFonts w:cs="Times New Roman"/>
      <w:lang w:eastAsia="ru-RU"/>
    </w:rPr>
  </w:style>
  <w:style w:type="paragraph" w:styleId="4b">
    <w:name w:val="List Continue 4"/>
    <w:basedOn w:val="a2"/>
    <w:rsid w:val="007D6DD5"/>
    <w:pPr>
      <w:suppressAutoHyphens w:val="0"/>
      <w:spacing w:after="120"/>
      <w:ind w:left="1132"/>
    </w:pPr>
    <w:rPr>
      <w:rFonts w:cs="Times New Roman"/>
      <w:lang w:eastAsia="ru-RU"/>
    </w:rPr>
  </w:style>
  <w:style w:type="paragraph" w:styleId="58">
    <w:name w:val="List Continue 5"/>
    <w:basedOn w:val="a2"/>
    <w:rsid w:val="007D6DD5"/>
    <w:pPr>
      <w:suppressAutoHyphens w:val="0"/>
      <w:spacing w:after="120"/>
      <w:ind w:left="1415"/>
    </w:pPr>
    <w:rPr>
      <w:rFonts w:cs="Times New Roman"/>
      <w:lang w:eastAsia="ru-RU"/>
    </w:rPr>
  </w:style>
  <w:style w:type="paragraph" w:styleId="afffffffff2">
    <w:name w:val="Message Header"/>
    <w:basedOn w:val="a2"/>
    <w:link w:val="afffffffff3"/>
    <w:rsid w:val="007D6DD5"/>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Times New Roman"/>
      <w:shd w:val="pct20" w:color="auto" w:fill="auto"/>
      <w:lang w:eastAsia="ru-RU"/>
    </w:rPr>
  </w:style>
  <w:style w:type="character" w:customStyle="1" w:styleId="afffffffff3">
    <w:name w:val="Шапка Знак"/>
    <w:basedOn w:val="a3"/>
    <w:link w:val="afffffffff2"/>
    <w:rsid w:val="007D6DD5"/>
    <w:rPr>
      <w:rFonts w:ascii="Arial" w:hAnsi="Arial"/>
      <w:sz w:val="24"/>
      <w:szCs w:val="24"/>
      <w:shd w:val="pct20" w:color="auto" w:fill="auto"/>
    </w:rPr>
  </w:style>
  <w:style w:type="character" w:customStyle="1" w:styleId="112">
    <w:name w:val="Знак Знак11"/>
    <w:basedOn w:val="a3"/>
    <w:locked/>
    <w:rsid w:val="007D6DD5"/>
    <w:rPr>
      <w:rFonts w:ascii="Arial" w:eastAsia="Calibri" w:hAnsi="Arial"/>
      <w:sz w:val="24"/>
      <w:szCs w:val="24"/>
      <w:lang w:val="ru-RU" w:eastAsia="ru-RU" w:bidi="ar-SA"/>
    </w:rPr>
  </w:style>
  <w:style w:type="character" w:customStyle="1" w:styleId="1ff9">
    <w:name w:val="Приветствие Знак1"/>
    <w:basedOn w:val="a3"/>
    <w:link w:val="aff1"/>
    <w:uiPriority w:val="99"/>
    <w:semiHidden/>
    <w:rsid w:val="007D6DD5"/>
    <w:rPr>
      <w:rFonts w:cs="Calibri"/>
      <w:sz w:val="24"/>
      <w:szCs w:val="24"/>
      <w:lang w:eastAsia="ar-SA"/>
    </w:rPr>
  </w:style>
  <w:style w:type="character" w:customStyle="1" w:styleId="93">
    <w:name w:val="Знак Знак9"/>
    <w:basedOn w:val="a3"/>
    <w:locked/>
    <w:rsid w:val="007D6DD5"/>
    <w:rPr>
      <w:rFonts w:eastAsia="Calibri"/>
      <w:sz w:val="24"/>
      <w:szCs w:val="24"/>
      <w:lang w:val="ru-RU" w:eastAsia="ru-RU" w:bidi="ar-SA"/>
    </w:rPr>
  </w:style>
  <w:style w:type="paragraph" w:styleId="afffffffff4">
    <w:name w:val="Body Text First Indent"/>
    <w:basedOn w:val="affc"/>
    <w:link w:val="afffffffff5"/>
    <w:rsid w:val="007D6DD5"/>
    <w:pPr>
      <w:suppressAutoHyphens w:val="0"/>
      <w:ind w:firstLine="210"/>
    </w:pPr>
    <w:rPr>
      <w:rFonts w:cs="Times New Roman"/>
      <w:lang w:eastAsia="ru-RU"/>
    </w:rPr>
  </w:style>
  <w:style w:type="character" w:customStyle="1" w:styleId="afffffffff5">
    <w:name w:val="Красная строка Знак"/>
    <w:basedOn w:val="2c"/>
    <w:link w:val="afffffffff4"/>
    <w:rsid w:val="007D6DD5"/>
  </w:style>
  <w:style w:type="paragraph" w:styleId="2ff2">
    <w:name w:val="Body Text First Indent 2"/>
    <w:basedOn w:val="27"/>
    <w:link w:val="2ff3"/>
    <w:rsid w:val="007D6DD5"/>
    <w:pPr>
      <w:spacing w:line="240" w:lineRule="auto"/>
      <w:ind w:left="283" w:firstLine="210"/>
      <w:jc w:val="both"/>
    </w:pPr>
    <w:rPr>
      <w:lang w:eastAsia="ru-RU"/>
    </w:rPr>
  </w:style>
  <w:style w:type="character" w:customStyle="1" w:styleId="2ff3">
    <w:name w:val="Красная строка 2 Знак"/>
    <w:basedOn w:val="3f1"/>
    <w:link w:val="2ff2"/>
    <w:rsid w:val="007D6DD5"/>
  </w:style>
  <w:style w:type="character" w:customStyle="1" w:styleId="59">
    <w:name w:val="Знак Знак5"/>
    <w:basedOn w:val="a3"/>
    <w:locked/>
    <w:rsid w:val="007D6DD5"/>
    <w:rPr>
      <w:rFonts w:eastAsia="Calibri"/>
      <w:sz w:val="24"/>
      <w:szCs w:val="24"/>
      <w:lang w:val="ru-RU" w:eastAsia="ru-RU" w:bidi="ar-SA"/>
    </w:rPr>
  </w:style>
  <w:style w:type="character" w:customStyle="1" w:styleId="1ffa">
    <w:name w:val="Электронная подпись Знак1"/>
    <w:basedOn w:val="a3"/>
    <w:link w:val="aff6"/>
    <w:uiPriority w:val="99"/>
    <w:semiHidden/>
    <w:rsid w:val="007D6DD5"/>
    <w:rPr>
      <w:rFonts w:cs="Calibri"/>
      <w:sz w:val="24"/>
      <w:szCs w:val="24"/>
      <w:lang w:eastAsia="ar-SA"/>
    </w:rPr>
  </w:style>
  <w:style w:type="paragraph" w:customStyle="1" w:styleId="afffffffff6">
    <w:name w:val="Знак Знак Знак Знак"/>
    <w:basedOn w:val="a2"/>
    <w:rsid w:val="007D6DD5"/>
    <w:pPr>
      <w:suppressAutoHyphens w:val="0"/>
      <w:spacing w:after="160" w:line="240" w:lineRule="exact"/>
      <w:jc w:val="left"/>
    </w:pPr>
    <w:rPr>
      <w:rFonts w:eastAsia="Calibri" w:cs="Times New Roman"/>
      <w:sz w:val="20"/>
      <w:szCs w:val="20"/>
      <w:lang w:eastAsia="zh-CN"/>
    </w:rPr>
  </w:style>
  <w:style w:type="character" w:customStyle="1" w:styleId="skypepnhtextspan">
    <w:name w:val="skype_pnh_text_span"/>
    <w:basedOn w:val="a3"/>
    <w:rsid w:val="007D6DD5"/>
  </w:style>
  <w:style w:type="paragraph" w:styleId="afffffffff7">
    <w:name w:val="endnote text"/>
    <w:basedOn w:val="a2"/>
    <w:link w:val="afffffffff8"/>
    <w:rsid w:val="007D6DD5"/>
    <w:pPr>
      <w:suppressAutoHyphens w:val="0"/>
      <w:spacing w:after="0"/>
      <w:jc w:val="left"/>
    </w:pPr>
    <w:rPr>
      <w:rFonts w:cs="Times New Roman"/>
      <w:sz w:val="20"/>
      <w:szCs w:val="20"/>
      <w:lang w:eastAsia="ru-RU"/>
    </w:rPr>
  </w:style>
  <w:style w:type="character" w:customStyle="1" w:styleId="afffffffff8">
    <w:name w:val="Текст концевой сноски Знак"/>
    <w:basedOn w:val="a3"/>
    <w:link w:val="afffffffff7"/>
    <w:rsid w:val="007D6DD5"/>
  </w:style>
  <w:style w:type="character" w:styleId="afffffffff9">
    <w:name w:val="endnote reference"/>
    <w:basedOn w:val="a3"/>
    <w:rsid w:val="007D6DD5"/>
    <w:rPr>
      <w:vertAlign w:val="superscript"/>
    </w:rPr>
  </w:style>
  <w:style w:type="character" w:customStyle="1" w:styleId="labeltextlot21">
    <w:name w:val="label_text_lot_21"/>
    <w:rsid w:val="007D6DD5"/>
    <w:rPr>
      <w:color w:val="0000FF"/>
      <w:sz w:val="20"/>
      <w:szCs w:val="20"/>
    </w:rPr>
  </w:style>
  <w:style w:type="paragraph" w:customStyle="1" w:styleId="Document1">
    <w:name w:val="Document 1"/>
    <w:rsid w:val="007D6DD5"/>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ffffffa">
    <w:name w:val="annotation reference"/>
    <w:basedOn w:val="a3"/>
    <w:rsid w:val="007D6DD5"/>
    <w:rPr>
      <w:sz w:val="16"/>
      <w:szCs w:val="16"/>
    </w:rPr>
  </w:style>
  <w:style w:type="paragraph" w:customStyle="1" w:styleId="-">
    <w:name w:val="Контракт-пункт"/>
    <w:basedOn w:val="a2"/>
    <w:rsid w:val="007D6DD5"/>
    <w:pPr>
      <w:numPr>
        <w:ilvl w:val="1"/>
        <w:numId w:val="1"/>
      </w:numPr>
      <w:tabs>
        <w:tab w:val="left" w:pos="680"/>
      </w:tabs>
      <w:suppressAutoHyphens w:val="0"/>
      <w:ind w:firstLine="567"/>
    </w:pPr>
    <w:rPr>
      <w:rFonts w:cs="Times New Roman"/>
      <w:lang w:eastAsia="ru-RU"/>
    </w:rPr>
  </w:style>
  <w:style w:type="paragraph" w:customStyle="1" w:styleId="Normalkeepwithnext">
    <w:name w:val="Normal (keep with next)"/>
    <w:basedOn w:val="a2"/>
    <w:rsid w:val="007D6DD5"/>
    <w:pPr>
      <w:keepNext/>
      <w:keepLines/>
      <w:suppressAutoHyphens w:val="0"/>
      <w:spacing w:after="0"/>
      <w:jc w:val="left"/>
    </w:pPr>
    <w:rPr>
      <w:rFonts w:ascii="Arial" w:eastAsia="SimSun" w:hAnsi="Arial" w:cs="Times New Roman"/>
      <w:sz w:val="22"/>
      <w:lang w:val="en-GB" w:eastAsia="zh-CN"/>
    </w:rPr>
  </w:style>
  <w:style w:type="paragraph" w:customStyle="1" w:styleId="afffffffffb">
    <w:name w:val="Знак Знак Знак Знак Знак Знак Знак Знак Знак Знак"/>
    <w:basedOn w:val="a2"/>
    <w:rsid w:val="007D6DD5"/>
    <w:pPr>
      <w:suppressAutoHyphens w:val="0"/>
      <w:spacing w:after="160" w:line="240" w:lineRule="exact"/>
      <w:jc w:val="left"/>
    </w:pPr>
    <w:rPr>
      <w:rFonts w:ascii="Verdana" w:hAnsi="Verdana" w:cs="Times New Roman"/>
      <w:lang w:val="en-US" w:eastAsia="en-US"/>
    </w:rPr>
  </w:style>
  <w:style w:type="paragraph" w:customStyle="1" w:styleId="330">
    <w:name w:val="Основной текст с отступом 33"/>
    <w:basedOn w:val="1f4"/>
    <w:rsid w:val="007D6DD5"/>
    <w:pPr>
      <w:suppressAutoHyphens w:val="0"/>
    </w:pPr>
    <w:rPr>
      <w:rFonts w:cs="Times New Roman"/>
      <w:lang w:eastAsia="ru-RU"/>
    </w:rPr>
  </w:style>
  <w:style w:type="paragraph" w:customStyle="1" w:styleId="consplusnormal1">
    <w:name w:val="consplusnormal"/>
    <w:basedOn w:val="a2"/>
    <w:rsid w:val="007D6DD5"/>
    <w:pPr>
      <w:suppressAutoHyphens w:val="0"/>
      <w:spacing w:before="100" w:beforeAutospacing="1" w:after="100" w:afterAutospacing="1"/>
      <w:jc w:val="left"/>
    </w:pPr>
    <w:rPr>
      <w:rFonts w:cs="Times New Roman"/>
      <w:lang w:eastAsia="ru-RU"/>
    </w:rPr>
  </w:style>
  <w:style w:type="paragraph" w:customStyle="1" w:styleId="1ffb">
    <w:name w:val="_Титульный 1"/>
    <w:qFormat/>
    <w:rsid w:val="007D6DD5"/>
    <w:pPr>
      <w:tabs>
        <w:tab w:val="left" w:pos="720"/>
      </w:tabs>
      <w:jc w:val="center"/>
    </w:pPr>
    <w:rPr>
      <w:b/>
      <w:kern w:val="32"/>
      <w:sz w:val="28"/>
      <w:szCs w:val="28"/>
    </w:rPr>
  </w:style>
  <w:style w:type="paragraph" w:customStyle="1" w:styleId="-0">
    <w:name w:val="Контракт-раздел"/>
    <w:basedOn w:val="a2"/>
    <w:next w:val="a2"/>
    <w:rsid w:val="007D6DD5"/>
    <w:pPr>
      <w:keepNext/>
      <w:numPr>
        <w:numId w:val="3"/>
      </w:numPr>
      <w:tabs>
        <w:tab w:val="left" w:pos="540"/>
      </w:tabs>
      <w:spacing w:before="360" w:after="120"/>
      <w:jc w:val="center"/>
      <w:outlineLvl w:val="3"/>
    </w:pPr>
    <w:rPr>
      <w:rFonts w:cs="Times New Roman"/>
      <w:b/>
      <w:bCs/>
      <w:caps/>
      <w:smallCaps/>
      <w:lang w:eastAsia="ru-RU"/>
    </w:rPr>
  </w:style>
  <w:style w:type="paragraph" w:customStyle="1" w:styleId="1">
    <w:name w:val="Маркер1"/>
    <w:basedOn w:val="a2"/>
    <w:rsid w:val="007D6DD5"/>
    <w:pPr>
      <w:numPr>
        <w:numId w:val="7"/>
      </w:numPr>
      <w:suppressAutoHyphens w:val="0"/>
      <w:spacing w:after="0" w:line="312" w:lineRule="auto"/>
    </w:pPr>
    <w:rPr>
      <w:rFonts w:cs="Times New Roman"/>
      <w:sz w:val="28"/>
      <w:szCs w:val="28"/>
      <w:lang w:eastAsia="ru-RU"/>
    </w:rPr>
  </w:style>
  <w:style w:type="paragraph" w:customStyle="1" w:styleId="1ffc">
    <w:name w:val="Абзац списка1"/>
    <w:basedOn w:val="a2"/>
    <w:rsid w:val="007D6DD5"/>
    <w:pPr>
      <w:suppressAutoHyphens w:val="0"/>
      <w:spacing w:after="200" w:line="276" w:lineRule="auto"/>
      <w:ind w:left="720"/>
      <w:contextualSpacing/>
      <w:jc w:val="left"/>
    </w:pPr>
    <w:rPr>
      <w:rFonts w:ascii="Calibri" w:hAnsi="Calibri" w:cs="Times New Roman"/>
      <w:sz w:val="22"/>
      <w:szCs w:val="22"/>
      <w:lang w:eastAsia="en-US"/>
    </w:rPr>
  </w:style>
  <w:style w:type="paragraph" w:customStyle="1" w:styleId="afffffffffc">
    <w:name w:val="КД ТЗ пункт"/>
    <w:autoRedefine/>
    <w:rsid w:val="007D6DD5"/>
    <w:pPr>
      <w:tabs>
        <w:tab w:val="num" w:pos="1440"/>
      </w:tabs>
      <w:ind w:firstLine="720"/>
      <w:jc w:val="both"/>
    </w:pPr>
    <w:rPr>
      <w:sz w:val="22"/>
      <w:szCs w:val="24"/>
    </w:rPr>
  </w:style>
  <w:style w:type="character" w:customStyle="1" w:styleId="h1">
    <w:name w:val="h1 Знак"/>
    <w:aliases w:val="Header 1 Знак Знак"/>
    <w:basedOn w:val="a3"/>
    <w:rsid w:val="007D6DD5"/>
    <w:rPr>
      <w:bCs/>
      <w:sz w:val="24"/>
      <w:szCs w:val="24"/>
      <w:lang w:val="ru-RU" w:eastAsia="ru-RU" w:bidi="ar-SA"/>
    </w:rPr>
  </w:style>
  <w:style w:type="character" w:customStyle="1" w:styleId="h20">
    <w:name w:val="h2 Знак"/>
    <w:aliases w:val="2 Знак,Header 2 Знак Знак"/>
    <w:basedOn w:val="a3"/>
    <w:rsid w:val="007D6DD5"/>
    <w:rPr>
      <w:iCs/>
      <w:sz w:val="24"/>
      <w:szCs w:val="24"/>
      <w:lang w:val="ru-RU" w:eastAsia="ru-RU" w:bidi="ar-SA"/>
    </w:rPr>
  </w:style>
  <w:style w:type="paragraph" w:customStyle="1" w:styleId="afffffffffd">
    <w:name w:val="Договор"/>
    <w:basedOn w:val="1f4"/>
    <w:rsid w:val="007D6DD5"/>
    <w:pPr>
      <w:suppressAutoHyphens w:val="0"/>
    </w:pPr>
    <w:rPr>
      <w:rFonts w:cs="Times New Roman"/>
      <w:lang w:eastAsia="ru-RU"/>
    </w:rPr>
  </w:style>
  <w:style w:type="paragraph" w:customStyle="1" w:styleId="2ff4">
    <w:name w:val="заголовок 2"/>
    <w:basedOn w:val="a2"/>
    <w:next w:val="a2"/>
    <w:rsid w:val="007D6DD5"/>
    <w:pPr>
      <w:tabs>
        <w:tab w:val="num" w:pos="540"/>
      </w:tabs>
      <w:suppressAutoHyphens w:val="0"/>
      <w:spacing w:after="0"/>
      <w:ind w:left="540" w:hanging="540"/>
    </w:pPr>
    <w:rPr>
      <w:rFonts w:cs="Times New Roman"/>
      <w:lang w:eastAsia="ru-RU"/>
    </w:rPr>
  </w:style>
  <w:style w:type="paragraph" w:customStyle="1" w:styleId="331">
    <w:name w:val="Основной текст 33"/>
    <w:basedOn w:val="a2"/>
    <w:rsid w:val="007D6DD5"/>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a0">
    <w:name w:val="Абзац"/>
    <w:rsid w:val="007D6DD5"/>
    <w:pPr>
      <w:numPr>
        <w:numId w:val="14"/>
      </w:numPr>
      <w:tabs>
        <w:tab w:val="clear" w:pos="1800"/>
      </w:tabs>
      <w:ind w:left="585" w:hanging="585"/>
    </w:pPr>
    <w:rPr>
      <w:sz w:val="24"/>
    </w:rPr>
  </w:style>
  <w:style w:type="paragraph" w:customStyle="1" w:styleId="xl41">
    <w:name w:val="xl41"/>
    <w:basedOn w:val="a2"/>
    <w:rsid w:val="007D6DD5"/>
    <w:pPr>
      <w:pBdr>
        <w:right w:val="single" w:sz="8" w:space="0" w:color="auto"/>
      </w:pBdr>
      <w:suppressAutoHyphens w:val="0"/>
      <w:spacing w:before="100" w:after="100"/>
      <w:jc w:val="center"/>
    </w:pPr>
    <w:rPr>
      <w:rFonts w:ascii="Arial" w:hAnsi="Arial" w:cs="Times New Roman"/>
      <w:b/>
      <w:lang w:eastAsia="ru-RU"/>
    </w:rPr>
  </w:style>
  <w:style w:type="paragraph" w:customStyle="1" w:styleId="2ff5">
    <w:name w:val="Цитата2"/>
    <w:basedOn w:val="a2"/>
    <w:rsid w:val="007D6DD5"/>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customStyle="1" w:styleId="xl23">
    <w:name w:val="xl23"/>
    <w:basedOn w:val="a2"/>
    <w:rsid w:val="007D6DD5"/>
    <w:pPr>
      <w:suppressAutoHyphens w:val="0"/>
      <w:spacing w:before="100" w:beforeAutospacing="1" w:after="100" w:afterAutospacing="1"/>
      <w:jc w:val="left"/>
    </w:pPr>
    <w:rPr>
      <w:rFonts w:eastAsia="Arial Unicode MS" w:cs="Times New Roman"/>
      <w:b/>
      <w:bCs/>
      <w:lang w:val="en-US" w:eastAsia="en-US"/>
    </w:rPr>
  </w:style>
  <w:style w:type="paragraph" w:customStyle="1" w:styleId="Iauiue1">
    <w:name w:val="Iau?iue1"/>
    <w:rsid w:val="007D6DD5"/>
    <w:pPr>
      <w:widowControl w:val="0"/>
    </w:pPr>
    <w:rPr>
      <w:rFonts w:ascii="TimesET" w:hAnsi="TimesET"/>
      <w:sz w:val="24"/>
    </w:rPr>
  </w:style>
  <w:style w:type="paragraph" w:styleId="afffffffffe">
    <w:name w:val="Document Map"/>
    <w:basedOn w:val="a2"/>
    <w:link w:val="affffffffff"/>
    <w:rsid w:val="007D6DD5"/>
    <w:pPr>
      <w:shd w:val="clear" w:color="auto" w:fill="000080"/>
      <w:suppressAutoHyphens w:val="0"/>
      <w:spacing w:after="0"/>
      <w:jc w:val="left"/>
    </w:pPr>
    <w:rPr>
      <w:rFonts w:ascii="Tahoma" w:hAnsi="Tahoma" w:cs="Tahoma"/>
      <w:sz w:val="20"/>
      <w:szCs w:val="20"/>
      <w:lang w:eastAsia="ru-RU"/>
    </w:rPr>
  </w:style>
  <w:style w:type="character" w:customStyle="1" w:styleId="affffffffff">
    <w:name w:val="Схема документа Знак"/>
    <w:basedOn w:val="a3"/>
    <w:link w:val="afffffffffe"/>
    <w:rsid w:val="007D6DD5"/>
    <w:rPr>
      <w:rFonts w:ascii="Tahoma" w:hAnsi="Tahoma" w:cs="Tahoma"/>
      <w:shd w:val="clear" w:color="auto" w:fill="000080"/>
    </w:rPr>
  </w:style>
  <w:style w:type="paragraph" w:customStyle="1" w:styleId="ssw1">
    <w:name w:val="ssw_1"/>
    <w:basedOn w:val="11"/>
    <w:rsid w:val="007D6DD5"/>
    <w:pPr>
      <w:keepLines/>
      <w:numPr>
        <w:numId w:val="5"/>
      </w:numPr>
      <w:tabs>
        <w:tab w:val="num" w:pos="576"/>
      </w:tabs>
      <w:suppressAutoHyphens w:val="0"/>
      <w:spacing w:after="120"/>
      <w:ind w:left="576" w:hanging="576"/>
      <w:jc w:val="center"/>
    </w:pPr>
    <w:rPr>
      <w:rFonts w:ascii="Arial" w:hAnsi="Arial"/>
      <w:bCs w:val="0"/>
      <w:i/>
      <w:kern w:val="28"/>
      <w:sz w:val="26"/>
      <w:szCs w:val="20"/>
      <w:lang w:eastAsia="ru-RU"/>
    </w:rPr>
  </w:style>
  <w:style w:type="paragraph" w:customStyle="1" w:styleId="ssw11">
    <w:name w:val="ssw_1.1"/>
    <w:basedOn w:val="21"/>
    <w:rsid w:val="007D6DD5"/>
    <w:pPr>
      <w:keepLines/>
      <w:numPr>
        <w:ilvl w:val="2"/>
      </w:numPr>
      <w:tabs>
        <w:tab w:val="num" w:pos="720"/>
      </w:tabs>
      <w:suppressAutoHyphens w:val="0"/>
      <w:spacing w:before="120"/>
      <w:ind w:left="720" w:hanging="720"/>
      <w:jc w:val="both"/>
    </w:pPr>
    <w:rPr>
      <w:rFonts w:ascii="Arial" w:hAnsi="Arial" w:cs="Times New Roman"/>
      <w:b w:val="0"/>
      <w:sz w:val="24"/>
      <w:lang w:eastAsia="ru-RU"/>
    </w:rPr>
  </w:style>
  <w:style w:type="paragraph" w:customStyle="1" w:styleId="ssw111">
    <w:name w:val="ssw_1.1.1"/>
    <w:basedOn w:val="32"/>
    <w:rsid w:val="007D6DD5"/>
    <w:pPr>
      <w:keepLines/>
      <w:numPr>
        <w:ilvl w:val="3"/>
      </w:numPr>
      <w:tabs>
        <w:tab w:val="num" w:pos="720"/>
        <w:tab w:val="num" w:pos="864"/>
      </w:tabs>
      <w:suppressAutoHyphens w:val="0"/>
      <w:ind w:left="864" w:hanging="864"/>
    </w:pPr>
    <w:rPr>
      <w:rFonts w:cs="Times New Roman"/>
      <w:b w:val="0"/>
      <w:snapToGrid w:val="0"/>
      <w:sz w:val="22"/>
      <w:lang w:eastAsia="ru-RU"/>
    </w:rPr>
  </w:style>
  <w:style w:type="paragraph" w:customStyle="1" w:styleId="sswh">
    <w:name w:val="ssw_h"/>
    <w:basedOn w:val="11"/>
    <w:rsid w:val="007D6DD5"/>
    <w:pPr>
      <w:keepNext w:val="0"/>
      <w:tabs>
        <w:tab w:val="num" w:pos="432"/>
      </w:tabs>
      <w:suppressAutoHyphens w:val="0"/>
      <w:overflowPunct w:val="0"/>
      <w:autoSpaceDE w:val="0"/>
      <w:autoSpaceDN w:val="0"/>
      <w:adjustRightInd w:val="0"/>
      <w:spacing w:after="0"/>
      <w:ind w:left="432" w:hanging="432"/>
      <w:jc w:val="center"/>
      <w:textAlignment w:val="baseline"/>
    </w:pPr>
    <w:rPr>
      <w:rFonts w:ascii="TimesET" w:hAnsi="TimesET"/>
      <w:bCs w:val="0"/>
      <w:kern w:val="0"/>
      <w:sz w:val="40"/>
      <w:szCs w:val="20"/>
      <w:lang w:val="en-GB" w:eastAsia="ru-RU"/>
    </w:rPr>
  </w:style>
  <w:style w:type="paragraph" w:customStyle="1" w:styleId="BodyText31">
    <w:name w:val="Body Text 31"/>
    <w:basedOn w:val="a2"/>
    <w:rsid w:val="007D6DD5"/>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BlockText1">
    <w:name w:val="Block Text1"/>
    <w:basedOn w:val="a2"/>
    <w:rsid w:val="007D6DD5"/>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customStyle="1" w:styleId="font5">
    <w:name w:val="font5"/>
    <w:basedOn w:val="a2"/>
    <w:rsid w:val="007D6DD5"/>
    <w:pPr>
      <w:suppressAutoHyphens w:val="0"/>
      <w:spacing w:before="100" w:beforeAutospacing="1" w:after="100" w:afterAutospacing="1"/>
      <w:jc w:val="left"/>
    </w:pPr>
    <w:rPr>
      <w:rFonts w:ascii="Tahoma" w:hAnsi="Tahoma" w:cs="Tahoma"/>
      <w:b/>
      <w:bCs/>
      <w:color w:val="000000"/>
      <w:sz w:val="16"/>
      <w:szCs w:val="16"/>
      <w:lang w:eastAsia="ru-RU"/>
    </w:rPr>
  </w:style>
  <w:style w:type="paragraph" w:customStyle="1" w:styleId="font6">
    <w:name w:val="font6"/>
    <w:basedOn w:val="a2"/>
    <w:rsid w:val="007D6DD5"/>
    <w:pPr>
      <w:suppressAutoHyphens w:val="0"/>
      <w:spacing w:before="100" w:beforeAutospacing="1" w:after="100" w:afterAutospacing="1"/>
      <w:jc w:val="left"/>
    </w:pPr>
    <w:rPr>
      <w:rFonts w:ascii="Tahoma" w:hAnsi="Tahoma" w:cs="Tahoma"/>
      <w:color w:val="000000"/>
      <w:sz w:val="16"/>
      <w:szCs w:val="16"/>
      <w:lang w:eastAsia="ru-RU"/>
    </w:rPr>
  </w:style>
  <w:style w:type="paragraph" w:customStyle="1" w:styleId="xl27">
    <w:name w:val="xl27"/>
    <w:basedOn w:val="a2"/>
    <w:rsid w:val="007D6DD5"/>
    <w:pPr>
      <w:shd w:val="clear" w:color="auto" w:fill="FFFFFF"/>
      <w:suppressAutoHyphens w:val="0"/>
      <w:spacing w:before="100" w:beforeAutospacing="1" w:after="100" w:afterAutospacing="1"/>
      <w:jc w:val="left"/>
    </w:pPr>
    <w:rPr>
      <w:rFonts w:cs="Times New Roman"/>
      <w:lang w:eastAsia="ru-RU"/>
    </w:rPr>
  </w:style>
  <w:style w:type="paragraph" w:customStyle="1" w:styleId="xl28">
    <w:name w:val="xl28"/>
    <w:basedOn w:val="a2"/>
    <w:rsid w:val="007D6DD5"/>
    <w:pPr>
      <w:pBdr>
        <w:top w:val="single" w:sz="4" w:space="0" w:color="auto"/>
        <w:left w:val="single" w:sz="4" w:space="0" w:color="auto"/>
        <w:bottom w:val="single" w:sz="4" w:space="0" w:color="auto"/>
        <w:right w:val="single" w:sz="4" w:space="0" w:color="auto"/>
      </w:pBdr>
      <w:shd w:val="clear" w:color="auto" w:fill="FF9900"/>
      <w:suppressAutoHyphens w:val="0"/>
      <w:spacing w:before="100" w:beforeAutospacing="1" w:after="100" w:afterAutospacing="1"/>
      <w:jc w:val="left"/>
      <w:textAlignment w:val="center"/>
    </w:pPr>
    <w:rPr>
      <w:rFonts w:cs="Times New Roman"/>
      <w:b/>
      <w:bCs/>
      <w:sz w:val="22"/>
      <w:szCs w:val="22"/>
      <w:lang w:eastAsia="ru-RU"/>
    </w:rPr>
  </w:style>
  <w:style w:type="paragraph" w:customStyle="1" w:styleId="xl29">
    <w:name w:val="xl29"/>
    <w:basedOn w:val="a2"/>
    <w:rsid w:val="007D6DD5"/>
    <w:pPr>
      <w:pBdr>
        <w:top w:val="single" w:sz="4" w:space="0" w:color="auto"/>
        <w:left w:val="single" w:sz="4" w:space="0" w:color="auto"/>
        <w:bottom w:val="single" w:sz="4" w:space="0" w:color="auto"/>
        <w:right w:val="single" w:sz="4" w:space="0" w:color="auto"/>
      </w:pBdr>
      <w:shd w:val="clear" w:color="auto" w:fill="FF9900"/>
      <w:suppressAutoHyphens w:val="0"/>
      <w:spacing w:before="100" w:beforeAutospacing="1" w:after="100" w:afterAutospacing="1"/>
      <w:jc w:val="center"/>
      <w:textAlignment w:val="center"/>
    </w:pPr>
    <w:rPr>
      <w:rFonts w:cs="Times New Roman"/>
      <w:b/>
      <w:bCs/>
      <w:sz w:val="22"/>
      <w:szCs w:val="22"/>
      <w:lang w:eastAsia="ru-RU"/>
    </w:rPr>
  </w:style>
  <w:style w:type="paragraph" w:customStyle="1" w:styleId="xl30">
    <w:name w:val="xl30"/>
    <w:basedOn w:val="a2"/>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pPr>
    <w:rPr>
      <w:rFonts w:cs="Times New Roman"/>
      <w:lang w:eastAsia="ru-RU"/>
    </w:rPr>
  </w:style>
  <w:style w:type="paragraph" w:customStyle="1" w:styleId="xl31">
    <w:name w:val="xl31"/>
    <w:basedOn w:val="a2"/>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pPr>
    <w:rPr>
      <w:rFonts w:cs="Times New Roman"/>
      <w:lang w:eastAsia="ru-RU"/>
    </w:rPr>
  </w:style>
  <w:style w:type="paragraph" w:customStyle="1" w:styleId="xl32">
    <w:name w:val="xl32"/>
    <w:basedOn w:val="a2"/>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lang w:eastAsia="ru-RU"/>
    </w:rPr>
  </w:style>
  <w:style w:type="paragraph" w:customStyle="1" w:styleId="xl33">
    <w:name w:val="xl33"/>
    <w:basedOn w:val="a2"/>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pPr>
    <w:rPr>
      <w:rFonts w:cs="Times New Roman"/>
      <w:b/>
      <w:bCs/>
      <w:lang w:eastAsia="ru-RU"/>
    </w:rPr>
  </w:style>
  <w:style w:type="paragraph" w:customStyle="1" w:styleId="xl34">
    <w:name w:val="xl34"/>
    <w:basedOn w:val="a2"/>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lang w:eastAsia="ru-RU"/>
    </w:rPr>
  </w:style>
  <w:style w:type="paragraph" w:customStyle="1" w:styleId="xl35">
    <w:name w:val="xl35"/>
    <w:basedOn w:val="a2"/>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b/>
      <w:bCs/>
      <w:lang w:eastAsia="ru-RU"/>
    </w:rPr>
  </w:style>
  <w:style w:type="paragraph" w:customStyle="1" w:styleId="xl36">
    <w:name w:val="xl36"/>
    <w:basedOn w:val="a2"/>
    <w:rsid w:val="007D6DD5"/>
    <w:pPr>
      <w:shd w:val="clear" w:color="auto" w:fill="FFFFFF"/>
      <w:suppressAutoHyphens w:val="0"/>
      <w:spacing w:before="100" w:beforeAutospacing="1" w:after="100" w:afterAutospacing="1"/>
      <w:jc w:val="left"/>
    </w:pPr>
    <w:rPr>
      <w:rFonts w:ascii="Arial" w:hAnsi="Arial" w:cs="Arial"/>
      <w:lang w:eastAsia="ru-RU"/>
    </w:rPr>
  </w:style>
  <w:style w:type="paragraph" w:customStyle="1" w:styleId="xl37">
    <w:name w:val="xl37"/>
    <w:basedOn w:val="a2"/>
    <w:rsid w:val="007D6DD5"/>
    <w:pPr>
      <w:shd w:val="clear" w:color="auto" w:fill="FFFFFF"/>
      <w:suppressAutoHyphens w:val="0"/>
      <w:spacing w:before="100" w:beforeAutospacing="1" w:after="100" w:afterAutospacing="1"/>
      <w:jc w:val="left"/>
    </w:pPr>
    <w:rPr>
      <w:rFonts w:cs="Times New Roman"/>
      <w:lang w:eastAsia="ru-RU"/>
    </w:rPr>
  </w:style>
  <w:style w:type="paragraph" w:customStyle="1" w:styleId="xl38">
    <w:name w:val="xl38"/>
    <w:basedOn w:val="a2"/>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color w:val="000000"/>
      <w:sz w:val="16"/>
      <w:szCs w:val="16"/>
      <w:lang w:eastAsia="ru-RU"/>
    </w:rPr>
  </w:style>
  <w:style w:type="paragraph" w:customStyle="1" w:styleId="xl39">
    <w:name w:val="xl39"/>
    <w:basedOn w:val="a2"/>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0">
    <w:name w:val="xl40"/>
    <w:basedOn w:val="a2"/>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42">
    <w:name w:val="xl42"/>
    <w:basedOn w:val="a2"/>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color w:val="000000"/>
      <w:sz w:val="16"/>
      <w:szCs w:val="16"/>
      <w:lang w:eastAsia="ru-RU"/>
    </w:rPr>
  </w:style>
  <w:style w:type="paragraph" w:customStyle="1" w:styleId="xl43">
    <w:name w:val="xl43"/>
    <w:basedOn w:val="a2"/>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4">
    <w:name w:val="xl44"/>
    <w:basedOn w:val="a2"/>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5">
    <w:name w:val="xl45"/>
    <w:basedOn w:val="a2"/>
    <w:rsid w:val="007D6DD5"/>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Arial" w:hAnsi="Arial" w:cs="Arial"/>
      <w:color w:val="000000"/>
      <w:sz w:val="16"/>
      <w:szCs w:val="16"/>
      <w:lang w:eastAsia="ru-RU"/>
    </w:rPr>
  </w:style>
  <w:style w:type="paragraph" w:customStyle="1" w:styleId="xl46">
    <w:name w:val="xl46"/>
    <w:basedOn w:val="a2"/>
    <w:rsid w:val="007D6DD5"/>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xl47">
    <w:name w:val="xl47"/>
    <w:basedOn w:val="a2"/>
    <w:rsid w:val="007D6DD5"/>
    <w:pPr>
      <w:pBdr>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8">
    <w:name w:val="xl48"/>
    <w:basedOn w:val="a2"/>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49">
    <w:name w:val="xl49"/>
    <w:basedOn w:val="a2"/>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pPr>
    <w:rPr>
      <w:rFonts w:ascii="Arial" w:hAnsi="Arial" w:cs="Arial"/>
      <w:color w:val="000000"/>
      <w:sz w:val="16"/>
      <w:szCs w:val="16"/>
      <w:lang w:eastAsia="ru-RU"/>
    </w:rPr>
  </w:style>
  <w:style w:type="paragraph" w:customStyle="1" w:styleId="xl50">
    <w:name w:val="xl50"/>
    <w:basedOn w:val="a2"/>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lang w:eastAsia="ru-RU"/>
    </w:rPr>
  </w:style>
  <w:style w:type="paragraph" w:customStyle="1" w:styleId="xl51">
    <w:name w:val="xl51"/>
    <w:basedOn w:val="a2"/>
    <w:rsid w:val="007D6DD5"/>
    <w:pPr>
      <w:shd w:val="clear" w:color="auto" w:fill="FFFFFF"/>
      <w:suppressAutoHyphens w:val="0"/>
      <w:spacing w:before="100" w:beforeAutospacing="1" w:after="100" w:afterAutospacing="1"/>
      <w:jc w:val="left"/>
    </w:pPr>
    <w:rPr>
      <w:rFonts w:cs="Times New Roman"/>
      <w:lang w:eastAsia="ru-RU"/>
    </w:rPr>
  </w:style>
  <w:style w:type="paragraph" w:customStyle="1" w:styleId="affffffffff0">
    <w:name w:val="Приложение №"/>
    <w:basedOn w:val="11"/>
    <w:link w:val="affffffffff1"/>
    <w:rsid w:val="007D6DD5"/>
    <w:pPr>
      <w:keepNext w:val="0"/>
      <w:suppressAutoHyphens w:val="0"/>
      <w:spacing w:before="0" w:after="0"/>
      <w:ind w:left="5580"/>
      <w:jc w:val="left"/>
    </w:pPr>
    <w:rPr>
      <w:rFonts w:ascii="Times New Roman" w:hAnsi="Times New Roman"/>
      <w:kern w:val="0"/>
      <w:sz w:val="22"/>
      <w:szCs w:val="20"/>
      <w:lang w:eastAsia="ru-RU"/>
    </w:rPr>
  </w:style>
  <w:style w:type="character" w:customStyle="1" w:styleId="affffffffff1">
    <w:name w:val="Приложение № Знак"/>
    <w:basedOn w:val="a3"/>
    <w:link w:val="affffffffff0"/>
    <w:rsid w:val="007D6DD5"/>
    <w:rPr>
      <w:b/>
      <w:bCs/>
      <w:sz w:val="22"/>
    </w:rPr>
  </w:style>
  <w:style w:type="paragraph" w:customStyle="1" w:styleId="11h1Header1">
    <w:name w:val="Заголовок 1.1.h1.Header 1"/>
    <w:basedOn w:val="a2"/>
    <w:next w:val="a2"/>
    <w:rsid w:val="007D6DD5"/>
    <w:pPr>
      <w:tabs>
        <w:tab w:val="num" w:pos="356"/>
      </w:tabs>
      <w:suppressAutoHyphens w:val="0"/>
      <w:spacing w:after="0"/>
      <w:ind w:left="256" w:hanging="260"/>
      <w:jc w:val="left"/>
      <w:outlineLvl w:val="0"/>
    </w:pPr>
    <w:rPr>
      <w:rFonts w:cs="Times New Roman"/>
      <w:szCs w:val="20"/>
      <w:lang w:eastAsia="ru-RU"/>
    </w:rPr>
  </w:style>
  <w:style w:type="paragraph" w:customStyle="1" w:styleId="2ff6">
    <w:name w:val="Знак2 Знак Знак Знак"/>
    <w:basedOn w:val="a2"/>
    <w:rsid w:val="007E0EC2"/>
    <w:pPr>
      <w:widowControl w:val="0"/>
      <w:spacing w:after="160" w:line="240" w:lineRule="exact"/>
      <w:jc w:val="right"/>
    </w:pPr>
    <w:rPr>
      <w:sz w:val="20"/>
      <w:szCs w:val="20"/>
      <w:lang w:val="en-GB"/>
    </w:rPr>
  </w:style>
  <w:style w:type="paragraph" w:customStyle="1" w:styleId="affffffffff2">
    <w:name w:val="Знак Знак Знак Знак Знак Знак Знак Знак Знак"/>
    <w:basedOn w:val="a2"/>
    <w:rsid w:val="007E0EC2"/>
    <w:pPr>
      <w:spacing w:after="160" w:line="240" w:lineRule="exact"/>
      <w:jc w:val="left"/>
    </w:pPr>
    <w:rPr>
      <w:rFonts w:ascii="Verdana" w:hAnsi="Verdana"/>
      <w:lang w:val="en-US"/>
    </w:rPr>
  </w:style>
  <w:style w:type="paragraph" w:customStyle="1" w:styleId="242">
    <w:name w:val="Основной текст 24"/>
    <w:basedOn w:val="a2"/>
    <w:rsid w:val="007E0EC2"/>
    <w:pPr>
      <w:widowControl w:val="0"/>
      <w:suppressAutoHyphens w:val="0"/>
      <w:spacing w:after="0"/>
      <w:ind w:firstLine="397"/>
    </w:pPr>
    <w:rPr>
      <w:rFonts w:cs="Times New Roman"/>
      <w:szCs w:val="20"/>
      <w:lang w:eastAsia="ru-RU"/>
    </w:rPr>
  </w:style>
  <w:style w:type="paragraph" w:customStyle="1" w:styleId="235">
    <w:name w:val="Основной текст с отступом 23"/>
    <w:basedOn w:val="a2"/>
    <w:rsid w:val="007E0EC2"/>
    <w:pPr>
      <w:widowControl w:val="0"/>
      <w:suppressAutoHyphens w:val="0"/>
      <w:spacing w:after="0"/>
      <w:ind w:firstLine="397"/>
    </w:pPr>
    <w:rPr>
      <w:rFonts w:ascii="Arial" w:hAnsi="Arial" w:cs="Times New Roman"/>
      <w:szCs w:val="20"/>
      <w:lang w:eastAsia="ru-RU"/>
    </w:rPr>
  </w:style>
  <w:style w:type="paragraph" w:customStyle="1" w:styleId="332">
    <w:name w:val="Основной текст с отступом 33"/>
    <w:basedOn w:val="1ff2"/>
    <w:rsid w:val="007E0EC2"/>
    <w:pPr>
      <w:suppressAutoHyphens w:val="0"/>
      <w:spacing w:before="0" w:after="0" w:line="300" w:lineRule="auto"/>
      <w:ind w:firstLine="720"/>
      <w:jc w:val="both"/>
    </w:pPr>
    <w:rPr>
      <w:rFonts w:eastAsia="Times New Roman" w:cs="Times New Roman"/>
      <w:lang w:eastAsia="ru-RU"/>
    </w:rPr>
  </w:style>
  <w:style w:type="paragraph" w:customStyle="1" w:styleId="333">
    <w:name w:val="Основной текст 33"/>
    <w:basedOn w:val="a2"/>
    <w:rsid w:val="007E0EC2"/>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2ff7">
    <w:name w:val="Цитата2"/>
    <w:basedOn w:val="a2"/>
    <w:rsid w:val="007E0EC2"/>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customStyle="1" w:styleId="2ff8">
    <w:name w:val="Знак2 Знак Знак Знак"/>
    <w:basedOn w:val="a2"/>
    <w:rsid w:val="00B41320"/>
    <w:pPr>
      <w:widowControl w:val="0"/>
      <w:spacing w:after="160" w:line="240" w:lineRule="exact"/>
      <w:jc w:val="right"/>
    </w:pPr>
    <w:rPr>
      <w:sz w:val="20"/>
      <w:szCs w:val="20"/>
      <w:lang w:val="en-GB"/>
    </w:rPr>
  </w:style>
  <w:style w:type="paragraph" w:customStyle="1" w:styleId="2ff9">
    <w:name w:val="Обычный2"/>
    <w:rsid w:val="00B41320"/>
    <w:pPr>
      <w:widowControl w:val="0"/>
      <w:suppressAutoHyphens/>
      <w:snapToGrid w:val="0"/>
      <w:spacing w:line="300" w:lineRule="auto"/>
      <w:ind w:firstLine="720"/>
      <w:jc w:val="both"/>
    </w:pPr>
    <w:rPr>
      <w:rFonts w:cs="Calibri"/>
      <w:sz w:val="24"/>
      <w:lang w:eastAsia="ar-SA"/>
    </w:rPr>
  </w:style>
  <w:style w:type="paragraph" w:customStyle="1" w:styleId="affffffffff3">
    <w:name w:val="Знак"/>
    <w:basedOn w:val="a2"/>
    <w:rsid w:val="00B41320"/>
    <w:pPr>
      <w:spacing w:after="160" w:line="240" w:lineRule="exact"/>
    </w:pPr>
    <w:rPr>
      <w:rFonts w:ascii="Verdana" w:hAnsi="Verdana"/>
      <w:sz w:val="22"/>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2"/>
    <w:rsid w:val="00B41320"/>
    <w:pPr>
      <w:spacing w:before="280" w:after="280"/>
      <w:jc w:val="left"/>
    </w:pPr>
    <w:rPr>
      <w:rFonts w:ascii="Tahoma" w:hAnsi="Tahoma"/>
      <w:sz w:val="20"/>
      <w:szCs w:val="20"/>
      <w:lang w:val="en-US"/>
    </w:rPr>
  </w:style>
  <w:style w:type="paragraph" w:customStyle="1" w:styleId="CharChar1">
    <w:name w:val="Char Char"/>
    <w:basedOn w:val="a2"/>
    <w:rsid w:val="00B41320"/>
    <w:pPr>
      <w:spacing w:before="280" w:after="280"/>
      <w:jc w:val="left"/>
    </w:pPr>
    <w:rPr>
      <w:rFonts w:ascii="Tahoma" w:hAnsi="Tahoma"/>
      <w:sz w:val="20"/>
      <w:szCs w:val="20"/>
      <w:lang w:val="en-US"/>
    </w:rPr>
  </w:style>
  <w:style w:type="paragraph" w:customStyle="1" w:styleId="affffffffff4">
    <w:name w:val="Знак Знак Знак Знак Знак Знак Знак"/>
    <w:basedOn w:val="a2"/>
    <w:rsid w:val="00B41320"/>
    <w:pPr>
      <w:spacing w:after="160" w:line="240" w:lineRule="exact"/>
      <w:jc w:val="left"/>
    </w:pPr>
    <w:rPr>
      <w:rFonts w:ascii="Verdana" w:hAnsi="Verdana" w:cs="Verdana"/>
      <w:sz w:val="20"/>
      <w:szCs w:val="20"/>
      <w:lang w:val="en-US"/>
    </w:rPr>
  </w:style>
  <w:style w:type="paragraph" w:customStyle="1" w:styleId="affffffffff5">
    <w:name w:val="Знак Знак Знак Знак Знак Знак Знак Знак Знак"/>
    <w:basedOn w:val="a2"/>
    <w:rsid w:val="00B41320"/>
    <w:pPr>
      <w:spacing w:after="160" w:line="240" w:lineRule="exact"/>
      <w:jc w:val="left"/>
    </w:pPr>
    <w:rPr>
      <w:rFonts w:ascii="Verdana" w:hAnsi="Verdana"/>
      <w:lang w:val="en-US"/>
    </w:rPr>
  </w:style>
  <w:style w:type="paragraph" w:customStyle="1" w:styleId="251">
    <w:name w:val="Основной текст 25"/>
    <w:basedOn w:val="a2"/>
    <w:rsid w:val="00B41320"/>
    <w:pPr>
      <w:widowControl w:val="0"/>
      <w:suppressAutoHyphens w:val="0"/>
      <w:spacing w:after="0"/>
      <w:ind w:firstLine="397"/>
    </w:pPr>
    <w:rPr>
      <w:rFonts w:cs="Times New Roman"/>
      <w:szCs w:val="20"/>
      <w:lang w:eastAsia="ru-RU"/>
    </w:rPr>
  </w:style>
  <w:style w:type="paragraph" w:customStyle="1" w:styleId="243">
    <w:name w:val="Основной текст с отступом 24"/>
    <w:basedOn w:val="a2"/>
    <w:rsid w:val="00B41320"/>
    <w:pPr>
      <w:widowControl w:val="0"/>
      <w:suppressAutoHyphens w:val="0"/>
      <w:spacing w:after="0"/>
      <w:ind w:firstLine="397"/>
    </w:pPr>
    <w:rPr>
      <w:rFonts w:ascii="Arial" w:hAnsi="Arial" w:cs="Times New Roman"/>
      <w:szCs w:val="20"/>
      <w:lang w:eastAsia="ru-RU"/>
    </w:rPr>
  </w:style>
  <w:style w:type="paragraph" w:customStyle="1" w:styleId="affffffffff6">
    <w:name w:val="Знак Знак Знак Знак Знак Знак Знак Знак Знак Знак"/>
    <w:basedOn w:val="a2"/>
    <w:rsid w:val="00B41320"/>
    <w:pPr>
      <w:suppressAutoHyphens w:val="0"/>
      <w:spacing w:after="160" w:line="240" w:lineRule="exact"/>
      <w:jc w:val="left"/>
    </w:pPr>
    <w:rPr>
      <w:rFonts w:ascii="Verdana" w:hAnsi="Verdana" w:cs="Times New Roman"/>
      <w:lang w:val="en-US" w:eastAsia="en-US"/>
    </w:rPr>
  </w:style>
  <w:style w:type="paragraph" w:customStyle="1" w:styleId="340">
    <w:name w:val="Основной текст с отступом 34"/>
    <w:basedOn w:val="2ff9"/>
    <w:rsid w:val="00B41320"/>
    <w:pPr>
      <w:suppressAutoHyphens w:val="0"/>
    </w:pPr>
    <w:rPr>
      <w:rFonts w:cs="Times New Roman"/>
      <w:lang w:eastAsia="ru-RU"/>
    </w:rPr>
  </w:style>
  <w:style w:type="paragraph" w:customStyle="1" w:styleId="341">
    <w:name w:val="Основной текст 34"/>
    <w:basedOn w:val="a2"/>
    <w:rsid w:val="00B41320"/>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3f9">
    <w:name w:val="Цитата3"/>
    <w:basedOn w:val="a2"/>
    <w:rsid w:val="00B41320"/>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character" w:customStyle="1" w:styleId="apple-style-span">
    <w:name w:val="apple-style-span"/>
    <w:uiPriority w:val="99"/>
    <w:rsid w:val="00B41320"/>
  </w:style>
  <w:style w:type="character" w:customStyle="1" w:styleId="iceouttxt">
    <w:name w:val="iceouttxt"/>
    <w:basedOn w:val="a3"/>
    <w:rsid w:val="00B41320"/>
  </w:style>
  <w:style w:type="paragraph" w:customStyle="1" w:styleId="affffffffff7">
    <w:name w:val="Таблицы (моноширинный)"/>
    <w:basedOn w:val="a2"/>
    <w:next w:val="a2"/>
    <w:rsid w:val="00B41320"/>
    <w:pPr>
      <w:widowControl w:val="0"/>
      <w:suppressAutoHyphens w:val="0"/>
      <w:autoSpaceDE w:val="0"/>
      <w:autoSpaceDN w:val="0"/>
      <w:adjustRightInd w:val="0"/>
      <w:spacing w:after="0"/>
    </w:pPr>
    <w:rPr>
      <w:rFonts w:ascii="Courier New" w:hAnsi="Courier New" w:cs="Courier New"/>
      <w:sz w:val="20"/>
      <w:szCs w:val="20"/>
      <w:lang w:eastAsia="ru-RU"/>
    </w:rPr>
  </w:style>
  <w:style w:type="character" w:customStyle="1" w:styleId="2ffa">
    <w:name w:val="Заголовок №2_"/>
    <w:basedOn w:val="a3"/>
    <w:link w:val="2ffb"/>
    <w:rsid w:val="00FF5EB8"/>
    <w:rPr>
      <w:sz w:val="23"/>
      <w:szCs w:val="23"/>
      <w:shd w:val="clear" w:color="auto" w:fill="FFFFFF"/>
    </w:rPr>
  </w:style>
  <w:style w:type="paragraph" w:customStyle="1" w:styleId="2ffb">
    <w:name w:val="Заголовок №2"/>
    <w:basedOn w:val="a2"/>
    <w:link w:val="2ffa"/>
    <w:rsid w:val="00FF5EB8"/>
    <w:pPr>
      <w:shd w:val="clear" w:color="auto" w:fill="FFFFFF"/>
      <w:suppressAutoHyphens w:val="0"/>
      <w:spacing w:after="240" w:line="0" w:lineRule="atLeast"/>
      <w:jc w:val="center"/>
      <w:outlineLvl w:val="1"/>
    </w:pPr>
    <w:rPr>
      <w:rFonts w:cs="Times New Roman"/>
      <w:sz w:val="23"/>
      <w:szCs w:val="23"/>
      <w:lang w:eastAsia="ru-RU"/>
    </w:rPr>
  </w:style>
  <w:style w:type="character" w:customStyle="1" w:styleId="affffffffff8">
    <w:name w:val="Основной текст_"/>
    <w:basedOn w:val="a3"/>
    <w:uiPriority w:val="99"/>
    <w:rsid w:val="00FF5EB8"/>
    <w:rPr>
      <w:rFonts w:eastAsia="Times New Roman"/>
      <w:sz w:val="23"/>
      <w:szCs w:val="23"/>
      <w:shd w:val="clear" w:color="auto" w:fill="FFFFFF"/>
    </w:rPr>
  </w:style>
  <w:style w:type="character" w:customStyle="1" w:styleId="1ffd">
    <w:name w:val="Заголовок №1_"/>
    <w:basedOn w:val="a3"/>
    <w:link w:val="1ffe"/>
    <w:rsid w:val="00FF5EB8"/>
    <w:rPr>
      <w:sz w:val="23"/>
      <w:szCs w:val="23"/>
      <w:shd w:val="clear" w:color="auto" w:fill="FFFFFF"/>
    </w:rPr>
  </w:style>
  <w:style w:type="paragraph" w:customStyle="1" w:styleId="1ffe">
    <w:name w:val="Заголовок №1"/>
    <w:basedOn w:val="a2"/>
    <w:link w:val="1ffd"/>
    <w:rsid w:val="00FF5EB8"/>
    <w:pPr>
      <w:shd w:val="clear" w:color="auto" w:fill="FFFFFF"/>
      <w:suppressAutoHyphens w:val="0"/>
      <w:spacing w:after="0" w:line="274" w:lineRule="exact"/>
      <w:ind w:hanging="620"/>
      <w:jc w:val="left"/>
      <w:outlineLvl w:val="0"/>
    </w:pPr>
    <w:rPr>
      <w:rFonts w:cs="Times New Roman"/>
      <w:sz w:val="23"/>
      <w:szCs w:val="23"/>
      <w:lang w:eastAsia="ru-RU"/>
    </w:rPr>
  </w:style>
  <w:style w:type="character" w:customStyle="1" w:styleId="-1pt">
    <w:name w:val="Основной текст + Интервал -1 pt"/>
    <w:basedOn w:val="affffffffff8"/>
    <w:rsid w:val="00FF5EB8"/>
    <w:rPr>
      <w:spacing w:val="-20"/>
    </w:rPr>
  </w:style>
  <w:style w:type="character" w:customStyle="1" w:styleId="affffffffff9">
    <w:name w:val="Основной текст + Полужирный"/>
    <w:basedOn w:val="affffffffff8"/>
    <w:rsid w:val="00FF5EB8"/>
    <w:rPr>
      <w:b/>
      <w:bCs/>
    </w:rPr>
  </w:style>
  <w:style w:type="character" w:customStyle="1" w:styleId="affffffffffa">
    <w:name w:val="Подпись к таблице_"/>
    <w:basedOn w:val="a3"/>
    <w:link w:val="affffffffffb"/>
    <w:rsid w:val="00FF5EB8"/>
    <w:rPr>
      <w:sz w:val="23"/>
      <w:szCs w:val="23"/>
      <w:shd w:val="clear" w:color="auto" w:fill="FFFFFF"/>
    </w:rPr>
  </w:style>
  <w:style w:type="paragraph" w:customStyle="1" w:styleId="affffffffffb">
    <w:name w:val="Подпись к таблице"/>
    <w:basedOn w:val="a2"/>
    <w:link w:val="affffffffffa"/>
    <w:rsid w:val="00FF5EB8"/>
    <w:pPr>
      <w:shd w:val="clear" w:color="auto" w:fill="FFFFFF"/>
      <w:suppressAutoHyphens w:val="0"/>
      <w:spacing w:after="0" w:line="0" w:lineRule="atLeast"/>
      <w:jc w:val="left"/>
    </w:pPr>
    <w:rPr>
      <w:rFonts w:cs="Times New Roman"/>
      <w:sz w:val="23"/>
      <w:szCs w:val="23"/>
      <w:lang w:eastAsia="ru-RU"/>
    </w:rPr>
  </w:style>
  <w:style w:type="paragraph" w:customStyle="1" w:styleId="261">
    <w:name w:val="Основной текст 26"/>
    <w:basedOn w:val="a2"/>
    <w:rsid w:val="00246372"/>
    <w:pPr>
      <w:widowControl w:val="0"/>
      <w:suppressAutoHyphens w:val="0"/>
      <w:spacing w:after="0"/>
      <w:ind w:firstLine="397"/>
    </w:pPr>
    <w:rPr>
      <w:rFonts w:cs="Times New Roman"/>
      <w:szCs w:val="20"/>
      <w:lang w:eastAsia="ru-RU"/>
    </w:rPr>
  </w:style>
  <w:style w:type="paragraph" w:customStyle="1" w:styleId="affffffffffc">
    <w:name w:val="Ариал"/>
    <w:basedOn w:val="a2"/>
    <w:uiPriority w:val="99"/>
    <w:rsid w:val="00246372"/>
    <w:pPr>
      <w:spacing w:before="120" w:after="120" w:line="360" w:lineRule="auto"/>
      <w:ind w:firstLine="851"/>
    </w:pPr>
    <w:rPr>
      <w:rFonts w:ascii="Arial" w:hAnsi="Arial" w:cs="Arial"/>
    </w:rPr>
  </w:style>
  <w:style w:type="character" w:customStyle="1" w:styleId="FontStyle52">
    <w:name w:val="Font Style52"/>
    <w:basedOn w:val="a3"/>
    <w:rsid w:val="000A7634"/>
    <w:rPr>
      <w:rFonts w:ascii="Times New Roman" w:hAnsi="Times New Roman" w:cs="Times New Roman" w:hint="default"/>
      <w:color w:val="000000"/>
    </w:rPr>
  </w:style>
  <w:style w:type="paragraph" w:customStyle="1" w:styleId="2ffc">
    <w:name w:val="Знак2 Знак Знак Знак"/>
    <w:basedOn w:val="a2"/>
    <w:rsid w:val="00EE5782"/>
    <w:pPr>
      <w:widowControl w:val="0"/>
      <w:spacing w:after="160" w:line="240" w:lineRule="exact"/>
      <w:jc w:val="right"/>
    </w:pPr>
    <w:rPr>
      <w:sz w:val="20"/>
      <w:szCs w:val="20"/>
      <w:lang w:val="en-GB"/>
    </w:rPr>
  </w:style>
  <w:style w:type="paragraph" w:customStyle="1" w:styleId="3fa">
    <w:name w:val="Обычный3"/>
    <w:rsid w:val="00EE5782"/>
    <w:pPr>
      <w:widowControl w:val="0"/>
      <w:suppressAutoHyphens/>
      <w:snapToGrid w:val="0"/>
      <w:spacing w:line="300" w:lineRule="auto"/>
      <w:ind w:firstLine="720"/>
      <w:jc w:val="both"/>
    </w:pPr>
    <w:rPr>
      <w:rFonts w:cs="Calibri"/>
      <w:sz w:val="24"/>
      <w:lang w:eastAsia="ar-SA"/>
    </w:rPr>
  </w:style>
  <w:style w:type="paragraph" w:customStyle="1" w:styleId="affffffffffd">
    <w:name w:val="Знак"/>
    <w:basedOn w:val="a2"/>
    <w:rsid w:val="00EE5782"/>
    <w:pPr>
      <w:spacing w:after="160" w:line="240" w:lineRule="exact"/>
    </w:pPr>
    <w:rPr>
      <w:rFonts w:ascii="Verdana" w:hAnsi="Verdana"/>
      <w:sz w:val="22"/>
      <w:szCs w:val="20"/>
      <w:lang w:val="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2"/>
    <w:rsid w:val="00EE5782"/>
    <w:pPr>
      <w:spacing w:before="280" w:after="280"/>
      <w:jc w:val="left"/>
    </w:pPr>
    <w:rPr>
      <w:rFonts w:ascii="Tahoma" w:hAnsi="Tahoma"/>
      <w:sz w:val="20"/>
      <w:szCs w:val="20"/>
      <w:lang w:val="en-US"/>
    </w:rPr>
  </w:style>
  <w:style w:type="paragraph" w:customStyle="1" w:styleId="CharChar2">
    <w:name w:val="Char Char"/>
    <w:basedOn w:val="a2"/>
    <w:rsid w:val="00EE5782"/>
    <w:pPr>
      <w:spacing w:before="280" w:after="280"/>
      <w:jc w:val="left"/>
    </w:pPr>
    <w:rPr>
      <w:rFonts w:ascii="Tahoma" w:hAnsi="Tahoma"/>
      <w:sz w:val="20"/>
      <w:szCs w:val="20"/>
      <w:lang w:val="en-US"/>
    </w:rPr>
  </w:style>
  <w:style w:type="paragraph" w:customStyle="1" w:styleId="affffffffffe">
    <w:name w:val="Знак Знак Знак Знак Знак Знак Знак"/>
    <w:basedOn w:val="a2"/>
    <w:rsid w:val="00EE5782"/>
    <w:pPr>
      <w:spacing w:after="160" w:line="240" w:lineRule="exact"/>
      <w:jc w:val="left"/>
    </w:pPr>
    <w:rPr>
      <w:rFonts w:ascii="Verdana" w:hAnsi="Verdana" w:cs="Verdana"/>
      <w:sz w:val="20"/>
      <w:szCs w:val="20"/>
      <w:lang w:val="en-US"/>
    </w:rPr>
  </w:style>
  <w:style w:type="paragraph" w:customStyle="1" w:styleId="afffffffffff">
    <w:name w:val="Знак Знак Знак Знак Знак Знак Знак Знак Знак"/>
    <w:basedOn w:val="a2"/>
    <w:rsid w:val="00EE5782"/>
    <w:pPr>
      <w:spacing w:after="160" w:line="240" w:lineRule="exact"/>
      <w:jc w:val="left"/>
    </w:pPr>
    <w:rPr>
      <w:rFonts w:ascii="Verdana" w:hAnsi="Verdana"/>
      <w:lang w:val="en-US"/>
    </w:rPr>
  </w:style>
  <w:style w:type="paragraph" w:customStyle="1" w:styleId="252">
    <w:name w:val="Основной текст с отступом 25"/>
    <w:basedOn w:val="a2"/>
    <w:rsid w:val="00EE5782"/>
    <w:pPr>
      <w:widowControl w:val="0"/>
      <w:suppressAutoHyphens w:val="0"/>
      <w:spacing w:after="0"/>
      <w:ind w:firstLine="397"/>
    </w:pPr>
    <w:rPr>
      <w:rFonts w:ascii="Arial" w:hAnsi="Arial" w:cs="Times New Roman"/>
      <w:szCs w:val="20"/>
      <w:lang w:eastAsia="ru-RU"/>
    </w:rPr>
  </w:style>
  <w:style w:type="paragraph" w:customStyle="1" w:styleId="afffffffffff0">
    <w:name w:val="Знак Знак Знак Знак Знак Знак Знак Знак Знак Знак"/>
    <w:basedOn w:val="a2"/>
    <w:rsid w:val="00EE5782"/>
    <w:pPr>
      <w:suppressAutoHyphens w:val="0"/>
      <w:spacing w:after="160" w:line="240" w:lineRule="exact"/>
      <w:jc w:val="left"/>
    </w:pPr>
    <w:rPr>
      <w:rFonts w:ascii="Verdana" w:hAnsi="Verdana" w:cs="Times New Roman"/>
      <w:lang w:val="en-US" w:eastAsia="en-US"/>
    </w:rPr>
  </w:style>
  <w:style w:type="paragraph" w:customStyle="1" w:styleId="350">
    <w:name w:val="Основной текст с отступом 35"/>
    <w:basedOn w:val="3fa"/>
    <w:rsid w:val="00EE5782"/>
    <w:pPr>
      <w:suppressAutoHyphens w:val="0"/>
    </w:pPr>
    <w:rPr>
      <w:rFonts w:cs="Times New Roman"/>
      <w:lang w:eastAsia="ru-RU"/>
    </w:rPr>
  </w:style>
  <w:style w:type="paragraph" w:customStyle="1" w:styleId="351">
    <w:name w:val="Основной текст 35"/>
    <w:basedOn w:val="a2"/>
    <w:rsid w:val="00EE5782"/>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4c">
    <w:name w:val="Цитата4"/>
    <w:basedOn w:val="a2"/>
    <w:rsid w:val="00EE5782"/>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styleId="afffffffffff1">
    <w:name w:val="Revision"/>
    <w:hidden/>
    <w:uiPriority w:val="99"/>
    <w:semiHidden/>
    <w:rsid w:val="00EE5782"/>
    <w:rPr>
      <w:rFonts w:cs="Calibri"/>
      <w:sz w:val="24"/>
      <w:szCs w:val="24"/>
      <w:lang w:eastAsia="ar-SA"/>
    </w:rPr>
  </w:style>
  <w:style w:type="paragraph" w:customStyle="1" w:styleId="afffffffffff2">
    <w:name w:val="Базовый"/>
    <w:rsid w:val="00392071"/>
    <w:pPr>
      <w:suppressAutoHyphens/>
      <w:spacing w:after="200" w:line="276" w:lineRule="auto"/>
    </w:pPr>
    <w:rPr>
      <w:rFonts w:ascii="Calibri" w:hAnsi="Calibri"/>
      <w:sz w:val="22"/>
      <w:szCs w:val="22"/>
    </w:rPr>
  </w:style>
  <w:style w:type="character" w:customStyle="1" w:styleId="ConsNormal1">
    <w:name w:val="ConsNormal Знак"/>
    <w:rsid w:val="00392071"/>
    <w:rPr>
      <w:rFonts w:ascii="Arial" w:eastAsia="Times New Roman" w:hAnsi="Arial" w:cs="Arial"/>
      <w:sz w:val="20"/>
      <w:szCs w:val="20"/>
      <w:lang w:eastAsia="ru-RU"/>
    </w:rPr>
  </w:style>
  <w:style w:type="character" w:customStyle="1" w:styleId="-5">
    <w:name w:val="Интернет-ссылка"/>
    <w:rsid w:val="00392071"/>
    <w:rPr>
      <w:color w:val="0000FF"/>
      <w:u w:val="single"/>
      <w:lang w:val="ru-RU" w:eastAsia="ru-RU" w:bidi="ru-RU"/>
    </w:rPr>
  </w:style>
  <w:style w:type="character" w:customStyle="1" w:styleId="apple-converted-space">
    <w:name w:val="apple-converted-space"/>
    <w:basedOn w:val="a3"/>
    <w:rsid w:val="00392071"/>
  </w:style>
  <w:style w:type="character" w:customStyle="1" w:styleId="afffffffffff3">
    <w:name w:val="Выделение жирным"/>
    <w:rsid w:val="00392071"/>
    <w:rPr>
      <w:b/>
      <w:bCs/>
    </w:rPr>
  </w:style>
  <w:style w:type="character" w:customStyle="1" w:styleId="2ffd">
    <w:name w:val="Основной текст2"/>
    <w:rsid w:val="00392071"/>
    <w:rPr>
      <w:color w:val="000000"/>
      <w:spacing w:val="0"/>
      <w:w w:val="100"/>
      <w:position w:val="0"/>
      <w:sz w:val="21"/>
      <w:szCs w:val="21"/>
      <w:shd w:val="clear" w:color="auto" w:fill="FFFFFF"/>
      <w:vertAlign w:val="baseline"/>
      <w:lang w:val="ru-RU"/>
    </w:rPr>
  </w:style>
  <w:style w:type="character" w:customStyle="1" w:styleId="ListLabel1">
    <w:name w:val="ListLabel 1"/>
    <w:rsid w:val="00392071"/>
    <w:rPr>
      <w:rFonts w:cs="Times New Roman"/>
    </w:rPr>
  </w:style>
  <w:style w:type="character" w:customStyle="1" w:styleId="ListLabel2">
    <w:name w:val="ListLabel 2"/>
    <w:rsid w:val="00392071"/>
    <w:rPr>
      <w:sz w:val="20"/>
    </w:rPr>
  </w:style>
  <w:style w:type="paragraph" w:styleId="afffffffffff4">
    <w:name w:val="index heading"/>
    <w:basedOn w:val="afffffffffff2"/>
    <w:rsid w:val="00392071"/>
    <w:pPr>
      <w:suppressLineNumbers/>
    </w:pPr>
    <w:rPr>
      <w:rFonts w:cs="Mangal"/>
    </w:rPr>
  </w:style>
  <w:style w:type="paragraph" w:customStyle="1" w:styleId="afffffffffff5">
    <w:name w:val="Стиль"/>
    <w:rsid w:val="00392071"/>
    <w:pPr>
      <w:widowControl w:val="0"/>
      <w:suppressAutoHyphens/>
      <w:spacing w:line="100" w:lineRule="atLeast"/>
    </w:pPr>
    <w:rPr>
      <w:spacing w:val="-1"/>
      <w:sz w:val="24"/>
      <w:szCs w:val="24"/>
      <w:vertAlign w:val="superscript"/>
      <w:lang w:val="en-US"/>
    </w:rPr>
  </w:style>
  <w:style w:type="paragraph" w:customStyle="1" w:styleId="73">
    <w:name w:val="Основной текст7"/>
    <w:basedOn w:val="afffffffffff2"/>
    <w:rsid w:val="00392071"/>
    <w:pPr>
      <w:widowControl w:val="0"/>
      <w:shd w:val="clear" w:color="auto" w:fill="FFFFFF"/>
      <w:spacing w:after="0" w:line="240" w:lineRule="atLeast"/>
      <w:ind w:hanging="860"/>
    </w:pPr>
    <w:rPr>
      <w:rFonts w:ascii="Corbel" w:eastAsia="Calibri" w:hAnsi="Corbel"/>
      <w:spacing w:val="-30"/>
      <w:sz w:val="20"/>
      <w:szCs w:val="20"/>
    </w:rPr>
  </w:style>
  <w:style w:type="paragraph" w:customStyle="1" w:styleId="formattext">
    <w:name w:val="formattext"/>
    <w:basedOn w:val="afffffffffff2"/>
    <w:rsid w:val="00392071"/>
    <w:pPr>
      <w:spacing w:before="28" w:after="28" w:line="100" w:lineRule="atLeast"/>
    </w:pPr>
    <w:rPr>
      <w:rFonts w:ascii="Times New Roman" w:hAnsi="Times New Roman"/>
      <w:sz w:val="24"/>
      <w:szCs w:val="24"/>
    </w:rPr>
  </w:style>
  <w:style w:type="paragraph" w:styleId="1fff">
    <w:name w:val="index 1"/>
    <w:basedOn w:val="a2"/>
    <w:next w:val="a2"/>
    <w:autoRedefine/>
    <w:uiPriority w:val="99"/>
    <w:semiHidden/>
    <w:unhideWhenUsed/>
    <w:rsid w:val="007E3EF5"/>
    <w:pPr>
      <w:suppressAutoHyphens w:val="0"/>
      <w:spacing w:after="0"/>
      <w:ind w:left="280" w:hanging="280"/>
      <w:jc w:val="left"/>
    </w:pPr>
    <w:rPr>
      <w:rFonts w:cs="Times New Roman"/>
      <w:sz w:val="28"/>
      <w:szCs w:val="28"/>
      <w:lang w:eastAsia="ru-RU"/>
    </w:rPr>
  </w:style>
  <w:style w:type="character" w:customStyle="1" w:styleId="2ffe">
    <w:name w:val="Основной текст (2)_"/>
    <w:basedOn w:val="a3"/>
    <w:link w:val="2fff"/>
    <w:uiPriority w:val="99"/>
    <w:locked/>
    <w:rsid w:val="00E3634F"/>
    <w:rPr>
      <w:b/>
      <w:bCs/>
      <w:sz w:val="21"/>
      <w:szCs w:val="21"/>
      <w:shd w:val="clear" w:color="auto" w:fill="FFFFFF"/>
    </w:rPr>
  </w:style>
  <w:style w:type="character" w:customStyle="1" w:styleId="1pt">
    <w:name w:val="Основной текст + Интервал 1 pt"/>
    <w:basedOn w:val="affffffffff8"/>
    <w:uiPriority w:val="99"/>
    <w:rsid w:val="00E3634F"/>
    <w:rPr>
      <w:rFonts w:ascii="Times New Roman" w:hAnsi="Times New Roman" w:cs="Times New Roman"/>
      <w:color w:val="000000"/>
      <w:spacing w:val="20"/>
      <w:w w:val="100"/>
      <w:position w:val="0"/>
      <w:sz w:val="24"/>
      <w:szCs w:val="24"/>
      <w:u w:val="none"/>
      <w:lang w:val="ru-RU"/>
    </w:rPr>
  </w:style>
  <w:style w:type="character" w:customStyle="1" w:styleId="3fb">
    <w:name w:val="Основной текст3"/>
    <w:basedOn w:val="affffffffff8"/>
    <w:uiPriority w:val="99"/>
    <w:rsid w:val="00E3634F"/>
    <w:rPr>
      <w:rFonts w:ascii="Times New Roman" w:hAnsi="Times New Roman" w:cs="Times New Roman"/>
      <w:color w:val="000000"/>
      <w:spacing w:val="0"/>
      <w:w w:val="100"/>
      <w:position w:val="0"/>
      <w:sz w:val="24"/>
      <w:szCs w:val="24"/>
      <w:u w:val="none"/>
      <w:lang w:val="ru-RU"/>
    </w:rPr>
  </w:style>
  <w:style w:type="character" w:customStyle="1" w:styleId="214pt2">
    <w:name w:val="Заголовок №2 + 14 pt2"/>
    <w:basedOn w:val="2ffa"/>
    <w:uiPriority w:val="99"/>
    <w:rsid w:val="00E3634F"/>
    <w:rPr>
      <w:rFonts w:ascii="Times New Roman" w:hAnsi="Times New Roman" w:cs="Times New Roman"/>
      <w:b/>
      <w:bCs/>
      <w:color w:val="000000"/>
      <w:spacing w:val="0"/>
      <w:w w:val="100"/>
      <w:position w:val="0"/>
      <w:sz w:val="28"/>
      <w:szCs w:val="28"/>
      <w:u w:val="none"/>
      <w:lang w:val="ru-RU"/>
    </w:rPr>
  </w:style>
  <w:style w:type="character" w:customStyle="1" w:styleId="5a">
    <w:name w:val="Основной текст (5)_"/>
    <w:basedOn w:val="a3"/>
    <w:link w:val="513"/>
    <w:uiPriority w:val="99"/>
    <w:locked/>
    <w:rsid w:val="00E3634F"/>
    <w:rPr>
      <w:b/>
      <w:bCs/>
      <w:shd w:val="clear" w:color="auto" w:fill="FFFFFF"/>
    </w:rPr>
  </w:style>
  <w:style w:type="character" w:customStyle="1" w:styleId="521">
    <w:name w:val="Основной текст (5)2"/>
    <w:basedOn w:val="5a"/>
    <w:uiPriority w:val="99"/>
    <w:rsid w:val="00E3634F"/>
    <w:rPr>
      <w:color w:val="000000"/>
      <w:spacing w:val="0"/>
      <w:w w:val="100"/>
      <w:position w:val="0"/>
      <w:sz w:val="24"/>
      <w:szCs w:val="24"/>
      <w:lang w:val="ru-RU"/>
    </w:rPr>
  </w:style>
  <w:style w:type="paragraph" w:customStyle="1" w:styleId="113">
    <w:name w:val="Заголовок №11"/>
    <w:basedOn w:val="a2"/>
    <w:uiPriority w:val="99"/>
    <w:rsid w:val="00E3634F"/>
    <w:pPr>
      <w:widowControl w:val="0"/>
      <w:shd w:val="clear" w:color="auto" w:fill="FFFFFF"/>
      <w:suppressAutoHyphens w:val="0"/>
      <w:spacing w:after="360" w:line="240" w:lineRule="atLeast"/>
      <w:ind w:hanging="380"/>
      <w:jc w:val="left"/>
      <w:outlineLvl w:val="0"/>
    </w:pPr>
    <w:rPr>
      <w:rFonts w:cs="Times New Roman"/>
      <w:b/>
      <w:bCs/>
      <w:color w:val="000000"/>
      <w:sz w:val="27"/>
      <w:szCs w:val="27"/>
      <w:lang w:eastAsia="ru-RU"/>
    </w:rPr>
  </w:style>
  <w:style w:type="paragraph" w:customStyle="1" w:styleId="2fff">
    <w:name w:val="Основной текст (2)"/>
    <w:basedOn w:val="a2"/>
    <w:link w:val="2ffe"/>
    <w:uiPriority w:val="99"/>
    <w:rsid w:val="00E3634F"/>
    <w:pPr>
      <w:widowControl w:val="0"/>
      <w:shd w:val="clear" w:color="auto" w:fill="FFFFFF"/>
      <w:suppressAutoHyphens w:val="0"/>
      <w:spacing w:before="240" w:after="240" w:line="240" w:lineRule="atLeast"/>
      <w:jc w:val="left"/>
    </w:pPr>
    <w:rPr>
      <w:rFonts w:cs="Times New Roman"/>
      <w:b/>
      <w:bCs/>
      <w:sz w:val="21"/>
      <w:szCs w:val="21"/>
      <w:lang w:eastAsia="ru-RU"/>
    </w:rPr>
  </w:style>
  <w:style w:type="paragraph" w:customStyle="1" w:styleId="21a">
    <w:name w:val="Заголовок №21"/>
    <w:basedOn w:val="a2"/>
    <w:uiPriority w:val="99"/>
    <w:rsid w:val="00E3634F"/>
    <w:pPr>
      <w:widowControl w:val="0"/>
      <w:shd w:val="clear" w:color="auto" w:fill="FFFFFF"/>
      <w:suppressAutoHyphens w:val="0"/>
      <w:spacing w:before="240" w:after="240" w:line="240" w:lineRule="atLeast"/>
      <w:ind w:hanging="440"/>
      <w:jc w:val="left"/>
      <w:outlineLvl w:val="1"/>
    </w:pPr>
    <w:rPr>
      <w:rFonts w:cs="Times New Roman"/>
      <w:b/>
      <w:bCs/>
      <w:color w:val="000000"/>
      <w:sz w:val="27"/>
      <w:szCs w:val="27"/>
      <w:lang w:eastAsia="ru-RU"/>
    </w:rPr>
  </w:style>
  <w:style w:type="paragraph" w:customStyle="1" w:styleId="513">
    <w:name w:val="Основной текст (5)1"/>
    <w:basedOn w:val="a2"/>
    <w:link w:val="5a"/>
    <w:uiPriority w:val="99"/>
    <w:rsid w:val="00E3634F"/>
    <w:pPr>
      <w:widowControl w:val="0"/>
      <w:shd w:val="clear" w:color="auto" w:fill="FFFFFF"/>
      <w:suppressAutoHyphens w:val="0"/>
      <w:spacing w:before="120" w:after="180" w:line="240" w:lineRule="atLeast"/>
      <w:ind w:firstLine="740"/>
    </w:pPr>
    <w:rPr>
      <w:rFonts w:cs="Times New Roman"/>
      <w:b/>
      <w:bCs/>
      <w:sz w:val="20"/>
      <w:szCs w:val="20"/>
      <w:lang w:eastAsia="ru-RU"/>
    </w:rPr>
  </w:style>
  <w:style w:type="paragraph" w:customStyle="1" w:styleId="xl176">
    <w:name w:val="xl176"/>
    <w:basedOn w:val="a2"/>
    <w:rsid w:val="00717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Arial Unicode MS" w:cs="Times New Roman"/>
      <w:sz w:val="28"/>
      <w:szCs w:val="28"/>
      <w:lang w:eastAsia="ru-RU"/>
    </w:rPr>
  </w:style>
  <w:style w:type="paragraph" w:customStyle="1" w:styleId="262">
    <w:name w:val="Основной текст 26"/>
    <w:basedOn w:val="a2"/>
    <w:rsid w:val="00717CF8"/>
    <w:pPr>
      <w:widowControl w:val="0"/>
      <w:suppressAutoHyphens w:val="0"/>
      <w:spacing w:after="0"/>
      <w:ind w:firstLine="397"/>
    </w:pPr>
    <w:rPr>
      <w:rFonts w:cs="Times New Roman"/>
      <w:szCs w:val="20"/>
      <w:lang w:eastAsia="ru-RU"/>
    </w:rPr>
  </w:style>
  <w:style w:type="paragraph" w:customStyle="1" w:styleId="3fc">
    <w:name w:val="Обычный3"/>
    <w:rsid w:val="00717CF8"/>
    <w:pPr>
      <w:widowControl w:val="0"/>
      <w:suppressAutoHyphens/>
      <w:snapToGrid w:val="0"/>
      <w:spacing w:line="300" w:lineRule="auto"/>
      <w:ind w:firstLine="720"/>
      <w:jc w:val="both"/>
    </w:pPr>
    <w:rPr>
      <w:rFonts w:cs="Calibri"/>
      <w:sz w:val="24"/>
      <w:lang w:eastAsia="ar-SA"/>
    </w:rPr>
  </w:style>
  <w:style w:type="paragraph" w:customStyle="1" w:styleId="253">
    <w:name w:val="Основной текст с отступом 25"/>
    <w:basedOn w:val="a2"/>
    <w:rsid w:val="00717CF8"/>
    <w:pPr>
      <w:widowControl w:val="0"/>
      <w:suppressAutoHyphens w:val="0"/>
      <w:spacing w:after="0"/>
      <w:ind w:firstLine="397"/>
    </w:pPr>
    <w:rPr>
      <w:rFonts w:ascii="Arial" w:hAnsi="Arial" w:cs="Times New Roman"/>
      <w:szCs w:val="20"/>
      <w:lang w:eastAsia="ru-RU"/>
    </w:rPr>
  </w:style>
  <w:style w:type="paragraph" w:customStyle="1" w:styleId="352">
    <w:name w:val="Основной текст с отступом 35"/>
    <w:basedOn w:val="3fc"/>
    <w:rsid w:val="00717CF8"/>
    <w:pPr>
      <w:suppressAutoHyphens w:val="0"/>
    </w:pPr>
    <w:rPr>
      <w:rFonts w:cs="Times New Roman"/>
      <w:lang w:eastAsia="ru-RU"/>
    </w:rPr>
  </w:style>
  <w:style w:type="paragraph" w:customStyle="1" w:styleId="353">
    <w:name w:val="Основной текст 35"/>
    <w:basedOn w:val="a2"/>
    <w:rsid w:val="00717CF8"/>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4d">
    <w:name w:val="Цитата4"/>
    <w:basedOn w:val="a2"/>
    <w:rsid w:val="00717CF8"/>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character" w:customStyle="1" w:styleId="afffffffffff6">
    <w:name w:val="Цветовое выделение"/>
    <w:rsid w:val="00343D72"/>
    <w:rPr>
      <w:b/>
      <w:bCs/>
      <w:color w:val="000080"/>
    </w:rPr>
  </w:style>
  <w:style w:type="paragraph" w:customStyle="1" w:styleId="4e">
    <w:name w:val="Заг 4"/>
    <w:basedOn w:val="40"/>
    <w:rsid w:val="00343D72"/>
    <w:pPr>
      <w:numPr>
        <w:ilvl w:val="3"/>
      </w:numPr>
      <w:tabs>
        <w:tab w:val="num" w:pos="1664"/>
        <w:tab w:val="num" w:pos="1824"/>
      </w:tabs>
      <w:suppressAutoHyphens w:val="0"/>
      <w:spacing w:before="60" w:line="312" w:lineRule="auto"/>
      <w:ind w:left="1824" w:hanging="864"/>
    </w:pPr>
    <w:rPr>
      <w:rFonts w:ascii="Times New Roman" w:hAnsi="Times New Roman" w:cs="Times New Roman"/>
      <w:bCs/>
      <w:noProof/>
      <w:sz w:val="28"/>
      <w:szCs w:val="28"/>
      <w:lang w:eastAsia="ru-RU"/>
    </w:rPr>
  </w:style>
  <w:style w:type="paragraph" w:customStyle="1" w:styleId="3fd">
    <w:name w:val="Абзац3"/>
    <w:basedOn w:val="32"/>
    <w:rsid w:val="00343D72"/>
    <w:pPr>
      <w:keepNext w:val="0"/>
      <w:numPr>
        <w:ilvl w:val="2"/>
      </w:numPr>
      <w:tabs>
        <w:tab w:val="num" w:pos="720"/>
        <w:tab w:val="num" w:pos="1617"/>
      </w:tabs>
      <w:suppressAutoHyphens w:val="0"/>
      <w:spacing w:before="60"/>
      <w:ind w:left="720" w:firstLine="709"/>
    </w:pPr>
    <w:rPr>
      <w:rFonts w:ascii="Times New Roman" w:hAnsi="Times New Roman" w:cs="Arial"/>
      <w:b w:val="0"/>
      <w:bCs/>
      <w:szCs w:val="26"/>
      <w:lang w:eastAsia="ru-RU"/>
    </w:rPr>
  </w:style>
  <w:style w:type="paragraph" w:customStyle="1" w:styleId="PlainText1">
    <w:name w:val="Plain Text1"/>
    <w:basedOn w:val="a2"/>
    <w:uiPriority w:val="99"/>
    <w:rsid w:val="00AC344C"/>
    <w:pPr>
      <w:suppressAutoHyphens w:val="0"/>
      <w:overflowPunct w:val="0"/>
      <w:autoSpaceDE w:val="0"/>
      <w:autoSpaceDN w:val="0"/>
      <w:adjustRightInd w:val="0"/>
      <w:spacing w:after="0"/>
      <w:jc w:val="left"/>
      <w:textAlignment w:val="baseline"/>
    </w:pPr>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54966031">
      <w:bodyDiv w:val="1"/>
      <w:marLeft w:val="0"/>
      <w:marRight w:val="0"/>
      <w:marTop w:val="0"/>
      <w:marBottom w:val="0"/>
      <w:divBdr>
        <w:top w:val="none" w:sz="0" w:space="0" w:color="auto"/>
        <w:left w:val="none" w:sz="0" w:space="0" w:color="auto"/>
        <w:bottom w:val="none" w:sz="0" w:space="0" w:color="auto"/>
        <w:right w:val="none" w:sz="0" w:space="0" w:color="auto"/>
      </w:divBdr>
    </w:div>
    <w:div w:id="600382888">
      <w:bodyDiv w:val="1"/>
      <w:marLeft w:val="0"/>
      <w:marRight w:val="0"/>
      <w:marTop w:val="0"/>
      <w:marBottom w:val="0"/>
      <w:divBdr>
        <w:top w:val="none" w:sz="0" w:space="0" w:color="auto"/>
        <w:left w:val="none" w:sz="0" w:space="0" w:color="auto"/>
        <w:bottom w:val="none" w:sz="0" w:space="0" w:color="auto"/>
        <w:right w:val="none" w:sz="0" w:space="0" w:color="auto"/>
      </w:divBdr>
    </w:div>
    <w:div w:id="17688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62054-5FEA-4646-84DB-87754BC5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1294</Words>
  <Characters>7379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oleynikovaev</cp:lastModifiedBy>
  <cp:revision>26</cp:revision>
  <cp:lastPrinted>2026-05-15T11:28:00Z</cp:lastPrinted>
  <dcterms:created xsi:type="dcterms:W3CDTF">2024-04-10T07:44:00Z</dcterms:created>
  <dcterms:modified xsi:type="dcterms:W3CDTF">2026-05-21T06:31:00Z</dcterms:modified>
</cp:coreProperties>
</file>