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7AD5BD" w14:textId="5C11D009" w:rsidR="007B4D6E" w:rsidRDefault="007B4D6E">
      <w:pPr>
        <w:pStyle w:val="1"/>
      </w:pPr>
      <w:r>
        <w:rPr>
          <w:rFonts w:ascii="Times New Roman" w:hAnsi="Times New Roman" w:cs="Times New Roman"/>
          <w:bCs/>
          <w:sz w:val="18"/>
          <w:szCs w:val="18"/>
          <w:u w:val="none"/>
        </w:rPr>
        <w:t>КОНТРАКТ №</w:t>
      </w:r>
      <w:r w:rsidR="00995BE6">
        <w:rPr>
          <w:rFonts w:ascii="Times New Roman" w:hAnsi="Times New Roman" w:cs="Times New Roman"/>
          <w:bCs/>
          <w:sz w:val="18"/>
          <w:szCs w:val="18"/>
          <w:u w:val="none"/>
          <w:lang w:val="ru-RU"/>
        </w:rPr>
        <w:t>___________________</w:t>
      </w:r>
    </w:p>
    <w:p w14:paraId="0966772D" w14:textId="0A8B1BC5" w:rsidR="00585432" w:rsidRDefault="007B4D6E">
      <w:pPr>
        <w:jc w:val="center"/>
        <w:rPr>
          <w:b/>
          <w:bCs/>
          <w:sz w:val="18"/>
          <w:szCs w:val="18"/>
        </w:rPr>
      </w:pPr>
      <w:r w:rsidRPr="002C2422">
        <w:rPr>
          <w:b/>
          <w:bCs/>
          <w:sz w:val="18"/>
          <w:szCs w:val="18"/>
        </w:rPr>
        <w:t>ИКЗ:</w:t>
      </w:r>
      <w:r w:rsidR="00585432" w:rsidRPr="00585432">
        <w:t xml:space="preserve"> </w:t>
      </w:r>
      <w:r w:rsidR="00995BE6" w:rsidRPr="00995BE6">
        <w:rPr>
          <w:b/>
          <w:bCs/>
          <w:sz w:val="18"/>
          <w:szCs w:val="18"/>
        </w:rPr>
        <w:t>261420700206542050100100070000000244</w:t>
      </w:r>
      <w:r w:rsidR="000D131E">
        <w:rPr>
          <w:b/>
          <w:bCs/>
          <w:sz w:val="18"/>
          <w:szCs w:val="18"/>
        </w:rPr>
        <w:t xml:space="preserve">  </w:t>
      </w:r>
      <w:r w:rsidR="00166422">
        <w:rPr>
          <w:b/>
          <w:bCs/>
          <w:sz w:val="18"/>
          <w:szCs w:val="18"/>
        </w:rPr>
        <w:t xml:space="preserve"> КВР 244</w:t>
      </w:r>
    </w:p>
    <w:p w14:paraId="3AF69FB6" w14:textId="14A9CF47" w:rsidR="007B4D6E" w:rsidRDefault="007B4D6E">
      <w:pPr>
        <w:jc w:val="center"/>
      </w:pPr>
      <w:r w:rsidRPr="002C2422">
        <w:rPr>
          <w:b/>
          <w:bCs/>
          <w:sz w:val="18"/>
          <w:szCs w:val="18"/>
        </w:rPr>
        <w:t xml:space="preserve"> </w:t>
      </w:r>
      <w:r w:rsidRPr="002C2422">
        <w:rPr>
          <w:sz w:val="18"/>
          <w:szCs w:val="18"/>
        </w:rPr>
        <w:t>г. Кемерово</w:t>
      </w:r>
      <w:r>
        <w:rPr>
          <w:sz w:val="18"/>
          <w:szCs w:val="18"/>
        </w:rPr>
        <w:t xml:space="preserve">                                                                                                                                      </w:t>
      </w:r>
      <w:r w:rsidR="00585432">
        <w:rPr>
          <w:sz w:val="18"/>
          <w:szCs w:val="18"/>
        </w:rPr>
        <w:t xml:space="preserve">                    </w:t>
      </w:r>
      <w:r w:rsidR="006B3264">
        <w:rPr>
          <w:sz w:val="18"/>
          <w:szCs w:val="18"/>
        </w:rPr>
        <w:t xml:space="preserve">  «</w:t>
      </w:r>
      <w:r w:rsidR="00AE5DDE">
        <w:rPr>
          <w:sz w:val="18"/>
          <w:szCs w:val="18"/>
        </w:rPr>
        <w:t>__</w:t>
      </w:r>
      <w:r>
        <w:rPr>
          <w:sz w:val="18"/>
          <w:szCs w:val="18"/>
        </w:rPr>
        <w:t xml:space="preserve">» </w:t>
      </w:r>
      <w:r w:rsidR="00AE5DDE">
        <w:rPr>
          <w:sz w:val="18"/>
          <w:szCs w:val="18"/>
        </w:rPr>
        <w:t>_______</w:t>
      </w:r>
      <w:r>
        <w:rPr>
          <w:sz w:val="18"/>
          <w:szCs w:val="18"/>
        </w:rPr>
        <w:t xml:space="preserve"> 202</w:t>
      </w:r>
      <w:r w:rsidR="00995BE6">
        <w:rPr>
          <w:sz w:val="18"/>
          <w:szCs w:val="18"/>
        </w:rPr>
        <w:t>6</w:t>
      </w:r>
      <w:r>
        <w:rPr>
          <w:sz w:val="18"/>
          <w:szCs w:val="18"/>
        </w:rPr>
        <w:t>г.</w:t>
      </w:r>
    </w:p>
    <w:p w14:paraId="2259E2F5" w14:textId="77777777" w:rsidR="007B4D6E" w:rsidRDefault="007B4D6E">
      <w:pPr>
        <w:pStyle w:val="aff7"/>
        <w:ind w:firstLine="567"/>
      </w:pPr>
      <w:r>
        <w:rPr>
          <w:rFonts w:ascii="Times New Roman" w:hAnsi="Times New Roman" w:cs="Times New Roman"/>
          <w:b/>
          <w:sz w:val="18"/>
          <w:szCs w:val="18"/>
          <w:lang w:val="ru-RU"/>
        </w:rPr>
        <w:t xml:space="preserve">Федеральное государственное бюджетное научное учреждение «Федеральный исследовательский центр угля и углехимии Сибирского отделения Российской академии наук» (ФИЦ УУХ СО РАН), </w:t>
      </w:r>
      <w:r>
        <w:rPr>
          <w:rFonts w:ascii="Times New Roman" w:hAnsi="Times New Roman" w:cs="Times New Roman"/>
          <w:sz w:val="18"/>
          <w:szCs w:val="18"/>
          <w:lang w:val="ru-RU"/>
        </w:rPr>
        <w:t>именуемое в дальнейшем «</w:t>
      </w:r>
      <w:r>
        <w:rPr>
          <w:rFonts w:ascii="Times New Roman" w:hAnsi="Times New Roman" w:cs="Times New Roman"/>
          <w:bCs/>
          <w:sz w:val="18"/>
          <w:szCs w:val="18"/>
          <w:lang w:val="ru-RU"/>
        </w:rPr>
        <w:t>Заказчик»</w:t>
      </w:r>
      <w:r>
        <w:rPr>
          <w:rFonts w:ascii="Times New Roman" w:hAnsi="Times New Roman" w:cs="Times New Roman"/>
          <w:sz w:val="18"/>
          <w:szCs w:val="18"/>
          <w:lang w:val="ru-RU"/>
        </w:rPr>
        <w:t>, в лице</w:t>
      </w:r>
      <w:r w:rsidR="006A2AFE">
        <w:rPr>
          <w:rFonts w:ascii="Times New Roman" w:hAnsi="Times New Roman" w:cs="Times New Roman"/>
          <w:sz w:val="18"/>
          <w:szCs w:val="18"/>
          <w:lang w:val="ru-RU"/>
        </w:rPr>
        <w:t xml:space="preserve"> </w:t>
      </w:r>
      <w:r w:rsidR="000A5BB1">
        <w:rPr>
          <w:rFonts w:ascii="Times New Roman" w:hAnsi="Times New Roman" w:cs="Times New Roman"/>
          <w:sz w:val="18"/>
          <w:szCs w:val="18"/>
          <w:lang w:val="ru-RU"/>
        </w:rPr>
        <w:t xml:space="preserve">директора </w:t>
      </w:r>
      <w:r w:rsidR="00286D75">
        <w:rPr>
          <w:rFonts w:ascii="Times New Roman" w:hAnsi="Times New Roman" w:cs="Times New Roman"/>
          <w:sz w:val="18"/>
          <w:szCs w:val="18"/>
          <w:lang w:val="ru-RU"/>
        </w:rPr>
        <w:t>Кочеткова Валерия Николаевича</w:t>
      </w:r>
      <w:r w:rsidR="002C2422" w:rsidRPr="002C2422">
        <w:rPr>
          <w:rFonts w:ascii="Times New Roman" w:hAnsi="Times New Roman" w:cs="Times New Roman"/>
          <w:sz w:val="18"/>
          <w:szCs w:val="18"/>
          <w:lang w:val="ru-RU"/>
        </w:rPr>
        <w:t xml:space="preserve">, действующего на основании </w:t>
      </w:r>
      <w:r w:rsidR="00286D75">
        <w:rPr>
          <w:rFonts w:ascii="Times New Roman" w:hAnsi="Times New Roman" w:cs="Times New Roman"/>
          <w:sz w:val="18"/>
          <w:szCs w:val="18"/>
          <w:lang w:val="ru-RU"/>
        </w:rPr>
        <w:t>Устава</w:t>
      </w:r>
      <w:r>
        <w:rPr>
          <w:rFonts w:ascii="Times New Roman" w:hAnsi="Times New Roman" w:cs="Times New Roman"/>
          <w:sz w:val="18"/>
          <w:szCs w:val="18"/>
        </w:rPr>
        <w:t xml:space="preserve">, с одной стороны, и </w:t>
      </w:r>
      <w:r w:rsidR="00AE5DDE">
        <w:rPr>
          <w:rFonts w:ascii="Times New Roman" w:hAnsi="Times New Roman" w:cs="Times New Roman"/>
          <w:b/>
          <w:sz w:val="18"/>
          <w:szCs w:val="18"/>
          <w:lang w:val="ru-RU"/>
        </w:rPr>
        <w:t>__________________</w:t>
      </w:r>
      <w:r w:rsidR="00D73849" w:rsidRPr="00D73849">
        <w:rPr>
          <w:rFonts w:ascii="Times New Roman" w:hAnsi="Times New Roman" w:cs="Times New Roman"/>
          <w:b/>
          <w:sz w:val="18"/>
          <w:szCs w:val="18"/>
          <w:lang w:val="ru-RU"/>
        </w:rPr>
        <w:t xml:space="preserve"> (</w:t>
      </w:r>
      <w:r w:rsidR="00AE5DDE">
        <w:rPr>
          <w:rFonts w:ascii="Times New Roman" w:hAnsi="Times New Roman" w:cs="Times New Roman"/>
          <w:b/>
          <w:sz w:val="18"/>
          <w:szCs w:val="18"/>
          <w:lang w:val="ru-RU"/>
        </w:rPr>
        <w:t>_______________</w:t>
      </w:r>
      <w:r w:rsidR="00D73849" w:rsidRPr="00D73849">
        <w:rPr>
          <w:rFonts w:ascii="Times New Roman" w:hAnsi="Times New Roman" w:cs="Times New Roman"/>
          <w:b/>
          <w:sz w:val="18"/>
          <w:szCs w:val="18"/>
          <w:lang w:val="ru-RU"/>
        </w:rPr>
        <w:t xml:space="preserve">), именуемое в дальнейшем «Поставщик» в лице </w:t>
      </w:r>
      <w:r w:rsidR="00AE5DDE">
        <w:rPr>
          <w:rFonts w:ascii="Times New Roman" w:hAnsi="Times New Roman" w:cs="Times New Roman"/>
          <w:b/>
          <w:sz w:val="18"/>
          <w:szCs w:val="18"/>
          <w:lang w:val="ru-RU"/>
        </w:rPr>
        <w:t>___________________</w:t>
      </w:r>
      <w:r w:rsidR="00D73849" w:rsidRPr="00D73849">
        <w:rPr>
          <w:rFonts w:ascii="Times New Roman" w:hAnsi="Times New Roman" w:cs="Times New Roman"/>
          <w:b/>
          <w:sz w:val="18"/>
          <w:szCs w:val="18"/>
          <w:lang w:val="ru-RU"/>
        </w:rPr>
        <w:t xml:space="preserve"> действующего на основании </w:t>
      </w:r>
      <w:r w:rsidR="00AE5DDE">
        <w:rPr>
          <w:rFonts w:ascii="Times New Roman" w:hAnsi="Times New Roman" w:cs="Times New Roman"/>
          <w:b/>
          <w:sz w:val="18"/>
          <w:szCs w:val="18"/>
          <w:lang w:val="ru-RU"/>
        </w:rPr>
        <w:t>___________________</w:t>
      </w:r>
      <w:r>
        <w:rPr>
          <w:rFonts w:ascii="Times New Roman" w:hAnsi="Times New Roman" w:cs="Times New Roman"/>
          <w:sz w:val="18"/>
          <w:szCs w:val="18"/>
        </w:rPr>
        <w:t>, с другой стороны, именуемые в дальнейшем «Стороны», руководствуясь Гражданским кодексом Российской Федерации, Бюджетным кодексом</w:t>
      </w:r>
      <w:r w:rsidR="00A44D46">
        <w:rPr>
          <w:rFonts w:ascii="Times New Roman" w:hAnsi="Times New Roman" w:cs="Times New Roman"/>
          <w:sz w:val="18"/>
          <w:szCs w:val="18"/>
        </w:rPr>
        <w:t xml:space="preserve"> Российской Федерации, пунктом </w:t>
      </w:r>
      <w:r w:rsidR="000078ED">
        <w:rPr>
          <w:rFonts w:ascii="Times New Roman" w:hAnsi="Times New Roman" w:cs="Times New Roman"/>
          <w:sz w:val="18"/>
          <w:szCs w:val="18"/>
          <w:lang w:val="ru-RU"/>
        </w:rPr>
        <w:t>4</w:t>
      </w:r>
      <w:r>
        <w:rPr>
          <w:rFonts w:ascii="Times New Roman" w:hAnsi="Times New Roman" w:cs="Times New Roman"/>
          <w:sz w:val="18"/>
          <w:szCs w:val="18"/>
        </w:rPr>
        <w:t xml:space="preserve"> части 1 статьи 93 «Осуществление закупки у единственного поставщика (подрядчика, исполнителя)»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иным законодательством, регулирующим Контрактную систему в сфере закупок заключили </w:t>
      </w:r>
      <w:r>
        <w:rPr>
          <w:rFonts w:ascii="Times New Roman" w:hAnsi="Times New Roman" w:cs="Times New Roman"/>
          <w:sz w:val="18"/>
          <w:szCs w:val="18"/>
          <w:lang w:val="ru-RU"/>
        </w:rPr>
        <w:t>Контракт</w:t>
      </w:r>
      <w:r>
        <w:rPr>
          <w:rFonts w:ascii="Times New Roman" w:hAnsi="Times New Roman" w:cs="Times New Roman"/>
          <w:sz w:val="18"/>
          <w:szCs w:val="18"/>
        </w:rPr>
        <w:t xml:space="preserve"> о нижеследующем.</w:t>
      </w:r>
    </w:p>
    <w:p w14:paraId="6D64A2AC" w14:textId="77777777" w:rsidR="007B4D6E" w:rsidRDefault="007B4D6E">
      <w:pPr>
        <w:ind w:firstLine="709"/>
        <w:jc w:val="center"/>
      </w:pPr>
      <w:r>
        <w:rPr>
          <w:b/>
          <w:sz w:val="18"/>
          <w:szCs w:val="18"/>
        </w:rPr>
        <w:t>1. ПРЕДМЕТ КОНТРАКТА.</w:t>
      </w:r>
    </w:p>
    <w:p w14:paraId="48C1A03D" w14:textId="77777777" w:rsidR="007B4D6E" w:rsidRDefault="007B4D6E">
      <w:pPr>
        <w:ind w:firstLine="709"/>
        <w:jc w:val="both"/>
      </w:pPr>
      <w:r>
        <w:rPr>
          <w:sz w:val="18"/>
          <w:szCs w:val="18"/>
        </w:rPr>
        <w:t xml:space="preserve">1.1. Заказчик поручает, а Поставщик принимает на себя обязанности по поставке </w:t>
      </w:r>
      <w:r w:rsidR="00A405F7">
        <w:rPr>
          <w:sz w:val="18"/>
          <w:szCs w:val="18"/>
        </w:rPr>
        <w:t>сантехнических товаров</w:t>
      </w:r>
      <w:r>
        <w:rPr>
          <w:sz w:val="18"/>
          <w:szCs w:val="18"/>
        </w:rPr>
        <w:t>, согласно спецификации, являющейся неотъемлемой частью настоящего Контракта (Приложения №1 к настоящему Контракту), а Заказчик обязуется обеспечить оплату поставленного по настоящему Контракту Товара. В спецификации в обязательном порядке отражается наименование, количество поставляемого Товара, требования, предъявляемые к качеству Товара, его характеристики и стоимость.</w:t>
      </w:r>
    </w:p>
    <w:p w14:paraId="472D1276" w14:textId="77777777" w:rsidR="007B4D6E" w:rsidRDefault="007B4D6E">
      <w:pPr>
        <w:widowControl w:val="0"/>
        <w:ind w:firstLine="709"/>
        <w:jc w:val="center"/>
      </w:pPr>
      <w:r>
        <w:rPr>
          <w:b/>
          <w:sz w:val="18"/>
          <w:szCs w:val="18"/>
        </w:rPr>
        <w:t xml:space="preserve">2. </w:t>
      </w:r>
      <w:r>
        <w:rPr>
          <w:b/>
          <w:bCs/>
          <w:sz w:val="18"/>
          <w:szCs w:val="18"/>
        </w:rPr>
        <w:t>ЦЕНА КОНТРАКТА. УСЛОВИЯ И ПОРЯДОК РАСЧЕТОВ.</w:t>
      </w:r>
    </w:p>
    <w:p w14:paraId="272A0B97" w14:textId="02AF9111" w:rsidR="007B4D6E" w:rsidRDefault="007B4D6E">
      <w:pPr>
        <w:ind w:firstLine="709"/>
        <w:jc w:val="both"/>
      </w:pPr>
      <w:r>
        <w:rPr>
          <w:sz w:val="18"/>
          <w:szCs w:val="18"/>
        </w:rPr>
        <w:t xml:space="preserve">2.1. Цена поставляемого Товара по настоящему Контракту составляет: </w:t>
      </w:r>
      <w:r w:rsidR="00AE5DDE">
        <w:rPr>
          <w:b/>
          <w:bCs/>
          <w:sz w:val="18"/>
          <w:szCs w:val="18"/>
        </w:rPr>
        <w:t>____</w:t>
      </w:r>
      <w:r w:rsidR="00545532" w:rsidRPr="00545532">
        <w:rPr>
          <w:b/>
          <w:sz w:val="18"/>
          <w:szCs w:val="18"/>
        </w:rPr>
        <w:t xml:space="preserve"> </w:t>
      </w:r>
      <w:r>
        <w:rPr>
          <w:b/>
          <w:bCs/>
          <w:sz w:val="18"/>
          <w:szCs w:val="18"/>
        </w:rPr>
        <w:t>(</w:t>
      </w:r>
      <w:r w:rsidR="00AE5DDE">
        <w:rPr>
          <w:b/>
          <w:bCs/>
          <w:sz w:val="18"/>
          <w:szCs w:val="18"/>
        </w:rPr>
        <w:t>_________________</w:t>
      </w:r>
      <w:r w:rsidR="00A44D46">
        <w:rPr>
          <w:b/>
          <w:bCs/>
          <w:sz w:val="18"/>
          <w:szCs w:val="18"/>
        </w:rPr>
        <w:t>)</w:t>
      </w:r>
      <w:r>
        <w:rPr>
          <w:b/>
          <w:bCs/>
          <w:sz w:val="18"/>
          <w:szCs w:val="18"/>
        </w:rPr>
        <w:t xml:space="preserve"> руб</w:t>
      </w:r>
      <w:r w:rsidR="009F1DAC">
        <w:rPr>
          <w:b/>
          <w:bCs/>
          <w:sz w:val="18"/>
          <w:szCs w:val="18"/>
        </w:rPr>
        <w:t>л</w:t>
      </w:r>
      <w:r w:rsidR="008046B2">
        <w:rPr>
          <w:b/>
          <w:bCs/>
          <w:sz w:val="18"/>
          <w:szCs w:val="18"/>
        </w:rPr>
        <w:t>ей</w:t>
      </w:r>
      <w:r>
        <w:rPr>
          <w:b/>
          <w:bCs/>
          <w:sz w:val="18"/>
          <w:szCs w:val="18"/>
        </w:rPr>
        <w:t xml:space="preserve"> </w:t>
      </w:r>
      <w:r w:rsidR="00AE5DDE">
        <w:rPr>
          <w:b/>
          <w:bCs/>
          <w:sz w:val="18"/>
          <w:szCs w:val="18"/>
        </w:rPr>
        <w:t>__</w:t>
      </w:r>
      <w:r>
        <w:rPr>
          <w:b/>
          <w:bCs/>
          <w:sz w:val="18"/>
          <w:szCs w:val="18"/>
        </w:rPr>
        <w:t xml:space="preserve"> копе</w:t>
      </w:r>
      <w:r w:rsidR="008046B2">
        <w:rPr>
          <w:b/>
          <w:bCs/>
          <w:sz w:val="18"/>
          <w:szCs w:val="18"/>
        </w:rPr>
        <w:t>е</w:t>
      </w:r>
      <w:r>
        <w:rPr>
          <w:b/>
          <w:bCs/>
          <w:sz w:val="18"/>
          <w:szCs w:val="18"/>
        </w:rPr>
        <w:t xml:space="preserve">к, </w:t>
      </w:r>
      <w:r w:rsidRPr="00A405F7">
        <w:rPr>
          <w:bCs/>
          <w:i/>
          <w:iCs/>
          <w:sz w:val="18"/>
          <w:szCs w:val="18"/>
        </w:rPr>
        <w:t>в том числе НДС 2</w:t>
      </w:r>
      <w:r w:rsidR="00995BE6">
        <w:rPr>
          <w:bCs/>
          <w:i/>
          <w:iCs/>
          <w:sz w:val="18"/>
          <w:szCs w:val="18"/>
        </w:rPr>
        <w:t>2</w:t>
      </w:r>
      <w:r w:rsidRPr="00A405F7">
        <w:rPr>
          <w:bCs/>
          <w:i/>
          <w:iCs/>
          <w:sz w:val="18"/>
          <w:szCs w:val="18"/>
        </w:rPr>
        <w:t xml:space="preserve">%- </w:t>
      </w:r>
      <w:r w:rsidR="00AE5DDE">
        <w:rPr>
          <w:bCs/>
          <w:i/>
          <w:iCs/>
          <w:sz w:val="18"/>
          <w:szCs w:val="18"/>
        </w:rPr>
        <w:t>___________</w:t>
      </w:r>
      <w:r w:rsidR="009F1DAC" w:rsidRPr="00A405F7">
        <w:rPr>
          <w:bCs/>
          <w:i/>
          <w:iCs/>
          <w:sz w:val="18"/>
          <w:szCs w:val="18"/>
        </w:rPr>
        <w:t xml:space="preserve"> </w:t>
      </w:r>
      <w:r w:rsidRPr="00A405F7">
        <w:rPr>
          <w:bCs/>
          <w:i/>
          <w:iCs/>
          <w:sz w:val="18"/>
          <w:szCs w:val="18"/>
        </w:rPr>
        <w:t>(</w:t>
      </w:r>
      <w:r w:rsidR="00AE5DDE">
        <w:rPr>
          <w:bCs/>
          <w:i/>
          <w:iCs/>
          <w:sz w:val="18"/>
          <w:szCs w:val="18"/>
        </w:rPr>
        <w:t>___________________________</w:t>
      </w:r>
      <w:r w:rsidR="00D73849">
        <w:rPr>
          <w:bCs/>
          <w:i/>
          <w:iCs/>
          <w:sz w:val="18"/>
          <w:szCs w:val="18"/>
        </w:rPr>
        <w:t>)</w:t>
      </w:r>
      <w:r w:rsidR="00A44D46" w:rsidRPr="00A405F7">
        <w:rPr>
          <w:bCs/>
          <w:i/>
          <w:iCs/>
          <w:sz w:val="18"/>
          <w:szCs w:val="18"/>
        </w:rPr>
        <w:t xml:space="preserve"> рубл</w:t>
      </w:r>
      <w:r w:rsidR="00D73849">
        <w:rPr>
          <w:bCs/>
          <w:i/>
          <w:iCs/>
          <w:sz w:val="18"/>
          <w:szCs w:val="18"/>
        </w:rPr>
        <w:t>ей</w:t>
      </w:r>
      <w:r w:rsidR="00A44D46" w:rsidRPr="00A405F7">
        <w:rPr>
          <w:bCs/>
          <w:i/>
          <w:iCs/>
          <w:sz w:val="18"/>
          <w:szCs w:val="18"/>
        </w:rPr>
        <w:t xml:space="preserve"> </w:t>
      </w:r>
      <w:r w:rsidR="00AE5DDE">
        <w:rPr>
          <w:bCs/>
          <w:i/>
          <w:iCs/>
          <w:sz w:val="18"/>
          <w:szCs w:val="18"/>
        </w:rPr>
        <w:t>____</w:t>
      </w:r>
      <w:r w:rsidR="00A44D46" w:rsidRPr="00A405F7">
        <w:rPr>
          <w:bCs/>
          <w:i/>
          <w:iCs/>
          <w:sz w:val="18"/>
          <w:szCs w:val="18"/>
        </w:rPr>
        <w:t xml:space="preserve"> </w:t>
      </w:r>
      <w:r w:rsidRPr="00A405F7">
        <w:rPr>
          <w:bCs/>
          <w:i/>
          <w:iCs/>
          <w:sz w:val="18"/>
          <w:szCs w:val="18"/>
        </w:rPr>
        <w:t>копе</w:t>
      </w:r>
      <w:r w:rsidR="00D73849">
        <w:rPr>
          <w:bCs/>
          <w:i/>
          <w:iCs/>
          <w:sz w:val="18"/>
          <w:szCs w:val="18"/>
        </w:rPr>
        <w:t>е</w:t>
      </w:r>
      <w:r w:rsidRPr="00A405F7">
        <w:rPr>
          <w:bCs/>
          <w:i/>
          <w:iCs/>
          <w:sz w:val="18"/>
          <w:szCs w:val="18"/>
        </w:rPr>
        <w:t>к</w:t>
      </w:r>
      <w:r w:rsidR="00995BE6">
        <w:rPr>
          <w:bCs/>
          <w:i/>
          <w:iCs/>
          <w:sz w:val="18"/>
          <w:szCs w:val="18"/>
        </w:rPr>
        <w:t>/НДС не облагается на основании ____ (выбрать нужное)</w:t>
      </w:r>
      <w:r>
        <w:rPr>
          <w:bCs/>
          <w:sz w:val="18"/>
          <w:szCs w:val="18"/>
        </w:rPr>
        <w:t>.</w:t>
      </w:r>
      <w:r>
        <w:rPr>
          <w:sz w:val="18"/>
          <w:szCs w:val="18"/>
        </w:rPr>
        <w:t xml:space="preserve"> </w:t>
      </w:r>
      <w:r>
        <w:rPr>
          <w:color w:val="000000"/>
          <w:sz w:val="18"/>
          <w:szCs w:val="18"/>
        </w:rPr>
        <w:t xml:space="preserve">В цену Контракта включены все расходы Поставщика, в том числе стоимость Товара, расходы на перевозку и </w:t>
      </w:r>
      <w:r>
        <w:rPr>
          <w:bCs/>
          <w:color w:val="000000"/>
          <w:sz w:val="18"/>
          <w:szCs w:val="18"/>
        </w:rPr>
        <w:t xml:space="preserve">поставку </w:t>
      </w:r>
      <w:r>
        <w:rPr>
          <w:color w:val="000000"/>
          <w:sz w:val="18"/>
          <w:szCs w:val="18"/>
        </w:rPr>
        <w:t>Товара, расходы на страхование, уплату таможенных пошлин, налогов, сборов и прочих обязательных платежей, выплаченных или подлежащих выплате в соответствии с законодательством РФ, а также другие расходы, связанные с исполнением Контракта.</w:t>
      </w:r>
    </w:p>
    <w:p w14:paraId="130B67B7" w14:textId="77777777" w:rsidR="007B4D6E" w:rsidRDefault="007B4D6E">
      <w:pPr>
        <w:ind w:firstLine="709"/>
        <w:jc w:val="both"/>
      </w:pPr>
      <w:r>
        <w:rPr>
          <w:iCs/>
          <w:color w:val="000000"/>
          <w:sz w:val="18"/>
          <w:szCs w:val="18"/>
        </w:rPr>
        <w:t>В случае изменения системы налогообложения Поставщика в период исполнения Контракта, цена Контракта остается неизменной.</w:t>
      </w:r>
    </w:p>
    <w:p w14:paraId="37969260" w14:textId="77777777" w:rsidR="007B4D6E" w:rsidRDefault="007B4D6E">
      <w:pPr>
        <w:ind w:firstLine="709"/>
        <w:jc w:val="both"/>
      </w:pPr>
      <w:r>
        <w:rPr>
          <w:iCs/>
          <w:color w:val="000000"/>
          <w:sz w:val="18"/>
          <w:szCs w:val="18"/>
        </w:rPr>
        <w:t>В случае если Контракт заключается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67A3DE0" w14:textId="77777777" w:rsidR="007B4D6E" w:rsidRDefault="007B4D6E">
      <w:pPr>
        <w:ind w:firstLine="709"/>
        <w:jc w:val="both"/>
      </w:pPr>
      <w:r>
        <w:rPr>
          <w:sz w:val="18"/>
          <w:szCs w:val="18"/>
        </w:rPr>
        <w:t xml:space="preserve">2.2. Цена Контракта является твердой и определена на весь срок </w:t>
      </w:r>
      <w:r w:rsidR="00423F3F">
        <w:rPr>
          <w:sz w:val="18"/>
          <w:szCs w:val="18"/>
        </w:rPr>
        <w:t>исполнен</w:t>
      </w:r>
      <w:r>
        <w:rPr>
          <w:sz w:val="18"/>
          <w:szCs w:val="18"/>
        </w:rPr>
        <w:t>ия Контракта за исключением случая, предусмотренного п. 2.3.</w:t>
      </w:r>
      <w:r w:rsidR="009F1DAC">
        <w:rPr>
          <w:sz w:val="18"/>
          <w:szCs w:val="18"/>
        </w:rPr>
        <w:t xml:space="preserve"> </w:t>
      </w:r>
      <w:r>
        <w:rPr>
          <w:sz w:val="18"/>
          <w:szCs w:val="18"/>
        </w:rPr>
        <w:t>настоящего Контракта.</w:t>
      </w:r>
    </w:p>
    <w:p w14:paraId="3AA47B6A" w14:textId="77777777" w:rsidR="007B4D6E" w:rsidRDefault="007B4D6E">
      <w:pPr>
        <w:autoSpaceDE w:val="0"/>
        <w:ind w:firstLine="709"/>
        <w:jc w:val="both"/>
      </w:pPr>
      <w:r>
        <w:rPr>
          <w:sz w:val="18"/>
          <w:szCs w:val="18"/>
        </w:rPr>
        <w:t>2.3. Цена настоящего Контракта может быть снижена по соглашению сторон, без изменения предусмотренного Контрактом количества Товара и иных условий исполнения Контракта.</w:t>
      </w:r>
      <w:r>
        <w:rPr>
          <w:bCs/>
          <w:iCs/>
          <w:sz w:val="18"/>
          <w:szCs w:val="18"/>
        </w:rPr>
        <w:t xml:space="preserve"> Допускается увеличение предусмотренного Контрактом количества Товара не более чем на десять процентов или уменьшение предусмотренного Контрактом количества поставляемого Товара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F37AE1">
        <w:rPr>
          <w:bCs/>
          <w:iCs/>
          <w:sz w:val="18"/>
          <w:szCs w:val="18"/>
        </w:rPr>
        <w:t>при уменьшении,</w:t>
      </w:r>
      <w:r>
        <w:rPr>
          <w:bCs/>
          <w:iCs/>
          <w:sz w:val="18"/>
          <w:szCs w:val="18"/>
        </w:rPr>
        <w:t xml:space="preserve"> предусмотренного Контрактом количества поставляемого Товара</w:t>
      </w:r>
      <w:r w:rsidR="00F37AE1">
        <w:rPr>
          <w:bCs/>
          <w:iCs/>
          <w:sz w:val="18"/>
          <w:szCs w:val="18"/>
        </w:rPr>
        <w:t>,</w:t>
      </w:r>
      <w:r>
        <w:rPr>
          <w:bCs/>
          <w:iCs/>
          <w:sz w:val="18"/>
          <w:szCs w:val="18"/>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14:paraId="531F5E75" w14:textId="77777777" w:rsidR="007B4D6E" w:rsidRDefault="007B4D6E">
      <w:pPr>
        <w:widowControl w:val="0"/>
        <w:ind w:firstLine="709"/>
        <w:jc w:val="both"/>
      </w:pPr>
      <w:r>
        <w:rPr>
          <w:sz w:val="18"/>
          <w:szCs w:val="18"/>
        </w:rPr>
        <w:t xml:space="preserve">2.4. </w:t>
      </w:r>
      <w:r>
        <w:rPr>
          <w:iCs/>
          <w:sz w:val="18"/>
          <w:szCs w:val="18"/>
        </w:rPr>
        <w:t>Оплата поставляемого Товара по настоящему Контракту, будет производиться по безналичному расчету из средств бюджетного учреждения</w:t>
      </w:r>
      <w:r w:rsidR="001D3B0D">
        <w:rPr>
          <w:iCs/>
          <w:sz w:val="18"/>
          <w:szCs w:val="18"/>
        </w:rPr>
        <w:t xml:space="preserve"> </w:t>
      </w:r>
      <w:r w:rsidR="001D3B0D" w:rsidRPr="001D3B0D">
        <w:rPr>
          <w:iCs/>
          <w:sz w:val="18"/>
          <w:szCs w:val="18"/>
        </w:rPr>
        <w:t>(</w:t>
      </w:r>
      <w:r w:rsidR="008046B2">
        <w:rPr>
          <w:iCs/>
          <w:sz w:val="18"/>
          <w:szCs w:val="18"/>
        </w:rPr>
        <w:t>субсидия на выполнение государственного задания</w:t>
      </w:r>
      <w:r w:rsidR="001D3B0D" w:rsidRPr="001D3B0D">
        <w:rPr>
          <w:iCs/>
          <w:sz w:val="18"/>
          <w:szCs w:val="18"/>
        </w:rPr>
        <w:t>)</w:t>
      </w:r>
      <w:r w:rsidR="001D3B0D">
        <w:rPr>
          <w:iCs/>
          <w:sz w:val="18"/>
          <w:szCs w:val="18"/>
        </w:rPr>
        <w:t xml:space="preserve"> </w:t>
      </w:r>
      <w:r>
        <w:rPr>
          <w:iCs/>
          <w:sz w:val="18"/>
          <w:szCs w:val="18"/>
        </w:rPr>
        <w:t>в рублях на расчетный счет Поставщика в следующем порядке:</w:t>
      </w:r>
    </w:p>
    <w:p w14:paraId="75779D3F" w14:textId="77777777" w:rsidR="007B4D6E" w:rsidRPr="00616C49" w:rsidRDefault="007B4D6E">
      <w:pPr>
        <w:widowControl w:val="0"/>
        <w:ind w:firstLine="709"/>
        <w:jc w:val="both"/>
        <w:rPr>
          <w:iCs/>
          <w:sz w:val="18"/>
          <w:szCs w:val="18"/>
        </w:rPr>
      </w:pPr>
      <w:r>
        <w:rPr>
          <w:iCs/>
          <w:sz w:val="18"/>
          <w:szCs w:val="18"/>
        </w:rPr>
        <w:t xml:space="preserve">- </w:t>
      </w:r>
      <w:r w:rsidR="00B6087C">
        <w:rPr>
          <w:iCs/>
          <w:sz w:val="18"/>
          <w:szCs w:val="18"/>
        </w:rPr>
        <w:t>10</w:t>
      </w:r>
      <w:r>
        <w:rPr>
          <w:iCs/>
          <w:sz w:val="18"/>
          <w:szCs w:val="18"/>
        </w:rPr>
        <w:t xml:space="preserve">0% по факту поставки Товара, после подписания Сторонами товарной накладной (универсального </w:t>
      </w:r>
      <w:r w:rsidRPr="00616C49">
        <w:rPr>
          <w:iCs/>
          <w:sz w:val="18"/>
          <w:szCs w:val="18"/>
        </w:rPr>
        <w:t xml:space="preserve">передаточного документа) в течение </w:t>
      </w:r>
      <w:r w:rsidR="00390EF0">
        <w:rPr>
          <w:iCs/>
          <w:sz w:val="18"/>
          <w:szCs w:val="18"/>
        </w:rPr>
        <w:t>7</w:t>
      </w:r>
      <w:r w:rsidRPr="00616C49">
        <w:rPr>
          <w:iCs/>
          <w:sz w:val="18"/>
          <w:szCs w:val="18"/>
        </w:rPr>
        <w:t xml:space="preserve"> (</w:t>
      </w:r>
      <w:r w:rsidR="00390EF0">
        <w:rPr>
          <w:iCs/>
          <w:sz w:val="18"/>
          <w:szCs w:val="18"/>
        </w:rPr>
        <w:t>Семи</w:t>
      </w:r>
      <w:r w:rsidRPr="00616C49">
        <w:rPr>
          <w:iCs/>
          <w:sz w:val="18"/>
          <w:szCs w:val="18"/>
        </w:rPr>
        <w:t>) рабочих дней.</w:t>
      </w:r>
    </w:p>
    <w:p w14:paraId="08D86590" w14:textId="77777777" w:rsidR="007B4D6E" w:rsidRDefault="007B4D6E">
      <w:pPr>
        <w:widowControl w:val="0"/>
        <w:ind w:firstLine="709"/>
        <w:jc w:val="center"/>
      </w:pPr>
      <w:r>
        <w:rPr>
          <w:b/>
          <w:sz w:val="18"/>
          <w:szCs w:val="18"/>
        </w:rPr>
        <w:t>3.  СРОКИ ПОСТАВКИ.</w:t>
      </w:r>
    </w:p>
    <w:p w14:paraId="70BCF989" w14:textId="77777777" w:rsidR="007B4D6E" w:rsidRDefault="007B4D6E">
      <w:pPr>
        <w:shd w:val="clear" w:color="auto" w:fill="FFFFFF"/>
        <w:ind w:firstLine="709"/>
        <w:jc w:val="both"/>
      </w:pPr>
      <w:r>
        <w:rPr>
          <w:sz w:val="18"/>
          <w:szCs w:val="18"/>
        </w:rPr>
        <w:t xml:space="preserve">3.1. Поставка осуществляется силами </w:t>
      </w:r>
      <w:r w:rsidR="006922E4">
        <w:rPr>
          <w:sz w:val="18"/>
          <w:szCs w:val="18"/>
        </w:rPr>
        <w:t>Поставщи</w:t>
      </w:r>
      <w:r>
        <w:rPr>
          <w:sz w:val="18"/>
          <w:szCs w:val="18"/>
        </w:rPr>
        <w:t xml:space="preserve">ка, </w:t>
      </w:r>
      <w:r w:rsidR="006922E4">
        <w:rPr>
          <w:sz w:val="18"/>
          <w:szCs w:val="18"/>
        </w:rPr>
        <w:t>по адресу: 650000, г. Кемерово, пр. Советский, 18</w:t>
      </w:r>
      <w:r>
        <w:rPr>
          <w:sz w:val="18"/>
          <w:szCs w:val="18"/>
        </w:rPr>
        <w:t>.</w:t>
      </w:r>
    </w:p>
    <w:p w14:paraId="1CBDEDC4" w14:textId="77777777" w:rsidR="007B4D6E" w:rsidRDefault="007B4D6E">
      <w:pPr>
        <w:shd w:val="clear" w:color="auto" w:fill="FFFFFF"/>
        <w:ind w:firstLine="709"/>
        <w:jc w:val="both"/>
      </w:pPr>
      <w:r>
        <w:rPr>
          <w:bCs/>
          <w:i/>
          <w:sz w:val="18"/>
          <w:szCs w:val="18"/>
        </w:rPr>
        <w:t>Контактное лицо – Добровольский Евгений Александрович тел. 8-923-610-64-50, (</w:t>
      </w:r>
      <w:r>
        <w:rPr>
          <w:b/>
          <w:bCs/>
          <w:i/>
          <w:sz w:val="18"/>
          <w:szCs w:val="18"/>
        </w:rPr>
        <w:t>ВАЖНО!</w:t>
      </w:r>
      <w:r>
        <w:rPr>
          <w:bCs/>
          <w:i/>
          <w:sz w:val="18"/>
          <w:szCs w:val="18"/>
        </w:rPr>
        <w:t xml:space="preserve"> конкретная дата и время поставки Товара согласовывается по данному телефону).</w:t>
      </w:r>
    </w:p>
    <w:p w14:paraId="3D572862" w14:textId="2E290006" w:rsidR="007B4D6E" w:rsidRDefault="007B4D6E">
      <w:pPr>
        <w:shd w:val="clear" w:color="auto" w:fill="FFFFFF"/>
        <w:ind w:firstLine="709"/>
        <w:jc w:val="both"/>
      </w:pPr>
      <w:r>
        <w:rPr>
          <w:sz w:val="18"/>
          <w:szCs w:val="18"/>
        </w:rPr>
        <w:t xml:space="preserve">3.2. Поставка Товара должна быть осуществлена не позднее </w:t>
      </w:r>
      <w:r w:rsidR="00995BE6">
        <w:rPr>
          <w:sz w:val="18"/>
          <w:szCs w:val="18"/>
        </w:rPr>
        <w:t>23</w:t>
      </w:r>
      <w:r w:rsidR="00390EF0">
        <w:rPr>
          <w:sz w:val="18"/>
          <w:szCs w:val="18"/>
        </w:rPr>
        <w:t>.</w:t>
      </w:r>
      <w:r w:rsidR="0043012A">
        <w:rPr>
          <w:sz w:val="18"/>
          <w:szCs w:val="18"/>
        </w:rPr>
        <w:t>0</w:t>
      </w:r>
      <w:r w:rsidR="00995BE6">
        <w:rPr>
          <w:sz w:val="18"/>
          <w:szCs w:val="18"/>
        </w:rPr>
        <w:t>6</w:t>
      </w:r>
      <w:r w:rsidR="00390EF0">
        <w:rPr>
          <w:sz w:val="18"/>
          <w:szCs w:val="18"/>
        </w:rPr>
        <w:t>.202</w:t>
      </w:r>
      <w:r w:rsidR="00995BE6">
        <w:rPr>
          <w:sz w:val="18"/>
          <w:szCs w:val="18"/>
        </w:rPr>
        <w:t>6</w:t>
      </w:r>
      <w:r w:rsidR="00390EF0">
        <w:rPr>
          <w:sz w:val="18"/>
          <w:szCs w:val="18"/>
        </w:rPr>
        <w:t>г</w:t>
      </w:r>
      <w:r w:rsidR="00745C10">
        <w:rPr>
          <w:sz w:val="18"/>
          <w:szCs w:val="18"/>
        </w:rPr>
        <w:t>.</w:t>
      </w:r>
      <w:r w:rsidRPr="007874EC">
        <w:rPr>
          <w:sz w:val="18"/>
          <w:szCs w:val="18"/>
        </w:rPr>
        <w:t xml:space="preserve"> </w:t>
      </w:r>
    </w:p>
    <w:p w14:paraId="53B50992" w14:textId="77777777" w:rsidR="007B4D6E" w:rsidRDefault="007B4D6E">
      <w:pPr>
        <w:ind w:firstLine="709"/>
        <w:jc w:val="center"/>
      </w:pPr>
      <w:r>
        <w:rPr>
          <w:b/>
          <w:sz w:val="18"/>
          <w:szCs w:val="18"/>
        </w:rPr>
        <w:t>4. УСЛОВИЯ ПОСТАВКИ.</w:t>
      </w:r>
    </w:p>
    <w:p w14:paraId="633D1B4D" w14:textId="77777777" w:rsidR="007B4D6E" w:rsidRDefault="007B4D6E">
      <w:pPr>
        <w:ind w:firstLine="709"/>
        <w:jc w:val="both"/>
      </w:pPr>
      <w:r>
        <w:rPr>
          <w:sz w:val="18"/>
          <w:szCs w:val="18"/>
        </w:rPr>
        <w:t>4.1. Товар должен быть поставлен Заказчику в полном объеме в установленные настоящим Контрактом сроки.</w:t>
      </w:r>
    </w:p>
    <w:p w14:paraId="3A4D3D14" w14:textId="77777777" w:rsidR="007B4D6E" w:rsidRDefault="007B4D6E">
      <w:pPr>
        <w:ind w:firstLine="709"/>
        <w:jc w:val="both"/>
      </w:pPr>
      <w:r>
        <w:rPr>
          <w:sz w:val="18"/>
          <w:szCs w:val="18"/>
        </w:rPr>
        <w:t>4.2. Поставляемый Товар должен по качеству соответствовать требованиям, указанным в Спецификации.</w:t>
      </w:r>
    </w:p>
    <w:p w14:paraId="402CF584" w14:textId="77777777" w:rsidR="007B4D6E" w:rsidRDefault="007B4D6E">
      <w:pPr>
        <w:shd w:val="clear" w:color="auto" w:fill="FFFFFF"/>
        <w:ind w:firstLine="709"/>
        <w:jc w:val="both"/>
      </w:pPr>
      <w:r>
        <w:rPr>
          <w:sz w:val="18"/>
          <w:szCs w:val="18"/>
        </w:rPr>
        <w:t>4.3. Товар должен быть поставлен в соответствующей таре и упаковке, обеспечивающей сохранность при транспортировке и хранении. Товары, требующие специального обращения, должны иметь соответствующую маркировку и другие обозначения, необходимые в зависимости от особенностей Товара.</w:t>
      </w:r>
    </w:p>
    <w:p w14:paraId="17D3AD36" w14:textId="77777777" w:rsidR="007B4D6E" w:rsidRDefault="007B4D6E">
      <w:pPr>
        <w:shd w:val="clear" w:color="auto" w:fill="FFFFFF"/>
        <w:ind w:firstLine="709"/>
        <w:jc w:val="both"/>
      </w:pPr>
      <w:r>
        <w:rPr>
          <w:sz w:val="18"/>
          <w:szCs w:val="18"/>
        </w:rPr>
        <w:t>4.4.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Поставляемый Товар должен быть новым Товаром, то есть Товаром, который не был в употреблении.</w:t>
      </w:r>
    </w:p>
    <w:p w14:paraId="2EA8A571" w14:textId="77777777" w:rsidR="007B4D6E" w:rsidRDefault="007B4D6E">
      <w:pPr>
        <w:ind w:firstLine="709"/>
        <w:jc w:val="center"/>
      </w:pPr>
      <w:r>
        <w:rPr>
          <w:b/>
          <w:sz w:val="18"/>
          <w:szCs w:val="18"/>
        </w:rPr>
        <w:t>5. ПОРЯДОК ПРИЕМКИ ТОВАРА</w:t>
      </w:r>
    </w:p>
    <w:p w14:paraId="16DFBC11" w14:textId="77777777" w:rsidR="007B4D6E" w:rsidRDefault="007B4D6E">
      <w:pPr>
        <w:ind w:firstLine="709"/>
        <w:jc w:val="both"/>
      </w:pPr>
      <w:r>
        <w:rPr>
          <w:sz w:val="18"/>
          <w:szCs w:val="18"/>
        </w:rPr>
        <w:t>5.1. Заказчик осуществляет приемку Товара, в части его соответствия по количеству и качеству требованиям, предусмотренным настоящим Контрактом.</w:t>
      </w:r>
    </w:p>
    <w:p w14:paraId="203E8DC0" w14:textId="77777777" w:rsidR="007B4D6E" w:rsidRDefault="007B4D6E">
      <w:pPr>
        <w:ind w:firstLine="709"/>
        <w:jc w:val="both"/>
      </w:pPr>
      <w:r>
        <w:rPr>
          <w:sz w:val="18"/>
          <w:szCs w:val="18"/>
        </w:rPr>
        <w:t>5.2. Приемка соответствия Товара осуществляется по результатам экспертизы, проведенной силами Заказчика, после поставки Товара. Заказчик вправе для проведения экспертизы привлекать экспертов, экспертные организации.</w:t>
      </w:r>
    </w:p>
    <w:p w14:paraId="1AD0D3B9" w14:textId="77777777" w:rsidR="007B4D6E" w:rsidRDefault="007B4D6E">
      <w:pPr>
        <w:tabs>
          <w:tab w:val="left" w:pos="-567"/>
        </w:tabs>
        <w:autoSpaceDE w:val="0"/>
        <w:ind w:firstLine="709"/>
        <w:jc w:val="both"/>
      </w:pPr>
      <w:r>
        <w:rPr>
          <w:sz w:val="18"/>
          <w:szCs w:val="18"/>
        </w:rPr>
        <w:t xml:space="preserve">5.3. Поставщик по факту поставки Товара, предоставляет Заказчику подписанные им документы: товарная накладная </w:t>
      </w:r>
      <w:r>
        <w:rPr>
          <w:iCs/>
          <w:sz w:val="18"/>
          <w:szCs w:val="18"/>
        </w:rPr>
        <w:t>(универсальный передаточный документ)</w:t>
      </w:r>
      <w:r>
        <w:rPr>
          <w:sz w:val="18"/>
          <w:szCs w:val="18"/>
        </w:rPr>
        <w:t xml:space="preserve"> в 2 (двух) экземплярах, счет (счет – фактуру).</w:t>
      </w:r>
    </w:p>
    <w:p w14:paraId="585712EF" w14:textId="77777777" w:rsidR="007B4D6E" w:rsidRDefault="007B4D6E">
      <w:pPr>
        <w:ind w:firstLine="709"/>
        <w:jc w:val="both"/>
      </w:pPr>
      <w:r>
        <w:rPr>
          <w:sz w:val="18"/>
          <w:szCs w:val="18"/>
        </w:rPr>
        <w:t xml:space="preserve">5.4. </w:t>
      </w:r>
      <w:r w:rsidR="00F37AE1" w:rsidRPr="00F37AE1">
        <w:rPr>
          <w:sz w:val="18"/>
          <w:szCs w:val="18"/>
        </w:rPr>
        <w:t>Приемка товара по количеству и качеству, осуществляется Заказчиком в течение 20 (Двадцати) рабочих дней после передачи Товара Поставщиком, в соответствии со Спецификацией и документами, представленными Поставщиком</w:t>
      </w:r>
      <w:r>
        <w:rPr>
          <w:sz w:val="18"/>
          <w:szCs w:val="18"/>
        </w:rPr>
        <w:t>.</w:t>
      </w:r>
    </w:p>
    <w:p w14:paraId="1F7E338B" w14:textId="77777777" w:rsidR="007B4D6E" w:rsidRDefault="007B4D6E">
      <w:pPr>
        <w:ind w:firstLine="709"/>
        <w:jc w:val="both"/>
      </w:pPr>
      <w:r>
        <w:rPr>
          <w:sz w:val="18"/>
          <w:szCs w:val="18"/>
        </w:rPr>
        <w:lastRenderedPageBreak/>
        <w:t>5.5. При несогласии с количеством и качеством поставленного Товара Заказчик направляет Поставщику мотивированные возражения с указанием перечня выявленных недостатков и сроков их устранения. Поставщик обязуется в срок, установленный Заказчиком, устранить указанные недостатки за свой счет.</w:t>
      </w:r>
    </w:p>
    <w:p w14:paraId="478C115F" w14:textId="77777777" w:rsidR="007B4D6E" w:rsidRDefault="007B4D6E">
      <w:pPr>
        <w:ind w:firstLine="709"/>
        <w:jc w:val="both"/>
      </w:pPr>
      <w:r>
        <w:rPr>
          <w:sz w:val="18"/>
          <w:szCs w:val="18"/>
        </w:rPr>
        <w:t>После устранения недостатков, в указанный Заказчиком срок, Поставщик повторно сдает Заказчику результаты с предоставлением документов предусмотренных в п. 5.3.</w:t>
      </w:r>
    </w:p>
    <w:p w14:paraId="638333FD" w14:textId="77777777" w:rsidR="007B4D6E" w:rsidRDefault="007B4D6E">
      <w:pPr>
        <w:ind w:firstLine="709"/>
        <w:jc w:val="both"/>
      </w:pPr>
      <w:r>
        <w:rPr>
          <w:sz w:val="18"/>
          <w:szCs w:val="18"/>
        </w:rPr>
        <w:t>5.6. Если Поставщик не устранит выявленные недостатки в установленный Заказчиком срок, Заказчик вправе отказаться от исполнения Контракта в одностороннем порядке.</w:t>
      </w:r>
    </w:p>
    <w:p w14:paraId="3B6E5FE1" w14:textId="77777777" w:rsidR="007B4D6E" w:rsidRDefault="007B4D6E">
      <w:pPr>
        <w:ind w:firstLine="709"/>
        <w:jc w:val="both"/>
      </w:pPr>
      <w:r>
        <w:rPr>
          <w:sz w:val="18"/>
          <w:szCs w:val="18"/>
        </w:rPr>
        <w:t xml:space="preserve">5.7. В случае, если Заказчик в течение сроков, установленных в п.5.4. настоящего Контракта, не подписал товарную накладную </w:t>
      </w:r>
      <w:r>
        <w:rPr>
          <w:iCs/>
          <w:sz w:val="18"/>
          <w:szCs w:val="18"/>
        </w:rPr>
        <w:t xml:space="preserve">(универсальный передаточный документ) </w:t>
      </w:r>
      <w:r>
        <w:rPr>
          <w:sz w:val="18"/>
          <w:szCs w:val="18"/>
        </w:rPr>
        <w:t>и не направил в адрес Поставщика мотивированный отказ о его подписании (возражении), в течение срока, установленного п. 5.5, поставленный Товар считается принятым в полном объеме и подлежит оплате.</w:t>
      </w:r>
    </w:p>
    <w:p w14:paraId="146114F4" w14:textId="77777777" w:rsidR="007B4D6E" w:rsidRDefault="007B4D6E">
      <w:pPr>
        <w:tabs>
          <w:tab w:val="left" w:pos="2780"/>
        </w:tabs>
        <w:ind w:firstLine="709"/>
        <w:jc w:val="center"/>
      </w:pPr>
      <w:r>
        <w:rPr>
          <w:b/>
          <w:sz w:val="18"/>
          <w:szCs w:val="18"/>
        </w:rPr>
        <w:t>6. ГАРАНТИИ.</w:t>
      </w:r>
    </w:p>
    <w:p w14:paraId="6B6DA2CA" w14:textId="77777777" w:rsidR="007B4D6E" w:rsidRDefault="007B4D6E">
      <w:pPr>
        <w:ind w:firstLine="709"/>
        <w:jc w:val="both"/>
      </w:pPr>
      <w:r>
        <w:rPr>
          <w:color w:val="000000"/>
          <w:sz w:val="18"/>
          <w:szCs w:val="18"/>
        </w:rPr>
        <w:t>6</w:t>
      </w:r>
      <w:r>
        <w:rPr>
          <w:color w:val="000000"/>
          <w:sz w:val="18"/>
          <w:szCs w:val="18"/>
          <w:lang w:val="x-none"/>
        </w:rPr>
        <w:t>.1. Поставщик гарантирует, что поставленный по настоящему Контракту Товар полностью соответствует стандартам и требованиям, заявленным в настоящем Контракте, и</w:t>
      </w:r>
      <w:r>
        <w:rPr>
          <w:color w:val="000000"/>
          <w:sz w:val="18"/>
          <w:szCs w:val="18"/>
        </w:rPr>
        <w:t xml:space="preserve"> в</w:t>
      </w:r>
      <w:r>
        <w:rPr>
          <w:color w:val="000000"/>
          <w:sz w:val="18"/>
          <w:szCs w:val="18"/>
          <w:lang w:val="x-none"/>
        </w:rPr>
        <w:t xml:space="preserve"> спецификаци</w:t>
      </w:r>
      <w:r>
        <w:rPr>
          <w:color w:val="000000"/>
          <w:sz w:val="18"/>
          <w:szCs w:val="18"/>
        </w:rPr>
        <w:t>и</w:t>
      </w:r>
      <w:r>
        <w:rPr>
          <w:color w:val="000000"/>
          <w:sz w:val="18"/>
          <w:szCs w:val="18"/>
          <w:lang w:val="x-none"/>
        </w:rPr>
        <w:t xml:space="preserve"> </w:t>
      </w:r>
      <w:r>
        <w:rPr>
          <w:color w:val="000000"/>
          <w:sz w:val="18"/>
          <w:szCs w:val="18"/>
        </w:rPr>
        <w:t xml:space="preserve">на </w:t>
      </w:r>
      <w:r>
        <w:rPr>
          <w:color w:val="000000"/>
          <w:sz w:val="18"/>
          <w:szCs w:val="18"/>
          <w:lang w:val="x-none"/>
        </w:rPr>
        <w:t>поставк</w:t>
      </w:r>
      <w:r>
        <w:rPr>
          <w:color w:val="000000"/>
          <w:sz w:val="18"/>
          <w:szCs w:val="18"/>
        </w:rPr>
        <w:t>у</w:t>
      </w:r>
      <w:r>
        <w:rPr>
          <w:color w:val="000000"/>
          <w:sz w:val="18"/>
          <w:szCs w:val="18"/>
          <w:lang w:val="x-none"/>
        </w:rPr>
        <w:t xml:space="preserve"> Товаров.</w:t>
      </w:r>
    </w:p>
    <w:p w14:paraId="680B0A87" w14:textId="77777777" w:rsidR="007B4D6E" w:rsidRDefault="007B4D6E">
      <w:pPr>
        <w:ind w:firstLine="709"/>
        <w:jc w:val="both"/>
        <w:rPr>
          <w:color w:val="000000"/>
          <w:sz w:val="18"/>
          <w:szCs w:val="18"/>
        </w:rPr>
      </w:pPr>
      <w:r>
        <w:rPr>
          <w:color w:val="000000"/>
          <w:sz w:val="18"/>
          <w:szCs w:val="18"/>
        </w:rPr>
        <w:t>6.2. Гарантийный срок на поставленный Товар в соответствии с документами производителя Товара.</w:t>
      </w:r>
    </w:p>
    <w:p w14:paraId="0A9FD3A8" w14:textId="77777777" w:rsidR="007B4D6E" w:rsidRDefault="007B4D6E">
      <w:pPr>
        <w:jc w:val="center"/>
      </w:pPr>
      <w:r>
        <w:rPr>
          <w:b/>
          <w:kern w:val="2"/>
          <w:sz w:val="18"/>
          <w:szCs w:val="18"/>
        </w:rPr>
        <w:t xml:space="preserve">7. </w:t>
      </w:r>
      <w:r>
        <w:rPr>
          <w:b/>
          <w:bCs/>
          <w:color w:val="000000"/>
          <w:sz w:val="18"/>
          <w:szCs w:val="18"/>
        </w:rPr>
        <w:t>ОТВЕТСТВЕННОСТЬ СТОРОН</w:t>
      </w:r>
      <w:r>
        <w:rPr>
          <w:b/>
          <w:bCs/>
          <w:sz w:val="18"/>
          <w:szCs w:val="18"/>
        </w:rPr>
        <w:t>.</w:t>
      </w:r>
    </w:p>
    <w:p w14:paraId="30879C1D" w14:textId="77777777" w:rsidR="007B4D6E" w:rsidRDefault="007B4D6E">
      <w:pPr>
        <w:widowControl w:val="0"/>
        <w:ind w:firstLine="709"/>
        <w:jc w:val="both"/>
      </w:pPr>
      <w:r>
        <w:rPr>
          <w:sz w:val="18"/>
          <w:szCs w:val="18"/>
        </w:rPr>
        <w:t>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14:paraId="5D7CD455" w14:textId="77777777" w:rsidR="007B4D6E" w:rsidRDefault="007B4D6E">
      <w:pPr>
        <w:widowControl w:val="0"/>
        <w:ind w:firstLine="709"/>
        <w:jc w:val="both"/>
      </w:pPr>
      <w:r>
        <w:rPr>
          <w:sz w:val="18"/>
          <w:szCs w:val="18"/>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8EAABE1" w14:textId="77777777" w:rsidR="007B4D6E" w:rsidRDefault="007B4D6E">
      <w:pPr>
        <w:widowControl w:val="0"/>
        <w:ind w:firstLine="709"/>
        <w:jc w:val="both"/>
      </w:pPr>
      <w:r>
        <w:rPr>
          <w:sz w:val="18"/>
          <w:szCs w:val="18"/>
        </w:rPr>
        <w:t>7.3.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7DD098E6" w14:textId="77777777" w:rsidR="007B4D6E" w:rsidRDefault="007B4D6E">
      <w:pPr>
        <w:widowControl w:val="0"/>
        <w:ind w:firstLine="709"/>
        <w:jc w:val="both"/>
      </w:pPr>
      <w:r>
        <w:rPr>
          <w:sz w:val="18"/>
          <w:szCs w:val="18"/>
        </w:rPr>
        <w:t>7.4. Неустойка (пеня, штраф) удерживается из суммы, подлежащей оплате Заказчиком по Контракту.</w:t>
      </w:r>
    </w:p>
    <w:p w14:paraId="4686984E" w14:textId="77777777" w:rsidR="007B4D6E" w:rsidRDefault="007B4D6E">
      <w:pPr>
        <w:widowControl w:val="0"/>
        <w:ind w:firstLine="709"/>
        <w:jc w:val="both"/>
      </w:pPr>
      <w:r>
        <w:rPr>
          <w:sz w:val="18"/>
          <w:szCs w:val="18"/>
        </w:rPr>
        <w:t>7.5. Применение штрафных санкций не освобождает Стороны от выполнения принятых ими обязательств.</w:t>
      </w:r>
    </w:p>
    <w:p w14:paraId="348DBFC7" w14:textId="77777777" w:rsidR="007B4D6E" w:rsidRDefault="007B4D6E">
      <w:pPr>
        <w:widowControl w:val="0"/>
        <w:ind w:firstLine="709"/>
        <w:jc w:val="both"/>
      </w:pPr>
      <w:r>
        <w:rPr>
          <w:sz w:val="18"/>
          <w:szCs w:val="18"/>
        </w:rPr>
        <w:t>7.6. Виновная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14:paraId="3D030E29" w14:textId="77777777" w:rsidR="007B4D6E" w:rsidRDefault="00E61AF8">
      <w:pPr>
        <w:widowControl w:val="0"/>
        <w:suppressLineNumbers/>
        <w:autoSpaceDE w:val="0"/>
        <w:jc w:val="center"/>
      </w:pPr>
      <w:r>
        <w:rPr>
          <w:b/>
          <w:bCs/>
          <w:sz w:val="18"/>
          <w:szCs w:val="18"/>
        </w:rPr>
        <w:t>8</w:t>
      </w:r>
      <w:r w:rsidR="007B4D6E">
        <w:rPr>
          <w:b/>
          <w:bCs/>
          <w:sz w:val="18"/>
          <w:szCs w:val="18"/>
        </w:rPr>
        <w:t>. ФОРС-МАЖОРНЫЕ ОБСТОЯТЕЛЬСТВА.</w:t>
      </w:r>
    </w:p>
    <w:p w14:paraId="3942FEB5" w14:textId="77777777" w:rsidR="007B4D6E" w:rsidRDefault="007B4D6E">
      <w:pPr>
        <w:widowControl w:val="0"/>
        <w:suppressLineNumbers/>
        <w:autoSpaceDE w:val="0"/>
        <w:ind w:firstLine="708"/>
        <w:jc w:val="both"/>
      </w:pPr>
      <w:r>
        <w:rPr>
          <w:sz w:val="18"/>
          <w:szCs w:val="18"/>
        </w:rPr>
        <w:t xml:space="preserve">8.1.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14:paraId="5A3227FD" w14:textId="77777777" w:rsidR="007B4D6E" w:rsidRDefault="007B4D6E">
      <w:pPr>
        <w:widowControl w:val="0"/>
        <w:suppressLineNumbers/>
        <w:autoSpaceDE w:val="0"/>
        <w:ind w:firstLine="708"/>
        <w:jc w:val="both"/>
      </w:pPr>
      <w:r>
        <w:rPr>
          <w:sz w:val="18"/>
          <w:szCs w:val="18"/>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14:paraId="513504A1" w14:textId="77777777" w:rsidR="007B4D6E" w:rsidRDefault="007B4D6E">
      <w:pPr>
        <w:widowControl w:val="0"/>
        <w:suppressLineNumbers/>
        <w:autoSpaceDE w:val="0"/>
        <w:ind w:firstLine="708"/>
        <w:jc w:val="both"/>
      </w:pPr>
      <w:r>
        <w:rPr>
          <w:sz w:val="18"/>
          <w:szCs w:val="18"/>
        </w:rPr>
        <w:t>8.2.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14:paraId="79FF67A8" w14:textId="77777777" w:rsidR="007B4D6E" w:rsidRDefault="007B4D6E">
      <w:pPr>
        <w:widowControl w:val="0"/>
        <w:suppressLineNumbers/>
        <w:autoSpaceDE w:val="0"/>
        <w:ind w:firstLine="708"/>
        <w:jc w:val="both"/>
      </w:pPr>
      <w:r>
        <w:rPr>
          <w:sz w:val="18"/>
          <w:szCs w:val="18"/>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563889B2" w14:textId="77777777" w:rsidR="007B4D6E" w:rsidRDefault="007B4D6E">
      <w:pPr>
        <w:widowControl w:val="0"/>
        <w:suppressLineNumbers/>
        <w:autoSpaceDE w:val="0"/>
        <w:ind w:firstLine="708"/>
        <w:jc w:val="both"/>
      </w:pPr>
      <w:r>
        <w:rPr>
          <w:sz w:val="18"/>
          <w:szCs w:val="18"/>
        </w:rPr>
        <w:t>8.3.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14:paraId="520760A2" w14:textId="77777777" w:rsidR="007B4D6E" w:rsidRDefault="007B4D6E">
      <w:pPr>
        <w:widowControl w:val="0"/>
        <w:suppressLineNumbers/>
        <w:autoSpaceDE w:val="0"/>
        <w:jc w:val="both"/>
      </w:pPr>
      <w:r>
        <w:rPr>
          <w:sz w:val="18"/>
          <w:szCs w:val="18"/>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00130112" w14:textId="77777777" w:rsidR="007B4D6E" w:rsidRDefault="007B4D6E">
      <w:pPr>
        <w:widowControl w:val="0"/>
        <w:suppressLineNumbers/>
        <w:autoSpaceDE w:val="0"/>
        <w:ind w:firstLine="708"/>
        <w:jc w:val="both"/>
      </w:pPr>
      <w:r>
        <w:rPr>
          <w:sz w:val="18"/>
          <w:szCs w:val="18"/>
        </w:rPr>
        <w:t>8.4. Стороны могут отказаться от дальнейшего исполнения обязательств по Контракту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Контракту, обязана возвратить другой Стороне все полученное ей по настоящему Контракту от другой Стороны.</w:t>
      </w:r>
    </w:p>
    <w:p w14:paraId="741CB753" w14:textId="77777777" w:rsidR="007B4D6E" w:rsidRDefault="007B4D6E">
      <w:pPr>
        <w:widowControl w:val="0"/>
        <w:suppressLineNumbers/>
        <w:autoSpaceDE w:val="0"/>
        <w:jc w:val="center"/>
      </w:pPr>
      <w:r>
        <w:rPr>
          <w:b/>
          <w:bCs/>
          <w:sz w:val="18"/>
          <w:szCs w:val="18"/>
        </w:rPr>
        <w:t>9. УВЕДОМЛЕНИЯ И ИЗВЕЩЕНИЯ.</w:t>
      </w:r>
    </w:p>
    <w:p w14:paraId="0CB1D64E" w14:textId="77777777" w:rsidR="007B4D6E" w:rsidRDefault="007B4D6E">
      <w:pPr>
        <w:widowControl w:val="0"/>
        <w:suppressLineNumbers/>
        <w:autoSpaceDE w:val="0"/>
        <w:ind w:firstLine="708"/>
        <w:jc w:val="both"/>
      </w:pPr>
      <w:r>
        <w:rPr>
          <w:sz w:val="18"/>
          <w:szCs w:val="18"/>
        </w:rPr>
        <w:t>9.1. Все уведомления и извещения, необходимые в соответствии с настоящим Контрактом,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1D7725DC" w14:textId="77777777" w:rsidR="007B4D6E" w:rsidRDefault="007B4D6E">
      <w:pPr>
        <w:widowControl w:val="0"/>
        <w:suppressLineNumbers/>
        <w:autoSpaceDE w:val="0"/>
        <w:ind w:firstLine="708"/>
        <w:jc w:val="both"/>
      </w:pPr>
      <w:r>
        <w:rPr>
          <w:sz w:val="18"/>
          <w:szCs w:val="18"/>
        </w:rPr>
        <w:t>9.2. Уведомления и извещения направляются за счет уведомляющей Стороны.</w:t>
      </w:r>
    </w:p>
    <w:p w14:paraId="7EF4333F" w14:textId="77777777" w:rsidR="007B4D6E" w:rsidRDefault="007B4D6E">
      <w:pPr>
        <w:widowControl w:val="0"/>
        <w:suppressLineNumbers/>
        <w:autoSpaceDE w:val="0"/>
        <w:ind w:firstLine="708"/>
        <w:jc w:val="both"/>
      </w:pPr>
      <w:r>
        <w:rPr>
          <w:sz w:val="18"/>
          <w:szCs w:val="18"/>
        </w:rPr>
        <w:t>9.3.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795EFF47" w14:textId="77777777" w:rsidR="007B4D6E" w:rsidRDefault="007B4D6E">
      <w:pPr>
        <w:widowControl w:val="0"/>
        <w:suppressLineNumbers/>
        <w:autoSpaceDE w:val="0"/>
        <w:ind w:firstLine="708"/>
        <w:jc w:val="both"/>
      </w:pPr>
      <w:r>
        <w:rPr>
          <w:sz w:val="18"/>
          <w:szCs w:val="18"/>
        </w:rPr>
        <w:t>9.4.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14:paraId="4C744FB0" w14:textId="77777777" w:rsidR="007B4D6E" w:rsidRDefault="007B4D6E">
      <w:pPr>
        <w:widowControl w:val="0"/>
        <w:suppressLineNumbers/>
        <w:autoSpaceDE w:val="0"/>
        <w:jc w:val="center"/>
      </w:pPr>
      <w:r>
        <w:rPr>
          <w:b/>
          <w:bCs/>
          <w:sz w:val="18"/>
          <w:szCs w:val="18"/>
        </w:rPr>
        <w:t>10. РАЗРЕШЕНИЕ СПОРОВ.</w:t>
      </w:r>
    </w:p>
    <w:p w14:paraId="2521E762" w14:textId="77777777" w:rsidR="007B4D6E" w:rsidRDefault="007B4D6E">
      <w:pPr>
        <w:widowControl w:val="0"/>
        <w:suppressLineNumbers/>
        <w:autoSpaceDE w:val="0"/>
        <w:ind w:firstLine="708"/>
        <w:jc w:val="both"/>
      </w:pPr>
      <w:r>
        <w:rPr>
          <w:bCs/>
          <w:iCs/>
          <w:sz w:val="18"/>
          <w:szCs w:val="18"/>
        </w:rPr>
        <w:t>10.1.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20B66947" w14:textId="77777777" w:rsidR="007B4D6E" w:rsidRDefault="007B4D6E">
      <w:pPr>
        <w:widowControl w:val="0"/>
        <w:suppressLineNumbers/>
        <w:autoSpaceDE w:val="0"/>
        <w:ind w:firstLine="708"/>
        <w:jc w:val="both"/>
      </w:pPr>
      <w:r>
        <w:rPr>
          <w:bCs/>
          <w:iCs/>
          <w:sz w:val="18"/>
          <w:szCs w:val="18"/>
        </w:rPr>
        <w:t>10.2.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0F197FF" w14:textId="77777777" w:rsidR="007B4D6E" w:rsidRDefault="007B4D6E">
      <w:pPr>
        <w:widowControl w:val="0"/>
        <w:suppressLineNumbers/>
        <w:autoSpaceDE w:val="0"/>
        <w:ind w:firstLine="708"/>
        <w:jc w:val="both"/>
      </w:pPr>
      <w:r>
        <w:rPr>
          <w:bCs/>
          <w:iCs/>
          <w:sz w:val="18"/>
          <w:szCs w:val="18"/>
        </w:rPr>
        <w:t xml:space="preserve">10.3. Срок рассмотрения писем, уведомлений или претензий не может превышать 10 (Десяти) рабочих дней с момента их получения. Переписка Сторон может осуществляться в виде заказного письма или телеграммы, а в случаях </w:t>
      </w:r>
      <w:r>
        <w:rPr>
          <w:bCs/>
          <w:iCs/>
          <w:sz w:val="18"/>
          <w:szCs w:val="18"/>
        </w:rPr>
        <w:lastRenderedPageBreak/>
        <w:t>направления телекса, факса, иного электронного сообщения с последующим предоставлением оригинала документа.</w:t>
      </w:r>
    </w:p>
    <w:p w14:paraId="1F60C4E4" w14:textId="77777777" w:rsidR="007B4D6E" w:rsidRDefault="007B4D6E">
      <w:pPr>
        <w:widowControl w:val="0"/>
        <w:suppressLineNumbers/>
        <w:autoSpaceDE w:val="0"/>
        <w:ind w:firstLine="708"/>
        <w:jc w:val="both"/>
      </w:pPr>
      <w:r>
        <w:rPr>
          <w:bCs/>
          <w:iCs/>
          <w:sz w:val="18"/>
          <w:szCs w:val="18"/>
        </w:rPr>
        <w:t>10.4. При не урегулировании Сторонами спора в досудебном порядке спор передается на разрешение в Арбитражный суд Кемеровской области.</w:t>
      </w:r>
    </w:p>
    <w:p w14:paraId="5E6E1B98" w14:textId="77777777" w:rsidR="007B4D6E" w:rsidRDefault="007B4D6E">
      <w:pPr>
        <w:widowControl w:val="0"/>
        <w:suppressLineNumbers/>
        <w:autoSpaceDE w:val="0"/>
        <w:jc w:val="center"/>
      </w:pPr>
      <w:r>
        <w:rPr>
          <w:b/>
          <w:bCs/>
          <w:iCs/>
          <w:sz w:val="18"/>
          <w:szCs w:val="18"/>
        </w:rPr>
        <w:t>11. РАСТОРЖЕНИЕ КОНТРАКТА</w:t>
      </w:r>
    </w:p>
    <w:p w14:paraId="41257BF9" w14:textId="77777777" w:rsidR="007B4D6E" w:rsidRDefault="007B4D6E">
      <w:pPr>
        <w:widowControl w:val="0"/>
        <w:suppressLineNumbers/>
        <w:autoSpaceDE w:val="0"/>
        <w:ind w:firstLine="708"/>
        <w:jc w:val="both"/>
      </w:pPr>
      <w:r>
        <w:rPr>
          <w:bCs/>
          <w:iCs/>
          <w:sz w:val="18"/>
          <w:szCs w:val="18"/>
        </w:rPr>
        <w:t>11.1.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 и настоящим Контрактом.</w:t>
      </w:r>
    </w:p>
    <w:p w14:paraId="5611CC8F" w14:textId="77777777" w:rsidR="007B4D6E" w:rsidRDefault="007B4D6E">
      <w:pPr>
        <w:widowControl w:val="0"/>
        <w:suppressLineNumbers/>
        <w:autoSpaceDE w:val="0"/>
        <w:jc w:val="center"/>
      </w:pPr>
      <w:r>
        <w:rPr>
          <w:b/>
          <w:bCs/>
          <w:iCs/>
          <w:sz w:val="18"/>
          <w:szCs w:val="18"/>
        </w:rPr>
        <w:t>12. СРОК ДЕЙСТВИЯ КОНТРАКТА</w:t>
      </w:r>
    </w:p>
    <w:p w14:paraId="03E16045" w14:textId="5E610FE3" w:rsidR="007B4D6E" w:rsidRDefault="007B4D6E">
      <w:pPr>
        <w:widowControl w:val="0"/>
        <w:suppressLineNumbers/>
        <w:autoSpaceDE w:val="0"/>
        <w:ind w:firstLine="708"/>
        <w:jc w:val="both"/>
      </w:pPr>
      <w:r>
        <w:rPr>
          <w:bCs/>
          <w:iCs/>
          <w:sz w:val="18"/>
          <w:szCs w:val="18"/>
        </w:rPr>
        <w:t xml:space="preserve">12.1. Настоящий Контракт вступает в силу </w:t>
      </w:r>
      <w:bookmarkStart w:id="0" w:name="OLE_LINK12"/>
      <w:bookmarkStart w:id="1" w:name="OLE_LINK11"/>
      <w:r>
        <w:rPr>
          <w:bCs/>
          <w:iCs/>
          <w:sz w:val="18"/>
          <w:szCs w:val="18"/>
        </w:rPr>
        <w:t>с момента заключения и действует по «</w:t>
      </w:r>
      <w:r w:rsidR="00AB1260">
        <w:rPr>
          <w:bCs/>
          <w:iCs/>
          <w:sz w:val="18"/>
          <w:szCs w:val="18"/>
        </w:rPr>
        <w:t>31</w:t>
      </w:r>
      <w:r>
        <w:rPr>
          <w:bCs/>
          <w:iCs/>
          <w:sz w:val="18"/>
          <w:szCs w:val="18"/>
        </w:rPr>
        <w:t xml:space="preserve">» </w:t>
      </w:r>
      <w:r w:rsidR="00AB1260">
        <w:rPr>
          <w:bCs/>
          <w:iCs/>
          <w:sz w:val="18"/>
          <w:szCs w:val="18"/>
        </w:rPr>
        <w:t>дека</w:t>
      </w:r>
      <w:r w:rsidR="007A564E">
        <w:rPr>
          <w:bCs/>
          <w:iCs/>
          <w:sz w:val="18"/>
          <w:szCs w:val="18"/>
        </w:rPr>
        <w:t xml:space="preserve">бря </w:t>
      </w:r>
      <w:r>
        <w:rPr>
          <w:bCs/>
          <w:iCs/>
          <w:sz w:val="18"/>
          <w:szCs w:val="18"/>
        </w:rPr>
        <w:t>202</w:t>
      </w:r>
      <w:r w:rsidR="00995BE6">
        <w:rPr>
          <w:bCs/>
          <w:iCs/>
          <w:sz w:val="18"/>
          <w:szCs w:val="18"/>
        </w:rPr>
        <w:t>6</w:t>
      </w:r>
      <w:r>
        <w:rPr>
          <w:bCs/>
          <w:iCs/>
          <w:sz w:val="18"/>
          <w:szCs w:val="18"/>
        </w:rPr>
        <w:t xml:space="preserve">г., за исключением </w:t>
      </w:r>
      <w:r w:rsidR="00AB1260">
        <w:rPr>
          <w:bCs/>
          <w:iCs/>
          <w:sz w:val="18"/>
          <w:szCs w:val="18"/>
        </w:rPr>
        <w:t>не исполненных Сторонами</w:t>
      </w:r>
      <w:r>
        <w:rPr>
          <w:bCs/>
          <w:iCs/>
          <w:sz w:val="18"/>
          <w:szCs w:val="18"/>
        </w:rPr>
        <w:t xml:space="preserve"> обязательств.</w:t>
      </w:r>
      <w:bookmarkEnd w:id="0"/>
      <w:bookmarkEnd w:id="1"/>
    </w:p>
    <w:p w14:paraId="7836F421" w14:textId="77777777" w:rsidR="007B4D6E" w:rsidRDefault="007B4D6E">
      <w:pPr>
        <w:widowControl w:val="0"/>
        <w:suppressLineNumbers/>
        <w:autoSpaceDE w:val="0"/>
        <w:jc w:val="center"/>
      </w:pPr>
      <w:r>
        <w:rPr>
          <w:b/>
          <w:bCs/>
          <w:iCs/>
          <w:sz w:val="18"/>
          <w:szCs w:val="18"/>
        </w:rPr>
        <w:t>13. ПРОЧИЕ УСЛОВИЯ</w:t>
      </w:r>
    </w:p>
    <w:p w14:paraId="6F40979D" w14:textId="77777777" w:rsidR="007B4D6E" w:rsidRDefault="007B4D6E">
      <w:pPr>
        <w:widowControl w:val="0"/>
        <w:suppressLineNumbers/>
        <w:autoSpaceDE w:val="0"/>
        <w:ind w:firstLine="708"/>
        <w:jc w:val="both"/>
      </w:pPr>
      <w:r>
        <w:rPr>
          <w:bCs/>
          <w:iCs/>
          <w:sz w:val="18"/>
          <w:szCs w:val="18"/>
        </w:rPr>
        <w:t>13.1.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законодательством РФ. Все изменения оформляются в письменном виде путем подписания Сторонами Дополнительных соглашений к Контракту.</w:t>
      </w:r>
    </w:p>
    <w:p w14:paraId="1C05452B" w14:textId="77777777" w:rsidR="007B4D6E" w:rsidRDefault="007B4D6E">
      <w:pPr>
        <w:widowControl w:val="0"/>
        <w:suppressLineNumbers/>
        <w:autoSpaceDE w:val="0"/>
        <w:ind w:firstLine="708"/>
        <w:jc w:val="both"/>
      </w:pPr>
      <w:r>
        <w:rPr>
          <w:bCs/>
          <w:iCs/>
          <w:sz w:val="18"/>
          <w:szCs w:val="18"/>
        </w:rPr>
        <w:t xml:space="preserve">13.2. В случае уменьшения </w:t>
      </w:r>
      <w:r>
        <w:rPr>
          <w:rFonts w:eastAsia="Calibri"/>
          <w:sz w:val="18"/>
          <w:szCs w:val="18"/>
        </w:rPr>
        <w:t xml:space="preserve">Министерству науки и высшего образования Российской Федерации </w:t>
      </w:r>
      <w:r>
        <w:rPr>
          <w:bCs/>
          <w:iCs/>
          <w:sz w:val="18"/>
          <w:szCs w:val="18"/>
        </w:rPr>
        <w:t>ранее доведенных в установленном порядке лимитов бюджетных обязательств на предоставление субсидии на финансовое обеспечение выполнения государственного задания, Стороны вправе по своему соглашению изменить размер и (или) сроки оплаты и (или) количество поставляемого Товара.</w:t>
      </w:r>
    </w:p>
    <w:p w14:paraId="113B4217" w14:textId="77777777" w:rsidR="00435DB9" w:rsidRPr="00435DB9" w:rsidRDefault="00435DB9" w:rsidP="00435DB9">
      <w:pPr>
        <w:ind w:right="-143" w:firstLine="708"/>
        <w:contextualSpacing/>
        <w:jc w:val="both"/>
        <w:rPr>
          <w:sz w:val="18"/>
          <w:szCs w:val="18"/>
        </w:rPr>
      </w:pPr>
      <w:r>
        <w:rPr>
          <w:sz w:val="18"/>
          <w:szCs w:val="18"/>
        </w:rPr>
        <w:t xml:space="preserve">13.3. </w:t>
      </w:r>
      <w:r w:rsidRPr="00435DB9">
        <w:rPr>
          <w:sz w:val="18"/>
          <w:szCs w:val="18"/>
        </w:rPr>
        <w:t xml:space="preserve">Заказчик устанавливает к </w:t>
      </w:r>
      <w:r>
        <w:rPr>
          <w:sz w:val="18"/>
          <w:szCs w:val="18"/>
        </w:rPr>
        <w:t>Поставщику</w:t>
      </w:r>
      <w:r w:rsidRPr="00435DB9">
        <w:rPr>
          <w:sz w:val="18"/>
          <w:szCs w:val="18"/>
        </w:rPr>
        <w:t xml:space="preserve"> требования согласно ч.1 ст.31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9631A10" w14:textId="77777777" w:rsidR="00BB658D" w:rsidRDefault="00435DB9" w:rsidP="00435DB9">
      <w:pPr>
        <w:ind w:right="-143" w:firstLine="708"/>
        <w:contextualSpacing/>
        <w:jc w:val="both"/>
        <w:rPr>
          <w:sz w:val="18"/>
          <w:szCs w:val="18"/>
        </w:rPr>
      </w:pPr>
      <w:r>
        <w:rPr>
          <w:sz w:val="18"/>
          <w:szCs w:val="18"/>
        </w:rPr>
        <w:t>13</w:t>
      </w:r>
      <w:r w:rsidRPr="00435DB9">
        <w:rPr>
          <w:sz w:val="18"/>
          <w:szCs w:val="18"/>
        </w:rPr>
        <w:t>.</w:t>
      </w:r>
      <w:r>
        <w:rPr>
          <w:sz w:val="18"/>
          <w:szCs w:val="18"/>
        </w:rPr>
        <w:t>4</w:t>
      </w:r>
      <w:r w:rsidRPr="00435DB9">
        <w:rPr>
          <w:sz w:val="18"/>
          <w:szCs w:val="18"/>
        </w:rPr>
        <w:t xml:space="preserve">. Подписанием настоящего Контракта </w:t>
      </w:r>
      <w:r>
        <w:rPr>
          <w:sz w:val="18"/>
          <w:szCs w:val="18"/>
        </w:rPr>
        <w:t>Поставщик</w:t>
      </w:r>
      <w:r w:rsidRPr="00435DB9">
        <w:rPr>
          <w:sz w:val="18"/>
          <w:szCs w:val="18"/>
        </w:rPr>
        <w:t xml:space="preserve"> подтверждает свое соответствие требованиям, предъявляемым к участнику закупки, указанным в п.</w:t>
      </w:r>
      <w:r w:rsidR="00606488">
        <w:rPr>
          <w:sz w:val="18"/>
          <w:szCs w:val="18"/>
        </w:rPr>
        <w:t>13</w:t>
      </w:r>
      <w:r w:rsidRPr="00435DB9">
        <w:rPr>
          <w:sz w:val="18"/>
          <w:szCs w:val="18"/>
        </w:rPr>
        <w:t>.</w:t>
      </w:r>
      <w:r w:rsidR="00606488">
        <w:rPr>
          <w:sz w:val="18"/>
          <w:szCs w:val="18"/>
        </w:rPr>
        <w:t>3</w:t>
      </w:r>
      <w:r w:rsidRPr="00435DB9">
        <w:rPr>
          <w:sz w:val="18"/>
          <w:szCs w:val="18"/>
        </w:rPr>
        <w:t>. Контракта.</w:t>
      </w:r>
    </w:p>
    <w:p w14:paraId="59EBAA02" w14:textId="77777777" w:rsidR="007B4D6E" w:rsidRDefault="007B4D6E">
      <w:pPr>
        <w:ind w:right="-143" w:firstLine="708"/>
        <w:contextualSpacing/>
        <w:jc w:val="both"/>
      </w:pPr>
      <w:r>
        <w:rPr>
          <w:sz w:val="18"/>
          <w:szCs w:val="18"/>
        </w:rPr>
        <w:t>13.</w:t>
      </w:r>
      <w:r w:rsidR="00435DB9">
        <w:rPr>
          <w:sz w:val="18"/>
          <w:szCs w:val="18"/>
        </w:rPr>
        <w:t>5</w:t>
      </w:r>
      <w:r>
        <w:rPr>
          <w:sz w:val="18"/>
          <w:szCs w:val="18"/>
        </w:rPr>
        <w:t>. Стороны обязуются не разглашать полученную в ходе исполнения настоящего Контракта конфиденциальную информацию, не открывать ее какой-либо третьей стороне, о которой в Контракте не условлено. По настоящему Контракту конфиденциальной признается информация, касающаяся персональных данных лица, ответственного за приемку товара.</w:t>
      </w:r>
    </w:p>
    <w:p w14:paraId="40E5F288" w14:textId="77777777" w:rsidR="007B4D6E" w:rsidRDefault="007B4D6E">
      <w:pPr>
        <w:ind w:right="-143" w:firstLine="708"/>
        <w:contextualSpacing/>
        <w:jc w:val="both"/>
      </w:pPr>
      <w:r>
        <w:rPr>
          <w:sz w:val="18"/>
          <w:szCs w:val="18"/>
        </w:rPr>
        <w:t>13.</w:t>
      </w:r>
      <w:r w:rsidR="00435DB9">
        <w:rPr>
          <w:sz w:val="18"/>
          <w:szCs w:val="18"/>
        </w:rPr>
        <w:t>6</w:t>
      </w:r>
      <w:r>
        <w:rPr>
          <w:sz w:val="18"/>
          <w:szCs w:val="18"/>
        </w:rPr>
        <w:t>.</w:t>
      </w:r>
      <w:r w:rsidR="00435DB9">
        <w:rPr>
          <w:sz w:val="18"/>
          <w:szCs w:val="18"/>
        </w:rPr>
        <w:t xml:space="preserve"> </w:t>
      </w:r>
      <w:r>
        <w:rPr>
          <w:sz w:val="18"/>
          <w:szCs w:val="18"/>
        </w:rPr>
        <w:t xml:space="preserve">Стороны допускают факсимильное воспроизведение подписей и признают равную юридическую силу собственноручной подписи и факсимиле подписи (воспроизведенное механическим способом с использованием клише) на Контракте, дополнительных соглашениях к настоящему Контракту, а также на иных документах, имеющих значение для его исполнения, заключения или прекращения (кроме первичных </w:t>
      </w:r>
      <w:r w:rsidR="00AB1260">
        <w:rPr>
          <w:sz w:val="18"/>
          <w:szCs w:val="18"/>
        </w:rPr>
        <w:t xml:space="preserve">бухгалтерских </w:t>
      </w:r>
      <w:r>
        <w:rPr>
          <w:sz w:val="18"/>
          <w:szCs w:val="18"/>
        </w:rPr>
        <w:t>документов).</w:t>
      </w:r>
    </w:p>
    <w:p w14:paraId="50962326" w14:textId="77777777" w:rsidR="007B4D6E" w:rsidRDefault="007B4D6E">
      <w:pPr>
        <w:ind w:right="-143" w:firstLine="708"/>
        <w:contextualSpacing/>
        <w:jc w:val="both"/>
      </w:pPr>
      <w:r>
        <w:rPr>
          <w:bCs/>
          <w:iCs/>
          <w:sz w:val="18"/>
          <w:szCs w:val="18"/>
        </w:rPr>
        <w:t>13.</w:t>
      </w:r>
      <w:r w:rsidR="00435DB9">
        <w:rPr>
          <w:bCs/>
          <w:iCs/>
          <w:sz w:val="18"/>
          <w:szCs w:val="18"/>
        </w:rPr>
        <w:t>7</w:t>
      </w:r>
      <w:r>
        <w:rPr>
          <w:bCs/>
          <w:iCs/>
          <w:sz w:val="18"/>
          <w:szCs w:val="18"/>
        </w:rPr>
        <w:t>.</w:t>
      </w:r>
      <w:r w:rsidR="00435DB9">
        <w:rPr>
          <w:bCs/>
          <w:iCs/>
          <w:sz w:val="18"/>
          <w:szCs w:val="18"/>
        </w:rPr>
        <w:t xml:space="preserve"> </w:t>
      </w:r>
      <w:r>
        <w:rPr>
          <w:bCs/>
          <w:iCs/>
          <w:sz w:val="18"/>
          <w:szCs w:val="18"/>
        </w:rPr>
        <w:t>Контракт составлен в 2 (двух) экземплярах, по одному для каждой из Сторон, имеющих одинаковую юридическую силу.</w:t>
      </w:r>
    </w:p>
    <w:p w14:paraId="2ACF372E" w14:textId="77777777" w:rsidR="007B4D6E" w:rsidRDefault="007B4D6E">
      <w:pPr>
        <w:widowControl w:val="0"/>
        <w:suppressLineNumbers/>
        <w:autoSpaceDE w:val="0"/>
        <w:ind w:firstLine="708"/>
        <w:jc w:val="both"/>
      </w:pPr>
      <w:r>
        <w:rPr>
          <w:bCs/>
          <w:iCs/>
          <w:sz w:val="18"/>
          <w:szCs w:val="18"/>
        </w:rPr>
        <w:t>13.</w:t>
      </w:r>
      <w:r w:rsidR="00435DB9">
        <w:rPr>
          <w:bCs/>
          <w:iCs/>
          <w:sz w:val="18"/>
          <w:szCs w:val="18"/>
        </w:rPr>
        <w:t>8</w:t>
      </w:r>
      <w:r>
        <w:rPr>
          <w:bCs/>
          <w:iCs/>
          <w:sz w:val="18"/>
          <w:szCs w:val="18"/>
        </w:rPr>
        <w:t>. Неотъемлемой частью Контракта является:</w:t>
      </w:r>
    </w:p>
    <w:p w14:paraId="6A84B966" w14:textId="77777777" w:rsidR="007B4D6E" w:rsidRDefault="007B4D6E">
      <w:pPr>
        <w:widowControl w:val="0"/>
        <w:suppressLineNumbers/>
        <w:autoSpaceDE w:val="0"/>
        <w:jc w:val="both"/>
      </w:pPr>
      <w:r>
        <w:rPr>
          <w:bCs/>
          <w:iCs/>
          <w:sz w:val="18"/>
          <w:szCs w:val="18"/>
        </w:rPr>
        <w:t>Приложение №1 – Спецификация.</w:t>
      </w:r>
    </w:p>
    <w:p w14:paraId="00C96828" w14:textId="77777777" w:rsidR="007B4D6E" w:rsidRDefault="007B4D6E">
      <w:pPr>
        <w:ind w:firstLine="567"/>
        <w:jc w:val="center"/>
      </w:pPr>
      <w:r>
        <w:rPr>
          <w:b/>
          <w:sz w:val="18"/>
          <w:szCs w:val="18"/>
        </w:rPr>
        <w:t>14. АДРЕСА, БАНКОВСКИЕ РЕКВИЗИТЫ И ПОДПИСИ СТОРОН</w:t>
      </w:r>
    </w:p>
    <w:p w14:paraId="49AD81CD" w14:textId="77777777" w:rsidR="007B4D6E" w:rsidRDefault="007B4D6E">
      <w:pPr>
        <w:shd w:val="clear" w:color="auto" w:fill="FFFFFF"/>
      </w:pPr>
      <w:r>
        <w:rPr>
          <w:b/>
          <w:bCs/>
          <w:spacing w:val="-8"/>
          <w:sz w:val="18"/>
          <w:szCs w:val="18"/>
        </w:rPr>
        <w:t>Заказчик:</w:t>
      </w:r>
      <w:r>
        <w:rPr>
          <w:b/>
          <w:bCs/>
          <w:spacing w:val="-8"/>
          <w:sz w:val="18"/>
          <w:szCs w:val="18"/>
        </w:rPr>
        <w:tab/>
        <w:t xml:space="preserve">                                                                                          </w:t>
      </w:r>
      <w:r>
        <w:t>Поставщик:</w:t>
      </w:r>
    </w:p>
    <w:tbl>
      <w:tblPr>
        <w:tblW w:w="0" w:type="auto"/>
        <w:tblLayout w:type="fixed"/>
        <w:tblLook w:val="0000" w:firstRow="0" w:lastRow="0" w:firstColumn="0" w:lastColumn="0" w:noHBand="0" w:noVBand="0"/>
      </w:tblPr>
      <w:tblGrid>
        <w:gridCol w:w="4709"/>
        <w:gridCol w:w="5180"/>
      </w:tblGrid>
      <w:tr w:rsidR="007B4D6E" w14:paraId="354073D6" w14:textId="77777777">
        <w:trPr>
          <w:trHeight w:val="2990"/>
        </w:trPr>
        <w:tc>
          <w:tcPr>
            <w:tcW w:w="4709" w:type="dxa"/>
          </w:tcPr>
          <w:p w14:paraId="205962F4" w14:textId="77777777" w:rsidR="007B4D6E" w:rsidRDefault="007B4D6E">
            <w:pPr>
              <w:autoSpaceDE w:val="0"/>
              <w:jc w:val="both"/>
            </w:pPr>
            <w:r>
              <w:rPr>
                <w:b/>
                <w:bCs/>
                <w:sz w:val="18"/>
                <w:szCs w:val="18"/>
              </w:rPr>
              <w:t>ФИЦ УУХ СО РАН</w:t>
            </w:r>
          </w:p>
          <w:p w14:paraId="2035E28A" w14:textId="77777777" w:rsidR="007B4D6E" w:rsidRDefault="007B4D6E">
            <w:pPr>
              <w:autoSpaceDE w:val="0"/>
              <w:jc w:val="both"/>
            </w:pPr>
            <w:r>
              <w:rPr>
                <w:bCs/>
                <w:sz w:val="18"/>
                <w:szCs w:val="18"/>
              </w:rPr>
              <w:t>Адрес юридического лица</w:t>
            </w:r>
            <w:r w:rsidR="000534AF">
              <w:rPr>
                <w:bCs/>
                <w:sz w:val="18"/>
                <w:szCs w:val="18"/>
              </w:rPr>
              <w:t xml:space="preserve"> / Почтовый адрес</w:t>
            </w:r>
            <w:r>
              <w:rPr>
                <w:bCs/>
                <w:sz w:val="18"/>
                <w:szCs w:val="18"/>
              </w:rPr>
              <w:t xml:space="preserve">: </w:t>
            </w:r>
          </w:p>
          <w:p w14:paraId="4E408EF1" w14:textId="77777777" w:rsidR="007B4D6E" w:rsidRDefault="007B4D6E">
            <w:pPr>
              <w:autoSpaceDE w:val="0"/>
              <w:jc w:val="both"/>
            </w:pPr>
            <w:r>
              <w:rPr>
                <w:bCs/>
                <w:sz w:val="18"/>
                <w:szCs w:val="18"/>
              </w:rPr>
              <w:t xml:space="preserve">650000, г. Кемерово, пр. Советский, 18 </w:t>
            </w:r>
          </w:p>
          <w:p w14:paraId="1DB87FFB" w14:textId="77777777" w:rsidR="007B4D6E" w:rsidRDefault="007B4D6E">
            <w:pPr>
              <w:autoSpaceDE w:val="0"/>
              <w:jc w:val="both"/>
            </w:pPr>
            <w:r>
              <w:rPr>
                <w:bCs/>
                <w:sz w:val="18"/>
                <w:szCs w:val="18"/>
              </w:rPr>
              <w:t>ИНН 4207002065 / КПП 420501001</w:t>
            </w:r>
          </w:p>
          <w:p w14:paraId="4A127E26" w14:textId="77777777" w:rsidR="007B4D6E" w:rsidRDefault="007B4D6E">
            <w:pPr>
              <w:autoSpaceDE w:val="0"/>
              <w:jc w:val="both"/>
            </w:pPr>
            <w:r>
              <w:rPr>
                <w:bCs/>
                <w:sz w:val="18"/>
                <w:szCs w:val="18"/>
              </w:rPr>
              <w:t>ОГРН 1024200718739, ОКВЭД 72.19</w:t>
            </w:r>
          </w:p>
          <w:p w14:paraId="427E59F6" w14:textId="77777777" w:rsidR="007B4D6E" w:rsidRDefault="007B4D6E">
            <w:pPr>
              <w:autoSpaceDE w:val="0"/>
              <w:jc w:val="both"/>
            </w:pPr>
            <w:r>
              <w:rPr>
                <w:bCs/>
                <w:sz w:val="18"/>
                <w:szCs w:val="18"/>
              </w:rPr>
              <w:t>Платежные реквизиты:</w:t>
            </w:r>
          </w:p>
          <w:p w14:paraId="3DA1DF81" w14:textId="77777777" w:rsidR="00995BE6" w:rsidRPr="00995BE6" w:rsidRDefault="00995BE6" w:rsidP="00995BE6">
            <w:pPr>
              <w:autoSpaceDE w:val="0"/>
              <w:jc w:val="both"/>
              <w:rPr>
                <w:bCs/>
                <w:sz w:val="18"/>
                <w:szCs w:val="18"/>
              </w:rPr>
            </w:pPr>
            <w:r w:rsidRPr="00995BE6">
              <w:rPr>
                <w:bCs/>
                <w:sz w:val="18"/>
                <w:szCs w:val="18"/>
              </w:rPr>
              <w:t>ОКЦ №1 СибГУ Банка России//УФК по Новосибирской области, г. Новосибирск</w:t>
            </w:r>
          </w:p>
          <w:p w14:paraId="0608274B" w14:textId="77777777" w:rsidR="00995BE6" w:rsidRPr="00995BE6" w:rsidRDefault="00995BE6" w:rsidP="00995BE6">
            <w:pPr>
              <w:autoSpaceDE w:val="0"/>
              <w:jc w:val="both"/>
              <w:rPr>
                <w:bCs/>
                <w:sz w:val="18"/>
                <w:szCs w:val="18"/>
              </w:rPr>
            </w:pPr>
            <w:r w:rsidRPr="00995BE6">
              <w:rPr>
                <w:bCs/>
                <w:sz w:val="18"/>
                <w:szCs w:val="18"/>
              </w:rPr>
              <w:t>Единый казначейский счет: 40102810445370000043</w:t>
            </w:r>
          </w:p>
          <w:p w14:paraId="01D80A0B" w14:textId="77777777" w:rsidR="00995BE6" w:rsidRPr="00995BE6" w:rsidRDefault="00995BE6" w:rsidP="00995BE6">
            <w:pPr>
              <w:autoSpaceDE w:val="0"/>
              <w:jc w:val="both"/>
              <w:rPr>
                <w:bCs/>
                <w:sz w:val="18"/>
                <w:szCs w:val="18"/>
              </w:rPr>
            </w:pPr>
            <w:r w:rsidRPr="00995BE6">
              <w:rPr>
                <w:bCs/>
                <w:sz w:val="18"/>
                <w:szCs w:val="18"/>
              </w:rPr>
              <w:t>Казначейский счет: 03214643000000015106</w:t>
            </w:r>
          </w:p>
          <w:p w14:paraId="5805F866" w14:textId="77777777" w:rsidR="00995BE6" w:rsidRPr="00995BE6" w:rsidRDefault="00995BE6" w:rsidP="00995BE6">
            <w:pPr>
              <w:autoSpaceDE w:val="0"/>
              <w:jc w:val="both"/>
              <w:rPr>
                <w:bCs/>
                <w:sz w:val="18"/>
                <w:szCs w:val="18"/>
              </w:rPr>
            </w:pPr>
            <w:r w:rsidRPr="00995BE6">
              <w:rPr>
                <w:bCs/>
                <w:sz w:val="18"/>
                <w:szCs w:val="18"/>
              </w:rPr>
              <w:t>УФК по Новосибирской области (ФИЦ УУХ СО РАН, л/с 20396Ц17400)</w:t>
            </w:r>
          </w:p>
          <w:p w14:paraId="781747EE" w14:textId="77777777" w:rsidR="00995BE6" w:rsidRPr="00995BE6" w:rsidRDefault="00995BE6" w:rsidP="00995BE6">
            <w:pPr>
              <w:autoSpaceDE w:val="0"/>
              <w:jc w:val="both"/>
              <w:rPr>
                <w:bCs/>
                <w:sz w:val="18"/>
                <w:szCs w:val="18"/>
              </w:rPr>
            </w:pPr>
            <w:r w:rsidRPr="00995BE6">
              <w:rPr>
                <w:bCs/>
                <w:sz w:val="18"/>
                <w:szCs w:val="18"/>
              </w:rPr>
              <w:t>ИНН 4207002065; КПП 420501001</w:t>
            </w:r>
          </w:p>
          <w:p w14:paraId="302F755D" w14:textId="77777777" w:rsidR="00995BE6" w:rsidRPr="00995BE6" w:rsidRDefault="00995BE6" w:rsidP="00995BE6">
            <w:pPr>
              <w:autoSpaceDE w:val="0"/>
              <w:jc w:val="both"/>
              <w:rPr>
                <w:bCs/>
                <w:sz w:val="18"/>
                <w:szCs w:val="18"/>
              </w:rPr>
            </w:pPr>
            <w:r w:rsidRPr="00995BE6">
              <w:rPr>
                <w:bCs/>
                <w:sz w:val="18"/>
                <w:szCs w:val="18"/>
              </w:rPr>
              <w:t>Номера телефонов (факсов):</w:t>
            </w:r>
          </w:p>
          <w:p w14:paraId="27B64D06" w14:textId="77777777" w:rsidR="00995BE6" w:rsidRPr="00995BE6" w:rsidRDefault="00995BE6" w:rsidP="00995BE6">
            <w:pPr>
              <w:autoSpaceDE w:val="0"/>
              <w:jc w:val="both"/>
              <w:rPr>
                <w:bCs/>
                <w:sz w:val="18"/>
                <w:szCs w:val="18"/>
              </w:rPr>
            </w:pPr>
            <w:r w:rsidRPr="00995BE6">
              <w:rPr>
                <w:bCs/>
                <w:sz w:val="18"/>
                <w:szCs w:val="18"/>
              </w:rPr>
              <w:t>Тел./факс: (3842) 36-69-04</w:t>
            </w:r>
          </w:p>
          <w:p w14:paraId="4203F8C1" w14:textId="17B5A9A9" w:rsidR="007B4D6E" w:rsidRDefault="00995BE6" w:rsidP="00995BE6">
            <w:pPr>
              <w:autoSpaceDE w:val="0"/>
              <w:jc w:val="both"/>
            </w:pPr>
            <w:r w:rsidRPr="00995BE6">
              <w:rPr>
                <w:bCs/>
                <w:sz w:val="18"/>
                <w:szCs w:val="18"/>
              </w:rPr>
              <w:t>E-mail: kemsc.zakupki@mail.ru</w:t>
            </w:r>
          </w:p>
          <w:p w14:paraId="2D6AD304" w14:textId="77777777" w:rsidR="007B4D6E" w:rsidRDefault="007B4D6E">
            <w:pPr>
              <w:autoSpaceDE w:val="0"/>
              <w:jc w:val="both"/>
              <w:rPr>
                <w:bCs/>
                <w:sz w:val="18"/>
                <w:szCs w:val="18"/>
              </w:rPr>
            </w:pPr>
          </w:p>
        </w:tc>
        <w:tc>
          <w:tcPr>
            <w:tcW w:w="5180" w:type="dxa"/>
          </w:tcPr>
          <w:p w14:paraId="762DFE31" w14:textId="77777777" w:rsidR="00A405F7" w:rsidRDefault="00A405F7" w:rsidP="00486492">
            <w:pPr>
              <w:rPr>
                <w:b/>
                <w:sz w:val="18"/>
                <w:szCs w:val="18"/>
              </w:rPr>
            </w:pPr>
          </w:p>
          <w:p w14:paraId="5D7D916A" w14:textId="77777777" w:rsidR="00A405F7" w:rsidRDefault="00A405F7" w:rsidP="00486492">
            <w:pPr>
              <w:rPr>
                <w:b/>
                <w:bCs/>
                <w:sz w:val="18"/>
                <w:szCs w:val="18"/>
              </w:rPr>
            </w:pPr>
          </w:p>
        </w:tc>
      </w:tr>
    </w:tbl>
    <w:p w14:paraId="04A8BAE7" w14:textId="77777777" w:rsidR="007B4D6E" w:rsidRDefault="007B4D6E">
      <w:pPr>
        <w:ind w:left="360"/>
        <w:jc w:val="right"/>
        <w:rPr>
          <w:sz w:val="18"/>
          <w:szCs w:val="18"/>
        </w:rPr>
      </w:pPr>
    </w:p>
    <w:tbl>
      <w:tblPr>
        <w:tblW w:w="0" w:type="auto"/>
        <w:tblInd w:w="-20" w:type="dxa"/>
        <w:tblLayout w:type="fixed"/>
        <w:tblLook w:val="0000" w:firstRow="0" w:lastRow="0" w:firstColumn="0" w:lastColumn="0" w:noHBand="0" w:noVBand="0"/>
      </w:tblPr>
      <w:tblGrid>
        <w:gridCol w:w="5066"/>
        <w:gridCol w:w="5268"/>
      </w:tblGrid>
      <w:tr w:rsidR="007B4D6E" w14:paraId="42C56F4D" w14:textId="77777777">
        <w:tc>
          <w:tcPr>
            <w:tcW w:w="5066" w:type="dxa"/>
          </w:tcPr>
          <w:p w14:paraId="5816E172" w14:textId="77777777" w:rsidR="007B4D6E" w:rsidRDefault="007B4D6E">
            <w:r>
              <w:rPr>
                <w:b/>
                <w:bCs/>
                <w:sz w:val="18"/>
                <w:szCs w:val="18"/>
              </w:rPr>
              <w:t xml:space="preserve">Заказчик           </w:t>
            </w:r>
          </w:p>
        </w:tc>
        <w:tc>
          <w:tcPr>
            <w:tcW w:w="5268" w:type="dxa"/>
          </w:tcPr>
          <w:p w14:paraId="00D3AEBB" w14:textId="77777777" w:rsidR="007B4D6E" w:rsidRDefault="007B4D6E">
            <w:pPr>
              <w:autoSpaceDE w:val="0"/>
            </w:pPr>
            <w:r>
              <w:rPr>
                <w:b/>
                <w:bCs/>
                <w:spacing w:val="-8"/>
                <w:sz w:val="18"/>
                <w:szCs w:val="18"/>
              </w:rPr>
              <w:t>Поставщик</w:t>
            </w:r>
          </w:p>
          <w:p w14:paraId="53E2E704" w14:textId="77777777" w:rsidR="007B4D6E" w:rsidRDefault="007B4D6E">
            <w:pPr>
              <w:rPr>
                <w:b/>
                <w:bCs/>
                <w:sz w:val="18"/>
                <w:szCs w:val="18"/>
              </w:rPr>
            </w:pPr>
          </w:p>
        </w:tc>
      </w:tr>
      <w:tr w:rsidR="007B4D6E" w14:paraId="6644125D" w14:textId="77777777">
        <w:tc>
          <w:tcPr>
            <w:tcW w:w="5066" w:type="dxa"/>
          </w:tcPr>
          <w:p w14:paraId="2B4BC307" w14:textId="77777777" w:rsidR="007B4D6E" w:rsidRDefault="007B4D6E">
            <w:pPr>
              <w:snapToGrid w:val="0"/>
              <w:rPr>
                <w:b/>
                <w:bCs/>
                <w:sz w:val="18"/>
                <w:szCs w:val="18"/>
              </w:rPr>
            </w:pPr>
          </w:p>
        </w:tc>
        <w:tc>
          <w:tcPr>
            <w:tcW w:w="5268" w:type="dxa"/>
          </w:tcPr>
          <w:p w14:paraId="1485A628" w14:textId="77777777" w:rsidR="007B4D6E" w:rsidRDefault="007B4D6E">
            <w:pPr>
              <w:autoSpaceDE w:val="0"/>
              <w:snapToGrid w:val="0"/>
              <w:rPr>
                <w:b/>
                <w:bCs/>
                <w:spacing w:val="-8"/>
                <w:sz w:val="18"/>
                <w:szCs w:val="18"/>
                <w:highlight w:val="yellow"/>
              </w:rPr>
            </w:pPr>
          </w:p>
        </w:tc>
      </w:tr>
      <w:tr w:rsidR="007B4D6E" w14:paraId="33A132A8" w14:textId="77777777">
        <w:tc>
          <w:tcPr>
            <w:tcW w:w="5066" w:type="dxa"/>
          </w:tcPr>
          <w:p w14:paraId="5C815EB6" w14:textId="77777777" w:rsidR="007B4D6E" w:rsidRDefault="00286D75">
            <w:pPr>
              <w:rPr>
                <w:bCs/>
                <w:sz w:val="18"/>
                <w:szCs w:val="18"/>
              </w:rPr>
            </w:pPr>
            <w:r>
              <w:rPr>
                <w:bCs/>
                <w:sz w:val="18"/>
                <w:szCs w:val="18"/>
              </w:rPr>
              <w:t>Директор</w:t>
            </w:r>
          </w:p>
          <w:p w14:paraId="6A1B5FA8" w14:textId="77777777" w:rsidR="007B4D6E" w:rsidRDefault="007B4D6E">
            <w:pPr>
              <w:rPr>
                <w:bCs/>
                <w:sz w:val="18"/>
                <w:szCs w:val="18"/>
              </w:rPr>
            </w:pPr>
          </w:p>
          <w:p w14:paraId="37318D51" w14:textId="77777777" w:rsidR="007B4D6E" w:rsidRDefault="007B4D6E">
            <w:r>
              <w:rPr>
                <w:sz w:val="18"/>
                <w:szCs w:val="18"/>
              </w:rPr>
              <w:t>____________</w:t>
            </w:r>
            <w:r w:rsidR="00B6087C">
              <w:rPr>
                <w:sz w:val="18"/>
                <w:szCs w:val="18"/>
              </w:rPr>
              <w:t>_____________________/В.</w:t>
            </w:r>
            <w:r w:rsidR="00286D75">
              <w:rPr>
                <w:sz w:val="18"/>
                <w:szCs w:val="18"/>
              </w:rPr>
              <w:t>Н</w:t>
            </w:r>
            <w:r w:rsidR="0054669D">
              <w:rPr>
                <w:sz w:val="18"/>
                <w:szCs w:val="18"/>
              </w:rPr>
              <w:t xml:space="preserve">. </w:t>
            </w:r>
            <w:r w:rsidR="008046B2">
              <w:rPr>
                <w:sz w:val="18"/>
                <w:szCs w:val="18"/>
              </w:rPr>
              <w:t>К</w:t>
            </w:r>
            <w:r w:rsidR="00286D75">
              <w:rPr>
                <w:sz w:val="18"/>
                <w:szCs w:val="18"/>
              </w:rPr>
              <w:t>очетк</w:t>
            </w:r>
            <w:r w:rsidR="00AC0D23">
              <w:rPr>
                <w:sz w:val="18"/>
                <w:szCs w:val="18"/>
              </w:rPr>
              <w:t>о</w:t>
            </w:r>
            <w:r w:rsidR="000A5BB1">
              <w:rPr>
                <w:sz w:val="18"/>
                <w:szCs w:val="18"/>
              </w:rPr>
              <w:t>в</w:t>
            </w:r>
            <w:r>
              <w:rPr>
                <w:sz w:val="18"/>
                <w:szCs w:val="18"/>
              </w:rPr>
              <w:t>/</w:t>
            </w:r>
          </w:p>
          <w:p w14:paraId="03073BBD" w14:textId="77777777" w:rsidR="007B4D6E" w:rsidRDefault="007B4D6E">
            <w:r>
              <w:rPr>
                <w:sz w:val="18"/>
                <w:szCs w:val="18"/>
              </w:rPr>
              <w:t>«______» ____________ 20___ г.</w:t>
            </w:r>
          </w:p>
          <w:p w14:paraId="478B76EF" w14:textId="77777777" w:rsidR="007B4D6E" w:rsidRDefault="007B4D6E">
            <w:r>
              <w:rPr>
                <w:sz w:val="18"/>
                <w:szCs w:val="18"/>
              </w:rPr>
              <w:t>М.П.</w:t>
            </w:r>
          </w:p>
        </w:tc>
        <w:tc>
          <w:tcPr>
            <w:tcW w:w="5268" w:type="dxa"/>
          </w:tcPr>
          <w:p w14:paraId="4C5E8E49" w14:textId="77777777" w:rsidR="007B4D6E" w:rsidRDefault="00AE5DDE">
            <w:r>
              <w:rPr>
                <w:sz w:val="18"/>
                <w:szCs w:val="18"/>
              </w:rPr>
              <w:t>_____________</w:t>
            </w:r>
          </w:p>
          <w:p w14:paraId="628560BB" w14:textId="77777777" w:rsidR="007B4D6E" w:rsidRDefault="007B4D6E">
            <w:pPr>
              <w:rPr>
                <w:sz w:val="18"/>
                <w:szCs w:val="18"/>
              </w:rPr>
            </w:pPr>
          </w:p>
          <w:p w14:paraId="31DCDA73" w14:textId="77777777" w:rsidR="007B4D6E" w:rsidRDefault="007B4D6E">
            <w:r>
              <w:rPr>
                <w:sz w:val="18"/>
                <w:szCs w:val="18"/>
              </w:rPr>
              <w:t>_______________________________/</w:t>
            </w:r>
            <w:r w:rsidR="00AE5DDE">
              <w:rPr>
                <w:sz w:val="18"/>
                <w:szCs w:val="18"/>
              </w:rPr>
              <w:t>_______________</w:t>
            </w:r>
            <w:r>
              <w:rPr>
                <w:sz w:val="18"/>
                <w:szCs w:val="18"/>
              </w:rPr>
              <w:t>/</w:t>
            </w:r>
          </w:p>
          <w:p w14:paraId="00B53291" w14:textId="77777777" w:rsidR="007B4D6E" w:rsidRDefault="007B4D6E">
            <w:r>
              <w:rPr>
                <w:sz w:val="18"/>
                <w:szCs w:val="18"/>
              </w:rPr>
              <w:t>«______» ____________ 20___ г.</w:t>
            </w:r>
          </w:p>
          <w:p w14:paraId="42618E69" w14:textId="77777777" w:rsidR="007B4D6E" w:rsidRDefault="007B4D6E">
            <w:r>
              <w:rPr>
                <w:sz w:val="18"/>
                <w:szCs w:val="18"/>
              </w:rPr>
              <w:t>М.П. (при наличии)</w:t>
            </w:r>
          </w:p>
        </w:tc>
      </w:tr>
    </w:tbl>
    <w:p w14:paraId="4A21142C" w14:textId="77777777" w:rsidR="007B4D6E" w:rsidRDefault="007B4D6E">
      <w:pPr>
        <w:pageBreakBefore/>
        <w:ind w:left="360"/>
        <w:jc w:val="right"/>
      </w:pPr>
      <w:r>
        <w:rPr>
          <w:sz w:val="18"/>
          <w:szCs w:val="18"/>
        </w:rPr>
        <w:lastRenderedPageBreak/>
        <w:t xml:space="preserve">                                                                                   Приложение №1</w:t>
      </w:r>
    </w:p>
    <w:p w14:paraId="720FBE36" w14:textId="2ED57BCB" w:rsidR="007B4D6E" w:rsidRDefault="007B4D6E">
      <w:pPr>
        <w:ind w:left="360"/>
        <w:jc w:val="right"/>
      </w:pPr>
      <w:r>
        <w:rPr>
          <w:sz w:val="18"/>
          <w:szCs w:val="18"/>
        </w:rPr>
        <w:t xml:space="preserve">                                                                                 к Контракту №</w:t>
      </w:r>
      <w:r w:rsidR="00995BE6">
        <w:rPr>
          <w:bCs/>
          <w:kern w:val="2"/>
          <w:sz w:val="18"/>
          <w:szCs w:val="18"/>
        </w:rPr>
        <w:t>________________</w:t>
      </w:r>
      <w:r>
        <w:rPr>
          <w:sz w:val="18"/>
          <w:szCs w:val="18"/>
        </w:rPr>
        <w:t xml:space="preserve">                                                    </w:t>
      </w:r>
      <w:r w:rsidR="00B6087C">
        <w:rPr>
          <w:sz w:val="18"/>
          <w:szCs w:val="18"/>
        </w:rPr>
        <w:t xml:space="preserve">                          от «</w:t>
      </w:r>
      <w:r w:rsidR="00AE5DDE">
        <w:rPr>
          <w:sz w:val="18"/>
          <w:szCs w:val="18"/>
        </w:rPr>
        <w:t>___</w:t>
      </w:r>
      <w:r>
        <w:rPr>
          <w:sz w:val="18"/>
          <w:szCs w:val="18"/>
        </w:rPr>
        <w:t xml:space="preserve">» </w:t>
      </w:r>
      <w:r w:rsidR="00AE5DDE">
        <w:rPr>
          <w:sz w:val="18"/>
          <w:szCs w:val="18"/>
        </w:rPr>
        <w:t>______</w:t>
      </w:r>
      <w:r>
        <w:rPr>
          <w:sz w:val="18"/>
          <w:szCs w:val="18"/>
        </w:rPr>
        <w:t xml:space="preserve"> 202</w:t>
      </w:r>
      <w:r w:rsidR="00995BE6">
        <w:rPr>
          <w:sz w:val="18"/>
          <w:szCs w:val="18"/>
        </w:rPr>
        <w:t>6</w:t>
      </w:r>
      <w:r>
        <w:rPr>
          <w:sz w:val="18"/>
          <w:szCs w:val="18"/>
        </w:rPr>
        <w:t>г.</w:t>
      </w:r>
    </w:p>
    <w:p w14:paraId="610122D7" w14:textId="77777777" w:rsidR="00745C10" w:rsidRDefault="00745C10">
      <w:pPr>
        <w:rPr>
          <w:b/>
          <w:sz w:val="18"/>
          <w:szCs w:val="18"/>
        </w:rPr>
      </w:pPr>
    </w:p>
    <w:p w14:paraId="03A26A73" w14:textId="77777777" w:rsidR="007B4D6E" w:rsidRDefault="007B4D6E">
      <w:pPr>
        <w:ind w:left="360"/>
        <w:jc w:val="center"/>
      </w:pPr>
      <w:r>
        <w:rPr>
          <w:b/>
          <w:sz w:val="18"/>
          <w:szCs w:val="18"/>
        </w:rPr>
        <w:t>СПЕЦИФИКАЦИЯ</w:t>
      </w:r>
    </w:p>
    <w:p w14:paraId="08DA772D" w14:textId="77777777" w:rsidR="007B4D6E" w:rsidRDefault="007B4D6E">
      <w:pPr>
        <w:ind w:left="360"/>
        <w:jc w:val="both"/>
        <w:rPr>
          <w:b/>
          <w:sz w:val="18"/>
          <w:szCs w:val="18"/>
        </w:rPr>
      </w:pPr>
    </w:p>
    <w:tbl>
      <w:tblPr>
        <w:tblW w:w="5000" w:type="pct"/>
        <w:tblLook w:val="0000" w:firstRow="0" w:lastRow="0" w:firstColumn="0" w:lastColumn="0" w:noHBand="0" w:noVBand="0"/>
      </w:tblPr>
      <w:tblGrid>
        <w:gridCol w:w="486"/>
        <w:gridCol w:w="3136"/>
        <w:gridCol w:w="1513"/>
        <w:gridCol w:w="599"/>
        <w:gridCol w:w="576"/>
        <w:gridCol w:w="872"/>
        <w:gridCol w:w="961"/>
        <w:gridCol w:w="1484"/>
      </w:tblGrid>
      <w:tr w:rsidR="00D51479" w14:paraId="262CE8FC" w14:textId="77777777" w:rsidTr="00F318E6">
        <w:trPr>
          <w:trHeight w:val="592"/>
        </w:trPr>
        <w:tc>
          <w:tcPr>
            <w:tcW w:w="252" w:type="pct"/>
            <w:tcBorders>
              <w:top w:val="single" w:sz="4" w:space="0" w:color="000000"/>
              <w:left w:val="single" w:sz="4" w:space="0" w:color="000000"/>
              <w:bottom w:val="single" w:sz="4" w:space="0" w:color="auto"/>
            </w:tcBorders>
            <w:vAlign w:val="center"/>
          </w:tcPr>
          <w:p w14:paraId="401AB212" w14:textId="77777777" w:rsidR="00D51479" w:rsidRDefault="00D51479" w:rsidP="00D51479">
            <w:pPr>
              <w:jc w:val="center"/>
            </w:pPr>
            <w:r>
              <w:rPr>
                <w:b/>
                <w:bCs/>
                <w:sz w:val="18"/>
                <w:szCs w:val="18"/>
              </w:rPr>
              <w:t>№</w:t>
            </w:r>
          </w:p>
        </w:tc>
        <w:tc>
          <w:tcPr>
            <w:tcW w:w="1629" w:type="pct"/>
            <w:tcBorders>
              <w:top w:val="single" w:sz="4" w:space="0" w:color="000000"/>
              <w:left w:val="single" w:sz="4" w:space="0" w:color="000000"/>
              <w:bottom w:val="single" w:sz="4" w:space="0" w:color="auto"/>
            </w:tcBorders>
            <w:vAlign w:val="center"/>
          </w:tcPr>
          <w:p w14:paraId="5B2E2345" w14:textId="77777777" w:rsidR="00D51479" w:rsidRDefault="00D51479" w:rsidP="00D51479">
            <w:pPr>
              <w:jc w:val="center"/>
            </w:pPr>
            <w:r>
              <w:rPr>
                <w:b/>
                <w:bCs/>
                <w:sz w:val="18"/>
                <w:szCs w:val="18"/>
              </w:rPr>
              <w:t>Наименование товара</w:t>
            </w:r>
          </w:p>
        </w:tc>
        <w:tc>
          <w:tcPr>
            <w:tcW w:w="786" w:type="pct"/>
            <w:tcBorders>
              <w:top w:val="single" w:sz="4" w:space="0" w:color="000000"/>
              <w:left w:val="single" w:sz="4" w:space="0" w:color="000000"/>
              <w:bottom w:val="single" w:sz="4" w:space="0" w:color="auto"/>
              <w:right w:val="single" w:sz="4" w:space="0" w:color="000000"/>
            </w:tcBorders>
            <w:vAlign w:val="center"/>
          </w:tcPr>
          <w:p w14:paraId="140BF9E4" w14:textId="77777777" w:rsidR="00D51479" w:rsidRPr="00D51479" w:rsidRDefault="00D51479" w:rsidP="00D51479">
            <w:pPr>
              <w:jc w:val="center"/>
              <w:rPr>
                <w:b/>
                <w:bCs/>
                <w:sz w:val="18"/>
                <w:szCs w:val="18"/>
              </w:rPr>
            </w:pPr>
            <w:r w:rsidRPr="00D51479">
              <w:rPr>
                <w:b/>
                <w:bCs/>
              </w:rPr>
              <w:t>ОКПД2/КТРУ</w:t>
            </w:r>
          </w:p>
        </w:tc>
        <w:tc>
          <w:tcPr>
            <w:tcW w:w="311" w:type="pct"/>
            <w:tcBorders>
              <w:top w:val="single" w:sz="4" w:space="0" w:color="000000"/>
              <w:left w:val="single" w:sz="4" w:space="0" w:color="000000"/>
              <w:bottom w:val="single" w:sz="4" w:space="0" w:color="auto"/>
            </w:tcBorders>
            <w:vAlign w:val="center"/>
          </w:tcPr>
          <w:p w14:paraId="2A7E61EB" w14:textId="77777777" w:rsidR="00D51479" w:rsidRDefault="00D51479" w:rsidP="00D51479">
            <w:pPr>
              <w:jc w:val="center"/>
            </w:pPr>
            <w:r>
              <w:rPr>
                <w:b/>
                <w:bCs/>
                <w:sz w:val="18"/>
                <w:szCs w:val="18"/>
              </w:rPr>
              <w:t>Кол-во</w:t>
            </w:r>
          </w:p>
        </w:tc>
        <w:tc>
          <w:tcPr>
            <w:tcW w:w="299" w:type="pct"/>
            <w:tcBorders>
              <w:top w:val="single" w:sz="4" w:space="0" w:color="000000"/>
              <w:left w:val="single" w:sz="4" w:space="0" w:color="000000"/>
              <w:bottom w:val="single" w:sz="4" w:space="0" w:color="auto"/>
            </w:tcBorders>
            <w:vAlign w:val="center"/>
          </w:tcPr>
          <w:p w14:paraId="4D7F2FCA" w14:textId="77777777" w:rsidR="00D51479" w:rsidRDefault="00D51479" w:rsidP="00D51479">
            <w:pPr>
              <w:jc w:val="center"/>
            </w:pPr>
            <w:r>
              <w:rPr>
                <w:b/>
                <w:bCs/>
                <w:sz w:val="18"/>
                <w:szCs w:val="18"/>
              </w:rPr>
              <w:t xml:space="preserve">Ед. изм-я </w:t>
            </w:r>
          </w:p>
        </w:tc>
        <w:tc>
          <w:tcPr>
            <w:tcW w:w="453" w:type="pct"/>
            <w:tcBorders>
              <w:top w:val="single" w:sz="4" w:space="0" w:color="000000"/>
              <w:left w:val="single" w:sz="4" w:space="0" w:color="000000"/>
              <w:bottom w:val="single" w:sz="4" w:space="0" w:color="auto"/>
            </w:tcBorders>
            <w:vAlign w:val="center"/>
          </w:tcPr>
          <w:p w14:paraId="235933CC" w14:textId="77777777" w:rsidR="00D51479" w:rsidRDefault="00D51479" w:rsidP="00D51479">
            <w:pPr>
              <w:snapToGrid w:val="0"/>
              <w:jc w:val="center"/>
              <w:rPr>
                <w:b/>
                <w:bCs/>
                <w:sz w:val="18"/>
                <w:szCs w:val="18"/>
              </w:rPr>
            </w:pPr>
          </w:p>
          <w:p w14:paraId="3024E3AA" w14:textId="77777777" w:rsidR="00D51479" w:rsidRDefault="00D51479" w:rsidP="00D51479">
            <w:pPr>
              <w:jc w:val="center"/>
            </w:pPr>
            <w:r>
              <w:rPr>
                <w:b/>
                <w:bCs/>
                <w:sz w:val="18"/>
                <w:szCs w:val="18"/>
              </w:rPr>
              <w:t>Цена, руб. за ед.</w:t>
            </w:r>
          </w:p>
        </w:tc>
        <w:tc>
          <w:tcPr>
            <w:tcW w:w="499" w:type="pct"/>
            <w:tcBorders>
              <w:top w:val="single" w:sz="4" w:space="0" w:color="000000"/>
              <w:left w:val="single" w:sz="4" w:space="0" w:color="000000"/>
              <w:bottom w:val="single" w:sz="4" w:space="0" w:color="auto"/>
            </w:tcBorders>
            <w:vAlign w:val="center"/>
          </w:tcPr>
          <w:p w14:paraId="123EC056" w14:textId="77777777" w:rsidR="00D51479" w:rsidRDefault="00D51479" w:rsidP="00D51479">
            <w:pPr>
              <w:jc w:val="center"/>
            </w:pPr>
            <w:r>
              <w:rPr>
                <w:b/>
                <w:bCs/>
                <w:sz w:val="18"/>
                <w:szCs w:val="18"/>
              </w:rPr>
              <w:t>Всего, руб.</w:t>
            </w:r>
          </w:p>
        </w:tc>
        <w:tc>
          <w:tcPr>
            <w:tcW w:w="770" w:type="pct"/>
            <w:tcBorders>
              <w:top w:val="single" w:sz="4" w:space="0" w:color="000000"/>
              <w:left w:val="single" w:sz="4" w:space="0" w:color="000000"/>
              <w:bottom w:val="single" w:sz="4" w:space="0" w:color="000000"/>
              <w:right w:val="single" w:sz="4" w:space="0" w:color="000000"/>
            </w:tcBorders>
          </w:tcPr>
          <w:p w14:paraId="0C6552FA" w14:textId="77777777" w:rsidR="00D51479" w:rsidRPr="00525E89" w:rsidRDefault="00D51479" w:rsidP="00D51479">
            <w:pPr>
              <w:jc w:val="center"/>
              <w:rPr>
                <w:b/>
                <w:bCs/>
                <w:sz w:val="18"/>
                <w:szCs w:val="18"/>
              </w:rPr>
            </w:pPr>
            <w:r w:rsidRPr="00525E89">
              <w:rPr>
                <w:b/>
                <w:bCs/>
                <w:sz w:val="18"/>
                <w:szCs w:val="18"/>
              </w:rPr>
              <w:t>Страна происхождения Товара</w:t>
            </w:r>
          </w:p>
        </w:tc>
      </w:tr>
      <w:tr w:rsidR="00F318E6" w14:paraId="72CE2214"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23F2CCD0" w14:textId="77777777" w:rsidR="00F318E6" w:rsidRPr="00A703E4" w:rsidRDefault="00F318E6" w:rsidP="00F318E6">
            <w:pPr>
              <w:rPr>
                <w:sz w:val="18"/>
                <w:szCs w:val="18"/>
              </w:rPr>
            </w:pPr>
            <w:r>
              <w:rPr>
                <w:sz w:val="18"/>
                <w:szCs w:val="18"/>
              </w:rPr>
              <w:t>1</w:t>
            </w:r>
          </w:p>
        </w:tc>
        <w:tc>
          <w:tcPr>
            <w:tcW w:w="1629" w:type="pct"/>
            <w:tcBorders>
              <w:top w:val="single" w:sz="4" w:space="0" w:color="auto"/>
              <w:bottom w:val="single" w:sz="4" w:space="0" w:color="auto"/>
              <w:right w:val="single" w:sz="4" w:space="0" w:color="auto"/>
            </w:tcBorders>
          </w:tcPr>
          <w:p w14:paraId="2C8A1278" w14:textId="5FA06D70" w:rsidR="00F318E6" w:rsidRPr="00A703E4" w:rsidRDefault="00F318E6" w:rsidP="00F318E6">
            <w:pPr>
              <w:rPr>
                <w:sz w:val="18"/>
                <w:szCs w:val="18"/>
              </w:rPr>
            </w:pPr>
            <w:r w:rsidRPr="00FA4D0A">
              <w:t>Кран шаровой LD фланц. Ду  50 Ру 40 (сталь 20) L=180</w:t>
            </w:r>
          </w:p>
        </w:tc>
        <w:tc>
          <w:tcPr>
            <w:tcW w:w="786" w:type="pct"/>
            <w:tcBorders>
              <w:top w:val="single" w:sz="4" w:space="0" w:color="auto"/>
              <w:left w:val="single" w:sz="4" w:space="0" w:color="auto"/>
              <w:bottom w:val="single" w:sz="4" w:space="0" w:color="auto"/>
            </w:tcBorders>
          </w:tcPr>
          <w:p w14:paraId="47F34C07" w14:textId="51CCA35C" w:rsidR="00F318E6" w:rsidRPr="00B41372" w:rsidRDefault="00F318E6" w:rsidP="00F318E6">
            <w:pPr>
              <w:jc w:val="center"/>
            </w:pPr>
            <w:r w:rsidRPr="001A5FC8">
              <w:t>28.14.13.131-00000002</w:t>
            </w:r>
          </w:p>
        </w:tc>
        <w:tc>
          <w:tcPr>
            <w:tcW w:w="311" w:type="pct"/>
            <w:tcBorders>
              <w:top w:val="single" w:sz="4" w:space="0" w:color="auto"/>
              <w:left w:val="single" w:sz="4" w:space="0" w:color="auto"/>
              <w:bottom w:val="single" w:sz="4" w:space="0" w:color="auto"/>
            </w:tcBorders>
          </w:tcPr>
          <w:p w14:paraId="5BB8787D" w14:textId="755CBC5D" w:rsidR="00F318E6" w:rsidRPr="00A703E4" w:rsidRDefault="00F318E6" w:rsidP="00F318E6">
            <w:pPr>
              <w:jc w:val="center"/>
              <w:rPr>
                <w:sz w:val="18"/>
                <w:szCs w:val="18"/>
              </w:rPr>
            </w:pPr>
            <w:r w:rsidRPr="00571F59">
              <w:t>10</w:t>
            </w:r>
          </w:p>
        </w:tc>
        <w:tc>
          <w:tcPr>
            <w:tcW w:w="299" w:type="pct"/>
            <w:tcBorders>
              <w:top w:val="single" w:sz="4" w:space="0" w:color="auto"/>
              <w:left w:val="single" w:sz="4" w:space="0" w:color="auto"/>
              <w:bottom w:val="single" w:sz="4" w:space="0" w:color="auto"/>
              <w:right w:val="single" w:sz="4" w:space="0" w:color="auto"/>
            </w:tcBorders>
          </w:tcPr>
          <w:p w14:paraId="4EF34C58" w14:textId="1E7538E1" w:rsidR="00F318E6" w:rsidRPr="00995B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66C4AC40"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2210FCC0"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00BD2201" w14:textId="77777777" w:rsidR="00F318E6" w:rsidRPr="00166422" w:rsidRDefault="00F318E6" w:rsidP="00F318E6">
            <w:pPr>
              <w:jc w:val="center"/>
              <w:rPr>
                <w:sz w:val="18"/>
                <w:szCs w:val="18"/>
              </w:rPr>
            </w:pPr>
          </w:p>
        </w:tc>
      </w:tr>
      <w:tr w:rsidR="00F318E6" w14:paraId="53F51177"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68FE4F6D" w14:textId="77777777" w:rsidR="00F318E6" w:rsidRPr="00A703E4" w:rsidRDefault="00F318E6" w:rsidP="00F318E6">
            <w:pPr>
              <w:rPr>
                <w:sz w:val="18"/>
                <w:szCs w:val="18"/>
              </w:rPr>
            </w:pPr>
            <w:r w:rsidRPr="00A703E4">
              <w:rPr>
                <w:sz w:val="18"/>
                <w:szCs w:val="18"/>
              </w:rPr>
              <w:t>2</w:t>
            </w:r>
          </w:p>
        </w:tc>
        <w:tc>
          <w:tcPr>
            <w:tcW w:w="1629" w:type="pct"/>
            <w:tcBorders>
              <w:top w:val="single" w:sz="4" w:space="0" w:color="auto"/>
              <w:bottom w:val="single" w:sz="4" w:space="0" w:color="auto"/>
              <w:right w:val="single" w:sz="4" w:space="0" w:color="auto"/>
            </w:tcBorders>
          </w:tcPr>
          <w:p w14:paraId="6F0082B2" w14:textId="35F77DD7" w:rsidR="00F318E6" w:rsidRPr="00A703E4" w:rsidRDefault="00F318E6" w:rsidP="00F318E6">
            <w:pPr>
              <w:rPr>
                <w:sz w:val="18"/>
                <w:szCs w:val="18"/>
              </w:rPr>
            </w:pPr>
            <w:r w:rsidRPr="00FA4D0A">
              <w:t>Кран шаровой LD КШЦМ Ду  50 Ру 40 (стальной) L = 170</w:t>
            </w:r>
          </w:p>
        </w:tc>
        <w:tc>
          <w:tcPr>
            <w:tcW w:w="786" w:type="pct"/>
            <w:tcBorders>
              <w:top w:val="single" w:sz="4" w:space="0" w:color="auto"/>
              <w:left w:val="single" w:sz="4" w:space="0" w:color="auto"/>
              <w:bottom w:val="single" w:sz="4" w:space="0" w:color="auto"/>
            </w:tcBorders>
          </w:tcPr>
          <w:p w14:paraId="01A2DCFB" w14:textId="515560E4" w:rsidR="00F318E6" w:rsidRPr="00B41372" w:rsidRDefault="00F318E6" w:rsidP="00F318E6">
            <w:pPr>
              <w:jc w:val="center"/>
            </w:pPr>
            <w:r w:rsidRPr="001A5FC8">
              <w:t>28.14.13.131-00000002</w:t>
            </w:r>
          </w:p>
        </w:tc>
        <w:tc>
          <w:tcPr>
            <w:tcW w:w="311" w:type="pct"/>
            <w:tcBorders>
              <w:top w:val="single" w:sz="4" w:space="0" w:color="auto"/>
              <w:left w:val="single" w:sz="4" w:space="0" w:color="auto"/>
              <w:bottom w:val="single" w:sz="4" w:space="0" w:color="auto"/>
            </w:tcBorders>
          </w:tcPr>
          <w:p w14:paraId="60043577" w14:textId="4FF23A0B" w:rsidR="00F318E6" w:rsidRPr="00A703E4" w:rsidRDefault="00F318E6" w:rsidP="00F318E6">
            <w:pPr>
              <w:jc w:val="center"/>
              <w:rPr>
                <w:sz w:val="18"/>
                <w:szCs w:val="18"/>
              </w:rPr>
            </w:pPr>
            <w:r w:rsidRPr="00571F59">
              <w:t>2</w:t>
            </w:r>
          </w:p>
        </w:tc>
        <w:tc>
          <w:tcPr>
            <w:tcW w:w="299" w:type="pct"/>
            <w:tcBorders>
              <w:top w:val="single" w:sz="4" w:space="0" w:color="auto"/>
              <w:left w:val="single" w:sz="4" w:space="0" w:color="auto"/>
              <w:bottom w:val="single" w:sz="4" w:space="0" w:color="auto"/>
              <w:right w:val="single" w:sz="4" w:space="0" w:color="auto"/>
            </w:tcBorders>
          </w:tcPr>
          <w:p w14:paraId="1C83FD7C" w14:textId="1E5F822F" w:rsidR="00F318E6" w:rsidRPr="00995B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0EA04887"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360B2BA6"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65965984" w14:textId="77777777" w:rsidR="00F318E6" w:rsidRPr="00166422" w:rsidRDefault="00F318E6" w:rsidP="00F318E6">
            <w:pPr>
              <w:jc w:val="center"/>
              <w:rPr>
                <w:sz w:val="18"/>
                <w:szCs w:val="18"/>
              </w:rPr>
            </w:pPr>
          </w:p>
        </w:tc>
      </w:tr>
      <w:tr w:rsidR="00F318E6" w14:paraId="302D39CB"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572D427D" w14:textId="520EE634" w:rsidR="00F318E6" w:rsidRPr="00F318E6" w:rsidRDefault="00F318E6" w:rsidP="00F318E6">
            <w:pPr>
              <w:rPr>
                <w:sz w:val="18"/>
                <w:szCs w:val="18"/>
              </w:rPr>
            </w:pPr>
            <w:r w:rsidRPr="00F318E6">
              <w:rPr>
                <w:sz w:val="18"/>
                <w:szCs w:val="18"/>
              </w:rPr>
              <w:t>3</w:t>
            </w:r>
          </w:p>
        </w:tc>
        <w:tc>
          <w:tcPr>
            <w:tcW w:w="1629" w:type="pct"/>
            <w:tcBorders>
              <w:top w:val="single" w:sz="4" w:space="0" w:color="auto"/>
              <w:bottom w:val="single" w:sz="4" w:space="0" w:color="auto"/>
              <w:right w:val="single" w:sz="4" w:space="0" w:color="auto"/>
            </w:tcBorders>
          </w:tcPr>
          <w:p w14:paraId="7E5C892D" w14:textId="05B03C14" w:rsidR="00F318E6" w:rsidRPr="00B41372" w:rsidRDefault="00F318E6" w:rsidP="00F318E6">
            <w:pPr>
              <w:jc w:val="both"/>
            </w:pPr>
            <w:r w:rsidRPr="00FA4D0A">
              <w:t>Кран шаровой латунный Ду- 25 Ру40, вн/вн баб LD Pride (12)</w:t>
            </w:r>
          </w:p>
        </w:tc>
        <w:tc>
          <w:tcPr>
            <w:tcW w:w="786" w:type="pct"/>
            <w:tcBorders>
              <w:top w:val="single" w:sz="4" w:space="0" w:color="auto"/>
              <w:left w:val="single" w:sz="4" w:space="0" w:color="auto"/>
              <w:bottom w:val="single" w:sz="4" w:space="0" w:color="auto"/>
            </w:tcBorders>
          </w:tcPr>
          <w:p w14:paraId="3F078666" w14:textId="7D98194D" w:rsidR="00F318E6" w:rsidRPr="00575FAC" w:rsidRDefault="00F318E6" w:rsidP="00F318E6">
            <w:pPr>
              <w:jc w:val="center"/>
            </w:pPr>
            <w:r w:rsidRPr="001A5FC8">
              <w:t>28.14.13.131-00000002</w:t>
            </w:r>
          </w:p>
        </w:tc>
        <w:tc>
          <w:tcPr>
            <w:tcW w:w="311" w:type="pct"/>
            <w:tcBorders>
              <w:top w:val="single" w:sz="4" w:space="0" w:color="auto"/>
              <w:left w:val="single" w:sz="4" w:space="0" w:color="auto"/>
              <w:bottom w:val="single" w:sz="4" w:space="0" w:color="auto"/>
            </w:tcBorders>
          </w:tcPr>
          <w:p w14:paraId="1EBBC50F" w14:textId="78AB2C20" w:rsidR="00F318E6" w:rsidRDefault="00F318E6" w:rsidP="00F318E6">
            <w:pPr>
              <w:jc w:val="center"/>
            </w:pPr>
            <w:r w:rsidRPr="00571F59">
              <w:t>6</w:t>
            </w:r>
          </w:p>
        </w:tc>
        <w:tc>
          <w:tcPr>
            <w:tcW w:w="299" w:type="pct"/>
            <w:tcBorders>
              <w:top w:val="single" w:sz="4" w:space="0" w:color="auto"/>
              <w:left w:val="single" w:sz="4" w:space="0" w:color="auto"/>
              <w:bottom w:val="single" w:sz="4" w:space="0" w:color="auto"/>
              <w:right w:val="single" w:sz="4" w:space="0" w:color="auto"/>
            </w:tcBorders>
          </w:tcPr>
          <w:p w14:paraId="2483874C" w14:textId="3D785CDB" w:rsidR="00F318E6" w:rsidRPr="00995B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64EA46F3"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0AB0B80A"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3891105B" w14:textId="77777777" w:rsidR="00F318E6" w:rsidRPr="00166422" w:rsidRDefault="00F318E6" w:rsidP="00F318E6">
            <w:pPr>
              <w:jc w:val="center"/>
              <w:rPr>
                <w:sz w:val="18"/>
                <w:szCs w:val="18"/>
              </w:rPr>
            </w:pPr>
          </w:p>
        </w:tc>
      </w:tr>
      <w:tr w:rsidR="00F318E6" w14:paraId="68C9E5E3"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589AB7B6" w14:textId="5D1ADF2F" w:rsidR="00F318E6" w:rsidRPr="00F318E6" w:rsidRDefault="00F318E6" w:rsidP="00F318E6">
            <w:pPr>
              <w:rPr>
                <w:sz w:val="18"/>
                <w:szCs w:val="18"/>
              </w:rPr>
            </w:pPr>
            <w:r w:rsidRPr="00F318E6">
              <w:rPr>
                <w:sz w:val="18"/>
                <w:szCs w:val="18"/>
              </w:rPr>
              <w:t>4</w:t>
            </w:r>
          </w:p>
        </w:tc>
        <w:tc>
          <w:tcPr>
            <w:tcW w:w="1629" w:type="pct"/>
            <w:tcBorders>
              <w:top w:val="single" w:sz="4" w:space="0" w:color="auto"/>
              <w:bottom w:val="single" w:sz="4" w:space="0" w:color="auto"/>
              <w:right w:val="single" w:sz="4" w:space="0" w:color="auto"/>
            </w:tcBorders>
          </w:tcPr>
          <w:p w14:paraId="42869B8E" w14:textId="54FD8F3A" w:rsidR="00F318E6" w:rsidRPr="00724E4C" w:rsidRDefault="00F318E6" w:rsidP="00F318E6">
            <w:pPr>
              <w:jc w:val="both"/>
            </w:pPr>
            <w:r w:rsidRPr="00FA4D0A">
              <w:t>Картридж CALORIE 40 мм оригинал Х1001АВ/F0300 (24/192шт)</w:t>
            </w:r>
          </w:p>
        </w:tc>
        <w:tc>
          <w:tcPr>
            <w:tcW w:w="786" w:type="pct"/>
            <w:tcBorders>
              <w:top w:val="single" w:sz="4" w:space="0" w:color="auto"/>
              <w:left w:val="single" w:sz="4" w:space="0" w:color="auto"/>
              <w:bottom w:val="single" w:sz="4" w:space="0" w:color="auto"/>
            </w:tcBorders>
          </w:tcPr>
          <w:p w14:paraId="410A79A4" w14:textId="4F0FA086" w:rsidR="00F318E6" w:rsidRPr="00724E4C" w:rsidRDefault="00F318E6" w:rsidP="00F318E6">
            <w:pPr>
              <w:jc w:val="center"/>
              <w:rPr>
                <w:rFonts w:eastAsia="Calibri"/>
              </w:rPr>
            </w:pPr>
            <w:r w:rsidRPr="001A5FC8">
              <w:t>28.14.20.000-00000001</w:t>
            </w:r>
          </w:p>
        </w:tc>
        <w:tc>
          <w:tcPr>
            <w:tcW w:w="311" w:type="pct"/>
            <w:tcBorders>
              <w:top w:val="single" w:sz="4" w:space="0" w:color="auto"/>
              <w:left w:val="single" w:sz="4" w:space="0" w:color="auto"/>
              <w:bottom w:val="single" w:sz="4" w:space="0" w:color="auto"/>
            </w:tcBorders>
          </w:tcPr>
          <w:p w14:paraId="49E9675D" w14:textId="59C8CB1F" w:rsidR="00F318E6" w:rsidRDefault="00F318E6" w:rsidP="00F318E6">
            <w:pPr>
              <w:jc w:val="center"/>
            </w:pPr>
            <w:r w:rsidRPr="00571F59">
              <w:t>6</w:t>
            </w:r>
          </w:p>
        </w:tc>
        <w:tc>
          <w:tcPr>
            <w:tcW w:w="299" w:type="pct"/>
            <w:tcBorders>
              <w:top w:val="single" w:sz="4" w:space="0" w:color="auto"/>
              <w:left w:val="single" w:sz="4" w:space="0" w:color="auto"/>
              <w:bottom w:val="single" w:sz="4" w:space="0" w:color="auto"/>
              <w:right w:val="single" w:sz="4" w:space="0" w:color="auto"/>
            </w:tcBorders>
          </w:tcPr>
          <w:p w14:paraId="1A2F2C03" w14:textId="4D8F0DA8"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1EB81EAC"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187D6D13"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1ECE3B69" w14:textId="77777777" w:rsidR="00F318E6" w:rsidRPr="00166422" w:rsidRDefault="00F318E6" w:rsidP="00F318E6">
            <w:pPr>
              <w:jc w:val="center"/>
              <w:rPr>
                <w:sz w:val="18"/>
                <w:szCs w:val="18"/>
              </w:rPr>
            </w:pPr>
          </w:p>
        </w:tc>
      </w:tr>
      <w:tr w:rsidR="00F318E6" w14:paraId="7ABAA369"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072B091F" w14:textId="3A1A09DB" w:rsidR="00F318E6" w:rsidRPr="00F318E6" w:rsidRDefault="00F318E6" w:rsidP="00F318E6">
            <w:pPr>
              <w:rPr>
                <w:sz w:val="18"/>
                <w:szCs w:val="18"/>
              </w:rPr>
            </w:pPr>
            <w:r w:rsidRPr="00F318E6">
              <w:rPr>
                <w:sz w:val="18"/>
                <w:szCs w:val="18"/>
              </w:rPr>
              <w:t>5</w:t>
            </w:r>
          </w:p>
        </w:tc>
        <w:tc>
          <w:tcPr>
            <w:tcW w:w="1629" w:type="pct"/>
            <w:tcBorders>
              <w:top w:val="single" w:sz="4" w:space="0" w:color="auto"/>
              <w:bottom w:val="single" w:sz="4" w:space="0" w:color="auto"/>
              <w:right w:val="single" w:sz="4" w:space="0" w:color="auto"/>
            </w:tcBorders>
          </w:tcPr>
          <w:p w14:paraId="19099366" w14:textId="1E6C743F" w:rsidR="00F318E6" w:rsidRPr="00724E4C" w:rsidRDefault="00F318E6" w:rsidP="00F318E6">
            <w:pPr>
              <w:jc w:val="both"/>
            </w:pPr>
            <w:r w:rsidRPr="00FA4D0A">
              <w:t>Прокладка  К-017 (1/2 силикон)</w:t>
            </w:r>
          </w:p>
        </w:tc>
        <w:tc>
          <w:tcPr>
            <w:tcW w:w="786" w:type="pct"/>
            <w:tcBorders>
              <w:top w:val="single" w:sz="4" w:space="0" w:color="auto"/>
              <w:left w:val="single" w:sz="4" w:space="0" w:color="auto"/>
              <w:bottom w:val="single" w:sz="4" w:space="0" w:color="auto"/>
            </w:tcBorders>
          </w:tcPr>
          <w:p w14:paraId="1F687F2E" w14:textId="258E10C5" w:rsidR="00F318E6" w:rsidRPr="00724E4C" w:rsidRDefault="00F318E6" w:rsidP="00F318E6">
            <w:pPr>
              <w:jc w:val="center"/>
              <w:rPr>
                <w:rFonts w:eastAsia="Calibri"/>
              </w:rPr>
            </w:pPr>
            <w:r w:rsidRPr="001A5FC8">
              <w:t>28.14.20.230</w:t>
            </w:r>
          </w:p>
        </w:tc>
        <w:tc>
          <w:tcPr>
            <w:tcW w:w="311" w:type="pct"/>
            <w:tcBorders>
              <w:top w:val="single" w:sz="4" w:space="0" w:color="auto"/>
              <w:left w:val="single" w:sz="4" w:space="0" w:color="auto"/>
              <w:bottom w:val="single" w:sz="4" w:space="0" w:color="auto"/>
            </w:tcBorders>
          </w:tcPr>
          <w:p w14:paraId="06E3DA5C" w14:textId="07255C13" w:rsidR="00F318E6" w:rsidRDefault="00F318E6" w:rsidP="00F318E6">
            <w:pPr>
              <w:jc w:val="center"/>
            </w:pPr>
            <w:r w:rsidRPr="00571F59">
              <w:t>40</w:t>
            </w:r>
          </w:p>
        </w:tc>
        <w:tc>
          <w:tcPr>
            <w:tcW w:w="299" w:type="pct"/>
            <w:tcBorders>
              <w:top w:val="single" w:sz="4" w:space="0" w:color="auto"/>
              <w:left w:val="single" w:sz="4" w:space="0" w:color="auto"/>
              <w:bottom w:val="single" w:sz="4" w:space="0" w:color="auto"/>
              <w:right w:val="single" w:sz="4" w:space="0" w:color="auto"/>
            </w:tcBorders>
          </w:tcPr>
          <w:p w14:paraId="6E3CBC4F" w14:textId="040BC68B"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2B110814"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476FB7F7"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23F14A43" w14:textId="77777777" w:rsidR="00F318E6" w:rsidRPr="00166422" w:rsidRDefault="00F318E6" w:rsidP="00F318E6">
            <w:pPr>
              <w:jc w:val="center"/>
              <w:rPr>
                <w:sz w:val="18"/>
                <w:szCs w:val="18"/>
              </w:rPr>
            </w:pPr>
          </w:p>
        </w:tc>
      </w:tr>
      <w:tr w:rsidR="00F318E6" w14:paraId="1AA5A986"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7C04F803" w14:textId="51843B35" w:rsidR="00F318E6" w:rsidRPr="00F318E6" w:rsidRDefault="00F318E6" w:rsidP="00F318E6">
            <w:pPr>
              <w:rPr>
                <w:sz w:val="18"/>
                <w:szCs w:val="18"/>
              </w:rPr>
            </w:pPr>
            <w:r w:rsidRPr="00F318E6">
              <w:rPr>
                <w:sz w:val="18"/>
                <w:szCs w:val="18"/>
              </w:rPr>
              <w:t>6</w:t>
            </w:r>
          </w:p>
        </w:tc>
        <w:tc>
          <w:tcPr>
            <w:tcW w:w="1629" w:type="pct"/>
            <w:tcBorders>
              <w:top w:val="single" w:sz="4" w:space="0" w:color="auto"/>
              <w:bottom w:val="single" w:sz="4" w:space="0" w:color="auto"/>
              <w:right w:val="single" w:sz="4" w:space="0" w:color="auto"/>
            </w:tcBorders>
          </w:tcPr>
          <w:p w14:paraId="65AB78B5" w14:textId="41B45600" w:rsidR="00F318E6" w:rsidRPr="00724E4C" w:rsidRDefault="00F318E6" w:rsidP="00F318E6">
            <w:pPr>
              <w:jc w:val="both"/>
            </w:pPr>
            <w:r w:rsidRPr="00FA4D0A">
              <w:t>Прокладка  К-018 (3/4 силикон)</w:t>
            </w:r>
          </w:p>
        </w:tc>
        <w:tc>
          <w:tcPr>
            <w:tcW w:w="786" w:type="pct"/>
            <w:tcBorders>
              <w:top w:val="single" w:sz="4" w:space="0" w:color="auto"/>
              <w:left w:val="single" w:sz="4" w:space="0" w:color="auto"/>
              <w:bottom w:val="single" w:sz="4" w:space="0" w:color="auto"/>
            </w:tcBorders>
          </w:tcPr>
          <w:p w14:paraId="7E42AE10" w14:textId="5626121C" w:rsidR="00F318E6" w:rsidRPr="00724E4C" w:rsidRDefault="00F318E6" w:rsidP="00F318E6">
            <w:pPr>
              <w:jc w:val="center"/>
              <w:rPr>
                <w:rFonts w:eastAsia="Calibri"/>
              </w:rPr>
            </w:pPr>
            <w:r w:rsidRPr="001A5FC8">
              <w:t>28.14.20.230</w:t>
            </w:r>
          </w:p>
        </w:tc>
        <w:tc>
          <w:tcPr>
            <w:tcW w:w="311" w:type="pct"/>
            <w:tcBorders>
              <w:top w:val="single" w:sz="4" w:space="0" w:color="auto"/>
              <w:left w:val="single" w:sz="4" w:space="0" w:color="auto"/>
              <w:bottom w:val="single" w:sz="4" w:space="0" w:color="auto"/>
            </w:tcBorders>
          </w:tcPr>
          <w:p w14:paraId="5F1C94BF" w14:textId="3F4A0963" w:rsidR="00F318E6" w:rsidRDefault="00F318E6" w:rsidP="00F318E6">
            <w:pPr>
              <w:jc w:val="center"/>
            </w:pPr>
            <w:r w:rsidRPr="00571F59">
              <w:t>40</w:t>
            </w:r>
          </w:p>
        </w:tc>
        <w:tc>
          <w:tcPr>
            <w:tcW w:w="299" w:type="pct"/>
            <w:tcBorders>
              <w:top w:val="single" w:sz="4" w:space="0" w:color="auto"/>
              <w:left w:val="single" w:sz="4" w:space="0" w:color="auto"/>
              <w:bottom w:val="single" w:sz="4" w:space="0" w:color="auto"/>
              <w:right w:val="single" w:sz="4" w:space="0" w:color="auto"/>
            </w:tcBorders>
          </w:tcPr>
          <w:p w14:paraId="668343D1" w14:textId="52CC742C"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54CDA05C"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6F8DD7CA"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2F9C4F94" w14:textId="77777777" w:rsidR="00F318E6" w:rsidRPr="00166422" w:rsidRDefault="00F318E6" w:rsidP="00F318E6">
            <w:pPr>
              <w:jc w:val="center"/>
              <w:rPr>
                <w:sz w:val="18"/>
                <w:szCs w:val="18"/>
              </w:rPr>
            </w:pPr>
          </w:p>
        </w:tc>
      </w:tr>
      <w:tr w:rsidR="00F318E6" w14:paraId="5FD5ACDA"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6A4F6F97" w14:textId="2DB135ED" w:rsidR="00F318E6" w:rsidRPr="00F318E6" w:rsidRDefault="00F318E6" w:rsidP="00F318E6">
            <w:pPr>
              <w:rPr>
                <w:sz w:val="18"/>
                <w:szCs w:val="18"/>
              </w:rPr>
            </w:pPr>
            <w:r w:rsidRPr="00F318E6">
              <w:rPr>
                <w:sz w:val="18"/>
                <w:szCs w:val="18"/>
              </w:rPr>
              <w:t>7</w:t>
            </w:r>
          </w:p>
        </w:tc>
        <w:tc>
          <w:tcPr>
            <w:tcW w:w="1629" w:type="pct"/>
            <w:tcBorders>
              <w:top w:val="single" w:sz="4" w:space="0" w:color="auto"/>
              <w:bottom w:val="single" w:sz="4" w:space="0" w:color="auto"/>
              <w:right w:val="single" w:sz="4" w:space="0" w:color="auto"/>
            </w:tcBorders>
          </w:tcPr>
          <w:p w14:paraId="0478D0C5" w14:textId="3E5411EC" w:rsidR="00F318E6" w:rsidRPr="00724E4C" w:rsidRDefault="00F318E6" w:rsidP="00F318E6">
            <w:pPr>
              <w:jc w:val="both"/>
            </w:pPr>
            <w:r w:rsidRPr="00FA4D0A">
              <w:t>Прокладка паронитовая ДУ- 20 (60х25) ПОН-Б 2мм, фланцевая ГОСТ 15180-86</w:t>
            </w:r>
          </w:p>
        </w:tc>
        <w:tc>
          <w:tcPr>
            <w:tcW w:w="786" w:type="pct"/>
            <w:tcBorders>
              <w:top w:val="single" w:sz="4" w:space="0" w:color="auto"/>
              <w:left w:val="single" w:sz="4" w:space="0" w:color="auto"/>
              <w:bottom w:val="single" w:sz="4" w:space="0" w:color="auto"/>
            </w:tcBorders>
          </w:tcPr>
          <w:p w14:paraId="29EDD209" w14:textId="0D918D06" w:rsidR="00F318E6" w:rsidRPr="00724E4C" w:rsidRDefault="00F318E6" w:rsidP="00F318E6">
            <w:pPr>
              <w:jc w:val="center"/>
              <w:rPr>
                <w:rFonts w:eastAsia="Calibri"/>
              </w:rPr>
            </w:pPr>
            <w:r w:rsidRPr="001A5FC8">
              <w:t>28.14.20.230</w:t>
            </w:r>
          </w:p>
        </w:tc>
        <w:tc>
          <w:tcPr>
            <w:tcW w:w="311" w:type="pct"/>
            <w:tcBorders>
              <w:top w:val="single" w:sz="4" w:space="0" w:color="auto"/>
              <w:left w:val="single" w:sz="4" w:space="0" w:color="auto"/>
              <w:bottom w:val="single" w:sz="4" w:space="0" w:color="auto"/>
            </w:tcBorders>
          </w:tcPr>
          <w:p w14:paraId="239F6D27" w14:textId="1656F58E" w:rsidR="00F318E6" w:rsidRDefault="00F318E6" w:rsidP="00F318E6">
            <w:pPr>
              <w:jc w:val="center"/>
            </w:pPr>
            <w:r w:rsidRPr="00571F59">
              <w:t>40</w:t>
            </w:r>
          </w:p>
        </w:tc>
        <w:tc>
          <w:tcPr>
            <w:tcW w:w="299" w:type="pct"/>
            <w:tcBorders>
              <w:top w:val="single" w:sz="4" w:space="0" w:color="auto"/>
              <w:left w:val="single" w:sz="4" w:space="0" w:color="auto"/>
              <w:bottom w:val="single" w:sz="4" w:space="0" w:color="auto"/>
              <w:right w:val="single" w:sz="4" w:space="0" w:color="auto"/>
            </w:tcBorders>
          </w:tcPr>
          <w:p w14:paraId="362B2864" w14:textId="0891A63D"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30B95926"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519DD1F5"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2E8C84F6" w14:textId="77777777" w:rsidR="00F318E6" w:rsidRPr="00166422" w:rsidRDefault="00F318E6" w:rsidP="00F318E6">
            <w:pPr>
              <w:jc w:val="center"/>
              <w:rPr>
                <w:sz w:val="18"/>
                <w:szCs w:val="18"/>
              </w:rPr>
            </w:pPr>
          </w:p>
        </w:tc>
      </w:tr>
      <w:tr w:rsidR="00F318E6" w14:paraId="4AB678A9"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4A5E96F3" w14:textId="66A0C835" w:rsidR="00F318E6" w:rsidRPr="00F318E6" w:rsidRDefault="00F318E6" w:rsidP="00F318E6">
            <w:pPr>
              <w:rPr>
                <w:sz w:val="18"/>
                <w:szCs w:val="18"/>
              </w:rPr>
            </w:pPr>
            <w:r w:rsidRPr="00F318E6">
              <w:rPr>
                <w:sz w:val="18"/>
                <w:szCs w:val="18"/>
              </w:rPr>
              <w:t>8</w:t>
            </w:r>
          </w:p>
        </w:tc>
        <w:tc>
          <w:tcPr>
            <w:tcW w:w="1629" w:type="pct"/>
            <w:tcBorders>
              <w:top w:val="single" w:sz="4" w:space="0" w:color="auto"/>
              <w:bottom w:val="single" w:sz="4" w:space="0" w:color="auto"/>
              <w:right w:val="single" w:sz="4" w:space="0" w:color="auto"/>
            </w:tcBorders>
          </w:tcPr>
          <w:p w14:paraId="29D1C424" w14:textId="3A404EFF" w:rsidR="00F318E6" w:rsidRPr="00724E4C" w:rsidRDefault="00F318E6" w:rsidP="00F318E6">
            <w:pPr>
              <w:jc w:val="both"/>
            </w:pPr>
            <w:r w:rsidRPr="00FA4D0A">
              <w:t>Прокладка паронитовая ДУ-100 (161х106) ПОН-Б 2мм, фланцевая ГОСТ 15180-86</w:t>
            </w:r>
          </w:p>
        </w:tc>
        <w:tc>
          <w:tcPr>
            <w:tcW w:w="786" w:type="pct"/>
            <w:tcBorders>
              <w:top w:val="single" w:sz="4" w:space="0" w:color="auto"/>
              <w:left w:val="single" w:sz="4" w:space="0" w:color="auto"/>
              <w:bottom w:val="single" w:sz="4" w:space="0" w:color="auto"/>
            </w:tcBorders>
          </w:tcPr>
          <w:p w14:paraId="6F5E6713" w14:textId="23DBD248" w:rsidR="00F318E6" w:rsidRPr="00724E4C" w:rsidRDefault="00F318E6" w:rsidP="00F318E6">
            <w:pPr>
              <w:jc w:val="center"/>
              <w:rPr>
                <w:rFonts w:eastAsia="Calibri"/>
              </w:rPr>
            </w:pPr>
            <w:r w:rsidRPr="001A5FC8">
              <w:t>28.14.20.230</w:t>
            </w:r>
          </w:p>
        </w:tc>
        <w:tc>
          <w:tcPr>
            <w:tcW w:w="311" w:type="pct"/>
            <w:tcBorders>
              <w:top w:val="single" w:sz="4" w:space="0" w:color="auto"/>
              <w:left w:val="single" w:sz="4" w:space="0" w:color="auto"/>
              <w:bottom w:val="single" w:sz="4" w:space="0" w:color="auto"/>
            </w:tcBorders>
          </w:tcPr>
          <w:p w14:paraId="13A5477B" w14:textId="21171337" w:rsidR="00F318E6" w:rsidRDefault="00F318E6" w:rsidP="00F318E6">
            <w:pPr>
              <w:jc w:val="center"/>
            </w:pPr>
            <w:r w:rsidRPr="00571F59">
              <w:t>4</w:t>
            </w:r>
          </w:p>
        </w:tc>
        <w:tc>
          <w:tcPr>
            <w:tcW w:w="299" w:type="pct"/>
            <w:tcBorders>
              <w:top w:val="single" w:sz="4" w:space="0" w:color="auto"/>
              <w:left w:val="single" w:sz="4" w:space="0" w:color="auto"/>
              <w:bottom w:val="single" w:sz="4" w:space="0" w:color="auto"/>
              <w:right w:val="single" w:sz="4" w:space="0" w:color="auto"/>
            </w:tcBorders>
          </w:tcPr>
          <w:p w14:paraId="46B3EBA9" w14:textId="56A31500"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7F649226"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5047C140"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6BCDA16B" w14:textId="77777777" w:rsidR="00F318E6" w:rsidRPr="00166422" w:rsidRDefault="00F318E6" w:rsidP="00F318E6">
            <w:pPr>
              <w:jc w:val="center"/>
              <w:rPr>
                <w:sz w:val="18"/>
                <w:szCs w:val="18"/>
              </w:rPr>
            </w:pPr>
          </w:p>
        </w:tc>
      </w:tr>
      <w:tr w:rsidR="00F318E6" w14:paraId="022C27D8"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5A1D6513" w14:textId="07E4858D" w:rsidR="00F318E6" w:rsidRPr="00F318E6" w:rsidRDefault="00F318E6" w:rsidP="00F318E6">
            <w:pPr>
              <w:rPr>
                <w:sz w:val="18"/>
                <w:szCs w:val="18"/>
              </w:rPr>
            </w:pPr>
            <w:r w:rsidRPr="00F318E6">
              <w:rPr>
                <w:sz w:val="18"/>
                <w:szCs w:val="18"/>
              </w:rPr>
              <w:t>9</w:t>
            </w:r>
          </w:p>
        </w:tc>
        <w:tc>
          <w:tcPr>
            <w:tcW w:w="1629" w:type="pct"/>
            <w:tcBorders>
              <w:top w:val="single" w:sz="4" w:space="0" w:color="auto"/>
              <w:bottom w:val="single" w:sz="4" w:space="0" w:color="auto"/>
              <w:right w:val="single" w:sz="4" w:space="0" w:color="auto"/>
            </w:tcBorders>
          </w:tcPr>
          <w:p w14:paraId="34BB6DA2" w14:textId="50235252" w:rsidR="00F318E6" w:rsidRPr="00724E4C" w:rsidRDefault="00F318E6" w:rsidP="00F318E6">
            <w:pPr>
              <w:jc w:val="both"/>
            </w:pPr>
            <w:r w:rsidRPr="00FA4D0A">
              <w:t>Прокладка паронитовая ДУ- 80 (141х87) ПОН-Б 2мм, фланцевая ГОСТ 15180-86</w:t>
            </w:r>
          </w:p>
        </w:tc>
        <w:tc>
          <w:tcPr>
            <w:tcW w:w="786" w:type="pct"/>
            <w:tcBorders>
              <w:top w:val="single" w:sz="4" w:space="0" w:color="auto"/>
              <w:left w:val="single" w:sz="4" w:space="0" w:color="auto"/>
              <w:bottom w:val="single" w:sz="4" w:space="0" w:color="auto"/>
            </w:tcBorders>
          </w:tcPr>
          <w:p w14:paraId="1569B0A1" w14:textId="431EE95A" w:rsidR="00F318E6" w:rsidRPr="00724E4C" w:rsidRDefault="00F318E6" w:rsidP="00F318E6">
            <w:pPr>
              <w:jc w:val="center"/>
              <w:rPr>
                <w:rFonts w:eastAsia="Calibri"/>
              </w:rPr>
            </w:pPr>
            <w:r w:rsidRPr="001A5FC8">
              <w:t>28.14.20.230</w:t>
            </w:r>
          </w:p>
        </w:tc>
        <w:tc>
          <w:tcPr>
            <w:tcW w:w="311" w:type="pct"/>
            <w:tcBorders>
              <w:top w:val="single" w:sz="4" w:space="0" w:color="auto"/>
              <w:left w:val="single" w:sz="4" w:space="0" w:color="auto"/>
              <w:bottom w:val="single" w:sz="4" w:space="0" w:color="auto"/>
            </w:tcBorders>
          </w:tcPr>
          <w:p w14:paraId="12A9BCA0" w14:textId="0D48FB87" w:rsidR="00F318E6" w:rsidRDefault="00F318E6" w:rsidP="00F318E6">
            <w:pPr>
              <w:jc w:val="center"/>
            </w:pPr>
            <w:r w:rsidRPr="00571F59">
              <w:t>16</w:t>
            </w:r>
          </w:p>
        </w:tc>
        <w:tc>
          <w:tcPr>
            <w:tcW w:w="299" w:type="pct"/>
            <w:tcBorders>
              <w:top w:val="single" w:sz="4" w:space="0" w:color="auto"/>
              <w:left w:val="single" w:sz="4" w:space="0" w:color="auto"/>
              <w:bottom w:val="single" w:sz="4" w:space="0" w:color="auto"/>
              <w:right w:val="single" w:sz="4" w:space="0" w:color="auto"/>
            </w:tcBorders>
          </w:tcPr>
          <w:p w14:paraId="14B5F914" w14:textId="49698C99"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24213B86"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29F5538E"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43933A30" w14:textId="77777777" w:rsidR="00F318E6" w:rsidRPr="00166422" w:rsidRDefault="00F318E6" w:rsidP="00F318E6">
            <w:pPr>
              <w:jc w:val="center"/>
              <w:rPr>
                <w:sz w:val="18"/>
                <w:szCs w:val="18"/>
              </w:rPr>
            </w:pPr>
          </w:p>
        </w:tc>
      </w:tr>
      <w:tr w:rsidR="00F318E6" w14:paraId="34FBC6B3"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38A5E5AF" w14:textId="21C31BF7" w:rsidR="00F318E6" w:rsidRPr="00F318E6" w:rsidRDefault="00F318E6" w:rsidP="00F318E6">
            <w:pPr>
              <w:rPr>
                <w:sz w:val="18"/>
                <w:szCs w:val="18"/>
              </w:rPr>
            </w:pPr>
            <w:r w:rsidRPr="00F318E6">
              <w:rPr>
                <w:sz w:val="18"/>
                <w:szCs w:val="18"/>
              </w:rPr>
              <w:t>10</w:t>
            </w:r>
          </w:p>
        </w:tc>
        <w:tc>
          <w:tcPr>
            <w:tcW w:w="1629" w:type="pct"/>
            <w:tcBorders>
              <w:top w:val="single" w:sz="4" w:space="0" w:color="auto"/>
              <w:bottom w:val="single" w:sz="4" w:space="0" w:color="auto"/>
              <w:right w:val="single" w:sz="4" w:space="0" w:color="auto"/>
            </w:tcBorders>
          </w:tcPr>
          <w:p w14:paraId="4F693294" w14:textId="7619EAC7" w:rsidR="00F318E6" w:rsidRPr="00724E4C" w:rsidRDefault="00F318E6" w:rsidP="00F318E6">
            <w:pPr>
              <w:jc w:val="both"/>
            </w:pPr>
            <w:r w:rsidRPr="00FA4D0A">
              <w:t>Прокладка паронитовая ДУ- 50 (106х57) ПОН-Б 2мм, фланцевая ГОСТ 15180-86</w:t>
            </w:r>
          </w:p>
        </w:tc>
        <w:tc>
          <w:tcPr>
            <w:tcW w:w="786" w:type="pct"/>
            <w:tcBorders>
              <w:top w:val="single" w:sz="4" w:space="0" w:color="auto"/>
              <w:left w:val="single" w:sz="4" w:space="0" w:color="auto"/>
              <w:bottom w:val="single" w:sz="4" w:space="0" w:color="auto"/>
            </w:tcBorders>
          </w:tcPr>
          <w:p w14:paraId="11C646F6" w14:textId="13EAE954" w:rsidR="00F318E6" w:rsidRPr="00724E4C" w:rsidRDefault="00F318E6" w:rsidP="00F318E6">
            <w:pPr>
              <w:jc w:val="center"/>
              <w:rPr>
                <w:rFonts w:eastAsia="Calibri"/>
              </w:rPr>
            </w:pPr>
            <w:r w:rsidRPr="001A5FC8">
              <w:t>28.14.20.230</w:t>
            </w:r>
          </w:p>
        </w:tc>
        <w:tc>
          <w:tcPr>
            <w:tcW w:w="311" w:type="pct"/>
            <w:tcBorders>
              <w:top w:val="single" w:sz="4" w:space="0" w:color="auto"/>
              <w:left w:val="single" w:sz="4" w:space="0" w:color="auto"/>
              <w:bottom w:val="single" w:sz="4" w:space="0" w:color="auto"/>
            </w:tcBorders>
          </w:tcPr>
          <w:p w14:paraId="7E9D141E" w14:textId="43E615A7" w:rsidR="00F318E6" w:rsidRDefault="00F318E6" w:rsidP="00F318E6">
            <w:pPr>
              <w:jc w:val="center"/>
            </w:pPr>
            <w:r w:rsidRPr="00571F59">
              <w:t>20</w:t>
            </w:r>
          </w:p>
        </w:tc>
        <w:tc>
          <w:tcPr>
            <w:tcW w:w="299" w:type="pct"/>
            <w:tcBorders>
              <w:top w:val="single" w:sz="4" w:space="0" w:color="auto"/>
              <w:left w:val="single" w:sz="4" w:space="0" w:color="auto"/>
              <w:bottom w:val="single" w:sz="4" w:space="0" w:color="auto"/>
              <w:right w:val="single" w:sz="4" w:space="0" w:color="auto"/>
            </w:tcBorders>
          </w:tcPr>
          <w:p w14:paraId="6B19D169" w14:textId="71439D20"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58839591"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4B0DAF38"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6707E57C" w14:textId="77777777" w:rsidR="00F318E6" w:rsidRPr="00166422" w:rsidRDefault="00F318E6" w:rsidP="00F318E6">
            <w:pPr>
              <w:jc w:val="center"/>
              <w:rPr>
                <w:sz w:val="18"/>
                <w:szCs w:val="18"/>
              </w:rPr>
            </w:pPr>
          </w:p>
        </w:tc>
      </w:tr>
      <w:tr w:rsidR="00F318E6" w14:paraId="043F0BC6"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1965F6BB" w14:textId="12F12873" w:rsidR="00F318E6" w:rsidRPr="00F318E6" w:rsidRDefault="00F318E6" w:rsidP="00F318E6">
            <w:pPr>
              <w:rPr>
                <w:sz w:val="18"/>
                <w:szCs w:val="18"/>
              </w:rPr>
            </w:pPr>
            <w:r w:rsidRPr="00F318E6">
              <w:rPr>
                <w:sz w:val="18"/>
                <w:szCs w:val="18"/>
              </w:rPr>
              <w:t>11</w:t>
            </w:r>
          </w:p>
        </w:tc>
        <w:tc>
          <w:tcPr>
            <w:tcW w:w="1629" w:type="pct"/>
            <w:tcBorders>
              <w:top w:val="single" w:sz="4" w:space="0" w:color="auto"/>
              <w:bottom w:val="single" w:sz="4" w:space="0" w:color="auto"/>
              <w:right w:val="single" w:sz="4" w:space="0" w:color="auto"/>
            </w:tcBorders>
          </w:tcPr>
          <w:p w14:paraId="77B72784" w14:textId="5B50D013" w:rsidR="00F318E6" w:rsidRPr="00724E4C" w:rsidRDefault="00F318E6" w:rsidP="00F318E6">
            <w:pPr>
              <w:jc w:val="both"/>
            </w:pPr>
            <w:r w:rsidRPr="00FA4D0A">
              <w:t>Энергофлекс (тилит) 22/9  (упак.150м)</w:t>
            </w:r>
          </w:p>
        </w:tc>
        <w:tc>
          <w:tcPr>
            <w:tcW w:w="786" w:type="pct"/>
            <w:tcBorders>
              <w:top w:val="single" w:sz="4" w:space="0" w:color="auto"/>
              <w:left w:val="single" w:sz="4" w:space="0" w:color="auto"/>
              <w:bottom w:val="single" w:sz="4" w:space="0" w:color="auto"/>
            </w:tcBorders>
          </w:tcPr>
          <w:p w14:paraId="4873ED03" w14:textId="360607DE" w:rsidR="00F318E6" w:rsidRPr="00724E4C" w:rsidRDefault="00F318E6" w:rsidP="00F318E6">
            <w:pPr>
              <w:jc w:val="center"/>
              <w:rPr>
                <w:rFonts w:eastAsia="Calibri"/>
              </w:rPr>
            </w:pPr>
            <w:r w:rsidRPr="001A5FC8">
              <w:t>22.21.41.115</w:t>
            </w:r>
          </w:p>
        </w:tc>
        <w:tc>
          <w:tcPr>
            <w:tcW w:w="311" w:type="pct"/>
            <w:tcBorders>
              <w:top w:val="single" w:sz="4" w:space="0" w:color="auto"/>
              <w:left w:val="single" w:sz="4" w:space="0" w:color="auto"/>
              <w:bottom w:val="single" w:sz="4" w:space="0" w:color="auto"/>
            </w:tcBorders>
          </w:tcPr>
          <w:p w14:paraId="225861E3" w14:textId="6CD97691" w:rsidR="00F318E6" w:rsidRDefault="00F318E6" w:rsidP="00F318E6">
            <w:pPr>
              <w:jc w:val="center"/>
            </w:pPr>
            <w:r w:rsidRPr="00571F59">
              <w:t>10</w:t>
            </w:r>
          </w:p>
        </w:tc>
        <w:tc>
          <w:tcPr>
            <w:tcW w:w="299" w:type="pct"/>
            <w:tcBorders>
              <w:top w:val="single" w:sz="4" w:space="0" w:color="auto"/>
              <w:left w:val="single" w:sz="4" w:space="0" w:color="auto"/>
              <w:bottom w:val="single" w:sz="4" w:space="0" w:color="auto"/>
              <w:right w:val="single" w:sz="4" w:space="0" w:color="auto"/>
            </w:tcBorders>
          </w:tcPr>
          <w:p w14:paraId="33AFF41E" w14:textId="49EFC2C5" w:rsidR="00F318E6" w:rsidRDefault="00F318E6" w:rsidP="00F318E6">
            <w:pPr>
              <w:jc w:val="center"/>
            </w:pPr>
            <w:r w:rsidRPr="00EA756C">
              <w:t>м</w:t>
            </w:r>
          </w:p>
        </w:tc>
        <w:tc>
          <w:tcPr>
            <w:tcW w:w="453" w:type="pct"/>
            <w:tcBorders>
              <w:top w:val="single" w:sz="4" w:space="0" w:color="auto"/>
              <w:left w:val="single" w:sz="4" w:space="0" w:color="auto"/>
              <w:bottom w:val="single" w:sz="4" w:space="0" w:color="auto"/>
              <w:right w:val="single" w:sz="4" w:space="0" w:color="auto"/>
            </w:tcBorders>
          </w:tcPr>
          <w:p w14:paraId="0034F4A6"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0A9A3E4E"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5A54DA14" w14:textId="77777777" w:rsidR="00F318E6" w:rsidRPr="00166422" w:rsidRDefault="00F318E6" w:rsidP="00F318E6">
            <w:pPr>
              <w:jc w:val="center"/>
              <w:rPr>
                <w:sz w:val="18"/>
                <w:szCs w:val="18"/>
              </w:rPr>
            </w:pPr>
          </w:p>
        </w:tc>
      </w:tr>
      <w:tr w:rsidR="00F318E6" w14:paraId="48A8AA68"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173F10D7" w14:textId="2A6A521A" w:rsidR="00F318E6" w:rsidRPr="00F318E6" w:rsidRDefault="00F318E6" w:rsidP="00F318E6">
            <w:pPr>
              <w:rPr>
                <w:sz w:val="18"/>
                <w:szCs w:val="18"/>
              </w:rPr>
            </w:pPr>
            <w:r w:rsidRPr="00F318E6">
              <w:rPr>
                <w:sz w:val="18"/>
                <w:szCs w:val="18"/>
              </w:rPr>
              <w:t>12</w:t>
            </w:r>
          </w:p>
        </w:tc>
        <w:tc>
          <w:tcPr>
            <w:tcW w:w="1629" w:type="pct"/>
            <w:tcBorders>
              <w:top w:val="single" w:sz="4" w:space="0" w:color="auto"/>
              <w:bottom w:val="single" w:sz="4" w:space="0" w:color="auto"/>
              <w:right w:val="single" w:sz="4" w:space="0" w:color="auto"/>
            </w:tcBorders>
          </w:tcPr>
          <w:p w14:paraId="6975D61B" w14:textId="464B4570" w:rsidR="00F318E6" w:rsidRPr="00724E4C" w:rsidRDefault="00F318E6" w:rsidP="00F318E6">
            <w:pPr>
              <w:jc w:val="both"/>
            </w:pPr>
            <w:r w:rsidRPr="00FA4D0A">
              <w:t>Манометр  РОСМА ТМ-510Р.00 (0…1,6 МПа) М20*1,5. 1,5 Ду корп.100мм</w:t>
            </w:r>
          </w:p>
        </w:tc>
        <w:tc>
          <w:tcPr>
            <w:tcW w:w="786" w:type="pct"/>
            <w:tcBorders>
              <w:top w:val="single" w:sz="4" w:space="0" w:color="auto"/>
              <w:left w:val="single" w:sz="4" w:space="0" w:color="auto"/>
              <w:bottom w:val="single" w:sz="4" w:space="0" w:color="auto"/>
            </w:tcBorders>
          </w:tcPr>
          <w:p w14:paraId="68A3A704" w14:textId="2068AD03" w:rsidR="00F318E6" w:rsidRPr="00724E4C" w:rsidRDefault="00F318E6" w:rsidP="00F318E6">
            <w:pPr>
              <w:jc w:val="center"/>
              <w:rPr>
                <w:rFonts w:eastAsia="Calibri"/>
              </w:rPr>
            </w:pPr>
            <w:r w:rsidRPr="001A5FC8">
              <w:t>26.51.52.130-00000006</w:t>
            </w:r>
          </w:p>
        </w:tc>
        <w:tc>
          <w:tcPr>
            <w:tcW w:w="311" w:type="pct"/>
            <w:tcBorders>
              <w:top w:val="single" w:sz="4" w:space="0" w:color="auto"/>
              <w:left w:val="single" w:sz="4" w:space="0" w:color="auto"/>
              <w:bottom w:val="single" w:sz="4" w:space="0" w:color="auto"/>
            </w:tcBorders>
          </w:tcPr>
          <w:p w14:paraId="694B4328" w14:textId="6DA67CC7" w:rsidR="00F318E6" w:rsidRDefault="00F318E6" w:rsidP="00F318E6">
            <w:pPr>
              <w:jc w:val="center"/>
            </w:pPr>
            <w:r w:rsidRPr="00571F59">
              <w:t>6</w:t>
            </w:r>
          </w:p>
        </w:tc>
        <w:tc>
          <w:tcPr>
            <w:tcW w:w="299" w:type="pct"/>
            <w:tcBorders>
              <w:top w:val="single" w:sz="4" w:space="0" w:color="auto"/>
              <w:left w:val="single" w:sz="4" w:space="0" w:color="auto"/>
              <w:bottom w:val="single" w:sz="4" w:space="0" w:color="auto"/>
              <w:right w:val="single" w:sz="4" w:space="0" w:color="auto"/>
            </w:tcBorders>
          </w:tcPr>
          <w:p w14:paraId="075C354B" w14:textId="0E0FDA02"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777536F7"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66CA8ED3"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03D6207A" w14:textId="77777777" w:rsidR="00F318E6" w:rsidRPr="00166422" w:rsidRDefault="00F318E6" w:rsidP="00F318E6">
            <w:pPr>
              <w:jc w:val="center"/>
              <w:rPr>
                <w:sz w:val="18"/>
                <w:szCs w:val="18"/>
              </w:rPr>
            </w:pPr>
          </w:p>
        </w:tc>
      </w:tr>
      <w:tr w:rsidR="00F318E6" w14:paraId="3FC23B6B"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7119577D" w14:textId="65F8EDC9" w:rsidR="00F318E6" w:rsidRPr="00F318E6" w:rsidRDefault="00F318E6" w:rsidP="00F318E6">
            <w:pPr>
              <w:rPr>
                <w:sz w:val="18"/>
                <w:szCs w:val="18"/>
              </w:rPr>
            </w:pPr>
            <w:r w:rsidRPr="00F318E6">
              <w:rPr>
                <w:sz w:val="18"/>
                <w:szCs w:val="18"/>
              </w:rPr>
              <w:t>13</w:t>
            </w:r>
          </w:p>
        </w:tc>
        <w:tc>
          <w:tcPr>
            <w:tcW w:w="1629" w:type="pct"/>
            <w:tcBorders>
              <w:top w:val="single" w:sz="4" w:space="0" w:color="auto"/>
              <w:bottom w:val="single" w:sz="4" w:space="0" w:color="auto"/>
              <w:right w:val="single" w:sz="4" w:space="0" w:color="auto"/>
            </w:tcBorders>
          </w:tcPr>
          <w:p w14:paraId="743E490C" w14:textId="50B3C00A" w:rsidR="00F318E6" w:rsidRPr="00724E4C" w:rsidRDefault="00F318E6" w:rsidP="00F318E6">
            <w:pPr>
              <w:jc w:val="both"/>
            </w:pPr>
            <w:r w:rsidRPr="00FA4D0A">
              <w:t>Лен сантехнический SANFIX,  50 гр.,чесаный, 40727</w:t>
            </w:r>
          </w:p>
        </w:tc>
        <w:tc>
          <w:tcPr>
            <w:tcW w:w="786" w:type="pct"/>
            <w:tcBorders>
              <w:top w:val="single" w:sz="4" w:space="0" w:color="auto"/>
              <w:left w:val="single" w:sz="4" w:space="0" w:color="auto"/>
              <w:bottom w:val="single" w:sz="4" w:space="0" w:color="auto"/>
            </w:tcBorders>
          </w:tcPr>
          <w:p w14:paraId="14854E45" w14:textId="6AC20C00" w:rsidR="00F318E6" w:rsidRPr="00724E4C" w:rsidRDefault="00F318E6" w:rsidP="00F318E6">
            <w:pPr>
              <w:jc w:val="center"/>
              <w:rPr>
                <w:rFonts w:eastAsia="Calibri"/>
              </w:rPr>
            </w:pPr>
            <w:r w:rsidRPr="001A5FC8">
              <w:t>01.16.19.119</w:t>
            </w:r>
          </w:p>
        </w:tc>
        <w:tc>
          <w:tcPr>
            <w:tcW w:w="311" w:type="pct"/>
            <w:tcBorders>
              <w:top w:val="single" w:sz="4" w:space="0" w:color="auto"/>
              <w:left w:val="single" w:sz="4" w:space="0" w:color="auto"/>
              <w:bottom w:val="single" w:sz="4" w:space="0" w:color="auto"/>
            </w:tcBorders>
          </w:tcPr>
          <w:p w14:paraId="591858C0" w14:textId="270DD1E9" w:rsidR="00F318E6" w:rsidRDefault="00F318E6" w:rsidP="00F318E6">
            <w:pPr>
              <w:jc w:val="center"/>
            </w:pPr>
            <w:r w:rsidRPr="00571F59">
              <w:t>2</w:t>
            </w:r>
          </w:p>
        </w:tc>
        <w:tc>
          <w:tcPr>
            <w:tcW w:w="299" w:type="pct"/>
            <w:tcBorders>
              <w:top w:val="single" w:sz="4" w:space="0" w:color="auto"/>
              <w:left w:val="single" w:sz="4" w:space="0" w:color="auto"/>
              <w:bottom w:val="single" w:sz="4" w:space="0" w:color="auto"/>
              <w:right w:val="single" w:sz="4" w:space="0" w:color="auto"/>
            </w:tcBorders>
          </w:tcPr>
          <w:p w14:paraId="1611939F" w14:textId="112B3B6C"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3B58F462"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5EA4213A"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599B8ECD" w14:textId="77777777" w:rsidR="00F318E6" w:rsidRPr="00166422" w:rsidRDefault="00F318E6" w:rsidP="00F318E6">
            <w:pPr>
              <w:jc w:val="center"/>
              <w:rPr>
                <w:sz w:val="18"/>
                <w:szCs w:val="18"/>
              </w:rPr>
            </w:pPr>
          </w:p>
        </w:tc>
      </w:tr>
      <w:tr w:rsidR="00F318E6" w14:paraId="3F3ECC69"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5A5058E3" w14:textId="07B3F7B0" w:rsidR="00F318E6" w:rsidRPr="00F318E6" w:rsidRDefault="00F318E6" w:rsidP="00F318E6">
            <w:pPr>
              <w:rPr>
                <w:sz w:val="18"/>
                <w:szCs w:val="18"/>
              </w:rPr>
            </w:pPr>
            <w:r w:rsidRPr="00F318E6">
              <w:rPr>
                <w:sz w:val="18"/>
                <w:szCs w:val="18"/>
              </w:rPr>
              <w:t>14</w:t>
            </w:r>
          </w:p>
        </w:tc>
        <w:tc>
          <w:tcPr>
            <w:tcW w:w="1629" w:type="pct"/>
            <w:tcBorders>
              <w:top w:val="single" w:sz="4" w:space="0" w:color="auto"/>
              <w:bottom w:val="single" w:sz="4" w:space="0" w:color="auto"/>
              <w:right w:val="single" w:sz="4" w:space="0" w:color="auto"/>
            </w:tcBorders>
          </w:tcPr>
          <w:p w14:paraId="576ED39B" w14:textId="1ADB1E1F" w:rsidR="00F318E6" w:rsidRPr="00724E4C" w:rsidRDefault="00F318E6" w:rsidP="00F318E6">
            <w:pPr>
              <w:jc w:val="both"/>
            </w:pPr>
            <w:r w:rsidRPr="00FA4D0A">
              <w:t>ФУМ лента "Момент" 20м х 19мм х 0,1мм, плотность 0,3гр/см3</w:t>
            </w:r>
          </w:p>
        </w:tc>
        <w:tc>
          <w:tcPr>
            <w:tcW w:w="786" w:type="pct"/>
            <w:tcBorders>
              <w:top w:val="single" w:sz="4" w:space="0" w:color="auto"/>
              <w:left w:val="single" w:sz="4" w:space="0" w:color="auto"/>
              <w:bottom w:val="single" w:sz="4" w:space="0" w:color="auto"/>
            </w:tcBorders>
          </w:tcPr>
          <w:p w14:paraId="51B8C4AA" w14:textId="315359E1" w:rsidR="00F318E6" w:rsidRPr="00724E4C" w:rsidRDefault="00F318E6" w:rsidP="00F318E6">
            <w:pPr>
              <w:jc w:val="center"/>
              <w:rPr>
                <w:rFonts w:eastAsia="Calibri"/>
              </w:rPr>
            </w:pPr>
            <w:r w:rsidRPr="001A5FC8">
              <w:t>22.21.30.130</w:t>
            </w:r>
          </w:p>
        </w:tc>
        <w:tc>
          <w:tcPr>
            <w:tcW w:w="311" w:type="pct"/>
            <w:tcBorders>
              <w:top w:val="single" w:sz="4" w:space="0" w:color="auto"/>
              <w:left w:val="single" w:sz="4" w:space="0" w:color="auto"/>
              <w:bottom w:val="single" w:sz="4" w:space="0" w:color="auto"/>
            </w:tcBorders>
          </w:tcPr>
          <w:p w14:paraId="385D820E" w14:textId="583A959C" w:rsidR="00F318E6" w:rsidRDefault="00F318E6" w:rsidP="00F318E6">
            <w:pPr>
              <w:jc w:val="center"/>
            </w:pPr>
            <w:r w:rsidRPr="00571F59">
              <w:t>4</w:t>
            </w:r>
          </w:p>
        </w:tc>
        <w:tc>
          <w:tcPr>
            <w:tcW w:w="299" w:type="pct"/>
            <w:tcBorders>
              <w:top w:val="single" w:sz="4" w:space="0" w:color="auto"/>
              <w:left w:val="single" w:sz="4" w:space="0" w:color="auto"/>
              <w:bottom w:val="single" w:sz="4" w:space="0" w:color="auto"/>
              <w:right w:val="single" w:sz="4" w:space="0" w:color="auto"/>
            </w:tcBorders>
          </w:tcPr>
          <w:p w14:paraId="765313D2" w14:textId="429356A8"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6C2C5D17"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7CFC3AA8"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7363303F" w14:textId="77777777" w:rsidR="00F318E6" w:rsidRPr="00166422" w:rsidRDefault="00F318E6" w:rsidP="00F318E6">
            <w:pPr>
              <w:jc w:val="center"/>
              <w:rPr>
                <w:sz w:val="18"/>
                <w:szCs w:val="18"/>
              </w:rPr>
            </w:pPr>
          </w:p>
        </w:tc>
      </w:tr>
      <w:tr w:rsidR="00F318E6" w14:paraId="6535967D"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49068E76" w14:textId="7997555B" w:rsidR="00F318E6" w:rsidRPr="00F318E6" w:rsidRDefault="00F318E6" w:rsidP="00F318E6">
            <w:pPr>
              <w:rPr>
                <w:sz w:val="18"/>
                <w:szCs w:val="18"/>
              </w:rPr>
            </w:pPr>
            <w:r w:rsidRPr="00F318E6">
              <w:rPr>
                <w:sz w:val="18"/>
                <w:szCs w:val="18"/>
              </w:rPr>
              <w:t>15</w:t>
            </w:r>
          </w:p>
        </w:tc>
        <w:tc>
          <w:tcPr>
            <w:tcW w:w="1629" w:type="pct"/>
            <w:tcBorders>
              <w:top w:val="single" w:sz="4" w:space="0" w:color="auto"/>
              <w:bottom w:val="single" w:sz="4" w:space="0" w:color="auto"/>
              <w:right w:val="single" w:sz="4" w:space="0" w:color="auto"/>
            </w:tcBorders>
          </w:tcPr>
          <w:p w14:paraId="1B943004" w14:textId="631F409C" w:rsidR="00F318E6" w:rsidRPr="00724E4C" w:rsidRDefault="00F318E6" w:rsidP="00F318E6">
            <w:pPr>
              <w:jc w:val="both"/>
            </w:pPr>
            <w:r w:rsidRPr="00FA4D0A">
              <w:t>Сгон стальной ДУ-20 Стандарт L=110мм</w:t>
            </w:r>
          </w:p>
        </w:tc>
        <w:tc>
          <w:tcPr>
            <w:tcW w:w="786" w:type="pct"/>
            <w:tcBorders>
              <w:top w:val="single" w:sz="4" w:space="0" w:color="auto"/>
              <w:left w:val="single" w:sz="4" w:space="0" w:color="auto"/>
              <w:bottom w:val="single" w:sz="4" w:space="0" w:color="auto"/>
            </w:tcBorders>
          </w:tcPr>
          <w:p w14:paraId="1F02D98E" w14:textId="65ABEC92" w:rsidR="00F318E6" w:rsidRPr="00724E4C" w:rsidRDefault="00F318E6" w:rsidP="00F318E6">
            <w:pPr>
              <w:jc w:val="center"/>
              <w:rPr>
                <w:rFonts w:eastAsia="Calibri"/>
              </w:rPr>
            </w:pPr>
            <w:r w:rsidRPr="001A5FC8">
              <w:t>24.20.40.000-00000024</w:t>
            </w:r>
          </w:p>
        </w:tc>
        <w:tc>
          <w:tcPr>
            <w:tcW w:w="311" w:type="pct"/>
            <w:tcBorders>
              <w:top w:val="single" w:sz="4" w:space="0" w:color="auto"/>
              <w:left w:val="single" w:sz="4" w:space="0" w:color="auto"/>
              <w:bottom w:val="single" w:sz="4" w:space="0" w:color="auto"/>
            </w:tcBorders>
          </w:tcPr>
          <w:p w14:paraId="4B60D6BB" w14:textId="5A8A63D4" w:rsidR="00F318E6" w:rsidRDefault="00F318E6" w:rsidP="00F318E6">
            <w:pPr>
              <w:jc w:val="center"/>
            </w:pPr>
            <w:r w:rsidRPr="00571F59">
              <w:t>10</w:t>
            </w:r>
          </w:p>
        </w:tc>
        <w:tc>
          <w:tcPr>
            <w:tcW w:w="299" w:type="pct"/>
            <w:tcBorders>
              <w:top w:val="single" w:sz="4" w:space="0" w:color="auto"/>
              <w:left w:val="single" w:sz="4" w:space="0" w:color="auto"/>
              <w:bottom w:val="single" w:sz="4" w:space="0" w:color="auto"/>
              <w:right w:val="single" w:sz="4" w:space="0" w:color="auto"/>
            </w:tcBorders>
          </w:tcPr>
          <w:p w14:paraId="5D1A9BF9" w14:textId="29703C41"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60DE89B4"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5455ADF5"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75FF7B99" w14:textId="77777777" w:rsidR="00F318E6" w:rsidRPr="00166422" w:rsidRDefault="00F318E6" w:rsidP="00F318E6">
            <w:pPr>
              <w:jc w:val="center"/>
              <w:rPr>
                <w:sz w:val="18"/>
                <w:szCs w:val="18"/>
              </w:rPr>
            </w:pPr>
          </w:p>
        </w:tc>
      </w:tr>
      <w:tr w:rsidR="00F318E6" w14:paraId="3A7BB4A6"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66C41D0A" w14:textId="02C58478" w:rsidR="00F318E6" w:rsidRPr="00F318E6" w:rsidRDefault="00F318E6" w:rsidP="00F318E6">
            <w:pPr>
              <w:rPr>
                <w:sz w:val="18"/>
                <w:szCs w:val="18"/>
              </w:rPr>
            </w:pPr>
            <w:r w:rsidRPr="00F318E6">
              <w:rPr>
                <w:sz w:val="18"/>
                <w:szCs w:val="18"/>
              </w:rPr>
              <w:t>16</w:t>
            </w:r>
          </w:p>
        </w:tc>
        <w:tc>
          <w:tcPr>
            <w:tcW w:w="1629" w:type="pct"/>
            <w:tcBorders>
              <w:top w:val="single" w:sz="4" w:space="0" w:color="auto"/>
              <w:bottom w:val="single" w:sz="4" w:space="0" w:color="auto"/>
              <w:right w:val="single" w:sz="4" w:space="0" w:color="auto"/>
            </w:tcBorders>
          </w:tcPr>
          <w:p w14:paraId="0C9AFB80" w14:textId="40FE8719" w:rsidR="00F318E6" w:rsidRPr="00724E4C" w:rsidRDefault="00F318E6" w:rsidP="00F318E6">
            <w:pPr>
              <w:jc w:val="both"/>
            </w:pPr>
            <w:r w:rsidRPr="00FA4D0A">
              <w:t>Муфта (стальная) ДУ-20</w:t>
            </w:r>
          </w:p>
        </w:tc>
        <w:tc>
          <w:tcPr>
            <w:tcW w:w="786" w:type="pct"/>
            <w:tcBorders>
              <w:top w:val="single" w:sz="4" w:space="0" w:color="auto"/>
              <w:left w:val="single" w:sz="4" w:space="0" w:color="auto"/>
              <w:bottom w:val="single" w:sz="4" w:space="0" w:color="auto"/>
            </w:tcBorders>
          </w:tcPr>
          <w:p w14:paraId="30AF226F" w14:textId="0F9F8318" w:rsidR="00F318E6" w:rsidRPr="00724E4C" w:rsidRDefault="00F318E6" w:rsidP="00F318E6">
            <w:pPr>
              <w:jc w:val="center"/>
              <w:rPr>
                <w:rFonts w:eastAsia="Calibri"/>
              </w:rPr>
            </w:pPr>
            <w:r w:rsidRPr="001A5FC8">
              <w:t>24.20.40.000-00000004</w:t>
            </w:r>
          </w:p>
        </w:tc>
        <w:tc>
          <w:tcPr>
            <w:tcW w:w="311" w:type="pct"/>
            <w:tcBorders>
              <w:top w:val="single" w:sz="4" w:space="0" w:color="auto"/>
              <w:left w:val="single" w:sz="4" w:space="0" w:color="auto"/>
              <w:bottom w:val="single" w:sz="4" w:space="0" w:color="auto"/>
            </w:tcBorders>
          </w:tcPr>
          <w:p w14:paraId="49C8DA5C" w14:textId="0A2493E9" w:rsidR="00F318E6" w:rsidRDefault="00F318E6" w:rsidP="00F318E6">
            <w:pPr>
              <w:jc w:val="center"/>
            </w:pPr>
            <w:r w:rsidRPr="00571F59">
              <w:t>10</w:t>
            </w:r>
          </w:p>
        </w:tc>
        <w:tc>
          <w:tcPr>
            <w:tcW w:w="299" w:type="pct"/>
            <w:tcBorders>
              <w:top w:val="single" w:sz="4" w:space="0" w:color="auto"/>
              <w:left w:val="single" w:sz="4" w:space="0" w:color="auto"/>
              <w:bottom w:val="single" w:sz="4" w:space="0" w:color="auto"/>
              <w:right w:val="single" w:sz="4" w:space="0" w:color="auto"/>
            </w:tcBorders>
          </w:tcPr>
          <w:p w14:paraId="396DD3B0" w14:textId="51C45F8E"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455EDFBA"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63B9C5C6"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68E529A6" w14:textId="77777777" w:rsidR="00F318E6" w:rsidRPr="00166422" w:rsidRDefault="00F318E6" w:rsidP="00F318E6">
            <w:pPr>
              <w:jc w:val="center"/>
              <w:rPr>
                <w:sz w:val="18"/>
                <w:szCs w:val="18"/>
              </w:rPr>
            </w:pPr>
          </w:p>
        </w:tc>
      </w:tr>
      <w:tr w:rsidR="00F318E6" w14:paraId="1C8A875B"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5CC7C6CF" w14:textId="7FF6CCDB" w:rsidR="00F318E6" w:rsidRPr="00F318E6" w:rsidRDefault="00F318E6" w:rsidP="00F318E6">
            <w:pPr>
              <w:rPr>
                <w:sz w:val="18"/>
                <w:szCs w:val="18"/>
              </w:rPr>
            </w:pPr>
            <w:r w:rsidRPr="00F318E6">
              <w:rPr>
                <w:sz w:val="18"/>
                <w:szCs w:val="18"/>
              </w:rPr>
              <w:t>17</w:t>
            </w:r>
          </w:p>
        </w:tc>
        <w:tc>
          <w:tcPr>
            <w:tcW w:w="1629" w:type="pct"/>
            <w:tcBorders>
              <w:top w:val="single" w:sz="4" w:space="0" w:color="auto"/>
              <w:bottom w:val="single" w:sz="4" w:space="0" w:color="auto"/>
              <w:right w:val="single" w:sz="4" w:space="0" w:color="auto"/>
            </w:tcBorders>
          </w:tcPr>
          <w:p w14:paraId="7722E038" w14:textId="7F91AF88" w:rsidR="00F318E6" w:rsidRPr="00724E4C" w:rsidRDefault="00F318E6" w:rsidP="00F318E6">
            <w:pPr>
              <w:jc w:val="both"/>
            </w:pPr>
            <w:r w:rsidRPr="00FA4D0A">
              <w:t>Отвод крутоизогнутый ДУ- 20*2,8</w:t>
            </w:r>
          </w:p>
        </w:tc>
        <w:tc>
          <w:tcPr>
            <w:tcW w:w="786" w:type="pct"/>
            <w:tcBorders>
              <w:top w:val="single" w:sz="4" w:space="0" w:color="auto"/>
              <w:left w:val="single" w:sz="4" w:space="0" w:color="auto"/>
              <w:bottom w:val="single" w:sz="4" w:space="0" w:color="auto"/>
            </w:tcBorders>
          </w:tcPr>
          <w:p w14:paraId="1000A933" w14:textId="7574F254" w:rsidR="00F318E6" w:rsidRPr="00724E4C" w:rsidRDefault="00F318E6" w:rsidP="00F318E6">
            <w:pPr>
              <w:jc w:val="center"/>
              <w:rPr>
                <w:rFonts w:eastAsia="Calibri"/>
              </w:rPr>
            </w:pPr>
            <w:r w:rsidRPr="001A5FC8">
              <w:t>24.20.40.000-00000006</w:t>
            </w:r>
          </w:p>
        </w:tc>
        <w:tc>
          <w:tcPr>
            <w:tcW w:w="311" w:type="pct"/>
            <w:tcBorders>
              <w:top w:val="single" w:sz="4" w:space="0" w:color="auto"/>
              <w:left w:val="single" w:sz="4" w:space="0" w:color="auto"/>
              <w:bottom w:val="single" w:sz="4" w:space="0" w:color="auto"/>
            </w:tcBorders>
          </w:tcPr>
          <w:p w14:paraId="0467CFE4" w14:textId="384B0798" w:rsidR="00F318E6" w:rsidRDefault="00F318E6" w:rsidP="00F318E6">
            <w:pPr>
              <w:jc w:val="center"/>
            </w:pPr>
            <w:r w:rsidRPr="00571F59">
              <w:t>10</w:t>
            </w:r>
          </w:p>
        </w:tc>
        <w:tc>
          <w:tcPr>
            <w:tcW w:w="299" w:type="pct"/>
            <w:tcBorders>
              <w:top w:val="single" w:sz="4" w:space="0" w:color="auto"/>
              <w:left w:val="single" w:sz="4" w:space="0" w:color="auto"/>
              <w:bottom w:val="single" w:sz="4" w:space="0" w:color="auto"/>
              <w:right w:val="single" w:sz="4" w:space="0" w:color="auto"/>
            </w:tcBorders>
          </w:tcPr>
          <w:p w14:paraId="1D9F0073" w14:textId="7592B189"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77E0EC1A"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0ACEA7B8"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35050481" w14:textId="77777777" w:rsidR="00F318E6" w:rsidRPr="00166422" w:rsidRDefault="00F318E6" w:rsidP="00F318E6">
            <w:pPr>
              <w:jc w:val="center"/>
              <w:rPr>
                <w:sz w:val="18"/>
                <w:szCs w:val="18"/>
              </w:rPr>
            </w:pPr>
          </w:p>
        </w:tc>
      </w:tr>
      <w:tr w:rsidR="00F318E6" w14:paraId="1A8B1372"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0E07117F" w14:textId="2748B9D5" w:rsidR="00F318E6" w:rsidRPr="00F318E6" w:rsidRDefault="00F318E6" w:rsidP="00F318E6">
            <w:pPr>
              <w:rPr>
                <w:sz w:val="18"/>
                <w:szCs w:val="18"/>
              </w:rPr>
            </w:pPr>
            <w:r w:rsidRPr="00F318E6">
              <w:rPr>
                <w:sz w:val="18"/>
                <w:szCs w:val="18"/>
              </w:rPr>
              <w:t>18</w:t>
            </w:r>
          </w:p>
        </w:tc>
        <w:tc>
          <w:tcPr>
            <w:tcW w:w="1629" w:type="pct"/>
            <w:tcBorders>
              <w:top w:val="single" w:sz="4" w:space="0" w:color="auto"/>
              <w:bottom w:val="single" w:sz="4" w:space="0" w:color="auto"/>
              <w:right w:val="single" w:sz="4" w:space="0" w:color="auto"/>
            </w:tcBorders>
          </w:tcPr>
          <w:p w14:paraId="4036F713" w14:textId="1307F25D" w:rsidR="00F318E6" w:rsidRPr="00724E4C" w:rsidRDefault="00F318E6" w:rsidP="00F318E6">
            <w:pPr>
              <w:jc w:val="both"/>
            </w:pPr>
            <w:r w:rsidRPr="00FA4D0A">
              <w:t>Контргайка (стальная) ДУ-20</w:t>
            </w:r>
          </w:p>
        </w:tc>
        <w:tc>
          <w:tcPr>
            <w:tcW w:w="786" w:type="pct"/>
            <w:tcBorders>
              <w:top w:val="single" w:sz="4" w:space="0" w:color="auto"/>
              <w:left w:val="single" w:sz="4" w:space="0" w:color="auto"/>
              <w:bottom w:val="single" w:sz="4" w:space="0" w:color="auto"/>
            </w:tcBorders>
          </w:tcPr>
          <w:p w14:paraId="17B167C0" w14:textId="22816CB7" w:rsidR="00F318E6" w:rsidRPr="00724E4C" w:rsidRDefault="00F318E6" w:rsidP="00F318E6">
            <w:pPr>
              <w:jc w:val="center"/>
              <w:rPr>
                <w:rFonts w:eastAsia="Calibri"/>
              </w:rPr>
            </w:pPr>
            <w:r w:rsidRPr="001A5FC8">
              <w:t>24.20.40.000-00000020</w:t>
            </w:r>
          </w:p>
        </w:tc>
        <w:tc>
          <w:tcPr>
            <w:tcW w:w="311" w:type="pct"/>
            <w:tcBorders>
              <w:top w:val="single" w:sz="4" w:space="0" w:color="auto"/>
              <w:left w:val="single" w:sz="4" w:space="0" w:color="auto"/>
              <w:bottom w:val="single" w:sz="4" w:space="0" w:color="auto"/>
            </w:tcBorders>
          </w:tcPr>
          <w:p w14:paraId="0BE5EE0B" w14:textId="316F23AB" w:rsidR="00F318E6" w:rsidRDefault="00F318E6" w:rsidP="00F318E6">
            <w:pPr>
              <w:jc w:val="center"/>
            </w:pPr>
            <w:r w:rsidRPr="00571F59">
              <w:t>10</w:t>
            </w:r>
          </w:p>
        </w:tc>
        <w:tc>
          <w:tcPr>
            <w:tcW w:w="299" w:type="pct"/>
            <w:tcBorders>
              <w:top w:val="single" w:sz="4" w:space="0" w:color="auto"/>
              <w:left w:val="single" w:sz="4" w:space="0" w:color="auto"/>
              <w:bottom w:val="single" w:sz="4" w:space="0" w:color="auto"/>
              <w:right w:val="single" w:sz="4" w:space="0" w:color="auto"/>
            </w:tcBorders>
          </w:tcPr>
          <w:p w14:paraId="0EE9E5CE" w14:textId="17B1C4A4"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3E21C017"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2FD30B4C"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4E652D63" w14:textId="77777777" w:rsidR="00F318E6" w:rsidRPr="00166422" w:rsidRDefault="00F318E6" w:rsidP="00F318E6">
            <w:pPr>
              <w:jc w:val="center"/>
              <w:rPr>
                <w:sz w:val="18"/>
                <w:szCs w:val="18"/>
              </w:rPr>
            </w:pPr>
          </w:p>
        </w:tc>
      </w:tr>
      <w:tr w:rsidR="00F318E6" w14:paraId="4EC1D7E4"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1A3B8259" w14:textId="2D3CBF6D" w:rsidR="00F318E6" w:rsidRPr="00F318E6" w:rsidRDefault="00F318E6" w:rsidP="00F318E6">
            <w:pPr>
              <w:rPr>
                <w:sz w:val="18"/>
                <w:szCs w:val="18"/>
              </w:rPr>
            </w:pPr>
            <w:r w:rsidRPr="00F318E6">
              <w:rPr>
                <w:sz w:val="18"/>
                <w:szCs w:val="18"/>
              </w:rPr>
              <w:t>19</w:t>
            </w:r>
          </w:p>
        </w:tc>
        <w:tc>
          <w:tcPr>
            <w:tcW w:w="1629" w:type="pct"/>
            <w:tcBorders>
              <w:top w:val="single" w:sz="4" w:space="0" w:color="auto"/>
              <w:bottom w:val="single" w:sz="4" w:space="0" w:color="auto"/>
              <w:right w:val="single" w:sz="4" w:space="0" w:color="auto"/>
            </w:tcBorders>
          </w:tcPr>
          <w:p w14:paraId="7804441B" w14:textId="32E99A4D" w:rsidR="00F318E6" w:rsidRPr="00724E4C" w:rsidRDefault="00F318E6" w:rsidP="00F318E6">
            <w:pPr>
              <w:jc w:val="both"/>
            </w:pPr>
            <w:r w:rsidRPr="00FA4D0A">
              <w:t>Труба стальная эл.свар.ДУ -  89*3,5</w:t>
            </w:r>
          </w:p>
        </w:tc>
        <w:tc>
          <w:tcPr>
            <w:tcW w:w="786" w:type="pct"/>
            <w:tcBorders>
              <w:top w:val="single" w:sz="4" w:space="0" w:color="auto"/>
              <w:left w:val="single" w:sz="4" w:space="0" w:color="auto"/>
              <w:bottom w:val="single" w:sz="4" w:space="0" w:color="auto"/>
            </w:tcBorders>
          </w:tcPr>
          <w:p w14:paraId="56B5AD5A" w14:textId="5A34670B" w:rsidR="00F318E6" w:rsidRPr="00724E4C" w:rsidRDefault="00F318E6" w:rsidP="00F318E6">
            <w:pPr>
              <w:jc w:val="center"/>
              <w:rPr>
                <w:rFonts w:eastAsia="Calibri"/>
              </w:rPr>
            </w:pPr>
            <w:r w:rsidRPr="001A5FC8">
              <w:t>24.20.13.130-00000004</w:t>
            </w:r>
          </w:p>
        </w:tc>
        <w:tc>
          <w:tcPr>
            <w:tcW w:w="311" w:type="pct"/>
            <w:tcBorders>
              <w:top w:val="single" w:sz="4" w:space="0" w:color="auto"/>
              <w:left w:val="single" w:sz="4" w:space="0" w:color="auto"/>
              <w:bottom w:val="single" w:sz="4" w:space="0" w:color="auto"/>
            </w:tcBorders>
          </w:tcPr>
          <w:p w14:paraId="12C8451E" w14:textId="0FB81B9C" w:rsidR="00F318E6" w:rsidRDefault="00F318E6" w:rsidP="00F318E6">
            <w:pPr>
              <w:jc w:val="center"/>
            </w:pPr>
            <w:r w:rsidRPr="00571F59">
              <w:t>16</w:t>
            </w:r>
          </w:p>
        </w:tc>
        <w:tc>
          <w:tcPr>
            <w:tcW w:w="299" w:type="pct"/>
            <w:tcBorders>
              <w:top w:val="single" w:sz="4" w:space="0" w:color="auto"/>
              <w:left w:val="single" w:sz="4" w:space="0" w:color="auto"/>
              <w:bottom w:val="single" w:sz="4" w:space="0" w:color="auto"/>
              <w:right w:val="single" w:sz="4" w:space="0" w:color="auto"/>
            </w:tcBorders>
          </w:tcPr>
          <w:p w14:paraId="28104733" w14:textId="19D18266" w:rsidR="00F318E6" w:rsidRDefault="00F318E6" w:rsidP="00F318E6">
            <w:pPr>
              <w:jc w:val="center"/>
            </w:pPr>
            <w:r w:rsidRPr="00EA756C">
              <w:t>м</w:t>
            </w:r>
          </w:p>
        </w:tc>
        <w:tc>
          <w:tcPr>
            <w:tcW w:w="453" w:type="pct"/>
            <w:tcBorders>
              <w:top w:val="single" w:sz="4" w:space="0" w:color="auto"/>
              <w:left w:val="single" w:sz="4" w:space="0" w:color="auto"/>
              <w:bottom w:val="single" w:sz="4" w:space="0" w:color="auto"/>
              <w:right w:val="single" w:sz="4" w:space="0" w:color="auto"/>
            </w:tcBorders>
          </w:tcPr>
          <w:p w14:paraId="138824F4"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68FE6BAC"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037586D2" w14:textId="77777777" w:rsidR="00F318E6" w:rsidRPr="00166422" w:rsidRDefault="00F318E6" w:rsidP="00F318E6">
            <w:pPr>
              <w:jc w:val="center"/>
              <w:rPr>
                <w:sz w:val="18"/>
                <w:szCs w:val="18"/>
              </w:rPr>
            </w:pPr>
          </w:p>
        </w:tc>
      </w:tr>
      <w:tr w:rsidR="00F318E6" w14:paraId="10971BE8"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0CD454A7" w14:textId="252229FF" w:rsidR="00F318E6" w:rsidRPr="00F318E6" w:rsidRDefault="00F318E6" w:rsidP="00F318E6">
            <w:pPr>
              <w:rPr>
                <w:sz w:val="18"/>
                <w:szCs w:val="18"/>
              </w:rPr>
            </w:pPr>
            <w:r w:rsidRPr="00F318E6">
              <w:rPr>
                <w:sz w:val="18"/>
                <w:szCs w:val="18"/>
              </w:rPr>
              <w:t>20</w:t>
            </w:r>
          </w:p>
        </w:tc>
        <w:tc>
          <w:tcPr>
            <w:tcW w:w="1629" w:type="pct"/>
            <w:tcBorders>
              <w:top w:val="single" w:sz="4" w:space="0" w:color="auto"/>
              <w:bottom w:val="single" w:sz="4" w:space="0" w:color="auto"/>
              <w:right w:val="single" w:sz="4" w:space="0" w:color="auto"/>
            </w:tcBorders>
          </w:tcPr>
          <w:p w14:paraId="48C04483" w14:textId="46D13E82" w:rsidR="00F318E6" w:rsidRPr="00724E4C" w:rsidRDefault="00F318E6" w:rsidP="00F318E6">
            <w:pPr>
              <w:jc w:val="both"/>
            </w:pPr>
            <w:r w:rsidRPr="00FA4D0A">
              <w:t>Отвод крутоизогнутый ДУ- 89*3,5 (4 ) (бесшовный)</w:t>
            </w:r>
          </w:p>
        </w:tc>
        <w:tc>
          <w:tcPr>
            <w:tcW w:w="786" w:type="pct"/>
            <w:tcBorders>
              <w:top w:val="single" w:sz="4" w:space="0" w:color="auto"/>
              <w:left w:val="single" w:sz="4" w:space="0" w:color="auto"/>
              <w:bottom w:val="single" w:sz="4" w:space="0" w:color="auto"/>
            </w:tcBorders>
          </w:tcPr>
          <w:p w14:paraId="13113820" w14:textId="2762048A" w:rsidR="00F318E6" w:rsidRPr="00724E4C" w:rsidRDefault="00F318E6" w:rsidP="00F318E6">
            <w:pPr>
              <w:jc w:val="center"/>
              <w:rPr>
                <w:rFonts w:eastAsia="Calibri"/>
              </w:rPr>
            </w:pPr>
            <w:r w:rsidRPr="001A5FC8">
              <w:t>24.20.40.000-00000006</w:t>
            </w:r>
          </w:p>
        </w:tc>
        <w:tc>
          <w:tcPr>
            <w:tcW w:w="311" w:type="pct"/>
            <w:tcBorders>
              <w:top w:val="single" w:sz="4" w:space="0" w:color="auto"/>
              <w:left w:val="single" w:sz="4" w:space="0" w:color="auto"/>
              <w:bottom w:val="single" w:sz="4" w:space="0" w:color="auto"/>
            </w:tcBorders>
          </w:tcPr>
          <w:p w14:paraId="16A2D1A2" w14:textId="2507E3E6" w:rsidR="00F318E6" w:rsidRDefault="00F318E6" w:rsidP="00F318E6">
            <w:pPr>
              <w:jc w:val="center"/>
            </w:pPr>
            <w:r w:rsidRPr="00571F59">
              <w:t>3</w:t>
            </w:r>
          </w:p>
        </w:tc>
        <w:tc>
          <w:tcPr>
            <w:tcW w:w="299" w:type="pct"/>
            <w:tcBorders>
              <w:top w:val="single" w:sz="4" w:space="0" w:color="auto"/>
              <w:left w:val="single" w:sz="4" w:space="0" w:color="auto"/>
              <w:bottom w:val="single" w:sz="4" w:space="0" w:color="auto"/>
              <w:right w:val="single" w:sz="4" w:space="0" w:color="auto"/>
            </w:tcBorders>
          </w:tcPr>
          <w:p w14:paraId="7F50FB8E" w14:textId="15844D16"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60CF7045"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1112E04F"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1C33F6FD" w14:textId="77777777" w:rsidR="00F318E6" w:rsidRPr="00166422" w:rsidRDefault="00F318E6" w:rsidP="00F318E6">
            <w:pPr>
              <w:jc w:val="center"/>
              <w:rPr>
                <w:sz w:val="18"/>
                <w:szCs w:val="18"/>
              </w:rPr>
            </w:pPr>
          </w:p>
        </w:tc>
      </w:tr>
      <w:tr w:rsidR="00F318E6" w14:paraId="27F091AA"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38F239EB" w14:textId="03D06CC9" w:rsidR="00F318E6" w:rsidRPr="00F318E6" w:rsidRDefault="00F318E6" w:rsidP="00F318E6">
            <w:pPr>
              <w:rPr>
                <w:sz w:val="18"/>
                <w:szCs w:val="18"/>
              </w:rPr>
            </w:pPr>
            <w:r w:rsidRPr="00F318E6">
              <w:rPr>
                <w:sz w:val="18"/>
                <w:szCs w:val="18"/>
              </w:rPr>
              <w:t>21</w:t>
            </w:r>
          </w:p>
        </w:tc>
        <w:tc>
          <w:tcPr>
            <w:tcW w:w="1629" w:type="pct"/>
            <w:tcBorders>
              <w:top w:val="single" w:sz="4" w:space="0" w:color="auto"/>
              <w:bottom w:val="single" w:sz="4" w:space="0" w:color="auto"/>
              <w:right w:val="single" w:sz="4" w:space="0" w:color="auto"/>
            </w:tcBorders>
          </w:tcPr>
          <w:p w14:paraId="3FA4B32E" w14:textId="6457E674" w:rsidR="00F318E6" w:rsidRPr="00724E4C" w:rsidRDefault="00F318E6" w:rsidP="00F318E6">
            <w:pPr>
              <w:jc w:val="both"/>
            </w:pPr>
            <w:r w:rsidRPr="00FA4D0A">
              <w:t>Резьба стальная ДУ- 15</w:t>
            </w:r>
          </w:p>
        </w:tc>
        <w:tc>
          <w:tcPr>
            <w:tcW w:w="786" w:type="pct"/>
            <w:tcBorders>
              <w:top w:val="single" w:sz="4" w:space="0" w:color="auto"/>
              <w:left w:val="single" w:sz="4" w:space="0" w:color="auto"/>
              <w:bottom w:val="single" w:sz="4" w:space="0" w:color="auto"/>
            </w:tcBorders>
          </w:tcPr>
          <w:p w14:paraId="2C7AB824" w14:textId="7654D90D" w:rsidR="00F318E6" w:rsidRPr="00724E4C" w:rsidRDefault="00F318E6" w:rsidP="00F318E6">
            <w:pPr>
              <w:jc w:val="center"/>
              <w:rPr>
                <w:rFonts w:eastAsia="Calibri"/>
              </w:rPr>
            </w:pPr>
            <w:r w:rsidRPr="001A5FC8">
              <w:t>24.20.40.000-00000009</w:t>
            </w:r>
          </w:p>
        </w:tc>
        <w:tc>
          <w:tcPr>
            <w:tcW w:w="311" w:type="pct"/>
            <w:tcBorders>
              <w:top w:val="single" w:sz="4" w:space="0" w:color="auto"/>
              <w:left w:val="single" w:sz="4" w:space="0" w:color="auto"/>
              <w:bottom w:val="single" w:sz="4" w:space="0" w:color="auto"/>
            </w:tcBorders>
          </w:tcPr>
          <w:p w14:paraId="7AF6FB0A" w14:textId="3ABEB92F" w:rsidR="00F318E6" w:rsidRDefault="00F318E6" w:rsidP="00F318E6">
            <w:pPr>
              <w:jc w:val="center"/>
            </w:pPr>
            <w:r w:rsidRPr="00571F59">
              <w:t>8</w:t>
            </w:r>
          </w:p>
        </w:tc>
        <w:tc>
          <w:tcPr>
            <w:tcW w:w="299" w:type="pct"/>
            <w:tcBorders>
              <w:top w:val="single" w:sz="4" w:space="0" w:color="auto"/>
              <w:left w:val="single" w:sz="4" w:space="0" w:color="auto"/>
              <w:bottom w:val="single" w:sz="4" w:space="0" w:color="auto"/>
              <w:right w:val="single" w:sz="4" w:space="0" w:color="auto"/>
            </w:tcBorders>
          </w:tcPr>
          <w:p w14:paraId="7009B726" w14:textId="0F8E0A27"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3FC42B36"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63BA7A93"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03FD4FF1" w14:textId="77777777" w:rsidR="00F318E6" w:rsidRPr="00166422" w:rsidRDefault="00F318E6" w:rsidP="00F318E6">
            <w:pPr>
              <w:jc w:val="center"/>
              <w:rPr>
                <w:sz w:val="18"/>
                <w:szCs w:val="18"/>
              </w:rPr>
            </w:pPr>
          </w:p>
        </w:tc>
      </w:tr>
      <w:tr w:rsidR="00F318E6" w14:paraId="662D6FFA"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538186B7" w14:textId="4937B8EB" w:rsidR="00F318E6" w:rsidRPr="00F318E6" w:rsidRDefault="00F318E6" w:rsidP="00F318E6">
            <w:pPr>
              <w:rPr>
                <w:sz w:val="18"/>
                <w:szCs w:val="18"/>
              </w:rPr>
            </w:pPr>
            <w:r w:rsidRPr="00F318E6">
              <w:rPr>
                <w:sz w:val="18"/>
                <w:szCs w:val="18"/>
              </w:rPr>
              <w:lastRenderedPageBreak/>
              <w:t>22</w:t>
            </w:r>
          </w:p>
        </w:tc>
        <w:tc>
          <w:tcPr>
            <w:tcW w:w="1629" w:type="pct"/>
            <w:tcBorders>
              <w:top w:val="single" w:sz="4" w:space="0" w:color="auto"/>
              <w:bottom w:val="single" w:sz="4" w:space="0" w:color="auto"/>
              <w:right w:val="single" w:sz="4" w:space="0" w:color="auto"/>
            </w:tcBorders>
          </w:tcPr>
          <w:p w14:paraId="2B19F66B" w14:textId="1B30D931" w:rsidR="00F318E6" w:rsidRPr="00724E4C" w:rsidRDefault="00F318E6" w:rsidP="00F318E6">
            <w:pPr>
              <w:jc w:val="both"/>
            </w:pPr>
            <w:r w:rsidRPr="00FA4D0A">
              <w:t>Сгон стальной ДУ-15  Стандарт L=110мм</w:t>
            </w:r>
          </w:p>
        </w:tc>
        <w:tc>
          <w:tcPr>
            <w:tcW w:w="786" w:type="pct"/>
            <w:tcBorders>
              <w:top w:val="single" w:sz="4" w:space="0" w:color="auto"/>
              <w:left w:val="single" w:sz="4" w:space="0" w:color="auto"/>
              <w:bottom w:val="single" w:sz="4" w:space="0" w:color="auto"/>
            </w:tcBorders>
          </w:tcPr>
          <w:p w14:paraId="1E0F3BD8" w14:textId="3017CD65" w:rsidR="00F318E6" w:rsidRPr="00724E4C" w:rsidRDefault="00F318E6" w:rsidP="00F318E6">
            <w:pPr>
              <w:jc w:val="center"/>
              <w:rPr>
                <w:rFonts w:eastAsia="Calibri"/>
              </w:rPr>
            </w:pPr>
            <w:r w:rsidRPr="001A5FC8">
              <w:t>24.20.40.000-00000024</w:t>
            </w:r>
          </w:p>
        </w:tc>
        <w:tc>
          <w:tcPr>
            <w:tcW w:w="311" w:type="pct"/>
            <w:tcBorders>
              <w:top w:val="single" w:sz="4" w:space="0" w:color="auto"/>
              <w:left w:val="single" w:sz="4" w:space="0" w:color="auto"/>
              <w:bottom w:val="single" w:sz="4" w:space="0" w:color="auto"/>
            </w:tcBorders>
          </w:tcPr>
          <w:p w14:paraId="49778032" w14:textId="41D3169E" w:rsidR="00F318E6" w:rsidRDefault="00F318E6" w:rsidP="00F318E6">
            <w:pPr>
              <w:jc w:val="center"/>
            </w:pPr>
            <w:r w:rsidRPr="00571F59">
              <w:t>8</w:t>
            </w:r>
          </w:p>
        </w:tc>
        <w:tc>
          <w:tcPr>
            <w:tcW w:w="299" w:type="pct"/>
            <w:tcBorders>
              <w:top w:val="single" w:sz="4" w:space="0" w:color="auto"/>
              <w:left w:val="single" w:sz="4" w:space="0" w:color="auto"/>
              <w:bottom w:val="single" w:sz="4" w:space="0" w:color="auto"/>
              <w:right w:val="single" w:sz="4" w:space="0" w:color="auto"/>
            </w:tcBorders>
          </w:tcPr>
          <w:p w14:paraId="087DD6E2" w14:textId="572846BE"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5EA951F9"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20BAAE4D"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34BD8894" w14:textId="77777777" w:rsidR="00F318E6" w:rsidRPr="00166422" w:rsidRDefault="00F318E6" w:rsidP="00F318E6">
            <w:pPr>
              <w:jc w:val="center"/>
              <w:rPr>
                <w:sz w:val="18"/>
                <w:szCs w:val="18"/>
              </w:rPr>
            </w:pPr>
          </w:p>
        </w:tc>
      </w:tr>
      <w:tr w:rsidR="00F318E6" w14:paraId="7826F67C"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620249C4" w14:textId="05860FD8" w:rsidR="00F318E6" w:rsidRPr="00F318E6" w:rsidRDefault="00F318E6" w:rsidP="00F318E6">
            <w:pPr>
              <w:rPr>
                <w:sz w:val="18"/>
                <w:szCs w:val="18"/>
              </w:rPr>
            </w:pPr>
            <w:r w:rsidRPr="00F318E6">
              <w:rPr>
                <w:sz w:val="18"/>
                <w:szCs w:val="18"/>
              </w:rPr>
              <w:t>23</w:t>
            </w:r>
          </w:p>
        </w:tc>
        <w:tc>
          <w:tcPr>
            <w:tcW w:w="1629" w:type="pct"/>
            <w:tcBorders>
              <w:top w:val="single" w:sz="4" w:space="0" w:color="auto"/>
              <w:bottom w:val="single" w:sz="4" w:space="0" w:color="auto"/>
              <w:right w:val="single" w:sz="4" w:space="0" w:color="auto"/>
            </w:tcBorders>
          </w:tcPr>
          <w:p w14:paraId="0CD4D559" w14:textId="3C08F99A" w:rsidR="00F318E6" w:rsidRPr="00724E4C" w:rsidRDefault="00F318E6" w:rsidP="00F318E6">
            <w:pPr>
              <w:jc w:val="both"/>
            </w:pPr>
            <w:r w:rsidRPr="00FA4D0A">
              <w:t>Муфта (стальная) ДУ-15</w:t>
            </w:r>
          </w:p>
        </w:tc>
        <w:tc>
          <w:tcPr>
            <w:tcW w:w="786" w:type="pct"/>
            <w:tcBorders>
              <w:top w:val="single" w:sz="4" w:space="0" w:color="auto"/>
              <w:left w:val="single" w:sz="4" w:space="0" w:color="auto"/>
              <w:bottom w:val="single" w:sz="4" w:space="0" w:color="auto"/>
            </w:tcBorders>
          </w:tcPr>
          <w:p w14:paraId="5C097572" w14:textId="1C2F7755" w:rsidR="00F318E6" w:rsidRPr="00724E4C" w:rsidRDefault="00F318E6" w:rsidP="00F318E6">
            <w:pPr>
              <w:jc w:val="center"/>
              <w:rPr>
                <w:rFonts w:eastAsia="Calibri"/>
              </w:rPr>
            </w:pPr>
            <w:r w:rsidRPr="001A5FC8">
              <w:t>24.20.40.000-00000004</w:t>
            </w:r>
          </w:p>
        </w:tc>
        <w:tc>
          <w:tcPr>
            <w:tcW w:w="311" w:type="pct"/>
            <w:tcBorders>
              <w:top w:val="single" w:sz="4" w:space="0" w:color="auto"/>
              <w:left w:val="single" w:sz="4" w:space="0" w:color="auto"/>
              <w:bottom w:val="single" w:sz="4" w:space="0" w:color="auto"/>
            </w:tcBorders>
          </w:tcPr>
          <w:p w14:paraId="71EB8681" w14:textId="5A177D5E" w:rsidR="00F318E6" w:rsidRDefault="00F318E6" w:rsidP="00F318E6">
            <w:pPr>
              <w:jc w:val="center"/>
            </w:pPr>
            <w:r w:rsidRPr="00571F59">
              <w:t>8</w:t>
            </w:r>
          </w:p>
        </w:tc>
        <w:tc>
          <w:tcPr>
            <w:tcW w:w="299" w:type="pct"/>
            <w:tcBorders>
              <w:top w:val="single" w:sz="4" w:space="0" w:color="auto"/>
              <w:left w:val="single" w:sz="4" w:space="0" w:color="auto"/>
              <w:bottom w:val="single" w:sz="4" w:space="0" w:color="auto"/>
              <w:right w:val="single" w:sz="4" w:space="0" w:color="auto"/>
            </w:tcBorders>
          </w:tcPr>
          <w:p w14:paraId="7393F8DF" w14:textId="3F2ED94A"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0EBF8684"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64982109"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3B38411E" w14:textId="77777777" w:rsidR="00F318E6" w:rsidRPr="00166422" w:rsidRDefault="00F318E6" w:rsidP="00F318E6">
            <w:pPr>
              <w:jc w:val="center"/>
              <w:rPr>
                <w:sz w:val="18"/>
                <w:szCs w:val="18"/>
              </w:rPr>
            </w:pPr>
          </w:p>
        </w:tc>
      </w:tr>
      <w:tr w:rsidR="00F318E6" w14:paraId="41346333"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2D42763A" w14:textId="2D08F6F7" w:rsidR="00F318E6" w:rsidRPr="00F318E6" w:rsidRDefault="00F318E6" w:rsidP="00F318E6">
            <w:pPr>
              <w:rPr>
                <w:sz w:val="18"/>
                <w:szCs w:val="18"/>
              </w:rPr>
            </w:pPr>
            <w:r w:rsidRPr="00F318E6">
              <w:rPr>
                <w:sz w:val="18"/>
                <w:szCs w:val="18"/>
              </w:rPr>
              <w:t>24</w:t>
            </w:r>
          </w:p>
        </w:tc>
        <w:tc>
          <w:tcPr>
            <w:tcW w:w="1629" w:type="pct"/>
            <w:tcBorders>
              <w:top w:val="single" w:sz="4" w:space="0" w:color="auto"/>
              <w:bottom w:val="single" w:sz="4" w:space="0" w:color="auto"/>
              <w:right w:val="single" w:sz="4" w:space="0" w:color="auto"/>
            </w:tcBorders>
          </w:tcPr>
          <w:p w14:paraId="69BE4A09" w14:textId="3F5C69C1" w:rsidR="00F318E6" w:rsidRPr="00724E4C" w:rsidRDefault="00F318E6" w:rsidP="00F318E6">
            <w:pPr>
              <w:jc w:val="both"/>
            </w:pPr>
            <w:r w:rsidRPr="00FA4D0A">
              <w:t>Труба стальная эл.свар.ДУ - 108*3,5</w:t>
            </w:r>
          </w:p>
        </w:tc>
        <w:tc>
          <w:tcPr>
            <w:tcW w:w="786" w:type="pct"/>
            <w:tcBorders>
              <w:top w:val="single" w:sz="4" w:space="0" w:color="auto"/>
              <w:left w:val="single" w:sz="4" w:space="0" w:color="auto"/>
              <w:bottom w:val="single" w:sz="4" w:space="0" w:color="auto"/>
            </w:tcBorders>
          </w:tcPr>
          <w:p w14:paraId="442B3999" w14:textId="6401B0F9" w:rsidR="00F318E6" w:rsidRPr="00724E4C" w:rsidRDefault="00F318E6" w:rsidP="00F318E6">
            <w:pPr>
              <w:jc w:val="center"/>
              <w:rPr>
                <w:rFonts w:eastAsia="Calibri"/>
              </w:rPr>
            </w:pPr>
            <w:r w:rsidRPr="001A5FC8">
              <w:t>24.20.13.130-00000004</w:t>
            </w:r>
          </w:p>
        </w:tc>
        <w:tc>
          <w:tcPr>
            <w:tcW w:w="311" w:type="pct"/>
            <w:tcBorders>
              <w:top w:val="single" w:sz="4" w:space="0" w:color="auto"/>
              <w:left w:val="single" w:sz="4" w:space="0" w:color="auto"/>
              <w:bottom w:val="single" w:sz="4" w:space="0" w:color="auto"/>
            </w:tcBorders>
          </w:tcPr>
          <w:p w14:paraId="494D85DD" w14:textId="52317469" w:rsidR="00F318E6" w:rsidRDefault="00F318E6" w:rsidP="00F318E6">
            <w:pPr>
              <w:jc w:val="center"/>
            </w:pPr>
            <w:r w:rsidRPr="00571F59">
              <w:t>10</w:t>
            </w:r>
          </w:p>
        </w:tc>
        <w:tc>
          <w:tcPr>
            <w:tcW w:w="299" w:type="pct"/>
            <w:tcBorders>
              <w:top w:val="single" w:sz="4" w:space="0" w:color="auto"/>
              <w:left w:val="single" w:sz="4" w:space="0" w:color="auto"/>
              <w:bottom w:val="single" w:sz="4" w:space="0" w:color="auto"/>
              <w:right w:val="single" w:sz="4" w:space="0" w:color="auto"/>
            </w:tcBorders>
          </w:tcPr>
          <w:p w14:paraId="3E153C9D" w14:textId="0352C5CD" w:rsidR="00F318E6" w:rsidRDefault="00F318E6" w:rsidP="00F318E6">
            <w:pPr>
              <w:jc w:val="center"/>
            </w:pPr>
            <w:r w:rsidRPr="00EA756C">
              <w:t>м</w:t>
            </w:r>
          </w:p>
        </w:tc>
        <w:tc>
          <w:tcPr>
            <w:tcW w:w="453" w:type="pct"/>
            <w:tcBorders>
              <w:top w:val="single" w:sz="4" w:space="0" w:color="auto"/>
              <w:left w:val="single" w:sz="4" w:space="0" w:color="auto"/>
              <w:bottom w:val="single" w:sz="4" w:space="0" w:color="auto"/>
              <w:right w:val="single" w:sz="4" w:space="0" w:color="auto"/>
            </w:tcBorders>
          </w:tcPr>
          <w:p w14:paraId="4FC317E5"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0A788343"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4C50575D" w14:textId="77777777" w:rsidR="00F318E6" w:rsidRPr="00166422" w:rsidRDefault="00F318E6" w:rsidP="00F318E6">
            <w:pPr>
              <w:jc w:val="center"/>
              <w:rPr>
                <w:sz w:val="18"/>
                <w:szCs w:val="18"/>
              </w:rPr>
            </w:pPr>
          </w:p>
        </w:tc>
      </w:tr>
      <w:tr w:rsidR="00F318E6" w14:paraId="759A1355"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2329ECD8" w14:textId="63F21887" w:rsidR="00F318E6" w:rsidRPr="00F318E6" w:rsidRDefault="00F318E6" w:rsidP="00F318E6">
            <w:pPr>
              <w:rPr>
                <w:sz w:val="18"/>
                <w:szCs w:val="18"/>
              </w:rPr>
            </w:pPr>
            <w:r w:rsidRPr="00F318E6">
              <w:rPr>
                <w:sz w:val="18"/>
                <w:szCs w:val="18"/>
              </w:rPr>
              <w:t>25</w:t>
            </w:r>
          </w:p>
        </w:tc>
        <w:tc>
          <w:tcPr>
            <w:tcW w:w="1629" w:type="pct"/>
            <w:tcBorders>
              <w:top w:val="single" w:sz="4" w:space="0" w:color="auto"/>
              <w:bottom w:val="single" w:sz="4" w:space="0" w:color="auto"/>
              <w:right w:val="single" w:sz="4" w:space="0" w:color="auto"/>
            </w:tcBorders>
          </w:tcPr>
          <w:p w14:paraId="1A6FCDDF" w14:textId="5751DEAA" w:rsidR="00F318E6" w:rsidRPr="00724E4C" w:rsidRDefault="00F318E6" w:rsidP="00F318E6">
            <w:pPr>
              <w:jc w:val="both"/>
            </w:pPr>
            <w:r w:rsidRPr="00FA4D0A">
              <w:t>Заглушка плоская сталь ДУ- 108 привар.</w:t>
            </w:r>
          </w:p>
        </w:tc>
        <w:tc>
          <w:tcPr>
            <w:tcW w:w="786" w:type="pct"/>
            <w:tcBorders>
              <w:top w:val="single" w:sz="4" w:space="0" w:color="auto"/>
              <w:left w:val="single" w:sz="4" w:space="0" w:color="auto"/>
              <w:bottom w:val="single" w:sz="4" w:space="0" w:color="auto"/>
            </w:tcBorders>
          </w:tcPr>
          <w:p w14:paraId="4E39AEB7" w14:textId="2FEF2A08" w:rsidR="00F318E6" w:rsidRPr="00724E4C" w:rsidRDefault="00F318E6" w:rsidP="00F318E6">
            <w:pPr>
              <w:jc w:val="center"/>
              <w:rPr>
                <w:rFonts w:eastAsia="Calibri"/>
              </w:rPr>
            </w:pPr>
            <w:r w:rsidRPr="001A5FC8">
              <w:t>24.20.40.000-00000002</w:t>
            </w:r>
          </w:p>
        </w:tc>
        <w:tc>
          <w:tcPr>
            <w:tcW w:w="311" w:type="pct"/>
            <w:tcBorders>
              <w:top w:val="single" w:sz="4" w:space="0" w:color="auto"/>
              <w:left w:val="single" w:sz="4" w:space="0" w:color="auto"/>
              <w:bottom w:val="single" w:sz="4" w:space="0" w:color="auto"/>
            </w:tcBorders>
          </w:tcPr>
          <w:p w14:paraId="15F07FFE" w14:textId="4E4BC440" w:rsidR="00F318E6" w:rsidRDefault="00F318E6" w:rsidP="00F318E6">
            <w:pPr>
              <w:jc w:val="center"/>
            </w:pPr>
            <w:r w:rsidRPr="00571F59">
              <w:t>4</w:t>
            </w:r>
          </w:p>
        </w:tc>
        <w:tc>
          <w:tcPr>
            <w:tcW w:w="299" w:type="pct"/>
            <w:tcBorders>
              <w:top w:val="single" w:sz="4" w:space="0" w:color="auto"/>
              <w:left w:val="single" w:sz="4" w:space="0" w:color="auto"/>
              <w:bottom w:val="single" w:sz="4" w:space="0" w:color="auto"/>
              <w:right w:val="single" w:sz="4" w:space="0" w:color="auto"/>
            </w:tcBorders>
          </w:tcPr>
          <w:p w14:paraId="466B0120" w14:textId="197AFBC1"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1216F7E7"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16311324"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73B804B9" w14:textId="77777777" w:rsidR="00F318E6" w:rsidRPr="00166422" w:rsidRDefault="00F318E6" w:rsidP="00F318E6">
            <w:pPr>
              <w:jc w:val="center"/>
              <w:rPr>
                <w:sz w:val="18"/>
                <w:szCs w:val="18"/>
              </w:rPr>
            </w:pPr>
          </w:p>
        </w:tc>
      </w:tr>
      <w:tr w:rsidR="00F318E6" w14:paraId="138CFCB0"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4AFDA457" w14:textId="7CFD6000" w:rsidR="00F318E6" w:rsidRPr="00F318E6" w:rsidRDefault="00F318E6" w:rsidP="00F318E6">
            <w:pPr>
              <w:rPr>
                <w:sz w:val="18"/>
                <w:szCs w:val="18"/>
              </w:rPr>
            </w:pPr>
            <w:r w:rsidRPr="00F318E6">
              <w:rPr>
                <w:sz w:val="18"/>
                <w:szCs w:val="18"/>
              </w:rPr>
              <w:t>26</w:t>
            </w:r>
          </w:p>
        </w:tc>
        <w:tc>
          <w:tcPr>
            <w:tcW w:w="1629" w:type="pct"/>
            <w:tcBorders>
              <w:top w:val="single" w:sz="4" w:space="0" w:color="auto"/>
              <w:bottom w:val="single" w:sz="4" w:space="0" w:color="auto"/>
              <w:right w:val="single" w:sz="4" w:space="0" w:color="auto"/>
            </w:tcBorders>
          </w:tcPr>
          <w:p w14:paraId="7F96842E" w14:textId="7AD7F985" w:rsidR="00F318E6" w:rsidRPr="00724E4C" w:rsidRDefault="00F318E6" w:rsidP="00F318E6">
            <w:pPr>
              <w:jc w:val="both"/>
            </w:pPr>
            <w:r w:rsidRPr="00FA4D0A">
              <w:t>Труба стальная эл.свар.ДУ -  76*3,5</w:t>
            </w:r>
          </w:p>
        </w:tc>
        <w:tc>
          <w:tcPr>
            <w:tcW w:w="786" w:type="pct"/>
            <w:tcBorders>
              <w:top w:val="single" w:sz="4" w:space="0" w:color="auto"/>
              <w:left w:val="single" w:sz="4" w:space="0" w:color="auto"/>
              <w:bottom w:val="single" w:sz="4" w:space="0" w:color="auto"/>
            </w:tcBorders>
          </w:tcPr>
          <w:p w14:paraId="4C59CC1A" w14:textId="052C4C20" w:rsidR="00F318E6" w:rsidRPr="00724E4C" w:rsidRDefault="00F318E6" w:rsidP="00F318E6">
            <w:pPr>
              <w:jc w:val="center"/>
              <w:rPr>
                <w:rFonts w:eastAsia="Calibri"/>
              </w:rPr>
            </w:pPr>
            <w:r w:rsidRPr="001A5FC8">
              <w:t>24.20.13.130-00000004</w:t>
            </w:r>
          </w:p>
        </w:tc>
        <w:tc>
          <w:tcPr>
            <w:tcW w:w="311" w:type="pct"/>
            <w:tcBorders>
              <w:top w:val="single" w:sz="4" w:space="0" w:color="auto"/>
              <w:left w:val="single" w:sz="4" w:space="0" w:color="auto"/>
              <w:bottom w:val="single" w:sz="4" w:space="0" w:color="auto"/>
            </w:tcBorders>
          </w:tcPr>
          <w:p w14:paraId="2BF7D0CC" w14:textId="4BB49880" w:rsidR="00F318E6" w:rsidRDefault="00F318E6" w:rsidP="00F318E6">
            <w:pPr>
              <w:jc w:val="center"/>
            </w:pPr>
            <w:r w:rsidRPr="00571F59">
              <w:t>12</w:t>
            </w:r>
          </w:p>
        </w:tc>
        <w:tc>
          <w:tcPr>
            <w:tcW w:w="299" w:type="pct"/>
            <w:tcBorders>
              <w:top w:val="single" w:sz="4" w:space="0" w:color="auto"/>
              <w:left w:val="single" w:sz="4" w:space="0" w:color="auto"/>
              <w:bottom w:val="single" w:sz="4" w:space="0" w:color="auto"/>
              <w:right w:val="single" w:sz="4" w:space="0" w:color="auto"/>
            </w:tcBorders>
          </w:tcPr>
          <w:p w14:paraId="5D11E34C" w14:textId="1E18CA06" w:rsidR="00F318E6" w:rsidRDefault="00F318E6" w:rsidP="00F318E6">
            <w:pPr>
              <w:jc w:val="center"/>
            </w:pPr>
            <w:r w:rsidRPr="00EA756C">
              <w:t>м</w:t>
            </w:r>
          </w:p>
        </w:tc>
        <w:tc>
          <w:tcPr>
            <w:tcW w:w="453" w:type="pct"/>
            <w:tcBorders>
              <w:top w:val="single" w:sz="4" w:space="0" w:color="auto"/>
              <w:left w:val="single" w:sz="4" w:space="0" w:color="auto"/>
              <w:bottom w:val="single" w:sz="4" w:space="0" w:color="auto"/>
              <w:right w:val="single" w:sz="4" w:space="0" w:color="auto"/>
            </w:tcBorders>
          </w:tcPr>
          <w:p w14:paraId="1249B580"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30C4AFA4"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0492ECA4" w14:textId="77777777" w:rsidR="00F318E6" w:rsidRPr="00166422" w:rsidRDefault="00F318E6" w:rsidP="00F318E6">
            <w:pPr>
              <w:jc w:val="center"/>
              <w:rPr>
                <w:sz w:val="18"/>
                <w:szCs w:val="18"/>
              </w:rPr>
            </w:pPr>
          </w:p>
        </w:tc>
      </w:tr>
      <w:tr w:rsidR="00F318E6" w14:paraId="47976D38"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4C1D0EA1" w14:textId="30D74E78" w:rsidR="00F318E6" w:rsidRPr="00F318E6" w:rsidRDefault="00F318E6" w:rsidP="00F318E6">
            <w:pPr>
              <w:rPr>
                <w:sz w:val="18"/>
                <w:szCs w:val="18"/>
              </w:rPr>
            </w:pPr>
            <w:r w:rsidRPr="00F318E6">
              <w:rPr>
                <w:sz w:val="18"/>
                <w:szCs w:val="18"/>
              </w:rPr>
              <w:t>27</w:t>
            </w:r>
          </w:p>
        </w:tc>
        <w:tc>
          <w:tcPr>
            <w:tcW w:w="1629" w:type="pct"/>
            <w:tcBorders>
              <w:top w:val="single" w:sz="4" w:space="0" w:color="auto"/>
              <w:bottom w:val="single" w:sz="4" w:space="0" w:color="auto"/>
              <w:right w:val="single" w:sz="4" w:space="0" w:color="auto"/>
            </w:tcBorders>
          </w:tcPr>
          <w:p w14:paraId="11C70A90" w14:textId="4A8C5462" w:rsidR="00F318E6" w:rsidRPr="00724E4C" w:rsidRDefault="00F318E6" w:rsidP="00F318E6">
            <w:pPr>
              <w:jc w:val="both"/>
            </w:pPr>
            <w:r w:rsidRPr="00FA4D0A">
              <w:t>Отвод крутоизогнутый Ду- 76*3,5 (4 )(бесшовный)ГОСТ 17375-2001</w:t>
            </w:r>
          </w:p>
        </w:tc>
        <w:tc>
          <w:tcPr>
            <w:tcW w:w="786" w:type="pct"/>
            <w:tcBorders>
              <w:top w:val="single" w:sz="4" w:space="0" w:color="auto"/>
              <w:left w:val="single" w:sz="4" w:space="0" w:color="auto"/>
              <w:bottom w:val="single" w:sz="4" w:space="0" w:color="auto"/>
            </w:tcBorders>
          </w:tcPr>
          <w:p w14:paraId="1BECE226" w14:textId="0F712B97" w:rsidR="00F318E6" w:rsidRPr="00724E4C" w:rsidRDefault="00F318E6" w:rsidP="00F318E6">
            <w:pPr>
              <w:jc w:val="center"/>
              <w:rPr>
                <w:rFonts w:eastAsia="Calibri"/>
              </w:rPr>
            </w:pPr>
            <w:r w:rsidRPr="001A5FC8">
              <w:t>24.20.40.000-00000006</w:t>
            </w:r>
          </w:p>
        </w:tc>
        <w:tc>
          <w:tcPr>
            <w:tcW w:w="311" w:type="pct"/>
            <w:tcBorders>
              <w:top w:val="single" w:sz="4" w:space="0" w:color="auto"/>
              <w:left w:val="single" w:sz="4" w:space="0" w:color="auto"/>
              <w:bottom w:val="single" w:sz="4" w:space="0" w:color="auto"/>
            </w:tcBorders>
          </w:tcPr>
          <w:p w14:paraId="69AC893E" w14:textId="6A4B4AC0" w:rsidR="00F318E6" w:rsidRDefault="00F318E6" w:rsidP="00F318E6">
            <w:pPr>
              <w:jc w:val="center"/>
            </w:pPr>
            <w:r w:rsidRPr="00571F59">
              <w:t>1</w:t>
            </w:r>
          </w:p>
        </w:tc>
        <w:tc>
          <w:tcPr>
            <w:tcW w:w="299" w:type="pct"/>
            <w:tcBorders>
              <w:top w:val="single" w:sz="4" w:space="0" w:color="auto"/>
              <w:left w:val="single" w:sz="4" w:space="0" w:color="auto"/>
              <w:bottom w:val="single" w:sz="4" w:space="0" w:color="auto"/>
              <w:right w:val="single" w:sz="4" w:space="0" w:color="auto"/>
            </w:tcBorders>
          </w:tcPr>
          <w:p w14:paraId="1B1A0DA1" w14:textId="380B076C"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5189A7DD"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28F9A2FA"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0BEE148F" w14:textId="77777777" w:rsidR="00F318E6" w:rsidRPr="00166422" w:rsidRDefault="00F318E6" w:rsidP="00F318E6">
            <w:pPr>
              <w:jc w:val="center"/>
              <w:rPr>
                <w:sz w:val="18"/>
                <w:szCs w:val="18"/>
              </w:rPr>
            </w:pPr>
          </w:p>
        </w:tc>
      </w:tr>
      <w:tr w:rsidR="00F318E6" w14:paraId="5C45B569"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3021326B" w14:textId="046C62B9" w:rsidR="00F318E6" w:rsidRPr="00F318E6" w:rsidRDefault="00F318E6" w:rsidP="00F318E6">
            <w:pPr>
              <w:rPr>
                <w:sz w:val="18"/>
                <w:szCs w:val="18"/>
              </w:rPr>
            </w:pPr>
            <w:r w:rsidRPr="00F318E6">
              <w:rPr>
                <w:sz w:val="18"/>
                <w:szCs w:val="18"/>
              </w:rPr>
              <w:t>28</w:t>
            </w:r>
          </w:p>
        </w:tc>
        <w:tc>
          <w:tcPr>
            <w:tcW w:w="1629" w:type="pct"/>
            <w:tcBorders>
              <w:top w:val="single" w:sz="4" w:space="0" w:color="auto"/>
              <w:bottom w:val="single" w:sz="4" w:space="0" w:color="auto"/>
              <w:right w:val="single" w:sz="4" w:space="0" w:color="auto"/>
            </w:tcBorders>
          </w:tcPr>
          <w:p w14:paraId="04980CA4" w14:textId="048E1131" w:rsidR="00F318E6" w:rsidRPr="00724E4C" w:rsidRDefault="00F318E6" w:rsidP="00F318E6">
            <w:pPr>
              <w:jc w:val="both"/>
            </w:pPr>
            <w:r w:rsidRPr="00FA4D0A">
              <w:t>Труба стальная эл.свар.ДУ -  57*3,5</w:t>
            </w:r>
          </w:p>
        </w:tc>
        <w:tc>
          <w:tcPr>
            <w:tcW w:w="786" w:type="pct"/>
            <w:tcBorders>
              <w:top w:val="single" w:sz="4" w:space="0" w:color="auto"/>
              <w:left w:val="single" w:sz="4" w:space="0" w:color="auto"/>
              <w:bottom w:val="single" w:sz="4" w:space="0" w:color="auto"/>
            </w:tcBorders>
          </w:tcPr>
          <w:p w14:paraId="582993EB" w14:textId="03A1E9AB" w:rsidR="00F318E6" w:rsidRPr="00724E4C" w:rsidRDefault="00F318E6" w:rsidP="00F318E6">
            <w:pPr>
              <w:jc w:val="center"/>
              <w:rPr>
                <w:rFonts w:eastAsia="Calibri"/>
              </w:rPr>
            </w:pPr>
            <w:r w:rsidRPr="001A5FC8">
              <w:t>24.20.13.130-00000004</w:t>
            </w:r>
          </w:p>
        </w:tc>
        <w:tc>
          <w:tcPr>
            <w:tcW w:w="311" w:type="pct"/>
            <w:tcBorders>
              <w:top w:val="single" w:sz="4" w:space="0" w:color="auto"/>
              <w:left w:val="single" w:sz="4" w:space="0" w:color="auto"/>
              <w:bottom w:val="single" w:sz="4" w:space="0" w:color="auto"/>
            </w:tcBorders>
          </w:tcPr>
          <w:p w14:paraId="4E1C7BE2" w14:textId="657FA94D" w:rsidR="00F318E6" w:rsidRDefault="00F318E6" w:rsidP="00F318E6">
            <w:pPr>
              <w:jc w:val="center"/>
            </w:pPr>
            <w:r w:rsidRPr="00571F59">
              <w:t>3</w:t>
            </w:r>
          </w:p>
        </w:tc>
        <w:tc>
          <w:tcPr>
            <w:tcW w:w="299" w:type="pct"/>
            <w:tcBorders>
              <w:top w:val="single" w:sz="4" w:space="0" w:color="auto"/>
              <w:left w:val="single" w:sz="4" w:space="0" w:color="auto"/>
              <w:bottom w:val="single" w:sz="4" w:space="0" w:color="auto"/>
              <w:right w:val="single" w:sz="4" w:space="0" w:color="auto"/>
            </w:tcBorders>
          </w:tcPr>
          <w:p w14:paraId="35C95AF4" w14:textId="1A287967" w:rsidR="00F318E6" w:rsidRDefault="00F318E6" w:rsidP="00F318E6">
            <w:pPr>
              <w:jc w:val="center"/>
            </w:pPr>
            <w:r w:rsidRPr="00EA756C">
              <w:t>м</w:t>
            </w:r>
          </w:p>
        </w:tc>
        <w:tc>
          <w:tcPr>
            <w:tcW w:w="453" w:type="pct"/>
            <w:tcBorders>
              <w:top w:val="single" w:sz="4" w:space="0" w:color="auto"/>
              <w:left w:val="single" w:sz="4" w:space="0" w:color="auto"/>
              <w:bottom w:val="single" w:sz="4" w:space="0" w:color="auto"/>
              <w:right w:val="single" w:sz="4" w:space="0" w:color="auto"/>
            </w:tcBorders>
          </w:tcPr>
          <w:p w14:paraId="08B311EB"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58C31E97"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507965DD" w14:textId="77777777" w:rsidR="00F318E6" w:rsidRPr="00166422" w:rsidRDefault="00F318E6" w:rsidP="00F318E6">
            <w:pPr>
              <w:jc w:val="center"/>
              <w:rPr>
                <w:sz w:val="18"/>
                <w:szCs w:val="18"/>
              </w:rPr>
            </w:pPr>
          </w:p>
        </w:tc>
      </w:tr>
      <w:tr w:rsidR="00F318E6" w14:paraId="64776424"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059B73D5" w14:textId="122C31F3" w:rsidR="00F318E6" w:rsidRPr="00F318E6" w:rsidRDefault="00F318E6" w:rsidP="00F318E6">
            <w:pPr>
              <w:rPr>
                <w:sz w:val="18"/>
                <w:szCs w:val="18"/>
              </w:rPr>
            </w:pPr>
            <w:r w:rsidRPr="00F318E6">
              <w:rPr>
                <w:sz w:val="18"/>
                <w:szCs w:val="18"/>
              </w:rPr>
              <w:t>29</w:t>
            </w:r>
          </w:p>
        </w:tc>
        <w:tc>
          <w:tcPr>
            <w:tcW w:w="1629" w:type="pct"/>
            <w:tcBorders>
              <w:top w:val="single" w:sz="4" w:space="0" w:color="auto"/>
              <w:bottom w:val="single" w:sz="4" w:space="0" w:color="auto"/>
              <w:right w:val="single" w:sz="4" w:space="0" w:color="auto"/>
            </w:tcBorders>
          </w:tcPr>
          <w:p w14:paraId="37B76DDF" w14:textId="59363341" w:rsidR="00F318E6" w:rsidRPr="00724E4C" w:rsidRDefault="00F318E6" w:rsidP="00F318E6">
            <w:pPr>
              <w:jc w:val="both"/>
            </w:pPr>
            <w:r w:rsidRPr="00FA4D0A">
              <w:t>Труба стальная эл.свар.ДУ -  20*2,8  ВГП</w:t>
            </w:r>
          </w:p>
        </w:tc>
        <w:tc>
          <w:tcPr>
            <w:tcW w:w="786" w:type="pct"/>
            <w:tcBorders>
              <w:top w:val="single" w:sz="4" w:space="0" w:color="auto"/>
              <w:left w:val="single" w:sz="4" w:space="0" w:color="auto"/>
              <w:bottom w:val="single" w:sz="4" w:space="0" w:color="auto"/>
            </w:tcBorders>
          </w:tcPr>
          <w:p w14:paraId="12FEE665" w14:textId="758E063B" w:rsidR="00F318E6" w:rsidRPr="00724E4C" w:rsidRDefault="00F318E6" w:rsidP="00F318E6">
            <w:pPr>
              <w:jc w:val="center"/>
              <w:rPr>
                <w:rFonts w:eastAsia="Calibri"/>
              </w:rPr>
            </w:pPr>
            <w:r w:rsidRPr="001A5FC8">
              <w:t>24.20.13.160-00000011</w:t>
            </w:r>
          </w:p>
        </w:tc>
        <w:tc>
          <w:tcPr>
            <w:tcW w:w="311" w:type="pct"/>
            <w:tcBorders>
              <w:top w:val="single" w:sz="4" w:space="0" w:color="auto"/>
              <w:left w:val="single" w:sz="4" w:space="0" w:color="auto"/>
              <w:bottom w:val="single" w:sz="4" w:space="0" w:color="auto"/>
            </w:tcBorders>
          </w:tcPr>
          <w:p w14:paraId="57D9771F" w14:textId="6D8ECAFB" w:rsidR="00F318E6" w:rsidRDefault="00F318E6" w:rsidP="00F318E6">
            <w:pPr>
              <w:jc w:val="center"/>
            </w:pPr>
            <w:r w:rsidRPr="00571F59">
              <w:t>20</w:t>
            </w:r>
          </w:p>
        </w:tc>
        <w:tc>
          <w:tcPr>
            <w:tcW w:w="299" w:type="pct"/>
            <w:tcBorders>
              <w:top w:val="single" w:sz="4" w:space="0" w:color="auto"/>
              <w:left w:val="single" w:sz="4" w:space="0" w:color="auto"/>
              <w:bottom w:val="single" w:sz="4" w:space="0" w:color="auto"/>
              <w:right w:val="single" w:sz="4" w:space="0" w:color="auto"/>
            </w:tcBorders>
          </w:tcPr>
          <w:p w14:paraId="4CBBD693" w14:textId="1DC61C9E" w:rsidR="00F318E6" w:rsidRDefault="00F318E6" w:rsidP="00F318E6">
            <w:pPr>
              <w:jc w:val="center"/>
            </w:pPr>
            <w:r w:rsidRPr="00EA756C">
              <w:t>м</w:t>
            </w:r>
          </w:p>
        </w:tc>
        <w:tc>
          <w:tcPr>
            <w:tcW w:w="453" w:type="pct"/>
            <w:tcBorders>
              <w:top w:val="single" w:sz="4" w:space="0" w:color="auto"/>
              <w:left w:val="single" w:sz="4" w:space="0" w:color="auto"/>
              <w:bottom w:val="single" w:sz="4" w:space="0" w:color="auto"/>
              <w:right w:val="single" w:sz="4" w:space="0" w:color="auto"/>
            </w:tcBorders>
          </w:tcPr>
          <w:p w14:paraId="5D2397F9"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398A0BBE"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7FF13B28" w14:textId="77777777" w:rsidR="00F318E6" w:rsidRPr="00166422" w:rsidRDefault="00F318E6" w:rsidP="00F318E6">
            <w:pPr>
              <w:jc w:val="center"/>
              <w:rPr>
                <w:sz w:val="18"/>
                <w:szCs w:val="18"/>
              </w:rPr>
            </w:pPr>
          </w:p>
        </w:tc>
      </w:tr>
      <w:tr w:rsidR="00F318E6" w14:paraId="460F371D"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2CB85539" w14:textId="3D173E4A" w:rsidR="00F318E6" w:rsidRPr="00F318E6" w:rsidRDefault="00F318E6" w:rsidP="00F318E6">
            <w:pPr>
              <w:rPr>
                <w:sz w:val="18"/>
                <w:szCs w:val="18"/>
              </w:rPr>
            </w:pPr>
            <w:r w:rsidRPr="00F318E6">
              <w:rPr>
                <w:sz w:val="18"/>
                <w:szCs w:val="18"/>
              </w:rPr>
              <w:t>30</w:t>
            </w:r>
          </w:p>
        </w:tc>
        <w:tc>
          <w:tcPr>
            <w:tcW w:w="1629" w:type="pct"/>
            <w:tcBorders>
              <w:top w:val="single" w:sz="4" w:space="0" w:color="auto"/>
              <w:bottom w:val="single" w:sz="4" w:space="0" w:color="auto"/>
              <w:right w:val="single" w:sz="4" w:space="0" w:color="auto"/>
            </w:tcBorders>
          </w:tcPr>
          <w:p w14:paraId="36AA32D1" w14:textId="0F593622" w:rsidR="00F318E6" w:rsidRPr="00724E4C" w:rsidRDefault="00F318E6" w:rsidP="00F318E6">
            <w:pPr>
              <w:jc w:val="both"/>
            </w:pPr>
            <w:r w:rsidRPr="00FA4D0A">
              <w:t>Труба стальная эл.свар.ДУ -  25*3,2</w:t>
            </w:r>
          </w:p>
        </w:tc>
        <w:tc>
          <w:tcPr>
            <w:tcW w:w="786" w:type="pct"/>
            <w:tcBorders>
              <w:top w:val="single" w:sz="4" w:space="0" w:color="auto"/>
              <w:left w:val="single" w:sz="4" w:space="0" w:color="auto"/>
              <w:bottom w:val="single" w:sz="4" w:space="0" w:color="auto"/>
            </w:tcBorders>
          </w:tcPr>
          <w:p w14:paraId="3A6C3DDD" w14:textId="6491FFB7" w:rsidR="00F318E6" w:rsidRPr="00724E4C" w:rsidRDefault="00F318E6" w:rsidP="00F318E6">
            <w:pPr>
              <w:jc w:val="center"/>
              <w:rPr>
                <w:rFonts w:eastAsia="Calibri"/>
              </w:rPr>
            </w:pPr>
            <w:r w:rsidRPr="001A5FC8">
              <w:t>24.20.13.130-00000004</w:t>
            </w:r>
          </w:p>
        </w:tc>
        <w:tc>
          <w:tcPr>
            <w:tcW w:w="311" w:type="pct"/>
            <w:tcBorders>
              <w:top w:val="single" w:sz="4" w:space="0" w:color="auto"/>
              <w:left w:val="single" w:sz="4" w:space="0" w:color="auto"/>
              <w:bottom w:val="single" w:sz="4" w:space="0" w:color="auto"/>
            </w:tcBorders>
          </w:tcPr>
          <w:p w14:paraId="658E1B21" w14:textId="1A0E017D" w:rsidR="00F318E6" w:rsidRDefault="00F318E6" w:rsidP="00F318E6">
            <w:pPr>
              <w:jc w:val="center"/>
            </w:pPr>
            <w:r w:rsidRPr="00571F59">
              <w:t>8</w:t>
            </w:r>
          </w:p>
        </w:tc>
        <w:tc>
          <w:tcPr>
            <w:tcW w:w="299" w:type="pct"/>
            <w:tcBorders>
              <w:top w:val="single" w:sz="4" w:space="0" w:color="auto"/>
              <w:left w:val="single" w:sz="4" w:space="0" w:color="auto"/>
              <w:bottom w:val="single" w:sz="4" w:space="0" w:color="auto"/>
              <w:right w:val="single" w:sz="4" w:space="0" w:color="auto"/>
            </w:tcBorders>
          </w:tcPr>
          <w:p w14:paraId="17B3A4A5" w14:textId="544495B7" w:rsidR="00F318E6" w:rsidRDefault="00F318E6" w:rsidP="00F318E6">
            <w:pPr>
              <w:jc w:val="center"/>
            </w:pPr>
            <w:r w:rsidRPr="00EA756C">
              <w:t>м</w:t>
            </w:r>
          </w:p>
        </w:tc>
        <w:tc>
          <w:tcPr>
            <w:tcW w:w="453" w:type="pct"/>
            <w:tcBorders>
              <w:top w:val="single" w:sz="4" w:space="0" w:color="auto"/>
              <w:left w:val="single" w:sz="4" w:space="0" w:color="auto"/>
              <w:bottom w:val="single" w:sz="4" w:space="0" w:color="auto"/>
              <w:right w:val="single" w:sz="4" w:space="0" w:color="auto"/>
            </w:tcBorders>
          </w:tcPr>
          <w:p w14:paraId="61C017BE"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215BD102"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5A6DEC4D" w14:textId="77777777" w:rsidR="00F318E6" w:rsidRPr="00166422" w:rsidRDefault="00F318E6" w:rsidP="00F318E6">
            <w:pPr>
              <w:jc w:val="center"/>
              <w:rPr>
                <w:sz w:val="18"/>
                <w:szCs w:val="18"/>
              </w:rPr>
            </w:pPr>
          </w:p>
        </w:tc>
      </w:tr>
      <w:tr w:rsidR="00F318E6" w14:paraId="1031DB8F"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357AD27E" w14:textId="6374BDE2" w:rsidR="00F318E6" w:rsidRPr="00F318E6" w:rsidRDefault="00F318E6" w:rsidP="00F318E6">
            <w:pPr>
              <w:rPr>
                <w:sz w:val="18"/>
                <w:szCs w:val="18"/>
              </w:rPr>
            </w:pPr>
            <w:r w:rsidRPr="00F318E6">
              <w:rPr>
                <w:sz w:val="18"/>
                <w:szCs w:val="18"/>
              </w:rPr>
              <w:t>31</w:t>
            </w:r>
          </w:p>
        </w:tc>
        <w:tc>
          <w:tcPr>
            <w:tcW w:w="1629" w:type="pct"/>
            <w:tcBorders>
              <w:top w:val="single" w:sz="4" w:space="0" w:color="auto"/>
              <w:bottom w:val="single" w:sz="4" w:space="0" w:color="auto"/>
              <w:right w:val="single" w:sz="4" w:space="0" w:color="auto"/>
            </w:tcBorders>
          </w:tcPr>
          <w:p w14:paraId="43E9EF0F" w14:textId="6C7E70F1" w:rsidR="00F318E6" w:rsidRPr="00724E4C" w:rsidRDefault="00F318E6" w:rsidP="00F318E6">
            <w:pPr>
              <w:jc w:val="both"/>
            </w:pPr>
            <w:r w:rsidRPr="00FA4D0A">
              <w:t>Кран шаровой латунный Ду- 15 Ру40, вн/нар баб LD Pride, (30)</w:t>
            </w:r>
          </w:p>
        </w:tc>
        <w:tc>
          <w:tcPr>
            <w:tcW w:w="786" w:type="pct"/>
            <w:tcBorders>
              <w:top w:val="single" w:sz="4" w:space="0" w:color="auto"/>
              <w:left w:val="single" w:sz="4" w:space="0" w:color="auto"/>
              <w:bottom w:val="single" w:sz="4" w:space="0" w:color="auto"/>
            </w:tcBorders>
          </w:tcPr>
          <w:p w14:paraId="0084F0A3" w14:textId="500BFA1A" w:rsidR="00F318E6" w:rsidRPr="00724E4C" w:rsidRDefault="00F318E6" w:rsidP="00F318E6">
            <w:pPr>
              <w:jc w:val="center"/>
              <w:rPr>
                <w:rFonts w:eastAsia="Calibri"/>
              </w:rPr>
            </w:pPr>
            <w:r w:rsidRPr="001A5FC8">
              <w:t>28.14.13.131-00000002</w:t>
            </w:r>
          </w:p>
        </w:tc>
        <w:tc>
          <w:tcPr>
            <w:tcW w:w="311" w:type="pct"/>
            <w:tcBorders>
              <w:top w:val="single" w:sz="4" w:space="0" w:color="auto"/>
              <w:left w:val="single" w:sz="4" w:space="0" w:color="auto"/>
              <w:bottom w:val="single" w:sz="4" w:space="0" w:color="auto"/>
            </w:tcBorders>
          </w:tcPr>
          <w:p w14:paraId="07105D0F" w14:textId="265BC718" w:rsidR="00F318E6" w:rsidRDefault="00F318E6" w:rsidP="00F318E6">
            <w:pPr>
              <w:jc w:val="center"/>
            </w:pPr>
            <w:r w:rsidRPr="00571F59">
              <w:t>60</w:t>
            </w:r>
          </w:p>
        </w:tc>
        <w:tc>
          <w:tcPr>
            <w:tcW w:w="299" w:type="pct"/>
            <w:tcBorders>
              <w:top w:val="single" w:sz="4" w:space="0" w:color="auto"/>
              <w:left w:val="single" w:sz="4" w:space="0" w:color="auto"/>
              <w:bottom w:val="single" w:sz="4" w:space="0" w:color="auto"/>
              <w:right w:val="single" w:sz="4" w:space="0" w:color="auto"/>
            </w:tcBorders>
          </w:tcPr>
          <w:p w14:paraId="19CEB2A3" w14:textId="66306FC9"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29A7E04F"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285504AA"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60A0B44D" w14:textId="77777777" w:rsidR="00F318E6" w:rsidRPr="00166422" w:rsidRDefault="00F318E6" w:rsidP="00F318E6">
            <w:pPr>
              <w:jc w:val="center"/>
              <w:rPr>
                <w:sz w:val="18"/>
                <w:szCs w:val="18"/>
              </w:rPr>
            </w:pPr>
          </w:p>
        </w:tc>
      </w:tr>
      <w:tr w:rsidR="00F318E6" w14:paraId="0F2F6C0F"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6D7BA641" w14:textId="3872B673" w:rsidR="00F318E6" w:rsidRPr="00F318E6" w:rsidRDefault="00F318E6" w:rsidP="00F318E6">
            <w:pPr>
              <w:rPr>
                <w:sz w:val="18"/>
                <w:szCs w:val="18"/>
              </w:rPr>
            </w:pPr>
            <w:r w:rsidRPr="00F318E6">
              <w:rPr>
                <w:sz w:val="18"/>
                <w:szCs w:val="18"/>
              </w:rPr>
              <w:t>32</w:t>
            </w:r>
          </w:p>
        </w:tc>
        <w:tc>
          <w:tcPr>
            <w:tcW w:w="1629" w:type="pct"/>
            <w:tcBorders>
              <w:top w:val="single" w:sz="4" w:space="0" w:color="auto"/>
              <w:bottom w:val="single" w:sz="4" w:space="0" w:color="auto"/>
              <w:right w:val="single" w:sz="4" w:space="0" w:color="auto"/>
            </w:tcBorders>
          </w:tcPr>
          <w:p w14:paraId="3BA6036D" w14:textId="49BFCF67" w:rsidR="00F318E6" w:rsidRPr="00724E4C" w:rsidRDefault="00F318E6" w:rsidP="00F318E6">
            <w:pPr>
              <w:jc w:val="both"/>
            </w:pPr>
            <w:r w:rsidRPr="00FA4D0A">
              <w:t>Кран шаровой латунный Ду- 32 Ру25, вн/вн баб LD Pride (8)</w:t>
            </w:r>
          </w:p>
        </w:tc>
        <w:tc>
          <w:tcPr>
            <w:tcW w:w="786" w:type="pct"/>
            <w:tcBorders>
              <w:top w:val="single" w:sz="4" w:space="0" w:color="auto"/>
              <w:left w:val="single" w:sz="4" w:space="0" w:color="auto"/>
              <w:bottom w:val="single" w:sz="4" w:space="0" w:color="auto"/>
            </w:tcBorders>
          </w:tcPr>
          <w:p w14:paraId="6ADE3128" w14:textId="7686A37D" w:rsidR="00F318E6" w:rsidRPr="00724E4C" w:rsidRDefault="00F318E6" w:rsidP="00F318E6">
            <w:pPr>
              <w:jc w:val="center"/>
              <w:rPr>
                <w:rFonts w:eastAsia="Calibri"/>
              </w:rPr>
            </w:pPr>
            <w:r w:rsidRPr="001A5FC8">
              <w:t>28.14.13.131-00000002</w:t>
            </w:r>
          </w:p>
        </w:tc>
        <w:tc>
          <w:tcPr>
            <w:tcW w:w="311" w:type="pct"/>
            <w:tcBorders>
              <w:top w:val="single" w:sz="4" w:space="0" w:color="auto"/>
              <w:left w:val="single" w:sz="4" w:space="0" w:color="auto"/>
              <w:bottom w:val="single" w:sz="4" w:space="0" w:color="auto"/>
            </w:tcBorders>
          </w:tcPr>
          <w:p w14:paraId="6910AD16" w14:textId="29F19D6A" w:rsidR="00F318E6" w:rsidRDefault="00F318E6" w:rsidP="00F318E6">
            <w:pPr>
              <w:jc w:val="center"/>
            </w:pPr>
            <w:r w:rsidRPr="00571F59">
              <w:t>6</w:t>
            </w:r>
          </w:p>
        </w:tc>
        <w:tc>
          <w:tcPr>
            <w:tcW w:w="299" w:type="pct"/>
            <w:tcBorders>
              <w:top w:val="single" w:sz="4" w:space="0" w:color="auto"/>
              <w:left w:val="single" w:sz="4" w:space="0" w:color="auto"/>
              <w:bottom w:val="single" w:sz="4" w:space="0" w:color="auto"/>
              <w:right w:val="single" w:sz="4" w:space="0" w:color="auto"/>
            </w:tcBorders>
          </w:tcPr>
          <w:p w14:paraId="3FCD1203" w14:textId="6B3D57D8"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3938E1F2"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5640C71F"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0E23D1AC" w14:textId="77777777" w:rsidR="00F318E6" w:rsidRPr="00166422" w:rsidRDefault="00F318E6" w:rsidP="00F318E6">
            <w:pPr>
              <w:jc w:val="center"/>
              <w:rPr>
                <w:sz w:val="18"/>
                <w:szCs w:val="18"/>
              </w:rPr>
            </w:pPr>
          </w:p>
        </w:tc>
      </w:tr>
      <w:tr w:rsidR="00F318E6" w14:paraId="16C6CC8D"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41BBD528" w14:textId="37A4F153" w:rsidR="00F318E6" w:rsidRPr="00F318E6" w:rsidRDefault="00F318E6" w:rsidP="00F318E6">
            <w:pPr>
              <w:rPr>
                <w:sz w:val="18"/>
                <w:szCs w:val="18"/>
              </w:rPr>
            </w:pPr>
            <w:r w:rsidRPr="00F318E6">
              <w:rPr>
                <w:sz w:val="18"/>
                <w:szCs w:val="18"/>
              </w:rPr>
              <w:t>33</w:t>
            </w:r>
          </w:p>
        </w:tc>
        <w:tc>
          <w:tcPr>
            <w:tcW w:w="1629" w:type="pct"/>
            <w:tcBorders>
              <w:top w:val="single" w:sz="4" w:space="0" w:color="auto"/>
              <w:bottom w:val="single" w:sz="4" w:space="0" w:color="auto"/>
              <w:right w:val="single" w:sz="4" w:space="0" w:color="auto"/>
            </w:tcBorders>
          </w:tcPr>
          <w:p w14:paraId="5DED27E9" w14:textId="5E847403" w:rsidR="00F318E6" w:rsidRPr="00724E4C" w:rsidRDefault="00F318E6" w:rsidP="00F318E6">
            <w:pPr>
              <w:jc w:val="both"/>
            </w:pPr>
            <w:r w:rsidRPr="00FA4D0A">
              <w:t>Подводка гибкая  2,0м вн-вн</w:t>
            </w:r>
          </w:p>
        </w:tc>
        <w:tc>
          <w:tcPr>
            <w:tcW w:w="786" w:type="pct"/>
            <w:tcBorders>
              <w:top w:val="single" w:sz="4" w:space="0" w:color="auto"/>
              <w:left w:val="single" w:sz="4" w:space="0" w:color="auto"/>
              <w:bottom w:val="single" w:sz="4" w:space="0" w:color="auto"/>
            </w:tcBorders>
          </w:tcPr>
          <w:p w14:paraId="6E210150" w14:textId="263AEFC4" w:rsidR="00F318E6" w:rsidRPr="00724E4C" w:rsidRDefault="00F318E6" w:rsidP="00F318E6">
            <w:pPr>
              <w:jc w:val="center"/>
              <w:rPr>
                <w:rFonts w:eastAsia="Calibri"/>
              </w:rPr>
            </w:pPr>
            <w:r w:rsidRPr="001A5FC8">
              <w:t>22.21.21.130</w:t>
            </w:r>
          </w:p>
        </w:tc>
        <w:tc>
          <w:tcPr>
            <w:tcW w:w="311" w:type="pct"/>
            <w:tcBorders>
              <w:top w:val="single" w:sz="4" w:space="0" w:color="auto"/>
              <w:left w:val="single" w:sz="4" w:space="0" w:color="auto"/>
              <w:bottom w:val="single" w:sz="4" w:space="0" w:color="auto"/>
            </w:tcBorders>
          </w:tcPr>
          <w:p w14:paraId="033C5AF1" w14:textId="3530C01A" w:rsidR="00F318E6" w:rsidRDefault="00F318E6" w:rsidP="00F318E6">
            <w:pPr>
              <w:jc w:val="center"/>
            </w:pPr>
            <w:r w:rsidRPr="00571F59">
              <w:t>3</w:t>
            </w:r>
          </w:p>
        </w:tc>
        <w:tc>
          <w:tcPr>
            <w:tcW w:w="299" w:type="pct"/>
            <w:tcBorders>
              <w:top w:val="single" w:sz="4" w:space="0" w:color="auto"/>
              <w:left w:val="single" w:sz="4" w:space="0" w:color="auto"/>
              <w:bottom w:val="single" w:sz="4" w:space="0" w:color="auto"/>
              <w:right w:val="single" w:sz="4" w:space="0" w:color="auto"/>
            </w:tcBorders>
          </w:tcPr>
          <w:p w14:paraId="3D799336" w14:textId="2B5FF3E7"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7C115948"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409B07C2"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168566D6" w14:textId="77777777" w:rsidR="00F318E6" w:rsidRPr="00166422" w:rsidRDefault="00F318E6" w:rsidP="00F318E6">
            <w:pPr>
              <w:jc w:val="center"/>
              <w:rPr>
                <w:sz w:val="18"/>
                <w:szCs w:val="18"/>
              </w:rPr>
            </w:pPr>
          </w:p>
        </w:tc>
      </w:tr>
      <w:tr w:rsidR="00F318E6" w14:paraId="3A556C39"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0017808E" w14:textId="75D26C0B" w:rsidR="00F318E6" w:rsidRPr="00F318E6" w:rsidRDefault="00F318E6" w:rsidP="00F318E6">
            <w:pPr>
              <w:rPr>
                <w:sz w:val="18"/>
                <w:szCs w:val="18"/>
              </w:rPr>
            </w:pPr>
            <w:r w:rsidRPr="00F318E6">
              <w:rPr>
                <w:sz w:val="18"/>
                <w:szCs w:val="18"/>
              </w:rPr>
              <w:t>34</w:t>
            </w:r>
          </w:p>
        </w:tc>
        <w:tc>
          <w:tcPr>
            <w:tcW w:w="1629" w:type="pct"/>
            <w:tcBorders>
              <w:top w:val="single" w:sz="4" w:space="0" w:color="auto"/>
              <w:bottom w:val="single" w:sz="4" w:space="0" w:color="auto"/>
              <w:right w:val="single" w:sz="4" w:space="0" w:color="auto"/>
            </w:tcBorders>
          </w:tcPr>
          <w:p w14:paraId="20AB670F" w14:textId="1A638FE0" w:rsidR="00F318E6" w:rsidRPr="00724E4C" w:rsidRDefault="00F318E6" w:rsidP="00F318E6">
            <w:pPr>
              <w:jc w:val="both"/>
            </w:pPr>
            <w:r w:rsidRPr="00FA4D0A">
              <w:t>Подводка гибкая  1,5м вн-вн</w:t>
            </w:r>
          </w:p>
        </w:tc>
        <w:tc>
          <w:tcPr>
            <w:tcW w:w="786" w:type="pct"/>
            <w:tcBorders>
              <w:top w:val="single" w:sz="4" w:space="0" w:color="auto"/>
              <w:left w:val="single" w:sz="4" w:space="0" w:color="auto"/>
              <w:bottom w:val="single" w:sz="4" w:space="0" w:color="auto"/>
            </w:tcBorders>
          </w:tcPr>
          <w:p w14:paraId="6A9D6903" w14:textId="3E0D07B2" w:rsidR="00F318E6" w:rsidRPr="00724E4C" w:rsidRDefault="00F318E6" w:rsidP="00F318E6">
            <w:pPr>
              <w:jc w:val="center"/>
              <w:rPr>
                <w:rFonts w:eastAsia="Calibri"/>
              </w:rPr>
            </w:pPr>
            <w:r w:rsidRPr="001A5FC8">
              <w:t>22.21.21.130</w:t>
            </w:r>
          </w:p>
        </w:tc>
        <w:tc>
          <w:tcPr>
            <w:tcW w:w="311" w:type="pct"/>
            <w:tcBorders>
              <w:top w:val="single" w:sz="4" w:space="0" w:color="auto"/>
              <w:left w:val="single" w:sz="4" w:space="0" w:color="auto"/>
              <w:bottom w:val="single" w:sz="4" w:space="0" w:color="auto"/>
            </w:tcBorders>
          </w:tcPr>
          <w:p w14:paraId="33D29944" w14:textId="2A46820F" w:rsidR="00F318E6" w:rsidRDefault="00F318E6" w:rsidP="00F318E6">
            <w:pPr>
              <w:jc w:val="center"/>
            </w:pPr>
            <w:r w:rsidRPr="00571F59">
              <w:t>4</w:t>
            </w:r>
          </w:p>
        </w:tc>
        <w:tc>
          <w:tcPr>
            <w:tcW w:w="299" w:type="pct"/>
            <w:tcBorders>
              <w:top w:val="single" w:sz="4" w:space="0" w:color="auto"/>
              <w:left w:val="single" w:sz="4" w:space="0" w:color="auto"/>
              <w:bottom w:val="single" w:sz="4" w:space="0" w:color="auto"/>
              <w:right w:val="single" w:sz="4" w:space="0" w:color="auto"/>
            </w:tcBorders>
          </w:tcPr>
          <w:p w14:paraId="314EA53D" w14:textId="1B1CB744"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3125DF57"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14F5DFB4"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3793C0BA" w14:textId="77777777" w:rsidR="00F318E6" w:rsidRPr="00166422" w:rsidRDefault="00F318E6" w:rsidP="00F318E6">
            <w:pPr>
              <w:jc w:val="center"/>
              <w:rPr>
                <w:sz w:val="18"/>
                <w:szCs w:val="18"/>
              </w:rPr>
            </w:pPr>
          </w:p>
        </w:tc>
      </w:tr>
      <w:tr w:rsidR="00F318E6" w14:paraId="50D94C70"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7CCA58B2" w14:textId="09CD096C" w:rsidR="00F318E6" w:rsidRPr="00F318E6" w:rsidRDefault="00F318E6" w:rsidP="00F318E6">
            <w:pPr>
              <w:rPr>
                <w:sz w:val="18"/>
                <w:szCs w:val="18"/>
              </w:rPr>
            </w:pPr>
            <w:r w:rsidRPr="00F318E6">
              <w:rPr>
                <w:sz w:val="18"/>
                <w:szCs w:val="18"/>
              </w:rPr>
              <w:t>35</w:t>
            </w:r>
          </w:p>
        </w:tc>
        <w:tc>
          <w:tcPr>
            <w:tcW w:w="1629" w:type="pct"/>
            <w:tcBorders>
              <w:top w:val="single" w:sz="4" w:space="0" w:color="auto"/>
              <w:bottom w:val="single" w:sz="4" w:space="0" w:color="auto"/>
              <w:right w:val="single" w:sz="4" w:space="0" w:color="auto"/>
            </w:tcBorders>
          </w:tcPr>
          <w:p w14:paraId="79B991AE" w14:textId="789356B8" w:rsidR="00F318E6" w:rsidRPr="00724E4C" w:rsidRDefault="00F318E6" w:rsidP="00F318E6">
            <w:pPr>
              <w:jc w:val="both"/>
            </w:pPr>
            <w:r w:rsidRPr="00FA4D0A">
              <w:t>Подводка гибкая  1,2м вн-вн</w:t>
            </w:r>
          </w:p>
        </w:tc>
        <w:tc>
          <w:tcPr>
            <w:tcW w:w="786" w:type="pct"/>
            <w:tcBorders>
              <w:top w:val="single" w:sz="4" w:space="0" w:color="auto"/>
              <w:left w:val="single" w:sz="4" w:space="0" w:color="auto"/>
              <w:bottom w:val="single" w:sz="4" w:space="0" w:color="auto"/>
            </w:tcBorders>
          </w:tcPr>
          <w:p w14:paraId="5F16CB80" w14:textId="14ED1B2C" w:rsidR="00F318E6" w:rsidRPr="00724E4C" w:rsidRDefault="00F318E6" w:rsidP="00F318E6">
            <w:pPr>
              <w:jc w:val="center"/>
              <w:rPr>
                <w:rFonts w:eastAsia="Calibri"/>
              </w:rPr>
            </w:pPr>
            <w:r w:rsidRPr="001A5FC8">
              <w:t>22.21.21.130</w:t>
            </w:r>
          </w:p>
        </w:tc>
        <w:tc>
          <w:tcPr>
            <w:tcW w:w="311" w:type="pct"/>
            <w:tcBorders>
              <w:top w:val="single" w:sz="4" w:space="0" w:color="auto"/>
              <w:left w:val="single" w:sz="4" w:space="0" w:color="auto"/>
              <w:bottom w:val="single" w:sz="4" w:space="0" w:color="auto"/>
            </w:tcBorders>
          </w:tcPr>
          <w:p w14:paraId="0889E11E" w14:textId="6DF84067" w:rsidR="00F318E6" w:rsidRDefault="00F318E6" w:rsidP="00F318E6">
            <w:pPr>
              <w:jc w:val="center"/>
            </w:pPr>
            <w:r w:rsidRPr="00571F59">
              <w:t>24</w:t>
            </w:r>
          </w:p>
        </w:tc>
        <w:tc>
          <w:tcPr>
            <w:tcW w:w="299" w:type="pct"/>
            <w:tcBorders>
              <w:top w:val="single" w:sz="4" w:space="0" w:color="auto"/>
              <w:left w:val="single" w:sz="4" w:space="0" w:color="auto"/>
              <w:bottom w:val="single" w:sz="4" w:space="0" w:color="auto"/>
              <w:right w:val="single" w:sz="4" w:space="0" w:color="auto"/>
            </w:tcBorders>
          </w:tcPr>
          <w:p w14:paraId="2C8DF9CA" w14:textId="37AF7715"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5DB49592"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73DADE0C"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2E8574A9" w14:textId="77777777" w:rsidR="00F318E6" w:rsidRPr="00166422" w:rsidRDefault="00F318E6" w:rsidP="00F318E6">
            <w:pPr>
              <w:jc w:val="center"/>
              <w:rPr>
                <w:sz w:val="18"/>
                <w:szCs w:val="18"/>
              </w:rPr>
            </w:pPr>
          </w:p>
        </w:tc>
      </w:tr>
      <w:tr w:rsidR="00F318E6" w14:paraId="7F67AA14"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00D77921" w14:textId="06746710" w:rsidR="00F318E6" w:rsidRPr="00F318E6" w:rsidRDefault="00F318E6" w:rsidP="00F318E6">
            <w:pPr>
              <w:rPr>
                <w:sz w:val="18"/>
                <w:szCs w:val="18"/>
              </w:rPr>
            </w:pPr>
            <w:r w:rsidRPr="00F318E6">
              <w:rPr>
                <w:sz w:val="18"/>
                <w:szCs w:val="18"/>
              </w:rPr>
              <w:t>36</w:t>
            </w:r>
          </w:p>
        </w:tc>
        <w:tc>
          <w:tcPr>
            <w:tcW w:w="1629" w:type="pct"/>
            <w:tcBorders>
              <w:top w:val="single" w:sz="4" w:space="0" w:color="auto"/>
              <w:bottom w:val="single" w:sz="4" w:space="0" w:color="auto"/>
              <w:right w:val="single" w:sz="4" w:space="0" w:color="auto"/>
            </w:tcBorders>
          </w:tcPr>
          <w:p w14:paraId="654E9B5C" w14:textId="4772C296" w:rsidR="00F318E6" w:rsidRPr="00724E4C" w:rsidRDefault="00F318E6" w:rsidP="00F318E6">
            <w:pPr>
              <w:jc w:val="both"/>
            </w:pPr>
            <w:r w:rsidRPr="00FA4D0A">
              <w:t>Подводка гибкая  0,6м вн-вн</w:t>
            </w:r>
          </w:p>
        </w:tc>
        <w:tc>
          <w:tcPr>
            <w:tcW w:w="786" w:type="pct"/>
            <w:tcBorders>
              <w:top w:val="single" w:sz="4" w:space="0" w:color="auto"/>
              <w:left w:val="single" w:sz="4" w:space="0" w:color="auto"/>
              <w:bottom w:val="single" w:sz="4" w:space="0" w:color="auto"/>
            </w:tcBorders>
          </w:tcPr>
          <w:p w14:paraId="13AB175B" w14:textId="673822DA" w:rsidR="00F318E6" w:rsidRPr="00724E4C" w:rsidRDefault="00F318E6" w:rsidP="00F318E6">
            <w:pPr>
              <w:jc w:val="center"/>
              <w:rPr>
                <w:rFonts w:eastAsia="Calibri"/>
              </w:rPr>
            </w:pPr>
            <w:r w:rsidRPr="001A5FC8">
              <w:t>22.21.21.130</w:t>
            </w:r>
          </w:p>
        </w:tc>
        <w:tc>
          <w:tcPr>
            <w:tcW w:w="311" w:type="pct"/>
            <w:tcBorders>
              <w:top w:val="single" w:sz="4" w:space="0" w:color="auto"/>
              <w:left w:val="single" w:sz="4" w:space="0" w:color="auto"/>
              <w:bottom w:val="single" w:sz="4" w:space="0" w:color="auto"/>
            </w:tcBorders>
          </w:tcPr>
          <w:p w14:paraId="25ABB176" w14:textId="67CBB025" w:rsidR="00F318E6" w:rsidRDefault="00F318E6" w:rsidP="00F318E6">
            <w:pPr>
              <w:jc w:val="center"/>
            </w:pPr>
            <w:r w:rsidRPr="00571F59">
              <w:t>10</w:t>
            </w:r>
          </w:p>
        </w:tc>
        <w:tc>
          <w:tcPr>
            <w:tcW w:w="299" w:type="pct"/>
            <w:tcBorders>
              <w:top w:val="single" w:sz="4" w:space="0" w:color="auto"/>
              <w:left w:val="single" w:sz="4" w:space="0" w:color="auto"/>
              <w:bottom w:val="single" w:sz="4" w:space="0" w:color="auto"/>
              <w:right w:val="single" w:sz="4" w:space="0" w:color="auto"/>
            </w:tcBorders>
          </w:tcPr>
          <w:p w14:paraId="46C3C692" w14:textId="61783020"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5FA5AC8C"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71D96B12"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3CED872D" w14:textId="77777777" w:rsidR="00F318E6" w:rsidRPr="00166422" w:rsidRDefault="00F318E6" w:rsidP="00F318E6">
            <w:pPr>
              <w:jc w:val="center"/>
              <w:rPr>
                <w:sz w:val="18"/>
                <w:szCs w:val="18"/>
              </w:rPr>
            </w:pPr>
          </w:p>
        </w:tc>
      </w:tr>
      <w:tr w:rsidR="00F318E6" w14:paraId="32C5ACE2"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3C854163" w14:textId="050ADB78" w:rsidR="00F318E6" w:rsidRPr="00F318E6" w:rsidRDefault="00F318E6" w:rsidP="00F318E6">
            <w:pPr>
              <w:rPr>
                <w:sz w:val="18"/>
                <w:szCs w:val="18"/>
              </w:rPr>
            </w:pPr>
            <w:r w:rsidRPr="00F318E6">
              <w:rPr>
                <w:sz w:val="18"/>
                <w:szCs w:val="18"/>
              </w:rPr>
              <w:t>37</w:t>
            </w:r>
          </w:p>
        </w:tc>
        <w:tc>
          <w:tcPr>
            <w:tcW w:w="1629" w:type="pct"/>
            <w:tcBorders>
              <w:top w:val="single" w:sz="4" w:space="0" w:color="auto"/>
              <w:bottom w:val="single" w:sz="4" w:space="0" w:color="auto"/>
              <w:right w:val="single" w:sz="4" w:space="0" w:color="auto"/>
            </w:tcBorders>
          </w:tcPr>
          <w:p w14:paraId="5F2A387F" w14:textId="189FC425" w:rsidR="00F318E6" w:rsidRPr="00724E4C" w:rsidRDefault="00F318E6" w:rsidP="00F318E6">
            <w:pPr>
              <w:jc w:val="both"/>
            </w:pPr>
            <w:r w:rsidRPr="00FA4D0A">
              <w:t>Подводка гибкая  0,6м вн-нар</w:t>
            </w:r>
          </w:p>
        </w:tc>
        <w:tc>
          <w:tcPr>
            <w:tcW w:w="786" w:type="pct"/>
            <w:tcBorders>
              <w:top w:val="single" w:sz="4" w:space="0" w:color="auto"/>
              <w:left w:val="single" w:sz="4" w:space="0" w:color="auto"/>
              <w:bottom w:val="single" w:sz="4" w:space="0" w:color="auto"/>
            </w:tcBorders>
          </w:tcPr>
          <w:p w14:paraId="71C64F8D" w14:textId="6F9DE40D" w:rsidR="00F318E6" w:rsidRPr="00724E4C" w:rsidRDefault="00F318E6" w:rsidP="00F318E6">
            <w:pPr>
              <w:jc w:val="center"/>
              <w:rPr>
                <w:rFonts w:eastAsia="Calibri"/>
              </w:rPr>
            </w:pPr>
            <w:r w:rsidRPr="001A5FC8">
              <w:t>22.21.21.130</w:t>
            </w:r>
          </w:p>
        </w:tc>
        <w:tc>
          <w:tcPr>
            <w:tcW w:w="311" w:type="pct"/>
            <w:tcBorders>
              <w:top w:val="single" w:sz="4" w:space="0" w:color="auto"/>
              <w:left w:val="single" w:sz="4" w:space="0" w:color="auto"/>
              <w:bottom w:val="single" w:sz="4" w:space="0" w:color="auto"/>
            </w:tcBorders>
          </w:tcPr>
          <w:p w14:paraId="5FE6D83F" w14:textId="0C3157AE" w:rsidR="00F318E6" w:rsidRDefault="00F318E6" w:rsidP="00F318E6">
            <w:pPr>
              <w:jc w:val="center"/>
            </w:pPr>
            <w:r w:rsidRPr="00571F59">
              <w:t>10</w:t>
            </w:r>
          </w:p>
        </w:tc>
        <w:tc>
          <w:tcPr>
            <w:tcW w:w="299" w:type="pct"/>
            <w:tcBorders>
              <w:top w:val="single" w:sz="4" w:space="0" w:color="auto"/>
              <w:left w:val="single" w:sz="4" w:space="0" w:color="auto"/>
              <w:bottom w:val="single" w:sz="4" w:space="0" w:color="auto"/>
              <w:right w:val="single" w:sz="4" w:space="0" w:color="auto"/>
            </w:tcBorders>
          </w:tcPr>
          <w:p w14:paraId="3602C4D3" w14:textId="5ADB311C"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2345A7A0"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423C57DA"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20031EEA" w14:textId="77777777" w:rsidR="00F318E6" w:rsidRPr="00166422" w:rsidRDefault="00F318E6" w:rsidP="00F318E6">
            <w:pPr>
              <w:jc w:val="center"/>
              <w:rPr>
                <w:sz w:val="18"/>
                <w:szCs w:val="18"/>
              </w:rPr>
            </w:pPr>
          </w:p>
        </w:tc>
      </w:tr>
      <w:tr w:rsidR="00F318E6" w14:paraId="49BBDFAC"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1C4A6A3C" w14:textId="5F72C095" w:rsidR="00F318E6" w:rsidRPr="00F318E6" w:rsidRDefault="00F318E6" w:rsidP="00F318E6">
            <w:pPr>
              <w:rPr>
                <w:sz w:val="18"/>
                <w:szCs w:val="18"/>
              </w:rPr>
            </w:pPr>
            <w:r w:rsidRPr="00F318E6">
              <w:rPr>
                <w:sz w:val="18"/>
                <w:szCs w:val="18"/>
              </w:rPr>
              <w:t>38</w:t>
            </w:r>
          </w:p>
        </w:tc>
        <w:tc>
          <w:tcPr>
            <w:tcW w:w="1629" w:type="pct"/>
            <w:tcBorders>
              <w:top w:val="single" w:sz="4" w:space="0" w:color="auto"/>
              <w:bottom w:val="single" w:sz="4" w:space="0" w:color="auto"/>
              <w:right w:val="single" w:sz="4" w:space="0" w:color="auto"/>
            </w:tcBorders>
          </w:tcPr>
          <w:p w14:paraId="6DDA3B70" w14:textId="44347624" w:rsidR="00F318E6" w:rsidRPr="00724E4C" w:rsidRDefault="00F318E6" w:rsidP="00F318E6">
            <w:pPr>
              <w:jc w:val="both"/>
            </w:pPr>
            <w:r w:rsidRPr="00FA4D0A">
              <w:t>Подводка гибкая  0,5м вн-вн</w:t>
            </w:r>
          </w:p>
        </w:tc>
        <w:tc>
          <w:tcPr>
            <w:tcW w:w="786" w:type="pct"/>
            <w:tcBorders>
              <w:top w:val="single" w:sz="4" w:space="0" w:color="auto"/>
              <w:left w:val="single" w:sz="4" w:space="0" w:color="auto"/>
              <w:bottom w:val="single" w:sz="4" w:space="0" w:color="auto"/>
            </w:tcBorders>
          </w:tcPr>
          <w:p w14:paraId="68272801" w14:textId="1742C548" w:rsidR="00F318E6" w:rsidRPr="00724E4C" w:rsidRDefault="00F318E6" w:rsidP="00F318E6">
            <w:pPr>
              <w:jc w:val="center"/>
              <w:rPr>
                <w:rFonts w:eastAsia="Calibri"/>
              </w:rPr>
            </w:pPr>
            <w:r w:rsidRPr="001A5FC8">
              <w:t>22.21.21.130</w:t>
            </w:r>
          </w:p>
        </w:tc>
        <w:tc>
          <w:tcPr>
            <w:tcW w:w="311" w:type="pct"/>
            <w:tcBorders>
              <w:top w:val="single" w:sz="4" w:space="0" w:color="auto"/>
              <w:left w:val="single" w:sz="4" w:space="0" w:color="auto"/>
              <w:bottom w:val="single" w:sz="4" w:space="0" w:color="auto"/>
            </w:tcBorders>
          </w:tcPr>
          <w:p w14:paraId="413692FE" w14:textId="5BFD78B0" w:rsidR="00F318E6" w:rsidRDefault="00F318E6" w:rsidP="00F318E6">
            <w:pPr>
              <w:jc w:val="center"/>
            </w:pPr>
            <w:r w:rsidRPr="00571F59">
              <w:t>8</w:t>
            </w:r>
          </w:p>
        </w:tc>
        <w:tc>
          <w:tcPr>
            <w:tcW w:w="299" w:type="pct"/>
            <w:tcBorders>
              <w:top w:val="single" w:sz="4" w:space="0" w:color="auto"/>
              <w:left w:val="single" w:sz="4" w:space="0" w:color="auto"/>
              <w:bottom w:val="single" w:sz="4" w:space="0" w:color="auto"/>
              <w:right w:val="single" w:sz="4" w:space="0" w:color="auto"/>
            </w:tcBorders>
          </w:tcPr>
          <w:p w14:paraId="65B1F1F0" w14:textId="25F7F82F"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769B71F4"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446FA1D0"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099F924A" w14:textId="77777777" w:rsidR="00F318E6" w:rsidRPr="00166422" w:rsidRDefault="00F318E6" w:rsidP="00F318E6">
            <w:pPr>
              <w:jc w:val="center"/>
              <w:rPr>
                <w:sz w:val="18"/>
                <w:szCs w:val="18"/>
              </w:rPr>
            </w:pPr>
          </w:p>
        </w:tc>
      </w:tr>
      <w:tr w:rsidR="00F318E6" w14:paraId="4078DAC2"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4556D202" w14:textId="1BCA4EE0" w:rsidR="00F318E6" w:rsidRPr="00F318E6" w:rsidRDefault="00F318E6" w:rsidP="00F318E6">
            <w:pPr>
              <w:rPr>
                <w:sz w:val="18"/>
                <w:szCs w:val="18"/>
              </w:rPr>
            </w:pPr>
            <w:r w:rsidRPr="00F318E6">
              <w:rPr>
                <w:sz w:val="18"/>
                <w:szCs w:val="18"/>
              </w:rPr>
              <w:t>39</w:t>
            </w:r>
          </w:p>
        </w:tc>
        <w:tc>
          <w:tcPr>
            <w:tcW w:w="1629" w:type="pct"/>
            <w:tcBorders>
              <w:top w:val="single" w:sz="4" w:space="0" w:color="auto"/>
              <w:bottom w:val="single" w:sz="4" w:space="0" w:color="auto"/>
              <w:right w:val="single" w:sz="4" w:space="0" w:color="auto"/>
            </w:tcBorders>
          </w:tcPr>
          <w:p w14:paraId="2EC36853" w14:textId="2BA50D7C" w:rsidR="00F318E6" w:rsidRPr="00724E4C" w:rsidRDefault="00F318E6" w:rsidP="00F318E6">
            <w:pPr>
              <w:jc w:val="both"/>
            </w:pPr>
            <w:r w:rsidRPr="00FA4D0A">
              <w:t>Подводка гибкая  0,5м вн-нар</w:t>
            </w:r>
          </w:p>
        </w:tc>
        <w:tc>
          <w:tcPr>
            <w:tcW w:w="786" w:type="pct"/>
            <w:tcBorders>
              <w:top w:val="single" w:sz="4" w:space="0" w:color="auto"/>
              <w:left w:val="single" w:sz="4" w:space="0" w:color="auto"/>
              <w:bottom w:val="single" w:sz="4" w:space="0" w:color="auto"/>
            </w:tcBorders>
          </w:tcPr>
          <w:p w14:paraId="19860A93" w14:textId="779706B0" w:rsidR="00F318E6" w:rsidRPr="00724E4C" w:rsidRDefault="00F318E6" w:rsidP="00F318E6">
            <w:pPr>
              <w:jc w:val="center"/>
              <w:rPr>
                <w:rFonts w:eastAsia="Calibri"/>
              </w:rPr>
            </w:pPr>
            <w:r w:rsidRPr="001A5FC8">
              <w:t>22.21.21.130</w:t>
            </w:r>
          </w:p>
        </w:tc>
        <w:tc>
          <w:tcPr>
            <w:tcW w:w="311" w:type="pct"/>
            <w:tcBorders>
              <w:top w:val="single" w:sz="4" w:space="0" w:color="auto"/>
              <w:left w:val="single" w:sz="4" w:space="0" w:color="auto"/>
              <w:bottom w:val="single" w:sz="4" w:space="0" w:color="auto"/>
            </w:tcBorders>
          </w:tcPr>
          <w:p w14:paraId="46507BC0" w14:textId="260BE6E9" w:rsidR="00F318E6" w:rsidRDefault="00F318E6" w:rsidP="00F318E6">
            <w:pPr>
              <w:jc w:val="center"/>
            </w:pPr>
            <w:r w:rsidRPr="00571F59">
              <w:t>8</w:t>
            </w:r>
          </w:p>
        </w:tc>
        <w:tc>
          <w:tcPr>
            <w:tcW w:w="299" w:type="pct"/>
            <w:tcBorders>
              <w:top w:val="single" w:sz="4" w:space="0" w:color="auto"/>
              <w:left w:val="single" w:sz="4" w:space="0" w:color="auto"/>
              <w:bottom w:val="single" w:sz="4" w:space="0" w:color="auto"/>
              <w:right w:val="single" w:sz="4" w:space="0" w:color="auto"/>
            </w:tcBorders>
          </w:tcPr>
          <w:p w14:paraId="18A84021" w14:textId="34F8E3F7"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09B1017E"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6692E788"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2CC9456B" w14:textId="77777777" w:rsidR="00F318E6" w:rsidRPr="00166422" w:rsidRDefault="00F318E6" w:rsidP="00F318E6">
            <w:pPr>
              <w:jc w:val="center"/>
              <w:rPr>
                <w:sz w:val="18"/>
                <w:szCs w:val="18"/>
              </w:rPr>
            </w:pPr>
          </w:p>
        </w:tc>
      </w:tr>
      <w:tr w:rsidR="00F318E6" w14:paraId="7B52339A"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7C419AEB" w14:textId="3B756CDB" w:rsidR="00F318E6" w:rsidRPr="00F318E6" w:rsidRDefault="00F318E6" w:rsidP="00F318E6">
            <w:pPr>
              <w:rPr>
                <w:sz w:val="18"/>
                <w:szCs w:val="18"/>
              </w:rPr>
            </w:pPr>
            <w:r w:rsidRPr="00F318E6">
              <w:rPr>
                <w:sz w:val="18"/>
                <w:szCs w:val="18"/>
              </w:rPr>
              <w:t>40</w:t>
            </w:r>
          </w:p>
        </w:tc>
        <w:tc>
          <w:tcPr>
            <w:tcW w:w="1629" w:type="pct"/>
            <w:tcBorders>
              <w:top w:val="single" w:sz="4" w:space="0" w:color="auto"/>
              <w:bottom w:val="single" w:sz="4" w:space="0" w:color="auto"/>
              <w:right w:val="single" w:sz="4" w:space="0" w:color="auto"/>
            </w:tcBorders>
          </w:tcPr>
          <w:p w14:paraId="7BE13363" w14:textId="76030FAE" w:rsidR="00F318E6" w:rsidRPr="00724E4C" w:rsidRDefault="00F318E6" w:rsidP="00F318E6">
            <w:pPr>
              <w:jc w:val="both"/>
            </w:pPr>
            <w:r w:rsidRPr="00FA4D0A">
              <w:t>Подводка гибкая  0,8м вн-нар</w:t>
            </w:r>
          </w:p>
        </w:tc>
        <w:tc>
          <w:tcPr>
            <w:tcW w:w="786" w:type="pct"/>
            <w:tcBorders>
              <w:top w:val="single" w:sz="4" w:space="0" w:color="auto"/>
              <w:left w:val="single" w:sz="4" w:space="0" w:color="auto"/>
              <w:bottom w:val="single" w:sz="4" w:space="0" w:color="auto"/>
            </w:tcBorders>
          </w:tcPr>
          <w:p w14:paraId="097D4D49" w14:textId="77E87C3B" w:rsidR="00F318E6" w:rsidRPr="00724E4C" w:rsidRDefault="00F318E6" w:rsidP="00F318E6">
            <w:pPr>
              <w:jc w:val="center"/>
              <w:rPr>
                <w:rFonts w:eastAsia="Calibri"/>
              </w:rPr>
            </w:pPr>
            <w:r w:rsidRPr="001A5FC8">
              <w:t>22.21.21.130</w:t>
            </w:r>
          </w:p>
        </w:tc>
        <w:tc>
          <w:tcPr>
            <w:tcW w:w="311" w:type="pct"/>
            <w:tcBorders>
              <w:top w:val="single" w:sz="4" w:space="0" w:color="auto"/>
              <w:left w:val="single" w:sz="4" w:space="0" w:color="auto"/>
              <w:bottom w:val="single" w:sz="4" w:space="0" w:color="auto"/>
            </w:tcBorders>
          </w:tcPr>
          <w:p w14:paraId="270AA7C9" w14:textId="31A62C7F" w:rsidR="00F318E6" w:rsidRDefault="00F318E6" w:rsidP="00F318E6">
            <w:pPr>
              <w:jc w:val="center"/>
            </w:pPr>
            <w:r w:rsidRPr="00571F59">
              <w:t>7</w:t>
            </w:r>
          </w:p>
        </w:tc>
        <w:tc>
          <w:tcPr>
            <w:tcW w:w="299" w:type="pct"/>
            <w:tcBorders>
              <w:top w:val="single" w:sz="4" w:space="0" w:color="auto"/>
              <w:left w:val="single" w:sz="4" w:space="0" w:color="auto"/>
              <w:bottom w:val="single" w:sz="4" w:space="0" w:color="auto"/>
              <w:right w:val="single" w:sz="4" w:space="0" w:color="auto"/>
            </w:tcBorders>
          </w:tcPr>
          <w:p w14:paraId="5ED3A1AF" w14:textId="4B4E39BF"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77EEA457"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1923A1C8"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07023905" w14:textId="77777777" w:rsidR="00F318E6" w:rsidRPr="00166422" w:rsidRDefault="00F318E6" w:rsidP="00F318E6">
            <w:pPr>
              <w:jc w:val="center"/>
              <w:rPr>
                <w:sz w:val="18"/>
                <w:szCs w:val="18"/>
              </w:rPr>
            </w:pPr>
          </w:p>
        </w:tc>
      </w:tr>
      <w:tr w:rsidR="00F318E6" w14:paraId="7AA330FE"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403FD37A" w14:textId="347EF730" w:rsidR="00F318E6" w:rsidRPr="00F318E6" w:rsidRDefault="00F318E6" w:rsidP="00F318E6">
            <w:pPr>
              <w:rPr>
                <w:sz w:val="18"/>
                <w:szCs w:val="18"/>
              </w:rPr>
            </w:pPr>
            <w:r w:rsidRPr="00F318E6">
              <w:rPr>
                <w:sz w:val="18"/>
                <w:szCs w:val="18"/>
              </w:rPr>
              <w:t>41</w:t>
            </w:r>
          </w:p>
        </w:tc>
        <w:tc>
          <w:tcPr>
            <w:tcW w:w="1629" w:type="pct"/>
            <w:tcBorders>
              <w:top w:val="single" w:sz="4" w:space="0" w:color="auto"/>
              <w:bottom w:val="single" w:sz="4" w:space="0" w:color="auto"/>
              <w:right w:val="single" w:sz="4" w:space="0" w:color="auto"/>
            </w:tcBorders>
          </w:tcPr>
          <w:p w14:paraId="6BA0CD6E" w14:textId="6E7D8AE8" w:rsidR="00F318E6" w:rsidRPr="00724E4C" w:rsidRDefault="00F318E6" w:rsidP="00F318E6">
            <w:pPr>
              <w:jc w:val="both"/>
            </w:pPr>
            <w:r w:rsidRPr="00FA4D0A">
              <w:t>Подводка гибкая  0,8м вн-вн</w:t>
            </w:r>
          </w:p>
        </w:tc>
        <w:tc>
          <w:tcPr>
            <w:tcW w:w="786" w:type="pct"/>
            <w:tcBorders>
              <w:top w:val="single" w:sz="4" w:space="0" w:color="auto"/>
              <w:left w:val="single" w:sz="4" w:space="0" w:color="auto"/>
              <w:bottom w:val="single" w:sz="4" w:space="0" w:color="auto"/>
            </w:tcBorders>
          </w:tcPr>
          <w:p w14:paraId="12F5D433" w14:textId="2CF2CBA9" w:rsidR="00F318E6" w:rsidRPr="00724E4C" w:rsidRDefault="00F318E6" w:rsidP="00F318E6">
            <w:pPr>
              <w:jc w:val="center"/>
              <w:rPr>
                <w:rFonts w:eastAsia="Calibri"/>
              </w:rPr>
            </w:pPr>
            <w:r w:rsidRPr="001A5FC8">
              <w:t>22.21.21.130</w:t>
            </w:r>
          </w:p>
        </w:tc>
        <w:tc>
          <w:tcPr>
            <w:tcW w:w="311" w:type="pct"/>
            <w:tcBorders>
              <w:top w:val="single" w:sz="4" w:space="0" w:color="auto"/>
              <w:left w:val="single" w:sz="4" w:space="0" w:color="auto"/>
              <w:bottom w:val="single" w:sz="4" w:space="0" w:color="auto"/>
            </w:tcBorders>
          </w:tcPr>
          <w:p w14:paraId="7BDA56E8" w14:textId="4F05D249" w:rsidR="00F318E6" w:rsidRDefault="00F318E6" w:rsidP="00F318E6">
            <w:pPr>
              <w:jc w:val="center"/>
            </w:pPr>
            <w:r w:rsidRPr="00571F59">
              <w:t>24</w:t>
            </w:r>
          </w:p>
        </w:tc>
        <w:tc>
          <w:tcPr>
            <w:tcW w:w="299" w:type="pct"/>
            <w:tcBorders>
              <w:top w:val="single" w:sz="4" w:space="0" w:color="auto"/>
              <w:left w:val="single" w:sz="4" w:space="0" w:color="auto"/>
              <w:bottom w:val="single" w:sz="4" w:space="0" w:color="auto"/>
              <w:right w:val="single" w:sz="4" w:space="0" w:color="auto"/>
            </w:tcBorders>
          </w:tcPr>
          <w:p w14:paraId="0244ECD5" w14:textId="130A2503"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293E663F"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59E54193"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4B118835" w14:textId="77777777" w:rsidR="00F318E6" w:rsidRPr="00166422" w:rsidRDefault="00F318E6" w:rsidP="00F318E6">
            <w:pPr>
              <w:jc w:val="center"/>
              <w:rPr>
                <w:sz w:val="18"/>
                <w:szCs w:val="18"/>
              </w:rPr>
            </w:pPr>
          </w:p>
        </w:tc>
      </w:tr>
      <w:tr w:rsidR="00F318E6" w14:paraId="703DC315"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635B8EB9" w14:textId="251E2539" w:rsidR="00F318E6" w:rsidRPr="00F318E6" w:rsidRDefault="00F318E6" w:rsidP="00F318E6">
            <w:pPr>
              <w:rPr>
                <w:sz w:val="18"/>
                <w:szCs w:val="18"/>
              </w:rPr>
            </w:pPr>
            <w:r w:rsidRPr="00F318E6">
              <w:rPr>
                <w:sz w:val="18"/>
                <w:szCs w:val="18"/>
              </w:rPr>
              <w:t>42</w:t>
            </w:r>
          </w:p>
        </w:tc>
        <w:tc>
          <w:tcPr>
            <w:tcW w:w="1629" w:type="pct"/>
            <w:tcBorders>
              <w:top w:val="single" w:sz="4" w:space="0" w:color="auto"/>
              <w:bottom w:val="single" w:sz="4" w:space="0" w:color="auto"/>
              <w:right w:val="single" w:sz="4" w:space="0" w:color="auto"/>
            </w:tcBorders>
          </w:tcPr>
          <w:p w14:paraId="4A7F3316" w14:textId="6146DA7E" w:rsidR="00F318E6" w:rsidRPr="00724E4C" w:rsidRDefault="00F318E6" w:rsidP="00F318E6">
            <w:pPr>
              <w:jc w:val="both"/>
            </w:pPr>
            <w:r w:rsidRPr="00FA4D0A">
              <w:t>Подводка гибкая  1,0м вн-вн</w:t>
            </w:r>
          </w:p>
        </w:tc>
        <w:tc>
          <w:tcPr>
            <w:tcW w:w="786" w:type="pct"/>
            <w:tcBorders>
              <w:top w:val="single" w:sz="4" w:space="0" w:color="auto"/>
              <w:left w:val="single" w:sz="4" w:space="0" w:color="auto"/>
              <w:bottom w:val="single" w:sz="4" w:space="0" w:color="auto"/>
            </w:tcBorders>
          </w:tcPr>
          <w:p w14:paraId="0CD7B1B4" w14:textId="797BDF58" w:rsidR="00F318E6" w:rsidRPr="00724E4C" w:rsidRDefault="00F318E6" w:rsidP="00F318E6">
            <w:pPr>
              <w:jc w:val="center"/>
              <w:rPr>
                <w:rFonts w:eastAsia="Calibri"/>
              </w:rPr>
            </w:pPr>
            <w:r w:rsidRPr="001A5FC8">
              <w:t>22.21.21.130</w:t>
            </w:r>
          </w:p>
        </w:tc>
        <w:tc>
          <w:tcPr>
            <w:tcW w:w="311" w:type="pct"/>
            <w:tcBorders>
              <w:top w:val="single" w:sz="4" w:space="0" w:color="auto"/>
              <w:left w:val="single" w:sz="4" w:space="0" w:color="auto"/>
              <w:bottom w:val="single" w:sz="4" w:space="0" w:color="auto"/>
            </w:tcBorders>
          </w:tcPr>
          <w:p w14:paraId="49C910A5" w14:textId="2D6125AB" w:rsidR="00F318E6" w:rsidRDefault="00F318E6" w:rsidP="00F318E6">
            <w:pPr>
              <w:jc w:val="center"/>
            </w:pPr>
            <w:r w:rsidRPr="00571F59">
              <w:t>10</w:t>
            </w:r>
          </w:p>
        </w:tc>
        <w:tc>
          <w:tcPr>
            <w:tcW w:w="299" w:type="pct"/>
            <w:tcBorders>
              <w:top w:val="single" w:sz="4" w:space="0" w:color="auto"/>
              <w:left w:val="single" w:sz="4" w:space="0" w:color="auto"/>
              <w:bottom w:val="single" w:sz="4" w:space="0" w:color="auto"/>
              <w:right w:val="single" w:sz="4" w:space="0" w:color="auto"/>
            </w:tcBorders>
          </w:tcPr>
          <w:p w14:paraId="41906401" w14:textId="073AA8A7"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5B5960F0"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0EE8CA95"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13B05F1E" w14:textId="77777777" w:rsidR="00F318E6" w:rsidRPr="00166422" w:rsidRDefault="00F318E6" w:rsidP="00F318E6">
            <w:pPr>
              <w:jc w:val="center"/>
              <w:rPr>
                <w:sz w:val="18"/>
                <w:szCs w:val="18"/>
              </w:rPr>
            </w:pPr>
          </w:p>
        </w:tc>
      </w:tr>
      <w:tr w:rsidR="00F318E6" w14:paraId="06CC4C91"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1BECCB10" w14:textId="1A20CE11" w:rsidR="00F318E6" w:rsidRPr="00F318E6" w:rsidRDefault="00F318E6" w:rsidP="00F318E6">
            <w:pPr>
              <w:rPr>
                <w:sz w:val="18"/>
                <w:szCs w:val="18"/>
              </w:rPr>
            </w:pPr>
            <w:r w:rsidRPr="00F318E6">
              <w:rPr>
                <w:sz w:val="18"/>
                <w:szCs w:val="18"/>
              </w:rPr>
              <w:t>43</w:t>
            </w:r>
          </w:p>
        </w:tc>
        <w:tc>
          <w:tcPr>
            <w:tcW w:w="1629" w:type="pct"/>
            <w:tcBorders>
              <w:top w:val="single" w:sz="4" w:space="0" w:color="auto"/>
              <w:bottom w:val="single" w:sz="4" w:space="0" w:color="auto"/>
              <w:right w:val="single" w:sz="4" w:space="0" w:color="auto"/>
            </w:tcBorders>
          </w:tcPr>
          <w:p w14:paraId="6636F668" w14:textId="7639097C" w:rsidR="00F318E6" w:rsidRPr="00724E4C" w:rsidRDefault="00F318E6" w:rsidP="00F318E6">
            <w:pPr>
              <w:jc w:val="both"/>
            </w:pPr>
            <w:r w:rsidRPr="00FA4D0A">
              <w:t>Подводка гибкая  0,3м вн-вн (10/100)</w:t>
            </w:r>
          </w:p>
        </w:tc>
        <w:tc>
          <w:tcPr>
            <w:tcW w:w="786" w:type="pct"/>
            <w:tcBorders>
              <w:top w:val="single" w:sz="4" w:space="0" w:color="auto"/>
              <w:left w:val="single" w:sz="4" w:space="0" w:color="auto"/>
              <w:bottom w:val="single" w:sz="4" w:space="0" w:color="auto"/>
            </w:tcBorders>
          </w:tcPr>
          <w:p w14:paraId="6597EC90" w14:textId="203421B7" w:rsidR="00F318E6" w:rsidRPr="00724E4C" w:rsidRDefault="00F318E6" w:rsidP="00F318E6">
            <w:pPr>
              <w:jc w:val="center"/>
              <w:rPr>
                <w:rFonts w:eastAsia="Calibri"/>
              </w:rPr>
            </w:pPr>
            <w:r w:rsidRPr="001A5FC8">
              <w:t>22.21.21.130</w:t>
            </w:r>
          </w:p>
        </w:tc>
        <w:tc>
          <w:tcPr>
            <w:tcW w:w="311" w:type="pct"/>
            <w:tcBorders>
              <w:top w:val="single" w:sz="4" w:space="0" w:color="auto"/>
              <w:left w:val="single" w:sz="4" w:space="0" w:color="auto"/>
              <w:bottom w:val="single" w:sz="4" w:space="0" w:color="auto"/>
            </w:tcBorders>
          </w:tcPr>
          <w:p w14:paraId="105B4906" w14:textId="02EEE139" w:rsidR="00F318E6" w:rsidRDefault="00F318E6" w:rsidP="00F318E6">
            <w:pPr>
              <w:jc w:val="center"/>
            </w:pPr>
            <w:r w:rsidRPr="00571F59">
              <w:t>4</w:t>
            </w:r>
          </w:p>
        </w:tc>
        <w:tc>
          <w:tcPr>
            <w:tcW w:w="299" w:type="pct"/>
            <w:tcBorders>
              <w:top w:val="single" w:sz="4" w:space="0" w:color="auto"/>
              <w:left w:val="single" w:sz="4" w:space="0" w:color="auto"/>
              <w:bottom w:val="single" w:sz="4" w:space="0" w:color="auto"/>
              <w:right w:val="single" w:sz="4" w:space="0" w:color="auto"/>
            </w:tcBorders>
          </w:tcPr>
          <w:p w14:paraId="190D368F" w14:textId="7064C9DC"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2AF2DB73"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41D999E7"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53F20590" w14:textId="77777777" w:rsidR="00F318E6" w:rsidRPr="00166422" w:rsidRDefault="00F318E6" w:rsidP="00F318E6">
            <w:pPr>
              <w:jc w:val="center"/>
              <w:rPr>
                <w:sz w:val="18"/>
                <w:szCs w:val="18"/>
              </w:rPr>
            </w:pPr>
          </w:p>
        </w:tc>
      </w:tr>
      <w:tr w:rsidR="00F318E6" w14:paraId="3D21DAA8"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21A12B30" w14:textId="24487228" w:rsidR="00F318E6" w:rsidRPr="00F318E6" w:rsidRDefault="00F318E6" w:rsidP="00F318E6">
            <w:pPr>
              <w:rPr>
                <w:sz w:val="18"/>
                <w:szCs w:val="18"/>
              </w:rPr>
            </w:pPr>
            <w:r w:rsidRPr="00F318E6">
              <w:rPr>
                <w:sz w:val="18"/>
                <w:szCs w:val="18"/>
              </w:rPr>
              <w:t>44</w:t>
            </w:r>
          </w:p>
        </w:tc>
        <w:tc>
          <w:tcPr>
            <w:tcW w:w="1629" w:type="pct"/>
            <w:tcBorders>
              <w:top w:val="single" w:sz="4" w:space="0" w:color="auto"/>
              <w:bottom w:val="single" w:sz="4" w:space="0" w:color="auto"/>
              <w:right w:val="single" w:sz="4" w:space="0" w:color="auto"/>
            </w:tcBorders>
          </w:tcPr>
          <w:p w14:paraId="3F0294D9" w14:textId="052DC19A" w:rsidR="00F318E6" w:rsidRPr="00724E4C" w:rsidRDefault="00F318E6" w:rsidP="00F318E6">
            <w:pPr>
              <w:jc w:val="both"/>
            </w:pPr>
            <w:r w:rsidRPr="00FA4D0A">
              <w:t>Подводка гибкая к смесителю  0,6м</w:t>
            </w:r>
          </w:p>
        </w:tc>
        <w:tc>
          <w:tcPr>
            <w:tcW w:w="786" w:type="pct"/>
            <w:tcBorders>
              <w:top w:val="single" w:sz="4" w:space="0" w:color="auto"/>
              <w:left w:val="single" w:sz="4" w:space="0" w:color="auto"/>
              <w:bottom w:val="single" w:sz="4" w:space="0" w:color="auto"/>
            </w:tcBorders>
          </w:tcPr>
          <w:p w14:paraId="61151C73" w14:textId="0AFE2EF1" w:rsidR="00F318E6" w:rsidRPr="00724E4C" w:rsidRDefault="00F318E6" w:rsidP="00F318E6">
            <w:pPr>
              <w:jc w:val="center"/>
              <w:rPr>
                <w:rFonts w:eastAsia="Calibri"/>
              </w:rPr>
            </w:pPr>
            <w:r w:rsidRPr="001A5FC8">
              <w:t>22.21.21.130</w:t>
            </w:r>
          </w:p>
        </w:tc>
        <w:tc>
          <w:tcPr>
            <w:tcW w:w="311" w:type="pct"/>
            <w:tcBorders>
              <w:top w:val="single" w:sz="4" w:space="0" w:color="auto"/>
              <w:left w:val="single" w:sz="4" w:space="0" w:color="auto"/>
              <w:bottom w:val="single" w:sz="4" w:space="0" w:color="auto"/>
            </w:tcBorders>
          </w:tcPr>
          <w:p w14:paraId="01F15CE5" w14:textId="214301DB" w:rsidR="00F318E6" w:rsidRDefault="00F318E6" w:rsidP="00F318E6">
            <w:pPr>
              <w:jc w:val="center"/>
            </w:pPr>
            <w:r w:rsidRPr="00571F59">
              <w:t>4</w:t>
            </w:r>
          </w:p>
        </w:tc>
        <w:tc>
          <w:tcPr>
            <w:tcW w:w="299" w:type="pct"/>
            <w:tcBorders>
              <w:top w:val="single" w:sz="4" w:space="0" w:color="auto"/>
              <w:left w:val="single" w:sz="4" w:space="0" w:color="auto"/>
              <w:bottom w:val="single" w:sz="4" w:space="0" w:color="auto"/>
              <w:right w:val="single" w:sz="4" w:space="0" w:color="auto"/>
            </w:tcBorders>
          </w:tcPr>
          <w:p w14:paraId="23856CFF" w14:textId="65A0E9CA" w:rsidR="00F318E6" w:rsidRDefault="00F318E6" w:rsidP="00F318E6">
            <w:pPr>
              <w:jc w:val="center"/>
            </w:pPr>
            <w:r w:rsidRPr="00EA756C">
              <w:t>пар</w:t>
            </w:r>
          </w:p>
        </w:tc>
        <w:tc>
          <w:tcPr>
            <w:tcW w:w="453" w:type="pct"/>
            <w:tcBorders>
              <w:top w:val="single" w:sz="4" w:space="0" w:color="auto"/>
              <w:left w:val="single" w:sz="4" w:space="0" w:color="auto"/>
              <w:bottom w:val="single" w:sz="4" w:space="0" w:color="auto"/>
              <w:right w:val="single" w:sz="4" w:space="0" w:color="auto"/>
            </w:tcBorders>
          </w:tcPr>
          <w:p w14:paraId="50B34822"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08E31480"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0A96254E" w14:textId="77777777" w:rsidR="00F318E6" w:rsidRPr="00166422" w:rsidRDefault="00F318E6" w:rsidP="00F318E6">
            <w:pPr>
              <w:jc w:val="center"/>
              <w:rPr>
                <w:sz w:val="18"/>
                <w:szCs w:val="18"/>
              </w:rPr>
            </w:pPr>
          </w:p>
        </w:tc>
      </w:tr>
      <w:tr w:rsidR="00F318E6" w14:paraId="7FB30D0F"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458AC5EC" w14:textId="40D8ED2C" w:rsidR="00F318E6" w:rsidRPr="00F318E6" w:rsidRDefault="00F318E6" w:rsidP="00F318E6">
            <w:pPr>
              <w:rPr>
                <w:sz w:val="18"/>
                <w:szCs w:val="18"/>
              </w:rPr>
            </w:pPr>
            <w:r w:rsidRPr="00F318E6">
              <w:rPr>
                <w:sz w:val="18"/>
                <w:szCs w:val="18"/>
              </w:rPr>
              <w:t>45</w:t>
            </w:r>
          </w:p>
        </w:tc>
        <w:tc>
          <w:tcPr>
            <w:tcW w:w="1629" w:type="pct"/>
            <w:tcBorders>
              <w:top w:val="single" w:sz="4" w:space="0" w:color="auto"/>
              <w:bottom w:val="single" w:sz="4" w:space="0" w:color="auto"/>
              <w:right w:val="single" w:sz="4" w:space="0" w:color="auto"/>
            </w:tcBorders>
          </w:tcPr>
          <w:p w14:paraId="77D7C400" w14:textId="4768E59F" w:rsidR="00F318E6" w:rsidRPr="00724E4C" w:rsidRDefault="00F318E6" w:rsidP="00F318E6">
            <w:pPr>
              <w:jc w:val="both"/>
            </w:pPr>
            <w:r w:rsidRPr="00FA4D0A">
              <w:t>Подводка гибкая к смесителю  0,5м</w:t>
            </w:r>
          </w:p>
        </w:tc>
        <w:tc>
          <w:tcPr>
            <w:tcW w:w="786" w:type="pct"/>
            <w:tcBorders>
              <w:top w:val="single" w:sz="4" w:space="0" w:color="auto"/>
              <w:left w:val="single" w:sz="4" w:space="0" w:color="auto"/>
              <w:bottom w:val="single" w:sz="4" w:space="0" w:color="auto"/>
            </w:tcBorders>
          </w:tcPr>
          <w:p w14:paraId="2B8728F7" w14:textId="545B95A3" w:rsidR="00F318E6" w:rsidRPr="00724E4C" w:rsidRDefault="00F318E6" w:rsidP="00F318E6">
            <w:pPr>
              <w:jc w:val="center"/>
              <w:rPr>
                <w:rFonts w:eastAsia="Calibri"/>
              </w:rPr>
            </w:pPr>
            <w:r w:rsidRPr="001A5FC8">
              <w:t>22.21.21.130</w:t>
            </w:r>
          </w:p>
        </w:tc>
        <w:tc>
          <w:tcPr>
            <w:tcW w:w="311" w:type="pct"/>
            <w:tcBorders>
              <w:top w:val="single" w:sz="4" w:space="0" w:color="auto"/>
              <w:left w:val="single" w:sz="4" w:space="0" w:color="auto"/>
              <w:bottom w:val="single" w:sz="4" w:space="0" w:color="auto"/>
            </w:tcBorders>
          </w:tcPr>
          <w:p w14:paraId="7B3B5408" w14:textId="22AAE03E" w:rsidR="00F318E6" w:rsidRDefault="00F318E6" w:rsidP="00F318E6">
            <w:pPr>
              <w:jc w:val="center"/>
            </w:pPr>
            <w:r w:rsidRPr="00571F59">
              <w:t>6</w:t>
            </w:r>
          </w:p>
        </w:tc>
        <w:tc>
          <w:tcPr>
            <w:tcW w:w="299" w:type="pct"/>
            <w:tcBorders>
              <w:top w:val="single" w:sz="4" w:space="0" w:color="auto"/>
              <w:left w:val="single" w:sz="4" w:space="0" w:color="auto"/>
              <w:bottom w:val="single" w:sz="4" w:space="0" w:color="auto"/>
              <w:right w:val="single" w:sz="4" w:space="0" w:color="auto"/>
            </w:tcBorders>
          </w:tcPr>
          <w:p w14:paraId="2E13C1F9" w14:textId="6935E7BC" w:rsidR="00F318E6" w:rsidRDefault="00F318E6" w:rsidP="00F318E6">
            <w:pPr>
              <w:jc w:val="center"/>
            </w:pPr>
            <w:r w:rsidRPr="00EA756C">
              <w:t>пар</w:t>
            </w:r>
          </w:p>
        </w:tc>
        <w:tc>
          <w:tcPr>
            <w:tcW w:w="453" w:type="pct"/>
            <w:tcBorders>
              <w:top w:val="single" w:sz="4" w:space="0" w:color="auto"/>
              <w:left w:val="single" w:sz="4" w:space="0" w:color="auto"/>
              <w:bottom w:val="single" w:sz="4" w:space="0" w:color="auto"/>
              <w:right w:val="single" w:sz="4" w:space="0" w:color="auto"/>
            </w:tcBorders>
          </w:tcPr>
          <w:p w14:paraId="47054C17"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3144F801"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3DEB1C8C" w14:textId="77777777" w:rsidR="00F318E6" w:rsidRPr="00166422" w:rsidRDefault="00F318E6" w:rsidP="00F318E6">
            <w:pPr>
              <w:jc w:val="center"/>
              <w:rPr>
                <w:sz w:val="18"/>
                <w:szCs w:val="18"/>
              </w:rPr>
            </w:pPr>
          </w:p>
        </w:tc>
      </w:tr>
      <w:tr w:rsidR="00F318E6" w14:paraId="5799E033"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33C929F8" w14:textId="36A42577" w:rsidR="00F318E6" w:rsidRPr="00F318E6" w:rsidRDefault="00F318E6" w:rsidP="00F318E6">
            <w:pPr>
              <w:rPr>
                <w:sz w:val="18"/>
                <w:szCs w:val="18"/>
              </w:rPr>
            </w:pPr>
            <w:r w:rsidRPr="00F318E6">
              <w:rPr>
                <w:sz w:val="18"/>
                <w:szCs w:val="18"/>
              </w:rPr>
              <w:t>46</w:t>
            </w:r>
          </w:p>
        </w:tc>
        <w:tc>
          <w:tcPr>
            <w:tcW w:w="1629" w:type="pct"/>
            <w:tcBorders>
              <w:top w:val="single" w:sz="4" w:space="0" w:color="auto"/>
              <w:bottom w:val="single" w:sz="4" w:space="0" w:color="auto"/>
              <w:right w:val="single" w:sz="4" w:space="0" w:color="auto"/>
            </w:tcBorders>
          </w:tcPr>
          <w:p w14:paraId="475BCD5C" w14:textId="1E3DD2D7" w:rsidR="00F318E6" w:rsidRPr="00724E4C" w:rsidRDefault="00F318E6" w:rsidP="00F318E6">
            <w:pPr>
              <w:jc w:val="both"/>
            </w:pPr>
            <w:r w:rsidRPr="00FA4D0A">
              <w:t>Подводка гибкая к смесителю  0,4м</w:t>
            </w:r>
          </w:p>
        </w:tc>
        <w:tc>
          <w:tcPr>
            <w:tcW w:w="786" w:type="pct"/>
            <w:tcBorders>
              <w:top w:val="single" w:sz="4" w:space="0" w:color="auto"/>
              <w:left w:val="single" w:sz="4" w:space="0" w:color="auto"/>
              <w:bottom w:val="single" w:sz="4" w:space="0" w:color="auto"/>
            </w:tcBorders>
          </w:tcPr>
          <w:p w14:paraId="27E21A17" w14:textId="58886FFF" w:rsidR="00F318E6" w:rsidRPr="00724E4C" w:rsidRDefault="00F318E6" w:rsidP="00F318E6">
            <w:pPr>
              <w:jc w:val="center"/>
              <w:rPr>
                <w:rFonts w:eastAsia="Calibri"/>
              </w:rPr>
            </w:pPr>
            <w:r w:rsidRPr="001A5FC8">
              <w:t>22.21.21.130</w:t>
            </w:r>
          </w:p>
        </w:tc>
        <w:tc>
          <w:tcPr>
            <w:tcW w:w="311" w:type="pct"/>
            <w:tcBorders>
              <w:top w:val="single" w:sz="4" w:space="0" w:color="auto"/>
              <w:left w:val="single" w:sz="4" w:space="0" w:color="auto"/>
              <w:bottom w:val="single" w:sz="4" w:space="0" w:color="auto"/>
            </w:tcBorders>
          </w:tcPr>
          <w:p w14:paraId="280FABC4" w14:textId="10695F0D" w:rsidR="00F318E6" w:rsidRDefault="00F318E6" w:rsidP="00F318E6">
            <w:pPr>
              <w:jc w:val="center"/>
            </w:pPr>
            <w:r w:rsidRPr="00571F59">
              <w:t>6</w:t>
            </w:r>
          </w:p>
        </w:tc>
        <w:tc>
          <w:tcPr>
            <w:tcW w:w="299" w:type="pct"/>
            <w:tcBorders>
              <w:top w:val="single" w:sz="4" w:space="0" w:color="auto"/>
              <w:left w:val="single" w:sz="4" w:space="0" w:color="auto"/>
              <w:bottom w:val="single" w:sz="4" w:space="0" w:color="auto"/>
              <w:right w:val="single" w:sz="4" w:space="0" w:color="auto"/>
            </w:tcBorders>
          </w:tcPr>
          <w:p w14:paraId="7C3D35A6" w14:textId="54081314" w:rsidR="00F318E6" w:rsidRDefault="00F318E6" w:rsidP="00F318E6">
            <w:pPr>
              <w:jc w:val="center"/>
            </w:pPr>
            <w:r w:rsidRPr="00EA756C">
              <w:t>пар</w:t>
            </w:r>
          </w:p>
        </w:tc>
        <w:tc>
          <w:tcPr>
            <w:tcW w:w="453" w:type="pct"/>
            <w:tcBorders>
              <w:top w:val="single" w:sz="4" w:space="0" w:color="auto"/>
              <w:left w:val="single" w:sz="4" w:space="0" w:color="auto"/>
              <w:bottom w:val="single" w:sz="4" w:space="0" w:color="auto"/>
              <w:right w:val="single" w:sz="4" w:space="0" w:color="auto"/>
            </w:tcBorders>
          </w:tcPr>
          <w:p w14:paraId="53400B07"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5AF3F0C5"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5B689E9D" w14:textId="77777777" w:rsidR="00F318E6" w:rsidRPr="00166422" w:rsidRDefault="00F318E6" w:rsidP="00F318E6">
            <w:pPr>
              <w:jc w:val="center"/>
              <w:rPr>
                <w:sz w:val="18"/>
                <w:szCs w:val="18"/>
              </w:rPr>
            </w:pPr>
          </w:p>
        </w:tc>
      </w:tr>
      <w:tr w:rsidR="00F318E6" w14:paraId="498FEB6A"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0736D233" w14:textId="523E1BB9" w:rsidR="00F318E6" w:rsidRPr="00F318E6" w:rsidRDefault="00F318E6" w:rsidP="00F318E6">
            <w:pPr>
              <w:rPr>
                <w:sz w:val="18"/>
                <w:szCs w:val="18"/>
              </w:rPr>
            </w:pPr>
            <w:r w:rsidRPr="00F318E6">
              <w:rPr>
                <w:sz w:val="18"/>
                <w:szCs w:val="18"/>
              </w:rPr>
              <w:lastRenderedPageBreak/>
              <w:t>47</w:t>
            </w:r>
          </w:p>
        </w:tc>
        <w:tc>
          <w:tcPr>
            <w:tcW w:w="1629" w:type="pct"/>
            <w:tcBorders>
              <w:top w:val="single" w:sz="4" w:space="0" w:color="auto"/>
              <w:bottom w:val="single" w:sz="4" w:space="0" w:color="auto"/>
              <w:right w:val="single" w:sz="4" w:space="0" w:color="auto"/>
            </w:tcBorders>
          </w:tcPr>
          <w:p w14:paraId="5D2AA8E5" w14:textId="44CE3FEC" w:rsidR="00F318E6" w:rsidRPr="00724E4C" w:rsidRDefault="00F318E6" w:rsidP="00F318E6">
            <w:pPr>
              <w:jc w:val="both"/>
            </w:pPr>
            <w:r w:rsidRPr="00FA4D0A">
              <w:t>Клапан обратный Ду 50 REON  межфл. тип RSV32  (PN16, Траб.=95°С, Тmax=120°С)</w:t>
            </w:r>
          </w:p>
        </w:tc>
        <w:tc>
          <w:tcPr>
            <w:tcW w:w="786" w:type="pct"/>
            <w:tcBorders>
              <w:top w:val="single" w:sz="4" w:space="0" w:color="auto"/>
              <w:left w:val="single" w:sz="4" w:space="0" w:color="auto"/>
              <w:bottom w:val="single" w:sz="4" w:space="0" w:color="auto"/>
            </w:tcBorders>
          </w:tcPr>
          <w:p w14:paraId="489E4623" w14:textId="053D650E" w:rsidR="00F318E6" w:rsidRPr="00724E4C" w:rsidRDefault="00F318E6" w:rsidP="00F318E6">
            <w:pPr>
              <w:jc w:val="center"/>
              <w:rPr>
                <w:rFonts w:eastAsia="Calibri"/>
              </w:rPr>
            </w:pPr>
            <w:r w:rsidRPr="001A5FC8">
              <w:t>28.14.11.131</w:t>
            </w:r>
          </w:p>
        </w:tc>
        <w:tc>
          <w:tcPr>
            <w:tcW w:w="311" w:type="pct"/>
            <w:tcBorders>
              <w:top w:val="single" w:sz="4" w:space="0" w:color="auto"/>
              <w:left w:val="single" w:sz="4" w:space="0" w:color="auto"/>
              <w:bottom w:val="single" w:sz="4" w:space="0" w:color="auto"/>
            </w:tcBorders>
          </w:tcPr>
          <w:p w14:paraId="7AF58A99" w14:textId="357035DD" w:rsidR="00F318E6" w:rsidRDefault="00F318E6" w:rsidP="00F318E6">
            <w:pPr>
              <w:jc w:val="center"/>
            </w:pPr>
            <w:r w:rsidRPr="00571F59">
              <w:t>1</w:t>
            </w:r>
          </w:p>
        </w:tc>
        <w:tc>
          <w:tcPr>
            <w:tcW w:w="299" w:type="pct"/>
            <w:tcBorders>
              <w:top w:val="single" w:sz="4" w:space="0" w:color="auto"/>
              <w:left w:val="single" w:sz="4" w:space="0" w:color="auto"/>
              <w:bottom w:val="single" w:sz="4" w:space="0" w:color="auto"/>
              <w:right w:val="single" w:sz="4" w:space="0" w:color="auto"/>
            </w:tcBorders>
          </w:tcPr>
          <w:p w14:paraId="38D30046" w14:textId="54D0C2CD"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11BE5E77"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4F3AB753"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1A97B88E" w14:textId="77777777" w:rsidR="00F318E6" w:rsidRPr="00166422" w:rsidRDefault="00F318E6" w:rsidP="00F318E6">
            <w:pPr>
              <w:jc w:val="center"/>
              <w:rPr>
                <w:sz w:val="18"/>
                <w:szCs w:val="18"/>
              </w:rPr>
            </w:pPr>
          </w:p>
        </w:tc>
      </w:tr>
      <w:tr w:rsidR="00F318E6" w14:paraId="1D396EDD"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3D1E4ECB" w14:textId="33BA6BB6" w:rsidR="00F318E6" w:rsidRPr="00F318E6" w:rsidRDefault="00F318E6" w:rsidP="00F318E6">
            <w:pPr>
              <w:rPr>
                <w:sz w:val="18"/>
                <w:szCs w:val="18"/>
              </w:rPr>
            </w:pPr>
            <w:r w:rsidRPr="00F318E6">
              <w:rPr>
                <w:sz w:val="18"/>
                <w:szCs w:val="18"/>
              </w:rPr>
              <w:t>48</w:t>
            </w:r>
          </w:p>
        </w:tc>
        <w:tc>
          <w:tcPr>
            <w:tcW w:w="1629" w:type="pct"/>
            <w:tcBorders>
              <w:top w:val="single" w:sz="4" w:space="0" w:color="auto"/>
              <w:bottom w:val="single" w:sz="4" w:space="0" w:color="auto"/>
              <w:right w:val="single" w:sz="4" w:space="0" w:color="auto"/>
            </w:tcBorders>
          </w:tcPr>
          <w:p w14:paraId="4EC1A6C0" w14:textId="377714F4" w:rsidR="00F318E6" w:rsidRPr="00724E4C" w:rsidRDefault="00F318E6" w:rsidP="00F318E6">
            <w:pPr>
              <w:jc w:val="both"/>
            </w:pPr>
            <w:r w:rsidRPr="00FA4D0A">
              <w:t>Кран шаровой латунный Ду- 20 Ру40, вн/вн баб LD Pride (22)</w:t>
            </w:r>
          </w:p>
        </w:tc>
        <w:tc>
          <w:tcPr>
            <w:tcW w:w="786" w:type="pct"/>
            <w:tcBorders>
              <w:top w:val="single" w:sz="4" w:space="0" w:color="auto"/>
              <w:left w:val="single" w:sz="4" w:space="0" w:color="auto"/>
              <w:bottom w:val="single" w:sz="4" w:space="0" w:color="auto"/>
            </w:tcBorders>
          </w:tcPr>
          <w:p w14:paraId="7626E7E4" w14:textId="1F5A6E47" w:rsidR="00F318E6" w:rsidRPr="00724E4C" w:rsidRDefault="00F318E6" w:rsidP="00F318E6">
            <w:pPr>
              <w:jc w:val="center"/>
              <w:rPr>
                <w:rFonts w:eastAsia="Calibri"/>
              </w:rPr>
            </w:pPr>
            <w:r w:rsidRPr="001A5FC8">
              <w:t>28.14.13.131-00000002</w:t>
            </w:r>
          </w:p>
        </w:tc>
        <w:tc>
          <w:tcPr>
            <w:tcW w:w="311" w:type="pct"/>
            <w:tcBorders>
              <w:top w:val="single" w:sz="4" w:space="0" w:color="auto"/>
              <w:left w:val="single" w:sz="4" w:space="0" w:color="auto"/>
              <w:bottom w:val="single" w:sz="4" w:space="0" w:color="auto"/>
            </w:tcBorders>
          </w:tcPr>
          <w:p w14:paraId="4D9B155B" w14:textId="2CCF2558" w:rsidR="00F318E6" w:rsidRDefault="00F318E6" w:rsidP="00F318E6">
            <w:pPr>
              <w:jc w:val="center"/>
            </w:pPr>
            <w:r w:rsidRPr="00571F59">
              <w:t>12</w:t>
            </w:r>
          </w:p>
        </w:tc>
        <w:tc>
          <w:tcPr>
            <w:tcW w:w="299" w:type="pct"/>
            <w:tcBorders>
              <w:top w:val="single" w:sz="4" w:space="0" w:color="auto"/>
              <w:left w:val="single" w:sz="4" w:space="0" w:color="auto"/>
              <w:bottom w:val="single" w:sz="4" w:space="0" w:color="auto"/>
              <w:right w:val="single" w:sz="4" w:space="0" w:color="auto"/>
            </w:tcBorders>
          </w:tcPr>
          <w:p w14:paraId="518F23E4" w14:textId="67CE18D3"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7B60C7E1"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4AE0EBB6"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31BF9164" w14:textId="77777777" w:rsidR="00F318E6" w:rsidRPr="00166422" w:rsidRDefault="00F318E6" w:rsidP="00F318E6">
            <w:pPr>
              <w:jc w:val="center"/>
              <w:rPr>
                <w:sz w:val="18"/>
                <w:szCs w:val="18"/>
              </w:rPr>
            </w:pPr>
          </w:p>
        </w:tc>
      </w:tr>
      <w:tr w:rsidR="00F318E6" w14:paraId="6FCD707D"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2F536FC1" w14:textId="11C3075A" w:rsidR="00F318E6" w:rsidRPr="00F318E6" w:rsidRDefault="00F318E6" w:rsidP="00F318E6">
            <w:pPr>
              <w:rPr>
                <w:sz w:val="18"/>
                <w:szCs w:val="18"/>
              </w:rPr>
            </w:pPr>
            <w:r w:rsidRPr="00F318E6">
              <w:rPr>
                <w:sz w:val="18"/>
                <w:szCs w:val="18"/>
              </w:rPr>
              <w:t>49</w:t>
            </w:r>
          </w:p>
        </w:tc>
        <w:tc>
          <w:tcPr>
            <w:tcW w:w="1629" w:type="pct"/>
            <w:tcBorders>
              <w:top w:val="single" w:sz="4" w:space="0" w:color="auto"/>
              <w:bottom w:val="single" w:sz="4" w:space="0" w:color="auto"/>
              <w:right w:val="single" w:sz="4" w:space="0" w:color="auto"/>
            </w:tcBorders>
          </w:tcPr>
          <w:p w14:paraId="2EF3046C" w14:textId="6E6BB4C5" w:rsidR="00F318E6" w:rsidRPr="00724E4C" w:rsidRDefault="00F318E6" w:rsidP="00F318E6">
            <w:pPr>
              <w:jc w:val="both"/>
            </w:pPr>
            <w:r w:rsidRPr="00FA4D0A">
              <w:t>Кран шаровой латунный Ду- 15 Ру40, вн/вн рычаг LD Pride (18)</w:t>
            </w:r>
          </w:p>
        </w:tc>
        <w:tc>
          <w:tcPr>
            <w:tcW w:w="786" w:type="pct"/>
            <w:tcBorders>
              <w:top w:val="single" w:sz="4" w:space="0" w:color="auto"/>
              <w:left w:val="single" w:sz="4" w:space="0" w:color="auto"/>
              <w:bottom w:val="single" w:sz="4" w:space="0" w:color="auto"/>
            </w:tcBorders>
          </w:tcPr>
          <w:p w14:paraId="3BFD7DC0" w14:textId="6B45695D" w:rsidR="00F318E6" w:rsidRPr="00724E4C" w:rsidRDefault="00F318E6" w:rsidP="00F318E6">
            <w:pPr>
              <w:jc w:val="center"/>
              <w:rPr>
                <w:rFonts w:eastAsia="Calibri"/>
              </w:rPr>
            </w:pPr>
            <w:r w:rsidRPr="001A5FC8">
              <w:t>28.14.13.131-00000002</w:t>
            </w:r>
          </w:p>
        </w:tc>
        <w:tc>
          <w:tcPr>
            <w:tcW w:w="311" w:type="pct"/>
            <w:tcBorders>
              <w:top w:val="single" w:sz="4" w:space="0" w:color="auto"/>
              <w:left w:val="single" w:sz="4" w:space="0" w:color="auto"/>
              <w:bottom w:val="single" w:sz="4" w:space="0" w:color="auto"/>
            </w:tcBorders>
          </w:tcPr>
          <w:p w14:paraId="06CDF26A" w14:textId="21D87471" w:rsidR="00F318E6" w:rsidRDefault="00F318E6" w:rsidP="00F318E6">
            <w:pPr>
              <w:jc w:val="center"/>
            </w:pPr>
            <w:r w:rsidRPr="00571F59">
              <w:t>10</w:t>
            </w:r>
          </w:p>
        </w:tc>
        <w:tc>
          <w:tcPr>
            <w:tcW w:w="299" w:type="pct"/>
            <w:tcBorders>
              <w:top w:val="single" w:sz="4" w:space="0" w:color="auto"/>
              <w:left w:val="single" w:sz="4" w:space="0" w:color="auto"/>
              <w:bottom w:val="single" w:sz="4" w:space="0" w:color="auto"/>
              <w:right w:val="single" w:sz="4" w:space="0" w:color="auto"/>
            </w:tcBorders>
          </w:tcPr>
          <w:p w14:paraId="25D980CF" w14:textId="689B3523"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242F56CC"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4721A288"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70650DC0" w14:textId="77777777" w:rsidR="00F318E6" w:rsidRPr="00166422" w:rsidRDefault="00F318E6" w:rsidP="00F318E6">
            <w:pPr>
              <w:jc w:val="center"/>
              <w:rPr>
                <w:sz w:val="18"/>
                <w:szCs w:val="18"/>
              </w:rPr>
            </w:pPr>
          </w:p>
        </w:tc>
      </w:tr>
      <w:tr w:rsidR="00F318E6" w14:paraId="60D85320"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47626E06" w14:textId="01FDC032" w:rsidR="00F318E6" w:rsidRPr="00F318E6" w:rsidRDefault="00F318E6" w:rsidP="00F318E6">
            <w:pPr>
              <w:rPr>
                <w:sz w:val="18"/>
                <w:szCs w:val="18"/>
              </w:rPr>
            </w:pPr>
            <w:r w:rsidRPr="00F318E6">
              <w:rPr>
                <w:sz w:val="18"/>
                <w:szCs w:val="18"/>
              </w:rPr>
              <w:t>50</w:t>
            </w:r>
          </w:p>
        </w:tc>
        <w:tc>
          <w:tcPr>
            <w:tcW w:w="1629" w:type="pct"/>
            <w:tcBorders>
              <w:top w:val="single" w:sz="4" w:space="0" w:color="auto"/>
              <w:bottom w:val="single" w:sz="4" w:space="0" w:color="auto"/>
              <w:right w:val="single" w:sz="4" w:space="0" w:color="auto"/>
            </w:tcBorders>
          </w:tcPr>
          <w:p w14:paraId="2623C169" w14:textId="3502EB7E" w:rsidR="00F318E6" w:rsidRPr="00724E4C" w:rsidRDefault="00F318E6" w:rsidP="00F318E6">
            <w:pPr>
              <w:jc w:val="both"/>
            </w:pPr>
            <w:r w:rsidRPr="00FA4D0A">
              <w:t>Клапан предохранит. для водонагревателя 1/2" 6 бар.(0.6 МПа, C/Leva B 2) ИТА (Россия)</w:t>
            </w:r>
          </w:p>
        </w:tc>
        <w:tc>
          <w:tcPr>
            <w:tcW w:w="786" w:type="pct"/>
            <w:tcBorders>
              <w:top w:val="single" w:sz="4" w:space="0" w:color="auto"/>
              <w:left w:val="single" w:sz="4" w:space="0" w:color="auto"/>
              <w:bottom w:val="single" w:sz="4" w:space="0" w:color="auto"/>
            </w:tcBorders>
          </w:tcPr>
          <w:p w14:paraId="44BF9BD5" w14:textId="60E8113D" w:rsidR="00F318E6" w:rsidRPr="00724E4C" w:rsidRDefault="00F318E6" w:rsidP="00F318E6">
            <w:pPr>
              <w:jc w:val="center"/>
              <w:rPr>
                <w:rFonts w:eastAsia="Calibri"/>
              </w:rPr>
            </w:pPr>
            <w:r w:rsidRPr="001A5FC8">
              <w:t>28.14.11.141</w:t>
            </w:r>
          </w:p>
        </w:tc>
        <w:tc>
          <w:tcPr>
            <w:tcW w:w="311" w:type="pct"/>
            <w:tcBorders>
              <w:top w:val="single" w:sz="4" w:space="0" w:color="auto"/>
              <w:left w:val="single" w:sz="4" w:space="0" w:color="auto"/>
              <w:bottom w:val="single" w:sz="4" w:space="0" w:color="auto"/>
            </w:tcBorders>
          </w:tcPr>
          <w:p w14:paraId="05CA072F" w14:textId="07F7D3DE" w:rsidR="00F318E6" w:rsidRDefault="00F318E6" w:rsidP="00F318E6">
            <w:pPr>
              <w:jc w:val="center"/>
            </w:pPr>
            <w:r w:rsidRPr="00571F59">
              <w:t>3</w:t>
            </w:r>
          </w:p>
        </w:tc>
        <w:tc>
          <w:tcPr>
            <w:tcW w:w="299" w:type="pct"/>
            <w:tcBorders>
              <w:top w:val="single" w:sz="4" w:space="0" w:color="auto"/>
              <w:left w:val="single" w:sz="4" w:space="0" w:color="auto"/>
              <w:bottom w:val="single" w:sz="4" w:space="0" w:color="auto"/>
              <w:right w:val="single" w:sz="4" w:space="0" w:color="auto"/>
            </w:tcBorders>
          </w:tcPr>
          <w:p w14:paraId="32825085" w14:textId="25525B6E"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4C57CBDE"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5F34DD69"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0A1EF637" w14:textId="77777777" w:rsidR="00F318E6" w:rsidRPr="00166422" w:rsidRDefault="00F318E6" w:rsidP="00F318E6">
            <w:pPr>
              <w:jc w:val="center"/>
              <w:rPr>
                <w:sz w:val="18"/>
                <w:szCs w:val="18"/>
              </w:rPr>
            </w:pPr>
          </w:p>
        </w:tc>
      </w:tr>
      <w:tr w:rsidR="00F318E6" w14:paraId="5B35CB25"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63C4832F" w14:textId="7EC2EFFD" w:rsidR="00F318E6" w:rsidRPr="00F318E6" w:rsidRDefault="00F318E6" w:rsidP="00F318E6">
            <w:pPr>
              <w:rPr>
                <w:sz w:val="18"/>
                <w:szCs w:val="18"/>
              </w:rPr>
            </w:pPr>
            <w:r w:rsidRPr="00F318E6">
              <w:rPr>
                <w:sz w:val="18"/>
                <w:szCs w:val="18"/>
              </w:rPr>
              <w:t>51</w:t>
            </w:r>
          </w:p>
        </w:tc>
        <w:tc>
          <w:tcPr>
            <w:tcW w:w="1629" w:type="pct"/>
            <w:tcBorders>
              <w:top w:val="single" w:sz="4" w:space="0" w:color="auto"/>
              <w:bottom w:val="single" w:sz="4" w:space="0" w:color="auto"/>
              <w:right w:val="single" w:sz="4" w:space="0" w:color="auto"/>
            </w:tcBorders>
          </w:tcPr>
          <w:p w14:paraId="04E991CC" w14:textId="4C11196A" w:rsidR="00F318E6" w:rsidRPr="00724E4C" w:rsidRDefault="00F318E6" w:rsidP="00F318E6">
            <w:pPr>
              <w:jc w:val="both"/>
            </w:pPr>
            <w:r w:rsidRPr="00FA4D0A">
              <w:t>Кран шаровой латунный Ду- 20 Ру40, американка баб LD Pride (12)</w:t>
            </w:r>
          </w:p>
        </w:tc>
        <w:tc>
          <w:tcPr>
            <w:tcW w:w="786" w:type="pct"/>
            <w:tcBorders>
              <w:top w:val="single" w:sz="4" w:space="0" w:color="auto"/>
              <w:left w:val="single" w:sz="4" w:space="0" w:color="auto"/>
              <w:bottom w:val="single" w:sz="4" w:space="0" w:color="auto"/>
            </w:tcBorders>
          </w:tcPr>
          <w:p w14:paraId="0F8AEBEB" w14:textId="41EA4620" w:rsidR="00F318E6" w:rsidRPr="00724E4C" w:rsidRDefault="00F318E6" w:rsidP="00F318E6">
            <w:pPr>
              <w:jc w:val="center"/>
              <w:rPr>
                <w:rFonts w:eastAsia="Calibri"/>
              </w:rPr>
            </w:pPr>
            <w:r w:rsidRPr="001A5FC8">
              <w:t>28.14.13.131-00000002</w:t>
            </w:r>
          </w:p>
        </w:tc>
        <w:tc>
          <w:tcPr>
            <w:tcW w:w="311" w:type="pct"/>
            <w:tcBorders>
              <w:top w:val="single" w:sz="4" w:space="0" w:color="auto"/>
              <w:left w:val="single" w:sz="4" w:space="0" w:color="auto"/>
              <w:bottom w:val="single" w:sz="4" w:space="0" w:color="auto"/>
            </w:tcBorders>
          </w:tcPr>
          <w:p w14:paraId="5F8961AC" w14:textId="4987A3B2" w:rsidR="00F318E6" w:rsidRDefault="00F318E6" w:rsidP="00F318E6">
            <w:pPr>
              <w:jc w:val="center"/>
            </w:pPr>
            <w:r w:rsidRPr="00571F59">
              <w:t>20</w:t>
            </w:r>
          </w:p>
        </w:tc>
        <w:tc>
          <w:tcPr>
            <w:tcW w:w="299" w:type="pct"/>
            <w:tcBorders>
              <w:top w:val="single" w:sz="4" w:space="0" w:color="auto"/>
              <w:left w:val="single" w:sz="4" w:space="0" w:color="auto"/>
              <w:bottom w:val="single" w:sz="4" w:space="0" w:color="auto"/>
              <w:right w:val="single" w:sz="4" w:space="0" w:color="auto"/>
            </w:tcBorders>
          </w:tcPr>
          <w:p w14:paraId="3474F261" w14:textId="638A4B06"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0583467D"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1833D552"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178B6F34" w14:textId="77777777" w:rsidR="00F318E6" w:rsidRPr="00166422" w:rsidRDefault="00F318E6" w:rsidP="00F318E6">
            <w:pPr>
              <w:jc w:val="center"/>
              <w:rPr>
                <w:sz w:val="18"/>
                <w:szCs w:val="18"/>
              </w:rPr>
            </w:pPr>
          </w:p>
        </w:tc>
      </w:tr>
      <w:tr w:rsidR="00F318E6" w14:paraId="7A075853"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2E10ACAF" w14:textId="177DB51A" w:rsidR="00F318E6" w:rsidRPr="00F318E6" w:rsidRDefault="00F318E6" w:rsidP="00F318E6">
            <w:pPr>
              <w:rPr>
                <w:sz w:val="18"/>
                <w:szCs w:val="18"/>
              </w:rPr>
            </w:pPr>
            <w:r w:rsidRPr="00F318E6">
              <w:rPr>
                <w:sz w:val="18"/>
                <w:szCs w:val="18"/>
              </w:rPr>
              <w:t>52</w:t>
            </w:r>
          </w:p>
        </w:tc>
        <w:tc>
          <w:tcPr>
            <w:tcW w:w="1629" w:type="pct"/>
            <w:tcBorders>
              <w:top w:val="single" w:sz="4" w:space="0" w:color="auto"/>
              <w:bottom w:val="single" w:sz="4" w:space="0" w:color="auto"/>
              <w:right w:val="single" w:sz="4" w:space="0" w:color="auto"/>
            </w:tcBorders>
          </w:tcPr>
          <w:p w14:paraId="50BD7EA1" w14:textId="4708CCC7" w:rsidR="00F318E6" w:rsidRPr="00724E4C" w:rsidRDefault="00F318E6" w:rsidP="00F318E6">
            <w:pPr>
              <w:jc w:val="both"/>
            </w:pPr>
            <w:r w:rsidRPr="00FA4D0A">
              <w:t>Комплект для рад. алюм. 3/4 (2 кронштейна) Ogint</w:t>
            </w:r>
          </w:p>
        </w:tc>
        <w:tc>
          <w:tcPr>
            <w:tcW w:w="786" w:type="pct"/>
            <w:tcBorders>
              <w:top w:val="single" w:sz="4" w:space="0" w:color="auto"/>
              <w:left w:val="single" w:sz="4" w:space="0" w:color="auto"/>
              <w:bottom w:val="single" w:sz="4" w:space="0" w:color="auto"/>
            </w:tcBorders>
          </w:tcPr>
          <w:p w14:paraId="10AFC427" w14:textId="539101DB" w:rsidR="00F318E6" w:rsidRPr="00724E4C" w:rsidRDefault="00F318E6" w:rsidP="00F318E6">
            <w:pPr>
              <w:jc w:val="center"/>
              <w:rPr>
                <w:rFonts w:eastAsia="Calibri"/>
              </w:rPr>
            </w:pPr>
            <w:r w:rsidRPr="001A5FC8">
              <w:t>24.42.26.130</w:t>
            </w:r>
          </w:p>
        </w:tc>
        <w:tc>
          <w:tcPr>
            <w:tcW w:w="311" w:type="pct"/>
            <w:tcBorders>
              <w:top w:val="single" w:sz="4" w:space="0" w:color="auto"/>
              <w:left w:val="single" w:sz="4" w:space="0" w:color="auto"/>
              <w:bottom w:val="single" w:sz="4" w:space="0" w:color="auto"/>
            </w:tcBorders>
          </w:tcPr>
          <w:p w14:paraId="4204C198" w14:textId="739FB868" w:rsidR="00F318E6" w:rsidRDefault="00F318E6" w:rsidP="00F318E6">
            <w:pPr>
              <w:jc w:val="center"/>
            </w:pPr>
            <w:r w:rsidRPr="00571F59">
              <w:t>4</w:t>
            </w:r>
          </w:p>
        </w:tc>
        <w:tc>
          <w:tcPr>
            <w:tcW w:w="299" w:type="pct"/>
            <w:tcBorders>
              <w:top w:val="single" w:sz="4" w:space="0" w:color="auto"/>
              <w:left w:val="single" w:sz="4" w:space="0" w:color="auto"/>
              <w:bottom w:val="single" w:sz="4" w:space="0" w:color="auto"/>
              <w:right w:val="single" w:sz="4" w:space="0" w:color="auto"/>
            </w:tcBorders>
          </w:tcPr>
          <w:p w14:paraId="4B83AB40" w14:textId="4B6D0AA2"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154D9796"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5CBD0718"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5AC606FF" w14:textId="77777777" w:rsidR="00F318E6" w:rsidRPr="00166422" w:rsidRDefault="00F318E6" w:rsidP="00F318E6">
            <w:pPr>
              <w:jc w:val="center"/>
              <w:rPr>
                <w:sz w:val="18"/>
                <w:szCs w:val="18"/>
              </w:rPr>
            </w:pPr>
          </w:p>
        </w:tc>
      </w:tr>
      <w:tr w:rsidR="00F318E6" w14:paraId="3E2CE13A"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45537BEC" w14:textId="72B213BF" w:rsidR="00F318E6" w:rsidRPr="00F318E6" w:rsidRDefault="00F318E6" w:rsidP="00F318E6">
            <w:pPr>
              <w:rPr>
                <w:sz w:val="18"/>
                <w:szCs w:val="18"/>
              </w:rPr>
            </w:pPr>
            <w:r w:rsidRPr="00F318E6">
              <w:rPr>
                <w:sz w:val="18"/>
                <w:szCs w:val="18"/>
              </w:rPr>
              <w:t>5</w:t>
            </w:r>
            <w:r>
              <w:rPr>
                <w:sz w:val="18"/>
                <w:szCs w:val="18"/>
              </w:rPr>
              <w:t>3</w:t>
            </w:r>
          </w:p>
        </w:tc>
        <w:tc>
          <w:tcPr>
            <w:tcW w:w="1629" w:type="pct"/>
            <w:tcBorders>
              <w:top w:val="single" w:sz="4" w:space="0" w:color="auto"/>
              <w:bottom w:val="single" w:sz="4" w:space="0" w:color="auto"/>
              <w:right w:val="single" w:sz="4" w:space="0" w:color="auto"/>
            </w:tcBorders>
          </w:tcPr>
          <w:p w14:paraId="2EC5E573" w14:textId="37A4BCE5" w:rsidR="00F318E6" w:rsidRPr="00724E4C" w:rsidRDefault="00F318E6" w:rsidP="00F318E6">
            <w:pPr>
              <w:jc w:val="both"/>
            </w:pPr>
            <w:r w:rsidRPr="00FA4D0A">
              <w:t>Люк тип "Легкий" полимер нагр.3т (765х625х70)</w:t>
            </w:r>
          </w:p>
        </w:tc>
        <w:tc>
          <w:tcPr>
            <w:tcW w:w="786" w:type="pct"/>
            <w:tcBorders>
              <w:top w:val="single" w:sz="4" w:space="0" w:color="auto"/>
              <w:left w:val="single" w:sz="4" w:space="0" w:color="auto"/>
              <w:bottom w:val="single" w:sz="4" w:space="0" w:color="auto"/>
            </w:tcBorders>
          </w:tcPr>
          <w:p w14:paraId="79004903" w14:textId="7D010C4A" w:rsidR="00F318E6" w:rsidRPr="00724E4C" w:rsidRDefault="00F318E6" w:rsidP="00F318E6">
            <w:pPr>
              <w:jc w:val="center"/>
              <w:rPr>
                <w:rFonts w:eastAsia="Calibri"/>
              </w:rPr>
            </w:pPr>
            <w:r w:rsidRPr="001A5FC8">
              <w:t>25.99.29.190-00000021</w:t>
            </w:r>
          </w:p>
        </w:tc>
        <w:tc>
          <w:tcPr>
            <w:tcW w:w="311" w:type="pct"/>
            <w:tcBorders>
              <w:top w:val="single" w:sz="4" w:space="0" w:color="auto"/>
              <w:left w:val="single" w:sz="4" w:space="0" w:color="auto"/>
              <w:bottom w:val="single" w:sz="4" w:space="0" w:color="auto"/>
            </w:tcBorders>
          </w:tcPr>
          <w:p w14:paraId="1AFDE8EF" w14:textId="51725854" w:rsidR="00F318E6" w:rsidRDefault="00F318E6" w:rsidP="00F318E6">
            <w:pPr>
              <w:jc w:val="center"/>
            </w:pPr>
            <w:r w:rsidRPr="00571F59">
              <w:t>1</w:t>
            </w:r>
          </w:p>
        </w:tc>
        <w:tc>
          <w:tcPr>
            <w:tcW w:w="299" w:type="pct"/>
            <w:tcBorders>
              <w:top w:val="single" w:sz="4" w:space="0" w:color="auto"/>
              <w:left w:val="single" w:sz="4" w:space="0" w:color="auto"/>
              <w:bottom w:val="single" w:sz="4" w:space="0" w:color="auto"/>
              <w:right w:val="single" w:sz="4" w:space="0" w:color="auto"/>
            </w:tcBorders>
          </w:tcPr>
          <w:p w14:paraId="19DDE195" w14:textId="313DC072"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7023D2EA"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295F4748"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473E5AC4" w14:textId="77777777" w:rsidR="00F318E6" w:rsidRPr="00166422" w:rsidRDefault="00F318E6" w:rsidP="00F318E6">
            <w:pPr>
              <w:jc w:val="center"/>
              <w:rPr>
                <w:sz w:val="18"/>
                <w:szCs w:val="18"/>
              </w:rPr>
            </w:pPr>
          </w:p>
        </w:tc>
      </w:tr>
      <w:tr w:rsidR="00F318E6" w14:paraId="71DB3B98"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6098AE84" w14:textId="65CB91FE" w:rsidR="00F318E6" w:rsidRPr="00F318E6" w:rsidRDefault="00F318E6" w:rsidP="00F318E6">
            <w:pPr>
              <w:rPr>
                <w:sz w:val="18"/>
                <w:szCs w:val="18"/>
              </w:rPr>
            </w:pPr>
            <w:r w:rsidRPr="00F318E6">
              <w:rPr>
                <w:sz w:val="18"/>
                <w:szCs w:val="18"/>
              </w:rPr>
              <w:t>5</w:t>
            </w:r>
            <w:r>
              <w:rPr>
                <w:sz w:val="18"/>
                <w:szCs w:val="18"/>
              </w:rPr>
              <w:t>4</w:t>
            </w:r>
          </w:p>
        </w:tc>
        <w:tc>
          <w:tcPr>
            <w:tcW w:w="1629" w:type="pct"/>
            <w:tcBorders>
              <w:top w:val="single" w:sz="4" w:space="0" w:color="auto"/>
              <w:bottom w:val="single" w:sz="4" w:space="0" w:color="auto"/>
              <w:right w:val="single" w:sz="4" w:space="0" w:color="auto"/>
            </w:tcBorders>
          </w:tcPr>
          <w:p w14:paraId="5C6BD551" w14:textId="45EF656C" w:rsidR="00F318E6" w:rsidRPr="00724E4C" w:rsidRDefault="00F318E6" w:rsidP="00F318E6">
            <w:pPr>
              <w:jc w:val="both"/>
            </w:pPr>
            <w:r w:rsidRPr="00FA4D0A">
              <w:t>Сгон стальной ДУ-25 стандарт</w:t>
            </w:r>
          </w:p>
        </w:tc>
        <w:tc>
          <w:tcPr>
            <w:tcW w:w="786" w:type="pct"/>
            <w:tcBorders>
              <w:top w:val="single" w:sz="4" w:space="0" w:color="auto"/>
              <w:left w:val="single" w:sz="4" w:space="0" w:color="auto"/>
              <w:bottom w:val="single" w:sz="4" w:space="0" w:color="auto"/>
            </w:tcBorders>
          </w:tcPr>
          <w:p w14:paraId="2FE37CB0" w14:textId="2C417C01" w:rsidR="00F318E6" w:rsidRPr="00724E4C" w:rsidRDefault="00F318E6" w:rsidP="00F318E6">
            <w:pPr>
              <w:jc w:val="center"/>
              <w:rPr>
                <w:rFonts w:eastAsia="Calibri"/>
              </w:rPr>
            </w:pPr>
            <w:r w:rsidRPr="001A5FC8">
              <w:t>24.20.40.000-00000024</w:t>
            </w:r>
          </w:p>
        </w:tc>
        <w:tc>
          <w:tcPr>
            <w:tcW w:w="311" w:type="pct"/>
            <w:tcBorders>
              <w:top w:val="single" w:sz="4" w:space="0" w:color="auto"/>
              <w:left w:val="single" w:sz="4" w:space="0" w:color="auto"/>
              <w:bottom w:val="single" w:sz="4" w:space="0" w:color="auto"/>
            </w:tcBorders>
          </w:tcPr>
          <w:p w14:paraId="453333DE" w14:textId="2AB373BF" w:rsidR="00F318E6" w:rsidRDefault="00F318E6" w:rsidP="00F318E6">
            <w:pPr>
              <w:jc w:val="center"/>
            </w:pPr>
            <w:r w:rsidRPr="00571F59">
              <w:t>8</w:t>
            </w:r>
          </w:p>
        </w:tc>
        <w:tc>
          <w:tcPr>
            <w:tcW w:w="299" w:type="pct"/>
            <w:tcBorders>
              <w:top w:val="single" w:sz="4" w:space="0" w:color="auto"/>
              <w:left w:val="single" w:sz="4" w:space="0" w:color="auto"/>
              <w:bottom w:val="single" w:sz="4" w:space="0" w:color="auto"/>
              <w:right w:val="single" w:sz="4" w:space="0" w:color="auto"/>
            </w:tcBorders>
          </w:tcPr>
          <w:p w14:paraId="5859B3DF" w14:textId="290C95DB"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04566541"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01773008"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547A45F9" w14:textId="77777777" w:rsidR="00F318E6" w:rsidRPr="00166422" w:rsidRDefault="00F318E6" w:rsidP="00F318E6">
            <w:pPr>
              <w:jc w:val="center"/>
              <w:rPr>
                <w:sz w:val="18"/>
                <w:szCs w:val="18"/>
              </w:rPr>
            </w:pPr>
          </w:p>
        </w:tc>
      </w:tr>
      <w:tr w:rsidR="00F318E6" w14:paraId="4B8882DB"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1767131B" w14:textId="75F77140" w:rsidR="00F318E6" w:rsidRPr="00F318E6" w:rsidRDefault="00F318E6" w:rsidP="00F318E6">
            <w:pPr>
              <w:rPr>
                <w:sz w:val="18"/>
                <w:szCs w:val="18"/>
              </w:rPr>
            </w:pPr>
            <w:r w:rsidRPr="00F318E6">
              <w:rPr>
                <w:sz w:val="18"/>
                <w:szCs w:val="18"/>
              </w:rPr>
              <w:t>5</w:t>
            </w:r>
            <w:r>
              <w:rPr>
                <w:sz w:val="18"/>
                <w:szCs w:val="18"/>
              </w:rPr>
              <w:t>5</w:t>
            </w:r>
          </w:p>
        </w:tc>
        <w:tc>
          <w:tcPr>
            <w:tcW w:w="1629" w:type="pct"/>
            <w:tcBorders>
              <w:top w:val="single" w:sz="4" w:space="0" w:color="auto"/>
              <w:bottom w:val="single" w:sz="4" w:space="0" w:color="auto"/>
              <w:right w:val="single" w:sz="4" w:space="0" w:color="auto"/>
            </w:tcBorders>
          </w:tcPr>
          <w:p w14:paraId="6854A4DC" w14:textId="0C12BDF9" w:rsidR="00F318E6" w:rsidRPr="00724E4C" w:rsidRDefault="00F318E6" w:rsidP="00F318E6">
            <w:pPr>
              <w:jc w:val="both"/>
            </w:pPr>
            <w:r w:rsidRPr="00FA4D0A">
              <w:t>Муфта (стальная) ДУ-25</w:t>
            </w:r>
          </w:p>
        </w:tc>
        <w:tc>
          <w:tcPr>
            <w:tcW w:w="786" w:type="pct"/>
            <w:tcBorders>
              <w:top w:val="single" w:sz="4" w:space="0" w:color="auto"/>
              <w:left w:val="single" w:sz="4" w:space="0" w:color="auto"/>
              <w:bottom w:val="single" w:sz="4" w:space="0" w:color="auto"/>
            </w:tcBorders>
          </w:tcPr>
          <w:p w14:paraId="124572A7" w14:textId="673EF56C" w:rsidR="00F318E6" w:rsidRPr="00724E4C" w:rsidRDefault="00F318E6" w:rsidP="00F318E6">
            <w:pPr>
              <w:jc w:val="center"/>
              <w:rPr>
                <w:rFonts w:eastAsia="Calibri"/>
              </w:rPr>
            </w:pPr>
            <w:r w:rsidRPr="001A5FC8">
              <w:t>24.20.40.000-00000004</w:t>
            </w:r>
          </w:p>
        </w:tc>
        <w:tc>
          <w:tcPr>
            <w:tcW w:w="311" w:type="pct"/>
            <w:tcBorders>
              <w:top w:val="single" w:sz="4" w:space="0" w:color="auto"/>
              <w:left w:val="single" w:sz="4" w:space="0" w:color="auto"/>
              <w:bottom w:val="single" w:sz="4" w:space="0" w:color="auto"/>
            </w:tcBorders>
          </w:tcPr>
          <w:p w14:paraId="0D4C2545" w14:textId="416C2913" w:rsidR="00F318E6" w:rsidRDefault="00F318E6" w:rsidP="00F318E6">
            <w:pPr>
              <w:jc w:val="center"/>
            </w:pPr>
            <w:r w:rsidRPr="00571F59">
              <w:t>4</w:t>
            </w:r>
          </w:p>
        </w:tc>
        <w:tc>
          <w:tcPr>
            <w:tcW w:w="299" w:type="pct"/>
            <w:tcBorders>
              <w:top w:val="single" w:sz="4" w:space="0" w:color="auto"/>
              <w:left w:val="single" w:sz="4" w:space="0" w:color="auto"/>
              <w:bottom w:val="single" w:sz="4" w:space="0" w:color="auto"/>
              <w:right w:val="single" w:sz="4" w:space="0" w:color="auto"/>
            </w:tcBorders>
          </w:tcPr>
          <w:p w14:paraId="3D3E8F2D" w14:textId="62DDAE20"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24077349"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4CDE8B5D"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10955271" w14:textId="77777777" w:rsidR="00F318E6" w:rsidRPr="00166422" w:rsidRDefault="00F318E6" w:rsidP="00F318E6">
            <w:pPr>
              <w:jc w:val="center"/>
              <w:rPr>
                <w:sz w:val="18"/>
                <w:szCs w:val="18"/>
              </w:rPr>
            </w:pPr>
          </w:p>
        </w:tc>
      </w:tr>
      <w:tr w:rsidR="00F318E6" w14:paraId="2FD19418"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2BAF1FD3" w14:textId="7B718B76" w:rsidR="00F318E6" w:rsidRPr="00F318E6" w:rsidRDefault="00F318E6" w:rsidP="00F318E6">
            <w:pPr>
              <w:rPr>
                <w:sz w:val="18"/>
                <w:szCs w:val="18"/>
              </w:rPr>
            </w:pPr>
            <w:r w:rsidRPr="00F318E6">
              <w:rPr>
                <w:sz w:val="18"/>
                <w:szCs w:val="18"/>
              </w:rPr>
              <w:t>5</w:t>
            </w:r>
            <w:r>
              <w:rPr>
                <w:sz w:val="18"/>
                <w:szCs w:val="18"/>
              </w:rPr>
              <w:t>6</w:t>
            </w:r>
          </w:p>
        </w:tc>
        <w:tc>
          <w:tcPr>
            <w:tcW w:w="1629" w:type="pct"/>
            <w:tcBorders>
              <w:top w:val="single" w:sz="4" w:space="0" w:color="auto"/>
              <w:bottom w:val="single" w:sz="4" w:space="0" w:color="auto"/>
              <w:right w:val="single" w:sz="4" w:space="0" w:color="auto"/>
            </w:tcBorders>
          </w:tcPr>
          <w:p w14:paraId="7864BDE3" w14:textId="460EB5D9" w:rsidR="00F318E6" w:rsidRPr="00724E4C" w:rsidRDefault="00F318E6" w:rsidP="00F318E6">
            <w:pPr>
              <w:jc w:val="both"/>
            </w:pPr>
            <w:r w:rsidRPr="00FA4D0A">
              <w:t>Кран шаровой VALTEC  1/2" со встроенным фильтром вн-вн стал. рукоятка VT.292.N.04</w:t>
            </w:r>
          </w:p>
        </w:tc>
        <w:tc>
          <w:tcPr>
            <w:tcW w:w="786" w:type="pct"/>
            <w:tcBorders>
              <w:top w:val="single" w:sz="4" w:space="0" w:color="auto"/>
              <w:left w:val="single" w:sz="4" w:space="0" w:color="auto"/>
              <w:bottom w:val="single" w:sz="4" w:space="0" w:color="auto"/>
            </w:tcBorders>
          </w:tcPr>
          <w:p w14:paraId="4BD59E4E" w14:textId="755A1FE0" w:rsidR="00F318E6" w:rsidRPr="00724E4C" w:rsidRDefault="00F318E6" w:rsidP="00F318E6">
            <w:pPr>
              <w:jc w:val="center"/>
              <w:rPr>
                <w:rFonts w:eastAsia="Calibri"/>
              </w:rPr>
            </w:pPr>
            <w:r w:rsidRPr="001A5FC8">
              <w:t>28.14.13.131-00000002</w:t>
            </w:r>
          </w:p>
        </w:tc>
        <w:tc>
          <w:tcPr>
            <w:tcW w:w="311" w:type="pct"/>
            <w:tcBorders>
              <w:top w:val="single" w:sz="4" w:space="0" w:color="auto"/>
              <w:left w:val="single" w:sz="4" w:space="0" w:color="auto"/>
              <w:bottom w:val="single" w:sz="4" w:space="0" w:color="auto"/>
            </w:tcBorders>
          </w:tcPr>
          <w:p w14:paraId="5D270574" w14:textId="6D708AB4" w:rsidR="00F318E6" w:rsidRDefault="00F318E6" w:rsidP="00F318E6">
            <w:pPr>
              <w:jc w:val="center"/>
            </w:pPr>
            <w:r w:rsidRPr="00571F59">
              <w:t>4</w:t>
            </w:r>
          </w:p>
        </w:tc>
        <w:tc>
          <w:tcPr>
            <w:tcW w:w="299" w:type="pct"/>
            <w:tcBorders>
              <w:top w:val="single" w:sz="4" w:space="0" w:color="auto"/>
              <w:left w:val="single" w:sz="4" w:space="0" w:color="auto"/>
              <w:bottom w:val="single" w:sz="4" w:space="0" w:color="auto"/>
              <w:right w:val="single" w:sz="4" w:space="0" w:color="auto"/>
            </w:tcBorders>
          </w:tcPr>
          <w:p w14:paraId="3D091B4B" w14:textId="6D6DEAF9"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2168D228"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4D530E10"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064F6B3C" w14:textId="77777777" w:rsidR="00F318E6" w:rsidRPr="00166422" w:rsidRDefault="00F318E6" w:rsidP="00F318E6">
            <w:pPr>
              <w:jc w:val="center"/>
              <w:rPr>
                <w:sz w:val="18"/>
                <w:szCs w:val="18"/>
              </w:rPr>
            </w:pPr>
          </w:p>
        </w:tc>
      </w:tr>
      <w:tr w:rsidR="00F318E6" w14:paraId="7869449D"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0B4574E2" w14:textId="25AF6136" w:rsidR="00F318E6" w:rsidRPr="00F318E6" w:rsidRDefault="00F318E6" w:rsidP="00F318E6">
            <w:pPr>
              <w:rPr>
                <w:sz w:val="18"/>
                <w:szCs w:val="18"/>
              </w:rPr>
            </w:pPr>
            <w:r w:rsidRPr="00F318E6">
              <w:rPr>
                <w:sz w:val="18"/>
                <w:szCs w:val="18"/>
              </w:rPr>
              <w:t>5</w:t>
            </w:r>
            <w:r>
              <w:rPr>
                <w:sz w:val="18"/>
                <w:szCs w:val="18"/>
              </w:rPr>
              <w:t>7</w:t>
            </w:r>
          </w:p>
        </w:tc>
        <w:tc>
          <w:tcPr>
            <w:tcW w:w="1629" w:type="pct"/>
            <w:tcBorders>
              <w:top w:val="single" w:sz="4" w:space="0" w:color="auto"/>
              <w:bottom w:val="single" w:sz="4" w:space="0" w:color="auto"/>
              <w:right w:val="single" w:sz="4" w:space="0" w:color="auto"/>
            </w:tcBorders>
          </w:tcPr>
          <w:p w14:paraId="02A1B535" w14:textId="3D632F1B" w:rsidR="00F318E6" w:rsidRPr="00724E4C" w:rsidRDefault="00F318E6" w:rsidP="00F318E6">
            <w:pPr>
              <w:jc w:val="both"/>
            </w:pPr>
            <w:r w:rsidRPr="00FA4D0A">
              <w:t>Фановая труба "АНИ-пласт" 110мм К821R гофр. (25)</w:t>
            </w:r>
          </w:p>
        </w:tc>
        <w:tc>
          <w:tcPr>
            <w:tcW w:w="786" w:type="pct"/>
            <w:tcBorders>
              <w:top w:val="single" w:sz="4" w:space="0" w:color="auto"/>
              <w:left w:val="single" w:sz="4" w:space="0" w:color="auto"/>
              <w:bottom w:val="single" w:sz="4" w:space="0" w:color="auto"/>
            </w:tcBorders>
          </w:tcPr>
          <w:p w14:paraId="10B16116" w14:textId="1D85C6F1" w:rsidR="00F318E6" w:rsidRPr="00724E4C" w:rsidRDefault="00F318E6" w:rsidP="00F318E6">
            <w:pPr>
              <w:jc w:val="center"/>
              <w:rPr>
                <w:rFonts w:eastAsia="Calibri"/>
              </w:rPr>
            </w:pPr>
            <w:r w:rsidRPr="001A5FC8">
              <w:t>22.21.21.123</w:t>
            </w:r>
          </w:p>
        </w:tc>
        <w:tc>
          <w:tcPr>
            <w:tcW w:w="311" w:type="pct"/>
            <w:tcBorders>
              <w:top w:val="single" w:sz="4" w:space="0" w:color="auto"/>
              <w:left w:val="single" w:sz="4" w:space="0" w:color="auto"/>
              <w:bottom w:val="single" w:sz="4" w:space="0" w:color="auto"/>
            </w:tcBorders>
          </w:tcPr>
          <w:p w14:paraId="7FE6509F" w14:textId="1185FC33" w:rsidR="00F318E6" w:rsidRDefault="00F318E6" w:rsidP="00F318E6">
            <w:pPr>
              <w:jc w:val="center"/>
            </w:pPr>
            <w:r w:rsidRPr="00571F59">
              <w:t>4</w:t>
            </w:r>
          </w:p>
        </w:tc>
        <w:tc>
          <w:tcPr>
            <w:tcW w:w="299" w:type="pct"/>
            <w:tcBorders>
              <w:top w:val="single" w:sz="4" w:space="0" w:color="auto"/>
              <w:left w:val="single" w:sz="4" w:space="0" w:color="auto"/>
              <w:bottom w:val="single" w:sz="4" w:space="0" w:color="auto"/>
              <w:right w:val="single" w:sz="4" w:space="0" w:color="auto"/>
            </w:tcBorders>
          </w:tcPr>
          <w:p w14:paraId="41AFED7B" w14:textId="2CDC3B22"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15365C21"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61792CA9"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00B344F6" w14:textId="77777777" w:rsidR="00F318E6" w:rsidRPr="00166422" w:rsidRDefault="00F318E6" w:rsidP="00F318E6">
            <w:pPr>
              <w:jc w:val="center"/>
              <w:rPr>
                <w:sz w:val="18"/>
                <w:szCs w:val="18"/>
              </w:rPr>
            </w:pPr>
          </w:p>
        </w:tc>
      </w:tr>
      <w:tr w:rsidR="00F318E6" w14:paraId="2B71F711"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31CFFE19" w14:textId="0F22B2C9" w:rsidR="00F318E6" w:rsidRPr="00F318E6" w:rsidRDefault="00F318E6" w:rsidP="00F318E6">
            <w:pPr>
              <w:rPr>
                <w:sz w:val="18"/>
                <w:szCs w:val="18"/>
              </w:rPr>
            </w:pPr>
            <w:r w:rsidRPr="00F318E6">
              <w:rPr>
                <w:sz w:val="18"/>
                <w:szCs w:val="18"/>
              </w:rPr>
              <w:t>5</w:t>
            </w:r>
            <w:r>
              <w:rPr>
                <w:sz w:val="18"/>
                <w:szCs w:val="18"/>
              </w:rPr>
              <w:t>8</w:t>
            </w:r>
          </w:p>
        </w:tc>
        <w:tc>
          <w:tcPr>
            <w:tcW w:w="1629" w:type="pct"/>
            <w:tcBorders>
              <w:top w:val="single" w:sz="4" w:space="0" w:color="auto"/>
              <w:bottom w:val="single" w:sz="4" w:space="0" w:color="auto"/>
              <w:right w:val="single" w:sz="4" w:space="0" w:color="auto"/>
            </w:tcBorders>
          </w:tcPr>
          <w:p w14:paraId="1353CB25" w14:textId="21130084" w:rsidR="00F318E6" w:rsidRPr="00724E4C" w:rsidRDefault="00F318E6" w:rsidP="00F318E6">
            <w:pPr>
              <w:jc w:val="both"/>
            </w:pPr>
            <w:r w:rsidRPr="00FA4D0A">
              <w:t>Арматура "АНИ" бок.клапан.1/2" шток белый WC4050 (20)</w:t>
            </w:r>
          </w:p>
        </w:tc>
        <w:tc>
          <w:tcPr>
            <w:tcW w:w="786" w:type="pct"/>
            <w:tcBorders>
              <w:top w:val="single" w:sz="4" w:space="0" w:color="auto"/>
              <w:left w:val="single" w:sz="4" w:space="0" w:color="auto"/>
              <w:bottom w:val="single" w:sz="4" w:space="0" w:color="auto"/>
            </w:tcBorders>
          </w:tcPr>
          <w:p w14:paraId="10A4F78D" w14:textId="302DDB0D" w:rsidR="00F318E6" w:rsidRPr="00724E4C" w:rsidRDefault="00F318E6" w:rsidP="00F318E6">
            <w:pPr>
              <w:jc w:val="center"/>
              <w:rPr>
                <w:rFonts w:eastAsia="Calibri"/>
              </w:rPr>
            </w:pPr>
            <w:r w:rsidRPr="001A5FC8">
              <w:t>28.14.12.110</w:t>
            </w:r>
          </w:p>
        </w:tc>
        <w:tc>
          <w:tcPr>
            <w:tcW w:w="311" w:type="pct"/>
            <w:tcBorders>
              <w:top w:val="single" w:sz="4" w:space="0" w:color="auto"/>
              <w:left w:val="single" w:sz="4" w:space="0" w:color="auto"/>
              <w:bottom w:val="single" w:sz="4" w:space="0" w:color="auto"/>
            </w:tcBorders>
          </w:tcPr>
          <w:p w14:paraId="23B99D0A" w14:textId="5C28FE14" w:rsidR="00F318E6" w:rsidRDefault="00F318E6" w:rsidP="00F318E6">
            <w:pPr>
              <w:jc w:val="center"/>
            </w:pPr>
            <w:r w:rsidRPr="00571F59">
              <w:t>8</w:t>
            </w:r>
          </w:p>
        </w:tc>
        <w:tc>
          <w:tcPr>
            <w:tcW w:w="299" w:type="pct"/>
            <w:tcBorders>
              <w:top w:val="single" w:sz="4" w:space="0" w:color="auto"/>
              <w:left w:val="single" w:sz="4" w:space="0" w:color="auto"/>
              <w:bottom w:val="single" w:sz="4" w:space="0" w:color="auto"/>
              <w:right w:val="single" w:sz="4" w:space="0" w:color="auto"/>
            </w:tcBorders>
          </w:tcPr>
          <w:p w14:paraId="22CA40AE" w14:textId="17D557C1"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442027F4"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20A9A631"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27596485" w14:textId="77777777" w:rsidR="00F318E6" w:rsidRPr="00166422" w:rsidRDefault="00F318E6" w:rsidP="00F318E6">
            <w:pPr>
              <w:jc w:val="center"/>
              <w:rPr>
                <w:sz w:val="18"/>
                <w:szCs w:val="18"/>
              </w:rPr>
            </w:pPr>
          </w:p>
        </w:tc>
      </w:tr>
      <w:tr w:rsidR="00F318E6" w14:paraId="57675609"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74B5DA33" w14:textId="0CC5D2F4" w:rsidR="00F318E6" w:rsidRPr="00F318E6" w:rsidRDefault="00F318E6" w:rsidP="00F318E6">
            <w:pPr>
              <w:rPr>
                <w:sz w:val="18"/>
                <w:szCs w:val="18"/>
              </w:rPr>
            </w:pPr>
            <w:r>
              <w:rPr>
                <w:sz w:val="18"/>
                <w:szCs w:val="18"/>
              </w:rPr>
              <w:t>59</w:t>
            </w:r>
          </w:p>
        </w:tc>
        <w:tc>
          <w:tcPr>
            <w:tcW w:w="1629" w:type="pct"/>
            <w:tcBorders>
              <w:top w:val="single" w:sz="4" w:space="0" w:color="auto"/>
              <w:bottom w:val="single" w:sz="4" w:space="0" w:color="auto"/>
              <w:right w:val="single" w:sz="4" w:space="0" w:color="auto"/>
            </w:tcBorders>
          </w:tcPr>
          <w:p w14:paraId="7F80CEDC" w14:textId="71079C65" w:rsidR="00F318E6" w:rsidRPr="00724E4C" w:rsidRDefault="00F318E6" w:rsidP="00F318E6">
            <w:pPr>
              <w:jc w:val="both"/>
            </w:pPr>
            <w:r w:rsidRPr="00FA4D0A">
              <w:t>Арматура "АНИ" нижн.клапан.1/2" шток белый ЭКОНОМ WC4550 (20)</w:t>
            </w:r>
          </w:p>
        </w:tc>
        <w:tc>
          <w:tcPr>
            <w:tcW w:w="786" w:type="pct"/>
            <w:tcBorders>
              <w:top w:val="single" w:sz="4" w:space="0" w:color="auto"/>
              <w:left w:val="single" w:sz="4" w:space="0" w:color="auto"/>
              <w:bottom w:val="single" w:sz="4" w:space="0" w:color="auto"/>
            </w:tcBorders>
          </w:tcPr>
          <w:p w14:paraId="0B8CC357" w14:textId="6A3950D8" w:rsidR="00F318E6" w:rsidRPr="00724E4C" w:rsidRDefault="00F318E6" w:rsidP="00F318E6">
            <w:pPr>
              <w:jc w:val="center"/>
              <w:rPr>
                <w:rFonts w:eastAsia="Calibri"/>
              </w:rPr>
            </w:pPr>
            <w:r w:rsidRPr="001A5FC8">
              <w:t>28.14.12.110</w:t>
            </w:r>
          </w:p>
        </w:tc>
        <w:tc>
          <w:tcPr>
            <w:tcW w:w="311" w:type="pct"/>
            <w:tcBorders>
              <w:top w:val="single" w:sz="4" w:space="0" w:color="auto"/>
              <w:left w:val="single" w:sz="4" w:space="0" w:color="auto"/>
              <w:bottom w:val="single" w:sz="4" w:space="0" w:color="auto"/>
            </w:tcBorders>
          </w:tcPr>
          <w:p w14:paraId="322E85FF" w14:textId="2BA81F08" w:rsidR="00F318E6" w:rsidRDefault="00F318E6" w:rsidP="00F318E6">
            <w:pPr>
              <w:jc w:val="center"/>
            </w:pPr>
            <w:r w:rsidRPr="00571F59">
              <w:t>6</w:t>
            </w:r>
          </w:p>
        </w:tc>
        <w:tc>
          <w:tcPr>
            <w:tcW w:w="299" w:type="pct"/>
            <w:tcBorders>
              <w:top w:val="single" w:sz="4" w:space="0" w:color="auto"/>
              <w:left w:val="single" w:sz="4" w:space="0" w:color="auto"/>
              <w:bottom w:val="single" w:sz="4" w:space="0" w:color="auto"/>
              <w:right w:val="single" w:sz="4" w:space="0" w:color="auto"/>
            </w:tcBorders>
          </w:tcPr>
          <w:p w14:paraId="3DD7539D" w14:textId="6E9436C4"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08AF8EEC"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520AA1E4"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7CF17D78" w14:textId="77777777" w:rsidR="00F318E6" w:rsidRPr="00166422" w:rsidRDefault="00F318E6" w:rsidP="00F318E6">
            <w:pPr>
              <w:jc w:val="center"/>
              <w:rPr>
                <w:sz w:val="18"/>
                <w:szCs w:val="18"/>
              </w:rPr>
            </w:pPr>
          </w:p>
        </w:tc>
      </w:tr>
      <w:tr w:rsidR="00F318E6" w14:paraId="7612F513"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582DDDE0" w14:textId="1B789662" w:rsidR="00F318E6" w:rsidRPr="00F318E6" w:rsidRDefault="00F318E6" w:rsidP="00F318E6">
            <w:pPr>
              <w:rPr>
                <w:sz w:val="18"/>
                <w:szCs w:val="18"/>
              </w:rPr>
            </w:pPr>
            <w:r w:rsidRPr="00F318E6">
              <w:rPr>
                <w:sz w:val="18"/>
                <w:szCs w:val="18"/>
              </w:rPr>
              <w:t>6</w:t>
            </w:r>
            <w:r>
              <w:rPr>
                <w:sz w:val="18"/>
                <w:szCs w:val="18"/>
              </w:rPr>
              <w:t>0</w:t>
            </w:r>
          </w:p>
        </w:tc>
        <w:tc>
          <w:tcPr>
            <w:tcW w:w="1629" w:type="pct"/>
            <w:tcBorders>
              <w:top w:val="single" w:sz="4" w:space="0" w:color="auto"/>
              <w:bottom w:val="single" w:sz="4" w:space="0" w:color="auto"/>
              <w:right w:val="single" w:sz="4" w:space="0" w:color="auto"/>
            </w:tcBorders>
          </w:tcPr>
          <w:p w14:paraId="72A5BFC0" w14:textId="4C07C3BB" w:rsidR="00F318E6" w:rsidRPr="00724E4C" w:rsidRDefault="00F318E6" w:rsidP="00F318E6">
            <w:pPr>
              <w:jc w:val="both"/>
            </w:pPr>
            <w:r w:rsidRPr="00FA4D0A">
              <w:t>Крепеж унитаза к полу КТ-80 под ключ (L=80мм) (комплект)</w:t>
            </w:r>
          </w:p>
        </w:tc>
        <w:tc>
          <w:tcPr>
            <w:tcW w:w="786" w:type="pct"/>
            <w:tcBorders>
              <w:top w:val="single" w:sz="4" w:space="0" w:color="auto"/>
              <w:left w:val="single" w:sz="4" w:space="0" w:color="auto"/>
              <w:bottom w:val="single" w:sz="4" w:space="0" w:color="auto"/>
            </w:tcBorders>
          </w:tcPr>
          <w:p w14:paraId="5BBA1FBC" w14:textId="33DF677B" w:rsidR="00F318E6" w:rsidRPr="00724E4C" w:rsidRDefault="00F318E6" w:rsidP="00F318E6">
            <w:pPr>
              <w:jc w:val="center"/>
              <w:rPr>
                <w:rFonts w:eastAsia="Calibri"/>
              </w:rPr>
            </w:pPr>
            <w:r w:rsidRPr="001A5FC8">
              <w:t>25.72.14.190</w:t>
            </w:r>
          </w:p>
        </w:tc>
        <w:tc>
          <w:tcPr>
            <w:tcW w:w="311" w:type="pct"/>
            <w:tcBorders>
              <w:top w:val="single" w:sz="4" w:space="0" w:color="auto"/>
              <w:left w:val="single" w:sz="4" w:space="0" w:color="auto"/>
              <w:bottom w:val="single" w:sz="4" w:space="0" w:color="auto"/>
            </w:tcBorders>
          </w:tcPr>
          <w:p w14:paraId="0E605A39" w14:textId="6BBB409B" w:rsidR="00F318E6" w:rsidRDefault="00F318E6" w:rsidP="00F318E6">
            <w:pPr>
              <w:jc w:val="center"/>
            </w:pPr>
            <w:r w:rsidRPr="00571F59">
              <w:t>4</w:t>
            </w:r>
          </w:p>
        </w:tc>
        <w:tc>
          <w:tcPr>
            <w:tcW w:w="299" w:type="pct"/>
            <w:tcBorders>
              <w:top w:val="single" w:sz="4" w:space="0" w:color="auto"/>
              <w:left w:val="single" w:sz="4" w:space="0" w:color="auto"/>
              <w:bottom w:val="single" w:sz="4" w:space="0" w:color="auto"/>
              <w:right w:val="single" w:sz="4" w:space="0" w:color="auto"/>
            </w:tcBorders>
          </w:tcPr>
          <w:p w14:paraId="2171F7E7" w14:textId="4705EB1F"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2C401F6D"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33026F84"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7F7CE966" w14:textId="77777777" w:rsidR="00F318E6" w:rsidRPr="00166422" w:rsidRDefault="00F318E6" w:rsidP="00F318E6">
            <w:pPr>
              <w:jc w:val="center"/>
              <w:rPr>
                <w:sz w:val="18"/>
                <w:szCs w:val="18"/>
              </w:rPr>
            </w:pPr>
          </w:p>
        </w:tc>
      </w:tr>
      <w:tr w:rsidR="00F318E6" w14:paraId="7115163E"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59143C6E" w14:textId="7810F18D" w:rsidR="00F318E6" w:rsidRPr="00F318E6" w:rsidRDefault="00F318E6" w:rsidP="00F318E6">
            <w:pPr>
              <w:rPr>
                <w:sz w:val="18"/>
                <w:szCs w:val="18"/>
              </w:rPr>
            </w:pPr>
            <w:r w:rsidRPr="00F318E6">
              <w:rPr>
                <w:sz w:val="18"/>
                <w:szCs w:val="18"/>
              </w:rPr>
              <w:t>6</w:t>
            </w:r>
            <w:r>
              <w:rPr>
                <w:sz w:val="18"/>
                <w:szCs w:val="18"/>
              </w:rPr>
              <w:t>1</w:t>
            </w:r>
          </w:p>
        </w:tc>
        <w:tc>
          <w:tcPr>
            <w:tcW w:w="1629" w:type="pct"/>
            <w:tcBorders>
              <w:top w:val="single" w:sz="4" w:space="0" w:color="auto"/>
              <w:bottom w:val="single" w:sz="4" w:space="0" w:color="auto"/>
              <w:right w:val="single" w:sz="4" w:space="0" w:color="auto"/>
            </w:tcBorders>
          </w:tcPr>
          <w:p w14:paraId="785F36B4" w14:textId="60ECAC48" w:rsidR="00F318E6" w:rsidRPr="00724E4C" w:rsidRDefault="00F318E6" w:rsidP="00F318E6">
            <w:pPr>
              <w:jc w:val="both"/>
            </w:pPr>
            <w:r w:rsidRPr="00FA4D0A">
              <w:t>Крепеж тюльпан (дюбель унив.10*51, шпилька-шуруп 8*100, шайба, гайка, втулка)</w:t>
            </w:r>
          </w:p>
        </w:tc>
        <w:tc>
          <w:tcPr>
            <w:tcW w:w="786" w:type="pct"/>
            <w:tcBorders>
              <w:top w:val="single" w:sz="4" w:space="0" w:color="auto"/>
              <w:left w:val="single" w:sz="4" w:space="0" w:color="auto"/>
              <w:bottom w:val="single" w:sz="4" w:space="0" w:color="auto"/>
            </w:tcBorders>
          </w:tcPr>
          <w:p w14:paraId="77C2830F" w14:textId="1C919A93" w:rsidR="00F318E6" w:rsidRPr="00724E4C" w:rsidRDefault="00F318E6" w:rsidP="00F318E6">
            <w:pPr>
              <w:jc w:val="center"/>
              <w:rPr>
                <w:rFonts w:eastAsia="Calibri"/>
              </w:rPr>
            </w:pPr>
            <w:r w:rsidRPr="001A5FC8">
              <w:t>25.72.14.190</w:t>
            </w:r>
          </w:p>
        </w:tc>
        <w:tc>
          <w:tcPr>
            <w:tcW w:w="311" w:type="pct"/>
            <w:tcBorders>
              <w:top w:val="single" w:sz="4" w:space="0" w:color="auto"/>
              <w:left w:val="single" w:sz="4" w:space="0" w:color="auto"/>
              <w:bottom w:val="single" w:sz="4" w:space="0" w:color="auto"/>
            </w:tcBorders>
          </w:tcPr>
          <w:p w14:paraId="7C2AD766" w14:textId="09AA7E30" w:rsidR="00F318E6" w:rsidRDefault="00F318E6" w:rsidP="00F318E6">
            <w:pPr>
              <w:jc w:val="center"/>
            </w:pPr>
            <w:r w:rsidRPr="00571F59">
              <w:t>4</w:t>
            </w:r>
          </w:p>
        </w:tc>
        <w:tc>
          <w:tcPr>
            <w:tcW w:w="299" w:type="pct"/>
            <w:tcBorders>
              <w:top w:val="single" w:sz="4" w:space="0" w:color="auto"/>
              <w:left w:val="single" w:sz="4" w:space="0" w:color="auto"/>
              <w:bottom w:val="single" w:sz="4" w:space="0" w:color="auto"/>
              <w:right w:val="single" w:sz="4" w:space="0" w:color="auto"/>
            </w:tcBorders>
          </w:tcPr>
          <w:p w14:paraId="12965520" w14:textId="4919F015"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2C4C63D9"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099F50A8"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3FE5E1D2" w14:textId="77777777" w:rsidR="00F318E6" w:rsidRPr="00166422" w:rsidRDefault="00F318E6" w:rsidP="00F318E6">
            <w:pPr>
              <w:jc w:val="center"/>
              <w:rPr>
                <w:sz w:val="18"/>
                <w:szCs w:val="18"/>
              </w:rPr>
            </w:pPr>
          </w:p>
        </w:tc>
      </w:tr>
      <w:tr w:rsidR="00F318E6" w14:paraId="782D2FD0"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58917EAB" w14:textId="3840FEB1" w:rsidR="00F318E6" w:rsidRPr="00F318E6" w:rsidRDefault="00F318E6" w:rsidP="00F318E6">
            <w:pPr>
              <w:rPr>
                <w:sz w:val="18"/>
                <w:szCs w:val="18"/>
              </w:rPr>
            </w:pPr>
            <w:r w:rsidRPr="00F318E6">
              <w:rPr>
                <w:sz w:val="18"/>
                <w:szCs w:val="18"/>
              </w:rPr>
              <w:t>6</w:t>
            </w:r>
            <w:r>
              <w:rPr>
                <w:sz w:val="18"/>
                <w:szCs w:val="18"/>
              </w:rPr>
              <w:t>2</w:t>
            </w:r>
          </w:p>
        </w:tc>
        <w:tc>
          <w:tcPr>
            <w:tcW w:w="1629" w:type="pct"/>
            <w:tcBorders>
              <w:top w:val="single" w:sz="4" w:space="0" w:color="auto"/>
              <w:bottom w:val="single" w:sz="4" w:space="0" w:color="auto"/>
              <w:right w:val="single" w:sz="4" w:space="0" w:color="auto"/>
            </w:tcBorders>
          </w:tcPr>
          <w:p w14:paraId="60B53BD6" w14:textId="729A2DB4" w:rsidR="00F318E6" w:rsidRPr="00724E4C" w:rsidRDefault="00F318E6" w:rsidP="00F318E6">
            <w:pPr>
              <w:jc w:val="both"/>
            </w:pPr>
            <w:r w:rsidRPr="00FA4D0A">
              <w:t>Техпластина  ТМКЩ-С  3мм</w:t>
            </w:r>
          </w:p>
        </w:tc>
        <w:tc>
          <w:tcPr>
            <w:tcW w:w="786" w:type="pct"/>
            <w:tcBorders>
              <w:top w:val="single" w:sz="4" w:space="0" w:color="auto"/>
              <w:left w:val="single" w:sz="4" w:space="0" w:color="auto"/>
              <w:bottom w:val="single" w:sz="4" w:space="0" w:color="auto"/>
            </w:tcBorders>
          </w:tcPr>
          <w:p w14:paraId="23C57927" w14:textId="18E3B86B" w:rsidR="00F318E6" w:rsidRPr="00724E4C" w:rsidRDefault="00F318E6" w:rsidP="00F318E6">
            <w:pPr>
              <w:jc w:val="center"/>
              <w:rPr>
                <w:rFonts w:eastAsia="Calibri"/>
              </w:rPr>
            </w:pPr>
            <w:r w:rsidRPr="001A5FC8">
              <w:t>22.19.20.120</w:t>
            </w:r>
          </w:p>
        </w:tc>
        <w:tc>
          <w:tcPr>
            <w:tcW w:w="311" w:type="pct"/>
            <w:tcBorders>
              <w:top w:val="single" w:sz="4" w:space="0" w:color="auto"/>
              <w:left w:val="single" w:sz="4" w:space="0" w:color="auto"/>
              <w:bottom w:val="single" w:sz="4" w:space="0" w:color="auto"/>
            </w:tcBorders>
          </w:tcPr>
          <w:p w14:paraId="69C5A309" w14:textId="6CB79EEC" w:rsidR="00F318E6" w:rsidRDefault="00F318E6" w:rsidP="00F318E6">
            <w:pPr>
              <w:jc w:val="center"/>
            </w:pPr>
            <w:r w:rsidRPr="00571F59">
              <w:t>8</w:t>
            </w:r>
          </w:p>
        </w:tc>
        <w:tc>
          <w:tcPr>
            <w:tcW w:w="299" w:type="pct"/>
            <w:tcBorders>
              <w:top w:val="single" w:sz="4" w:space="0" w:color="auto"/>
              <w:left w:val="single" w:sz="4" w:space="0" w:color="auto"/>
              <w:bottom w:val="single" w:sz="4" w:space="0" w:color="auto"/>
              <w:right w:val="single" w:sz="4" w:space="0" w:color="auto"/>
            </w:tcBorders>
          </w:tcPr>
          <w:p w14:paraId="5E0C7040" w14:textId="031C3E15" w:rsidR="00F318E6" w:rsidRDefault="00F318E6" w:rsidP="00F318E6">
            <w:pPr>
              <w:jc w:val="center"/>
            </w:pPr>
            <w:r w:rsidRPr="00EA756C">
              <w:t>кг</w:t>
            </w:r>
          </w:p>
        </w:tc>
        <w:tc>
          <w:tcPr>
            <w:tcW w:w="453" w:type="pct"/>
            <w:tcBorders>
              <w:top w:val="single" w:sz="4" w:space="0" w:color="auto"/>
              <w:left w:val="single" w:sz="4" w:space="0" w:color="auto"/>
              <w:bottom w:val="single" w:sz="4" w:space="0" w:color="auto"/>
              <w:right w:val="single" w:sz="4" w:space="0" w:color="auto"/>
            </w:tcBorders>
          </w:tcPr>
          <w:p w14:paraId="1E3B3B3E"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615C73E4"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32D6DEC6" w14:textId="77777777" w:rsidR="00F318E6" w:rsidRPr="00166422" w:rsidRDefault="00F318E6" w:rsidP="00F318E6">
            <w:pPr>
              <w:jc w:val="center"/>
              <w:rPr>
                <w:sz w:val="18"/>
                <w:szCs w:val="18"/>
              </w:rPr>
            </w:pPr>
          </w:p>
        </w:tc>
      </w:tr>
      <w:tr w:rsidR="00F318E6" w14:paraId="7FA71ACE"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3307ED0B" w14:textId="5A2F69A6" w:rsidR="00F318E6" w:rsidRPr="00F318E6" w:rsidRDefault="00F318E6" w:rsidP="00F318E6">
            <w:pPr>
              <w:rPr>
                <w:sz w:val="18"/>
                <w:szCs w:val="18"/>
              </w:rPr>
            </w:pPr>
            <w:r w:rsidRPr="00F318E6">
              <w:rPr>
                <w:sz w:val="18"/>
                <w:szCs w:val="18"/>
              </w:rPr>
              <w:t>6</w:t>
            </w:r>
            <w:r>
              <w:rPr>
                <w:sz w:val="18"/>
                <w:szCs w:val="18"/>
              </w:rPr>
              <w:t>3</w:t>
            </w:r>
          </w:p>
        </w:tc>
        <w:tc>
          <w:tcPr>
            <w:tcW w:w="1629" w:type="pct"/>
            <w:tcBorders>
              <w:top w:val="single" w:sz="4" w:space="0" w:color="auto"/>
              <w:bottom w:val="single" w:sz="4" w:space="0" w:color="auto"/>
              <w:right w:val="single" w:sz="4" w:space="0" w:color="auto"/>
            </w:tcBorders>
          </w:tcPr>
          <w:p w14:paraId="521D98FC" w14:textId="1FD853A5" w:rsidR="00F318E6" w:rsidRPr="00724E4C" w:rsidRDefault="00F318E6" w:rsidP="00F318E6">
            <w:pPr>
              <w:jc w:val="both"/>
            </w:pPr>
            <w:r w:rsidRPr="00FA4D0A">
              <w:t>Труба D110 L=2m (пл-к наруж)</w:t>
            </w:r>
          </w:p>
        </w:tc>
        <w:tc>
          <w:tcPr>
            <w:tcW w:w="786" w:type="pct"/>
            <w:tcBorders>
              <w:top w:val="single" w:sz="4" w:space="0" w:color="auto"/>
              <w:left w:val="single" w:sz="4" w:space="0" w:color="auto"/>
              <w:bottom w:val="single" w:sz="4" w:space="0" w:color="auto"/>
            </w:tcBorders>
          </w:tcPr>
          <w:p w14:paraId="5482DB28" w14:textId="7326B17E" w:rsidR="00F318E6" w:rsidRPr="00724E4C" w:rsidRDefault="00F318E6" w:rsidP="00F318E6">
            <w:pPr>
              <w:jc w:val="center"/>
              <w:rPr>
                <w:rFonts w:eastAsia="Calibri"/>
              </w:rPr>
            </w:pPr>
            <w:r w:rsidRPr="001A5FC8">
              <w:t>22.21.21.123</w:t>
            </w:r>
          </w:p>
        </w:tc>
        <w:tc>
          <w:tcPr>
            <w:tcW w:w="311" w:type="pct"/>
            <w:tcBorders>
              <w:top w:val="single" w:sz="4" w:space="0" w:color="auto"/>
              <w:left w:val="single" w:sz="4" w:space="0" w:color="auto"/>
              <w:bottom w:val="single" w:sz="4" w:space="0" w:color="auto"/>
            </w:tcBorders>
          </w:tcPr>
          <w:p w14:paraId="3B1E5EAE" w14:textId="5B58B95F" w:rsidR="00F318E6" w:rsidRDefault="00F318E6" w:rsidP="00F318E6">
            <w:pPr>
              <w:jc w:val="center"/>
            </w:pPr>
            <w:r w:rsidRPr="00571F59">
              <w:t>6</w:t>
            </w:r>
          </w:p>
        </w:tc>
        <w:tc>
          <w:tcPr>
            <w:tcW w:w="299" w:type="pct"/>
            <w:tcBorders>
              <w:top w:val="single" w:sz="4" w:space="0" w:color="auto"/>
              <w:left w:val="single" w:sz="4" w:space="0" w:color="auto"/>
              <w:bottom w:val="single" w:sz="4" w:space="0" w:color="auto"/>
              <w:right w:val="single" w:sz="4" w:space="0" w:color="auto"/>
            </w:tcBorders>
          </w:tcPr>
          <w:p w14:paraId="17230830" w14:textId="6D86670B"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35FDDE26"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674020EF"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223C5574" w14:textId="77777777" w:rsidR="00F318E6" w:rsidRPr="00166422" w:rsidRDefault="00F318E6" w:rsidP="00F318E6">
            <w:pPr>
              <w:jc w:val="center"/>
              <w:rPr>
                <w:sz w:val="18"/>
                <w:szCs w:val="18"/>
              </w:rPr>
            </w:pPr>
          </w:p>
        </w:tc>
      </w:tr>
      <w:tr w:rsidR="00F318E6" w14:paraId="54FA2919"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49428543" w14:textId="79229C40" w:rsidR="00F318E6" w:rsidRPr="00F318E6" w:rsidRDefault="00F318E6" w:rsidP="00F318E6">
            <w:pPr>
              <w:rPr>
                <w:sz w:val="18"/>
                <w:szCs w:val="18"/>
              </w:rPr>
            </w:pPr>
            <w:r w:rsidRPr="00F318E6">
              <w:rPr>
                <w:sz w:val="18"/>
                <w:szCs w:val="18"/>
              </w:rPr>
              <w:t>6</w:t>
            </w:r>
            <w:r>
              <w:rPr>
                <w:sz w:val="18"/>
                <w:szCs w:val="18"/>
              </w:rPr>
              <w:t>4</w:t>
            </w:r>
          </w:p>
        </w:tc>
        <w:tc>
          <w:tcPr>
            <w:tcW w:w="1629" w:type="pct"/>
            <w:tcBorders>
              <w:top w:val="single" w:sz="4" w:space="0" w:color="auto"/>
              <w:bottom w:val="single" w:sz="4" w:space="0" w:color="auto"/>
              <w:right w:val="single" w:sz="4" w:space="0" w:color="auto"/>
            </w:tcBorders>
          </w:tcPr>
          <w:p w14:paraId="17FF2D77" w14:textId="490DA128" w:rsidR="00F318E6" w:rsidRPr="00724E4C" w:rsidRDefault="00F318E6" w:rsidP="00F318E6">
            <w:pPr>
              <w:jc w:val="both"/>
            </w:pPr>
            <w:r w:rsidRPr="00FA4D0A">
              <w:t>Тройник (вн.-вн.-вн) ДУ-15 (цв.мет.)</w:t>
            </w:r>
          </w:p>
        </w:tc>
        <w:tc>
          <w:tcPr>
            <w:tcW w:w="786" w:type="pct"/>
            <w:tcBorders>
              <w:top w:val="single" w:sz="4" w:space="0" w:color="auto"/>
              <w:left w:val="single" w:sz="4" w:space="0" w:color="auto"/>
              <w:bottom w:val="single" w:sz="4" w:space="0" w:color="auto"/>
            </w:tcBorders>
          </w:tcPr>
          <w:p w14:paraId="337FE4B4" w14:textId="2E7419B3" w:rsidR="00F318E6" w:rsidRPr="00724E4C" w:rsidRDefault="00F318E6" w:rsidP="00F318E6">
            <w:pPr>
              <w:jc w:val="center"/>
              <w:rPr>
                <w:rFonts w:eastAsia="Calibri"/>
              </w:rPr>
            </w:pPr>
            <w:r w:rsidRPr="001A5FC8">
              <w:t>24.44.26.130</w:t>
            </w:r>
          </w:p>
        </w:tc>
        <w:tc>
          <w:tcPr>
            <w:tcW w:w="311" w:type="pct"/>
            <w:tcBorders>
              <w:top w:val="single" w:sz="4" w:space="0" w:color="auto"/>
              <w:left w:val="single" w:sz="4" w:space="0" w:color="auto"/>
              <w:bottom w:val="single" w:sz="4" w:space="0" w:color="auto"/>
            </w:tcBorders>
          </w:tcPr>
          <w:p w14:paraId="4C75A941" w14:textId="75CC523E" w:rsidR="00F318E6" w:rsidRDefault="00F318E6" w:rsidP="00F318E6">
            <w:pPr>
              <w:jc w:val="center"/>
            </w:pPr>
            <w:r w:rsidRPr="00571F59">
              <w:t>3</w:t>
            </w:r>
          </w:p>
        </w:tc>
        <w:tc>
          <w:tcPr>
            <w:tcW w:w="299" w:type="pct"/>
            <w:tcBorders>
              <w:top w:val="single" w:sz="4" w:space="0" w:color="auto"/>
              <w:left w:val="single" w:sz="4" w:space="0" w:color="auto"/>
              <w:bottom w:val="single" w:sz="4" w:space="0" w:color="auto"/>
              <w:right w:val="single" w:sz="4" w:space="0" w:color="auto"/>
            </w:tcBorders>
          </w:tcPr>
          <w:p w14:paraId="58EAF09D" w14:textId="582C12C6"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481D943F"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31CD0D3A"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228149D5" w14:textId="77777777" w:rsidR="00F318E6" w:rsidRPr="00166422" w:rsidRDefault="00F318E6" w:rsidP="00F318E6">
            <w:pPr>
              <w:jc w:val="center"/>
              <w:rPr>
                <w:sz w:val="18"/>
                <w:szCs w:val="18"/>
              </w:rPr>
            </w:pPr>
          </w:p>
        </w:tc>
      </w:tr>
      <w:tr w:rsidR="00F318E6" w14:paraId="3F8222E6"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5B4875A8" w14:textId="3CB35098" w:rsidR="00F318E6" w:rsidRPr="00F318E6" w:rsidRDefault="00F318E6" w:rsidP="00F318E6">
            <w:pPr>
              <w:rPr>
                <w:sz w:val="18"/>
                <w:szCs w:val="18"/>
              </w:rPr>
            </w:pPr>
            <w:r w:rsidRPr="00F318E6">
              <w:rPr>
                <w:sz w:val="18"/>
                <w:szCs w:val="18"/>
              </w:rPr>
              <w:t>6</w:t>
            </w:r>
            <w:r>
              <w:rPr>
                <w:sz w:val="18"/>
                <w:szCs w:val="18"/>
              </w:rPr>
              <w:t>5</w:t>
            </w:r>
          </w:p>
        </w:tc>
        <w:tc>
          <w:tcPr>
            <w:tcW w:w="1629" w:type="pct"/>
            <w:tcBorders>
              <w:top w:val="single" w:sz="4" w:space="0" w:color="auto"/>
              <w:bottom w:val="single" w:sz="4" w:space="0" w:color="auto"/>
              <w:right w:val="single" w:sz="4" w:space="0" w:color="auto"/>
            </w:tcBorders>
          </w:tcPr>
          <w:p w14:paraId="05D6A505" w14:textId="2AEC488F" w:rsidR="00F318E6" w:rsidRPr="00724E4C" w:rsidRDefault="00F318E6" w:rsidP="00F318E6">
            <w:pPr>
              <w:jc w:val="both"/>
            </w:pPr>
            <w:r w:rsidRPr="00FA4D0A">
              <w:t>Хомут сантехнический (комплект) ДУ- 15 (20-24) M8Х60+дюб.(180шт в кор)</w:t>
            </w:r>
          </w:p>
        </w:tc>
        <w:tc>
          <w:tcPr>
            <w:tcW w:w="786" w:type="pct"/>
            <w:tcBorders>
              <w:top w:val="single" w:sz="4" w:space="0" w:color="auto"/>
              <w:left w:val="single" w:sz="4" w:space="0" w:color="auto"/>
              <w:bottom w:val="single" w:sz="4" w:space="0" w:color="auto"/>
            </w:tcBorders>
          </w:tcPr>
          <w:p w14:paraId="16857561" w14:textId="370AA34C" w:rsidR="00F318E6" w:rsidRPr="00724E4C" w:rsidRDefault="00F318E6" w:rsidP="00F318E6">
            <w:pPr>
              <w:jc w:val="center"/>
              <w:rPr>
                <w:rFonts w:eastAsia="Calibri"/>
              </w:rPr>
            </w:pPr>
            <w:r w:rsidRPr="001A5FC8">
              <w:t>25.94.11.190</w:t>
            </w:r>
          </w:p>
        </w:tc>
        <w:tc>
          <w:tcPr>
            <w:tcW w:w="311" w:type="pct"/>
            <w:tcBorders>
              <w:top w:val="single" w:sz="4" w:space="0" w:color="auto"/>
              <w:left w:val="single" w:sz="4" w:space="0" w:color="auto"/>
              <w:bottom w:val="single" w:sz="4" w:space="0" w:color="auto"/>
            </w:tcBorders>
          </w:tcPr>
          <w:p w14:paraId="18F4C56F" w14:textId="3A7C0178" w:rsidR="00F318E6" w:rsidRDefault="00F318E6" w:rsidP="00F318E6">
            <w:pPr>
              <w:jc w:val="center"/>
            </w:pPr>
            <w:r w:rsidRPr="00571F59">
              <w:t>10</w:t>
            </w:r>
          </w:p>
        </w:tc>
        <w:tc>
          <w:tcPr>
            <w:tcW w:w="299" w:type="pct"/>
            <w:tcBorders>
              <w:top w:val="single" w:sz="4" w:space="0" w:color="auto"/>
              <w:left w:val="single" w:sz="4" w:space="0" w:color="auto"/>
              <w:bottom w:val="single" w:sz="4" w:space="0" w:color="auto"/>
              <w:right w:val="single" w:sz="4" w:space="0" w:color="auto"/>
            </w:tcBorders>
          </w:tcPr>
          <w:p w14:paraId="0146F9D6" w14:textId="2DD91790"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1AEB374C"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4CB52D0F"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5D8E849B" w14:textId="77777777" w:rsidR="00F318E6" w:rsidRPr="00166422" w:rsidRDefault="00F318E6" w:rsidP="00F318E6">
            <w:pPr>
              <w:jc w:val="center"/>
              <w:rPr>
                <w:sz w:val="18"/>
                <w:szCs w:val="18"/>
              </w:rPr>
            </w:pPr>
          </w:p>
        </w:tc>
      </w:tr>
      <w:tr w:rsidR="00F318E6" w14:paraId="1C75A468"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080E562D" w14:textId="761307F1" w:rsidR="00F318E6" w:rsidRPr="00F318E6" w:rsidRDefault="00F318E6" w:rsidP="00F318E6">
            <w:pPr>
              <w:rPr>
                <w:sz w:val="18"/>
                <w:szCs w:val="18"/>
              </w:rPr>
            </w:pPr>
            <w:r w:rsidRPr="00F318E6">
              <w:rPr>
                <w:sz w:val="18"/>
                <w:szCs w:val="18"/>
              </w:rPr>
              <w:t>6</w:t>
            </w:r>
            <w:r>
              <w:rPr>
                <w:sz w:val="18"/>
                <w:szCs w:val="18"/>
              </w:rPr>
              <w:t>6</w:t>
            </w:r>
          </w:p>
        </w:tc>
        <w:tc>
          <w:tcPr>
            <w:tcW w:w="1629" w:type="pct"/>
            <w:tcBorders>
              <w:top w:val="single" w:sz="4" w:space="0" w:color="auto"/>
              <w:bottom w:val="single" w:sz="4" w:space="0" w:color="auto"/>
              <w:right w:val="single" w:sz="4" w:space="0" w:color="auto"/>
            </w:tcBorders>
          </w:tcPr>
          <w:p w14:paraId="290CBFDC" w14:textId="45A8654C" w:rsidR="00F318E6" w:rsidRPr="00724E4C" w:rsidRDefault="00F318E6" w:rsidP="00F318E6">
            <w:pPr>
              <w:jc w:val="both"/>
            </w:pPr>
            <w:r w:rsidRPr="00FA4D0A">
              <w:t>Хомут сантехнический (комплект) ДУ- 20 (25-28) M8Х70+дюб.(170шт в кор)</w:t>
            </w:r>
          </w:p>
        </w:tc>
        <w:tc>
          <w:tcPr>
            <w:tcW w:w="786" w:type="pct"/>
            <w:tcBorders>
              <w:top w:val="single" w:sz="4" w:space="0" w:color="auto"/>
              <w:left w:val="single" w:sz="4" w:space="0" w:color="auto"/>
              <w:bottom w:val="single" w:sz="4" w:space="0" w:color="auto"/>
            </w:tcBorders>
          </w:tcPr>
          <w:p w14:paraId="692927A5" w14:textId="2E276816" w:rsidR="00F318E6" w:rsidRPr="00724E4C" w:rsidRDefault="00F318E6" w:rsidP="00F318E6">
            <w:pPr>
              <w:jc w:val="center"/>
              <w:rPr>
                <w:rFonts w:eastAsia="Calibri"/>
              </w:rPr>
            </w:pPr>
            <w:r w:rsidRPr="001A5FC8">
              <w:t>25.94.11.190</w:t>
            </w:r>
          </w:p>
        </w:tc>
        <w:tc>
          <w:tcPr>
            <w:tcW w:w="311" w:type="pct"/>
            <w:tcBorders>
              <w:top w:val="single" w:sz="4" w:space="0" w:color="auto"/>
              <w:left w:val="single" w:sz="4" w:space="0" w:color="auto"/>
              <w:bottom w:val="single" w:sz="4" w:space="0" w:color="auto"/>
            </w:tcBorders>
          </w:tcPr>
          <w:p w14:paraId="6AE2E524" w14:textId="425136A1" w:rsidR="00F318E6" w:rsidRDefault="00F318E6" w:rsidP="00F318E6">
            <w:pPr>
              <w:jc w:val="center"/>
            </w:pPr>
            <w:r w:rsidRPr="00571F59">
              <w:t>10</w:t>
            </w:r>
          </w:p>
        </w:tc>
        <w:tc>
          <w:tcPr>
            <w:tcW w:w="299" w:type="pct"/>
            <w:tcBorders>
              <w:top w:val="single" w:sz="4" w:space="0" w:color="auto"/>
              <w:left w:val="single" w:sz="4" w:space="0" w:color="auto"/>
              <w:bottom w:val="single" w:sz="4" w:space="0" w:color="auto"/>
              <w:right w:val="single" w:sz="4" w:space="0" w:color="auto"/>
            </w:tcBorders>
          </w:tcPr>
          <w:p w14:paraId="1D7D8E1E" w14:textId="7C69BCC9"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74C1C812"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49255D10"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397018D6" w14:textId="77777777" w:rsidR="00F318E6" w:rsidRPr="00166422" w:rsidRDefault="00F318E6" w:rsidP="00F318E6">
            <w:pPr>
              <w:jc w:val="center"/>
              <w:rPr>
                <w:sz w:val="18"/>
                <w:szCs w:val="18"/>
              </w:rPr>
            </w:pPr>
          </w:p>
        </w:tc>
      </w:tr>
      <w:tr w:rsidR="00F318E6" w14:paraId="72B476BA"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30A2E5F8" w14:textId="6D359149" w:rsidR="00F318E6" w:rsidRPr="00F318E6" w:rsidRDefault="00F318E6" w:rsidP="00F318E6">
            <w:pPr>
              <w:rPr>
                <w:sz w:val="18"/>
                <w:szCs w:val="18"/>
              </w:rPr>
            </w:pPr>
            <w:r w:rsidRPr="00F318E6">
              <w:rPr>
                <w:sz w:val="18"/>
                <w:szCs w:val="18"/>
              </w:rPr>
              <w:t>6</w:t>
            </w:r>
            <w:r>
              <w:rPr>
                <w:sz w:val="18"/>
                <w:szCs w:val="18"/>
              </w:rPr>
              <w:t>7</w:t>
            </w:r>
          </w:p>
        </w:tc>
        <w:tc>
          <w:tcPr>
            <w:tcW w:w="1629" w:type="pct"/>
            <w:tcBorders>
              <w:top w:val="single" w:sz="4" w:space="0" w:color="auto"/>
              <w:bottom w:val="single" w:sz="4" w:space="0" w:color="auto"/>
              <w:right w:val="single" w:sz="4" w:space="0" w:color="auto"/>
            </w:tcBorders>
          </w:tcPr>
          <w:p w14:paraId="745D2AAA" w14:textId="6842FC28" w:rsidR="00F318E6" w:rsidRPr="00724E4C" w:rsidRDefault="00F318E6" w:rsidP="00F318E6">
            <w:pPr>
              <w:jc w:val="both"/>
            </w:pPr>
            <w:r w:rsidRPr="00FA4D0A">
              <w:t>Хомут сантехнический (комплект) ДУ- 25 (32-36) M8Х60+дюб.(140шт в кор)</w:t>
            </w:r>
          </w:p>
        </w:tc>
        <w:tc>
          <w:tcPr>
            <w:tcW w:w="786" w:type="pct"/>
            <w:tcBorders>
              <w:top w:val="single" w:sz="4" w:space="0" w:color="auto"/>
              <w:left w:val="single" w:sz="4" w:space="0" w:color="auto"/>
              <w:bottom w:val="single" w:sz="4" w:space="0" w:color="auto"/>
            </w:tcBorders>
          </w:tcPr>
          <w:p w14:paraId="353AB837" w14:textId="38D0E6CA" w:rsidR="00F318E6" w:rsidRPr="00724E4C" w:rsidRDefault="00F318E6" w:rsidP="00F318E6">
            <w:pPr>
              <w:jc w:val="center"/>
              <w:rPr>
                <w:rFonts w:eastAsia="Calibri"/>
              </w:rPr>
            </w:pPr>
            <w:r w:rsidRPr="001A5FC8">
              <w:t>25.94.11.190</w:t>
            </w:r>
          </w:p>
        </w:tc>
        <w:tc>
          <w:tcPr>
            <w:tcW w:w="311" w:type="pct"/>
            <w:tcBorders>
              <w:top w:val="single" w:sz="4" w:space="0" w:color="auto"/>
              <w:left w:val="single" w:sz="4" w:space="0" w:color="auto"/>
              <w:bottom w:val="single" w:sz="4" w:space="0" w:color="auto"/>
            </w:tcBorders>
          </w:tcPr>
          <w:p w14:paraId="28B9E495" w14:textId="40A996C1" w:rsidR="00F318E6" w:rsidRDefault="00F318E6" w:rsidP="00F318E6">
            <w:pPr>
              <w:jc w:val="center"/>
            </w:pPr>
            <w:r w:rsidRPr="00571F59">
              <w:t>15</w:t>
            </w:r>
          </w:p>
        </w:tc>
        <w:tc>
          <w:tcPr>
            <w:tcW w:w="299" w:type="pct"/>
            <w:tcBorders>
              <w:top w:val="single" w:sz="4" w:space="0" w:color="auto"/>
              <w:left w:val="single" w:sz="4" w:space="0" w:color="auto"/>
              <w:bottom w:val="single" w:sz="4" w:space="0" w:color="auto"/>
              <w:right w:val="single" w:sz="4" w:space="0" w:color="auto"/>
            </w:tcBorders>
          </w:tcPr>
          <w:p w14:paraId="7E82F05B" w14:textId="7F7C642D"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004BD729"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7889FC5C"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60A345AA" w14:textId="77777777" w:rsidR="00F318E6" w:rsidRPr="00166422" w:rsidRDefault="00F318E6" w:rsidP="00F318E6">
            <w:pPr>
              <w:jc w:val="center"/>
              <w:rPr>
                <w:sz w:val="18"/>
                <w:szCs w:val="18"/>
              </w:rPr>
            </w:pPr>
          </w:p>
        </w:tc>
      </w:tr>
      <w:tr w:rsidR="00F318E6" w14:paraId="17114C15"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7670D947" w14:textId="4DA35105" w:rsidR="00F318E6" w:rsidRPr="00F318E6" w:rsidRDefault="00F318E6" w:rsidP="00F318E6">
            <w:pPr>
              <w:rPr>
                <w:sz w:val="18"/>
                <w:szCs w:val="18"/>
              </w:rPr>
            </w:pPr>
            <w:r w:rsidRPr="00F318E6">
              <w:rPr>
                <w:sz w:val="18"/>
                <w:szCs w:val="18"/>
              </w:rPr>
              <w:t>6</w:t>
            </w:r>
            <w:r>
              <w:rPr>
                <w:sz w:val="18"/>
                <w:szCs w:val="18"/>
              </w:rPr>
              <w:t>8</w:t>
            </w:r>
          </w:p>
        </w:tc>
        <w:tc>
          <w:tcPr>
            <w:tcW w:w="1629" w:type="pct"/>
            <w:tcBorders>
              <w:top w:val="single" w:sz="4" w:space="0" w:color="auto"/>
              <w:bottom w:val="single" w:sz="4" w:space="0" w:color="auto"/>
              <w:right w:val="single" w:sz="4" w:space="0" w:color="auto"/>
            </w:tcBorders>
          </w:tcPr>
          <w:p w14:paraId="624C5E18" w14:textId="6CD08BC8" w:rsidR="00F318E6" w:rsidRPr="00724E4C" w:rsidRDefault="00F318E6" w:rsidP="00F318E6">
            <w:pPr>
              <w:jc w:val="both"/>
            </w:pPr>
            <w:r w:rsidRPr="00FA4D0A">
              <w:t>Хомут сантехнический (комплект) ДУ- 32 (38-43) M8Х70+дюб.(130шт в кор)</w:t>
            </w:r>
          </w:p>
        </w:tc>
        <w:tc>
          <w:tcPr>
            <w:tcW w:w="786" w:type="pct"/>
            <w:tcBorders>
              <w:top w:val="single" w:sz="4" w:space="0" w:color="auto"/>
              <w:left w:val="single" w:sz="4" w:space="0" w:color="auto"/>
              <w:bottom w:val="single" w:sz="4" w:space="0" w:color="auto"/>
            </w:tcBorders>
          </w:tcPr>
          <w:p w14:paraId="26C2AEBD" w14:textId="4132A235" w:rsidR="00F318E6" w:rsidRPr="00724E4C" w:rsidRDefault="00F318E6" w:rsidP="00F318E6">
            <w:pPr>
              <w:jc w:val="center"/>
              <w:rPr>
                <w:rFonts w:eastAsia="Calibri"/>
              </w:rPr>
            </w:pPr>
            <w:r w:rsidRPr="001A5FC8">
              <w:t>25.94.11.190</w:t>
            </w:r>
          </w:p>
        </w:tc>
        <w:tc>
          <w:tcPr>
            <w:tcW w:w="311" w:type="pct"/>
            <w:tcBorders>
              <w:top w:val="single" w:sz="4" w:space="0" w:color="auto"/>
              <w:left w:val="single" w:sz="4" w:space="0" w:color="auto"/>
              <w:bottom w:val="single" w:sz="4" w:space="0" w:color="auto"/>
            </w:tcBorders>
          </w:tcPr>
          <w:p w14:paraId="15B65158" w14:textId="450942E7" w:rsidR="00F318E6" w:rsidRDefault="00F318E6" w:rsidP="00F318E6">
            <w:pPr>
              <w:jc w:val="center"/>
            </w:pPr>
            <w:r w:rsidRPr="00571F59">
              <w:t>10</w:t>
            </w:r>
          </w:p>
        </w:tc>
        <w:tc>
          <w:tcPr>
            <w:tcW w:w="299" w:type="pct"/>
            <w:tcBorders>
              <w:top w:val="single" w:sz="4" w:space="0" w:color="auto"/>
              <w:left w:val="single" w:sz="4" w:space="0" w:color="auto"/>
              <w:bottom w:val="single" w:sz="4" w:space="0" w:color="auto"/>
              <w:right w:val="single" w:sz="4" w:space="0" w:color="auto"/>
            </w:tcBorders>
          </w:tcPr>
          <w:p w14:paraId="0E5B57CA" w14:textId="621C079C"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6143AA69"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7BED69AA"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5DFB91B2" w14:textId="77777777" w:rsidR="00F318E6" w:rsidRPr="00166422" w:rsidRDefault="00F318E6" w:rsidP="00F318E6">
            <w:pPr>
              <w:jc w:val="center"/>
              <w:rPr>
                <w:sz w:val="18"/>
                <w:szCs w:val="18"/>
              </w:rPr>
            </w:pPr>
          </w:p>
        </w:tc>
      </w:tr>
      <w:tr w:rsidR="00F318E6" w14:paraId="3182681B"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2CD0B7A1" w14:textId="63069DFD" w:rsidR="00F318E6" w:rsidRPr="00F318E6" w:rsidRDefault="00F318E6" w:rsidP="00F318E6">
            <w:pPr>
              <w:rPr>
                <w:sz w:val="18"/>
                <w:szCs w:val="18"/>
              </w:rPr>
            </w:pPr>
            <w:r>
              <w:rPr>
                <w:sz w:val="18"/>
                <w:szCs w:val="18"/>
              </w:rPr>
              <w:t>69</w:t>
            </w:r>
          </w:p>
        </w:tc>
        <w:tc>
          <w:tcPr>
            <w:tcW w:w="1629" w:type="pct"/>
            <w:tcBorders>
              <w:top w:val="single" w:sz="4" w:space="0" w:color="auto"/>
              <w:bottom w:val="single" w:sz="4" w:space="0" w:color="auto"/>
              <w:right w:val="single" w:sz="4" w:space="0" w:color="auto"/>
            </w:tcBorders>
          </w:tcPr>
          <w:p w14:paraId="5E2160F2" w14:textId="178F5E29" w:rsidR="00F318E6" w:rsidRPr="00724E4C" w:rsidRDefault="00F318E6" w:rsidP="00F318E6">
            <w:pPr>
              <w:jc w:val="both"/>
            </w:pPr>
            <w:r w:rsidRPr="00FA4D0A">
              <w:t>Смеситель д/кухни Accoona A4203, с гайкой, однорычажный, картр.40мм, сред.нос-15см, Латунь.Хром.</w:t>
            </w:r>
          </w:p>
        </w:tc>
        <w:tc>
          <w:tcPr>
            <w:tcW w:w="786" w:type="pct"/>
            <w:tcBorders>
              <w:top w:val="single" w:sz="4" w:space="0" w:color="auto"/>
              <w:left w:val="single" w:sz="4" w:space="0" w:color="auto"/>
              <w:bottom w:val="single" w:sz="4" w:space="0" w:color="auto"/>
            </w:tcBorders>
          </w:tcPr>
          <w:p w14:paraId="41910C5D" w14:textId="4E85A864" w:rsidR="00F318E6" w:rsidRPr="00724E4C" w:rsidRDefault="00F318E6" w:rsidP="00F318E6">
            <w:pPr>
              <w:jc w:val="center"/>
              <w:rPr>
                <w:rFonts w:eastAsia="Calibri"/>
              </w:rPr>
            </w:pPr>
            <w:r w:rsidRPr="001A5FC8">
              <w:t>28.14.12.110-00000026</w:t>
            </w:r>
          </w:p>
        </w:tc>
        <w:tc>
          <w:tcPr>
            <w:tcW w:w="311" w:type="pct"/>
            <w:tcBorders>
              <w:top w:val="single" w:sz="4" w:space="0" w:color="auto"/>
              <w:left w:val="single" w:sz="4" w:space="0" w:color="auto"/>
              <w:bottom w:val="single" w:sz="4" w:space="0" w:color="auto"/>
            </w:tcBorders>
          </w:tcPr>
          <w:p w14:paraId="74942D90" w14:textId="0F587B20" w:rsidR="00F318E6" w:rsidRDefault="00F318E6" w:rsidP="00F318E6">
            <w:pPr>
              <w:jc w:val="center"/>
            </w:pPr>
            <w:r w:rsidRPr="00571F59">
              <w:t>3</w:t>
            </w:r>
          </w:p>
        </w:tc>
        <w:tc>
          <w:tcPr>
            <w:tcW w:w="299" w:type="pct"/>
            <w:tcBorders>
              <w:top w:val="single" w:sz="4" w:space="0" w:color="auto"/>
              <w:left w:val="single" w:sz="4" w:space="0" w:color="auto"/>
              <w:bottom w:val="single" w:sz="4" w:space="0" w:color="auto"/>
              <w:right w:val="single" w:sz="4" w:space="0" w:color="auto"/>
            </w:tcBorders>
          </w:tcPr>
          <w:p w14:paraId="73A4EF16" w14:textId="685CCFD9"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19750FE9"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3AF02D4B"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2B06734F" w14:textId="77777777" w:rsidR="00F318E6" w:rsidRPr="00166422" w:rsidRDefault="00F318E6" w:rsidP="00F318E6">
            <w:pPr>
              <w:jc w:val="center"/>
              <w:rPr>
                <w:sz w:val="18"/>
                <w:szCs w:val="18"/>
              </w:rPr>
            </w:pPr>
          </w:p>
        </w:tc>
      </w:tr>
      <w:tr w:rsidR="00F318E6" w14:paraId="76985209"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2965E2B0" w14:textId="1CD8E6C9" w:rsidR="00F318E6" w:rsidRPr="00F318E6" w:rsidRDefault="00F318E6" w:rsidP="00F318E6">
            <w:pPr>
              <w:rPr>
                <w:sz w:val="18"/>
                <w:szCs w:val="18"/>
              </w:rPr>
            </w:pPr>
            <w:r w:rsidRPr="00F318E6">
              <w:rPr>
                <w:sz w:val="18"/>
                <w:szCs w:val="18"/>
              </w:rPr>
              <w:lastRenderedPageBreak/>
              <w:t>7</w:t>
            </w:r>
            <w:r>
              <w:rPr>
                <w:sz w:val="18"/>
                <w:szCs w:val="18"/>
              </w:rPr>
              <w:t>0</w:t>
            </w:r>
          </w:p>
        </w:tc>
        <w:tc>
          <w:tcPr>
            <w:tcW w:w="1629" w:type="pct"/>
            <w:tcBorders>
              <w:top w:val="single" w:sz="4" w:space="0" w:color="auto"/>
              <w:bottom w:val="single" w:sz="4" w:space="0" w:color="auto"/>
              <w:right w:val="single" w:sz="4" w:space="0" w:color="auto"/>
            </w:tcBorders>
          </w:tcPr>
          <w:p w14:paraId="44B6556D" w14:textId="721C10F3" w:rsidR="00F318E6" w:rsidRPr="00724E4C" w:rsidRDefault="00F318E6" w:rsidP="00F318E6">
            <w:pPr>
              <w:jc w:val="both"/>
            </w:pPr>
            <w:r w:rsidRPr="00FA4D0A">
              <w:t>Термоманометр  РОСМА ТМТБ-41Р.1(0-120С)(0-1,0MPa)G1/2.2,5 Ду корп. 100 мм, L гильзы=46мм, радиал.</w:t>
            </w:r>
          </w:p>
        </w:tc>
        <w:tc>
          <w:tcPr>
            <w:tcW w:w="786" w:type="pct"/>
            <w:tcBorders>
              <w:top w:val="single" w:sz="4" w:space="0" w:color="auto"/>
              <w:left w:val="single" w:sz="4" w:space="0" w:color="auto"/>
              <w:bottom w:val="single" w:sz="4" w:space="0" w:color="auto"/>
            </w:tcBorders>
          </w:tcPr>
          <w:p w14:paraId="21F8081F" w14:textId="7899D5B2" w:rsidR="00F318E6" w:rsidRPr="00724E4C" w:rsidRDefault="00F318E6" w:rsidP="00F318E6">
            <w:pPr>
              <w:jc w:val="center"/>
              <w:rPr>
                <w:rFonts w:eastAsia="Calibri"/>
              </w:rPr>
            </w:pPr>
            <w:r w:rsidRPr="001A5FC8">
              <w:t>26.51.52.130</w:t>
            </w:r>
          </w:p>
        </w:tc>
        <w:tc>
          <w:tcPr>
            <w:tcW w:w="311" w:type="pct"/>
            <w:tcBorders>
              <w:top w:val="single" w:sz="4" w:space="0" w:color="auto"/>
              <w:left w:val="single" w:sz="4" w:space="0" w:color="auto"/>
              <w:bottom w:val="single" w:sz="4" w:space="0" w:color="auto"/>
            </w:tcBorders>
          </w:tcPr>
          <w:p w14:paraId="435C58B7" w14:textId="507840FB" w:rsidR="00F318E6" w:rsidRDefault="00F318E6" w:rsidP="00F318E6">
            <w:pPr>
              <w:jc w:val="center"/>
            </w:pPr>
            <w:r w:rsidRPr="00571F59">
              <w:t>2</w:t>
            </w:r>
          </w:p>
        </w:tc>
        <w:tc>
          <w:tcPr>
            <w:tcW w:w="299" w:type="pct"/>
            <w:tcBorders>
              <w:top w:val="single" w:sz="4" w:space="0" w:color="auto"/>
              <w:left w:val="single" w:sz="4" w:space="0" w:color="auto"/>
              <w:bottom w:val="single" w:sz="4" w:space="0" w:color="auto"/>
              <w:right w:val="single" w:sz="4" w:space="0" w:color="auto"/>
            </w:tcBorders>
          </w:tcPr>
          <w:p w14:paraId="48C43AF3" w14:textId="4B9EB26A"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2B164748"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10B9682E"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33DE6A14" w14:textId="77777777" w:rsidR="00F318E6" w:rsidRPr="00166422" w:rsidRDefault="00F318E6" w:rsidP="00F318E6">
            <w:pPr>
              <w:jc w:val="center"/>
              <w:rPr>
                <w:sz w:val="18"/>
                <w:szCs w:val="18"/>
              </w:rPr>
            </w:pPr>
          </w:p>
        </w:tc>
      </w:tr>
      <w:tr w:rsidR="00F318E6" w14:paraId="6DBC8B39"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67445AAB" w14:textId="5A29B7B8" w:rsidR="00F318E6" w:rsidRPr="00F318E6" w:rsidRDefault="00F318E6" w:rsidP="00F318E6">
            <w:pPr>
              <w:rPr>
                <w:sz w:val="18"/>
                <w:szCs w:val="18"/>
              </w:rPr>
            </w:pPr>
            <w:r w:rsidRPr="00F318E6">
              <w:rPr>
                <w:sz w:val="18"/>
                <w:szCs w:val="18"/>
              </w:rPr>
              <w:t>7</w:t>
            </w:r>
            <w:r>
              <w:rPr>
                <w:sz w:val="18"/>
                <w:szCs w:val="18"/>
              </w:rPr>
              <w:t>1</w:t>
            </w:r>
          </w:p>
        </w:tc>
        <w:tc>
          <w:tcPr>
            <w:tcW w:w="1629" w:type="pct"/>
            <w:tcBorders>
              <w:top w:val="single" w:sz="4" w:space="0" w:color="auto"/>
              <w:bottom w:val="single" w:sz="4" w:space="0" w:color="auto"/>
              <w:right w:val="single" w:sz="4" w:space="0" w:color="auto"/>
            </w:tcBorders>
          </w:tcPr>
          <w:p w14:paraId="445748E2" w14:textId="39C3341D" w:rsidR="00F318E6" w:rsidRPr="00724E4C" w:rsidRDefault="00F318E6" w:rsidP="00F318E6">
            <w:pPr>
              <w:jc w:val="both"/>
            </w:pPr>
            <w:r w:rsidRPr="00FA4D0A">
              <w:t>Термоманометр  РОСМА ТМТБ-41Т.1(0-120С)(0-0,6MPa)G1/2.2,5 Ду корп. 100 мм, L гильзы= 46 мм осевой</w:t>
            </w:r>
          </w:p>
        </w:tc>
        <w:tc>
          <w:tcPr>
            <w:tcW w:w="786" w:type="pct"/>
            <w:tcBorders>
              <w:top w:val="single" w:sz="4" w:space="0" w:color="auto"/>
              <w:left w:val="single" w:sz="4" w:space="0" w:color="auto"/>
              <w:bottom w:val="single" w:sz="4" w:space="0" w:color="auto"/>
            </w:tcBorders>
          </w:tcPr>
          <w:p w14:paraId="6393DC1E" w14:textId="40A817E8" w:rsidR="00F318E6" w:rsidRPr="00724E4C" w:rsidRDefault="00F318E6" w:rsidP="00F318E6">
            <w:pPr>
              <w:jc w:val="center"/>
              <w:rPr>
                <w:rFonts w:eastAsia="Calibri"/>
              </w:rPr>
            </w:pPr>
            <w:r w:rsidRPr="001A5FC8">
              <w:t>26.51.52.130</w:t>
            </w:r>
          </w:p>
        </w:tc>
        <w:tc>
          <w:tcPr>
            <w:tcW w:w="311" w:type="pct"/>
            <w:tcBorders>
              <w:top w:val="single" w:sz="4" w:space="0" w:color="auto"/>
              <w:left w:val="single" w:sz="4" w:space="0" w:color="auto"/>
              <w:bottom w:val="single" w:sz="4" w:space="0" w:color="auto"/>
            </w:tcBorders>
          </w:tcPr>
          <w:p w14:paraId="3A7058D2" w14:textId="3061CC87" w:rsidR="00F318E6" w:rsidRDefault="00F318E6" w:rsidP="00F318E6">
            <w:pPr>
              <w:jc w:val="center"/>
            </w:pPr>
            <w:r w:rsidRPr="00571F59">
              <w:t>2</w:t>
            </w:r>
          </w:p>
        </w:tc>
        <w:tc>
          <w:tcPr>
            <w:tcW w:w="299" w:type="pct"/>
            <w:tcBorders>
              <w:top w:val="single" w:sz="4" w:space="0" w:color="auto"/>
              <w:left w:val="single" w:sz="4" w:space="0" w:color="auto"/>
              <w:bottom w:val="single" w:sz="4" w:space="0" w:color="auto"/>
              <w:right w:val="single" w:sz="4" w:space="0" w:color="auto"/>
            </w:tcBorders>
          </w:tcPr>
          <w:p w14:paraId="030C35AD" w14:textId="222F6CA5"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0673E8F8"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27BD31A3"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202605E3" w14:textId="77777777" w:rsidR="00F318E6" w:rsidRPr="00166422" w:rsidRDefault="00F318E6" w:rsidP="00F318E6">
            <w:pPr>
              <w:jc w:val="center"/>
              <w:rPr>
                <w:sz w:val="18"/>
                <w:szCs w:val="18"/>
              </w:rPr>
            </w:pPr>
          </w:p>
        </w:tc>
      </w:tr>
      <w:tr w:rsidR="00F318E6" w14:paraId="5AD734F5"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787E9D15" w14:textId="0CAED330" w:rsidR="00F318E6" w:rsidRPr="00F318E6" w:rsidRDefault="00F318E6" w:rsidP="00F318E6">
            <w:pPr>
              <w:rPr>
                <w:sz w:val="18"/>
                <w:szCs w:val="18"/>
              </w:rPr>
            </w:pPr>
            <w:r w:rsidRPr="00F318E6">
              <w:rPr>
                <w:sz w:val="18"/>
                <w:szCs w:val="18"/>
              </w:rPr>
              <w:t>7</w:t>
            </w:r>
            <w:r>
              <w:rPr>
                <w:sz w:val="18"/>
                <w:szCs w:val="18"/>
              </w:rPr>
              <w:t>2</w:t>
            </w:r>
          </w:p>
        </w:tc>
        <w:tc>
          <w:tcPr>
            <w:tcW w:w="1629" w:type="pct"/>
            <w:tcBorders>
              <w:top w:val="single" w:sz="4" w:space="0" w:color="auto"/>
              <w:bottom w:val="single" w:sz="4" w:space="0" w:color="auto"/>
              <w:right w:val="single" w:sz="4" w:space="0" w:color="auto"/>
            </w:tcBorders>
          </w:tcPr>
          <w:p w14:paraId="2C5D37AD" w14:textId="10B2FD80" w:rsidR="00F318E6" w:rsidRPr="00724E4C" w:rsidRDefault="00F318E6" w:rsidP="00F318E6">
            <w:pPr>
              <w:jc w:val="both"/>
            </w:pPr>
            <w:r w:rsidRPr="00FA4D0A">
              <w:t>Хомут червячный 12-20 нерж. усил. 9W2 Россия</w:t>
            </w:r>
          </w:p>
        </w:tc>
        <w:tc>
          <w:tcPr>
            <w:tcW w:w="786" w:type="pct"/>
            <w:tcBorders>
              <w:top w:val="single" w:sz="4" w:space="0" w:color="auto"/>
              <w:left w:val="single" w:sz="4" w:space="0" w:color="auto"/>
              <w:bottom w:val="single" w:sz="4" w:space="0" w:color="auto"/>
            </w:tcBorders>
          </w:tcPr>
          <w:p w14:paraId="0F2DA3DE" w14:textId="0BA9FE12" w:rsidR="00F318E6" w:rsidRPr="00724E4C" w:rsidRDefault="00F318E6" w:rsidP="00F318E6">
            <w:pPr>
              <w:jc w:val="center"/>
              <w:rPr>
                <w:rFonts w:eastAsia="Calibri"/>
              </w:rPr>
            </w:pPr>
            <w:r w:rsidRPr="001A5FC8">
              <w:t>25.94.11.190</w:t>
            </w:r>
          </w:p>
        </w:tc>
        <w:tc>
          <w:tcPr>
            <w:tcW w:w="311" w:type="pct"/>
            <w:tcBorders>
              <w:top w:val="single" w:sz="4" w:space="0" w:color="auto"/>
              <w:left w:val="single" w:sz="4" w:space="0" w:color="auto"/>
              <w:bottom w:val="single" w:sz="4" w:space="0" w:color="auto"/>
            </w:tcBorders>
          </w:tcPr>
          <w:p w14:paraId="64F44214" w14:textId="32F02DBC" w:rsidR="00F318E6" w:rsidRDefault="00F318E6" w:rsidP="00F318E6">
            <w:pPr>
              <w:jc w:val="center"/>
            </w:pPr>
            <w:r w:rsidRPr="00571F59">
              <w:t>10</w:t>
            </w:r>
          </w:p>
        </w:tc>
        <w:tc>
          <w:tcPr>
            <w:tcW w:w="299" w:type="pct"/>
            <w:tcBorders>
              <w:top w:val="single" w:sz="4" w:space="0" w:color="auto"/>
              <w:left w:val="single" w:sz="4" w:space="0" w:color="auto"/>
              <w:bottom w:val="single" w:sz="4" w:space="0" w:color="auto"/>
              <w:right w:val="single" w:sz="4" w:space="0" w:color="auto"/>
            </w:tcBorders>
          </w:tcPr>
          <w:p w14:paraId="0997EF95" w14:textId="1067AB25"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24CED357"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2D8E6A87"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4B99802E" w14:textId="77777777" w:rsidR="00F318E6" w:rsidRPr="00166422" w:rsidRDefault="00F318E6" w:rsidP="00F318E6">
            <w:pPr>
              <w:jc w:val="center"/>
              <w:rPr>
                <w:sz w:val="18"/>
                <w:szCs w:val="18"/>
              </w:rPr>
            </w:pPr>
          </w:p>
        </w:tc>
      </w:tr>
      <w:tr w:rsidR="00F318E6" w14:paraId="0E97FA8A"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27B8450D" w14:textId="4D3A427D" w:rsidR="00F318E6" w:rsidRPr="00F318E6" w:rsidRDefault="00F318E6" w:rsidP="00F318E6">
            <w:pPr>
              <w:rPr>
                <w:sz w:val="18"/>
                <w:szCs w:val="18"/>
              </w:rPr>
            </w:pPr>
            <w:r w:rsidRPr="00F318E6">
              <w:rPr>
                <w:sz w:val="18"/>
                <w:szCs w:val="18"/>
              </w:rPr>
              <w:t>7</w:t>
            </w:r>
            <w:r>
              <w:rPr>
                <w:sz w:val="18"/>
                <w:szCs w:val="18"/>
              </w:rPr>
              <w:t>3</w:t>
            </w:r>
          </w:p>
        </w:tc>
        <w:tc>
          <w:tcPr>
            <w:tcW w:w="1629" w:type="pct"/>
            <w:tcBorders>
              <w:top w:val="single" w:sz="4" w:space="0" w:color="auto"/>
              <w:bottom w:val="single" w:sz="4" w:space="0" w:color="auto"/>
              <w:right w:val="single" w:sz="4" w:space="0" w:color="auto"/>
            </w:tcBorders>
          </w:tcPr>
          <w:p w14:paraId="633DD1B9" w14:textId="3DB3DD7C" w:rsidR="00F318E6" w:rsidRPr="00724E4C" w:rsidRDefault="00F318E6" w:rsidP="00F318E6">
            <w:pPr>
              <w:jc w:val="both"/>
            </w:pPr>
            <w:r w:rsidRPr="00FA4D0A">
              <w:t>Хомут червячный 16-25(27 мм нерж. усил. 9W2</w:t>
            </w:r>
          </w:p>
        </w:tc>
        <w:tc>
          <w:tcPr>
            <w:tcW w:w="786" w:type="pct"/>
            <w:tcBorders>
              <w:top w:val="single" w:sz="4" w:space="0" w:color="auto"/>
              <w:left w:val="single" w:sz="4" w:space="0" w:color="auto"/>
              <w:bottom w:val="single" w:sz="4" w:space="0" w:color="auto"/>
            </w:tcBorders>
          </w:tcPr>
          <w:p w14:paraId="55A3836B" w14:textId="1384A367" w:rsidR="00F318E6" w:rsidRPr="00724E4C" w:rsidRDefault="00F318E6" w:rsidP="00F318E6">
            <w:pPr>
              <w:jc w:val="center"/>
              <w:rPr>
                <w:rFonts w:eastAsia="Calibri"/>
              </w:rPr>
            </w:pPr>
            <w:r w:rsidRPr="001A5FC8">
              <w:t>25.94.11.190</w:t>
            </w:r>
          </w:p>
        </w:tc>
        <w:tc>
          <w:tcPr>
            <w:tcW w:w="311" w:type="pct"/>
            <w:tcBorders>
              <w:top w:val="single" w:sz="4" w:space="0" w:color="auto"/>
              <w:left w:val="single" w:sz="4" w:space="0" w:color="auto"/>
              <w:bottom w:val="single" w:sz="4" w:space="0" w:color="auto"/>
            </w:tcBorders>
          </w:tcPr>
          <w:p w14:paraId="7CF57835" w14:textId="43176535" w:rsidR="00F318E6" w:rsidRDefault="00F318E6" w:rsidP="00F318E6">
            <w:pPr>
              <w:jc w:val="center"/>
            </w:pPr>
            <w:r w:rsidRPr="00571F59">
              <w:t>10</w:t>
            </w:r>
          </w:p>
        </w:tc>
        <w:tc>
          <w:tcPr>
            <w:tcW w:w="299" w:type="pct"/>
            <w:tcBorders>
              <w:top w:val="single" w:sz="4" w:space="0" w:color="auto"/>
              <w:left w:val="single" w:sz="4" w:space="0" w:color="auto"/>
              <w:bottom w:val="single" w:sz="4" w:space="0" w:color="auto"/>
              <w:right w:val="single" w:sz="4" w:space="0" w:color="auto"/>
            </w:tcBorders>
          </w:tcPr>
          <w:p w14:paraId="70118F5F" w14:textId="741D5C91"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6CB6351B"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252047EB"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6273C6A1" w14:textId="77777777" w:rsidR="00F318E6" w:rsidRPr="00166422" w:rsidRDefault="00F318E6" w:rsidP="00F318E6">
            <w:pPr>
              <w:jc w:val="center"/>
              <w:rPr>
                <w:sz w:val="18"/>
                <w:szCs w:val="18"/>
              </w:rPr>
            </w:pPr>
          </w:p>
        </w:tc>
      </w:tr>
      <w:tr w:rsidR="00F318E6" w14:paraId="626E0D9D"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069DCF9F" w14:textId="76374A47" w:rsidR="00F318E6" w:rsidRPr="00F318E6" w:rsidRDefault="00F318E6" w:rsidP="00F318E6">
            <w:pPr>
              <w:rPr>
                <w:sz w:val="18"/>
                <w:szCs w:val="18"/>
              </w:rPr>
            </w:pPr>
            <w:r>
              <w:rPr>
                <w:sz w:val="18"/>
                <w:szCs w:val="18"/>
              </w:rPr>
              <w:t>74</w:t>
            </w:r>
          </w:p>
        </w:tc>
        <w:tc>
          <w:tcPr>
            <w:tcW w:w="1629" w:type="pct"/>
            <w:tcBorders>
              <w:top w:val="single" w:sz="4" w:space="0" w:color="auto"/>
              <w:bottom w:val="single" w:sz="4" w:space="0" w:color="auto"/>
              <w:right w:val="single" w:sz="4" w:space="0" w:color="auto"/>
            </w:tcBorders>
          </w:tcPr>
          <w:p w14:paraId="6F32CB78" w14:textId="3844AA8D" w:rsidR="00F318E6" w:rsidRPr="00724E4C" w:rsidRDefault="00F318E6" w:rsidP="00F318E6">
            <w:pPr>
              <w:jc w:val="both"/>
            </w:pPr>
            <w:r w:rsidRPr="00FA4D0A">
              <w:t>Хомут червячный 20-32мм /9 W2 нерж. усил.</w:t>
            </w:r>
          </w:p>
        </w:tc>
        <w:tc>
          <w:tcPr>
            <w:tcW w:w="786" w:type="pct"/>
            <w:tcBorders>
              <w:top w:val="single" w:sz="4" w:space="0" w:color="auto"/>
              <w:left w:val="single" w:sz="4" w:space="0" w:color="auto"/>
              <w:bottom w:val="single" w:sz="4" w:space="0" w:color="auto"/>
            </w:tcBorders>
          </w:tcPr>
          <w:p w14:paraId="0AB4AA17" w14:textId="627D55FF" w:rsidR="00F318E6" w:rsidRPr="00724E4C" w:rsidRDefault="00F318E6" w:rsidP="00F318E6">
            <w:pPr>
              <w:jc w:val="center"/>
              <w:rPr>
                <w:rFonts w:eastAsia="Calibri"/>
              </w:rPr>
            </w:pPr>
            <w:r w:rsidRPr="001A5FC8">
              <w:t>25.94.11.190</w:t>
            </w:r>
          </w:p>
        </w:tc>
        <w:tc>
          <w:tcPr>
            <w:tcW w:w="311" w:type="pct"/>
            <w:tcBorders>
              <w:top w:val="single" w:sz="4" w:space="0" w:color="auto"/>
              <w:left w:val="single" w:sz="4" w:space="0" w:color="auto"/>
              <w:bottom w:val="single" w:sz="4" w:space="0" w:color="auto"/>
            </w:tcBorders>
          </w:tcPr>
          <w:p w14:paraId="4FEDF29F" w14:textId="739268E9" w:rsidR="00F318E6" w:rsidRDefault="00F318E6" w:rsidP="00F318E6">
            <w:pPr>
              <w:jc w:val="center"/>
            </w:pPr>
            <w:r w:rsidRPr="00571F59">
              <w:t>6</w:t>
            </w:r>
          </w:p>
        </w:tc>
        <w:tc>
          <w:tcPr>
            <w:tcW w:w="299" w:type="pct"/>
            <w:tcBorders>
              <w:top w:val="single" w:sz="4" w:space="0" w:color="auto"/>
              <w:left w:val="single" w:sz="4" w:space="0" w:color="auto"/>
              <w:bottom w:val="single" w:sz="4" w:space="0" w:color="auto"/>
              <w:right w:val="single" w:sz="4" w:space="0" w:color="auto"/>
            </w:tcBorders>
          </w:tcPr>
          <w:p w14:paraId="7681956D" w14:textId="2575145F"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644E645E"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2E6D4809"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31714B9A" w14:textId="77777777" w:rsidR="00F318E6" w:rsidRPr="00166422" w:rsidRDefault="00F318E6" w:rsidP="00F318E6">
            <w:pPr>
              <w:jc w:val="center"/>
              <w:rPr>
                <w:sz w:val="18"/>
                <w:szCs w:val="18"/>
              </w:rPr>
            </w:pPr>
          </w:p>
        </w:tc>
      </w:tr>
      <w:tr w:rsidR="00F318E6" w14:paraId="6E9950A9"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5683868E" w14:textId="2B4E00CF" w:rsidR="00F318E6" w:rsidRPr="00F318E6" w:rsidRDefault="00F318E6" w:rsidP="00F318E6">
            <w:pPr>
              <w:rPr>
                <w:sz w:val="18"/>
                <w:szCs w:val="18"/>
              </w:rPr>
            </w:pPr>
            <w:r w:rsidRPr="00F318E6">
              <w:rPr>
                <w:sz w:val="18"/>
                <w:szCs w:val="18"/>
              </w:rPr>
              <w:t>7</w:t>
            </w:r>
            <w:r>
              <w:rPr>
                <w:sz w:val="18"/>
                <w:szCs w:val="18"/>
              </w:rPr>
              <w:t>5</w:t>
            </w:r>
          </w:p>
        </w:tc>
        <w:tc>
          <w:tcPr>
            <w:tcW w:w="1629" w:type="pct"/>
            <w:tcBorders>
              <w:top w:val="single" w:sz="4" w:space="0" w:color="auto"/>
              <w:bottom w:val="single" w:sz="4" w:space="0" w:color="auto"/>
              <w:right w:val="single" w:sz="4" w:space="0" w:color="auto"/>
            </w:tcBorders>
          </w:tcPr>
          <w:p w14:paraId="0ECDE48F" w14:textId="3D4FA828" w:rsidR="00F318E6" w:rsidRPr="00724E4C" w:rsidRDefault="00F318E6" w:rsidP="00F318E6">
            <w:pPr>
              <w:jc w:val="both"/>
            </w:pPr>
            <w:r w:rsidRPr="00FA4D0A">
              <w:t>ТРОС сантехнический ДУ-10мм (10м)</w:t>
            </w:r>
          </w:p>
        </w:tc>
        <w:tc>
          <w:tcPr>
            <w:tcW w:w="786" w:type="pct"/>
            <w:tcBorders>
              <w:top w:val="single" w:sz="4" w:space="0" w:color="auto"/>
              <w:left w:val="single" w:sz="4" w:space="0" w:color="auto"/>
              <w:bottom w:val="single" w:sz="4" w:space="0" w:color="auto"/>
            </w:tcBorders>
          </w:tcPr>
          <w:p w14:paraId="0BC5F5CE" w14:textId="7D58FE96" w:rsidR="00F318E6" w:rsidRPr="00724E4C" w:rsidRDefault="00F318E6" w:rsidP="00F318E6">
            <w:pPr>
              <w:jc w:val="center"/>
              <w:rPr>
                <w:rFonts w:eastAsia="Calibri"/>
              </w:rPr>
            </w:pPr>
            <w:r w:rsidRPr="001A5FC8">
              <w:t>25.99.11.191</w:t>
            </w:r>
          </w:p>
        </w:tc>
        <w:tc>
          <w:tcPr>
            <w:tcW w:w="311" w:type="pct"/>
            <w:tcBorders>
              <w:top w:val="single" w:sz="4" w:space="0" w:color="auto"/>
              <w:left w:val="single" w:sz="4" w:space="0" w:color="auto"/>
              <w:bottom w:val="single" w:sz="4" w:space="0" w:color="auto"/>
            </w:tcBorders>
          </w:tcPr>
          <w:p w14:paraId="4473879F" w14:textId="52CF977F" w:rsidR="00F318E6" w:rsidRDefault="00F318E6" w:rsidP="00F318E6">
            <w:pPr>
              <w:jc w:val="center"/>
            </w:pPr>
            <w:r w:rsidRPr="00571F59">
              <w:t>1</w:t>
            </w:r>
          </w:p>
        </w:tc>
        <w:tc>
          <w:tcPr>
            <w:tcW w:w="299" w:type="pct"/>
            <w:tcBorders>
              <w:top w:val="single" w:sz="4" w:space="0" w:color="auto"/>
              <w:left w:val="single" w:sz="4" w:space="0" w:color="auto"/>
              <w:bottom w:val="single" w:sz="4" w:space="0" w:color="auto"/>
              <w:right w:val="single" w:sz="4" w:space="0" w:color="auto"/>
            </w:tcBorders>
          </w:tcPr>
          <w:p w14:paraId="1F26C9E9" w14:textId="179B575B"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2E1CBFBF"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1FF4BC89"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0AF18573" w14:textId="77777777" w:rsidR="00F318E6" w:rsidRPr="00166422" w:rsidRDefault="00F318E6" w:rsidP="00F318E6">
            <w:pPr>
              <w:jc w:val="center"/>
              <w:rPr>
                <w:sz w:val="18"/>
                <w:szCs w:val="18"/>
              </w:rPr>
            </w:pPr>
          </w:p>
        </w:tc>
      </w:tr>
      <w:tr w:rsidR="00F318E6" w14:paraId="08F505A2"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784A3597" w14:textId="47B8E3B9" w:rsidR="00F318E6" w:rsidRPr="00F318E6" w:rsidRDefault="00F318E6" w:rsidP="00F318E6">
            <w:pPr>
              <w:rPr>
                <w:sz w:val="18"/>
                <w:szCs w:val="18"/>
              </w:rPr>
            </w:pPr>
            <w:r w:rsidRPr="00F318E6">
              <w:rPr>
                <w:sz w:val="18"/>
                <w:szCs w:val="18"/>
              </w:rPr>
              <w:t>7</w:t>
            </w:r>
            <w:r>
              <w:rPr>
                <w:sz w:val="18"/>
                <w:szCs w:val="18"/>
              </w:rPr>
              <w:t>6</w:t>
            </w:r>
          </w:p>
        </w:tc>
        <w:tc>
          <w:tcPr>
            <w:tcW w:w="1629" w:type="pct"/>
            <w:tcBorders>
              <w:top w:val="single" w:sz="4" w:space="0" w:color="auto"/>
              <w:bottom w:val="single" w:sz="4" w:space="0" w:color="auto"/>
              <w:right w:val="single" w:sz="4" w:space="0" w:color="auto"/>
            </w:tcBorders>
          </w:tcPr>
          <w:p w14:paraId="51F6CA01" w14:textId="33F2E491" w:rsidR="00F318E6" w:rsidRPr="00724E4C" w:rsidRDefault="00F318E6" w:rsidP="00F318E6">
            <w:pPr>
              <w:jc w:val="both"/>
            </w:pPr>
            <w:r w:rsidRPr="00FA4D0A">
              <w:t>Труба D110 L=2 m (пл-к)  РТП</w:t>
            </w:r>
          </w:p>
        </w:tc>
        <w:tc>
          <w:tcPr>
            <w:tcW w:w="786" w:type="pct"/>
            <w:tcBorders>
              <w:top w:val="single" w:sz="4" w:space="0" w:color="auto"/>
              <w:left w:val="single" w:sz="4" w:space="0" w:color="auto"/>
              <w:bottom w:val="single" w:sz="4" w:space="0" w:color="auto"/>
            </w:tcBorders>
          </w:tcPr>
          <w:p w14:paraId="03B074CA" w14:textId="5A2BB05C" w:rsidR="00F318E6" w:rsidRPr="00724E4C" w:rsidRDefault="00F318E6" w:rsidP="00F318E6">
            <w:pPr>
              <w:jc w:val="center"/>
              <w:rPr>
                <w:rFonts w:eastAsia="Calibri"/>
              </w:rPr>
            </w:pPr>
            <w:r w:rsidRPr="001A5FC8">
              <w:t>22.21.21.123</w:t>
            </w:r>
          </w:p>
        </w:tc>
        <w:tc>
          <w:tcPr>
            <w:tcW w:w="311" w:type="pct"/>
            <w:tcBorders>
              <w:top w:val="single" w:sz="4" w:space="0" w:color="auto"/>
              <w:left w:val="single" w:sz="4" w:space="0" w:color="auto"/>
              <w:bottom w:val="single" w:sz="4" w:space="0" w:color="auto"/>
            </w:tcBorders>
          </w:tcPr>
          <w:p w14:paraId="237D167E" w14:textId="00F3CFDD" w:rsidR="00F318E6" w:rsidRDefault="00F318E6" w:rsidP="00F318E6">
            <w:pPr>
              <w:jc w:val="center"/>
            </w:pPr>
            <w:r w:rsidRPr="00571F59">
              <w:t>12</w:t>
            </w:r>
          </w:p>
        </w:tc>
        <w:tc>
          <w:tcPr>
            <w:tcW w:w="299" w:type="pct"/>
            <w:tcBorders>
              <w:top w:val="single" w:sz="4" w:space="0" w:color="auto"/>
              <w:left w:val="single" w:sz="4" w:space="0" w:color="auto"/>
              <w:bottom w:val="single" w:sz="4" w:space="0" w:color="auto"/>
              <w:right w:val="single" w:sz="4" w:space="0" w:color="auto"/>
            </w:tcBorders>
          </w:tcPr>
          <w:p w14:paraId="10D4A097" w14:textId="3D73058A"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482178E7"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47280AA9"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662DDFF1" w14:textId="77777777" w:rsidR="00F318E6" w:rsidRPr="00166422" w:rsidRDefault="00F318E6" w:rsidP="00F318E6">
            <w:pPr>
              <w:jc w:val="center"/>
              <w:rPr>
                <w:sz w:val="18"/>
                <w:szCs w:val="18"/>
              </w:rPr>
            </w:pPr>
          </w:p>
        </w:tc>
      </w:tr>
      <w:tr w:rsidR="00F318E6" w14:paraId="7EA19E56"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6CA41EF5" w14:textId="07F86E63" w:rsidR="00F318E6" w:rsidRPr="00F318E6" w:rsidRDefault="00F318E6" w:rsidP="00F318E6">
            <w:pPr>
              <w:rPr>
                <w:sz w:val="18"/>
                <w:szCs w:val="18"/>
              </w:rPr>
            </w:pPr>
            <w:r w:rsidRPr="00F318E6">
              <w:rPr>
                <w:sz w:val="18"/>
                <w:szCs w:val="18"/>
              </w:rPr>
              <w:t>7</w:t>
            </w:r>
            <w:r>
              <w:rPr>
                <w:sz w:val="18"/>
                <w:szCs w:val="18"/>
              </w:rPr>
              <w:t>7</w:t>
            </w:r>
          </w:p>
        </w:tc>
        <w:tc>
          <w:tcPr>
            <w:tcW w:w="1629" w:type="pct"/>
            <w:tcBorders>
              <w:top w:val="single" w:sz="4" w:space="0" w:color="auto"/>
              <w:bottom w:val="single" w:sz="4" w:space="0" w:color="auto"/>
              <w:right w:val="single" w:sz="4" w:space="0" w:color="auto"/>
            </w:tcBorders>
          </w:tcPr>
          <w:p w14:paraId="6F4493C3" w14:textId="083766F2" w:rsidR="00F318E6" w:rsidRPr="00724E4C" w:rsidRDefault="00F318E6" w:rsidP="00F318E6">
            <w:pPr>
              <w:jc w:val="both"/>
            </w:pPr>
            <w:r w:rsidRPr="00FA4D0A">
              <w:t>Труба D110 L=1 m (пл-к)  РТП</w:t>
            </w:r>
          </w:p>
        </w:tc>
        <w:tc>
          <w:tcPr>
            <w:tcW w:w="786" w:type="pct"/>
            <w:tcBorders>
              <w:top w:val="single" w:sz="4" w:space="0" w:color="auto"/>
              <w:left w:val="single" w:sz="4" w:space="0" w:color="auto"/>
              <w:bottom w:val="single" w:sz="4" w:space="0" w:color="auto"/>
            </w:tcBorders>
          </w:tcPr>
          <w:p w14:paraId="34E59C4C" w14:textId="59199A9A" w:rsidR="00F318E6" w:rsidRPr="00724E4C" w:rsidRDefault="00F318E6" w:rsidP="00F318E6">
            <w:pPr>
              <w:jc w:val="center"/>
              <w:rPr>
                <w:rFonts w:eastAsia="Calibri"/>
              </w:rPr>
            </w:pPr>
            <w:r w:rsidRPr="001A5FC8">
              <w:t>22.21.21.123</w:t>
            </w:r>
          </w:p>
        </w:tc>
        <w:tc>
          <w:tcPr>
            <w:tcW w:w="311" w:type="pct"/>
            <w:tcBorders>
              <w:top w:val="single" w:sz="4" w:space="0" w:color="auto"/>
              <w:left w:val="single" w:sz="4" w:space="0" w:color="auto"/>
              <w:bottom w:val="single" w:sz="4" w:space="0" w:color="auto"/>
            </w:tcBorders>
          </w:tcPr>
          <w:p w14:paraId="67A9DE35" w14:textId="2479F3E7" w:rsidR="00F318E6" w:rsidRDefault="00F318E6" w:rsidP="00F318E6">
            <w:pPr>
              <w:jc w:val="center"/>
            </w:pPr>
            <w:r w:rsidRPr="00571F59">
              <w:t>4</w:t>
            </w:r>
          </w:p>
        </w:tc>
        <w:tc>
          <w:tcPr>
            <w:tcW w:w="299" w:type="pct"/>
            <w:tcBorders>
              <w:top w:val="single" w:sz="4" w:space="0" w:color="auto"/>
              <w:left w:val="single" w:sz="4" w:space="0" w:color="auto"/>
              <w:bottom w:val="single" w:sz="4" w:space="0" w:color="auto"/>
              <w:right w:val="single" w:sz="4" w:space="0" w:color="auto"/>
            </w:tcBorders>
          </w:tcPr>
          <w:p w14:paraId="7ABE85D8" w14:textId="00A863EA"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7A21B390"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79F2A481"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6C9DD92E" w14:textId="77777777" w:rsidR="00F318E6" w:rsidRPr="00166422" w:rsidRDefault="00F318E6" w:rsidP="00F318E6">
            <w:pPr>
              <w:jc w:val="center"/>
              <w:rPr>
                <w:sz w:val="18"/>
                <w:szCs w:val="18"/>
              </w:rPr>
            </w:pPr>
          </w:p>
        </w:tc>
      </w:tr>
      <w:tr w:rsidR="00F318E6" w14:paraId="5B9DA5A5"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6AB7B526" w14:textId="4F8CFA1C" w:rsidR="00F318E6" w:rsidRPr="00F318E6" w:rsidRDefault="00F318E6" w:rsidP="00F318E6">
            <w:pPr>
              <w:rPr>
                <w:sz w:val="18"/>
                <w:szCs w:val="18"/>
              </w:rPr>
            </w:pPr>
            <w:r w:rsidRPr="00F318E6">
              <w:rPr>
                <w:sz w:val="18"/>
                <w:szCs w:val="18"/>
              </w:rPr>
              <w:t>7</w:t>
            </w:r>
            <w:r>
              <w:rPr>
                <w:sz w:val="18"/>
                <w:szCs w:val="18"/>
              </w:rPr>
              <w:t>8</w:t>
            </w:r>
          </w:p>
        </w:tc>
        <w:tc>
          <w:tcPr>
            <w:tcW w:w="1629" w:type="pct"/>
            <w:tcBorders>
              <w:top w:val="single" w:sz="4" w:space="0" w:color="auto"/>
              <w:bottom w:val="single" w:sz="4" w:space="0" w:color="auto"/>
              <w:right w:val="single" w:sz="4" w:space="0" w:color="auto"/>
            </w:tcBorders>
          </w:tcPr>
          <w:p w14:paraId="24AD6E10" w14:textId="50750457" w:rsidR="00F318E6" w:rsidRPr="00724E4C" w:rsidRDefault="00F318E6" w:rsidP="00F318E6">
            <w:pPr>
              <w:jc w:val="both"/>
            </w:pPr>
            <w:r w:rsidRPr="00FA4D0A">
              <w:t>Труба D110 L=0.5 m (пл-к)  РТП</w:t>
            </w:r>
          </w:p>
        </w:tc>
        <w:tc>
          <w:tcPr>
            <w:tcW w:w="786" w:type="pct"/>
            <w:tcBorders>
              <w:top w:val="single" w:sz="4" w:space="0" w:color="auto"/>
              <w:left w:val="single" w:sz="4" w:space="0" w:color="auto"/>
              <w:bottom w:val="single" w:sz="4" w:space="0" w:color="auto"/>
            </w:tcBorders>
          </w:tcPr>
          <w:p w14:paraId="2C642DEF" w14:textId="464CF656" w:rsidR="00F318E6" w:rsidRPr="00724E4C" w:rsidRDefault="00F318E6" w:rsidP="00F318E6">
            <w:pPr>
              <w:jc w:val="center"/>
              <w:rPr>
                <w:rFonts w:eastAsia="Calibri"/>
              </w:rPr>
            </w:pPr>
            <w:r w:rsidRPr="001A5FC8">
              <w:t>22.21.21.123</w:t>
            </w:r>
          </w:p>
        </w:tc>
        <w:tc>
          <w:tcPr>
            <w:tcW w:w="311" w:type="pct"/>
            <w:tcBorders>
              <w:top w:val="single" w:sz="4" w:space="0" w:color="auto"/>
              <w:left w:val="single" w:sz="4" w:space="0" w:color="auto"/>
              <w:bottom w:val="single" w:sz="4" w:space="0" w:color="auto"/>
            </w:tcBorders>
          </w:tcPr>
          <w:p w14:paraId="1A4306AA" w14:textId="758EBB9C" w:rsidR="00F318E6" w:rsidRDefault="00F318E6" w:rsidP="00F318E6">
            <w:pPr>
              <w:jc w:val="center"/>
            </w:pPr>
            <w:r w:rsidRPr="00571F59">
              <w:t>4</w:t>
            </w:r>
          </w:p>
        </w:tc>
        <w:tc>
          <w:tcPr>
            <w:tcW w:w="299" w:type="pct"/>
            <w:tcBorders>
              <w:top w:val="single" w:sz="4" w:space="0" w:color="auto"/>
              <w:left w:val="single" w:sz="4" w:space="0" w:color="auto"/>
              <w:bottom w:val="single" w:sz="4" w:space="0" w:color="auto"/>
              <w:right w:val="single" w:sz="4" w:space="0" w:color="auto"/>
            </w:tcBorders>
          </w:tcPr>
          <w:p w14:paraId="18635D42" w14:textId="570DC73F"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36FD7AFA"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3563A608"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4AE5593F" w14:textId="77777777" w:rsidR="00F318E6" w:rsidRPr="00166422" w:rsidRDefault="00F318E6" w:rsidP="00F318E6">
            <w:pPr>
              <w:jc w:val="center"/>
              <w:rPr>
                <w:sz w:val="18"/>
                <w:szCs w:val="18"/>
              </w:rPr>
            </w:pPr>
          </w:p>
        </w:tc>
      </w:tr>
      <w:tr w:rsidR="00F318E6" w14:paraId="49095743"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399F3BAB" w14:textId="31930418" w:rsidR="00F318E6" w:rsidRPr="00F318E6" w:rsidRDefault="00F318E6" w:rsidP="00F318E6">
            <w:pPr>
              <w:rPr>
                <w:sz w:val="18"/>
                <w:szCs w:val="18"/>
              </w:rPr>
            </w:pPr>
            <w:r>
              <w:rPr>
                <w:sz w:val="18"/>
                <w:szCs w:val="18"/>
              </w:rPr>
              <w:t>79</w:t>
            </w:r>
          </w:p>
        </w:tc>
        <w:tc>
          <w:tcPr>
            <w:tcW w:w="1629" w:type="pct"/>
            <w:tcBorders>
              <w:top w:val="single" w:sz="4" w:space="0" w:color="auto"/>
              <w:bottom w:val="single" w:sz="4" w:space="0" w:color="auto"/>
              <w:right w:val="single" w:sz="4" w:space="0" w:color="auto"/>
            </w:tcBorders>
          </w:tcPr>
          <w:p w14:paraId="2CC0E8A9" w14:textId="343460D0" w:rsidR="00F318E6" w:rsidRPr="00724E4C" w:rsidRDefault="00F318E6" w:rsidP="00F318E6">
            <w:pPr>
              <w:jc w:val="both"/>
            </w:pPr>
            <w:r w:rsidRPr="00FA4D0A">
              <w:t>Отвод 110х87 ВК  РТП</w:t>
            </w:r>
          </w:p>
        </w:tc>
        <w:tc>
          <w:tcPr>
            <w:tcW w:w="786" w:type="pct"/>
            <w:tcBorders>
              <w:top w:val="single" w:sz="4" w:space="0" w:color="auto"/>
              <w:left w:val="single" w:sz="4" w:space="0" w:color="auto"/>
              <w:bottom w:val="single" w:sz="4" w:space="0" w:color="auto"/>
            </w:tcBorders>
          </w:tcPr>
          <w:p w14:paraId="7FAA778E" w14:textId="11932CC4" w:rsidR="00F318E6" w:rsidRPr="00724E4C" w:rsidRDefault="00F318E6" w:rsidP="00F318E6">
            <w:pPr>
              <w:jc w:val="center"/>
              <w:rPr>
                <w:rFonts w:eastAsia="Calibri"/>
              </w:rPr>
            </w:pPr>
            <w:r w:rsidRPr="001A5FC8">
              <w:t>22.21.21.123</w:t>
            </w:r>
          </w:p>
        </w:tc>
        <w:tc>
          <w:tcPr>
            <w:tcW w:w="311" w:type="pct"/>
            <w:tcBorders>
              <w:top w:val="single" w:sz="4" w:space="0" w:color="auto"/>
              <w:left w:val="single" w:sz="4" w:space="0" w:color="auto"/>
              <w:bottom w:val="single" w:sz="4" w:space="0" w:color="auto"/>
            </w:tcBorders>
          </w:tcPr>
          <w:p w14:paraId="49B96C76" w14:textId="7FC03B14" w:rsidR="00F318E6" w:rsidRDefault="00F318E6" w:rsidP="00F318E6">
            <w:pPr>
              <w:jc w:val="center"/>
            </w:pPr>
            <w:r w:rsidRPr="00571F59">
              <w:t>4</w:t>
            </w:r>
          </w:p>
        </w:tc>
        <w:tc>
          <w:tcPr>
            <w:tcW w:w="299" w:type="pct"/>
            <w:tcBorders>
              <w:top w:val="single" w:sz="4" w:space="0" w:color="auto"/>
              <w:left w:val="single" w:sz="4" w:space="0" w:color="auto"/>
              <w:bottom w:val="single" w:sz="4" w:space="0" w:color="auto"/>
              <w:right w:val="single" w:sz="4" w:space="0" w:color="auto"/>
            </w:tcBorders>
          </w:tcPr>
          <w:p w14:paraId="6982B7AB" w14:textId="46A1A16A"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56CCFBED"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10E9A704"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6EB8F7DA" w14:textId="77777777" w:rsidR="00F318E6" w:rsidRPr="00166422" w:rsidRDefault="00F318E6" w:rsidP="00F318E6">
            <w:pPr>
              <w:jc w:val="center"/>
              <w:rPr>
                <w:sz w:val="18"/>
                <w:szCs w:val="18"/>
              </w:rPr>
            </w:pPr>
          </w:p>
        </w:tc>
      </w:tr>
      <w:tr w:rsidR="00F318E6" w14:paraId="74E8AB48"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3C802750" w14:textId="6DBA0A00" w:rsidR="00F318E6" w:rsidRPr="00F318E6" w:rsidRDefault="00F318E6" w:rsidP="00F318E6">
            <w:pPr>
              <w:rPr>
                <w:sz w:val="18"/>
                <w:szCs w:val="18"/>
              </w:rPr>
            </w:pPr>
            <w:r w:rsidRPr="00F318E6">
              <w:rPr>
                <w:sz w:val="18"/>
                <w:szCs w:val="18"/>
              </w:rPr>
              <w:t>8</w:t>
            </w:r>
            <w:r>
              <w:rPr>
                <w:sz w:val="18"/>
                <w:szCs w:val="18"/>
              </w:rPr>
              <w:t>0</w:t>
            </w:r>
          </w:p>
        </w:tc>
        <w:tc>
          <w:tcPr>
            <w:tcW w:w="1629" w:type="pct"/>
            <w:tcBorders>
              <w:top w:val="single" w:sz="4" w:space="0" w:color="auto"/>
              <w:bottom w:val="single" w:sz="4" w:space="0" w:color="auto"/>
              <w:right w:val="single" w:sz="4" w:space="0" w:color="auto"/>
            </w:tcBorders>
          </w:tcPr>
          <w:p w14:paraId="1B710DAB" w14:textId="5872D1EB" w:rsidR="00F318E6" w:rsidRPr="00724E4C" w:rsidRDefault="00F318E6" w:rsidP="00F318E6">
            <w:pPr>
              <w:jc w:val="both"/>
            </w:pPr>
            <w:r w:rsidRPr="00FA4D0A">
              <w:t>Отвод 110х67 ВК  РТП</w:t>
            </w:r>
          </w:p>
        </w:tc>
        <w:tc>
          <w:tcPr>
            <w:tcW w:w="786" w:type="pct"/>
            <w:tcBorders>
              <w:top w:val="single" w:sz="4" w:space="0" w:color="auto"/>
              <w:left w:val="single" w:sz="4" w:space="0" w:color="auto"/>
              <w:bottom w:val="single" w:sz="4" w:space="0" w:color="auto"/>
            </w:tcBorders>
          </w:tcPr>
          <w:p w14:paraId="5B261849" w14:textId="562927C7" w:rsidR="00F318E6" w:rsidRPr="00724E4C" w:rsidRDefault="00F318E6" w:rsidP="00F318E6">
            <w:pPr>
              <w:jc w:val="center"/>
              <w:rPr>
                <w:rFonts w:eastAsia="Calibri"/>
              </w:rPr>
            </w:pPr>
            <w:r w:rsidRPr="001A5FC8">
              <w:t>22.21.21.123</w:t>
            </w:r>
          </w:p>
        </w:tc>
        <w:tc>
          <w:tcPr>
            <w:tcW w:w="311" w:type="pct"/>
            <w:tcBorders>
              <w:top w:val="single" w:sz="4" w:space="0" w:color="auto"/>
              <w:left w:val="single" w:sz="4" w:space="0" w:color="auto"/>
              <w:bottom w:val="single" w:sz="4" w:space="0" w:color="auto"/>
            </w:tcBorders>
          </w:tcPr>
          <w:p w14:paraId="5F7E8714" w14:textId="0CA769FA" w:rsidR="00F318E6" w:rsidRDefault="00F318E6" w:rsidP="00F318E6">
            <w:pPr>
              <w:jc w:val="center"/>
            </w:pPr>
            <w:r w:rsidRPr="00571F59">
              <w:t>4</w:t>
            </w:r>
          </w:p>
        </w:tc>
        <w:tc>
          <w:tcPr>
            <w:tcW w:w="299" w:type="pct"/>
            <w:tcBorders>
              <w:top w:val="single" w:sz="4" w:space="0" w:color="auto"/>
              <w:left w:val="single" w:sz="4" w:space="0" w:color="auto"/>
              <w:bottom w:val="single" w:sz="4" w:space="0" w:color="auto"/>
              <w:right w:val="single" w:sz="4" w:space="0" w:color="auto"/>
            </w:tcBorders>
          </w:tcPr>
          <w:p w14:paraId="1410ECF3" w14:textId="41BA4988"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685EE238"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1B19642D"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3824C00E" w14:textId="77777777" w:rsidR="00F318E6" w:rsidRPr="00166422" w:rsidRDefault="00F318E6" w:rsidP="00F318E6">
            <w:pPr>
              <w:jc w:val="center"/>
              <w:rPr>
                <w:sz w:val="18"/>
                <w:szCs w:val="18"/>
              </w:rPr>
            </w:pPr>
          </w:p>
        </w:tc>
      </w:tr>
      <w:tr w:rsidR="00F318E6" w14:paraId="09E5FC50"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7F37E56A" w14:textId="2990A6ED" w:rsidR="00F318E6" w:rsidRPr="00F318E6" w:rsidRDefault="00F318E6" w:rsidP="00F318E6">
            <w:pPr>
              <w:rPr>
                <w:sz w:val="18"/>
                <w:szCs w:val="18"/>
              </w:rPr>
            </w:pPr>
            <w:r w:rsidRPr="00F318E6">
              <w:rPr>
                <w:sz w:val="18"/>
                <w:szCs w:val="18"/>
              </w:rPr>
              <w:t>8</w:t>
            </w:r>
            <w:r>
              <w:rPr>
                <w:sz w:val="18"/>
                <w:szCs w:val="18"/>
              </w:rPr>
              <w:t>1</w:t>
            </w:r>
          </w:p>
        </w:tc>
        <w:tc>
          <w:tcPr>
            <w:tcW w:w="1629" w:type="pct"/>
            <w:tcBorders>
              <w:top w:val="single" w:sz="4" w:space="0" w:color="auto"/>
              <w:bottom w:val="single" w:sz="4" w:space="0" w:color="auto"/>
              <w:right w:val="single" w:sz="4" w:space="0" w:color="auto"/>
            </w:tcBorders>
          </w:tcPr>
          <w:p w14:paraId="1E6919C8" w14:textId="47EC13B7" w:rsidR="00F318E6" w:rsidRPr="00724E4C" w:rsidRDefault="00F318E6" w:rsidP="00F318E6">
            <w:pPr>
              <w:jc w:val="both"/>
            </w:pPr>
            <w:r w:rsidRPr="00FA4D0A">
              <w:t>Отвод 110х45 ВК  РТП</w:t>
            </w:r>
          </w:p>
        </w:tc>
        <w:tc>
          <w:tcPr>
            <w:tcW w:w="786" w:type="pct"/>
            <w:tcBorders>
              <w:top w:val="single" w:sz="4" w:space="0" w:color="auto"/>
              <w:left w:val="single" w:sz="4" w:space="0" w:color="auto"/>
              <w:bottom w:val="single" w:sz="4" w:space="0" w:color="auto"/>
            </w:tcBorders>
          </w:tcPr>
          <w:p w14:paraId="410ED450" w14:textId="03E7EF90" w:rsidR="00F318E6" w:rsidRPr="00724E4C" w:rsidRDefault="00F318E6" w:rsidP="00F318E6">
            <w:pPr>
              <w:jc w:val="center"/>
              <w:rPr>
                <w:rFonts w:eastAsia="Calibri"/>
              </w:rPr>
            </w:pPr>
            <w:r w:rsidRPr="001A5FC8">
              <w:t>22.21.21.123</w:t>
            </w:r>
          </w:p>
        </w:tc>
        <w:tc>
          <w:tcPr>
            <w:tcW w:w="311" w:type="pct"/>
            <w:tcBorders>
              <w:top w:val="single" w:sz="4" w:space="0" w:color="auto"/>
              <w:left w:val="single" w:sz="4" w:space="0" w:color="auto"/>
              <w:bottom w:val="single" w:sz="4" w:space="0" w:color="auto"/>
            </w:tcBorders>
          </w:tcPr>
          <w:p w14:paraId="70F3E5EA" w14:textId="0D994B1A" w:rsidR="00F318E6" w:rsidRDefault="00F318E6" w:rsidP="00F318E6">
            <w:pPr>
              <w:jc w:val="center"/>
            </w:pPr>
            <w:r w:rsidRPr="00571F59">
              <w:t>4</w:t>
            </w:r>
          </w:p>
        </w:tc>
        <w:tc>
          <w:tcPr>
            <w:tcW w:w="299" w:type="pct"/>
            <w:tcBorders>
              <w:top w:val="single" w:sz="4" w:space="0" w:color="auto"/>
              <w:left w:val="single" w:sz="4" w:space="0" w:color="auto"/>
              <w:bottom w:val="single" w:sz="4" w:space="0" w:color="auto"/>
              <w:right w:val="single" w:sz="4" w:space="0" w:color="auto"/>
            </w:tcBorders>
          </w:tcPr>
          <w:p w14:paraId="57C82E94" w14:textId="22A3C112"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35AFC540"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332EE7CA"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297F0B6C" w14:textId="77777777" w:rsidR="00F318E6" w:rsidRPr="00166422" w:rsidRDefault="00F318E6" w:rsidP="00F318E6">
            <w:pPr>
              <w:jc w:val="center"/>
              <w:rPr>
                <w:sz w:val="18"/>
                <w:szCs w:val="18"/>
              </w:rPr>
            </w:pPr>
          </w:p>
        </w:tc>
      </w:tr>
      <w:tr w:rsidR="00F318E6" w14:paraId="629D08E6"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4824B9A6" w14:textId="2913F5E1" w:rsidR="00F318E6" w:rsidRPr="00F318E6" w:rsidRDefault="00F318E6" w:rsidP="00F318E6">
            <w:pPr>
              <w:rPr>
                <w:sz w:val="18"/>
                <w:szCs w:val="18"/>
              </w:rPr>
            </w:pPr>
            <w:r w:rsidRPr="00F318E6">
              <w:rPr>
                <w:sz w:val="18"/>
                <w:szCs w:val="18"/>
              </w:rPr>
              <w:t>8</w:t>
            </w:r>
            <w:r>
              <w:rPr>
                <w:sz w:val="18"/>
                <w:szCs w:val="18"/>
              </w:rPr>
              <w:t>2</w:t>
            </w:r>
          </w:p>
        </w:tc>
        <w:tc>
          <w:tcPr>
            <w:tcW w:w="1629" w:type="pct"/>
            <w:tcBorders>
              <w:top w:val="single" w:sz="4" w:space="0" w:color="auto"/>
              <w:bottom w:val="single" w:sz="4" w:space="0" w:color="auto"/>
              <w:right w:val="single" w:sz="4" w:space="0" w:color="auto"/>
            </w:tcBorders>
          </w:tcPr>
          <w:p w14:paraId="43F2EACC" w14:textId="46BD2A2C" w:rsidR="00F318E6" w:rsidRPr="00724E4C" w:rsidRDefault="00F318E6" w:rsidP="00F318E6">
            <w:pPr>
              <w:jc w:val="both"/>
            </w:pPr>
            <w:r w:rsidRPr="00FA4D0A">
              <w:t>Отвод 110х30 ВК  РТП</w:t>
            </w:r>
          </w:p>
        </w:tc>
        <w:tc>
          <w:tcPr>
            <w:tcW w:w="786" w:type="pct"/>
            <w:tcBorders>
              <w:top w:val="single" w:sz="4" w:space="0" w:color="auto"/>
              <w:left w:val="single" w:sz="4" w:space="0" w:color="auto"/>
              <w:bottom w:val="single" w:sz="4" w:space="0" w:color="auto"/>
            </w:tcBorders>
          </w:tcPr>
          <w:p w14:paraId="5926779D" w14:textId="73DE1ADC" w:rsidR="00F318E6" w:rsidRPr="00724E4C" w:rsidRDefault="00F318E6" w:rsidP="00F318E6">
            <w:pPr>
              <w:jc w:val="center"/>
              <w:rPr>
                <w:rFonts w:eastAsia="Calibri"/>
              </w:rPr>
            </w:pPr>
            <w:r w:rsidRPr="001A5FC8">
              <w:t>22.21.21.123</w:t>
            </w:r>
          </w:p>
        </w:tc>
        <w:tc>
          <w:tcPr>
            <w:tcW w:w="311" w:type="pct"/>
            <w:tcBorders>
              <w:top w:val="single" w:sz="4" w:space="0" w:color="auto"/>
              <w:left w:val="single" w:sz="4" w:space="0" w:color="auto"/>
              <w:bottom w:val="single" w:sz="4" w:space="0" w:color="auto"/>
            </w:tcBorders>
          </w:tcPr>
          <w:p w14:paraId="33C7A444" w14:textId="4CE2EF86" w:rsidR="00F318E6" w:rsidRDefault="00F318E6" w:rsidP="00F318E6">
            <w:pPr>
              <w:jc w:val="center"/>
            </w:pPr>
            <w:r w:rsidRPr="00571F59">
              <w:t>4</w:t>
            </w:r>
          </w:p>
        </w:tc>
        <w:tc>
          <w:tcPr>
            <w:tcW w:w="299" w:type="pct"/>
            <w:tcBorders>
              <w:top w:val="single" w:sz="4" w:space="0" w:color="auto"/>
              <w:left w:val="single" w:sz="4" w:space="0" w:color="auto"/>
              <w:bottom w:val="single" w:sz="4" w:space="0" w:color="auto"/>
              <w:right w:val="single" w:sz="4" w:space="0" w:color="auto"/>
            </w:tcBorders>
          </w:tcPr>
          <w:p w14:paraId="0CF5A391" w14:textId="7F32A122"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4690A381"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35DD5DB0"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085FE9E7" w14:textId="77777777" w:rsidR="00F318E6" w:rsidRPr="00166422" w:rsidRDefault="00F318E6" w:rsidP="00F318E6">
            <w:pPr>
              <w:jc w:val="center"/>
              <w:rPr>
                <w:sz w:val="18"/>
                <w:szCs w:val="18"/>
              </w:rPr>
            </w:pPr>
          </w:p>
        </w:tc>
      </w:tr>
      <w:tr w:rsidR="00F318E6" w14:paraId="2C7A5DD4"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692B4921" w14:textId="3218A94C" w:rsidR="00F318E6" w:rsidRPr="00F318E6" w:rsidRDefault="00F318E6" w:rsidP="00F318E6">
            <w:pPr>
              <w:rPr>
                <w:sz w:val="18"/>
                <w:szCs w:val="18"/>
              </w:rPr>
            </w:pPr>
            <w:r w:rsidRPr="00F318E6">
              <w:rPr>
                <w:sz w:val="18"/>
                <w:szCs w:val="18"/>
              </w:rPr>
              <w:t>8</w:t>
            </w:r>
            <w:r>
              <w:rPr>
                <w:sz w:val="18"/>
                <w:szCs w:val="18"/>
              </w:rPr>
              <w:t>3</w:t>
            </w:r>
          </w:p>
        </w:tc>
        <w:tc>
          <w:tcPr>
            <w:tcW w:w="1629" w:type="pct"/>
            <w:tcBorders>
              <w:top w:val="single" w:sz="4" w:space="0" w:color="auto"/>
              <w:bottom w:val="single" w:sz="4" w:space="0" w:color="auto"/>
              <w:right w:val="single" w:sz="4" w:space="0" w:color="auto"/>
            </w:tcBorders>
          </w:tcPr>
          <w:p w14:paraId="3CA16821" w14:textId="6207B9E4" w:rsidR="00F318E6" w:rsidRPr="00724E4C" w:rsidRDefault="00F318E6" w:rsidP="00F318E6">
            <w:pPr>
              <w:jc w:val="both"/>
            </w:pPr>
            <w:r w:rsidRPr="00FA4D0A">
              <w:t>Тройник 110/110х87 ВК  РТП</w:t>
            </w:r>
          </w:p>
        </w:tc>
        <w:tc>
          <w:tcPr>
            <w:tcW w:w="786" w:type="pct"/>
            <w:tcBorders>
              <w:top w:val="single" w:sz="4" w:space="0" w:color="auto"/>
              <w:left w:val="single" w:sz="4" w:space="0" w:color="auto"/>
              <w:bottom w:val="single" w:sz="4" w:space="0" w:color="auto"/>
            </w:tcBorders>
          </w:tcPr>
          <w:p w14:paraId="17249E78" w14:textId="2AB968ED" w:rsidR="00F318E6" w:rsidRPr="00724E4C" w:rsidRDefault="00F318E6" w:rsidP="00F318E6">
            <w:pPr>
              <w:jc w:val="center"/>
              <w:rPr>
                <w:rFonts w:eastAsia="Calibri"/>
              </w:rPr>
            </w:pPr>
            <w:r w:rsidRPr="001A5FC8">
              <w:t>22.21.21.123</w:t>
            </w:r>
          </w:p>
        </w:tc>
        <w:tc>
          <w:tcPr>
            <w:tcW w:w="311" w:type="pct"/>
            <w:tcBorders>
              <w:top w:val="single" w:sz="4" w:space="0" w:color="auto"/>
              <w:left w:val="single" w:sz="4" w:space="0" w:color="auto"/>
              <w:bottom w:val="single" w:sz="4" w:space="0" w:color="auto"/>
            </w:tcBorders>
          </w:tcPr>
          <w:p w14:paraId="72E02B52" w14:textId="390BC1AB" w:rsidR="00F318E6" w:rsidRDefault="00F318E6" w:rsidP="00F318E6">
            <w:pPr>
              <w:jc w:val="center"/>
            </w:pPr>
            <w:r w:rsidRPr="00571F59">
              <w:t>6</w:t>
            </w:r>
          </w:p>
        </w:tc>
        <w:tc>
          <w:tcPr>
            <w:tcW w:w="299" w:type="pct"/>
            <w:tcBorders>
              <w:top w:val="single" w:sz="4" w:space="0" w:color="auto"/>
              <w:left w:val="single" w:sz="4" w:space="0" w:color="auto"/>
              <w:bottom w:val="single" w:sz="4" w:space="0" w:color="auto"/>
              <w:right w:val="single" w:sz="4" w:space="0" w:color="auto"/>
            </w:tcBorders>
          </w:tcPr>
          <w:p w14:paraId="1CEADECE" w14:textId="545C8E23"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79723B9B"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2E65A10C"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0BE00707" w14:textId="77777777" w:rsidR="00F318E6" w:rsidRPr="00166422" w:rsidRDefault="00F318E6" w:rsidP="00F318E6">
            <w:pPr>
              <w:jc w:val="center"/>
              <w:rPr>
                <w:sz w:val="18"/>
                <w:szCs w:val="18"/>
              </w:rPr>
            </w:pPr>
          </w:p>
        </w:tc>
      </w:tr>
      <w:tr w:rsidR="00F318E6" w14:paraId="103679ED"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71F6B9C5" w14:textId="2A94EC98" w:rsidR="00F318E6" w:rsidRPr="00F318E6" w:rsidRDefault="00F318E6" w:rsidP="00F318E6">
            <w:pPr>
              <w:rPr>
                <w:sz w:val="18"/>
                <w:szCs w:val="18"/>
              </w:rPr>
            </w:pPr>
            <w:r w:rsidRPr="00F318E6">
              <w:rPr>
                <w:sz w:val="18"/>
                <w:szCs w:val="18"/>
              </w:rPr>
              <w:t>8</w:t>
            </w:r>
            <w:r>
              <w:rPr>
                <w:sz w:val="18"/>
                <w:szCs w:val="18"/>
              </w:rPr>
              <w:t>4</w:t>
            </w:r>
          </w:p>
        </w:tc>
        <w:tc>
          <w:tcPr>
            <w:tcW w:w="1629" w:type="pct"/>
            <w:tcBorders>
              <w:top w:val="single" w:sz="4" w:space="0" w:color="auto"/>
              <w:bottom w:val="single" w:sz="4" w:space="0" w:color="auto"/>
              <w:right w:val="single" w:sz="4" w:space="0" w:color="auto"/>
            </w:tcBorders>
          </w:tcPr>
          <w:p w14:paraId="2141BF0B" w14:textId="5D734CD9" w:rsidR="00F318E6" w:rsidRPr="00724E4C" w:rsidRDefault="00F318E6" w:rsidP="00F318E6">
            <w:pPr>
              <w:jc w:val="both"/>
            </w:pPr>
            <w:r w:rsidRPr="00FA4D0A">
              <w:t>Ревизия d 110 ВК   РТП</w:t>
            </w:r>
          </w:p>
        </w:tc>
        <w:tc>
          <w:tcPr>
            <w:tcW w:w="786" w:type="pct"/>
            <w:tcBorders>
              <w:top w:val="single" w:sz="4" w:space="0" w:color="auto"/>
              <w:left w:val="single" w:sz="4" w:space="0" w:color="auto"/>
              <w:bottom w:val="single" w:sz="4" w:space="0" w:color="auto"/>
            </w:tcBorders>
          </w:tcPr>
          <w:p w14:paraId="724AC1DD" w14:textId="25FB2171" w:rsidR="00F318E6" w:rsidRPr="00724E4C" w:rsidRDefault="00F318E6" w:rsidP="00F318E6">
            <w:pPr>
              <w:jc w:val="center"/>
              <w:rPr>
                <w:rFonts w:eastAsia="Calibri"/>
              </w:rPr>
            </w:pPr>
            <w:r w:rsidRPr="001A5FC8">
              <w:t>22.21.21.123</w:t>
            </w:r>
          </w:p>
        </w:tc>
        <w:tc>
          <w:tcPr>
            <w:tcW w:w="311" w:type="pct"/>
            <w:tcBorders>
              <w:top w:val="single" w:sz="4" w:space="0" w:color="auto"/>
              <w:left w:val="single" w:sz="4" w:space="0" w:color="auto"/>
              <w:bottom w:val="single" w:sz="4" w:space="0" w:color="auto"/>
            </w:tcBorders>
          </w:tcPr>
          <w:p w14:paraId="38FC3651" w14:textId="13119CBC" w:rsidR="00F318E6" w:rsidRDefault="00F318E6" w:rsidP="00F318E6">
            <w:pPr>
              <w:jc w:val="center"/>
            </w:pPr>
            <w:r w:rsidRPr="00571F59">
              <w:t>4</w:t>
            </w:r>
          </w:p>
        </w:tc>
        <w:tc>
          <w:tcPr>
            <w:tcW w:w="299" w:type="pct"/>
            <w:tcBorders>
              <w:top w:val="single" w:sz="4" w:space="0" w:color="auto"/>
              <w:left w:val="single" w:sz="4" w:space="0" w:color="auto"/>
              <w:bottom w:val="single" w:sz="4" w:space="0" w:color="auto"/>
              <w:right w:val="single" w:sz="4" w:space="0" w:color="auto"/>
            </w:tcBorders>
          </w:tcPr>
          <w:p w14:paraId="3EBCA528" w14:textId="7DC5A70F"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6618C04D"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5E9642D5"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458EBEB2" w14:textId="77777777" w:rsidR="00F318E6" w:rsidRPr="00166422" w:rsidRDefault="00F318E6" w:rsidP="00F318E6">
            <w:pPr>
              <w:jc w:val="center"/>
              <w:rPr>
                <w:sz w:val="18"/>
                <w:szCs w:val="18"/>
              </w:rPr>
            </w:pPr>
          </w:p>
        </w:tc>
      </w:tr>
      <w:tr w:rsidR="00F318E6" w14:paraId="0821C115"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03A096DC" w14:textId="00315BD9" w:rsidR="00F318E6" w:rsidRPr="00F318E6" w:rsidRDefault="00F318E6" w:rsidP="00F318E6">
            <w:pPr>
              <w:rPr>
                <w:sz w:val="18"/>
                <w:szCs w:val="18"/>
              </w:rPr>
            </w:pPr>
            <w:r w:rsidRPr="00F318E6">
              <w:rPr>
                <w:sz w:val="18"/>
                <w:szCs w:val="18"/>
              </w:rPr>
              <w:t>8</w:t>
            </w:r>
            <w:r>
              <w:rPr>
                <w:sz w:val="18"/>
                <w:szCs w:val="18"/>
              </w:rPr>
              <w:t>5</w:t>
            </w:r>
          </w:p>
        </w:tc>
        <w:tc>
          <w:tcPr>
            <w:tcW w:w="1629" w:type="pct"/>
            <w:tcBorders>
              <w:top w:val="single" w:sz="4" w:space="0" w:color="auto"/>
              <w:bottom w:val="single" w:sz="4" w:space="0" w:color="auto"/>
              <w:right w:val="single" w:sz="4" w:space="0" w:color="auto"/>
            </w:tcBorders>
          </w:tcPr>
          <w:p w14:paraId="42C81E62" w14:textId="2B5805B0" w:rsidR="00F318E6" w:rsidRPr="00724E4C" w:rsidRDefault="00F318E6" w:rsidP="00F318E6">
            <w:pPr>
              <w:jc w:val="both"/>
            </w:pPr>
            <w:r w:rsidRPr="00FA4D0A">
              <w:t>Муфта канализ. надвижная d 110 (ремонтная,б/перегородки) ВК   РТП</w:t>
            </w:r>
          </w:p>
        </w:tc>
        <w:tc>
          <w:tcPr>
            <w:tcW w:w="786" w:type="pct"/>
            <w:tcBorders>
              <w:top w:val="single" w:sz="4" w:space="0" w:color="auto"/>
              <w:left w:val="single" w:sz="4" w:space="0" w:color="auto"/>
              <w:bottom w:val="single" w:sz="4" w:space="0" w:color="auto"/>
            </w:tcBorders>
          </w:tcPr>
          <w:p w14:paraId="124272BE" w14:textId="2E3EC19F" w:rsidR="00F318E6" w:rsidRPr="00724E4C" w:rsidRDefault="00F318E6" w:rsidP="00F318E6">
            <w:pPr>
              <w:jc w:val="center"/>
              <w:rPr>
                <w:rFonts w:eastAsia="Calibri"/>
              </w:rPr>
            </w:pPr>
            <w:r w:rsidRPr="001A5FC8">
              <w:t>22.21.21.123</w:t>
            </w:r>
          </w:p>
        </w:tc>
        <w:tc>
          <w:tcPr>
            <w:tcW w:w="311" w:type="pct"/>
            <w:tcBorders>
              <w:top w:val="single" w:sz="4" w:space="0" w:color="auto"/>
              <w:left w:val="single" w:sz="4" w:space="0" w:color="auto"/>
              <w:bottom w:val="single" w:sz="4" w:space="0" w:color="auto"/>
            </w:tcBorders>
          </w:tcPr>
          <w:p w14:paraId="1A388E09" w14:textId="25B68315" w:rsidR="00F318E6" w:rsidRDefault="00F318E6" w:rsidP="00F318E6">
            <w:pPr>
              <w:jc w:val="center"/>
            </w:pPr>
            <w:r w:rsidRPr="00571F59">
              <w:t>10</w:t>
            </w:r>
          </w:p>
        </w:tc>
        <w:tc>
          <w:tcPr>
            <w:tcW w:w="299" w:type="pct"/>
            <w:tcBorders>
              <w:top w:val="single" w:sz="4" w:space="0" w:color="auto"/>
              <w:left w:val="single" w:sz="4" w:space="0" w:color="auto"/>
              <w:bottom w:val="single" w:sz="4" w:space="0" w:color="auto"/>
              <w:right w:val="single" w:sz="4" w:space="0" w:color="auto"/>
            </w:tcBorders>
          </w:tcPr>
          <w:p w14:paraId="06ADACCA" w14:textId="22A6DC31"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4FCA79BA"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25ACC531"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70159C80" w14:textId="77777777" w:rsidR="00F318E6" w:rsidRPr="00166422" w:rsidRDefault="00F318E6" w:rsidP="00F318E6">
            <w:pPr>
              <w:jc w:val="center"/>
              <w:rPr>
                <w:sz w:val="18"/>
                <w:szCs w:val="18"/>
              </w:rPr>
            </w:pPr>
          </w:p>
        </w:tc>
      </w:tr>
      <w:tr w:rsidR="00F318E6" w14:paraId="301246EC"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0F90BE6A" w14:textId="5BF4079C" w:rsidR="00F318E6" w:rsidRPr="00F318E6" w:rsidRDefault="00F318E6" w:rsidP="00F318E6">
            <w:pPr>
              <w:rPr>
                <w:sz w:val="18"/>
                <w:szCs w:val="18"/>
              </w:rPr>
            </w:pPr>
            <w:r w:rsidRPr="00F318E6">
              <w:rPr>
                <w:sz w:val="18"/>
                <w:szCs w:val="18"/>
              </w:rPr>
              <w:t>8</w:t>
            </w:r>
            <w:r>
              <w:rPr>
                <w:sz w:val="18"/>
                <w:szCs w:val="18"/>
              </w:rPr>
              <w:t>6</w:t>
            </w:r>
          </w:p>
        </w:tc>
        <w:tc>
          <w:tcPr>
            <w:tcW w:w="1629" w:type="pct"/>
            <w:tcBorders>
              <w:top w:val="single" w:sz="4" w:space="0" w:color="auto"/>
              <w:bottom w:val="single" w:sz="4" w:space="0" w:color="auto"/>
              <w:right w:val="single" w:sz="4" w:space="0" w:color="auto"/>
            </w:tcBorders>
          </w:tcPr>
          <w:p w14:paraId="3EE59265" w14:textId="6ADEF725" w:rsidR="00F318E6" w:rsidRPr="00724E4C" w:rsidRDefault="00F318E6" w:rsidP="00F318E6">
            <w:pPr>
              <w:jc w:val="both"/>
            </w:pPr>
            <w:r w:rsidRPr="00FA4D0A">
              <w:t>Заглушка 110 ВК   РТП</w:t>
            </w:r>
          </w:p>
        </w:tc>
        <w:tc>
          <w:tcPr>
            <w:tcW w:w="786" w:type="pct"/>
            <w:tcBorders>
              <w:top w:val="single" w:sz="4" w:space="0" w:color="auto"/>
              <w:left w:val="single" w:sz="4" w:space="0" w:color="auto"/>
              <w:bottom w:val="single" w:sz="4" w:space="0" w:color="auto"/>
            </w:tcBorders>
          </w:tcPr>
          <w:p w14:paraId="082DF4C7" w14:textId="3896B4DF" w:rsidR="00F318E6" w:rsidRPr="00724E4C" w:rsidRDefault="00F318E6" w:rsidP="00F318E6">
            <w:pPr>
              <w:jc w:val="center"/>
              <w:rPr>
                <w:rFonts w:eastAsia="Calibri"/>
              </w:rPr>
            </w:pPr>
            <w:r w:rsidRPr="001A5FC8">
              <w:t>22.21.21.123</w:t>
            </w:r>
          </w:p>
        </w:tc>
        <w:tc>
          <w:tcPr>
            <w:tcW w:w="311" w:type="pct"/>
            <w:tcBorders>
              <w:top w:val="single" w:sz="4" w:space="0" w:color="auto"/>
              <w:left w:val="single" w:sz="4" w:space="0" w:color="auto"/>
              <w:bottom w:val="single" w:sz="4" w:space="0" w:color="auto"/>
            </w:tcBorders>
          </w:tcPr>
          <w:p w14:paraId="66141FBA" w14:textId="65CF8B9A" w:rsidR="00F318E6" w:rsidRDefault="00F318E6" w:rsidP="00F318E6">
            <w:pPr>
              <w:jc w:val="center"/>
            </w:pPr>
            <w:r w:rsidRPr="00571F59">
              <w:t>4</w:t>
            </w:r>
          </w:p>
        </w:tc>
        <w:tc>
          <w:tcPr>
            <w:tcW w:w="299" w:type="pct"/>
            <w:tcBorders>
              <w:top w:val="single" w:sz="4" w:space="0" w:color="auto"/>
              <w:left w:val="single" w:sz="4" w:space="0" w:color="auto"/>
              <w:bottom w:val="single" w:sz="4" w:space="0" w:color="auto"/>
              <w:right w:val="single" w:sz="4" w:space="0" w:color="auto"/>
            </w:tcBorders>
          </w:tcPr>
          <w:p w14:paraId="2D120D92" w14:textId="765A1372"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289F5C34"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04A0F948"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2E87F016" w14:textId="77777777" w:rsidR="00F318E6" w:rsidRPr="00166422" w:rsidRDefault="00F318E6" w:rsidP="00F318E6">
            <w:pPr>
              <w:jc w:val="center"/>
              <w:rPr>
                <w:sz w:val="18"/>
                <w:szCs w:val="18"/>
              </w:rPr>
            </w:pPr>
          </w:p>
        </w:tc>
      </w:tr>
      <w:tr w:rsidR="00F318E6" w14:paraId="24CCEA16"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59E007F4" w14:textId="571F0C0C" w:rsidR="00F318E6" w:rsidRPr="00F318E6" w:rsidRDefault="00F318E6" w:rsidP="00F318E6">
            <w:pPr>
              <w:rPr>
                <w:sz w:val="18"/>
                <w:szCs w:val="18"/>
              </w:rPr>
            </w:pPr>
            <w:r w:rsidRPr="00F318E6">
              <w:rPr>
                <w:sz w:val="18"/>
                <w:szCs w:val="18"/>
              </w:rPr>
              <w:t>8</w:t>
            </w:r>
            <w:r>
              <w:rPr>
                <w:sz w:val="18"/>
                <w:szCs w:val="18"/>
              </w:rPr>
              <w:t>7</w:t>
            </w:r>
          </w:p>
        </w:tc>
        <w:tc>
          <w:tcPr>
            <w:tcW w:w="1629" w:type="pct"/>
            <w:tcBorders>
              <w:top w:val="single" w:sz="4" w:space="0" w:color="auto"/>
              <w:bottom w:val="single" w:sz="4" w:space="0" w:color="auto"/>
              <w:right w:val="single" w:sz="4" w:space="0" w:color="auto"/>
            </w:tcBorders>
          </w:tcPr>
          <w:p w14:paraId="029E1447" w14:textId="06BC27DA" w:rsidR="00F318E6" w:rsidRPr="00724E4C" w:rsidRDefault="00F318E6" w:rsidP="00F318E6">
            <w:pPr>
              <w:jc w:val="both"/>
            </w:pPr>
            <w:r w:rsidRPr="00FA4D0A">
              <w:t>Манжета перех.резиновая 123х110 (ПВХ/чугун) РТП</w:t>
            </w:r>
          </w:p>
        </w:tc>
        <w:tc>
          <w:tcPr>
            <w:tcW w:w="786" w:type="pct"/>
            <w:tcBorders>
              <w:top w:val="single" w:sz="4" w:space="0" w:color="auto"/>
              <w:left w:val="single" w:sz="4" w:space="0" w:color="auto"/>
              <w:bottom w:val="single" w:sz="4" w:space="0" w:color="auto"/>
            </w:tcBorders>
          </w:tcPr>
          <w:p w14:paraId="057CAC35" w14:textId="08A5AD20" w:rsidR="00F318E6" w:rsidRPr="00724E4C" w:rsidRDefault="00F318E6" w:rsidP="00F318E6">
            <w:pPr>
              <w:jc w:val="center"/>
              <w:rPr>
                <w:rFonts w:eastAsia="Calibri"/>
              </w:rPr>
            </w:pPr>
            <w:r w:rsidRPr="001A5FC8">
              <w:t>22.21.21.123</w:t>
            </w:r>
          </w:p>
        </w:tc>
        <w:tc>
          <w:tcPr>
            <w:tcW w:w="311" w:type="pct"/>
            <w:tcBorders>
              <w:top w:val="single" w:sz="4" w:space="0" w:color="auto"/>
              <w:left w:val="single" w:sz="4" w:space="0" w:color="auto"/>
              <w:bottom w:val="single" w:sz="4" w:space="0" w:color="auto"/>
            </w:tcBorders>
          </w:tcPr>
          <w:p w14:paraId="1AE71A84" w14:textId="662B7E04" w:rsidR="00F318E6" w:rsidRDefault="00F318E6" w:rsidP="00F318E6">
            <w:pPr>
              <w:jc w:val="center"/>
            </w:pPr>
            <w:r w:rsidRPr="00571F59">
              <w:t>6</w:t>
            </w:r>
          </w:p>
        </w:tc>
        <w:tc>
          <w:tcPr>
            <w:tcW w:w="299" w:type="pct"/>
            <w:tcBorders>
              <w:top w:val="single" w:sz="4" w:space="0" w:color="auto"/>
              <w:left w:val="single" w:sz="4" w:space="0" w:color="auto"/>
              <w:bottom w:val="single" w:sz="4" w:space="0" w:color="auto"/>
              <w:right w:val="single" w:sz="4" w:space="0" w:color="auto"/>
            </w:tcBorders>
          </w:tcPr>
          <w:p w14:paraId="2EF0F956" w14:textId="78A8FFD6"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6D9A1618"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4B4E819B"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1DCEE250" w14:textId="77777777" w:rsidR="00F318E6" w:rsidRPr="00166422" w:rsidRDefault="00F318E6" w:rsidP="00F318E6">
            <w:pPr>
              <w:jc w:val="center"/>
              <w:rPr>
                <w:sz w:val="18"/>
                <w:szCs w:val="18"/>
              </w:rPr>
            </w:pPr>
          </w:p>
        </w:tc>
      </w:tr>
      <w:tr w:rsidR="00F318E6" w14:paraId="596F788D"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4704C2CB" w14:textId="6ABEF1AE" w:rsidR="00F318E6" w:rsidRPr="00F318E6" w:rsidRDefault="00F318E6" w:rsidP="00F318E6">
            <w:pPr>
              <w:rPr>
                <w:sz w:val="18"/>
                <w:szCs w:val="18"/>
              </w:rPr>
            </w:pPr>
            <w:r w:rsidRPr="00F318E6">
              <w:rPr>
                <w:sz w:val="18"/>
                <w:szCs w:val="18"/>
              </w:rPr>
              <w:t>8</w:t>
            </w:r>
            <w:r>
              <w:rPr>
                <w:sz w:val="18"/>
                <w:szCs w:val="18"/>
              </w:rPr>
              <w:t>8</w:t>
            </w:r>
          </w:p>
        </w:tc>
        <w:tc>
          <w:tcPr>
            <w:tcW w:w="1629" w:type="pct"/>
            <w:tcBorders>
              <w:top w:val="single" w:sz="4" w:space="0" w:color="auto"/>
              <w:bottom w:val="single" w:sz="4" w:space="0" w:color="auto"/>
              <w:right w:val="single" w:sz="4" w:space="0" w:color="auto"/>
            </w:tcBorders>
          </w:tcPr>
          <w:p w14:paraId="1CB1AE34" w14:textId="7B518EC3" w:rsidR="00F318E6" w:rsidRPr="00724E4C" w:rsidRDefault="00F318E6" w:rsidP="00F318E6">
            <w:pPr>
              <w:jc w:val="both"/>
            </w:pPr>
            <w:r w:rsidRPr="00FA4D0A">
              <w:t>Труба D50 L=1 m (пл-к)  РТП</w:t>
            </w:r>
          </w:p>
        </w:tc>
        <w:tc>
          <w:tcPr>
            <w:tcW w:w="786" w:type="pct"/>
            <w:tcBorders>
              <w:top w:val="single" w:sz="4" w:space="0" w:color="auto"/>
              <w:left w:val="single" w:sz="4" w:space="0" w:color="auto"/>
              <w:bottom w:val="single" w:sz="4" w:space="0" w:color="auto"/>
            </w:tcBorders>
          </w:tcPr>
          <w:p w14:paraId="6774CD2A" w14:textId="56EF5D7F" w:rsidR="00F318E6" w:rsidRPr="00724E4C" w:rsidRDefault="00F318E6" w:rsidP="00F318E6">
            <w:pPr>
              <w:jc w:val="center"/>
              <w:rPr>
                <w:rFonts w:eastAsia="Calibri"/>
              </w:rPr>
            </w:pPr>
            <w:r w:rsidRPr="001A5FC8">
              <w:t>22.21.21.123</w:t>
            </w:r>
          </w:p>
        </w:tc>
        <w:tc>
          <w:tcPr>
            <w:tcW w:w="311" w:type="pct"/>
            <w:tcBorders>
              <w:top w:val="single" w:sz="4" w:space="0" w:color="auto"/>
              <w:left w:val="single" w:sz="4" w:space="0" w:color="auto"/>
              <w:bottom w:val="single" w:sz="4" w:space="0" w:color="auto"/>
            </w:tcBorders>
          </w:tcPr>
          <w:p w14:paraId="06EFC104" w14:textId="2D8E4EF3" w:rsidR="00F318E6" w:rsidRDefault="00F318E6" w:rsidP="00F318E6">
            <w:pPr>
              <w:jc w:val="center"/>
            </w:pPr>
            <w:r w:rsidRPr="00571F59">
              <w:t>6</w:t>
            </w:r>
          </w:p>
        </w:tc>
        <w:tc>
          <w:tcPr>
            <w:tcW w:w="299" w:type="pct"/>
            <w:tcBorders>
              <w:top w:val="single" w:sz="4" w:space="0" w:color="auto"/>
              <w:left w:val="single" w:sz="4" w:space="0" w:color="auto"/>
              <w:bottom w:val="single" w:sz="4" w:space="0" w:color="auto"/>
              <w:right w:val="single" w:sz="4" w:space="0" w:color="auto"/>
            </w:tcBorders>
          </w:tcPr>
          <w:p w14:paraId="36CC7A7D" w14:textId="066BA5AA"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5D83E48D"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27E3D894"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6AF87A0F" w14:textId="77777777" w:rsidR="00F318E6" w:rsidRPr="00166422" w:rsidRDefault="00F318E6" w:rsidP="00F318E6">
            <w:pPr>
              <w:jc w:val="center"/>
              <w:rPr>
                <w:sz w:val="18"/>
                <w:szCs w:val="18"/>
              </w:rPr>
            </w:pPr>
          </w:p>
        </w:tc>
      </w:tr>
      <w:tr w:rsidR="00F318E6" w14:paraId="4893A974"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45FA0EC4" w14:textId="7E78EA81" w:rsidR="00F318E6" w:rsidRPr="00F318E6" w:rsidRDefault="00F318E6" w:rsidP="00F318E6">
            <w:pPr>
              <w:rPr>
                <w:sz w:val="18"/>
                <w:szCs w:val="18"/>
              </w:rPr>
            </w:pPr>
            <w:r>
              <w:rPr>
                <w:sz w:val="18"/>
                <w:szCs w:val="18"/>
              </w:rPr>
              <w:t>89</w:t>
            </w:r>
          </w:p>
        </w:tc>
        <w:tc>
          <w:tcPr>
            <w:tcW w:w="1629" w:type="pct"/>
            <w:tcBorders>
              <w:top w:val="single" w:sz="4" w:space="0" w:color="auto"/>
              <w:bottom w:val="single" w:sz="4" w:space="0" w:color="auto"/>
              <w:right w:val="single" w:sz="4" w:space="0" w:color="auto"/>
            </w:tcBorders>
          </w:tcPr>
          <w:p w14:paraId="2515405C" w14:textId="02DED45E" w:rsidR="00F318E6" w:rsidRPr="00724E4C" w:rsidRDefault="00F318E6" w:rsidP="00F318E6">
            <w:pPr>
              <w:jc w:val="both"/>
            </w:pPr>
            <w:r w:rsidRPr="00FA4D0A">
              <w:t>Труба D50 L=0.5 m (пл-к)  РТП</w:t>
            </w:r>
          </w:p>
        </w:tc>
        <w:tc>
          <w:tcPr>
            <w:tcW w:w="786" w:type="pct"/>
            <w:tcBorders>
              <w:top w:val="single" w:sz="4" w:space="0" w:color="auto"/>
              <w:left w:val="single" w:sz="4" w:space="0" w:color="auto"/>
              <w:bottom w:val="single" w:sz="4" w:space="0" w:color="auto"/>
            </w:tcBorders>
          </w:tcPr>
          <w:p w14:paraId="3B52C404" w14:textId="37E2A5CE" w:rsidR="00F318E6" w:rsidRPr="00724E4C" w:rsidRDefault="00F318E6" w:rsidP="00F318E6">
            <w:pPr>
              <w:jc w:val="center"/>
              <w:rPr>
                <w:rFonts w:eastAsia="Calibri"/>
              </w:rPr>
            </w:pPr>
            <w:r w:rsidRPr="001A5FC8">
              <w:t>22.21.21.123</w:t>
            </w:r>
          </w:p>
        </w:tc>
        <w:tc>
          <w:tcPr>
            <w:tcW w:w="311" w:type="pct"/>
            <w:tcBorders>
              <w:top w:val="single" w:sz="4" w:space="0" w:color="auto"/>
              <w:left w:val="single" w:sz="4" w:space="0" w:color="auto"/>
              <w:bottom w:val="single" w:sz="4" w:space="0" w:color="auto"/>
            </w:tcBorders>
          </w:tcPr>
          <w:p w14:paraId="7136A8F0" w14:textId="47777E8B" w:rsidR="00F318E6" w:rsidRDefault="00F318E6" w:rsidP="00F318E6">
            <w:pPr>
              <w:jc w:val="center"/>
            </w:pPr>
            <w:r w:rsidRPr="00571F59">
              <w:t>6</w:t>
            </w:r>
          </w:p>
        </w:tc>
        <w:tc>
          <w:tcPr>
            <w:tcW w:w="299" w:type="pct"/>
            <w:tcBorders>
              <w:top w:val="single" w:sz="4" w:space="0" w:color="auto"/>
              <w:left w:val="single" w:sz="4" w:space="0" w:color="auto"/>
              <w:bottom w:val="single" w:sz="4" w:space="0" w:color="auto"/>
              <w:right w:val="single" w:sz="4" w:space="0" w:color="auto"/>
            </w:tcBorders>
          </w:tcPr>
          <w:p w14:paraId="58FBF712" w14:textId="6ABF140B"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55425F5B"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6E50FC86"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33F4920C" w14:textId="77777777" w:rsidR="00F318E6" w:rsidRPr="00166422" w:rsidRDefault="00F318E6" w:rsidP="00F318E6">
            <w:pPr>
              <w:jc w:val="center"/>
              <w:rPr>
                <w:sz w:val="18"/>
                <w:szCs w:val="18"/>
              </w:rPr>
            </w:pPr>
          </w:p>
        </w:tc>
      </w:tr>
      <w:tr w:rsidR="00F318E6" w14:paraId="18EF16C8"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09DB66BA" w14:textId="06640792" w:rsidR="00F318E6" w:rsidRPr="00F318E6" w:rsidRDefault="00F318E6" w:rsidP="00F318E6">
            <w:pPr>
              <w:rPr>
                <w:sz w:val="18"/>
                <w:szCs w:val="18"/>
              </w:rPr>
            </w:pPr>
            <w:r w:rsidRPr="00F318E6">
              <w:rPr>
                <w:sz w:val="18"/>
                <w:szCs w:val="18"/>
              </w:rPr>
              <w:t>9</w:t>
            </w:r>
            <w:r>
              <w:rPr>
                <w:sz w:val="18"/>
                <w:szCs w:val="18"/>
              </w:rPr>
              <w:t>0</w:t>
            </w:r>
          </w:p>
        </w:tc>
        <w:tc>
          <w:tcPr>
            <w:tcW w:w="1629" w:type="pct"/>
            <w:tcBorders>
              <w:top w:val="single" w:sz="4" w:space="0" w:color="auto"/>
              <w:bottom w:val="single" w:sz="4" w:space="0" w:color="auto"/>
              <w:right w:val="single" w:sz="4" w:space="0" w:color="auto"/>
            </w:tcBorders>
          </w:tcPr>
          <w:p w14:paraId="4100AC5C" w14:textId="3985C1A3" w:rsidR="00F318E6" w:rsidRPr="00724E4C" w:rsidRDefault="00F318E6" w:rsidP="00F318E6">
            <w:pPr>
              <w:jc w:val="both"/>
            </w:pPr>
            <w:r w:rsidRPr="00FA4D0A">
              <w:t>Труба D50 L=0.25 m (пл-к)  РТП</w:t>
            </w:r>
          </w:p>
        </w:tc>
        <w:tc>
          <w:tcPr>
            <w:tcW w:w="786" w:type="pct"/>
            <w:tcBorders>
              <w:top w:val="single" w:sz="4" w:space="0" w:color="auto"/>
              <w:left w:val="single" w:sz="4" w:space="0" w:color="auto"/>
              <w:bottom w:val="single" w:sz="4" w:space="0" w:color="auto"/>
            </w:tcBorders>
          </w:tcPr>
          <w:p w14:paraId="51E12781" w14:textId="0CFFB36B" w:rsidR="00F318E6" w:rsidRPr="00724E4C" w:rsidRDefault="00F318E6" w:rsidP="00F318E6">
            <w:pPr>
              <w:jc w:val="center"/>
              <w:rPr>
                <w:rFonts w:eastAsia="Calibri"/>
              </w:rPr>
            </w:pPr>
            <w:r w:rsidRPr="001A5FC8">
              <w:t>22.21.21.123</w:t>
            </w:r>
          </w:p>
        </w:tc>
        <w:tc>
          <w:tcPr>
            <w:tcW w:w="311" w:type="pct"/>
            <w:tcBorders>
              <w:top w:val="single" w:sz="4" w:space="0" w:color="auto"/>
              <w:left w:val="single" w:sz="4" w:space="0" w:color="auto"/>
              <w:bottom w:val="single" w:sz="4" w:space="0" w:color="auto"/>
            </w:tcBorders>
          </w:tcPr>
          <w:p w14:paraId="45B550C9" w14:textId="4E3E7229" w:rsidR="00F318E6" w:rsidRDefault="00F318E6" w:rsidP="00F318E6">
            <w:pPr>
              <w:jc w:val="center"/>
            </w:pPr>
            <w:r w:rsidRPr="00571F59">
              <w:t>6</w:t>
            </w:r>
          </w:p>
        </w:tc>
        <w:tc>
          <w:tcPr>
            <w:tcW w:w="299" w:type="pct"/>
            <w:tcBorders>
              <w:top w:val="single" w:sz="4" w:space="0" w:color="auto"/>
              <w:left w:val="single" w:sz="4" w:space="0" w:color="auto"/>
              <w:bottom w:val="single" w:sz="4" w:space="0" w:color="auto"/>
              <w:right w:val="single" w:sz="4" w:space="0" w:color="auto"/>
            </w:tcBorders>
          </w:tcPr>
          <w:p w14:paraId="57E90F73" w14:textId="3F70C70F"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2302A637"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37AF53FD"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5C35D9BD" w14:textId="77777777" w:rsidR="00F318E6" w:rsidRPr="00166422" w:rsidRDefault="00F318E6" w:rsidP="00F318E6">
            <w:pPr>
              <w:jc w:val="center"/>
              <w:rPr>
                <w:sz w:val="18"/>
                <w:szCs w:val="18"/>
              </w:rPr>
            </w:pPr>
          </w:p>
        </w:tc>
      </w:tr>
      <w:tr w:rsidR="00F318E6" w14:paraId="60EDEA63"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282983DB" w14:textId="123A4D55" w:rsidR="00F318E6" w:rsidRPr="00F318E6" w:rsidRDefault="00F318E6" w:rsidP="00F318E6">
            <w:pPr>
              <w:rPr>
                <w:sz w:val="18"/>
                <w:szCs w:val="18"/>
              </w:rPr>
            </w:pPr>
            <w:r w:rsidRPr="00F318E6">
              <w:rPr>
                <w:sz w:val="18"/>
                <w:szCs w:val="18"/>
              </w:rPr>
              <w:t>9</w:t>
            </w:r>
            <w:r>
              <w:rPr>
                <w:sz w:val="18"/>
                <w:szCs w:val="18"/>
              </w:rPr>
              <w:t>1</w:t>
            </w:r>
          </w:p>
        </w:tc>
        <w:tc>
          <w:tcPr>
            <w:tcW w:w="1629" w:type="pct"/>
            <w:tcBorders>
              <w:top w:val="single" w:sz="4" w:space="0" w:color="auto"/>
              <w:bottom w:val="single" w:sz="4" w:space="0" w:color="auto"/>
              <w:right w:val="single" w:sz="4" w:space="0" w:color="auto"/>
            </w:tcBorders>
          </w:tcPr>
          <w:p w14:paraId="5BB440D3" w14:textId="5B62597D" w:rsidR="00F318E6" w:rsidRPr="00724E4C" w:rsidRDefault="00F318E6" w:rsidP="00F318E6">
            <w:pPr>
              <w:jc w:val="both"/>
            </w:pPr>
            <w:r w:rsidRPr="00FA4D0A">
              <w:t>Тройник 110/50х87 ВК   РТП</w:t>
            </w:r>
          </w:p>
        </w:tc>
        <w:tc>
          <w:tcPr>
            <w:tcW w:w="786" w:type="pct"/>
            <w:tcBorders>
              <w:top w:val="single" w:sz="4" w:space="0" w:color="auto"/>
              <w:left w:val="single" w:sz="4" w:space="0" w:color="auto"/>
              <w:bottom w:val="single" w:sz="4" w:space="0" w:color="auto"/>
            </w:tcBorders>
          </w:tcPr>
          <w:p w14:paraId="2D27B772" w14:textId="4892D2B5" w:rsidR="00F318E6" w:rsidRPr="00724E4C" w:rsidRDefault="00F318E6" w:rsidP="00F318E6">
            <w:pPr>
              <w:jc w:val="center"/>
              <w:rPr>
                <w:rFonts w:eastAsia="Calibri"/>
              </w:rPr>
            </w:pPr>
            <w:r w:rsidRPr="001A5FC8">
              <w:t>22.21.21.123</w:t>
            </w:r>
          </w:p>
        </w:tc>
        <w:tc>
          <w:tcPr>
            <w:tcW w:w="311" w:type="pct"/>
            <w:tcBorders>
              <w:top w:val="single" w:sz="4" w:space="0" w:color="auto"/>
              <w:left w:val="single" w:sz="4" w:space="0" w:color="auto"/>
              <w:bottom w:val="single" w:sz="4" w:space="0" w:color="auto"/>
            </w:tcBorders>
          </w:tcPr>
          <w:p w14:paraId="67B54D41" w14:textId="4CAE7CAA" w:rsidR="00F318E6" w:rsidRDefault="00F318E6" w:rsidP="00F318E6">
            <w:pPr>
              <w:jc w:val="center"/>
            </w:pPr>
            <w:r w:rsidRPr="00571F59">
              <w:t>6</w:t>
            </w:r>
          </w:p>
        </w:tc>
        <w:tc>
          <w:tcPr>
            <w:tcW w:w="299" w:type="pct"/>
            <w:tcBorders>
              <w:top w:val="single" w:sz="4" w:space="0" w:color="auto"/>
              <w:left w:val="single" w:sz="4" w:space="0" w:color="auto"/>
              <w:bottom w:val="single" w:sz="4" w:space="0" w:color="auto"/>
              <w:right w:val="single" w:sz="4" w:space="0" w:color="auto"/>
            </w:tcBorders>
          </w:tcPr>
          <w:p w14:paraId="3161A356" w14:textId="649154DA"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09C3E33A"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3AF0D866"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44AAA0F7" w14:textId="77777777" w:rsidR="00F318E6" w:rsidRPr="00166422" w:rsidRDefault="00F318E6" w:rsidP="00F318E6">
            <w:pPr>
              <w:jc w:val="center"/>
              <w:rPr>
                <w:sz w:val="18"/>
                <w:szCs w:val="18"/>
              </w:rPr>
            </w:pPr>
          </w:p>
        </w:tc>
      </w:tr>
      <w:tr w:rsidR="00F318E6" w14:paraId="159CC80D"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64850A1C" w14:textId="23F56D00" w:rsidR="00F318E6" w:rsidRPr="00F318E6" w:rsidRDefault="00F318E6" w:rsidP="00F318E6">
            <w:pPr>
              <w:rPr>
                <w:sz w:val="18"/>
                <w:szCs w:val="18"/>
              </w:rPr>
            </w:pPr>
            <w:r w:rsidRPr="00F318E6">
              <w:rPr>
                <w:sz w:val="18"/>
                <w:szCs w:val="18"/>
              </w:rPr>
              <w:t>9</w:t>
            </w:r>
            <w:r>
              <w:rPr>
                <w:sz w:val="18"/>
                <w:szCs w:val="18"/>
              </w:rPr>
              <w:t>2</w:t>
            </w:r>
          </w:p>
        </w:tc>
        <w:tc>
          <w:tcPr>
            <w:tcW w:w="1629" w:type="pct"/>
            <w:tcBorders>
              <w:top w:val="single" w:sz="4" w:space="0" w:color="auto"/>
              <w:bottom w:val="single" w:sz="4" w:space="0" w:color="auto"/>
              <w:right w:val="single" w:sz="4" w:space="0" w:color="auto"/>
            </w:tcBorders>
          </w:tcPr>
          <w:p w14:paraId="5EE1CDC7" w14:textId="671007FE" w:rsidR="00F318E6" w:rsidRPr="00724E4C" w:rsidRDefault="00F318E6" w:rsidP="00F318E6">
            <w:pPr>
              <w:jc w:val="both"/>
            </w:pPr>
            <w:r w:rsidRPr="00FA4D0A">
              <w:t>Манжета переходная D- 73*50</w:t>
            </w:r>
          </w:p>
        </w:tc>
        <w:tc>
          <w:tcPr>
            <w:tcW w:w="786" w:type="pct"/>
            <w:tcBorders>
              <w:top w:val="single" w:sz="4" w:space="0" w:color="auto"/>
              <w:left w:val="single" w:sz="4" w:space="0" w:color="auto"/>
              <w:bottom w:val="single" w:sz="4" w:space="0" w:color="auto"/>
            </w:tcBorders>
          </w:tcPr>
          <w:p w14:paraId="17A043EE" w14:textId="43AA447E" w:rsidR="00F318E6" w:rsidRPr="00724E4C" w:rsidRDefault="00F318E6" w:rsidP="00F318E6">
            <w:pPr>
              <w:jc w:val="center"/>
              <w:rPr>
                <w:rFonts w:eastAsia="Calibri"/>
              </w:rPr>
            </w:pPr>
            <w:r w:rsidRPr="001A5FC8">
              <w:t>22.21.21.123</w:t>
            </w:r>
          </w:p>
        </w:tc>
        <w:tc>
          <w:tcPr>
            <w:tcW w:w="311" w:type="pct"/>
            <w:tcBorders>
              <w:top w:val="single" w:sz="4" w:space="0" w:color="auto"/>
              <w:left w:val="single" w:sz="4" w:space="0" w:color="auto"/>
              <w:bottom w:val="single" w:sz="4" w:space="0" w:color="auto"/>
            </w:tcBorders>
          </w:tcPr>
          <w:p w14:paraId="7A5AC5DE" w14:textId="5CF16391" w:rsidR="00F318E6" w:rsidRDefault="00F318E6" w:rsidP="00F318E6">
            <w:pPr>
              <w:jc w:val="center"/>
            </w:pPr>
            <w:r w:rsidRPr="00571F59">
              <w:t>7</w:t>
            </w:r>
          </w:p>
        </w:tc>
        <w:tc>
          <w:tcPr>
            <w:tcW w:w="299" w:type="pct"/>
            <w:tcBorders>
              <w:top w:val="single" w:sz="4" w:space="0" w:color="auto"/>
              <w:left w:val="single" w:sz="4" w:space="0" w:color="auto"/>
              <w:bottom w:val="single" w:sz="4" w:space="0" w:color="auto"/>
              <w:right w:val="single" w:sz="4" w:space="0" w:color="auto"/>
            </w:tcBorders>
          </w:tcPr>
          <w:p w14:paraId="0765CFA3" w14:textId="36711732"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67DB4899"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627D121C"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732CB807" w14:textId="77777777" w:rsidR="00F318E6" w:rsidRPr="00166422" w:rsidRDefault="00F318E6" w:rsidP="00F318E6">
            <w:pPr>
              <w:jc w:val="center"/>
              <w:rPr>
                <w:sz w:val="18"/>
                <w:szCs w:val="18"/>
              </w:rPr>
            </w:pPr>
          </w:p>
        </w:tc>
      </w:tr>
      <w:tr w:rsidR="00F318E6" w14:paraId="43E93C94"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6899BF14" w14:textId="784D4D51" w:rsidR="00F318E6" w:rsidRPr="00F318E6" w:rsidRDefault="00F318E6" w:rsidP="00F318E6">
            <w:pPr>
              <w:rPr>
                <w:sz w:val="18"/>
                <w:szCs w:val="18"/>
              </w:rPr>
            </w:pPr>
            <w:r w:rsidRPr="00F318E6">
              <w:rPr>
                <w:sz w:val="18"/>
                <w:szCs w:val="18"/>
              </w:rPr>
              <w:t>9</w:t>
            </w:r>
            <w:r>
              <w:rPr>
                <w:sz w:val="18"/>
                <w:szCs w:val="18"/>
              </w:rPr>
              <w:t>3</w:t>
            </w:r>
          </w:p>
        </w:tc>
        <w:tc>
          <w:tcPr>
            <w:tcW w:w="1629" w:type="pct"/>
            <w:tcBorders>
              <w:top w:val="single" w:sz="4" w:space="0" w:color="auto"/>
              <w:bottom w:val="single" w:sz="4" w:space="0" w:color="auto"/>
              <w:right w:val="single" w:sz="4" w:space="0" w:color="auto"/>
            </w:tcBorders>
          </w:tcPr>
          <w:p w14:paraId="6D4450C8" w14:textId="6D0F9794" w:rsidR="00F318E6" w:rsidRPr="00724E4C" w:rsidRDefault="00F318E6" w:rsidP="00F318E6">
            <w:pPr>
              <w:jc w:val="both"/>
            </w:pPr>
            <w:r w:rsidRPr="00FA4D0A">
              <w:t>Отвод  50х87 ВК  РТП</w:t>
            </w:r>
          </w:p>
        </w:tc>
        <w:tc>
          <w:tcPr>
            <w:tcW w:w="786" w:type="pct"/>
            <w:tcBorders>
              <w:top w:val="single" w:sz="4" w:space="0" w:color="auto"/>
              <w:left w:val="single" w:sz="4" w:space="0" w:color="auto"/>
              <w:bottom w:val="single" w:sz="4" w:space="0" w:color="auto"/>
            </w:tcBorders>
          </w:tcPr>
          <w:p w14:paraId="70DC05C9" w14:textId="76126E56" w:rsidR="00F318E6" w:rsidRPr="00724E4C" w:rsidRDefault="00F318E6" w:rsidP="00F318E6">
            <w:pPr>
              <w:jc w:val="center"/>
              <w:rPr>
                <w:rFonts w:eastAsia="Calibri"/>
              </w:rPr>
            </w:pPr>
            <w:r w:rsidRPr="001A5FC8">
              <w:t>22.21.21.123</w:t>
            </w:r>
          </w:p>
        </w:tc>
        <w:tc>
          <w:tcPr>
            <w:tcW w:w="311" w:type="pct"/>
            <w:tcBorders>
              <w:top w:val="single" w:sz="4" w:space="0" w:color="auto"/>
              <w:left w:val="single" w:sz="4" w:space="0" w:color="auto"/>
              <w:bottom w:val="single" w:sz="4" w:space="0" w:color="auto"/>
            </w:tcBorders>
          </w:tcPr>
          <w:p w14:paraId="43D6D70C" w14:textId="33859B67" w:rsidR="00F318E6" w:rsidRDefault="00F318E6" w:rsidP="00F318E6">
            <w:pPr>
              <w:jc w:val="center"/>
            </w:pPr>
            <w:r w:rsidRPr="00571F59">
              <w:t>8</w:t>
            </w:r>
          </w:p>
        </w:tc>
        <w:tc>
          <w:tcPr>
            <w:tcW w:w="299" w:type="pct"/>
            <w:tcBorders>
              <w:top w:val="single" w:sz="4" w:space="0" w:color="auto"/>
              <w:left w:val="single" w:sz="4" w:space="0" w:color="auto"/>
              <w:bottom w:val="single" w:sz="4" w:space="0" w:color="auto"/>
              <w:right w:val="single" w:sz="4" w:space="0" w:color="auto"/>
            </w:tcBorders>
          </w:tcPr>
          <w:p w14:paraId="2404B7E9" w14:textId="2B93B780"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6410233C"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5A249A79"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49470074" w14:textId="77777777" w:rsidR="00F318E6" w:rsidRPr="00166422" w:rsidRDefault="00F318E6" w:rsidP="00F318E6">
            <w:pPr>
              <w:jc w:val="center"/>
              <w:rPr>
                <w:sz w:val="18"/>
                <w:szCs w:val="18"/>
              </w:rPr>
            </w:pPr>
          </w:p>
        </w:tc>
      </w:tr>
      <w:tr w:rsidR="00F318E6" w14:paraId="79F289F8"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4E96DDF9" w14:textId="25F438BE" w:rsidR="00F318E6" w:rsidRPr="00F318E6" w:rsidRDefault="00F318E6" w:rsidP="00F318E6">
            <w:pPr>
              <w:rPr>
                <w:sz w:val="18"/>
                <w:szCs w:val="18"/>
              </w:rPr>
            </w:pPr>
            <w:r w:rsidRPr="00F318E6">
              <w:rPr>
                <w:sz w:val="18"/>
                <w:szCs w:val="18"/>
              </w:rPr>
              <w:lastRenderedPageBreak/>
              <w:t>9</w:t>
            </w:r>
            <w:r>
              <w:rPr>
                <w:sz w:val="18"/>
                <w:szCs w:val="18"/>
              </w:rPr>
              <w:t>4</w:t>
            </w:r>
          </w:p>
        </w:tc>
        <w:tc>
          <w:tcPr>
            <w:tcW w:w="1629" w:type="pct"/>
            <w:tcBorders>
              <w:top w:val="single" w:sz="4" w:space="0" w:color="auto"/>
              <w:bottom w:val="single" w:sz="4" w:space="0" w:color="auto"/>
              <w:right w:val="single" w:sz="4" w:space="0" w:color="auto"/>
            </w:tcBorders>
          </w:tcPr>
          <w:p w14:paraId="0CCE8A74" w14:textId="0A36EFB9" w:rsidR="00F318E6" w:rsidRPr="00724E4C" w:rsidRDefault="00F318E6" w:rsidP="00F318E6">
            <w:pPr>
              <w:jc w:val="both"/>
            </w:pPr>
            <w:r w:rsidRPr="00FA4D0A">
              <w:t>Отвод  50х67 ВК  РТП</w:t>
            </w:r>
          </w:p>
        </w:tc>
        <w:tc>
          <w:tcPr>
            <w:tcW w:w="786" w:type="pct"/>
            <w:tcBorders>
              <w:top w:val="single" w:sz="4" w:space="0" w:color="auto"/>
              <w:left w:val="single" w:sz="4" w:space="0" w:color="auto"/>
              <w:bottom w:val="single" w:sz="4" w:space="0" w:color="auto"/>
            </w:tcBorders>
          </w:tcPr>
          <w:p w14:paraId="6AA23451" w14:textId="3C1FCDE8" w:rsidR="00F318E6" w:rsidRPr="00724E4C" w:rsidRDefault="00F318E6" w:rsidP="00F318E6">
            <w:pPr>
              <w:jc w:val="center"/>
              <w:rPr>
                <w:rFonts w:eastAsia="Calibri"/>
              </w:rPr>
            </w:pPr>
            <w:r w:rsidRPr="001A5FC8">
              <w:t>22.21.21.123</w:t>
            </w:r>
          </w:p>
        </w:tc>
        <w:tc>
          <w:tcPr>
            <w:tcW w:w="311" w:type="pct"/>
            <w:tcBorders>
              <w:top w:val="single" w:sz="4" w:space="0" w:color="auto"/>
              <w:left w:val="single" w:sz="4" w:space="0" w:color="auto"/>
              <w:bottom w:val="single" w:sz="4" w:space="0" w:color="auto"/>
            </w:tcBorders>
          </w:tcPr>
          <w:p w14:paraId="6BBDFFC2" w14:textId="27A77D36" w:rsidR="00F318E6" w:rsidRDefault="00F318E6" w:rsidP="00F318E6">
            <w:pPr>
              <w:jc w:val="center"/>
            </w:pPr>
            <w:r w:rsidRPr="00571F59">
              <w:t>4</w:t>
            </w:r>
          </w:p>
        </w:tc>
        <w:tc>
          <w:tcPr>
            <w:tcW w:w="299" w:type="pct"/>
            <w:tcBorders>
              <w:top w:val="single" w:sz="4" w:space="0" w:color="auto"/>
              <w:left w:val="single" w:sz="4" w:space="0" w:color="auto"/>
              <w:bottom w:val="single" w:sz="4" w:space="0" w:color="auto"/>
              <w:right w:val="single" w:sz="4" w:space="0" w:color="auto"/>
            </w:tcBorders>
          </w:tcPr>
          <w:p w14:paraId="7309AABD" w14:textId="5CF37746"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54E7F8D7"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62422466"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1E7B4429" w14:textId="77777777" w:rsidR="00F318E6" w:rsidRPr="00166422" w:rsidRDefault="00F318E6" w:rsidP="00F318E6">
            <w:pPr>
              <w:jc w:val="center"/>
              <w:rPr>
                <w:sz w:val="18"/>
                <w:szCs w:val="18"/>
              </w:rPr>
            </w:pPr>
          </w:p>
        </w:tc>
      </w:tr>
      <w:tr w:rsidR="00F318E6" w14:paraId="067E23A7"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726479FE" w14:textId="7E92F696" w:rsidR="00F318E6" w:rsidRPr="00F318E6" w:rsidRDefault="00F318E6" w:rsidP="00F318E6">
            <w:pPr>
              <w:rPr>
                <w:sz w:val="18"/>
                <w:szCs w:val="18"/>
              </w:rPr>
            </w:pPr>
            <w:r w:rsidRPr="00F318E6">
              <w:rPr>
                <w:sz w:val="18"/>
                <w:szCs w:val="18"/>
              </w:rPr>
              <w:t>9</w:t>
            </w:r>
            <w:r>
              <w:rPr>
                <w:sz w:val="18"/>
                <w:szCs w:val="18"/>
              </w:rPr>
              <w:t>5</w:t>
            </w:r>
          </w:p>
        </w:tc>
        <w:tc>
          <w:tcPr>
            <w:tcW w:w="1629" w:type="pct"/>
            <w:tcBorders>
              <w:top w:val="single" w:sz="4" w:space="0" w:color="auto"/>
              <w:bottom w:val="single" w:sz="4" w:space="0" w:color="auto"/>
              <w:right w:val="single" w:sz="4" w:space="0" w:color="auto"/>
            </w:tcBorders>
          </w:tcPr>
          <w:p w14:paraId="13A90B66" w14:textId="78972F7F" w:rsidR="00F318E6" w:rsidRPr="00724E4C" w:rsidRDefault="00F318E6" w:rsidP="00F318E6">
            <w:pPr>
              <w:jc w:val="both"/>
            </w:pPr>
            <w:r w:rsidRPr="00FA4D0A">
              <w:t>Отвод  50х45 ВК  РТП</w:t>
            </w:r>
          </w:p>
        </w:tc>
        <w:tc>
          <w:tcPr>
            <w:tcW w:w="786" w:type="pct"/>
            <w:tcBorders>
              <w:top w:val="single" w:sz="4" w:space="0" w:color="auto"/>
              <w:left w:val="single" w:sz="4" w:space="0" w:color="auto"/>
              <w:bottom w:val="single" w:sz="4" w:space="0" w:color="auto"/>
            </w:tcBorders>
          </w:tcPr>
          <w:p w14:paraId="572700ED" w14:textId="2B2B1014" w:rsidR="00F318E6" w:rsidRPr="00724E4C" w:rsidRDefault="00F318E6" w:rsidP="00F318E6">
            <w:pPr>
              <w:jc w:val="center"/>
              <w:rPr>
                <w:rFonts w:eastAsia="Calibri"/>
              </w:rPr>
            </w:pPr>
            <w:r w:rsidRPr="001A5FC8">
              <w:t>22.21.21.123</w:t>
            </w:r>
          </w:p>
        </w:tc>
        <w:tc>
          <w:tcPr>
            <w:tcW w:w="311" w:type="pct"/>
            <w:tcBorders>
              <w:top w:val="single" w:sz="4" w:space="0" w:color="auto"/>
              <w:left w:val="single" w:sz="4" w:space="0" w:color="auto"/>
              <w:bottom w:val="single" w:sz="4" w:space="0" w:color="auto"/>
            </w:tcBorders>
          </w:tcPr>
          <w:p w14:paraId="0E5B58C5" w14:textId="5F7B3C55" w:rsidR="00F318E6" w:rsidRDefault="00F318E6" w:rsidP="00F318E6">
            <w:pPr>
              <w:jc w:val="center"/>
            </w:pPr>
            <w:r w:rsidRPr="00571F59">
              <w:t>6</w:t>
            </w:r>
          </w:p>
        </w:tc>
        <w:tc>
          <w:tcPr>
            <w:tcW w:w="299" w:type="pct"/>
            <w:tcBorders>
              <w:top w:val="single" w:sz="4" w:space="0" w:color="auto"/>
              <w:left w:val="single" w:sz="4" w:space="0" w:color="auto"/>
              <w:bottom w:val="single" w:sz="4" w:space="0" w:color="auto"/>
              <w:right w:val="single" w:sz="4" w:space="0" w:color="auto"/>
            </w:tcBorders>
          </w:tcPr>
          <w:p w14:paraId="61693AC8" w14:textId="0333A71A"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1D00F3DC"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4897F34C"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085D832E" w14:textId="77777777" w:rsidR="00F318E6" w:rsidRPr="00166422" w:rsidRDefault="00F318E6" w:rsidP="00F318E6">
            <w:pPr>
              <w:jc w:val="center"/>
              <w:rPr>
                <w:sz w:val="18"/>
                <w:szCs w:val="18"/>
              </w:rPr>
            </w:pPr>
          </w:p>
        </w:tc>
      </w:tr>
      <w:tr w:rsidR="00F318E6" w14:paraId="2E4DF206"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0D74E41C" w14:textId="56515FC5" w:rsidR="00F318E6" w:rsidRPr="00F318E6" w:rsidRDefault="00F318E6" w:rsidP="00F318E6">
            <w:pPr>
              <w:rPr>
                <w:sz w:val="18"/>
                <w:szCs w:val="18"/>
              </w:rPr>
            </w:pPr>
            <w:r>
              <w:rPr>
                <w:sz w:val="18"/>
                <w:szCs w:val="18"/>
              </w:rPr>
              <w:t>96</w:t>
            </w:r>
          </w:p>
        </w:tc>
        <w:tc>
          <w:tcPr>
            <w:tcW w:w="1629" w:type="pct"/>
            <w:tcBorders>
              <w:top w:val="single" w:sz="4" w:space="0" w:color="auto"/>
              <w:bottom w:val="single" w:sz="4" w:space="0" w:color="auto"/>
              <w:right w:val="single" w:sz="4" w:space="0" w:color="auto"/>
            </w:tcBorders>
          </w:tcPr>
          <w:p w14:paraId="585FB3CD" w14:textId="5B060A2E" w:rsidR="00F318E6" w:rsidRPr="00724E4C" w:rsidRDefault="00F318E6" w:rsidP="00F318E6">
            <w:pPr>
              <w:jc w:val="both"/>
            </w:pPr>
            <w:r w:rsidRPr="00FA4D0A">
              <w:t>Отвод  50х30 ВК  РТП</w:t>
            </w:r>
          </w:p>
        </w:tc>
        <w:tc>
          <w:tcPr>
            <w:tcW w:w="786" w:type="pct"/>
            <w:tcBorders>
              <w:top w:val="single" w:sz="4" w:space="0" w:color="auto"/>
              <w:left w:val="single" w:sz="4" w:space="0" w:color="auto"/>
              <w:bottom w:val="single" w:sz="4" w:space="0" w:color="auto"/>
            </w:tcBorders>
          </w:tcPr>
          <w:p w14:paraId="6A81B110" w14:textId="2E149E17" w:rsidR="00F318E6" w:rsidRPr="00724E4C" w:rsidRDefault="00F318E6" w:rsidP="00F318E6">
            <w:pPr>
              <w:jc w:val="center"/>
              <w:rPr>
                <w:rFonts w:eastAsia="Calibri"/>
              </w:rPr>
            </w:pPr>
            <w:r w:rsidRPr="001A5FC8">
              <w:t>22.21.21.123</w:t>
            </w:r>
          </w:p>
        </w:tc>
        <w:tc>
          <w:tcPr>
            <w:tcW w:w="311" w:type="pct"/>
            <w:tcBorders>
              <w:top w:val="single" w:sz="4" w:space="0" w:color="auto"/>
              <w:left w:val="single" w:sz="4" w:space="0" w:color="auto"/>
              <w:bottom w:val="single" w:sz="4" w:space="0" w:color="auto"/>
            </w:tcBorders>
          </w:tcPr>
          <w:p w14:paraId="0C729ABE" w14:textId="15C6802B" w:rsidR="00F318E6" w:rsidRDefault="00F318E6" w:rsidP="00F318E6">
            <w:pPr>
              <w:jc w:val="center"/>
            </w:pPr>
            <w:r w:rsidRPr="00571F59">
              <w:t>4</w:t>
            </w:r>
          </w:p>
        </w:tc>
        <w:tc>
          <w:tcPr>
            <w:tcW w:w="299" w:type="pct"/>
            <w:tcBorders>
              <w:top w:val="single" w:sz="4" w:space="0" w:color="auto"/>
              <w:left w:val="single" w:sz="4" w:space="0" w:color="auto"/>
              <w:bottom w:val="single" w:sz="4" w:space="0" w:color="auto"/>
              <w:right w:val="single" w:sz="4" w:space="0" w:color="auto"/>
            </w:tcBorders>
          </w:tcPr>
          <w:p w14:paraId="23A71C07" w14:textId="6F9E4EC8"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5CEB0A70"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3FFC58FB"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4EEE7D69" w14:textId="77777777" w:rsidR="00F318E6" w:rsidRPr="00166422" w:rsidRDefault="00F318E6" w:rsidP="00F318E6">
            <w:pPr>
              <w:jc w:val="center"/>
              <w:rPr>
                <w:sz w:val="18"/>
                <w:szCs w:val="18"/>
              </w:rPr>
            </w:pPr>
          </w:p>
        </w:tc>
      </w:tr>
      <w:tr w:rsidR="00F318E6" w14:paraId="0467FF15"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5E62E267" w14:textId="4FD6C0B3" w:rsidR="00F318E6" w:rsidRPr="00F318E6" w:rsidRDefault="00F318E6" w:rsidP="00F318E6">
            <w:pPr>
              <w:rPr>
                <w:sz w:val="18"/>
                <w:szCs w:val="18"/>
              </w:rPr>
            </w:pPr>
            <w:r>
              <w:rPr>
                <w:sz w:val="18"/>
                <w:szCs w:val="18"/>
              </w:rPr>
              <w:t>97</w:t>
            </w:r>
          </w:p>
        </w:tc>
        <w:tc>
          <w:tcPr>
            <w:tcW w:w="1629" w:type="pct"/>
            <w:tcBorders>
              <w:top w:val="single" w:sz="4" w:space="0" w:color="auto"/>
              <w:bottom w:val="single" w:sz="4" w:space="0" w:color="auto"/>
              <w:right w:val="single" w:sz="4" w:space="0" w:color="auto"/>
            </w:tcBorders>
          </w:tcPr>
          <w:p w14:paraId="12946CA0" w14:textId="11C1680C" w:rsidR="00F318E6" w:rsidRPr="00724E4C" w:rsidRDefault="00F318E6" w:rsidP="00F318E6">
            <w:pPr>
              <w:jc w:val="both"/>
            </w:pPr>
            <w:r w:rsidRPr="00FA4D0A">
              <w:t>Отвод  50х15 ВК  РТП</w:t>
            </w:r>
          </w:p>
        </w:tc>
        <w:tc>
          <w:tcPr>
            <w:tcW w:w="786" w:type="pct"/>
            <w:tcBorders>
              <w:top w:val="single" w:sz="4" w:space="0" w:color="auto"/>
              <w:left w:val="single" w:sz="4" w:space="0" w:color="auto"/>
              <w:bottom w:val="single" w:sz="4" w:space="0" w:color="auto"/>
            </w:tcBorders>
          </w:tcPr>
          <w:p w14:paraId="6317FC7B" w14:textId="6801B57D" w:rsidR="00F318E6" w:rsidRPr="00724E4C" w:rsidRDefault="00F318E6" w:rsidP="00F318E6">
            <w:pPr>
              <w:jc w:val="center"/>
              <w:rPr>
                <w:rFonts w:eastAsia="Calibri"/>
              </w:rPr>
            </w:pPr>
            <w:r w:rsidRPr="001A5FC8">
              <w:t>22.21.21.123</w:t>
            </w:r>
          </w:p>
        </w:tc>
        <w:tc>
          <w:tcPr>
            <w:tcW w:w="311" w:type="pct"/>
            <w:tcBorders>
              <w:top w:val="single" w:sz="4" w:space="0" w:color="auto"/>
              <w:left w:val="single" w:sz="4" w:space="0" w:color="auto"/>
              <w:bottom w:val="single" w:sz="4" w:space="0" w:color="auto"/>
            </w:tcBorders>
          </w:tcPr>
          <w:p w14:paraId="2A3DEA07" w14:textId="7B2FABB0" w:rsidR="00F318E6" w:rsidRDefault="00F318E6" w:rsidP="00F318E6">
            <w:pPr>
              <w:jc w:val="center"/>
            </w:pPr>
            <w:r w:rsidRPr="00571F59">
              <w:t>4</w:t>
            </w:r>
          </w:p>
        </w:tc>
        <w:tc>
          <w:tcPr>
            <w:tcW w:w="299" w:type="pct"/>
            <w:tcBorders>
              <w:top w:val="single" w:sz="4" w:space="0" w:color="auto"/>
              <w:left w:val="single" w:sz="4" w:space="0" w:color="auto"/>
              <w:bottom w:val="single" w:sz="4" w:space="0" w:color="auto"/>
              <w:right w:val="single" w:sz="4" w:space="0" w:color="auto"/>
            </w:tcBorders>
          </w:tcPr>
          <w:p w14:paraId="2447E53D" w14:textId="274153A8"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75320EB4"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1C6AFC6A"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4F622D13" w14:textId="77777777" w:rsidR="00F318E6" w:rsidRPr="00166422" w:rsidRDefault="00F318E6" w:rsidP="00F318E6">
            <w:pPr>
              <w:jc w:val="center"/>
              <w:rPr>
                <w:sz w:val="18"/>
                <w:szCs w:val="18"/>
              </w:rPr>
            </w:pPr>
          </w:p>
        </w:tc>
      </w:tr>
      <w:tr w:rsidR="00F318E6" w14:paraId="72F5D8DE"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6795F010" w14:textId="57143149" w:rsidR="00F318E6" w:rsidRPr="00F318E6" w:rsidRDefault="00F318E6" w:rsidP="00F318E6">
            <w:pPr>
              <w:rPr>
                <w:sz w:val="18"/>
                <w:szCs w:val="18"/>
              </w:rPr>
            </w:pPr>
            <w:r>
              <w:rPr>
                <w:sz w:val="18"/>
                <w:szCs w:val="18"/>
              </w:rPr>
              <w:t>98</w:t>
            </w:r>
          </w:p>
        </w:tc>
        <w:tc>
          <w:tcPr>
            <w:tcW w:w="1629" w:type="pct"/>
            <w:tcBorders>
              <w:top w:val="single" w:sz="4" w:space="0" w:color="auto"/>
              <w:bottom w:val="single" w:sz="4" w:space="0" w:color="auto"/>
              <w:right w:val="single" w:sz="4" w:space="0" w:color="auto"/>
            </w:tcBorders>
          </w:tcPr>
          <w:p w14:paraId="7E2794E3" w14:textId="43C145F6" w:rsidR="00F318E6" w:rsidRPr="00724E4C" w:rsidRDefault="00F318E6" w:rsidP="00F318E6">
            <w:pPr>
              <w:jc w:val="both"/>
            </w:pPr>
            <w:r w:rsidRPr="00FA4D0A">
              <w:t>Переход с чугуна на пластик в компл. с манж 50/75  РТП</w:t>
            </w:r>
          </w:p>
        </w:tc>
        <w:tc>
          <w:tcPr>
            <w:tcW w:w="786" w:type="pct"/>
            <w:tcBorders>
              <w:top w:val="single" w:sz="4" w:space="0" w:color="auto"/>
              <w:left w:val="single" w:sz="4" w:space="0" w:color="auto"/>
              <w:bottom w:val="single" w:sz="4" w:space="0" w:color="auto"/>
            </w:tcBorders>
          </w:tcPr>
          <w:p w14:paraId="4F87CB10" w14:textId="249C7426" w:rsidR="00F318E6" w:rsidRPr="00724E4C" w:rsidRDefault="00F318E6" w:rsidP="00F318E6">
            <w:pPr>
              <w:jc w:val="center"/>
              <w:rPr>
                <w:rFonts w:eastAsia="Calibri"/>
              </w:rPr>
            </w:pPr>
            <w:r w:rsidRPr="001A5FC8">
              <w:t>22.21.21.123</w:t>
            </w:r>
          </w:p>
        </w:tc>
        <w:tc>
          <w:tcPr>
            <w:tcW w:w="311" w:type="pct"/>
            <w:tcBorders>
              <w:top w:val="single" w:sz="4" w:space="0" w:color="auto"/>
              <w:left w:val="single" w:sz="4" w:space="0" w:color="auto"/>
              <w:bottom w:val="single" w:sz="4" w:space="0" w:color="auto"/>
            </w:tcBorders>
          </w:tcPr>
          <w:p w14:paraId="278615BB" w14:textId="6EDA765F" w:rsidR="00F318E6" w:rsidRDefault="00F318E6" w:rsidP="00F318E6">
            <w:pPr>
              <w:jc w:val="center"/>
            </w:pPr>
            <w:r w:rsidRPr="00571F59">
              <w:t>8</w:t>
            </w:r>
          </w:p>
        </w:tc>
        <w:tc>
          <w:tcPr>
            <w:tcW w:w="299" w:type="pct"/>
            <w:tcBorders>
              <w:top w:val="single" w:sz="4" w:space="0" w:color="auto"/>
              <w:left w:val="single" w:sz="4" w:space="0" w:color="auto"/>
              <w:bottom w:val="single" w:sz="4" w:space="0" w:color="auto"/>
              <w:right w:val="single" w:sz="4" w:space="0" w:color="auto"/>
            </w:tcBorders>
          </w:tcPr>
          <w:p w14:paraId="5DFC7682" w14:textId="10332E53"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395B2F52"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7A332B50"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181183B1" w14:textId="77777777" w:rsidR="00F318E6" w:rsidRPr="00166422" w:rsidRDefault="00F318E6" w:rsidP="00F318E6">
            <w:pPr>
              <w:jc w:val="center"/>
              <w:rPr>
                <w:sz w:val="18"/>
                <w:szCs w:val="18"/>
              </w:rPr>
            </w:pPr>
          </w:p>
        </w:tc>
      </w:tr>
      <w:tr w:rsidR="00F318E6" w14:paraId="6FA66FB8"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7C258DBE" w14:textId="08B2D859" w:rsidR="00F318E6" w:rsidRPr="00F318E6" w:rsidRDefault="00F318E6" w:rsidP="00F318E6">
            <w:pPr>
              <w:rPr>
                <w:sz w:val="18"/>
                <w:szCs w:val="18"/>
              </w:rPr>
            </w:pPr>
            <w:r>
              <w:rPr>
                <w:sz w:val="18"/>
                <w:szCs w:val="18"/>
              </w:rPr>
              <w:t>99</w:t>
            </w:r>
          </w:p>
        </w:tc>
        <w:tc>
          <w:tcPr>
            <w:tcW w:w="1629" w:type="pct"/>
            <w:tcBorders>
              <w:top w:val="single" w:sz="4" w:space="0" w:color="auto"/>
              <w:bottom w:val="single" w:sz="4" w:space="0" w:color="auto"/>
              <w:right w:val="single" w:sz="4" w:space="0" w:color="auto"/>
            </w:tcBorders>
          </w:tcPr>
          <w:p w14:paraId="47BBA50A" w14:textId="68A5D1A5" w:rsidR="00F318E6" w:rsidRPr="00724E4C" w:rsidRDefault="00F318E6" w:rsidP="00F318E6">
            <w:pPr>
              <w:jc w:val="both"/>
            </w:pPr>
            <w:r w:rsidRPr="00FA4D0A">
              <w:t>Переход с чугуна на пластик в компл. с манж 110/124   РТП</w:t>
            </w:r>
          </w:p>
        </w:tc>
        <w:tc>
          <w:tcPr>
            <w:tcW w:w="786" w:type="pct"/>
            <w:tcBorders>
              <w:top w:val="single" w:sz="4" w:space="0" w:color="auto"/>
              <w:left w:val="single" w:sz="4" w:space="0" w:color="auto"/>
              <w:bottom w:val="single" w:sz="4" w:space="0" w:color="auto"/>
            </w:tcBorders>
          </w:tcPr>
          <w:p w14:paraId="04B74395" w14:textId="21209353" w:rsidR="00F318E6" w:rsidRPr="00724E4C" w:rsidRDefault="00F318E6" w:rsidP="00F318E6">
            <w:pPr>
              <w:jc w:val="center"/>
              <w:rPr>
                <w:rFonts w:eastAsia="Calibri"/>
              </w:rPr>
            </w:pPr>
            <w:r w:rsidRPr="001A5FC8">
              <w:t>22.21.21.123</w:t>
            </w:r>
          </w:p>
        </w:tc>
        <w:tc>
          <w:tcPr>
            <w:tcW w:w="311" w:type="pct"/>
            <w:tcBorders>
              <w:top w:val="single" w:sz="4" w:space="0" w:color="auto"/>
              <w:left w:val="single" w:sz="4" w:space="0" w:color="auto"/>
              <w:bottom w:val="single" w:sz="4" w:space="0" w:color="auto"/>
            </w:tcBorders>
          </w:tcPr>
          <w:p w14:paraId="05A86188" w14:textId="4DFC0908" w:rsidR="00F318E6" w:rsidRDefault="00F318E6" w:rsidP="00F318E6">
            <w:pPr>
              <w:jc w:val="center"/>
            </w:pPr>
            <w:r w:rsidRPr="00571F59">
              <w:t>6</w:t>
            </w:r>
          </w:p>
        </w:tc>
        <w:tc>
          <w:tcPr>
            <w:tcW w:w="299" w:type="pct"/>
            <w:tcBorders>
              <w:top w:val="single" w:sz="4" w:space="0" w:color="auto"/>
              <w:left w:val="single" w:sz="4" w:space="0" w:color="auto"/>
              <w:bottom w:val="single" w:sz="4" w:space="0" w:color="auto"/>
              <w:right w:val="single" w:sz="4" w:space="0" w:color="auto"/>
            </w:tcBorders>
          </w:tcPr>
          <w:p w14:paraId="27B24CF0" w14:textId="1684D4E9"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7E3E654E"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3AC16489"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283AB7B5" w14:textId="77777777" w:rsidR="00F318E6" w:rsidRPr="00166422" w:rsidRDefault="00F318E6" w:rsidP="00F318E6">
            <w:pPr>
              <w:jc w:val="center"/>
              <w:rPr>
                <w:sz w:val="18"/>
                <w:szCs w:val="18"/>
              </w:rPr>
            </w:pPr>
          </w:p>
        </w:tc>
      </w:tr>
      <w:tr w:rsidR="00F318E6" w14:paraId="711DB720"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60EC7B81" w14:textId="26B8B41A" w:rsidR="00F318E6" w:rsidRPr="00F318E6" w:rsidRDefault="00F318E6" w:rsidP="00F318E6">
            <w:pPr>
              <w:rPr>
                <w:sz w:val="18"/>
                <w:szCs w:val="18"/>
              </w:rPr>
            </w:pPr>
            <w:r>
              <w:rPr>
                <w:sz w:val="18"/>
                <w:szCs w:val="18"/>
              </w:rPr>
              <w:t>100</w:t>
            </w:r>
          </w:p>
        </w:tc>
        <w:tc>
          <w:tcPr>
            <w:tcW w:w="1629" w:type="pct"/>
            <w:tcBorders>
              <w:top w:val="single" w:sz="4" w:space="0" w:color="auto"/>
              <w:bottom w:val="single" w:sz="4" w:space="0" w:color="auto"/>
              <w:right w:val="single" w:sz="4" w:space="0" w:color="auto"/>
            </w:tcBorders>
          </w:tcPr>
          <w:p w14:paraId="6B4B0137" w14:textId="3C689AA2" w:rsidR="00F318E6" w:rsidRPr="00724E4C" w:rsidRDefault="00F318E6" w:rsidP="00F318E6">
            <w:pPr>
              <w:jc w:val="both"/>
            </w:pPr>
            <w:r w:rsidRPr="00FA4D0A">
              <w:t>Насос погружной дренажный Вихрь ДН-750 0,75квт H=8м Q=15м3 размер частиц 35мм</w:t>
            </w:r>
          </w:p>
        </w:tc>
        <w:tc>
          <w:tcPr>
            <w:tcW w:w="786" w:type="pct"/>
            <w:tcBorders>
              <w:top w:val="single" w:sz="4" w:space="0" w:color="auto"/>
              <w:left w:val="single" w:sz="4" w:space="0" w:color="auto"/>
              <w:bottom w:val="single" w:sz="4" w:space="0" w:color="auto"/>
            </w:tcBorders>
          </w:tcPr>
          <w:p w14:paraId="377A96C3" w14:textId="79C08F7F" w:rsidR="00F318E6" w:rsidRPr="00724E4C" w:rsidRDefault="00F318E6" w:rsidP="00F318E6">
            <w:pPr>
              <w:jc w:val="center"/>
              <w:rPr>
                <w:rFonts w:eastAsia="Calibri"/>
              </w:rPr>
            </w:pPr>
            <w:r w:rsidRPr="001A5FC8">
              <w:t>28.13.14.190</w:t>
            </w:r>
          </w:p>
        </w:tc>
        <w:tc>
          <w:tcPr>
            <w:tcW w:w="311" w:type="pct"/>
            <w:tcBorders>
              <w:top w:val="single" w:sz="4" w:space="0" w:color="auto"/>
              <w:left w:val="single" w:sz="4" w:space="0" w:color="auto"/>
              <w:bottom w:val="single" w:sz="4" w:space="0" w:color="auto"/>
            </w:tcBorders>
          </w:tcPr>
          <w:p w14:paraId="74F69360" w14:textId="58F34EBF" w:rsidR="00F318E6" w:rsidRDefault="00F318E6" w:rsidP="00F318E6">
            <w:pPr>
              <w:jc w:val="center"/>
            </w:pPr>
            <w:r w:rsidRPr="00571F59">
              <w:t>1</w:t>
            </w:r>
          </w:p>
        </w:tc>
        <w:tc>
          <w:tcPr>
            <w:tcW w:w="299" w:type="pct"/>
            <w:tcBorders>
              <w:top w:val="single" w:sz="4" w:space="0" w:color="auto"/>
              <w:left w:val="single" w:sz="4" w:space="0" w:color="auto"/>
              <w:bottom w:val="single" w:sz="4" w:space="0" w:color="auto"/>
              <w:right w:val="single" w:sz="4" w:space="0" w:color="auto"/>
            </w:tcBorders>
          </w:tcPr>
          <w:p w14:paraId="3280B03A" w14:textId="00E8AF50"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0DF57FB5"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1E31060B"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59C18BD1" w14:textId="77777777" w:rsidR="00F318E6" w:rsidRPr="00166422" w:rsidRDefault="00F318E6" w:rsidP="00F318E6">
            <w:pPr>
              <w:jc w:val="center"/>
              <w:rPr>
                <w:sz w:val="18"/>
                <w:szCs w:val="18"/>
              </w:rPr>
            </w:pPr>
          </w:p>
        </w:tc>
      </w:tr>
      <w:tr w:rsidR="00F318E6" w14:paraId="4B1724DD" w14:textId="77777777" w:rsidTr="00F318E6">
        <w:trPr>
          <w:trHeight w:val="592"/>
        </w:trPr>
        <w:tc>
          <w:tcPr>
            <w:tcW w:w="252" w:type="pct"/>
            <w:tcBorders>
              <w:top w:val="single" w:sz="4" w:space="0" w:color="auto"/>
              <w:left w:val="single" w:sz="4" w:space="0" w:color="auto"/>
              <w:bottom w:val="single" w:sz="4" w:space="0" w:color="auto"/>
              <w:right w:val="single" w:sz="4" w:space="0" w:color="auto"/>
            </w:tcBorders>
          </w:tcPr>
          <w:p w14:paraId="336A865A" w14:textId="74AC13B1" w:rsidR="00F318E6" w:rsidRDefault="00F318E6" w:rsidP="00F318E6">
            <w:pPr>
              <w:rPr>
                <w:sz w:val="18"/>
                <w:szCs w:val="18"/>
              </w:rPr>
            </w:pPr>
            <w:r>
              <w:rPr>
                <w:sz w:val="18"/>
                <w:szCs w:val="18"/>
              </w:rPr>
              <w:t>101</w:t>
            </w:r>
          </w:p>
        </w:tc>
        <w:tc>
          <w:tcPr>
            <w:tcW w:w="1629" w:type="pct"/>
            <w:tcBorders>
              <w:top w:val="single" w:sz="4" w:space="0" w:color="auto"/>
              <w:bottom w:val="single" w:sz="4" w:space="0" w:color="auto"/>
              <w:right w:val="single" w:sz="4" w:space="0" w:color="auto"/>
            </w:tcBorders>
          </w:tcPr>
          <w:p w14:paraId="18B0E810" w14:textId="2F9C34DC" w:rsidR="00F318E6" w:rsidRPr="00FA4D0A" w:rsidRDefault="00F318E6" w:rsidP="00F318E6">
            <w:pPr>
              <w:jc w:val="both"/>
            </w:pPr>
            <w:r w:rsidRPr="00F318E6">
              <w:t>Тройник  1/2" вн.-нар.-вн. (цв.мет) VALTEC (10/100)</w:t>
            </w:r>
          </w:p>
        </w:tc>
        <w:tc>
          <w:tcPr>
            <w:tcW w:w="786" w:type="pct"/>
            <w:tcBorders>
              <w:top w:val="single" w:sz="4" w:space="0" w:color="auto"/>
              <w:left w:val="single" w:sz="4" w:space="0" w:color="auto"/>
              <w:bottom w:val="single" w:sz="4" w:space="0" w:color="auto"/>
            </w:tcBorders>
          </w:tcPr>
          <w:p w14:paraId="55C37E96" w14:textId="6B4DEBC0" w:rsidR="00F318E6" w:rsidRPr="00724E4C" w:rsidRDefault="00F318E6" w:rsidP="00F318E6">
            <w:pPr>
              <w:jc w:val="center"/>
              <w:rPr>
                <w:rFonts w:eastAsia="Calibri"/>
              </w:rPr>
            </w:pPr>
            <w:r w:rsidRPr="001A5FC8">
              <w:t>24.44.26.130</w:t>
            </w:r>
          </w:p>
        </w:tc>
        <w:tc>
          <w:tcPr>
            <w:tcW w:w="311" w:type="pct"/>
            <w:tcBorders>
              <w:top w:val="single" w:sz="4" w:space="0" w:color="auto"/>
              <w:left w:val="single" w:sz="4" w:space="0" w:color="auto"/>
              <w:bottom w:val="single" w:sz="4" w:space="0" w:color="auto"/>
            </w:tcBorders>
          </w:tcPr>
          <w:p w14:paraId="47DC12FD" w14:textId="0920E33C" w:rsidR="00F318E6" w:rsidRDefault="00F318E6" w:rsidP="00F318E6">
            <w:pPr>
              <w:jc w:val="center"/>
            </w:pPr>
            <w:r w:rsidRPr="00571F59">
              <w:t>4</w:t>
            </w:r>
          </w:p>
        </w:tc>
        <w:tc>
          <w:tcPr>
            <w:tcW w:w="299" w:type="pct"/>
            <w:tcBorders>
              <w:top w:val="single" w:sz="4" w:space="0" w:color="auto"/>
              <w:left w:val="single" w:sz="4" w:space="0" w:color="auto"/>
              <w:bottom w:val="single" w:sz="4" w:space="0" w:color="auto"/>
              <w:right w:val="single" w:sz="4" w:space="0" w:color="auto"/>
            </w:tcBorders>
          </w:tcPr>
          <w:p w14:paraId="60D14D39" w14:textId="799A3A2B" w:rsidR="00F318E6" w:rsidRDefault="00F318E6" w:rsidP="00F318E6">
            <w:pPr>
              <w:jc w:val="center"/>
            </w:pPr>
            <w:r w:rsidRPr="00EA756C">
              <w:t>шт</w:t>
            </w:r>
          </w:p>
        </w:tc>
        <w:tc>
          <w:tcPr>
            <w:tcW w:w="453" w:type="pct"/>
            <w:tcBorders>
              <w:top w:val="single" w:sz="4" w:space="0" w:color="auto"/>
              <w:left w:val="single" w:sz="4" w:space="0" w:color="auto"/>
              <w:bottom w:val="single" w:sz="4" w:space="0" w:color="auto"/>
              <w:right w:val="single" w:sz="4" w:space="0" w:color="auto"/>
            </w:tcBorders>
          </w:tcPr>
          <w:p w14:paraId="588C7153" w14:textId="77777777" w:rsidR="00F318E6" w:rsidRPr="00916B21" w:rsidRDefault="00F318E6" w:rsidP="00F318E6"/>
        </w:tc>
        <w:tc>
          <w:tcPr>
            <w:tcW w:w="499" w:type="pct"/>
            <w:tcBorders>
              <w:top w:val="single" w:sz="4" w:space="0" w:color="auto"/>
              <w:left w:val="single" w:sz="4" w:space="0" w:color="auto"/>
              <w:bottom w:val="single" w:sz="4" w:space="0" w:color="auto"/>
            </w:tcBorders>
          </w:tcPr>
          <w:p w14:paraId="1EE47364" w14:textId="77777777" w:rsidR="00F318E6" w:rsidRPr="00916B21" w:rsidRDefault="00F318E6" w:rsidP="00F318E6"/>
        </w:tc>
        <w:tc>
          <w:tcPr>
            <w:tcW w:w="770" w:type="pct"/>
            <w:tcBorders>
              <w:top w:val="single" w:sz="4" w:space="0" w:color="000000"/>
              <w:left w:val="single" w:sz="4" w:space="0" w:color="auto"/>
              <w:bottom w:val="single" w:sz="4" w:space="0" w:color="000000"/>
              <w:right w:val="single" w:sz="4" w:space="0" w:color="000000"/>
            </w:tcBorders>
          </w:tcPr>
          <w:p w14:paraId="3D2B8EEE" w14:textId="77777777" w:rsidR="00F318E6" w:rsidRPr="00166422" w:rsidRDefault="00F318E6" w:rsidP="00F318E6">
            <w:pPr>
              <w:jc w:val="center"/>
              <w:rPr>
                <w:sz w:val="18"/>
                <w:szCs w:val="18"/>
              </w:rPr>
            </w:pPr>
          </w:p>
        </w:tc>
      </w:tr>
      <w:tr w:rsidR="00F37AE1" w14:paraId="5E352DD3" w14:textId="77777777" w:rsidTr="00F37AE1">
        <w:trPr>
          <w:trHeight w:val="225"/>
        </w:trPr>
        <w:tc>
          <w:tcPr>
            <w:tcW w:w="5000" w:type="pct"/>
            <w:gridSpan w:val="8"/>
            <w:tcBorders>
              <w:top w:val="none" w:sz="0" w:space="0" w:color="000000"/>
              <w:left w:val="single" w:sz="4" w:space="0" w:color="000000"/>
              <w:bottom w:val="single" w:sz="4" w:space="0" w:color="000000"/>
              <w:right w:val="single" w:sz="4" w:space="0" w:color="000000"/>
            </w:tcBorders>
          </w:tcPr>
          <w:p w14:paraId="7BABED60" w14:textId="77777777" w:rsidR="00F37AE1" w:rsidRPr="00166422" w:rsidRDefault="00F37AE1" w:rsidP="00D51479">
            <w:pPr>
              <w:jc w:val="right"/>
            </w:pPr>
            <w:r>
              <w:rPr>
                <w:b/>
              </w:rPr>
              <w:t xml:space="preserve"> </w:t>
            </w:r>
            <w:r w:rsidRPr="00092B67">
              <w:rPr>
                <w:b/>
              </w:rPr>
              <w:t xml:space="preserve">                                                                                                                                      Итого:</w:t>
            </w:r>
            <w:r w:rsidRPr="00092B67">
              <w:t xml:space="preserve"> </w:t>
            </w:r>
            <w:r w:rsidR="00AE5DDE">
              <w:t>__________</w:t>
            </w:r>
          </w:p>
          <w:p w14:paraId="0DBE7257" w14:textId="77777777" w:rsidR="00F37AE1" w:rsidRPr="00390EF0" w:rsidRDefault="00F37AE1" w:rsidP="00D51479">
            <w:pPr>
              <w:jc w:val="right"/>
              <w:rPr>
                <w:b/>
              </w:rPr>
            </w:pPr>
            <w:r w:rsidRPr="00092B67">
              <w:t xml:space="preserve"> </w:t>
            </w:r>
            <w:r>
              <w:t>в том числе</w:t>
            </w:r>
            <w:r w:rsidRPr="00092B67">
              <w:t xml:space="preserve"> НДС 20%</w:t>
            </w:r>
            <w:r>
              <w:t>/НДС не облагается</w:t>
            </w:r>
          </w:p>
        </w:tc>
      </w:tr>
    </w:tbl>
    <w:p w14:paraId="392BD6AA" w14:textId="77777777" w:rsidR="007B4D6E" w:rsidRDefault="007B4D6E">
      <w:pPr>
        <w:spacing w:line="276" w:lineRule="auto"/>
        <w:rPr>
          <w:rFonts w:eastAsia="Calibri"/>
          <w:b/>
          <w:bCs/>
          <w:sz w:val="18"/>
          <w:szCs w:val="18"/>
        </w:rPr>
      </w:pPr>
    </w:p>
    <w:p w14:paraId="61D6F785" w14:textId="77777777" w:rsidR="007B4D6E" w:rsidRDefault="007B4D6E">
      <w:pPr>
        <w:spacing w:line="276" w:lineRule="auto"/>
        <w:rPr>
          <w:rFonts w:eastAsia="Calibri"/>
          <w:b/>
          <w:bCs/>
          <w:sz w:val="22"/>
          <w:szCs w:val="22"/>
        </w:rPr>
      </w:pPr>
    </w:p>
    <w:tbl>
      <w:tblPr>
        <w:tblW w:w="0" w:type="auto"/>
        <w:tblInd w:w="-20" w:type="dxa"/>
        <w:tblLayout w:type="fixed"/>
        <w:tblLook w:val="0000" w:firstRow="0" w:lastRow="0" w:firstColumn="0" w:lastColumn="0" w:noHBand="0" w:noVBand="0"/>
      </w:tblPr>
      <w:tblGrid>
        <w:gridCol w:w="5066"/>
        <w:gridCol w:w="4701"/>
      </w:tblGrid>
      <w:tr w:rsidR="007B4D6E" w14:paraId="386ABA4F" w14:textId="77777777" w:rsidTr="00E61AF8">
        <w:tc>
          <w:tcPr>
            <w:tcW w:w="5066" w:type="dxa"/>
          </w:tcPr>
          <w:p w14:paraId="0EE29943" w14:textId="77777777" w:rsidR="007B4D6E" w:rsidRDefault="007B4D6E">
            <w:pPr>
              <w:snapToGrid w:val="0"/>
              <w:rPr>
                <w:b/>
                <w:bCs/>
                <w:sz w:val="18"/>
                <w:szCs w:val="18"/>
              </w:rPr>
            </w:pPr>
          </w:p>
          <w:p w14:paraId="261E610E" w14:textId="77777777" w:rsidR="007B4D6E" w:rsidRDefault="007B4D6E">
            <w:r>
              <w:rPr>
                <w:b/>
                <w:bCs/>
                <w:sz w:val="18"/>
                <w:szCs w:val="18"/>
              </w:rPr>
              <w:t xml:space="preserve">Заказчик           </w:t>
            </w:r>
          </w:p>
        </w:tc>
        <w:tc>
          <w:tcPr>
            <w:tcW w:w="4701" w:type="dxa"/>
          </w:tcPr>
          <w:p w14:paraId="767E1506" w14:textId="77777777" w:rsidR="007B4D6E" w:rsidRDefault="007B4D6E">
            <w:pPr>
              <w:autoSpaceDE w:val="0"/>
              <w:snapToGrid w:val="0"/>
              <w:rPr>
                <w:b/>
                <w:bCs/>
                <w:spacing w:val="-8"/>
                <w:sz w:val="18"/>
                <w:szCs w:val="18"/>
              </w:rPr>
            </w:pPr>
          </w:p>
          <w:p w14:paraId="5DF97732" w14:textId="77777777" w:rsidR="007B4D6E" w:rsidRDefault="007B4D6E">
            <w:pPr>
              <w:autoSpaceDE w:val="0"/>
            </w:pPr>
            <w:r>
              <w:rPr>
                <w:b/>
                <w:bCs/>
                <w:spacing w:val="-8"/>
                <w:sz w:val="18"/>
                <w:szCs w:val="18"/>
              </w:rPr>
              <w:t>Поставщик</w:t>
            </w:r>
          </w:p>
          <w:p w14:paraId="465EA848" w14:textId="77777777" w:rsidR="007B4D6E" w:rsidRDefault="007B4D6E">
            <w:pPr>
              <w:rPr>
                <w:b/>
                <w:bCs/>
                <w:sz w:val="18"/>
                <w:szCs w:val="18"/>
              </w:rPr>
            </w:pPr>
          </w:p>
        </w:tc>
      </w:tr>
      <w:tr w:rsidR="007B4D6E" w14:paraId="73BEA64E" w14:textId="77777777" w:rsidTr="00E61AF8">
        <w:tc>
          <w:tcPr>
            <w:tcW w:w="5066" w:type="dxa"/>
          </w:tcPr>
          <w:p w14:paraId="717A2E9B" w14:textId="77777777" w:rsidR="007B4D6E" w:rsidRDefault="007B4D6E">
            <w:pPr>
              <w:snapToGrid w:val="0"/>
              <w:rPr>
                <w:b/>
                <w:bCs/>
                <w:sz w:val="18"/>
                <w:szCs w:val="18"/>
              </w:rPr>
            </w:pPr>
          </w:p>
        </w:tc>
        <w:tc>
          <w:tcPr>
            <w:tcW w:w="4701" w:type="dxa"/>
          </w:tcPr>
          <w:p w14:paraId="775ADC34" w14:textId="77777777" w:rsidR="007B4D6E" w:rsidRDefault="007B4D6E">
            <w:pPr>
              <w:autoSpaceDE w:val="0"/>
              <w:snapToGrid w:val="0"/>
              <w:rPr>
                <w:b/>
                <w:bCs/>
                <w:spacing w:val="-8"/>
                <w:sz w:val="18"/>
                <w:szCs w:val="18"/>
                <w:highlight w:val="yellow"/>
              </w:rPr>
            </w:pPr>
          </w:p>
        </w:tc>
      </w:tr>
      <w:tr w:rsidR="007B4D6E" w14:paraId="4BDF368A" w14:textId="77777777" w:rsidTr="00E61AF8">
        <w:tc>
          <w:tcPr>
            <w:tcW w:w="5066" w:type="dxa"/>
          </w:tcPr>
          <w:p w14:paraId="73FF026F" w14:textId="77777777" w:rsidR="007B4D6E" w:rsidRDefault="00286D75">
            <w:pPr>
              <w:rPr>
                <w:bCs/>
                <w:sz w:val="18"/>
                <w:szCs w:val="18"/>
              </w:rPr>
            </w:pPr>
            <w:r>
              <w:rPr>
                <w:bCs/>
                <w:sz w:val="18"/>
                <w:szCs w:val="18"/>
              </w:rPr>
              <w:t>Директор</w:t>
            </w:r>
          </w:p>
          <w:p w14:paraId="190D3F28" w14:textId="77777777" w:rsidR="007B4D6E" w:rsidRDefault="007B4D6E">
            <w:pPr>
              <w:rPr>
                <w:bCs/>
                <w:sz w:val="18"/>
                <w:szCs w:val="18"/>
              </w:rPr>
            </w:pPr>
          </w:p>
          <w:p w14:paraId="2C3CAB7D" w14:textId="77777777" w:rsidR="00A26E81" w:rsidRDefault="00A26E81">
            <w:pPr>
              <w:rPr>
                <w:bCs/>
                <w:sz w:val="18"/>
                <w:szCs w:val="18"/>
              </w:rPr>
            </w:pPr>
          </w:p>
          <w:p w14:paraId="2E8B989A" w14:textId="77777777" w:rsidR="007B4D6E" w:rsidRDefault="007B4D6E">
            <w:r>
              <w:rPr>
                <w:sz w:val="18"/>
                <w:szCs w:val="18"/>
              </w:rPr>
              <w:t>__________________________________/</w:t>
            </w:r>
            <w:r w:rsidR="006443B3" w:rsidRPr="006443B3">
              <w:rPr>
                <w:sz w:val="18"/>
                <w:szCs w:val="18"/>
              </w:rPr>
              <w:t>В.</w:t>
            </w:r>
            <w:r w:rsidR="00286D75">
              <w:rPr>
                <w:sz w:val="18"/>
                <w:szCs w:val="18"/>
              </w:rPr>
              <w:t>Н</w:t>
            </w:r>
            <w:r w:rsidR="006443B3" w:rsidRPr="006443B3">
              <w:rPr>
                <w:sz w:val="18"/>
                <w:szCs w:val="18"/>
              </w:rPr>
              <w:t xml:space="preserve">. </w:t>
            </w:r>
            <w:r w:rsidR="000A5BB1">
              <w:rPr>
                <w:sz w:val="18"/>
                <w:szCs w:val="18"/>
              </w:rPr>
              <w:t>К</w:t>
            </w:r>
            <w:r w:rsidR="00286D75">
              <w:rPr>
                <w:sz w:val="18"/>
                <w:szCs w:val="18"/>
              </w:rPr>
              <w:t>очетков</w:t>
            </w:r>
            <w:r>
              <w:rPr>
                <w:sz w:val="18"/>
                <w:szCs w:val="18"/>
              </w:rPr>
              <w:t>/</w:t>
            </w:r>
          </w:p>
          <w:p w14:paraId="3C6A1CA5" w14:textId="77777777" w:rsidR="007B4D6E" w:rsidRDefault="007B4D6E">
            <w:r>
              <w:rPr>
                <w:sz w:val="18"/>
                <w:szCs w:val="18"/>
              </w:rPr>
              <w:t>«______» ____________ 20___ г.</w:t>
            </w:r>
          </w:p>
          <w:p w14:paraId="4DD9B178" w14:textId="77777777" w:rsidR="007B4D6E" w:rsidRDefault="007B4D6E">
            <w:r>
              <w:rPr>
                <w:sz w:val="18"/>
                <w:szCs w:val="18"/>
              </w:rPr>
              <w:t>М.П.</w:t>
            </w:r>
          </w:p>
        </w:tc>
        <w:tc>
          <w:tcPr>
            <w:tcW w:w="4701" w:type="dxa"/>
          </w:tcPr>
          <w:p w14:paraId="337A2608" w14:textId="77777777" w:rsidR="007B4D6E" w:rsidRPr="00D73849" w:rsidRDefault="00AE5DDE">
            <w:r>
              <w:rPr>
                <w:sz w:val="18"/>
                <w:szCs w:val="18"/>
              </w:rPr>
              <w:t>________________</w:t>
            </w:r>
          </w:p>
          <w:p w14:paraId="7011C7C9" w14:textId="77777777" w:rsidR="007B4D6E" w:rsidRDefault="007B4D6E">
            <w:pPr>
              <w:rPr>
                <w:sz w:val="18"/>
                <w:szCs w:val="18"/>
              </w:rPr>
            </w:pPr>
          </w:p>
          <w:p w14:paraId="752A63C6" w14:textId="77777777" w:rsidR="007B4D6E" w:rsidRDefault="007B4D6E">
            <w:pPr>
              <w:rPr>
                <w:sz w:val="18"/>
                <w:szCs w:val="18"/>
              </w:rPr>
            </w:pPr>
          </w:p>
          <w:p w14:paraId="7642A993" w14:textId="77777777" w:rsidR="007B4D6E" w:rsidRDefault="007B4D6E">
            <w:r>
              <w:rPr>
                <w:sz w:val="18"/>
                <w:szCs w:val="18"/>
              </w:rPr>
              <w:t>___________________________________/</w:t>
            </w:r>
            <w:r w:rsidR="0050667B">
              <w:t xml:space="preserve"> </w:t>
            </w:r>
            <w:r w:rsidR="00AE5DDE">
              <w:rPr>
                <w:sz w:val="18"/>
                <w:szCs w:val="18"/>
              </w:rPr>
              <w:t>__________</w:t>
            </w:r>
          </w:p>
          <w:p w14:paraId="767055F9" w14:textId="77777777" w:rsidR="007B4D6E" w:rsidRDefault="007B4D6E">
            <w:r>
              <w:rPr>
                <w:sz w:val="18"/>
                <w:szCs w:val="18"/>
              </w:rPr>
              <w:t>«______» ____________ 20___ г.</w:t>
            </w:r>
          </w:p>
          <w:p w14:paraId="4E9F2F1C" w14:textId="77777777" w:rsidR="007B4D6E" w:rsidRDefault="007B4D6E">
            <w:r>
              <w:rPr>
                <w:sz w:val="18"/>
                <w:szCs w:val="18"/>
              </w:rPr>
              <w:t>М.П. (при наличии)</w:t>
            </w:r>
          </w:p>
        </w:tc>
      </w:tr>
    </w:tbl>
    <w:p w14:paraId="4D3C1F27" w14:textId="77777777" w:rsidR="007B4D6E" w:rsidRDefault="007B4D6E">
      <w:pPr>
        <w:spacing w:after="200" w:line="276" w:lineRule="auto"/>
      </w:pPr>
      <w:bookmarkStart w:id="2" w:name="_PictureBullets"/>
      <w:bookmarkEnd w:id="2"/>
    </w:p>
    <w:sectPr w:rsidR="007B4D6E" w:rsidSect="007214ED">
      <w:footerReference w:type="default" r:id="rId7"/>
      <w:footerReference w:type="first" r:id="rId8"/>
      <w:pgSz w:w="11906" w:h="16838"/>
      <w:pgMar w:top="426" w:right="851" w:bottom="851" w:left="1418" w:header="720"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93F6A" w14:textId="77777777" w:rsidR="001A3904" w:rsidRDefault="001A3904">
      <w:r>
        <w:separator/>
      </w:r>
    </w:p>
  </w:endnote>
  <w:endnote w:type="continuationSeparator" w:id="0">
    <w:p w14:paraId="11BCA170" w14:textId="77777777" w:rsidR="001A3904" w:rsidRDefault="001A3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charset w:val="00"/>
    <w:family w:val="modern"/>
    <w:pitch w:val="fixed"/>
    <w:sig w:usb0="00000203" w:usb1="00000000" w:usb2="00000000" w:usb3="00000000" w:csb0="00000005" w:csb1="00000000"/>
  </w:font>
  <w:font w:name="TimesET">
    <w:altName w:val="Times New Roman"/>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CE7F0" w14:textId="0E701BEC" w:rsidR="007B4D6E" w:rsidRDefault="006F4E5C">
    <w:pPr>
      <w:pStyle w:val="affd"/>
      <w:ind w:right="360"/>
    </w:pPr>
    <w:r>
      <w:rPr>
        <w:noProof/>
      </w:rPr>
      <mc:AlternateContent>
        <mc:Choice Requires="wps">
          <w:drawing>
            <wp:anchor distT="0" distB="0" distL="0" distR="0" simplePos="0" relativeHeight="251657728" behindDoc="0" locked="0" layoutInCell="1" allowOverlap="1" wp14:anchorId="359A08D7" wp14:editId="0FC83399">
              <wp:simplePos x="0" y="0"/>
              <wp:positionH relativeFrom="page">
                <wp:align>right</wp:align>
              </wp:positionH>
              <wp:positionV relativeFrom="paragraph">
                <wp:posOffset>635</wp:posOffset>
              </wp:positionV>
              <wp:extent cx="63500" cy="146050"/>
              <wp:effectExtent l="2540" t="635" r="635"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20196" w14:textId="77777777" w:rsidR="007B4D6E" w:rsidRDefault="007B4D6E">
                          <w:pPr>
                            <w:pStyle w:val="affd"/>
                          </w:pPr>
                          <w:r>
                            <w:rPr>
                              <w:rStyle w:val="a8"/>
                            </w:rPr>
                            <w:fldChar w:fldCharType="begin"/>
                          </w:r>
                          <w:r>
                            <w:rPr>
                              <w:rStyle w:val="a8"/>
                            </w:rPr>
                            <w:instrText xml:space="preserve"> PAGE </w:instrText>
                          </w:r>
                          <w:r>
                            <w:rPr>
                              <w:rStyle w:val="a8"/>
                            </w:rPr>
                            <w:fldChar w:fldCharType="separate"/>
                          </w:r>
                          <w:r w:rsidR="00912571">
                            <w:rPr>
                              <w:rStyle w:val="a8"/>
                              <w:noProof/>
                            </w:rPr>
                            <w:t>5</w:t>
                          </w:r>
                          <w:r>
                            <w:rPr>
                              <w:rStyle w:val="a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A08D7" id="_x0000_t202" coordsize="21600,21600" o:spt="202" path="m,l,21600r21600,l21600,xe">
              <v:stroke joinstyle="miter"/>
              <v:path gradientshapeok="t" o:connecttype="rect"/>
            </v:shapetype>
            <v:shape id="Text Box 1" o:spid="_x0000_s1026" type="#_x0000_t202" style="position:absolute;margin-left:-46.2pt;margin-top:.05pt;width:5pt;height:11.5pt;z-index:25165772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" stroked="f">
              <v:fill opacity="0"/>
              <v:textbox inset="0,0,0,0">
                <w:txbxContent>
                  <w:p w14:paraId="71520196" w14:textId="77777777" w:rsidR="007B4D6E" w:rsidRDefault="007B4D6E">
                    <w:pPr>
                      <w:pStyle w:val="affd"/>
                    </w:pPr>
                    <w:r>
                      <w:rPr>
                        <w:rStyle w:val="a8"/>
                      </w:rPr>
                      <w:fldChar w:fldCharType="begin"/>
                    </w:r>
                    <w:r>
                      <w:rPr>
                        <w:rStyle w:val="a8"/>
                      </w:rPr>
                      <w:instrText xml:space="preserve"> PAGE </w:instrText>
                    </w:r>
                    <w:r>
                      <w:rPr>
                        <w:rStyle w:val="a8"/>
                      </w:rPr>
                      <w:fldChar w:fldCharType="separate"/>
                    </w:r>
                    <w:r w:rsidR="00912571">
                      <w:rPr>
                        <w:rStyle w:val="a8"/>
                        <w:noProof/>
                      </w:rPr>
                      <w:t>5</w:t>
                    </w:r>
                    <w:r>
                      <w:rPr>
                        <w:rStyle w:val="a8"/>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32D6E" w14:textId="77777777" w:rsidR="007B4D6E" w:rsidRDefault="007B4D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4279A" w14:textId="77777777" w:rsidR="001A3904" w:rsidRDefault="001A3904">
      <w:r>
        <w:separator/>
      </w:r>
    </w:p>
  </w:footnote>
  <w:footnote w:type="continuationSeparator" w:id="0">
    <w:p w14:paraId="4E4125FE" w14:textId="77777777" w:rsidR="001A3904" w:rsidRDefault="001A3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pStyle w:val="50"/>
      <w:lvlText w:val=""/>
      <w:lvlJc w:val="left"/>
      <w:pPr>
        <w:tabs>
          <w:tab w:val="num" w:pos="1492"/>
        </w:tabs>
        <w:ind w:left="1492" w:hanging="360"/>
      </w:pPr>
      <w:rPr>
        <w:rFonts w:ascii="Symbol" w:hAnsi="Symbol" w:cs="Symbol" w:hint="default"/>
      </w:rPr>
    </w:lvl>
  </w:abstractNum>
  <w:abstractNum w:abstractNumId="2" w15:restartNumberingAfterBreak="0">
    <w:nsid w:val="00000003"/>
    <w:multiLevelType w:val="singleLevel"/>
    <w:tmpl w:val="00000003"/>
    <w:name w:val="WW8Num2"/>
    <w:lvl w:ilvl="0">
      <w:start w:val="1"/>
      <w:numFmt w:val="bullet"/>
      <w:pStyle w:val="20"/>
      <w:lvlText w:val=""/>
      <w:lvlJc w:val="left"/>
      <w:pPr>
        <w:tabs>
          <w:tab w:val="num" w:pos="643"/>
        </w:tabs>
        <w:ind w:left="643" w:hanging="360"/>
      </w:pPr>
      <w:rPr>
        <w:rFonts w:ascii="Symbol" w:hAnsi="Symbol" w:cs="Symbol" w:hint="default"/>
      </w:rPr>
    </w:lvl>
  </w:abstractNum>
  <w:abstractNum w:abstractNumId="3" w15:restartNumberingAfterBreak="0">
    <w:nsid w:val="00000004"/>
    <w:multiLevelType w:val="singleLevel"/>
    <w:tmpl w:val="00000004"/>
    <w:name w:val="WW8Num3"/>
    <w:lvl w:ilvl="0">
      <w:start w:val="1"/>
      <w:numFmt w:val="decimal"/>
      <w:pStyle w:val="21"/>
      <w:lvlText w:val="%1."/>
      <w:lvlJc w:val="left"/>
      <w:pPr>
        <w:tabs>
          <w:tab w:val="num" w:pos="360"/>
        </w:tabs>
        <w:ind w:left="360" w:hanging="360"/>
      </w:pPr>
    </w:lvl>
  </w:abstractNum>
  <w:abstractNum w:abstractNumId="4" w15:restartNumberingAfterBreak="0">
    <w:nsid w:val="00000005"/>
    <w:multiLevelType w:val="singleLevel"/>
    <w:tmpl w:val="00000005"/>
    <w:name w:val="WW8Num4"/>
    <w:lvl w:ilvl="0">
      <w:start w:val="1"/>
      <w:numFmt w:val="bullet"/>
      <w:pStyle w:val="WW-"/>
      <w:lvlText w:val=""/>
      <w:lvlJc w:val="left"/>
      <w:pPr>
        <w:tabs>
          <w:tab w:val="num" w:pos="360"/>
        </w:tabs>
        <w:ind w:left="360" w:hanging="360"/>
      </w:pPr>
      <w:rPr>
        <w:rFonts w:ascii="Symbol" w:hAnsi="Symbol" w:cs="Symbol" w:hint="default"/>
      </w:rPr>
    </w:lvl>
  </w:abstractNum>
  <w:abstractNum w:abstractNumId="5" w15:restartNumberingAfterBreak="0">
    <w:nsid w:val="00000006"/>
    <w:multiLevelType w:val="multilevel"/>
    <w:tmpl w:val="00000006"/>
    <w:name w:val="WW8Num5"/>
    <w:lvl w:ilvl="0">
      <w:start w:val="1"/>
      <w:numFmt w:val="decimal"/>
      <w:pStyle w:val="210"/>
      <w:suff w:val="nothing"/>
      <w:lvlText w:val="%1."/>
      <w:lvlJc w:val="left"/>
      <w:pPr>
        <w:tabs>
          <w:tab w:val="num" w:pos="0"/>
        </w:tabs>
        <w:ind w:left="1985" w:firstLine="0"/>
      </w:pPr>
    </w:lvl>
    <w:lvl w:ilvl="1">
      <w:start w:val="1"/>
      <w:numFmt w:val="decimal"/>
      <w:suff w:val="nothing"/>
      <w:lvlText w:val="%1.%2."/>
      <w:lvlJc w:val="left"/>
      <w:pPr>
        <w:tabs>
          <w:tab w:val="num" w:pos="0"/>
        </w:tabs>
        <w:ind w:left="1985" w:firstLine="0"/>
      </w:pPr>
    </w:lvl>
    <w:lvl w:ilvl="2">
      <w:start w:val="1"/>
      <w:numFmt w:val="decimal"/>
      <w:suff w:val="nothing"/>
      <w:lvlText w:val="%1.%2.%3."/>
      <w:lvlJc w:val="left"/>
      <w:pPr>
        <w:tabs>
          <w:tab w:val="num" w:pos="0"/>
        </w:tabs>
        <w:ind w:left="1985" w:firstLine="0"/>
      </w:pPr>
      <w:rPr>
        <w:color w:val="000000"/>
      </w:rPr>
    </w:lvl>
    <w:lvl w:ilvl="3">
      <w:start w:val="1"/>
      <w:numFmt w:val="decimal"/>
      <w:lvlText w:val="%1.%2.%3.%4."/>
      <w:lvlJc w:val="left"/>
      <w:pPr>
        <w:tabs>
          <w:tab w:val="num" w:pos="4433"/>
        </w:tabs>
        <w:ind w:left="4433" w:hanging="648"/>
      </w:pPr>
      <w:rPr>
        <w:sz w:val="24"/>
        <w:szCs w:val="24"/>
      </w:rPr>
    </w:lvl>
    <w:lvl w:ilvl="4">
      <w:start w:val="1"/>
      <w:numFmt w:val="decimal"/>
      <w:lvlText w:val="%1.%2.%3.%4.%5."/>
      <w:lvlJc w:val="left"/>
      <w:pPr>
        <w:tabs>
          <w:tab w:val="num" w:pos="4217"/>
        </w:tabs>
        <w:ind w:left="4217" w:hanging="792"/>
      </w:pPr>
    </w:lvl>
    <w:lvl w:ilvl="5">
      <w:start w:val="1"/>
      <w:numFmt w:val="decimal"/>
      <w:lvlText w:val="%1.%2.%3.%4.%5.%6."/>
      <w:lvlJc w:val="left"/>
      <w:pPr>
        <w:tabs>
          <w:tab w:val="num" w:pos="4721"/>
        </w:tabs>
        <w:ind w:left="4721" w:hanging="936"/>
      </w:pPr>
    </w:lvl>
    <w:lvl w:ilvl="6">
      <w:start w:val="1"/>
      <w:numFmt w:val="decimal"/>
      <w:lvlText w:val="%1.%2.%3.%4.%5.%6.%7."/>
      <w:lvlJc w:val="left"/>
      <w:pPr>
        <w:tabs>
          <w:tab w:val="num" w:pos="5225"/>
        </w:tabs>
        <w:ind w:left="5225" w:hanging="1080"/>
      </w:pPr>
    </w:lvl>
    <w:lvl w:ilvl="7">
      <w:start w:val="1"/>
      <w:numFmt w:val="decimal"/>
      <w:lvlText w:val="%1.%2.%3.%4.%5.%6.%7.%8."/>
      <w:lvlJc w:val="left"/>
      <w:pPr>
        <w:tabs>
          <w:tab w:val="num" w:pos="5729"/>
        </w:tabs>
        <w:ind w:left="5729" w:hanging="1224"/>
      </w:pPr>
    </w:lvl>
    <w:lvl w:ilvl="8">
      <w:start w:val="1"/>
      <w:numFmt w:val="decimal"/>
      <w:lvlText w:val="%1.%2.%3.%4.%5.%6.%7.%8.%9."/>
      <w:lvlJc w:val="left"/>
      <w:pPr>
        <w:tabs>
          <w:tab w:val="num" w:pos="6305"/>
        </w:tabs>
        <w:ind w:left="6305" w:hanging="1440"/>
      </w:pPr>
    </w:lvl>
  </w:abstractNum>
  <w:abstractNum w:abstractNumId="6" w15:restartNumberingAfterBreak="0">
    <w:nsid w:val="00000007"/>
    <w:multiLevelType w:val="singleLevel"/>
    <w:tmpl w:val="00000007"/>
    <w:name w:val="WW8Num10"/>
    <w:lvl w:ilvl="0">
      <w:start w:val="1"/>
      <w:numFmt w:val="bullet"/>
      <w:pStyle w:val="StyleBodyTextJustifiedBefore5ptAfter5ptKernat1"/>
      <w:lvlText w:val=""/>
      <w:lvlJc w:val="left"/>
      <w:pPr>
        <w:tabs>
          <w:tab w:val="num" w:pos="360"/>
        </w:tabs>
        <w:ind w:left="360" w:hanging="360"/>
      </w:pPr>
      <w:rPr>
        <w:rFonts w:ascii="Symbol" w:hAnsi="Symbol" w:cs="Symbol" w:hint="default"/>
        <w:sz w:val="16"/>
        <w:szCs w:val="16"/>
      </w:rPr>
    </w:lvl>
  </w:abstractNum>
  <w:abstractNum w:abstractNumId="7" w15:restartNumberingAfterBreak="0">
    <w:nsid w:val="00000008"/>
    <w:multiLevelType w:val="multilevel"/>
    <w:tmpl w:val="00000008"/>
    <w:name w:val="WW8Num13"/>
    <w:lvl w:ilvl="0">
      <w:start w:val="1"/>
      <w:numFmt w:val="decimal"/>
      <w:pStyle w:val="a"/>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587"/>
        </w:tabs>
        <w:ind w:left="36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0000009"/>
    <w:multiLevelType w:val="multilevel"/>
    <w:tmpl w:val="00000009"/>
    <w:name w:val="WW8Num14"/>
    <w:lvl w:ilvl="0">
      <w:start w:val="1"/>
      <w:numFmt w:val="upperRoman"/>
      <w:pStyle w:val="10"/>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000000A"/>
    <w:multiLevelType w:val="singleLevel"/>
    <w:tmpl w:val="0000000A"/>
    <w:name w:val="WW8Num15"/>
    <w:lvl w:ilvl="0">
      <w:start w:val="1"/>
      <w:numFmt w:val="bullet"/>
      <w:pStyle w:val="01"/>
      <w:lvlText w:val=""/>
      <w:lvlJc w:val="left"/>
      <w:pPr>
        <w:tabs>
          <w:tab w:val="num" w:pos="1069"/>
        </w:tabs>
        <w:ind w:left="1021" w:hanging="312"/>
      </w:pPr>
      <w:rPr>
        <w:rFonts w:ascii="Symbol" w:hAnsi="Symbol" w:cs="Symbol" w:hint="default"/>
      </w:rPr>
    </w:lvl>
  </w:abstractNum>
  <w:abstractNum w:abstractNumId="10" w15:restartNumberingAfterBreak="0">
    <w:nsid w:val="0000000B"/>
    <w:multiLevelType w:val="multilevel"/>
    <w:tmpl w:val="0000000B"/>
    <w:lvl w:ilvl="0">
      <w:numFmt w:val="bullet"/>
      <w:pStyle w:val="11"/>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20"/>
        </w:tabs>
        <w:ind w:left="1420" w:hanging="340"/>
      </w:pPr>
    </w:lvl>
    <w:lvl w:ilvl="2">
      <w:numFmt w:val="bullet"/>
      <w:lvlText w:val=""/>
      <w:lvlJc w:val="left"/>
      <w:pPr>
        <w:tabs>
          <w:tab w:val="num" w:pos="2160"/>
        </w:tabs>
        <w:ind w:left="2160" w:hanging="360"/>
      </w:pPr>
      <w:rPr>
        <w:rFonts w:ascii="Wingdings" w:hAnsi="Wingdings" w:cs="Wingdings" w:hint="default"/>
      </w:rPr>
    </w:lvl>
    <w:lvl w:ilvl="3">
      <w:numFmt w:val="bullet"/>
      <w:lvlText w:val=""/>
      <w:lvlJc w:val="left"/>
      <w:pPr>
        <w:tabs>
          <w:tab w:val="num" w:pos="2880"/>
        </w:tabs>
        <w:ind w:left="2880" w:hanging="360"/>
      </w:pPr>
      <w:rPr>
        <w:rFonts w:ascii="Symbol" w:hAnsi="Symbol" w:cs="Symbol" w:hint="default"/>
      </w:rPr>
    </w:lvl>
    <w:lvl w:ilvl="4">
      <w:numFmt w:val="bullet"/>
      <w:lvlText w:val="o"/>
      <w:lvlJc w:val="left"/>
      <w:pPr>
        <w:tabs>
          <w:tab w:val="num" w:pos="3600"/>
        </w:tabs>
        <w:ind w:left="3600" w:hanging="360"/>
      </w:pPr>
      <w:rPr>
        <w:rFonts w:ascii="Courier New" w:hAnsi="Courier New" w:cs="Courier New" w:hint="default"/>
      </w:rPr>
    </w:lvl>
    <w:lvl w:ilvl="5">
      <w:numFmt w:val="bullet"/>
      <w:lvlText w:val=""/>
      <w:lvlJc w:val="left"/>
      <w:pPr>
        <w:tabs>
          <w:tab w:val="num" w:pos="4320"/>
        </w:tabs>
        <w:ind w:left="4320" w:hanging="360"/>
      </w:pPr>
      <w:rPr>
        <w:rFonts w:ascii="Wingdings" w:hAnsi="Wingdings" w:cs="Wingdings" w:hint="default"/>
      </w:rPr>
    </w:lvl>
    <w:lvl w:ilvl="6">
      <w:numFmt w:val="bullet"/>
      <w:lvlText w:val=""/>
      <w:lvlJc w:val="left"/>
      <w:pPr>
        <w:tabs>
          <w:tab w:val="num" w:pos="5040"/>
        </w:tabs>
        <w:ind w:left="5040" w:hanging="360"/>
      </w:pPr>
      <w:rPr>
        <w:rFonts w:ascii="Symbol" w:hAnsi="Symbol" w:cs="Symbol" w:hint="default"/>
      </w:rPr>
    </w:lvl>
    <w:lvl w:ilvl="7">
      <w:numFmt w:val="bullet"/>
      <w:lvlText w:val="o"/>
      <w:lvlJc w:val="left"/>
      <w:pPr>
        <w:tabs>
          <w:tab w:val="num" w:pos="5760"/>
        </w:tabs>
        <w:ind w:left="5760" w:hanging="360"/>
      </w:pPr>
      <w:rPr>
        <w:rFonts w:ascii="Courier New" w:hAnsi="Courier New" w:cs="Courier New" w:hint="default"/>
      </w:rPr>
    </w:lvl>
    <w:lvl w:ilvl="8">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EC"/>
    <w:rsid w:val="000078ED"/>
    <w:rsid w:val="00050070"/>
    <w:rsid w:val="000534AF"/>
    <w:rsid w:val="00062B49"/>
    <w:rsid w:val="00092B67"/>
    <w:rsid w:val="000A5BB1"/>
    <w:rsid w:val="000C6117"/>
    <w:rsid w:val="000D131E"/>
    <w:rsid w:val="000D5D0C"/>
    <w:rsid w:val="000F060D"/>
    <w:rsid w:val="00136B88"/>
    <w:rsid w:val="001616F0"/>
    <w:rsid w:val="00162E75"/>
    <w:rsid w:val="00166422"/>
    <w:rsid w:val="00166502"/>
    <w:rsid w:val="001A3904"/>
    <w:rsid w:val="001B3860"/>
    <w:rsid w:val="001D3B0D"/>
    <w:rsid w:val="001E4FBE"/>
    <w:rsid w:val="00286D75"/>
    <w:rsid w:val="00290728"/>
    <w:rsid w:val="00292817"/>
    <w:rsid w:val="002C2422"/>
    <w:rsid w:val="002E6791"/>
    <w:rsid w:val="00303E64"/>
    <w:rsid w:val="00331414"/>
    <w:rsid w:val="00354814"/>
    <w:rsid w:val="00355CD2"/>
    <w:rsid w:val="00360A1E"/>
    <w:rsid w:val="003736C1"/>
    <w:rsid w:val="0038486F"/>
    <w:rsid w:val="00390EF0"/>
    <w:rsid w:val="003A1F14"/>
    <w:rsid w:val="003F3A0E"/>
    <w:rsid w:val="00414E05"/>
    <w:rsid w:val="00423F3F"/>
    <w:rsid w:val="0043012A"/>
    <w:rsid w:val="00435DB9"/>
    <w:rsid w:val="004510E3"/>
    <w:rsid w:val="00452FDA"/>
    <w:rsid w:val="00481AB5"/>
    <w:rsid w:val="00485B03"/>
    <w:rsid w:val="00486492"/>
    <w:rsid w:val="004962D0"/>
    <w:rsid w:val="0050667B"/>
    <w:rsid w:val="005152AC"/>
    <w:rsid w:val="00525E89"/>
    <w:rsid w:val="00545532"/>
    <w:rsid w:val="0054669D"/>
    <w:rsid w:val="0056071E"/>
    <w:rsid w:val="0058520D"/>
    <w:rsid w:val="00585432"/>
    <w:rsid w:val="005C4A6A"/>
    <w:rsid w:val="00603452"/>
    <w:rsid w:val="00606488"/>
    <w:rsid w:val="00616C49"/>
    <w:rsid w:val="00625DF4"/>
    <w:rsid w:val="0063484D"/>
    <w:rsid w:val="006443B3"/>
    <w:rsid w:val="00655F25"/>
    <w:rsid w:val="0068363F"/>
    <w:rsid w:val="006922E4"/>
    <w:rsid w:val="006A2AFE"/>
    <w:rsid w:val="006B3264"/>
    <w:rsid w:val="006D6EB2"/>
    <w:rsid w:val="006F4E5C"/>
    <w:rsid w:val="0070248B"/>
    <w:rsid w:val="00704B2F"/>
    <w:rsid w:val="007214ED"/>
    <w:rsid w:val="00724910"/>
    <w:rsid w:val="00745C10"/>
    <w:rsid w:val="0076468F"/>
    <w:rsid w:val="00772209"/>
    <w:rsid w:val="007874EC"/>
    <w:rsid w:val="00794F59"/>
    <w:rsid w:val="007A564E"/>
    <w:rsid w:val="007B4D6E"/>
    <w:rsid w:val="007E2C43"/>
    <w:rsid w:val="008046B2"/>
    <w:rsid w:val="0081414D"/>
    <w:rsid w:val="00843BE2"/>
    <w:rsid w:val="008601EC"/>
    <w:rsid w:val="00874592"/>
    <w:rsid w:val="008B7BC8"/>
    <w:rsid w:val="008E5BF8"/>
    <w:rsid w:val="00912571"/>
    <w:rsid w:val="00914D2A"/>
    <w:rsid w:val="00916B21"/>
    <w:rsid w:val="0094260E"/>
    <w:rsid w:val="0096156E"/>
    <w:rsid w:val="009706E6"/>
    <w:rsid w:val="00980073"/>
    <w:rsid w:val="00985795"/>
    <w:rsid w:val="00995BE6"/>
    <w:rsid w:val="009A1699"/>
    <w:rsid w:val="009F1DAC"/>
    <w:rsid w:val="00A01108"/>
    <w:rsid w:val="00A05477"/>
    <w:rsid w:val="00A11A95"/>
    <w:rsid w:val="00A26E81"/>
    <w:rsid w:val="00A405F7"/>
    <w:rsid w:val="00A44D46"/>
    <w:rsid w:val="00A703E4"/>
    <w:rsid w:val="00A86DF9"/>
    <w:rsid w:val="00A93E1C"/>
    <w:rsid w:val="00AB1260"/>
    <w:rsid w:val="00AC0D23"/>
    <w:rsid w:val="00AE5DDE"/>
    <w:rsid w:val="00B11A37"/>
    <w:rsid w:val="00B6087C"/>
    <w:rsid w:val="00B64D00"/>
    <w:rsid w:val="00B67FFE"/>
    <w:rsid w:val="00B9574B"/>
    <w:rsid w:val="00BB658D"/>
    <w:rsid w:val="00BB740A"/>
    <w:rsid w:val="00C37B11"/>
    <w:rsid w:val="00C41D6D"/>
    <w:rsid w:val="00C43910"/>
    <w:rsid w:val="00CC7F10"/>
    <w:rsid w:val="00CF413A"/>
    <w:rsid w:val="00D25C64"/>
    <w:rsid w:val="00D51479"/>
    <w:rsid w:val="00D73849"/>
    <w:rsid w:val="00DA428A"/>
    <w:rsid w:val="00DB1177"/>
    <w:rsid w:val="00DC6062"/>
    <w:rsid w:val="00DF08AF"/>
    <w:rsid w:val="00E017AD"/>
    <w:rsid w:val="00E14D09"/>
    <w:rsid w:val="00E61AF8"/>
    <w:rsid w:val="00E62380"/>
    <w:rsid w:val="00E860FA"/>
    <w:rsid w:val="00EB1B17"/>
    <w:rsid w:val="00F1225F"/>
    <w:rsid w:val="00F25CCA"/>
    <w:rsid w:val="00F318E6"/>
    <w:rsid w:val="00F37AE1"/>
    <w:rsid w:val="00F73BA2"/>
    <w:rsid w:val="00F75C44"/>
    <w:rsid w:val="00FD0544"/>
    <w:rsid w:val="00FD0C0C"/>
    <w:rsid w:val="00FE0AA4"/>
    <w:rsid w:val="00FF4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B2A6ADA"/>
  <w15:chartTrackingRefBased/>
  <w15:docId w15:val="{BB3B1B5C-6C84-4D80-AE99-F7676C2E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uppressAutoHyphens/>
    </w:pPr>
    <w:rPr>
      <w:lang w:eastAsia="zh-CN"/>
    </w:rPr>
  </w:style>
  <w:style w:type="paragraph" w:styleId="1">
    <w:name w:val="heading 1"/>
    <w:basedOn w:val="a0"/>
    <w:next w:val="a0"/>
    <w:qFormat/>
    <w:pPr>
      <w:keepNext/>
      <w:numPr>
        <w:numId w:val="1"/>
      </w:numPr>
      <w:spacing w:before="240"/>
      <w:jc w:val="center"/>
      <w:outlineLvl w:val="0"/>
    </w:pPr>
    <w:rPr>
      <w:rFonts w:ascii="Arial" w:hAnsi="Arial" w:cs="Arial"/>
      <w:b/>
      <w:color w:val="000000"/>
      <w:sz w:val="24"/>
      <w:u w:val="single"/>
      <w:lang w:val="x-none"/>
    </w:rPr>
  </w:style>
  <w:style w:type="paragraph" w:styleId="2">
    <w:name w:val="heading 2"/>
    <w:basedOn w:val="a0"/>
    <w:next w:val="a0"/>
    <w:qFormat/>
    <w:pPr>
      <w:keepNext/>
      <w:numPr>
        <w:ilvl w:val="1"/>
        <w:numId w:val="1"/>
      </w:numPr>
      <w:spacing w:before="20" w:line="259" w:lineRule="auto"/>
      <w:ind w:firstLine="709"/>
      <w:jc w:val="both"/>
      <w:outlineLvl w:val="1"/>
    </w:pPr>
    <w:rPr>
      <w:sz w:val="24"/>
      <w:szCs w:val="24"/>
      <w:u w:val="single"/>
      <w:lang w:val="x-none"/>
    </w:rPr>
  </w:style>
  <w:style w:type="paragraph" w:styleId="3">
    <w:name w:val="heading 3"/>
    <w:basedOn w:val="a0"/>
    <w:next w:val="a0"/>
    <w:qFormat/>
    <w:pPr>
      <w:keepNext/>
      <w:numPr>
        <w:ilvl w:val="2"/>
        <w:numId w:val="1"/>
      </w:numPr>
      <w:spacing w:before="120"/>
      <w:jc w:val="both"/>
      <w:outlineLvl w:val="2"/>
    </w:pPr>
    <w:rPr>
      <w:b/>
      <w:sz w:val="28"/>
      <w:lang w:val="x-none"/>
    </w:rPr>
  </w:style>
  <w:style w:type="paragraph" w:styleId="4">
    <w:name w:val="heading 4"/>
    <w:basedOn w:val="a0"/>
    <w:next w:val="a0"/>
    <w:qFormat/>
    <w:pPr>
      <w:keepNext/>
      <w:numPr>
        <w:ilvl w:val="3"/>
        <w:numId w:val="1"/>
      </w:numPr>
      <w:jc w:val="center"/>
      <w:outlineLvl w:val="3"/>
    </w:pPr>
    <w:rPr>
      <w:sz w:val="24"/>
      <w:lang w:val="x-none"/>
    </w:rPr>
  </w:style>
  <w:style w:type="paragraph" w:styleId="5">
    <w:name w:val="heading 5"/>
    <w:basedOn w:val="a0"/>
    <w:next w:val="a0"/>
    <w:qFormat/>
    <w:pPr>
      <w:keepNext/>
      <w:numPr>
        <w:ilvl w:val="4"/>
        <w:numId w:val="1"/>
      </w:numPr>
      <w:ind w:firstLine="720"/>
      <w:jc w:val="center"/>
      <w:outlineLvl w:val="4"/>
    </w:pPr>
    <w:rPr>
      <w:b/>
      <w:sz w:val="28"/>
      <w:lang w:val="x-none"/>
    </w:rPr>
  </w:style>
  <w:style w:type="paragraph" w:styleId="6">
    <w:name w:val="heading 6"/>
    <w:basedOn w:val="a0"/>
    <w:next w:val="a0"/>
    <w:qFormat/>
    <w:pPr>
      <w:keepNext/>
      <w:numPr>
        <w:ilvl w:val="5"/>
        <w:numId w:val="1"/>
      </w:numPr>
      <w:ind w:left="2820" w:firstLine="720"/>
      <w:outlineLvl w:val="5"/>
    </w:pPr>
    <w:rPr>
      <w:b/>
      <w:sz w:val="28"/>
      <w:lang w:val="x-none"/>
    </w:rPr>
  </w:style>
  <w:style w:type="paragraph" w:styleId="7">
    <w:name w:val="heading 7"/>
    <w:basedOn w:val="a0"/>
    <w:next w:val="a0"/>
    <w:qFormat/>
    <w:pPr>
      <w:keepNext/>
      <w:numPr>
        <w:ilvl w:val="6"/>
        <w:numId w:val="1"/>
      </w:numPr>
      <w:ind w:left="6480" w:firstLine="720"/>
      <w:jc w:val="both"/>
      <w:outlineLvl w:val="6"/>
    </w:pPr>
    <w:rPr>
      <w:sz w:val="24"/>
      <w:lang w:val="x-none"/>
    </w:rPr>
  </w:style>
  <w:style w:type="paragraph" w:styleId="8">
    <w:name w:val="heading 8"/>
    <w:basedOn w:val="a0"/>
    <w:next w:val="a0"/>
    <w:qFormat/>
    <w:pPr>
      <w:numPr>
        <w:ilvl w:val="7"/>
        <w:numId w:val="1"/>
      </w:numPr>
      <w:spacing w:before="240" w:after="60"/>
      <w:outlineLvl w:val="7"/>
    </w:pPr>
    <w:rPr>
      <w:i/>
      <w:iCs/>
      <w:sz w:val="24"/>
      <w:szCs w:val="24"/>
      <w:lang w:val="x-none"/>
    </w:rPr>
  </w:style>
  <w:style w:type="paragraph" w:styleId="9">
    <w:name w:val="heading 9"/>
    <w:basedOn w:val="a0"/>
    <w:next w:val="a0"/>
    <w:qFormat/>
    <w:pPr>
      <w:numPr>
        <w:ilvl w:val="8"/>
        <w:numId w:val="1"/>
      </w:numPr>
      <w:spacing w:before="240" w:after="60"/>
      <w:outlineLvl w:val="8"/>
    </w:pPr>
    <w:rPr>
      <w:rFonts w:ascii="Arial" w:hAnsi="Arial" w:cs="Arial"/>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Symbol" w:hAnsi="Symbol" w:cs="Symbol" w:hint="default"/>
    </w:rPr>
  </w:style>
  <w:style w:type="character" w:customStyle="1" w:styleId="WW8Num3z0">
    <w:name w:val="WW8Num3z0"/>
  </w:style>
  <w:style w:type="character" w:customStyle="1" w:styleId="WW8Num4z0">
    <w:name w:val="WW8Num4z0"/>
    <w:rPr>
      <w:rFonts w:ascii="Symbol" w:hAnsi="Symbol" w:cs="Symbol" w:hint="default"/>
    </w:rPr>
  </w:style>
  <w:style w:type="character" w:customStyle="1" w:styleId="WW8Num5z0">
    <w:name w:val="WW8Num5z0"/>
  </w:style>
  <w:style w:type="character" w:customStyle="1" w:styleId="WW8Num5z1">
    <w:name w:val="WW8Num5z1"/>
  </w:style>
  <w:style w:type="character" w:customStyle="1" w:styleId="WW8Num5z2">
    <w:name w:val="WW8Num5z2"/>
    <w:rPr>
      <w:color w:val="000000"/>
    </w:rPr>
  </w:style>
  <w:style w:type="character" w:customStyle="1" w:styleId="WW8Num5z3">
    <w:name w:val="WW8Num5z3"/>
    <w:rPr>
      <w:sz w:val="24"/>
      <w:szCs w:val="24"/>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hint="default"/>
    </w:rPr>
  </w:style>
  <w:style w:type="character" w:customStyle="1" w:styleId="WW8Num9z1">
    <w:name w:val="WW8Num9z1"/>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9z4">
    <w:name w:val="WW8Num9z4"/>
    <w:rPr>
      <w:rFonts w:ascii="Courier New" w:hAnsi="Courier New" w:cs="Courier New" w:hint="default"/>
    </w:rPr>
  </w:style>
  <w:style w:type="character" w:customStyle="1" w:styleId="WW8Num10z0">
    <w:name w:val="WW8Num10z0"/>
    <w:rPr>
      <w:rFonts w:ascii="Symbol" w:hAnsi="Symbol" w:cs="Symbol" w:hint="default"/>
      <w:sz w:val="16"/>
      <w:szCs w:val="16"/>
    </w:rPr>
  </w:style>
  <w:style w:type="character" w:customStyle="1" w:styleId="WW8Num10z1">
    <w:name w:val="WW8Num10z1"/>
    <w:rPr>
      <w:rFonts w:ascii="Times New Roman" w:eastAsia="Times New Roman" w:hAnsi="Times New Roman" w:cs="Times New Roman"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0z4">
    <w:name w:val="WW8Num10z4"/>
    <w:rPr>
      <w:rFonts w:ascii="Courier New" w:hAnsi="Courier New" w:cs="Times New Roman"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4z0">
    <w:name w:val="WW8Num14z0"/>
    <w:rPr>
      <w:rFonts w:hint="default"/>
      <w:sz w:val="40"/>
      <w:szCs w:val="40"/>
    </w:rPr>
  </w:style>
  <w:style w:type="character" w:customStyle="1" w:styleId="WW8Num14z1">
    <w:name w:val="WW8Num14z1"/>
    <w:rPr>
      <w:rFont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Times New Roman" w:hint="default"/>
    </w:rPr>
  </w:style>
  <w:style w:type="character" w:customStyle="1" w:styleId="WW8Num15z2">
    <w:name w:val="WW8Num15z2"/>
    <w:rPr>
      <w:rFonts w:ascii="Wingdings" w:hAnsi="Wingdings" w:cs="Wingding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22">
    <w:name w:val="Основной шрифт абзаца2"/>
  </w:style>
  <w:style w:type="character" w:customStyle="1" w:styleId="12">
    <w:name w:val="Заголовок 1 Знак"/>
    <w:rPr>
      <w:rFonts w:ascii="Arial" w:eastAsia="Times New Roman" w:hAnsi="Arial" w:cs="Times New Roman"/>
      <w:b/>
      <w:color w:val="000000"/>
      <w:sz w:val="24"/>
      <w:szCs w:val="20"/>
      <w:u w:val="single"/>
    </w:rPr>
  </w:style>
  <w:style w:type="character" w:customStyle="1" w:styleId="23">
    <w:name w:val="Заголовок 2 Знак"/>
    <w:rPr>
      <w:rFonts w:ascii="Times New Roman" w:eastAsia="Times New Roman" w:hAnsi="Times New Roman" w:cs="Times New Roman"/>
      <w:sz w:val="24"/>
      <w:szCs w:val="24"/>
      <w:u w:val="single"/>
    </w:rPr>
  </w:style>
  <w:style w:type="character" w:customStyle="1" w:styleId="30">
    <w:name w:val="Заголовок 3 Знак"/>
    <w:rPr>
      <w:rFonts w:ascii="Cambria" w:eastAsia="Times New Roman" w:hAnsi="Cambria" w:cs="Times New Roman"/>
      <w:b/>
      <w:bCs/>
      <w:color w:val="4F81BD"/>
      <w:sz w:val="20"/>
      <w:szCs w:val="20"/>
    </w:rPr>
  </w:style>
  <w:style w:type="character" w:customStyle="1" w:styleId="40">
    <w:name w:val="Заголовок 4 Знак"/>
    <w:rPr>
      <w:rFonts w:ascii="Times New Roman" w:eastAsia="Times New Roman" w:hAnsi="Times New Roman" w:cs="Times New Roman"/>
      <w:sz w:val="24"/>
      <w:szCs w:val="20"/>
    </w:rPr>
  </w:style>
  <w:style w:type="character" w:customStyle="1" w:styleId="51">
    <w:name w:val="Заголовок 5 Знак"/>
    <w:rPr>
      <w:rFonts w:ascii="Times New Roman" w:eastAsia="Times New Roman" w:hAnsi="Times New Roman" w:cs="Times New Roman"/>
      <w:b/>
      <w:sz w:val="28"/>
      <w:szCs w:val="20"/>
    </w:rPr>
  </w:style>
  <w:style w:type="character" w:customStyle="1" w:styleId="60">
    <w:name w:val="Заголовок 6 Знак"/>
    <w:rPr>
      <w:rFonts w:ascii="Times New Roman" w:eastAsia="Times New Roman" w:hAnsi="Times New Roman" w:cs="Times New Roman"/>
      <w:b/>
      <w:sz w:val="28"/>
      <w:szCs w:val="20"/>
    </w:rPr>
  </w:style>
  <w:style w:type="character" w:customStyle="1" w:styleId="70">
    <w:name w:val="Заголовок 7 Знак"/>
    <w:rPr>
      <w:rFonts w:ascii="Times New Roman" w:eastAsia="Times New Roman" w:hAnsi="Times New Roman" w:cs="Times New Roman"/>
      <w:sz w:val="24"/>
      <w:szCs w:val="20"/>
    </w:rPr>
  </w:style>
  <w:style w:type="character" w:customStyle="1" w:styleId="80">
    <w:name w:val="Заголовок 8 Знак"/>
    <w:rPr>
      <w:rFonts w:ascii="Times New Roman" w:eastAsia="Times New Roman" w:hAnsi="Times New Roman" w:cs="Times New Roman"/>
      <w:i/>
      <w:iCs/>
      <w:sz w:val="24"/>
      <w:szCs w:val="24"/>
    </w:rPr>
  </w:style>
  <w:style w:type="character" w:customStyle="1" w:styleId="90">
    <w:name w:val="Заголовок 9 Знак"/>
    <w:rPr>
      <w:rFonts w:ascii="Arial" w:eastAsia="Times New Roman" w:hAnsi="Arial" w:cs="Arial"/>
    </w:rPr>
  </w:style>
  <w:style w:type="character" w:customStyle="1" w:styleId="24">
    <w:name w:val="Основной текст 2 Знак"/>
    <w:rPr>
      <w:rFonts w:ascii="Arial" w:eastAsia="Times New Roman" w:hAnsi="Arial" w:cs="Times New Roman"/>
      <w:sz w:val="24"/>
      <w:szCs w:val="20"/>
    </w:rPr>
  </w:style>
  <w:style w:type="character" w:customStyle="1" w:styleId="a4">
    <w:name w:val="Основной текст с отступом Знак"/>
    <w:rPr>
      <w:rFonts w:ascii="Times New Roman" w:eastAsia="Times New Roman" w:hAnsi="Times New Roman" w:cs="Times New Roman"/>
      <w:sz w:val="20"/>
      <w:szCs w:val="20"/>
    </w:rPr>
  </w:style>
  <w:style w:type="character" w:customStyle="1" w:styleId="13">
    <w:name w:val="Основной текст с отступом Знак1"/>
    <w:rPr>
      <w:rFonts w:ascii="Times New Roman" w:eastAsia="Times New Roman" w:hAnsi="Times New Roman" w:cs="Times New Roman"/>
      <w:sz w:val="28"/>
      <w:szCs w:val="24"/>
    </w:rPr>
  </w:style>
  <w:style w:type="character" w:customStyle="1" w:styleId="a5">
    <w:name w:val="Основной текст Знак"/>
    <w:rPr>
      <w:rFonts w:ascii="Arial" w:eastAsia="Times New Roman" w:hAnsi="Arial" w:cs="Times New Roman"/>
      <w:color w:val="000000"/>
      <w:sz w:val="24"/>
      <w:szCs w:val="20"/>
    </w:rPr>
  </w:style>
  <w:style w:type="character" w:customStyle="1" w:styleId="31">
    <w:name w:val="Основной текст с отступом 3 Знак"/>
    <w:rPr>
      <w:rFonts w:ascii="Times New Roman" w:eastAsia="Times New Roman" w:hAnsi="Times New Roman" w:cs="Times New Roman"/>
      <w:sz w:val="20"/>
      <w:szCs w:val="20"/>
    </w:rPr>
  </w:style>
  <w:style w:type="character" w:customStyle="1" w:styleId="32">
    <w:name w:val="Основной текст 3 Знак"/>
    <w:rPr>
      <w:rFonts w:ascii="Arial" w:eastAsia="Times New Roman" w:hAnsi="Arial" w:cs="Times New Roman"/>
      <w:szCs w:val="20"/>
    </w:rPr>
  </w:style>
  <w:style w:type="character" w:customStyle="1" w:styleId="25">
    <w:name w:val="Основной текст с отступом 2 Знак"/>
    <w:rPr>
      <w:rFonts w:ascii="Times New Roman" w:eastAsia="Times New Roman" w:hAnsi="Times New Roman" w:cs="Times New Roman"/>
      <w:color w:val="000000"/>
      <w:spacing w:val="-8"/>
      <w:szCs w:val="20"/>
      <w:shd w:val="clear" w:color="auto" w:fill="FFFFFF"/>
    </w:rPr>
  </w:style>
  <w:style w:type="character" w:customStyle="1" w:styleId="a6">
    <w:name w:val="Название Знак"/>
    <w:rPr>
      <w:rFonts w:ascii="Times New Roman" w:eastAsia="Times New Roman" w:hAnsi="Times New Roman" w:cs="Times New Roman"/>
      <w:b/>
      <w:sz w:val="28"/>
      <w:szCs w:val="20"/>
    </w:rPr>
  </w:style>
  <w:style w:type="character" w:customStyle="1" w:styleId="a7">
    <w:name w:val="Верхний колонтитул Знак"/>
    <w:rPr>
      <w:rFonts w:ascii="Times New Roman" w:eastAsia="Times New Roman" w:hAnsi="Times New Roman" w:cs="Times New Roman"/>
      <w:sz w:val="20"/>
      <w:szCs w:val="20"/>
    </w:rPr>
  </w:style>
  <w:style w:type="character" w:styleId="a8">
    <w:name w:val="page number"/>
    <w:basedOn w:val="22"/>
  </w:style>
  <w:style w:type="character" w:customStyle="1" w:styleId="a9">
    <w:name w:val="Нижний колонтитул Знак"/>
    <w:rPr>
      <w:rFonts w:ascii="Times New Roman" w:eastAsia="Times New Roman" w:hAnsi="Times New Roman" w:cs="Times New Roman"/>
      <w:sz w:val="20"/>
      <w:szCs w:val="20"/>
    </w:rPr>
  </w:style>
  <w:style w:type="character" w:customStyle="1" w:styleId="aa">
    <w:name w:val="Подзаголовок Знак"/>
    <w:rPr>
      <w:rFonts w:ascii="Times New Roman" w:eastAsia="Times New Roman" w:hAnsi="Times New Roman" w:cs="Times New Roman"/>
      <w:b/>
      <w:sz w:val="24"/>
      <w:szCs w:val="20"/>
    </w:rPr>
  </w:style>
  <w:style w:type="character" w:customStyle="1" w:styleId="ConsNormal">
    <w:name w:val="ConsNormal Знак"/>
    <w:rPr>
      <w:rFonts w:ascii="Arial" w:eastAsia="Times New Roman" w:hAnsi="Arial" w:cs="Arial"/>
      <w:lang w:bidi="ar-SA"/>
    </w:rPr>
  </w:style>
  <w:style w:type="character" w:styleId="ab">
    <w:name w:val="Hyperlink"/>
    <w:rPr>
      <w:color w:val="0000FF"/>
      <w:u w:val="single"/>
    </w:rPr>
  </w:style>
  <w:style w:type="character" w:customStyle="1" w:styleId="14">
    <w:name w:val="Обычный (веб) Знак1"/>
    <w:rPr>
      <w:rFonts w:ascii="Times New Roman" w:eastAsia="Times New Roman" w:hAnsi="Times New Roman" w:cs="Times New Roman"/>
      <w:sz w:val="24"/>
      <w:szCs w:val="24"/>
    </w:rPr>
  </w:style>
  <w:style w:type="character" w:customStyle="1" w:styleId="ConsNonformat">
    <w:name w:val="ConsNonformat Знак"/>
    <w:rPr>
      <w:rFonts w:ascii="Courier New" w:eastAsia="Times New Roman" w:hAnsi="Courier New" w:cs="Courier New"/>
      <w:lang w:bidi="ar-SA"/>
    </w:rPr>
  </w:style>
  <w:style w:type="character" w:customStyle="1" w:styleId="110">
    <w:name w:val="Заголовок 1 Знак1"/>
    <w:rPr>
      <w:rFonts w:ascii="Arial" w:hAnsi="Arial" w:cs="Arial"/>
      <w:b/>
      <w:sz w:val="28"/>
      <w:szCs w:val="18"/>
      <w:lang w:val="ru-RU" w:bidi="ar-SA"/>
    </w:rPr>
  </w:style>
  <w:style w:type="character" w:customStyle="1" w:styleId="ac">
    <w:name w:val="Текст Знак"/>
    <w:rPr>
      <w:rFonts w:ascii="Courier New" w:eastAsia="Times New Roman" w:hAnsi="Courier New" w:cs="Courier New"/>
      <w:lang w:val="x-none"/>
    </w:rPr>
  </w:style>
  <w:style w:type="character" w:customStyle="1" w:styleId="ConsPlusNormal">
    <w:name w:val="ConsPlusNormal Знак"/>
    <w:rPr>
      <w:rFonts w:ascii="Arial" w:eastAsia="Times New Roman" w:hAnsi="Arial" w:cs="Arial"/>
      <w:lang w:bidi="ar-SA"/>
    </w:rPr>
  </w:style>
  <w:style w:type="character" w:customStyle="1" w:styleId="15">
    <w:name w:val="Знак1 Знак"/>
    <w:rPr>
      <w:rFonts w:ascii="Tahoma" w:eastAsia="Times New Roman" w:hAnsi="Tahoma" w:cs="Times New Roman"/>
      <w:sz w:val="20"/>
      <w:szCs w:val="20"/>
      <w:lang w:val="en-US"/>
    </w:rPr>
  </w:style>
  <w:style w:type="character" w:styleId="ad">
    <w:name w:val="Strong"/>
    <w:qFormat/>
    <w:rPr>
      <w:b/>
      <w:bCs/>
    </w:rPr>
  </w:style>
  <w:style w:type="character" w:customStyle="1" w:styleId="33">
    <w:name w:val="Стиль3 Знак Знак Знак"/>
    <w:rPr>
      <w:rFonts w:ascii="Times New Roman" w:eastAsia="Times New Roman" w:hAnsi="Times New Roman" w:cs="Times New Roman"/>
      <w:sz w:val="24"/>
      <w:szCs w:val="20"/>
    </w:rPr>
  </w:style>
  <w:style w:type="character" w:customStyle="1" w:styleId="ae">
    <w:name w:val="Текст выноски Знак"/>
    <w:rPr>
      <w:rFonts w:ascii="Tahoma" w:eastAsia="Times New Roman" w:hAnsi="Tahoma" w:cs="Times New Roman"/>
      <w:sz w:val="16"/>
      <w:szCs w:val="16"/>
      <w:lang w:val="x-none"/>
    </w:rPr>
  </w:style>
  <w:style w:type="character" w:customStyle="1" w:styleId="FontStyle11">
    <w:name w:val="Font Style11"/>
    <w:rPr>
      <w:rFonts w:ascii="Times New Roman" w:hAnsi="Times New Roman" w:cs="Times New Roman"/>
      <w:b/>
      <w:bCs/>
      <w:sz w:val="22"/>
      <w:szCs w:val="22"/>
    </w:rPr>
  </w:style>
  <w:style w:type="character" w:customStyle="1" w:styleId="FontStyle12">
    <w:name w:val="Font Style12"/>
    <w:rPr>
      <w:rFonts w:ascii="Times New Roman" w:hAnsi="Times New Roman" w:cs="Times New Roman"/>
      <w:sz w:val="22"/>
      <w:szCs w:val="22"/>
    </w:rPr>
  </w:style>
  <w:style w:type="character" w:customStyle="1" w:styleId="FontStyle13">
    <w:name w:val="Font Style13"/>
    <w:rPr>
      <w:rFonts w:ascii="Times New Roman" w:hAnsi="Times New Roman" w:cs="Times New Roman"/>
      <w:sz w:val="22"/>
      <w:szCs w:val="22"/>
    </w:rPr>
  </w:style>
  <w:style w:type="character" w:customStyle="1" w:styleId="FontStyle23">
    <w:name w:val="Font Style23"/>
    <w:rPr>
      <w:rFonts w:ascii="Times New Roman" w:hAnsi="Times New Roman" w:cs="Times New Roman"/>
      <w:sz w:val="22"/>
      <w:szCs w:val="22"/>
    </w:rPr>
  </w:style>
  <w:style w:type="character" w:customStyle="1" w:styleId="af">
    <w:name w:val="Текст сноски Знак"/>
    <w:rPr>
      <w:rFonts w:ascii="Times New Roman" w:eastAsia="Times New Roman" w:hAnsi="Times New Roman" w:cs="Times New Roman"/>
      <w:sz w:val="20"/>
      <w:szCs w:val="20"/>
    </w:rPr>
  </w:style>
  <w:style w:type="character" w:customStyle="1" w:styleId="af0">
    <w:name w:val="Схема документа Знак"/>
    <w:rPr>
      <w:rFonts w:ascii="Tahoma" w:eastAsia="Times New Roman" w:hAnsi="Tahoma" w:cs="Tahoma"/>
      <w:sz w:val="20"/>
      <w:szCs w:val="20"/>
      <w:shd w:val="clear" w:color="auto" w:fill="000080"/>
    </w:rPr>
  </w:style>
  <w:style w:type="character" w:customStyle="1" w:styleId="af1">
    <w:name w:val="Прощание Знак"/>
    <w:rPr>
      <w:rFonts w:ascii="Times New Roman" w:eastAsia="Times New Roman" w:hAnsi="Times New Roman" w:cs="Times New Roman"/>
      <w:sz w:val="24"/>
      <w:szCs w:val="24"/>
    </w:rPr>
  </w:style>
  <w:style w:type="character" w:customStyle="1" w:styleId="dfaq1">
    <w:name w:val="dfaq1"/>
    <w:basedOn w:val="22"/>
  </w:style>
  <w:style w:type="character" w:customStyle="1" w:styleId="af2">
    <w:name w:val="Основной текст + Полужирный"/>
    <w:rPr>
      <w:rFonts w:ascii="Times New Roman" w:hAnsi="Times New Roman" w:cs="Times New Roman"/>
      <w:b/>
      <w:bCs/>
      <w:spacing w:val="0"/>
      <w:sz w:val="21"/>
      <w:szCs w:val="21"/>
    </w:rPr>
  </w:style>
  <w:style w:type="character" w:customStyle="1" w:styleId="34">
    <w:name w:val="Основной текст (3)_"/>
    <w:rPr>
      <w:b/>
      <w:bCs/>
      <w:sz w:val="21"/>
      <w:szCs w:val="21"/>
      <w:shd w:val="clear" w:color="auto" w:fill="FFFFFF"/>
    </w:rPr>
  </w:style>
  <w:style w:type="character" w:customStyle="1" w:styleId="52">
    <w:name w:val="Основной текст (5)_"/>
    <w:rPr>
      <w:sz w:val="23"/>
      <w:szCs w:val="23"/>
      <w:shd w:val="clear" w:color="auto" w:fill="FFFFFF"/>
    </w:rPr>
  </w:style>
  <w:style w:type="character" w:customStyle="1" w:styleId="53">
    <w:name w:val="Основной текст (5) + Полужирный"/>
    <w:rPr>
      <w:b/>
      <w:bCs/>
      <w:spacing w:val="0"/>
      <w:sz w:val="23"/>
      <w:szCs w:val="23"/>
      <w:lang w:bidi="ar-SA"/>
    </w:rPr>
  </w:style>
  <w:style w:type="character" w:customStyle="1" w:styleId="35">
    <w:name w:val="Заголовок №3_"/>
    <w:rPr>
      <w:b/>
      <w:bCs/>
      <w:sz w:val="23"/>
      <w:szCs w:val="23"/>
      <w:shd w:val="clear" w:color="auto" w:fill="FFFFFF"/>
    </w:rPr>
  </w:style>
  <w:style w:type="character" w:customStyle="1" w:styleId="54">
    <w:name w:val="Основной текст (5)"/>
    <w:rPr>
      <w:sz w:val="23"/>
      <w:szCs w:val="23"/>
      <w:u w:val="single"/>
      <w:lang w:bidi="ar-SA"/>
    </w:rPr>
  </w:style>
  <w:style w:type="character" w:customStyle="1" w:styleId="39">
    <w:name w:val="Основной текст (3)9"/>
    <w:rPr>
      <w:rFonts w:ascii="Times New Roman" w:hAnsi="Times New Roman" w:cs="Times New Roman"/>
      <w:b w:val="0"/>
      <w:bCs w:val="0"/>
      <w:spacing w:val="0"/>
      <w:sz w:val="21"/>
      <w:szCs w:val="21"/>
      <w:lang w:bidi="ar-SA"/>
    </w:rPr>
  </w:style>
  <w:style w:type="character" w:customStyle="1" w:styleId="61">
    <w:name w:val="Основной текст (6)_"/>
    <w:rPr>
      <w:i/>
      <w:iCs/>
      <w:sz w:val="24"/>
      <w:szCs w:val="24"/>
      <w:shd w:val="clear" w:color="auto" w:fill="FFFFFF"/>
    </w:rPr>
  </w:style>
  <w:style w:type="character" w:customStyle="1" w:styleId="af3">
    <w:name w:val="Основной текст_"/>
    <w:rPr>
      <w:rFonts w:ascii="Arial" w:hAnsi="Arial" w:cs="Arial"/>
      <w:color w:val="000000"/>
      <w:sz w:val="24"/>
      <w:shd w:val="clear" w:color="auto" w:fill="FFFFFF"/>
    </w:rPr>
  </w:style>
  <w:style w:type="character" w:customStyle="1" w:styleId="af4">
    <w:name w:val="Цветовое выделение"/>
    <w:rPr>
      <w:b/>
      <w:bCs/>
      <w:color w:val="000080"/>
      <w:sz w:val="22"/>
      <w:szCs w:val="22"/>
    </w:rPr>
  </w:style>
  <w:style w:type="character" w:customStyle="1" w:styleId="af5">
    <w:name w:val="Символ сноски"/>
    <w:rPr>
      <w:vertAlign w:val="superscript"/>
    </w:rPr>
  </w:style>
  <w:style w:type="character" w:customStyle="1" w:styleId="nobr">
    <w:name w:val="nobr"/>
    <w:basedOn w:val="22"/>
  </w:style>
  <w:style w:type="character" w:customStyle="1" w:styleId="FontStyle30">
    <w:name w:val="Font Style30"/>
    <w:rPr>
      <w:rFonts w:ascii="Times New Roman" w:hAnsi="Times New Roman" w:cs="Times New Roman"/>
      <w:sz w:val="24"/>
      <w:szCs w:val="24"/>
    </w:rPr>
  </w:style>
  <w:style w:type="character" w:customStyle="1" w:styleId="FontStyle24">
    <w:name w:val="Font Style24"/>
    <w:rPr>
      <w:rFonts w:ascii="Times New Roman" w:hAnsi="Times New Roman" w:cs="Times New Roman"/>
      <w:i/>
      <w:iCs/>
      <w:sz w:val="26"/>
      <w:szCs w:val="26"/>
    </w:rPr>
  </w:style>
  <w:style w:type="character" w:customStyle="1" w:styleId="FontStyle52">
    <w:name w:val="Font Style52"/>
    <w:rPr>
      <w:rFonts w:ascii="Times New Roman" w:hAnsi="Times New Roman" w:cs="Times New Roman"/>
      <w:sz w:val="24"/>
      <w:szCs w:val="24"/>
    </w:rPr>
  </w:style>
  <w:style w:type="character" w:customStyle="1" w:styleId="FontStyle63">
    <w:name w:val="Font Style63"/>
    <w:rPr>
      <w:rFonts w:ascii="Times New Roman" w:hAnsi="Times New Roman" w:cs="Times New Roman"/>
      <w:b/>
      <w:bCs/>
      <w:sz w:val="24"/>
      <w:szCs w:val="24"/>
    </w:rPr>
  </w:style>
  <w:style w:type="character" w:customStyle="1" w:styleId="iceouttxt">
    <w:name w:val="iceouttxt"/>
  </w:style>
  <w:style w:type="character" w:customStyle="1" w:styleId="26">
    <w:name w:val="Основной текст (2)_"/>
    <w:rPr>
      <w:b/>
      <w:bCs/>
      <w:shd w:val="clear" w:color="auto" w:fill="FFFFFF"/>
    </w:rPr>
  </w:style>
  <w:style w:type="character" w:customStyle="1" w:styleId="FontStyle374">
    <w:name w:val="Font Style374"/>
    <w:rPr>
      <w:rFonts w:ascii="Arial" w:hAnsi="Arial" w:cs="Arial"/>
      <w:sz w:val="14"/>
      <w:szCs w:val="14"/>
    </w:rPr>
  </w:style>
  <w:style w:type="character" w:styleId="af6">
    <w:name w:val="FollowedHyperlink"/>
    <w:rPr>
      <w:color w:val="800080"/>
      <w:u w:val="single"/>
    </w:rPr>
  </w:style>
  <w:style w:type="character" w:customStyle="1" w:styleId="HTML">
    <w:name w:val="Адрес HTML Знак"/>
    <w:rPr>
      <w:rFonts w:ascii="Times New Roman" w:eastAsia="Times New Roman" w:hAnsi="Times New Roman" w:cs="Times New Roman"/>
      <w:i/>
      <w:iCs/>
      <w:sz w:val="24"/>
      <w:szCs w:val="24"/>
    </w:rPr>
  </w:style>
  <w:style w:type="character" w:customStyle="1" w:styleId="HTML0">
    <w:name w:val="Стандартный HTML Знак"/>
    <w:rPr>
      <w:rFonts w:ascii="Courier New" w:eastAsia="Times New Roman" w:hAnsi="Courier New" w:cs="Times New Roman"/>
      <w:sz w:val="20"/>
      <w:szCs w:val="20"/>
    </w:rPr>
  </w:style>
  <w:style w:type="character" w:customStyle="1" w:styleId="af7">
    <w:name w:val="Текст примечания Знак"/>
    <w:rPr>
      <w:rFonts w:ascii="Times New Roman" w:eastAsia="Times New Roman" w:hAnsi="Times New Roman" w:cs="Times New Roman"/>
      <w:sz w:val="20"/>
      <w:szCs w:val="20"/>
    </w:rPr>
  </w:style>
  <w:style w:type="character" w:customStyle="1" w:styleId="af8">
    <w:name w:val="Подпись Знак"/>
    <w:rPr>
      <w:rFonts w:ascii="Times New Roman" w:eastAsia="Times New Roman" w:hAnsi="Times New Roman" w:cs="Times New Roman"/>
      <w:sz w:val="24"/>
      <w:szCs w:val="24"/>
    </w:rPr>
  </w:style>
  <w:style w:type="character" w:customStyle="1" w:styleId="af9">
    <w:name w:val="Шапка Знак"/>
    <w:rPr>
      <w:rFonts w:ascii="Arial" w:eastAsia="Times New Roman" w:hAnsi="Arial" w:cs="Times New Roman"/>
      <w:sz w:val="24"/>
      <w:szCs w:val="24"/>
      <w:shd w:val="clear" w:color="auto" w:fill="CCCCCC"/>
    </w:rPr>
  </w:style>
  <w:style w:type="character" w:customStyle="1" w:styleId="afa">
    <w:name w:val="Приветствие Знак"/>
    <w:rPr>
      <w:rFonts w:ascii="Times New Roman" w:eastAsia="Times New Roman" w:hAnsi="Times New Roman" w:cs="Times New Roman"/>
      <w:sz w:val="24"/>
      <w:szCs w:val="24"/>
    </w:rPr>
  </w:style>
  <w:style w:type="character" w:customStyle="1" w:styleId="afb">
    <w:name w:val="Дата Знак"/>
    <w:rPr>
      <w:rFonts w:ascii="Times New Roman" w:eastAsia="Times New Roman" w:hAnsi="Times New Roman" w:cs="Times New Roman"/>
      <w:sz w:val="24"/>
      <w:szCs w:val="20"/>
    </w:rPr>
  </w:style>
  <w:style w:type="character" w:customStyle="1" w:styleId="afc">
    <w:name w:val="Красная строка Знак"/>
    <w:rPr>
      <w:rFonts w:ascii="Times New Roman" w:eastAsia="Times New Roman" w:hAnsi="Times New Roman" w:cs="Times New Roman"/>
      <w:color w:val="000000"/>
      <w:sz w:val="24"/>
      <w:szCs w:val="24"/>
    </w:rPr>
  </w:style>
  <w:style w:type="character" w:customStyle="1" w:styleId="27">
    <w:name w:val="Красная строка 2 Знак"/>
    <w:rPr>
      <w:rFonts w:ascii="Times New Roman" w:eastAsia="Times New Roman" w:hAnsi="Times New Roman" w:cs="Times New Roman"/>
      <w:sz w:val="24"/>
      <w:szCs w:val="24"/>
    </w:rPr>
  </w:style>
  <w:style w:type="character" w:customStyle="1" w:styleId="afd">
    <w:name w:val="Заголовок записки Знак"/>
    <w:rPr>
      <w:rFonts w:ascii="Times New Roman" w:eastAsia="Times New Roman" w:hAnsi="Times New Roman" w:cs="Times New Roman"/>
      <w:sz w:val="24"/>
      <w:szCs w:val="24"/>
    </w:rPr>
  </w:style>
  <w:style w:type="character" w:customStyle="1" w:styleId="211">
    <w:name w:val="Основной текст с отступом 2 Знак1"/>
    <w:rPr>
      <w:sz w:val="24"/>
      <w:szCs w:val="24"/>
    </w:rPr>
  </w:style>
  <w:style w:type="character" w:customStyle="1" w:styleId="afe">
    <w:name w:val="Электронная подпись Знак"/>
    <w:rPr>
      <w:rFonts w:ascii="Times New Roman" w:eastAsia="Times New Roman" w:hAnsi="Times New Roman" w:cs="Times New Roman"/>
      <w:sz w:val="24"/>
      <w:szCs w:val="24"/>
    </w:rPr>
  </w:style>
  <w:style w:type="character" w:customStyle="1" w:styleId="aff">
    <w:name w:val="Тема примечания Знак"/>
    <w:rPr>
      <w:rFonts w:ascii="Times New Roman" w:eastAsia="Times New Roman" w:hAnsi="Times New Roman" w:cs="Times New Roman"/>
      <w:b/>
      <w:bCs/>
      <w:sz w:val="20"/>
      <w:szCs w:val="20"/>
      <w:lang w:val="x-none"/>
    </w:rPr>
  </w:style>
  <w:style w:type="character" w:customStyle="1" w:styleId="aff0">
    <w:name w:val="Абзац списка Знак"/>
    <w:rPr>
      <w:rFonts w:ascii="Calibri" w:eastAsia="Times New Roman" w:hAnsi="Calibri" w:cs="Times New Roman"/>
      <w:sz w:val="24"/>
      <w:szCs w:val="24"/>
    </w:rPr>
  </w:style>
  <w:style w:type="character" w:customStyle="1" w:styleId="1CharChar">
    <w:name w:val="ГС_СписНум_1 Char Char"/>
    <w:rPr>
      <w:rFonts w:ascii="Arial" w:eastAsia="Arial" w:hAnsi="Arial" w:cs="Arial"/>
      <w:sz w:val="24"/>
      <w:szCs w:val="24"/>
      <w:lang w:val="ru-RU" w:bidi="ar-SA"/>
    </w:rPr>
  </w:style>
  <w:style w:type="character" w:customStyle="1" w:styleId="Char">
    <w:name w:val="ГС_Текст_основной Char"/>
    <w:rPr>
      <w:rFonts w:ascii="Arial" w:eastAsia="Arial" w:hAnsi="Arial" w:cs="Arial"/>
      <w:sz w:val="24"/>
      <w:szCs w:val="24"/>
      <w:lang w:val="ru-RU" w:bidi="ar-SA"/>
    </w:rPr>
  </w:style>
  <w:style w:type="character" w:customStyle="1" w:styleId="010">
    <w:name w:val="ТЗ0 Марк б/н1 Знак"/>
    <w:rPr>
      <w:rFonts w:ascii="Verdana" w:hAnsi="Verdana" w:cs="Verdana"/>
      <w:w w:val="101"/>
      <w:sz w:val="24"/>
      <w:szCs w:val="24"/>
      <w:lang w:val="x-none"/>
    </w:rPr>
  </w:style>
  <w:style w:type="character" w:customStyle="1" w:styleId="16">
    <w:name w:val="Знак примечания1"/>
    <w:rPr>
      <w:sz w:val="16"/>
      <w:szCs w:val="16"/>
    </w:rPr>
  </w:style>
  <w:style w:type="character" w:styleId="aff1">
    <w:name w:val="Subtle Emphasis"/>
    <w:qFormat/>
    <w:rPr>
      <w:i/>
      <w:iCs/>
      <w:color w:val="808080"/>
    </w:rPr>
  </w:style>
  <w:style w:type="character" w:customStyle="1" w:styleId="310">
    <w:name w:val="Заголовок 3 Знак1"/>
    <w:rPr>
      <w:rFonts w:ascii="Times New Roman" w:eastAsia="Times New Roman" w:hAnsi="Times New Roman" w:cs="Times New Roman"/>
      <w:b/>
      <w:sz w:val="28"/>
      <w:szCs w:val="20"/>
    </w:rPr>
  </w:style>
  <w:style w:type="character" w:customStyle="1" w:styleId="price">
    <w:name w:val="price"/>
  </w:style>
  <w:style w:type="character" w:customStyle="1" w:styleId="311">
    <w:name w:val="Знак Знак31"/>
    <w:rPr>
      <w:rFonts w:ascii="Cambria" w:eastAsia="Times New Roman" w:hAnsi="Cambria" w:cs="Times New Roman" w:hint="default"/>
      <w:b/>
      <w:bCs/>
      <w:color w:val="365F91"/>
      <w:sz w:val="28"/>
      <w:szCs w:val="28"/>
    </w:rPr>
  </w:style>
  <w:style w:type="character" w:customStyle="1" w:styleId="300">
    <w:name w:val="Знак Знак30"/>
    <w:rPr>
      <w:rFonts w:ascii="Cambria" w:eastAsia="Times New Roman" w:hAnsi="Cambria" w:cs="Times New Roman" w:hint="default"/>
      <w:b/>
      <w:bCs/>
      <w:color w:val="4F81BD"/>
      <w:sz w:val="26"/>
      <w:szCs w:val="26"/>
    </w:rPr>
  </w:style>
  <w:style w:type="character" w:customStyle="1" w:styleId="29">
    <w:name w:val="Знак Знак29"/>
    <w:rPr>
      <w:rFonts w:ascii="Arial" w:eastAsia="Times New Roman" w:hAnsi="Arial" w:cs="Arial" w:hint="default"/>
      <w:b/>
      <w:bCs/>
      <w:sz w:val="26"/>
      <w:szCs w:val="26"/>
    </w:rPr>
  </w:style>
  <w:style w:type="character" w:customStyle="1" w:styleId="212">
    <w:name w:val="Знак Знак21"/>
    <w:rPr>
      <w:rFonts w:ascii="Times New Roman" w:eastAsia="Times New Roman" w:hAnsi="Times New Roman" w:cs="Times New Roman" w:hint="default"/>
      <w:sz w:val="24"/>
      <w:szCs w:val="24"/>
    </w:rPr>
  </w:style>
  <w:style w:type="character" w:customStyle="1" w:styleId="200">
    <w:name w:val="Знак Знак20"/>
    <w:rPr>
      <w:rFonts w:ascii="Times New Roman" w:eastAsia="Times New Roman" w:hAnsi="Times New Roman" w:cs="Times New Roman" w:hint="default"/>
      <w:sz w:val="24"/>
      <w:szCs w:val="24"/>
    </w:rPr>
  </w:style>
  <w:style w:type="character" w:customStyle="1" w:styleId="19">
    <w:name w:val="Знак Знак19"/>
    <w:rPr>
      <w:rFonts w:ascii="Times New Roman" w:eastAsia="Times New Roman" w:hAnsi="Times New Roman" w:cs="Times New Roman" w:hint="default"/>
      <w:sz w:val="16"/>
      <w:szCs w:val="16"/>
    </w:rPr>
  </w:style>
  <w:style w:type="character" w:customStyle="1" w:styleId="HTML1">
    <w:name w:val="Стандартный HTML Знак1"/>
    <w:rPr>
      <w:rFonts w:ascii="Consolas" w:hAnsi="Consolas" w:cs="Consolas" w:hint="default"/>
    </w:rPr>
  </w:style>
  <w:style w:type="character" w:customStyle="1" w:styleId="HTML10">
    <w:name w:val="Адрес HTML Знак1"/>
    <w:rPr>
      <w:i/>
      <w:iCs/>
      <w:sz w:val="24"/>
      <w:szCs w:val="24"/>
    </w:rPr>
  </w:style>
  <w:style w:type="character" w:customStyle="1" w:styleId="17">
    <w:name w:val="Верхний колонтитул Знак1"/>
    <w:rPr>
      <w:sz w:val="24"/>
      <w:szCs w:val="24"/>
    </w:rPr>
  </w:style>
  <w:style w:type="character" w:customStyle="1" w:styleId="18">
    <w:name w:val="Прощание Знак1"/>
    <w:rPr>
      <w:sz w:val="24"/>
      <w:szCs w:val="24"/>
    </w:rPr>
  </w:style>
  <w:style w:type="character" w:customStyle="1" w:styleId="1a">
    <w:name w:val="Подпись Знак1"/>
    <w:rPr>
      <w:sz w:val="24"/>
      <w:szCs w:val="24"/>
    </w:rPr>
  </w:style>
  <w:style w:type="character" w:customStyle="1" w:styleId="1b">
    <w:name w:val="Шапка Знак1"/>
    <w:rPr>
      <w:rFonts w:ascii="Cambria" w:eastAsia="Times New Roman" w:hAnsi="Cambria" w:cs="Times New Roman" w:hint="default"/>
      <w:sz w:val="24"/>
      <w:szCs w:val="24"/>
      <w:shd w:val="clear" w:color="auto" w:fill="CCCCCC"/>
    </w:rPr>
  </w:style>
  <w:style w:type="character" w:customStyle="1" w:styleId="1c">
    <w:name w:val="Дата Знак1"/>
    <w:rPr>
      <w:sz w:val="24"/>
      <w:szCs w:val="24"/>
    </w:rPr>
  </w:style>
  <w:style w:type="character" w:customStyle="1" w:styleId="1d">
    <w:name w:val="Красная строка Знак1"/>
    <w:rPr>
      <w:rFonts w:ascii="Arial" w:hAnsi="Arial" w:cs="Arial"/>
      <w:color w:val="000000"/>
      <w:sz w:val="24"/>
      <w:szCs w:val="24"/>
      <w:lang w:val="ru-RU" w:bidi="ar-SA"/>
    </w:rPr>
  </w:style>
  <w:style w:type="character" w:customStyle="1" w:styleId="213">
    <w:name w:val="Красная строка 2 Знак1"/>
    <w:rPr>
      <w:sz w:val="24"/>
      <w:szCs w:val="24"/>
      <w:lang w:val="ru-RU" w:bidi="ar-SA"/>
    </w:rPr>
  </w:style>
  <w:style w:type="character" w:customStyle="1" w:styleId="312">
    <w:name w:val="Основной текст с отступом 3 Знак1"/>
    <w:rPr>
      <w:rFonts w:ascii="Times New Roman" w:eastAsia="Times New Roman" w:hAnsi="Times New Roman" w:cs="Times New Roman" w:hint="default"/>
      <w:sz w:val="16"/>
      <w:szCs w:val="16"/>
    </w:rPr>
  </w:style>
  <w:style w:type="character" w:customStyle="1" w:styleId="1e">
    <w:name w:val="Текст Знак1"/>
    <w:rPr>
      <w:rFonts w:ascii="Consolas" w:hAnsi="Consolas" w:cs="Consolas" w:hint="default"/>
      <w:sz w:val="21"/>
      <w:szCs w:val="21"/>
    </w:rPr>
  </w:style>
  <w:style w:type="character" w:customStyle="1" w:styleId="A90">
    <w:name w:val="A9"/>
    <w:rPr>
      <w:color w:val="000000"/>
      <w:sz w:val="13"/>
      <w:szCs w:val="13"/>
    </w:rPr>
  </w:style>
  <w:style w:type="character" w:customStyle="1" w:styleId="FontStyle14">
    <w:name w:val="Font Style14"/>
    <w:rPr>
      <w:rFonts w:ascii="Times New Roman" w:hAnsi="Times New Roman" w:cs="Times New Roman" w:hint="default"/>
      <w:sz w:val="22"/>
      <w:szCs w:val="22"/>
    </w:rPr>
  </w:style>
  <w:style w:type="character" w:customStyle="1" w:styleId="aff2">
    <w:name w:val="ГС_Текст_цвет"/>
    <w:rPr>
      <w:rFonts w:ascii="Times New Roman" w:hAnsi="Times New Roman" w:cs="Times New Roman" w:hint="default"/>
    </w:rPr>
  </w:style>
  <w:style w:type="character" w:customStyle="1" w:styleId="36">
    <w:name w:val="Текст Знак3"/>
    <w:rPr>
      <w:rFonts w:ascii="Courier New" w:hAnsi="Courier New" w:cs="Courier New"/>
    </w:rPr>
  </w:style>
  <w:style w:type="character" w:customStyle="1" w:styleId="apple-style-span">
    <w:name w:val="apple-style-span"/>
    <w:basedOn w:val="22"/>
  </w:style>
  <w:style w:type="character" w:customStyle="1" w:styleId="Q">
    <w:name w:val="Q"/>
  </w:style>
  <w:style w:type="character" w:customStyle="1" w:styleId="apple-converted-space">
    <w:name w:val="apple-converted-space"/>
  </w:style>
  <w:style w:type="character" w:customStyle="1" w:styleId="37">
    <w:name w:val="Знак Знак3"/>
    <w:rPr>
      <w:b/>
      <w:sz w:val="28"/>
      <w:lang w:val="ru-RU" w:bidi="ar-SA"/>
    </w:rPr>
  </w:style>
  <w:style w:type="character" w:customStyle="1" w:styleId="TitleChar">
    <w:name w:val="Title Char"/>
    <w:rPr>
      <w:b/>
      <w:sz w:val="28"/>
      <w:lang w:val="ru-RU" w:bidi="ar-SA"/>
    </w:rPr>
  </w:style>
  <w:style w:type="character" w:styleId="aff3">
    <w:name w:val="Emphasis"/>
    <w:qFormat/>
    <w:rPr>
      <w:i/>
      <w:iCs/>
    </w:rPr>
  </w:style>
  <w:style w:type="character" w:customStyle="1" w:styleId="highlighthighlightactive">
    <w:name w:val="highlight highlight_active"/>
    <w:basedOn w:val="22"/>
  </w:style>
  <w:style w:type="character" w:customStyle="1" w:styleId="productcardtext">
    <w:name w:val="productcardtext"/>
    <w:basedOn w:val="22"/>
  </w:style>
  <w:style w:type="character" w:customStyle="1" w:styleId="BodyTextIndentChar">
    <w:name w:val="Body Text Indent Char"/>
    <w:rPr>
      <w:sz w:val="28"/>
      <w:szCs w:val="24"/>
      <w:lang w:val="ru-RU" w:bidi="ar-SA"/>
    </w:rPr>
  </w:style>
  <w:style w:type="character" w:customStyle="1" w:styleId="1f">
    <w:name w:val="Знак Знак Знак Знак Знак Знак Знак Знак Знак Знак1"/>
    <w:rPr>
      <w:b/>
      <w:sz w:val="28"/>
      <w:lang w:val="ru-RU" w:bidi="ar-SA"/>
    </w:rPr>
  </w:style>
  <w:style w:type="character" w:customStyle="1" w:styleId="FontStyle29">
    <w:name w:val="Font Style29"/>
    <w:rPr>
      <w:rFonts w:ascii="Constantia" w:hAnsi="Constantia" w:cs="Constantia"/>
      <w:i/>
      <w:iCs/>
      <w:sz w:val="26"/>
      <w:szCs w:val="26"/>
    </w:rPr>
  </w:style>
  <w:style w:type="character" w:customStyle="1" w:styleId="iceouttxt1">
    <w:name w:val="iceouttxt1"/>
    <w:rPr>
      <w:rFonts w:ascii="Arial" w:hAnsi="Arial" w:cs="Arial" w:hint="default"/>
      <w:color w:val="666666"/>
      <w:sz w:val="17"/>
      <w:szCs w:val="17"/>
    </w:rPr>
  </w:style>
  <w:style w:type="character" w:customStyle="1" w:styleId="highlight">
    <w:name w:val="highlight"/>
    <w:basedOn w:val="22"/>
  </w:style>
  <w:style w:type="character" w:customStyle="1" w:styleId="Anrede1IhrZeichen">
    <w:name w:val="Anrede1IhrZeichen"/>
    <w:rPr>
      <w:rFonts w:ascii="Arial" w:hAnsi="Arial" w:cs="Arial"/>
      <w:sz w:val="22"/>
    </w:rPr>
  </w:style>
  <w:style w:type="character" w:customStyle="1" w:styleId="aff4">
    <w:name w:val="Знак Знак Знак Знак Знак Знак Знак Знак Знак"/>
    <w:rPr>
      <w:rFonts w:ascii="Times New Roman" w:hAnsi="Times New Roman" w:cs="Times New Roman"/>
      <w:sz w:val="32"/>
      <w:szCs w:val="24"/>
    </w:rPr>
  </w:style>
  <w:style w:type="character" w:customStyle="1" w:styleId="NormalWebChar">
    <w:name w:val="Normal (Web) Char"/>
    <w:rPr>
      <w:sz w:val="24"/>
      <w:szCs w:val="24"/>
      <w:lang w:val="ru-RU" w:bidi="ar-SA"/>
    </w:rPr>
  </w:style>
  <w:style w:type="character" w:customStyle="1" w:styleId="FontStyle36">
    <w:name w:val="Font Style36"/>
    <w:rPr>
      <w:rFonts w:ascii="Cambria" w:hAnsi="Cambria" w:cs="Cambria"/>
      <w:b/>
      <w:bCs/>
      <w:sz w:val="20"/>
      <w:szCs w:val="20"/>
    </w:rPr>
  </w:style>
  <w:style w:type="character" w:customStyle="1" w:styleId="FontStyle43">
    <w:name w:val="Font Style43"/>
    <w:rPr>
      <w:rFonts w:ascii="Cambria" w:hAnsi="Cambria" w:cs="Cambria"/>
      <w:sz w:val="20"/>
      <w:szCs w:val="20"/>
    </w:rPr>
  </w:style>
  <w:style w:type="character" w:customStyle="1" w:styleId="maintext1">
    <w:name w:val="maintext1"/>
  </w:style>
  <w:style w:type="character" w:customStyle="1" w:styleId="PlainTextChar">
    <w:name w:val="Plain Text Char"/>
    <w:rPr>
      <w:rFonts w:ascii="Courier New" w:hAnsi="Courier New" w:cs="Times New Roman"/>
      <w:sz w:val="20"/>
      <w:szCs w:val="20"/>
    </w:rPr>
  </w:style>
  <w:style w:type="character" w:customStyle="1" w:styleId="Heading1Char">
    <w:name w:val="Heading 1 Char"/>
    <w:rPr>
      <w:rFonts w:ascii="Arial" w:hAnsi="Arial" w:cs="Arial"/>
      <w:b/>
      <w:color w:val="000000"/>
      <w:sz w:val="24"/>
      <w:u w:val="single"/>
      <w:lang w:val="ru-RU" w:bidi="ar-SA"/>
    </w:rPr>
  </w:style>
  <w:style w:type="character" w:customStyle="1" w:styleId="Heading3Char">
    <w:name w:val="Heading 3 Char"/>
    <w:rPr>
      <w:b/>
      <w:sz w:val="28"/>
      <w:lang w:val="ru-RU" w:bidi="ar-SA"/>
    </w:rPr>
  </w:style>
  <w:style w:type="character" w:customStyle="1" w:styleId="exhibitiontitle">
    <w:name w:val="exhibitiontitle"/>
  </w:style>
  <w:style w:type="character" w:customStyle="1" w:styleId="Heading2Char">
    <w:name w:val="Heading 2 Char"/>
    <w:rPr>
      <w:rFonts w:ascii="Arial" w:hAnsi="Arial" w:cs="Arial"/>
      <w:b/>
      <w:bCs/>
      <w:i/>
      <w:iCs/>
      <w:sz w:val="28"/>
      <w:szCs w:val="28"/>
      <w:lang w:val="x-none"/>
    </w:rPr>
  </w:style>
  <w:style w:type="character" w:customStyle="1" w:styleId="Heading4Char">
    <w:name w:val="Heading 4 Char"/>
    <w:rPr>
      <w:rFonts w:ascii="Times New Roman" w:hAnsi="Times New Roman" w:cs="Times New Roman"/>
      <w:b/>
      <w:bCs/>
      <w:sz w:val="24"/>
      <w:szCs w:val="24"/>
    </w:rPr>
  </w:style>
  <w:style w:type="character" w:customStyle="1" w:styleId="HeaderChar">
    <w:name w:val="Header Char"/>
    <w:rPr>
      <w:rFonts w:ascii="Times New Roman" w:hAnsi="Times New Roman" w:cs="Times New Roman"/>
      <w:sz w:val="24"/>
      <w:szCs w:val="24"/>
    </w:rPr>
  </w:style>
  <w:style w:type="character" w:customStyle="1" w:styleId="FooterChar">
    <w:name w:val="Footer Char"/>
    <w:rPr>
      <w:rFonts w:ascii="Times New Roman" w:hAnsi="Times New Roman" w:cs="Times New Roman"/>
      <w:sz w:val="24"/>
      <w:szCs w:val="24"/>
    </w:rPr>
  </w:style>
  <w:style w:type="character" w:customStyle="1" w:styleId="BodyTextIndent2Char">
    <w:name w:val="Body Text Indent 2 Char"/>
    <w:rPr>
      <w:rFonts w:ascii="Times New Roman" w:hAnsi="Times New Roman" w:cs="Times New Roman"/>
      <w:color w:val="000000"/>
      <w:spacing w:val="-8"/>
      <w:sz w:val="20"/>
      <w:szCs w:val="20"/>
      <w:shd w:val="clear" w:color="auto" w:fill="FFFFFF"/>
    </w:rPr>
  </w:style>
  <w:style w:type="character" w:customStyle="1" w:styleId="wmi-callto">
    <w:name w:val="wmi-callto"/>
  </w:style>
  <w:style w:type="character" w:customStyle="1" w:styleId="1f0">
    <w:name w:val="Заголовок №1_"/>
    <w:rPr>
      <w:sz w:val="27"/>
      <w:shd w:val="clear" w:color="auto" w:fill="FFFFFF"/>
    </w:rPr>
  </w:style>
  <w:style w:type="character" w:customStyle="1" w:styleId="blue">
    <w:name w:val="blue"/>
  </w:style>
  <w:style w:type="character" w:customStyle="1" w:styleId="underlined">
    <w:name w:val="underlined"/>
  </w:style>
  <w:style w:type="character" w:customStyle="1" w:styleId="iceouttxt4">
    <w:name w:val="iceouttxt4"/>
    <w:basedOn w:val="22"/>
  </w:style>
  <w:style w:type="character" w:customStyle="1" w:styleId="1f1">
    <w:name w:val="Çàã1 Знак"/>
    <w:rPr>
      <w:sz w:val="24"/>
      <w:szCs w:val="24"/>
      <w:lang w:val="ru-RU" w:bidi="ar-SA"/>
    </w:rPr>
  </w:style>
  <w:style w:type="character" w:customStyle="1" w:styleId="dfaq">
    <w:name w:val="dfaq"/>
  </w:style>
  <w:style w:type="character" w:customStyle="1" w:styleId="ConsNormal0">
    <w:name w:val="ConsNormal Знак Знак"/>
    <w:rPr>
      <w:rFonts w:ascii="Arial" w:hAnsi="Arial" w:cs="Arial"/>
      <w:lang w:val="ru-RU" w:bidi="ar-SA"/>
    </w:rPr>
  </w:style>
  <w:style w:type="character" w:customStyle="1" w:styleId="postbody">
    <w:name w:val="postbody"/>
  </w:style>
  <w:style w:type="character" w:customStyle="1" w:styleId="fn">
    <w:name w:val="fn"/>
  </w:style>
  <w:style w:type="character" w:customStyle="1" w:styleId="BodyTextChar">
    <w:name w:val="Body Text Char"/>
    <w:rPr>
      <w:sz w:val="24"/>
      <w:szCs w:val="24"/>
      <w:lang w:val="ru-RU" w:bidi="ar-SA"/>
    </w:rPr>
  </w:style>
  <w:style w:type="character" w:customStyle="1" w:styleId="1f2">
    <w:name w:val="Текст выноски Знак1"/>
    <w:rPr>
      <w:rFonts w:ascii="Tahoma" w:hAnsi="Tahoma" w:cs="Tahoma"/>
      <w:sz w:val="16"/>
      <w:szCs w:val="16"/>
      <w:lang w:val="ru-RU" w:bidi="ar-SA"/>
    </w:rPr>
  </w:style>
  <w:style w:type="character" w:customStyle="1" w:styleId="320">
    <w:name w:val="Знак Знак32"/>
    <w:rPr>
      <w:sz w:val="24"/>
      <w:szCs w:val="24"/>
      <w:lang w:val="ru-RU" w:bidi="ar-SA"/>
    </w:rPr>
  </w:style>
  <w:style w:type="character" w:customStyle="1" w:styleId="ConsNonformat0">
    <w:name w:val="ConsNonformat Знак Знак"/>
    <w:rPr>
      <w:rFonts w:ascii="Courier New" w:hAnsi="Courier New" w:cs="Courier New" w:hint="default"/>
      <w:lang w:val="ru-RU"/>
    </w:rPr>
  </w:style>
  <w:style w:type="character" w:customStyle="1" w:styleId="1f3">
    <w:name w:val="Основной шрифт абзаца1"/>
    <w:rPr>
      <w:sz w:val="24"/>
    </w:rPr>
  </w:style>
  <w:style w:type="character" w:customStyle="1" w:styleId="aff5">
    <w:name w:val="Без интервала Знак"/>
    <w:rPr>
      <w:rFonts w:ascii="Times New Roman" w:eastAsia="Times New Roman" w:hAnsi="Times New Roman" w:cs="Times New Roman"/>
      <w:sz w:val="24"/>
      <w:szCs w:val="24"/>
      <w:lang w:val="ru-RU" w:bidi="ar-SA"/>
    </w:rPr>
  </w:style>
  <w:style w:type="paragraph" w:styleId="aff6">
    <w:name w:val="Title"/>
    <w:basedOn w:val="a0"/>
    <w:next w:val="aff7"/>
    <w:pPr>
      <w:keepNext/>
      <w:widowControl w:val="0"/>
      <w:spacing w:before="240" w:after="120"/>
    </w:pPr>
    <w:rPr>
      <w:rFonts w:ascii="Arial" w:eastAsia="MS Mincho" w:hAnsi="Arial" w:cs="Tahoma"/>
      <w:kern w:val="2"/>
      <w:sz w:val="28"/>
      <w:szCs w:val="28"/>
    </w:rPr>
  </w:style>
  <w:style w:type="paragraph" w:styleId="aff7">
    <w:name w:val="Body Text"/>
    <w:basedOn w:val="a0"/>
    <w:pPr>
      <w:jc w:val="both"/>
    </w:pPr>
    <w:rPr>
      <w:rFonts w:ascii="Arial" w:hAnsi="Arial" w:cs="Arial"/>
      <w:color w:val="000000"/>
      <w:sz w:val="24"/>
      <w:lang w:val="x-none"/>
    </w:rPr>
  </w:style>
  <w:style w:type="paragraph" w:styleId="aff8">
    <w:name w:val="List"/>
    <w:basedOn w:val="aff7"/>
  </w:style>
  <w:style w:type="paragraph" w:styleId="aff9">
    <w:name w:val="caption"/>
    <w:basedOn w:val="a0"/>
    <w:qFormat/>
    <w:pPr>
      <w:suppressLineNumbers/>
      <w:spacing w:before="120" w:after="120"/>
    </w:pPr>
    <w:rPr>
      <w:rFonts w:cs="Arial"/>
      <w:i/>
      <w:iCs/>
      <w:sz w:val="24"/>
      <w:szCs w:val="24"/>
    </w:rPr>
  </w:style>
  <w:style w:type="paragraph" w:customStyle="1" w:styleId="1f4">
    <w:name w:val="Указатель1"/>
    <w:basedOn w:val="a0"/>
    <w:pPr>
      <w:suppressLineNumbers/>
    </w:pPr>
    <w:rPr>
      <w:rFonts w:cs="Arial"/>
    </w:rPr>
  </w:style>
  <w:style w:type="paragraph" w:customStyle="1" w:styleId="120">
    <w:name w:val="Знак Знак1 Знак Знак Знак Знак2 Знак Знак"/>
    <w:basedOn w:val="a0"/>
    <w:pPr>
      <w:spacing w:after="160" w:line="240" w:lineRule="exact"/>
    </w:pPr>
    <w:rPr>
      <w:rFonts w:ascii="Verdana" w:hAnsi="Verdana" w:cs="Verdana"/>
      <w:sz w:val="24"/>
      <w:szCs w:val="24"/>
      <w:lang w:val="en-US"/>
    </w:rPr>
  </w:style>
  <w:style w:type="paragraph" w:customStyle="1" w:styleId="28">
    <w:name w:val="2"/>
    <w:basedOn w:val="a0"/>
    <w:pPr>
      <w:spacing w:after="160" w:line="240" w:lineRule="exact"/>
      <w:jc w:val="both"/>
    </w:pPr>
    <w:rPr>
      <w:sz w:val="24"/>
      <w:lang w:val="en-US"/>
    </w:rPr>
  </w:style>
  <w:style w:type="paragraph" w:customStyle="1" w:styleId="240">
    <w:name w:val="Основной текст 24"/>
    <w:basedOn w:val="a0"/>
    <w:pPr>
      <w:spacing w:line="360" w:lineRule="auto"/>
      <w:jc w:val="both"/>
    </w:pPr>
    <w:rPr>
      <w:rFonts w:ascii="Arial" w:hAnsi="Arial" w:cs="Arial"/>
      <w:sz w:val="24"/>
      <w:lang w:val="x-none"/>
    </w:rPr>
  </w:style>
  <w:style w:type="paragraph" w:customStyle="1" w:styleId="affa">
    <w:name w:val="Подпись письма"/>
    <w:basedOn w:val="a0"/>
    <w:pPr>
      <w:overflowPunct w:val="0"/>
      <w:autoSpaceDE w:val="0"/>
      <w:textAlignment w:val="baseline"/>
    </w:pPr>
    <w:rPr>
      <w:rFonts w:ascii="Times New Roman CYR" w:hAnsi="Times New Roman CYR" w:cs="Times New Roman CYR"/>
      <w:sz w:val="24"/>
    </w:rPr>
  </w:style>
  <w:style w:type="paragraph" w:styleId="affb">
    <w:name w:val="Body Text Indent"/>
    <w:basedOn w:val="a0"/>
    <w:pPr>
      <w:ind w:firstLine="567"/>
    </w:pPr>
    <w:rPr>
      <w:sz w:val="28"/>
      <w:szCs w:val="24"/>
      <w:lang w:val="x-none"/>
    </w:rPr>
  </w:style>
  <w:style w:type="paragraph" w:customStyle="1" w:styleId="313">
    <w:name w:val="Основной текст с отступом 31"/>
    <w:basedOn w:val="a0"/>
    <w:pPr>
      <w:ind w:firstLine="709"/>
      <w:jc w:val="both"/>
    </w:pPr>
    <w:rPr>
      <w:lang w:val="x-none"/>
    </w:rPr>
  </w:style>
  <w:style w:type="paragraph" w:customStyle="1" w:styleId="321">
    <w:name w:val="Основной текст 32"/>
    <w:basedOn w:val="a0"/>
    <w:pPr>
      <w:spacing w:line="360" w:lineRule="auto"/>
    </w:pPr>
    <w:rPr>
      <w:rFonts w:ascii="Arial" w:hAnsi="Arial" w:cs="Arial"/>
      <w:lang w:val="x-none"/>
    </w:rPr>
  </w:style>
  <w:style w:type="paragraph" w:customStyle="1" w:styleId="FR2">
    <w:name w:val="FR2"/>
    <w:pPr>
      <w:widowControl w:val="0"/>
      <w:suppressAutoHyphens/>
      <w:autoSpaceDE w:val="0"/>
      <w:jc w:val="both"/>
    </w:pPr>
    <w:rPr>
      <w:rFonts w:ascii="Arial" w:hAnsi="Arial" w:cs="Arial"/>
      <w:sz w:val="28"/>
      <w:szCs w:val="28"/>
      <w:lang w:val="en-US"/>
    </w:rPr>
  </w:style>
  <w:style w:type="paragraph" w:customStyle="1" w:styleId="220">
    <w:name w:val="Основной текст с отступом 22"/>
    <w:basedOn w:val="a0"/>
    <w:pPr>
      <w:shd w:val="clear" w:color="auto" w:fill="FFFFFF"/>
      <w:spacing w:line="322" w:lineRule="exact"/>
      <w:ind w:left="725"/>
    </w:pPr>
    <w:rPr>
      <w:color w:val="000000"/>
      <w:spacing w:val="-8"/>
      <w:lang w:val="x-none"/>
    </w:rPr>
  </w:style>
  <w:style w:type="paragraph" w:customStyle="1" w:styleId="1f5">
    <w:name w:val="Название1"/>
    <w:basedOn w:val="a0"/>
    <w:pPr>
      <w:ind w:firstLine="720"/>
      <w:jc w:val="center"/>
    </w:pPr>
    <w:rPr>
      <w:b/>
      <w:sz w:val="28"/>
      <w:lang w:val="x-none"/>
    </w:rPr>
  </w:style>
  <w:style w:type="paragraph" w:styleId="affc">
    <w:name w:val="header"/>
    <w:basedOn w:val="a0"/>
    <w:rPr>
      <w:lang w:val="x-none"/>
    </w:rPr>
  </w:style>
  <w:style w:type="paragraph" w:styleId="affd">
    <w:name w:val="footer"/>
    <w:basedOn w:val="a0"/>
    <w:rPr>
      <w:lang w:val="x-none"/>
    </w:rPr>
  </w:style>
  <w:style w:type="paragraph" w:styleId="affe">
    <w:name w:val="Subtitle"/>
    <w:basedOn w:val="a0"/>
    <w:next w:val="aff7"/>
    <w:qFormat/>
    <w:pPr>
      <w:ind w:firstLine="900"/>
      <w:jc w:val="center"/>
    </w:pPr>
    <w:rPr>
      <w:b/>
      <w:sz w:val="24"/>
      <w:lang w:val="x-none"/>
    </w:rPr>
  </w:style>
  <w:style w:type="paragraph" w:customStyle="1" w:styleId="ConsNormal1">
    <w:name w:val="ConsNormal"/>
    <w:pPr>
      <w:suppressAutoHyphens/>
      <w:autoSpaceDE w:val="0"/>
      <w:ind w:firstLine="720"/>
    </w:pPr>
    <w:rPr>
      <w:rFonts w:ascii="Arial" w:hAnsi="Arial" w:cs="Arial"/>
      <w:lang w:eastAsia="zh-CN"/>
    </w:rPr>
  </w:style>
  <w:style w:type="paragraph" w:customStyle="1" w:styleId="214">
    <w:name w:val="Основной текст 21"/>
    <w:basedOn w:val="a0"/>
    <w:pPr>
      <w:jc w:val="both"/>
    </w:pPr>
    <w:rPr>
      <w:b/>
      <w:i/>
      <w:sz w:val="26"/>
    </w:rPr>
  </w:style>
  <w:style w:type="paragraph" w:customStyle="1" w:styleId="111">
    <w:name w:val="заголовок 11"/>
    <w:basedOn w:val="a0"/>
    <w:next w:val="a0"/>
    <w:pPr>
      <w:keepNext/>
      <w:jc w:val="center"/>
    </w:pPr>
    <w:rPr>
      <w:sz w:val="24"/>
    </w:rPr>
  </w:style>
  <w:style w:type="paragraph" w:customStyle="1" w:styleId="1f6">
    <w:name w:val="Цитата1"/>
    <w:basedOn w:val="a0"/>
    <w:pPr>
      <w:shd w:val="clear" w:color="auto" w:fill="FFFFFF"/>
      <w:spacing w:line="288" w:lineRule="exact"/>
      <w:ind w:left="1560" w:right="19" w:hanging="993"/>
      <w:jc w:val="both"/>
    </w:pPr>
    <w:rPr>
      <w:sz w:val="24"/>
    </w:rPr>
  </w:style>
  <w:style w:type="paragraph" w:customStyle="1" w:styleId="afff">
    <w:name w:val="Обычный (веб)"/>
    <w:basedOn w:val="a0"/>
    <w:pPr>
      <w:spacing w:before="280" w:after="280"/>
    </w:pPr>
    <w:rPr>
      <w:sz w:val="24"/>
      <w:szCs w:val="24"/>
      <w:lang w:val="x-none"/>
    </w:rPr>
  </w:style>
  <w:style w:type="paragraph" w:customStyle="1" w:styleId="ConsNonformat1">
    <w:name w:val="ConsNonformat"/>
    <w:pPr>
      <w:widowControl w:val="0"/>
      <w:suppressAutoHyphens/>
      <w:autoSpaceDE w:val="0"/>
      <w:ind w:right="19772"/>
    </w:pPr>
    <w:rPr>
      <w:rFonts w:ascii="Courier New" w:hAnsi="Courier New" w:cs="Courier New"/>
      <w:lang w:eastAsia="zh-CN"/>
    </w:rPr>
  </w:style>
  <w:style w:type="paragraph" w:customStyle="1" w:styleId="ConsTitle">
    <w:name w:val="ConsTitle"/>
    <w:pPr>
      <w:widowControl w:val="0"/>
      <w:suppressAutoHyphens/>
      <w:autoSpaceDE w:val="0"/>
      <w:ind w:right="19772"/>
    </w:pPr>
    <w:rPr>
      <w:rFonts w:ascii="Arial" w:hAnsi="Arial" w:cs="Arial"/>
      <w:b/>
      <w:bCs/>
      <w:lang w:eastAsia="zh-CN"/>
    </w:rPr>
  </w:style>
  <w:style w:type="paragraph" w:customStyle="1" w:styleId="1f7">
    <w:name w:val="Обычный1"/>
    <w:pPr>
      <w:widowControl w:val="0"/>
      <w:suppressAutoHyphens/>
      <w:ind w:firstLine="720"/>
    </w:pPr>
    <w:rPr>
      <w:lang w:eastAsia="zh-CN"/>
    </w:rPr>
  </w:style>
  <w:style w:type="paragraph" w:customStyle="1" w:styleId="afff0">
    <w:name w:val="Основной текст с отступом.Основной текст без отступа"/>
    <w:basedOn w:val="a0"/>
    <w:pPr>
      <w:spacing w:line="360" w:lineRule="auto"/>
      <w:ind w:firstLine="284"/>
      <w:jc w:val="both"/>
    </w:pPr>
    <w:rPr>
      <w:sz w:val="24"/>
    </w:rPr>
  </w:style>
  <w:style w:type="paragraph" w:customStyle="1" w:styleId="Nonformat">
    <w:name w:val="Nonformat"/>
    <w:basedOn w:val="a0"/>
    <w:pPr>
      <w:autoSpaceDE w:val="0"/>
    </w:pPr>
    <w:rPr>
      <w:rFonts w:ascii="Consultant" w:hAnsi="Consultant" w:cs="Consultant"/>
    </w:rPr>
  </w:style>
  <w:style w:type="paragraph" w:customStyle="1" w:styleId="1f8">
    <w:name w:val="Текст1"/>
    <w:basedOn w:val="aff9"/>
  </w:style>
  <w:style w:type="paragraph" w:customStyle="1" w:styleId="WW-">
    <w:name w:val="WW-Текст"/>
    <w:basedOn w:val="a0"/>
    <w:pPr>
      <w:numPr>
        <w:numId w:val="5"/>
      </w:numPr>
      <w:ind w:left="0" w:firstLine="0"/>
    </w:pPr>
    <w:rPr>
      <w:rFonts w:ascii="Courier New" w:hAnsi="Courier New" w:cs="Courier New"/>
      <w:lang w:val="x-none"/>
    </w:rPr>
  </w:style>
  <w:style w:type="paragraph" w:customStyle="1" w:styleId="1f9">
    <w:name w:val="Маркированный список1"/>
    <w:basedOn w:val="a0"/>
    <w:pPr>
      <w:ind w:left="360" w:hanging="360"/>
    </w:pPr>
    <w:rPr>
      <w:sz w:val="24"/>
      <w:szCs w:val="24"/>
      <w:lang w:val="en-US"/>
    </w:rPr>
  </w:style>
  <w:style w:type="paragraph" w:customStyle="1" w:styleId="a">
    <w:name w:val="Часть"/>
    <w:basedOn w:val="a0"/>
    <w:pPr>
      <w:numPr>
        <w:numId w:val="8"/>
      </w:numPr>
      <w:spacing w:after="60"/>
      <w:ind w:left="0" w:firstLine="0"/>
      <w:jc w:val="center"/>
    </w:pPr>
    <w:rPr>
      <w:rFonts w:ascii="Arial" w:hAnsi="Arial" w:cs="Arial"/>
      <w:b/>
      <w:caps/>
      <w:sz w:val="32"/>
    </w:rPr>
  </w:style>
  <w:style w:type="paragraph" w:customStyle="1" w:styleId="1fa">
    <w:name w:val="Стиль1"/>
    <w:basedOn w:val="a0"/>
    <w:pPr>
      <w:keepNext/>
      <w:keepLines/>
      <w:widowControl w:val="0"/>
      <w:suppressLineNumbers/>
      <w:tabs>
        <w:tab w:val="left" w:pos="432"/>
      </w:tabs>
      <w:spacing w:after="60"/>
      <w:ind w:left="432" w:hanging="432"/>
    </w:pPr>
    <w:rPr>
      <w:b/>
      <w:sz w:val="28"/>
      <w:szCs w:val="24"/>
    </w:rPr>
  </w:style>
  <w:style w:type="paragraph" w:styleId="2a">
    <w:name w:val="List Number 2"/>
    <w:basedOn w:val="a0"/>
    <w:pPr>
      <w:ind w:left="432" w:hanging="432"/>
    </w:pPr>
  </w:style>
  <w:style w:type="paragraph" w:customStyle="1" w:styleId="2b">
    <w:name w:val="Стиль2"/>
    <w:basedOn w:val="2a"/>
    <w:pPr>
      <w:keepNext/>
      <w:keepLines/>
      <w:widowControl w:val="0"/>
      <w:suppressLineNumbers/>
      <w:tabs>
        <w:tab w:val="num" w:pos="432"/>
        <w:tab w:val="left" w:pos="1836"/>
      </w:tabs>
      <w:spacing w:after="60"/>
      <w:ind w:left="1836" w:hanging="576"/>
      <w:jc w:val="both"/>
    </w:pPr>
    <w:rPr>
      <w:b/>
      <w:sz w:val="24"/>
    </w:rPr>
  </w:style>
  <w:style w:type="paragraph" w:customStyle="1" w:styleId="38">
    <w:name w:val="Стиль3"/>
    <w:basedOn w:val="220"/>
    <w:pPr>
      <w:widowControl w:val="0"/>
      <w:shd w:val="clear" w:color="auto" w:fill="auto"/>
      <w:spacing w:line="240" w:lineRule="auto"/>
      <w:ind w:left="360"/>
      <w:jc w:val="both"/>
      <w:textAlignment w:val="baseline"/>
    </w:pPr>
    <w:rPr>
      <w:color w:val="auto"/>
      <w:spacing w:val="0"/>
      <w:sz w:val="24"/>
    </w:rPr>
  </w:style>
  <w:style w:type="paragraph" w:customStyle="1" w:styleId="2-11">
    <w:name w:val="содержание2-11"/>
    <w:basedOn w:val="a0"/>
    <w:pPr>
      <w:spacing w:after="60"/>
      <w:jc w:val="both"/>
    </w:pPr>
    <w:rPr>
      <w:sz w:val="24"/>
      <w:szCs w:val="24"/>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1fb">
    <w:name w:val="Продолжение списка1"/>
    <w:basedOn w:val="a0"/>
    <w:pPr>
      <w:spacing w:after="120"/>
      <w:ind w:left="283"/>
    </w:pPr>
  </w:style>
  <w:style w:type="paragraph" w:customStyle="1" w:styleId="11pt">
    <w:name w:val="Обычный + 11 pt"/>
    <w:basedOn w:val="a0"/>
    <w:pPr>
      <w:shd w:val="clear" w:color="auto" w:fill="FFFFFF"/>
      <w:jc w:val="both"/>
    </w:pPr>
    <w:rPr>
      <w:color w:val="000000"/>
      <w:sz w:val="22"/>
      <w:szCs w:val="22"/>
    </w:rPr>
  </w:style>
  <w:style w:type="paragraph" w:customStyle="1" w:styleId="TimesNewRoman">
    <w:name w:val="Обычный + Times New Roman"/>
    <w:basedOn w:val="a0"/>
    <w:pPr>
      <w:widowControl w:val="0"/>
      <w:autoSpaceDE w:val="0"/>
      <w:jc w:val="center"/>
    </w:pPr>
    <w:rPr>
      <w:sz w:val="24"/>
    </w:rPr>
  </w:style>
  <w:style w:type="paragraph" w:customStyle="1" w:styleId="afff1">
    <w:name w:val="Îñíîâí"/>
    <w:basedOn w:val="a0"/>
    <w:pPr>
      <w:widowControl w:val="0"/>
      <w:jc w:val="both"/>
    </w:pPr>
    <w:rPr>
      <w:rFonts w:ascii="Arial" w:hAnsi="Arial" w:cs="Arial"/>
      <w:sz w:val="22"/>
      <w:szCs w:val="22"/>
    </w:rPr>
  </w:style>
  <w:style w:type="paragraph" w:customStyle="1" w:styleId="FR1">
    <w:name w:val="FR1"/>
    <w:pPr>
      <w:widowControl w:val="0"/>
      <w:suppressAutoHyphens/>
      <w:spacing w:before="160" w:line="300" w:lineRule="auto"/>
      <w:jc w:val="center"/>
    </w:pPr>
    <w:rPr>
      <w:rFonts w:ascii="Arial" w:hAnsi="Arial" w:cs="Arial"/>
      <w:sz w:val="16"/>
      <w:lang w:eastAsia="zh-CN"/>
    </w:rPr>
  </w:style>
  <w:style w:type="paragraph" w:customStyle="1" w:styleId="3---">
    <w:name w:val="3---"/>
    <w:basedOn w:val="a0"/>
    <w:pPr>
      <w:spacing w:before="120" w:after="120"/>
      <w:jc w:val="both"/>
    </w:pPr>
    <w:rPr>
      <w:sz w:val="24"/>
    </w:rPr>
  </w:style>
  <w:style w:type="paragraph" w:customStyle="1" w:styleId="1fc">
    <w:name w:val="Знак Знак1 Знак"/>
    <w:basedOn w:val="a0"/>
    <w:pPr>
      <w:spacing w:after="160" w:line="240" w:lineRule="exact"/>
      <w:jc w:val="both"/>
    </w:pPr>
    <w:rPr>
      <w:sz w:val="24"/>
      <w:lang w:val="en-US"/>
    </w:rPr>
  </w:style>
  <w:style w:type="paragraph" w:customStyle="1" w:styleId="112">
    <w:name w:val="Знак1 Знак Знак Знак Знак Знак1"/>
    <w:basedOn w:val="a0"/>
    <w:pPr>
      <w:spacing w:after="160" w:line="240" w:lineRule="exact"/>
      <w:jc w:val="both"/>
    </w:pPr>
    <w:rPr>
      <w:sz w:val="24"/>
      <w:lang w:val="en-US"/>
    </w:rPr>
  </w:style>
  <w:style w:type="paragraph" w:customStyle="1" w:styleId="1fd">
    <w:name w:val="Знак1 Знак Знак Знак Знак Знак Знак Знак Знак"/>
    <w:basedOn w:val="a0"/>
    <w:pPr>
      <w:spacing w:after="160" w:line="240" w:lineRule="exact"/>
      <w:jc w:val="both"/>
    </w:pPr>
    <w:rPr>
      <w:sz w:val="24"/>
      <w:lang w:val="en-US"/>
    </w:rPr>
  </w:style>
  <w:style w:type="paragraph" w:customStyle="1" w:styleId="afff2">
    <w:name w:val="Знак Знак Знак Знак Знак Знак Знак Знак Знак Знак Знак"/>
    <w:basedOn w:val="a0"/>
    <w:pPr>
      <w:spacing w:after="160" w:line="240" w:lineRule="exact"/>
      <w:jc w:val="both"/>
    </w:pPr>
    <w:rPr>
      <w:sz w:val="24"/>
      <w:lang w:val="en-US"/>
    </w:rPr>
  </w:style>
  <w:style w:type="paragraph" w:customStyle="1" w:styleId="2c">
    <w:name w:val="Знак2 Знак Знак Знак Знак Знак Знак"/>
    <w:basedOn w:val="a0"/>
    <w:pPr>
      <w:spacing w:after="160" w:line="240" w:lineRule="exact"/>
      <w:jc w:val="both"/>
    </w:pPr>
    <w:rPr>
      <w:sz w:val="24"/>
      <w:lang w:val="en-US"/>
    </w:rPr>
  </w:style>
  <w:style w:type="paragraph" w:customStyle="1" w:styleId="10">
    <w:name w:val="Знак1"/>
    <w:basedOn w:val="a0"/>
    <w:pPr>
      <w:numPr>
        <w:numId w:val="9"/>
      </w:numPr>
      <w:spacing w:before="280" w:after="280"/>
      <w:ind w:left="0" w:firstLine="0"/>
    </w:pPr>
    <w:rPr>
      <w:rFonts w:ascii="Tahoma" w:hAnsi="Tahoma" w:cs="Tahoma"/>
      <w:lang w:val="en-US"/>
    </w:rPr>
  </w:style>
  <w:style w:type="paragraph" w:customStyle="1" w:styleId="BodyText31">
    <w:name w:val="Body Text 31"/>
    <w:basedOn w:val="a0"/>
    <w:pPr>
      <w:widowControl w:val="0"/>
      <w:overflowPunct w:val="0"/>
      <w:autoSpaceDE w:val="0"/>
      <w:jc w:val="center"/>
    </w:pPr>
    <w:rPr>
      <w:sz w:val="40"/>
    </w:rPr>
  </w:style>
  <w:style w:type="paragraph" w:customStyle="1" w:styleId="2d">
    <w:name w:val="Название объекта2"/>
    <w:basedOn w:val="a0"/>
    <w:next w:val="a0"/>
    <w:pPr>
      <w:spacing w:after="60"/>
      <w:jc w:val="both"/>
    </w:pPr>
    <w:rPr>
      <w:b/>
      <w:bCs/>
    </w:rPr>
  </w:style>
  <w:style w:type="paragraph" w:customStyle="1" w:styleId="113">
    <w:name w:val="Знак11"/>
    <w:basedOn w:val="a0"/>
    <w:pPr>
      <w:spacing w:before="280" w:after="280"/>
    </w:pPr>
    <w:rPr>
      <w:rFonts w:ascii="Tahoma" w:hAnsi="Tahoma" w:cs="Tahoma"/>
      <w:lang w:val="en-US"/>
    </w:rPr>
  </w:style>
  <w:style w:type="paragraph" w:customStyle="1" w:styleId="114">
    <w:name w:val="Знак Знак1 Знак1"/>
    <w:basedOn w:val="a0"/>
    <w:pPr>
      <w:spacing w:after="160" w:line="240" w:lineRule="exact"/>
      <w:jc w:val="both"/>
    </w:pPr>
    <w:rPr>
      <w:sz w:val="24"/>
      <w:lang w:val="en-US"/>
    </w:rPr>
  </w:style>
  <w:style w:type="paragraph" w:customStyle="1" w:styleId="afff3">
    <w:name w:val="Знак Знак Знак Знак Знак Знак"/>
    <w:basedOn w:val="a0"/>
    <w:pPr>
      <w:spacing w:after="160" w:line="240" w:lineRule="exact"/>
    </w:pPr>
    <w:rPr>
      <w:rFonts w:ascii="Verdana" w:hAnsi="Verdana" w:cs="Verdana"/>
      <w:sz w:val="24"/>
      <w:szCs w:val="24"/>
      <w:lang w:val="en-US"/>
    </w:rPr>
  </w:style>
  <w:style w:type="paragraph" w:customStyle="1" w:styleId="2e">
    <w:name w:val="Знак Знак Знак Знак Знак Знак2"/>
    <w:basedOn w:val="a0"/>
    <w:pPr>
      <w:spacing w:after="160" w:line="240" w:lineRule="exact"/>
    </w:pPr>
    <w:rPr>
      <w:rFonts w:ascii="Verdana" w:hAnsi="Verdana" w:cs="Verdana"/>
      <w:sz w:val="24"/>
      <w:szCs w:val="24"/>
      <w:lang w:val="en-US"/>
    </w:rPr>
  </w:style>
  <w:style w:type="paragraph" w:styleId="afff4">
    <w:name w:val="List Paragraph"/>
    <w:basedOn w:val="a0"/>
    <w:qFormat/>
    <w:pPr>
      <w:ind w:left="720"/>
      <w:contextualSpacing/>
    </w:pPr>
    <w:rPr>
      <w:rFonts w:ascii="Calibri" w:hAnsi="Calibri" w:cs="Calibri"/>
      <w:sz w:val="24"/>
      <w:szCs w:val="24"/>
      <w:lang w:val="x-none"/>
    </w:rPr>
  </w:style>
  <w:style w:type="paragraph" w:customStyle="1" w:styleId="1fe">
    <w:name w:val="Обычный (веб)1"/>
    <w:basedOn w:val="a0"/>
    <w:pPr>
      <w:spacing w:before="120"/>
    </w:pPr>
    <w:rPr>
      <w:sz w:val="19"/>
      <w:szCs w:val="19"/>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1ff">
    <w:name w:val="Знак1 Знак Знак Знак"/>
    <w:basedOn w:val="a0"/>
    <w:pPr>
      <w:spacing w:after="160" w:line="240" w:lineRule="exact"/>
    </w:pPr>
    <w:rPr>
      <w:rFonts w:ascii="Verdana" w:hAnsi="Verdana" w:cs="Verdana"/>
      <w:sz w:val="24"/>
      <w:szCs w:val="24"/>
      <w:lang w:val="en-US"/>
    </w:rPr>
  </w:style>
  <w:style w:type="paragraph" w:customStyle="1" w:styleId="3a">
    <w:name w:val="Стиль3 Знак Знак"/>
    <w:basedOn w:val="220"/>
    <w:pPr>
      <w:widowControl w:val="0"/>
      <w:shd w:val="clear" w:color="auto" w:fill="auto"/>
      <w:spacing w:line="240" w:lineRule="auto"/>
      <w:ind w:left="283"/>
      <w:jc w:val="both"/>
    </w:pPr>
    <w:rPr>
      <w:color w:val="auto"/>
      <w:spacing w:val="0"/>
      <w:sz w:val="24"/>
    </w:rPr>
  </w:style>
  <w:style w:type="paragraph" w:customStyle="1" w:styleId="afff5">
    <w:name w:val="Знак"/>
    <w:basedOn w:val="a0"/>
    <w:pPr>
      <w:spacing w:after="160" w:line="240" w:lineRule="exact"/>
    </w:pPr>
    <w:rPr>
      <w:rFonts w:ascii="Verdana" w:hAnsi="Verdana" w:cs="Verdana"/>
      <w:sz w:val="24"/>
      <w:szCs w:val="24"/>
      <w:lang w:val="en-US"/>
    </w:rPr>
  </w:style>
  <w:style w:type="paragraph" w:customStyle="1" w:styleId="font5">
    <w:name w:val="font5"/>
    <w:basedOn w:val="a0"/>
    <w:pPr>
      <w:spacing w:before="280" w:after="280"/>
    </w:pPr>
    <w:rPr>
      <w:rFonts w:ascii="TimesET" w:hAnsi="TimesET" w:cs="TimesET"/>
      <w:sz w:val="22"/>
      <w:szCs w:val="22"/>
    </w:rPr>
  </w:style>
  <w:style w:type="paragraph" w:customStyle="1" w:styleId="3b">
    <w:name w:val="Знак3"/>
    <w:basedOn w:val="a0"/>
    <w:pPr>
      <w:spacing w:after="160" w:line="240" w:lineRule="exact"/>
    </w:pPr>
    <w:rPr>
      <w:rFonts w:ascii="Verdana" w:hAnsi="Verdana" w:cs="Verdana"/>
      <w:sz w:val="24"/>
      <w:szCs w:val="24"/>
      <w:lang w:val="en-US"/>
    </w:rPr>
  </w:style>
  <w:style w:type="paragraph" w:styleId="afff6">
    <w:name w:val="Balloon Text"/>
    <w:basedOn w:val="a0"/>
    <w:rPr>
      <w:rFonts w:ascii="Tahoma" w:hAnsi="Tahoma" w:cs="Tahoma"/>
      <w:sz w:val="16"/>
      <w:szCs w:val="16"/>
      <w:lang w:val="x-none"/>
    </w:rPr>
  </w:style>
  <w:style w:type="paragraph" w:customStyle="1" w:styleId="Style1">
    <w:name w:val="Style1"/>
    <w:basedOn w:val="a0"/>
    <w:pPr>
      <w:widowControl w:val="0"/>
      <w:autoSpaceDE w:val="0"/>
      <w:spacing w:line="274" w:lineRule="exact"/>
      <w:jc w:val="center"/>
    </w:pPr>
    <w:rPr>
      <w:sz w:val="24"/>
      <w:szCs w:val="24"/>
    </w:rPr>
  </w:style>
  <w:style w:type="paragraph" w:customStyle="1" w:styleId="Style2">
    <w:name w:val="Style2"/>
    <w:basedOn w:val="a0"/>
    <w:pPr>
      <w:widowControl w:val="0"/>
      <w:autoSpaceDE w:val="0"/>
    </w:pPr>
    <w:rPr>
      <w:sz w:val="24"/>
      <w:szCs w:val="24"/>
    </w:rPr>
  </w:style>
  <w:style w:type="paragraph" w:customStyle="1" w:styleId="Style3">
    <w:name w:val="Style3"/>
    <w:basedOn w:val="a0"/>
    <w:pPr>
      <w:widowControl w:val="0"/>
      <w:autoSpaceDE w:val="0"/>
    </w:pPr>
    <w:rPr>
      <w:sz w:val="24"/>
      <w:szCs w:val="24"/>
    </w:rPr>
  </w:style>
  <w:style w:type="paragraph" w:customStyle="1" w:styleId="Style4">
    <w:name w:val="Style4"/>
    <w:basedOn w:val="a0"/>
    <w:pPr>
      <w:widowControl w:val="0"/>
      <w:autoSpaceDE w:val="0"/>
      <w:spacing w:line="274" w:lineRule="exact"/>
      <w:jc w:val="center"/>
    </w:pPr>
    <w:rPr>
      <w:sz w:val="24"/>
      <w:szCs w:val="24"/>
    </w:rPr>
  </w:style>
  <w:style w:type="paragraph" w:customStyle="1" w:styleId="Style5">
    <w:name w:val="Style5"/>
    <w:basedOn w:val="a0"/>
    <w:pPr>
      <w:widowControl w:val="0"/>
      <w:autoSpaceDE w:val="0"/>
      <w:spacing w:line="276" w:lineRule="exact"/>
    </w:pPr>
    <w:rPr>
      <w:sz w:val="24"/>
      <w:szCs w:val="24"/>
    </w:rPr>
  </w:style>
  <w:style w:type="paragraph" w:customStyle="1" w:styleId="Style6">
    <w:name w:val="Style6"/>
    <w:basedOn w:val="a0"/>
    <w:pPr>
      <w:widowControl w:val="0"/>
      <w:autoSpaceDE w:val="0"/>
    </w:pPr>
    <w:rPr>
      <w:sz w:val="24"/>
      <w:szCs w:val="24"/>
    </w:rPr>
  </w:style>
  <w:style w:type="paragraph" w:customStyle="1" w:styleId="02statia2">
    <w:name w:val="02statia2"/>
    <w:basedOn w:val="a0"/>
    <w:pPr>
      <w:spacing w:before="120" w:line="320" w:lineRule="atLeast"/>
      <w:ind w:left="2020" w:hanging="880"/>
      <w:jc w:val="both"/>
    </w:pPr>
    <w:rPr>
      <w:rFonts w:ascii="GaramondNarrowC" w:hAnsi="GaramondNarrowC" w:cs="GaramondNarrowC"/>
      <w:color w:val="000000"/>
      <w:sz w:val="21"/>
      <w:szCs w:val="21"/>
    </w:rPr>
  </w:style>
  <w:style w:type="paragraph" w:customStyle="1" w:styleId="3c">
    <w:name w:val="Стиль3 Знак"/>
    <w:basedOn w:val="220"/>
    <w:pPr>
      <w:widowControl w:val="0"/>
      <w:shd w:val="clear" w:color="auto" w:fill="auto"/>
      <w:spacing w:line="240" w:lineRule="auto"/>
      <w:ind w:left="0"/>
      <w:jc w:val="both"/>
    </w:pPr>
    <w:rPr>
      <w:color w:val="auto"/>
      <w:spacing w:val="0"/>
      <w:sz w:val="24"/>
    </w:rPr>
  </w:style>
  <w:style w:type="paragraph" w:customStyle="1" w:styleId="afff7">
    <w:name w:val="Текст документа"/>
    <w:basedOn w:val="a0"/>
    <w:pPr>
      <w:spacing w:line="360" w:lineRule="auto"/>
      <w:ind w:left="284" w:right="284" w:firstLine="851"/>
      <w:jc w:val="both"/>
    </w:pPr>
    <w:rPr>
      <w:sz w:val="24"/>
      <w:lang w:val="en-US"/>
    </w:rPr>
  </w:style>
  <w:style w:type="paragraph" w:customStyle="1" w:styleId="1ff0">
    <w:name w:val="Нумерованный список1"/>
    <w:basedOn w:val="a0"/>
    <w:next w:val="210"/>
    <w:pPr>
      <w:spacing w:line="360" w:lineRule="auto"/>
      <w:ind w:left="1985"/>
      <w:jc w:val="both"/>
    </w:pPr>
    <w:rPr>
      <w:sz w:val="24"/>
    </w:rPr>
  </w:style>
  <w:style w:type="paragraph" w:customStyle="1" w:styleId="210">
    <w:name w:val="Нумерованный список 21"/>
    <w:basedOn w:val="1ff0"/>
    <w:next w:val="314"/>
    <w:pPr>
      <w:numPr>
        <w:numId w:val="6"/>
      </w:numPr>
    </w:pPr>
  </w:style>
  <w:style w:type="paragraph" w:customStyle="1" w:styleId="314">
    <w:name w:val="Нумерованный список 31"/>
    <w:basedOn w:val="210"/>
  </w:style>
  <w:style w:type="paragraph" w:customStyle="1" w:styleId="afff8">
    <w:name w:val="Таблицы (моноширинный)"/>
    <w:basedOn w:val="a0"/>
    <w:next w:val="a0"/>
    <w:pPr>
      <w:widowControl w:val="0"/>
      <w:autoSpaceDE w:val="0"/>
      <w:jc w:val="both"/>
    </w:pPr>
    <w:rPr>
      <w:rFonts w:ascii="Courier New" w:hAnsi="Courier New" w:cs="Courier New"/>
    </w:rPr>
  </w:style>
  <w:style w:type="paragraph" w:customStyle="1" w:styleId="2110">
    <w:name w:val="Основной текст 211"/>
    <w:basedOn w:val="a0"/>
    <w:pPr>
      <w:widowControl w:val="0"/>
      <w:spacing w:line="240" w:lineRule="atLeast"/>
      <w:jc w:val="both"/>
    </w:pPr>
    <w:rPr>
      <w:bCs/>
      <w:sz w:val="28"/>
      <w:szCs w:val="24"/>
    </w:rPr>
  </w:style>
  <w:style w:type="paragraph" w:customStyle="1" w:styleId="afff9">
    <w:name w:val="Нормальный"/>
    <w:pPr>
      <w:suppressAutoHyphens/>
      <w:autoSpaceDE w:val="0"/>
    </w:pPr>
    <w:rPr>
      <w:rFonts w:cs="Calibri"/>
      <w:lang w:eastAsia="zh-CN"/>
    </w:rPr>
  </w:style>
  <w:style w:type="paragraph" w:customStyle="1" w:styleId="1ff1">
    <w:name w:val="Название объекта1"/>
    <w:basedOn w:val="a0"/>
    <w:pPr>
      <w:widowControl w:val="0"/>
      <w:jc w:val="center"/>
    </w:pPr>
    <w:rPr>
      <w:rFonts w:cs="Calibri"/>
      <w:b/>
      <w:bCs/>
      <w:sz w:val="28"/>
      <w:szCs w:val="28"/>
    </w:rPr>
  </w:style>
  <w:style w:type="paragraph" w:customStyle="1" w:styleId="115">
    <w:name w:val="Знак1 Знак Знак Знак1"/>
    <w:basedOn w:val="a0"/>
    <w:pPr>
      <w:spacing w:after="160" w:line="240" w:lineRule="exact"/>
      <w:jc w:val="both"/>
    </w:pPr>
    <w:rPr>
      <w:sz w:val="24"/>
      <w:lang w:val="en-US"/>
    </w:rPr>
  </w:style>
  <w:style w:type="paragraph" w:customStyle="1" w:styleId="Style7">
    <w:name w:val="Style7"/>
    <w:basedOn w:val="a0"/>
    <w:pPr>
      <w:widowControl w:val="0"/>
      <w:autoSpaceDE w:val="0"/>
      <w:spacing w:line="276" w:lineRule="exact"/>
      <w:jc w:val="both"/>
    </w:pPr>
    <w:rPr>
      <w:sz w:val="24"/>
      <w:szCs w:val="24"/>
    </w:rPr>
  </w:style>
  <w:style w:type="paragraph" w:styleId="afffa">
    <w:name w:val="footnote text"/>
    <w:basedOn w:val="a0"/>
    <w:pPr>
      <w:spacing w:after="60"/>
      <w:jc w:val="both"/>
    </w:pPr>
    <w:rPr>
      <w:lang w:val="x-none"/>
    </w:rPr>
  </w:style>
  <w:style w:type="paragraph" w:customStyle="1" w:styleId="afffb">
    <w:name w:val="Раздел"/>
    <w:basedOn w:val="a0"/>
    <w:pPr>
      <w:spacing w:before="120" w:after="120"/>
      <w:ind w:left="720" w:hanging="720"/>
      <w:jc w:val="center"/>
    </w:pPr>
    <w:rPr>
      <w:rFonts w:ascii="Arial Narrow" w:hAnsi="Arial Narrow" w:cs="Arial Narrow"/>
      <w:b/>
      <w:sz w:val="28"/>
    </w:rPr>
  </w:style>
  <w:style w:type="paragraph" w:customStyle="1" w:styleId="1ff2">
    <w:name w:val="Схема документа1"/>
    <w:basedOn w:val="a0"/>
    <w:pPr>
      <w:shd w:val="clear" w:color="auto" w:fill="000080"/>
    </w:pPr>
    <w:rPr>
      <w:rFonts w:ascii="Tahoma" w:hAnsi="Tahoma" w:cs="Tahoma"/>
      <w:lang w:val="x-none"/>
    </w:rPr>
  </w:style>
  <w:style w:type="paragraph" w:customStyle="1" w:styleId="ConsNonformatTimesNewRoman">
    <w:name w:val="ConsNonformat + Times New Roman"/>
    <w:basedOn w:val="ConsNonformat1"/>
    <w:pPr>
      <w:widowControl/>
      <w:autoSpaceDE/>
      <w:ind w:right="0"/>
      <w:jc w:val="both"/>
    </w:pPr>
    <w:rPr>
      <w:rFonts w:ascii="Times New Roman" w:hAnsi="Times New Roman" w:cs="Times New Roman"/>
      <w:w w:val="107"/>
      <w:sz w:val="22"/>
      <w:szCs w:val="22"/>
    </w:rPr>
  </w:style>
  <w:style w:type="paragraph" w:customStyle="1" w:styleId="1ff3">
    <w:name w:val="Прощание1"/>
    <w:basedOn w:val="a0"/>
    <w:pPr>
      <w:ind w:left="4252"/>
    </w:pPr>
    <w:rPr>
      <w:sz w:val="24"/>
      <w:szCs w:val="24"/>
      <w:lang w:val="x-none"/>
    </w:rPr>
  </w:style>
  <w:style w:type="paragraph" w:customStyle="1" w:styleId="BodyText">
    <w:name w:val="Body_Text"/>
    <w:pPr>
      <w:widowControl w:val="0"/>
      <w:tabs>
        <w:tab w:val="left" w:pos="360"/>
      </w:tabs>
      <w:suppressAutoHyphens/>
      <w:spacing w:before="60" w:after="60"/>
      <w:jc w:val="both"/>
    </w:pPr>
    <w:rPr>
      <w:color w:val="000000"/>
      <w:sz w:val="18"/>
      <w:lang w:val="en-US" w:eastAsia="zh-CN"/>
    </w:rPr>
  </w:style>
  <w:style w:type="paragraph" w:customStyle="1" w:styleId="Simlple">
    <w:name w:val="Simlple"/>
    <w:basedOn w:val="a0"/>
    <w:pPr>
      <w:snapToGrid w:val="0"/>
      <w:spacing w:before="60" w:after="60"/>
      <w:ind w:firstLine="284"/>
      <w:jc w:val="both"/>
    </w:pPr>
    <w:rPr>
      <w:rFonts w:ascii="Arial" w:hAnsi="Arial" w:cs="Arial"/>
    </w:rPr>
  </w:style>
  <w:style w:type="paragraph" w:customStyle="1" w:styleId="1ff4">
    <w:name w:val="Знак Знак1 Знак Знак Знак Знак"/>
    <w:basedOn w:val="a0"/>
    <w:pPr>
      <w:spacing w:after="160" w:line="240" w:lineRule="exact"/>
      <w:jc w:val="both"/>
    </w:pPr>
    <w:rPr>
      <w:sz w:val="24"/>
      <w:lang w:val="en-US"/>
    </w:rPr>
  </w:style>
  <w:style w:type="paragraph" w:customStyle="1" w:styleId="215">
    <w:name w:val="Список 21"/>
    <w:basedOn w:val="a0"/>
    <w:pPr>
      <w:ind w:left="566" w:hanging="283"/>
    </w:pPr>
    <w:rPr>
      <w:sz w:val="24"/>
      <w:szCs w:val="24"/>
    </w:rPr>
  </w:style>
  <w:style w:type="paragraph" w:customStyle="1" w:styleId="1ff5">
    <w:name w:val="Заг. 1"/>
    <w:basedOn w:val="a0"/>
    <w:pPr>
      <w:spacing w:line="288" w:lineRule="auto"/>
      <w:ind w:left="360" w:hanging="360"/>
      <w:jc w:val="center"/>
    </w:pPr>
    <w:rPr>
      <w:b/>
      <w:sz w:val="24"/>
      <w:szCs w:val="24"/>
    </w:rPr>
  </w:style>
  <w:style w:type="paragraph" w:customStyle="1" w:styleId="1ff6">
    <w:name w:val="Пункт 1"/>
    <w:basedOn w:val="a0"/>
    <w:pPr>
      <w:spacing w:line="288" w:lineRule="auto"/>
      <w:ind w:left="357" w:hanging="357"/>
      <w:jc w:val="both"/>
    </w:pPr>
    <w:rPr>
      <w:sz w:val="24"/>
      <w:szCs w:val="24"/>
    </w:rPr>
  </w:style>
  <w:style w:type="paragraph" w:customStyle="1" w:styleId="130">
    <w:name w:val="Знак Знак1 Знак Знак Знак Знак3"/>
    <w:basedOn w:val="a0"/>
    <w:pPr>
      <w:spacing w:after="160" w:line="240" w:lineRule="exact"/>
      <w:jc w:val="both"/>
    </w:pPr>
    <w:rPr>
      <w:sz w:val="24"/>
      <w:lang w:val="en-US"/>
    </w:rPr>
  </w:style>
  <w:style w:type="paragraph" w:customStyle="1" w:styleId="CharChar">
    <w:name w:val="Char Знак Знак Char Знак Знак Знак Знак Знак Знак Знак Знак Знак Знак Знак Знак Знак Знак Знак Знак"/>
    <w:basedOn w:val="a0"/>
    <w:rPr>
      <w:rFonts w:ascii="Verdana" w:hAnsi="Verdana" w:cs="Verdana"/>
      <w:lang w:val="en-US"/>
    </w:rPr>
  </w:style>
  <w:style w:type="paragraph" w:customStyle="1" w:styleId="315">
    <w:name w:val="Основной текст (3)1"/>
    <w:basedOn w:val="a0"/>
    <w:pPr>
      <w:shd w:val="clear" w:color="auto" w:fill="FFFFFF"/>
      <w:spacing w:line="312" w:lineRule="exact"/>
      <w:jc w:val="both"/>
    </w:pPr>
    <w:rPr>
      <w:rFonts w:ascii="Calibri" w:eastAsia="Calibri" w:hAnsi="Calibri" w:cs="Calibri"/>
      <w:b/>
      <w:bCs/>
      <w:sz w:val="21"/>
      <w:szCs w:val="21"/>
      <w:lang w:val="x-none"/>
    </w:rPr>
  </w:style>
  <w:style w:type="paragraph" w:customStyle="1" w:styleId="510">
    <w:name w:val="Основной текст (5)1"/>
    <w:basedOn w:val="a0"/>
    <w:pPr>
      <w:shd w:val="clear" w:color="auto" w:fill="FFFFFF"/>
      <w:spacing w:before="300" w:line="278" w:lineRule="exact"/>
      <w:ind w:hanging="600"/>
      <w:jc w:val="both"/>
    </w:pPr>
    <w:rPr>
      <w:rFonts w:ascii="Calibri" w:eastAsia="Calibri" w:hAnsi="Calibri" w:cs="Calibri"/>
      <w:sz w:val="23"/>
      <w:szCs w:val="23"/>
      <w:lang w:val="x-none"/>
    </w:rPr>
  </w:style>
  <w:style w:type="paragraph" w:customStyle="1" w:styleId="316">
    <w:name w:val="Заголовок №31"/>
    <w:basedOn w:val="a0"/>
    <w:pPr>
      <w:shd w:val="clear" w:color="auto" w:fill="FFFFFF"/>
      <w:spacing w:line="240" w:lineRule="atLeast"/>
      <w:jc w:val="both"/>
    </w:pPr>
    <w:rPr>
      <w:rFonts w:ascii="Calibri" w:eastAsia="Calibri" w:hAnsi="Calibri" w:cs="Calibri"/>
      <w:b/>
      <w:bCs/>
      <w:sz w:val="23"/>
      <w:szCs w:val="23"/>
      <w:lang w:val="x-none"/>
    </w:rPr>
  </w:style>
  <w:style w:type="paragraph" w:customStyle="1" w:styleId="62">
    <w:name w:val="Основной текст (6)"/>
    <w:basedOn w:val="a0"/>
    <w:pPr>
      <w:shd w:val="clear" w:color="auto" w:fill="FFFFFF"/>
      <w:spacing w:before="180" w:line="274" w:lineRule="exact"/>
      <w:jc w:val="both"/>
    </w:pPr>
    <w:rPr>
      <w:rFonts w:ascii="Calibri" w:eastAsia="Calibri" w:hAnsi="Calibri" w:cs="Calibri"/>
      <w:i/>
      <w:iCs/>
      <w:sz w:val="24"/>
      <w:szCs w:val="24"/>
      <w:lang w:val="x-none"/>
    </w:rPr>
  </w:style>
  <w:style w:type="paragraph" w:customStyle="1" w:styleId="afffc">
    <w:name w:val="Содержимое таблицы"/>
    <w:basedOn w:val="a0"/>
    <w:pPr>
      <w:suppressLineNumbers/>
    </w:pPr>
    <w:rPr>
      <w:sz w:val="24"/>
      <w:szCs w:val="24"/>
    </w:rPr>
  </w:style>
  <w:style w:type="paragraph" w:customStyle="1" w:styleId="116">
    <w:name w:val="Знак Знак1 Знак Знак Знак Знак1"/>
    <w:basedOn w:val="a0"/>
    <w:pPr>
      <w:spacing w:after="160" w:line="240" w:lineRule="exact"/>
      <w:jc w:val="both"/>
    </w:pPr>
    <w:rPr>
      <w:sz w:val="24"/>
      <w:lang w:val="en-US"/>
    </w:rPr>
  </w:style>
  <w:style w:type="paragraph" w:customStyle="1" w:styleId="1ff7">
    <w:name w:val="Основной текст1"/>
    <w:basedOn w:val="a0"/>
    <w:pPr>
      <w:shd w:val="clear" w:color="auto" w:fill="FFFFFF"/>
      <w:spacing w:line="0" w:lineRule="atLeast"/>
    </w:pPr>
    <w:rPr>
      <w:rFonts w:ascii="Arial" w:eastAsia="Calibri" w:hAnsi="Arial" w:cs="Arial"/>
      <w:color w:val="000000"/>
      <w:sz w:val="24"/>
      <w:lang w:val="x-none"/>
    </w:rPr>
  </w:style>
  <w:style w:type="paragraph" w:customStyle="1" w:styleId="afffd">
    <w:name w:val="Д"/>
    <w:basedOn w:val="a0"/>
    <w:rPr>
      <w:b/>
      <w:sz w:val="32"/>
    </w:rPr>
  </w:style>
  <w:style w:type="paragraph" w:customStyle="1" w:styleId="Web">
    <w:name w:val="Обычный (Web)"/>
    <w:basedOn w:val="a0"/>
    <w:pPr>
      <w:spacing w:before="100" w:after="100"/>
    </w:pPr>
    <w:rPr>
      <w:rFonts w:ascii="Arial Unicode MS" w:eastAsia="Arial Unicode MS" w:hAnsi="Arial Unicode MS" w:cs="Arial Unicode MS"/>
      <w:sz w:val="24"/>
      <w:szCs w:val="24"/>
    </w:rPr>
  </w:style>
  <w:style w:type="paragraph" w:customStyle="1" w:styleId="afffe">
    <w:name w:val="Таблица текст"/>
    <w:basedOn w:val="a0"/>
    <w:pPr>
      <w:spacing w:before="40" w:after="40"/>
      <w:ind w:left="57" w:right="57"/>
    </w:pPr>
    <w:rPr>
      <w:sz w:val="22"/>
      <w:szCs w:val="22"/>
    </w:rPr>
  </w:style>
  <w:style w:type="paragraph" w:customStyle="1" w:styleId="1110">
    <w:name w:val="Знак Знак1 Знак Знак Знак Знак11"/>
    <w:basedOn w:val="a0"/>
    <w:pPr>
      <w:spacing w:after="160" w:line="240" w:lineRule="exact"/>
      <w:jc w:val="both"/>
    </w:pPr>
    <w:rPr>
      <w:sz w:val="24"/>
      <w:lang w:val="en-US"/>
    </w:rPr>
  </w:style>
  <w:style w:type="paragraph" w:customStyle="1" w:styleId="section1">
    <w:name w:val="section1"/>
    <w:basedOn w:val="a0"/>
    <w:pPr>
      <w:spacing w:before="280" w:after="280"/>
    </w:pPr>
    <w:rPr>
      <w:sz w:val="24"/>
      <w:szCs w:val="24"/>
    </w:rPr>
  </w:style>
  <w:style w:type="paragraph" w:customStyle="1" w:styleId="Char0">
    <w:name w:val="Char Знак Знак"/>
    <w:basedOn w:val="a0"/>
    <w:pPr>
      <w:widowControl w:val="0"/>
      <w:spacing w:after="160" w:line="240" w:lineRule="exact"/>
      <w:jc w:val="right"/>
    </w:pPr>
    <w:rPr>
      <w:rFonts w:ascii="Arial" w:hAnsi="Arial" w:cs="Arial"/>
      <w:lang w:val="en-GB"/>
    </w:rPr>
  </w:style>
  <w:style w:type="paragraph" w:customStyle="1" w:styleId="117">
    <w:name w:val="Обычный11"/>
    <w:pPr>
      <w:suppressAutoHyphens/>
      <w:autoSpaceDE w:val="0"/>
    </w:pPr>
    <w:rPr>
      <w:rFonts w:eastAsia="Arial"/>
      <w:kern w:val="2"/>
      <w:lang w:eastAsia="zh-CN"/>
    </w:rPr>
  </w:style>
  <w:style w:type="paragraph" w:customStyle="1" w:styleId="affff">
    <w:name w:val="Знак Знак Знак Знак"/>
    <w:basedOn w:val="a0"/>
    <w:pPr>
      <w:spacing w:after="160" w:line="240" w:lineRule="exact"/>
    </w:pPr>
    <w:rPr>
      <w:rFonts w:ascii="Verdana" w:hAnsi="Verdana" w:cs="Verdana"/>
      <w:sz w:val="24"/>
      <w:szCs w:val="24"/>
      <w:lang w:val="en-US"/>
    </w:rPr>
  </w:style>
  <w:style w:type="paragraph" w:customStyle="1" w:styleId="affff0">
    <w:name w:val="Знак Знак Знак Знак Знак Знак Знак Знак Знак Знак"/>
    <w:basedOn w:val="a0"/>
    <w:pPr>
      <w:snapToGrid w:val="0"/>
      <w:spacing w:after="160" w:line="240" w:lineRule="exact"/>
    </w:pPr>
    <w:rPr>
      <w:rFonts w:ascii="Verdana" w:hAnsi="Verdana" w:cs="Verdana"/>
      <w:lang w:val="en-US"/>
    </w:rPr>
  </w:style>
  <w:style w:type="paragraph" w:customStyle="1" w:styleId="Heading">
    <w:name w:val="Heading"/>
    <w:pPr>
      <w:suppressAutoHyphens/>
      <w:autoSpaceDE w:val="0"/>
    </w:pPr>
    <w:rPr>
      <w:rFonts w:ascii="Arial" w:hAnsi="Arial" w:cs="Arial"/>
      <w:b/>
      <w:bCs/>
      <w:sz w:val="22"/>
      <w:szCs w:val="22"/>
      <w:lang w:eastAsia="zh-CN"/>
    </w:rPr>
  </w:style>
  <w:style w:type="paragraph" w:customStyle="1" w:styleId="1ff8">
    <w:name w:val="Абзац списка1"/>
    <w:basedOn w:val="a0"/>
    <w:pPr>
      <w:spacing w:after="200" w:line="276" w:lineRule="auto"/>
      <w:ind w:left="720"/>
    </w:pPr>
    <w:rPr>
      <w:rFonts w:ascii="Calibri" w:hAnsi="Calibri" w:cs="Calibri"/>
      <w:sz w:val="22"/>
      <w:szCs w:val="22"/>
    </w:rPr>
  </w:style>
  <w:style w:type="paragraph" w:customStyle="1" w:styleId="-">
    <w:name w:val="Контракт-пункт"/>
    <w:basedOn w:val="a0"/>
    <w:pPr>
      <w:spacing w:after="60"/>
      <w:ind w:firstLine="567"/>
      <w:jc w:val="both"/>
    </w:pPr>
    <w:rPr>
      <w:sz w:val="24"/>
      <w:szCs w:val="24"/>
    </w:rPr>
  </w:style>
  <w:style w:type="paragraph" w:customStyle="1" w:styleId="affff1">
    <w:name w:val="Нормальный (таблица)"/>
    <w:basedOn w:val="a0"/>
    <w:next w:val="a0"/>
    <w:pPr>
      <w:widowControl w:val="0"/>
      <w:autoSpaceDE w:val="0"/>
      <w:jc w:val="both"/>
    </w:pPr>
    <w:rPr>
      <w:rFonts w:ascii="Arial" w:hAnsi="Arial" w:cs="Arial"/>
      <w:sz w:val="24"/>
      <w:szCs w:val="24"/>
    </w:rPr>
  </w:style>
  <w:style w:type="paragraph" w:customStyle="1" w:styleId="Style10">
    <w:name w:val="Style10"/>
    <w:basedOn w:val="a0"/>
    <w:pPr>
      <w:widowControl w:val="0"/>
      <w:autoSpaceDE w:val="0"/>
      <w:spacing w:line="310" w:lineRule="exact"/>
      <w:ind w:firstLine="528"/>
      <w:jc w:val="both"/>
    </w:pPr>
    <w:rPr>
      <w:rFonts w:ascii="Century Schoolbook" w:hAnsi="Century Schoolbook" w:cs="Century Schoolbook"/>
      <w:sz w:val="24"/>
      <w:szCs w:val="24"/>
    </w:rPr>
  </w:style>
  <w:style w:type="paragraph" w:customStyle="1" w:styleId="Style11">
    <w:name w:val="Style11"/>
    <w:basedOn w:val="a0"/>
    <w:pPr>
      <w:widowControl w:val="0"/>
      <w:autoSpaceDE w:val="0"/>
      <w:spacing w:line="614" w:lineRule="exact"/>
      <w:jc w:val="center"/>
    </w:pPr>
    <w:rPr>
      <w:rFonts w:ascii="Century Schoolbook" w:hAnsi="Century Schoolbook" w:cs="Century Schoolbook"/>
      <w:sz w:val="24"/>
      <w:szCs w:val="24"/>
    </w:rPr>
  </w:style>
  <w:style w:type="paragraph" w:customStyle="1" w:styleId="Style12">
    <w:name w:val="Style12"/>
    <w:basedOn w:val="a0"/>
    <w:pPr>
      <w:widowControl w:val="0"/>
      <w:autoSpaceDE w:val="0"/>
      <w:spacing w:line="322" w:lineRule="exact"/>
      <w:ind w:firstLine="2131"/>
    </w:pPr>
    <w:rPr>
      <w:rFonts w:ascii="Century Schoolbook" w:hAnsi="Century Schoolbook" w:cs="Century Schoolbook"/>
      <w:sz w:val="24"/>
      <w:szCs w:val="24"/>
    </w:rPr>
  </w:style>
  <w:style w:type="paragraph" w:customStyle="1" w:styleId="Style13">
    <w:name w:val="Style13"/>
    <w:basedOn w:val="a0"/>
    <w:pPr>
      <w:widowControl w:val="0"/>
      <w:autoSpaceDE w:val="0"/>
      <w:spacing w:line="624" w:lineRule="exact"/>
      <w:ind w:firstLine="2438"/>
    </w:pPr>
    <w:rPr>
      <w:rFonts w:ascii="Century Schoolbook" w:hAnsi="Century Schoolbook" w:cs="Century Schoolbook"/>
      <w:sz w:val="24"/>
      <w:szCs w:val="24"/>
    </w:rPr>
  </w:style>
  <w:style w:type="paragraph" w:customStyle="1" w:styleId="Style15">
    <w:name w:val="Style15"/>
    <w:basedOn w:val="a0"/>
    <w:pPr>
      <w:widowControl w:val="0"/>
      <w:autoSpaceDE w:val="0"/>
      <w:spacing w:line="310" w:lineRule="exact"/>
      <w:ind w:firstLine="710"/>
      <w:jc w:val="both"/>
    </w:pPr>
    <w:rPr>
      <w:rFonts w:ascii="Century Schoolbook" w:hAnsi="Century Schoolbook" w:cs="Century Schoolbook"/>
      <w:sz w:val="24"/>
      <w:szCs w:val="24"/>
    </w:rPr>
  </w:style>
  <w:style w:type="paragraph" w:customStyle="1" w:styleId="Style18">
    <w:name w:val="Style18"/>
    <w:basedOn w:val="a0"/>
    <w:pPr>
      <w:widowControl w:val="0"/>
      <w:autoSpaceDE w:val="0"/>
      <w:spacing w:line="653" w:lineRule="exact"/>
      <w:ind w:firstLine="1142"/>
    </w:pPr>
    <w:rPr>
      <w:rFonts w:ascii="Century Schoolbook" w:hAnsi="Century Schoolbook" w:cs="Century Schoolbook"/>
      <w:sz w:val="24"/>
      <w:szCs w:val="24"/>
    </w:rPr>
  </w:style>
  <w:style w:type="paragraph" w:customStyle="1" w:styleId="Style28">
    <w:name w:val="Style28"/>
    <w:basedOn w:val="a0"/>
    <w:pPr>
      <w:widowControl w:val="0"/>
      <w:autoSpaceDE w:val="0"/>
    </w:pPr>
    <w:rPr>
      <w:rFonts w:ascii="Arial Narrow" w:hAnsi="Arial Narrow" w:cs="Arial Narrow"/>
      <w:sz w:val="24"/>
      <w:szCs w:val="24"/>
    </w:rPr>
  </w:style>
  <w:style w:type="paragraph" w:customStyle="1" w:styleId="2f">
    <w:name w:val="Знак Знак Знак Знак Знак Знак Знак Знак Знак Знак2"/>
    <w:basedOn w:val="a0"/>
    <w:pPr>
      <w:spacing w:before="280" w:after="280"/>
    </w:pPr>
    <w:rPr>
      <w:rFonts w:ascii="Tahoma" w:hAnsi="Tahoma" w:cs="Tahoma"/>
      <w:lang w:val="en-US"/>
    </w:rPr>
  </w:style>
  <w:style w:type="paragraph" w:customStyle="1" w:styleId="2f0">
    <w:name w:val="Основной текст2"/>
    <w:basedOn w:val="a0"/>
    <w:pPr>
      <w:shd w:val="clear" w:color="auto" w:fill="FFFFFF"/>
      <w:spacing w:line="0" w:lineRule="atLeast"/>
    </w:pPr>
    <w:rPr>
      <w:color w:val="000000"/>
    </w:rPr>
  </w:style>
  <w:style w:type="paragraph" w:customStyle="1" w:styleId="2f1">
    <w:name w:val="Основной текст (2)"/>
    <w:basedOn w:val="a0"/>
    <w:pPr>
      <w:shd w:val="clear" w:color="auto" w:fill="FFFFFF"/>
      <w:spacing w:line="240" w:lineRule="atLeast"/>
    </w:pPr>
    <w:rPr>
      <w:rFonts w:ascii="Calibri" w:eastAsia="Calibri" w:hAnsi="Calibri" w:cs="Calibri"/>
      <w:b/>
      <w:bCs/>
      <w:shd w:val="clear" w:color="auto" w:fill="FFFFFF"/>
      <w:lang w:val="x-none"/>
    </w:rPr>
  </w:style>
  <w:style w:type="paragraph" w:styleId="HTML2">
    <w:name w:val="HTML Address"/>
    <w:basedOn w:val="a0"/>
    <w:pPr>
      <w:spacing w:after="60"/>
      <w:jc w:val="both"/>
    </w:pPr>
    <w:rPr>
      <w:i/>
      <w:iCs/>
      <w:sz w:val="24"/>
      <w:szCs w:val="24"/>
      <w:lang w:val="x-none"/>
    </w:rPr>
  </w:style>
  <w:style w:type="paragraph" w:styleId="HTML3">
    <w:name w:val="HTML Preformatted"/>
    <w:basedOn w:val="a0"/>
    <w:rPr>
      <w:rFonts w:ascii="Courier New" w:hAnsi="Courier New" w:cs="Courier New"/>
      <w:lang w:val="x-none"/>
    </w:rPr>
  </w:style>
  <w:style w:type="paragraph" w:styleId="1ff9">
    <w:name w:val="index 1"/>
    <w:basedOn w:val="a0"/>
    <w:next w:val="a0"/>
    <w:pPr>
      <w:ind w:left="240" w:hanging="240"/>
    </w:pPr>
    <w:rPr>
      <w:sz w:val="24"/>
      <w:szCs w:val="24"/>
    </w:rPr>
  </w:style>
  <w:style w:type="paragraph" w:customStyle="1" w:styleId="1ffa">
    <w:name w:val="Текст примечания1"/>
    <w:basedOn w:val="a0"/>
    <w:pPr>
      <w:jc w:val="both"/>
    </w:pPr>
    <w:rPr>
      <w:lang w:val="x-none"/>
    </w:rPr>
  </w:style>
  <w:style w:type="paragraph" w:styleId="affff2">
    <w:name w:val="index heading"/>
    <w:basedOn w:val="a0"/>
    <w:next w:val="1ff9"/>
  </w:style>
  <w:style w:type="paragraph" w:customStyle="1" w:styleId="21">
    <w:name w:val="Нумерованный список2"/>
    <w:basedOn w:val="a0"/>
    <w:pPr>
      <w:numPr>
        <w:numId w:val="4"/>
      </w:numPr>
      <w:jc w:val="both"/>
    </w:pPr>
    <w:rPr>
      <w:sz w:val="24"/>
      <w:szCs w:val="24"/>
    </w:rPr>
  </w:style>
  <w:style w:type="paragraph" w:styleId="20">
    <w:name w:val="List Bullet 2"/>
    <w:basedOn w:val="a0"/>
    <w:pPr>
      <w:numPr>
        <w:numId w:val="3"/>
      </w:numPr>
      <w:contextualSpacing/>
    </w:pPr>
    <w:rPr>
      <w:sz w:val="24"/>
      <w:szCs w:val="24"/>
    </w:rPr>
  </w:style>
  <w:style w:type="paragraph" w:styleId="50">
    <w:name w:val="List Bullet 5"/>
    <w:basedOn w:val="a0"/>
    <w:pPr>
      <w:numPr>
        <w:numId w:val="2"/>
      </w:numPr>
      <w:spacing w:after="60"/>
      <w:jc w:val="both"/>
    </w:pPr>
    <w:rPr>
      <w:sz w:val="24"/>
    </w:rPr>
  </w:style>
  <w:style w:type="paragraph" w:styleId="affff3">
    <w:name w:val="Signature"/>
    <w:basedOn w:val="a0"/>
    <w:pPr>
      <w:spacing w:after="60"/>
      <w:ind w:left="4252"/>
      <w:jc w:val="both"/>
    </w:pPr>
    <w:rPr>
      <w:sz w:val="24"/>
      <w:szCs w:val="24"/>
      <w:lang w:val="x-none"/>
    </w:rPr>
  </w:style>
  <w:style w:type="paragraph" w:customStyle="1" w:styleId="1ffb">
    <w:name w:val="Шапка1"/>
    <w:basedOn w:val="a0"/>
    <w:pPr>
      <w:pBdr>
        <w:top w:val="single" w:sz="6" w:space="1" w:color="000000"/>
        <w:left w:val="single" w:sz="6" w:space="1" w:color="000000"/>
        <w:bottom w:val="single" w:sz="6" w:space="1" w:color="000000"/>
        <w:right w:val="single" w:sz="6" w:space="1" w:color="000000"/>
      </w:pBdr>
      <w:shd w:val="clear" w:color="auto" w:fill="CCCCCC"/>
      <w:spacing w:after="60"/>
      <w:ind w:left="1134" w:hanging="1134"/>
      <w:jc w:val="both"/>
    </w:pPr>
    <w:rPr>
      <w:rFonts w:ascii="Arial" w:hAnsi="Arial" w:cs="Arial"/>
      <w:sz w:val="24"/>
      <w:szCs w:val="24"/>
      <w:lang w:val="x-none"/>
    </w:rPr>
  </w:style>
  <w:style w:type="paragraph" w:customStyle="1" w:styleId="1ffc">
    <w:name w:val="Приветствие1"/>
    <w:basedOn w:val="a0"/>
    <w:next w:val="a0"/>
    <w:pPr>
      <w:spacing w:after="60"/>
      <w:jc w:val="both"/>
    </w:pPr>
    <w:rPr>
      <w:sz w:val="24"/>
      <w:szCs w:val="24"/>
      <w:lang w:val="x-none"/>
    </w:rPr>
  </w:style>
  <w:style w:type="paragraph" w:customStyle="1" w:styleId="1ffd">
    <w:name w:val="Дата1"/>
    <w:basedOn w:val="a0"/>
    <w:next w:val="a0"/>
    <w:pPr>
      <w:spacing w:after="60"/>
      <w:jc w:val="both"/>
    </w:pPr>
    <w:rPr>
      <w:sz w:val="24"/>
      <w:lang w:val="x-none"/>
    </w:rPr>
  </w:style>
  <w:style w:type="paragraph" w:customStyle="1" w:styleId="1ffe">
    <w:name w:val="Красная строка1"/>
    <w:basedOn w:val="aff7"/>
    <w:pPr>
      <w:spacing w:after="120"/>
      <w:ind w:firstLine="210"/>
    </w:pPr>
    <w:rPr>
      <w:rFonts w:ascii="Times New Roman" w:hAnsi="Times New Roman" w:cs="Times New Roman"/>
      <w:szCs w:val="24"/>
    </w:rPr>
  </w:style>
  <w:style w:type="paragraph" w:customStyle="1" w:styleId="216">
    <w:name w:val="Красная строка 21"/>
    <w:basedOn w:val="affb"/>
    <w:pPr>
      <w:spacing w:after="120"/>
      <w:ind w:left="283" w:firstLine="210"/>
      <w:jc w:val="both"/>
    </w:pPr>
    <w:rPr>
      <w:sz w:val="24"/>
    </w:rPr>
  </w:style>
  <w:style w:type="paragraph" w:customStyle="1" w:styleId="1fff">
    <w:name w:val="Заголовок записки1"/>
    <w:basedOn w:val="a0"/>
    <w:next w:val="a0"/>
    <w:pPr>
      <w:spacing w:after="60"/>
      <w:jc w:val="both"/>
    </w:pPr>
    <w:rPr>
      <w:sz w:val="24"/>
      <w:szCs w:val="24"/>
      <w:lang w:val="x-none"/>
    </w:rPr>
  </w:style>
  <w:style w:type="paragraph" w:styleId="affff4">
    <w:name w:val="E-mail Signature"/>
    <w:basedOn w:val="a0"/>
    <w:pPr>
      <w:spacing w:after="60"/>
      <w:jc w:val="both"/>
    </w:pPr>
    <w:rPr>
      <w:sz w:val="24"/>
      <w:szCs w:val="24"/>
      <w:lang w:val="x-none"/>
    </w:rPr>
  </w:style>
  <w:style w:type="paragraph" w:styleId="affff5">
    <w:name w:val="annotation subject"/>
    <w:basedOn w:val="1ffa"/>
    <w:next w:val="1ffa"/>
    <w:rPr>
      <w:b/>
      <w:bCs/>
    </w:rPr>
  </w:style>
  <w:style w:type="paragraph" w:styleId="affff6">
    <w:name w:val="No Spacing"/>
    <w:qFormat/>
    <w:pPr>
      <w:suppressAutoHyphens/>
    </w:pPr>
    <w:rPr>
      <w:sz w:val="24"/>
      <w:szCs w:val="24"/>
      <w:lang w:eastAsia="zh-CN"/>
    </w:rPr>
  </w:style>
  <w:style w:type="paragraph" w:styleId="affff7">
    <w:name w:val="Revision"/>
    <w:pPr>
      <w:suppressAutoHyphens/>
    </w:pPr>
    <w:rPr>
      <w:sz w:val="24"/>
      <w:szCs w:val="24"/>
      <w:lang w:eastAsia="zh-CN"/>
    </w:rPr>
  </w:style>
  <w:style w:type="paragraph" w:customStyle="1" w:styleId="121">
    <w:name w:val="Обычный12"/>
    <w:pPr>
      <w:suppressAutoHyphens/>
    </w:pPr>
    <w:rPr>
      <w:sz w:val="24"/>
      <w:lang w:eastAsia="zh-CN"/>
    </w:rPr>
  </w:style>
  <w:style w:type="paragraph" w:customStyle="1" w:styleId="2f2">
    <w:name w:val="Обычный2"/>
    <w:pPr>
      <w:widowControl w:val="0"/>
      <w:suppressAutoHyphens/>
    </w:pPr>
    <w:rPr>
      <w:sz w:val="24"/>
      <w:lang w:eastAsia="zh-CN"/>
    </w:rPr>
  </w:style>
  <w:style w:type="paragraph" w:customStyle="1" w:styleId="affff8">
    <w:name w:val="Условия контракта"/>
    <w:basedOn w:val="a0"/>
    <w:pPr>
      <w:spacing w:before="240" w:after="120"/>
      <w:ind w:left="567" w:hanging="567"/>
      <w:jc w:val="both"/>
    </w:pPr>
    <w:rPr>
      <w:b/>
      <w:sz w:val="24"/>
    </w:rPr>
  </w:style>
  <w:style w:type="paragraph" w:customStyle="1" w:styleId="CharChar0">
    <w:name w:val="Char Char"/>
    <w:basedOn w:val="a0"/>
    <w:pPr>
      <w:spacing w:after="160" w:line="240" w:lineRule="exact"/>
    </w:pPr>
    <w:rPr>
      <w:rFonts w:ascii="Verdana" w:hAnsi="Verdana" w:cs="Verdana"/>
      <w:lang w:val="en-US"/>
    </w:rPr>
  </w:style>
  <w:style w:type="paragraph" w:customStyle="1" w:styleId="affff9">
    <w:name w:val="Знак Знак Знак Знак Знак Знак Знак Знак Знак Знак Знак Знак Знак Знак Знак Знак Знак Знак Знак Знак Знак Знак Знак Знак Знак"/>
    <w:basedOn w:val="a0"/>
    <w:pPr>
      <w:spacing w:before="280" w:after="280"/>
    </w:pPr>
    <w:rPr>
      <w:rFonts w:ascii="Tahoma" w:hAnsi="Tahoma" w:cs="Tahoma"/>
      <w:lang w:val="en-US"/>
    </w:rPr>
  </w:style>
  <w:style w:type="paragraph" w:customStyle="1" w:styleId="affffa">
    <w:name w:val="Текст док"/>
    <w:basedOn w:val="a0"/>
    <w:pPr>
      <w:ind w:firstLine="1080"/>
      <w:jc w:val="both"/>
    </w:pPr>
    <w:rPr>
      <w:sz w:val="28"/>
      <w:szCs w:val="24"/>
    </w:rPr>
  </w:style>
  <w:style w:type="paragraph" w:customStyle="1" w:styleId="221">
    <w:name w:val="Основной текст 22"/>
    <w:basedOn w:val="a0"/>
    <w:pPr>
      <w:ind w:left="360"/>
      <w:jc w:val="both"/>
    </w:pPr>
    <w:rPr>
      <w:sz w:val="28"/>
    </w:rPr>
  </w:style>
  <w:style w:type="paragraph" w:customStyle="1" w:styleId="317">
    <w:name w:val="Основной текст 31"/>
    <w:basedOn w:val="a0"/>
    <w:pPr>
      <w:overflowPunct w:val="0"/>
      <w:autoSpaceDE w:val="0"/>
      <w:jc w:val="both"/>
    </w:pPr>
    <w:rPr>
      <w:sz w:val="24"/>
    </w:rPr>
  </w:style>
  <w:style w:type="paragraph" w:customStyle="1" w:styleId="affffb">
    <w:name w:val="Обычный.Нормальный абзац"/>
    <w:pPr>
      <w:widowControl w:val="0"/>
      <w:suppressAutoHyphens/>
      <w:autoSpaceDE w:val="0"/>
      <w:ind w:firstLine="709"/>
      <w:jc w:val="both"/>
    </w:pPr>
    <w:rPr>
      <w:sz w:val="24"/>
      <w:szCs w:val="24"/>
      <w:lang w:eastAsia="zh-CN"/>
    </w:rPr>
  </w:style>
  <w:style w:type="paragraph" w:customStyle="1" w:styleId="SB">
    <w:name w:val="SB: табл"/>
    <w:pPr>
      <w:suppressAutoHyphens/>
    </w:pPr>
    <w:rPr>
      <w:sz w:val="24"/>
      <w:szCs w:val="24"/>
      <w:lang w:eastAsia="zh-CN"/>
    </w:rPr>
  </w:style>
  <w:style w:type="paragraph" w:customStyle="1" w:styleId="Pa202">
    <w:name w:val="Pa20+2"/>
    <w:basedOn w:val="a0"/>
    <w:next w:val="a0"/>
    <w:pPr>
      <w:autoSpaceDE w:val="0"/>
      <w:spacing w:before="500" w:line="241" w:lineRule="atLeast"/>
    </w:pPr>
    <w:rPr>
      <w:rFonts w:ascii="GaramondC" w:hAnsi="GaramondC" w:cs="GaramondC"/>
      <w:sz w:val="24"/>
      <w:szCs w:val="24"/>
    </w:rPr>
  </w:style>
  <w:style w:type="paragraph" w:customStyle="1" w:styleId="230">
    <w:name w:val="Основной текст 23"/>
    <w:basedOn w:val="a0"/>
    <w:pPr>
      <w:ind w:left="360"/>
      <w:jc w:val="both"/>
    </w:pPr>
    <w:rPr>
      <w:sz w:val="28"/>
    </w:rPr>
  </w:style>
  <w:style w:type="paragraph" w:customStyle="1" w:styleId="Pa10">
    <w:name w:val="Pa10"/>
    <w:basedOn w:val="a0"/>
    <w:next w:val="a0"/>
    <w:pPr>
      <w:autoSpaceDE w:val="0"/>
      <w:spacing w:line="141" w:lineRule="atLeast"/>
    </w:pPr>
    <w:rPr>
      <w:rFonts w:eastAsia="Calibri"/>
      <w:sz w:val="24"/>
      <w:szCs w:val="24"/>
    </w:rPr>
  </w:style>
  <w:style w:type="paragraph" w:customStyle="1" w:styleId="1fff0">
    <w:name w:val="Знак Знак Знак Знак Знак Знак1 Знак Знак Знак Знак"/>
    <w:basedOn w:val="a0"/>
    <w:pPr>
      <w:spacing w:after="160" w:line="240" w:lineRule="exact"/>
    </w:pPr>
    <w:rPr>
      <w:rFonts w:ascii="Verdana" w:hAnsi="Verdana" w:cs="Verdana"/>
      <w:lang w:val="en-US"/>
    </w:rPr>
  </w:style>
  <w:style w:type="paragraph" w:customStyle="1" w:styleId="TableHeading">
    <w:name w:val="Table Heading"/>
    <w:basedOn w:val="a0"/>
    <w:pPr>
      <w:widowControl w:val="0"/>
      <w:suppressLineNumbers/>
      <w:spacing w:after="200"/>
      <w:jc w:val="center"/>
    </w:pPr>
    <w:rPr>
      <w:rFonts w:eastAsia="Cambria"/>
      <w:b/>
      <w:bCs/>
      <w:sz w:val="24"/>
      <w:szCs w:val="24"/>
    </w:rPr>
  </w:style>
  <w:style w:type="paragraph" w:customStyle="1" w:styleId="1fff1">
    <w:name w:val="ГС_СписНум_1"/>
    <w:pPr>
      <w:tabs>
        <w:tab w:val="left" w:pos="1304"/>
      </w:tabs>
      <w:suppressAutoHyphens/>
      <w:spacing w:before="60" w:after="60" w:line="360" w:lineRule="auto"/>
      <w:ind w:left="6" w:hanging="360"/>
      <w:jc w:val="both"/>
    </w:pPr>
    <w:rPr>
      <w:rFonts w:ascii="Arial" w:eastAsia="Arial" w:hAnsi="Arial" w:cs="Arial"/>
      <w:sz w:val="24"/>
      <w:szCs w:val="24"/>
      <w:lang w:eastAsia="zh-CN"/>
    </w:rPr>
  </w:style>
  <w:style w:type="paragraph" w:customStyle="1" w:styleId="affffc">
    <w:name w:val="ГС_Текст_основной"/>
    <w:pPr>
      <w:tabs>
        <w:tab w:val="left" w:pos="851"/>
      </w:tabs>
      <w:suppressAutoHyphens/>
      <w:spacing w:before="60" w:after="60" w:line="360" w:lineRule="auto"/>
      <w:ind w:firstLine="851"/>
      <w:jc w:val="both"/>
    </w:pPr>
    <w:rPr>
      <w:rFonts w:ascii="Arial" w:eastAsia="Arial" w:hAnsi="Arial" w:cs="Arial"/>
      <w:sz w:val="24"/>
      <w:szCs w:val="24"/>
      <w:lang w:eastAsia="zh-CN"/>
    </w:rPr>
  </w:style>
  <w:style w:type="paragraph" w:customStyle="1" w:styleId="1fff2">
    <w:name w:val="ГС_СписокМарк_1"/>
    <w:pPr>
      <w:tabs>
        <w:tab w:val="left" w:pos="1191"/>
      </w:tabs>
      <w:suppressAutoHyphens/>
      <w:spacing w:before="60" w:after="60" w:line="360" w:lineRule="auto"/>
      <w:ind w:left="1191" w:hanging="340"/>
      <w:jc w:val="both"/>
    </w:pPr>
    <w:rPr>
      <w:rFonts w:eastAsia="Arial"/>
      <w:sz w:val="24"/>
      <w:szCs w:val="24"/>
      <w:lang w:eastAsia="zh-CN"/>
    </w:rPr>
  </w:style>
  <w:style w:type="paragraph" w:customStyle="1" w:styleId="11">
    <w:name w:val="ГС_СписНумСкоб_1"/>
    <w:pPr>
      <w:numPr>
        <w:numId w:val="11"/>
      </w:numPr>
      <w:suppressAutoHyphens/>
      <w:spacing w:before="60" w:after="60" w:line="360" w:lineRule="auto"/>
      <w:jc w:val="both"/>
    </w:pPr>
    <w:rPr>
      <w:sz w:val="24"/>
      <w:szCs w:val="24"/>
      <w:lang w:eastAsia="zh-CN"/>
    </w:rPr>
  </w:style>
  <w:style w:type="paragraph" w:customStyle="1" w:styleId="1fff3">
    <w:name w:val="ГС_СписНум_вл_1"/>
    <w:pPr>
      <w:tabs>
        <w:tab w:val="left" w:pos="1871"/>
      </w:tabs>
      <w:suppressAutoHyphens/>
      <w:snapToGrid w:val="0"/>
      <w:spacing w:before="60" w:after="60" w:line="360" w:lineRule="auto"/>
      <w:ind w:left="1871" w:hanging="624"/>
      <w:jc w:val="both"/>
    </w:pPr>
    <w:rPr>
      <w:sz w:val="24"/>
      <w:szCs w:val="24"/>
      <w:lang w:eastAsia="zh-CN"/>
    </w:rPr>
  </w:style>
  <w:style w:type="paragraph" w:customStyle="1" w:styleId="3d">
    <w:name w:val="ТТ список 3"/>
    <w:basedOn w:val="a0"/>
    <w:pPr>
      <w:keepLines/>
      <w:spacing w:before="280" w:after="280"/>
      <w:ind w:left="-1800"/>
      <w:jc w:val="both"/>
    </w:pPr>
    <w:rPr>
      <w:sz w:val="24"/>
      <w:szCs w:val="24"/>
    </w:rPr>
  </w:style>
  <w:style w:type="paragraph" w:customStyle="1" w:styleId="affffd">
    <w:name w:val="Пункт"/>
    <w:basedOn w:val="a0"/>
    <w:pPr>
      <w:spacing w:line="360" w:lineRule="auto"/>
      <w:ind w:left="1134" w:hanging="1134"/>
      <w:jc w:val="both"/>
    </w:pPr>
    <w:rPr>
      <w:sz w:val="28"/>
    </w:rPr>
  </w:style>
  <w:style w:type="paragraph" w:customStyle="1" w:styleId="1fff4">
    <w:name w:val="ТТ список 1"/>
    <w:basedOn w:val="a0"/>
    <w:pPr>
      <w:keepNext/>
      <w:keepLines/>
      <w:spacing w:before="240" w:after="120"/>
      <w:ind w:left="720" w:hanging="360"/>
    </w:pPr>
    <w:rPr>
      <w:b/>
      <w:sz w:val="24"/>
    </w:rPr>
  </w:style>
  <w:style w:type="paragraph" w:customStyle="1" w:styleId="2f3">
    <w:name w:val="ТТ список 2"/>
    <w:basedOn w:val="a0"/>
    <w:pPr>
      <w:keepNext/>
      <w:keepLines/>
      <w:spacing w:before="120" w:after="60"/>
      <w:ind w:left="1440" w:hanging="360"/>
    </w:pPr>
    <w:rPr>
      <w:i/>
      <w:sz w:val="24"/>
      <w:szCs w:val="24"/>
    </w:rPr>
  </w:style>
  <w:style w:type="paragraph" w:customStyle="1" w:styleId="41">
    <w:name w:val="ТТ список 4"/>
    <w:basedOn w:val="3d"/>
    <w:pPr>
      <w:keepLines w:val="0"/>
      <w:suppressAutoHyphens w:val="0"/>
      <w:spacing w:before="60" w:after="0"/>
      <w:ind w:left="1134" w:right="141" w:hanging="283"/>
    </w:pPr>
  </w:style>
  <w:style w:type="paragraph" w:customStyle="1" w:styleId="StyleBodyTextJustifiedBefore5ptAfter5ptKernat1">
    <w:name w:val="Style Body Text + Justified Before:  5 pt After:  5 pt Kern at 1..."/>
    <w:basedOn w:val="aff7"/>
    <w:pPr>
      <w:numPr>
        <w:numId w:val="7"/>
      </w:numPr>
      <w:spacing w:before="100" w:after="100"/>
    </w:pPr>
    <w:rPr>
      <w:rFonts w:ascii="Times New Roman" w:hAnsi="Times New Roman" w:cs="Times New Roman"/>
      <w:color w:val="auto"/>
      <w:kern w:val="2"/>
    </w:rPr>
  </w:style>
  <w:style w:type="paragraph" w:customStyle="1" w:styleId="WW-List2">
    <w:name w:val="WW-List 2"/>
    <w:basedOn w:val="a0"/>
    <w:pPr>
      <w:widowControl w:val="0"/>
      <w:spacing w:line="300" w:lineRule="auto"/>
      <w:ind w:left="566" w:hanging="283"/>
      <w:jc w:val="both"/>
    </w:pPr>
  </w:style>
  <w:style w:type="paragraph" w:customStyle="1" w:styleId="01">
    <w:name w:val="ТЗ0 Марк б/н1"/>
    <w:basedOn w:val="a0"/>
    <w:pPr>
      <w:numPr>
        <w:numId w:val="10"/>
      </w:numPr>
      <w:spacing w:before="40" w:after="40"/>
      <w:jc w:val="both"/>
    </w:pPr>
    <w:rPr>
      <w:rFonts w:ascii="Verdana" w:eastAsia="Calibri" w:hAnsi="Verdana" w:cs="Verdana"/>
      <w:w w:val="101"/>
      <w:sz w:val="24"/>
      <w:szCs w:val="24"/>
      <w:lang w:val="x-none"/>
    </w:rPr>
  </w:style>
  <w:style w:type="paragraph" w:customStyle="1" w:styleId="cueparagraph">
    <w:name w:val="cueparagraph"/>
    <w:basedOn w:val="a0"/>
    <w:pPr>
      <w:spacing w:before="280" w:after="280"/>
    </w:pPr>
    <w:rPr>
      <w:sz w:val="24"/>
      <w:szCs w:val="24"/>
    </w:rPr>
  </w:style>
  <w:style w:type="paragraph" w:customStyle="1" w:styleId="1fff5">
    <w:name w:val="Знак Знак Знак Знак1 Знак Знак Знак Знак Знак Знак"/>
    <w:basedOn w:val="a0"/>
    <w:pPr>
      <w:spacing w:after="160" w:line="240" w:lineRule="exact"/>
    </w:pPr>
    <w:rPr>
      <w:rFonts w:ascii="Verdana" w:hAnsi="Verdana" w:cs="Verdana"/>
      <w:sz w:val="24"/>
      <w:szCs w:val="24"/>
      <w:lang w:val="en-US"/>
    </w:rPr>
  </w:style>
  <w:style w:type="paragraph" w:customStyle="1" w:styleId="2f4">
    <w:name w:val="Знак2"/>
    <w:basedOn w:val="a0"/>
    <w:pPr>
      <w:spacing w:before="280" w:after="280"/>
    </w:pPr>
    <w:rPr>
      <w:rFonts w:ascii="Tahoma" w:hAnsi="Tahoma" w:cs="Tahoma"/>
      <w:lang w:val="en-US"/>
    </w:rPr>
  </w:style>
  <w:style w:type="paragraph" w:customStyle="1" w:styleId="Normal1">
    <w:name w:val="Normal1"/>
    <w:pPr>
      <w:widowControl w:val="0"/>
      <w:suppressAutoHyphens/>
      <w:ind w:firstLine="720"/>
    </w:pPr>
    <w:rPr>
      <w:rFonts w:eastAsia="Calibri"/>
      <w:lang w:eastAsia="zh-CN"/>
    </w:rPr>
  </w:style>
  <w:style w:type="paragraph" w:customStyle="1" w:styleId="1fff6">
    <w:name w:val="Знак1 Знак Знак Знак Знак Знак Знак"/>
    <w:basedOn w:val="a0"/>
    <w:pPr>
      <w:spacing w:after="160" w:line="240" w:lineRule="exact"/>
    </w:pPr>
    <w:rPr>
      <w:rFonts w:ascii="Verdana" w:hAnsi="Verdana" w:cs="Verdana"/>
      <w:sz w:val="24"/>
      <w:szCs w:val="24"/>
      <w:lang w:val="en-US"/>
    </w:rPr>
  </w:style>
  <w:style w:type="paragraph" w:customStyle="1" w:styleId="Style37">
    <w:name w:val="Style37"/>
    <w:basedOn w:val="a0"/>
    <w:pPr>
      <w:widowControl w:val="0"/>
      <w:autoSpaceDE w:val="0"/>
      <w:spacing w:line="303" w:lineRule="exact"/>
      <w:ind w:hanging="461"/>
      <w:jc w:val="both"/>
    </w:pPr>
    <w:rPr>
      <w:rFonts w:ascii="Arial Narrow" w:hAnsi="Arial Narrow" w:cs="Arial Narrow"/>
      <w:sz w:val="24"/>
      <w:szCs w:val="24"/>
    </w:rPr>
  </w:style>
  <w:style w:type="paragraph" w:customStyle="1" w:styleId="xl21">
    <w:name w:val="xl21"/>
    <w:basedOn w:val="a0"/>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xl18">
    <w:name w:val="xl18"/>
    <w:basedOn w:val="a0"/>
    <w:pPr>
      <w:pBdr>
        <w:top w:val="none" w:sz="0" w:space="0" w:color="000000"/>
        <w:left w:val="single" w:sz="4" w:space="0" w:color="000000"/>
        <w:bottom w:val="single" w:sz="4" w:space="0" w:color="000000"/>
        <w:right w:val="none" w:sz="0" w:space="0" w:color="000000"/>
      </w:pBdr>
      <w:spacing w:before="280" w:after="280"/>
      <w:jc w:val="center"/>
    </w:pPr>
  </w:style>
  <w:style w:type="paragraph" w:customStyle="1" w:styleId="xl19">
    <w:name w:val="xl19"/>
    <w:basedOn w:val="a0"/>
    <w:pPr>
      <w:pBdr>
        <w:top w:val="none" w:sz="0" w:space="0" w:color="000000"/>
        <w:left w:val="single" w:sz="4" w:space="0" w:color="000000"/>
        <w:bottom w:val="single" w:sz="4" w:space="0" w:color="000000"/>
        <w:right w:val="none" w:sz="0" w:space="0" w:color="000000"/>
      </w:pBdr>
      <w:spacing w:before="280" w:after="280"/>
      <w:jc w:val="right"/>
    </w:pPr>
  </w:style>
  <w:style w:type="paragraph" w:customStyle="1" w:styleId="xl20">
    <w:name w:val="xl20"/>
    <w:basedOn w:val="a0"/>
    <w:pPr>
      <w:pBdr>
        <w:top w:val="none" w:sz="0" w:space="0" w:color="000000"/>
        <w:left w:val="single" w:sz="4" w:space="0" w:color="000000"/>
        <w:bottom w:val="single" w:sz="4" w:space="0" w:color="000000"/>
        <w:right w:val="none" w:sz="0" w:space="0" w:color="000000"/>
      </w:pBdr>
      <w:spacing w:before="280" w:after="280"/>
      <w:jc w:val="right"/>
    </w:pPr>
  </w:style>
  <w:style w:type="paragraph" w:customStyle="1" w:styleId="xl17">
    <w:name w:val="xl17"/>
    <w:basedOn w:val="a0"/>
    <w:pPr>
      <w:pBdr>
        <w:top w:val="single" w:sz="4" w:space="0" w:color="000000"/>
        <w:left w:val="single" w:sz="4" w:space="0" w:color="000000"/>
        <w:bottom w:val="single" w:sz="4" w:space="0" w:color="000000"/>
        <w:right w:val="single" w:sz="4" w:space="0" w:color="000000"/>
      </w:pBdr>
      <w:spacing w:before="280" w:after="280"/>
      <w:jc w:val="center"/>
      <w:textAlignment w:val="center"/>
    </w:pPr>
  </w:style>
  <w:style w:type="paragraph" w:customStyle="1" w:styleId="xl27">
    <w:name w:val="xl27"/>
    <w:basedOn w:val="a0"/>
    <w:pPr>
      <w:pBdr>
        <w:top w:val="single" w:sz="4" w:space="0" w:color="000000"/>
        <w:left w:val="single" w:sz="4" w:space="0" w:color="000000"/>
        <w:bottom w:val="single" w:sz="4" w:space="0" w:color="000000"/>
        <w:right w:val="none" w:sz="0" w:space="0" w:color="000000"/>
      </w:pBdr>
      <w:spacing w:before="280" w:after="280"/>
      <w:textAlignment w:val="top"/>
    </w:pPr>
  </w:style>
  <w:style w:type="paragraph" w:customStyle="1" w:styleId="western">
    <w:name w:val="western"/>
    <w:basedOn w:val="a0"/>
    <w:pPr>
      <w:spacing w:before="280" w:after="280"/>
    </w:pPr>
    <w:rPr>
      <w:sz w:val="24"/>
      <w:szCs w:val="24"/>
    </w:rPr>
  </w:style>
  <w:style w:type="paragraph" w:customStyle="1" w:styleId="xl26">
    <w:name w:val="xl26"/>
    <w:basedOn w:val="a0"/>
    <w:pPr>
      <w:pBdr>
        <w:top w:val="none" w:sz="0" w:space="0" w:color="000000"/>
        <w:left w:val="single" w:sz="4" w:space="0" w:color="000000"/>
        <w:bottom w:val="single" w:sz="4" w:space="0" w:color="000000"/>
        <w:right w:val="none" w:sz="0" w:space="0" w:color="000000"/>
      </w:pBdr>
      <w:spacing w:before="280" w:after="280"/>
      <w:jc w:val="right"/>
    </w:pPr>
  </w:style>
  <w:style w:type="paragraph" w:customStyle="1" w:styleId="xl24">
    <w:name w:val="xl24"/>
    <w:basedOn w:val="a0"/>
    <w:pPr>
      <w:pBdr>
        <w:top w:val="none" w:sz="0" w:space="0" w:color="000000"/>
        <w:left w:val="single" w:sz="4" w:space="0" w:color="000000"/>
        <w:bottom w:val="single" w:sz="4" w:space="0" w:color="000000"/>
        <w:right w:val="none" w:sz="0" w:space="0" w:color="000000"/>
      </w:pBdr>
      <w:spacing w:before="280" w:after="280"/>
      <w:jc w:val="right"/>
    </w:pPr>
  </w:style>
  <w:style w:type="paragraph" w:customStyle="1" w:styleId="xl22">
    <w:name w:val="xl22"/>
    <w:basedOn w:val="a0"/>
    <w:pPr>
      <w:pBdr>
        <w:top w:val="none" w:sz="0" w:space="0" w:color="000000"/>
        <w:left w:val="single" w:sz="4" w:space="0" w:color="000000"/>
        <w:bottom w:val="single" w:sz="4" w:space="0" w:color="000000"/>
        <w:right w:val="none" w:sz="0" w:space="0" w:color="000000"/>
      </w:pBdr>
      <w:spacing w:before="280" w:after="280"/>
      <w:jc w:val="center"/>
    </w:pPr>
  </w:style>
  <w:style w:type="paragraph" w:customStyle="1" w:styleId="xl28">
    <w:name w:val="xl28"/>
    <w:basedOn w:val="a0"/>
    <w:pPr>
      <w:pBdr>
        <w:top w:val="single" w:sz="4" w:space="0" w:color="000000"/>
        <w:left w:val="single" w:sz="4" w:space="0" w:color="000000"/>
        <w:bottom w:val="single" w:sz="4" w:space="0" w:color="000000"/>
        <w:right w:val="single" w:sz="4" w:space="0" w:color="000000"/>
      </w:pBdr>
      <w:spacing w:before="280" w:after="280"/>
      <w:jc w:val="right"/>
      <w:textAlignment w:val="center"/>
    </w:pPr>
    <w:rPr>
      <w:b/>
      <w:bCs/>
    </w:rPr>
  </w:style>
  <w:style w:type="paragraph" w:customStyle="1" w:styleId="1fff7">
    <w:name w:val="Без интервала1"/>
    <w:pPr>
      <w:suppressAutoHyphens/>
    </w:pPr>
    <w:rPr>
      <w:rFonts w:ascii="Calibri" w:hAnsi="Calibri"/>
      <w:sz w:val="22"/>
      <w:szCs w:val="22"/>
      <w:lang w:eastAsia="zh-CN"/>
    </w:rPr>
  </w:style>
  <w:style w:type="paragraph" w:customStyle="1" w:styleId="Style14">
    <w:name w:val="Style14"/>
    <w:basedOn w:val="a0"/>
    <w:pPr>
      <w:widowControl w:val="0"/>
      <w:autoSpaceDE w:val="0"/>
    </w:pPr>
    <w:rPr>
      <w:rFonts w:ascii="Constantia" w:hAnsi="Constantia" w:cs="Constantia"/>
      <w:sz w:val="24"/>
      <w:szCs w:val="24"/>
    </w:rPr>
  </w:style>
  <w:style w:type="paragraph" w:customStyle="1" w:styleId="Style19">
    <w:name w:val="Style19"/>
    <w:basedOn w:val="a0"/>
    <w:pPr>
      <w:widowControl w:val="0"/>
      <w:autoSpaceDE w:val="0"/>
      <w:spacing w:line="307" w:lineRule="exact"/>
    </w:pPr>
    <w:rPr>
      <w:rFonts w:ascii="Constantia" w:hAnsi="Constantia" w:cs="Constantia"/>
      <w:sz w:val="24"/>
      <w:szCs w:val="24"/>
    </w:rPr>
  </w:style>
  <w:style w:type="paragraph" w:customStyle="1" w:styleId="Style20">
    <w:name w:val="Style20"/>
    <w:basedOn w:val="a0"/>
    <w:pPr>
      <w:widowControl w:val="0"/>
      <w:autoSpaceDE w:val="0"/>
    </w:pPr>
    <w:rPr>
      <w:rFonts w:ascii="Constantia" w:hAnsi="Constantia" w:cs="Constantia"/>
      <w:sz w:val="24"/>
      <w:szCs w:val="24"/>
    </w:rPr>
  </w:style>
  <w:style w:type="paragraph" w:customStyle="1" w:styleId="Style21">
    <w:name w:val="Style21"/>
    <w:basedOn w:val="a0"/>
    <w:pPr>
      <w:widowControl w:val="0"/>
      <w:autoSpaceDE w:val="0"/>
      <w:spacing w:line="310" w:lineRule="exact"/>
      <w:ind w:firstLine="2630"/>
    </w:pPr>
    <w:rPr>
      <w:rFonts w:ascii="Constantia" w:hAnsi="Constantia" w:cs="Constantia"/>
      <w:sz w:val="24"/>
      <w:szCs w:val="24"/>
    </w:rPr>
  </w:style>
  <w:style w:type="paragraph" w:customStyle="1" w:styleId="Style22">
    <w:name w:val="Style22"/>
    <w:basedOn w:val="a0"/>
    <w:pPr>
      <w:widowControl w:val="0"/>
      <w:autoSpaceDE w:val="0"/>
      <w:spacing w:line="322" w:lineRule="exact"/>
      <w:ind w:hanging="518"/>
      <w:jc w:val="both"/>
    </w:pPr>
    <w:rPr>
      <w:rFonts w:ascii="Constantia" w:hAnsi="Constantia" w:cs="Constantia"/>
      <w:sz w:val="24"/>
      <w:szCs w:val="24"/>
    </w:rPr>
  </w:style>
  <w:style w:type="paragraph" w:customStyle="1" w:styleId="Style24">
    <w:name w:val="Style24"/>
    <w:basedOn w:val="a0"/>
    <w:pPr>
      <w:widowControl w:val="0"/>
      <w:autoSpaceDE w:val="0"/>
      <w:spacing w:line="312" w:lineRule="exact"/>
      <w:ind w:hanging="298"/>
    </w:pPr>
    <w:rPr>
      <w:rFonts w:ascii="Constantia" w:hAnsi="Constantia" w:cs="Constantia"/>
      <w:sz w:val="24"/>
      <w:szCs w:val="24"/>
    </w:rPr>
  </w:style>
  <w:style w:type="paragraph" w:customStyle="1" w:styleId="affffe">
    <w:name w:val="текст"/>
    <w:basedOn w:val="a0"/>
    <w:pPr>
      <w:spacing w:before="280" w:after="280"/>
    </w:pPr>
    <w:rPr>
      <w:sz w:val="24"/>
      <w:szCs w:val="24"/>
    </w:rPr>
  </w:style>
  <w:style w:type="paragraph" w:customStyle="1" w:styleId="afffff">
    <w:name w:val="Знак Знак Знак Знак Знак Знак Знак"/>
    <w:basedOn w:val="a0"/>
    <w:pPr>
      <w:widowControl w:val="0"/>
      <w:spacing w:after="160" w:line="240" w:lineRule="exact"/>
      <w:jc w:val="right"/>
    </w:pPr>
    <w:rPr>
      <w:lang w:val="en-GB"/>
    </w:rPr>
  </w:style>
  <w:style w:type="paragraph" w:customStyle="1" w:styleId="afffff0">
    <w:name w:val="набор"/>
    <w:basedOn w:val="a0"/>
    <w:pPr>
      <w:ind w:left="284" w:hanging="284"/>
    </w:pPr>
  </w:style>
  <w:style w:type="paragraph" w:customStyle="1" w:styleId="bo">
    <w:name w:val="bo"/>
    <w:basedOn w:val="aff7"/>
    <w:rPr>
      <w:color w:val="auto"/>
      <w:sz w:val="20"/>
    </w:rPr>
  </w:style>
  <w:style w:type="paragraph" w:customStyle="1" w:styleId="42">
    <w:name w:val="заголовок 4"/>
    <w:basedOn w:val="a0"/>
    <w:next w:val="a0"/>
    <w:pPr>
      <w:keepNext/>
      <w:autoSpaceDE w:val="0"/>
      <w:jc w:val="center"/>
    </w:pPr>
    <w:rPr>
      <w:b/>
      <w:bCs/>
      <w:sz w:val="24"/>
      <w:szCs w:val="24"/>
    </w:rPr>
  </w:style>
  <w:style w:type="paragraph" w:customStyle="1" w:styleId="118">
    <w:name w:val="Знак1 Знак Знак Знак Знак Знак Знак1"/>
    <w:basedOn w:val="a0"/>
    <w:pPr>
      <w:spacing w:after="160" w:line="240" w:lineRule="exact"/>
    </w:pPr>
    <w:rPr>
      <w:rFonts w:ascii="Verdana" w:hAnsi="Verdana" w:cs="Verdana"/>
      <w:sz w:val="24"/>
      <w:szCs w:val="24"/>
      <w:lang w:val="en-US"/>
    </w:rPr>
  </w:style>
  <w:style w:type="paragraph" w:customStyle="1" w:styleId="1fff8">
    <w:name w:val="1"/>
    <w:basedOn w:val="a0"/>
    <w:pPr>
      <w:spacing w:after="160" w:line="240" w:lineRule="exact"/>
      <w:jc w:val="both"/>
    </w:pPr>
    <w:rPr>
      <w:sz w:val="24"/>
      <w:lang w:val="en-US"/>
    </w:rPr>
  </w:style>
  <w:style w:type="paragraph" w:customStyle="1" w:styleId="Normal11">
    <w:name w:val="Normal11"/>
    <w:pPr>
      <w:widowControl w:val="0"/>
      <w:suppressAutoHyphens/>
      <w:ind w:firstLine="720"/>
    </w:pPr>
    <w:rPr>
      <w:rFonts w:eastAsia="Calibri"/>
      <w:lang w:eastAsia="zh-CN"/>
    </w:rPr>
  </w:style>
  <w:style w:type="paragraph" w:customStyle="1" w:styleId="Style16">
    <w:name w:val="Style16"/>
    <w:basedOn w:val="a0"/>
    <w:pPr>
      <w:widowControl w:val="0"/>
      <w:autoSpaceDE w:val="0"/>
    </w:pPr>
    <w:rPr>
      <w:rFonts w:ascii="Cambria" w:hAnsi="Cambria" w:cs="Cambria"/>
      <w:sz w:val="24"/>
      <w:szCs w:val="24"/>
    </w:rPr>
  </w:style>
  <w:style w:type="paragraph" w:customStyle="1" w:styleId="Style29">
    <w:name w:val="Style29"/>
    <w:basedOn w:val="a0"/>
    <w:pPr>
      <w:widowControl w:val="0"/>
      <w:autoSpaceDE w:val="0"/>
      <w:spacing w:line="259" w:lineRule="exact"/>
    </w:pPr>
    <w:rPr>
      <w:rFonts w:ascii="Cambria" w:hAnsi="Cambria" w:cs="Cambria"/>
      <w:sz w:val="24"/>
      <w:szCs w:val="24"/>
    </w:rPr>
  </w:style>
  <w:style w:type="paragraph" w:customStyle="1" w:styleId="afffff1">
    <w:name w:val="Стиль Нормальный (таблица) + По левому краю"/>
    <w:basedOn w:val="affff1"/>
    <w:pPr>
      <w:jc w:val="left"/>
    </w:pPr>
    <w:rPr>
      <w:rFonts w:cs="Times New Roman"/>
      <w:szCs w:val="20"/>
    </w:rPr>
  </w:style>
  <w:style w:type="paragraph" w:customStyle="1" w:styleId="1fff9">
    <w:name w:val="Заголовок №1"/>
    <w:basedOn w:val="a0"/>
    <w:pPr>
      <w:shd w:val="clear" w:color="auto" w:fill="FFFFFF"/>
      <w:spacing w:after="60" w:line="317" w:lineRule="exact"/>
      <w:jc w:val="center"/>
    </w:pPr>
    <w:rPr>
      <w:rFonts w:ascii="Calibri" w:eastAsia="Calibri" w:hAnsi="Calibri" w:cs="Calibri"/>
      <w:sz w:val="27"/>
      <w:shd w:val="clear" w:color="auto" w:fill="FFFFFF"/>
      <w:lang w:val="x-none"/>
    </w:rPr>
  </w:style>
  <w:style w:type="paragraph" w:customStyle="1" w:styleId="13pt">
    <w:name w:val="Обычный + 13pt"/>
    <w:basedOn w:val="a0"/>
    <w:rPr>
      <w:sz w:val="24"/>
      <w:szCs w:val="24"/>
    </w:rPr>
  </w:style>
  <w:style w:type="paragraph" w:customStyle="1" w:styleId="217">
    <w:name w:val="Основной текст с отступом 21"/>
    <w:basedOn w:val="a0"/>
    <w:pPr>
      <w:shd w:val="clear" w:color="auto" w:fill="FFFFFF"/>
      <w:spacing w:line="322" w:lineRule="exact"/>
      <w:ind w:left="725"/>
    </w:pPr>
    <w:rPr>
      <w:color w:val="000000"/>
      <w:spacing w:val="-8"/>
      <w:sz w:val="22"/>
    </w:rPr>
  </w:style>
  <w:style w:type="paragraph" w:customStyle="1" w:styleId="1111">
    <w:name w:val="Знак1 Знак Знак Знак Знак Знак11"/>
    <w:basedOn w:val="a0"/>
    <w:pPr>
      <w:spacing w:after="160" w:line="240" w:lineRule="exact"/>
      <w:jc w:val="both"/>
    </w:pPr>
    <w:rPr>
      <w:sz w:val="24"/>
      <w:lang w:val="en-US"/>
    </w:rPr>
  </w:style>
  <w:style w:type="paragraph" w:customStyle="1" w:styleId="119">
    <w:name w:val="Знак1 Знак Знак Знак Знак Знак Знак Знак Знак1"/>
    <w:basedOn w:val="a0"/>
    <w:pPr>
      <w:spacing w:after="160" w:line="240" w:lineRule="exact"/>
      <w:jc w:val="both"/>
    </w:pPr>
    <w:rPr>
      <w:sz w:val="24"/>
      <w:lang w:val="en-US"/>
    </w:rPr>
  </w:style>
  <w:style w:type="paragraph" w:customStyle="1" w:styleId="1fffa">
    <w:name w:val="Знак Знак Знак Знак Знак Знак Знак Знак Знак Знак Знак1"/>
    <w:basedOn w:val="a0"/>
    <w:pPr>
      <w:spacing w:after="160" w:line="240" w:lineRule="exact"/>
      <w:jc w:val="both"/>
    </w:pPr>
    <w:rPr>
      <w:sz w:val="24"/>
      <w:lang w:val="en-US"/>
    </w:rPr>
  </w:style>
  <w:style w:type="paragraph" w:customStyle="1" w:styleId="218">
    <w:name w:val="Знак2 Знак Знак Знак Знак Знак Знак1"/>
    <w:basedOn w:val="a0"/>
    <w:pPr>
      <w:spacing w:after="160" w:line="240" w:lineRule="exact"/>
      <w:jc w:val="both"/>
    </w:pPr>
    <w:rPr>
      <w:sz w:val="24"/>
      <w:lang w:val="en-US"/>
    </w:rPr>
  </w:style>
  <w:style w:type="paragraph" w:customStyle="1" w:styleId="122">
    <w:name w:val="Знак Знак1 Знак Знак Знак Знак2"/>
    <w:basedOn w:val="a0"/>
    <w:pPr>
      <w:spacing w:after="160" w:line="240" w:lineRule="exact"/>
    </w:pPr>
    <w:rPr>
      <w:rFonts w:ascii="Verdana" w:hAnsi="Verdana" w:cs="Verdana"/>
      <w:sz w:val="24"/>
      <w:szCs w:val="24"/>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spacing w:before="280" w:after="280"/>
    </w:pPr>
    <w:rPr>
      <w:rFonts w:ascii="Tahoma" w:hAnsi="Tahoma" w:cs="Tahoma"/>
      <w:lang w:val="en-US"/>
    </w:rPr>
  </w:style>
  <w:style w:type="paragraph" w:customStyle="1" w:styleId="1fffb">
    <w:name w:val="заголовок 1"/>
    <w:basedOn w:val="a0"/>
    <w:next w:val="a0"/>
    <w:pPr>
      <w:ind w:right="-41"/>
      <w:jc w:val="center"/>
    </w:pPr>
    <w:rPr>
      <w:color w:val="000000"/>
      <w:sz w:val="28"/>
      <w:szCs w:val="24"/>
    </w:rPr>
  </w:style>
  <w:style w:type="paragraph" w:customStyle="1" w:styleId="11a">
    <w:name w:val="Знак Знак11"/>
    <w:basedOn w:val="a0"/>
    <w:pPr>
      <w:spacing w:after="160" w:line="240" w:lineRule="exact"/>
    </w:pPr>
    <w:rPr>
      <w:rFonts w:ascii="Verdana" w:hAnsi="Verdana" w:cs="Verdana"/>
      <w:sz w:val="24"/>
      <w:szCs w:val="24"/>
      <w:lang w:val="en-US"/>
    </w:rPr>
  </w:style>
  <w:style w:type="paragraph" w:customStyle="1" w:styleId="Style8">
    <w:name w:val="Style8"/>
    <w:basedOn w:val="a0"/>
    <w:pPr>
      <w:widowControl w:val="0"/>
      <w:autoSpaceDE w:val="0"/>
      <w:spacing w:line="468" w:lineRule="exact"/>
    </w:pPr>
    <w:rPr>
      <w:rFonts w:ascii="Arial" w:eastAsia="Calibri" w:hAnsi="Arial" w:cs="Arial"/>
      <w:sz w:val="24"/>
      <w:szCs w:val="24"/>
    </w:rPr>
  </w:style>
  <w:style w:type="paragraph" w:customStyle="1" w:styleId="11b">
    <w:name w:val="Абзац списка11"/>
    <w:basedOn w:val="a0"/>
    <w:pPr>
      <w:ind w:left="720"/>
      <w:contextualSpacing/>
    </w:pPr>
    <w:rPr>
      <w:rFonts w:eastAsia="Calibri"/>
      <w:sz w:val="24"/>
      <w:szCs w:val="24"/>
    </w:rPr>
  </w:style>
  <w:style w:type="paragraph" w:customStyle="1" w:styleId="LO-Normal">
    <w:name w:val="LO-Normal"/>
    <w:pPr>
      <w:widowControl w:val="0"/>
      <w:suppressAutoHyphens/>
      <w:ind w:firstLine="720"/>
    </w:pPr>
    <w:rPr>
      <w:lang w:eastAsia="zh-CN"/>
    </w:rPr>
  </w:style>
  <w:style w:type="paragraph" w:customStyle="1" w:styleId="1fffc">
    <w:name w:val="Знак Знак Знак1 Знак"/>
    <w:basedOn w:val="a0"/>
    <w:pPr>
      <w:spacing w:after="160" w:line="240" w:lineRule="exact"/>
    </w:pPr>
    <w:rPr>
      <w:rFonts w:ascii="Verdana" w:hAnsi="Verdana" w:cs="Verdana"/>
      <w:sz w:val="24"/>
      <w:szCs w:val="24"/>
      <w:lang w:val="en-US"/>
    </w:rPr>
  </w:style>
  <w:style w:type="paragraph" w:customStyle="1" w:styleId="formattext">
    <w:name w:val="formattext"/>
    <w:basedOn w:val="a0"/>
    <w:pPr>
      <w:spacing w:before="280" w:after="280"/>
    </w:pPr>
    <w:rPr>
      <w:sz w:val="24"/>
      <w:szCs w:val="24"/>
    </w:rPr>
  </w:style>
  <w:style w:type="paragraph" w:customStyle="1" w:styleId="71">
    <w:name w:val="Основной текст7"/>
    <w:basedOn w:val="a0"/>
    <w:pPr>
      <w:shd w:val="clear" w:color="auto" w:fill="FFFFFF"/>
      <w:spacing w:before="6660" w:line="254" w:lineRule="exact"/>
      <w:jc w:val="center"/>
    </w:pPr>
    <w:rPr>
      <w:rFonts w:eastAsia="Calibri"/>
      <w:sz w:val="21"/>
      <w:szCs w:val="21"/>
    </w:rPr>
  </w:style>
  <w:style w:type="paragraph" w:customStyle="1" w:styleId="2f5">
    <w:name w:val="Без интервала2"/>
    <w:pPr>
      <w:suppressAutoHyphens/>
    </w:pPr>
    <w:rPr>
      <w:rFonts w:ascii="Calibri" w:hAnsi="Calibri" w:cs="Calibri"/>
      <w:sz w:val="22"/>
      <w:szCs w:val="22"/>
      <w:lang w:eastAsia="zh-CN"/>
    </w:rPr>
  </w:style>
  <w:style w:type="paragraph" w:customStyle="1" w:styleId="afffff2">
    <w:name w:val="Заголовок таблицы"/>
    <w:basedOn w:val="afffc"/>
    <w:pPr>
      <w:jc w:val="center"/>
    </w:pPr>
    <w:rPr>
      <w:b/>
      <w:bCs/>
    </w:rPr>
  </w:style>
  <w:style w:type="paragraph" w:customStyle="1" w:styleId="afffff3">
    <w:name w:val="Содержимое врезки"/>
    <w:basedOn w:val="a0"/>
  </w:style>
  <w:style w:type="paragraph" w:customStyle="1" w:styleId="TableParagraph">
    <w:name w:val="Table Paragraph"/>
    <w:basedOn w:val="a0"/>
    <w:uiPriority w:val="1"/>
    <w:qFormat/>
    <w:rsid w:val="000F060D"/>
    <w:pPr>
      <w:widowControl w:val="0"/>
      <w:suppressAutoHyphens w:val="0"/>
      <w:autoSpaceDE w:val="0"/>
      <w:autoSpaceDN w:val="0"/>
      <w:spacing w:line="142" w:lineRule="exact"/>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3754</Words>
  <Characters>21401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Home</cp:lastModifiedBy>
  <cp:revision>3</cp:revision>
  <cp:lastPrinted>2025-07-25T03:21:00Z</cp:lastPrinted>
  <dcterms:created xsi:type="dcterms:W3CDTF">2026-06-16T01:33:00Z</dcterms:created>
  <dcterms:modified xsi:type="dcterms:W3CDTF">2026-06-16T10:03:00Z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